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05F" w:rsidRPr="00BF6ECA" w:rsidRDefault="0043705F">
      <w:pPr>
        <w:spacing w:before="10" w:line="120" w:lineRule="exact"/>
        <w:rPr>
          <w:rFonts w:ascii="Arial" w:hAnsi="Arial" w:cs="Arial"/>
          <w:sz w:val="22"/>
          <w:szCs w:val="22"/>
        </w:rPr>
      </w:pPr>
    </w:p>
    <w:p w:rsidR="0043705F" w:rsidRPr="00BF6ECA" w:rsidRDefault="009672AC">
      <w:pPr>
        <w:spacing w:line="200" w:lineRule="exact"/>
        <w:ind w:right="323"/>
        <w:jc w:val="right"/>
        <w:rPr>
          <w:rFonts w:ascii="Arial" w:hAnsi="Arial" w:cs="Arial"/>
          <w:w w:val="115"/>
          <w:sz w:val="22"/>
          <w:szCs w:val="22"/>
        </w:rPr>
      </w:pPr>
      <w:r w:rsidRPr="00BF6ECA">
        <w:rPr>
          <w:rFonts w:ascii="Arial" w:hAnsi="Arial" w:cs="Arial"/>
          <w:spacing w:val="-6"/>
          <w:w w:val="103"/>
          <w:sz w:val="22"/>
          <w:szCs w:val="22"/>
        </w:rPr>
        <w:t>A</w:t>
      </w:r>
      <w:r w:rsidRPr="00BF6ECA">
        <w:rPr>
          <w:rFonts w:ascii="Arial" w:hAnsi="Arial" w:cs="Arial"/>
          <w:spacing w:val="4"/>
          <w:w w:val="126"/>
          <w:sz w:val="22"/>
          <w:szCs w:val="22"/>
        </w:rPr>
        <w:t>n</w:t>
      </w:r>
      <w:r w:rsidRPr="00BF6ECA">
        <w:rPr>
          <w:rFonts w:ascii="Arial" w:hAnsi="Arial" w:cs="Arial"/>
          <w:spacing w:val="2"/>
          <w:w w:val="126"/>
          <w:sz w:val="22"/>
          <w:szCs w:val="22"/>
        </w:rPr>
        <w:t>n</w:t>
      </w:r>
      <w:r w:rsidRPr="00BF6ECA">
        <w:rPr>
          <w:rFonts w:ascii="Arial" w:hAnsi="Arial" w:cs="Arial"/>
          <w:spacing w:val="-1"/>
          <w:w w:val="130"/>
          <w:sz w:val="22"/>
          <w:szCs w:val="22"/>
        </w:rPr>
        <w:t>e</w:t>
      </w:r>
      <w:r w:rsidRPr="00BF6ECA">
        <w:rPr>
          <w:rFonts w:ascii="Arial" w:hAnsi="Arial" w:cs="Arial"/>
          <w:spacing w:val="-1"/>
          <w:w w:val="115"/>
          <w:sz w:val="22"/>
          <w:szCs w:val="22"/>
        </w:rPr>
        <w:t>x</w:t>
      </w:r>
      <w:r w:rsidRPr="00BF6ECA">
        <w:rPr>
          <w:rFonts w:ascii="Arial" w:hAnsi="Arial" w:cs="Arial"/>
          <w:spacing w:val="4"/>
          <w:w w:val="126"/>
          <w:sz w:val="22"/>
          <w:szCs w:val="22"/>
        </w:rPr>
        <w:t>u</w:t>
      </w:r>
      <w:r w:rsidRPr="00BF6ECA">
        <w:rPr>
          <w:rFonts w:ascii="Arial" w:hAnsi="Arial" w:cs="Arial"/>
          <w:spacing w:val="-2"/>
          <w:w w:val="121"/>
          <w:sz w:val="22"/>
          <w:szCs w:val="22"/>
        </w:rPr>
        <w:t>r</w:t>
      </w:r>
      <w:r w:rsidRPr="00BF6ECA">
        <w:rPr>
          <w:rFonts w:ascii="Arial" w:hAnsi="Arial" w:cs="Arial"/>
          <w:w w:val="130"/>
          <w:sz w:val="22"/>
          <w:szCs w:val="22"/>
        </w:rPr>
        <w:t>e</w:t>
      </w:r>
      <w:r w:rsidRPr="00BF6ECA">
        <w:rPr>
          <w:rFonts w:ascii="Arial" w:hAnsi="Arial" w:cs="Arial"/>
          <w:spacing w:val="3"/>
          <w:w w:val="103"/>
          <w:sz w:val="22"/>
          <w:szCs w:val="22"/>
        </w:rPr>
        <w:t>-</w:t>
      </w:r>
      <w:r w:rsidRPr="00BF6ECA">
        <w:rPr>
          <w:rFonts w:ascii="Arial" w:hAnsi="Arial" w:cs="Arial"/>
          <w:w w:val="115"/>
          <w:sz w:val="22"/>
          <w:szCs w:val="22"/>
        </w:rPr>
        <w:t>1</w:t>
      </w:r>
    </w:p>
    <w:p w:rsidR="00A750FB" w:rsidRPr="00BF6ECA" w:rsidRDefault="00A750FB">
      <w:pPr>
        <w:spacing w:line="200" w:lineRule="exact"/>
        <w:ind w:right="323"/>
        <w:jc w:val="right"/>
        <w:rPr>
          <w:rFonts w:ascii="Arial" w:hAnsi="Arial" w:cs="Arial"/>
          <w:sz w:val="22"/>
          <w:szCs w:val="22"/>
        </w:rPr>
      </w:pPr>
    </w:p>
    <w:p w:rsidR="0043705F" w:rsidRPr="00BF6ECA" w:rsidRDefault="0043705F">
      <w:pPr>
        <w:spacing w:before="5" w:line="180" w:lineRule="exact"/>
        <w:rPr>
          <w:rFonts w:ascii="Arial" w:hAnsi="Arial" w:cs="Arial"/>
          <w:sz w:val="22"/>
          <w:szCs w:val="22"/>
        </w:rPr>
      </w:pPr>
    </w:p>
    <w:p w:rsidR="00E5038E" w:rsidRPr="00E0666B" w:rsidRDefault="00E5038E" w:rsidP="003A4EE8">
      <w:pPr>
        <w:pStyle w:val="Heading3"/>
        <w:numPr>
          <w:ilvl w:val="0"/>
          <w:numId w:val="0"/>
        </w:numPr>
        <w:ind w:left="2160" w:right="1526"/>
      </w:pPr>
      <w:r w:rsidRPr="00E0666B">
        <w:rPr>
          <w:w w:val="105"/>
        </w:rPr>
        <w:t>INDIAN BANK</w:t>
      </w:r>
    </w:p>
    <w:p w:rsidR="00E5038E" w:rsidRPr="00E0666B" w:rsidRDefault="00E5038E" w:rsidP="00E5038E">
      <w:pPr>
        <w:pStyle w:val="BodyText"/>
        <w:spacing w:before="9"/>
        <w:rPr>
          <w:b/>
        </w:rPr>
      </w:pPr>
    </w:p>
    <w:p w:rsidR="00E5038E" w:rsidRPr="00E5038E" w:rsidRDefault="00E5038E" w:rsidP="003A4EE8">
      <w:pPr>
        <w:ind w:left="1440" w:firstLine="720"/>
        <w:rPr>
          <w:rFonts w:ascii="Arial" w:hAnsi="Arial" w:cs="Arial"/>
          <w:b/>
          <w:sz w:val="22"/>
          <w:szCs w:val="18"/>
        </w:rPr>
      </w:pPr>
      <w:r w:rsidRPr="00E5038E">
        <w:rPr>
          <w:rFonts w:ascii="Arial" w:hAnsi="Arial" w:cs="Arial"/>
          <w:b/>
          <w:w w:val="105"/>
          <w:sz w:val="22"/>
          <w:szCs w:val="18"/>
        </w:rPr>
        <w:t>Zonal Office, Tirunelveli</w:t>
      </w:r>
    </w:p>
    <w:p w:rsidR="00E5038E" w:rsidRPr="00E5038E" w:rsidRDefault="00E5038E" w:rsidP="003A4EE8">
      <w:pPr>
        <w:spacing w:before="7"/>
        <w:ind w:left="1440" w:firstLine="720"/>
        <w:rPr>
          <w:rFonts w:ascii="Arial" w:hAnsi="Arial" w:cs="Arial"/>
          <w:sz w:val="22"/>
          <w:szCs w:val="18"/>
        </w:rPr>
      </w:pPr>
      <w:r w:rsidRPr="00E5038E">
        <w:rPr>
          <w:rFonts w:ascii="Arial" w:hAnsi="Arial" w:cs="Arial"/>
          <w:b/>
          <w:w w:val="105"/>
          <w:sz w:val="22"/>
          <w:szCs w:val="18"/>
        </w:rPr>
        <w:t>1</w:t>
      </w:r>
      <w:r w:rsidRPr="00E5038E">
        <w:rPr>
          <w:rFonts w:ascii="Arial" w:hAnsi="Arial" w:cs="Arial"/>
          <w:sz w:val="22"/>
          <w:szCs w:val="18"/>
        </w:rPr>
        <w:t xml:space="preserve">/17, 2nd Floor, G R </w:t>
      </w:r>
      <w:proofErr w:type="spellStart"/>
      <w:r w:rsidRPr="00E5038E">
        <w:rPr>
          <w:rFonts w:ascii="Arial" w:hAnsi="Arial" w:cs="Arial"/>
          <w:sz w:val="22"/>
          <w:szCs w:val="18"/>
        </w:rPr>
        <w:t>R</w:t>
      </w:r>
      <w:proofErr w:type="spellEnd"/>
      <w:r w:rsidRPr="00E5038E">
        <w:rPr>
          <w:rFonts w:ascii="Arial" w:hAnsi="Arial" w:cs="Arial"/>
          <w:sz w:val="22"/>
          <w:szCs w:val="18"/>
        </w:rPr>
        <w:t xml:space="preserve"> Building</w:t>
      </w:r>
      <w:r w:rsidRPr="00E5038E">
        <w:rPr>
          <w:rFonts w:ascii="Arial" w:hAnsi="Arial" w:cs="Arial"/>
          <w:sz w:val="22"/>
          <w:szCs w:val="18"/>
        </w:rPr>
        <w:br/>
        <w:t xml:space="preserve"> </w:t>
      </w:r>
      <w:r w:rsidR="003A4EE8">
        <w:rPr>
          <w:rFonts w:ascii="Arial" w:hAnsi="Arial" w:cs="Arial"/>
          <w:sz w:val="22"/>
          <w:szCs w:val="18"/>
        </w:rPr>
        <w:tab/>
      </w:r>
      <w:r w:rsidRPr="00E5038E">
        <w:rPr>
          <w:rFonts w:ascii="Arial" w:hAnsi="Arial" w:cs="Arial"/>
          <w:sz w:val="22"/>
          <w:szCs w:val="18"/>
        </w:rPr>
        <w:t>New Bus Stand-STC Road</w:t>
      </w:r>
      <w:r w:rsidRPr="00E5038E">
        <w:rPr>
          <w:rFonts w:ascii="Arial" w:hAnsi="Arial" w:cs="Arial"/>
          <w:sz w:val="22"/>
          <w:szCs w:val="18"/>
        </w:rPr>
        <w:br/>
        <w:t xml:space="preserve"> </w:t>
      </w:r>
      <w:r w:rsidR="003A4EE8">
        <w:rPr>
          <w:rFonts w:ascii="Arial" w:hAnsi="Arial" w:cs="Arial"/>
          <w:sz w:val="22"/>
          <w:szCs w:val="18"/>
        </w:rPr>
        <w:tab/>
      </w:r>
      <w:r w:rsidRPr="00E5038E">
        <w:rPr>
          <w:rFonts w:ascii="Arial" w:hAnsi="Arial" w:cs="Arial"/>
          <w:sz w:val="22"/>
          <w:szCs w:val="18"/>
        </w:rPr>
        <w:t>P K Nagar</w:t>
      </w:r>
      <w:r w:rsidRPr="00E5038E">
        <w:rPr>
          <w:rFonts w:ascii="Arial" w:hAnsi="Arial" w:cs="Arial"/>
          <w:sz w:val="22"/>
          <w:szCs w:val="18"/>
        </w:rPr>
        <w:br/>
        <w:t xml:space="preserve"> </w:t>
      </w:r>
      <w:r w:rsidR="003A4EE8">
        <w:rPr>
          <w:rFonts w:ascii="Arial" w:hAnsi="Arial" w:cs="Arial"/>
          <w:sz w:val="22"/>
          <w:szCs w:val="18"/>
        </w:rPr>
        <w:tab/>
      </w:r>
      <w:proofErr w:type="spellStart"/>
      <w:r w:rsidRPr="00E5038E">
        <w:rPr>
          <w:rFonts w:ascii="Arial" w:hAnsi="Arial" w:cs="Arial"/>
          <w:sz w:val="22"/>
          <w:szCs w:val="18"/>
        </w:rPr>
        <w:t>Perumalpuram</w:t>
      </w:r>
      <w:proofErr w:type="spellEnd"/>
    </w:p>
    <w:p w:rsidR="00E5038E" w:rsidRPr="00E5038E" w:rsidRDefault="00E5038E" w:rsidP="003A4EE8">
      <w:pPr>
        <w:spacing w:before="7"/>
        <w:ind w:left="1440" w:firstLine="720"/>
        <w:rPr>
          <w:rFonts w:ascii="Arial" w:hAnsi="Arial" w:cs="Arial"/>
          <w:b/>
          <w:sz w:val="22"/>
          <w:szCs w:val="18"/>
        </w:rPr>
      </w:pPr>
      <w:r w:rsidRPr="00E5038E">
        <w:rPr>
          <w:rFonts w:ascii="Arial" w:hAnsi="Arial" w:cs="Arial"/>
          <w:b/>
          <w:w w:val="105"/>
          <w:sz w:val="22"/>
          <w:szCs w:val="18"/>
        </w:rPr>
        <w:t>Tirunelveli - 600014</w:t>
      </w:r>
    </w:p>
    <w:p w:rsidR="00E5038E" w:rsidRPr="00E5038E" w:rsidRDefault="00E5038E" w:rsidP="003A4EE8">
      <w:pPr>
        <w:spacing w:before="9"/>
        <w:ind w:left="1440" w:firstLine="720"/>
        <w:rPr>
          <w:rFonts w:ascii="Arial" w:hAnsi="Arial" w:cs="Arial"/>
          <w:sz w:val="22"/>
          <w:szCs w:val="18"/>
        </w:rPr>
      </w:pPr>
      <w:proofErr w:type="gramStart"/>
      <w:r w:rsidRPr="00E5038E">
        <w:rPr>
          <w:rFonts w:ascii="Arial" w:hAnsi="Arial" w:cs="Arial"/>
          <w:b/>
          <w:w w:val="105"/>
          <w:sz w:val="22"/>
          <w:szCs w:val="18"/>
          <w:u w:val="single"/>
        </w:rPr>
        <w:t>e-mail</w:t>
      </w:r>
      <w:proofErr w:type="gramEnd"/>
      <w:r w:rsidRPr="00E5038E">
        <w:rPr>
          <w:rFonts w:ascii="Arial" w:hAnsi="Arial" w:cs="Arial"/>
          <w:b/>
          <w:w w:val="105"/>
          <w:sz w:val="22"/>
          <w:szCs w:val="18"/>
          <w:u w:val="single"/>
        </w:rPr>
        <w:t>-</w:t>
      </w:r>
      <w:r w:rsidRPr="00E5038E">
        <w:rPr>
          <w:rFonts w:ascii="Arial" w:hAnsi="Arial" w:cs="Arial"/>
          <w:w w:val="105"/>
          <w:sz w:val="22"/>
          <w:szCs w:val="18"/>
        </w:rPr>
        <w:t xml:space="preserve"> zotirunelvelii@indianbank.co.in</w:t>
      </w:r>
    </w:p>
    <w:p w:rsidR="00E5038E" w:rsidRPr="00E0666B" w:rsidRDefault="00E5038E" w:rsidP="003A4EE8">
      <w:pPr>
        <w:pStyle w:val="Heading3"/>
        <w:numPr>
          <w:ilvl w:val="0"/>
          <w:numId w:val="0"/>
        </w:numPr>
        <w:spacing w:before="11"/>
        <w:ind w:left="2160"/>
      </w:pPr>
      <w:r w:rsidRPr="00E0666B">
        <w:rPr>
          <w:w w:val="105"/>
        </w:rPr>
        <w:t>Phone-</w:t>
      </w:r>
      <w:r w:rsidRPr="00E0666B">
        <w:rPr>
          <w:spacing w:val="-22"/>
          <w:w w:val="105"/>
        </w:rPr>
        <w:t xml:space="preserve"> </w:t>
      </w:r>
      <w:r w:rsidRPr="00E0666B">
        <w:t>0462-2555500</w:t>
      </w:r>
    </w:p>
    <w:p w:rsidR="0043705F" w:rsidRPr="00BF6ECA" w:rsidRDefault="0043705F" w:rsidP="00E5038E">
      <w:pPr>
        <w:spacing w:before="3"/>
        <w:rPr>
          <w:rFonts w:ascii="Arial" w:hAnsi="Arial" w:cs="Arial"/>
          <w:sz w:val="22"/>
          <w:szCs w:val="22"/>
        </w:rPr>
      </w:pPr>
    </w:p>
    <w:p w:rsidR="0043705F" w:rsidRPr="00BF6ECA" w:rsidRDefault="0043705F" w:rsidP="00BE6355">
      <w:pPr>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0E5F3E" w:rsidP="003A4EE8">
      <w:pPr>
        <w:ind w:left="2160" w:right="49" w:firstLine="720"/>
        <w:rPr>
          <w:rFonts w:ascii="Arial" w:hAnsi="Arial" w:cs="Arial"/>
          <w:b/>
          <w:sz w:val="22"/>
          <w:szCs w:val="22"/>
          <w:u w:val="single"/>
        </w:rPr>
      </w:pPr>
      <w:r w:rsidRPr="00BF6ECA">
        <w:rPr>
          <w:rFonts w:ascii="Arial" w:hAnsi="Arial" w:cs="Arial"/>
          <w:b/>
          <w:spacing w:val="-4"/>
          <w:sz w:val="22"/>
          <w:szCs w:val="22"/>
          <w:u w:val="single"/>
        </w:rPr>
        <w:t>T</w:t>
      </w:r>
      <w:r w:rsidRPr="00BF6ECA">
        <w:rPr>
          <w:rFonts w:ascii="Arial" w:hAnsi="Arial" w:cs="Arial"/>
          <w:b/>
          <w:spacing w:val="-1"/>
          <w:sz w:val="22"/>
          <w:szCs w:val="22"/>
          <w:u w:val="single"/>
        </w:rPr>
        <w:t>E</w:t>
      </w:r>
      <w:r w:rsidRPr="00BF6ECA">
        <w:rPr>
          <w:rFonts w:ascii="Arial" w:hAnsi="Arial" w:cs="Arial"/>
          <w:b/>
          <w:spacing w:val="-4"/>
          <w:sz w:val="22"/>
          <w:szCs w:val="22"/>
          <w:u w:val="single"/>
        </w:rPr>
        <w:t>N</w:t>
      </w:r>
      <w:r w:rsidRPr="00BF6ECA">
        <w:rPr>
          <w:rFonts w:ascii="Arial" w:hAnsi="Arial" w:cs="Arial"/>
          <w:b/>
          <w:sz w:val="22"/>
          <w:szCs w:val="22"/>
          <w:u w:val="single"/>
        </w:rPr>
        <w:t>D</w:t>
      </w:r>
      <w:r w:rsidRPr="00BF6ECA">
        <w:rPr>
          <w:rFonts w:ascii="Arial" w:hAnsi="Arial" w:cs="Arial"/>
          <w:b/>
          <w:spacing w:val="-3"/>
          <w:sz w:val="22"/>
          <w:szCs w:val="22"/>
          <w:u w:val="single"/>
        </w:rPr>
        <w:t>E</w:t>
      </w:r>
      <w:r w:rsidRPr="00BF6ECA">
        <w:rPr>
          <w:rFonts w:ascii="Arial" w:hAnsi="Arial" w:cs="Arial"/>
          <w:b/>
          <w:sz w:val="22"/>
          <w:szCs w:val="22"/>
          <w:u w:val="single"/>
        </w:rPr>
        <w:t xml:space="preserve">R </w:t>
      </w:r>
      <w:r w:rsidRPr="00BF6ECA">
        <w:rPr>
          <w:rFonts w:ascii="Arial" w:hAnsi="Arial" w:cs="Arial"/>
          <w:b/>
          <w:spacing w:val="12"/>
          <w:sz w:val="22"/>
          <w:szCs w:val="22"/>
          <w:u w:val="single"/>
        </w:rPr>
        <w:t>DOCUMENT</w:t>
      </w:r>
    </w:p>
    <w:p w:rsidR="0043705F" w:rsidRPr="00BF6ECA" w:rsidRDefault="0043705F">
      <w:pPr>
        <w:spacing w:before="7" w:line="18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0E5F3E" w:rsidP="00BE6355">
      <w:pPr>
        <w:ind w:right="49"/>
        <w:jc w:val="center"/>
        <w:rPr>
          <w:rFonts w:ascii="Arial" w:hAnsi="Arial" w:cs="Arial"/>
          <w:b/>
          <w:sz w:val="22"/>
          <w:szCs w:val="22"/>
        </w:rPr>
      </w:pPr>
      <w:r w:rsidRPr="00BF6ECA">
        <w:rPr>
          <w:rFonts w:ascii="Arial" w:hAnsi="Arial" w:cs="Arial"/>
          <w:b/>
          <w:spacing w:val="2"/>
          <w:sz w:val="22"/>
          <w:szCs w:val="22"/>
        </w:rPr>
        <w:t>F</w:t>
      </w:r>
      <w:r w:rsidRPr="00BF6ECA">
        <w:rPr>
          <w:rFonts w:ascii="Arial" w:hAnsi="Arial" w:cs="Arial"/>
          <w:b/>
          <w:spacing w:val="-1"/>
          <w:sz w:val="22"/>
          <w:szCs w:val="22"/>
        </w:rPr>
        <w:t>O</w:t>
      </w:r>
      <w:r w:rsidRPr="00BF6ECA">
        <w:rPr>
          <w:rFonts w:ascii="Arial" w:hAnsi="Arial" w:cs="Arial"/>
          <w:b/>
          <w:sz w:val="22"/>
          <w:szCs w:val="22"/>
        </w:rPr>
        <w:t xml:space="preserve">R </w:t>
      </w:r>
      <w:r w:rsidRPr="00BF6ECA">
        <w:rPr>
          <w:rFonts w:ascii="Arial" w:hAnsi="Arial" w:cs="Arial"/>
          <w:b/>
          <w:spacing w:val="4"/>
          <w:sz w:val="22"/>
          <w:szCs w:val="22"/>
        </w:rPr>
        <w:t>ENGAGEMENT</w:t>
      </w:r>
      <w:r w:rsidR="009672AC" w:rsidRPr="00BF6ECA">
        <w:rPr>
          <w:rFonts w:ascii="Arial" w:hAnsi="Arial" w:cs="Arial"/>
          <w:b/>
          <w:spacing w:val="11"/>
          <w:w w:val="106"/>
          <w:sz w:val="22"/>
          <w:szCs w:val="22"/>
        </w:rPr>
        <w:t xml:space="preserve"> </w:t>
      </w:r>
      <w:r w:rsidR="009672AC" w:rsidRPr="00BF6ECA">
        <w:rPr>
          <w:rFonts w:ascii="Arial" w:hAnsi="Arial" w:cs="Arial"/>
          <w:b/>
          <w:spacing w:val="2"/>
          <w:sz w:val="22"/>
          <w:szCs w:val="22"/>
        </w:rPr>
        <w:t>O</w:t>
      </w:r>
      <w:r w:rsidR="009672AC" w:rsidRPr="00BF6ECA">
        <w:rPr>
          <w:rFonts w:ascii="Arial" w:hAnsi="Arial" w:cs="Arial"/>
          <w:b/>
          <w:sz w:val="22"/>
          <w:szCs w:val="22"/>
        </w:rPr>
        <w:t>F</w:t>
      </w:r>
      <w:r w:rsidR="009672AC" w:rsidRPr="00BF6ECA">
        <w:rPr>
          <w:rFonts w:ascii="Arial" w:hAnsi="Arial" w:cs="Arial"/>
          <w:b/>
          <w:spacing w:val="38"/>
          <w:sz w:val="22"/>
          <w:szCs w:val="22"/>
        </w:rPr>
        <w:t xml:space="preserve"> </w:t>
      </w:r>
      <w:r w:rsidR="009672AC" w:rsidRPr="00BF6ECA">
        <w:rPr>
          <w:rFonts w:ascii="Arial" w:hAnsi="Arial" w:cs="Arial"/>
          <w:b/>
          <w:spacing w:val="-8"/>
          <w:w w:val="103"/>
          <w:sz w:val="22"/>
          <w:szCs w:val="22"/>
        </w:rPr>
        <w:t>A</w:t>
      </w:r>
      <w:r w:rsidR="009672AC" w:rsidRPr="00BF6ECA">
        <w:rPr>
          <w:rFonts w:ascii="Arial" w:hAnsi="Arial" w:cs="Arial"/>
          <w:b/>
          <w:spacing w:val="-5"/>
          <w:w w:val="111"/>
          <w:sz w:val="22"/>
          <w:szCs w:val="22"/>
        </w:rPr>
        <w:t>G</w:t>
      </w:r>
      <w:r w:rsidR="009672AC" w:rsidRPr="00BF6ECA">
        <w:rPr>
          <w:rFonts w:ascii="Arial" w:hAnsi="Arial" w:cs="Arial"/>
          <w:b/>
          <w:spacing w:val="-3"/>
          <w:w w:val="113"/>
          <w:sz w:val="22"/>
          <w:szCs w:val="22"/>
        </w:rPr>
        <w:t>E</w:t>
      </w:r>
      <w:r w:rsidR="009672AC" w:rsidRPr="00BF6ECA">
        <w:rPr>
          <w:rFonts w:ascii="Arial" w:hAnsi="Arial" w:cs="Arial"/>
          <w:b/>
          <w:spacing w:val="-6"/>
          <w:w w:val="103"/>
          <w:sz w:val="22"/>
          <w:szCs w:val="22"/>
        </w:rPr>
        <w:t>N</w:t>
      </w:r>
      <w:r w:rsidR="009672AC" w:rsidRPr="00BF6ECA">
        <w:rPr>
          <w:rFonts w:ascii="Arial" w:hAnsi="Arial" w:cs="Arial"/>
          <w:b/>
          <w:w w:val="112"/>
          <w:sz w:val="22"/>
          <w:szCs w:val="22"/>
        </w:rPr>
        <w:t>C</w:t>
      </w:r>
      <w:r w:rsidR="009672AC" w:rsidRPr="00BF6ECA">
        <w:rPr>
          <w:rFonts w:ascii="Arial" w:hAnsi="Arial" w:cs="Arial"/>
          <w:b/>
          <w:w w:val="95"/>
          <w:sz w:val="22"/>
          <w:szCs w:val="22"/>
        </w:rPr>
        <w:t>Y</w:t>
      </w:r>
      <w:r w:rsidR="00BE6355" w:rsidRPr="00BF6ECA">
        <w:rPr>
          <w:rFonts w:ascii="Arial" w:hAnsi="Arial" w:cs="Arial"/>
          <w:b/>
          <w:w w:val="95"/>
          <w:sz w:val="22"/>
          <w:szCs w:val="22"/>
        </w:rPr>
        <w:t xml:space="preserve"> </w:t>
      </w:r>
      <w:r w:rsidR="009672AC" w:rsidRPr="00BF6ECA">
        <w:rPr>
          <w:rFonts w:ascii="Arial" w:hAnsi="Arial" w:cs="Arial"/>
          <w:b/>
          <w:spacing w:val="-4"/>
          <w:sz w:val="22"/>
          <w:szCs w:val="22"/>
        </w:rPr>
        <w:t>F</w:t>
      </w:r>
      <w:r w:rsidR="009672AC" w:rsidRPr="00BF6ECA">
        <w:rPr>
          <w:rFonts w:ascii="Arial" w:hAnsi="Arial" w:cs="Arial"/>
          <w:b/>
          <w:spacing w:val="-3"/>
          <w:sz w:val="22"/>
          <w:szCs w:val="22"/>
        </w:rPr>
        <w:t>O</w:t>
      </w:r>
      <w:r w:rsidR="009672AC" w:rsidRPr="00BF6ECA">
        <w:rPr>
          <w:rFonts w:ascii="Arial" w:hAnsi="Arial" w:cs="Arial"/>
          <w:b/>
          <w:sz w:val="22"/>
          <w:szCs w:val="22"/>
        </w:rPr>
        <w:t>R</w:t>
      </w:r>
      <w:r w:rsidR="009672AC" w:rsidRPr="00BF6ECA">
        <w:rPr>
          <w:rFonts w:ascii="Arial" w:hAnsi="Arial" w:cs="Arial"/>
          <w:b/>
          <w:spacing w:val="40"/>
          <w:sz w:val="22"/>
          <w:szCs w:val="22"/>
        </w:rPr>
        <w:t xml:space="preserve"> </w:t>
      </w:r>
      <w:r w:rsidR="009672AC" w:rsidRPr="00BF6ECA">
        <w:rPr>
          <w:rFonts w:ascii="Arial" w:hAnsi="Arial" w:cs="Arial"/>
          <w:b/>
          <w:spacing w:val="-4"/>
          <w:sz w:val="22"/>
          <w:szCs w:val="22"/>
        </w:rPr>
        <w:t>D</w:t>
      </w:r>
      <w:r w:rsidR="009672AC" w:rsidRPr="00BF6ECA">
        <w:rPr>
          <w:rFonts w:ascii="Arial" w:hAnsi="Arial" w:cs="Arial"/>
          <w:b/>
          <w:spacing w:val="-3"/>
          <w:sz w:val="22"/>
          <w:szCs w:val="22"/>
        </w:rPr>
        <w:t>OI</w:t>
      </w:r>
      <w:r w:rsidR="009672AC" w:rsidRPr="00BF6ECA">
        <w:rPr>
          <w:rFonts w:ascii="Arial" w:hAnsi="Arial" w:cs="Arial"/>
          <w:b/>
          <w:spacing w:val="-6"/>
          <w:sz w:val="22"/>
          <w:szCs w:val="22"/>
        </w:rPr>
        <w:t>N</w:t>
      </w:r>
      <w:r w:rsidR="009672AC" w:rsidRPr="00BF6ECA">
        <w:rPr>
          <w:rFonts w:ascii="Arial" w:hAnsi="Arial" w:cs="Arial"/>
          <w:b/>
          <w:sz w:val="22"/>
          <w:szCs w:val="22"/>
        </w:rPr>
        <w:t>G</w:t>
      </w:r>
      <w:r w:rsidR="009672AC" w:rsidRPr="00BF6ECA">
        <w:rPr>
          <w:rFonts w:ascii="Arial" w:hAnsi="Arial" w:cs="Arial"/>
          <w:b/>
          <w:spacing w:val="28"/>
          <w:sz w:val="22"/>
          <w:szCs w:val="22"/>
        </w:rPr>
        <w:t xml:space="preserve"> </w:t>
      </w:r>
      <w:r w:rsidR="009672AC" w:rsidRPr="00BF6ECA">
        <w:rPr>
          <w:rFonts w:ascii="Arial" w:hAnsi="Arial" w:cs="Arial"/>
          <w:b/>
          <w:spacing w:val="-5"/>
          <w:w w:val="113"/>
          <w:sz w:val="22"/>
          <w:szCs w:val="22"/>
        </w:rPr>
        <w:t>E</w:t>
      </w:r>
      <w:r w:rsidR="009672AC" w:rsidRPr="00BF6ECA">
        <w:rPr>
          <w:rFonts w:ascii="Arial" w:hAnsi="Arial" w:cs="Arial"/>
          <w:b/>
          <w:spacing w:val="-4"/>
          <w:w w:val="103"/>
          <w:sz w:val="22"/>
          <w:szCs w:val="22"/>
        </w:rPr>
        <w:t>L</w:t>
      </w:r>
      <w:r w:rsidR="009672AC" w:rsidRPr="00BF6ECA">
        <w:rPr>
          <w:rFonts w:ascii="Arial" w:hAnsi="Arial" w:cs="Arial"/>
          <w:b/>
          <w:spacing w:val="-5"/>
          <w:w w:val="113"/>
          <w:sz w:val="22"/>
          <w:szCs w:val="22"/>
        </w:rPr>
        <w:t>E</w:t>
      </w:r>
      <w:r w:rsidR="009672AC" w:rsidRPr="00BF6ECA">
        <w:rPr>
          <w:rFonts w:ascii="Arial" w:hAnsi="Arial" w:cs="Arial"/>
          <w:b/>
          <w:spacing w:val="-4"/>
          <w:w w:val="112"/>
          <w:sz w:val="22"/>
          <w:szCs w:val="22"/>
        </w:rPr>
        <w:t>C</w:t>
      </w:r>
      <w:r w:rsidR="009672AC" w:rsidRPr="00BF6ECA">
        <w:rPr>
          <w:rFonts w:ascii="Arial" w:hAnsi="Arial" w:cs="Arial"/>
          <w:b/>
          <w:spacing w:val="-7"/>
          <w:w w:val="103"/>
          <w:sz w:val="22"/>
          <w:szCs w:val="22"/>
        </w:rPr>
        <w:t>T</w:t>
      </w:r>
      <w:r w:rsidR="009672AC" w:rsidRPr="00BF6ECA">
        <w:rPr>
          <w:rFonts w:ascii="Arial" w:hAnsi="Arial" w:cs="Arial"/>
          <w:b/>
          <w:spacing w:val="-2"/>
          <w:w w:val="112"/>
          <w:sz w:val="22"/>
          <w:szCs w:val="22"/>
        </w:rPr>
        <w:t>R</w:t>
      </w:r>
      <w:r w:rsidR="009672AC" w:rsidRPr="00BF6ECA">
        <w:rPr>
          <w:rFonts w:ascii="Arial" w:hAnsi="Arial" w:cs="Arial"/>
          <w:b/>
          <w:spacing w:val="-1"/>
          <w:w w:val="86"/>
          <w:sz w:val="22"/>
          <w:szCs w:val="22"/>
        </w:rPr>
        <w:t>I</w:t>
      </w:r>
      <w:r w:rsidR="009672AC" w:rsidRPr="00BF6ECA">
        <w:rPr>
          <w:rFonts w:ascii="Arial" w:hAnsi="Arial" w:cs="Arial"/>
          <w:b/>
          <w:w w:val="112"/>
          <w:sz w:val="22"/>
          <w:szCs w:val="22"/>
        </w:rPr>
        <w:t>C</w:t>
      </w:r>
      <w:r w:rsidR="009672AC" w:rsidRPr="00BF6ECA">
        <w:rPr>
          <w:rFonts w:ascii="Arial" w:hAnsi="Arial" w:cs="Arial"/>
          <w:b/>
          <w:spacing w:val="-12"/>
          <w:w w:val="103"/>
          <w:sz w:val="22"/>
          <w:szCs w:val="22"/>
        </w:rPr>
        <w:t>A</w:t>
      </w:r>
      <w:r w:rsidR="009672AC" w:rsidRPr="00BF6ECA">
        <w:rPr>
          <w:rFonts w:ascii="Arial" w:hAnsi="Arial" w:cs="Arial"/>
          <w:b/>
          <w:w w:val="103"/>
          <w:sz w:val="22"/>
          <w:szCs w:val="22"/>
        </w:rPr>
        <w:t>L</w:t>
      </w:r>
      <w:r w:rsidR="009672AC" w:rsidRPr="00BF6ECA">
        <w:rPr>
          <w:rFonts w:ascii="Arial" w:hAnsi="Arial" w:cs="Arial"/>
          <w:b/>
          <w:spacing w:val="2"/>
          <w:sz w:val="22"/>
          <w:szCs w:val="22"/>
        </w:rPr>
        <w:t xml:space="preserve"> </w:t>
      </w:r>
      <w:r w:rsidRPr="00BF6ECA">
        <w:rPr>
          <w:rFonts w:ascii="Arial" w:hAnsi="Arial" w:cs="Arial"/>
          <w:b/>
          <w:sz w:val="22"/>
          <w:szCs w:val="22"/>
        </w:rPr>
        <w:t>S</w:t>
      </w:r>
      <w:r w:rsidRPr="00BF6ECA">
        <w:rPr>
          <w:rFonts w:ascii="Arial" w:hAnsi="Arial" w:cs="Arial"/>
          <w:b/>
          <w:spacing w:val="-10"/>
          <w:sz w:val="22"/>
          <w:szCs w:val="22"/>
        </w:rPr>
        <w:t>A</w:t>
      </w:r>
      <w:r w:rsidRPr="00BF6ECA">
        <w:rPr>
          <w:rFonts w:ascii="Arial" w:hAnsi="Arial" w:cs="Arial"/>
          <w:b/>
          <w:spacing w:val="-2"/>
          <w:sz w:val="22"/>
          <w:szCs w:val="22"/>
        </w:rPr>
        <w:t>F</w:t>
      </w:r>
      <w:r w:rsidRPr="00BF6ECA">
        <w:rPr>
          <w:rFonts w:ascii="Arial" w:hAnsi="Arial" w:cs="Arial"/>
          <w:b/>
          <w:spacing w:val="-1"/>
          <w:sz w:val="22"/>
          <w:szCs w:val="22"/>
        </w:rPr>
        <w:t>E</w:t>
      </w:r>
      <w:r w:rsidRPr="00BF6ECA">
        <w:rPr>
          <w:rFonts w:ascii="Arial" w:hAnsi="Arial" w:cs="Arial"/>
          <w:b/>
          <w:spacing w:val="-4"/>
          <w:sz w:val="22"/>
          <w:szCs w:val="22"/>
        </w:rPr>
        <w:t>T</w:t>
      </w:r>
      <w:r w:rsidRPr="00BF6ECA">
        <w:rPr>
          <w:rFonts w:ascii="Arial" w:hAnsi="Arial" w:cs="Arial"/>
          <w:b/>
          <w:sz w:val="22"/>
          <w:szCs w:val="22"/>
        </w:rPr>
        <w:t xml:space="preserve">Y </w:t>
      </w:r>
      <w:r w:rsidRPr="00BF6ECA">
        <w:rPr>
          <w:rFonts w:ascii="Arial" w:hAnsi="Arial" w:cs="Arial"/>
          <w:b/>
          <w:spacing w:val="6"/>
          <w:sz w:val="22"/>
          <w:szCs w:val="22"/>
        </w:rPr>
        <w:t>AUDIT</w:t>
      </w:r>
      <w:r w:rsidR="009672AC" w:rsidRPr="00BF6ECA">
        <w:rPr>
          <w:rFonts w:ascii="Arial" w:hAnsi="Arial" w:cs="Arial"/>
          <w:b/>
          <w:spacing w:val="3"/>
          <w:sz w:val="22"/>
          <w:szCs w:val="22"/>
        </w:rPr>
        <w:t xml:space="preserve"> </w:t>
      </w:r>
      <w:r w:rsidR="009672AC" w:rsidRPr="00BF6ECA">
        <w:rPr>
          <w:rFonts w:ascii="Arial" w:hAnsi="Arial" w:cs="Arial"/>
          <w:b/>
          <w:sz w:val="22"/>
          <w:szCs w:val="22"/>
        </w:rPr>
        <w:t>&amp;</w:t>
      </w:r>
      <w:r w:rsidR="009672AC" w:rsidRPr="00BF6ECA">
        <w:rPr>
          <w:rFonts w:ascii="Arial" w:hAnsi="Arial" w:cs="Arial"/>
          <w:b/>
          <w:spacing w:val="-7"/>
          <w:sz w:val="22"/>
          <w:szCs w:val="22"/>
        </w:rPr>
        <w:t xml:space="preserve"> </w:t>
      </w:r>
      <w:r w:rsidR="009672AC" w:rsidRPr="00BF6ECA">
        <w:rPr>
          <w:rFonts w:ascii="Arial" w:hAnsi="Arial" w:cs="Arial"/>
          <w:b/>
          <w:spacing w:val="-7"/>
          <w:w w:val="107"/>
          <w:sz w:val="22"/>
          <w:szCs w:val="22"/>
        </w:rPr>
        <w:t>E</w:t>
      </w:r>
      <w:r w:rsidR="009672AC" w:rsidRPr="00BF6ECA">
        <w:rPr>
          <w:rFonts w:ascii="Arial" w:hAnsi="Arial" w:cs="Arial"/>
          <w:b/>
          <w:w w:val="107"/>
          <w:sz w:val="22"/>
          <w:szCs w:val="22"/>
        </w:rPr>
        <w:t>N</w:t>
      </w:r>
      <w:r w:rsidR="009672AC" w:rsidRPr="00BF6ECA">
        <w:rPr>
          <w:rFonts w:ascii="Arial" w:hAnsi="Arial" w:cs="Arial"/>
          <w:b/>
          <w:spacing w:val="-5"/>
          <w:w w:val="107"/>
          <w:sz w:val="22"/>
          <w:szCs w:val="22"/>
        </w:rPr>
        <w:t>E</w:t>
      </w:r>
      <w:r w:rsidR="009672AC" w:rsidRPr="00BF6ECA">
        <w:rPr>
          <w:rFonts w:ascii="Arial" w:hAnsi="Arial" w:cs="Arial"/>
          <w:b/>
          <w:spacing w:val="-6"/>
          <w:w w:val="107"/>
          <w:sz w:val="22"/>
          <w:szCs w:val="22"/>
        </w:rPr>
        <w:t>R</w:t>
      </w:r>
      <w:r w:rsidR="009672AC" w:rsidRPr="00BF6ECA">
        <w:rPr>
          <w:rFonts w:ascii="Arial" w:hAnsi="Arial" w:cs="Arial"/>
          <w:b/>
          <w:w w:val="107"/>
          <w:sz w:val="22"/>
          <w:szCs w:val="22"/>
        </w:rPr>
        <w:t>GY</w:t>
      </w:r>
      <w:r w:rsidR="009672AC" w:rsidRPr="00BF6ECA">
        <w:rPr>
          <w:rFonts w:ascii="Arial" w:hAnsi="Arial" w:cs="Arial"/>
          <w:b/>
          <w:spacing w:val="4"/>
          <w:w w:val="107"/>
          <w:sz w:val="22"/>
          <w:szCs w:val="22"/>
        </w:rPr>
        <w:t xml:space="preserve"> </w:t>
      </w:r>
      <w:r w:rsidR="009672AC" w:rsidRPr="00BF6ECA">
        <w:rPr>
          <w:rFonts w:ascii="Arial" w:hAnsi="Arial" w:cs="Arial"/>
          <w:b/>
          <w:spacing w:val="-12"/>
          <w:sz w:val="22"/>
          <w:szCs w:val="22"/>
        </w:rPr>
        <w:t>A</w:t>
      </w:r>
      <w:r w:rsidR="009672AC" w:rsidRPr="00BF6ECA">
        <w:rPr>
          <w:rFonts w:ascii="Arial" w:hAnsi="Arial" w:cs="Arial"/>
          <w:b/>
          <w:spacing w:val="-4"/>
          <w:sz w:val="22"/>
          <w:szCs w:val="22"/>
        </w:rPr>
        <w:t>U</w:t>
      </w:r>
      <w:r w:rsidR="009672AC" w:rsidRPr="00BF6ECA">
        <w:rPr>
          <w:rFonts w:ascii="Arial" w:hAnsi="Arial" w:cs="Arial"/>
          <w:b/>
          <w:spacing w:val="-2"/>
          <w:sz w:val="22"/>
          <w:szCs w:val="22"/>
        </w:rPr>
        <w:t>D</w:t>
      </w:r>
      <w:r w:rsidR="009672AC" w:rsidRPr="00BF6ECA">
        <w:rPr>
          <w:rFonts w:ascii="Arial" w:hAnsi="Arial" w:cs="Arial"/>
          <w:b/>
          <w:spacing w:val="-3"/>
          <w:sz w:val="22"/>
          <w:szCs w:val="22"/>
        </w:rPr>
        <w:t>I</w:t>
      </w:r>
      <w:r w:rsidR="009672AC" w:rsidRPr="00BF6ECA">
        <w:rPr>
          <w:rFonts w:ascii="Arial" w:hAnsi="Arial" w:cs="Arial"/>
          <w:b/>
          <w:sz w:val="22"/>
          <w:szCs w:val="22"/>
        </w:rPr>
        <w:t>T</w:t>
      </w:r>
      <w:r w:rsidR="009672AC" w:rsidRPr="00BF6ECA">
        <w:rPr>
          <w:rFonts w:ascii="Arial" w:hAnsi="Arial" w:cs="Arial"/>
          <w:b/>
          <w:spacing w:val="3"/>
          <w:sz w:val="22"/>
          <w:szCs w:val="22"/>
        </w:rPr>
        <w:t xml:space="preserve"> </w:t>
      </w:r>
      <w:r w:rsidR="009672AC" w:rsidRPr="00BF6ECA">
        <w:rPr>
          <w:rFonts w:ascii="Arial" w:hAnsi="Arial" w:cs="Arial"/>
          <w:b/>
          <w:spacing w:val="-3"/>
          <w:sz w:val="22"/>
          <w:szCs w:val="22"/>
        </w:rPr>
        <w:t>O</w:t>
      </w:r>
      <w:r w:rsidR="009672AC" w:rsidRPr="00BF6ECA">
        <w:rPr>
          <w:rFonts w:ascii="Arial" w:hAnsi="Arial" w:cs="Arial"/>
          <w:b/>
          <w:sz w:val="22"/>
          <w:szCs w:val="22"/>
        </w:rPr>
        <w:t>F</w:t>
      </w:r>
      <w:r w:rsidR="009672AC" w:rsidRPr="00BF6ECA">
        <w:rPr>
          <w:rFonts w:ascii="Arial" w:hAnsi="Arial" w:cs="Arial"/>
          <w:b/>
          <w:spacing w:val="27"/>
          <w:sz w:val="22"/>
          <w:szCs w:val="22"/>
        </w:rPr>
        <w:t xml:space="preserve"> </w:t>
      </w:r>
      <w:r w:rsidR="009672AC" w:rsidRPr="00BF6ECA">
        <w:rPr>
          <w:rFonts w:ascii="Arial" w:hAnsi="Arial" w:cs="Arial"/>
          <w:b/>
          <w:sz w:val="22"/>
          <w:szCs w:val="22"/>
        </w:rPr>
        <w:t>B</w:t>
      </w:r>
      <w:r w:rsidR="009672AC" w:rsidRPr="00BF6ECA">
        <w:rPr>
          <w:rFonts w:ascii="Arial" w:hAnsi="Arial" w:cs="Arial"/>
          <w:b/>
          <w:spacing w:val="-12"/>
          <w:sz w:val="22"/>
          <w:szCs w:val="22"/>
        </w:rPr>
        <w:t>A</w:t>
      </w:r>
      <w:r w:rsidR="009672AC" w:rsidRPr="00BF6ECA">
        <w:rPr>
          <w:rFonts w:ascii="Arial" w:hAnsi="Arial" w:cs="Arial"/>
          <w:b/>
          <w:sz w:val="22"/>
          <w:szCs w:val="22"/>
        </w:rPr>
        <w:t>N</w:t>
      </w:r>
      <w:r w:rsidR="009672AC" w:rsidRPr="00BF6ECA">
        <w:rPr>
          <w:rFonts w:ascii="Arial" w:hAnsi="Arial" w:cs="Arial"/>
          <w:b/>
          <w:spacing w:val="-6"/>
          <w:sz w:val="22"/>
          <w:szCs w:val="22"/>
        </w:rPr>
        <w:t>K</w:t>
      </w:r>
      <w:r w:rsidR="009672AC" w:rsidRPr="00BF6ECA">
        <w:rPr>
          <w:rFonts w:ascii="Arial" w:hAnsi="Arial" w:cs="Arial"/>
          <w:b/>
          <w:spacing w:val="-1"/>
          <w:sz w:val="22"/>
          <w:szCs w:val="22"/>
        </w:rPr>
        <w:t>’</w:t>
      </w:r>
      <w:r w:rsidR="009672AC" w:rsidRPr="00BF6ECA">
        <w:rPr>
          <w:rFonts w:ascii="Arial" w:hAnsi="Arial" w:cs="Arial"/>
          <w:b/>
          <w:sz w:val="22"/>
          <w:szCs w:val="22"/>
        </w:rPr>
        <w:t>S</w:t>
      </w:r>
      <w:r w:rsidR="009672AC" w:rsidRPr="00BF6ECA">
        <w:rPr>
          <w:rFonts w:ascii="Arial" w:hAnsi="Arial" w:cs="Arial"/>
          <w:b/>
          <w:spacing w:val="37"/>
          <w:sz w:val="22"/>
          <w:szCs w:val="22"/>
        </w:rPr>
        <w:t xml:space="preserve"> </w:t>
      </w:r>
      <w:r w:rsidR="009672AC" w:rsidRPr="00BF6ECA">
        <w:rPr>
          <w:rFonts w:ascii="Arial" w:hAnsi="Arial" w:cs="Arial"/>
          <w:b/>
          <w:spacing w:val="-2"/>
          <w:w w:val="112"/>
          <w:sz w:val="22"/>
          <w:szCs w:val="22"/>
        </w:rPr>
        <w:t>B</w:t>
      </w:r>
      <w:r w:rsidR="009672AC" w:rsidRPr="00BF6ECA">
        <w:rPr>
          <w:rFonts w:ascii="Arial" w:hAnsi="Arial" w:cs="Arial"/>
          <w:b/>
          <w:w w:val="112"/>
          <w:sz w:val="22"/>
          <w:szCs w:val="22"/>
        </w:rPr>
        <w:t>R</w:t>
      </w:r>
      <w:r w:rsidR="009672AC" w:rsidRPr="00BF6ECA">
        <w:rPr>
          <w:rFonts w:ascii="Arial" w:hAnsi="Arial" w:cs="Arial"/>
          <w:b/>
          <w:spacing w:val="-12"/>
          <w:w w:val="103"/>
          <w:sz w:val="22"/>
          <w:szCs w:val="22"/>
        </w:rPr>
        <w:t>A</w:t>
      </w:r>
      <w:r w:rsidR="009672AC" w:rsidRPr="00BF6ECA">
        <w:rPr>
          <w:rFonts w:ascii="Arial" w:hAnsi="Arial" w:cs="Arial"/>
          <w:b/>
          <w:w w:val="103"/>
          <w:sz w:val="22"/>
          <w:szCs w:val="22"/>
        </w:rPr>
        <w:t>N</w:t>
      </w:r>
      <w:r w:rsidR="009672AC" w:rsidRPr="00BF6ECA">
        <w:rPr>
          <w:rFonts w:ascii="Arial" w:hAnsi="Arial" w:cs="Arial"/>
          <w:b/>
          <w:spacing w:val="-2"/>
          <w:w w:val="112"/>
          <w:sz w:val="22"/>
          <w:szCs w:val="22"/>
        </w:rPr>
        <w:t>C</w:t>
      </w:r>
      <w:r w:rsidR="009672AC" w:rsidRPr="00BF6ECA">
        <w:rPr>
          <w:rFonts w:ascii="Arial" w:hAnsi="Arial" w:cs="Arial"/>
          <w:b/>
          <w:spacing w:val="-6"/>
          <w:w w:val="103"/>
          <w:sz w:val="22"/>
          <w:szCs w:val="22"/>
        </w:rPr>
        <w:t>H</w:t>
      </w:r>
      <w:r w:rsidR="009672AC" w:rsidRPr="00BF6ECA">
        <w:rPr>
          <w:rFonts w:ascii="Arial" w:hAnsi="Arial" w:cs="Arial"/>
          <w:b/>
          <w:spacing w:val="-5"/>
          <w:w w:val="113"/>
          <w:sz w:val="22"/>
          <w:szCs w:val="22"/>
        </w:rPr>
        <w:t>E</w:t>
      </w:r>
      <w:r w:rsidR="009672AC" w:rsidRPr="00BF6ECA">
        <w:rPr>
          <w:rFonts w:ascii="Arial" w:hAnsi="Arial" w:cs="Arial"/>
          <w:b/>
          <w:spacing w:val="-5"/>
          <w:w w:val="124"/>
          <w:sz w:val="22"/>
          <w:szCs w:val="22"/>
        </w:rPr>
        <w:t>S</w:t>
      </w:r>
      <w:r w:rsidR="009672AC" w:rsidRPr="00BF6ECA">
        <w:rPr>
          <w:rFonts w:ascii="Arial" w:hAnsi="Arial" w:cs="Arial"/>
          <w:b/>
          <w:spacing w:val="-3"/>
          <w:w w:val="103"/>
          <w:sz w:val="22"/>
          <w:szCs w:val="22"/>
        </w:rPr>
        <w:t>/</w:t>
      </w:r>
      <w:r w:rsidR="009672AC" w:rsidRPr="00BF6ECA">
        <w:rPr>
          <w:rFonts w:ascii="Arial" w:hAnsi="Arial" w:cs="Arial"/>
          <w:b/>
          <w:spacing w:val="-3"/>
          <w:w w:val="111"/>
          <w:sz w:val="22"/>
          <w:szCs w:val="22"/>
        </w:rPr>
        <w:t>O</w:t>
      </w:r>
      <w:r w:rsidR="009672AC" w:rsidRPr="00BF6ECA">
        <w:rPr>
          <w:rFonts w:ascii="Arial" w:hAnsi="Arial" w:cs="Arial"/>
          <w:b/>
          <w:spacing w:val="-4"/>
          <w:w w:val="113"/>
          <w:sz w:val="22"/>
          <w:szCs w:val="22"/>
        </w:rPr>
        <w:t>FF</w:t>
      </w:r>
      <w:r w:rsidR="009672AC" w:rsidRPr="00BF6ECA">
        <w:rPr>
          <w:rFonts w:ascii="Arial" w:hAnsi="Arial" w:cs="Arial"/>
          <w:b/>
          <w:spacing w:val="-3"/>
          <w:w w:val="86"/>
          <w:sz w:val="22"/>
          <w:szCs w:val="22"/>
        </w:rPr>
        <w:t>I</w:t>
      </w:r>
      <w:r w:rsidR="009672AC" w:rsidRPr="00BF6ECA">
        <w:rPr>
          <w:rFonts w:ascii="Arial" w:hAnsi="Arial" w:cs="Arial"/>
          <w:b/>
          <w:spacing w:val="-6"/>
          <w:w w:val="112"/>
          <w:sz w:val="22"/>
          <w:szCs w:val="22"/>
        </w:rPr>
        <w:t>C</w:t>
      </w:r>
      <w:r w:rsidR="009672AC" w:rsidRPr="00BF6ECA">
        <w:rPr>
          <w:rFonts w:ascii="Arial" w:hAnsi="Arial" w:cs="Arial"/>
          <w:b/>
          <w:w w:val="113"/>
          <w:sz w:val="22"/>
          <w:szCs w:val="22"/>
        </w:rPr>
        <w:t xml:space="preserve">E </w:t>
      </w:r>
      <w:r w:rsidR="009672AC" w:rsidRPr="00BF6ECA">
        <w:rPr>
          <w:rFonts w:ascii="Arial" w:hAnsi="Arial" w:cs="Arial"/>
          <w:b/>
          <w:spacing w:val="-5"/>
          <w:w w:val="124"/>
          <w:sz w:val="22"/>
          <w:szCs w:val="22"/>
        </w:rPr>
        <w:t>P</w:t>
      </w:r>
      <w:r w:rsidR="009672AC" w:rsidRPr="00BF6ECA">
        <w:rPr>
          <w:rFonts w:ascii="Arial" w:hAnsi="Arial" w:cs="Arial"/>
          <w:b/>
          <w:spacing w:val="-4"/>
          <w:w w:val="112"/>
          <w:sz w:val="22"/>
          <w:szCs w:val="22"/>
        </w:rPr>
        <w:t>R</w:t>
      </w:r>
      <w:r w:rsidR="009672AC" w:rsidRPr="00BF6ECA">
        <w:rPr>
          <w:rFonts w:ascii="Arial" w:hAnsi="Arial" w:cs="Arial"/>
          <w:b/>
          <w:spacing w:val="-5"/>
          <w:w w:val="113"/>
          <w:sz w:val="22"/>
          <w:szCs w:val="22"/>
        </w:rPr>
        <w:t>E</w:t>
      </w:r>
      <w:r w:rsidR="009672AC" w:rsidRPr="00BF6ECA">
        <w:rPr>
          <w:rFonts w:ascii="Arial" w:hAnsi="Arial" w:cs="Arial"/>
          <w:b/>
          <w:spacing w:val="-2"/>
          <w:w w:val="97"/>
          <w:sz w:val="22"/>
          <w:szCs w:val="22"/>
        </w:rPr>
        <w:t>M</w:t>
      </w:r>
      <w:r w:rsidR="009672AC" w:rsidRPr="00BF6ECA">
        <w:rPr>
          <w:rFonts w:ascii="Arial" w:hAnsi="Arial" w:cs="Arial"/>
          <w:b/>
          <w:spacing w:val="-3"/>
          <w:w w:val="86"/>
          <w:sz w:val="22"/>
          <w:szCs w:val="22"/>
        </w:rPr>
        <w:t>I</w:t>
      </w:r>
      <w:r w:rsidR="009672AC" w:rsidRPr="00BF6ECA">
        <w:rPr>
          <w:rFonts w:ascii="Arial" w:hAnsi="Arial" w:cs="Arial"/>
          <w:b/>
          <w:spacing w:val="-5"/>
          <w:w w:val="124"/>
          <w:sz w:val="22"/>
          <w:szCs w:val="22"/>
        </w:rPr>
        <w:t>S</w:t>
      </w:r>
      <w:r w:rsidR="009672AC" w:rsidRPr="00BF6ECA">
        <w:rPr>
          <w:rFonts w:ascii="Arial" w:hAnsi="Arial" w:cs="Arial"/>
          <w:b/>
          <w:spacing w:val="-5"/>
          <w:w w:val="113"/>
          <w:sz w:val="22"/>
          <w:szCs w:val="22"/>
        </w:rPr>
        <w:t>E</w:t>
      </w:r>
      <w:r w:rsidR="009672AC" w:rsidRPr="00BF6ECA">
        <w:rPr>
          <w:rFonts w:ascii="Arial" w:hAnsi="Arial" w:cs="Arial"/>
          <w:b/>
          <w:w w:val="124"/>
          <w:sz w:val="22"/>
          <w:szCs w:val="22"/>
        </w:rPr>
        <w:t>S</w:t>
      </w:r>
    </w:p>
    <w:p w:rsidR="0043705F" w:rsidRPr="00BF6ECA" w:rsidRDefault="0043705F">
      <w:pPr>
        <w:spacing w:before="7" w:line="14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43705F">
      <w:pPr>
        <w:spacing w:line="200" w:lineRule="exact"/>
        <w:rPr>
          <w:rFonts w:ascii="Arial" w:hAnsi="Arial" w:cs="Arial"/>
          <w:sz w:val="22"/>
          <w:szCs w:val="22"/>
        </w:rPr>
      </w:pPr>
    </w:p>
    <w:p w:rsidR="0043705F" w:rsidRPr="00BF6ECA" w:rsidRDefault="009672AC" w:rsidP="00BE6355">
      <w:pPr>
        <w:ind w:right="49"/>
        <w:jc w:val="center"/>
        <w:rPr>
          <w:rFonts w:ascii="Arial" w:hAnsi="Arial" w:cs="Arial"/>
          <w:sz w:val="22"/>
          <w:szCs w:val="22"/>
        </w:rPr>
      </w:pPr>
      <w:r w:rsidRPr="00BF6ECA">
        <w:rPr>
          <w:rFonts w:ascii="Arial" w:hAnsi="Arial" w:cs="Arial"/>
          <w:w w:val="123"/>
          <w:sz w:val="22"/>
          <w:szCs w:val="22"/>
        </w:rPr>
        <w:t>Corp</w:t>
      </w:r>
      <w:r w:rsidRPr="00BF6ECA">
        <w:rPr>
          <w:rFonts w:ascii="Arial" w:hAnsi="Arial" w:cs="Arial"/>
          <w:spacing w:val="2"/>
          <w:w w:val="123"/>
          <w:sz w:val="22"/>
          <w:szCs w:val="22"/>
        </w:rPr>
        <w:t>o</w:t>
      </w:r>
      <w:r w:rsidRPr="00BF6ECA">
        <w:rPr>
          <w:rFonts w:ascii="Arial" w:hAnsi="Arial" w:cs="Arial"/>
          <w:spacing w:val="-2"/>
          <w:w w:val="123"/>
          <w:sz w:val="22"/>
          <w:szCs w:val="22"/>
        </w:rPr>
        <w:t>r</w:t>
      </w:r>
      <w:r w:rsidRPr="00BF6ECA">
        <w:rPr>
          <w:rFonts w:ascii="Arial" w:hAnsi="Arial" w:cs="Arial"/>
          <w:spacing w:val="-1"/>
          <w:w w:val="123"/>
          <w:sz w:val="22"/>
          <w:szCs w:val="22"/>
        </w:rPr>
        <w:t>a</w:t>
      </w:r>
      <w:r w:rsidRPr="00BF6ECA">
        <w:rPr>
          <w:rFonts w:ascii="Arial" w:hAnsi="Arial" w:cs="Arial"/>
          <w:spacing w:val="4"/>
          <w:w w:val="123"/>
          <w:sz w:val="22"/>
          <w:szCs w:val="22"/>
        </w:rPr>
        <w:t>t</w:t>
      </w:r>
      <w:r w:rsidRPr="00BF6ECA">
        <w:rPr>
          <w:rFonts w:ascii="Arial" w:hAnsi="Arial" w:cs="Arial"/>
          <w:w w:val="123"/>
          <w:sz w:val="22"/>
          <w:szCs w:val="22"/>
        </w:rPr>
        <w:t>e</w:t>
      </w:r>
      <w:r w:rsidRPr="00BF6ECA">
        <w:rPr>
          <w:rFonts w:ascii="Arial" w:hAnsi="Arial" w:cs="Arial"/>
          <w:spacing w:val="-3"/>
          <w:w w:val="123"/>
          <w:sz w:val="22"/>
          <w:szCs w:val="22"/>
        </w:rPr>
        <w:t xml:space="preserve"> </w:t>
      </w:r>
      <w:r w:rsidRPr="00BF6ECA">
        <w:rPr>
          <w:rFonts w:ascii="Arial" w:hAnsi="Arial" w:cs="Arial"/>
          <w:spacing w:val="4"/>
          <w:w w:val="111"/>
          <w:sz w:val="22"/>
          <w:szCs w:val="22"/>
        </w:rPr>
        <w:t>O</w:t>
      </w:r>
      <w:r w:rsidRPr="00BF6ECA">
        <w:rPr>
          <w:rFonts w:ascii="Arial" w:hAnsi="Arial" w:cs="Arial"/>
          <w:w w:val="103"/>
          <w:sz w:val="22"/>
          <w:szCs w:val="22"/>
        </w:rPr>
        <w:t>ffi</w:t>
      </w:r>
      <w:r w:rsidRPr="00BF6ECA">
        <w:rPr>
          <w:rFonts w:ascii="Arial" w:hAnsi="Arial" w:cs="Arial"/>
          <w:spacing w:val="3"/>
          <w:w w:val="130"/>
          <w:sz w:val="22"/>
          <w:szCs w:val="22"/>
        </w:rPr>
        <w:t>c</w:t>
      </w:r>
      <w:r w:rsidRPr="00BF6ECA">
        <w:rPr>
          <w:rFonts w:ascii="Arial" w:hAnsi="Arial" w:cs="Arial"/>
          <w:w w:val="130"/>
          <w:sz w:val="22"/>
          <w:szCs w:val="22"/>
        </w:rPr>
        <w:t>e</w:t>
      </w:r>
    </w:p>
    <w:p w:rsidR="0043705F" w:rsidRPr="00BF6ECA" w:rsidRDefault="009672AC" w:rsidP="00BE6355">
      <w:pPr>
        <w:spacing w:before="9"/>
        <w:ind w:right="49"/>
        <w:jc w:val="center"/>
        <w:rPr>
          <w:rFonts w:ascii="Arial" w:hAnsi="Arial" w:cs="Arial"/>
          <w:sz w:val="22"/>
          <w:szCs w:val="22"/>
        </w:rPr>
        <w:sectPr w:rsidR="0043705F" w:rsidRPr="00BF6ECA">
          <w:headerReference w:type="default" r:id="rId7"/>
          <w:footerReference w:type="default" r:id="rId8"/>
          <w:pgSz w:w="12240" w:h="15840"/>
          <w:pgMar w:top="1480" w:right="1540" w:bottom="280" w:left="1720" w:header="0" w:footer="399" w:gutter="0"/>
          <w:cols w:space="720"/>
        </w:sectPr>
      </w:pPr>
      <w:r w:rsidRPr="00BF6ECA">
        <w:rPr>
          <w:rFonts w:ascii="Arial" w:hAnsi="Arial" w:cs="Arial"/>
          <w:spacing w:val="4"/>
          <w:w w:val="118"/>
          <w:sz w:val="22"/>
          <w:szCs w:val="22"/>
        </w:rPr>
        <w:t>2</w:t>
      </w:r>
      <w:r w:rsidRPr="00BF6ECA">
        <w:rPr>
          <w:rFonts w:ascii="Arial" w:hAnsi="Arial" w:cs="Arial"/>
          <w:spacing w:val="-1"/>
          <w:w w:val="118"/>
          <w:sz w:val="22"/>
          <w:szCs w:val="22"/>
        </w:rPr>
        <w:t>54</w:t>
      </w:r>
      <w:r w:rsidRPr="00BF6ECA">
        <w:rPr>
          <w:rFonts w:ascii="Arial" w:hAnsi="Arial" w:cs="Arial"/>
          <w:spacing w:val="4"/>
          <w:w w:val="118"/>
          <w:sz w:val="22"/>
          <w:szCs w:val="22"/>
        </w:rPr>
        <w:t>-</w:t>
      </w:r>
      <w:r w:rsidRPr="00BF6ECA">
        <w:rPr>
          <w:rFonts w:ascii="Arial" w:hAnsi="Arial" w:cs="Arial"/>
          <w:w w:val="118"/>
          <w:sz w:val="22"/>
          <w:szCs w:val="22"/>
        </w:rPr>
        <w:t>26</w:t>
      </w:r>
      <w:r w:rsidRPr="00BF6ECA">
        <w:rPr>
          <w:rFonts w:ascii="Arial" w:hAnsi="Arial" w:cs="Arial"/>
          <w:spacing w:val="-1"/>
          <w:w w:val="118"/>
          <w:sz w:val="22"/>
          <w:szCs w:val="22"/>
        </w:rPr>
        <w:t>0</w:t>
      </w:r>
      <w:r w:rsidRPr="00BF6ECA">
        <w:rPr>
          <w:rFonts w:ascii="Arial" w:hAnsi="Arial" w:cs="Arial"/>
          <w:w w:val="118"/>
          <w:sz w:val="22"/>
          <w:szCs w:val="22"/>
        </w:rPr>
        <w:t>,</w:t>
      </w:r>
      <w:r w:rsidRPr="00BF6ECA">
        <w:rPr>
          <w:rFonts w:ascii="Arial" w:hAnsi="Arial" w:cs="Arial"/>
          <w:spacing w:val="-24"/>
          <w:w w:val="118"/>
          <w:sz w:val="22"/>
          <w:szCs w:val="22"/>
        </w:rPr>
        <w:t xml:space="preserve"> </w:t>
      </w:r>
      <w:proofErr w:type="spellStart"/>
      <w:r w:rsidRPr="00BF6ECA">
        <w:rPr>
          <w:rFonts w:ascii="Arial" w:hAnsi="Arial" w:cs="Arial"/>
          <w:w w:val="118"/>
          <w:sz w:val="22"/>
          <w:szCs w:val="22"/>
        </w:rPr>
        <w:t>A</w:t>
      </w:r>
      <w:r w:rsidRPr="00BF6ECA">
        <w:rPr>
          <w:rFonts w:ascii="Arial" w:hAnsi="Arial" w:cs="Arial"/>
          <w:spacing w:val="-1"/>
          <w:w w:val="118"/>
          <w:sz w:val="22"/>
          <w:szCs w:val="22"/>
        </w:rPr>
        <w:t>v</w:t>
      </w:r>
      <w:r w:rsidRPr="00BF6ECA">
        <w:rPr>
          <w:rFonts w:ascii="Arial" w:hAnsi="Arial" w:cs="Arial"/>
          <w:spacing w:val="-4"/>
          <w:w w:val="118"/>
          <w:sz w:val="22"/>
          <w:szCs w:val="22"/>
        </w:rPr>
        <w:t>v</w:t>
      </w:r>
      <w:r w:rsidRPr="00BF6ECA">
        <w:rPr>
          <w:rFonts w:ascii="Arial" w:hAnsi="Arial" w:cs="Arial"/>
          <w:w w:val="118"/>
          <w:sz w:val="22"/>
          <w:szCs w:val="22"/>
        </w:rPr>
        <w:t>ai</w:t>
      </w:r>
      <w:proofErr w:type="spellEnd"/>
      <w:r w:rsidRPr="00BF6ECA">
        <w:rPr>
          <w:rFonts w:ascii="Arial" w:hAnsi="Arial" w:cs="Arial"/>
          <w:spacing w:val="-19"/>
          <w:w w:val="118"/>
          <w:sz w:val="22"/>
          <w:szCs w:val="22"/>
        </w:rPr>
        <w:t xml:space="preserve"> </w:t>
      </w:r>
      <w:proofErr w:type="spellStart"/>
      <w:r w:rsidRPr="00BF6ECA">
        <w:rPr>
          <w:rFonts w:ascii="Arial" w:hAnsi="Arial" w:cs="Arial"/>
          <w:spacing w:val="-1"/>
          <w:w w:val="118"/>
          <w:sz w:val="22"/>
          <w:szCs w:val="22"/>
        </w:rPr>
        <w:t>S</w:t>
      </w:r>
      <w:r w:rsidRPr="00BF6ECA">
        <w:rPr>
          <w:rFonts w:ascii="Arial" w:hAnsi="Arial" w:cs="Arial"/>
          <w:spacing w:val="5"/>
          <w:w w:val="118"/>
          <w:sz w:val="22"/>
          <w:szCs w:val="22"/>
        </w:rPr>
        <w:t>h</w:t>
      </w:r>
      <w:r w:rsidRPr="00BF6ECA">
        <w:rPr>
          <w:rFonts w:ascii="Arial" w:hAnsi="Arial" w:cs="Arial"/>
          <w:spacing w:val="-1"/>
          <w:w w:val="118"/>
          <w:sz w:val="22"/>
          <w:szCs w:val="22"/>
        </w:rPr>
        <w:t>a</w:t>
      </w:r>
      <w:r w:rsidRPr="00BF6ECA">
        <w:rPr>
          <w:rFonts w:ascii="Arial" w:hAnsi="Arial" w:cs="Arial"/>
          <w:spacing w:val="5"/>
          <w:w w:val="118"/>
          <w:sz w:val="22"/>
          <w:szCs w:val="22"/>
        </w:rPr>
        <w:t>n</w:t>
      </w:r>
      <w:r w:rsidRPr="00BF6ECA">
        <w:rPr>
          <w:rFonts w:ascii="Arial" w:hAnsi="Arial" w:cs="Arial"/>
          <w:w w:val="118"/>
          <w:sz w:val="22"/>
          <w:szCs w:val="22"/>
        </w:rPr>
        <w:t>mu</w:t>
      </w:r>
      <w:r w:rsidRPr="00BF6ECA">
        <w:rPr>
          <w:rFonts w:ascii="Arial" w:hAnsi="Arial" w:cs="Arial"/>
          <w:spacing w:val="2"/>
          <w:w w:val="118"/>
          <w:sz w:val="22"/>
          <w:szCs w:val="22"/>
        </w:rPr>
        <w:t>g</w:t>
      </w:r>
      <w:r w:rsidRPr="00BF6ECA">
        <w:rPr>
          <w:rFonts w:ascii="Arial" w:hAnsi="Arial" w:cs="Arial"/>
          <w:spacing w:val="-1"/>
          <w:w w:val="118"/>
          <w:sz w:val="22"/>
          <w:szCs w:val="22"/>
        </w:rPr>
        <w:t>a</w:t>
      </w:r>
      <w:r w:rsidRPr="00BF6ECA">
        <w:rPr>
          <w:rFonts w:ascii="Arial" w:hAnsi="Arial" w:cs="Arial"/>
          <w:w w:val="118"/>
          <w:sz w:val="22"/>
          <w:szCs w:val="22"/>
        </w:rPr>
        <w:t>m</w:t>
      </w:r>
      <w:proofErr w:type="spellEnd"/>
      <w:r w:rsidRPr="00BF6ECA">
        <w:rPr>
          <w:rFonts w:ascii="Arial" w:hAnsi="Arial" w:cs="Arial"/>
          <w:spacing w:val="53"/>
          <w:w w:val="118"/>
          <w:sz w:val="22"/>
          <w:szCs w:val="22"/>
        </w:rPr>
        <w:t xml:space="preserve"> </w:t>
      </w:r>
      <w:proofErr w:type="spellStart"/>
      <w:r w:rsidRPr="00BF6ECA">
        <w:rPr>
          <w:rFonts w:ascii="Arial" w:hAnsi="Arial" w:cs="Arial"/>
          <w:spacing w:val="4"/>
          <w:w w:val="118"/>
          <w:sz w:val="22"/>
          <w:szCs w:val="22"/>
        </w:rPr>
        <w:t>S</w:t>
      </w:r>
      <w:r w:rsidRPr="00BF6ECA">
        <w:rPr>
          <w:rFonts w:ascii="Arial" w:hAnsi="Arial" w:cs="Arial"/>
          <w:spacing w:val="-1"/>
          <w:w w:val="118"/>
          <w:sz w:val="22"/>
          <w:szCs w:val="22"/>
        </w:rPr>
        <w:t>a</w:t>
      </w:r>
      <w:r w:rsidRPr="00BF6ECA">
        <w:rPr>
          <w:rFonts w:ascii="Arial" w:hAnsi="Arial" w:cs="Arial"/>
          <w:w w:val="118"/>
          <w:sz w:val="22"/>
          <w:szCs w:val="22"/>
        </w:rPr>
        <w:t>lai</w:t>
      </w:r>
      <w:proofErr w:type="spellEnd"/>
      <w:r w:rsidRPr="00BF6ECA">
        <w:rPr>
          <w:rFonts w:ascii="Arial" w:hAnsi="Arial" w:cs="Arial"/>
          <w:w w:val="118"/>
          <w:sz w:val="22"/>
          <w:szCs w:val="22"/>
        </w:rPr>
        <w:t>,</w:t>
      </w:r>
      <w:r w:rsidRPr="00BF6ECA">
        <w:rPr>
          <w:rFonts w:ascii="Arial" w:hAnsi="Arial" w:cs="Arial"/>
          <w:spacing w:val="9"/>
          <w:w w:val="118"/>
          <w:sz w:val="22"/>
          <w:szCs w:val="22"/>
        </w:rPr>
        <w:t xml:space="preserve"> </w:t>
      </w:r>
      <w:proofErr w:type="spellStart"/>
      <w:r w:rsidRPr="00BF6ECA">
        <w:rPr>
          <w:rFonts w:ascii="Arial" w:hAnsi="Arial" w:cs="Arial"/>
          <w:w w:val="118"/>
          <w:sz w:val="22"/>
          <w:szCs w:val="22"/>
        </w:rPr>
        <w:t>R</w:t>
      </w:r>
      <w:r w:rsidRPr="00BF6ECA">
        <w:rPr>
          <w:rFonts w:ascii="Arial" w:hAnsi="Arial" w:cs="Arial"/>
          <w:spacing w:val="2"/>
          <w:w w:val="118"/>
          <w:sz w:val="22"/>
          <w:szCs w:val="22"/>
        </w:rPr>
        <w:t>o</w:t>
      </w:r>
      <w:r w:rsidRPr="00BF6ECA">
        <w:rPr>
          <w:rFonts w:ascii="Arial" w:hAnsi="Arial" w:cs="Arial"/>
          <w:spacing w:val="-4"/>
          <w:w w:val="118"/>
          <w:sz w:val="22"/>
          <w:szCs w:val="22"/>
        </w:rPr>
        <w:t>y</w:t>
      </w:r>
      <w:r w:rsidRPr="00BF6ECA">
        <w:rPr>
          <w:rFonts w:ascii="Arial" w:hAnsi="Arial" w:cs="Arial"/>
          <w:spacing w:val="4"/>
          <w:w w:val="118"/>
          <w:sz w:val="22"/>
          <w:szCs w:val="22"/>
        </w:rPr>
        <w:t>a</w:t>
      </w:r>
      <w:r w:rsidRPr="00BF6ECA">
        <w:rPr>
          <w:rFonts w:ascii="Arial" w:hAnsi="Arial" w:cs="Arial"/>
          <w:spacing w:val="5"/>
          <w:w w:val="118"/>
          <w:sz w:val="22"/>
          <w:szCs w:val="22"/>
        </w:rPr>
        <w:t>p</w:t>
      </w:r>
      <w:r w:rsidRPr="00BF6ECA">
        <w:rPr>
          <w:rFonts w:ascii="Arial" w:hAnsi="Arial" w:cs="Arial"/>
          <w:spacing w:val="-1"/>
          <w:w w:val="118"/>
          <w:sz w:val="22"/>
          <w:szCs w:val="22"/>
        </w:rPr>
        <w:t>e</w:t>
      </w:r>
      <w:r w:rsidRPr="00BF6ECA">
        <w:rPr>
          <w:rFonts w:ascii="Arial" w:hAnsi="Arial" w:cs="Arial"/>
          <w:w w:val="118"/>
          <w:sz w:val="22"/>
          <w:szCs w:val="22"/>
        </w:rPr>
        <w:t>tt</w:t>
      </w:r>
      <w:r w:rsidRPr="00BF6ECA">
        <w:rPr>
          <w:rFonts w:ascii="Arial" w:hAnsi="Arial" w:cs="Arial"/>
          <w:spacing w:val="4"/>
          <w:w w:val="118"/>
          <w:sz w:val="22"/>
          <w:szCs w:val="22"/>
        </w:rPr>
        <w:t>a</w:t>
      </w:r>
      <w:r w:rsidRPr="00BF6ECA">
        <w:rPr>
          <w:rFonts w:ascii="Arial" w:hAnsi="Arial" w:cs="Arial"/>
          <w:w w:val="118"/>
          <w:sz w:val="22"/>
          <w:szCs w:val="22"/>
        </w:rPr>
        <w:t>h</w:t>
      </w:r>
      <w:proofErr w:type="spellEnd"/>
      <w:r w:rsidRPr="00BF6ECA">
        <w:rPr>
          <w:rFonts w:ascii="Arial" w:hAnsi="Arial" w:cs="Arial"/>
          <w:w w:val="118"/>
          <w:sz w:val="22"/>
          <w:szCs w:val="22"/>
        </w:rPr>
        <w:t>,</w:t>
      </w:r>
      <w:r w:rsidRPr="00BF6ECA">
        <w:rPr>
          <w:rFonts w:ascii="Arial" w:hAnsi="Arial" w:cs="Arial"/>
          <w:spacing w:val="42"/>
          <w:w w:val="118"/>
          <w:sz w:val="22"/>
          <w:szCs w:val="22"/>
        </w:rPr>
        <w:t xml:space="preserve"> </w:t>
      </w:r>
      <w:r w:rsidRPr="00BF6ECA">
        <w:rPr>
          <w:rFonts w:ascii="Arial" w:hAnsi="Arial" w:cs="Arial"/>
          <w:w w:val="118"/>
          <w:sz w:val="22"/>
          <w:szCs w:val="22"/>
        </w:rPr>
        <w:t>C</w:t>
      </w:r>
      <w:r w:rsidRPr="00BF6ECA">
        <w:rPr>
          <w:rFonts w:ascii="Arial" w:hAnsi="Arial" w:cs="Arial"/>
          <w:spacing w:val="5"/>
          <w:w w:val="118"/>
          <w:sz w:val="22"/>
          <w:szCs w:val="22"/>
        </w:rPr>
        <w:t>h</w:t>
      </w:r>
      <w:r w:rsidRPr="00BF6ECA">
        <w:rPr>
          <w:rFonts w:ascii="Arial" w:hAnsi="Arial" w:cs="Arial"/>
          <w:spacing w:val="-1"/>
          <w:w w:val="118"/>
          <w:sz w:val="22"/>
          <w:szCs w:val="22"/>
        </w:rPr>
        <w:t>e</w:t>
      </w:r>
      <w:r w:rsidRPr="00BF6ECA">
        <w:rPr>
          <w:rFonts w:ascii="Arial" w:hAnsi="Arial" w:cs="Arial"/>
          <w:spacing w:val="2"/>
          <w:w w:val="118"/>
          <w:sz w:val="22"/>
          <w:szCs w:val="22"/>
        </w:rPr>
        <w:t>n</w:t>
      </w:r>
      <w:r w:rsidRPr="00BF6ECA">
        <w:rPr>
          <w:rFonts w:ascii="Arial" w:hAnsi="Arial" w:cs="Arial"/>
          <w:w w:val="118"/>
          <w:sz w:val="22"/>
          <w:szCs w:val="22"/>
        </w:rPr>
        <w:t>n</w:t>
      </w:r>
      <w:r w:rsidRPr="00BF6ECA">
        <w:rPr>
          <w:rFonts w:ascii="Arial" w:hAnsi="Arial" w:cs="Arial"/>
          <w:spacing w:val="-1"/>
          <w:w w:val="118"/>
          <w:sz w:val="22"/>
          <w:szCs w:val="22"/>
        </w:rPr>
        <w:t>a</w:t>
      </w:r>
      <w:r w:rsidRPr="00BF6ECA">
        <w:rPr>
          <w:rFonts w:ascii="Arial" w:hAnsi="Arial" w:cs="Arial"/>
          <w:w w:val="118"/>
          <w:sz w:val="22"/>
          <w:szCs w:val="22"/>
        </w:rPr>
        <w:t>i</w:t>
      </w:r>
      <w:r w:rsidRPr="00BF6ECA">
        <w:rPr>
          <w:rFonts w:ascii="Arial" w:hAnsi="Arial" w:cs="Arial"/>
          <w:spacing w:val="26"/>
          <w:w w:val="118"/>
          <w:sz w:val="22"/>
          <w:szCs w:val="22"/>
        </w:rPr>
        <w:t xml:space="preserve"> </w:t>
      </w:r>
      <w:r w:rsidRPr="00BF6ECA">
        <w:rPr>
          <w:rFonts w:ascii="Arial" w:hAnsi="Arial" w:cs="Arial"/>
          <w:sz w:val="22"/>
          <w:szCs w:val="22"/>
        </w:rPr>
        <w:t>–</w:t>
      </w:r>
      <w:r w:rsidRPr="00BF6ECA">
        <w:rPr>
          <w:rFonts w:ascii="Arial" w:hAnsi="Arial" w:cs="Arial"/>
          <w:spacing w:val="23"/>
          <w:sz w:val="22"/>
          <w:szCs w:val="22"/>
        </w:rPr>
        <w:t xml:space="preserve"> </w:t>
      </w:r>
      <w:r w:rsidRPr="00BF6ECA">
        <w:rPr>
          <w:rFonts w:ascii="Arial" w:hAnsi="Arial" w:cs="Arial"/>
          <w:spacing w:val="-1"/>
          <w:sz w:val="22"/>
          <w:szCs w:val="22"/>
        </w:rPr>
        <w:t>60</w:t>
      </w:r>
      <w:r w:rsidRPr="00BF6ECA">
        <w:rPr>
          <w:rFonts w:ascii="Arial" w:hAnsi="Arial" w:cs="Arial"/>
          <w:sz w:val="22"/>
          <w:szCs w:val="22"/>
        </w:rPr>
        <w:t xml:space="preserve">0 </w:t>
      </w:r>
      <w:r w:rsidRPr="00BF6ECA">
        <w:rPr>
          <w:rFonts w:ascii="Arial" w:hAnsi="Arial" w:cs="Arial"/>
          <w:spacing w:val="-1"/>
          <w:w w:val="115"/>
          <w:sz w:val="22"/>
          <w:szCs w:val="22"/>
        </w:rPr>
        <w:t>0</w:t>
      </w:r>
      <w:r w:rsidRPr="00BF6ECA">
        <w:rPr>
          <w:rFonts w:ascii="Arial" w:hAnsi="Arial" w:cs="Arial"/>
          <w:spacing w:val="3"/>
          <w:w w:val="115"/>
          <w:sz w:val="22"/>
          <w:szCs w:val="22"/>
        </w:rPr>
        <w:t>1</w:t>
      </w:r>
      <w:r w:rsidRPr="00BF6ECA">
        <w:rPr>
          <w:rFonts w:ascii="Arial" w:hAnsi="Arial" w:cs="Arial"/>
          <w:w w:val="115"/>
          <w:sz w:val="22"/>
          <w:szCs w:val="22"/>
        </w:rPr>
        <w:t>4</w:t>
      </w:r>
    </w:p>
    <w:p w:rsidR="0043705F" w:rsidRPr="00BF6ECA" w:rsidRDefault="009672AC" w:rsidP="00EF44AC">
      <w:pPr>
        <w:rPr>
          <w:rFonts w:ascii="Arial" w:hAnsi="Arial" w:cs="Arial"/>
          <w:sz w:val="22"/>
          <w:szCs w:val="22"/>
        </w:rPr>
      </w:pPr>
      <w:r w:rsidRPr="00BF6ECA">
        <w:rPr>
          <w:rFonts w:ascii="Arial" w:hAnsi="Arial" w:cs="Arial"/>
          <w:spacing w:val="-1"/>
          <w:sz w:val="22"/>
          <w:szCs w:val="22"/>
        </w:rPr>
        <w:lastRenderedPageBreak/>
        <w:t>1</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spacing w:val="-26"/>
          <w:sz w:val="22"/>
          <w:szCs w:val="22"/>
        </w:rPr>
        <w:t xml:space="preserve"> </w:t>
      </w:r>
      <w:r w:rsidRPr="00BF6ECA">
        <w:rPr>
          <w:rFonts w:ascii="Arial" w:hAnsi="Arial" w:cs="Arial"/>
          <w:b/>
          <w:spacing w:val="3"/>
          <w:sz w:val="22"/>
          <w:szCs w:val="22"/>
          <w:u w:val="thick" w:color="000000"/>
        </w:rPr>
        <w:t>B</w:t>
      </w:r>
      <w:r w:rsidRPr="00BF6ECA">
        <w:rPr>
          <w:rFonts w:ascii="Arial" w:hAnsi="Arial" w:cs="Arial"/>
          <w:b/>
          <w:spacing w:val="-4"/>
          <w:w w:val="103"/>
          <w:sz w:val="22"/>
          <w:szCs w:val="22"/>
          <w:u w:val="thick" w:color="000000"/>
        </w:rPr>
        <w:t>A</w:t>
      </w:r>
      <w:r w:rsidRPr="00BF6ECA">
        <w:rPr>
          <w:rFonts w:ascii="Arial" w:hAnsi="Arial" w:cs="Arial"/>
          <w:b/>
          <w:spacing w:val="1"/>
          <w:w w:val="112"/>
          <w:sz w:val="22"/>
          <w:szCs w:val="22"/>
          <w:u w:val="thick" w:color="000000"/>
        </w:rPr>
        <w:t>C</w:t>
      </w:r>
      <w:r w:rsidRPr="00BF6ECA">
        <w:rPr>
          <w:rFonts w:ascii="Arial" w:hAnsi="Arial" w:cs="Arial"/>
          <w:b/>
          <w:spacing w:val="1"/>
          <w:w w:val="103"/>
          <w:sz w:val="22"/>
          <w:szCs w:val="22"/>
          <w:u w:val="thick" w:color="000000"/>
        </w:rPr>
        <w:t>K</w:t>
      </w:r>
      <w:r w:rsidRPr="00BF6ECA">
        <w:rPr>
          <w:rFonts w:ascii="Arial" w:hAnsi="Arial" w:cs="Arial"/>
          <w:b/>
          <w:spacing w:val="2"/>
          <w:w w:val="111"/>
          <w:sz w:val="22"/>
          <w:szCs w:val="22"/>
          <w:u w:val="thick" w:color="000000"/>
        </w:rPr>
        <w:t>G</w:t>
      </w:r>
      <w:r w:rsidRPr="00BF6ECA">
        <w:rPr>
          <w:rFonts w:ascii="Arial" w:hAnsi="Arial" w:cs="Arial"/>
          <w:b/>
          <w:spacing w:val="-2"/>
          <w:w w:val="112"/>
          <w:sz w:val="22"/>
          <w:szCs w:val="22"/>
          <w:u w:val="thick" w:color="000000"/>
        </w:rPr>
        <w:t>R</w:t>
      </w:r>
      <w:r w:rsidRPr="00BF6ECA">
        <w:rPr>
          <w:rFonts w:ascii="Arial" w:hAnsi="Arial" w:cs="Arial"/>
          <w:b/>
          <w:spacing w:val="2"/>
          <w:w w:val="111"/>
          <w:sz w:val="22"/>
          <w:szCs w:val="22"/>
          <w:u w:val="thick" w:color="000000"/>
        </w:rPr>
        <w:t>O</w:t>
      </w:r>
      <w:r w:rsidRPr="00BF6ECA">
        <w:rPr>
          <w:rFonts w:ascii="Arial" w:hAnsi="Arial" w:cs="Arial"/>
          <w:b/>
          <w:spacing w:val="1"/>
          <w:w w:val="103"/>
          <w:sz w:val="22"/>
          <w:szCs w:val="22"/>
          <w:u w:val="thick" w:color="000000"/>
        </w:rPr>
        <w:t>U</w:t>
      </w:r>
      <w:r w:rsidRPr="00BF6ECA">
        <w:rPr>
          <w:rFonts w:ascii="Arial" w:hAnsi="Arial" w:cs="Arial"/>
          <w:b/>
          <w:w w:val="103"/>
          <w:sz w:val="22"/>
          <w:szCs w:val="22"/>
          <w:u w:val="thick" w:color="000000"/>
        </w:rPr>
        <w:t>ND</w:t>
      </w:r>
    </w:p>
    <w:p w:rsidR="00EF44AC" w:rsidRPr="00BF6ECA" w:rsidRDefault="00EF44AC" w:rsidP="00EF44AC">
      <w:pPr>
        <w:ind w:right="295"/>
        <w:jc w:val="both"/>
        <w:rPr>
          <w:rFonts w:ascii="Arial" w:hAnsi="Arial" w:cs="Arial"/>
          <w:sz w:val="22"/>
          <w:szCs w:val="22"/>
        </w:rPr>
      </w:pPr>
    </w:p>
    <w:p w:rsidR="0043705F" w:rsidRPr="00BF6ECA" w:rsidRDefault="009672AC" w:rsidP="009E3E72">
      <w:pPr>
        <w:ind w:left="720" w:right="49"/>
        <w:jc w:val="both"/>
        <w:rPr>
          <w:rFonts w:ascii="Arial" w:hAnsi="Arial" w:cs="Arial"/>
          <w:sz w:val="22"/>
          <w:szCs w:val="22"/>
        </w:rPr>
      </w:pPr>
      <w:r w:rsidRPr="00BF6ECA">
        <w:rPr>
          <w:rFonts w:ascii="Arial" w:hAnsi="Arial" w:cs="Arial"/>
          <w:w w:val="86"/>
          <w:sz w:val="22"/>
          <w:szCs w:val="22"/>
        </w:rPr>
        <w:t>I</w:t>
      </w:r>
      <w:r w:rsidRPr="00BF6ECA">
        <w:rPr>
          <w:rFonts w:ascii="Arial" w:hAnsi="Arial" w:cs="Arial"/>
          <w:w w:val="115"/>
          <w:sz w:val="22"/>
          <w:szCs w:val="22"/>
        </w:rPr>
        <w:t>n</w:t>
      </w:r>
      <w:r w:rsidRPr="00BF6ECA">
        <w:rPr>
          <w:rFonts w:ascii="Arial" w:hAnsi="Arial" w:cs="Arial"/>
          <w:spacing w:val="-1"/>
          <w:w w:val="115"/>
          <w:sz w:val="22"/>
          <w:szCs w:val="22"/>
        </w:rPr>
        <w:t>d</w:t>
      </w:r>
      <w:r w:rsidRPr="00BF6ECA">
        <w:rPr>
          <w:rFonts w:ascii="Arial" w:hAnsi="Arial" w:cs="Arial"/>
          <w:spacing w:val="1"/>
          <w:w w:val="83"/>
          <w:sz w:val="22"/>
          <w:szCs w:val="22"/>
        </w:rPr>
        <w:t>i</w:t>
      </w:r>
      <w:r w:rsidRPr="00BF6ECA">
        <w:rPr>
          <w:rFonts w:ascii="Arial" w:hAnsi="Arial" w:cs="Arial"/>
          <w:spacing w:val="-1"/>
          <w:w w:val="130"/>
          <w:sz w:val="22"/>
          <w:szCs w:val="22"/>
        </w:rPr>
        <w:t>a</w:t>
      </w:r>
      <w:r w:rsidRPr="00BF6ECA">
        <w:rPr>
          <w:rFonts w:ascii="Arial" w:hAnsi="Arial" w:cs="Arial"/>
          <w:w w:val="115"/>
          <w:sz w:val="22"/>
          <w:szCs w:val="22"/>
        </w:rPr>
        <w:t xml:space="preserve">n </w:t>
      </w:r>
      <w:r w:rsidRPr="00BF6ECA">
        <w:rPr>
          <w:rFonts w:ascii="Arial" w:hAnsi="Arial" w:cs="Arial"/>
          <w:spacing w:val="14"/>
          <w:w w:val="115"/>
          <w:sz w:val="22"/>
          <w:szCs w:val="22"/>
        </w:rPr>
        <w:t xml:space="preserve"> </w:t>
      </w:r>
      <w:r w:rsidRPr="00BF6ECA">
        <w:rPr>
          <w:rFonts w:ascii="Arial" w:hAnsi="Arial" w:cs="Arial"/>
          <w:w w:val="112"/>
          <w:sz w:val="22"/>
          <w:szCs w:val="22"/>
        </w:rPr>
        <w:t>B</w:t>
      </w:r>
      <w:r w:rsidRPr="00BF6ECA">
        <w:rPr>
          <w:rFonts w:ascii="Arial" w:hAnsi="Arial" w:cs="Arial"/>
          <w:spacing w:val="-1"/>
          <w:w w:val="112"/>
          <w:sz w:val="22"/>
          <w:szCs w:val="22"/>
        </w:rPr>
        <w:t>a</w:t>
      </w:r>
      <w:r w:rsidRPr="00BF6ECA">
        <w:rPr>
          <w:rFonts w:ascii="Arial" w:hAnsi="Arial" w:cs="Arial"/>
          <w:w w:val="112"/>
          <w:sz w:val="22"/>
          <w:szCs w:val="22"/>
        </w:rPr>
        <w:t xml:space="preserve">nk </w:t>
      </w:r>
      <w:r w:rsidRPr="00BF6ECA">
        <w:rPr>
          <w:rFonts w:ascii="Arial" w:hAnsi="Arial" w:cs="Arial"/>
          <w:spacing w:val="3"/>
          <w:w w:val="112"/>
          <w:sz w:val="22"/>
          <w:szCs w:val="22"/>
        </w:rPr>
        <w:t xml:space="preserve"> </w:t>
      </w:r>
      <w:r w:rsidRPr="00BF6ECA">
        <w:rPr>
          <w:rFonts w:ascii="Arial" w:hAnsi="Arial" w:cs="Arial"/>
          <w:spacing w:val="1"/>
          <w:w w:val="112"/>
          <w:sz w:val="22"/>
          <w:szCs w:val="22"/>
        </w:rPr>
        <w:t>(</w:t>
      </w:r>
      <w:r w:rsidRPr="00BF6ECA">
        <w:rPr>
          <w:rFonts w:ascii="Arial" w:hAnsi="Arial" w:cs="Arial"/>
          <w:spacing w:val="-1"/>
          <w:w w:val="112"/>
          <w:sz w:val="22"/>
          <w:szCs w:val="22"/>
        </w:rPr>
        <w:t>th</w:t>
      </w:r>
      <w:r w:rsidRPr="00BF6ECA">
        <w:rPr>
          <w:rFonts w:ascii="Arial" w:hAnsi="Arial" w:cs="Arial"/>
          <w:w w:val="112"/>
          <w:sz w:val="22"/>
          <w:szCs w:val="22"/>
        </w:rPr>
        <w:t xml:space="preserve">e </w:t>
      </w:r>
      <w:r w:rsidRPr="00BF6ECA">
        <w:rPr>
          <w:rFonts w:ascii="Arial" w:hAnsi="Arial" w:cs="Arial"/>
          <w:spacing w:val="9"/>
          <w:w w:val="112"/>
          <w:sz w:val="22"/>
          <w:szCs w:val="22"/>
        </w:rPr>
        <w:t xml:space="preserve"> </w:t>
      </w:r>
      <w:r w:rsidRPr="00BF6ECA">
        <w:rPr>
          <w:rFonts w:ascii="Arial" w:hAnsi="Arial" w:cs="Arial"/>
          <w:spacing w:val="2"/>
          <w:w w:val="78"/>
          <w:sz w:val="22"/>
          <w:szCs w:val="22"/>
        </w:rPr>
        <w:t>“</w:t>
      </w:r>
      <w:r w:rsidRPr="00BF6ECA">
        <w:rPr>
          <w:rFonts w:ascii="Arial" w:hAnsi="Arial" w:cs="Arial"/>
          <w:spacing w:val="1"/>
          <w:w w:val="112"/>
          <w:sz w:val="22"/>
          <w:szCs w:val="22"/>
        </w:rPr>
        <w:t>B</w:t>
      </w:r>
      <w:r w:rsidRPr="00BF6ECA">
        <w:rPr>
          <w:rFonts w:ascii="Arial" w:hAnsi="Arial" w:cs="Arial"/>
          <w:spacing w:val="-1"/>
          <w:w w:val="130"/>
          <w:sz w:val="22"/>
          <w:szCs w:val="22"/>
        </w:rPr>
        <w:t>a</w:t>
      </w:r>
      <w:r w:rsidRPr="00BF6ECA">
        <w:rPr>
          <w:rFonts w:ascii="Arial" w:hAnsi="Arial" w:cs="Arial"/>
          <w:spacing w:val="2"/>
          <w:w w:val="126"/>
          <w:sz w:val="22"/>
          <w:szCs w:val="22"/>
        </w:rPr>
        <w:t>n</w:t>
      </w:r>
      <w:r w:rsidRPr="00BF6ECA">
        <w:rPr>
          <w:rFonts w:ascii="Arial" w:hAnsi="Arial" w:cs="Arial"/>
          <w:spacing w:val="-1"/>
          <w:w w:val="115"/>
          <w:sz w:val="22"/>
          <w:szCs w:val="22"/>
        </w:rPr>
        <w:t>k</w:t>
      </w:r>
      <w:r w:rsidRPr="00BF6ECA">
        <w:rPr>
          <w:rFonts w:ascii="Arial" w:hAnsi="Arial" w:cs="Arial"/>
          <w:w w:val="78"/>
          <w:sz w:val="22"/>
          <w:szCs w:val="22"/>
        </w:rPr>
        <w:t>”</w:t>
      </w:r>
      <w:r w:rsidRPr="00BF6ECA">
        <w:rPr>
          <w:rFonts w:ascii="Arial" w:hAnsi="Arial" w:cs="Arial"/>
          <w:w w:val="103"/>
          <w:sz w:val="22"/>
          <w:szCs w:val="22"/>
        </w:rPr>
        <w:t xml:space="preserve">) </w:t>
      </w:r>
      <w:r w:rsidRPr="00BF6ECA">
        <w:rPr>
          <w:rFonts w:ascii="Arial" w:hAnsi="Arial" w:cs="Arial"/>
          <w:spacing w:val="14"/>
          <w:w w:val="103"/>
          <w:sz w:val="22"/>
          <w:szCs w:val="22"/>
        </w:rPr>
        <w:t xml:space="preserve"> </w:t>
      </w:r>
      <w:r w:rsidRPr="00BF6ECA">
        <w:rPr>
          <w:rFonts w:ascii="Arial" w:hAnsi="Arial" w:cs="Arial"/>
          <w:w w:val="83"/>
          <w:sz w:val="22"/>
          <w:szCs w:val="22"/>
        </w:rPr>
        <w:t>i</w:t>
      </w:r>
      <w:r w:rsidRPr="00BF6ECA">
        <w:rPr>
          <w:rFonts w:ascii="Arial" w:hAnsi="Arial" w:cs="Arial"/>
          <w:w w:val="133"/>
          <w:sz w:val="22"/>
          <w:szCs w:val="22"/>
        </w:rPr>
        <w:t xml:space="preserve">s </w:t>
      </w:r>
      <w:r w:rsidRPr="00BF6ECA">
        <w:rPr>
          <w:rFonts w:ascii="Arial" w:hAnsi="Arial" w:cs="Arial"/>
          <w:spacing w:val="9"/>
          <w:w w:val="133"/>
          <w:sz w:val="22"/>
          <w:szCs w:val="22"/>
        </w:rPr>
        <w:t xml:space="preserve"> </w:t>
      </w:r>
      <w:r w:rsidRPr="00BF6ECA">
        <w:rPr>
          <w:rFonts w:ascii="Arial" w:hAnsi="Arial" w:cs="Arial"/>
          <w:w w:val="130"/>
          <w:sz w:val="22"/>
          <w:szCs w:val="22"/>
        </w:rPr>
        <w:t>a</w:t>
      </w:r>
      <w:r w:rsidRPr="00BF6ECA">
        <w:rPr>
          <w:rFonts w:ascii="Arial" w:hAnsi="Arial" w:cs="Arial"/>
          <w:spacing w:val="44"/>
          <w:w w:val="130"/>
          <w:sz w:val="22"/>
          <w:szCs w:val="22"/>
        </w:rPr>
        <w:t xml:space="preserve"> </w:t>
      </w:r>
      <w:r w:rsidRPr="00BF6ECA">
        <w:rPr>
          <w:rFonts w:ascii="Arial" w:hAnsi="Arial" w:cs="Arial"/>
          <w:spacing w:val="-1"/>
          <w:sz w:val="22"/>
          <w:szCs w:val="22"/>
        </w:rPr>
        <w:t>b</w:t>
      </w:r>
      <w:r w:rsidRPr="00BF6ECA">
        <w:rPr>
          <w:rFonts w:ascii="Arial" w:hAnsi="Arial" w:cs="Arial"/>
          <w:spacing w:val="3"/>
          <w:sz w:val="22"/>
          <w:szCs w:val="22"/>
        </w:rPr>
        <w:t>o</w:t>
      </w:r>
      <w:r w:rsidRPr="00BF6ECA">
        <w:rPr>
          <w:rFonts w:ascii="Arial" w:hAnsi="Arial" w:cs="Arial"/>
          <w:sz w:val="22"/>
          <w:szCs w:val="22"/>
        </w:rPr>
        <w:t xml:space="preserve">dy  </w:t>
      </w:r>
      <w:r w:rsidRPr="00BF6ECA">
        <w:rPr>
          <w:rFonts w:ascii="Arial" w:hAnsi="Arial" w:cs="Arial"/>
          <w:spacing w:val="11"/>
          <w:sz w:val="22"/>
          <w:szCs w:val="22"/>
        </w:rPr>
        <w:t xml:space="preserve"> </w:t>
      </w:r>
      <w:r w:rsidRPr="00BF6ECA">
        <w:rPr>
          <w:rFonts w:ascii="Arial" w:hAnsi="Arial" w:cs="Arial"/>
          <w:w w:val="115"/>
          <w:sz w:val="22"/>
          <w:szCs w:val="22"/>
        </w:rPr>
        <w:t>c</w:t>
      </w:r>
      <w:r w:rsidRPr="00BF6ECA">
        <w:rPr>
          <w:rFonts w:ascii="Arial" w:hAnsi="Arial" w:cs="Arial"/>
          <w:spacing w:val="-1"/>
          <w:w w:val="115"/>
          <w:sz w:val="22"/>
          <w:szCs w:val="22"/>
        </w:rPr>
        <w:t>o</w:t>
      </w:r>
      <w:r w:rsidRPr="00BF6ECA">
        <w:rPr>
          <w:rFonts w:ascii="Arial" w:hAnsi="Arial" w:cs="Arial"/>
          <w:spacing w:val="1"/>
          <w:w w:val="115"/>
          <w:sz w:val="22"/>
          <w:szCs w:val="22"/>
        </w:rPr>
        <w:t>r</w:t>
      </w:r>
      <w:r w:rsidRPr="00BF6ECA">
        <w:rPr>
          <w:rFonts w:ascii="Arial" w:hAnsi="Arial" w:cs="Arial"/>
          <w:w w:val="115"/>
          <w:sz w:val="22"/>
          <w:szCs w:val="22"/>
        </w:rPr>
        <w:t>por</w:t>
      </w:r>
      <w:r w:rsidRPr="00BF6ECA">
        <w:rPr>
          <w:rFonts w:ascii="Arial" w:hAnsi="Arial" w:cs="Arial"/>
          <w:spacing w:val="3"/>
          <w:w w:val="115"/>
          <w:sz w:val="22"/>
          <w:szCs w:val="22"/>
        </w:rPr>
        <w:t>a</w:t>
      </w:r>
      <w:r w:rsidRPr="00BF6ECA">
        <w:rPr>
          <w:rFonts w:ascii="Arial" w:hAnsi="Arial" w:cs="Arial"/>
          <w:w w:val="115"/>
          <w:sz w:val="22"/>
          <w:szCs w:val="22"/>
        </w:rPr>
        <w:t xml:space="preserve">te </w:t>
      </w:r>
      <w:r w:rsidRPr="00BF6ECA">
        <w:rPr>
          <w:rFonts w:ascii="Arial" w:hAnsi="Arial" w:cs="Arial"/>
          <w:spacing w:val="2"/>
          <w:w w:val="115"/>
          <w:sz w:val="22"/>
          <w:szCs w:val="22"/>
        </w:rPr>
        <w:t xml:space="preserve"> </w:t>
      </w:r>
      <w:r w:rsidRPr="00BF6ECA">
        <w:rPr>
          <w:rFonts w:ascii="Arial" w:hAnsi="Arial" w:cs="Arial"/>
          <w:spacing w:val="2"/>
          <w:w w:val="117"/>
          <w:sz w:val="22"/>
          <w:szCs w:val="22"/>
        </w:rPr>
        <w:t>c</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33"/>
          <w:sz w:val="22"/>
          <w:szCs w:val="22"/>
        </w:rPr>
        <w:t>s</w:t>
      </w:r>
      <w:r w:rsidRPr="00BF6ECA">
        <w:rPr>
          <w:rFonts w:ascii="Arial" w:hAnsi="Arial" w:cs="Arial"/>
          <w:spacing w:val="-1"/>
          <w:w w:val="103"/>
          <w:sz w:val="22"/>
          <w:szCs w:val="22"/>
        </w:rPr>
        <w:t>t</w:t>
      </w:r>
      <w:r w:rsidRPr="00BF6ECA">
        <w:rPr>
          <w:rFonts w:ascii="Arial" w:hAnsi="Arial" w:cs="Arial"/>
          <w:w w:val="83"/>
          <w:sz w:val="22"/>
          <w:szCs w:val="22"/>
        </w:rPr>
        <w:t>i</w:t>
      </w:r>
      <w:r w:rsidRPr="00BF6ECA">
        <w:rPr>
          <w:rFonts w:ascii="Arial" w:hAnsi="Arial" w:cs="Arial"/>
          <w:spacing w:val="2"/>
          <w:w w:val="103"/>
          <w:sz w:val="22"/>
          <w:szCs w:val="22"/>
        </w:rPr>
        <w:t>t</w:t>
      </w:r>
      <w:r w:rsidRPr="00BF6ECA">
        <w:rPr>
          <w:rFonts w:ascii="Arial" w:hAnsi="Arial" w:cs="Arial"/>
          <w:spacing w:val="-1"/>
          <w:w w:val="115"/>
          <w:sz w:val="22"/>
          <w:szCs w:val="22"/>
        </w:rPr>
        <w:t>u</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w w:val="115"/>
          <w:sz w:val="22"/>
          <w:szCs w:val="22"/>
        </w:rPr>
        <w:t xml:space="preserve">d </w:t>
      </w:r>
      <w:r w:rsidRPr="00BF6ECA">
        <w:rPr>
          <w:rFonts w:ascii="Arial" w:hAnsi="Arial" w:cs="Arial"/>
          <w:spacing w:val="11"/>
          <w:w w:val="115"/>
          <w:sz w:val="22"/>
          <w:szCs w:val="22"/>
        </w:rPr>
        <w:t xml:space="preserve"> </w:t>
      </w:r>
      <w:r w:rsidRPr="00BF6ECA">
        <w:rPr>
          <w:rFonts w:ascii="Arial" w:hAnsi="Arial" w:cs="Arial"/>
          <w:w w:val="116"/>
          <w:sz w:val="22"/>
          <w:szCs w:val="22"/>
        </w:rPr>
        <w:t xml:space="preserve">under  </w:t>
      </w:r>
      <w:r w:rsidRPr="00BF6ECA">
        <w:rPr>
          <w:rFonts w:ascii="Arial" w:hAnsi="Arial" w:cs="Arial"/>
          <w:spacing w:val="-1"/>
          <w:w w:val="116"/>
          <w:sz w:val="22"/>
          <w:szCs w:val="22"/>
        </w:rPr>
        <w:t>t</w:t>
      </w:r>
      <w:r w:rsidRPr="00BF6ECA">
        <w:rPr>
          <w:rFonts w:ascii="Arial" w:hAnsi="Arial" w:cs="Arial"/>
          <w:spacing w:val="3"/>
          <w:w w:val="116"/>
          <w:sz w:val="22"/>
          <w:szCs w:val="22"/>
        </w:rPr>
        <w:t>h</w:t>
      </w:r>
      <w:r w:rsidRPr="00BF6ECA">
        <w:rPr>
          <w:rFonts w:ascii="Arial" w:hAnsi="Arial" w:cs="Arial"/>
          <w:w w:val="116"/>
          <w:sz w:val="22"/>
          <w:szCs w:val="22"/>
        </w:rPr>
        <w:t xml:space="preserve">e  </w:t>
      </w:r>
      <w:r w:rsidRPr="00BF6ECA">
        <w:rPr>
          <w:rFonts w:ascii="Arial" w:hAnsi="Arial" w:cs="Arial"/>
          <w:spacing w:val="3"/>
          <w:w w:val="103"/>
          <w:sz w:val="22"/>
          <w:szCs w:val="22"/>
        </w:rPr>
        <w:t>B</w:t>
      </w:r>
      <w:r w:rsidRPr="00BF6ECA">
        <w:rPr>
          <w:rFonts w:ascii="Arial" w:hAnsi="Arial" w:cs="Arial"/>
          <w:spacing w:val="-1"/>
          <w:w w:val="130"/>
          <w:sz w:val="22"/>
          <w:szCs w:val="22"/>
        </w:rPr>
        <w:t>a</w:t>
      </w:r>
      <w:r w:rsidRPr="00BF6ECA">
        <w:rPr>
          <w:rFonts w:ascii="Arial" w:hAnsi="Arial" w:cs="Arial"/>
          <w:spacing w:val="-1"/>
          <w:w w:val="115"/>
          <w:sz w:val="22"/>
          <w:szCs w:val="22"/>
        </w:rPr>
        <w:t>n</w:t>
      </w:r>
      <w:r w:rsidRPr="00BF6ECA">
        <w:rPr>
          <w:rFonts w:ascii="Arial" w:hAnsi="Arial" w:cs="Arial"/>
          <w:spacing w:val="6"/>
          <w:w w:val="103"/>
          <w:sz w:val="22"/>
          <w:szCs w:val="22"/>
        </w:rPr>
        <w:t>k</w:t>
      </w:r>
      <w:r w:rsidRPr="00BF6ECA">
        <w:rPr>
          <w:rFonts w:ascii="Arial" w:hAnsi="Arial" w:cs="Arial"/>
          <w:spacing w:val="-4"/>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 xml:space="preserve">g </w:t>
      </w:r>
      <w:r w:rsidRPr="00BF6ECA">
        <w:rPr>
          <w:rFonts w:ascii="Arial" w:hAnsi="Arial" w:cs="Arial"/>
          <w:spacing w:val="11"/>
          <w:w w:val="115"/>
          <w:sz w:val="22"/>
          <w:szCs w:val="22"/>
        </w:rPr>
        <w:t xml:space="preserve"> </w:t>
      </w:r>
      <w:r w:rsidRPr="00BF6ECA">
        <w:rPr>
          <w:rFonts w:ascii="Arial" w:hAnsi="Arial" w:cs="Arial"/>
          <w:spacing w:val="-2"/>
          <w:w w:val="112"/>
          <w:sz w:val="22"/>
          <w:szCs w:val="22"/>
        </w:rPr>
        <w:t>C</w:t>
      </w:r>
      <w:r w:rsidRPr="00BF6ECA">
        <w:rPr>
          <w:rFonts w:ascii="Arial" w:hAnsi="Arial" w:cs="Arial"/>
          <w:spacing w:val="3"/>
          <w:w w:val="115"/>
          <w:sz w:val="22"/>
          <w:szCs w:val="22"/>
        </w:rPr>
        <w:t>o</w:t>
      </w:r>
      <w:r w:rsidRPr="00BF6ECA">
        <w:rPr>
          <w:rFonts w:ascii="Arial" w:hAnsi="Arial" w:cs="Arial"/>
          <w:w w:val="111"/>
          <w:sz w:val="22"/>
          <w:szCs w:val="22"/>
        </w:rPr>
        <w:t>m</w:t>
      </w:r>
      <w:r w:rsidRPr="00BF6ECA">
        <w:rPr>
          <w:rFonts w:ascii="Arial" w:hAnsi="Arial" w:cs="Arial"/>
          <w:w w:val="115"/>
          <w:sz w:val="22"/>
          <w:szCs w:val="22"/>
        </w:rPr>
        <w:t>p</w:t>
      </w:r>
      <w:r w:rsidRPr="00BF6ECA">
        <w:rPr>
          <w:rFonts w:ascii="Arial" w:hAnsi="Arial" w:cs="Arial"/>
          <w:w w:val="130"/>
          <w:sz w:val="22"/>
          <w:szCs w:val="22"/>
        </w:rPr>
        <w:t>a</w:t>
      </w:r>
      <w:r w:rsidRPr="00BF6ECA">
        <w:rPr>
          <w:rFonts w:ascii="Arial" w:hAnsi="Arial" w:cs="Arial"/>
          <w:spacing w:val="3"/>
          <w:w w:val="115"/>
          <w:sz w:val="22"/>
          <w:szCs w:val="22"/>
        </w:rPr>
        <w:t>n</w:t>
      </w:r>
      <w:r w:rsidRPr="00BF6ECA">
        <w:rPr>
          <w:rFonts w:ascii="Arial" w:hAnsi="Arial" w:cs="Arial"/>
          <w:w w:val="83"/>
          <w:sz w:val="22"/>
          <w:szCs w:val="22"/>
        </w:rPr>
        <w:t>i</w:t>
      </w:r>
      <w:r w:rsidRPr="00BF6ECA">
        <w:rPr>
          <w:rFonts w:ascii="Arial" w:hAnsi="Arial" w:cs="Arial"/>
          <w:w w:val="130"/>
          <w:sz w:val="22"/>
          <w:szCs w:val="22"/>
        </w:rPr>
        <w:t>e</w:t>
      </w:r>
      <w:r w:rsidRPr="00BF6ECA">
        <w:rPr>
          <w:rFonts w:ascii="Arial" w:hAnsi="Arial" w:cs="Arial"/>
          <w:w w:val="133"/>
          <w:sz w:val="22"/>
          <w:szCs w:val="22"/>
        </w:rPr>
        <w:t xml:space="preserve">s </w:t>
      </w:r>
      <w:r w:rsidRPr="00BF6ECA">
        <w:rPr>
          <w:rFonts w:ascii="Arial" w:hAnsi="Arial" w:cs="Arial"/>
          <w:w w:val="103"/>
          <w:sz w:val="22"/>
          <w:szCs w:val="22"/>
        </w:rPr>
        <w:t>(</w:t>
      </w:r>
      <w:r w:rsidRPr="00BF6ECA">
        <w:rPr>
          <w:rFonts w:ascii="Arial" w:hAnsi="Arial" w:cs="Arial"/>
          <w:w w:val="95"/>
          <w:sz w:val="22"/>
          <w:szCs w:val="22"/>
        </w:rPr>
        <w:t>A</w:t>
      </w:r>
      <w:r w:rsidRPr="00BF6ECA">
        <w:rPr>
          <w:rFonts w:ascii="Arial" w:hAnsi="Arial" w:cs="Arial"/>
          <w:spacing w:val="-2"/>
          <w:w w:val="117"/>
          <w:sz w:val="22"/>
          <w:szCs w:val="22"/>
        </w:rPr>
        <w:t>c</w:t>
      </w:r>
      <w:r w:rsidRPr="00BF6ECA">
        <w:rPr>
          <w:rFonts w:ascii="Arial" w:hAnsi="Arial" w:cs="Arial"/>
          <w:spacing w:val="4"/>
          <w:w w:val="115"/>
          <w:sz w:val="22"/>
          <w:szCs w:val="22"/>
        </w:rPr>
        <w:t>q</w:t>
      </w:r>
      <w:r w:rsidRPr="00BF6ECA">
        <w:rPr>
          <w:rFonts w:ascii="Arial" w:hAnsi="Arial" w:cs="Arial"/>
          <w:spacing w:val="-1"/>
          <w:w w:val="115"/>
          <w:sz w:val="22"/>
          <w:szCs w:val="22"/>
        </w:rPr>
        <w:t>u</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spacing w:val="1"/>
          <w:w w:val="83"/>
          <w:sz w:val="22"/>
          <w:szCs w:val="22"/>
        </w:rPr>
        <w:t>i</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15"/>
          <w:sz w:val="22"/>
          <w:szCs w:val="22"/>
        </w:rPr>
        <w:t xml:space="preserve">on  </w:t>
      </w:r>
      <w:r w:rsidRPr="00BF6ECA">
        <w:rPr>
          <w:rFonts w:ascii="Arial" w:hAnsi="Arial" w:cs="Arial"/>
          <w:w w:val="119"/>
          <w:sz w:val="22"/>
          <w:szCs w:val="22"/>
        </w:rPr>
        <w:t>a</w:t>
      </w:r>
      <w:r w:rsidRPr="00BF6ECA">
        <w:rPr>
          <w:rFonts w:ascii="Arial" w:hAnsi="Arial" w:cs="Arial"/>
          <w:spacing w:val="4"/>
          <w:w w:val="119"/>
          <w:sz w:val="22"/>
          <w:szCs w:val="22"/>
        </w:rPr>
        <w:t>n</w:t>
      </w:r>
      <w:r w:rsidRPr="00BF6ECA">
        <w:rPr>
          <w:rFonts w:ascii="Arial" w:hAnsi="Arial" w:cs="Arial"/>
          <w:w w:val="119"/>
          <w:sz w:val="22"/>
          <w:szCs w:val="22"/>
        </w:rPr>
        <w:t>d</w:t>
      </w:r>
      <w:r w:rsidRPr="00BF6ECA">
        <w:rPr>
          <w:rFonts w:ascii="Arial" w:hAnsi="Arial" w:cs="Arial"/>
          <w:spacing w:val="38"/>
          <w:w w:val="119"/>
          <w:sz w:val="22"/>
          <w:szCs w:val="22"/>
        </w:rPr>
        <w:t xml:space="preserve"> </w:t>
      </w:r>
      <w:r w:rsidRPr="00BF6ECA">
        <w:rPr>
          <w:rFonts w:ascii="Arial" w:hAnsi="Arial" w:cs="Arial"/>
          <w:w w:val="103"/>
          <w:sz w:val="22"/>
          <w:szCs w:val="22"/>
        </w:rPr>
        <w:t>T</w:t>
      </w:r>
      <w:r w:rsidRPr="00BF6ECA">
        <w:rPr>
          <w:rFonts w:ascii="Arial" w:hAnsi="Arial" w:cs="Arial"/>
          <w:spacing w:val="1"/>
          <w:w w:val="103"/>
          <w:sz w:val="22"/>
          <w:szCs w:val="22"/>
        </w:rPr>
        <w:t>r</w:t>
      </w:r>
      <w:r w:rsidRPr="00BF6ECA">
        <w:rPr>
          <w:rFonts w:ascii="Arial" w:hAnsi="Arial" w:cs="Arial"/>
          <w:spacing w:val="-1"/>
          <w:w w:val="130"/>
          <w:sz w:val="22"/>
          <w:szCs w:val="22"/>
        </w:rPr>
        <w:t>a</w:t>
      </w:r>
      <w:r w:rsidRPr="00BF6ECA">
        <w:rPr>
          <w:rFonts w:ascii="Arial" w:hAnsi="Arial" w:cs="Arial"/>
          <w:spacing w:val="3"/>
          <w:w w:val="115"/>
          <w:sz w:val="22"/>
          <w:szCs w:val="22"/>
        </w:rPr>
        <w:t>n</w:t>
      </w:r>
      <w:r w:rsidRPr="00BF6ECA">
        <w:rPr>
          <w:rFonts w:ascii="Arial" w:hAnsi="Arial" w:cs="Arial"/>
          <w:w w:val="133"/>
          <w:sz w:val="22"/>
          <w:szCs w:val="22"/>
        </w:rPr>
        <w:t>s</w:t>
      </w:r>
      <w:r w:rsidRPr="00BF6ECA">
        <w:rPr>
          <w:rFonts w:ascii="Arial" w:hAnsi="Arial" w:cs="Arial"/>
          <w:spacing w:val="-1"/>
          <w:w w:val="86"/>
          <w:sz w:val="22"/>
          <w:szCs w:val="22"/>
        </w:rPr>
        <w:t>f</w:t>
      </w:r>
      <w:r w:rsidRPr="00BF6ECA">
        <w:rPr>
          <w:rFonts w:ascii="Arial" w:hAnsi="Arial" w:cs="Arial"/>
          <w:w w:val="130"/>
          <w:sz w:val="22"/>
          <w:szCs w:val="22"/>
        </w:rPr>
        <w:t>e</w:t>
      </w:r>
      <w:r w:rsidRPr="00BF6ECA">
        <w:rPr>
          <w:rFonts w:ascii="Arial" w:hAnsi="Arial" w:cs="Arial"/>
          <w:w w:val="103"/>
          <w:sz w:val="22"/>
          <w:szCs w:val="22"/>
        </w:rPr>
        <w:t xml:space="preserve">r </w:t>
      </w:r>
      <w:r w:rsidRPr="00BF6ECA">
        <w:rPr>
          <w:rFonts w:ascii="Arial" w:hAnsi="Arial" w:cs="Arial"/>
          <w:spacing w:val="3"/>
          <w:w w:val="103"/>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5"/>
          <w:sz w:val="22"/>
          <w:szCs w:val="22"/>
        </w:rPr>
        <w:t xml:space="preserve"> </w:t>
      </w:r>
      <w:r w:rsidRPr="00BF6ECA">
        <w:rPr>
          <w:rFonts w:ascii="Arial" w:hAnsi="Arial" w:cs="Arial"/>
          <w:spacing w:val="1"/>
          <w:w w:val="103"/>
          <w:sz w:val="22"/>
          <w:szCs w:val="22"/>
        </w:rPr>
        <w:t>U</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1"/>
          <w:w w:val="103"/>
          <w:sz w:val="22"/>
          <w:szCs w:val="22"/>
        </w:rPr>
        <w:t>t</w:t>
      </w:r>
      <w:r w:rsidRPr="00BF6ECA">
        <w:rPr>
          <w:rFonts w:ascii="Arial" w:hAnsi="Arial" w:cs="Arial"/>
          <w:w w:val="130"/>
          <w:sz w:val="22"/>
          <w:szCs w:val="22"/>
        </w:rPr>
        <w:t>a</w:t>
      </w:r>
      <w:r w:rsidRPr="00BF6ECA">
        <w:rPr>
          <w:rFonts w:ascii="Arial" w:hAnsi="Arial" w:cs="Arial"/>
          <w:spacing w:val="4"/>
          <w:w w:val="103"/>
          <w:sz w:val="22"/>
          <w:szCs w:val="22"/>
        </w:rPr>
        <w:t>k</w:t>
      </w:r>
      <w:r w:rsidRPr="00BF6ECA">
        <w:rPr>
          <w:rFonts w:ascii="Arial" w:hAnsi="Arial" w:cs="Arial"/>
          <w:w w:val="83"/>
          <w:sz w:val="22"/>
          <w:szCs w:val="22"/>
        </w:rPr>
        <w:t>i</w:t>
      </w:r>
      <w:r w:rsidRPr="00BF6ECA">
        <w:rPr>
          <w:rFonts w:ascii="Arial" w:hAnsi="Arial" w:cs="Arial"/>
          <w:spacing w:val="-1"/>
          <w:w w:val="115"/>
          <w:sz w:val="22"/>
          <w:szCs w:val="22"/>
        </w:rPr>
        <w:t>ng</w:t>
      </w:r>
      <w:r w:rsidRPr="00BF6ECA">
        <w:rPr>
          <w:rFonts w:ascii="Arial" w:hAnsi="Arial" w:cs="Arial"/>
          <w:w w:val="103"/>
          <w:sz w:val="22"/>
          <w:szCs w:val="22"/>
        </w:rPr>
        <w:t xml:space="preserve">) </w:t>
      </w:r>
      <w:r w:rsidRPr="00BF6ECA">
        <w:rPr>
          <w:rFonts w:ascii="Arial" w:hAnsi="Arial" w:cs="Arial"/>
          <w:spacing w:val="1"/>
          <w:w w:val="103"/>
          <w:sz w:val="22"/>
          <w:szCs w:val="22"/>
        </w:rPr>
        <w:t xml:space="preserve"> </w:t>
      </w:r>
      <w:r w:rsidRPr="00BF6ECA">
        <w:rPr>
          <w:rFonts w:ascii="Arial" w:hAnsi="Arial" w:cs="Arial"/>
          <w:spacing w:val="3"/>
          <w:sz w:val="22"/>
          <w:szCs w:val="22"/>
        </w:rPr>
        <w:t>A</w:t>
      </w:r>
      <w:r w:rsidRPr="00BF6ECA">
        <w:rPr>
          <w:rFonts w:ascii="Arial" w:hAnsi="Arial" w:cs="Arial"/>
          <w:spacing w:val="-2"/>
          <w:sz w:val="22"/>
          <w:szCs w:val="22"/>
        </w:rPr>
        <w:t>c</w:t>
      </w:r>
      <w:r w:rsidRPr="00BF6ECA">
        <w:rPr>
          <w:rFonts w:ascii="Arial" w:hAnsi="Arial" w:cs="Arial"/>
          <w:sz w:val="22"/>
          <w:szCs w:val="22"/>
        </w:rPr>
        <w:t xml:space="preserve">t, </w:t>
      </w:r>
      <w:r w:rsidRPr="00BF6ECA">
        <w:rPr>
          <w:rFonts w:ascii="Arial" w:hAnsi="Arial" w:cs="Arial"/>
          <w:spacing w:val="16"/>
          <w:sz w:val="22"/>
          <w:szCs w:val="22"/>
        </w:rPr>
        <w:t xml:space="preserve"> </w:t>
      </w:r>
      <w:r w:rsidRPr="00BF6ECA">
        <w:rPr>
          <w:rFonts w:ascii="Arial" w:hAnsi="Arial" w:cs="Arial"/>
          <w:spacing w:val="3"/>
          <w:sz w:val="22"/>
          <w:szCs w:val="22"/>
        </w:rPr>
        <w:t>1</w:t>
      </w:r>
      <w:r w:rsidRPr="00BF6ECA">
        <w:rPr>
          <w:rFonts w:ascii="Arial" w:hAnsi="Arial" w:cs="Arial"/>
          <w:spacing w:val="-1"/>
          <w:sz w:val="22"/>
          <w:szCs w:val="22"/>
        </w:rPr>
        <w:t>9</w:t>
      </w:r>
      <w:r w:rsidRPr="00BF6ECA">
        <w:rPr>
          <w:rFonts w:ascii="Arial" w:hAnsi="Arial" w:cs="Arial"/>
          <w:spacing w:val="3"/>
          <w:sz w:val="22"/>
          <w:szCs w:val="22"/>
        </w:rPr>
        <w:t>7</w:t>
      </w:r>
      <w:r w:rsidRPr="00BF6ECA">
        <w:rPr>
          <w:rFonts w:ascii="Arial" w:hAnsi="Arial" w:cs="Arial"/>
          <w:sz w:val="22"/>
          <w:szCs w:val="22"/>
        </w:rPr>
        <w:t xml:space="preserve">0  </w:t>
      </w:r>
      <w:r w:rsidRPr="00BF6ECA">
        <w:rPr>
          <w:rFonts w:ascii="Arial" w:hAnsi="Arial" w:cs="Arial"/>
          <w:spacing w:val="9"/>
          <w:sz w:val="22"/>
          <w:szCs w:val="22"/>
        </w:rPr>
        <w:t xml:space="preserve"> </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15"/>
          <w:sz w:val="22"/>
          <w:szCs w:val="22"/>
        </w:rPr>
        <w:t xml:space="preserve">h </w:t>
      </w:r>
      <w:r w:rsidRPr="00BF6ECA">
        <w:rPr>
          <w:rFonts w:ascii="Arial" w:hAnsi="Arial" w:cs="Arial"/>
          <w:spacing w:val="2"/>
          <w:w w:val="115"/>
          <w:sz w:val="22"/>
          <w:szCs w:val="22"/>
        </w:rPr>
        <w:t xml:space="preserve"> </w:t>
      </w:r>
      <w:r w:rsidRPr="00BF6ECA">
        <w:rPr>
          <w:rFonts w:ascii="Arial" w:hAnsi="Arial" w:cs="Arial"/>
          <w:w w:val="83"/>
          <w:sz w:val="22"/>
          <w:szCs w:val="22"/>
        </w:rPr>
        <w:t>i</w:t>
      </w:r>
      <w:r w:rsidRPr="00BF6ECA">
        <w:rPr>
          <w:rFonts w:ascii="Arial" w:hAnsi="Arial" w:cs="Arial"/>
          <w:spacing w:val="-3"/>
          <w:w w:val="103"/>
          <w:sz w:val="22"/>
          <w:szCs w:val="22"/>
        </w:rPr>
        <w:t>t</w:t>
      </w:r>
      <w:r w:rsidRPr="00BF6ECA">
        <w:rPr>
          <w:rFonts w:ascii="Arial" w:hAnsi="Arial" w:cs="Arial"/>
          <w:w w:val="133"/>
          <w:sz w:val="22"/>
          <w:szCs w:val="22"/>
        </w:rPr>
        <w:t xml:space="preserve">s </w:t>
      </w:r>
      <w:r w:rsidRPr="00BF6ECA">
        <w:rPr>
          <w:rFonts w:ascii="Arial" w:hAnsi="Arial" w:cs="Arial"/>
          <w:spacing w:val="2"/>
          <w:w w:val="133"/>
          <w:sz w:val="22"/>
          <w:szCs w:val="22"/>
        </w:rPr>
        <w:t xml:space="preserve"> </w:t>
      </w:r>
      <w:r w:rsidRPr="00BF6ECA">
        <w:rPr>
          <w:rFonts w:ascii="Arial" w:hAnsi="Arial" w:cs="Arial"/>
          <w:spacing w:val="-1"/>
          <w:w w:val="121"/>
          <w:sz w:val="22"/>
          <w:szCs w:val="22"/>
        </w:rPr>
        <w:t>h</w:t>
      </w:r>
      <w:r w:rsidRPr="00BF6ECA">
        <w:rPr>
          <w:rFonts w:ascii="Arial" w:hAnsi="Arial" w:cs="Arial"/>
          <w:w w:val="121"/>
          <w:sz w:val="22"/>
          <w:szCs w:val="22"/>
        </w:rPr>
        <w:t>e</w:t>
      </w:r>
      <w:r w:rsidRPr="00BF6ECA">
        <w:rPr>
          <w:rFonts w:ascii="Arial" w:hAnsi="Arial" w:cs="Arial"/>
          <w:spacing w:val="5"/>
          <w:w w:val="121"/>
          <w:sz w:val="22"/>
          <w:szCs w:val="22"/>
        </w:rPr>
        <w:t>a</w:t>
      </w:r>
      <w:r w:rsidRPr="00BF6ECA">
        <w:rPr>
          <w:rFonts w:ascii="Arial" w:hAnsi="Arial" w:cs="Arial"/>
          <w:w w:val="121"/>
          <w:sz w:val="22"/>
          <w:szCs w:val="22"/>
        </w:rPr>
        <w:t>d</w:t>
      </w:r>
      <w:r w:rsidRPr="00BF6ECA">
        <w:rPr>
          <w:rFonts w:ascii="Arial" w:hAnsi="Arial" w:cs="Arial"/>
          <w:spacing w:val="37"/>
          <w:w w:val="121"/>
          <w:sz w:val="22"/>
          <w:szCs w:val="22"/>
        </w:rPr>
        <w:t xml:space="preserve"> </w:t>
      </w:r>
      <w:r w:rsidRPr="00BF6ECA">
        <w:rPr>
          <w:rFonts w:ascii="Arial" w:hAnsi="Arial" w:cs="Arial"/>
          <w:spacing w:val="-1"/>
          <w:w w:val="115"/>
          <w:sz w:val="22"/>
          <w:szCs w:val="22"/>
        </w:rPr>
        <w:t>o</w:t>
      </w:r>
      <w:r w:rsidRPr="00BF6ECA">
        <w:rPr>
          <w:rFonts w:ascii="Arial" w:hAnsi="Arial" w:cs="Arial"/>
          <w:w w:val="86"/>
          <w:sz w:val="22"/>
          <w:szCs w:val="22"/>
        </w:rPr>
        <w:t>f</w:t>
      </w:r>
      <w:r w:rsidRPr="00BF6ECA">
        <w:rPr>
          <w:rFonts w:ascii="Arial" w:hAnsi="Arial" w:cs="Arial"/>
          <w:spacing w:val="4"/>
          <w:w w:val="86"/>
          <w:sz w:val="22"/>
          <w:szCs w:val="22"/>
        </w:rPr>
        <w:t>f</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w w:val="130"/>
          <w:sz w:val="22"/>
          <w:szCs w:val="22"/>
        </w:rPr>
        <w:t xml:space="preserve">e </w:t>
      </w:r>
      <w:r w:rsidRPr="00BF6ECA">
        <w:rPr>
          <w:rFonts w:ascii="Arial" w:hAnsi="Arial" w:cs="Arial"/>
          <w:spacing w:val="1"/>
          <w:w w:val="130"/>
          <w:sz w:val="22"/>
          <w:szCs w:val="22"/>
        </w:rPr>
        <w:t xml:space="preserve"> </w:t>
      </w:r>
      <w:r w:rsidRPr="00BF6ECA">
        <w:rPr>
          <w:rFonts w:ascii="Arial" w:hAnsi="Arial" w:cs="Arial"/>
          <w:spacing w:val="-1"/>
          <w:w w:val="119"/>
          <w:sz w:val="22"/>
          <w:szCs w:val="22"/>
        </w:rPr>
        <w:t>a</w:t>
      </w:r>
      <w:r w:rsidRPr="00BF6ECA">
        <w:rPr>
          <w:rFonts w:ascii="Arial" w:hAnsi="Arial" w:cs="Arial"/>
          <w:w w:val="119"/>
          <w:sz w:val="22"/>
          <w:szCs w:val="22"/>
        </w:rPr>
        <w:t>t</w:t>
      </w:r>
      <w:r w:rsidRPr="00BF6ECA">
        <w:rPr>
          <w:rFonts w:ascii="Arial" w:hAnsi="Arial" w:cs="Arial"/>
          <w:spacing w:val="39"/>
          <w:w w:val="119"/>
          <w:sz w:val="22"/>
          <w:szCs w:val="22"/>
        </w:rPr>
        <w:t xml:space="preserve"> </w:t>
      </w:r>
      <w:r w:rsidRPr="00BF6ECA">
        <w:rPr>
          <w:rFonts w:ascii="Arial" w:hAnsi="Arial" w:cs="Arial"/>
          <w:spacing w:val="3"/>
          <w:w w:val="115"/>
          <w:sz w:val="22"/>
          <w:szCs w:val="22"/>
        </w:rPr>
        <w:t>2</w:t>
      </w:r>
      <w:r w:rsidRPr="00BF6ECA">
        <w:rPr>
          <w:rFonts w:ascii="Arial" w:hAnsi="Arial" w:cs="Arial"/>
          <w:spacing w:val="-1"/>
          <w:w w:val="115"/>
          <w:sz w:val="22"/>
          <w:szCs w:val="22"/>
        </w:rPr>
        <w:t>54</w:t>
      </w:r>
      <w:r w:rsidRPr="00BF6ECA">
        <w:rPr>
          <w:rFonts w:ascii="Arial" w:hAnsi="Arial" w:cs="Arial"/>
          <w:spacing w:val="3"/>
          <w:w w:val="103"/>
          <w:sz w:val="22"/>
          <w:szCs w:val="22"/>
        </w:rPr>
        <w:t>-</w:t>
      </w:r>
      <w:r w:rsidRPr="00BF6ECA">
        <w:rPr>
          <w:rFonts w:ascii="Arial" w:hAnsi="Arial" w:cs="Arial"/>
          <w:spacing w:val="-1"/>
          <w:w w:val="115"/>
          <w:sz w:val="22"/>
          <w:szCs w:val="22"/>
        </w:rPr>
        <w:t>2</w:t>
      </w:r>
      <w:r w:rsidRPr="00BF6ECA">
        <w:rPr>
          <w:rFonts w:ascii="Arial" w:hAnsi="Arial" w:cs="Arial"/>
          <w:spacing w:val="3"/>
          <w:w w:val="115"/>
          <w:sz w:val="22"/>
          <w:szCs w:val="22"/>
        </w:rPr>
        <w:t>6</w:t>
      </w:r>
      <w:r w:rsidRPr="00BF6ECA">
        <w:rPr>
          <w:rFonts w:ascii="Arial" w:hAnsi="Arial" w:cs="Arial"/>
          <w:spacing w:val="-1"/>
          <w:w w:val="115"/>
          <w:sz w:val="22"/>
          <w:szCs w:val="22"/>
        </w:rPr>
        <w:t>0</w:t>
      </w:r>
      <w:r w:rsidRPr="00BF6ECA">
        <w:rPr>
          <w:rFonts w:ascii="Arial" w:hAnsi="Arial" w:cs="Arial"/>
          <w:w w:val="115"/>
          <w:sz w:val="22"/>
          <w:szCs w:val="22"/>
        </w:rPr>
        <w:t>,</w:t>
      </w:r>
      <w:r w:rsidRPr="00BF6ECA">
        <w:rPr>
          <w:rFonts w:ascii="Arial" w:hAnsi="Arial" w:cs="Arial"/>
          <w:spacing w:val="3"/>
          <w:w w:val="95"/>
          <w:sz w:val="22"/>
          <w:szCs w:val="22"/>
        </w:rPr>
        <w:t>A</w:t>
      </w:r>
      <w:r w:rsidRPr="00BF6ECA">
        <w:rPr>
          <w:rFonts w:ascii="Arial" w:hAnsi="Arial" w:cs="Arial"/>
          <w:spacing w:val="2"/>
          <w:w w:val="103"/>
          <w:sz w:val="22"/>
          <w:szCs w:val="22"/>
        </w:rPr>
        <w:t>v</w:t>
      </w:r>
      <w:r w:rsidRPr="00BF6ECA">
        <w:rPr>
          <w:rFonts w:ascii="Arial" w:hAnsi="Arial" w:cs="Arial"/>
          <w:w w:val="103"/>
          <w:sz w:val="22"/>
          <w:szCs w:val="22"/>
        </w:rPr>
        <w:t>v</w:t>
      </w:r>
      <w:r w:rsidRPr="00BF6ECA">
        <w:rPr>
          <w:rFonts w:ascii="Arial" w:hAnsi="Arial" w:cs="Arial"/>
          <w:spacing w:val="-1"/>
          <w:w w:val="130"/>
          <w:sz w:val="22"/>
          <w:szCs w:val="22"/>
        </w:rPr>
        <w:t>a</w:t>
      </w:r>
      <w:r w:rsidRPr="00BF6ECA">
        <w:rPr>
          <w:rFonts w:ascii="Arial" w:hAnsi="Arial" w:cs="Arial"/>
          <w:w w:val="83"/>
          <w:sz w:val="22"/>
          <w:szCs w:val="22"/>
        </w:rPr>
        <w:t xml:space="preserve">i </w:t>
      </w:r>
      <w:proofErr w:type="spellStart"/>
      <w:r w:rsidRPr="00BF6ECA">
        <w:rPr>
          <w:rFonts w:ascii="Arial" w:hAnsi="Arial" w:cs="Arial"/>
          <w:w w:val="117"/>
          <w:sz w:val="22"/>
          <w:szCs w:val="22"/>
        </w:rPr>
        <w:t>S</w:t>
      </w:r>
      <w:r w:rsidRPr="00BF6ECA">
        <w:rPr>
          <w:rFonts w:ascii="Arial" w:hAnsi="Arial" w:cs="Arial"/>
          <w:spacing w:val="-1"/>
          <w:w w:val="117"/>
          <w:sz w:val="22"/>
          <w:szCs w:val="22"/>
        </w:rPr>
        <w:t>h</w:t>
      </w:r>
      <w:r w:rsidRPr="00BF6ECA">
        <w:rPr>
          <w:rFonts w:ascii="Arial" w:hAnsi="Arial" w:cs="Arial"/>
          <w:spacing w:val="3"/>
          <w:w w:val="117"/>
          <w:sz w:val="22"/>
          <w:szCs w:val="22"/>
        </w:rPr>
        <w:t>a</w:t>
      </w:r>
      <w:r w:rsidRPr="00BF6ECA">
        <w:rPr>
          <w:rFonts w:ascii="Arial" w:hAnsi="Arial" w:cs="Arial"/>
          <w:spacing w:val="-1"/>
          <w:w w:val="117"/>
          <w:sz w:val="22"/>
          <w:szCs w:val="22"/>
        </w:rPr>
        <w:t>n</w:t>
      </w:r>
      <w:r w:rsidRPr="00BF6ECA">
        <w:rPr>
          <w:rFonts w:ascii="Arial" w:hAnsi="Arial" w:cs="Arial"/>
          <w:w w:val="117"/>
          <w:sz w:val="22"/>
          <w:szCs w:val="22"/>
        </w:rPr>
        <w:t>mu</w:t>
      </w:r>
      <w:r w:rsidRPr="00BF6ECA">
        <w:rPr>
          <w:rFonts w:ascii="Arial" w:hAnsi="Arial" w:cs="Arial"/>
          <w:spacing w:val="3"/>
          <w:w w:val="117"/>
          <w:sz w:val="22"/>
          <w:szCs w:val="22"/>
        </w:rPr>
        <w:t>ga</w:t>
      </w:r>
      <w:r w:rsidRPr="00BF6ECA">
        <w:rPr>
          <w:rFonts w:ascii="Arial" w:hAnsi="Arial" w:cs="Arial"/>
          <w:w w:val="117"/>
          <w:sz w:val="22"/>
          <w:szCs w:val="22"/>
        </w:rPr>
        <w:t>m</w:t>
      </w:r>
      <w:proofErr w:type="spellEnd"/>
      <w:r w:rsidRPr="00BF6ECA">
        <w:rPr>
          <w:rFonts w:ascii="Arial" w:hAnsi="Arial" w:cs="Arial"/>
          <w:spacing w:val="40"/>
          <w:w w:val="117"/>
          <w:sz w:val="22"/>
          <w:szCs w:val="22"/>
        </w:rPr>
        <w:t xml:space="preserve"> </w:t>
      </w:r>
      <w:proofErr w:type="spellStart"/>
      <w:r w:rsidRPr="00BF6ECA">
        <w:rPr>
          <w:rFonts w:ascii="Arial" w:hAnsi="Arial" w:cs="Arial"/>
          <w:w w:val="124"/>
          <w:sz w:val="22"/>
          <w:szCs w:val="22"/>
        </w:rPr>
        <w:t>S</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w w:val="130"/>
          <w:sz w:val="22"/>
          <w:szCs w:val="22"/>
        </w:rPr>
        <w:t>a</w:t>
      </w:r>
      <w:r w:rsidRPr="00BF6ECA">
        <w:rPr>
          <w:rFonts w:ascii="Arial" w:hAnsi="Arial" w:cs="Arial"/>
          <w:w w:val="83"/>
          <w:sz w:val="22"/>
          <w:szCs w:val="22"/>
        </w:rPr>
        <w:t>i</w:t>
      </w:r>
      <w:proofErr w:type="spellEnd"/>
      <w:r w:rsidRPr="00BF6ECA">
        <w:rPr>
          <w:rFonts w:ascii="Arial" w:hAnsi="Arial" w:cs="Arial"/>
          <w:w w:val="115"/>
          <w:sz w:val="22"/>
          <w:szCs w:val="22"/>
        </w:rPr>
        <w:t xml:space="preserve">, </w:t>
      </w:r>
      <w:r w:rsidRPr="00BF6ECA">
        <w:rPr>
          <w:rFonts w:ascii="Arial" w:hAnsi="Arial" w:cs="Arial"/>
          <w:spacing w:val="2"/>
          <w:w w:val="115"/>
          <w:sz w:val="22"/>
          <w:szCs w:val="22"/>
        </w:rPr>
        <w:t xml:space="preserve"> </w:t>
      </w:r>
      <w:proofErr w:type="spellStart"/>
      <w:r w:rsidRPr="00BF6ECA">
        <w:rPr>
          <w:rFonts w:ascii="Arial" w:hAnsi="Arial" w:cs="Arial"/>
          <w:spacing w:val="1"/>
          <w:w w:val="115"/>
          <w:sz w:val="22"/>
          <w:szCs w:val="22"/>
        </w:rPr>
        <w:t>R</w:t>
      </w:r>
      <w:r w:rsidRPr="00BF6ECA">
        <w:rPr>
          <w:rFonts w:ascii="Arial" w:hAnsi="Arial" w:cs="Arial"/>
          <w:spacing w:val="5"/>
          <w:w w:val="115"/>
          <w:sz w:val="22"/>
          <w:szCs w:val="22"/>
        </w:rPr>
        <w:t>o</w:t>
      </w:r>
      <w:r w:rsidRPr="00BF6ECA">
        <w:rPr>
          <w:rFonts w:ascii="Arial" w:hAnsi="Arial" w:cs="Arial"/>
          <w:spacing w:val="-5"/>
          <w:w w:val="115"/>
          <w:sz w:val="22"/>
          <w:szCs w:val="22"/>
        </w:rPr>
        <w:t>y</w:t>
      </w:r>
      <w:r w:rsidRPr="00BF6ECA">
        <w:rPr>
          <w:rFonts w:ascii="Arial" w:hAnsi="Arial" w:cs="Arial"/>
          <w:w w:val="115"/>
          <w:sz w:val="22"/>
          <w:szCs w:val="22"/>
        </w:rPr>
        <w:t>a</w:t>
      </w:r>
      <w:r w:rsidRPr="00BF6ECA">
        <w:rPr>
          <w:rFonts w:ascii="Arial" w:hAnsi="Arial" w:cs="Arial"/>
          <w:spacing w:val="5"/>
          <w:w w:val="115"/>
          <w:sz w:val="22"/>
          <w:szCs w:val="22"/>
        </w:rPr>
        <w:t>p</w:t>
      </w:r>
      <w:r w:rsidRPr="00BF6ECA">
        <w:rPr>
          <w:rFonts w:ascii="Arial" w:hAnsi="Arial" w:cs="Arial"/>
          <w:spacing w:val="-1"/>
          <w:w w:val="115"/>
          <w:sz w:val="22"/>
          <w:szCs w:val="22"/>
        </w:rPr>
        <w:t>e</w:t>
      </w:r>
      <w:r w:rsidRPr="00BF6ECA">
        <w:rPr>
          <w:rFonts w:ascii="Arial" w:hAnsi="Arial" w:cs="Arial"/>
          <w:spacing w:val="2"/>
          <w:w w:val="115"/>
          <w:sz w:val="22"/>
          <w:szCs w:val="22"/>
        </w:rPr>
        <w:t>t</w:t>
      </w:r>
      <w:r w:rsidRPr="00BF6ECA">
        <w:rPr>
          <w:rFonts w:ascii="Arial" w:hAnsi="Arial" w:cs="Arial"/>
          <w:spacing w:val="-1"/>
          <w:w w:val="115"/>
          <w:sz w:val="22"/>
          <w:szCs w:val="22"/>
        </w:rPr>
        <w:t>ta</w:t>
      </w:r>
      <w:r w:rsidRPr="00BF6ECA">
        <w:rPr>
          <w:rFonts w:ascii="Arial" w:hAnsi="Arial" w:cs="Arial"/>
          <w:spacing w:val="5"/>
          <w:w w:val="115"/>
          <w:sz w:val="22"/>
          <w:szCs w:val="22"/>
        </w:rPr>
        <w:t>h</w:t>
      </w:r>
      <w:proofErr w:type="spellEnd"/>
      <w:r w:rsidRPr="00BF6ECA">
        <w:rPr>
          <w:rFonts w:ascii="Arial" w:hAnsi="Arial" w:cs="Arial"/>
          <w:w w:val="115"/>
          <w:sz w:val="22"/>
          <w:szCs w:val="22"/>
        </w:rPr>
        <w:t>,</w:t>
      </w:r>
      <w:r w:rsidRPr="00BF6ECA">
        <w:rPr>
          <w:rFonts w:ascii="Arial" w:hAnsi="Arial" w:cs="Arial"/>
          <w:spacing w:val="49"/>
          <w:w w:val="115"/>
          <w:sz w:val="22"/>
          <w:szCs w:val="22"/>
        </w:rPr>
        <w:t xml:space="preserve"> </w:t>
      </w:r>
      <w:r w:rsidRPr="00BF6ECA">
        <w:rPr>
          <w:rFonts w:ascii="Arial" w:hAnsi="Arial" w:cs="Arial"/>
          <w:w w:val="112"/>
          <w:sz w:val="22"/>
          <w:szCs w:val="22"/>
        </w:rPr>
        <w:t>C</w:t>
      </w:r>
      <w:r w:rsidRPr="00BF6ECA">
        <w:rPr>
          <w:rFonts w:ascii="Arial" w:hAnsi="Arial" w:cs="Arial"/>
          <w:spacing w:val="-3"/>
          <w:w w:val="115"/>
          <w:sz w:val="22"/>
          <w:szCs w:val="22"/>
        </w:rPr>
        <w:t>h</w:t>
      </w:r>
      <w:r w:rsidRPr="00BF6ECA">
        <w:rPr>
          <w:rFonts w:ascii="Arial" w:hAnsi="Arial" w:cs="Arial"/>
          <w:spacing w:val="4"/>
          <w:w w:val="130"/>
          <w:sz w:val="22"/>
          <w:szCs w:val="22"/>
        </w:rPr>
        <w:t>e</w:t>
      </w:r>
      <w:r w:rsidRPr="00BF6ECA">
        <w:rPr>
          <w:rFonts w:ascii="Arial" w:hAnsi="Arial" w:cs="Arial"/>
          <w:spacing w:val="-1"/>
          <w:w w:val="115"/>
          <w:sz w:val="22"/>
          <w:szCs w:val="22"/>
        </w:rPr>
        <w:t>n</w:t>
      </w:r>
      <w:r w:rsidRPr="00BF6ECA">
        <w:rPr>
          <w:rFonts w:ascii="Arial" w:hAnsi="Arial" w:cs="Arial"/>
          <w:w w:val="115"/>
          <w:sz w:val="22"/>
          <w:szCs w:val="22"/>
        </w:rPr>
        <w:t>n</w:t>
      </w:r>
      <w:r w:rsidRPr="00BF6ECA">
        <w:rPr>
          <w:rFonts w:ascii="Arial" w:hAnsi="Arial" w:cs="Arial"/>
          <w:w w:val="130"/>
          <w:sz w:val="22"/>
          <w:szCs w:val="22"/>
        </w:rPr>
        <w:t>a</w:t>
      </w:r>
      <w:r w:rsidRPr="00BF6ECA">
        <w:rPr>
          <w:rFonts w:ascii="Arial" w:hAnsi="Arial" w:cs="Arial"/>
          <w:w w:val="83"/>
          <w:sz w:val="22"/>
          <w:szCs w:val="22"/>
        </w:rPr>
        <w:t xml:space="preserve">i </w:t>
      </w:r>
      <w:r w:rsidRPr="00BF6ECA">
        <w:rPr>
          <w:rFonts w:ascii="Arial" w:hAnsi="Arial" w:cs="Arial"/>
          <w:sz w:val="22"/>
          <w:szCs w:val="22"/>
        </w:rPr>
        <w:t xml:space="preserve">– </w:t>
      </w:r>
      <w:r w:rsidRPr="00BF6ECA">
        <w:rPr>
          <w:rFonts w:ascii="Arial" w:hAnsi="Arial" w:cs="Arial"/>
          <w:spacing w:val="3"/>
          <w:sz w:val="22"/>
          <w:szCs w:val="22"/>
        </w:rPr>
        <w:t>6</w:t>
      </w:r>
      <w:r w:rsidRPr="00BF6ECA">
        <w:rPr>
          <w:rFonts w:ascii="Arial" w:hAnsi="Arial" w:cs="Arial"/>
          <w:sz w:val="22"/>
          <w:szCs w:val="22"/>
        </w:rPr>
        <w:t xml:space="preserve">00 </w:t>
      </w:r>
      <w:r w:rsidRPr="00BF6ECA">
        <w:rPr>
          <w:rFonts w:ascii="Arial" w:hAnsi="Arial" w:cs="Arial"/>
          <w:spacing w:val="3"/>
          <w:sz w:val="22"/>
          <w:szCs w:val="22"/>
        </w:rPr>
        <w:t>0</w:t>
      </w:r>
      <w:r w:rsidRPr="00BF6ECA">
        <w:rPr>
          <w:rFonts w:ascii="Arial" w:hAnsi="Arial" w:cs="Arial"/>
          <w:spacing w:val="-1"/>
          <w:sz w:val="22"/>
          <w:szCs w:val="22"/>
        </w:rPr>
        <w:t>1</w:t>
      </w:r>
      <w:r w:rsidRPr="00BF6ECA">
        <w:rPr>
          <w:rFonts w:ascii="Arial" w:hAnsi="Arial" w:cs="Arial"/>
          <w:sz w:val="22"/>
          <w:szCs w:val="22"/>
        </w:rPr>
        <w:t>4.</w:t>
      </w:r>
      <w:r w:rsidRPr="00BF6ECA">
        <w:rPr>
          <w:rFonts w:ascii="Arial" w:hAnsi="Arial" w:cs="Arial"/>
          <w:spacing w:val="-2"/>
          <w:w w:val="112"/>
          <w:sz w:val="22"/>
          <w:szCs w:val="22"/>
        </w:rPr>
        <w:t>T</w:t>
      </w:r>
      <w:r w:rsidRPr="00BF6ECA">
        <w:rPr>
          <w:rFonts w:ascii="Arial" w:hAnsi="Arial" w:cs="Arial"/>
          <w:spacing w:val="3"/>
          <w:w w:val="112"/>
          <w:sz w:val="22"/>
          <w:szCs w:val="22"/>
        </w:rPr>
        <w:t>h</w:t>
      </w:r>
      <w:r w:rsidRPr="00BF6ECA">
        <w:rPr>
          <w:rFonts w:ascii="Arial" w:hAnsi="Arial" w:cs="Arial"/>
          <w:w w:val="112"/>
          <w:sz w:val="22"/>
          <w:szCs w:val="22"/>
        </w:rPr>
        <w:t>e</w:t>
      </w:r>
      <w:r w:rsidRPr="00BF6ECA">
        <w:rPr>
          <w:rFonts w:ascii="Arial" w:hAnsi="Arial" w:cs="Arial"/>
          <w:spacing w:val="49"/>
          <w:w w:val="112"/>
          <w:sz w:val="22"/>
          <w:szCs w:val="22"/>
        </w:rPr>
        <w:t xml:space="preserve"> </w:t>
      </w:r>
      <w:r w:rsidRPr="00BF6ECA">
        <w:rPr>
          <w:rFonts w:ascii="Arial" w:hAnsi="Arial" w:cs="Arial"/>
          <w:w w:val="112"/>
          <w:sz w:val="22"/>
          <w:szCs w:val="22"/>
        </w:rPr>
        <w:t>Bank</w:t>
      </w:r>
      <w:r w:rsidRPr="00BF6ECA">
        <w:rPr>
          <w:rFonts w:ascii="Arial" w:hAnsi="Arial" w:cs="Arial"/>
          <w:spacing w:val="45"/>
          <w:w w:val="112"/>
          <w:sz w:val="22"/>
          <w:szCs w:val="22"/>
        </w:rPr>
        <w:t xml:space="preserve"> </w:t>
      </w:r>
      <w:r w:rsidR="00612C1B" w:rsidRPr="00BF6ECA">
        <w:rPr>
          <w:rFonts w:ascii="Arial" w:hAnsi="Arial" w:cs="Arial"/>
          <w:w w:val="83"/>
          <w:sz w:val="22"/>
          <w:szCs w:val="22"/>
        </w:rPr>
        <w:t>i</w:t>
      </w:r>
      <w:r w:rsidR="00612C1B" w:rsidRPr="00BF6ECA">
        <w:rPr>
          <w:rFonts w:ascii="Arial" w:hAnsi="Arial" w:cs="Arial"/>
          <w:w w:val="133"/>
          <w:sz w:val="22"/>
          <w:szCs w:val="22"/>
        </w:rPr>
        <w:t xml:space="preserve">s desirous </w:t>
      </w:r>
      <w:r w:rsidR="00612C1B" w:rsidRPr="00BF6ECA">
        <w:rPr>
          <w:rFonts w:ascii="Arial" w:hAnsi="Arial" w:cs="Arial"/>
          <w:spacing w:val="3"/>
          <w:w w:val="133"/>
          <w:sz w:val="22"/>
          <w:szCs w:val="22"/>
        </w:rPr>
        <w:t>of</w:t>
      </w:r>
      <w:r w:rsidR="00612C1B" w:rsidRPr="00BF6ECA">
        <w:rPr>
          <w:rFonts w:ascii="Arial" w:hAnsi="Arial" w:cs="Arial"/>
          <w:sz w:val="22"/>
          <w:szCs w:val="22"/>
        </w:rPr>
        <w:t xml:space="preserve"> </w:t>
      </w:r>
      <w:r w:rsidR="00612C1B" w:rsidRPr="00BF6ECA">
        <w:rPr>
          <w:rFonts w:ascii="Arial" w:hAnsi="Arial" w:cs="Arial"/>
          <w:spacing w:val="7"/>
          <w:sz w:val="22"/>
          <w:szCs w:val="22"/>
        </w:rPr>
        <w:t>conducting</w:t>
      </w:r>
      <w:r w:rsidRPr="00BF6ECA">
        <w:rPr>
          <w:rFonts w:ascii="Arial" w:hAnsi="Arial" w:cs="Arial"/>
          <w:w w:val="115"/>
          <w:sz w:val="22"/>
          <w:szCs w:val="22"/>
        </w:rPr>
        <w:t xml:space="preserve"> </w:t>
      </w:r>
      <w:r w:rsidRPr="00BF6ECA">
        <w:rPr>
          <w:rFonts w:ascii="Arial" w:hAnsi="Arial" w:cs="Arial"/>
          <w:w w:val="113"/>
          <w:sz w:val="22"/>
          <w:szCs w:val="22"/>
        </w:rPr>
        <w:t>E</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3"/>
          <w:w w:val="103"/>
          <w:sz w:val="22"/>
          <w:szCs w:val="22"/>
        </w:rPr>
        <w:t>r</w:t>
      </w:r>
      <w:r w:rsidRPr="00BF6ECA">
        <w:rPr>
          <w:rFonts w:ascii="Arial" w:hAnsi="Arial" w:cs="Arial"/>
          <w:w w:val="83"/>
          <w:sz w:val="22"/>
          <w:szCs w:val="22"/>
        </w:rPr>
        <w:t>i</w:t>
      </w:r>
      <w:r w:rsidRPr="00BF6ECA">
        <w:rPr>
          <w:rFonts w:ascii="Arial" w:hAnsi="Arial" w:cs="Arial"/>
          <w:spacing w:val="2"/>
          <w:w w:val="117"/>
          <w:sz w:val="22"/>
          <w:szCs w:val="22"/>
        </w:rPr>
        <w:t>c</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7"/>
          <w:sz w:val="22"/>
          <w:szCs w:val="22"/>
        </w:rPr>
        <w:t xml:space="preserve"> </w:t>
      </w:r>
      <w:r w:rsidRPr="00BF6ECA">
        <w:rPr>
          <w:rFonts w:ascii="Arial" w:hAnsi="Arial" w:cs="Arial"/>
          <w:w w:val="124"/>
          <w:sz w:val="22"/>
          <w:szCs w:val="22"/>
        </w:rPr>
        <w:t>S</w:t>
      </w:r>
      <w:r w:rsidRPr="00BF6ECA">
        <w:rPr>
          <w:rFonts w:ascii="Arial" w:hAnsi="Arial" w:cs="Arial"/>
          <w:w w:val="130"/>
          <w:sz w:val="22"/>
          <w:szCs w:val="22"/>
        </w:rPr>
        <w:t>a</w:t>
      </w:r>
      <w:r w:rsidRPr="00BF6ECA">
        <w:rPr>
          <w:rFonts w:ascii="Arial" w:hAnsi="Arial" w:cs="Arial"/>
          <w:spacing w:val="2"/>
          <w:w w:val="86"/>
          <w:sz w:val="22"/>
          <w:szCs w:val="22"/>
        </w:rPr>
        <w:t>f</w:t>
      </w:r>
      <w:r w:rsidRPr="00BF6ECA">
        <w:rPr>
          <w:rFonts w:ascii="Arial" w:hAnsi="Arial" w:cs="Arial"/>
          <w:w w:val="130"/>
          <w:sz w:val="22"/>
          <w:szCs w:val="22"/>
        </w:rPr>
        <w:t>e</w:t>
      </w:r>
      <w:r w:rsidRPr="00BF6ECA">
        <w:rPr>
          <w:rFonts w:ascii="Arial" w:hAnsi="Arial" w:cs="Arial"/>
          <w:spacing w:val="2"/>
          <w:w w:val="103"/>
          <w:sz w:val="22"/>
          <w:szCs w:val="22"/>
        </w:rPr>
        <w:t>t</w:t>
      </w:r>
      <w:r w:rsidRPr="00BF6ECA">
        <w:rPr>
          <w:rFonts w:ascii="Arial" w:hAnsi="Arial" w:cs="Arial"/>
          <w:w w:val="103"/>
          <w:sz w:val="22"/>
          <w:szCs w:val="22"/>
        </w:rPr>
        <w:t>y</w:t>
      </w:r>
      <w:r w:rsidRPr="00BF6ECA">
        <w:rPr>
          <w:rFonts w:ascii="Arial" w:hAnsi="Arial" w:cs="Arial"/>
          <w:spacing w:val="5"/>
          <w:sz w:val="22"/>
          <w:szCs w:val="22"/>
        </w:rPr>
        <w:t xml:space="preserve"> </w:t>
      </w:r>
      <w:r w:rsidRPr="00BF6ECA">
        <w:rPr>
          <w:rFonts w:ascii="Arial" w:hAnsi="Arial" w:cs="Arial"/>
          <w:w w:val="95"/>
          <w:sz w:val="22"/>
          <w:szCs w:val="22"/>
        </w:rPr>
        <w:t>A</w:t>
      </w:r>
      <w:r w:rsidRPr="00BF6ECA">
        <w:rPr>
          <w:rFonts w:ascii="Arial" w:hAnsi="Arial" w:cs="Arial"/>
          <w:spacing w:val="3"/>
          <w:w w:val="115"/>
          <w:sz w:val="22"/>
          <w:szCs w:val="22"/>
        </w:rPr>
        <w:t>u</w:t>
      </w:r>
      <w:r w:rsidRPr="00BF6ECA">
        <w:rPr>
          <w:rFonts w:ascii="Arial" w:hAnsi="Arial" w:cs="Arial"/>
          <w:spacing w:val="-1"/>
          <w:w w:val="115"/>
          <w:sz w:val="22"/>
          <w:szCs w:val="22"/>
        </w:rPr>
        <w:t>d</w:t>
      </w:r>
      <w:r w:rsidRPr="00BF6ECA">
        <w:rPr>
          <w:rFonts w:ascii="Arial" w:hAnsi="Arial" w:cs="Arial"/>
          <w:spacing w:val="1"/>
          <w:w w:val="83"/>
          <w:sz w:val="22"/>
          <w:szCs w:val="22"/>
        </w:rPr>
        <w:t>i</w:t>
      </w:r>
      <w:r w:rsidRPr="00BF6ECA">
        <w:rPr>
          <w:rFonts w:ascii="Arial" w:hAnsi="Arial" w:cs="Arial"/>
          <w:w w:val="103"/>
          <w:sz w:val="22"/>
          <w:szCs w:val="22"/>
        </w:rPr>
        <w:t>t</w:t>
      </w:r>
      <w:r w:rsidRPr="00BF6ECA">
        <w:rPr>
          <w:rFonts w:ascii="Arial" w:hAnsi="Arial" w:cs="Arial"/>
          <w:spacing w:val="6"/>
          <w:sz w:val="22"/>
          <w:szCs w:val="22"/>
        </w:rPr>
        <w:t xml:space="preserve"> </w:t>
      </w:r>
      <w:r w:rsidRPr="00BF6ECA">
        <w:rPr>
          <w:rFonts w:ascii="Arial" w:hAnsi="Arial" w:cs="Arial"/>
          <w:sz w:val="22"/>
          <w:szCs w:val="22"/>
        </w:rPr>
        <w:t>&amp;</w:t>
      </w:r>
      <w:r w:rsidRPr="00BF6ECA">
        <w:rPr>
          <w:rFonts w:ascii="Arial" w:hAnsi="Arial" w:cs="Arial"/>
          <w:spacing w:val="-7"/>
          <w:sz w:val="22"/>
          <w:szCs w:val="22"/>
        </w:rPr>
        <w:t xml:space="preserve"> </w:t>
      </w:r>
      <w:r w:rsidRPr="00BF6ECA">
        <w:rPr>
          <w:rFonts w:ascii="Arial" w:hAnsi="Arial" w:cs="Arial"/>
          <w:spacing w:val="-1"/>
          <w:w w:val="113"/>
          <w:sz w:val="22"/>
          <w:szCs w:val="22"/>
        </w:rPr>
        <w:t>E</w:t>
      </w:r>
      <w:r w:rsidRPr="00BF6ECA">
        <w:rPr>
          <w:rFonts w:ascii="Arial" w:hAnsi="Arial" w:cs="Arial"/>
          <w:spacing w:val="3"/>
          <w:w w:val="113"/>
          <w:sz w:val="22"/>
          <w:szCs w:val="22"/>
        </w:rPr>
        <w:t>n</w:t>
      </w:r>
      <w:r w:rsidRPr="00BF6ECA">
        <w:rPr>
          <w:rFonts w:ascii="Arial" w:hAnsi="Arial" w:cs="Arial"/>
          <w:spacing w:val="-1"/>
          <w:w w:val="113"/>
          <w:sz w:val="22"/>
          <w:szCs w:val="22"/>
        </w:rPr>
        <w:t>e</w:t>
      </w:r>
      <w:r w:rsidRPr="00BF6ECA">
        <w:rPr>
          <w:rFonts w:ascii="Arial" w:hAnsi="Arial" w:cs="Arial"/>
          <w:spacing w:val="3"/>
          <w:w w:val="113"/>
          <w:sz w:val="22"/>
          <w:szCs w:val="22"/>
        </w:rPr>
        <w:t>r</w:t>
      </w:r>
      <w:r w:rsidRPr="00BF6ECA">
        <w:rPr>
          <w:rFonts w:ascii="Arial" w:hAnsi="Arial" w:cs="Arial"/>
          <w:w w:val="113"/>
          <w:sz w:val="22"/>
          <w:szCs w:val="22"/>
        </w:rPr>
        <w:t>gy</w:t>
      </w:r>
      <w:r w:rsidRPr="00BF6ECA">
        <w:rPr>
          <w:rFonts w:ascii="Arial" w:hAnsi="Arial" w:cs="Arial"/>
          <w:spacing w:val="3"/>
          <w:w w:val="113"/>
          <w:sz w:val="22"/>
          <w:szCs w:val="22"/>
        </w:rPr>
        <w:t xml:space="preserve"> </w:t>
      </w:r>
      <w:r w:rsidRPr="00BF6ECA">
        <w:rPr>
          <w:rFonts w:ascii="Arial" w:hAnsi="Arial" w:cs="Arial"/>
          <w:spacing w:val="-1"/>
          <w:w w:val="95"/>
          <w:sz w:val="22"/>
          <w:szCs w:val="22"/>
        </w:rPr>
        <w:t>A</w:t>
      </w:r>
      <w:r w:rsidRPr="00BF6ECA">
        <w:rPr>
          <w:rFonts w:ascii="Arial" w:hAnsi="Arial" w:cs="Arial"/>
          <w:spacing w:val="3"/>
          <w:w w:val="115"/>
          <w:sz w:val="22"/>
          <w:szCs w:val="22"/>
        </w:rPr>
        <w:t>u</w:t>
      </w:r>
      <w:r w:rsidRPr="00BF6ECA">
        <w:rPr>
          <w:rFonts w:ascii="Arial" w:hAnsi="Arial" w:cs="Arial"/>
          <w:spacing w:val="-1"/>
          <w:w w:val="115"/>
          <w:sz w:val="22"/>
          <w:szCs w:val="22"/>
        </w:rPr>
        <w:t>d</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7"/>
          <w:sz w:val="22"/>
          <w:szCs w:val="22"/>
        </w:rPr>
        <w:t xml:space="preserve"> </w:t>
      </w:r>
      <w:r w:rsidRPr="00BF6ECA">
        <w:rPr>
          <w:rFonts w:ascii="Arial" w:hAnsi="Arial" w:cs="Arial"/>
          <w:sz w:val="22"/>
          <w:szCs w:val="22"/>
        </w:rPr>
        <w:t>of</w:t>
      </w:r>
      <w:r w:rsidRPr="00BF6ECA">
        <w:rPr>
          <w:rFonts w:ascii="Arial" w:hAnsi="Arial" w:cs="Arial"/>
          <w:spacing w:val="16"/>
          <w:sz w:val="22"/>
          <w:szCs w:val="22"/>
        </w:rPr>
        <w:t xml:space="preserve"> </w:t>
      </w:r>
      <w:r w:rsidRPr="00BF6ECA">
        <w:rPr>
          <w:rFonts w:ascii="Arial" w:hAnsi="Arial" w:cs="Arial"/>
          <w:spacing w:val="-4"/>
          <w:w w:val="83"/>
          <w:sz w:val="22"/>
          <w:szCs w:val="22"/>
        </w:rPr>
        <w:t>i</w:t>
      </w:r>
      <w:r w:rsidRPr="00BF6ECA">
        <w:rPr>
          <w:rFonts w:ascii="Arial" w:hAnsi="Arial" w:cs="Arial"/>
          <w:spacing w:val="2"/>
          <w:w w:val="103"/>
          <w:sz w:val="22"/>
          <w:szCs w:val="22"/>
        </w:rPr>
        <w:t>t</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w w:val="113"/>
          <w:sz w:val="22"/>
          <w:szCs w:val="22"/>
        </w:rPr>
        <w:t>Br</w:t>
      </w:r>
      <w:r w:rsidRPr="00BF6ECA">
        <w:rPr>
          <w:rFonts w:ascii="Arial" w:hAnsi="Arial" w:cs="Arial"/>
          <w:spacing w:val="3"/>
          <w:w w:val="113"/>
          <w:sz w:val="22"/>
          <w:szCs w:val="22"/>
        </w:rPr>
        <w:t>a</w:t>
      </w:r>
      <w:r w:rsidRPr="00BF6ECA">
        <w:rPr>
          <w:rFonts w:ascii="Arial" w:hAnsi="Arial" w:cs="Arial"/>
          <w:w w:val="113"/>
          <w:sz w:val="22"/>
          <w:szCs w:val="22"/>
        </w:rPr>
        <w:t>nch</w:t>
      </w:r>
      <w:r w:rsidRPr="00BF6ECA">
        <w:rPr>
          <w:rFonts w:ascii="Arial" w:hAnsi="Arial" w:cs="Arial"/>
          <w:spacing w:val="3"/>
          <w:w w:val="113"/>
          <w:sz w:val="22"/>
          <w:szCs w:val="22"/>
        </w:rPr>
        <w:t xml:space="preserve"> </w:t>
      </w:r>
      <w:r w:rsidRPr="00BF6ECA">
        <w:rPr>
          <w:rFonts w:ascii="Arial" w:hAnsi="Arial" w:cs="Arial"/>
          <w:w w:val="103"/>
          <w:sz w:val="22"/>
          <w:szCs w:val="22"/>
        </w:rPr>
        <w:t>/</w:t>
      </w:r>
      <w:r w:rsidR="00612C1B" w:rsidRPr="00BF6ECA">
        <w:rPr>
          <w:rFonts w:ascii="Arial" w:hAnsi="Arial" w:cs="Arial"/>
          <w:spacing w:val="2"/>
          <w:w w:val="111"/>
          <w:sz w:val="22"/>
          <w:szCs w:val="22"/>
        </w:rPr>
        <w:t>O</w:t>
      </w:r>
      <w:r w:rsidR="00612C1B" w:rsidRPr="00BF6ECA">
        <w:rPr>
          <w:rFonts w:ascii="Arial" w:hAnsi="Arial" w:cs="Arial"/>
          <w:spacing w:val="-1"/>
          <w:w w:val="86"/>
          <w:sz w:val="22"/>
          <w:szCs w:val="22"/>
        </w:rPr>
        <w:t>f</w:t>
      </w:r>
      <w:r w:rsidR="00612C1B" w:rsidRPr="00BF6ECA">
        <w:rPr>
          <w:rFonts w:ascii="Arial" w:hAnsi="Arial" w:cs="Arial"/>
          <w:spacing w:val="2"/>
          <w:w w:val="86"/>
          <w:sz w:val="22"/>
          <w:szCs w:val="22"/>
        </w:rPr>
        <w:t>f</w:t>
      </w:r>
      <w:r w:rsidR="00612C1B" w:rsidRPr="00BF6ECA">
        <w:rPr>
          <w:rFonts w:ascii="Arial" w:hAnsi="Arial" w:cs="Arial"/>
          <w:w w:val="83"/>
          <w:sz w:val="22"/>
          <w:szCs w:val="22"/>
        </w:rPr>
        <w:t>i</w:t>
      </w:r>
      <w:r w:rsidR="00612C1B" w:rsidRPr="00BF6ECA">
        <w:rPr>
          <w:rFonts w:ascii="Arial" w:hAnsi="Arial" w:cs="Arial"/>
          <w:w w:val="117"/>
          <w:sz w:val="22"/>
          <w:szCs w:val="22"/>
        </w:rPr>
        <w:t>c</w:t>
      </w:r>
      <w:r w:rsidR="00612C1B" w:rsidRPr="00BF6ECA">
        <w:rPr>
          <w:rFonts w:ascii="Arial" w:hAnsi="Arial" w:cs="Arial"/>
          <w:w w:val="130"/>
          <w:sz w:val="22"/>
          <w:szCs w:val="22"/>
        </w:rPr>
        <w:t>e</w:t>
      </w:r>
      <w:r w:rsidR="00612C1B" w:rsidRPr="00BF6ECA">
        <w:rPr>
          <w:rFonts w:ascii="Arial" w:hAnsi="Arial" w:cs="Arial"/>
          <w:sz w:val="22"/>
          <w:szCs w:val="22"/>
        </w:rPr>
        <w:t xml:space="preserve"> </w:t>
      </w:r>
      <w:r w:rsidR="00612C1B" w:rsidRPr="00BF6ECA">
        <w:rPr>
          <w:rFonts w:ascii="Arial" w:hAnsi="Arial" w:cs="Arial"/>
          <w:spacing w:val="15"/>
          <w:sz w:val="22"/>
          <w:szCs w:val="22"/>
        </w:rPr>
        <w:t>building</w:t>
      </w:r>
      <w:r w:rsidRPr="00BF6ECA">
        <w:rPr>
          <w:rFonts w:ascii="Arial" w:hAnsi="Arial" w:cs="Arial"/>
          <w:spacing w:val="10"/>
          <w:sz w:val="22"/>
          <w:szCs w:val="22"/>
        </w:rPr>
        <w:t xml:space="preserve"> </w:t>
      </w:r>
      <w:r w:rsidRPr="00BF6ECA">
        <w:rPr>
          <w:rFonts w:ascii="Arial" w:hAnsi="Arial" w:cs="Arial"/>
          <w:w w:val="83"/>
          <w:sz w:val="22"/>
          <w:szCs w:val="22"/>
        </w:rPr>
        <w:t>l</w:t>
      </w:r>
      <w:r w:rsidRPr="00BF6ECA">
        <w:rPr>
          <w:rFonts w:ascii="Arial" w:hAnsi="Arial" w:cs="Arial"/>
          <w:w w:val="115"/>
          <w:sz w:val="22"/>
          <w:szCs w:val="22"/>
        </w:rPr>
        <w:t>o</w:t>
      </w:r>
      <w:r w:rsidRPr="00BF6ECA">
        <w:rPr>
          <w:rFonts w:ascii="Arial" w:hAnsi="Arial" w:cs="Arial"/>
          <w:spacing w:val="2"/>
          <w:w w:val="117"/>
          <w:sz w:val="22"/>
          <w:szCs w:val="22"/>
        </w:rPr>
        <w:t>c</w:t>
      </w:r>
      <w:r w:rsidRPr="00BF6ECA">
        <w:rPr>
          <w:rFonts w:ascii="Arial" w:hAnsi="Arial" w:cs="Arial"/>
          <w:spacing w:val="-1"/>
          <w:w w:val="130"/>
          <w:sz w:val="22"/>
          <w:szCs w:val="22"/>
        </w:rPr>
        <w:t>a</w:t>
      </w:r>
      <w:r w:rsidRPr="00BF6ECA">
        <w:rPr>
          <w:rFonts w:ascii="Arial" w:hAnsi="Arial" w:cs="Arial"/>
          <w:spacing w:val="4"/>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spacing w:val="-1"/>
          <w:w w:val="130"/>
          <w:sz w:val="22"/>
          <w:szCs w:val="22"/>
        </w:rPr>
        <w:t>a</w:t>
      </w:r>
      <w:r w:rsidRPr="00BF6ECA">
        <w:rPr>
          <w:rFonts w:ascii="Arial" w:hAnsi="Arial" w:cs="Arial"/>
          <w:spacing w:val="-1"/>
          <w:w w:val="103"/>
          <w:sz w:val="22"/>
          <w:szCs w:val="22"/>
        </w:rPr>
        <w:t>t</w:t>
      </w:r>
      <w:r w:rsidR="00612C1B" w:rsidRPr="00BF6ECA">
        <w:rPr>
          <w:rFonts w:ascii="Arial" w:hAnsi="Arial" w:cs="Arial"/>
          <w:spacing w:val="-1"/>
          <w:w w:val="103"/>
          <w:sz w:val="22"/>
          <w:szCs w:val="22"/>
        </w:rPr>
        <w:t xml:space="preserve"> </w:t>
      </w:r>
      <w:r w:rsidR="00E5038E">
        <w:rPr>
          <w:rFonts w:ascii="Arial" w:hAnsi="Arial" w:cs="Arial"/>
          <w:b/>
          <w:w w:val="115"/>
          <w:sz w:val="22"/>
          <w:szCs w:val="22"/>
          <w:u w:val="single"/>
        </w:rPr>
        <w:t>Tirunelveli</w:t>
      </w:r>
      <w:r w:rsidR="00612C1B" w:rsidRPr="00BF6ECA">
        <w:rPr>
          <w:rFonts w:ascii="Arial" w:hAnsi="Arial" w:cs="Arial"/>
          <w:b/>
          <w:w w:val="115"/>
          <w:sz w:val="22"/>
          <w:szCs w:val="22"/>
          <w:u w:val="single"/>
        </w:rPr>
        <w:t xml:space="preserve"> Zone. </w:t>
      </w:r>
      <w:r w:rsidRPr="00BF6ECA">
        <w:rPr>
          <w:rFonts w:ascii="Arial" w:hAnsi="Arial" w:cs="Arial"/>
          <w:spacing w:val="-2"/>
          <w:sz w:val="22"/>
          <w:szCs w:val="22"/>
        </w:rPr>
        <w:t>T</w:t>
      </w:r>
      <w:r w:rsidRPr="00BF6ECA">
        <w:rPr>
          <w:rFonts w:ascii="Arial" w:hAnsi="Arial" w:cs="Arial"/>
          <w:sz w:val="22"/>
          <w:szCs w:val="22"/>
        </w:rPr>
        <w:t xml:space="preserve">o </w:t>
      </w:r>
      <w:r w:rsidRPr="00BF6ECA">
        <w:rPr>
          <w:rFonts w:ascii="Arial" w:hAnsi="Arial" w:cs="Arial"/>
          <w:spacing w:val="-1"/>
          <w:w w:val="119"/>
          <w:sz w:val="22"/>
          <w:szCs w:val="22"/>
        </w:rPr>
        <w:t>e</w:t>
      </w:r>
      <w:r w:rsidRPr="00BF6ECA">
        <w:rPr>
          <w:rFonts w:ascii="Arial" w:hAnsi="Arial" w:cs="Arial"/>
          <w:spacing w:val="5"/>
          <w:w w:val="119"/>
          <w:sz w:val="22"/>
          <w:szCs w:val="22"/>
        </w:rPr>
        <w:t>n</w:t>
      </w:r>
      <w:r w:rsidRPr="00BF6ECA">
        <w:rPr>
          <w:rFonts w:ascii="Arial" w:hAnsi="Arial" w:cs="Arial"/>
          <w:spacing w:val="-1"/>
          <w:w w:val="119"/>
          <w:sz w:val="22"/>
          <w:szCs w:val="22"/>
        </w:rPr>
        <w:t>ga</w:t>
      </w:r>
      <w:r w:rsidRPr="00BF6ECA">
        <w:rPr>
          <w:rFonts w:ascii="Arial" w:hAnsi="Arial" w:cs="Arial"/>
          <w:spacing w:val="4"/>
          <w:w w:val="119"/>
          <w:sz w:val="22"/>
          <w:szCs w:val="22"/>
        </w:rPr>
        <w:t>g</w:t>
      </w:r>
      <w:r w:rsidRPr="00BF6ECA">
        <w:rPr>
          <w:rFonts w:ascii="Arial" w:hAnsi="Arial" w:cs="Arial"/>
          <w:w w:val="119"/>
          <w:sz w:val="22"/>
          <w:szCs w:val="22"/>
        </w:rPr>
        <w:t>e</w:t>
      </w:r>
      <w:r w:rsidRPr="00BF6ECA">
        <w:rPr>
          <w:rFonts w:ascii="Arial" w:hAnsi="Arial" w:cs="Arial"/>
          <w:spacing w:val="35"/>
          <w:w w:val="119"/>
          <w:sz w:val="22"/>
          <w:szCs w:val="22"/>
        </w:rPr>
        <w:t xml:space="preserve"> </w:t>
      </w:r>
      <w:r w:rsidRPr="00BF6ECA">
        <w:rPr>
          <w:rFonts w:ascii="Arial" w:hAnsi="Arial" w:cs="Arial"/>
          <w:spacing w:val="2"/>
          <w:w w:val="119"/>
          <w:sz w:val="22"/>
          <w:szCs w:val="22"/>
        </w:rPr>
        <w:t>t</w:t>
      </w:r>
      <w:r w:rsidRPr="00BF6ECA">
        <w:rPr>
          <w:rFonts w:ascii="Arial" w:hAnsi="Arial" w:cs="Arial"/>
          <w:spacing w:val="-1"/>
          <w:w w:val="119"/>
          <w:sz w:val="22"/>
          <w:szCs w:val="22"/>
        </w:rPr>
        <w:t>h</w:t>
      </w:r>
      <w:r w:rsidRPr="00BF6ECA">
        <w:rPr>
          <w:rFonts w:ascii="Arial" w:hAnsi="Arial" w:cs="Arial"/>
          <w:w w:val="119"/>
          <w:sz w:val="22"/>
          <w:szCs w:val="22"/>
        </w:rPr>
        <w:t>e</w:t>
      </w:r>
      <w:r w:rsidRPr="00BF6ECA">
        <w:rPr>
          <w:rFonts w:ascii="Arial" w:hAnsi="Arial" w:cs="Arial"/>
          <w:spacing w:val="20"/>
          <w:w w:val="119"/>
          <w:sz w:val="22"/>
          <w:szCs w:val="22"/>
        </w:rPr>
        <w:t xml:space="preserve"> </w:t>
      </w:r>
      <w:r w:rsidRPr="00BF6ECA">
        <w:rPr>
          <w:rFonts w:ascii="Arial" w:hAnsi="Arial" w:cs="Arial"/>
          <w:w w:val="130"/>
          <w:sz w:val="22"/>
          <w:szCs w:val="22"/>
        </w:rPr>
        <w:t>e</w:t>
      </w:r>
      <w:r w:rsidRPr="00BF6ECA">
        <w:rPr>
          <w:rFonts w:ascii="Arial" w:hAnsi="Arial" w:cs="Arial"/>
          <w:spacing w:val="2"/>
          <w:w w:val="103"/>
          <w:sz w:val="22"/>
          <w:szCs w:val="22"/>
        </w:rPr>
        <w:t>x</w:t>
      </w:r>
      <w:r w:rsidRPr="00BF6ECA">
        <w:rPr>
          <w:rFonts w:ascii="Arial" w:hAnsi="Arial" w:cs="Arial"/>
          <w:spacing w:val="-1"/>
          <w:w w:val="115"/>
          <w:sz w:val="22"/>
          <w:szCs w:val="22"/>
        </w:rPr>
        <w:t>p</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1"/>
          <w:w w:val="83"/>
          <w:sz w:val="22"/>
          <w:szCs w:val="22"/>
        </w:rPr>
        <w:t>i</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1"/>
          <w:w w:val="130"/>
          <w:sz w:val="22"/>
          <w:szCs w:val="22"/>
        </w:rPr>
        <w:t>a</w:t>
      </w:r>
      <w:r w:rsidRPr="00BF6ECA">
        <w:rPr>
          <w:rFonts w:ascii="Arial" w:hAnsi="Arial" w:cs="Arial"/>
          <w:spacing w:val="4"/>
          <w:w w:val="115"/>
          <w:sz w:val="22"/>
          <w:szCs w:val="22"/>
        </w:rPr>
        <w:t>g</w:t>
      </w:r>
      <w:r w:rsidRPr="00BF6ECA">
        <w:rPr>
          <w:rFonts w:ascii="Arial" w:hAnsi="Arial" w:cs="Arial"/>
          <w:spacing w:val="-1"/>
          <w:w w:val="130"/>
          <w:sz w:val="22"/>
          <w:szCs w:val="22"/>
        </w:rPr>
        <w:t>e</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spacing w:val="-2"/>
          <w:w w:val="83"/>
          <w:sz w:val="22"/>
          <w:szCs w:val="22"/>
        </w:rPr>
        <w:t>i</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z w:val="22"/>
          <w:szCs w:val="22"/>
        </w:rPr>
        <w:t xml:space="preserve"> 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40"/>
          <w:sz w:val="22"/>
          <w:szCs w:val="22"/>
        </w:rPr>
        <w:t xml:space="preserve"> </w:t>
      </w:r>
      <w:r w:rsidRPr="00BF6ECA">
        <w:rPr>
          <w:rFonts w:ascii="Arial" w:hAnsi="Arial" w:cs="Arial"/>
          <w:w w:val="117"/>
          <w:sz w:val="22"/>
          <w:szCs w:val="22"/>
        </w:rPr>
        <w:t>c</w:t>
      </w:r>
      <w:r w:rsidRPr="00BF6ECA">
        <w:rPr>
          <w:rFonts w:ascii="Arial" w:hAnsi="Arial" w:cs="Arial"/>
          <w:w w:val="115"/>
          <w:sz w:val="22"/>
          <w:szCs w:val="22"/>
        </w:rPr>
        <w:t>on</w:t>
      </w:r>
      <w:r w:rsidRPr="00BF6ECA">
        <w:rPr>
          <w:rFonts w:ascii="Arial" w:hAnsi="Arial" w:cs="Arial"/>
          <w:spacing w:val="3"/>
          <w:w w:val="115"/>
          <w:sz w:val="22"/>
          <w:szCs w:val="22"/>
        </w:rPr>
        <w:t>d</w:t>
      </w:r>
      <w:r w:rsidRPr="00BF6ECA">
        <w:rPr>
          <w:rFonts w:ascii="Arial" w:hAnsi="Arial" w:cs="Arial"/>
          <w:w w:val="115"/>
          <w:sz w:val="22"/>
          <w:szCs w:val="22"/>
        </w:rPr>
        <w:t>u</w:t>
      </w:r>
      <w:r w:rsidRPr="00BF6ECA">
        <w:rPr>
          <w:rFonts w:ascii="Arial" w:hAnsi="Arial" w:cs="Arial"/>
          <w:spacing w:val="-2"/>
          <w:w w:val="117"/>
          <w:sz w:val="22"/>
          <w:szCs w:val="22"/>
        </w:rPr>
        <w:t>c</w:t>
      </w:r>
      <w:r w:rsidRPr="00BF6ECA">
        <w:rPr>
          <w:rFonts w:ascii="Arial" w:hAnsi="Arial" w:cs="Arial"/>
          <w:spacing w:val="4"/>
          <w:w w:val="103"/>
          <w:sz w:val="22"/>
          <w:szCs w:val="22"/>
        </w:rPr>
        <w:t>t</w:t>
      </w:r>
      <w:r w:rsidRPr="00BF6ECA">
        <w:rPr>
          <w:rFonts w:ascii="Arial" w:hAnsi="Arial" w:cs="Arial"/>
          <w:w w:val="83"/>
          <w:sz w:val="22"/>
          <w:szCs w:val="22"/>
        </w:rPr>
        <w:t>i</w:t>
      </w:r>
      <w:r w:rsidRPr="00BF6ECA">
        <w:rPr>
          <w:rFonts w:ascii="Arial" w:hAnsi="Arial" w:cs="Arial"/>
          <w:w w:val="115"/>
          <w:sz w:val="22"/>
          <w:szCs w:val="22"/>
        </w:rPr>
        <w:t>ng</w:t>
      </w:r>
      <w:r w:rsidRPr="00BF6ECA">
        <w:rPr>
          <w:rFonts w:ascii="Arial" w:hAnsi="Arial" w:cs="Arial"/>
          <w:sz w:val="22"/>
          <w:szCs w:val="22"/>
        </w:rPr>
        <w:t xml:space="preserve"> </w:t>
      </w:r>
      <w:r w:rsidRPr="00BF6ECA">
        <w:rPr>
          <w:rFonts w:ascii="Arial" w:hAnsi="Arial" w:cs="Arial"/>
          <w:spacing w:val="-14"/>
          <w:sz w:val="22"/>
          <w:szCs w:val="22"/>
        </w:rPr>
        <w:t xml:space="preserve"> </w:t>
      </w:r>
      <w:r w:rsidRPr="00BF6ECA">
        <w:rPr>
          <w:rFonts w:ascii="Arial" w:hAnsi="Arial" w:cs="Arial"/>
          <w:w w:val="113"/>
          <w:sz w:val="22"/>
          <w:szCs w:val="22"/>
        </w:rPr>
        <w:t>E</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spacing w:val="2"/>
          <w:w w:val="103"/>
          <w:sz w:val="22"/>
          <w:szCs w:val="22"/>
        </w:rPr>
        <w:t>t</w:t>
      </w:r>
      <w:r w:rsidRPr="00BF6ECA">
        <w:rPr>
          <w:rFonts w:ascii="Arial" w:hAnsi="Arial" w:cs="Arial"/>
          <w:spacing w:val="1"/>
          <w:w w:val="103"/>
          <w:sz w:val="22"/>
          <w:szCs w:val="22"/>
        </w:rPr>
        <w:t>r</w:t>
      </w:r>
      <w:r w:rsidRPr="00BF6ECA">
        <w:rPr>
          <w:rFonts w:ascii="Arial" w:hAnsi="Arial" w:cs="Arial"/>
          <w:w w:val="83"/>
          <w:sz w:val="22"/>
          <w:szCs w:val="22"/>
        </w:rPr>
        <w:t>i</w:t>
      </w:r>
      <w:r w:rsidRPr="00BF6ECA">
        <w:rPr>
          <w:rFonts w:ascii="Arial" w:hAnsi="Arial" w:cs="Arial"/>
          <w:spacing w:val="2"/>
          <w:w w:val="117"/>
          <w:sz w:val="22"/>
          <w:szCs w:val="22"/>
        </w:rPr>
        <w:t>c</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z w:val="22"/>
          <w:szCs w:val="22"/>
        </w:rPr>
        <w:t xml:space="preserve"> </w:t>
      </w:r>
      <w:r w:rsidRPr="00BF6ECA">
        <w:rPr>
          <w:rFonts w:ascii="Arial" w:hAnsi="Arial" w:cs="Arial"/>
          <w:spacing w:val="-14"/>
          <w:sz w:val="22"/>
          <w:szCs w:val="22"/>
        </w:rPr>
        <w:t xml:space="preserve"> </w:t>
      </w:r>
      <w:r w:rsidRPr="00BF6ECA">
        <w:rPr>
          <w:rFonts w:ascii="Arial" w:hAnsi="Arial" w:cs="Arial"/>
          <w:w w:val="124"/>
          <w:sz w:val="22"/>
          <w:szCs w:val="22"/>
        </w:rPr>
        <w:t>S</w:t>
      </w:r>
      <w:r w:rsidRPr="00BF6ECA">
        <w:rPr>
          <w:rFonts w:ascii="Arial" w:hAnsi="Arial" w:cs="Arial"/>
          <w:w w:val="130"/>
          <w:sz w:val="22"/>
          <w:szCs w:val="22"/>
        </w:rPr>
        <w:t>a</w:t>
      </w:r>
      <w:r w:rsidRPr="00BF6ECA">
        <w:rPr>
          <w:rFonts w:ascii="Arial" w:hAnsi="Arial" w:cs="Arial"/>
          <w:spacing w:val="-1"/>
          <w:w w:val="86"/>
          <w:sz w:val="22"/>
          <w:szCs w:val="22"/>
        </w:rPr>
        <w:t>f</w:t>
      </w:r>
      <w:r w:rsidRPr="00BF6ECA">
        <w:rPr>
          <w:rFonts w:ascii="Arial" w:hAnsi="Arial" w:cs="Arial"/>
          <w:spacing w:val="3"/>
          <w:w w:val="130"/>
          <w:sz w:val="22"/>
          <w:szCs w:val="22"/>
        </w:rPr>
        <w:t>e</w:t>
      </w:r>
      <w:r w:rsidRPr="00BF6ECA">
        <w:rPr>
          <w:rFonts w:ascii="Arial" w:hAnsi="Arial" w:cs="Arial"/>
          <w:spacing w:val="4"/>
          <w:w w:val="103"/>
          <w:sz w:val="22"/>
          <w:szCs w:val="22"/>
        </w:rPr>
        <w:t>t</w:t>
      </w:r>
      <w:r w:rsidRPr="00BF6ECA">
        <w:rPr>
          <w:rFonts w:ascii="Arial" w:hAnsi="Arial" w:cs="Arial"/>
          <w:w w:val="103"/>
          <w:sz w:val="22"/>
          <w:szCs w:val="22"/>
        </w:rPr>
        <w:t>y</w:t>
      </w:r>
      <w:r w:rsidRPr="00BF6ECA">
        <w:rPr>
          <w:rFonts w:ascii="Arial" w:hAnsi="Arial" w:cs="Arial"/>
          <w:sz w:val="22"/>
          <w:szCs w:val="22"/>
        </w:rPr>
        <w:t xml:space="preserve"> </w:t>
      </w:r>
      <w:r w:rsidRPr="00BF6ECA">
        <w:rPr>
          <w:rFonts w:ascii="Arial" w:hAnsi="Arial" w:cs="Arial"/>
          <w:spacing w:val="-17"/>
          <w:sz w:val="22"/>
          <w:szCs w:val="22"/>
        </w:rPr>
        <w:t xml:space="preserve"> </w:t>
      </w:r>
      <w:r w:rsidRPr="00BF6ECA">
        <w:rPr>
          <w:rFonts w:ascii="Arial" w:hAnsi="Arial" w:cs="Arial"/>
          <w:w w:val="130"/>
          <w:sz w:val="22"/>
          <w:szCs w:val="22"/>
        </w:rPr>
        <w:t>a</w:t>
      </w:r>
      <w:r w:rsidRPr="00BF6ECA">
        <w:rPr>
          <w:rFonts w:ascii="Arial" w:hAnsi="Arial" w:cs="Arial"/>
          <w:spacing w:val="-1"/>
          <w:w w:val="115"/>
          <w:sz w:val="22"/>
          <w:szCs w:val="22"/>
        </w:rPr>
        <w:t>u</w:t>
      </w:r>
      <w:r w:rsidRPr="00BF6ECA">
        <w:rPr>
          <w:rFonts w:ascii="Arial" w:hAnsi="Arial" w:cs="Arial"/>
          <w:spacing w:val="3"/>
          <w:w w:val="115"/>
          <w:sz w:val="22"/>
          <w:szCs w:val="22"/>
        </w:rPr>
        <w:t>d</w:t>
      </w:r>
      <w:r w:rsidRPr="00BF6ECA">
        <w:rPr>
          <w:rFonts w:ascii="Arial" w:hAnsi="Arial" w:cs="Arial"/>
          <w:spacing w:val="-2"/>
          <w:w w:val="83"/>
          <w:sz w:val="22"/>
          <w:szCs w:val="22"/>
        </w:rPr>
        <w:t>i</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11"/>
          <w:sz w:val="22"/>
          <w:szCs w:val="22"/>
        </w:rPr>
        <w:t xml:space="preserve"> </w:t>
      </w:r>
      <w:r w:rsidRPr="00BF6ECA">
        <w:rPr>
          <w:rFonts w:ascii="Arial" w:hAnsi="Arial" w:cs="Arial"/>
          <w:sz w:val="22"/>
          <w:szCs w:val="22"/>
        </w:rPr>
        <w:t>&amp;</w:t>
      </w:r>
      <w:r w:rsidRPr="00BF6ECA">
        <w:rPr>
          <w:rFonts w:ascii="Arial" w:hAnsi="Arial" w:cs="Arial"/>
          <w:spacing w:val="13"/>
          <w:sz w:val="22"/>
          <w:szCs w:val="22"/>
        </w:rPr>
        <w:t xml:space="preserve"> </w:t>
      </w:r>
      <w:r w:rsidRPr="00BF6ECA">
        <w:rPr>
          <w:rFonts w:ascii="Arial" w:hAnsi="Arial" w:cs="Arial"/>
          <w:spacing w:val="3"/>
          <w:w w:val="113"/>
          <w:sz w:val="22"/>
          <w:szCs w:val="22"/>
        </w:rPr>
        <w:t>E</w:t>
      </w:r>
      <w:r w:rsidRPr="00BF6ECA">
        <w:rPr>
          <w:rFonts w:ascii="Arial" w:hAnsi="Arial" w:cs="Arial"/>
          <w:spacing w:val="-1"/>
          <w:w w:val="113"/>
          <w:sz w:val="22"/>
          <w:szCs w:val="22"/>
        </w:rPr>
        <w:t>n</w:t>
      </w:r>
      <w:r w:rsidRPr="00BF6ECA">
        <w:rPr>
          <w:rFonts w:ascii="Arial" w:hAnsi="Arial" w:cs="Arial"/>
          <w:w w:val="113"/>
          <w:sz w:val="22"/>
          <w:szCs w:val="22"/>
        </w:rPr>
        <w:t>e</w:t>
      </w:r>
      <w:r w:rsidRPr="00BF6ECA">
        <w:rPr>
          <w:rFonts w:ascii="Arial" w:hAnsi="Arial" w:cs="Arial"/>
          <w:spacing w:val="1"/>
          <w:w w:val="113"/>
          <w:sz w:val="22"/>
          <w:szCs w:val="22"/>
        </w:rPr>
        <w:t>r</w:t>
      </w:r>
      <w:r w:rsidRPr="00BF6ECA">
        <w:rPr>
          <w:rFonts w:ascii="Arial" w:hAnsi="Arial" w:cs="Arial"/>
          <w:spacing w:val="3"/>
          <w:w w:val="113"/>
          <w:sz w:val="22"/>
          <w:szCs w:val="22"/>
        </w:rPr>
        <w:t>g</w:t>
      </w:r>
      <w:r w:rsidRPr="00BF6ECA">
        <w:rPr>
          <w:rFonts w:ascii="Arial" w:hAnsi="Arial" w:cs="Arial"/>
          <w:w w:val="113"/>
          <w:sz w:val="22"/>
          <w:szCs w:val="22"/>
        </w:rPr>
        <w:t>y</w:t>
      </w:r>
      <w:r w:rsidRPr="00BF6ECA">
        <w:rPr>
          <w:rFonts w:ascii="Arial" w:hAnsi="Arial" w:cs="Arial"/>
          <w:spacing w:val="24"/>
          <w:w w:val="113"/>
          <w:sz w:val="22"/>
          <w:szCs w:val="22"/>
        </w:rPr>
        <w:t xml:space="preserve"> </w:t>
      </w:r>
      <w:r w:rsidRPr="00BF6ECA">
        <w:rPr>
          <w:rFonts w:ascii="Arial" w:hAnsi="Arial" w:cs="Arial"/>
          <w:w w:val="95"/>
          <w:sz w:val="22"/>
          <w:szCs w:val="22"/>
        </w:rPr>
        <w:t>A</w:t>
      </w:r>
      <w:r w:rsidRPr="00BF6ECA">
        <w:rPr>
          <w:rFonts w:ascii="Arial" w:hAnsi="Arial" w:cs="Arial"/>
          <w:spacing w:val="3"/>
          <w:w w:val="115"/>
          <w:sz w:val="22"/>
          <w:szCs w:val="22"/>
        </w:rPr>
        <w:t>u</w:t>
      </w:r>
      <w:r w:rsidRPr="00BF6ECA">
        <w:rPr>
          <w:rFonts w:ascii="Arial" w:hAnsi="Arial" w:cs="Arial"/>
          <w:w w:val="115"/>
          <w:sz w:val="22"/>
          <w:szCs w:val="22"/>
        </w:rPr>
        <w:t>d</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17"/>
          <w:sz w:val="22"/>
          <w:szCs w:val="22"/>
        </w:rPr>
        <w:t xml:space="preserve"> </w:t>
      </w:r>
      <w:r w:rsidRPr="00BF6ECA">
        <w:rPr>
          <w:rFonts w:ascii="Arial" w:hAnsi="Arial" w:cs="Arial"/>
          <w:w w:val="115"/>
          <w:sz w:val="22"/>
          <w:szCs w:val="22"/>
        </w:rPr>
        <w:t xml:space="preserve">, </w:t>
      </w:r>
      <w:r w:rsidRPr="00BF6ECA">
        <w:rPr>
          <w:rFonts w:ascii="Arial" w:hAnsi="Arial" w:cs="Arial"/>
          <w:spacing w:val="-2"/>
          <w:w w:val="121"/>
          <w:sz w:val="22"/>
          <w:szCs w:val="22"/>
        </w:rPr>
        <w:t>s</w:t>
      </w:r>
      <w:r w:rsidRPr="00BF6ECA">
        <w:rPr>
          <w:rFonts w:ascii="Arial" w:hAnsi="Arial" w:cs="Arial"/>
          <w:spacing w:val="2"/>
          <w:w w:val="121"/>
          <w:sz w:val="22"/>
          <w:szCs w:val="22"/>
        </w:rPr>
        <w:t>c</w:t>
      </w:r>
      <w:r w:rsidRPr="00BF6ECA">
        <w:rPr>
          <w:rFonts w:ascii="Arial" w:hAnsi="Arial" w:cs="Arial"/>
          <w:spacing w:val="-1"/>
          <w:w w:val="121"/>
          <w:sz w:val="22"/>
          <w:szCs w:val="22"/>
        </w:rPr>
        <w:t>o</w:t>
      </w:r>
      <w:r w:rsidRPr="00BF6ECA">
        <w:rPr>
          <w:rFonts w:ascii="Arial" w:hAnsi="Arial" w:cs="Arial"/>
          <w:w w:val="121"/>
          <w:sz w:val="22"/>
          <w:szCs w:val="22"/>
        </w:rPr>
        <w:t>pe</w:t>
      </w:r>
      <w:r w:rsidRPr="00BF6ECA">
        <w:rPr>
          <w:rFonts w:ascii="Arial" w:hAnsi="Arial" w:cs="Arial"/>
          <w:spacing w:val="41"/>
          <w:w w:val="121"/>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3"/>
          <w:sz w:val="22"/>
          <w:szCs w:val="22"/>
        </w:rPr>
        <w:t xml:space="preserve"> </w:t>
      </w:r>
      <w:r w:rsidRPr="00BF6ECA">
        <w:rPr>
          <w:rFonts w:ascii="Arial" w:hAnsi="Arial" w:cs="Arial"/>
          <w:spacing w:val="7"/>
          <w:sz w:val="22"/>
          <w:szCs w:val="22"/>
        </w:rPr>
        <w:t>W</w:t>
      </w:r>
      <w:r w:rsidRPr="00BF6ECA">
        <w:rPr>
          <w:rFonts w:ascii="Arial" w:hAnsi="Arial" w:cs="Arial"/>
          <w:sz w:val="22"/>
          <w:szCs w:val="22"/>
        </w:rPr>
        <w:t>o</w:t>
      </w:r>
      <w:r w:rsidRPr="00BF6ECA">
        <w:rPr>
          <w:rFonts w:ascii="Arial" w:hAnsi="Arial" w:cs="Arial"/>
          <w:spacing w:val="-2"/>
          <w:sz w:val="22"/>
          <w:szCs w:val="22"/>
        </w:rPr>
        <w:t>r</w:t>
      </w:r>
      <w:r w:rsidRPr="00BF6ECA">
        <w:rPr>
          <w:rFonts w:ascii="Arial" w:hAnsi="Arial" w:cs="Arial"/>
          <w:sz w:val="22"/>
          <w:szCs w:val="22"/>
        </w:rPr>
        <w:t xml:space="preserve">k </w:t>
      </w:r>
      <w:r w:rsidRPr="00BF6ECA">
        <w:rPr>
          <w:rFonts w:ascii="Arial" w:hAnsi="Arial" w:cs="Arial"/>
          <w:spacing w:val="27"/>
          <w:sz w:val="22"/>
          <w:szCs w:val="22"/>
        </w:rPr>
        <w:t xml:space="preserve"> </w:t>
      </w:r>
      <w:r w:rsidRPr="00BF6ECA">
        <w:rPr>
          <w:rFonts w:ascii="Arial" w:hAnsi="Arial" w:cs="Arial"/>
          <w:w w:val="83"/>
          <w:sz w:val="22"/>
          <w:szCs w:val="22"/>
        </w:rPr>
        <w:t>i</w:t>
      </w:r>
      <w:r w:rsidRPr="00BF6ECA">
        <w:rPr>
          <w:rFonts w:ascii="Arial" w:hAnsi="Arial" w:cs="Arial"/>
          <w:w w:val="133"/>
          <w:sz w:val="22"/>
          <w:szCs w:val="22"/>
        </w:rPr>
        <w:t xml:space="preserve">s  </w:t>
      </w:r>
      <w:r w:rsidRPr="00BF6ECA">
        <w:rPr>
          <w:rFonts w:ascii="Arial" w:hAnsi="Arial" w:cs="Arial"/>
          <w:spacing w:val="-1"/>
          <w:w w:val="115"/>
          <w:sz w:val="22"/>
          <w:szCs w:val="22"/>
        </w:rPr>
        <w:t>ou</w:t>
      </w:r>
      <w:r w:rsidRPr="00BF6ECA">
        <w:rPr>
          <w:rFonts w:ascii="Arial" w:hAnsi="Arial" w:cs="Arial"/>
          <w:w w:val="103"/>
          <w:sz w:val="22"/>
          <w:szCs w:val="22"/>
        </w:rPr>
        <w:t>t</w:t>
      </w:r>
      <w:r w:rsidRPr="00BF6ECA">
        <w:rPr>
          <w:rFonts w:ascii="Arial" w:hAnsi="Arial" w:cs="Arial"/>
          <w:spacing w:val="3"/>
          <w:w w:val="83"/>
          <w:sz w:val="22"/>
          <w:szCs w:val="22"/>
        </w:rPr>
        <w:t>l</w:t>
      </w:r>
      <w:r w:rsidRPr="00BF6ECA">
        <w:rPr>
          <w:rFonts w:ascii="Arial" w:hAnsi="Arial" w:cs="Arial"/>
          <w:spacing w:val="-4"/>
          <w:w w:val="83"/>
          <w:sz w:val="22"/>
          <w:szCs w:val="22"/>
        </w:rPr>
        <w:t>i</w:t>
      </w:r>
      <w:r w:rsidRPr="00BF6ECA">
        <w:rPr>
          <w:rFonts w:ascii="Arial" w:hAnsi="Arial" w:cs="Arial"/>
          <w:spacing w:val="3"/>
          <w:w w:val="115"/>
          <w:sz w:val="22"/>
          <w:szCs w:val="22"/>
        </w:rPr>
        <w:t>n</w:t>
      </w:r>
      <w:r w:rsidRPr="00BF6ECA">
        <w:rPr>
          <w:rFonts w:ascii="Arial" w:hAnsi="Arial" w:cs="Arial"/>
          <w:w w:val="130"/>
          <w:sz w:val="22"/>
          <w:szCs w:val="22"/>
        </w:rPr>
        <w:t>e</w:t>
      </w:r>
      <w:r w:rsidRPr="00BF6ECA">
        <w:rPr>
          <w:rFonts w:ascii="Arial" w:hAnsi="Arial" w:cs="Arial"/>
          <w:w w:val="115"/>
          <w:sz w:val="22"/>
          <w:szCs w:val="22"/>
        </w:rPr>
        <w:t xml:space="preserve">d </w:t>
      </w:r>
      <w:r w:rsidRPr="00BF6ECA">
        <w:rPr>
          <w:rFonts w:ascii="Arial" w:hAnsi="Arial" w:cs="Arial"/>
          <w:spacing w:val="3"/>
          <w:w w:val="115"/>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 xml:space="preserve">n </w:t>
      </w:r>
      <w:r w:rsidRPr="00BF6ECA">
        <w:rPr>
          <w:rFonts w:ascii="Arial" w:hAnsi="Arial" w:cs="Arial"/>
          <w:spacing w:val="3"/>
          <w:w w:val="115"/>
          <w:sz w:val="22"/>
          <w:szCs w:val="22"/>
        </w:rPr>
        <w:t xml:space="preserve"> </w:t>
      </w:r>
      <w:r w:rsidRPr="00BF6ECA">
        <w:rPr>
          <w:rFonts w:ascii="Arial" w:hAnsi="Arial" w:cs="Arial"/>
          <w:w w:val="103"/>
          <w:sz w:val="22"/>
          <w:szCs w:val="22"/>
        </w:rPr>
        <w:t>t</w:t>
      </w:r>
      <w:r w:rsidRPr="00BF6ECA">
        <w:rPr>
          <w:rFonts w:ascii="Arial" w:hAnsi="Arial" w:cs="Arial"/>
          <w:spacing w:val="3"/>
          <w:w w:val="115"/>
          <w:sz w:val="22"/>
          <w:szCs w:val="22"/>
        </w:rPr>
        <w:t>h</w:t>
      </w:r>
      <w:r w:rsidRPr="00BF6ECA">
        <w:rPr>
          <w:rFonts w:ascii="Arial" w:hAnsi="Arial" w:cs="Arial"/>
          <w:spacing w:val="-2"/>
          <w:w w:val="83"/>
          <w:sz w:val="22"/>
          <w:szCs w:val="22"/>
        </w:rPr>
        <w:t>i</w:t>
      </w:r>
      <w:r w:rsidRPr="00BF6ECA">
        <w:rPr>
          <w:rFonts w:ascii="Arial" w:hAnsi="Arial" w:cs="Arial"/>
          <w:w w:val="133"/>
          <w:sz w:val="22"/>
          <w:szCs w:val="22"/>
        </w:rPr>
        <w:t xml:space="preserve">s </w:t>
      </w:r>
      <w:r w:rsidRPr="00BF6ECA">
        <w:rPr>
          <w:rFonts w:ascii="Arial" w:hAnsi="Arial" w:cs="Arial"/>
          <w:spacing w:val="2"/>
          <w:w w:val="133"/>
          <w:sz w:val="22"/>
          <w:szCs w:val="22"/>
        </w:rPr>
        <w:t xml:space="preserve"> </w:t>
      </w:r>
      <w:r w:rsidRPr="00BF6ECA">
        <w:rPr>
          <w:rFonts w:ascii="Arial" w:hAnsi="Arial" w:cs="Arial"/>
          <w:w w:val="116"/>
          <w:sz w:val="22"/>
          <w:szCs w:val="22"/>
        </w:rPr>
        <w:t>Ten</w:t>
      </w:r>
      <w:r w:rsidRPr="00BF6ECA">
        <w:rPr>
          <w:rFonts w:ascii="Arial" w:hAnsi="Arial" w:cs="Arial"/>
          <w:spacing w:val="-1"/>
          <w:w w:val="116"/>
          <w:sz w:val="22"/>
          <w:szCs w:val="22"/>
        </w:rPr>
        <w:t>de</w:t>
      </w:r>
      <w:r w:rsidRPr="00BF6ECA">
        <w:rPr>
          <w:rFonts w:ascii="Arial" w:hAnsi="Arial" w:cs="Arial"/>
          <w:w w:val="116"/>
          <w:sz w:val="22"/>
          <w:szCs w:val="22"/>
        </w:rPr>
        <w:t>r</w:t>
      </w:r>
      <w:r w:rsidRPr="00BF6ECA">
        <w:rPr>
          <w:rFonts w:ascii="Arial" w:hAnsi="Arial" w:cs="Arial"/>
          <w:spacing w:val="40"/>
          <w:w w:val="116"/>
          <w:sz w:val="22"/>
          <w:szCs w:val="22"/>
        </w:rPr>
        <w:t xml:space="preserve"> </w:t>
      </w:r>
      <w:r w:rsidRPr="00BF6ECA">
        <w:rPr>
          <w:rFonts w:ascii="Arial" w:hAnsi="Arial" w:cs="Arial"/>
          <w:w w:val="116"/>
          <w:sz w:val="22"/>
          <w:szCs w:val="22"/>
        </w:rPr>
        <w:t>d</w:t>
      </w:r>
      <w:r w:rsidRPr="00BF6ECA">
        <w:rPr>
          <w:rFonts w:ascii="Arial" w:hAnsi="Arial" w:cs="Arial"/>
          <w:spacing w:val="3"/>
          <w:w w:val="116"/>
          <w:sz w:val="22"/>
          <w:szCs w:val="22"/>
        </w:rPr>
        <w:t>o</w:t>
      </w:r>
      <w:r w:rsidRPr="00BF6ECA">
        <w:rPr>
          <w:rFonts w:ascii="Arial" w:hAnsi="Arial" w:cs="Arial"/>
          <w:w w:val="116"/>
          <w:sz w:val="22"/>
          <w:szCs w:val="22"/>
        </w:rPr>
        <w:t>c</w:t>
      </w:r>
      <w:r w:rsidRPr="00BF6ECA">
        <w:rPr>
          <w:rFonts w:ascii="Arial" w:hAnsi="Arial" w:cs="Arial"/>
          <w:spacing w:val="-1"/>
          <w:w w:val="116"/>
          <w:sz w:val="22"/>
          <w:szCs w:val="22"/>
        </w:rPr>
        <w:t>u</w:t>
      </w:r>
      <w:r w:rsidRPr="00BF6ECA">
        <w:rPr>
          <w:rFonts w:ascii="Arial" w:hAnsi="Arial" w:cs="Arial"/>
          <w:spacing w:val="1"/>
          <w:w w:val="116"/>
          <w:sz w:val="22"/>
          <w:szCs w:val="22"/>
        </w:rPr>
        <w:t>m</w:t>
      </w:r>
      <w:r w:rsidRPr="00BF6ECA">
        <w:rPr>
          <w:rFonts w:ascii="Arial" w:hAnsi="Arial" w:cs="Arial"/>
          <w:w w:val="116"/>
          <w:sz w:val="22"/>
          <w:szCs w:val="22"/>
        </w:rPr>
        <w:t>e</w:t>
      </w:r>
      <w:r w:rsidRPr="00BF6ECA">
        <w:rPr>
          <w:rFonts w:ascii="Arial" w:hAnsi="Arial" w:cs="Arial"/>
          <w:spacing w:val="3"/>
          <w:w w:val="116"/>
          <w:sz w:val="22"/>
          <w:szCs w:val="22"/>
        </w:rPr>
        <w:t>n</w:t>
      </w:r>
      <w:r w:rsidRPr="00BF6ECA">
        <w:rPr>
          <w:rFonts w:ascii="Arial" w:hAnsi="Arial" w:cs="Arial"/>
          <w:spacing w:val="-1"/>
          <w:w w:val="116"/>
          <w:sz w:val="22"/>
          <w:szCs w:val="22"/>
        </w:rPr>
        <w:t>t</w:t>
      </w:r>
      <w:r w:rsidRPr="00BF6ECA">
        <w:rPr>
          <w:rFonts w:ascii="Arial" w:hAnsi="Arial" w:cs="Arial"/>
          <w:w w:val="116"/>
          <w:sz w:val="22"/>
          <w:szCs w:val="22"/>
        </w:rPr>
        <w:t>.</w:t>
      </w:r>
      <w:r w:rsidRPr="00BF6ECA">
        <w:rPr>
          <w:rFonts w:ascii="Arial" w:hAnsi="Arial" w:cs="Arial"/>
          <w:spacing w:val="41"/>
          <w:w w:val="116"/>
          <w:sz w:val="22"/>
          <w:szCs w:val="22"/>
        </w:rPr>
        <w:t xml:space="preserve"> </w:t>
      </w:r>
      <w:r w:rsidRPr="00BF6ECA">
        <w:rPr>
          <w:rFonts w:ascii="Arial" w:hAnsi="Arial" w:cs="Arial"/>
          <w:spacing w:val="-9"/>
          <w:w w:val="116"/>
          <w:sz w:val="22"/>
          <w:szCs w:val="22"/>
        </w:rPr>
        <w:t>A</w:t>
      </w:r>
      <w:r w:rsidRPr="00BF6ECA">
        <w:rPr>
          <w:rFonts w:ascii="Arial" w:hAnsi="Arial" w:cs="Arial"/>
          <w:spacing w:val="5"/>
          <w:w w:val="116"/>
          <w:sz w:val="22"/>
          <w:szCs w:val="22"/>
        </w:rPr>
        <w:t>n</w:t>
      </w:r>
      <w:r w:rsidRPr="00BF6ECA">
        <w:rPr>
          <w:rFonts w:ascii="Arial" w:hAnsi="Arial" w:cs="Arial"/>
          <w:w w:val="116"/>
          <w:sz w:val="22"/>
          <w:szCs w:val="22"/>
        </w:rPr>
        <w:t>y</w:t>
      </w:r>
      <w:r w:rsidRPr="00BF6ECA">
        <w:rPr>
          <w:rFonts w:ascii="Arial" w:hAnsi="Arial" w:cs="Arial"/>
          <w:spacing w:val="29"/>
          <w:w w:val="116"/>
          <w:sz w:val="22"/>
          <w:szCs w:val="22"/>
        </w:rPr>
        <w:t xml:space="preserve"> </w:t>
      </w:r>
      <w:r w:rsidRPr="00BF6ECA">
        <w:rPr>
          <w:rFonts w:ascii="Arial" w:hAnsi="Arial" w:cs="Arial"/>
          <w:w w:val="116"/>
          <w:sz w:val="22"/>
          <w:szCs w:val="22"/>
        </w:rPr>
        <w:t>f</w:t>
      </w:r>
      <w:r w:rsidRPr="00BF6ECA">
        <w:rPr>
          <w:rFonts w:ascii="Arial" w:hAnsi="Arial" w:cs="Arial"/>
          <w:spacing w:val="2"/>
          <w:w w:val="116"/>
          <w:sz w:val="22"/>
          <w:szCs w:val="22"/>
        </w:rPr>
        <w:t>u</w:t>
      </w:r>
      <w:r w:rsidRPr="00BF6ECA">
        <w:rPr>
          <w:rFonts w:ascii="Arial" w:hAnsi="Arial" w:cs="Arial"/>
          <w:spacing w:val="-2"/>
          <w:w w:val="116"/>
          <w:sz w:val="22"/>
          <w:szCs w:val="22"/>
        </w:rPr>
        <w:t>r</w:t>
      </w:r>
      <w:r w:rsidRPr="00BF6ECA">
        <w:rPr>
          <w:rFonts w:ascii="Arial" w:hAnsi="Arial" w:cs="Arial"/>
          <w:spacing w:val="3"/>
          <w:w w:val="116"/>
          <w:sz w:val="22"/>
          <w:szCs w:val="22"/>
        </w:rPr>
        <w:t>t</w:t>
      </w:r>
      <w:r w:rsidRPr="00BF6ECA">
        <w:rPr>
          <w:rFonts w:ascii="Arial" w:hAnsi="Arial" w:cs="Arial"/>
          <w:w w:val="116"/>
          <w:sz w:val="22"/>
          <w:szCs w:val="22"/>
        </w:rPr>
        <w:t>h</w:t>
      </w:r>
      <w:r w:rsidRPr="00BF6ECA">
        <w:rPr>
          <w:rFonts w:ascii="Arial" w:hAnsi="Arial" w:cs="Arial"/>
          <w:spacing w:val="3"/>
          <w:w w:val="116"/>
          <w:sz w:val="22"/>
          <w:szCs w:val="22"/>
        </w:rPr>
        <w:t>e</w:t>
      </w:r>
      <w:r w:rsidRPr="00BF6ECA">
        <w:rPr>
          <w:rFonts w:ascii="Arial" w:hAnsi="Arial" w:cs="Arial"/>
          <w:w w:val="116"/>
          <w:sz w:val="22"/>
          <w:szCs w:val="22"/>
        </w:rPr>
        <w:t xml:space="preserve">r </w:t>
      </w:r>
      <w:r w:rsidRPr="00BF6ECA">
        <w:rPr>
          <w:rFonts w:ascii="Arial" w:hAnsi="Arial" w:cs="Arial"/>
          <w:spacing w:val="14"/>
          <w:w w:val="116"/>
          <w:sz w:val="22"/>
          <w:szCs w:val="22"/>
        </w:rPr>
        <w:t xml:space="preserve"> </w:t>
      </w:r>
      <w:r w:rsidRPr="00BF6ECA">
        <w:rPr>
          <w:rFonts w:ascii="Arial" w:hAnsi="Arial" w:cs="Arial"/>
          <w:spacing w:val="-1"/>
          <w:w w:val="130"/>
          <w:sz w:val="22"/>
          <w:szCs w:val="22"/>
        </w:rPr>
        <w:t>a</w:t>
      </w:r>
      <w:r w:rsidRPr="00BF6ECA">
        <w:rPr>
          <w:rFonts w:ascii="Arial" w:hAnsi="Arial" w:cs="Arial"/>
          <w:spacing w:val="2"/>
          <w:w w:val="126"/>
          <w:sz w:val="22"/>
          <w:szCs w:val="22"/>
        </w:rPr>
        <w:t>d</w:t>
      </w:r>
      <w:r w:rsidRPr="00BF6ECA">
        <w:rPr>
          <w:rFonts w:ascii="Arial" w:hAnsi="Arial" w:cs="Arial"/>
          <w:w w:val="126"/>
          <w:sz w:val="22"/>
          <w:szCs w:val="22"/>
        </w:rPr>
        <w:t>d</w:t>
      </w:r>
      <w:r w:rsidRPr="00BF6ECA">
        <w:rPr>
          <w:rFonts w:ascii="Arial" w:hAnsi="Arial" w:cs="Arial"/>
          <w:spacing w:val="3"/>
          <w:w w:val="130"/>
          <w:sz w:val="22"/>
          <w:szCs w:val="22"/>
        </w:rPr>
        <w:t>e</w:t>
      </w:r>
      <w:r w:rsidRPr="00BF6ECA">
        <w:rPr>
          <w:rFonts w:ascii="Arial" w:hAnsi="Arial" w:cs="Arial"/>
          <w:w w:val="126"/>
          <w:sz w:val="22"/>
          <w:szCs w:val="22"/>
        </w:rPr>
        <w:t>n</w:t>
      </w:r>
      <w:r w:rsidRPr="00BF6ECA">
        <w:rPr>
          <w:rFonts w:ascii="Arial" w:hAnsi="Arial" w:cs="Arial"/>
          <w:spacing w:val="-2"/>
          <w:w w:val="126"/>
          <w:sz w:val="22"/>
          <w:szCs w:val="22"/>
        </w:rPr>
        <w:t>d</w:t>
      </w:r>
      <w:r w:rsidRPr="00BF6ECA">
        <w:rPr>
          <w:rFonts w:ascii="Arial" w:hAnsi="Arial" w:cs="Arial"/>
          <w:spacing w:val="3"/>
          <w:w w:val="130"/>
          <w:sz w:val="22"/>
          <w:szCs w:val="22"/>
        </w:rPr>
        <w:t>a</w:t>
      </w:r>
      <w:r w:rsidRPr="00BF6ECA">
        <w:rPr>
          <w:rFonts w:ascii="Arial" w:hAnsi="Arial" w:cs="Arial"/>
          <w:w w:val="103"/>
          <w:sz w:val="22"/>
          <w:szCs w:val="22"/>
        </w:rPr>
        <w:t xml:space="preserve">/ </w:t>
      </w:r>
      <w:r w:rsidRPr="00BF6ECA">
        <w:rPr>
          <w:rFonts w:ascii="Arial" w:hAnsi="Arial" w:cs="Arial"/>
          <w:spacing w:val="1"/>
          <w:w w:val="103"/>
          <w:sz w:val="22"/>
          <w:szCs w:val="22"/>
        </w:rPr>
        <w:t xml:space="preserve"> </w:t>
      </w:r>
      <w:r w:rsidRPr="00BF6ECA">
        <w:rPr>
          <w:rFonts w:ascii="Arial" w:hAnsi="Arial" w:cs="Arial"/>
          <w:w w:val="130"/>
          <w:sz w:val="22"/>
          <w:szCs w:val="22"/>
        </w:rPr>
        <w:t>c</w:t>
      </w:r>
      <w:r w:rsidRPr="00BF6ECA">
        <w:rPr>
          <w:rFonts w:ascii="Arial" w:hAnsi="Arial" w:cs="Arial"/>
          <w:spacing w:val="2"/>
          <w:w w:val="126"/>
          <w:sz w:val="22"/>
          <w:szCs w:val="22"/>
        </w:rPr>
        <w:t>o</w:t>
      </w:r>
      <w:r w:rsidRPr="00BF6ECA">
        <w:rPr>
          <w:rFonts w:ascii="Arial" w:hAnsi="Arial" w:cs="Arial"/>
          <w:w w:val="121"/>
          <w:sz w:val="22"/>
          <w:szCs w:val="22"/>
        </w:rPr>
        <w:t>r</w:t>
      </w:r>
      <w:r w:rsidRPr="00BF6ECA">
        <w:rPr>
          <w:rFonts w:ascii="Arial" w:hAnsi="Arial" w:cs="Arial"/>
          <w:spacing w:val="-2"/>
          <w:w w:val="121"/>
          <w:sz w:val="22"/>
          <w:szCs w:val="22"/>
        </w:rPr>
        <w:t>r</w:t>
      </w:r>
      <w:r w:rsidRPr="00BF6ECA">
        <w:rPr>
          <w:rFonts w:ascii="Arial" w:hAnsi="Arial" w:cs="Arial"/>
          <w:spacing w:val="2"/>
          <w:w w:val="103"/>
          <w:sz w:val="22"/>
          <w:szCs w:val="22"/>
        </w:rPr>
        <w:t>i</w:t>
      </w:r>
      <w:r w:rsidRPr="00BF6ECA">
        <w:rPr>
          <w:rFonts w:ascii="Arial" w:hAnsi="Arial" w:cs="Arial"/>
          <w:w w:val="126"/>
          <w:sz w:val="22"/>
          <w:szCs w:val="22"/>
        </w:rPr>
        <w:t>g</w:t>
      </w:r>
      <w:r w:rsidRPr="00BF6ECA">
        <w:rPr>
          <w:rFonts w:ascii="Arial" w:hAnsi="Arial" w:cs="Arial"/>
          <w:spacing w:val="-1"/>
          <w:w w:val="130"/>
          <w:sz w:val="22"/>
          <w:szCs w:val="22"/>
        </w:rPr>
        <w:t>e</w:t>
      </w:r>
      <w:r w:rsidRPr="00BF6ECA">
        <w:rPr>
          <w:rFonts w:ascii="Arial" w:hAnsi="Arial" w:cs="Arial"/>
          <w:spacing w:val="2"/>
          <w:w w:val="126"/>
          <w:sz w:val="22"/>
          <w:szCs w:val="22"/>
        </w:rPr>
        <w:t>n</w:t>
      </w:r>
      <w:r w:rsidRPr="00BF6ECA">
        <w:rPr>
          <w:rFonts w:ascii="Arial" w:hAnsi="Arial" w:cs="Arial"/>
          <w:w w:val="126"/>
          <w:sz w:val="22"/>
          <w:szCs w:val="22"/>
        </w:rPr>
        <w:t>d</w:t>
      </w:r>
      <w:r w:rsidRPr="00BF6ECA">
        <w:rPr>
          <w:rFonts w:ascii="Arial" w:hAnsi="Arial" w:cs="Arial"/>
          <w:w w:val="130"/>
          <w:sz w:val="22"/>
          <w:szCs w:val="22"/>
        </w:rPr>
        <w:t xml:space="preserve">a </w:t>
      </w:r>
      <w:r w:rsidRPr="00BF6ECA">
        <w:rPr>
          <w:rFonts w:ascii="Arial" w:hAnsi="Arial" w:cs="Arial"/>
          <w:spacing w:val="2"/>
          <w:w w:val="130"/>
          <w:sz w:val="22"/>
          <w:szCs w:val="22"/>
        </w:rPr>
        <w:t xml:space="preserve"> </w:t>
      </w:r>
      <w:r w:rsidRPr="00BF6ECA">
        <w:rPr>
          <w:rFonts w:ascii="Arial" w:hAnsi="Arial" w:cs="Arial"/>
          <w:w w:val="103"/>
          <w:sz w:val="22"/>
          <w:szCs w:val="22"/>
        </w:rPr>
        <w:t xml:space="preserve">/ </w:t>
      </w:r>
      <w:r w:rsidRPr="00BF6ECA">
        <w:rPr>
          <w:rFonts w:ascii="Arial" w:hAnsi="Arial" w:cs="Arial"/>
          <w:spacing w:val="-1"/>
          <w:w w:val="130"/>
          <w:sz w:val="22"/>
          <w:szCs w:val="22"/>
        </w:rPr>
        <w:t>e</w:t>
      </w:r>
      <w:r w:rsidRPr="00BF6ECA">
        <w:rPr>
          <w:rFonts w:ascii="Arial" w:hAnsi="Arial" w:cs="Arial"/>
          <w:spacing w:val="-1"/>
          <w:w w:val="115"/>
          <w:sz w:val="22"/>
          <w:szCs w:val="22"/>
        </w:rPr>
        <w:t>x</w:t>
      </w:r>
      <w:r w:rsidRPr="00BF6ECA">
        <w:rPr>
          <w:rFonts w:ascii="Arial" w:hAnsi="Arial" w:cs="Arial"/>
          <w:spacing w:val="3"/>
          <w:w w:val="124"/>
          <w:sz w:val="22"/>
          <w:szCs w:val="22"/>
        </w:rPr>
        <w:t>t</w:t>
      </w:r>
      <w:r w:rsidRPr="00BF6ECA">
        <w:rPr>
          <w:rFonts w:ascii="Arial" w:hAnsi="Arial" w:cs="Arial"/>
          <w:spacing w:val="-1"/>
          <w:w w:val="130"/>
          <w:sz w:val="22"/>
          <w:szCs w:val="22"/>
        </w:rPr>
        <w:t>e</w:t>
      </w:r>
      <w:r w:rsidRPr="00BF6ECA">
        <w:rPr>
          <w:rFonts w:ascii="Arial" w:hAnsi="Arial" w:cs="Arial"/>
          <w:spacing w:val="2"/>
          <w:w w:val="126"/>
          <w:sz w:val="22"/>
          <w:szCs w:val="22"/>
        </w:rPr>
        <w:t>n</w:t>
      </w:r>
      <w:r w:rsidRPr="00BF6ECA">
        <w:rPr>
          <w:rFonts w:ascii="Arial" w:hAnsi="Arial" w:cs="Arial"/>
          <w:spacing w:val="-1"/>
          <w:w w:val="148"/>
          <w:sz w:val="22"/>
          <w:szCs w:val="22"/>
        </w:rPr>
        <w:t>s</w:t>
      </w:r>
      <w:r w:rsidRPr="00BF6ECA">
        <w:rPr>
          <w:rFonts w:ascii="Arial" w:hAnsi="Arial" w:cs="Arial"/>
          <w:w w:val="103"/>
          <w:sz w:val="22"/>
          <w:szCs w:val="22"/>
        </w:rPr>
        <w:t>i</w:t>
      </w:r>
      <w:r w:rsidRPr="00BF6ECA">
        <w:rPr>
          <w:rFonts w:ascii="Arial" w:hAnsi="Arial" w:cs="Arial"/>
          <w:spacing w:val="2"/>
          <w:w w:val="126"/>
          <w:sz w:val="22"/>
          <w:szCs w:val="22"/>
        </w:rPr>
        <w:t>o</w:t>
      </w:r>
      <w:r w:rsidRPr="00BF6ECA">
        <w:rPr>
          <w:rFonts w:ascii="Arial" w:hAnsi="Arial" w:cs="Arial"/>
          <w:w w:val="126"/>
          <w:sz w:val="22"/>
          <w:szCs w:val="22"/>
        </w:rPr>
        <w:t>n</w:t>
      </w:r>
      <w:r w:rsidRPr="00BF6ECA">
        <w:rPr>
          <w:rFonts w:ascii="Arial" w:hAnsi="Arial" w:cs="Arial"/>
          <w:spacing w:val="42"/>
          <w:w w:val="126"/>
          <w:sz w:val="22"/>
          <w:szCs w:val="22"/>
        </w:rPr>
        <w:t xml:space="preserve"> </w:t>
      </w:r>
      <w:r w:rsidRPr="00BF6ECA">
        <w:rPr>
          <w:rFonts w:ascii="Arial" w:hAnsi="Arial" w:cs="Arial"/>
          <w:spacing w:val="2"/>
          <w:w w:val="123"/>
          <w:sz w:val="22"/>
          <w:szCs w:val="22"/>
        </w:rPr>
        <w:t>o</w:t>
      </w:r>
      <w:r w:rsidRPr="00BF6ECA">
        <w:rPr>
          <w:rFonts w:ascii="Arial" w:hAnsi="Arial" w:cs="Arial"/>
          <w:w w:val="123"/>
          <w:sz w:val="22"/>
          <w:szCs w:val="22"/>
        </w:rPr>
        <w:t>f</w:t>
      </w:r>
      <w:r w:rsidRPr="00BF6ECA">
        <w:rPr>
          <w:rFonts w:ascii="Arial" w:hAnsi="Arial" w:cs="Arial"/>
          <w:spacing w:val="23"/>
          <w:w w:val="123"/>
          <w:sz w:val="22"/>
          <w:szCs w:val="22"/>
        </w:rPr>
        <w:t xml:space="preserve"> </w:t>
      </w:r>
      <w:r w:rsidRPr="00BF6ECA">
        <w:rPr>
          <w:rFonts w:ascii="Arial" w:hAnsi="Arial" w:cs="Arial"/>
          <w:w w:val="123"/>
          <w:sz w:val="22"/>
          <w:szCs w:val="22"/>
        </w:rPr>
        <w:t>d</w:t>
      </w:r>
      <w:r w:rsidRPr="00BF6ECA">
        <w:rPr>
          <w:rFonts w:ascii="Arial" w:hAnsi="Arial" w:cs="Arial"/>
          <w:spacing w:val="-1"/>
          <w:w w:val="123"/>
          <w:sz w:val="22"/>
          <w:szCs w:val="22"/>
        </w:rPr>
        <w:t>a</w:t>
      </w:r>
      <w:r w:rsidRPr="00BF6ECA">
        <w:rPr>
          <w:rFonts w:ascii="Arial" w:hAnsi="Arial" w:cs="Arial"/>
          <w:spacing w:val="4"/>
          <w:w w:val="123"/>
          <w:sz w:val="22"/>
          <w:szCs w:val="22"/>
        </w:rPr>
        <w:t>t</w:t>
      </w:r>
      <w:r w:rsidRPr="00BF6ECA">
        <w:rPr>
          <w:rFonts w:ascii="Arial" w:hAnsi="Arial" w:cs="Arial"/>
          <w:spacing w:val="-1"/>
          <w:w w:val="123"/>
          <w:sz w:val="22"/>
          <w:szCs w:val="22"/>
        </w:rPr>
        <w:t>e</w:t>
      </w:r>
      <w:r w:rsidRPr="00BF6ECA">
        <w:rPr>
          <w:rFonts w:ascii="Arial" w:hAnsi="Arial" w:cs="Arial"/>
          <w:w w:val="123"/>
          <w:sz w:val="22"/>
          <w:szCs w:val="22"/>
        </w:rPr>
        <w:t xml:space="preserve">s </w:t>
      </w:r>
      <w:r w:rsidRPr="00BF6ECA">
        <w:rPr>
          <w:rFonts w:ascii="Arial" w:hAnsi="Arial" w:cs="Arial"/>
          <w:spacing w:val="9"/>
          <w:w w:val="123"/>
          <w:sz w:val="22"/>
          <w:szCs w:val="22"/>
        </w:rPr>
        <w:t xml:space="preserve"> </w:t>
      </w:r>
      <w:r w:rsidRPr="00BF6ECA">
        <w:rPr>
          <w:rFonts w:ascii="Arial" w:hAnsi="Arial" w:cs="Arial"/>
          <w:sz w:val="22"/>
          <w:szCs w:val="22"/>
        </w:rPr>
        <w:t>/</w:t>
      </w:r>
      <w:r w:rsidRPr="00BF6ECA">
        <w:rPr>
          <w:rFonts w:ascii="Arial" w:hAnsi="Arial" w:cs="Arial"/>
          <w:spacing w:val="43"/>
          <w:sz w:val="22"/>
          <w:szCs w:val="22"/>
        </w:rPr>
        <w:t xml:space="preserve"> </w:t>
      </w:r>
      <w:r w:rsidRPr="00BF6ECA">
        <w:rPr>
          <w:rFonts w:ascii="Arial" w:hAnsi="Arial" w:cs="Arial"/>
          <w:w w:val="121"/>
          <w:sz w:val="22"/>
          <w:szCs w:val="22"/>
        </w:rPr>
        <w:t>cla</w:t>
      </w:r>
      <w:r w:rsidRPr="00BF6ECA">
        <w:rPr>
          <w:rFonts w:ascii="Arial" w:hAnsi="Arial" w:cs="Arial"/>
          <w:spacing w:val="2"/>
          <w:w w:val="121"/>
          <w:sz w:val="22"/>
          <w:szCs w:val="22"/>
        </w:rPr>
        <w:t>r</w:t>
      </w:r>
      <w:r w:rsidRPr="00BF6ECA">
        <w:rPr>
          <w:rFonts w:ascii="Arial" w:hAnsi="Arial" w:cs="Arial"/>
          <w:w w:val="121"/>
          <w:sz w:val="22"/>
          <w:szCs w:val="22"/>
        </w:rPr>
        <w:t>ific</w:t>
      </w:r>
      <w:r w:rsidRPr="00BF6ECA">
        <w:rPr>
          <w:rFonts w:ascii="Arial" w:hAnsi="Arial" w:cs="Arial"/>
          <w:spacing w:val="-1"/>
          <w:w w:val="121"/>
          <w:sz w:val="22"/>
          <w:szCs w:val="22"/>
        </w:rPr>
        <w:t>a</w:t>
      </w:r>
      <w:r w:rsidRPr="00BF6ECA">
        <w:rPr>
          <w:rFonts w:ascii="Arial" w:hAnsi="Arial" w:cs="Arial"/>
          <w:spacing w:val="4"/>
          <w:w w:val="121"/>
          <w:sz w:val="22"/>
          <w:szCs w:val="22"/>
        </w:rPr>
        <w:t>t</w:t>
      </w:r>
      <w:r w:rsidRPr="00BF6ECA">
        <w:rPr>
          <w:rFonts w:ascii="Arial" w:hAnsi="Arial" w:cs="Arial"/>
          <w:spacing w:val="-1"/>
          <w:w w:val="121"/>
          <w:sz w:val="22"/>
          <w:szCs w:val="22"/>
        </w:rPr>
        <w:t>i</w:t>
      </w:r>
      <w:r w:rsidRPr="00BF6ECA">
        <w:rPr>
          <w:rFonts w:ascii="Arial" w:hAnsi="Arial" w:cs="Arial"/>
          <w:w w:val="121"/>
          <w:sz w:val="22"/>
          <w:szCs w:val="22"/>
        </w:rPr>
        <w:t>o</w:t>
      </w:r>
      <w:r w:rsidRPr="00BF6ECA">
        <w:rPr>
          <w:rFonts w:ascii="Arial" w:hAnsi="Arial" w:cs="Arial"/>
          <w:spacing w:val="2"/>
          <w:w w:val="121"/>
          <w:sz w:val="22"/>
          <w:szCs w:val="22"/>
        </w:rPr>
        <w:t>n</w:t>
      </w:r>
      <w:r w:rsidRPr="00BF6ECA">
        <w:rPr>
          <w:rFonts w:ascii="Arial" w:hAnsi="Arial" w:cs="Arial"/>
          <w:spacing w:val="-1"/>
          <w:w w:val="121"/>
          <w:sz w:val="22"/>
          <w:szCs w:val="22"/>
        </w:rPr>
        <w:t>s</w:t>
      </w:r>
      <w:r w:rsidRPr="00BF6ECA">
        <w:rPr>
          <w:rFonts w:ascii="Arial" w:hAnsi="Arial" w:cs="Arial"/>
          <w:w w:val="121"/>
          <w:sz w:val="22"/>
          <w:szCs w:val="22"/>
        </w:rPr>
        <w:t>/</w:t>
      </w:r>
      <w:r w:rsidRPr="00BF6ECA">
        <w:rPr>
          <w:rFonts w:ascii="Arial" w:hAnsi="Arial" w:cs="Arial"/>
          <w:spacing w:val="36"/>
          <w:w w:val="121"/>
          <w:sz w:val="22"/>
          <w:szCs w:val="22"/>
        </w:rPr>
        <w:t xml:space="preserve"> </w:t>
      </w:r>
      <w:r w:rsidRPr="00BF6ECA">
        <w:rPr>
          <w:rFonts w:ascii="Arial" w:hAnsi="Arial" w:cs="Arial"/>
          <w:w w:val="129"/>
          <w:sz w:val="22"/>
          <w:szCs w:val="22"/>
        </w:rPr>
        <w:t>res</w:t>
      </w:r>
      <w:r w:rsidRPr="00BF6ECA">
        <w:rPr>
          <w:rFonts w:ascii="Arial" w:hAnsi="Arial" w:cs="Arial"/>
          <w:spacing w:val="3"/>
          <w:w w:val="129"/>
          <w:sz w:val="22"/>
          <w:szCs w:val="22"/>
        </w:rPr>
        <w:t>p</w:t>
      </w:r>
      <w:r w:rsidRPr="00BF6ECA">
        <w:rPr>
          <w:rFonts w:ascii="Arial" w:hAnsi="Arial" w:cs="Arial"/>
          <w:w w:val="129"/>
          <w:sz w:val="22"/>
          <w:szCs w:val="22"/>
        </w:rPr>
        <w:t>o</w:t>
      </w:r>
      <w:r w:rsidRPr="00BF6ECA">
        <w:rPr>
          <w:rFonts w:ascii="Arial" w:hAnsi="Arial" w:cs="Arial"/>
          <w:spacing w:val="3"/>
          <w:w w:val="129"/>
          <w:sz w:val="22"/>
          <w:szCs w:val="22"/>
        </w:rPr>
        <w:t>n</w:t>
      </w:r>
      <w:r w:rsidRPr="00BF6ECA">
        <w:rPr>
          <w:rFonts w:ascii="Arial" w:hAnsi="Arial" w:cs="Arial"/>
          <w:spacing w:val="-1"/>
          <w:w w:val="129"/>
          <w:sz w:val="22"/>
          <w:szCs w:val="22"/>
        </w:rPr>
        <w:t>se</w:t>
      </w:r>
      <w:r w:rsidRPr="00BF6ECA">
        <w:rPr>
          <w:rFonts w:ascii="Arial" w:hAnsi="Arial" w:cs="Arial"/>
          <w:w w:val="129"/>
          <w:sz w:val="22"/>
          <w:szCs w:val="22"/>
        </w:rPr>
        <w:t xml:space="preserve">s  </w:t>
      </w:r>
      <w:r w:rsidRPr="00BF6ECA">
        <w:rPr>
          <w:rFonts w:ascii="Arial" w:hAnsi="Arial" w:cs="Arial"/>
          <w:spacing w:val="1"/>
          <w:w w:val="129"/>
          <w:sz w:val="22"/>
          <w:szCs w:val="22"/>
        </w:rPr>
        <w:t>t</w:t>
      </w:r>
      <w:r w:rsidRPr="00BF6ECA">
        <w:rPr>
          <w:rFonts w:ascii="Arial" w:hAnsi="Arial" w:cs="Arial"/>
          <w:w w:val="129"/>
          <w:sz w:val="22"/>
          <w:szCs w:val="22"/>
        </w:rPr>
        <w:t>o</w:t>
      </w:r>
      <w:r w:rsidRPr="00BF6ECA">
        <w:rPr>
          <w:rFonts w:ascii="Arial" w:hAnsi="Arial" w:cs="Arial"/>
          <w:spacing w:val="24"/>
          <w:w w:val="129"/>
          <w:sz w:val="22"/>
          <w:szCs w:val="22"/>
        </w:rPr>
        <w:t xml:space="preserve"> </w:t>
      </w:r>
      <w:r w:rsidRPr="00BF6ECA">
        <w:rPr>
          <w:rFonts w:ascii="Arial" w:hAnsi="Arial" w:cs="Arial"/>
          <w:w w:val="103"/>
          <w:sz w:val="22"/>
          <w:szCs w:val="22"/>
        </w:rPr>
        <w:t>T</w:t>
      </w:r>
      <w:r w:rsidRPr="00BF6ECA">
        <w:rPr>
          <w:rFonts w:ascii="Arial" w:hAnsi="Arial" w:cs="Arial"/>
          <w:spacing w:val="-1"/>
          <w:w w:val="130"/>
          <w:sz w:val="22"/>
          <w:szCs w:val="22"/>
        </w:rPr>
        <w:t>e</w:t>
      </w:r>
      <w:r w:rsidRPr="00BF6ECA">
        <w:rPr>
          <w:rFonts w:ascii="Arial" w:hAnsi="Arial" w:cs="Arial"/>
          <w:w w:val="126"/>
          <w:sz w:val="22"/>
          <w:szCs w:val="22"/>
        </w:rPr>
        <w:t>n</w:t>
      </w:r>
      <w:r w:rsidRPr="00BF6ECA">
        <w:rPr>
          <w:rFonts w:ascii="Arial" w:hAnsi="Arial" w:cs="Arial"/>
          <w:spacing w:val="2"/>
          <w:w w:val="126"/>
          <w:sz w:val="22"/>
          <w:szCs w:val="22"/>
        </w:rPr>
        <w:t>d</w:t>
      </w:r>
      <w:r w:rsidRPr="00BF6ECA">
        <w:rPr>
          <w:rFonts w:ascii="Arial" w:hAnsi="Arial" w:cs="Arial"/>
          <w:spacing w:val="4"/>
          <w:w w:val="130"/>
          <w:sz w:val="22"/>
          <w:szCs w:val="22"/>
        </w:rPr>
        <w:t>e</w:t>
      </w:r>
      <w:r w:rsidRPr="00BF6ECA">
        <w:rPr>
          <w:rFonts w:ascii="Arial" w:hAnsi="Arial" w:cs="Arial"/>
          <w:spacing w:val="-2"/>
          <w:w w:val="121"/>
          <w:sz w:val="22"/>
          <w:szCs w:val="22"/>
        </w:rPr>
        <w:t>r</w:t>
      </w:r>
      <w:r w:rsidRPr="00BF6ECA">
        <w:rPr>
          <w:rFonts w:ascii="Arial" w:hAnsi="Arial" w:cs="Arial"/>
          <w:spacing w:val="3"/>
          <w:w w:val="130"/>
          <w:sz w:val="22"/>
          <w:szCs w:val="22"/>
        </w:rPr>
        <w:t>e</w:t>
      </w:r>
      <w:r w:rsidRPr="00BF6ECA">
        <w:rPr>
          <w:rFonts w:ascii="Arial" w:hAnsi="Arial" w:cs="Arial"/>
          <w:spacing w:val="-2"/>
          <w:w w:val="121"/>
          <w:sz w:val="22"/>
          <w:szCs w:val="22"/>
        </w:rPr>
        <w:t>r</w:t>
      </w:r>
      <w:r w:rsidRPr="00BF6ECA">
        <w:rPr>
          <w:rFonts w:ascii="Arial" w:hAnsi="Arial" w:cs="Arial"/>
          <w:spacing w:val="-1"/>
          <w:w w:val="148"/>
          <w:sz w:val="22"/>
          <w:szCs w:val="22"/>
        </w:rPr>
        <w:t>s</w:t>
      </w:r>
      <w:r w:rsidRPr="00BF6ECA">
        <w:rPr>
          <w:rFonts w:ascii="Arial" w:hAnsi="Arial" w:cs="Arial"/>
          <w:w w:val="86"/>
          <w:sz w:val="22"/>
          <w:szCs w:val="22"/>
        </w:rPr>
        <w:t>’</w:t>
      </w:r>
      <w:r w:rsidRPr="00BF6ECA">
        <w:rPr>
          <w:rFonts w:ascii="Arial" w:hAnsi="Arial" w:cs="Arial"/>
          <w:spacing w:val="42"/>
          <w:w w:val="86"/>
          <w:sz w:val="22"/>
          <w:szCs w:val="22"/>
        </w:rPr>
        <w:t xml:space="preserve"> </w:t>
      </w:r>
      <w:r w:rsidRPr="00BF6ECA">
        <w:rPr>
          <w:rFonts w:ascii="Arial" w:hAnsi="Arial" w:cs="Arial"/>
          <w:w w:val="126"/>
          <w:sz w:val="22"/>
          <w:szCs w:val="22"/>
        </w:rPr>
        <w:t>q</w:t>
      </w:r>
      <w:r w:rsidRPr="00BF6ECA">
        <w:rPr>
          <w:rFonts w:ascii="Arial" w:hAnsi="Arial" w:cs="Arial"/>
          <w:spacing w:val="2"/>
          <w:w w:val="126"/>
          <w:sz w:val="22"/>
          <w:szCs w:val="22"/>
        </w:rPr>
        <w:t>u</w:t>
      </w:r>
      <w:r w:rsidRPr="00BF6ECA">
        <w:rPr>
          <w:rFonts w:ascii="Arial" w:hAnsi="Arial" w:cs="Arial"/>
          <w:w w:val="130"/>
          <w:sz w:val="22"/>
          <w:szCs w:val="22"/>
        </w:rPr>
        <w:t>e</w:t>
      </w:r>
      <w:r w:rsidRPr="00BF6ECA">
        <w:rPr>
          <w:rFonts w:ascii="Arial" w:hAnsi="Arial" w:cs="Arial"/>
          <w:spacing w:val="2"/>
          <w:w w:val="121"/>
          <w:sz w:val="22"/>
          <w:szCs w:val="22"/>
        </w:rPr>
        <w:t>r</w:t>
      </w:r>
      <w:r w:rsidRPr="00BF6ECA">
        <w:rPr>
          <w:rFonts w:ascii="Arial" w:hAnsi="Arial" w:cs="Arial"/>
          <w:spacing w:val="-1"/>
          <w:w w:val="103"/>
          <w:sz w:val="22"/>
          <w:szCs w:val="22"/>
        </w:rPr>
        <w:t>i</w:t>
      </w:r>
      <w:r w:rsidRPr="00BF6ECA">
        <w:rPr>
          <w:rFonts w:ascii="Arial" w:hAnsi="Arial" w:cs="Arial"/>
          <w:w w:val="130"/>
          <w:sz w:val="22"/>
          <w:szCs w:val="22"/>
        </w:rPr>
        <w:t>e</w:t>
      </w:r>
      <w:r w:rsidRPr="00BF6ECA">
        <w:rPr>
          <w:rFonts w:ascii="Arial" w:hAnsi="Arial" w:cs="Arial"/>
          <w:w w:val="148"/>
          <w:sz w:val="22"/>
          <w:szCs w:val="22"/>
        </w:rPr>
        <w:t>s</w:t>
      </w:r>
      <w:r w:rsidRPr="00BF6ECA">
        <w:rPr>
          <w:rFonts w:ascii="Arial" w:hAnsi="Arial" w:cs="Arial"/>
          <w:spacing w:val="42"/>
          <w:w w:val="148"/>
          <w:sz w:val="22"/>
          <w:szCs w:val="22"/>
        </w:rPr>
        <w:t xml:space="preserve"> </w:t>
      </w:r>
      <w:r w:rsidRPr="00BF6ECA">
        <w:rPr>
          <w:rFonts w:ascii="Arial" w:hAnsi="Arial" w:cs="Arial"/>
          <w:w w:val="121"/>
          <w:sz w:val="22"/>
          <w:szCs w:val="22"/>
        </w:rPr>
        <w:t>in</w:t>
      </w:r>
      <w:r w:rsidRPr="00BF6ECA">
        <w:rPr>
          <w:rFonts w:ascii="Arial" w:hAnsi="Arial" w:cs="Arial"/>
          <w:spacing w:val="32"/>
          <w:w w:val="121"/>
          <w:sz w:val="22"/>
          <w:szCs w:val="22"/>
        </w:rPr>
        <w:t xml:space="preserve"> </w:t>
      </w:r>
      <w:r w:rsidRPr="00BF6ECA">
        <w:rPr>
          <w:rFonts w:ascii="Arial" w:hAnsi="Arial" w:cs="Arial"/>
          <w:spacing w:val="-2"/>
          <w:w w:val="121"/>
          <w:sz w:val="22"/>
          <w:szCs w:val="22"/>
        </w:rPr>
        <w:t>r</w:t>
      </w:r>
      <w:r w:rsidRPr="00BF6ECA">
        <w:rPr>
          <w:rFonts w:ascii="Arial" w:hAnsi="Arial" w:cs="Arial"/>
          <w:spacing w:val="4"/>
          <w:w w:val="121"/>
          <w:sz w:val="22"/>
          <w:szCs w:val="22"/>
        </w:rPr>
        <w:t>e</w:t>
      </w:r>
      <w:r w:rsidRPr="00BF6ECA">
        <w:rPr>
          <w:rFonts w:ascii="Arial" w:hAnsi="Arial" w:cs="Arial"/>
          <w:spacing w:val="-1"/>
          <w:w w:val="121"/>
          <w:sz w:val="22"/>
          <w:szCs w:val="22"/>
        </w:rPr>
        <w:t>s</w:t>
      </w:r>
      <w:r w:rsidRPr="00BF6ECA">
        <w:rPr>
          <w:rFonts w:ascii="Arial" w:hAnsi="Arial" w:cs="Arial"/>
          <w:w w:val="121"/>
          <w:sz w:val="22"/>
          <w:szCs w:val="22"/>
        </w:rPr>
        <w:t>p</w:t>
      </w:r>
      <w:r w:rsidRPr="00BF6ECA">
        <w:rPr>
          <w:rFonts w:ascii="Arial" w:hAnsi="Arial" w:cs="Arial"/>
          <w:spacing w:val="-1"/>
          <w:w w:val="121"/>
          <w:sz w:val="22"/>
          <w:szCs w:val="22"/>
        </w:rPr>
        <w:t>e</w:t>
      </w:r>
      <w:r w:rsidRPr="00BF6ECA">
        <w:rPr>
          <w:rFonts w:ascii="Arial" w:hAnsi="Arial" w:cs="Arial"/>
          <w:w w:val="121"/>
          <w:sz w:val="22"/>
          <w:szCs w:val="22"/>
        </w:rPr>
        <w:t xml:space="preserve">ct </w:t>
      </w:r>
      <w:r w:rsidRPr="00BF6ECA">
        <w:rPr>
          <w:rFonts w:ascii="Arial" w:hAnsi="Arial" w:cs="Arial"/>
          <w:spacing w:val="26"/>
          <w:w w:val="121"/>
          <w:sz w:val="22"/>
          <w:szCs w:val="22"/>
        </w:rPr>
        <w:t xml:space="preserve"> </w:t>
      </w:r>
      <w:r w:rsidRPr="00BF6ECA">
        <w:rPr>
          <w:rFonts w:ascii="Arial" w:hAnsi="Arial" w:cs="Arial"/>
          <w:w w:val="121"/>
          <w:sz w:val="22"/>
          <w:szCs w:val="22"/>
        </w:rPr>
        <w:t>of</w:t>
      </w:r>
      <w:r w:rsidRPr="00BF6ECA">
        <w:rPr>
          <w:rFonts w:ascii="Arial" w:hAnsi="Arial" w:cs="Arial"/>
          <w:spacing w:val="27"/>
          <w:w w:val="121"/>
          <w:sz w:val="22"/>
          <w:szCs w:val="22"/>
        </w:rPr>
        <w:t xml:space="preserve"> </w:t>
      </w:r>
      <w:r w:rsidRPr="00BF6ECA">
        <w:rPr>
          <w:rFonts w:ascii="Arial" w:hAnsi="Arial" w:cs="Arial"/>
          <w:spacing w:val="3"/>
          <w:w w:val="124"/>
          <w:sz w:val="22"/>
          <w:szCs w:val="22"/>
        </w:rPr>
        <w:t>t</w:t>
      </w:r>
      <w:r w:rsidRPr="00BF6ECA">
        <w:rPr>
          <w:rFonts w:ascii="Arial" w:hAnsi="Arial" w:cs="Arial"/>
          <w:w w:val="126"/>
          <w:sz w:val="22"/>
          <w:szCs w:val="22"/>
        </w:rPr>
        <w:t>h</w:t>
      </w:r>
      <w:r w:rsidRPr="00BF6ECA">
        <w:rPr>
          <w:rFonts w:ascii="Arial" w:hAnsi="Arial" w:cs="Arial"/>
          <w:w w:val="130"/>
          <w:sz w:val="22"/>
          <w:szCs w:val="22"/>
        </w:rPr>
        <w:t xml:space="preserve">e </w:t>
      </w:r>
      <w:r w:rsidRPr="00BF6ECA">
        <w:rPr>
          <w:rFonts w:ascii="Arial" w:hAnsi="Arial" w:cs="Arial"/>
          <w:spacing w:val="-1"/>
          <w:w w:val="125"/>
          <w:sz w:val="22"/>
          <w:szCs w:val="22"/>
        </w:rPr>
        <w:t>a</w:t>
      </w:r>
      <w:r w:rsidRPr="00BF6ECA">
        <w:rPr>
          <w:rFonts w:ascii="Arial" w:hAnsi="Arial" w:cs="Arial"/>
          <w:spacing w:val="2"/>
          <w:w w:val="125"/>
          <w:sz w:val="22"/>
          <w:szCs w:val="22"/>
        </w:rPr>
        <w:t>b</w:t>
      </w:r>
      <w:r w:rsidRPr="00BF6ECA">
        <w:rPr>
          <w:rFonts w:ascii="Arial" w:hAnsi="Arial" w:cs="Arial"/>
          <w:spacing w:val="5"/>
          <w:w w:val="125"/>
          <w:sz w:val="22"/>
          <w:szCs w:val="22"/>
        </w:rPr>
        <w:t>o</w:t>
      </w:r>
      <w:r w:rsidRPr="00BF6ECA">
        <w:rPr>
          <w:rFonts w:ascii="Arial" w:hAnsi="Arial" w:cs="Arial"/>
          <w:spacing w:val="-4"/>
          <w:w w:val="125"/>
          <w:sz w:val="22"/>
          <w:szCs w:val="22"/>
        </w:rPr>
        <w:t>v</w:t>
      </w:r>
      <w:r w:rsidRPr="00BF6ECA">
        <w:rPr>
          <w:rFonts w:ascii="Arial" w:hAnsi="Arial" w:cs="Arial"/>
          <w:w w:val="125"/>
          <w:sz w:val="22"/>
          <w:szCs w:val="22"/>
        </w:rPr>
        <w:t>e</w:t>
      </w:r>
      <w:r w:rsidRPr="00BF6ECA">
        <w:rPr>
          <w:rFonts w:ascii="Arial" w:hAnsi="Arial" w:cs="Arial"/>
          <w:spacing w:val="11"/>
          <w:w w:val="125"/>
          <w:sz w:val="22"/>
          <w:szCs w:val="22"/>
        </w:rPr>
        <w:t xml:space="preserve"> </w:t>
      </w:r>
      <w:r w:rsidRPr="00BF6ECA">
        <w:rPr>
          <w:rFonts w:ascii="Arial" w:hAnsi="Arial" w:cs="Arial"/>
          <w:spacing w:val="1"/>
          <w:w w:val="125"/>
          <w:sz w:val="22"/>
          <w:szCs w:val="22"/>
        </w:rPr>
        <w:t>t</w:t>
      </w:r>
      <w:r w:rsidRPr="00BF6ECA">
        <w:rPr>
          <w:rFonts w:ascii="Arial" w:hAnsi="Arial" w:cs="Arial"/>
          <w:spacing w:val="-1"/>
          <w:w w:val="125"/>
          <w:sz w:val="22"/>
          <w:szCs w:val="22"/>
        </w:rPr>
        <w:t>e</w:t>
      </w:r>
      <w:r w:rsidRPr="00BF6ECA">
        <w:rPr>
          <w:rFonts w:ascii="Arial" w:hAnsi="Arial" w:cs="Arial"/>
          <w:spacing w:val="2"/>
          <w:w w:val="125"/>
          <w:sz w:val="22"/>
          <w:szCs w:val="22"/>
        </w:rPr>
        <w:t>n</w:t>
      </w:r>
      <w:r w:rsidRPr="00BF6ECA">
        <w:rPr>
          <w:rFonts w:ascii="Arial" w:hAnsi="Arial" w:cs="Arial"/>
          <w:w w:val="125"/>
          <w:sz w:val="22"/>
          <w:szCs w:val="22"/>
        </w:rPr>
        <w:t>d</w:t>
      </w:r>
      <w:r w:rsidRPr="00BF6ECA">
        <w:rPr>
          <w:rFonts w:ascii="Arial" w:hAnsi="Arial" w:cs="Arial"/>
          <w:spacing w:val="4"/>
          <w:w w:val="125"/>
          <w:sz w:val="22"/>
          <w:szCs w:val="22"/>
        </w:rPr>
        <w:t>e</w:t>
      </w:r>
      <w:r w:rsidRPr="00BF6ECA">
        <w:rPr>
          <w:rFonts w:ascii="Arial" w:hAnsi="Arial" w:cs="Arial"/>
          <w:w w:val="125"/>
          <w:sz w:val="22"/>
          <w:szCs w:val="22"/>
        </w:rPr>
        <w:t>r</w:t>
      </w:r>
      <w:r w:rsidRPr="00BF6ECA">
        <w:rPr>
          <w:rFonts w:ascii="Arial" w:hAnsi="Arial" w:cs="Arial"/>
          <w:spacing w:val="16"/>
          <w:w w:val="125"/>
          <w:sz w:val="22"/>
          <w:szCs w:val="22"/>
        </w:rPr>
        <w:t xml:space="preserve"> </w:t>
      </w:r>
      <w:r w:rsidRPr="00BF6ECA">
        <w:rPr>
          <w:rFonts w:ascii="Arial" w:hAnsi="Arial" w:cs="Arial"/>
          <w:w w:val="148"/>
          <w:sz w:val="22"/>
          <w:szCs w:val="22"/>
        </w:rPr>
        <w:t>s</w:t>
      </w:r>
      <w:r w:rsidRPr="00BF6ECA">
        <w:rPr>
          <w:rFonts w:ascii="Arial" w:hAnsi="Arial" w:cs="Arial"/>
          <w:spacing w:val="2"/>
          <w:w w:val="126"/>
          <w:sz w:val="22"/>
          <w:szCs w:val="22"/>
        </w:rPr>
        <w:t>h</w:t>
      </w:r>
      <w:r w:rsidRPr="00BF6ECA">
        <w:rPr>
          <w:rFonts w:ascii="Arial" w:hAnsi="Arial" w:cs="Arial"/>
          <w:spacing w:val="-1"/>
          <w:w w:val="130"/>
          <w:sz w:val="22"/>
          <w:szCs w:val="22"/>
        </w:rPr>
        <w:t>a</w:t>
      </w:r>
      <w:r w:rsidRPr="00BF6ECA">
        <w:rPr>
          <w:rFonts w:ascii="Arial" w:hAnsi="Arial" w:cs="Arial"/>
          <w:w w:val="103"/>
          <w:sz w:val="22"/>
          <w:szCs w:val="22"/>
        </w:rPr>
        <w:t>ll</w:t>
      </w:r>
      <w:r w:rsidRPr="00BF6ECA">
        <w:rPr>
          <w:rFonts w:ascii="Arial" w:hAnsi="Arial" w:cs="Arial"/>
          <w:spacing w:val="21"/>
          <w:sz w:val="22"/>
          <w:szCs w:val="22"/>
        </w:rPr>
        <w:t xml:space="preserve"> </w:t>
      </w:r>
      <w:r w:rsidRPr="00BF6ECA">
        <w:rPr>
          <w:rFonts w:ascii="Arial" w:hAnsi="Arial" w:cs="Arial"/>
          <w:spacing w:val="5"/>
          <w:w w:val="123"/>
          <w:sz w:val="22"/>
          <w:szCs w:val="22"/>
        </w:rPr>
        <w:t>b</w:t>
      </w:r>
      <w:r w:rsidRPr="00BF6ECA">
        <w:rPr>
          <w:rFonts w:ascii="Arial" w:hAnsi="Arial" w:cs="Arial"/>
          <w:w w:val="123"/>
          <w:sz w:val="22"/>
          <w:szCs w:val="22"/>
        </w:rPr>
        <w:t>e</w:t>
      </w:r>
      <w:r w:rsidRPr="00BF6ECA">
        <w:rPr>
          <w:rFonts w:ascii="Arial" w:hAnsi="Arial" w:cs="Arial"/>
          <w:spacing w:val="20"/>
          <w:w w:val="123"/>
          <w:sz w:val="22"/>
          <w:szCs w:val="22"/>
        </w:rPr>
        <w:t xml:space="preserve"> </w:t>
      </w:r>
      <w:r w:rsidRPr="00BF6ECA">
        <w:rPr>
          <w:rFonts w:ascii="Arial" w:hAnsi="Arial" w:cs="Arial"/>
          <w:spacing w:val="2"/>
          <w:w w:val="123"/>
          <w:sz w:val="22"/>
          <w:szCs w:val="22"/>
        </w:rPr>
        <w:t>po</w:t>
      </w:r>
      <w:r w:rsidRPr="00BF6ECA">
        <w:rPr>
          <w:rFonts w:ascii="Arial" w:hAnsi="Arial" w:cs="Arial"/>
          <w:spacing w:val="-1"/>
          <w:w w:val="123"/>
          <w:sz w:val="22"/>
          <w:szCs w:val="22"/>
        </w:rPr>
        <w:t>s</w:t>
      </w:r>
      <w:r w:rsidRPr="00BF6ECA">
        <w:rPr>
          <w:rFonts w:ascii="Arial" w:hAnsi="Arial" w:cs="Arial"/>
          <w:w w:val="123"/>
          <w:sz w:val="22"/>
          <w:szCs w:val="22"/>
        </w:rPr>
        <w:t>t</w:t>
      </w:r>
      <w:r w:rsidRPr="00BF6ECA">
        <w:rPr>
          <w:rFonts w:ascii="Arial" w:hAnsi="Arial" w:cs="Arial"/>
          <w:spacing w:val="-1"/>
          <w:w w:val="123"/>
          <w:sz w:val="22"/>
          <w:szCs w:val="22"/>
        </w:rPr>
        <w:t>e</w:t>
      </w:r>
      <w:r w:rsidRPr="00BF6ECA">
        <w:rPr>
          <w:rFonts w:ascii="Arial" w:hAnsi="Arial" w:cs="Arial"/>
          <w:w w:val="123"/>
          <w:sz w:val="22"/>
          <w:szCs w:val="22"/>
        </w:rPr>
        <w:t>d</w:t>
      </w:r>
      <w:r w:rsidRPr="00BF6ECA">
        <w:rPr>
          <w:rFonts w:ascii="Arial" w:hAnsi="Arial" w:cs="Arial"/>
          <w:spacing w:val="47"/>
          <w:w w:val="123"/>
          <w:sz w:val="22"/>
          <w:szCs w:val="22"/>
        </w:rPr>
        <w:t xml:space="preserve"> </w:t>
      </w:r>
      <w:r w:rsidRPr="00BF6ECA">
        <w:rPr>
          <w:rFonts w:ascii="Arial" w:hAnsi="Arial" w:cs="Arial"/>
          <w:spacing w:val="2"/>
          <w:w w:val="123"/>
          <w:sz w:val="22"/>
          <w:szCs w:val="22"/>
        </w:rPr>
        <w:t>o</w:t>
      </w:r>
      <w:r w:rsidRPr="00BF6ECA">
        <w:rPr>
          <w:rFonts w:ascii="Arial" w:hAnsi="Arial" w:cs="Arial"/>
          <w:spacing w:val="-2"/>
          <w:w w:val="123"/>
          <w:sz w:val="22"/>
          <w:szCs w:val="22"/>
        </w:rPr>
        <w:t>n</w:t>
      </w:r>
      <w:r w:rsidRPr="00BF6ECA">
        <w:rPr>
          <w:rFonts w:ascii="Arial" w:hAnsi="Arial" w:cs="Arial"/>
          <w:spacing w:val="5"/>
          <w:w w:val="123"/>
          <w:sz w:val="22"/>
          <w:szCs w:val="22"/>
        </w:rPr>
        <w:t>l</w:t>
      </w:r>
      <w:r w:rsidRPr="00BF6ECA">
        <w:rPr>
          <w:rFonts w:ascii="Arial" w:hAnsi="Arial" w:cs="Arial"/>
          <w:w w:val="123"/>
          <w:sz w:val="22"/>
          <w:szCs w:val="22"/>
        </w:rPr>
        <w:t>y</w:t>
      </w:r>
      <w:r w:rsidRPr="00BF6ECA">
        <w:rPr>
          <w:rFonts w:ascii="Arial" w:hAnsi="Arial" w:cs="Arial"/>
          <w:spacing w:val="-2"/>
          <w:w w:val="123"/>
          <w:sz w:val="22"/>
          <w:szCs w:val="22"/>
        </w:rPr>
        <w:t xml:space="preserve"> o</w:t>
      </w:r>
      <w:r w:rsidRPr="00BF6ECA">
        <w:rPr>
          <w:rFonts w:ascii="Arial" w:hAnsi="Arial" w:cs="Arial"/>
          <w:w w:val="123"/>
          <w:sz w:val="22"/>
          <w:szCs w:val="22"/>
        </w:rPr>
        <w:t>n</w:t>
      </w:r>
      <w:r w:rsidRPr="00BF6ECA">
        <w:rPr>
          <w:rFonts w:ascii="Arial" w:hAnsi="Arial" w:cs="Arial"/>
          <w:spacing w:val="22"/>
          <w:w w:val="123"/>
          <w:sz w:val="22"/>
          <w:szCs w:val="22"/>
        </w:rPr>
        <w:t xml:space="preserve"> </w:t>
      </w:r>
      <w:r w:rsidRPr="00BF6ECA">
        <w:rPr>
          <w:rFonts w:ascii="Arial" w:hAnsi="Arial" w:cs="Arial"/>
          <w:w w:val="123"/>
          <w:sz w:val="22"/>
          <w:szCs w:val="22"/>
        </w:rPr>
        <w:t>t</w:t>
      </w:r>
      <w:r w:rsidRPr="00BF6ECA">
        <w:rPr>
          <w:rFonts w:ascii="Arial" w:hAnsi="Arial" w:cs="Arial"/>
          <w:spacing w:val="2"/>
          <w:w w:val="123"/>
          <w:sz w:val="22"/>
          <w:szCs w:val="22"/>
        </w:rPr>
        <w:t>h</w:t>
      </w:r>
      <w:r w:rsidRPr="00BF6ECA">
        <w:rPr>
          <w:rFonts w:ascii="Arial" w:hAnsi="Arial" w:cs="Arial"/>
          <w:w w:val="123"/>
          <w:sz w:val="22"/>
          <w:szCs w:val="22"/>
        </w:rPr>
        <w:t>e</w:t>
      </w:r>
      <w:r w:rsidRPr="00BF6ECA">
        <w:rPr>
          <w:rFonts w:ascii="Arial" w:hAnsi="Arial" w:cs="Arial"/>
          <w:spacing w:val="19"/>
          <w:w w:val="123"/>
          <w:sz w:val="22"/>
          <w:szCs w:val="22"/>
        </w:rPr>
        <w:t xml:space="preserve"> </w:t>
      </w:r>
      <w:r w:rsidRPr="00BF6ECA">
        <w:rPr>
          <w:rFonts w:ascii="Arial" w:hAnsi="Arial" w:cs="Arial"/>
          <w:spacing w:val="1"/>
          <w:w w:val="112"/>
          <w:sz w:val="22"/>
          <w:szCs w:val="22"/>
        </w:rPr>
        <w:t>B</w:t>
      </w:r>
      <w:r w:rsidRPr="00BF6ECA">
        <w:rPr>
          <w:rFonts w:ascii="Arial" w:hAnsi="Arial" w:cs="Arial"/>
          <w:spacing w:val="-1"/>
          <w:w w:val="130"/>
          <w:sz w:val="22"/>
          <w:szCs w:val="22"/>
        </w:rPr>
        <w:t>a</w:t>
      </w:r>
      <w:r w:rsidRPr="00BF6ECA">
        <w:rPr>
          <w:rFonts w:ascii="Arial" w:hAnsi="Arial" w:cs="Arial"/>
          <w:spacing w:val="2"/>
          <w:w w:val="126"/>
          <w:sz w:val="22"/>
          <w:szCs w:val="22"/>
        </w:rPr>
        <w:t>n</w:t>
      </w:r>
      <w:r w:rsidRPr="00BF6ECA">
        <w:rPr>
          <w:rFonts w:ascii="Arial" w:hAnsi="Arial" w:cs="Arial"/>
          <w:spacing w:val="-1"/>
          <w:w w:val="115"/>
          <w:sz w:val="22"/>
          <w:szCs w:val="22"/>
        </w:rPr>
        <w:t>k</w:t>
      </w:r>
      <w:r w:rsidRPr="00BF6ECA">
        <w:rPr>
          <w:rFonts w:ascii="Arial" w:hAnsi="Arial" w:cs="Arial"/>
          <w:spacing w:val="4"/>
          <w:w w:val="86"/>
          <w:sz w:val="22"/>
          <w:szCs w:val="22"/>
        </w:rPr>
        <w:t>’</w:t>
      </w:r>
      <w:r w:rsidRPr="00BF6ECA">
        <w:rPr>
          <w:rFonts w:ascii="Arial" w:hAnsi="Arial" w:cs="Arial"/>
          <w:w w:val="148"/>
          <w:sz w:val="22"/>
          <w:szCs w:val="22"/>
        </w:rPr>
        <w:t>s</w:t>
      </w:r>
      <w:r w:rsidRPr="00BF6ECA">
        <w:rPr>
          <w:rFonts w:ascii="Arial" w:hAnsi="Arial" w:cs="Arial"/>
          <w:sz w:val="22"/>
          <w:szCs w:val="22"/>
        </w:rPr>
        <w:t xml:space="preserve"> </w:t>
      </w:r>
      <w:r w:rsidRPr="00BF6ECA">
        <w:rPr>
          <w:rFonts w:ascii="Arial" w:hAnsi="Arial" w:cs="Arial"/>
          <w:spacing w:val="7"/>
          <w:w w:val="123"/>
          <w:sz w:val="22"/>
          <w:szCs w:val="22"/>
        </w:rPr>
        <w:t>w</w:t>
      </w:r>
      <w:r w:rsidRPr="00BF6ECA">
        <w:rPr>
          <w:rFonts w:ascii="Arial" w:hAnsi="Arial" w:cs="Arial"/>
          <w:spacing w:val="-4"/>
          <w:w w:val="123"/>
          <w:sz w:val="22"/>
          <w:szCs w:val="22"/>
        </w:rPr>
        <w:t>e</w:t>
      </w:r>
      <w:r w:rsidRPr="00BF6ECA">
        <w:rPr>
          <w:rFonts w:ascii="Arial" w:hAnsi="Arial" w:cs="Arial"/>
          <w:spacing w:val="2"/>
          <w:w w:val="123"/>
          <w:sz w:val="22"/>
          <w:szCs w:val="22"/>
        </w:rPr>
        <w:t>b</w:t>
      </w:r>
      <w:r w:rsidRPr="00BF6ECA">
        <w:rPr>
          <w:rFonts w:ascii="Arial" w:hAnsi="Arial" w:cs="Arial"/>
          <w:w w:val="123"/>
          <w:sz w:val="22"/>
          <w:szCs w:val="22"/>
        </w:rPr>
        <w:t>s</w:t>
      </w:r>
      <w:r w:rsidRPr="00BF6ECA">
        <w:rPr>
          <w:rFonts w:ascii="Arial" w:hAnsi="Arial" w:cs="Arial"/>
          <w:spacing w:val="-1"/>
          <w:w w:val="123"/>
          <w:sz w:val="22"/>
          <w:szCs w:val="22"/>
        </w:rPr>
        <w:t>i</w:t>
      </w:r>
      <w:r w:rsidRPr="00BF6ECA">
        <w:rPr>
          <w:rFonts w:ascii="Arial" w:hAnsi="Arial" w:cs="Arial"/>
          <w:spacing w:val="1"/>
          <w:w w:val="123"/>
          <w:sz w:val="22"/>
          <w:szCs w:val="22"/>
        </w:rPr>
        <w:t>t</w:t>
      </w:r>
      <w:r w:rsidRPr="00BF6ECA">
        <w:rPr>
          <w:rFonts w:ascii="Arial" w:hAnsi="Arial" w:cs="Arial"/>
          <w:w w:val="123"/>
          <w:sz w:val="22"/>
          <w:szCs w:val="22"/>
        </w:rPr>
        <w:t>e</w:t>
      </w:r>
      <w:r w:rsidRPr="00BF6ECA">
        <w:rPr>
          <w:rFonts w:ascii="Arial" w:hAnsi="Arial" w:cs="Arial"/>
          <w:spacing w:val="19"/>
          <w:w w:val="123"/>
          <w:sz w:val="22"/>
          <w:szCs w:val="22"/>
        </w:rPr>
        <w:t xml:space="preserve"> </w:t>
      </w:r>
      <w:r w:rsidRPr="00BF6ECA">
        <w:rPr>
          <w:rFonts w:ascii="Arial" w:hAnsi="Arial" w:cs="Arial"/>
          <w:spacing w:val="-1"/>
          <w:w w:val="123"/>
          <w:sz w:val="22"/>
          <w:szCs w:val="22"/>
        </w:rPr>
        <w:t>a</w:t>
      </w:r>
      <w:r w:rsidRPr="00BF6ECA">
        <w:rPr>
          <w:rFonts w:ascii="Arial" w:hAnsi="Arial" w:cs="Arial"/>
          <w:w w:val="123"/>
          <w:sz w:val="22"/>
          <w:szCs w:val="22"/>
        </w:rPr>
        <w:t>t</w:t>
      </w:r>
      <w:r w:rsidRPr="00BF6ECA">
        <w:rPr>
          <w:rFonts w:ascii="Arial" w:hAnsi="Arial" w:cs="Arial"/>
          <w:spacing w:val="18"/>
          <w:w w:val="123"/>
          <w:sz w:val="22"/>
          <w:szCs w:val="22"/>
        </w:rPr>
        <w:t xml:space="preserve"> </w:t>
      </w:r>
      <w:hyperlink r:id="rId9">
        <w:r w:rsidRPr="00BF6ECA">
          <w:rPr>
            <w:rFonts w:ascii="Arial" w:hAnsi="Arial" w:cs="Arial"/>
            <w:w w:val="123"/>
            <w:sz w:val="22"/>
            <w:szCs w:val="22"/>
            <w:u w:val="thick" w:color="000000"/>
          </w:rPr>
          <w:t>ww</w:t>
        </w:r>
        <w:r w:rsidRPr="00BF6ECA">
          <w:rPr>
            <w:rFonts w:ascii="Arial" w:hAnsi="Arial" w:cs="Arial"/>
            <w:spacing w:val="6"/>
            <w:w w:val="123"/>
            <w:sz w:val="22"/>
            <w:szCs w:val="22"/>
            <w:u w:val="thick" w:color="000000"/>
          </w:rPr>
          <w:t>w</w:t>
        </w:r>
        <w:r w:rsidRPr="00BF6ECA">
          <w:rPr>
            <w:rFonts w:ascii="Arial" w:hAnsi="Arial" w:cs="Arial"/>
            <w:spacing w:val="2"/>
            <w:w w:val="115"/>
            <w:sz w:val="22"/>
            <w:szCs w:val="22"/>
            <w:u w:val="thick" w:color="000000"/>
          </w:rPr>
          <w:t>.</w:t>
        </w:r>
        <w:r w:rsidRPr="00BF6ECA">
          <w:rPr>
            <w:rFonts w:ascii="Arial" w:hAnsi="Arial" w:cs="Arial"/>
            <w:spacing w:val="-5"/>
            <w:w w:val="86"/>
            <w:sz w:val="22"/>
            <w:szCs w:val="22"/>
            <w:u w:val="thick" w:color="000000"/>
          </w:rPr>
          <w:t>I</w:t>
        </w:r>
        <w:r w:rsidRPr="00BF6ECA">
          <w:rPr>
            <w:rFonts w:ascii="Arial" w:hAnsi="Arial" w:cs="Arial"/>
            <w:spacing w:val="2"/>
            <w:w w:val="126"/>
            <w:sz w:val="22"/>
            <w:szCs w:val="22"/>
            <w:u w:val="thick" w:color="000000"/>
          </w:rPr>
          <w:t>nd</w:t>
        </w:r>
        <w:r w:rsidRPr="00BF6ECA">
          <w:rPr>
            <w:rFonts w:ascii="Arial" w:hAnsi="Arial" w:cs="Arial"/>
            <w:w w:val="103"/>
            <w:sz w:val="22"/>
            <w:szCs w:val="22"/>
            <w:u w:val="thick" w:color="000000"/>
          </w:rPr>
          <w:t>i</w:t>
        </w:r>
        <w:r w:rsidRPr="00BF6ECA">
          <w:rPr>
            <w:rFonts w:ascii="Arial" w:hAnsi="Arial" w:cs="Arial"/>
            <w:spacing w:val="-1"/>
            <w:w w:val="130"/>
            <w:sz w:val="22"/>
            <w:szCs w:val="22"/>
            <w:u w:val="thick" w:color="000000"/>
          </w:rPr>
          <w:t>a</w:t>
        </w:r>
        <w:r w:rsidRPr="00BF6ECA">
          <w:rPr>
            <w:rFonts w:ascii="Arial" w:hAnsi="Arial" w:cs="Arial"/>
            <w:spacing w:val="2"/>
            <w:w w:val="126"/>
            <w:sz w:val="22"/>
            <w:szCs w:val="22"/>
            <w:u w:val="thick" w:color="000000"/>
          </w:rPr>
          <w:t>nb</w:t>
        </w:r>
        <w:r w:rsidRPr="00BF6ECA">
          <w:rPr>
            <w:rFonts w:ascii="Arial" w:hAnsi="Arial" w:cs="Arial"/>
            <w:spacing w:val="-1"/>
            <w:w w:val="130"/>
            <w:sz w:val="22"/>
            <w:szCs w:val="22"/>
            <w:u w:val="thick" w:color="000000"/>
          </w:rPr>
          <w:t>a</w:t>
        </w:r>
        <w:r w:rsidRPr="00BF6ECA">
          <w:rPr>
            <w:rFonts w:ascii="Arial" w:hAnsi="Arial" w:cs="Arial"/>
            <w:w w:val="126"/>
            <w:sz w:val="22"/>
            <w:szCs w:val="22"/>
            <w:u w:val="thick" w:color="000000"/>
          </w:rPr>
          <w:t>n</w:t>
        </w:r>
        <w:r w:rsidRPr="00BF6ECA">
          <w:rPr>
            <w:rFonts w:ascii="Arial" w:hAnsi="Arial" w:cs="Arial"/>
            <w:spacing w:val="-1"/>
            <w:w w:val="115"/>
            <w:sz w:val="22"/>
            <w:szCs w:val="22"/>
            <w:u w:val="thick" w:color="000000"/>
          </w:rPr>
          <w:t>k</w:t>
        </w:r>
        <w:r w:rsidRPr="00BF6ECA">
          <w:rPr>
            <w:rFonts w:ascii="Arial" w:hAnsi="Arial" w:cs="Arial"/>
            <w:spacing w:val="2"/>
            <w:w w:val="115"/>
            <w:sz w:val="22"/>
            <w:szCs w:val="22"/>
            <w:u w:val="thick" w:color="000000"/>
          </w:rPr>
          <w:t>.</w:t>
        </w:r>
        <w:r w:rsidRPr="00BF6ECA">
          <w:rPr>
            <w:rFonts w:ascii="Arial" w:hAnsi="Arial" w:cs="Arial"/>
            <w:w w:val="103"/>
            <w:sz w:val="22"/>
            <w:szCs w:val="22"/>
            <w:u w:val="thick" w:color="000000"/>
          </w:rPr>
          <w:t>i</w:t>
        </w:r>
      </w:hyperlink>
      <w:hyperlink>
        <w:r w:rsidRPr="00BF6ECA">
          <w:rPr>
            <w:rFonts w:ascii="Arial" w:hAnsi="Arial" w:cs="Arial"/>
            <w:w w:val="126"/>
            <w:sz w:val="22"/>
            <w:szCs w:val="22"/>
            <w:u w:val="thick" w:color="000000"/>
          </w:rPr>
          <w:t>n</w:t>
        </w:r>
        <w:r w:rsidRPr="00BF6ECA">
          <w:rPr>
            <w:rFonts w:ascii="Arial" w:hAnsi="Arial" w:cs="Arial"/>
            <w:sz w:val="22"/>
            <w:szCs w:val="22"/>
          </w:rPr>
          <w:t xml:space="preserve"> </w:t>
        </w:r>
        <w:r w:rsidRPr="00BF6ECA">
          <w:rPr>
            <w:rFonts w:ascii="Arial" w:hAnsi="Arial" w:cs="Arial"/>
            <w:spacing w:val="-1"/>
            <w:w w:val="126"/>
            <w:sz w:val="22"/>
            <w:szCs w:val="22"/>
          </w:rPr>
          <w:t>a</w:t>
        </w:r>
        <w:r w:rsidRPr="00BF6ECA">
          <w:rPr>
            <w:rFonts w:ascii="Arial" w:hAnsi="Arial" w:cs="Arial"/>
            <w:spacing w:val="3"/>
            <w:w w:val="126"/>
            <w:sz w:val="22"/>
            <w:szCs w:val="22"/>
          </w:rPr>
          <w:t>n</w:t>
        </w:r>
        <w:r w:rsidRPr="00BF6ECA">
          <w:rPr>
            <w:rFonts w:ascii="Arial" w:hAnsi="Arial" w:cs="Arial"/>
            <w:w w:val="126"/>
            <w:sz w:val="22"/>
            <w:szCs w:val="22"/>
          </w:rPr>
          <w:t>d</w:t>
        </w:r>
        <w:r w:rsidRPr="00BF6ECA">
          <w:rPr>
            <w:rFonts w:ascii="Arial" w:hAnsi="Arial" w:cs="Arial"/>
            <w:spacing w:val="15"/>
            <w:w w:val="126"/>
            <w:sz w:val="22"/>
            <w:szCs w:val="22"/>
          </w:rPr>
          <w:t xml:space="preserve"> </w:t>
        </w:r>
        <w:r w:rsidRPr="00BF6ECA">
          <w:rPr>
            <w:rFonts w:ascii="Arial" w:hAnsi="Arial" w:cs="Arial"/>
            <w:w w:val="126"/>
            <w:sz w:val="22"/>
            <w:szCs w:val="22"/>
          </w:rPr>
          <w:t xml:space="preserve">no </w:t>
        </w:r>
        <w:r w:rsidRPr="00BF6ECA">
          <w:rPr>
            <w:rFonts w:ascii="Arial" w:hAnsi="Arial" w:cs="Arial"/>
            <w:spacing w:val="-1"/>
            <w:w w:val="123"/>
            <w:sz w:val="22"/>
            <w:szCs w:val="22"/>
          </w:rPr>
          <w:t>se</w:t>
        </w:r>
        <w:r w:rsidRPr="00BF6ECA">
          <w:rPr>
            <w:rFonts w:ascii="Arial" w:hAnsi="Arial" w:cs="Arial"/>
            <w:spacing w:val="2"/>
            <w:w w:val="123"/>
            <w:sz w:val="22"/>
            <w:szCs w:val="22"/>
          </w:rPr>
          <w:t>p</w:t>
        </w:r>
        <w:r w:rsidRPr="00BF6ECA">
          <w:rPr>
            <w:rFonts w:ascii="Arial" w:hAnsi="Arial" w:cs="Arial"/>
            <w:spacing w:val="4"/>
            <w:w w:val="123"/>
            <w:sz w:val="22"/>
            <w:szCs w:val="22"/>
          </w:rPr>
          <w:t>a</w:t>
        </w:r>
        <w:r w:rsidRPr="00BF6ECA">
          <w:rPr>
            <w:rFonts w:ascii="Arial" w:hAnsi="Arial" w:cs="Arial"/>
            <w:w w:val="123"/>
            <w:sz w:val="22"/>
            <w:szCs w:val="22"/>
          </w:rPr>
          <w:t>rate</w:t>
        </w:r>
        <w:r w:rsidRPr="00BF6ECA">
          <w:rPr>
            <w:rFonts w:ascii="Arial" w:hAnsi="Arial" w:cs="Arial"/>
            <w:spacing w:val="37"/>
            <w:w w:val="123"/>
            <w:sz w:val="22"/>
            <w:szCs w:val="22"/>
          </w:rPr>
          <w:t xml:space="preserve"> </w:t>
        </w:r>
        <w:r w:rsidRPr="00BF6ECA">
          <w:rPr>
            <w:rFonts w:ascii="Arial" w:hAnsi="Arial" w:cs="Arial"/>
            <w:spacing w:val="2"/>
            <w:w w:val="123"/>
            <w:sz w:val="22"/>
            <w:szCs w:val="22"/>
          </w:rPr>
          <w:t>no</w:t>
        </w:r>
        <w:r w:rsidRPr="00BF6ECA">
          <w:rPr>
            <w:rFonts w:ascii="Arial" w:hAnsi="Arial" w:cs="Arial"/>
            <w:w w:val="123"/>
            <w:sz w:val="22"/>
            <w:szCs w:val="22"/>
          </w:rPr>
          <w:t>ti</w:t>
        </w:r>
        <w:r w:rsidRPr="00BF6ECA">
          <w:rPr>
            <w:rFonts w:ascii="Arial" w:hAnsi="Arial" w:cs="Arial"/>
            <w:spacing w:val="1"/>
            <w:w w:val="123"/>
            <w:sz w:val="22"/>
            <w:szCs w:val="22"/>
          </w:rPr>
          <w:t>f</w:t>
        </w:r>
        <w:r w:rsidRPr="00BF6ECA">
          <w:rPr>
            <w:rFonts w:ascii="Arial" w:hAnsi="Arial" w:cs="Arial"/>
            <w:w w:val="123"/>
            <w:sz w:val="22"/>
            <w:szCs w:val="22"/>
          </w:rPr>
          <w:t>i</w:t>
        </w:r>
        <w:r w:rsidRPr="00BF6ECA">
          <w:rPr>
            <w:rFonts w:ascii="Arial" w:hAnsi="Arial" w:cs="Arial"/>
            <w:spacing w:val="-1"/>
            <w:w w:val="123"/>
            <w:sz w:val="22"/>
            <w:szCs w:val="22"/>
          </w:rPr>
          <w:t>c</w:t>
        </w:r>
        <w:r w:rsidRPr="00BF6ECA">
          <w:rPr>
            <w:rFonts w:ascii="Arial" w:hAnsi="Arial" w:cs="Arial"/>
            <w:w w:val="123"/>
            <w:sz w:val="22"/>
            <w:szCs w:val="22"/>
          </w:rPr>
          <w:t>a</w:t>
        </w:r>
        <w:r w:rsidRPr="00BF6ECA">
          <w:rPr>
            <w:rFonts w:ascii="Arial" w:hAnsi="Arial" w:cs="Arial"/>
            <w:spacing w:val="1"/>
            <w:w w:val="123"/>
            <w:sz w:val="22"/>
            <w:szCs w:val="22"/>
          </w:rPr>
          <w:t>t</w:t>
        </w:r>
        <w:r w:rsidRPr="00BF6ECA">
          <w:rPr>
            <w:rFonts w:ascii="Arial" w:hAnsi="Arial" w:cs="Arial"/>
            <w:spacing w:val="-1"/>
            <w:w w:val="123"/>
            <w:sz w:val="22"/>
            <w:szCs w:val="22"/>
          </w:rPr>
          <w:t>i</w:t>
        </w:r>
        <w:r w:rsidRPr="00BF6ECA">
          <w:rPr>
            <w:rFonts w:ascii="Arial" w:hAnsi="Arial" w:cs="Arial"/>
            <w:spacing w:val="2"/>
            <w:w w:val="123"/>
            <w:sz w:val="22"/>
            <w:szCs w:val="22"/>
          </w:rPr>
          <w:t>o</w:t>
        </w:r>
        <w:r w:rsidRPr="00BF6ECA">
          <w:rPr>
            <w:rFonts w:ascii="Arial" w:hAnsi="Arial" w:cs="Arial"/>
            <w:w w:val="123"/>
            <w:sz w:val="22"/>
            <w:szCs w:val="22"/>
          </w:rPr>
          <w:t>n</w:t>
        </w:r>
        <w:r w:rsidRPr="00BF6ECA">
          <w:rPr>
            <w:rFonts w:ascii="Arial" w:hAnsi="Arial" w:cs="Arial"/>
            <w:spacing w:val="-20"/>
            <w:w w:val="123"/>
            <w:sz w:val="22"/>
            <w:szCs w:val="22"/>
          </w:rPr>
          <w:t xml:space="preserve"> </w:t>
        </w:r>
        <w:r w:rsidRPr="00BF6ECA">
          <w:rPr>
            <w:rFonts w:ascii="Arial" w:hAnsi="Arial" w:cs="Arial"/>
            <w:spacing w:val="-1"/>
            <w:w w:val="148"/>
            <w:sz w:val="22"/>
            <w:szCs w:val="22"/>
          </w:rPr>
          <w:t>s</w:t>
        </w:r>
        <w:r w:rsidRPr="00BF6ECA">
          <w:rPr>
            <w:rFonts w:ascii="Arial" w:hAnsi="Arial" w:cs="Arial"/>
            <w:spacing w:val="2"/>
            <w:w w:val="126"/>
            <w:sz w:val="22"/>
            <w:szCs w:val="22"/>
          </w:rPr>
          <w:t>h</w:t>
        </w:r>
        <w:r w:rsidRPr="00BF6ECA">
          <w:rPr>
            <w:rFonts w:ascii="Arial" w:hAnsi="Arial" w:cs="Arial"/>
            <w:spacing w:val="-1"/>
            <w:w w:val="130"/>
            <w:sz w:val="22"/>
            <w:szCs w:val="22"/>
          </w:rPr>
          <w:t>a</w:t>
        </w:r>
        <w:r w:rsidRPr="00BF6ECA">
          <w:rPr>
            <w:rFonts w:ascii="Arial" w:hAnsi="Arial" w:cs="Arial"/>
            <w:spacing w:val="4"/>
            <w:w w:val="103"/>
            <w:sz w:val="22"/>
            <w:szCs w:val="22"/>
          </w:rPr>
          <w:t>l</w:t>
        </w:r>
        <w:r w:rsidRPr="00BF6ECA">
          <w:rPr>
            <w:rFonts w:ascii="Arial" w:hAnsi="Arial" w:cs="Arial"/>
            <w:w w:val="103"/>
            <w:sz w:val="22"/>
            <w:szCs w:val="22"/>
          </w:rPr>
          <w:t>l</w:t>
        </w:r>
        <w:r w:rsidRPr="00BF6ECA">
          <w:rPr>
            <w:rFonts w:ascii="Arial" w:hAnsi="Arial" w:cs="Arial"/>
            <w:spacing w:val="6"/>
            <w:sz w:val="22"/>
            <w:szCs w:val="22"/>
          </w:rPr>
          <w:t xml:space="preserve"> </w:t>
        </w:r>
        <w:r w:rsidRPr="00BF6ECA">
          <w:rPr>
            <w:rFonts w:ascii="Arial" w:hAnsi="Arial" w:cs="Arial"/>
            <w:spacing w:val="3"/>
            <w:w w:val="127"/>
            <w:sz w:val="22"/>
            <w:szCs w:val="22"/>
          </w:rPr>
          <w:t>b</w:t>
        </w:r>
        <w:r w:rsidRPr="00BF6ECA">
          <w:rPr>
            <w:rFonts w:ascii="Arial" w:hAnsi="Arial" w:cs="Arial"/>
            <w:w w:val="127"/>
            <w:sz w:val="22"/>
            <w:szCs w:val="22"/>
          </w:rPr>
          <w:t>e</w:t>
        </w:r>
        <w:r w:rsidRPr="00BF6ECA">
          <w:rPr>
            <w:rFonts w:ascii="Arial" w:hAnsi="Arial" w:cs="Arial"/>
            <w:spacing w:val="-5"/>
            <w:w w:val="127"/>
            <w:sz w:val="22"/>
            <w:szCs w:val="22"/>
          </w:rPr>
          <w:t xml:space="preserve"> </w:t>
        </w:r>
        <w:r w:rsidRPr="00BF6ECA">
          <w:rPr>
            <w:rFonts w:ascii="Arial" w:hAnsi="Arial" w:cs="Arial"/>
            <w:spacing w:val="-1"/>
            <w:w w:val="103"/>
            <w:sz w:val="22"/>
            <w:szCs w:val="22"/>
          </w:rPr>
          <w:t>i</w:t>
        </w:r>
        <w:r w:rsidRPr="00BF6ECA">
          <w:rPr>
            <w:rFonts w:ascii="Arial" w:hAnsi="Arial" w:cs="Arial"/>
            <w:spacing w:val="3"/>
            <w:w w:val="148"/>
            <w:sz w:val="22"/>
            <w:szCs w:val="22"/>
          </w:rPr>
          <w:t>s</w:t>
        </w:r>
        <w:r w:rsidRPr="00BF6ECA">
          <w:rPr>
            <w:rFonts w:ascii="Arial" w:hAnsi="Arial" w:cs="Arial"/>
            <w:w w:val="148"/>
            <w:sz w:val="22"/>
            <w:szCs w:val="22"/>
          </w:rPr>
          <w:t>s</w:t>
        </w:r>
        <w:r w:rsidRPr="00BF6ECA">
          <w:rPr>
            <w:rFonts w:ascii="Arial" w:hAnsi="Arial" w:cs="Arial"/>
            <w:spacing w:val="2"/>
            <w:w w:val="126"/>
            <w:sz w:val="22"/>
            <w:szCs w:val="22"/>
          </w:rPr>
          <w:t>u</w:t>
        </w:r>
        <w:r w:rsidRPr="00BF6ECA">
          <w:rPr>
            <w:rFonts w:ascii="Arial" w:hAnsi="Arial" w:cs="Arial"/>
            <w:w w:val="130"/>
            <w:sz w:val="22"/>
            <w:szCs w:val="22"/>
          </w:rPr>
          <w:t>e</w:t>
        </w:r>
        <w:r w:rsidRPr="00BF6ECA">
          <w:rPr>
            <w:rFonts w:ascii="Arial" w:hAnsi="Arial" w:cs="Arial"/>
            <w:w w:val="126"/>
            <w:sz w:val="22"/>
            <w:szCs w:val="22"/>
          </w:rPr>
          <w:t>d</w:t>
        </w:r>
        <w:r w:rsidRPr="00BF6ECA">
          <w:rPr>
            <w:rFonts w:ascii="Arial" w:hAnsi="Arial" w:cs="Arial"/>
            <w:spacing w:val="7"/>
            <w:sz w:val="22"/>
            <w:szCs w:val="22"/>
          </w:rPr>
          <w:t xml:space="preserve"> </w:t>
        </w:r>
        <w:r w:rsidRPr="00BF6ECA">
          <w:rPr>
            <w:rFonts w:ascii="Arial" w:hAnsi="Arial" w:cs="Arial"/>
            <w:w w:val="120"/>
            <w:sz w:val="22"/>
            <w:szCs w:val="22"/>
          </w:rPr>
          <w:t>in</w:t>
        </w:r>
        <w:r w:rsidRPr="00BF6ECA">
          <w:rPr>
            <w:rFonts w:ascii="Arial" w:hAnsi="Arial" w:cs="Arial"/>
            <w:spacing w:val="-3"/>
            <w:w w:val="120"/>
            <w:sz w:val="22"/>
            <w:szCs w:val="22"/>
          </w:rPr>
          <w:t xml:space="preserve"> </w:t>
        </w:r>
        <w:r w:rsidRPr="00BF6ECA">
          <w:rPr>
            <w:rFonts w:ascii="Arial" w:hAnsi="Arial" w:cs="Arial"/>
            <w:spacing w:val="-1"/>
            <w:w w:val="120"/>
            <w:sz w:val="22"/>
            <w:szCs w:val="22"/>
          </w:rPr>
          <w:t>a</w:t>
        </w:r>
        <w:r w:rsidRPr="00BF6ECA">
          <w:rPr>
            <w:rFonts w:ascii="Arial" w:hAnsi="Arial" w:cs="Arial"/>
            <w:spacing w:val="5"/>
            <w:w w:val="120"/>
            <w:sz w:val="22"/>
            <w:szCs w:val="22"/>
          </w:rPr>
          <w:t>n</w:t>
        </w:r>
        <w:r w:rsidRPr="00BF6ECA">
          <w:rPr>
            <w:rFonts w:ascii="Arial" w:hAnsi="Arial" w:cs="Arial"/>
            <w:w w:val="120"/>
            <w:sz w:val="22"/>
            <w:szCs w:val="22"/>
          </w:rPr>
          <w:t>y</w:t>
        </w:r>
        <w:r w:rsidRPr="00BF6ECA">
          <w:rPr>
            <w:rFonts w:ascii="Arial" w:hAnsi="Arial" w:cs="Arial"/>
            <w:spacing w:val="7"/>
            <w:w w:val="120"/>
            <w:sz w:val="22"/>
            <w:szCs w:val="22"/>
          </w:rPr>
          <w:t xml:space="preserve"> </w:t>
        </w:r>
        <w:r w:rsidRPr="00BF6ECA">
          <w:rPr>
            <w:rFonts w:ascii="Arial" w:hAnsi="Arial" w:cs="Arial"/>
            <w:w w:val="126"/>
            <w:sz w:val="22"/>
            <w:szCs w:val="22"/>
          </w:rPr>
          <w:t>n</w:t>
        </w:r>
        <w:r w:rsidRPr="00BF6ECA">
          <w:rPr>
            <w:rFonts w:ascii="Arial" w:hAnsi="Arial" w:cs="Arial"/>
            <w:spacing w:val="-3"/>
            <w:w w:val="130"/>
            <w:sz w:val="22"/>
            <w:szCs w:val="22"/>
          </w:rPr>
          <w:t>e</w:t>
        </w:r>
        <w:r w:rsidRPr="00BF6ECA">
          <w:rPr>
            <w:rFonts w:ascii="Arial" w:hAnsi="Arial" w:cs="Arial"/>
            <w:spacing w:val="8"/>
            <w:w w:val="111"/>
            <w:sz w:val="22"/>
            <w:szCs w:val="22"/>
          </w:rPr>
          <w:t>w</w:t>
        </w:r>
        <w:r w:rsidRPr="00BF6ECA">
          <w:rPr>
            <w:rFonts w:ascii="Arial" w:hAnsi="Arial" w:cs="Arial"/>
            <w:spacing w:val="-1"/>
            <w:w w:val="148"/>
            <w:sz w:val="22"/>
            <w:szCs w:val="22"/>
          </w:rPr>
          <w:t>s</w:t>
        </w:r>
        <w:r w:rsidRPr="00BF6ECA">
          <w:rPr>
            <w:rFonts w:ascii="Arial" w:hAnsi="Arial" w:cs="Arial"/>
            <w:w w:val="126"/>
            <w:sz w:val="22"/>
            <w:szCs w:val="22"/>
          </w:rPr>
          <w:t>p</w:t>
        </w:r>
        <w:r w:rsidRPr="00BF6ECA">
          <w:rPr>
            <w:rFonts w:ascii="Arial" w:hAnsi="Arial" w:cs="Arial"/>
            <w:spacing w:val="-1"/>
            <w:w w:val="130"/>
            <w:sz w:val="22"/>
            <w:szCs w:val="22"/>
          </w:rPr>
          <w:t>a</w:t>
        </w:r>
        <w:r w:rsidRPr="00BF6ECA">
          <w:rPr>
            <w:rFonts w:ascii="Arial" w:hAnsi="Arial" w:cs="Arial"/>
            <w:w w:val="126"/>
            <w:sz w:val="22"/>
            <w:szCs w:val="22"/>
          </w:rPr>
          <w:t>p</w:t>
        </w:r>
        <w:r w:rsidRPr="00BF6ECA">
          <w:rPr>
            <w:rFonts w:ascii="Arial" w:hAnsi="Arial" w:cs="Arial"/>
            <w:spacing w:val="-1"/>
            <w:w w:val="130"/>
            <w:sz w:val="22"/>
            <w:szCs w:val="22"/>
          </w:rPr>
          <w:t>e</w:t>
        </w:r>
        <w:r w:rsidRPr="00BF6ECA">
          <w:rPr>
            <w:rFonts w:ascii="Arial" w:hAnsi="Arial" w:cs="Arial"/>
            <w:w w:val="121"/>
            <w:sz w:val="22"/>
            <w:szCs w:val="22"/>
          </w:rPr>
          <w:t>r</w:t>
        </w:r>
        <w:r w:rsidRPr="00BF6ECA">
          <w:rPr>
            <w:rFonts w:ascii="Arial" w:hAnsi="Arial" w:cs="Arial"/>
            <w:spacing w:val="4"/>
            <w:w w:val="148"/>
            <w:sz w:val="22"/>
            <w:szCs w:val="22"/>
          </w:rPr>
          <w:t>s</w:t>
        </w:r>
        <w:r w:rsidRPr="00BF6ECA">
          <w:rPr>
            <w:rFonts w:ascii="Arial" w:hAnsi="Arial" w:cs="Arial"/>
            <w:w w:val="115"/>
            <w:sz w:val="22"/>
            <w:szCs w:val="22"/>
          </w:rPr>
          <w:t>.</w:t>
        </w:r>
      </w:hyperlink>
    </w:p>
    <w:p w:rsidR="0043705F" w:rsidRPr="00BF6ECA" w:rsidRDefault="0043705F" w:rsidP="00EF44AC">
      <w:pPr>
        <w:rPr>
          <w:rFonts w:ascii="Arial" w:hAnsi="Arial" w:cs="Arial"/>
          <w:sz w:val="22"/>
          <w:szCs w:val="22"/>
        </w:rPr>
      </w:pPr>
    </w:p>
    <w:p w:rsidR="0043705F" w:rsidRPr="00BF6ECA" w:rsidRDefault="009672AC" w:rsidP="00EF44AC">
      <w:pPr>
        <w:rPr>
          <w:rFonts w:ascii="Arial" w:hAnsi="Arial" w:cs="Arial"/>
          <w:sz w:val="22"/>
          <w:szCs w:val="22"/>
        </w:rPr>
      </w:pPr>
      <w:r w:rsidRPr="00BF6ECA">
        <w:rPr>
          <w:rFonts w:ascii="Arial" w:hAnsi="Arial" w:cs="Arial"/>
          <w:spacing w:val="-1"/>
          <w:sz w:val="22"/>
          <w:szCs w:val="22"/>
        </w:rPr>
        <w:t>2</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spacing w:val="-26"/>
          <w:sz w:val="22"/>
          <w:szCs w:val="22"/>
        </w:rPr>
        <w:t xml:space="preserve"> </w:t>
      </w:r>
      <w:r w:rsidRPr="00BF6ECA">
        <w:rPr>
          <w:rFonts w:ascii="Arial" w:hAnsi="Arial" w:cs="Arial"/>
          <w:b/>
          <w:sz w:val="22"/>
          <w:szCs w:val="22"/>
          <w:u w:val="thick" w:color="000000"/>
        </w:rPr>
        <w:t>D</w:t>
      </w:r>
      <w:r w:rsidRPr="00BF6ECA">
        <w:rPr>
          <w:rFonts w:ascii="Arial" w:hAnsi="Arial" w:cs="Arial"/>
          <w:b/>
          <w:w w:val="86"/>
          <w:sz w:val="22"/>
          <w:szCs w:val="22"/>
          <w:u w:val="thick" w:color="000000"/>
        </w:rPr>
        <w:t>I</w:t>
      </w:r>
      <w:r w:rsidRPr="00BF6ECA">
        <w:rPr>
          <w:rFonts w:ascii="Arial" w:hAnsi="Arial" w:cs="Arial"/>
          <w:b/>
          <w:w w:val="124"/>
          <w:sz w:val="22"/>
          <w:szCs w:val="22"/>
          <w:u w:val="thick" w:color="000000"/>
        </w:rPr>
        <w:t>S</w:t>
      </w:r>
      <w:r w:rsidRPr="00BF6ECA">
        <w:rPr>
          <w:rFonts w:ascii="Arial" w:hAnsi="Arial" w:cs="Arial"/>
          <w:b/>
          <w:w w:val="112"/>
          <w:sz w:val="22"/>
          <w:szCs w:val="22"/>
          <w:u w:val="thick" w:color="000000"/>
        </w:rPr>
        <w:t>C</w:t>
      </w:r>
      <w:r w:rsidRPr="00BF6ECA">
        <w:rPr>
          <w:rFonts w:ascii="Arial" w:hAnsi="Arial" w:cs="Arial"/>
          <w:b/>
          <w:spacing w:val="6"/>
          <w:w w:val="103"/>
          <w:sz w:val="22"/>
          <w:szCs w:val="22"/>
          <w:u w:val="thick" w:color="000000"/>
        </w:rPr>
        <w:t>L</w:t>
      </w:r>
      <w:r w:rsidRPr="00BF6ECA">
        <w:rPr>
          <w:rFonts w:ascii="Arial" w:hAnsi="Arial" w:cs="Arial"/>
          <w:b/>
          <w:spacing w:val="-8"/>
          <w:w w:val="103"/>
          <w:sz w:val="22"/>
          <w:szCs w:val="22"/>
          <w:u w:val="thick" w:color="000000"/>
        </w:rPr>
        <w:t>A</w:t>
      </w:r>
      <w:r w:rsidRPr="00BF6ECA">
        <w:rPr>
          <w:rFonts w:ascii="Arial" w:hAnsi="Arial" w:cs="Arial"/>
          <w:b/>
          <w:spacing w:val="2"/>
          <w:w w:val="86"/>
          <w:sz w:val="22"/>
          <w:szCs w:val="22"/>
          <w:u w:val="thick" w:color="000000"/>
        </w:rPr>
        <w:t>I</w:t>
      </w:r>
      <w:r w:rsidRPr="00BF6ECA">
        <w:rPr>
          <w:rFonts w:ascii="Arial" w:hAnsi="Arial" w:cs="Arial"/>
          <w:b/>
          <w:spacing w:val="3"/>
          <w:w w:val="97"/>
          <w:sz w:val="22"/>
          <w:szCs w:val="22"/>
          <w:u w:val="thick" w:color="000000"/>
        </w:rPr>
        <w:t>M</w:t>
      </w:r>
      <w:r w:rsidRPr="00BF6ECA">
        <w:rPr>
          <w:rFonts w:ascii="Arial" w:hAnsi="Arial" w:cs="Arial"/>
          <w:b/>
          <w:w w:val="113"/>
          <w:sz w:val="22"/>
          <w:szCs w:val="22"/>
          <w:u w:val="thick" w:color="000000"/>
        </w:rPr>
        <w:t>E</w:t>
      </w:r>
      <w:r w:rsidRPr="00BF6ECA">
        <w:rPr>
          <w:rFonts w:ascii="Arial" w:hAnsi="Arial" w:cs="Arial"/>
          <w:b/>
          <w:w w:val="112"/>
          <w:sz w:val="22"/>
          <w:szCs w:val="22"/>
          <w:u w:val="thick" w:color="000000"/>
        </w:rPr>
        <w:t>R</w:t>
      </w:r>
    </w:p>
    <w:p w:rsidR="0043705F" w:rsidRPr="00BF6ECA" w:rsidRDefault="0043705F" w:rsidP="00EF44AC">
      <w:pPr>
        <w:rPr>
          <w:rFonts w:ascii="Arial" w:hAnsi="Arial" w:cs="Arial"/>
          <w:sz w:val="22"/>
          <w:szCs w:val="22"/>
        </w:rPr>
      </w:pPr>
    </w:p>
    <w:p w:rsidR="0043705F" w:rsidRPr="00BF6ECA" w:rsidRDefault="009672AC" w:rsidP="009855B3">
      <w:pPr>
        <w:ind w:left="720" w:right="49"/>
        <w:jc w:val="both"/>
        <w:rPr>
          <w:rFonts w:ascii="Arial" w:hAnsi="Arial" w:cs="Arial"/>
          <w:sz w:val="22"/>
          <w:szCs w:val="22"/>
        </w:rPr>
      </w:pPr>
      <w:r w:rsidRPr="00BF6ECA">
        <w:rPr>
          <w:rFonts w:ascii="Arial" w:hAnsi="Arial" w:cs="Arial"/>
          <w:spacing w:val="-2"/>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31"/>
          <w:w w:val="114"/>
          <w:sz w:val="22"/>
          <w:szCs w:val="22"/>
        </w:rPr>
        <w:t xml:space="preserv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spacing w:val="2"/>
          <w:w w:val="86"/>
          <w:sz w:val="22"/>
          <w:szCs w:val="22"/>
        </w:rPr>
        <w:t>f</w:t>
      </w:r>
      <w:r w:rsidRPr="00BF6ECA">
        <w:rPr>
          <w:rFonts w:ascii="Arial" w:hAnsi="Arial" w:cs="Arial"/>
          <w:spacing w:val="-1"/>
          <w:w w:val="115"/>
          <w:sz w:val="22"/>
          <w:szCs w:val="22"/>
        </w:rPr>
        <w:t>o</w:t>
      </w:r>
      <w:r w:rsidRPr="00BF6ECA">
        <w:rPr>
          <w:rFonts w:ascii="Arial" w:hAnsi="Arial" w:cs="Arial"/>
          <w:spacing w:val="1"/>
          <w:w w:val="103"/>
          <w:sz w:val="22"/>
          <w:szCs w:val="22"/>
        </w:rPr>
        <w:t>r</w:t>
      </w:r>
      <w:r w:rsidRPr="00BF6ECA">
        <w:rPr>
          <w:rFonts w:ascii="Arial" w:hAnsi="Arial" w:cs="Arial"/>
          <w:w w:val="111"/>
          <w:sz w:val="22"/>
          <w:szCs w:val="22"/>
        </w:rPr>
        <w:t>m</w:t>
      </w:r>
      <w:r w:rsidRPr="00BF6ECA">
        <w:rPr>
          <w:rFonts w:ascii="Arial" w:hAnsi="Arial" w:cs="Arial"/>
          <w:w w:val="130"/>
          <w:sz w:val="22"/>
          <w:szCs w:val="22"/>
        </w:rPr>
        <w:t>a</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z w:val="22"/>
          <w:szCs w:val="22"/>
        </w:rPr>
        <w:t xml:space="preserve"> </w:t>
      </w:r>
      <w:r w:rsidRPr="00BF6ECA">
        <w:rPr>
          <w:rFonts w:ascii="Arial" w:hAnsi="Arial" w:cs="Arial"/>
          <w:w w:val="117"/>
          <w:sz w:val="22"/>
          <w:szCs w:val="22"/>
        </w:rPr>
        <w:t>c</w:t>
      </w:r>
      <w:r w:rsidRPr="00BF6ECA">
        <w:rPr>
          <w:rFonts w:ascii="Arial" w:hAnsi="Arial" w:cs="Arial"/>
          <w:w w:val="115"/>
          <w:sz w:val="22"/>
          <w:szCs w:val="22"/>
        </w:rPr>
        <w:t>on</w:t>
      </w:r>
      <w:r w:rsidRPr="00BF6ECA">
        <w:rPr>
          <w:rFonts w:ascii="Arial" w:hAnsi="Arial" w:cs="Arial"/>
          <w:w w:val="103"/>
          <w:sz w:val="22"/>
          <w:szCs w:val="22"/>
        </w:rPr>
        <w:t>t</w:t>
      </w:r>
      <w:r w:rsidRPr="00BF6ECA">
        <w:rPr>
          <w:rFonts w:ascii="Arial" w:hAnsi="Arial" w:cs="Arial"/>
          <w:spacing w:val="3"/>
          <w:w w:val="130"/>
          <w:sz w:val="22"/>
          <w:szCs w:val="22"/>
        </w:rPr>
        <w:t>a</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w w:val="103"/>
          <w:sz w:val="22"/>
          <w:szCs w:val="22"/>
        </w:rPr>
        <w:t>t</w:t>
      </w:r>
      <w:r w:rsidRPr="00BF6ECA">
        <w:rPr>
          <w:rFonts w:ascii="Arial" w:hAnsi="Arial" w:cs="Arial"/>
          <w:spacing w:val="-1"/>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2"/>
          <w:w w:val="115"/>
          <w:sz w:val="22"/>
          <w:szCs w:val="22"/>
        </w:rPr>
        <w:t>T</w:t>
      </w:r>
      <w:r w:rsidRPr="00BF6ECA">
        <w:rPr>
          <w:rFonts w:ascii="Arial" w:hAnsi="Arial" w:cs="Arial"/>
          <w:spacing w:val="3"/>
          <w:w w:val="115"/>
          <w:sz w:val="22"/>
          <w:szCs w:val="22"/>
        </w:rPr>
        <w:t>e</w:t>
      </w:r>
      <w:r w:rsidRPr="00BF6ECA">
        <w:rPr>
          <w:rFonts w:ascii="Arial" w:hAnsi="Arial" w:cs="Arial"/>
          <w:w w:val="115"/>
          <w:sz w:val="22"/>
          <w:szCs w:val="22"/>
        </w:rPr>
        <w:t>nd</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37"/>
          <w:w w:val="115"/>
          <w:sz w:val="22"/>
          <w:szCs w:val="22"/>
        </w:rPr>
        <w:t xml:space="preserve"> </w:t>
      </w:r>
      <w:r w:rsidRPr="00BF6ECA">
        <w:rPr>
          <w:rFonts w:ascii="Arial" w:hAnsi="Arial" w:cs="Arial"/>
          <w:spacing w:val="-1"/>
          <w:w w:val="115"/>
          <w:sz w:val="22"/>
          <w:szCs w:val="22"/>
        </w:rPr>
        <w:t>d</w:t>
      </w:r>
      <w:r w:rsidRPr="00BF6ECA">
        <w:rPr>
          <w:rFonts w:ascii="Arial" w:hAnsi="Arial" w:cs="Arial"/>
          <w:w w:val="115"/>
          <w:sz w:val="22"/>
          <w:szCs w:val="22"/>
        </w:rPr>
        <w:t>o</w:t>
      </w:r>
      <w:r w:rsidRPr="00BF6ECA">
        <w:rPr>
          <w:rFonts w:ascii="Arial" w:hAnsi="Arial" w:cs="Arial"/>
          <w:spacing w:val="-2"/>
          <w:w w:val="115"/>
          <w:sz w:val="22"/>
          <w:szCs w:val="22"/>
        </w:rPr>
        <w:t>c</w:t>
      </w:r>
      <w:r w:rsidRPr="00BF6ECA">
        <w:rPr>
          <w:rFonts w:ascii="Arial" w:hAnsi="Arial" w:cs="Arial"/>
          <w:spacing w:val="5"/>
          <w:w w:val="115"/>
          <w:sz w:val="22"/>
          <w:szCs w:val="22"/>
        </w:rPr>
        <w:t>u</w:t>
      </w:r>
      <w:r w:rsidRPr="00BF6ECA">
        <w:rPr>
          <w:rFonts w:ascii="Arial" w:hAnsi="Arial" w:cs="Arial"/>
          <w:spacing w:val="1"/>
          <w:w w:val="115"/>
          <w:sz w:val="22"/>
          <w:szCs w:val="22"/>
        </w:rPr>
        <w:t>m</w:t>
      </w:r>
      <w:r w:rsidRPr="00BF6ECA">
        <w:rPr>
          <w:rFonts w:ascii="Arial" w:hAnsi="Arial" w:cs="Arial"/>
          <w:spacing w:val="-1"/>
          <w:w w:val="115"/>
          <w:sz w:val="22"/>
          <w:szCs w:val="22"/>
        </w:rPr>
        <w:t>en</w:t>
      </w:r>
      <w:r w:rsidRPr="00BF6ECA">
        <w:rPr>
          <w:rFonts w:ascii="Arial" w:hAnsi="Arial" w:cs="Arial"/>
          <w:w w:val="115"/>
          <w:sz w:val="22"/>
          <w:szCs w:val="22"/>
        </w:rPr>
        <w:t>t</w:t>
      </w:r>
      <w:r w:rsidR="009855B3" w:rsidRPr="00BF6ECA">
        <w:rPr>
          <w:rFonts w:ascii="Arial" w:hAnsi="Arial" w:cs="Arial"/>
          <w:w w:val="115"/>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r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86"/>
          <w:sz w:val="22"/>
          <w:szCs w:val="22"/>
        </w:rPr>
        <w:t>f</w:t>
      </w:r>
      <w:r w:rsidRPr="00BF6ECA">
        <w:rPr>
          <w:rFonts w:ascii="Arial" w:hAnsi="Arial" w:cs="Arial"/>
          <w:w w:val="115"/>
          <w:sz w:val="22"/>
          <w:szCs w:val="22"/>
        </w:rPr>
        <w:t>o</w:t>
      </w:r>
      <w:r w:rsidRPr="00BF6ECA">
        <w:rPr>
          <w:rFonts w:ascii="Arial" w:hAnsi="Arial" w:cs="Arial"/>
          <w:spacing w:val="1"/>
          <w:w w:val="103"/>
          <w:sz w:val="22"/>
          <w:szCs w:val="22"/>
        </w:rPr>
        <w:t>r</w:t>
      </w:r>
      <w:r w:rsidRPr="00BF6ECA">
        <w:rPr>
          <w:rFonts w:ascii="Arial" w:hAnsi="Arial" w:cs="Arial"/>
          <w:spacing w:val="1"/>
          <w:w w:val="111"/>
          <w:sz w:val="22"/>
          <w:szCs w:val="22"/>
        </w:rPr>
        <w:t>m</w:t>
      </w:r>
      <w:r w:rsidRPr="00BF6ECA">
        <w:rPr>
          <w:rFonts w:ascii="Arial" w:hAnsi="Arial" w:cs="Arial"/>
          <w:w w:val="130"/>
          <w:sz w:val="22"/>
          <w:szCs w:val="22"/>
        </w:rPr>
        <w:t>a</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w w:val="115"/>
          <w:sz w:val="22"/>
          <w:szCs w:val="22"/>
        </w:rPr>
        <w:t>on</w:t>
      </w:r>
      <w:r w:rsidR="009855B3" w:rsidRPr="00BF6ECA">
        <w:rPr>
          <w:rFonts w:ascii="Arial" w:hAnsi="Arial" w:cs="Arial"/>
          <w:w w:val="115"/>
          <w:sz w:val="22"/>
          <w:szCs w:val="22"/>
        </w:rPr>
        <w:t xml:space="preserve"> </w:t>
      </w:r>
      <w:r w:rsidRPr="00BF6ECA">
        <w:rPr>
          <w:rFonts w:ascii="Arial" w:hAnsi="Arial" w:cs="Arial"/>
          <w:spacing w:val="-1"/>
          <w:w w:val="115"/>
          <w:sz w:val="22"/>
          <w:szCs w:val="22"/>
        </w:rPr>
        <w:t>p</w:t>
      </w:r>
      <w:r w:rsidRPr="00BF6ECA">
        <w:rPr>
          <w:rFonts w:ascii="Arial" w:hAnsi="Arial" w:cs="Arial"/>
          <w:spacing w:val="3"/>
          <w:w w:val="103"/>
          <w:sz w:val="22"/>
          <w:szCs w:val="22"/>
        </w:rPr>
        <w:t>r</w:t>
      </w:r>
      <w:r w:rsidRPr="00BF6ECA">
        <w:rPr>
          <w:rFonts w:ascii="Arial" w:hAnsi="Arial" w:cs="Arial"/>
          <w:w w:val="115"/>
          <w:sz w:val="22"/>
          <w:szCs w:val="22"/>
        </w:rPr>
        <w:t>o</w:t>
      </w:r>
      <w:r w:rsidRPr="00BF6ECA">
        <w:rPr>
          <w:rFonts w:ascii="Arial" w:hAnsi="Arial" w:cs="Arial"/>
          <w:spacing w:val="-2"/>
          <w:w w:val="103"/>
          <w:sz w:val="22"/>
          <w:szCs w:val="22"/>
        </w:rPr>
        <w:t>v</w:t>
      </w:r>
      <w:r w:rsidRPr="00BF6ECA">
        <w:rPr>
          <w:rFonts w:ascii="Arial" w:hAnsi="Arial" w:cs="Arial"/>
          <w:spacing w:val="1"/>
          <w:w w:val="83"/>
          <w:sz w:val="22"/>
          <w:szCs w:val="22"/>
        </w:rPr>
        <w:t>i</w:t>
      </w:r>
      <w:r w:rsidRPr="00BF6ECA">
        <w:rPr>
          <w:rFonts w:ascii="Arial" w:hAnsi="Arial" w:cs="Arial"/>
          <w:w w:val="115"/>
          <w:sz w:val="22"/>
          <w:szCs w:val="22"/>
        </w:rPr>
        <w:t>d</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2"/>
          <w:w w:val="133"/>
          <w:sz w:val="22"/>
          <w:szCs w:val="22"/>
        </w:rPr>
        <w:t>s</w:t>
      </w:r>
      <w:r w:rsidRPr="00BF6ECA">
        <w:rPr>
          <w:rFonts w:ascii="Arial" w:hAnsi="Arial" w:cs="Arial"/>
          <w:w w:val="115"/>
          <w:sz w:val="22"/>
          <w:szCs w:val="22"/>
        </w:rPr>
        <w:t>u</w:t>
      </w:r>
      <w:r w:rsidRPr="00BF6ECA">
        <w:rPr>
          <w:rFonts w:ascii="Arial" w:hAnsi="Arial" w:cs="Arial"/>
          <w:spacing w:val="3"/>
          <w:w w:val="115"/>
          <w:sz w:val="22"/>
          <w:szCs w:val="22"/>
        </w:rPr>
        <w:t>b</w:t>
      </w:r>
      <w:r w:rsidRPr="00BF6ECA">
        <w:rPr>
          <w:rFonts w:ascii="Arial" w:hAnsi="Arial" w:cs="Arial"/>
          <w:spacing w:val="-2"/>
          <w:w w:val="133"/>
          <w:sz w:val="22"/>
          <w:szCs w:val="22"/>
        </w:rPr>
        <w:t>s</w:t>
      </w:r>
      <w:r w:rsidRPr="00BF6ECA">
        <w:rPr>
          <w:rFonts w:ascii="Arial" w:hAnsi="Arial" w:cs="Arial"/>
          <w:w w:val="130"/>
          <w:sz w:val="22"/>
          <w:szCs w:val="22"/>
        </w:rPr>
        <w:t>e</w:t>
      </w:r>
      <w:r w:rsidRPr="00BF6ECA">
        <w:rPr>
          <w:rFonts w:ascii="Arial" w:hAnsi="Arial" w:cs="Arial"/>
          <w:spacing w:val="3"/>
          <w:w w:val="115"/>
          <w:sz w:val="22"/>
          <w:szCs w:val="22"/>
        </w:rPr>
        <w:t>q</w:t>
      </w:r>
      <w:r w:rsidRPr="00BF6ECA">
        <w:rPr>
          <w:rFonts w:ascii="Arial" w:hAnsi="Arial" w:cs="Arial"/>
          <w:spacing w:val="-1"/>
          <w:w w:val="115"/>
          <w:sz w:val="22"/>
          <w:szCs w:val="22"/>
        </w:rPr>
        <w:t>u</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spacing w:val="5"/>
          <w:w w:val="83"/>
          <w:sz w:val="22"/>
          <w:szCs w:val="22"/>
        </w:rPr>
        <w:t>l</w:t>
      </w:r>
      <w:r w:rsidRPr="00BF6ECA">
        <w:rPr>
          <w:rFonts w:ascii="Arial" w:hAnsi="Arial" w:cs="Arial"/>
          <w:w w:val="103"/>
          <w:sz w:val="22"/>
          <w:szCs w:val="22"/>
        </w:rPr>
        <w:t>y</w:t>
      </w:r>
      <w:r w:rsidRPr="00BF6ECA">
        <w:rPr>
          <w:rFonts w:ascii="Arial" w:hAnsi="Arial" w:cs="Arial"/>
          <w:sz w:val="22"/>
          <w:szCs w:val="22"/>
        </w:rPr>
        <w:t xml:space="preserve"> </w:t>
      </w:r>
      <w:r w:rsidRPr="00BF6ECA">
        <w:rPr>
          <w:rFonts w:ascii="Arial" w:hAnsi="Arial" w:cs="Arial"/>
          <w:spacing w:val="4"/>
          <w:w w:val="103"/>
          <w:sz w:val="22"/>
          <w:szCs w:val="22"/>
        </w:rPr>
        <w:t>t</w:t>
      </w:r>
      <w:r w:rsidRPr="00BF6ECA">
        <w:rPr>
          <w:rFonts w:ascii="Arial" w:hAnsi="Arial" w:cs="Arial"/>
          <w:w w:val="115"/>
          <w:sz w:val="22"/>
          <w:szCs w:val="22"/>
        </w:rPr>
        <w:t xml:space="preserve">o </w:t>
      </w:r>
      <w:r w:rsidRPr="00BF6ECA">
        <w:rPr>
          <w:rFonts w:ascii="Arial" w:hAnsi="Arial" w:cs="Arial"/>
          <w:w w:val="117"/>
          <w:sz w:val="22"/>
          <w:szCs w:val="22"/>
        </w:rPr>
        <w:t>the</w:t>
      </w:r>
      <w:r w:rsidRPr="00BF6ECA">
        <w:rPr>
          <w:rFonts w:ascii="Arial" w:hAnsi="Arial" w:cs="Arial"/>
          <w:spacing w:val="6"/>
          <w:w w:val="117"/>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end</w:t>
      </w:r>
      <w:r w:rsidRPr="00BF6ECA">
        <w:rPr>
          <w:rFonts w:ascii="Arial" w:hAnsi="Arial" w:cs="Arial"/>
          <w:spacing w:val="-1"/>
          <w:w w:val="117"/>
          <w:sz w:val="22"/>
          <w:szCs w:val="22"/>
        </w:rPr>
        <w:t>e</w:t>
      </w:r>
      <w:r w:rsidRPr="00BF6ECA">
        <w:rPr>
          <w:rFonts w:ascii="Arial" w:hAnsi="Arial" w:cs="Arial"/>
          <w:spacing w:val="3"/>
          <w:w w:val="117"/>
          <w:sz w:val="22"/>
          <w:szCs w:val="22"/>
        </w:rPr>
        <w:t>r</w:t>
      </w:r>
      <w:r w:rsidRPr="00BF6ECA">
        <w:rPr>
          <w:rFonts w:ascii="Arial" w:hAnsi="Arial" w:cs="Arial"/>
          <w:spacing w:val="-1"/>
          <w:w w:val="117"/>
          <w:sz w:val="22"/>
          <w:szCs w:val="22"/>
        </w:rPr>
        <w:t>e</w:t>
      </w:r>
      <w:r w:rsidRPr="00BF6ECA">
        <w:rPr>
          <w:rFonts w:ascii="Arial" w:hAnsi="Arial" w:cs="Arial"/>
          <w:spacing w:val="3"/>
          <w:w w:val="117"/>
          <w:sz w:val="22"/>
          <w:szCs w:val="22"/>
        </w:rPr>
        <w:t>r</w:t>
      </w:r>
      <w:r w:rsidRPr="00BF6ECA">
        <w:rPr>
          <w:rFonts w:ascii="Arial" w:hAnsi="Arial" w:cs="Arial"/>
          <w:w w:val="117"/>
          <w:sz w:val="22"/>
          <w:szCs w:val="22"/>
        </w:rPr>
        <w:t>s</w:t>
      </w:r>
      <w:r w:rsidRPr="00BF6ECA">
        <w:rPr>
          <w:rFonts w:ascii="Arial" w:hAnsi="Arial" w:cs="Arial"/>
          <w:spacing w:val="6"/>
          <w:w w:val="117"/>
          <w:sz w:val="22"/>
          <w:szCs w:val="22"/>
        </w:rPr>
        <w:t xml:space="preserve"> </w:t>
      </w:r>
      <w:r w:rsidRPr="00BF6ECA">
        <w:rPr>
          <w:rFonts w:ascii="Arial" w:hAnsi="Arial" w:cs="Arial"/>
          <w:spacing w:val="4"/>
          <w:sz w:val="22"/>
          <w:szCs w:val="22"/>
        </w:rPr>
        <w:t>b</w:t>
      </w:r>
      <w:r w:rsidRPr="00BF6ECA">
        <w:rPr>
          <w:rFonts w:ascii="Arial" w:hAnsi="Arial" w:cs="Arial"/>
          <w:sz w:val="22"/>
          <w:szCs w:val="22"/>
        </w:rPr>
        <w:t>y</w:t>
      </w:r>
      <w:r w:rsidRPr="00BF6ECA">
        <w:rPr>
          <w:rFonts w:ascii="Arial" w:hAnsi="Arial" w:cs="Arial"/>
          <w:spacing w:val="23"/>
          <w:sz w:val="22"/>
          <w:szCs w:val="22"/>
        </w:rPr>
        <w:t xml:space="preserve"> </w:t>
      </w:r>
      <w:r w:rsidRPr="00BF6ECA">
        <w:rPr>
          <w:rFonts w:ascii="Arial" w:hAnsi="Arial" w:cs="Arial"/>
          <w:spacing w:val="-1"/>
          <w:w w:val="114"/>
          <w:sz w:val="22"/>
          <w:szCs w:val="22"/>
        </w:rPr>
        <w:t>t</w:t>
      </w:r>
      <w:r w:rsidRPr="00BF6ECA">
        <w:rPr>
          <w:rFonts w:ascii="Arial" w:hAnsi="Arial" w:cs="Arial"/>
          <w:w w:val="114"/>
          <w:sz w:val="22"/>
          <w:szCs w:val="22"/>
        </w:rPr>
        <w:t>he</w:t>
      </w:r>
      <w:r w:rsidRPr="00BF6ECA">
        <w:rPr>
          <w:rFonts w:ascii="Arial" w:hAnsi="Arial" w:cs="Arial"/>
          <w:spacing w:val="13"/>
          <w:w w:val="114"/>
          <w:sz w:val="22"/>
          <w:szCs w:val="22"/>
        </w:rPr>
        <w:t xml:space="preserve"> </w:t>
      </w:r>
      <w:r w:rsidRPr="00BF6ECA">
        <w:rPr>
          <w:rFonts w:ascii="Arial" w:hAnsi="Arial" w:cs="Arial"/>
          <w:w w:val="114"/>
          <w:sz w:val="22"/>
          <w:szCs w:val="22"/>
        </w:rPr>
        <w:t>B</w:t>
      </w:r>
      <w:r w:rsidRPr="00BF6ECA">
        <w:rPr>
          <w:rFonts w:ascii="Arial" w:hAnsi="Arial" w:cs="Arial"/>
          <w:spacing w:val="3"/>
          <w:w w:val="114"/>
          <w:sz w:val="22"/>
          <w:szCs w:val="22"/>
        </w:rPr>
        <w:t>a</w:t>
      </w:r>
      <w:r w:rsidRPr="00BF6ECA">
        <w:rPr>
          <w:rFonts w:ascii="Arial" w:hAnsi="Arial" w:cs="Arial"/>
          <w:spacing w:val="-1"/>
          <w:w w:val="114"/>
          <w:sz w:val="22"/>
          <w:szCs w:val="22"/>
        </w:rPr>
        <w:t>n</w:t>
      </w:r>
      <w:r w:rsidRPr="00BF6ECA">
        <w:rPr>
          <w:rFonts w:ascii="Arial" w:hAnsi="Arial" w:cs="Arial"/>
          <w:w w:val="114"/>
          <w:sz w:val="22"/>
          <w:szCs w:val="22"/>
        </w:rPr>
        <w:t>k</w:t>
      </w:r>
      <w:r w:rsidRPr="00BF6ECA">
        <w:rPr>
          <w:rFonts w:ascii="Arial" w:hAnsi="Arial" w:cs="Arial"/>
          <w:spacing w:val="-7"/>
          <w:w w:val="114"/>
          <w:sz w:val="22"/>
          <w:szCs w:val="22"/>
        </w:rPr>
        <w:t xml:space="preserve"> </w:t>
      </w:r>
      <w:r w:rsidRPr="00BF6ECA">
        <w:rPr>
          <w:rFonts w:ascii="Arial" w:hAnsi="Arial" w:cs="Arial"/>
          <w:spacing w:val="3"/>
          <w:sz w:val="22"/>
          <w:szCs w:val="22"/>
        </w:rPr>
        <w:t>o</w:t>
      </w:r>
      <w:r w:rsidRPr="00BF6ECA">
        <w:rPr>
          <w:rFonts w:ascii="Arial" w:hAnsi="Arial" w:cs="Arial"/>
          <w:sz w:val="22"/>
          <w:szCs w:val="22"/>
        </w:rPr>
        <w:t>n</w:t>
      </w:r>
      <w:r w:rsidRPr="00BF6ECA">
        <w:rPr>
          <w:rFonts w:ascii="Arial" w:hAnsi="Arial" w:cs="Arial"/>
          <w:spacing w:val="33"/>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6"/>
          <w:w w:val="117"/>
          <w:sz w:val="22"/>
          <w:szCs w:val="22"/>
        </w:rPr>
        <w:t xml:space="preserve"> </w:t>
      </w:r>
      <w:r w:rsidRPr="00BF6ECA">
        <w:rPr>
          <w:rFonts w:ascii="Arial" w:hAnsi="Arial" w:cs="Arial"/>
          <w:w w:val="117"/>
          <w:sz w:val="22"/>
          <w:szCs w:val="22"/>
        </w:rPr>
        <w:t>ter</w:t>
      </w:r>
      <w:r w:rsidRPr="00BF6ECA">
        <w:rPr>
          <w:rFonts w:ascii="Arial" w:hAnsi="Arial" w:cs="Arial"/>
          <w:spacing w:val="3"/>
          <w:w w:val="117"/>
          <w:sz w:val="22"/>
          <w:szCs w:val="22"/>
        </w:rPr>
        <w:t>m</w:t>
      </w:r>
      <w:r w:rsidRPr="00BF6ECA">
        <w:rPr>
          <w:rFonts w:ascii="Arial" w:hAnsi="Arial" w:cs="Arial"/>
          <w:w w:val="117"/>
          <w:sz w:val="22"/>
          <w:szCs w:val="22"/>
        </w:rPr>
        <w:t>s</w:t>
      </w:r>
      <w:r w:rsidRPr="00BF6ECA">
        <w:rPr>
          <w:rFonts w:ascii="Arial" w:hAnsi="Arial" w:cs="Arial"/>
          <w:spacing w:val="-3"/>
          <w:w w:val="117"/>
          <w:sz w:val="22"/>
          <w:szCs w:val="22"/>
        </w:rPr>
        <w:t xml:space="preserve"> </w:t>
      </w:r>
      <w:r w:rsidRPr="00BF6ECA">
        <w:rPr>
          <w:rFonts w:ascii="Arial" w:hAnsi="Arial" w:cs="Arial"/>
          <w:spacing w:val="-1"/>
          <w:w w:val="117"/>
          <w:sz w:val="22"/>
          <w:szCs w:val="22"/>
        </w:rPr>
        <w:t>a</w:t>
      </w:r>
      <w:r w:rsidRPr="00BF6ECA">
        <w:rPr>
          <w:rFonts w:ascii="Arial" w:hAnsi="Arial" w:cs="Arial"/>
          <w:spacing w:val="3"/>
          <w:w w:val="117"/>
          <w:sz w:val="22"/>
          <w:szCs w:val="22"/>
        </w:rPr>
        <w:t>n</w:t>
      </w:r>
      <w:r w:rsidRPr="00BF6ECA">
        <w:rPr>
          <w:rFonts w:ascii="Arial" w:hAnsi="Arial" w:cs="Arial"/>
          <w:w w:val="117"/>
          <w:sz w:val="22"/>
          <w:szCs w:val="22"/>
        </w:rPr>
        <w:t>d</w:t>
      </w:r>
      <w:r w:rsidRPr="00BF6ECA">
        <w:rPr>
          <w:rFonts w:ascii="Arial" w:hAnsi="Arial" w:cs="Arial"/>
          <w:spacing w:val="8"/>
          <w:w w:val="117"/>
          <w:sz w:val="22"/>
          <w:szCs w:val="22"/>
        </w:rPr>
        <w:t xml:space="preserve"> </w:t>
      </w:r>
      <w:r w:rsidRPr="00BF6ECA">
        <w:rPr>
          <w:rFonts w:ascii="Arial" w:hAnsi="Arial" w:cs="Arial"/>
          <w:spacing w:val="2"/>
          <w:w w:val="117"/>
          <w:sz w:val="22"/>
          <w:szCs w:val="22"/>
        </w:rPr>
        <w:t>c</w:t>
      </w:r>
      <w:r w:rsidRPr="00BF6ECA">
        <w:rPr>
          <w:rFonts w:ascii="Arial" w:hAnsi="Arial" w:cs="Arial"/>
          <w:w w:val="115"/>
          <w:sz w:val="22"/>
          <w:szCs w:val="22"/>
        </w:rPr>
        <w:t>o</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spacing w:val="-2"/>
          <w:w w:val="83"/>
          <w:sz w:val="22"/>
          <w:szCs w:val="22"/>
        </w:rPr>
        <w:t>i</w:t>
      </w:r>
      <w:r w:rsidRPr="00BF6ECA">
        <w:rPr>
          <w:rFonts w:ascii="Arial" w:hAnsi="Arial" w:cs="Arial"/>
          <w:spacing w:val="4"/>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w w:val="133"/>
          <w:sz w:val="22"/>
          <w:szCs w:val="22"/>
        </w:rPr>
        <w:t>s</w:t>
      </w:r>
      <w:r w:rsidRPr="00BF6ECA">
        <w:rPr>
          <w:rFonts w:ascii="Arial" w:hAnsi="Arial" w:cs="Arial"/>
          <w:spacing w:val="9"/>
          <w:sz w:val="22"/>
          <w:szCs w:val="22"/>
        </w:rPr>
        <w:t xml:space="preserve"> </w:t>
      </w:r>
      <w:r w:rsidRPr="00BF6ECA">
        <w:rPr>
          <w:rFonts w:ascii="Arial" w:hAnsi="Arial" w:cs="Arial"/>
          <w:spacing w:val="2"/>
          <w:w w:val="133"/>
          <w:sz w:val="22"/>
          <w:szCs w:val="22"/>
        </w:rPr>
        <w:t>s</w:t>
      </w:r>
      <w:r w:rsidRPr="00BF6ECA">
        <w:rPr>
          <w:rFonts w:ascii="Arial" w:hAnsi="Arial" w:cs="Arial"/>
          <w:w w:val="130"/>
          <w:sz w:val="22"/>
          <w:szCs w:val="22"/>
        </w:rPr>
        <w:t>e</w:t>
      </w:r>
      <w:r w:rsidRPr="00BF6ECA">
        <w:rPr>
          <w:rFonts w:ascii="Arial" w:hAnsi="Arial" w:cs="Arial"/>
          <w:w w:val="103"/>
          <w:sz w:val="22"/>
          <w:szCs w:val="22"/>
        </w:rPr>
        <w:t>t</w:t>
      </w:r>
      <w:r w:rsidRPr="00BF6ECA">
        <w:rPr>
          <w:rFonts w:ascii="Arial" w:hAnsi="Arial" w:cs="Arial"/>
          <w:spacing w:val="9"/>
          <w:sz w:val="22"/>
          <w:szCs w:val="22"/>
        </w:rPr>
        <w:t xml:space="preserve"> </w:t>
      </w:r>
      <w:r w:rsidRPr="00BF6ECA">
        <w:rPr>
          <w:rFonts w:ascii="Arial" w:hAnsi="Arial" w:cs="Arial"/>
          <w:spacing w:val="-1"/>
          <w:sz w:val="22"/>
          <w:szCs w:val="22"/>
        </w:rPr>
        <w:t>o</w:t>
      </w:r>
      <w:r w:rsidRPr="00BF6ECA">
        <w:rPr>
          <w:rFonts w:ascii="Arial" w:hAnsi="Arial" w:cs="Arial"/>
          <w:spacing w:val="4"/>
          <w:sz w:val="22"/>
          <w:szCs w:val="22"/>
        </w:rPr>
        <w:t>u</w:t>
      </w:r>
      <w:r w:rsidRPr="00BF6ECA">
        <w:rPr>
          <w:rFonts w:ascii="Arial" w:hAnsi="Arial" w:cs="Arial"/>
          <w:sz w:val="22"/>
          <w:szCs w:val="22"/>
        </w:rPr>
        <w:t>t</w:t>
      </w:r>
      <w:r w:rsidRPr="00BF6ECA">
        <w:rPr>
          <w:rFonts w:ascii="Arial" w:hAnsi="Arial" w:cs="Arial"/>
          <w:spacing w:val="36"/>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9"/>
          <w:sz w:val="22"/>
          <w:szCs w:val="22"/>
        </w:rPr>
        <w:t xml:space="preserve"> </w:t>
      </w:r>
      <w:r w:rsidRPr="00BF6ECA">
        <w:rPr>
          <w:rFonts w:ascii="Arial" w:hAnsi="Arial" w:cs="Arial"/>
          <w:w w:val="116"/>
          <w:sz w:val="22"/>
          <w:szCs w:val="22"/>
        </w:rPr>
        <w:t>Te</w:t>
      </w:r>
      <w:r w:rsidRPr="00BF6ECA">
        <w:rPr>
          <w:rFonts w:ascii="Arial" w:hAnsi="Arial" w:cs="Arial"/>
          <w:spacing w:val="3"/>
          <w:w w:val="116"/>
          <w:sz w:val="22"/>
          <w:szCs w:val="22"/>
        </w:rPr>
        <w:t>n</w:t>
      </w:r>
      <w:r w:rsidRPr="00BF6ECA">
        <w:rPr>
          <w:rFonts w:ascii="Arial" w:hAnsi="Arial" w:cs="Arial"/>
          <w:spacing w:val="-1"/>
          <w:w w:val="116"/>
          <w:sz w:val="22"/>
          <w:szCs w:val="22"/>
        </w:rPr>
        <w:t>de</w:t>
      </w:r>
      <w:r w:rsidRPr="00BF6ECA">
        <w:rPr>
          <w:rFonts w:ascii="Arial" w:hAnsi="Arial" w:cs="Arial"/>
          <w:w w:val="116"/>
          <w:sz w:val="22"/>
          <w:szCs w:val="22"/>
        </w:rPr>
        <w:t>r</w:t>
      </w:r>
      <w:r w:rsidRPr="00BF6ECA">
        <w:rPr>
          <w:rFonts w:ascii="Arial" w:hAnsi="Arial" w:cs="Arial"/>
          <w:spacing w:val="2"/>
          <w:w w:val="116"/>
          <w:sz w:val="22"/>
          <w:szCs w:val="22"/>
        </w:rPr>
        <w:t xml:space="preserve"> </w:t>
      </w:r>
      <w:r w:rsidRPr="00BF6ECA">
        <w:rPr>
          <w:rFonts w:ascii="Arial" w:hAnsi="Arial" w:cs="Arial"/>
          <w:spacing w:val="3"/>
          <w:w w:val="116"/>
          <w:sz w:val="22"/>
          <w:szCs w:val="22"/>
        </w:rPr>
        <w:t>d</w:t>
      </w:r>
      <w:r w:rsidRPr="00BF6ECA">
        <w:rPr>
          <w:rFonts w:ascii="Arial" w:hAnsi="Arial" w:cs="Arial"/>
          <w:spacing w:val="-1"/>
          <w:w w:val="116"/>
          <w:sz w:val="22"/>
          <w:szCs w:val="22"/>
        </w:rPr>
        <w:t>o</w:t>
      </w:r>
      <w:r w:rsidRPr="00BF6ECA">
        <w:rPr>
          <w:rFonts w:ascii="Arial" w:hAnsi="Arial" w:cs="Arial"/>
          <w:spacing w:val="2"/>
          <w:w w:val="116"/>
          <w:sz w:val="22"/>
          <w:szCs w:val="22"/>
        </w:rPr>
        <w:t>c</w:t>
      </w:r>
      <w:r w:rsidRPr="00BF6ECA">
        <w:rPr>
          <w:rFonts w:ascii="Arial" w:hAnsi="Arial" w:cs="Arial"/>
          <w:w w:val="116"/>
          <w:sz w:val="22"/>
          <w:szCs w:val="22"/>
        </w:rPr>
        <w:t>um</w:t>
      </w:r>
      <w:r w:rsidRPr="00BF6ECA">
        <w:rPr>
          <w:rFonts w:ascii="Arial" w:hAnsi="Arial" w:cs="Arial"/>
          <w:spacing w:val="-1"/>
          <w:w w:val="116"/>
          <w:sz w:val="22"/>
          <w:szCs w:val="22"/>
        </w:rPr>
        <w:t>e</w:t>
      </w:r>
      <w:r w:rsidRPr="00BF6ECA">
        <w:rPr>
          <w:rFonts w:ascii="Arial" w:hAnsi="Arial" w:cs="Arial"/>
          <w:spacing w:val="3"/>
          <w:w w:val="116"/>
          <w:sz w:val="22"/>
          <w:szCs w:val="22"/>
        </w:rPr>
        <w:t>n</w:t>
      </w:r>
      <w:r w:rsidRPr="00BF6ECA">
        <w:rPr>
          <w:rFonts w:ascii="Arial" w:hAnsi="Arial" w:cs="Arial"/>
          <w:w w:val="116"/>
          <w:sz w:val="22"/>
          <w:szCs w:val="22"/>
        </w:rPr>
        <w:t>t</w:t>
      </w:r>
      <w:r w:rsidRPr="00BF6ECA">
        <w:rPr>
          <w:rFonts w:ascii="Arial" w:hAnsi="Arial" w:cs="Arial"/>
          <w:spacing w:val="-2"/>
          <w:w w:val="116"/>
          <w:sz w:val="22"/>
          <w:szCs w:val="22"/>
        </w:rPr>
        <w:t xml:space="preserve"> </w:t>
      </w:r>
      <w:r w:rsidRPr="00BF6ECA">
        <w:rPr>
          <w:rFonts w:ascii="Arial" w:hAnsi="Arial" w:cs="Arial"/>
          <w:spacing w:val="-1"/>
          <w:w w:val="116"/>
          <w:sz w:val="22"/>
          <w:szCs w:val="22"/>
        </w:rPr>
        <w:t>a</w:t>
      </w:r>
      <w:r w:rsidRPr="00BF6ECA">
        <w:rPr>
          <w:rFonts w:ascii="Arial" w:hAnsi="Arial" w:cs="Arial"/>
          <w:w w:val="116"/>
          <w:sz w:val="22"/>
          <w:szCs w:val="22"/>
        </w:rPr>
        <w:t>nd</w:t>
      </w:r>
      <w:r w:rsidRPr="00BF6ECA">
        <w:rPr>
          <w:rFonts w:ascii="Arial" w:hAnsi="Arial" w:cs="Arial"/>
          <w:spacing w:val="13"/>
          <w:w w:val="116"/>
          <w:sz w:val="22"/>
          <w:szCs w:val="22"/>
        </w:rPr>
        <w:t xml:space="preserve"> </w:t>
      </w:r>
      <w:r w:rsidRPr="00BF6ECA">
        <w:rPr>
          <w:rFonts w:ascii="Arial" w:hAnsi="Arial" w:cs="Arial"/>
          <w:spacing w:val="-1"/>
          <w:w w:val="130"/>
          <w:sz w:val="22"/>
          <w:szCs w:val="22"/>
        </w:rPr>
        <w:t>a</w:t>
      </w:r>
      <w:r w:rsidRPr="00BF6ECA">
        <w:rPr>
          <w:rFonts w:ascii="Arial" w:hAnsi="Arial" w:cs="Arial"/>
          <w:spacing w:val="3"/>
          <w:w w:val="83"/>
          <w:sz w:val="22"/>
          <w:szCs w:val="22"/>
        </w:rPr>
        <w:t>l</w:t>
      </w:r>
      <w:r w:rsidRPr="00BF6ECA">
        <w:rPr>
          <w:rFonts w:ascii="Arial" w:hAnsi="Arial" w:cs="Arial"/>
          <w:w w:val="83"/>
          <w:sz w:val="22"/>
          <w:szCs w:val="22"/>
        </w:rPr>
        <w:t xml:space="preserve">l </w:t>
      </w:r>
      <w:r w:rsidRPr="00BF6ECA">
        <w:rPr>
          <w:rFonts w:ascii="Arial" w:hAnsi="Arial" w:cs="Arial"/>
          <w:spacing w:val="-1"/>
          <w:w w:val="116"/>
          <w:sz w:val="22"/>
          <w:szCs w:val="22"/>
        </w:rPr>
        <w:t>o</w:t>
      </w:r>
      <w:r w:rsidRPr="00BF6ECA">
        <w:rPr>
          <w:rFonts w:ascii="Arial" w:hAnsi="Arial" w:cs="Arial"/>
          <w:w w:val="116"/>
          <w:sz w:val="22"/>
          <w:szCs w:val="22"/>
        </w:rPr>
        <w:t>th</w:t>
      </w:r>
      <w:r w:rsidRPr="00BF6ECA">
        <w:rPr>
          <w:rFonts w:ascii="Arial" w:hAnsi="Arial" w:cs="Arial"/>
          <w:spacing w:val="-1"/>
          <w:w w:val="116"/>
          <w:sz w:val="22"/>
          <w:szCs w:val="22"/>
        </w:rPr>
        <w:t>e</w:t>
      </w:r>
      <w:r w:rsidRPr="00BF6ECA">
        <w:rPr>
          <w:rFonts w:ascii="Arial" w:hAnsi="Arial" w:cs="Arial"/>
          <w:w w:val="116"/>
          <w:sz w:val="22"/>
          <w:szCs w:val="22"/>
        </w:rPr>
        <w:t>r</w:t>
      </w:r>
      <w:r w:rsidRPr="00BF6ECA">
        <w:rPr>
          <w:rFonts w:ascii="Arial" w:hAnsi="Arial" w:cs="Arial"/>
          <w:spacing w:val="6"/>
          <w:w w:val="116"/>
          <w:sz w:val="22"/>
          <w:szCs w:val="22"/>
        </w:rPr>
        <w:t xml:space="preserve"> </w:t>
      </w:r>
      <w:r w:rsidRPr="00BF6ECA">
        <w:rPr>
          <w:rFonts w:ascii="Arial" w:hAnsi="Arial" w:cs="Arial"/>
          <w:w w:val="116"/>
          <w:sz w:val="22"/>
          <w:szCs w:val="22"/>
        </w:rPr>
        <w:t>ter</w:t>
      </w:r>
      <w:r w:rsidRPr="00BF6ECA">
        <w:rPr>
          <w:rFonts w:ascii="Arial" w:hAnsi="Arial" w:cs="Arial"/>
          <w:spacing w:val="3"/>
          <w:w w:val="116"/>
          <w:sz w:val="22"/>
          <w:szCs w:val="22"/>
        </w:rPr>
        <w:t>m</w:t>
      </w:r>
      <w:r w:rsidRPr="00BF6ECA">
        <w:rPr>
          <w:rFonts w:ascii="Arial" w:hAnsi="Arial" w:cs="Arial"/>
          <w:w w:val="116"/>
          <w:sz w:val="22"/>
          <w:szCs w:val="22"/>
        </w:rPr>
        <w:t>s</w:t>
      </w:r>
      <w:r w:rsidRPr="00BF6ECA">
        <w:rPr>
          <w:rFonts w:ascii="Arial" w:hAnsi="Arial" w:cs="Arial"/>
          <w:spacing w:val="9"/>
          <w:w w:val="116"/>
          <w:sz w:val="22"/>
          <w:szCs w:val="22"/>
        </w:rPr>
        <w:t xml:space="preserve"> </w:t>
      </w:r>
      <w:r w:rsidRPr="00BF6ECA">
        <w:rPr>
          <w:rFonts w:ascii="Arial" w:hAnsi="Arial" w:cs="Arial"/>
          <w:spacing w:val="3"/>
          <w:w w:val="116"/>
          <w:sz w:val="22"/>
          <w:szCs w:val="22"/>
        </w:rPr>
        <w:t>a</w:t>
      </w:r>
      <w:r w:rsidRPr="00BF6ECA">
        <w:rPr>
          <w:rFonts w:ascii="Arial" w:hAnsi="Arial" w:cs="Arial"/>
          <w:spacing w:val="-1"/>
          <w:w w:val="116"/>
          <w:sz w:val="22"/>
          <w:szCs w:val="22"/>
        </w:rPr>
        <w:t>n</w:t>
      </w:r>
      <w:r w:rsidRPr="00BF6ECA">
        <w:rPr>
          <w:rFonts w:ascii="Arial" w:hAnsi="Arial" w:cs="Arial"/>
          <w:w w:val="116"/>
          <w:sz w:val="22"/>
          <w:szCs w:val="22"/>
        </w:rPr>
        <w:t>d</w:t>
      </w:r>
      <w:r w:rsidRPr="00BF6ECA">
        <w:rPr>
          <w:rFonts w:ascii="Arial" w:hAnsi="Arial" w:cs="Arial"/>
          <w:spacing w:val="19"/>
          <w:w w:val="116"/>
          <w:sz w:val="22"/>
          <w:szCs w:val="22"/>
        </w:rPr>
        <w:t xml:space="preserve"> </w:t>
      </w:r>
      <w:r w:rsidRPr="00BF6ECA">
        <w:rPr>
          <w:rFonts w:ascii="Arial" w:hAnsi="Arial" w:cs="Arial"/>
          <w:w w:val="117"/>
          <w:sz w:val="22"/>
          <w:szCs w:val="22"/>
        </w:rPr>
        <w:t>c</w:t>
      </w:r>
      <w:r w:rsidRPr="00BF6ECA">
        <w:rPr>
          <w:rFonts w:ascii="Arial" w:hAnsi="Arial" w:cs="Arial"/>
          <w:w w:val="115"/>
          <w:sz w:val="22"/>
          <w:szCs w:val="22"/>
        </w:rPr>
        <w:t>ond</w:t>
      </w:r>
      <w:r w:rsidRPr="00BF6ECA">
        <w:rPr>
          <w:rFonts w:ascii="Arial" w:hAnsi="Arial" w:cs="Arial"/>
          <w:w w:val="83"/>
          <w:sz w:val="22"/>
          <w:szCs w:val="22"/>
        </w:rPr>
        <w:t>i</w:t>
      </w:r>
      <w:r w:rsidRPr="00BF6ECA">
        <w:rPr>
          <w:rFonts w:ascii="Arial" w:hAnsi="Arial" w:cs="Arial"/>
          <w:spacing w:val="4"/>
          <w:w w:val="103"/>
          <w:sz w:val="22"/>
          <w:szCs w:val="22"/>
        </w:rPr>
        <w:t>t</w:t>
      </w:r>
      <w:r w:rsidRPr="00BF6ECA">
        <w:rPr>
          <w:rFonts w:ascii="Arial" w:hAnsi="Arial" w:cs="Arial"/>
          <w:spacing w:val="-4"/>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pacing w:val="19"/>
          <w:sz w:val="22"/>
          <w:szCs w:val="22"/>
        </w:rPr>
        <w:t xml:space="preserve"> </w:t>
      </w:r>
      <w:r w:rsidRPr="00BF6ECA">
        <w:rPr>
          <w:rFonts w:ascii="Arial" w:hAnsi="Arial" w:cs="Arial"/>
          <w:w w:val="133"/>
          <w:sz w:val="22"/>
          <w:szCs w:val="22"/>
        </w:rPr>
        <w:t>s</w:t>
      </w:r>
      <w:r w:rsidRPr="00BF6ECA">
        <w:rPr>
          <w:rFonts w:ascii="Arial" w:hAnsi="Arial" w:cs="Arial"/>
          <w:spacing w:val="-1"/>
          <w:w w:val="115"/>
          <w:sz w:val="22"/>
          <w:szCs w:val="22"/>
        </w:rPr>
        <w:t>u</w:t>
      </w:r>
      <w:r w:rsidRPr="00BF6ECA">
        <w:rPr>
          <w:rFonts w:ascii="Arial" w:hAnsi="Arial" w:cs="Arial"/>
          <w:spacing w:val="3"/>
          <w:w w:val="115"/>
          <w:sz w:val="22"/>
          <w:szCs w:val="22"/>
        </w:rPr>
        <w:t>b</w:t>
      </w:r>
      <w:r w:rsidRPr="00BF6ECA">
        <w:rPr>
          <w:rFonts w:ascii="Arial" w:hAnsi="Arial" w:cs="Arial"/>
          <w:w w:val="83"/>
          <w:sz w:val="22"/>
          <w:szCs w:val="22"/>
        </w:rPr>
        <w:t>j</w:t>
      </w:r>
      <w:r w:rsidRPr="00BF6ECA">
        <w:rPr>
          <w:rFonts w:ascii="Arial" w:hAnsi="Arial" w:cs="Arial"/>
          <w:w w:val="130"/>
          <w:sz w:val="22"/>
          <w:szCs w:val="22"/>
        </w:rPr>
        <w:t>e</w:t>
      </w:r>
      <w:r w:rsidRPr="00BF6ECA">
        <w:rPr>
          <w:rFonts w:ascii="Arial" w:hAnsi="Arial" w:cs="Arial"/>
          <w:w w:val="117"/>
          <w:sz w:val="22"/>
          <w:szCs w:val="22"/>
        </w:rPr>
        <w:t>c</w:t>
      </w:r>
      <w:r w:rsidRPr="00BF6ECA">
        <w:rPr>
          <w:rFonts w:ascii="Arial" w:hAnsi="Arial" w:cs="Arial"/>
          <w:w w:val="103"/>
          <w:sz w:val="22"/>
          <w:szCs w:val="22"/>
        </w:rPr>
        <w:t>t</w:t>
      </w:r>
      <w:r w:rsidRPr="00BF6ECA">
        <w:rPr>
          <w:rFonts w:ascii="Arial" w:hAnsi="Arial" w:cs="Arial"/>
          <w:spacing w:val="17"/>
          <w:sz w:val="22"/>
          <w:szCs w:val="22"/>
        </w:rPr>
        <w:t xml:space="preserve"> </w:t>
      </w:r>
      <w:r w:rsidRPr="00BF6ECA">
        <w:rPr>
          <w:rFonts w:ascii="Arial" w:hAnsi="Arial" w:cs="Arial"/>
          <w:sz w:val="22"/>
          <w:szCs w:val="22"/>
        </w:rPr>
        <w:t>to</w:t>
      </w:r>
      <w:r w:rsidRPr="00BF6ECA">
        <w:rPr>
          <w:rFonts w:ascii="Arial" w:hAnsi="Arial" w:cs="Arial"/>
          <w:spacing w:val="29"/>
          <w:sz w:val="22"/>
          <w:szCs w:val="22"/>
        </w:rPr>
        <w:t xml:space="preserve"> </w:t>
      </w:r>
      <w:r w:rsidRPr="00BF6ECA">
        <w:rPr>
          <w:rFonts w:ascii="Arial" w:hAnsi="Arial" w:cs="Arial"/>
          <w:spacing w:val="3"/>
          <w:w w:val="103"/>
          <w:sz w:val="22"/>
          <w:szCs w:val="22"/>
        </w:rPr>
        <w:t>w</w:t>
      </w:r>
      <w:r w:rsidRPr="00BF6ECA">
        <w:rPr>
          <w:rFonts w:ascii="Arial" w:hAnsi="Arial" w:cs="Arial"/>
          <w:w w:val="115"/>
          <w:sz w:val="22"/>
          <w:szCs w:val="22"/>
        </w:rPr>
        <w:t>h</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w w:val="115"/>
          <w:sz w:val="22"/>
          <w:szCs w:val="22"/>
        </w:rPr>
        <w:t>h</w:t>
      </w:r>
      <w:r w:rsidRPr="00BF6ECA">
        <w:rPr>
          <w:rFonts w:ascii="Arial" w:hAnsi="Arial" w:cs="Arial"/>
          <w:spacing w:val="17"/>
          <w:sz w:val="22"/>
          <w:szCs w:val="22"/>
        </w:rPr>
        <w:t xml:space="preserve"> </w:t>
      </w:r>
      <w:r w:rsidRPr="00BF6ECA">
        <w:rPr>
          <w:rFonts w:ascii="Arial" w:hAnsi="Arial" w:cs="Arial"/>
          <w:w w:val="119"/>
          <w:sz w:val="22"/>
          <w:szCs w:val="22"/>
        </w:rPr>
        <w:t>s</w:t>
      </w:r>
      <w:r w:rsidRPr="00BF6ECA">
        <w:rPr>
          <w:rFonts w:ascii="Arial" w:hAnsi="Arial" w:cs="Arial"/>
          <w:spacing w:val="-1"/>
          <w:w w:val="119"/>
          <w:sz w:val="22"/>
          <w:szCs w:val="22"/>
        </w:rPr>
        <w:t>u</w:t>
      </w:r>
      <w:r w:rsidRPr="00BF6ECA">
        <w:rPr>
          <w:rFonts w:ascii="Arial" w:hAnsi="Arial" w:cs="Arial"/>
          <w:spacing w:val="2"/>
          <w:w w:val="119"/>
          <w:sz w:val="22"/>
          <w:szCs w:val="22"/>
        </w:rPr>
        <w:t>c</w:t>
      </w:r>
      <w:r w:rsidRPr="00BF6ECA">
        <w:rPr>
          <w:rFonts w:ascii="Arial" w:hAnsi="Arial" w:cs="Arial"/>
          <w:w w:val="119"/>
          <w:sz w:val="22"/>
          <w:szCs w:val="22"/>
        </w:rPr>
        <w:t>h</w:t>
      </w:r>
      <w:r w:rsidRPr="00BF6ECA">
        <w:rPr>
          <w:rFonts w:ascii="Arial" w:hAnsi="Arial" w:cs="Arial"/>
          <w:spacing w:val="9"/>
          <w:w w:val="119"/>
          <w:sz w:val="22"/>
          <w:szCs w:val="22"/>
        </w:rPr>
        <w:t xml:space="preserv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86"/>
          <w:sz w:val="22"/>
          <w:szCs w:val="22"/>
        </w:rPr>
        <w:t>f</w:t>
      </w:r>
      <w:r w:rsidRPr="00BF6ECA">
        <w:rPr>
          <w:rFonts w:ascii="Arial" w:hAnsi="Arial" w:cs="Arial"/>
          <w:spacing w:val="3"/>
          <w:w w:val="115"/>
          <w:sz w:val="22"/>
          <w:szCs w:val="22"/>
        </w:rPr>
        <w:t>o</w:t>
      </w:r>
      <w:r w:rsidRPr="00BF6ECA">
        <w:rPr>
          <w:rFonts w:ascii="Arial" w:hAnsi="Arial" w:cs="Arial"/>
          <w:spacing w:val="3"/>
          <w:w w:val="103"/>
          <w:sz w:val="22"/>
          <w:szCs w:val="22"/>
        </w:rPr>
        <w:t>r</w:t>
      </w:r>
      <w:r w:rsidRPr="00BF6ECA">
        <w:rPr>
          <w:rFonts w:ascii="Arial" w:hAnsi="Arial" w:cs="Arial"/>
          <w:w w:val="111"/>
          <w:sz w:val="22"/>
          <w:szCs w:val="22"/>
        </w:rPr>
        <w:t>m</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pacing w:val="15"/>
          <w:sz w:val="22"/>
          <w:szCs w:val="22"/>
        </w:rPr>
        <w:t xml:space="preserve"> </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15"/>
          <w:sz w:val="22"/>
          <w:szCs w:val="22"/>
        </w:rPr>
        <w:t xml:space="preserve"> </w:t>
      </w:r>
      <w:r w:rsidRPr="00BF6ECA">
        <w:rPr>
          <w:rFonts w:ascii="Arial" w:hAnsi="Arial" w:cs="Arial"/>
          <w:w w:val="115"/>
          <w:sz w:val="22"/>
          <w:szCs w:val="22"/>
        </w:rPr>
        <w:t>p</w:t>
      </w:r>
      <w:r w:rsidRPr="00BF6ECA">
        <w:rPr>
          <w:rFonts w:ascii="Arial" w:hAnsi="Arial" w:cs="Arial"/>
          <w:spacing w:val="3"/>
          <w:w w:val="103"/>
          <w:sz w:val="22"/>
          <w:szCs w:val="22"/>
        </w:rPr>
        <w:t>r</w:t>
      </w:r>
      <w:r w:rsidRPr="00BF6ECA">
        <w:rPr>
          <w:rFonts w:ascii="Arial" w:hAnsi="Arial" w:cs="Arial"/>
          <w:w w:val="115"/>
          <w:sz w:val="22"/>
          <w:szCs w:val="22"/>
        </w:rPr>
        <w:t>o</w:t>
      </w:r>
      <w:r w:rsidRPr="00BF6ECA">
        <w:rPr>
          <w:rFonts w:ascii="Arial" w:hAnsi="Arial" w:cs="Arial"/>
          <w:spacing w:val="-2"/>
          <w:w w:val="103"/>
          <w:sz w:val="22"/>
          <w:szCs w:val="22"/>
        </w:rPr>
        <w:t>v</w:t>
      </w:r>
      <w:r w:rsidRPr="00BF6ECA">
        <w:rPr>
          <w:rFonts w:ascii="Arial" w:hAnsi="Arial" w:cs="Arial"/>
          <w:spacing w:val="1"/>
          <w:w w:val="83"/>
          <w:sz w:val="22"/>
          <w:szCs w:val="22"/>
        </w:rPr>
        <w:t>i</w:t>
      </w:r>
      <w:r w:rsidRPr="00BF6ECA">
        <w:rPr>
          <w:rFonts w:ascii="Arial" w:hAnsi="Arial" w:cs="Arial"/>
          <w:w w:val="115"/>
          <w:sz w:val="22"/>
          <w:szCs w:val="22"/>
        </w:rPr>
        <w:t>d</w:t>
      </w:r>
      <w:r w:rsidRPr="00BF6ECA">
        <w:rPr>
          <w:rFonts w:ascii="Arial" w:hAnsi="Arial" w:cs="Arial"/>
          <w:spacing w:val="4"/>
          <w:w w:val="130"/>
          <w:sz w:val="22"/>
          <w:szCs w:val="22"/>
        </w:rPr>
        <w:t>e</w:t>
      </w:r>
      <w:r w:rsidRPr="00BF6ECA">
        <w:rPr>
          <w:rFonts w:ascii="Arial" w:hAnsi="Arial" w:cs="Arial"/>
          <w:spacing w:val="-1"/>
          <w:w w:val="115"/>
          <w:sz w:val="22"/>
          <w:szCs w:val="22"/>
        </w:rPr>
        <w:t>d</w:t>
      </w:r>
      <w:r w:rsidRPr="00BF6ECA">
        <w:rPr>
          <w:rFonts w:ascii="Arial" w:hAnsi="Arial" w:cs="Arial"/>
          <w:w w:val="115"/>
          <w:sz w:val="22"/>
          <w:szCs w:val="22"/>
        </w:rPr>
        <w:t>,</w:t>
      </w:r>
      <w:r w:rsidRPr="00BF6ECA">
        <w:rPr>
          <w:rFonts w:ascii="Arial" w:hAnsi="Arial" w:cs="Arial"/>
          <w:spacing w:val="15"/>
          <w:sz w:val="22"/>
          <w:szCs w:val="22"/>
        </w:rPr>
        <w:t xml:space="preserve"> </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17"/>
          <w:sz w:val="22"/>
          <w:szCs w:val="22"/>
        </w:rPr>
        <w:t xml:space="preserve"> </w:t>
      </w:r>
      <w:r w:rsidRPr="00BF6ECA">
        <w:rPr>
          <w:rFonts w:ascii="Arial" w:hAnsi="Arial" w:cs="Arial"/>
          <w:spacing w:val="-1"/>
          <w:w w:val="115"/>
          <w:sz w:val="22"/>
          <w:szCs w:val="22"/>
        </w:rPr>
        <w:t>b</w:t>
      </w:r>
      <w:r w:rsidRPr="00BF6ECA">
        <w:rPr>
          <w:rFonts w:ascii="Arial" w:hAnsi="Arial" w:cs="Arial"/>
          <w:w w:val="130"/>
          <w:sz w:val="22"/>
          <w:szCs w:val="22"/>
        </w:rPr>
        <w:t>e</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pacing w:val="16"/>
          <w:sz w:val="22"/>
          <w:szCs w:val="22"/>
        </w:rPr>
        <w:t xml:space="preserve">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w w:val="115"/>
          <w:sz w:val="22"/>
          <w:szCs w:val="22"/>
        </w:rPr>
        <w:t>o</w:t>
      </w:r>
      <w:r w:rsidRPr="00BF6ECA">
        <w:rPr>
          <w:rFonts w:ascii="Arial" w:hAnsi="Arial" w:cs="Arial"/>
          <w:spacing w:val="2"/>
          <w:w w:val="103"/>
          <w:sz w:val="22"/>
          <w:szCs w:val="22"/>
        </w:rPr>
        <w:t>v</w:t>
      </w:r>
      <w:r w:rsidRPr="00BF6ECA">
        <w:rPr>
          <w:rFonts w:ascii="Arial" w:hAnsi="Arial" w:cs="Arial"/>
          <w:spacing w:val="-2"/>
          <w:w w:val="83"/>
          <w:sz w:val="22"/>
          <w:szCs w:val="22"/>
        </w:rPr>
        <w:t>i</w:t>
      </w:r>
      <w:r w:rsidRPr="00BF6ECA">
        <w:rPr>
          <w:rFonts w:ascii="Arial" w:hAnsi="Arial" w:cs="Arial"/>
          <w:w w:val="115"/>
          <w:sz w:val="22"/>
          <w:szCs w:val="22"/>
        </w:rPr>
        <w:t>d</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7"/>
          <w:sz w:val="22"/>
          <w:szCs w:val="22"/>
        </w:rPr>
        <w:t xml:space="preserve"> </w:t>
      </w:r>
      <w:r w:rsidRPr="00BF6ECA">
        <w:rPr>
          <w:rFonts w:ascii="Arial" w:hAnsi="Arial" w:cs="Arial"/>
          <w:spacing w:val="2"/>
          <w:w w:val="103"/>
          <w:sz w:val="22"/>
          <w:szCs w:val="22"/>
        </w:rPr>
        <w:t>t</w:t>
      </w:r>
      <w:r w:rsidRPr="00BF6ECA">
        <w:rPr>
          <w:rFonts w:ascii="Arial" w:hAnsi="Arial" w:cs="Arial"/>
          <w:w w:val="115"/>
          <w:sz w:val="22"/>
          <w:szCs w:val="22"/>
        </w:rPr>
        <w:t xml:space="preserve">o </w:t>
      </w:r>
      <w:r w:rsidRPr="00BF6ECA">
        <w:rPr>
          <w:rFonts w:ascii="Arial" w:hAnsi="Arial" w:cs="Arial"/>
          <w:w w:val="117"/>
          <w:sz w:val="22"/>
          <w:szCs w:val="22"/>
        </w:rPr>
        <w:t>the</w:t>
      </w:r>
      <w:r w:rsidRPr="00BF6ECA">
        <w:rPr>
          <w:rFonts w:ascii="Arial" w:hAnsi="Arial" w:cs="Arial"/>
          <w:spacing w:val="43"/>
          <w:w w:val="117"/>
          <w:sz w:val="22"/>
          <w:szCs w:val="22"/>
        </w:rPr>
        <w:t xml:space="preserve"> </w:t>
      </w:r>
      <w:r w:rsidRPr="00BF6ECA">
        <w:rPr>
          <w:rFonts w:ascii="Arial" w:hAnsi="Arial" w:cs="Arial"/>
          <w:spacing w:val="-2"/>
          <w:w w:val="117"/>
          <w:sz w:val="22"/>
          <w:szCs w:val="22"/>
        </w:rPr>
        <w:t>T</w:t>
      </w:r>
      <w:r w:rsidRPr="00BF6ECA">
        <w:rPr>
          <w:rFonts w:ascii="Arial" w:hAnsi="Arial" w:cs="Arial"/>
          <w:spacing w:val="5"/>
          <w:w w:val="117"/>
          <w:sz w:val="22"/>
          <w:szCs w:val="22"/>
        </w:rPr>
        <w:t>e</w:t>
      </w:r>
      <w:r w:rsidRPr="00BF6ECA">
        <w:rPr>
          <w:rFonts w:ascii="Arial" w:hAnsi="Arial" w:cs="Arial"/>
          <w:spacing w:val="-1"/>
          <w:w w:val="117"/>
          <w:sz w:val="22"/>
          <w:szCs w:val="22"/>
        </w:rPr>
        <w:t>nd</w:t>
      </w:r>
      <w:r w:rsidRPr="00BF6ECA">
        <w:rPr>
          <w:rFonts w:ascii="Arial" w:hAnsi="Arial" w:cs="Arial"/>
          <w:w w:val="117"/>
          <w:sz w:val="22"/>
          <w:szCs w:val="22"/>
        </w:rPr>
        <w:t>e</w:t>
      </w:r>
      <w:r w:rsidRPr="00BF6ECA">
        <w:rPr>
          <w:rFonts w:ascii="Arial" w:hAnsi="Arial" w:cs="Arial"/>
          <w:spacing w:val="6"/>
          <w:w w:val="117"/>
          <w:sz w:val="22"/>
          <w:szCs w:val="22"/>
        </w:rPr>
        <w:t>r</w:t>
      </w:r>
      <w:r w:rsidRPr="00BF6ECA">
        <w:rPr>
          <w:rFonts w:ascii="Arial" w:hAnsi="Arial" w:cs="Arial"/>
          <w:spacing w:val="-1"/>
          <w:w w:val="117"/>
          <w:sz w:val="22"/>
          <w:szCs w:val="22"/>
        </w:rPr>
        <w:t>e</w:t>
      </w:r>
      <w:r w:rsidRPr="00BF6ECA">
        <w:rPr>
          <w:rFonts w:ascii="Arial" w:hAnsi="Arial" w:cs="Arial"/>
          <w:w w:val="117"/>
          <w:sz w:val="22"/>
          <w:szCs w:val="22"/>
        </w:rPr>
        <w:t>rs</w:t>
      </w:r>
      <w:r w:rsidRPr="00BF6ECA">
        <w:rPr>
          <w:rFonts w:ascii="Arial" w:hAnsi="Arial" w:cs="Arial"/>
          <w:spacing w:val="45"/>
          <w:w w:val="117"/>
          <w:sz w:val="22"/>
          <w:szCs w:val="22"/>
        </w:rPr>
        <w:t xml:space="preserve"> </w:t>
      </w:r>
      <w:r w:rsidRPr="00BF6ECA">
        <w:rPr>
          <w:rFonts w:ascii="Arial" w:hAnsi="Arial" w:cs="Arial"/>
          <w:spacing w:val="4"/>
          <w:sz w:val="22"/>
          <w:szCs w:val="22"/>
        </w:rPr>
        <w:t>f</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42"/>
          <w:w w:val="117"/>
          <w:sz w:val="22"/>
          <w:szCs w:val="22"/>
        </w:rPr>
        <w:t xml:space="preserve"> </w:t>
      </w:r>
      <w:r w:rsidRPr="00BF6ECA">
        <w:rPr>
          <w:rFonts w:ascii="Arial" w:hAnsi="Arial" w:cs="Arial"/>
          <w:w w:val="117"/>
          <w:sz w:val="22"/>
          <w:szCs w:val="22"/>
        </w:rPr>
        <w:t>pu</w:t>
      </w:r>
      <w:r w:rsidRPr="00BF6ECA">
        <w:rPr>
          <w:rFonts w:ascii="Arial" w:hAnsi="Arial" w:cs="Arial"/>
          <w:spacing w:val="3"/>
          <w:w w:val="117"/>
          <w:sz w:val="22"/>
          <w:szCs w:val="22"/>
        </w:rPr>
        <w:t>r</w:t>
      </w:r>
      <w:r w:rsidRPr="00BF6ECA">
        <w:rPr>
          <w:rFonts w:ascii="Arial" w:hAnsi="Arial" w:cs="Arial"/>
          <w:spacing w:val="-1"/>
          <w:w w:val="117"/>
          <w:sz w:val="22"/>
          <w:szCs w:val="22"/>
        </w:rPr>
        <w:t>po</w:t>
      </w:r>
      <w:r w:rsidRPr="00BF6ECA">
        <w:rPr>
          <w:rFonts w:ascii="Arial" w:hAnsi="Arial" w:cs="Arial"/>
          <w:spacing w:val="5"/>
          <w:w w:val="117"/>
          <w:sz w:val="22"/>
          <w:szCs w:val="22"/>
        </w:rPr>
        <w:t>s</w:t>
      </w:r>
      <w:r w:rsidRPr="00BF6ECA">
        <w:rPr>
          <w:rFonts w:ascii="Arial" w:hAnsi="Arial" w:cs="Arial"/>
          <w:w w:val="117"/>
          <w:sz w:val="22"/>
          <w:szCs w:val="22"/>
        </w:rPr>
        <w:t>e</w:t>
      </w:r>
      <w:r w:rsidRPr="00BF6ECA">
        <w:rPr>
          <w:rFonts w:ascii="Arial" w:hAnsi="Arial" w:cs="Arial"/>
          <w:spacing w:val="43"/>
          <w:w w:val="117"/>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f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w w:val="103"/>
          <w:sz w:val="22"/>
          <w:szCs w:val="22"/>
        </w:rPr>
        <w:t>v</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 xml:space="preserve">g </w:t>
      </w:r>
      <w:r w:rsidRPr="00BF6ECA">
        <w:rPr>
          <w:rFonts w:ascii="Arial" w:hAnsi="Arial" w:cs="Arial"/>
          <w:w w:val="119"/>
          <w:sz w:val="22"/>
          <w:szCs w:val="22"/>
        </w:rPr>
        <w:t>Ten</w:t>
      </w:r>
      <w:r w:rsidRPr="00BF6ECA">
        <w:rPr>
          <w:rFonts w:ascii="Arial" w:hAnsi="Arial" w:cs="Arial"/>
          <w:spacing w:val="4"/>
          <w:w w:val="119"/>
          <w:sz w:val="22"/>
          <w:szCs w:val="22"/>
        </w:rPr>
        <w:t>d</w:t>
      </w:r>
      <w:r w:rsidRPr="00BF6ECA">
        <w:rPr>
          <w:rFonts w:ascii="Arial" w:hAnsi="Arial" w:cs="Arial"/>
          <w:spacing w:val="-1"/>
          <w:w w:val="119"/>
          <w:sz w:val="22"/>
          <w:szCs w:val="22"/>
        </w:rPr>
        <w:t>e</w:t>
      </w:r>
      <w:r w:rsidRPr="00BF6ECA">
        <w:rPr>
          <w:rFonts w:ascii="Arial" w:hAnsi="Arial" w:cs="Arial"/>
          <w:spacing w:val="4"/>
          <w:w w:val="119"/>
          <w:sz w:val="22"/>
          <w:szCs w:val="22"/>
        </w:rPr>
        <w:t>r</w:t>
      </w:r>
      <w:r w:rsidRPr="00BF6ECA">
        <w:rPr>
          <w:rFonts w:ascii="Arial" w:hAnsi="Arial" w:cs="Arial"/>
          <w:w w:val="119"/>
          <w:sz w:val="22"/>
          <w:szCs w:val="22"/>
        </w:rPr>
        <w:t>s</w:t>
      </w:r>
      <w:r w:rsidRPr="00BF6ECA">
        <w:rPr>
          <w:rFonts w:ascii="Arial" w:hAnsi="Arial" w:cs="Arial"/>
          <w:spacing w:val="32"/>
          <w:w w:val="119"/>
          <w:sz w:val="22"/>
          <w:szCs w:val="22"/>
        </w:rPr>
        <w:t xml:space="preserve"> </w:t>
      </w:r>
      <w:r w:rsidRPr="00BF6ECA">
        <w:rPr>
          <w:rFonts w:ascii="Arial" w:hAnsi="Arial" w:cs="Arial"/>
          <w:w w:val="119"/>
          <w:sz w:val="22"/>
          <w:szCs w:val="22"/>
        </w:rPr>
        <w:t>a</w:t>
      </w:r>
      <w:r w:rsidRPr="00BF6ECA">
        <w:rPr>
          <w:rFonts w:ascii="Arial" w:hAnsi="Arial" w:cs="Arial"/>
          <w:spacing w:val="-1"/>
          <w:w w:val="119"/>
          <w:sz w:val="22"/>
          <w:szCs w:val="22"/>
        </w:rPr>
        <w:t>n</w:t>
      </w:r>
      <w:r w:rsidRPr="00BF6ECA">
        <w:rPr>
          <w:rFonts w:ascii="Arial" w:hAnsi="Arial" w:cs="Arial"/>
          <w:w w:val="119"/>
          <w:sz w:val="22"/>
          <w:szCs w:val="22"/>
        </w:rPr>
        <w:t>d</w:t>
      </w:r>
      <w:r w:rsidRPr="00BF6ECA">
        <w:rPr>
          <w:rFonts w:ascii="Arial" w:hAnsi="Arial" w:cs="Arial"/>
          <w:spacing w:val="45"/>
          <w:w w:val="119"/>
          <w:sz w:val="22"/>
          <w:szCs w:val="22"/>
        </w:rPr>
        <w:t xml:space="preserve"> </w:t>
      </w:r>
      <w:r w:rsidRPr="00BF6ECA">
        <w:rPr>
          <w:rFonts w:ascii="Arial" w:hAnsi="Arial" w:cs="Arial"/>
          <w:spacing w:val="-1"/>
          <w:w w:val="119"/>
          <w:sz w:val="22"/>
          <w:szCs w:val="22"/>
        </w:rPr>
        <w:t>d</w:t>
      </w:r>
      <w:r w:rsidRPr="00BF6ECA">
        <w:rPr>
          <w:rFonts w:ascii="Arial" w:hAnsi="Arial" w:cs="Arial"/>
          <w:w w:val="119"/>
          <w:sz w:val="22"/>
          <w:szCs w:val="22"/>
        </w:rPr>
        <w:t xml:space="preserve">oes </w:t>
      </w:r>
      <w:r w:rsidRPr="00BF6ECA">
        <w:rPr>
          <w:rFonts w:ascii="Arial" w:hAnsi="Arial" w:cs="Arial"/>
          <w:sz w:val="22"/>
          <w:szCs w:val="22"/>
        </w:rPr>
        <w:t xml:space="preserve">not </w:t>
      </w:r>
      <w:r w:rsidRPr="00BF6ECA">
        <w:rPr>
          <w:rFonts w:ascii="Arial" w:hAnsi="Arial" w:cs="Arial"/>
          <w:spacing w:val="-2"/>
          <w:w w:val="117"/>
          <w:sz w:val="22"/>
          <w:szCs w:val="22"/>
        </w:rPr>
        <w:t>c</w:t>
      </w:r>
      <w:r w:rsidRPr="00BF6ECA">
        <w:rPr>
          <w:rFonts w:ascii="Arial" w:hAnsi="Arial" w:cs="Arial"/>
          <w:w w:val="115"/>
          <w:sz w:val="22"/>
          <w:szCs w:val="22"/>
        </w:rPr>
        <w:t>o</w:t>
      </w:r>
      <w:r w:rsidRPr="00BF6ECA">
        <w:rPr>
          <w:rFonts w:ascii="Arial" w:hAnsi="Arial" w:cs="Arial"/>
          <w:spacing w:val="3"/>
          <w:w w:val="115"/>
          <w:sz w:val="22"/>
          <w:szCs w:val="22"/>
        </w:rPr>
        <w:t>n</w:t>
      </w:r>
      <w:r w:rsidRPr="00BF6ECA">
        <w:rPr>
          <w:rFonts w:ascii="Arial" w:hAnsi="Arial" w:cs="Arial"/>
          <w:w w:val="133"/>
          <w:sz w:val="22"/>
          <w:szCs w:val="22"/>
        </w:rPr>
        <w:t>s</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15"/>
          <w:sz w:val="22"/>
          <w:szCs w:val="22"/>
        </w:rPr>
        <w:t>u</w:t>
      </w:r>
      <w:r w:rsidRPr="00BF6ECA">
        <w:rPr>
          <w:rFonts w:ascii="Arial" w:hAnsi="Arial" w:cs="Arial"/>
          <w:w w:val="103"/>
          <w:sz w:val="22"/>
          <w:szCs w:val="22"/>
        </w:rPr>
        <w:t>t</w:t>
      </w:r>
      <w:r w:rsidRPr="00BF6ECA">
        <w:rPr>
          <w:rFonts w:ascii="Arial" w:hAnsi="Arial" w:cs="Arial"/>
          <w:w w:val="130"/>
          <w:sz w:val="22"/>
          <w:szCs w:val="22"/>
        </w:rPr>
        <w:t xml:space="preserve">e </w:t>
      </w:r>
      <w:r w:rsidRPr="00BF6ECA">
        <w:rPr>
          <w:rFonts w:ascii="Arial" w:hAnsi="Arial" w:cs="Arial"/>
          <w:spacing w:val="3"/>
          <w:sz w:val="22"/>
          <w:szCs w:val="22"/>
        </w:rPr>
        <w:t>n</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spacing w:val="-2"/>
          <w:w w:val="133"/>
          <w:sz w:val="22"/>
          <w:szCs w:val="22"/>
        </w:rPr>
        <w:t>s</w:t>
      </w:r>
      <w:r w:rsidRPr="00BF6ECA">
        <w:rPr>
          <w:rFonts w:ascii="Arial" w:hAnsi="Arial" w:cs="Arial"/>
          <w:w w:val="115"/>
          <w:sz w:val="22"/>
          <w:szCs w:val="22"/>
        </w:rPr>
        <w:t>h</w:t>
      </w:r>
      <w:r w:rsidRPr="00BF6ECA">
        <w:rPr>
          <w:rFonts w:ascii="Arial" w:hAnsi="Arial" w:cs="Arial"/>
          <w:spacing w:val="3"/>
          <w:w w:val="115"/>
          <w:sz w:val="22"/>
          <w:szCs w:val="22"/>
        </w:rPr>
        <w:t>o</w:t>
      </w:r>
      <w:r w:rsidRPr="00BF6ECA">
        <w:rPr>
          <w:rFonts w:ascii="Arial" w:hAnsi="Arial" w:cs="Arial"/>
          <w:w w:val="115"/>
          <w:sz w:val="22"/>
          <w:szCs w:val="22"/>
        </w:rPr>
        <w:t>u</w:t>
      </w:r>
      <w:r w:rsidRPr="00BF6ECA">
        <w:rPr>
          <w:rFonts w:ascii="Arial" w:hAnsi="Arial" w:cs="Arial"/>
          <w:w w:val="83"/>
          <w:sz w:val="22"/>
          <w:szCs w:val="22"/>
        </w:rPr>
        <w:t>l</w:t>
      </w:r>
      <w:r w:rsidRPr="00BF6ECA">
        <w:rPr>
          <w:rFonts w:ascii="Arial" w:hAnsi="Arial" w:cs="Arial"/>
          <w:w w:val="115"/>
          <w:sz w:val="22"/>
          <w:szCs w:val="22"/>
        </w:rPr>
        <w:t xml:space="preserve">d </w:t>
      </w:r>
      <w:r w:rsidRPr="00BF6ECA">
        <w:rPr>
          <w:rFonts w:ascii="Arial" w:hAnsi="Arial" w:cs="Arial"/>
          <w:spacing w:val="4"/>
          <w:w w:val="115"/>
          <w:sz w:val="22"/>
          <w:szCs w:val="22"/>
        </w:rPr>
        <w:t>b</w:t>
      </w:r>
      <w:r w:rsidRPr="00BF6ECA">
        <w:rPr>
          <w:rFonts w:ascii="Arial" w:hAnsi="Arial" w:cs="Arial"/>
          <w:w w:val="130"/>
          <w:sz w:val="22"/>
          <w:szCs w:val="22"/>
        </w:rPr>
        <w:t xml:space="preserve">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spacing w:val="-1"/>
          <w:w w:val="115"/>
          <w:sz w:val="22"/>
          <w:szCs w:val="22"/>
        </w:rPr>
        <w:t>p</w:t>
      </w:r>
      <w:r w:rsidRPr="00BF6ECA">
        <w:rPr>
          <w:rFonts w:ascii="Arial" w:hAnsi="Arial" w:cs="Arial"/>
          <w:spacing w:val="5"/>
          <w:w w:val="103"/>
          <w:sz w:val="22"/>
          <w:szCs w:val="22"/>
        </w:rPr>
        <w:t>r</w:t>
      </w:r>
      <w:r w:rsidRPr="00BF6ECA">
        <w:rPr>
          <w:rFonts w:ascii="Arial" w:hAnsi="Arial" w:cs="Arial"/>
          <w:spacing w:val="-1"/>
          <w:w w:val="130"/>
          <w:sz w:val="22"/>
          <w:szCs w:val="22"/>
        </w:rPr>
        <w:t>e</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32"/>
          <w:w w:val="115"/>
          <w:sz w:val="22"/>
          <w:szCs w:val="22"/>
        </w:rPr>
        <w:t xml:space="preserve"> </w:t>
      </w:r>
      <w:r w:rsidRPr="00BF6ECA">
        <w:rPr>
          <w:rFonts w:ascii="Arial" w:hAnsi="Arial" w:cs="Arial"/>
          <w:spacing w:val="-1"/>
          <w:w w:val="126"/>
          <w:sz w:val="22"/>
          <w:szCs w:val="22"/>
        </w:rPr>
        <w:t>a</w:t>
      </w:r>
      <w:r w:rsidRPr="00BF6ECA">
        <w:rPr>
          <w:rFonts w:ascii="Arial" w:hAnsi="Arial" w:cs="Arial"/>
          <w:w w:val="126"/>
          <w:sz w:val="22"/>
          <w:szCs w:val="22"/>
        </w:rPr>
        <w:t>s</w:t>
      </w:r>
      <w:r w:rsidRPr="00BF6ECA">
        <w:rPr>
          <w:rFonts w:ascii="Arial" w:hAnsi="Arial" w:cs="Arial"/>
          <w:spacing w:val="30"/>
          <w:w w:val="126"/>
          <w:sz w:val="22"/>
          <w:szCs w:val="22"/>
        </w:rPr>
        <w:t xml:space="preserve"> </w:t>
      </w:r>
      <w:r w:rsidRPr="00BF6ECA">
        <w:rPr>
          <w:rFonts w:ascii="Arial" w:hAnsi="Arial" w:cs="Arial"/>
          <w:spacing w:val="-1"/>
          <w:w w:val="126"/>
          <w:sz w:val="22"/>
          <w:szCs w:val="22"/>
        </w:rPr>
        <w:t>a</w:t>
      </w:r>
      <w:r w:rsidRPr="00BF6ECA">
        <w:rPr>
          <w:rFonts w:ascii="Arial" w:hAnsi="Arial" w:cs="Arial"/>
          <w:w w:val="126"/>
          <w:sz w:val="22"/>
          <w:szCs w:val="22"/>
        </w:rPr>
        <w:t>n</w:t>
      </w:r>
      <w:r w:rsidRPr="00BF6ECA">
        <w:rPr>
          <w:rFonts w:ascii="Arial" w:hAnsi="Arial" w:cs="Arial"/>
          <w:spacing w:val="14"/>
          <w:w w:val="126"/>
          <w:sz w:val="22"/>
          <w:szCs w:val="22"/>
        </w:rPr>
        <w:t xml:space="preserve"> </w:t>
      </w:r>
      <w:r w:rsidRPr="00BF6ECA">
        <w:rPr>
          <w:rFonts w:ascii="Arial" w:hAnsi="Arial" w:cs="Arial"/>
          <w:spacing w:val="-1"/>
          <w:w w:val="115"/>
          <w:sz w:val="22"/>
          <w:szCs w:val="22"/>
        </w:rPr>
        <w:t>o</w:t>
      </w:r>
      <w:r w:rsidRPr="00BF6ECA">
        <w:rPr>
          <w:rFonts w:ascii="Arial" w:hAnsi="Arial" w:cs="Arial"/>
          <w:w w:val="86"/>
          <w:sz w:val="22"/>
          <w:szCs w:val="22"/>
        </w:rPr>
        <w:t>ff</w:t>
      </w:r>
      <w:r w:rsidRPr="00BF6ECA">
        <w:rPr>
          <w:rFonts w:ascii="Arial" w:hAnsi="Arial" w:cs="Arial"/>
          <w:w w:val="130"/>
          <w:sz w:val="22"/>
          <w:szCs w:val="22"/>
        </w:rPr>
        <w:t>e</w:t>
      </w:r>
      <w:r w:rsidRPr="00BF6ECA">
        <w:rPr>
          <w:rFonts w:ascii="Arial" w:hAnsi="Arial" w:cs="Arial"/>
          <w:spacing w:val="1"/>
          <w:w w:val="103"/>
          <w:sz w:val="22"/>
          <w:szCs w:val="22"/>
        </w:rPr>
        <w:t>r</w:t>
      </w:r>
      <w:r w:rsidRPr="00BF6ECA">
        <w:rPr>
          <w:rFonts w:ascii="Arial" w:hAnsi="Arial" w:cs="Arial"/>
          <w:w w:val="115"/>
          <w:sz w:val="22"/>
          <w:szCs w:val="22"/>
        </w:rPr>
        <w:t>.</w:t>
      </w:r>
      <w:r w:rsidRPr="00BF6ECA">
        <w:rPr>
          <w:rFonts w:ascii="Arial" w:hAnsi="Arial" w:cs="Arial"/>
          <w:spacing w:val="32"/>
          <w:w w:val="115"/>
          <w:sz w:val="22"/>
          <w:szCs w:val="22"/>
        </w:rPr>
        <w:t xml:space="preserve"> </w:t>
      </w:r>
      <w:r w:rsidRPr="00BF6ECA">
        <w:rPr>
          <w:rFonts w:ascii="Arial" w:hAnsi="Arial" w:cs="Arial"/>
          <w:spacing w:val="-2"/>
          <w:w w:val="103"/>
          <w:sz w:val="22"/>
          <w:szCs w:val="22"/>
        </w:rPr>
        <w:t>T</w:t>
      </w:r>
      <w:r w:rsidRPr="00BF6ECA">
        <w:rPr>
          <w:rFonts w:ascii="Arial" w:hAnsi="Arial" w:cs="Arial"/>
          <w:spacing w:val="4"/>
          <w:w w:val="115"/>
          <w:sz w:val="22"/>
          <w:szCs w:val="22"/>
        </w:rPr>
        <w:t>h</w:t>
      </w:r>
      <w:r w:rsidRPr="00BF6ECA">
        <w:rPr>
          <w:rFonts w:ascii="Arial" w:hAnsi="Arial" w:cs="Arial"/>
          <w:spacing w:val="-4"/>
          <w:w w:val="83"/>
          <w:sz w:val="22"/>
          <w:szCs w:val="22"/>
        </w:rPr>
        <w:t>i</w:t>
      </w:r>
      <w:r w:rsidRPr="00BF6ECA">
        <w:rPr>
          <w:rFonts w:ascii="Arial" w:hAnsi="Arial" w:cs="Arial"/>
          <w:w w:val="133"/>
          <w:sz w:val="22"/>
          <w:szCs w:val="22"/>
        </w:rPr>
        <w:t>s</w:t>
      </w:r>
      <w:r w:rsidRPr="00BF6ECA">
        <w:rPr>
          <w:rFonts w:ascii="Arial" w:hAnsi="Arial" w:cs="Arial"/>
          <w:spacing w:val="33"/>
          <w:w w:val="133"/>
          <w:sz w:val="22"/>
          <w:szCs w:val="22"/>
        </w:rPr>
        <w:t xml:space="preserve"> </w:t>
      </w:r>
      <w:r w:rsidRPr="00BF6ECA">
        <w:rPr>
          <w:rFonts w:ascii="Arial" w:hAnsi="Arial" w:cs="Arial"/>
          <w:spacing w:val="-2"/>
          <w:w w:val="115"/>
          <w:sz w:val="22"/>
          <w:szCs w:val="22"/>
        </w:rPr>
        <w:t>T</w:t>
      </w:r>
      <w:r w:rsidRPr="00BF6ECA">
        <w:rPr>
          <w:rFonts w:ascii="Arial" w:hAnsi="Arial" w:cs="Arial"/>
          <w:spacing w:val="3"/>
          <w:w w:val="115"/>
          <w:sz w:val="22"/>
          <w:szCs w:val="22"/>
        </w:rPr>
        <w:t>e</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w w:val="115"/>
          <w:sz w:val="22"/>
          <w:szCs w:val="22"/>
        </w:rPr>
        <w:t>er</w:t>
      </w:r>
      <w:r w:rsidRPr="00BF6ECA">
        <w:rPr>
          <w:rFonts w:ascii="Arial" w:hAnsi="Arial" w:cs="Arial"/>
          <w:spacing w:val="27"/>
          <w:w w:val="115"/>
          <w:sz w:val="22"/>
          <w:szCs w:val="22"/>
        </w:rPr>
        <w:t xml:space="preserve"> </w:t>
      </w:r>
      <w:r w:rsidRPr="00BF6ECA">
        <w:rPr>
          <w:rFonts w:ascii="Arial" w:hAnsi="Arial" w:cs="Arial"/>
          <w:spacing w:val="-1"/>
          <w:w w:val="115"/>
          <w:sz w:val="22"/>
          <w:szCs w:val="22"/>
        </w:rPr>
        <w:t>d</w:t>
      </w:r>
      <w:r w:rsidRPr="00BF6ECA">
        <w:rPr>
          <w:rFonts w:ascii="Arial" w:hAnsi="Arial" w:cs="Arial"/>
          <w:spacing w:val="3"/>
          <w:w w:val="115"/>
          <w:sz w:val="22"/>
          <w:szCs w:val="22"/>
        </w:rPr>
        <w:t>o</w:t>
      </w:r>
      <w:r w:rsidRPr="00BF6ECA">
        <w:rPr>
          <w:rFonts w:ascii="Arial" w:hAnsi="Arial" w:cs="Arial"/>
          <w:w w:val="115"/>
          <w:sz w:val="22"/>
          <w:szCs w:val="22"/>
        </w:rPr>
        <w:t>c</w:t>
      </w:r>
      <w:r w:rsidRPr="00BF6ECA">
        <w:rPr>
          <w:rFonts w:ascii="Arial" w:hAnsi="Arial" w:cs="Arial"/>
          <w:spacing w:val="-1"/>
          <w:w w:val="115"/>
          <w:sz w:val="22"/>
          <w:szCs w:val="22"/>
        </w:rPr>
        <w:t>u</w:t>
      </w:r>
      <w:r w:rsidRPr="00BF6ECA">
        <w:rPr>
          <w:rFonts w:ascii="Arial" w:hAnsi="Arial" w:cs="Arial"/>
          <w:spacing w:val="3"/>
          <w:w w:val="115"/>
          <w:sz w:val="22"/>
          <w:szCs w:val="22"/>
        </w:rPr>
        <w:t>m</w:t>
      </w:r>
      <w:r w:rsidRPr="00BF6ECA">
        <w:rPr>
          <w:rFonts w:ascii="Arial" w:hAnsi="Arial" w:cs="Arial"/>
          <w:spacing w:val="-1"/>
          <w:w w:val="115"/>
          <w:sz w:val="22"/>
          <w:szCs w:val="22"/>
        </w:rPr>
        <w:t>en</w:t>
      </w:r>
      <w:r w:rsidRPr="00BF6ECA">
        <w:rPr>
          <w:rFonts w:ascii="Arial" w:hAnsi="Arial" w:cs="Arial"/>
          <w:w w:val="115"/>
          <w:sz w:val="22"/>
          <w:szCs w:val="22"/>
        </w:rPr>
        <w:t>t</w:t>
      </w:r>
      <w:r w:rsidRPr="00BF6ECA">
        <w:rPr>
          <w:rFonts w:ascii="Arial" w:hAnsi="Arial" w:cs="Arial"/>
          <w:spacing w:val="29"/>
          <w:w w:val="115"/>
          <w:sz w:val="22"/>
          <w:szCs w:val="22"/>
        </w:rPr>
        <w:t xml:space="preserve"> </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29"/>
          <w:w w:val="133"/>
          <w:sz w:val="22"/>
          <w:szCs w:val="22"/>
        </w:rPr>
        <w:t xml:space="preserve"> </w:t>
      </w:r>
      <w:r w:rsidRPr="00BF6ECA">
        <w:rPr>
          <w:rFonts w:ascii="Arial" w:hAnsi="Arial" w:cs="Arial"/>
          <w:spacing w:val="1"/>
          <w:w w:val="117"/>
          <w:sz w:val="22"/>
          <w:szCs w:val="22"/>
        </w:rPr>
        <w:t>m</w:t>
      </w:r>
      <w:r w:rsidRPr="00BF6ECA">
        <w:rPr>
          <w:rFonts w:ascii="Arial" w:hAnsi="Arial" w:cs="Arial"/>
          <w:w w:val="117"/>
          <w:sz w:val="22"/>
          <w:szCs w:val="22"/>
        </w:rPr>
        <w:t>eant</w:t>
      </w:r>
      <w:r w:rsidRPr="00BF6ECA">
        <w:rPr>
          <w:rFonts w:ascii="Arial" w:hAnsi="Arial" w:cs="Arial"/>
          <w:spacing w:val="26"/>
          <w:w w:val="117"/>
          <w:sz w:val="22"/>
          <w:szCs w:val="22"/>
        </w:rPr>
        <w:t xml:space="preserve"> </w:t>
      </w:r>
      <w:r w:rsidRPr="00BF6ECA">
        <w:rPr>
          <w:rFonts w:ascii="Arial" w:hAnsi="Arial" w:cs="Arial"/>
          <w:spacing w:val="2"/>
          <w:sz w:val="22"/>
          <w:szCs w:val="22"/>
        </w:rPr>
        <w:t>t</w:t>
      </w:r>
      <w:r w:rsidRPr="00BF6ECA">
        <w:rPr>
          <w:rFonts w:ascii="Arial" w:hAnsi="Arial" w:cs="Arial"/>
          <w:sz w:val="22"/>
          <w:szCs w:val="22"/>
        </w:rPr>
        <w:t xml:space="preserve">o </w:t>
      </w:r>
      <w:r w:rsidRPr="00BF6ECA">
        <w:rPr>
          <w:rFonts w:ascii="Arial" w:hAnsi="Arial" w:cs="Arial"/>
          <w:w w:val="115"/>
          <w:sz w:val="22"/>
          <w:szCs w:val="22"/>
        </w:rPr>
        <w:t>p</w:t>
      </w:r>
      <w:r w:rsidRPr="00BF6ECA">
        <w:rPr>
          <w:rFonts w:ascii="Arial" w:hAnsi="Arial" w:cs="Arial"/>
          <w:w w:val="103"/>
          <w:sz w:val="22"/>
          <w:szCs w:val="22"/>
        </w:rPr>
        <w:t>r</w:t>
      </w:r>
      <w:r w:rsidRPr="00BF6ECA">
        <w:rPr>
          <w:rFonts w:ascii="Arial" w:hAnsi="Arial" w:cs="Arial"/>
          <w:spacing w:val="4"/>
          <w:w w:val="115"/>
          <w:sz w:val="22"/>
          <w:szCs w:val="22"/>
        </w:rPr>
        <w:t>o</w:t>
      </w:r>
      <w:r w:rsidRPr="00BF6ECA">
        <w:rPr>
          <w:rFonts w:ascii="Arial" w:hAnsi="Arial" w:cs="Arial"/>
          <w:spacing w:val="-4"/>
          <w:w w:val="103"/>
          <w:sz w:val="22"/>
          <w:szCs w:val="22"/>
        </w:rPr>
        <w:t>v</w:t>
      </w:r>
      <w:r w:rsidRPr="00BF6ECA">
        <w:rPr>
          <w:rFonts w:ascii="Arial" w:hAnsi="Arial" w:cs="Arial"/>
          <w:w w:val="83"/>
          <w:sz w:val="22"/>
          <w:szCs w:val="22"/>
        </w:rPr>
        <w:t>i</w:t>
      </w:r>
      <w:r w:rsidRPr="00BF6ECA">
        <w:rPr>
          <w:rFonts w:ascii="Arial" w:hAnsi="Arial" w:cs="Arial"/>
          <w:spacing w:val="3"/>
          <w:w w:val="115"/>
          <w:sz w:val="22"/>
          <w:szCs w:val="22"/>
        </w:rPr>
        <w:t>d</w:t>
      </w:r>
      <w:r w:rsidRPr="00BF6ECA">
        <w:rPr>
          <w:rFonts w:ascii="Arial" w:hAnsi="Arial" w:cs="Arial"/>
          <w:w w:val="130"/>
          <w:sz w:val="22"/>
          <w:szCs w:val="22"/>
        </w:rPr>
        <w:t>e</w:t>
      </w:r>
      <w:r w:rsidRPr="00BF6ECA">
        <w:rPr>
          <w:rFonts w:ascii="Arial" w:hAnsi="Arial" w:cs="Arial"/>
          <w:spacing w:val="28"/>
          <w:w w:val="130"/>
          <w:sz w:val="22"/>
          <w:szCs w:val="22"/>
        </w:rPr>
        <w:t xml:space="preserve"> </w:t>
      </w:r>
      <w:r w:rsidRPr="00BF6ECA">
        <w:rPr>
          <w:rFonts w:ascii="Arial" w:hAnsi="Arial" w:cs="Arial"/>
          <w:spacing w:val="3"/>
          <w:w w:val="83"/>
          <w:sz w:val="22"/>
          <w:szCs w:val="22"/>
        </w:rPr>
        <w:t>i</w:t>
      </w:r>
      <w:r w:rsidRPr="00BF6ECA">
        <w:rPr>
          <w:rFonts w:ascii="Arial" w:hAnsi="Arial" w:cs="Arial"/>
          <w:w w:val="115"/>
          <w:sz w:val="22"/>
          <w:szCs w:val="22"/>
        </w:rPr>
        <w:t>n</w:t>
      </w:r>
      <w:r w:rsidRPr="00BF6ECA">
        <w:rPr>
          <w:rFonts w:ascii="Arial" w:hAnsi="Arial" w:cs="Arial"/>
          <w:spacing w:val="-1"/>
          <w:w w:val="86"/>
          <w:sz w:val="22"/>
          <w:szCs w:val="22"/>
        </w:rPr>
        <w:t>f</w:t>
      </w:r>
      <w:r w:rsidRPr="00BF6ECA">
        <w:rPr>
          <w:rFonts w:ascii="Arial" w:hAnsi="Arial" w:cs="Arial"/>
          <w:w w:val="115"/>
          <w:sz w:val="22"/>
          <w:szCs w:val="22"/>
        </w:rPr>
        <w:t>o</w:t>
      </w:r>
      <w:r w:rsidRPr="00BF6ECA">
        <w:rPr>
          <w:rFonts w:ascii="Arial" w:hAnsi="Arial" w:cs="Arial"/>
          <w:spacing w:val="1"/>
          <w:w w:val="103"/>
          <w:sz w:val="22"/>
          <w:szCs w:val="22"/>
        </w:rPr>
        <w:t>r</w:t>
      </w:r>
      <w:r w:rsidRPr="00BF6ECA">
        <w:rPr>
          <w:rFonts w:ascii="Arial" w:hAnsi="Arial" w:cs="Arial"/>
          <w:spacing w:val="1"/>
          <w:w w:val="111"/>
          <w:sz w:val="22"/>
          <w:szCs w:val="22"/>
        </w:rPr>
        <w:t>m</w:t>
      </w:r>
      <w:r w:rsidRPr="00BF6ECA">
        <w:rPr>
          <w:rFonts w:ascii="Arial" w:hAnsi="Arial" w:cs="Arial"/>
          <w:w w:val="130"/>
          <w:sz w:val="22"/>
          <w:szCs w:val="22"/>
        </w:rPr>
        <w:t>a</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34"/>
          <w:w w:val="115"/>
          <w:sz w:val="22"/>
          <w:szCs w:val="22"/>
        </w:rPr>
        <w:t xml:space="preserve"> </w:t>
      </w:r>
      <w:r w:rsidRPr="00BF6ECA">
        <w:rPr>
          <w:rFonts w:ascii="Arial" w:hAnsi="Arial" w:cs="Arial"/>
          <w:w w:val="115"/>
          <w:sz w:val="22"/>
          <w:szCs w:val="22"/>
        </w:rPr>
        <w:t>o</w:t>
      </w:r>
      <w:r w:rsidRPr="00BF6ECA">
        <w:rPr>
          <w:rFonts w:ascii="Arial" w:hAnsi="Arial" w:cs="Arial"/>
          <w:spacing w:val="-1"/>
          <w:w w:val="115"/>
          <w:sz w:val="22"/>
          <w:szCs w:val="22"/>
        </w:rPr>
        <w:t>n</w:t>
      </w:r>
      <w:r w:rsidRPr="00BF6ECA">
        <w:rPr>
          <w:rFonts w:ascii="Arial" w:hAnsi="Arial" w:cs="Arial"/>
          <w:spacing w:val="3"/>
          <w:w w:val="83"/>
          <w:sz w:val="22"/>
          <w:szCs w:val="22"/>
        </w:rPr>
        <w:t>l</w:t>
      </w:r>
      <w:r w:rsidRPr="00BF6ECA">
        <w:rPr>
          <w:rFonts w:ascii="Arial" w:hAnsi="Arial" w:cs="Arial"/>
          <w:w w:val="103"/>
          <w:sz w:val="22"/>
          <w:szCs w:val="22"/>
        </w:rPr>
        <w:t>y</w:t>
      </w:r>
      <w:r w:rsidRPr="00BF6ECA">
        <w:rPr>
          <w:rFonts w:ascii="Arial" w:hAnsi="Arial" w:cs="Arial"/>
          <w:spacing w:val="26"/>
          <w:w w:val="103"/>
          <w:sz w:val="22"/>
          <w:szCs w:val="22"/>
        </w:rPr>
        <w:t xml:space="preserve"> </w:t>
      </w:r>
      <w:r w:rsidRPr="00BF6ECA">
        <w:rPr>
          <w:rFonts w:ascii="Arial" w:hAnsi="Arial" w:cs="Arial"/>
          <w:spacing w:val="4"/>
          <w:w w:val="119"/>
          <w:sz w:val="22"/>
          <w:szCs w:val="22"/>
        </w:rPr>
        <w:t>a</w:t>
      </w:r>
      <w:r w:rsidRPr="00BF6ECA">
        <w:rPr>
          <w:rFonts w:ascii="Arial" w:hAnsi="Arial" w:cs="Arial"/>
          <w:w w:val="119"/>
          <w:sz w:val="22"/>
          <w:szCs w:val="22"/>
        </w:rPr>
        <w:t>nd</w:t>
      </w:r>
      <w:r w:rsidRPr="00BF6ECA">
        <w:rPr>
          <w:rFonts w:ascii="Arial" w:hAnsi="Arial" w:cs="Arial"/>
          <w:spacing w:val="23"/>
          <w:w w:val="119"/>
          <w:sz w:val="22"/>
          <w:szCs w:val="22"/>
        </w:rPr>
        <w:t xml:space="preserve"> </w:t>
      </w:r>
      <w:r w:rsidRPr="00BF6ECA">
        <w:rPr>
          <w:rFonts w:ascii="Arial" w:hAnsi="Arial" w:cs="Arial"/>
          <w:spacing w:val="-3"/>
          <w:w w:val="103"/>
          <w:sz w:val="22"/>
          <w:szCs w:val="22"/>
        </w:rPr>
        <w:t>t</w:t>
      </w:r>
      <w:r w:rsidRPr="00BF6ECA">
        <w:rPr>
          <w:rFonts w:ascii="Arial" w:hAnsi="Arial" w:cs="Arial"/>
          <w:spacing w:val="8"/>
          <w:w w:val="115"/>
          <w:sz w:val="22"/>
          <w:szCs w:val="22"/>
        </w:rPr>
        <w:t>h</w:t>
      </w:r>
      <w:r w:rsidRPr="00BF6ECA">
        <w:rPr>
          <w:rFonts w:ascii="Arial" w:hAnsi="Arial" w:cs="Arial"/>
          <w:w w:val="130"/>
          <w:sz w:val="22"/>
          <w:szCs w:val="22"/>
        </w:rPr>
        <w:t xml:space="preserve">e </w:t>
      </w:r>
      <w:r w:rsidRPr="00BF6ECA">
        <w:rPr>
          <w:rFonts w:ascii="Arial" w:hAnsi="Arial" w:cs="Arial"/>
          <w:spacing w:val="-2"/>
          <w:w w:val="117"/>
          <w:sz w:val="22"/>
          <w:szCs w:val="22"/>
        </w:rPr>
        <w:t>T</w:t>
      </w:r>
      <w:r w:rsidRPr="00BF6ECA">
        <w:rPr>
          <w:rFonts w:ascii="Arial" w:hAnsi="Arial" w:cs="Arial"/>
          <w:spacing w:val="3"/>
          <w:w w:val="117"/>
          <w:sz w:val="22"/>
          <w:szCs w:val="22"/>
        </w:rPr>
        <w:t>e</w:t>
      </w:r>
      <w:r w:rsidRPr="00BF6ECA">
        <w:rPr>
          <w:rFonts w:ascii="Arial" w:hAnsi="Arial" w:cs="Arial"/>
          <w:spacing w:val="-1"/>
          <w:w w:val="117"/>
          <w:sz w:val="22"/>
          <w:szCs w:val="22"/>
        </w:rPr>
        <w:t>n</w:t>
      </w:r>
      <w:r w:rsidRPr="00BF6ECA">
        <w:rPr>
          <w:rFonts w:ascii="Arial" w:hAnsi="Arial" w:cs="Arial"/>
          <w:spacing w:val="3"/>
          <w:w w:val="117"/>
          <w:sz w:val="22"/>
          <w:szCs w:val="22"/>
        </w:rPr>
        <w:t>d</w:t>
      </w:r>
      <w:r w:rsidRPr="00BF6ECA">
        <w:rPr>
          <w:rFonts w:ascii="Arial" w:hAnsi="Arial" w:cs="Arial"/>
          <w:spacing w:val="-1"/>
          <w:w w:val="117"/>
          <w:sz w:val="22"/>
          <w:szCs w:val="22"/>
        </w:rPr>
        <w:t>e</w:t>
      </w:r>
      <w:r w:rsidRPr="00BF6ECA">
        <w:rPr>
          <w:rFonts w:ascii="Arial" w:hAnsi="Arial" w:cs="Arial"/>
          <w:w w:val="117"/>
          <w:sz w:val="22"/>
          <w:szCs w:val="22"/>
        </w:rPr>
        <w:t>r</w:t>
      </w:r>
      <w:r w:rsidRPr="00BF6ECA">
        <w:rPr>
          <w:rFonts w:ascii="Arial" w:hAnsi="Arial" w:cs="Arial"/>
          <w:spacing w:val="-1"/>
          <w:w w:val="117"/>
          <w:sz w:val="22"/>
          <w:szCs w:val="22"/>
        </w:rPr>
        <w:t>e</w:t>
      </w:r>
      <w:r w:rsidRPr="00BF6ECA">
        <w:rPr>
          <w:rFonts w:ascii="Arial" w:hAnsi="Arial" w:cs="Arial"/>
          <w:spacing w:val="6"/>
          <w:w w:val="117"/>
          <w:sz w:val="22"/>
          <w:szCs w:val="22"/>
        </w:rPr>
        <w:t>r</w:t>
      </w:r>
      <w:r w:rsidRPr="00BF6ECA">
        <w:rPr>
          <w:rFonts w:ascii="Arial" w:hAnsi="Arial" w:cs="Arial"/>
          <w:w w:val="117"/>
          <w:sz w:val="22"/>
          <w:szCs w:val="22"/>
        </w:rPr>
        <w:t>s</w:t>
      </w:r>
      <w:r w:rsidRPr="00BF6ECA">
        <w:rPr>
          <w:rFonts w:ascii="Arial" w:hAnsi="Arial" w:cs="Arial"/>
          <w:spacing w:val="15"/>
          <w:w w:val="117"/>
          <w:sz w:val="22"/>
          <w:szCs w:val="22"/>
        </w:rPr>
        <w:t xml:space="preserve"> </w:t>
      </w:r>
      <w:r w:rsidRPr="00BF6ECA">
        <w:rPr>
          <w:rFonts w:ascii="Arial" w:hAnsi="Arial" w:cs="Arial"/>
          <w:spacing w:val="4"/>
          <w:w w:val="130"/>
          <w:sz w:val="22"/>
          <w:szCs w:val="22"/>
        </w:rPr>
        <w:t>a</w:t>
      </w:r>
      <w:r w:rsidRPr="00BF6ECA">
        <w:rPr>
          <w:rFonts w:ascii="Arial" w:hAnsi="Arial" w:cs="Arial"/>
          <w:spacing w:val="-2"/>
          <w:w w:val="117"/>
          <w:sz w:val="22"/>
          <w:szCs w:val="22"/>
        </w:rPr>
        <w:t>c</w:t>
      </w:r>
      <w:r w:rsidRPr="00BF6ECA">
        <w:rPr>
          <w:rFonts w:ascii="Arial" w:hAnsi="Arial" w:cs="Arial"/>
          <w:spacing w:val="6"/>
          <w:w w:val="103"/>
          <w:sz w:val="22"/>
          <w:szCs w:val="22"/>
        </w:rPr>
        <w:t>k</w:t>
      </w:r>
      <w:r w:rsidRPr="00BF6ECA">
        <w:rPr>
          <w:rFonts w:ascii="Arial" w:hAnsi="Arial" w:cs="Arial"/>
          <w:spacing w:val="-1"/>
          <w:w w:val="115"/>
          <w:sz w:val="22"/>
          <w:szCs w:val="22"/>
        </w:rPr>
        <w:t>no</w:t>
      </w:r>
      <w:r w:rsidRPr="00BF6ECA">
        <w:rPr>
          <w:rFonts w:ascii="Arial" w:hAnsi="Arial" w:cs="Arial"/>
          <w:spacing w:val="1"/>
          <w:w w:val="103"/>
          <w:sz w:val="22"/>
          <w:szCs w:val="22"/>
        </w:rPr>
        <w:t>w</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
          <w:w w:val="115"/>
          <w:sz w:val="22"/>
          <w:szCs w:val="22"/>
        </w:rPr>
        <w:t>g</w:t>
      </w:r>
      <w:r w:rsidRPr="00BF6ECA">
        <w:rPr>
          <w:rFonts w:ascii="Arial" w:hAnsi="Arial" w:cs="Arial"/>
          <w:w w:val="130"/>
          <w:sz w:val="22"/>
          <w:szCs w:val="22"/>
        </w:rPr>
        <w:t>e</w:t>
      </w:r>
      <w:r w:rsidRPr="00BF6ECA">
        <w:rPr>
          <w:rFonts w:ascii="Arial" w:hAnsi="Arial" w:cs="Arial"/>
          <w:spacing w:val="22"/>
          <w:sz w:val="22"/>
          <w:szCs w:val="22"/>
        </w:rPr>
        <w:t xml:space="preserve"> </w:t>
      </w:r>
      <w:r w:rsidRPr="00BF6ECA">
        <w:rPr>
          <w:rFonts w:ascii="Arial" w:hAnsi="Arial" w:cs="Arial"/>
          <w:spacing w:val="-1"/>
          <w:w w:val="114"/>
          <w:sz w:val="22"/>
          <w:szCs w:val="22"/>
        </w:rPr>
        <w:t>t</w:t>
      </w:r>
      <w:r w:rsidRPr="00BF6ECA">
        <w:rPr>
          <w:rFonts w:ascii="Arial" w:hAnsi="Arial" w:cs="Arial"/>
          <w:w w:val="114"/>
          <w:sz w:val="22"/>
          <w:szCs w:val="22"/>
        </w:rPr>
        <w:t>h</w:t>
      </w:r>
      <w:r w:rsidRPr="00BF6ECA">
        <w:rPr>
          <w:rFonts w:ascii="Arial" w:hAnsi="Arial" w:cs="Arial"/>
          <w:spacing w:val="3"/>
          <w:w w:val="114"/>
          <w:sz w:val="22"/>
          <w:szCs w:val="22"/>
        </w:rPr>
        <w:t>a</w:t>
      </w:r>
      <w:r w:rsidRPr="00BF6ECA">
        <w:rPr>
          <w:rFonts w:ascii="Arial" w:hAnsi="Arial" w:cs="Arial"/>
          <w:w w:val="114"/>
          <w:sz w:val="22"/>
          <w:szCs w:val="22"/>
        </w:rPr>
        <w:t>t</w:t>
      </w:r>
      <w:r w:rsidRPr="00BF6ECA">
        <w:rPr>
          <w:rFonts w:ascii="Arial" w:hAnsi="Arial" w:cs="Arial"/>
          <w:spacing w:val="15"/>
          <w:w w:val="114"/>
          <w:sz w:val="22"/>
          <w:szCs w:val="22"/>
        </w:rPr>
        <w:t xml:space="preserve"> </w:t>
      </w:r>
      <w:r w:rsidRPr="00BF6ECA">
        <w:rPr>
          <w:rFonts w:ascii="Arial" w:hAnsi="Arial" w:cs="Arial"/>
          <w:w w:val="93"/>
          <w:sz w:val="22"/>
          <w:szCs w:val="22"/>
        </w:rPr>
        <w:t>it</w:t>
      </w:r>
      <w:r w:rsidRPr="00BF6ECA">
        <w:rPr>
          <w:rFonts w:ascii="Arial" w:hAnsi="Arial" w:cs="Arial"/>
          <w:spacing w:val="22"/>
          <w:w w:val="93"/>
          <w:sz w:val="22"/>
          <w:szCs w:val="22"/>
        </w:rPr>
        <w:t xml:space="preserve"> </w:t>
      </w:r>
      <w:r w:rsidRPr="00BF6ECA">
        <w:rPr>
          <w:rFonts w:ascii="Arial" w:hAnsi="Arial" w:cs="Arial"/>
          <w:spacing w:val="4"/>
          <w:w w:val="133"/>
          <w:sz w:val="22"/>
          <w:szCs w:val="22"/>
        </w:rPr>
        <w:t>s</w:t>
      </w:r>
      <w:r w:rsidRPr="00BF6ECA">
        <w:rPr>
          <w:rFonts w:ascii="Arial" w:hAnsi="Arial" w:cs="Arial"/>
          <w:spacing w:val="-1"/>
          <w:w w:val="115"/>
          <w:sz w:val="22"/>
          <w:szCs w:val="22"/>
        </w:rPr>
        <w:t>h</w:t>
      </w:r>
      <w:r w:rsidRPr="00BF6ECA">
        <w:rPr>
          <w:rFonts w:ascii="Arial" w:hAnsi="Arial" w:cs="Arial"/>
          <w:spacing w:val="-1"/>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20"/>
          <w:sz w:val="22"/>
          <w:szCs w:val="22"/>
        </w:rPr>
        <w:t xml:space="preserve"> </w:t>
      </w:r>
      <w:r w:rsidRPr="00BF6ECA">
        <w:rPr>
          <w:rFonts w:ascii="Arial" w:hAnsi="Arial" w:cs="Arial"/>
          <w:spacing w:val="-1"/>
          <w:w w:val="122"/>
          <w:sz w:val="22"/>
          <w:szCs w:val="22"/>
        </w:rPr>
        <w:t>b</w:t>
      </w:r>
      <w:r w:rsidRPr="00BF6ECA">
        <w:rPr>
          <w:rFonts w:ascii="Arial" w:hAnsi="Arial" w:cs="Arial"/>
          <w:w w:val="122"/>
          <w:sz w:val="22"/>
          <w:szCs w:val="22"/>
        </w:rPr>
        <w:t>e</w:t>
      </w:r>
      <w:r w:rsidRPr="00BF6ECA">
        <w:rPr>
          <w:rFonts w:ascii="Arial" w:hAnsi="Arial" w:cs="Arial"/>
          <w:spacing w:val="10"/>
          <w:w w:val="122"/>
          <w:sz w:val="22"/>
          <w:szCs w:val="22"/>
        </w:rPr>
        <w:t xml:space="preserve"> </w:t>
      </w:r>
      <w:r w:rsidRPr="00BF6ECA">
        <w:rPr>
          <w:rFonts w:ascii="Arial" w:hAnsi="Arial" w:cs="Arial"/>
          <w:spacing w:val="4"/>
          <w:w w:val="122"/>
          <w:sz w:val="22"/>
          <w:szCs w:val="22"/>
        </w:rPr>
        <w:t>u</w:t>
      </w:r>
      <w:r w:rsidRPr="00BF6ECA">
        <w:rPr>
          <w:rFonts w:ascii="Arial" w:hAnsi="Arial" w:cs="Arial"/>
          <w:spacing w:val="2"/>
          <w:w w:val="122"/>
          <w:sz w:val="22"/>
          <w:szCs w:val="22"/>
        </w:rPr>
        <w:t>s</w:t>
      </w:r>
      <w:r w:rsidRPr="00BF6ECA">
        <w:rPr>
          <w:rFonts w:ascii="Arial" w:hAnsi="Arial" w:cs="Arial"/>
          <w:spacing w:val="-1"/>
          <w:w w:val="122"/>
          <w:sz w:val="22"/>
          <w:szCs w:val="22"/>
        </w:rPr>
        <w:t>e</w:t>
      </w:r>
      <w:r w:rsidRPr="00BF6ECA">
        <w:rPr>
          <w:rFonts w:ascii="Arial" w:hAnsi="Arial" w:cs="Arial"/>
          <w:w w:val="122"/>
          <w:sz w:val="22"/>
          <w:szCs w:val="22"/>
        </w:rPr>
        <w:t>d</w:t>
      </w:r>
      <w:r w:rsidRPr="00BF6ECA">
        <w:rPr>
          <w:rFonts w:ascii="Arial" w:hAnsi="Arial" w:cs="Arial"/>
          <w:spacing w:val="11"/>
          <w:w w:val="122"/>
          <w:sz w:val="22"/>
          <w:szCs w:val="22"/>
        </w:rPr>
        <w:t xml:space="preserve"> </w:t>
      </w:r>
      <w:r w:rsidRPr="00BF6ECA">
        <w:rPr>
          <w:rFonts w:ascii="Arial" w:hAnsi="Arial" w:cs="Arial"/>
          <w:w w:val="115"/>
          <w:sz w:val="22"/>
          <w:szCs w:val="22"/>
        </w:rPr>
        <w:t>o</w:t>
      </w:r>
      <w:r w:rsidRPr="00BF6ECA">
        <w:rPr>
          <w:rFonts w:ascii="Arial" w:hAnsi="Arial" w:cs="Arial"/>
          <w:spacing w:val="3"/>
          <w:w w:val="115"/>
          <w:sz w:val="22"/>
          <w:szCs w:val="22"/>
        </w:rPr>
        <w:t>n</w:t>
      </w:r>
      <w:r w:rsidRPr="00BF6ECA">
        <w:rPr>
          <w:rFonts w:ascii="Arial" w:hAnsi="Arial" w:cs="Arial"/>
          <w:spacing w:val="1"/>
          <w:w w:val="83"/>
          <w:sz w:val="22"/>
          <w:szCs w:val="22"/>
        </w:rPr>
        <w:t>l</w:t>
      </w:r>
      <w:r w:rsidRPr="00BF6ECA">
        <w:rPr>
          <w:rFonts w:ascii="Arial" w:hAnsi="Arial" w:cs="Arial"/>
          <w:w w:val="103"/>
          <w:sz w:val="22"/>
          <w:szCs w:val="22"/>
        </w:rPr>
        <w:t>y</w:t>
      </w:r>
      <w:r w:rsidRPr="00BF6ECA">
        <w:rPr>
          <w:rFonts w:ascii="Arial" w:hAnsi="Arial" w:cs="Arial"/>
          <w:spacing w:val="17"/>
          <w:sz w:val="22"/>
          <w:szCs w:val="22"/>
        </w:rPr>
        <w:t xml:space="preserve"> </w:t>
      </w:r>
      <w:r w:rsidRPr="00BF6ECA">
        <w:rPr>
          <w:rFonts w:ascii="Arial" w:hAnsi="Arial" w:cs="Arial"/>
          <w:spacing w:val="2"/>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29"/>
          <w:sz w:val="22"/>
          <w:szCs w:val="22"/>
        </w:rPr>
        <w:t xml:space="preserve"> </w:t>
      </w:r>
      <w:r w:rsidRPr="00BF6ECA">
        <w:rPr>
          <w:rFonts w:ascii="Arial" w:hAnsi="Arial" w:cs="Arial"/>
          <w:w w:val="117"/>
          <w:sz w:val="22"/>
          <w:szCs w:val="22"/>
        </w:rPr>
        <w:t>the</w:t>
      </w:r>
      <w:r w:rsidRPr="00BF6ECA">
        <w:rPr>
          <w:rFonts w:ascii="Arial" w:hAnsi="Arial" w:cs="Arial"/>
          <w:spacing w:val="13"/>
          <w:w w:val="117"/>
          <w:sz w:val="22"/>
          <w:szCs w:val="22"/>
        </w:rPr>
        <w:t xml:space="preserve"> </w:t>
      </w:r>
      <w:r w:rsidRPr="00BF6ECA">
        <w:rPr>
          <w:rFonts w:ascii="Arial" w:hAnsi="Arial" w:cs="Arial"/>
          <w:w w:val="117"/>
          <w:sz w:val="22"/>
          <w:szCs w:val="22"/>
        </w:rPr>
        <w:t>pu</w:t>
      </w:r>
      <w:r w:rsidRPr="00BF6ECA">
        <w:rPr>
          <w:rFonts w:ascii="Arial" w:hAnsi="Arial" w:cs="Arial"/>
          <w:spacing w:val="1"/>
          <w:w w:val="117"/>
          <w:sz w:val="22"/>
          <w:szCs w:val="22"/>
        </w:rPr>
        <w:t>r</w:t>
      </w:r>
      <w:r w:rsidRPr="00BF6ECA">
        <w:rPr>
          <w:rFonts w:ascii="Arial" w:hAnsi="Arial" w:cs="Arial"/>
          <w:w w:val="117"/>
          <w:sz w:val="22"/>
          <w:szCs w:val="22"/>
        </w:rPr>
        <w:t>po</w:t>
      </w:r>
      <w:r w:rsidRPr="00BF6ECA">
        <w:rPr>
          <w:rFonts w:ascii="Arial" w:hAnsi="Arial" w:cs="Arial"/>
          <w:spacing w:val="2"/>
          <w:w w:val="117"/>
          <w:sz w:val="22"/>
          <w:szCs w:val="22"/>
        </w:rPr>
        <w:t>s</w:t>
      </w:r>
      <w:r w:rsidRPr="00BF6ECA">
        <w:rPr>
          <w:rFonts w:ascii="Arial" w:hAnsi="Arial" w:cs="Arial"/>
          <w:w w:val="117"/>
          <w:sz w:val="22"/>
          <w:szCs w:val="22"/>
        </w:rPr>
        <w:t>e</w:t>
      </w:r>
      <w:r w:rsidRPr="00BF6ECA">
        <w:rPr>
          <w:rFonts w:ascii="Arial" w:hAnsi="Arial" w:cs="Arial"/>
          <w:spacing w:val="17"/>
          <w:w w:val="117"/>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26"/>
          <w:sz w:val="22"/>
          <w:szCs w:val="22"/>
        </w:rPr>
        <w:t xml:space="preserve">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spacing w:val="4"/>
          <w:w w:val="115"/>
          <w:sz w:val="22"/>
          <w:szCs w:val="22"/>
        </w:rPr>
        <w:t>p</w:t>
      </w:r>
      <w:r w:rsidRPr="00BF6ECA">
        <w:rPr>
          <w:rFonts w:ascii="Arial" w:hAnsi="Arial" w:cs="Arial"/>
          <w:spacing w:val="-1"/>
          <w:w w:val="130"/>
          <w:sz w:val="22"/>
          <w:szCs w:val="22"/>
        </w:rPr>
        <w:t>a</w:t>
      </w:r>
      <w:r w:rsidRPr="00BF6ECA">
        <w:rPr>
          <w:rFonts w:ascii="Arial" w:hAnsi="Arial" w:cs="Arial"/>
          <w:w w:val="103"/>
          <w:sz w:val="22"/>
          <w:szCs w:val="22"/>
        </w:rPr>
        <w:t>r</w:t>
      </w:r>
      <w:r w:rsidRPr="00BF6ECA">
        <w:rPr>
          <w:rFonts w:ascii="Arial" w:hAnsi="Arial" w:cs="Arial"/>
          <w:w w:val="83"/>
          <w:sz w:val="22"/>
          <w:szCs w:val="22"/>
        </w:rPr>
        <w:t>i</w:t>
      </w:r>
      <w:r w:rsidRPr="00BF6ECA">
        <w:rPr>
          <w:rFonts w:ascii="Arial" w:hAnsi="Arial" w:cs="Arial"/>
          <w:w w:val="115"/>
          <w:sz w:val="22"/>
          <w:szCs w:val="22"/>
        </w:rPr>
        <w:t>ng</w:t>
      </w:r>
      <w:r w:rsidRPr="00BF6ECA">
        <w:rPr>
          <w:rFonts w:ascii="Arial" w:hAnsi="Arial" w:cs="Arial"/>
          <w:spacing w:val="21"/>
          <w:sz w:val="22"/>
          <w:szCs w:val="22"/>
        </w:rPr>
        <w:t xml:space="preserve"> </w:t>
      </w:r>
      <w:r w:rsidRPr="00BF6ECA">
        <w:rPr>
          <w:rFonts w:ascii="Arial" w:hAnsi="Arial" w:cs="Arial"/>
          <w:spacing w:val="4"/>
          <w:w w:val="119"/>
          <w:sz w:val="22"/>
          <w:szCs w:val="22"/>
        </w:rPr>
        <w:t>a</w:t>
      </w:r>
      <w:r w:rsidRPr="00BF6ECA">
        <w:rPr>
          <w:rFonts w:ascii="Arial" w:hAnsi="Arial" w:cs="Arial"/>
          <w:spacing w:val="-1"/>
          <w:w w:val="119"/>
          <w:sz w:val="22"/>
          <w:szCs w:val="22"/>
        </w:rPr>
        <w:t>n</w:t>
      </w:r>
      <w:r w:rsidRPr="00BF6ECA">
        <w:rPr>
          <w:rFonts w:ascii="Arial" w:hAnsi="Arial" w:cs="Arial"/>
          <w:w w:val="119"/>
          <w:sz w:val="22"/>
          <w:szCs w:val="22"/>
        </w:rPr>
        <w:t>d</w:t>
      </w:r>
      <w:r w:rsidRPr="00BF6ECA">
        <w:rPr>
          <w:rFonts w:ascii="Arial" w:hAnsi="Arial" w:cs="Arial"/>
          <w:spacing w:val="14"/>
          <w:w w:val="119"/>
          <w:sz w:val="22"/>
          <w:szCs w:val="22"/>
        </w:rPr>
        <w:t xml:space="preserve"> </w:t>
      </w:r>
      <w:r w:rsidRPr="00BF6ECA">
        <w:rPr>
          <w:rFonts w:ascii="Arial" w:hAnsi="Arial" w:cs="Arial"/>
          <w:spacing w:val="-2"/>
          <w:w w:val="133"/>
          <w:sz w:val="22"/>
          <w:szCs w:val="22"/>
        </w:rPr>
        <w:t>s</w:t>
      </w:r>
      <w:r w:rsidRPr="00BF6ECA">
        <w:rPr>
          <w:rFonts w:ascii="Arial" w:hAnsi="Arial" w:cs="Arial"/>
          <w:w w:val="115"/>
          <w:sz w:val="22"/>
          <w:szCs w:val="22"/>
        </w:rPr>
        <w:t>u</w:t>
      </w:r>
      <w:r w:rsidRPr="00BF6ECA">
        <w:rPr>
          <w:rFonts w:ascii="Arial" w:hAnsi="Arial" w:cs="Arial"/>
          <w:spacing w:val="3"/>
          <w:w w:val="115"/>
          <w:sz w:val="22"/>
          <w:szCs w:val="22"/>
        </w:rPr>
        <w:t>b</w:t>
      </w:r>
      <w:r w:rsidRPr="00BF6ECA">
        <w:rPr>
          <w:rFonts w:ascii="Arial" w:hAnsi="Arial" w:cs="Arial"/>
          <w:spacing w:val="1"/>
          <w:w w:val="111"/>
          <w:sz w:val="22"/>
          <w:szCs w:val="22"/>
        </w:rPr>
        <w:t>m</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2"/>
          <w:w w:val="103"/>
          <w:sz w:val="22"/>
          <w:szCs w:val="22"/>
        </w:rPr>
        <w:t>t</w:t>
      </w:r>
      <w:r w:rsidRPr="00BF6ECA">
        <w:rPr>
          <w:rFonts w:ascii="Arial" w:hAnsi="Arial" w:cs="Arial"/>
          <w:spacing w:val="-2"/>
          <w:w w:val="83"/>
          <w:sz w:val="22"/>
          <w:szCs w:val="22"/>
        </w:rPr>
        <w:t>i</w:t>
      </w:r>
      <w:r w:rsidRPr="00BF6ECA">
        <w:rPr>
          <w:rFonts w:ascii="Arial" w:hAnsi="Arial" w:cs="Arial"/>
          <w:spacing w:val="4"/>
          <w:w w:val="115"/>
          <w:sz w:val="22"/>
          <w:szCs w:val="22"/>
        </w:rPr>
        <w:t>n</w:t>
      </w:r>
      <w:r w:rsidRPr="00BF6ECA">
        <w:rPr>
          <w:rFonts w:ascii="Arial" w:hAnsi="Arial" w:cs="Arial"/>
          <w:w w:val="115"/>
          <w:sz w:val="22"/>
          <w:szCs w:val="22"/>
        </w:rPr>
        <w:t xml:space="preserve">g </w:t>
      </w:r>
      <w:r w:rsidRPr="00BF6ECA">
        <w:rPr>
          <w:rFonts w:ascii="Arial" w:hAnsi="Arial" w:cs="Arial"/>
          <w:w w:val="117"/>
          <w:sz w:val="22"/>
          <w:szCs w:val="22"/>
        </w:rPr>
        <w:t>the</w:t>
      </w:r>
      <w:r w:rsidRPr="00BF6ECA">
        <w:rPr>
          <w:rFonts w:ascii="Arial" w:hAnsi="Arial" w:cs="Arial"/>
          <w:spacing w:val="41"/>
          <w:w w:val="117"/>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e</w:t>
      </w:r>
      <w:r w:rsidRPr="00BF6ECA">
        <w:rPr>
          <w:rFonts w:ascii="Arial" w:hAnsi="Arial" w:cs="Arial"/>
          <w:w w:val="117"/>
          <w:sz w:val="22"/>
          <w:szCs w:val="22"/>
        </w:rPr>
        <w:t>nd</w:t>
      </w:r>
      <w:r w:rsidRPr="00BF6ECA">
        <w:rPr>
          <w:rFonts w:ascii="Arial" w:hAnsi="Arial" w:cs="Arial"/>
          <w:spacing w:val="-1"/>
          <w:w w:val="117"/>
          <w:sz w:val="22"/>
          <w:szCs w:val="22"/>
        </w:rPr>
        <w:t>e</w:t>
      </w:r>
      <w:r w:rsidRPr="00BF6ECA">
        <w:rPr>
          <w:rFonts w:ascii="Arial" w:hAnsi="Arial" w:cs="Arial"/>
          <w:w w:val="117"/>
          <w:sz w:val="22"/>
          <w:szCs w:val="22"/>
        </w:rPr>
        <w:t>r</w:t>
      </w:r>
      <w:r w:rsidRPr="00BF6ECA">
        <w:rPr>
          <w:rFonts w:ascii="Arial" w:hAnsi="Arial" w:cs="Arial"/>
          <w:spacing w:val="32"/>
          <w:w w:val="117"/>
          <w:sz w:val="22"/>
          <w:szCs w:val="22"/>
        </w:rPr>
        <w:t xml:space="preserve"> </w:t>
      </w:r>
      <w:r w:rsidRPr="00BF6ECA">
        <w:rPr>
          <w:rFonts w:ascii="Arial" w:hAnsi="Arial" w:cs="Arial"/>
          <w:spacing w:val="3"/>
          <w:w w:val="117"/>
          <w:sz w:val="22"/>
          <w:szCs w:val="22"/>
        </w:rPr>
        <w:t>a</w:t>
      </w:r>
      <w:r w:rsidRPr="00BF6ECA">
        <w:rPr>
          <w:rFonts w:ascii="Arial" w:hAnsi="Arial" w:cs="Arial"/>
          <w:w w:val="117"/>
          <w:sz w:val="22"/>
          <w:szCs w:val="22"/>
        </w:rPr>
        <w:t>nd</w:t>
      </w:r>
      <w:r w:rsidRPr="00BF6ECA">
        <w:rPr>
          <w:rFonts w:ascii="Arial" w:hAnsi="Arial" w:cs="Arial"/>
          <w:spacing w:val="46"/>
          <w:w w:val="117"/>
          <w:sz w:val="22"/>
          <w:szCs w:val="22"/>
        </w:rPr>
        <w:t xml:space="preserve"> </w:t>
      </w:r>
      <w:r w:rsidRPr="00BF6ECA">
        <w:rPr>
          <w:rFonts w:ascii="Arial" w:hAnsi="Arial" w:cs="Arial"/>
          <w:spacing w:val="-1"/>
          <w:sz w:val="22"/>
          <w:szCs w:val="22"/>
        </w:rPr>
        <w:t>fo</w:t>
      </w:r>
      <w:r w:rsidRPr="00BF6ECA">
        <w:rPr>
          <w:rFonts w:ascii="Arial" w:hAnsi="Arial" w:cs="Arial"/>
          <w:sz w:val="22"/>
          <w:szCs w:val="22"/>
        </w:rPr>
        <w:t xml:space="preserve">r </w:t>
      </w:r>
      <w:r w:rsidRPr="00BF6ECA">
        <w:rPr>
          <w:rFonts w:ascii="Arial" w:hAnsi="Arial" w:cs="Arial"/>
          <w:w w:val="117"/>
          <w:sz w:val="22"/>
          <w:szCs w:val="22"/>
        </w:rPr>
        <w:t>the</w:t>
      </w:r>
      <w:r w:rsidRPr="00BF6ECA">
        <w:rPr>
          <w:rFonts w:ascii="Arial" w:hAnsi="Arial" w:cs="Arial"/>
          <w:spacing w:val="41"/>
          <w:w w:val="117"/>
          <w:sz w:val="22"/>
          <w:szCs w:val="22"/>
        </w:rPr>
        <w:t xml:space="preserve"> </w:t>
      </w:r>
      <w:r w:rsidRPr="00BF6ECA">
        <w:rPr>
          <w:rFonts w:ascii="Arial" w:hAnsi="Arial" w:cs="Arial"/>
          <w:spacing w:val="3"/>
          <w:w w:val="117"/>
          <w:sz w:val="22"/>
          <w:szCs w:val="22"/>
        </w:rPr>
        <w:t>p</w:t>
      </w:r>
      <w:r w:rsidRPr="00BF6ECA">
        <w:rPr>
          <w:rFonts w:ascii="Arial" w:hAnsi="Arial" w:cs="Arial"/>
          <w:spacing w:val="-1"/>
          <w:w w:val="117"/>
          <w:sz w:val="22"/>
          <w:szCs w:val="22"/>
        </w:rPr>
        <w:t>u</w:t>
      </w:r>
      <w:r w:rsidRPr="00BF6ECA">
        <w:rPr>
          <w:rFonts w:ascii="Arial" w:hAnsi="Arial" w:cs="Arial"/>
          <w:spacing w:val="3"/>
          <w:w w:val="117"/>
          <w:sz w:val="22"/>
          <w:szCs w:val="22"/>
        </w:rPr>
        <w:t>r</w:t>
      </w:r>
      <w:r w:rsidRPr="00BF6ECA">
        <w:rPr>
          <w:rFonts w:ascii="Arial" w:hAnsi="Arial" w:cs="Arial"/>
          <w:spacing w:val="-1"/>
          <w:w w:val="117"/>
          <w:sz w:val="22"/>
          <w:szCs w:val="22"/>
        </w:rPr>
        <w:t>po</w:t>
      </w:r>
      <w:r w:rsidRPr="00BF6ECA">
        <w:rPr>
          <w:rFonts w:ascii="Arial" w:hAnsi="Arial" w:cs="Arial"/>
          <w:spacing w:val="5"/>
          <w:w w:val="117"/>
          <w:sz w:val="22"/>
          <w:szCs w:val="22"/>
        </w:rPr>
        <w:t>s</w:t>
      </w:r>
      <w:r w:rsidRPr="00BF6ECA">
        <w:rPr>
          <w:rFonts w:ascii="Arial" w:hAnsi="Arial" w:cs="Arial"/>
          <w:w w:val="117"/>
          <w:sz w:val="22"/>
          <w:szCs w:val="22"/>
        </w:rPr>
        <w:t>e</w:t>
      </w:r>
      <w:r w:rsidRPr="00BF6ECA">
        <w:rPr>
          <w:rFonts w:ascii="Arial" w:hAnsi="Arial" w:cs="Arial"/>
          <w:spacing w:val="42"/>
          <w:w w:val="117"/>
          <w:sz w:val="22"/>
          <w:szCs w:val="22"/>
        </w:rPr>
        <w:t xml:space="preserve"> </w:t>
      </w:r>
      <w:r w:rsidRPr="00BF6ECA">
        <w:rPr>
          <w:rFonts w:ascii="Arial" w:hAnsi="Arial" w:cs="Arial"/>
          <w:spacing w:val="-1"/>
          <w:w w:val="115"/>
          <w:sz w:val="22"/>
          <w:szCs w:val="22"/>
        </w:rPr>
        <w:t>n</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spacing w:val="-1"/>
          <w:w w:val="130"/>
          <w:sz w:val="22"/>
          <w:szCs w:val="22"/>
        </w:rPr>
        <w:t>a</w:t>
      </w:r>
      <w:r w:rsidRPr="00BF6ECA">
        <w:rPr>
          <w:rFonts w:ascii="Arial" w:hAnsi="Arial" w:cs="Arial"/>
          <w:w w:val="103"/>
          <w:sz w:val="22"/>
          <w:szCs w:val="22"/>
        </w:rPr>
        <w:t>r</w:t>
      </w:r>
      <w:r w:rsidRPr="00BF6ECA">
        <w:rPr>
          <w:rFonts w:ascii="Arial" w:hAnsi="Arial" w:cs="Arial"/>
          <w:spacing w:val="1"/>
          <w:w w:val="83"/>
          <w:sz w:val="22"/>
          <w:szCs w:val="22"/>
        </w:rPr>
        <w:t>i</w:t>
      </w:r>
      <w:r w:rsidRPr="00BF6ECA">
        <w:rPr>
          <w:rFonts w:ascii="Arial" w:hAnsi="Arial" w:cs="Arial"/>
          <w:spacing w:val="3"/>
          <w:w w:val="83"/>
          <w:sz w:val="22"/>
          <w:szCs w:val="22"/>
        </w:rPr>
        <w:t>l</w:t>
      </w:r>
      <w:r w:rsidRPr="00BF6ECA">
        <w:rPr>
          <w:rFonts w:ascii="Arial" w:hAnsi="Arial" w:cs="Arial"/>
          <w:w w:val="103"/>
          <w:sz w:val="22"/>
          <w:szCs w:val="22"/>
        </w:rPr>
        <w:t>y</w:t>
      </w:r>
      <w:r w:rsidRPr="00BF6ECA">
        <w:rPr>
          <w:rFonts w:ascii="Arial" w:hAnsi="Arial" w:cs="Arial"/>
          <w:spacing w:val="43"/>
          <w:w w:val="103"/>
          <w:sz w:val="22"/>
          <w:szCs w:val="22"/>
        </w:rPr>
        <w:t xml:space="preserve"> </w:t>
      </w:r>
      <w:r w:rsidRPr="00BF6ECA">
        <w:rPr>
          <w:rFonts w:ascii="Arial" w:hAnsi="Arial" w:cs="Arial"/>
          <w:spacing w:val="-1"/>
          <w:w w:val="130"/>
          <w:sz w:val="22"/>
          <w:szCs w:val="22"/>
        </w:rPr>
        <w:t>a</w:t>
      </w:r>
      <w:r w:rsidRPr="00BF6ECA">
        <w:rPr>
          <w:rFonts w:ascii="Arial" w:hAnsi="Arial" w:cs="Arial"/>
          <w:spacing w:val="2"/>
          <w:w w:val="133"/>
          <w:sz w:val="22"/>
          <w:szCs w:val="22"/>
        </w:rPr>
        <w:t>s</w:t>
      </w:r>
      <w:r w:rsidRPr="00BF6ECA">
        <w:rPr>
          <w:rFonts w:ascii="Arial" w:hAnsi="Arial" w:cs="Arial"/>
          <w:spacing w:val="-2"/>
          <w:w w:val="133"/>
          <w:sz w:val="22"/>
          <w:szCs w:val="22"/>
        </w:rPr>
        <w:t>s</w:t>
      </w:r>
      <w:r w:rsidRPr="00BF6ECA">
        <w:rPr>
          <w:rFonts w:ascii="Arial" w:hAnsi="Arial" w:cs="Arial"/>
          <w:spacing w:val="4"/>
          <w:w w:val="115"/>
          <w:sz w:val="22"/>
          <w:szCs w:val="22"/>
        </w:rPr>
        <w:t>o</w:t>
      </w:r>
      <w:r w:rsidRPr="00BF6ECA">
        <w:rPr>
          <w:rFonts w:ascii="Arial" w:hAnsi="Arial" w:cs="Arial"/>
          <w:w w:val="117"/>
          <w:sz w:val="22"/>
          <w:szCs w:val="22"/>
        </w:rPr>
        <w:t>c</w:t>
      </w:r>
      <w:r w:rsidRPr="00BF6ECA">
        <w:rPr>
          <w:rFonts w:ascii="Arial" w:hAnsi="Arial" w:cs="Arial"/>
          <w:spacing w:val="1"/>
          <w:w w:val="83"/>
          <w:sz w:val="22"/>
          <w:szCs w:val="22"/>
        </w:rPr>
        <w:t>i</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15"/>
          <w:sz w:val="22"/>
          <w:szCs w:val="22"/>
        </w:rPr>
        <w:t xml:space="preserve">d </w:t>
      </w:r>
      <w:r w:rsidRPr="00BF6ECA">
        <w:rPr>
          <w:rFonts w:ascii="Arial" w:hAnsi="Arial" w:cs="Arial"/>
          <w:spacing w:val="3"/>
          <w:w w:val="115"/>
          <w:sz w:val="22"/>
          <w:szCs w:val="22"/>
        </w:rPr>
        <w:t>h</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15"/>
          <w:sz w:val="22"/>
          <w:szCs w:val="22"/>
        </w:rPr>
        <w:t xml:space="preserve">h </w:t>
      </w:r>
      <w:r w:rsidRPr="00BF6ECA">
        <w:rPr>
          <w:rFonts w:ascii="Arial" w:hAnsi="Arial" w:cs="Arial"/>
          <w:spacing w:val="4"/>
          <w:w w:val="119"/>
          <w:sz w:val="22"/>
          <w:szCs w:val="22"/>
        </w:rPr>
        <w:t>a</w:t>
      </w:r>
      <w:r w:rsidRPr="00BF6ECA">
        <w:rPr>
          <w:rFonts w:ascii="Arial" w:hAnsi="Arial" w:cs="Arial"/>
          <w:spacing w:val="-1"/>
          <w:w w:val="119"/>
          <w:sz w:val="22"/>
          <w:szCs w:val="22"/>
        </w:rPr>
        <w:t>n</w:t>
      </w:r>
      <w:r w:rsidRPr="00BF6ECA">
        <w:rPr>
          <w:rFonts w:ascii="Arial" w:hAnsi="Arial" w:cs="Arial"/>
          <w:w w:val="119"/>
          <w:sz w:val="22"/>
          <w:szCs w:val="22"/>
        </w:rPr>
        <w:t>d</w:t>
      </w:r>
      <w:r w:rsidRPr="00BF6ECA">
        <w:rPr>
          <w:rFonts w:ascii="Arial" w:hAnsi="Arial" w:cs="Arial"/>
          <w:spacing w:val="38"/>
          <w:w w:val="119"/>
          <w:sz w:val="22"/>
          <w:szCs w:val="22"/>
        </w:rPr>
        <w:t xml:space="preserve"> </w:t>
      </w:r>
      <w:r w:rsidRPr="00BF6ECA">
        <w:rPr>
          <w:rFonts w:ascii="Arial" w:hAnsi="Arial" w:cs="Arial"/>
          <w:spacing w:val="-1"/>
          <w:sz w:val="22"/>
          <w:szCs w:val="22"/>
        </w:rPr>
        <w:t>f</w:t>
      </w:r>
      <w:r w:rsidRPr="00BF6ECA">
        <w:rPr>
          <w:rFonts w:ascii="Arial" w:hAnsi="Arial" w:cs="Arial"/>
          <w:sz w:val="22"/>
          <w:szCs w:val="22"/>
        </w:rPr>
        <w:t xml:space="preserve">or no </w:t>
      </w:r>
      <w:r w:rsidRPr="00BF6ECA">
        <w:rPr>
          <w:rFonts w:ascii="Arial" w:hAnsi="Arial" w:cs="Arial"/>
          <w:spacing w:val="-1"/>
          <w:w w:val="114"/>
          <w:sz w:val="22"/>
          <w:szCs w:val="22"/>
        </w:rPr>
        <w:t>o</w:t>
      </w:r>
      <w:r w:rsidRPr="00BF6ECA">
        <w:rPr>
          <w:rFonts w:ascii="Arial" w:hAnsi="Arial" w:cs="Arial"/>
          <w:w w:val="114"/>
          <w:sz w:val="22"/>
          <w:szCs w:val="22"/>
        </w:rPr>
        <w:t>th</w:t>
      </w:r>
      <w:r w:rsidRPr="00BF6ECA">
        <w:rPr>
          <w:rFonts w:ascii="Arial" w:hAnsi="Arial" w:cs="Arial"/>
          <w:spacing w:val="-1"/>
          <w:w w:val="114"/>
          <w:sz w:val="22"/>
          <w:szCs w:val="22"/>
        </w:rPr>
        <w:t>e</w:t>
      </w:r>
      <w:r w:rsidRPr="00BF6ECA">
        <w:rPr>
          <w:rFonts w:ascii="Arial" w:hAnsi="Arial" w:cs="Arial"/>
          <w:w w:val="114"/>
          <w:sz w:val="22"/>
          <w:szCs w:val="22"/>
        </w:rPr>
        <w:t>r</w:t>
      </w:r>
      <w:r w:rsidRPr="00BF6ECA">
        <w:rPr>
          <w:rFonts w:ascii="Arial" w:hAnsi="Arial" w:cs="Arial"/>
          <w:spacing w:val="42"/>
          <w:w w:val="114"/>
          <w:sz w:val="22"/>
          <w:szCs w:val="22"/>
        </w:rPr>
        <w:t xml:space="preserve"> </w:t>
      </w:r>
      <w:r w:rsidRPr="00BF6ECA">
        <w:rPr>
          <w:rFonts w:ascii="Arial" w:hAnsi="Arial" w:cs="Arial"/>
          <w:w w:val="115"/>
          <w:sz w:val="22"/>
          <w:szCs w:val="22"/>
        </w:rPr>
        <w:t>p</w:t>
      </w:r>
      <w:r w:rsidRPr="00BF6ECA">
        <w:rPr>
          <w:rFonts w:ascii="Arial" w:hAnsi="Arial" w:cs="Arial"/>
          <w:spacing w:val="-1"/>
          <w:w w:val="115"/>
          <w:sz w:val="22"/>
          <w:szCs w:val="22"/>
        </w:rPr>
        <w:t>u</w:t>
      </w:r>
      <w:r w:rsidRPr="00BF6ECA">
        <w:rPr>
          <w:rFonts w:ascii="Arial" w:hAnsi="Arial" w:cs="Arial"/>
          <w:spacing w:val="5"/>
          <w:w w:val="103"/>
          <w:sz w:val="22"/>
          <w:szCs w:val="22"/>
        </w:rPr>
        <w:t>r</w:t>
      </w:r>
      <w:r w:rsidRPr="00BF6ECA">
        <w:rPr>
          <w:rFonts w:ascii="Arial" w:hAnsi="Arial" w:cs="Arial"/>
          <w:spacing w:val="-1"/>
          <w:w w:val="115"/>
          <w:sz w:val="22"/>
          <w:szCs w:val="22"/>
        </w:rPr>
        <w:t>p</w:t>
      </w:r>
      <w:r w:rsidRPr="00BF6ECA">
        <w:rPr>
          <w:rFonts w:ascii="Arial" w:hAnsi="Arial" w:cs="Arial"/>
          <w:spacing w:val="3"/>
          <w:w w:val="115"/>
          <w:sz w:val="22"/>
          <w:szCs w:val="22"/>
        </w:rPr>
        <w:t>o</w:t>
      </w:r>
      <w:r w:rsidRPr="00BF6ECA">
        <w:rPr>
          <w:rFonts w:ascii="Arial" w:hAnsi="Arial" w:cs="Arial"/>
          <w:w w:val="133"/>
          <w:sz w:val="22"/>
          <w:szCs w:val="22"/>
        </w:rPr>
        <w:t>s</w:t>
      </w:r>
      <w:r w:rsidRPr="00BF6ECA">
        <w:rPr>
          <w:rFonts w:ascii="Arial" w:hAnsi="Arial" w:cs="Arial"/>
          <w:w w:val="130"/>
          <w:sz w:val="22"/>
          <w:szCs w:val="22"/>
        </w:rPr>
        <w:t xml:space="preserve">e </w:t>
      </w:r>
      <w:r w:rsidRPr="00BF6ECA">
        <w:rPr>
          <w:rFonts w:ascii="Arial" w:hAnsi="Arial" w:cs="Arial"/>
          <w:spacing w:val="1"/>
          <w:w w:val="115"/>
          <w:sz w:val="22"/>
          <w:szCs w:val="22"/>
        </w:rPr>
        <w:t>w</w:t>
      </w:r>
      <w:r w:rsidRPr="00BF6ECA">
        <w:rPr>
          <w:rFonts w:ascii="Arial" w:hAnsi="Arial" w:cs="Arial"/>
          <w:spacing w:val="-1"/>
          <w:w w:val="115"/>
          <w:sz w:val="22"/>
          <w:szCs w:val="22"/>
        </w:rPr>
        <w:t>h</w:t>
      </w:r>
      <w:r w:rsidRPr="00BF6ECA">
        <w:rPr>
          <w:rFonts w:ascii="Arial" w:hAnsi="Arial" w:cs="Arial"/>
          <w:spacing w:val="3"/>
          <w:w w:val="115"/>
          <w:sz w:val="22"/>
          <w:szCs w:val="22"/>
        </w:rPr>
        <w:t>a</w:t>
      </w:r>
      <w:r w:rsidRPr="00BF6ECA">
        <w:rPr>
          <w:rFonts w:ascii="Arial" w:hAnsi="Arial" w:cs="Arial"/>
          <w:spacing w:val="-1"/>
          <w:w w:val="115"/>
          <w:sz w:val="22"/>
          <w:szCs w:val="22"/>
        </w:rPr>
        <w:t>t</w:t>
      </w:r>
      <w:r w:rsidRPr="00BF6ECA">
        <w:rPr>
          <w:rFonts w:ascii="Arial" w:hAnsi="Arial" w:cs="Arial"/>
          <w:w w:val="115"/>
          <w:sz w:val="22"/>
          <w:szCs w:val="22"/>
        </w:rPr>
        <w:t>s</w:t>
      </w:r>
      <w:r w:rsidRPr="00BF6ECA">
        <w:rPr>
          <w:rFonts w:ascii="Arial" w:hAnsi="Arial" w:cs="Arial"/>
          <w:spacing w:val="-1"/>
          <w:w w:val="115"/>
          <w:sz w:val="22"/>
          <w:szCs w:val="22"/>
        </w:rPr>
        <w:t>o</w:t>
      </w:r>
      <w:r w:rsidRPr="00BF6ECA">
        <w:rPr>
          <w:rFonts w:ascii="Arial" w:hAnsi="Arial" w:cs="Arial"/>
          <w:spacing w:val="3"/>
          <w:w w:val="115"/>
          <w:sz w:val="22"/>
          <w:szCs w:val="22"/>
        </w:rPr>
        <w:t>e</w:t>
      </w:r>
      <w:r w:rsidRPr="00BF6ECA">
        <w:rPr>
          <w:rFonts w:ascii="Arial" w:hAnsi="Arial" w:cs="Arial"/>
          <w:w w:val="115"/>
          <w:sz w:val="22"/>
          <w:szCs w:val="22"/>
        </w:rPr>
        <w:t>v</w:t>
      </w:r>
      <w:r w:rsidRPr="00BF6ECA">
        <w:rPr>
          <w:rFonts w:ascii="Arial" w:hAnsi="Arial" w:cs="Arial"/>
          <w:spacing w:val="-1"/>
          <w:w w:val="115"/>
          <w:sz w:val="22"/>
          <w:szCs w:val="22"/>
        </w:rPr>
        <w:t>e</w:t>
      </w:r>
      <w:r w:rsidRPr="00BF6ECA">
        <w:rPr>
          <w:rFonts w:ascii="Arial" w:hAnsi="Arial" w:cs="Arial"/>
          <w:w w:val="115"/>
          <w:sz w:val="22"/>
          <w:szCs w:val="22"/>
        </w:rPr>
        <w:t xml:space="preserve">r. </w:t>
      </w:r>
      <w:r w:rsidRPr="00BF6ECA">
        <w:rPr>
          <w:rFonts w:ascii="Arial" w:hAnsi="Arial" w:cs="Arial"/>
          <w:spacing w:val="25"/>
          <w:w w:val="115"/>
          <w:sz w:val="22"/>
          <w:szCs w:val="22"/>
        </w:rPr>
        <w:t xml:space="preserve"> </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 xml:space="preserve">s </w:t>
      </w:r>
      <w:r w:rsidRPr="00BF6ECA">
        <w:rPr>
          <w:rFonts w:ascii="Arial" w:hAnsi="Arial" w:cs="Arial"/>
          <w:spacing w:val="-2"/>
          <w:w w:val="118"/>
          <w:sz w:val="22"/>
          <w:szCs w:val="22"/>
        </w:rPr>
        <w:t>T</w:t>
      </w:r>
      <w:r w:rsidRPr="00BF6ECA">
        <w:rPr>
          <w:rFonts w:ascii="Arial" w:hAnsi="Arial" w:cs="Arial"/>
          <w:spacing w:val="4"/>
          <w:w w:val="118"/>
          <w:sz w:val="22"/>
          <w:szCs w:val="22"/>
        </w:rPr>
        <w:t>e</w:t>
      </w:r>
      <w:r w:rsidRPr="00BF6ECA">
        <w:rPr>
          <w:rFonts w:ascii="Arial" w:hAnsi="Arial" w:cs="Arial"/>
          <w:spacing w:val="-1"/>
          <w:w w:val="118"/>
          <w:sz w:val="22"/>
          <w:szCs w:val="22"/>
        </w:rPr>
        <w:t>n</w:t>
      </w:r>
      <w:r w:rsidRPr="00BF6ECA">
        <w:rPr>
          <w:rFonts w:ascii="Arial" w:hAnsi="Arial" w:cs="Arial"/>
          <w:spacing w:val="4"/>
          <w:w w:val="118"/>
          <w:sz w:val="22"/>
          <w:szCs w:val="22"/>
        </w:rPr>
        <w:t>d</w:t>
      </w:r>
      <w:r w:rsidRPr="00BF6ECA">
        <w:rPr>
          <w:rFonts w:ascii="Arial" w:hAnsi="Arial" w:cs="Arial"/>
          <w:spacing w:val="-1"/>
          <w:w w:val="118"/>
          <w:sz w:val="22"/>
          <w:szCs w:val="22"/>
        </w:rPr>
        <w:t>e</w:t>
      </w:r>
      <w:r w:rsidRPr="00BF6ECA">
        <w:rPr>
          <w:rFonts w:ascii="Arial" w:hAnsi="Arial" w:cs="Arial"/>
          <w:w w:val="118"/>
          <w:sz w:val="22"/>
          <w:szCs w:val="22"/>
        </w:rPr>
        <w:t>r do</w:t>
      </w:r>
      <w:r w:rsidRPr="00BF6ECA">
        <w:rPr>
          <w:rFonts w:ascii="Arial" w:hAnsi="Arial" w:cs="Arial"/>
          <w:spacing w:val="2"/>
          <w:w w:val="118"/>
          <w:sz w:val="22"/>
          <w:szCs w:val="22"/>
        </w:rPr>
        <w:t>c</w:t>
      </w:r>
      <w:r w:rsidRPr="00BF6ECA">
        <w:rPr>
          <w:rFonts w:ascii="Arial" w:hAnsi="Arial" w:cs="Arial"/>
          <w:spacing w:val="-1"/>
          <w:w w:val="118"/>
          <w:sz w:val="22"/>
          <w:szCs w:val="22"/>
        </w:rPr>
        <w:t>u</w:t>
      </w:r>
      <w:r w:rsidRPr="00BF6ECA">
        <w:rPr>
          <w:rFonts w:ascii="Arial" w:hAnsi="Arial" w:cs="Arial"/>
          <w:spacing w:val="4"/>
          <w:w w:val="118"/>
          <w:sz w:val="22"/>
          <w:szCs w:val="22"/>
        </w:rPr>
        <w:t>m</w:t>
      </w:r>
      <w:r w:rsidRPr="00BF6ECA">
        <w:rPr>
          <w:rFonts w:ascii="Arial" w:hAnsi="Arial" w:cs="Arial"/>
          <w:spacing w:val="-1"/>
          <w:w w:val="118"/>
          <w:sz w:val="22"/>
          <w:szCs w:val="22"/>
        </w:rPr>
        <w:t>en</w:t>
      </w:r>
      <w:r w:rsidRPr="00BF6ECA">
        <w:rPr>
          <w:rFonts w:ascii="Arial" w:hAnsi="Arial" w:cs="Arial"/>
          <w:w w:val="118"/>
          <w:sz w:val="22"/>
          <w:szCs w:val="22"/>
        </w:rPr>
        <w:t>t</w:t>
      </w:r>
      <w:r w:rsidRPr="00BF6ECA">
        <w:rPr>
          <w:rFonts w:ascii="Arial" w:hAnsi="Arial" w:cs="Arial"/>
          <w:spacing w:val="45"/>
          <w:w w:val="118"/>
          <w:sz w:val="22"/>
          <w:szCs w:val="22"/>
        </w:rPr>
        <w:t xml:space="preserve"> </w:t>
      </w:r>
      <w:r w:rsidRPr="00BF6ECA">
        <w:rPr>
          <w:rFonts w:ascii="Arial" w:hAnsi="Arial" w:cs="Arial"/>
          <w:spacing w:val="4"/>
          <w:w w:val="118"/>
          <w:sz w:val="22"/>
          <w:szCs w:val="22"/>
        </w:rPr>
        <w:t>h</w:t>
      </w:r>
      <w:r w:rsidRPr="00BF6ECA">
        <w:rPr>
          <w:rFonts w:ascii="Arial" w:hAnsi="Arial" w:cs="Arial"/>
          <w:w w:val="118"/>
          <w:sz w:val="22"/>
          <w:szCs w:val="22"/>
        </w:rPr>
        <w:t xml:space="preserve">as </w:t>
      </w:r>
      <w:r w:rsidRPr="00BF6ECA">
        <w:rPr>
          <w:rFonts w:ascii="Arial" w:hAnsi="Arial" w:cs="Arial"/>
          <w:spacing w:val="-1"/>
          <w:sz w:val="22"/>
          <w:szCs w:val="22"/>
        </w:rPr>
        <w:t>n</w:t>
      </w:r>
      <w:r w:rsidRPr="00BF6ECA">
        <w:rPr>
          <w:rFonts w:ascii="Arial" w:hAnsi="Arial" w:cs="Arial"/>
          <w:spacing w:val="4"/>
          <w:sz w:val="22"/>
          <w:szCs w:val="22"/>
        </w:rPr>
        <w:t>o</w:t>
      </w:r>
      <w:r w:rsidRPr="00BF6ECA">
        <w:rPr>
          <w:rFonts w:ascii="Arial" w:hAnsi="Arial" w:cs="Arial"/>
          <w:sz w:val="22"/>
          <w:szCs w:val="22"/>
        </w:rPr>
        <w:t xml:space="preserve">t  </w:t>
      </w:r>
      <w:r w:rsidRPr="00BF6ECA">
        <w:rPr>
          <w:rFonts w:ascii="Arial" w:hAnsi="Arial" w:cs="Arial"/>
          <w:spacing w:val="10"/>
          <w:sz w:val="22"/>
          <w:szCs w:val="22"/>
        </w:rPr>
        <w:t xml:space="preserve"> </w:t>
      </w:r>
      <w:r w:rsidRPr="00BF6ECA">
        <w:rPr>
          <w:rFonts w:ascii="Arial" w:hAnsi="Arial" w:cs="Arial"/>
          <w:spacing w:val="-1"/>
          <w:w w:val="121"/>
          <w:sz w:val="22"/>
          <w:szCs w:val="22"/>
        </w:rPr>
        <w:t>b</w:t>
      </w:r>
      <w:r w:rsidRPr="00BF6ECA">
        <w:rPr>
          <w:rFonts w:ascii="Arial" w:hAnsi="Arial" w:cs="Arial"/>
          <w:spacing w:val="4"/>
          <w:w w:val="121"/>
          <w:sz w:val="22"/>
          <w:szCs w:val="22"/>
        </w:rPr>
        <w:t>e</w:t>
      </w:r>
      <w:r w:rsidRPr="00BF6ECA">
        <w:rPr>
          <w:rFonts w:ascii="Arial" w:hAnsi="Arial" w:cs="Arial"/>
          <w:w w:val="121"/>
          <w:sz w:val="22"/>
          <w:szCs w:val="22"/>
        </w:rPr>
        <w:t xml:space="preserve">en </w:t>
      </w:r>
      <w:r w:rsidRPr="00BF6ECA">
        <w:rPr>
          <w:rFonts w:ascii="Arial" w:hAnsi="Arial" w:cs="Arial"/>
          <w:spacing w:val="2"/>
          <w:w w:val="86"/>
          <w:sz w:val="22"/>
          <w:szCs w:val="22"/>
        </w:rPr>
        <w:t>f</w:t>
      </w:r>
      <w:r w:rsidRPr="00BF6ECA">
        <w:rPr>
          <w:rFonts w:ascii="Arial" w:hAnsi="Arial" w:cs="Arial"/>
          <w:w w:val="83"/>
          <w:sz w:val="22"/>
          <w:szCs w:val="22"/>
        </w:rPr>
        <w:t>il</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28"/>
          <w:w w:val="115"/>
          <w:sz w:val="22"/>
          <w:szCs w:val="22"/>
        </w:rPr>
        <w:t xml:space="preserve"> </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spacing w:val="-1"/>
          <w:w w:val="115"/>
          <w:sz w:val="22"/>
          <w:szCs w:val="22"/>
        </w:rPr>
        <w:t>g</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1"/>
          <w:w w:val="103"/>
          <w:sz w:val="22"/>
          <w:szCs w:val="22"/>
        </w:rPr>
        <w:t>t</w:t>
      </w:r>
      <w:r w:rsidRPr="00BF6ECA">
        <w:rPr>
          <w:rFonts w:ascii="Arial" w:hAnsi="Arial" w:cs="Arial"/>
          <w:w w:val="130"/>
          <w:sz w:val="22"/>
          <w:szCs w:val="22"/>
        </w:rPr>
        <w:t>e</w:t>
      </w:r>
      <w:r w:rsidRPr="00BF6ECA">
        <w:rPr>
          <w:rFonts w:ascii="Arial" w:hAnsi="Arial" w:cs="Arial"/>
          <w:spacing w:val="3"/>
          <w:w w:val="103"/>
          <w:sz w:val="22"/>
          <w:szCs w:val="22"/>
        </w:rPr>
        <w:t>r</w:t>
      </w:r>
      <w:r w:rsidRPr="00BF6ECA">
        <w:rPr>
          <w:rFonts w:ascii="Arial" w:hAnsi="Arial" w:cs="Arial"/>
          <w:w w:val="130"/>
          <w:sz w:val="22"/>
          <w:szCs w:val="22"/>
        </w:rPr>
        <w:t>e</w:t>
      </w:r>
      <w:r w:rsidRPr="00BF6ECA">
        <w:rPr>
          <w:rFonts w:ascii="Arial" w:hAnsi="Arial" w:cs="Arial"/>
          <w:w w:val="115"/>
          <w:sz w:val="22"/>
          <w:szCs w:val="22"/>
        </w:rPr>
        <w:t xml:space="preserve">d </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spacing w:val="3"/>
          <w:w w:val="115"/>
          <w:sz w:val="22"/>
          <w:szCs w:val="22"/>
        </w:rPr>
        <w:t>a</w:t>
      </w:r>
      <w:r w:rsidRPr="00BF6ECA">
        <w:rPr>
          <w:rFonts w:ascii="Arial" w:hAnsi="Arial" w:cs="Arial"/>
          <w:spacing w:val="-1"/>
          <w:w w:val="115"/>
          <w:sz w:val="22"/>
          <w:szCs w:val="22"/>
        </w:rPr>
        <w:t>pp</w:t>
      </w:r>
      <w:r w:rsidRPr="00BF6ECA">
        <w:rPr>
          <w:rFonts w:ascii="Arial" w:hAnsi="Arial" w:cs="Arial"/>
          <w:spacing w:val="3"/>
          <w:w w:val="115"/>
          <w:sz w:val="22"/>
          <w:szCs w:val="22"/>
        </w:rPr>
        <w:t>r</w:t>
      </w:r>
      <w:r w:rsidRPr="00BF6ECA">
        <w:rPr>
          <w:rFonts w:ascii="Arial" w:hAnsi="Arial" w:cs="Arial"/>
          <w:spacing w:val="-1"/>
          <w:w w:val="115"/>
          <w:sz w:val="22"/>
          <w:szCs w:val="22"/>
        </w:rPr>
        <w:t>o</w:t>
      </w:r>
      <w:r w:rsidRPr="00BF6ECA">
        <w:rPr>
          <w:rFonts w:ascii="Arial" w:hAnsi="Arial" w:cs="Arial"/>
          <w:w w:val="115"/>
          <w:sz w:val="22"/>
          <w:szCs w:val="22"/>
        </w:rPr>
        <w:t>v</w:t>
      </w:r>
      <w:r w:rsidRPr="00BF6ECA">
        <w:rPr>
          <w:rFonts w:ascii="Arial" w:hAnsi="Arial" w:cs="Arial"/>
          <w:spacing w:val="3"/>
          <w:w w:val="115"/>
          <w:sz w:val="22"/>
          <w:szCs w:val="22"/>
        </w:rPr>
        <w:t>e</w:t>
      </w:r>
      <w:r w:rsidRPr="00BF6ECA">
        <w:rPr>
          <w:rFonts w:ascii="Arial" w:hAnsi="Arial" w:cs="Arial"/>
          <w:w w:val="115"/>
          <w:sz w:val="22"/>
          <w:szCs w:val="22"/>
        </w:rPr>
        <w:t xml:space="preserve">d </w:t>
      </w:r>
      <w:r w:rsidRPr="00BF6ECA">
        <w:rPr>
          <w:rFonts w:ascii="Arial" w:hAnsi="Arial" w:cs="Arial"/>
          <w:spacing w:val="1"/>
          <w:w w:val="83"/>
          <w:sz w:val="22"/>
          <w:szCs w:val="22"/>
        </w:rPr>
        <w:t>i</w:t>
      </w:r>
      <w:r w:rsidRPr="00BF6ECA">
        <w:rPr>
          <w:rFonts w:ascii="Arial" w:hAnsi="Arial" w:cs="Arial"/>
          <w:w w:val="115"/>
          <w:sz w:val="22"/>
          <w:szCs w:val="22"/>
        </w:rPr>
        <w:t xml:space="preserve">n </w:t>
      </w:r>
      <w:r w:rsidRPr="00BF6ECA">
        <w:rPr>
          <w:rFonts w:ascii="Arial" w:hAnsi="Arial" w:cs="Arial"/>
          <w:w w:val="130"/>
          <w:sz w:val="22"/>
          <w:szCs w:val="22"/>
        </w:rPr>
        <w:t>a</w:t>
      </w:r>
      <w:r w:rsidRPr="00BF6ECA">
        <w:rPr>
          <w:rFonts w:ascii="Arial" w:hAnsi="Arial" w:cs="Arial"/>
          <w:spacing w:val="4"/>
          <w:w w:val="115"/>
          <w:sz w:val="22"/>
          <w:szCs w:val="22"/>
        </w:rPr>
        <w:t>n</w:t>
      </w:r>
      <w:r w:rsidRPr="00BF6ECA">
        <w:rPr>
          <w:rFonts w:ascii="Arial" w:hAnsi="Arial" w:cs="Arial"/>
          <w:w w:val="103"/>
          <w:sz w:val="22"/>
          <w:szCs w:val="22"/>
        </w:rPr>
        <w:t xml:space="preserve">y </w:t>
      </w:r>
      <w:r w:rsidRPr="00BF6ECA">
        <w:rPr>
          <w:rFonts w:ascii="Arial" w:hAnsi="Arial" w:cs="Arial"/>
          <w:w w:val="83"/>
          <w:sz w:val="22"/>
          <w:szCs w:val="22"/>
        </w:rPr>
        <w:t>j</w:t>
      </w:r>
      <w:r w:rsidRPr="00BF6ECA">
        <w:rPr>
          <w:rFonts w:ascii="Arial" w:hAnsi="Arial" w:cs="Arial"/>
          <w:spacing w:val="-1"/>
          <w:w w:val="115"/>
          <w:sz w:val="22"/>
          <w:szCs w:val="22"/>
        </w:rPr>
        <w:t>u</w:t>
      </w:r>
      <w:r w:rsidRPr="00BF6ECA">
        <w:rPr>
          <w:rFonts w:ascii="Arial" w:hAnsi="Arial" w:cs="Arial"/>
          <w:w w:val="103"/>
          <w:sz w:val="22"/>
          <w:szCs w:val="22"/>
        </w:rPr>
        <w:t>r</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w w:val="115"/>
          <w:sz w:val="22"/>
          <w:szCs w:val="22"/>
        </w:rPr>
        <w:t>d</w:t>
      </w:r>
      <w:r w:rsidRPr="00BF6ECA">
        <w:rPr>
          <w:rFonts w:ascii="Arial" w:hAnsi="Arial" w:cs="Arial"/>
          <w:spacing w:val="1"/>
          <w:w w:val="83"/>
          <w:sz w:val="22"/>
          <w:szCs w:val="22"/>
        </w:rPr>
        <w:t>i</w:t>
      </w:r>
      <w:r w:rsidRPr="00BF6ECA">
        <w:rPr>
          <w:rFonts w:ascii="Arial" w:hAnsi="Arial" w:cs="Arial"/>
          <w:spacing w:val="-4"/>
          <w:w w:val="117"/>
          <w:sz w:val="22"/>
          <w:szCs w:val="22"/>
        </w:rPr>
        <w:t>c</w:t>
      </w:r>
      <w:r w:rsidRPr="00BF6ECA">
        <w:rPr>
          <w:rFonts w:ascii="Arial" w:hAnsi="Arial" w:cs="Arial"/>
          <w:spacing w:val="4"/>
          <w:w w:val="103"/>
          <w:sz w:val="22"/>
          <w:szCs w:val="22"/>
        </w:rPr>
        <w:t>t</w:t>
      </w:r>
      <w:r w:rsidRPr="00BF6ECA">
        <w:rPr>
          <w:rFonts w:ascii="Arial" w:hAnsi="Arial" w:cs="Arial"/>
          <w:w w:val="83"/>
          <w:sz w:val="22"/>
          <w:szCs w:val="22"/>
        </w:rPr>
        <w:t>i</w:t>
      </w:r>
      <w:r w:rsidRPr="00BF6ECA">
        <w:rPr>
          <w:rFonts w:ascii="Arial" w:hAnsi="Arial" w:cs="Arial"/>
          <w:w w:val="115"/>
          <w:sz w:val="22"/>
          <w:szCs w:val="22"/>
        </w:rPr>
        <w:t>o</w:t>
      </w:r>
      <w:r w:rsidRPr="00BF6ECA">
        <w:rPr>
          <w:rFonts w:ascii="Arial" w:hAnsi="Arial" w:cs="Arial"/>
          <w:spacing w:val="-1"/>
          <w:w w:val="115"/>
          <w:sz w:val="22"/>
          <w:szCs w:val="22"/>
        </w:rPr>
        <w:t>n</w:t>
      </w:r>
      <w:r w:rsidRPr="00BF6ECA">
        <w:rPr>
          <w:rFonts w:ascii="Arial" w:hAnsi="Arial" w:cs="Arial"/>
          <w:w w:val="115"/>
          <w:sz w:val="22"/>
          <w:szCs w:val="22"/>
        </w:rPr>
        <w:t>.</w:t>
      </w:r>
      <w:r w:rsidRPr="00BF6ECA">
        <w:rPr>
          <w:rFonts w:ascii="Arial" w:hAnsi="Arial" w:cs="Arial"/>
          <w:spacing w:val="18"/>
          <w:w w:val="115"/>
          <w:sz w:val="22"/>
          <w:szCs w:val="22"/>
        </w:rPr>
        <w:t xml:space="preserve"> </w:t>
      </w:r>
      <w:r w:rsidRPr="00BF6ECA">
        <w:rPr>
          <w:rFonts w:ascii="Arial" w:hAnsi="Arial" w:cs="Arial"/>
          <w:spacing w:val="-1"/>
          <w:w w:val="117"/>
          <w:sz w:val="22"/>
          <w:szCs w:val="22"/>
        </w:rPr>
        <w:t>E</w:t>
      </w:r>
      <w:r w:rsidRPr="00BF6ECA">
        <w:rPr>
          <w:rFonts w:ascii="Arial" w:hAnsi="Arial" w:cs="Arial"/>
          <w:spacing w:val="3"/>
          <w:w w:val="117"/>
          <w:sz w:val="22"/>
          <w:szCs w:val="22"/>
        </w:rPr>
        <w:t>a</w:t>
      </w:r>
      <w:r w:rsidRPr="00BF6ECA">
        <w:rPr>
          <w:rFonts w:ascii="Arial" w:hAnsi="Arial" w:cs="Arial"/>
          <w:w w:val="117"/>
          <w:sz w:val="22"/>
          <w:szCs w:val="22"/>
        </w:rPr>
        <w:t>ch</w:t>
      </w:r>
      <w:r w:rsidRPr="00BF6ECA">
        <w:rPr>
          <w:rFonts w:ascii="Arial" w:hAnsi="Arial" w:cs="Arial"/>
          <w:spacing w:val="12"/>
          <w:w w:val="117"/>
          <w:sz w:val="22"/>
          <w:szCs w:val="22"/>
        </w:rPr>
        <w:t xml:space="preserve"> </w:t>
      </w:r>
      <w:r w:rsidRPr="00BF6ECA">
        <w:rPr>
          <w:rFonts w:ascii="Arial" w:hAnsi="Arial" w:cs="Arial"/>
          <w:w w:val="117"/>
          <w:sz w:val="22"/>
          <w:szCs w:val="22"/>
        </w:rPr>
        <w:t>Tender</w:t>
      </w:r>
      <w:r w:rsidRPr="00BF6ECA">
        <w:rPr>
          <w:rFonts w:ascii="Arial" w:hAnsi="Arial" w:cs="Arial"/>
          <w:spacing w:val="-1"/>
          <w:w w:val="117"/>
          <w:sz w:val="22"/>
          <w:szCs w:val="22"/>
        </w:rPr>
        <w:t>e</w:t>
      </w:r>
      <w:r w:rsidRPr="00BF6ECA">
        <w:rPr>
          <w:rFonts w:ascii="Arial" w:hAnsi="Arial" w:cs="Arial"/>
          <w:w w:val="117"/>
          <w:sz w:val="22"/>
          <w:szCs w:val="22"/>
        </w:rPr>
        <w:t>r</w:t>
      </w:r>
      <w:r w:rsidRPr="00BF6ECA">
        <w:rPr>
          <w:rFonts w:ascii="Arial" w:hAnsi="Arial" w:cs="Arial"/>
          <w:spacing w:val="8"/>
          <w:w w:val="117"/>
          <w:sz w:val="22"/>
          <w:szCs w:val="22"/>
        </w:rPr>
        <w:t xml:space="preserve"> </w:t>
      </w:r>
      <w:r w:rsidRPr="00BF6ECA">
        <w:rPr>
          <w:rFonts w:ascii="Arial" w:hAnsi="Arial" w:cs="Arial"/>
          <w:spacing w:val="-2"/>
          <w:w w:val="133"/>
          <w:sz w:val="22"/>
          <w:szCs w:val="22"/>
        </w:rPr>
        <w:t>s</w:t>
      </w:r>
      <w:r w:rsidRPr="00BF6ECA">
        <w:rPr>
          <w:rFonts w:ascii="Arial" w:hAnsi="Arial" w:cs="Arial"/>
          <w:spacing w:val="3"/>
          <w:w w:val="115"/>
          <w:sz w:val="22"/>
          <w:szCs w:val="22"/>
        </w:rPr>
        <w:t>h</w:t>
      </w:r>
      <w:r w:rsidRPr="00BF6ECA">
        <w:rPr>
          <w:rFonts w:ascii="Arial" w:hAnsi="Arial" w:cs="Arial"/>
          <w:spacing w:val="-1"/>
          <w:w w:val="115"/>
          <w:sz w:val="22"/>
          <w:szCs w:val="22"/>
        </w:rPr>
        <w:t>o</w:t>
      </w:r>
      <w:r w:rsidRPr="00BF6ECA">
        <w:rPr>
          <w:rFonts w:ascii="Arial" w:hAnsi="Arial" w:cs="Arial"/>
          <w:w w:val="115"/>
          <w:sz w:val="22"/>
          <w:szCs w:val="22"/>
        </w:rPr>
        <w:t>u</w:t>
      </w:r>
      <w:r w:rsidRPr="00BF6ECA">
        <w:rPr>
          <w:rFonts w:ascii="Arial" w:hAnsi="Arial" w:cs="Arial"/>
          <w:w w:val="83"/>
          <w:sz w:val="22"/>
          <w:szCs w:val="22"/>
        </w:rPr>
        <w:t>l</w:t>
      </w:r>
      <w:r w:rsidRPr="00BF6ECA">
        <w:rPr>
          <w:rFonts w:ascii="Arial" w:hAnsi="Arial" w:cs="Arial"/>
          <w:spacing w:val="-1"/>
          <w:w w:val="115"/>
          <w:sz w:val="22"/>
          <w:szCs w:val="22"/>
        </w:rPr>
        <w:t>d</w:t>
      </w:r>
      <w:r w:rsidRPr="00BF6ECA">
        <w:rPr>
          <w:rFonts w:ascii="Arial" w:hAnsi="Arial" w:cs="Arial"/>
          <w:w w:val="115"/>
          <w:sz w:val="22"/>
          <w:szCs w:val="22"/>
        </w:rPr>
        <w:t>,</w:t>
      </w:r>
      <w:r w:rsidRPr="00BF6ECA">
        <w:rPr>
          <w:rFonts w:ascii="Arial" w:hAnsi="Arial" w:cs="Arial"/>
          <w:spacing w:val="18"/>
          <w:w w:val="115"/>
          <w:sz w:val="22"/>
          <w:szCs w:val="22"/>
        </w:rPr>
        <w:t xml:space="preserve"> </w:t>
      </w:r>
      <w:r w:rsidRPr="00BF6ECA">
        <w:rPr>
          <w:rFonts w:ascii="Arial" w:hAnsi="Arial" w:cs="Arial"/>
          <w:spacing w:val="-1"/>
          <w:w w:val="119"/>
          <w:sz w:val="22"/>
          <w:szCs w:val="22"/>
        </w:rPr>
        <w:t>a</w:t>
      </w:r>
      <w:r w:rsidRPr="00BF6ECA">
        <w:rPr>
          <w:rFonts w:ascii="Arial" w:hAnsi="Arial" w:cs="Arial"/>
          <w:w w:val="119"/>
          <w:sz w:val="22"/>
          <w:szCs w:val="22"/>
        </w:rPr>
        <w:t>t</w:t>
      </w:r>
      <w:r w:rsidRPr="00BF6ECA">
        <w:rPr>
          <w:rFonts w:ascii="Arial" w:hAnsi="Arial" w:cs="Arial"/>
          <w:spacing w:val="8"/>
          <w:w w:val="119"/>
          <w:sz w:val="22"/>
          <w:szCs w:val="22"/>
        </w:rPr>
        <w:t xml:space="preserve"> </w:t>
      </w:r>
      <w:r w:rsidRPr="00BF6ECA">
        <w:rPr>
          <w:rFonts w:ascii="Arial" w:hAnsi="Arial" w:cs="Arial"/>
          <w:spacing w:val="1"/>
          <w:w w:val="83"/>
          <w:sz w:val="22"/>
          <w:szCs w:val="22"/>
        </w:rPr>
        <w:t>i</w:t>
      </w:r>
      <w:r w:rsidRPr="00BF6ECA">
        <w:rPr>
          <w:rFonts w:ascii="Arial" w:hAnsi="Arial" w:cs="Arial"/>
          <w:w w:val="103"/>
          <w:sz w:val="22"/>
          <w:szCs w:val="22"/>
        </w:rPr>
        <w:t>t</w:t>
      </w:r>
      <w:r w:rsidRPr="00BF6ECA">
        <w:rPr>
          <w:rFonts w:ascii="Arial" w:hAnsi="Arial" w:cs="Arial"/>
          <w:w w:val="133"/>
          <w:sz w:val="22"/>
          <w:szCs w:val="22"/>
        </w:rPr>
        <w:t>s</w:t>
      </w:r>
      <w:r w:rsidRPr="00BF6ECA">
        <w:rPr>
          <w:rFonts w:ascii="Arial" w:hAnsi="Arial" w:cs="Arial"/>
          <w:spacing w:val="13"/>
          <w:w w:val="133"/>
          <w:sz w:val="22"/>
          <w:szCs w:val="22"/>
        </w:rPr>
        <w:t xml:space="preserve"> </w:t>
      </w:r>
      <w:r w:rsidRPr="00BF6ECA">
        <w:rPr>
          <w:rFonts w:ascii="Arial" w:hAnsi="Arial" w:cs="Arial"/>
          <w:spacing w:val="3"/>
          <w:sz w:val="22"/>
          <w:szCs w:val="22"/>
        </w:rPr>
        <w:t>o</w:t>
      </w:r>
      <w:r w:rsidRPr="00BF6ECA">
        <w:rPr>
          <w:rFonts w:ascii="Arial" w:hAnsi="Arial" w:cs="Arial"/>
          <w:spacing w:val="1"/>
          <w:sz w:val="22"/>
          <w:szCs w:val="22"/>
        </w:rPr>
        <w:t>w</w:t>
      </w:r>
      <w:r w:rsidRPr="00BF6ECA">
        <w:rPr>
          <w:rFonts w:ascii="Arial" w:hAnsi="Arial" w:cs="Arial"/>
          <w:sz w:val="22"/>
          <w:szCs w:val="22"/>
        </w:rPr>
        <w:t>n</w:t>
      </w:r>
      <w:r w:rsidR="009855B3" w:rsidRPr="00BF6ECA">
        <w:rPr>
          <w:rFonts w:ascii="Arial" w:hAnsi="Arial" w:cs="Arial"/>
          <w:sz w:val="22"/>
          <w:szCs w:val="22"/>
        </w:rPr>
        <w:t xml:space="preserve"> </w:t>
      </w:r>
      <w:r w:rsidRPr="00BF6ECA">
        <w:rPr>
          <w:rFonts w:ascii="Arial" w:hAnsi="Arial" w:cs="Arial"/>
          <w:w w:val="120"/>
          <w:sz w:val="22"/>
          <w:szCs w:val="22"/>
        </w:rPr>
        <w:t>c</w:t>
      </w:r>
      <w:r w:rsidRPr="00BF6ECA">
        <w:rPr>
          <w:rFonts w:ascii="Arial" w:hAnsi="Arial" w:cs="Arial"/>
          <w:spacing w:val="4"/>
          <w:w w:val="120"/>
          <w:sz w:val="22"/>
          <w:szCs w:val="22"/>
        </w:rPr>
        <w:t>o</w:t>
      </w:r>
      <w:r w:rsidRPr="00BF6ECA">
        <w:rPr>
          <w:rFonts w:ascii="Arial" w:hAnsi="Arial" w:cs="Arial"/>
          <w:w w:val="120"/>
          <w:sz w:val="22"/>
          <w:szCs w:val="22"/>
        </w:rPr>
        <w:t>sts</w:t>
      </w:r>
      <w:r w:rsidRPr="00BF6ECA">
        <w:rPr>
          <w:rFonts w:ascii="Arial" w:hAnsi="Arial" w:cs="Arial"/>
          <w:spacing w:val="8"/>
          <w:w w:val="120"/>
          <w:sz w:val="22"/>
          <w:szCs w:val="22"/>
        </w:rPr>
        <w:t xml:space="preserve"> </w:t>
      </w:r>
      <w:r w:rsidRPr="00BF6ECA">
        <w:rPr>
          <w:rFonts w:ascii="Arial" w:hAnsi="Arial" w:cs="Arial"/>
          <w:w w:val="103"/>
          <w:sz w:val="22"/>
          <w:szCs w:val="22"/>
        </w:rPr>
        <w:t>w</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1"/>
          <w:w w:val="115"/>
          <w:sz w:val="22"/>
          <w:szCs w:val="22"/>
        </w:rPr>
        <w:t>h</w:t>
      </w:r>
      <w:r w:rsidRPr="00BF6ECA">
        <w:rPr>
          <w:rFonts w:ascii="Arial" w:hAnsi="Arial" w:cs="Arial"/>
          <w:w w:val="115"/>
          <w:sz w:val="22"/>
          <w:szCs w:val="22"/>
        </w:rPr>
        <w:t>o</w:t>
      </w:r>
      <w:r w:rsidRPr="00BF6ECA">
        <w:rPr>
          <w:rFonts w:ascii="Arial" w:hAnsi="Arial" w:cs="Arial"/>
          <w:spacing w:val="3"/>
          <w:w w:val="115"/>
          <w:sz w:val="22"/>
          <w:szCs w:val="22"/>
        </w:rPr>
        <w:t>u</w:t>
      </w:r>
      <w:r w:rsidRPr="00BF6ECA">
        <w:rPr>
          <w:rFonts w:ascii="Arial" w:hAnsi="Arial" w:cs="Arial"/>
          <w:w w:val="103"/>
          <w:sz w:val="22"/>
          <w:szCs w:val="22"/>
        </w:rPr>
        <w:t>t</w:t>
      </w:r>
      <w:r w:rsidRPr="00BF6ECA">
        <w:rPr>
          <w:rFonts w:ascii="Arial" w:hAnsi="Arial" w:cs="Arial"/>
          <w:spacing w:val="14"/>
          <w:w w:val="103"/>
          <w:sz w:val="22"/>
          <w:szCs w:val="22"/>
        </w:rPr>
        <w:t xml:space="preserve"> </w:t>
      </w:r>
      <w:r w:rsidRPr="00BF6ECA">
        <w:rPr>
          <w:rFonts w:ascii="Arial" w:hAnsi="Arial" w:cs="Arial"/>
          <w:spacing w:val="3"/>
          <w:w w:val="115"/>
          <w:sz w:val="22"/>
          <w:szCs w:val="22"/>
        </w:rPr>
        <w:t>an</w:t>
      </w:r>
      <w:r w:rsidRPr="00BF6ECA">
        <w:rPr>
          <w:rFonts w:ascii="Arial" w:hAnsi="Arial" w:cs="Arial"/>
          <w:w w:val="115"/>
          <w:sz w:val="22"/>
          <w:szCs w:val="22"/>
        </w:rPr>
        <w:t>y</w:t>
      </w:r>
      <w:r w:rsidRPr="00BF6ECA">
        <w:rPr>
          <w:rFonts w:ascii="Arial" w:hAnsi="Arial" w:cs="Arial"/>
          <w:spacing w:val="6"/>
          <w:w w:val="115"/>
          <w:sz w:val="22"/>
          <w:szCs w:val="22"/>
        </w:rPr>
        <w:t xml:space="preserve"> </w:t>
      </w:r>
      <w:r w:rsidRPr="00BF6ECA">
        <w:rPr>
          <w:rFonts w:ascii="Arial" w:hAnsi="Arial" w:cs="Arial"/>
          <w:spacing w:val="3"/>
          <w:w w:val="103"/>
          <w:sz w:val="22"/>
          <w:szCs w:val="22"/>
        </w:rPr>
        <w:t>r</w:t>
      </w:r>
      <w:r w:rsidRPr="00BF6ECA">
        <w:rPr>
          <w:rFonts w:ascii="Arial" w:hAnsi="Arial" w:cs="Arial"/>
          <w:spacing w:val="-2"/>
          <w:w w:val="83"/>
          <w:sz w:val="22"/>
          <w:szCs w:val="22"/>
        </w:rPr>
        <w:t>i</w:t>
      </w:r>
      <w:r w:rsidRPr="00BF6ECA">
        <w:rPr>
          <w:rFonts w:ascii="Arial" w:hAnsi="Arial" w:cs="Arial"/>
          <w:w w:val="115"/>
          <w:sz w:val="22"/>
          <w:szCs w:val="22"/>
        </w:rPr>
        <w:t>g</w:t>
      </w:r>
      <w:r w:rsidRPr="00BF6ECA">
        <w:rPr>
          <w:rFonts w:ascii="Arial" w:hAnsi="Arial" w:cs="Arial"/>
          <w:spacing w:val="-1"/>
          <w:w w:val="115"/>
          <w:sz w:val="22"/>
          <w:szCs w:val="22"/>
        </w:rPr>
        <w:t>h</w:t>
      </w:r>
      <w:r w:rsidRPr="00BF6ECA">
        <w:rPr>
          <w:rFonts w:ascii="Arial" w:hAnsi="Arial" w:cs="Arial"/>
          <w:w w:val="103"/>
          <w:sz w:val="22"/>
          <w:szCs w:val="22"/>
        </w:rPr>
        <w:t>t</w:t>
      </w:r>
      <w:r w:rsidRPr="00BF6ECA">
        <w:rPr>
          <w:rFonts w:ascii="Arial" w:hAnsi="Arial" w:cs="Arial"/>
          <w:spacing w:val="15"/>
          <w:w w:val="103"/>
          <w:sz w:val="22"/>
          <w:szCs w:val="22"/>
        </w:rPr>
        <w:t xml:space="preserve"> </w:t>
      </w:r>
      <w:r w:rsidRPr="00BF6ECA">
        <w:rPr>
          <w:rFonts w:ascii="Arial" w:hAnsi="Arial" w:cs="Arial"/>
          <w:spacing w:val="4"/>
          <w:sz w:val="22"/>
          <w:szCs w:val="22"/>
        </w:rPr>
        <w:t>t</w:t>
      </w:r>
      <w:r w:rsidRPr="00BF6ECA">
        <w:rPr>
          <w:rFonts w:ascii="Arial" w:hAnsi="Arial" w:cs="Arial"/>
          <w:sz w:val="22"/>
          <w:szCs w:val="22"/>
        </w:rPr>
        <w:t>o</w:t>
      </w:r>
      <w:r w:rsidRPr="00BF6ECA">
        <w:rPr>
          <w:rFonts w:ascii="Arial" w:hAnsi="Arial" w:cs="Arial"/>
          <w:spacing w:val="29"/>
          <w:sz w:val="22"/>
          <w:szCs w:val="22"/>
        </w:rPr>
        <w:t xml:space="preserve"> </w:t>
      </w:r>
      <w:r w:rsidRPr="00BF6ECA">
        <w:rPr>
          <w:rFonts w:ascii="Arial" w:hAnsi="Arial" w:cs="Arial"/>
          <w:w w:val="117"/>
          <w:sz w:val="22"/>
          <w:szCs w:val="22"/>
        </w:rPr>
        <w:t>c</w:t>
      </w:r>
      <w:r w:rsidRPr="00BF6ECA">
        <w:rPr>
          <w:rFonts w:ascii="Arial" w:hAnsi="Arial" w:cs="Arial"/>
          <w:w w:val="83"/>
          <w:sz w:val="22"/>
          <w:szCs w:val="22"/>
        </w:rPr>
        <w:t>l</w:t>
      </w:r>
      <w:r w:rsidRPr="00BF6ECA">
        <w:rPr>
          <w:rFonts w:ascii="Arial" w:hAnsi="Arial" w:cs="Arial"/>
          <w:w w:val="130"/>
          <w:sz w:val="22"/>
          <w:szCs w:val="22"/>
        </w:rPr>
        <w:t>a</w:t>
      </w:r>
      <w:r w:rsidRPr="00BF6ECA">
        <w:rPr>
          <w:rFonts w:ascii="Arial" w:hAnsi="Arial" w:cs="Arial"/>
          <w:spacing w:val="3"/>
          <w:w w:val="83"/>
          <w:sz w:val="22"/>
          <w:szCs w:val="22"/>
        </w:rPr>
        <w:t>i</w:t>
      </w:r>
      <w:r w:rsidRPr="00BF6ECA">
        <w:rPr>
          <w:rFonts w:ascii="Arial" w:hAnsi="Arial" w:cs="Arial"/>
          <w:w w:val="111"/>
          <w:sz w:val="22"/>
          <w:szCs w:val="22"/>
        </w:rPr>
        <w:t>m</w:t>
      </w:r>
      <w:r w:rsidRPr="00BF6ECA">
        <w:rPr>
          <w:rFonts w:ascii="Arial" w:hAnsi="Arial" w:cs="Arial"/>
          <w:spacing w:val="15"/>
          <w:w w:val="111"/>
          <w:sz w:val="22"/>
          <w:szCs w:val="22"/>
        </w:rPr>
        <w:t xml:space="preserve"> </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spacing w:val="1"/>
          <w:w w:val="83"/>
          <w:sz w:val="22"/>
          <w:szCs w:val="22"/>
        </w:rPr>
        <w:t>i</w:t>
      </w:r>
      <w:r w:rsidRPr="00BF6ECA">
        <w:rPr>
          <w:rFonts w:ascii="Arial" w:hAnsi="Arial" w:cs="Arial"/>
          <w:spacing w:val="1"/>
          <w:w w:val="111"/>
          <w:sz w:val="22"/>
          <w:szCs w:val="22"/>
        </w:rPr>
        <w:t>m</w:t>
      </w:r>
      <w:r w:rsidRPr="00BF6ECA">
        <w:rPr>
          <w:rFonts w:ascii="Arial" w:hAnsi="Arial" w:cs="Arial"/>
          <w:spacing w:val="-1"/>
          <w:w w:val="115"/>
          <w:sz w:val="22"/>
          <w:szCs w:val="22"/>
        </w:rPr>
        <w:t>bu</w:t>
      </w:r>
      <w:r w:rsidRPr="00BF6ECA">
        <w:rPr>
          <w:rFonts w:ascii="Arial" w:hAnsi="Arial" w:cs="Arial"/>
          <w:spacing w:val="5"/>
          <w:w w:val="103"/>
          <w:sz w:val="22"/>
          <w:szCs w:val="22"/>
        </w:rPr>
        <w:t>r</w:t>
      </w:r>
      <w:r w:rsidRPr="00BF6ECA">
        <w:rPr>
          <w:rFonts w:ascii="Arial" w:hAnsi="Arial" w:cs="Arial"/>
          <w:spacing w:val="-2"/>
          <w:w w:val="133"/>
          <w:sz w:val="22"/>
          <w:szCs w:val="22"/>
        </w:rPr>
        <w:t>s</w:t>
      </w:r>
      <w:r w:rsidRPr="00BF6ECA">
        <w:rPr>
          <w:rFonts w:ascii="Arial" w:hAnsi="Arial" w:cs="Arial"/>
          <w:spacing w:val="-1"/>
          <w:w w:val="130"/>
          <w:sz w:val="22"/>
          <w:szCs w:val="22"/>
        </w:rPr>
        <w:t>e</w:t>
      </w:r>
      <w:r w:rsidRPr="00BF6ECA">
        <w:rPr>
          <w:rFonts w:ascii="Arial" w:hAnsi="Arial" w:cs="Arial"/>
          <w:spacing w:val="3"/>
          <w:w w:val="111"/>
          <w:sz w:val="22"/>
          <w:szCs w:val="22"/>
        </w:rPr>
        <w:t>m</w:t>
      </w:r>
      <w:r w:rsidRPr="00BF6ECA">
        <w:rPr>
          <w:rFonts w:ascii="Arial" w:hAnsi="Arial" w:cs="Arial"/>
          <w:spacing w:val="-1"/>
          <w:w w:val="130"/>
          <w:sz w:val="22"/>
          <w:szCs w:val="22"/>
        </w:rPr>
        <w:t>e</w:t>
      </w:r>
      <w:r w:rsidRPr="00BF6ECA">
        <w:rPr>
          <w:rFonts w:ascii="Arial" w:hAnsi="Arial" w:cs="Arial"/>
          <w:spacing w:val="3"/>
          <w:w w:val="115"/>
          <w:sz w:val="22"/>
          <w:szCs w:val="22"/>
        </w:rPr>
        <w:t>n</w:t>
      </w:r>
      <w:r w:rsidRPr="00BF6ECA">
        <w:rPr>
          <w:rFonts w:ascii="Arial" w:hAnsi="Arial" w:cs="Arial"/>
          <w:w w:val="103"/>
          <w:sz w:val="22"/>
          <w:szCs w:val="22"/>
        </w:rPr>
        <w:t>t</w:t>
      </w:r>
      <w:r w:rsidRPr="00BF6ECA">
        <w:rPr>
          <w:rFonts w:ascii="Arial" w:hAnsi="Arial" w:cs="Arial"/>
          <w:w w:val="115"/>
          <w:sz w:val="22"/>
          <w:szCs w:val="22"/>
        </w:rPr>
        <w:t xml:space="preserve">, </w:t>
      </w:r>
      <w:r w:rsidRPr="00BF6ECA">
        <w:rPr>
          <w:rFonts w:ascii="Arial" w:hAnsi="Arial" w:cs="Arial"/>
          <w:spacing w:val="-2"/>
          <w:w w:val="114"/>
          <w:sz w:val="22"/>
          <w:szCs w:val="22"/>
        </w:rPr>
        <w:t>c</w:t>
      </w:r>
      <w:r w:rsidRPr="00BF6ECA">
        <w:rPr>
          <w:rFonts w:ascii="Arial" w:hAnsi="Arial" w:cs="Arial"/>
          <w:w w:val="114"/>
          <w:sz w:val="22"/>
          <w:szCs w:val="22"/>
        </w:rPr>
        <w:t>o</w:t>
      </w:r>
      <w:r w:rsidRPr="00BF6ECA">
        <w:rPr>
          <w:rFonts w:ascii="Arial" w:hAnsi="Arial" w:cs="Arial"/>
          <w:spacing w:val="3"/>
          <w:w w:val="114"/>
          <w:sz w:val="22"/>
          <w:szCs w:val="22"/>
        </w:rPr>
        <w:t>n</w:t>
      </w:r>
      <w:r w:rsidRPr="00BF6ECA">
        <w:rPr>
          <w:rFonts w:ascii="Arial" w:hAnsi="Arial" w:cs="Arial"/>
          <w:spacing w:val="-1"/>
          <w:w w:val="114"/>
          <w:sz w:val="22"/>
          <w:szCs w:val="22"/>
        </w:rPr>
        <w:t>d</w:t>
      </w:r>
      <w:r w:rsidRPr="00BF6ECA">
        <w:rPr>
          <w:rFonts w:ascii="Arial" w:hAnsi="Arial" w:cs="Arial"/>
          <w:spacing w:val="3"/>
          <w:w w:val="114"/>
          <w:sz w:val="22"/>
          <w:szCs w:val="22"/>
        </w:rPr>
        <w:t>u</w:t>
      </w:r>
      <w:r w:rsidRPr="00BF6ECA">
        <w:rPr>
          <w:rFonts w:ascii="Arial" w:hAnsi="Arial" w:cs="Arial"/>
          <w:w w:val="114"/>
          <w:sz w:val="22"/>
          <w:szCs w:val="22"/>
        </w:rPr>
        <w:t>ct</w:t>
      </w:r>
      <w:r w:rsidRPr="00BF6ECA">
        <w:rPr>
          <w:rFonts w:ascii="Arial" w:hAnsi="Arial" w:cs="Arial"/>
          <w:spacing w:val="7"/>
          <w:w w:val="114"/>
          <w:sz w:val="22"/>
          <w:szCs w:val="22"/>
        </w:rPr>
        <w:t xml:space="preserve"> </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33"/>
          <w:sz w:val="22"/>
          <w:szCs w:val="22"/>
        </w:rPr>
        <w:t>s</w:t>
      </w:r>
      <w:r w:rsidRPr="00BF6ECA">
        <w:rPr>
          <w:rFonts w:ascii="Arial" w:hAnsi="Arial" w:cs="Arial"/>
          <w:spacing w:val="9"/>
          <w:w w:val="133"/>
          <w:sz w:val="22"/>
          <w:szCs w:val="22"/>
        </w:rPr>
        <w:t xml:space="preserve"> </w:t>
      </w:r>
      <w:r w:rsidRPr="00BF6ECA">
        <w:rPr>
          <w:rFonts w:ascii="Arial" w:hAnsi="Arial" w:cs="Arial"/>
          <w:spacing w:val="-1"/>
          <w:sz w:val="22"/>
          <w:szCs w:val="22"/>
        </w:rPr>
        <w:t>o</w:t>
      </w:r>
      <w:r w:rsidRPr="00BF6ECA">
        <w:rPr>
          <w:rFonts w:ascii="Arial" w:hAnsi="Arial" w:cs="Arial"/>
          <w:spacing w:val="1"/>
          <w:sz w:val="22"/>
          <w:szCs w:val="22"/>
        </w:rPr>
        <w:t>w</w:t>
      </w:r>
      <w:r w:rsidRPr="00BF6ECA">
        <w:rPr>
          <w:rFonts w:ascii="Arial" w:hAnsi="Arial" w:cs="Arial"/>
          <w:sz w:val="22"/>
          <w:szCs w:val="22"/>
        </w:rPr>
        <w:t>n</w:t>
      </w:r>
      <w:r w:rsidRPr="00BF6ECA">
        <w:rPr>
          <w:rFonts w:ascii="Arial" w:hAnsi="Arial" w:cs="Arial"/>
          <w:spacing w:val="39"/>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2"/>
          <w:w w:val="103"/>
          <w:sz w:val="22"/>
          <w:szCs w:val="22"/>
        </w:rPr>
        <w:t>v</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pacing w:val="2"/>
          <w:w w:val="103"/>
          <w:sz w:val="22"/>
          <w:szCs w:val="22"/>
        </w:rPr>
        <w:t>t</w:t>
      </w:r>
      <w:r w:rsidRPr="00BF6ECA">
        <w:rPr>
          <w:rFonts w:ascii="Arial" w:hAnsi="Arial" w:cs="Arial"/>
          <w:spacing w:val="-2"/>
          <w:w w:val="83"/>
          <w:sz w:val="22"/>
          <w:szCs w:val="22"/>
        </w:rPr>
        <w:t>i</w:t>
      </w:r>
      <w:r w:rsidRPr="00BF6ECA">
        <w:rPr>
          <w:rFonts w:ascii="Arial" w:hAnsi="Arial" w:cs="Arial"/>
          <w:w w:val="115"/>
          <w:sz w:val="22"/>
          <w:szCs w:val="22"/>
        </w:rPr>
        <w:t>g</w:t>
      </w:r>
      <w:r w:rsidRPr="00BF6ECA">
        <w:rPr>
          <w:rFonts w:ascii="Arial" w:hAnsi="Arial" w:cs="Arial"/>
          <w:spacing w:val="4"/>
          <w:w w:val="130"/>
          <w:sz w:val="22"/>
          <w:szCs w:val="22"/>
        </w:rPr>
        <w:t>a</w:t>
      </w:r>
      <w:r w:rsidRPr="00BF6ECA">
        <w:rPr>
          <w:rFonts w:ascii="Arial" w:hAnsi="Arial" w:cs="Arial"/>
          <w:spacing w:val="-1"/>
          <w:w w:val="103"/>
          <w:sz w:val="22"/>
          <w:szCs w:val="22"/>
        </w:rPr>
        <w:t>t</w:t>
      </w:r>
      <w:r w:rsidRPr="00BF6ECA">
        <w:rPr>
          <w:rFonts w:ascii="Arial" w:hAnsi="Arial" w:cs="Arial"/>
          <w:spacing w:val="-2"/>
          <w:w w:val="83"/>
          <w:sz w:val="22"/>
          <w:szCs w:val="22"/>
        </w:rPr>
        <w:t>i</w:t>
      </w:r>
      <w:r w:rsidRPr="00BF6ECA">
        <w:rPr>
          <w:rFonts w:ascii="Arial" w:hAnsi="Arial" w:cs="Arial"/>
          <w:w w:val="115"/>
          <w:sz w:val="22"/>
          <w:szCs w:val="22"/>
        </w:rPr>
        <w:t>o</w:t>
      </w:r>
      <w:r w:rsidRPr="00BF6ECA">
        <w:rPr>
          <w:rFonts w:ascii="Arial" w:hAnsi="Arial" w:cs="Arial"/>
          <w:spacing w:val="4"/>
          <w:w w:val="115"/>
          <w:sz w:val="22"/>
          <w:szCs w:val="22"/>
        </w:rPr>
        <w:t>n</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pacing w:val="9"/>
          <w:w w:val="115"/>
          <w:sz w:val="22"/>
          <w:szCs w:val="22"/>
        </w:rPr>
        <w:t xml:space="preserve"> </w:t>
      </w:r>
      <w:r w:rsidRPr="00BF6ECA">
        <w:rPr>
          <w:rFonts w:ascii="Arial" w:hAnsi="Arial" w:cs="Arial"/>
          <w:w w:val="130"/>
          <w:sz w:val="22"/>
          <w:szCs w:val="22"/>
        </w:rPr>
        <w:t>a</w:t>
      </w:r>
      <w:r w:rsidRPr="00BF6ECA">
        <w:rPr>
          <w:rFonts w:ascii="Arial" w:hAnsi="Arial" w:cs="Arial"/>
          <w:w w:val="115"/>
          <w:sz w:val="22"/>
          <w:szCs w:val="22"/>
        </w:rPr>
        <w:t>n</w:t>
      </w:r>
      <w:r w:rsidRPr="00BF6ECA">
        <w:rPr>
          <w:rFonts w:ascii="Arial" w:hAnsi="Arial" w:cs="Arial"/>
          <w:spacing w:val="3"/>
          <w:w w:val="130"/>
          <w:sz w:val="22"/>
          <w:szCs w:val="22"/>
        </w:rPr>
        <w:t>a</w:t>
      </w:r>
      <w:r w:rsidRPr="00BF6ECA">
        <w:rPr>
          <w:rFonts w:ascii="Arial" w:hAnsi="Arial" w:cs="Arial"/>
          <w:spacing w:val="3"/>
          <w:w w:val="83"/>
          <w:sz w:val="22"/>
          <w:szCs w:val="22"/>
        </w:rPr>
        <w:t>l</w:t>
      </w:r>
      <w:r w:rsidRPr="00BF6ECA">
        <w:rPr>
          <w:rFonts w:ascii="Arial" w:hAnsi="Arial" w:cs="Arial"/>
          <w:spacing w:val="-6"/>
          <w:w w:val="103"/>
          <w:sz w:val="22"/>
          <w:szCs w:val="22"/>
        </w:rPr>
        <w:t>y</w:t>
      </w:r>
      <w:r w:rsidRPr="00BF6ECA">
        <w:rPr>
          <w:rFonts w:ascii="Arial" w:hAnsi="Arial" w:cs="Arial"/>
          <w:spacing w:val="4"/>
          <w:w w:val="133"/>
          <w:sz w:val="22"/>
          <w:szCs w:val="22"/>
        </w:rPr>
        <w:t>s</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7"/>
          <w:w w:val="133"/>
          <w:sz w:val="22"/>
          <w:szCs w:val="22"/>
        </w:rPr>
        <w:t xml:space="preserve"> </w:t>
      </w:r>
      <w:r w:rsidRPr="00BF6ECA">
        <w:rPr>
          <w:rFonts w:ascii="Arial" w:hAnsi="Arial" w:cs="Arial"/>
          <w:spacing w:val="-1"/>
          <w:w w:val="119"/>
          <w:sz w:val="22"/>
          <w:szCs w:val="22"/>
        </w:rPr>
        <w:t>a</w:t>
      </w:r>
      <w:r w:rsidRPr="00BF6ECA">
        <w:rPr>
          <w:rFonts w:ascii="Arial" w:hAnsi="Arial" w:cs="Arial"/>
          <w:spacing w:val="4"/>
          <w:w w:val="119"/>
          <w:sz w:val="22"/>
          <w:szCs w:val="22"/>
        </w:rPr>
        <w:t>n</w:t>
      </w:r>
      <w:r w:rsidRPr="00BF6ECA">
        <w:rPr>
          <w:rFonts w:ascii="Arial" w:hAnsi="Arial" w:cs="Arial"/>
          <w:w w:val="119"/>
          <w:sz w:val="22"/>
          <w:szCs w:val="22"/>
        </w:rPr>
        <w:t xml:space="preserve">d </w:t>
      </w:r>
      <w:r w:rsidRPr="00BF6ECA">
        <w:rPr>
          <w:rFonts w:ascii="Arial" w:hAnsi="Arial" w:cs="Arial"/>
          <w:spacing w:val="4"/>
          <w:w w:val="133"/>
          <w:sz w:val="22"/>
          <w:szCs w:val="22"/>
        </w:rPr>
        <w:t>s</w:t>
      </w:r>
      <w:r w:rsidRPr="00BF6ECA">
        <w:rPr>
          <w:rFonts w:ascii="Arial" w:hAnsi="Arial" w:cs="Arial"/>
          <w:spacing w:val="-1"/>
          <w:w w:val="115"/>
          <w:sz w:val="22"/>
          <w:szCs w:val="22"/>
        </w:rPr>
        <w:t>ho</w:t>
      </w:r>
      <w:r w:rsidRPr="00BF6ECA">
        <w:rPr>
          <w:rFonts w:ascii="Arial" w:hAnsi="Arial" w:cs="Arial"/>
          <w:spacing w:val="3"/>
          <w:w w:val="115"/>
          <w:sz w:val="22"/>
          <w:szCs w:val="22"/>
        </w:rPr>
        <w:t>u</w:t>
      </w:r>
      <w:r w:rsidRPr="00BF6ECA">
        <w:rPr>
          <w:rFonts w:ascii="Arial" w:hAnsi="Arial" w:cs="Arial"/>
          <w:spacing w:val="1"/>
          <w:w w:val="83"/>
          <w:sz w:val="22"/>
          <w:szCs w:val="22"/>
        </w:rPr>
        <w:t>l</w:t>
      </w:r>
      <w:r w:rsidRPr="00BF6ECA">
        <w:rPr>
          <w:rFonts w:ascii="Arial" w:hAnsi="Arial" w:cs="Arial"/>
          <w:w w:val="115"/>
          <w:sz w:val="22"/>
          <w:szCs w:val="22"/>
        </w:rPr>
        <w:t>d</w:t>
      </w:r>
      <w:r w:rsidRPr="00BF6ECA">
        <w:rPr>
          <w:rFonts w:ascii="Arial" w:hAnsi="Arial" w:cs="Arial"/>
          <w:spacing w:val="7"/>
          <w:w w:val="115"/>
          <w:sz w:val="22"/>
          <w:szCs w:val="22"/>
        </w:rPr>
        <w:t xml:space="preserve"> </w:t>
      </w:r>
      <w:r w:rsidRPr="00BF6ECA">
        <w:rPr>
          <w:rFonts w:ascii="Arial" w:hAnsi="Arial" w:cs="Arial"/>
          <w:w w:val="116"/>
          <w:sz w:val="22"/>
          <w:szCs w:val="22"/>
        </w:rPr>
        <w:t>check</w:t>
      </w:r>
      <w:r w:rsidRPr="00BF6ECA">
        <w:rPr>
          <w:rFonts w:ascii="Arial" w:hAnsi="Arial" w:cs="Arial"/>
          <w:spacing w:val="4"/>
          <w:w w:val="116"/>
          <w:sz w:val="22"/>
          <w:szCs w:val="22"/>
        </w:rPr>
        <w:t xml:space="preserve"> </w:t>
      </w:r>
      <w:r w:rsidRPr="00BF6ECA">
        <w:rPr>
          <w:rFonts w:ascii="Arial" w:hAnsi="Arial" w:cs="Arial"/>
          <w:spacing w:val="2"/>
          <w:w w:val="116"/>
          <w:sz w:val="22"/>
          <w:szCs w:val="22"/>
        </w:rPr>
        <w:t>t</w:t>
      </w:r>
      <w:r w:rsidRPr="00BF6ECA">
        <w:rPr>
          <w:rFonts w:ascii="Arial" w:hAnsi="Arial" w:cs="Arial"/>
          <w:spacing w:val="-1"/>
          <w:w w:val="116"/>
          <w:sz w:val="22"/>
          <w:szCs w:val="22"/>
        </w:rPr>
        <w:t>h</w:t>
      </w:r>
      <w:r w:rsidRPr="00BF6ECA">
        <w:rPr>
          <w:rFonts w:ascii="Arial" w:hAnsi="Arial" w:cs="Arial"/>
          <w:w w:val="116"/>
          <w:sz w:val="22"/>
          <w:szCs w:val="22"/>
        </w:rPr>
        <w:t>e</w:t>
      </w:r>
      <w:r w:rsidRPr="00BF6ECA">
        <w:rPr>
          <w:rFonts w:ascii="Arial" w:hAnsi="Arial" w:cs="Arial"/>
          <w:spacing w:val="7"/>
          <w:w w:val="116"/>
          <w:sz w:val="22"/>
          <w:szCs w:val="22"/>
        </w:rPr>
        <w:t xml:space="preserve"> </w:t>
      </w:r>
      <w:r w:rsidRPr="00BF6ECA">
        <w:rPr>
          <w:rFonts w:ascii="Arial" w:hAnsi="Arial" w:cs="Arial"/>
          <w:spacing w:val="-1"/>
          <w:w w:val="116"/>
          <w:sz w:val="22"/>
          <w:szCs w:val="22"/>
        </w:rPr>
        <w:t>a</w:t>
      </w:r>
      <w:r w:rsidRPr="00BF6ECA">
        <w:rPr>
          <w:rFonts w:ascii="Arial" w:hAnsi="Arial" w:cs="Arial"/>
          <w:w w:val="116"/>
          <w:sz w:val="22"/>
          <w:szCs w:val="22"/>
        </w:rPr>
        <w:t>cc</w:t>
      </w:r>
      <w:r w:rsidRPr="00BF6ECA">
        <w:rPr>
          <w:rFonts w:ascii="Arial" w:hAnsi="Arial" w:cs="Arial"/>
          <w:spacing w:val="-1"/>
          <w:w w:val="116"/>
          <w:sz w:val="22"/>
          <w:szCs w:val="22"/>
        </w:rPr>
        <w:t>u</w:t>
      </w:r>
      <w:r w:rsidRPr="00BF6ECA">
        <w:rPr>
          <w:rFonts w:ascii="Arial" w:hAnsi="Arial" w:cs="Arial"/>
          <w:spacing w:val="1"/>
          <w:w w:val="116"/>
          <w:sz w:val="22"/>
          <w:szCs w:val="22"/>
        </w:rPr>
        <w:t>r</w:t>
      </w:r>
      <w:r w:rsidRPr="00BF6ECA">
        <w:rPr>
          <w:rFonts w:ascii="Arial" w:hAnsi="Arial" w:cs="Arial"/>
          <w:spacing w:val="5"/>
          <w:w w:val="116"/>
          <w:sz w:val="22"/>
          <w:szCs w:val="22"/>
        </w:rPr>
        <w:t>a</w:t>
      </w:r>
      <w:r w:rsidRPr="00BF6ECA">
        <w:rPr>
          <w:rFonts w:ascii="Arial" w:hAnsi="Arial" w:cs="Arial"/>
          <w:spacing w:val="2"/>
          <w:w w:val="116"/>
          <w:sz w:val="22"/>
          <w:szCs w:val="22"/>
        </w:rPr>
        <w:t>c</w:t>
      </w:r>
      <w:r w:rsidRPr="00BF6ECA">
        <w:rPr>
          <w:rFonts w:ascii="Arial" w:hAnsi="Arial" w:cs="Arial"/>
          <w:spacing w:val="-2"/>
          <w:w w:val="116"/>
          <w:sz w:val="22"/>
          <w:szCs w:val="22"/>
        </w:rPr>
        <w:t>y</w:t>
      </w:r>
      <w:r w:rsidRPr="00BF6ECA">
        <w:rPr>
          <w:rFonts w:ascii="Arial" w:hAnsi="Arial" w:cs="Arial"/>
          <w:w w:val="116"/>
          <w:sz w:val="22"/>
          <w:szCs w:val="22"/>
        </w:rPr>
        <w:t>,</w:t>
      </w:r>
      <w:r w:rsidRPr="00BF6ECA">
        <w:rPr>
          <w:rFonts w:ascii="Arial" w:hAnsi="Arial" w:cs="Arial"/>
          <w:spacing w:val="5"/>
          <w:w w:val="116"/>
          <w:sz w:val="22"/>
          <w:szCs w:val="22"/>
        </w:rPr>
        <w:t xml:space="preserve"> </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w w:val="83"/>
          <w:sz w:val="22"/>
          <w:szCs w:val="22"/>
        </w:rPr>
        <w:t>l</w:t>
      </w:r>
      <w:r w:rsidRPr="00BF6ECA">
        <w:rPr>
          <w:rFonts w:ascii="Arial" w:hAnsi="Arial" w:cs="Arial"/>
          <w:spacing w:val="1"/>
          <w:w w:val="83"/>
          <w:sz w:val="22"/>
          <w:szCs w:val="22"/>
        </w:rPr>
        <w:t>i</w:t>
      </w:r>
      <w:r w:rsidRPr="00BF6ECA">
        <w:rPr>
          <w:rFonts w:ascii="Arial" w:hAnsi="Arial" w:cs="Arial"/>
          <w:spacing w:val="3"/>
          <w:w w:val="130"/>
          <w:sz w:val="22"/>
          <w:szCs w:val="22"/>
        </w:rPr>
        <w:t>a</w:t>
      </w:r>
      <w:r w:rsidRPr="00BF6ECA">
        <w:rPr>
          <w:rFonts w:ascii="Arial" w:hAnsi="Arial" w:cs="Arial"/>
          <w:w w:val="115"/>
          <w:sz w:val="22"/>
          <w:szCs w:val="22"/>
        </w:rPr>
        <w:t>b</w:t>
      </w:r>
      <w:r w:rsidRPr="00BF6ECA">
        <w:rPr>
          <w:rFonts w:ascii="Arial" w:hAnsi="Arial" w:cs="Arial"/>
          <w:w w:val="83"/>
          <w:sz w:val="22"/>
          <w:szCs w:val="22"/>
        </w:rPr>
        <w:t>il</w:t>
      </w:r>
      <w:r w:rsidRPr="00BF6ECA">
        <w:rPr>
          <w:rFonts w:ascii="Arial" w:hAnsi="Arial" w:cs="Arial"/>
          <w:spacing w:val="-2"/>
          <w:w w:val="83"/>
          <w:sz w:val="22"/>
          <w:szCs w:val="22"/>
        </w:rPr>
        <w:t>i</w:t>
      </w:r>
      <w:r w:rsidRPr="00BF6ECA">
        <w:rPr>
          <w:rFonts w:ascii="Arial" w:hAnsi="Arial" w:cs="Arial"/>
          <w:spacing w:val="4"/>
          <w:w w:val="103"/>
          <w:sz w:val="22"/>
          <w:szCs w:val="22"/>
        </w:rPr>
        <w:t>t</w:t>
      </w:r>
      <w:r w:rsidRPr="00BF6ECA">
        <w:rPr>
          <w:rFonts w:ascii="Arial" w:hAnsi="Arial" w:cs="Arial"/>
          <w:w w:val="103"/>
          <w:sz w:val="22"/>
          <w:szCs w:val="22"/>
        </w:rPr>
        <w:t>y</w:t>
      </w:r>
      <w:r w:rsidRPr="00BF6ECA">
        <w:rPr>
          <w:rFonts w:ascii="Arial" w:hAnsi="Arial" w:cs="Arial"/>
          <w:spacing w:val="5"/>
          <w:w w:val="103"/>
          <w:sz w:val="22"/>
          <w:szCs w:val="22"/>
        </w:rPr>
        <w:t xml:space="preserve"> </w:t>
      </w:r>
      <w:r w:rsidRPr="00BF6ECA">
        <w:rPr>
          <w:rFonts w:ascii="Arial" w:hAnsi="Arial" w:cs="Arial"/>
          <w:w w:val="130"/>
          <w:sz w:val="22"/>
          <w:szCs w:val="22"/>
        </w:rPr>
        <w:t>a</w:t>
      </w:r>
      <w:r w:rsidRPr="00BF6ECA">
        <w:rPr>
          <w:rFonts w:ascii="Arial" w:hAnsi="Arial" w:cs="Arial"/>
          <w:spacing w:val="4"/>
          <w:w w:val="115"/>
          <w:sz w:val="22"/>
          <w:szCs w:val="22"/>
        </w:rPr>
        <w:t>n</w:t>
      </w:r>
      <w:r w:rsidRPr="00BF6ECA">
        <w:rPr>
          <w:rFonts w:ascii="Arial" w:hAnsi="Arial" w:cs="Arial"/>
          <w:w w:val="115"/>
          <w:sz w:val="22"/>
          <w:szCs w:val="22"/>
        </w:rPr>
        <w:t xml:space="preserve">d </w:t>
      </w:r>
      <w:r w:rsidRPr="00BF6ECA">
        <w:rPr>
          <w:rFonts w:ascii="Arial" w:hAnsi="Arial" w:cs="Arial"/>
          <w:spacing w:val="-2"/>
          <w:w w:val="117"/>
          <w:sz w:val="22"/>
          <w:szCs w:val="22"/>
        </w:rPr>
        <w:t>c</w:t>
      </w:r>
      <w:r w:rsidRPr="00BF6ECA">
        <w:rPr>
          <w:rFonts w:ascii="Arial" w:hAnsi="Arial" w:cs="Arial"/>
          <w:w w:val="115"/>
          <w:sz w:val="22"/>
          <w:szCs w:val="22"/>
        </w:rPr>
        <w:t>o</w:t>
      </w:r>
      <w:r w:rsidRPr="00BF6ECA">
        <w:rPr>
          <w:rFonts w:ascii="Arial" w:hAnsi="Arial" w:cs="Arial"/>
          <w:spacing w:val="1"/>
          <w:w w:val="111"/>
          <w:sz w:val="22"/>
          <w:szCs w:val="22"/>
        </w:rPr>
        <w:t>m</w:t>
      </w:r>
      <w:r w:rsidRPr="00BF6ECA">
        <w:rPr>
          <w:rFonts w:ascii="Arial" w:hAnsi="Arial" w:cs="Arial"/>
          <w:spacing w:val="3"/>
          <w:w w:val="115"/>
          <w:sz w:val="22"/>
          <w:szCs w:val="22"/>
        </w:rPr>
        <w:t>p</w:t>
      </w:r>
      <w:r w:rsidRPr="00BF6ECA">
        <w:rPr>
          <w:rFonts w:ascii="Arial" w:hAnsi="Arial" w:cs="Arial"/>
          <w:spacing w:val="1"/>
          <w:w w:val="83"/>
          <w:sz w:val="22"/>
          <w:szCs w:val="22"/>
        </w:rPr>
        <w:t>l</w:t>
      </w:r>
      <w:r w:rsidRPr="00BF6ECA">
        <w:rPr>
          <w:rFonts w:ascii="Arial" w:hAnsi="Arial" w:cs="Arial"/>
          <w:spacing w:val="-1"/>
          <w:w w:val="130"/>
          <w:sz w:val="22"/>
          <w:szCs w:val="22"/>
        </w:rPr>
        <w:t>e</w:t>
      </w:r>
      <w:r w:rsidRPr="00BF6ECA">
        <w:rPr>
          <w:rFonts w:ascii="Arial" w:hAnsi="Arial" w:cs="Arial"/>
          <w:spacing w:val="-1"/>
          <w:w w:val="103"/>
          <w:sz w:val="22"/>
          <w:szCs w:val="22"/>
        </w:rPr>
        <w:t>t</w:t>
      </w:r>
      <w:r w:rsidRPr="00BF6ECA">
        <w:rPr>
          <w:rFonts w:ascii="Arial" w:hAnsi="Arial" w:cs="Arial"/>
          <w:spacing w:val="4"/>
          <w:w w:val="130"/>
          <w:sz w:val="22"/>
          <w:szCs w:val="22"/>
        </w:rPr>
        <w:t>e</w:t>
      </w:r>
      <w:r w:rsidRPr="00BF6ECA">
        <w:rPr>
          <w:rFonts w:ascii="Arial" w:hAnsi="Arial" w:cs="Arial"/>
          <w:spacing w:val="-1"/>
          <w:w w:val="115"/>
          <w:sz w:val="22"/>
          <w:szCs w:val="22"/>
        </w:rPr>
        <w:t>n</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33"/>
          <w:sz w:val="22"/>
          <w:szCs w:val="22"/>
        </w:rPr>
        <w:t xml:space="preserve">s </w:t>
      </w:r>
      <w:r w:rsidRPr="00BF6ECA">
        <w:rPr>
          <w:rFonts w:ascii="Arial" w:hAnsi="Arial" w:cs="Arial"/>
          <w:spacing w:val="3"/>
          <w:sz w:val="22"/>
          <w:szCs w:val="22"/>
        </w:rPr>
        <w:t>o</w:t>
      </w:r>
      <w:r w:rsidRPr="00BF6ECA">
        <w:rPr>
          <w:rFonts w:ascii="Arial" w:hAnsi="Arial" w:cs="Arial"/>
          <w:sz w:val="22"/>
          <w:szCs w:val="22"/>
        </w:rPr>
        <w:t xml:space="preserve">f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41"/>
          <w:w w:val="117"/>
          <w:sz w:val="22"/>
          <w:szCs w:val="22"/>
        </w:rPr>
        <w:t xml:space="preserv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spacing w:val="4"/>
          <w:w w:val="86"/>
          <w:sz w:val="22"/>
          <w:szCs w:val="22"/>
        </w:rPr>
        <w:t>f</w:t>
      </w:r>
      <w:r w:rsidRPr="00BF6ECA">
        <w:rPr>
          <w:rFonts w:ascii="Arial" w:hAnsi="Arial" w:cs="Arial"/>
          <w:spacing w:val="-1"/>
          <w:w w:val="115"/>
          <w:sz w:val="22"/>
          <w:szCs w:val="22"/>
        </w:rPr>
        <w:t>o</w:t>
      </w:r>
      <w:r w:rsidRPr="00BF6ECA">
        <w:rPr>
          <w:rFonts w:ascii="Arial" w:hAnsi="Arial" w:cs="Arial"/>
          <w:w w:val="103"/>
          <w:sz w:val="22"/>
          <w:szCs w:val="22"/>
        </w:rPr>
        <w:t>r</w:t>
      </w:r>
      <w:r w:rsidRPr="00BF6ECA">
        <w:rPr>
          <w:rFonts w:ascii="Arial" w:hAnsi="Arial" w:cs="Arial"/>
          <w:spacing w:val="1"/>
          <w:w w:val="111"/>
          <w:sz w:val="22"/>
          <w:szCs w:val="22"/>
        </w:rPr>
        <w:t>m</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 xml:space="preserve">n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3"/>
          <w:w w:val="115"/>
          <w:sz w:val="22"/>
          <w:szCs w:val="22"/>
        </w:rPr>
        <w:t xml:space="preserve"> </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4"/>
          <w:w w:val="133"/>
          <w:sz w:val="22"/>
          <w:szCs w:val="22"/>
        </w:rPr>
        <w:t xml:space="preserve"> </w:t>
      </w:r>
      <w:r w:rsidRPr="00BF6ECA">
        <w:rPr>
          <w:rFonts w:ascii="Arial" w:hAnsi="Arial" w:cs="Arial"/>
          <w:w w:val="115"/>
          <w:sz w:val="22"/>
          <w:szCs w:val="22"/>
        </w:rPr>
        <w:t>T</w:t>
      </w:r>
      <w:r w:rsidRPr="00BF6ECA">
        <w:rPr>
          <w:rFonts w:ascii="Arial" w:hAnsi="Arial" w:cs="Arial"/>
          <w:spacing w:val="-1"/>
          <w:w w:val="115"/>
          <w:sz w:val="22"/>
          <w:szCs w:val="22"/>
        </w:rPr>
        <w:t>en</w:t>
      </w:r>
      <w:r w:rsidRPr="00BF6ECA">
        <w:rPr>
          <w:rFonts w:ascii="Arial" w:hAnsi="Arial" w:cs="Arial"/>
          <w:spacing w:val="3"/>
          <w:w w:val="115"/>
          <w:sz w:val="22"/>
          <w:szCs w:val="22"/>
        </w:rPr>
        <w:t>d</w:t>
      </w:r>
      <w:r w:rsidRPr="00BF6ECA">
        <w:rPr>
          <w:rFonts w:ascii="Arial" w:hAnsi="Arial" w:cs="Arial"/>
          <w:w w:val="115"/>
          <w:sz w:val="22"/>
          <w:szCs w:val="22"/>
        </w:rPr>
        <w:t>er</w:t>
      </w:r>
      <w:r w:rsidRPr="00BF6ECA">
        <w:rPr>
          <w:rFonts w:ascii="Arial" w:hAnsi="Arial" w:cs="Arial"/>
          <w:spacing w:val="47"/>
          <w:w w:val="115"/>
          <w:sz w:val="22"/>
          <w:szCs w:val="22"/>
        </w:rPr>
        <w:t xml:space="preserve"> </w:t>
      </w:r>
      <w:r w:rsidRPr="00BF6ECA">
        <w:rPr>
          <w:rFonts w:ascii="Arial" w:hAnsi="Arial" w:cs="Arial"/>
          <w:w w:val="115"/>
          <w:sz w:val="22"/>
          <w:szCs w:val="22"/>
        </w:rPr>
        <w:t>doc</w:t>
      </w:r>
      <w:r w:rsidRPr="00BF6ECA">
        <w:rPr>
          <w:rFonts w:ascii="Arial" w:hAnsi="Arial" w:cs="Arial"/>
          <w:spacing w:val="3"/>
          <w:w w:val="115"/>
          <w:sz w:val="22"/>
          <w:szCs w:val="22"/>
        </w:rPr>
        <w:t>u</w:t>
      </w:r>
      <w:r w:rsidRPr="00BF6ECA">
        <w:rPr>
          <w:rFonts w:ascii="Arial" w:hAnsi="Arial" w:cs="Arial"/>
          <w:spacing w:val="-2"/>
          <w:w w:val="115"/>
          <w:sz w:val="22"/>
          <w:szCs w:val="22"/>
        </w:rPr>
        <w:t>m</w:t>
      </w:r>
      <w:r w:rsidRPr="00BF6ECA">
        <w:rPr>
          <w:rFonts w:ascii="Arial" w:hAnsi="Arial" w:cs="Arial"/>
          <w:w w:val="115"/>
          <w:sz w:val="22"/>
          <w:szCs w:val="22"/>
        </w:rPr>
        <w:t>e</w:t>
      </w:r>
      <w:r w:rsidRPr="00BF6ECA">
        <w:rPr>
          <w:rFonts w:ascii="Arial" w:hAnsi="Arial" w:cs="Arial"/>
          <w:spacing w:val="3"/>
          <w:w w:val="115"/>
          <w:sz w:val="22"/>
          <w:szCs w:val="22"/>
        </w:rPr>
        <w:t>n</w:t>
      </w:r>
      <w:r w:rsidRPr="00BF6ECA">
        <w:rPr>
          <w:rFonts w:ascii="Arial" w:hAnsi="Arial" w:cs="Arial"/>
          <w:w w:val="115"/>
          <w:sz w:val="22"/>
          <w:szCs w:val="22"/>
        </w:rPr>
        <w:t>t</w:t>
      </w:r>
      <w:r w:rsidRPr="00BF6ECA">
        <w:rPr>
          <w:rFonts w:ascii="Arial" w:hAnsi="Arial" w:cs="Arial"/>
          <w:spacing w:val="44"/>
          <w:w w:val="115"/>
          <w:sz w:val="22"/>
          <w:szCs w:val="22"/>
        </w:rPr>
        <w:t xml:space="preserve"> </w:t>
      </w:r>
      <w:r w:rsidRPr="00BF6ECA">
        <w:rPr>
          <w:rFonts w:ascii="Arial" w:hAnsi="Arial" w:cs="Arial"/>
          <w:spacing w:val="-1"/>
          <w:w w:val="115"/>
          <w:sz w:val="22"/>
          <w:szCs w:val="22"/>
        </w:rPr>
        <w:t>a</w:t>
      </w:r>
      <w:r w:rsidRPr="00BF6ECA">
        <w:rPr>
          <w:rFonts w:ascii="Arial" w:hAnsi="Arial" w:cs="Arial"/>
          <w:w w:val="115"/>
          <w:sz w:val="22"/>
          <w:szCs w:val="22"/>
        </w:rPr>
        <w:t xml:space="preserve">nd </w:t>
      </w:r>
      <w:r w:rsidRPr="00BF6ECA">
        <w:rPr>
          <w:rFonts w:ascii="Arial" w:hAnsi="Arial" w:cs="Arial"/>
          <w:spacing w:val="1"/>
          <w:w w:val="115"/>
          <w:sz w:val="22"/>
          <w:szCs w:val="22"/>
        </w:rPr>
        <w:t>w</w:t>
      </w:r>
      <w:r w:rsidRPr="00BF6ECA">
        <w:rPr>
          <w:rFonts w:ascii="Arial" w:hAnsi="Arial" w:cs="Arial"/>
          <w:spacing w:val="3"/>
          <w:w w:val="115"/>
          <w:sz w:val="22"/>
          <w:szCs w:val="22"/>
        </w:rPr>
        <w:t>h</w:t>
      </w:r>
      <w:r w:rsidRPr="00BF6ECA">
        <w:rPr>
          <w:rFonts w:ascii="Arial" w:hAnsi="Arial" w:cs="Arial"/>
          <w:spacing w:val="-1"/>
          <w:w w:val="115"/>
          <w:sz w:val="22"/>
          <w:szCs w:val="22"/>
        </w:rPr>
        <w:t>e</w:t>
      </w:r>
      <w:r w:rsidRPr="00BF6ECA">
        <w:rPr>
          <w:rFonts w:ascii="Arial" w:hAnsi="Arial" w:cs="Arial"/>
          <w:spacing w:val="1"/>
          <w:w w:val="115"/>
          <w:sz w:val="22"/>
          <w:szCs w:val="22"/>
        </w:rPr>
        <w:t>r</w:t>
      </w:r>
      <w:r w:rsidRPr="00BF6ECA">
        <w:rPr>
          <w:rFonts w:ascii="Arial" w:hAnsi="Arial" w:cs="Arial"/>
          <w:spacing w:val="-1"/>
          <w:w w:val="115"/>
          <w:sz w:val="22"/>
          <w:szCs w:val="22"/>
        </w:rPr>
        <w:t>e</w:t>
      </w:r>
      <w:r w:rsidRPr="00BF6ECA">
        <w:rPr>
          <w:rFonts w:ascii="Arial" w:hAnsi="Arial" w:cs="Arial"/>
          <w:spacing w:val="2"/>
          <w:w w:val="115"/>
          <w:sz w:val="22"/>
          <w:szCs w:val="22"/>
        </w:rPr>
        <w:t>v</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40"/>
          <w:w w:val="115"/>
          <w:sz w:val="22"/>
          <w:szCs w:val="22"/>
        </w:rPr>
        <w:t xml:space="preserve"> </w:t>
      </w:r>
      <w:r w:rsidRPr="00BF6ECA">
        <w:rPr>
          <w:rFonts w:ascii="Arial" w:hAnsi="Arial" w:cs="Arial"/>
          <w:spacing w:val="-1"/>
          <w:w w:val="86"/>
          <w:sz w:val="22"/>
          <w:szCs w:val="22"/>
        </w:rPr>
        <w:t>f</w:t>
      </w:r>
      <w:r w:rsidRPr="00BF6ECA">
        <w:rPr>
          <w:rFonts w:ascii="Arial" w:hAnsi="Arial" w:cs="Arial"/>
          <w:w w:val="130"/>
          <w:sz w:val="22"/>
          <w:szCs w:val="22"/>
        </w:rPr>
        <w:t>e</w:t>
      </w:r>
      <w:r w:rsidRPr="00BF6ECA">
        <w:rPr>
          <w:rFonts w:ascii="Arial" w:hAnsi="Arial" w:cs="Arial"/>
          <w:spacing w:val="-2"/>
          <w:w w:val="83"/>
          <w:sz w:val="22"/>
          <w:szCs w:val="22"/>
        </w:rPr>
        <w:t>l</w:t>
      </w:r>
      <w:r w:rsidRPr="00BF6ECA">
        <w:rPr>
          <w:rFonts w:ascii="Arial" w:hAnsi="Arial" w:cs="Arial"/>
          <w:w w:val="103"/>
          <w:sz w:val="22"/>
          <w:szCs w:val="22"/>
        </w:rPr>
        <w:t xml:space="preserve">t </w:t>
      </w:r>
      <w:r w:rsidRPr="00BF6ECA">
        <w:rPr>
          <w:rFonts w:ascii="Arial" w:hAnsi="Arial" w:cs="Arial"/>
          <w:spacing w:val="4"/>
          <w:w w:val="121"/>
          <w:sz w:val="22"/>
          <w:szCs w:val="22"/>
        </w:rPr>
        <w:t>n</w:t>
      </w:r>
      <w:r w:rsidRPr="00BF6ECA">
        <w:rPr>
          <w:rFonts w:ascii="Arial" w:hAnsi="Arial" w:cs="Arial"/>
          <w:spacing w:val="-1"/>
          <w:w w:val="121"/>
          <w:sz w:val="22"/>
          <w:szCs w:val="22"/>
        </w:rPr>
        <w:t>e</w:t>
      </w:r>
      <w:r w:rsidRPr="00BF6ECA">
        <w:rPr>
          <w:rFonts w:ascii="Arial" w:hAnsi="Arial" w:cs="Arial"/>
          <w:w w:val="121"/>
          <w:sz w:val="22"/>
          <w:szCs w:val="22"/>
        </w:rPr>
        <w:t>c</w:t>
      </w:r>
      <w:r w:rsidRPr="00BF6ECA">
        <w:rPr>
          <w:rFonts w:ascii="Arial" w:hAnsi="Arial" w:cs="Arial"/>
          <w:spacing w:val="4"/>
          <w:w w:val="121"/>
          <w:sz w:val="22"/>
          <w:szCs w:val="22"/>
        </w:rPr>
        <w:t>e</w:t>
      </w:r>
      <w:r w:rsidRPr="00BF6ECA">
        <w:rPr>
          <w:rFonts w:ascii="Arial" w:hAnsi="Arial" w:cs="Arial"/>
          <w:w w:val="121"/>
          <w:sz w:val="22"/>
          <w:szCs w:val="22"/>
        </w:rPr>
        <w:t>ss</w:t>
      </w:r>
      <w:r w:rsidRPr="00BF6ECA">
        <w:rPr>
          <w:rFonts w:ascii="Arial" w:hAnsi="Arial" w:cs="Arial"/>
          <w:spacing w:val="-1"/>
          <w:w w:val="121"/>
          <w:sz w:val="22"/>
          <w:szCs w:val="22"/>
        </w:rPr>
        <w:t>a</w:t>
      </w:r>
      <w:r w:rsidRPr="00BF6ECA">
        <w:rPr>
          <w:rFonts w:ascii="Arial" w:hAnsi="Arial" w:cs="Arial"/>
          <w:spacing w:val="6"/>
          <w:w w:val="121"/>
          <w:sz w:val="22"/>
          <w:szCs w:val="22"/>
        </w:rPr>
        <w:t>r</w:t>
      </w:r>
      <w:r w:rsidRPr="00BF6ECA">
        <w:rPr>
          <w:rFonts w:ascii="Arial" w:hAnsi="Arial" w:cs="Arial"/>
          <w:w w:val="121"/>
          <w:sz w:val="22"/>
          <w:szCs w:val="22"/>
        </w:rPr>
        <w:t>y</w:t>
      </w:r>
      <w:r w:rsidRPr="00BF6ECA">
        <w:rPr>
          <w:rFonts w:ascii="Arial" w:hAnsi="Arial" w:cs="Arial"/>
          <w:spacing w:val="36"/>
          <w:w w:val="121"/>
          <w:sz w:val="22"/>
          <w:szCs w:val="22"/>
        </w:rPr>
        <w:t xml:space="preserve"> </w:t>
      </w:r>
      <w:r w:rsidRPr="00BF6ECA">
        <w:rPr>
          <w:rFonts w:ascii="Arial" w:hAnsi="Arial" w:cs="Arial"/>
          <w:spacing w:val="4"/>
          <w:w w:val="103"/>
          <w:sz w:val="22"/>
          <w:szCs w:val="22"/>
        </w:rPr>
        <w:t>t</w:t>
      </w:r>
      <w:r w:rsidRPr="00BF6ECA">
        <w:rPr>
          <w:rFonts w:ascii="Arial" w:hAnsi="Arial" w:cs="Arial"/>
          <w:w w:val="115"/>
          <w:sz w:val="22"/>
          <w:szCs w:val="22"/>
        </w:rPr>
        <w:t xml:space="preserve">o </w:t>
      </w:r>
      <w:r w:rsidRPr="00BF6ECA">
        <w:rPr>
          <w:rFonts w:ascii="Arial" w:hAnsi="Arial" w:cs="Arial"/>
          <w:spacing w:val="-1"/>
          <w:w w:val="115"/>
          <w:sz w:val="22"/>
          <w:szCs w:val="22"/>
        </w:rPr>
        <w:t>ob</w:t>
      </w:r>
      <w:r w:rsidRPr="00BF6ECA">
        <w:rPr>
          <w:rFonts w:ascii="Arial" w:hAnsi="Arial" w:cs="Arial"/>
          <w:spacing w:val="2"/>
          <w:w w:val="103"/>
          <w:sz w:val="22"/>
          <w:szCs w:val="22"/>
        </w:rPr>
        <w:t>t</w:t>
      </w:r>
      <w:r w:rsidRPr="00BF6ECA">
        <w:rPr>
          <w:rFonts w:ascii="Arial" w:hAnsi="Arial" w:cs="Arial"/>
          <w:w w:val="130"/>
          <w:sz w:val="22"/>
          <w:szCs w:val="22"/>
        </w:rPr>
        <w:t>a</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21"/>
          <w:sz w:val="22"/>
          <w:szCs w:val="22"/>
        </w:rPr>
        <w:t xml:space="preserve"> </w:t>
      </w:r>
      <w:r w:rsidRPr="00BF6ECA">
        <w:rPr>
          <w:rFonts w:ascii="Arial" w:hAnsi="Arial" w:cs="Arial"/>
          <w:w w:val="83"/>
          <w:sz w:val="22"/>
          <w:szCs w:val="22"/>
        </w:rPr>
        <w:t>i</w:t>
      </w:r>
      <w:r w:rsidRPr="00BF6ECA">
        <w:rPr>
          <w:rFonts w:ascii="Arial" w:hAnsi="Arial" w:cs="Arial"/>
          <w:w w:val="115"/>
          <w:sz w:val="22"/>
          <w:szCs w:val="22"/>
        </w:rPr>
        <w:t>nd</w:t>
      </w:r>
      <w:r w:rsidRPr="00BF6ECA">
        <w:rPr>
          <w:rFonts w:ascii="Arial" w:hAnsi="Arial" w:cs="Arial"/>
          <w:spacing w:val="-1"/>
          <w:w w:val="130"/>
          <w:sz w:val="22"/>
          <w:szCs w:val="22"/>
        </w:rPr>
        <w:t>e</w:t>
      </w:r>
      <w:r w:rsidRPr="00BF6ECA">
        <w:rPr>
          <w:rFonts w:ascii="Arial" w:hAnsi="Arial" w:cs="Arial"/>
          <w:spacing w:val="3"/>
          <w:w w:val="115"/>
          <w:sz w:val="22"/>
          <w:szCs w:val="22"/>
        </w:rPr>
        <w:t>p</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spacing w:val="3"/>
          <w:w w:val="115"/>
          <w:sz w:val="22"/>
          <w:szCs w:val="22"/>
        </w:rPr>
        <w:t>d</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w w:val="103"/>
          <w:sz w:val="22"/>
          <w:szCs w:val="22"/>
        </w:rPr>
        <w:t>t</w:t>
      </w:r>
      <w:r w:rsidRPr="00BF6ECA">
        <w:rPr>
          <w:rFonts w:ascii="Arial" w:hAnsi="Arial" w:cs="Arial"/>
          <w:spacing w:val="19"/>
          <w:sz w:val="22"/>
          <w:szCs w:val="22"/>
        </w:rPr>
        <w:t xml:space="preserve"> </w:t>
      </w:r>
      <w:r w:rsidRPr="00BF6ECA">
        <w:rPr>
          <w:rFonts w:ascii="Arial" w:hAnsi="Arial" w:cs="Arial"/>
          <w:spacing w:val="3"/>
          <w:w w:val="130"/>
          <w:sz w:val="22"/>
          <w:szCs w:val="22"/>
        </w:rPr>
        <w:t>a</w:t>
      </w:r>
      <w:r w:rsidRPr="00BF6ECA">
        <w:rPr>
          <w:rFonts w:ascii="Arial" w:hAnsi="Arial" w:cs="Arial"/>
          <w:w w:val="115"/>
          <w:sz w:val="22"/>
          <w:szCs w:val="22"/>
        </w:rPr>
        <w:t>d</w:t>
      </w:r>
      <w:r w:rsidRPr="00BF6ECA">
        <w:rPr>
          <w:rFonts w:ascii="Arial" w:hAnsi="Arial" w:cs="Arial"/>
          <w:spacing w:val="2"/>
          <w:w w:val="103"/>
          <w:sz w:val="22"/>
          <w:szCs w:val="22"/>
        </w:rPr>
        <w:t>v</w:t>
      </w:r>
      <w:r w:rsidRPr="00BF6ECA">
        <w:rPr>
          <w:rFonts w:ascii="Arial" w:hAnsi="Arial" w:cs="Arial"/>
          <w:spacing w:val="-2"/>
          <w:w w:val="83"/>
          <w:sz w:val="22"/>
          <w:szCs w:val="22"/>
        </w:rPr>
        <w:t>i</w:t>
      </w:r>
      <w:r w:rsidRPr="00BF6ECA">
        <w:rPr>
          <w:rFonts w:ascii="Arial" w:hAnsi="Arial" w:cs="Arial"/>
          <w:spacing w:val="4"/>
          <w:w w:val="117"/>
          <w:sz w:val="22"/>
          <w:szCs w:val="22"/>
        </w:rPr>
        <w:t>c</w:t>
      </w:r>
      <w:r w:rsidRPr="00BF6ECA">
        <w:rPr>
          <w:rFonts w:ascii="Arial" w:hAnsi="Arial" w:cs="Arial"/>
          <w:spacing w:val="-1"/>
          <w:w w:val="130"/>
          <w:sz w:val="22"/>
          <w:szCs w:val="22"/>
        </w:rPr>
        <w:t>e</w:t>
      </w:r>
      <w:r w:rsidRPr="00BF6ECA">
        <w:rPr>
          <w:rFonts w:ascii="Arial" w:hAnsi="Arial" w:cs="Arial"/>
          <w:w w:val="115"/>
          <w:sz w:val="22"/>
          <w:szCs w:val="22"/>
        </w:rPr>
        <w:t>.</w:t>
      </w:r>
      <w:r w:rsidRPr="00BF6ECA">
        <w:rPr>
          <w:rFonts w:ascii="Arial" w:hAnsi="Arial" w:cs="Arial"/>
          <w:spacing w:val="21"/>
          <w:sz w:val="22"/>
          <w:szCs w:val="22"/>
        </w:rPr>
        <w:t xml:space="preserve"> </w:t>
      </w:r>
      <w:r w:rsidRPr="00BF6ECA">
        <w:rPr>
          <w:rFonts w:ascii="Arial" w:hAnsi="Arial" w:cs="Arial"/>
          <w:spacing w:val="2"/>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14"/>
          <w:w w:val="114"/>
          <w:sz w:val="22"/>
          <w:szCs w:val="22"/>
        </w:rPr>
        <w:t xml:space="preserve"> </w:t>
      </w:r>
      <w:r w:rsidRPr="00BF6ECA">
        <w:rPr>
          <w:rFonts w:ascii="Arial" w:hAnsi="Arial" w:cs="Arial"/>
          <w:w w:val="114"/>
          <w:sz w:val="22"/>
          <w:szCs w:val="22"/>
        </w:rPr>
        <w:t>Ba</w:t>
      </w:r>
      <w:r w:rsidRPr="00BF6ECA">
        <w:rPr>
          <w:rFonts w:ascii="Arial" w:hAnsi="Arial" w:cs="Arial"/>
          <w:spacing w:val="3"/>
          <w:w w:val="114"/>
          <w:sz w:val="22"/>
          <w:szCs w:val="22"/>
        </w:rPr>
        <w:t>n</w:t>
      </w:r>
      <w:r w:rsidRPr="00BF6ECA">
        <w:rPr>
          <w:rFonts w:ascii="Arial" w:hAnsi="Arial" w:cs="Arial"/>
          <w:w w:val="114"/>
          <w:sz w:val="22"/>
          <w:szCs w:val="22"/>
        </w:rPr>
        <w:t>k</w:t>
      </w:r>
      <w:r w:rsidRPr="00BF6ECA">
        <w:rPr>
          <w:rFonts w:ascii="Arial" w:hAnsi="Arial" w:cs="Arial"/>
          <w:spacing w:val="4"/>
          <w:w w:val="114"/>
          <w:sz w:val="22"/>
          <w:szCs w:val="22"/>
        </w:rPr>
        <w:t xml:space="preserve"> </w:t>
      </w:r>
      <w:r w:rsidRPr="00BF6ECA">
        <w:rPr>
          <w:rFonts w:ascii="Arial" w:hAnsi="Arial" w:cs="Arial"/>
          <w:w w:val="114"/>
          <w:sz w:val="22"/>
          <w:szCs w:val="22"/>
        </w:rPr>
        <w:t>m</w:t>
      </w:r>
      <w:r w:rsidRPr="00BF6ECA">
        <w:rPr>
          <w:rFonts w:ascii="Arial" w:hAnsi="Arial" w:cs="Arial"/>
          <w:spacing w:val="-1"/>
          <w:w w:val="114"/>
          <w:sz w:val="22"/>
          <w:szCs w:val="22"/>
        </w:rPr>
        <w:t>a</w:t>
      </w:r>
      <w:r w:rsidRPr="00BF6ECA">
        <w:rPr>
          <w:rFonts w:ascii="Arial" w:hAnsi="Arial" w:cs="Arial"/>
          <w:spacing w:val="7"/>
          <w:w w:val="114"/>
          <w:sz w:val="22"/>
          <w:szCs w:val="22"/>
        </w:rPr>
        <w:t>k</w:t>
      </w:r>
      <w:r w:rsidRPr="00BF6ECA">
        <w:rPr>
          <w:rFonts w:ascii="Arial" w:hAnsi="Arial" w:cs="Arial"/>
          <w:spacing w:val="-1"/>
          <w:w w:val="114"/>
          <w:sz w:val="22"/>
          <w:szCs w:val="22"/>
        </w:rPr>
        <w:t>e</w:t>
      </w:r>
      <w:r w:rsidRPr="00BF6ECA">
        <w:rPr>
          <w:rFonts w:ascii="Arial" w:hAnsi="Arial" w:cs="Arial"/>
          <w:w w:val="114"/>
          <w:sz w:val="22"/>
          <w:szCs w:val="22"/>
        </w:rPr>
        <w:t>s</w:t>
      </w:r>
      <w:r w:rsidRPr="00BF6ECA">
        <w:rPr>
          <w:rFonts w:ascii="Arial" w:hAnsi="Arial" w:cs="Arial"/>
          <w:spacing w:val="35"/>
          <w:w w:val="114"/>
          <w:sz w:val="22"/>
          <w:szCs w:val="22"/>
        </w:rPr>
        <w:t xml:space="preserve"> </w:t>
      </w:r>
      <w:r w:rsidRPr="00BF6ECA">
        <w:rPr>
          <w:rFonts w:ascii="Arial" w:hAnsi="Arial" w:cs="Arial"/>
          <w:sz w:val="22"/>
          <w:szCs w:val="22"/>
        </w:rPr>
        <w:t xml:space="preserve">no </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p</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spacing w:val="2"/>
          <w:w w:val="103"/>
          <w:sz w:val="22"/>
          <w:szCs w:val="22"/>
        </w:rPr>
        <w:t>t</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pacing w:val="21"/>
          <w:sz w:val="22"/>
          <w:szCs w:val="22"/>
        </w:rPr>
        <w:t xml:space="preserve">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35"/>
          <w:sz w:val="22"/>
          <w:szCs w:val="22"/>
        </w:rPr>
        <w:t xml:space="preserve"> </w:t>
      </w:r>
      <w:r w:rsidRPr="00BF6ECA">
        <w:rPr>
          <w:rFonts w:ascii="Arial" w:hAnsi="Arial" w:cs="Arial"/>
          <w:spacing w:val="1"/>
          <w:w w:val="115"/>
          <w:sz w:val="22"/>
          <w:szCs w:val="22"/>
        </w:rPr>
        <w:t>w</w:t>
      </w:r>
      <w:r w:rsidRPr="00BF6ECA">
        <w:rPr>
          <w:rFonts w:ascii="Arial" w:hAnsi="Arial" w:cs="Arial"/>
          <w:spacing w:val="3"/>
          <w:w w:val="115"/>
          <w:sz w:val="22"/>
          <w:szCs w:val="22"/>
        </w:rPr>
        <w:t>a</w:t>
      </w:r>
      <w:r w:rsidRPr="00BF6ECA">
        <w:rPr>
          <w:rFonts w:ascii="Arial" w:hAnsi="Arial" w:cs="Arial"/>
          <w:w w:val="115"/>
          <w:sz w:val="22"/>
          <w:szCs w:val="22"/>
        </w:rPr>
        <w:t>rr</w:t>
      </w:r>
      <w:r w:rsidRPr="00BF6ECA">
        <w:rPr>
          <w:rFonts w:ascii="Arial" w:hAnsi="Arial" w:cs="Arial"/>
          <w:spacing w:val="-1"/>
          <w:w w:val="115"/>
          <w:sz w:val="22"/>
          <w:szCs w:val="22"/>
        </w:rPr>
        <w:t>a</w:t>
      </w:r>
      <w:r w:rsidRPr="00BF6ECA">
        <w:rPr>
          <w:rFonts w:ascii="Arial" w:hAnsi="Arial" w:cs="Arial"/>
          <w:w w:val="115"/>
          <w:sz w:val="22"/>
          <w:szCs w:val="22"/>
        </w:rPr>
        <w:t>n</w:t>
      </w:r>
      <w:r w:rsidRPr="00BF6ECA">
        <w:rPr>
          <w:rFonts w:ascii="Arial" w:hAnsi="Arial" w:cs="Arial"/>
          <w:spacing w:val="5"/>
          <w:w w:val="115"/>
          <w:sz w:val="22"/>
          <w:szCs w:val="22"/>
        </w:rPr>
        <w:t>t</w:t>
      </w:r>
      <w:r w:rsidRPr="00BF6ECA">
        <w:rPr>
          <w:rFonts w:ascii="Arial" w:hAnsi="Arial" w:cs="Arial"/>
          <w:w w:val="115"/>
          <w:sz w:val="22"/>
          <w:szCs w:val="22"/>
        </w:rPr>
        <w:t>y</w:t>
      </w:r>
      <w:r w:rsidRPr="00BF6ECA">
        <w:rPr>
          <w:rFonts w:ascii="Arial" w:hAnsi="Arial" w:cs="Arial"/>
          <w:spacing w:val="-12"/>
          <w:w w:val="115"/>
          <w:sz w:val="22"/>
          <w:szCs w:val="22"/>
        </w:rPr>
        <w:t xml:space="preserve"> </w:t>
      </w:r>
      <w:r w:rsidRPr="00BF6ECA">
        <w:rPr>
          <w:rFonts w:ascii="Arial" w:hAnsi="Arial" w:cs="Arial"/>
          <w:spacing w:val="-1"/>
          <w:w w:val="115"/>
          <w:sz w:val="22"/>
          <w:szCs w:val="22"/>
        </w:rPr>
        <w:t>an</w:t>
      </w:r>
      <w:r w:rsidRPr="00BF6ECA">
        <w:rPr>
          <w:rFonts w:ascii="Arial" w:hAnsi="Arial" w:cs="Arial"/>
          <w:w w:val="115"/>
          <w:sz w:val="22"/>
          <w:szCs w:val="22"/>
        </w:rPr>
        <w:t>d</w:t>
      </w:r>
      <w:r w:rsidRPr="00BF6ECA">
        <w:rPr>
          <w:rFonts w:ascii="Arial" w:hAnsi="Arial" w:cs="Arial"/>
          <w:spacing w:val="31"/>
          <w:w w:val="115"/>
          <w:sz w:val="22"/>
          <w:szCs w:val="22"/>
        </w:rPr>
        <w:t xml:space="preserve"> </w:t>
      </w:r>
      <w:r w:rsidRPr="00BF6ECA">
        <w:rPr>
          <w:rFonts w:ascii="Arial" w:hAnsi="Arial" w:cs="Arial"/>
          <w:spacing w:val="-4"/>
          <w:w w:val="133"/>
          <w:sz w:val="22"/>
          <w:szCs w:val="22"/>
        </w:rPr>
        <w:t>s</w:t>
      </w:r>
      <w:r w:rsidRPr="00BF6ECA">
        <w:rPr>
          <w:rFonts w:ascii="Arial" w:hAnsi="Arial" w:cs="Arial"/>
          <w:spacing w:val="3"/>
          <w:w w:val="115"/>
          <w:sz w:val="22"/>
          <w:szCs w:val="22"/>
        </w:rPr>
        <w:t>h</w:t>
      </w:r>
      <w:r w:rsidRPr="00BF6ECA">
        <w:rPr>
          <w:rFonts w:ascii="Arial" w:hAnsi="Arial" w:cs="Arial"/>
          <w:w w:val="130"/>
          <w:sz w:val="22"/>
          <w:szCs w:val="22"/>
        </w:rPr>
        <w:t>a</w:t>
      </w:r>
      <w:r w:rsidRPr="00BF6ECA">
        <w:rPr>
          <w:rFonts w:ascii="Arial" w:hAnsi="Arial" w:cs="Arial"/>
          <w:w w:val="83"/>
          <w:sz w:val="22"/>
          <w:szCs w:val="22"/>
        </w:rPr>
        <w:t>ll</w:t>
      </w:r>
      <w:r w:rsidRPr="00BF6ECA">
        <w:rPr>
          <w:rFonts w:ascii="Arial" w:hAnsi="Arial" w:cs="Arial"/>
          <w:spacing w:val="20"/>
          <w:sz w:val="22"/>
          <w:szCs w:val="22"/>
        </w:rPr>
        <w:t xml:space="preserve"> </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spacing w:val="2"/>
          <w:w w:val="117"/>
          <w:sz w:val="22"/>
          <w:szCs w:val="22"/>
        </w:rPr>
        <w:t>c</w:t>
      </w:r>
      <w:r w:rsidRPr="00BF6ECA">
        <w:rPr>
          <w:rFonts w:ascii="Arial" w:hAnsi="Arial" w:cs="Arial"/>
          <w:w w:val="115"/>
          <w:sz w:val="22"/>
          <w:szCs w:val="22"/>
        </w:rPr>
        <w:t>u</w:t>
      </w:r>
      <w:r w:rsidRPr="00BF6ECA">
        <w:rPr>
          <w:rFonts w:ascii="Arial" w:hAnsi="Arial" w:cs="Arial"/>
          <w:w w:val="103"/>
          <w:sz w:val="22"/>
          <w:szCs w:val="22"/>
        </w:rPr>
        <w:t>r</w:t>
      </w:r>
      <w:r w:rsidRPr="00BF6ECA">
        <w:rPr>
          <w:rFonts w:ascii="Arial" w:hAnsi="Arial" w:cs="Arial"/>
          <w:spacing w:val="17"/>
          <w:sz w:val="22"/>
          <w:szCs w:val="22"/>
        </w:rPr>
        <w:t xml:space="preserve"> </w:t>
      </w:r>
      <w:r w:rsidRPr="00BF6ECA">
        <w:rPr>
          <w:rFonts w:ascii="Arial" w:hAnsi="Arial" w:cs="Arial"/>
          <w:spacing w:val="4"/>
          <w:w w:val="115"/>
          <w:sz w:val="22"/>
          <w:szCs w:val="22"/>
        </w:rPr>
        <w:t>n</w:t>
      </w:r>
      <w:r w:rsidRPr="00BF6ECA">
        <w:rPr>
          <w:rFonts w:ascii="Arial" w:hAnsi="Arial" w:cs="Arial"/>
          <w:w w:val="115"/>
          <w:sz w:val="22"/>
          <w:szCs w:val="22"/>
        </w:rPr>
        <w:t xml:space="preserve">o </w:t>
      </w:r>
      <w:r w:rsidRPr="00BF6ECA">
        <w:rPr>
          <w:rFonts w:ascii="Arial" w:hAnsi="Arial" w:cs="Arial"/>
          <w:w w:val="83"/>
          <w:sz w:val="22"/>
          <w:szCs w:val="22"/>
        </w:rPr>
        <w:t>l</w:t>
      </w:r>
      <w:r w:rsidRPr="00BF6ECA">
        <w:rPr>
          <w:rFonts w:ascii="Arial" w:hAnsi="Arial" w:cs="Arial"/>
          <w:spacing w:val="-2"/>
          <w:w w:val="83"/>
          <w:sz w:val="22"/>
          <w:szCs w:val="22"/>
        </w:rPr>
        <w:t>i</w:t>
      </w:r>
      <w:r w:rsidRPr="00BF6ECA">
        <w:rPr>
          <w:rFonts w:ascii="Arial" w:hAnsi="Arial" w:cs="Arial"/>
          <w:spacing w:val="3"/>
          <w:w w:val="130"/>
          <w:sz w:val="22"/>
          <w:szCs w:val="22"/>
        </w:rPr>
        <w:t>a</w:t>
      </w:r>
      <w:r w:rsidRPr="00BF6ECA">
        <w:rPr>
          <w:rFonts w:ascii="Arial" w:hAnsi="Arial" w:cs="Arial"/>
          <w:spacing w:val="-1"/>
          <w:w w:val="115"/>
          <w:sz w:val="22"/>
          <w:szCs w:val="22"/>
        </w:rPr>
        <w:t>b</w:t>
      </w:r>
      <w:r w:rsidRPr="00BF6ECA">
        <w:rPr>
          <w:rFonts w:ascii="Arial" w:hAnsi="Arial" w:cs="Arial"/>
          <w:spacing w:val="1"/>
          <w:w w:val="83"/>
          <w:sz w:val="22"/>
          <w:szCs w:val="22"/>
        </w:rPr>
        <w:t>i</w:t>
      </w:r>
      <w:r w:rsidRPr="00BF6ECA">
        <w:rPr>
          <w:rFonts w:ascii="Arial" w:hAnsi="Arial" w:cs="Arial"/>
          <w:w w:val="83"/>
          <w:sz w:val="22"/>
          <w:szCs w:val="22"/>
        </w:rPr>
        <w:t>li</w:t>
      </w:r>
      <w:r w:rsidRPr="00BF6ECA">
        <w:rPr>
          <w:rFonts w:ascii="Arial" w:hAnsi="Arial" w:cs="Arial"/>
          <w:spacing w:val="2"/>
          <w:w w:val="103"/>
          <w:sz w:val="22"/>
          <w:szCs w:val="22"/>
        </w:rPr>
        <w:t>t</w:t>
      </w:r>
      <w:r w:rsidRPr="00BF6ECA">
        <w:rPr>
          <w:rFonts w:ascii="Arial" w:hAnsi="Arial" w:cs="Arial"/>
          <w:w w:val="103"/>
          <w:sz w:val="22"/>
          <w:szCs w:val="22"/>
        </w:rPr>
        <w:t>y</w:t>
      </w:r>
      <w:r w:rsidRPr="00BF6ECA">
        <w:rPr>
          <w:rFonts w:ascii="Arial" w:hAnsi="Arial" w:cs="Arial"/>
          <w:spacing w:val="8"/>
          <w:w w:val="103"/>
          <w:sz w:val="22"/>
          <w:szCs w:val="22"/>
        </w:rPr>
        <w:t xml:space="preserve"> </w:t>
      </w:r>
      <w:r w:rsidRPr="00BF6ECA">
        <w:rPr>
          <w:rFonts w:ascii="Arial" w:hAnsi="Arial" w:cs="Arial"/>
          <w:spacing w:val="3"/>
          <w:w w:val="115"/>
          <w:sz w:val="22"/>
          <w:szCs w:val="22"/>
        </w:rPr>
        <w:t>w</w:t>
      </w:r>
      <w:r w:rsidRPr="00BF6ECA">
        <w:rPr>
          <w:rFonts w:ascii="Arial" w:hAnsi="Arial" w:cs="Arial"/>
          <w:spacing w:val="-1"/>
          <w:w w:val="115"/>
          <w:sz w:val="22"/>
          <w:szCs w:val="22"/>
        </w:rPr>
        <w:t>ha</w:t>
      </w:r>
      <w:r w:rsidRPr="00BF6ECA">
        <w:rPr>
          <w:rFonts w:ascii="Arial" w:hAnsi="Arial" w:cs="Arial"/>
          <w:spacing w:val="5"/>
          <w:w w:val="115"/>
          <w:sz w:val="22"/>
          <w:szCs w:val="22"/>
        </w:rPr>
        <w:t>t</w:t>
      </w:r>
      <w:r w:rsidRPr="00BF6ECA">
        <w:rPr>
          <w:rFonts w:ascii="Arial" w:hAnsi="Arial" w:cs="Arial"/>
          <w:spacing w:val="-2"/>
          <w:w w:val="115"/>
          <w:sz w:val="22"/>
          <w:szCs w:val="22"/>
        </w:rPr>
        <w:t>s</w:t>
      </w:r>
      <w:r w:rsidRPr="00BF6ECA">
        <w:rPr>
          <w:rFonts w:ascii="Arial" w:hAnsi="Arial" w:cs="Arial"/>
          <w:spacing w:val="5"/>
          <w:w w:val="115"/>
          <w:sz w:val="22"/>
          <w:szCs w:val="22"/>
        </w:rPr>
        <w:t>o</w:t>
      </w:r>
      <w:r w:rsidRPr="00BF6ECA">
        <w:rPr>
          <w:rFonts w:ascii="Arial" w:hAnsi="Arial" w:cs="Arial"/>
          <w:spacing w:val="-1"/>
          <w:w w:val="115"/>
          <w:sz w:val="22"/>
          <w:szCs w:val="22"/>
        </w:rPr>
        <w:t>e</w:t>
      </w:r>
      <w:r w:rsidRPr="00BF6ECA">
        <w:rPr>
          <w:rFonts w:ascii="Arial" w:hAnsi="Arial" w:cs="Arial"/>
          <w:w w:val="115"/>
          <w:sz w:val="22"/>
          <w:szCs w:val="22"/>
        </w:rPr>
        <w:t>v</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13"/>
          <w:w w:val="115"/>
          <w:sz w:val="22"/>
          <w:szCs w:val="22"/>
        </w:rPr>
        <w:t xml:space="preserve"> </w:t>
      </w:r>
      <w:r w:rsidRPr="00BF6ECA">
        <w:rPr>
          <w:rFonts w:ascii="Arial" w:hAnsi="Arial" w:cs="Arial"/>
          <w:w w:val="115"/>
          <w:sz w:val="22"/>
          <w:szCs w:val="22"/>
        </w:rPr>
        <w:t>u</w:t>
      </w:r>
      <w:r w:rsidRPr="00BF6ECA">
        <w:rPr>
          <w:rFonts w:ascii="Arial" w:hAnsi="Arial" w:cs="Arial"/>
          <w:spacing w:val="5"/>
          <w:w w:val="115"/>
          <w:sz w:val="22"/>
          <w:szCs w:val="22"/>
        </w:rPr>
        <w:t>n</w:t>
      </w:r>
      <w:r w:rsidRPr="00BF6ECA">
        <w:rPr>
          <w:rFonts w:ascii="Arial" w:hAnsi="Arial" w:cs="Arial"/>
          <w:spacing w:val="-1"/>
          <w:w w:val="115"/>
          <w:sz w:val="22"/>
          <w:szCs w:val="22"/>
        </w:rPr>
        <w:t>de</w:t>
      </w:r>
      <w:r w:rsidRPr="00BF6ECA">
        <w:rPr>
          <w:rFonts w:ascii="Arial" w:hAnsi="Arial" w:cs="Arial"/>
          <w:w w:val="115"/>
          <w:sz w:val="22"/>
          <w:szCs w:val="22"/>
        </w:rPr>
        <w:t>r</w:t>
      </w:r>
      <w:r w:rsidRPr="00BF6ECA">
        <w:rPr>
          <w:rFonts w:ascii="Arial" w:hAnsi="Arial" w:cs="Arial"/>
          <w:spacing w:val="11"/>
          <w:w w:val="115"/>
          <w:sz w:val="22"/>
          <w:szCs w:val="22"/>
        </w:rPr>
        <w:t xml:space="preserve"> </w:t>
      </w:r>
      <w:r w:rsidRPr="00BF6ECA">
        <w:rPr>
          <w:rFonts w:ascii="Arial" w:hAnsi="Arial" w:cs="Arial"/>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y</w:t>
      </w:r>
      <w:r w:rsidRPr="00BF6ECA">
        <w:rPr>
          <w:rFonts w:ascii="Arial" w:hAnsi="Arial" w:cs="Arial"/>
          <w:spacing w:val="4"/>
          <w:w w:val="115"/>
          <w:sz w:val="22"/>
          <w:szCs w:val="22"/>
        </w:rPr>
        <w:t xml:space="preserve"> </w:t>
      </w:r>
      <w:r w:rsidRPr="00BF6ECA">
        <w:rPr>
          <w:rFonts w:ascii="Arial" w:hAnsi="Arial" w:cs="Arial"/>
          <w:w w:val="83"/>
          <w:sz w:val="22"/>
          <w:szCs w:val="22"/>
        </w:rPr>
        <w:t>l</w:t>
      </w:r>
      <w:r w:rsidRPr="00BF6ECA">
        <w:rPr>
          <w:rFonts w:ascii="Arial" w:hAnsi="Arial" w:cs="Arial"/>
          <w:spacing w:val="-1"/>
          <w:w w:val="130"/>
          <w:sz w:val="22"/>
          <w:szCs w:val="22"/>
        </w:rPr>
        <w:t>a</w:t>
      </w:r>
      <w:r w:rsidRPr="00BF6ECA">
        <w:rPr>
          <w:rFonts w:ascii="Arial" w:hAnsi="Arial" w:cs="Arial"/>
          <w:spacing w:val="3"/>
          <w:w w:val="103"/>
          <w:sz w:val="22"/>
          <w:szCs w:val="22"/>
        </w:rPr>
        <w:t>w</w:t>
      </w:r>
      <w:r w:rsidRPr="00BF6ECA">
        <w:rPr>
          <w:rFonts w:ascii="Arial" w:hAnsi="Arial" w:cs="Arial"/>
          <w:w w:val="115"/>
          <w:sz w:val="22"/>
          <w:szCs w:val="22"/>
        </w:rPr>
        <w:t>,</w:t>
      </w:r>
      <w:r w:rsidRPr="00BF6ECA">
        <w:rPr>
          <w:rFonts w:ascii="Arial" w:hAnsi="Arial" w:cs="Arial"/>
          <w:spacing w:val="10"/>
          <w:w w:val="115"/>
          <w:sz w:val="22"/>
          <w:szCs w:val="22"/>
        </w:rPr>
        <w:t xml:space="preserve"> </w:t>
      </w:r>
      <w:r w:rsidRPr="00BF6ECA">
        <w:rPr>
          <w:rFonts w:ascii="Arial" w:hAnsi="Arial" w:cs="Arial"/>
          <w:spacing w:val="-2"/>
          <w:w w:val="118"/>
          <w:sz w:val="22"/>
          <w:szCs w:val="22"/>
        </w:rPr>
        <w:t>s</w:t>
      </w:r>
      <w:r w:rsidRPr="00BF6ECA">
        <w:rPr>
          <w:rFonts w:ascii="Arial" w:hAnsi="Arial" w:cs="Arial"/>
          <w:spacing w:val="5"/>
          <w:w w:val="118"/>
          <w:sz w:val="22"/>
          <w:szCs w:val="22"/>
        </w:rPr>
        <w:t>t</w:t>
      </w:r>
      <w:r w:rsidRPr="00BF6ECA">
        <w:rPr>
          <w:rFonts w:ascii="Arial" w:hAnsi="Arial" w:cs="Arial"/>
          <w:spacing w:val="-1"/>
          <w:w w:val="118"/>
          <w:sz w:val="22"/>
          <w:szCs w:val="22"/>
        </w:rPr>
        <w:t>a</w:t>
      </w:r>
      <w:r w:rsidRPr="00BF6ECA">
        <w:rPr>
          <w:rFonts w:ascii="Arial" w:hAnsi="Arial" w:cs="Arial"/>
          <w:w w:val="118"/>
          <w:sz w:val="22"/>
          <w:szCs w:val="22"/>
        </w:rPr>
        <w:t>t</w:t>
      </w:r>
      <w:r w:rsidRPr="00BF6ECA">
        <w:rPr>
          <w:rFonts w:ascii="Arial" w:hAnsi="Arial" w:cs="Arial"/>
          <w:spacing w:val="-1"/>
          <w:w w:val="118"/>
          <w:sz w:val="22"/>
          <w:szCs w:val="22"/>
        </w:rPr>
        <w:t>u</w:t>
      </w:r>
      <w:r w:rsidRPr="00BF6ECA">
        <w:rPr>
          <w:rFonts w:ascii="Arial" w:hAnsi="Arial" w:cs="Arial"/>
          <w:spacing w:val="5"/>
          <w:w w:val="118"/>
          <w:sz w:val="22"/>
          <w:szCs w:val="22"/>
        </w:rPr>
        <w:t>t</w:t>
      </w:r>
      <w:r w:rsidRPr="00BF6ECA">
        <w:rPr>
          <w:rFonts w:ascii="Arial" w:hAnsi="Arial" w:cs="Arial"/>
          <w:spacing w:val="-1"/>
          <w:w w:val="118"/>
          <w:sz w:val="22"/>
          <w:szCs w:val="22"/>
        </w:rPr>
        <w:t>e</w:t>
      </w:r>
      <w:r w:rsidRPr="00BF6ECA">
        <w:rPr>
          <w:rFonts w:ascii="Arial" w:hAnsi="Arial" w:cs="Arial"/>
          <w:w w:val="118"/>
          <w:sz w:val="22"/>
          <w:szCs w:val="22"/>
        </w:rPr>
        <w:t>,</w:t>
      </w:r>
      <w:r w:rsidRPr="00BF6ECA">
        <w:rPr>
          <w:rFonts w:ascii="Arial" w:hAnsi="Arial" w:cs="Arial"/>
          <w:spacing w:val="5"/>
          <w:w w:val="118"/>
          <w:sz w:val="22"/>
          <w:szCs w:val="22"/>
        </w:rPr>
        <w:t xml:space="preserve"> </w:t>
      </w:r>
      <w:r w:rsidRPr="00BF6ECA">
        <w:rPr>
          <w:rFonts w:ascii="Arial" w:hAnsi="Arial" w:cs="Arial"/>
          <w:spacing w:val="1"/>
          <w:w w:val="103"/>
          <w:sz w:val="22"/>
          <w:szCs w:val="22"/>
        </w:rPr>
        <w:t>r</w:t>
      </w:r>
      <w:r w:rsidRPr="00BF6ECA">
        <w:rPr>
          <w:rFonts w:ascii="Arial" w:hAnsi="Arial" w:cs="Arial"/>
          <w:spacing w:val="-1"/>
          <w:w w:val="115"/>
          <w:sz w:val="22"/>
          <w:szCs w:val="22"/>
        </w:rPr>
        <w:t>u</w:t>
      </w:r>
      <w:r w:rsidRPr="00BF6ECA">
        <w:rPr>
          <w:rFonts w:ascii="Arial" w:hAnsi="Arial" w:cs="Arial"/>
          <w:spacing w:val="1"/>
          <w:w w:val="83"/>
          <w:sz w:val="22"/>
          <w:szCs w:val="22"/>
        </w:rPr>
        <w:t>l</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pacing w:val="12"/>
          <w:w w:val="133"/>
          <w:sz w:val="22"/>
          <w:szCs w:val="22"/>
        </w:rPr>
        <w:t xml:space="preserve"> </w:t>
      </w:r>
      <w:r w:rsidRPr="00BF6ECA">
        <w:rPr>
          <w:rFonts w:ascii="Arial" w:hAnsi="Arial" w:cs="Arial"/>
          <w:sz w:val="22"/>
          <w:szCs w:val="22"/>
        </w:rPr>
        <w:t>or</w:t>
      </w:r>
      <w:r w:rsidRPr="00BF6ECA">
        <w:rPr>
          <w:rFonts w:ascii="Arial" w:hAnsi="Arial" w:cs="Arial"/>
          <w:spacing w:val="27"/>
          <w:sz w:val="22"/>
          <w:szCs w:val="22"/>
        </w:rPr>
        <w:t xml:space="preserve"> </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w w:val="115"/>
          <w:sz w:val="22"/>
          <w:szCs w:val="22"/>
        </w:rPr>
        <w:t>gu</w:t>
      </w:r>
      <w:r w:rsidRPr="00BF6ECA">
        <w:rPr>
          <w:rFonts w:ascii="Arial" w:hAnsi="Arial" w:cs="Arial"/>
          <w:w w:val="83"/>
          <w:sz w:val="22"/>
          <w:szCs w:val="22"/>
        </w:rPr>
        <w:t>l</w:t>
      </w:r>
      <w:r w:rsidRPr="00BF6ECA">
        <w:rPr>
          <w:rFonts w:ascii="Arial" w:hAnsi="Arial" w:cs="Arial"/>
          <w:w w:val="130"/>
          <w:sz w:val="22"/>
          <w:szCs w:val="22"/>
        </w:rPr>
        <w:t>a</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w w:val="115"/>
          <w:sz w:val="22"/>
          <w:szCs w:val="22"/>
        </w:rPr>
        <w:t>o</w:t>
      </w:r>
      <w:r w:rsidRPr="00BF6ECA">
        <w:rPr>
          <w:rFonts w:ascii="Arial" w:hAnsi="Arial" w:cs="Arial"/>
          <w:spacing w:val="-1"/>
          <w:w w:val="115"/>
          <w:sz w:val="22"/>
          <w:szCs w:val="22"/>
        </w:rPr>
        <w:t>n</w:t>
      </w:r>
      <w:r w:rsidRPr="00BF6ECA">
        <w:rPr>
          <w:rFonts w:ascii="Arial" w:hAnsi="Arial" w:cs="Arial"/>
          <w:w w:val="133"/>
          <w:sz w:val="22"/>
          <w:szCs w:val="22"/>
        </w:rPr>
        <w:t>s</w:t>
      </w:r>
      <w:r w:rsidRPr="00BF6ECA">
        <w:rPr>
          <w:rFonts w:ascii="Arial" w:hAnsi="Arial" w:cs="Arial"/>
          <w:spacing w:val="12"/>
          <w:w w:val="133"/>
          <w:sz w:val="22"/>
          <w:szCs w:val="22"/>
        </w:rPr>
        <w:t xml:space="preserve"> </w:t>
      </w:r>
      <w:r w:rsidRPr="00BF6ECA">
        <w:rPr>
          <w:rFonts w:ascii="Arial" w:hAnsi="Arial" w:cs="Arial"/>
          <w:spacing w:val="4"/>
          <w:w w:val="130"/>
          <w:sz w:val="22"/>
          <w:szCs w:val="22"/>
        </w:rPr>
        <w:t>a</w:t>
      </w:r>
      <w:r w:rsidRPr="00BF6ECA">
        <w:rPr>
          <w:rFonts w:ascii="Arial" w:hAnsi="Arial" w:cs="Arial"/>
          <w:w w:val="130"/>
          <w:sz w:val="22"/>
          <w:szCs w:val="22"/>
        </w:rPr>
        <w:t xml:space="preserve">s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26"/>
          <w:sz w:val="22"/>
          <w:szCs w:val="22"/>
        </w:rPr>
        <w:t xml:space="preserve"> </w:t>
      </w:r>
      <w:r w:rsidRPr="00BF6ECA">
        <w:rPr>
          <w:rFonts w:ascii="Arial" w:hAnsi="Arial" w:cs="Arial"/>
          <w:spacing w:val="2"/>
          <w:w w:val="116"/>
          <w:sz w:val="22"/>
          <w:szCs w:val="22"/>
        </w:rPr>
        <w:t>t</w:t>
      </w:r>
      <w:r w:rsidRPr="00BF6ECA">
        <w:rPr>
          <w:rFonts w:ascii="Arial" w:hAnsi="Arial" w:cs="Arial"/>
          <w:w w:val="116"/>
          <w:sz w:val="22"/>
          <w:szCs w:val="22"/>
        </w:rPr>
        <w:t>he</w:t>
      </w:r>
      <w:r w:rsidRPr="00BF6ECA">
        <w:rPr>
          <w:rFonts w:ascii="Arial" w:hAnsi="Arial" w:cs="Arial"/>
          <w:spacing w:val="7"/>
          <w:w w:val="116"/>
          <w:sz w:val="22"/>
          <w:szCs w:val="22"/>
        </w:rPr>
        <w:t xml:space="preserve"> </w:t>
      </w:r>
      <w:r w:rsidRPr="00BF6ECA">
        <w:rPr>
          <w:rFonts w:ascii="Arial" w:hAnsi="Arial" w:cs="Arial"/>
          <w:spacing w:val="3"/>
          <w:w w:val="116"/>
          <w:sz w:val="22"/>
          <w:szCs w:val="22"/>
        </w:rPr>
        <w:t>a</w:t>
      </w:r>
      <w:r w:rsidRPr="00BF6ECA">
        <w:rPr>
          <w:rFonts w:ascii="Arial" w:hAnsi="Arial" w:cs="Arial"/>
          <w:spacing w:val="2"/>
          <w:w w:val="116"/>
          <w:sz w:val="22"/>
          <w:szCs w:val="22"/>
        </w:rPr>
        <w:t>c</w:t>
      </w:r>
      <w:r w:rsidRPr="00BF6ECA">
        <w:rPr>
          <w:rFonts w:ascii="Arial" w:hAnsi="Arial" w:cs="Arial"/>
          <w:w w:val="116"/>
          <w:sz w:val="22"/>
          <w:szCs w:val="22"/>
        </w:rPr>
        <w:t>c</w:t>
      </w:r>
      <w:r w:rsidRPr="00BF6ECA">
        <w:rPr>
          <w:rFonts w:ascii="Arial" w:hAnsi="Arial" w:cs="Arial"/>
          <w:spacing w:val="-1"/>
          <w:w w:val="116"/>
          <w:sz w:val="22"/>
          <w:szCs w:val="22"/>
        </w:rPr>
        <w:t>u</w:t>
      </w:r>
      <w:r w:rsidRPr="00BF6ECA">
        <w:rPr>
          <w:rFonts w:ascii="Arial" w:hAnsi="Arial" w:cs="Arial"/>
          <w:w w:val="116"/>
          <w:sz w:val="22"/>
          <w:szCs w:val="22"/>
        </w:rPr>
        <w:t>ra</w:t>
      </w:r>
      <w:r w:rsidRPr="00BF6ECA">
        <w:rPr>
          <w:rFonts w:ascii="Arial" w:hAnsi="Arial" w:cs="Arial"/>
          <w:spacing w:val="7"/>
          <w:w w:val="116"/>
          <w:sz w:val="22"/>
          <w:szCs w:val="22"/>
        </w:rPr>
        <w:t>c</w:t>
      </w:r>
      <w:r w:rsidRPr="00BF6ECA">
        <w:rPr>
          <w:rFonts w:ascii="Arial" w:hAnsi="Arial" w:cs="Arial"/>
          <w:spacing w:val="-5"/>
          <w:w w:val="116"/>
          <w:sz w:val="22"/>
          <w:szCs w:val="22"/>
        </w:rPr>
        <w:t>y</w:t>
      </w:r>
      <w:r w:rsidRPr="00BF6ECA">
        <w:rPr>
          <w:rFonts w:ascii="Arial" w:hAnsi="Arial" w:cs="Arial"/>
          <w:w w:val="116"/>
          <w:sz w:val="22"/>
          <w:szCs w:val="22"/>
        </w:rPr>
        <w:t>,</w:t>
      </w:r>
      <w:r w:rsidRPr="00BF6ECA">
        <w:rPr>
          <w:rFonts w:ascii="Arial" w:hAnsi="Arial" w:cs="Arial"/>
          <w:spacing w:val="8"/>
          <w:w w:val="116"/>
          <w:sz w:val="22"/>
          <w:szCs w:val="22"/>
        </w:rPr>
        <w:t xml:space="preserve"> </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w w:val="83"/>
          <w:sz w:val="22"/>
          <w:szCs w:val="22"/>
        </w:rPr>
        <w:t>l</w:t>
      </w:r>
      <w:r w:rsidRPr="00BF6ECA">
        <w:rPr>
          <w:rFonts w:ascii="Arial" w:hAnsi="Arial" w:cs="Arial"/>
          <w:spacing w:val="1"/>
          <w:w w:val="83"/>
          <w:sz w:val="22"/>
          <w:szCs w:val="22"/>
        </w:rPr>
        <w:t>i</w:t>
      </w:r>
      <w:r w:rsidRPr="00BF6ECA">
        <w:rPr>
          <w:rFonts w:ascii="Arial" w:hAnsi="Arial" w:cs="Arial"/>
          <w:spacing w:val="-1"/>
          <w:w w:val="130"/>
          <w:sz w:val="22"/>
          <w:szCs w:val="22"/>
        </w:rPr>
        <w:t>a</w:t>
      </w:r>
      <w:r w:rsidRPr="00BF6ECA">
        <w:rPr>
          <w:rFonts w:ascii="Arial" w:hAnsi="Arial" w:cs="Arial"/>
          <w:spacing w:val="-1"/>
          <w:w w:val="115"/>
          <w:sz w:val="22"/>
          <w:szCs w:val="22"/>
        </w:rPr>
        <w:t>b</w:t>
      </w:r>
      <w:r w:rsidRPr="00BF6ECA">
        <w:rPr>
          <w:rFonts w:ascii="Arial" w:hAnsi="Arial" w:cs="Arial"/>
          <w:spacing w:val="1"/>
          <w:w w:val="83"/>
          <w:sz w:val="22"/>
          <w:szCs w:val="22"/>
        </w:rPr>
        <w:t>i</w:t>
      </w:r>
      <w:r w:rsidRPr="00BF6ECA">
        <w:rPr>
          <w:rFonts w:ascii="Arial" w:hAnsi="Arial" w:cs="Arial"/>
          <w:w w:val="83"/>
          <w:sz w:val="22"/>
          <w:szCs w:val="22"/>
        </w:rPr>
        <w:t>l</w:t>
      </w:r>
      <w:r w:rsidRPr="00BF6ECA">
        <w:rPr>
          <w:rFonts w:ascii="Arial" w:hAnsi="Arial" w:cs="Arial"/>
          <w:spacing w:val="1"/>
          <w:w w:val="83"/>
          <w:sz w:val="22"/>
          <w:szCs w:val="22"/>
        </w:rPr>
        <w:t>i</w:t>
      </w:r>
      <w:r w:rsidRPr="00BF6ECA">
        <w:rPr>
          <w:rFonts w:ascii="Arial" w:hAnsi="Arial" w:cs="Arial"/>
          <w:w w:val="103"/>
          <w:sz w:val="22"/>
          <w:szCs w:val="22"/>
        </w:rPr>
        <w:t>ty</w:t>
      </w:r>
      <w:r w:rsidRPr="00BF6ECA">
        <w:rPr>
          <w:rFonts w:ascii="Arial" w:hAnsi="Arial" w:cs="Arial"/>
          <w:spacing w:val="10"/>
          <w:w w:val="103"/>
          <w:sz w:val="22"/>
          <w:szCs w:val="22"/>
        </w:rPr>
        <w:t xml:space="preserve"> </w:t>
      </w:r>
      <w:r w:rsidRPr="00BF6ECA">
        <w:rPr>
          <w:rFonts w:ascii="Arial" w:hAnsi="Arial" w:cs="Arial"/>
          <w:spacing w:val="3"/>
          <w:w w:val="110"/>
          <w:sz w:val="22"/>
          <w:szCs w:val="22"/>
        </w:rPr>
        <w:t>o</w:t>
      </w:r>
      <w:r w:rsidRPr="00BF6ECA">
        <w:rPr>
          <w:rFonts w:ascii="Arial" w:hAnsi="Arial" w:cs="Arial"/>
          <w:w w:val="110"/>
          <w:sz w:val="22"/>
          <w:szCs w:val="22"/>
        </w:rPr>
        <w:t xml:space="preserve">r </w:t>
      </w:r>
      <w:r w:rsidRPr="00BF6ECA">
        <w:rPr>
          <w:rFonts w:ascii="Arial" w:hAnsi="Arial" w:cs="Arial"/>
          <w:spacing w:val="-2"/>
          <w:w w:val="117"/>
          <w:sz w:val="22"/>
          <w:szCs w:val="22"/>
        </w:rPr>
        <w:t>c</w:t>
      </w:r>
      <w:r w:rsidRPr="00BF6ECA">
        <w:rPr>
          <w:rFonts w:ascii="Arial" w:hAnsi="Arial" w:cs="Arial"/>
          <w:w w:val="115"/>
          <w:sz w:val="22"/>
          <w:szCs w:val="22"/>
        </w:rPr>
        <w:t>o</w:t>
      </w:r>
      <w:r w:rsidRPr="00BF6ECA">
        <w:rPr>
          <w:rFonts w:ascii="Arial" w:hAnsi="Arial" w:cs="Arial"/>
          <w:spacing w:val="1"/>
          <w:w w:val="111"/>
          <w:sz w:val="22"/>
          <w:szCs w:val="22"/>
        </w:rPr>
        <w:t>m</w:t>
      </w:r>
      <w:r w:rsidRPr="00BF6ECA">
        <w:rPr>
          <w:rFonts w:ascii="Arial" w:hAnsi="Arial" w:cs="Arial"/>
          <w:spacing w:val="3"/>
          <w:w w:val="115"/>
          <w:sz w:val="22"/>
          <w:szCs w:val="22"/>
        </w:rPr>
        <w:t>p</w:t>
      </w:r>
      <w:r w:rsidRPr="00BF6ECA">
        <w:rPr>
          <w:rFonts w:ascii="Arial" w:hAnsi="Arial" w:cs="Arial"/>
          <w:spacing w:val="1"/>
          <w:w w:val="83"/>
          <w:sz w:val="22"/>
          <w:szCs w:val="22"/>
        </w:rPr>
        <w:t>l</w:t>
      </w:r>
      <w:r w:rsidRPr="00BF6ECA">
        <w:rPr>
          <w:rFonts w:ascii="Arial" w:hAnsi="Arial" w:cs="Arial"/>
          <w:spacing w:val="-1"/>
          <w:w w:val="130"/>
          <w:sz w:val="22"/>
          <w:szCs w:val="22"/>
        </w:rPr>
        <w:t>e</w:t>
      </w:r>
      <w:r w:rsidRPr="00BF6ECA">
        <w:rPr>
          <w:rFonts w:ascii="Arial" w:hAnsi="Arial" w:cs="Arial"/>
          <w:spacing w:val="-1"/>
          <w:w w:val="103"/>
          <w:sz w:val="22"/>
          <w:szCs w:val="22"/>
        </w:rPr>
        <w:t>t</w:t>
      </w:r>
      <w:r w:rsidRPr="00BF6ECA">
        <w:rPr>
          <w:rFonts w:ascii="Arial" w:hAnsi="Arial" w:cs="Arial"/>
          <w:spacing w:val="4"/>
          <w:w w:val="130"/>
          <w:sz w:val="22"/>
          <w:szCs w:val="22"/>
        </w:rPr>
        <w:t>e</w:t>
      </w:r>
      <w:r w:rsidRPr="00BF6ECA">
        <w:rPr>
          <w:rFonts w:ascii="Arial" w:hAnsi="Arial" w:cs="Arial"/>
          <w:spacing w:val="-1"/>
          <w:w w:val="115"/>
          <w:sz w:val="22"/>
          <w:szCs w:val="22"/>
        </w:rPr>
        <w:t>n</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spacing w:val="1"/>
          <w:w w:val="133"/>
          <w:sz w:val="22"/>
          <w:szCs w:val="22"/>
        </w:rPr>
        <w:t xml:space="preserve"> </w:t>
      </w:r>
      <w:r w:rsidRPr="00BF6ECA">
        <w:rPr>
          <w:rFonts w:ascii="Arial" w:hAnsi="Arial" w:cs="Arial"/>
          <w:sz w:val="22"/>
          <w:szCs w:val="22"/>
        </w:rPr>
        <w:t>of</w:t>
      </w:r>
      <w:r w:rsidRPr="00BF6ECA">
        <w:rPr>
          <w:rFonts w:ascii="Arial" w:hAnsi="Arial" w:cs="Arial"/>
          <w:spacing w:val="10"/>
          <w:sz w:val="22"/>
          <w:szCs w:val="22"/>
        </w:rPr>
        <w:t xml:space="preserve"> </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6"/>
          <w:w w:val="133"/>
          <w:sz w:val="22"/>
          <w:szCs w:val="22"/>
        </w:rPr>
        <w:t xml:space="preserve"> </w:t>
      </w:r>
      <w:r w:rsidRPr="00BF6ECA">
        <w:rPr>
          <w:rFonts w:ascii="Arial" w:hAnsi="Arial" w:cs="Arial"/>
          <w:spacing w:val="-2"/>
          <w:w w:val="114"/>
          <w:sz w:val="22"/>
          <w:szCs w:val="22"/>
        </w:rPr>
        <w:t>T</w:t>
      </w:r>
      <w:r w:rsidRPr="00BF6ECA">
        <w:rPr>
          <w:rFonts w:ascii="Arial" w:hAnsi="Arial" w:cs="Arial"/>
          <w:spacing w:val="-1"/>
          <w:w w:val="114"/>
          <w:sz w:val="22"/>
          <w:szCs w:val="22"/>
        </w:rPr>
        <w:t>e</w:t>
      </w:r>
      <w:r w:rsidRPr="00BF6ECA">
        <w:rPr>
          <w:rFonts w:ascii="Arial" w:hAnsi="Arial" w:cs="Arial"/>
          <w:spacing w:val="5"/>
          <w:w w:val="114"/>
          <w:sz w:val="22"/>
          <w:szCs w:val="22"/>
        </w:rPr>
        <w:t>n</w:t>
      </w:r>
      <w:r w:rsidRPr="00BF6ECA">
        <w:rPr>
          <w:rFonts w:ascii="Arial" w:hAnsi="Arial" w:cs="Arial"/>
          <w:spacing w:val="3"/>
          <w:w w:val="114"/>
          <w:sz w:val="22"/>
          <w:szCs w:val="22"/>
        </w:rPr>
        <w:t>d</w:t>
      </w:r>
      <w:r w:rsidRPr="00BF6ECA">
        <w:rPr>
          <w:rFonts w:ascii="Arial" w:hAnsi="Arial" w:cs="Arial"/>
          <w:spacing w:val="-1"/>
          <w:w w:val="114"/>
          <w:sz w:val="22"/>
          <w:szCs w:val="22"/>
        </w:rPr>
        <w:t>e</w:t>
      </w:r>
      <w:r w:rsidRPr="00BF6ECA">
        <w:rPr>
          <w:rFonts w:ascii="Arial" w:hAnsi="Arial" w:cs="Arial"/>
          <w:w w:val="114"/>
          <w:sz w:val="22"/>
          <w:szCs w:val="22"/>
        </w:rPr>
        <w:t>r</w:t>
      </w:r>
      <w:r w:rsidRPr="00BF6ECA">
        <w:rPr>
          <w:rFonts w:ascii="Arial" w:hAnsi="Arial" w:cs="Arial"/>
          <w:spacing w:val="8"/>
          <w:w w:val="114"/>
          <w:sz w:val="22"/>
          <w:szCs w:val="22"/>
        </w:rPr>
        <w:t xml:space="preserve"> </w:t>
      </w:r>
      <w:r w:rsidRPr="00BF6ECA">
        <w:rPr>
          <w:rFonts w:ascii="Arial" w:hAnsi="Arial" w:cs="Arial"/>
          <w:spacing w:val="-1"/>
          <w:w w:val="114"/>
          <w:sz w:val="22"/>
          <w:szCs w:val="22"/>
        </w:rPr>
        <w:t>do</w:t>
      </w:r>
      <w:r w:rsidRPr="00BF6ECA">
        <w:rPr>
          <w:rFonts w:ascii="Arial" w:hAnsi="Arial" w:cs="Arial"/>
          <w:w w:val="114"/>
          <w:sz w:val="22"/>
          <w:szCs w:val="22"/>
        </w:rPr>
        <w:t>cu</w:t>
      </w:r>
      <w:r w:rsidRPr="00BF6ECA">
        <w:rPr>
          <w:rFonts w:ascii="Arial" w:hAnsi="Arial" w:cs="Arial"/>
          <w:spacing w:val="1"/>
          <w:w w:val="114"/>
          <w:sz w:val="22"/>
          <w:szCs w:val="22"/>
        </w:rPr>
        <w:t>m</w:t>
      </w:r>
      <w:r w:rsidRPr="00BF6ECA">
        <w:rPr>
          <w:rFonts w:ascii="Arial" w:hAnsi="Arial" w:cs="Arial"/>
          <w:spacing w:val="3"/>
          <w:w w:val="114"/>
          <w:sz w:val="22"/>
          <w:szCs w:val="22"/>
        </w:rPr>
        <w:t>e</w:t>
      </w:r>
      <w:r w:rsidRPr="00BF6ECA">
        <w:rPr>
          <w:rFonts w:ascii="Arial" w:hAnsi="Arial" w:cs="Arial"/>
          <w:spacing w:val="-1"/>
          <w:w w:val="114"/>
          <w:sz w:val="22"/>
          <w:szCs w:val="22"/>
        </w:rPr>
        <w:t>n</w:t>
      </w:r>
      <w:r w:rsidRPr="00BF6ECA">
        <w:rPr>
          <w:rFonts w:ascii="Arial" w:hAnsi="Arial" w:cs="Arial"/>
          <w:w w:val="114"/>
          <w:sz w:val="22"/>
          <w:szCs w:val="22"/>
        </w:rPr>
        <w:t>t.</w:t>
      </w:r>
      <w:r w:rsidRPr="00BF6ECA">
        <w:rPr>
          <w:rFonts w:ascii="Arial" w:hAnsi="Arial" w:cs="Arial"/>
          <w:spacing w:val="10"/>
          <w:w w:val="114"/>
          <w:sz w:val="22"/>
          <w:szCs w:val="22"/>
        </w:rPr>
        <w:t xml:space="preserve"> </w:t>
      </w:r>
      <w:r w:rsidRPr="00BF6ECA">
        <w:rPr>
          <w:rFonts w:ascii="Arial" w:hAnsi="Arial" w:cs="Arial"/>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 xml:space="preserve">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w w:val="86"/>
          <w:sz w:val="22"/>
          <w:szCs w:val="22"/>
        </w:rPr>
        <w:t>f</w:t>
      </w:r>
      <w:r w:rsidRPr="00BF6ECA">
        <w:rPr>
          <w:rFonts w:ascii="Arial" w:hAnsi="Arial" w:cs="Arial"/>
          <w:spacing w:val="-1"/>
          <w:w w:val="115"/>
          <w:sz w:val="22"/>
          <w:szCs w:val="22"/>
        </w:rPr>
        <w:t>o</w:t>
      </w:r>
      <w:r w:rsidRPr="00BF6ECA">
        <w:rPr>
          <w:rFonts w:ascii="Arial" w:hAnsi="Arial" w:cs="Arial"/>
          <w:spacing w:val="5"/>
          <w:w w:val="103"/>
          <w:sz w:val="22"/>
          <w:szCs w:val="22"/>
        </w:rPr>
        <w:t>r</w:t>
      </w:r>
      <w:r w:rsidRPr="00BF6ECA">
        <w:rPr>
          <w:rFonts w:ascii="Arial" w:hAnsi="Arial" w:cs="Arial"/>
          <w:w w:val="111"/>
          <w:sz w:val="22"/>
          <w:szCs w:val="22"/>
        </w:rPr>
        <w:t>m</w:t>
      </w:r>
      <w:r w:rsidRPr="00BF6ECA">
        <w:rPr>
          <w:rFonts w:ascii="Arial" w:hAnsi="Arial" w:cs="Arial"/>
          <w:w w:val="130"/>
          <w:sz w:val="22"/>
          <w:szCs w:val="22"/>
        </w:rPr>
        <w:t>a</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w w:val="115"/>
          <w:sz w:val="22"/>
          <w:szCs w:val="22"/>
        </w:rPr>
        <w:t>on</w:t>
      </w:r>
      <w:r w:rsidRPr="00BF6ECA">
        <w:rPr>
          <w:rFonts w:ascii="Arial" w:hAnsi="Arial" w:cs="Arial"/>
          <w:spacing w:val="5"/>
          <w:w w:val="115"/>
          <w:sz w:val="22"/>
          <w:szCs w:val="22"/>
        </w:rPr>
        <w:t xml:space="preserve"> </w:t>
      </w:r>
      <w:r w:rsidRPr="00BF6ECA">
        <w:rPr>
          <w:rFonts w:ascii="Arial" w:hAnsi="Arial" w:cs="Arial"/>
          <w:spacing w:val="-2"/>
          <w:w w:val="117"/>
          <w:sz w:val="22"/>
          <w:szCs w:val="22"/>
        </w:rPr>
        <w:t>c</w:t>
      </w:r>
      <w:r w:rsidRPr="00BF6ECA">
        <w:rPr>
          <w:rFonts w:ascii="Arial" w:hAnsi="Arial" w:cs="Arial"/>
          <w:spacing w:val="4"/>
          <w:w w:val="115"/>
          <w:sz w:val="22"/>
          <w:szCs w:val="22"/>
        </w:rPr>
        <w:t>o</w:t>
      </w:r>
      <w:r w:rsidRPr="00BF6ECA">
        <w:rPr>
          <w:rFonts w:ascii="Arial" w:hAnsi="Arial" w:cs="Arial"/>
          <w:spacing w:val="-1"/>
          <w:w w:val="115"/>
          <w:sz w:val="22"/>
          <w:szCs w:val="22"/>
        </w:rPr>
        <w:t>n</w:t>
      </w:r>
      <w:r w:rsidRPr="00BF6ECA">
        <w:rPr>
          <w:rFonts w:ascii="Arial" w:hAnsi="Arial" w:cs="Arial"/>
          <w:spacing w:val="-1"/>
          <w:w w:val="103"/>
          <w:sz w:val="22"/>
          <w:szCs w:val="22"/>
        </w:rPr>
        <w:t>t</w:t>
      </w:r>
      <w:r w:rsidRPr="00BF6ECA">
        <w:rPr>
          <w:rFonts w:ascii="Arial" w:hAnsi="Arial" w:cs="Arial"/>
          <w:spacing w:val="4"/>
          <w:w w:val="130"/>
          <w:sz w:val="22"/>
          <w:szCs w:val="22"/>
        </w:rPr>
        <w:t>a</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5"/>
          <w:w w:val="115"/>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5"/>
          <w:w w:val="115"/>
          <w:sz w:val="22"/>
          <w:szCs w:val="22"/>
        </w:rPr>
        <w:t xml:space="preserve"> </w:t>
      </w:r>
      <w:r w:rsidRPr="00BF6ECA">
        <w:rPr>
          <w:rFonts w:ascii="Arial" w:hAnsi="Arial" w:cs="Arial"/>
          <w:spacing w:val="2"/>
          <w:w w:val="103"/>
          <w:sz w:val="22"/>
          <w:szCs w:val="22"/>
        </w:rPr>
        <w:t>t</w:t>
      </w:r>
      <w:r w:rsidRPr="00BF6ECA">
        <w:rPr>
          <w:rFonts w:ascii="Arial" w:hAnsi="Arial" w:cs="Arial"/>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5"/>
          <w:w w:val="133"/>
          <w:sz w:val="22"/>
          <w:szCs w:val="22"/>
        </w:rPr>
        <w:t xml:space="preserve"> </w:t>
      </w:r>
      <w:r w:rsidRPr="00BF6ECA">
        <w:rPr>
          <w:rFonts w:ascii="Arial" w:hAnsi="Arial" w:cs="Arial"/>
          <w:spacing w:val="-2"/>
          <w:w w:val="115"/>
          <w:sz w:val="22"/>
          <w:szCs w:val="22"/>
        </w:rPr>
        <w:t>T</w:t>
      </w:r>
      <w:r w:rsidRPr="00BF6ECA">
        <w:rPr>
          <w:rFonts w:ascii="Arial" w:hAnsi="Arial" w:cs="Arial"/>
          <w:w w:val="115"/>
          <w:sz w:val="22"/>
          <w:szCs w:val="22"/>
        </w:rPr>
        <w:t>e</w:t>
      </w:r>
      <w:r w:rsidRPr="00BF6ECA">
        <w:rPr>
          <w:rFonts w:ascii="Arial" w:hAnsi="Arial" w:cs="Arial"/>
          <w:spacing w:val="3"/>
          <w:w w:val="115"/>
          <w:sz w:val="22"/>
          <w:szCs w:val="22"/>
        </w:rPr>
        <w:t>n</w:t>
      </w:r>
      <w:r w:rsidRPr="00BF6ECA">
        <w:rPr>
          <w:rFonts w:ascii="Arial" w:hAnsi="Arial" w:cs="Arial"/>
          <w:spacing w:val="-1"/>
          <w:w w:val="115"/>
          <w:sz w:val="22"/>
          <w:szCs w:val="22"/>
        </w:rPr>
        <w:t>d</w:t>
      </w:r>
      <w:r w:rsidRPr="00BF6ECA">
        <w:rPr>
          <w:rFonts w:ascii="Arial" w:hAnsi="Arial" w:cs="Arial"/>
          <w:spacing w:val="3"/>
          <w:w w:val="115"/>
          <w:sz w:val="22"/>
          <w:szCs w:val="22"/>
        </w:rPr>
        <w:t>e</w:t>
      </w:r>
      <w:r w:rsidRPr="00BF6ECA">
        <w:rPr>
          <w:rFonts w:ascii="Arial" w:hAnsi="Arial" w:cs="Arial"/>
          <w:w w:val="115"/>
          <w:sz w:val="22"/>
          <w:szCs w:val="22"/>
        </w:rPr>
        <w:t>r</w:t>
      </w:r>
      <w:r w:rsidRPr="00BF6ECA">
        <w:rPr>
          <w:rFonts w:ascii="Arial" w:hAnsi="Arial" w:cs="Arial"/>
          <w:spacing w:val="2"/>
          <w:w w:val="115"/>
          <w:sz w:val="22"/>
          <w:szCs w:val="22"/>
        </w:rPr>
        <w:t xml:space="preserve"> </w:t>
      </w:r>
      <w:r w:rsidRPr="00BF6ECA">
        <w:rPr>
          <w:rFonts w:ascii="Arial" w:hAnsi="Arial" w:cs="Arial"/>
          <w:spacing w:val="-1"/>
          <w:w w:val="115"/>
          <w:sz w:val="22"/>
          <w:szCs w:val="22"/>
        </w:rPr>
        <w:t>do</w:t>
      </w:r>
      <w:r w:rsidRPr="00BF6ECA">
        <w:rPr>
          <w:rFonts w:ascii="Arial" w:hAnsi="Arial" w:cs="Arial"/>
          <w:w w:val="115"/>
          <w:sz w:val="22"/>
          <w:szCs w:val="22"/>
        </w:rPr>
        <w:t>c</w:t>
      </w:r>
      <w:r w:rsidRPr="00BF6ECA">
        <w:rPr>
          <w:rFonts w:ascii="Arial" w:hAnsi="Arial" w:cs="Arial"/>
          <w:spacing w:val="3"/>
          <w:w w:val="115"/>
          <w:sz w:val="22"/>
          <w:szCs w:val="22"/>
        </w:rPr>
        <w:t>u</w:t>
      </w:r>
      <w:r w:rsidRPr="00BF6ECA">
        <w:rPr>
          <w:rFonts w:ascii="Arial" w:hAnsi="Arial" w:cs="Arial"/>
          <w:w w:val="115"/>
          <w:sz w:val="22"/>
          <w:szCs w:val="22"/>
        </w:rPr>
        <w:t>m</w:t>
      </w:r>
      <w:r w:rsidRPr="00BF6ECA">
        <w:rPr>
          <w:rFonts w:ascii="Arial" w:hAnsi="Arial" w:cs="Arial"/>
          <w:spacing w:val="-1"/>
          <w:w w:val="115"/>
          <w:sz w:val="22"/>
          <w:szCs w:val="22"/>
        </w:rPr>
        <w:t>en</w:t>
      </w:r>
      <w:r w:rsidRPr="00BF6ECA">
        <w:rPr>
          <w:rFonts w:ascii="Arial" w:hAnsi="Arial" w:cs="Arial"/>
          <w:w w:val="115"/>
          <w:sz w:val="22"/>
          <w:szCs w:val="22"/>
        </w:rPr>
        <w:t>t</w:t>
      </w:r>
      <w:r w:rsidRPr="00BF6ECA">
        <w:rPr>
          <w:rFonts w:ascii="Arial" w:hAnsi="Arial" w:cs="Arial"/>
          <w:spacing w:val="2"/>
          <w:w w:val="115"/>
          <w:sz w:val="22"/>
          <w:szCs w:val="22"/>
        </w:rPr>
        <w:t xml:space="preserve"> </w:t>
      </w:r>
      <w:r w:rsidRPr="00BF6ECA">
        <w:rPr>
          <w:rFonts w:ascii="Arial" w:hAnsi="Arial" w:cs="Arial"/>
          <w:w w:val="83"/>
          <w:sz w:val="22"/>
          <w:szCs w:val="22"/>
        </w:rPr>
        <w:t>i</w:t>
      </w:r>
      <w:r w:rsidRPr="00BF6ECA">
        <w:rPr>
          <w:rFonts w:ascii="Arial" w:hAnsi="Arial" w:cs="Arial"/>
          <w:w w:val="133"/>
          <w:sz w:val="22"/>
          <w:szCs w:val="22"/>
        </w:rPr>
        <w:t xml:space="preserve">s </w:t>
      </w:r>
      <w:r w:rsidRPr="00BF6ECA">
        <w:rPr>
          <w:rFonts w:ascii="Arial" w:hAnsi="Arial" w:cs="Arial"/>
          <w:spacing w:val="-2"/>
          <w:w w:val="133"/>
          <w:sz w:val="22"/>
          <w:szCs w:val="22"/>
        </w:rPr>
        <w:t>s</w:t>
      </w:r>
      <w:r w:rsidRPr="00BF6ECA">
        <w:rPr>
          <w:rFonts w:ascii="Arial" w:hAnsi="Arial" w:cs="Arial"/>
          <w:spacing w:val="4"/>
          <w:w w:val="130"/>
          <w:sz w:val="22"/>
          <w:szCs w:val="22"/>
        </w:rPr>
        <w:t>e</w:t>
      </w:r>
      <w:r w:rsidRPr="00BF6ECA">
        <w:rPr>
          <w:rFonts w:ascii="Arial" w:hAnsi="Arial" w:cs="Arial"/>
          <w:spacing w:val="-2"/>
          <w:w w:val="83"/>
          <w:sz w:val="22"/>
          <w:szCs w:val="22"/>
        </w:rPr>
        <w:t>l</w:t>
      </w:r>
      <w:r w:rsidRPr="00BF6ECA">
        <w:rPr>
          <w:rFonts w:ascii="Arial" w:hAnsi="Arial" w:cs="Arial"/>
          <w:spacing w:val="3"/>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spacing w:val="-2"/>
          <w:w w:val="103"/>
          <w:sz w:val="22"/>
          <w:szCs w:val="22"/>
        </w:rPr>
        <w:t>v</w:t>
      </w:r>
      <w:r w:rsidRPr="00BF6ECA">
        <w:rPr>
          <w:rFonts w:ascii="Arial" w:hAnsi="Arial" w:cs="Arial"/>
          <w:w w:val="130"/>
          <w:sz w:val="22"/>
          <w:szCs w:val="22"/>
        </w:rPr>
        <w:t>e</w:t>
      </w:r>
      <w:r w:rsidRPr="00BF6ECA">
        <w:rPr>
          <w:rFonts w:ascii="Arial" w:hAnsi="Arial" w:cs="Arial"/>
          <w:spacing w:val="10"/>
          <w:sz w:val="22"/>
          <w:szCs w:val="22"/>
        </w:rPr>
        <w:t xml:space="preserve"> </w:t>
      </w:r>
      <w:r w:rsidRPr="00BF6ECA">
        <w:rPr>
          <w:rFonts w:ascii="Arial" w:hAnsi="Arial" w:cs="Arial"/>
          <w:spacing w:val="-1"/>
          <w:w w:val="119"/>
          <w:sz w:val="22"/>
          <w:szCs w:val="22"/>
        </w:rPr>
        <w:t>a</w:t>
      </w:r>
      <w:r w:rsidRPr="00BF6ECA">
        <w:rPr>
          <w:rFonts w:ascii="Arial" w:hAnsi="Arial" w:cs="Arial"/>
          <w:spacing w:val="4"/>
          <w:w w:val="119"/>
          <w:sz w:val="22"/>
          <w:szCs w:val="22"/>
        </w:rPr>
        <w:t>n</w:t>
      </w:r>
      <w:r w:rsidRPr="00BF6ECA">
        <w:rPr>
          <w:rFonts w:ascii="Arial" w:hAnsi="Arial" w:cs="Arial"/>
          <w:w w:val="119"/>
          <w:sz w:val="22"/>
          <w:szCs w:val="22"/>
        </w:rPr>
        <w:t>d</w:t>
      </w:r>
      <w:r w:rsidRPr="00BF6ECA">
        <w:rPr>
          <w:rFonts w:ascii="Arial" w:hAnsi="Arial" w:cs="Arial"/>
          <w:spacing w:val="-2"/>
          <w:w w:val="119"/>
          <w:sz w:val="22"/>
          <w:szCs w:val="22"/>
        </w:rPr>
        <w:t xml:space="preserve"> </w:t>
      </w:r>
      <w:r w:rsidRPr="00BF6ECA">
        <w:rPr>
          <w:rFonts w:ascii="Arial" w:hAnsi="Arial" w:cs="Arial"/>
          <w:spacing w:val="3"/>
          <w:w w:val="83"/>
          <w:sz w:val="22"/>
          <w:szCs w:val="22"/>
        </w:rPr>
        <w:t>i</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w w:val="133"/>
          <w:sz w:val="22"/>
          <w:szCs w:val="22"/>
        </w:rPr>
        <w:t>s</w:t>
      </w:r>
      <w:r w:rsidRPr="00BF6ECA">
        <w:rPr>
          <w:rFonts w:ascii="Arial" w:hAnsi="Arial" w:cs="Arial"/>
          <w:spacing w:val="-1"/>
          <w:w w:val="115"/>
          <w:sz w:val="22"/>
          <w:szCs w:val="22"/>
        </w:rPr>
        <w:t>u</w:t>
      </w:r>
      <w:r w:rsidRPr="00BF6ECA">
        <w:rPr>
          <w:rFonts w:ascii="Arial" w:hAnsi="Arial" w:cs="Arial"/>
          <w:spacing w:val="3"/>
          <w:w w:val="115"/>
          <w:sz w:val="22"/>
          <w:szCs w:val="22"/>
        </w:rPr>
        <w:t>b</w:t>
      </w:r>
      <w:r w:rsidRPr="00BF6ECA">
        <w:rPr>
          <w:rFonts w:ascii="Arial" w:hAnsi="Arial" w:cs="Arial"/>
          <w:spacing w:val="-2"/>
          <w:w w:val="83"/>
          <w:sz w:val="22"/>
          <w:szCs w:val="22"/>
        </w:rPr>
        <w:t>j</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w w:val="103"/>
          <w:sz w:val="22"/>
          <w:szCs w:val="22"/>
        </w:rPr>
        <w:t>t</w:t>
      </w:r>
      <w:r w:rsidRPr="00BF6ECA">
        <w:rPr>
          <w:rFonts w:ascii="Arial" w:hAnsi="Arial" w:cs="Arial"/>
          <w:spacing w:val="6"/>
          <w:sz w:val="22"/>
          <w:szCs w:val="22"/>
        </w:rPr>
        <w:t xml:space="preserve"> </w:t>
      </w:r>
      <w:r w:rsidRPr="00BF6ECA">
        <w:rPr>
          <w:rFonts w:ascii="Arial" w:hAnsi="Arial" w:cs="Arial"/>
          <w:spacing w:val="4"/>
          <w:sz w:val="22"/>
          <w:szCs w:val="22"/>
        </w:rPr>
        <w:t>t</w:t>
      </w:r>
      <w:r w:rsidRPr="00BF6ECA">
        <w:rPr>
          <w:rFonts w:ascii="Arial" w:hAnsi="Arial" w:cs="Arial"/>
          <w:sz w:val="22"/>
          <w:szCs w:val="22"/>
        </w:rPr>
        <w:t>o</w:t>
      </w:r>
      <w:r w:rsidRPr="00BF6ECA">
        <w:rPr>
          <w:rFonts w:ascii="Arial" w:hAnsi="Arial" w:cs="Arial"/>
          <w:spacing w:val="21"/>
          <w:sz w:val="22"/>
          <w:szCs w:val="22"/>
        </w:rPr>
        <w:t xml:space="preserve"> </w:t>
      </w:r>
      <w:r w:rsidRPr="00BF6ECA">
        <w:rPr>
          <w:rFonts w:ascii="Arial" w:hAnsi="Arial" w:cs="Arial"/>
          <w:spacing w:val="4"/>
          <w:w w:val="118"/>
          <w:sz w:val="22"/>
          <w:szCs w:val="22"/>
        </w:rPr>
        <w:t>u</w:t>
      </w:r>
      <w:r w:rsidRPr="00BF6ECA">
        <w:rPr>
          <w:rFonts w:ascii="Arial" w:hAnsi="Arial" w:cs="Arial"/>
          <w:spacing w:val="-1"/>
          <w:w w:val="118"/>
          <w:sz w:val="22"/>
          <w:szCs w:val="22"/>
        </w:rPr>
        <w:t>pd</w:t>
      </w:r>
      <w:r w:rsidRPr="00BF6ECA">
        <w:rPr>
          <w:rFonts w:ascii="Arial" w:hAnsi="Arial" w:cs="Arial"/>
          <w:w w:val="118"/>
          <w:sz w:val="22"/>
          <w:szCs w:val="22"/>
        </w:rPr>
        <w:t>a</w:t>
      </w:r>
      <w:r w:rsidRPr="00BF6ECA">
        <w:rPr>
          <w:rFonts w:ascii="Arial" w:hAnsi="Arial" w:cs="Arial"/>
          <w:spacing w:val="5"/>
          <w:w w:val="118"/>
          <w:sz w:val="22"/>
          <w:szCs w:val="22"/>
        </w:rPr>
        <w:t>t</w:t>
      </w:r>
      <w:r w:rsidRPr="00BF6ECA">
        <w:rPr>
          <w:rFonts w:ascii="Arial" w:hAnsi="Arial" w:cs="Arial"/>
          <w:spacing w:val="-1"/>
          <w:w w:val="118"/>
          <w:sz w:val="22"/>
          <w:szCs w:val="22"/>
        </w:rPr>
        <w:t>e</w:t>
      </w:r>
      <w:r w:rsidRPr="00BF6ECA">
        <w:rPr>
          <w:rFonts w:ascii="Arial" w:hAnsi="Arial" w:cs="Arial"/>
          <w:w w:val="118"/>
          <w:sz w:val="22"/>
          <w:szCs w:val="22"/>
        </w:rPr>
        <w:t xml:space="preserve">, </w:t>
      </w:r>
      <w:r w:rsidRPr="00BF6ECA">
        <w:rPr>
          <w:rFonts w:ascii="Arial" w:hAnsi="Arial" w:cs="Arial"/>
          <w:spacing w:val="3"/>
          <w:w w:val="130"/>
          <w:sz w:val="22"/>
          <w:szCs w:val="22"/>
        </w:rPr>
        <w:t>e</w:t>
      </w:r>
      <w:r w:rsidRPr="00BF6ECA">
        <w:rPr>
          <w:rFonts w:ascii="Arial" w:hAnsi="Arial" w:cs="Arial"/>
          <w:spacing w:val="-2"/>
          <w:w w:val="103"/>
          <w:sz w:val="22"/>
          <w:szCs w:val="22"/>
        </w:rPr>
        <w:t>x</w:t>
      </w:r>
      <w:r w:rsidRPr="00BF6ECA">
        <w:rPr>
          <w:rFonts w:ascii="Arial" w:hAnsi="Arial" w:cs="Arial"/>
          <w:w w:val="115"/>
          <w:sz w:val="22"/>
          <w:szCs w:val="22"/>
        </w:rPr>
        <w:t>p</w:t>
      </w:r>
      <w:r w:rsidRPr="00BF6ECA">
        <w:rPr>
          <w:rFonts w:ascii="Arial" w:hAnsi="Arial" w:cs="Arial"/>
          <w:spacing w:val="3"/>
          <w:w w:val="130"/>
          <w:sz w:val="22"/>
          <w:szCs w:val="22"/>
        </w:rPr>
        <w:t>a</w:t>
      </w:r>
      <w:r w:rsidRPr="00BF6ECA">
        <w:rPr>
          <w:rFonts w:ascii="Arial" w:hAnsi="Arial" w:cs="Arial"/>
          <w:spacing w:val="3"/>
          <w:w w:val="115"/>
          <w:sz w:val="22"/>
          <w:szCs w:val="22"/>
        </w:rPr>
        <w:t>n</w:t>
      </w:r>
      <w:r w:rsidRPr="00BF6ECA">
        <w:rPr>
          <w:rFonts w:ascii="Arial" w:hAnsi="Arial" w:cs="Arial"/>
          <w:spacing w:val="-4"/>
          <w:w w:val="133"/>
          <w:sz w:val="22"/>
          <w:szCs w:val="22"/>
        </w:rPr>
        <w:t>s</w:t>
      </w:r>
      <w:r w:rsidRPr="00BF6ECA">
        <w:rPr>
          <w:rFonts w:ascii="Arial" w:hAnsi="Arial" w:cs="Arial"/>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w w:val="103"/>
          <w:sz w:val="22"/>
          <w:szCs w:val="22"/>
        </w:rPr>
        <w:t>v</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spacing w:val="-2"/>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6"/>
          <w:sz w:val="22"/>
          <w:szCs w:val="22"/>
        </w:rPr>
        <w:t xml:space="preserve"> </w:t>
      </w:r>
      <w:r w:rsidRPr="00BF6ECA">
        <w:rPr>
          <w:rFonts w:ascii="Arial" w:hAnsi="Arial" w:cs="Arial"/>
          <w:spacing w:val="4"/>
          <w:w w:val="119"/>
          <w:sz w:val="22"/>
          <w:szCs w:val="22"/>
        </w:rPr>
        <w:t>a</w:t>
      </w:r>
      <w:r w:rsidRPr="00BF6ECA">
        <w:rPr>
          <w:rFonts w:ascii="Arial" w:hAnsi="Arial" w:cs="Arial"/>
          <w:spacing w:val="-1"/>
          <w:w w:val="119"/>
          <w:sz w:val="22"/>
          <w:szCs w:val="22"/>
        </w:rPr>
        <w:t>n</w:t>
      </w:r>
      <w:r w:rsidRPr="00BF6ECA">
        <w:rPr>
          <w:rFonts w:ascii="Arial" w:hAnsi="Arial" w:cs="Arial"/>
          <w:w w:val="119"/>
          <w:sz w:val="22"/>
          <w:szCs w:val="22"/>
        </w:rPr>
        <w:t>d</w:t>
      </w:r>
      <w:r w:rsidRPr="00BF6ECA">
        <w:rPr>
          <w:rFonts w:ascii="Arial" w:hAnsi="Arial" w:cs="Arial"/>
          <w:spacing w:val="3"/>
          <w:w w:val="119"/>
          <w:sz w:val="22"/>
          <w:szCs w:val="22"/>
        </w:rPr>
        <w:t xml:space="preserve"> </w:t>
      </w:r>
      <w:r w:rsidRPr="00BF6ECA">
        <w:rPr>
          <w:rFonts w:ascii="Arial" w:hAnsi="Arial" w:cs="Arial"/>
          <w:spacing w:val="-1"/>
          <w:w w:val="130"/>
          <w:sz w:val="22"/>
          <w:szCs w:val="22"/>
        </w:rPr>
        <w:t>a</w:t>
      </w:r>
      <w:r w:rsidRPr="00BF6ECA">
        <w:rPr>
          <w:rFonts w:ascii="Arial" w:hAnsi="Arial" w:cs="Arial"/>
          <w:spacing w:val="1"/>
          <w:w w:val="111"/>
          <w:sz w:val="22"/>
          <w:szCs w:val="22"/>
        </w:rPr>
        <w:t>m</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spacing w:val="-1"/>
          <w:w w:val="115"/>
          <w:sz w:val="22"/>
          <w:szCs w:val="22"/>
        </w:rPr>
        <w:t>d</w:t>
      </w:r>
      <w:r w:rsidRPr="00BF6ECA">
        <w:rPr>
          <w:rFonts w:ascii="Arial" w:hAnsi="Arial" w:cs="Arial"/>
          <w:spacing w:val="3"/>
          <w:w w:val="111"/>
          <w:sz w:val="22"/>
          <w:szCs w:val="22"/>
        </w:rPr>
        <w:t>m</w:t>
      </w:r>
      <w:r w:rsidRPr="00BF6ECA">
        <w:rPr>
          <w:rFonts w:ascii="Arial" w:hAnsi="Arial" w:cs="Arial"/>
          <w:spacing w:val="-1"/>
          <w:w w:val="130"/>
          <w:sz w:val="22"/>
          <w:szCs w:val="22"/>
        </w:rPr>
        <w:t>e</w:t>
      </w:r>
      <w:r w:rsidRPr="00BF6ECA">
        <w:rPr>
          <w:rFonts w:ascii="Arial" w:hAnsi="Arial" w:cs="Arial"/>
          <w:spacing w:val="3"/>
          <w:w w:val="115"/>
          <w:sz w:val="22"/>
          <w:szCs w:val="22"/>
        </w:rPr>
        <w:t>n</w:t>
      </w:r>
      <w:r w:rsidRPr="00BF6ECA">
        <w:rPr>
          <w:rFonts w:ascii="Arial" w:hAnsi="Arial" w:cs="Arial"/>
          <w:spacing w:val="-1"/>
          <w:w w:val="103"/>
          <w:sz w:val="22"/>
          <w:szCs w:val="22"/>
        </w:rPr>
        <w:t>t</w:t>
      </w:r>
      <w:r w:rsidRPr="00BF6ECA">
        <w:rPr>
          <w:rFonts w:ascii="Arial" w:hAnsi="Arial" w:cs="Arial"/>
          <w:w w:val="115"/>
          <w:sz w:val="22"/>
          <w:szCs w:val="22"/>
        </w:rPr>
        <w:t>.</w:t>
      </w:r>
    </w:p>
    <w:p w:rsidR="0043705F" w:rsidRPr="00BF6ECA" w:rsidRDefault="0043705F" w:rsidP="00EF44AC">
      <w:pPr>
        <w:rPr>
          <w:rFonts w:ascii="Arial" w:hAnsi="Arial" w:cs="Arial"/>
          <w:sz w:val="22"/>
          <w:szCs w:val="22"/>
        </w:rPr>
      </w:pPr>
    </w:p>
    <w:p w:rsidR="0043705F" w:rsidRPr="00BF6ECA" w:rsidRDefault="009672AC" w:rsidP="009F1378">
      <w:pPr>
        <w:ind w:left="759" w:right="49"/>
        <w:jc w:val="both"/>
        <w:rPr>
          <w:rFonts w:ascii="Arial" w:hAnsi="Arial" w:cs="Arial"/>
          <w:sz w:val="22"/>
          <w:szCs w:val="22"/>
        </w:rPr>
      </w:pPr>
      <w:r w:rsidRPr="00BF6ECA">
        <w:rPr>
          <w:rFonts w:ascii="Arial" w:hAnsi="Arial" w:cs="Arial"/>
          <w:spacing w:val="-2"/>
          <w:w w:val="115"/>
          <w:sz w:val="22"/>
          <w:szCs w:val="22"/>
        </w:rPr>
        <w:t>T</w:t>
      </w:r>
      <w:r w:rsidRPr="00BF6ECA">
        <w:rPr>
          <w:rFonts w:ascii="Arial" w:hAnsi="Arial" w:cs="Arial"/>
          <w:spacing w:val="3"/>
          <w:w w:val="115"/>
          <w:sz w:val="22"/>
          <w:szCs w:val="22"/>
        </w:rPr>
        <w:t>h</w:t>
      </w:r>
      <w:r w:rsidRPr="00BF6ECA">
        <w:rPr>
          <w:rFonts w:ascii="Arial" w:hAnsi="Arial" w:cs="Arial"/>
          <w:w w:val="115"/>
          <w:sz w:val="22"/>
          <w:szCs w:val="22"/>
        </w:rPr>
        <w:t>e</w:t>
      </w:r>
      <w:r w:rsidRPr="00BF6ECA">
        <w:rPr>
          <w:rFonts w:ascii="Arial" w:hAnsi="Arial" w:cs="Arial"/>
          <w:spacing w:val="20"/>
          <w:w w:val="115"/>
          <w:sz w:val="22"/>
          <w:szCs w:val="22"/>
        </w:rPr>
        <w:t xml:space="preserve"> </w:t>
      </w:r>
      <w:r w:rsidRPr="00BF6ECA">
        <w:rPr>
          <w:rFonts w:ascii="Arial" w:hAnsi="Arial" w:cs="Arial"/>
          <w:w w:val="115"/>
          <w:sz w:val="22"/>
          <w:szCs w:val="22"/>
        </w:rPr>
        <w:t>Bank</w:t>
      </w:r>
      <w:r w:rsidRPr="00BF6ECA">
        <w:rPr>
          <w:rFonts w:ascii="Arial" w:hAnsi="Arial" w:cs="Arial"/>
          <w:spacing w:val="14"/>
          <w:w w:val="115"/>
          <w:sz w:val="22"/>
          <w:szCs w:val="22"/>
        </w:rPr>
        <w:t xml:space="preserve"> </w:t>
      </w:r>
      <w:r w:rsidRPr="00BF6ECA">
        <w:rPr>
          <w:rFonts w:ascii="Arial" w:hAnsi="Arial" w:cs="Arial"/>
          <w:w w:val="115"/>
          <w:sz w:val="22"/>
          <w:szCs w:val="22"/>
        </w:rPr>
        <w:t>r</w:t>
      </w:r>
      <w:r w:rsidRPr="00BF6ECA">
        <w:rPr>
          <w:rFonts w:ascii="Arial" w:hAnsi="Arial" w:cs="Arial"/>
          <w:spacing w:val="-1"/>
          <w:w w:val="115"/>
          <w:sz w:val="22"/>
          <w:szCs w:val="22"/>
        </w:rPr>
        <w:t>e</w:t>
      </w:r>
      <w:r w:rsidRPr="00BF6ECA">
        <w:rPr>
          <w:rFonts w:ascii="Arial" w:hAnsi="Arial" w:cs="Arial"/>
          <w:w w:val="115"/>
          <w:sz w:val="22"/>
          <w:szCs w:val="22"/>
        </w:rPr>
        <w:t>s</w:t>
      </w:r>
      <w:r w:rsidRPr="00BF6ECA">
        <w:rPr>
          <w:rFonts w:ascii="Arial" w:hAnsi="Arial" w:cs="Arial"/>
          <w:spacing w:val="-1"/>
          <w:w w:val="115"/>
          <w:sz w:val="22"/>
          <w:szCs w:val="22"/>
        </w:rPr>
        <w:t>e</w:t>
      </w:r>
      <w:r w:rsidRPr="00BF6ECA">
        <w:rPr>
          <w:rFonts w:ascii="Arial" w:hAnsi="Arial" w:cs="Arial"/>
          <w:spacing w:val="3"/>
          <w:w w:val="115"/>
          <w:sz w:val="22"/>
          <w:szCs w:val="22"/>
        </w:rPr>
        <w:t>r</w:t>
      </w:r>
      <w:r w:rsidRPr="00BF6ECA">
        <w:rPr>
          <w:rFonts w:ascii="Arial" w:hAnsi="Arial" w:cs="Arial"/>
          <w:spacing w:val="-5"/>
          <w:w w:val="115"/>
          <w:sz w:val="22"/>
          <w:szCs w:val="22"/>
        </w:rPr>
        <w:t>v</w:t>
      </w:r>
      <w:r w:rsidRPr="00BF6ECA">
        <w:rPr>
          <w:rFonts w:ascii="Arial" w:hAnsi="Arial" w:cs="Arial"/>
          <w:w w:val="115"/>
          <w:sz w:val="22"/>
          <w:szCs w:val="22"/>
        </w:rPr>
        <w:t xml:space="preserve">es </w:t>
      </w:r>
      <w:r w:rsidRPr="00BF6ECA">
        <w:rPr>
          <w:rFonts w:ascii="Arial" w:hAnsi="Arial" w:cs="Arial"/>
          <w:spacing w:val="7"/>
          <w:w w:val="115"/>
          <w:sz w:val="22"/>
          <w:szCs w:val="22"/>
        </w:rPr>
        <w:t xml:space="preserve"> </w:t>
      </w:r>
      <w:r w:rsidRPr="00BF6ECA">
        <w:rPr>
          <w:rFonts w:ascii="Arial" w:hAnsi="Arial" w:cs="Arial"/>
          <w:w w:val="115"/>
          <w:sz w:val="22"/>
          <w:szCs w:val="22"/>
        </w:rPr>
        <w:t>t</w:t>
      </w:r>
      <w:r w:rsidRPr="00BF6ECA">
        <w:rPr>
          <w:rFonts w:ascii="Arial" w:hAnsi="Arial" w:cs="Arial"/>
          <w:spacing w:val="3"/>
          <w:w w:val="115"/>
          <w:sz w:val="22"/>
          <w:szCs w:val="22"/>
        </w:rPr>
        <w:t>h</w:t>
      </w:r>
      <w:r w:rsidRPr="00BF6ECA">
        <w:rPr>
          <w:rFonts w:ascii="Arial" w:hAnsi="Arial" w:cs="Arial"/>
          <w:w w:val="115"/>
          <w:sz w:val="22"/>
          <w:szCs w:val="22"/>
        </w:rPr>
        <w:t>e</w:t>
      </w:r>
      <w:r w:rsidRPr="00BF6ECA">
        <w:rPr>
          <w:rFonts w:ascii="Arial" w:hAnsi="Arial" w:cs="Arial"/>
          <w:spacing w:val="26"/>
          <w:w w:val="115"/>
          <w:sz w:val="22"/>
          <w:szCs w:val="22"/>
        </w:rPr>
        <w:t xml:space="preserve"> </w:t>
      </w:r>
      <w:r w:rsidRPr="00BF6ECA">
        <w:rPr>
          <w:rFonts w:ascii="Arial" w:hAnsi="Arial" w:cs="Arial"/>
          <w:w w:val="103"/>
          <w:sz w:val="22"/>
          <w:szCs w:val="22"/>
        </w:rPr>
        <w:t>r</w:t>
      </w:r>
      <w:r w:rsidRPr="00BF6ECA">
        <w:rPr>
          <w:rFonts w:ascii="Arial" w:hAnsi="Arial" w:cs="Arial"/>
          <w:w w:val="83"/>
          <w:sz w:val="22"/>
          <w:szCs w:val="22"/>
        </w:rPr>
        <w:t>i</w:t>
      </w:r>
      <w:r w:rsidRPr="00BF6ECA">
        <w:rPr>
          <w:rFonts w:ascii="Arial" w:hAnsi="Arial" w:cs="Arial"/>
          <w:w w:val="115"/>
          <w:sz w:val="22"/>
          <w:szCs w:val="22"/>
        </w:rPr>
        <w:t>g</w:t>
      </w:r>
      <w:r w:rsidRPr="00BF6ECA">
        <w:rPr>
          <w:rFonts w:ascii="Arial" w:hAnsi="Arial" w:cs="Arial"/>
          <w:spacing w:val="3"/>
          <w:w w:val="115"/>
          <w:sz w:val="22"/>
          <w:szCs w:val="22"/>
        </w:rPr>
        <w:t>h</w:t>
      </w:r>
      <w:r w:rsidRPr="00BF6ECA">
        <w:rPr>
          <w:rFonts w:ascii="Arial" w:hAnsi="Arial" w:cs="Arial"/>
          <w:w w:val="103"/>
          <w:sz w:val="22"/>
          <w:szCs w:val="22"/>
        </w:rPr>
        <w:t>t</w:t>
      </w:r>
      <w:r w:rsidRPr="00BF6ECA">
        <w:rPr>
          <w:rFonts w:ascii="Arial" w:hAnsi="Arial" w:cs="Arial"/>
          <w:spacing w:val="26"/>
          <w:w w:val="103"/>
          <w:sz w:val="22"/>
          <w:szCs w:val="22"/>
        </w:rPr>
        <w:t xml:space="preserve"> </w:t>
      </w:r>
      <w:r w:rsidRPr="00BF6ECA">
        <w:rPr>
          <w:rFonts w:ascii="Arial" w:hAnsi="Arial" w:cs="Arial"/>
          <w:sz w:val="22"/>
          <w:szCs w:val="22"/>
        </w:rPr>
        <w:t>of</w:t>
      </w:r>
      <w:r w:rsidRPr="00BF6ECA">
        <w:rPr>
          <w:rFonts w:ascii="Arial" w:hAnsi="Arial" w:cs="Arial"/>
          <w:spacing w:val="34"/>
          <w:sz w:val="22"/>
          <w:szCs w:val="22"/>
        </w:rPr>
        <w:t xml:space="preserve"> </w:t>
      </w:r>
      <w:r w:rsidRPr="00BF6ECA">
        <w:rPr>
          <w:rFonts w:ascii="Arial" w:hAnsi="Arial" w:cs="Arial"/>
          <w:spacing w:val="-1"/>
          <w:w w:val="115"/>
          <w:sz w:val="22"/>
          <w:szCs w:val="22"/>
        </w:rPr>
        <w:t>d</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spacing w:val="-4"/>
          <w:w w:val="117"/>
          <w:sz w:val="22"/>
          <w:szCs w:val="22"/>
        </w:rPr>
        <w:t>c</w:t>
      </w:r>
      <w:r w:rsidRPr="00BF6ECA">
        <w:rPr>
          <w:rFonts w:ascii="Arial" w:hAnsi="Arial" w:cs="Arial"/>
          <w:spacing w:val="5"/>
          <w:w w:val="103"/>
          <w:sz w:val="22"/>
          <w:szCs w:val="22"/>
        </w:rPr>
        <w:t>r</w:t>
      </w:r>
      <w:r w:rsidRPr="00BF6ECA">
        <w:rPr>
          <w:rFonts w:ascii="Arial" w:hAnsi="Arial" w:cs="Arial"/>
          <w:w w:val="130"/>
          <w:sz w:val="22"/>
          <w:szCs w:val="22"/>
        </w:rPr>
        <w:t>e</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w w:val="115"/>
          <w:sz w:val="22"/>
          <w:szCs w:val="22"/>
        </w:rPr>
        <w:t>on</w:t>
      </w:r>
      <w:r w:rsidRPr="00BF6ECA">
        <w:rPr>
          <w:rFonts w:ascii="Arial" w:hAnsi="Arial" w:cs="Arial"/>
          <w:spacing w:val="29"/>
          <w:w w:val="115"/>
          <w:sz w:val="22"/>
          <w:szCs w:val="22"/>
        </w:rPr>
        <w:t xml:space="preserve"> </w:t>
      </w:r>
      <w:r w:rsidRPr="00BF6ECA">
        <w:rPr>
          <w:rFonts w:ascii="Arial" w:hAnsi="Arial" w:cs="Arial"/>
          <w:spacing w:val="-1"/>
          <w:sz w:val="22"/>
          <w:szCs w:val="22"/>
        </w:rPr>
        <w:t>t</w:t>
      </w:r>
      <w:r w:rsidRPr="00BF6ECA">
        <w:rPr>
          <w:rFonts w:ascii="Arial" w:hAnsi="Arial" w:cs="Arial"/>
          <w:sz w:val="22"/>
          <w:szCs w:val="22"/>
        </w:rPr>
        <w:t xml:space="preserve">o </w:t>
      </w:r>
      <w:r w:rsidRPr="00BF6ECA">
        <w:rPr>
          <w:rFonts w:ascii="Arial" w:hAnsi="Arial" w:cs="Arial"/>
          <w:spacing w:val="1"/>
          <w:sz w:val="22"/>
          <w:szCs w:val="22"/>
        </w:rPr>
        <w:t xml:space="preserve"> </w:t>
      </w:r>
      <w:r w:rsidRPr="00BF6ECA">
        <w:rPr>
          <w:rFonts w:ascii="Arial" w:hAnsi="Arial" w:cs="Arial"/>
          <w:w w:val="119"/>
          <w:sz w:val="22"/>
          <w:szCs w:val="22"/>
        </w:rPr>
        <w:t>c</w:t>
      </w:r>
      <w:r w:rsidRPr="00BF6ECA">
        <w:rPr>
          <w:rFonts w:ascii="Arial" w:hAnsi="Arial" w:cs="Arial"/>
          <w:spacing w:val="-1"/>
          <w:w w:val="119"/>
          <w:sz w:val="22"/>
          <w:szCs w:val="22"/>
        </w:rPr>
        <w:t>h</w:t>
      </w:r>
      <w:r w:rsidRPr="00BF6ECA">
        <w:rPr>
          <w:rFonts w:ascii="Arial" w:hAnsi="Arial" w:cs="Arial"/>
          <w:w w:val="119"/>
          <w:sz w:val="22"/>
          <w:szCs w:val="22"/>
        </w:rPr>
        <w:t>a</w:t>
      </w:r>
      <w:r w:rsidRPr="00BF6ECA">
        <w:rPr>
          <w:rFonts w:ascii="Arial" w:hAnsi="Arial" w:cs="Arial"/>
          <w:spacing w:val="4"/>
          <w:w w:val="119"/>
          <w:sz w:val="22"/>
          <w:szCs w:val="22"/>
        </w:rPr>
        <w:t>n</w:t>
      </w:r>
      <w:r w:rsidRPr="00BF6ECA">
        <w:rPr>
          <w:rFonts w:ascii="Arial" w:hAnsi="Arial" w:cs="Arial"/>
          <w:spacing w:val="-1"/>
          <w:w w:val="119"/>
          <w:sz w:val="22"/>
          <w:szCs w:val="22"/>
        </w:rPr>
        <w:t>ge</w:t>
      </w:r>
      <w:r w:rsidRPr="00BF6ECA">
        <w:rPr>
          <w:rFonts w:ascii="Arial" w:hAnsi="Arial" w:cs="Arial"/>
          <w:w w:val="119"/>
          <w:sz w:val="22"/>
          <w:szCs w:val="22"/>
        </w:rPr>
        <w:t>,</w:t>
      </w:r>
      <w:r w:rsidRPr="00BF6ECA">
        <w:rPr>
          <w:rFonts w:ascii="Arial" w:hAnsi="Arial" w:cs="Arial"/>
          <w:spacing w:val="27"/>
          <w:w w:val="119"/>
          <w:sz w:val="22"/>
          <w:szCs w:val="22"/>
        </w:rPr>
        <w:t xml:space="preserve"> </w:t>
      </w:r>
      <w:r w:rsidRPr="00BF6ECA">
        <w:rPr>
          <w:rFonts w:ascii="Arial" w:hAnsi="Arial" w:cs="Arial"/>
          <w:w w:val="111"/>
          <w:sz w:val="22"/>
          <w:szCs w:val="22"/>
        </w:rPr>
        <w:t>m</w:t>
      </w:r>
      <w:r w:rsidRPr="00BF6ECA">
        <w:rPr>
          <w:rFonts w:ascii="Arial" w:hAnsi="Arial" w:cs="Arial"/>
          <w:spacing w:val="-1"/>
          <w:w w:val="115"/>
          <w:sz w:val="22"/>
          <w:szCs w:val="22"/>
        </w:rPr>
        <w:t>od</w:t>
      </w:r>
      <w:r w:rsidRPr="00BF6ECA">
        <w:rPr>
          <w:rFonts w:ascii="Arial" w:hAnsi="Arial" w:cs="Arial"/>
          <w:w w:val="83"/>
          <w:sz w:val="22"/>
          <w:szCs w:val="22"/>
        </w:rPr>
        <w:t>i</w:t>
      </w:r>
      <w:r w:rsidRPr="00BF6ECA">
        <w:rPr>
          <w:rFonts w:ascii="Arial" w:hAnsi="Arial" w:cs="Arial"/>
          <w:spacing w:val="6"/>
          <w:w w:val="86"/>
          <w:sz w:val="22"/>
          <w:szCs w:val="22"/>
        </w:rPr>
        <w:t>f</w:t>
      </w:r>
      <w:r w:rsidRPr="00BF6ECA">
        <w:rPr>
          <w:rFonts w:ascii="Arial" w:hAnsi="Arial" w:cs="Arial"/>
          <w:spacing w:val="-6"/>
          <w:w w:val="103"/>
          <w:sz w:val="22"/>
          <w:szCs w:val="22"/>
        </w:rPr>
        <w:t>y</w:t>
      </w:r>
      <w:r w:rsidRPr="00BF6ECA">
        <w:rPr>
          <w:rFonts w:ascii="Arial" w:hAnsi="Arial" w:cs="Arial"/>
          <w:w w:val="115"/>
          <w:sz w:val="22"/>
          <w:szCs w:val="22"/>
        </w:rPr>
        <w:t>,</w:t>
      </w:r>
      <w:r w:rsidRPr="00BF6ECA">
        <w:rPr>
          <w:rFonts w:ascii="Arial" w:hAnsi="Arial" w:cs="Arial"/>
          <w:spacing w:val="29"/>
          <w:w w:val="115"/>
          <w:sz w:val="22"/>
          <w:szCs w:val="22"/>
        </w:rPr>
        <w:t xml:space="preserve"> </w:t>
      </w:r>
      <w:r w:rsidRPr="00BF6ECA">
        <w:rPr>
          <w:rFonts w:ascii="Arial" w:hAnsi="Arial" w:cs="Arial"/>
          <w:spacing w:val="4"/>
          <w:w w:val="119"/>
          <w:sz w:val="22"/>
          <w:szCs w:val="22"/>
        </w:rPr>
        <w:t>a</w:t>
      </w:r>
      <w:r w:rsidRPr="00BF6ECA">
        <w:rPr>
          <w:rFonts w:ascii="Arial" w:hAnsi="Arial" w:cs="Arial"/>
          <w:spacing w:val="-1"/>
          <w:w w:val="119"/>
          <w:sz w:val="22"/>
          <w:szCs w:val="22"/>
        </w:rPr>
        <w:t>d</w:t>
      </w:r>
      <w:r w:rsidRPr="00BF6ECA">
        <w:rPr>
          <w:rFonts w:ascii="Arial" w:hAnsi="Arial" w:cs="Arial"/>
          <w:w w:val="119"/>
          <w:sz w:val="22"/>
          <w:szCs w:val="22"/>
        </w:rPr>
        <w:t>d</w:t>
      </w:r>
      <w:r w:rsidRPr="00BF6ECA">
        <w:rPr>
          <w:rFonts w:ascii="Arial" w:hAnsi="Arial" w:cs="Arial"/>
          <w:spacing w:val="22"/>
          <w:w w:val="119"/>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44"/>
          <w:sz w:val="22"/>
          <w:szCs w:val="22"/>
        </w:rPr>
        <w:t xml:space="preserve"> </w:t>
      </w:r>
      <w:r w:rsidRPr="00BF6ECA">
        <w:rPr>
          <w:rFonts w:ascii="Arial" w:hAnsi="Arial" w:cs="Arial"/>
          <w:sz w:val="22"/>
          <w:szCs w:val="22"/>
        </w:rPr>
        <w:t xml:space="preserve">or  </w:t>
      </w:r>
      <w:r w:rsidRPr="00BF6ECA">
        <w:rPr>
          <w:rFonts w:ascii="Arial" w:hAnsi="Arial" w:cs="Arial"/>
          <w:spacing w:val="-1"/>
          <w:w w:val="130"/>
          <w:sz w:val="22"/>
          <w:szCs w:val="22"/>
        </w:rPr>
        <w:t>a</w:t>
      </w:r>
      <w:r w:rsidRPr="00BF6ECA">
        <w:rPr>
          <w:rFonts w:ascii="Arial" w:hAnsi="Arial" w:cs="Arial"/>
          <w:spacing w:val="1"/>
          <w:w w:val="83"/>
          <w:sz w:val="22"/>
          <w:szCs w:val="22"/>
        </w:rPr>
        <w:t>l</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spacing w:val="29"/>
          <w:w w:val="103"/>
          <w:sz w:val="22"/>
          <w:szCs w:val="22"/>
        </w:rPr>
        <w:t xml:space="preserve"> </w:t>
      </w:r>
      <w:r w:rsidRPr="00BF6ECA">
        <w:rPr>
          <w:rFonts w:ascii="Arial" w:hAnsi="Arial" w:cs="Arial"/>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y</w:t>
      </w:r>
      <w:r w:rsidRPr="00BF6ECA">
        <w:rPr>
          <w:rFonts w:ascii="Arial" w:hAnsi="Arial" w:cs="Arial"/>
          <w:spacing w:val="21"/>
          <w:w w:val="115"/>
          <w:sz w:val="22"/>
          <w:szCs w:val="22"/>
        </w:rPr>
        <w:t xml:space="preserve"> </w:t>
      </w:r>
      <w:r w:rsidRPr="00BF6ECA">
        <w:rPr>
          <w:rFonts w:ascii="Arial" w:hAnsi="Arial" w:cs="Arial"/>
          <w:sz w:val="22"/>
          <w:szCs w:val="22"/>
        </w:rPr>
        <w:t xml:space="preserve">or  </w:t>
      </w:r>
      <w:r w:rsidRPr="00BF6ECA">
        <w:rPr>
          <w:rFonts w:ascii="Arial" w:hAnsi="Arial" w:cs="Arial"/>
          <w:spacing w:val="-1"/>
          <w:w w:val="130"/>
          <w:sz w:val="22"/>
          <w:szCs w:val="22"/>
        </w:rPr>
        <w:t>a</w:t>
      </w:r>
      <w:r w:rsidRPr="00BF6ECA">
        <w:rPr>
          <w:rFonts w:ascii="Arial" w:hAnsi="Arial" w:cs="Arial"/>
          <w:w w:val="83"/>
          <w:sz w:val="22"/>
          <w:szCs w:val="22"/>
        </w:rPr>
        <w:t>ll</w:t>
      </w:r>
      <w:r w:rsidRPr="00BF6ECA">
        <w:rPr>
          <w:rFonts w:ascii="Arial" w:hAnsi="Arial" w:cs="Arial"/>
          <w:spacing w:val="27"/>
          <w:w w:val="83"/>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34"/>
          <w:sz w:val="22"/>
          <w:szCs w:val="22"/>
        </w:rPr>
        <w:t xml:space="preserve"> </w:t>
      </w:r>
      <w:r w:rsidRPr="00BF6ECA">
        <w:rPr>
          <w:rFonts w:ascii="Arial" w:hAnsi="Arial" w:cs="Arial"/>
          <w:spacing w:val="-1"/>
          <w:w w:val="103"/>
          <w:sz w:val="22"/>
          <w:szCs w:val="22"/>
        </w:rPr>
        <w:t>t</w:t>
      </w:r>
      <w:r w:rsidRPr="00BF6ECA">
        <w:rPr>
          <w:rFonts w:ascii="Arial" w:hAnsi="Arial" w:cs="Arial"/>
          <w:spacing w:val="4"/>
          <w:w w:val="115"/>
          <w:sz w:val="22"/>
          <w:szCs w:val="22"/>
        </w:rPr>
        <w:t>h</w:t>
      </w:r>
      <w:r w:rsidRPr="00BF6ECA">
        <w:rPr>
          <w:rFonts w:ascii="Arial" w:hAnsi="Arial" w:cs="Arial"/>
          <w:w w:val="130"/>
          <w:sz w:val="22"/>
          <w:szCs w:val="22"/>
        </w:rPr>
        <w:t xml:space="preserve">e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w w:val="115"/>
          <w:sz w:val="22"/>
          <w:szCs w:val="22"/>
        </w:rPr>
        <w:t>o</w:t>
      </w:r>
      <w:r w:rsidRPr="00BF6ECA">
        <w:rPr>
          <w:rFonts w:ascii="Arial" w:hAnsi="Arial" w:cs="Arial"/>
          <w:w w:val="103"/>
          <w:sz w:val="22"/>
          <w:szCs w:val="22"/>
        </w:rPr>
        <w:t>v</w:t>
      </w:r>
      <w:r w:rsidRPr="00BF6ECA">
        <w:rPr>
          <w:rFonts w:ascii="Arial" w:hAnsi="Arial" w:cs="Arial"/>
          <w:w w:val="83"/>
          <w:sz w:val="22"/>
          <w:szCs w:val="22"/>
        </w:rPr>
        <w:t>i</w:t>
      </w:r>
      <w:r w:rsidRPr="00BF6ECA">
        <w:rPr>
          <w:rFonts w:ascii="Arial" w:hAnsi="Arial" w:cs="Arial"/>
          <w:spacing w:val="2"/>
          <w:w w:val="133"/>
          <w:sz w:val="22"/>
          <w:szCs w:val="22"/>
        </w:rPr>
        <w:t>s</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w w:val="133"/>
          <w:sz w:val="22"/>
          <w:szCs w:val="22"/>
        </w:rPr>
        <w:t xml:space="preserve">s </w:t>
      </w:r>
      <w:r w:rsidRPr="00BF6ECA">
        <w:rPr>
          <w:rFonts w:ascii="Arial" w:hAnsi="Arial" w:cs="Arial"/>
          <w:spacing w:val="12"/>
          <w:w w:val="133"/>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f </w:t>
      </w:r>
      <w:r w:rsidRPr="00BF6ECA">
        <w:rPr>
          <w:rFonts w:ascii="Arial" w:hAnsi="Arial" w:cs="Arial"/>
          <w:spacing w:val="19"/>
          <w:sz w:val="22"/>
          <w:szCs w:val="22"/>
        </w:rPr>
        <w:t xml:space="preserve"> </w:t>
      </w:r>
      <w:r w:rsidRPr="00BF6ECA">
        <w:rPr>
          <w:rFonts w:ascii="Arial" w:hAnsi="Arial" w:cs="Arial"/>
          <w:spacing w:val="-1"/>
          <w:w w:val="103"/>
          <w:sz w:val="22"/>
          <w:szCs w:val="22"/>
        </w:rPr>
        <w:t>t</w:t>
      </w:r>
      <w:r w:rsidRPr="00BF6ECA">
        <w:rPr>
          <w:rFonts w:ascii="Arial" w:hAnsi="Arial" w:cs="Arial"/>
          <w:w w:val="115"/>
          <w:sz w:val="22"/>
          <w:szCs w:val="22"/>
        </w:rPr>
        <w:t>h</w:t>
      </w:r>
      <w:r w:rsidRPr="00BF6ECA">
        <w:rPr>
          <w:rFonts w:ascii="Arial" w:hAnsi="Arial" w:cs="Arial"/>
          <w:w w:val="83"/>
          <w:sz w:val="22"/>
          <w:szCs w:val="22"/>
        </w:rPr>
        <w:t>i</w:t>
      </w:r>
      <w:r w:rsidRPr="00BF6ECA">
        <w:rPr>
          <w:rFonts w:ascii="Arial" w:hAnsi="Arial" w:cs="Arial"/>
          <w:w w:val="133"/>
          <w:sz w:val="22"/>
          <w:szCs w:val="22"/>
        </w:rPr>
        <w:t xml:space="preserve">s </w:t>
      </w:r>
      <w:r w:rsidRPr="00BF6ECA">
        <w:rPr>
          <w:rFonts w:ascii="Arial" w:hAnsi="Arial" w:cs="Arial"/>
          <w:spacing w:val="14"/>
          <w:w w:val="133"/>
          <w:sz w:val="22"/>
          <w:szCs w:val="22"/>
        </w:rPr>
        <w:t xml:space="preserve"> </w:t>
      </w:r>
      <w:r w:rsidRPr="00BF6ECA">
        <w:rPr>
          <w:rFonts w:ascii="Arial" w:hAnsi="Arial" w:cs="Arial"/>
          <w:w w:val="115"/>
          <w:sz w:val="22"/>
          <w:szCs w:val="22"/>
        </w:rPr>
        <w:t>T</w:t>
      </w:r>
      <w:r w:rsidRPr="00BF6ECA">
        <w:rPr>
          <w:rFonts w:ascii="Arial" w:hAnsi="Arial" w:cs="Arial"/>
          <w:spacing w:val="-1"/>
          <w:w w:val="115"/>
          <w:sz w:val="22"/>
          <w:szCs w:val="22"/>
        </w:rPr>
        <w:t>e</w:t>
      </w:r>
      <w:r w:rsidRPr="00BF6ECA">
        <w:rPr>
          <w:rFonts w:ascii="Arial" w:hAnsi="Arial" w:cs="Arial"/>
          <w:spacing w:val="5"/>
          <w:w w:val="115"/>
          <w:sz w:val="22"/>
          <w:szCs w:val="22"/>
        </w:rPr>
        <w:t>n</w:t>
      </w:r>
      <w:r w:rsidRPr="00BF6ECA">
        <w:rPr>
          <w:rFonts w:ascii="Arial" w:hAnsi="Arial" w:cs="Arial"/>
          <w:spacing w:val="-1"/>
          <w:w w:val="115"/>
          <w:sz w:val="22"/>
          <w:szCs w:val="22"/>
        </w:rPr>
        <w:t>de</w:t>
      </w:r>
      <w:r w:rsidRPr="00BF6ECA">
        <w:rPr>
          <w:rFonts w:ascii="Arial" w:hAnsi="Arial" w:cs="Arial"/>
          <w:w w:val="115"/>
          <w:sz w:val="22"/>
          <w:szCs w:val="22"/>
        </w:rPr>
        <w:t xml:space="preserve">r </w:t>
      </w:r>
      <w:r w:rsidRPr="00BF6ECA">
        <w:rPr>
          <w:rFonts w:ascii="Arial" w:hAnsi="Arial" w:cs="Arial"/>
          <w:spacing w:val="7"/>
          <w:w w:val="115"/>
          <w:sz w:val="22"/>
          <w:szCs w:val="22"/>
        </w:rPr>
        <w:t xml:space="preserve"> </w:t>
      </w:r>
      <w:r w:rsidRPr="00BF6ECA">
        <w:rPr>
          <w:rFonts w:ascii="Arial" w:hAnsi="Arial" w:cs="Arial"/>
          <w:spacing w:val="-1"/>
          <w:w w:val="115"/>
          <w:sz w:val="22"/>
          <w:szCs w:val="22"/>
        </w:rPr>
        <w:t>do</w:t>
      </w:r>
      <w:r w:rsidRPr="00BF6ECA">
        <w:rPr>
          <w:rFonts w:ascii="Arial" w:hAnsi="Arial" w:cs="Arial"/>
          <w:spacing w:val="5"/>
          <w:w w:val="115"/>
          <w:sz w:val="22"/>
          <w:szCs w:val="22"/>
        </w:rPr>
        <w:t>c</w:t>
      </w:r>
      <w:r w:rsidRPr="00BF6ECA">
        <w:rPr>
          <w:rFonts w:ascii="Arial" w:hAnsi="Arial" w:cs="Arial"/>
          <w:spacing w:val="-1"/>
          <w:w w:val="115"/>
          <w:sz w:val="22"/>
          <w:szCs w:val="22"/>
        </w:rPr>
        <w:t>u</w:t>
      </w:r>
      <w:r w:rsidRPr="00BF6ECA">
        <w:rPr>
          <w:rFonts w:ascii="Arial" w:hAnsi="Arial" w:cs="Arial"/>
          <w:w w:val="115"/>
          <w:sz w:val="22"/>
          <w:szCs w:val="22"/>
        </w:rPr>
        <w:t xml:space="preserve">ment </w:t>
      </w:r>
      <w:r w:rsidRPr="00BF6ECA">
        <w:rPr>
          <w:rFonts w:ascii="Arial" w:hAnsi="Arial" w:cs="Arial"/>
          <w:spacing w:val="2"/>
          <w:w w:val="115"/>
          <w:sz w:val="22"/>
          <w:szCs w:val="22"/>
        </w:rPr>
        <w:t xml:space="preserve"> </w:t>
      </w:r>
      <w:r w:rsidRPr="00BF6ECA">
        <w:rPr>
          <w:rFonts w:ascii="Arial" w:hAnsi="Arial" w:cs="Arial"/>
          <w:w w:val="115"/>
          <w:sz w:val="22"/>
          <w:szCs w:val="22"/>
        </w:rPr>
        <w:t>an</w:t>
      </w:r>
      <w:r w:rsidRPr="00BF6ECA">
        <w:rPr>
          <w:rFonts w:ascii="Arial" w:hAnsi="Arial" w:cs="Arial"/>
          <w:spacing w:val="3"/>
          <w:w w:val="115"/>
          <w:sz w:val="22"/>
          <w:szCs w:val="22"/>
        </w:rPr>
        <w:t>d</w:t>
      </w:r>
      <w:r w:rsidRPr="00BF6ECA">
        <w:rPr>
          <w:rFonts w:ascii="Arial" w:hAnsi="Arial" w:cs="Arial"/>
          <w:spacing w:val="-1"/>
          <w:w w:val="115"/>
          <w:sz w:val="22"/>
          <w:szCs w:val="22"/>
        </w:rPr>
        <w:t>/o</w:t>
      </w:r>
      <w:r w:rsidRPr="00BF6ECA">
        <w:rPr>
          <w:rFonts w:ascii="Arial" w:hAnsi="Arial" w:cs="Arial"/>
          <w:w w:val="115"/>
          <w:sz w:val="22"/>
          <w:szCs w:val="22"/>
        </w:rPr>
        <w:t>r  t</w:t>
      </w:r>
      <w:r w:rsidRPr="00BF6ECA">
        <w:rPr>
          <w:rFonts w:ascii="Arial" w:hAnsi="Arial" w:cs="Arial"/>
          <w:spacing w:val="3"/>
          <w:w w:val="115"/>
          <w:sz w:val="22"/>
          <w:szCs w:val="22"/>
        </w:rPr>
        <w:t>h</w:t>
      </w:r>
      <w:r w:rsidRPr="00BF6ECA">
        <w:rPr>
          <w:rFonts w:ascii="Arial" w:hAnsi="Arial" w:cs="Arial"/>
          <w:w w:val="115"/>
          <w:sz w:val="22"/>
          <w:szCs w:val="22"/>
        </w:rPr>
        <w:t xml:space="preserve">e </w:t>
      </w:r>
      <w:r w:rsidRPr="00BF6ECA">
        <w:rPr>
          <w:rFonts w:ascii="Arial" w:hAnsi="Arial" w:cs="Arial"/>
          <w:spacing w:val="5"/>
          <w:w w:val="115"/>
          <w:sz w:val="22"/>
          <w:szCs w:val="22"/>
        </w:rPr>
        <w:t xml:space="preserve"> </w:t>
      </w:r>
      <w:r w:rsidRPr="00BF6ECA">
        <w:rPr>
          <w:rFonts w:ascii="Arial" w:hAnsi="Arial" w:cs="Arial"/>
          <w:w w:val="103"/>
          <w:sz w:val="22"/>
          <w:szCs w:val="22"/>
        </w:rPr>
        <w:t>T</w:t>
      </w:r>
      <w:r w:rsidRPr="00BF6ECA">
        <w:rPr>
          <w:rFonts w:ascii="Arial" w:hAnsi="Arial" w:cs="Arial"/>
          <w:spacing w:val="-1"/>
          <w:w w:val="130"/>
          <w:sz w:val="22"/>
          <w:szCs w:val="22"/>
        </w:rPr>
        <w:t>e</w:t>
      </w:r>
      <w:r w:rsidRPr="00BF6ECA">
        <w:rPr>
          <w:rFonts w:ascii="Arial" w:hAnsi="Arial" w:cs="Arial"/>
          <w:spacing w:val="3"/>
          <w:w w:val="115"/>
          <w:sz w:val="22"/>
          <w:szCs w:val="22"/>
        </w:rPr>
        <w:t>n</w:t>
      </w:r>
      <w:r w:rsidRPr="00BF6ECA">
        <w:rPr>
          <w:rFonts w:ascii="Arial" w:hAnsi="Arial" w:cs="Arial"/>
          <w:w w:val="115"/>
          <w:sz w:val="22"/>
          <w:szCs w:val="22"/>
        </w:rPr>
        <w:t>d</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spacing w:val="-2"/>
          <w:w w:val="83"/>
          <w:sz w:val="22"/>
          <w:szCs w:val="22"/>
        </w:rPr>
        <w:t>i</w:t>
      </w:r>
      <w:r w:rsidRPr="00BF6ECA">
        <w:rPr>
          <w:rFonts w:ascii="Arial" w:hAnsi="Arial" w:cs="Arial"/>
          <w:spacing w:val="4"/>
          <w:w w:val="115"/>
          <w:sz w:val="22"/>
          <w:szCs w:val="22"/>
        </w:rPr>
        <w:t>n</w:t>
      </w:r>
      <w:r w:rsidRPr="00BF6ECA">
        <w:rPr>
          <w:rFonts w:ascii="Arial" w:hAnsi="Arial" w:cs="Arial"/>
          <w:w w:val="115"/>
          <w:sz w:val="22"/>
          <w:szCs w:val="22"/>
        </w:rPr>
        <w:t xml:space="preserve">g </w:t>
      </w:r>
      <w:r w:rsidRPr="00BF6ECA">
        <w:rPr>
          <w:rFonts w:ascii="Arial" w:hAnsi="Arial" w:cs="Arial"/>
          <w:spacing w:val="13"/>
          <w:w w:val="115"/>
          <w:sz w:val="22"/>
          <w:szCs w:val="22"/>
        </w:rPr>
        <w:t xml:space="preserve"> </w:t>
      </w:r>
      <w:r w:rsidRPr="00BF6ECA">
        <w:rPr>
          <w:rFonts w:ascii="Arial" w:hAnsi="Arial" w:cs="Arial"/>
          <w:spacing w:val="-1"/>
          <w:w w:val="120"/>
          <w:sz w:val="22"/>
          <w:szCs w:val="22"/>
        </w:rPr>
        <w:t>p</w:t>
      </w:r>
      <w:r w:rsidRPr="00BF6ECA">
        <w:rPr>
          <w:rFonts w:ascii="Arial" w:hAnsi="Arial" w:cs="Arial"/>
          <w:spacing w:val="1"/>
          <w:w w:val="120"/>
          <w:sz w:val="22"/>
          <w:szCs w:val="22"/>
        </w:rPr>
        <w:t>r</w:t>
      </w:r>
      <w:r w:rsidRPr="00BF6ECA">
        <w:rPr>
          <w:rFonts w:ascii="Arial" w:hAnsi="Arial" w:cs="Arial"/>
          <w:spacing w:val="4"/>
          <w:w w:val="120"/>
          <w:sz w:val="22"/>
          <w:szCs w:val="22"/>
        </w:rPr>
        <w:t>o</w:t>
      </w:r>
      <w:r w:rsidRPr="00BF6ECA">
        <w:rPr>
          <w:rFonts w:ascii="Arial" w:hAnsi="Arial" w:cs="Arial"/>
          <w:spacing w:val="-2"/>
          <w:w w:val="120"/>
          <w:sz w:val="22"/>
          <w:szCs w:val="22"/>
        </w:rPr>
        <w:t>c</w:t>
      </w:r>
      <w:r w:rsidRPr="00BF6ECA">
        <w:rPr>
          <w:rFonts w:ascii="Arial" w:hAnsi="Arial" w:cs="Arial"/>
          <w:w w:val="120"/>
          <w:sz w:val="22"/>
          <w:szCs w:val="22"/>
        </w:rPr>
        <w:t>e</w:t>
      </w:r>
      <w:r w:rsidRPr="00BF6ECA">
        <w:rPr>
          <w:rFonts w:ascii="Arial" w:hAnsi="Arial" w:cs="Arial"/>
          <w:spacing w:val="2"/>
          <w:w w:val="120"/>
          <w:sz w:val="22"/>
          <w:szCs w:val="22"/>
        </w:rPr>
        <w:t>s</w:t>
      </w:r>
      <w:r w:rsidRPr="00BF6ECA">
        <w:rPr>
          <w:rFonts w:ascii="Arial" w:hAnsi="Arial" w:cs="Arial"/>
          <w:w w:val="120"/>
          <w:sz w:val="22"/>
          <w:szCs w:val="22"/>
        </w:rPr>
        <w:t>s,</w:t>
      </w:r>
      <w:r w:rsidRPr="00BF6ECA">
        <w:rPr>
          <w:rFonts w:ascii="Arial" w:hAnsi="Arial" w:cs="Arial"/>
          <w:spacing w:val="48"/>
          <w:w w:val="120"/>
          <w:sz w:val="22"/>
          <w:szCs w:val="22"/>
        </w:rPr>
        <w:t xml:space="preserve"> </w:t>
      </w:r>
      <w:r w:rsidRPr="00BF6ECA">
        <w:rPr>
          <w:rFonts w:ascii="Arial" w:hAnsi="Arial" w:cs="Arial"/>
          <w:spacing w:val="3"/>
          <w:w w:val="103"/>
          <w:sz w:val="22"/>
          <w:szCs w:val="22"/>
        </w:rPr>
        <w:t>w</w:t>
      </w:r>
      <w:r w:rsidRPr="00BF6ECA">
        <w:rPr>
          <w:rFonts w:ascii="Arial" w:hAnsi="Arial" w:cs="Arial"/>
          <w:w w:val="83"/>
          <w:sz w:val="22"/>
          <w:szCs w:val="22"/>
        </w:rPr>
        <w:t>i</w:t>
      </w:r>
      <w:r w:rsidRPr="00BF6ECA">
        <w:rPr>
          <w:rFonts w:ascii="Arial" w:hAnsi="Arial" w:cs="Arial"/>
          <w:spacing w:val="-1"/>
          <w:w w:val="103"/>
          <w:sz w:val="22"/>
          <w:szCs w:val="22"/>
        </w:rPr>
        <w:t>t</w:t>
      </w:r>
      <w:r w:rsidRPr="00BF6ECA">
        <w:rPr>
          <w:rFonts w:ascii="Arial" w:hAnsi="Arial" w:cs="Arial"/>
          <w:w w:val="115"/>
          <w:sz w:val="22"/>
          <w:szCs w:val="22"/>
        </w:rPr>
        <w:t>h</w:t>
      </w:r>
      <w:r w:rsidRPr="00BF6ECA">
        <w:rPr>
          <w:rFonts w:ascii="Arial" w:hAnsi="Arial" w:cs="Arial"/>
          <w:spacing w:val="3"/>
          <w:w w:val="115"/>
          <w:sz w:val="22"/>
          <w:szCs w:val="22"/>
        </w:rPr>
        <w:t>o</w:t>
      </w:r>
      <w:r w:rsidRPr="00BF6ECA">
        <w:rPr>
          <w:rFonts w:ascii="Arial" w:hAnsi="Arial" w:cs="Arial"/>
          <w:spacing w:val="-1"/>
          <w:w w:val="115"/>
          <w:sz w:val="22"/>
          <w:szCs w:val="22"/>
        </w:rPr>
        <w:t>u</w:t>
      </w:r>
      <w:r w:rsidRPr="00BF6ECA">
        <w:rPr>
          <w:rFonts w:ascii="Arial" w:hAnsi="Arial" w:cs="Arial"/>
          <w:w w:val="103"/>
          <w:sz w:val="22"/>
          <w:szCs w:val="22"/>
        </w:rPr>
        <w:t xml:space="preserve">t </w:t>
      </w:r>
      <w:r w:rsidRPr="00BF6ECA">
        <w:rPr>
          <w:rFonts w:ascii="Arial" w:hAnsi="Arial" w:cs="Arial"/>
          <w:spacing w:val="16"/>
          <w:w w:val="103"/>
          <w:sz w:val="22"/>
          <w:szCs w:val="22"/>
        </w:rPr>
        <w:t xml:space="preserve"> </w:t>
      </w:r>
      <w:r w:rsidRPr="00BF6ECA">
        <w:rPr>
          <w:rFonts w:ascii="Arial" w:hAnsi="Arial" w:cs="Arial"/>
          <w:spacing w:val="3"/>
          <w:w w:val="130"/>
          <w:sz w:val="22"/>
          <w:szCs w:val="22"/>
        </w:rPr>
        <w:t>a</w:t>
      </w:r>
      <w:r w:rsidRPr="00BF6ECA">
        <w:rPr>
          <w:rFonts w:ascii="Arial" w:hAnsi="Arial" w:cs="Arial"/>
          <w:spacing w:val="-4"/>
          <w:w w:val="133"/>
          <w:sz w:val="22"/>
          <w:szCs w:val="22"/>
        </w:rPr>
        <w:t>s</w:t>
      </w:r>
      <w:r w:rsidRPr="00BF6ECA">
        <w:rPr>
          <w:rFonts w:ascii="Arial" w:hAnsi="Arial" w:cs="Arial"/>
          <w:spacing w:val="4"/>
          <w:w w:val="133"/>
          <w:sz w:val="22"/>
          <w:szCs w:val="22"/>
        </w:rPr>
        <w:t>s</w:t>
      </w:r>
      <w:r w:rsidRPr="00BF6ECA">
        <w:rPr>
          <w:rFonts w:ascii="Arial" w:hAnsi="Arial" w:cs="Arial"/>
          <w:w w:val="83"/>
          <w:sz w:val="22"/>
          <w:szCs w:val="22"/>
        </w:rPr>
        <w:t>i</w:t>
      </w:r>
      <w:r w:rsidRPr="00BF6ECA">
        <w:rPr>
          <w:rFonts w:ascii="Arial" w:hAnsi="Arial" w:cs="Arial"/>
          <w:w w:val="115"/>
          <w:sz w:val="22"/>
          <w:szCs w:val="22"/>
        </w:rPr>
        <w:t>g</w:t>
      </w:r>
      <w:r w:rsidRPr="00BF6ECA">
        <w:rPr>
          <w:rFonts w:ascii="Arial" w:hAnsi="Arial" w:cs="Arial"/>
          <w:spacing w:val="-1"/>
          <w:w w:val="115"/>
          <w:sz w:val="22"/>
          <w:szCs w:val="22"/>
        </w:rPr>
        <w:t>n</w:t>
      </w:r>
      <w:r w:rsidRPr="00BF6ECA">
        <w:rPr>
          <w:rFonts w:ascii="Arial" w:hAnsi="Arial" w:cs="Arial"/>
          <w:w w:val="83"/>
          <w:sz w:val="22"/>
          <w:szCs w:val="22"/>
        </w:rPr>
        <w:t>i</w:t>
      </w:r>
      <w:r w:rsidRPr="00BF6ECA">
        <w:rPr>
          <w:rFonts w:ascii="Arial" w:hAnsi="Arial" w:cs="Arial"/>
          <w:w w:val="115"/>
          <w:sz w:val="22"/>
          <w:szCs w:val="22"/>
        </w:rPr>
        <w:t xml:space="preserve">ng </w:t>
      </w:r>
      <w:r w:rsidRPr="00BF6ECA">
        <w:rPr>
          <w:rFonts w:ascii="Arial" w:hAnsi="Arial" w:cs="Arial"/>
          <w:spacing w:val="14"/>
          <w:w w:val="115"/>
          <w:sz w:val="22"/>
          <w:szCs w:val="22"/>
        </w:rPr>
        <w:t xml:space="preserve"> </w:t>
      </w:r>
      <w:r w:rsidRPr="00BF6ECA">
        <w:rPr>
          <w:rFonts w:ascii="Arial" w:hAnsi="Arial" w:cs="Arial"/>
          <w:w w:val="130"/>
          <w:sz w:val="22"/>
          <w:szCs w:val="22"/>
        </w:rPr>
        <w:t>a</w:t>
      </w:r>
      <w:r w:rsidRPr="00BF6ECA">
        <w:rPr>
          <w:rFonts w:ascii="Arial" w:hAnsi="Arial" w:cs="Arial"/>
          <w:spacing w:val="4"/>
          <w:w w:val="115"/>
          <w:sz w:val="22"/>
          <w:szCs w:val="22"/>
        </w:rPr>
        <w:t>n</w:t>
      </w:r>
      <w:r w:rsidRPr="00BF6ECA">
        <w:rPr>
          <w:rFonts w:ascii="Arial" w:hAnsi="Arial" w:cs="Arial"/>
          <w:w w:val="103"/>
          <w:sz w:val="22"/>
          <w:szCs w:val="22"/>
        </w:rPr>
        <w:t xml:space="preserve">y </w:t>
      </w:r>
      <w:r w:rsidRPr="00BF6ECA">
        <w:rPr>
          <w:rFonts w:ascii="Arial" w:hAnsi="Arial" w:cs="Arial"/>
          <w:w w:val="118"/>
          <w:sz w:val="22"/>
          <w:szCs w:val="22"/>
        </w:rPr>
        <w:t>r</w:t>
      </w:r>
      <w:r w:rsidRPr="00BF6ECA">
        <w:rPr>
          <w:rFonts w:ascii="Arial" w:hAnsi="Arial" w:cs="Arial"/>
          <w:spacing w:val="-1"/>
          <w:w w:val="118"/>
          <w:sz w:val="22"/>
          <w:szCs w:val="22"/>
        </w:rPr>
        <w:t>e</w:t>
      </w:r>
      <w:r w:rsidRPr="00BF6ECA">
        <w:rPr>
          <w:rFonts w:ascii="Arial" w:hAnsi="Arial" w:cs="Arial"/>
          <w:spacing w:val="4"/>
          <w:w w:val="118"/>
          <w:sz w:val="22"/>
          <w:szCs w:val="22"/>
        </w:rPr>
        <w:t>a</w:t>
      </w:r>
      <w:r w:rsidRPr="00BF6ECA">
        <w:rPr>
          <w:rFonts w:ascii="Arial" w:hAnsi="Arial" w:cs="Arial"/>
          <w:spacing w:val="-2"/>
          <w:w w:val="118"/>
          <w:sz w:val="22"/>
          <w:szCs w:val="22"/>
        </w:rPr>
        <w:t>s</w:t>
      </w:r>
      <w:r w:rsidRPr="00BF6ECA">
        <w:rPr>
          <w:rFonts w:ascii="Arial" w:hAnsi="Arial" w:cs="Arial"/>
          <w:w w:val="118"/>
          <w:sz w:val="22"/>
          <w:szCs w:val="22"/>
        </w:rPr>
        <w:t>o</w:t>
      </w:r>
      <w:r w:rsidRPr="00BF6ECA">
        <w:rPr>
          <w:rFonts w:ascii="Arial" w:hAnsi="Arial" w:cs="Arial"/>
          <w:spacing w:val="4"/>
          <w:w w:val="118"/>
          <w:sz w:val="22"/>
          <w:szCs w:val="22"/>
        </w:rPr>
        <w:t>n</w:t>
      </w:r>
      <w:r w:rsidRPr="00BF6ECA">
        <w:rPr>
          <w:rFonts w:ascii="Arial" w:hAnsi="Arial" w:cs="Arial"/>
          <w:w w:val="118"/>
          <w:sz w:val="22"/>
          <w:szCs w:val="22"/>
        </w:rPr>
        <w:t>s</w:t>
      </w:r>
      <w:r w:rsidRPr="00BF6ECA">
        <w:rPr>
          <w:rFonts w:ascii="Arial" w:hAnsi="Arial" w:cs="Arial"/>
          <w:spacing w:val="24"/>
          <w:w w:val="118"/>
          <w:sz w:val="22"/>
          <w:szCs w:val="22"/>
        </w:rPr>
        <w:t xml:space="preserve"> </w:t>
      </w:r>
      <w:r w:rsidRPr="00BF6ECA">
        <w:rPr>
          <w:rFonts w:ascii="Arial" w:hAnsi="Arial" w:cs="Arial"/>
          <w:spacing w:val="1"/>
          <w:w w:val="118"/>
          <w:sz w:val="22"/>
          <w:szCs w:val="22"/>
        </w:rPr>
        <w:t>w</w:t>
      </w:r>
      <w:r w:rsidRPr="00BF6ECA">
        <w:rPr>
          <w:rFonts w:ascii="Arial" w:hAnsi="Arial" w:cs="Arial"/>
          <w:w w:val="118"/>
          <w:sz w:val="22"/>
          <w:szCs w:val="22"/>
        </w:rPr>
        <w:t>ha</w:t>
      </w:r>
      <w:r w:rsidRPr="00BF6ECA">
        <w:rPr>
          <w:rFonts w:ascii="Arial" w:hAnsi="Arial" w:cs="Arial"/>
          <w:spacing w:val="2"/>
          <w:w w:val="118"/>
          <w:sz w:val="22"/>
          <w:szCs w:val="22"/>
        </w:rPr>
        <w:t>t</w:t>
      </w:r>
      <w:r w:rsidRPr="00BF6ECA">
        <w:rPr>
          <w:rFonts w:ascii="Arial" w:hAnsi="Arial" w:cs="Arial"/>
          <w:w w:val="118"/>
          <w:sz w:val="22"/>
          <w:szCs w:val="22"/>
        </w:rPr>
        <w:t>soe</w:t>
      </w:r>
      <w:r w:rsidRPr="00BF6ECA">
        <w:rPr>
          <w:rFonts w:ascii="Arial" w:hAnsi="Arial" w:cs="Arial"/>
          <w:spacing w:val="5"/>
          <w:w w:val="118"/>
          <w:sz w:val="22"/>
          <w:szCs w:val="22"/>
        </w:rPr>
        <w:t>v</w:t>
      </w:r>
      <w:r w:rsidRPr="00BF6ECA">
        <w:rPr>
          <w:rFonts w:ascii="Arial" w:hAnsi="Arial" w:cs="Arial"/>
          <w:spacing w:val="-1"/>
          <w:w w:val="118"/>
          <w:sz w:val="22"/>
          <w:szCs w:val="22"/>
        </w:rPr>
        <w:t>e</w:t>
      </w:r>
      <w:r w:rsidRPr="00BF6ECA">
        <w:rPr>
          <w:rFonts w:ascii="Arial" w:hAnsi="Arial" w:cs="Arial"/>
          <w:w w:val="118"/>
          <w:sz w:val="22"/>
          <w:szCs w:val="22"/>
        </w:rPr>
        <w:t>r.</w:t>
      </w:r>
      <w:r w:rsidRPr="00BF6ECA">
        <w:rPr>
          <w:rFonts w:ascii="Arial" w:hAnsi="Arial" w:cs="Arial"/>
          <w:spacing w:val="-19"/>
          <w:w w:val="118"/>
          <w:sz w:val="22"/>
          <w:szCs w:val="22"/>
        </w:rPr>
        <w:t xml:space="preserve"> </w:t>
      </w:r>
      <w:r w:rsidRPr="00BF6ECA">
        <w:rPr>
          <w:rFonts w:ascii="Arial" w:hAnsi="Arial" w:cs="Arial"/>
          <w:w w:val="118"/>
          <w:sz w:val="22"/>
          <w:szCs w:val="22"/>
        </w:rPr>
        <w:t>S</w:t>
      </w:r>
      <w:r w:rsidRPr="00BF6ECA">
        <w:rPr>
          <w:rFonts w:ascii="Arial" w:hAnsi="Arial" w:cs="Arial"/>
          <w:spacing w:val="4"/>
          <w:w w:val="118"/>
          <w:sz w:val="22"/>
          <w:szCs w:val="22"/>
        </w:rPr>
        <w:t>u</w:t>
      </w:r>
      <w:r w:rsidRPr="00BF6ECA">
        <w:rPr>
          <w:rFonts w:ascii="Arial" w:hAnsi="Arial" w:cs="Arial"/>
          <w:w w:val="118"/>
          <w:sz w:val="22"/>
          <w:szCs w:val="22"/>
        </w:rPr>
        <w:t>ch</w:t>
      </w:r>
      <w:r w:rsidRPr="00BF6ECA">
        <w:rPr>
          <w:rFonts w:ascii="Arial" w:hAnsi="Arial" w:cs="Arial"/>
          <w:spacing w:val="1"/>
          <w:w w:val="118"/>
          <w:sz w:val="22"/>
          <w:szCs w:val="22"/>
        </w:rPr>
        <w:t xml:space="preserve"> </w:t>
      </w:r>
      <w:r w:rsidRPr="00BF6ECA">
        <w:rPr>
          <w:rFonts w:ascii="Arial" w:hAnsi="Arial" w:cs="Arial"/>
          <w:w w:val="118"/>
          <w:sz w:val="22"/>
          <w:szCs w:val="22"/>
        </w:rPr>
        <w:t>c</w:t>
      </w:r>
      <w:r w:rsidRPr="00BF6ECA">
        <w:rPr>
          <w:rFonts w:ascii="Arial" w:hAnsi="Arial" w:cs="Arial"/>
          <w:spacing w:val="-1"/>
          <w:w w:val="118"/>
          <w:sz w:val="22"/>
          <w:szCs w:val="22"/>
        </w:rPr>
        <w:t>h</w:t>
      </w:r>
      <w:r w:rsidRPr="00BF6ECA">
        <w:rPr>
          <w:rFonts w:ascii="Arial" w:hAnsi="Arial" w:cs="Arial"/>
          <w:w w:val="118"/>
          <w:sz w:val="22"/>
          <w:szCs w:val="22"/>
        </w:rPr>
        <w:t>a</w:t>
      </w:r>
      <w:r w:rsidRPr="00BF6ECA">
        <w:rPr>
          <w:rFonts w:ascii="Arial" w:hAnsi="Arial" w:cs="Arial"/>
          <w:spacing w:val="4"/>
          <w:w w:val="118"/>
          <w:sz w:val="22"/>
          <w:szCs w:val="22"/>
        </w:rPr>
        <w:t>n</w:t>
      </w:r>
      <w:r w:rsidRPr="00BF6ECA">
        <w:rPr>
          <w:rFonts w:ascii="Arial" w:hAnsi="Arial" w:cs="Arial"/>
          <w:w w:val="118"/>
          <w:sz w:val="22"/>
          <w:szCs w:val="22"/>
        </w:rPr>
        <w:t>ge</w:t>
      </w:r>
      <w:r w:rsidRPr="00BF6ECA">
        <w:rPr>
          <w:rFonts w:ascii="Arial" w:hAnsi="Arial" w:cs="Arial"/>
          <w:spacing w:val="12"/>
          <w:w w:val="118"/>
          <w:sz w:val="22"/>
          <w:szCs w:val="22"/>
        </w:rPr>
        <w:t xml:space="preserve"> </w:t>
      </w:r>
      <w:r w:rsidRPr="00BF6ECA">
        <w:rPr>
          <w:rFonts w:ascii="Arial" w:hAnsi="Arial" w:cs="Arial"/>
          <w:spacing w:val="1"/>
          <w:w w:val="92"/>
          <w:sz w:val="22"/>
          <w:szCs w:val="22"/>
        </w:rPr>
        <w:t>w</w:t>
      </w:r>
      <w:r w:rsidRPr="00BF6ECA">
        <w:rPr>
          <w:rFonts w:ascii="Arial" w:hAnsi="Arial" w:cs="Arial"/>
          <w:w w:val="92"/>
          <w:sz w:val="22"/>
          <w:szCs w:val="22"/>
        </w:rPr>
        <w:t>ill</w:t>
      </w:r>
      <w:r w:rsidRPr="00BF6ECA">
        <w:rPr>
          <w:rFonts w:ascii="Arial" w:hAnsi="Arial" w:cs="Arial"/>
          <w:spacing w:val="12"/>
          <w:w w:val="92"/>
          <w:sz w:val="22"/>
          <w:szCs w:val="22"/>
        </w:rPr>
        <w:t xml:space="preserve"> </w:t>
      </w:r>
      <w:r w:rsidRPr="00BF6ECA">
        <w:rPr>
          <w:rFonts w:ascii="Arial" w:hAnsi="Arial" w:cs="Arial"/>
          <w:spacing w:val="4"/>
          <w:w w:val="121"/>
          <w:sz w:val="22"/>
          <w:szCs w:val="22"/>
        </w:rPr>
        <w:t>b</w:t>
      </w:r>
      <w:r w:rsidRPr="00BF6ECA">
        <w:rPr>
          <w:rFonts w:ascii="Arial" w:hAnsi="Arial" w:cs="Arial"/>
          <w:w w:val="121"/>
          <w:sz w:val="22"/>
          <w:szCs w:val="22"/>
        </w:rPr>
        <w:t xml:space="preserve">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spacing w:val="4"/>
          <w:w w:val="103"/>
          <w:sz w:val="22"/>
          <w:szCs w:val="22"/>
        </w:rPr>
        <w:t>t</w:t>
      </w:r>
      <w:r w:rsidRPr="00BF6ECA">
        <w:rPr>
          <w:rFonts w:ascii="Arial" w:hAnsi="Arial" w:cs="Arial"/>
          <w:w w:val="83"/>
          <w:sz w:val="22"/>
          <w:szCs w:val="22"/>
        </w:rPr>
        <w:t>i</w:t>
      </w:r>
      <w:r w:rsidRPr="00BF6ECA">
        <w:rPr>
          <w:rFonts w:ascii="Arial" w:hAnsi="Arial" w:cs="Arial"/>
          <w:w w:val="111"/>
          <w:sz w:val="22"/>
          <w:szCs w:val="22"/>
        </w:rPr>
        <w:t>m</w:t>
      </w:r>
      <w:r w:rsidRPr="00BF6ECA">
        <w:rPr>
          <w:rFonts w:ascii="Arial" w:hAnsi="Arial" w:cs="Arial"/>
          <w:w w:val="130"/>
          <w:sz w:val="22"/>
          <w:szCs w:val="22"/>
        </w:rPr>
        <w:t>a</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28"/>
          <w:sz w:val="22"/>
          <w:szCs w:val="22"/>
        </w:rPr>
        <w:t xml:space="preserve"> </w:t>
      </w:r>
      <w:r w:rsidRPr="00BF6ECA">
        <w:rPr>
          <w:rFonts w:ascii="Arial" w:hAnsi="Arial" w:cs="Arial"/>
          <w:w w:val="119"/>
          <w:sz w:val="22"/>
          <w:szCs w:val="22"/>
        </w:rPr>
        <w:t>m</w:t>
      </w:r>
      <w:r w:rsidRPr="00BF6ECA">
        <w:rPr>
          <w:rFonts w:ascii="Arial" w:hAnsi="Arial" w:cs="Arial"/>
          <w:spacing w:val="-1"/>
          <w:w w:val="119"/>
          <w:sz w:val="22"/>
          <w:szCs w:val="22"/>
        </w:rPr>
        <w:t>ad</w:t>
      </w:r>
      <w:r w:rsidRPr="00BF6ECA">
        <w:rPr>
          <w:rFonts w:ascii="Arial" w:hAnsi="Arial" w:cs="Arial"/>
          <w:w w:val="119"/>
          <w:sz w:val="22"/>
          <w:szCs w:val="22"/>
        </w:rPr>
        <w:t>e</w:t>
      </w:r>
      <w:r w:rsidRPr="00BF6ECA">
        <w:rPr>
          <w:rFonts w:ascii="Arial" w:hAnsi="Arial" w:cs="Arial"/>
          <w:spacing w:val="7"/>
          <w:w w:val="119"/>
          <w:sz w:val="22"/>
          <w:szCs w:val="22"/>
        </w:rPr>
        <w:t xml:space="preserve"> </w:t>
      </w:r>
      <w:r w:rsidRPr="00BF6ECA">
        <w:rPr>
          <w:rFonts w:ascii="Arial" w:hAnsi="Arial" w:cs="Arial"/>
          <w:w w:val="130"/>
          <w:sz w:val="22"/>
          <w:szCs w:val="22"/>
        </w:rPr>
        <w:t>a</w:t>
      </w:r>
      <w:r w:rsidRPr="00BF6ECA">
        <w:rPr>
          <w:rFonts w:ascii="Arial" w:hAnsi="Arial" w:cs="Arial"/>
          <w:w w:val="117"/>
          <w:sz w:val="22"/>
          <w:szCs w:val="22"/>
        </w:rPr>
        <w:t>cc</w:t>
      </w:r>
      <w:r w:rsidRPr="00BF6ECA">
        <w:rPr>
          <w:rFonts w:ascii="Arial" w:hAnsi="Arial" w:cs="Arial"/>
          <w:w w:val="130"/>
          <w:sz w:val="22"/>
          <w:szCs w:val="22"/>
        </w:rPr>
        <w:t>e</w:t>
      </w:r>
      <w:r w:rsidRPr="00BF6ECA">
        <w:rPr>
          <w:rFonts w:ascii="Arial" w:hAnsi="Arial" w:cs="Arial"/>
          <w:spacing w:val="4"/>
          <w:w w:val="133"/>
          <w:sz w:val="22"/>
          <w:szCs w:val="22"/>
        </w:rPr>
        <w:t>s</w:t>
      </w:r>
      <w:r w:rsidRPr="00BF6ECA">
        <w:rPr>
          <w:rFonts w:ascii="Arial" w:hAnsi="Arial" w:cs="Arial"/>
          <w:spacing w:val="-2"/>
          <w:w w:val="133"/>
          <w:sz w:val="22"/>
          <w:szCs w:val="22"/>
        </w:rPr>
        <w:t>s</w:t>
      </w:r>
      <w:r w:rsidRPr="00BF6ECA">
        <w:rPr>
          <w:rFonts w:ascii="Arial" w:hAnsi="Arial" w:cs="Arial"/>
          <w:w w:val="83"/>
          <w:sz w:val="22"/>
          <w:szCs w:val="22"/>
        </w:rPr>
        <w:t>i</w:t>
      </w:r>
      <w:r w:rsidRPr="00BF6ECA">
        <w:rPr>
          <w:rFonts w:ascii="Arial" w:hAnsi="Arial" w:cs="Arial"/>
          <w:w w:val="115"/>
          <w:sz w:val="22"/>
          <w:szCs w:val="22"/>
        </w:rPr>
        <w:t>b</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spacing w:val="8"/>
          <w:sz w:val="22"/>
          <w:szCs w:val="22"/>
        </w:rPr>
        <w:t xml:space="preserve"> </w:t>
      </w:r>
      <w:r w:rsidRPr="00BF6ECA">
        <w:rPr>
          <w:rFonts w:ascii="Arial" w:hAnsi="Arial" w:cs="Arial"/>
          <w:spacing w:val="4"/>
          <w:sz w:val="22"/>
          <w:szCs w:val="22"/>
        </w:rPr>
        <w:t>t</w:t>
      </w:r>
      <w:r w:rsidRPr="00BF6ECA">
        <w:rPr>
          <w:rFonts w:ascii="Arial" w:hAnsi="Arial" w:cs="Arial"/>
          <w:sz w:val="22"/>
          <w:szCs w:val="22"/>
        </w:rPr>
        <w:t>o</w:t>
      </w:r>
      <w:r w:rsidRPr="00BF6ECA">
        <w:rPr>
          <w:rFonts w:ascii="Arial" w:hAnsi="Arial" w:cs="Arial"/>
          <w:spacing w:val="21"/>
          <w:sz w:val="22"/>
          <w:szCs w:val="22"/>
        </w:rPr>
        <w:t xml:space="preserve"> </w:t>
      </w:r>
      <w:r w:rsidRPr="00BF6ECA">
        <w:rPr>
          <w:rFonts w:ascii="Arial" w:hAnsi="Arial" w:cs="Arial"/>
          <w:spacing w:val="3"/>
          <w:w w:val="130"/>
          <w:sz w:val="22"/>
          <w:szCs w:val="22"/>
        </w:rPr>
        <w:t>a</w:t>
      </w:r>
      <w:r w:rsidRPr="00BF6ECA">
        <w:rPr>
          <w:rFonts w:ascii="Arial" w:hAnsi="Arial" w:cs="Arial"/>
          <w:w w:val="83"/>
          <w:sz w:val="22"/>
          <w:szCs w:val="22"/>
        </w:rPr>
        <w:t>ll</w:t>
      </w:r>
      <w:r w:rsidRPr="00BF6ECA">
        <w:rPr>
          <w:rFonts w:ascii="Arial" w:hAnsi="Arial" w:cs="Arial"/>
          <w:spacing w:val="9"/>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e</w:t>
      </w:r>
      <w:r w:rsidRPr="00BF6ECA">
        <w:rPr>
          <w:rFonts w:ascii="Arial" w:hAnsi="Arial" w:cs="Arial"/>
          <w:w w:val="117"/>
          <w:sz w:val="22"/>
          <w:szCs w:val="22"/>
        </w:rPr>
        <w:t>n</w:t>
      </w:r>
      <w:r w:rsidRPr="00BF6ECA">
        <w:rPr>
          <w:rFonts w:ascii="Arial" w:hAnsi="Arial" w:cs="Arial"/>
          <w:spacing w:val="3"/>
          <w:w w:val="117"/>
          <w:sz w:val="22"/>
          <w:szCs w:val="22"/>
        </w:rPr>
        <w:t>d</w:t>
      </w:r>
      <w:r w:rsidRPr="00BF6ECA">
        <w:rPr>
          <w:rFonts w:ascii="Arial" w:hAnsi="Arial" w:cs="Arial"/>
          <w:spacing w:val="-1"/>
          <w:w w:val="117"/>
          <w:sz w:val="22"/>
          <w:szCs w:val="22"/>
        </w:rPr>
        <w:t>e</w:t>
      </w:r>
      <w:r w:rsidRPr="00BF6ECA">
        <w:rPr>
          <w:rFonts w:ascii="Arial" w:hAnsi="Arial" w:cs="Arial"/>
          <w:spacing w:val="1"/>
          <w:w w:val="117"/>
          <w:sz w:val="22"/>
          <w:szCs w:val="22"/>
        </w:rPr>
        <w:t>r</w:t>
      </w:r>
      <w:r w:rsidRPr="00BF6ECA">
        <w:rPr>
          <w:rFonts w:ascii="Arial" w:hAnsi="Arial" w:cs="Arial"/>
          <w:spacing w:val="-1"/>
          <w:w w:val="117"/>
          <w:sz w:val="22"/>
          <w:szCs w:val="22"/>
        </w:rPr>
        <w:t>e</w:t>
      </w:r>
      <w:r w:rsidRPr="00BF6ECA">
        <w:rPr>
          <w:rFonts w:ascii="Arial" w:hAnsi="Arial" w:cs="Arial"/>
          <w:spacing w:val="3"/>
          <w:w w:val="117"/>
          <w:sz w:val="22"/>
          <w:szCs w:val="22"/>
        </w:rPr>
        <w:t>r</w:t>
      </w:r>
      <w:r w:rsidRPr="00BF6ECA">
        <w:rPr>
          <w:rFonts w:ascii="Arial" w:hAnsi="Arial" w:cs="Arial"/>
          <w:w w:val="117"/>
          <w:sz w:val="22"/>
          <w:szCs w:val="22"/>
        </w:rPr>
        <w:t>s</w:t>
      </w:r>
      <w:r w:rsidRPr="00BF6ECA">
        <w:rPr>
          <w:rFonts w:ascii="Arial" w:hAnsi="Arial" w:cs="Arial"/>
          <w:spacing w:val="5"/>
          <w:w w:val="117"/>
          <w:sz w:val="22"/>
          <w:szCs w:val="22"/>
        </w:rPr>
        <w:t xml:space="preserve">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27"/>
          <w:sz w:val="22"/>
          <w:szCs w:val="22"/>
        </w:rPr>
        <w:t xml:space="preserve"> </w:t>
      </w:r>
      <w:r w:rsidRPr="00BF6ECA">
        <w:rPr>
          <w:rFonts w:ascii="Arial" w:hAnsi="Arial" w:cs="Arial"/>
          <w:spacing w:val="-2"/>
          <w:w w:val="117"/>
          <w:sz w:val="22"/>
          <w:szCs w:val="22"/>
        </w:rPr>
        <w:t>c</w:t>
      </w:r>
      <w:r w:rsidRPr="00BF6ECA">
        <w:rPr>
          <w:rFonts w:ascii="Arial" w:hAnsi="Arial" w:cs="Arial"/>
          <w:spacing w:val="4"/>
          <w:w w:val="130"/>
          <w:sz w:val="22"/>
          <w:szCs w:val="22"/>
        </w:rPr>
        <w:t>a</w:t>
      </w:r>
      <w:r w:rsidRPr="00BF6ECA">
        <w:rPr>
          <w:rFonts w:ascii="Arial" w:hAnsi="Arial" w:cs="Arial"/>
          <w:w w:val="115"/>
          <w:sz w:val="22"/>
          <w:szCs w:val="22"/>
        </w:rPr>
        <w:t xml:space="preserve">n </w:t>
      </w:r>
      <w:r w:rsidRPr="00BF6ECA">
        <w:rPr>
          <w:rFonts w:ascii="Arial" w:hAnsi="Arial" w:cs="Arial"/>
          <w:spacing w:val="-1"/>
          <w:w w:val="123"/>
          <w:sz w:val="22"/>
          <w:szCs w:val="22"/>
        </w:rPr>
        <w:t>b</w:t>
      </w:r>
      <w:r w:rsidRPr="00BF6ECA">
        <w:rPr>
          <w:rFonts w:ascii="Arial" w:hAnsi="Arial" w:cs="Arial"/>
          <w:w w:val="123"/>
          <w:sz w:val="22"/>
          <w:szCs w:val="22"/>
        </w:rPr>
        <w:t>e</w:t>
      </w:r>
      <w:r w:rsidRPr="00BF6ECA">
        <w:rPr>
          <w:rFonts w:ascii="Arial" w:hAnsi="Arial" w:cs="Arial"/>
          <w:spacing w:val="15"/>
          <w:w w:val="123"/>
          <w:sz w:val="22"/>
          <w:szCs w:val="22"/>
        </w:rPr>
        <w:t xml:space="preserve"> </w:t>
      </w:r>
      <w:r w:rsidRPr="00BF6ECA">
        <w:rPr>
          <w:rFonts w:ascii="Arial" w:hAnsi="Arial" w:cs="Arial"/>
          <w:spacing w:val="5"/>
          <w:w w:val="123"/>
          <w:sz w:val="22"/>
          <w:szCs w:val="22"/>
        </w:rPr>
        <w:t>a</w:t>
      </w:r>
      <w:r w:rsidRPr="00BF6ECA">
        <w:rPr>
          <w:rFonts w:ascii="Arial" w:hAnsi="Arial" w:cs="Arial"/>
          <w:spacing w:val="-2"/>
          <w:w w:val="123"/>
          <w:sz w:val="22"/>
          <w:szCs w:val="22"/>
        </w:rPr>
        <w:t>c</w:t>
      </w:r>
      <w:r w:rsidRPr="00BF6ECA">
        <w:rPr>
          <w:rFonts w:ascii="Arial" w:hAnsi="Arial" w:cs="Arial"/>
          <w:spacing w:val="2"/>
          <w:w w:val="123"/>
          <w:sz w:val="22"/>
          <w:szCs w:val="22"/>
        </w:rPr>
        <w:t>c</w:t>
      </w:r>
      <w:r w:rsidRPr="00BF6ECA">
        <w:rPr>
          <w:rFonts w:ascii="Arial" w:hAnsi="Arial" w:cs="Arial"/>
          <w:spacing w:val="-1"/>
          <w:w w:val="123"/>
          <w:sz w:val="22"/>
          <w:szCs w:val="22"/>
        </w:rPr>
        <w:t>e</w:t>
      </w:r>
      <w:r w:rsidRPr="00BF6ECA">
        <w:rPr>
          <w:rFonts w:ascii="Arial" w:hAnsi="Arial" w:cs="Arial"/>
          <w:w w:val="123"/>
          <w:sz w:val="22"/>
          <w:szCs w:val="22"/>
        </w:rPr>
        <w:t>ss</w:t>
      </w:r>
      <w:r w:rsidRPr="00BF6ECA">
        <w:rPr>
          <w:rFonts w:ascii="Arial" w:hAnsi="Arial" w:cs="Arial"/>
          <w:spacing w:val="4"/>
          <w:w w:val="123"/>
          <w:sz w:val="22"/>
          <w:szCs w:val="22"/>
        </w:rPr>
        <w:t>e</w:t>
      </w:r>
      <w:r w:rsidRPr="00BF6ECA">
        <w:rPr>
          <w:rFonts w:ascii="Arial" w:hAnsi="Arial" w:cs="Arial"/>
          <w:w w:val="123"/>
          <w:sz w:val="22"/>
          <w:szCs w:val="22"/>
        </w:rPr>
        <w:t>d</w:t>
      </w:r>
      <w:r w:rsidRPr="00BF6ECA">
        <w:rPr>
          <w:rFonts w:ascii="Arial" w:hAnsi="Arial" w:cs="Arial"/>
          <w:spacing w:val="27"/>
          <w:w w:val="123"/>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n </w:t>
      </w:r>
      <w:r w:rsidRPr="00BF6ECA">
        <w:rPr>
          <w:rFonts w:ascii="Arial" w:hAnsi="Arial" w:cs="Arial"/>
          <w:w w:val="117"/>
          <w:sz w:val="22"/>
          <w:szCs w:val="22"/>
        </w:rPr>
        <w:t>the</w:t>
      </w:r>
      <w:r w:rsidRPr="00BF6ECA">
        <w:rPr>
          <w:rFonts w:ascii="Arial" w:hAnsi="Arial" w:cs="Arial"/>
          <w:spacing w:val="21"/>
          <w:w w:val="117"/>
          <w:sz w:val="22"/>
          <w:szCs w:val="22"/>
        </w:rPr>
        <w:t xml:space="preserve"> </w:t>
      </w:r>
      <w:r w:rsidRPr="00BF6ECA">
        <w:rPr>
          <w:rFonts w:ascii="Arial" w:hAnsi="Arial" w:cs="Arial"/>
          <w:spacing w:val="1"/>
          <w:w w:val="103"/>
          <w:sz w:val="22"/>
          <w:szCs w:val="22"/>
        </w:rPr>
        <w:t>w</w:t>
      </w:r>
      <w:r w:rsidRPr="00BF6ECA">
        <w:rPr>
          <w:rFonts w:ascii="Arial" w:hAnsi="Arial" w:cs="Arial"/>
          <w:w w:val="130"/>
          <w:sz w:val="22"/>
          <w:szCs w:val="22"/>
        </w:rPr>
        <w:t>e</w:t>
      </w:r>
      <w:r w:rsidRPr="00BF6ECA">
        <w:rPr>
          <w:rFonts w:ascii="Arial" w:hAnsi="Arial" w:cs="Arial"/>
          <w:spacing w:val="3"/>
          <w:w w:val="115"/>
          <w:sz w:val="22"/>
          <w:szCs w:val="22"/>
        </w:rPr>
        <w:t>b</w:t>
      </w:r>
      <w:r w:rsidRPr="00BF6ECA">
        <w:rPr>
          <w:rFonts w:ascii="Arial" w:hAnsi="Arial" w:cs="Arial"/>
          <w:spacing w:val="-2"/>
          <w:w w:val="133"/>
          <w:sz w:val="22"/>
          <w:szCs w:val="22"/>
        </w:rPr>
        <w:t>s</w:t>
      </w:r>
      <w:r w:rsidRPr="00BF6ECA">
        <w:rPr>
          <w:rFonts w:ascii="Arial" w:hAnsi="Arial" w:cs="Arial"/>
          <w:spacing w:val="1"/>
          <w:w w:val="83"/>
          <w:sz w:val="22"/>
          <w:szCs w:val="22"/>
        </w:rPr>
        <w:t>i</w:t>
      </w:r>
      <w:r w:rsidRPr="00BF6ECA">
        <w:rPr>
          <w:rFonts w:ascii="Arial" w:hAnsi="Arial" w:cs="Arial"/>
          <w:spacing w:val="2"/>
          <w:w w:val="103"/>
          <w:sz w:val="22"/>
          <w:szCs w:val="22"/>
        </w:rPr>
        <w:t>t</w:t>
      </w:r>
      <w:r w:rsidRPr="00BF6ECA">
        <w:rPr>
          <w:rFonts w:ascii="Arial" w:hAnsi="Arial" w:cs="Arial"/>
          <w:w w:val="130"/>
          <w:sz w:val="22"/>
          <w:szCs w:val="22"/>
        </w:rPr>
        <w:t>e</w:t>
      </w:r>
      <w:r w:rsidRPr="00BF6ECA">
        <w:rPr>
          <w:rFonts w:ascii="Arial" w:hAnsi="Arial" w:cs="Arial"/>
          <w:sz w:val="22"/>
          <w:szCs w:val="22"/>
        </w:rPr>
        <w:t xml:space="preserve"> of</w:t>
      </w:r>
      <w:r w:rsidRPr="00BF6ECA">
        <w:rPr>
          <w:rFonts w:ascii="Arial" w:hAnsi="Arial" w:cs="Arial"/>
          <w:spacing w:val="33"/>
          <w:sz w:val="22"/>
          <w:szCs w:val="22"/>
        </w:rPr>
        <w:t xml:space="preserve"> </w:t>
      </w:r>
      <w:r w:rsidRPr="00BF6ECA">
        <w:rPr>
          <w:rFonts w:ascii="Arial" w:hAnsi="Arial" w:cs="Arial"/>
          <w:w w:val="115"/>
          <w:sz w:val="22"/>
          <w:szCs w:val="22"/>
        </w:rPr>
        <w:t>t</w:t>
      </w:r>
      <w:r w:rsidRPr="00BF6ECA">
        <w:rPr>
          <w:rFonts w:ascii="Arial" w:hAnsi="Arial" w:cs="Arial"/>
          <w:spacing w:val="3"/>
          <w:w w:val="115"/>
          <w:sz w:val="22"/>
          <w:szCs w:val="22"/>
        </w:rPr>
        <w:t>h</w:t>
      </w:r>
      <w:r w:rsidRPr="00BF6ECA">
        <w:rPr>
          <w:rFonts w:ascii="Arial" w:hAnsi="Arial" w:cs="Arial"/>
          <w:w w:val="115"/>
          <w:sz w:val="22"/>
          <w:szCs w:val="22"/>
        </w:rPr>
        <w:t>e</w:t>
      </w:r>
      <w:r w:rsidRPr="00BF6ECA">
        <w:rPr>
          <w:rFonts w:ascii="Arial" w:hAnsi="Arial" w:cs="Arial"/>
          <w:spacing w:val="26"/>
          <w:w w:val="115"/>
          <w:sz w:val="22"/>
          <w:szCs w:val="22"/>
        </w:rPr>
        <w:t xml:space="preserve"> </w:t>
      </w:r>
      <w:r w:rsidRPr="00BF6ECA">
        <w:rPr>
          <w:rFonts w:ascii="Arial" w:hAnsi="Arial" w:cs="Arial"/>
          <w:spacing w:val="3"/>
          <w:w w:val="115"/>
          <w:sz w:val="22"/>
          <w:szCs w:val="22"/>
        </w:rPr>
        <w:t>B</w:t>
      </w:r>
      <w:r w:rsidRPr="00BF6ECA">
        <w:rPr>
          <w:rFonts w:ascii="Arial" w:hAnsi="Arial" w:cs="Arial"/>
          <w:spacing w:val="-1"/>
          <w:w w:val="115"/>
          <w:sz w:val="22"/>
          <w:szCs w:val="22"/>
        </w:rPr>
        <w:t>an</w:t>
      </w:r>
      <w:r w:rsidRPr="00BF6ECA">
        <w:rPr>
          <w:rFonts w:ascii="Arial" w:hAnsi="Arial" w:cs="Arial"/>
          <w:w w:val="115"/>
          <w:sz w:val="22"/>
          <w:szCs w:val="22"/>
        </w:rPr>
        <w:t>k</w:t>
      </w:r>
      <w:r w:rsidRPr="00BF6ECA">
        <w:rPr>
          <w:rFonts w:ascii="Arial" w:hAnsi="Arial" w:cs="Arial"/>
          <w:spacing w:val="12"/>
          <w:w w:val="115"/>
          <w:sz w:val="22"/>
          <w:szCs w:val="22"/>
        </w:rPr>
        <w:t xml:space="preserve"> </w:t>
      </w:r>
      <w:r w:rsidRPr="00BF6ECA">
        <w:rPr>
          <w:rFonts w:ascii="Arial" w:hAnsi="Arial" w:cs="Arial"/>
          <w:spacing w:val="-1"/>
          <w:w w:val="115"/>
          <w:sz w:val="22"/>
          <w:szCs w:val="22"/>
        </w:rPr>
        <w:t>a</w:t>
      </w:r>
      <w:r w:rsidRPr="00BF6ECA">
        <w:rPr>
          <w:rFonts w:ascii="Arial" w:hAnsi="Arial" w:cs="Arial"/>
          <w:w w:val="115"/>
          <w:sz w:val="22"/>
          <w:szCs w:val="22"/>
        </w:rPr>
        <w:t>t</w:t>
      </w:r>
      <w:r w:rsidRPr="00BF6ECA">
        <w:rPr>
          <w:rFonts w:ascii="Arial" w:hAnsi="Arial" w:cs="Arial"/>
          <w:spacing w:val="27"/>
          <w:w w:val="115"/>
          <w:sz w:val="22"/>
          <w:szCs w:val="22"/>
        </w:rPr>
        <w:t xml:space="preserve"> </w:t>
      </w:r>
      <w:hyperlink r:id="rId10">
        <w:r w:rsidRPr="00BF6ECA">
          <w:rPr>
            <w:rFonts w:ascii="Arial" w:hAnsi="Arial" w:cs="Arial"/>
            <w:spacing w:val="1"/>
            <w:w w:val="103"/>
            <w:sz w:val="22"/>
            <w:szCs w:val="22"/>
          </w:rPr>
          <w:t>w</w:t>
        </w:r>
        <w:r w:rsidRPr="00BF6ECA">
          <w:rPr>
            <w:rFonts w:ascii="Arial" w:hAnsi="Arial" w:cs="Arial"/>
            <w:spacing w:val="3"/>
            <w:w w:val="103"/>
            <w:sz w:val="22"/>
            <w:szCs w:val="22"/>
          </w:rPr>
          <w:t>w</w:t>
        </w:r>
        <w:r w:rsidRPr="00BF6ECA">
          <w:rPr>
            <w:rFonts w:ascii="Arial" w:hAnsi="Arial" w:cs="Arial"/>
            <w:spacing w:val="1"/>
            <w:w w:val="103"/>
            <w:sz w:val="22"/>
            <w:szCs w:val="22"/>
          </w:rPr>
          <w:t>w</w:t>
        </w:r>
        <w:r w:rsidRPr="00BF6ECA">
          <w:rPr>
            <w:rFonts w:ascii="Arial" w:hAnsi="Arial" w:cs="Arial"/>
            <w:spacing w:val="-1"/>
            <w:w w:val="115"/>
            <w:sz w:val="22"/>
            <w:szCs w:val="22"/>
          </w:rPr>
          <w:t>.</w:t>
        </w:r>
        <w:r w:rsidRPr="00BF6ECA">
          <w:rPr>
            <w:rFonts w:ascii="Arial" w:hAnsi="Arial" w:cs="Arial"/>
            <w:w w:val="86"/>
            <w:sz w:val="22"/>
            <w:szCs w:val="22"/>
          </w:rPr>
          <w:t>I</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spacing w:val="-4"/>
            <w:w w:val="83"/>
            <w:sz w:val="22"/>
            <w:szCs w:val="22"/>
          </w:rPr>
          <w:t>i</w:t>
        </w:r>
        <w:r w:rsidRPr="00BF6ECA">
          <w:rPr>
            <w:rFonts w:ascii="Arial" w:hAnsi="Arial" w:cs="Arial"/>
            <w:spacing w:val="3"/>
            <w:w w:val="130"/>
            <w:sz w:val="22"/>
            <w:szCs w:val="22"/>
          </w:rPr>
          <w:t>a</w:t>
        </w:r>
        <w:r w:rsidRPr="00BF6ECA">
          <w:rPr>
            <w:rFonts w:ascii="Arial" w:hAnsi="Arial" w:cs="Arial"/>
            <w:spacing w:val="-1"/>
            <w:w w:val="115"/>
            <w:sz w:val="22"/>
            <w:szCs w:val="22"/>
          </w:rPr>
          <w:t>nb</w:t>
        </w:r>
        <w:r w:rsidRPr="00BF6ECA">
          <w:rPr>
            <w:rFonts w:ascii="Arial" w:hAnsi="Arial" w:cs="Arial"/>
            <w:spacing w:val="3"/>
            <w:w w:val="130"/>
            <w:sz w:val="22"/>
            <w:szCs w:val="22"/>
          </w:rPr>
          <w:t>a</w:t>
        </w:r>
        <w:r w:rsidRPr="00BF6ECA">
          <w:rPr>
            <w:rFonts w:ascii="Arial" w:hAnsi="Arial" w:cs="Arial"/>
            <w:w w:val="115"/>
            <w:sz w:val="22"/>
            <w:szCs w:val="22"/>
          </w:rPr>
          <w:t>n</w:t>
        </w:r>
        <w:r w:rsidRPr="00BF6ECA">
          <w:rPr>
            <w:rFonts w:ascii="Arial" w:hAnsi="Arial" w:cs="Arial"/>
            <w:spacing w:val="4"/>
            <w:w w:val="103"/>
            <w:sz w:val="22"/>
            <w:szCs w:val="22"/>
          </w:rPr>
          <w:t>k</w:t>
        </w:r>
        <w:r w:rsidRPr="00BF6ECA">
          <w:rPr>
            <w:rFonts w:ascii="Arial" w:hAnsi="Arial" w:cs="Arial"/>
            <w:w w:val="115"/>
            <w:sz w:val="22"/>
            <w:szCs w:val="22"/>
          </w:rPr>
          <w:t>.</w:t>
        </w:r>
        <w:r w:rsidRPr="00BF6ECA">
          <w:rPr>
            <w:rFonts w:ascii="Arial" w:hAnsi="Arial" w:cs="Arial"/>
            <w:w w:val="83"/>
            <w:sz w:val="22"/>
            <w:szCs w:val="22"/>
          </w:rPr>
          <w:t>i</w:t>
        </w:r>
      </w:hyperlink>
      <w:hyperlink>
        <w:r w:rsidRPr="00BF6ECA">
          <w:rPr>
            <w:rFonts w:ascii="Arial" w:hAnsi="Arial" w:cs="Arial"/>
            <w:spacing w:val="-1"/>
            <w:w w:val="115"/>
            <w:sz w:val="22"/>
            <w:szCs w:val="22"/>
          </w:rPr>
          <w:t>n</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18"/>
            <w:sz w:val="22"/>
            <w:szCs w:val="22"/>
          </w:rPr>
          <w:t xml:space="preserve"> </w:t>
        </w:r>
        <w:r w:rsidRPr="00BF6ECA">
          <w:rPr>
            <w:rFonts w:ascii="Arial" w:hAnsi="Arial" w:cs="Arial"/>
            <w:spacing w:val="3"/>
            <w:sz w:val="22"/>
            <w:szCs w:val="22"/>
          </w:rPr>
          <w:t>A</w:t>
        </w:r>
        <w:r w:rsidRPr="00BF6ECA">
          <w:rPr>
            <w:rFonts w:ascii="Arial" w:hAnsi="Arial" w:cs="Arial"/>
            <w:sz w:val="22"/>
            <w:szCs w:val="22"/>
          </w:rPr>
          <w:t>ny</w:t>
        </w:r>
        <w:r w:rsidRPr="00BF6ECA">
          <w:rPr>
            <w:rFonts w:ascii="Arial" w:hAnsi="Arial" w:cs="Arial"/>
            <w:spacing w:val="38"/>
            <w:sz w:val="22"/>
            <w:szCs w:val="22"/>
          </w:rPr>
          <w:t xml:space="preserv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spacing w:val="4"/>
            <w:w w:val="86"/>
            <w:sz w:val="22"/>
            <w:szCs w:val="22"/>
          </w:rPr>
          <w:t>f</w:t>
        </w:r>
        <w:r w:rsidRPr="00BF6ECA">
          <w:rPr>
            <w:rFonts w:ascii="Arial" w:hAnsi="Arial" w:cs="Arial"/>
            <w:spacing w:val="-1"/>
            <w:w w:val="115"/>
            <w:sz w:val="22"/>
            <w:szCs w:val="22"/>
          </w:rPr>
          <w:t>o</w:t>
        </w:r>
        <w:r w:rsidRPr="00BF6ECA">
          <w:rPr>
            <w:rFonts w:ascii="Arial" w:hAnsi="Arial" w:cs="Arial"/>
            <w:w w:val="103"/>
            <w:sz w:val="22"/>
            <w:szCs w:val="22"/>
          </w:rPr>
          <w:t>r</w:t>
        </w:r>
        <w:r w:rsidRPr="00BF6ECA">
          <w:rPr>
            <w:rFonts w:ascii="Arial" w:hAnsi="Arial" w:cs="Arial"/>
            <w:w w:val="111"/>
            <w:sz w:val="22"/>
            <w:szCs w:val="22"/>
          </w:rPr>
          <w:t>m</w:t>
        </w:r>
        <w:r w:rsidRPr="00BF6ECA">
          <w:rPr>
            <w:rFonts w:ascii="Arial" w:hAnsi="Arial" w:cs="Arial"/>
            <w:spacing w:val="-1"/>
            <w:w w:val="130"/>
            <w:sz w:val="22"/>
            <w:szCs w:val="22"/>
          </w:rPr>
          <w:t>a</w:t>
        </w:r>
        <w:r w:rsidRPr="00BF6ECA">
          <w:rPr>
            <w:rFonts w:ascii="Arial" w:hAnsi="Arial" w:cs="Arial"/>
            <w:spacing w:val="4"/>
            <w:w w:val="103"/>
            <w:sz w:val="22"/>
            <w:szCs w:val="22"/>
          </w:rPr>
          <w:t>t</w:t>
        </w:r>
        <w:r w:rsidRPr="00BF6ECA">
          <w:rPr>
            <w:rFonts w:ascii="Arial" w:hAnsi="Arial" w:cs="Arial"/>
            <w:spacing w:val="-2"/>
            <w:w w:val="83"/>
            <w:sz w:val="22"/>
            <w:szCs w:val="22"/>
          </w:rPr>
          <w:t>i</w:t>
        </w:r>
        <w:r w:rsidRPr="00BF6ECA">
          <w:rPr>
            <w:rFonts w:ascii="Arial" w:hAnsi="Arial" w:cs="Arial"/>
            <w:w w:val="115"/>
            <w:sz w:val="22"/>
            <w:szCs w:val="22"/>
          </w:rPr>
          <w:t>on</w:t>
        </w:r>
        <w:r w:rsidRPr="00BF6ECA">
          <w:rPr>
            <w:rFonts w:ascii="Arial" w:hAnsi="Arial" w:cs="Arial"/>
            <w:sz w:val="22"/>
            <w:szCs w:val="22"/>
          </w:rPr>
          <w:t xml:space="preserve"> </w:t>
        </w:r>
        <w:r w:rsidRPr="00BF6ECA">
          <w:rPr>
            <w:rFonts w:ascii="Arial" w:hAnsi="Arial" w:cs="Arial"/>
            <w:w w:val="117"/>
            <w:sz w:val="22"/>
            <w:szCs w:val="22"/>
          </w:rPr>
          <w:t>c</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03"/>
            <w:sz w:val="22"/>
            <w:szCs w:val="22"/>
          </w:rPr>
          <w:t>t</w:t>
        </w:r>
        <w:r w:rsidRPr="00BF6ECA">
          <w:rPr>
            <w:rFonts w:ascii="Arial" w:hAnsi="Arial" w:cs="Arial"/>
            <w:w w:val="130"/>
            <w:sz w:val="22"/>
            <w:szCs w:val="22"/>
          </w:rPr>
          <w:t>a</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 xml:space="preserve">n </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14"/>
            <w:w w:val="133"/>
            <w:sz w:val="22"/>
            <w:szCs w:val="22"/>
          </w:rPr>
          <w:t xml:space="preserve"> </w:t>
        </w:r>
        <w:r w:rsidRPr="00BF6ECA">
          <w:rPr>
            <w:rFonts w:ascii="Arial" w:hAnsi="Arial" w:cs="Arial"/>
            <w:w w:val="115"/>
            <w:sz w:val="22"/>
            <w:szCs w:val="22"/>
          </w:rPr>
          <w:t>Te</w:t>
        </w:r>
        <w:r w:rsidRPr="00BF6ECA">
          <w:rPr>
            <w:rFonts w:ascii="Arial" w:hAnsi="Arial" w:cs="Arial"/>
            <w:spacing w:val="3"/>
            <w:w w:val="115"/>
            <w:sz w:val="22"/>
            <w:szCs w:val="22"/>
          </w:rPr>
          <w:t>n</w:t>
        </w:r>
        <w:r w:rsidRPr="00BF6ECA">
          <w:rPr>
            <w:rFonts w:ascii="Arial" w:hAnsi="Arial" w:cs="Arial"/>
            <w:spacing w:val="-1"/>
            <w:w w:val="115"/>
            <w:sz w:val="22"/>
            <w:szCs w:val="22"/>
          </w:rPr>
          <w:t>de</w:t>
        </w:r>
        <w:r w:rsidRPr="00BF6ECA">
          <w:rPr>
            <w:rFonts w:ascii="Arial" w:hAnsi="Arial" w:cs="Arial"/>
            <w:w w:val="115"/>
            <w:sz w:val="22"/>
            <w:szCs w:val="22"/>
          </w:rPr>
          <w:t>r</w:t>
        </w:r>
        <w:r w:rsidRPr="00BF6ECA">
          <w:rPr>
            <w:rFonts w:ascii="Arial" w:hAnsi="Arial" w:cs="Arial"/>
            <w:spacing w:val="13"/>
            <w:w w:val="115"/>
            <w:sz w:val="22"/>
            <w:szCs w:val="22"/>
          </w:rPr>
          <w:t xml:space="preserve"> </w:t>
        </w:r>
        <w:r w:rsidRPr="00BF6ECA">
          <w:rPr>
            <w:rFonts w:ascii="Arial" w:hAnsi="Arial" w:cs="Arial"/>
            <w:w w:val="115"/>
            <w:sz w:val="22"/>
            <w:szCs w:val="22"/>
          </w:rPr>
          <w:t>d</w:t>
        </w:r>
        <w:r w:rsidRPr="00BF6ECA">
          <w:rPr>
            <w:rFonts w:ascii="Arial" w:hAnsi="Arial" w:cs="Arial"/>
            <w:spacing w:val="3"/>
            <w:w w:val="115"/>
            <w:sz w:val="22"/>
            <w:szCs w:val="22"/>
          </w:rPr>
          <w:t>o</w:t>
        </w:r>
        <w:r w:rsidRPr="00BF6ECA">
          <w:rPr>
            <w:rFonts w:ascii="Arial" w:hAnsi="Arial" w:cs="Arial"/>
            <w:w w:val="115"/>
            <w:sz w:val="22"/>
            <w:szCs w:val="22"/>
          </w:rPr>
          <w:t>c</w:t>
        </w:r>
        <w:r w:rsidRPr="00BF6ECA">
          <w:rPr>
            <w:rFonts w:ascii="Arial" w:hAnsi="Arial" w:cs="Arial"/>
            <w:spacing w:val="-1"/>
            <w:w w:val="115"/>
            <w:sz w:val="22"/>
            <w:szCs w:val="22"/>
          </w:rPr>
          <w:t>u</w:t>
        </w:r>
        <w:r w:rsidRPr="00BF6ECA">
          <w:rPr>
            <w:rFonts w:ascii="Arial" w:hAnsi="Arial" w:cs="Arial"/>
            <w:spacing w:val="1"/>
            <w:w w:val="115"/>
            <w:sz w:val="22"/>
            <w:szCs w:val="22"/>
          </w:rPr>
          <w:t>m</w:t>
        </w:r>
        <w:r w:rsidRPr="00BF6ECA">
          <w:rPr>
            <w:rFonts w:ascii="Arial" w:hAnsi="Arial" w:cs="Arial"/>
            <w:w w:val="115"/>
            <w:sz w:val="22"/>
            <w:szCs w:val="22"/>
          </w:rPr>
          <w:t>e</w:t>
        </w:r>
        <w:r w:rsidRPr="00BF6ECA">
          <w:rPr>
            <w:rFonts w:ascii="Arial" w:hAnsi="Arial" w:cs="Arial"/>
            <w:spacing w:val="3"/>
            <w:w w:val="115"/>
            <w:sz w:val="22"/>
            <w:szCs w:val="22"/>
          </w:rPr>
          <w:t>n</w:t>
        </w:r>
        <w:r w:rsidRPr="00BF6ECA">
          <w:rPr>
            <w:rFonts w:ascii="Arial" w:hAnsi="Arial" w:cs="Arial"/>
            <w:w w:val="115"/>
            <w:sz w:val="22"/>
            <w:szCs w:val="22"/>
          </w:rPr>
          <w:t>t</w:t>
        </w:r>
        <w:r w:rsidRPr="00BF6ECA">
          <w:rPr>
            <w:rFonts w:ascii="Arial" w:hAnsi="Arial" w:cs="Arial"/>
            <w:spacing w:val="8"/>
            <w:w w:val="115"/>
            <w:sz w:val="22"/>
            <w:szCs w:val="22"/>
          </w:rPr>
          <w:t xml:space="preserve"> </w:t>
        </w:r>
        <w:r w:rsidRPr="00BF6ECA">
          <w:rPr>
            <w:rFonts w:ascii="Arial" w:hAnsi="Arial" w:cs="Arial"/>
            <w:spacing w:val="3"/>
            <w:w w:val="92"/>
            <w:sz w:val="22"/>
            <w:szCs w:val="22"/>
          </w:rPr>
          <w:t>w</w:t>
        </w:r>
        <w:r w:rsidRPr="00BF6ECA">
          <w:rPr>
            <w:rFonts w:ascii="Arial" w:hAnsi="Arial" w:cs="Arial"/>
            <w:spacing w:val="-2"/>
            <w:w w:val="92"/>
            <w:sz w:val="22"/>
            <w:szCs w:val="22"/>
          </w:rPr>
          <w:t>i</w:t>
        </w:r>
        <w:r w:rsidRPr="00BF6ECA">
          <w:rPr>
            <w:rFonts w:ascii="Arial" w:hAnsi="Arial" w:cs="Arial"/>
            <w:spacing w:val="3"/>
            <w:w w:val="92"/>
            <w:sz w:val="22"/>
            <w:szCs w:val="22"/>
          </w:rPr>
          <w:t>l</w:t>
        </w:r>
        <w:r w:rsidRPr="00BF6ECA">
          <w:rPr>
            <w:rFonts w:ascii="Arial" w:hAnsi="Arial" w:cs="Arial"/>
            <w:w w:val="92"/>
            <w:sz w:val="22"/>
            <w:szCs w:val="22"/>
          </w:rPr>
          <w:t>l</w:t>
        </w:r>
        <w:r w:rsidRPr="00BF6ECA">
          <w:rPr>
            <w:rFonts w:ascii="Arial" w:hAnsi="Arial" w:cs="Arial"/>
            <w:spacing w:val="19"/>
            <w:w w:val="92"/>
            <w:sz w:val="22"/>
            <w:szCs w:val="22"/>
          </w:rPr>
          <w:t xml:space="preserve"> </w:t>
        </w:r>
        <w:r w:rsidRPr="00BF6ECA">
          <w:rPr>
            <w:rFonts w:ascii="Arial" w:hAnsi="Arial" w:cs="Arial"/>
            <w:spacing w:val="-1"/>
            <w:w w:val="121"/>
            <w:sz w:val="22"/>
            <w:szCs w:val="22"/>
          </w:rPr>
          <w:t>b</w:t>
        </w:r>
        <w:r w:rsidRPr="00BF6ECA">
          <w:rPr>
            <w:rFonts w:ascii="Arial" w:hAnsi="Arial" w:cs="Arial"/>
            <w:w w:val="121"/>
            <w:sz w:val="22"/>
            <w:szCs w:val="22"/>
          </w:rPr>
          <w:t>e</w:t>
        </w:r>
        <w:r w:rsidRPr="00BF6ECA">
          <w:rPr>
            <w:rFonts w:ascii="Arial" w:hAnsi="Arial" w:cs="Arial"/>
            <w:spacing w:val="8"/>
            <w:w w:val="121"/>
            <w:sz w:val="22"/>
            <w:szCs w:val="22"/>
          </w:rPr>
          <w:t xml:space="preserve"> </w:t>
        </w:r>
        <w:r w:rsidRPr="00BF6ECA">
          <w:rPr>
            <w:rFonts w:ascii="Arial" w:hAnsi="Arial" w:cs="Arial"/>
            <w:w w:val="121"/>
            <w:sz w:val="22"/>
            <w:szCs w:val="22"/>
          </w:rPr>
          <w:t>s</w:t>
        </w:r>
        <w:r w:rsidRPr="00BF6ECA">
          <w:rPr>
            <w:rFonts w:ascii="Arial" w:hAnsi="Arial" w:cs="Arial"/>
            <w:spacing w:val="-1"/>
            <w:w w:val="121"/>
            <w:sz w:val="22"/>
            <w:szCs w:val="22"/>
          </w:rPr>
          <w:t>u</w:t>
        </w:r>
        <w:r w:rsidRPr="00BF6ECA">
          <w:rPr>
            <w:rFonts w:ascii="Arial" w:hAnsi="Arial" w:cs="Arial"/>
            <w:spacing w:val="5"/>
            <w:w w:val="121"/>
            <w:sz w:val="22"/>
            <w:szCs w:val="22"/>
          </w:rPr>
          <w:t>p</w:t>
        </w:r>
        <w:r w:rsidRPr="00BF6ECA">
          <w:rPr>
            <w:rFonts w:ascii="Arial" w:hAnsi="Arial" w:cs="Arial"/>
            <w:spacing w:val="-1"/>
            <w:w w:val="121"/>
            <w:sz w:val="22"/>
            <w:szCs w:val="22"/>
          </w:rPr>
          <w:t>e</w:t>
        </w:r>
        <w:r w:rsidRPr="00BF6ECA">
          <w:rPr>
            <w:rFonts w:ascii="Arial" w:hAnsi="Arial" w:cs="Arial"/>
            <w:w w:val="121"/>
            <w:sz w:val="22"/>
            <w:szCs w:val="22"/>
          </w:rPr>
          <w:t>rsed</w:t>
        </w:r>
        <w:r w:rsidRPr="00BF6ECA">
          <w:rPr>
            <w:rFonts w:ascii="Arial" w:hAnsi="Arial" w:cs="Arial"/>
            <w:spacing w:val="-1"/>
            <w:w w:val="121"/>
            <w:sz w:val="22"/>
            <w:szCs w:val="22"/>
          </w:rPr>
          <w:t>e</w:t>
        </w:r>
        <w:r w:rsidRPr="00BF6ECA">
          <w:rPr>
            <w:rFonts w:ascii="Arial" w:hAnsi="Arial" w:cs="Arial"/>
            <w:w w:val="121"/>
            <w:sz w:val="22"/>
            <w:szCs w:val="22"/>
          </w:rPr>
          <w:t>d</w:t>
        </w:r>
        <w:r w:rsidRPr="00BF6ECA">
          <w:rPr>
            <w:rFonts w:ascii="Arial" w:hAnsi="Arial" w:cs="Arial"/>
            <w:spacing w:val="14"/>
            <w:w w:val="121"/>
            <w:sz w:val="22"/>
            <w:szCs w:val="22"/>
          </w:rPr>
          <w:t xml:space="preserve"> </w:t>
        </w:r>
        <w:r w:rsidRPr="00BF6ECA">
          <w:rPr>
            <w:rFonts w:ascii="Arial" w:hAnsi="Arial" w:cs="Arial"/>
            <w:spacing w:val="3"/>
            <w:sz w:val="22"/>
            <w:szCs w:val="22"/>
          </w:rPr>
          <w:t>b</w:t>
        </w:r>
        <w:r w:rsidRPr="00BF6ECA">
          <w:rPr>
            <w:rFonts w:ascii="Arial" w:hAnsi="Arial" w:cs="Arial"/>
            <w:sz w:val="22"/>
            <w:szCs w:val="22"/>
          </w:rPr>
          <w:t>y</w:t>
        </w:r>
        <w:r w:rsidRPr="00BF6ECA">
          <w:rPr>
            <w:rFonts w:ascii="Arial" w:hAnsi="Arial" w:cs="Arial"/>
            <w:spacing w:val="30"/>
            <w:sz w:val="22"/>
            <w:szCs w:val="22"/>
          </w:rPr>
          <w:t xml:space="preserve"> </w:t>
        </w:r>
        <w:r w:rsidRPr="00BF6ECA">
          <w:rPr>
            <w:rFonts w:ascii="Arial" w:hAnsi="Arial" w:cs="Arial"/>
            <w:spacing w:val="-1"/>
            <w:w w:val="115"/>
            <w:sz w:val="22"/>
            <w:szCs w:val="22"/>
          </w:rPr>
          <w:t>a</w:t>
        </w:r>
        <w:r w:rsidRPr="00BF6ECA">
          <w:rPr>
            <w:rFonts w:ascii="Arial" w:hAnsi="Arial" w:cs="Arial"/>
            <w:spacing w:val="5"/>
            <w:w w:val="115"/>
            <w:sz w:val="22"/>
            <w:szCs w:val="22"/>
          </w:rPr>
          <w:t>n</w:t>
        </w:r>
        <w:r w:rsidRPr="00BF6ECA">
          <w:rPr>
            <w:rFonts w:ascii="Arial" w:hAnsi="Arial" w:cs="Arial"/>
            <w:w w:val="115"/>
            <w:sz w:val="22"/>
            <w:szCs w:val="22"/>
          </w:rPr>
          <w:t>y</w:t>
        </w:r>
        <w:r w:rsidRPr="00BF6ECA">
          <w:rPr>
            <w:rFonts w:ascii="Arial" w:hAnsi="Arial" w:cs="Arial"/>
            <w:spacing w:val="6"/>
            <w:w w:val="115"/>
            <w:sz w:val="22"/>
            <w:szCs w:val="22"/>
          </w:rPr>
          <w:t xml:space="preserve"> </w:t>
        </w:r>
        <w:r w:rsidRPr="00BF6ECA">
          <w:rPr>
            <w:rFonts w:ascii="Arial" w:hAnsi="Arial" w:cs="Arial"/>
            <w:spacing w:val="1"/>
            <w:w w:val="83"/>
            <w:sz w:val="22"/>
            <w:szCs w:val="22"/>
          </w:rPr>
          <w:t>l</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spacing w:val="19"/>
            <w:w w:val="103"/>
            <w:sz w:val="22"/>
            <w:szCs w:val="22"/>
          </w:rPr>
          <w:t xml:space="preserve"> </w:t>
        </w:r>
        <w:r w:rsidRPr="00BF6ECA">
          <w:rPr>
            <w:rFonts w:ascii="Arial" w:hAnsi="Arial" w:cs="Arial"/>
            <w:spacing w:val="1"/>
            <w:w w:val="103"/>
            <w:sz w:val="22"/>
            <w:szCs w:val="22"/>
          </w:rPr>
          <w:t>w</w:t>
        </w:r>
        <w:r w:rsidRPr="00BF6ECA">
          <w:rPr>
            <w:rFonts w:ascii="Arial" w:hAnsi="Arial" w:cs="Arial"/>
            <w:spacing w:val="3"/>
            <w:w w:val="103"/>
            <w:sz w:val="22"/>
            <w:szCs w:val="22"/>
          </w:rPr>
          <w:t>r</w:t>
        </w:r>
        <w:r w:rsidRPr="00BF6ECA">
          <w:rPr>
            <w:rFonts w:ascii="Arial" w:hAnsi="Arial" w:cs="Arial"/>
            <w:w w:val="83"/>
            <w:sz w:val="22"/>
            <w:szCs w:val="22"/>
          </w:rPr>
          <w:t>i</w:t>
        </w:r>
        <w:r w:rsidRPr="00BF6ECA">
          <w:rPr>
            <w:rFonts w:ascii="Arial" w:hAnsi="Arial" w:cs="Arial"/>
            <w:spacing w:val="-1"/>
            <w:w w:val="103"/>
            <w:sz w:val="22"/>
            <w:szCs w:val="22"/>
          </w:rPr>
          <w:t>t</w:t>
        </w:r>
        <w:r w:rsidRPr="00BF6ECA">
          <w:rPr>
            <w:rFonts w:ascii="Arial" w:hAnsi="Arial" w:cs="Arial"/>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spacing w:val="16"/>
            <w:w w:val="115"/>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
            <w:w w:val="86"/>
            <w:sz w:val="22"/>
            <w:szCs w:val="22"/>
          </w:rPr>
          <w:t>f</w:t>
        </w:r>
        <w:r w:rsidRPr="00BF6ECA">
          <w:rPr>
            <w:rFonts w:ascii="Arial" w:hAnsi="Arial" w:cs="Arial"/>
            <w:spacing w:val="3"/>
            <w:w w:val="115"/>
            <w:sz w:val="22"/>
            <w:szCs w:val="22"/>
          </w:rPr>
          <w:t>o</w:t>
        </w:r>
        <w:r w:rsidRPr="00BF6ECA">
          <w:rPr>
            <w:rFonts w:ascii="Arial" w:hAnsi="Arial" w:cs="Arial"/>
            <w:w w:val="103"/>
            <w:sz w:val="22"/>
            <w:szCs w:val="22"/>
          </w:rPr>
          <w:t>r</w:t>
        </w:r>
        <w:r w:rsidRPr="00BF6ECA">
          <w:rPr>
            <w:rFonts w:ascii="Arial" w:hAnsi="Arial" w:cs="Arial"/>
            <w:spacing w:val="1"/>
            <w:w w:val="111"/>
            <w:sz w:val="22"/>
            <w:szCs w:val="22"/>
          </w:rPr>
          <w:t>m</w:t>
        </w:r>
        <w:r w:rsidRPr="00BF6ECA">
          <w:rPr>
            <w:rFonts w:ascii="Arial" w:hAnsi="Arial" w:cs="Arial"/>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pacing w:val="14"/>
            <w:w w:val="115"/>
            <w:sz w:val="22"/>
            <w:szCs w:val="22"/>
          </w:rPr>
          <w:t xml:space="preserve"> </w:t>
        </w:r>
        <w:r w:rsidRPr="00BF6ECA">
          <w:rPr>
            <w:rFonts w:ascii="Arial" w:hAnsi="Arial" w:cs="Arial"/>
            <w:spacing w:val="3"/>
            <w:sz w:val="22"/>
            <w:szCs w:val="22"/>
          </w:rPr>
          <w:t>o</w:t>
        </w:r>
        <w:r w:rsidRPr="00BF6ECA">
          <w:rPr>
            <w:rFonts w:ascii="Arial" w:hAnsi="Arial" w:cs="Arial"/>
            <w:sz w:val="22"/>
            <w:szCs w:val="22"/>
          </w:rPr>
          <w:t>n</w:t>
        </w:r>
        <w:r w:rsidRPr="00BF6ECA">
          <w:rPr>
            <w:rFonts w:ascii="Arial" w:hAnsi="Arial" w:cs="Arial"/>
            <w:spacing w:val="43"/>
            <w:sz w:val="22"/>
            <w:szCs w:val="22"/>
          </w:rPr>
          <w:t xml:space="preserve"> </w:t>
        </w:r>
        <w:r w:rsidRPr="00BF6ECA">
          <w:rPr>
            <w:rFonts w:ascii="Arial" w:hAnsi="Arial" w:cs="Arial"/>
            <w:w w:val="120"/>
            <w:sz w:val="22"/>
            <w:szCs w:val="22"/>
          </w:rPr>
          <w:t>t</w:t>
        </w:r>
        <w:r w:rsidRPr="00BF6ECA">
          <w:rPr>
            <w:rFonts w:ascii="Arial" w:hAnsi="Arial" w:cs="Arial"/>
            <w:spacing w:val="4"/>
            <w:w w:val="120"/>
            <w:sz w:val="22"/>
            <w:szCs w:val="22"/>
          </w:rPr>
          <w:t>h</w:t>
        </w:r>
        <w:r w:rsidRPr="00BF6ECA">
          <w:rPr>
            <w:rFonts w:ascii="Arial" w:hAnsi="Arial" w:cs="Arial"/>
            <w:w w:val="120"/>
            <w:sz w:val="22"/>
            <w:szCs w:val="22"/>
          </w:rPr>
          <w:t>e s</w:t>
        </w:r>
        <w:r w:rsidRPr="00BF6ECA">
          <w:rPr>
            <w:rFonts w:ascii="Arial" w:hAnsi="Arial" w:cs="Arial"/>
            <w:spacing w:val="-1"/>
            <w:w w:val="120"/>
            <w:sz w:val="22"/>
            <w:szCs w:val="22"/>
          </w:rPr>
          <w:t>a</w:t>
        </w:r>
        <w:r w:rsidRPr="00BF6ECA">
          <w:rPr>
            <w:rFonts w:ascii="Arial" w:hAnsi="Arial" w:cs="Arial"/>
            <w:spacing w:val="4"/>
            <w:w w:val="120"/>
            <w:sz w:val="22"/>
            <w:szCs w:val="22"/>
          </w:rPr>
          <w:t>m</w:t>
        </w:r>
        <w:r w:rsidRPr="00BF6ECA">
          <w:rPr>
            <w:rFonts w:ascii="Arial" w:hAnsi="Arial" w:cs="Arial"/>
            <w:w w:val="120"/>
            <w:sz w:val="22"/>
            <w:szCs w:val="22"/>
          </w:rPr>
          <w:t>e</w:t>
        </w:r>
        <w:r w:rsidRPr="00BF6ECA">
          <w:rPr>
            <w:rFonts w:ascii="Arial" w:hAnsi="Arial" w:cs="Arial"/>
            <w:spacing w:val="21"/>
            <w:w w:val="120"/>
            <w:sz w:val="22"/>
            <w:szCs w:val="22"/>
          </w:rPr>
          <w:t xml:space="preserve"> </w:t>
        </w:r>
        <w:r w:rsidRPr="00BF6ECA">
          <w:rPr>
            <w:rFonts w:ascii="Arial" w:hAnsi="Arial" w:cs="Arial"/>
            <w:spacing w:val="-2"/>
            <w:w w:val="133"/>
            <w:sz w:val="22"/>
            <w:szCs w:val="22"/>
          </w:rPr>
          <w:t>s</w:t>
        </w:r>
        <w:r w:rsidRPr="00BF6ECA">
          <w:rPr>
            <w:rFonts w:ascii="Arial" w:hAnsi="Arial" w:cs="Arial"/>
            <w:spacing w:val="-1"/>
            <w:w w:val="115"/>
            <w:sz w:val="22"/>
            <w:szCs w:val="22"/>
          </w:rPr>
          <w:t>u</w:t>
        </w:r>
        <w:r w:rsidRPr="00BF6ECA">
          <w:rPr>
            <w:rFonts w:ascii="Arial" w:hAnsi="Arial" w:cs="Arial"/>
            <w:spacing w:val="4"/>
            <w:w w:val="115"/>
            <w:sz w:val="22"/>
            <w:szCs w:val="22"/>
          </w:rPr>
          <w:t>b</w:t>
        </w:r>
        <w:r w:rsidRPr="00BF6ECA">
          <w:rPr>
            <w:rFonts w:ascii="Arial" w:hAnsi="Arial" w:cs="Arial"/>
            <w:spacing w:val="-4"/>
            <w:w w:val="83"/>
            <w:sz w:val="22"/>
            <w:szCs w:val="22"/>
          </w:rPr>
          <w:t>j</w:t>
        </w:r>
        <w:r w:rsidRPr="00BF6ECA">
          <w:rPr>
            <w:rFonts w:ascii="Arial" w:hAnsi="Arial" w:cs="Arial"/>
            <w:spacing w:val="4"/>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 xml:space="preserve">t </w:t>
        </w:r>
        <w:r w:rsidRPr="00BF6ECA">
          <w:rPr>
            <w:rFonts w:ascii="Arial" w:hAnsi="Arial" w:cs="Arial"/>
            <w:w w:val="119"/>
            <w:sz w:val="22"/>
            <w:szCs w:val="22"/>
          </w:rPr>
          <w:t>m</w:t>
        </w:r>
        <w:r w:rsidRPr="00BF6ECA">
          <w:rPr>
            <w:rFonts w:ascii="Arial" w:hAnsi="Arial" w:cs="Arial"/>
            <w:spacing w:val="-1"/>
            <w:w w:val="119"/>
            <w:sz w:val="22"/>
            <w:szCs w:val="22"/>
          </w:rPr>
          <w:t>ad</w:t>
        </w:r>
        <w:r w:rsidRPr="00BF6ECA">
          <w:rPr>
            <w:rFonts w:ascii="Arial" w:hAnsi="Arial" w:cs="Arial"/>
            <w:w w:val="119"/>
            <w:sz w:val="22"/>
            <w:szCs w:val="22"/>
          </w:rPr>
          <w:t>e</w:t>
        </w:r>
        <w:r w:rsidRPr="00BF6ECA">
          <w:rPr>
            <w:rFonts w:ascii="Arial" w:hAnsi="Arial" w:cs="Arial"/>
            <w:spacing w:val="25"/>
            <w:w w:val="119"/>
            <w:sz w:val="22"/>
            <w:szCs w:val="22"/>
          </w:rPr>
          <w:t xml:space="preserve"> </w:t>
        </w:r>
        <w:r w:rsidRPr="00BF6ECA">
          <w:rPr>
            <w:rFonts w:ascii="Arial" w:hAnsi="Arial" w:cs="Arial"/>
            <w:w w:val="130"/>
            <w:sz w:val="22"/>
            <w:szCs w:val="22"/>
          </w:rPr>
          <w:t>a</w:t>
        </w:r>
        <w:r w:rsidRPr="00BF6ECA">
          <w:rPr>
            <w:rFonts w:ascii="Arial" w:hAnsi="Arial" w:cs="Arial"/>
            <w:spacing w:val="-2"/>
            <w:w w:val="103"/>
            <w:sz w:val="22"/>
            <w:szCs w:val="22"/>
          </w:rPr>
          <w:t>v</w:t>
        </w:r>
        <w:r w:rsidRPr="00BF6ECA">
          <w:rPr>
            <w:rFonts w:ascii="Arial" w:hAnsi="Arial" w:cs="Arial"/>
            <w:spacing w:val="3"/>
            <w:w w:val="130"/>
            <w:sz w:val="22"/>
            <w:szCs w:val="22"/>
          </w:rPr>
          <w:t>a</w:t>
        </w:r>
        <w:r w:rsidRPr="00BF6ECA">
          <w:rPr>
            <w:rFonts w:ascii="Arial" w:hAnsi="Arial" w:cs="Arial"/>
            <w:spacing w:val="1"/>
            <w:w w:val="83"/>
            <w:sz w:val="22"/>
            <w:szCs w:val="22"/>
          </w:rPr>
          <w:t>i</w:t>
        </w:r>
        <w:r w:rsidRPr="00BF6ECA">
          <w:rPr>
            <w:rFonts w:ascii="Arial" w:hAnsi="Arial" w:cs="Arial"/>
            <w:w w:val="83"/>
            <w:sz w:val="22"/>
            <w:szCs w:val="22"/>
          </w:rPr>
          <w:t>l</w:t>
        </w:r>
        <w:r w:rsidRPr="00BF6ECA">
          <w:rPr>
            <w:rFonts w:ascii="Arial" w:hAnsi="Arial" w:cs="Arial"/>
            <w:spacing w:val="-1"/>
            <w:w w:val="130"/>
            <w:sz w:val="22"/>
            <w:szCs w:val="22"/>
          </w:rPr>
          <w:t>a</w:t>
        </w:r>
        <w:r w:rsidRPr="00BF6ECA">
          <w:rPr>
            <w:rFonts w:ascii="Arial" w:hAnsi="Arial" w:cs="Arial"/>
            <w:spacing w:val="4"/>
            <w:w w:val="115"/>
            <w:sz w:val="22"/>
            <w:szCs w:val="22"/>
          </w:rPr>
          <w:t>b</w:t>
        </w:r>
        <w:r w:rsidRPr="00BF6ECA">
          <w:rPr>
            <w:rFonts w:ascii="Arial" w:hAnsi="Arial" w:cs="Arial"/>
            <w:spacing w:val="-2"/>
            <w:w w:val="83"/>
            <w:sz w:val="22"/>
            <w:szCs w:val="22"/>
          </w:rPr>
          <w:t>l</w:t>
        </w:r>
        <w:r w:rsidRPr="00BF6ECA">
          <w:rPr>
            <w:rFonts w:ascii="Arial" w:hAnsi="Arial" w:cs="Arial"/>
            <w:w w:val="130"/>
            <w:sz w:val="22"/>
            <w:szCs w:val="22"/>
          </w:rPr>
          <w:t>e</w:t>
        </w:r>
        <w:r w:rsidRPr="00BF6ECA">
          <w:rPr>
            <w:rFonts w:ascii="Arial" w:hAnsi="Arial" w:cs="Arial"/>
            <w:w w:val="103"/>
            <w:sz w:val="22"/>
            <w:szCs w:val="22"/>
          </w:rPr>
          <w:t>/</w:t>
        </w:r>
        <w:r w:rsidRPr="00BF6ECA">
          <w:rPr>
            <w:rFonts w:ascii="Arial" w:hAnsi="Arial" w:cs="Arial"/>
            <w:spacing w:val="3"/>
            <w:w w:val="130"/>
            <w:sz w:val="22"/>
            <w:szCs w:val="22"/>
          </w:rPr>
          <w:t>a</w:t>
        </w:r>
        <w:r w:rsidRPr="00BF6ECA">
          <w:rPr>
            <w:rFonts w:ascii="Arial" w:hAnsi="Arial" w:cs="Arial"/>
            <w:w w:val="117"/>
            <w:sz w:val="22"/>
            <w:szCs w:val="22"/>
          </w:rPr>
          <w:t>cc</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spacing w:val="-2"/>
            <w:w w:val="83"/>
            <w:sz w:val="22"/>
            <w:szCs w:val="22"/>
          </w:rPr>
          <w:t>i</w:t>
        </w:r>
        <w:r w:rsidRPr="00BF6ECA">
          <w:rPr>
            <w:rFonts w:ascii="Arial" w:hAnsi="Arial" w:cs="Arial"/>
            <w:spacing w:val="3"/>
            <w:w w:val="115"/>
            <w:sz w:val="22"/>
            <w:szCs w:val="22"/>
          </w:rPr>
          <w:t>b</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sz w:val="22"/>
            <w:szCs w:val="22"/>
          </w:rPr>
          <w:t xml:space="preserve"> to</w:t>
        </w:r>
        <w:r w:rsidRPr="00BF6ECA">
          <w:rPr>
            <w:rFonts w:ascii="Arial" w:hAnsi="Arial" w:cs="Arial"/>
            <w:spacing w:val="42"/>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24"/>
            <w:w w:val="117"/>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e</w:t>
        </w:r>
        <w:r w:rsidRPr="00BF6ECA">
          <w:rPr>
            <w:rFonts w:ascii="Arial" w:hAnsi="Arial" w:cs="Arial"/>
            <w:spacing w:val="5"/>
            <w:w w:val="117"/>
            <w:sz w:val="22"/>
            <w:szCs w:val="22"/>
          </w:rPr>
          <w:t>n</w:t>
        </w:r>
        <w:r w:rsidRPr="00BF6ECA">
          <w:rPr>
            <w:rFonts w:ascii="Arial" w:hAnsi="Arial" w:cs="Arial"/>
            <w:spacing w:val="-1"/>
            <w:w w:val="117"/>
            <w:sz w:val="22"/>
            <w:szCs w:val="22"/>
          </w:rPr>
          <w:t>de</w:t>
        </w:r>
        <w:r w:rsidRPr="00BF6ECA">
          <w:rPr>
            <w:rFonts w:ascii="Arial" w:hAnsi="Arial" w:cs="Arial"/>
            <w:spacing w:val="1"/>
            <w:w w:val="117"/>
            <w:sz w:val="22"/>
            <w:szCs w:val="22"/>
          </w:rPr>
          <w:t>r</w:t>
        </w:r>
        <w:r w:rsidRPr="00BF6ECA">
          <w:rPr>
            <w:rFonts w:ascii="Arial" w:hAnsi="Arial" w:cs="Arial"/>
            <w:w w:val="117"/>
            <w:sz w:val="22"/>
            <w:szCs w:val="22"/>
          </w:rPr>
          <w:t>e</w:t>
        </w:r>
        <w:r w:rsidRPr="00BF6ECA">
          <w:rPr>
            <w:rFonts w:ascii="Arial" w:hAnsi="Arial" w:cs="Arial"/>
            <w:spacing w:val="1"/>
            <w:w w:val="117"/>
            <w:sz w:val="22"/>
            <w:szCs w:val="22"/>
          </w:rPr>
          <w:t>r</w:t>
        </w:r>
        <w:r w:rsidRPr="00BF6ECA">
          <w:rPr>
            <w:rFonts w:ascii="Arial" w:hAnsi="Arial" w:cs="Arial"/>
            <w:w w:val="117"/>
            <w:sz w:val="22"/>
            <w:szCs w:val="22"/>
          </w:rPr>
          <w:t>s</w:t>
        </w:r>
        <w:r w:rsidRPr="00BF6ECA">
          <w:rPr>
            <w:rFonts w:ascii="Arial" w:hAnsi="Arial" w:cs="Arial"/>
            <w:spacing w:val="27"/>
            <w:w w:val="117"/>
            <w:sz w:val="22"/>
            <w:szCs w:val="22"/>
          </w:rPr>
          <w:t xml:space="preserve"> </w:t>
        </w:r>
        <w:r w:rsidRPr="00BF6ECA">
          <w:rPr>
            <w:rFonts w:ascii="Arial" w:hAnsi="Arial" w:cs="Arial"/>
            <w:spacing w:val="3"/>
            <w:sz w:val="22"/>
            <w:szCs w:val="22"/>
          </w:rPr>
          <w:t>b</w:t>
        </w:r>
        <w:r w:rsidRPr="00BF6ECA">
          <w:rPr>
            <w:rFonts w:ascii="Arial" w:hAnsi="Arial" w:cs="Arial"/>
            <w:sz w:val="22"/>
            <w:szCs w:val="22"/>
          </w:rPr>
          <w:t>y</w:t>
        </w:r>
        <w:r w:rsidRPr="00BF6ECA">
          <w:rPr>
            <w:rFonts w:ascii="Arial" w:hAnsi="Arial" w:cs="Arial"/>
            <w:spacing w:val="38"/>
            <w:sz w:val="22"/>
            <w:szCs w:val="22"/>
          </w:rPr>
          <w:t xml:space="preserve"> </w:t>
        </w:r>
        <w:r w:rsidRPr="00BF6ECA">
          <w:rPr>
            <w:rFonts w:ascii="Arial" w:hAnsi="Arial" w:cs="Arial"/>
            <w:spacing w:val="2"/>
            <w:w w:val="114"/>
            <w:sz w:val="22"/>
            <w:szCs w:val="22"/>
          </w:rPr>
          <w:t>t</w:t>
        </w:r>
        <w:r w:rsidRPr="00BF6ECA">
          <w:rPr>
            <w:rFonts w:ascii="Arial" w:hAnsi="Arial" w:cs="Arial"/>
            <w:w w:val="114"/>
            <w:sz w:val="22"/>
            <w:szCs w:val="22"/>
          </w:rPr>
          <w:t>he</w:t>
        </w:r>
        <w:r w:rsidRPr="00BF6ECA">
          <w:rPr>
            <w:rFonts w:ascii="Arial" w:hAnsi="Arial" w:cs="Arial"/>
            <w:spacing w:val="28"/>
            <w:w w:val="114"/>
            <w:sz w:val="22"/>
            <w:szCs w:val="22"/>
          </w:rPr>
          <w:t xml:space="preserve"> </w:t>
        </w:r>
        <w:r w:rsidRPr="00BF6ECA">
          <w:rPr>
            <w:rFonts w:ascii="Arial" w:hAnsi="Arial" w:cs="Arial"/>
            <w:spacing w:val="5"/>
            <w:w w:val="114"/>
            <w:sz w:val="22"/>
            <w:szCs w:val="22"/>
          </w:rPr>
          <w:t>B</w:t>
        </w:r>
        <w:r w:rsidRPr="00BF6ECA">
          <w:rPr>
            <w:rFonts w:ascii="Arial" w:hAnsi="Arial" w:cs="Arial"/>
            <w:spacing w:val="-1"/>
            <w:w w:val="114"/>
            <w:sz w:val="22"/>
            <w:szCs w:val="22"/>
          </w:rPr>
          <w:t>a</w:t>
        </w:r>
        <w:r w:rsidRPr="00BF6ECA">
          <w:rPr>
            <w:rFonts w:ascii="Arial" w:hAnsi="Arial" w:cs="Arial"/>
            <w:w w:val="114"/>
            <w:sz w:val="22"/>
            <w:szCs w:val="22"/>
          </w:rPr>
          <w:t>n</w:t>
        </w:r>
        <w:r w:rsidRPr="00BF6ECA">
          <w:rPr>
            <w:rFonts w:ascii="Arial" w:hAnsi="Arial" w:cs="Arial"/>
            <w:spacing w:val="5"/>
            <w:w w:val="114"/>
            <w:sz w:val="22"/>
            <w:szCs w:val="22"/>
          </w:rPr>
          <w:t>k</w:t>
        </w:r>
        <w:r w:rsidRPr="00BF6ECA">
          <w:rPr>
            <w:rFonts w:ascii="Arial" w:hAnsi="Arial" w:cs="Arial"/>
            <w:w w:val="114"/>
            <w:sz w:val="22"/>
            <w:szCs w:val="22"/>
          </w:rPr>
          <w:t>.</w:t>
        </w:r>
        <w:r w:rsidRPr="00BF6ECA">
          <w:rPr>
            <w:rFonts w:ascii="Arial" w:hAnsi="Arial" w:cs="Arial"/>
            <w:spacing w:val="12"/>
            <w:w w:val="114"/>
            <w:sz w:val="22"/>
            <w:szCs w:val="22"/>
          </w:rPr>
          <w:t xml:space="preserve"> </w:t>
        </w:r>
        <w:r w:rsidRPr="00BF6ECA">
          <w:rPr>
            <w:rFonts w:ascii="Arial" w:hAnsi="Arial" w:cs="Arial"/>
            <w:spacing w:val="-3"/>
            <w:w w:val="89"/>
            <w:sz w:val="22"/>
            <w:szCs w:val="22"/>
          </w:rPr>
          <w:t>A</w:t>
        </w:r>
        <w:r w:rsidRPr="00BF6ECA">
          <w:rPr>
            <w:rFonts w:ascii="Arial" w:hAnsi="Arial" w:cs="Arial"/>
            <w:w w:val="89"/>
            <w:sz w:val="22"/>
            <w:szCs w:val="22"/>
          </w:rPr>
          <w:t>ll</w:t>
        </w:r>
        <w:r w:rsidRPr="00BF6ECA">
          <w:rPr>
            <w:rFonts w:ascii="Arial" w:hAnsi="Arial" w:cs="Arial"/>
            <w:spacing w:val="32"/>
            <w:w w:val="89"/>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2"/>
            <w:w w:val="86"/>
            <w:sz w:val="22"/>
            <w:szCs w:val="22"/>
          </w:rPr>
          <w:t>f</w:t>
        </w:r>
        <w:r w:rsidRPr="00BF6ECA">
          <w:rPr>
            <w:rFonts w:ascii="Arial" w:hAnsi="Arial" w:cs="Arial"/>
            <w:spacing w:val="-1"/>
            <w:w w:val="115"/>
            <w:sz w:val="22"/>
            <w:szCs w:val="22"/>
          </w:rPr>
          <w:t>o</w:t>
        </w:r>
        <w:r w:rsidRPr="00BF6ECA">
          <w:rPr>
            <w:rFonts w:ascii="Arial" w:hAnsi="Arial" w:cs="Arial"/>
            <w:spacing w:val="3"/>
            <w:w w:val="103"/>
            <w:sz w:val="22"/>
            <w:szCs w:val="22"/>
          </w:rPr>
          <w:t>r</w:t>
        </w:r>
        <w:r w:rsidRPr="00BF6ECA">
          <w:rPr>
            <w:rFonts w:ascii="Arial" w:hAnsi="Arial" w:cs="Arial"/>
            <w:spacing w:val="-2"/>
            <w:w w:val="111"/>
            <w:sz w:val="22"/>
            <w:szCs w:val="22"/>
          </w:rPr>
          <w:t>m</w:t>
        </w:r>
        <w:r w:rsidRPr="00BF6ECA">
          <w:rPr>
            <w:rFonts w:ascii="Arial" w:hAnsi="Arial" w:cs="Arial"/>
            <w:w w:val="130"/>
            <w:sz w:val="22"/>
            <w:szCs w:val="22"/>
          </w:rPr>
          <w:t>a</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z w:val="22"/>
            <w:szCs w:val="22"/>
          </w:rPr>
          <w:t xml:space="preserve"> </w:t>
        </w:r>
        <w:r w:rsidRPr="00BF6ECA">
          <w:rPr>
            <w:rFonts w:ascii="Arial" w:hAnsi="Arial" w:cs="Arial"/>
            <w:spacing w:val="-1"/>
            <w:w w:val="114"/>
            <w:sz w:val="22"/>
            <w:szCs w:val="22"/>
          </w:rPr>
          <w:t>a</w:t>
        </w:r>
        <w:r w:rsidRPr="00BF6ECA">
          <w:rPr>
            <w:rFonts w:ascii="Arial" w:hAnsi="Arial" w:cs="Arial"/>
            <w:w w:val="114"/>
            <w:sz w:val="22"/>
            <w:szCs w:val="22"/>
          </w:rPr>
          <w:t>bo</w:t>
        </w:r>
        <w:r w:rsidRPr="00BF6ECA">
          <w:rPr>
            <w:rFonts w:ascii="Arial" w:hAnsi="Arial" w:cs="Arial"/>
            <w:spacing w:val="3"/>
            <w:w w:val="114"/>
            <w:sz w:val="22"/>
            <w:szCs w:val="22"/>
          </w:rPr>
          <w:t>u</w:t>
        </w:r>
        <w:r w:rsidRPr="00BF6ECA">
          <w:rPr>
            <w:rFonts w:ascii="Arial" w:hAnsi="Arial" w:cs="Arial"/>
            <w:w w:val="114"/>
            <w:sz w:val="22"/>
            <w:szCs w:val="22"/>
          </w:rPr>
          <w:t>t</w:t>
        </w:r>
        <w:r w:rsidRPr="00BF6ECA">
          <w:rPr>
            <w:rFonts w:ascii="Arial" w:hAnsi="Arial" w:cs="Arial"/>
            <w:spacing w:val="30"/>
            <w:w w:val="114"/>
            <w:sz w:val="22"/>
            <w:szCs w:val="22"/>
          </w:rPr>
          <w:t xml:space="preserve"> </w:t>
        </w:r>
        <w:r w:rsidRPr="00BF6ECA">
          <w:rPr>
            <w:rFonts w:ascii="Arial" w:hAnsi="Arial" w:cs="Arial"/>
            <w:spacing w:val="2"/>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28"/>
            <w:w w:val="114"/>
            <w:sz w:val="22"/>
            <w:szCs w:val="22"/>
          </w:rPr>
          <w:t xml:space="preserve"> </w:t>
        </w:r>
        <w:r w:rsidRPr="00BF6ECA">
          <w:rPr>
            <w:rFonts w:ascii="Arial" w:hAnsi="Arial" w:cs="Arial"/>
            <w:w w:val="114"/>
            <w:sz w:val="22"/>
            <w:szCs w:val="22"/>
          </w:rPr>
          <w:t>B</w:t>
        </w:r>
        <w:r w:rsidRPr="00BF6ECA">
          <w:rPr>
            <w:rFonts w:ascii="Arial" w:hAnsi="Arial" w:cs="Arial"/>
            <w:spacing w:val="3"/>
            <w:w w:val="114"/>
            <w:sz w:val="22"/>
            <w:szCs w:val="22"/>
          </w:rPr>
          <w:t>a</w:t>
        </w:r>
        <w:r w:rsidRPr="00BF6ECA">
          <w:rPr>
            <w:rFonts w:ascii="Arial" w:hAnsi="Arial" w:cs="Arial"/>
            <w:w w:val="114"/>
            <w:sz w:val="22"/>
            <w:szCs w:val="22"/>
          </w:rPr>
          <w:t>nk</w:t>
        </w:r>
        <w:r w:rsidRPr="00BF6ECA">
          <w:rPr>
            <w:rFonts w:ascii="Arial" w:hAnsi="Arial" w:cs="Arial"/>
            <w:spacing w:val="14"/>
            <w:w w:val="114"/>
            <w:sz w:val="22"/>
            <w:szCs w:val="22"/>
          </w:rPr>
          <w:t xml:space="preserve"> </w:t>
        </w:r>
        <w:r w:rsidRPr="00BF6ECA">
          <w:rPr>
            <w:rFonts w:ascii="Arial" w:hAnsi="Arial" w:cs="Arial"/>
            <w:w w:val="130"/>
            <w:sz w:val="22"/>
            <w:szCs w:val="22"/>
          </w:rPr>
          <w:t>a</w:t>
        </w:r>
        <w:r w:rsidRPr="00BF6ECA">
          <w:rPr>
            <w:rFonts w:ascii="Arial" w:hAnsi="Arial" w:cs="Arial"/>
            <w:w w:val="115"/>
            <w:sz w:val="22"/>
            <w:szCs w:val="22"/>
          </w:rPr>
          <w:t xml:space="preserve">nd </w:t>
        </w:r>
        <w:r w:rsidRPr="00BF6ECA">
          <w:rPr>
            <w:rFonts w:ascii="Arial" w:hAnsi="Arial" w:cs="Arial"/>
            <w:w w:val="118"/>
            <w:sz w:val="22"/>
            <w:szCs w:val="22"/>
          </w:rPr>
          <w:t>the</w:t>
        </w:r>
        <w:r w:rsidRPr="00BF6ECA">
          <w:rPr>
            <w:rFonts w:ascii="Arial" w:hAnsi="Arial" w:cs="Arial"/>
            <w:spacing w:val="3"/>
            <w:w w:val="118"/>
            <w:sz w:val="22"/>
            <w:szCs w:val="22"/>
          </w:rPr>
          <w:t xml:space="preserve"> </w:t>
        </w:r>
        <w:r w:rsidRPr="00BF6ECA">
          <w:rPr>
            <w:rFonts w:ascii="Arial" w:hAnsi="Arial" w:cs="Arial"/>
            <w:w w:val="118"/>
            <w:sz w:val="22"/>
            <w:szCs w:val="22"/>
          </w:rPr>
          <w:t>Scope</w:t>
        </w:r>
        <w:r w:rsidRPr="00BF6ECA">
          <w:rPr>
            <w:rFonts w:ascii="Arial" w:hAnsi="Arial" w:cs="Arial"/>
            <w:spacing w:val="13"/>
            <w:w w:val="118"/>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2"/>
            <w:sz w:val="22"/>
            <w:szCs w:val="22"/>
          </w:rPr>
          <w:t xml:space="preserve"> </w:t>
        </w:r>
        <w:r w:rsidRPr="00BF6ECA">
          <w:rPr>
            <w:rFonts w:ascii="Arial" w:hAnsi="Arial" w:cs="Arial"/>
            <w:spacing w:val="7"/>
            <w:sz w:val="22"/>
            <w:szCs w:val="22"/>
          </w:rPr>
          <w:t>W</w:t>
        </w:r>
        <w:r w:rsidRPr="00BF6ECA">
          <w:rPr>
            <w:rFonts w:ascii="Arial" w:hAnsi="Arial" w:cs="Arial"/>
            <w:spacing w:val="3"/>
            <w:sz w:val="22"/>
            <w:szCs w:val="22"/>
          </w:rPr>
          <w:t>o</w:t>
        </w:r>
        <w:r w:rsidRPr="00BF6ECA">
          <w:rPr>
            <w:rFonts w:ascii="Arial" w:hAnsi="Arial" w:cs="Arial"/>
            <w:spacing w:val="-2"/>
            <w:sz w:val="22"/>
            <w:szCs w:val="22"/>
          </w:rPr>
          <w:t>r</w:t>
        </w:r>
        <w:r w:rsidRPr="00BF6ECA">
          <w:rPr>
            <w:rFonts w:ascii="Arial" w:hAnsi="Arial" w:cs="Arial"/>
            <w:sz w:val="22"/>
            <w:szCs w:val="22"/>
          </w:rPr>
          <w:t>k</w:t>
        </w:r>
        <w:r w:rsidRPr="00BF6ECA">
          <w:rPr>
            <w:rFonts w:ascii="Arial" w:hAnsi="Arial" w:cs="Arial"/>
            <w:spacing w:val="38"/>
            <w:sz w:val="22"/>
            <w:szCs w:val="22"/>
          </w:rPr>
          <w:t xml:space="preserve"> </w:t>
        </w:r>
        <w:r w:rsidRPr="00BF6ECA">
          <w:rPr>
            <w:rFonts w:ascii="Arial" w:hAnsi="Arial" w:cs="Arial"/>
            <w:spacing w:val="-1"/>
            <w:w w:val="86"/>
            <w:sz w:val="22"/>
            <w:szCs w:val="22"/>
          </w:rPr>
          <w:t>f</w:t>
        </w:r>
        <w:r w:rsidRPr="00BF6ECA">
          <w:rPr>
            <w:rFonts w:ascii="Arial" w:hAnsi="Arial" w:cs="Arial"/>
            <w:w w:val="115"/>
            <w:sz w:val="22"/>
            <w:szCs w:val="22"/>
          </w:rPr>
          <w:t>u</w:t>
        </w:r>
        <w:r w:rsidRPr="00BF6ECA">
          <w:rPr>
            <w:rFonts w:ascii="Arial" w:hAnsi="Arial" w:cs="Arial"/>
            <w:spacing w:val="1"/>
            <w:w w:val="103"/>
            <w:sz w:val="22"/>
            <w:szCs w:val="22"/>
          </w:rPr>
          <w:t>r</w:t>
        </w:r>
        <w:r w:rsidRPr="00BF6ECA">
          <w:rPr>
            <w:rFonts w:ascii="Arial" w:hAnsi="Arial" w:cs="Arial"/>
            <w:spacing w:val="-1"/>
            <w:w w:val="115"/>
            <w:sz w:val="22"/>
            <w:szCs w:val="22"/>
          </w:rPr>
          <w:t>n</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1"/>
            <w:w w:val="115"/>
            <w:sz w:val="22"/>
            <w:szCs w:val="22"/>
          </w:rPr>
          <w:t>h</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12"/>
            <w:sz w:val="22"/>
            <w:szCs w:val="22"/>
          </w:rPr>
          <w:t xml:space="preserve"> </w:t>
        </w:r>
        <w:r w:rsidRPr="00BF6ECA">
          <w:rPr>
            <w:rFonts w:ascii="Arial" w:hAnsi="Arial" w:cs="Arial"/>
            <w:sz w:val="22"/>
            <w:szCs w:val="22"/>
          </w:rPr>
          <w:t>by</w:t>
        </w:r>
        <w:r w:rsidRPr="00BF6ECA">
          <w:rPr>
            <w:rFonts w:ascii="Arial" w:hAnsi="Arial" w:cs="Arial"/>
            <w:spacing w:val="25"/>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9"/>
            <w:w w:val="117"/>
            <w:sz w:val="22"/>
            <w:szCs w:val="22"/>
          </w:rPr>
          <w:t xml:space="preserve"> </w:t>
        </w:r>
        <w:r w:rsidRPr="00BF6ECA">
          <w:rPr>
            <w:rFonts w:ascii="Arial" w:hAnsi="Arial" w:cs="Arial"/>
            <w:spacing w:val="-2"/>
            <w:w w:val="117"/>
            <w:sz w:val="22"/>
            <w:szCs w:val="22"/>
          </w:rPr>
          <w:t>T</w:t>
        </w:r>
        <w:r w:rsidRPr="00BF6ECA">
          <w:rPr>
            <w:rFonts w:ascii="Arial" w:hAnsi="Arial" w:cs="Arial"/>
            <w:spacing w:val="3"/>
            <w:w w:val="117"/>
            <w:sz w:val="22"/>
            <w:szCs w:val="22"/>
          </w:rPr>
          <w:t>e</w:t>
        </w:r>
        <w:r w:rsidRPr="00BF6ECA">
          <w:rPr>
            <w:rFonts w:ascii="Arial" w:hAnsi="Arial" w:cs="Arial"/>
            <w:spacing w:val="-1"/>
            <w:w w:val="117"/>
            <w:sz w:val="22"/>
            <w:szCs w:val="22"/>
          </w:rPr>
          <w:t>nd</w:t>
        </w:r>
        <w:r w:rsidRPr="00BF6ECA">
          <w:rPr>
            <w:rFonts w:ascii="Arial" w:hAnsi="Arial" w:cs="Arial"/>
            <w:spacing w:val="3"/>
            <w:w w:val="117"/>
            <w:sz w:val="22"/>
            <w:szCs w:val="22"/>
          </w:rPr>
          <w:t>e</w:t>
        </w:r>
        <w:r w:rsidRPr="00BF6ECA">
          <w:rPr>
            <w:rFonts w:ascii="Arial" w:hAnsi="Arial" w:cs="Arial"/>
            <w:w w:val="117"/>
            <w:sz w:val="22"/>
            <w:szCs w:val="22"/>
          </w:rPr>
          <w:t>r</w:t>
        </w:r>
        <w:r w:rsidRPr="00BF6ECA">
          <w:rPr>
            <w:rFonts w:ascii="Arial" w:hAnsi="Arial" w:cs="Arial"/>
            <w:spacing w:val="-1"/>
            <w:w w:val="117"/>
            <w:sz w:val="22"/>
            <w:szCs w:val="22"/>
          </w:rPr>
          <w:t>e</w:t>
        </w:r>
        <w:r w:rsidRPr="00BF6ECA">
          <w:rPr>
            <w:rFonts w:ascii="Arial" w:hAnsi="Arial" w:cs="Arial"/>
            <w:spacing w:val="3"/>
            <w:w w:val="117"/>
            <w:sz w:val="22"/>
            <w:szCs w:val="22"/>
          </w:rPr>
          <w:t>r</w:t>
        </w:r>
        <w:r w:rsidRPr="00BF6ECA">
          <w:rPr>
            <w:rFonts w:ascii="Arial" w:hAnsi="Arial" w:cs="Arial"/>
            <w:w w:val="117"/>
            <w:sz w:val="22"/>
            <w:szCs w:val="22"/>
          </w:rPr>
          <w:t>s</w:t>
        </w:r>
        <w:r w:rsidRPr="00BF6ECA">
          <w:rPr>
            <w:rFonts w:ascii="Arial" w:hAnsi="Arial" w:cs="Arial"/>
            <w:spacing w:val="7"/>
            <w:w w:val="117"/>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27"/>
            <w:sz w:val="22"/>
            <w:szCs w:val="22"/>
          </w:rPr>
          <w:t xml:space="preserve"> </w:t>
        </w:r>
        <w:r w:rsidRPr="00BF6ECA">
          <w:rPr>
            <w:rFonts w:ascii="Arial" w:hAnsi="Arial" w:cs="Arial"/>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13"/>
            <w:w w:val="114"/>
            <w:sz w:val="22"/>
            <w:szCs w:val="22"/>
          </w:rPr>
          <w:t xml:space="preserve"> </w:t>
        </w:r>
        <w:r w:rsidRPr="00BF6ECA">
          <w:rPr>
            <w:rFonts w:ascii="Arial" w:hAnsi="Arial" w:cs="Arial"/>
            <w:spacing w:val="3"/>
            <w:w w:val="114"/>
            <w:sz w:val="22"/>
            <w:szCs w:val="22"/>
          </w:rPr>
          <w:t>B</w:t>
        </w:r>
        <w:r w:rsidRPr="00BF6ECA">
          <w:rPr>
            <w:rFonts w:ascii="Arial" w:hAnsi="Arial" w:cs="Arial"/>
            <w:spacing w:val="-1"/>
            <w:w w:val="114"/>
            <w:sz w:val="22"/>
            <w:szCs w:val="22"/>
          </w:rPr>
          <w:t>an</w:t>
        </w:r>
        <w:r w:rsidRPr="00BF6ECA">
          <w:rPr>
            <w:rFonts w:ascii="Arial" w:hAnsi="Arial" w:cs="Arial"/>
            <w:w w:val="114"/>
            <w:sz w:val="22"/>
            <w:szCs w:val="22"/>
          </w:rPr>
          <w:t>k</w:t>
        </w:r>
        <w:r w:rsidRPr="00BF6ECA">
          <w:rPr>
            <w:rFonts w:ascii="Arial" w:hAnsi="Arial" w:cs="Arial"/>
            <w:spacing w:val="-1"/>
            <w:w w:val="114"/>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2"/>
            <w:sz w:val="22"/>
            <w:szCs w:val="22"/>
          </w:rPr>
          <w:t xml:space="preserve"> </w:t>
        </w:r>
        <w:r w:rsidRPr="00BF6ECA">
          <w:rPr>
            <w:rFonts w:ascii="Arial" w:hAnsi="Arial" w:cs="Arial"/>
            <w:w w:val="115"/>
            <w:sz w:val="22"/>
            <w:szCs w:val="22"/>
          </w:rPr>
          <w:t>t</w:t>
        </w:r>
        <w:r w:rsidRPr="00BF6ECA">
          <w:rPr>
            <w:rFonts w:ascii="Arial" w:hAnsi="Arial" w:cs="Arial"/>
            <w:spacing w:val="-1"/>
            <w:w w:val="115"/>
            <w:sz w:val="22"/>
            <w:szCs w:val="22"/>
          </w:rPr>
          <w:t>h</w:t>
        </w:r>
        <w:r w:rsidRPr="00BF6ECA">
          <w:rPr>
            <w:rFonts w:ascii="Arial" w:hAnsi="Arial" w:cs="Arial"/>
            <w:w w:val="115"/>
            <w:sz w:val="22"/>
            <w:szCs w:val="22"/>
          </w:rPr>
          <w:t>e</w:t>
        </w:r>
        <w:r w:rsidRPr="00BF6ECA">
          <w:rPr>
            <w:rFonts w:ascii="Arial" w:hAnsi="Arial" w:cs="Arial"/>
            <w:spacing w:val="12"/>
            <w:w w:val="115"/>
            <w:sz w:val="22"/>
            <w:szCs w:val="22"/>
          </w:rPr>
          <w:t xml:space="preserve"> </w:t>
        </w:r>
        <w:r w:rsidRPr="00BF6ECA">
          <w:rPr>
            <w:rFonts w:ascii="Arial" w:hAnsi="Arial" w:cs="Arial"/>
            <w:w w:val="115"/>
            <w:sz w:val="22"/>
            <w:szCs w:val="22"/>
          </w:rPr>
          <w:t>c</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15"/>
            <w:sz w:val="22"/>
            <w:szCs w:val="22"/>
          </w:rPr>
          <w:t>t</w:t>
        </w:r>
        <w:r w:rsidRPr="00BF6ECA">
          <w:rPr>
            <w:rFonts w:ascii="Arial" w:hAnsi="Arial" w:cs="Arial"/>
            <w:spacing w:val="-1"/>
            <w:w w:val="115"/>
            <w:sz w:val="22"/>
            <w:szCs w:val="22"/>
          </w:rPr>
          <w:t>e</w:t>
        </w:r>
        <w:r w:rsidRPr="00BF6ECA">
          <w:rPr>
            <w:rFonts w:ascii="Arial" w:hAnsi="Arial" w:cs="Arial"/>
            <w:spacing w:val="5"/>
            <w:w w:val="115"/>
            <w:sz w:val="22"/>
            <w:szCs w:val="22"/>
          </w:rPr>
          <w:t>x</w:t>
        </w:r>
        <w:r w:rsidRPr="00BF6ECA">
          <w:rPr>
            <w:rFonts w:ascii="Arial" w:hAnsi="Arial" w:cs="Arial"/>
            <w:w w:val="115"/>
            <w:sz w:val="22"/>
            <w:szCs w:val="22"/>
          </w:rPr>
          <w:t>t</w:t>
        </w:r>
        <w:r w:rsidRPr="00BF6ECA">
          <w:rPr>
            <w:rFonts w:ascii="Arial" w:hAnsi="Arial" w:cs="Arial"/>
            <w:spacing w:val="-7"/>
            <w:w w:val="115"/>
            <w:sz w:val="22"/>
            <w:szCs w:val="22"/>
          </w:rPr>
          <w:t xml:space="preserve"> </w:t>
        </w:r>
        <w:r w:rsidRPr="00BF6ECA">
          <w:rPr>
            <w:rFonts w:ascii="Arial" w:hAnsi="Arial" w:cs="Arial"/>
            <w:sz w:val="22"/>
            <w:szCs w:val="22"/>
          </w:rPr>
          <w:t>of</w:t>
        </w:r>
        <w:r w:rsidRPr="00BF6ECA">
          <w:rPr>
            <w:rFonts w:ascii="Arial" w:hAnsi="Arial" w:cs="Arial"/>
            <w:spacing w:val="16"/>
            <w:sz w:val="22"/>
            <w:szCs w:val="22"/>
          </w:rPr>
          <w:t xml:space="preserve"> </w:t>
        </w:r>
        <w:r w:rsidRPr="00BF6ECA">
          <w:rPr>
            <w:rFonts w:ascii="Arial" w:hAnsi="Arial" w:cs="Arial"/>
            <w:w w:val="118"/>
            <w:sz w:val="22"/>
            <w:szCs w:val="22"/>
          </w:rPr>
          <w:t>t</w:t>
        </w:r>
        <w:r w:rsidRPr="00BF6ECA">
          <w:rPr>
            <w:rFonts w:ascii="Arial" w:hAnsi="Arial" w:cs="Arial"/>
            <w:spacing w:val="4"/>
            <w:w w:val="118"/>
            <w:sz w:val="22"/>
            <w:szCs w:val="22"/>
          </w:rPr>
          <w:t>h</w:t>
        </w:r>
        <w:r w:rsidRPr="00BF6ECA">
          <w:rPr>
            <w:rFonts w:ascii="Arial" w:hAnsi="Arial" w:cs="Arial"/>
            <w:w w:val="118"/>
            <w:sz w:val="22"/>
            <w:szCs w:val="22"/>
          </w:rPr>
          <w:t>e</w:t>
        </w:r>
        <w:r w:rsidRPr="00BF6ECA">
          <w:rPr>
            <w:rFonts w:ascii="Arial" w:hAnsi="Arial" w:cs="Arial"/>
            <w:spacing w:val="3"/>
            <w:w w:val="118"/>
            <w:sz w:val="22"/>
            <w:szCs w:val="22"/>
          </w:rPr>
          <w:t xml:space="preserve"> </w:t>
        </w:r>
        <w:r w:rsidRPr="00BF6ECA">
          <w:rPr>
            <w:rFonts w:ascii="Arial" w:hAnsi="Arial" w:cs="Arial"/>
            <w:spacing w:val="-1"/>
            <w:w w:val="118"/>
            <w:sz w:val="22"/>
            <w:szCs w:val="22"/>
          </w:rPr>
          <w:t>S</w:t>
        </w:r>
        <w:r w:rsidRPr="00BF6ECA">
          <w:rPr>
            <w:rFonts w:ascii="Arial" w:hAnsi="Arial" w:cs="Arial"/>
            <w:spacing w:val="5"/>
            <w:w w:val="118"/>
            <w:sz w:val="22"/>
            <w:szCs w:val="22"/>
          </w:rPr>
          <w:t>c</w:t>
        </w:r>
        <w:r w:rsidRPr="00BF6ECA">
          <w:rPr>
            <w:rFonts w:ascii="Arial" w:hAnsi="Arial" w:cs="Arial"/>
            <w:spacing w:val="-1"/>
            <w:w w:val="118"/>
            <w:sz w:val="22"/>
            <w:szCs w:val="22"/>
          </w:rPr>
          <w:t>op</w:t>
        </w:r>
        <w:r w:rsidRPr="00BF6ECA">
          <w:rPr>
            <w:rFonts w:ascii="Arial" w:hAnsi="Arial" w:cs="Arial"/>
            <w:w w:val="118"/>
            <w:sz w:val="22"/>
            <w:szCs w:val="22"/>
          </w:rPr>
          <w:t>e</w:t>
        </w:r>
        <w:r w:rsidRPr="00BF6ECA">
          <w:rPr>
            <w:rFonts w:ascii="Arial" w:hAnsi="Arial" w:cs="Arial"/>
            <w:spacing w:val="13"/>
            <w:w w:val="118"/>
            <w:sz w:val="22"/>
            <w:szCs w:val="22"/>
          </w:rPr>
          <w:t xml:space="preserve"> </w:t>
        </w:r>
        <w:r w:rsidRPr="00BF6ECA">
          <w:rPr>
            <w:rFonts w:ascii="Arial" w:hAnsi="Arial" w:cs="Arial"/>
            <w:sz w:val="22"/>
            <w:szCs w:val="22"/>
          </w:rPr>
          <w:t>of</w:t>
        </w:r>
        <w:r w:rsidRPr="00BF6ECA">
          <w:rPr>
            <w:rFonts w:ascii="Arial" w:hAnsi="Arial" w:cs="Arial"/>
            <w:spacing w:val="16"/>
            <w:sz w:val="22"/>
            <w:szCs w:val="22"/>
          </w:rPr>
          <w:t xml:space="preserve"> </w:t>
        </w:r>
        <w:r w:rsidRPr="00BF6ECA">
          <w:rPr>
            <w:rFonts w:ascii="Arial" w:hAnsi="Arial" w:cs="Arial"/>
            <w:spacing w:val="9"/>
            <w:w w:val="103"/>
            <w:sz w:val="22"/>
            <w:szCs w:val="22"/>
          </w:rPr>
          <w:t>W</w:t>
        </w:r>
        <w:r w:rsidRPr="00BF6ECA">
          <w:rPr>
            <w:rFonts w:ascii="Arial" w:hAnsi="Arial" w:cs="Arial"/>
            <w:spacing w:val="-1"/>
            <w:w w:val="115"/>
            <w:sz w:val="22"/>
            <w:szCs w:val="22"/>
          </w:rPr>
          <w:t>o</w:t>
        </w:r>
        <w:r w:rsidRPr="00BF6ECA">
          <w:rPr>
            <w:rFonts w:ascii="Arial" w:hAnsi="Arial" w:cs="Arial"/>
            <w:spacing w:val="-2"/>
            <w:w w:val="103"/>
            <w:sz w:val="22"/>
            <w:szCs w:val="22"/>
          </w:rPr>
          <w:t>r</w:t>
        </w:r>
        <w:r w:rsidRPr="00BF6ECA">
          <w:rPr>
            <w:rFonts w:ascii="Arial" w:hAnsi="Arial" w:cs="Arial"/>
            <w:w w:val="103"/>
            <w:sz w:val="22"/>
            <w:szCs w:val="22"/>
          </w:rPr>
          <w:t xml:space="preserve">k </w:t>
        </w:r>
        <w:r w:rsidRPr="00BF6ECA">
          <w:rPr>
            <w:rFonts w:ascii="Arial" w:hAnsi="Arial" w:cs="Arial"/>
            <w:spacing w:val="-2"/>
            <w:w w:val="133"/>
            <w:sz w:val="22"/>
            <w:szCs w:val="22"/>
          </w:rPr>
          <w:t>s</w:t>
        </w:r>
        <w:r w:rsidRPr="00BF6ECA">
          <w:rPr>
            <w:rFonts w:ascii="Arial" w:hAnsi="Arial" w:cs="Arial"/>
            <w:w w:val="115"/>
            <w:sz w:val="22"/>
            <w:szCs w:val="22"/>
          </w:rPr>
          <w:t>h</w:t>
        </w:r>
        <w:r w:rsidRPr="00BF6ECA">
          <w:rPr>
            <w:rFonts w:ascii="Arial" w:hAnsi="Arial" w:cs="Arial"/>
            <w:spacing w:val="3"/>
            <w:w w:val="130"/>
            <w:sz w:val="22"/>
            <w:szCs w:val="22"/>
          </w:rPr>
          <w:t>a</w:t>
        </w:r>
        <w:r w:rsidRPr="00BF6ECA">
          <w:rPr>
            <w:rFonts w:ascii="Arial" w:hAnsi="Arial" w:cs="Arial"/>
            <w:w w:val="83"/>
            <w:sz w:val="22"/>
            <w:szCs w:val="22"/>
          </w:rPr>
          <w:t>ll</w:t>
        </w:r>
        <w:r w:rsidRPr="00BF6ECA">
          <w:rPr>
            <w:rFonts w:ascii="Arial" w:hAnsi="Arial" w:cs="Arial"/>
            <w:spacing w:val="42"/>
            <w:w w:val="83"/>
            <w:sz w:val="22"/>
            <w:szCs w:val="22"/>
          </w:rPr>
          <w:t xml:space="preserve"> </w:t>
        </w:r>
        <w:r w:rsidRPr="00BF6ECA">
          <w:rPr>
            <w:rFonts w:ascii="Arial" w:hAnsi="Arial" w:cs="Arial"/>
            <w:spacing w:val="4"/>
            <w:w w:val="120"/>
            <w:sz w:val="22"/>
            <w:szCs w:val="22"/>
          </w:rPr>
          <w:t>b</w:t>
        </w:r>
        <w:r w:rsidRPr="00BF6ECA">
          <w:rPr>
            <w:rFonts w:ascii="Arial" w:hAnsi="Arial" w:cs="Arial"/>
            <w:w w:val="120"/>
            <w:sz w:val="22"/>
            <w:szCs w:val="22"/>
          </w:rPr>
          <w:t>e</w:t>
        </w:r>
        <w:r w:rsidRPr="00BF6ECA">
          <w:rPr>
            <w:rFonts w:ascii="Arial" w:hAnsi="Arial" w:cs="Arial"/>
            <w:spacing w:val="39"/>
            <w:w w:val="120"/>
            <w:sz w:val="22"/>
            <w:szCs w:val="22"/>
          </w:rPr>
          <w:t xml:space="preserve"> </w:t>
        </w:r>
        <w:r w:rsidRPr="00BF6ECA">
          <w:rPr>
            <w:rFonts w:ascii="Arial" w:hAnsi="Arial" w:cs="Arial"/>
            <w:w w:val="120"/>
            <w:sz w:val="22"/>
            <w:szCs w:val="22"/>
          </w:rPr>
          <w:t>de</w:t>
        </w:r>
        <w:r w:rsidRPr="00BF6ECA">
          <w:rPr>
            <w:rFonts w:ascii="Arial" w:hAnsi="Arial" w:cs="Arial"/>
            <w:spacing w:val="4"/>
            <w:w w:val="120"/>
            <w:sz w:val="22"/>
            <w:szCs w:val="22"/>
          </w:rPr>
          <w:t>e</w:t>
        </w:r>
        <w:r w:rsidRPr="00BF6ECA">
          <w:rPr>
            <w:rFonts w:ascii="Arial" w:hAnsi="Arial" w:cs="Arial"/>
            <w:spacing w:val="1"/>
            <w:w w:val="120"/>
            <w:sz w:val="22"/>
            <w:szCs w:val="22"/>
          </w:rPr>
          <w:t>m</w:t>
        </w:r>
        <w:r w:rsidRPr="00BF6ECA">
          <w:rPr>
            <w:rFonts w:ascii="Arial" w:hAnsi="Arial" w:cs="Arial"/>
            <w:spacing w:val="-1"/>
            <w:w w:val="120"/>
            <w:sz w:val="22"/>
            <w:szCs w:val="22"/>
          </w:rPr>
          <w:t>e</w:t>
        </w:r>
        <w:r w:rsidRPr="00BF6ECA">
          <w:rPr>
            <w:rFonts w:ascii="Arial" w:hAnsi="Arial" w:cs="Arial"/>
            <w:w w:val="120"/>
            <w:sz w:val="22"/>
            <w:szCs w:val="22"/>
          </w:rPr>
          <w:t>d</w:t>
        </w:r>
        <w:r w:rsidRPr="00BF6ECA">
          <w:rPr>
            <w:rFonts w:ascii="Arial" w:hAnsi="Arial" w:cs="Arial"/>
            <w:spacing w:val="38"/>
            <w:w w:val="120"/>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15"/>
            <w:sz w:val="22"/>
            <w:szCs w:val="22"/>
          </w:rPr>
          <w:t xml:space="preserve"> </w:t>
        </w:r>
        <w:r w:rsidRPr="00BF6ECA">
          <w:rPr>
            <w:rFonts w:ascii="Arial" w:hAnsi="Arial" w:cs="Arial"/>
            <w:spacing w:val="4"/>
            <w:w w:val="121"/>
            <w:sz w:val="22"/>
            <w:szCs w:val="22"/>
          </w:rPr>
          <w:t>b</w:t>
        </w:r>
        <w:r w:rsidRPr="00BF6ECA">
          <w:rPr>
            <w:rFonts w:ascii="Arial" w:hAnsi="Arial" w:cs="Arial"/>
            <w:w w:val="121"/>
            <w:sz w:val="22"/>
            <w:szCs w:val="22"/>
          </w:rPr>
          <w:t>e</w:t>
        </w:r>
        <w:r w:rsidRPr="00BF6ECA">
          <w:rPr>
            <w:rFonts w:ascii="Arial" w:hAnsi="Arial" w:cs="Arial"/>
            <w:spacing w:val="37"/>
            <w:w w:val="121"/>
            <w:sz w:val="22"/>
            <w:szCs w:val="22"/>
          </w:rPr>
          <w:t xml:space="preserve"> </w:t>
        </w:r>
        <w:r w:rsidRPr="00BF6ECA">
          <w:rPr>
            <w:rFonts w:ascii="Arial" w:hAnsi="Arial" w:cs="Arial"/>
            <w:spacing w:val="2"/>
            <w:w w:val="78"/>
            <w:sz w:val="22"/>
            <w:szCs w:val="22"/>
          </w:rPr>
          <w:t>“</w:t>
        </w:r>
        <w:r w:rsidRPr="00BF6ECA">
          <w:rPr>
            <w:rFonts w:ascii="Arial" w:hAnsi="Arial" w:cs="Arial"/>
            <w:spacing w:val="1"/>
            <w:w w:val="112"/>
            <w:sz w:val="22"/>
            <w:szCs w:val="22"/>
          </w:rPr>
          <w:t>C</w:t>
        </w:r>
        <w:r w:rsidRPr="00BF6ECA">
          <w:rPr>
            <w:rFonts w:ascii="Arial" w:hAnsi="Arial" w:cs="Arial"/>
            <w:spacing w:val="2"/>
            <w:w w:val="126"/>
            <w:sz w:val="22"/>
            <w:szCs w:val="22"/>
          </w:rPr>
          <w:t>o</w:t>
        </w:r>
        <w:r w:rsidRPr="00BF6ECA">
          <w:rPr>
            <w:rFonts w:ascii="Arial" w:hAnsi="Arial" w:cs="Arial"/>
            <w:w w:val="126"/>
            <w:sz w:val="22"/>
            <w:szCs w:val="22"/>
          </w:rPr>
          <w:t>n</w:t>
        </w:r>
        <w:r w:rsidRPr="00BF6ECA">
          <w:rPr>
            <w:rFonts w:ascii="Arial" w:hAnsi="Arial" w:cs="Arial"/>
            <w:spacing w:val="1"/>
            <w:w w:val="103"/>
            <w:sz w:val="22"/>
            <w:szCs w:val="22"/>
          </w:rPr>
          <w:t>f</w:t>
        </w:r>
        <w:r w:rsidRPr="00BF6ECA">
          <w:rPr>
            <w:rFonts w:ascii="Arial" w:hAnsi="Arial" w:cs="Arial"/>
            <w:w w:val="103"/>
            <w:sz w:val="22"/>
            <w:szCs w:val="22"/>
          </w:rPr>
          <w:t>i</w:t>
        </w:r>
        <w:r w:rsidRPr="00BF6ECA">
          <w:rPr>
            <w:rFonts w:ascii="Arial" w:hAnsi="Arial" w:cs="Arial"/>
            <w:spacing w:val="2"/>
            <w:w w:val="126"/>
            <w:sz w:val="22"/>
            <w:szCs w:val="22"/>
          </w:rPr>
          <w:t>d</w:t>
        </w:r>
        <w:r w:rsidRPr="00BF6ECA">
          <w:rPr>
            <w:rFonts w:ascii="Arial" w:hAnsi="Arial" w:cs="Arial"/>
            <w:spacing w:val="-1"/>
            <w:w w:val="130"/>
            <w:sz w:val="22"/>
            <w:szCs w:val="22"/>
          </w:rPr>
          <w:t>e</w:t>
        </w:r>
        <w:r w:rsidRPr="00BF6ECA">
          <w:rPr>
            <w:rFonts w:ascii="Arial" w:hAnsi="Arial" w:cs="Arial"/>
            <w:spacing w:val="2"/>
            <w:w w:val="126"/>
            <w:sz w:val="22"/>
            <w:szCs w:val="22"/>
          </w:rPr>
          <w:t>n</w:t>
        </w:r>
        <w:r w:rsidRPr="00BF6ECA">
          <w:rPr>
            <w:rFonts w:ascii="Arial" w:hAnsi="Arial" w:cs="Arial"/>
            <w:w w:val="124"/>
            <w:sz w:val="22"/>
            <w:szCs w:val="22"/>
          </w:rPr>
          <w:t>t</w:t>
        </w:r>
        <w:r w:rsidRPr="00BF6ECA">
          <w:rPr>
            <w:rFonts w:ascii="Arial" w:hAnsi="Arial" w:cs="Arial"/>
            <w:w w:val="103"/>
            <w:sz w:val="22"/>
            <w:szCs w:val="22"/>
          </w:rPr>
          <w:t>i</w:t>
        </w:r>
        <w:r w:rsidRPr="00BF6ECA">
          <w:rPr>
            <w:rFonts w:ascii="Arial" w:hAnsi="Arial" w:cs="Arial"/>
            <w:spacing w:val="-1"/>
            <w:w w:val="130"/>
            <w:sz w:val="22"/>
            <w:szCs w:val="22"/>
          </w:rPr>
          <w:t>a</w:t>
        </w:r>
        <w:r w:rsidRPr="00BF6ECA">
          <w:rPr>
            <w:rFonts w:ascii="Arial" w:hAnsi="Arial" w:cs="Arial"/>
            <w:w w:val="103"/>
            <w:sz w:val="22"/>
            <w:szCs w:val="22"/>
          </w:rPr>
          <w:t xml:space="preserve">l </w:t>
        </w:r>
        <w:r w:rsidRPr="00BF6ECA">
          <w:rPr>
            <w:rFonts w:ascii="Arial" w:hAnsi="Arial" w:cs="Arial"/>
            <w:spacing w:val="2"/>
            <w:w w:val="86"/>
            <w:sz w:val="22"/>
            <w:szCs w:val="22"/>
          </w:rPr>
          <w:t>I</w:t>
        </w:r>
        <w:r w:rsidRPr="00BF6ECA">
          <w:rPr>
            <w:rFonts w:ascii="Arial" w:hAnsi="Arial" w:cs="Arial"/>
            <w:w w:val="126"/>
            <w:sz w:val="22"/>
            <w:szCs w:val="22"/>
          </w:rPr>
          <w:t>n</w:t>
        </w:r>
        <w:r w:rsidRPr="00BF6ECA">
          <w:rPr>
            <w:rFonts w:ascii="Arial" w:hAnsi="Arial" w:cs="Arial"/>
            <w:spacing w:val="1"/>
            <w:w w:val="103"/>
            <w:sz w:val="22"/>
            <w:szCs w:val="22"/>
          </w:rPr>
          <w:t>f</w:t>
        </w:r>
        <w:r w:rsidRPr="00BF6ECA">
          <w:rPr>
            <w:rFonts w:ascii="Arial" w:hAnsi="Arial" w:cs="Arial"/>
            <w:w w:val="126"/>
            <w:sz w:val="22"/>
            <w:szCs w:val="22"/>
          </w:rPr>
          <w:t>o</w:t>
        </w:r>
        <w:r w:rsidRPr="00BF6ECA">
          <w:rPr>
            <w:rFonts w:ascii="Arial" w:hAnsi="Arial" w:cs="Arial"/>
            <w:spacing w:val="-2"/>
            <w:w w:val="121"/>
            <w:sz w:val="22"/>
            <w:szCs w:val="22"/>
          </w:rPr>
          <w:t>r</w:t>
        </w:r>
        <w:r w:rsidRPr="00BF6ECA">
          <w:rPr>
            <w:rFonts w:ascii="Arial" w:hAnsi="Arial" w:cs="Arial"/>
            <w:w w:val="118"/>
            <w:sz w:val="22"/>
            <w:szCs w:val="22"/>
          </w:rPr>
          <w:t>m</w:t>
        </w:r>
        <w:r w:rsidRPr="00BF6ECA">
          <w:rPr>
            <w:rFonts w:ascii="Arial" w:hAnsi="Arial" w:cs="Arial"/>
            <w:spacing w:val="-1"/>
            <w:w w:val="130"/>
            <w:sz w:val="22"/>
            <w:szCs w:val="22"/>
          </w:rPr>
          <w:t>a</w:t>
        </w:r>
        <w:r w:rsidRPr="00BF6ECA">
          <w:rPr>
            <w:rFonts w:ascii="Arial" w:hAnsi="Arial" w:cs="Arial"/>
            <w:spacing w:val="1"/>
            <w:w w:val="124"/>
            <w:sz w:val="22"/>
            <w:szCs w:val="22"/>
          </w:rPr>
          <w:t>t</w:t>
        </w:r>
        <w:r w:rsidRPr="00BF6ECA">
          <w:rPr>
            <w:rFonts w:ascii="Arial" w:hAnsi="Arial" w:cs="Arial"/>
            <w:w w:val="103"/>
            <w:sz w:val="22"/>
            <w:szCs w:val="22"/>
          </w:rPr>
          <w:t>i</w:t>
        </w:r>
        <w:r w:rsidRPr="00BF6ECA">
          <w:rPr>
            <w:rFonts w:ascii="Arial" w:hAnsi="Arial" w:cs="Arial"/>
            <w:spacing w:val="2"/>
            <w:w w:val="126"/>
            <w:sz w:val="22"/>
            <w:szCs w:val="22"/>
          </w:rPr>
          <w:t>on</w:t>
        </w:r>
        <w:r w:rsidRPr="00BF6ECA">
          <w:rPr>
            <w:rFonts w:ascii="Arial" w:hAnsi="Arial" w:cs="Arial"/>
            <w:w w:val="78"/>
            <w:sz w:val="22"/>
            <w:szCs w:val="22"/>
          </w:rPr>
          <w:t xml:space="preserve">” </w:t>
        </w:r>
        <w:r w:rsidRPr="00BF6ECA">
          <w:rPr>
            <w:rFonts w:ascii="Arial" w:hAnsi="Arial" w:cs="Arial"/>
            <w:sz w:val="22"/>
            <w:szCs w:val="22"/>
          </w:rPr>
          <w:t xml:space="preserve">for </w:t>
        </w:r>
        <w:r w:rsidRPr="00BF6ECA">
          <w:rPr>
            <w:rFonts w:ascii="Arial" w:hAnsi="Arial" w:cs="Arial"/>
            <w:w w:val="119"/>
            <w:sz w:val="22"/>
            <w:szCs w:val="22"/>
          </w:rPr>
          <w:t>pu</w:t>
        </w:r>
        <w:r w:rsidRPr="00BF6ECA">
          <w:rPr>
            <w:rFonts w:ascii="Arial" w:hAnsi="Arial" w:cs="Arial"/>
            <w:spacing w:val="1"/>
            <w:w w:val="119"/>
            <w:sz w:val="22"/>
            <w:szCs w:val="22"/>
          </w:rPr>
          <w:t>r</w:t>
        </w:r>
        <w:r w:rsidRPr="00BF6ECA">
          <w:rPr>
            <w:rFonts w:ascii="Arial" w:hAnsi="Arial" w:cs="Arial"/>
            <w:spacing w:val="-1"/>
            <w:w w:val="119"/>
            <w:sz w:val="22"/>
            <w:szCs w:val="22"/>
          </w:rPr>
          <w:t>p</w:t>
        </w:r>
        <w:r w:rsidRPr="00BF6ECA">
          <w:rPr>
            <w:rFonts w:ascii="Arial" w:hAnsi="Arial" w:cs="Arial"/>
            <w:w w:val="119"/>
            <w:sz w:val="22"/>
            <w:szCs w:val="22"/>
          </w:rPr>
          <w:t>o</w:t>
        </w:r>
        <w:r w:rsidRPr="00BF6ECA">
          <w:rPr>
            <w:rFonts w:ascii="Arial" w:hAnsi="Arial" w:cs="Arial"/>
            <w:spacing w:val="2"/>
            <w:w w:val="119"/>
            <w:sz w:val="22"/>
            <w:szCs w:val="22"/>
          </w:rPr>
          <w:t>s</w:t>
        </w:r>
        <w:r w:rsidRPr="00BF6ECA">
          <w:rPr>
            <w:rFonts w:ascii="Arial" w:hAnsi="Arial" w:cs="Arial"/>
            <w:spacing w:val="-1"/>
            <w:w w:val="119"/>
            <w:sz w:val="22"/>
            <w:szCs w:val="22"/>
          </w:rPr>
          <w:t>e</w:t>
        </w:r>
        <w:r w:rsidRPr="00BF6ECA">
          <w:rPr>
            <w:rFonts w:ascii="Arial" w:hAnsi="Arial" w:cs="Arial"/>
            <w:w w:val="119"/>
            <w:sz w:val="22"/>
            <w:szCs w:val="22"/>
          </w:rPr>
          <w:t>s</w:t>
        </w:r>
        <w:r w:rsidRPr="00BF6ECA">
          <w:rPr>
            <w:rFonts w:ascii="Arial" w:hAnsi="Arial" w:cs="Arial"/>
            <w:spacing w:val="41"/>
            <w:w w:val="119"/>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f </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 xml:space="preserve">s </w:t>
        </w:r>
        <w:r w:rsidRPr="00BF6ECA">
          <w:rPr>
            <w:rFonts w:ascii="Arial" w:hAnsi="Arial" w:cs="Arial"/>
            <w:spacing w:val="-2"/>
            <w:w w:val="115"/>
            <w:sz w:val="22"/>
            <w:szCs w:val="22"/>
          </w:rPr>
          <w:t>T</w:t>
        </w:r>
        <w:r w:rsidRPr="00BF6ECA">
          <w:rPr>
            <w:rFonts w:ascii="Arial" w:hAnsi="Arial" w:cs="Arial"/>
            <w:spacing w:val="5"/>
            <w:w w:val="115"/>
            <w:sz w:val="22"/>
            <w:szCs w:val="22"/>
          </w:rPr>
          <w:t>e</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w w:val="115"/>
            <w:sz w:val="22"/>
            <w:szCs w:val="22"/>
          </w:rPr>
          <w:t>er</w:t>
        </w:r>
        <w:r w:rsidRPr="00BF6ECA">
          <w:rPr>
            <w:rFonts w:ascii="Arial" w:hAnsi="Arial" w:cs="Arial"/>
            <w:spacing w:val="44"/>
            <w:w w:val="115"/>
            <w:sz w:val="22"/>
            <w:szCs w:val="22"/>
          </w:rPr>
          <w:t xml:space="preserve"> </w:t>
        </w:r>
        <w:r w:rsidRPr="00BF6ECA">
          <w:rPr>
            <w:rFonts w:ascii="Arial" w:hAnsi="Arial" w:cs="Arial"/>
            <w:spacing w:val="-1"/>
            <w:w w:val="115"/>
            <w:sz w:val="22"/>
            <w:szCs w:val="22"/>
          </w:rPr>
          <w:t>d</w:t>
        </w:r>
        <w:r w:rsidRPr="00BF6ECA">
          <w:rPr>
            <w:rFonts w:ascii="Arial" w:hAnsi="Arial" w:cs="Arial"/>
            <w:spacing w:val="3"/>
            <w:w w:val="115"/>
            <w:sz w:val="22"/>
            <w:szCs w:val="22"/>
          </w:rPr>
          <w:t>o</w:t>
        </w:r>
        <w:r w:rsidRPr="00BF6ECA">
          <w:rPr>
            <w:rFonts w:ascii="Arial" w:hAnsi="Arial" w:cs="Arial"/>
            <w:spacing w:val="-4"/>
            <w:w w:val="117"/>
            <w:sz w:val="22"/>
            <w:szCs w:val="22"/>
          </w:rPr>
          <w:t>c</w:t>
        </w:r>
        <w:r w:rsidRPr="00BF6ECA">
          <w:rPr>
            <w:rFonts w:ascii="Arial" w:hAnsi="Arial" w:cs="Arial"/>
            <w:w w:val="115"/>
            <w:sz w:val="22"/>
            <w:szCs w:val="22"/>
          </w:rPr>
          <w:t>u</w:t>
        </w:r>
        <w:r w:rsidRPr="00BF6ECA">
          <w:rPr>
            <w:rFonts w:ascii="Arial" w:hAnsi="Arial" w:cs="Arial"/>
            <w:spacing w:val="3"/>
            <w:w w:val="111"/>
            <w:sz w:val="22"/>
            <w:szCs w:val="22"/>
          </w:rPr>
          <w:t>m</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w w:val="103"/>
            <w:sz w:val="22"/>
            <w:szCs w:val="22"/>
          </w:rPr>
          <w:t>t</w:t>
        </w:r>
        <w:r w:rsidRPr="00BF6ECA">
          <w:rPr>
            <w:rFonts w:ascii="Arial" w:hAnsi="Arial" w:cs="Arial"/>
            <w:w w:val="115"/>
            <w:sz w:val="22"/>
            <w:szCs w:val="22"/>
          </w:rPr>
          <w:t xml:space="preserve">. </w:t>
        </w:r>
        <w:r w:rsidRPr="00BF6ECA">
          <w:rPr>
            <w:rFonts w:ascii="Arial" w:hAnsi="Arial" w:cs="Arial"/>
            <w:w w:val="86"/>
            <w:sz w:val="22"/>
            <w:szCs w:val="22"/>
          </w:rPr>
          <w:t>I</w:t>
        </w:r>
        <w:r w:rsidRPr="00BF6ECA">
          <w:rPr>
            <w:rFonts w:ascii="Arial" w:hAnsi="Arial" w:cs="Arial"/>
            <w:w w:val="115"/>
            <w:sz w:val="22"/>
            <w:szCs w:val="22"/>
          </w:rPr>
          <w:t>n</w:t>
        </w:r>
        <w:r w:rsidRPr="00BF6ECA">
          <w:rPr>
            <w:rFonts w:ascii="Arial" w:hAnsi="Arial" w:cs="Arial"/>
            <w:spacing w:val="-1"/>
            <w:w w:val="86"/>
            <w:sz w:val="22"/>
            <w:szCs w:val="22"/>
          </w:rPr>
          <w:t>f</w:t>
        </w:r>
        <w:r w:rsidRPr="00BF6ECA">
          <w:rPr>
            <w:rFonts w:ascii="Arial" w:hAnsi="Arial" w:cs="Arial"/>
            <w:w w:val="115"/>
            <w:sz w:val="22"/>
            <w:szCs w:val="22"/>
          </w:rPr>
          <w:t>o</w:t>
        </w:r>
        <w:r w:rsidRPr="00BF6ECA">
          <w:rPr>
            <w:rFonts w:ascii="Arial" w:hAnsi="Arial" w:cs="Arial"/>
            <w:spacing w:val="1"/>
            <w:w w:val="103"/>
            <w:sz w:val="22"/>
            <w:szCs w:val="22"/>
          </w:rPr>
          <w:t>r</w:t>
        </w:r>
        <w:r w:rsidRPr="00BF6ECA">
          <w:rPr>
            <w:rFonts w:ascii="Arial" w:hAnsi="Arial" w:cs="Arial"/>
            <w:spacing w:val="3"/>
            <w:w w:val="111"/>
            <w:sz w:val="22"/>
            <w:szCs w:val="22"/>
          </w:rPr>
          <w:t>m</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14"/>
            <w:sz w:val="22"/>
            <w:szCs w:val="22"/>
          </w:rPr>
          <w:t xml:space="preserve"> </w:t>
        </w:r>
        <w:r w:rsidRPr="00BF6ECA">
          <w:rPr>
            <w:rFonts w:ascii="Arial" w:hAnsi="Arial" w:cs="Arial"/>
            <w:spacing w:val="-1"/>
            <w:w w:val="115"/>
            <w:sz w:val="22"/>
            <w:szCs w:val="22"/>
          </w:rPr>
          <w:t>p</w:t>
        </w:r>
        <w:r w:rsidRPr="00BF6ECA">
          <w:rPr>
            <w:rFonts w:ascii="Arial" w:hAnsi="Arial" w:cs="Arial"/>
            <w:w w:val="103"/>
            <w:sz w:val="22"/>
            <w:szCs w:val="22"/>
          </w:rPr>
          <w:t>r</w:t>
        </w:r>
        <w:r w:rsidRPr="00BF6ECA">
          <w:rPr>
            <w:rFonts w:ascii="Arial" w:hAnsi="Arial" w:cs="Arial"/>
            <w:spacing w:val="3"/>
            <w:w w:val="115"/>
            <w:sz w:val="22"/>
            <w:szCs w:val="22"/>
          </w:rPr>
          <w:t>o</w:t>
        </w:r>
        <w:r w:rsidRPr="00BF6ECA">
          <w:rPr>
            <w:rFonts w:ascii="Arial" w:hAnsi="Arial" w:cs="Arial"/>
            <w:w w:val="103"/>
            <w:sz w:val="22"/>
            <w:szCs w:val="22"/>
          </w:rPr>
          <w:t>v</w:t>
        </w:r>
        <w:r w:rsidRPr="00BF6ECA">
          <w:rPr>
            <w:rFonts w:ascii="Arial" w:hAnsi="Arial" w:cs="Arial"/>
            <w:spacing w:val="-2"/>
            <w:w w:val="83"/>
            <w:sz w:val="22"/>
            <w:szCs w:val="22"/>
          </w:rPr>
          <w:t>i</w:t>
        </w:r>
        <w:r w:rsidRPr="00BF6ECA">
          <w:rPr>
            <w:rFonts w:ascii="Arial" w:hAnsi="Arial" w:cs="Arial"/>
            <w:spacing w:val="3"/>
            <w:w w:val="115"/>
            <w:sz w:val="22"/>
            <w:szCs w:val="22"/>
          </w:rPr>
          <w:t>d</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13"/>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14"/>
            <w:sz w:val="22"/>
            <w:szCs w:val="22"/>
          </w:rPr>
          <w:t xml:space="preserve"> </w:t>
        </w:r>
        <w:r w:rsidRPr="00BF6ECA">
          <w:rPr>
            <w:rFonts w:ascii="Arial" w:hAnsi="Arial" w:cs="Arial"/>
            <w:spacing w:val="-1"/>
            <w:w w:val="103"/>
            <w:sz w:val="22"/>
            <w:szCs w:val="22"/>
          </w:rPr>
          <w:t>t</w:t>
        </w:r>
        <w:r w:rsidRPr="00BF6ECA">
          <w:rPr>
            <w:rFonts w:ascii="Arial" w:hAnsi="Arial" w:cs="Arial"/>
            <w:spacing w:val="3"/>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15"/>
            <w:sz w:val="22"/>
            <w:szCs w:val="22"/>
          </w:rPr>
          <w:t xml:space="preserve"> </w:t>
        </w:r>
        <w:r w:rsidRPr="00BF6ECA">
          <w:rPr>
            <w:rFonts w:ascii="Arial" w:hAnsi="Arial" w:cs="Arial"/>
            <w:spacing w:val="-2"/>
            <w:w w:val="115"/>
            <w:sz w:val="22"/>
            <w:szCs w:val="22"/>
          </w:rPr>
          <w:t>T</w:t>
        </w:r>
        <w:r w:rsidRPr="00BF6ECA">
          <w:rPr>
            <w:rFonts w:ascii="Arial" w:hAnsi="Arial" w:cs="Arial"/>
            <w:w w:val="115"/>
            <w:sz w:val="22"/>
            <w:szCs w:val="22"/>
          </w:rPr>
          <w:t>en</w:t>
        </w:r>
        <w:r w:rsidRPr="00BF6ECA">
          <w:rPr>
            <w:rFonts w:ascii="Arial" w:hAnsi="Arial" w:cs="Arial"/>
            <w:spacing w:val="3"/>
            <w:w w:val="115"/>
            <w:sz w:val="22"/>
            <w:szCs w:val="22"/>
          </w:rPr>
          <w:t>d</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29"/>
            <w:w w:val="115"/>
            <w:sz w:val="22"/>
            <w:szCs w:val="22"/>
          </w:rPr>
          <w:t xml:space="preserve"> </w:t>
        </w:r>
        <w:r w:rsidRPr="00BF6ECA">
          <w:rPr>
            <w:rFonts w:ascii="Arial" w:hAnsi="Arial" w:cs="Arial"/>
            <w:spacing w:val="-1"/>
            <w:w w:val="115"/>
            <w:sz w:val="22"/>
            <w:szCs w:val="22"/>
          </w:rPr>
          <w:t>d</w:t>
        </w:r>
        <w:r w:rsidRPr="00BF6ECA">
          <w:rPr>
            <w:rFonts w:ascii="Arial" w:hAnsi="Arial" w:cs="Arial"/>
            <w:spacing w:val="5"/>
            <w:w w:val="115"/>
            <w:sz w:val="22"/>
            <w:szCs w:val="22"/>
          </w:rPr>
          <w:t>o</w:t>
        </w:r>
        <w:r w:rsidRPr="00BF6ECA">
          <w:rPr>
            <w:rFonts w:ascii="Arial" w:hAnsi="Arial" w:cs="Arial"/>
            <w:spacing w:val="-2"/>
            <w:w w:val="115"/>
            <w:sz w:val="22"/>
            <w:szCs w:val="22"/>
          </w:rPr>
          <w:t>c</w:t>
        </w:r>
        <w:r w:rsidRPr="00BF6ECA">
          <w:rPr>
            <w:rFonts w:ascii="Arial" w:hAnsi="Arial" w:cs="Arial"/>
            <w:spacing w:val="-1"/>
            <w:w w:val="115"/>
            <w:sz w:val="22"/>
            <w:szCs w:val="22"/>
          </w:rPr>
          <w:t>u</w:t>
        </w:r>
        <w:r w:rsidRPr="00BF6ECA">
          <w:rPr>
            <w:rFonts w:ascii="Arial" w:hAnsi="Arial" w:cs="Arial"/>
            <w:spacing w:val="3"/>
            <w:w w:val="115"/>
            <w:sz w:val="22"/>
            <w:szCs w:val="22"/>
          </w:rPr>
          <w:t>m</w:t>
        </w:r>
        <w:r w:rsidRPr="00BF6ECA">
          <w:rPr>
            <w:rFonts w:ascii="Arial" w:hAnsi="Arial" w:cs="Arial"/>
            <w:spacing w:val="-1"/>
            <w:w w:val="115"/>
            <w:sz w:val="22"/>
            <w:szCs w:val="22"/>
          </w:rPr>
          <w:t>e</w:t>
        </w:r>
        <w:r w:rsidRPr="00BF6ECA">
          <w:rPr>
            <w:rFonts w:ascii="Arial" w:hAnsi="Arial" w:cs="Arial"/>
            <w:spacing w:val="3"/>
            <w:w w:val="115"/>
            <w:sz w:val="22"/>
            <w:szCs w:val="22"/>
          </w:rPr>
          <w:t>n</w:t>
        </w:r>
        <w:r w:rsidRPr="00BF6ECA">
          <w:rPr>
            <w:rFonts w:ascii="Arial" w:hAnsi="Arial" w:cs="Arial"/>
            <w:w w:val="115"/>
            <w:sz w:val="22"/>
            <w:szCs w:val="22"/>
          </w:rPr>
          <w:t>t</w:t>
        </w:r>
        <w:r w:rsidRPr="00BF6ECA">
          <w:rPr>
            <w:rFonts w:ascii="Arial" w:hAnsi="Arial" w:cs="Arial"/>
            <w:spacing w:val="24"/>
            <w:w w:val="115"/>
            <w:sz w:val="22"/>
            <w:szCs w:val="22"/>
          </w:rPr>
          <w:t xml:space="preserve"> </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13"/>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n </w:t>
        </w:r>
        <w:r w:rsidRPr="00BF6ECA">
          <w:rPr>
            <w:rFonts w:ascii="Arial" w:hAnsi="Arial" w:cs="Arial"/>
            <w:spacing w:val="14"/>
            <w:sz w:val="22"/>
            <w:szCs w:val="22"/>
          </w:rPr>
          <w:t xml:space="preserve"> </w:t>
        </w:r>
        <w:r w:rsidRPr="00BF6ECA">
          <w:rPr>
            <w:rFonts w:ascii="Arial" w:hAnsi="Arial" w:cs="Arial"/>
            <w:w w:val="130"/>
            <w:sz w:val="22"/>
            <w:szCs w:val="22"/>
          </w:rPr>
          <w:t>a</w:t>
        </w:r>
        <w:r w:rsidRPr="00BF6ECA">
          <w:rPr>
            <w:rFonts w:ascii="Arial" w:hAnsi="Arial" w:cs="Arial"/>
            <w:spacing w:val="15"/>
            <w:w w:val="130"/>
            <w:sz w:val="22"/>
            <w:szCs w:val="22"/>
          </w:rPr>
          <w:t xml:space="preserve"> </w:t>
        </w:r>
        <w:r w:rsidRPr="00BF6ECA">
          <w:rPr>
            <w:rFonts w:ascii="Arial" w:hAnsi="Arial" w:cs="Arial"/>
            <w:spacing w:val="3"/>
            <w:w w:val="103"/>
            <w:sz w:val="22"/>
            <w:szCs w:val="22"/>
          </w:rPr>
          <w:t>w</w:t>
        </w:r>
        <w:r w:rsidRPr="00BF6ECA">
          <w:rPr>
            <w:rFonts w:ascii="Arial" w:hAnsi="Arial" w:cs="Arial"/>
            <w:w w:val="83"/>
            <w:sz w:val="22"/>
            <w:szCs w:val="22"/>
          </w:rPr>
          <w:t>i</w:t>
        </w:r>
        <w:r w:rsidRPr="00BF6ECA">
          <w:rPr>
            <w:rFonts w:ascii="Arial" w:hAnsi="Arial" w:cs="Arial"/>
            <w:spacing w:val="-1"/>
            <w:w w:val="115"/>
            <w:sz w:val="22"/>
            <w:szCs w:val="22"/>
          </w:rPr>
          <w:t>d</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spacing w:val="-16"/>
            <w:sz w:val="22"/>
            <w:szCs w:val="22"/>
          </w:rPr>
          <w:t xml:space="preserve"> </w:t>
        </w:r>
        <w:r w:rsidRPr="00BF6ECA">
          <w:rPr>
            <w:rFonts w:ascii="Arial" w:hAnsi="Arial" w:cs="Arial"/>
            <w:w w:val="119"/>
            <w:sz w:val="22"/>
            <w:szCs w:val="22"/>
          </w:rPr>
          <w:t>r</w:t>
        </w:r>
        <w:r w:rsidRPr="00BF6ECA">
          <w:rPr>
            <w:rFonts w:ascii="Arial" w:hAnsi="Arial" w:cs="Arial"/>
            <w:spacing w:val="5"/>
            <w:w w:val="119"/>
            <w:sz w:val="22"/>
            <w:szCs w:val="22"/>
          </w:rPr>
          <w:t>a</w:t>
        </w:r>
        <w:r w:rsidRPr="00BF6ECA">
          <w:rPr>
            <w:rFonts w:ascii="Arial" w:hAnsi="Arial" w:cs="Arial"/>
            <w:spacing w:val="-1"/>
            <w:w w:val="119"/>
            <w:sz w:val="22"/>
            <w:szCs w:val="22"/>
          </w:rPr>
          <w:t>n</w:t>
        </w:r>
        <w:r w:rsidRPr="00BF6ECA">
          <w:rPr>
            <w:rFonts w:ascii="Arial" w:hAnsi="Arial" w:cs="Arial"/>
            <w:w w:val="119"/>
            <w:sz w:val="22"/>
            <w:szCs w:val="22"/>
          </w:rPr>
          <w:t>ge</w:t>
        </w:r>
        <w:r w:rsidRPr="00BF6ECA">
          <w:rPr>
            <w:rFonts w:ascii="Arial" w:hAnsi="Arial" w:cs="Arial"/>
            <w:spacing w:val="22"/>
            <w:w w:val="119"/>
            <w:sz w:val="22"/>
            <w:szCs w:val="22"/>
          </w:rPr>
          <w:t xml:space="preserve"> </w:t>
        </w:r>
        <w:r w:rsidRPr="00BF6ECA">
          <w:rPr>
            <w:rFonts w:ascii="Arial" w:hAnsi="Arial" w:cs="Arial"/>
            <w:sz w:val="22"/>
            <w:szCs w:val="22"/>
          </w:rPr>
          <w:t>of</w:t>
        </w:r>
        <w:r w:rsidRPr="00BF6ECA">
          <w:rPr>
            <w:rFonts w:ascii="Arial" w:hAnsi="Arial" w:cs="Arial"/>
            <w:spacing w:val="37"/>
            <w:sz w:val="22"/>
            <w:szCs w:val="22"/>
          </w:rPr>
          <w:t xml:space="preserve"> </w:t>
        </w:r>
        <w:r w:rsidRPr="00BF6ECA">
          <w:rPr>
            <w:rFonts w:ascii="Arial" w:hAnsi="Arial" w:cs="Arial"/>
            <w:w w:val="118"/>
            <w:sz w:val="22"/>
            <w:szCs w:val="22"/>
          </w:rPr>
          <w:t>ma</w:t>
        </w:r>
        <w:r w:rsidRPr="00BF6ECA">
          <w:rPr>
            <w:rFonts w:ascii="Arial" w:hAnsi="Arial" w:cs="Arial"/>
            <w:spacing w:val="2"/>
            <w:w w:val="118"/>
            <w:sz w:val="22"/>
            <w:szCs w:val="22"/>
          </w:rPr>
          <w:t>t</w:t>
        </w:r>
        <w:r w:rsidRPr="00BF6ECA">
          <w:rPr>
            <w:rFonts w:ascii="Arial" w:hAnsi="Arial" w:cs="Arial"/>
            <w:spacing w:val="-1"/>
            <w:w w:val="118"/>
            <w:sz w:val="22"/>
            <w:szCs w:val="22"/>
          </w:rPr>
          <w:t>t</w:t>
        </w:r>
        <w:r w:rsidRPr="00BF6ECA">
          <w:rPr>
            <w:rFonts w:ascii="Arial" w:hAnsi="Arial" w:cs="Arial"/>
            <w:w w:val="118"/>
            <w:sz w:val="22"/>
            <w:szCs w:val="22"/>
          </w:rPr>
          <w:t>e</w:t>
        </w:r>
        <w:r w:rsidRPr="00BF6ECA">
          <w:rPr>
            <w:rFonts w:ascii="Arial" w:hAnsi="Arial" w:cs="Arial"/>
            <w:spacing w:val="1"/>
            <w:w w:val="118"/>
            <w:sz w:val="22"/>
            <w:szCs w:val="22"/>
          </w:rPr>
          <w:t>r</w:t>
        </w:r>
        <w:r w:rsidRPr="00BF6ECA">
          <w:rPr>
            <w:rFonts w:ascii="Arial" w:hAnsi="Arial" w:cs="Arial"/>
            <w:w w:val="118"/>
            <w:sz w:val="22"/>
            <w:szCs w:val="22"/>
          </w:rPr>
          <w:t>s,</w:t>
        </w:r>
        <w:r w:rsidRPr="00BF6ECA">
          <w:rPr>
            <w:rFonts w:ascii="Arial" w:hAnsi="Arial" w:cs="Arial"/>
            <w:spacing w:val="20"/>
            <w:w w:val="118"/>
            <w:sz w:val="22"/>
            <w:szCs w:val="22"/>
          </w:rPr>
          <w:t xml:space="preserve"> </w:t>
        </w:r>
        <w:r w:rsidRPr="00BF6ECA">
          <w:rPr>
            <w:rFonts w:ascii="Arial" w:hAnsi="Arial" w:cs="Arial"/>
            <w:w w:val="118"/>
            <w:sz w:val="22"/>
            <w:szCs w:val="22"/>
          </w:rPr>
          <w:t>so</w:t>
        </w:r>
        <w:r w:rsidRPr="00BF6ECA">
          <w:rPr>
            <w:rFonts w:ascii="Arial" w:hAnsi="Arial" w:cs="Arial"/>
            <w:spacing w:val="1"/>
            <w:w w:val="118"/>
            <w:sz w:val="22"/>
            <w:szCs w:val="22"/>
          </w:rPr>
          <w:t>m</w:t>
        </w:r>
        <w:r w:rsidRPr="00BF6ECA">
          <w:rPr>
            <w:rFonts w:ascii="Arial" w:hAnsi="Arial" w:cs="Arial"/>
            <w:w w:val="118"/>
            <w:sz w:val="22"/>
            <w:szCs w:val="22"/>
          </w:rPr>
          <w:t>e</w:t>
        </w:r>
        <w:r w:rsidRPr="00BF6ECA">
          <w:rPr>
            <w:rFonts w:ascii="Arial" w:hAnsi="Arial" w:cs="Arial"/>
            <w:spacing w:val="30"/>
            <w:w w:val="118"/>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35"/>
            <w:sz w:val="22"/>
            <w:szCs w:val="22"/>
          </w:rPr>
          <w:t xml:space="preserve"> </w:t>
        </w:r>
        <w:r w:rsidRPr="00BF6ECA">
          <w:rPr>
            <w:rFonts w:ascii="Arial" w:hAnsi="Arial" w:cs="Arial"/>
            <w:spacing w:val="3"/>
            <w:w w:val="103"/>
            <w:sz w:val="22"/>
            <w:szCs w:val="22"/>
          </w:rPr>
          <w:t>w</w:t>
        </w:r>
        <w:r w:rsidRPr="00BF6ECA">
          <w:rPr>
            <w:rFonts w:ascii="Arial" w:hAnsi="Arial" w:cs="Arial"/>
            <w:spacing w:val="-1"/>
            <w:w w:val="115"/>
            <w:sz w:val="22"/>
            <w:szCs w:val="22"/>
          </w:rPr>
          <w:t>h</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w w:val="115"/>
            <w:sz w:val="22"/>
            <w:szCs w:val="22"/>
          </w:rPr>
          <w:t xml:space="preserve">h </w:t>
        </w:r>
        <w:r w:rsidRPr="00BF6ECA">
          <w:rPr>
            <w:rFonts w:ascii="Arial" w:hAnsi="Arial" w:cs="Arial"/>
            <w:w w:val="116"/>
            <w:sz w:val="22"/>
            <w:szCs w:val="22"/>
          </w:rPr>
          <w:t>m</w:t>
        </w:r>
        <w:r w:rsidRPr="00BF6ECA">
          <w:rPr>
            <w:rFonts w:ascii="Arial" w:hAnsi="Arial" w:cs="Arial"/>
            <w:spacing w:val="3"/>
            <w:w w:val="116"/>
            <w:sz w:val="22"/>
            <w:szCs w:val="22"/>
          </w:rPr>
          <w:t>a</w:t>
        </w:r>
        <w:r w:rsidRPr="00BF6ECA">
          <w:rPr>
            <w:rFonts w:ascii="Arial" w:hAnsi="Arial" w:cs="Arial"/>
            <w:w w:val="116"/>
            <w:sz w:val="22"/>
            <w:szCs w:val="22"/>
          </w:rPr>
          <w:t>y</w:t>
        </w:r>
        <w:r w:rsidRPr="00BF6ECA">
          <w:rPr>
            <w:rFonts w:ascii="Arial" w:hAnsi="Arial" w:cs="Arial"/>
            <w:spacing w:val="40"/>
            <w:w w:val="116"/>
            <w:sz w:val="22"/>
            <w:szCs w:val="22"/>
          </w:rPr>
          <w:t xml:space="preserve"> </w:t>
        </w:r>
        <w:r w:rsidRPr="00BF6ECA">
          <w:rPr>
            <w:rFonts w:ascii="Arial" w:hAnsi="Arial" w:cs="Arial"/>
            <w:w w:val="116"/>
            <w:sz w:val="22"/>
            <w:szCs w:val="22"/>
          </w:rPr>
          <w:t>d</w:t>
        </w:r>
        <w:r w:rsidRPr="00BF6ECA">
          <w:rPr>
            <w:rFonts w:ascii="Arial" w:hAnsi="Arial" w:cs="Arial"/>
            <w:spacing w:val="-1"/>
            <w:w w:val="116"/>
            <w:sz w:val="22"/>
            <w:szCs w:val="22"/>
          </w:rPr>
          <w:t>e</w:t>
        </w:r>
        <w:r w:rsidRPr="00BF6ECA">
          <w:rPr>
            <w:rFonts w:ascii="Arial" w:hAnsi="Arial" w:cs="Arial"/>
            <w:spacing w:val="3"/>
            <w:w w:val="116"/>
            <w:sz w:val="22"/>
            <w:szCs w:val="22"/>
          </w:rPr>
          <w:t>p</w:t>
        </w:r>
        <w:r w:rsidRPr="00BF6ECA">
          <w:rPr>
            <w:rFonts w:ascii="Arial" w:hAnsi="Arial" w:cs="Arial"/>
            <w:w w:val="116"/>
            <w:sz w:val="22"/>
            <w:szCs w:val="22"/>
          </w:rPr>
          <w:t xml:space="preserve">end </w:t>
        </w:r>
        <w:r w:rsidRPr="00BF6ECA">
          <w:rPr>
            <w:rFonts w:ascii="Arial" w:hAnsi="Arial" w:cs="Arial"/>
            <w:spacing w:val="16"/>
            <w:w w:val="116"/>
            <w:sz w:val="22"/>
            <w:szCs w:val="22"/>
          </w:rPr>
          <w:t xml:space="preserve"> </w:t>
        </w:r>
        <w:r w:rsidRPr="00BF6ECA">
          <w:rPr>
            <w:rFonts w:ascii="Arial" w:hAnsi="Arial" w:cs="Arial"/>
            <w:spacing w:val="-1"/>
            <w:sz w:val="22"/>
            <w:szCs w:val="22"/>
          </w:rPr>
          <w:t>u</w:t>
        </w:r>
        <w:r w:rsidRPr="00BF6ECA">
          <w:rPr>
            <w:rFonts w:ascii="Arial" w:hAnsi="Arial" w:cs="Arial"/>
            <w:spacing w:val="3"/>
            <w:sz w:val="22"/>
            <w:szCs w:val="22"/>
          </w:rPr>
          <w:t>p</w:t>
        </w:r>
        <w:r w:rsidRPr="00BF6ECA">
          <w:rPr>
            <w:rFonts w:ascii="Arial" w:hAnsi="Arial" w:cs="Arial"/>
            <w:sz w:val="22"/>
            <w:szCs w:val="22"/>
          </w:rPr>
          <w:t xml:space="preserve">on  </w:t>
        </w:r>
        <w:r w:rsidRPr="00BF6ECA">
          <w:rPr>
            <w:rFonts w:ascii="Arial" w:hAnsi="Arial" w:cs="Arial"/>
            <w:spacing w:val="20"/>
            <w:sz w:val="22"/>
            <w:szCs w:val="22"/>
          </w:rPr>
          <w:t xml:space="preserve"> </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w w:val="103"/>
            <w:sz w:val="22"/>
            <w:szCs w:val="22"/>
          </w:rPr>
          <w:t>r</w:t>
        </w:r>
        <w:r w:rsidRPr="00BF6ECA">
          <w:rPr>
            <w:rFonts w:ascii="Arial" w:hAnsi="Arial" w:cs="Arial"/>
            <w:w w:val="115"/>
            <w:sz w:val="22"/>
            <w:szCs w:val="22"/>
          </w:rPr>
          <w:t>p</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spacing w:val="2"/>
            <w:w w:val="103"/>
            <w:sz w:val="22"/>
            <w:szCs w:val="22"/>
          </w:rPr>
          <w:t>t</w:t>
        </w:r>
        <w:r w:rsidRPr="00BF6ECA">
          <w:rPr>
            <w:rFonts w:ascii="Arial" w:hAnsi="Arial" w:cs="Arial"/>
            <w:spacing w:val="-1"/>
            <w:w w:val="130"/>
            <w:sz w:val="22"/>
            <w:szCs w:val="22"/>
          </w:rPr>
          <w:t>a</w:t>
        </w:r>
        <w:r w:rsidRPr="00BF6ECA">
          <w:rPr>
            <w:rFonts w:ascii="Arial" w:hAnsi="Arial" w:cs="Arial"/>
            <w:spacing w:val="2"/>
            <w:w w:val="103"/>
            <w:sz w:val="22"/>
            <w:szCs w:val="22"/>
          </w:rPr>
          <w:t>t</w:t>
        </w:r>
        <w:r w:rsidRPr="00BF6ECA">
          <w:rPr>
            <w:rFonts w:ascii="Arial" w:hAnsi="Arial" w:cs="Arial"/>
            <w:spacing w:val="-2"/>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 xml:space="preserve">n </w:t>
        </w:r>
        <w:r w:rsidRPr="00BF6ECA">
          <w:rPr>
            <w:rFonts w:ascii="Arial" w:hAnsi="Arial" w:cs="Arial"/>
            <w:spacing w:val="10"/>
            <w:w w:val="115"/>
            <w:sz w:val="22"/>
            <w:szCs w:val="22"/>
          </w:rPr>
          <w:t xml:space="preserve"> </w:t>
        </w:r>
        <w:r w:rsidRPr="00BF6ECA">
          <w:rPr>
            <w:rFonts w:ascii="Arial" w:hAnsi="Arial" w:cs="Arial"/>
            <w:sz w:val="22"/>
            <w:szCs w:val="22"/>
          </w:rPr>
          <w:t xml:space="preserve">of </w:t>
        </w:r>
        <w:r w:rsidRPr="00BF6ECA">
          <w:rPr>
            <w:rFonts w:ascii="Arial" w:hAnsi="Arial" w:cs="Arial"/>
            <w:spacing w:val="18"/>
            <w:sz w:val="22"/>
            <w:szCs w:val="22"/>
          </w:rPr>
          <w:t xml:space="preserve"> </w:t>
        </w:r>
        <w:r w:rsidRPr="00BF6ECA">
          <w:rPr>
            <w:rFonts w:ascii="Arial" w:hAnsi="Arial" w:cs="Arial"/>
            <w:w w:val="83"/>
            <w:sz w:val="22"/>
            <w:szCs w:val="22"/>
          </w:rPr>
          <w:t>l</w:t>
        </w:r>
        <w:r w:rsidRPr="00BF6ECA">
          <w:rPr>
            <w:rFonts w:ascii="Arial" w:hAnsi="Arial" w:cs="Arial"/>
            <w:spacing w:val="-1"/>
            <w:w w:val="130"/>
            <w:sz w:val="22"/>
            <w:szCs w:val="22"/>
          </w:rPr>
          <w:t>a</w:t>
        </w:r>
        <w:r w:rsidRPr="00BF6ECA">
          <w:rPr>
            <w:rFonts w:ascii="Arial" w:hAnsi="Arial" w:cs="Arial"/>
            <w:spacing w:val="1"/>
            <w:w w:val="103"/>
            <w:sz w:val="22"/>
            <w:szCs w:val="22"/>
          </w:rPr>
          <w:t>w</w:t>
        </w:r>
        <w:r w:rsidRPr="00BF6ECA">
          <w:rPr>
            <w:rFonts w:ascii="Arial" w:hAnsi="Arial" w:cs="Arial"/>
            <w:w w:val="115"/>
            <w:sz w:val="22"/>
            <w:szCs w:val="22"/>
          </w:rPr>
          <w:t xml:space="preserve">. </w:t>
        </w:r>
        <w:r w:rsidRPr="00BF6ECA">
          <w:rPr>
            <w:rFonts w:ascii="Arial" w:hAnsi="Arial" w:cs="Arial"/>
            <w:spacing w:val="17"/>
            <w:w w:val="115"/>
            <w:sz w:val="22"/>
            <w:szCs w:val="22"/>
          </w:rPr>
          <w:t xml:space="preserve"> </w:t>
        </w:r>
        <w:r w:rsidRPr="00BF6ECA">
          <w:rPr>
            <w:rFonts w:ascii="Arial" w:hAnsi="Arial" w:cs="Arial"/>
            <w:spacing w:val="-2"/>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 xml:space="preserve">e </w:t>
        </w:r>
        <w:r w:rsidRPr="00BF6ECA">
          <w:rPr>
            <w:rFonts w:ascii="Arial" w:hAnsi="Arial" w:cs="Arial"/>
            <w:spacing w:val="6"/>
            <w:w w:val="114"/>
            <w:sz w:val="22"/>
            <w:szCs w:val="22"/>
          </w:rPr>
          <w:t xml:space="preserv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86"/>
            <w:sz w:val="22"/>
            <w:szCs w:val="22"/>
          </w:rPr>
          <w:t>f</w:t>
        </w:r>
        <w:r w:rsidRPr="00BF6ECA">
          <w:rPr>
            <w:rFonts w:ascii="Arial" w:hAnsi="Arial" w:cs="Arial"/>
            <w:spacing w:val="3"/>
            <w:w w:val="115"/>
            <w:sz w:val="22"/>
            <w:szCs w:val="22"/>
          </w:rPr>
          <w:t>o</w:t>
        </w:r>
        <w:r w:rsidRPr="00BF6ECA">
          <w:rPr>
            <w:rFonts w:ascii="Arial" w:hAnsi="Arial" w:cs="Arial"/>
            <w:w w:val="103"/>
            <w:sz w:val="22"/>
            <w:szCs w:val="22"/>
          </w:rPr>
          <w:t>r</w:t>
        </w:r>
        <w:r w:rsidRPr="00BF6ECA">
          <w:rPr>
            <w:rFonts w:ascii="Arial" w:hAnsi="Arial" w:cs="Arial"/>
            <w:w w:val="111"/>
            <w:sz w:val="22"/>
            <w:szCs w:val="22"/>
          </w:rPr>
          <w:t>m</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w w:val="115"/>
            <w:sz w:val="22"/>
            <w:szCs w:val="22"/>
          </w:rPr>
          <w:t xml:space="preserve">on </w:t>
        </w:r>
        <w:r w:rsidRPr="00BF6ECA">
          <w:rPr>
            <w:rFonts w:ascii="Arial" w:hAnsi="Arial" w:cs="Arial"/>
            <w:spacing w:val="10"/>
            <w:w w:val="115"/>
            <w:sz w:val="22"/>
            <w:szCs w:val="22"/>
          </w:rPr>
          <w:t xml:space="preserve"> </w:t>
        </w:r>
        <w:r w:rsidRPr="00BF6ECA">
          <w:rPr>
            <w:rFonts w:ascii="Arial" w:hAnsi="Arial" w:cs="Arial"/>
            <w:w w:val="115"/>
            <w:sz w:val="22"/>
            <w:szCs w:val="22"/>
          </w:rPr>
          <w:t>g</w:t>
        </w:r>
        <w:r w:rsidRPr="00BF6ECA">
          <w:rPr>
            <w:rFonts w:ascii="Arial" w:hAnsi="Arial" w:cs="Arial"/>
            <w:spacing w:val="3"/>
            <w:w w:val="83"/>
            <w:sz w:val="22"/>
            <w:szCs w:val="22"/>
          </w:rPr>
          <w:t>i</w:t>
        </w:r>
        <w:r w:rsidRPr="00BF6ECA">
          <w:rPr>
            <w:rFonts w:ascii="Arial" w:hAnsi="Arial" w:cs="Arial"/>
            <w:w w:val="103"/>
            <w:sz w:val="22"/>
            <w:szCs w:val="22"/>
          </w:rPr>
          <w:t>v</w:t>
        </w:r>
        <w:r w:rsidRPr="00BF6ECA">
          <w:rPr>
            <w:rFonts w:ascii="Arial" w:hAnsi="Arial" w:cs="Arial"/>
            <w:spacing w:val="-1"/>
            <w:w w:val="130"/>
            <w:sz w:val="22"/>
            <w:szCs w:val="22"/>
          </w:rPr>
          <w:t>e</w:t>
        </w:r>
        <w:r w:rsidRPr="00BF6ECA">
          <w:rPr>
            <w:rFonts w:ascii="Arial" w:hAnsi="Arial" w:cs="Arial"/>
            <w:w w:val="115"/>
            <w:sz w:val="22"/>
            <w:szCs w:val="22"/>
          </w:rPr>
          <w:t xml:space="preserve">n </w:t>
        </w:r>
        <w:r w:rsidRPr="00BF6ECA">
          <w:rPr>
            <w:rFonts w:ascii="Arial" w:hAnsi="Arial" w:cs="Arial"/>
            <w:spacing w:val="12"/>
            <w:w w:val="115"/>
            <w:sz w:val="22"/>
            <w:szCs w:val="22"/>
          </w:rPr>
          <w:t xml:space="preserve"> </w:t>
        </w:r>
        <w:r w:rsidRPr="00BF6ECA">
          <w:rPr>
            <w:rFonts w:ascii="Arial" w:hAnsi="Arial" w:cs="Arial"/>
            <w:w w:val="83"/>
            <w:sz w:val="22"/>
            <w:szCs w:val="22"/>
          </w:rPr>
          <w:t>i</w:t>
        </w:r>
        <w:r w:rsidRPr="00BF6ECA">
          <w:rPr>
            <w:rFonts w:ascii="Arial" w:hAnsi="Arial" w:cs="Arial"/>
            <w:w w:val="133"/>
            <w:sz w:val="22"/>
            <w:szCs w:val="22"/>
          </w:rPr>
          <w:t xml:space="preserve">s </w:t>
        </w:r>
        <w:r w:rsidRPr="00BF6ECA">
          <w:rPr>
            <w:rFonts w:ascii="Arial" w:hAnsi="Arial" w:cs="Arial"/>
            <w:spacing w:val="13"/>
            <w:w w:val="133"/>
            <w:sz w:val="22"/>
            <w:szCs w:val="22"/>
          </w:rPr>
          <w:t xml:space="preserve"> </w:t>
        </w:r>
        <w:r w:rsidRPr="00BF6ECA">
          <w:rPr>
            <w:rFonts w:ascii="Arial" w:hAnsi="Arial" w:cs="Arial"/>
            <w:spacing w:val="-1"/>
            <w:sz w:val="22"/>
            <w:szCs w:val="22"/>
          </w:rPr>
          <w:t>no</w:t>
        </w:r>
        <w:r w:rsidRPr="00BF6ECA">
          <w:rPr>
            <w:rFonts w:ascii="Arial" w:hAnsi="Arial" w:cs="Arial"/>
            <w:sz w:val="22"/>
            <w:szCs w:val="22"/>
          </w:rPr>
          <w:t xml:space="preserve">t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w w:val="115"/>
            <w:sz w:val="22"/>
            <w:szCs w:val="22"/>
          </w:rPr>
          <w:t>nd</w:t>
        </w:r>
        <w:r w:rsidRPr="00BF6ECA">
          <w:rPr>
            <w:rFonts w:ascii="Arial" w:hAnsi="Arial" w:cs="Arial"/>
            <w:spacing w:val="3"/>
            <w:w w:val="130"/>
            <w:sz w:val="22"/>
            <w:szCs w:val="22"/>
          </w:rPr>
          <w:t>e</w:t>
        </w:r>
        <w:r w:rsidRPr="00BF6ECA">
          <w:rPr>
            <w:rFonts w:ascii="Arial" w:hAnsi="Arial" w:cs="Arial"/>
            <w:w w:val="115"/>
            <w:sz w:val="22"/>
            <w:szCs w:val="22"/>
          </w:rPr>
          <w:t xml:space="preserve">d </w:t>
        </w:r>
        <w:r w:rsidRPr="00BF6ECA">
          <w:rPr>
            <w:rFonts w:ascii="Arial" w:hAnsi="Arial" w:cs="Arial"/>
            <w:spacing w:val="10"/>
            <w:w w:val="115"/>
            <w:sz w:val="22"/>
            <w:szCs w:val="22"/>
          </w:rPr>
          <w:t xml:space="preserve"> </w:t>
        </w:r>
        <w:r w:rsidRPr="00BF6ECA">
          <w:rPr>
            <w:rFonts w:ascii="Arial" w:hAnsi="Arial" w:cs="Arial"/>
            <w:sz w:val="22"/>
            <w:szCs w:val="22"/>
          </w:rPr>
          <w:t xml:space="preserve">to </w:t>
        </w:r>
        <w:r w:rsidRPr="00BF6ECA">
          <w:rPr>
            <w:rFonts w:ascii="Arial" w:hAnsi="Arial" w:cs="Arial"/>
            <w:spacing w:val="27"/>
            <w:sz w:val="22"/>
            <w:szCs w:val="22"/>
          </w:rPr>
          <w:t xml:space="preserve"> </w:t>
        </w:r>
        <w:r w:rsidRPr="00BF6ECA">
          <w:rPr>
            <w:rFonts w:ascii="Arial" w:hAnsi="Arial" w:cs="Arial"/>
            <w:w w:val="122"/>
            <w:sz w:val="22"/>
            <w:szCs w:val="22"/>
          </w:rPr>
          <w:t>be</w:t>
        </w:r>
        <w:r w:rsidRPr="00BF6ECA">
          <w:rPr>
            <w:rFonts w:ascii="Arial" w:hAnsi="Arial" w:cs="Arial"/>
            <w:spacing w:val="46"/>
            <w:w w:val="122"/>
            <w:sz w:val="22"/>
            <w:szCs w:val="22"/>
          </w:rPr>
          <w:t xml:space="preserve"> </w:t>
        </w:r>
        <w:r w:rsidRPr="00BF6ECA">
          <w:rPr>
            <w:rFonts w:ascii="Arial" w:hAnsi="Arial" w:cs="Arial"/>
            <w:spacing w:val="4"/>
            <w:w w:val="130"/>
            <w:sz w:val="22"/>
            <w:szCs w:val="22"/>
          </w:rPr>
          <w:t>a</w:t>
        </w:r>
        <w:r w:rsidRPr="00BF6ECA">
          <w:rPr>
            <w:rFonts w:ascii="Arial" w:hAnsi="Arial" w:cs="Arial"/>
            <w:w w:val="115"/>
            <w:sz w:val="22"/>
            <w:szCs w:val="22"/>
          </w:rPr>
          <w:t xml:space="preserve">n </w:t>
        </w:r>
        <w:r w:rsidRPr="00BF6ECA">
          <w:rPr>
            <w:rFonts w:ascii="Arial" w:hAnsi="Arial" w:cs="Arial"/>
            <w:spacing w:val="-1"/>
            <w:w w:val="130"/>
            <w:sz w:val="22"/>
            <w:szCs w:val="22"/>
          </w:rPr>
          <w:t>e</w:t>
        </w:r>
        <w:r w:rsidRPr="00BF6ECA">
          <w:rPr>
            <w:rFonts w:ascii="Arial" w:hAnsi="Arial" w:cs="Arial"/>
            <w:w w:val="103"/>
            <w:sz w:val="22"/>
            <w:szCs w:val="22"/>
          </w:rPr>
          <w:t>x</w:t>
        </w:r>
        <w:r w:rsidRPr="00BF6ECA">
          <w:rPr>
            <w:rFonts w:ascii="Arial" w:hAnsi="Arial" w:cs="Arial"/>
            <w:spacing w:val="3"/>
            <w:w w:val="115"/>
            <w:sz w:val="22"/>
            <w:szCs w:val="22"/>
          </w:rPr>
          <w:t>h</w:t>
        </w:r>
        <w:r w:rsidRPr="00BF6ECA">
          <w:rPr>
            <w:rFonts w:ascii="Arial" w:hAnsi="Arial" w:cs="Arial"/>
            <w:spacing w:val="-1"/>
            <w:w w:val="130"/>
            <w:sz w:val="22"/>
            <w:szCs w:val="22"/>
          </w:rPr>
          <w:t>a</w:t>
        </w:r>
        <w:r w:rsidRPr="00BF6ECA">
          <w:rPr>
            <w:rFonts w:ascii="Arial" w:hAnsi="Arial" w:cs="Arial"/>
            <w:w w:val="115"/>
            <w:sz w:val="22"/>
            <w:szCs w:val="22"/>
          </w:rPr>
          <w:t>u</w:t>
        </w:r>
        <w:r w:rsidRPr="00BF6ECA">
          <w:rPr>
            <w:rFonts w:ascii="Arial" w:hAnsi="Arial" w:cs="Arial"/>
            <w:spacing w:val="2"/>
            <w:w w:val="133"/>
            <w:sz w:val="22"/>
            <w:szCs w:val="22"/>
          </w:rPr>
          <w:t>s</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w w:val="103"/>
            <w:sz w:val="22"/>
            <w:szCs w:val="22"/>
          </w:rPr>
          <w:t>v</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spacing w:val="-9"/>
            <w:sz w:val="22"/>
            <w:szCs w:val="22"/>
          </w:rPr>
          <w:t xml:space="preserve"> </w:t>
        </w:r>
        <w:r w:rsidRPr="00BF6ECA">
          <w:rPr>
            <w:rFonts w:ascii="Arial" w:hAnsi="Arial" w:cs="Arial"/>
            <w:w w:val="116"/>
            <w:sz w:val="22"/>
            <w:szCs w:val="22"/>
          </w:rPr>
          <w:t>a</w:t>
        </w:r>
        <w:r w:rsidRPr="00BF6ECA">
          <w:rPr>
            <w:rFonts w:ascii="Arial" w:hAnsi="Arial" w:cs="Arial"/>
            <w:spacing w:val="5"/>
            <w:w w:val="116"/>
            <w:sz w:val="22"/>
            <w:szCs w:val="22"/>
          </w:rPr>
          <w:t>c</w:t>
        </w:r>
        <w:r w:rsidRPr="00BF6ECA">
          <w:rPr>
            <w:rFonts w:ascii="Arial" w:hAnsi="Arial" w:cs="Arial"/>
            <w:spacing w:val="-2"/>
            <w:w w:val="116"/>
            <w:sz w:val="22"/>
            <w:szCs w:val="22"/>
          </w:rPr>
          <w:t>c</w:t>
        </w:r>
        <w:r w:rsidRPr="00BF6ECA">
          <w:rPr>
            <w:rFonts w:ascii="Arial" w:hAnsi="Arial" w:cs="Arial"/>
            <w:spacing w:val="-1"/>
            <w:w w:val="116"/>
            <w:sz w:val="22"/>
            <w:szCs w:val="22"/>
          </w:rPr>
          <w:t>o</w:t>
        </w:r>
        <w:r w:rsidRPr="00BF6ECA">
          <w:rPr>
            <w:rFonts w:ascii="Arial" w:hAnsi="Arial" w:cs="Arial"/>
            <w:spacing w:val="5"/>
            <w:w w:val="116"/>
            <w:sz w:val="22"/>
            <w:szCs w:val="22"/>
          </w:rPr>
          <w:t>u</w:t>
        </w:r>
        <w:r w:rsidRPr="00BF6ECA">
          <w:rPr>
            <w:rFonts w:ascii="Arial" w:hAnsi="Arial" w:cs="Arial"/>
            <w:spacing w:val="-1"/>
            <w:w w:val="116"/>
            <w:sz w:val="22"/>
            <w:szCs w:val="22"/>
          </w:rPr>
          <w:t>n</w:t>
        </w:r>
        <w:r w:rsidRPr="00BF6ECA">
          <w:rPr>
            <w:rFonts w:ascii="Arial" w:hAnsi="Arial" w:cs="Arial"/>
            <w:w w:val="116"/>
            <w:sz w:val="22"/>
            <w:szCs w:val="22"/>
          </w:rPr>
          <w:t>t</w:t>
        </w:r>
        <w:r w:rsidRPr="00BF6ECA">
          <w:rPr>
            <w:rFonts w:ascii="Arial" w:hAnsi="Arial" w:cs="Arial"/>
            <w:spacing w:val="32"/>
            <w:w w:val="116"/>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42"/>
            <w:sz w:val="22"/>
            <w:szCs w:val="22"/>
          </w:rPr>
          <w:t xml:space="preserve"> </w:t>
        </w:r>
        <w:r w:rsidRPr="00BF6ECA">
          <w:rPr>
            <w:rFonts w:ascii="Arial" w:hAnsi="Arial" w:cs="Arial"/>
            <w:spacing w:val="-2"/>
            <w:w w:val="113"/>
            <w:sz w:val="22"/>
            <w:szCs w:val="22"/>
          </w:rPr>
          <w:t>s</w:t>
        </w:r>
        <w:r w:rsidRPr="00BF6ECA">
          <w:rPr>
            <w:rFonts w:ascii="Arial" w:hAnsi="Arial" w:cs="Arial"/>
            <w:spacing w:val="2"/>
            <w:w w:val="113"/>
            <w:sz w:val="22"/>
            <w:szCs w:val="22"/>
          </w:rPr>
          <w:t>t</w:t>
        </w:r>
        <w:r w:rsidRPr="00BF6ECA">
          <w:rPr>
            <w:rFonts w:ascii="Arial" w:hAnsi="Arial" w:cs="Arial"/>
            <w:spacing w:val="-1"/>
            <w:w w:val="113"/>
            <w:sz w:val="22"/>
            <w:szCs w:val="22"/>
          </w:rPr>
          <w:t>a</w:t>
        </w:r>
        <w:r w:rsidRPr="00BF6ECA">
          <w:rPr>
            <w:rFonts w:ascii="Arial" w:hAnsi="Arial" w:cs="Arial"/>
            <w:spacing w:val="4"/>
            <w:w w:val="113"/>
            <w:sz w:val="22"/>
            <w:szCs w:val="22"/>
          </w:rPr>
          <w:t>t</w:t>
        </w:r>
        <w:r w:rsidRPr="00BF6ECA">
          <w:rPr>
            <w:rFonts w:ascii="Arial" w:hAnsi="Arial" w:cs="Arial"/>
            <w:spacing w:val="-1"/>
            <w:w w:val="113"/>
            <w:sz w:val="22"/>
            <w:szCs w:val="22"/>
          </w:rPr>
          <w:t>u</w:t>
        </w:r>
        <w:r w:rsidRPr="00BF6ECA">
          <w:rPr>
            <w:rFonts w:ascii="Arial" w:hAnsi="Arial" w:cs="Arial"/>
            <w:w w:val="113"/>
            <w:sz w:val="22"/>
            <w:szCs w:val="22"/>
          </w:rPr>
          <w:t>to</w:t>
        </w:r>
        <w:r w:rsidRPr="00BF6ECA">
          <w:rPr>
            <w:rFonts w:ascii="Arial" w:hAnsi="Arial" w:cs="Arial"/>
            <w:spacing w:val="3"/>
            <w:w w:val="113"/>
            <w:sz w:val="22"/>
            <w:szCs w:val="22"/>
          </w:rPr>
          <w:t>r</w:t>
        </w:r>
        <w:r w:rsidRPr="00BF6ECA">
          <w:rPr>
            <w:rFonts w:ascii="Arial" w:hAnsi="Arial" w:cs="Arial"/>
            <w:w w:val="113"/>
            <w:sz w:val="22"/>
            <w:szCs w:val="22"/>
          </w:rPr>
          <w:t>y</w:t>
        </w:r>
        <w:r w:rsidRPr="00BF6ECA">
          <w:rPr>
            <w:rFonts w:ascii="Arial" w:hAnsi="Arial" w:cs="Arial"/>
            <w:spacing w:val="28"/>
            <w:w w:val="113"/>
            <w:sz w:val="22"/>
            <w:szCs w:val="22"/>
          </w:rPr>
          <w:t xml:space="preserve"> </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q</w:t>
        </w:r>
        <w:r w:rsidRPr="00BF6ECA">
          <w:rPr>
            <w:rFonts w:ascii="Arial" w:hAnsi="Arial" w:cs="Arial"/>
            <w:spacing w:val="3"/>
            <w:w w:val="115"/>
            <w:sz w:val="22"/>
            <w:szCs w:val="22"/>
          </w:rPr>
          <w:t>u</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spacing w:val="1"/>
            <w:w w:val="111"/>
            <w:sz w:val="22"/>
            <w:szCs w:val="22"/>
          </w:rPr>
          <w:t>m</w:t>
        </w:r>
        <w:r w:rsidRPr="00BF6ECA">
          <w:rPr>
            <w:rFonts w:ascii="Arial" w:hAnsi="Arial" w:cs="Arial"/>
            <w:spacing w:val="-1"/>
            <w:w w:val="130"/>
            <w:sz w:val="22"/>
            <w:szCs w:val="22"/>
          </w:rPr>
          <w:t>e</w:t>
        </w:r>
        <w:r w:rsidRPr="00BF6ECA">
          <w:rPr>
            <w:rFonts w:ascii="Arial" w:hAnsi="Arial" w:cs="Arial"/>
            <w:spacing w:val="3"/>
            <w:w w:val="115"/>
            <w:sz w:val="22"/>
            <w:szCs w:val="22"/>
          </w:rPr>
          <w:t>n</w:t>
        </w:r>
        <w:r w:rsidRPr="00BF6ECA">
          <w:rPr>
            <w:rFonts w:ascii="Arial" w:hAnsi="Arial" w:cs="Arial"/>
            <w:w w:val="103"/>
            <w:sz w:val="22"/>
            <w:szCs w:val="22"/>
          </w:rPr>
          <w:t>t</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10"/>
            <w:sz w:val="22"/>
            <w:szCs w:val="22"/>
          </w:rPr>
          <w:t xml:space="preserve"> </w:t>
        </w:r>
        <w:r w:rsidRPr="00BF6ECA">
          <w:rPr>
            <w:rFonts w:ascii="Arial" w:hAnsi="Arial" w:cs="Arial"/>
            <w:w w:val="119"/>
            <w:sz w:val="22"/>
            <w:szCs w:val="22"/>
          </w:rPr>
          <w:t>a</w:t>
        </w:r>
        <w:r w:rsidRPr="00BF6ECA">
          <w:rPr>
            <w:rFonts w:ascii="Arial" w:hAnsi="Arial" w:cs="Arial"/>
            <w:spacing w:val="4"/>
            <w:w w:val="119"/>
            <w:sz w:val="22"/>
            <w:szCs w:val="22"/>
          </w:rPr>
          <w:t>n</w:t>
        </w:r>
        <w:r w:rsidRPr="00BF6ECA">
          <w:rPr>
            <w:rFonts w:ascii="Arial" w:hAnsi="Arial" w:cs="Arial"/>
            <w:w w:val="119"/>
            <w:sz w:val="22"/>
            <w:szCs w:val="22"/>
          </w:rPr>
          <w:t>d</w:t>
        </w:r>
        <w:r w:rsidRPr="00BF6ECA">
          <w:rPr>
            <w:rFonts w:ascii="Arial" w:hAnsi="Arial" w:cs="Arial"/>
            <w:spacing w:val="28"/>
            <w:w w:val="119"/>
            <w:sz w:val="22"/>
            <w:szCs w:val="22"/>
          </w:rPr>
          <w:t xml:space="preserve"> </w:t>
        </w:r>
        <w:r w:rsidRPr="00BF6ECA">
          <w:rPr>
            <w:rFonts w:ascii="Arial" w:hAnsi="Arial" w:cs="Arial"/>
            <w:spacing w:val="-4"/>
            <w:w w:val="133"/>
            <w:sz w:val="22"/>
            <w:szCs w:val="22"/>
          </w:rPr>
          <w:t>s</w:t>
        </w:r>
        <w:r w:rsidRPr="00BF6ECA">
          <w:rPr>
            <w:rFonts w:ascii="Arial" w:hAnsi="Arial" w:cs="Arial"/>
            <w:spacing w:val="4"/>
            <w:w w:val="115"/>
            <w:sz w:val="22"/>
            <w:szCs w:val="22"/>
          </w:rPr>
          <w:t>h</w:t>
        </w:r>
        <w:r w:rsidRPr="00BF6ECA">
          <w:rPr>
            <w:rFonts w:ascii="Arial" w:hAnsi="Arial" w:cs="Arial"/>
            <w:spacing w:val="-1"/>
            <w:w w:val="115"/>
            <w:sz w:val="22"/>
            <w:szCs w:val="22"/>
          </w:rPr>
          <w:t>o</w:t>
        </w:r>
        <w:r w:rsidRPr="00BF6ECA">
          <w:rPr>
            <w:rFonts w:ascii="Arial" w:hAnsi="Arial" w:cs="Arial"/>
            <w:w w:val="115"/>
            <w:sz w:val="22"/>
            <w:szCs w:val="22"/>
          </w:rPr>
          <w:t>u</w:t>
        </w:r>
        <w:r w:rsidRPr="00BF6ECA">
          <w:rPr>
            <w:rFonts w:ascii="Arial" w:hAnsi="Arial" w:cs="Arial"/>
            <w:spacing w:val="1"/>
            <w:w w:val="83"/>
            <w:sz w:val="22"/>
            <w:szCs w:val="22"/>
          </w:rPr>
          <w:t>l</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9"/>
            <w:sz w:val="22"/>
            <w:szCs w:val="22"/>
          </w:rPr>
          <w:t xml:space="preserve"> </w:t>
        </w:r>
        <w:r w:rsidRPr="00BF6ECA">
          <w:rPr>
            <w:rFonts w:ascii="Arial" w:hAnsi="Arial" w:cs="Arial"/>
            <w:spacing w:val="-1"/>
            <w:sz w:val="22"/>
            <w:szCs w:val="22"/>
          </w:rPr>
          <w:t>no</w:t>
        </w:r>
        <w:r w:rsidRPr="00BF6ECA">
          <w:rPr>
            <w:rFonts w:ascii="Arial" w:hAnsi="Arial" w:cs="Arial"/>
            <w:sz w:val="22"/>
            <w:szCs w:val="22"/>
          </w:rPr>
          <w:t xml:space="preserve">t </w:t>
        </w:r>
        <w:r w:rsidRPr="00BF6ECA">
          <w:rPr>
            <w:rFonts w:ascii="Arial" w:hAnsi="Arial" w:cs="Arial"/>
            <w:spacing w:val="21"/>
            <w:sz w:val="22"/>
            <w:szCs w:val="22"/>
          </w:rPr>
          <w:t xml:space="preserve"> </w:t>
        </w:r>
        <w:r w:rsidRPr="00BF6ECA">
          <w:rPr>
            <w:rFonts w:ascii="Arial" w:hAnsi="Arial" w:cs="Arial"/>
            <w:w w:val="123"/>
            <w:sz w:val="22"/>
            <w:szCs w:val="22"/>
          </w:rPr>
          <w:t>be</w:t>
        </w:r>
        <w:r w:rsidRPr="00BF6ECA">
          <w:rPr>
            <w:rFonts w:ascii="Arial" w:hAnsi="Arial" w:cs="Arial"/>
            <w:spacing w:val="24"/>
            <w:w w:val="123"/>
            <w:sz w:val="22"/>
            <w:szCs w:val="22"/>
          </w:rPr>
          <w:t xml:space="preserve"> </w:t>
        </w:r>
        <w:r w:rsidRPr="00BF6ECA">
          <w:rPr>
            <w:rFonts w:ascii="Arial" w:hAnsi="Arial" w:cs="Arial"/>
            <w:spacing w:val="1"/>
            <w:w w:val="123"/>
            <w:sz w:val="22"/>
            <w:szCs w:val="22"/>
          </w:rPr>
          <w:t>r</w:t>
        </w:r>
        <w:r w:rsidRPr="00BF6ECA">
          <w:rPr>
            <w:rFonts w:ascii="Arial" w:hAnsi="Arial" w:cs="Arial"/>
            <w:w w:val="123"/>
            <w:sz w:val="22"/>
            <w:szCs w:val="22"/>
          </w:rPr>
          <w:t>ega</w:t>
        </w:r>
        <w:r w:rsidRPr="00BF6ECA">
          <w:rPr>
            <w:rFonts w:ascii="Arial" w:hAnsi="Arial" w:cs="Arial"/>
            <w:spacing w:val="1"/>
            <w:w w:val="123"/>
            <w:sz w:val="22"/>
            <w:szCs w:val="22"/>
          </w:rPr>
          <w:t>r</w:t>
        </w:r>
        <w:r w:rsidRPr="00BF6ECA">
          <w:rPr>
            <w:rFonts w:ascii="Arial" w:hAnsi="Arial" w:cs="Arial"/>
            <w:w w:val="123"/>
            <w:sz w:val="22"/>
            <w:szCs w:val="22"/>
          </w:rPr>
          <w:t>ded</w:t>
        </w:r>
        <w:r w:rsidRPr="00BF6ECA">
          <w:rPr>
            <w:rFonts w:ascii="Arial" w:hAnsi="Arial" w:cs="Arial"/>
            <w:spacing w:val="-4"/>
            <w:w w:val="123"/>
            <w:sz w:val="22"/>
            <w:szCs w:val="22"/>
          </w:rPr>
          <w:t xml:space="preserve"> </w:t>
        </w:r>
        <w:r w:rsidRPr="00BF6ECA">
          <w:rPr>
            <w:rFonts w:ascii="Arial" w:hAnsi="Arial" w:cs="Arial"/>
            <w:w w:val="123"/>
            <w:sz w:val="22"/>
            <w:szCs w:val="22"/>
          </w:rPr>
          <w:t>as</w:t>
        </w:r>
        <w:r w:rsidRPr="00BF6ECA">
          <w:rPr>
            <w:rFonts w:ascii="Arial" w:hAnsi="Arial" w:cs="Arial"/>
            <w:spacing w:val="39"/>
            <w:w w:val="123"/>
            <w:sz w:val="22"/>
            <w:szCs w:val="22"/>
          </w:rPr>
          <w:t xml:space="preserve"> </w:t>
        </w:r>
        <w:r w:rsidRPr="00BF6ECA">
          <w:rPr>
            <w:rFonts w:ascii="Arial" w:hAnsi="Arial" w:cs="Arial"/>
            <w:w w:val="123"/>
            <w:sz w:val="22"/>
            <w:szCs w:val="22"/>
          </w:rPr>
          <w:t>a</w:t>
        </w:r>
        <w:r w:rsidRPr="00BF6ECA">
          <w:rPr>
            <w:rFonts w:ascii="Arial" w:hAnsi="Arial" w:cs="Arial"/>
            <w:spacing w:val="33"/>
            <w:w w:val="123"/>
            <w:sz w:val="22"/>
            <w:szCs w:val="22"/>
          </w:rPr>
          <w:t xml:space="preserve"> </w:t>
        </w:r>
        <w:r w:rsidRPr="00BF6ECA">
          <w:rPr>
            <w:rFonts w:ascii="Arial" w:hAnsi="Arial" w:cs="Arial"/>
            <w:spacing w:val="-2"/>
            <w:w w:val="117"/>
            <w:sz w:val="22"/>
            <w:szCs w:val="22"/>
          </w:rPr>
          <w:t>c</w:t>
        </w:r>
        <w:r w:rsidRPr="00BF6ECA">
          <w:rPr>
            <w:rFonts w:ascii="Arial" w:hAnsi="Arial" w:cs="Arial"/>
            <w:spacing w:val="-1"/>
            <w:w w:val="115"/>
            <w:sz w:val="22"/>
            <w:szCs w:val="22"/>
          </w:rPr>
          <w:t>o</w:t>
        </w:r>
        <w:r w:rsidRPr="00BF6ECA">
          <w:rPr>
            <w:rFonts w:ascii="Arial" w:hAnsi="Arial" w:cs="Arial"/>
            <w:spacing w:val="1"/>
            <w:w w:val="111"/>
            <w:sz w:val="22"/>
            <w:szCs w:val="22"/>
          </w:rPr>
          <w:t>m</w:t>
        </w:r>
        <w:r w:rsidRPr="00BF6ECA">
          <w:rPr>
            <w:rFonts w:ascii="Arial" w:hAnsi="Arial" w:cs="Arial"/>
            <w:w w:val="115"/>
            <w:sz w:val="22"/>
            <w:szCs w:val="22"/>
          </w:rPr>
          <w:t>p</w:t>
        </w:r>
        <w:r w:rsidRPr="00BF6ECA">
          <w:rPr>
            <w:rFonts w:ascii="Arial" w:hAnsi="Arial" w:cs="Arial"/>
            <w:w w:val="83"/>
            <w:sz w:val="22"/>
            <w:szCs w:val="22"/>
          </w:rPr>
          <w:t>l</w:t>
        </w:r>
        <w:r w:rsidRPr="00BF6ECA">
          <w:rPr>
            <w:rFonts w:ascii="Arial" w:hAnsi="Arial" w:cs="Arial"/>
            <w:spacing w:val="3"/>
            <w:w w:val="130"/>
            <w:sz w:val="22"/>
            <w:szCs w:val="22"/>
          </w:rPr>
          <w:t>e</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spacing w:val="-9"/>
            <w:sz w:val="22"/>
            <w:szCs w:val="22"/>
          </w:rPr>
          <w:t xml:space="preserve"> </w:t>
        </w:r>
        <w:r w:rsidRPr="00BF6ECA">
          <w:rPr>
            <w:rFonts w:ascii="Arial" w:hAnsi="Arial" w:cs="Arial"/>
            <w:spacing w:val="-1"/>
            <w:w w:val="115"/>
            <w:sz w:val="22"/>
            <w:szCs w:val="22"/>
          </w:rPr>
          <w:t>o</w:t>
        </w:r>
        <w:r w:rsidRPr="00BF6ECA">
          <w:rPr>
            <w:rFonts w:ascii="Arial" w:hAnsi="Arial" w:cs="Arial"/>
            <w:w w:val="103"/>
            <w:sz w:val="22"/>
            <w:szCs w:val="22"/>
          </w:rPr>
          <w:t xml:space="preserve">r </w:t>
        </w:r>
        <w:r w:rsidRPr="00BF6ECA">
          <w:rPr>
            <w:rFonts w:ascii="Arial" w:hAnsi="Arial" w:cs="Arial"/>
            <w:spacing w:val="-1"/>
            <w:w w:val="130"/>
            <w:sz w:val="22"/>
            <w:szCs w:val="22"/>
          </w:rPr>
          <w:t>a</w:t>
        </w:r>
        <w:r w:rsidRPr="00BF6ECA">
          <w:rPr>
            <w:rFonts w:ascii="Arial" w:hAnsi="Arial" w:cs="Arial"/>
            <w:spacing w:val="-1"/>
            <w:w w:val="115"/>
            <w:sz w:val="22"/>
            <w:szCs w:val="22"/>
          </w:rPr>
          <w:t>u</w:t>
        </w:r>
        <w:r w:rsidRPr="00BF6ECA">
          <w:rPr>
            <w:rFonts w:ascii="Arial" w:hAnsi="Arial" w:cs="Arial"/>
            <w:spacing w:val="2"/>
            <w:w w:val="103"/>
            <w:sz w:val="22"/>
            <w:szCs w:val="22"/>
          </w:rPr>
          <w:t>t</w:t>
        </w:r>
        <w:r w:rsidRPr="00BF6ECA">
          <w:rPr>
            <w:rFonts w:ascii="Arial" w:hAnsi="Arial" w:cs="Arial"/>
            <w:w w:val="115"/>
            <w:sz w:val="22"/>
            <w:szCs w:val="22"/>
          </w:rPr>
          <w:t>ho</w:t>
        </w:r>
        <w:r w:rsidRPr="00BF6ECA">
          <w:rPr>
            <w:rFonts w:ascii="Arial" w:hAnsi="Arial" w:cs="Arial"/>
            <w:spacing w:val="3"/>
            <w:w w:val="103"/>
            <w:sz w:val="22"/>
            <w:szCs w:val="22"/>
          </w:rPr>
          <w:t>r</w:t>
        </w:r>
        <w:r w:rsidRPr="00BF6ECA">
          <w:rPr>
            <w:rFonts w:ascii="Arial" w:hAnsi="Arial" w:cs="Arial"/>
            <w:spacing w:val="-2"/>
            <w:w w:val="83"/>
            <w:sz w:val="22"/>
            <w:szCs w:val="22"/>
          </w:rPr>
          <w:t>i</w:t>
        </w:r>
        <w:r w:rsidRPr="00BF6ECA">
          <w:rPr>
            <w:rFonts w:ascii="Arial" w:hAnsi="Arial" w:cs="Arial"/>
            <w:spacing w:val="-1"/>
            <w:w w:val="103"/>
            <w:sz w:val="22"/>
            <w:szCs w:val="22"/>
          </w:rPr>
          <w:t>t</w:t>
        </w:r>
        <w:r w:rsidRPr="00BF6ECA">
          <w:rPr>
            <w:rFonts w:ascii="Arial" w:hAnsi="Arial" w:cs="Arial"/>
            <w:spacing w:val="3"/>
            <w:w w:val="130"/>
            <w:sz w:val="22"/>
            <w:szCs w:val="22"/>
          </w:rPr>
          <w:t>a</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spacing w:val="-2"/>
            <w:w w:val="103"/>
            <w:sz w:val="22"/>
            <w:szCs w:val="22"/>
          </w:rPr>
          <w:t>v</w:t>
        </w:r>
        <w:r w:rsidRPr="00BF6ECA">
          <w:rPr>
            <w:rFonts w:ascii="Arial" w:hAnsi="Arial" w:cs="Arial"/>
            <w:w w:val="130"/>
            <w:sz w:val="22"/>
            <w:szCs w:val="22"/>
          </w:rPr>
          <w:t>e</w:t>
        </w:r>
        <w:r w:rsidRPr="00BF6ECA">
          <w:rPr>
            <w:rFonts w:ascii="Arial" w:hAnsi="Arial" w:cs="Arial"/>
            <w:spacing w:val="12"/>
            <w:sz w:val="22"/>
            <w:szCs w:val="22"/>
          </w:rPr>
          <w:t xml:space="preserve"> </w:t>
        </w:r>
        <w:r w:rsidRPr="00BF6ECA">
          <w:rPr>
            <w:rFonts w:ascii="Arial" w:hAnsi="Arial" w:cs="Arial"/>
            <w:w w:val="118"/>
            <w:sz w:val="22"/>
            <w:szCs w:val="22"/>
          </w:rPr>
          <w:t>s</w:t>
        </w:r>
        <w:r w:rsidRPr="00BF6ECA">
          <w:rPr>
            <w:rFonts w:ascii="Arial" w:hAnsi="Arial" w:cs="Arial"/>
            <w:spacing w:val="-1"/>
            <w:w w:val="118"/>
            <w:sz w:val="22"/>
            <w:szCs w:val="22"/>
          </w:rPr>
          <w:t>t</w:t>
        </w:r>
        <w:r w:rsidRPr="00BF6ECA">
          <w:rPr>
            <w:rFonts w:ascii="Arial" w:hAnsi="Arial" w:cs="Arial"/>
            <w:spacing w:val="4"/>
            <w:w w:val="118"/>
            <w:sz w:val="22"/>
            <w:szCs w:val="22"/>
          </w:rPr>
          <w:t>a</w:t>
        </w:r>
        <w:r w:rsidRPr="00BF6ECA">
          <w:rPr>
            <w:rFonts w:ascii="Arial" w:hAnsi="Arial" w:cs="Arial"/>
            <w:w w:val="118"/>
            <w:sz w:val="22"/>
            <w:szCs w:val="22"/>
          </w:rPr>
          <w:t>t</w:t>
        </w:r>
        <w:r w:rsidRPr="00BF6ECA">
          <w:rPr>
            <w:rFonts w:ascii="Arial" w:hAnsi="Arial" w:cs="Arial"/>
            <w:spacing w:val="-1"/>
            <w:w w:val="118"/>
            <w:sz w:val="22"/>
            <w:szCs w:val="22"/>
          </w:rPr>
          <w:t>e</w:t>
        </w:r>
        <w:r w:rsidRPr="00BF6ECA">
          <w:rPr>
            <w:rFonts w:ascii="Arial" w:hAnsi="Arial" w:cs="Arial"/>
            <w:spacing w:val="4"/>
            <w:w w:val="118"/>
            <w:sz w:val="22"/>
            <w:szCs w:val="22"/>
          </w:rPr>
          <w:t>m</w:t>
        </w:r>
        <w:r w:rsidRPr="00BF6ECA">
          <w:rPr>
            <w:rFonts w:ascii="Arial" w:hAnsi="Arial" w:cs="Arial"/>
            <w:spacing w:val="-1"/>
            <w:w w:val="118"/>
            <w:sz w:val="22"/>
            <w:szCs w:val="22"/>
          </w:rPr>
          <w:t>e</w:t>
        </w:r>
        <w:r w:rsidRPr="00BF6ECA">
          <w:rPr>
            <w:rFonts w:ascii="Arial" w:hAnsi="Arial" w:cs="Arial"/>
            <w:spacing w:val="4"/>
            <w:w w:val="118"/>
            <w:sz w:val="22"/>
            <w:szCs w:val="22"/>
          </w:rPr>
          <w:t>n</w:t>
        </w:r>
        <w:r w:rsidRPr="00BF6ECA">
          <w:rPr>
            <w:rFonts w:ascii="Arial" w:hAnsi="Arial" w:cs="Arial"/>
            <w:w w:val="118"/>
            <w:sz w:val="22"/>
            <w:szCs w:val="22"/>
          </w:rPr>
          <w:t>t</w:t>
        </w:r>
        <w:r w:rsidRPr="00BF6ECA">
          <w:rPr>
            <w:rFonts w:ascii="Arial" w:hAnsi="Arial" w:cs="Arial"/>
            <w:spacing w:val="7"/>
            <w:w w:val="118"/>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4"/>
            <w:sz w:val="22"/>
            <w:szCs w:val="22"/>
          </w:rPr>
          <w:t xml:space="preserve"> </w:t>
        </w:r>
        <w:r w:rsidRPr="00BF6ECA">
          <w:rPr>
            <w:rFonts w:ascii="Arial" w:hAnsi="Arial" w:cs="Arial"/>
            <w:spacing w:val="1"/>
            <w:w w:val="83"/>
            <w:sz w:val="22"/>
            <w:szCs w:val="22"/>
          </w:rPr>
          <w:t>l</w:t>
        </w:r>
        <w:r w:rsidRPr="00BF6ECA">
          <w:rPr>
            <w:rFonts w:ascii="Arial" w:hAnsi="Arial" w:cs="Arial"/>
            <w:spacing w:val="-1"/>
            <w:w w:val="130"/>
            <w:sz w:val="22"/>
            <w:szCs w:val="22"/>
          </w:rPr>
          <w:t>a</w:t>
        </w:r>
        <w:r w:rsidRPr="00BF6ECA">
          <w:rPr>
            <w:rFonts w:ascii="Arial" w:hAnsi="Arial" w:cs="Arial"/>
            <w:spacing w:val="3"/>
            <w:w w:val="103"/>
            <w:sz w:val="22"/>
            <w:szCs w:val="22"/>
          </w:rPr>
          <w:t>w</w:t>
        </w:r>
        <w:r w:rsidRPr="00BF6ECA">
          <w:rPr>
            <w:rFonts w:ascii="Arial" w:hAnsi="Arial" w:cs="Arial"/>
            <w:w w:val="115"/>
            <w:sz w:val="22"/>
            <w:szCs w:val="22"/>
          </w:rPr>
          <w:t>.</w:t>
        </w:r>
        <w:r w:rsidRPr="00BF6ECA">
          <w:rPr>
            <w:rFonts w:ascii="Arial" w:hAnsi="Arial" w:cs="Arial"/>
            <w:spacing w:val="10"/>
            <w:sz w:val="22"/>
            <w:szCs w:val="22"/>
          </w:rPr>
          <w:t xml:space="preserve"> </w:t>
        </w:r>
        <w:r w:rsidRPr="00BF6ECA">
          <w:rPr>
            <w:rFonts w:ascii="Arial" w:hAnsi="Arial" w:cs="Arial"/>
            <w:spacing w:val="2"/>
            <w:w w:val="115"/>
            <w:sz w:val="22"/>
            <w:szCs w:val="22"/>
          </w:rPr>
          <w:t>F</w:t>
        </w:r>
        <w:r w:rsidRPr="00BF6ECA">
          <w:rPr>
            <w:rFonts w:ascii="Arial" w:hAnsi="Arial" w:cs="Arial"/>
            <w:spacing w:val="-1"/>
            <w:w w:val="115"/>
            <w:sz w:val="22"/>
            <w:szCs w:val="22"/>
          </w:rPr>
          <w:t>u</w:t>
        </w:r>
        <w:r w:rsidRPr="00BF6ECA">
          <w:rPr>
            <w:rFonts w:ascii="Arial" w:hAnsi="Arial" w:cs="Arial"/>
            <w:w w:val="115"/>
            <w:sz w:val="22"/>
            <w:szCs w:val="22"/>
          </w:rPr>
          <w:t>rt</w:t>
        </w:r>
        <w:r w:rsidRPr="00BF6ECA">
          <w:rPr>
            <w:rFonts w:ascii="Arial" w:hAnsi="Arial" w:cs="Arial"/>
            <w:spacing w:val="-1"/>
            <w:w w:val="115"/>
            <w:sz w:val="22"/>
            <w:szCs w:val="22"/>
          </w:rPr>
          <w:t>h</w:t>
        </w:r>
        <w:r w:rsidRPr="00BF6ECA">
          <w:rPr>
            <w:rFonts w:ascii="Arial" w:hAnsi="Arial" w:cs="Arial"/>
            <w:w w:val="115"/>
            <w:sz w:val="22"/>
            <w:szCs w:val="22"/>
          </w:rPr>
          <w:t>e</w:t>
        </w:r>
        <w:r w:rsidRPr="00BF6ECA">
          <w:rPr>
            <w:rFonts w:ascii="Arial" w:hAnsi="Arial" w:cs="Arial"/>
            <w:spacing w:val="3"/>
            <w:w w:val="115"/>
            <w:sz w:val="22"/>
            <w:szCs w:val="22"/>
          </w:rPr>
          <w:t>r</w:t>
        </w:r>
        <w:r w:rsidRPr="00BF6ECA">
          <w:rPr>
            <w:rFonts w:ascii="Arial" w:hAnsi="Arial" w:cs="Arial"/>
            <w:w w:val="115"/>
            <w:sz w:val="22"/>
            <w:szCs w:val="22"/>
          </w:rPr>
          <w:t>,</w:t>
        </w:r>
        <w:r w:rsidRPr="00BF6ECA">
          <w:rPr>
            <w:rFonts w:ascii="Arial" w:hAnsi="Arial" w:cs="Arial"/>
            <w:spacing w:val="-10"/>
            <w:w w:val="115"/>
            <w:sz w:val="22"/>
            <w:szCs w:val="22"/>
          </w:rPr>
          <w:t xml:space="preserve"> </w:t>
        </w:r>
        <w:r w:rsidRPr="00BF6ECA">
          <w:rPr>
            <w:rFonts w:ascii="Arial" w:hAnsi="Arial" w:cs="Arial"/>
            <w:w w:val="115"/>
            <w:sz w:val="22"/>
            <w:szCs w:val="22"/>
          </w:rPr>
          <w:t>t</w:t>
        </w:r>
        <w:r w:rsidRPr="00BF6ECA">
          <w:rPr>
            <w:rFonts w:ascii="Arial" w:hAnsi="Arial" w:cs="Arial"/>
            <w:spacing w:val="3"/>
            <w:w w:val="115"/>
            <w:sz w:val="22"/>
            <w:szCs w:val="22"/>
          </w:rPr>
          <w:t>h</w:t>
        </w:r>
        <w:r w:rsidRPr="00BF6ECA">
          <w:rPr>
            <w:rFonts w:ascii="Arial" w:hAnsi="Arial" w:cs="Arial"/>
            <w:w w:val="115"/>
            <w:sz w:val="22"/>
            <w:szCs w:val="22"/>
          </w:rPr>
          <w:t>e</w:t>
        </w:r>
        <w:r w:rsidRPr="00BF6ECA">
          <w:rPr>
            <w:rFonts w:ascii="Arial" w:hAnsi="Arial" w:cs="Arial"/>
            <w:spacing w:val="9"/>
            <w:w w:val="115"/>
            <w:sz w:val="22"/>
            <w:szCs w:val="22"/>
          </w:rPr>
          <w:t xml:space="preserve"> </w:t>
        </w:r>
        <w:r w:rsidRPr="00BF6ECA">
          <w:rPr>
            <w:rFonts w:ascii="Arial" w:hAnsi="Arial" w:cs="Arial"/>
            <w:w w:val="115"/>
            <w:sz w:val="22"/>
            <w:szCs w:val="22"/>
          </w:rPr>
          <w:t>B</w:t>
        </w:r>
        <w:r w:rsidRPr="00BF6ECA">
          <w:rPr>
            <w:rFonts w:ascii="Arial" w:hAnsi="Arial" w:cs="Arial"/>
            <w:spacing w:val="-1"/>
            <w:w w:val="115"/>
            <w:sz w:val="22"/>
            <w:szCs w:val="22"/>
          </w:rPr>
          <w:t>a</w:t>
        </w:r>
        <w:r w:rsidRPr="00BF6ECA">
          <w:rPr>
            <w:rFonts w:ascii="Arial" w:hAnsi="Arial" w:cs="Arial"/>
            <w:w w:val="115"/>
            <w:sz w:val="22"/>
            <w:szCs w:val="22"/>
          </w:rPr>
          <w:t>nk</w:t>
        </w:r>
        <w:r w:rsidRPr="00BF6ECA">
          <w:rPr>
            <w:rFonts w:ascii="Arial" w:hAnsi="Arial" w:cs="Arial"/>
            <w:spacing w:val="-5"/>
            <w:w w:val="115"/>
            <w:sz w:val="22"/>
            <w:szCs w:val="22"/>
          </w:rPr>
          <w:t xml:space="preserve"> </w:t>
        </w:r>
        <w:r w:rsidRPr="00BF6ECA">
          <w:rPr>
            <w:rFonts w:ascii="Arial" w:hAnsi="Arial" w:cs="Arial"/>
            <w:spacing w:val="-1"/>
            <w:w w:val="115"/>
            <w:sz w:val="22"/>
            <w:szCs w:val="22"/>
          </w:rPr>
          <w:t>doe</w:t>
        </w:r>
        <w:r w:rsidRPr="00BF6ECA">
          <w:rPr>
            <w:rFonts w:ascii="Arial" w:hAnsi="Arial" w:cs="Arial"/>
            <w:w w:val="115"/>
            <w:sz w:val="22"/>
            <w:szCs w:val="22"/>
          </w:rPr>
          <w:t>s</w:t>
        </w:r>
        <w:r w:rsidRPr="00BF6ECA">
          <w:rPr>
            <w:rFonts w:ascii="Arial" w:hAnsi="Arial" w:cs="Arial"/>
            <w:spacing w:val="29"/>
            <w:w w:val="115"/>
            <w:sz w:val="22"/>
            <w:szCs w:val="22"/>
          </w:rPr>
          <w:t xml:space="preserve"> </w:t>
        </w:r>
        <w:r w:rsidRPr="00BF6ECA">
          <w:rPr>
            <w:rFonts w:ascii="Arial" w:hAnsi="Arial" w:cs="Arial"/>
            <w:spacing w:val="3"/>
            <w:sz w:val="22"/>
            <w:szCs w:val="22"/>
          </w:rPr>
          <w:t>n</w:t>
        </w:r>
        <w:r w:rsidRPr="00BF6ECA">
          <w:rPr>
            <w:rFonts w:ascii="Arial" w:hAnsi="Arial" w:cs="Arial"/>
            <w:spacing w:val="-1"/>
            <w:sz w:val="22"/>
            <w:szCs w:val="22"/>
          </w:rPr>
          <w:t>o</w:t>
        </w:r>
        <w:r w:rsidRPr="00BF6ECA">
          <w:rPr>
            <w:rFonts w:ascii="Arial" w:hAnsi="Arial" w:cs="Arial"/>
            <w:sz w:val="22"/>
            <w:szCs w:val="22"/>
          </w:rPr>
          <w:t>t</w:t>
        </w:r>
        <w:r w:rsidRPr="00BF6ECA">
          <w:rPr>
            <w:rFonts w:ascii="Arial" w:hAnsi="Arial" w:cs="Arial"/>
            <w:spacing w:val="35"/>
            <w:sz w:val="22"/>
            <w:szCs w:val="22"/>
          </w:rPr>
          <w:t xml:space="preserve"> </w:t>
        </w:r>
        <w:r w:rsidRPr="00BF6ECA">
          <w:rPr>
            <w:rFonts w:ascii="Arial" w:hAnsi="Arial" w:cs="Arial"/>
            <w:spacing w:val="4"/>
            <w:w w:val="119"/>
            <w:sz w:val="22"/>
            <w:szCs w:val="22"/>
          </w:rPr>
          <w:t>a</w:t>
        </w:r>
        <w:r w:rsidRPr="00BF6ECA">
          <w:rPr>
            <w:rFonts w:ascii="Arial" w:hAnsi="Arial" w:cs="Arial"/>
            <w:spacing w:val="2"/>
            <w:w w:val="119"/>
            <w:sz w:val="22"/>
            <w:szCs w:val="22"/>
          </w:rPr>
          <w:t>c</w:t>
        </w:r>
        <w:r w:rsidRPr="00BF6ECA">
          <w:rPr>
            <w:rFonts w:ascii="Arial" w:hAnsi="Arial" w:cs="Arial"/>
            <w:spacing w:val="-2"/>
            <w:w w:val="119"/>
            <w:sz w:val="22"/>
            <w:szCs w:val="22"/>
          </w:rPr>
          <w:t>c</w:t>
        </w:r>
        <w:r w:rsidRPr="00BF6ECA">
          <w:rPr>
            <w:rFonts w:ascii="Arial" w:hAnsi="Arial" w:cs="Arial"/>
            <w:spacing w:val="4"/>
            <w:w w:val="119"/>
            <w:sz w:val="22"/>
            <w:szCs w:val="22"/>
          </w:rPr>
          <w:t>e</w:t>
        </w:r>
        <w:r w:rsidRPr="00BF6ECA">
          <w:rPr>
            <w:rFonts w:ascii="Arial" w:hAnsi="Arial" w:cs="Arial"/>
            <w:w w:val="119"/>
            <w:sz w:val="22"/>
            <w:szCs w:val="22"/>
          </w:rPr>
          <w:t>pt</w:t>
        </w:r>
        <w:r w:rsidRPr="00BF6ECA">
          <w:rPr>
            <w:rFonts w:ascii="Arial" w:hAnsi="Arial" w:cs="Arial"/>
            <w:spacing w:val="3"/>
            <w:w w:val="119"/>
            <w:sz w:val="22"/>
            <w:szCs w:val="22"/>
          </w:rPr>
          <w:t xml:space="preserve"> </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spacing w:val="-1"/>
            <w:w w:val="130"/>
            <w:sz w:val="22"/>
            <w:szCs w:val="22"/>
          </w:rPr>
          <w:t>a</w:t>
        </w:r>
        <w:r w:rsidRPr="00BF6ECA">
          <w:rPr>
            <w:rFonts w:ascii="Arial" w:hAnsi="Arial" w:cs="Arial"/>
            <w:w w:val="115"/>
            <w:sz w:val="22"/>
            <w:szCs w:val="22"/>
          </w:rPr>
          <w:t>b</w:t>
        </w:r>
        <w:r w:rsidRPr="00BF6ECA">
          <w:rPr>
            <w:rFonts w:ascii="Arial" w:hAnsi="Arial" w:cs="Arial"/>
            <w:spacing w:val="1"/>
            <w:w w:val="83"/>
            <w:sz w:val="22"/>
            <w:szCs w:val="22"/>
          </w:rPr>
          <w:t>il</w:t>
        </w:r>
        <w:r w:rsidRPr="00BF6ECA">
          <w:rPr>
            <w:rFonts w:ascii="Arial" w:hAnsi="Arial" w:cs="Arial"/>
            <w:spacing w:val="-2"/>
            <w:w w:val="83"/>
            <w:sz w:val="22"/>
            <w:szCs w:val="22"/>
          </w:rPr>
          <w:t>i</w:t>
        </w:r>
        <w:r w:rsidRPr="00BF6ECA">
          <w:rPr>
            <w:rFonts w:ascii="Arial" w:hAnsi="Arial" w:cs="Arial"/>
            <w:spacing w:val="4"/>
            <w:w w:val="103"/>
            <w:sz w:val="22"/>
            <w:szCs w:val="22"/>
          </w:rPr>
          <w:t>t</w:t>
        </w:r>
        <w:r w:rsidRPr="00BF6ECA">
          <w:rPr>
            <w:rFonts w:ascii="Arial" w:hAnsi="Arial" w:cs="Arial"/>
            <w:w w:val="103"/>
            <w:sz w:val="22"/>
            <w:szCs w:val="22"/>
          </w:rPr>
          <w:t>y</w:t>
        </w:r>
        <w:r w:rsidRPr="00BF6ECA">
          <w:rPr>
            <w:rFonts w:ascii="Arial" w:hAnsi="Arial" w:cs="Arial"/>
            <w:spacing w:val="5"/>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7"/>
            <w:sz w:val="22"/>
            <w:szCs w:val="22"/>
          </w:rPr>
          <w:t xml:space="preserve"> </w:t>
        </w:r>
        <w:r w:rsidRPr="00BF6ECA">
          <w:rPr>
            <w:rFonts w:ascii="Arial" w:hAnsi="Arial" w:cs="Arial"/>
            <w:spacing w:val="-1"/>
            <w:w w:val="116"/>
            <w:sz w:val="22"/>
            <w:szCs w:val="22"/>
          </w:rPr>
          <w:t>a</w:t>
        </w:r>
        <w:r w:rsidRPr="00BF6ECA">
          <w:rPr>
            <w:rFonts w:ascii="Arial" w:hAnsi="Arial" w:cs="Arial"/>
            <w:spacing w:val="5"/>
            <w:w w:val="116"/>
            <w:sz w:val="22"/>
            <w:szCs w:val="22"/>
          </w:rPr>
          <w:t>n</w:t>
        </w:r>
        <w:r w:rsidRPr="00BF6ECA">
          <w:rPr>
            <w:rFonts w:ascii="Arial" w:hAnsi="Arial" w:cs="Arial"/>
            <w:w w:val="116"/>
            <w:sz w:val="22"/>
            <w:szCs w:val="22"/>
          </w:rPr>
          <w:t>y</w:t>
        </w:r>
        <w:r w:rsidRPr="00BF6ECA">
          <w:rPr>
            <w:rFonts w:ascii="Arial" w:hAnsi="Arial" w:cs="Arial"/>
            <w:spacing w:val="-4"/>
            <w:w w:val="116"/>
            <w:sz w:val="22"/>
            <w:szCs w:val="22"/>
          </w:rPr>
          <w:t xml:space="preserve"> </w:t>
        </w:r>
        <w:r w:rsidRPr="00BF6ECA">
          <w:rPr>
            <w:rFonts w:ascii="Arial" w:hAnsi="Arial" w:cs="Arial"/>
            <w:w w:val="116"/>
            <w:sz w:val="22"/>
            <w:szCs w:val="22"/>
          </w:rPr>
          <w:t>n</w:t>
        </w:r>
        <w:r w:rsidRPr="00BF6ECA">
          <w:rPr>
            <w:rFonts w:ascii="Arial" w:hAnsi="Arial" w:cs="Arial"/>
            <w:spacing w:val="3"/>
            <w:w w:val="116"/>
            <w:sz w:val="22"/>
            <w:szCs w:val="22"/>
          </w:rPr>
          <w:t>a</w:t>
        </w:r>
        <w:r w:rsidRPr="00BF6ECA">
          <w:rPr>
            <w:rFonts w:ascii="Arial" w:hAnsi="Arial" w:cs="Arial"/>
            <w:spacing w:val="-1"/>
            <w:w w:val="116"/>
            <w:sz w:val="22"/>
            <w:szCs w:val="22"/>
          </w:rPr>
          <w:t>t</w:t>
        </w:r>
        <w:r w:rsidRPr="00BF6ECA">
          <w:rPr>
            <w:rFonts w:ascii="Arial" w:hAnsi="Arial" w:cs="Arial"/>
            <w:w w:val="116"/>
            <w:sz w:val="22"/>
            <w:szCs w:val="22"/>
          </w:rPr>
          <w:t>u</w:t>
        </w:r>
        <w:r w:rsidRPr="00BF6ECA">
          <w:rPr>
            <w:rFonts w:ascii="Arial" w:hAnsi="Arial" w:cs="Arial"/>
            <w:spacing w:val="1"/>
            <w:w w:val="116"/>
            <w:sz w:val="22"/>
            <w:szCs w:val="22"/>
          </w:rPr>
          <w:t>r</w:t>
        </w:r>
        <w:r w:rsidRPr="00BF6ECA">
          <w:rPr>
            <w:rFonts w:ascii="Arial" w:hAnsi="Arial" w:cs="Arial"/>
            <w:w w:val="116"/>
            <w:sz w:val="22"/>
            <w:szCs w:val="22"/>
          </w:rPr>
          <w:t>e</w:t>
        </w:r>
        <w:r w:rsidRPr="00BF6ECA">
          <w:rPr>
            <w:rFonts w:ascii="Arial" w:hAnsi="Arial" w:cs="Arial"/>
            <w:spacing w:val="9"/>
            <w:w w:val="116"/>
            <w:sz w:val="22"/>
            <w:szCs w:val="22"/>
          </w:rPr>
          <w:t xml:space="preserve"> </w:t>
        </w:r>
        <w:r w:rsidRPr="00BF6ECA">
          <w:rPr>
            <w:rFonts w:ascii="Arial" w:hAnsi="Arial" w:cs="Arial"/>
            <w:spacing w:val="1"/>
            <w:w w:val="103"/>
            <w:sz w:val="22"/>
            <w:szCs w:val="22"/>
          </w:rPr>
          <w:t>w</w:t>
        </w:r>
        <w:r w:rsidRPr="00BF6ECA">
          <w:rPr>
            <w:rFonts w:ascii="Arial" w:hAnsi="Arial" w:cs="Arial"/>
            <w:spacing w:val="-1"/>
            <w:w w:val="115"/>
            <w:sz w:val="22"/>
            <w:szCs w:val="22"/>
          </w:rPr>
          <w:t>h</w:t>
        </w:r>
        <w:r w:rsidRPr="00BF6ECA">
          <w:rPr>
            <w:rFonts w:ascii="Arial" w:hAnsi="Arial" w:cs="Arial"/>
            <w:spacing w:val="3"/>
            <w:w w:val="130"/>
            <w:sz w:val="22"/>
            <w:szCs w:val="22"/>
          </w:rPr>
          <w:t>e</w:t>
        </w:r>
        <w:r w:rsidRPr="00BF6ECA">
          <w:rPr>
            <w:rFonts w:ascii="Arial" w:hAnsi="Arial" w:cs="Arial"/>
            <w:spacing w:val="-1"/>
            <w:w w:val="103"/>
            <w:sz w:val="22"/>
            <w:szCs w:val="22"/>
          </w:rPr>
          <w:t>t</w:t>
        </w:r>
        <w:r w:rsidRPr="00BF6ECA">
          <w:rPr>
            <w:rFonts w:ascii="Arial" w:hAnsi="Arial" w:cs="Arial"/>
            <w:w w:val="115"/>
            <w:sz w:val="22"/>
            <w:szCs w:val="22"/>
          </w:rPr>
          <w:t>h</w:t>
        </w:r>
        <w:r w:rsidRPr="00BF6ECA">
          <w:rPr>
            <w:rFonts w:ascii="Arial" w:hAnsi="Arial" w:cs="Arial"/>
            <w:spacing w:val="4"/>
            <w:w w:val="130"/>
            <w:sz w:val="22"/>
            <w:szCs w:val="22"/>
          </w:rPr>
          <w:t>e</w:t>
        </w:r>
        <w:r w:rsidRPr="00BF6ECA">
          <w:rPr>
            <w:rFonts w:ascii="Arial" w:hAnsi="Arial" w:cs="Arial"/>
            <w:w w:val="103"/>
            <w:sz w:val="22"/>
            <w:szCs w:val="22"/>
          </w:rPr>
          <w:t>r r</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spacing w:val="3"/>
            <w:w w:val="115"/>
            <w:sz w:val="22"/>
            <w:szCs w:val="22"/>
          </w:rPr>
          <w:t>u</w:t>
        </w:r>
        <w:r w:rsidRPr="00BF6ECA">
          <w:rPr>
            <w:rFonts w:ascii="Arial" w:hAnsi="Arial" w:cs="Arial"/>
            <w:w w:val="83"/>
            <w:sz w:val="22"/>
            <w:szCs w:val="22"/>
          </w:rPr>
          <w:t>l</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 xml:space="preserve">g </w:t>
        </w:r>
        <w:r w:rsidRPr="00BF6ECA">
          <w:rPr>
            <w:rFonts w:ascii="Arial" w:hAnsi="Arial" w:cs="Arial"/>
            <w:spacing w:val="33"/>
            <w:w w:val="115"/>
            <w:sz w:val="22"/>
            <w:szCs w:val="22"/>
          </w:rPr>
          <w:t xml:space="preserve"> </w:t>
        </w:r>
        <w:r w:rsidRPr="00BF6ECA">
          <w:rPr>
            <w:rFonts w:ascii="Arial" w:hAnsi="Arial" w:cs="Arial"/>
            <w:spacing w:val="-1"/>
            <w:sz w:val="22"/>
            <w:szCs w:val="22"/>
          </w:rPr>
          <w:t>f</w:t>
        </w:r>
        <w:r w:rsidRPr="00BF6ECA">
          <w:rPr>
            <w:rFonts w:ascii="Arial" w:hAnsi="Arial" w:cs="Arial"/>
            <w:spacing w:val="3"/>
            <w:sz w:val="22"/>
            <w:szCs w:val="22"/>
          </w:rPr>
          <w:t>r</w:t>
        </w:r>
        <w:r w:rsidRPr="00BF6ECA">
          <w:rPr>
            <w:rFonts w:ascii="Arial" w:hAnsi="Arial" w:cs="Arial"/>
            <w:sz w:val="22"/>
            <w:szCs w:val="22"/>
          </w:rPr>
          <w:t xml:space="preserve">om  </w:t>
        </w:r>
        <w:r w:rsidRPr="00BF6ECA">
          <w:rPr>
            <w:rFonts w:ascii="Arial" w:hAnsi="Arial" w:cs="Arial"/>
            <w:spacing w:val="9"/>
            <w:sz w:val="22"/>
            <w:szCs w:val="22"/>
          </w:rPr>
          <w:t xml:space="preserve"> </w:t>
        </w:r>
        <w:r w:rsidRPr="00BF6ECA">
          <w:rPr>
            <w:rFonts w:ascii="Arial" w:hAnsi="Arial" w:cs="Arial"/>
            <w:spacing w:val="4"/>
            <w:w w:val="115"/>
            <w:sz w:val="22"/>
            <w:szCs w:val="22"/>
          </w:rPr>
          <w:t>n</w:t>
        </w:r>
        <w:r w:rsidRPr="00BF6ECA">
          <w:rPr>
            <w:rFonts w:ascii="Arial" w:hAnsi="Arial" w:cs="Arial"/>
            <w:spacing w:val="-1"/>
            <w:w w:val="130"/>
            <w:sz w:val="22"/>
            <w:szCs w:val="22"/>
          </w:rPr>
          <w:t>e</w:t>
        </w:r>
        <w:r w:rsidRPr="00BF6ECA">
          <w:rPr>
            <w:rFonts w:ascii="Arial" w:hAnsi="Arial" w:cs="Arial"/>
            <w:w w:val="115"/>
            <w:sz w:val="22"/>
            <w:szCs w:val="22"/>
          </w:rPr>
          <w:t>g</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w w:val="115"/>
            <w:sz w:val="22"/>
            <w:szCs w:val="22"/>
          </w:rPr>
          <w:t>g</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 xml:space="preserve">e </w:t>
        </w:r>
        <w:r w:rsidRPr="00BF6ECA">
          <w:rPr>
            <w:rFonts w:ascii="Arial" w:hAnsi="Arial" w:cs="Arial"/>
            <w:spacing w:val="34"/>
            <w:w w:val="130"/>
            <w:sz w:val="22"/>
            <w:szCs w:val="22"/>
          </w:rPr>
          <w:t xml:space="preserve"> </w:t>
        </w:r>
        <w:r w:rsidRPr="00BF6ECA">
          <w:rPr>
            <w:rFonts w:ascii="Arial" w:hAnsi="Arial" w:cs="Arial"/>
            <w:sz w:val="22"/>
            <w:szCs w:val="22"/>
          </w:rPr>
          <w:t xml:space="preserve">or  </w:t>
        </w:r>
        <w:r w:rsidRPr="00BF6ECA">
          <w:rPr>
            <w:rFonts w:ascii="Arial" w:hAnsi="Arial" w:cs="Arial"/>
            <w:spacing w:val="4"/>
            <w:sz w:val="22"/>
            <w:szCs w:val="22"/>
          </w:rPr>
          <w:t xml:space="preserve"> </w:t>
        </w:r>
        <w:r w:rsidRPr="00BF6ECA">
          <w:rPr>
            <w:rFonts w:ascii="Arial" w:hAnsi="Arial" w:cs="Arial"/>
            <w:spacing w:val="-1"/>
            <w:w w:val="115"/>
            <w:sz w:val="22"/>
            <w:szCs w:val="22"/>
          </w:rPr>
          <w:t>o</w:t>
        </w:r>
        <w:r w:rsidRPr="00BF6ECA">
          <w:rPr>
            <w:rFonts w:ascii="Arial" w:hAnsi="Arial" w:cs="Arial"/>
            <w:w w:val="103"/>
            <w:sz w:val="22"/>
            <w:szCs w:val="22"/>
          </w:rPr>
          <w:t>t</w:t>
        </w:r>
        <w:r w:rsidRPr="00BF6ECA">
          <w:rPr>
            <w:rFonts w:ascii="Arial" w:hAnsi="Arial" w:cs="Arial"/>
            <w:spacing w:val="3"/>
            <w:w w:val="115"/>
            <w:sz w:val="22"/>
            <w:szCs w:val="22"/>
          </w:rPr>
          <w:t>h</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spacing w:val="-2"/>
            <w:w w:val="133"/>
            <w:sz w:val="22"/>
            <w:szCs w:val="22"/>
          </w:rPr>
          <w:t>s</w:t>
        </w:r>
        <w:r w:rsidRPr="00BF6ECA">
          <w:rPr>
            <w:rFonts w:ascii="Arial" w:hAnsi="Arial" w:cs="Arial"/>
            <w:w w:val="130"/>
            <w:sz w:val="22"/>
            <w:szCs w:val="22"/>
          </w:rPr>
          <w:t xml:space="preserve">e </w:t>
        </w:r>
        <w:r w:rsidRPr="00BF6ECA">
          <w:rPr>
            <w:rFonts w:ascii="Arial" w:hAnsi="Arial" w:cs="Arial"/>
            <w:spacing w:val="34"/>
            <w:w w:val="130"/>
            <w:sz w:val="22"/>
            <w:szCs w:val="22"/>
          </w:rPr>
          <w:t xml:space="preserve"> </w:t>
        </w:r>
        <w:r w:rsidRPr="00BF6ECA">
          <w:rPr>
            <w:rFonts w:ascii="Arial" w:hAnsi="Arial" w:cs="Arial"/>
            <w:w w:val="118"/>
            <w:sz w:val="22"/>
            <w:szCs w:val="22"/>
          </w:rPr>
          <w:t>ho</w:t>
        </w:r>
        <w:r w:rsidRPr="00BF6ECA">
          <w:rPr>
            <w:rFonts w:ascii="Arial" w:hAnsi="Arial" w:cs="Arial"/>
            <w:spacing w:val="1"/>
            <w:w w:val="118"/>
            <w:sz w:val="22"/>
            <w:szCs w:val="22"/>
          </w:rPr>
          <w:t>w</w:t>
        </w:r>
        <w:r w:rsidRPr="00BF6ECA">
          <w:rPr>
            <w:rFonts w:ascii="Arial" w:hAnsi="Arial" w:cs="Arial"/>
            <w:w w:val="118"/>
            <w:sz w:val="22"/>
            <w:szCs w:val="22"/>
          </w:rPr>
          <w:t>s</w:t>
        </w:r>
        <w:r w:rsidRPr="00BF6ECA">
          <w:rPr>
            <w:rFonts w:ascii="Arial" w:hAnsi="Arial" w:cs="Arial"/>
            <w:spacing w:val="-1"/>
            <w:w w:val="118"/>
            <w:sz w:val="22"/>
            <w:szCs w:val="22"/>
          </w:rPr>
          <w:t>o</w:t>
        </w:r>
        <w:r w:rsidRPr="00BF6ECA">
          <w:rPr>
            <w:rFonts w:ascii="Arial" w:hAnsi="Arial" w:cs="Arial"/>
            <w:spacing w:val="4"/>
            <w:w w:val="118"/>
            <w:sz w:val="22"/>
            <w:szCs w:val="22"/>
          </w:rPr>
          <w:t>e</w:t>
        </w:r>
        <w:r w:rsidRPr="00BF6ECA">
          <w:rPr>
            <w:rFonts w:ascii="Arial" w:hAnsi="Arial" w:cs="Arial"/>
            <w:w w:val="118"/>
            <w:sz w:val="22"/>
            <w:szCs w:val="22"/>
          </w:rPr>
          <w:t>v</w:t>
        </w:r>
        <w:r w:rsidRPr="00BF6ECA">
          <w:rPr>
            <w:rFonts w:ascii="Arial" w:hAnsi="Arial" w:cs="Arial"/>
            <w:spacing w:val="-1"/>
            <w:w w:val="118"/>
            <w:sz w:val="22"/>
            <w:szCs w:val="22"/>
          </w:rPr>
          <w:t>e</w:t>
        </w:r>
        <w:r w:rsidRPr="00BF6ECA">
          <w:rPr>
            <w:rFonts w:ascii="Arial" w:hAnsi="Arial" w:cs="Arial"/>
            <w:w w:val="118"/>
            <w:sz w:val="22"/>
            <w:szCs w:val="22"/>
          </w:rPr>
          <w:t>r  c</w:t>
        </w:r>
        <w:r w:rsidRPr="00BF6ECA">
          <w:rPr>
            <w:rFonts w:ascii="Arial" w:hAnsi="Arial" w:cs="Arial"/>
            <w:spacing w:val="-1"/>
            <w:w w:val="118"/>
            <w:sz w:val="22"/>
            <w:szCs w:val="22"/>
          </w:rPr>
          <w:t>a</w:t>
        </w:r>
        <w:r w:rsidRPr="00BF6ECA">
          <w:rPr>
            <w:rFonts w:ascii="Arial" w:hAnsi="Arial" w:cs="Arial"/>
            <w:w w:val="118"/>
            <w:sz w:val="22"/>
            <w:szCs w:val="22"/>
          </w:rPr>
          <w:t>u</w:t>
        </w:r>
        <w:r w:rsidRPr="00BF6ECA">
          <w:rPr>
            <w:rFonts w:ascii="Arial" w:hAnsi="Arial" w:cs="Arial"/>
            <w:spacing w:val="2"/>
            <w:w w:val="118"/>
            <w:sz w:val="22"/>
            <w:szCs w:val="22"/>
          </w:rPr>
          <w:t>s</w:t>
        </w:r>
        <w:r w:rsidRPr="00BF6ECA">
          <w:rPr>
            <w:rFonts w:ascii="Arial" w:hAnsi="Arial" w:cs="Arial"/>
            <w:w w:val="118"/>
            <w:sz w:val="22"/>
            <w:szCs w:val="22"/>
          </w:rPr>
          <w:t xml:space="preserve">ed </w:t>
        </w:r>
        <w:r w:rsidRPr="00BF6ECA">
          <w:rPr>
            <w:rFonts w:ascii="Arial" w:hAnsi="Arial" w:cs="Arial"/>
            <w:spacing w:val="41"/>
            <w:w w:val="118"/>
            <w:sz w:val="22"/>
            <w:szCs w:val="22"/>
          </w:rPr>
          <w:t xml:space="preserve"> </w:t>
        </w:r>
        <w:r w:rsidRPr="00BF6ECA">
          <w:rPr>
            <w:rFonts w:ascii="Arial" w:hAnsi="Arial" w:cs="Arial"/>
            <w:spacing w:val="-1"/>
            <w:w w:val="130"/>
            <w:sz w:val="22"/>
            <w:szCs w:val="22"/>
          </w:rPr>
          <w:t>a</w:t>
        </w:r>
        <w:r w:rsidRPr="00BF6ECA">
          <w:rPr>
            <w:rFonts w:ascii="Arial" w:hAnsi="Arial" w:cs="Arial"/>
            <w:spacing w:val="3"/>
            <w:w w:val="103"/>
            <w:sz w:val="22"/>
            <w:szCs w:val="22"/>
          </w:rPr>
          <w:t>r</w:t>
        </w:r>
        <w:r w:rsidRPr="00BF6ECA">
          <w:rPr>
            <w:rFonts w:ascii="Arial" w:hAnsi="Arial" w:cs="Arial"/>
            <w:spacing w:val="-2"/>
            <w:w w:val="83"/>
            <w:sz w:val="22"/>
            <w:szCs w:val="22"/>
          </w:rPr>
          <w:t>i</w:t>
        </w:r>
        <w:r w:rsidRPr="00BF6ECA">
          <w:rPr>
            <w:rFonts w:ascii="Arial" w:hAnsi="Arial" w:cs="Arial"/>
            <w:spacing w:val="2"/>
            <w:w w:val="133"/>
            <w:sz w:val="22"/>
            <w:szCs w:val="22"/>
          </w:rPr>
          <w:t>s</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 xml:space="preserve">g </w:t>
        </w:r>
        <w:r w:rsidRPr="00BF6ECA">
          <w:rPr>
            <w:rFonts w:ascii="Arial" w:hAnsi="Arial" w:cs="Arial"/>
            <w:spacing w:val="32"/>
            <w:w w:val="115"/>
            <w:sz w:val="22"/>
            <w:szCs w:val="22"/>
          </w:rPr>
          <w:t xml:space="preserve"> </w:t>
        </w:r>
        <w:r w:rsidRPr="00BF6ECA">
          <w:rPr>
            <w:rFonts w:ascii="Arial" w:hAnsi="Arial" w:cs="Arial"/>
            <w:sz w:val="22"/>
            <w:szCs w:val="22"/>
          </w:rPr>
          <w:t>f</w:t>
        </w:r>
        <w:r w:rsidRPr="00BF6ECA">
          <w:rPr>
            <w:rFonts w:ascii="Arial" w:hAnsi="Arial" w:cs="Arial"/>
            <w:spacing w:val="1"/>
            <w:sz w:val="22"/>
            <w:szCs w:val="22"/>
          </w:rPr>
          <w:t>r</w:t>
        </w:r>
        <w:r w:rsidRPr="00BF6ECA">
          <w:rPr>
            <w:rFonts w:ascii="Arial" w:hAnsi="Arial" w:cs="Arial"/>
            <w:sz w:val="22"/>
            <w:szCs w:val="22"/>
          </w:rPr>
          <w:t xml:space="preserve">om  </w:t>
        </w:r>
        <w:r w:rsidRPr="00BF6ECA">
          <w:rPr>
            <w:rFonts w:ascii="Arial" w:hAnsi="Arial" w:cs="Arial"/>
            <w:spacing w:val="11"/>
            <w:sz w:val="22"/>
            <w:szCs w:val="22"/>
          </w:rPr>
          <w:t xml:space="preserve"> </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w w:val="130"/>
            <w:sz w:val="22"/>
            <w:szCs w:val="22"/>
          </w:rPr>
          <w:t>a</w:t>
        </w:r>
        <w:r w:rsidRPr="00BF6ECA">
          <w:rPr>
            <w:rFonts w:ascii="Arial" w:hAnsi="Arial" w:cs="Arial"/>
            <w:w w:val="115"/>
            <w:sz w:val="22"/>
            <w:szCs w:val="22"/>
          </w:rPr>
          <w:t>n</w:t>
        </w:r>
        <w:r w:rsidRPr="00BF6ECA">
          <w:rPr>
            <w:rFonts w:ascii="Arial" w:hAnsi="Arial" w:cs="Arial"/>
            <w:w w:val="117"/>
            <w:sz w:val="22"/>
            <w:szCs w:val="22"/>
          </w:rPr>
          <w:t>c</w:t>
        </w:r>
        <w:r w:rsidRPr="00BF6ECA">
          <w:rPr>
            <w:rFonts w:ascii="Arial" w:hAnsi="Arial" w:cs="Arial"/>
            <w:w w:val="130"/>
            <w:sz w:val="22"/>
            <w:szCs w:val="22"/>
          </w:rPr>
          <w:t xml:space="preserve">e </w:t>
        </w:r>
        <w:r w:rsidRPr="00BF6ECA">
          <w:rPr>
            <w:rFonts w:ascii="Arial" w:hAnsi="Arial" w:cs="Arial"/>
            <w:spacing w:val="32"/>
            <w:w w:val="130"/>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f </w:t>
        </w:r>
        <w:r w:rsidRPr="00BF6ECA">
          <w:rPr>
            <w:rFonts w:ascii="Arial" w:hAnsi="Arial" w:cs="Arial"/>
            <w:spacing w:val="40"/>
            <w:sz w:val="22"/>
            <w:szCs w:val="22"/>
          </w:rPr>
          <w:t xml:space="preserve"> </w:t>
        </w:r>
        <w:r w:rsidRPr="00BF6ECA">
          <w:rPr>
            <w:rFonts w:ascii="Arial" w:hAnsi="Arial" w:cs="Arial"/>
            <w:spacing w:val="-1"/>
            <w:w w:val="130"/>
            <w:sz w:val="22"/>
            <w:szCs w:val="22"/>
          </w:rPr>
          <w:t>a</w:t>
        </w:r>
        <w:r w:rsidRPr="00BF6ECA">
          <w:rPr>
            <w:rFonts w:ascii="Arial" w:hAnsi="Arial" w:cs="Arial"/>
            <w:spacing w:val="4"/>
            <w:w w:val="115"/>
            <w:sz w:val="22"/>
            <w:szCs w:val="22"/>
          </w:rPr>
          <w:t>n</w:t>
        </w:r>
        <w:r w:rsidRPr="00BF6ECA">
          <w:rPr>
            <w:rFonts w:ascii="Arial" w:hAnsi="Arial" w:cs="Arial"/>
            <w:w w:val="103"/>
            <w:sz w:val="22"/>
            <w:szCs w:val="22"/>
          </w:rPr>
          <w:t xml:space="preserve">y </w:t>
        </w:r>
        <w:r w:rsidRPr="00BF6ECA">
          <w:rPr>
            <w:rFonts w:ascii="Arial" w:hAnsi="Arial" w:cs="Arial"/>
            <w:spacing w:val="-2"/>
            <w:w w:val="117"/>
            <w:sz w:val="22"/>
            <w:szCs w:val="22"/>
          </w:rPr>
          <w:t>T</w:t>
        </w:r>
        <w:r w:rsidRPr="00BF6ECA">
          <w:rPr>
            <w:rFonts w:ascii="Arial" w:hAnsi="Arial" w:cs="Arial"/>
            <w:spacing w:val="3"/>
            <w:w w:val="117"/>
            <w:sz w:val="22"/>
            <w:szCs w:val="22"/>
          </w:rPr>
          <w:t>e</w:t>
        </w:r>
        <w:r w:rsidRPr="00BF6ECA">
          <w:rPr>
            <w:rFonts w:ascii="Arial" w:hAnsi="Arial" w:cs="Arial"/>
            <w:spacing w:val="-1"/>
            <w:w w:val="117"/>
            <w:sz w:val="22"/>
            <w:szCs w:val="22"/>
          </w:rPr>
          <w:t>n</w:t>
        </w:r>
        <w:r w:rsidRPr="00BF6ECA">
          <w:rPr>
            <w:rFonts w:ascii="Arial" w:hAnsi="Arial" w:cs="Arial"/>
            <w:spacing w:val="3"/>
            <w:w w:val="117"/>
            <w:sz w:val="22"/>
            <w:szCs w:val="22"/>
          </w:rPr>
          <w:t>d</w:t>
        </w:r>
        <w:r w:rsidRPr="00BF6ECA">
          <w:rPr>
            <w:rFonts w:ascii="Arial" w:hAnsi="Arial" w:cs="Arial"/>
            <w:spacing w:val="-1"/>
            <w:w w:val="117"/>
            <w:sz w:val="22"/>
            <w:szCs w:val="22"/>
          </w:rPr>
          <w:t>e</w:t>
        </w:r>
        <w:r w:rsidRPr="00BF6ECA">
          <w:rPr>
            <w:rFonts w:ascii="Arial" w:hAnsi="Arial" w:cs="Arial"/>
            <w:w w:val="117"/>
            <w:sz w:val="22"/>
            <w:szCs w:val="22"/>
          </w:rPr>
          <w:t>r</w:t>
        </w:r>
        <w:r w:rsidRPr="00BF6ECA">
          <w:rPr>
            <w:rFonts w:ascii="Arial" w:hAnsi="Arial" w:cs="Arial"/>
            <w:spacing w:val="-1"/>
            <w:w w:val="117"/>
            <w:sz w:val="22"/>
            <w:szCs w:val="22"/>
          </w:rPr>
          <w:t>e</w:t>
        </w:r>
        <w:r w:rsidRPr="00BF6ECA">
          <w:rPr>
            <w:rFonts w:ascii="Arial" w:hAnsi="Arial" w:cs="Arial"/>
            <w:spacing w:val="6"/>
            <w:w w:val="117"/>
            <w:sz w:val="22"/>
            <w:szCs w:val="22"/>
          </w:rPr>
          <w:t>r</w:t>
        </w:r>
        <w:r w:rsidRPr="00BF6ECA">
          <w:rPr>
            <w:rFonts w:ascii="Arial" w:hAnsi="Arial" w:cs="Arial"/>
            <w:w w:val="117"/>
            <w:sz w:val="22"/>
            <w:szCs w:val="22"/>
          </w:rPr>
          <w:t>s</w:t>
        </w:r>
        <w:r w:rsidRPr="00BF6ECA">
          <w:rPr>
            <w:rFonts w:ascii="Arial" w:hAnsi="Arial" w:cs="Arial"/>
            <w:spacing w:val="3"/>
            <w:w w:val="117"/>
            <w:sz w:val="22"/>
            <w:szCs w:val="22"/>
          </w:rPr>
          <w:t xml:space="preserve"> </w:t>
        </w:r>
        <w:r w:rsidRPr="00BF6ECA">
          <w:rPr>
            <w:rFonts w:ascii="Arial" w:hAnsi="Arial" w:cs="Arial"/>
            <w:spacing w:val="3"/>
            <w:sz w:val="22"/>
            <w:szCs w:val="22"/>
          </w:rPr>
          <w:t>u</w:t>
        </w:r>
        <w:r w:rsidRPr="00BF6ECA">
          <w:rPr>
            <w:rFonts w:ascii="Arial" w:hAnsi="Arial" w:cs="Arial"/>
            <w:spacing w:val="-1"/>
            <w:sz w:val="22"/>
            <w:szCs w:val="22"/>
          </w:rPr>
          <w:t>po</w:t>
        </w:r>
        <w:r w:rsidRPr="00BF6ECA">
          <w:rPr>
            <w:rFonts w:ascii="Arial" w:hAnsi="Arial" w:cs="Arial"/>
            <w:sz w:val="22"/>
            <w:szCs w:val="22"/>
          </w:rPr>
          <w:t xml:space="preserve">n </w:t>
        </w:r>
        <w:r w:rsidRPr="00BF6ECA">
          <w:rPr>
            <w:rFonts w:ascii="Arial" w:hAnsi="Arial" w:cs="Arial"/>
            <w:spacing w:val="19"/>
            <w:sz w:val="22"/>
            <w:szCs w:val="22"/>
          </w:rPr>
          <w:t xml:space="preserve"> </w:t>
        </w:r>
        <w:r w:rsidRPr="00BF6ECA">
          <w:rPr>
            <w:rFonts w:ascii="Arial" w:hAnsi="Arial" w:cs="Arial"/>
            <w:w w:val="118"/>
            <w:sz w:val="22"/>
            <w:szCs w:val="22"/>
          </w:rPr>
          <w:t xml:space="preserve">the </w:t>
        </w:r>
        <w:r w:rsidRPr="00BF6ECA">
          <w:rPr>
            <w:rFonts w:ascii="Arial" w:hAnsi="Arial" w:cs="Arial"/>
            <w:spacing w:val="-2"/>
            <w:w w:val="118"/>
            <w:sz w:val="22"/>
            <w:szCs w:val="22"/>
          </w:rPr>
          <w:t>s</w:t>
        </w:r>
        <w:r w:rsidRPr="00BF6ECA">
          <w:rPr>
            <w:rFonts w:ascii="Arial" w:hAnsi="Arial" w:cs="Arial"/>
            <w:spacing w:val="2"/>
            <w:w w:val="118"/>
            <w:sz w:val="22"/>
            <w:szCs w:val="22"/>
          </w:rPr>
          <w:t>t</w:t>
        </w:r>
        <w:r w:rsidRPr="00BF6ECA">
          <w:rPr>
            <w:rFonts w:ascii="Arial" w:hAnsi="Arial" w:cs="Arial"/>
            <w:spacing w:val="-1"/>
            <w:w w:val="118"/>
            <w:sz w:val="22"/>
            <w:szCs w:val="22"/>
          </w:rPr>
          <w:t>a</w:t>
        </w:r>
        <w:r w:rsidRPr="00BF6ECA">
          <w:rPr>
            <w:rFonts w:ascii="Arial" w:hAnsi="Arial" w:cs="Arial"/>
            <w:spacing w:val="2"/>
            <w:w w:val="118"/>
            <w:sz w:val="22"/>
            <w:szCs w:val="22"/>
          </w:rPr>
          <w:t>t</w:t>
        </w:r>
        <w:r w:rsidRPr="00BF6ECA">
          <w:rPr>
            <w:rFonts w:ascii="Arial" w:hAnsi="Arial" w:cs="Arial"/>
            <w:w w:val="118"/>
            <w:sz w:val="22"/>
            <w:szCs w:val="22"/>
          </w:rPr>
          <w:t>e</w:t>
        </w:r>
        <w:r w:rsidRPr="00BF6ECA">
          <w:rPr>
            <w:rFonts w:ascii="Arial" w:hAnsi="Arial" w:cs="Arial"/>
            <w:spacing w:val="4"/>
            <w:w w:val="118"/>
            <w:sz w:val="22"/>
            <w:szCs w:val="22"/>
          </w:rPr>
          <w:t>m</w:t>
        </w:r>
        <w:r w:rsidRPr="00BF6ECA">
          <w:rPr>
            <w:rFonts w:ascii="Arial" w:hAnsi="Arial" w:cs="Arial"/>
            <w:spacing w:val="-1"/>
            <w:w w:val="118"/>
            <w:sz w:val="22"/>
            <w:szCs w:val="22"/>
          </w:rPr>
          <w:t>e</w:t>
        </w:r>
        <w:r w:rsidRPr="00BF6ECA">
          <w:rPr>
            <w:rFonts w:ascii="Arial" w:hAnsi="Arial" w:cs="Arial"/>
            <w:w w:val="118"/>
            <w:sz w:val="22"/>
            <w:szCs w:val="22"/>
          </w:rPr>
          <w:t>n</w:t>
        </w:r>
        <w:r w:rsidRPr="00BF6ECA">
          <w:rPr>
            <w:rFonts w:ascii="Arial" w:hAnsi="Arial" w:cs="Arial"/>
            <w:spacing w:val="2"/>
            <w:w w:val="118"/>
            <w:sz w:val="22"/>
            <w:szCs w:val="22"/>
          </w:rPr>
          <w:t>t</w:t>
        </w:r>
        <w:r w:rsidRPr="00BF6ECA">
          <w:rPr>
            <w:rFonts w:ascii="Arial" w:hAnsi="Arial" w:cs="Arial"/>
            <w:w w:val="118"/>
            <w:sz w:val="22"/>
            <w:szCs w:val="22"/>
          </w:rPr>
          <w:t>s</w:t>
        </w:r>
        <w:r w:rsidRPr="00BF6ECA">
          <w:rPr>
            <w:rFonts w:ascii="Arial" w:hAnsi="Arial" w:cs="Arial"/>
            <w:spacing w:val="11"/>
            <w:w w:val="118"/>
            <w:sz w:val="22"/>
            <w:szCs w:val="22"/>
          </w:rPr>
          <w:t xml:space="preserve"> </w:t>
        </w:r>
        <w:r w:rsidRPr="00BF6ECA">
          <w:rPr>
            <w:rFonts w:ascii="Arial" w:hAnsi="Arial" w:cs="Arial"/>
            <w:spacing w:val="4"/>
            <w:w w:val="117"/>
            <w:sz w:val="22"/>
            <w:szCs w:val="22"/>
          </w:rPr>
          <w:t>c</w:t>
        </w:r>
        <w:r w:rsidRPr="00BF6ECA">
          <w:rPr>
            <w:rFonts w:ascii="Arial" w:hAnsi="Arial" w:cs="Arial"/>
            <w:spacing w:val="-1"/>
            <w:w w:val="115"/>
            <w:sz w:val="22"/>
            <w:szCs w:val="22"/>
          </w:rPr>
          <w:t>on</w:t>
        </w:r>
        <w:r w:rsidRPr="00BF6ECA">
          <w:rPr>
            <w:rFonts w:ascii="Arial" w:hAnsi="Arial" w:cs="Arial"/>
            <w:spacing w:val="4"/>
            <w:w w:val="103"/>
            <w:sz w:val="22"/>
            <w:szCs w:val="22"/>
          </w:rPr>
          <w:t>t</w:t>
        </w:r>
        <w:r w:rsidRPr="00BF6ECA">
          <w:rPr>
            <w:rFonts w:ascii="Arial" w:hAnsi="Arial" w:cs="Arial"/>
            <w:spacing w:val="-1"/>
            <w:w w:val="130"/>
            <w:sz w:val="22"/>
            <w:szCs w:val="22"/>
          </w:rPr>
          <w:t>a</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6"/>
            <w:sz w:val="22"/>
            <w:szCs w:val="22"/>
          </w:rPr>
          <w:t xml:space="preserve"> </w:t>
        </w:r>
        <w:r w:rsidRPr="00BF6ECA">
          <w:rPr>
            <w:rFonts w:ascii="Arial" w:hAnsi="Arial" w:cs="Arial"/>
            <w:w w:val="103"/>
            <w:sz w:val="22"/>
            <w:szCs w:val="22"/>
          </w:rPr>
          <w:t>t</w:t>
        </w:r>
        <w:r w:rsidRPr="00BF6ECA">
          <w:rPr>
            <w:rFonts w:ascii="Arial" w:hAnsi="Arial" w:cs="Arial"/>
            <w:spacing w:val="3"/>
            <w:w w:val="115"/>
            <w:sz w:val="22"/>
            <w:szCs w:val="22"/>
          </w:rPr>
          <w:t>h</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spacing w:val="-2"/>
            <w:w w:val="115"/>
            <w:sz w:val="22"/>
            <w:szCs w:val="22"/>
          </w:rPr>
          <w:t>T</w:t>
        </w:r>
        <w:r w:rsidRPr="00BF6ECA">
          <w:rPr>
            <w:rFonts w:ascii="Arial" w:hAnsi="Arial" w:cs="Arial"/>
            <w:spacing w:val="5"/>
            <w:w w:val="115"/>
            <w:sz w:val="22"/>
            <w:szCs w:val="22"/>
          </w:rPr>
          <w:t>e</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5"/>
            <w:w w:val="115"/>
            <w:sz w:val="22"/>
            <w:szCs w:val="22"/>
          </w:rPr>
          <w:t xml:space="preserve"> </w:t>
        </w:r>
        <w:r w:rsidRPr="00BF6ECA">
          <w:rPr>
            <w:rFonts w:ascii="Arial" w:hAnsi="Arial" w:cs="Arial"/>
            <w:w w:val="115"/>
            <w:sz w:val="22"/>
            <w:szCs w:val="22"/>
          </w:rPr>
          <w:t>d</w:t>
        </w:r>
        <w:r w:rsidRPr="00BF6ECA">
          <w:rPr>
            <w:rFonts w:ascii="Arial" w:hAnsi="Arial" w:cs="Arial"/>
            <w:spacing w:val="3"/>
            <w:w w:val="115"/>
            <w:sz w:val="22"/>
            <w:szCs w:val="22"/>
          </w:rPr>
          <w:t>o</w:t>
        </w:r>
        <w:r w:rsidRPr="00BF6ECA">
          <w:rPr>
            <w:rFonts w:ascii="Arial" w:hAnsi="Arial" w:cs="Arial"/>
            <w:spacing w:val="-2"/>
            <w:w w:val="117"/>
            <w:sz w:val="22"/>
            <w:szCs w:val="22"/>
          </w:rPr>
          <w:t>c</w:t>
        </w:r>
        <w:r w:rsidRPr="00BF6ECA">
          <w:rPr>
            <w:rFonts w:ascii="Arial" w:hAnsi="Arial" w:cs="Arial"/>
            <w:spacing w:val="-1"/>
            <w:w w:val="115"/>
            <w:sz w:val="22"/>
            <w:szCs w:val="22"/>
          </w:rPr>
          <w:t>u</w:t>
        </w:r>
        <w:r w:rsidRPr="00BF6ECA">
          <w:rPr>
            <w:rFonts w:ascii="Arial" w:hAnsi="Arial" w:cs="Arial"/>
            <w:spacing w:val="3"/>
            <w:w w:val="111"/>
            <w:sz w:val="22"/>
            <w:szCs w:val="22"/>
          </w:rPr>
          <w:t>m</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spacing w:val="-1"/>
            <w:w w:val="103"/>
            <w:sz w:val="22"/>
            <w:szCs w:val="22"/>
          </w:rPr>
          <w:t>t</w:t>
        </w:r>
        <w:r w:rsidRPr="00BF6ECA">
          <w:rPr>
            <w:rFonts w:ascii="Arial" w:hAnsi="Arial" w:cs="Arial"/>
            <w:w w:val="115"/>
            <w:sz w:val="22"/>
            <w:szCs w:val="22"/>
          </w:rPr>
          <w:t>.</w:t>
        </w:r>
      </w:hyperlink>
    </w:p>
    <w:p w:rsidR="0043705F" w:rsidRPr="00BF6ECA" w:rsidRDefault="0043705F" w:rsidP="009F1378">
      <w:pPr>
        <w:ind w:right="49"/>
        <w:rPr>
          <w:rFonts w:ascii="Arial" w:hAnsi="Arial" w:cs="Arial"/>
          <w:sz w:val="22"/>
          <w:szCs w:val="22"/>
        </w:rPr>
      </w:pPr>
    </w:p>
    <w:p w:rsidR="0043705F" w:rsidRPr="00BF6ECA" w:rsidRDefault="009672AC" w:rsidP="009F1378">
      <w:pPr>
        <w:ind w:left="759" w:right="49"/>
        <w:jc w:val="both"/>
        <w:rPr>
          <w:rFonts w:ascii="Arial" w:hAnsi="Arial" w:cs="Arial"/>
          <w:sz w:val="22"/>
          <w:szCs w:val="22"/>
        </w:rPr>
      </w:pPr>
      <w:r w:rsidRPr="00BF6ECA">
        <w:rPr>
          <w:rFonts w:ascii="Arial" w:hAnsi="Arial" w:cs="Arial"/>
          <w:spacing w:val="-2"/>
          <w:w w:val="115"/>
          <w:sz w:val="22"/>
          <w:szCs w:val="22"/>
        </w:rPr>
        <w:t>T</w:t>
      </w:r>
      <w:r w:rsidRPr="00BF6ECA">
        <w:rPr>
          <w:rFonts w:ascii="Arial" w:hAnsi="Arial" w:cs="Arial"/>
          <w:spacing w:val="3"/>
          <w:w w:val="115"/>
          <w:sz w:val="22"/>
          <w:szCs w:val="22"/>
        </w:rPr>
        <w:t>h</w:t>
      </w:r>
      <w:r w:rsidRPr="00BF6ECA">
        <w:rPr>
          <w:rFonts w:ascii="Arial" w:hAnsi="Arial" w:cs="Arial"/>
          <w:w w:val="115"/>
          <w:sz w:val="22"/>
          <w:szCs w:val="22"/>
        </w:rPr>
        <w:t>e</w:t>
      </w:r>
      <w:r w:rsidRPr="00BF6ECA">
        <w:rPr>
          <w:rFonts w:ascii="Arial" w:hAnsi="Arial" w:cs="Arial"/>
          <w:spacing w:val="11"/>
          <w:w w:val="115"/>
          <w:sz w:val="22"/>
          <w:szCs w:val="22"/>
        </w:rPr>
        <w:t xml:space="preserve"> </w:t>
      </w:r>
      <w:r w:rsidRPr="00BF6ECA">
        <w:rPr>
          <w:rFonts w:ascii="Arial" w:hAnsi="Arial" w:cs="Arial"/>
          <w:spacing w:val="3"/>
          <w:w w:val="115"/>
          <w:sz w:val="22"/>
          <w:szCs w:val="22"/>
        </w:rPr>
        <w:t>B</w:t>
      </w:r>
      <w:r w:rsidRPr="00BF6ECA">
        <w:rPr>
          <w:rFonts w:ascii="Arial" w:hAnsi="Arial" w:cs="Arial"/>
          <w:spacing w:val="-1"/>
          <w:w w:val="115"/>
          <w:sz w:val="22"/>
          <w:szCs w:val="22"/>
        </w:rPr>
        <w:t>a</w:t>
      </w:r>
      <w:r w:rsidRPr="00BF6ECA">
        <w:rPr>
          <w:rFonts w:ascii="Arial" w:hAnsi="Arial" w:cs="Arial"/>
          <w:w w:val="115"/>
          <w:sz w:val="22"/>
          <w:szCs w:val="22"/>
        </w:rPr>
        <w:t>nk</w:t>
      </w:r>
      <w:r w:rsidRPr="00BF6ECA">
        <w:rPr>
          <w:rFonts w:ascii="Arial" w:hAnsi="Arial" w:cs="Arial"/>
          <w:spacing w:val="4"/>
          <w:w w:val="115"/>
          <w:sz w:val="22"/>
          <w:szCs w:val="22"/>
        </w:rPr>
        <w:t xml:space="preserve"> </w:t>
      </w:r>
      <w:r w:rsidRPr="00BF6ECA">
        <w:rPr>
          <w:rFonts w:ascii="Arial" w:hAnsi="Arial" w:cs="Arial"/>
          <w:w w:val="115"/>
          <w:sz w:val="22"/>
          <w:szCs w:val="22"/>
        </w:rPr>
        <w:t>re</w:t>
      </w:r>
      <w:r w:rsidRPr="00BF6ECA">
        <w:rPr>
          <w:rFonts w:ascii="Arial" w:hAnsi="Arial" w:cs="Arial"/>
          <w:spacing w:val="-2"/>
          <w:w w:val="115"/>
          <w:sz w:val="22"/>
          <w:szCs w:val="22"/>
        </w:rPr>
        <w:t>s</w:t>
      </w:r>
      <w:r w:rsidRPr="00BF6ECA">
        <w:rPr>
          <w:rFonts w:ascii="Arial" w:hAnsi="Arial" w:cs="Arial"/>
          <w:spacing w:val="-1"/>
          <w:w w:val="115"/>
          <w:sz w:val="22"/>
          <w:szCs w:val="22"/>
        </w:rPr>
        <w:t>e</w:t>
      </w:r>
      <w:r w:rsidRPr="00BF6ECA">
        <w:rPr>
          <w:rFonts w:ascii="Arial" w:hAnsi="Arial" w:cs="Arial"/>
          <w:spacing w:val="3"/>
          <w:w w:val="115"/>
          <w:sz w:val="22"/>
          <w:szCs w:val="22"/>
        </w:rPr>
        <w:t>r</w:t>
      </w:r>
      <w:r w:rsidRPr="00BF6ECA">
        <w:rPr>
          <w:rFonts w:ascii="Arial" w:hAnsi="Arial" w:cs="Arial"/>
          <w:w w:val="115"/>
          <w:sz w:val="22"/>
          <w:szCs w:val="22"/>
        </w:rPr>
        <w:t>v</w:t>
      </w:r>
      <w:r w:rsidRPr="00BF6ECA">
        <w:rPr>
          <w:rFonts w:ascii="Arial" w:hAnsi="Arial" w:cs="Arial"/>
          <w:spacing w:val="-1"/>
          <w:w w:val="115"/>
          <w:sz w:val="22"/>
          <w:szCs w:val="22"/>
        </w:rPr>
        <w:t>e</w:t>
      </w:r>
      <w:r w:rsidRPr="00BF6ECA">
        <w:rPr>
          <w:rFonts w:ascii="Arial" w:hAnsi="Arial" w:cs="Arial"/>
          <w:w w:val="115"/>
          <w:sz w:val="22"/>
          <w:szCs w:val="22"/>
        </w:rPr>
        <w:t>s the</w:t>
      </w:r>
      <w:r w:rsidRPr="00BF6ECA">
        <w:rPr>
          <w:rFonts w:ascii="Arial" w:hAnsi="Arial" w:cs="Arial"/>
          <w:spacing w:val="19"/>
          <w:w w:val="115"/>
          <w:sz w:val="22"/>
          <w:szCs w:val="22"/>
        </w:rPr>
        <w:t xml:space="preserve"> </w:t>
      </w:r>
      <w:r w:rsidRPr="00BF6ECA">
        <w:rPr>
          <w:rFonts w:ascii="Arial" w:hAnsi="Arial" w:cs="Arial"/>
          <w:spacing w:val="1"/>
          <w:w w:val="103"/>
          <w:sz w:val="22"/>
          <w:szCs w:val="22"/>
        </w:rPr>
        <w:t>r</w:t>
      </w:r>
      <w:r w:rsidRPr="00BF6ECA">
        <w:rPr>
          <w:rFonts w:ascii="Arial" w:hAnsi="Arial" w:cs="Arial"/>
          <w:w w:val="83"/>
          <w:sz w:val="22"/>
          <w:szCs w:val="22"/>
        </w:rPr>
        <w:t>i</w:t>
      </w:r>
      <w:r w:rsidRPr="00BF6ECA">
        <w:rPr>
          <w:rFonts w:ascii="Arial" w:hAnsi="Arial" w:cs="Arial"/>
          <w:spacing w:val="4"/>
          <w:w w:val="115"/>
          <w:sz w:val="22"/>
          <w:szCs w:val="22"/>
        </w:rPr>
        <w:t>g</w:t>
      </w:r>
      <w:r w:rsidRPr="00BF6ECA">
        <w:rPr>
          <w:rFonts w:ascii="Arial" w:hAnsi="Arial" w:cs="Arial"/>
          <w:spacing w:val="-1"/>
          <w:w w:val="115"/>
          <w:sz w:val="22"/>
          <w:szCs w:val="22"/>
        </w:rPr>
        <w:t>h</w:t>
      </w:r>
      <w:r w:rsidRPr="00BF6ECA">
        <w:rPr>
          <w:rFonts w:ascii="Arial" w:hAnsi="Arial" w:cs="Arial"/>
          <w:w w:val="103"/>
          <w:sz w:val="22"/>
          <w:szCs w:val="22"/>
        </w:rPr>
        <w:t>t</w:t>
      </w:r>
      <w:r w:rsidRPr="00BF6ECA">
        <w:rPr>
          <w:rFonts w:ascii="Arial" w:hAnsi="Arial" w:cs="Arial"/>
          <w:spacing w:val="17"/>
          <w:w w:val="103"/>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32"/>
          <w:sz w:val="22"/>
          <w:szCs w:val="22"/>
        </w:rPr>
        <w:t xml:space="preserve"> </w:t>
      </w:r>
      <w:r w:rsidRPr="00BF6ECA">
        <w:rPr>
          <w:rFonts w:ascii="Arial" w:hAnsi="Arial" w:cs="Arial"/>
          <w:spacing w:val="3"/>
          <w:w w:val="103"/>
          <w:sz w:val="22"/>
          <w:szCs w:val="22"/>
        </w:rPr>
        <w:t>r</w:t>
      </w:r>
      <w:r w:rsidRPr="00BF6ECA">
        <w:rPr>
          <w:rFonts w:ascii="Arial" w:hAnsi="Arial" w:cs="Arial"/>
          <w:spacing w:val="3"/>
          <w:w w:val="130"/>
          <w:sz w:val="22"/>
          <w:szCs w:val="22"/>
        </w:rPr>
        <w:t>e</w:t>
      </w:r>
      <w:r w:rsidRPr="00BF6ECA">
        <w:rPr>
          <w:rFonts w:ascii="Arial" w:hAnsi="Arial" w:cs="Arial"/>
          <w:spacing w:val="-2"/>
          <w:w w:val="83"/>
          <w:sz w:val="22"/>
          <w:szCs w:val="22"/>
        </w:rPr>
        <w:t>j</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w w:val="103"/>
          <w:sz w:val="22"/>
          <w:szCs w:val="22"/>
        </w:rPr>
        <w:t>t</w:t>
      </w:r>
      <w:r w:rsidRPr="00BF6ECA">
        <w:rPr>
          <w:rFonts w:ascii="Arial" w:hAnsi="Arial" w:cs="Arial"/>
          <w:spacing w:val="17"/>
          <w:w w:val="103"/>
          <w:sz w:val="22"/>
          <w:szCs w:val="22"/>
        </w:rPr>
        <w:t xml:space="preserve"> </w:t>
      </w:r>
      <w:r w:rsidRPr="00BF6ECA">
        <w:rPr>
          <w:rFonts w:ascii="Arial" w:hAnsi="Arial" w:cs="Arial"/>
          <w:spacing w:val="3"/>
          <w:w w:val="115"/>
          <w:sz w:val="22"/>
          <w:szCs w:val="22"/>
        </w:rPr>
        <w:t>a</w:t>
      </w:r>
      <w:r w:rsidRPr="00BF6ECA">
        <w:rPr>
          <w:rFonts w:ascii="Arial" w:hAnsi="Arial" w:cs="Arial"/>
          <w:spacing w:val="5"/>
          <w:w w:val="115"/>
          <w:sz w:val="22"/>
          <w:szCs w:val="22"/>
        </w:rPr>
        <w:t>n</w:t>
      </w:r>
      <w:r w:rsidRPr="00BF6ECA">
        <w:rPr>
          <w:rFonts w:ascii="Arial" w:hAnsi="Arial" w:cs="Arial"/>
          <w:w w:val="115"/>
          <w:sz w:val="22"/>
          <w:szCs w:val="22"/>
        </w:rPr>
        <w:t>y</w:t>
      </w:r>
      <w:r w:rsidRPr="00BF6ECA">
        <w:rPr>
          <w:rFonts w:ascii="Arial" w:hAnsi="Arial" w:cs="Arial"/>
          <w:spacing w:val="10"/>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37"/>
          <w:sz w:val="22"/>
          <w:szCs w:val="22"/>
        </w:rPr>
        <w:t xml:space="preserve"> </w:t>
      </w:r>
      <w:r w:rsidRPr="00BF6ECA">
        <w:rPr>
          <w:rFonts w:ascii="Arial" w:hAnsi="Arial" w:cs="Arial"/>
          <w:spacing w:val="3"/>
          <w:w w:val="130"/>
          <w:sz w:val="22"/>
          <w:szCs w:val="22"/>
        </w:rPr>
        <w:t>a</w:t>
      </w:r>
      <w:r w:rsidRPr="00BF6ECA">
        <w:rPr>
          <w:rFonts w:ascii="Arial" w:hAnsi="Arial" w:cs="Arial"/>
          <w:w w:val="83"/>
          <w:sz w:val="22"/>
          <w:szCs w:val="22"/>
        </w:rPr>
        <w:t>ll</w:t>
      </w:r>
      <w:r w:rsidRPr="00BF6ECA">
        <w:rPr>
          <w:rFonts w:ascii="Arial" w:hAnsi="Arial" w:cs="Arial"/>
          <w:spacing w:val="20"/>
          <w:w w:val="83"/>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en</w:t>
      </w:r>
      <w:r w:rsidRPr="00BF6ECA">
        <w:rPr>
          <w:rFonts w:ascii="Arial" w:hAnsi="Arial" w:cs="Arial"/>
          <w:spacing w:val="3"/>
          <w:w w:val="117"/>
          <w:sz w:val="22"/>
          <w:szCs w:val="22"/>
        </w:rPr>
        <w:t>d</w:t>
      </w:r>
      <w:r w:rsidRPr="00BF6ECA">
        <w:rPr>
          <w:rFonts w:ascii="Arial" w:hAnsi="Arial" w:cs="Arial"/>
          <w:w w:val="117"/>
          <w:sz w:val="22"/>
          <w:szCs w:val="22"/>
        </w:rPr>
        <w:t>e</w:t>
      </w:r>
      <w:r w:rsidRPr="00BF6ECA">
        <w:rPr>
          <w:rFonts w:ascii="Arial" w:hAnsi="Arial" w:cs="Arial"/>
          <w:spacing w:val="1"/>
          <w:w w:val="117"/>
          <w:sz w:val="22"/>
          <w:szCs w:val="22"/>
        </w:rPr>
        <w:t>r</w:t>
      </w:r>
      <w:r w:rsidRPr="00BF6ECA">
        <w:rPr>
          <w:rFonts w:ascii="Arial" w:hAnsi="Arial" w:cs="Arial"/>
          <w:w w:val="117"/>
          <w:sz w:val="22"/>
          <w:szCs w:val="22"/>
        </w:rPr>
        <w:t>s</w:t>
      </w:r>
      <w:r w:rsidRPr="00BF6ECA">
        <w:rPr>
          <w:rFonts w:ascii="Arial" w:hAnsi="Arial" w:cs="Arial"/>
          <w:spacing w:val="15"/>
          <w:w w:val="117"/>
          <w:sz w:val="22"/>
          <w:szCs w:val="22"/>
        </w:rPr>
        <w:t xml:space="preserve"> </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w w:val="83"/>
          <w:sz w:val="22"/>
          <w:szCs w:val="22"/>
        </w:rPr>
        <w:t>i</w:t>
      </w:r>
      <w:r w:rsidRPr="00BF6ECA">
        <w:rPr>
          <w:rFonts w:ascii="Arial" w:hAnsi="Arial" w:cs="Arial"/>
          <w:w w:val="103"/>
          <w:sz w:val="22"/>
          <w:szCs w:val="22"/>
        </w:rPr>
        <w:t>v</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17"/>
          <w:w w:val="115"/>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18"/>
          <w:w w:val="115"/>
          <w:sz w:val="22"/>
          <w:szCs w:val="22"/>
        </w:rPr>
        <w:t xml:space="preserve"> </w:t>
      </w:r>
      <w:r w:rsidRPr="00BF6ECA">
        <w:rPr>
          <w:rFonts w:ascii="Arial" w:hAnsi="Arial" w:cs="Arial"/>
          <w:spacing w:val="1"/>
          <w:w w:val="121"/>
          <w:sz w:val="22"/>
          <w:szCs w:val="22"/>
        </w:rPr>
        <w:t>r</w:t>
      </w:r>
      <w:r w:rsidRPr="00BF6ECA">
        <w:rPr>
          <w:rFonts w:ascii="Arial" w:hAnsi="Arial" w:cs="Arial"/>
          <w:spacing w:val="5"/>
          <w:w w:val="121"/>
          <w:sz w:val="22"/>
          <w:szCs w:val="22"/>
        </w:rPr>
        <w:t>e</w:t>
      </w:r>
      <w:r w:rsidRPr="00BF6ECA">
        <w:rPr>
          <w:rFonts w:ascii="Arial" w:hAnsi="Arial" w:cs="Arial"/>
          <w:spacing w:val="-5"/>
          <w:w w:val="121"/>
          <w:sz w:val="22"/>
          <w:szCs w:val="22"/>
        </w:rPr>
        <w:t>s</w:t>
      </w:r>
      <w:r w:rsidRPr="00BF6ECA">
        <w:rPr>
          <w:rFonts w:ascii="Arial" w:hAnsi="Arial" w:cs="Arial"/>
          <w:w w:val="121"/>
          <w:sz w:val="22"/>
          <w:szCs w:val="22"/>
        </w:rPr>
        <w:t>po</w:t>
      </w:r>
      <w:r w:rsidRPr="00BF6ECA">
        <w:rPr>
          <w:rFonts w:ascii="Arial" w:hAnsi="Arial" w:cs="Arial"/>
          <w:spacing w:val="4"/>
          <w:w w:val="121"/>
          <w:sz w:val="22"/>
          <w:szCs w:val="22"/>
        </w:rPr>
        <w:t>n</w:t>
      </w:r>
      <w:r w:rsidRPr="00BF6ECA">
        <w:rPr>
          <w:rFonts w:ascii="Arial" w:hAnsi="Arial" w:cs="Arial"/>
          <w:w w:val="121"/>
          <w:sz w:val="22"/>
          <w:szCs w:val="22"/>
        </w:rPr>
        <w:t>se</w:t>
      </w:r>
      <w:r w:rsidRPr="00BF6ECA">
        <w:rPr>
          <w:rFonts w:ascii="Arial" w:hAnsi="Arial" w:cs="Arial"/>
          <w:spacing w:val="15"/>
          <w:w w:val="121"/>
          <w:sz w:val="22"/>
          <w:szCs w:val="22"/>
        </w:rPr>
        <w:t xml:space="preserve"> </w:t>
      </w:r>
      <w:r w:rsidRPr="00BF6ECA">
        <w:rPr>
          <w:rFonts w:ascii="Arial" w:hAnsi="Arial" w:cs="Arial"/>
          <w:sz w:val="22"/>
          <w:szCs w:val="22"/>
        </w:rPr>
        <w:t>to</w:t>
      </w:r>
      <w:r w:rsidRPr="00BF6ECA">
        <w:rPr>
          <w:rFonts w:ascii="Arial" w:hAnsi="Arial" w:cs="Arial"/>
          <w:spacing w:val="35"/>
          <w:sz w:val="22"/>
          <w:szCs w:val="22"/>
        </w:rPr>
        <w:t xml:space="preserve"> </w:t>
      </w:r>
      <w:r w:rsidRPr="00BF6ECA">
        <w:rPr>
          <w:rFonts w:ascii="Arial" w:hAnsi="Arial" w:cs="Arial"/>
          <w:w w:val="103"/>
          <w:sz w:val="22"/>
          <w:szCs w:val="22"/>
        </w:rPr>
        <w:t>t</w:t>
      </w:r>
      <w:r w:rsidRPr="00BF6ECA">
        <w:rPr>
          <w:rFonts w:ascii="Arial" w:hAnsi="Arial" w:cs="Arial"/>
          <w:spacing w:val="-1"/>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22"/>
          <w:w w:val="133"/>
          <w:sz w:val="22"/>
          <w:szCs w:val="22"/>
        </w:rPr>
        <w:t xml:space="preserve"> </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w w:val="130"/>
          <w:sz w:val="22"/>
          <w:szCs w:val="22"/>
        </w:rPr>
        <w:t>e</w:t>
      </w:r>
      <w:r w:rsidRPr="00BF6ECA">
        <w:rPr>
          <w:rFonts w:ascii="Arial" w:hAnsi="Arial" w:cs="Arial"/>
          <w:w w:val="103"/>
          <w:sz w:val="22"/>
          <w:szCs w:val="22"/>
        </w:rPr>
        <w:t xml:space="preserve">r </w:t>
      </w:r>
      <w:r w:rsidRPr="00BF6ECA">
        <w:rPr>
          <w:rFonts w:ascii="Arial" w:hAnsi="Arial" w:cs="Arial"/>
          <w:spacing w:val="-1"/>
          <w:w w:val="118"/>
          <w:sz w:val="22"/>
          <w:szCs w:val="22"/>
        </w:rPr>
        <w:t>do</w:t>
      </w:r>
      <w:r w:rsidRPr="00BF6ECA">
        <w:rPr>
          <w:rFonts w:ascii="Arial" w:hAnsi="Arial" w:cs="Arial"/>
          <w:spacing w:val="5"/>
          <w:w w:val="118"/>
          <w:sz w:val="22"/>
          <w:szCs w:val="22"/>
        </w:rPr>
        <w:t>c</w:t>
      </w:r>
      <w:r w:rsidRPr="00BF6ECA">
        <w:rPr>
          <w:rFonts w:ascii="Arial" w:hAnsi="Arial" w:cs="Arial"/>
          <w:spacing w:val="-1"/>
          <w:w w:val="118"/>
          <w:sz w:val="22"/>
          <w:szCs w:val="22"/>
        </w:rPr>
        <w:t>u</w:t>
      </w:r>
      <w:r w:rsidRPr="00BF6ECA">
        <w:rPr>
          <w:rFonts w:ascii="Arial" w:hAnsi="Arial" w:cs="Arial"/>
          <w:w w:val="118"/>
          <w:sz w:val="22"/>
          <w:szCs w:val="22"/>
        </w:rPr>
        <w:t>m</w:t>
      </w:r>
      <w:r w:rsidRPr="00BF6ECA">
        <w:rPr>
          <w:rFonts w:ascii="Arial" w:hAnsi="Arial" w:cs="Arial"/>
          <w:spacing w:val="4"/>
          <w:w w:val="118"/>
          <w:sz w:val="22"/>
          <w:szCs w:val="22"/>
        </w:rPr>
        <w:t>e</w:t>
      </w:r>
      <w:r w:rsidRPr="00BF6ECA">
        <w:rPr>
          <w:rFonts w:ascii="Arial" w:hAnsi="Arial" w:cs="Arial"/>
          <w:spacing w:val="-1"/>
          <w:w w:val="118"/>
          <w:sz w:val="22"/>
          <w:szCs w:val="22"/>
        </w:rPr>
        <w:t>n</w:t>
      </w:r>
      <w:r w:rsidRPr="00BF6ECA">
        <w:rPr>
          <w:rFonts w:ascii="Arial" w:hAnsi="Arial" w:cs="Arial"/>
          <w:w w:val="118"/>
          <w:sz w:val="22"/>
          <w:szCs w:val="22"/>
        </w:rPr>
        <w:t>t</w:t>
      </w:r>
      <w:r w:rsidRPr="00BF6ECA">
        <w:rPr>
          <w:rFonts w:ascii="Arial" w:hAnsi="Arial" w:cs="Arial"/>
          <w:spacing w:val="-4"/>
          <w:w w:val="118"/>
          <w:sz w:val="22"/>
          <w:szCs w:val="22"/>
        </w:rPr>
        <w:t xml:space="preserve"> </w:t>
      </w:r>
      <w:r w:rsidRPr="00BF6ECA">
        <w:rPr>
          <w:rFonts w:ascii="Arial" w:hAnsi="Arial" w:cs="Arial"/>
          <w:w w:val="118"/>
          <w:sz w:val="22"/>
          <w:szCs w:val="22"/>
        </w:rPr>
        <w:t>at</w:t>
      </w:r>
      <w:r w:rsidRPr="00BF6ECA">
        <w:rPr>
          <w:rFonts w:ascii="Arial" w:hAnsi="Arial" w:cs="Arial"/>
          <w:spacing w:val="20"/>
          <w:w w:val="118"/>
          <w:sz w:val="22"/>
          <w:szCs w:val="22"/>
        </w:rPr>
        <w:t xml:space="preserve"> </w:t>
      </w:r>
      <w:r w:rsidRPr="00BF6ECA">
        <w:rPr>
          <w:rFonts w:ascii="Arial" w:hAnsi="Arial" w:cs="Arial"/>
          <w:spacing w:val="-1"/>
          <w:w w:val="118"/>
          <w:sz w:val="22"/>
          <w:szCs w:val="22"/>
        </w:rPr>
        <w:t>a</w:t>
      </w:r>
      <w:r w:rsidRPr="00BF6ECA">
        <w:rPr>
          <w:rFonts w:ascii="Arial" w:hAnsi="Arial" w:cs="Arial"/>
          <w:spacing w:val="7"/>
          <w:w w:val="118"/>
          <w:sz w:val="22"/>
          <w:szCs w:val="22"/>
        </w:rPr>
        <w:t>n</w:t>
      </w:r>
      <w:r w:rsidRPr="00BF6ECA">
        <w:rPr>
          <w:rFonts w:ascii="Arial" w:hAnsi="Arial" w:cs="Arial"/>
          <w:w w:val="118"/>
          <w:sz w:val="22"/>
          <w:szCs w:val="22"/>
        </w:rPr>
        <w:t>y</w:t>
      </w:r>
      <w:r w:rsidRPr="00BF6ECA">
        <w:rPr>
          <w:rFonts w:ascii="Arial" w:hAnsi="Arial" w:cs="Arial"/>
          <w:spacing w:val="4"/>
          <w:w w:val="118"/>
          <w:sz w:val="22"/>
          <w:szCs w:val="22"/>
        </w:rPr>
        <w:t xml:space="preserve"> </w:t>
      </w:r>
      <w:r w:rsidRPr="00BF6ECA">
        <w:rPr>
          <w:rFonts w:ascii="Arial" w:hAnsi="Arial" w:cs="Arial"/>
          <w:w w:val="118"/>
          <w:sz w:val="22"/>
          <w:szCs w:val="22"/>
        </w:rPr>
        <w:t>st</w:t>
      </w:r>
      <w:r w:rsidRPr="00BF6ECA">
        <w:rPr>
          <w:rFonts w:ascii="Arial" w:hAnsi="Arial" w:cs="Arial"/>
          <w:spacing w:val="4"/>
          <w:w w:val="118"/>
          <w:sz w:val="22"/>
          <w:szCs w:val="22"/>
        </w:rPr>
        <w:t>a</w:t>
      </w:r>
      <w:r w:rsidRPr="00BF6ECA">
        <w:rPr>
          <w:rFonts w:ascii="Arial" w:hAnsi="Arial" w:cs="Arial"/>
          <w:spacing w:val="-1"/>
          <w:w w:val="118"/>
          <w:sz w:val="22"/>
          <w:szCs w:val="22"/>
        </w:rPr>
        <w:t>g</w:t>
      </w:r>
      <w:r w:rsidRPr="00BF6ECA">
        <w:rPr>
          <w:rFonts w:ascii="Arial" w:hAnsi="Arial" w:cs="Arial"/>
          <w:w w:val="118"/>
          <w:sz w:val="22"/>
          <w:szCs w:val="22"/>
        </w:rPr>
        <w:t>e</w:t>
      </w:r>
      <w:r w:rsidRPr="00BF6ECA">
        <w:rPr>
          <w:rFonts w:ascii="Arial" w:hAnsi="Arial" w:cs="Arial"/>
          <w:spacing w:val="34"/>
          <w:w w:val="118"/>
          <w:sz w:val="22"/>
          <w:szCs w:val="22"/>
        </w:rPr>
        <w:t xml:space="preserve"> </w:t>
      </w:r>
      <w:r w:rsidRPr="00BF6ECA">
        <w:rPr>
          <w:rFonts w:ascii="Arial" w:hAnsi="Arial" w:cs="Arial"/>
          <w:spacing w:val="5"/>
          <w:w w:val="103"/>
          <w:sz w:val="22"/>
          <w:szCs w:val="22"/>
        </w:rPr>
        <w:t>w</w:t>
      </w:r>
      <w:r w:rsidRPr="00BF6ECA">
        <w:rPr>
          <w:rFonts w:ascii="Arial" w:hAnsi="Arial" w:cs="Arial"/>
          <w:spacing w:val="-4"/>
          <w:w w:val="83"/>
          <w:sz w:val="22"/>
          <w:szCs w:val="22"/>
        </w:rPr>
        <w:t>i</w:t>
      </w:r>
      <w:r w:rsidRPr="00BF6ECA">
        <w:rPr>
          <w:rFonts w:ascii="Arial" w:hAnsi="Arial" w:cs="Arial"/>
          <w:spacing w:val="4"/>
          <w:w w:val="103"/>
          <w:sz w:val="22"/>
          <w:szCs w:val="22"/>
        </w:rPr>
        <w:t>t</w:t>
      </w:r>
      <w:r w:rsidRPr="00BF6ECA">
        <w:rPr>
          <w:rFonts w:ascii="Arial" w:hAnsi="Arial" w:cs="Arial"/>
          <w:spacing w:val="-1"/>
          <w:w w:val="115"/>
          <w:sz w:val="22"/>
          <w:szCs w:val="22"/>
        </w:rPr>
        <w:t>h</w:t>
      </w:r>
      <w:r w:rsidRPr="00BF6ECA">
        <w:rPr>
          <w:rFonts w:ascii="Arial" w:hAnsi="Arial" w:cs="Arial"/>
          <w:w w:val="115"/>
          <w:sz w:val="22"/>
          <w:szCs w:val="22"/>
        </w:rPr>
        <w:t>ou</w:t>
      </w:r>
      <w:r w:rsidRPr="00BF6ECA">
        <w:rPr>
          <w:rFonts w:ascii="Arial" w:hAnsi="Arial" w:cs="Arial"/>
          <w:w w:val="103"/>
          <w:sz w:val="22"/>
          <w:szCs w:val="22"/>
        </w:rPr>
        <w:t>t</w:t>
      </w:r>
      <w:r w:rsidRPr="00BF6ECA">
        <w:rPr>
          <w:rFonts w:ascii="Arial" w:hAnsi="Arial" w:cs="Arial"/>
          <w:spacing w:val="-18"/>
          <w:sz w:val="22"/>
          <w:szCs w:val="22"/>
        </w:rPr>
        <w:t xml:space="preserve"> </w:t>
      </w:r>
      <w:r w:rsidRPr="00BF6ECA">
        <w:rPr>
          <w:rFonts w:ascii="Arial" w:hAnsi="Arial" w:cs="Arial"/>
          <w:w w:val="130"/>
          <w:sz w:val="22"/>
          <w:szCs w:val="22"/>
        </w:rPr>
        <w:t>a</w:t>
      </w:r>
      <w:r w:rsidRPr="00BF6ECA">
        <w:rPr>
          <w:rFonts w:ascii="Arial" w:hAnsi="Arial" w:cs="Arial"/>
          <w:spacing w:val="-2"/>
          <w:w w:val="133"/>
          <w:sz w:val="22"/>
          <w:szCs w:val="22"/>
        </w:rPr>
        <w:t>s</w:t>
      </w:r>
      <w:r w:rsidRPr="00BF6ECA">
        <w:rPr>
          <w:rFonts w:ascii="Arial" w:hAnsi="Arial" w:cs="Arial"/>
          <w:spacing w:val="4"/>
          <w:w w:val="133"/>
          <w:sz w:val="22"/>
          <w:szCs w:val="22"/>
        </w:rPr>
        <w:t>s</w:t>
      </w:r>
      <w:r w:rsidRPr="00BF6ECA">
        <w:rPr>
          <w:rFonts w:ascii="Arial" w:hAnsi="Arial" w:cs="Arial"/>
          <w:w w:val="83"/>
          <w:sz w:val="22"/>
          <w:szCs w:val="22"/>
        </w:rPr>
        <w:t>i</w:t>
      </w:r>
      <w:r w:rsidRPr="00BF6ECA">
        <w:rPr>
          <w:rFonts w:ascii="Arial" w:hAnsi="Arial" w:cs="Arial"/>
          <w:w w:val="115"/>
          <w:sz w:val="22"/>
          <w:szCs w:val="22"/>
        </w:rPr>
        <w:t>g</w:t>
      </w:r>
      <w:r w:rsidRPr="00BF6ECA">
        <w:rPr>
          <w:rFonts w:ascii="Arial" w:hAnsi="Arial" w:cs="Arial"/>
          <w:spacing w:val="-1"/>
          <w:w w:val="115"/>
          <w:sz w:val="22"/>
          <w:szCs w:val="22"/>
        </w:rPr>
        <w:t>n</w:t>
      </w:r>
      <w:r w:rsidRPr="00BF6ECA">
        <w:rPr>
          <w:rFonts w:ascii="Arial" w:hAnsi="Arial" w:cs="Arial"/>
          <w:spacing w:val="1"/>
          <w:w w:val="83"/>
          <w:sz w:val="22"/>
          <w:szCs w:val="22"/>
        </w:rPr>
        <w:t>i</w:t>
      </w:r>
      <w:r w:rsidRPr="00BF6ECA">
        <w:rPr>
          <w:rFonts w:ascii="Arial" w:hAnsi="Arial" w:cs="Arial"/>
          <w:w w:val="115"/>
          <w:sz w:val="22"/>
          <w:szCs w:val="22"/>
        </w:rPr>
        <w:t>ng</w:t>
      </w:r>
      <w:r w:rsidRPr="00BF6ECA">
        <w:rPr>
          <w:rFonts w:ascii="Arial" w:hAnsi="Arial" w:cs="Arial"/>
          <w:sz w:val="22"/>
          <w:szCs w:val="22"/>
        </w:rPr>
        <w:t xml:space="preserve"> </w:t>
      </w:r>
      <w:r w:rsidRPr="00BF6ECA">
        <w:rPr>
          <w:rFonts w:ascii="Arial" w:hAnsi="Arial" w:cs="Arial"/>
          <w:spacing w:val="-1"/>
          <w:w w:val="117"/>
          <w:sz w:val="22"/>
          <w:szCs w:val="22"/>
        </w:rPr>
        <w:t>a</w:t>
      </w:r>
      <w:r w:rsidRPr="00BF6ECA">
        <w:rPr>
          <w:rFonts w:ascii="Arial" w:hAnsi="Arial" w:cs="Arial"/>
          <w:spacing w:val="5"/>
          <w:w w:val="117"/>
          <w:sz w:val="22"/>
          <w:szCs w:val="22"/>
        </w:rPr>
        <w:t>n</w:t>
      </w:r>
      <w:r w:rsidRPr="00BF6ECA">
        <w:rPr>
          <w:rFonts w:ascii="Arial" w:hAnsi="Arial" w:cs="Arial"/>
          <w:w w:val="117"/>
          <w:sz w:val="22"/>
          <w:szCs w:val="22"/>
        </w:rPr>
        <w:t>y</w:t>
      </w:r>
      <w:r w:rsidRPr="00BF6ECA">
        <w:rPr>
          <w:rFonts w:ascii="Arial" w:hAnsi="Arial" w:cs="Arial"/>
          <w:spacing w:val="7"/>
          <w:w w:val="117"/>
          <w:sz w:val="22"/>
          <w:szCs w:val="22"/>
        </w:rPr>
        <w:t xml:space="preserve"> </w:t>
      </w:r>
      <w:r w:rsidRPr="00BF6ECA">
        <w:rPr>
          <w:rFonts w:ascii="Arial" w:hAnsi="Arial" w:cs="Arial"/>
          <w:spacing w:val="1"/>
          <w:w w:val="117"/>
          <w:sz w:val="22"/>
          <w:szCs w:val="22"/>
        </w:rPr>
        <w:t>r</w:t>
      </w:r>
      <w:r w:rsidRPr="00BF6ECA">
        <w:rPr>
          <w:rFonts w:ascii="Arial" w:hAnsi="Arial" w:cs="Arial"/>
          <w:w w:val="117"/>
          <w:sz w:val="22"/>
          <w:szCs w:val="22"/>
        </w:rPr>
        <w:t>e</w:t>
      </w:r>
      <w:r w:rsidRPr="00BF6ECA">
        <w:rPr>
          <w:rFonts w:ascii="Arial" w:hAnsi="Arial" w:cs="Arial"/>
          <w:spacing w:val="3"/>
          <w:w w:val="117"/>
          <w:sz w:val="22"/>
          <w:szCs w:val="22"/>
        </w:rPr>
        <w:t>a</w:t>
      </w:r>
      <w:r w:rsidRPr="00BF6ECA">
        <w:rPr>
          <w:rFonts w:ascii="Arial" w:hAnsi="Arial" w:cs="Arial"/>
          <w:w w:val="117"/>
          <w:sz w:val="22"/>
          <w:szCs w:val="22"/>
        </w:rPr>
        <w:t>s</w:t>
      </w:r>
      <w:r w:rsidRPr="00BF6ECA">
        <w:rPr>
          <w:rFonts w:ascii="Arial" w:hAnsi="Arial" w:cs="Arial"/>
          <w:spacing w:val="-1"/>
          <w:w w:val="117"/>
          <w:sz w:val="22"/>
          <w:szCs w:val="22"/>
        </w:rPr>
        <w:t>o</w:t>
      </w:r>
      <w:r w:rsidRPr="00BF6ECA">
        <w:rPr>
          <w:rFonts w:ascii="Arial" w:hAnsi="Arial" w:cs="Arial"/>
          <w:w w:val="117"/>
          <w:sz w:val="22"/>
          <w:szCs w:val="22"/>
        </w:rPr>
        <w:t>n</w:t>
      </w:r>
      <w:r w:rsidRPr="00BF6ECA">
        <w:rPr>
          <w:rFonts w:ascii="Arial" w:hAnsi="Arial" w:cs="Arial"/>
          <w:spacing w:val="39"/>
          <w:w w:val="117"/>
          <w:sz w:val="22"/>
          <w:szCs w:val="22"/>
        </w:rPr>
        <w:t xml:space="preserve"> </w:t>
      </w:r>
      <w:r w:rsidRPr="00BF6ECA">
        <w:rPr>
          <w:rFonts w:ascii="Arial" w:hAnsi="Arial" w:cs="Arial"/>
          <w:spacing w:val="3"/>
          <w:w w:val="117"/>
          <w:sz w:val="22"/>
          <w:szCs w:val="22"/>
        </w:rPr>
        <w:t>w</w:t>
      </w:r>
      <w:r w:rsidRPr="00BF6ECA">
        <w:rPr>
          <w:rFonts w:ascii="Arial" w:hAnsi="Arial" w:cs="Arial"/>
          <w:w w:val="117"/>
          <w:sz w:val="22"/>
          <w:szCs w:val="22"/>
        </w:rPr>
        <w:t>h</w:t>
      </w:r>
      <w:r w:rsidRPr="00BF6ECA">
        <w:rPr>
          <w:rFonts w:ascii="Arial" w:hAnsi="Arial" w:cs="Arial"/>
          <w:spacing w:val="-1"/>
          <w:w w:val="117"/>
          <w:sz w:val="22"/>
          <w:szCs w:val="22"/>
        </w:rPr>
        <w:t>a</w:t>
      </w:r>
      <w:r w:rsidRPr="00BF6ECA">
        <w:rPr>
          <w:rFonts w:ascii="Arial" w:hAnsi="Arial" w:cs="Arial"/>
          <w:w w:val="117"/>
          <w:sz w:val="22"/>
          <w:szCs w:val="22"/>
        </w:rPr>
        <w:t>t</w:t>
      </w:r>
      <w:r w:rsidRPr="00BF6ECA">
        <w:rPr>
          <w:rFonts w:ascii="Arial" w:hAnsi="Arial" w:cs="Arial"/>
          <w:spacing w:val="-2"/>
          <w:w w:val="117"/>
          <w:sz w:val="22"/>
          <w:szCs w:val="22"/>
        </w:rPr>
        <w:t>s</w:t>
      </w:r>
      <w:r w:rsidRPr="00BF6ECA">
        <w:rPr>
          <w:rFonts w:ascii="Arial" w:hAnsi="Arial" w:cs="Arial"/>
          <w:spacing w:val="3"/>
          <w:w w:val="117"/>
          <w:sz w:val="22"/>
          <w:szCs w:val="22"/>
        </w:rPr>
        <w:t>o</w:t>
      </w:r>
      <w:r w:rsidRPr="00BF6ECA">
        <w:rPr>
          <w:rFonts w:ascii="Arial" w:hAnsi="Arial" w:cs="Arial"/>
          <w:w w:val="117"/>
          <w:sz w:val="22"/>
          <w:szCs w:val="22"/>
        </w:rPr>
        <w:t>e</w:t>
      </w:r>
      <w:r w:rsidRPr="00BF6ECA">
        <w:rPr>
          <w:rFonts w:ascii="Arial" w:hAnsi="Arial" w:cs="Arial"/>
          <w:spacing w:val="-2"/>
          <w:w w:val="117"/>
          <w:sz w:val="22"/>
          <w:szCs w:val="22"/>
        </w:rPr>
        <w:t>v</w:t>
      </w:r>
      <w:r w:rsidRPr="00BF6ECA">
        <w:rPr>
          <w:rFonts w:ascii="Arial" w:hAnsi="Arial" w:cs="Arial"/>
          <w:spacing w:val="3"/>
          <w:w w:val="117"/>
          <w:sz w:val="22"/>
          <w:szCs w:val="22"/>
        </w:rPr>
        <w:t>e</w:t>
      </w:r>
      <w:r w:rsidRPr="00BF6ECA">
        <w:rPr>
          <w:rFonts w:ascii="Arial" w:hAnsi="Arial" w:cs="Arial"/>
          <w:w w:val="117"/>
          <w:sz w:val="22"/>
          <w:szCs w:val="22"/>
        </w:rPr>
        <w:t>r</w:t>
      </w:r>
      <w:r w:rsidRPr="00BF6ECA">
        <w:rPr>
          <w:rFonts w:ascii="Arial" w:hAnsi="Arial" w:cs="Arial"/>
          <w:spacing w:val="8"/>
          <w:w w:val="117"/>
          <w:sz w:val="22"/>
          <w:szCs w:val="22"/>
        </w:rPr>
        <w:t xml:space="preserve"> </w:t>
      </w:r>
      <w:r w:rsidRPr="00BF6ECA">
        <w:rPr>
          <w:rFonts w:ascii="Arial" w:hAnsi="Arial" w:cs="Arial"/>
          <w:spacing w:val="-1"/>
          <w:w w:val="117"/>
          <w:sz w:val="22"/>
          <w:szCs w:val="22"/>
        </w:rPr>
        <w:t>a</w:t>
      </w:r>
      <w:r w:rsidRPr="00BF6ECA">
        <w:rPr>
          <w:rFonts w:ascii="Arial" w:hAnsi="Arial" w:cs="Arial"/>
          <w:spacing w:val="3"/>
          <w:w w:val="117"/>
          <w:sz w:val="22"/>
          <w:szCs w:val="22"/>
        </w:rPr>
        <w:t>n</w:t>
      </w:r>
      <w:r w:rsidRPr="00BF6ECA">
        <w:rPr>
          <w:rFonts w:ascii="Arial" w:hAnsi="Arial" w:cs="Arial"/>
          <w:w w:val="117"/>
          <w:sz w:val="22"/>
          <w:szCs w:val="22"/>
        </w:rPr>
        <w:t>d</w:t>
      </w:r>
      <w:r w:rsidRPr="00BF6ECA">
        <w:rPr>
          <w:rFonts w:ascii="Arial" w:hAnsi="Arial" w:cs="Arial"/>
          <w:spacing w:val="22"/>
          <w:w w:val="117"/>
          <w:sz w:val="22"/>
          <w:szCs w:val="22"/>
        </w:rPr>
        <w:t xml:space="preserve"> </w:t>
      </w:r>
      <w:r w:rsidRPr="00BF6ECA">
        <w:rPr>
          <w:rFonts w:ascii="Arial" w:hAnsi="Arial" w:cs="Arial"/>
          <w:spacing w:val="3"/>
          <w:w w:val="103"/>
          <w:sz w:val="22"/>
          <w:szCs w:val="22"/>
        </w:rPr>
        <w:t>w</w:t>
      </w:r>
      <w:r w:rsidRPr="00BF6ECA">
        <w:rPr>
          <w:rFonts w:ascii="Arial" w:hAnsi="Arial" w:cs="Arial"/>
          <w:spacing w:val="-2"/>
          <w:w w:val="83"/>
          <w:sz w:val="22"/>
          <w:szCs w:val="22"/>
        </w:rPr>
        <w:t>i</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w w:val="115"/>
          <w:sz w:val="22"/>
          <w:szCs w:val="22"/>
        </w:rPr>
        <w:t>o</w:t>
      </w:r>
      <w:r w:rsidRPr="00BF6ECA">
        <w:rPr>
          <w:rFonts w:ascii="Arial" w:hAnsi="Arial" w:cs="Arial"/>
          <w:spacing w:val="3"/>
          <w:w w:val="115"/>
          <w:sz w:val="22"/>
          <w:szCs w:val="22"/>
        </w:rPr>
        <w:t>u</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3"/>
          <w:w w:val="115"/>
          <w:sz w:val="22"/>
          <w:szCs w:val="22"/>
        </w:rPr>
        <w:t>b</w:t>
      </w:r>
      <w:r w:rsidRPr="00BF6ECA">
        <w:rPr>
          <w:rFonts w:ascii="Arial" w:hAnsi="Arial" w:cs="Arial"/>
          <w:w w:val="130"/>
          <w:sz w:val="22"/>
          <w:szCs w:val="22"/>
        </w:rPr>
        <w:t>e</w:t>
      </w:r>
      <w:r w:rsidRPr="00BF6ECA">
        <w:rPr>
          <w:rFonts w:ascii="Arial" w:hAnsi="Arial" w:cs="Arial"/>
          <w:spacing w:val="1"/>
          <w:w w:val="83"/>
          <w:sz w:val="22"/>
          <w:szCs w:val="22"/>
        </w:rPr>
        <w:t>i</w:t>
      </w:r>
      <w:r w:rsidRPr="00BF6ECA">
        <w:rPr>
          <w:rFonts w:ascii="Arial" w:hAnsi="Arial" w:cs="Arial"/>
          <w:w w:val="115"/>
          <w:sz w:val="22"/>
          <w:szCs w:val="22"/>
        </w:rPr>
        <w:t>ng</w:t>
      </w:r>
      <w:r w:rsidRPr="00BF6ECA">
        <w:rPr>
          <w:rFonts w:ascii="Arial" w:hAnsi="Arial" w:cs="Arial"/>
          <w:sz w:val="22"/>
          <w:szCs w:val="22"/>
        </w:rPr>
        <w:t xml:space="preserve"> </w:t>
      </w:r>
      <w:r w:rsidRPr="00BF6ECA">
        <w:rPr>
          <w:rFonts w:ascii="Arial" w:hAnsi="Arial" w:cs="Arial"/>
          <w:w w:val="83"/>
          <w:sz w:val="22"/>
          <w:szCs w:val="22"/>
        </w:rPr>
        <w:t>l</w:t>
      </w:r>
      <w:r w:rsidRPr="00BF6ECA">
        <w:rPr>
          <w:rFonts w:ascii="Arial" w:hAnsi="Arial" w:cs="Arial"/>
          <w:spacing w:val="1"/>
          <w:w w:val="83"/>
          <w:sz w:val="22"/>
          <w:szCs w:val="22"/>
        </w:rPr>
        <w:t>i</w:t>
      </w:r>
      <w:r w:rsidRPr="00BF6ECA">
        <w:rPr>
          <w:rFonts w:ascii="Arial" w:hAnsi="Arial" w:cs="Arial"/>
          <w:spacing w:val="-1"/>
          <w:w w:val="130"/>
          <w:sz w:val="22"/>
          <w:szCs w:val="22"/>
        </w:rPr>
        <w:t>a</w:t>
      </w:r>
      <w:r w:rsidRPr="00BF6ECA">
        <w:rPr>
          <w:rFonts w:ascii="Arial" w:hAnsi="Arial" w:cs="Arial"/>
          <w:spacing w:val="-1"/>
          <w:w w:val="115"/>
          <w:sz w:val="22"/>
          <w:szCs w:val="22"/>
        </w:rPr>
        <w:t>b</w:t>
      </w:r>
      <w:r w:rsidRPr="00BF6ECA">
        <w:rPr>
          <w:rFonts w:ascii="Arial" w:hAnsi="Arial" w:cs="Arial"/>
          <w:spacing w:val="1"/>
          <w:w w:val="83"/>
          <w:sz w:val="22"/>
          <w:szCs w:val="22"/>
        </w:rPr>
        <w:t>l</w:t>
      </w:r>
      <w:r w:rsidRPr="00BF6ECA">
        <w:rPr>
          <w:rFonts w:ascii="Arial" w:hAnsi="Arial" w:cs="Arial"/>
          <w:w w:val="130"/>
          <w:sz w:val="22"/>
          <w:szCs w:val="22"/>
        </w:rPr>
        <w:t>e</w:t>
      </w:r>
      <w:r w:rsidRPr="00BF6ECA">
        <w:rPr>
          <w:rFonts w:ascii="Arial" w:hAnsi="Arial" w:cs="Arial"/>
          <w:spacing w:val="-18"/>
          <w:sz w:val="22"/>
          <w:szCs w:val="22"/>
        </w:rPr>
        <w:t xml:space="preserve"> </w:t>
      </w:r>
      <w:r w:rsidRPr="00BF6ECA">
        <w:rPr>
          <w:rFonts w:ascii="Arial" w:hAnsi="Arial" w:cs="Arial"/>
          <w:spacing w:val="-1"/>
          <w:w w:val="86"/>
          <w:sz w:val="22"/>
          <w:szCs w:val="22"/>
        </w:rPr>
        <w:t>f</w:t>
      </w:r>
      <w:r w:rsidRPr="00BF6ECA">
        <w:rPr>
          <w:rFonts w:ascii="Arial" w:hAnsi="Arial" w:cs="Arial"/>
          <w:spacing w:val="3"/>
          <w:w w:val="115"/>
          <w:sz w:val="22"/>
          <w:szCs w:val="22"/>
        </w:rPr>
        <w:t>o</w:t>
      </w:r>
      <w:r w:rsidRPr="00BF6ECA">
        <w:rPr>
          <w:rFonts w:ascii="Arial" w:hAnsi="Arial" w:cs="Arial"/>
          <w:w w:val="103"/>
          <w:sz w:val="22"/>
          <w:szCs w:val="22"/>
        </w:rPr>
        <w:t xml:space="preserve">r </w:t>
      </w:r>
      <w:r w:rsidRPr="00BF6ECA">
        <w:rPr>
          <w:rFonts w:ascii="Arial" w:hAnsi="Arial" w:cs="Arial"/>
          <w:spacing w:val="-1"/>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y</w:t>
      </w:r>
      <w:r w:rsidRPr="00BF6ECA">
        <w:rPr>
          <w:rFonts w:ascii="Arial" w:hAnsi="Arial" w:cs="Arial"/>
          <w:spacing w:val="16"/>
          <w:w w:val="115"/>
          <w:sz w:val="22"/>
          <w:szCs w:val="22"/>
        </w:rPr>
        <w:t xml:space="preserve"> </w:t>
      </w:r>
      <w:r w:rsidRPr="00BF6ECA">
        <w:rPr>
          <w:rFonts w:ascii="Arial" w:hAnsi="Arial" w:cs="Arial"/>
          <w:w w:val="83"/>
          <w:sz w:val="22"/>
          <w:szCs w:val="22"/>
        </w:rPr>
        <w:t>l</w:t>
      </w:r>
      <w:r w:rsidRPr="00BF6ECA">
        <w:rPr>
          <w:rFonts w:ascii="Arial" w:hAnsi="Arial" w:cs="Arial"/>
          <w:w w:val="115"/>
          <w:sz w:val="22"/>
          <w:szCs w:val="22"/>
        </w:rPr>
        <w:t>o</w:t>
      </w:r>
      <w:r w:rsidRPr="00BF6ECA">
        <w:rPr>
          <w:rFonts w:ascii="Arial" w:hAnsi="Arial" w:cs="Arial"/>
          <w:w w:val="133"/>
          <w:sz w:val="22"/>
          <w:szCs w:val="22"/>
        </w:rPr>
        <w:t>ss</w:t>
      </w:r>
      <w:r w:rsidRPr="00BF6ECA">
        <w:rPr>
          <w:rFonts w:ascii="Arial" w:hAnsi="Arial" w:cs="Arial"/>
          <w:w w:val="103"/>
          <w:sz w:val="22"/>
          <w:szCs w:val="22"/>
        </w:rPr>
        <w:t>/</w:t>
      </w:r>
      <w:r w:rsidRPr="00BF6ECA">
        <w:rPr>
          <w:rFonts w:ascii="Arial" w:hAnsi="Arial" w:cs="Arial"/>
          <w:spacing w:val="3"/>
          <w:w w:val="83"/>
          <w:sz w:val="22"/>
          <w:szCs w:val="22"/>
        </w:rPr>
        <w:t>i</w:t>
      </w:r>
      <w:r w:rsidRPr="00BF6ECA">
        <w:rPr>
          <w:rFonts w:ascii="Arial" w:hAnsi="Arial" w:cs="Arial"/>
          <w:spacing w:val="-1"/>
          <w:w w:val="115"/>
          <w:sz w:val="22"/>
          <w:szCs w:val="22"/>
        </w:rPr>
        <w:t>n</w:t>
      </w:r>
      <w:r w:rsidRPr="00BF6ECA">
        <w:rPr>
          <w:rFonts w:ascii="Arial" w:hAnsi="Arial" w:cs="Arial"/>
          <w:w w:val="83"/>
          <w:sz w:val="22"/>
          <w:szCs w:val="22"/>
        </w:rPr>
        <w:t>j</w:t>
      </w:r>
      <w:r w:rsidRPr="00BF6ECA">
        <w:rPr>
          <w:rFonts w:ascii="Arial" w:hAnsi="Arial" w:cs="Arial"/>
          <w:spacing w:val="-1"/>
          <w:w w:val="115"/>
          <w:sz w:val="22"/>
          <w:szCs w:val="22"/>
        </w:rPr>
        <w:t>u</w:t>
      </w:r>
      <w:r w:rsidRPr="00BF6ECA">
        <w:rPr>
          <w:rFonts w:ascii="Arial" w:hAnsi="Arial" w:cs="Arial"/>
          <w:spacing w:val="5"/>
          <w:w w:val="103"/>
          <w:sz w:val="22"/>
          <w:szCs w:val="22"/>
        </w:rPr>
        <w:t>r</w:t>
      </w:r>
      <w:r w:rsidRPr="00BF6ECA">
        <w:rPr>
          <w:rFonts w:ascii="Arial" w:hAnsi="Arial" w:cs="Arial"/>
          <w:w w:val="103"/>
          <w:sz w:val="22"/>
          <w:szCs w:val="22"/>
        </w:rPr>
        <w:t>y</w:t>
      </w:r>
      <w:r w:rsidRPr="00BF6ECA">
        <w:rPr>
          <w:rFonts w:ascii="Arial" w:hAnsi="Arial" w:cs="Arial"/>
          <w:spacing w:val="19"/>
          <w:sz w:val="22"/>
          <w:szCs w:val="22"/>
        </w:rPr>
        <w:t xml:space="preserve"> </w:t>
      </w:r>
      <w:r w:rsidRPr="00BF6ECA">
        <w:rPr>
          <w:rFonts w:ascii="Arial" w:hAnsi="Arial" w:cs="Arial"/>
          <w:spacing w:val="2"/>
          <w:w w:val="115"/>
          <w:sz w:val="22"/>
          <w:szCs w:val="22"/>
        </w:rPr>
        <w:t>t</w:t>
      </w:r>
      <w:r w:rsidRPr="00BF6ECA">
        <w:rPr>
          <w:rFonts w:ascii="Arial" w:hAnsi="Arial" w:cs="Arial"/>
          <w:w w:val="115"/>
          <w:sz w:val="22"/>
          <w:szCs w:val="22"/>
        </w:rPr>
        <w:t>hat</w:t>
      </w:r>
      <w:r w:rsidRPr="00BF6ECA">
        <w:rPr>
          <w:rFonts w:ascii="Arial" w:hAnsi="Arial" w:cs="Arial"/>
          <w:spacing w:val="19"/>
          <w:w w:val="115"/>
          <w:sz w:val="22"/>
          <w:szCs w:val="22"/>
        </w:rPr>
        <w:t xml:space="preserve"> </w:t>
      </w:r>
      <w:r w:rsidRPr="00BF6ECA">
        <w:rPr>
          <w:rFonts w:ascii="Arial" w:hAnsi="Arial" w:cs="Arial"/>
          <w:spacing w:val="-2"/>
          <w:w w:val="115"/>
          <w:sz w:val="22"/>
          <w:szCs w:val="22"/>
        </w:rPr>
        <w:t>T</w:t>
      </w:r>
      <w:r w:rsidRPr="00BF6ECA">
        <w:rPr>
          <w:rFonts w:ascii="Arial" w:hAnsi="Arial" w:cs="Arial"/>
          <w:spacing w:val="-1"/>
          <w:w w:val="115"/>
          <w:sz w:val="22"/>
          <w:szCs w:val="22"/>
        </w:rPr>
        <w:t>e</w:t>
      </w:r>
      <w:r w:rsidRPr="00BF6ECA">
        <w:rPr>
          <w:rFonts w:ascii="Arial" w:hAnsi="Arial" w:cs="Arial"/>
          <w:spacing w:val="3"/>
          <w:w w:val="115"/>
          <w:sz w:val="22"/>
          <w:szCs w:val="22"/>
        </w:rPr>
        <w:t>n</w:t>
      </w:r>
      <w:r w:rsidRPr="00BF6ECA">
        <w:rPr>
          <w:rFonts w:ascii="Arial" w:hAnsi="Arial" w:cs="Arial"/>
          <w:w w:val="115"/>
          <w:sz w:val="22"/>
          <w:szCs w:val="22"/>
        </w:rPr>
        <w:t>de</w:t>
      </w:r>
      <w:r w:rsidRPr="00BF6ECA">
        <w:rPr>
          <w:rFonts w:ascii="Arial" w:hAnsi="Arial" w:cs="Arial"/>
          <w:spacing w:val="3"/>
          <w:w w:val="115"/>
          <w:sz w:val="22"/>
          <w:szCs w:val="22"/>
        </w:rPr>
        <w:t>r</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25"/>
          <w:w w:val="115"/>
          <w:sz w:val="22"/>
          <w:szCs w:val="22"/>
        </w:rPr>
        <w:t xml:space="preserve"> </w:t>
      </w:r>
      <w:r w:rsidRPr="00BF6ECA">
        <w:rPr>
          <w:rFonts w:ascii="Arial" w:hAnsi="Arial" w:cs="Arial"/>
          <w:spacing w:val="1"/>
          <w:w w:val="111"/>
          <w:sz w:val="22"/>
          <w:szCs w:val="22"/>
        </w:rPr>
        <w:t>m</w:t>
      </w:r>
      <w:r w:rsidRPr="00BF6ECA">
        <w:rPr>
          <w:rFonts w:ascii="Arial" w:hAnsi="Arial" w:cs="Arial"/>
          <w:w w:val="83"/>
          <w:sz w:val="22"/>
          <w:szCs w:val="22"/>
        </w:rPr>
        <w:t>i</w:t>
      </w:r>
      <w:r w:rsidRPr="00BF6ECA">
        <w:rPr>
          <w:rFonts w:ascii="Arial" w:hAnsi="Arial" w:cs="Arial"/>
          <w:w w:val="115"/>
          <w:sz w:val="22"/>
          <w:szCs w:val="22"/>
        </w:rPr>
        <w:t>g</w:t>
      </w:r>
      <w:r w:rsidRPr="00BF6ECA">
        <w:rPr>
          <w:rFonts w:ascii="Arial" w:hAnsi="Arial" w:cs="Arial"/>
          <w:spacing w:val="-1"/>
          <w:w w:val="115"/>
          <w:sz w:val="22"/>
          <w:szCs w:val="22"/>
        </w:rPr>
        <w:t>h</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w w:val="133"/>
          <w:sz w:val="22"/>
          <w:szCs w:val="22"/>
        </w:rPr>
        <w:t>s</w:t>
      </w:r>
      <w:r w:rsidRPr="00BF6ECA">
        <w:rPr>
          <w:rFonts w:ascii="Arial" w:hAnsi="Arial" w:cs="Arial"/>
          <w:w w:val="115"/>
          <w:sz w:val="22"/>
          <w:szCs w:val="22"/>
        </w:rPr>
        <w:t>u</w:t>
      </w:r>
      <w:r w:rsidRPr="00BF6ECA">
        <w:rPr>
          <w:rFonts w:ascii="Arial" w:hAnsi="Arial" w:cs="Arial"/>
          <w:spacing w:val="-1"/>
          <w:w w:val="86"/>
          <w:sz w:val="22"/>
          <w:szCs w:val="22"/>
        </w:rPr>
        <w:t>f</w:t>
      </w:r>
      <w:r w:rsidRPr="00BF6ECA">
        <w:rPr>
          <w:rFonts w:ascii="Arial" w:hAnsi="Arial" w:cs="Arial"/>
          <w:spacing w:val="2"/>
          <w:w w:val="86"/>
          <w:sz w:val="22"/>
          <w:szCs w:val="22"/>
        </w:rPr>
        <w:t>f</w:t>
      </w:r>
      <w:r w:rsidRPr="00BF6ECA">
        <w:rPr>
          <w:rFonts w:ascii="Arial" w:hAnsi="Arial" w:cs="Arial"/>
          <w:spacing w:val="-1"/>
          <w:w w:val="130"/>
          <w:sz w:val="22"/>
          <w:szCs w:val="22"/>
        </w:rPr>
        <w:t>e</w:t>
      </w:r>
      <w:r w:rsidRPr="00BF6ECA">
        <w:rPr>
          <w:rFonts w:ascii="Arial" w:hAnsi="Arial" w:cs="Arial"/>
          <w:w w:val="103"/>
          <w:sz w:val="22"/>
          <w:szCs w:val="22"/>
        </w:rPr>
        <w:t>r</w:t>
      </w:r>
      <w:r w:rsidRPr="00BF6ECA">
        <w:rPr>
          <w:rFonts w:ascii="Arial" w:hAnsi="Arial" w:cs="Arial"/>
          <w:spacing w:val="-21"/>
          <w:sz w:val="22"/>
          <w:szCs w:val="22"/>
        </w:rPr>
        <w:t xml:space="preserve"> </w:t>
      </w:r>
      <w:r w:rsidRPr="00BF6ECA">
        <w:rPr>
          <w:rFonts w:ascii="Arial" w:hAnsi="Arial" w:cs="Arial"/>
          <w:spacing w:val="4"/>
          <w:w w:val="119"/>
          <w:sz w:val="22"/>
          <w:szCs w:val="22"/>
        </w:rPr>
        <w:t>d</w:t>
      </w:r>
      <w:r w:rsidRPr="00BF6ECA">
        <w:rPr>
          <w:rFonts w:ascii="Arial" w:hAnsi="Arial" w:cs="Arial"/>
          <w:spacing w:val="-1"/>
          <w:w w:val="119"/>
          <w:sz w:val="22"/>
          <w:szCs w:val="22"/>
        </w:rPr>
        <w:t>u</w:t>
      </w:r>
      <w:r w:rsidRPr="00BF6ECA">
        <w:rPr>
          <w:rFonts w:ascii="Arial" w:hAnsi="Arial" w:cs="Arial"/>
          <w:w w:val="119"/>
          <w:sz w:val="22"/>
          <w:szCs w:val="22"/>
        </w:rPr>
        <w:t>e</w:t>
      </w:r>
      <w:r w:rsidRPr="00BF6ECA">
        <w:rPr>
          <w:rFonts w:ascii="Arial" w:hAnsi="Arial" w:cs="Arial"/>
          <w:spacing w:val="14"/>
          <w:w w:val="119"/>
          <w:sz w:val="22"/>
          <w:szCs w:val="22"/>
        </w:rPr>
        <w:t xml:space="preserve"> </w:t>
      </w:r>
      <w:r w:rsidRPr="00BF6ECA">
        <w:rPr>
          <w:rFonts w:ascii="Arial" w:hAnsi="Arial" w:cs="Arial"/>
          <w:spacing w:val="4"/>
          <w:sz w:val="22"/>
          <w:szCs w:val="22"/>
        </w:rPr>
        <w:t>t</w:t>
      </w:r>
      <w:r w:rsidRPr="00BF6ECA">
        <w:rPr>
          <w:rFonts w:ascii="Arial" w:hAnsi="Arial" w:cs="Arial"/>
          <w:sz w:val="22"/>
          <w:szCs w:val="22"/>
        </w:rPr>
        <w:t>o</w:t>
      </w:r>
      <w:r w:rsidRPr="00BF6ECA">
        <w:rPr>
          <w:rFonts w:ascii="Arial" w:hAnsi="Arial" w:cs="Arial"/>
          <w:spacing w:val="36"/>
          <w:sz w:val="22"/>
          <w:szCs w:val="22"/>
        </w:rPr>
        <w:t xml:space="preserve"> </w:t>
      </w:r>
      <w:r w:rsidRPr="00BF6ECA">
        <w:rPr>
          <w:rFonts w:ascii="Arial" w:hAnsi="Arial" w:cs="Arial"/>
          <w:w w:val="117"/>
          <w:sz w:val="22"/>
          <w:szCs w:val="22"/>
        </w:rPr>
        <w:t>su</w:t>
      </w:r>
      <w:r w:rsidRPr="00BF6ECA">
        <w:rPr>
          <w:rFonts w:ascii="Arial" w:hAnsi="Arial" w:cs="Arial"/>
          <w:spacing w:val="2"/>
          <w:w w:val="117"/>
          <w:sz w:val="22"/>
          <w:szCs w:val="22"/>
        </w:rPr>
        <w:t>c</w:t>
      </w:r>
      <w:r w:rsidRPr="00BF6ECA">
        <w:rPr>
          <w:rFonts w:ascii="Arial" w:hAnsi="Arial" w:cs="Arial"/>
          <w:w w:val="117"/>
          <w:sz w:val="22"/>
          <w:szCs w:val="22"/>
        </w:rPr>
        <w:t>h</w:t>
      </w:r>
      <w:r w:rsidRPr="00BF6ECA">
        <w:rPr>
          <w:rFonts w:ascii="Arial" w:hAnsi="Arial" w:cs="Arial"/>
          <w:spacing w:val="22"/>
          <w:w w:val="117"/>
          <w:sz w:val="22"/>
          <w:szCs w:val="22"/>
        </w:rPr>
        <w:t xml:space="preserve"> </w:t>
      </w:r>
      <w:r w:rsidRPr="00BF6ECA">
        <w:rPr>
          <w:rFonts w:ascii="Arial" w:hAnsi="Arial" w:cs="Arial"/>
          <w:spacing w:val="1"/>
          <w:w w:val="117"/>
          <w:sz w:val="22"/>
          <w:szCs w:val="22"/>
        </w:rPr>
        <w:t>r</w:t>
      </w:r>
      <w:r w:rsidRPr="00BF6ECA">
        <w:rPr>
          <w:rFonts w:ascii="Arial" w:hAnsi="Arial" w:cs="Arial"/>
          <w:w w:val="117"/>
          <w:sz w:val="22"/>
          <w:szCs w:val="22"/>
        </w:rPr>
        <w:t>ea</w:t>
      </w:r>
      <w:r w:rsidRPr="00BF6ECA">
        <w:rPr>
          <w:rFonts w:ascii="Arial" w:hAnsi="Arial" w:cs="Arial"/>
          <w:spacing w:val="-2"/>
          <w:w w:val="117"/>
          <w:sz w:val="22"/>
          <w:szCs w:val="22"/>
        </w:rPr>
        <w:t>s</w:t>
      </w:r>
      <w:r w:rsidRPr="00BF6ECA">
        <w:rPr>
          <w:rFonts w:ascii="Arial" w:hAnsi="Arial" w:cs="Arial"/>
          <w:spacing w:val="5"/>
          <w:w w:val="117"/>
          <w:sz w:val="22"/>
          <w:szCs w:val="22"/>
        </w:rPr>
        <w:t>o</w:t>
      </w:r>
      <w:r w:rsidRPr="00BF6ECA">
        <w:rPr>
          <w:rFonts w:ascii="Arial" w:hAnsi="Arial" w:cs="Arial"/>
          <w:spacing w:val="-1"/>
          <w:w w:val="117"/>
          <w:sz w:val="22"/>
          <w:szCs w:val="22"/>
        </w:rPr>
        <w:t>n</w:t>
      </w:r>
      <w:r w:rsidRPr="00BF6ECA">
        <w:rPr>
          <w:rFonts w:ascii="Arial" w:hAnsi="Arial" w:cs="Arial"/>
          <w:w w:val="117"/>
          <w:sz w:val="22"/>
          <w:szCs w:val="22"/>
        </w:rPr>
        <w:t>.</w:t>
      </w:r>
      <w:r w:rsidRPr="00BF6ECA">
        <w:rPr>
          <w:rFonts w:ascii="Arial" w:hAnsi="Arial" w:cs="Arial"/>
          <w:spacing w:val="36"/>
          <w:w w:val="117"/>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9"/>
          <w:w w:val="117"/>
          <w:sz w:val="22"/>
          <w:szCs w:val="22"/>
        </w:rPr>
        <w:t xml:space="preserve"> </w:t>
      </w:r>
      <w:r w:rsidRPr="00BF6ECA">
        <w:rPr>
          <w:rFonts w:ascii="Arial" w:hAnsi="Arial" w:cs="Arial"/>
          <w:spacing w:val="-1"/>
          <w:w w:val="115"/>
          <w:sz w:val="22"/>
          <w:szCs w:val="22"/>
        </w:rPr>
        <w:t>d</w:t>
      </w:r>
      <w:r w:rsidRPr="00BF6ECA">
        <w:rPr>
          <w:rFonts w:ascii="Arial" w:hAnsi="Arial" w:cs="Arial"/>
          <w:spacing w:val="4"/>
          <w:w w:val="130"/>
          <w:sz w:val="22"/>
          <w:szCs w:val="22"/>
        </w:rPr>
        <w:t>e</w:t>
      </w:r>
      <w:r w:rsidRPr="00BF6ECA">
        <w:rPr>
          <w:rFonts w:ascii="Arial" w:hAnsi="Arial" w:cs="Arial"/>
          <w:spacing w:val="-2"/>
          <w:w w:val="117"/>
          <w:sz w:val="22"/>
          <w:szCs w:val="22"/>
        </w:rPr>
        <w:t>c</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pacing w:val="22"/>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31"/>
          <w:sz w:val="22"/>
          <w:szCs w:val="22"/>
        </w:rPr>
        <w:t xml:space="preserve"> </w:t>
      </w:r>
      <w:r w:rsidRPr="00BF6ECA">
        <w:rPr>
          <w:rFonts w:ascii="Arial" w:hAnsi="Arial" w:cs="Arial"/>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22"/>
          <w:w w:val="114"/>
          <w:sz w:val="22"/>
          <w:szCs w:val="22"/>
        </w:rPr>
        <w:t xml:space="preserve"> </w:t>
      </w:r>
      <w:r w:rsidRPr="00BF6ECA">
        <w:rPr>
          <w:rFonts w:ascii="Arial" w:hAnsi="Arial" w:cs="Arial"/>
          <w:w w:val="114"/>
          <w:sz w:val="22"/>
          <w:szCs w:val="22"/>
        </w:rPr>
        <w:t>Bank</w:t>
      </w:r>
      <w:r w:rsidRPr="00BF6ECA">
        <w:rPr>
          <w:rFonts w:ascii="Arial" w:hAnsi="Arial" w:cs="Arial"/>
          <w:spacing w:val="12"/>
          <w:w w:val="114"/>
          <w:sz w:val="22"/>
          <w:szCs w:val="22"/>
        </w:rPr>
        <w:t xml:space="preserve"> </w:t>
      </w:r>
      <w:r w:rsidRPr="00BF6ECA">
        <w:rPr>
          <w:rFonts w:ascii="Arial" w:hAnsi="Arial" w:cs="Arial"/>
          <w:w w:val="133"/>
          <w:sz w:val="22"/>
          <w:szCs w:val="22"/>
        </w:rPr>
        <w:t>s</w:t>
      </w:r>
      <w:r w:rsidRPr="00BF6ECA">
        <w:rPr>
          <w:rFonts w:ascii="Arial" w:hAnsi="Arial" w:cs="Arial"/>
          <w:spacing w:val="-1"/>
          <w:w w:val="115"/>
          <w:sz w:val="22"/>
          <w:szCs w:val="22"/>
        </w:rPr>
        <w:t>h</w:t>
      </w:r>
      <w:r w:rsidRPr="00BF6ECA">
        <w:rPr>
          <w:rFonts w:ascii="Arial" w:hAnsi="Arial" w:cs="Arial"/>
          <w:spacing w:val="-1"/>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 xml:space="preserve">l </w:t>
      </w:r>
      <w:r w:rsidRPr="00BF6ECA">
        <w:rPr>
          <w:rFonts w:ascii="Arial" w:hAnsi="Arial" w:cs="Arial"/>
          <w:spacing w:val="-1"/>
          <w:w w:val="122"/>
          <w:sz w:val="22"/>
          <w:szCs w:val="22"/>
        </w:rPr>
        <w:t>b</w:t>
      </w:r>
      <w:r w:rsidRPr="00BF6ECA">
        <w:rPr>
          <w:rFonts w:ascii="Arial" w:hAnsi="Arial" w:cs="Arial"/>
          <w:w w:val="122"/>
          <w:sz w:val="22"/>
          <w:szCs w:val="22"/>
        </w:rPr>
        <w:t>e</w:t>
      </w:r>
      <w:r w:rsidRPr="00BF6ECA">
        <w:rPr>
          <w:rFonts w:ascii="Arial" w:hAnsi="Arial" w:cs="Arial"/>
          <w:spacing w:val="28"/>
          <w:w w:val="122"/>
          <w:sz w:val="22"/>
          <w:szCs w:val="22"/>
        </w:rPr>
        <w:t xml:space="preserve"> </w:t>
      </w:r>
      <w:r w:rsidRPr="00BF6ECA">
        <w:rPr>
          <w:rFonts w:ascii="Arial" w:hAnsi="Arial" w:cs="Arial"/>
          <w:spacing w:val="2"/>
          <w:w w:val="86"/>
          <w:sz w:val="22"/>
          <w:szCs w:val="22"/>
        </w:rPr>
        <w:t>f</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w w:val="117"/>
          <w:sz w:val="22"/>
          <w:szCs w:val="22"/>
        </w:rPr>
        <w:t>c</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spacing w:val="2"/>
          <w:w w:val="117"/>
          <w:sz w:val="22"/>
          <w:szCs w:val="22"/>
        </w:rPr>
        <w:t>c</w:t>
      </w:r>
      <w:r w:rsidRPr="00BF6ECA">
        <w:rPr>
          <w:rFonts w:ascii="Arial" w:hAnsi="Arial" w:cs="Arial"/>
          <w:w w:val="83"/>
          <w:sz w:val="22"/>
          <w:szCs w:val="22"/>
        </w:rPr>
        <w:t>l</w:t>
      </w:r>
      <w:r w:rsidRPr="00BF6ECA">
        <w:rPr>
          <w:rFonts w:ascii="Arial" w:hAnsi="Arial" w:cs="Arial"/>
          <w:w w:val="115"/>
          <w:sz w:val="22"/>
          <w:szCs w:val="22"/>
        </w:rPr>
        <w:t>u</w:t>
      </w:r>
      <w:r w:rsidRPr="00BF6ECA">
        <w:rPr>
          <w:rFonts w:ascii="Arial" w:hAnsi="Arial" w:cs="Arial"/>
          <w:spacing w:val="-2"/>
          <w:w w:val="133"/>
          <w:sz w:val="22"/>
          <w:szCs w:val="22"/>
        </w:rPr>
        <w:t>s</w:t>
      </w:r>
      <w:r w:rsidRPr="00BF6ECA">
        <w:rPr>
          <w:rFonts w:ascii="Arial" w:hAnsi="Arial" w:cs="Arial"/>
          <w:spacing w:val="1"/>
          <w:w w:val="83"/>
          <w:sz w:val="22"/>
          <w:szCs w:val="22"/>
        </w:rPr>
        <w:t>i</w:t>
      </w:r>
      <w:r w:rsidRPr="00BF6ECA">
        <w:rPr>
          <w:rFonts w:ascii="Arial" w:hAnsi="Arial" w:cs="Arial"/>
          <w:spacing w:val="2"/>
          <w:w w:val="103"/>
          <w:sz w:val="22"/>
          <w:szCs w:val="22"/>
        </w:rPr>
        <w:t>v</w:t>
      </w:r>
      <w:r w:rsidRPr="00BF6ECA">
        <w:rPr>
          <w:rFonts w:ascii="Arial" w:hAnsi="Arial" w:cs="Arial"/>
          <w:w w:val="130"/>
          <w:sz w:val="22"/>
          <w:szCs w:val="22"/>
        </w:rPr>
        <w:t>e</w:t>
      </w:r>
      <w:r w:rsidRPr="00BF6ECA">
        <w:rPr>
          <w:rFonts w:ascii="Arial" w:hAnsi="Arial" w:cs="Arial"/>
          <w:spacing w:val="-7"/>
          <w:sz w:val="22"/>
          <w:szCs w:val="22"/>
        </w:rPr>
        <w:t xml:space="preserve"> </w:t>
      </w:r>
      <w:r w:rsidRPr="00BF6ECA">
        <w:rPr>
          <w:rFonts w:ascii="Arial" w:hAnsi="Arial" w:cs="Arial"/>
          <w:spacing w:val="-1"/>
          <w:w w:val="119"/>
          <w:sz w:val="22"/>
          <w:szCs w:val="22"/>
        </w:rPr>
        <w:t>a</w:t>
      </w:r>
      <w:r w:rsidRPr="00BF6ECA">
        <w:rPr>
          <w:rFonts w:ascii="Arial" w:hAnsi="Arial" w:cs="Arial"/>
          <w:w w:val="119"/>
          <w:sz w:val="22"/>
          <w:szCs w:val="22"/>
        </w:rPr>
        <w:t>nd</w:t>
      </w:r>
      <w:r w:rsidRPr="00BF6ECA">
        <w:rPr>
          <w:rFonts w:ascii="Arial" w:hAnsi="Arial" w:cs="Arial"/>
          <w:spacing w:val="33"/>
          <w:w w:val="119"/>
          <w:sz w:val="22"/>
          <w:szCs w:val="22"/>
        </w:rPr>
        <w:t xml:space="preserve"> </w:t>
      </w:r>
      <w:r w:rsidRPr="00BF6ECA">
        <w:rPr>
          <w:rFonts w:ascii="Arial" w:hAnsi="Arial" w:cs="Arial"/>
          <w:w w:val="115"/>
          <w:sz w:val="22"/>
          <w:szCs w:val="22"/>
        </w:rPr>
        <w:t>b</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spacing w:val="-1"/>
          <w:w w:val="115"/>
          <w:sz w:val="22"/>
          <w:szCs w:val="22"/>
        </w:rPr>
        <w:t>d</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z w:val="22"/>
          <w:szCs w:val="22"/>
        </w:rPr>
        <w:t xml:space="preserve"> on</w:t>
      </w:r>
      <w:r w:rsidRPr="00BF6ECA">
        <w:rPr>
          <w:rFonts w:ascii="Arial" w:hAnsi="Arial" w:cs="Arial"/>
          <w:spacing w:val="19"/>
          <w:sz w:val="22"/>
          <w:szCs w:val="22"/>
        </w:rPr>
        <w:t xml:space="preserve"> </w:t>
      </w:r>
      <w:r w:rsidRPr="00BF6ECA">
        <w:rPr>
          <w:rFonts w:ascii="Arial" w:hAnsi="Arial" w:cs="Arial"/>
          <w:spacing w:val="3"/>
          <w:w w:val="130"/>
          <w:sz w:val="22"/>
          <w:szCs w:val="22"/>
        </w:rPr>
        <w:t>a</w:t>
      </w:r>
      <w:r w:rsidRPr="00BF6ECA">
        <w:rPr>
          <w:rFonts w:ascii="Arial" w:hAnsi="Arial" w:cs="Arial"/>
          <w:w w:val="83"/>
          <w:sz w:val="22"/>
          <w:szCs w:val="22"/>
        </w:rPr>
        <w:t>ll</w:t>
      </w:r>
      <w:r w:rsidRPr="00BF6ECA">
        <w:rPr>
          <w:rFonts w:ascii="Arial" w:hAnsi="Arial" w:cs="Arial"/>
          <w:spacing w:val="-8"/>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31"/>
          <w:w w:val="117"/>
          <w:sz w:val="22"/>
          <w:szCs w:val="22"/>
        </w:rPr>
        <w:t xml:space="preserve"> </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spacing w:val="-1"/>
          <w:w w:val="115"/>
          <w:sz w:val="22"/>
          <w:szCs w:val="22"/>
        </w:rPr>
        <w:t>n</w:t>
      </w:r>
      <w:r w:rsidRPr="00BF6ECA">
        <w:rPr>
          <w:rFonts w:ascii="Arial" w:hAnsi="Arial" w:cs="Arial"/>
          <w:spacing w:val="4"/>
          <w:w w:val="115"/>
          <w:sz w:val="22"/>
          <w:szCs w:val="22"/>
        </w:rPr>
        <w:t>d</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w w:val="133"/>
          <w:sz w:val="22"/>
          <w:szCs w:val="22"/>
        </w:rPr>
        <w:t>s</w:t>
      </w:r>
      <w:r w:rsidRPr="00BF6ECA">
        <w:rPr>
          <w:rFonts w:ascii="Arial" w:hAnsi="Arial" w:cs="Arial"/>
          <w:w w:val="103"/>
          <w:sz w:val="22"/>
          <w:szCs w:val="22"/>
        </w:rPr>
        <w:t>/</w:t>
      </w:r>
      <w:r w:rsidRPr="00BF6ECA">
        <w:rPr>
          <w:rFonts w:ascii="Arial" w:hAnsi="Arial" w:cs="Arial"/>
          <w:spacing w:val="-1"/>
          <w:w w:val="115"/>
          <w:sz w:val="22"/>
          <w:szCs w:val="22"/>
        </w:rPr>
        <w:t>p</w:t>
      </w:r>
      <w:r w:rsidRPr="00BF6ECA">
        <w:rPr>
          <w:rFonts w:ascii="Arial" w:hAnsi="Arial" w:cs="Arial"/>
          <w:w w:val="130"/>
          <w:sz w:val="22"/>
          <w:szCs w:val="22"/>
        </w:rPr>
        <w:t>a</w:t>
      </w:r>
      <w:r w:rsidRPr="00BF6ECA">
        <w:rPr>
          <w:rFonts w:ascii="Arial" w:hAnsi="Arial" w:cs="Arial"/>
          <w:spacing w:val="1"/>
          <w:w w:val="103"/>
          <w:sz w:val="22"/>
          <w:szCs w:val="22"/>
        </w:rPr>
        <w:t>r</w:t>
      </w:r>
      <w:r w:rsidRPr="00BF6ECA">
        <w:rPr>
          <w:rFonts w:ascii="Arial" w:hAnsi="Arial" w:cs="Arial"/>
          <w:spacing w:val="-1"/>
          <w:w w:val="103"/>
          <w:sz w:val="22"/>
          <w:szCs w:val="22"/>
        </w:rPr>
        <w:t>t</w:t>
      </w:r>
      <w:r w:rsidRPr="00BF6ECA">
        <w:rPr>
          <w:rFonts w:ascii="Arial" w:hAnsi="Arial" w:cs="Arial"/>
          <w:spacing w:val="3"/>
          <w:w w:val="83"/>
          <w:sz w:val="22"/>
          <w:szCs w:val="22"/>
        </w:rPr>
        <w:t>i</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spacing w:val="-6"/>
          <w:sz w:val="22"/>
          <w:szCs w:val="22"/>
        </w:rPr>
        <w:t xml:space="preserve"> </w:t>
      </w:r>
      <w:r w:rsidRPr="00BF6ECA">
        <w:rPr>
          <w:rFonts w:ascii="Arial" w:hAnsi="Arial" w:cs="Arial"/>
          <w:w w:val="115"/>
          <w:sz w:val="22"/>
          <w:szCs w:val="22"/>
        </w:rPr>
        <w:t>d</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spacing w:val="-1"/>
          <w:w w:val="103"/>
          <w:sz w:val="22"/>
          <w:szCs w:val="22"/>
        </w:rPr>
        <w:t>t</w:t>
      </w:r>
      <w:r w:rsidRPr="00BF6ECA">
        <w:rPr>
          <w:rFonts w:ascii="Arial" w:hAnsi="Arial" w:cs="Arial"/>
          <w:spacing w:val="3"/>
          <w:w w:val="83"/>
          <w:sz w:val="22"/>
          <w:szCs w:val="22"/>
        </w:rPr>
        <w:t>l</w:t>
      </w:r>
      <w:r w:rsidRPr="00BF6ECA">
        <w:rPr>
          <w:rFonts w:ascii="Arial" w:hAnsi="Arial" w:cs="Arial"/>
          <w:w w:val="103"/>
          <w:sz w:val="22"/>
          <w:szCs w:val="22"/>
        </w:rPr>
        <w:t>y</w:t>
      </w:r>
      <w:r w:rsidRPr="00BF6ECA">
        <w:rPr>
          <w:rFonts w:ascii="Arial" w:hAnsi="Arial" w:cs="Arial"/>
          <w:spacing w:val="-8"/>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d</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spacing w:val="4"/>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1"/>
          <w:w w:val="83"/>
          <w:sz w:val="22"/>
          <w:szCs w:val="22"/>
        </w:rPr>
        <w:t>l</w:t>
      </w:r>
      <w:r w:rsidRPr="00BF6ECA">
        <w:rPr>
          <w:rFonts w:ascii="Arial" w:hAnsi="Arial" w:cs="Arial"/>
          <w:w w:val="103"/>
          <w:sz w:val="22"/>
          <w:szCs w:val="22"/>
        </w:rPr>
        <w:t>y</w:t>
      </w:r>
      <w:r w:rsidRPr="00BF6ECA">
        <w:rPr>
          <w:rFonts w:ascii="Arial" w:hAnsi="Arial" w:cs="Arial"/>
          <w:spacing w:val="-8"/>
          <w:sz w:val="22"/>
          <w:szCs w:val="22"/>
        </w:rPr>
        <w:t xml:space="preserve"> </w:t>
      </w:r>
      <w:r w:rsidRPr="00BF6ECA">
        <w:rPr>
          <w:rFonts w:ascii="Arial" w:hAnsi="Arial" w:cs="Arial"/>
          <w:spacing w:val="-2"/>
          <w:w w:val="117"/>
          <w:sz w:val="22"/>
          <w:szCs w:val="22"/>
        </w:rPr>
        <w:t>c</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1"/>
          <w:w w:val="115"/>
          <w:sz w:val="22"/>
          <w:szCs w:val="22"/>
        </w:rPr>
        <w:t>n</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w w:val="103"/>
          <w:sz w:val="22"/>
          <w:szCs w:val="22"/>
        </w:rPr>
        <w:t>t</w:t>
      </w:r>
      <w:r w:rsidRPr="00BF6ECA">
        <w:rPr>
          <w:rFonts w:ascii="Arial" w:hAnsi="Arial" w:cs="Arial"/>
          <w:spacing w:val="4"/>
          <w:w w:val="130"/>
          <w:sz w:val="22"/>
          <w:szCs w:val="22"/>
        </w:rPr>
        <w:t>e</w:t>
      </w:r>
      <w:r w:rsidRPr="00BF6ECA">
        <w:rPr>
          <w:rFonts w:ascii="Arial" w:hAnsi="Arial" w:cs="Arial"/>
          <w:w w:val="115"/>
          <w:sz w:val="22"/>
          <w:szCs w:val="22"/>
        </w:rPr>
        <w:t xml:space="preserve">d </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8"/>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1"/>
          <w:w w:val="117"/>
          <w:sz w:val="22"/>
          <w:szCs w:val="22"/>
        </w:rPr>
        <w:t xml:space="preserve"> </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spacing w:val="3"/>
          <w:w w:val="115"/>
          <w:sz w:val="22"/>
          <w:szCs w:val="22"/>
        </w:rPr>
        <w:t>n</w:t>
      </w:r>
      <w:r w:rsidRPr="00BF6ECA">
        <w:rPr>
          <w:rFonts w:ascii="Arial" w:hAnsi="Arial" w:cs="Arial"/>
          <w:w w:val="115"/>
          <w:sz w:val="22"/>
          <w:szCs w:val="22"/>
        </w:rPr>
        <w:t>d</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pacing w:val="5"/>
          <w:sz w:val="22"/>
          <w:szCs w:val="22"/>
        </w:rPr>
        <w:t xml:space="preserve"> </w:t>
      </w:r>
      <w:r w:rsidRPr="00BF6ECA">
        <w:rPr>
          <w:rFonts w:ascii="Arial" w:hAnsi="Arial" w:cs="Arial"/>
          <w:w w:val="115"/>
          <w:sz w:val="22"/>
          <w:szCs w:val="22"/>
        </w:rPr>
        <w:t>p</w:t>
      </w:r>
      <w:r w:rsidRPr="00BF6ECA">
        <w:rPr>
          <w:rFonts w:ascii="Arial" w:hAnsi="Arial" w:cs="Arial"/>
          <w:spacing w:val="1"/>
          <w:w w:val="103"/>
          <w:sz w:val="22"/>
          <w:szCs w:val="22"/>
        </w:rPr>
        <w:t>r</w:t>
      </w:r>
      <w:r w:rsidRPr="00BF6ECA">
        <w:rPr>
          <w:rFonts w:ascii="Arial" w:hAnsi="Arial" w:cs="Arial"/>
          <w:w w:val="115"/>
          <w:sz w:val="22"/>
          <w:szCs w:val="22"/>
        </w:rPr>
        <w:t>o</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pacing w:val="2"/>
          <w:w w:val="133"/>
          <w:sz w:val="22"/>
          <w:szCs w:val="22"/>
        </w:rPr>
        <w:t>ss</w:t>
      </w:r>
      <w:r w:rsidRPr="00BF6ECA">
        <w:rPr>
          <w:rFonts w:ascii="Arial" w:hAnsi="Arial" w:cs="Arial"/>
          <w:w w:val="115"/>
          <w:sz w:val="22"/>
          <w:szCs w:val="22"/>
        </w:rPr>
        <w:t>.</w:t>
      </w:r>
    </w:p>
    <w:p w:rsidR="0043705F" w:rsidRPr="00BF6ECA" w:rsidRDefault="0043705F" w:rsidP="009F1378">
      <w:pPr>
        <w:ind w:right="49"/>
        <w:rPr>
          <w:rFonts w:ascii="Arial" w:hAnsi="Arial" w:cs="Arial"/>
          <w:sz w:val="22"/>
          <w:szCs w:val="22"/>
        </w:rPr>
      </w:pPr>
    </w:p>
    <w:p w:rsidR="0043705F" w:rsidRPr="00BF6ECA" w:rsidRDefault="009672AC" w:rsidP="009F1378">
      <w:pPr>
        <w:ind w:left="759" w:right="49"/>
        <w:jc w:val="both"/>
        <w:rPr>
          <w:rFonts w:ascii="Arial" w:hAnsi="Arial" w:cs="Arial"/>
          <w:w w:val="115"/>
          <w:sz w:val="22"/>
          <w:szCs w:val="22"/>
        </w:rPr>
      </w:pPr>
      <w:r w:rsidRPr="00BF6ECA">
        <w:rPr>
          <w:rFonts w:ascii="Arial" w:hAnsi="Arial" w:cs="Arial"/>
          <w:spacing w:val="7"/>
          <w:w w:val="103"/>
          <w:sz w:val="22"/>
          <w:szCs w:val="22"/>
        </w:rPr>
        <w:t>W</w:t>
      </w:r>
      <w:r w:rsidRPr="00BF6ECA">
        <w:rPr>
          <w:rFonts w:ascii="Arial" w:hAnsi="Arial" w:cs="Arial"/>
          <w:spacing w:val="-1"/>
          <w:w w:val="115"/>
          <w:sz w:val="22"/>
          <w:szCs w:val="22"/>
        </w:rPr>
        <w:t>h</w:t>
      </w:r>
      <w:r w:rsidRPr="00BF6ECA">
        <w:rPr>
          <w:rFonts w:ascii="Arial" w:hAnsi="Arial" w:cs="Arial"/>
          <w:w w:val="83"/>
          <w:sz w:val="22"/>
          <w:szCs w:val="22"/>
        </w:rPr>
        <w:t>i</w:t>
      </w:r>
      <w:r w:rsidRPr="00BF6ECA">
        <w:rPr>
          <w:rFonts w:ascii="Arial" w:hAnsi="Arial" w:cs="Arial"/>
          <w:spacing w:val="-2"/>
          <w:w w:val="83"/>
          <w:sz w:val="22"/>
          <w:szCs w:val="22"/>
        </w:rPr>
        <w:t>l</w:t>
      </w:r>
      <w:r w:rsidRPr="00BF6ECA">
        <w:rPr>
          <w:rFonts w:ascii="Arial" w:hAnsi="Arial" w:cs="Arial"/>
          <w:w w:val="130"/>
          <w:sz w:val="22"/>
          <w:szCs w:val="22"/>
        </w:rPr>
        <w:t xml:space="preserve">e </w:t>
      </w:r>
      <w:r w:rsidRPr="00BF6ECA">
        <w:rPr>
          <w:rFonts w:ascii="Arial" w:hAnsi="Arial" w:cs="Arial"/>
          <w:w w:val="103"/>
          <w:sz w:val="22"/>
          <w:szCs w:val="22"/>
        </w:rPr>
        <w:t>t</w:t>
      </w:r>
      <w:r w:rsidRPr="00BF6ECA">
        <w:rPr>
          <w:rFonts w:ascii="Arial" w:hAnsi="Arial" w:cs="Arial"/>
          <w:spacing w:val="-1"/>
          <w:w w:val="115"/>
          <w:sz w:val="22"/>
          <w:szCs w:val="22"/>
        </w:rPr>
        <w:t>h</w:t>
      </w:r>
      <w:r w:rsidRPr="00BF6ECA">
        <w:rPr>
          <w:rFonts w:ascii="Arial" w:hAnsi="Arial" w:cs="Arial"/>
          <w:w w:val="83"/>
          <w:sz w:val="22"/>
          <w:szCs w:val="22"/>
        </w:rPr>
        <w:t>i</w:t>
      </w:r>
      <w:r w:rsidRPr="00BF6ECA">
        <w:rPr>
          <w:rFonts w:ascii="Arial" w:hAnsi="Arial" w:cs="Arial"/>
          <w:w w:val="133"/>
          <w:sz w:val="22"/>
          <w:szCs w:val="22"/>
        </w:rPr>
        <w:t xml:space="preserve">s </w:t>
      </w:r>
      <w:r w:rsidRPr="00BF6ECA">
        <w:rPr>
          <w:rFonts w:ascii="Arial" w:hAnsi="Arial" w:cs="Arial"/>
          <w:spacing w:val="-2"/>
          <w:w w:val="118"/>
          <w:sz w:val="22"/>
          <w:szCs w:val="22"/>
        </w:rPr>
        <w:t>T</w:t>
      </w:r>
      <w:r w:rsidRPr="00BF6ECA">
        <w:rPr>
          <w:rFonts w:ascii="Arial" w:hAnsi="Arial" w:cs="Arial"/>
          <w:w w:val="118"/>
          <w:sz w:val="22"/>
          <w:szCs w:val="22"/>
        </w:rPr>
        <w:t>end</w:t>
      </w:r>
      <w:r w:rsidRPr="00BF6ECA">
        <w:rPr>
          <w:rFonts w:ascii="Arial" w:hAnsi="Arial" w:cs="Arial"/>
          <w:spacing w:val="4"/>
          <w:w w:val="118"/>
          <w:sz w:val="22"/>
          <w:szCs w:val="22"/>
        </w:rPr>
        <w:t>e</w:t>
      </w:r>
      <w:r w:rsidRPr="00BF6ECA">
        <w:rPr>
          <w:rFonts w:ascii="Arial" w:hAnsi="Arial" w:cs="Arial"/>
          <w:w w:val="118"/>
          <w:sz w:val="22"/>
          <w:szCs w:val="22"/>
        </w:rPr>
        <w:t>r</w:t>
      </w:r>
      <w:r w:rsidRPr="00BF6ECA">
        <w:rPr>
          <w:rFonts w:ascii="Arial" w:hAnsi="Arial" w:cs="Arial"/>
          <w:spacing w:val="41"/>
          <w:w w:val="118"/>
          <w:sz w:val="22"/>
          <w:szCs w:val="22"/>
        </w:rPr>
        <w:t xml:space="preserve"> </w:t>
      </w:r>
      <w:r w:rsidRPr="00BF6ECA">
        <w:rPr>
          <w:rFonts w:ascii="Arial" w:hAnsi="Arial" w:cs="Arial"/>
          <w:w w:val="118"/>
          <w:sz w:val="22"/>
          <w:szCs w:val="22"/>
        </w:rPr>
        <w:t>do</w:t>
      </w:r>
      <w:r w:rsidRPr="00BF6ECA">
        <w:rPr>
          <w:rFonts w:ascii="Arial" w:hAnsi="Arial" w:cs="Arial"/>
          <w:spacing w:val="2"/>
          <w:w w:val="118"/>
          <w:sz w:val="22"/>
          <w:szCs w:val="22"/>
        </w:rPr>
        <w:t>c</w:t>
      </w:r>
      <w:r w:rsidRPr="00BF6ECA">
        <w:rPr>
          <w:rFonts w:ascii="Arial" w:hAnsi="Arial" w:cs="Arial"/>
          <w:w w:val="118"/>
          <w:sz w:val="22"/>
          <w:szCs w:val="22"/>
        </w:rPr>
        <w:t>u</w:t>
      </w:r>
      <w:r w:rsidRPr="00BF6ECA">
        <w:rPr>
          <w:rFonts w:ascii="Arial" w:hAnsi="Arial" w:cs="Arial"/>
          <w:spacing w:val="4"/>
          <w:w w:val="118"/>
          <w:sz w:val="22"/>
          <w:szCs w:val="22"/>
        </w:rPr>
        <w:t>m</w:t>
      </w:r>
      <w:r w:rsidRPr="00BF6ECA">
        <w:rPr>
          <w:rFonts w:ascii="Arial" w:hAnsi="Arial" w:cs="Arial"/>
          <w:spacing w:val="-1"/>
          <w:w w:val="118"/>
          <w:sz w:val="22"/>
          <w:szCs w:val="22"/>
        </w:rPr>
        <w:t>en</w:t>
      </w:r>
      <w:r w:rsidRPr="00BF6ECA">
        <w:rPr>
          <w:rFonts w:ascii="Arial" w:hAnsi="Arial" w:cs="Arial"/>
          <w:w w:val="118"/>
          <w:sz w:val="22"/>
          <w:szCs w:val="22"/>
        </w:rPr>
        <w:t>t</w:t>
      </w:r>
      <w:r w:rsidRPr="00BF6ECA">
        <w:rPr>
          <w:rFonts w:ascii="Arial" w:hAnsi="Arial" w:cs="Arial"/>
          <w:spacing w:val="35"/>
          <w:w w:val="118"/>
          <w:sz w:val="22"/>
          <w:szCs w:val="22"/>
        </w:rPr>
        <w:t xml:space="preserve"> </w:t>
      </w:r>
      <w:r w:rsidRPr="00BF6ECA">
        <w:rPr>
          <w:rFonts w:ascii="Arial" w:hAnsi="Arial" w:cs="Arial"/>
          <w:spacing w:val="-1"/>
          <w:w w:val="118"/>
          <w:sz w:val="22"/>
          <w:szCs w:val="22"/>
        </w:rPr>
        <w:t>h</w:t>
      </w:r>
      <w:r w:rsidRPr="00BF6ECA">
        <w:rPr>
          <w:rFonts w:ascii="Arial" w:hAnsi="Arial" w:cs="Arial"/>
          <w:spacing w:val="5"/>
          <w:w w:val="118"/>
          <w:sz w:val="22"/>
          <w:szCs w:val="22"/>
        </w:rPr>
        <w:t>a</w:t>
      </w:r>
      <w:r w:rsidRPr="00BF6ECA">
        <w:rPr>
          <w:rFonts w:ascii="Arial" w:hAnsi="Arial" w:cs="Arial"/>
          <w:w w:val="118"/>
          <w:sz w:val="22"/>
          <w:szCs w:val="22"/>
        </w:rPr>
        <w:t xml:space="preserve">s </w:t>
      </w:r>
      <w:r w:rsidRPr="00BF6ECA">
        <w:rPr>
          <w:rFonts w:ascii="Arial" w:hAnsi="Arial" w:cs="Arial"/>
          <w:spacing w:val="13"/>
          <w:w w:val="118"/>
          <w:sz w:val="22"/>
          <w:szCs w:val="22"/>
        </w:rPr>
        <w:t xml:space="preserve"> </w:t>
      </w:r>
      <w:r w:rsidRPr="00BF6ECA">
        <w:rPr>
          <w:rFonts w:ascii="Arial" w:hAnsi="Arial" w:cs="Arial"/>
          <w:spacing w:val="4"/>
          <w:w w:val="118"/>
          <w:sz w:val="22"/>
          <w:szCs w:val="22"/>
        </w:rPr>
        <w:t>b</w:t>
      </w:r>
      <w:r w:rsidRPr="00BF6ECA">
        <w:rPr>
          <w:rFonts w:ascii="Arial" w:hAnsi="Arial" w:cs="Arial"/>
          <w:w w:val="118"/>
          <w:sz w:val="22"/>
          <w:szCs w:val="22"/>
        </w:rPr>
        <w:t xml:space="preserve">een </w:t>
      </w:r>
      <w:r w:rsidRPr="00BF6ECA">
        <w:rPr>
          <w:rFonts w:ascii="Arial" w:hAnsi="Arial" w:cs="Arial"/>
          <w:spacing w:val="16"/>
          <w:w w:val="118"/>
          <w:sz w:val="22"/>
          <w:szCs w:val="22"/>
        </w:rPr>
        <w:t xml:space="preserve"> </w:t>
      </w:r>
      <w:r w:rsidRPr="00BF6ECA">
        <w:rPr>
          <w:rFonts w:ascii="Arial" w:hAnsi="Arial" w:cs="Arial"/>
          <w:spacing w:val="-1"/>
          <w:w w:val="118"/>
          <w:sz w:val="22"/>
          <w:szCs w:val="22"/>
        </w:rPr>
        <w:t>p</w:t>
      </w:r>
      <w:r w:rsidRPr="00BF6ECA">
        <w:rPr>
          <w:rFonts w:ascii="Arial" w:hAnsi="Arial" w:cs="Arial"/>
          <w:spacing w:val="4"/>
          <w:w w:val="118"/>
          <w:sz w:val="22"/>
          <w:szCs w:val="22"/>
        </w:rPr>
        <w:t>r</w:t>
      </w:r>
      <w:r w:rsidRPr="00BF6ECA">
        <w:rPr>
          <w:rFonts w:ascii="Arial" w:hAnsi="Arial" w:cs="Arial"/>
          <w:spacing w:val="-1"/>
          <w:w w:val="118"/>
          <w:sz w:val="22"/>
          <w:szCs w:val="22"/>
        </w:rPr>
        <w:t>epa</w:t>
      </w:r>
      <w:r w:rsidRPr="00BF6ECA">
        <w:rPr>
          <w:rFonts w:ascii="Arial" w:hAnsi="Arial" w:cs="Arial"/>
          <w:spacing w:val="6"/>
          <w:w w:val="118"/>
          <w:sz w:val="22"/>
          <w:szCs w:val="22"/>
        </w:rPr>
        <w:t>r</w:t>
      </w:r>
      <w:r w:rsidRPr="00BF6ECA">
        <w:rPr>
          <w:rFonts w:ascii="Arial" w:hAnsi="Arial" w:cs="Arial"/>
          <w:w w:val="118"/>
          <w:sz w:val="22"/>
          <w:szCs w:val="22"/>
        </w:rPr>
        <w:t xml:space="preserve">ed </w:t>
      </w:r>
      <w:r w:rsidRPr="00BF6ECA">
        <w:rPr>
          <w:rFonts w:ascii="Arial" w:hAnsi="Arial" w:cs="Arial"/>
          <w:spacing w:val="1"/>
          <w:w w:val="118"/>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 xml:space="preserve">n </w:t>
      </w:r>
      <w:r w:rsidRPr="00BF6ECA">
        <w:rPr>
          <w:rFonts w:ascii="Arial" w:hAnsi="Arial" w:cs="Arial"/>
          <w:spacing w:val="17"/>
          <w:w w:val="115"/>
          <w:sz w:val="22"/>
          <w:szCs w:val="22"/>
        </w:rPr>
        <w:t xml:space="preserve"> </w:t>
      </w:r>
      <w:r w:rsidRPr="00BF6ECA">
        <w:rPr>
          <w:rFonts w:ascii="Arial" w:hAnsi="Arial" w:cs="Arial"/>
          <w:spacing w:val="-1"/>
          <w:sz w:val="22"/>
          <w:szCs w:val="22"/>
        </w:rPr>
        <w:t>g</w:t>
      </w:r>
      <w:r w:rsidRPr="00BF6ECA">
        <w:rPr>
          <w:rFonts w:ascii="Arial" w:hAnsi="Arial" w:cs="Arial"/>
          <w:sz w:val="22"/>
          <w:szCs w:val="22"/>
        </w:rPr>
        <w:t>o</w:t>
      </w:r>
      <w:r w:rsidRPr="00BF6ECA">
        <w:rPr>
          <w:rFonts w:ascii="Arial" w:hAnsi="Arial" w:cs="Arial"/>
          <w:spacing w:val="3"/>
          <w:sz w:val="22"/>
          <w:szCs w:val="22"/>
        </w:rPr>
        <w:t>o</w:t>
      </w:r>
      <w:r w:rsidRPr="00BF6ECA">
        <w:rPr>
          <w:rFonts w:ascii="Arial" w:hAnsi="Arial" w:cs="Arial"/>
          <w:sz w:val="22"/>
          <w:szCs w:val="22"/>
        </w:rPr>
        <w:t xml:space="preserve">d  </w:t>
      </w:r>
      <w:r w:rsidRPr="00BF6ECA">
        <w:rPr>
          <w:rFonts w:ascii="Arial" w:hAnsi="Arial" w:cs="Arial"/>
          <w:spacing w:val="24"/>
          <w:sz w:val="22"/>
          <w:szCs w:val="22"/>
        </w:rPr>
        <w:t xml:space="preserve"> </w:t>
      </w:r>
      <w:r w:rsidRPr="00BF6ECA">
        <w:rPr>
          <w:rFonts w:ascii="Arial" w:hAnsi="Arial" w:cs="Arial"/>
          <w:spacing w:val="2"/>
          <w:w w:val="86"/>
          <w:sz w:val="22"/>
          <w:szCs w:val="22"/>
        </w:rPr>
        <w:t>f</w:t>
      </w:r>
      <w:r w:rsidRPr="00BF6ECA">
        <w:rPr>
          <w:rFonts w:ascii="Arial" w:hAnsi="Arial" w:cs="Arial"/>
          <w:w w:val="130"/>
          <w:sz w:val="22"/>
          <w:szCs w:val="22"/>
        </w:rPr>
        <w:t>a</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15"/>
          <w:sz w:val="22"/>
          <w:szCs w:val="22"/>
        </w:rPr>
        <w:t xml:space="preserve">h, </w:t>
      </w:r>
      <w:r w:rsidRPr="00BF6ECA">
        <w:rPr>
          <w:rFonts w:ascii="Arial" w:hAnsi="Arial" w:cs="Arial"/>
          <w:spacing w:val="15"/>
          <w:w w:val="115"/>
          <w:sz w:val="22"/>
          <w:szCs w:val="22"/>
        </w:rPr>
        <w:t xml:space="preserve"> </w:t>
      </w:r>
      <w:r w:rsidRPr="00BF6ECA">
        <w:rPr>
          <w:rFonts w:ascii="Arial" w:hAnsi="Arial" w:cs="Arial"/>
          <w:spacing w:val="4"/>
          <w:w w:val="115"/>
          <w:sz w:val="22"/>
          <w:szCs w:val="22"/>
        </w:rPr>
        <w:t>n</w:t>
      </w:r>
      <w:r w:rsidRPr="00BF6ECA">
        <w:rPr>
          <w:rFonts w:ascii="Arial" w:hAnsi="Arial" w:cs="Arial"/>
          <w:spacing w:val="-1"/>
          <w:w w:val="130"/>
          <w:sz w:val="22"/>
          <w:szCs w:val="22"/>
        </w:rPr>
        <w:t>e</w:t>
      </w:r>
      <w:r w:rsidRPr="00BF6ECA">
        <w:rPr>
          <w:rFonts w:ascii="Arial" w:hAnsi="Arial" w:cs="Arial"/>
          <w:spacing w:val="1"/>
          <w:w w:val="83"/>
          <w:sz w:val="22"/>
          <w:szCs w:val="22"/>
        </w:rPr>
        <w:t>i</w:t>
      </w:r>
      <w:r w:rsidRPr="00BF6ECA">
        <w:rPr>
          <w:rFonts w:ascii="Arial" w:hAnsi="Arial" w:cs="Arial"/>
          <w:spacing w:val="-1"/>
          <w:w w:val="103"/>
          <w:sz w:val="22"/>
          <w:szCs w:val="22"/>
        </w:rPr>
        <w:t>t</w:t>
      </w:r>
      <w:r w:rsidRPr="00BF6ECA">
        <w:rPr>
          <w:rFonts w:ascii="Arial" w:hAnsi="Arial" w:cs="Arial"/>
          <w:w w:val="115"/>
          <w:sz w:val="22"/>
          <w:szCs w:val="22"/>
        </w:rPr>
        <w:t>h</w:t>
      </w:r>
      <w:r w:rsidRPr="00BF6ECA">
        <w:rPr>
          <w:rFonts w:ascii="Arial" w:hAnsi="Arial" w:cs="Arial"/>
          <w:w w:val="130"/>
          <w:sz w:val="22"/>
          <w:szCs w:val="22"/>
        </w:rPr>
        <w:t>e</w:t>
      </w:r>
      <w:r w:rsidRPr="00BF6ECA">
        <w:rPr>
          <w:rFonts w:ascii="Arial" w:hAnsi="Arial" w:cs="Arial"/>
          <w:w w:val="103"/>
          <w:sz w:val="22"/>
          <w:szCs w:val="22"/>
        </w:rPr>
        <w:t xml:space="preserve">r </w:t>
      </w:r>
      <w:r w:rsidRPr="00BF6ECA">
        <w:rPr>
          <w:rFonts w:ascii="Arial" w:hAnsi="Arial" w:cs="Arial"/>
          <w:spacing w:val="18"/>
          <w:w w:val="103"/>
          <w:sz w:val="22"/>
          <w:szCs w:val="22"/>
        </w:rPr>
        <w:t xml:space="preserve"> </w:t>
      </w:r>
      <w:r w:rsidRPr="00BF6ECA">
        <w:rPr>
          <w:rFonts w:ascii="Arial" w:hAnsi="Arial" w:cs="Arial"/>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 xml:space="preserve">e </w:t>
      </w:r>
      <w:r w:rsidRPr="00BF6ECA">
        <w:rPr>
          <w:rFonts w:ascii="Arial" w:hAnsi="Arial" w:cs="Arial"/>
          <w:spacing w:val="11"/>
          <w:w w:val="114"/>
          <w:sz w:val="22"/>
          <w:szCs w:val="22"/>
        </w:rPr>
        <w:t xml:space="preserve"> </w:t>
      </w:r>
      <w:r w:rsidRPr="00BF6ECA">
        <w:rPr>
          <w:rFonts w:ascii="Arial" w:hAnsi="Arial" w:cs="Arial"/>
          <w:w w:val="114"/>
          <w:sz w:val="22"/>
          <w:szCs w:val="22"/>
        </w:rPr>
        <w:t>Ba</w:t>
      </w:r>
      <w:r w:rsidRPr="00BF6ECA">
        <w:rPr>
          <w:rFonts w:ascii="Arial" w:hAnsi="Arial" w:cs="Arial"/>
          <w:spacing w:val="-1"/>
          <w:w w:val="114"/>
          <w:sz w:val="22"/>
          <w:szCs w:val="22"/>
        </w:rPr>
        <w:t>n</w:t>
      </w:r>
      <w:r w:rsidRPr="00BF6ECA">
        <w:rPr>
          <w:rFonts w:ascii="Arial" w:hAnsi="Arial" w:cs="Arial"/>
          <w:w w:val="114"/>
          <w:sz w:val="22"/>
          <w:szCs w:val="22"/>
        </w:rPr>
        <w:t xml:space="preserve">k  </w:t>
      </w:r>
      <w:r w:rsidRPr="00BF6ECA">
        <w:rPr>
          <w:rFonts w:ascii="Arial" w:hAnsi="Arial" w:cs="Arial"/>
          <w:spacing w:val="-1"/>
          <w:sz w:val="22"/>
          <w:szCs w:val="22"/>
        </w:rPr>
        <w:t>no</w:t>
      </w:r>
      <w:r w:rsidRPr="00BF6ECA">
        <w:rPr>
          <w:rFonts w:ascii="Arial" w:hAnsi="Arial" w:cs="Arial"/>
          <w:sz w:val="22"/>
          <w:szCs w:val="22"/>
        </w:rPr>
        <w:t xml:space="preserve">r  </w:t>
      </w:r>
      <w:r w:rsidRPr="00BF6ECA">
        <w:rPr>
          <w:rFonts w:ascii="Arial" w:hAnsi="Arial" w:cs="Arial"/>
          <w:spacing w:val="3"/>
          <w:sz w:val="22"/>
          <w:szCs w:val="22"/>
        </w:rPr>
        <w:t xml:space="preserve"> </w:t>
      </w:r>
      <w:r w:rsidRPr="00BF6ECA">
        <w:rPr>
          <w:rFonts w:ascii="Arial" w:hAnsi="Arial" w:cs="Arial"/>
          <w:w w:val="83"/>
          <w:sz w:val="22"/>
          <w:szCs w:val="22"/>
        </w:rPr>
        <w:t>i</w:t>
      </w:r>
      <w:r w:rsidRPr="00BF6ECA">
        <w:rPr>
          <w:rFonts w:ascii="Arial" w:hAnsi="Arial" w:cs="Arial"/>
          <w:spacing w:val="-1"/>
          <w:w w:val="103"/>
          <w:sz w:val="22"/>
          <w:szCs w:val="22"/>
        </w:rPr>
        <w:t>t</w:t>
      </w:r>
      <w:r w:rsidRPr="00BF6ECA">
        <w:rPr>
          <w:rFonts w:ascii="Arial" w:hAnsi="Arial" w:cs="Arial"/>
          <w:w w:val="133"/>
          <w:sz w:val="22"/>
          <w:szCs w:val="22"/>
        </w:rPr>
        <w:t xml:space="preserve">s </w:t>
      </w:r>
      <w:r w:rsidRPr="00BF6ECA">
        <w:rPr>
          <w:rFonts w:ascii="Arial" w:hAnsi="Arial" w:cs="Arial"/>
          <w:spacing w:val="-1"/>
          <w:w w:val="130"/>
          <w:sz w:val="22"/>
          <w:szCs w:val="22"/>
        </w:rPr>
        <w:t>e</w:t>
      </w:r>
      <w:r w:rsidRPr="00BF6ECA">
        <w:rPr>
          <w:rFonts w:ascii="Arial" w:hAnsi="Arial" w:cs="Arial"/>
          <w:spacing w:val="1"/>
          <w:w w:val="111"/>
          <w:sz w:val="22"/>
          <w:szCs w:val="22"/>
        </w:rPr>
        <w:t>m</w:t>
      </w:r>
      <w:r w:rsidRPr="00BF6ECA">
        <w:rPr>
          <w:rFonts w:ascii="Arial" w:hAnsi="Arial" w:cs="Arial"/>
          <w:w w:val="115"/>
          <w:sz w:val="22"/>
          <w:szCs w:val="22"/>
        </w:rPr>
        <w:t>p</w:t>
      </w:r>
      <w:r w:rsidRPr="00BF6ECA">
        <w:rPr>
          <w:rFonts w:ascii="Arial" w:hAnsi="Arial" w:cs="Arial"/>
          <w:w w:val="83"/>
          <w:sz w:val="22"/>
          <w:szCs w:val="22"/>
        </w:rPr>
        <w:t>l</w:t>
      </w:r>
      <w:r w:rsidRPr="00BF6ECA">
        <w:rPr>
          <w:rFonts w:ascii="Arial" w:hAnsi="Arial" w:cs="Arial"/>
          <w:spacing w:val="4"/>
          <w:w w:val="115"/>
          <w:sz w:val="22"/>
          <w:szCs w:val="22"/>
        </w:rPr>
        <w:t>o</w:t>
      </w:r>
      <w:r w:rsidRPr="00BF6ECA">
        <w:rPr>
          <w:rFonts w:ascii="Arial" w:hAnsi="Arial" w:cs="Arial"/>
          <w:spacing w:val="-2"/>
          <w:w w:val="103"/>
          <w:sz w:val="22"/>
          <w:szCs w:val="22"/>
        </w:rPr>
        <w:t>y</w:t>
      </w:r>
      <w:r w:rsidRPr="00BF6ECA">
        <w:rPr>
          <w:rFonts w:ascii="Arial" w:hAnsi="Arial" w:cs="Arial"/>
          <w:spacing w:val="-1"/>
          <w:w w:val="130"/>
          <w:sz w:val="22"/>
          <w:szCs w:val="22"/>
        </w:rPr>
        <w:t>e</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pacing w:val="31"/>
          <w:w w:val="115"/>
          <w:sz w:val="22"/>
          <w:szCs w:val="22"/>
        </w:rPr>
        <w:t xml:space="preserve"> </w:t>
      </w:r>
      <w:r w:rsidRPr="00BF6ECA">
        <w:rPr>
          <w:rFonts w:ascii="Arial" w:hAnsi="Arial" w:cs="Arial"/>
          <w:spacing w:val="-1"/>
          <w:w w:val="115"/>
          <w:sz w:val="22"/>
          <w:szCs w:val="22"/>
        </w:rPr>
        <w:t>o</w:t>
      </w:r>
      <w:r w:rsidRPr="00BF6ECA">
        <w:rPr>
          <w:rFonts w:ascii="Arial" w:hAnsi="Arial" w:cs="Arial"/>
          <w:w w:val="86"/>
          <w:sz w:val="22"/>
          <w:szCs w:val="22"/>
        </w:rPr>
        <w:t>f</w:t>
      </w:r>
      <w:r w:rsidRPr="00BF6ECA">
        <w:rPr>
          <w:rFonts w:ascii="Arial" w:hAnsi="Arial" w:cs="Arial"/>
          <w:spacing w:val="4"/>
          <w:w w:val="86"/>
          <w:sz w:val="22"/>
          <w:szCs w:val="22"/>
        </w:rPr>
        <w:t>f</w:t>
      </w:r>
      <w:r w:rsidRPr="00BF6ECA">
        <w:rPr>
          <w:rFonts w:ascii="Arial" w:hAnsi="Arial" w:cs="Arial"/>
          <w:w w:val="83"/>
          <w:sz w:val="22"/>
          <w:szCs w:val="22"/>
        </w:rPr>
        <w:t>i</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pacing w:val="1"/>
          <w:w w:val="103"/>
          <w:sz w:val="22"/>
          <w:szCs w:val="22"/>
        </w:rPr>
        <w:t>r</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pacing w:val="33"/>
          <w:w w:val="115"/>
          <w:sz w:val="22"/>
          <w:szCs w:val="22"/>
        </w:rPr>
        <w:t xml:space="preserve"> </w:t>
      </w:r>
      <w:r w:rsidRPr="00BF6ECA">
        <w:rPr>
          <w:rFonts w:ascii="Arial" w:hAnsi="Arial" w:cs="Arial"/>
          <w:spacing w:val="4"/>
          <w:w w:val="119"/>
          <w:sz w:val="22"/>
          <w:szCs w:val="22"/>
        </w:rPr>
        <w:t>a</w:t>
      </w:r>
      <w:r w:rsidRPr="00BF6ECA">
        <w:rPr>
          <w:rFonts w:ascii="Arial" w:hAnsi="Arial" w:cs="Arial"/>
          <w:spacing w:val="-1"/>
          <w:w w:val="119"/>
          <w:sz w:val="22"/>
          <w:szCs w:val="22"/>
        </w:rPr>
        <w:t>n</w:t>
      </w:r>
      <w:r w:rsidRPr="00BF6ECA">
        <w:rPr>
          <w:rFonts w:ascii="Arial" w:hAnsi="Arial" w:cs="Arial"/>
          <w:w w:val="119"/>
          <w:sz w:val="22"/>
          <w:szCs w:val="22"/>
        </w:rPr>
        <w:t>d</w:t>
      </w:r>
      <w:r w:rsidRPr="00BF6ECA">
        <w:rPr>
          <w:rFonts w:ascii="Arial" w:hAnsi="Arial" w:cs="Arial"/>
          <w:spacing w:val="23"/>
          <w:w w:val="119"/>
          <w:sz w:val="22"/>
          <w:szCs w:val="22"/>
        </w:rPr>
        <w:t xml:space="preserve"> </w:t>
      </w:r>
      <w:r w:rsidRPr="00BF6ECA">
        <w:rPr>
          <w:rFonts w:ascii="Arial" w:hAnsi="Arial" w:cs="Arial"/>
          <w:w w:val="130"/>
          <w:sz w:val="22"/>
          <w:szCs w:val="22"/>
        </w:rPr>
        <w:t>e</w:t>
      </w:r>
      <w:r w:rsidRPr="00BF6ECA">
        <w:rPr>
          <w:rFonts w:ascii="Arial" w:hAnsi="Arial" w:cs="Arial"/>
          <w:spacing w:val="2"/>
          <w:w w:val="103"/>
          <w:sz w:val="22"/>
          <w:szCs w:val="22"/>
        </w:rPr>
        <w:t>x</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spacing w:val="-1"/>
          <w:w w:val="115"/>
          <w:sz w:val="22"/>
          <w:szCs w:val="22"/>
        </w:rPr>
        <w:t>u</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2"/>
          <w:w w:val="103"/>
          <w:sz w:val="22"/>
          <w:szCs w:val="22"/>
        </w:rPr>
        <w:t>v</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spacing w:val="30"/>
          <w:w w:val="133"/>
          <w:sz w:val="22"/>
          <w:szCs w:val="22"/>
        </w:rPr>
        <w:t xml:space="preserve"> </w:t>
      </w:r>
      <w:r w:rsidRPr="00BF6ECA">
        <w:rPr>
          <w:rFonts w:ascii="Arial" w:hAnsi="Arial" w:cs="Arial"/>
          <w:spacing w:val="1"/>
          <w:w w:val="115"/>
          <w:sz w:val="22"/>
          <w:szCs w:val="22"/>
        </w:rPr>
        <w:t>m</w:t>
      </w:r>
      <w:r w:rsidRPr="00BF6ECA">
        <w:rPr>
          <w:rFonts w:ascii="Arial" w:hAnsi="Arial" w:cs="Arial"/>
          <w:w w:val="115"/>
          <w:sz w:val="22"/>
          <w:szCs w:val="22"/>
        </w:rPr>
        <w:t>a</w:t>
      </w:r>
      <w:r w:rsidRPr="00BF6ECA">
        <w:rPr>
          <w:rFonts w:ascii="Arial" w:hAnsi="Arial" w:cs="Arial"/>
          <w:spacing w:val="7"/>
          <w:w w:val="115"/>
          <w:sz w:val="22"/>
          <w:szCs w:val="22"/>
        </w:rPr>
        <w:t>k</w:t>
      </w:r>
      <w:r w:rsidRPr="00BF6ECA">
        <w:rPr>
          <w:rFonts w:ascii="Arial" w:hAnsi="Arial" w:cs="Arial"/>
          <w:w w:val="115"/>
          <w:sz w:val="22"/>
          <w:szCs w:val="22"/>
        </w:rPr>
        <w:t>e</w:t>
      </w:r>
      <w:r w:rsidRPr="00BF6ECA">
        <w:rPr>
          <w:rFonts w:ascii="Arial" w:hAnsi="Arial" w:cs="Arial"/>
          <w:spacing w:val="26"/>
          <w:w w:val="115"/>
          <w:sz w:val="22"/>
          <w:szCs w:val="22"/>
        </w:rPr>
        <w:t xml:space="preserve"> </w:t>
      </w:r>
      <w:r w:rsidRPr="00BF6ECA">
        <w:rPr>
          <w:rFonts w:ascii="Arial" w:hAnsi="Arial" w:cs="Arial"/>
          <w:spacing w:val="-1"/>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y</w:t>
      </w:r>
      <w:r w:rsidRPr="00BF6ECA">
        <w:rPr>
          <w:rFonts w:ascii="Arial" w:hAnsi="Arial" w:cs="Arial"/>
          <w:spacing w:val="22"/>
          <w:w w:val="115"/>
          <w:sz w:val="22"/>
          <w:szCs w:val="22"/>
        </w:rPr>
        <w:t xml:space="preserve"> </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p</w:t>
      </w:r>
      <w:r w:rsidRPr="00BF6ECA">
        <w:rPr>
          <w:rFonts w:ascii="Arial" w:hAnsi="Arial" w:cs="Arial"/>
          <w:spacing w:val="3"/>
          <w:w w:val="103"/>
          <w:sz w:val="22"/>
          <w:szCs w:val="22"/>
        </w:rPr>
        <w:t>r</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pacing w:val="-1"/>
          <w:w w:val="130"/>
          <w:sz w:val="22"/>
          <w:szCs w:val="22"/>
        </w:rPr>
        <w:t>e</w:t>
      </w:r>
      <w:r w:rsidRPr="00BF6ECA">
        <w:rPr>
          <w:rFonts w:ascii="Arial" w:hAnsi="Arial" w:cs="Arial"/>
          <w:spacing w:val="3"/>
          <w:w w:val="115"/>
          <w:sz w:val="22"/>
          <w:szCs w:val="22"/>
        </w:rPr>
        <w:t>n</w:t>
      </w:r>
      <w:r w:rsidRPr="00BF6ECA">
        <w:rPr>
          <w:rFonts w:ascii="Arial" w:hAnsi="Arial" w:cs="Arial"/>
          <w:w w:val="103"/>
          <w:sz w:val="22"/>
          <w:szCs w:val="22"/>
        </w:rPr>
        <w:t>t</w:t>
      </w:r>
      <w:r w:rsidRPr="00BF6ECA">
        <w:rPr>
          <w:rFonts w:ascii="Arial" w:hAnsi="Arial" w:cs="Arial"/>
          <w:spacing w:val="-1"/>
          <w:w w:val="130"/>
          <w:sz w:val="22"/>
          <w:szCs w:val="22"/>
        </w:rPr>
        <w:t>a</w:t>
      </w:r>
      <w:r w:rsidRPr="00BF6ECA">
        <w:rPr>
          <w:rFonts w:ascii="Arial" w:hAnsi="Arial" w:cs="Arial"/>
          <w:spacing w:val="2"/>
          <w:w w:val="103"/>
          <w:sz w:val="22"/>
          <w:szCs w:val="22"/>
        </w:rPr>
        <w:t>t</w:t>
      </w:r>
      <w:r w:rsidRPr="00BF6ECA">
        <w:rPr>
          <w:rFonts w:ascii="Arial" w:hAnsi="Arial" w:cs="Arial"/>
          <w:spacing w:val="-2"/>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30"/>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spacing w:val="3"/>
          <w:w w:val="111"/>
          <w:sz w:val="22"/>
          <w:szCs w:val="22"/>
        </w:rPr>
        <w:t>w</w:t>
      </w:r>
      <w:r w:rsidRPr="00BF6ECA">
        <w:rPr>
          <w:rFonts w:ascii="Arial" w:hAnsi="Arial" w:cs="Arial"/>
          <w:w w:val="111"/>
          <w:sz w:val="22"/>
          <w:szCs w:val="22"/>
        </w:rPr>
        <w:t>arr</w:t>
      </w:r>
      <w:r w:rsidRPr="00BF6ECA">
        <w:rPr>
          <w:rFonts w:ascii="Arial" w:hAnsi="Arial" w:cs="Arial"/>
          <w:spacing w:val="3"/>
          <w:w w:val="111"/>
          <w:sz w:val="22"/>
          <w:szCs w:val="22"/>
        </w:rPr>
        <w:t>a</w:t>
      </w:r>
      <w:r w:rsidRPr="00BF6ECA">
        <w:rPr>
          <w:rFonts w:ascii="Arial" w:hAnsi="Arial" w:cs="Arial"/>
          <w:spacing w:val="-1"/>
          <w:w w:val="111"/>
          <w:sz w:val="22"/>
          <w:szCs w:val="22"/>
        </w:rPr>
        <w:t>n</w:t>
      </w:r>
      <w:r w:rsidRPr="00BF6ECA">
        <w:rPr>
          <w:rFonts w:ascii="Arial" w:hAnsi="Arial" w:cs="Arial"/>
          <w:spacing w:val="2"/>
          <w:w w:val="111"/>
          <w:sz w:val="22"/>
          <w:szCs w:val="22"/>
        </w:rPr>
        <w:t>t</w:t>
      </w:r>
      <w:r w:rsidRPr="00BF6ECA">
        <w:rPr>
          <w:rFonts w:ascii="Arial" w:hAnsi="Arial" w:cs="Arial"/>
          <w:w w:val="111"/>
          <w:sz w:val="22"/>
          <w:szCs w:val="22"/>
        </w:rPr>
        <w:t>y</w:t>
      </w:r>
      <w:r w:rsidRPr="00BF6ECA">
        <w:rPr>
          <w:rFonts w:ascii="Arial" w:hAnsi="Arial" w:cs="Arial"/>
          <w:spacing w:val="27"/>
          <w:w w:val="111"/>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spacing w:val="2"/>
          <w:sz w:val="22"/>
          <w:szCs w:val="22"/>
        </w:rPr>
        <w:t xml:space="preserve"> </w:t>
      </w:r>
      <w:r w:rsidRPr="00BF6ECA">
        <w:rPr>
          <w:rFonts w:ascii="Arial" w:hAnsi="Arial" w:cs="Arial"/>
          <w:spacing w:val="2"/>
          <w:w w:val="133"/>
          <w:sz w:val="22"/>
          <w:szCs w:val="22"/>
        </w:rPr>
        <w:t>s</w:t>
      </w:r>
      <w:r w:rsidRPr="00BF6ECA">
        <w:rPr>
          <w:rFonts w:ascii="Arial" w:hAnsi="Arial" w:cs="Arial"/>
          <w:spacing w:val="-1"/>
          <w:w w:val="115"/>
          <w:sz w:val="22"/>
          <w:szCs w:val="22"/>
        </w:rPr>
        <w:t>h</w:t>
      </w:r>
      <w:r w:rsidRPr="00BF6ECA">
        <w:rPr>
          <w:rFonts w:ascii="Arial" w:hAnsi="Arial" w:cs="Arial"/>
          <w:spacing w:val="-1"/>
          <w:w w:val="130"/>
          <w:sz w:val="22"/>
          <w:szCs w:val="22"/>
        </w:rPr>
        <w:t>a</w:t>
      </w:r>
      <w:r w:rsidRPr="00BF6ECA">
        <w:rPr>
          <w:rFonts w:ascii="Arial" w:hAnsi="Arial" w:cs="Arial"/>
          <w:spacing w:val="3"/>
          <w:w w:val="83"/>
          <w:sz w:val="22"/>
          <w:szCs w:val="22"/>
        </w:rPr>
        <w:t>l</w:t>
      </w:r>
      <w:r w:rsidRPr="00BF6ECA">
        <w:rPr>
          <w:rFonts w:ascii="Arial" w:hAnsi="Arial" w:cs="Arial"/>
          <w:w w:val="83"/>
          <w:sz w:val="22"/>
          <w:szCs w:val="22"/>
        </w:rPr>
        <w:t>l</w:t>
      </w:r>
      <w:r w:rsidRPr="00BF6ECA">
        <w:rPr>
          <w:rFonts w:ascii="Arial" w:hAnsi="Arial" w:cs="Arial"/>
          <w:spacing w:val="30"/>
          <w:w w:val="83"/>
          <w:sz w:val="22"/>
          <w:szCs w:val="22"/>
        </w:rPr>
        <w:t xml:space="preserve"> </w:t>
      </w:r>
      <w:r w:rsidRPr="00BF6ECA">
        <w:rPr>
          <w:rFonts w:ascii="Arial" w:hAnsi="Arial" w:cs="Arial"/>
          <w:spacing w:val="-1"/>
          <w:w w:val="118"/>
          <w:sz w:val="22"/>
          <w:szCs w:val="22"/>
        </w:rPr>
        <w:t>h</w:t>
      </w:r>
      <w:r w:rsidRPr="00BF6ECA">
        <w:rPr>
          <w:rFonts w:ascii="Arial" w:hAnsi="Arial" w:cs="Arial"/>
          <w:spacing w:val="4"/>
          <w:w w:val="118"/>
          <w:sz w:val="22"/>
          <w:szCs w:val="22"/>
        </w:rPr>
        <w:t>a</w:t>
      </w:r>
      <w:r w:rsidRPr="00BF6ECA">
        <w:rPr>
          <w:rFonts w:ascii="Arial" w:hAnsi="Arial" w:cs="Arial"/>
          <w:w w:val="118"/>
          <w:sz w:val="22"/>
          <w:szCs w:val="22"/>
        </w:rPr>
        <w:t>ve</w:t>
      </w:r>
      <w:r w:rsidRPr="00BF6ECA">
        <w:rPr>
          <w:rFonts w:ascii="Arial" w:hAnsi="Arial" w:cs="Arial"/>
          <w:spacing w:val="25"/>
          <w:w w:val="118"/>
          <w:sz w:val="22"/>
          <w:szCs w:val="22"/>
        </w:rPr>
        <w:t xml:space="preserve"> </w:t>
      </w:r>
      <w:r w:rsidRPr="00BF6ECA">
        <w:rPr>
          <w:rFonts w:ascii="Arial" w:hAnsi="Arial" w:cs="Arial"/>
          <w:spacing w:val="-1"/>
          <w:w w:val="130"/>
          <w:sz w:val="22"/>
          <w:szCs w:val="22"/>
        </w:rPr>
        <w:t>a</w:t>
      </w:r>
      <w:r w:rsidRPr="00BF6ECA">
        <w:rPr>
          <w:rFonts w:ascii="Arial" w:hAnsi="Arial" w:cs="Arial"/>
          <w:spacing w:val="4"/>
          <w:w w:val="115"/>
          <w:sz w:val="22"/>
          <w:szCs w:val="22"/>
        </w:rPr>
        <w:t>n</w:t>
      </w:r>
      <w:r w:rsidRPr="00BF6ECA">
        <w:rPr>
          <w:rFonts w:ascii="Arial" w:hAnsi="Arial" w:cs="Arial"/>
          <w:w w:val="103"/>
          <w:sz w:val="22"/>
          <w:szCs w:val="22"/>
        </w:rPr>
        <w:t>y r</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spacing w:val="-1"/>
          <w:w w:val="115"/>
          <w:sz w:val="22"/>
          <w:szCs w:val="22"/>
        </w:rPr>
        <w:t>p</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2"/>
          <w:w w:val="133"/>
          <w:sz w:val="22"/>
          <w:szCs w:val="22"/>
        </w:rPr>
        <w:t>s</w:t>
      </w:r>
      <w:r w:rsidRPr="00BF6ECA">
        <w:rPr>
          <w:rFonts w:ascii="Arial" w:hAnsi="Arial" w:cs="Arial"/>
          <w:w w:val="83"/>
          <w:sz w:val="22"/>
          <w:szCs w:val="22"/>
        </w:rPr>
        <w:t>i</w:t>
      </w:r>
      <w:r w:rsidRPr="00BF6ECA">
        <w:rPr>
          <w:rFonts w:ascii="Arial" w:hAnsi="Arial" w:cs="Arial"/>
          <w:w w:val="115"/>
          <w:sz w:val="22"/>
          <w:szCs w:val="22"/>
        </w:rPr>
        <w:t>b</w:t>
      </w:r>
      <w:r w:rsidRPr="00BF6ECA">
        <w:rPr>
          <w:rFonts w:ascii="Arial" w:hAnsi="Arial" w:cs="Arial"/>
          <w:w w:val="83"/>
          <w:sz w:val="22"/>
          <w:szCs w:val="22"/>
        </w:rPr>
        <w:t>i</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spacing w:val="2"/>
          <w:w w:val="103"/>
          <w:sz w:val="22"/>
          <w:szCs w:val="22"/>
        </w:rPr>
        <w:t>t</w:t>
      </w:r>
      <w:r w:rsidRPr="00BF6ECA">
        <w:rPr>
          <w:rFonts w:ascii="Arial" w:hAnsi="Arial" w:cs="Arial"/>
          <w:w w:val="103"/>
          <w:sz w:val="22"/>
          <w:szCs w:val="22"/>
        </w:rPr>
        <w:t xml:space="preserve">y  </w:t>
      </w:r>
      <w:r w:rsidRPr="00BF6ECA">
        <w:rPr>
          <w:rFonts w:ascii="Arial" w:hAnsi="Arial" w:cs="Arial"/>
          <w:spacing w:val="3"/>
          <w:sz w:val="22"/>
          <w:szCs w:val="22"/>
        </w:rPr>
        <w:t>o</w:t>
      </w:r>
      <w:r w:rsidRPr="00BF6ECA">
        <w:rPr>
          <w:rFonts w:ascii="Arial" w:hAnsi="Arial" w:cs="Arial"/>
          <w:sz w:val="22"/>
          <w:szCs w:val="22"/>
        </w:rPr>
        <w:t xml:space="preserve">r </w:t>
      </w:r>
      <w:r w:rsidRPr="00BF6ECA">
        <w:rPr>
          <w:rFonts w:ascii="Arial" w:hAnsi="Arial" w:cs="Arial"/>
          <w:spacing w:val="19"/>
          <w:sz w:val="22"/>
          <w:szCs w:val="22"/>
        </w:rPr>
        <w:t xml:space="preserve"> </w:t>
      </w:r>
      <w:r w:rsidRPr="00BF6ECA">
        <w:rPr>
          <w:rFonts w:ascii="Arial" w:hAnsi="Arial" w:cs="Arial"/>
          <w:w w:val="83"/>
          <w:sz w:val="22"/>
          <w:szCs w:val="22"/>
        </w:rPr>
        <w:t>l</w:t>
      </w:r>
      <w:r w:rsidRPr="00BF6ECA">
        <w:rPr>
          <w:rFonts w:ascii="Arial" w:hAnsi="Arial" w:cs="Arial"/>
          <w:spacing w:val="1"/>
          <w:w w:val="83"/>
          <w:sz w:val="22"/>
          <w:szCs w:val="22"/>
        </w:rPr>
        <w:t>i</w:t>
      </w:r>
      <w:r w:rsidRPr="00BF6ECA">
        <w:rPr>
          <w:rFonts w:ascii="Arial" w:hAnsi="Arial" w:cs="Arial"/>
          <w:spacing w:val="-1"/>
          <w:w w:val="130"/>
          <w:sz w:val="22"/>
          <w:szCs w:val="22"/>
        </w:rPr>
        <w:t>a</w:t>
      </w:r>
      <w:r w:rsidRPr="00BF6ECA">
        <w:rPr>
          <w:rFonts w:ascii="Arial" w:hAnsi="Arial" w:cs="Arial"/>
          <w:spacing w:val="3"/>
          <w:w w:val="115"/>
          <w:sz w:val="22"/>
          <w:szCs w:val="22"/>
        </w:rPr>
        <w:t>b</w:t>
      </w:r>
      <w:r w:rsidRPr="00BF6ECA">
        <w:rPr>
          <w:rFonts w:ascii="Arial" w:hAnsi="Arial" w:cs="Arial"/>
          <w:spacing w:val="1"/>
          <w:w w:val="83"/>
          <w:sz w:val="22"/>
          <w:szCs w:val="22"/>
        </w:rPr>
        <w:t>i</w:t>
      </w:r>
      <w:r w:rsidRPr="00BF6ECA">
        <w:rPr>
          <w:rFonts w:ascii="Arial" w:hAnsi="Arial" w:cs="Arial"/>
          <w:w w:val="83"/>
          <w:sz w:val="22"/>
          <w:szCs w:val="22"/>
        </w:rPr>
        <w:t>l</w:t>
      </w:r>
      <w:r w:rsidRPr="00BF6ECA">
        <w:rPr>
          <w:rFonts w:ascii="Arial" w:hAnsi="Arial" w:cs="Arial"/>
          <w:spacing w:val="-2"/>
          <w:w w:val="83"/>
          <w:sz w:val="22"/>
          <w:szCs w:val="22"/>
        </w:rPr>
        <w:t>i</w:t>
      </w:r>
      <w:r w:rsidRPr="00BF6ECA">
        <w:rPr>
          <w:rFonts w:ascii="Arial" w:hAnsi="Arial" w:cs="Arial"/>
          <w:spacing w:val="4"/>
          <w:w w:val="103"/>
          <w:sz w:val="22"/>
          <w:szCs w:val="22"/>
        </w:rPr>
        <w:t>t</w:t>
      </w:r>
      <w:r w:rsidRPr="00BF6ECA">
        <w:rPr>
          <w:rFonts w:ascii="Arial" w:hAnsi="Arial" w:cs="Arial"/>
          <w:w w:val="103"/>
          <w:sz w:val="22"/>
          <w:szCs w:val="22"/>
        </w:rPr>
        <w:t xml:space="preserve">y  </w:t>
      </w:r>
      <w:r w:rsidRPr="00BF6ECA">
        <w:rPr>
          <w:rFonts w:ascii="Arial" w:hAnsi="Arial" w:cs="Arial"/>
          <w:spacing w:val="3"/>
          <w:w w:val="115"/>
          <w:sz w:val="22"/>
          <w:szCs w:val="22"/>
        </w:rPr>
        <w:t>w</w:t>
      </w:r>
      <w:r w:rsidRPr="00BF6ECA">
        <w:rPr>
          <w:rFonts w:ascii="Arial" w:hAnsi="Arial" w:cs="Arial"/>
          <w:w w:val="115"/>
          <w:sz w:val="22"/>
          <w:szCs w:val="22"/>
        </w:rPr>
        <w:t>ha</w:t>
      </w:r>
      <w:r w:rsidRPr="00BF6ECA">
        <w:rPr>
          <w:rFonts w:ascii="Arial" w:hAnsi="Arial" w:cs="Arial"/>
          <w:spacing w:val="2"/>
          <w:w w:val="115"/>
          <w:sz w:val="22"/>
          <w:szCs w:val="22"/>
        </w:rPr>
        <w:t>t</w:t>
      </w:r>
      <w:r w:rsidRPr="00BF6ECA">
        <w:rPr>
          <w:rFonts w:ascii="Arial" w:hAnsi="Arial" w:cs="Arial"/>
          <w:w w:val="115"/>
          <w:sz w:val="22"/>
          <w:szCs w:val="22"/>
        </w:rPr>
        <w:t>s</w:t>
      </w:r>
      <w:r w:rsidRPr="00BF6ECA">
        <w:rPr>
          <w:rFonts w:ascii="Arial" w:hAnsi="Arial" w:cs="Arial"/>
          <w:spacing w:val="-1"/>
          <w:w w:val="115"/>
          <w:sz w:val="22"/>
          <w:szCs w:val="22"/>
        </w:rPr>
        <w:t>o</w:t>
      </w:r>
      <w:r w:rsidRPr="00BF6ECA">
        <w:rPr>
          <w:rFonts w:ascii="Arial" w:hAnsi="Arial" w:cs="Arial"/>
          <w:spacing w:val="3"/>
          <w:w w:val="115"/>
          <w:sz w:val="22"/>
          <w:szCs w:val="22"/>
        </w:rPr>
        <w:t>e</w:t>
      </w:r>
      <w:r w:rsidRPr="00BF6ECA">
        <w:rPr>
          <w:rFonts w:ascii="Arial" w:hAnsi="Arial" w:cs="Arial"/>
          <w:w w:val="115"/>
          <w:sz w:val="22"/>
          <w:szCs w:val="22"/>
        </w:rPr>
        <w:t>v</w:t>
      </w:r>
      <w:r w:rsidRPr="00BF6ECA">
        <w:rPr>
          <w:rFonts w:ascii="Arial" w:hAnsi="Arial" w:cs="Arial"/>
          <w:spacing w:val="-1"/>
          <w:w w:val="115"/>
          <w:sz w:val="22"/>
          <w:szCs w:val="22"/>
        </w:rPr>
        <w:t>e</w:t>
      </w:r>
      <w:r w:rsidRPr="00BF6ECA">
        <w:rPr>
          <w:rFonts w:ascii="Arial" w:hAnsi="Arial" w:cs="Arial"/>
          <w:w w:val="115"/>
          <w:sz w:val="22"/>
          <w:szCs w:val="22"/>
        </w:rPr>
        <w:t xml:space="preserve">r </w:t>
      </w:r>
      <w:r w:rsidRPr="00BF6ECA">
        <w:rPr>
          <w:rFonts w:ascii="Arial" w:hAnsi="Arial" w:cs="Arial"/>
          <w:spacing w:val="3"/>
          <w:w w:val="115"/>
          <w:sz w:val="22"/>
          <w:szCs w:val="22"/>
        </w:rPr>
        <w:t xml:space="preserve"> </w:t>
      </w:r>
      <w:r w:rsidRPr="00BF6ECA">
        <w:rPr>
          <w:rFonts w:ascii="Arial" w:hAnsi="Arial" w:cs="Arial"/>
          <w:w w:val="83"/>
          <w:sz w:val="22"/>
          <w:szCs w:val="22"/>
        </w:rPr>
        <w:t>i</w:t>
      </w:r>
      <w:r w:rsidRPr="00BF6ECA">
        <w:rPr>
          <w:rFonts w:ascii="Arial" w:hAnsi="Arial" w:cs="Arial"/>
          <w:w w:val="115"/>
          <w:sz w:val="22"/>
          <w:szCs w:val="22"/>
        </w:rPr>
        <w:t xml:space="preserve">n </w:t>
      </w:r>
      <w:r w:rsidRPr="00BF6ECA">
        <w:rPr>
          <w:rFonts w:ascii="Arial" w:hAnsi="Arial" w:cs="Arial"/>
          <w:spacing w:val="1"/>
          <w:w w:val="115"/>
          <w:sz w:val="22"/>
          <w:szCs w:val="22"/>
        </w:rPr>
        <w:t xml:space="preserve"> </w:t>
      </w:r>
      <w:r w:rsidRPr="00BF6ECA">
        <w:rPr>
          <w:rFonts w:ascii="Arial" w:hAnsi="Arial" w:cs="Arial"/>
          <w:spacing w:val="4"/>
          <w:w w:val="119"/>
          <w:sz w:val="22"/>
          <w:szCs w:val="22"/>
        </w:rPr>
        <w:t>r</w:t>
      </w:r>
      <w:r w:rsidRPr="00BF6ECA">
        <w:rPr>
          <w:rFonts w:ascii="Arial" w:hAnsi="Arial" w:cs="Arial"/>
          <w:w w:val="119"/>
          <w:sz w:val="22"/>
          <w:szCs w:val="22"/>
        </w:rPr>
        <w:t>e</w:t>
      </w:r>
      <w:r w:rsidRPr="00BF6ECA">
        <w:rPr>
          <w:rFonts w:ascii="Arial" w:hAnsi="Arial" w:cs="Arial"/>
          <w:spacing w:val="-2"/>
          <w:w w:val="119"/>
          <w:sz w:val="22"/>
          <w:szCs w:val="22"/>
        </w:rPr>
        <w:t>s</w:t>
      </w:r>
      <w:r w:rsidRPr="00BF6ECA">
        <w:rPr>
          <w:rFonts w:ascii="Arial" w:hAnsi="Arial" w:cs="Arial"/>
          <w:spacing w:val="4"/>
          <w:w w:val="119"/>
          <w:sz w:val="22"/>
          <w:szCs w:val="22"/>
        </w:rPr>
        <w:t>p</w:t>
      </w:r>
      <w:r w:rsidRPr="00BF6ECA">
        <w:rPr>
          <w:rFonts w:ascii="Arial" w:hAnsi="Arial" w:cs="Arial"/>
          <w:w w:val="119"/>
          <w:sz w:val="22"/>
          <w:szCs w:val="22"/>
        </w:rPr>
        <w:t>e</w:t>
      </w:r>
      <w:r w:rsidRPr="00BF6ECA">
        <w:rPr>
          <w:rFonts w:ascii="Arial" w:hAnsi="Arial" w:cs="Arial"/>
          <w:spacing w:val="2"/>
          <w:w w:val="119"/>
          <w:sz w:val="22"/>
          <w:szCs w:val="22"/>
        </w:rPr>
        <w:t>c</w:t>
      </w:r>
      <w:r w:rsidRPr="00BF6ECA">
        <w:rPr>
          <w:rFonts w:ascii="Arial" w:hAnsi="Arial" w:cs="Arial"/>
          <w:w w:val="119"/>
          <w:sz w:val="22"/>
          <w:szCs w:val="22"/>
        </w:rPr>
        <w:t>t</w:t>
      </w:r>
      <w:r w:rsidRPr="00BF6ECA">
        <w:rPr>
          <w:rFonts w:ascii="Arial" w:hAnsi="Arial" w:cs="Arial"/>
          <w:spacing w:val="42"/>
          <w:w w:val="119"/>
          <w:sz w:val="22"/>
          <w:szCs w:val="22"/>
        </w:rPr>
        <w:t xml:space="preserve"> </w:t>
      </w:r>
      <w:r w:rsidRPr="00BF6ECA">
        <w:rPr>
          <w:rFonts w:ascii="Arial" w:hAnsi="Arial" w:cs="Arial"/>
          <w:sz w:val="22"/>
          <w:szCs w:val="22"/>
        </w:rPr>
        <w:t xml:space="preserve">of </w:t>
      </w:r>
      <w:r w:rsidRPr="00BF6ECA">
        <w:rPr>
          <w:rFonts w:ascii="Arial" w:hAnsi="Arial" w:cs="Arial"/>
          <w:spacing w:val="11"/>
          <w:sz w:val="22"/>
          <w:szCs w:val="22"/>
        </w:rPr>
        <w:t xml:space="preserve"> </w:t>
      </w:r>
      <w:r w:rsidRPr="00BF6ECA">
        <w:rPr>
          <w:rFonts w:ascii="Arial" w:hAnsi="Arial" w:cs="Arial"/>
          <w:spacing w:val="5"/>
          <w:w w:val="117"/>
          <w:sz w:val="22"/>
          <w:szCs w:val="22"/>
        </w:rPr>
        <w:t>a</w:t>
      </w:r>
      <w:r w:rsidRPr="00BF6ECA">
        <w:rPr>
          <w:rFonts w:ascii="Arial" w:hAnsi="Arial" w:cs="Arial"/>
          <w:w w:val="117"/>
          <w:sz w:val="22"/>
          <w:szCs w:val="22"/>
        </w:rPr>
        <w:t>ny</w:t>
      </w:r>
      <w:r w:rsidRPr="00BF6ECA">
        <w:rPr>
          <w:rFonts w:ascii="Arial" w:hAnsi="Arial" w:cs="Arial"/>
          <w:spacing w:val="37"/>
          <w:w w:val="117"/>
          <w:sz w:val="22"/>
          <w:szCs w:val="22"/>
        </w:rPr>
        <w:t xml:space="preserve"> </w:t>
      </w:r>
      <w:r w:rsidRPr="00BF6ECA">
        <w:rPr>
          <w:rFonts w:ascii="Arial" w:hAnsi="Arial" w:cs="Arial"/>
          <w:spacing w:val="-2"/>
          <w:w w:val="117"/>
          <w:sz w:val="22"/>
          <w:szCs w:val="22"/>
        </w:rPr>
        <w:t>s</w:t>
      </w:r>
      <w:r w:rsidRPr="00BF6ECA">
        <w:rPr>
          <w:rFonts w:ascii="Arial" w:hAnsi="Arial" w:cs="Arial"/>
          <w:w w:val="117"/>
          <w:sz w:val="22"/>
          <w:szCs w:val="22"/>
        </w:rPr>
        <w:t>t</w:t>
      </w:r>
      <w:r w:rsidRPr="00BF6ECA">
        <w:rPr>
          <w:rFonts w:ascii="Arial" w:hAnsi="Arial" w:cs="Arial"/>
          <w:spacing w:val="3"/>
          <w:w w:val="117"/>
          <w:sz w:val="22"/>
          <w:szCs w:val="22"/>
        </w:rPr>
        <w:t>a</w:t>
      </w:r>
      <w:r w:rsidRPr="00BF6ECA">
        <w:rPr>
          <w:rFonts w:ascii="Arial" w:hAnsi="Arial" w:cs="Arial"/>
          <w:w w:val="117"/>
          <w:sz w:val="22"/>
          <w:szCs w:val="22"/>
        </w:rPr>
        <w:t>t</w:t>
      </w:r>
      <w:r w:rsidRPr="00BF6ECA">
        <w:rPr>
          <w:rFonts w:ascii="Arial" w:hAnsi="Arial" w:cs="Arial"/>
          <w:spacing w:val="-1"/>
          <w:w w:val="117"/>
          <w:sz w:val="22"/>
          <w:szCs w:val="22"/>
        </w:rPr>
        <w:t>e</w:t>
      </w:r>
      <w:r w:rsidRPr="00BF6ECA">
        <w:rPr>
          <w:rFonts w:ascii="Arial" w:hAnsi="Arial" w:cs="Arial"/>
          <w:spacing w:val="3"/>
          <w:w w:val="117"/>
          <w:sz w:val="22"/>
          <w:szCs w:val="22"/>
        </w:rPr>
        <w:t>m</w:t>
      </w:r>
      <w:r w:rsidRPr="00BF6ECA">
        <w:rPr>
          <w:rFonts w:ascii="Arial" w:hAnsi="Arial" w:cs="Arial"/>
          <w:spacing w:val="-1"/>
          <w:w w:val="117"/>
          <w:sz w:val="22"/>
          <w:szCs w:val="22"/>
        </w:rPr>
        <w:t>en</w:t>
      </w:r>
      <w:r w:rsidRPr="00BF6ECA">
        <w:rPr>
          <w:rFonts w:ascii="Arial" w:hAnsi="Arial" w:cs="Arial"/>
          <w:spacing w:val="5"/>
          <w:w w:val="117"/>
          <w:sz w:val="22"/>
          <w:szCs w:val="22"/>
        </w:rPr>
        <w:t>t</w:t>
      </w:r>
      <w:r w:rsidRPr="00BF6ECA">
        <w:rPr>
          <w:rFonts w:ascii="Arial" w:hAnsi="Arial" w:cs="Arial"/>
          <w:w w:val="117"/>
          <w:sz w:val="22"/>
          <w:szCs w:val="22"/>
        </w:rPr>
        <w:t xml:space="preserve">s </w:t>
      </w:r>
      <w:r w:rsidRPr="00BF6ECA">
        <w:rPr>
          <w:rFonts w:ascii="Arial" w:hAnsi="Arial" w:cs="Arial"/>
          <w:spacing w:val="8"/>
          <w:w w:val="117"/>
          <w:sz w:val="22"/>
          <w:szCs w:val="22"/>
        </w:rPr>
        <w:t xml:space="preserve"> </w:t>
      </w:r>
      <w:r w:rsidRPr="00BF6ECA">
        <w:rPr>
          <w:rFonts w:ascii="Arial" w:hAnsi="Arial" w:cs="Arial"/>
          <w:sz w:val="22"/>
          <w:szCs w:val="22"/>
        </w:rPr>
        <w:t xml:space="preserve">or </w:t>
      </w:r>
      <w:r w:rsidRPr="00BF6ECA">
        <w:rPr>
          <w:rFonts w:ascii="Arial" w:hAnsi="Arial" w:cs="Arial"/>
          <w:spacing w:val="23"/>
          <w:sz w:val="22"/>
          <w:szCs w:val="22"/>
        </w:rPr>
        <w:t xml:space="preserve"> </w:t>
      </w:r>
      <w:r w:rsidRPr="00BF6ECA">
        <w:rPr>
          <w:rFonts w:ascii="Arial" w:hAnsi="Arial" w:cs="Arial"/>
          <w:spacing w:val="-1"/>
          <w:w w:val="115"/>
          <w:sz w:val="22"/>
          <w:szCs w:val="22"/>
        </w:rPr>
        <w:t>o</w:t>
      </w:r>
      <w:r w:rsidRPr="00BF6ECA">
        <w:rPr>
          <w:rFonts w:ascii="Arial" w:hAnsi="Arial" w:cs="Arial"/>
          <w:spacing w:val="3"/>
          <w:w w:val="111"/>
          <w:sz w:val="22"/>
          <w:szCs w:val="22"/>
        </w:rPr>
        <w:t>m</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2"/>
          <w:w w:val="133"/>
          <w:sz w:val="22"/>
          <w:szCs w:val="22"/>
        </w:rPr>
        <w:t>s</w:t>
      </w:r>
      <w:r w:rsidRPr="00BF6ECA">
        <w:rPr>
          <w:rFonts w:ascii="Arial" w:hAnsi="Arial" w:cs="Arial"/>
          <w:spacing w:val="-4"/>
          <w:w w:val="83"/>
          <w:sz w:val="22"/>
          <w:szCs w:val="22"/>
        </w:rPr>
        <w:t>i</w:t>
      </w:r>
      <w:r w:rsidRPr="00BF6ECA">
        <w:rPr>
          <w:rFonts w:ascii="Arial" w:hAnsi="Arial" w:cs="Arial"/>
          <w:spacing w:val="4"/>
          <w:w w:val="115"/>
          <w:sz w:val="22"/>
          <w:szCs w:val="22"/>
        </w:rPr>
        <w:t>o</w:t>
      </w:r>
      <w:r w:rsidRPr="00BF6ECA">
        <w:rPr>
          <w:rFonts w:ascii="Arial" w:hAnsi="Arial" w:cs="Arial"/>
          <w:spacing w:val="-1"/>
          <w:w w:val="115"/>
          <w:sz w:val="22"/>
          <w:szCs w:val="22"/>
        </w:rPr>
        <w:t>n</w:t>
      </w:r>
      <w:r w:rsidRPr="00BF6ECA">
        <w:rPr>
          <w:rFonts w:ascii="Arial" w:hAnsi="Arial" w:cs="Arial"/>
          <w:w w:val="133"/>
          <w:sz w:val="22"/>
          <w:szCs w:val="22"/>
        </w:rPr>
        <w:t xml:space="preserve">s </w:t>
      </w:r>
      <w:r w:rsidRPr="00BF6ECA">
        <w:rPr>
          <w:rFonts w:ascii="Arial" w:hAnsi="Arial" w:cs="Arial"/>
          <w:spacing w:val="6"/>
          <w:w w:val="133"/>
          <w:sz w:val="22"/>
          <w:szCs w:val="22"/>
        </w:rPr>
        <w:t xml:space="preserve"> </w:t>
      </w:r>
      <w:r w:rsidRPr="00BF6ECA">
        <w:rPr>
          <w:rFonts w:ascii="Arial" w:hAnsi="Arial" w:cs="Arial"/>
          <w:spacing w:val="-1"/>
          <w:w w:val="120"/>
          <w:sz w:val="22"/>
          <w:szCs w:val="22"/>
        </w:rPr>
        <w:t>h</w:t>
      </w:r>
      <w:r w:rsidRPr="00BF6ECA">
        <w:rPr>
          <w:rFonts w:ascii="Arial" w:hAnsi="Arial" w:cs="Arial"/>
          <w:w w:val="120"/>
          <w:sz w:val="22"/>
          <w:szCs w:val="22"/>
        </w:rPr>
        <w:t>e</w:t>
      </w:r>
      <w:r w:rsidRPr="00BF6ECA">
        <w:rPr>
          <w:rFonts w:ascii="Arial" w:hAnsi="Arial" w:cs="Arial"/>
          <w:spacing w:val="4"/>
          <w:w w:val="120"/>
          <w:sz w:val="22"/>
          <w:szCs w:val="22"/>
        </w:rPr>
        <w:t>r</w:t>
      </w:r>
      <w:r w:rsidRPr="00BF6ECA">
        <w:rPr>
          <w:rFonts w:ascii="Arial" w:hAnsi="Arial" w:cs="Arial"/>
          <w:w w:val="120"/>
          <w:sz w:val="22"/>
          <w:szCs w:val="22"/>
        </w:rPr>
        <w:t>e</w:t>
      </w:r>
      <w:r w:rsidRPr="00BF6ECA">
        <w:rPr>
          <w:rFonts w:ascii="Arial" w:hAnsi="Arial" w:cs="Arial"/>
          <w:spacing w:val="38"/>
          <w:w w:val="120"/>
          <w:sz w:val="22"/>
          <w:szCs w:val="22"/>
        </w:rPr>
        <w:t xml:space="preserve"> </w:t>
      </w:r>
      <w:r w:rsidRPr="00BF6ECA">
        <w:rPr>
          <w:rFonts w:ascii="Arial" w:hAnsi="Arial" w:cs="Arial"/>
          <w:w w:val="86"/>
          <w:sz w:val="22"/>
          <w:szCs w:val="22"/>
        </w:rPr>
        <w:t>f</w:t>
      </w:r>
      <w:r w:rsidRPr="00BF6ECA">
        <w:rPr>
          <w:rFonts w:ascii="Arial" w:hAnsi="Arial" w:cs="Arial"/>
          <w:spacing w:val="1"/>
          <w:w w:val="103"/>
          <w:sz w:val="22"/>
          <w:szCs w:val="22"/>
        </w:rPr>
        <w:t>r</w:t>
      </w:r>
      <w:r w:rsidRPr="00BF6ECA">
        <w:rPr>
          <w:rFonts w:ascii="Arial" w:hAnsi="Arial" w:cs="Arial"/>
          <w:w w:val="115"/>
          <w:sz w:val="22"/>
          <w:szCs w:val="22"/>
        </w:rPr>
        <w:t>o</w:t>
      </w:r>
      <w:r w:rsidRPr="00BF6ECA">
        <w:rPr>
          <w:rFonts w:ascii="Arial" w:hAnsi="Arial" w:cs="Arial"/>
          <w:spacing w:val="1"/>
          <w:w w:val="111"/>
          <w:sz w:val="22"/>
          <w:szCs w:val="22"/>
        </w:rPr>
        <w:t>m</w:t>
      </w:r>
      <w:r w:rsidRPr="00BF6ECA">
        <w:rPr>
          <w:rFonts w:ascii="Arial" w:hAnsi="Arial" w:cs="Arial"/>
          <w:w w:val="115"/>
          <w:sz w:val="22"/>
          <w:szCs w:val="22"/>
        </w:rPr>
        <w:t xml:space="preserve">. </w:t>
      </w:r>
      <w:r w:rsidRPr="00BF6ECA">
        <w:rPr>
          <w:rFonts w:ascii="Arial" w:hAnsi="Arial" w:cs="Arial"/>
          <w:w w:val="103"/>
          <w:sz w:val="22"/>
          <w:szCs w:val="22"/>
        </w:rPr>
        <w:t>N</w:t>
      </w:r>
      <w:r w:rsidRPr="00BF6ECA">
        <w:rPr>
          <w:rFonts w:ascii="Arial" w:hAnsi="Arial" w:cs="Arial"/>
          <w:w w:val="115"/>
          <w:sz w:val="22"/>
          <w:szCs w:val="22"/>
        </w:rPr>
        <w:t>o</w:t>
      </w:r>
      <w:r w:rsidRPr="00BF6ECA">
        <w:rPr>
          <w:rFonts w:ascii="Arial" w:hAnsi="Arial" w:cs="Arial"/>
          <w:spacing w:val="-1"/>
          <w:w w:val="103"/>
          <w:sz w:val="22"/>
          <w:szCs w:val="22"/>
        </w:rPr>
        <w:t>t</w:t>
      </w:r>
      <w:r w:rsidRPr="00BF6ECA">
        <w:rPr>
          <w:rFonts w:ascii="Arial" w:hAnsi="Arial" w:cs="Arial"/>
          <w:spacing w:val="3"/>
          <w:w w:val="115"/>
          <w:sz w:val="22"/>
          <w:szCs w:val="22"/>
        </w:rPr>
        <w:t>h</w:t>
      </w:r>
      <w:r w:rsidRPr="00BF6ECA">
        <w:rPr>
          <w:rFonts w:ascii="Arial" w:hAnsi="Arial" w:cs="Arial"/>
          <w:w w:val="83"/>
          <w:sz w:val="22"/>
          <w:szCs w:val="22"/>
        </w:rPr>
        <w:t>i</w:t>
      </w:r>
      <w:r w:rsidRPr="00BF6ECA">
        <w:rPr>
          <w:rFonts w:ascii="Arial" w:hAnsi="Arial" w:cs="Arial"/>
          <w:w w:val="115"/>
          <w:sz w:val="22"/>
          <w:szCs w:val="22"/>
        </w:rPr>
        <w:t>ng</w:t>
      </w:r>
      <w:r w:rsidRPr="00BF6ECA">
        <w:rPr>
          <w:rFonts w:ascii="Arial" w:hAnsi="Arial" w:cs="Arial"/>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2"/>
          <w:w w:val="103"/>
          <w:sz w:val="22"/>
          <w:szCs w:val="22"/>
        </w:rPr>
        <w:t>t</w:t>
      </w:r>
      <w:r w:rsidRPr="00BF6ECA">
        <w:rPr>
          <w:rFonts w:ascii="Arial" w:hAnsi="Arial" w:cs="Arial"/>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2"/>
          <w:w w:val="115"/>
          <w:sz w:val="22"/>
          <w:szCs w:val="22"/>
        </w:rPr>
        <w:t>T</w:t>
      </w:r>
      <w:r w:rsidRPr="00BF6ECA">
        <w:rPr>
          <w:rFonts w:ascii="Arial" w:hAnsi="Arial" w:cs="Arial"/>
          <w:spacing w:val="-1"/>
          <w:w w:val="115"/>
          <w:sz w:val="22"/>
          <w:szCs w:val="22"/>
        </w:rPr>
        <w:t>e</w:t>
      </w:r>
      <w:r w:rsidRPr="00BF6ECA">
        <w:rPr>
          <w:rFonts w:ascii="Arial" w:hAnsi="Arial" w:cs="Arial"/>
          <w:spacing w:val="3"/>
          <w:w w:val="115"/>
          <w:sz w:val="22"/>
          <w:szCs w:val="22"/>
        </w:rPr>
        <w:t>n</w:t>
      </w:r>
      <w:r w:rsidRPr="00BF6ECA">
        <w:rPr>
          <w:rFonts w:ascii="Arial" w:hAnsi="Arial" w:cs="Arial"/>
          <w:spacing w:val="-1"/>
          <w:w w:val="115"/>
          <w:sz w:val="22"/>
          <w:szCs w:val="22"/>
        </w:rPr>
        <w:t>d</w:t>
      </w:r>
      <w:r w:rsidRPr="00BF6ECA">
        <w:rPr>
          <w:rFonts w:ascii="Arial" w:hAnsi="Arial" w:cs="Arial"/>
          <w:w w:val="115"/>
          <w:sz w:val="22"/>
          <w:szCs w:val="22"/>
        </w:rPr>
        <w:t>er</w:t>
      </w:r>
      <w:r w:rsidRPr="00BF6ECA">
        <w:rPr>
          <w:rFonts w:ascii="Arial" w:hAnsi="Arial" w:cs="Arial"/>
          <w:spacing w:val="45"/>
          <w:w w:val="115"/>
          <w:sz w:val="22"/>
          <w:szCs w:val="22"/>
        </w:rPr>
        <w:t xml:space="preserve"> </w:t>
      </w:r>
      <w:r w:rsidRPr="00BF6ECA">
        <w:rPr>
          <w:rFonts w:ascii="Arial" w:hAnsi="Arial" w:cs="Arial"/>
          <w:w w:val="115"/>
          <w:sz w:val="22"/>
          <w:szCs w:val="22"/>
        </w:rPr>
        <w:t>d</w:t>
      </w:r>
      <w:r w:rsidRPr="00BF6ECA">
        <w:rPr>
          <w:rFonts w:ascii="Arial" w:hAnsi="Arial" w:cs="Arial"/>
          <w:spacing w:val="3"/>
          <w:w w:val="115"/>
          <w:sz w:val="22"/>
          <w:szCs w:val="22"/>
        </w:rPr>
        <w:t>o</w:t>
      </w:r>
      <w:r w:rsidRPr="00BF6ECA">
        <w:rPr>
          <w:rFonts w:ascii="Arial" w:hAnsi="Arial" w:cs="Arial"/>
          <w:spacing w:val="-2"/>
          <w:w w:val="115"/>
          <w:sz w:val="22"/>
          <w:szCs w:val="22"/>
        </w:rPr>
        <w:t>c</w:t>
      </w:r>
      <w:r w:rsidRPr="00BF6ECA">
        <w:rPr>
          <w:rFonts w:ascii="Arial" w:hAnsi="Arial" w:cs="Arial"/>
          <w:w w:val="115"/>
          <w:sz w:val="22"/>
          <w:szCs w:val="22"/>
        </w:rPr>
        <w:t>u</w:t>
      </w:r>
      <w:r w:rsidRPr="00BF6ECA">
        <w:rPr>
          <w:rFonts w:ascii="Arial" w:hAnsi="Arial" w:cs="Arial"/>
          <w:spacing w:val="1"/>
          <w:w w:val="115"/>
          <w:sz w:val="22"/>
          <w:szCs w:val="22"/>
        </w:rPr>
        <w:t>m</w:t>
      </w:r>
      <w:r w:rsidRPr="00BF6ECA">
        <w:rPr>
          <w:rFonts w:ascii="Arial" w:hAnsi="Arial" w:cs="Arial"/>
          <w:spacing w:val="3"/>
          <w:w w:val="115"/>
          <w:sz w:val="22"/>
          <w:szCs w:val="22"/>
        </w:rPr>
        <w:t>e</w:t>
      </w:r>
      <w:r w:rsidRPr="00BF6ECA">
        <w:rPr>
          <w:rFonts w:ascii="Arial" w:hAnsi="Arial" w:cs="Arial"/>
          <w:spacing w:val="-1"/>
          <w:w w:val="115"/>
          <w:sz w:val="22"/>
          <w:szCs w:val="22"/>
        </w:rPr>
        <w:t>n</w:t>
      </w:r>
      <w:r w:rsidRPr="00BF6ECA">
        <w:rPr>
          <w:rFonts w:ascii="Arial" w:hAnsi="Arial" w:cs="Arial"/>
          <w:w w:val="115"/>
          <w:sz w:val="22"/>
          <w:szCs w:val="22"/>
        </w:rPr>
        <w:t>t</w:t>
      </w:r>
      <w:r w:rsidRPr="00BF6ECA">
        <w:rPr>
          <w:rFonts w:ascii="Arial" w:hAnsi="Arial" w:cs="Arial"/>
          <w:spacing w:val="44"/>
          <w:w w:val="115"/>
          <w:sz w:val="22"/>
          <w:szCs w:val="22"/>
        </w:rPr>
        <w:t xml:space="preserve"> </w:t>
      </w:r>
      <w:r w:rsidRPr="00BF6ECA">
        <w:rPr>
          <w:rFonts w:ascii="Arial" w:hAnsi="Arial" w:cs="Arial"/>
          <w:spacing w:val="-2"/>
          <w:w w:val="133"/>
          <w:sz w:val="22"/>
          <w:szCs w:val="22"/>
        </w:rPr>
        <w:t>s</w:t>
      </w:r>
      <w:r w:rsidRPr="00BF6ECA">
        <w:rPr>
          <w:rFonts w:ascii="Arial" w:hAnsi="Arial" w:cs="Arial"/>
          <w:spacing w:val="4"/>
          <w:w w:val="115"/>
          <w:sz w:val="22"/>
          <w:szCs w:val="22"/>
        </w:rPr>
        <w:t>h</w:t>
      </w:r>
      <w:r w:rsidRPr="00BF6ECA">
        <w:rPr>
          <w:rFonts w:ascii="Arial" w:hAnsi="Arial" w:cs="Arial"/>
          <w:spacing w:val="-1"/>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z w:val="22"/>
          <w:szCs w:val="22"/>
        </w:rPr>
        <w:t xml:space="preserve"> </w:t>
      </w:r>
      <w:r w:rsidRPr="00BF6ECA">
        <w:rPr>
          <w:rFonts w:ascii="Arial" w:hAnsi="Arial" w:cs="Arial"/>
          <w:spacing w:val="-1"/>
          <w:w w:val="123"/>
          <w:sz w:val="22"/>
          <w:szCs w:val="22"/>
        </w:rPr>
        <w:t>b</w:t>
      </w:r>
      <w:r w:rsidRPr="00BF6ECA">
        <w:rPr>
          <w:rFonts w:ascii="Arial" w:hAnsi="Arial" w:cs="Arial"/>
          <w:w w:val="123"/>
          <w:sz w:val="22"/>
          <w:szCs w:val="22"/>
        </w:rPr>
        <w:t>e</w:t>
      </w:r>
      <w:r w:rsidRPr="00BF6ECA">
        <w:rPr>
          <w:rFonts w:ascii="Arial" w:hAnsi="Arial" w:cs="Arial"/>
          <w:spacing w:val="38"/>
          <w:w w:val="123"/>
          <w:sz w:val="22"/>
          <w:szCs w:val="22"/>
        </w:rPr>
        <w:t xml:space="preserve"> </w:t>
      </w:r>
      <w:r w:rsidRPr="00BF6ECA">
        <w:rPr>
          <w:rFonts w:ascii="Arial" w:hAnsi="Arial" w:cs="Arial"/>
          <w:w w:val="123"/>
          <w:sz w:val="22"/>
          <w:szCs w:val="22"/>
        </w:rPr>
        <w:t>con</w:t>
      </w:r>
      <w:r w:rsidRPr="00BF6ECA">
        <w:rPr>
          <w:rFonts w:ascii="Arial" w:hAnsi="Arial" w:cs="Arial"/>
          <w:spacing w:val="2"/>
          <w:w w:val="123"/>
          <w:sz w:val="22"/>
          <w:szCs w:val="22"/>
        </w:rPr>
        <w:t>s</w:t>
      </w:r>
      <w:r w:rsidRPr="00BF6ECA">
        <w:rPr>
          <w:rFonts w:ascii="Arial" w:hAnsi="Arial" w:cs="Arial"/>
          <w:spacing w:val="-1"/>
          <w:w w:val="123"/>
          <w:sz w:val="22"/>
          <w:szCs w:val="22"/>
        </w:rPr>
        <w:t>t</w:t>
      </w:r>
      <w:r w:rsidRPr="00BF6ECA">
        <w:rPr>
          <w:rFonts w:ascii="Arial" w:hAnsi="Arial" w:cs="Arial"/>
          <w:spacing w:val="4"/>
          <w:w w:val="123"/>
          <w:sz w:val="22"/>
          <w:szCs w:val="22"/>
        </w:rPr>
        <w:t>r</w:t>
      </w:r>
      <w:r w:rsidRPr="00BF6ECA">
        <w:rPr>
          <w:rFonts w:ascii="Arial" w:hAnsi="Arial" w:cs="Arial"/>
          <w:spacing w:val="-1"/>
          <w:w w:val="123"/>
          <w:sz w:val="22"/>
          <w:szCs w:val="22"/>
        </w:rPr>
        <w:t>u</w:t>
      </w:r>
      <w:r w:rsidRPr="00BF6ECA">
        <w:rPr>
          <w:rFonts w:ascii="Arial" w:hAnsi="Arial" w:cs="Arial"/>
          <w:spacing w:val="4"/>
          <w:w w:val="123"/>
          <w:sz w:val="22"/>
          <w:szCs w:val="22"/>
        </w:rPr>
        <w:t>e</w:t>
      </w:r>
      <w:r w:rsidRPr="00BF6ECA">
        <w:rPr>
          <w:rFonts w:ascii="Arial" w:hAnsi="Arial" w:cs="Arial"/>
          <w:w w:val="123"/>
          <w:sz w:val="22"/>
          <w:szCs w:val="22"/>
        </w:rPr>
        <w:t>d</w:t>
      </w:r>
      <w:r w:rsidRPr="00BF6ECA">
        <w:rPr>
          <w:rFonts w:ascii="Arial" w:hAnsi="Arial" w:cs="Arial"/>
          <w:spacing w:val="-8"/>
          <w:w w:val="123"/>
          <w:sz w:val="22"/>
          <w:szCs w:val="22"/>
        </w:rPr>
        <w:t xml:space="preserve"> </w:t>
      </w:r>
      <w:r w:rsidRPr="00BF6ECA">
        <w:rPr>
          <w:rFonts w:ascii="Arial" w:hAnsi="Arial" w:cs="Arial"/>
          <w:spacing w:val="-1"/>
          <w:w w:val="123"/>
          <w:sz w:val="22"/>
          <w:szCs w:val="22"/>
        </w:rPr>
        <w:t>a</w:t>
      </w:r>
      <w:r w:rsidRPr="00BF6ECA">
        <w:rPr>
          <w:rFonts w:ascii="Arial" w:hAnsi="Arial" w:cs="Arial"/>
          <w:w w:val="123"/>
          <w:sz w:val="22"/>
          <w:szCs w:val="22"/>
        </w:rPr>
        <w:t>s</w:t>
      </w:r>
      <w:r w:rsidRPr="00BF6ECA">
        <w:rPr>
          <w:rFonts w:ascii="Arial" w:hAnsi="Arial" w:cs="Arial"/>
          <w:spacing w:val="50"/>
          <w:w w:val="123"/>
          <w:sz w:val="22"/>
          <w:szCs w:val="22"/>
        </w:rPr>
        <w:t xml:space="preserve"> </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w w:val="115"/>
          <w:sz w:val="22"/>
          <w:szCs w:val="22"/>
        </w:rPr>
        <w:t>g</w:t>
      </w:r>
      <w:r w:rsidRPr="00BF6ECA">
        <w:rPr>
          <w:rFonts w:ascii="Arial" w:hAnsi="Arial" w:cs="Arial"/>
          <w:spacing w:val="3"/>
          <w:w w:val="130"/>
          <w:sz w:val="22"/>
          <w:szCs w:val="22"/>
        </w:rPr>
        <w:t>a</w:t>
      </w:r>
      <w:r w:rsidRPr="00BF6ECA">
        <w:rPr>
          <w:rFonts w:ascii="Arial" w:hAnsi="Arial" w:cs="Arial"/>
          <w:spacing w:val="-2"/>
          <w:w w:val="83"/>
          <w:sz w:val="22"/>
          <w:szCs w:val="22"/>
        </w:rPr>
        <w:t>l</w:t>
      </w:r>
      <w:r w:rsidRPr="00BF6ECA">
        <w:rPr>
          <w:rFonts w:ascii="Arial" w:hAnsi="Arial" w:cs="Arial"/>
          <w:w w:val="115"/>
          <w:sz w:val="22"/>
          <w:szCs w:val="22"/>
        </w:rPr>
        <w:t>,</w:t>
      </w:r>
      <w:r w:rsidRPr="00BF6ECA">
        <w:rPr>
          <w:rFonts w:ascii="Arial" w:hAnsi="Arial" w:cs="Arial"/>
          <w:spacing w:val="6"/>
          <w:sz w:val="22"/>
          <w:szCs w:val="22"/>
        </w:rPr>
        <w:t xml:space="preserve"> </w:t>
      </w:r>
      <w:r w:rsidRPr="00BF6ECA">
        <w:rPr>
          <w:rFonts w:ascii="Arial" w:hAnsi="Arial" w:cs="Arial"/>
          <w:spacing w:val="-1"/>
          <w:w w:val="86"/>
          <w:sz w:val="22"/>
          <w:szCs w:val="22"/>
        </w:rPr>
        <w:t>f</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spacing w:val="3"/>
          <w:w w:val="130"/>
          <w:sz w:val="22"/>
          <w:szCs w:val="22"/>
        </w:rPr>
        <w:t>a</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spacing w:val="1"/>
          <w:w w:val="83"/>
          <w:sz w:val="22"/>
          <w:szCs w:val="22"/>
        </w:rPr>
        <w:t>i</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z w:val="22"/>
          <w:szCs w:val="22"/>
        </w:rPr>
        <w:t xml:space="preserve"> or</w:t>
      </w:r>
      <w:r w:rsidRPr="00BF6ECA">
        <w:rPr>
          <w:rFonts w:ascii="Arial" w:hAnsi="Arial" w:cs="Arial"/>
          <w:spacing w:val="18"/>
          <w:sz w:val="22"/>
          <w:szCs w:val="22"/>
        </w:rPr>
        <w:t xml:space="preserve"> </w:t>
      </w:r>
      <w:r w:rsidRPr="00BF6ECA">
        <w:rPr>
          <w:rFonts w:ascii="Arial" w:hAnsi="Arial" w:cs="Arial"/>
          <w:w w:val="112"/>
          <w:sz w:val="22"/>
          <w:szCs w:val="22"/>
        </w:rPr>
        <w:t>t</w:t>
      </w:r>
      <w:r w:rsidRPr="00BF6ECA">
        <w:rPr>
          <w:rFonts w:ascii="Arial" w:hAnsi="Arial" w:cs="Arial"/>
          <w:spacing w:val="3"/>
          <w:w w:val="112"/>
          <w:sz w:val="22"/>
          <w:szCs w:val="22"/>
        </w:rPr>
        <w:t>a</w:t>
      </w:r>
      <w:r w:rsidRPr="00BF6ECA">
        <w:rPr>
          <w:rFonts w:ascii="Arial" w:hAnsi="Arial" w:cs="Arial"/>
          <w:w w:val="112"/>
          <w:sz w:val="22"/>
          <w:szCs w:val="22"/>
        </w:rPr>
        <w:t>x</w:t>
      </w:r>
      <w:r w:rsidRPr="00BF6ECA">
        <w:rPr>
          <w:rFonts w:ascii="Arial" w:hAnsi="Arial" w:cs="Arial"/>
          <w:spacing w:val="43"/>
          <w:w w:val="112"/>
          <w:sz w:val="22"/>
          <w:szCs w:val="22"/>
        </w:rPr>
        <w:t xml:space="preserve"> </w:t>
      </w:r>
      <w:r w:rsidRPr="00BF6ECA">
        <w:rPr>
          <w:rFonts w:ascii="Arial" w:hAnsi="Arial" w:cs="Arial"/>
          <w:spacing w:val="-1"/>
          <w:w w:val="130"/>
          <w:sz w:val="22"/>
          <w:szCs w:val="22"/>
        </w:rPr>
        <w:t>a</w:t>
      </w:r>
      <w:r w:rsidRPr="00BF6ECA">
        <w:rPr>
          <w:rFonts w:ascii="Arial" w:hAnsi="Arial" w:cs="Arial"/>
          <w:spacing w:val="3"/>
          <w:w w:val="115"/>
          <w:sz w:val="22"/>
          <w:szCs w:val="22"/>
        </w:rPr>
        <w:t>d</w:t>
      </w:r>
      <w:r w:rsidRPr="00BF6ECA">
        <w:rPr>
          <w:rFonts w:ascii="Arial" w:hAnsi="Arial" w:cs="Arial"/>
          <w:spacing w:val="2"/>
          <w:w w:val="103"/>
          <w:sz w:val="22"/>
          <w:szCs w:val="22"/>
        </w:rPr>
        <w:t>v</w:t>
      </w:r>
      <w:r w:rsidRPr="00BF6ECA">
        <w:rPr>
          <w:rFonts w:ascii="Arial" w:hAnsi="Arial" w:cs="Arial"/>
          <w:w w:val="83"/>
          <w:sz w:val="22"/>
          <w:szCs w:val="22"/>
        </w:rPr>
        <w:t>i</w:t>
      </w:r>
      <w:r w:rsidRPr="00BF6ECA">
        <w:rPr>
          <w:rFonts w:ascii="Arial" w:hAnsi="Arial" w:cs="Arial"/>
          <w:w w:val="117"/>
          <w:sz w:val="22"/>
          <w:szCs w:val="22"/>
        </w:rPr>
        <w:t>c</w:t>
      </w:r>
      <w:r w:rsidRPr="00BF6ECA">
        <w:rPr>
          <w:rFonts w:ascii="Arial" w:hAnsi="Arial" w:cs="Arial"/>
          <w:spacing w:val="-1"/>
          <w:w w:val="130"/>
          <w:sz w:val="22"/>
          <w:szCs w:val="22"/>
        </w:rPr>
        <w:t>e</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2"/>
          <w:sz w:val="22"/>
          <w:szCs w:val="22"/>
        </w:rPr>
        <w:t xml:space="preserve"> </w:t>
      </w:r>
      <w:r w:rsidRPr="00BF6ECA">
        <w:rPr>
          <w:rFonts w:ascii="Arial" w:hAnsi="Arial" w:cs="Arial"/>
          <w:spacing w:val="3"/>
          <w:w w:val="95"/>
          <w:sz w:val="22"/>
          <w:szCs w:val="22"/>
        </w:rPr>
        <w:t>A</w:t>
      </w:r>
      <w:r w:rsidRPr="00BF6ECA">
        <w:rPr>
          <w:rFonts w:ascii="Arial" w:hAnsi="Arial" w:cs="Arial"/>
          <w:spacing w:val="4"/>
          <w:w w:val="115"/>
          <w:sz w:val="22"/>
          <w:szCs w:val="22"/>
        </w:rPr>
        <w:t>n</w:t>
      </w:r>
      <w:r w:rsidRPr="00BF6ECA">
        <w:rPr>
          <w:rFonts w:ascii="Arial" w:hAnsi="Arial" w:cs="Arial"/>
          <w:w w:val="103"/>
          <w:sz w:val="22"/>
          <w:szCs w:val="22"/>
        </w:rPr>
        <w:t xml:space="preserve">y </w:t>
      </w:r>
      <w:r w:rsidRPr="00BF6ECA">
        <w:rPr>
          <w:rFonts w:ascii="Arial" w:hAnsi="Arial" w:cs="Arial"/>
          <w:w w:val="83"/>
          <w:sz w:val="22"/>
          <w:szCs w:val="22"/>
        </w:rPr>
        <w:t>l</w:t>
      </w:r>
      <w:r w:rsidRPr="00BF6ECA">
        <w:rPr>
          <w:rFonts w:ascii="Arial" w:hAnsi="Arial" w:cs="Arial"/>
          <w:spacing w:val="-2"/>
          <w:w w:val="83"/>
          <w:sz w:val="22"/>
          <w:szCs w:val="22"/>
        </w:rPr>
        <w:t>i</w:t>
      </w:r>
      <w:r w:rsidRPr="00BF6ECA">
        <w:rPr>
          <w:rFonts w:ascii="Arial" w:hAnsi="Arial" w:cs="Arial"/>
          <w:spacing w:val="3"/>
          <w:w w:val="130"/>
          <w:sz w:val="22"/>
          <w:szCs w:val="22"/>
        </w:rPr>
        <w:t>a</w:t>
      </w:r>
      <w:r w:rsidRPr="00BF6ECA">
        <w:rPr>
          <w:rFonts w:ascii="Arial" w:hAnsi="Arial" w:cs="Arial"/>
          <w:spacing w:val="-1"/>
          <w:w w:val="115"/>
          <w:sz w:val="22"/>
          <w:szCs w:val="22"/>
        </w:rPr>
        <w:t>b</w:t>
      </w:r>
      <w:r w:rsidRPr="00BF6ECA">
        <w:rPr>
          <w:rFonts w:ascii="Arial" w:hAnsi="Arial" w:cs="Arial"/>
          <w:spacing w:val="1"/>
          <w:w w:val="83"/>
          <w:sz w:val="22"/>
          <w:szCs w:val="22"/>
        </w:rPr>
        <w:t>i</w:t>
      </w:r>
      <w:r w:rsidRPr="00BF6ECA">
        <w:rPr>
          <w:rFonts w:ascii="Arial" w:hAnsi="Arial" w:cs="Arial"/>
          <w:w w:val="83"/>
          <w:sz w:val="22"/>
          <w:szCs w:val="22"/>
        </w:rPr>
        <w:t>li</w:t>
      </w:r>
      <w:r w:rsidRPr="00BF6ECA">
        <w:rPr>
          <w:rFonts w:ascii="Arial" w:hAnsi="Arial" w:cs="Arial"/>
          <w:spacing w:val="2"/>
          <w:w w:val="103"/>
          <w:sz w:val="22"/>
          <w:szCs w:val="22"/>
        </w:rPr>
        <w:t>t</w:t>
      </w:r>
      <w:r w:rsidRPr="00BF6ECA">
        <w:rPr>
          <w:rFonts w:ascii="Arial" w:hAnsi="Arial" w:cs="Arial"/>
          <w:w w:val="103"/>
          <w:sz w:val="22"/>
          <w:szCs w:val="22"/>
        </w:rPr>
        <w:t>y</w:t>
      </w:r>
      <w:r w:rsidRPr="00BF6ECA">
        <w:rPr>
          <w:rFonts w:ascii="Arial" w:hAnsi="Arial" w:cs="Arial"/>
          <w:spacing w:val="29"/>
          <w:w w:val="103"/>
          <w:sz w:val="22"/>
          <w:szCs w:val="22"/>
        </w:rPr>
        <w:t xml:space="preserve"> </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29"/>
          <w:w w:val="133"/>
          <w:sz w:val="22"/>
          <w:szCs w:val="22"/>
        </w:rPr>
        <w:t xml:space="preserve"> </w:t>
      </w:r>
      <w:r w:rsidRPr="00BF6ECA">
        <w:rPr>
          <w:rFonts w:ascii="Arial" w:hAnsi="Arial" w:cs="Arial"/>
          <w:w w:val="130"/>
          <w:sz w:val="22"/>
          <w:szCs w:val="22"/>
        </w:rPr>
        <w:t>a</w:t>
      </w:r>
      <w:r w:rsidRPr="00BF6ECA">
        <w:rPr>
          <w:rFonts w:ascii="Arial" w:hAnsi="Arial" w:cs="Arial"/>
          <w:spacing w:val="4"/>
          <w:w w:val="117"/>
          <w:sz w:val="22"/>
          <w:szCs w:val="22"/>
        </w:rPr>
        <w:t>c</w:t>
      </w:r>
      <w:r w:rsidRPr="00BF6ECA">
        <w:rPr>
          <w:rFonts w:ascii="Arial" w:hAnsi="Arial" w:cs="Arial"/>
          <w:spacing w:val="-2"/>
          <w:w w:val="117"/>
          <w:sz w:val="22"/>
          <w:szCs w:val="22"/>
        </w:rPr>
        <w:t>c</w:t>
      </w:r>
      <w:r w:rsidRPr="00BF6ECA">
        <w:rPr>
          <w:rFonts w:ascii="Arial" w:hAnsi="Arial" w:cs="Arial"/>
          <w:w w:val="115"/>
          <w:sz w:val="22"/>
          <w:szCs w:val="22"/>
        </w:rPr>
        <w:t>o</w:t>
      </w:r>
      <w:r w:rsidRPr="00BF6ECA">
        <w:rPr>
          <w:rFonts w:ascii="Arial" w:hAnsi="Arial" w:cs="Arial"/>
          <w:spacing w:val="1"/>
          <w:w w:val="103"/>
          <w:sz w:val="22"/>
          <w:szCs w:val="22"/>
        </w:rPr>
        <w:t>r</w:t>
      </w:r>
      <w:r w:rsidRPr="00BF6ECA">
        <w:rPr>
          <w:rFonts w:ascii="Arial" w:hAnsi="Arial" w:cs="Arial"/>
          <w:w w:val="115"/>
          <w:sz w:val="22"/>
          <w:szCs w:val="22"/>
        </w:rPr>
        <w:t>d</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spacing w:val="3"/>
          <w:w w:val="115"/>
          <w:sz w:val="22"/>
          <w:szCs w:val="22"/>
        </w:rPr>
        <w:t>g</w:t>
      </w:r>
      <w:r w:rsidRPr="00BF6ECA">
        <w:rPr>
          <w:rFonts w:ascii="Arial" w:hAnsi="Arial" w:cs="Arial"/>
          <w:spacing w:val="3"/>
          <w:w w:val="83"/>
          <w:sz w:val="22"/>
          <w:szCs w:val="22"/>
        </w:rPr>
        <w:t>l</w:t>
      </w:r>
      <w:r w:rsidRPr="00BF6ECA">
        <w:rPr>
          <w:rFonts w:ascii="Arial" w:hAnsi="Arial" w:cs="Arial"/>
          <w:w w:val="103"/>
          <w:sz w:val="22"/>
          <w:szCs w:val="22"/>
        </w:rPr>
        <w:t>y</w:t>
      </w:r>
      <w:r w:rsidRPr="00BF6ECA">
        <w:rPr>
          <w:rFonts w:ascii="Arial" w:hAnsi="Arial" w:cs="Arial"/>
          <w:spacing w:val="28"/>
          <w:w w:val="103"/>
          <w:sz w:val="22"/>
          <w:szCs w:val="22"/>
        </w:rPr>
        <w:t xml:space="preserve"> </w:t>
      </w:r>
      <w:r w:rsidRPr="00BF6ECA">
        <w:rPr>
          <w:rFonts w:ascii="Arial" w:hAnsi="Arial" w:cs="Arial"/>
          <w:spacing w:val="3"/>
          <w:w w:val="130"/>
          <w:sz w:val="22"/>
          <w:szCs w:val="22"/>
        </w:rPr>
        <w:t>e</w:t>
      </w:r>
      <w:r w:rsidRPr="00BF6ECA">
        <w:rPr>
          <w:rFonts w:ascii="Arial" w:hAnsi="Arial" w:cs="Arial"/>
          <w:spacing w:val="-2"/>
          <w:w w:val="103"/>
          <w:sz w:val="22"/>
          <w:szCs w:val="22"/>
        </w:rPr>
        <w:t>x</w:t>
      </w:r>
      <w:r w:rsidRPr="00BF6ECA">
        <w:rPr>
          <w:rFonts w:ascii="Arial" w:hAnsi="Arial" w:cs="Arial"/>
          <w:w w:val="115"/>
          <w:sz w:val="22"/>
          <w:szCs w:val="22"/>
        </w:rPr>
        <w:t>p</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spacing w:val="4"/>
          <w:w w:val="133"/>
          <w:sz w:val="22"/>
          <w:szCs w:val="22"/>
        </w:rPr>
        <w:t>s</w:t>
      </w:r>
      <w:r w:rsidRPr="00BF6ECA">
        <w:rPr>
          <w:rFonts w:ascii="Arial" w:hAnsi="Arial" w:cs="Arial"/>
          <w:spacing w:val="-2"/>
          <w:w w:val="133"/>
          <w:sz w:val="22"/>
          <w:szCs w:val="22"/>
        </w:rPr>
        <w:t>s</w:t>
      </w:r>
      <w:r w:rsidRPr="00BF6ECA">
        <w:rPr>
          <w:rFonts w:ascii="Arial" w:hAnsi="Arial" w:cs="Arial"/>
          <w:spacing w:val="3"/>
          <w:w w:val="83"/>
          <w:sz w:val="22"/>
          <w:szCs w:val="22"/>
        </w:rPr>
        <w:t>l</w:t>
      </w:r>
      <w:r w:rsidRPr="00BF6ECA">
        <w:rPr>
          <w:rFonts w:ascii="Arial" w:hAnsi="Arial" w:cs="Arial"/>
          <w:w w:val="103"/>
          <w:sz w:val="22"/>
          <w:szCs w:val="22"/>
        </w:rPr>
        <w:t>y</w:t>
      </w:r>
      <w:r w:rsidRPr="00BF6ECA">
        <w:rPr>
          <w:rFonts w:ascii="Arial" w:hAnsi="Arial" w:cs="Arial"/>
          <w:spacing w:val="28"/>
          <w:w w:val="103"/>
          <w:sz w:val="22"/>
          <w:szCs w:val="22"/>
        </w:rPr>
        <w:t xml:space="preserve"> </w:t>
      </w:r>
      <w:r w:rsidRPr="00BF6ECA">
        <w:rPr>
          <w:rFonts w:ascii="Arial" w:hAnsi="Arial" w:cs="Arial"/>
          <w:spacing w:val="3"/>
          <w:w w:val="115"/>
          <w:sz w:val="22"/>
          <w:szCs w:val="22"/>
        </w:rPr>
        <w:t>d</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spacing w:val="2"/>
          <w:w w:val="117"/>
          <w:sz w:val="22"/>
          <w:szCs w:val="22"/>
        </w:rPr>
        <w:t>c</w:t>
      </w:r>
      <w:r w:rsidRPr="00BF6ECA">
        <w:rPr>
          <w:rFonts w:ascii="Arial" w:hAnsi="Arial" w:cs="Arial"/>
          <w:spacing w:val="-4"/>
          <w:w w:val="83"/>
          <w:sz w:val="22"/>
          <w:szCs w:val="22"/>
        </w:rPr>
        <w:t>l</w:t>
      </w:r>
      <w:r w:rsidRPr="00BF6ECA">
        <w:rPr>
          <w:rFonts w:ascii="Arial" w:hAnsi="Arial" w:cs="Arial"/>
          <w:spacing w:val="4"/>
          <w:w w:val="130"/>
          <w:sz w:val="22"/>
          <w:szCs w:val="22"/>
        </w:rPr>
        <w:t>a</w:t>
      </w:r>
      <w:r w:rsidRPr="00BF6ECA">
        <w:rPr>
          <w:rFonts w:ascii="Arial" w:hAnsi="Arial" w:cs="Arial"/>
          <w:w w:val="83"/>
          <w:sz w:val="22"/>
          <w:szCs w:val="22"/>
        </w:rPr>
        <w:t>i</w:t>
      </w:r>
      <w:r w:rsidRPr="00BF6ECA">
        <w:rPr>
          <w:rFonts w:ascii="Arial" w:hAnsi="Arial" w:cs="Arial"/>
          <w:w w:val="111"/>
          <w:sz w:val="22"/>
          <w:szCs w:val="22"/>
        </w:rPr>
        <w:t>m</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33"/>
          <w:w w:val="115"/>
          <w:sz w:val="22"/>
          <w:szCs w:val="22"/>
        </w:rPr>
        <w:t xml:space="preserve"> </w:t>
      </w:r>
      <w:r w:rsidRPr="00BF6ECA">
        <w:rPr>
          <w:rFonts w:ascii="Arial" w:hAnsi="Arial" w:cs="Arial"/>
          <w:sz w:val="22"/>
          <w:szCs w:val="22"/>
        </w:rPr>
        <w:t xml:space="preserve">by  </w:t>
      </w:r>
      <w:r w:rsidRPr="00BF6ECA">
        <w:rPr>
          <w:rFonts w:ascii="Arial" w:hAnsi="Arial" w:cs="Arial"/>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34"/>
          <w:w w:val="114"/>
          <w:sz w:val="22"/>
          <w:szCs w:val="22"/>
        </w:rPr>
        <w:t xml:space="preserve"> </w:t>
      </w:r>
      <w:r w:rsidRPr="00BF6ECA">
        <w:rPr>
          <w:rFonts w:ascii="Arial" w:hAnsi="Arial" w:cs="Arial"/>
          <w:spacing w:val="3"/>
          <w:w w:val="114"/>
          <w:sz w:val="22"/>
          <w:szCs w:val="22"/>
        </w:rPr>
        <w:t>B</w:t>
      </w:r>
      <w:r w:rsidRPr="00BF6ECA">
        <w:rPr>
          <w:rFonts w:ascii="Arial" w:hAnsi="Arial" w:cs="Arial"/>
          <w:w w:val="114"/>
          <w:sz w:val="22"/>
          <w:szCs w:val="22"/>
        </w:rPr>
        <w:t>a</w:t>
      </w:r>
      <w:r w:rsidRPr="00BF6ECA">
        <w:rPr>
          <w:rFonts w:ascii="Arial" w:hAnsi="Arial" w:cs="Arial"/>
          <w:spacing w:val="-1"/>
          <w:w w:val="114"/>
          <w:sz w:val="22"/>
          <w:szCs w:val="22"/>
        </w:rPr>
        <w:t>n</w:t>
      </w:r>
      <w:r w:rsidRPr="00BF6ECA">
        <w:rPr>
          <w:rFonts w:ascii="Arial" w:hAnsi="Arial" w:cs="Arial"/>
          <w:spacing w:val="7"/>
          <w:w w:val="114"/>
          <w:sz w:val="22"/>
          <w:szCs w:val="22"/>
        </w:rPr>
        <w:t>k</w:t>
      </w:r>
      <w:r w:rsidRPr="00BF6ECA">
        <w:rPr>
          <w:rFonts w:ascii="Arial" w:hAnsi="Arial" w:cs="Arial"/>
          <w:w w:val="114"/>
          <w:sz w:val="22"/>
          <w:szCs w:val="22"/>
        </w:rPr>
        <w:t>,</w:t>
      </w:r>
      <w:r w:rsidRPr="00BF6ECA">
        <w:rPr>
          <w:rFonts w:ascii="Arial" w:hAnsi="Arial" w:cs="Arial"/>
          <w:spacing w:val="11"/>
          <w:w w:val="114"/>
          <w:sz w:val="22"/>
          <w:szCs w:val="22"/>
        </w:rPr>
        <w:t xml:space="preserve"> </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33"/>
          <w:sz w:val="22"/>
          <w:szCs w:val="22"/>
        </w:rPr>
        <w:t>s</w:t>
      </w:r>
      <w:r w:rsidRPr="00BF6ECA">
        <w:rPr>
          <w:rFonts w:ascii="Arial" w:hAnsi="Arial" w:cs="Arial"/>
          <w:spacing w:val="29"/>
          <w:w w:val="133"/>
          <w:sz w:val="22"/>
          <w:szCs w:val="22"/>
        </w:rPr>
        <w:t xml:space="preserve"> </w:t>
      </w:r>
      <w:r w:rsidRPr="00BF6ECA">
        <w:rPr>
          <w:rFonts w:ascii="Arial" w:hAnsi="Arial" w:cs="Arial"/>
          <w:w w:val="130"/>
          <w:sz w:val="22"/>
          <w:szCs w:val="22"/>
        </w:rPr>
        <w:t>e</w:t>
      </w:r>
      <w:r w:rsidRPr="00BF6ECA">
        <w:rPr>
          <w:rFonts w:ascii="Arial" w:hAnsi="Arial" w:cs="Arial"/>
          <w:spacing w:val="3"/>
          <w:w w:val="111"/>
          <w:sz w:val="22"/>
          <w:szCs w:val="22"/>
        </w:rPr>
        <w:t>m</w:t>
      </w:r>
      <w:r w:rsidRPr="00BF6ECA">
        <w:rPr>
          <w:rFonts w:ascii="Arial" w:hAnsi="Arial" w:cs="Arial"/>
          <w:spacing w:val="-1"/>
          <w:w w:val="115"/>
          <w:sz w:val="22"/>
          <w:szCs w:val="22"/>
        </w:rPr>
        <w:t>p</w:t>
      </w:r>
      <w:r w:rsidRPr="00BF6ECA">
        <w:rPr>
          <w:rFonts w:ascii="Arial" w:hAnsi="Arial" w:cs="Arial"/>
          <w:spacing w:val="1"/>
          <w:w w:val="83"/>
          <w:sz w:val="22"/>
          <w:szCs w:val="22"/>
        </w:rPr>
        <w:t>l</w:t>
      </w:r>
      <w:r w:rsidRPr="00BF6ECA">
        <w:rPr>
          <w:rFonts w:ascii="Arial" w:hAnsi="Arial" w:cs="Arial"/>
          <w:spacing w:val="4"/>
          <w:w w:val="115"/>
          <w:sz w:val="22"/>
          <w:szCs w:val="22"/>
        </w:rPr>
        <w:t>o</w:t>
      </w:r>
      <w:r w:rsidRPr="00BF6ECA">
        <w:rPr>
          <w:rFonts w:ascii="Arial" w:hAnsi="Arial" w:cs="Arial"/>
          <w:spacing w:val="-6"/>
          <w:w w:val="103"/>
          <w:sz w:val="22"/>
          <w:szCs w:val="22"/>
        </w:rPr>
        <w:t>y</w:t>
      </w:r>
      <w:r w:rsidRPr="00BF6ECA">
        <w:rPr>
          <w:rFonts w:ascii="Arial" w:hAnsi="Arial" w:cs="Arial"/>
          <w:spacing w:val="3"/>
          <w:w w:val="130"/>
          <w:sz w:val="22"/>
          <w:szCs w:val="22"/>
        </w:rPr>
        <w:t>e</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pacing w:val="30"/>
          <w:w w:val="115"/>
          <w:sz w:val="22"/>
          <w:szCs w:val="22"/>
        </w:rPr>
        <w:t xml:space="preserve"> </w:t>
      </w:r>
      <w:r w:rsidRPr="00BF6ECA">
        <w:rPr>
          <w:rFonts w:ascii="Arial" w:hAnsi="Arial" w:cs="Arial"/>
          <w:spacing w:val="3"/>
          <w:w w:val="115"/>
          <w:sz w:val="22"/>
          <w:szCs w:val="22"/>
        </w:rPr>
        <w:t>o</w:t>
      </w:r>
      <w:r w:rsidRPr="00BF6ECA">
        <w:rPr>
          <w:rFonts w:ascii="Arial" w:hAnsi="Arial" w:cs="Arial"/>
          <w:spacing w:val="-1"/>
          <w:w w:val="86"/>
          <w:sz w:val="22"/>
          <w:szCs w:val="22"/>
        </w:rPr>
        <w:t>f</w:t>
      </w:r>
      <w:r w:rsidRPr="00BF6ECA">
        <w:rPr>
          <w:rFonts w:ascii="Arial" w:hAnsi="Arial" w:cs="Arial"/>
          <w:w w:val="86"/>
          <w:sz w:val="22"/>
          <w:szCs w:val="22"/>
        </w:rPr>
        <w:t>f</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spacing w:val="3"/>
          <w:w w:val="130"/>
          <w:sz w:val="22"/>
          <w:szCs w:val="22"/>
        </w:rPr>
        <w:t>e</w:t>
      </w:r>
      <w:r w:rsidRPr="00BF6ECA">
        <w:rPr>
          <w:rFonts w:ascii="Arial" w:hAnsi="Arial" w:cs="Arial"/>
          <w:spacing w:val="1"/>
          <w:w w:val="103"/>
          <w:sz w:val="22"/>
          <w:szCs w:val="22"/>
        </w:rPr>
        <w:t>r</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pacing w:val="33"/>
          <w:w w:val="115"/>
          <w:sz w:val="22"/>
          <w:szCs w:val="22"/>
        </w:rPr>
        <w:t xml:space="preserve"> </w:t>
      </w:r>
      <w:r w:rsidRPr="00BF6ECA">
        <w:rPr>
          <w:rFonts w:ascii="Arial" w:hAnsi="Arial" w:cs="Arial"/>
          <w:spacing w:val="-1"/>
          <w:w w:val="130"/>
          <w:sz w:val="22"/>
          <w:szCs w:val="22"/>
        </w:rPr>
        <w:t>e</w:t>
      </w:r>
      <w:r w:rsidRPr="00BF6ECA">
        <w:rPr>
          <w:rFonts w:ascii="Arial" w:hAnsi="Arial" w:cs="Arial"/>
          <w:spacing w:val="4"/>
          <w:w w:val="103"/>
          <w:sz w:val="22"/>
          <w:szCs w:val="22"/>
        </w:rPr>
        <w:t>x</w:t>
      </w:r>
      <w:r w:rsidRPr="00BF6ECA">
        <w:rPr>
          <w:rFonts w:ascii="Arial" w:hAnsi="Arial" w:cs="Arial"/>
          <w:spacing w:val="-1"/>
          <w:w w:val="130"/>
          <w:sz w:val="22"/>
          <w:szCs w:val="22"/>
        </w:rPr>
        <w:t>e</w:t>
      </w:r>
      <w:r w:rsidRPr="00BF6ECA">
        <w:rPr>
          <w:rFonts w:ascii="Arial" w:hAnsi="Arial" w:cs="Arial"/>
          <w:w w:val="117"/>
          <w:sz w:val="22"/>
          <w:szCs w:val="22"/>
        </w:rPr>
        <w:t>c</w:t>
      </w:r>
      <w:r w:rsidRPr="00BF6ECA">
        <w:rPr>
          <w:rFonts w:ascii="Arial" w:hAnsi="Arial" w:cs="Arial"/>
          <w:spacing w:val="3"/>
          <w:w w:val="115"/>
          <w:sz w:val="22"/>
          <w:szCs w:val="22"/>
        </w:rPr>
        <w:t>u</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w w:val="103"/>
          <w:sz w:val="22"/>
          <w:szCs w:val="22"/>
        </w:rPr>
        <w:t>v</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w w:val="115"/>
          <w:sz w:val="22"/>
          <w:szCs w:val="22"/>
        </w:rPr>
        <w:t xml:space="preserve">, </w:t>
      </w:r>
      <w:r w:rsidRPr="00BF6ECA">
        <w:rPr>
          <w:rFonts w:ascii="Arial" w:hAnsi="Arial" w:cs="Arial"/>
          <w:spacing w:val="-1"/>
          <w:w w:val="130"/>
          <w:sz w:val="22"/>
          <w:szCs w:val="22"/>
        </w:rPr>
        <w:t>a</w:t>
      </w:r>
      <w:r w:rsidRPr="00BF6ECA">
        <w:rPr>
          <w:rFonts w:ascii="Arial" w:hAnsi="Arial" w:cs="Arial"/>
          <w:w w:val="86"/>
          <w:sz w:val="22"/>
          <w:szCs w:val="22"/>
        </w:rPr>
        <w:t>ff</w:t>
      </w:r>
      <w:r w:rsidRPr="00BF6ECA">
        <w:rPr>
          <w:rFonts w:ascii="Arial" w:hAnsi="Arial" w:cs="Arial"/>
          <w:spacing w:val="1"/>
          <w:w w:val="83"/>
          <w:sz w:val="22"/>
          <w:szCs w:val="22"/>
        </w:rPr>
        <w:t>i</w:t>
      </w:r>
      <w:r w:rsidRPr="00BF6ECA">
        <w:rPr>
          <w:rFonts w:ascii="Arial" w:hAnsi="Arial" w:cs="Arial"/>
          <w:w w:val="83"/>
          <w:sz w:val="22"/>
          <w:szCs w:val="22"/>
        </w:rPr>
        <w:t>l</w:t>
      </w:r>
      <w:r w:rsidRPr="00BF6ECA">
        <w:rPr>
          <w:rFonts w:ascii="Arial" w:hAnsi="Arial" w:cs="Arial"/>
          <w:spacing w:val="1"/>
          <w:w w:val="83"/>
          <w:sz w:val="22"/>
          <w:szCs w:val="22"/>
        </w:rPr>
        <w:t>i</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w w:val="115"/>
          <w:sz w:val="22"/>
          <w:szCs w:val="22"/>
        </w:rPr>
        <w:t>,</w:t>
      </w:r>
      <w:r w:rsidRPr="00BF6ECA">
        <w:rPr>
          <w:rFonts w:ascii="Arial" w:hAnsi="Arial" w:cs="Arial"/>
          <w:spacing w:val="8"/>
          <w:sz w:val="22"/>
          <w:szCs w:val="22"/>
        </w:rPr>
        <w:t xml:space="preserve"> </w:t>
      </w:r>
      <w:r w:rsidRPr="00BF6ECA">
        <w:rPr>
          <w:rFonts w:ascii="Arial" w:hAnsi="Arial" w:cs="Arial"/>
          <w:spacing w:val="-1"/>
          <w:w w:val="103"/>
          <w:sz w:val="22"/>
          <w:szCs w:val="22"/>
        </w:rPr>
        <w:t>t</w:t>
      </w:r>
      <w:r w:rsidRPr="00BF6ECA">
        <w:rPr>
          <w:rFonts w:ascii="Arial" w:hAnsi="Arial" w:cs="Arial"/>
          <w:spacing w:val="4"/>
          <w:w w:val="115"/>
          <w:sz w:val="22"/>
          <w:szCs w:val="22"/>
        </w:rPr>
        <w:t>h</w:t>
      </w:r>
      <w:r w:rsidRPr="00BF6ECA">
        <w:rPr>
          <w:rFonts w:ascii="Arial" w:hAnsi="Arial" w:cs="Arial"/>
          <w:spacing w:val="-1"/>
          <w:w w:val="130"/>
          <w:sz w:val="22"/>
          <w:szCs w:val="22"/>
        </w:rPr>
        <w:t>e</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spacing w:val="9"/>
          <w:sz w:val="22"/>
          <w:szCs w:val="22"/>
        </w:rPr>
        <w:t xml:space="preserve"> </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15"/>
          <w:sz w:val="22"/>
          <w:szCs w:val="22"/>
        </w:rPr>
        <w:t>p</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w w:val="103"/>
          <w:sz w:val="22"/>
          <w:szCs w:val="22"/>
        </w:rPr>
        <w:t>v</w:t>
      </w:r>
      <w:r w:rsidRPr="00BF6ECA">
        <w:rPr>
          <w:rFonts w:ascii="Arial" w:hAnsi="Arial" w:cs="Arial"/>
          <w:w w:val="130"/>
          <w:sz w:val="22"/>
          <w:szCs w:val="22"/>
        </w:rPr>
        <w:t>e</w:t>
      </w:r>
      <w:r w:rsidRPr="00BF6ECA">
        <w:rPr>
          <w:rFonts w:ascii="Arial" w:hAnsi="Arial" w:cs="Arial"/>
          <w:spacing w:val="8"/>
          <w:sz w:val="22"/>
          <w:szCs w:val="22"/>
        </w:rPr>
        <w:t xml:space="preserve"> </w:t>
      </w:r>
      <w:r w:rsidRPr="00BF6ECA">
        <w:rPr>
          <w:rFonts w:ascii="Arial" w:hAnsi="Arial" w:cs="Arial"/>
          <w:spacing w:val="4"/>
          <w:w w:val="115"/>
          <w:sz w:val="22"/>
          <w:szCs w:val="22"/>
        </w:rPr>
        <w:t>o</w:t>
      </w:r>
      <w:r w:rsidRPr="00BF6ECA">
        <w:rPr>
          <w:rFonts w:ascii="Arial" w:hAnsi="Arial" w:cs="Arial"/>
          <w:w w:val="86"/>
          <w:sz w:val="22"/>
          <w:szCs w:val="22"/>
        </w:rPr>
        <w:t>ff</w:t>
      </w:r>
      <w:r w:rsidRPr="00BF6ECA">
        <w:rPr>
          <w:rFonts w:ascii="Arial" w:hAnsi="Arial" w:cs="Arial"/>
          <w:w w:val="83"/>
          <w:sz w:val="22"/>
          <w:szCs w:val="22"/>
        </w:rPr>
        <w:t>i</w:t>
      </w:r>
      <w:r w:rsidRPr="00BF6ECA">
        <w:rPr>
          <w:rFonts w:ascii="Arial" w:hAnsi="Arial" w:cs="Arial"/>
          <w:w w:val="117"/>
          <w:sz w:val="22"/>
          <w:szCs w:val="22"/>
        </w:rPr>
        <w:t>c</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pacing w:val="11"/>
          <w:sz w:val="22"/>
          <w:szCs w:val="22"/>
        </w:rPr>
        <w:t xml:space="preserve"> </w:t>
      </w:r>
      <w:r w:rsidRPr="00BF6ECA">
        <w:rPr>
          <w:rFonts w:ascii="Arial" w:hAnsi="Arial" w:cs="Arial"/>
          <w:w w:val="130"/>
          <w:sz w:val="22"/>
          <w:szCs w:val="22"/>
        </w:rPr>
        <w:t>e</w:t>
      </w:r>
      <w:r w:rsidRPr="00BF6ECA">
        <w:rPr>
          <w:rFonts w:ascii="Arial" w:hAnsi="Arial" w:cs="Arial"/>
          <w:w w:val="111"/>
          <w:sz w:val="22"/>
          <w:szCs w:val="22"/>
        </w:rPr>
        <w:t>m</w:t>
      </w:r>
      <w:r w:rsidRPr="00BF6ECA">
        <w:rPr>
          <w:rFonts w:ascii="Arial" w:hAnsi="Arial" w:cs="Arial"/>
          <w:spacing w:val="3"/>
          <w:w w:val="115"/>
          <w:sz w:val="22"/>
          <w:szCs w:val="22"/>
        </w:rPr>
        <w:t>p</w:t>
      </w:r>
      <w:r w:rsidRPr="00BF6ECA">
        <w:rPr>
          <w:rFonts w:ascii="Arial" w:hAnsi="Arial" w:cs="Arial"/>
          <w:w w:val="83"/>
          <w:sz w:val="22"/>
          <w:szCs w:val="22"/>
        </w:rPr>
        <w:t>l</w:t>
      </w:r>
      <w:r w:rsidRPr="00BF6ECA">
        <w:rPr>
          <w:rFonts w:ascii="Arial" w:hAnsi="Arial" w:cs="Arial"/>
          <w:spacing w:val="3"/>
          <w:w w:val="115"/>
          <w:sz w:val="22"/>
          <w:szCs w:val="22"/>
        </w:rPr>
        <w:t>o</w:t>
      </w:r>
      <w:r w:rsidRPr="00BF6ECA">
        <w:rPr>
          <w:rFonts w:ascii="Arial" w:hAnsi="Arial" w:cs="Arial"/>
          <w:spacing w:val="-4"/>
          <w:w w:val="103"/>
          <w:sz w:val="22"/>
          <w:szCs w:val="22"/>
        </w:rPr>
        <w:t>y</w:t>
      </w:r>
      <w:r w:rsidRPr="00BF6ECA">
        <w:rPr>
          <w:rFonts w:ascii="Arial" w:hAnsi="Arial" w:cs="Arial"/>
          <w:w w:val="130"/>
          <w:sz w:val="22"/>
          <w:szCs w:val="22"/>
        </w:rPr>
        <w:t>e</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pacing w:val="11"/>
          <w:sz w:val="22"/>
          <w:szCs w:val="22"/>
        </w:rPr>
        <w:t xml:space="preserve"> </w:t>
      </w:r>
      <w:r w:rsidRPr="00BF6ECA">
        <w:rPr>
          <w:rFonts w:ascii="Arial" w:hAnsi="Arial" w:cs="Arial"/>
          <w:spacing w:val="-1"/>
          <w:w w:val="119"/>
          <w:sz w:val="22"/>
          <w:szCs w:val="22"/>
        </w:rPr>
        <w:t>a</w:t>
      </w:r>
      <w:r w:rsidRPr="00BF6ECA">
        <w:rPr>
          <w:rFonts w:ascii="Arial" w:hAnsi="Arial" w:cs="Arial"/>
          <w:w w:val="119"/>
          <w:sz w:val="22"/>
          <w:szCs w:val="22"/>
        </w:rPr>
        <w:t>nd</w:t>
      </w:r>
      <w:r w:rsidRPr="00BF6ECA">
        <w:rPr>
          <w:rFonts w:ascii="Arial" w:hAnsi="Arial" w:cs="Arial"/>
          <w:spacing w:val="4"/>
          <w:w w:val="119"/>
          <w:sz w:val="22"/>
          <w:szCs w:val="22"/>
        </w:rPr>
        <w:t xml:space="preserve"> </w:t>
      </w:r>
      <w:r w:rsidRPr="00BF6ECA">
        <w:rPr>
          <w:rFonts w:ascii="Arial" w:hAnsi="Arial" w:cs="Arial"/>
          <w:spacing w:val="-1"/>
          <w:w w:val="119"/>
          <w:sz w:val="22"/>
          <w:szCs w:val="22"/>
        </w:rPr>
        <w:t>a</w:t>
      </w:r>
      <w:r w:rsidRPr="00BF6ECA">
        <w:rPr>
          <w:rFonts w:ascii="Arial" w:hAnsi="Arial" w:cs="Arial"/>
          <w:w w:val="119"/>
          <w:sz w:val="22"/>
          <w:szCs w:val="22"/>
        </w:rPr>
        <w:t>g</w:t>
      </w:r>
      <w:r w:rsidRPr="00BF6ECA">
        <w:rPr>
          <w:rFonts w:ascii="Arial" w:hAnsi="Arial" w:cs="Arial"/>
          <w:spacing w:val="4"/>
          <w:w w:val="119"/>
          <w:sz w:val="22"/>
          <w:szCs w:val="22"/>
        </w:rPr>
        <w:t>en</w:t>
      </w:r>
      <w:r w:rsidRPr="00BF6ECA">
        <w:rPr>
          <w:rFonts w:ascii="Arial" w:hAnsi="Arial" w:cs="Arial"/>
          <w:spacing w:val="-1"/>
          <w:w w:val="119"/>
          <w:sz w:val="22"/>
          <w:szCs w:val="22"/>
        </w:rPr>
        <w:t>t</w:t>
      </w:r>
      <w:r w:rsidRPr="00BF6ECA">
        <w:rPr>
          <w:rFonts w:ascii="Arial" w:hAnsi="Arial" w:cs="Arial"/>
          <w:w w:val="119"/>
          <w:sz w:val="22"/>
          <w:szCs w:val="22"/>
        </w:rPr>
        <w:t>s</w:t>
      </w:r>
      <w:r w:rsidRPr="00BF6ECA">
        <w:rPr>
          <w:rFonts w:ascii="Arial" w:hAnsi="Arial" w:cs="Arial"/>
          <w:spacing w:val="12"/>
          <w:w w:val="119"/>
          <w:sz w:val="22"/>
          <w:szCs w:val="22"/>
        </w:rPr>
        <w:t xml:space="preserve"> </w:t>
      </w:r>
      <w:r w:rsidRPr="00BF6ECA">
        <w:rPr>
          <w:rFonts w:ascii="Arial" w:hAnsi="Arial" w:cs="Arial"/>
          <w:spacing w:val="4"/>
          <w:w w:val="119"/>
          <w:sz w:val="22"/>
          <w:szCs w:val="22"/>
        </w:rPr>
        <w:t>e</w:t>
      </w:r>
      <w:r w:rsidRPr="00BF6ECA">
        <w:rPr>
          <w:rFonts w:ascii="Arial" w:hAnsi="Arial" w:cs="Arial"/>
          <w:spacing w:val="-5"/>
          <w:w w:val="119"/>
          <w:sz w:val="22"/>
          <w:szCs w:val="22"/>
        </w:rPr>
        <w:t>v</w:t>
      </w:r>
      <w:r w:rsidRPr="00BF6ECA">
        <w:rPr>
          <w:rFonts w:ascii="Arial" w:hAnsi="Arial" w:cs="Arial"/>
          <w:spacing w:val="4"/>
          <w:w w:val="119"/>
          <w:sz w:val="22"/>
          <w:szCs w:val="22"/>
        </w:rPr>
        <w:t>e</w:t>
      </w:r>
      <w:r w:rsidRPr="00BF6ECA">
        <w:rPr>
          <w:rFonts w:ascii="Arial" w:hAnsi="Arial" w:cs="Arial"/>
          <w:w w:val="119"/>
          <w:sz w:val="22"/>
          <w:szCs w:val="22"/>
        </w:rPr>
        <w:t xml:space="preserve">n </w:t>
      </w:r>
      <w:r w:rsidRPr="00BF6ECA">
        <w:rPr>
          <w:rFonts w:ascii="Arial" w:hAnsi="Arial" w:cs="Arial"/>
          <w:w w:val="84"/>
          <w:sz w:val="22"/>
          <w:szCs w:val="22"/>
        </w:rPr>
        <w:t>if</w:t>
      </w:r>
      <w:r w:rsidRPr="00BF6ECA">
        <w:rPr>
          <w:rFonts w:ascii="Arial" w:hAnsi="Arial" w:cs="Arial"/>
          <w:spacing w:val="17"/>
          <w:w w:val="84"/>
          <w:sz w:val="22"/>
          <w:szCs w:val="22"/>
        </w:rPr>
        <w:t xml:space="preserve"> </w:t>
      </w:r>
      <w:r w:rsidRPr="00BF6ECA">
        <w:rPr>
          <w:rFonts w:ascii="Arial" w:hAnsi="Arial" w:cs="Arial"/>
          <w:spacing w:val="3"/>
          <w:w w:val="115"/>
          <w:sz w:val="22"/>
          <w:szCs w:val="22"/>
        </w:rPr>
        <w:t>a</w:t>
      </w:r>
      <w:r w:rsidRPr="00BF6ECA">
        <w:rPr>
          <w:rFonts w:ascii="Arial" w:hAnsi="Arial" w:cs="Arial"/>
          <w:spacing w:val="5"/>
          <w:w w:val="115"/>
          <w:sz w:val="22"/>
          <w:szCs w:val="22"/>
        </w:rPr>
        <w:t>n</w:t>
      </w:r>
      <w:r w:rsidRPr="00BF6ECA">
        <w:rPr>
          <w:rFonts w:ascii="Arial" w:hAnsi="Arial" w:cs="Arial"/>
          <w:w w:val="115"/>
          <w:sz w:val="22"/>
          <w:szCs w:val="22"/>
        </w:rPr>
        <w:t xml:space="preserve">y </w:t>
      </w:r>
      <w:r w:rsidRPr="00BF6ECA">
        <w:rPr>
          <w:rFonts w:ascii="Arial" w:hAnsi="Arial" w:cs="Arial"/>
          <w:w w:val="83"/>
          <w:sz w:val="22"/>
          <w:szCs w:val="22"/>
        </w:rPr>
        <w:t>l</w:t>
      </w:r>
      <w:r w:rsidRPr="00BF6ECA">
        <w:rPr>
          <w:rFonts w:ascii="Arial" w:hAnsi="Arial" w:cs="Arial"/>
          <w:w w:val="115"/>
          <w:sz w:val="22"/>
          <w:szCs w:val="22"/>
        </w:rPr>
        <w:t>o</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spacing w:val="11"/>
          <w:sz w:val="22"/>
          <w:szCs w:val="22"/>
        </w:rPr>
        <w:t xml:space="preserve"> </w:t>
      </w:r>
      <w:r w:rsidRPr="00BF6ECA">
        <w:rPr>
          <w:rFonts w:ascii="Arial" w:hAnsi="Arial" w:cs="Arial"/>
          <w:sz w:val="22"/>
          <w:szCs w:val="22"/>
        </w:rPr>
        <w:t>or</w:t>
      </w:r>
      <w:r w:rsidRPr="00BF6ECA">
        <w:rPr>
          <w:rFonts w:ascii="Arial" w:hAnsi="Arial" w:cs="Arial"/>
          <w:spacing w:val="26"/>
          <w:sz w:val="22"/>
          <w:szCs w:val="22"/>
        </w:rPr>
        <w:t xml:space="preserve"> </w:t>
      </w:r>
      <w:r w:rsidRPr="00BF6ECA">
        <w:rPr>
          <w:rFonts w:ascii="Arial" w:hAnsi="Arial" w:cs="Arial"/>
          <w:w w:val="120"/>
          <w:sz w:val="22"/>
          <w:szCs w:val="22"/>
        </w:rPr>
        <w:t>da</w:t>
      </w:r>
      <w:r w:rsidRPr="00BF6ECA">
        <w:rPr>
          <w:rFonts w:ascii="Arial" w:hAnsi="Arial" w:cs="Arial"/>
          <w:spacing w:val="1"/>
          <w:w w:val="120"/>
          <w:sz w:val="22"/>
          <w:szCs w:val="22"/>
        </w:rPr>
        <w:t>m</w:t>
      </w:r>
      <w:r w:rsidRPr="00BF6ECA">
        <w:rPr>
          <w:rFonts w:ascii="Arial" w:hAnsi="Arial" w:cs="Arial"/>
          <w:spacing w:val="4"/>
          <w:w w:val="120"/>
          <w:sz w:val="22"/>
          <w:szCs w:val="22"/>
        </w:rPr>
        <w:t>a</w:t>
      </w:r>
      <w:r w:rsidRPr="00BF6ECA">
        <w:rPr>
          <w:rFonts w:ascii="Arial" w:hAnsi="Arial" w:cs="Arial"/>
          <w:spacing w:val="-1"/>
          <w:w w:val="120"/>
          <w:sz w:val="22"/>
          <w:szCs w:val="22"/>
        </w:rPr>
        <w:t>g</w:t>
      </w:r>
      <w:r w:rsidRPr="00BF6ECA">
        <w:rPr>
          <w:rFonts w:ascii="Arial" w:hAnsi="Arial" w:cs="Arial"/>
          <w:w w:val="120"/>
          <w:sz w:val="22"/>
          <w:szCs w:val="22"/>
        </w:rPr>
        <w:t>e</w:t>
      </w:r>
      <w:r w:rsidRPr="00BF6ECA">
        <w:rPr>
          <w:rFonts w:ascii="Arial" w:hAnsi="Arial" w:cs="Arial"/>
          <w:spacing w:val="3"/>
          <w:w w:val="120"/>
          <w:sz w:val="22"/>
          <w:szCs w:val="22"/>
        </w:rPr>
        <w:t xml:space="preserve"> </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9"/>
          <w:sz w:val="22"/>
          <w:szCs w:val="22"/>
        </w:rPr>
        <w:t xml:space="preserve"> </w:t>
      </w:r>
      <w:r w:rsidRPr="00BF6ECA">
        <w:rPr>
          <w:rFonts w:ascii="Arial" w:hAnsi="Arial" w:cs="Arial"/>
          <w:spacing w:val="-2"/>
          <w:w w:val="117"/>
          <w:sz w:val="22"/>
          <w:szCs w:val="22"/>
        </w:rPr>
        <w:t>c</w:t>
      </w:r>
      <w:r w:rsidRPr="00BF6ECA">
        <w:rPr>
          <w:rFonts w:ascii="Arial" w:hAnsi="Arial" w:cs="Arial"/>
          <w:spacing w:val="3"/>
          <w:w w:val="130"/>
          <w:sz w:val="22"/>
          <w:szCs w:val="22"/>
        </w:rPr>
        <w:t>a</w:t>
      </w:r>
      <w:r w:rsidRPr="00BF6ECA">
        <w:rPr>
          <w:rFonts w:ascii="Arial" w:hAnsi="Arial" w:cs="Arial"/>
          <w:w w:val="115"/>
          <w:sz w:val="22"/>
          <w:szCs w:val="22"/>
        </w:rPr>
        <w:t>u</w:t>
      </w:r>
      <w:r w:rsidRPr="00BF6ECA">
        <w:rPr>
          <w:rFonts w:ascii="Arial" w:hAnsi="Arial" w:cs="Arial"/>
          <w:spacing w:val="-2"/>
          <w:w w:val="133"/>
          <w:sz w:val="22"/>
          <w:szCs w:val="22"/>
        </w:rPr>
        <w:t>s</w:t>
      </w:r>
      <w:r w:rsidRPr="00BF6ECA">
        <w:rPr>
          <w:rFonts w:ascii="Arial" w:hAnsi="Arial" w:cs="Arial"/>
          <w:spacing w:val="4"/>
          <w:w w:val="130"/>
          <w:sz w:val="22"/>
          <w:szCs w:val="22"/>
        </w:rPr>
        <w:t>e</w:t>
      </w:r>
      <w:r w:rsidRPr="00BF6ECA">
        <w:rPr>
          <w:rFonts w:ascii="Arial" w:hAnsi="Arial" w:cs="Arial"/>
          <w:w w:val="115"/>
          <w:sz w:val="22"/>
          <w:szCs w:val="22"/>
        </w:rPr>
        <w:t xml:space="preserve">d </w:t>
      </w:r>
      <w:r w:rsidRPr="00BF6ECA">
        <w:rPr>
          <w:rFonts w:ascii="Arial" w:hAnsi="Arial" w:cs="Arial"/>
          <w:spacing w:val="3"/>
          <w:sz w:val="22"/>
          <w:szCs w:val="22"/>
        </w:rPr>
        <w:t>b</w:t>
      </w:r>
      <w:r w:rsidRPr="00BF6ECA">
        <w:rPr>
          <w:rFonts w:ascii="Arial" w:hAnsi="Arial" w:cs="Arial"/>
          <w:sz w:val="22"/>
          <w:szCs w:val="22"/>
        </w:rPr>
        <w:t>y</w:t>
      </w:r>
      <w:r w:rsidRPr="00BF6ECA">
        <w:rPr>
          <w:rFonts w:ascii="Arial" w:hAnsi="Arial" w:cs="Arial"/>
          <w:spacing w:val="40"/>
          <w:sz w:val="22"/>
          <w:szCs w:val="22"/>
        </w:rPr>
        <w:t xml:space="preserve"> </w:t>
      </w:r>
      <w:r w:rsidRPr="00BF6ECA">
        <w:rPr>
          <w:rFonts w:ascii="Arial" w:hAnsi="Arial" w:cs="Arial"/>
          <w:spacing w:val="-1"/>
          <w:w w:val="116"/>
          <w:sz w:val="22"/>
          <w:szCs w:val="22"/>
        </w:rPr>
        <w:t>a</w:t>
      </w:r>
      <w:r w:rsidRPr="00BF6ECA">
        <w:rPr>
          <w:rFonts w:ascii="Arial" w:hAnsi="Arial" w:cs="Arial"/>
          <w:spacing w:val="5"/>
          <w:w w:val="116"/>
          <w:sz w:val="22"/>
          <w:szCs w:val="22"/>
        </w:rPr>
        <w:t>n</w:t>
      </w:r>
      <w:r w:rsidRPr="00BF6ECA">
        <w:rPr>
          <w:rFonts w:ascii="Arial" w:hAnsi="Arial" w:cs="Arial"/>
          <w:w w:val="116"/>
          <w:sz w:val="22"/>
          <w:szCs w:val="22"/>
        </w:rPr>
        <w:t>y</w:t>
      </w:r>
      <w:r w:rsidRPr="00BF6ECA">
        <w:rPr>
          <w:rFonts w:ascii="Arial" w:hAnsi="Arial" w:cs="Arial"/>
          <w:spacing w:val="13"/>
          <w:w w:val="116"/>
          <w:sz w:val="22"/>
          <w:szCs w:val="22"/>
        </w:rPr>
        <w:t xml:space="preserve"> </w:t>
      </w:r>
      <w:r w:rsidRPr="00BF6ECA">
        <w:rPr>
          <w:rFonts w:ascii="Arial" w:hAnsi="Arial" w:cs="Arial"/>
          <w:w w:val="116"/>
          <w:sz w:val="22"/>
          <w:szCs w:val="22"/>
        </w:rPr>
        <w:t>a</w:t>
      </w:r>
      <w:r w:rsidRPr="00BF6ECA">
        <w:rPr>
          <w:rFonts w:ascii="Arial" w:hAnsi="Arial" w:cs="Arial"/>
          <w:spacing w:val="2"/>
          <w:w w:val="116"/>
          <w:sz w:val="22"/>
          <w:szCs w:val="22"/>
        </w:rPr>
        <w:t>c</w:t>
      </w:r>
      <w:r w:rsidRPr="00BF6ECA">
        <w:rPr>
          <w:rFonts w:ascii="Arial" w:hAnsi="Arial" w:cs="Arial"/>
          <w:w w:val="116"/>
          <w:sz w:val="22"/>
          <w:szCs w:val="22"/>
        </w:rPr>
        <w:t>t</w:t>
      </w:r>
      <w:r w:rsidRPr="00BF6ECA">
        <w:rPr>
          <w:rFonts w:ascii="Arial" w:hAnsi="Arial" w:cs="Arial"/>
          <w:spacing w:val="21"/>
          <w:w w:val="116"/>
          <w:sz w:val="22"/>
          <w:szCs w:val="22"/>
        </w:rPr>
        <w:t xml:space="preserve"> </w:t>
      </w:r>
      <w:r w:rsidRPr="00BF6ECA">
        <w:rPr>
          <w:rFonts w:ascii="Arial" w:hAnsi="Arial" w:cs="Arial"/>
          <w:sz w:val="22"/>
          <w:szCs w:val="22"/>
        </w:rPr>
        <w:t>or</w:t>
      </w:r>
      <w:r w:rsidRPr="00BF6ECA">
        <w:rPr>
          <w:rFonts w:ascii="Arial" w:hAnsi="Arial" w:cs="Arial"/>
          <w:spacing w:val="44"/>
          <w:sz w:val="22"/>
          <w:szCs w:val="22"/>
        </w:rPr>
        <w:t xml:space="preserve"> </w:t>
      </w:r>
      <w:r w:rsidRPr="00BF6ECA">
        <w:rPr>
          <w:rFonts w:ascii="Arial" w:hAnsi="Arial" w:cs="Arial"/>
          <w:spacing w:val="-1"/>
          <w:w w:val="115"/>
          <w:sz w:val="22"/>
          <w:szCs w:val="22"/>
        </w:rPr>
        <w:t>o</w:t>
      </w:r>
      <w:r w:rsidRPr="00BF6ECA">
        <w:rPr>
          <w:rFonts w:ascii="Arial" w:hAnsi="Arial" w:cs="Arial"/>
          <w:spacing w:val="3"/>
          <w:w w:val="111"/>
          <w:sz w:val="22"/>
          <w:szCs w:val="22"/>
        </w:rPr>
        <w:t>m</w:t>
      </w:r>
      <w:r w:rsidRPr="00BF6ECA">
        <w:rPr>
          <w:rFonts w:ascii="Arial" w:hAnsi="Arial" w:cs="Arial"/>
          <w:spacing w:val="-2"/>
          <w:w w:val="83"/>
          <w:sz w:val="22"/>
          <w:szCs w:val="22"/>
        </w:rPr>
        <w:t>i</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spacing w:val="1"/>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18"/>
          <w:sz w:val="22"/>
          <w:szCs w:val="22"/>
        </w:rPr>
        <w:t xml:space="preserve"> </w:t>
      </w:r>
      <w:r w:rsidRPr="00BF6ECA">
        <w:rPr>
          <w:rFonts w:ascii="Arial" w:hAnsi="Arial" w:cs="Arial"/>
          <w:sz w:val="22"/>
          <w:szCs w:val="22"/>
        </w:rPr>
        <w:t xml:space="preserve">on </w:t>
      </w:r>
      <w:r w:rsidRPr="00BF6ECA">
        <w:rPr>
          <w:rFonts w:ascii="Arial" w:hAnsi="Arial" w:cs="Arial"/>
          <w:spacing w:val="8"/>
          <w:sz w:val="22"/>
          <w:szCs w:val="22"/>
        </w:rPr>
        <w:t xml:space="preserve"> </w:t>
      </w:r>
      <w:r w:rsidRPr="00BF6ECA">
        <w:rPr>
          <w:rFonts w:ascii="Arial" w:hAnsi="Arial" w:cs="Arial"/>
          <w:spacing w:val="2"/>
          <w:w w:val="115"/>
          <w:sz w:val="22"/>
          <w:szCs w:val="22"/>
        </w:rPr>
        <w:t>t</w:t>
      </w:r>
      <w:r w:rsidRPr="00BF6ECA">
        <w:rPr>
          <w:rFonts w:ascii="Arial" w:hAnsi="Arial" w:cs="Arial"/>
          <w:spacing w:val="-1"/>
          <w:w w:val="115"/>
          <w:sz w:val="22"/>
          <w:szCs w:val="22"/>
        </w:rPr>
        <w:t>h</w:t>
      </w:r>
      <w:r w:rsidRPr="00BF6ECA">
        <w:rPr>
          <w:rFonts w:ascii="Arial" w:hAnsi="Arial" w:cs="Arial"/>
          <w:w w:val="115"/>
          <w:sz w:val="22"/>
          <w:szCs w:val="22"/>
        </w:rPr>
        <w:t>e</w:t>
      </w:r>
      <w:r w:rsidRPr="00BF6ECA">
        <w:rPr>
          <w:rFonts w:ascii="Arial" w:hAnsi="Arial" w:cs="Arial"/>
          <w:spacing w:val="22"/>
          <w:w w:val="115"/>
          <w:sz w:val="22"/>
          <w:szCs w:val="22"/>
        </w:rPr>
        <w:t xml:space="preserve"> </w:t>
      </w:r>
      <w:r w:rsidRPr="00BF6ECA">
        <w:rPr>
          <w:rFonts w:ascii="Arial" w:hAnsi="Arial" w:cs="Arial"/>
          <w:spacing w:val="3"/>
          <w:w w:val="115"/>
          <w:sz w:val="22"/>
          <w:szCs w:val="22"/>
        </w:rPr>
        <w:t>p</w:t>
      </w:r>
      <w:r w:rsidRPr="00BF6ECA">
        <w:rPr>
          <w:rFonts w:ascii="Arial" w:hAnsi="Arial" w:cs="Arial"/>
          <w:w w:val="115"/>
          <w:sz w:val="22"/>
          <w:szCs w:val="22"/>
        </w:rPr>
        <w:t>a</w:t>
      </w:r>
      <w:r w:rsidRPr="00BF6ECA">
        <w:rPr>
          <w:rFonts w:ascii="Arial" w:hAnsi="Arial" w:cs="Arial"/>
          <w:spacing w:val="1"/>
          <w:w w:val="115"/>
          <w:sz w:val="22"/>
          <w:szCs w:val="22"/>
        </w:rPr>
        <w:t>r</w:t>
      </w:r>
      <w:r w:rsidRPr="00BF6ECA">
        <w:rPr>
          <w:rFonts w:ascii="Arial" w:hAnsi="Arial" w:cs="Arial"/>
          <w:w w:val="115"/>
          <w:sz w:val="22"/>
          <w:szCs w:val="22"/>
        </w:rPr>
        <w:t>t</w:t>
      </w:r>
      <w:r w:rsidRPr="00BF6ECA">
        <w:rPr>
          <w:rFonts w:ascii="Arial" w:hAnsi="Arial" w:cs="Arial"/>
          <w:spacing w:val="17"/>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33"/>
          <w:sz w:val="22"/>
          <w:szCs w:val="22"/>
        </w:rPr>
        <w:t xml:space="preserve"> </w:t>
      </w:r>
      <w:r w:rsidRPr="00BF6ECA">
        <w:rPr>
          <w:rFonts w:ascii="Arial" w:hAnsi="Arial" w:cs="Arial"/>
          <w:spacing w:val="-1"/>
          <w:w w:val="114"/>
          <w:sz w:val="22"/>
          <w:szCs w:val="22"/>
        </w:rPr>
        <w:t>th</w:t>
      </w:r>
      <w:r w:rsidRPr="00BF6ECA">
        <w:rPr>
          <w:rFonts w:ascii="Arial" w:hAnsi="Arial" w:cs="Arial"/>
          <w:w w:val="114"/>
          <w:sz w:val="22"/>
          <w:szCs w:val="22"/>
        </w:rPr>
        <w:t>e</w:t>
      </w:r>
      <w:r w:rsidRPr="00BF6ECA">
        <w:rPr>
          <w:rFonts w:ascii="Arial" w:hAnsi="Arial" w:cs="Arial"/>
          <w:spacing w:val="30"/>
          <w:w w:val="114"/>
          <w:sz w:val="22"/>
          <w:szCs w:val="22"/>
        </w:rPr>
        <w:t xml:space="preserve"> </w:t>
      </w:r>
      <w:r w:rsidRPr="00BF6ECA">
        <w:rPr>
          <w:rFonts w:ascii="Arial" w:hAnsi="Arial" w:cs="Arial"/>
          <w:spacing w:val="-1"/>
          <w:w w:val="114"/>
          <w:sz w:val="22"/>
          <w:szCs w:val="22"/>
        </w:rPr>
        <w:t>B</w:t>
      </w:r>
      <w:r w:rsidRPr="00BF6ECA">
        <w:rPr>
          <w:rFonts w:ascii="Arial" w:hAnsi="Arial" w:cs="Arial"/>
          <w:spacing w:val="5"/>
          <w:w w:val="114"/>
          <w:sz w:val="22"/>
          <w:szCs w:val="22"/>
        </w:rPr>
        <w:t>a</w:t>
      </w:r>
      <w:r w:rsidRPr="00BF6ECA">
        <w:rPr>
          <w:rFonts w:ascii="Arial" w:hAnsi="Arial" w:cs="Arial"/>
          <w:spacing w:val="-1"/>
          <w:w w:val="114"/>
          <w:sz w:val="22"/>
          <w:szCs w:val="22"/>
        </w:rPr>
        <w:t>n</w:t>
      </w:r>
      <w:r w:rsidRPr="00BF6ECA">
        <w:rPr>
          <w:rFonts w:ascii="Arial" w:hAnsi="Arial" w:cs="Arial"/>
          <w:spacing w:val="2"/>
          <w:w w:val="114"/>
          <w:sz w:val="22"/>
          <w:szCs w:val="22"/>
        </w:rPr>
        <w:t>k</w:t>
      </w:r>
      <w:r w:rsidRPr="00BF6ECA">
        <w:rPr>
          <w:rFonts w:ascii="Arial" w:hAnsi="Arial" w:cs="Arial"/>
          <w:w w:val="114"/>
          <w:sz w:val="22"/>
          <w:szCs w:val="22"/>
        </w:rPr>
        <w:t>,</w:t>
      </w:r>
      <w:r w:rsidRPr="00BF6ECA">
        <w:rPr>
          <w:rFonts w:ascii="Arial" w:hAnsi="Arial" w:cs="Arial"/>
          <w:spacing w:val="10"/>
          <w:w w:val="114"/>
          <w:sz w:val="22"/>
          <w:szCs w:val="22"/>
        </w:rPr>
        <w:t xml:space="preserve"> </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21"/>
          <w:sz w:val="22"/>
          <w:szCs w:val="22"/>
        </w:rPr>
        <w:t xml:space="preserve"> </w:t>
      </w:r>
      <w:r w:rsidRPr="00BF6ECA">
        <w:rPr>
          <w:rFonts w:ascii="Arial" w:hAnsi="Arial" w:cs="Arial"/>
          <w:spacing w:val="-1"/>
          <w:w w:val="115"/>
          <w:sz w:val="22"/>
          <w:szCs w:val="22"/>
        </w:rPr>
        <w:t>o</w:t>
      </w:r>
      <w:r w:rsidRPr="00BF6ECA">
        <w:rPr>
          <w:rFonts w:ascii="Arial" w:hAnsi="Arial" w:cs="Arial"/>
          <w:spacing w:val="2"/>
          <w:w w:val="86"/>
          <w:sz w:val="22"/>
          <w:szCs w:val="22"/>
        </w:rPr>
        <w:t>ff</w:t>
      </w:r>
      <w:r w:rsidRPr="00BF6ECA">
        <w:rPr>
          <w:rFonts w:ascii="Arial" w:hAnsi="Arial" w:cs="Arial"/>
          <w:w w:val="83"/>
          <w:sz w:val="22"/>
          <w:szCs w:val="22"/>
        </w:rPr>
        <w:t>i</w:t>
      </w:r>
      <w:r w:rsidRPr="00BF6ECA">
        <w:rPr>
          <w:rFonts w:ascii="Arial" w:hAnsi="Arial" w:cs="Arial"/>
          <w:w w:val="117"/>
          <w:sz w:val="22"/>
          <w:szCs w:val="22"/>
        </w:rPr>
        <w:t>c</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4"/>
          <w:w w:val="133"/>
          <w:sz w:val="22"/>
          <w:szCs w:val="22"/>
        </w:rPr>
        <w:t>s</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17"/>
          <w:sz w:val="22"/>
          <w:szCs w:val="22"/>
        </w:rPr>
        <w:t xml:space="preserve"> </w:t>
      </w:r>
      <w:r w:rsidRPr="00BF6ECA">
        <w:rPr>
          <w:rFonts w:ascii="Arial" w:hAnsi="Arial" w:cs="Arial"/>
          <w:spacing w:val="-1"/>
          <w:w w:val="130"/>
          <w:sz w:val="22"/>
          <w:szCs w:val="22"/>
        </w:rPr>
        <w:t>e</w:t>
      </w:r>
      <w:r w:rsidRPr="00BF6ECA">
        <w:rPr>
          <w:rFonts w:ascii="Arial" w:hAnsi="Arial" w:cs="Arial"/>
          <w:spacing w:val="1"/>
          <w:w w:val="111"/>
          <w:sz w:val="22"/>
          <w:szCs w:val="22"/>
        </w:rPr>
        <w:t>m</w:t>
      </w:r>
      <w:r w:rsidRPr="00BF6ECA">
        <w:rPr>
          <w:rFonts w:ascii="Arial" w:hAnsi="Arial" w:cs="Arial"/>
          <w:w w:val="115"/>
          <w:sz w:val="22"/>
          <w:szCs w:val="22"/>
        </w:rPr>
        <w:t>p</w:t>
      </w:r>
      <w:r w:rsidRPr="00BF6ECA">
        <w:rPr>
          <w:rFonts w:ascii="Arial" w:hAnsi="Arial" w:cs="Arial"/>
          <w:w w:val="83"/>
          <w:sz w:val="22"/>
          <w:szCs w:val="22"/>
        </w:rPr>
        <w:t>l</w:t>
      </w:r>
      <w:r w:rsidRPr="00BF6ECA">
        <w:rPr>
          <w:rFonts w:ascii="Arial" w:hAnsi="Arial" w:cs="Arial"/>
          <w:spacing w:val="4"/>
          <w:w w:val="115"/>
          <w:sz w:val="22"/>
          <w:szCs w:val="22"/>
        </w:rPr>
        <w:t>o</w:t>
      </w:r>
      <w:r w:rsidRPr="00BF6ECA">
        <w:rPr>
          <w:rFonts w:ascii="Arial" w:hAnsi="Arial" w:cs="Arial"/>
          <w:spacing w:val="-2"/>
          <w:w w:val="103"/>
          <w:sz w:val="22"/>
          <w:szCs w:val="22"/>
        </w:rPr>
        <w:t>y</w:t>
      </w:r>
      <w:r w:rsidRPr="00BF6ECA">
        <w:rPr>
          <w:rFonts w:ascii="Arial" w:hAnsi="Arial" w:cs="Arial"/>
          <w:w w:val="130"/>
          <w:sz w:val="22"/>
          <w:szCs w:val="22"/>
        </w:rPr>
        <w:t>ee</w:t>
      </w:r>
      <w:r w:rsidRPr="00BF6ECA">
        <w:rPr>
          <w:rFonts w:ascii="Arial" w:hAnsi="Arial" w:cs="Arial"/>
          <w:w w:val="133"/>
          <w:sz w:val="22"/>
          <w:szCs w:val="22"/>
        </w:rPr>
        <w:t>s</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spacing w:val="3"/>
          <w:w w:val="130"/>
          <w:sz w:val="22"/>
          <w:szCs w:val="22"/>
        </w:rPr>
        <w:t>e</w:t>
      </w:r>
      <w:r w:rsidRPr="00BF6ECA">
        <w:rPr>
          <w:rFonts w:ascii="Arial" w:hAnsi="Arial" w:cs="Arial"/>
          <w:spacing w:val="-2"/>
          <w:w w:val="103"/>
          <w:sz w:val="22"/>
          <w:szCs w:val="22"/>
        </w:rPr>
        <w:t>x</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spacing w:val="-1"/>
          <w:w w:val="115"/>
          <w:sz w:val="22"/>
          <w:szCs w:val="22"/>
        </w:rPr>
        <w:t>u</w:t>
      </w:r>
      <w:r w:rsidRPr="00BF6ECA">
        <w:rPr>
          <w:rFonts w:ascii="Arial" w:hAnsi="Arial" w:cs="Arial"/>
          <w:spacing w:val="4"/>
          <w:w w:val="103"/>
          <w:sz w:val="22"/>
          <w:szCs w:val="22"/>
        </w:rPr>
        <w:t>t</w:t>
      </w:r>
      <w:r w:rsidRPr="00BF6ECA">
        <w:rPr>
          <w:rFonts w:ascii="Arial" w:hAnsi="Arial" w:cs="Arial"/>
          <w:spacing w:val="-2"/>
          <w:w w:val="83"/>
          <w:sz w:val="22"/>
          <w:szCs w:val="22"/>
        </w:rPr>
        <w:t>i</w:t>
      </w:r>
      <w:r w:rsidRPr="00BF6ECA">
        <w:rPr>
          <w:rFonts w:ascii="Arial" w:hAnsi="Arial" w:cs="Arial"/>
          <w:w w:val="103"/>
          <w:sz w:val="22"/>
          <w:szCs w:val="22"/>
        </w:rPr>
        <w:t>v</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17"/>
          <w:sz w:val="22"/>
          <w:szCs w:val="22"/>
        </w:rPr>
        <w:t xml:space="preserve"> </w:t>
      </w:r>
      <w:r w:rsidRPr="00BF6ECA">
        <w:rPr>
          <w:rFonts w:ascii="Arial" w:hAnsi="Arial" w:cs="Arial"/>
          <w:spacing w:val="-1"/>
          <w:w w:val="130"/>
          <w:sz w:val="22"/>
          <w:szCs w:val="22"/>
        </w:rPr>
        <w:t>a</w:t>
      </w:r>
      <w:r w:rsidRPr="00BF6ECA">
        <w:rPr>
          <w:rFonts w:ascii="Arial" w:hAnsi="Arial" w:cs="Arial"/>
          <w:spacing w:val="-1"/>
          <w:w w:val="86"/>
          <w:sz w:val="22"/>
          <w:szCs w:val="22"/>
        </w:rPr>
        <w:t>f</w:t>
      </w:r>
      <w:r w:rsidRPr="00BF6ECA">
        <w:rPr>
          <w:rFonts w:ascii="Arial" w:hAnsi="Arial" w:cs="Arial"/>
          <w:spacing w:val="2"/>
          <w:w w:val="86"/>
          <w:sz w:val="22"/>
          <w:szCs w:val="22"/>
        </w:rPr>
        <w:t>f</w:t>
      </w:r>
      <w:r w:rsidRPr="00BF6ECA">
        <w:rPr>
          <w:rFonts w:ascii="Arial" w:hAnsi="Arial" w:cs="Arial"/>
          <w:w w:val="83"/>
          <w:sz w:val="22"/>
          <w:szCs w:val="22"/>
        </w:rPr>
        <w:t>i</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w w:val="115"/>
          <w:sz w:val="22"/>
          <w:szCs w:val="22"/>
        </w:rPr>
        <w:t xml:space="preserve">, </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1"/>
          <w:w w:val="130"/>
          <w:sz w:val="22"/>
          <w:szCs w:val="22"/>
        </w:rPr>
        <w:t>e</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spacing w:val="7"/>
          <w:sz w:val="22"/>
          <w:szCs w:val="22"/>
        </w:rPr>
        <w:t xml:space="preserve"> </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pacing w:val="3"/>
          <w:w w:val="115"/>
          <w:sz w:val="22"/>
          <w:szCs w:val="22"/>
        </w:rPr>
        <w:t>p</w:t>
      </w:r>
      <w:r w:rsidRPr="00BF6ECA">
        <w:rPr>
          <w:rFonts w:ascii="Arial" w:hAnsi="Arial" w:cs="Arial"/>
          <w:spacing w:val="-1"/>
          <w:w w:val="130"/>
          <w:sz w:val="22"/>
          <w:szCs w:val="22"/>
        </w:rPr>
        <w:t>e</w:t>
      </w:r>
      <w:r w:rsidRPr="00BF6ECA">
        <w:rPr>
          <w:rFonts w:ascii="Arial" w:hAnsi="Arial" w:cs="Arial"/>
          <w:spacing w:val="2"/>
          <w:w w:val="117"/>
          <w:sz w:val="22"/>
          <w:szCs w:val="22"/>
        </w:rPr>
        <w:t>c</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spacing w:val="2"/>
          <w:w w:val="103"/>
          <w:sz w:val="22"/>
          <w:szCs w:val="22"/>
        </w:rPr>
        <w:t>v</w:t>
      </w:r>
      <w:r w:rsidRPr="00BF6ECA">
        <w:rPr>
          <w:rFonts w:ascii="Arial" w:hAnsi="Arial" w:cs="Arial"/>
          <w:w w:val="130"/>
          <w:sz w:val="22"/>
          <w:szCs w:val="22"/>
        </w:rPr>
        <w:t>e</w:t>
      </w:r>
      <w:r w:rsidRPr="00BF6ECA">
        <w:rPr>
          <w:rFonts w:ascii="Arial" w:hAnsi="Arial" w:cs="Arial"/>
          <w:spacing w:val="8"/>
          <w:sz w:val="22"/>
          <w:szCs w:val="22"/>
        </w:rPr>
        <w:t xml:space="preserve"> </w:t>
      </w:r>
      <w:r w:rsidRPr="00BF6ECA">
        <w:rPr>
          <w:rFonts w:ascii="Arial" w:hAnsi="Arial" w:cs="Arial"/>
          <w:w w:val="115"/>
          <w:sz w:val="22"/>
          <w:szCs w:val="22"/>
        </w:rPr>
        <w:t>o</w:t>
      </w:r>
      <w:r w:rsidRPr="00BF6ECA">
        <w:rPr>
          <w:rFonts w:ascii="Arial" w:hAnsi="Arial" w:cs="Arial"/>
          <w:spacing w:val="-1"/>
          <w:w w:val="86"/>
          <w:sz w:val="22"/>
          <w:szCs w:val="22"/>
        </w:rPr>
        <w:t>f</w:t>
      </w:r>
      <w:r w:rsidRPr="00BF6ECA">
        <w:rPr>
          <w:rFonts w:ascii="Arial" w:hAnsi="Arial" w:cs="Arial"/>
          <w:w w:val="86"/>
          <w:sz w:val="22"/>
          <w:szCs w:val="22"/>
        </w:rPr>
        <w:t>f</w:t>
      </w:r>
      <w:r w:rsidRPr="00BF6ECA">
        <w:rPr>
          <w:rFonts w:ascii="Arial" w:hAnsi="Arial" w:cs="Arial"/>
          <w:spacing w:val="1"/>
          <w:w w:val="83"/>
          <w:sz w:val="22"/>
          <w:szCs w:val="22"/>
        </w:rPr>
        <w:t>i</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spacing w:val="1"/>
          <w:w w:val="103"/>
          <w:sz w:val="22"/>
          <w:szCs w:val="22"/>
        </w:rPr>
        <w:t>r</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pacing w:val="8"/>
          <w:sz w:val="22"/>
          <w:szCs w:val="22"/>
        </w:rPr>
        <w:t xml:space="preserve"> </w:t>
      </w:r>
      <w:r w:rsidRPr="00BF6ECA">
        <w:rPr>
          <w:rFonts w:ascii="Arial" w:hAnsi="Arial" w:cs="Arial"/>
          <w:spacing w:val="-1"/>
          <w:w w:val="130"/>
          <w:sz w:val="22"/>
          <w:szCs w:val="22"/>
        </w:rPr>
        <w:t>e</w:t>
      </w:r>
      <w:r w:rsidRPr="00BF6ECA">
        <w:rPr>
          <w:rFonts w:ascii="Arial" w:hAnsi="Arial" w:cs="Arial"/>
          <w:spacing w:val="3"/>
          <w:w w:val="111"/>
          <w:sz w:val="22"/>
          <w:szCs w:val="22"/>
        </w:rPr>
        <w:t>m</w:t>
      </w:r>
      <w:r w:rsidRPr="00BF6ECA">
        <w:rPr>
          <w:rFonts w:ascii="Arial" w:hAnsi="Arial" w:cs="Arial"/>
          <w:spacing w:val="-1"/>
          <w:w w:val="115"/>
          <w:sz w:val="22"/>
          <w:szCs w:val="22"/>
        </w:rPr>
        <w:t>p</w:t>
      </w:r>
      <w:r w:rsidRPr="00BF6ECA">
        <w:rPr>
          <w:rFonts w:ascii="Arial" w:hAnsi="Arial" w:cs="Arial"/>
          <w:w w:val="83"/>
          <w:sz w:val="22"/>
          <w:szCs w:val="22"/>
        </w:rPr>
        <w:t>l</w:t>
      </w:r>
      <w:r w:rsidRPr="00BF6ECA">
        <w:rPr>
          <w:rFonts w:ascii="Arial" w:hAnsi="Arial" w:cs="Arial"/>
          <w:spacing w:val="4"/>
          <w:w w:val="115"/>
          <w:sz w:val="22"/>
          <w:szCs w:val="22"/>
        </w:rPr>
        <w:t>o</w:t>
      </w:r>
      <w:r w:rsidRPr="00BF6ECA">
        <w:rPr>
          <w:rFonts w:ascii="Arial" w:hAnsi="Arial" w:cs="Arial"/>
          <w:spacing w:val="-4"/>
          <w:w w:val="103"/>
          <w:sz w:val="22"/>
          <w:szCs w:val="22"/>
        </w:rPr>
        <w:t>y</w:t>
      </w:r>
      <w:r w:rsidRPr="00BF6ECA">
        <w:rPr>
          <w:rFonts w:ascii="Arial" w:hAnsi="Arial" w:cs="Arial"/>
          <w:spacing w:val="3"/>
          <w:w w:val="130"/>
          <w:sz w:val="22"/>
          <w:szCs w:val="22"/>
        </w:rPr>
        <w:t>e</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w w:val="117"/>
          <w:sz w:val="22"/>
          <w:szCs w:val="22"/>
        </w:rPr>
        <w:t>a</w:t>
      </w:r>
      <w:r w:rsidRPr="00BF6ECA">
        <w:rPr>
          <w:rFonts w:ascii="Arial" w:hAnsi="Arial" w:cs="Arial"/>
          <w:spacing w:val="3"/>
          <w:w w:val="117"/>
          <w:sz w:val="22"/>
          <w:szCs w:val="22"/>
        </w:rPr>
        <w:t>n</w:t>
      </w:r>
      <w:r w:rsidRPr="00BF6ECA">
        <w:rPr>
          <w:rFonts w:ascii="Arial" w:hAnsi="Arial" w:cs="Arial"/>
          <w:w w:val="117"/>
          <w:sz w:val="22"/>
          <w:szCs w:val="22"/>
        </w:rPr>
        <w:t>d</w:t>
      </w:r>
      <w:r w:rsidRPr="00BF6ECA">
        <w:rPr>
          <w:rFonts w:ascii="Arial" w:hAnsi="Arial" w:cs="Arial"/>
          <w:spacing w:val="4"/>
          <w:w w:val="117"/>
          <w:sz w:val="22"/>
          <w:szCs w:val="22"/>
        </w:rPr>
        <w:t xml:space="preserve"> </w:t>
      </w:r>
      <w:r w:rsidRPr="00BF6ECA">
        <w:rPr>
          <w:rFonts w:ascii="Arial" w:hAnsi="Arial" w:cs="Arial"/>
          <w:spacing w:val="3"/>
          <w:w w:val="117"/>
          <w:sz w:val="22"/>
          <w:szCs w:val="22"/>
        </w:rPr>
        <w:t>a</w:t>
      </w:r>
      <w:r w:rsidRPr="00BF6ECA">
        <w:rPr>
          <w:rFonts w:ascii="Arial" w:hAnsi="Arial" w:cs="Arial"/>
          <w:w w:val="117"/>
          <w:sz w:val="22"/>
          <w:szCs w:val="22"/>
        </w:rPr>
        <w:t>ge</w:t>
      </w:r>
      <w:r w:rsidRPr="00BF6ECA">
        <w:rPr>
          <w:rFonts w:ascii="Arial" w:hAnsi="Arial" w:cs="Arial"/>
          <w:spacing w:val="-1"/>
          <w:w w:val="117"/>
          <w:sz w:val="22"/>
          <w:szCs w:val="22"/>
        </w:rPr>
        <w:t>n</w:t>
      </w:r>
      <w:r w:rsidRPr="00BF6ECA">
        <w:rPr>
          <w:rFonts w:ascii="Arial" w:hAnsi="Arial" w:cs="Arial"/>
          <w:spacing w:val="5"/>
          <w:w w:val="117"/>
          <w:sz w:val="22"/>
          <w:szCs w:val="22"/>
        </w:rPr>
        <w:t>t</w:t>
      </w:r>
      <w:r w:rsidRPr="00BF6ECA">
        <w:rPr>
          <w:rFonts w:ascii="Arial" w:hAnsi="Arial" w:cs="Arial"/>
          <w:spacing w:val="-2"/>
          <w:w w:val="117"/>
          <w:sz w:val="22"/>
          <w:szCs w:val="22"/>
        </w:rPr>
        <w:t>s</w:t>
      </w:r>
      <w:r w:rsidRPr="00BF6ECA">
        <w:rPr>
          <w:rFonts w:ascii="Arial" w:hAnsi="Arial" w:cs="Arial"/>
          <w:w w:val="117"/>
          <w:sz w:val="22"/>
          <w:szCs w:val="22"/>
        </w:rPr>
        <w:t>,</w:t>
      </w:r>
      <w:r w:rsidRPr="00BF6ECA">
        <w:rPr>
          <w:rFonts w:ascii="Arial" w:hAnsi="Arial" w:cs="Arial"/>
          <w:spacing w:val="19"/>
          <w:w w:val="117"/>
          <w:sz w:val="22"/>
          <w:szCs w:val="22"/>
        </w:rPr>
        <w:t xml:space="preserve"> </w:t>
      </w:r>
      <w:r w:rsidRPr="00BF6ECA">
        <w:rPr>
          <w:rFonts w:ascii="Arial" w:hAnsi="Arial" w:cs="Arial"/>
          <w:spacing w:val="3"/>
          <w:w w:val="117"/>
          <w:sz w:val="22"/>
          <w:szCs w:val="22"/>
        </w:rPr>
        <w:t>w</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2"/>
          <w:w w:val="117"/>
          <w:sz w:val="22"/>
          <w:szCs w:val="22"/>
        </w:rPr>
        <w:t>t</w:t>
      </w:r>
      <w:r w:rsidRPr="00BF6ECA">
        <w:rPr>
          <w:rFonts w:ascii="Arial" w:hAnsi="Arial" w:cs="Arial"/>
          <w:w w:val="117"/>
          <w:sz w:val="22"/>
          <w:szCs w:val="22"/>
        </w:rPr>
        <w:t>her</w:t>
      </w:r>
      <w:r w:rsidRPr="00BF6ECA">
        <w:rPr>
          <w:rFonts w:ascii="Arial" w:hAnsi="Arial" w:cs="Arial"/>
          <w:spacing w:val="-16"/>
          <w:w w:val="117"/>
          <w:sz w:val="22"/>
          <w:szCs w:val="22"/>
        </w:rPr>
        <w:t xml:space="preserve"> </w:t>
      </w:r>
      <w:r w:rsidRPr="00BF6ECA">
        <w:rPr>
          <w:rFonts w:ascii="Arial" w:hAnsi="Arial" w:cs="Arial"/>
          <w:w w:val="115"/>
          <w:sz w:val="22"/>
          <w:szCs w:val="22"/>
        </w:rPr>
        <w:t>n</w:t>
      </w:r>
      <w:r w:rsidRPr="00BF6ECA">
        <w:rPr>
          <w:rFonts w:ascii="Arial" w:hAnsi="Arial" w:cs="Arial"/>
          <w:w w:val="130"/>
          <w:sz w:val="22"/>
          <w:szCs w:val="22"/>
        </w:rPr>
        <w:t>e</w:t>
      </w:r>
      <w:r w:rsidRPr="00BF6ECA">
        <w:rPr>
          <w:rFonts w:ascii="Arial" w:hAnsi="Arial" w:cs="Arial"/>
          <w:spacing w:val="3"/>
          <w:w w:val="115"/>
          <w:sz w:val="22"/>
          <w:szCs w:val="22"/>
        </w:rPr>
        <w:t>g</w:t>
      </w:r>
      <w:r w:rsidRPr="00BF6ECA">
        <w:rPr>
          <w:rFonts w:ascii="Arial" w:hAnsi="Arial" w:cs="Arial"/>
          <w:spacing w:val="-2"/>
          <w:w w:val="83"/>
          <w:sz w:val="22"/>
          <w:szCs w:val="22"/>
        </w:rPr>
        <w:t>l</w:t>
      </w:r>
      <w:r w:rsidRPr="00BF6ECA">
        <w:rPr>
          <w:rFonts w:ascii="Arial" w:hAnsi="Arial" w:cs="Arial"/>
          <w:spacing w:val="3"/>
          <w:w w:val="83"/>
          <w:sz w:val="22"/>
          <w:szCs w:val="22"/>
        </w:rPr>
        <w:t>i</w:t>
      </w:r>
      <w:r w:rsidRPr="00BF6ECA">
        <w:rPr>
          <w:rFonts w:ascii="Arial" w:hAnsi="Arial" w:cs="Arial"/>
          <w:spacing w:val="-1"/>
          <w:w w:val="115"/>
          <w:sz w:val="22"/>
          <w:szCs w:val="22"/>
        </w:rPr>
        <w:t>g</w:t>
      </w:r>
      <w:r w:rsidRPr="00BF6ECA">
        <w:rPr>
          <w:rFonts w:ascii="Arial" w:hAnsi="Arial" w:cs="Arial"/>
          <w:spacing w:val="-1"/>
          <w:w w:val="130"/>
          <w:sz w:val="22"/>
          <w:szCs w:val="22"/>
        </w:rPr>
        <w:t>e</w:t>
      </w:r>
      <w:r w:rsidRPr="00BF6ECA">
        <w:rPr>
          <w:rFonts w:ascii="Arial" w:hAnsi="Arial" w:cs="Arial"/>
          <w:spacing w:val="4"/>
          <w:w w:val="115"/>
          <w:sz w:val="22"/>
          <w:szCs w:val="22"/>
        </w:rPr>
        <w:t>n</w:t>
      </w:r>
      <w:r w:rsidRPr="00BF6ECA">
        <w:rPr>
          <w:rFonts w:ascii="Arial" w:hAnsi="Arial" w:cs="Arial"/>
          <w:w w:val="103"/>
          <w:sz w:val="22"/>
          <w:szCs w:val="22"/>
        </w:rPr>
        <w:t>t</w:t>
      </w:r>
      <w:r w:rsidRPr="00BF6ECA">
        <w:rPr>
          <w:rFonts w:ascii="Arial" w:hAnsi="Arial" w:cs="Arial"/>
          <w:spacing w:val="6"/>
          <w:sz w:val="22"/>
          <w:szCs w:val="22"/>
        </w:rPr>
        <w:t xml:space="preserve">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23"/>
          <w:sz w:val="22"/>
          <w:szCs w:val="22"/>
        </w:rPr>
        <w:t xml:space="preserve"> </w:t>
      </w:r>
      <w:r w:rsidRPr="00BF6ECA">
        <w:rPr>
          <w:rFonts w:ascii="Arial" w:hAnsi="Arial" w:cs="Arial"/>
          <w:spacing w:val="-1"/>
          <w:w w:val="115"/>
          <w:sz w:val="22"/>
          <w:szCs w:val="22"/>
        </w:rPr>
        <w:t>o</w:t>
      </w:r>
      <w:r w:rsidRPr="00BF6ECA">
        <w:rPr>
          <w:rFonts w:ascii="Arial" w:hAnsi="Arial" w:cs="Arial"/>
          <w:spacing w:val="4"/>
          <w:w w:val="103"/>
          <w:sz w:val="22"/>
          <w:szCs w:val="22"/>
        </w:rPr>
        <w:t>t</w:t>
      </w:r>
      <w:r w:rsidRPr="00BF6ECA">
        <w:rPr>
          <w:rFonts w:ascii="Arial" w:hAnsi="Arial" w:cs="Arial"/>
          <w:spacing w:val="-1"/>
          <w:w w:val="115"/>
          <w:sz w:val="22"/>
          <w:szCs w:val="22"/>
        </w:rPr>
        <w:t>h</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w w:val="130"/>
          <w:sz w:val="22"/>
          <w:szCs w:val="22"/>
        </w:rPr>
        <w:t>e</w:t>
      </w:r>
      <w:r w:rsidRPr="00BF6ECA">
        <w:rPr>
          <w:rFonts w:ascii="Arial" w:hAnsi="Arial" w:cs="Arial"/>
          <w:w w:val="115"/>
          <w:sz w:val="22"/>
          <w:szCs w:val="22"/>
        </w:rPr>
        <w:t>.</w:t>
      </w:r>
    </w:p>
    <w:p w:rsidR="00BE6355" w:rsidRPr="00BF6ECA" w:rsidRDefault="00BE6355" w:rsidP="00EF44AC">
      <w:pPr>
        <w:ind w:left="759" w:right="289"/>
        <w:jc w:val="both"/>
        <w:rPr>
          <w:rFonts w:ascii="Arial" w:hAnsi="Arial" w:cs="Arial"/>
          <w:w w:val="115"/>
          <w:sz w:val="22"/>
          <w:szCs w:val="22"/>
        </w:rPr>
      </w:pPr>
    </w:p>
    <w:p w:rsidR="0043705F" w:rsidRPr="00BF6ECA" w:rsidRDefault="009672AC" w:rsidP="00EF44AC">
      <w:pPr>
        <w:rPr>
          <w:rFonts w:ascii="Arial" w:hAnsi="Arial" w:cs="Arial"/>
          <w:sz w:val="22"/>
          <w:szCs w:val="22"/>
        </w:rPr>
      </w:pPr>
      <w:r w:rsidRPr="00BF6ECA">
        <w:rPr>
          <w:rFonts w:ascii="Arial" w:hAnsi="Arial" w:cs="Arial"/>
          <w:spacing w:val="-1"/>
          <w:sz w:val="22"/>
          <w:szCs w:val="22"/>
        </w:rPr>
        <w:t>3</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spacing w:val="-26"/>
          <w:sz w:val="22"/>
          <w:szCs w:val="22"/>
        </w:rPr>
        <w:t xml:space="preserve"> </w:t>
      </w:r>
      <w:r w:rsidRPr="00BF6ECA">
        <w:rPr>
          <w:rFonts w:ascii="Arial" w:hAnsi="Arial" w:cs="Arial"/>
          <w:b/>
          <w:spacing w:val="-2"/>
          <w:sz w:val="22"/>
          <w:szCs w:val="22"/>
          <w:u w:val="thick" w:color="000000"/>
        </w:rPr>
        <w:t>T</w:t>
      </w:r>
      <w:r w:rsidRPr="00BF6ECA">
        <w:rPr>
          <w:rFonts w:ascii="Arial" w:hAnsi="Arial" w:cs="Arial"/>
          <w:b/>
          <w:spacing w:val="2"/>
          <w:sz w:val="22"/>
          <w:szCs w:val="22"/>
          <w:u w:val="thick" w:color="000000"/>
        </w:rPr>
        <w:t>I</w:t>
      </w:r>
      <w:r w:rsidRPr="00BF6ECA">
        <w:rPr>
          <w:rFonts w:ascii="Arial" w:hAnsi="Arial" w:cs="Arial"/>
          <w:b/>
          <w:sz w:val="22"/>
          <w:szCs w:val="22"/>
          <w:u w:val="thick" w:color="000000"/>
        </w:rPr>
        <w:t>ME</w:t>
      </w:r>
      <w:r w:rsidRPr="00BF6ECA">
        <w:rPr>
          <w:rFonts w:ascii="Arial" w:hAnsi="Arial" w:cs="Arial"/>
          <w:b/>
          <w:spacing w:val="14"/>
          <w:sz w:val="22"/>
          <w:szCs w:val="22"/>
          <w:u w:val="thick" w:color="000000"/>
        </w:rPr>
        <w:t xml:space="preserve"> </w:t>
      </w:r>
      <w:r w:rsidRPr="00BF6ECA">
        <w:rPr>
          <w:rFonts w:ascii="Arial" w:hAnsi="Arial" w:cs="Arial"/>
          <w:b/>
          <w:spacing w:val="-3"/>
          <w:w w:val="108"/>
          <w:sz w:val="22"/>
          <w:szCs w:val="22"/>
          <w:u w:val="thick" w:color="000000"/>
        </w:rPr>
        <w:t>S</w:t>
      </w:r>
      <w:r w:rsidRPr="00BF6ECA">
        <w:rPr>
          <w:rFonts w:ascii="Arial" w:hAnsi="Arial" w:cs="Arial"/>
          <w:b/>
          <w:spacing w:val="3"/>
          <w:w w:val="108"/>
          <w:sz w:val="22"/>
          <w:szCs w:val="22"/>
          <w:u w:val="thick" w:color="000000"/>
        </w:rPr>
        <w:t>C</w:t>
      </w:r>
      <w:r w:rsidRPr="00BF6ECA">
        <w:rPr>
          <w:rFonts w:ascii="Arial" w:hAnsi="Arial" w:cs="Arial"/>
          <w:b/>
          <w:spacing w:val="1"/>
          <w:w w:val="108"/>
          <w:sz w:val="22"/>
          <w:szCs w:val="22"/>
          <w:u w:val="thick" w:color="000000"/>
        </w:rPr>
        <w:t>H</w:t>
      </w:r>
      <w:r w:rsidRPr="00BF6ECA">
        <w:rPr>
          <w:rFonts w:ascii="Arial" w:hAnsi="Arial" w:cs="Arial"/>
          <w:b/>
          <w:w w:val="108"/>
          <w:sz w:val="22"/>
          <w:szCs w:val="22"/>
          <w:u w:val="thick" w:color="000000"/>
        </w:rPr>
        <w:t>ED</w:t>
      </w:r>
      <w:r w:rsidRPr="00BF6ECA">
        <w:rPr>
          <w:rFonts w:ascii="Arial" w:hAnsi="Arial" w:cs="Arial"/>
          <w:b/>
          <w:spacing w:val="1"/>
          <w:w w:val="108"/>
          <w:sz w:val="22"/>
          <w:szCs w:val="22"/>
          <w:u w:val="thick" w:color="000000"/>
        </w:rPr>
        <w:t>U</w:t>
      </w:r>
      <w:r w:rsidRPr="00BF6ECA">
        <w:rPr>
          <w:rFonts w:ascii="Arial" w:hAnsi="Arial" w:cs="Arial"/>
          <w:b/>
          <w:w w:val="108"/>
          <w:sz w:val="22"/>
          <w:szCs w:val="22"/>
          <w:u w:val="thick" w:color="000000"/>
        </w:rPr>
        <w:t>LE</w:t>
      </w:r>
      <w:r w:rsidRPr="00BF6ECA">
        <w:rPr>
          <w:rFonts w:ascii="Arial" w:hAnsi="Arial" w:cs="Arial"/>
          <w:b/>
          <w:spacing w:val="9"/>
          <w:w w:val="108"/>
          <w:sz w:val="22"/>
          <w:szCs w:val="22"/>
          <w:u w:val="thick" w:color="000000"/>
        </w:rPr>
        <w:t xml:space="preserve"> </w:t>
      </w:r>
      <w:r w:rsidRPr="00BF6ECA">
        <w:rPr>
          <w:rFonts w:ascii="Arial" w:hAnsi="Arial" w:cs="Arial"/>
          <w:b/>
          <w:spacing w:val="2"/>
          <w:sz w:val="22"/>
          <w:szCs w:val="22"/>
          <w:u w:val="thick" w:color="000000"/>
        </w:rPr>
        <w:t>O</w:t>
      </w:r>
      <w:r w:rsidRPr="00BF6ECA">
        <w:rPr>
          <w:rFonts w:ascii="Arial" w:hAnsi="Arial" w:cs="Arial"/>
          <w:b/>
          <w:sz w:val="22"/>
          <w:szCs w:val="22"/>
          <w:u w:val="thick" w:color="000000"/>
        </w:rPr>
        <w:t>F</w:t>
      </w:r>
      <w:r w:rsidRPr="00BF6ECA">
        <w:rPr>
          <w:rFonts w:ascii="Arial" w:hAnsi="Arial" w:cs="Arial"/>
          <w:b/>
          <w:spacing w:val="34"/>
          <w:sz w:val="22"/>
          <w:szCs w:val="22"/>
          <w:u w:val="thick" w:color="000000"/>
        </w:rPr>
        <w:t xml:space="preserve"> </w:t>
      </w:r>
      <w:r w:rsidRPr="00BF6ECA">
        <w:rPr>
          <w:rFonts w:ascii="Arial" w:hAnsi="Arial" w:cs="Arial"/>
          <w:b/>
          <w:sz w:val="22"/>
          <w:szCs w:val="22"/>
          <w:u w:val="thick" w:color="000000"/>
        </w:rPr>
        <w:t>T</w:t>
      </w:r>
      <w:r w:rsidRPr="00BF6ECA">
        <w:rPr>
          <w:rFonts w:ascii="Arial" w:hAnsi="Arial" w:cs="Arial"/>
          <w:b/>
          <w:spacing w:val="1"/>
          <w:sz w:val="22"/>
          <w:szCs w:val="22"/>
          <w:u w:val="thick" w:color="000000"/>
        </w:rPr>
        <w:t>H</w:t>
      </w:r>
      <w:r w:rsidRPr="00BF6ECA">
        <w:rPr>
          <w:rFonts w:ascii="Arial" w:hAnsi="Arial" w:cs="Arial"/>
          <w:b/>
          <w:sz w:val="22"/>
          <w:szCs w:val="22"/>
          <w:u w:val="thick" w:color="000000"/>
        </w:rPr>
        <w:t>E</w:t>
      </w:r>
      <w:r w:rsidRPr="00BF6ECA">
        <w:rPr>
          <w:rFonts w:ascii="Arial" w:hAnsi="Arial" w:cs="Arial"/>
          <w:b/>
          <w:spacing w:val="28"/>
          <w:sz w:val="22"/>
          <w:szCs w:val="22"/>
          <w:u w:val="thick" w:color="000000"/>
        </w:rPr>
        <w:t xml:space="preserve"> </w:t>
      </w:r>
      <w:r w:rsidRPr="00BF6ECA">
        <w:rPr>
          <w:rFonts w:ascii="Arial" w:hAnsi="Arial" w:cs="Arial"/>
          <w:b/>
          <w:spacing w:val="2"/>
          <w:sz w:val="22"/>
          <w:szCs w:val="22"/>
          <w:u w:val="thick" w:color="000000"/>
        </w:rPr>
        <w:t>T</w:t>
      </w:r>
      <w:r w:rsidRPr="00BF6ECA">
        <w:rPr>
          <w:rFonts w:ascii="Arial" w:hAnsi="Arial" w:cs="Arial"/>
          <w:b/>
          <w:sz w:val="22"/>
          <w:szCs w:val="22"/>
          <w:u w:val="thick" w:color="000000"/>
        </w:rPr>
        <w:t>EN</w:t>
      </w:r>
      <w:r w:rsidRPr="00BF6ECA">
        <w:rPr>
          <w:rFonts w:ascii="Arial" w:hAnsi="Arial" w:cs="Arial"/>
          <w:b/>
          <w:spacing w:val="1"/>
          <w:sz w:val="22"/>
          <w:szCs w:val="22"/>
          <w:u w:val="thick" w:color="000000"/>
        </w:rPr>
        <w:t>D</w:t>
      </w:r>
      <w:r w:rsidRPr="00BF6ECA">
        <w:rPr>
          <w:rFonts w:ascii="Arial" w:hAnsi="Arial" w:cs="Arial"/>
          <w:b/>
          <w:spacing w:val="-1"/>
          <w:sz w:val="22"/>
          <w:szCs w:val="22"/>
          <w:u w:val="thick" w:color="000000"/>
        </w:rPr>
        <w:t>E</w:t>
      </w:r>
      <w:r w:rsidRPr="00BF6ECA">
        <w:rPr>
          <w:rFonts w:ascii="Arial" w:hAnsi="Arial" w:cs="Arial"/>
          <w:b/>
          <w:sz w:val="22"/>
          <w:szCs w:val="22"/>
          <w:u w:val="thick" w:color="000000"/>
        </w:rPr>
        <w:t>R</w:t>
      </w:r>
      <w:r w:rsidRPr="00BF6ECA">
        <w:rPr>
          <w:rFonts w:ascii="Arial" w:hAnsi="Arial" w:cs="Arial"/>
          <w:b/>
          <w:spacing w:val="18"/>
          <w:sz w:val="22"/>
          <w:szCs w:val="22"/>
          <w:u w:val="thick" w:color="000000"/>
        </w:rPr>
        <w:t xml:space="preserve"> </w:t>
      </w:r>
      <w:r w:rsidRPr="00BF6ECA">
        <w:rPr>
          <w:rFonts w:ascii="Arial" w:hAnsi="Arial" w:cs="Arial"/>
          <w:b/>
          <w:w w:val="117"/>
          <w:sz w:val="22"/>
          <w:szCs w:val="22"/>
          <w:u w:val="thick" w:color="000000"/>
        </w:rPr>
        <w:t>PRO</w:t>
      </w:r>
      <w:r w:rsidRPr="00BF6ECA">
        <w:rPr>
          <w:rFonts w:ascii="Arial" w:hAnsi="Arial" w:cs="Arial"/>
          <w:b/>
          <w:spacing w:val="3"/>
          <w:w w:val="117"/>
          <w:sz w:val="22"/>
          <w:szCs w:val="22"/>
          <w:u w:val="thick" w:color="000000"/>
        </w:rPr>
        <w:t>C</w:t>
      </w:r>
      <w:r w:rsidRPr="00BF6ECA">
        <w:rPr>
          <w:rFonts w:ascii="Arial" w:hAnsi="Arial" w:cs="Arial"/>
          <w:b/>
          <w:spacing w:val="-1"/>
          <w:w w:val="117"/>
          <w:sz w:val="22"/>
          <w:szCs w:val="22"/>
          <w:u w:val="thick" w:color="000000"/>
        </w:rPr>
        <w:t>E</w:t>
      </w:r>
      <w:r w:rsidRPr="00BF6ECA">
        <w:rPr>
          <w:rFonts w:ascii="Arial" w:hAnsi="Arial" w:cs="Arial"/>
          <w:b/>
          <w:w w:val="117"/>
          <w:sz w:val="22"/>
          <w:szCs w:val="22"/>
          <w:u w:val="thick" w:color="000000"/>
        </w:rPr>
        <w:t>SS:</w:t>
      </w:r>
    </w:p>
    <w:p w:rsidR="0043705F" w:rsidRPr="00BF6ECA" w:rsidRDefault="0043705F" w:rsidP="00EF44AC">
      <w:pPr>
        <w:rPr>
          <w:rFonts w:ascii="Arial" w:hAnsi="Arial" w:cs="Arial"/>
          <w:sz w:val="22"/>
          <w:szCs w:val="22"/>
        </w:rPr>
      </w:pPr>
    </w:p>
    <w:tbl>
      <w:tblPr>
        <w:tblW w:w="0" w:type="auto"/>
        <w:tblInd w:w="738" w:type="dxa"/>
        <w:tblLayout w:type="fixed"/>
        <w:tblCellMar>
          <w:left w:w="0" w:type="dxa"/>
          <w:right w:w="0" w:type="dxa"/>
        </w:tblCellMar>
        <w:tblLook w:val="01E0" w:firstRow="1" w:lastRow="1" w:firstColumn="1" w:lastColumn="1" w:noHBand="0" w:noVBand="0"/>
      </w:tblPr>
      <w:tblGrid>
        <w:gridCol w:w="555"/>
        <w:gridCol w:w="3700"/>
        <w:gridCol w:w="3921"/>
      </w:tblGrid>
      <w:tr w:rsidR="0043705F" w:rsidRPr="00BF6ECA" w:rsidTr="00BE6355">
        <w:trPr>
          <w:trHeight w:hRule="exact" w:val="701"/>
        </w:trPr>
        <w:tc>
          <w:tcPr>
            <w:tcW w:w="555" w:type="dxa"/>
            <w:tcBorders>
              <w:top w:val="single" w:sz="8" w:space="0" w:color="000000"/>
              <w:left w:val="single" w:sz="8" w:space="0" w:color="000000"/>
              <w:bottom w:val="single" w:sz="8" w:space="0" w:color="000000"/>
              <w:right w:val="single" w:sz="8" w:space="0" w:color="000000"/>
            </w:tcBorders>
            <w:shd w:val="clear" w:color="auto" w:fill="BFBFBF"/>
          </w:tcPr>
          <w:p w:rsidR="0043705F" w:rsidRPr="00BF6ECA" w:rsidRDefault="009672AC" w:rsidP="00EF44AC">
            <w:pPr>
              <w:ind w:left="150" w:right="32" w:firstLine="38"/>
              <w:rPr>
                <w:rFonts w:ascii="Arial" w:hAnsi="Arial" w:cs="Arial"/>
                <w:sz w:val="22"/>
                <w:szCs w:val="22"/>
              </w:rPr>
            </w:pPr>
            <w:r w:rsidRPr="00BF6ECA">
              <w:rPr>
                <w:rFonts w:ascii="Arial" w:hAnsi="Arial" w:cs="Arial"/>
                <w:spacing w:val="-2"/>
                <w:w w:val="124"/>
                <w:sz w:val="22"/>
                <w:szCs w:val="22"/>
              </w:rPr>
              <w:t>S</w:t>
            </w:r>
            <w:r w:rsidRPr="00BF6ECA">
              <w:rPr>
                <w:rFonts w:ascii="Arial" w:hAnsi="Arial" w:cs="Arial"/>
                <w:spacing w:val="1"/>
                <w:w w:val="103"/>
                <w:sz w:val="22"/>
                <w:szCs w:val="22"/>
              </w:rPr>
              <w:t>l</w:t>
            </w:r>
            <w:r w:rsidRPr="00BF6ECA">
              <w:rPr>
                <w:rFonts w:ascii="Arial" w:hAnsi="Arial" w:cs="Arial"/>
                <w:w w:val="115"/>
                <w:sz w:val="22"/>
                <w:szCs w:val="22"/>
              </w:rPr>
              <w:t xml:space="preserve">. </w:t>
            </w:r>
            <w:r w:rsidRPr="00BF6ECA">
              <w:rPr>
                <w:rFonts w:ascii="Arial" w:hAnsi="Arial" w:cs="Arial"/>
                <w:w w:val="103"/>
                <w:sz w:val="22"/>
                <w:szCs w:val="22"/>
              </w:rPr>
              <w:t>N</w:t>
            </w:r>
            <w:r w:rsidRPr="00BF6ECA">
              <w:rPr>
                <w:rFonts w:ascii="Arial" w:hAnsi="Arial" w:cs="Arial"/>
                <w:w w:val="126"/>
                <w:sz w:val="22"/>
                <w:szCs w:val="22"/>
              </w:rPr>
              <w:t>o</w:t>
            </w:r>
            <w:r w:rsidRPr="00BF6ECA">
              <w:rPr>
                <w:rFonts w:ascii="Arial" w:hAnsi="Arial" w:cs="Arial"/>
                <w:w w:val="115"/>
                <w:sz w:val="22"/>
                <w:szCs w:val="22"/>
              </w:rPr>
              <w:t>.</w:t>
            </w:r>
          </w:p>
        </w:tc>
        <w:tc>
          <w:tcPr>
            <w:tcW w:w="3700" w:type="dxa"/>
            <w:tcBorders>
              <w:top w:val="single" w:sz="8" w:space="0" w:color="000000"/>
              <w:left w:val="single" w:sz="8" w:space="0" w:color="000000"/>
              <w:bottom w:val="single" w:sz="8" w:space="0" w:color="000000"/>
              <w:right w:val="single" w:sz="8" w:space="0" w:color="000000"/>
            </w:tcBorders>
            <w:shd w:val="clear" w:color="auto" w:fill="BFBFBF"/>
          </w:tcPr>
          <w:p w:rsidR="0043705F" w:rsidRPr="00BF6ECA" w:rsidRDefault="009672AC" w:rsidP="00EF44AC">
            <w:pPr>
              <w:ind w:right="4"/>
              <w:jc w:val="center"/>
              <w:rPr>
                <w:rFonts w:ascii="Arial" w:hAnsi="Arial" w:cs="Arial"/>
                <w:sz w:val="22"/>
                <w:szCs w:val="22"/>
              </w:rPr>
            </w:pPr>
            <w:r w:rsidRPr="00BF6ECA">
              <w:rPr>
                <w:rFonts w:ascii="Arial" w:hAnsi="Arial" w:cs="Arial"/>
                <w:w w:val="124"/>
                <w:sz w:val="22"/>
                <w:szCs w:val="22"/>
              </w:rPr>
              <w:t>P</w:t>
            </w:r>
            <w:r w:rsidRPr="00BF6ECA">
              <w:rPr>
                <w:rFonts w:ascii="Arial" w:hAnsi="Arial" w:cs="Arial"/>
                <w:spacing w:val="-1"/>
                <w:w w:val="130"/>
                <w:sz w:val="22"/>
                <w:szCs w:val="22"/>
              </w:rPr>
              <w:t>a</w:t>
            </w:r>
            <w:r w:rsidRPr="00BF6ECA">
              <w:rPr>
                <w:rFonts w:ascii="Arial" w:hAnsi="Arial" w:cs="Arial"/>
                <w:w w:val="121"/>
                <w:sz w:val="22"/>
                <w:szCs w:val="22"/>
              </w:rPr>
              <w:t>r</w:t>
            </w:r>
            <w:r w:rsidRPr="00BF6ECA">
              <w:rPr>
                <w:rFonts w:ascii="Arial" w:hAnsi="Arial" w:cs="Arial"/>
                <w:spacing w:val="1"/>
                <w:w w:val="124"/>
                <w:sz w:val="22"/>
                <w:szCs w:val="22"/>
              </w:rPr>
              <w:t>t</w:t>
            </w:r>
            <w:r w:rsidRPr="00BF6ECA">
              <w:rPr>
                <w:rFonts w:ascii="Arial" w:hAnsi="Arial" w:cs="Arial"/>
                <w:spacing w:val="-1"/>
                <w:w w:val="103"/>
                <w:sz w:val="22"/>
                <w:szCs w:val="22"/>
              </w:rPr>
              <w:t>i</w:t>
            </w:r>
            <w:r w:rsidRPr="00BF6ECA">
              <w:rPr>
                <w:rFonts w:ascii="Arial" w:hAnsi="Arial" w:cs="Arial"/>
                <w:spacing w:val="3"/>
                <w:w w:val="130"/>
                <w:sz w:val="22"/>
                <w:szCs w:val="22"/>
              </w:rPr>
              <w:t>c</w:t>
            </w:r>
            <w:r w:rsidRPr="00BF6ECA">
              <w:rPr>
                <w:rFonts w:ascii="Arial" w:hAnsi="Arial" w:cs="Arial"/>
                <w:spacing w:val="-2"/>
                <w:w w:val="126"/>
                <w:sz w:val="22"/>
                <w:szCs w:val="22"/>
              </w:rPr>
              <w:t>u</w:t>
            </w:r>
            <w:r w:rsidRPr="00BF6ECA">
              <w:rPr>
                <w:rFonts w:ascii="Arial" w:hAnsi="Arial" w:cs="Arial"/>
                <w:spacing w:val="-1"/>
                <w:w w:val="103"/>
                <w:sz w:val="22"/>
                <w:szCs w:val="22"/>
              </w:rPr>
              <w:t>l</w:t>
            </w:r>
            <w:r w:rsidRPr="00BF6ECA">
              <w:rPr>
                <w:rFonts w:ascii="Arial" w:hAnsi="Arial" w:cs="Arial"/>
                <w:spacing w:val="-1"/>
                <w:w w:val="130"/>
                <w:sz w:val="22"/>
                <w:szCs w:val="22"/>
              </w:rPr>
              <w:t>a</w:t>
            </w:r>
            <w:r w:rsidRPr="00BF6ECA">
              <w:rPr>
                <w:rFonts w:ascii="Arial" w:hAnsi="Arial" w:cs="Arial"/>
                <w:spacing w:val="2"/>
                <w:w w:val="121"/>
                <w:sz w:val="22"/>
                <w:szCs w:val="22"/>
              </w:rPr>
              <w:t>r</w:t>
            </w:r>
            <w:r w:rsidRPr="00BF6ECA">
              <w:rPr>
                <w:rFonts w:ascii="Arial" w:hAnsi="Arial" w:cs="Arial"/>
                <w:w w:val="148"/>
                <w:sz w:val="22"/>
                <w:szCs w:val="22"/>
              </w:rPr>
              <w:t>s</w:t>
            </w:r>
          </w:p>
        </w:tc>
        <w:tc>
          <w:tcPr>
            <w:tcW w:w="3921" w:type="dxa"/>
            <w:tcBorders>
              <w:top w:val="single" w:sz="8" w:space="0" w:color="000000"/>
              <w:left w:val="single" w:sz="8" w:space="0" w:color="000000"/>
              <w:bottom w:val="single" w:sz="8" w:space="0" w:color="000000"/>
              <w:right w:val="single" w:sz="8" w:space="0" w:color="000000"/>
            </w:tcBorders>
            <w:shd w:val="clear" w:color="auto" w:fill="BFBFBF"/>
          </w:tcPr>
          <w:p w:rsidR="0043705F" w:rsidRPr="00BF6ECA" w:rsidRDefault="009672AC" w:rsidP="00EF44AC">
            <w:pPr>
              <w:ind w:left="993"/>
              <w:rPr>
                <w:rFonts w:ascii="Arial" w:hAnsi="Arial" w:cs="Arial"/>
                <w:sz w:val="22"/>
                <w:szCs w:val="22"/>
              </w:rPr>
            </w:pPr>
            <w:r w:rsidRPr="00BF6ECA">
              <w:rPr>
                <w:rFonts w:ascii="Arial" w:hAnsi="Arial" w:cs="Arial"/>
                <w:spacing w:val="1"/>
                <w:w w:val="122"/>
                <w:sz w:val="22"/>
                <w:szCs w:val="22"/>
              </w:rPr>
              <w:t>D</w:t>
            </w:r>
            <w:r w:rsidRPr="00BF6ECA">
              <w:rPr>
                <w:rFonts w:ascii="Arial" w:hAnsi="Arial" w:cs="Arial"/>
                <w:spacing w:val="-1"/>
                <w:w w:val="122"/>
                <w:sz w:val="22"/>
                <w:szCs w:val="22"/>
              </w:rPr>
              <w:t>a</w:t>
            </w:r>
            <w:r w:rsidRPr="00BF6ECA">
              <w:rPr>
                <w:rFonts w:ascii="Arial" w:hAnsi="Arial" w:cs="Arial"/>
                <w:spacing w:val="1"/>
                <w:w w:val="122"/>
                <w:sz w:val="22"/>
                <w:szCs w:val="22"/>
              </w:rPr>
              <w:t>t</w:t>
            </w:r>
            <w:r w:rsidRPr="00BF6ECA">
              <w:rPr>
                <w:rFonts w:ascii="Arial" w:hAnsi="Arial" w:cs="Arial"/>
                <w:w w:val="122"/>
                <w:sz w:val="22"/>
                <w:szCs w:val="22"/>
              </w:rPr>
              <w:t>e</w:t>
            </w:r>
            <w:r w:rsidRPr="00BF6ECA">
              <w:rPr>
                <w:rFonts w:ascii="Arial" w:hAnsi="Arial" w:cs="Arial"/>
                <w:spacing w:val="-15"/>
                <w:w w:val="122"/>
                <w:sz w:val="22"/>
                <w:szCs w:val="22"/>
              </w:rPr>
              <w:t xml:space="preserve"> </w:t>
            </w:r>
            <w:r w:rsidRPr="00BF6ECA">
              <w:rPr>
                <w:rFonts w:ascii="Arial" w:hAnsi="Arial" w:cs="Arial"/>
                <w:w w:val="122"/>
                <w:sz w:val="22"/>
                <w:szCs w:val="22"/>
              </w:rPr>
              <w:t>a</w:t>
            </w:r>
            <w:r w:rsidRPr="00BF6ECA">
              <w:rPr>
                <w:rFonts w:ascii="Arial" w:hAnsi="Arial" w:cs="Arial"/>
                <w:spacing w:val="2"/>
                <w:w w:val="122"/>
                <w:sz w:val="22"/>
                <w:szCs w:val="22"/>
              </w:rPr>
              <w:t>n</w:t>
            </w:r>
            <w:r w:rsidRPr="00BF6ECA">
              <w:rPr>
                <w:rFonts w:ascii="Arial" w:hAnsi="Arial" w:cs="Arial"/>
                <w:w w:val="122"/>
                <w:sz w:val="22"/>
                <w:szCs w:val="22"/>
              </w:rPr>
              <w:t>d</w:t>
            </w:r>
            <w:r w:rsidRPr="00BF6ECA">
              <w:rPr>
                <w:rFonts w:ascii="Arial" w:hAnsi="Arial" w:cs="Arial"/>
                <w:spacing w:val="14"/>
                <w:w w:val="122"/>
                <w:sz w:val="22"/>
                <w:szCs w:val="22"/>
              </w:rPr>
              <w:t xml:space="preserve"> </w:t>
            </w:r>
            <w:r w:rsidRPr="00BF6ECA">
              <w:rPr>
                <w:rFonts w:ascii="Arial" w:hAnsi="Arial" w:cs="Arial"/>
                <w:spacing w:val="-2"/>
                <w:w w:val="103"/>
                <w:sz w:val="22"/>
                <w:szCs w:val="22"/>
              </w:rPr>
              <w:t>T</w:t>
            </w:r>
            <w:r w:rsidRPr="00BF6ECA">
              <w:rPr>
                <w:rFonts w:ascii="Arial" w:hAnsi="Arial" w:cs="Arial"/>
                <w:w w:val="103"/>
                <w:sz w:val="22"/>
                <w:szCs w:val="22"/>
              </w:rPr>
              <w:t>i</w:t>
            </w:r>
            <w:r w:rsidRPr="00BF6ECA">
              <w:rPr>
                <w:rFonts w:ascii="Arial" w:hAnsi="Arial" w:cs="Arial"/>
                <w:spacing w:val="2"/>
                <w:w w:val="118"/>
                <w:sz w:val="22"/>
                <w:szCs w:val="22"/>
              </w:rPr>
              <w:t>m</w:t>
            </w:r>
            <w:r w:rsidRPr="00BF6ECA">
              <w:rPr>
                <w:rFonts w:ascii="Arial" w:hAnsi="Arial" w:cs="Arial"/>
                <w:w w:val="130"/>
                <w:sz w:val="22"/>
                <w:szCs w:val="22"/>
              </w:rPr>
              <w:t>e</w:t>
            </w:r>
          </w:p>
        </w:tc>
      </w:tr>
      <w:tr w:rsidR="0043705F" w:rsidRPr="00BF6ECA" w:rsidTr="008F2270">
        <w:trPr>
          <w:trHeight w:hRule="exact" w:val="607"/>
        </w:trPr>
        <w:tc>
          <w:tcPr>
            <w:tcW w:w="555" w:type="dxa"/>
            <w:tcBorders>
              <w:top w:val="single" w:sz="8" w:space="0" w:color="000000"/>
              <w:left w:val="single" w:sz="8" w:space="0" w:color="000000"/>
              <w:bottom w:val="single" w:sz="8" w:space="0" w:color="000000"/>
              <w:right w:val="single" w:sz="8" w:space="0" w:color="000000"/>
            </w:tcBorders>
          </w:tcPr>
          <w:p w:rsidR="0043705F" w:rsidRPr="00BF6ECA" w:rsidRDefault="009672AC" w:rsidP="00EF44AC">
            <w:pPr>
              <w:jc w:val="center"/>
              <w:rPr>
                <w:rFonts w:ascii="Arial" w:hAnsi="Arial" w:cs="Arial"/>
                <w:sz w:val="22"/>
                <w:szCs w:val="22"/>
              </w:rPr>
            </w:pPr>
            <w:r w:rsidRPr="00BF6ECA">
              <w:rPr>
                <w:rFonts w:ascii="Arial" w:hAnsi="Arial" w:cs="Arial"/>
                <w:w w:val="115"/>
                <w:sz w:val="22"/>
                <w:szCs w:val="22"/>
              </w:rPr>
              <w:t>1</w:t>
            </w:r>
          </w:p>
        </w:tc>
        <w:tc>
          <w:tcPr>
            <w:tcW w:w="3700" w:type="dxa"/>
            <w:tcBorders>
              <w:top w:val="single" w:sz="8" w:space="0" w:color="000000"/>
              <w:left w:val="single" w:sz="8" w:space="0" w:color="000000"/>
              <w:bottom w:val="single" w:sz="8" w:space="0" w:color="000000"/>
              <w:right w:val="single" w:sz="8" w:space="0" w:color="000000"/>
            </w:tcBorders>
          </w:tcPr>
          <w:p w:rsidR="0043705F" w:rsidRPr="00BF6ECA" w:rsidRDefault="009672AC" w:rsidP="00081480">
            <w:pPr>
              <w:ind w:left="88" w:right="101"/>
              <w:jc w:val="both"/>
              <w:rPr>
                <w:rFonts w:ascii="Arial" w:hAnsi="Arial" w:cs="Arial"/>
                <w:sz w:val="22"/>
                <w:szCs w:val="22"/>
              </w:rPr>
            </w:pPr>
            <w:r w:rsidRPr="00BF6ECA">
              <w:rPr>
                <w:rFonts w:ascii="Arial" w:hAnsi="Arial" w:cs="Arial"/>
                <w:w w:val="115"/>
                <w:sz w:val="22"/>
                <w:szCs w:val="22"/>
              </w:rPr>
              <w:t>Da</w:t>
            </w:r>
            <w:r w:rsidRPr="00BF6ECA">
              <w:rPr>
                <w:rFonts w:ascii="Arial" w:hAnsi="Arial" w:cs="Arial"/>
                <w:spacing w:val="-1"/>
                <w:w w:val="115"/>
                <w:sz w:val="22"/>
                <w:szCs w:val="22"/>
              </w:rPr>
              <w:t>t</w:t>
            </w:r>
            <w:r w:rsidRPr="00BF6ECA">
              <w:rPr>
                <w:rFonts w:ascii="Arial" w:hAnsi="Arial" w:cs="Arial"/>
                <w:w w:val="115"/>
                <w:sz w:val="22"/>
                <w:szCs w:val="22"/>
              </w:rPr>
              <w:t xml:space="preserve">e  </w:t>
            </w:r>
            <w:r w:rsidRPr="00BF6ECA">
              <w:rPr>
                <w:rFonts w:ascii="Arial" w:hAnsi="Arial" w:cs="Arial"/>
                <w:spacing w:val="4"/>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28"/>
                <w:sz w:val="22"/>
                <w:szCs w:val="22"/>
              </w:rPr>
              <w:t xml:space="preserve"> </w:t>
            </w:r>
            <w:r w:rsidRPr="00BF6ECA">
              <w:rPr>
                <w:rFonts w:ascii="Arial" w:hAnsi="Arial" w:cs="Arial"/>
                <w:spacing w:val="-5"/>
                <w:w w:val="116"/>
                <w:sz w:val="22"/>
                <w:szCs w:val="22"/>
              </w:rPr>
              <w:t>c</w:t>
            </w:r>
            <w:r w:rsidRPr="00BF6ECA">
              <w:rPr>
                <w:rFonts w:ascii="Arial" w:hAnsi="Arial" w:cs="Arial"/>
                <w:spacing w:val="3"/>
                <w:w w:val="116"/>
                <w:sz w:val="22"/>
                <w:szCs w:val="22"/>
              </w:rPr>
              <w:t>o</w:t>
            </w:r>
            <w:r w:rsidRPr="00BF6ECA">
              <w:rPr>
                <w:rFonts w:ascii="Arial" w:hAnsi="Arial" w:cs="Arial"/>
                <w:w w:val="116"/>
                <w:sz w:val="22"/>
                <w:szCs w:val="22"/>
              </w:rPr>
              <w:t>mme</w:t>
            </w:r>
            <w:r w:rsidRPr="00BF6ECA">
              <w:rPr>
                <w:rFonts w:ascii="Arial" w:hAnsi="Arial" w:cs="Arial"/>
                <w:spacing w:val="3"/>
                <w:w w:val="116"/>
                <w:sz w:val="22"/>
                <w:szCs w:val="22"/>
              </w:rPr>
              <w:t>n</w:t>
            </w:r>
            <w:r w:rsidRPr="00BF6ECA">
              <w:rPr>
                <w:rFonts w:ascii="Arial" w:hAnsi="Arial" w:cs="Arial"/>
                <w:w w:val="116"/>
                <w:sz w:val="22"/>
                <w:szCs w:val="22"/>
              </w:rPr>
              <w:t>c</w:t>
            </w:r>
            <w:r w:rsidRPr="00BF6ECA">
              <w:rPr>
                <w:rFonts w:ascii="Arial" w:hAnsi="Arial" w:cs="Arial"/>
                <w:spacing w:val="-1"/>
                <w:w w:val="116"/>
                <w:sz w:val="22"/>
                <w:szCs w:val="22"/>
              </w:rPr>
              <w:t>e</w:t>
            </w:r>
            <w:r w:rsidRPr="00BF6ECA">
              <w:rPr>
                <w:rFonts w:ascii="Arial" w:hAnsi="Arial" w:cs="Arial"/>
                <w:spacing w:val="3"/>
                <w:w w:val="116"/>
                <w:sz w:val="22"/>
                <w:szCs w:val="22"/>
              </w:rPr>
              <w:t>m</w:t>
            </w:r>
            <w:r w:rsidRPr="00BF6ECA">
              <w:rPr>
                <w:rFonts w:ascii="Arial" w:hAnsi="Arial" w:cs="Arial"/>
                <w:spacing w:val="-1"/>
                <w:w w:val="116"/>
                <w:sz w:val="22"/>
                <w:szCs w:val="22"/>
              </w:rPr>
              <w:t>e</w:t>
            </w:r>
            <w:r w:rsidRPr="00BF6ECA">
              <w:rPr>
                <w:rFonts w:ascii="Arial" w:hAnsi="Arial" w:cs="Arial"/>
                <w:spacing w:val="3"/>
                <w:w w:val="116"/>
                <w:sz w:val="22"/>
                <w:szCs w:val="22"/>
              </w:rPr>
              <w:t>n</w:t>
            </w:r>
            <w:r w:rsidRPr="00BF6ECA">
              <w:rPr>
                <w:rFonts w:ascii="Arial" w:hAnsi="Arial" w:cs="Arial"/>
                <w:w w:val="116"/>
                <w:sz w:val="22"/>
                <w:szCs w:val="22"/>
              </w:rPr>
              <w:t xml:space="preserve">t   </w:t>
            </w:r>
            <w:r w:rsidRPr="00BF6ECA">
              <w:rPr>
                <w:rFonts w:ascii="Arial" w:hAnsi="Arial" w:cs="Arial"/>
                <w:sz w:val="22"/>
                <w:szCs w:val="22"/>
              </w:rPr>
              <w:t xml:space="preserve">of  </w:t>
            </w:r>
            <w:r w:rsidRPr="00BF6ECA">
              <w:rPr>
                <w:rFonts w:ascii="Arial" w:hAnsi="Arial" w:cs="Arial"/>
                <w:spacing w:val="27"/>
                <w:sz w:val="22"/>
                <w:szCs w:val="22"/>
              </w:rPr>
              <w:t xml:space="preserve"> </w:t>
            </w:r>
            <w:r w:rsidRPr="00BF6ECA">
              <w:rPr>
                <w:rFonts w:ascii="Arial" w:hAnsi="Arial" w:cs="Arial"/>
                <w:spacing w:val="-2"/>
                <w:w w:val="103"/>
                <w:sz w:val="22"/>
                <w:szCs w:val="22"/>
              </w:rPr>
              <w:t>T</w:t>
            </w:r>
            <w:r w:rsidRPr="00BF6ECA">
              <w:rPr>
                <w:rFonts w:ascii="Arial" w:hAnsi="Arial" w:cs="Arial"/>
                <w:spacing w:val="4"/>
                <w:w w:val="130"/>
                <w:sz w:val="22"/>
                <w:szCs w:val="22"/>
              </w:rPr>
              <w:t>e</w:t>
            </w:r>
            <w:r w:rsidRPr="00BF6ECA">
              <w:rPr>
                <w:rFonts w:ascii="Arial" w:hAnsi="Arial" w:cs="Arial"/>
                <w:spacing w:val="-1"/>
                <w:w w:val="115"/>
                <w:sz w:val="22"/>
                <w:szCs w:val="22"/>
              </w:rPr>
              <w:t>nd</w:t>
            </w:r>
            <w:r w:rsidRPr="00BF6ECA">
              <w:rPr>
                <w:rFonts w:ascii="Arial" w:hAnsi="Arial" w:cs="Arial"/>
                <w:w w:val="130"/>
                <w:sz w:val="22"/>
                <w:szCs w:val="22"/>
              </w:rPr>
              <w:t>e</w:t>
            </w:r>
            <w:r w:rsidRPr="00BF6ECA">
              <w:rPr>
                <w:rFonts w:ascii="Arial" w:hAnsi="Arial" w:cs="Arial"/>
                <w:w w:val="103"/>
                <w:sz w:val="22"/>
                <w:szCs w:val="22"/>
              </w:rPr>
              <w:t xml:space="preserve">r </w:t>
            </w:r>
            <w:r w:rsidRPr="00BF6ECA">
              <w:rPr>
                <w:rFonts w:ascii="Arial" w:hAnsi="Arial" w:cs="Arial"/>
                <w:w w:val="124"/>
                <w:sz w:val="22"/>
                <w:szCs w:val="22"/>
              </w:rPr>
              <w:t>P</w:t>
            </w:r>
            <w:r w:rsidRPr="00BF6ECA">
              <w:rPr>
                <w:rFonts w:ascii="Arial" w:hAnsi="Arial" w:cs="Arial"/>
                <w:w w:val="103"/>
                <w:sz w:val="22"/>
                <w:szCs w:val="22"/>
              </w:rPr>
              <w:t>r</w:t>
            </w:r>
            <w:r w:rsidRPr="00BF6ECA">
              <w:rPr>
                <w:rFonts w:ascii="Arial" w:hAnsi="Arial" w:cs="Arial"/>
                <w:spacing w:val="-1"/>
                <w:w w:val="115"/>
                <w:sz w:val="22"/>
                <w:szCs w:val="22"/>
              </w:rPr>
              <w:t>o</w:t>
            </w:r>
            <w:r w:rsidRPr="00BF6ECA">
              <w:rPr>
                <w:rFonts w:ascii="Arial" w:hAnsi="Arial" w:cs="Arial"/>
                <w:spacing w:val="4"/>
                <w:w w:val="117"/>
                <w:sz w:val="22"/>
                <w:szCs w:val="22"/>
              </w:rPr>
              <w:t>c</w:t>
            </w:r>
            <w:r w:rsidRPr="00BF6ECA">
              <w:rPr>
                <w:rFonts w:ascii="Arial" w:hAnsi="Arial" w:cs="Arial"/>
                <w:spacing w:val="-1"/>
                <w:w w:val="130"/>
                <w:sz w:val="22"/>
                <w:szCs w:val="22"/>
              </w:rPr>
              <w:t>e</w:t>
            </w:r>
            <w:r w:rsidRPr="00BF6ECA">
              <w:rPr>
                <w:rFonts w:ascii="Arial" w:hAnsi="Arial" w:cs="Arial"/>
                <w:spacing w:val="2"/>
                <w:w w:val="133"/>
                <w:sz w:val="22"/>
                <w:szCs w:val="22"/>
              </w:rPr>
              <w:t>s</w:t>
            </w:r>
            <w:r w:rsidRPr="00BF6ECA">
              <w:rPr>
                <w:rFonts w:ascii="Arial" w:hAnsi="Arial" w:cs="Arial"/>
                <w:spacing w:val="-2"/>
                <w:w w:val="133"/>
                <w:sz w:val="22"/>
                <w:szCs w:val="22"/>
              </w:rPr>
              <w:t>s</w:t>
            </w:r>
            <w:r w:rsidR="00081480" w:rsidRPr="00BF6ECA">
              <w:rPr>
                <w:rFonts w:ascii="Arial" w:hAnsi="Arial" w:cs="Arial"/>
                <w:spacing w:val="-2"/>
                <w:w w:val="133"/>
                <w:sz w:val="22"/>
                <w:szCs w:val="22"/>
              </w:rPr>
              <w:t xml:space="preserve"> </w:t>
            </w:r>
          </w:p>
        </w:tc>
        <w:tc>
          <w:tcPr>
            <w:tcW w:w="3921" w:type="dxa"/>
            <w:tcBorders>
              <w:top w:val="single" w:sz="8" w:space="0" w:color="000000"/>
              <w:left w:val="single" w:sz="8" w:space="0" w:color="000000"/>
              <w:bottom w:val="single" w:sz="8" w:space="0" w:color="000000"/>
              <w:right w:val="single" w:sz="8" w:space="0" w:color="000000"/>
            </w:tcBorders>
          </w:tcPr>
          <w:p w:rsidR="00081480" w:rsidRPr="00BF6ECA" w:rsidRDefault="00E34C44" w:rsidP="00443831">
            <w:pPr>
              <w:ind w:firstLine="687"/>
              <w:rPr>
                <w:rFonts w:ascii="Arial" w:hAnsi="Arial" w:cs="Arial"/>
                <w:w w:val="103"/>
                <w:sz w:val="22"/>
                <w:szCs w:val="22"/>
              </w:rPr>
            </w:pPr>
            <w:r w:rsidRPr="00BF6ECA">
              <w:rPr>
                <w:rFonts w:ascii="Arial" w:hAnsi="Arial" w:cs="Arial"/>
                <w:w w:val="103"/>
                <w:sz w:val="22"/>
                <w:szCs w:val="22"/>
              </w:rPr>
              <w:tab/>
            </w:r>
            <w:r w:rsidR="009672AC" w:rsidRPr="00BF6ECA">
              <w:rPr>
                <w:rFonts w:ascii="Arial" w:hAnsi="Arial" w:cs="Arial"/>
                <w:w w:val="103"/>
                <w:sz w:val="22"/>
                <w:szCs w:val="22"/>
              </w:rPr>
              <w:t>D</w:t>
            </w:r>
            <w:r w:rsidR="009672AC" w:rsidRPr="00BF6ECA">
              <w:rPr>
                <w:rFonts w:ascii="Arial" w:hAnsi="Arial" w:cs="Arial"/>
                <w:w w:val="130"/>
                <w:sz w:val="22"/>
                <w:szCs w:val="22"/>
              </w:rPr>
              <w:t>a</w:t>
            </w:r>
            <w:r w:rsidR="009672AC" w:rsidRPr="00BF6ECA">
              <w:rPr>
                <w:rFonts w:ascii="Arial" w:hAnsi="Arial" w:cs="Arial"/>
                <w:spacing w:val="-1"/>
                <w:w w:val="103"/>
                <w:sz w:val="22"/>
                <w:szCs w:val="22"/>
              </w:rPr>
              <w:t>t</w:t>
            </w:r>
            <w:r w:rsidR="009672AC" w:rsidRPr="00BF6ECA">
              <w:rPr>
                <w:rFonts w:ascii="Arial" w:hAnsi="Arial" w:cs="Arial"/>
                <w:w w:val="130"/>
                <w:sz w:val="22"/>
                <w:szCs w:val="22"/>
              </w:rPr>
              <w:t>e</w:t>
            </w:r>
            <w:r w:rsidR="009672AC" w:rsidRPr="00BF6ECA">
              <w:rPr>
                <w:rFonts w:ascii="Arial" w:hAnsi="Arial" w:cs="Arial"/>
                <w:w w:val="103"/>
                <w:sz w:val="22"/>
                <w:szCs w:val="22"/>
              </w:rPr>
              <w:t xml:space="preserve">- </w:t>
            </w:r>
            <w:r w:rsidR="00081480" w:rsidRPr="00BF6ECA">
              <w:rPr>
                <w:rFonts w:ascii="Arial" w:hAnsi="Arial" w:cs="Arial"/>
                <w:w w:val="103"/>
                <w:sz w:val="22"/>
                <w:szCs w:val="22"/>
              </w:rPr>
              <w:t xml:space="preserve"> </w:t>
            </w:r>
            <w:r w:rsidR="00E5038E">
              <w:rPr>
                <w:rFonts w:ascii="Arial" w:hAnsi="Arial" w:cs="Arial"/>
                <w:b/>
                <w:w w:val="103"/>
                <w:sz w:val="22"/>
                <w:szCs w:val="22"/>
              </w:rPr>
              <w:t>12</w:t>
            </w:r>
            <w:r w:rsidR="00965F3B" w:rsidRPr="00965F3B">
              <w:rPr>
                <w:rFonts w:ascii="Arial" w:hAnsi="Arial" w:cs="Arial"/>
                <w:b/>
                <w:w w:val="103"/>
                <w:sz w:val="22"/>
                <w:szCs w:val="22"/>
                <w:vertAlign w:val="superscript"/>
              </w:rPr>
              <w:t>th</w:t>
            </w:r>
            <w:r w:rsidR="00965F3B">
              <w:rPr>
                <w:rFonts w:ascii="Arial" w:hAnsi="Arial" w:cs="Arial"/>
                <w:w w:val="103"/>
                <w:sz w:val="22"/>
                <w:szCs w:val="22"/>
              </w:rPr>
              <w:t xml:space="preserve"> </w:t>
            </w:r>
            <w:r w:rsidR="00E5038E">
              <w:rPr>
                <w:rFonts w:ascii="Arial" w:hAnsi="Arial" w:cs="Arial"/>
                <w:b/>
                <w:w w:val="103"/>
                <w:sz w:val="22"/>
                <w:szCs w:val="22"/>
              </w:rPr>
              <w:t>May</w:t>
            </w:r>
            <w:r w:rsidR="00742E68" w:rsidRPr="008F2270">
              <w:rPr>
                <w:rFonts w:ascii="Arial" w:hAnsi="Arial" w:cs="Arial"/>
                <w:b/>
                <w:w w:val="103"/>
                <w:sz w:val="22"/>
                <w:szCs w:val="22"/>
              </w:rPr>
              <w:t xml:space="preserve"> 2023</w:t>
            </w:r>
          </w:p>
          <w:p w:rsidR="00081480" w:rsidRPr="00BF6ECA" w:rsidRDefault="00081480" w:rsidP="00443831">
            <w:pPr>
              <w:ind w:firstLine="687"/>
              <w:rPr>
                <w:rFonts w:ascii="Arial" w:hAnsi="Arial" w:cs="Arial"/>
                <w:spacing w:val="-2"/>
                <w:w w:val="103"/>
                <w:sz w:val="22"/>
                <w:szCs w:val="22"/>
              </w:rPr>
            </w:pPr>
          </w:p>
          <w:p w:rsidR="00E34C44" w:rsidRPr="00BF6ECA" w:rsidRDefault="00E34C44" w:rsidP="00443831">
            <w:pPr>
              <w:ind w:firstLine="687"/>
              <w:rPr>
                <w:rFonts w:ascii="Arial" w:hAnsi="Arial" w:cs="Arial"/>
                <w:spacing w:val="-2"/>
                <w:w w:val="103"/>
                <w:sz w:val="22"/>
                <w:szCs w:val="22"/>
              </w:rPr>
            </w:pPr>
          </w:p>
          <w:p w:rsidR="0043705F" w:rsidRPr="00BF6ECA" w:rsidRDefault="0043705F" w:rsidP="00443831">
            <w:pPr>
              <w:ind w:firstLine="687"/>
              <w:rPr>
                <w:rFonts w:ascii="Arial" w:hAnsi="Arial" w:cs="Arial"/>
                <w:sz w:val="22"/>
                <w:szCs w:val="22"/>
              </w:rPr>
            </w:pPr>
          </w:p>
        </w:tc>
      </w:tr>
      <w:tr w:rsidR="0043705F" w:rsidRPr="00BF6ECA" w:rsidTr="00BE6355">
        <w:trPr>
          <w:trHeight w:hRule="exact" w:val="879"/>
        </w:trPr>
        <w:tc>
          <w:tcPr>
            <w:tcW w:w="555" w:type="dxa"/>
            <w:tcBorders>
              <w:top w:val="single" w:sz="8" w:space="0" w:color="000000"/>
              <w:left w:val="single" w:sz="8" w:space="0" w:color="000000"/>
              <w:bottom w:val="single" w:sz="8" w:space="0" w:color="000000"/>
              <w:right w:val="single" w:sz="8" w:space="0" w:color="000000"/>
            </w:tcBorders>
          </w:tcPr>
          <w:p w:rsidR="0043705F" w:rsidRPr="00BF6ECA" w:rsidRDefault="009672AC" w:rsidP="00EF44AC">
            <w:pPr>
              <w:ind w:left="249"/>
              <w:jc w:val="center"/>
              <w:rPr>
                <w:rFonts w:ascii="Arial" w:hAnsi="Arial" w:cs="Arial"/>
                <w:sz w:val="22"/>
                <w:szCs w:val="22"/>
              </w:rPr>
            </w:pPr>
            <w:r w:rsidRPr="00BF6ECA">
              <w:rPr>
                <w:rFonts w:ascii="Arial" w:hAnsi="Arial" w:cs="Arial"/>
                <w:w w:val="115"/>
                <w:sz w:val="22"/>
                <w:szCs w:val="22"/>
              </w:rPr>
              <w:t>2</w:t>
            </w:r>
          </w:p>
        </w:tc>
        <w:tc>
          <w:tcPr>
            <w:tcW w:w="3700" w:type="dxa"/>
            <w:tcBorders>
              <w:top w:val="single" w:sz="8" w:space="0" w:color="000000"/>
              <w:left w:val="single" w:sz="8" w:space="0" w:color="000000"/>
              <w:bottom w:val="single" w:sz="8" w:space="0" w:color="000000"/>
              <w:right w:val="single" w:sz="8" w:space="0" w:color="000000"/>
            </w:tcBorders>
          </w:tcPr>
          <w:p w:rsidR="0043705F" w:rsidRPr="00BF6ECA" w:rsidRDefault="009672AC" w:rsidP="008A1AD6">
            <w:pPr>
              <w:ind w:left="88" w:right="101"/>
              <w:jc w:val="both"/>
              <w:rPr>
                <w:rFonts w:ascii="Arial" w:hAnsi="Arial" w:cs="Arial"/>
                <w:sz w:val="22"/>
                <w:szCs w:val="22"/>
              </w:rPr>
            </w:pPr>
            <w:r w:rsidRPr="00BF6ECA">
              <w:rPr>
                <w:rFonts w:ascii="Arial" w:hAnsi="Arial" w:cs="Arial"/>
                <w:w w:val="117"/>
                <w:sz w:val="22"/>
                <w:szCs w:val="22"/>
              </w:rPr>
              <w:t>Da</w:t>
            </w:r>
            <w:r w:rsidRPr="00BF6ECA">
              <w:rPr>
                <w:rFonts w:ascii="Arial" w:hAnsi="Arial" w:cs="Arial"/>
                <w:spacing w:val="-1"/>
                <w:w w:val="117"/>
                <w:sz w:val="22"/>
                <w:szCs w:val="22"/>
              </w:rPr>
              <w:t>t</w:t>
            </w:r>
            <w:r w:rsidRPr="00BF6ECA">
              <w:rPr>
                <w:rFonts w:ascii="Arial" w:hAnsi="Arial" w:cs="Arial"/>
                <w:w w:val="117"/>
                <w:sz w:val="22"/>
                <w:szCs w:val="22"/>
              </w:rPr>
              <w:t xml:space="preserve">e      </w:t>
            </w:r>
            <w:r w:rsidRPr="00BF6ECA">
              <w:rPr>
                <w:rFonts w:ascii="Arial" w:hAnsi="Arial" w:cs="Arial"/>
                <w:spacing w:val="9"/>
                <w:w w:val="117"/>
                <w:sz w:val="22"/>
                <w:szCs w:val="22"/>
              </w:rPr>
              <w:t xml:space="preserve"> </w:t>
            </w:r>
            <w:r w:rsidRPr="00BF6ECA">
              <w:rPr>
                <w:rFonts w:ascii="Arial" w:hAnsi="Arial" w:cs="Arial"/>
                <w:spacing w:val="5"/>
                <w:w w:val="117"/>
                <w:sz w:val="22"/>
                <w:szCs w:val="22"/>
              </w:rPr>
              <w:t>a</w:t>
            </w:r>
            <w:r w:rsidRPr="00BF6ECA">
              <w:rPr>
                <w:rFonts w:ascii="Arial" w:hAnsi="Arial" w:cs="Arial"/>
                <w:spacing w:val="-1"/>
                <w:w w:val="117"/>
                <w:sz w:val="22"/>
                <w:szCs w:val="22"/>
              </w:rPr>
              <w:t>n</w:t>
            </w:r>
            <w:r w:rsidRPr="00BF6ECA">
              <w:rPr>
                <w:rFonts w:ascii="Arial" w:hAnsi="Arial" w:cs="Arial"/>
                <w:w w:val="117"/>
                <w:sz w:val="22"/>
                <w:szCs w:val="22"/>
              </w:rPr>
              <w:t xml:space="preserve">d      </w:t>
            </w:r>
            <w:r w:rsidRPr="00BF6ECA">
              <w:rPr>
                <w:rFonts w:ascii="Arial" w:hAnsi="Arial" w:cs="Arial"/>
                <w:spacing w:val="21"/>
                <w:w w:val="117"/>
                <w:sz w:val="22"/>
                <w:szCs w:val="22"/>
              </w:rPr>
              <w:t xml:space="preserve"> </w:t>
            </w:r>
            <w:r w:rsidRPr="00BF6ECA">
              <w:rPr>
                <w:rFonts w:ascii="Arial" w:hAnsi="Arial" w:cs="Arial"/>
                <w:w w:val="103"/>
                <w:sz w:val="22"/>
                <w:szCs w:val="22"/>
              </w:rPr>
              <w:t>t</w:t>
            </w:r>
            <w:r w:rsidRPr="00BF6ECA">
              <w:rPr>
                <w:rFonts w:ascii="Arial" w:hAnsi="Arial" w:cs="Arial"/>
                <w:spacing w:val="-2"/>
                <w:w w:val="83"/>
                <w:sz w:val="22"/>
                <w:szCs w:val="22"/>
              </w:rPr>
              <w:t>i</w:t>
            </w:r>
            <w:r w:rsidRPr="00BF6ECA">
              <w:rPr>
                <w:rFonts w:ascii="Arial" w:hAnsi="Arial" w:cs="Arial"/>
                <w:spacing w:val="1"/>
                <w:w w:val="111"/>
                <w:sz w:val="22"/>
                <w:szCs w:val="22"/>
              </w:rPr>
              <w:t>m</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spacing w:val="2"/>
                <w:sz w:val="22"/>
                <w:szCs w:val="22"/>
              </w:rPr>
              <w:t>f</w:t>
            </w:r>
            <w:r w:rsidRPr="00BF6ECA">
              <w:rPr>
                <w:rFonts w:ascii="Arial" w:hAnsi="Arial" w:cs="Arial"/>
                <w:spacing w:val="4"/>
                <w:sz w:val="22"/>
                <w:szCs w:val="22"/>
              </w:rPr>
              <w:t>o</w:t>
            </w:r>
            <w:r w:rsidRPr="00BF6ECA">
              <w:rPr>
                <w:rFonts w:ascii="Arial" w:hAnsi="Arial" w:cs="Arial"/>
                <w:sz w:val="22"/>
                <w:szCs w:val="22"/>
              </w:rPr>
              <w:t>r</w:t>
            </w:r>
            <w:r w:rsidRPr="00BF6ECA">
              <w:rPr>
                <w:rFonts w:ascii="Arial" w:hAnsi="Arial" w:cs="Arial"/>
                <w:spacing w:val="10"/>
                <w:sz w:val="22"/>
                <w:szCs w:val="22"/>
              </w:rPr>
              <w:t xml:space="preserve"> </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w w:val="117"/>
                <w:sz w:val="22"/>
                <w:szCs w:val="22"/>
              </w:rPr>
              <w:t>c</w:t>
            </w:r>
            <w:r w:rsidRPr="00BF6ECA">
              <w:rPr>
                <w:rFonts w:ascii="Arial" w:hAnsi="Arial" w:cs="Arial"/>
                <w:spacing w:val="3"/>
                <w:w w:val="130"/>
                <w:sz w:val="22"/>
                <w:szCs w:val="22"/>
              </w:rPr>
              <w:t>e</w:t>
            </w:r>
            <w:r w:rsidRPr="00BF6ECA">
              <w:rPr>
                <w:rFonts w:ascii="Arial" w:hAnsi="Arial" w:cs="Arial"/>
                <w:spacing w:val="-2"/>
                <w:w w:val="83"/>
                <w:sz w:val="22"/>
                <w:szCs w:val="22"/>
              </w:rPr>
              <w:t>i</w:t>
            </w:r>
            <w:r w:rsidRPr="00BF6ECA">
              <w:rPr>
                <w:rFonts w:ascii="Arial" w:hAnsi="Arial" w:cs="Arial"/>
                <w:spacing w:val="3"/>
                <w:w w:val="115"/>
                <w:sz w:val="22"/>
                <w:szCs w:val="22"/>
              </w:rPr>
              <w:t>p</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w w:val="103"/>
                <w:sz w:val="22"/>
                <w:szCs w:val="22"/>
              </w:rPr>
              <w:t>wr</w:t>
            </w:r>
            <w:r w:rsidRPr="00BF6ECA">
              <w:rPr>
                <w:rFonts w:ascii="Arial" w:hAnsi="Arial" w:cs="Arial"/>
                <w:spacing w:val="-4"/>
                <w:w w:val="83"/>
                <w:sz w:val="22"/>
                <w:szCs w:val="22"/>
              </w:rPr>
              <w:t>i</w:t>
            </w:r>
            <w:r w:rsidRPr="00BF6ECA">
              <w:rPr>
                <w:rFonts w:ascii="Arial" w:hAnsi="Arial" w:cs="Arial"/>
                <w:spacing w:val="-1"/>
                <w:w w:val="103"/>
                <w:sz w:val="22"/>
                <w:szCs w:val="22"/>
              </w:rPr>
              <w:t>tt</w:t>
            </w:r>
            <w:r w:rsidRPr="00BF6ECA">
              <w:rPr>
                <w:rFonts w:ascii="Arial" w:hAnsi="Arial" w:cs="Arial"/>
                <w:spacing w:val="1"/>
                <w:w w:val="130"/>
                <w:sz w:val="22"/>
                <w:szCs w:val="22"/>
              </w:rPr>
              <w:t>e</w:t>
            </w:r>
            <w:r w:rsidRPr="00BF6ECA">
              <w:rPr>
                <w:rFonts w:ascii="Arial" w:hAnsi="Arial" w:cs="Arial"/>
                <w:w w:val="115"/>
                <w:sz w:val="22"/>
                <w:szCs w:val="22"/>
              </w:rPr>
              <w:t xml:space="preserve">n </w:t>
            </w:r>
            <w:r w:rsidRPr="00BF6ECA">
              <w:rPr>
                <w:rFonts w:ascii="Arial" w:hAnsi="Arial" w:cs="Arial"/>
                <w:spacing w:val="-5"/>
                <w:w w:val="115"/>
                <w:sz w:val="22"/>
                <w:szCs w:val="22"/>
              </w:rPr>
              <w:t>q</w:t>
            </w:r>
            <w:r w:rsidRPr="00BF6ECA">
              <w:rPr>
                <w:rFonts w:ascii="Arial" w:hAnsi="Arial" w:cs="Arial"/>
                <w:w w:val="115"/>
                <w:sz w:val="22"/>
                <w:szCs w:val="22"/>
              </w:rPr>
              <w:t>u</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w w:val="83"/>
                <w:sz w:val="22"/>
                <w:szCs w:val="22"/>
              </w:rPr>
              <w:t>i</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spacing w:val="9"/>
                <w:sz w:val="22"/>
                <w:szCs w:val="22"/>
              </w:rPr>
              <w:t xml:space="preserve"> </w:t>
            </w:r>
            <w:r w:rsidRPr="00BF6ECA">
              <w:rPr>
                <w:rFonts w:ascii="Arial" w:hAnsi="Arial" w:cs="Arial"/>
                <w:spacing w:val="-1"/>
                <w:sz w:val="22"/>
                <w:szCs w:val="22"/>
              </w:rPr>
              <w:t>f</w:t>
            </w:r>
            <w:r w:rsidRPr="00BF6ECA">
              <w:rPr>
                <w:rFonts w:ascii="Arial" w:hAnsi="Arial" w:cs="Arial"/>
                <w:sz w:val="22"/>
                <w:szCs w:val="22"/>
              </w:rPr>
              <w:t>or</w:t>
            </w:r>
            <w:r w:rsidRPr="00BF6ECA">
              <w:rPr>
                <w:rFonts w:ascii="Arial" w:hAnsi="Arial" w:cs="Arial"/>
                <w:spacing w:val="17"/>
                <w:sz w:val="22"/>
                <w:szCs w:val="22"/>
              </w:rPr>
              <w:t xml:space="preserve"> </w:t>
            </w:r>
            <w:r w:rsidRPr="00BF6ECA">
              <w:rPr>
                <w:rFonts w:ascii="Arial" w:hAnsi="Arial" w:cs="Arial"/>
                <w:w w:val="117"/>
                <w:sz w:val="22"/>
                <w:szCs w:val="22"/>
              </w:rPr>
              <w:t>c</w:t>
            </w:r>
            <w:r w:rsidRPr="00BF6ECA">
              <w:rPr>
                <w:rFonts w:ascii="Arial" w:hAnsi="Arial" w:cs="Arial"/>
                <w:spacing w:val="1"/>
                <w:w w:val="83"/>
                <w:sz w:val="22"/>
                <w:szCs w:val="22"/>
              </w:rPr>
              <w:t>l</w:t>
            </w:r>
            <w:r w:rsidRPr="00BF6ECA">
              <w:rPr>
                <w:rFonts w:ascii="Arial" w:hAnsi="Arial" w:cs="Arial"/>
                <w:spacing w:val="-1"/>
                <w:w w:val="130"/>
                <w:sz w:val="22"/>
                <w:szCs w:val="22"/>
              </w:rPr>
              <w:t>a</w:t>
            </w:r>
            <w:r w:rsidRPr="00BF6ECA">
              <w:rPr>
                <w:rFonts w:ascii="Arial" w:hAnsi="Arial" w:cs="Arial"/>
                <w:spacing w:val="1"/>
                <w:w w:val="103"/>
                <w:sz w:val="22"/>
                <w:szCs w:val="22"/>
              </w:rPr>
              <w:t>r</w:t>
            </w:r>
            <w:r w:rsidRPr="00BF6ECA">
              <w:rPr>
                <w:rFonts w:ascii="Arial" w:hAnsi="Arial" w:cs="Arial"/>
                <w:w w:val="83"/>
                <w:sz w:val="22"/>
                <w:szCs w:val="22"/>
              </w:rPr>
              <w:t>i</w:t>
            </w:r>
            <w:r w:rsidRPr="00BF6ECA">
              <w:rPr>
                <w:rFonts w:ascii="Arial" w:hAnsi="Arial" w:cs="Arial"/>
                <w:w w:val="86"/>
                <w:sz w:val="22"/>
                <w:szCs w:val="22"/>
              </w:rPr>
              <w:t>f</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w w:val="130"/>
                <w:sz w:val="22"/>
                <w:szCs w:val="22"/>
              </w:rPr>
              <w:t>a</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pacing w:val="8"/>
                <w:sz w:val="22"/>
                <w:szCs w:val="22"/>
              </w:rPr>
              <w:t xml:space="preserve"> </w:t>
            </w:r>
            <w:r w:rsidRPr="00BF6ECA">
              <w:rPr>
                <w:rFonts w:ascii="Arial" w:hAnsi="Arial" w:cs="Arial"/>
                <w:sz w:val="22"/>
                <w:szCs w:val="22"/>
              </w:rPr>
              <w:t>from</w:t>
            </w:r>
            <w:r w:rsidRPr="00BF6ECA">
              <w:rPr>
                <w:rFonts w:ascii="Arial" w:hAnsi="Arial" w:cs="Arial"/>
                <w:spacing w:val="31"/>
                <w:sz w:val="22"/>
                <w:szCs w:val="22"/>
              </w:rPr>
              <w:t xml:space="preserve"> </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w w:val="115"/>
                <w:sz w:val="22"/>
                <w:szCs w:val="22"/>
              </w:rPr>
              <w:t>n</w:t>
            </w:r>
            <w:r w:rsidRPr="00BF6ECA">
              <w:rPr>
                <w:rFonts w:ascii="Arial" w:hAnsi="Arial" w:cs="Arial"/>
                <w:spacing w:val="-1"/>
                <w:w w:val="115"/>
                <w:sz w:val="22"/>
                <w:szCs w:val="22"/>
              </w:rPr>
              <w:t>d</w:t>
            </w:r>
            <w:r w:rsidRPr="00BF6ECA">
              <w:rPr>
                <w:rFonts w:ascii="Arial" w:hAnsi="Arial" w:cs="Arial"/>
                <w:spacing w:val="-1"/>
                <w:w w:val="130"/>
                <w:sz w:val="22"/>
                <w:szCs w:val="22"/>
              </w:rPr>
              <w:t>e</w:t>
            </w:r>
            <w:r w:rsidRPr="00BF6ECA">
              <w:rPr>
                <w:rFonts w:ascii="Arial" w:hAnsi="Arial" w:cs="Arial"/>
                <w:spacing w:val="5"/>
                <w:w w:val="103"/>
                <w:sz w:val="22"/>
                <w:szCs w:val="22"/>
              </w:rPr>
              <w:t>r</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spacing w:val="2"/>
                <w:w w:val="133"/>
                <w:sz w:val="22"/>
                <w:szCs w:val="22"/>
              </w:rPr>
              <w:t>s</w:t>
            </w:r>
            <w:r w:rsidRPr="00BF6ECA">
              <w:rPr>
                <w:rFonts w:ascii="Arial" w:hAnsi="Arial" w:cs="Arial"/>
                <w:w w:val="115"/>
                <w:sz w:val="22"/>
                <w:szCs w:val="22"/>
              </w:rPr>
              <w:t>.</w:t>
            </w:r>
          </w:p>
        </w:tc>
        <w:tc>
          <w:tcPr>
            <w:tcW w:w="3921" w:type="dxa"/>
            <w:tcBorders>
              <w:top w:val="single" w:sz="8" w:space="0" w:color="000000"/>
              <w:left w:val="single" w:sz="8" w:space="0" w:color="000000"/>
              <w:bottom w:val="single" w:sz="8" w:space="0" w:color="000000"/>
              <w:right w:val="single" w:sz="8" w:space="0" w:color="000000"/>
            </w:tcBorders>
          </w:tcPr>
          <w:p w:rsidR="0043705F" w:rsidRPr="00BF6ECA" w:rsidRDefault="000347AF" w:rsidP="00443831">
            <w:pPr>
              <w:ind w:firstLine="687"/>
              <w:rPr>
                <w:rFonts w:ascii="Arial" w:hAnsi="Arial" w:cs="Arial"/>
                <w:b/>
                <w:w w:val="103"/>
                <w:sz w:val="22"/>
                <w:szCs w:val="22"/>
              </w:rPr>
            </w:pPr>
            <w:r w:rsidRPr="00BF6ECA">
              <w:rPr>
                <w:rFonts w:ascii="Arial" w:hAnsi="Arial" w:cs="Arial"/>
                <w:spacing w:val="1"/>
                <w:w w:val="103"/>
                <w:sz w:val="22"/>
                <w:szCs w:val="22"/>
              </w:rPr>
              <w:tab/>
            </w:r>
            <w:r w:rsidR="009672AC" w:rsidRPr="00BF6ECA">
              <w:rPr>
                <w:rFonts w:ascii="Arial" w:hAnsi="Arial" w:cs="Arial"/>
                <w:spacing w:val="1"/>
                <w:w w:val="103"/>
                <w:sz w:val="22"/>
                <w:szCs w:val="22"/>
              </w:rPr>
              <w:t>D</w:t>
            </w:r>
            <w:r w:rsidR="009672AC" w:rsidRPr="00BF6ECA">
              <w:rPr>
                <w:rFonts w:ascii="Arial" w:hAnsi="Arial" w:cs="Arial"/>
                <w:spacing w:val="-1"/>
                <w:w w:val="130"/>
                <w:sz w:val="22"/>
                <w:szCs w:val="22"/>
              </w:rPr>
              <w:t>a</w:t>
            </w:r>
            <w:r w:rsidR="009672AC" w:rsidRPr="00BF6ECA">
              <w:rPr>
                <w:rFonts w:ascii="Arial" w:hAnsi="Arial" w:cs="Arial"/>
                <w:spacing w:val="2"/>
                <w:w w:val="103"/>
                <w:sz w:val="22"/>
                <w:szCs w:val="22"/>
              </w:rPr>
              <w:t>t</w:t>
            </w:r>
            <w:r w:rsidR="009672AC" w:rsidRPr="00BF6ECA">
              <w:rPr>
                <w:rFonts w:ascii="Arial" w:hAnsi="Arial" w:cs="Arial"/>
                <w:spacing w:val="-1"/>
                <w:w w:val="130"/>
                <w:sz w:val="22"/>
                <w:szCs w:val="22"/>
              </w:rPr>
              <w:t>e</w:t>
            </w:r>
            <w:r w:rsidR="009672AC" w:rsidRPr="00BF6ECA">
              <w:rPr>
                <w:rFonts w:ascii="Arial" w:hAnsi="Arial" w:cs="Arial"/>
                <w:w w:val="103"/>
                <w:sz w:val="22"/>
                <w:szCs w:val="22"/>
              </w:rPr>
              <w:t>-</w:t>
            </w:r>
            <w:r w:rsidR="00E34C44" w:rsidRPr="00BF6ECA">
              <w:rPr>
                <w:rFonts w:ascii="Arial" w:hAnsi="Arial" w:cs="Arial"/>
                <w:w w:val="103"/>
                <w:sz w:val="22"/>
                <w:szCs w:val="22"/>
              </w:rPr>
              <w:t xml:space="preserve"> </w:t>
            </w:r>
            <w:r w:rsidR="00E5038E">
              <w:rPr>
                <w:rFonts w:ascii="Arial" w:hAnsi="Arial" w:cs="Arial"/>
                <w:b/>
                <w:w w:val="103"/>
                <w:sz w:val="22"/>
                <w:szCs w:val="22"/>
              </w:rPr>
              <w:t>22</w:t>
            </w:r>
            <w:r w:rsidR="00E5038E" w:rsidRPr="00E5038E">
              <w:rPr>
                <w:rFonts w:ascii="Arial" w:hAnsi="Arial" w:cs="Arial"/>
                <w:b/>
                <w:w w:val="103"/>
                <w:sz w:val="22"/>
                <w:szCs w:val="22"/>
                <w:vertAlign w:val="superscript"/>
              </w:rPr>
              <w:t>nd</w:t>
            </w:r>
            <w:r w:rsidR="00E5038E">
              <w:rPr>
                <w:rFonts w:ascii="Arial" w:hAnsi="Arial" w:cs="Arial"/>
                <w:b/>
                <w:w w:val="103"/>
                <w:sz w:val="22"/>
                <w:szCs w:val="22"/>
              </w:rPr>
              <w:t xml:space="preserve"> </w:t>
            </w:r>
            <w:r w:rsidR="00E34C44" w:rsidRPr="00BF6ECA">
              <w:rPr>
                <w:rFonts w:ascii="Arial" w:hAnsi="Arial" w:cs="Arial"/>
                <w:b/>
                <w:w w:val="103"/>
                <w:sz w:val="22"/>
                <w:szCs w:val="22"/>
              </w:rPr>
              <w:t xml:space="preserve"> </w:t>
            </w:r>
            <w:r w:rsidR="00E5038E">
              <w:rPr>
                <w:rFonts w:ascii="Arial" w:hAnsi="Arial" w:cs="Arial"/>
                <w:b/>
                <w:w w:val="103"/>
                <w:sz w:val="22"/>
                <w:szCs w:val="22"/>
              </w:rPr>
              <w:t>May</w:t>
            </w:r>
            <w:r w:rsidR="006B3DED">
              <w:rPr>
                <w:rFonts w:ascii="Arial" w:hAnsi="Arial" w:cs="Arial"/>
                <w:b/>
                <w:w w:val="103"/>
                <w:sz w:val="22"/>
                <w:szCs w:val="22"/>
              </w:rPr>
              <w:t xml:space="preserve"> 2023</w:t>
            </w:r>
          </w:p>
          <w:p w:rsidR="000347AF" w:rsidRPr="00BF6ECA" w:rsidRDefault="000347AF" w:rsidP="00443831">
            <w:pPr>
              <w:ind w:firstLine="687"/>
              <w:rPr>
                <w:rFonts w:ascii="Arial" w:hAnsi="Arial" w:cs="Arial"/>
                <w:spacing w:val="-2"/>
                <w:w w:val="103"/>
                <w:sz w:val="22"/>
                <w:szCs w:val="22"/>
              </w:rPr>
            </w:pPr>
          </w:p>
          <w:p w:rsidR="000347AF" w:rsidRPr="00BF6ECA" w:rsidRDefault="000347AF" w:rsidP="00443831">
            <w:pPr>
              <w:ind w:firstLine="687"/>
              <w:rPr>
                <w:rFonts w:ascii="Arial" w:hAnsi="Arial" w:cs="Arial"/>
                <w:sz w:val="22"/>
                <w:szCs w:val="22"/>
              </w:rPr>
            </w:pPr>
            <w:r w:rsidRPr="00BF6ECA">
              <w:rPr>
                <w:rFonts w:ascii="Arial" w:hAnsi="Arial" w:cs="Arial"/>
                <w:spacing w:val="-2"/>
                <w:w w:val="103"/>
                <w:sz w:val="22"/>
                <w:szCs w:val="22"/>
              </w:rPr>
              <w:tab/>
              <w:t>T</w:t>
            </w:r>
            <w:r w:rsidRPr="00BF6ECA">
              <w:rPr>
                <w:rFonts w:ascii="Arial" w:hAnsi="Arial" w:cs="Arial"/>
                <w:spacing w:val="1"/>
                <w:w w:val="83"/>
                <w:sz w:val="22"/>
                <w:szCs w:val="22"/>
              </w:rPr>
              <w:t>i</w:t>
            </w:r>
            <w:r w:rsidRPr="00BF6ECA">
              <w:rPr>
                <w:rFonts w:ascii="Arial" w:hAnsi="Arial" w:cs="Arial"/>
                <w:spacing w:val="1"/>
                <w:w w:val="111"/>
                <w:sz w:val="22"/>
                <w:szCs w:val="22"/>
              </w:rPr>
              <w:t>m</w:t>
            </w:r>
            <w:r w:rsidRPr="00BF6ECA">
              <w:rPr>
                <w:rFonts w:ascii="Arial" w:hAnsi="Arial" w:cs="Arial"/>
                <w:spacing w:val="-1"/>
                <w:w w:val="130"/>
                <w:sz w:val="22"/>
                <w:szCs w:val="22"/>
              </w:rPr>
              <w:t>e</w:t>
            </w:r>
            <w:r w:rsidRPr="00BF6ECA">
              <w:rPr>
                <w:rFonts w:ascii="Arial" w:hAnsi="Arial" w:cs="Arial"/>
                <w:w w:val="103"/>
                <w:sz w:val="22"/>
                <w:szCs w:val="22"/>
              </w:rPr>
              <w:t xml:space="preserve">- </w:t>
            </w:r>
            <w:r w:rsidRPr="00BF6ECA">
              <w:rPr>
                <w:rFonts w:ascii="Arial" w:hAnsi="Arial" w:cs="Arial"/>
                <w:b/>
                <w:w w:val="103"/>
                <w:sz w:val="22"/>
                <w:szCs w:val="22"/>
              </w:rPr>
              <w:t xml:space="preserve">12:00 </w:t>
            </w:r>
            <w:r w:rsidR="008E7540" w:rsidRPr="00BF6ECA">
              <w:rPr>
                <w:rFonts w:ascii="Arial" w:hAnsi="Arial" w:cs="Arial"/>
                <w:b/>
                <w:w w:val="103"/>
                <w:sz w:val="22"/>
                <w:szCs w:val="22"/>
              </w:rPr>
              <w:t>P</w:t>
            </w:r>
            <w:r w:rsidRPr="00BF6ECA">
              <w:rPr>
                <w:rFonts w:ascii="Arial" w:hAnsi="Arial" w:cs="Arial"/>
                <w:b/>
                <w:w w:val="103"/>
                <w:sz w:val="22"/>
                <w:szCs w:val="22"/>
              </w:rPr>
              <w:t>M</w:t>
            </w:r>
          </w:p>
        </w:tc>
      </w:tr>
      <w:tr w:rsidR="0043705F" w:rsidRPr="00BF6ECA" w:rsidTr="00BE6355">
        <w:trPr>
          <w:trHeight w:hRule="exact" w:val="1201"/>
        </w:trPr>
        <w:tc>
          <w:tcPr>
            <w:tcW w:w="555" w:type="dxa"/>
            <w:tcBorders>
              <w:top w:val="single" w:sz="8" w:space="0" w:color="000000"/>
              <w:left w:val="single" w:sz="8" w:space="0" w:color="000000"/>
              <w:bottom w:val="single" w:sz="8" w:space="0" w:color="000000"/>
              <w:right w:val="single" w:sz="8" w:space="0" w:color="000000"/>
            </w:tcBorders>
          </w:tcPr>
          <w:p w:rsidR="0043705F" w:rsidRPr="00BF6ECA" w:rsidRDefault="009672AC" w:rsidP="00EF44AC">
            <w:pPr>
              <w:ind w:left="249"/>
              <w:jc w:val="center"/>
              <w:rPr>
                <w:rFonts w:ascii="Arial" w:hAnsi="Arial" w:cs="Arial"/>
                <w:sz w:val="22"/>
                <w:szCs w:val="22"/>
              </w:rPr>
            </w:pPr>
            <w:r w:rsidRPr="00BF6ECA">
              <w:rPr>
                <w:rFonts w:ascii="Arial" w:hAnsi="Arial" w:cs="Arial"/>
                <w:w w:val="115"/>
                <w:sz w:val="22"/>
                <w:szCs w:val="22"/>
              </w:rPr>
              <w:t>3</w:t>
            </w:r>
          </w:p>
        </w:tc>
        <w:tc>
          <w:tcPr>
            <w:tcW w:w="3700" w:type="dxa"/>
            <w:tcBorders>
              <w:top w:val="single" w:sz="8" w:space="0" w:color="000000"/>
              <w:left w:val="single" w:sz="8" w:space="0" w:color="000000"/>
              <w:bottom w:val="single" w:sz="8" w:space="0" w:color="000000"/>
              <w:right w:val="single" w:sz="8" w:space="0" w:color="000000"/>
            </w:tcBorders>
          </w:tcPr>
          <w:p w:rsidR="0043705F" w:rsidRPr="00BF6ECA" w:rsidRDefault="009672AC" w:rsidP="008A1AD6">
            <w:pPr>
              <w:ind w:left="88" w:right="101"/>
              <w:jc w:val="both"/>
              <w:rPr>
                <w:rFonts w:ascii="Arial" w:hAnsi="Arial" w:cs="Arial"/>
                <w:sz w:val="22"/>
                <w:szCs w:val="22"/>
              </w:rPr>
            </w:pPr>
            <w:r w:rsidRPr="00BF6ECA">
              <w:rPr>
                <w:rFonts w:ascii="Arial" w:hAnsi="Arial" w:cs="Arial"/>
                <w:spacing w:val="3"/>
                <w:w w:val="94"/>
                <w:sz w:val="22"/>
                <w:szCs w:val="22"/>
              </w:rPr>
              <w:t>L</w:t>
            </w:r>
            <w:r w:rsidRPr="00BF6ECA">
              <w:rPr>
                <w:rFonts w:ascii="Arial" w:hAnsi="Arial" w:cs="Arial"/>
                <w:w w:val="130"/>
                <w:sz w:val="22"/>
                <w:szCs w:val="22"/>
              </w:rPr>
              <w:t>a</w:t>
            </w:r>
            <w:r w:rsidRPr="00BF6ECA">
              <w:rPr>
                <w:rFonts w:ascii="Arial" w:hAnsi="Arial" w:cs="Arial"/>
                <w:spacing w:val="-2"/>
                <w:w w:val="133"/>
                <w:sz w:val="22"/>
                <w:szCs w:val="22"/>
              </w:rPr>
              <w:t>s</w:t>
            </w:r>
            <w:r w:rsidRPr="00BF6ECA">
              <w:rPr>
                <w:rFonts w:ascii="Arial" w:hAnsi="Arial" w:cs="Arial"/>
                <w:w w:val="103"/>
                <w:sz w:val="22"/>
                <w:szCs w:val="22"/>
              </w:rPr>
              <w:t>t</w:t>
            </w:r>
            <w:r w:rsidRPr="00BF6ECA">
              <w:rPr>
                <w:rFonts w:ascii="Arial" w:hAnsi="Arial" w:cs="Arial"/>
                <w:spacing w:val="8"/>
                <w:w w:val="103"/>
                <w:sz w:val="22"/>
                <w:szCs w:val="22"/>
              </w:rPr>
              <w:t xml:space="preserve"> </w:t>
            </w:r>
            <w:r w:rsidRPr="00BF6ECA">
              <w:rPr>
                <w:rFonts w:ascii="Arial" w:hAnsi="Arial" w:cs="Arial"/>
                <w:w w:val="119"/>
                <w:sz w:val="22"/>
                <w:szCs w:val="22"/>
              </w:rPr>
              <w:t>d</w:t>
            </w:r>
            <w:r w:rsidRPr="00BF6ECA">
              <w:rPr>
                <w:rFonts w:ascii="Arial" w:hAnsi="Arial" w:cs="Arial"/>
                <w:spacing w:val="4"/>
                <w:w w:val="119"/>
                <w:sz w:val="22"/>
                <w:szCs w:val="22"/>
              </w:rPr>
              <w:t>a</w:t>
            </w:r>
            <w:r w:rsidRPr="00BF6ECA">
              <w:rPr>
                <w:rFonts w:ascii="Arial" w:hAnsi="Arial" w:cs="Arial"/>
                <w:spacing w:val="-1"/>
                <w:w w:val="119"/>
                <w:sz w:val="22"/>
                <w:szCs w:val="22"/>
              </w:rPr>
              <w:t>t</w:t>
            </w:r>
            <w:r w:rsidRPr="00BF6ECA">
              <w:rPr>
                <w:rFonts w:ascii="Arial" w:hAnsi="Arial" w:cs="Arial"/>
                <w:w w:val="119"/>
                <w:sz w:val="22"/>
                <w:szCs w:val="22"/>
              </w:rPr>
              <w:t xml:space="preserve">e </w:t>
            </w:r>
            <w:r w:rsidRPr="00BF6ECA">
              <w:rPr>
                <w:rFonts w:ascii="Arial" w:hAnsi="Arial" w:cs="Arial"/>
                <w:spacing w:val="4"/>
                <w:w w:val="119"/>
                <w:sz w:val="22"/>
                <w:szCs w:val="22"/>
              </w:rPr>
              <w:t>a</w:t>
            </w:r>
            <w:r w:rsidRPr="00BF6ECA">
              <w:rPr>
                <w:rFonts w:ascii="Arial" w:hAnsi="Arial" w:cs="Arial"/>
                <w:spacing w:val="-1"/>
                <w:w w:val="119"/>
                <w:sz w:val="22"/>
                <w:szCs w:val="22"/>
              </w:rPr>
              <w:t>n</w:t>
            </w:r>
            <w:r w:rsidRPr="00BF6ECA">
              <w:rPr>
                <w:rFonts w:ascii="Arial" w:hAnsi="Arial" w:cs="Arial"/>
                <w:w w:val="119"/>
                <w:sz w:val="22"/>
                <w:szCs w:val="22"/>
              </w:rPr>
              <w:t>d</w:t>
            </w:r>
            <w:r w:rsidRPr="00BF6ECA">
              <w:rPr>
                <w:rFonts w:ascii="Arial" w:hAnsi="Arial" w:cs="Arial"/>
                <w:spacing w:val="1"/>
                <w:w w:val="119"/>
                <w:sz w:val="22"/>
                <w:szCs w:val="22"/>
              </w:rPr>
              <w:t xml:space="preserve"> </w:t>
            </w:r>
            <w:r w:rsidRPr="00BF6ECA">
              <w:rPr>
                <w:rFonts w:ascii="Arial" w:hAnsi="Arial" w:cs="Arial"/>
                <w:spacing w:val="4"/>
                <w:w w:val="103"/>
                <w:sz w:val="22"/>
                <w:szCs w:val="22"/>
              </w:rPr>
              <w:t>T</w:t>
            </w:r>
            <w:r w:rsidRPr="00BF6ECA">
              <w:rPr>
                <w:rFonts w:ascii="Arial" w:hAnsi="Arial" w:cs="Arial"/>
                <w:spacing w:val="-4"/>
                <w:w w:val="83"/>
                <w:sz w:val="22"/>
                <w:szCs w:val="22"/>
              </w:rPr>
              <w:t>i</w:t>
            </w:r>
            <w:r w:rsidRPr="00BF6ECA">
              <w:rPr>
                <w:rFonts w:ascii="Arial" w:hAnsi="Arial" w:cs="Arial"/>
                <w:spacing w:val="5"/>
                <w:w w:val="111"/>
                <w:sz w:val="22"/>
                <w:szCs w:val="22"/>
              </w:rPr>
              <w:t>m</w:t>
            </w:r>
            <w:r w:rsidRPr="00BF6ECA">
              <w:rPr>
                <w:rFonts w:ascii="Arial" w:hAnsi="Arial" w:cs="Arial"/>
                <w:w w:val="130"/>
                <w:sz w:val="22"/>
                <w:szCs w:val="22"/>
              </w:rPr>
              <w:t>e</w:t>
            </w:r>
            <w:r w:rsidRPr="00BF6ECA">
              <w:rPr>
                <w:rFonts w:ascii="Arial" w:hAnsi="Arial" w:cs="Arial"/>
                <w:spacing w:val="4"/>
                <w:w w:val="130"/>
                <w:sz w:val="22"/>
                <w:szCs w:val="22"/>
              </w:rPr>
              <w:t xml:space="preserve"> </w:t>
            </w:r>
            <w:r w:rsidRPr="00BF6ECA">
              <w:rPr>
                <w:rFonts w:ascii="Arial" w:hAnsi="Arial" w:cs="Arial"/>
                <w:sz w:val="22"/>
                <w:szCs w:val="22"/>
              </w:rPr>
              <w:t>for</w:t>
            </w:r>
            <w:r w:rsidRPr="00BF6ECA">
              <w:rPr>
                <w:rFonts w:ascii="Arial" w:hAnsi="Arial" w:cs="Arial"/>
                <w:spacing w:val="14"/>
                <w:sz w:val="22"/>
                <w:szCs w:val="22"/>
              </w:rPr>
              <w:t xml:space="preserve"> </w:t>
            </w:r>
            <w:r w:rsidRPr="00BF6ECA">
              <w:rPr>
                <w:rFonts w:ascii="Arial" w:hAnsi="Arial" w:cs="Arial"/>
                <w:spacing w:val="2"/>
                <w:w w:val="133"/>
                <w:sz w:val="22"/>
                <w:szCs w:val="22"/>
              </w:rPr>
              <w:t>s</w:t>
            </w:r>
            <w:r w:rsidRPr="00BF6ECA">
              <w:rPr>
                <w:rFonts w:ascii="Arial" w:hAnsi="Arial" w:cs="Arial"/>
                <w:spacing w:val="3"/>
                <w:w w:val="115"/>
                <w:sz w:val="22"/>
                <w:szCs w:val="22"/>
              </w:rPr>
              <w:t>u</w:t>
            </w:r>
            <w:r w:rsidRPr="00BF6ECA">
              <w:rPr>
                <w:rFonts w:ascii="Arial" w:hAnsi="Arial" w:cs="Arial"/>
                <w:spacing w:val="-1"/>
                <w:w w:val="115"/>
                <w:sz w:val="22"/>
                <w:szCs w:val="22"/>
              </w:rPr>
              <w:t>b</w:t>
            </w:r>
            <w:r w:rsidRPr="00BF6ECA">
              <w:rPr>
                <w:rFonts w:ascii="Arial" w:hAnsi="Arial" w:cs="Arial"/>
                <w:spacing w:val="5"/>
                <w:w w:val="111"/>
                <w:sz w:val="22"/>
                <w:szCs w:val="22"/>
              </w:rPr>
              <w:t>m</w:t>
            </w:r>
            <w:r w:rsidRPr="00BF6ECA">
              <w:rPr>
                <w:rFonts w:ascii="Arial" w:hAnsi="Arial" w:cs="Arial"/>
                <w:spacing w:val="-4"/>
                <w:w w:val="83"/>
                <w:sz w:val="22"/>
                <w:szCs w:val="22"/>
              </w:rPr>
              <w:t>i</w:t>
            </w:r>
            <w:r w:rsidRPr="00BF6ECA">
              <w:rPr>
                <w:rFonts w:ascii="Arial" w:hAnsi="Arial" w:cs="Arial"/>
                <w:w w:val="133"/>
                <w:sz w:val="22"/>
                <w:szCs w:val="22"/>
              </w:rPr>
              <w:t>ss</w:t>
            </w:r>
            <w:r w:rsidRPr="00BF6ECA">
              <w:rPr>
                <w:rFonts w:ascii="Arial" w:hAnsi="Arial" w:cs="Arial"/>
                <w:spacing w:val="-2"/>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6"/>
                <w:w w:val="115"/>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spacing w:val="-4"/>
                <w:w w:val="103"/>
                <w:sz w:val="22"/>
                <w:szCs w:val="22"/>
              </w:rPr>
              <w:t>T</w:t>
            </w:r>
            <w:r w:rsidRPr="00BF6ECA">
              <w:rPr>
                <w:rFonts w:ascii="Arial" w:hAnsi="Arial" w:cs="Arial"/>
                <w:spacing w:val="-3"/>
                <w:w w:val="130"/>
                <w:sz w:val="22"/>
                <w:szCs w:val="22"/>
              </w:rPr>
              <w:t>e</w:t>
            </w:r>
            <w:r w:rsidRPr="00BF6ECA">
              <w:rPr>
                <w:rFonts w:ascii="Arial" w:hAnsi="Arial" w:cs="Arial"/>
                <w:spacing w:val="3"/>
                <w:w w:val="115"/>
                <w:sz w:val="22"/>
                <w:szCs w:val="22"/>
              </w:rPr>
              <w:t>n</w:t>
            </w:r>
            <w:r w:rsidRPr="00BF6ECA">
              <w:rPr>
                <w:rFonts w:ascii="Arial" w:hAnsi="Arial" w:cs="Arial"/>
                <w:spacing w:val="-3"/>
                <w:w w:val="115"/>
                <w:sz w:val="22"/>
                <w:szCs w:val="22"/>
              </w:rPr>
              <w:t>d</w:t>
            </w:r>
            <w:r w:rsidRPr="00BF6ECA">
              <w:rPr>
                <w:rFonts w:ascii="Arial" w:hAnsi="Arial" w:cs="Arial"/>
                <w:spacing w:val="-3"/>
                <w:w w:val="130"/>
                <w:sz w:val="22"/>
                <w:szCs w:val="22"/>
              </w:rPr>
              <w:t>e</w:t>
            </w:r>
            <w:r w:rsidRPr="00BF6ECA">
              <w:rPr>
                <w:rFonts w:ascii="Arial" w:hAnsi="Arial" w:cs="Arial"/>
                <w:w w:val="103"/>
                <w:sz w:val="22"/>
                <w:szCs w:val="22"/>
              </w:rPr>
              <w:t xml:space="preserve">r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w w:val="117"/>
                <w:sz w:val="22"/>
                <w:szCs w:val="22"/>
              </w:rPr>
              <w:t>c</w:t>
            </w:r>
            <w:r w:rsidRPr="00BF6ECA">
              <w:rPr>
                <w:rFonts w:ascii="Arial" w:hAnsi="Arial" w:cs="Arial"/>
                <w:w w:val="83"/>
                <w:sz w:val="22"/>
                <w:szCs w:val="22"/>
              </w:rPr>
              <w:t>l</w:t>
            </w:r>
            <w:r w:rsidRPr="00BF6ECA">
              <w:rPr>
                <w:rFonts w:ascii="Arial" w:hAnsi="Arial" w:cs="Arial"/>
                <w:w w:val="115"/>
                <w:sz w:val="22"/>
                <w:szCs w:val="22"/>
              </w:rPr>
              <w:t>ud</w:t>
            </w:r>
            <w:r w:rsidRPr="00BF6ECA">
              <w:rPr>
                <w:rFonts w:ascii="Arial" w:hAnsi="Arial" w:cs="Arial"/>
                <w:w w:val="83"/>
                <w:sz w:val="22"/>
                <w:szCs w:val="22"/>
              </w:rPr>
              <w:t>i</w:t>
            </w:r>
            <w:r w:rsidRPr="00BF6ECA">
              <w:rPr>
                <w:rFonts w:ascii="Arial" w:hAnsi="Arial" w:cs="Arial"/>
                <w:w w:val="115"/>
                <w:sz w:val="22"/>
                <w:szCs w:val="22"/>
              </w:rPr>
              <w:t>ng</w:t>
            </w:r>
            <w:r w:rsidRPr="00BF6ECA">
              <w:rPr>
                <w:rFonts w:ascii="Arial" w:hAnsi="Arial" w:cs="Arial"/>
                <w:spacing w:val="16"/>
                <w:w w:val="115"/>
                <w:sz w:val="22"/>
                <w:szCs w:val="22"/>
              </w:rPr>
              <w:t xml:space="preserve"> </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spacing w:val="-4"/>
                <w:w w:val="117"/>
                <w:sz w:val="22"/>
                <w:szCs w:val="22"/>
              </w:rPr>
              <w:t>c</w:t>
            </w:r>
            <w:r w:rsidRPr="00BF6ECA">
              <w:rPr>
                <w:rFonts w:ascii="Arial" w:hAnsi="Arial" w:cs="Arial"/>
                <w:spacing w:val="3"/>
                <w:w w:val="115"/>
                <w:sz w:val="22"/>
                <w:szCs w:val="22"/>
              </w:rPr>
              <w:t>h</w:t>
            </w:r>
            <w:r w:rsidRPr="00BF6ECA">
              <w:rPr>
                <w:rFonts w:ascii="Arial" w:hAnsi="Arial" w:cs="Arial"/>
                <w:spacing w:val="-1"/>
                <w:w w:val="115"/>
                <w:sz w:val="22"/>
                <w:szCs w:val="22"/>
              </w:rPr>
              <w:t>n</w:t>
            </w:r>
            <w:r w:rsidRPr="00BF6ECA">
              <w:rPr>
                <w:rFonts w:ascii="Arial" w:hAnsi="Arial" w:cs="Arial"/>
                <w:w w:val="83"/>
                <w:sz w:val="22"/>
                <w:szCs w:val="22"/>
              </w:rPr>
              <w:t>i</w:t>
            </w:r>
            <w:r w:rsidRPr="00BF6ECA">
              <w:rPr>
                <w:rFonts w:ascii="Arial" w:hAnsi="Arial" w:cs="Arial"/>
                <w:spacing w:val="2"/>
                <w:w w:val="117"/>
                <w:sz w:val="22"/>
                <w:szCs w:val="22"/>
              </w:rPr>
              <w:t>c</w:t>
            </w:r>
            <w:r w:rsidRPr="00BF6ECA">
              <w:rPr>
                <w:rFonts w:ascii="Arial" w:hAnsi="Arial" w:cs="Arial"/>
                <w:spacing w:val="-1"/>
                <w:w w:val="130"/>
                <w:sz w:val="22"/>
                <w:szCs w:val="22"/>
              </w:rPr>
              <w:t>a</w:t>
            </w:r>
            <w:r w:rsidRPr="00BF6ECA">
              <w:rPr>
                <w:rFonts w:ascii="Arial" w:hAnsi="Arial" w:cs="Arial"/>
                <w:w w:val="83"/>
                <w:sz w:val="22"/>
                <w:szCs w:val="22"/>
              </w:rPr>
              <w:t xml:space="preserve">l </w:t>
            </w:r>
            <w:r w:rsidRPr="00BF6ECA">
              <w:rPr>
                <w:rFonts w:ascii="Arial" w:hAnsi="Arial" w:cs="Arial"/>
                <w:w w:val="119"/>
                <w:sz w:val="22"/>
                <w:szCs w:val="22"/>
              </w:rPr>
              <w:t>a</w:t>
            </w:r>
            <w:r w:rsidRPr="00BF6ECA">
              <w:rPr>
                <w:rFonts w:ascii="Arial" w:hAnsi="Arial" w:cs="Arial"/>
                <w:spacing w:val="-1"/>
                <w:w w:val="119"/>
                <w:sz w:val="22"/>
                <w:szCs w:val="22"/>
              </w:rPr>
              <w:t>n</w:t>
            </w:r>
            <w:r w:rsidRPr="00BF6ECA">
              <w:rPr>
                <w:rFonts w:ascii="Arial" w:hAnsi="Arial" w:cs="Arial"/>
                <w:w w:val="119"/>
                <w:sz w:val="22"/>
                <w:szCs w:val="22"/>
              </w:rPr>
              <w:t xml:space="preserve">d </w:t>
            </w:r>
            <w:r w:rsidRPr="00BF6ECA">
              <w:rPr>
                <w:rFonts w:ascii="Arial" w:hAnsi="Arial" w:cs="Arial"/>
                <w:spacing w:val="2"/>
                <w:w w:val="113"/>
                <w:sz w:val="22"/>
                <w:szCs w:val="22"/>
              </w:rPr>
              <w:t>F</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w w:val="130"/>
                <w:sz w:val="22"/>
                <w:szCs w:val="22"/>
              </w:rPr>
              <w:t>a</w:t>
            </w:r>
            <w:r w:rsidRPr="00BF6ECA">
              <w:rPr>
                <w:rFonts w:ascii="Arial" w:hAnsi="Arial" w:cs="Arial"/>
                <w:spacing w:val="3"/>
                <w:w w:val="115"/>
                <w:sz w:val="22"/>
                <w:szCs w:val="22"/>
              </w:rPr>
              <w:t>n</w:t>
            </w:r>
            <w:r w:rsidRPr="00BF6ECA">
              <w:rPr>
                <w:rFonts w:ascii="Arial" w:hAnsi="Arial" w:cs="Arial"/>
                <w:spacing w:val="-2"/>
                <w:w w:val="117"/>
                <w:sz w:val="22"/>
                <w:szCs w:val="22"/>
              </w:rPr>
              <w:t>c</w:t>
            </w:r>
            <w:r w:rsidRPr="00BF6ECA">
              <w:rPr>
                <w:rFonts w:ascii="Arial" w:hAnsi="Arial" w:cs="Arial"/>
                <w:w w:val="83"/>
                <w:sz w:val="22"/>
                <w:szCs w:val="22"/>
              </w:rPr>
              <w:t>i</w:t>
            </w:r>
            <w:r w:rsidRPr="00BF6ECA">
              <w:rPr>
                <w:rFonts w:ascii="Arial" w:hAnsi="Arial" w:cs="Arial"/>
                <w:w w:val="130"/>
                <w:sz w:val="22"/>
                <w:szCs w:val="22"/>
              </w:rPr>
              <w:t>a</w:t>
            </w:r>
            <w:r w:rsidRPr="00BF6ECA">
              <w:rPr>
                <w:rFonts w:ascii="Arial" w:hAnsi="Arial" w:cs="Arial"/>
                <w:w w:val="83"/>
                <w:sz w:val="22"/>
                <w:szCs w:val="22"/>
              </w:rPr>
              <w:t xml:space="preserve">l </w:t>
            </w:r>
            <w:r w:rsidRPr="00BF6ECA">
              <w:rPr>
                <w:rFonts w:ascii="Arial" w:hAnsi="Arial" w:cs="Arial"/>
                <w:spacing w:val="3"/>
                <w:w w:val="103"/>
                <w:sz w:val="22"/>
                <w:szCs w:val="22"/>
              </w:rPr>
              <w:t>B</w:t>
            </w:r>
            <w:r w:rsidRPr="00BF6ECA">
              <w:rPr>
                <w:rFonts w:ascii="Arial" w:hAnsi="Arial" w:cs="Arial"/>
                <w:spacing w:val="3"/>
                <w:w w:val="83"/>
                <w:sz w:val="22"/>
                <w:szCs w:val="22"/>
              </w:rPr>
              <w:t>i</w:t>
            </w:r>
            <w:r w:rsidRPr="00BF6ECA">
              <w:rPr>
                <w:rFonts w:ascii="Arial" w:hAnsi="Arial" w:cs="Arial"/>
                <w:w w:val="115"/>
                <w:sz w:val="22"/>
                <w:szCs w:val="22"/>
              </w:rPr>
              <w:t>d</w:t>
            </w:r>
            <w:r w:rsidRPr="00BF6ECA">
              <w:rPr>
                <w:rFonts w:ascii="Arial" w:hAnsi="Arial" w:cs="Arial"/>
                <w:w w:val="133"/>
                <w:sz w:val="22"/>
                <w:szCs w:val="22"/>
              </w:rPr>
              <w:t>s</w:t>
            </w:r>
            <w:r w:rsidRPr="00BF6ECA">
              <w:rPr>
                <w:rFonts w:ascii="Arial" w:hAnsi="Arial" w:cs="Arial"/>
                <w:spacing w:val="14"/>
                <w:w w:val="133"/>
                <w:sz w:val="22"/>
                <w:szCs w:val="22"/>
              </w:rPr>
              <w:t xml:space="preserve"> </w:t>
            </w:r>
            <w:r w:rsidRPr="00BF6ECA">
              <w:rPr>
                <w:rFonts w:ascii="Arial" w:hAnsi="Arial" w:cs="Arial"/>
                <w:spacing w:val="-1"/>
                <w:w w:val="130"/>
                <w:sz w:val="22"/>
                <w:szCs w:val="22"/>
              </w:rPr>
              <w:t>a</w:t>
            </w:r>
            <w:r w:rsidRPr="00BF6ECA">
              <w:rPr>
                <w:rFonts w:ascii="Arial" w:hAnsi="Arial" w:cs="Arial"/>
                <w:w w:val="115"/>
                <w:sz w:val="22"/>
                <w:szCs w:val="22"/>
              </w:rPr>
              <w:t xml:space="preserve">nd </w:t>
            </w:r>
            <w:r w:rsidRPr="00BF6ECA">
              <w:rPr>
                <w:rFonts w:ascii="Arial" w:hAnsi="Arial" w:cs="Arial"/>
                <w:sz w:val="22"/>
                <w:szCs w:val="22"/>
              </w:rPr>
              <w:t>EMD</w:t>
            </w:r>
            <w:r w:rsidRPr="00BF6ECA">
              <w:rPr>
                <w:rFonts w:ascii="Arial" w:hAnsi="Arial" w:cs="Arial"/>
                <w:spacing w:val="20"/>
                <w:sz w:val="22"/>
                <w:szCs w:val="22"/>
              </w:rPr>
              <w:t xml:space="preserve"> </w:t>
            </w:r>
            <w:r w:rsidRPr="00BF6ECA">
              <w:rPr>
                <w:rFonts w:ascii="Arial" w:hAnsi="Arial" w:cs="Arial"/>
                <w:w w:val="103"/>
                <w:sz w:val="22"/>
                <w:szCs w:val="22"/>
              </w:rPr>
              <w:t>(</w:t>
            </w:r>
            <w:r w:rsidRPr="00BF6ECA">
              <w:rPr>
                <w:rFonts w:ascii="Arial" w:hAnsi="Arial" w:cs="Arial"/>
                <w:spacing w:val="3"/>
                <w:w w:val="78"/>
                <w:sz w:val="22"/>
                <w:szCs w:val="22"/>
              </w:rPr>
              <w:t>“</w:t>
            </w:r>
            <w:r w:rsidRPr="00BF6ECA">
              <w:rPr>
                <w:rFonts w:ascii="Arial" w:hAnsi="Arial" w:cs="Arial"/>
                <w:spacing w:val="-2"/>
                <w:w w:val="103"/>
                <w:sz w:val="22"/>
                <w:szCs w:val="22"/>
              </w:rPr>
              <w:t>T</w:t>
            </w:r>
            <w:r w:rsidRPr="00BF6ECA">
              <w:rPr>
                <w:rFonts w:ascii="Arial" w:hAnsi="Arial" w:cs="Arial"/>
                <w:spacing w:val="3"/>
                <w:w w:val="130"/>
                <w:sz w:val="22"/>
                <w:szCs w:val="22"/>
              </w:rPr>
              <w:t>e</w:t>
            </w:r>
            <w:r w:rsidRPr="00BF6ECA">
              <w:rPr>
                <w:rFonts w:ascii="Arial" w:hAnsi="Arial" w:cs="Arial"/>
                <w:spacing w:val="-2"/>
                <w:w w:val="126"/>
                <w:sz w:val="22"/>
                <w:szCs w:val="22"/>
              </w:rPr>
              <w:t>n</w:t>
            </w:r>
            <w:r w:rsidRPr="00BF6ECA">
              <w:rPr>
                <w:rFonts w:ascii="Arial" w:hAnsi="Arial" w:cs="Arial"/>
                <w:spacing w:val="2"/>
                <w:w w:val="126"/>
                <w:sz w:val="22"/>
                <w:szCs w:val="22"/>
              </w:rPr>
              <w:t>d</w:t>
            </w:r>
            <w:r w:rsidRPr="00BF6ECA">
              <w:rPr>
                <w:rFonts w:ascii="Arial" w:hAnsi="Arial" w:cs="Arial"/>
                <w:spacing w:val="4"/>
                <w:w w:val="130"/>
                <w:sz w:val="22"/>
                <w:szCs w:val="22"/>
              </w:rPr>
              <w:t>e</w:t>
            </w:r>
            <w:r w:rsidRPr="00BF6ECA">
              <w:rPr>
                <w:rFonts w:ascii="Arial" w:hAnsi="Arial" w:cs="Arial"/>
                <w:w w:val="121"/>
                <w:sz w:val="22"/>
                <w:szCs w:val="22"/>
              </w:rPr>
              <w:t>r</w:t>
            </w:r>
            <w:r w:rsidRPr="00BF6ECA">
              <w:rPr>
                <w:rFonts w:ascii="Arial" w:hAnsi="Arial" w:cs="Arial"/>
                <w:spacing w:val="4"/>
                <w:sz w:val="22"/>
                <w:szCs w:val="22"/>
              </w:rPr>
              <w:t xml:space="preserve"> </w:t>
            </w:r>
            <w:r w:rsidRPr="00BF6ECA">
              <w:rPr>
                <w:rFonts w:ascii="Arial" w:hAnsi="Arial" w:cs="Arial"/>
                <w:spacing w:val="1"/>
                <w:w w:val="116"/>
                <w:sz w:val="22"/>
                <w:szCs w:val="22"/>
              </w:rPr>
              <w:t>D</w:t>
            </w:r>
            <w:r w:rsidRPr="00BF6ECA">
              <w:rPr>
                <w:rFonts w:ascii="Arial" w:hAnsi="Arial" w:cs="Arial"/>
                <w:spacing w:val="2"/>
                <w:w w:val="116"/>
                <w:sz w:val="22"/>
                <w:szCs w:val="22"/>
              </w:rPr>
              <w:t>u</w:t>
            </w:r>
            <w:r w:rsidRPr="00BF6ECA">
              <w:rPr>
                <w:rFonts w:ascii="Arial" w:hAnsi="Arial" w:cs="Arial"/>
                <w:w w:val="116"/>
                <w:sz w:val="22"/>
                <w:szCs w:val="22"/>
              </w:rPr>
              <w:t>e</w:t>
            </w:r>
            <w:r w:rsidRPr="00BF6ECA">
              <w:rPr>
                <w:rFonts w:ascii="Arial" w:hAnsi="Arial" w:cs="Arial"/>
                <w:spacing w:val="2"/>
                <w:w w:val="116"/>
                <w:sz w:val="22"/>
                <w:szCs w:val="22"/>
              </w:rPr>
              <w:t xml:space="preserve"> </w:t>
            </w:r>
            <w:r w:rsidRPr="00BF6ECA">
              <w:rPr>
                <w:rFonts w:ascii="Arial" w:hAnsi="Arial" w:cs="Arial"/>
                <w:spacing w:val="3"/>
                <w:w w:val="103"/>
                <w:sz w:val="22"/>
                <w:szCs w:val="22"/>
              </w:rPr>
              <w:t>D</w:t>
            </w:r>
            <w:r w:rsidRPr="00BF6ECA">
              <w:rPr>
                <w:rFonts w:ascii="Arial" w:hAnsi="Arial" w:cs="Arial"/>
                <w:spacing w:val="-1"/>
                <w:w w:val="130"/>
                <w:sz w:val="22"/>
                <w:szCs w:val="22"/>
              </w:rPr>
              <w:t>a</w:t>
            </w:r>
            <w:r w:rsidRPr="00BF6ECA">
              <w:rPr>
                <w:rFonts w:ascii="Arial" w:hAnsi="Arial" w:cs="Arial"/>
                <w:w w:val="124"/>
                <w:sz w:val="22"/>
                <w:szCs w:val="22"/>
              </w:rPr>
              <w:t>t</w:t>
            </w:r>
            <w:r w:rsidRPr="00BF6ECA">
              <w:rPr>
                <w:rFonts w:ascii="Arial" w:hAnsi="Arial" w:cs="Arial"/>
                <w:spacing w:val="2"/>
                <w:w w:val="130"/>
                <w:sz w:val="22"/>
                <w:szCs w:val="22"/>
              </w:rPr>
              <w:t>e</w:t>
            </w:r>
            <w:r w:rsidRPr="00BF6ECA">
              <w:rPr>
                <w:rFonts w:ascii="Arial" w:hAnsi="Arial" w:cs="Arial"/>
                <w:w w:val="78"/>
                <w:sz w:val="22"/>
                <w:szCs w:val="22"/>
              </w:rPr>
              <w:t>”</w:t>
            </w:r>
            <w:r w:rsidRPr="00BF6ECA">
              <w:rPr>
                <w:rFonts w:ascii="Arial" w:hAnsi="Arial" w:cs="Arial"/>
                <w:w w:val="103"/>
                <w:sz w:val="22"/>
                <w:szCs w:val="22"/>
              </w:rPr>
              <w:t>)</w:t>
            </w:r>
            <w:r w:rsidRPr="00BF6ECA">
              <w:rPr>
                <w:rFonts w:ascii="Arial" w:hAnsi="Arial" w:cs="Arial"/>
                <w:w w:val="115"/>
                <w:sz w:val="22"/>
                <w:szCs w:val="22"/>
              </w:rPr>
              <w:t>.</w:t>
            </w:r>
          </w:p>
        </w:tc>
        <w:tc>
          <w:tcPr>
            <w:tcW w:w="3921" w:type="dxa"/>
            <w:tcBorders>
              <w:top w:val="single" w:sz="8" w:space="0" w:color="000000"/>
              <w:left w:val="single" w:sz="8" w:space="0" w:color="000000"/>
              <w:bottom w:val="single" w:sz="8" w:space="0" w:color="000000"/>
              <w:right w:val="single" w:sz="8" w:space="0" w:color="000000"/>
            </w:tcBorders>
          </w:tcPr>
          <w:p w:rsidR="00443831" w:rsidRPr="00BF6ECA" w:rsidRDefault="009672AC" w:rsidP="00443831">
            <w:pPr>
              <w:ind w:firstLine="687"/>
              <w:rPr>
                <w:rFonts w:ascii="Arial" w:hAnsi="Arial" w:cs="Arial"/>
                <w:w w:val="103"/>
                <w:sz w:val="22"/>
                <w:szCs w:val="22"/>
              </w:rPr>
            </w:pPr>
            <w:r w:rsidRPr="00BF6ECA">
              <w:rPr>
                <w:rFonts w:ascii="Arial" w:hAnsi="Arial" w:cs="Arial"/>
                <w:w w:val="103"/>
                <w:sz w:val="22"/>
                <w:szCs w:val="22"/>
              </w:rPr>
              <w:t>D</w:t>
            </w:r>
            <w:r w:rsidRPr="00BF6ECA">
              <w:rPr>
                <w:rFonts w:ascii="Arial" w:hAnsi="Arial" w:cs="Arial"/>
                <w:w w:val="130"/>
                <w:sz w:val="22"/>
                <w:szCs w:val="22"/>
              </w:rPr>
              <w:t>a</w:t>
            </w:r>
            <w:r w:rsidRPr="00BF6ECA">
              <w:rPr>
                <w:rFonts w:ascii="Arial" w:hAnsi="Arial" w:cs="Arial"/>
                <w:spacing w:val="-1"/>
                <w:w w:val="103"/>
                <w:sz w:val="22"/>
                <w:szCs w:val="22"/>
              </w:rPr>
              <w:t>t</w:t>
            </w:r>
            <w:r w:rsidRPr="00BF6ECA">
              <w:rPr>
                <w:rFonts w:ascii="Arial" w:hAnsi="Arial" w:cs="Arial"/>
                <w:w w:val="130"/>
                <w:sz w:val="22"/>
                <w:szCs w:val="22"/>
              </w:rPr>
              <w:t>e</w:t>
            </w:r>
            <w:r w:rsidRPr="00BF6ECA">
              <w:rPr>
                <w:rFonts w:ascii="Arial" w:hAnsi="Arial" w:cs="Arial"/>
                <w:w w:val="103"/>
                <w:sz w:val="22"/>
                <w:szCs w:val="22"/>
              </w:rPr>
              <w:t xml:space="preserve">- </w:t>
            </w:r>
            <w:r w:rsidR="00443831" w:rsidRPr="00BF6ECA">
              <w:rPr>
                <w:rFonts w:ascii="Arial" w:hAnsi="Arial" w:cs="Arial"/>
                <w:w w:val="103"/>
                <w:sz w:val="22"/>
                <w:szCs w:val="22"/>
              </w:rPr>
              <w:t xml:space="preserve"> </w:t>
            </w:r>
            <w:r w:rsidR="00E5038E">
              <w:rPr>
                <w:rFonts w:ascii="Arial" w:hAnsi="Arial" w:cs="Arial"/>
                <w:b/>
                <w:w w:val="103"/>
                <w:sz w:val="22"/>
                <w:szCs w:val="22"/>
              </w:rPr>
              <w:t>31</w:t>
            </w:r>
            <w:r w:rsidR="00E5038E" w:rsidRPr="00E5038E">
              <w:rPr>
                <w:rFonts w:ascii="Arial" w:hAnsi="Arial" w:cs="Arial"/>
                <w:b/>
                <w:w w:val="103"/>
                <w:sz w:val="22"/>
                <w:szCs w:val="22"/>
                <w:vertAlign w:val="superscript"/>
              </w:rPr>
              <w:t>st</w:t>
            </w:r>
            <w:r w:rsidR="00E5038E">
              <w:rPr>
                <w:rFonts w:ascii="Arial" w:hAnsi="Arial" w:cs="Arial"/>
                <w:b/>
                <w:w w:val="103"/>
                <w:sz w:val="22"/>
                <w:szCs w:val="22"/>
              </w:rPr>
              <w:t xml:space="preserve"> </w:t>
            </w:r>
            <w:r w:rsidR="00443831" w:rsidRPr="00BF6ECA">
              <w:rPr>
                <w:rFonts w:ascii="Arial" w:hAnsi="Arial" w:cs="Arial"/>
                <w:b/>
                <w:w w:val="103"/>
                <w:sz w:val="22"/>
                <w:szCs w:val="22"/>
              </w:rPr>
              <w:t xml:space="preserve"> </w:t>
            </w:r>
            <w:r w:rsidR="00E5038E">
              <w:rPr>
                <w:rFonts w:ascii="Arial" w:hAnsi="Arial" w:cs="Arial"/>
                <w:b/>
                <w:w w:val="103"/>
                <w:sz w:val="22"/>
                <w:szCs w:val="22"/>
              </w:rPr>
              <w:t>May</w:t>
            </w:r>
            <w:r w:rsidR="00443831" w:rsidRPr="00BF6ECA">
              <w:rPr>
                <w:rFonts w:ascii="Arial" w:hAnsi="Arial" w:cs="Arial"/>
                <w:b/>
                <w:w w:val="103"/>
                <w:sz w:val="22"/>
                <w:szCs w:val="22"/>
              </w:rPr>
              <w:t xml:space="preserve"> 202</w:t>
            </w:r>
            <w:r w:rsidR="006B3DED">
              <w:rPr>
                <w:rFonts w:ascii="Arial" w:hAnsi="Arial" w:cs="Arial"/>
                <w:b/>
                <w:w w:val="103"/>
                <w:sz w:val="22"/>
                <w:szCs w:val="22"/>
              </w:rPr>
              <w:t>3</w:t>
            </w:r>
          </w:p>
          <w:p w:rsidR="00443831" w:rsidRPr="00BF6ECA" w:rsidRDefault="00443831" w:rsidP="00443831">
            <w:pPr>
              <w:ind w:firstLine="687"/>
              <w:rPr>
                <w:rFonts w:ascii="Arial" w:hAnsi="Arial" w:cs="Arial"/>
                <w:w w:val="103"/>
                <w:sz w:val="22"/>
                <w:szCs w:val="22"/>
              </w:rPr>
            </w:pPr>
          </w:p>
          <w:p w:rsidR="0043705F" w:rsidRPr="00BF6ECA" w:rsidRDefault="009672AC" w:rsidP="006B3DED">
            <w:pPr>
              <w:ind w:firstLine="687"/>
              <w:rPr>
                <w:rFonts w:ascii="Arial" w:hAnsi="Arial" w:cs="Arial"/>
                <w:sz w:val="22"/>
                <w:szCs w:val="22"/>
              </w:rPr>
            </w:pPr>
            <w:r w:rsidRPr="00BF6ECA">
              <w:rPr>
                <w:rFonts w:ascii="Arial" w:hAnsi="Arial" w:cs="Arial"/>
                <w:spacing w:val="-2"/>
                <w:w w:val="103"/>
                <w:sz w:val="22"/>
                <w:szCs w:val="22"/>
              </w:rPr>
              <w:t>T</w:t>
            </w:r>
            <w:r w:rsidRPr="00BF6ECA">
              <w:rPr>
                <w:rFonts w:ascii="Arial" w:hAnsi="Arial" w:cs="Arial"/>
                <w:spacing w:val="1"/>
                <w:w w:val="83"/>
                <w:sz w:val="22"/>
                <w:szCs w:val="22"/>
              </w:rPr>
              <w:t>i</w:t>
            </w:r>
            <w:r w:rsidRPr="00BF6ECA">
              <w:rPr>
                <w:rFonts w:ascii="Arial" w:hAnsi="Arial" w:cs="Arial"/>
                <w:spacing w:val="1"/>
                <w:w w:val="111"/>
                <w:sz w:val="22"/>
                <w:szCs w:val="22"/>
              </w:rPr>
              <w:t>m</w:t>
            </w:r>
            <w:r w:rsidRPr="00BF6ECA">
              <w:rPr>
                <w:rFonts w:ascii="Arial" w:hAnsi="Arial" w:cs="Arial"/>
                <w:spacing w:val="-1"/>
                <w:w w:val="130"/>
                <w:sz w:val="22"/>
                <w:szCs w:val="22"/>
              </w:rPr>
              <w:t>e</w:t>
            </w:r>
            <w:r w:rsidRPr="00BF6ECA">
              <w:rPr>
                <w:rFonts w:ascii="Arial" w:hAnsi="Arial" w:cs="Arial"/>
                <w:w w:val="103"/>
                <w:sz w:val="22"/>
                <w:szCs w:val="22"/>
              </w:rPr>
              <w:t>-</w:t>
            </w:r>
            <w:r w:rsidR="00443831" w:rsidRPr="00BF6ECA">
              <w:rPr>
                <w:rFonts w:ascii="Arial" w:hAnsi="Arial" w:cs="Arial"/>
                <w:w w:val="103"/>
                <w:sz w:val="22"/>
                <w:szCs w:val="22"/>
              </w:rPr>
              <w:t xml:space="preserve"> </w:t>
            </w:r>
            <w:r w:rsidR="006B3DED" w:rsidRPr="006B3DED">
              <w:rPr>
                <w:rFonts w:ascii="Arial" w:hAnsi="Arial" w:cs="Arial"/>
                <w:b/>
                <w:w w:val="103"/>
                <w:sz w:val="22"/>
                <w:szCs w:val="22"/>
              </w:rPr>
              <w:t>12</w:t>
            </w:r>
            <w:r w:rsidR="00443831" w:rsidRPr="00BF6ECA">
              <w:rPr>
                <w:rFonts w:ascii="Arial" w:hAnsi="Arial" w:cs="Arial"/>
                <w:b/>
                <w:w w:val="103"/>
                <w:sz w:val="22"/>
                <w:szCs w:val="22"/>
              </w:rPr>
              <w:t>:00 PM</w:t>
            </w:r>
          </w:p>
        </w:tc>
      </w:tr>
      <w:tr w:rsidR="0043705F" w:rsidRPr="00BF6ECA" w:rsidTr="00443831">
        <w:trPr>
          <w:trHeight w:hRule="exact" w:val="1028"/>
        </w:trPr>
        <w:tc>
          <w:tcPr>
            <w:tcW w:w="555" w:type="dxa"/>
            <w:tcBorders>
              <w:top w:val="single" w:sz="8" w:space="0" w:color="000000"/>
              <w:left w:val="single" w:sz="8" w:space="0" w:color="000000"/>
              <w:bottom w:val="single" w:sz="8" w:space="0" w:color="000000"/>
              <w:right w:val="single" w:sz="8" w:space="0" w:color="000000"/>
            </w:tcBorders>
          </w:tcPr>
          <w:p w:rsidR="0043705F" w:rsidRPr="00BF6ECA" w:rsidRDefault="009672AC" w:rsidP="00EF44AC">
            <w:pPr>
              <w:ind w:left="222"/>
              <w:jc w:val="center"/>
              <w:rPr>
                <w:rFonts w:ascii="Arial" w:hAnsi="Arial" w:cs="Arial"/>
                <w:sz w:val="22"/>
                <w:szCs w:val="22"/>
              </w:rPr>
            </w:pPr>
            <w:r w:rsidRPr="00BF6ECA">
              <w:rPr>
                <w:rFonts w:ascii="Arial" w:hAnsi="Arial" w:cs="Arial"/>
                <w:spacing w:val="-1"/>
                <w:w w:val="115"/>
                <w:sz w:val="22"/>
                <w:szCs w:val="22"/>
              </w:rPr>
              <w:t>5</w:t>
            </w:r>
            <w:r w:rsidRPr="00BF6ECA">
              <w:rPr>
                <w:rFonts w:ascii="Arial" w:hAnsi="Arial" w:cs="Arial"/>
                <w:w w:val="115"/>
                <w:sz w:val="22"/>
                <w:szCs w:val="22"/>
              </w:rPr>
              <w:t>.</w:t>
            </w:r>
          </w:p>
        </w:tc>
        <w:tc>
          <w:tcPr>
            <w:tcW w:w="3700" w:type="dxa"/>
            <w:tcBorders>
              <w:top w:val="single" w:sz="8" w:space="0" w:color="000000"/>
              <w:left w:val="single" w:sz="8" w:space="0" w:color="000000"/>
              <w:bottom w:val="single" w:sz="8" w:space="0" w:color="000000"/>
              <w:right w:val="single" w:sz="8" w:space="0" w:color="000000"/>
            </w:tcBorders>
          </w:tcPr>
          <w:p w:rsidR="0043705F" w:rsidRPr="00BF6ECA" w:rsidRDefault="009672AC" w:rsidP="00443831">
            <w:pPr>
              <w:ind w:left="88" w:right="101"/>
              <w:jc w:val="both"/>
              <w:rPr>
                <w:rFonts w:ascii="Arial" w:hAnsi="Arial" w:cs="Arial"/>
                <w:sz w:val="22"/>
                <w:szCs w:val="22"/>
              </w:rPr>
            </w:pPr>
            <w:r w:rsidRPr="00BF6ECA">
              <w:rPr>
                <w:rFonts w:ascii="Arial" w:hAnsi="Arial" w:cs="Arial"/>
                <w:w w:val="117"/>
                <w:sz w:val="22"/>
                <w:szCs w:val="22"/>
              </w:rPr>
              <w:t>Da</w:t>
            </w:r>
            <w:r w:rsidRPr="00BF6ECA">
              <w:rPr>
                <w:rFonts w:ascii="Arial" w:hAnsi="Arial" w:cs="Arial"/>
                <w:spacing w:val="-1"/>
                <w:w w:val="117"/>
                <w:sz w:val="22"/>
                <w:szCs w:val="22"/>
              </w:rPr>
              <w:t>t</w:t>
            </w:r>
            <w:r w:rsidRPr="00BF6ECA">
              <w:rPr>
                <w:rFonts w:ascii="Arial" w:hAnsi="Arial" w:cs="Arial"/>
                <w:w w:val="117"/>
                <w:sz w:val="22"/>
                <w:szCs w:val="22"/>
              </w:rPr>
              <w:t>e</w:t>
            </w:r>
            <w:r w:rsidRPr="00BF6ECA">
              <w:rPr>
                <w:rFonts w:ascii="Arial" w:hAnsi="Arial" w:cs="Arial"/>
                <w:spacing w:val="-2"/>
                <w:w w:val="117"/>
                <w:sz w:val="22"/>
                <w:szCs w:val="22"/>
              </w:rPr>
              <w:t xml:space="preserve"> </w:t>
            </w:r>
            <w:r w:rsidRPr="00BF6ECA">
              <w:rPr>
                <w:rFonts w:ascii="Arial" w:hAnsi="Arial" w:cs="Arial"/>
                <w:spacing w:val="3"/>
                <w:w w:val="117"/>
                <w:sz w:val="22"/>
                <w:szCs w:val="22"/>
              </w:rPr>
              <w:t>a</w:t>
            </w:r>
            <w:r w:rsidRPr="00BF6ECA">
              <w:rPr>
                <w:rFonts w:ascii="Arial" w:hAnsi="Arial" w:cs="Arial"/>
                <w:w w:val="117"/>
                <w:sz w:val="22"/>
                <w:szCs w:val="22"/>
              </w:rPr>
              <w:t>nd</w:t>
            </w:r>
            <w:r w:rsidRPr="00BF6ECA">
              <w:rPr>
                <w:rFonts w:ascii="Arial" w:hAnsi="Arial" w:cs="Arial"/>
                <w:spacing w:val="6"/>
                <w:w w:val="117"/>
                <w:sz w:val="22"/>
                <w:szCs w:val="22"/>
              </w:rPr>
              <w:t xml:space="preserve"> </w:t>
            </w:r>
            <w:r w:rsidRPr="00BF6ECA">
              <w:rPr>
                <w:rFonts w:ascii="Arial" w:hAnsi="Arial" w:cs="Arial"/>
                <w:spacing w:val="2"/>
                <w:w w:val="103"/>
                <w:sz w:val="22"/>
                <w:szCs w:val="22"/>
              </w:rPr>
              <w:t>T</w:t>
            </w:r>
            <w:r w:rsidRPr="00BF6ECA">
              <w:rPr>
                <w:rFonts w:ascii="Arial" w:hAnsi="Arial" w:cs="Arial"/>
                <w:spacing w:val="-6"/>
                <w:w w:val="83"/>
                <w:sz w:val="22"/>
                <w:szCs w:val="22"/>
              </w:rPr>
              <w:t>i</w:t>
            </w:r>
            <w:r w:rsidRPr="00BF6ECA">
              <w:rPr>
                <w:rFonts w:ascii="Arial" w:hAnsi="Arial" w:cs="Arial"/>
                <w:spacing w:val="3"/>
                <w:w w:val="111"/>
                <w:sz w:val="22"/>
                <w:szCs w:val="22"/>
              </w:rPr>
              <w:t>m</w:t>
            </w:r>
            <w:r w:rsidRPr="00BF6ECA">
              <w:rPr>
                <w:rFonts w:ascii="Arial" w:hAnsi="Arial" w:cs="Arial"/>
                <w:w w:val="130"/>
                <w:sz w:val="22"/>
                <w:szCs w:val="22"/>
              </w:rPr>
              <w:t>e</w:t>
            </w:r>
            <w:r w:rsidRPr="00BF6ECA">
              <w:rPr>
                <w:rFonts w:ascii="Arial" w:hAnsi="Arial" w:cs="Arial"/>
                <w:spacing w:val="8"/>
                <w:sz w:val="22"/>
                <w:szCs w:val="22"/>
              </w:rPr>
              <w:t xml:space="preserve"> </w:t>
            </w:r>
            <w:r w:rsidRPr="00BF6ECA">
              <w:rPr>
                <w:rFonts w:ascii="Arial" w:hAnsi="Arial" w:cs="Arial"/>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15"/>
                <w:sz w:val="22"/>
                <w:szCs w:val="22"/>
              </w:rPr>
              <w:t xml:space="preserve"> </w:t>
            </w:r>
            <w:r w:rsidRPr="00BF6ECA">
              <w:rPr>
                <w:rFonts w:ascii="Arial" w:hAnsi="Arial" w:cs="Arial"/>
                <w:spacing w:val="-1"/>
                <w:w w:val="115"/>
                <w:sz w:val="22"/>
                <w:szCs w:val="22"/>
              </w:rPr>
              <w:t>o</w:t>
            </w:r>
            <w:r w:rsidRPr="00BF6ECA">
              <w:rPr>
                <w:rFonts w:ascii="Arial" w:hAnsi="Arial" w:cs="Arial"/>
                <w:w w:val="115"/>
                <w:sz w:val="22"/>
                <w:szCs w:val="22"/>
              </w:rPr>
              <w:t>p</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pacing w:val="11"/>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3"/>
                <w:sz w:val="22"/>
                <w:szCs w:val="22"/>
              </w:rPr>
              <w:t xml:space="preserve"> </w:t>
            </w:r>
            <w:r w:rsidRPr="00BF6ECA">
              <w:rPr>
                <w:rFonts w:ascii="Arial" w:hAnsi="Arial" w:cs="Arial"/>
                <w:spacing w:val="-5"/>
                <w:w w:val="103"/>
                <w:sz w:val="22"/>
                <w:szCs w:val="22"/>
              </w:rPr>
              <w:t>t</w:t>
            </w:r>
            <w:r w:rsidRPr="00BF6ECA">
              <w:rPr>
                <w:rFonts w:ascii="Arial" w:hAnsi="Arial" w:cs="Arial"/>
                <w:w w:val="115"/>
                <w:sz w:val="22"/>
                <w:szCs w:val="22"/>
              </w:rPr>
              <w:t>h</w:t>
            </w:r>
            <w:r w:rsidRPr="00BF6ECA">
              <w:rPr>
                <w:rFonts w:ascii="Arial" w:hAnsi="Arial" w:cs="Arial"/>
                <w:w w:val="130"/>
                <w:sz w:val="22"/>
                <w:szCs w:val="22"/>
              </w:rPr>
              <w:t>e</w:t>
            </w:r>
            <w:r w:rsidR="00443831" w:rsidRPr="00BF6ECA">
              <w:rPr>
                <w:rFonts w:ascii="Arial" w:hAnsi="Arial" w:cs="Arial"/>
                <w:w w:val="130"/>
                <w:sz w:val="22"/>
                <w:szCs w:val="22"/>
              </w:rPr>
              <w:t xml:space="preserve"> </w:t>
            </w:r>
            <w:r w:rsidRPr="00BF6ECA">
              <w:rPr>
                <w:rFonts w:ascii="Arial" w:hAnsi="Arial" w:cs="Arial"/>
                <w:spacing w:val="-2"/>
                <w:w w:val="103"/>
                <w:sz w:val="22"/>
                <w:szCs w:val="22"/>
              </w:rPr>
              <w:t>T</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w w:val="115"/>
                <w:sz w:val="22"/>
                <w:szCs w:val="22"/>
              </w:rPr>
              <w:t>hn</w:t>
            </w:r>
            <w:r w:rsidRPr="00BF6ECA">
              <w:rPr>
                <w:rFonts w:ascii="Arial" w:hAnsi="Arial" w:cs="Arial"/>
                <w:spacing w:val="1"/>
                <w:w w:val="83"/>
                <w:sz w:val="22"/>
                <w:szCs w:val="22"/>
              </w:rPr>
              <w:t>i</w:t>
            </w:r>
            <w:r w:rsidRPr="00BF6ECA">
              <w:rPr>
                <w:rFonts w:ascii="Arial" w:hAnsi="Arial" w:cs="Arial"/>
                <w:w w:val="117"/>
                <w:sz w:val="22"/>
                <w:szCs w:val="22"/>
              </w:rPr>
              <w:t>c</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4"/>
                <w:sz w:val="22"/>
                <w:szCs w:val="22"/>
              </w:rPr>
              <w:t xml:space="preserve"> </w:t>
            </w:r>
            <w:r w:rsidRPr="00BF6ECA">
              <w:rPr>
                <w:rFonts w:ascii="Arial" w:hAnsi="Arial" w:cs="Arial"/>
                <w:spacing w:val="3"/>
                <w:w w:val="103"/>
                <w:sz w:val="22"/>
                <w:szCs w:val="22"/>
              </w:rPr>
              <w:t>B</w:t>
            </w:r>
            <w:r w:rsidRPr="00BF6ECA">
              <w:rPr>
                <w:rFonts w:ascii="Arial" w:hAnsi="Arial" w:cs="Arial"/>
                <w:w w:val="83"/>
                <w:sz w:val="22"/>
                <w:szCs w:val="22"/>
              </w:rPr>
              <w:t>i</w:t>
            </w:r>
            <w:r w:rsidRPr="00BF6ECA">
              <w:rPr>
                <w:rFonts w:ascii="Arial" w:hAnsi="Arial" w:cs="Arial"/>
                <w:spacing w:val="-1"/>
                <w:w w:val="115"/>
                <w:sz w:val="22"/>
                <w:szCs w:val="22"/>
              </w:rPr>
              <w:t>d</w:t>
            </w:r>
            <w:r w:rsidRPr="00BF6ECA">
              <w:rPr>
                <w:rFonts w:ascii="Arial" w:hAnsi="Arial" w:cs="Arial"/>
                <w:w w:val="115"/>
                <w:sz w:val="22"/>
                <w:szCs w:val="22"/>
              </w:rPr>
              <w:t>.</w:t>
            </w:r>
          </w:p>
        </w:tc>
        <w:tc>
          <w:tcPr>
            <w:tcW w:w="3921" w:type="dxa"/>
            <w:tcBorders>
              <w:top w:val="single" w:sz="8" w:space="0" w:color="000000"/>
              <w:left w:val="single" w:sz="8" w:space="0" w:color="000000"/>
              <w:bottom w:val="single" w:sz="8" w:space="0" w:color="000000"/>
              <w:right w:val="single" w:sz="8" w:space="0" w:color="000000"/>
            </w:tcBorders>
          </w:tcPr>
          <w:p w:rsidR="00443831" w:rsidRPr="00BF6ECA" w:rsidRDefault="009672AC" w:rsidP="00443831">
            <w:pPr>
              <w:ind w:firstLine="687"/>
              <w:rPr>
                <w:rFonts w:ascii="Arial" w:hAnsi="Arial" w:cs="Arial"/>
                <w:w w:val="115"/>
                <w:sz w:val="22"/>
                <w:szCs w:val="22"/>
              </w:rPr>
            </w:pPr>
            <w:r w:rsidRPr="00BF6ECA">
              <w:rPr>
                <w:rFonts w:ascii="Arial" w:hAnsi="Arial" w:cs="Arial"/>
                <w:spacing w:val="1"/>
                <w:w w:val="115"/>
                <w:sz w:val="22"/>
                <w:szCs w:val="22"/>
              </w:rPr>
              <w:t>D</w:t>
            </w:r>
            <w:r w:rsidRPr="00BF6ECA">
              <w:rPr>
                <w:rFonts w:ascii="Arial" w:hAnsi="Arial" w:cs="Arial"/>
                <w:spacing w:val="-1"/>
                <w:w w:val="115"/>
                <w:sz w:val="22"/>
                <w:szCs w:val="22"/>
              </w:rPr>
              <w:t>a</w:t>
            </w:r>
            <w:r w:rsidRPr="00BF6ECA">
              <w:rPr>
                <w:rFonts w:ascii="Arial" w:hAnsi="Arial" w:cs="Arial"/>
                <w:spacing w:val="2"/>
                <w:w w:val="115"/>
                <w:sz w:val="22"/>
                <w:szCs w:val="22"/>
              </w:rPr>
              <w:t>t</w:t>
            </w:r>
            <w:r w:rsidRPr="00BF6ECA">
              <w:rPr>
                <w:rFonts w:ascii="Arial" w:hAnsi="Arial" w:cs="Arial"/>
                <w:w w:val="115"/>
                <w:sz w:val="22"/>
                <w:szCs w:val="22"/>
              </w:rPr>
              <w:t>e</w:t>
            </w:r>
            <w:r w:rsidRPr="00BF6ECA">
              <w:rPr>
                <w:rFonts w:ascii="Arial" w:hAnsi="Arial" w:cs="Arial"/>
                <w:spacing w:val="1"/>
                <w:w w:val="115"/>
                <w:sz w:val="22"/>
                <w:szCs w:val="22"/>
              </w:rPr>
              <w:t xml:space="preserve"> </w:t>
            </w:r>
            <w:r w:rsidRPr="00BF6ECA">
              <w:rPr>
                <w:rFonts w:ascii="Arial" w:hAnsi="Arial" w:cs="Arial"/>
                <w:w w:val="115"/>
                <w:sz w:val="22"/>
                <w:szCs w:val="22"/>
              </w:rPr>
              <w:t xml:space="preserve">– </w:t>
            </w:r>
            <w:r w:rsidR="00E5038E">
              <w:rPr>
                <w:rFonts w:ascii="Arial" w:hAnsi="Arial" w:cs="Arial"/>
                <w:b/>
                <w:w w:val="103"/>
                <w:sz w:val="22"/>
                <w:szCs w:val="22"/>
              </w:rPr>
              <w:t>31</w:t>
            </w:r>
            <w:r w:rsidR="006B3DED" w:rsidRPr="006B3DED">
              <w:rPr>
                <w:rFonts w:ascii="Arial" w:hAnsi="Arial" w:cs="Arial"/>
                <w:b/>
                <w:w w:val="103"/>
                <w:sz w:val="22"/>
                <w:szCs w:val="22"/>
                <w:vertAlign w:val="superscript"/>
              </w:rPr>
              <w:t>st</w:t>
            </w:r>
            <w:r w:rsidR="006B3DED">
              <w:rPr>
                <w:rFonts w:ascii="Arial" w:hAnsi="Arial" w:cs="Arial"/>
                <w:b/>
                <w:w w:val="103"/>
                <w:sz w:val="22"/>
                <w:szCs w:val="22"/>
              </w:rPr>
              <w:t xml:space="preserve"> </w:t>
            </w:r>
            <w:r w:rsidR="00E5038E">
              <w:rPr>
                <w:rFonts w:ascii="Arial" w:hAnsi="Arial" w:cs="Arial"/>
                <w:b/>
                <w:w w:val="103"/>
                <w:sz w:val="22"/>
                <w:szCs w:val="22"/>
              </w:rPr>
              <w:t xml:space="preserve">May </w:t>
            </w:r>
            <w:r w:rsidR="00443831" w:rsidRPr="00BF6ECA">
              <w:rPr>
                <w:rFonts w:ascii="Arial" w:hAnsi="Arial" w:cs="Arial"/>
                <w:b/>
                <w:w w:val="103"/>
                <w:sz w:val="22"/>
                <w:szCs w:val="22"/>
              </w:rPr>
              <w:t>202</w:t>
            </w:r>
            <w:r w:rsidR="006B3DED">
              <w:rPr>
                <w:rFonts w:ascii="Arial" w:hAnsi="Arial" w:cs="Arial"/>
                <w:b/>
                <w:w w:val="103"/>
                <w:sz w:val="22"/>
                <w:szCs w:val="22"/>
              </w:rPr>
              <w:t>3</w:t>
            </w:r>
          </w:p>
          <w:p w:rsidR="0043705F" w:rsidRPr="00BF6ECA" w:rsidRDefault="009672AC" w:rsidP="00443831">
            <w:pPr>
              <w:ind w:firstLine="687"/>
              <w:rPr>
                <w:rFonts w:ascii="Arial" w:hAnsi="Arial" w:cs="Arial"/>
                <w:sz w:val="22"/>
                <w:szCs w:val="22"/>
              </w:rPr>
            </w:pP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w w:val="111"/>
                <w:sz w:val="22"/>
                <w:szCs w:val="22"/>
              </w:rPr>
              <w:t>m</w:t>
            </w:r>
            <w:r w:rsidRPr="00BF6ECA">
              <w:rPr>
                <w:rFonts w:ascii="Arial" w:hAnsi="Arial" w:cs="Arial"/>
                <w:w w:val="130"/>
                <w:sz w:val="22"/>
                <w:szCs w:val="22"/>
              </w:rPr>
              <w:t>e</w:t>
            </w:r>
            <w:r w:rsidRPr="00BF6ECA">
              <w:rPr>
                <w:rFonts w:ascii="Arial" w:hAnsi="Arial" w:cs="Arial"/>
                <w:spacing w:val="10"/>
                <w:sz w:val="22"/>
                <w:szCs w:val="22"/>
              </w:rPr>
              <w:t xml:space="preserve"> </w:t>
            </w:r>
            <w:r w:rsidRPr="00BF6ECA">
              <w:rPr>
                <w:rFonts w:ascii="Arial" w:hAnsi="Arial" w:cs="Arial"/>
                <w:w w:val="115"/>
                <w:sz w:val="22"/>
                <w:szCs w:val="22"/>
              </w:rPr>
              <w:t>–</w:t>
            </w:r>
            <w:r w:rsidR="00443831" w:rsidRPr="00BF6ECA">
              <w:rPr>
                <w:rFonts w:ascii="Arial" w:hAnsi="Arial" w:cs="Arial"/>
                <w:w w:val="115"/>
                <w:sz w:val="22"/>
                <w:szCs w:val="22"/>
              </w:rPr>
              <w:t xml:space="preserve"> </w:t>
            </w:r>
            <w:r w:rsidR="006B3DED">
              <w:rPr>
                <w:rFonts w:ascii="Arial" w:hAnsi="Arial" w:cs="Arial"/>
                <w:b/>
                <w:w w:val="103"/>
                <w:sz w:val="22"/>
                <w:szCs w:val="22"/>
              </w:rPr>
              <w:t>04</w:t>
            </w:r>
            <w:r w:rsidR="00D23909">
              <w:rPr>
                <w:rFonts w:ascii="Arial" w:hAnsi="Arial" w:cs="Arial"/>
                <w:b/>
                <w:w w:val="103"/>
                <w:sz w:val="22"/>
                <w:szCs w:val="22"/>
              </w:rPr>
              <w:t>:00</w:t>
            </w:r>
            <w:r w:rsidR="00443831" w:rsidRPr="00BF6ECA">
              <w:rPr>
                <w:rFonts w:ascii="Arial" w:hAnsi="Arial" w:cs="Arial"/>
                <w:b/>
                <w:w w:val="103"/>
                <w:sz w:val="22"/>
                <w:szCs w:val="22"/>
              </w:rPr>
              <w:t xml:space="preserve"> </w:t>
            </w:r>
            <w:r w:rsidR="006B3DED">
              <w:rPr>
                <w:rFonts w:ascii="Arial" w:hAnsi="Arial" w:cs="Arial"/>
                <w:b/>
                <w:w w:val="103"/>
                <w:sz w:val="22"/>
                <w:szCs w:val="22"/>
              </w:rPr>
              <w:t>P</w:t>
            </w:r>
            <w:r w:rsidR="00443831" w:rsidRPr="00BF6ECA">
              <w:rPr>
                <w:rFonts w:ascii="Arial" w:hAnsi="Arial" w:cs="Arial"/>
                <w:b/>
                <w:w w:val="103"/>
                <w:sz w:val="22"/>
                <w:szCs w:val="22"/>
              </w:rPr>
              <w:t>M</w:t>
            </w:r>
          </w:p>
          <w:p w:rsidR="0043705F" w:rsidRPr="00BF6ECA" w:rsidRDefault="009672AC" w:rsidP="00E5038E">
            <w:pPr>
              <w:ind w:firstLine="687"/>
              <w:rPr>
                <w:rFonts w:ascii="Arial" w:hAnsi="Arial" w:cs="Arial"/>
                <w:sz w:val="22"/>
                <w:szCs w:val="22"/>
              </w:rPr>
            </w:pPr>
            <w:r w:rsidRPr="00BF6ECA">
              <w:rPr>
                <w:rFonts w:ascii="Arial" w:hAnsi="Arial" w:cs="Arial"/>
                <w:spacing w:val="-3"/>
                <w:w w:val="95"/>
                <w:sz w:val="22"/>
                <w:szCs w:val="22"/>
              </w:rPr>
              <w:t>V</w:t>
            </w:r>
            <w:r w:rsidRPr="00BF6ECA">
              <w:rPr>
                <w:rFonts w:ascii="Arial" w:hAnsi="Arial" w:cs="Arial"/>
                <w:spacing w:val="3"/>
                <w:w w:val="130"/>
                <w:sz w:val="22"/>
                <w:szCs w:val="22"/>
              </w:rPr>
              <w:t>e</w:t>
            </w:r>
            <w:r w:rsidRPr="00BF6ECA">
              <w:rPr>
                <w:rFonts w:ascii="Arial" w:hAnsi="Arial" w:cs="Arial"/>
                <w:spacing w:val="-2"/>
                <w:w w:val="126"/>
                <w:sz w:val="22"/>
                <w:szCs w:val="22"/>
              </w:rPr>
              <w:t>n</w:t>
            </w:r>
            <w:r w:rsidRPr="00BF6ECA">
              <w:rPr>
                <w:rFonts w:ascii="Arial" w:hAnsi="Arial" w:cs="Arial"/>
                <w:spacing w:val="-4"/>
                <w:w w:val="126"/>
                <w:sz w:val="22"/>
                <w:szCs w:val="22"/>
              </w:rPr>
              <w:t>u</w:t>
            </w:r>
            <w:r w:rsidRPr="00BF6ECA">
              <w:rPr>
                <w:rFonts w:ascii="Arial" w:hAnsi="Arial" w:cs="Arial"/>
                <w:spacing w:val="-2"/>
                <w:w w:val="130"/>
                <w:sz w:val="22"/>
                <w:szCs w:val="22"/>
              </w:rPr>
              <w:t>e</w:t>
            </w:r>
            <w:r w:rsidR="00443831" w:rsidRPr="00BF6ECA">
              <w:rPr>
                <w:rFonts w:ascii="Arial" w:hAnsi="Arial" w:cs="Arial"/>
                <w:spacing w:val="-2"/>
                <w:w w:val="130"/>
                <w:sz w:val="22"/>
                <w:szCs w:val="22"/>
              </w:rPr>
              <w:t xml:space="preserve"> - </w:t>
            </w:r>
            <w:r w:rsidRPr="00BF6ECA">
              <w:rPr>
                <w:rFonts w:ascii="Arial" w:hAnsi="Arial" w:cs="Arial"/>
                <w:b/>
                <w:spacing w:val="2"/>
                <w:w w:val="86"/>
                <w:sz w:val="22"/>
                <w:szCs w:val="22"/>
              </w:rPr>
              <w:t>I</w:t>
            </w:r>
            <w:r w:rsidRPr="00BF6ECA">
              <w:rPr>
                <w:rFonts w:ascii="Arial" w:hAnsi="Arial" w:cs="Arial"/>
                <w:b/>
                <w:spacing w:val="-3"/>
                <w:w w:val="115"/>
                <w:sz w:val="22"/>
                <w:szCs w:val="22"/>
              </w:rPr>
              <w:t>n</w:t>
            </w:r>
            <w:r w:rsidRPr="00BF6ECA">
              <w:rPr>
                <w:rFonts w:ascii="Arial" w:hAnsi="Arial" w:cs="Arial"/>
                <w:b/>
                <w:w w:val="115"/>
                <w:sz w:val="22"/>
                <w:szCs w:val="22"/>
              </w:rPr>
              <w:t>d</w:t>
            </w:r>
            <w:r w:rsidRPr="00BF6ECA">
              <w:rPr>
                <w:rFonts w:ascii="Arial" w:hAnsi="Arial" w:cs="Arial"/>
                <w:b/>
                <w:spacing w:val="-4"/>
                <w:w w:val="83"/>
                <w:sz w:val="22"/>
                <w:szCs w:val="22"/>
              </w:rPr>
              <w:t>i</w:t>
            </w:r>
            <w:r w:rsidRPr="00BF6ECA">
              <w:rPr>
                <w:rFonts w:ascii="Arial" w:hAnsi="Arial" w:cs="Arial"/>
                <w:b/>
                <w:w w:val="130"/>
                <w:sz w:val="22"/>
                <w:szCs w:val="22"/>
              </w:rPr>
              <w:t>a</w:t>
            </w:r>
            <w:r w:rsidRPr="00BF6ECA">
              <w:rPr>
                <w:rFonts w:ascii="Arial" w:hAnsi="Arial" w:cs="Arial"/>
                <w:b/>
                <w:w w:val="115"/>
                <w:sz w:val="22"/>
                <w:szCs w:val="22"/>
              </w:rPr>
              <w:t>n</w:t>
            </w:r>
            <w:r w:rsidRPr="00BF6ECA">
              <w:rPr>
                <w:rFonts w:ascii="Arial" w:hAnsi="Arial" w:cs="Arial"/>
                <w:b/>
                <w:spacing w:val="6"/>
                <w:sz w:val="22"/>
                <w:szCs w:val="22"/>
              </w:rPr>
              <w:t xml:space="preserve"> </w:t>
            </w:r>
            <w:r w:rsidRPr="00BF6ECA">
              <w:rPr>
                <w:rFonts w:ascii="Arial" w:hAnsi="Arial" w:cs="Arial"/>
                <w:b/>
                <w:spacing w:val="-3"/>
                <w:w w:val="111"/>
                <w:sz w:val="22"/>
                <w:szCs w:val="22"/>
              </w:rPr>
              <w:t>Ba</w:t>
            </w:r>
            <w:r w:rsidRPr="00BF6ECA">
              <w:rPr>
                <w:rFonts w:ascii="Arial" w:hAnsi="Arial" w:cs="Arial"/>
                <w:b/>
                <w:spacing w:val="-1"/>
                <w:w w:val="111"/>
                <w:sz w:val="22"/>
                <w:szCs w:val="22"/>
              </w:rPr>
              <w:t>n</w:t>
            </w:r>
            <w:r w:rsidRPr="00BF6ECA">
              <w:rPr>
                <w:rFonts w:ascii="Arial" w:hAnsi="Arial" w:cs="Arial"/>
                <w:b/>
                <w:spacing w:val="4"/>
                <w:w w:val="111"/>
                <w:sz w:val="22"/>
                <w:szCs w:val="22"/>
              </w:rPr>
              <w:t>k</w:t>
            </w:r>
            <w:r w:rsidRPr="00BF6ECA">
              <w:rPr>
                <w:rFonts w:ascii="Arial" w:hAnsi="Arial" w:cs="Arial"/>
                <w:b/>
                <w:w w:val="111"/>
                <w:sz w:val="22"/>
                <w:szCs w:val="22"/>
              </w:rPr>
              <w:t>,</w:t>
            </w:r>
            <w:r w:rsidRPr="00BF6ECA">
              <w:rPr>
                <w:rFonts w:ascii="Arial" w:hAnsi="Arial" w:cs="Arial"/>
                <w:b/>
                <w:spacing w:val="6"/>
                <w:w w:val="111"/>
                <w:sz w:val="22"/>
                <w:szCs w:val="22"/>
              </w:rPr>
              <w:t xml:space="preserve"> </w:t>
            </w:r>
            <w:r w:rsidRPr="00BF6ECA">
              <w:rPr>
                <w:rFonts w:ascii="Arial" w:hAnsi="Arial" w:cs="Arial"/>
                <w:b/>
                <w:spacing w:val="2"/>
                <w:w w:val="103"/>
                <w:sz w:val="22"/>
                <w:szCs w:val="22"/>
              </w:rPr>
              <w:t>Z</w:t>
            </w:r>
            <w:r w:rsidRPr="00BF6ECA">
              <w:rPr>
                <w:rFonts w:ascii="Arial" w:hAnsi="Arial" w:cs="Arial"/>
                <w:b/>
                <w:spacing w:val="-1"/>
                <w:w w:val="115"/>
                <w:sz w:val="22"/>
                <w:szCs w:val="22"/>
              </w:rPr>
              <w:t>on</w:t>
            </w:r>
            <w:r w:rsidRPr="00BF6ECA">
              <w:rPr>
                <w:rFonts w:ascii="Arial" w:hAnsi="Arial" w:cs="Arial"/>
                <w:b/>
                <w:w w:val="130"/>
                <w:sz w:val="22"/>
                <w:szCs w:val="22"/>
              </w:rPr>
              <w:t>a</w:t>
            </w:r>
            <w:r w:rsidRPr="00BF6ECA">
              <w:rPr>
                <w:rFonts w:ascii="Arial" w:hAnsi="Arial" w:cs="Arial"/>
                <w:b/>
                <w:w w:val="83"/>
                <w:sz w:val="22"/>
                <w:szCs w:val="22"/>
              </w:rPr>
              <w:t>l</w:t>
            </w:r>
            <w:r w:rsidRPr="00BF6ECA">
              <w:rPr>
                <w:rFonts w:ascii="Arial" w:hAnsi="Arial" w:cs="Arial"/>
                <w:b/>
                <w:sz w:val="22"/>
                <w:szCs w:val="22"/>
              </w:rPr>
              <w:t xml:space="preserve"> </w:t>
            </w:r>
            <w:r w:rsidRPr="00BF6ECA">
              <w:rPr>
                <w:rFonts w:ascii="Arial" w:hAnsi="Arial" w:cs="Arial"/>
                <w:b/>
                <w:spacing w:val="15"/>
                <w:sz w:val="22"/>
                <w:szCs w:val="22"/>
              </w:rPr>
              <w:t xml:space="preserve"> </w:t>
            </w:r>
            <w:r w:rsidR="00443831" w:rsidRPr="00BF6ECA">
              <w:rPr>
                <w:rFonts w:ascii="Arial" w:hAnsi="Arial" w:cs="Arial"/>
                <w:b/>
                <w:spacing w:val="15"/>
                <w:sz w:val="22"/>
                <w:szCs w:val="22"/>
              </w:rPr>
              <w:tab/>
            </w:r>
            <w:r w:rsidRPr="00BF6ECA">
              <w:rPr>
                <w:rFonts w:ascii="Arial" w:hAnsi="Arial" w:cs="Arial"/>
                <w:b/>
                <w:w w:val="111"/>
                <w:sz w:val="22"/>
                <w:szCs w:val="22"/>
              </w:rPr>
              <w:t>O</w:t>
            </w:r>
            <w:r w:rsidRPr="00BF6ECA">
              <w:rPr>
                <w:rFonts w:ascii="Arial" w:hAnsi="Arial" w:cs="Arial"/>
                <w:b/>
                <w:spacing w:val="2"/>
                <w:w w:val="86"/>
                <w:sz w:val="22"/>
                <w:szCs w:val="22"/>
              </w:rPr>
              <w:t>f</w:t>
            </w:r>
            <w:r w:rsidRPr="00BF6ECA">
              <w:rPr>
                <w:rFonts w:ascii="Arial" w:hAnsi="Arial" w:cs="Arial"/>
                <w:b/>
                <w:w w:val="86"/>
                <w:sz w:val="22"/>
                <w:szCs w:val="22"/>
              </w:rPr>
              <w:t>f</w:t>
            </w:r>
            <w:r w:rsidRPr="00BF6ECA">
              <w:rPr>
                <w:rFonts w:ascii="Arial" w:hAnsi="Arial" w:cs="Arial"/>
                <w:b/>
                <w:w w:val="83"/>
                <w:sz w:val="22"/>
                <w:szCs w:val="22"/>
              </w:rPr>
              <w:t>i</w:t>
            </w:r>
            <w:r w:rsidRPr="00BF6ECA">
              <w:rPr>
                <w:rFonts w:ascii="Arial" w:hAnsi="Arial" w:cs="Arial"/>
                <w:b/>
                <w:w w:val="117"/>
                <w:sz w:val="22"/>
                <w:szCs w:val="22"/>
              </w:rPr>
              <w:t>c</w:t>
            </w:r>
            <w:r w:rsidRPr="00BF6ECA">
              <w:rPr>
                <w:rFonts w:ascii="Arial" w:hAnsi="Arial" w:cs="Arial"/>
                <w:b/>
                <w:spacing w:val="-1"/>
                <w:w w:val="130"/>
                <w:sz w:val="22"/>
                <w:szCs w:val="22"/>
              </w:rPr>
              <w:t>e</w:t>
            </w:r>
            <w:r w:rsidRPr="00BF6ECA">
              <w:rPr>
                <w:rFonts w:ascii="Arial" w:hAnsi="Arial" w:cs="Arial"/>
                <w:b/>
                <w:w w:val="115"/>
                <w:sz w:val="22"/>
                <w:szCs w:val="22"/>
              </w:rPr>
              <w:t>,</w:t>
            </w:r>
            <w:r w:rsidR="00443831" w:rsidRPr="00BF6ECA">
              <w:rPr>
                <w:rFonts w:ascii="Arial" w:hAnsi="Arial" w:cs="Arial"/>
                <w:b/>
                <w:w w:val="115"/>
                <w:sz w:val="22"/>
                <w:szCs w:val="22"/>
              </w:rPr>
              <w:t xml:space="preserve"> </w:t>
            </w:r>
            <w:r w:rsidR="00E5038E">
              <w:rPr>
                <w:rFonts w:ascii="Arial" w:hAnsi="Arial" w:cs="Arial"/>
                <w:b/>
                <w:w w:val="115"/>
                <w:sz w:val="22"/>
                <w:szCs w:val="22"/>
              </w:rPr>
              <w:t>Tirunelveli</w:t>
            </w:r>
          </w:p>
        </w:tc>
      </w:tr>
      <w:tr w:rsidR="0043705F" w:rsidRPr="00BF6ECA" w:rsidTr="00BE6355">
        <w:trPr>
          <w:trHeight w:hRule="exact" w:val="1792"/>
        </w:trPr>
        <w:tc>
          <w:tcPr>
            <w:tcW w:w="555" w:type="dxa"/>
            <w:tcBorders>
              <w:top w:val="single" w:sz="8" w:space="0" w:color="000000"/>
              <w:left w:val="single" w:sz="8" w:space="0" w:color="000000"/>
              <w:bottom w:val="single" w:sz="8" w:space="0" w:color="000000"/>
              <w:right w:val="single" w:sz="8" w:space="0" w:color="000000"/>
            </w:tcBorders>
          </w:tcPr>
          <w:p w:rsidR="0043705F" w:rsidRPr="00BF6ECA" w:rsidRDefault="009672AC" w:rsidP="00EF44AC">
            <w:pPr>
              <w:ind w:left="222"/>
              <w:jc w:val="center"/>
              <w:rPr>
                <w:rFonts w:ascii="Arial" w:hAnsi="Arial" w:cs="Arial"/>
                <w:sz w:val="22"/>
                <w:szCs w:val="22"/>
              </w:rPr>
            </w:pPr>
            <w:r w:rsidRPr="00BF6ECA">
              <w:rPr>
                <w:rFonts w:ascii="Arial" w:hAnsi="Arial" w:cs="Arial"/>
                <w:spacing w:val="-1"/>
                <w:w w:val="115"/>
                <w:sz w:val="22"/>
                <w:szCs w:val="22"/>
              </w:rPr>
              <w:t>6</w:t>
            </w:r>
            <w:r w:rsidRPr="00BF6ECA">
              <w:rPr>
                <w:rFonts w:ascii="Arial" w:hAnsi="Arial" w:cs="Arial"/>
                <w:w w:val="115"/>
                <w:sz w:val="22"/>
                <w:szCs w:val="22"/>
              </w:rPr>
              <w:t>.</w:t>
            </w:r>
          </w:p>
        </w:tc>
        <w:tc>
          <w:tcPr>
            <w:tcW w:w="3700" w:type="dxa"/>
            <w:tcBorders>
              <w:top w:val="single" w:sz="8" w:space="0" w:color="000000"/>
              <w:left w:val="single" w:sz="8" w:space="0" w:color="000000"/>
              <w:bottom w:val="single" w:sz="8" w:space="0" w:color="000000"/>
              <w:right w:val="single" w:sz="8" w:space="0" w:color="000000"/>
            </w:tcBorders>
          </w:tcPr>
          <w:p w:rsidR="0043705F" w:rsidRPr="00BF6ECA" w:rsidRDefault="009672AC" w:rsidP="00EF44AC">
            <w:pPr>
              <w:ind w:left="88" w:right="101"/>
              <w:jc w:val="both"/>
              <w:rPr>
                <w:rFonts w:ascii="Arial" w:hAnsi="Arial" w:cs="Arial"/>
                <w:sz w:val="22"/>
                <w:szCs w:val="22"/>
              </w:rPr>
            </w:pPr>
            <w:r w:rsidRPr="00BF6ECA">
              <w:rPr>
                <w:rFonts w:ascii="Arial" w:hAnsi="Arial" w:cs="Arial"/>
                <w:w w:val="117"/>
                <w:sz w:val="22"/>
                <w:szCs w:val="22"/>
              </w:rPr>
              <w:t>Da</w:t>
            </w:r>
            <w:r w:rsidRPr="00BF6ECA">
              <w:rPr>
                <w:rFonts w:ascii="Arial" w:hAnsi="Arial" w:cs="Arial"/>
                <w:spacing w:val="-1"/>
                <w:w w:val="117"/>
                <w:sz w:val="22"/>
                <w:szCs w:val="22"/>
              </w:rPr>
              <w:t>t</w:t>
            </w:r>
            <w:r w:rsidRPr="00BF6ECA">
              <w:rPr>
                <w:rFonts w:ascii="Arial" w:hAnsi="Arial" w:cs="Arial"/>
                <w:w w:val="117"/>
                <w:sz w:val="22"/>
                <w:szCs w:val="22"/>
              </w:rPr>
              <w:t>e</w:t>
            </w:r>
            <w:r w:rsidRPr="00BF6ECA">
              <w:rPr>
                <w:rFonts w:ascii="Arial" w:hAnsi="Arial" w:cs="Arial"/>
                <w:spacing w:val="-2"/>
                <w:w w:val="117"/>
                <w:sz w:val="22"/>
                <w:szCs w:val="22"/>
              </w:rPr>
              <w:t xml:space="preserve"> </w:t>
            </w:r>
            <w:r w:rsidRPr="00BF6ECA">
              <w:rPr>
                <w:rFonts w:ascii="Arial" w:hAnsi="Arial" w:cs="Arial"/>
                <w:spacing w:val="3"/>
                <w:w w:val="117"/>
                <w:sz w:val="22"/>
                <w:szCs w:val="22"/>
              </w:rPr>
              <w:t>a</w:t>
            </w:r>
            <w:r w:rsidRPr="00BF6ECA">
              <w:rPr>
                <w:rFonts w:ascii="Arial" w:hAnsi="Arial" w:cs="Arial"/>
                <w:w w:val="117"/>
                <w:sz w:val="22"/>
                <w:szCs w:val="22"/>
              </w:rPr>
              <w:t>nd</w:t>
            </w:r>
            <w:r w:rsidRPr="00BF6ECA">
              <w:rPr>
                <w:rFonts w:ascii="Arial" w:hAnsi="Arial" w:cs="Arial"/>
                <w:spacing w:val="6"/>
                <w:w w:val="117"/>
                <w:sz w:val="22"/>
                <w:szCs w:val="22"/>
              </w:rPr>
              <w:t xml:space="preserve"> </w:t>
            </w:r>
            <w:r w:rsidRPr="00BF6ECA">
              <w:rPr>
                <w:rFonts w:ascii="Arial" w:hAnsi="Arial" w:cs="Arial"/>
                <w:spacing w:val="2"/>
                <w:w w:val="103"/>
                <w:sz w:val="22"/>
                <w:szCs w:val="22"/>
              </w:rPr>
              <w:t>T</w:t>
            </w:r>
            <w:r w:rsidRPr="00BF6ECA">
              <w:rPr>
                <w:rFonts w:ascii="Arial" w:hAnsi="Arial" w:cs="Arial"/>
                <w:spacing w:val="-6"/>
                <w:w w:val="83"/>
                <w:sz w:val="22"/>
                <w:szCs w:val="22"/>
              </w:rPr>
              <w:t>i</w:t>
            </w:r>
            <w:r w:rsidRPr="00BF6ECA">
              <w:rPr>
                <w:rFonts w:ascii="Arial" w:hAnsi="Arial" w:cs="Arial"/>
                <w:spacing w:val="3"/>
                <w:w w:val="111"/>
                <w:sz w:val="22"/>
                <w:szCs w:val="22"/>
              </w:rPr>
              <w:t>m</w:t>
            </w:r>
            <w:r w:rsidRPr="00BF6ECA">
              <w:rPr>
                <w:rFonts w:ascii="Arial" w:hAnsi="Arial" w:cs="Arial"/>
                <w:w w:val="130"/>
                <w:sz w:val="22"/>
                <w:szCs w:val="22"/>
              </w:rPr>
              <w:t>e</w:t>
            </w:r>
            <w:r w:rsidRPr="00BF6ECA">
              <w:rPr>
                <w:rFonts w:ascii="Arial" w:hAnsi="Arial" w:cs="Arial"/>
                <w:spacing w:val="8"/>
                <w:sz w:val="22"/>
                <w:szCs w:val="22"/>
              </w:rPr>
              <w:t xml:space="preserve"> </w:t>
            </w:r>
            <w:r w:rsidRPr="00BF6ECA">
              <w:rPr>
                <w:rFonts w:ascii="Arial" w:hAnsi="Arial" w:cs="Arial"/>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15"/>
                <w:sz w:val="22"/>
                <w:szCs w:val="22"/>
              </w:rPr>
              <w:t xml:space="preserve"> </w:t>
            </w:r>
            <w:r w:rsidRPr="00BF6ECA">
              <w:rPr>
                <w:rFonts w:ascii="Arial" w:hAnsi="Arial" w:cs="Arial"/>
                <w:spacing w:val="-1"/>
                <w:w w:val="115"/>
                <w:sz w:val="22"/>
                <w:szCs w:val="22"/>
              </w:rPr>
              <w:t>o</w:t>
            </w:r>
            <w:r w:rsidRPr="00BF6ECA">
              <w:rPr>
                <w:rFonts w:ascii="Arial" w:hAnsi="Arial" w:cs="Arial"/>
                <w:w w:val="115"/>
                <w:sz w:val="22"/>
                <w:szCs w:val="22"/>
              </w:rPr>
              <w:t>p</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pacing w:val="11"/>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3"/>
                <w:sz w:val="22"/>
                <w:szCs w:val="22"/>
              </w:rPr>
              <w:t xml:space="preserve"> </w:t>
            </w:r>
            <w:r w:rsidRPr="00BF6ECA">
              <w:rPr>
                <w:rFonts w:ascii="Arial" w:hAnsi="Arial" w:cs="Arial"/>
                <w:w w:val="113"/>
                <w:sz w:val="22"/>
                <w:szCs w:val="22"/>
              </w:rPr>
              <w:t>F</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30"/>
                <w:sz w:val="22"/>
                <w:szCs w:val="22"/>
              </w:rPr>
              <w:t>a</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w w:val="83"/>
                <w:sz w:val="22"/>
                <w:szCs w:val="22"/>
              </w:rPr>
              <w:t>i</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pacing w:val="11"/>
                <w:sz w:val="22"/>
                <w:szCs w:val="22"/>
              </w:rPr>
              <w:t xml:space="preserve"> </w:t>
            </w:r>
            <w:r w:rsidRPr="00BF6ECA">
              <w:rPr>
                <w:rFonts w:ascii="Arial" w:hAnsi="Arial" w:cs="Arial"/>
                <w:spacing w:val="-3"/>
                <w:w w:val="103"/>
                <w:sz w:val="22"/>
                <w:szCs w:val="22"/>
              </w:rPr>
              <w:t>B</w:t>
            </w:r>
            <w:r w:rsidRPr="00BF6ECA">
              <w:rPr>
                <w:rFonts w:ascii="Arial" w:hAnsi="Arial" w:cs="Arial"/>
                <w:w w:val="83"/>
                <w:sz w:val="22"/>
                <w:szCs w:val="22"/>
              </w:rPr>
              <w:t>i</w:t>
            </w:r>
            <w:r w:rsidRPr="00BF6ECA">
              <w:rPr>
                <w:rFonts w:ascii="Arial" w:hAnsi="Arial" w:cs="Arial"/>
                <w:spacing w:val="4"/>
                <w:w w:val="115"/>
                <w:sz w:val="22"/>
                <w:szCs w:val="22"/>
              </w:rPr>
              <w:t>d</w:t>
            </w:r>
            <w:r w:rsidRPr="00BF6ECA">
              <w:rPr>
                <w:rFonts w:ascii="Arial" w:hAnsi="Arial" w:cs="Arial"/>
                <w:spacing w:val="-4"/>
                <w:w w:val="133"/>
                <w:sz w:val="22"/>
                <w:szCs w:val="22"/>
              </w:rPr>
              <w:t>s</w:t>
            </w:r>
            <w:r w:rsidRPr="00BF6ECA">
              <w:rPr>
                <w:rFonts w:ascii="Arial" w:hAnsi="Arial" w:cs="Arial"/>
                <w:w w:val="115"/>
                <w:sz w:val="22"/>
                <w:szCs w:val="22"/>
              </w:rPr>
              <w:t>.</w:t>
            </w:r>
          </w:p>
        </w:tc>
        <w:tc>
          <w:tcPr>
            <w:tcW w:w="3921" w:type="dxa"/>
            <w:tcBorders>
              <w:top w:val="single" w:sz="8" w:space="0" w:color="000000"/>
              <w:left w:val="single" w:sz="8" w:space="0" w:color="000000"/>
              <w:bottom w:val="single" w:sz="8" w:space="0" w:color="000000"/>
              <w:right w:val="single" w:sz="8" w:space="0" w:color="000000"/>
            </w:tcBorders>
          </w:tcPr>
          <w:p w:rsidR="0043705F" w:rsidRPr="00BF6ECA" w:rsidRDefault="009672AC" w:rsidP="00EF44AC">
            <w:pPr>
              <w:ind w:firstLine="3"/>
              <w:jc w:val="center"/>
              <w:rPr>
                <w:rFonts w:ascii="Arial" w:hAnsi="Arial" w:cs="Arial"/>
                <w:sz w:val="22"/>
                <w:szCs w:val="22"/>
              </w:rPr>
            </w:pPr>
            <w:r w:rsidRPr="00BF6ECA">
              <w:rPr>
                <w:rFonts w:ascii="Arial" w:hAnsi="Arial" w:cs="Arial"/>
                <w:spacing w:val="1"/>
                <w:w w:val="121"/>
                <w:sz w:val="22"/>
                <w:szCs w:val="22"/>
              </w:rPr>
              <w:t>D</w:t>
            </w:r>
            <w:r w:rsidRPr="00BF6ECA">
              <w:rPr>
                <w:rFonts w:ascii="Arial" w:hAnsi="Arial" w:cs="Arial"/>
                <w:spacing w:val="-1"/>
                <w:w w:val="121"/>
                <w:sz w:val="22"/>
                <w:szCs w:val="22"/>
              </w:rPr>
              <w:t>a</w:t>
            </w:r>
            <w:r w:rsidRPr="00BF6ECA">
              <w:rPr>
                <w:rFonts w:ascii="Arial" w:hAnsi="Arial" w:cs="Arial"/>
                <w:spacing w:val="1"/>
                <w:w w:val="121"/>
                <w:sz w:val="22"/>
                <w:szCs w:val="22"/>
              </w:rPr>
              <w:t>t</w:t>
            </w:r>
            <w:r w:rsidRPr="00BF6ECA">
              <w:rPr>
                <w:rFonts w:ascii="Arial" w:hAnsi="Arial" w:cs="Arial"/>
                <w:w w:val="121"/>
                <w:sz w:val="22"/>
                <w:szCs w:val="22"/>
              </w:rPr>
              <w:t>e</w:t>
            </w:r>
            <w:r w:rsidRPr="00BF6ECA">
              <w:rPr>
                <w:rFonts w:ascii="Arial" w:hAnsi="Arial" w:cs="Arial"/>
                <w:spacing w:val="-11"/>
                <w:w w:val="121"/>
                <w:sz w:val="22"/>
                <w:szCs w:val="22"/>
              </w:rPr>
              <w:t xml:space="preserve"> </w:t>
            </w:r>
            <w:r w:rsidRPr="00BF6ECA">
              <w:rPr>
                <w:rFonts w:ascii="Arial" w:hAnsi="Arial" w:cs="Arial"/>
                <w:w w:val="121"/>
                <w:sz w:val="22"/>
                <w:szCs w:val="22"/>
              </w:rPr>
              <w:t>a</w:t>
            </w:r>
            <w:r w:rsidRPr="00BF6ECA">
              <w:rPr>
                <w:rFonts w:ascii="Arial" w:hAnsi="Arial" w:cs="Arial"/>
                <w:spacing w:val="2"/>
                <w:w w:val="121"/>
                <w:sz w:val="22"/>
                <w:szCs w:val="22"/>
              </w:rPr>
              <w:t>n</w:t>
            </w:r>
            <w:r w:rsidRPr="00BF6ECA">
              <w:rPr>
                <w:rFonts w:ascii="Arial" w:hAnsi="Arial" w:cs="Arial"/>
                <w:w w:val="121"/>
                <w:sz w:val="22"/>
                <w:szCs w:val="22"/>
              </w:rPr>
              <w:t>d</w:t>
            </w:r>
            <w:r w:rsidRPr="00BF6ECA">
              <w:rPr>
                <w:rFonts w:ascii="Arial" w:hAnsi="Arial" w:cs="Arial"/>
                <w:spacing w:val="13"/>
                <w:w w:val="121"/>
                <w:sz w:val="22"/>
                <w:szCs w:val="22"/>
              </w:rPr>
              <w:t xml:space="preserve"> </w:t>
            </w:r>
            <w:r w:rsidRPr="00BF6ECA">
              <w:rPr>
                <w:rFonts w:ascii="Arial" w:hAnsi="Arial" w:cs="Arial"/>
                <w:spacing w:val="1"/>
                <w:w w:val="121"/>
                <w:sz w:val="22"/>
                <w:szCs w:val="22"/>
              </w:rPr>
              <w:t>t</w:t>
            </w:r>
            <w:r w:rsidRPr="00BF6ECA">
              <w:rPr>
                <w:rFonts w:ascii="Arial" w:hAnsi="Arial" w:cs="Arial"/>
                <w:spacing w:val="2"/>
                <w:w w:val="121"/>
                <w:sz w:val="22"/>
                <w:szCs w:val="22"/>
              </w:rPr>
              <w:t>i</w:t>
            </w:r>
            <w:r w:rsidRPr="00BF6ECA">
              <w:rPr>
                <w:rFonts w:ascii="Arial" w:hAnsi="Arial" w:cs="Arial"/>
                <w:spacing w:val="-2"/>
                <w:w w:val="121"/>
                <w:sz w:val="22"/>
                <w:szCs w:val="22"/>
              </w:rPr>
              <w:t>m</w:t>
            </w:r>
            <w:r w:rsidRPr="00BF6ECA">
              <w:rPr>
                <w:rFonts w:ascii="Arial" w:hAnsi="Arial" w:cs="Arial"/>
                <w:w w:val="121"/>
                <w:sz w:val="22"/>
                <w:szCs w:val="22"/>
              </w:rPr>
              <w:t>e</w:t>
            </w:r>
            <w:r w:rsidRPr="00BF6ECA">
              <w:rPr>
                <w:rFonts w:ascii="Arial" w:hAnsi="Arial" w:cs="Arial"/>
                <w:spacing w:val="-4"/>
                <w:w w:val="121"/>
                <w:sz w:val="22"/>
                <w:szCs w:val="22"/>
              </w:rPr>
              <w:t xml:space="preserve"> </w:t>
            </w:r>
            <w:r w:rsidRPr="00BF6ECA">
              <w:rPr>
                <w:rFonts w:ascii="Arial" w:hAnsi="Arial" w:cs="Arial"/>
                <w:sz w:val="22"/>
                <w:szCs w:val="22"/>
              </w:rPr>
              <w:t>for</w:t>
            </w:r>
            <w:r w:rsidRPr="00BF6ECA">
              <w:rPr>
                <w:rFonts w:ascii="Arial" w:hAnsi="Arial" w:cs="Arial"/>
                <w:spacing w:val="14"/>
                <w:sz w:val="22"/>
                <w:szCs w:val="22"/>
              </w:rPr>
              <w:t xml:space="preserve"> </w:t>
            </w:r>
            <w:r w:rsidRPr="00BF6ECA">
              <w:rPr>
                <w:rFonts w:ascii="Arial" w:hAnsi="Arial" w:cs="Arial"/>
                <w:spacing w:val="3"/>
                <w:w w:val="115"/>
                <w:sz w:val="22"/>
                <w:szCs w:val="22"/>
              </w:rPr>
              <w:t>o</w:t>
            </w:r>
            <w:r w:rsidRPr="00BF6ECA">
              <w:rPr>
                <w:rFonts w:ascii="Arial" w:hAnsi="Arial" w:cs="Arial"/>
                <w:spacing w:val="-1"/>
                <w:w w:val="115"/>
                <w:sz w:val="22"/>
                <w:szCs w:val="22"/>
              </w:rPr>
              <w:t>p</w:t>
            </w:r>
            <w:r w:rsidRPr="00BF6ECA">
              <w:rPr>
                <w:rFonts w:ascii="Arial" w:hAnsi="Arial" w:cs="Arial"/>
                <w:spacing w:val="3"/>
                <w:w w:val="130"/>
                <w:sz w:val="22"/>
                <w:szCs w:val="22"/>
              </w:rPr>
              <w:t>e</w:t>
            </w:r>
            <w:r w:rsidRPr="00BF6ECA">
              <w:rPr>
                <w:rFonts w:ascii="Arial" w:hAnsi="Arial" w:cs="Arial"/>
                <w:w w:val="115"/>
                <w:sz w:val="22"/>
                <w:szCs w:val="22"/>
              </w:rPr>
              <w:t>n</w:t>
            </w:r>
            <w:r w:rsidRPr="00BF6ECA">
              <w:rPr>
                <w:rFonts w:ascii="Arial" w:hAnsi="Arial" w:cs="Arial"/>
                <w:w w:val="83"/>
                <w:sz w:val="22"/>
                <w:szCs w:val="22"/>
              </w:rPr>
              <w:t>i</w:t>
            </w:r>
            <w:r w:rsidRPr="00BF6ECA">
              <w:rPr>
                <w:rFonts w:ascii="Arial" w:hAnsi="Arial" w:cs="Arial"/>
                <w:w w:val="115"/>
                <w:sz w:val="22"/>
                <w:szCs w:val="22"/>
              </w:rPr>
              <w:t>ng</w:t>
            </w:r>
            <w:r w:rsidRPr="00BF6ECA">
              <w:rPr>
                <w:rFonts w:ascii="Arial" w:hAnsi="Arial" w:cs="Arial"/>
                <w:spacing w:val="11"/>
                <w:sz w:val="22"/>
                <w:szCs w:val="22"/>
              </w:rPr>
              <w:t xml:space="preserve"> </w:t>
            </w:r>
            <w:r w:rsidRPr="00BF6ECA">
              <w:rPr>
                <w:rFonts w:ascii="Arial" w:hAnsi="Arial" w:cs="Arial"/>
                <w:spacing w:val="-1"/>
                <w:w w:val="115"/>
                <w:sz w:val="22"/>
                <w:szCs w:val="22"/>
              </w:rPr>
              <w:t>o</w:t>
            </w:r>
            <w:r w:rsidRPr="00BF6ECA">
              <w:rPr>
                <w:rFonts w:ascii="Arial" w:hAnsi="Arial" w:cs="Arial"/>
                <w:w w:val="86"/>
                <w:sz w:val="22"/>
                <w:szCs w:val="22"/>
              </w:rPr>
              <w:t xml:space="preserve">f </w:t>
            </w:r>
            <w:r w:rsidRPr="00BF6ECA">
              <w:rPr>
                <w:rFonts w:ascii="Arial" w:hAnsi="Arial" w:cs="Arial"/>
                <w:spacing w:val="2"/>
                <w:w w:val="113"/>
                <w:sz w:val="22"/>
                <w:szCs w:val="22"/>
              </w:rPr>
              <w:t>F</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1"/>
                <w:w w:val="130"/>
                <w:sz w:val="22"/>
                <w:szCs w:val="22"/>
              </w:rPr>
              <w:t>a</w:t>
            </w:r>
            <w:r w:rsidRPr="00BF6ECA">
              <w:rPr>
                <w:rFonts w:ascii="Arial" w:hAnsi="Arial" w:cs="Arial"/>
                <w:spacing w:val="4"/>
                <w:w w:val="115"/>
                <w:sz w:val="22"/>
                <w:szCs w:val="22"/>
              </w:rPr>
              <w:t>n</w:t>
            </w:r>
            <w:r w:rsidRPr="00BF6ECA">
              <w:rPr>
                <w:rFonts w:ascii="Arial" w:hAnsi="Arial" w:cs="Arial"/>
                <w:w w:val="117"/>
                <w:sz w:val="22"/>
                <w:szCs w:val="22"/>
              </w:rPr>
              <w:t>c</w:t>
            </w:r>
            <w:r w:rsidRPr="00BF6ECA">
              <w:rPr>
                <w:rFonts w:ascii="Arial" w:hAnsi="Arial" w:cs="Arial"/>
                <w:w w:val="83"/>
                <w:sz w:val="22"/>
                <w:szCs w:val="22"/>
              </w:rPr>
              <w:t>i</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pacing w:val="7"/>
                <w:sz w:val="22"/>
                <w:szCs w:val="22"/>
              </w:rPr>
              <w:t xml:space="preserve"> </w:t>
            </w:r>
            <w:r w:rsidRPr="00BF6ECA">
              <w:rPr>
                <w:rFonts w:ascii="Arial" w:hAnsi="Arial" w:cs="Arial"/>
                <w:w w:val="103"/>
                <w:sz w:val="22"/>
                <w:szCs w:val="22"/>
              </w:rPr>
              <w:t>B</w:t>
            </w:r>
            <w:r w:rsidRPr="00BF6ECA">
              <w:rPr>
                <w:rFonts w:ascii="Arial" w:hAnsi="Arial" w:cs="Arial"/>
                <w:w w:val="83"/>
                <w:sz w:val="22"/>
                <w:szCs w:val="22"/>
              </w:rPr>
              <w:t>i</w:t>
            </w:r>
            <w:r w:rsidRPr="00BF6ECA">
              <w:rPr>
                <w:rFonts w:ascii="Arial" w:hAnsi="Arial" w:cs="Arial"/>
                <w:w w:val="115"/>
                <w:sz w:val="22"/>
                <w:szCs w:val="22"/>
              </w:rPr>
              <w:t>d</w:t>
            </w:r>
            <w:r w:rsidRPr="00BF6ECA">
              <w:rPr>
                <w:rFonts w:ascii="Arial" w:hAnsi="Arial" w:cs="Arial"/>
                <w:w w:val="133"/>
                <w:sz w:val="22"/>
                <w:szCs w:val="22"/>
              </w:rPr>
              <w:t>s</w:t>
            </w:r>
            <w:r w:rsidRPr="00BF6ECA">
              <w:rPr>
                <w:rFonts w:ascii="Arial" w:hAnsi="Arial" w:cs="Arial"/>
                <w:spacing w:val="11"/>
                <w:sz w:val="22"/>
                <w:szCs w:val="22"/>
              </w:rPr>
              <w:t xml:space="preserve"> </w:t>
            </w:r>
            <w:r w:rsidRPr="00BF6ECA">
              <w:rPr>
                <w:rFonts w:ascii="Arial" w:hAnsi="Arial" w:cs="Arial"/>
                <w:spacing w:val="-2"/>
                <w:w w:val="133"/>
                <w:sz w:val="22"/>
                <w:szCs w:val="22"/>
              </w:rPr>
              <w:t>s</w:t>
            </w:r>
            <w:r w:rsidRPr="00BF6ECA">
              <w:rPr>
                <w:rFonts w:ascii="Arial" w:hAnsi="Arial" w:cs="Arial"/>
                <w:spacing w:val="-1"/>
                <w:w w:val="115"/>
                <w:sz w:val="22"/>
                <w:szCs w:val="22"/>
              </w:rPr>
              <w:t>h</w:t>
            </w:r>
            <w:r w:rsidRPr="00BF6ECA">
              <w:rPr>
                <w:rFonts w:ascii="Arial" w:hAnsi="Arial" w:cs="Arial"/>
                <w:spacing w:val="4"/>
                <w:w w:val="130"/>
                <w:sz w:val="22"/>
                <w:szCs w:val="22"/>
              </w:rPr>
              <w:t>a</w:t>
            </w:r>
            <w:r w:rsidRPr="00BF6ECA">
              <w:rPr>
                <w:rFonts w:ascii="Arial" w:hAnsi="Arial" w:cs="Arial"/>
                <w:spacing w:val="-2"/>
                <w:w w:val="83"/>
                <w:sz w:val="22"/>
                <w:szCs w:val="22"/>
              </w:rPr>
              <w:t>l</w:t>
            </w:r>
            <w:r w:rsidRPr="00BF6ECA">
              <w:rPr>
                <w:rFonts w:ascii="Arial" w:hAnsi="Arial" w:cs="Arial"/>
                <w:w w:val="83"/>
                <w:sz w:val="22"/>
                <w:szCs w:val="22"/>
              </w:rPr>
              <w:t>l</w:t>
            </w:r>
            <w:r w:rsidRPr="00BF6ECA">
              <w:rPr>
                <w:rFonts w:ascii="Arial" w:hAnsi="Arial" w:cs="Arial"/>
                <w:spacing w:val="8"/>
                <w:sz w:val="22"/>
                <w:szCs w:val="22"/>
              </w:rPr>
              <w:t xml:space="preserve"> </w:t>
            </w:r>
            <w:r w:rsidRPr="00BF6ECA">
              <w:rPr>
                <w:rFonts w:ascii="Arial" w:hAnsi="Arial" w:cs="Arial"/>
                <w:spacing w:val="-1"/>
                <w:w w:val="122"/>
                <w:sz w:val="22"/>
                <w:szCs w:val="22"/>
              </w:rPr>
              <w:t>b</w:t>
            </w:r>
            <w:r w:rsidRPr="00BF6ECA">
              <w:rPr>
                <w:rFonts w:ascii="Arial" w:hAnsi="Arial" w:cs="Arial"/>
                <w:w w:val="122"/>
                <w:sz w:val="22"/>
                <w:szCs w:val="22"/>
              </w:rPr>
              <w:t>e</w:t>
            </w:r>
            <w:r w:rsidRPr="00BF6ECA">
              <w:rPr>
                <w:rFonts w:ascii="Arial" w:hAnsi="Arial" w:cs="Arial"/>
                <w:spacing w:val="-1"/>
                <w:w w:val="122"/>
                <w:sz w:val="22"/>
                <w:szCs w:val="22"/>
              </w:rPr>
              <w:t xml:space="preserve"> </w:t>
            </w:r>
            <w:r w:rsidRPr="00BF6ECA">
              <w:rPr>
                <w:rFonts w:ascii="Arial" w:hAnsi="Arial" w:cs="Arial"/>
                <w:w w:val="130"/>
                <w:sz w:val="22"/>
                <w:szCs w:val="22"/>
              </w:rPr>
              <w:t>a</w:t>
            </w:r>
            <w:r w:rsidRPr="00BF6ECA">
              <w:rPr>
                <w:rFonts w:ascii="Arial" w:hAnsi="Arial" w:cs="Arial"/>
                <w:w w:val="115"/>
                <w:sz w:val="22"/>
                <w:szCs w:val="22"/>
              </w:rPr>
              <w:t>d</w:t>
            </w:r>
            <w:r w:rsidRPr="00BF6ECA">
              <w:rPr>
                <w:rFonts w:ascii="Arial" w:hAnsi="Arial" w:cs="Arial"/>
                <w:spacing w:val="2"/>
                <w:w w:val="103"/>
                <w:sz w:val="22"/>
                <w:szCs w:val="22"/>
              </w:rPr>
              <w:t>v</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w w:val="130"/>
                <w:sz w:val="22"/>
                <w:szCs w:val="22"/>
              </w:rPr>
              <w:t>e</w:t>
            </w:r>
            <w:r w:rsidRPr="00BF6ECA">
              <w:rPr>
                <w:rFonts w:ascii="Arial" w:hAnsi="Arial" w:cs="Arial"/>
                <w:w w:val="115"/>
                <w:sz w:val="22"/>
                <w:szCs w:val="22"/>
              </w:rPr>
              <w:t xml:space="preserve">d </w:t>
            </w:r>
            <w:r w:rsidRPr="00BF6ECA">
              <w:rPr>
                <w:rFonts w:ascii="Arial" w:hAnsi="Arial" w:cs="Arial"/>
                <w:w w:val="133"/>
                <w:sz w:val="22"/>
                <w:szCs w:val="22"/>
              </w:rPr>
              <w:t>s</w:t>
            </w:r>
            <w:r w:rsidRPr="00BF6ECA">
              <w:rPr>
                <w:rFonts w:ascii="Arial" w:hAnsi="Arial" w:cs="Arial"/>
                <w:spacing w:val="-1"/>
                <w:w w:val="130"/>
                <w:sz w:val="22"/>
                <w:szCs w:val="22"/>
              </w:rPr>
              <w:t>e</w:t>
            </w:r>
            <w:r w:rsidRPr="00BF6ECA">
              <w:rPr>
                <w:rFonts w:ascii="Arial" w:hAnsi="Arial" w:cs="Arial"/>
                <w:spacing w:val="3"/>
                <w:w w:val="115"/>
                <w:sz w:val="22"/>
                <w:szCs w:val="22"/>
              </w:rPr>
              <w:t>p</w:t>
            </w:r>
            <w:r w:rsidRPr="00BF6ECA">
              <w:rPr>
                <w:rFonts w:ascii="Arial" w:hAnsi="Arial" w:cs="Arial"/>
                <w:spacing w:val="-1"/>
                <w:w w:val="130"/>
                <w:sz w:val="22"/>
                <w:szCs w:val="22"/>
              </w:rPr>
              <w:t>a</w:t>
            </w:r>
            <w:r w:rsidRPr="00BF6ECA">
              <w:rPr>
                <w:rFonts w:ascii="Arial" w:hAnsi="Arial" w:cs="Arial"/>
                <w:w w:val="103"/>
                <w:sz w:val="22"/>
                <w:szCs w:val="22"/>
              </w:rPr>
              <w:t>r</w:t>
            </w:r>
            <w:r w:rsidRPr="00BF6ECA">
              <w:rPr>
                <w:rFonts w:ascii="Arial" w:hAnsi="Arial" w:cs="Arial"/>
                <w:w w:val="130"/>
                <w:sz w:val="22"/>
                <w:szCs w:val="22"/>
              </w:rPr>
              <w:t>a</w:t>
            </w:r>
            <w:r w:rsidRPr="00BF6ECA">
              <w:rPr>
                <w:rFonts w:ascii="Arial" w:hAnsi="Arial" w:cs="Arial"/>
                <w:w w:val="103"/>
                <w:sz w:val="22"/>
                <w:szCs w:val="22"/>
              </w:rPr>
              <w:t>t</w:t>
            </w:r>
            <w:r w:rsidRPr="00BF6ECA">
              <w:rPr>
                <w:rFonts w:ascii="Arial" w:hAnsi="Arial" w:cs="Arial"/>
                <w:spacing w:val="4"/>
                <w:w w:val="130"/>
                <w:sz w:val="22"/>
                <w:szCs w:val="22"/>
              </w:rPr>
              <w:t>e</w:t>
            </w:r>
            <w:r w:rsidRPr="00BF6ECA">
              <w:rPr>
                <w:rFonts w:ascii="Arial" w:hAnsi="Arial" w:cs="Arial"/>
                <w:spacing w:val="1"/>
                <w:w w:val="83"/>
                <w:sz w:val="22"/>
                <w:szCs w:val="22"/>
              </w:rPr>
              <w:t>l</w:t>
            </w:r>
            <w:r w:rsidRPr="00BF6ECA">
              <w:rPr>
                <w:rFonts w:ascii="Arial" w:hAnsi="Arial" w:cs="Arial"/>
                <w:w w:val="103"/>
                <w:sz w:val="22"/>
                <w:szCs w:val="22"/>
              </w:rPr>
              <w:t>y</w:t>
            </w:r>
            <w:r w:rsidRPr="00BF6ECA">
              <w:rPr>
                <w:rFonts w:ascii="Arial" w:hAnsi="Arial" w:cs="Arial"/>
                <w:spacing w:val="5"/>
                <w:sz w:val="22"/>
                <w:szCs w:val="22"/>
              </w:rPr>
              <w:t xml:space="preserve"> </w:t>
            </w:r>
            <w:r w:rsidRPr="00BF6ECA">
              <w:rPr>
                <w:rFonts w:ascii="Arial" w:hAnsi="Arial" w:cs="Arial"/>
                <w:spacing w:val="-1"/>
                <w:w w:val="130"/>
                <w:sz w:val="22"/>
                <w:szCs w:val="22"/>
              </w:rPr>
              <w:t>a</w:t>
            </w:r>
            <w:r w:rsidRPr="00BF6ECA">
              <w:rPr>
                <w:rFonts w:ascii="Arial" w:hAnsi="Arial" w:cs="Arial"/>
                <w:spacing w:val="-1"/>
                <w:w w:val="86"/>
                <w:sz w:val="22"/>
                <w:szCs w:val="22"/>
              </w:rPr>
              <w:t>f</w:t>
            </w:r>
            <w:r w:rsidRPr="00BF6ECA">
              <w:rPr>
                <w:rFonts w:ascii="Arial" w:hAnsi="Arial" w:cs="Arial"/>
                <w:spacing w:val="4"/>
                <w:w w:val="103"/>
                <w:sz w:val="22"/>
                <w:szCs w:val="22"/>
              </w:rPr>
              <w:t>t</w:t>
            </w:r>
            <w:r w:rsidRPr="00BF6ECA">
              <w:rPr>
                <w:rFonts w:ascii="Arial" w:hAnsi="Arial" w:cs="Arial"/>
                <w:spacing w:val="-1"/>
                <w:w w:val="130"/>
                <w:sz w:val="22"/>
                <w:szCs w:val="22"/>
              </w:rPr>
              <w:t>e</w:t>
            </w:r>
            <w:r w:rsidRPr="00BF6ECA">
              <w:rPr>
                <w:rFonts w:ascii="Arial" w:hAnsi="Arial" w:cs="Arial"/>
                <w:w w:val="103"/>
                <w:sz w:val="22"/>
                <w:szCs w:val="22"/>
              </w:rPr>
              <w:t>r</w:t>
            </w:r>
            <w:r w:rsidRPr="00BF6ECA">
              <w:rPr>
                <w:rFonts w:ascii="Arial" w:hAnsi="Arial" w:cs="Arial"/>
                <w:spacing w:val="9"/>
                <w:sz w:val="22"/>
                <w:szCs w:val="22"/>
              </w:rPr>
              <w:t xml:space="preserve"> </w:t>
            </w:r>
            <w:r w:rsidRPr="00BF6ECA">
              <w:rPr>
                <w:rFonts w:ascii="Arial" w:hAnsi="Arial" w:cs="Arial"/>
                <w:w w:val="130"/>
                <w:sz w:val="22"/>
                <w:szCs w:val="22"/>
              </w:rPr>
              <w:t>e</w:t>
            </w:r>
            <w:r w:rsidRPr="00BF6ECA">
              <w:rPr>
                <w:rFonts w:ascii="Arial" w:hAnsi="Arial" w:cs="Arial"/>
                <w:w w:val="103"/>
                <w:sz w:val="22"/>
                <w:szCs w:val="22"/>
              </w:rPr>
              <w:t>v</w:t>
            </w:r>
            <w:r w:rsidRPr="00BF6ECA">
              <w:rPr>
                <w:rFonts w:ascii="Arial" w:hAnsi="Arial" w:cs="Arial"/>
                <w:w w:val="130"/>
                <w:sz w:val="22"/>
                <w:szCs w:val="22"/>
              </w:rPr>
              <w:t>a</w:t>
            </w:r>
            <w:r w:rsidRPr="00BF6ECA">
              <w:rPr>
                <w:rFonts w:ascii="Arial" w:hAnsi="Arial" w:cs="Arial"/>
                <w:spacing w:val="1"/>
                <w:w w:val="83"/>
                <w:sz w:val="22"/>
                <w:szCs w:val="22"/>
              </w:rPr>
              <w:t>l</w:t>
            </w:r>
            <w:r w:rsidRPr="00BF6ECA">
              <w:rPr>
                <w:rFonts w:ascii="Arial" w:hAnsi="Arial" w:cs="Arial"/>
                <w:spacing w:val="-1"/>
                <w:w w:val="115"/>
                <w:sz w:val="22"/>
                <w:szCs w:val="22"/>
              </w:rPr>
              <w:t>u</w:t>
            </w:r>
            <w:r w:rsidRPr="00BF6ECA">
              <w:rPr>
                <w:rFonts w:ascii="Arial" w:hAnsi="Arial" w:cs="Arial"/>
                <w:spacing w:val="-1"/>
                <w:w w:val="130"/>
                <w:sz w:val="22"/>
                <w:szCs w:val="22"/>
              </w:rPr>
              <w:t>a</w:t>
            </w:r>
            <w:r w:rsidRPr="00BF6ECA">
              <w:rPr>
                <w:rFonts w:ascii="Arial" w:hAnsi="Arial" w:cs="Arial"/>
                <w:spacing w:val="4"/>
                <w:w w:val="103"/>
                <w:sz w:val="22"/>
                <w:szCs w:val="22"/>
              </w:rPr>
              <w:t>t</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pacing w:val="10"/>
                <w:sz w:val="22"/>
                <w:szCs w:val="22"/>
              </w:rPr>
              <w:t xml:space="preserve"> </w:t>
            </w:r>
            <w:r w:rsidRPr="00BF6ECA">
              <w:rPr>
                <w:rFonts w:ascii="Arial" w:hAnsi="Arial" w:cs="Arial"/>
                <w:spacing w:val="-1"/>
                <w:w w:val="115"/>
                <w:sz w:val="22"/>
                <w:szCs w:val="22"/>
              </w:rPr>
              <w:t>o</w:t>
            </w:r>
            <w:r w:rsidRPr="00BF6ECA">
              <w:rPr>
                <w:rFonts w:ascii="Arial" w:hAnsi="Arial" w:cs="Arial"/>
                <w:w w:val="86"/>
                <w:sz w:val="22"/>
                <w:szCs w:val="22"/>
              </w:rPr>
              <w:t xml:space="preserve">f </w:t>
            </w:r>
            <w:r w:rsidRPr="00BF6ECA">
              <w:rPr>
                <w:rFonts w:ascii="Arial" w:hAnsi="Arial" w:cs="Arial"/>
                <w:spacing w:val="-2"/>
                <w:w w:val="103"/>
                <w:sz w:val="22"/>
                <w:szCs w:val="22"/>
              </w:rPr>
              <w:t>T</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w w:val="115"/>
                <w:sz w:val="22"/>
                <w:szCs w:val="22"/>
              </w:rPr>
              <w:t>hn</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spacing w:val="4"/>
                <w:w w:val="130"/>
                <w:sz w:val="22"/>
                <w:szCs w:val="22"/>
              </w:rPr>
              <w:t>a</w:t>
            </w:r>
            <w:r w:rsidRPr="00BF6ECA">
              <w:rPr>
                <w:rFonts w:ascii="Arial" w:hAnsi="Arial" w:cs="Arial"/>
                <w:w w:val="83"/>
                <w:sz w:val="22"/>
                <w:szCs w:val="22"/>
              </w:rPr>
              <w:t>l</w:t>
            </w:r>
            <w:r w:rsidRPr="00BF6ECA">
              <w:rPr>
                <w:rFonts w:ascii="Arial" w:hAnsi="Arial" w:cs="Arial"/>
                <w:spacing w:val="5"/>
                <w:sz w:val="22"/>
                <w:szCs w:val="22"/>
              </w:rPr>
              <w:t xml:space="preserve"> </w:t>
            </w:r>
            <w:r w:rsidRPr="00BF6ECA">
              <w:rPr>
                <w:rFonts w:ascii="Arial" w:hAnsi="Arial" w:cs="Arial"/>
                <w:spacing w:val="3"/>
                <w:w w:val="103"/>
                <w:sz w:val="22"/>
                <w:szCs w:val="22"/>
              </w:rPr>
              <w:t>B</w:t>
            </w:r>
            <w:r w:rsidRPr="00BF6ECA">
              <w:rPr>
                <w:rFonts w:ascii="Arial" w:hAnsi="Arial" w:cs="Arial"/>
                <w:w w:val="83"/>
                <w:sz w:val="22"/>
                <w:szCs w:val="22"/>
              </w:rPr>
              <w:t>i</w:t>
            </w:r>
            <w:r w:rsidRPr="00BF6ECA">
              <w:rPr>
                <w:rFonts w:ascii="Arial" w:hAnsi="Arial" w:cs="Arial"/>
                <w:w w:val="115"/>
                <w:sz w:val="22"/>
                <w:szCs w:val="22"/>
              </w:rPr>
              <w:t>d</w:t>
            </w:r>
            <w:r w:rsidRPr="00BF6ECA">
              <w:rPr>
                <w:rFonts w:ascii="Arial" w:hAnsi="Arial" w:cs="Arial"/>
                <w:spacing w:val="-2"/>
                <w:w w:val="133"/>
                <w:sz w:val="22"/>
                <w:szCs w:val="22"/>
              </w:rPr>
              <w:t>s</w:t>
            </w:r>
            <w:r w:rsidRPr="00BF6ECA">
              <w:rPr>
                <w:rFonts w:ascii="Arial" w:hAnsi="Arial" w:cs="Arial"/>
                <w:w w:val="115"/>
                <w:sz w:val="22"/>
                <w:szCs w:val="22"/>
              </w:rPr>
              <w:t>.</w:t>
            </w:r>
          </w:p>
          <w:p w:rsidR="0043705F" w:rsidRPr="00BF6ECA" w:rsidRDefault="009672AC" w:rsidP="00EF44AC">
            <w:pPr>
              <w:jc w:val="center"/>
              <w:rPr>
                <w:rFonts w:ascii="Arial" w:hAnsi="Arial" w:cs="Arial"/>
                <w:b/>
                <w:sz w:val="22"/>
                <w:szCs w:val="22"/>
              </w:rPr>
            </w:pPr>
            <w:r w:rsidRPr="00BF6ECA">
              <w:rPr>
                <w:rFonts w:ascii="Arial" w:hAnsi="Arial" w:cs="Arial"/>
                <w:spacing w:val="-3"/>
                <w:w w:val="95"/>
                <w:sz w:val="22"/>
                <w:szCs w:val="22"/>
              </w:rPr>
              <w:t>V</w:t>
            </w:r>
            <w:r w:rsidRPr="00BF6ECA">
              <w:rPr>
                <w:rFonts w:ascii="Arial" w:hAnsi="Arial" w:cs="Arial"/>
                <w:w w:val="130"/>
                <w:sz w:val="22"/>
                <w:szCs w:val="22"/>
              </w:rPr>
              <w:t>e</w:t>
            </w:r>
            <w:r w:rsidRPr="00BF6ECA">
              <w:rPr>
                <w:rFonts w:ascii="Arial" w:hAnsi="Arial" w:cs="Arial"/>
                <w:spacing w:val="-2"/>
                <w:w w:val="126"/>
                <w:sz w:val="22"/>
                <w:szCs w:val="22"/>
              </w:rPr>
              <w:t>n</w:t>
            </w:r>
            <w:r w:rsidRPr="00BF6ECA">
              <w:rPr>
                <w:rFonts w:ascii="Arial" w:hAnsi="Arial" w:cs="Arial"/>
                <w:spacing w:val="-4"/>
                <w:w w:val="126"/>
                <w:sz w:val="22"/>
                <w:szCs w:val="22"/>
              </w:rPr>
              <w:t>u</w:t>
            </w:r>
            <w:r w:rsidRPr="00BF6ECA">
              <w:rPr>
                <w:rFonts w:ascii="Arial" w:hAnsi="Arial" w:cs="Arial"/>
                <w:spacing w:val="-2"/>
                <w:w w:val="130"/>
                <w:sz w:val="22"/>
                <w:szCs w:val="22"/>
              </w:rPr>
              <w:t>e</w:t>
            </w:r>
            <w:r w:rsidRPr="00BF6ECA">
              <w:rPr>
                <w:rFonts w:ascii="Arial" w:hAnsi="Arial" w:cs="Arial"/>
                <w:w w:val="103"/>
                <w:sz w:val="22"/>
                <w:szCs w:val="22"/>
              </w:rPr>
              <w:t>:</w:t>
            </w:r>
            <w:r w:rsidRPr="00BF6ECA">
              <w:rPr>
                <w:rFonts w:ascii="Arial" w:hAnsi="Arial" w:cs="Arial"/>
                <w:spacing w:val="9"/>
                <w:sz w:val="22"/>
                <w:szCs w:val="22"/>
              </w:rPr>
              <w:t xml:space="preserve"> </w:t>
            </w:r>
            <w:r w:rsidRPr="00BF6ECA">
              <w:rPr>
                <w:rFonts w:ascii="Arial" w:hAnsi="Arial" w:cs="Arial"/>
                <w:b/>
                <w:spacing w:val="-5"/>
                <w:w w:val="86"/>
                <w:sz w:val="22"/>
                <w:szCs w:val="22"/>
              </w:rPr>
              <w:t>I</w:t>
            </w:r>
            <w:r w:rsidRPr="00BF6ECA">
              <w:rPr>
                <w:rFonts w:ascii="Arial" w:hAnsi="Arial" w:cs="Arial"/>
                <w:b/>
                <w:spacing w:val="3"/>
                <w:w w:val="115"/>
                <w:sz w:val="22"/>
                <w:szCs w:val="22"/>
              </w:rPr>
              <w:t>n</w:t>
            </w:r>
            <w:r w:rsidRPr="00BF6ECA">
              <w:rPr>
                <w:rFonts w:ascii="Arial" w:hAnsi="Arial" w:cs="Arial"/>
                <w:b/>
                <w:spacing w:val="-1"/>
                <w:w w:val="115"/>
                <w:sz w:val="22"/>
                <w:szCs w:val="22"/>
              </w:rPr>
              <w:t>d</w:t>
            </w:r>
            <w:r w:rsidRPr="00BF6ECA">
              <w:rPr>
                <w:rFonts w:ascii="Arial" w:hAnsi="Arial" w:cs="Arial"/>
                <w:b/>
                <w:spacing w:val="-2"/>
                <w:w w:val="83"/>
                <w:sz w:val="22"/>
                <w:szCs w:val="22"/>
              </w:rPr>
              <w:t>i</w:t>
            </w:r>
            <w:r w:rsidRPr="00BF6ECA">
              <w:rPr>
                <w:rFonts w:ascii="Arial" w:hAnsi="Arial" w:cs="Arial"/>
                <w:b/>
                <w:spacing w:val="-1"/>
                <w:w w:val="130"/>
                <w:sz w:val="22"/>
                <w:szCs w:val="22"/>
              </w:rPr>
              <w:t>a</w:t>
            </w:r>
            <w:r w:rsidRPr="00BF6ECA">
              <w:rPr>
                <w:rFonts w:ascii="Arial" w:hAnsi="Arial" w:cs="Arial"/>
                <w:b/>
                <w:w w:val="115"/>
                <w:sz w:val="22"/>
                <w:szCs w:val="22"/>
              </w:rPr>
              <w:t>n</w:t>
            </w:r>
            <w:r w:rsidRPr="00BF6ECA">
              <w:rPr>
                <w:rFonts w:ascii="Arial" w:hAnsi="Arial" w:cs="Arial"/>
                <w:b/>
                <w:spacing w:val="4"/>
                <w:sz w:val="22"/>
                <w:szCs w:val="22"/>
              </w:rPr>
              <w:t xml:space="preserve"> </w:t>
            </w:r>
            <w:r w:rsidRPr="00BF6ECA">
              <w:rPr>
                <w:rFonts w:ascii="Arial" w:hAnsi="Arial" w:cs="Arial"/>
                <w:b/>
                <w:spacing w:val="-1"/>
                <w:w w:val="112"/>
                <w:sz w:val="22"/>
                <w:szCs w:val="22"/>
              </w:rPr>
              <w:t>B</w:t>
            </w:r>
            <w:r w:rsidRPr="00BF6ECA">
              <w:rPr>
                <w:rFonts w:ascii="Arial" w:hAnsi="Arial" w:cs="Arial"/>
                <w:b/>
                <w:spacing w:val="-8"/>
                <w:w w:val="112"/>
                <w:sz w:val="22"/>
                <w:szCs w:val="22"/>
              </w:rPr>
              <w:t>a</w:t>
            </w:r>
            <w:r w:rsidRPr="00BF6ECA">
              <w:rPr>
                <w:rFonts w:ascii="Arial" w:hAnsi="Arial" w:cs="Arial"/>
                <w:b/>
                <w:w w:val="112"/>
                <w:sz w:val="22"/>
                <w:szCs w:val="22"/>
              </w:rPr>
              <w:t>n</w:t>
            </w:r>
            <w:r w:rsidRPr="00BF6ECA">
              <w:rPr>
                <w:rFonts w:ascii="Arial" w:hAnsi="Arial" w:cs="Arial"/>
                <w:b/>
                <w:spacing w:val="4"/>
                <w:w w:val="112"/>
                <w:sz w:val="22"/>
                <w:szCs w:val="22"/>
              </w:rPr>
              <w:t>k</w:t>
            </w:r>
            <w:r w:rsidRPr="00BF6ECA">
              <w:rPr>
                <w:rFonts w:ascii="Arial" w:hAnsi="Arial" w:cs="Arial"/>
                <w:b/>
                <w:w w:val="112"/>
                <w:sz w:val="22"/>
                <w:szCs w:val="22"/>
              </w:rPr>
              <w:t>,</w:t>
            </w:r>
            <w:r w:rsidRPr="00BF6ECA">
              <w:rPr>
                <w:rFonts w:ascii="Arial" w:hAnsi="Arial" w:cs="Arial"/>
                <w:b/>
                <w:spacing w:val="3"/>
                <w:w w:val="112"/>
                <w:sz w:val="22"/>
                <w:szCs w:val="22"/>
              </w:rPr>
              <w:t xml:space="preserve"> </w:t>
            </w:r>
            <w:r w:rsidRPr="00BF6ECA">
              <w:rPr>
                <w:rFonts w:ascii="Arial" w:hAnsi="Arial" w:cs="Arial"/>
                <w:b/>
                <w:w w:val="103"/>
                <w:sz w:val="22"/>
                <w:szCs w:val="22"/>
              </w:rPr>
              <w:t>Z</w:t>
            </w:r>
            <w:r w:rsidRPr="00BF6ECA">
              <w:rPr>
                <w:rFonts w:ascii="Arial" w:hAnsi="Arial" w:cs="Arial"/>
                <w:b/>
                <w:spacing w:val="-1"/>
                <w:w w:val="115"/>
                <w:sz w:val="22"/>
                <w:szCs w:val="22"/>
              </w:rPr>
              <w:t>o</w:t>
            </w:r>
            <w:r w:rsidRPr="00BF6ECA">
              <w:rPr>
                <w:rFonts w:ascii="Arial" w:hAnsi="Arial" w:cs="Arial"/>
                <w:b/>
                <w:w w:val="115"/>
                <w:sz w:val="22"/>
                <w:szCs w:val="22"/>
              </w:rPr>
              <w:t>n</w:t>
            </w:r>
            <w:r w:rsidRPr="00BF6ECA">
              <w:rPr>
                <w:rFonts w:ascii="Arial" w:hAnsi="Arial" w:cs="Arial"/>
                <w:b/>
                <w:spacing w:val="4"/>
                <w:w w:val="130"/>
                <w:sz w:val="22"/>
                <w:szCs w:val="22"/>
              </w:rPr>
              <w:t>a</w:t>
            </w:r>
            <w:r w:rsidRPr="00BF6ECA">
              <w:rPr>
                <w:rFonts w:ascii="Arial" w:hAnsi="Arial" w:cs="Arial"/>
                <w:b/>
                <w:w w:val="83"/>
                <w:sz w:val="22"/>
                <w:szCs w:val="22"/>
              </w:rPr>
              <w:t>l</w:t>
            </w:r>
            <w:r w:rsidRPr="00BF6ECA">
              <w:rPr>
                <w:rFonts w:ascii="Arial" w:hAnsi="Arial" w:cs="Arial"/>
                <w:b/>
                <w:spacing w:val="7"/>
                <w:sz w:val="22"/>
                <w:szCs w:val="22"/>
              </w:rPr>
              <w:t xml:space="preserve"> </w:t>
            </w:r>
            <w:r w:rsidRPr="00BF6ECA">
              <w:rPr>
                <w:rFonts w:ascii="Arial" w:hAnsi="Arial" w:cs="Arial"/>
                <w:b/>
                <w:w w:val="111"/>
                <w:sz w:val="22"/>
                <w:szCs w:val="22"/>
              </w:rPr>
              <w:t>O</w:t>
            </w:r>
            <w:r w:rsidRPr="00BF6ECA">
              <w:rPr>
                <w:rFonts w:ascii="Arial" w:hAnsi="Arial" w:cs="Arial"/>
                <w:b/>
                <w:w w:val="86"/>
                <w:sz w:val="22"/>
                <w:szCs w:val="22"/>
              </w:rPr>
              <w:t>ff</w:t>
            </w:r>
            <w:r w:rsidRPr="00BF6ECA">
              <w:rPr>
                <w:rFonts w:ascii="Arial" w:hAnsi="Arial" w:cs="Arial"/>
                <w:b/>
                <w:w w:val="83"/>
                <w:sz w:val="22"/>
                <w:szCs w:val="22"/>
              </w:rPr>
              <w:t>i</w:t>
            </w:r>
            <w:r w:rsidRPr="00BF6ECA">
              <w:rPr>
                <w:rFonts w:ascii="Arial" w:hAnsi="Arial" w:cs="Arial"/>
                <w:b/>
                <w:spacing w:val="2"/>
                <w:w w:val="117"/>
                <w:sz w:val="22"/>
                <w:szCs w:val="22"/>
              </w:rPr>
              <w:t>c</w:t>
            </w:r>
            <w:r w:rsidRPr="00BF6ECA">
              <w:rPr>
                <w:rFonts w:ascii="Arial" w:hAnsi="Arial" w:cs="Arial"/>
                <w:b/>
                <w:spacing w:val="-1"/>
                <w:w w:val="130"/>
                <w:sz w:val="22"/>
                <w:szCs w:val="22"/>
              </w:rPr>
              <w:t>e</w:t>
            </w:r>
            <w:r w:rsidRPr="00BF6ECA">
              <w:rPr>
                <w:rFonts w:ascii="Arial" w:hAnsi="Arial" w:cs="Arial"/>
                <w:b/>
                <w:w w:val="115"/>
                <w:sz w:val="22"/>
                <w:szCs w:val="22"/>
              </w:rPr>
              <w:t>,</w:t>
            </w:r>
          </w:p>
          <w:p w:rsidR="0043705F" w:rsidRPr="00BF6ECA" w:rsidRDefault="00E5038E" w:rsidP="00965F3B">
            <w:pPr>
              <w:jc w:val="center"/>
              <w:rPr>
                <w:rFonts w:ascii="Arial" w:hAnsi="Arial" w:cs="Arial"/>
                <w:sz w:val="22"/>
                <w:szCs w:val="22"/>
              </w:rPr>
            </w:pPr>
            <w:r>
              <w:rPr>
                <w:rFonts w:ascii="Arial" w:hAnsi="Arial" w:cs="Arial"/>
                <w:b/>
                <w:spacing w:val="-1"/>
                <w:w w:val="115"/>
                <w:sz w:val="22"/>
                <w:szCs w:val="22"/>
              </w:rPr>
              <w:t>Tirunelveli</w:t>
            </w:r>
          </w:p>
        </w:tc>
      </w:tr>
    </w:tbl>
    <w:p w:rsidR="0043705F" w:rsidRPr="00BF6ECA" w:rsidRDefault="0043705F" w:rsidP="00EF44AC">
      <w:pPr>
        <w:rPr>
          <w:rFonts w:ascii="Arial" w:hAnsi="Arial" w:cs="Arial"/>
          <w:sz w:val="22"/>
          <w:szCs w:val="22"/>
        </w:rPr>
      </w:pPr>
    </w:p>
    <w:p w:rsidR="00620624" w:rsidRPr="00BF6ECA" w:rsidRDefault="00620624">
      <w:pPr>
        <w:rPr>
          <w:rFonts w:ascii="Arial" w:hAnsi="Arial" w:cs="Arial"/>
          <w:spacing w:val="-1"/>
          <w:sz w:val="22"/>
          <w:szCs w:val="22"/>
        </w:rPr>
      </w:pPr>
      <w:r w:rsidRPr="00BF6ECA">
        <w:rPr>
          <w:rFonts w:ascii="Arial" w:hAnsi="Arial" w:cs="Arial"/>
          <w:spacing w:val="-1"/>
          <w:sz w:val="22"/>
          <w:szCs w:val="22"/>
        </w:rPr>
        <w:br w:type="page"/>
      </w:r>
    </w:p>
    <w:p w:rsidR="0043705F" w:rsidRPr="00BF6ECA" w:rsidRDefault="009672AC" w:rsidP="00EF44AC">
      <w:pPr>
        <w:rPr>
          <w:rFonts w:ascii="Arial" w:hAnsi="Arial" w:cs="Arial"/>
          <w:sz w:val="22"/>
          <w:szCs w:val="22"/>
        </w:rPr>
      </w:pPr>
      <w:r w:rsidRPr="00BF6ECA">
        <w:rPr>
          <w:rFonts w:ascii="Arial" w:hAnsi="Arial" w:cs="Arial"/>
          <w:spacing w:val="-1"/>
          <w:sz w:val="22"/>
          <w:szCs w:val="22"/>
        </w:rPr>
        <w:lastRenderedPageBreak/>
        <w:t>4</w:t>
      </w:r>
      <w:r w:rsidRPr="00BF6ECA">
        <w:rPr>
          <w:rFonts w:ascii="Arial" w:hAnsi="Arial" w:cs="Arial"/>
          <w:sz w:val="22"/>
          <w:szCs w:val="22"/>
        </w:rPr>
        <w:t xml:space="preserve">.      </w:t>
      </w:r>
      <w:r w:rsidRPr="00BF6ECA">
        <w:rPr>
          <w:rFonts w:ascii="Arial" w:hAnsi="Arial" w:cs="Arial"/>
          <w:spacing w:val="-26"/>
          <w:position w:val="-1"/>
          <w:sz w:val="22"/>
          <w:szCs w:val="22"/>
        </w:rPr>
        <w:t xml:space="preserve"> </w:t>
      </w:r>
      <w:r w:rsidRPr="00BF6ECA">
        <w:rPr>
          <w:rFonts w:ascii="Arial" w:hAnsi="Arial" w:cs="Arial"/>
          <w:b/>
          <w:position w:val="-1"/>
          <w:sz w:val="22"/>
          <w:szCs w:val="22"/>
          <w:u w:val="thick" w:color="000000"/>
        </w:rPr>
        <w:t>D</w:t>
      </w:r>
      <w:r w:rsidRPr="00BF6ECA">
        <w:rPr>
          <w:rFonts w:ascii="Arial" w:hAnsi="Arial" w:cs="Arial"/>
          <w:b/>
          <w:spacing w:val="-1"/>
          <w:w w:val="113"/>
          <w:position w:val="-1"/>
          <w:sz w:val="22"/>
          <w:szCs w:val="22"/>
          <w:u w:val="thick" w:color="000000"/>
        </w:rPr>
        <w:t>E</w:t>
      </w:r>
      <w:r w:rsidRPr="00BF6ECA">
        <w:rPr>
          <w:rFonts w:ascii="Arial" w:hAnsi="Arial" w:cs="Arial"/>
          <w:b/>
          <w:w w:val="113"/>
          <w:position w:val="-1"/>
          <w:sz w:val="22"/>
          <w:szCs w:val="22"/>
          <w:u w:val="thick" w:color="000000"/>
        </w:rPr>
        <w:t>F</w:t>
      </w:r>
      <w:r w:rsidRPr="00BF6ECA">
        <w:rPr>
          <w:rFonts w:ascii="Arial" w:hAnsi="Arial" w:cs="Arial"/>
          <w:b/>
          <w:w w:val="86"/>
          <w:position w:val="-1"/>
          <w:sz w:val="22"/>
          <w:szCs w:val="22"/>
          <w:u w:val="thick" w:color="000000"/>
        </w:rPr>
        <w:t>I</w:t>
      </w:r>
      <w:r w:rsidRPr="00BF6ECA">
        <w:rPr>
          <w:rFonts w:ascii="Arial" w:hAnsi="Arial" w:cs="Arial"/>
          <w:b/>
          <w:spacing w:val="-2"/>
          <w:w w:val="103"/>
          <w:position w:val="-1"/>
          <w:sz w:val="22"/>
          <w:szCs w:val="22"/>
          <w:u w:val="thick" w:color="000000"/>
        </w:rPr>
        <w:t>N</w:t>
      </w:r>
      <w:r w:rsidRPr="00BF6ECA">
        <w:rPr>
          <w:rFonts w:ascii="Arial" w:hAnsi="Arial" w:cs="Arial"/>
          <w:b/>
          <w:spacing w:val="2"/>
          <w:w w:val="86"/>
          <w:position w:val="-1"/>
          <w:sz w:val="22"/>
          <w:szCs w:val="22"/>
          <w:u w:val="thick" w:color="000000"/>
        </w:rPr>
        <w:t>I</w:t>
      </w:r>
      <w:r w:rsidRPr="00BF6ECA">
        <w:rPr>
          <w:rFonts w:ascii="Arial" w:hAnsi="Arial" w:cs="Arial"/>
          <w:b/>
          <w:spacing w:val="-2"/>
          <w:w w:val="103"/>
          <w:position w:val="-1"/>
          <w:sz w:val="22"/>
          <w:szCs w:val="22"/>
          <w:u w:val="thick" w:color="000000"/>
        </w:rPr>
        <w:t>T</w:t>
      </w:r>
      <w:r w:rsidRPr="00BF6ECA">
        <w:rPr>
          <w:rFonts w:ascii="Arial" w:hAnsi="Arial" w:cs="Arial"/>
          <w:b/>
          <w:spacing w:val="-3"/>
          <w:w w:val="86"/>
          <w:position w:val="-1"/>
          <w:sz w:val="22"/>
          <w:szCs w:val="22"/>
          <w:u w:val="thick" w:color="000000"/>
        </w:rPr>
        <w:t>I</w:t>
      </w:r>
      <w:r w:rsidRPr="00BF6ECA">
        <w:rPr>
          <w:rFonts w:ascii="Arial" w:hAnsi="Arial" w:cs="Arial"/>
          <w:b/>
          <w:w w:val="111"/>
          <w:position w:val="-1"/>
          <w:sz w:val="22"/>
          <w:szCs w:val="22"/>
          <w:u w:val="thick" w:color="000000"/>
        </w:rPr>
        <w:t>O</w:t>
      </w:r>
      <w:r w:rsidRPr="00BF6ECA">
        <w:rPr>
          <w:rFonts w:ascii="Arial" w:hAnsi="Arial" w:cs="Arial"/>
          <w:b/>
          <w:w w:val="103"/>
          <w:position w:val="-1"/>
          <w:sz w:val="22"/>
          <w:szCs w:val="22"/>
          <w:u w:val="thick" w:color="000000"/>
        </w:rPr>
        <w:t>N</w:t>
      </w:r>
      <w:r w:rsidRPr="00BF6ECA">
        <w:rPr>
          <w:rFonts w:ascii="Arial" w:hAnsi="Arial" w:cs="Arial"/>
          <w:b/>
          <w:w w:val="124"/>
          <w:position w:val="-1"/>
          <w:sz w:val="22"/>
          <w:szCs w:val="22"/>
          <w:u w:val="thick" w:color="000000"/>
        </w:rPr>
        <w:t>S</w:t>
      </w:r>
    </w:p>
    <w:p w:rsidR="0043705F" w:rsidRPr="00BF6ECA" w:rsidRDefault="0043705F" w:rsidP="00EF44AC">
      <w:pPr>
        <w:rPr>
          <w:rFonts w:ascii="Arial" w:hAnsi="Arial" w:cs="Arial"/>
          <w:sz w:val="22"/>
          <w:szCs w:val="22"/>
        </w:rPr>
      </w:pPr>
    </w:p>
    <w:p w:rsidR="0043705F" w:rsidRPr="00BF6ECA" w:rsidRDefault="009672AC" w:rsidP="00EF44AC">
      <w:pPr>
        <w:ind w:left="720" w:right="69"/>
        <w:jc w:val="both"/>
        <w:rPr>
          <w:rFonts w:ascii="Arial" w:hAnsi="Arial" w:cs="Arial"/>
          <w:w w:val="115"/>
          <w:sz w:val="22"/>
          <w:szCs w:val="22"/>
        </w:rPr>
      </w:pPr>
      <w:r w:rsidRPr="00BF6ECA">
        <w:rPr>
          <w:rFonts w:ascii="Arial" w:hAnsi="Arial" w:cs="Arial"/>
          <w:w w:val="112"/>
          <w:sz w:val="22"/>
          <w:szCs w:val="22"/>
        </w:rPr>
        <w:t>C</w:t>
      </w:r>
      <w:r w:rsidRPr="00BF6ECA">
        <w:rPr>
          <w:rFonts w:ascii="Arial" w:hAnsi="Arial" w:cs="Arial"/>
          <w:w w:val="130"/>
          <w:sz w:val="22"/>
          <w:szCs w:val="22"/>
        </w:rPr>
        <w:t>a</w:t>
      </w:r>
      <w:r w:rsidRPr="00BF6ECA">
        <w:rPr>
          <w:rFonts w:ascii="Arial" w:hAnsi="Arial" w:cs="Arial"/>
          <w:w w:val="115"/>
          <w:sz w:val="22"/>
          <w:szCs w:val="22"/>
        </w:rPr>
        <w:t>p</w:t>
      </w:r>
      <w:r w:rsidRPr="00BF6ECA">
        <w:rPr>
          <w:rFonts w:ascii="Arial" w:hAnsi="Arial" w:cs="Arial"/>
          <w:spacing w:val="1"/>
          <w:w w:val="83"/>
          <w:sz w:val="22"/>
          <w:szCs w:val="22"/>
        </w:rPr>
        <w:t>i</w:t>
      </w:r>
      <w:r w:rsidRPr="00BF6ECA">
        <w:rPr>
          <w:rFonts w:ascii="Arial" w:hAnsi="Arial" w:cs="Arial"/>
          <w:spacing w:val="-1"/>
          <w:w w:val="103"/>
          <w:sz w:val="22"/>
          <w:szCs w:val="22"/>
        </w:rPr>
        <w:t>t</w:t>
      </w:r>
      <w:r w:rsidRPr="00BF6ECA">
        <w:rPr>
          <w:rFonts w:ascii="Arial" w:hAnsi="Arial" w:cs="Arial"/>
          <w:w w:val="130"/>
          <w:sz w:val="22"/>
          <w:szCs w:val="22"/>
        </w:rPr>
        <w:t>a</w:t>
      </w:r>
      <w:r w:rsidRPr="00BF6ECA">
        <w:rPr>
          <w:rFonts w:ascii="Arial" w:hAnsi="Arial" w:cs="Arial"/>
          <w:spacing w:val="1"/>
          <w:w w:val="83"/>
          <w:sz w:val="22"/>
          <w:szCs w:val="22"/>
        </w:rPr>
        <w:t>li</w:t>
      </w:r>
      <w:r w:rsidRPr="00BF6ECA">
        <w:rPr>
          <w:rFonts w:ascii="Arial" w:hAnsi="Arial" w:cs="Arial"/>
          <w:w w:val="117"/>
          <w:sz w:val="22"/>
          <w:szCs w:val="22"/>
        </w:rPr>
        <w:t>z</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2"/>
          <w:w w:val="119"/>
          <w:sz w:val="22"/>
          <w:szCs w:val="22"/>
        </w:rPr>
        <w:t>t</w:t>
      </w:r>
      <w:r w:rsidRPr="00BF6ECA">
        <w:rPr>
          <w:rFonts w:ascii="Arial" w:hAnsi="Arial" w:cs="Arial"/>
          <w:spacing w:val="-1"/>
          <w:w w:val="119"/>
          <w:sz w:val="22"/>
          <w:szCs w:val="22"/>
        </w:rPr>
        <w:t>e</w:t>
      </w:r>
      <w:r w:rsidRPr="00BF6ECA">
        <w:rPr>
          <w:rFonts w:ascii="Arial" w:hAnsi="Arial" w:cs="Arial"/>
          <w:spacing w:val="6"/>
          <w:w w:val="119"/>
          <w:sz w:val="22"/>
          <w:szCs w:val="22"/>
        </w:rPr>
        <w:t>r</w:t>
      </w:r>
      <w:r w:rsidRPr="00BF6ECA">
        <w:rPr>
          <w:rFonts w:ascii="Arial" w:hAnsi="Arial" w:cs="Arial"/>
          <w:spacing w:val="-2"/>
          <w:w w:val="119"/>
          <w:sz w:val="22"/>
          <w:szCs w:val="22"/>
        </w:rPr>
        <w:t>m</w:t>
      </w:r>
      <w:r w:rsidRPr="00BF6ECA">
        <w:rPr>
          <w:rFonts w:ascii="Arial" w:hAnsi="Arial" w:cs="Arial"/>
          <w:w w:val="119"/>
          <w:sz w:val="22"/>
          <w:szCs w:val="22"/>
        </w:rPr>
        <w:t>s</w:t>
      </w:r>
      <w:r w:rsidRPr="00BF6ECA">
        <w:rPr>
          <w:rFonts w:ascii="Arial" w:hAnsi="Arial" w:cs="Arial"/>
          <w:spacing w:val="4"/>
          <w:w w:val="119"/>
          <w:sz w:val="22"/>
          <w:szCs w:val="22"/>
        </w:rPr>
        <w:t xml:space="preserve"> u</w:t>
      </w:r>
      <w:r w:rsidRPr="00BF6ECA">
        <w:rPr>
          <w:rFonts w:ascii="Arial" w:hAnsi="Arial" w:cs="Arial"/>
          <w:w w:val="119"/>
          <w:sz w:val="22"/>
          <w:szCs w:val="22"/>
        </w:rPr>
        <w:t>sed</w:t>
      </w:r>
      <w:r w:rsidRPr="00BF6ECA">
        <w:rPr>
          <w:rFonts w:ascii="Arial" w:hAnsi="Arial" w:cs="Arial"/>
          <w:spacing w:val="26"/>
          <w:w w:val="119"/>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20"/>
          <w:sz w:val="22"/>
          <w:szCs w:val="22"/>
        </w:rPr>
        <w:t xml:space="preserve"> </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w w:val="115"/>
          <w:sz w:val="22"/>
          <w:szCs w:val="22"/>
        </w:rPr>
        <w:t>Te</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22"/>
          <w:w w:val="115"/>
          <w:sz w:val="22"/>
          <w:szCs w:val="22"/>
        </w:rPr>
        <w:t xml:space="preserve"> </w:t>
      </w:r>
      <w:r w:rsidRPr="00BF6ECA">
        <w:rPr>
          <w:rFonts w:ascii="Arial" w:hAnsi="Arial" w:cs="Arial"/>
          <w:w w:val="115"/>
          <w:sz w:val="22"/>
          <w:szCs w:val="22"/>
        </w:rPr>
        <w:t>d</w:t>
      </w:r>
      <w:r w:rsidRPr="00BF6ECA">
        <w:rPr>
          <w:rFonts w:ascii="Arial" w:hAnsi="Arial" w:cs="Arial"/>
          <w:spacing w:val="3"/>
          <w:w w:val="115"/>
          <w:sz w:val="22"/>
          <w:szCs w:val="22"/>
        </w:rPr>
        <w:t>o</w:t>
      </w:r>
      <w:r w:rsidRPr="00BF6ECA">
        <w:rPr>
          <w:rFonts w:ascii="Arial" w:hAnsi="Arial" w:cs="Arial"/>
          <w:spacing w:val="-2"/>
          <w:w w:val="115"/>
          <w:sz w:val="22"/>
          <w:szCs w:val="22"/>
        </w:rPr>
        <w:t>c</w:t>
      </w:r>
      <w:r w:rsidRPr="00BF6ECA">
        <w:rPr>
          <w:rFonts w:ascii="Arial" w:hAnsi="Arial" w:cs="Arial"/>
          <w:w w:val="115"/>
          <w:sz w:val="22"/>
          <w:szCs w:val="22"/>
        </w:rPr>
        <w:t>u</w:t>
      </w:r>
      <w:r w:rsidRPr="00BF6ECA">
        <w:rPr>
          <w:rFonts w:ascii="Arial" w:hAnsi="Arial" w:cs="Arial"/>
          <w:spacing w:val="1"/>
          <w:w w:val="115"/>
          <w:sz w:val="22"/>
          <w:szCs w:val="22"/>
        </w:rPr>
        <w:t>m</w:t>
      </w:r>
      <w:r w:rsidRPr="00BF6ECA">
        <w:rPr>
          <w:rFonts w:ascii="Arial" w:hAnsi="Arial" w:cs="Arial"/>
          <w:spacing w:val="5"/>
          <w:w w:val="115"/>
          <w:sz w:val="22"/>
          <w:szCs w:val="22"/>
        </w:rPr>
        <w:t>e</w:t>
      </w:r>
      <w:r w:rsidRPr="00BF6ECA">
        <w:rPr>
          <w:rFonts w:ascii="Arial" w:hAnsi="Arial" w:cs="Arial"/>
          <w:spacing w:val="-1"/>
          <w:w w:val="115"/>
          <w:sz w:val="22"/>
          <w:szCs w:val="22"/>
        </w:rPr>
        <w:t>nt</w:t>
      </w:r>
      <w:r w:rsidRPr="00BF6ECA">
        <w:rPr>
          <w:rFonts w:ascii="Arial" w:hAnsi="Arial" w:cs="Arial"/>
          <w:w w:val="115"/>
          <w:sz w:val="22"/>
          <w:szCs w:val="22"/>
        </w:rPr>
        <w:t>,</w:t>
      </w:r>
      <w:r w:rsidRPr="00BF6ECA">
        <w:rPr>
          <w:rFonts w:ascii="Arial" w:hAnsi="Arial" w:cs="Arial"/>
          <w:spacing w:val="21"/>
          <w:w w:val="115"/>
          <w:sz w:val="22"/>
          <w:szCs w:val="22"/>
        </w:rPr>
        <w:t xml:space="preserve"> </w:t>
      </w:r>
      <w:r w:rsidRPr="00BF6ECA">
        <w:rPr>
          <w:rFonts w:ascii="Arial" w:hAnsi="Arial" w:cs="Arial"/>
          <w:spacing w:val="1"/>
          <w:w w:val="92"/>
          <w:sz w:val="22"/>
          <w:szCs w:val="22"/>
        </w:rPr>
        <w:t>w</w:t>
      </w:r>
      <w:r w:rsidRPr="00BF6ECA">
        <w:rPr>
          <w:rFonts w:ascii="Arial" w:hAnsi="Arial" w:cs="Arial"/>
          <w:w w:val="92"/>
          <w:sz w:val="22"/>
          <w:szCs w:val="22"/>
        </w:rPr>
        <w:t>i</w:t>
      </w:r>
      <w:r w:rsidRPr="00BF6ECA">
        <w:rPr>
          <w:rFonts w:ascii="Arial" w:hAnsi="Arial" w:cs="Arial"/>
          <w:spacing w:val="-2"/>
          <w:w w:val="92"/>
          <w:sz w:val="22"/>
          <w:szCs w:val="22"/>
        </w:rPr>
        <w:t>l</w:t>
      </w:r>
      <w:r w:rsidRPr="00BF6ECA">
        <w:rPr>
          <w:rFonts w:ascii="Arial" w:hAnsi="Arial" w:cs="Arial"/>
          <w:w w:val="92"/>
          <w:sz w:val="22"/>
          <w:szCs w:val="22"/>
        </w:rPr>
        <w:t>l</w:t>
      </w:r>
      <w:r w:rsidRPr="00BF6ECA">
        <w:rPr>
          <w:rFonts w:ascii="Arial" w:hAnsi="Arial" w:cs="Arial"/>
          <w:spacing w:val="30"/>
          <w:w w:val="92"/>
          <w:sz w:val="22"/>
          <w:szCs w:val="22"/>
        </w:rPr>
        <w:t xml:space="preserve"> </w:t>
      </w:r>
      <w:r w:rsidRPr="00BF6ECA">
        <w:rPr>
          <w:rFonts w:ascii="Arial" w:hAnsi="Arial" w:cs="Arial"/>
          <w:spacing w:val="3"/>
          <w:w w:val="117"/>
          <w:sz w:val="22"/>
          <w:szCs w:val="22"/>
        </w:rPr>
        <w:t>h</w:t>
      </w:r>
      <w:r w:rsidRPr="00BF6ECA">
        <w:rPr>
          <w:rFonts w:ascii="Arial" w:hAnsi="Arial" w:cs="Arial"/>
          <w:spacing w:val="-1"/>
          <w:w w:val="117"/>
          <w:sz w:val="22"/>
          <w:szCs w:val="22"/>
        </w:rPr>
        <w:t>a</w:t>
      </w:r>
      <w:r w:rsidRPr="00BF6ECA">
        <w:rPr>
          <w:rFonts w:ascii="Arial" w:hAnsi="Arial" w:cs="Arial"/>
          <w:w w:val="117"/>
          <w:sz w:val="22"/>
          <w:szCs w:val="22"/>
        </w:rPr>
        <w:t>ve</w:t>
      </w:r>
      <w:r w:rsidRPr="00BF6ECA">
        <w:rPr>
          <w:rFonts w:ascii="Arial" w:hAnsi="Arial" w:cs="Arial"/>
          <w:spacing w:val="25"/>
          <w:w w:val="117"/>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00BE13C5" w:rsidRPr="00BF6ECA">
        <w:rPr>
          <w:rFonts w:ascii="Arial" w:hAnsi="Arial" w:cs="Arial"/>
          <w:w w:val="117"/>
          <w:sz w:val="22"/>
          <w:szCs w:val="22"/>
        </w:rPr>
        <w:t xml:space="preserve"> </w:t>
      </w:r>
      <w:r w:rsidRPr="00BF6ECA">
        <w:rPr>
          <w:rFonts w:ascii="Arial" w:hAnsi="Arial" w:cs="Arial"/>
          <w:spacing w:val="2"/>
          <w:w w:val="86"/>
          <w:sz w:val="22"/>
          <w:szCs w:val="22"/>
        </w:rPr>
        <w:t>f</w:t>
      </w:r>
      <w:r w:rsidRPr="00BF6ECA">
        <w:rPr>
          <w:rFonts w:ascii="Arial" w:hAnsi="Arial" w:cs="Arial"/>
          <w:w w:val="115"/>
          <w:sz w:val="22"/>
          <w:szCs w:val="22"/>
        </w:rPr>
        <w:t>o</w:t>
      </w:r>
      <w:r w:rsidRPr="00BF6ECA">
        <w:rPr>
          <w:rFonts w:ascii="Arial" w:hAnsi="Arial" w:cs="Arial"/>
          <w:w w:val="83"/>
          <w:sz w:val="22"/>
          <w:szCs w:val="22"/>
        </w:rPr>
        <w:t>ll</w:t>
      </w:r>
      <w:r w:rsidRPr="00BF6ECA">
        <w:rPr>
          <w:rFonts w:ascii="Arial" w:hAnsi="Arial" w:cs="Arial"/>
          <w:w w:val="115"/>
          <w:sz w:val="22"/>
          <w:szCs w:val="22"/>
        </w:rPr>
        <w:t>o</w:t>
      </w:r>
      <w:r w:rsidRPr="00BF6ECA">
        <w:rPr>
          <w:rFonts w:ascii="Arial" w:hAnsi="Arial" w:cs="Arial"/>
          <w:spacing w:val="3"/>
          <w:w w:val="103"/>
          <w:sz w:val="22"/>
          <w:szCs w:val="22"/>
        </w:rPr>
        <w:t>w</w:t>
      </w:r>
      <w:r w:rsidRPr="00BF6ECA">
        <w:rPr>
          <w:rFonts w:ascii="Arial" w:hAnsi="Arial" w:cs="Arial"/>
          <w:spacing w:val="-2"/>
          <w:w w:val="83"/>
          <w:sz w:val="22"/>
          <w:szCs w:val="22"/>
        </w:rPr>
        <w:t>i</w:t>
      </w:r>
      <w:r w:rsidRPr="00BF6ECA">
        <w:rPr>
          <w:rFonts w:ascii="Arial" w:hAnsi="Arial" w:cs="Arial"/>
          <w:w w:val="115"/>
          <w:sz w:val="22"/>
          <w:szCs w:val="22"/>
        </w:rPr>
        <w:t>ng</w:t>
      </w:r>
      <w:r w:rsidRPr="00BF6ECA">
        <w:rPr>
          <w:rFonts w:ascii="Arial" w:hAnsi="Arial" w:cs="Arial"/>
          <w:spacing w:val="-18"/>
          <w:sz w:val="22"/>
          <w:szCs w:val="22"/>
        </w:rPr>
        <w:t xml:space="preserve"> </w:t>
      </w:r>
      <w:r w:rsidRPr="00BF6ECA">
        <w:rPr>
          <w:rFonts w:ascii="Arial" w:hAnsi="Arial" w:cs="Arial"/>
          <w:spacing w:val="-2"/>
          <w:w w:val="111"/>
          <w:sz w:val="22"/>
          <w:szCs w:val="22"/>
        </w:rPr>
        <w:t>m</w:t>
      </w:r>
      <w:r w:rsidRPr="00BF6ECA">
        <w:rPr>
          <w:rFonts w:ascii="Arial" w:hAnsi="Arial" w:cs="Arial"/>
          <w:spacing w:val="4"/>
          <w:w w:val="130"/>
          <w:sz w:val="22"/>
          <w:szCs w:val="22"/>
        </w:rPr>
        <w:t>e</w:t>
      </w:r>
      <w:r w:rsidRPr="00BF6ECA">
        <w:rPr>
          <w:rFonts w:ascii="Arial" w:hAnsi="Arial" w:cs="Arial"/>
          <w:spacing w:val="-1"/>
          <w:w w:val="130"/>
          <w:sz w:val="22"/>
          <w:szCs w:val="22"/>
        </w:rPr>
        <w:t>a</w:t>
      </w:r>
      <w:r w:rsidRPr="00BF6ECA">
        <w:rPr>
          <w:rFonts w:ascii="Arial" w:hAnsi="Arial" w:cs="Arial"/>
          <w:w w:val="115"/>
          <w:sz w:val="22"/>
          <w:szCs w:val="22"/>
        </w:rPr>
        <w:t>n</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spacing w:val="-1"/>
          <w:w w:val="115"/>
          <w:sz w:val="22"/>
          <w:szCs w:val="22"/>
        </w:rPr>
        <w:t>g</w:t>
      </w:r>
      <w:r w:rsidRPr="00BF6ECA">
        <w:rPr>
          <w:rFonts w:ascii="Arial" w:hAnsi="Arial" w:cs="Arial"/>
          <w:w w:val="133"/>
          <w:sz w:val="22"/>
          <w:szCs w:val="22"/>
        </w:rPr>
        <w:t>s</w:t>
      </w:r>
      <w:r w:rsidRPr="00BF6ECA">
        <w:rPr>
          <w:rFonts w:ascii="Arial" w:hAnsi="Arial" w:cs="Arial"/>
          <w:spacing w:val="-21"/>
          <w:sz w:val="22"/>
          <w:szCs w:val="22"/>
        </w:rPr>
        <w:t xml:space="preserve"> </w:t>
      </w:r>
      <w:r w:rsidRPr="00BF6ECA">
        <w:rPr>
          <w:rFonts w:ascii="Arial" w:hAnsi="Arial" w:cs="Arial"/>
          <w:spacing w:val="-1"/>
          <w:w w:val="115"/>
          <w:sz w:val="22"/>
          <w:szCs w:val="22"/>
        </w:rPr>
        <w:t>u</w:t>
      </w:r>
      <w:r w:rsidRPr="00BF6ECA">
        <w:rPr>
          <w:rFonts w:ascii="Arial" w:hAnsi="Arial" w:cs="Arial"/>
          <w:spacing w:val="3"/>
          <w:w w:val="115"/>
          <w:sz w:val="22"/>
          <w:szCs w:val="22"/>
        </w:rPr>
        <w:t>n</w:t>
      </w:r>
      <w:r w:rsidRPr="00BF6ECA">
        <w:rPr>
          <w:rFonts w:ascii="Arial" w:hAnsi="Arial" w:cs="Arial"/>
          <w:w w:val="83"/>
          <w:sz w:val="22"/>
          <w:szCs w:val="22"/>
        </w:rPr>
        <w:t>l</w:t>
      </w:r>
      <w:r w:rsidRPr="00BF6ECA">
        <w:rPr>
          <w:rFonts w:ascii="Arial" w:hAnsi="Arial" w:cs="Arial"/>
          <w:spacing w:val="3"/>
          <w:w w:val="130"/>
          <w:sz w:val="22"/>
          <w:szCs w:val="22"/>
        </w:rPr>
        <w:t>e</w:t>
      </w:r>
      <w:r w:rsidRPr="00BF6ECA">
        <w:rPr>
          <w:rFonts w:ascii="Arial" w:hAnsi="Arial" w:cs="Arial"/>
          <w:w w:val="133"/>
          <w:sz w:val="22"/>
          <w:szCs w:val="22"/>
        </w:rPr>
        <w:t>ss</w:t>
      </w:r>
      <w:r w:rsidR="00BE13C5" w:rsidRPr="00BF6ECA">
        <w:rPr>
          <w:rFonts w:ascii="Arial" w:hAnsi="Arial" w:cs="Arial"/>
          <w:sz w:val="22"/>
          <w:szCs w:val="22"/>
        </w:rPr>
        <w:t>. T</w:t>
      </w:r>
      <w:r w:rsidRPr="00BF6ECA">
        <w:rPr>
          <w:rFonts w:ascii="Arial" w:hAnsi="Arial" w:cs="Arial"/>
          <w:spacing w:val="3"/>
          <w:w w:val="115"/>
          <w:sz w:val="22"/>
          <w:szCs w:val="22"/>
        </w:rPr>
        <w:t>h</w:t>
      </w:r>
      <w:r w:rsidRPr="00BF6ECA">
        <w:rPr>
          <w:rFonts w:ascii="Arial" w:hAnsi="Arial" w:cs="Arial"/>
          <w:w w:val="130"/>
          <w:sz w:val="22"/>
          <w:szCs w:val="22"/>
        </w:rPr>
        <w:t xml:space="preserve">e </w:t>
      </w:r>
      <w:r w:rsidRPr="00BF6ECA">
        <w:rPr>
          <w:rFonts w:ascii="Arial" w:hAnsi="Arial" w:cs="Arial"/>
          <w:spacing w:val="-2"/>
          <w:w w:val="113"/>
          <w:sz w:val="22"/>
          <w:szCs w:val="22"/>
        </w:rPr>
        <w:t>c</w:t>
      </w:r>
      <w:r w:rsidRPr="00BF6ECA">
        <w:rPr>
          <w:rFonts w:ascii="Arial" w:hAnsi="Arial" w:cs="Arial"/>
          <w:w w:val="113"/>
          <w:sz w:val="22"/>
          <w:szCs w:val="22"/>
        </w:rPr>
        <w:t>o</w:t>
      </w:r>
      <w:r w:rsidRPr="00BF6ECA">
        <w:rPr>
          <w:rFonts w:ascii="Arial" w:hAnsi="Arial" w:cs="Arial"/>
          <w:spacing w:val="3"/>
          <w:w w:val="113"/>
          <w:sz w:val="22"/>
          <w:szCs w:val="22"/>
        </w:rPr>
        <w:t>n</w:t>
      </w:r>
      <w:r w:rsidRPr="00BF6ECA">
        <w:rPr>
          <w:rFonts w:ascii="Arial" w:hAnsi="Arial" w:cs="Arial"/>
          <w:spacing w:val="-1"/>
          <w:w w:val="113"/>
          <w:sz w:val="22"/>
          <w:szCs w:val="22"/>
        </w:rPr>
        <w:t>t</w:t>
      </w:r>
      <w:r w:rsidRPr="00BF6ECA">
        <w:rPr>
          <w:rFonts w:ascii="Arial" w:hAnsi="Arial" w:cs="Arial"/>
          <w:spacing w:val="4"/>
          <w:w w:val="113"/>
          <w:sz w:val="22"/>
          <w:szCs w:val="22"/>
        </w:rPr>
        <w:t>e</w:t>
      </w:r>
      <w:r w:rsidRPr="00BF6ECA">
        <w:rPr>
          <w:rFonts w:ascii="Arial" w:hAnsi="Arial" w:cs="Arial"/>
          <w:spacing w:val="-2"/>
          <w:w w:val="113"/>
          <w:sz w:val="22"/>
          <w:szCs w:val="22"/>
        </w:rPr>
        <w:t>x</w:t>
      </w:r>
      <w:r w:rsidRPr="00BF6ECA">
        <w:rPr>
          <w:rFonts w:ascii="Arial" w:hAnsi="Arial" w:cs="Arial"/>
          <w:w w:val="113"/>
          <w:sz w:val="22"/>
          <w:szCs w:val="22"/>
        </w:rPr>
        <w:t>t</w:t>
      </w:r>
      <w:r w:rsidRPr="00BF6ECA">
        <w:rPr>
          <w:rFonts w:ascii="Arial" w:hAnsi="Arial" w:cs="Arial"/>
          <w:spacing w:val="1"/>
          <w:w w:val="113"/>
          <w:sz w:val="22"/>
          <w:szCs w:val="22"/>
        </w:rPr>
        <w:t xml:space="preserve"> </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qu</w:t>
      </w:r>
      <w:r w:rsidRPr="00BF6ECA">
        <w:rPr>
          <w:rFonts w:ascii="Arial" w:hAnsi="Arial" w:cs="Arial"/>
          <w:w w:val="83"/>
          <w:sz w:val="22"/>
          <w:szCs w:val="22"/>
        </w:rPr>
        <w:t>i</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pacing w:val="5"/>
          <w:sz w:val="22"/>
          <w:szCs w:val="22"/>
        </w:rPr>
        <w:t xml:space="preserve"> </w:t>
      </w:r>
      <w:r w:rsidRPr="00BF6ECA">
        <w:rPr>
          <w:rFonts w:ascii="Arial" w:hAnsi="Arial" w:cs="Arial"/>
          <w:spacing w:val="3"/>
          <w:w w:val="115"/>
          <w:sz w:val="22"/>
          <w:szCs w:val="22"/>
        </w:rPr>
        <w:t>o</w:t>
      </w:r>
      <w:r w:rsidRPr="00BF6ECA">
        <w:rPr>
          <w:rFonts w:ascii="Arial" w:hAnsi="Arial" w:cs="Arial"/>
          <w:w w:val="103"/>
          <w:sz w:val="22"/>
          <w:szCs w:val="22"/>
        </w:rPr>
        <w:t>t</w:t>
      </w:r>
      <w:r w:rsidRPr="00BF6ECA">
        <w:rPr>
          <w:rFonts w:ascii="Arial" w:hAnsi="Arial" w:cs="Arial"/>
          <w:spacing w:val="-1"/>
          <w:w w:val="115"/>
          <w:sz w:val="22"/>
          <w:szCs w:val="22"/>
        </w:rPr>
        <w:t>h</w:t>
      </w:r>
      <w:r w:rsidRPr="00BF6ECA">
        <w:rPr>
          <w:rFonts w:ascii="Arial" w:hAnsi="Arial" w:cs="Arial"/>
          <w:w w:val="130"/>
          <w:sz w:val="22"/>
          <w:szCs w:val="22"/>
        </w:rPr>
        <w:t>e</w:t>
      </w:r>
      <w:r w:rsidRPr="00BF6ECA">
        <w:rPr>
          <w:rFonts w:ascii="Arial" w:hAnsi="Arial" w:cs="Arial"/>
          <w:spacing w:val="1"/>
          <w:w w:val="103"/>
          <w:sz w:val="22"/>
          <w:szCs w:val="22"/>
        </w:rPr>
        <w:t>r</w:t>
      </w:r>
      <w:r w:rsidRPr="00BF6ECA">
        <w:rPr>
          <w:rFonts w:ascii="Arial" w:hAnsi="Arial" w:cs="Arial"/>
          <w:spacing w:val="3"/>
          <w:w w:val="103"/>
          <w:sz w:val="22"/>
          <w:szCs w:val="22"/>
        </w:rPr>
        <w:t>w</w:t>
      </w:r>
      <w:r w:rsidRPr="00BF6ECA">
        <w:rPr>
          <w:rFonts w:ascii="Arial" w:hAnsi="Arial" w:cs="Arial"/>
          <w:spacing w:val="-2"/>
          <w:w w:val="83"/>
          <w:sz w:val="22"/>
          <w:szCs w:val="22"/>
        </w:rPr>
        <w:t>i</w:t>
      </w:r>
      <w:r w:rsidRPr="00BF6ECA">
        <w:rPr>
          <w:rFonts w:ascii="Arial" w:hAnsi="Arial" w:cs="Arial"/>
          <w:spacing w:val="2"/>
          <w:w w:val="133"/>
          <w:sz w:val="22"/>
          <w:szCs w:val="22"/>
        </w:rPr>
        <w:t>s</w:t>
      </w:r>
      <w:r w:rsidRPr="00BF6ECA">
        <w:rPr>
          <w:rFonts w:ascii="Arial" w:hAnsi="Arial" w:cs="Arial"/>
          <w:w w:val="130"/>
          <w:sz w:val="22"/>
          <w:szCs w:val="22"/>
        </w:rPr>
        <w:t>e</w:t>
      </w:r>
      <w:r w:rsidRPr="00BF6ECA">
        <w:rPr>
          <w:rFonts w:ascii="Arial" w:hAnsi="Arial" w:cs="Arial"/>
          <w:w w:val="115"/>
          <w:sz w:val="22"/>
          <w:szCs w:val="22"/>
        </w:rPr>
        <w:t>.</w:t>
      </w:r>
    </w:p>
    <w:p w:rsidR="00EF44AC" w:rsidRPr="00BF6ECA" w:rsidRDefault="00EF44AC" w:rsidP="00EF44AC">
      <w:pPr>
        <w:ind w:right="69"/>
        <w:jc w:val="both"/>
        <w:rPr>
          <w:rFonts w:ascii="Arial" w:hAnsi="Arial" w:cs="Arial"/>
          <w:sz w:val="22"/>
          <w:szCs w:val="22"/>
        </w:rPr>
      </w:pPr>
    </w:p>
    <w:p w:rsidR="0043705F" w:rsidRPr="00BF6ECA" w:rsidRDefault="009672AC" w:rsidP="00EF44AC">
      <w:pPr>
        <w:ind w:left="720" w:right="69" w:hanging="720"/>
        <w:jc w:val="both"/>
        <w:rPr>
          <w:rFonts w:ascii="Arial" w:hAnsi="Arial" w:cs="Arial"/>
          <w:w w:val="115"/>
          <w:sz w:val="22"/>
          <w:szCs w:val="22"/>
        </w:rPr>
      </w:pPr>
      <w:r w:rsidRPr="00BF6ECA">
        <w:rPr>
          <w:rFonts w:ascii="Arial" w:hAnsi="Arial" w:cs="Arial"/>
          <w:spacing w:val="-3"/>
          <w:sz w:val="22"/>
          <w:szCs w:val="22"/>
        </w:rPr>
        <w:t>4</w:t>
      </w:r>
      <w:r w:rsidRPr="00BF6ECA">
        <w:rPr>
          <w:rFonts w:ascii="Arial" w:hAnsi="Arial" w:cs="Arial"/>
          <w:spacing w:val="-1"/>
          <w:sz w:val="22"/>
          <w:szCs w:val="22"/>
        </w:rPr>
        <w:t>.</w:t>
      </w:r>
      <w:r w:rsidRPr="00BF6ECA">
        <w:rPr>
          <w:rFonts w:ascii="Arial" w:hAnsi="Arial" w:cs="Arial"/>
          <w:sz w:val="22"/>
          <w:szCs w:val="22"/>
        </w:rPr>
        <w:t xml:space="preserve">1   </w:t>
      </w:r>
      <w:r w:rsidR="00EF44AC" w:rsidRPr="00BF6ECA">
        <w:rPr>
          <w:rFonts w:ascii="Arial" w:hAnsi="Arial" w:cs="Arial"/>
          <w:sz w:val="22"/>
          <w:szCs w:val="22"/>
        </w:rPr>
        <w:tab/>
      </w:r>
      <w:r w:rsidRPr="00BF6ECA">
        <w:rPr>
          <w:rFonts w:ascii="Arial" w:hAnsi="Arial" w:cs="Arial"/>
          <w:spacing w:val="-5"/>
          <w:w w:val="120"/>
          <w:sz w:val="22"/>
          <w:szCs w:val="22"/>
        </w:rPr>
        <w:t>“</w:t>
      </w:r>
      <w:r w:rsidRPr="00BF6ECA">
        <w:rPr>
          <w:rFonts w:ascii="Arial" w:hAnsi="Arial" w:cs="Arial"/>
          <w:spacing w:val="-2"/>
          <w:w w:val="120"/>
          <w:sz w:val="22"/>
          <w:szCs w:val="22"/>
        </w:rPr>
        <w:t>B</w:t>
      </w:r>
      <w:r w:rsidRPr="00BF6ECA">
        <w:rPr>
          <w:rFonts w:ascii="Arial" w:hAnsi="Arial" w:cs="Arial"/>
          <w:spacing w:val="-4"/>
          <w:w w:val="120"/>
          <w:sz w:val="22"/>
          <w:szCs w:val="22"/>
        </w:rPr>
        <w:t>a</w:t>
      </w:r>
      <w:r w:rsidRPr="00BF6ECA">
        <w:rPr>
          <w:rFonts w:ascii="Arial" w:hAnsi="Arial" w:cs="Arial"/>
          <w:w w:val="120"/>
          <w:sz w:val="22"/>
          <w:szCs w:val="22"/>
        </w:rPr>
        <w:t>n</w:t>
      </w:r>
      <w:r w:rsidRPr="00BF6ECA">
        <w:rPr>
          <w:rFonts w:ascii="Arial" w:hAnsi="Arial" w:cs="Arial"/>
          <w:spacing w:val="-6"/>
          <w:w w:val="120"/>
          <w:sz w:val="22"/>
          <w:szCs w:val="22"/>
        </w:rPr>
        <w:t>k</w:t>
      </w:r>
      <w:r w:rsidRPr="00BF6ECA">
        <w:rPr>
          <w:rFonts w:ascii="Arial" w:hAnsi="Arial" w:cs="Arial"/>
          <w:w w:val="120"/>
          <w:sz w:val="22"/>
          <w:szCs w:val="22"/>
        </w:rPr>
        <w:t>”</w:t>
      </w:r>
      <w:r w:rsidRPr="00BF6ECA">
        <w:rPr>
          <w:rFonts w:ascii="Arial" w:hAnsi="Arial" w:cs="Arial"/>
          <w:spacing w:val="37"/>
          <w:w w:val="120"/>
          <w:sz w:val="22"/>
          <w:szCs w:val="22"/>
        </w:rPr>
        <w:t xml:space="preserve"> </w:t>
      </w:r>
      <w:r w:rsidRPr="00BF6ECA">
        <w:rPr>
          <w:rFonts w:ascii="Arial" w:hAnsi="Arial" w:cs="Arial"/>
          <w:w w:val="120"/>
          <w:sz w:val="22"/>
          <w:szCs w:val="22"/>
        </w:rPr>
        <w:t>m</w:t>
      </w:r>
      <w:r w:rsidRPr="00BF6ECA">
        <w:rPr>
          <w:rFonts w:ascii="Arial" w:hAnsi="Arial" w:cs="Arial"/>
          <w:spacing w:val="-4"/>
          <w:w w:val="120"/>
          <w:sz w:val="22"/>
          <w:szCs w:val="22"/>
        </w:rPr>
        <w:t>e</w:t>
      </w:r>
      <w:r w:rsidRPr="00BF6ECA">
        <w:rPr>
          <w:rFonts w:ascii="Arial" w:hAnsi="Arial" w:cs="Arial"/>
          <w:w w:val="120"/>
          <w:sz w:val="22"/>
          <w:szCs w:val="22"/>
        </w:rPr>
        <w:t>a</w:t>
      </w:r>
      <w:r w:rsidRPr="00BF6ECA">
        <w:rPr>
          <w:rFonts w:ascii="Arial" w:hAnsi="Arial" w:cs="Arial"/>
          <w:spacing w:val="-4"/>
          <w:w w:val="120"/>
          <w:sz w:val="22"/>
          <w:szCs w:val="22"/>
        </w:rPr>
        <w:t>n</w:t>
      </w:r>
      <w:r w:rsidRPr="00BF6ECA">
        <w:rPr>
          <w:rFonts w:ascii="Arial" w:hAnsi="Arial" w:cs="Arial"/>
          <w:w w:val="120"/>
          <w:sz w:val="22"/>
          <w:szCs w:val="22"/>
        </w:rPr>
        <w:t>s</w:t>
      </w:r>
      <w:r w:rsidRPr="00BF6ECA">
        <w:rPr>
          <w:rFonts w:ascii="Arial" w:hAnsi="Arial" w:cs="Arial"/>
          <w:spacing w:val="48"/>
          <w:w w:val="120"/>
          <w:sz w:val="22"/>
          <w:szCs w:val="22"/>
        </w:rPr>
        <w:t xml:space="preserve"> </w:t>
      </w:r>
      <w:r w:rsidRPr="00BF6ECA">
        <w:rPr>
          <w:rFonts w:ascii="Arial" w:hAnsi="Arial" w:cs="Arial"/>
          <w:spacing w:val="-1"/>
          <w:w w:val="86"/>
          <w:sz w:val="22"/>
          <w:szCs w:val="22"/>
        </w:rPr>
        <w:t>I</w:t>
      </w:r>
      <w:r w:rsidRPr="00BF6ECA">
        <w:rPr>
          <w:rFonts w:ascii="Arial" w:hAnsi="Arial" w:cs="Arial"/>
          <w:spacing w:val="-3"/>
          <w:w w:val="115"/>
          <w:sz w:val="22"/>
          <w:szCs w:val="22"/>
        </w:rPr>
        <w:t>n</w:t>
      </w:r>
      <w:r w:rsidRPr="00BF6ECA">
        <w:rPr>
          <w:rFonts w:ascii="Arial" w:hAnsi="Arial" w:cs="Arial"/>
          <w:spacing w:val="-1"/>
          <w:w w:val="115"/>
          <w:sz w:val="22"/>
          <w:szCs w:val="22"/>
        </w:rPr>
        <w:t>d</w:t>
      </w:r>
      <w:r w:rsidRPr="00BF6ECA">
        <w:rPr>
          <w:rFonts w:ascii="Arial" w:hAnsi="Arial" w:cs="Arial"/>
          <w:spacing w:val="-2"/>
          <w:w w:val="83"/>
          <w:sz w:val="22"/>
          <w:szCs w:val="22"/>
        </w:rPr>
        <w:t>i</w:t>
      </w:r>
      <w:r w:rsidRPr="00BF6ECA">
        <w:rPr>
          <w:rFonts w:ascii="Arial" w:hAnsi="Arial" w:cs="Arial"/>
          <w:spacing w:val="-1"/>
          <w:w w:val="130"/>
          <w:sz w:val="22"/>
          <w:szCs w:val="22"/>
        </w:rPr>
        <w:t>a</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4"/>
          <w:sz w:val="22"/>
          <w:szCs w:val="22"/>
        </w:rPr>
        <w:t xml:space="preserve"> </w:t>
      </w:r>
      <w:r w:rsidRPr="00BF6ECA">
        <w:rPr>
          <w:rFonts w:ascii="Arial" w:hAnsi="Arial" w:cs="Arial"/>
          <w:spacing w:val="-1"/>
          <w:w w:val="121"/>
          <w:sz w:val="22"/>
          <w:szCs w:val="22"/>
        </w:rPr>
        <w:t>B</w:t>
      </w:r>
      <w:r w:rsidRPr="00BF6ECA">
        <w:rPr>
          <w:rFonts w:ascii="Arial" w:hAnsi="Arial" w:cs="Arial"/>
          <w:spacing w:val="-4"/>
          <w:w w:val="121"/>
          <w:sz w:val="22"/>
          <w:szCs w:val="22"/>
        </w:rPr>
        <w:t>a</w:t>
      </w:r>
      <w:r w:rsidRPr="00BF6ECA">
        <w:rPr>
          <w:rFonts w:ascii="Arial" w:hAnsi="Arial" w:cs="Arial"/>
          <w:w w:val="121"/>
          <w:sz w:val="22"/>
          <w:szCs w:val="22"/>
        </w:rPr>
        <w:t>n</w:t>
      </w:r>
      <w:r w:rsidRPr="00BF6ECA">
        <w:rPr>
          <w:rFonts w:ascii="Arial" w:hAnsi="Arial" w:cs="Arial"/>
          <w:spacing w:val="-2"/>
          <w:w w:val="121"/>
          <w:sz w:val="22"/>
          <w:szCs w:val="22"/>
        </w:rPr>
        <w:t>k</w:t>
      </w:r>
      <w:r w:rsidRPr="00BF6ECA">
        <w:rPr>
          <w:rFonts w:ascii="Arial" w:hAnsi="Arial" w:cs="Arial"/>
          <w:w w:val="121"/>
          <w:sz w:val="22"/>
          <w:szCs w:val="22"/>
        </w:rPr>
        <w:t>,</w:t>
      </w:r>
      <w:r w:rsidRPr="00BF6ECA">
        <w:rPr>
          <w:rFonts w:ascii="Arial" w:hAnsi="Arial" w:cs="Arial"/>
          <w:spacing w:val="4"/>
          <w:w w:val="121"/>
          <w:sz w:val="22"/>
          <w:szCs w:val="22"/>
        </w:rPr>
        <w:t xml:space="preserve"> </w:t>
      </w:r>
      <w:r w:rsidRPr="00BF6ECA">
        <w:rPr>
          <w:rFonts w:ascii="Arial" w:hAnsi="Arial" w:cs="Arial"/>
          <w:w w:val="121"/>
          <w:sz w:val="22"/>
          <w:szCs w:val="22"/>
        </w:rPr>
        <w:t>a</w:t>
      </w:r>
      <w:r w:rsidRPr="00BF6ECA">
        <w:rPr>
          <w:rFonts w:ascii="Arial" w:hAnsi="Arial" w:cs="Arial"/>
          <w:spacing w:val="47"/>
          <w:w w:val="121"/>
          <w:sz w:val="22"/>
          <w:szCs w:val="22"/>
        </w:rPr>
        <w:t xml:space="preserve"> </w:t>
      </w:r>
      <w:r w:rsidRPr="00BF6ECA">
        <w:rPr>
          <w:rFonts w:ascii="Arial" w:hAnsi="Arial" w:cs="Arial"/>
          <w:spacing w:val="-3"/>
          <w:sz w:val="22"/>
          <w:szCs w:val="22"/>
        </w:rPr>
        <w:t>b</w:t>
      </w:r>
      <w:r w:rsidRPr="00BF6ECA">
        <w:rPr>
          <w:rFonts w:ascii="Arial" w:hAnsi="Arial" w:cs="Arial"/>
          <w:spacing w:val="-1"/>
          <w:sz w:val="22"/>
          <w:szCs w:val="22"/>
        </w:rPr>
        <w:t>o</w:t>
      </w:r>
      <w:r w:rsidRPr="00BF6ECA">
        <w:rPr>
          <w:rFonts w:ascii="Arial" w:hAnsi="Arial" w:cs="Arial"/>
          <w:sz w:val="22"/>
          <w:szCs w:val="22"/>
        </w:rPr>
        <w:t xml:space="preserve">dy  </w:t>
      </w:r>
      <w:r w:rsidRPr="00BF6ECA">
        <w:rPr>
          <w:rFonts w:ascii="Arial" w:hAnsi="Arial" w:cs="Arial"/>
          <w:spacing w:val="1"/>
          <w:sz w:val="22"/>
          <w:szCs w:val="22"/>
        </w:rPr>
        <w:t xml:space="preserve"> </w:t>
      </w:r>
      <w:r w:rsidRPr="00BF6ECA">
        <w:rPr>
          <w:rFonts w:ascii="Arial" w:hAnsi="Arial" w:cs="Arial"/>
          <w:spacing w:val="-4"/>
          <w:w w:val="117"/>
          <w:sz w:val="22"/>
          <w:szCs w:val="22"/>
        </w:rPr>
        <w:t>c</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spacing w:val="-2"/>
          <w:w w:val="133"/>
          <w:sz w:val="22"/>
          <w:szCs w:val="22"/>
        </w:rPr>
        <w:t>s</w:t>
      </w:r>
      <w:r w:rsidRPr="00BF6ECA">
        <w:rPr>
          <w:rFonts w:ascii="Arial" w:hAnsi="Arial" w:cs="Arial"/>
          <w:spacing w:val="-1"/>
          <w:w w:val="103"/>
          <w:sz w:val="22"/>
          <w:szCs w:val="22"/>
        </w:rPr>
        <w:t>t</w:t>
      </w:r>
      <w:r w:rsidRPr="00BF6ECA">
        <w:rPr>
          <w:rFonts w:ascii="Arial" w:hAnsi="Arial" w:cs="Arial"/>
          <w:spacing w:val="-4"/>
          <w:w w:val="83"/>
          <w:sz w:val="22"/>
          <w:szCs w:val="22"/>
        </w:rPr>
        <w:t>i</w:t>
      </w:r>
      <w:r w:rsidRPr="00BF6ECA">
        <w:rPr>
          <w:rFonts w:ascii="Arial" w:hAnsi="Arial" w:cs="Arial"/>
          <w:spacing w:val="-1"/>
          <w:w w:val="103"/>
          <w:sz w:val="22"/>
          <w:szCs w:val="22"/>
        </w:rPr>
        <w:t>t</w:t>
      </w:r>
      <w:r w:rsidRPr="00BF6ECA">
        <w:rPr>
          <w:rFonts w:ascii="Arial" w:hAnsi="Arial" w:cs="Arial"/>
          <w:spacing w:val="-3"/>
          <w:w w:val="115"/>
          <w:sz w:val="22"/>
          <w:szCs w:val="22"/>
        </w:rPr>
        <w:t>u</w:t>
      </w:r>
      <w:r w:rsidRPr="00BF6ECA">
        <w:rPr>
          <w:rFonts w:ascii="Arial" w:hAnsi="Arial" w:cs="Arial"/>
          <w:spacing w:val="-1"/>
          <w:w w:val="103"/>
          <w:sz w:val="22"/>
          <w:szCs w:val="22"/>
        </w:rPr>
        <w:t>t</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4"/>
          <w:sz w:val="22"/>
          <w:szCs w:val="22"/>
        </w:rPr>
        <w:t xml:space="preserve"> </w:t>
      </w:r>
      <w:r w:rsidRPr="00BF6ECA">
        <w:rPr>
          <w:rFonts w:ascii="Arial" w:hAnsi="Arial" w:cs="Arial"/>
          <w:spacing w:val="-3"/>
          <w:w w:val="117"/>
          <w:sz w:val="22"/>
          <w:szCs w:val="22"/>
        </w:rPr>
        <w:t>u</w:t>
      </w:r>
      <w:r w:rsidRPr="00BF6ECA">
        <w:rPr>
          <w:rFonts w:ascii="Arial" w:hAnsi="Arial" w:cs="Arial"/>
          <w:w w:val="117"/>
          <w:sz w:val="22"/>
          <w:szCs w:val="22"/>
        </w:rPr>
        <w:t>n</w:t>
      </w:r>
      <w:r w:rsidRPr="00BF6ECA">
        <w:rPr>
          <w:rFonts w:ascii="Arial" w:hAnsi="Arial" w:cs="Arial"/>
          <w:spacing w:val="-1"/>
          <w:w w:val="117"/>
          <w:sz w:val="22"/>
          <w:szCs w:val="22"/>
        </w:rPr>
        <w:t>d</w:t>
      </w:r>
      <w:r w:rsidRPr="00BF6ECA">
        <w:rPr>
          <w:rFonts w:ascii="Arial" w:hAnsi="Arial" w:cs="Arial"/>
          <w:spacing w:val="-3"/>
          <w:w w:val="117"/>
          <w:sz w:val="22"/>
          <w:szCs w:val="22"/>
        </w:rPr>
        <w:t>e</w:t>
      </w:r>
      <w:r w:rsidRPr="00BF6ECA">
        <w:rPr>
          <w:rFonts w:ascii="Arial" w:hAnsi="Arial" w:cs="Arial"/>
          <w:w w:val="117"/>
          <w:sz w:val="22"/>
          <w:szCs w:val="22"/>
        </w:rPr>
        <w:t>r</w:t>
      </w:r>
      <w:r w:rsidRPr="00BF6ECA">
        <w:rPr>
          <w:rFonts w:ascii="Arial" w:hAnsi="Arial" w:cs="Arial"/>
          <w:spacing w:val="42"/>
          <w:w w:val="117"/>
          <w:sz w:val="22"/>
          <w:szCs w:val="22"/>
        </w:rPr>
        <w:t xml:space="preserve">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44"/>
          <w:w w:val="117"/>
          <w:sz w:val="22"/>
          <w:szCs w:val="22"/>
        </w:rPr>
        <w:t xml:space="preserve"> </w:t>
      </w:r>
      <w:r w:rsidRPr="00BF6ECA">
        <w:rPr>
          <w:rFonts w:ascii="Arial" w:hAnsi="Arial" w:cs="Arial"/>
          <w:spacing w:val="-3"/>
          <w:w w:val="115"/>
          <w:sz w:val="22"/>
          <w:szCs w:val="22"/>
        </w:rPr>
        <w:t>p</w:t>
      </w:r>
      <w:r w:rsidRPr="00BF6ECA">
        <w:rPr>
          <w:rFonts w:ascii="Arial" w:hAnsi="Arial" w:cs="Arial"/>
          <w:spacing w:val="-2"/>
          <w:w w:val="103"/>
          <w:sz w:val="22"/>
          <w:szCs w:val="22"/>
        </w:rPr>
        <w:t>r</w:t>
      </w:r>
      <w:r w:rsidRPr="00BF6ECA">
        <w:rPr>
          <w:rFonts w:ascii="Arial" w:hAnsi="Arial" w:cs="Arial"/>
          <w:w w:val="115"/>
          <w:sz w:val="22"/>
          <w:szCs w:val="22"/>
        </w:rPr>
        <w:t>o</w:t>
      </w:r>
      <w:r w:rsidRPr="00BF6ECA">
        <w:rPr>
          <w:rFonts w:ascii="Arial" w:hAnsi="Arial" w:cs="Arial"/>
          <w:spacing w:val="-6"/>
          <w:w w:val="103"/>
          <w:sz w:val="22"/>
          <w:szCs w:val="22"/>
        </w:rPr>
        <w:t>v</w:t>
      </w:r>
      <w:r w:rsidRPr="00BF6ECA">
        <w:rPr>
          <w:rFonts w:ascii="Arial" w:hAnsi="Arial" w:cs="Arial"/>
          <w:spacing w:val="-2"/>
          <w:w w:val="83"/>
          <w:sz w:val="22"/>
          <w:szCs w:val="22"/>
        </w:rPr>
        <w:t>i</w:t>
      </w:r>
      <w:r w:rsidRPr="00BF6ECA">
        <w:rPr>
          <w:rFonts w:ascii="Arial" w:hAnsi="Arial" w:cs="Arial"/>
          <w:w w:val="133"/>
          <w:sz w:val="22"/>
          <w:szCs w:val="22"/>
        </w:rPr>
        <w:t>s</w:t>
      </w:r>
      <w:r w:rsidRPr="00BF6ECA">
        <w:rPr>
          <w:rFonts w:ascii="Arial" w:hAnsi="Arial" w:cs="Arial"/>
          <w:spacing w:val="-4"/>
          <w:w w:val="83"/>
          <w:sz w:val="22"/>
          <w:szCs w:val="22"/>
        </w:rPr>
        <w:t>i</w:t>
      </w:r>
      <w:r w:rsidRPr="00BF6ECA">
        <w:rPr>
          <w:rFonts w:ascii="Arial" w:hAnsi="Arial" w:cs="Arial"/>
          <w:spacing w:val="-3"/>
          <w:w w:val="115"/>
          <w:sz w:val="22"/>
          <w:szCs w:val="22"/>
        </w:rPr>
        <w:t>on</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7"/>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9"/>
          <w:sz w:val="22"/>
          <w:szCs w:val="22"/>
        </w:rPr>
        <w:t xml:space="preserve"> </w:t>
      </w:r>
      <w:r w:rsidRPr="00BF6ECA">
        <w:rPr>
          <w:rFonts w:ascii="Arial" w:hAnsi="Arial" w:cs="Arial"/>
          <w:spacing w:val="-4"/>
          <w:w w:val="118"/>
          <w:sz w:val="22"/>
          <w:szCs w:val="22"/>
        </w:rPr>
        <w:t>t</w:t>
      </w:r>
      <w:r w:rsidRPr="00BF6ECA">
        <w:rPr>
          <w:rFonts w:ascii="Arial" w:hAnsi="Arial" w:cs="Arial"/>
          <w:spacing w:val="-1"/>
          <w:w w:val="118"/>
          <w:sz w:val="22"/>
          <w:szCs w:val="22"/>
        </w:rPr>
        <w:t>h</w:t>
      </w:r>
      <w:r w:rsidRPr="00BF6ECA">
        <w:rPr>
          <w:rFonts w:ascii="Arial" w:hAnsi="Arial" w:cs="Arial"/>
          <w:w w:val="118"/>
          <w:sz w:val="22"/>
          <w:szCs w:val="22"/>
        </w:rPr>
        <w:t>e</w:t>
      </w:r>
      <w:r w:rsidRPr="00BF6ECA">
        <w:rPr>
          <w:rFonts w:ascii="Arial" w:hAnsi="Arial" w:cs="Arial"/>
          <w:spacing w:val="43"/>
          <w:w w:val="118"/>
          <w:sz w:val="22"/>
          <w:szCs w:val="22"/>
        </w:rPr>
        <w:t xml:space="preserve"> </w:t>
      </w:r>
      <w:r w:rsidRPr="00BF6ECA">
        <w:rPr>
          <w:rFonts w:ascii="Arial" w:hAnsi="Arial" w:cs="Arial"/>
          <w:spacing w:val="-1"/>
          <w:w w:val="103"/>
          <w:sz w:val="22"/>
          <w:szCs w:val="22"/>
        </w:rPr>
        <w:t>B</w:t>
      </w:r>
      <w:r w:rsidRPr="00BF6ECA">
        <w:rPr>
          <w:rFonts w:ascii="Arial" w:hAnsi="Arial" w:cs="Arial"/>
          <w:spacing w:val="-3"/>
          <w:w w:val="130"/>
          <w:sz w:val="22"/>
          <w:szCs w:val="22"/>
        </w:rPr>
        <w:t>a</w:t>
      </w:r>
      <w:r w:rsidRPr="00BF6ECA">
        <w:rPr>
          <w:rFonts w:ascii="Arial" w:hAnsi="Arial" w:cs="Arial"/>
          <w:w w:val="115"/>
          <w:sz w:val="22"/>
          <w:szCs w:val="22"/>
        </w:rPr>
        <w:t>n</w:t>
      </w:r>
      <w:r w:rsidRPr="00BF6ECA">
        <w:rPr>
          <w:rFonts w:ascii="Arial" w:hAnsi="Arial" w:cs="Arial"/>
          <w:w w:val="103"/>
          <w:sz w:val="22"/>
          <w:szCs w:val="22"/>
        </w:rPr>
        <w:t>k</w:t>
      </w:r>
      <w:r w:rsidRPr="00BF6ECA">
        <w:rPr>
          <w:rFonts w:ascii="Arial" w:hAnsi="Arial" w:cs="Arial"/>
          <w:spacing w:val="-4"/>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003F6EF8" w:rsidRPr="00BF6ECA">
        <w:rPr>
          <w:rFonts w:ascii="Arial" w:hAnsi="Arial" w:cs="Arial"/>
          <w:w w:val="115"/>
          <w:sz w:val="22"/>
          <w:szCs w:val="22"/>
        </w:rPr>
        <w:t xml:space="preserve"> </w:t>
      </w:r>
      <w:r w:rsidRPr="00BF6ECA">
        <w:rPr>
          <w:rFonts w:ascii="Arial" w:hAnsi="Arial" w:cs="Arial"/>
          <w:spacing w:val="-2"/>
          <w:w w:val="112"/>
          <w:sz w:val="22"/>
          <w:szCs w:val="22"/>
        </w:rPr>
        <w:t>C</w:t>
      </w:r>
      <w:r w:rsidRPr="00BF6ECA">
        <w:rPr>
          <w:rFonts w:ascii="Arial" w:hAnsi="Arial" w:cs="Arial"/>
          <w:spacing w:val="-3"/>
          <w:w w:val="115"/>
          <w:sz w:val="22"/>
          <w:szCs w:val="22"/>
        </w:rPr>
        <w:t>o</w:t>
      </w:r>
      <w:r w:rsidRPr="00BF6ECA">
        <w:rPr>
          <w:rFonts w:ascii="Arial" w:hAnsi="Arial" w:cs="Arial"/>
          <w:spacing w:val="-2"/>
          <w:w w:val="111"/>
          <w:sz w:val="22"/>
          <w:szCs w:val="22"/>
        </w:rPr>
        <w:t>m</w:t>
      </w:r>
      <w:r w:rsidRPr="00BF6ECA">
        <w:rPr>
          <w:rFonts w:ascii="Arial" w:hAnsi="Arial" w:cs="Arial"/>
          <w:spacing w:val="-1"/>
          <w:w w:val="115"/>
          <w:sz w:val="22"/>
          <w:szCs w:val="22"/>
        </w:rPr>
        <w:t>p</w:t>
      </w:r>
      <w:r w:rsidRPr="00BF6ECA">
        <w:rPr>
          <w:rFonts w:ascii="Arial" w:hAnsi="Arial" w:cs="Arial"/>
          <w:spacing w:val="-3"/>
          <w:w w:val="130"/>
          <w:sz w:val="22"/>
          <w:szCs w:val="22"/>
        </w:rPr>
        <w:t>a</w:t>
      </w:r>
      <w:r w:rsidRPr="00BF6ECA">
        <w:rPr>
          <w:rFonts w:ascii="Arial" w:hAnsi="Arial" w:cs="Arial"/>
          <w:spacing w:val="-3"/>
          <w:w w:val="115"/>
          <w:sz w:val="22"/>
          <w:szCs w:val="22"/>
        </w:rPr>
        <w:t>n</w:t>
      </w:r>
      <w:r w:rsidRPr="00BF6ECA">
        <w:rPr>
          <w:rFonts w:ascii="Arial" w:hAnsi="Arial" w:cs="Arial"/>
          <w:spacing w:val="-4"/>
          <w:w w:val="83"/>
          <w:sz w:val="22"/>
          <w:szCs w:val="22"/>
        </w:rPr>
        <w:t>i</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5"/>
          <w:sz w:val="22"/>
          <w:szCs w:val="22"/>
        </w:rPr>
        <w:t xml:space="preserve"> </w:t>
      </w:r>
      <w:r w:rsidRPr="00BF6ECA">
        <w:rPr>
          <w:rFonts w:ascii="Arial" w:hAnsi="Arial" w:cs="Arial"/>
          <w:spacing w:val="1"/>
          <w:w w:val="103"/>
          <w:sz w:val="22"/>
          <w:szCs w:val="22"/>
        </w:rPr>
        <w:t>(</w:t>
      </w:r>
      <w:r w:rsidRPr="00BF6ECA">
        <w:rPr>
          <w:rFonts w:ascii="Arial" w:hAnsi="Arial" w:cs="Arial"/>
          <w:spacing w:val="-3"/>
          <w:w w:val="95"/>
          <w:sz w:val="22"/>
          <w:szCs w:val="22"/>
        </w:rPr>
        <w:t>A</w:t>
      </w:r>
      <w:r w:rsidRPr="00BF6ECA">
        <w:rPr>
          <w:rFonts w:ascii="Arial" w:hAnsi="Arial" w:cs="Arial"/>
          <w:spacing w:val="-4"/>
          <w:w w:val="117"/>
          <w:sz w:val="22"/>
          <w:szCs w:val="22"/>
        </w:rPr>
        <w:t>c</w:t>
      </w:r>
      <w:r w:rsidRPr="00BF6ECA">
        <w:rPr>
          <w:rFonts w:ascii="Arial" w:hAnsi="Arial" w:cs="Arial"/>
          <w:spacing w:val="-1"/>
          <w:w w:val="115"/>
          <w:sz w:val="22"/>
          <w:szCs w:val="22"/>
        </w:rPr>
        <w:t>qu</w:t>
      </w:r>
      <w:r w:rsidRPr="00BF6ECA">
        <w:rPr>
          <w:rFonts w:ascii="Arial" w:hAnsi="Arial" w:cs="Arial"/>
          <w:spacing w:val="-2"/>
          <w:w w:val="83"/>
          <w:sz w:val="22"/>
          <w:szCs w:val="22"/>
        </w:rPr>
        <w:t>i</w:t>
      </w:r>
      <w:r w:rsidRPr="00BF6ECA">
        <w:rPr>
          <w:rFonts w:ascii="Arial" w:hAnsi="Arial" w:cs="Arial"/>
          <w:spacing w:val="-6"/>
          <w:w w:val="133"/>
          <w:sz w:val="22"/>
          <w:szCs w:val="22"/>
        </w:rPr>
        <w:t>s</w:t>
      </w:r>
      <w:r w:rsidRPr="00BF6ECA">
        <w:rPr>
          <w:rFonts w:ascii="Arial" w:hAnsi="Arial" w:cs="Arial"/>
          <w:spacing w:val="-2"/>
          <w:w w:val="83"/>
          <w:sz w:val="22"/>
          <w:szCs w:val="22"/>
        </w:rPr>
        <w:t>i</w:t>
      </w:r>
      <w:r w:rsidRPr="00BF6ECA">
        <w:rPr>
          <w:rFonts w:ascii="Arial" w:hAnsi="Arial" w:cs="Arial"/>
          <w:w w:val="103"/>
          <w:sz w:val="22"/>
          <w:szCs w:val="22"/>
        </w:rPr>
        <w:t>t</w:t>
      </w:r>
      <w:r w:rsidRPr="00BF6ECA">
        <w:rPr>
          <w:rFonts w:ascii="Arial" w:hAnsi="Arial" w:cs="Arial"/>
          <w:spacing w:val="-2"/>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10"/>
          <w:sz w:val="22"/>
          <w:szCs w:val="22"/>
        </w:rPr>
        <w:t xml:space="preserve"> </w:t>
      </w:r>
      <w:r w:rsidRPr="00BF6ECA">
        <w:rPr>
          <w:rFonts w:ascii="Arial" w:hAnsi="Arial" w:cs="Arial"/>
          <w:spacing w:val="-4"/>
          <w:w w:val="119"/>
          <w:sz w:val="22"/>
          <w:szCs w:val="22"/>
        </w:rPr>
        <w:t>a</w:t>
      </w:r>
      <w:r w:rsidRPr="00BF6ECA">
        <w:rPr>
          <w:rFonts w:ascii="Arial" w:hAnsi="Arial" w:cs="Arial"/>
          <w:spacing w:val="-1"/>
          <w:w w:val="119"/>
          <w:sz w:val="22"/>
          <w:szCs w:val="22"/>
        </w:rPr>
        <w:t>n</w:t>
      </w:r>
      <w:r w:rsidRPr="00BF6ECA">
        <w:rPr>
          <w:rFonts w:ascii="Arial" w:hAnsi="Arial" w:cs="Arial"/>
          <w:w w:val="119"/>
          <w:sz w:val="22"/>
          <w:szCs w:val="22"/>
        </w:rPr>
        <w:t>d</w:t>
      </w:r>
      <w:r w:rsidRPr="00BF6ECA">
        <w:rPr>
          <w:rFonts w:ascii="Arial" w:hAnsi="Arial" w:cs="Arial"/>
          <w:spacing w:val="49"/>
          <w:w w:val="119"/>
          <w:sz w:val="22"/>
          <w:szCs w:val="22"/>
        </w:rPr>
        <w:t xml:space="preserve"> </w:t>
      </w:r>
      <w:r w:rsidRPr="00BF6ECA">
        <w:rPr>
          <w:rFonts w:ascii="Arial" w:hAnsi="Arial" w:cs="Arial"/>
          <w:spacing w:val="-4"/>
          <w:w w:val="103"/>
          <w:sz w:val="22"/>
          <w:szCs w:val="22"/>
        </w:rPr>
        <w:t>T</w:t>
      </w:r>
      <w:r w:rsidRPr="00BF6ECA">
        <w:rPr>
          <w:rFonts w:ascii="Arial" w:hAnsi="Arial" w:cs="Arial"/>
          <w:spacing w:val="-2"/>
          <w:w w:val="103"/>
          <w:sz w:val="22"/>
          <w:szCs w:val="22"/>
        </w:rPr>
        <w:t>r</w:t>
      </w:r>
      <w:r w:rsidRPr="00BF6ECA">
        <w:rPr>
          <w:rFonts w:ascii="Arial" w:hAnsi="Arial" w:cs="Arial"/>
          <w:w w:val="130"/>
          <w:sz w:val="22"/>
          <w:szCs w:val="22"/>
        </w:rPr>
        <w:t>a</w:t>
      </w:r>
      <w:r w:rsidRPr="00BF6ECA">
        <w:rPr>
          <w:rFonts w:ascii="Arial" w:hAnsi="Arial" w:cs="Arial"/>
          <w:spacing w:val="-3"/>
          <w:w w:val="115"/>
          <w:sz w:val="22"/>
          <w:szCs w:val="22"/>
        </w:rPr>
        <w:t>n</w:t>
      </w:r>
      <w:r w:rsidRPr="00BF6ECA">
        <w:rPr>
          <w:rFonts w:ascii="Arial" w:hAnsi="Arial" w:cs="Arial"/>
          <w:spacing w:val="-2"/>
          <w:w w:val="133"/>
          <w:sz w:val="22"/>
          <w:szCs w:val="22"/>
        </w:rPr>
        <w:t>s</w:t>
      </w:r>
      <w:r w:rsidRPr="00BF6ECA">
        <w:rPr>
          <w:rFonts w:ascii="Arial" w:hAnsi="Arial" w:cs="Arial"/>
          <w:spacing w:val="-5"/>
          <w:w w:val="86"/>
          <w:sz w:val="22"/>
          <w:szCs w:val="22"/>
        </w:rPr>
        <w:t>f</w:t>
      </w:r>
      <w:r w:rsidRPr="00BF6ECA">
        <w:rPr>
          <w:rFonts w:ascii="Arial" w:hAnsi="Arial" w:cs="Arial"/>
          <w:spacing w:val="-1"/>
          <w:w w:val="130"/>
          <w:sz w:val="22"/>
          <w:szCs w:val="22"/>
        </w:rPr>
        <w:t>e</w:t>
      </w:r>
      <w:r w:rsidRPr="00BF6ECA">
        <w:rPr>
          <w:rFonts w:ascii="Arial" w:hAnsi="Arial" w:cs="Arial"/>
          <w:w w:val="103"/>
          <w:sz w:val="22"/>
          <w:szCs w:val="22"/>
        </w:rPr>
        <w:t>r</w:t>
      </w:r>
      <w:r w:rsidRPr="00BF6ECA">
        <w:rPr>
          <w:rFonts w:ascii="Arial" w:hAnsi="Arial" w:cs="Arial"/>
          <w:sz w:val="22"/>
          <w:szCs w:val="22"/>
        </w:rPr>
        <w:t xml:space="preserve"> </w:t>
      </w:r>
      <w:r w:rsidRPr="00BF6ECA">
        <w:rPr>
          <w:rFonts w:ascii="Arial" w:hAnsi="Arial" w:cs="Arial"/>
          <w:spacing w:val="9"/>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15"/>
          <w:sz w:val="22"/>
          <w:szCs w:val="22"/>
        </w:rPr>
        <w:t xml:space="preserve"> </w:t>
      </w:r>
      <w:r w:rsidRPr="00BF6ECA">
        <w:rPr>
          <w:rFonts w:ascii="Arial" w:hAnsi="Arial" w:cs="Arial"/>
          <w:spacing w:val="-2"/>
          <w:w w:val="103"/>
          <w:sz w:val="22"/>
          <w:szCs w:val="22"/>
        </w:rPr>
        <w:t>U</w:t>
      </w:r>
      <w:r w:rsidRPr="00BF6ECA">
        <w:rPr>
          <w:rFonts w:ascii="Arial" w:hAnsi="Arial" w:cs="Arial"/>
          <w:spacing w:val="-3"/>
          <w:w w:val="115"/>
          <w:sz w:val="22"/>
          <w:szCs w:val="22"/>
        </w:rPr>
        <w:t>n</w:t>
      </w:r>
      <w:r w:rsidRPr="00BF6ECA">
        <w:rPr>
          <w:rFonts w:ascii="Arial" w:hAnsi="Arial" w:cs="Arial"/>
          <w:spacing w:val="-1"/>
          <w:w w:val="115"/>
          <w:sz w:val="22"/>
          <w:szCs w:val="22"/>
        </w:rPr>
        <w:t>d</w:t>
      </w:r>
      <w:r w:rsidRPr="00BF6ECA">
        <w:rPr>
          <w:rFonts w:ascii="Arial" w:hAnsi="Arial" w:cs="Arial"/>
          <w:spacing w:val="-3"/>
          <w:w w:val="130"/>
          <w:sz w:val="22"/>
          <w:szCs w:val="22"/>
        </w:rPr>
        <w:t>e</w:t>
      </w:r>
      <w:r w:rsidRPr="00BF6ECA">
        <w:rPr>
          <w:rFonts w:ascii="Arial" w:hAnsi="Arial" w:cs="Arial"/>
          <w:spacing w:val="-2"/>
          <w:w w:val="103"/>
          <w:sz w:val="22"/>
          <w:szCs w:val="22"/>
        </w:rPr>
        <w:t>r</w:t>
      </w:r>
      <w:r w:rsidRPr="00BF6ECA">
        <w:rPr>
          <w:rFonts w:ascii="Arial" w:hAnsi="Arial" w:cs="Arial"/>
          <w:spacing w:val="-1"/>
          <w:w w:val="103"/>
          <w:sz w:val="22"/>
          <w:szCs w:val="22"/>
        </w:rPr>
        <w:t>t</w:t>
      </w:r>
      <w:r w:rsidRPr="00BF6ECA">
        <w:rPr>
          <w:rFonts w:ascii="Arial" w:hAnsi="Arial" w:cs="Arial"/>
          <w:spacing w:val="-5"/>
          <w:w w:val="130"/>
          <w:sz w:val="22"/>
          <w:szCs w:val="22"/>
        </w:rPr>
        <w:t>a</w:t>
      </w:r>
      <w:r w:rsidRPr="00BF6ECA">
        <w:rPr>
          <w:rFonts w:ascii="Arial" w:hAnsi="Arial" w:cs="Arial"/>
          <w:spacing w:val="2"/>
          <w:w w:val="103"/>
          <w:sz w:val="22"/>
          <w:szCs w:val="22"/>
        </w:rPr>
        <w:t>k</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spacing w:val="-5"/>
          <w:w w:val="115"/>
          <w:sz w:val="22"/>
          <w:szCs w:val="22"/>
        </w:rPr>
        <w:t>g</w:t>
      </w:r>
      <w:r w:rsidRPr="00BF6ECA">
        <w:rPr>
          <w:rFonts w:ascii="Arial" w:hAnsi="Arial" w:cs="Arial"/>
          <w:w w:val="103"/>
          <w:sz w:val="22"/>
          <w:szCs w:val="22"/>
        </w:rPr>
        <w:t>)</w:t>
      </w:r>
      <w:r w:rsidRPr="00BF6ECA">
        <w:rPr>
          <w:rFonts w:ascii="Arial" w:hAnsi="Arial" w:cs="Arial"/>
          <w:sz w:val="22"/>
          <w:szCs w:val="22"/>
        </w:rPr>
        <w:t xml:space="preserve"> </w:t>
      </w:r>
      <w:r w:rsidRPr="00BF6ECA">
        <w:rPr>
          <w:rFonts w:ascii="Arial" w:hAnsi="Arial" w:cs="Arial"/>
          <w:spacing w:val="9"/>
          <w:sz w:val="22"/>
          <w:szCs w:val="22"/>
        </w:rPr>
        <w:t xml:space="preserve"> </w:t>
      </w:r>
      <w:r w:rsidRPr="00BF6ECA">
        <w:rPr>
          <w:rFonts w:ascii="Arial" w:hAnsi="Arial" w:cs="Arial"/>
          <w:spacing w:val="-1"/>
          <w:sz w:val="22"/>
          <w:szCs w:val="22"/>
        </w:rPr>
        <w:t>A</w:t>
      </w:r>
      <w:r w:rsidRPr="00BF6ECA">
        <w:rPr>
          <w:rFonts w:ascii="Arial" w:hAnsi="Arial" w:cs="Arial"/>
          <w:spacing w:val="-6"/>
          <w:sz w:val="22"/>
          <w:szCs w:val="22"/>
        </w:rPr>
        <w:t>c</w:t>
      </w:r>
      <w:r w:rsidRPr="00BF6ECA">
        <w:rPr>
          <w:rFonts w:ascii="Arial" w:hAnsi="Arial" w:cs="Arial"/>
          <w:spacing w:val="-1"/>
          <w:sz w:val="22"/>
          <w:szCs w:val="22"/>
        </w:rPr>
        <w:t>t</w:t>
      </w:r>
      <w:r w:rsidRPr="00BF6ECA">
        <w:rPr>
          <w:rFonts w:ascii="Arial" w:hAnsi="Arial" w:cs="Arial"/>
          <w:sz w:val="22"/>
          <w:szCs w:val="22"/>
        </w:rPr>
        <w:t xml:space="preserve">, </w:t>
      </w:r>
      <w:r w:rsidRPr="00BF6ECA">
        <w:rPr>
          <w:rFonts w:ascii="Arial" w:hAnsi="Arial" w:cs="Arial"/>
          <w:spacing w:val="25"/>
          <w:sz w:val="22"/>
          <w:szCs w:val="22"/>
        </w:rPr>
        <w:t xml:space="preserve"> </w:t>
      </w:r>
      <w:r w:rsidRPr="00BF6ECA">
        <w:rPr>
          <w:rFonts w:ascii="Arial" w:hAnsi="Arial" w:cs="Arial"/>
          <w:spacing w:val="-3"/>
          <w:sz w:val="22"/>
          <w:szCs w:val="22"/>
        </w:rPr>
        <w:t>1</w:t>
      </w:r>
      <w:r w:rsidRPr="00BF6ECA">
        <w:rPr>
          <w:rFonts w:ascii="Arial" w:hAnsi="Arial" w:cs="Arial"/>
          <w:spacing w:val="-1"/>
          <w:sz w:val="22"/>
          <w:szCs w:val="22"/>
        </w:rPr>
        <w:t>9</w:t>
      </w:r>
      <w:r w:rsidRPr="00BF6ECA">
        <w:rPr>
          <w:rFonts w:ascii="Arial" w:hAnsi="Arial" w:cs="Arial"/>
          <w:spacing w:val="-3"/>
          <w:sz w:val="22"/>
          <w:szCs w:val="22"/>
        </w:rPr>
        <w:t>6</w:t>
      </w:r>
      <w:r w:rsidRPr="00BF6ECA">
        <w:rPr>
          <w:rFonts w:ascii="Arial" w:hAnsi="Arial" w:cs="Arial"/>
          <w:sz w:val="22"/>
          <w:szCs w:val="22"/>
        </w:rPr>
        <w:t xml:space="preserve">9  </w:t>
      </w:r>
      <w:r w:rsidRPr="00BF6ECA">
        <w:rPr>
          <w:rFonts w:ascii="Arial" w:hAnsi="Arial" w:cs="Arial"/>
          <w:spacing w:val="19"/>
          <w:sz w:val="22"/>
          <w:szCs w:val="22"/>
        </w:rPr>
        <w:t xml:space="preserve"> </w:t>
      </w:r>
      <w:r w:rsidRPr="00BF6ECA">
        <w:rPr>
          <w:rFonts w:ascii="Arial" w:hAnsi="Arial" w:cs="Arial"/>
          <w:spacing w:val="-3"/>
          <w:w w:val="115"/>
          <w:sz w:val="22"/>
          <w:szCs w:val="22"/>
        </w:rPr>
        <w:t>h</w:t>
      </w:r>
      <w:r w:rsidRPr="00BF6ECA">
        <w:rPr>
          <w:rFonts w:ascii="Arial" w:hAnsi="Arial" w:cs="Arial"/>
          <w:spacing w:val="-3"/>
          <w:w w:val="130"/>
          <w:sz w:val="22"/>
          <w:szCs w:val="22"/>
        </w:rPr>
        <w:t>a</w:t>
      </w:r>
      <w:r w:rsidRPr="00BF6ECA">
        <w:rPr>
          <w:rFonts w:ascii="Arial" w:hAnsi="Arial" w:cs="Arial"/>
          <w:spacing w:val="-2"/>
          <w:w w:val="103"/>
          <w:sz w:val="22"/>
          <w:szCs w:val="22"/>
        </w:rPr>
        <w:t>v</w:t>
      </w:r>
      <w:r w:rsidRPr="00BF6ECA">
        <w:rPr>
          <w:rFonts w:ascii="Arial" w:hAnsi="Arial" w:cs="Arial"/>
          <w:spacing w:val="-4"/>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z w:val="22"/>
          <w:szCs w:val="22"/>
        </w:rPr>
        <w:t xml:space="preserve"> </w:t>
      </w:r>
      <w:r w:rsidRPr="00BF6ECA">
        <w:rPr>
          <w:rFonts w:ascii="Arial" w:hAnsi="Arial" w:cs="Arial"/>
          <w:spacing w:val="12"/>
          <w:sz w:val="22"/>
          <w:szCs w:val="22"/>
        </w:rPr>
        <w:t xml:space="preserve"> </w:t>
      </w:r>
      <w:r w:rsidRPr="00BF6ECA">
        <w:rPr>
          <w:rFonts w:ascii="Arial" w:hAnsi="Arial" w:cs="Arial"/>
          <w:spacing w:val="-4"/>
          <w:w w:val="83"/>
          <w:sz w:val="22"/>
          <w:szCs w:val="22"/>
        </w:rPr>
        <w:t>i</w:t>
      </w:r>
      <w:r w:rsidRPr="00BF6ECA">
        <w:rPr>
          <w:rFonts w:ascii="Arial" w:hAnsi="Arial" w:cs="Arial"/>
          <w:spacing w:val="-1"/>
          <w:w w:val="103"/>
          <w:sz w:val="22"/>
          <w:szCs w:val="22"/>
        </w:rPr>
        <w:t>t</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9"/>
          <w:sz w:val="22"/>
          <w:szCs w:val="22"/>
        </w:rPr>
        <w:t xml:space="preserve"> </w:t>
      </w:r>
      <w:r w:rsidRPr="00BF6ECA">
        <w:rPr>
          <w:rFonts w:ascii="Arial" w:hAnsi="Arial" w:cs="Arial"/>
          <w:w w:val="112"/>
          <w:sz w:val="22"/>
          <w:szCs w:val="22"/>
        </w:rPr>
        <w:t>C</w:t>
      </w:r>
      <w:r w:rsidRPr="00BF6ECA">
        <w:rPr>
          <w:rFonts w:ascii="Arial" w:hAnsi="Arial" w:cs="Arial"/>
          <w:spacing w:val="-5"/>
          <w:w w:val="115"/>
          <w:sz w:val="22"/>
          <w:szCs w:val="22"/>
        </w:rPr>
        <w:t>o</w:t>
      </w:r>
      <w:r w:rsidRPr="00BF6ECA">
        <w:rPr>
          <w:rFonts w:ascii="Arial" w:hAnsi="Arial" w:cs="Arial"/>
          <w:spacing w:val="-2"/>
          <w:w w:val="103"/>
          <w:sz w:val="22"/>
          <w:szCs w:val="22"/>
        </w:rPr>
        <w:t>r</w:t>
      </w:r>
      <w:r w:rsidRPr="00BF6ECA">
        <w:rPr>
          <w:rFonts w:ascii="Arial" w:hAnsi="Arial" w:cs="Arial"/>
          <w:w w:val="115"/>
          <w:sz w:val="22"/>
          <w:szCs w:val="22"/>
        </w:rPr>
        <w:t>p</w:t>
      </w:r>
      <w:r w:rsidRPr="00BF6ECA">
        <w:rPr>
          <w:rFonts w:ascii="Arial" w:hAnsi="Arial" w:cs="Arial"/>
          <w:spacing w:val="-3"/>
          <w:w w:val="115"/>
          <w:sz w:val="22"/>
          <w:szCs w:val="22"/>
        </w:rPr>
        <w:t>o</w:t>
      </w:r>
      <w:r w:rsidRPr="00BF6ECA">
        <w:rPr>
          <w:rFonts w:ascii="Arial" w:hAnsi="Arial" w:cs="Arial"/>
          <w:spacing w:val="-2"/>
          <w:w w:val="103"/>
          <w:sz w:val="22"/>
          <w:szCs w:val="22"/>
        </w:rPr>
        <w:t>r</w:t>
      </w:r>
      <w:r w:rsidRPr="00BF6ECA">
        <w:rPr>
          <w:rFonts w:ascii="Arial" w:hAnsi="Arial" w:cs="Arial"/>
          <w:spacing w:val="-1"/>
          <w:w w:val="130"/>
          <w:sz w:val="22"/>
          <w:szCs w:val="22"/>
        </w:rPr>
        <w:t>a</w:t>
      </w:r>
      <w:r w:rsidRPr="00BF6ECA">
        <w:rPr>
          <w:rFonts w:ascii="Arial" w:hAnsi="Arial" w:cs="Arial"/>
          <w:spacing w:val="-3"/>
          <w:w w:val="103"/>
          <w:sz w:val="22"/>
          <w:szCs w:val="22"/>
        </w:rPr>
        <w:t>t</w:t>
      </w:r>
      <w:r w:rsidRPr="00BF6ECA">
        <w:rPr>
          <w:rFonts w:ascii="Arial" w:hAnsi="Arial" w:cs="Arial"/>
          <w:w w:val="130"/>
          <w:sz w:val="22"/>
          <w:szCs w:val="22"/>
        </w:rPr>
        <w:t>e</w:t>
      </w:r>
      <w:r w:rsidR="003F6EF8" w:rsidRPr="00BF6ECA">
        <w:rPr>
          <w:rFonts w:ascii="Arial" w:hAnsi="Arial" w:cs="Arial"/>
          <w:w w:val="130"/>
          <w:sz w:val="22"/>
          <w:szCs w:val="22"/>
        </w:rPr>
        <w:t xml:space="preserve"> </w:t>
      </w:r>
      <w:r w:rsidRPr="00BF6ECA">
        <w:rPr>
          <w:rFonts w:ascii="Arial" w:hAnsi="Arial" w:cs="Arial"/>
          <w:spacing w:val="-1"/>
          <w:w w:val="111"/>
          <w:sz w:val="22"/>
          <w:szCs w:val="22"/>
        </w:rPr>
        <w:t>O</w:t>
      </w:r>
      <w:r w:rsidRPr="00BF6ECA">
        <w:rPr>
          <w:rFonts w:ascii="Arial" w:hAnsi="Arial" w:cs="Arial"/>
          <w:spacing w:val="-1"/>
          <w:w w:val="86"/>
          <w:sz w:val="22"/>
          <w:szCs w:val="22"/>
        </w:rPr>
        <w:t>f</w:t>
      </w:r>
      <w:r w:rsidRPr="00BF6ECA">
        <w:rPr>
          <w:rFonts w:ascii="Arial" w:hAnsi="Arial" w:cs="Arial"/>
          <w:spacing w:val="-3"/>
          <w:w w:val="86"/>
          <w:sz w:val="22"/>
          <w:szCs w:val="22"/>
        </w:rPr>
        <w:t>f</w:t>
      </w:r>
      <w:r w:rsidRPr="00BF6ECA">
        <w:rPr>
          <w:rFonts w:ascii="Arial" w:hAnsi="Arial" w:cs="Arial"/>
          <w:spacing w:val="-4"/>
          <w:w w:val="83"/>
          <w:sz w:val="22"/>
          <w:szCs w:val="22"/>
        </w:rPr>
        <w:t>i</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pacing w:val="2"/>
          <w:sz w:val="22"/>
          <w:szCs w:val="22"/>
        </w:rPr>
        <w:t xml:space="preserve"> </w:t>
      </w:r>
      <w:r w:rsidRPr="00BF6ECA">
        <w:rPr>
          <w:rFonts w:ascii="Arial" w:hAnsi="Arial" w:cs="Arial"/>
          <w:spacing w:val="-3"/>
          <w:w w:val="117"/>
          <w:sz w:val="22"/>
          <w:szCs w:val="22"/>
        </w:rPr>
        <w:t>a</w:t>
      </w:r>
      <w:r w:rsidRPr="00BF6ECA">
        <w:rPr>
          <w:rFonts w:ascii="Arial" w:hAnsi="Arial" w:cs="Arial"/>
          <w:w w:val="117"/>
          <w:sz w:val="22"/>
          <w:szCs w:val="22"/>
        </w:rPr>
        <w:t>t</w:t>
      </w:r>
      <w:r w:rsidRPr="00BF6ECA">
        <w:rPr>
          <w:rFonts w:ascii="Arial" w:hAnsi="Arial" w:cs="Arial"/>
          <w:spacing w:val="-2"/>
          <w:w w:val="117"/>
          <w:sz w:val="22"/>
          <w:szCs w:val="22"/>
        </w:rPr>
        <w:t xml:space="preserve"> </w:t>
      </w:r>
      <w:r w:rsidRPr="00BF6ECA">
        <w:rPr>
          <w:rFonts w:ascii="Arial" w:hAnsi="Arial" w:cs="Arial"/>
          <w:spacing w:val="-1"/>
          <w:w w:val="117"/>
          <w:sz w:val="22"/>
          <w:szCs w:val="22"/>
        </w:rPr>
        <w:t>2</w:t>
      </w:r>
      <w:r w:rsidRPr="00BF6ECA">
        <w:rPr>
          <w:rFonts w:ascii="Arial" w:hAnsi="Arial" w:cs="Arial"/>
          <w:spacing w:val="-3"/>
          <w:w w:val="117"/>
          <w:sz w:val="22"/>
          <w:szCs w:val="22"/>
        </w:rPr>
        <w:t>54</w:t>
      </w:r>
      <w:r w:rsidRPr="00BF6ECA">
        <w:rPr>
          <w:rFonts w:ascii="Arial" w:hAnsi="Arial" w:cs="Arial"/>
          <w:w w:val="117"/>
          <w:sz w:val="22"/>
          <w:szCs w:val="22"/>
        </w:rPr>
        <w:t>-</w:t>
      </w:r>
      <w:r w:rsidRPr="00BF6ECA">
        <w:rPr>
          <w:rFonts w:ascii="Arial" w:hAnsi="Arial" w:cs="Arial"/>
          <w:spacing w:val="-3"/>
          <w:w w:val="117"/>
          <w:sz w:val="22"/>
          <w:szCs w:val="22"/>
        </w:rPr>
        <w:t>26</w:t>
      </w:r>
      <w:r w:rsidRPr="00BF6ECA">
        <w:rPr>
          <w:rFonts w:ascii="Arial" w:hAnsi="Arial" w:cs="Arial"/>
          <w:spacing w:val="-1"/>
          <w:w w:val="117"/>
          <w:sz w:val="22"/>
          <w:szCs w:val="22"/>
        </w:rPr>
        <w:t>0</w:t>
      </w:r>
      <w:r w:rsidRPr="00BF6ECA">
        <w:rPr>
          <w:rFonts w:ascii="Arial" w:hAnsi="Arial" w:cs="Arial"/>
          <w:w w:val="117"/>
          <w:sz w:val="22"/>
          <w:szCs w:val="22"/>
        </w:rPr>
        <w:t>,</w:t>
      </w:r>
      <w:r w:rsidRPr="00BF6ECA">
        <w:rPr>
          <w:rFonts w:ascii="Arial" w:hAnsi="Arial" w:cs="Arial"/>
          <w:spacing w:val="-25"/>
          <w:w w:val="117"/>
          <w:sz w:val="22"/>
          <w:szCs w:val="22"/>
        </w:rPr>
        <w:t xml:space="preserve"> </w:t>
      </w:r>
      <w:proofErr w:type="spellStart"/>
      <w:r w:rsidRPr="00BF6ECA">
        <w:rPr>
          <w:rFonts w:ascii="Arial" w:hAnsi="Arial" w:cs="Arial"/>
          <w:spacing w:val="-1"/>
          <w:w w:val="95"/>
          <w:sz w:val="22"/>
          <w:szCs w:val="22"/>
        </w:rPr>
        <w:t>A</w:t>
      </w:r>
      <w:r w:rsidRPr="00BF6ECA">
        <w:rPr>
          <w:rFonts w:ascii="Arial" w:hAnsi="Arial" w:cs="Arial"/>
          <w:spacing w:val="-6"/>
          <w:w w:val="103"/>
          <w:sz w:val="22"/>
          <w:szCs w:val="22"/>
        </w:rPr>
        <w:t>v</w:t>
      </w:r>
      <w:r w:rsidRPr="00BF6ECA">
        <w:rPr>
          <w:rFonts w:ascii="Arial" w:hAnsi="Arial" w:cs="Arial"/>
          <w:spacing w:val="-2"/>
          <w:w w:val="103"/>
          <w:sz w:val="22"/>
          <w:szCs w:val="22"/>
        </w:rPr>
        <w:t>v</w:t>
      </w:r>
      <w:r w:rsidRPr="00BF6ECA">
        <w:rPr>
          <w:rFonts w:ascii="Arial" w:hAnsi="Arial" w:cs="Arial"/>
          <w:spacing w:val="-3"/>
          <w:w w:val="130"/>
          <w:sz w:val="22"/>
          <w:szCs w:val="22"/>
        </w:rPr>
        <w:t>a</w:t>
      </w:r>
      <w:r w:rsidRPr="00BF6ECA">
        <w:rPr>
          <w:rFonts w:ascii="Arial" w:hAnsi="Arial" w:cs="Arial"/>
          <w:w w:val="83"/>
          <w:sz w:val="22"/>
          <w:szCs w:val="22"/>
        </w:rPr>
        <w:t>i</w:t>
      </w:r>
      <w:proofErr w:type="spellEnd"/>
      <w:r w:rsidRPr="00BF6ECA">
        <w:rPr>
          <w:rFonts w:ascii="Arial" w:hAnsi="Arial" w:cs="Arial"/>
          <w:spacing w:val="5"/>
          <w:sz w:val="22"/>
          <w:szCs w:val="22"/>
        </w:rPr>
        <w:t xml:space="preserve"> </w:t>
      </w:r>
      <w:proofErr w:type="spellStart"/>
      <w:r w:rsidRPr="00BF6ECA">
        <w:rPr>
          <w:rFonts w:ascii="Arial" w:hAnsi="Arial" w:cs="Arial"/>
          <w:spacing w:val="-1"/>
          <w:w w:val="117"/>
          <w:sz w:val="22"/>
          <w:szCs w:val="22"/>
        </w:rPr>
        <w:t>Sh</w:t>
      </w:r>
      <w:r w:rsidRPr="00BF6ECA">
        <w:rPr>
          <w:rFonts w:ascii="Arial" w:hAnsi="Arial" w:cs="Arial"/>
          <w:spacing w:val="-3"/>
          <w:w w:val="117"/>
          <w:sz w:val="22"/>
          <w:szCs w:val="22"/>
        </w:rPr>
        <w:t>an</w:t>
      </w:r>
      <w:r w:rsidRPr="00BF6ECA">
        <w:rPr>
          <w:rFonts w:ascii="Arial" w:hAnsi="Arial" w:cs="Arial"/>
          <w:spacing w:val="-2"/>
          <w:w w:val="117"/>
          <w:sz w:val="22"/>
          <w:szCs w:val="22"/>
        </w:rPr>
        <w:t>m</w:t>
      </w:r>
      <w:r w:rsidRPr="00BF6ECA">
        <w:rPr>
          <w:rFonts w:ascii="Arial" w:hAnsi="Arial" w:cs="Arial"/>
          <w:spacing w:val="-1"/>
          <w:w w:val="117"/>
          <w:sz w:val="22"/>
          <w:szCs w:val="22"/>
        </w:rPr>
        <w:t>u</w:t>
      </w:r>
      <w:r w:rsidRPr="00BF6ECA">
        <w:rPr>
          <w:rFonts w:ascii="Arial" w:hAnsi="Arial" w:cs="Arial"/>
          <w:spacing w:val="-3"/>
          <w:w w:val="117"/>
          <w:sz w:val="22"/>
          <w:szCs w:val="22"/>
        </w:rPr>
        <w:t>ga</w:t>
      </w:r>
      <w:r w:rsidRPr="00BF6ECA">
        <w:rPr>
          <w:rFonts w:ascii="Arial" w:hAnsi="Arial" w:cs="Arial"/>
          <w:w w:val="117"/>
          <w:sz w:val="22"/>
          <w:szCs w:val="22"/>
        </w:rPr>
        <w:t>m</w:t>
      </w:r>
      <w:proofErr w:type="spellEnd"/>
      <w:r w:rsidRPr="00BF6ECA">
        <w:rPr>
          <w:rFonts w:ascii="Arial" w:hAnsi="Arial" w:cs="Arial"/>
          <w:spacing w:val="2"/>
          <w:w w:val="117"/>
          <w:sz w:val="22"/>
          <w:szCs w:val="22"/>
        </w:rPr>
        <w:t xml:space="preserve"> </w:t>
      </w:r>
      <w:proofErr w:type="spellStart"/>
      <w:r w:rsidRPr="00BF6ECA">
        <w:rPr>
          <w:rFonts w:ascii="Arial" w:hAnsi="Arial" w:cs="Arial"/>
          <w:spacing w:val="-1"/>
          <w:w w:val="124"/>
          <w:sz w:val="22"/>
          <w:szCs w:val="22"/>
        </w:rPr>
        <w:t>S</w:t>
      </w:r>
      <w:r w:rsidRPr="00BF6ECA">
        <w:rPr>
          <w:rFonts w:ascii="Arial" w:hAnsi="Arial" w:cs="Arial"/>
          <w:spacing w:val="-3"/>
          <w:w w:val="130"/>
          <w:sz w:val="22"/>
          <w:szCs w:val="22"/>
        </w:rPr>
        <w:t>a</w:t>
      </w:r>
      <w:r w:rsidRPr="00BF6ECA">
        <w:rPr>
          <w:rFonts w:ascii="Arial" w:hAnsi="Arial" w:cs="Arial"/>
          <w:spacing w:val="-2"/>
          <w:w w:val="83"/>
          <w:sz w:val="22"/>
          <w:szCs w:val="22"/>
        </w:rPr>
        <w:t>l</w:t>
      </w:r>
      <w:r w:rsidRPr="00BF6ECA">
        <w:rPr>
          <w:rFonts w:ascii="Arial" w:hAnsi="Arial" w:cs="Arial"/>
          <w:spacing w:val="-3"/>
          <w:w w:val="130"/>
          <w:sz w:val="22"/>
          <w:szCs w:val="22"/>
        </w:rPr>
        <w:t>a</w:t>
      </w:r>
      <w:r w:rsidRPr="00BF6ECA">
        <w:rPr>
          <w:rFonts w:ascii="Arial" w:hAnsi="Arial" w:cs="Arial"/>
          <w:spacing w:val="-2"/>
          <w:w w:val="83"/>
          <w:sz w:val="22"/>
          <w:szCs w:val="22"/>
        </w:rPr>
        <w:t>i</w:t>
      </w:r>
      <w:proofErr w:type="spellEnd"/>
      <w:r w:rsidRPr="00BF6ECA">
        <w:rPr>
          <w:rFonts w:ascii="Arial" w:hAnsi="Arial" w:cs="Arial"/>
          <w:w w:val="115"/>
          <w:sz w:val="22"/>
          <w:szCs w:val="22"/>
        </w:rPr>
        <w:t>,</w:t>
      </w:r>
      <w:r w:rsidRPr="00BF6ECA">
        <w:rPr>
          <w:rFonts w:ascii="Arial" w:hAnsi="Arial" w:cs="Arial"/>
          <w:sz w:val="22"/>
          <w:szCs w:val="22"/>
        </w:rPr>
        <w:t xml:space="preserve"> </w:t>
      </w:r>
      <w:proofErr w:type="spellStart"/>
      <w:r w:rsidRPr="00BF6ECA">
        <w:rPr>
          <w:rFonts w:ascii="Arial" w:hAnsi="Arial" w:cs="Arial"/>
          <w:w w:val="116"/>
          <w:sz w:val="22"/>
          <w:szCs w:val="22"/>
        </w:rPr>
        <w:t>R</w:t>
      </w:r>
      <w:r w:rsidRPr="00BF6ECA">
        <w:rPr>
          <w:rFonts w:ascii="Arial" w:hAnsi="Arial" w:cs="Arial"/>
          <w:spacing w:val="-1"/>
          <w:w w:val="116"/>
          <w:sz w:val="22"/>
          <w:szCs w:val="22"/>
        </w:rPr>
        <w:t>o</w:t>
      </w:r>
      <w:r w:rsidRPr="00BF6ECA">
        <w:rPr>
          <w:rFonts w:ascii="Arial" w:hAnsi="Arial" w:cs="Arial"/>
          <w:spacing w:val="-5"/>
          <w:w w:val="116"/>
          <w:sz w:val="22"/>
          <w:szCs w:val="22"/>
        </w:rPr>
        <w:t>y</w:t>
      </w:r>
      <w:r w:rsidRPr="00BF6ECA">
        <w:rPr>
          <w:rFonts w:ascii="Arial" w:hAnsi="Arial" w:cs="Arial"/>
          <w:spacing w:val="-3"/>
          <w:w w:val="116"/>
          <w:sz w:val="22"/>
          <w:szCs w:val="22"/>
        </w:rPr>
        <w:t>ap</w:t>
      </w:r>
      <w:r w:rsidRPr="00BF6ECA">
        <w:rPr>
          <w:rFonts w:ascii="Arial" w:hAnsi="Arial" w:cs="Arial"/>
          <w:spacing w:val="-1"/>
          <w:w w:val="116"/>
          <w:sz w:val="22"/>
          <w:szCs w:val="22"/>
        </w:rPr>
        <w:t>e</w:t>
      </w:r>
      <w:r w:rsidRPr="00BF6ECA">
        <w:rPr>
          <w:rFonts w:ascii="Arial" w:hAnsi="Arial" w:cs="Arial"/>
          <w:spacing w:val="-3"/>
          <w:w w:val="116"/>
          <w:sz w:val="22"/>
          <w:szCs w:val="22"/>
        </w:rPr>
        <w:t>t</w:t>
      </w:r>
      <w:r w:rsidRPr="00BF6ECA">
        <w:rPr>
          <w:rFonts w:ascii="Arial" w:hAnsi="Arial" w:cs="Arial"/>
          <w:spacing w:val="-1"/>
          <w:w w:val="116"/>
          <w:sz w:val="22"/>
          <w:szCs w:val="22"/>
        </w:rPr>
        <w:t>t</w:t>
      </w:r>
      <w:r w:rsidRPr="00BF6ECA">
        <w:rPr>
          <w:rFonts w:ascii="Arial" w:hAnsi="Arial" w:cs="Arial"/>
          <w:spacing w:val="-6"/>
          <w:w w:val="116"/>
          <w:sz w:val="22"/>
          <w:szCs w:val="22"/>
        </w:rPr>
        <w:t>a</w:t>
      </w:r>
      <w:r w:rsidRPr="00BF6ECA">
        <w:rPr>
          <w:rFonts w:ascii="Arial" w:hAnsi="Arial" w:cs="Arial"/>
          <w:spacing w:val="3"/>
          <w:w w:val="116"/>
          <w:sz w:val="22"/>
          <w:szCs w:val="22"/>
        </w:rPr>
        <w:t>h</w:t>
      </w:r>
      <w:proofErr w:type="spellEnd"/>
      <w:r w:rsidRPr="00BF6ECA">
        <w:rPr>
          <w:rFonts w:ascii="Arial" w:hAnsi="Arial" w:cs="Arial"/>
          <w:w w:val="116"/>
          <w:sz w:val="22"/>
          <w:szCs w:val="22"/>
        </w:rPr>
        <w:t>,</w:t>
      </w:r>
      <w:r w:rsidRPr="00BF6ECA">
        <w:rPr>
          <w:rFonts w:ascii="Arial" w:hAnsi="Arial" w:cs="Arial"/>
          <w:spacing w:val="-1"/>
          <w:w w:val="116"/>
          <w:sz w:val="22"/>
          <w:szCs w:val="22"/>
        </w:rPr>
        <w:t xml:space="preserve"> </w:t>
      </w:r>
      <w:r w:rsidRPr="00BF6ECA">
        <w:rPr>
          <w:rFonts w:ascii="Arial" w:hAnsi="Arial" w:cs="Arial"/>
          <w:spacing w:val="-4"/>
          <w:w w:val="112"/>
          <w:sz w:val="22"/>
          <w:szCs w:val="22"/>
        </w:rPr>
        <w:t>C</w:t>
      </w:r>
      <w:r w:rsidRPr="00BF6ECA">
        <w:rPr>
          <w:rFonts w:ascii="Arial" w:hAnsi="Arial" w:cs="Arial"/>
          <w:spacing w:val="-1"/>
          <w:w w:val="115"/>
          <w:sz w:val="22"/>
          <w:szCs w:val="22"/>
        </w:rPr>
        <w:t>h</w:t>
      </w:r>
      <w:r w:rsidRPr="00BF6ECA">
        <w:rPr>
          <w:rFonts w:ascii="Arial" w:hAnsi="Arial" w:cs="Arial"/>
          <w:spacing w:val="-3"/>
          <w:w w:val="130"/>
          <w:sz w:val="22"/>
          <w:szCs w:val="22"/>
        </w:rPr>
        <w:t>e</w:t>
      </w:r>
      <w:r w:rsidRPr="00BF6ECA">
        <w:rPr>
          <w:rFonts w:ascii="Arial" w:hAnsi="Arial" w:cs="Arial"/>
          <w:spacing w:val="-3"/>
          <w:w w:val="115"/>
          <w:sz w:val="22"/>
          <w:szCs w:val="22"/>
        </w:rPr>
        <w:t>n</w:t>
      </w:r>
      <w:r w:rsidRPr="00BF6ECA">
        <w:rPr>
          <w:rFonts w:ascii="Arial" w:hAnsi="Arial" w:cs="Arial"/>
          <w:w w:val="115"/>
          <w:sz w:val="22"/>
          <w:szCs w:val="22"/>
        </w:rPr>
        <w:t>n</w:t>
      </w:r>
      <w:r w:rsidRPr="00BF6ECA">
        <w:rPr>
          <w:rFonts w:ascii="Arial" w:hAnsi="Arial" w:cs="Arial"/>
          <w:spacing w:val="-3"/>
          <w:w w:val="130"/>
          <w:sz w:val="22"/>
          <w:szCs w:val="22"/>
        </w:rPr>
        <w:t>a</w:t>
      </w:r>
      <w:r w:rsidRPr="00BF6ECA">
        <w:rPr>
          <w:rFonts w:ascii="Arial" w:hAnsi="Arial" w:cs="Arial"/>
          <w:w w:val="83"/>
          <w:sz w:val="22"/>
          <w:szCs w:val="22"/>
        </w:rPr>
        <w:t>i</w:t>
      </w:r>
      <w:r w:rsidRPr="00BF6ECA">
        <w:rPr>
          <w:rFonts w:ascii="Arial" w:hAnsi="Arial" w:cs="Arial"/>
          <w:spacing w:val="1"/>
          <w:sz w:val="22"/>
          <w:szCs w:val="22"/>
        </w:rPr>
        <w:t xml:space="preserve"> </w:t>
      </w:r>
      <w:r w:rsidRPr="00BF6ECA">
        <w:rPr>
          <w:rFonts w:ascii="Arial" w:hAnsi="Arial" w:cs="Arial"/>
          <w:sz w:val="22"/>
          <w:szCs w:val="22"/>
        </w:rPr>
        <w:t>–</w:t>
      </w:r>
      <w:r w:rsidRPr="00BF6ECA">
        <w:rPr>
          <w:rFonts w:ascii="Arial" w:hAnsi="Arial" w:cs="Arial"/>
          <w:spacing w:val="15"/>
          <w:sz w:val="22"/>
          <w:szCs w:val="22"/>
        </w:rPr>
        <w:t xml:space="preserve"> </w:t>
      </w:r>
      <w:r w:rsidRPr="00BF6ECA">
        <w:rPr>
          <w:rFonts w:ascii="Arial" w:hAnsi="Arial" w:cs="Arial"/>
          <w:spacing w:val="-3"/>
          <w:w w:val="115"/>
          <w:sz w:val="22"/>
          <w:szCs w:val="22"/>
        </w:rPr>
        <w:t>14</w:t>
      </w:r>
      <w:r w:rsidRPr="00BF6ECA">
        <w:rPr>
          <w:rFonts w:ascii="Arial" w:hAnsi="Arial" w:cs="Arial"/>
          <w:w w:val="115"/>
          <w:sz w:val="22"/>
          <w:szCs w:val="22"/>
        </w:rPr>
        <w:t>.</w:t>
      </w:r>
    </w:p>
    <w:p w:rsidR="00EF44AC" w:rsidRPr="00BF6ECA" w:rsidRDefault="00EF44AC" w:rsidP="00EF44AC">
      <w:pPr>
        <w:ind w:left="851" w:right="69" w:hanging="567"/>
        <w:jc w:val="both"/>
        <w:rPr>
          <w:rFonts w:ascii="Arial" w:hAnsi="Arial" w:cs="Arial"/>
          <w:sz w:val="22"/>
          <w:szCs w:val="22"/>
        </w:rPr>
      </w:pPr>
    </w:p>
    <w:p w:rsidR="0043705F" w:rsidRPr="00BF6ECA" w:rsidRDefault="009672AC" w:rsidP="00EF44AC">
      <w:pPr>
        <w:ind w:left="720" w:right="69" w:hanging="720"/>
        <w:jc w:val="both"/>
        <w:rPr>
          <w:rFonts w:ascii="Arial" w:hAnsi="Arial" w:cs="Arial"/>
          <w:w w:val="115"/>
          <w:sz w:val="22"/>
          <w:szCs w:val="22"/>
        </w:rPr>
      </w:pPr>
      <w:r w:rsidRPr="00BF6ECA">
        <w:rPr>
          <w:rFonts w:ascii="Arial" w:hAnsi="Arial" w:cs="Arial"/>
          <w:spacing w:val="-3"/>
          <w:sz w:val="22"/>
          <w:szCs w:val="22"/>
        </w:rPr>
        <w:t>4</w:t>
      </w:r>
      <w:r w:rsidRPr="00BF6ECA">
        <w:rPr>
          <w:rFonts w:ascii="Arial" w:hAnsi="Arial" w:cs="Arial"/>
          <w:spacing w:val="-1"/>
          <w:sz w:val="22"/>
          <w:szCs w:val="22"/>
        </w:rPr>
        <w:t>.</w:t>
      </w:r>
      <w:r w:rsidRPr="00BF6ECA">
        <w:rPr>
          <w:rFonts w:ascii="Arial" w:hAnsi="Arial" w:cs="Arial"/>
          <w:sz w:val="22"/>
          <w:szCs w:val="22"/>
        </w:rPr>
        <w:t xml:space="preserve">2  </w:t>
      </w:r>
      <w:r w:rsidR="00EF44AC" w:rsidRPr="00BF6ECA">
        <w:rPr>
          <w:rFonts w:ascii="Arial" w:hAnsi="Arial" w:cs="Arial"/>
          <w:sz w:val="22"/>
          <w:szCs w:val="22"/>
        </w:rPr>
        <w:tab/>
      </w:r>
      <w:r w:rsidRPr="00BF6ECA">
        <w:rPr>
          <w:rFonts w:ascii="Arial" w:hAnsi="Arial" w:cs="Arial"/>
          <w:spacing w:val="-5"/>
          <w:w w:val="118"/>
          <w:sz w:val="22"/>
          <w:szCs w:val="22"/>
        </w:rPr>
        <w:t>“</w:t>
      </w:r>
      <w:r w:rsidRPr="00BF6ECA">
        <w:rPr>
          <w:rFonts w:ascii="Arial" w:hAnsi="Arial" w:cs="Arial"/>
          <w:spacing w:val="-2"/>
          <w:w w:val="118"/>
          <w:sz w:val="22"/>
          <w:szCs w:val="22"/>
        </w:rPr>
        <w:t>C</w:t>
      </w:r>
      <w:r w:rsidRPr="00BF6ECA">
        <w:rPr>
          <w:rFonts w:ascii="Arial" w:hAnsi="Arial" w:cs="Arial"/>
          <w:w w:val="118"/>
          <w:sz w:val="22"/>
          <w:szCs w:val="22"/>
        </w:rPr>
        <w:t>o</w:t>
      </w:r>
      <w:r w:rsidRPr="00BF6ECA">
        <w:rPr>
          <w:rFonts w:ascii="Arial" w:hAnsi="Arial" w:cs="Arial"/>
          <w:spacing w:val="-2"/>
          <w:w w:val="118"/>
          <w:sz w:val="22"/>
          <w:szCs w:val="22"/>
        </w:rPr>
        <w:t>nt</w:t>
      </w:r>
      <w:r w:rsidRPr="00BF6ECA">
        <w:rPr>
          <w:rFonts w:ascii="Arial" w:hAnsi="Arial" w:cs="Arial"/>
          <w:spacing w:val="-5"/>
          <w:w w:val="118"/>
          <w:sz w:val="22"/>
          <w:szCs w:val="22"/>
        </w:rPr>
        <w:t>r</w:t>
      </w:r>
      <w:r w:rsidRPr="00BF6ECA">
        <w:rPr>
          <w:rFonts w:ascii="Arial" w:hAnsi="Arial" w:cs="Arial"/>
          <w:w w:val="118"/>
          <w:sz w:val="22"/>
          <w:szCs w:val="22"/>
        </w:rPr>
        <w:t>a</w:t>
      </w:r>
      <w:r w:rsidRPr="00BF6ECA">
        <w:rPr>
          <w:rFonts w:ascii="Arial" w:hAnsi="Arial" w:cs="Arial"/>
          <w:spacing w:val="-4"/>
          <w:w w:val="118"/>
          <w:sz w:val="22"/>
          <w:szCs w:val="22"/>
        </w:rPr>
        <w:t>c</w:t>
      </w:r>
      <w:r w:rsidRPr="00BF6ECA">
        <w:rPr>
          <w:rFonts w:ascii="Arial" w:hAnsi="Arial" w:cs="Arial"/>
          <w:spacing w:val="-2"/>
          <w:w w:val="118"/>
          <w:sz w:val="22"/>
          <w:szCs w:val="22"/>
        </w:rPr>
        <w:t>t</w:t>
      </w:r>
      <w:r w:rsidRPr="00BF6ECA">
        <w:rPr>
          <w:rFonts w:ascii="Arial" w:hAnsi="Arial" w:cs="Arial"/>
          <w:w w:val="118"/>
          <w:sz w:val="22"/>
          <w:szCs w:val="22"/>
        </w:rPr>
        <w:t>”</w:t>
      </w:r>
      <w:r w:rsidRPr="00BF6ECA">
        <w:rPr>
          <w:rFonts w:ascii="Arial" w:hAnsi="Arial" w:cs="Arial"/>
          <w:spacing w:val="33"/>
          <w:w w:val="118"/>
          <w:sz w:val="22"/>
          <w:szCs w:val="22"/>
        </w:rPr>
        <w:t xml:space="preserve"> </w:t>
      </w:r>
      <w:r w:rsidRPr="00BF6ECA">
        <w:rPr>
          <w:rFonts w:ascii="Arial" w:hAnsi="Arial" w:cs="Arial"/>
          <w:spacing w:val="-5"/>
          <w:w w:val="118"/>
          <w:sz w:val="22"/>
          <w:szCs w:val="22"/>
        </w:rPr>
        <w:t>m</w:t>
      </w:r>
      <w:r w:rsidRPr="00BF6ECA">
        <w:rPr>
          <w:rFonts w:ascii="Arial" w:hAnsi="Arial" w:cs="Arial"/>
          <w:w w:val="118"/>
          <w:sz w:val="22"/>
          <w:szCs w:val="22"/>
        </w:rPr>
        <w:t>e</w:t>
      </w:r>
      <w:r w:rsidRPr="00BF6ECA">
        <w:rPr>
          <w:rFonts w:ascii="Arial" w:hAnsi="Arial" w:cs="Arial"/>
          <w:spacing w:val="-4"/>
          <w:w w:val="118"/>
          <w:sz w:val="22"/>
          <w:szCs w:val="22"/>
        </w:rPr>
        <w:t>an</w:t>
      </w:r>
      <w:r w:rsidRPr="00BF6ECA">
        <w:rPr>
          <w:rFonts w:ascii="Arial" w:hAnsi="Arial" w:cs="Arial"/>
          <w:w w:val="118"/>
          <w:sz w:val="22"/>
          <w:szCs w:val="22"/>
        </w:rPr>
        <w:t>s</w:t>
      </w:r>
      <w:r w:rsidRPr="00BF6ECA">
        <w:rPr>
          <w:rFonts w:ascii="Arial" w:hAnsi="Arial" w:cs="Arial"/>
          <w:spacing w:val="16"/>
          <w:w w:val="118"/>
          <w:sz w:val="22"/>
          <w:szCs w:val="22"/>
        </w:rPr>
        <w:t xml:space="preserve"> </w:t>
      </w:r>
      <w:r w:rsidRPr="00BF6ECA">
        <w:rPr>
          <w:rFonts w:ascii="Arial" w:hAnsi="Arial" w:cs="Arial"/>
          <w:spacing w:val="-6"/>
          <w:w w:val="118"/>
          <w:sz w:val="22"/>
          <w:szCs w:val="22"/>
        </w:rPr>
        <w:t>t</w:t>
      </w:r>
      <w:r w:rsidRPr="00BF6ECA">
        <w:rPr>
          <w:rFonts w:ascii="Arial" w:hAnsi="Arial" w:cs="Arial"/>
          <w:w w:val="118"/>
          <w:sz w:val="22"/>
          <w:szCs w:val="22"/>
        </w:rPr>
        <w:t>he</w:t>
      </w:r>
      <w:r w:rsidRPr="00BF6ECA">
        <w:rPr>
          <w:rFonts w:ascii="Arial" w:hAnsi="Arial" w:cs="Arial"/>
          <w:spacing w:val="-4"/>
          <w:w w:val="118"/>
          <w:sz w:val="22"/>
          <w:szCs w:val="22"/>
        </w:rPr>
        <w:t xml:space="preserve"> </w:t>
      </w:r>
      <w:r w:rsidRPr="00BF6ECA">
        <w:rPr>
          <w:rFonts w:ascii="Arial" w:hAnsi="Arial" w:cs="Arial"/>
          <w:spacing w:val="-2"/>
          <w:w w:val="118"/>
          <w:sz w:val="22"/>
          <w:szCs w:val="22"/>
        </w:rPr>
        <w:t>c</w:t>
      </w:r>
      <w:r w:rsidRPr="00BF6ECA">
        <w:rPr>
          <w:rFonts w:ascii="Arial" w:hAnsi="Arial" w:cs="Arial"/>
          <w:spacing w:val="-4"/>
          <w:w w:val="118"/>
          <w:sz w:val="22"/>
          <w:szCs w:val="22"/>
        </w:rPr>
        <w:t>o</w:t>
      </w:r>
      <w:r w:rsidRPr="00BF6ECA">
        <w:rPr>
          <w:rFonts w:ascii="Arial" w:hAnsi="Arial" w:cs="Arial"/>
          <w:spacing w:val="-1"/>
          <w:w w:val="118"/>
          <w:sz w:val="22"/>
          <w:szCs w:val="22"/>
        </w:rPr>
        <w:t>n</w:t>
      </w:r>
      <w:r w:rsidRPr="00BF6ECA">
        <w:rPr>
          <w:rFonts w:ascii="Arial" w:hAnsi="Arial" w:cs="Arial"/>
          <w:spacing w:val="-4"/>
          <w:w w:val="118"/>
          <w:sz w:val="22"/>
          <w:szCs w:val="22"/>
        </w:rPr>
        <w:t>t</w:t>
      </w:r>
      <w:r w:rsidRPr="00BF6ECA">
        <w:rPr>
          <w:rFonts w:ascii="Arial" w:hAnsi="Arial" w:cs="Arial"/>
          <w:spacing w:val="1"/>
          <w:w w:val="118"/>
          <w:sz w:val="22"/>
          <w:szCs w:val="22"/>
        </w:rPr>
        <w:t>r</w:t>
      </w:r>
      <w:r w:rsidRPr="00BF6ECA">
        <w:rPr>
          <w:rFonts w:ascii="Arial" w:hAnsi="Arial" w:cs="Arial"/>
          <w:spacing w:val="-4"/>
          <w:w w:val="118"/>
          <w:sz w:val="22"/>
          <w:szCs w:val="22"/>
        </w:rPr>
        <w:t>a</w:t>
      </w:r>
      <w:r w:rsidRPr="00BF6ECA">
        <w:rPr>
          <w:rFonts w:ascii="Arial" w:hAnsi="Arial" w:cs="Arial"/>
          <w:spacing w:val="-2"/>
          <w:w w:val="118"/>
          <w:sz w:val="22"/>
          <w:szCs w:val="22"/>
        </w:rPr>
        <w:t>c</w:t>
      </w:r>
      <w:r w:rsidRPr="00BF6ECA">
        <w:rPr>
          <w:rFonts w:ascii="Arial" w:hAnsi="Arial" w:cs="Arial"/>
          <w:w w:val="118"/>
          <w:sz w:val="22"/>
          <w:szCs w:val="22"/>
        </w:rPr>
        <w:t>t</w:t>
      </w:r>
      <w:r w:rsidRPr="00BF6ECA">
        <w:rPr>
          <w:rFonts w:ascii="Arial" w:hAnsi="Arial" w:cs="Arial"/>
          <w:spacing w:val="-23"/>
          <w:w w:val="118"/>
          <w:sz w:val="22"/>
          <w:szCs w:val="22"/>
        </w:rPr>
        <w:t xml:space="preserve"> </w:t>
      </w:r>
      <w:r w:rsidRPr="00BF6ECA">
        <w:rPr>
          <w:rFonts w:ascii="Arial" w:hAnsi="Arial" w:cs="Arial"/>
          <w:spacing w:val="-3"/>
          <w:sz w:val="22"/>
          <w:szCs w:val="22"/>
        </w:rPr>
        <w:t>t</w:t>
      </w:r>
      <w:r w:rsidRPr="00BF6ECA">
        <w:rPr>
          <w:rFonts w:ascii="Arial" w:hAnsi="Arial" w:cs="Arial"/>
          <w:sz w:val="22"/>
          <w:szCs w:val="22"/>
        </w:rPr>
        <w:t>o</w:t>
      </w:r>
      <w:r w:rsidRPr="00BF6ECA">
        <w:rPr>
          <w:rFonts w:ascii="Arial" w:hAnsi="Arial" w:cs="Arial"/>
          <w:spacing w:val="19"/>
          <w:sz w:val="22"/>
          <w:szCs w:val="22"/>
        </w:rPr>
        <w:t xml:space="preserve"> </w:t>
      </w:r>
      <w:r w:rsidRPr="00BF6ECA">
        <w:rPr>
          <w:rFonts w:ascii="Arial" w:hAnsi="Arial" w:cs="Arial"/>
          <w:spacing w:val="-1"/>
          <w:w w:val="122"/>
          <w:sz w:val="22"/>
          <w:szCs w:val="22"/>
        </w:rPr>
        <w:t>b</w:t>
      </w:r>
      <w:r w:rsidRPr="00BF6ECA">
        <w:rPr>
          <w:rFonts w:ascii="Arial" w:hAnsi="Arial" w:cs="Arial"/>
          <w:w w:val="122"/>
          <w:sz w:val="22"/>
          <w:szCs w:val="22"/>
        </w:rPr>
        <w:t>e</w:t>
      </w:r>
      <w:r w:rsidRPr="00BF6ECA">
        <w:rPr>
          <w:rFonts w:ascii="Arial" w:hAnsi="Arial" w:cs="Arial"/>
          <w:spacing w:val="-3"/>
          <w:w w:val="122"/>
          <w:sz w:val="22"/>
          <w:szCs w:val="22"/>
        </w:rPr>
        <w:t xml:space="preserve"> </w:t>
      </w:r>
      <w:r w:rsidRPr="00BF6ECA">
        <w:rPr>
          <w:rFonts w:ascii="Arial" w:hAnsi="Arial" w:cs="Arial"/>
          <w:spacing w:val="-4"/>
          <w:w w:val="133"/>
          <w:sz w:val="22"/>
          <w:szCs w:val="22"/>
        </w:rPr>
        <w:t>s</w:t>
      </w:r>
      <w:r w:rsidRPr="00BF6ECA">
        <w:rPr>
          <w:rFonts w:ascii="Arial" w:hAnsi="Arial" w:cs="Arial"/>
          <w:w w:val="83"/>
          <w:sz w:val="22"/>
          <w:szCs w:val="22"/>
        </w:rPr>
        <w:t>i</w:t>
      </w:r>
      <w:r w:rsidRPr="00BF6ECA">
        <w:rPr>
          <w:rFonts w:ascii="Arial" w:hAnsi="Arial" w:cs="Arial"/>
          <w:spacing w:val="-5"/>
          <w:w w:val="115"/>
          <w:sz w:val="22"/>
          <w:szCs w:val="22"/>
        </w:rPr>
        <w:t>g</w:t>
      </w:r>
      <w:r w:rsidRPr="00BF6ECA">
        <w:rPr>
          <w:rFonts w:ascii="Arial" w:hAnsi="Arial" w:cs="Arial"/>
          <w:spacing w:val="-1"/>
          <w:w w:val="115"/>
          <w:sz w:val="22"/>
          <w:szCs w:val="22"/>
        </w:rPr>
        <w:t>n</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6"/>
          <w:sz w:val="22"/>
          <w:szCs w:val="22"/>
        </w:rPr>
        <w:t xml:space="preserve"> </w:t>
      </w:r>
      <w:r w:rsidRPr="00BF6ECA">
        <w:rPr>
          <w:rFonts w:ascii="Arial" w:hAnsi="Arial" w:cs="Arial"/>
          <w:spacing w:val="-3"/>
          <w:w w:val="116"/>
          <w:sz w:val="22"/>
          <w:szCs w:val="22"/>
        </w:rPr>
        <w:t>b</w:t>
      </w:r>
      <w:r w:rsidRPr="00BF6ECA">
        <w:rPr>
          <w:rFonts w:ascii="Arial" w:hAnsi="Arial" w:cs="Arial"/>
          <w:spacing w:val="-1"/>
          <w:w w:val="116"/>
          <w:sz w:val="22"/>
          <w:szCs w:val="22"/>
        </w:rPr>
        <w:t>e</w:t>
      </w:r>
      <w:r w:rsidRPr="00BF6ECA">
        <w:rPr>
          <w:rFonts w:ascii="Arial" w:hAnsi="Arial" w:cs="Arial"/>
          <w:spacing w:val="-6"/>
          <w:w w:val="116"/>
          <w:sz w:val="22"/>
          <w:szCs w:val="22"/>
        </w:rPr>
        <w:t>t</w:t>
      </w:r>
      <w:r w:rsidRPr="00BF6ECA">
        <w:rPr>
          <w:rFonts w:ascii="Arial" w:hAnsi="Arial" w:cs="Arial"/>
          <w:spacing w:val="3"/>
          <w:w w:val="116"/>
          <w:sz w:val="22"/>
          <w:szCs w:val="22"/>
        </w:rPr>
        <w:t>w</w:t>
      </w:r>
      <w:r w:rsidRPr="00BF6ECA">
        <w:rPr>
          <w:rFonts w:ascii="Arial" w:hAnsi="Arial" w:cs="Arial"/>
          <w:spacing w:val="-3"/>
          <w:w w:val="116"/>
          <w:sz w:val="22"/>
          <w:szCs w:val="22"/>
        </w:rPr>
        <w:t>e</w:t>
      </w:r>
      <w:r w:rsidRPr="00BF6ECA">
        <w:rPr>
          <w:rFonts w:ascii="Arial" w:hAnsi="Arial" w:cs="Arial"/>
          <w:spacing w:val="-6"/>
          <w:w w:val="116"/>
          <w:sz w:val="22"/>
          <w:szCs w:val="22"/>
        </w:rPr>
        <w:t>e</w:t>
      </w:r>
      <w:r w:rsidRPr="00BF6ECA">
        <w:rPr>
          <w:rFonts w:ascii="Arial" w:hAnsi="Arial" w:cs="Arial"/>
          <w:w w:val="116"/>
          <w:sz w:val="22"/>
          <w:szCs w:val="22"/>
        </w:rPr>
        <w:t>n</w:t>
      </w:r>
      <w:r w:rsidRPr="00BF6ECA">
        <w:rPr>
          <w:rFonts w:ascii="Arial" w:hAnsi="Arial" w:cs="Arial"/>
          <w:spacing w:val="9"/>
          <w:w w:val="116"/>
          <w:sz w:val="22"/>
          <w:szCs w:val="22"/>
        </w:rPr>
        <w:t xml:space="preserve"> </w:t>
      </w:r>
      <w:r w:rsidRPr="00BF6ECA">
        <w:rPr>
          <w:rFonts w:ascii="Arial" w:hAnsi="Arial" w:cs="Arial"/>
          <w:spacing w:val="-1"/>
          <w:w w:val="116"/>
          <w:sz w:val="22"/>
          <w:szCs w:val="22"/>
        </w:rPr>
        <w:t>th</w:t>
      </w:r>
      <w:r w:rsidRPr="00BF6ECA">
        <w:rPr>
          <w:rFonts w:ascii="Arial" w:hAnsi="Arial" w:cs="Arial"/>
          <w:w w:val="116"/>
          <w:sz w:val="22"/>
          <w:szCs w:val="22"/>
        </w:rPr>
        <w:t>e</w:t>
      </w:r>
      <w:r w:rsidRPr="00BF6ECA">
        <w:rPr>
          <w:rFonts w:ascii="Arial" w:hAnsi="Arial" w:cs="Arial"/>
          <w:spacing w:val="1"/>
          <w:w w:val="116"/>
          <w:sz w:val="22"/>
          <w:szCs w:val="22"/>
        </w:rPr>
        <w:t xml:space="preserve"> </w:t>
      </w:r>
      <w:r w:rsidRPr="00BF6ECA">
        <w:rPr>
          <w:rFonts w:ascii="Arial" w:hAnsi="Arial" w:cs="Arial"/>
          <w:spacing w:val="-1"/>
          <w:w w:val="116"/>
          <w:sz w:val="22"/>
          <w:szCs w:val="22"/>
        </w:rPr>
        <w:t>B</w:t>
      </w:r>
      <w:r w:rsidRPr="00BF6ECA">
        <w:rPr>
          <w:rFonts w:ascii="Arial" w:hAnsi="Arial" w:cs="Arial"/>
          <w:spacing w:val="-3"/>
          <w:w w:val="116"/>
          <w:sz w:val="22"/>
          <w:szCs w:val="22"/>
        </w:rPr>
        <w:t>an</w:t>
      </w:r>
      <w:r w:rsidRPr="00BF6ECA">
        <w:rPr>
          <w:rFonts w:ascii="Arial" w:hAnsi="Arial" w:cs="Arial"/>
          <w:w w:val="116"/>
          <w:sz w:val="22"/>
          <w:szCs w:val="22"/>
        </w:rPr>
        <w:t>k</w:t>
      </w:r>
      <w:r w:rsidRPr="00BF6ECA">
        <w:rPr>
          <w:rFonts w:ascii="Arial" w:hAnsi="Arial" w:cs="Arial"/>
          <w:spacing w:val="-16"/>
          <w:w w:val="116"/>
          <w:sz w:val="22"/>
          <w:szCs w:val="22"/>
        </w:rPr>
        <w:t xml:space="preserve"> </w:t>
      </w:r>
      <w:r w:rsidRPr="00BF6ECA">
        <w:rPr>
          <w:rFonts w:ascii="Arial" w:hAnsi="Arial" w:cs="Arial"/>
          <w:spacing w:val="-1"/>
          <w:w w:val="116"/>
          <w:sz w:val="22"/>
          <w:szCs w:val="22"/>
        </w:rPr>
        <w:t>a</w:t>
      </w:r>
      <w:r w:rsidRPr="00BF6ECA">
        <w:rPr>
          <w:rFonts w:ascii="Arial" w:hAnsi="Arial" w:cs="Arial"/>
          <w:spacing w:val="-3"/>
          <w:w w:val="116"/>
          <w:sz w:val="22"/>
          <w:szCs w:val="22"/>
        </w:rPr>
        <w:t>n</w:t>
      </w:r>
      <w:r w:rsidRPr="00BF6ECA">
        <w:rPr>
          <w:rFonts w:ascii="Arial" w:hAnsi="Arial" w:cs="Arial"/>
          <w:w w:val="116"/>
          <w:sz w:val="22"/>
          <w:szCs w:val="22"/>
        </w:rPr>
        <w:t>d</w:t>
      </w:r>
      <w:r w:rsidRPr="00BF6ECA">
        <w:rPr>
          <w:rFonts w:ascii="Arial" w:hAnsi="Arial" w:cs="Arial"/>
          <w:spacing w:val="7"/>
          <w:w w:val="116"/>
          <w:sz w:val="22"/>
          <w:szCs w:val="22"/>
        </w:rPr>
        <w:t xml:space="preserve"> </w:t>
      </w:r>
      <w:r w:rsidRPr="00BF6ECA">
        <w:rPr>
          <w:rFonts w:ascii="Arial" w:hAnsi="Arial" w:cs="Arial"/>
          <w:spacing w:val="-1"/>
          <w:w w:val="116"/>
          <w:sz w:val="22"/>
          <w:szCs w:val="22"/>
        </w:rPr>
        <w:t>t</w:t>
      </w:r>
      <w:r w:rsidRPr="00BF6ECA">
        <w:rPr>
          <w:rFonts w:ascii="Arial" w:hAnsi="Arial" w:cs="Arial"/>
          <w:spacing w:val="-3"/>
          <w:w w:val="116"/>
          <w:sz w:val="22"/>
          <w:szCs w:val="22"/>
        </w:rPr>
        <w:t>h</w:t>
      </w:r>
      <w:r w:rsidRPr="00BF6ECA">
        <w:rPr>
          <w:rFonts w:ascii="Arial" w:hAnsi="Arial" w:cs="Arial"/>
          <w:w w:val="116"/>
          <w:sz w:val="22"/>
          <w:szCs w:val="22"/>
        </w:rPr>
        <w:t>e</w:t>
      </w:r>
      <w:r w:rsidRPr="00BF6ECA">
        <w:rPr>
          <w:rFonts w:ascii="Arial" w:hAnsi="Arial" w:cs="Arial"/>
          <w:spacing w:val="3"/>
          <w:w w:val="116"/>
          <w:sz w:val="22"/>
          <w:szCs w:val="22"/>
        </w:rPr>
        <w:t xml:space="preserve"> </w:t>
      </w:r>
      <w:r w:rsidRPr="00BF6ECA">
        <w:rPr>
          <w:rFonts w:ascii="Arial" w:hAnsi="Arial" w:cs="Arial"/>
          <w:spacing w:val="-6"/>
          <w:w w:val="133"/>
          <w:sz w:val="22"/>
          <w:szCs w:val="22"/>
        </w:rPr>
        <w:t>s</w:t>
      </w:r>
      <w:r w:rsidRPr="00BF6ECA">
        <w:rPr>
          <w:rFonts w:ascii="Arial" w:hAnsi="Arial" w:cs="Arial"/>
          <w:spacing w:val="3"/>
          <w:w w:val="130"/>
          <w:sz w:val="22"/>
          <w:szCs w:val="22"/>
        </w:rPr>
        <w:t>e</w:t>
      </w:r>
      <w:r w:rsidRPr="00BF6ECA">
        <w:rPr>
          <w:rFonts w:ascii="Arial" w:hAnsi="Arial" w:cs="Arial"/>
          <w:spacing w:val="-4"/>
          <w:w w:val="83"/>
          <w:sz w:val="22"/>
          <w:szCs w:val="22"/>
        </w:rPr>
        <w:t>l</w:t>
      </w:r>
      <w:r w:rsidRPr="00BF6ECA">
        <w:rPr>
          <w:rFonts w:ascii="Arial" w:hAnsi="Arial" w:cs="Arial"/>
          <w:spacing w:val="-3"/>
          <w:w w:val="130"/>
          <w:sz w:val="22"/>
          <w:szCs w:val="22"/>
        </w:rPr>
        <w:t>e</w:t>
      </w:r>
      <w:r w:rsidRPr="00BF6ECA">
        <w:rPr>
          <w:rFonts w:ascii="Arial" w:hAnsi="Arial" w:cs="Arial"/>
          <w:spacing w:val="-2"/>
          <w:w w:val="117"/>
          <w:sz w:val="22"/>
          <w:szCs w:val="22"/>
        </w:rPr>
        <w:t>c</w:t>
      </w:r>
      <w:r w:rsidRPr="00BF6ECA">
        <w:rPr>
          <w:rFonts w:ascii="Arial" w:hAnsi="Arial" w:cs="Arial"/>
          <w:spacing w:val="-5"/>
          <w:w w:val="103"/>
          <w:sz w:val="22"/>
          <w:szCs w:val="22"/>
        </w:rPr>
        <w:t>t</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4"/>
          <w:sz w:val="22"/>
          <w:szCs w:val="22"/>
        </w:rPr>
        <w:t xml:space="preserve"> </w:t>
      </w:r>
      <w:r w:rsidRPr="00BF6ECA">
        <w:rPr>
          <w:rFonts w:ascii="Arial" w:hAnsi="Arial" w:cs="Arial"/>
          <w:spacing w:val="-4"/>
          <w:w w:val="103"/>
          <w:sz w:val="22"/>
          <w:szCs w:val="22"/>
        </w:rPr>
        <w:t>T</w:t>
      </w:r>
      <w:r w:rsidRPr="00BF6ECA">
        <w:rPr>
          <w:rFonts w:ascii="Arial" w:hAnsi="Arial" w:cs="Arial"/>
          <w:spacing w:val="3"/>
          <w:w w:val="130"/>
          <w:sz w:val="22"/>
          <w:szCs w:val="22"/>
        </w:rPr>
        <w:t>e</w:t>
      </w:r>
      <w:r w:rsidRPr="00BF6ECA">
        <w:rPr>
          <w:rFonts w:ascii="Arial" w:hAnsi="Arial" w:cs="Arial"/>
          <w:spacing w:val="-3"/>
          <w:w w:val="115"/>
          <w:sz w:val="22"/>
          <w:szCs w:val="22"/>
        </w:rPr>
        <w:t>nd</w:t>
      </w:r>
      <w:r w:rsidRPr="00BF6ECA">
        <w:rPr>
          <w:rFonts w:ascii="Arial" w:hAnsi="Arial" w:cs="Arial"/>
          <w:spacing w:val="-1"/>
          <w:w w:val="130"/>
          <w:sz w:val="22"/>
          <w:szCs w:val="22"/>
        </w:rPr>
        <w:t>e</w:t>
      </w:r>
      <w:r w:rsidRPr="00BF6ECA">
        <w:rPr>
          <w:rFonts w:ascii="Arial" w:hAnsi="Arial" w:cs="Arial"/>
          <w:spacing w:val="-2"/>
          <w:w w:val="103"/>
          <w:sz w:val="22"/>
          <w:szCs w:val="22"/>
        </w:rPr>
        <w:t>r</w:t>
      </w:r>
      <w:r w:rsidRPr="00BF6ECA">
        <w:rPr>
          <w:rFonts w:ascii="Arial" w:hAnsi="Arial" w:cs="Arial"/>
          <w:spacing w:val="-3"/>
          <w:w w:val="130"/>
          <w:sz w:val="22"/>
          <w:szCs w:val="22"/>
        </w:rPr>
        <w:t>e</w:t>
      </w:r>
      <w:r w:rsidRPr="00BF6ECA">
        <w:rPr>
          <w:rFonts w:ascii="Arial" w:hAnsi="Arial" w:cs="Arial"/>
          <w:w w:val="103"/>
          <w:sz w:val="22"/>
          <w:szCs w:val="22"/>
        </w:rPr>
        <w:t xml:space="preserve">r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21"/>
          <w:sz w:val="22"/>
          <w:szCs w:val="22"/>
        </w:rPr>
        <w:t xml:space="preserve"> </w:t>
      </w:r>
      <w:r w:rsidRPr="00BF6ECA">
        <w:rPr>
          <w:rFonts w:ascii="Arial" w:hAnsi="Arial" w:cs="Arial"/>
          <w:spacing w:val="-4"/>
          <w:w w:val="119"/>
          <w:sz w:val="22"/>
          <w:szCs w:val="22"/>
        </w:rPr>
        <w:t>a</w:t>
      </w:r>
      <w:r w:rsidRPr="00BF6ECA">
        <w:rPr>
          <w:rFonts w:ascii="Arial" w:hAnsi="Arial" w:cs="Arial"/>
          <w:spacing w:val="-5"/>
          <w:w w:val="119"/>
          <w:sz w:val="22"/>
          <w:szCs w:val="22"/>
        </w:rPr>
        <w:t>c</w:t>
      </w:r>
      <w:r w:rsidRPr="00BF6ECA">
        <w:rPr>
          <w:rFonts w:ascii="Arial" w:hAnsi="Arial" w:cs="Arial"/>
          <w:spacing w:val="-2"/>
          <w:w w:val="119"/>
          <w:sz w:val="22"/>
          <w:szCs w:val="22"/>
        </w:rPr>
        <w:t>c</w:t>
      </w:r>
      <w:r w:rsidRPr="00BF6ECA">
        <w:rPr>
          <w:rFonts w:ascii="Arial" w:hAnsi="Arial" w:cs="Arial"/>
          <w:spacing w:val="-4"/>
          <w:w w:val="119"/>
          <w:sz w:val="22"/>
          <w:szCs w:val="22"/>
        </w:rPr>
        <w:t>o</w:t>
      </w:r>
      <w:r w:rsidRPr="00BF6ECA">
        <w:rPr>
          <w:rFonts w:ascii="Arial" w:hAnsi="Arial" w:cs="Arial"/>
          <w:spacing w:val="-2"/>
          <w:w w:val="119"/>
          <w:sz w:val="22"/>
          <w:szCs w:val="22"/>
        </w:rPr>
        <w:t>r</w:t>
      </w:r>
      <w:r w:rsidRPr="00BF6ECA">
        <w:rPr>
          <w:rFonts w:ascii="Arial" w:hAnsi="Arial" w:cs="Arial"/>
          <w:w w:val="119"/>
          <w:sz w:val="22"/>
          <w:szCs w:val="22"/>
        </w:rPr>
        <w:t>d</w:t>
      </w:r>
      <w:r w:rsidRPr="00BF6ECA">
        <w:rPr>
          <w:rFonts w:ascii="Arial" w:hAnsi="Arial" w:cs="Arial"/>
          <w:spacing w:val="-4"/>
          <w:w w:val="119"/>
          <w:sz w:val="22"/>
          <w:szCs w:val="22"/>
        </w:rPr>
        <w:t>an</w:t>
      </w:r>
      <w:r w:rsidRPr="00BF6ECA">
        <w:rPr>
          <w:rFonts w:ascii="Arial" w:hAnsi="Arial" w:cs="Arial"/>
          <w:spacing w:val="-5"/>
          <w:w w:val="119"/>
          <w:sz w:val="22"/>
          <w:szCs w:val="22"/>
        </w:rPr>
        <w:t>c</w:t>
      </w:r>
      <w:r w:rsidRPr="00BF6ECA">
        <w:rPr>
          <w:rFonts w:ascii="Arial" w:hAnsi="Arial" w:cs="Arial"/>
          <w:w w:val="119"/>
          <w:sz w:val="22"/>
          <w:szCs w:val="22"/>
        </w:rPr>
        <w:t>e</w:t>
      </w:r>
      <w:r w:rsidRPr="00BF6ECA">
        <w:rPr>
          <w:rFonts w:ascii="Arial" w:hAnsi="Arial" w:cs="Arial"/>
          <w:spacing w:val="20"/>
          <w:w w:val="119"/>
          <w:sz w:val="22"/>
          <w:szCs w:val="22"/>
        </w:rPr>
        <w:t xml:space="preserve"> </w:t>
      </w:r>
      <w:r w:rsidRPr="00BF6ECA">
        <w:rPr>
          <w:rFonts w:ascii="Arial" w:hAnsi="Arial" w:cs="Arial"/>
          <w:spacing w:val="1"/>
          <w:w w:val="103"/>
          <w:sz w:val="22"/>
          <w:szCs w:val="22"/>
        </w:rPr>
        <w:t>w</w:t>
      </w:r>
      <w:r w:rsidRPr="00BF6ECA">
        <w:rPr>
          <w:rFonts w:ascii="Arial" w:hAnsi="Arial" w:cs="Arial"/>
          <w:spacing w:val="-4"/>
          <w:w w:val="83"/>
          <w:sz w:val="22"/>
          <w:szCs w:val="22"/>
        </w:rPr>
        <w:t>i</w:t>
      </w:r>
      <w:r w:rsidRPr="00BF6ECA">
        <w:rPr>
          <w:rFonts w:ascii="Arial" w:hAnsi="Arial" w:cs="Arial"/>
          <w:spacing w:val="-3"/>
          <w:w w:val="103"/>
          <w:sz w:val="22"/>
          <w:szCs w:val="22"/>
        </w:rPr>
        <w:t>t</w:t>
      </w:r>
      <w:r w:rsidRPr="00BF6ECA">
        <w:rPr>
          <w:rFonts w:ascii="Arial" w:hAnsi="Arial" w:cs="Arial"/>
          <w:w w:val="115"/>
          <w:sz w:val="22"/>
          <w:szCs w:val="22"/>
        </w:rPr>
        <w:t>h</w:t>
      </w:r>
      <w:r w:rsidRPr="00BF6ECA">
        <w:rPr>
          <w:rFonts w:ascii="Arial" w:hAnsi="Arial" w:cs="Arial"/>
          <w:sz w:val="22"/>
          <w:szCs w:val="22"/>
        </w:rPr>
        <w:t xml:space="preserve"> </w:t>
      </w:r>
      <w:r w:rsidRPr="00BF6ECA">
        <w:rPr>
          <w:rFonts w:ascii="Arial" w:hAnsi="Arial" w:cs="Arial"/>
          <w:w w:val="130"/>
          <w:sz w:val="22"/>
          <w:szCs w:val="22"/>
        </w:rPr>
        <w:t>a</w:t>
      </w:r>
      <w:r w:rsidRPr="00BF6ECA">
        <w:rPr>
          <w:rFonts w:ascii="Arial" w:hAnsi="Arial" w:cs="Arial"/>
          <w:spacing w:val="7"/>
          <w:w w:val="130"/>
          <w:sz w:val="22"/>
          <w:szCs w:val="22"/>
        </w:rPr>
        <w:t xml:space="preserve"> </w:t>
      </w:r>
      <w:r w:rsidRPr="00BF6ECA">
        <w:rPr>
          <w:rFonts w:ascii="Arial" w:hAnsi="Arial" w:cs="Arial"/>
          <w:spacing w:val="-1"/>
          <w:w w:val="86"/>
          <w:sz w:val="22"/>
          <w:szCs w:val="22"/>
        </w:rPr>
        <w:t>f</w:t>
      </w:r>
      <w:r w:rsidRPr="00BF6ECA">
        <w:rPr>
          <w:rFonts w:ascii="Arial" w:hAnsi="Arial" w:cs="Arial"/>
          <w:spacing w:val="-3"/>
          <w:w w:val="115"/>
          <w:sz w:val="22"/>
          <w:szCs w:val="22"/>
        </w:rPr>
        <w:t>o</w:t>
      </w:r>
      <w:r w:rsidRPr="00BF6ECA">
        <w:rPr>
          <w:rFonts w:ascii="Arial" w:hAnsi="Arial" w:cs="Arial"/>
          <w:w w:val="103"/>
          <w:sz w:val="22"/>
          <w:szCs w:val="22"/>
        </w:rPr>
        <w:t>r</w:t>
      </w:r>
      <w:r w:rsidRPr="00BF6ECA">
        <w:rPr>
          <w:rFonts w:ascii="Arial" w:hAnsi="Arial" w:cs="Arial"/>
          <w:spacing w:val="-4"/>
          <w:w w:val="111"/>
          <w:sz w:val="22"/>
          <w:szCs w:val="22"/>
        </w:rPr>
        <w:t>m</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spacing w:val="21"/>
          <w:sz w:val="22"/>
          <w:szCs w:val="22"/>
        </w:rPr>
        <w:t xml:space="preserve"> </w:t>
      </w:r>
      <w:r w:rsidRPr="00BF6ECA">
        <w:rPr>
          <w:rFonts w:ascii="Arial" w:hAnsi="Arial" w:cs="Arial"/>
          <w:spacing w:val="-5"/>
          <w:sz w:val="22"/>
          <w:szCs w:val="22"/>
        </w:rPr>
        <w:t>t</w:t>
      </w:r>
      <w:r w:rsidRPr="00BF6ECA">
        <w:rPr>
          <w:rFonts w:ascii="Arial" w:hAnsi="Arial" w:cs="Arial"/>
          <w:sz w:val="22"/>
          <w:szCs w:val="22"/>
        </w:rPr>
        <w:t>o</w:t>
      </w:r>
      <w:r w:rsidRPr="00BF6ECA">
        <w:rPr>
          <w:rFonts w:ascii="Arial" w:hAnsi="Arial" w:cs="Arial"/>
          <w:spacing w:val="39"/>
          <w:sz w:val="22"/>
          <w:szCs w:val="22"/>
        </w:rPr>
        <w:t xml:space="preserve"> </w:t>
      </w:r>
      <w:r w:rsidRPr="00BF6ECA">
        <w:rPr>
          <w:rFonts w:ascii="Arial" w:hAnsi="Arial" w:cs="Arial"/>
          <w:spacing w:val="-4"/>
          <w:w w:val="119"/>
          <w:sz w:val="22"/>
          <w:szCs w:val="22"/>
        </w:rPr>
        <w:t>b</w:t>
      </w:r>
      <w:r w:rsidRPr="00BF6ECA">
        <w:rPr>
          <w:rFonts w:ascii="Arial" w:hAnsi="Arial" w:cs="Arial"/>
          <w:w w:val="119"/>
          <w:sz w:val="22"/>
          <w:szCs w:val="22"/>
        </w:rPr>
        <w:t>e</w:t>
      </w:r>
      <w:r w:rsidRPr="00BF6ECA">
        <w:rPr>
          <w:rFonts w:ascii="Arial" w:hAnsi="Arial" w:cs="Arial"/>
          <w:spacing w:val="20"/>
          <w:w w:val="119"/>
          <w:sz w:val="22"/>
          <w:szCs w:val="22"/>
        </w:rPr>
        <w:t xml:space="preserve"> </w:t>
      </w:r>
      <w:r w:rsidRPr="00BF6ECA">
        <w:rPr>
          <w:rFonts w:ascii="Arial" w:hAnsi="Arial" w:cs="Arial"/>
          <w:spacing w:val="-4"/>
          <w:w w:val="119"/>
          <w:sz w:val="22"/>
          <w:szCs w:val="22"/>
        </w:rPr>
        <w:t>app</w:t>
      </w:r>
      <w:r w:rsidRPr="00BF6ECA">
        <w:rPr>
          <w:rFonts w:ascii="Arial" w:hAnsi="Arial" w:cs="Arial"/>
          <w:spacing w:val="1"/>
          <w:w w:val="119"/>
          <w:sz w:val="22"/>
          <w:szCs w:val="22"/>
        </w:rPr>
        <w:t>r</w:t>
      </w:r>
      <w:r w:rsidRPr="00BF6ECA">
        <w:rPr>
          <w:rFonts w:ascii="Arial" w:hAnsi="Arial" w:cs="Arial"/>
          <w:spacing w:val="-4"/>
          <w:w w:val="119"/>
          <w:sz w:val="22"/>
          <w:szCs w:val="22"/>
        </w:rPr>
        <w:t>o</w:t>
      </w:r>
      <w:r w:rsidRPr="00BF6ECA">
        <w:rPr>
          <w:rFonts w:ascii="Arial" w:hAnsi="Arial" w:cs="Arial"/>
          <w:spacing w:val="-5"/>
          <w:w w:val="119"/>
          <w:sz w:val="22"/>
          <w:szCs w:val="22"/>
        </w:rPr>
        <w:t>v</w:t>
      </w:r>
      <w:r w:rsidRPr="00BF6ECA">
        <w:rPr>
          <w:rFonts w:ascii="Arial" w:hAnsi="Arial" w:cs="Arial"/>
          <w:spacing w:val="-4"/>
          <w:w w:val="119"/>
          <w:sz w:val="22"/>
          <w:szCs w:val="22"/>
        </w:rPr>
        <w:t>e</w:t>
      </w:r>
      <w:r w:rsidRPr="00BF6ECA">
        <w:rPr>
          <w:rFonts w:ascii="Arial" w:hAnsi="Arial" w:cs="Arial"/>
          <w:w w:val="119"/>
          <w:sz w:val="22"/>
          <w:szCs w:val="22"/>
        </w:rPr>
        <w:t>d</w:t>
      </w:r>
      <w:r w:rsidRPr="00BF6ECA">
        <w:rPr>
          <w:rFonts w:ascii="Arial" w:hAnsi="Arial" w:cs="Arial"/>
          <w:spacing w:val="-3"/>
          <w:w w:val="119"/>
          <w:sz w:val="22"/>
          <w:szCs w:val="22"/>
        </w:rPr>
        <w:t xml:space="preserve"> </w:t>
      </w:r>
      <w:r w:rsidRPr="00BF6ECA">
        <w:rPr>
          <w:rFonts w:ascii="Arial" w:hAnsi="Arial" w:cs="Arial"/>
          <w:sz w:val="22"/>
          <w:szCs w:val="22"/>
        </w:rPr>
        <w:t>/</w:t>
      </w:r>
      <w:r w:rsidRPr="00BF6ECA">
        <w:rPr>
          <w:rFonts w:ascii="Arial" w:hAnsi="Arial" w:cs="Arial"/>
          <w:spacing w:val="24"/>
          <w:sz w:val="22"/>
          <w:szCs w:val="22"/>
        </w:rPr>
        <w:t xml:space="preserve"> </w:t>
      </w:r>
      <w:r w:rsidRPr="00BF6ECA">
        <w:rPr>
          <w:rFonts w:ascii="Arial" w:hAnsi="Arial" w:cs="Arial"/>
          <w:spacing w:val="-1"/>
          <w:w w:val="115"/>
          <w:sz w:val="22"/>
          <w:szCs w:val="22"/>
        </w:rPr>
        <w:t>p</w:t>
      </w:r>
      <w:r w:rsidRPr="00BF6ECA">
        <w:rPr>
          <w:rFonts w:ascii="Arial" w:hAnsi="Arial" w:cs="Arial"/>
          <w:spacing w:val="-2"/>
          <w:w w:val="103"/>
          <w:sz w:val="22"/>
          <w:szCs w:val="22"/>
        </w:rPr>
        <w:t>r</w:t>
      </w:r>
      <w:r w:rsidRPr="00BF6ECA">
        <w:rPr>
          <w:rFonts w:ascii="Arial" w:hAnsi="Arial" w:cs="Arial"/>
          <w:spacing w:val="-3"/>
          <w:w w:val="115"/>
          <w:sz w:val="22"/>
          <w:szCs w:val="22"/>
        </w:rPr>
        <w:t>o</w:t>
      </w:r>
      <w:r w:rsidRPr="00BF6ECA">
        <w:rPr>
          <w:rFonts w:ascii="Arial" w:hAnsi="Arial" w:cs="Arial"/>
          <w:spacing w:val="-2"/>
          <w:w w:val="103"/>
          <w:sz w:val="22"/>
          <w:szCs w:val="22"/>
        </w:rPr>
        <w:t>v</w:t>
      </w:r>
      <w:r w:rsidRPr="00BF6ECA">
        <w:rPr>
          <w:rFonts w:ascii="Arial" w:hAnsi="Arial" w:cs="Arial"/>
          <w:spacing w:val="-4"/>
          <w:w w:val="83"/>
          <w:sz w:val="22"/>
          <w:szCs w:val="22"/>
        </w:rPr>
        <w:t>i</w:t>
      </w:r>
      <w:r w:rsidRPr="00BF6ECA">
        <w:rPr>
          <w:rFonts w:ascii="Arial" w:hAnsi="Arial" w:cs="Arial"/>
          <w:spacing w:val="-3"/>
          <w:w w:val="115"/>
          <w:sz w:val="22"/>
          <w:szCs w:val="22"/>
        </w:rPr>
        <w:t>d</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21"/>
          <w:sz w:val="22"/>
          <w:szCs w:val="22"/>
        </w:rPr>
        <w:t xml:space="preserve"> </w:t>
      </w:r>
      <w:r w:rsidRPr="00BF6ECA">
        <w:rPr>
          <w:rFonts w:ascii="Arial" w:hAnsi="Arial" w:cs="Arial"/>
          <w:sz w:val="22"/>
          <w:szCs w:val="22"/>
        </w:rPr>
        <w:t>by</w:t>
      </w:r>
      <w:r w:rsidRPr="00BF6ECA">
        <w:rPr>
          <w:rFonts w:ascii="Arial" w:hAnsi="Arial" w:cs="Arial"/>
          <w:spacing w:val="33"/>
          <w:sz w:val="22"/>
          <w:szCs w:val="22"/>
        </w:rPr>
        <w:t xml:space="preserve"> </w:t>
      </w:r>
      <w:r w:rsidRPr="00BF6ECA">
        <w:rPr>
          <w:rFonts w:ascii="Arial" w:hAnsi="Arial" w:cs="Arial"/>
          <w:spacing w:val="-1"/>
          <w:w w:val="116"/>
          <w:sz w:val="22"/>
          <w:szCs w:val="22"/>
        </w:rPr>
        <w:t>t</w:t>
      </w:r>
      <w:r w:rsidRPr="00BF6ECA">
        <w:rPr>
          <w:rFonts w:ascii="Arial" w:hAnsi="Arial" w:cs="Arial"/>
          <w:spacing w:val="-3"/>
          <w:w w:val="116"/>
          <w:sz w:val="22"/>
          <w:szCs w:val="22"/>
        </w:rPr>
        <w:t>h</w:t>
      </w:r>
      <w:r w:rsidRPr="00BF6ECA">
        <w:rPr>
          <w:rFonts w:ascii="Arial" w:hAnsi="Arial" w:cs="Arial"/>
          <w:w w:val="116"/>
          <w:sz w:val="22"/>
          <w:szCs w:val="22"/>
        </w:rPr>
        <w:t>e</w:t>
      </w:r>
      <w:r w:rsidRPr="00BF6ECA">
        <w:rPr>
          <w:rFonts w:ascii="Arial" w:hAnsi="Arial" w:cs="Arial"/>
          <w:spacing w:val="18"/>
          <w:w w:val="116"/>
          <w:sz w:val="22"/>
          <w:szCs w:val="22"/>
        </w:rPr>
        <w:t xml:space="preserve"> </w:t>
      </w:r>
      <w:r w:rsidRPr="00BF6ECA">
        <w:rPr>
          <w:rFonts w:ascii="Arial" w:hAnsi="Arial" w:cs="Arial"/>
          <w:spacing w:val="-1"/>
          <w:w w:val="116"/>
          <w:sz w:val="22"/>
          <w:szCs w:val="22"/>
        </w:rPr>
        <w:t>Ban</w:t>
      </w:r>
      <w:r w:rsidRPr="00BF6ECA">
        <w:rPr>
          <w:rFonts w:ascii="Arial" w:hAnsi="Arial" w:cs="Arial"/>
          <w:w w:val="116"/>
          <w:sz w:val="22"/>
          <w:szCs w:val="22"/>
        </w:rPr>
        <w:t>k</w:t>
      </w:r>
      <w:r w:rsidRPr="00BF6ECA">
        <w:rPr>
          <w:rFonts w:ascii="Arial" w:hAnsi="Arial" w:cs="Arial"/>
          <w:spacing w:val="2"/>
          <w:w w:val="116"/>
          <w:sz w:val="22"/>
          <w:szCs w:val="22"/>
        </w:rPr>
        <w:t xml:space="preserve"> </w:t>
      </w:r>
      <w:r w:rsidRPr="00BF6ECA">
        <w:rPr>
          <w:rFonts w:ascii="Arial" w:hAnsi="Arial" w:cs="Arial"/>
          <w:spacing w:val="-1"/>
          <w:w w:val="116"/>
          <w:sz w:val="22"/>
          <w:szCs w:val="22"/>
        </w:rPr>
        <w:t>a</w:t>
      </w:r>
      <w:r w:rsidRPr="00BF6ECA">
        <w:rPr>
          <w:rFonts w:ascii="Arial" w:hAnsi="Arial" w:cs="Arial"/>
          <w:spacing w:val="-3"/>
          <w:w w:val="116"/>
          <w:sz w:val="22"/>
          <w:szCs w:val="22"/>
        </w:rPr>
        <w:t>n</w:t>
      </w:r>
      <w:r w:rsidRPr="00BF6ECA">
        <w:rPr>
          <w:rFonts w:ascii="Arial" w:hAnsi="Arial" w:cs="Arial"/>
          <w:w w:val="116"/>
          <w:sz w:val="22"/>
          <w:szCs w:val="22"/>
        </w:rPr>
        <w:t>d</w:t>
      </w:r>
      <w:r w:rsidRPr="00BF6ECA">
        <w:rPr>
          <w:rFonts w:ascii="Arial" w:hAnsi="Arial" w:cs="Arial"/>
          <w:spacing w:val="24"/>
          <w:w w:val="116"/>
          <w:sz w:val="22"/>
          <w:szCs w:val="22"/>
        </w:rPr>
        <w:t xml:space="preserve"> </w:t>
      </w:r>
      <w:r w:rsidRPr="00BF6ECA">
        <w:rPr>
          <w:rFonts w:ascii="Arial" w:hAnsi="Arial" w:cs="Arial"/>
          <w:spacing w:val="-1"/>
          <w:w w:val="130"/>
          <w:sz w:val="22"/>
          <w:szCs w:val="22"/>
        </w:rPr>
        <w:t>a</w:t>
      </w:r>
      <w:r w:rsidRPr="00BF6ECA">
        <w:rPr>
          <w:rFonts w:ascii="Arial" w:hAnsi="Arial" w:cs="Arial"/>
          <w:spacing w:val="-2"/>
          <w:w w:val="83"/>
          <w:sz w:val="22"/>
          <w:szCs w:val="22"/>
        </w:rPr>
        <w:t>l</w:t>
      </w:r>
      <w:r w:rsidRPr="00BF6ECA">
        <w:rPr>
          <w:rFonts w:ascii="Arial" w:hAnsi="Arial" w:cs="Arial"/>
          <w:w w:val="83"/>
          <w:sz w:val="22"/>
          <w:szCs w:val="22"/>
        </w:rPr>
        <w:t>l</w:t>
      </w:r>
      <w:r w:rsidRPr="00BF6ECA">
        <w:rPr>
          <w:rFonts w:ascii="Arial" w:hAnsi="Arial" w:cs="Arial"/>
          <w:spacing w:val="20"/>
          <w:sz w:val="22"/>
          <w:szCs w:val="22"/>
        </w:rPr>
        <w:t xml:space="preserve"> </w:t>
      </w:r>
      <w:r w:rsidRPr="00BF6ECA">
        <w:rPr>
          <w:rFonts w:ascii="Arial" w:hAnsi="Arial" w:cs="Arial"/>
          <w:spacing w:val="-4"/>
          <w:w w:val="118"/>
          <w:sz w:val="22"/>
          <w:szCs w:val="22"/>
        </w:rPr>
        <w:t>t</w:t>
      </w:r>
      <w:r w:rsidRPr="00BF6ECA">
        <w:rPr>
          <w:rFonts w:ascii="Arial" w:hAnsi="Arial" w:cs="Arial"/>
          <w:spacing w:val="-1"/>
          <w:w w:val="118"/>
          <w:sz w:val="22"/>
          <w:szCs w:val="22"/>
        </w:rPr>
        <w:t>h</w:t>
      </w:r>
      <w:r w:rsidRPr="00BF6ECA">
        <w:rPr>
          <w:rFonts w:ascii="Arial" w:hAnsi="Arial" w:cs="Arial"/>
          <w:w w:val="118"/>
          <w:sz w:val="22"/>
          <w:szCs w:val="22"/>
        </w:rPr>
        <w:t>e</w:t>
      </w:r>
      <w:r w:rsidRPr="00BF6ECA">
        <w:rPr>
          <w:rFonts w:ascii="Arial" w:hAnsi="Arial" w:cs="Arial"/>
          <w:spacing w:val="15"/>
          <w:w w:val="118"/>
          <w:sz w:val="22"/>
          <w:szCs w:val="22"/>
        </w:rPr>
        <w:t xml:space="preserve"> </w:t>
      </w:r>
      <w:r w:rsidRPr="00BF6ECA">
        <w:rPr>
          <w:rFonts w:ascii="Arial" w:hAnsi="Arial" w:cs="Arial"/>
          <w:spacing w:val="-1"/>
          <w:w w:val="130"/>
          <w:sz w:val="22"/>
          <w:szCs w:val="22"/>
        </w:rPr>
        <w:t>a</w:t>
      </w:r>
      <w:r w:rsidRPr="00BF6ECA">
        <w:rPr>
          <w:rFonts w:ascii="Arial" w:hAnsi="Arial" w:cs="Arial"/>
          <w:spacing w:val="-5"/>
          <w:w w:val="103"/>
          <w:sz w:val="22"/>
          <w:szCs w:val="22"/>
        </w:rPr>
        <w:t>t</w:t>
      </w:r>
      <w:r w:rsidRPr="00BF6ECA">
        <w:rPr>
          <w:rFonts w:ascii="Arial" w:hAnsi="Arial" w:cs="Arial"/>
          <w:spacing w:val="-3"/>
          <w:w w:val="103"/>
          <w:sz w:val="22"/>
          <w:szCs w:val="22"/>
        </w:rPr>
        <w:t>t</w:t>
      </w:r>
      <w:r w:rsidRPr="00BF6ECA">
        <w:rPr>
          <w:rFonts w:ascii="Arial" w:hAnsi="Arial" w:cs="Arial"/>
          <w:spacing w:val="-3"/>
          <w:w w:val="130"/>
          <w:sz w:val="22"/>
          <w:szCs w:val="22"/>
        </w:rPr>
        <w:t>a</w:t>
      </w:r>
      <w:r w:rsidRPr="00BF6ECA">
        <w:rPr>
          <w:rFonts w:ascii="Arial" w:hAnsi="Arial" w:cs="Arial"/>
          <w:spacing w:val="-2"/>
          <w:w w:val="117"/>
          <w:sz w:val="22"/>
          <w:szCs w:val="22"/>
        </w:rPr>
        <w:t>c</w:t>
      </w:r>
      <w:r w:rsidRPr="00BF6ECA">
        <w:rPr>
          <w:rFonts w:ascii="Arial" w:hAnsi="Arial" w:cs="Arial"/>
          <w:spacing w:val="-3"/>
          <w:w w:val="115"/>
          <w:sz w:val="22"/>
          <w:szCs w:val="22"/>
        </w:rPr>
        <w:t>h</w:t>
      </w:r>
      <w:r w:rsidRPr="00BF6ECA">
        <w:rPr>
          <w:rFonts w:ascii="Arial" w:hAnsi="Arial" w:cs="Arial"/>
          <w:spacing w:val="-1"/>
          <w:w w:val="130"/>
          <w:sz w:val="22"/>
          <w:szCs w:val="22"/>
        </w:rPr>
        <w:t>e</w:t>
      </w:r>
      <w:r w:rsidRPr="00BF6ECA">
        <w:rPr>
          <w:rFonts w:ascii="Arial" w:hAnsi="Arial" w:cs="Arial"/>
          <w:w w:val="115"/>
          <w:sz w:val="22"/>
          <w:szCs w:val="22"/>
        </w:rPr>
        <w:t xml:space="preserve">d </w:t>
      </w:r>
      <w:r w:rsidRPr="00BF6ECA">
        <w:rPr>
          <w:rFonts w:ascii="Arial" w:hAnsi="Arial" w:cs="Arial"/>
          <w:spacing w:val="-4"/>
          <w:w w:val="118"/>
          <w:sz w:val="22"/>
          <w:szCs w:val="22"/>
        </w:rPr>
        <w:t>do</w:t>
      </w:r>
      <w:r w:rsidRPr="00BF6ECA">
        <w:rPr>
          <w:rFonts w:ascii="Arial" w:hAnsi="Arial" w:cs="Arial"/>
          <w:spacing w:val="-2"/>
          <w:w w:val="118"/>
          <w:sz w:val="22"/>
          <w:szCs w:val="22"/>
        </w:rPr>
        <w:t>c</w:t>
      </w:r>
      <w:r w:rsidRPr="00BF6ECA">
        <w:rPr>
          <w:rFonts w:ascii="Arial" w:hAnsi="Arial" w:cs="Arial"/>
          <w:spacing w:val="-4"/>
          <w:w w:val="118"/>
          <w:sz w:val="22"/>
          <w:szCs w:val="22"/>
        </w:rPr>
        <w:t>u</w:t>
      </w:r>
      <w:r w:rsidRPr="00BF6ECA">
        <w:rPr>
          <w:rFonts w:ascii="Arial" w:hAnsi="Arial" w:cs="Arial"/>
          <w:spacing w:val="-2"/>
          <w:w w:val="118"/>
          <w:sz w:val="22"/>
          <w:szCs w:val="22"/>
        </w:rPr>
        <w:t>m</w:t>
      </w:r>
      <w:r w:rsidRPr="00BF6ECA">
        <w:rPr>
          <w:rFonts w:ascii="Arial" w:hAnsi="Arial" w:cs="Arial"/>
          <w:spacing w:val="-4"/>
          <w:w w:val="118"/>
          <w:sz w:val="22"/>
          <w:szCs w:val="22"/>
        </w:rPr>
        <w:t>e</w:t>
      </w:r>
      <w:r w:rsidRPr="00BF6ECA">
        <w:rPr>
          <w:rFonts w:ascii="Arial" w:hAnsi="Arial" w:cs="Arial"/>
          <w:spacing w:val="-1"/>
          <w:w w:val="118"/>
          <w:sz w:val="22"/>
          <w:szCs w:val="22"/>
        </w:rPr>
        <w:t>n</w:t>
      </w:r>
      <w:r w:rsidRPr="00BF6ECA">
        <w:rPr>
          <w:rFonts w:ascii="Arial" w:hAnsi="Arial" w:cs="Arial"/>
          <w:spacing w:val="-4"/>
          <w:w w:val="118"/>
          <w:sz w:val="22"/>
          <w:szCs w:val="22"/>
        </w:rPr>
        <w:t>t</w:t>
      </w:r>
      <w:r w:rsidRPr="00BF6ECA">
        <w:rPr>
          <w:rFonts w:ascii="Arial" w:hAnsi="Arial" w:cs="Arial"/>
          <w:w w:val="118"/>
          <w:sz w:val="22"/>
          <w:szCs w:val="22"/>
        </w:rPr>
        <w:t>s</w:t>
      </w:r>
      <w:r w:rsidRPr="00BF6ECA">
        <w:rPr>
          <w:rFonts w:ascii="Arial" w:hAnsi="Arial" w:cs="Arial"/>
          <w:spacing w:val="-11"/>
          <w:w w:val="118"/>
          <w:sz w:val="22"/>
          <w:szCs w:val="22"/>
        </w:rPr>
        <w:t xml:space="preserve"> </w:t>
      </w:r>
      <w:r w:rsidRPr="00BF6ECA">
        <w:rPr>
          <w:rFonts w:ascii="Arial" w:hAnsi="Arial" w:cs="Arial"/>
          <w:w w:val="118"/>
          <w:sz w:val="22"/>
          <w:szCs w:val="22"/>
        </w:rPr>
        <w:t>a</w:t>
      </w:r>
      <w:r w:rsidRPr="00BF6ECA">
        <w:rPr>
          <w:rFonts w:ascii="Arial" w:hAnsi="Arial" w:cs="Arial"/>
          <w:spacing w:val="-4"/>
          <w:w w:val="118"/>
          <w:sz w:val="22"/>
          <w:szCs w:val="22"/>
        </w:rPr>
        <w:t>n</w:t>
      </w:r>
      <w:r w:rsidRPr="00BF6ECA">
        <w:rPr>
          <w:rFonts w:ascii="Arial" w:hAnsi="Arial" w:cs="Arial"/>
          <w:w w:val="118"/>
          <w:sz w:val="22"/>
          <w:szCs w:val="22"/>
        </w:rPr>
        <w:t>d</w:t>
      </w:r>
      <w:r w:rsidRPr="00BF6ECA">
        <w:rPr>
          <w:rFonts w:ascii="Arial" w:hAnsi="Arial" w:cs="Arial"/>
          <w:spacing w:val="-1"/>
          <w:w w:val="118"/>
          <w:sz w:val="22"/>
          <w:szCs w:val="22"/>
        </w:rPr>
        <w:t xml:space="preserve"> t</w:t>
      </w:r>
      <w:r w:rsidRPr="00BF6ECA">
        <w:rPr>
          <w:rFonts w:ascii="Arial" w:hAnsi="Arial" w:cs="Arial"/>
          <w:spacing w:val="-4"/>
          <w:w w:val="118"/>
          <w:sz w:val="22"/>
          <w:szCs w:val="22"/>
        </w:rPr>
        <w:t>h</w:t>
      </w:r>
      <w:r w:rsidRPr="00BF6ECA">
        <w:rPr>
          <w:rFonts w:ascii="Arial" w:hAnsi="Arial" w:cs="Arial"/>
          <w:w w:val="118"/>
          <w:sz w:val="22"/>
          <w:szCs w:val="22"/>
        </w:rPr>
        <w:t>e</w:t>
      </w:r>
      <w:r w:rsidRPr="00BF6ECA">
        <w:rPr>
          <w:rFonts w:ascii="Arial" w:hAnsi="Arial" w:cs="Arial"/>
          <w:spacing w:val="-6"/>
          <w:w w:val="118"/>
          <w:sz w:val="22"/>
          <w:szCs w:val="22"/>
        </w:rPr>
        <w:t xml:space="preserve"> </w:t>
      </w:r>
      <w:r w:rsidRPr="00BF6ECA">
        <w:rPr>
          <w:rFonts w:ascii="Arial" w:hAnsi="Arial" w:cs="Arial"/>
          <w:spacing w:val="-5"/>
          <w:w w:val="130"/>
          <w:sz w:val="22"/>
          <w:szCs w:val="22"/>
        </w:rPr>
        <w:t>a</w:t>
      </w:r>
      <w:r w:rsidRPr="00BF6ECA">
        <w:rPr>
          <w:rFonts w:ascii="Arial" w:hAnsi="Arial" w:cs="Arial"/>
          <w:w w:val="115"/>
          <w:sz w:val="22"/>
          <w:szCs w:val="22"/>
        </w:rPr>
        <w:t>p</w:t>
      </w:r>
      <w:r w:rsidRPr="00BF6ECA">
        <w:rPr>
          <w:rFonts w:ascii="Arial" w:hAnsi="Arial" w:cs="Arial"/>
          <w:spacing w:val="-3"/>
          <w:w w:val="115"/>
          <w:sz w:val="22"/>
          <w:szCs w:val="22"/>
        </w:rPr>
        <w:t>p</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w w:val="83"/>
          <w:sz w:val="22"/>
          <w:szCs w:val="22"/>
        </w:rPr>
        <w:t>i</w:t>
      </w:r>
      <w:r w:rsidRPr="00BF6ECA">
        <w:rPr>
          <w:rFonts w:ascii="Arial" w:hAnsi="Arial" w:cs="Arial"/>
          <w:spacing w:val="-6"/>
          <w:w w:val="117"/>
          <w:sz w:val="22"/>
          <w:szCs w:val="22"/>
        </w:rPr>
        <w:t>c</w:t>
      </w:r>
      <w:r w:rsidRPr="00BF6ECA">
        <w:rPr>
          <w:rFonts w:ascii="Arial" w:hAnsi="Arial" w:cs="Arial"/>
          <w:spacing w:val="-1"/>
          <w:w w:val="130"/>
          <w:sz w:val="22"/>
          <w:szCs w:val="22"/>
        </w:rPr>
        <w:t>e</w:t>
      </w:r>
      <w:r w:rsidRPr="00BF6ECA">
        <w:rPr>
          <w:rFonts w:ascii="Arial" w:hAnsi="Arial" w:cs="Arial"/>
          <w:spacing w:val="-4"/>
          <w:w w:val="133"/>
          <w:sz w:val="22"/>
          <w:szCs w:val="22"/>
        </w:rPr>
        <w:t>s</w:t>
      </w:r>
      <w:r w:rsidRPr="00BF6ECA">
        <w:rPr>
          <w:rFonts w:ascii="Arial" w:hAnsi="Arial" w:cs="Arial"/>
          <w:w w:val="115"/>
          <w:sz w:val="22"/>
          <w:szCs w:val="22"/>
        </w:rPr>
        <w:t>,</w:t>
      </w:r>
      <w:r w:rsidRPr="00BF6ECA">
        <w:rPr>
          <w:rFonts w:ascii="Arial" w:hAnsi="Arial" w:cs="Arial"/>
          <w:spacing w:val="4"/>
          <w:sz w:val="22"/>
          <w:szCs w:val="22"/>
        </w:rPr>
        <w:t xml:space="preserve"> </w:t>
      </w:r>
      <w:r w:rsidRPr="00BF6ECA">
        <w:rPr>
          <w:rFonts w:ascii="Arial" w:hAnsi="Arial" w:cs="Arial"/>
          <w:spacing w:val="-5"/>
          <w:w w:val="103"/>
          <w:sz w:val="22"/>
          <w:szCs w:val="22"/>
        </w:rPr>
        <w:t>t</w:t>
      </w:r>
      <w:r w:rsidRPr="00BF6ECA">
        <w:rPr>
          <w:rFonts w:ascii="Arial" w:hAnsi="Arial" w:cs="Arial"/>
          <w:w w:val="115"/>
          <w:sz w:val="22"/>
          <w:szCs w:val="22"/>
        </w:rPr>
        <w:t>h</w:t>
      </w:r>
      <w:r w:rsidRPr="00BF6ECA">
        <w:rPr>
          <w:rFonts w:ascii="Arial" w:hAnsi="Arial" w:cs="Arial"/>
          <w:spacing w:val="-3"/>
          <w:w w:val="130"/>
          <w:sz w:val="22"/>
          <w:szCs w:val="22"/>
        </w:rPr>
        <w:t>e</w:t>
      </w:r>
      <w:r w:rsidRPr="00BF6ECA">
        <w:rPr>
          <w:rFonts w:ascii="Arial" w:hAnsi="Arial" w:cs="Arial"/>
          <w:spacing w:val="-2"/>
          <w:w w:val="103"/>
          <w:sz w:val="22"/>
          <w:szCs w:val="22"/>
        </w:rPr>
        <w:t>r</w:t>
      </w:r>
      <w:r w:rsidRPr="00BF6ECA">
        <w:rPr>
          <w:rFonts w:ascii="Arial" w:hAnsi="Arial" w:cs="Arial"/>
          <w:spacing w:val="-1"/>
          <w:w w:val="130"/>
          <w:sz w:val="22"/>
          <w:szCs w:val="22"/>
        </w:rPr>
        <w:t>e</w:t>
      </w:r>
      <w:r w:rsidRPr="00BF6ECA">
        <w:rPr>
          <w:rFonts w:ascii="Arial" w:hAnsi="Arial" w:cs="Arial"/>
          <w:spacing w:val="-3"/>
          <w:w w:val="103"/>
          <w:sz w:val="22"/>
          <w:szCs w:val="22"/>
        </w:rPr>
        <w:t>t</w:t>
      </w:r>
      <w:r w:rsidRPr="00BF6ECA">
        <w:rPr>
          <w:rFonts w:ascii="Arial" w:hAnsi="Arial" w:cs="Arial"/>
          <w:spacing w:val="-1"/>
          <w:w w:val="115"/>
          <w:sz w:val="22"/>
          <w:szCs w:val="22"/>
        </w:rPr>
        <w:t>o</w:t>
      </w:r>
      <w:r w:rsidRPr="00BF6ECA">
        <w:rPr>
          <w:rFonts w:ascii="Arial" w:hAnsi="Arial" w:cs="Arial"/>
          <w:w w:val="115"/>
          <w:sz w:val="22"/>
          <w:szCs w:val="22"/>
        </w:rPr>
        <w:t>.</w:t>
      </w:r>
    </w:p>
    <w:p w:rsidR="00EF44AC" w:rsidRPr="00BF6ECA" w:rsidRDefault="00EF44AC" w:rsidP="00EF44AC">
      <w:pPr>
        <w:ind w:left="759" w:right="69" w:hanging="533"/>
        <w:jc w:val="both"/>
        <w:rPr>
          <w:rFonts w:ascii="Arial" w:hAnsi="Arial" w:cs="Arial"/>
          <w:sz w:val="22"/>
          <w:szCs w:val="22"/>
        </w:rPr>
      </w:pPr>
    </w:p>
    <w:p w:rsidR="0043705F" w:rsidRPr="00BF6ECA" w:rsidRDefault="009672AC" w:rsidP="00EF44AC">
      <w:pPr>
        <w:ind w:left="709" w:right="69" w:hanging="709"/>
        <w:jc w:val="both"/>
        <w:rPr>
          <w:rFonts w:ascii="Arial" w:hAnsi="Arial" w:cs="Arial"/>
          <w:w w:val="115"/>
          <w:sz w:val="22"/>
          <w:szCs w:val="22"/>
        </w:rPr>
      </w:pPr>
      <w:r w:rsidRPr="00BF6ECA">
        <w:rPr>
          <w:rFonts w:ascii="Arial" w:hAnsi="Arial" w:cs="Arial"/>
          <w:spacing w:val="-1"/>
          <w:sz w:val="22"/>
          <w:szCs w:val="22"/>
        </w:rPr>
        <w:t>4</w:t>
      </w:r>
      <w:r w:rsidR="003F6EF8" w:rsidRPr="00BF6ECA">
        <w:rPr>
          <w:rFonts w:ascii="Arial" w:hAnsi="Arial" w:cs="Arial"/>
          <w:sz w:val="22"/>
          <w:szCs w:val="22"/>
        </w:rPr>
        <w:t xml:space="preserve">.3  </w:t>
      </w:r>
      <w:r w:rsidR="00EF44AC" w:rsidRPr="00BF6ECA">
        <w:rPr>
          <w:rFonts w:ascii="Arial" w:hAnsi="Arial" w:cs="Arial"/>
          <w:sz w:val="22"/>
          <w:szCs w:val="22"/>
        </w:rPr>
        <w:tab/>
      </w:r>
      <w:r w:rsidRPr="00BF6ECA">
        <w:rPr>
          <w:rFonts w:ascii="Arial" w:hAnsi="Arial" w:cs="Arial"/>
          <w:spacing w:val="2"/>
          <w:w w:val="119"/>
          <w:sz w:val="22"/>
          <w:szCs w:val="22"/>
        </w:rPr>
        <w:t>“</w:t>
      </w:r>
      <w:r w:rsidRPr="00BF6ECA">
        <w:rPr>
          <w:rFonts w:ascii="Arial" w:hAnsi="Arial" w:cs="Arial"/>
          <w:spacing w:val="-5"/>
          <w:w w:val="119"/>
          <w:sz w:val="22"/>
          <w:szCs w:val="22"/>
        </w:rPr>
        <w:t>A</w:t>
      </w:r>
      <w:r w:rsidRPr="00BF6ECA">
        <w:rPr>
          <w:rFonts w:ascii="Arial" w:hAnsi="Arial" w:cs="Arial"/>
          <w:spacing w:val="5"/>
          <w:w w:val="119"/>
          <w:sz w:val="22"/>
          <w:szCs w:val="22"/>
        </w:rPr>
        <w:t>g</w:t>
      </w:r>
      <w:r w:rsidRPr="00BF6ECA">
        <w:rPr>
          <w:rFonts w:ascii="Arial" w:hAnsi="Arial" w:cs="Arial"/>
          <w:spacing w:val="-1"/>
          <w:w w:val="119"/>
          <w:sz w:val="22"/>
          <w:szCs w:val="22"/>
        </w:rPr>
        <w:t>e</w:t>
      </w:r>
      <w:r w:rsidRPr="00BF6ECA">
        <w:rPr>
          <w:rFonts w:ascii="Arial" w:hAnsi="Arial" w:cs="Arial"/>
          <w:w w:val="119"/>
          <w:sz w:val="22"/>
          <w:szCs w:val="22"/>
        </w:rPr>
        <w:t>n</w:t>
      </w:r>
      <w:r w:rsidRPr="00BF6ECA">
        <w:rPr>
          <w:rFonts w:ascii="Arial" w:hAnsi="Arial" w:cs="Arial"/>
          <w:spacing w:val="4"/>
          <w:w w:val="119"/>
          <w:sz w:val="22"/>
          <w:szCs w:val="22"/>
        </w:rPr>
        <w:t>c</w:t>
      </w:r>
      <w:r w:rsidRPr="00BF6ECA">
        <w:rPr>
          <w:rFonts w:ascii="Arial" w:hAnsi="Arial" w:cs="Arial"/>
          <w:spacing w:val="-1"/>
          <w:w w:val="119"/>
          <w:sz w:val="22"/>
          <w:szCs w:val="22"/>
        </w:rPr>
        <w:t>y</w:t>
      </w:r>
      <w:r w:rsidRPr="00BF6ECA">
        <w:rPr>
          <w:rFonts w:ascii="Arial" w:hAnsi="Arial" w:cs="Arial"/>
          <w:w w:val="119"/>
          <w:sz w:val="22"/>
          <w:szCs w:val="22"/>
        </w:rPr>
        <w:t>”</w:t>
      </w:r>
      <w:r w:rsidRPr="00BF6ECA">
        <w:rPr>
          <w:rFonts w:ascii="Arial" w:hAnsi="Arial" w:cs="Arial"/>
          <w:spacing w:val="13"/>
          <w:w w:val="119"/>
          <w:sz w:val="22"/>
          <w:szCs w:val="22"/>
        </w:rPr>
        <w:t xml:space="preserve"> </w:t>
      </w:r>
      <w:r w:rsidRPr="00BF6ECA">
        <w:rPr>
          <w:rFonts w:ascii="Arial" w:hAnsi="Arial" w:cs="Arial"/>
          <w:spacing w:val="4"/>
          <w:w w:val="119"/>
          <w:sz w:val="22"/>
          <w:szCs w:val="22"/>
        </w:rPr>
        <w:t>m</w:t>
      </w:r>
      <w:r w:rsidRPr="00BF6ECA">
        <w:rPr>
          <w:rFonts w:ascii="Arial" w:hAnsi="Arial" w:cs="Arial"/>
          <w:spacing w:val="-1"/>
          <w:w w:val="119"/>
          <w:sz w:val="22"/>
          <w:szCs w:val="22"/>
        </w:rPr>
        <w:t>e</w:t>
      </w:r>
      <w:r w:rsidRPr="00BF6ECA">
        <w:rPr>
          <w:rFonts w:ascii="Arial" w:hAnsi="Arial" w:cs="Arial"/>
          <w:w w:val="119"/>
          <w:sz w:val="22"/>
          <w:szCs w:val="22"/>
        </w:rPr>
        <w:t>ans</w:t>
      </w:r>
      <w:r w:rsidRPr="00BF6ECA">
        <w:rPr>
          <w:rFonts w:ascii="Arial" w:hAnsi="Arial" w:cs="Arial"/>
          <w:spacing w:val="24"/>
          <w:w w:val="119"/>
          <w:sz w:val="22"/>
          <w:szCs w:val="22"/>
        </w:rPr>
        <w:t xml:space="preserve"> </w:t>
      </w:r>
      <w:r w:rsidRPr="00BF6ECA">
        <w:rPr>
          <w:rFonts w:ascii="Arial" w:hAnsi="Arial" w:cs="Arial"/>
          <w:w w:val="119"/>
          <w:sz w:val="22"/>
          <w:szCs w:val="22"/>
        </w:rPr>
        <w:t>t</w:t>
      </w:r>
      <w:r w:rsidRPr="00BF6ECA">
        <w:rPr>
          <w:rFonts w:ascii="Arial" w:hAnsi="Arial" w:cs="Arial"/>
          <w:spacing w:val="4"/>
          <w:w w:val="119"/>
          <w:sz w:val="22"/>
          <w:szCs w:val="22"/>
        </w:rPr>
        <w:t>h</w:t>
      </w:r>
      <w:r w:rsidRPr="00BF6ECA">
        <w:rPr>
          <w:rFonts w:ascii="Arial" w:hAnsi="Arial" w:cs="Arial"/>
          <w:w w:val="119"/>
          <w:sz w:val="22"/>
          <w:szCs w:val="22"/>
        </w:rPr>
        <w:t>e</w:t>
      </w:r>
      <w:r w:rsidRPr="00BF6ECA">
        <w:rPr>
          <w:rFonts w:ascii="Arial" w:hAnsi="Arial" w:cs="Arial"/>
          <w:spacing w:val="9"/>
          <w:w w:val="119"/>
          <w:sz w:val="22"/>
          <w:szCs w:val="22"/>
        </w:rPr>
        <w:t xml:space="preserve"> </w:t>
      </w:r>
      <w:r w:rsidRPr="00BF6ECA">
        <w:rPr>
          <w:rFonts w:ascii="Arial" w:hAnsi="Arial" w:cs="Arial"/>
          <w:spacing w:val="-2"/>
          <w:w w:val="133"/>
          <w:sz w:val="22"/>
          <w:szCs w:val="22"/>
        </w:rPr>
        <w:t>s</w:t>
      </w:r>
      <w:r w:rsidRPr="00BF6ECA">
        <w:rPr>
          <w:rFonts w:ascii="Arial" w:hAnsi="Arial" w:cs="Arial"/>
          <w:w w:val="115"/>
          <w:sz w:val="22"/>
          <w:szCs w:val="22"/>
        </w:rPr>
        <w:t>u</w:t>
      </w:r>
      <w:r w:rsidRPr="00BF6ECA">
        <w:rPr>
          <w:rFonts w:ascii="Arial" w:hAnsi="Arial" w:cs="Arial"/>
          <w:spacing w:val="4"/>
          <w:w w:val="117"/>
          <w:sz w:val="22"/>
          <w:szCs w:val="22"/>
        </w:rPr>
        <w:t>c</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spacing w:val="-1"/>
          <w:w w:val="86"/>
          <w:sz w:val="22"/>
          <w:szCs w:val="22"/>
        </w:rPr>
        <w:t>f</w:t>
      </w:r>
      <w:r w:rsidRPr="00BF6ECA">
        <w:rPr>
          <w:rFonts w:ascii="Arial" w:hAnsi="Arial" w:cs="Arial"/>
          <w:w w:val="115"/>
          <w:sz w:val="22"/>
          <w:szCs w:val="22"/>
        </w:rPr>
        <w:t>u</w:t>
      </w:r>
      <w:r w:rsidRPr="00BF6ECA">
        <w:rPr>
          <w:rFonts w:ascii="Arial" w:hAnsi="Arial" w:cs="Arial"/>
          <w:w w:val="83"/>
          <w:sz w:val="22"/>
          <w:szCs w:val="22"/>
        </w:rPr>
        <w:t>l</w:t>
      </w:r>
      <w:r w:rsidRPr="00BF6ECA">
        <w:rPr>
          <w:rFonts w:ascii="Arial" w:hAnsi="Arial" w:cs="Arial"/>
          <w:spacing w:val="22"/>
          <w:sz w:val="22"/>
          <w:szCs w:val="22"/>
        </w:rPr>
        <w:t xml:space="preserve"> </w:t>
      </w:r>
      <w:r w:rsidRPr="00BF6ECA">
        <w:rPr>
          <w:rFonts w:ascii="Arial" w:hAnsi="Arial" w:cs="Arial"/>
          <w:spacing w:val="-2"/>
          <w:w w:val="116"/>
          <w:sz w:val="22"/>
          <w:szCs w:val="22"/>
        </w:rPr>
        <w:t>T</w:t>
      </w:r>
      <w:r w:rsidRPr="00BF6ECA">
        <w:rPr>
          <w:rFonts w:ascii="Arial" w:hAnsi="Arial" w:cs="Arial"/>
          <w:spacing w:val="3"/>
          <w:w w:val="116"/>
          <w:sz w:val="22"/>
          <w:szCs w:val="22"/>
        </w:rPr>
        <w:t>e</w:t>
      </w:r>
      <w:r w:rsidRPr="00BF6ECA">
        <w:rPr>
          <w:rFonts w:ascii="Arial" w:hAnsi="Arial" w:cs="Arial"/>
          <w:spacing w:val="-1"/>
          <w:w w:val="116"/>
          <w:sz w:val="22"/>
          <w:szCs w:val="22"/>
        </w:rPr>
        <w:t>n</w:t>
      </w:r>
      <w:r w:rsidRPr="00BF6ECA">
        <w:rPr>
          <w:rFonts w:ascii="Arial" w:hAnsi="Arial" w:cs="Arial"/>
          <w:spacing w:val="3"/>
          <w:w w:val="116"/>
          <w:sz w:val="22"/>
          <w:szCs w:val="22"/>
        </w:rPr>
        <w:t>d</w:t>
      </w:r>
      <w:r w:rsidRPr="00BF6ECA">
        <w:rPr>
          <w:rFonts w:ascii="Arial" w:hAnsi="Arial" w:cs="Arial"/>
          <w:spacing w:val="-1"/>
          <w:w w:val="116"/>
          <w:sz w:val="22"/>
          <w:szCs w:val="22"/>
        </w:rPr>
        <w:t>e</w:t>
      </w:r>
      <w:r w:rsidRPr="00BF6ECA">
        <w:rPr>
          <w:rFonts w:ascii="Arial" w:hAnsi="Arial" w:cs="Arial"/>
          <w:spacing w:val="3"/>
          <w:w w:val="116"/>
          <w:sz w:val="22"/>
          <w:szCs w:val="22"/>
        </w:rPr>
        <w:t>r</w:t>
      </w:r>
      <w:r w:rsidRPr="00BF6ECA">
        <w:rPr>
          <w:rFonts w:ascii="Arial" w:hAnsi="Arial" w:cs="Arial"/>
          <w:spacing w:val="-1"/>
          <w:w w:val="116"/>
          <w:sz w:val="22"/>
          <w:szCs w:val="22"/>
        </w:rPr>
        <w:t>e</w:t>
      </w:r>
      <w:r w:rsidRPr="00BF6ECA">
        <w:rPr>
          <w:rFonts w:ascii="Arial" w:hAnsi="Arial" w:cs="Arial"/>
          <w:w w:val="116"/>
          <w:sz w:val="22"/>
          <w:szCs w:val="22"/>
        </w:rPr>
        <w:t>r</w:t>
      </w:r>
      <w:r w:rsidRPr="00BF6ECA">
        <w:rPr>
          <w:rFonts w:ascii="Arial" w:hAnsi="Arial" w:cs="Arial"/>
          <w:spacing w:val="13"/>
          <w:w w:val="116"/>
          <w:sz w:val="22"/>
          <w:szCs w:val="22"/>
        </w:rPr>
        <w:t xml:space="preserve"> </w:t>
      </w:r>
      <w:r w:rsidRPr="00BF6ECA">
        <w:rPr>
          <w:rFonts w:ascii="Arial" w:hAnsi="Arial" w:cs="Arial"/>
          <w:spacing w:val="5"/>
          <w:sz w:val="22"/>
          <w:szCs w:val="22"/>
        </w:rPr>
        <w:t>w</w:t>
      </w:r>
      <w:r w:rsidRPr="00BF6ECA">
        <w:rPr>
          <w:rFonts w:ascii="Arial" w:hAnsi="Arial" w:cs="Arial"/>
          <w:spacing w:val="-1"/>
          <w:sz w:val="22"/>
          <w:szCs w:val="22"/>
        </w:rPr>
        <w:t>h</w:t>
      </w:r>
      <w:r w:rsidRPr="00BF6ECA">
        <w:rPr>
          <w:rFonts w:ascii="Arial" w:hAnsi="Arial" w:cs="Arial"/>
          <w:sz w:val="22"/>
          <w:szCs w:val="22"/>
        </w:rPr>
        <w:t>o</w:t>
      </w:r>
      <w:r w:rsidRPr="00BF6ECA">
        <w:rPr>
          <w:rFonts w:ascii="Arial" w:hAnsi="Arial" w:cs="Arial"/>
          <w:spacing w:val="7"/>
          <w:sz w:val="22"/>
          <w:szCs w:val="22"/>
        </w:rPr>
        <w:t xml:space="preserve"> </w:t>
      </w:r>
      <w:r w:rsidRPr="00BF6ECA">
        <w:rPr>
          <w:rFonts w:ascii="Arial" w:hAnsi="Arial" w:cs="Arial"/>
          <w:w w:val="121"/>
          <w:sz w:val="22"/>
          <w:szCs w:val="22"/>
        </w:rPr>
        <w:t>h</w:t>
      </w:r>
      <w:r w:rsidRPr="00BF6ECA">
        <w:rPr>
          <w:rFonts w:ascii="Arial" w:hAnsi="Arial" w:cs="Arial"/>
          <w:spacing w:val="-1"/>
          <w:w w:val="121"/>
          <w:sz w:val="22"/>
          <w:szCs w:val="22"/>
        </w:rPr>
        <w:t>a</w:t>
      </w:r>
      <w:r w:rsidRPr="00BF6ECA">
        <w:rPr>
          <w:rFonts w:ascii="Arial" w:hAnsi="Arial" w:cs="Arial"/>
          <w:w w:val="121"/>
          <w:sz w:val="22"/>
          <w:szCs w:val="22"/>
        </w:rPr>
        <w:t>s</w:t>
      </w:r>
      <w:r w:rsidRPr="00BF6ECA">
        <w:rPr>
          <w:rFonts w:ascii="Arial" w:hAnsi="Arial" w:cs="Arial"/>
          <w:spacing w:val="21"/>
          <w:w w:val="121"/>
          <w:sz w:val="22"/>
          <w:szCs w:val="22"/>
        </w:rPr>
        <w:t xml:space="preserve"> </w:t>
      </w:r>
      <w:r w:rsidRPr="00BF6ECA">
        <w:rPr>
          <w:rFonts w:ascii="Arial" w:hAnsi="Arial" w:cs="Arial"/>
          <w:w w:val="121"/>
          <w:sz w:val="22"/>
          <w:szCs w:val="22"/>
        </w:rPr>
        <w:t>been</w:t>
      </w:r>
      <w:r w:rsidRPr="00BF6ECA">
        <w:rPr>
          <w:rFonts w:ascii="Arial" w:hAnsi="Arial" w:cs="Arial"/>
          <w:spacing w:val="14"/>
          <w:w w:val="121"/>
          <w:sz w:val="22"/>
          <w:szCs w:val="22"/>
        </w:rPr>
        <w:t xml:space="preserve"> </w:t>
      </w:r>
      <w:r w:rsidRPr="00BF6ECA">
        <w:rPr>
          <w:rFonts w:ascii="Arial" w:hAnsi="Arial" w:cs="Arial"/>
          <w:spacing w:val="-1"/>
          <w:w w:val="121"/>
          <w:sz w:val="22"/>
          <w:szCs w:val="22"/>
        </w:rPr>
        <w:t>a</w:t>
      </w:r>
      <w:r w:rsidRPr="00BF6ECA">
        <w:rPr>
          <w:rFonts w:ascii="Arial" w:hAnsi="Arial" w:cs="Arial"/>
          <w:spacing w:val="6"/>
          <w:w w:val="121"/>
          <w:sz w:val="22"/>
          <w:szCs w:val="22"/>
        </w:rPr>
        <w:t>w</w:t>
      </w:r>
      <w:r w:rsidRPr="00BF6ECA">
        <w:rPr>
          <w:rFonts w:ascii="Arial" w:hAnsi="Arial" w:cs="Arial"/>
          <w:spacing w:val="-1"/>
          <w:w w:val="121"/>
          <w:sz w:val="22"/>
          <w:szCs w:val="22"/>
        </w:rPr>
        <w:t>a</w:t>
      </w:r>
      <w:r w:rsidRPr="00BF6ECA">
        <w:rPr>
          <w:rFonts w:ascii="Arial" w:hAnsi="Arial" w:cs="Arial"/>
          <w:w w:val="121"/>
          <w:sz w:val="22"/>
          <w:szCs w:val="22"/>
        </w:rPr>
        <w:t>r</w:t>
      </w:r>
      <w:r w:rsidRPr="00BF6ECA">
        <w:rPr>
          <w:rFonts w:ascii="Arial" w:hAnsi="Arial" w:cs="Arial"/>
          <w:spacing w:val="-1"/>
          <w:w w:val="121"/>
          <w:sz w:val="22"/>
          <w:szCs w:val="22"/>
        </w:rPr>
        <w:t>d</w:t>
      </w:r>
      <w:r w:rsidRPr="00BF6ECA">
        <w:rPr>
          <w:rFonts w:ascii="Arial" w:hAnsi="Arial" w:cs="Arial"/>
          <w:spacing w:val="4"/>
          <w:w w:val="121"/>
          <w:sz w:val="22"/>
          <w:szCs w:val="22"/>
        </w:rPr>
        <w:t>e</w:t>
      </w:r>
      <w:r w:rsidRPr="00BF6ECA">
        <w:rPr>
          <w:rFonts w:ascii="Arial" w:hAnsi="Arial" w:cs="Arial"/>
          <w:w w:val="121"/>
          <w:sz w:val="22"/>
          <w:szCs w:val="22"/>
        </w:rPr>
        <w:t>d</w:t>
      </w:r>
      <w:r w:rsidRPr="00BF6ECA">
        <w:rPr>
          <w:rFonts w:ascii="Arial" w:hAnsi="Arial" w:cs="Arial"/>
          <w:spacing w:val="-17"/>
          <w:w w:val="121"/>
          <w:sz w:val="22"/>
          <w:szCs w:val="22"/>
        </w:rPr>
        <w:t xml:space="preserve"> </w:t>
      </w:r>
      <w:r w:rsidRPr="00BF6ECA">
        <w:rPr>
          <w:rFonts w:ascii="Arial" w:hAnsi="Arial" w:cs="Arial"/>
          <w:spacing w:val="5"/>
          <w:w w:val="121"/>
          <w:sz w:val="22"/>
          <w:szCs w:val="22"/>
        </w:rPr>
        <w:t>t</w:t>
      </w:r>
      <w:r w:rsidRPr="00BF6ECA">
        <w:rPr>
          <w:rFonts w:ascii="Arial" w:hAnsi="Arial" w:cs="Arial"/>
          <w:spacing w:val="-1"/>
          <w:w w:val="121"/>
          <w:sz w:val="22"/>
          <w:szCs w:val="22"/>
        </w:rPr>
        <w:t>h</w:t>
      </w:r>
      <w:r w:rsidRPr="00BF6ECA">
        <w:rPr>
          <w:rFonts w:ascii="Arial" w:hAnsi="Arial" w:cs="Arial"/>
          <w:w w:val="121"/>
          <w:sz w:val="22"/>
          <w:szCs w:val="22"/>
        </w:rPr>
        <w:t>e</w:t>
      </w:r>
      <w:r w:rsidRPr="00BF6ECA">
        <w:rPr>
          <w:rFonts w:ascii="Arial" w:hAnsi="Arial" w:cs="Arial"/>
          <w:spacing w:val="2"/>
          <w:w w:val="121"/>
          <w:sz w:val="22"/>
          <w:szCs w:val="22"/>
        </w:rPr>
        <w:t xml:space="preserve"> </w:t>
      </w:r>
      <w:r w:rsidRPr="00BF6ECA">
        <w:rPr>
          <w:rFonts w:ascii="Arial" w:hAnsi="Arial" w:cs="Arial"/>
          <w:spacing w:val="5"/>
          <w:w w:val="121"/>
          <w:sz w:val="22"/>
          <w:szCs w:val="22"/>
        </w:rPr>
        <w:t>c</w:t>
      </w:r>
      <w:r w:rsidRPr="00BF6ECA">
        <w:rPr>
          <w:rFonts w:ascii="Arial" w:hAnsi="Arial" w:cs="Arial"/>
          <w:spacing w:val="-1"/>
          <w:w w:val="121"/>
          <w:sz w:val="22"/>
          <w:szCs w:val="22"/>
        </w:rPr>
        <w:t>on</w:t>
      </w:r>
      <w:r w:rsidRPr="00BF6ECA">
        <w:rPr>
          <w:rFonts w:ascii="Arial" w:hAnsi="Arial" w:cs="Arial"/>
          <w:w w:val="121"/>
          <w:sz w:val="22"/>
          <w:szCs w:val="22"/>
        </w:rPr>
        <w:t>t</w:t>
      </w:r>
      <w:r w:rsidRPr="00BF6ECA">
        <w:rPr>
          <w:rFonts w:ascii="Arial" w:hAnsi="Arial" w:cs="Arial"/>
          <w:spacing w:val="1"/>
          <w:w w:val="121"/>
          <w:sz w:val="22"/>
          <w:szCs w:val="22"/>
        </w:rPr>
        <w:t>r</w:t>
      </w:r>
      <w:r w:rsidRPr="00BF6ECA">
        <w:rPr>
          <w:rFonts w:ascii="Arial" w:hAnsi="Arial" w:cs="Arial"/>
          <w:spacing w:val="5"/>
          <w:w w:val="121"/>
          <w:sz w:val="22"/>
          <w:szCs w:val="22"/>
        </w:rPr>
        <w:t>a</w:t>
      </w:r>
      <w:r w:rsidRPr="00BF6ECA">
        <w:rPr>
          <w:rFonts w:ascii="Arial" w:hAnsi="Arial" w:cs="Arial"/>
          <w:spacing w:val="-5"/>
          <w:w w:val="121"/>
          <w:sz w:val="22"/>
          <w:szCs w:val="22"/>
        </w:rPr>
        <w:t>c</w:t>
      </w:r>
      <w:r w:rsidRPr="00BF6ECA">
        <w:rPr>
          <w:rFonts w:ascii="Arial" w:hAnsi="Arial" w:cs="Arial"/>
          <w:w w:val="121"/>
          <w:sz w:val="22"/>
          <w:szCs w:val="22"/>
        </w:rPr>
        <w:t>t</w:t>
      </w:r>
      <w:r w:rsidRPr="00BF6ECA">
        <w:rPr>
          <w:rFonts w:ascii="Arial" w:hAnsi="Arial" w:cs="Arial"/>
          <w:spacing w:val="-24"/>
          <w:w w:val="121"/>
          <w:sz w:val="22"/>
          <w:szCs w:val="22"/>
        </w:rPr>
        <w:t xml:space="preserve"> </w:t>
      </w:r>
      <w:r w:rsidRPr="00BF6ECA">
        <w:rPr>
          <w:rFonts w:ascii="Arial" w:hAnsi="Arial" w:cs="Arial"/>
          <w:spacing w:val="-1"/>
          <w:w w:val="121"/>
          <w:sz w:val="22"/>
          <w:szCs w:val="22"/>
        </w:rPr>
        <w:t>a</w:t>
      </w:r>
      <w:r w:rsidRPr="00BF6ECA">
        <w:rPr>
          <w:rFonts w:ascii="Arial" w:hAnsi="Arial" w:cs="Arial"/>
          <w:w w:val="121"/>
          <w:sz w:val="22"/>
          <w:szCs w:val="22"/>
        </w:rPr>
        <w:t>s</w:t>
      </w:r>
      <w:r w:rsidRPr="00BF6ECA">
        <w:rPr>
          <w:rFonts w:ascii="Arial" w:hAnsi="Arial" w:cs="Arial"/>
          <w:spacing w:val="25"/>
          <w:w w:val="121"/>
          <w:sz w:val="22"/>
          <w:szCs w:val="22"/>
        </w:rPr>
        <w:t xml:space="preserve"> </w:t>
      </w:r>
      <w:r w:rsidRPr="00BF6ECA">
        <w:rPr>
          <w:rFonts w:ascii="Arial" w:hAnsi="Arial" w:cs="Arial"/>
          <w:w w:val="115"/>
          <w:sz w:val="22"/>
          <w:szCs w:val="22"/>
        </w:rPr>
        <w:t>p</w:t>
      </w:r>
      <w:r w:rsidRPr="00BF6ECA">
        <w:rPr>
          <w:rFonts w:ascii="Arial" w:hAnsi="Arial" w:cs="Arial"/>
          <w:spacing w:val="-1"/>
          <w:w w:val="130"/>
          <w:sz w:val="22"/>
          <w:szCs w:val="22"/>
        </w:rPr>
        <w:t>e</w:t>
      </w:r>
      <w:r w:rsidRPr="00BF6ECA">
        <w:rPr>
          <w:rFonts w:ascii="Arial" w:hAnsi="Arial" w:cs="Arial"/>
          <w:w w:val="103"/>
          <w:sz w:val="22"/>
          <w:szCs w:val="22"/>
        </w:rPr>
        <w:t xml:space="preserve">r </w:t>
      </w:r>
      <w:r w:rsidRPr="00BF6ECA">
        <w:rPr>
          <w:rFonts w:ascii="Arial" w:hAnsi="Arial" w:cs="Arial"/>
          <w:spacing w:val="-1"/>
          <w:w w:val="118"/>
          <w:sz w:val="22"/>
          <w:szCs w:val="22"/>
        </w:rPr>
        <w:t>t</w:t>
      </w:r>
      <w:r w:rsidRPr="00BF6ECA">
        <w:rPr>
          <w:rFonts w:ascii="Arial" w:hAnsi="Arial" w:cs="Arial"/>
          <w:w w:val="118"/>
          <w:sz w:val="22"/>
          <w:szCs w:val="22"/>
        </w:rPr>
        <w:t>he</w:t>
      </w:r>
      <w:r w:rsidRPr="00BF6ECA">
        <w:rPr>
          <w:rFonts w:ascii="Arial" w:hAnsi="Arial" w:cs="Arial"/>
          <w:spacing w:val="4"/>
          <w:w w:val="118"/>
          <w:sz w:val="22"/>
          <w:szCs w:val="22"/>
        </w:rPr>
        <w:t xml:space="preserve"> S</w:t>
      </w:r>
      <w:r w:rsidRPr="00BF6ECA">
        <w:rPr>
          <w:rFonts w:ascii="Arial" w:hAnsi="Arial" w:cs="Arial"/>
          <w:spacing w:val="-2"/>
          <w:w w:val="118"/>
          <w:sz w:val="22"/>
          <w:szCs w:val="22"/>
        </w:rPr>
        <w:t>c</w:t>
      </w:r>
      <w:r w:rsidRPr="00BF6ECA">
        <w:rPr>
          <w:rFonts w:ascii="Arial" w:hAnsi="Arial" w:cs="Arial"/>
          <w:spacing w:val="5"/>
          <w:w w:val="118"/>
          <w:sz w:val="22"/>
          <w:szCs w:val="22"/>
        </w:rPr>
        <w:t>o</w:t>
      </w:r>
      <w:r w:rsidRPr="00BF6ECA">
        <w:rPr>
          <w:rFonts w:ascii="Arial" w:hAnsi="Arial" w:cs="Arial"/>
          <w:spacing w:val="-1"/>
          <w:w w:val="118"/>
          <w:sz w:val="22"/>
          <w:szCs w:val="22"/>
        </w:rPr>
        <w:t>p</w:t>
      </w:r>
      <w:r w:rsidRPr="00BF6ECA">
        <w:rPr>
          <w:rFonts w:ascii="Arial" w:hAnsi="Arial" w:cs="Arial"/>
          <w:w w:val="118"/>
          <w:sz w:val="22"/>
          <w:szCs w:val="22"/>
        </w:rPr>
        <w:t>e</w:t>
      </w:r>
      <w:r w:rsidRPr="00BF6ECA">
        <w:rPr>
          <w:rFonts w:ascii="Arial" w:hAnsi="Arial" w:cs="Arial"/>
          <w:spacing w:val="15"/>
          <w:w w:val="118"/>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7"/>
          <w:sz w:val="22"/>
          <w:szCs w:val="22"/>
        </w:rPr>
        <w:t xml:space="preserve"> </w:t>
      </w:r>
      <w:r w:rsidRPr="00BF6ECA">
        <w:rPr>
          <w:rFonts w:ascii="Arial" w:hAnsi="Arial" w:cs="Arial"/>
          <w:spacing w:val="9"/>
          <w:sz w:val="22"/>
          <w:szCs w:val="22"/>
        </w:rPr>
        <w:t>W</w:t>
      </w:r>
      <w:r w:rsidRPr="00BF6ECA">
        <w:rPr>
          <w:rFonts w:ascii="Arial" w:hAnsi="Arial" w:cs="Arial"/>
          <w:spacing w:val="-1"/>
          <w:sz w:val="22"/>
          <w:szCs w:val="22"/>
        </w:rPr>
        <w:t>o</w:t>
      </w:r>
      <w:r w:rsidRPr="00BF6ECA">
        <w:rPr>
          <w:rFonts w:ascii="Arial" w:hAnsi="Arial" w:cs="Arial"/>
          <w:spacing w:val="1"/>
          <w:sz w:val="22"/>
          <w:szCs w:val="22"/>
        </w:rPr>
        <w:t>r</w:t>
      </w:r>
      <w:r w:rsidRPr="00BF6ECA">
        <w:rPr>
          <w:rFonts w:ascii="Arial" w:hAnsi="Arial" w:cs="Arial"/>
          <w:sz w:val="22"/>
          <w:szCs w:val="22"/>
        </w:rPr>
        <w:t>k</w:t>
      </w:r>
      <w:r w:rsidRPr="00BF6ECA">
        <w:rPr>
          <w:rFonts w:ascii="Arial" w:hAnsi="Arial" w:cs="Arial"/>
          <w:spacing w:val="38"/>
          <w:sz w:val="22"/>
          <w:szCs w:val="22"/>
        </w:rPr>
        <w:t xml:space="preserve"> </w:t>
      </w:r>
      <w:r w:rsidRPr="00BF6ECA">
        <w:rPr>
          <w:rFonts w:ascii="Arial" w:hAnsi="Arial" w:cs="Arial"/>
          <w:w w:val="115"/>
          <w:sz w:val="22"/>
          <w:szCs w:val="22"/>
        </w:rPr>
        <w:t>ou</w:t>
      </w:r>
      <w:r w:rsidRPr="00BF6ECA">
        <w:rPr>
          <w:rFonts w:ascii="Arial" w:hAnsi="Arial" w:cs="Arial"/>
          <w:w w:val="103"/>
          <w:sz w:val="22"/>
          <w:szCs w:val="22"/>
        </w:rPr>
        <w:t>t</w:t>
      </w:r>
      <w:r w:rsidRPr="00BF6ECA">
        <w:rPr>
          <w:rFonts w:ascii="Arial" w:hAnsi="Arial" w:cs="Arial"/>
          <w:spacing w:val="-2"/>
          <w:w w:val="83"/>
          <w:sz w:val="22"/>
          <w:szCs w:val="22"/>
        </w:rPr>
        <w:t>l</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4"/>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5"/>
          <w:sz w:val="22"/>
          <w:szCs w:val="22"/>
        </w:rPr>
        <w:t xml:space="preserve"> </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15"/>
          <w:sz w:val="22"/>
          <w:szCs w:val="22"/>
        </w:rPr>
        <w:t xml:space="preserve"> </w:t>
      </w:r>
      <w:r w:rsidRPr="00BF6ECA">
        <w:rPr>
          <w:rFonts w:ascii="Arial" w:hAnsi="Arial" w:cs="Arial"/>
          <w:spacing w:val="-2"/>
          <w:w w:val="115"/>
          <w:sz w:val="22"/>
          <w:szCs w:val="22"/>
        </w:rPr>
        <w:t>T</w:t>
      </w:r>
      <w:r w:rsidRPr="00BF6ECA">
        <w:rPr>
          <w:rFonts w:ascii="Arial" w:hAnsi="Arial" w:cs="Arial"/>
          <w:spacing w:val="3"/>
          <w:w w:val="115"/>
          <w:sz w:val="22"/>
          <w:szCs w:val="22"/>
        </w:rPr>
        <w:t>e</w:t>
      </w:r>
      <w:r w:rsidRPr="00BF6ECA">
        <w:rPr>
          <w:rFonts w:ascii="Arial" w:hAnsi="Arial" w:cs="Arial"/>
          <w:spacing w:val="-1"/>
          <w:w w:val="115"/>
          <w:sz w:val="22"/>
          <w:szCs w:val="22"/>
        </w:rPr>
        <w:t>nd</w:t>
      </w:r>
      <w:r w:rsidRPr="00BF6ECA">
        <w:rPr>
          <w:rFonts w:ascii="Arial" w:hAnsi="Arial" w:cs="Arial"/>
          <w:spacing w:val="3"/>
          <w:w w:val="115"/>
          <w:sz w:val="22"/>
          <w:szCs w:val="22"/>
        </w:rPr>
        <w:t>e</w:t>
      </w:r>
      <w:r w:rsidRPr="00BF6ECA">
        <w:rPr>
          <w:rFonts w:ascii="Arial" w:hAnsi="Arial" w:cs="Arial"/>
          <w:w w:val="115"/>
          <w:sz w:val="22"/>
          <w:szCs w:val="22"/>
        </w:rPr>
        <w:t>r</w:t>
      </w:r>
      <w:r w:rsidRPr="00BF6ECA">
        <w:rPr>
          <w:rFonts w:ascii="Arial" w:hAnsi="Arial" w:cs="Arial"/>
          <w:spacing w:val="8"/>
          <w:w w:val="115"/>
          <w:sz w:val="22"/>
          <w:szCs w:val="22"/>
        </w:rPr>
        <w:t xml:space="preserve"> </w:t>
      </w:r>
      <w:r w:rsidRPr="00BF6ECA">
        <w:rPr>
          <w:rFonts w:ascii="Arial" w:hAnsi="Arial" w:cs="Arial"/>
          <w:spacing w:val="5"/>
          <w:w w:val="115"/>
          <w:sz w:val="22"/>
          <w:szCs w:val="22"/>
        </w:rPr>
        <w:t>d</w:t>
      </w:r>
      <w:r w:rsidRPr="00BF6ECA">
        <w:rPr>
          <w:rFonts w:ascii="Arial" w:hAnsi="Arial" w:cs="Arial"/>
          <w:spacing w:val="-1"/>
          <w:w w:val="115"/>
          <w:sz w:val="22"/>
          <w:szCs w:val="22"/>
        </w:rPr>
        <w:t>o</w:t>
      </w:r>
      <w:r w:rsidRPr="00BF6ECA">
        <w:rPr>
          <w:rFonts w:ascii="Arial" w:hAnsi="Arial" w:cs="Arial"/>
          <w:w w:val="115"/>
          <w:sz w:val="22"/>
          <w:szCs w:val="22"/>
        </w:rPr>
        <w:t>c</w:t>
      </w:r>
      <w:r w:rsidRPr="00BF6ECA">
        <w:rPr>
          <w:rFonts w:ascii="Arial" w:hAnsi="Arial" w:cs="Arial"/>
          <w:spacing w:val="3"/>
          <w:w w:val="115"/>
          <w:sz w:val="22"/>
          <w:szCs w:val="22"/>
        </w:rPr>
        <w:t>u</w:t>
      </w:r>
      <w:r w:rsidRPr="00BF6ECA">
        <w:rPr>
          <w:rFonts w:ascii="Arial" w:hAnsi="Arial" w:cs="Arial"/>
          <w:w w:val="115"/>
          <w:sz w:val="22"/>
          <w:szCs w:val="22"/>
        </w:rPr>
        <w:t>ment</w:t>
      </w:r>
      <w:r w:rsidRPr="00BF6ECA">
        <w:rPr>
          <w:rFonts w:ascii="Arial" w:hAnsi="Arial" w:cs="Arial"/>
          <w:spacing w:val="7"/>
          <w:w w:val="115"/>
          <w:sz w:val="22"/>
          <w:szCs w:val="22"/>
        </w:rPr>
        <w:t xml:space="preserve"> </w:t>
      </w:r>
      <w:r w:rsidRPr="00BF6ECA">
        <w:rPr>
          <w:rFonts w:ascii="Arial" w:hAnsi="Arial" w:cs="Arial"/>
          <w:spacing w:val="3"/>
          <w:sz w:val="22"/>
          <w:szCs w:val="22"/>
        </w:rPr>
        <w:t>b</w:t>
      </w:r>
      <w:r w:rsidRPr="00BF6ECA">
        <w:rPr>
          <w:rFonts w:ascii="Arial" w:hAnsi="Arial" w:cs="Arial"/>
          <w:sz w:val="22"/>
          <w:szCs w:val="22"/>
        </w:rPr>
        <w:t>y</w:t>
      </w:r>
      <w:r w:rsidRPr="00BF6ECA">
        <w:rPr>
          <w:rFonts w:ascii="Arial" w:hAnsi="Arial" w:cs="Arial"/>
          <w:spacing w:val="29"/>
          <w:sz w:val="22"/>
          <w:szCs w:val="22"/>
        </w:rPr>
        <w:t xml:space="preserve"> </w:t>
      </w:r>
      <w:r w:rsidRPr="00BF6ECA">
        <w:rPr>
          <w:rFonts w:ascii="Arial" w:hAnsi="Arial" w:cs="Arial"/>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19"/>
          <w:w w:val="114"/>
          <w:sz w:val="22"/>
          <w:szCs w:val="22"/>
        </w:rPr>
        <w:t xml:space="preserve"> </w:t>
      </w:r>
      <w:r w:rsidRPr="00BF6ECA">
        <w:rPr>
          <w:rFonts w:ascii="Arial" w:hAnsi="Arial" w:cs="Arial"/>
          <w:spacing w:val="-3"/>
          <w:w w:val="114"/>
          <w:sz w:val="22"/>
          <w:szCs w:val="22"/>
        </w:rPr>
        <w:t>B</w:t>
      </w:r>
      <w:r w:rsidRPr="00BF6ECA">
        <w:rPr>
          <w:rFonts w:ascii="Arial" w:hAnsi="Arial" w:cs="Arial"/>
          <w:spacing w:val="3"/>
          <w:w w:val="114"/>
          <w:sz w:val="22"/>
          <w:szCs w:val="22"/>
        </w:rPr>
        <w:t>a</w:t>
      </w:r>
      <w:r w:rsidRPr="00BF6ECA">
        <w:rPr>
          <w:rFonts w:ascii="Arial" w:hAnsi="Arial" w:cs="Arial"/>
          <w:w w:val="114"/>
          <w:sz w:val="22"/>
          <w:szCs w:val="22"/>
        </w:rPr>
        <w:t>n</w:t>
      </w:r>
      <w:r w:rsidRPr="00BF6ECA">
        <w:rPr>
          <w:rFonts w:ascii="Arial" w:hAnsi="Arial" w:cs="Arial"/>
          <w:spacing w:val="5"/>
          <w:w w:val="114"/>
          <w:sz w:val="22"/>
          <w:szCs w:val="22"/>
        </w:rPr>
        <w:t>k</w:t>
      </w:r>
      <w:r w:rsidRPr="00BF6ECA">
        <w:rPr>
          <w:rFonts w:ascii="Arial" w:hAnsi="Arial" w:cs="Arial"/>
          <w:w w:val="114"/>
          <w:sz w:val="22"/>
          <w:szCs w:val="22"/>
        </w:rPr>
        <w:t>,</w:t>
      </w:r>
      <w:r w:rsidRPr="00BF6ECA">
        <w:rPr>
          <w:rFonts w:ascii="Arial" w:hAnsi="Arial" w:cs="Arial"/>
          <w:spacing w:val="-3"/>
          <w:w w:val="114"/>
          <w:sz w:val="22"/>
          <w:szCs w:val="22"/>
        </w:rPr>
        <w:t xml:space="preserve"> </w:t>
      </w:r>
      <w:r w:rsidRPr="00BF6ECA">
        <w:rPr>
          <w:rFonts w:ascii="Arial" w:hAnsi="Arial" w:cs="Arial"/>
          <w:spacing w:val="-1"/>
          <w:w w:val="114"/>
          <w:sz w:val="22"/>
          <w:szCs w:val="22"/>
        </w:rPr>
        <w:t>p</w:t>
      </w:r>
      <w:r w:rsidRPr="00BF6ECA">
        <w:rPr>
          <w:rFonts w:ascii="Arial" w:hAnsi="Arial" w:cs="Arial"/>
          <w:spacing w:val="3"/>
          <w:w w:val="114"/>
          <w:sz w:val="22"/>
          <w:szCs w:val="22"/>
        </w:rPr>
        <w:t>u</w:t>
      </w:r>
      <w:r w:rsidRPr="00BF6ECA">
        <w:rPr>
          <w:rFonts w:ascii="Arial" w:hAnsi="Arial" w:cs="Arial"/>
          <w:w w:val="114"/>
          <w:sz w:val="22"/>
          <w:szCs w:val="22"/>
        </w:rPr>
        <w:t>r</w:t>
      </w:r>
      <w:r w:rsidRPr="00BF6ECA">
        <w:rPr>
          <w:rFonts w:ascii="Arial" w:hAnsi="Arial" w:cs="Arial"/>
          <w:spacing w:val="-2"/>
          <w:w w:val="114"/>
          <w:sz w:val="22"/>
          <w:szCs w:val="22"/>
        </w:rPr>
        <w:t>s</w:t>
      </w:r>
      <w:r w:rsidRPr="00BF6ECA">
        <w:rPr>
          <w:rFonts w:ascii="Arial" w:hAnsi="Arial" w:cs="Arial"/>
          <w:w w:val="114"/>
          <w:sz w:val="22"/>
          <w:szCs w:val="22"/>
        </w:rPr>
        <w:t>ua</w:t>
      </w:r>
      <w:r w:rsidRPr="00BF6ECA">
        <w:rPr>
          <w:rFonts w:ascii="Arial" w:hAnsi="Arial" w:cs="Arial"/>
          <w:spacing w:val="3"/>
          <w:w w:val="114"/>
          <w:sz w:val="22"/>
          <w:szCs w:val="22"/>
        </w:rPr>
        <w:t>n</w:t>
      </w:r>
      <w:r w:rsidRPr="00BF6ECA">
        <w:rPr>
          <w:rFonts w:ascii="Arial" w:hAnsi="Arial" w:cs="Arial"/>
          <w:w w:val="114"/>
          <w:sz w:val="22"/>
          <w:szCs w:val="22"/>
        </w:rPr>
        <w:t>t</w:t>
      </w:r>
      <w:r w:rsidRPr="00BF6ECA">
        <w:rPr>
          <w:rFonts w:ascii="Arial" w:hAnsi="Arial" w:cs="Arial"/>
          <w:spacing w:val="24"/>
          <w:w w:val="114"/>
          <w:sz w:val="22"/>
          <w:szCs w:val="22"/>
        </w:rPr>
        <w:t xml:space="preserve"> </w:t>
      </w:r>
      <w:r w:rsidRPr="00BF6ECA">
        <w:rPr>
          <w:rFonts w:ascii="Arial" w:hAnsi="Arial" w:cs="Arial"/>
          <w:sz w:val="22"/>
          <w:szCs w:val="22"/>
        </w:rPr>
        <w:t>to</w:t>
      </w:r>
      <w:r w:rsidRPr="00BF6ECA">
        <w:rPr>
          <w:rFonts w:ascii="Arial" w:hAnsi="Arial" w:cs="Arial"/>
          <w:spacing w:val="27"/>
          <w:sz w:val="22"/>
          <w:szCs w:val="22"/>
        </w:rPr>
        <w:t xml:space="preserve"> </w:t>
      </w:r>
      <w:r w:rsidRPr="00BF6ECA">
        <w:rPr>
          <w:rFonts w:ascii="Arial" w:hAnsi="Arial" w:cs="Arial"/>
          <w:spacing w:val="1"/>
          <w:w w:val="83"/>
          <w:sz w:val="22"/>
          <w:szCs w:val="22"/>
        </w:rPr>
        <w:t>i</w:t>
      </w:r>
      <w:r w:rsidRPr="00BF6ECA">
        <w:rPr>
          <w:rFonts w:ascii="Arial" w:hAnsi="Arial" w:cs="Arial"/>
          <w:spacing w:val="4"/>
          <w:w w:val="133"/>
          <w:sz w:val="22"/>
          <w:szCs w:val="22"/>
        </w:rPr>
        <w:t>s</w:t>
      </w:r>
      <w:r w:rsidRPr="00BF6ECA">
        <w:rPr>
          <w:rFonts w:ascii="Arial" w:hAnsi="Arial" w:cs="Arial"/>
          <w:w w:val="133"/>
          <w:sz w:val="22"/>
          <w:szCs w:val="22"/>
        </w:rPr>
        <w:t>s</w:t>
      </w:r>
      <w:r w:rsidRPr="00BF6ECA">
        <w:rPr>
          <w:rFonts w:ascii="Arial" w:hAnsi="Arial" w:cs="Arial"/>
          <w:w w:val="115"/>
          <w:sz w:val="22"/>
          <w:szCs w:val="22"/>
        </w:rPr>
        <w:t>u</w:t>
      </w:r>
      <w:r w:rsidRPr="00BF6ECA">
        <w:rPr>
          <w:rFonts w:ascii="Arial" w:hAnsi="Arial" w:cs="Arial"/>
          <w:w w:val="130"/>
          <w:sz w:val="22"/>
          <w:szCs w:val="22"/>
        </w:rPr>
        <w:t>a</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w w:val="130"/>
          <w:sz w:val="22"/>
          <w:szCs w:val="22"/>
        </w:rPr>
        <w:t xml:space="preserve">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2"/>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3"/>
          <w:w w:val="117"/>
          <w:sz w:val="22"/>
          <w:szCs w:val="22"/>
        </w:rPr>
        <w:t xml:space="preserve"> </w:t>
      </w:r>
      <w:r w:rsidRPr="00BF6ECA">
        <w:rPr>
          <w:rFonts w:ascii="Arial" w:hAnsi="Arial" w:cs="Arial"/>
          <w:spacing w:val="9"/>
          <w:sz w:val="22"/>
          <w:szCs w:val="22"/>
        </w:rPr>
        <w:t>W</w:t>
      </w:r>
      <w:r w:rsidRPr="00BF6ECA">
        <w:rPr>
          <w:rFonts w:ascii="Arial" w:hAnsi="Arial" w:cs="Arial"/>
          <w:spacing w:val="-3"/>
          <w:sz w:val="22"/>
          <w:szCs w:val="22"/>
        </w:rPr>
        <w:t>o</w:t>
      </w:r>
      <w:r w:rsidRPr="00BF6ECA">
        <w:rPr>
          <w:rFonts w:ascii="Arial" w:hAnsi="Arial" w:cs="Arial"/>
          <w:sz w:val="22"/>
          <w:szCs w:val="22"/>
        </w:rPr>
        <w:t>rk</w:t>
      </w:r>
      <w:r w:rsidRPr="00BF6ECA">
        <w:rPr>
          <w:rFonts w:ascii="Arial" w:hAnsi="Arial" w:cs="Arial"/>
          <w:spacing w:val="32"/>
          <w:sz w:val="22"/>
          <w:szCs w:val="22"/>
        </w:rPr>
        <w:t xml:space="preserve"> </w:t>
      </w:r>
      <w:r w:rsidRPr="00BF6ECA">
        <w:rPr>
          <w:rFonts w:ascii="Arial" w:hAnsi="Arial" w:cs="Arial"/>
          <w:spacing w:val="2"/>
          <w:w w:val="111"/>
          <w:sz w:val="22"/>
          <w:szCs w:val="22"/>
        </w:rPr>
        <w:t>O</w:t>
      </w:r>
      <w:r w:rsidRPr="00BF6ECA">
        <w:rPr>
          <w:rFonts w:ascii="Arial" w:hAnsi="Arial" w:cs="Arial"/>
          <w:w w:val="103"/>
          <w:sz w:val="22"/>
          <w:szCs w:val="22"/>
        </w:rPr>
        <w:t>r</w:t>
      </w:r>
      <w:r w:rsidRPr="00BF6ECA">
        <w:rPr>
          <w:rFonts w:ascii="Arial" w:hAnsi="Arial" w:cs="Arial"/>
          <w:spacing w:val="-1"/>
          <w:w w:val="115"/>
          <w:sz w:val="22"/>
          <w:szCs w:val="22"/>
        </w:rPr>
        <w:t>d</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w w:val="115"/>
          <w:sz w:val="22"/>
          <w:szCs w:val="22"/>
        </w:rPr>
        <w:t>.</w:t>
      </w:r>
    </w:p>
    <w:p w:rsidR="00EF44AC" w:rsidRPr="00BF6ECA" w:rsidRDefault="00EF44AC" w:rsidP="00EF44AC">
      <w:pPr>
        <w:ind w:left="759" w:right="69" w:hanging="533"/>
        <w:jc w:val="both"/>
        <w:rPr>
          <w:rFonts w:ascii="Arial" w:hAnsi="Arial" w:cs="Arial"/>
          <w:sz w:val="22"/>
          <w:szCs w:val="22"/>
        </w:rPr>
      </w:pPr>
    </w:p>
    <w:p w:rsidR="0043705F" w:rsidRPr="00BF6ECA" w:rsidRDefault="009672AC" w:rsidP="00EF44AC">
      <w:pPr>
        <w:ind w:left="709" w:right="69" w:hanging="709"/>
        <w:jc w:val="both"/>
        <w:rPr>
          <w:rFonts w:ascii="Arial" w:hAnsi="Arial" w:cs="Arial"/>
          <w:w w:val="115"/>
          <w:sz w:val="22"/>
          <w:szCs w:val="22"/>
        </w:rPr>
      </w:pPr>
      <w:r w:rsidRPr="00BF6ECA">
        <w:rPr>
          <w:rFonts w:ascii="Arial" w:hAnsi="Arial" w:cs="Arial"/>
          <w:spacing w:val="-3"/>
          <w:sz w:val="22"/>
          <w:szCs w:val="22"/>
        </w:rPr>
        <w:t>4</w:t>
      </w:r>
      <w:r w:rsidRPr="00BF6ECA">
        <w:rPr>
          <w:rFonts w:ascii="Arial" w:hAnsi="Arial" w:cs="Arial"/>
          <w:spacing w:val="-1"/>
          <w:sz w:val="22"/>
          <w:szCs w:val="22"/>
        </w:rPr>
        <w:t>.</w:t>
      </w:r>
      <w:r w:rsidRPr="00BF6ECA">
        <w:rPr>
          <w:rFonts w:ascii="Arial" w:hAnsi="Arial" w:cs="Arial"/>
          <w:sz w:val="22"/>
          <w:szCs w:val="22"/>
        </w:rPr>
        <w:t xml:space="preserve">4   </w:t>
      </w:r>
      <w:r w:rsidR="00EF44AC" w:rsidRPr="00BF6ECA">
        <w:rPr>
          <w:rFonts w:ascii="Arial" w:hAnsi="Arial" w:cs="Arial"/>
          <w:sz w:val="22"/>
          <w:szCs w:val="22"/>
        </w:rPr>
        <w:tab/>
      </w:r>
      <w:r w:rsidRPr="00BF6ECA">
        <w:rPr>
          <w:rFonts w:ascii="Arial" w:hAnsi="Arial" w:cs="Arial"/>
          <w:spacing w:val="-5"/>
          <w:w w:val="118"/>
          <w:sz w:val="22"/>
          <w:szCs w:val="22"/>
        </w:rPr>
        <w:t>“</w:t>
      </w:r>
      <w:r w:rsidRPr="00BF6ECA">
        <w:rPr>
          <w:rFonts w:ascii="Arial" w:hAnsi="Arial" w:cs="Arial"/>
          <w:spacing w:val="-2"/>
          <w:w w:val="118"/>
          <w:sz w:val="22"/>
          <w:szCs w:val="22"/>
        </w:rPr>
        <w:t>D</w:t>
      </w:r>
      <w:r w:rsidRPr="00BF6ECA">
        <w:rPr>
          <w:rFonts w:ascii="Arial" w:hAnsi="Arial" w:cs="Arial"/>
          <w:w w:val="118"/>
          <w:sz w:val="22"/>
          <w:szCs w:val="22"/>
        </w:rPr>
        <w:t>a</w:t>
      </w:r>
      <w:r w:rsidRPr="00BF6ECA">
        <w:rPr>
          <w:rFonts w:ascii="Arial" w:hAnsi="Arial" w:cs="Arial"/>
          <w:spacing w:val="-6"/>
          <w:w w:val="118"/>
          <w:sz w:val="22"/>
          <w:szCs w:val="22"/>
        </w:rPr>
        <w:t>y</w:t>
      </w:r>
      <w:r w:rsidRPr="00BF6ECA">
        <w:rPr>
          <w:rFonts w:ascii="Arial" w:hAnsi="Arial" w:cs="Arial"/>
          <w:w w:val="118"/>
          <w:sz w:val="22"/>
          <w:szCs w:val="22"/>
        </w:rPr>
        <w:t>”</w:t>
      </w:r>
      <w:r w:rsidRPr="00BF6ECA">
        <w:rPr>
          <w:rFonts w:ascii="Arial" w:hAnsi="Arial" w:cs="Arial"/>
          <w:spacing w:val="-17"/>
          <w:w w:val="118"/>
          <w:sz w:val="22"/>
          <w:szCs w:val="22"/>
        </w:rPr>
        <w:t xml:space="preserve"> </w:t>
      </w:r>
      <w:r w:rsidRPr="00BF6ECA">
        <w:rPr>
          <w:rFonts w:ascii="Arial" w:hAnsi="Arial" w:cs="Arial"/>
          <w:spacing w:val="-2"/>
          <w:w w:val="118"/>
          <w:sz w:val="22"/>
          <w:szCs w:val="22"/>
        </w:rPr>
        <w:t>m</w:t>
      </w:r>
      <w:r w:rsidRPr="00BF6ECA">
        <w:rPr>
          <w:rFonts w:ascii="Arial" w:hAnsi="Arial" w:cs="Arial"/>
          <w:spacing w:val="-4"/>
          <w:w w:val="118"/>
          <w:sz w:val="22"/>
          <w:szCs w:val="22"/>
        </w:rPr>
        <w:t>ea</w:t>
      </w:r>
      <w:r w:rsidRPr="00BF6ECA">
        <w:rPr>
          <w:rFonts w:ascii="Arial" w:hAnsi="Arial" w:cs="Arial"/>
          <w:spacing w:val="-1"/>
          <w:w w:val="118"/>
          <w:sz w:val="22"/>
          <w:szCs w:val="22"/>
        </w:rPr>
        <w:t>n</w:t>
      </w:r>
      <w:r w:rsidRPr="00BF6ECA">
        <w:rPr>
          <w:rFonts w:ascii="Arial" w:hAnsi="Arial" w:cs="Arial"/>
          <w:w w:val="118"/>
          <w:sz w:val="22"/>
          <w:szCs w:val="22"/>
        </w:rPr>
        <w:t>s</w:t>
      </w:r>
      <w:r w:rsidRPr="00BF6ECA">
        <w:rPr>
          <w:rFonts w:ascii="Arial" w:hAnsi="Arial" w:cs="Arial"/>
          <w:spacing w:val="15"/>
          <w:w w:val="118"/>
          <w:sz w:val="22"/>
          <w:szCs w:val="22"/>
        </w:rPr>
        <w:t xml:space="preserve"> </w:t>
      </w:r>
      <w:r w:rsidRPr="00BF6ECA">
        <w:rPr>
          <w:rFonts w:ascii="Arial" w:hAnsi="Arial" w:cs="Arial"/>
          <w:spacing w:val="-4"/>
          <w:w w:val="118"/>
          <w:sz w:val="22"/>
          <w:szCs w:val="22"/>
        </w:rPr>
        <w:t>t</w:t>
      </w:r>
      <w:r w:rsidRPr="00BF6ECA">
        <w:rPr>
          <w:rFonts w:ascii="Arial" w:hAnsi="Arial" w:cs="Arial"/>
          <w:spacing w:val="-1"/>
          <w:w w:val="118"/>
          <w:sz w:val="22"/>
          <w:szCs w:val="22"/>
        </w:rPr>
        <w:t>h</w:t>
      </w:r>
      <w:r w:rsidRPr="00BF6ECA">
        <w:rPr>
          <w:rFonts w:ascii="Arial" w:hAnsi="Arial" w:cs="Arial"/>
          <w:w w:val="118"/>
          <w:sz w:val="22"/>
          <w:szCs w:val="22"/>
        </w:rPr>
        <w:t>e</w:t>
      </w:r>
      <w:r w:rsidRPr="00BF6ECA">
        <w:rPr>
          <w:rFonts w:ascii="Arial" w:hAnsi="Arial" w:cs="Arial"/>
          <w:spacing w:val="-6"/>
          <w:w w:val="118"/>
          <w:sz w:val="22"/>
          <w:szCs w:val="22"/>
        </w:rPr>
        <w:t xml:space="preserve"> </w:t>
      </w:r>
      <w:r w:rsidRPr="00BF6ECA">
        <w:rPr>
          <w:rFonts w:ascii="Arial" w:hAnsi="Arial" w:cs="Arial"/>
          <w:spacing w:val="-5"/>
          <w:w w:val="103"/>
          <w:sz w:val="22"/>
          <w:szCs w:val="22"/>
        </w:rPr>
        <w:t>B</w:t>
      </w:r>
      <w:r w:rsidRPr="00BF6ECA">
        <w:rPr>
          <w:rFonts w:ascii="Arial" w:hAnsi="Arial" w:cs="Arial"/>
          <w:spacing w:val="-1"/>
          <w:w w:val="130"/>
          <w:sz w:val="22"/>
          <w:szCs w:val="22"/>
        </w:rPr>
        <w:t>a</w:t>
      </w:r>
      <w:r w:rsidRPr="00BF6ECA">
        <w:rPr>
          <w:rFonts w:ascii="Arial" w:hAnsi="Arial" w:cs="Arial"/>
          <w:spacing w:val="-3"/>
          <w:w w:val="115"/>
          <w:sz w:val="22"/>
          <w:szCs w:val="22"/>
        </w:rPr>
        <w:t>n</w:t>
      </w:r>
      <w:r w:rsidRPr="00BF6ECA">
        <w:rPr>
          <w:rFonts w:ascii="Arial" w:hAnsi="Arial" w:cs="Arial"/>
          <w:w w:val="103"/>
          <w:sz w:val="22"/>
          <w:szCs w:val="22"/>
        </w:rPr>
        <w:t>k</w:t>
      </w:r>
      <w:r w:rsidRPr="00BF6ECA">
        <w:rPr>
          <w:rFonts w:ascii="Arial" w:hAnsi="Arial" w:cs="Arial"/>
          <w:spacing w:val="-2"/>
          <w:w w:val="69"/>
          <w:sz w:val="22"/>
          <w:szCs w:val="22"/>
        </w:rPr>
        <w:t>’</w:t>
      </w:r>
      <w:r w:rsidRPr="00BF6ECA">
        <w:rPr>
          <w:rFonts w:ascii="Arial" w:hAnsi="Arial" w:cs="Arial"/>
          <w:w w:val="133"/>
          <w:sz w:val="22"/>
          <w:szCs w:val="22"/>
        </w:rPr>
        <w:t>s</w:t>
      </w:r>
      <w:r w:rsidRPr="00BF6ECA">
        <w:rPr>
          <w:rFonts w:ascii="Arial" w:hAnsi="Arial" w:cs="Arial"/>
          <w:spacing w:val="2"/>
          <w:sz w:val="22"/>
          <w:szCs w:val="22"/>
        </w:rPr>
        <w:t xml:space="preserve"> </w:t>
      </w:r>
      <w:r w:rsidRPr="00BF6ECA">
        <w:rPr>
          <w:rFonts w:ascii="Arial" w:hAnsi="Arial" w:cs="Arial"/>
          <w:w w:val="103"/>
          <w:sz w:val="22"/>
          <w:szCs w:val="22"/>
        </w:rPr>
        <w:t>w</w:t>
      </w:r>
      <w:r w:rsidRPr="00BF6ECA">
        <w:rPr>
          <w:rFonts w:ascii="Arial" w:hAnsi="Arial" w:cs="Arial"/>
          <w:spacing w:val="-3"/>
          <w:w w:val="115"/>
          <w:sz w:val="22"/>
          <w:szCs w:val="22"/>
        </w:rPr>
        <w:t>o</w:t>
      </w:r>
      <w:r w:rsidRPr="00BF6ECA">
        <w:rPr>
          <w:rFonts w:ascii="Arial" w:hAnsi="Arial" w:cs="Arial"/>
          <w:spacing w:val="-4"/>
          <w:w w:val="103"/>
          <w:sz w:val="22"/>
          <w:szCs w:val="22"/>
        </w:rPr>
        <w:t>r</w:t>
      </w:r>
      <w:r w:rsidRPr="00BF6ECA">
        <w:rPr>
          <w:rFonts w:ascii="Arial" w:hAnsi="Arial" w:cs="Arial"/>
          <w:w w:val="103"/>
          <w:sz w:val="22"/>
          <w:szCs w:val="22"/>
        </w:rPr>
        <w:t>k</w:t>
      </w:r>
      <w:r w:rsidRPr="00BF6ECA">
        <w:rPr>
          <w:rFonts w:ascii="Arial" w:hAnsi="Arial" w:cs="Arial"/>
          <w:spacing w:val="-4"/>
          <w:w w:val="83"/>
          <w:sz w:val="22"/>
          <w:szCs w:val="22"/>
        </w:rPr>
        <w:t>i</w:t>
      </w:r>
      <w:r w:rsidRPr="00BF6ECA">
        <w:rPr>
          <w:rFonts w:ascii="Arial" w:hAnsi="Arial" w:cs="Arial"/>
          <w:w w:val="115"/>
          <w:sz w:val="22"/>
          <w:szCs w:val="22"/>
        </w:rPr>
        <w:t>ng</w:t>
      </w:r>
      <w:r w:rsidRPr="00BF6ECA">
        <w:rPr>
          <w:rFonts w:ascii="Arial" w:hAnsi="Arial" w:cs="Arial"/>
          <w:spacing w:val="2"/>
          <w:sz w:val="22"/>
          <w:szCs w:val="22"/>
        </w:rPr>
        <w:t xml:space="preserve"> </w:t>
      </w:r>
      <w:r w:rsidRPr="00BF6ECA">
        <w:rPr>
          <w:rFonts w:ascii="Arial" w:hAnsi="Arial" w:cs="Arial"/>
          <w:spacing w:val="-4"/>
          <w:w w:val="121"/>
          <w:sz w:val="22"/>
          <w:szCs w:val="22"/>
        </w:rPr>
        <w:t>d</w:t>
      </w:r>
      <w:r w:rsidRPr="00BF6ECA">
        <w:rPr>
          <w:rFonts w:ascii="Arial" w:hAnsi="Arial" w:cs="Arial"/>
          <w:spacing w:val="-1"/>
          <w:w w:val="121"/>
          <w:sz w:val="22"/>
          <w:szCs w:val="22"/>
        </w:rPr>
        <w:t>a</w:t>
      </w:r>
      <w:r w:rsidRPr="00BF6ECA">
        <w:rPr>
          <w:rFonts w:ascii="Arial" w:hAnsi="Arial" w:cs="Arial"/>
          <w:w w:val="121"/>
          <w:sz w:val="22"/>
          <w:szCs w:val="22"/>
        </w:rPr>
        <w:t>y</w:t>
      </w:r>
      <w:r w:rsidRPr="00BF6ECA">
        <w:rPr>
          <w:rFonts w:ascii="Arial" w:hAnsi="Arial" w:cs="Arial"/>
          <w:spacing w:val="-25"/>
          <w:w w:val="121"/>
          <w:sz w:val="22"/>
          <w:szCs w:val="22"/>
        </w:rPr>
        <w:t xml:space="preserve"> </w:t>
      </w:r>
      <w:r w:rsidRPr="00BF6ECA">
        <w:rPr>
          <w:rFonts w:ascii="Arial" w:hAnsi="Arial" w:cs="Arial"/>
          <w:spacing w:val="-4"/>
          <w:w w:val="121"/>
          <w:sz w:val="22"/>
          <w:szCs w:val="22"/>
        </w:rPr>
        <w:t>a</w:t>
      </w:r>
      <w:r w:rsidRPr="00BF6ECA">
        <w:rPr>
          <w:rFonts w:ascii="Arial" w:hAnsi="Arial" w:cs="Arial"/>
          <w:w w:val="121"/>
          <w:sz w:val="22"/>
          <w:szCs w:val="22"/>
        </w:rPr>
        <w:t>s</w:t>
      </w:r>
      <w:r w:rsidRPr="00BF6ECA">
        <w:rPr>
          <w:rFonts w:ascii="Arial" w:hAnsi="Arial" w:cs="Arial"/>
          <w:spacing w:val="7"/>
          <w:w w:val="121"/>
          <w:sz w:val="22"/>
          <w:szCs w:val="22"/>
        </w:rPr>
        <w:t xml:space="preserve"> </w:t>
      </w:r>
      <w:r w:rsidRPr="00BF6ECA">
        <w:rPr>
          <w:rFonts w:ascii="Arial" w:hAnsi="Arial" w:cs="Arial"/>
          <w:w w:val="115"/>
          <w:sz w:val="22"/>
          <w:szCs w:val="22"/>
        </w:rPr>
        <w:t>d</w:t>
      </w:r>
      <w:r w:rsidRPr="00BF6ECA">
        <w:rPr>
          <w:rFonts w:ascii="Arial" w:hAnsi="Arial" w:cs="Arial"/>
          <w:spacing w:val="-3"/>
          <w:w w:val="130"/>
          <w:sz w:val="22"/>
          <w:szCs w:val="22"/>
        </w:rPr>
        <w:t>e</w:t>
      </w:r>
      <w:r w:rsidRPr="00BF6ECA">
        <w:rPr>
          <w:rFonts w:ascii="Arial" w:hAnsi="Arial" w:cs="Arial"/>
          <w:spacing w:val="-1"/>
          <w:w w:val="86"/>
          <w:sz w:val="22"/>
          <w:szCs w:val="22"/>
        </w:rPr>
        <w:t>f</w:t>
      </w:r>
      <w:r w:rsidRPr="00BF6ECA">
        <w:rPr>
          <w:rFonts w:ascii="Arial" w:hAnsi="Arial" w:cs="Arial"/>
          <w:spacing w:val="-4"/>
          <w:w w:val="83"/>
          <w:sz w:val="22"/>
          <w:szCs w:val="22"/>
        </w:rPr>
        <w:t>i</w:t>
      </w:r>
      <w:r w:rsidRPr="00BF6ECA">
        <w:rPr>
          <w:rFonts w:ascii="Arial" w:hAnsi="Arial" w:cs="Arial"/>
          <w:w w:val="115"/>
          <w:sz w:val="22"/>
          <w:szCs w:val="22"/>
        </w:rPr>
        <w:t>n</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2"/>
          <w:sz w:val="22"/>
          <w:szCs w:val="22"/>
        </w:rPr>
        <w:t xml:space="preserve"> </w:t>
      </w:r>
      <w:r w:rsidRPr="00BF6ECA">
        <w:rPr>
          <w:rFonts w:ascii="Arial" w:hAnsi="Arial" w:cs="Arial"/>
          <w:spacing w:val="-3"/>
          <w:w w:val="116"/>
          <w:sz w:val="22"/>
          <w:szCs w:val="22"/>
        </w:rPr>
        <w:t>u</w:t>
      </w:r>
      <w:r w:rsidRPr="00BF6ECA">
        <w:rPr>
          <w:rFonts w:ascii="Arial" w:hAnsi="Arial" w:cs="Arial"/>
          <w:spacing w:val="-1"/>
          <w:w w:val="116"/>
          <w:sz w:val="22"/>
          <w:szCs w:val="22"/>
        </w:rPr>
        <w:t>n</w:t>
      </w:r>
      <w:r w:rsidRPr="00BF6ECA">
        <w:rPr>
          <w:rFonts w:ascii="Arial" w:hAnsi="Arial" w:cs="Arial"/>
          <w:spacing w:val="-3"/>
          <w:w w:val="116"/>
          <w:sz w:val="22"/>
          <w:szCs w:val="22"/>
        </w:rPr>
        <w:t>de</w:t>
      </w:r>
      <w:r w:rsidRPr="00BF6ECA">
        <w:rPr>
          <w:rFonts w:ascii="Arial" w:hAnsi="Arial" w:cs="Arial"/>
          <w:w w:val="116"/>
          <w:sz w:val="22"/>
          <w:szCs w:val="22"/>
        </w:rPr>
        <w:t xml:space="preserve">r </w:t>
      </w:r>
      <w:r w:rsidRPr="00BF6ECA">
        <w:rPr>
          <w:rFonts w:ascii="Arial" w:hAnsi="Arial" w:cs="Arial"/>
          <w:w w:val="103"/>
          <w:sz w:val="22"/>
          <w:szCs w:val="22"/>
        </w:rPr>
        <w:t>N</w:t>
      </w:r>
      <w:r w:rsidRPr="00BF6ECA">
        <w:rPr>
          <w:rFonts w:ascii="Arial" w:hAnsi="Arial" w:cs="Arial"/>
          <w:spacing w:val="-5"/>
          <w:w w:val="130"/>
          <w:sz w:val="22"/>
          <w:szCs w:val="22"/>
        </w:rPr>
        <w:t>e</w:t>
      </w:r>
      <w:r w:rsidRPr="00BF6ECA">
        <w:rPr>
          <w:rFonts w:ascii="Arial" w:hAnsi="Arial" w:cs="Arial"/>
          <w:spacing w:val="-3"/>
          <w:w w:val="115"/>
          <w:sz w:val="22"/>
          <w:szCs w:val="22"/>
        </w:rPr>
        <w:t>g</w:t>
      </w:r>
      <w:r w:rsidRPr="00BF6ECA">
        <w:rPr>
          <w:rFonts w:ascii="Arial" w:hAnsi="Arial" w:cs="Arial"/>
          <w:spacing w:val="-1"/>
          <w:w w:val="115"/>
          <w:sz w:val="22"/>
          <w:szCs w:val="22"/>
        </w:rPr>
        <w:t>o</w:t>
      </w:r>
      <w:r w:rsidRPr="00BF6ECA">
        <w:rPr>
          <w:rFonts w:ascii="Arial" w:hAnsi="Arial" w:cs="Arial"/>
          <w:spacing w:val="-3"/>
          <w:w w:val="103"/>
          <w:sz w:val="22"/>
          <w:szCs w:val="22"/>
        </w:rPr>
        <w:t>t</w:t>
      </w:r>
      <w:r w:rsidRPr="00BF6ECA">
        <w:rPr>
          <w:rFonts w:ascii="Arial" w:hAnsi="Arial" w:cs="Arial"/>
          <w:spacing w:val="-2"/>
          <w:w w:val="83"/>
          <w:sz w:val="22"/>
          <w:szCs w:val="22"/>
        </w:rPr>
        <w:t>i</w:t>
      </w:r>
      <w:r w:rsidRPr="00BF6ECA">
        <w:rPr>
          <w:rFonts w:ascii="Arial" w:hAnsi="Arial" w:cs="Arial"/>
          <w:spacing w:val="-1"/>
          <w:w w:val="130"/>
          <w:sz w:val="22"/>
          <w:szCs w:val="22"/>
        </w:rPr>
        <w:t>a</w:t>
      </w:r>
      <w:r w:rsidRPr="00BF6ECA">
        <w:rPr>
          <w:rFonts w:ascii="Arial" w:hAnsi="Arial" w:cs="Arial"/>
          <w:spacing w:val="-3"/>
          <w:w w:val="115"/>
          <w:sz w:val="22"/>
          <w:szCs w:val="22"/>
        </w:rPr>
        <w:t>b</w:t>
      </w:r>
      <w:r w:rsidRPr="00BF6ECA">
        <w:rPr>
          <w:rFonts w:ascii="Arial" w:hAnsi="Arial" w:cs="Arial"/>
          <w:spacing w:val="-4"/>
          <w:w w:val="83"/>
          <w:sz w:val="22"/>
          <w:szCs w:val="22"/>
        </w:rPr>
        <w:t>l</w:t>
      </w:r>
      <w:r w:rsidRPr="00BF6ECA">
        <w:rPr>
          <w:rFonts w:ascii="Arial" w:hAnsi="Arial" w:cs="Arial"/>
          <w:w w:val="130"/>
          <w:sz w:val="22"/>
          <w:szCs w:val="22"/>
        </w:rPr>
        <w:t>e</w:t>
      </w:r>
      <w:r w:rsidRPr="00BF6ECA">
        <w:rPr>
          <w:rFonts w:ascii="Arial" w:hAnsi="Arial" w:cs="Arial"/>
          <w:spacing w:val="2"/>
          <w:sz w:val="22"/>
          <w:szCs w:val="22"/>
        </w:rPr>
        <w:t xml:space="preserve"> </w:t>
      </w:r>
      <w:r w:rsidRPr="00BF6ECA">
        <w:rPr>
          <w:rFonts w:ascii="Arial" w:hAnsi="Arial" w:cs="Arial"/>
          <w:spacing w:val="-3"/>
          <w:w w:val="86"/>
          <w:sz w:val="22"/>
          <w:szCs w:val="22"/>
        </w:rPr>
        <w:t>I</w:t>
      </w:r>
      <w:r w:rsidRPr="00BF6ECA">
        <w:rPr>
          <w:rFonts w:ascii="Arial" w:hAnsi="Arial" w:cs="Arial"/>
          <w:spacing w:val="-1"/>
          <w:w w:val="115"/>
          <w:sz w:val="22"/>
          <w:szCs w:val="22"/>
        </w:rPr>
        <w:t>n</w:t>
      </w:r>
      <w:r w:rsidRPr="00BF6ECA">
        <w:rPr>
          <w:rFonts w:ascii="Arial" w:hAnsi="Arial" w:cs="Arial"/>
          <w:spacing w:val="-4"/>
          <w:w w:val="133"/>
          <w:sz w:val="22"/>
          <w:szCs w:val="22"/>
        </w:rPr>
        <w:t>s</w:t>
      </w:r>
      <w:r w:rsidRPr="00BF6ECA">
        <w:rPr>
          <w:rFonts w:ascii="Arial" w:hAnsi="Arial" w:cs="Arial"/>
          <w:spacing w:val="-1"/>
          <w:w w:val="103"/>
          <w:sz w:val="22"/>
          <w:szCs w:val="22"/>
        </w:rPr>
        <w:t>t</w:t>
      </w:r>
      <w:r w:rsidRPr="00BF6ECA">
        <w:rPr>
          <w:rFonts w:ascii="Arial" w:hAnsi="Arial" w:cs="Arial"/>
          <w:spacing w:val="-2"/>
          <w:w w:val="103"/>
          <w:sz w:val="22"/>
          <w:szCs w:val="22"/>
        </w:rPr>
        <w:t>r</w:t>
      </w:r>
      <w:r w:rsidRPr="00BF6ECA">
        <w:rPr>
          <w:rFonts w:ascii="Arial" w:hAnsi="Arial" w:cs="Arial"/>
          <w:spacing w:val="-1"/>
          <w:w w:val="115"/>
          <w:sz w:val="22"/>
          <w:szCs w:val="22"/>
        </w:rPr>
        <w:t>u</w:t>
      </w:r>
      <w:r w:rsidRPr="00BF6ECA">
        <w:rPr>
          <w:rFonts w:ascii="Arial" w:hAnsi="Arial" w:cs="Arial"/>
          <w:spacing w:val="-2"/>
          <w:w w:val="111"/>
          <w:sz w:val="22"/>
          <w:szCs w:val="22"/>
        </w:rPr>
        <w:t>m</w:t>
      </w:r>
      <w:r w:rsidRPr="00BF6ECA">
        <w:rPr>
          <w:rFonts w:ascii="Arial" w:hAnsi="Arial" w:cs="Arial"/>
          <w:spacing w:val="-3"/>
          <w:w w:val="130"/>
          <w:sz w:val="22"/>
          <w:szCs w:val="22"/>
        </w:rPr>
        <w:t>e</w:t>
      </w:r>
      <w:r w:rsidRPr="00BF6ECA">
        <w:rPr>
          <w:rFonts w:ascii="Arial" w:hAnsi="Arial" w:cs="Arial"/>
          <w:spacing w:val="-3"/>
          <w:w w:val="115"/>
          <w:sz w:val="22"/>
          <w:szCs w:val="22"/>
        </w:rPr>
        <w:t>n</w:t>
      </w:r>
      <w:r w:rsidRPr="00BF6ECA">
        <w:rPr>
          <w:rFonts w:ascii="Arial" w:hAnsi="Arial" w:cs="Arial"/>
          <w:w w:val="103"/>
          <w:sz w:val="22"/>
          <w:szCs w:val="22"/>
        </w:rPr>
        <w:t>t</w:t>
      </w:r>
      <w:r w:rsidRPr="00BF6ECA">
        <w:rPr>
          <w:rFonts w:ascii="Arial" w:hAnsi="Arial" w:cs="Arial"/>
          <w:spacing w:val="4"/>
          <w:sz w:val="22"/>
          <w:szCs w:val="22"/>
        </w:rPr>
        <w:t xml:space="preserve"> </w:t>
      </w:r>
      <w:r w:rsidRPr="00BF6ECA">
        <w:rPr>
          <w:rFonts w:ascii="Arial" w:hAnsi="Arial" w:cs="Arial"/>
          <w:spacing w:val="-3"/>
          <w:sz w:val="22"/>
          <w:szCs w:val="22"/>
        </w:rPr>
        <w:t>A</w:t>
      </w:r>
      <w:r w:rsidRPr="00BF6ECA">
        <w:rPr>
          <w:rFonts w:ascii="Arial" w:hAnsi="Arial" w:cs="Arial"/>
          <w:spacing w:val="-2"/>
          <w:sz w:val="22"/>
          <w:szCs w:val="22"/>
        </w:rPr>
        <w:t>c</w:t>
      </w:r>
      <w:r w:rsidRPr="00BF6ECA">
        <w:rPr>
          <w:rFonts w:ascii="Arial" w:hAnsi="Arial" w:cs="Arial"/>
          <w:spacing w:val="-1"/>
          <w:sz w:val="22"/>
          <w:szCs w:val="22"/>
        </w:rPr>
        <w:t>t</w:t>
      </w:r>
      <w:r w:rsidRPr="00BF6ECA">
        <w:rPr>
          <w:rFonts w:ascii="Arial" w:hAnsi="Arial" w:cs="Arial"/>
          <w:sz w:val="22"/>
          <w:szCs w:val="22"/>
        </w:rPr>
        <w:t>,</w:t>
      </w:r>
      <w:r w:rsidRPr="00BF6ECA">
        <w:rPr>
          <w:rFonts w:ascii="Arial" w:hAnsi="Arial" w:cs="Arial"/>
          <w:spacing w:val="17"/>
          <w:sz w:val="22"/>
          <w:szCs w:val="22"/>
        </w:rPr>
        <w:t xml:space="preserve"> </w:t>
      </w:r>
      <w:r w:rsidRPr="00BF6ECA">
        <w:rPr>
          <w:rFonts w:ascii="Arial" w:hAnsi="Arial" w:cs="Arial"/>
          <w:spacing w:val="-1"/>
          <w:w w:val="115"/>
          <w:sz w:val="22"/>
          <w:szCs w:val="22"/>
        </w:rPr>
        <w:t>1</w:t>
      </w:r>
      <w:r w:rsidRPr="00BF6ECA">
        <w:rPr>
          <w:rFonts w:ascii="Arial" w:hAnsi="Arial" w:cs="Arial"/>
          <w:spacing w:val="-3"/>
          <w:w w:val="115"/>
          <w:sz w:val="22"/>
          <w:szCs w:val="22"/>
        </w:rPr>
        <w:t>8</w:t>
      </w:r>
      <w:r w:rsidRPr="00BF6ECA">
        <w:rPr>
          <w:rFonts w:ascii="Arial" w:hAnsi="Arial" w:cs="Arial"/>
          <w:spacing w:val="-1"/>
          <w:w w:val="115"/>
          <w:sz w:val="22"/>
          <w:szCs w:val="22"/>
        </w:rPr>
        <w:t>8</w:t>
      </w:r>
      <w:r w:rsidRPr="00BF6ECA">
        <w:rPr>
          <w:rFonts w:ascii="Arial" w:hAnsi="Arial" w:cs="Arial"/>
          <w:spacing w:val="-3"/>
          <w:w w:val="115"/>
          <w:sz w:val="22"/>
          <w:szCs w:val="22"/>
        </w:rPr>
        <w:t>1</w:t>
      </w:r>
      <w:r w:rsidRPr="00BF6ECA">
        <w:rPr>
          <w:rFonts w:ascii="Arial" w:hAnsi="Arial" w:cs="Arial"/>
          <w:w w:val="115"/>
          <w:sz w:val="22"/>
          <w:szCs w:val="22"/>
        </w:rPr>
        <w:t>.</w:t>
      </w:r>
    </w:p>
    <w:p w:rsidR="00EF44AC" w:rsidRPr="00BF6ECA" w:rsidRDefault="00EF44AC" w:rsidP="00EF44AC">
      <w:pPr>
        <w:ind w:left="709" w:right="69" w:hanging="443"/>
        <w:jc w:val="both"/>
        <w:rPr>
          <w:rFonts w:ascii="Arial" w:hAnsi="Arial" w:cs="Arial"/>
          <w:sz w:val="22"/>
          <w:szCs w:val="22"/>
        </w:rPr>
      </w:pPr>
    </w:p>
    <w:p w:rsidR="0043705F" w:rsidRPr="00BF6ECA" w:rsidRDefault="009672AC" w:rsidP="00EF44AC">
      <w:pPr>
        <w:ind w:left="709" w:right="69" w:hanging="709"/>
        <w:jc w:val="both"/>
        <w:rPr>
          <w:rFonts w:ascii="Arial" w:hAnsi="Arial" w:cs="Arial"/>
          <w:w w:val="115"/>
          <w:sz w:val="22"/>
          <w:szCs w:val="22"/>
        </w:rPr>
      </w:pPr>
      <w:r w:rsidRPr="00BF6ECA">
        <w:rPr>
          <w:rFonts w:ascii="Arial" w:hAnsi="Arial" w:cs="Arial"/>
          <w:spacing w:val="-3"/>
          <w:sz w:val="22"/>
          <w:szCs w:val="22"/>
        </w:rPr>
        <w:t>4</w:t>
      </w:r>
      <w:r w:rsidRPr="00BF6ECA">
        <w:rPr>
          <w:rFonts w:ascii="Arial" w:hAnsi="Arial" w:cs="Arial"/>
          <w:spacing w:val="-1"/>
          <w:sz w:val="22"/>
          <w:szCs w:val="22"/>
        </w:rPr>
        <w:t>.</w:t>
      </w:r>
      <w:r w:rsidRPr="00BF6ECA">
        <w:rPr>
          <w:rFonts w:ascii="Arial" w:hAnsi="Arial" w:cs="Arial"/>
          <w:sz w:val="22"/>
          <w:szCs w:val="22"/>
        </w:rPr>
        <w:t xml:space="preserve">5  </w:t>
      </w:r>
      <w:r w:rsidR="00EF44AC" w:rsidRPr="00BF6ECA">
        <w:rPr>
          <w:rFonts w:ascii="Arial" w:hAnsi="Arial" w:cs="Arial"/>
          <w:sz w:val="22"/>
          <w:szCs w:val="22"/>
        </w:rPr>
        <w:tab/>
      </w:r>
      <w:r w:rsidRPr="00BF6ECA">
        <w:rPr>
          <w:rFonts w:ascii="Arial" w:hAnsi="Arial" w:cs="Arial"/>
          <w:spacing w:val="-5"/>
          <w:w w:val="118"/>
          <w:sz w:val="22"/>
          <w:szCs w:val="22"/>
        </w:rPr>
        <w:t>“</w:t>
      </w:r>
      <w:r w:rsidRPr="00BF6ECA">
        <w:rPr>
          <w:rFonts w:ascii="Arial" w:hAnsi="Arial" w:cs="Arial"/>
          <w:spacing w:val="-2"/>
          <w:w w:val="118"/>
          <w:sz w:val="22"/>
          <w:szCs w:val="22"/>
        </w:rPr>
        <w:t>W</w:t>
      </w:r>
      <w:r w:rsidRPr="00BF6ECA">
        <w:rPr>
          <w:rFonts w:ascii="Arial" w:hAnsi="Arial" w:cs="Arial"/>
          <w:w w:val="118"/>
          <w:sz w:val="22"/>
          <w:szCs w:val="22"/>
        </w:rPr>
        <w:t>o</w:t>
      </w:r>
      <w:r w:rsidRPr="00BF6ECA">
        <w:rPr>
          <w:rFonts w:ascii="Arial" w:hAnsi="Arial" w:cs="Arial"/>
          <w:spacing w:val="-5"/>
          <w:w w:val="118"/>
          <w:sz w:val="22"/>
          <w:szCs w:val="22"/>
        </w:rPr>
        <w:t>r</w:t>
      </w:r>
      <w:r w:rsidRPr="00BF6ECA">
        <w:rPr>
          <w:rFonts w:ascii="Arial" w:hAnsi="Arial" w:cs="Arial"/>
          <w:w w:val="118"/>
          <w:sz w:val="22"/>
          <w:szCs w:val="22"/>
        </w:rPr>
        <w:t>k</w:t>
      </w:r>
      <w:r w:rsidRPr="00BF6ECA">
        <w:rPr>
          <w:rFonts w:ascii="Arial" w:hAnsi="Arial" w:cs="Arial"/>
          <w:spacing w:val="16"/>
          <w:w w:val="118"/>
          <w:sz w:val="22"/>
          <w:szCs w:val="22"/>
        </w:rPr>
        <w:t xml:space="preserve"> </w:t>
      </w:r>
      <w:r w:rsidRPr="00BF6ECA">
        <w:rPr>
          <w:rFonts w:ascii="Arial" w:hAnsi="Arial" w:cs="Arial"/>
          <w:spacing w:val="-1"/>
          <w:w w:val="118"/>
          <w:sz w:val="22"/>
          <w:szCs w:val="22"/>
        </w:rPr>
        <w:t>O</w:t>
      </w:r>
      <w:r w:rsidRPr="00BF6ECA">
        <w:rPr>
          <w:rFonts w:ascii="Arial" w:hAnsi="Arial" w:cs="Arial"/>
          <w:spacing w:val="-2"/>
          <w:w w:val="118"/>
          <w:sz w:val="22"/>
          <w:szCs w:val="22"/>
        </w:rPr>
        <w:t>rd</w:t>
      </w:r>
      <w:r w:rsidRPr="00BF6ECA">
        <w:rPr>
          <w:rFonts w:ascii="Arial" w:hAnsi="Arial" w:cs="Arial"/>
          <w:spacing w:val="-4"/>
          <w:w w:val="118"/>
          <w:sz w:val="22"/>
          <w:szCs w:val="22"/>
        </w:rPr>
        <w:t>e</w:t>
      </w:r>
      <w:r w:rsidRPr="00BF6ECA">
        <w:rPr>
          <w:rFonts w:ascii="Arial" w:hAnsi="Arial" w:cs="Arial"/>
          <w:spacing w:val="-5"/>
          <w:w w:val="118"/>
          <w:sz w:val="22"/>
          <w:szCs w:val="22"/>
        </w:rPr>
        <w:t>r</w:t>
      </w:r>
      <w:r w:rsidRPr="00BF6ECA">
        <w:rPr>
          <w:rFonts w:ascii="Arial" w:hAnsi="Arial" w:cs="Arial"/>
          <w:w w:val="118"/>
          <w:sz w:val="22"/>
          <w:szCs w:val="22"/>
        </w:rPr>
        <w:t>”</w:t>
      </w:r>
      <w:r w:rsidRPr="00BF6ECA">
        <w:rPr>
          <w:rFonts w:ascii="Arial" w:hAnsi="Arial" w:cs="Arial"/>
          <w:spacing w:val="52"/>
          <w:w w:val="118"/>
          <w:sz w:val="22"/>
          <w:szCs w:val="22"/>
        </w:rPr>
        <w:t xml:space="preserve"> </w:t>
      </w:r>
      <w:r w:rsidRPr="00BF6ECA">
        <w:rPr>
          <w:rFonts w:ascii="Arial" w:hAnsi="Arial" w:cs="Arial"/>
          <w:spacing w:val="-2"/>
          <w:w w:val="118"/>
          <w:sz w:val="22"/>
          <w:szCs w:val="22"/>
        </w:rPr>
        <w:t>m</w:t>
      </w:r>
      <w:r w:rsidRPr="00BF6ECA">
        <w:rPr>
          <w:rFonts w:ascii="Arial" w:hAnsi="Arial" w:cs="Arial"/>
          <w:spacing w:val="-4"/>
          <w:w w:val="118"/>
          <w:sz w:val="22"/>
          <w:szCs w:val="22"/>
        </w:rPr>
        <w:t>ean</w:t>
      </w:r>
      <w:r w:rsidRPr="00BF6ECA">
        <w:rPr>
          <w:rFonts w:ascii="Arial" w:hAnsi="Arial" w:cs="Arial"/>
          <w:w w:val="118"/>
          <w:sz w:val="22"/>
          <w:szCs w:val="22"/>
        </w:rPr>
        <w:t xml:space="preserve">s </w:t>
      </w:r>
      <w:r w:rsidRPr="00BF6ECA">
        <w:rPr>
          <w:rFonts w:ascii="Arial" w:hAnsi="Arial" w:cs="Arial"/>
          <w:spacing w:val="3"/>
          <w:w w:val="118"/>
          <w:sz w:val="22"/>
          <w:szCs w:val="22"/>
        </w:rPr>
        <w:t xml:space="preserve"> </w:t>
      </w:r>
      <w:r w:rsidRPr="00BF6ECA">
        <w:rPr>
          <w:rFonts w:ascii="Arial" w:hAnsi="Arial" w:cs="Arial"/>
          <w:spacing w:val="-6"/>
          <w:w w:val="118"/>
          <w:sz w:val="22"/>
          <w:szCs w:val="22"/>
        </w:rPr>
        <w:t>t</w:t>
      </w:r>
      <w:r w:rsidRPr="00BF6ECA">
        <w:rPr>
          <w:rFonts w:ascii="Arial" w:hAnsi="Arial" w:cs="Arial"/>
          <w:spacing w:val="4"/>
          <w:w w:val="118"/>
          <w:sz w:val="22"/>
          <w:szCs w:val="22"/>
        </w:rPr>
        <w:t>h</w:t>
      </w:r>
      <w:r w:rsidRPr="00BF6ECA">
        <w:rPr>
          <w:rFonts w:ascii="Arial" w:hAnsi="Arial" w:cs="Arial"/>
          <w:w w:val="118"/>
          <w:sz w:val="22"/>
          <w:szCs w:val="22"/>
        </w:rPr>
        <w:t>e</w:t>
      </w:r>
      <w:r w:rsidRPr="00BF6ECA">
        <w:rPr>
          <w:rFonts w:ascii="Arial" w:hAnsi="Arial" w:cs="Arial"/>
          <w:spacing w:val="36"/>
          <w:w w:val="118"/>
          <w:sz w:val="22"/>
          <w:szCs w:val="22"/>
        </w:rPr>
        <w:t xml:space="preserve"> </w:t>
      </w:r>
      <w:r w:rsidRPr="00BF6ECA">
        <w:rPr>
          <w:rFonts w:ascii="Arial" w:hAnsi="Arial" w:cs="Arial"/>
          <w:spacing w:val="-4"/>
          <w:w w:val="83"/>
          <w:sz w:val="22"/>
          <w:szCs w:val="22"/>
        </w:rPr>
        <w:t>l</w:t>
      </w:r>
      <w:r w:rsidRPr="00BF6ECA">
        <w:rPr>
          <w:rFonts w:ascii="Arial" w:hAnsi="Arial" w:cs="Arial"/>
          <w:spacing w:val="-1"/>
          <w:w w:val="130"/>
          <w:sz w:val="22"/>
          <w:szCs w:val="22"/>
        </w:rPr>
        <w:t>e</w:t>
      </w:r>
      <w:r w:rsidRPr="00BF6ECA">
        <w:rPr>
          <w:rFonts w:ascii="Arial" w:hAnsi="Arial" w:cs="Arial"/>
          <w:spacing w:val="-3"/>
          <w:w w:val="103"/>
          <w:sz w:val="22"/>
          <w:szCs w:val="22"/>
        </w:rPr>
        <w:t>t</w:t>
      </w:r>
      <w:r w:rsidRPr="00BF6ECA">
        <w:rPr>
          <w:rFonts w:ascii="Arial" w:hAnsi="Arial" w:cs="Arial"/>
          <w:spacing w:val="-1"/>
          <w:w w:val="103"/>
          <w:sz w:val="22"/>
          <w:szCs w:val="22"/>
        </w:rPr>
        <w:t>t</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z w:val="22"/>
          <w:szCs w:val="22"/>
        </w:rPr>
        <w:t xml:space="preserve"> </w:t>
      </w:r>
      <w:r w:rsidRPr="00BF6ECA">
        <w:rPr>
          <w:rFonts w:ascii="Arial" w:hAnsi="Arial" w:cs="Arial"/>
          <w:spacing w:val="-2"/>
          <w:sz w:val="22"/>
          <w:szCs w:val="22"/>
        </w:rPr>
        <w:t xml:space="preserve"> </w:t>
      </w:r>
      <w:r w:rsidRPr="00BF6ECA">
        <w:rPr>
          <w:rFonts w:ascii="Arial" w:hAnsi="Arial" w:cs="Arial"/>
          <w:sz w:val="22"/>
          <w:szCs w:val="22"/>
        </w:rPr>
        <w:t xml:space="preserve">of </w:t>
      </w:r>
      <w:r w:rsidRPr="00BF6ECA">
        <w:rPr>
          <w:rFonts w:ascii="Arial" w:hAnsi="Arial" w:cs="Arial"/>
          <w:spacing w:val="2"/>
          <w:sz w:val="22"/>
          <w:szCs w:val="22"/>
        </w:rPr>
        <w:t xml:space="preserve"> </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spacing w:val="-1"/>
          <w:w w:val="103"/>
          <w:sz w:val="22"/>
          <w:szCs w:val="22"/>
        </w:rPr>
        <w:t>t</w:t>
      </w:r>
      <w:r w:rsidRPr="00BF6ECA">
        <w:rPr>
          <w:rFonts w:ascii="Arial" w:hAnsi="Arial" w:cs="Arial"/>
          <w:spacing w:val="-3"/>
          <w:w w:val="130"/>
          <w:sz w:val="22"/>
          <w:szCs w:val="22"/>
        </w:rPr>
        <w:t>e</w:t>
      </w:r>
      <w:r w:rsidRPr="00BF6ECA">
        <w:rPr>
          <w:rFonts w:ascii="Arial" w:hAnsi="Arial" w:cs="Arial"/>
          <w:spacing w:val="-3"/>
          <w:w w:val="115"/>
          <w:sz w:val="22"/>
          <w:szCs w:val="22"/>
        </w:rPr>
        <w:t>n</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2"/>
          <w:sz w:val="22"/>
          <w:szCs w:val="22"/>
        </w:rPr>
        <w:t xml:space="preserve"> </w:t>
      </w:r>
      <w:r w:rsidRPr="00BF6ECA">
        <w:rPr>
          <w:rFonts w:ascii="Arial" w:hAnsi="Arial" w:cs="Arial"/>
          <w:spacing w:val="-3"/>
          <w:sz w:val="22"/>
          <w:szCs w:val="22"/>
        </w:rPr>
        <w:t>t</w:t>
      </w:r>
      <w:r w:rsidRPr="00BF6ECA">
        <w:rPr>
          <w:rFonts w:ascii="Arial" w:hAnsi="Arial" w:cs="Arial"/>
          <w:sz w:val="22"/>
          <w:szCs w:val="22"/>
        </w:rPr>
        <w:t xml:space="preserve">o </w:t>
      </w:r>
      <w:r w:rsidRPr="00BF6ECA">
        <w:rPr>
          <w:rFonts w:ascii="Arial" w:hAnsi="Arial" w:cs="Arial"/>
          <w:spacing w:val="14"/>
          <w:sz w:val="22"/>
          <w:szCs w:val="22"/>
        </w:rPr>
        <w:t xml:space="preserve"> </w:t>
      </w:r>
      <w:r w:rsidRPr="00BF6ECA">
        <w:rPr>
          <w:rFonts w:ascii="Arial" w:hAnsi="Arial" w:cs="Arial"/>
          <w:spacing w:val="-1"/>
          <w:w w:val="122"/>
          <w:sz w:val="22"/>
          <w:szCs w:val="22"/>
        </w:rPr>
        <w:t>b</w:t>
      </w:r>
      <w:r w:rsidRPr="00BF6ECA">
        <w:rPr>
          <w:rFonts w:ascii="Arial" w:hAnsi="Arial" w:cs="Arial"/>
          <w:w w:val="122"/>
          <w:sz w:val="22"/>
          <w:szCs w:val="22"/>
        </w:rPr>
        <w:t>e</w:t>
      </w:r>
      <w:r w:rsidRPr="00BF6ECA">
        <w:rPr>
          <w:rFonts w:ascii="Arial" w:hAnsi="Arial" w:cs="Arial"/>
          <w:spacing w:val="34"/>
          <w:w w:val="122"/>
          <w:sz w:val="22"/>
          <w:szCs w:val="22"/>
        </w:rPr>
        <w:t xml:space="preserve"> </w:t>
      </w:r>
      <w:r w:rsidRPr="00BF6ECA">
        <w:rPr>
          <w:rFonts w:ascii="Arial" w:hAnsi="Arial" w:cs="Arial"/>
          <w:spacing w:val="-4"/>
          <w:w w:val="83"/>
          <w:sz w:val="22"/>
          <w:szCs w:val="22"/>
        </w:rPr>
        <w:t>i</w:t>
      </w:r>
      <w:r w:rsidRPr="00BF6ECA">
        <w:rPr>
          <w:rFonts w:ascii="Arial" w:hAnsi="Arial" w:cs="Arial"/>
          <w:w w:val="133"/>
          <w:sz w:val="22"/>
          <w:szCs w:val="22"/>
        </w:rPr>
        <w:t>s</w:t>
      </w:r>
      <w:r w:rsidRPr="00BF6ECA">
        <w:rPr>
          <w:rFonts w:ascii="Arial" w:hAnsi="Arial" w:cs="Arial"/>
          <w:spacing w:val="-2"/>
          <w:w w:val="133"/>
          <w:sz w:val="22"/>
          <w:szCs w:val="22"/>
        </w:rPr>
        <w:t>s</w:t>
      </w:r>
      <w:r w:rsidRPr="00BF6ECA">
        <w:rPr>
          <w:rFonts w:ascii="Arial" w:hAnsi="Arial" w:cs="Arial"/>
          <w:spacing w:val="-3"/>
          <w:w w:val="115"/>
          <w:sz w:val="22"/>
          <w:szCs w:val="22"/>
        </w:rPr>
        <w:t>u</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1"/>
          <w:sz w:val="22"/>
          <w:szCs w:val="22"/>
        </w:rPr>
        <w:t xml:space="preserve"> b</w:t>
      </w:r>
      <w:r w:rsidRPr="00BF6ECA">
        <w:rPr>
          <w:rFonts w:ascii="Arial" w:hAnsi="Arial" w:cs="Arial"/>
          <w:sz w:val="22"/>
          <w:szCs w:val="22"/>
        </w:rPr>
        <w:t xml:space="preserve">y </w:t>
      </w:r>
      <w:r w:rsidRPr="00BF6ECA">
        <w:rPr>
          <w:rFonts w:ascii="Arial" w:hAnsi="Arial" w:cs="Arial"/>
          <w:spacing w:val="14"/>
          <w:sz w:val="22"/>
          <w:szCs w:val="22"/>
        </w:rPr>
        <w:t xml:space="preserve"> </w:t>
      </w:r>
      <w:r w:rsidRPr="00BF6ECA">
        <w:rPr>
          <w:rFonts w:ascii="Arial" w:hAnsi="Arial" w:cs="Arial"/>
          <w:spacing w:val="-6"/>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47"/>
          <w:w w:val="114"/>
          <w:sz w:val="22"/>
          <w:szCs w:val="22"/>
        </w:rPr>
        <w:t xml:space="preserve"> </w:t>
      </w:r>
      <w:r w:rsidRPr="00BF6ECA">
        <w:rPr>
          <w:rFonts w:ascii="Arial" w:hAnsi="Arial" w:cs="Arial"/>
          <w:spacing w:val="-1"/>
          <w:w w:val="114"/>
          <w:sz w:val="22"/>
          <w:szCs w:val="22"/>
        </w:rPr>
        <w:t>B</w:t>
      </w:r>
      <w:r w:rsidRPr="00BF6ECA">
        <w:rPr>
          <w:rFonts w:ascii="Arial" w:hAnsi="Arial" w:cs="Arial"/>
          <w:spacing w:val="-3"/>
          <w:w w:val="114"/>
          <w:sz w:val="22"/>
          <w:szCs w:val="22"/>
        </w:rPr>
        <w:t>a</w:t>
      </w:r>
      <w:r w:rsidRPr="00BF6ECA">
        <w:rPr>
          <w:rFonts w:ascii="Arial" w:hAnsi="Arial" w:cs="Arial"/>
          <w:spacing w:val="-1"/>
          <w:w w:val="114"/>
          <w:sz w:val="22"/>
          <w:szCs w:val="22"/>
        </w:rPr>
        <w:t>n</w:t>
      </w:r>
      <w:r w:rsidRPr="00BF6ECA">
        <w:rPr>
          <w:rFonts w:ascii="Arial" w:hAnsi="Arial" w:cs="Arial"/>
          <w:w w:val="114"/>
          <w:sz w:val="22"/>
          <w:szCs w:val="22"/>
        </w:rPr>
        <w:t>k</w:t>
      </w:r>
      <w:r w:rsidRPr="00BF6ECA">
        <w:rPr>
          <w:rFonts w:ascii="Arial" w:hAnsi="Arial" w:cs="Arial"/>
          <w:spacing w:val="32"/>
          <w:w w:val="114"/>
          <w:sz w:val="22"/>
          <w:szCs w:val="22"/>
        </w:rPr>
        <w:t xml:space="preserve"> </w:t>
      </w:r>
      <w:r w:rsidRPr="00BF6ECA">
        <w:rPr>
          <w:rFonts w:ascii="Arial" w:hAnsi="Arial" w:cs="Arial"/>
          <w:spacing w:val="-5"/>
          <w:sz w:val="22"/>
          <w:szCs w:val="22"/>
        </w:rPr>
        <w:t>t</w:t>
      </w:r>
      <w:r w:rsidRPr="00BF6ECA">
        <w:rPr>
          <w:rFonts w:ascii="Arial" w:hAnsi="Arial" w:cs="Arial"/>
          <w:sz w:val="22"/>
          <w:szCs w:val="22"/>
        </w:rPr>
        <w:t xml:space="preserve">o </w:t>
      </w:r>
      <w:r w:rsidRPr="00BF6ECA">
        <w:rPr>
          <w:rFonts w:ascii="Arial" w:hAnsi="Arial" w:cs="Arial"/>
          <w:spacing w:val="13"/>
          <w:sz w:val="22"/>
          <w:szCs w:val="22"/>
        </w:rPr>
        <w:t xml:space="preserve"> </w:t>
      </w:r>
      <w:r w:rsidRPr="00BF6ECA">
        <w:rPr>
          <w:rFonts w:ascii="Arial" w:hAnsi="Arial" w:cs="Arial"/>
          <w:spacing w:val="-1"/>
          <w:w w:val="118"/>
          <w:sz w:val="22"/>
          <w:szCs w:val="22"/>
        </w:rPr>
        <w:t>t</w:t>
      </w:r>
      <w:r w:rsidRPr="00BF6ECA">
        <w:rPr>
          <w:rFonts w:ascii="Arial" w:hAnsi="Arial" w:cs="Arial"/>
          <w:spacing w:val="-4"/>
          <w:w w:val="118"/>
          <w:sz w:val="22"/>
          <w:szCs w:val="22"/>
        </w:rPr>
        <w:t>h</w:t>
      </w:r>
      <w:r w:rsidRPr="00BF6ECA">
        <w:rPr>
          <w:rFonts w:ascii="Arial" w:hAnsi="Arial" w:cs="Arial"/>
          <w:w w:val="118"/>
          <w:sz w:val="22"/>
          <w:szCs w:val="22"/>
        </w:rPr>
        <w:t>e</w:t>
      </w:r>
      <w:r w:rsidRPr="00BF6ECA">
        <w:rPr>
          <w:rFonts w:ascii="Arial" w:hAnsi="Arial" w:cs="Arial"/>
          <w:spacing w:val="36"/>
          <w:w w:val="118"/>
          <w:sz w:val="22"/>
          <w:szCs w:val="22"/>
        </w:rPr>
        <w:t xml:space="preserve"> </w:t>
      </w:r>
      <w:r w:rsidRPr="00BF6ECA">
        <w:rPr>
          <w:rFonts w:ascii="Arial" w:hAnsi="Arial" w:cs="Arial"/>
          <w:spacing w:val="-2"/>
          <w:w w:val="133"/>
          <w:sz w:val="22"/>
          <w:szCs w:val="22"/>
        </w:rPr>
        <w:t>s</w:t>
      </w:r>
      <w:r w:rsidRPr="00BF6ECA">
        <w:rPr>
          <w:rFonts w:ascii="Arial" w:hAnsi="Arial" w:cs="Arial"/>
          <w:spacing w:val="-3"/>
          <w:w w:val="115"/>
          <w:sz w:val="22"/>
          <w:szCs w:val="22"/>
        </w:rPr>
        <w:t>u</w:t>
      </w:r>
      <w:r w:rsidRPr="00BF6ECA">
        <w:rPr>
          <w:rFonts w:ascii="Arial" w:hAnsi="Arial" w:cs="Arial"/>
          <w:w w:val="117"/>
          <w:sz w:val="22"/>
          <w:szCs w:val="22"/>
        </w:rPr>
        <w:t>c</w:t>
      </w:r>
      <w:r w:rsidRPr="00BF6ECA">
        <w:rPr>
          <w:rFonts w:ascii="Arial" w:hAnsi="Arial" w:cs="Arial"/>
          <w:spacing w:val="-4"/>
          <w:w w:val="117"/>
          <w:sz w:val="22"/>
          <w:szCs w:val="22"/>
        </w:rPr>
        <w:t>c</w:t>
      </w:r>
      <w:r w:rsidRPr="00BF6ECA">
        <w:rPr>
          <w:rFonts w:ascii="Arial" w:hAnsi="Arial" w:cs="Arial"/>
          <w:w w:val="130"/>
          <w:sz w:val="22"/>
          <w:szCs w:val="22"/>
        </w:rPr>
        <w:t>e</w:t>
      </w:r>
      <w:r w:rsidRPr="00BF6ECA">
        <w:rPr>
          <w:rFonts w:ascii="Arial" w:hAnsi="Arial" w:cs="Arial"/>
          <w:spacing w:val="-6"/>
          <w:w w:val="133"/>
          <w:sz w:val="22"/>
          <w:szCs w:val="22"/>
        </w:rPr>
        <w:t>s</w:t>
      </w:r>
      <w:r w:rsidRPr="00BF6ECA">
        <w:rPr>
          <w:rFonts w:ascii="Arial" w:hAnsi="Arial" w:cs="Arial"/>
          <w:spacing w:val="-2"/>
          <w:w w:val="133"/>
          <w:sz w:val="22"/>
          <w:szCs w:val="22"/>
        </w:rPr>
        <w:t>s</w:t>
      </w:r>
      <w:r w:rsidRPr="00BF6ECA">
        <w:rPr>
          <w:rFonts w:ascii="Arial" w:hAnsi="Arial" w:cs="Arial"/>
          <w:spacing w:val="-3"/>
          <w:w w:val="86"/>
          <w:sz w:val="22"/>
          <w:szCs w:val="22"/>
        </w:rPr>
        <w:t>f</w:t>
      </w:r>
      <w:r w:rsidRPr="00BF6ECA">
        <w:rPr>
          <w:rFonts w:ascii="Arial" w:hAnsi="Arial" w:cs="Arial"/>
          <w:spacing w:val="-1"/>
          <w:w w:val="115"/>
          <w:sz w:val="22"/>
          <w:szCs w:val="22"/>
        </w:rPr>
        <w:t>u</w:t>
      </w:r>
      <w:r w:rsidRPr="00BF6ECA">
        <w:rPr>
          <w:rFonts w:ascii="Arial" w:hAnsi="Arial" w:cs="Arial"/>
          <w:w w:val="83"/>
          <w:sz w:val="22"/>
          <w:szCs w:val="22"/>
        </w:rPr>
        <w:t>l</w:t>
      </w:r>
      <w:r w:rsidR="003F6EF8" w:rsidRPr="00BF6ECA">
        <w:rPr>
          <w:rFonts w:ascii="Arial" w:hAnsi="Arial" w:cs="Arial"/>
          <w:w w:val="83"/>
          <w:sz w:val="22"/>
          <w:szCs w:val="22"/>
        </w:rPr>
        <w:t xml:space="preserve"> </w:t>
      </w:r>
      <w:r w:rsidRPr="00BF6ECA">
        <w:rPr>
          <w:rFonts w:ascii="Arial" w:hAnsi="Arial" w:cs="Arial"/>
          <w:spacing w:val="-5"/>
          <w:w w:val="116"/>
          <w:sz w:val="22"/>
          <w:szCs w:val="22"/>
        </w:rPr>
        <w:t>T</w:t>
      </w:r>
      <w:r w:rsidRPr="00BF6ECA">
        <w:rPr>
          <w:rFonts w:ascii="Arial" w:hAnsi="Arial" w:cs="Arial"/>
          <w:spacing w:val="-3"/>
          <w:w w:val="116"/>
          <w:sz w:val="22"/>
          <w:szCs w:val="22"/>
        </w:rPr>
        <w:t>en</w:t>
      </w:r>
      <w:r w:rsidRPr="00BF6ECA">
        <w:rPr>
          <w:rFonts w:ascii="Arial" w:hAnsi="Arial" w:cs="Arial"/>
          <w:spacing w:val="-1"/>
          <w:w w:val="116"/>
          <w:sz w:val="22"/>
          <w:szCs w:val="22"/>
        </w:rPr>
        <w:t>d</w:t>
      </w:r>
      <w:r w:rsidRPr="00BF6ECA">
        <w:rPr>
          <w:rFonts w:ascii="Arial" w:hAnsi="Arial" w:cs="Arial"/>
          <w:spacing w:val="-3"/>
          <w:w w:val="116"/>
          <w:sz w:val="22"/>
          <w:szCs w:val="22"/>
        </w:rPr>
        <w:t>e</w:t>
      </w:r>
      <w:r w:rsidRPr="00BF6ECA">
        <w:rPr>
          <w:rFonts w:ascii="Arial" w:hAnsi="Arial" w:cs="Arial"/>
          <w:spacing w:val="-2"/>
          <w:w w:val="116"/>
          <w:sz w:val="22"/>
          <w:szCs w:val="22"/>
        </w:rPr>
        <w:t>r</w:t>
      </w:r>
      <w:r w:rsidRPr="00BF6ECA">
        <w:rPr>
          <w:rFonts w:ascii="Arial" w:hAnsi="Arial" w:cs="Arial"/>
          <w:spacing w:val="-1"/>
          <w:w w:val="116"/>
          <w:sz w:val="22"/>
          <w:szCs w:val="22"/>
        </w:rPr>
        <w:t>e</w:t>
      </w:r>
      <w:r w:rsidRPr="00BF6ECA">
        <w:rPr>
          <w:rFonts w:ascii="Arial" w:hAnsi="Arial" w:cs="Arial"/>
          <w:w w:val="116"/>
          <w:sz w:val="22"/>
          <w:szCs w:val="22"/>
        </w:rPr>
        <w:t>r</w:t>
      </w:r>
      <w:r w:rsidRPr="00BF6ECA">
        <w:rPr>
          <w:rFonts w:ascii="Arial" w:hAnsi="Arial" w:cs="Arial"/>
          <w:spacing w:val="1"/>
          <w:w w:val="116"/>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2"/>
          <w:sz w:val="22"/>
          <w:szCs w:val="22"/>
        </w:rPr>
        <w:t xml:space="preserve"> </w:t>
      </w:r>
      <w:r w:rsidRPr="00BF6ECA">
        <w:rPr>
          <w:rFonts w:ascii="Arial" w:hAnsi="Arial" w:cs="Arial"/>
          <w:spacing w:val="-4"/>
          <w:w w:val="119"/>
          <w:sz w:val="22"/>
          <w:szCs w:val="22"/>
        </w:rPr>
        <w:t>a</w:t>
      </w:r>
      <w:r w:rsidRPr="00BF6ECA">
        <w:rPr>
          <w:rFonts w:ascii="Arial" w:hAnsi="Arial" w:cs="Arial"/>
          <w:spacing w:val="-5"/>
          <w:w w:val="119"/>
          <w:sz w:val="22"/>
          <w:szCs w:val="22"/>
        </w:rPr>
        <w:t>cc</w:t>
      </w:r>
      <w:r w:rsidRPr="00BF6ECA">
        <w:rPr>
          <w:rFonts w:ascii="Arial" w:hAnsi="Arial" w:cs="Arial"/>
          <w:spacing w:val="-4"/>
          <w:w w:val="119"/>
          <w:sz w:val="22"/>
          <w:szCs w:val="22"/>
        </w:rPr>
        <w:t>o</w:t>
      </w:r>
      <w:r w:rsidRPr="00BF6ECA">
        <w:rPr>
          <w:rFonts w:ascii="Arial" w:hAnsi="Arial" w:cs="Arial"/>
          <w:w w:val="119"/>
          <w:sz w:val="22"/>
          <w:szCs w:val="22"/>
        </w:rPr>
        <w:t>r</w:t>
      </w:r>
      <w:r w:rsidRPr="00BF6ECA">
        <w:rPr>
          <w:rFonts w:ascii="Arial" w:hAnsi="Arial" w:cs="Arial"/>
          <w:spacing w:val="-4"/>
          <w:w w:val="119"/>
          <w:sz w:val="22"/>
          <w:szCs w:val="22"/>
        </w:rPr>
        <w:t>da</w:t>
      </w:r>
      <w:r w:rsidRPr="00BF6ECA">
        <w:rPr>
          <w:rFonts w:ascii="Arial" w:hAnsi="Arial" w:cs="Arial"/>
          <w:w w:val="119"/>
          <w:sz w:val="22"/>
          <w:szCs w:val="22"/>
        </w:rPr>
        <w:t>n</w:t>
      </w:r>
      <w:r w:rsidRPr="00BF6ECA">
        <w:rPr>
          <w:rFonts w:ascii="Arial" w:hAnsi="Arial" w:cs="Arial"/>
          <w:spacing w:val="-5"/>
          <w:w w:val="119"/>
          <w:sz w:val="22"/>
          <w:szCs w:val="22"/>
        </w:rPr>
        <w:t>c</w:t>
      </w:r>
      <w:r w:rsidRPr="00BF6ECA">
        <w:rPr>
          <w:rFonts w:ascii="Arial" w:hAnsi="Arial" w:cs="Arial"/>
          <w:w w:val="119"/>
          <w:sz w:val="22"/>
          <w:szCs w:val="22"/>
        </w:rPr>
        <w:t>e</w:t>
      </w:r>
      <w:r w:rsidRPr="00BF6ECA">
        <w:rPr>
          <w:rFonts w:ascii="Arial" w:hAnsi="Arial" w:cs="Arial"/>
          <w:spacing w:val="-1"/>
          <w:w w:val="119"/>
          <w:sz w:val="22"/>
          <w:szCs w:val="22"/>
        </w:rPr>
        <w:t xml:space="preserve"> </w:t>
      </w:r>
      <w:r w:rsidRPr="00BF6ECA">
        <w:rPr>
          <w:rFonts w:ascii="Arial" w:hAnsi="Arial" w:cs="Arial"/>
          <w:spacing w:val="1"/>
          <w:w w:val="103"/>
          <w:sz w:val="22"/>
          <w:szCs w:val="22"/>
        </w:rPr>
        <w:t>w</w:t>
      </w:r>
      <w:r w:rsidRPr="00BF6ECA">
        <w:rPr>
          <w:rFonts w:ascii="Arial" w:hAnsi="Arial" w:cs="Arial"/>
          <w:spacing w:val="-2"/>
          <w:w w:val="83"/>
          <w:sz w:val="22"/>
          <w:szCs w:val="22"/>
        </w:rPr>
        <w:t>i</w:t>
      </w:r>
      <w:r w:rsidRPr="00BF6ECA">
        <w:rPr>
          <w:rFonts w:ascii="Arial" w:hAnsi="Arial" w:cs="Arial"/>
          <w:spacing w:val="-5"/>
          <w:w w:val="103"/>
          <w:sz w:val="22"/>
          <w:szCs w:val="22"/>
        </w:rPr>
        <w:t>t</w:t>
      </w:r>
      <w:r w:rsidRPr="00BF6ECA">
        <w:rPr>
          <w:rFonts w:ascii="Arial" w:hAnsi="Arial" w:cs="Arial"/>
          <w:w w:val="115"/>
          <w:sz w:val="22"/>
          <w:szCs w:val="22"/>
        </w:rPr>
        <w:t>h</w:t>
      </w:r>
      <w:r w:rsidRPr="00BF6ECA">
        <w:rPr>
          <w:rFonts w:ascii="Arial" w:hAnsi="Arial" w:cs="Arial"/>
          <w:spacing w:val="2"/>
          <w:sz w:val="22"/>
          <w:szCs w:val="22"/>
        </w:rPr>
        <w:t xml:space="preserve"> </w:t>
      </w:r>
      <w:r w:rsidRPr="00BF6ECA">
        <w:rPr>
          <w:rFonts w:ascii="Arial" w:hAnsi="Arial" w:cs="Arial"/>
          <w:spacing w:val="-1"/>
          <w:w w:val="118"/>
          <w:sz w:val="22"/>
          <w:szCs w:val="22"/>
        </w:rPr>
        <w:t>p</w:t>
      </w:r>
      <w:r w:rsidRPr="00BF6ECA">
        <w:rPr>
          <w:rFonts w:ascii="Arial" w:hAnsi="Arial" w:cs="Arial"/>
          <w:spacing w:val="-4"/>
          <w:w w:val="118"/>
          <w:sz w:val="22"/>
          <w:szCs w:val="22"/>
        </w:rPr>
        <w:t>a</w:t>
      </w:r>
      <w:r w:rsidRPr="00BF6ECA">
        <w:rPr>
          <w:rFonts w:ascii="Arial" w:hAnsi="Arial" w:cs="Arial"/>
          <w:spacing w:val="-2"/>
          <w:w w:val="118"/>
          <w:sz w:val="22"/>
          <w:szCs w:val="22"/>
        </w:rPr>
        <w:t>r</w:t>
      </w:r>
      <w:r w:rsidRPr="00BF6ECA">
        <w:rPr>
          <w:rFonts w:ascii="Arial" w:hAnsi="Arial" w:cs="Arial"/>
          <w:w w:val="118"/>
          <w:sz w:val="22"/>
          <w:szCs w:val="22"/>
        </w:rPr>
        <w:t>a</w:t>
      </w:r>
      <w:r w:rsidRPr="00BF6ECA">
        <w:rPr>
          <w:rFonts w:ascii="Arial" w:hAnsi="Arial" w:cs="Arial"/>
          <w:spacing w:val="-4"/>
          <w:w w:val="118"/>
          <w:sz w:val="22"/>
          <w:szCs w:val="22"/>
        </w:rPr>
        <w:t>g</w:t>
      </w:r>
      <w:r w:rsidRPr="00BF6ECA">
        <w:rPr>
          <w:rFonts w:ascii="Arial" w:hAnsi="Arial" w:cs="Arial"/>
          <w:spacing w:val="-2"/>
          <w:w w:val="118"/>
          <w:sz w:val="22"/>
          <w:szCs w:val="22"/>
        </w:rPr>
        <w:t>r</w:t>
      </w:r>
      <w:r w:rsidRPr="00BF6ECA">
        <w:rPr>
          <w:rFonts w:ascii="Arial" w:hAnsi="Arial" w:cs="Arial"/>
          <w:spacing w:val="-1"/>
          <w:w w:val="118"/>
          <w:sz w:val="22"/>
          <w:szCs w:val="22"/>
        </w:rPr>
        <w:t>a</w:t>
      </w:r>
      <w:r w:rsidRPr="00BF6ECA">
        <w:rPr>
          <w:rFonts w:ascii="Arial" w:hAnsi="Arial" w:cs="Arial"/>
          <w:spacing w:val="-4"/>
          <w:w w:val="118"/>
          <w:sz w:val="22"/>
          <w:szCs w:val="22"/>
        </w:rPr>
        <w:t>p</w:t>
      </w:r>
      <w:r w:rsidRPr="00BF6ECA">
        <w:rPr>
          <w:rFonts w:ascii="Arial" w:hAnsi="Arial" w:cs="Arial"/>
          <w:w w:val="118"/>
          <w:sz w:val="22"/>
          <w:szCs w:val="22"/>
        </w:rPr>
        <w:t>h</w:t>
      </w:r>
      <w:r w:rsidRPr="00BF6ECA">
        <w:rPr>
          <w:rFonts w:ascii="Arial" w:hAnsi="Arial" w:cs="Arial"/>
          <w:spacing w:val="-3"/>
          <w:w w:val="118"/>
          <w:sz w:val="22"/>
          <w:szCs w:val="22"/>
        </w:rPr>
        <w:t xml:space="preserve"> </w:t>
      </w:r>
      <w:r w:rsidRPr="00BF6ECA">
        <w:rPr>
          <w:rFonts w:ascii="Arial" w:hAnsi="Arial" w:cs="Arial"/>
          <w:spacing w:val="-3"/>
          <w:sz w:val="22"/>
          <w:szCs w:val="22"/>
        </w:rPr>
        <w:t>17</w:t>
      </w:r>
      <w:r w:rsidRPr="00BF6ECA">
        <w:rPr>
          <w:rFonts w:ascii="Arial" w:hAnsi="Arial" w:cs="Arial"/>
          <w:spacing w:val="-1"/>
          <w:sz w:val="22"/>
          <w:szCs w:val="22"/>
        </w:rPr>
        <w:t>.</w:t>
      </w:r>
      <w:r w:rsidRPr="00BF6ECA">
        <w:rPr>
          <w:rFonts w:ascii="Arial" w:hAnsi="Arial" w:cs="Arial"/>
          <w:sz w:val="22"/>
          <w:szCs w:val="22"/>
        </w:rPr>
        <w:t xml:space="preserve">1 </w:t>
      </w:r>
      <w:r w:rsidRPr="00BF6ECA">
        <w:rPr>
          <w:rFonts w:ascii="Arial" w:hAnsi="Arial" w:cs="Arial"/>
          <w:spacing w:val="4"/>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9"/>
          <w:sz w:val="22"/>
          <w:szCs w:val="22"/>
        </w:rPr>
        <w:t xml:space="preserve"> </w:t>
      </w:r>
      <w:r w:rsidRPr="00BF6ECA">
        <w:rPr>
          <w:rFonts w:ascii="Arial" w:hAnsi="Arial" w:cs="Arial"/>
          <w:spacing w:val="-5"/>
          <w:w w:val="103"/>
          <w:sz w:val="22"/>
          <w:szCs w:val="22"/>
        </w:rPr>
        <w:t>t</w:t>
      </w:r>
      <w:r w:rsidRPr="00BF6ECA">
        <w:rPr>
          <w:rFonts w:ascii="Arial" w:hAnsi="Arial" w:cs="Arial"/>
          <w:w w:val="115"/>
          <w:sz w:val="22"/>
          <w:szCs w:val="22"/>
        </w:rPr>
        <w:t>h</w:t>
      </w:r>
      <w:r w:rsidRPr="00BF6ECA">
        <w:rPr>
          <w:rFonts w:ascii="Arial" w:hAnsi="Arial" w:cs="Arial"/>
          <w:spacing w:val="-4"/>
          <w:w w:val="83"/>
          <w:sz w:val="22"/>
          <w:szCs w:val="22"/>
        </w:rPr>
        <w:t>i</w:t>
      </w:r>
      <w:r w:rsidRPr="00BF6ECA">
        <w:rPr>
          <w:rFonts w:ascii="Arial" w:hAnsi="Arial" w:cs="Arial"/>
          <w:w w:val="133"/>
          <w:sz w:val="22"/>
          <w:szCs w:val="22"/>
        </w:rPr>
        <w:t>s</w:t>
      </w:r>
      <w:r w:rsidRPr="00BF6ECA">
        <w:rPr>
          <w:rFonts w:ascii="Arial" w:hAnsi="Arial" w:cs="Arial"/>
          <w:spacing w:val="2"/>
          <w:sz w:val="22"/>
          <w:szCs w:val="22"/>
        </w:rPr>
        <w:t xml:space="preserve"> </w:t>
      </w:r>
      <w:r w:rsidRPr="00BF6ECA">
        <w:rPr>
          <w:rFonts w:ascii="Arial" w:hAnsi="Arial" w:cs="Arial"/>
          <w:spacing w:val="-5"/>
          <w:w w:val="116"/>
          <w:sz w:val="22"/>
          <w:szCs w:val="22"/>
        </w:rPr>
        <w:t>T</w:t>
      </w:r>
      <w:r w:rsidRPr="00BF6ECA">
        <w:rPr>
          <w:rFonts w:ascii="Arial" w:hAnsi="Arial" w:cs="Arial"/>
          <w:spacing w:val="-3"/>
          <w:w w:val="116"/>
          <w:sz w:val="22"/>
          <w:szCs w:val="22"/>
        </w:rPr>
        <w:t>e</w:t>
      </w:r>
      <w:r w:rsidRPr="00BF6ECA">
        <w:rPr>
          <w:rFonts w:ascii="Arial" w:hAnsi="Arial" w:cs="Arial"/>
          <w:spacing w:val="-1"/>
          <w:w w:val="116"/>
          <w:sz w:val="22"/>
          <w:szCs w:val="22"/>
        </w:rPr>
        <w:t>nd</w:t>
      </w:r>
      <w:r w:rsidRPr="00BF6ECA">
        <w:rPr>
          <w:rFonts w:ascii="Arial" w:hAnsi="Arial" w:cs="Arial"/>
          <w:spacing w:val="-3"/>
          <w:w w:val="116"/>
          <w:sz w:val="22"/>
          <w:szCs w:val="22"/>
        </w:rPr>
        <w:t>e</w:t>
      </w:r>
      <w:r w:rsidRPr="00BF6ECA">
        <w:rPr>
          <w:rFonts w:ascii="Arial" w:hAnsi="Arial" w:cs="Arial"/>
          <w:w w:val="116"/>
          <w:sz w:val="22"/>
          <w:szCs w:val="22"/>
        </w:rPr>
        <w:t>r</w:t>
      </w:r>
      <w:r w:rsidRPr="00BF6ECA">
        <w:rPr>
          <w:rFonts w:ascii="Arial" w:hAnsi="Arial" w:cs="Arial"/>
          <w:spacing w:val="-4"/>
          <w:w w:val="116"/>
          <w:sz w:val="22"/>
          <w:szCs w:val="22"/>
        </w:rPr>
        <w:t xml:space="preserve"> </w:t>
      </w:r>
      <w:r w:rsidRPr="00BF6ECA">
        <w:rPr>
          <w:rFonts w:ascii="Arial" w:hAnsi="Arial" w:cs="Arial"/>
          <w:w w:val="115"/>
          <w:sz w:val="22"/>
          <w:szCs w:val="22"/>
        </w:rPr>
        <w:t>d</w:t>
      </w:r>
      <w:r w:rsidRPr="00BF6ECA">
        <w:rPr>
          <w:rFonts w:ascii="Arial" w:hAnsi="Arial" w:cs="Arial"/>
          <w:spacing w:val="-3"/>
          <w:w w:val="115"/>
          <w:sz w:val="22"/>
          <w:szCs w:val="22"/>
        </w:rPr>
        <w:t>o</w:t>
      </w:r>
      <w:r w:rsidRPr="00BF6ECA">
        <w:rPr>
          <w:rFonts w:ascii="Arial" w:hAnsi="Arial" w:cs="Arial"/>
          <w:spacing w:val="-6"/>
          <w:w w:val="117"/>
          <w:sz w:val="22"/>
          <w:szCs w:val="22"/>
        </w:rPr>
        <w:t>c</w:t>
      </w:r>
      <w:r w:rsidRPr="00BF6ECA">
        <w:rPr>
          <w:rFonts w:ascii="Arial" w:hAnsi="Arial" w:cs="Arial"/>
          <w:spacing w:val="-1"/>
          <w:w w:val="115"/>
          <w:sz w:val="22"/>
          <w:szCs w:val="22"/>
        </w:rPr>
        <w:t>u</w:t>
      </w:r>
      <w:r w:rsidRPr="00BF6ECA">
        <w:rPr>
          <w:rFonts w:ascii="Arial" w:hAnsi="Arial" w:cs="Arial"/>
          <w:w w:val="111"/>
          <w:sz w:val="22"/>
          <w:szCs w:val="22"/>
        </w:rPr>
        <w:t>m</w:t>
      </w:r>
      <w:r w:rsidRPr="00BF6ECA">
        <w:rPr>
          <w:rFonts w:ascii="Arial" w:hAnsi="Arial" w:cs="Arial"/>
          <w:spacing w:val="-5"/>
          <w:w w:val="130"/>
          <w:sz w:val="22"/>
          <w:szCs w:val="22"/>
        </w:rPr>
        <w:t>e</w:t>
      </w:r>
      <w:r w:rsidRPr="00BF6ECA">
        <w:rPr>
          <w:rFonts w:ascii="Arial" w:hAnsi="Arial" w:cs="Arial"/>
          <w:spacing w:val="-3"/>
          <w:w w:val="115"/>
          <w:sz w:val="22"/>
          <w:szCs w:val="22"/>
        </w:rPr>
        <w:t>n</w:t>
      </w:r>
      <w:r w:rsidRPr="00BF6ECA">
        <w:rPr>
          <w:rFonts w:ascii="Arial" w:hAnsi="Arial" w:cs="Arial"/>
          <w:spacing w:val="-1"/>
          <w:w w:val="103"/>
          <w:sz w:val="22"/>
          <w:szCs w:val="22"/>
        </w:rPr>
        <w:t>t</w:t>
      </w:r>
      <w:r w:rsidRPr="00BF6ECA">
        <w:rPr>
          <w:rFonts w:ascii="Arial" w:hAnsi="Arial" w:cs="Arial"/>
          <w:w w:val="115"/>
          <w:sz w:val="22"/>
          <w:szCs w:val="22"/>
        </w:rPr>
        <w:t>.</w:t>
      </w:r>
    </w:p>
    <w:p w:rsidR="00EF44AC" w:rsidRPr="00BF6ECA" w:rsidRDefault="00EF44AC" w:rsidP="00EF44AC">
      <w:pPr>
        <w:ind w:left="709" w:right="69" w:hanging="443"/>
        <w:jc w:val="both"/>
        <w:rPr>
          <w:rFonts w:ascii="Arial" w:hAnsi="Arial" w:cs="Arial"/>
          <w:sz w:val="22"/>
          <w:szCs w:val="22"/>
        </w:rPr>
      </w:pPr>
    </w:p>
    <w:p w:rsidR="0043705F" w:rsidRPr="00BF6ECA" w:rsidRDefault="009672AC" w:rsidP="00EF44AC">
      <w:pPr>
        <w:ind w:left="709" w:right="69" w:hanging="709"/>
        <w:jc w:val="both"/>
        <w:rPr>
          <w:rFonts w:ascii="Arial" w:hAnsi="Arial" w:cs="Arial"/>
          <w:w w:val="115"/>
          <w:sz w:val="22"/>
          <w:szCs w:val="22"/>
        </w:rPr>
      </w:pPr>
      <w:r w:rsidRPr="00BF6ECA">
        <w:rPr>
          <w:rFonts w:ascii="Arial" w:hAnsi="Arial" w:cs="Arial"/>
          <w:spacing w:val="-3"/>
          <w:sz w:val="22"/>
          <w:szCs w:val="22"/>
        </w:rPr>
        <w:t>4</w:t>
      </w:r>
      <w:r w:rsidRPr="00BF6ECA">
        <w:rPr>
          <w:rFonts w:ascii="Arial" w:hAnsi="Arial" w:cs="Arial"/>
          <w:spacing w:val="-1"/>
          <w:sz w:val="22"/>
          <w:szCs w:val="22"/>
        </w:rPr>
        <w:t>.</w:t>
      </w:r>
      <w:r w:rsidRPr="00BF6ECA">
        <w:rPr>
          <w:rFonts w:ascii="Arial" w:hAnsi="Arial" w:cs="Arial"/>
          <w:sz w:val="22"/>
          <w:szCs w:val="22"/>
        </w:rPr>
        <w:t xml:space="preserve">6 </w:t>
      </w:r>
      <w:r w:rsidR="00EF44AC" w:rsidRPr="00BF6ECA">
        <w:rPr>
          <w:rFonts w:ascii="Arial" w:hAnsi="Arial" w:cs="Arial"/>
          <w:sz w:val="22"/>
          <w:szCs w:val="22"/>
        </w:rPr>
        <w:tab/>
      </w:r>
      <w:r w:rsidRPr="00BF6ECA">
        <w:rPr>
          <w:rFonts w:ascii="Arial" w:hAnsi="Arial" w:cs="Arial"/>
          <w:spacing w:val="-4"/>
          <w:w w:val="117"/>
          <w:sz w:val="22"/>
          <w:szCs w:val="22"/>
        </w:rPr>
        <w:t>“</w:t>
      </w:r>
      <w:r w:rsidRPr="00BF6ECA">
        <w:rPr>
          <w:rFonts w:ascii="Arial" w:hAnsi="Arial" w:cs="Arial"/>
          <w:spacing w:val="-3"/>
          <w:w w:val="124"/>
          <w:sz w:val="22"/>
          <w:szCs w:val="22"/>
        </w:rPr>
        <w:t>P</w:t>
      </w:r>
      <w:r w:rsidRPr="00BF6ECA">
        <w:rPr>
          <w:rFonts w:ascii="Arial" w:hAnsi="Arial" w:cs="Arial"/>
          <w:spacing w:val="-3"/>
          <w:w w:val="130"/>
          <w:sz w:val="22"/>
          <w:szCs w:val="22"/>
        </w:rPr>
        <w:t>a</w:t>
      </w:r>
      <w:r w:rsidRPr="00BF6ECA">
        <w:rPr>
          <w:rFonts w:ascii="Arial" w:hAnsi="Arial" w:cs="Arial"/>
          <w:spacing w:val="-2"/>
          <w:w w:val="121"/>
          <w:sz w:val="22"/>
          <w:szCs w:val="22"/>
        </w:rPr>
        <w:t>r</w:t>
      </w:r>
      <w:r w:rsidRPr="00BF6ECA">
        <w:rPr>
          <w:rFonts w:ascii="Arial" w:hAnsi="Arial" w:cs="Arial"/>
          <w:w w:val="124"/>
          <w:sz w:val="22"/>
          <w:szCs w:val="22"/>
        </w:rPr>
        <w:t>t</w:t>
      </w:r>
      <w:r w:rsidRPr="00BF6ECA">
        <w:rPr>
          <w:rFonts w:ascii="Arial" w:hAnsi="Arial" w:cs="Arial"/>
          <w:spacing w:val="-3"/>
          <w:w w:val="103"/>
          <w:sz w:val="22"/>
          <w:szCs w:val="22"/>
        </w:rPr>
        <w:t>i</w:t>
      </w:r>
      <w:r w:rsidRPr="00BF6ECA">
        <w:rPr>
          <w:rFonts w:ascii="Arial" w:hAnsi="Arial" w:cs="Arial"/>
          <w:spacing w:val="-3"/>
          <w:w w:val="130"/>
          <w:sz w:val="22"/>
          <w:szCs w:val="22"/>
        </w:rPr>
        <w:t>e</w:t>
      </w:r>
      <w:r w:rsidRPr="00BF6ECA">
        <w:rPr>
          <w:rFonts w:ascii="Arial" w:hAnsi="Arial" w:cs="Arial"/>
          <w:spacing w:val="-3"/>
          <w:w w:val="148"/>
          <w:sz w:val="22"/>
          <w:szCs w:val="22"/>
        </w:rPr>
        <w:t>s</w:t>
      </w:r>
      <w:r w:rsidRPr="00BF6ECA">
        <w:rPr>
          <w:rFonts w:ascii="Arial" w:hAnsi="Arial" w:cs="Arial"/>
          <w:w w:val="117"/>
          <w:sz w:val="22"/>
          <w:szCs w:val="22"/>
        </w:rPr>
        <w:t>”</w:t>
      </w:r>
      <w:r w:rsidRPr="00BF6ECA">
        <w:rPr>
          <w:rFonts w:ascii="Arial" w:hAnsi="Arial" w:cs="Arial"/>
          <w:spacing w:val="20"/>
          <w:sz w:val="22"/>
          <w:szCs w:val="22"/>
        </w:rPr>
        <w:t xml:space="preserve"> </w:t>
      </w:r>
      <w:r w:rsidRPr="00BF6ECA">
        <w:rPr>
          <w:rFonts w:ascii="Arial" w:hAnsi="Arial" w:cs="Arial"/>
          <w:spacing w:val="-2"/>
          <w:w w:val="121"/>
          <w:sz w:val="22"/>
          <w:szCs w:val="22"/>
        </w:rPr>
        <w:t>m</w:t>
      </w:r>
      <w:r w:rsidRPr="00BF6ECA">
        <w:rPr>
          <w:rFonts w:ascii="Arial" w:hAnsi="Arial" w:cs="Arial"/>
          <w:spacing w:val="-4"/>
          <w:w w:val="121"/>
          <w:sz w:val="22"/>
          <w:szCs w:val="22"/>
        </w:rPr>
        <w:t>e</w:t>
      </w:r>
      <w:r w:rsidRPr="00BF6ECA">
        <w:rPr>
          <w:rFonts w:ascii="Arial" w:hAnsi="Arial" w:cs="Arial"/>
          <w:spacing w:val="-1"/>
          <w:w w:val="121"/>
          <w:sz w:val="22"/>
          <w:szCs w:val="22"/>
        </w:rPr>
        <w:t>a</w:t>
      </w:r>
      <w:r w:rsidRPr="00BF6ECA">
        <w:rPr>
          <w:rFonts w:ascii="Arial" w:hAnsi="Arial" w:cs="Arial"/>
          <w:w w:val="121"/>
          <w:sz w:val="22"/>
          <w:szCs w:val="22"/>
        </w:rPr>
        <w:t>n</w:t>
      </w:r>
      <w:r w:rsidRPr="00BF6ECA">
        <w:rPr>
          <w:rFonts w:ascii="Arial" w:hAnsi="Arial" w:cs="Arial"/>
          <w:spacing w:val="-7"/>
          <w:w w:val="121"/>
          <w:sz w:val="22"/>
          <w:szCs w:val="22"/>
        </w:rPr>
        <w:t>s</w:t>
      </w:r>
      <w:r w:rsidRPr="00BF6ECA">
        <w:rPr>
          <w:rFonts w:ascii="Arial" w:hAnsi="Arial" w:cs="Arial"/>
          <w:w w:val="121"/>
          <w:sz w:val="22"/>
          <w:szCs w:val="22"/>
        </w:rPr>
        <w:t>,</w:t>
      </w:r>
      <w:r w:rsidRPr="00BF6ECA">
        <w:rPr>
          <w:rFonts w:ascii="Arial" w:hAnsi="Arial" w:cs="Arial"/>
          <w:spacing w:val="15"/>
          <w:w w:val="121"/>
          <w:sz w:val="22"/>
          <w:szCs w:val="22"/>
        </w:rPr>
        <w:t xml:space="preserve"> </w:t>
      </w:r>
      <w:r w:rsidRPr="00BF6ECA">
        <w:rPr>
          <w:rFonts w:ascii="Arial" w:hAnsi="Arial" w:cs="Arial"/>
          <w:spacing w:val="-2"/>
          <w:w w:val="117"/>
          <w:sz w:val="22"/>
          <w:szCs w:val="22"/>
        </w:rPr>
        <w:t>c</w:t>
      </w:r>
      <w:r w:rsidRPr="00BF6ECA">
        <w:rPr>
          <w:rFonts w:ascii="Arial" w:hAnsi="Arial" w:cs="Arial"/>
          <w:spacing w:val="-1"/>
          <w:w w:val="115"/>
          <w:sz w:val="22"/>
          <w:szCs w:val="22"/>
        </w:rPr>
        <w:t>o</w:t>
      </w:r>
      <w:r w:rsidRPr="00BF6ECA">
        <w:rPr>
          <w:rFonts w:ascii="Arial" w:hAnsi="Arial" w:cs="Arial"/>
          <w:spacing w:val="-2"/>
          <w:w w:val="83"/>
          <w:sz w:val="22"/>
          <w:szCs w:val="22"/>
        </w:rPr>
        <w:t>l</w:t>
      </w:r>
      <w:r w:rsidRPr="00BF6ECA">
        <w:rPr>
          <w:rFonts w:ascii="Arial" w:hAnsi="Arial" w:cs="Arial"/>
          <w:spacing w:val="-4"/>
          <w:w w:val="83"/>
          <w:sz w:val="22"/>
          <w:szCs w:val="22"/>
        </w:rPr>
        <w:t>l</w:t>
      </w:r>
      <w:r w:rsidRPr="00BF6ECA">
        <w:rPr>
          <w:rFonts w:ascii="Arial" w:hAnsi="Arial" w:cs="Arial"/>
          <w:spacing w:val="-3"/>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2"/>
          <w:w w:val="83"/>
          <w:sz w:val="22"/>
          <w:szCs w:val="22"/>
        </w:rPr>
        <w:t>i</w:t>
      </w:r>
      <w:r w:rsidRPr="00BF6ECA">
        <w:rPr>
          <w:rFonts w:ascii="Arial" w:hAnsi="Arial" w:cs="Arial"/>
          <w:spacing w:val="-4"/>
          <w:w w:val="103"/>
          <w:sz w:val="22"/>
          <w:szCs w:val="22"/>
        </w:rPr>
        <w:t>v</w:t>
      </w:r>
      <w:r w:rsidRPr="00BF6ECA">
        <w:rPr>
          <w:rFonts w:ascii="Arial" w:hAnsi="Arial" w:cs="Arial"/>
          <w:spacing w:val="-5"/>
          <w:w w:val="130"/>
          <w:sz w:val="22"/>
          <w:szCs w:val="22"/>
        </w:rPr>
        <w:t>e</w:t>
      </w:r>
      <w:r w:rsidRPr="00BF6ECA">
        <w:rPr>
          <w:rFonts w:ascii="Arial" w:hAnsi="Arial" w:cs="Arial"/>
          <w:w w:val="83"/>
          <w:sz w:val="22"/>
          <w:szCs w:val="22"/>
        </w:rPr>
        <w:t>l</w:t>
      </w:r>
      <w:r w:rsidRPr="00BF6ECA">
        <w:rPr>
          <w:rFonts w:ascii="Arial" w:hAnsi="Arial" w:cs="Arial"/>
          <w:w w:val="103"/>
          <w:sz w:val="22"/>
          <w:szCs w:val="22"/>
        </w:rPr>
        <w:t>y</w:t>
      </w:r>
      <w:r w:rsidRPr="00BF6ECA">
        <w:rPr>
          <w:rFonts w:ascii="Arial" w:hAnsi="Arial" w:cs="Arial"/>
          <w:spacing w:val="19"/>
          <w:sz w:val="22"/>
          <w:szCs w:val="22"/>
        </w:rPr>
        <w:t xml:space="preserve"> </w:t>
      </w:r>
      <w:r w:rsidRPr="00BF6ECA">
        <w:rPr>
          <w:rFonts w:ascii="Arial" w:hAnsi="Arial" w:cs="Arial"/>
          <w:spacing w:val="-3"/>
          <w:w w:val="116"/>
          <w:sz w:val="22"/>
          <w:szCs w:val="22"/>
        </w:rPr>
        <w:t>th</w:t>
      </w:r>
      <w:r w:rsidRPr="00BF6ECA">
        <w:rPr>
          <w:rFonts w:ascii="Arial" w:hAnsi="Arial" w:cs="Arial"/>
          <w:w w:val="116"/>
          <w:sz w:val="22"/>
          <w:szCs w:val="22"/>
        </w:rPr>
        <w:t>e</w:t>
      </w:r>
      <w:r w:rsidRPr="00BF6ECA">
        <w:rPr>
          <w:rFonts w:ascii="Arial" w:hAnsi="Arial" w:cs="Arial"/>
          <w:spacing w:val="23"/>
          <w:w w:val="116"/>
          <w:sz w:val="22"/>
          <w:szCs w:val="22"/>
        </w:rPr>
        <w:t xml:space="preserve"> </w:t>
      </w:r>
      <w:r w:rsidRPr="00BF6ECA">
        <w:rPr>
          <w:rFonts w:ascii="Arial" w:hAnsi="Arial" w:cs="Arial"/>
          <w:spacing w:val="-6"/>
          <w:w w:val="116"/>
          <w:sz w:val="22"/>
          <w:szCs w:val="22"/>
        </w:rPr>
        <w:t>B</w:t>
      </w:r>
      <w:r w:rsidRPr="00BF6ECA">
        <w:rPr>
          <w:rFonts w:ascii="Arial" w:hAnsi="Arial" w:cs="Arial"/>
          <w:spacing w:val="-1"/>
          <w:w w:val="116"/>
          <w:sz w:val="22"/>
          <w:szCs w:val="22"/>
        </w:rPr>
        <w:t>a</w:t>
      </w:r>
      <w:r w:rsidRPr="00BF6ECA">
        <w:rPr>
          <w:rFonts w:ascii="Arial" w:hAnsi="Arial" w:cs="Arial"/>
          <w:spacing w:val="-3"/>
          <w:w w:val="116"/>
          <w:sz w:val="22"/>
          <w:szCs w:val="22"/>
        </w:rPr>
        <w:t>n</w:t>
      </w:r>
      <w:r w:rsidRPr="00BF6ECA">
        <w:rPr>
          <w:rFonts w:ascii="Arial" w:hAnsi="Arial" w:cs="Arial"/>
          <w:w w:val="116"/>
          <w:sz w:val="22"/>
          <w:szCs w:val="22"/>
        </w:rPr>
        <w:t>k</w:t>
      </w:r>
      <w:r w:rsidRPr="00BF6ECA">
        <w:rPr>
          <w:rFonts w:ascii="Arial" w:hAnsi="Arial" w:cs="Arial"/>
          <w:spacing w:val="1"/>
          <w:w w:val="116"/>
          <w:sz w:val="22"/>
          <w:szCs w:val="22"/>
        </w:rPr>
        <w:t xml:space="preserve"> </w:t>
      </w:r>
      <w:r w:rsidRPr="00BF6ECA">
        <w:rPr>
          <w:rFonts w:ascii="Arial" w:hAnsi="Arial" w:cs="Arial"/>
          <w:spacing w:val="-3"/>
          <w:w w:val="116"/>
          <w:sz w:val="22"/>
          <w:szCs w:val="22"/>
        </w:rPr>
        <w:t>an</w:t>
      </w:r>
      <w:r w:rsidRPr="00BF6ECA">
        <w:rPr>
          <w:rFonts w:ascii="Arial" w:hAnsi="Arial" w:cs="Arial"/>
          <w:w w:val="116"/>
          <w:sz w:val="22"/>
          <w:szCs w:val="22"/>
        </w:rPr>
        <w:t>d</w:t>
      </w:r>
      <w:r w:rsidRPr="00BF6ECA">
        <w:rPr>
          <w:rFonts w:ascii="Arial" w:hAnsi="Arial" w:cs="Arial"/>
          <w:spacing w:val="25"/>
          <w:w w:val="116"/>
          <w:sz w:val="22"/>
          <w:szCs w:val="22"/>
        </w:rPr>
        <w:t xml:space="preserve"> </w:t>
      </w:r>
      <w:r w:rsidRPr="00BF6ECA">
        <w:rPr>
          <w:rFonts w:ascii="Arial" w:hAnsi="Arial" w:cs="Arial"/>
          <w:spacing w:val="-6"/>
          <w:w w:val="116"/>
          <w:sz w:val="22"/>
          <w:szCs w:val="22"/>
        </w:rPr>
        <w:t>t</w:t>
      </w:r>
      <w:r w:rsidRPr="00BF6ECA">
        <w:rPr>
          <w:rFonts w:ascii="Arial" w:hAnsi="Arial" w:cs="Arial"/>
          <w:w w:val="116"/>
          <w:sz w:val="22"/>
          <w:szCs w:val="22"/>
        </w:rPr>
        <w:t>he</w:t>
      </w:r>
      <w:r w:rsidRPr="00BF6ECA">
        <w:rPr>
          <w:rFonts w:ascii="Arial" w:hAnsi="Arial" w:cs="Arial"/>
          <w:spacing w:val="16"/>
          <w:w w:val="116"/>
          <w:sz w:val="22"/>
          <w:szCs w:val="22"/>
        </w:rPr>
        <w:t xml:space="preserve"> </w:t>
      </w:r>
      <w:r w:rsidRPr="00BF6ECA">
        <w:rPr>
          <w:rFonts w:ascii="Arial" w:hAnsi="Arial" w:cs="Arial"/>
          <w:spacing w:val="-5"/>
          <w:w w:val="116"/>
          <w:sz w:val="22"/>
          <w:szCs w:val="22"/>
        </w:rPr>
        <w:t>T</w:t>
      </w:r>
      <w:r w:rsidRPr="00BF6ECA">
        <w:rPr>
          <w:rFonts w:ascii="Arial" w:hAnsi="Arial" w:cs="Arial"/>
          <w:spacing w:val="-1"/>
          <w:w w:val="116"/>
          <w:sz w:val="22"/>
          <w:szCs w:val="22"/>
        </w:rPr>
        <w:t>e</w:t>
      </w:r>
      <w:r w:rsidRPr="00BF6ECA">
        <w:rPr>
          <w:rFonts w:ascii="Arial" w:hAnsi="Arial" w:cs="Arial"/>
          <w:spacing w:val="-3"/>
          <w:w w:val="116"/>
          <w:sz w:val="22"/>
          <w:szCs w:val="22"/>
        </w:rPr>
        <w:t>nde</w:t>
      </w:r>
      <w:r w:rsidRPr="00BF6ECA">
        <w:rPr>
          <w:rFonts w:ascii="Arial" w:hAnsi="Arial" w:cs="Arial"/>
          <w:w w:val="116"/>
          <w:sz w:val="22"/>
          <w:szCs w:val="22"/>
        </w:rPr>
        <w:t>r</w:t>
      </w:r>
      <w:r w:rsidRPr="00BF6ECA">
        <w:rPr>
          <w:rFonts w:ascii="Arial" w:hAnsi="Arial" w:cs="Arial"/>
          <w:spacing w:val="-3"/>
          <w:w w:val="116"/>
          <w:sz w:val="22"/>
          <w:szCs w:val="22"/>
        </w:rPr>
        <w:t>e</w:t>
      </w:r>
      <w:r w:rsidRPr="00BF6ECA">
        <w:rPr>
          <w:rFonts w:ascii="Arial" w:hAnsi="Arial" w:cs="Arial"/>
          <w:w w:val="116"/>
          <w:sz w:val="22"/>
          <w:szCs w:val="22"/>
        </w:rPr>
        <w:t>r/</w:t>
      </w:r>
      <w:r w:rsidR="00620624" w:rsidRPr="00BF6ECA">
        <w:rPr>
          <w:rFonts w:ascii="Arial" w:hAnsi="Arial" w:cs="Arial"/>
          <w:w w:val="116"/>
          <w:sz w:val="22"/>
          <w:szCs w:val="22"/>
        </w:rPr>
        <w:t xml:space="preserve"> </w:t>
      </w:r>
      <w:r w:rsidRPr="00BF6ECA">
        <w:rPr>
          <w:rFonts w:ascii="Arial" w:hAnsi="Arial" w:cs="Arial"/>
          <w:spacing w:val="-4"/>
          <w:w w:val="133"/>
          <w:sz w:val="22"/>
          <w:szCs w:val="22"/>
        </w:rPr>
        <w:t>s</w:t>
      </w:r>
      <w:r w:rsidRPr="00BF6ECA">
        <w:rPr>
          <w:rFonts w:ascii="Arial" w:hAnsi="Arial" w:cs="Arial"/>
          <w:spacing w:val="-3"/>
          <w:w w:val="130"/>
          <w:sz w:val="22"/>
          <w:szCs w:val="22"/>
        </w:rPr>
        <w:t>e</w:t>
      </w:r>
      <w:r w:rsidRPr="00BF6ECA">
        <w:rPr>
          <w:rFonts w:ascii="Arial" w:hAnsi="Arial" w:cs="Arial"/>
          <w:spacing w:val="-2"/>
          <w:w w:val="83"/>
          <w:sz w:val="22"/>
          <w:szCs w:val="22"/>
        </w:rPr>
        <w:t>l</w:t>
      </w:r>
      <w:r w:rsidRPr="00BF6ECA">
        <w:rPr>
          <w:rFonts w:ascii="Arial" w:hAnsi="Arial" w:cs="Arial"/>
          <w:spacing w:val="-1"/>
          <w:w w:val="130"/>
          <w:sz w:val="22"/>
          <w:szCs w:val="22"/>
        </w:rPr>
        <w:t>e</w:t>
      </w:r>
      <w:r w:rsidRPr="00BF6ECA">
        <w:rPr>
          <w:rFonts w:ascii="Arial" w:hAnsi="Arial" w:cs="Arial"/>
          <w:spacing w:val="-4"/>
          <w:w w:val="117"/>
          <w:sz w:val="22"/>
          <w:szCs w:val="22"/>
        </w:rPr>
        <w:t>c</w:t>
      </w:r>
      <w:r w:rsidRPr="00BF6ECA">
        <w:rPr>
          <w:rFonts w:ascii="Arial" w:hAnsi="Arial" w:cs="Arial"/>
          <w:spacing w:val="-1"/>
          <w:w w:val="103"/>
          <w:sz w:val="22"/>
          <w:szCs w:val="22"/>
        </w:rPr>
        <w:t>t</w:t>
      </w:r>
      <w:r w:rsidRPr="00BF6ECA">
        <w:rPr>
          <w:rFonts w:ascii="Arial" w:hAnsi="Arial" w:cs="Arial"/>
          <w:spacing w:val="-5"/>
          <w:w w:val="130"/>
          <w:sz w:val="22"/>
          <w:szCs w:val="22"/>
        </w:rPr>
        <w:t>e</w:t>
      </w:r>
      <w:r w:rsidRPr="00BF6ECA">
        <w:rPr>
          <w:rFonts w:ascii="Arial" w:hAnsi="Arial" w:cs="Arial"/>
          <w:w w:val="115"/>
          <w:sz w:val="22"/>
          <w:szCs w:val="22"/>
        </w:rPr>
        <w:t>d</w:t>
      </w:r>
      <w:r w:rsidRPr="00BF6ECA">
        <w:rPr>
          <w:rFonts w:ascii="Arial" w:hAnsi="Arial" w:cs="Arial"/>
          <w:spacing w:val="-20"/>
          <w:sz w:val="22"/>
          <w:szCs w:val="22"/>
        </w:rPr>
        <w:t xml:space="preserve"> </w:t>
      </w:r>
      <w:r w:rsidRPr="00BF6ECA">
        <w:rPr>
          <w:rFonts w:ascii="Arial" w:hAnsi="Arial" w:cs="Arial"/>
          <w:spacing w:val="-4"/>
          <w:w w:val="113"/>
          <w:sz w:val="22"/>
          <w:szCs w:val="22"/>
        </w:rPr>
        <w:t>T</w:t>
      </w:r>
      <w:r w:rsidRPr="00BF6ECA">
        <w:rPr>
          <w:rFonts w:ascii="Arial" w:hAnsi="Arial" w:cs="Arial"/>
          <w:spacing w:val="-3"/>
          <w:w w:val="113"/>
          <w:sz w:val="22"/>
          <w:szCs w:val="22"/>
        </w:rPr>
        <w:t>en</w:t>
      </w:r>
      <w:r w:rsidRPr="00BF6ECA">
        <w:rPr>
          <w:rFonts w:ascii="Arial" w:hAnsi="Arial" w:cs="Arial"/>
          <w:spacing w:val="-1"/>
          <w:w w:val="113"/>
          <w:sz w:val="22"/>
          <w:szCs w:val="22"/>
        </w:rPr>
        <w:t>d</w:t>
      </w:r>
      <w:r w:rsidRPr="00BF6ECA">
        <w:rPr>
          <w:rFonts w:ascii="Arial" w:hAnsi="Arial" w:cs="Arial"/>
          <w:spacing w:val="-3"/>
          <w:w w:val="113"/>
          <w:sz w:val="22"/>
          <w:szCs w:val="22"/>
        </w:rPr>
        <w:t>e</w:t>
      </w:r>
      <w:r w:rsidRPr="00BF6ECA">
        <w:rPr>
          <w:rFonts w:ascii="Arial" w:hAnsi="Arial" w:cs="Arial"/>
          <w:spacing w:val="-2"/>
          <w:w w:val="113"/>
          <w:sz w:val="22"/>
          <w:szCs w:val="22"/>
        </w:rPr>
        <w:t>r</w:t>
      </w:r>
      <w:r w:rsidRPr="00BF6ECA">
        <w:rPr>
          <w:rFonts w:ascii="Arial" w:hAnsi="Arial" w:cs="Arial"/>
          <w:spacing w:val="-1"/>
          <w:w w:val="113"/>
          <w:sz w:val="22"/>
          <w:szCs w:val="22"/>
        </w:rPr>
        <w:t>e</w:t>
      </w:r>
      <w:r w:rsidRPr="00BF6ECA">
        <w:rPr>
          <w:rFonts w:ascii="Arial" w:hAnsi="Arial" w:cs="Arial"/>
          <w:spacing w:val="-2"/>
          <w:w w:val="113"/>
          <w:sz w:val="22"/>
          <w:szCs w:val="22"/>
        </w:rPr>
        <w:t>r</w:t>
      </w:r>
      <w:r w:rsidRPr="00BF6ECA">
        <w:rPr>
          <w:rFonts w:ascii="Arial" w:hAnsi="Arial" w:cs="Arial"/>
          <w:w w:val="113"/>
          <w:sz w:val="22"/>
          <w:szCs w:val="22"/>
        </w:rPr>
        <w:t>/</w:t>
      </w:r>
      <w:r w:rsidRPr="00BF6ECA">
        <w:rPr>
          <w:rFonts w:ascii="Arial" w:hAnsi="Arial" w:cs="Arial"/>
          <w:spacing w:val="34"/>
          <w:w w:val="113"/>
          <w:sz w:val="22"/>
          <w:szCs w:val="22"/>
        </w:rPr>
        <w:t xml:space="preserve"> </w:t>
      </w:r>
      <w:r w:rsidRPr="00BF6ECA">
        <w:rPr>
          <w:rFonts w:ascii="Arial" w:hAnsi="Arial" w:cs="Arial"/>
          <w:spacing w:val="-1"/>
          <w:w w:val="113"/>
          <w:sz w:val="22"/>
          <w:szCs w:val="22"/>
        </w:rPr>
        <w:t>A</w:t>
      </w:r>
      <w:r w:rsidRPr="00BF6ECA">
        <w:rPr>
          <w:rFonts w:ascii="Arial" w:hAnsi="Arial" w:cs="Arial"/>
          <w:spacing w:val="-3"/>
          <w:w w:val="113"/>
          <w:sz w:val="22"/>
          <w:szCs w:val="22"/>
        </w:rPr>
        <w:t>gen</w:t>
      </w:r>
      <w:r w:rsidRPr="00BF6ECA">
        <w:rPr>
          <w:rFonts w:ascii="Arial" w:hAnsi="Arial" w:cs="Arial"/>
          <w:w w:val="113"/>
          <w:sz w:val="22"/>
          <w:szCs w:val="22"/>
        </w:rPr>
        <w:t>cy</w:t>
      </w:r>
      <w:r w:rsidRPr="00BF6ECA">
        <w:rPr>
          <w:rFonts w:ascii="Arial" w:hAnsi="Arial" w:cs="Arial"/>
          <w:spacing w:val="2"/>
          <w:w w:val="113"/>
          <w:sz w:val="22"/>
          <w:szCs w:val="22"/>
        </w:rPr>
        <w:t xml:space="preserve"> </w:t>
      </w:r>
      <w:r w:rsidRPr="00BF6ECA">
        <w:rPr>
          <w:rFonts w:ascii="Arial" w:hAnsi="Arial" w:cs="Arial"/>
          <w:w w:val="130"/>
          <w:sz w:val="22"/>
          <w:szCs w:val="22"/>
        </w:rPr>
        <w:t>a</w:t>
      </w:r>
      <w:r w:rsidRPr="00BF6ECA">
        <w:rPr>
          <w:rFonts w:ascii="Arial" w:hAnsi="Arial" w:cs="Arial"/>
          <w:w w:val="133"/>
          <w:sz w:val="22"/>
          <w:szCs w:val="22"/>
        </w:rPr>
        <w:t xml:space="preserve">s </w:t>
      </w:r>
      <w:r w:rsidRPr="00BF6ECA">
        <w:rPr>
          <w:rFonts w:ascii="Arial" w:hAnsi="Arial" w:cs="Arial"/>
          <w:spacing w:val="-3"/>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4"/>
          <w:w w:val="114"/>
          <w:sz w:val="22"/>
          <w:szCs w:val="22"/>
        </w:rPr>
        <w:t xml:space="preserve"> </w:t>
      </w:r>
      <w:r w:rsidRPr="00BF6ECA">
        <w:rPr>
          <w:rFonts w:ascii="Arial" w:hAnsi="Arial" w:cs="Arial"/>
          <w:spacing w:val="-7"/>
          <w:w w:val="114"/>
          <w:sz w:val="22"/>
          <w:szCs w:val="22"/>
        </w:rPr>
        <w:t>c</w:t>
      </w:r>
      <w:r w:rsidRPr="00BF6ECA">
        <w:rPr>
          <w:rFonts w:ascii="Arial" w:hAnsi="Arial" w:cs="Arial"/>
          <w:w w:val="114"/>
          <w:sz w:val="22"/>
          <w:szCs w:val="22"/>
        </w:rPr>
        <w:t>o</w:t>
      </w:r>
      <w:r w:rsidRPr="00BF6ECA">
        <w:rPr>
          <w:rFonts w:ascii="Arial" w:hAnsi="Arial" w:cs="Arial"/>
          <w:spacing w:val="-3"/>
          <w:w w:val="114"/>
          <w:sz w:val="22"/>
          <w:szCs w:val="22"/>
        </w:rPr>
        <w:t>n</w:t>
      </w:r>
      <w:r w:rsidRPr="00BF6ECA">
        <w:rPr>
          <w:rFonts w:ascii="Arial" w:hAnsi="Arial" w:cs="Arial"/>
          <w:spacing w:val="-1"/>
          <w:w w:val="114"/>
          <w:sz w:val="22"/>
          <w:szCs w:val="22"/>
        </w:rPr>
        <w:t>t</w:t>
      </w:r>
      <w:r w:rsidRPr="00BF6ECA">
        <w:rPr>
          <w:rFonts w:ascii="Arial" w:hAnsi="Arial" w:cs="Arial"/>
          <w:spacing w:val="-3"/>
          <w:w w:val="114"/>
          <w:sz w:val="22"/>
          <w:szCs w:val="22"/>
        </w:rPr>
        <w:t>e</w:t>
      </w:r>
      <w:r w:rsidRPr="00BF6ECA">
        <w:rPr>
          <w:rFonts w:ascii="Arial" w:hAnsi="Arial" w:cs="Arial"/>
          <w:spacing w:val="-7"/>
          <w:w w:val="114"/>
          <w:sz w:val="22"/>
          <w:szCs w:val="22"/>
        </w:rPr>
        <w:t>x</w:t>
      </w:r>
      <w:r w:rsidRPr="00BF6ECA">
        <w:rPr>
          <w:rFonts w:ascii="Arial" w:hAnsi="Arial" w:cs="Arial"/>
          <w:w w:val="114"/>
          <w:sz w:val="22"/>
          <w:szCs w:val="22"/>
        </w:rPr>
        <w:t>t</w:t>
      </w:r>
      <w:r w:rsidRPr="00BF6ECA">
        <w:rPr>
          <w:rFonts w:ascii="Arial" w:hAnsi="Arial" w:cs="Arial"/>
          <w:spacing w:val="-4"/>
          <w:w w:val="114"/>
          <w:sz w:val="22"/>
          <w:szCs w:val="22"/>
        </w:rPr>
        <w:t xml:space="preserve"> </w:t>
      </w:r>
      <w:r w:rsidRPr="00BF6ECA">
        <w:rPr>
          <w:rFonts w:ascii="Arial" w:hAnsi="Arial" w:cs="Arial"/>
          <w:spacing w:val="-2"/>
          <w:w w:val="114"/>
          <w:sz w:val="22"/>
          <w:szCs w:val="22"/>
        </w:rPr>
        <w:t>m</w:t>
      </w:r>
      <w:r w:rsidRPr="00BF6ECA">
        <w:rPr>
          <w:rFonts w:ascii="Arial" w:hAnsi="Arial" w:cs="Arial"/>
          <w:spacing w:val="3"/>
          <w:w w:val="114"/>
          <w:sz w:val="22"/>
          <w:szCs w:val="22"/>
        </w:rPr>
        <w:t>a</w:t>
      </w:r>
      <w:r w:rsidRPr="00BF6ECA">
        <w:rPr>
          <w:rFonts w:ascii="Arial" w:hAnsi="Arial" w:cs="Arial"/>
          <w:w w:val="114"/>
          <w:sz w:val="22"/>
          <w:szCs w:val="22"/>
        </w:rPr>
        <w:t>y</w:t>
      </w:r>
      <w:r w:rsidRPr="00BF6ECA">
        <w:rPr>
          <w:rFonts w:ascii="Arial" w:hAnsi="Arial" w:cs="Arial"/>
          <w:spacing w:val="-12"/>
          <w:w w:val="114"/>
          <w:sz w:val="22"/>
          <w:szCs w:val="22"/>
        </w:rPr>
        <w:t xml:space="preserve"> </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spacing w:val="-3"/>
          <w:w w:val="115"/>
          <w:sz w:val="22"/>
          <w:szCs w:val="22"/>
        </w:rPr>
        <w:t>q</w:t>
      </w:r>
      <w:r w:rsidRPr="00BF6ECA">
        <w:rPr>
          <w:rFonts w:ascii="Arial" w:hAnsi="Arial" w:cs="Arial"/>
          <w:w w:val="115"/>
          <w:sz w:val="22"/>
          <w:szCs w:val="22"/>
        </w:rPr>
        <w:t>u</w:t>
      </w:r>
      <w:r w:rsidRPr="00BF6ECA">
        <w:rPr>
          <w:rFonts w:ascii="Arial" w:hAnsi="Arial" w:cs="Arial"/>
          <w:spacing w:val="-2"/>
          <w:w w:val="83"/>
          <w:sz w:val="22"/>
          <w:szCs w:val="22"/>
        </w:rPr>
        <w:t>i</w:t>
      </w:r>
      <w:r w:rsidRPr="00BF6ECA">
        <w:rPr>
          <w:rFonts w:ascii="Arial" w:hAnsi="Arial" w:cs="Arial"/>
          <w:spacing w:val="-2"/>
          <w:w w:val="103"/>
          <w:sz w:val="22"/>
          <w:szCs w:val="22"/>
        </w:rPr>
        <w:t>r</w:t>
      </w:r>
      <w:r w:rsidRPr="00BF6ECA">
        <w:rPr>
          <w:rFonts w:ascii="Arial" w:hAnsi="Arial" w:cs="Arial"/>
          <w:w w:val="130"/>
          <w:sz w:val="22"/>
          <w:szCs w:val="22"/>
        </w:rPr>
        <w:t>e</w:t>
      </w:r>
      <w:r w:rsidRPr="00BF6ECA">
        <w:rPr>
          <w:rFonts w:ascii="Arial" w:hAnsi="Arial" w:cs="Arial"/>
          <w:spacing w:val="2"/>
          <w:sz w:val="22"/>
          <w:szCs w:val="22"/>
        </w:rPr>
        <w:t xml:space="preserve"> </w:t>
      </w:r>
      <w:r w:rsidRPr="00BF6ECA">
        <w:rPr>
          <w:rFonts w:ascii="Arial" w:hAnsi="Arial" w:cs="Arial"/>
          <w:spacing w:val="-4"/>
          <w:w w:val="119"/>
          <w:sz w:val="22"/>
          <w:szCs w:val="22"/>
        </w:rPr>
        <w:t>a</w:t>
      </w:r>
      <w:r w:rsidRPr="00BF6ECA">
        <w:rPr>
          <w:rFonts w:ascii="Arial" w:hAnsi="Arial" w:cs="Arial"/>
          <w:spacing w:val="-1"/>
          <w:w w:val="119"/>
          <w:sz w:val="22"/>
          <w:szCs w:val="22"/>
        </w:rPr>
        <w:t>n</w:t>
      </w:r>
      <w:r w:rsidRPr="00BF6ECA">
        <w:rPr>
          <w:rFonts w:ascii="Arial" w:hAnsi="Arial" w:cs="Arial"/>
          <w:w w:val="119"/>
          <w:sz w:val="22"/>
          <w:szCs w:val="22"/>
        </w:rPr>
        <w:t>d</w:t>
      </w:r>
      <w:r w:rsidRPr="00BF6ECA">
        <w:rPr>
          <w:rFonts w:ascii="Arial" w:hAnsi="Arial" w:cs="Arial"/>
          <w:spacing w:val="-5"/>
          <w:w w:val="119"/>
          <w:sz w:val="22"/>
          <w:szCs w:val="22"/>
        </w:rPr>
        <w:t xml:space="preserve"> </w:t>
      </w:r>
      <w:r w:rsidRPr="00BF6ECA">
        <w:rPr>
          <w:rFonts w:ascii="Arial" w:hAnsi="Arial" w:cs="Arial"/>
          <w:w w:val="78"/>
          <w:sz w:val="22"/>
          <w:szCs w:val="22"/>
        </w:rPr>
        <w:t>“</w:t>
      </w:r>
      <w:r w:rsidRPr="00BF6ECA">
        <w:rPr>
          <w:rFonts w:ascii="Arial" w:hAnsi="Arial" w:cs="Arial"/>
          <w:spacing w:val="-3"/>
          <w:w w:val="124"/>
          <w:sz w:val="22"/>
          <w:szCs w:val="22"/>
        </w:rPr>
        <w:t>P</w:t>
      </w:r>
      <w:r w:rsidRPr="00BF6ECA">
        <w:rPr>
          <w:rFonts w:ascii="Arial" w:hAnsi="Arial" w:cs="Arial"/>
          <w:spacing w:val="-3"/>
          <w:w w:val="130"/>
          <w:sz w:val="22"/>
          <w:szCs w:val="22"/>
        </w:rPr>
        <w:t>a</w:t>
      </w:r>
      <w:r w:rsidRPr="00BF6ECA">
        <w:rPr>
          <w:rFonts w:ascii="Arial" w:hAnsi="Arial" w:cs="Arial"/>
          <w:spacing w:val="-2"/>
          <w:w w:val="103"/>
          <w:sz w:val="22"/>
          <w:szCs w:val="22"/>
        </w:rPr>
        <w:t>r</w:t>
      </w:r>
      <w:r w:rsidRPr="00BF6ECA">
        <w:rPr>
          <w:rFonts w:ascii="Arial" w:hAnsi="Arial" w:cs="Arial"/>
          <w:spacing w:val="2"/>
          <w:w w:val="103"/>
          <w:sz w:val="22"/>
          <w:szCs w:val="22"/>
        </w:rPr>
        <w:t>t</w:t>
      </w:r>
      <w:r w:rsidRPr="00BF6ECA">
        <w:rPr>
          <w:rFonts w:ascii="Arial" w:hAnsi="Arial" w:cs="Arial"/>
          <w:spacing w:val="-7"/>
          <w:w w:val="103"/>
          <w:sz w:val="22"/>
          <w:szCs w:val="22"/>
        </w:rPr>
        <w:t>y</w:t>
      </w:r>
      <w:r w:rsidRPr="00BF6ECA">
        <w:rPr>
          <w:rFonts w:ascii="Arial" w:hAnsi="Arial" w:cs="Arial"/>
          <w:w w:val="78"/>
          <w:sz w:val="22"/>
          <w:szCs w:val="22"/>
        </w:rPr>
        <w:t>”</w:t>
      </w:r>
      <w:r w:rsidRPr="00BF6ECA">
        <w:rPr>
          <w:rFonts w:ascii="Arial" w:hAnsi="Arial" w:cs="Arial"/>
          <w:spacing w:val="3"/>
          <w:sz w:val="22"/>
          <w:szCs w:val="22"/>
        </w:rPr>
        <w:t xml:space="preserve"> </w:t>
      </w:r>
      <w:r w:rsidRPr="00BF6ECA">
        <w:rPr>
          <w:rFonts w:ascii="Arial" w:hAnsi="Arial" w:cs="Arial"/>
          <w:spacing w:val="-2"/>
          <w:w w:val="118"/>
          <w:sz w:val="22"/>
          <w:szCs w:val="22"/>
        </w:rPr>
        <w:t>m</w:t>
      </w:r>
      <w:r w:rsidRPr="00BF6ECA">
        <w:rPr>
          <w:rFonts w:ascii="Arial" w:hAnsi="Arial" w:cs="Arial"/>
          <w:spacing w:val="-4"/>
          <w:w w:val="118"/>
          <w:sz w:val="22"/>
          <w:szCs w:val="22"/>
        </w:rPr>
        <w:t>ea</w:t>
      </w:r>
      <w:r w:rsidRPr="00BF6ECA">
        <w:rPr>
          <w:rFonts w:ascii="Arial" w:hAnsi="Arial" w:cs="Arial"/>
          <w:spacing w:val="-1"/>
          <w:w w:val="118"/>
          <w:sz w:val="22"/>
          <w:szCs w:val="22"/>
        </w:rPr>
        <w:t>n</w:t>
      </w:r>
      <w:r w:rsidRPr="00BF6ECA">
        <w:rPr>
          <w:rFonts w:ascii="Arial" w:hAnsi="Arial" w:cs="Arial"/>
          <w:w w:val="118"/>
          <w:sz w:val="22"/>
          <w:szCs w:val="22"/>
        </w:rPr>
        <w:t>s</w:t>
      </w:r>
      <w:r w:rsidRPr="00BF6ECA">
        <w:rPr>
          <w:rFonts w:ascii="Arial" w:hAnsi="Arial" w:cs="Arial"/>
          <w:spacing w:val="13"/>
          <w:w w:val="118"/>
          <w:sz w:val="22"/>
          <w:szCs w:val="22"/>
        </w:rPr>
        <w:t xml:space="preserve"> </w:t>
      </w:r>
      <w:r w:rsidRPr="00BF6ECA">
        <w:rPr>
          <w:rFonts w:ascii="Arial" w:hAnsi="Arial" w:cs="Arial"/>
          <w:spacing w:val="-6"/>
          <w:w w:val="118"/>
          <w:sz w:val="22"/>
          <w:szCs w:val="22"/>
        </w:rPr>
        <w:t>a</w:t>
      </w:r>
      <w:r w:rsidRPr="00BF6ECA">
        <w:rPr>
          <w:rFonts w:ascii="Arial" w:hAnsi="Arial" w:cs="Arial"/>
          <w:spacing w:val="4"/>
          <w:w w:val="118"/>
          <w:sz w:val="22"/>
          <w:szCs w:val="22"/>
        </w:rPr>
        <w:t>n</w:t>
      </w:r>
      <w:r w:rsidRPr="00BF6ECA">
        <w:rPr>
          <w:rFonts w:ascii="Arial" w:hAnsi="Arial" w:cs="Arial"/>
          <w:w w:val="118"/>
          <w:sz w:val="22"/>
          <w:szCs w:val="22"/>
        </w:rPr>
        <w:t>y</w:t>
      </w:r>
      <w:r w:rsidRPr="00BF6ECA">
        <w:rPr>
          <w:rFonts w:ascii="Arial" w:hAnsi="Arial" w:cs="Arial"/>
          <w:spacing w:val="-14"/>
          <w:w w:val="118"/>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7"/>
          <w:sz w:val="22"/>
          <w:szCs w:val="22"/>
        </w:rPr>
        <w:t xml:space="preserve"> </w:t>
      </w:r>
      <w:r w:rsidRPr="00BF6ECA">
        <w:rPr>
          <w:rFonts w:ascii="Arial" w:hAnsi="Arial" w:cs="Arial"/>
          <w:spacing w:val="-1"/>
          <w:w w:val="115"/>
          <w:sz w:val="22"/>
          <w:szCs w:val="22"/>
        </w:rPr>
        <w:t>t</w:t>
      </w:r>
      <w:r w:rsidRPr="00BF6ECA">
        <w:rPr>
          <w:rFonts w:ascii="Arial" w:hAnsi="Arial" w:cs="Arial"/>
          <w:spacing w:val="-3"/>
          <w:w w:val="115"/>
          <w:sz w:val="22"/>
          <w:szCs w:val="22"/>
        </w:rPr>
        <w:t>h</w:t>
      </w:r>
      <w:r w:rsidRPr="00BF6ECA">
        <w:rPr>
          <w:rFonts w:ascii="Arial" w:hAnsi="Arial" w:cs="Arial"/>
          <w:spacing w:val="-1"/>
          <w:w w:val="115"/>
          <w:sz w:val="22"/>
          <w:szCs w:val="22"/>
        </w:rPr>
        <w:t>e</w:t>
      </w:r>
      <w:r w:rsidRPr="00BF6ECA">
        <w:rPr>
          <w:rFonts w:ascii="Arial" w:hAnsi="Arial" w:cs="Arial"/>
          <w:w w:val="115"/>
          <w:sz w:val="22"/>
          <w:szCs w:val="22"/>
        </w:rPr>
        <w:t>m</w:t>
      </w:r>
      <w:r w:rsidRPr="00BF6ECA">
        <w:rPr>
          <w:rFonts w:ascii="Arial" w:hAnsi="Arial" w:cs="Arial"/>
          <w:spacing w:val="-5"/>
          <w:w w:val="115"/>
          <w:sz w:val="22"/>
          <w:szCs w:val="22"/>
        </w:rPr>
        <w:t xml:space="preserve"> </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spacing w:val="-1"/>
          <w:w w:val="115"/>
          <w:sz w:val="22"/>
          <w:szCs w:val="22"/>
        </w:rPr>
        <w:t>d</w:t>
      </w:r>
      <w:r w:rsidRPr="00BF6ECA">
        <w:rPr>
          <w:rFonts w:ascii="Arial" w:hAnsi="Arial" w:cs="Arial"/>
          <w:spacing w:val="-4"/>
          <w:w w:val="83"/>
          <w:sz w:val="22"/>
          <w:szCs w:val="22"/>
        </w:rPr>
        <w:t>i</w:t>
      </w:r>
      <w:r w:rsidRPr="00BF6ECA">
        <w:rPr>
          <w:rFonts w:ascii="Arial" w:hAnsi="Arial" w:cs="Arial"/>
          <w:spacing w:val="-4"/>
          <w:w w:val="103"/>
          <w:sz w:val="22"/>
          <w:szCs w:val="22"/>
        </w:rPr>
        <w:t>v</w:t>
      </w:r>
      <w:r w:rsidRPr="00BF6ECA">
        <w:rPr>
          <w:rFonts w:ascii="Arial" w:hAnsi="Arial" w:cs="Arial"/>
          <w:spacing w:val="-4"/>
          <w:w w:val="83"/>
          <w:sz w:val="22"/>
          <w:szCs w:val="22"/>
        </w:rPr>
        <w:t>i</w:t>
      </w:r>
      <w:r w:rsidRPr="00BF6ECA">
        <w:rPr>
          <w:rFonts w:ascii="Arial" w:hAnsi="Arial" w:cs="Arial"/>
          <w:w w:val="115"/>
          <w:sz w:val="22"/>
          <w:szCs w:val="22"/>
        </w:rPr>
        <w:t>d</w:t>
      </w:r>
      <w:r w:rsidRPr="00BF6ECA">
        <w:rPr>
          <w:rFonts w:ascii="Arial" w:hAnsi="Arial" w:cs="Arial"/>
          <w:spacing w:val="-3"/>
          <w:w w:val="115"/>
          <w:sz w:val="22"/>
          <w:szCs w:val="22"/>
        </w:rPr>
        <w:t>u</w:t>
      </w:r>
      <w:r w:rsidRPr="00BF6ECA">
        <w:rPr>
          <w:rFonts w:ascii="Arial" w:hAnsi="Arial" w:cs="Arial"/>
          <w:spacing w:val="-1"/>
          <w:w w:val="130"/>
          <w:sz w:val="22"/>
          <w:szCs w:val="22"/>
        </w:rPr>
        <w:t>a</w:t>
      </w:r>
      <w:r w:rsidRPr="00BF6ECA">
        <w:rPr>
          <w:rFonts w:ascii="Arial" w:hAnsi="Arial" w:cs="Arial"/>
          <w:spacing w:val="-2"/>
          <w:w w:val="83"/>
          <w:sz w:val="22"/>
          <w:szCs w:val="22"/>
        </w:rPr>
        <w:t>ll</w:t>
      </w:r>
      <w:r w:rsidRPr="00BF6ECA">
        <w:rPr>
          <w:rFonts w:ascii="Arial" w:hAnsi="Arial" w:cs="Arial"/>
          <w:spacing w:val="-4"/>
          <w:w w:val="103"/>
          <w:sz w:val="22"/>
          <w:szCs w:val="22"/>
        </w:rPr>
        <w:t>y</w:t>
      </w:r>
      <w:r w:rsidRPr="00BF6ECA">
        <w:rPr>
          <w:rFonts w:ascii="Arial" w:hAnsi="Arial" w:cs="Arial"/>
          <w:w w:val="115"/>
          <w:sz w:val="22"/>
          <w:szCs w:val="22"/>
        </w:rPr>
        <w:t>.</w:t>
      </w:r>
    </w:p>
    <w:p w:rsidR="00EF44AC" w:rsidRPr="00BF6ECA" w:rsidRDefault="00EF44AC" w:rsidP="00EF44AC">
      <w:pPr>
        <w:ind w:left="759" w:right="69" w:hanging="533"/>
        <w:jc w:val="both"/>
        <w:rPr>
          <w:rFonts w:ascii="Arial" w:hAnsi="Arial" w:cs="Arial"/>
          <w:sz w:val="22"/>
          <w:szCs w:val="22"/>
        </w:rPr>
      </w:pPr>
    </w:p>
    <w:p w:rsidR="0043705F" w:rsidRPr="00BF6ECA" w:rsidRDefault="009672AC" w:rsidP="00EF44AC">
      <w:pPr>
        <w:ind w:left="709" w:right="69" w:hanging="709"/>
        <w:jc w:val="both"/>
        <w:rPr>
          <w:rFonts w:ascii="Arial" w:hAnsi="Arial" w:cs="Arial"/>
          <w:w w:val="115"/>
          <w:sz w:val="22"/>
          <w:szCs w:val="22"/>
        </w:rPr>
      </w:pPr>
      <w:r w:rsidRPr="00BF6ECA">
        <w:rPr>
          <w:rFonts w:ascii="Arial" w:hAnsi="Arial" w:cs="Arial"/>
          <w:spacing w:val="-3"/>
          <w:sz w:val="22"/>
          <w:szCs w:val="22"/>
        </w:rPr>
        <w:t>4</w:t>
      </w:r>
      <w:r w:rsidRPr="00BF6ECA">
        <w:rPr>
          <w:rFonts w:ascii="Arial" w:hAnsi="Arial" w:cs="Arial"/>
          <w:spacing w:val="-1"/>
          <w:sz w:val="22"/>
          <w:szCs w:val="22"/>
        </w:rPr>
        <w:t>.</w:t>
      </w:r>
      <w:r w:rsidRPr="00BF6ECA">
        <w:rPr>
          <w:rFonts w:ascii="Arial" w:hAnsi="Arial" w:cs="Arial"/>
          <w:sz w:val="22"/>
          <w:szCs w:val="22"/>
        </w:rPr>
        <w:t xml:space="preserve">7   </w:t>
      </w:r>
      <w:r w:rsidR="00EF44AC" w:rsidRPr="00BF6ECA">
        <w:rPr>
          <w:rFonts w:ascii="Arial" w:hAnsi="Arial" w:cs="Arial"/>
          <w:sz w:val="22"/>
          <w:szCs w:val="22"/>
        </w:rPr>
        <w:tab/>
      </w:r>
      <w:r w:rsidRPr="00BF6ECA">
        <w:rPr>
          <w:rFonts w:ascii="Arial" w:hAnsi="Arial" w:cs="Arial"/>
          <w:spacing w:val="-4"/>
          <w:w w:val="117"/>
          <w:sz w:val="22"/>
          <w:szCs w:val="22"/>
        </w:rPr>
        <w:t>“</w:t>
      </w:r>
      <w:r w:rsidRPr="00BF6ECA">
        <w:rPr>
          <w:rFonts w:ascii="Arial" w:hAnsi="Arial" w:cs="Arial"/>
          <w:spacing w:val="-3"/>
          <w:w w:val="124"/>
          <w:sz w:val="22"/>
          <w:szCs w:val="22"/>
        </w:rPr>
        <w:t>P</w:t>
      </w:r>
      <w:r w:rsidRPr="00BF6ECA">
        <w:rPr>
          <w:rFonts w:ascii="Arial" w:hAnsi="Arial" w:cs="Arial"/>
          <w:spacing w:val="-3"/>
          <w:w w:val="130"/>
          <w:sz w:val="22"/>
          <w:szCs w:val="22"/>
        </w:rPr>
        <w:t>e</w:t>
      </w:r>
      <w:r w:rsidRPr="00BF6ECA">
        <w:rPr>
          <w:rFonts w:ascii="Arial" w:hAnsi="Arial" w:cs="Arial"/>
          <w:spacing w:val="-2"/>
          <w:w w:val="121"/>
          <w:sz w:val="22"/>
          <w:szCs w:val="22"/>
        </w:rPr>
        <w:t>r</w:t>
      </w:r>
      <w:r w:rsidRPr="00BF6ECA">
        <w:rPr>
          <w:rFonts w:ascii="Arial" w:hAnsi="Arial" w:cs="Arial"/>
          <w:spacing w:val="-3"/>
          <w:w w:val="148"/>
          <w:sz w:val="22"/>
          <w:szCs w:val="22"/>
        </w:rPr>
        <w:t>s</w:t>
      </w:r>
      <w:r w:rsidRPr="00BF6ECA">
        <w:rPr>
          <w:rFonts w:ascii="Arial" w:hAnsi="Arial" w:cs="Arial"/>
          <w:w w:val="126"/>
          <w:sz w:val="22"/>
          <w:szCs w:val="22"/>
        </w:rPr>
        <w:t>o</w:t>
      </w:r>
      <w:r w:rsidRPr="00BF6ECA">
        <w:rPr>
          <w:rFonts w:ascii="Arial" w:hAnsi="Arial" w:cs="Arial"/>
          <w:spacing w:val="-2"/>
          <w:w w:val="126"/>
          <w:sz w:val="22"/>
          <w:szCs w:val="22"/>
        </w:rPr>
        <w:t>nn</w:t>
      </w:r>
      <w:r w:rsidRPr="00BF6ECA">
        <w:rPr>
          <w:rFonts w:ascii="Arial" w:hAnsi="Arial" w:cs="Arial"/>
          <w:spacing w:val="-3"/>
          <w:w w:val="130"/>
          <w:sz w:val="22"/>
          <w:szCs w:val="22"/>
        </w:rPr>
        <w:t>e</w:t>
      </w:r>
      <w:r w:rsidRPr="00BF6ECA">
        <w:rPr>
          <w:rFonts w:ascii="Arial" w:hAnsi="Arial" w:cs="Arial"/>
          <w:w w:val="103"/>
          <w:sz w:val="22"/>
          <w:szCs w:val="22"/>
        </w:rPr>
        <w:t>l</w:t>
      </w:r>
      <w:r w:rsidRPr="00BF6ECA">
        <w:rPr>
          <w:rFonts w:ascii="Arial" w:hAnsi="Arial" w:cs="Arial"/>
          <w:spacing w:val="-5"/>
          <w:sz w:val="22"/>
          <w:szCs w:val="22"/>
        </w:rPr>
        <w:t xml:space="preserve"> </w:t>
      </w:r>
      <w:r w:rsidRPr="00BF6ECA">
        <w:rPr>
          <w:rFonts w:ascii="Arial" w:hAnsi="Arial" w:cs="Arial"/>
          <w:sz w:val="22"/>
          <w:szCs w:val="22"/>
        </w:rPr>
        <w:t>/</w:t>
      </w:r>
      <w:r w:rsidRPr="00BF6ECA">
        <w:rPr>
          <w:rFonts w:ascii="Arial" w:hAnsi="Arial" w:cs="Arial"/>
          <w:spacing w:val="39"/>
          <w:sz w:val="22"/>
          <w:szCs w:val="22"/>
        </w:rPr>
        <w:t xml:space="preserve"> </w:t>
      </w:r>
      <w:r w:rsidRPr="00BF6ECA">
        <w:rPr>
          <w:rFonts w:ascii="Arial" w:hAnsi="Arial" w:cs="Arial"/>
          <w:spacing w:val="-1"/>
          <w:w w:val="124"/>
          <w:sz w:val="22"/>
          <w:szCs w:val="22"/>
        </w:rPr>
        <w:t>P</w:t>
      </w:r>
      <w:r w:rsidRPr="00BF6ECA">
        <w:rPr>
          <w:rFonts w:ascii="Arial" w:hAnsi="Arial" w:cs="Arial"/>
          <w:spacing w:val="-4"/>
          <w:w w:val="121"/>
          <w:sz w:val="22"/>
          <w:szCs w:val="22"/>
        </w:rPr>
        <w:t>r</w:t>
      </w:r>
      <w:r w:rsidRPr="00BF6ECA">
        <w:rPr>
          <w:rFonts w:ascii="Arial" w:hAnsi="Arial" w:cs="Arial"/>
          <w:spacing w:val="-2"/>
          <w:w w:val="126"/>
          <w:sz w:val="22"/>
          <w:szCs w:val="22"/>
        </w:rPr>
        <w:t>o</w:t>
      </w:r>
      <w:r w:rsidRPr="00BF6ECA">
        <w:rPr>
          <w:rFonts w:ascii="Arial" w:hAnsi="Arial" w:cs="Arial"/>
          <w:w w:val="103"/>
          <w:sz w:val="22"/>
          <w:szCs w:val="22"/>
        </w:rPr>
        <w:t>f</w:t>
      </w:r>
      <w:r w:rsidRPr="00BF6ECA">
        <w:rPr>
          <w:rFonts w:ascii="Arial" w:hAnsi="Arial" w:cs="Arial"/>
          <w:spacing w:val="-5"/>
          <w:w w:val="130"/>
          <w:sz w:val="22"/>
          <w:szCs w:val="22"/>
        </w:rPr>
        <w:t>e</w:t>
      </w:r>
      <w:r w:rsidRPr="00BF6ECA">
        <w:rPr>
          <w:rFonts w:ascii="Arial" w:hAnsi="Arial" w:cs="Arial"/>
          <w:spacing w:val="-1"/>
          <w:w w:val="148"/>
          <w:sz w:val="22"/>
          <w:szCs w:val="22"/>
        </w:rPr>
        <w:t>s</w:t>
      </w:r>
      <w:r w:rsidRPr="00BF6ECA">
        <w:rPr>
          <w:rFonts w:ascii="Arial" w:hAnsi="Arial" w:cs="Arial"/>
          <w:spacing w:val="-3"/>
          <w:w w:val="148"/>
          <w:sz w:val="22"/>
          <w:szCs w:val="22"/>
        </w:rPr>
        <w:t>s</w:t>
      </w:r>
      <w:r w:rsidRPr="00BF6ECA">
        <w:rPr>
          <w:rFonts w:ascii="Arial" w:hAnsi="Arial" w:cs="Arial"/>
          <w:spacing w:val="-1"/>
          <w:w w:val="103"/>
          <w:sz w:val="22"/>
          <w:szCs w:val="22"/>
        </w:rPr>
        <w:t>i</w:t>
      </w:r>
      <w:r w:rsidRPr="00BF6ECA">
        <w:rPr>
          <w:rFonts w:ascii="Arial" w:hAnsi="Arial" w:cs="Arial"/>
          <w:w w:val="126"/>
          <w:sz w:val="22"/>
          <w:szCs w:val="22"/>
        </w:rPr>
        <w:t>o</w:t>
      </w:r>
      <w:r w:rsidRPr="00BF6ECA">
        <w:rPr>
          <w:rFonts w:ascii="Arial" w:hAnsi="Arial" w:cs="Arial"/>
          <w:spacing w:val="-2"/>
          <w:w w:val="126"/>
          <w:sz w:val="22"/>
          <w:szCs w:val="22"/>
        </w:rPr>
        <w:t>n</w:t>
      </w:r>
      <w:r w:rsidRPr="00BF6ECA">
        <w:rPr>
          <w:rFonts w:ascii="Arial" w:hAnsi="Arial" w:cs="Arial"/>
          <w:spacing w:val="-3"/>
          <w:w w:val="130"/>
          <w:sz w:val="22"/>
          <w:szCs w:val="22"/>
        </w:rPr>
        <w:t>a</w:t>
      </w:r>
      <w:r w:rsidRPr="00BF6ECA">
        <w:rPr>
          <w:rFonts w:ascii="Arial" w:hAnsi="Arial" w:cs="Arial"/>
          <w:spacing w:val="-1"/>
          <w:w w:val="103"/>
          <w:sz w:val="22"/>
          <w:szCs w:val="22"/>
        </w:rPr>
        <w:t>l</w:t>
      </w:r>
      <w:r w:rsidRPr="00BF6ECA">
        <w:rPr>
          <w:rFonts w:ascii="Arial" w:hAnsi="Arial" w:cs="Arial"/>
          <w:w w:val="117"/>
          <w:sz w:val="22"/>
          <w:szCs w:val="22"/>
        </w:rPr>
        <w:t>”</w:t>
      </w:r>
      <w:r w:rsidRPr="00BF6ECA">
        <w:rPr>
          <w:rFonts w:ascii="Arial" w:hAnsi="Arial" w:cs="Arial"/>
          <w:sz w:val="22"/>
          <w:szCs w:val="22"/>
        </w:rPr>
        <w:t xml:space="preserve"> </w:t>
      </w:r>
      <w:r w:rsidRPr="00BF6ECA">
        <w:rPr>
          <w:rFonts w:ascii="Arial" w:hAnsi="Arial" w:cs="Arial"/>
          <w:spacing w:val="-2"/>
          <w:w w:val="119"/>
          <w:sz w:val="22"/>
          <w:szCs w:val="22"/>
        </w:rPr>
        <w:t>m</w:t>
      </w:r>
      <w:r w:rsidRPr="00BF6ECA">
        <w:rPr>
          <w:rFonts w:ascii="Arial" w:hAnsi="Arial" w:cs="Arial"/>
          <w:spacing w:val="-4"/>
          <w:w w:val="119"/>
          <w:sz w:val="22"/>
          <w:szCs w:val="22"/>
        </w:rPr>
        <w:t>e</w:t>
      </w:r>
      <w:r w:rsidRPr="00BF6ECA">
        <w:rPr>
          <w:rFonts w:ascii="Arial" w:hAnsi="Arial" w:cs="Arial"/>
          <w:w w:val="119"/>
          <w:sz w:val="22"/>
          <w:szCs w:val="22"/>
        </w:rPr>
        <w:t>an</w:t>
      </w:r>
      <w:r w:rsidRPr="00BF6ECA">
        <w:rPr>
          <w:rFonts w:ascii="Arial" w:hAnsi="Arial" w:cs="Arial"/>
          <w:spacing w:val="35"/>
          <w:w w:val="119"/>
          <w:sz w:val="22"/>
          <w:szCs w:val="22"/>
        </w:rPr>
        <w:t xml:space="preserve"> </w:t>
      </w:r>
      <w:r w:rsidRPr="00BF6ECA">
        <w:rPr>
          <w:rFonts w:ascii="Arial" w:hAnsi="Arial" w:cs="Arial"/>
          <w:spacing w:val="-3"/>
          <w:w w:val="130"/>
          <w:sz w:val="22"/>
          <w:szCs w:val="22"/>
        </w:rPr>
        <w:t>e</w:t>
      </w:r>
      <w:r w:rsidRPr="00BF6ECA">
        <w:rPr>
          <w:rFonts w:ascii="Arial" w:hAnsi="Arial" w:cs="Arial"/>
          <w:spacing w:val="-2"/>
          <w:w w:val="111"/>
          <w:sz w:val="22"/>
          <w:szCs w:val="22"/>
        </w:rPr>
        <w:t>m</w:t>
      </w:r>
      <w:r w:rsidRPr="00BF6ECA">
        <w:rPr>
          <w:rFonts w:ascii="Arial" w:hAnsi="Arial" w:cs="Arial"/>
          <w:spacing w:val="-3"/>
          <w:w w:val="115"/>
          <w:sz w:val="22"/>
          <w:szCs w:val="22"/>
        </w:rPr>
        <w:t>p</w:t>
      </w:r>
      <w:r w:rsidRPr="00BF6ECA">
        <w:rPr>
          <w:rFonts w:ascii="Arial" w:hAnsi="Arial" w:cs="Arial"/>
          <w:spacing w:val="-2"/>
          <w:w w:val="83"/>
          <w:sz w:val="22"/>
          <w:szCs w:val="22"/>
        </w:rPr>
        <w:t>l</w:t>
      </w:r>
      <w:r w:rsidRPr="00BF6ECA">
        <w:rPr>
          <w:rFonts w:ascii="Arial" w:hAnsi="Arial" w:cs="Arial"/>
          <w:w w:val="115"/>
          <w:sz w:val="22"/>
          <w:szCs w:val="22"/>
        </w:rPr>
        <w:t>o</w:t>
      </w:r>
      <w:r w:rsidRPr="00BF6ECA">
        <w:rPr>
          <w:rFonts w:ascii="Arial" w:hAnsi="Arial" w:cs="Arial"/>
          <w:spacing w:val="-4"/>
          <w:w w:val="103"/>
          <w:sz w:val="22"/>
          <w:szCs w:val="22"/>
        </w:rPr>
        <w:t>y</w:t>
      </w:r>
      <w:r w:rsidRPr="00BF6ECA">
        <w:rPr>
          <w:rFonts w:ascii="Arial" w:hAnsi="Arial" w:cs="Arial"/>
          <w:spacing w:val="-3"/>
          <w:w w:val="130"/>
          <w:sz w:val="22"/>
          <w:szCs w:val="22"/>
        </w:rPr>
        <w:t>e</w:t>
      </w:r>
      <w:r w:rsidRPr="00BF6ECA">
        <w:rPr>
          <w:rFonts w:ascii="Arial" w:hAnsi="Arial" w:cs="Arial"/>
          <w:spacing w:val="-1"/>
          <w:w w:val="130"/>
          <w:sz w:val="22"/>
          <w:szCs w:val="22"/>
        </w:rPr>
        <w:t>e</w:t>
      </w:r>
      <w:r w:rsidRPr="00BF6ECA">
        <w:rPr>
          <w:rFonts w:ascii="Arial" w:hAnsi="Arial" w:cs="Arial"/>
          <w:spacing w:val="-4"/>
          <w:w w:val="133"/>
          <w:sz w:val="22"/>
          <w:szCs w:val="22"/>
        </w:rPr>
        <w:t>s</w:t>
      </w:r>
      <w:r w:rsidRPr="00BF6ECA">
        <w:rPr>
          <w:rFonts w:ascii="Arial" w:hAnsi="Arial" w:cs="Arial"/>
          <w:w w:val="115"/>
          <w:sz w:val="22"/>
          <w:szCs w:val="22"/>
        </w:rPr>
        <w:t>,</w:t>
      </w:r>
      <w:r w:rsidRPr="00BF6ECA">
        <w:rPr>
          <w:rFonts w:ascii="Arial" w:hAnsi="Arial" w:cs="Arial"/>
          <w:spacing w:val="-5"/>
          <w:sz w:val="22"/>
          <w:szCs w:val="22"/>
        </w:rPr>
        <w:t xml:space="preserve"> </w:t>
      </w:r>
      <w:r w:rsidRPr="00BF6ECA">
        <w:rPr>
          <w:rFonts w:ascii="Arial" w:hAnsi="Arial" w:cs="Arial"/>
          <w:spacing w:val="-3"/>
          <w:w w:val="115"/>
          <w:sz w:val="22"/>
          <w:szCs w:val="22"/>
        </w:rPr>
        <w:t>o</w:t>
      </w:r>
      <w:r w:rsidRPr="00BF6ECA">
        <w:rPr>
          <w:rFonts w:ascii="Arial" w:hAnsi="Arial" w:cs="Arial"/>
          <w:spacing w:val="-3"/>
          <w:w w:val="86"/>
          <w:sz w:val="22"/>
          <w:szCs w:val="22"/>
        </w:rPr>
        <w:t>f</w:t>
      </w:r>
      <w:r w:rsidRPr="00BF6ECA">
        <w:rPr>
          <w:rFonts w:ascii="Arial" w:hAnsi="Arial" w:cs="Arial"/>
          <w:w w:val="86"/>
          <w:sz w:val="22"/>
          <w:szCs w:val="22"/>
        </w:rPr>
        <w:t>f</w:t>
      </w:r>
      <w:r w:rsidRPr="00BF6ECA">
        <w:rPr>
          <w:rFonts w:ascii="Arial" w:hAnsi="Arial" w:cs="Arial"/>
          <w:spacing w:val="-2"/>
          <w:w w:val="83"/>
          <w:sz w:val="22"/>
          <w:szCs w:val="22"/>
        </w:rPr>
        <w:t>i</w:t>
      </w:r>
      <w:r w:rsidRPr="00BF6ECA">
        <w:rPr>
          <w:rFonts w:ascii="Arial" w:hAnsi="Arial" w:cs="Arial"/>
          <w:spacing w:val="-4"/>
          <w:w w:val="117"/>
          <w:sz w:val="22"/>
          <w:szCs w:val="22"/>
        </w:rPr>
        <w:t>c</w:t>
      </w:r>
      <w:r w:rsidRPr="00BF6ECA">
        <w:rPr>
          <w:rFonts w:ascii="Arial" w:hAnsi="Arial" w:cs="Arial"/>
          <w:spacing w:val="-3"/>
          <w:w w:val="130"/>
          <w:sz w:val="22"/>
          <w:szCs w:val="22"/>
        </w:rPr>
        <w:t>e</w:t>
      </w:r>
      <w:r w:rsidRPr="00BF6ECA">
        <w:rPr>
          <w:rFonts w:ascii="Arial" w:hAnsi="Arial" w:cs="Arial"/>
          <w:spacing w:val="1"/>
          <w:w w:val="103"/>
          <w:sz w:val="22"/>
          <w:szCs w:val="22"/>
        </w:rPr>
        <w:t>r</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pacing w:val="-9"/>
          <w:sz w:val="22"/>
          <w:szCs w:val="22"/>
        </w:rPr>
        <w:t xml:space="preserve"> </w:t>
      </w:r>
      <w:r w:rsidRPr="00BF6ECA">
        <w:rPr>
          <w:rFonts w:ascii="Arial" w:hAnsi="Arial" w:cs="Arial"/>
          <w:w w:val="118"/>
          <w:sz w:val="22"/>
          <w:szCs w:val="22"/>
        </w:rPr>
        <w:t>p</w:t>
      </w:r>
      <w:r w:rsidRPr="00BF6ECA">
        <w:rPr>
          <w:rFonts w:ascii="Arial" w:hAnsi="Arial" w:cs="Arial"/>
          <w:spacing w:val="-4"/>
          <w:w w:val="118"/>
          <w:sz w:val="22"/>
          <w:szCs w:val="22"/>
        </w:rPr>
        <w:t>a</w:t>
      </w:r>
      <w:r w:rsidRPr="00BF6ECA">
        <w:rPr>
          <w:rFonts w:ascii="Arial" w:hAnsi="Arial" w:cs="Arial"/>
          <w:spacing w:val="-2"/>
          <w:w w:val="118"/>
          <w:sz w:val="22"/>
          <w:szCs w:val="22"/>
        </w:rPr>
        <w:t>r</w:t>
      </w:r>
      <w:r w:rsidRPr="00BF6ECA">
        <w:rPr>
          <w:rFonts w:ascii="Arial" w:hAnsi="Arial" w:cs="Arial"/>
          <w:spacing w:val="-1"/>
          <w:w w:val="118"/>
          <w:sz w:val="22"/>
          <w:szCs w:val="22"/>
        </w:rPr>
        <w:t>t</w:t>
      </w:r>
      <w:r w:rsidRPr="00BF6ECA">
        <w:rPr>
          <w:rFonts w:ascii="Arial" w:hAnsi="Arial" w:cs="Arial"/>
          <w:spacing w:val="-4"/>
          <w:w w:val="118"/>
          <w:sz w:val="22"/>
          <w:szCs w:val="22"/>
        </w:rPr>
        <w:t>n</w:t>
      </w:r>
      <w:r w:rsidRPr="00BF6ECA">
        <w:rPr>
          <w:rFonts w:ascii="Arial" w:hAnsi="Arial" w:cs="Arial"/>
          <w:spacing w:val="-1"/>
          <w:w w:val="118"/>
          <w:sz w:val="22"/>
          <w:szCs w:val="22"/>
        </w:rPr>
        <w:t>e</w:t>
      </w:r>
      <w:r w:rsidRPr="00BF6ECA">
        <w:rPr>
          <w:rFonts w:ascii="Arial" w:hAnsi="Arial" w:cs="Arial"/>
          <w:spacing w:val="-2"/>
          <w:w w:val="118"/>
          <w:sz w:val="22"/>
          <w:szCs w:val="22"/>
        </w:rPr>
        <w:t>rs</w:t>
      </w:r>
      <w:r w:rsidRPr="00BF6ECA">
        <w:rPr>
          <w:rFonts w:ascii="Arial" w:hAnsi="Arial" w:cs="Arial"/>
          <w:w w:val="118"/>
          <w:sz w:val="22"/>
          <w:szCs w:val="22"/>
        </w:rPr>
        <w:t>,</w:t>
      </w:r>
      <w:r w:rsidRPr="00BF6ECA">
        <w:rPr>
          <w:rFonts w:ascii="Arial" w:hAnsi="Arial" w:cs="Arial"/>
          <w:spacing w:val="30"/>
          <w:w w:val="118"/>
          <w:sz w:val="22"/>
          <w:szCs w:val="22"/>
        </w:rPr>
        <w:t xml:space="preserve"> </w:t>
      </w:r>
      <w:r w:rsidRPr="00BF6ECA">
        <w:rPr>
          <w:rFonts w:ascii="Arial" w:hAnsi="Arial" w:cs="Arial"/>
          <w:spacing w:val="-3"/>
          <w:w w:val="115"/>
          <w:sz w:val="22"/>
          <w:szCs w:val="22"/>
        </w:rPr>
        <w:t>d</w:t>
      </w:r>
      <w:r w:rsidRPr="00BF6ECA">
        <w:rPr>
          <w:rFonts w:ascii="Arial" w:hAnsi="Arial" w:cs="Arial"/>
          <w:spacing w:val="-4"/>
          <w:w w:val="83"/>
          <w:sz w:val="22"/>
          <w:szCs w:val="22"/>
        </w:rPr>
        <w:t>i</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spacing w:val="-2"/>
          <w:w w:val="117"/>
          <w:sz w:val="22"/>
          <w:szCs w:val="22"/>
        </w:rPr>
        <w:t>c</w:t>
      </w:r>
      <w:r w:rsidRPr="00BF6ECA">
        <w:rPr>
          <w:rFonts w:ascii="Arial" w:hAnsi="Arial" w:cs="Arial"/>
          <w:spacing w:val="-5"/>
          <w:w w:val="103"/>
          <w:sz w:val="22"/>
          <w:szCs w:val="22"/>
        </w:rPr>
        <w:t>t</w:t>
      </w:r>
      <w:r w:rsidRPr="00BF6ECA">
        <w:rPr>
          <w:rFonts w:ascii="Arial" w:hAnsi="Arial" w:cs="Arial"/>
          <w:spacing w:val="-3"/>
          <w:w w:val="115"/>
          <w:sz w:val="22"/>
          <w:szCs w:val="22"/>
        </w:rPr>
        <w:t>o</w:t>
      </w:r>
      <w:r w:rsidRPr="00BF6ECA">
        <w:rPr>
          <w:rFonts w:ascii="Arial" w:hAnsi="Arial" w:cs="Arial"/>
          <w:spacing w:val="1"/>
          <w:w w:val="103"/>
          <w:sz w:val="22"/>
          <w:szCs w:val="22"/>
        </w:rPr>
        <w:t>r</w:t>
      </w:r>
      <w:r w:rsidRPr="00BF6ECA">
        <w:rPr>
          <w:rFonts w:ascii="Arial" w:hAnsi="Arial" w:cs="Arial"/>
          <w:spacing w:val="-6"/>
          <w:w w:val="133"/>
          <w:sz w:val="22"/>
          <w:szCs w:val="22"/>
        </w:rPr>
        <w:t>s</w:t>
      </w:r>
      <w:r w:rsidRPr="00BF6ECA">
        <w:rPr>
          <w:rFonts w:ascii="Arial" w:hAnsi="Arial" w:cs="Arial"/>
          <w:w w:val="115"/>
          <w:sz w:val="22"/>
          <w:szCs w:val="22"/>
        </w:rPr>
        <w:t>,</w:t>
      </w:r>
      <w:r w:rsidRPr="00BF6ECA">
        <w:rPr>
          <w:rFonts w:ascii="Arial" w:hAnsi="Arial" w:cs="Arial"/>
          <w:spacing w:val="-5"/>
          <w:sz w:val="22"/>
          <w:szCs w:val="22"/>
        </w:rPr>
        <w:t xml:space="preserve"> </w:t>
      </w:r>
      <w:r w:rsidRPr="00BF6ECA">
        <w:rPr>
          <w:rFonts w:ascii="Arial" w:hAnsi="Arial" w:cs="Arial"/>
          <w:spacing w:val="-3"/>
          <w:w w:val="130"/>
          <w:sz w:val="22"/>
          <w:szCs w:val="22"/>
        </w:rPr>
        <w:t>e</w:t>
      </w:r>
      <w:r w:rsidRPr="00BF6ECA">
        <w:rPr>
          <w:rFonts w:ascii="Arial" w:hAnsi="Arial" w:cs="Arial"/>
          <w:w w:val="103"/>
          <w:sz w:val="22"/>
          <w:szCs w:val="22"/>
        </w:rPr>
        <w:t>x</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spacing w:val="-3"/>
          <w:w w:val="115"/>
          <w:sz w:val="22"/>
          <w:szCs w:val="22"/>
        </w:rPr>
        <w:t>u</w:t>
      </w:r>
      <w:r w:rsidRPr="00BF6ECA">
        <w:rPr>
          <w:rFonts w:ascii="Arial" w:hAnsi="Arial" w:cs="Arial"/>
          <w:spacing w:val="-1"/>
          <w:w w:val="103"/>
          <w:sz w:val="22"/>
          <w:szCs w:val="22"/>
        </w:rPr>
        <w:t>t</w:t>
      </w:r>
      <w:r w:rsidRPr="00BF6ECA">
        <w:rPr>
          <w:rFonts w:ascii="Arial" w:hAnsi="Arial" w:cs="Arial"/>
          <w:spacing w:val="-2"/>
          <w:w w:val="83"/>
          <w:sz w:val="22"/>
          <w:szCs w:val="22"/>
        </w:rPr>
        <w:t>i</w:t>
      </w:r>
      <w:r w:rsidRPr="00BF6ECA">
        <w:rPr>
          <w:rFonts w:ascii="Arial" w:hAnsi="Arial" w:cs="Arial"/>
          <w:spacing w:val="-6"/>
          <w:w w:val="103"/>
          <w:sz w:val="22"/>
          <w:szCs w:val="22"/>
        </w:rPr>
        <w:t>v</w:t>
      </w:r>
      <w:r w:rsidRPr="00BF6ECA">
        <w:rPr>
          <w:rFonts w:ascii="Arial" w:hAnsi="Arial" w:cs="Arial"/>
          <w:spacing w:val="-3"/>
          <w:w w:val="130"/>
          <w:sz w:val="22"/>
          <w:szCs w:val="22"/>
        </w:rPr>
        <w:t>e</w:t>
      </w:r>
      <w:r w:rsidRPr="00BF6ECA">
        <w:rPr>
          <w:rFonts w:ascii="Arial" w:hAnsi="Arial" w:cs="Arial"/>
          <w:spacing w:val="-2"/>
          <w:w w:val="133"/>
          <w:sz w:val="22"/>
          <w:szCs w:val="22"/>
        </w:rPr>
        <w:t>s</w:t>
      </w:r>
      <w:r w:rsidRPr="00BF6ECA">
        <w:rPr>
          <w:rFonts w:ascii="Arial" w:hAnsi="Arial" w:cs="Arial"/>
          <w:w w:val="115"/>
          <w:sz w:val="22"/>
          <w:szCs w:val="22"/>
        </w:rPr>
        <w:t xml:space="preserve">, </w:t>
      </w:r>
      <w:r w:rsidRPr="00BF6ECA">
        <w:rPr>
          <w:rFonts w:ascii="Arial" w:hAnsi="Arial" w:cs="Arial"/>
          <w:spacing w:val="-4"/>
          <w:w w:val="133"/>
          <w:sz w:val="22"/>
          <w:szCs w:val="22"/>
        </w:rPr>
        <w:t>s</w:t>
      </w:r>
      <w:r w:rsidRPr="00BF6ECA">
        <w:rPr>
          <w:rFonts w:ascii="Arial" w:hAnsi="Arial" w:cs="Arial"/>
          <w:spacing w:val="-3"/>
          <w:w w:val="103"/>
          <w:sz w:val="22"/>
          <w:szCs w:val="22"/>
        </w:rPr>
        <w:t>t</w:t>
      </w:r>
      <w:r w:rsidRPr="00BF6ECA">
        <w:rPr>
          <w:rFonts w:ascii="Arial" w:hAnsi="Arial" w:cs="Arial"/>
          <w:spacing w:val="-3"/>
          <w:w w:val="130"/>
          <w:sz w:val="22"/>
          <w:szCs w:val="22"/>
        </w:rPr>
        <w:t>a</w:t>
      </w:r>
      <w:r w:rsidRPr="00BF6ECA">
        <w:rPr>
          <w:rFonts w:ascii="Arial" w:hAnsi="Arial" w:cs="Arial"/>
          <w:spacing w:val="-1"/>
          <w:w w:val="86"/>
          <w:sz w:val="22"/>
          <w:szCs w:val="22"/>
        </w:rPr>
        <w:t>f</w:t>
      </w:r>
      <w:r w:rsidRPr="00BF6ECA">
        <w:rPr>
          <w:rFonts w:ascii="Arial" w:hAnsi="Arial" w:cs="Arial"/>
          <w:w w:val="86"/>
          <w:sz w:val="22"/>
          <w:szCs w:val="22"/>
        </w:rPr>
        <w:t>f</w:t>
      </w:r>
      <w:r w:rsidRPr="00BF6ECA">
        <w:rPr>
          <w:rFonts w:ascii="Arial" w:hAnsi="Arial" w:cs="Arial"/>
          <w:spacing w:val="2"/>
          <w:sz w:val="22"/>
          <w:szCs w:val="22"/>
        </w:rPr>
        <w:t xml:space="preserve"> </w:t>
      </w:r>
      <w:r w:rsidRPr="00BF6ECA">
        <w:rPr>
          <w:rFonts w:ascii="Arial" w:hAnsi="Arial" w:cs="Arial"/>
          <w:spacing w:val="-1"/>
          <w:w w:val="119"/>
          <w:sz w:val="22"/>
          <w:szCs w:val="22"/>
        </w:rPr>
        <w:t>a</w:t>
      </w:r>
      <w:r w:rsidRPr="00BF6ECA">
        <w:rPr>
          <w:rFonts w:ascii="Arial" w:hAnsi="Arial" w:cs="Arial"/>
          <w:spacing w:val="-4"/>
          <w:w w:val="119"/>
          <w:sz w:val="22"/>
          <w:szCs w:val="22"/>
        </w:rPr>
        <w:t>n</w:t>
      </w:r>
      <w:r w:rsidRPr="00BF6ECA">
        <w:rPr>
          <w:rFonts w:ascii="Arial" w:hAnsi="Arial" w:cs="Arial"/>
          <w:w w:val="119"/>
          <w:sz w:val="22"/>
          <w:szCs w:val="22"/>
        </w:rPr>
        <w:t>d</w:t>
      </w:r>
      <w:r w:rsidRPr="00BF6ECA">
        <w:rPr>
          <w:rFonts w:ascii="Arial" w:hAnsi="Arial" w:cs="Arial"/>
          <w:spacing w:val="-4"/>
          <w:w w:val="119"/>
          <w:sz w:val="22"/>
          <w:szCs w:val="22"/>
        </w:rPr>
        <w:t xml:space="preserve"> </w:t>
      </w:r>
      <w:r w:rsidRPr="00BF6ECA">
        <w:rPr>
          <w:rFonts w:ascii="Arial" w:hAnsi="Arial" w:cs="Arial"/>
          <w:spacing w:val="-3"/>
          <w:w w:val="115"/>
          <w:sz w:val="22"/>
          <w:szCs w:val="22"/>
        </w:rPr>
        <w:t>p</w:t>
      </w:r>
      <w:r w:rsidRPr="00BF6ECA">
        <w:rPr>
          <w:rFonts w:ascii="Arial" w:hAnsi="Arial" w:cs="Arial"/>
          <w:spacing w:val="-1"/>
          <w:w w:val="130"/>
          <w:sz w:val="22"/>
          <w:szCs w:val="22"/>
        </w:rPr>
        <w:t>e</w:t>
      </w:r>
      <w:r w:rsidRPr="00BF6ECA">
        <w:rPr>
          <w:rFonts w:ascii="Arial" w:hAnsi="Arial" w:cs="Arial"/>
          <w:spacing w:val="-2"/>
          <w:w w:val="103"/>
          <w:sz w:val="22"/>
          <w:szCs w:val="22"/>
        </w:rPr>
        <w:t>r</w:t>
      </w:r>
      <w:r w:rsidRPr="00BF6ECA">
        <w:rPr>
          <w:rFonts w:ascii="Arial" w:hAnsi="Arial" w:cs="Arial"/>
          <w:spacing w:val="-4"/>
          <w:w w:val="133"/>
          <w:sz w:val="22"/>
          <w:szCs w:val="22"/>
        </w:rPr>
        <w:t>s</w:t>
      </w:r>
      <w:r w:rsidRPr="00BF6ECA">
        <w:rPr>
          <w:rFonts w:ascii="Arial" w:hAnsi="Arial" w:cs="Arial"/>
          <w:spacing w:val="-1"/>
          <w:w w:val="115"/>
          <w:sz w:val="22"/>
          <w:szCs w:val="22"/>
        </w:rPr>
        <w:t>o</w:t>
      </w:r>
      <w:r w:rsidRPr="00BF6ECA">
        <w:rPr>
          <w:rFonts w:ascii="Arial" w:hAnsi="Arial" w:cs="Arial"/>
          <w:spacing w:val="-3"/>
          <w:w w:val="115"/>
          <w:sz w:val="22"/>
          <w:szCs w:val="22"/>
        </w:rPr>
        <w:t>nn</w:t>
      </w:r>
      <w:r w:rsidRPr="00BF6ECA">
        <w:rPr>
          <w:rFonts w:ascii="Arial" w:hAnsi="Arial" w:cs="Arial"/>
          <w:spacing w:val="-1"/>
          <w:w w:val="130"/>
          <w:sz w:val="22"/>
          <w:szCs w:val="22"/>
        </w:rPr>
        <w:t>e</w:t>
      </w:r>
      <w:r w:rsidRPr="00BF6ECA">
        <w:rPr>
          <w:rFonts w:ascii="Arial" w:hAnsi="Arial" w:cs="Arial"/>
          <w:w w:val="83"/>
          <w:sz w:val="22"/>
          <w:szCs w:val="22"/>
        </w:rPr>
        <w:t>l</w:t>
      </w:r>
      <w:r w:rsidRPr="00BF6ECA">
        <w:rPr>
          <w:rFonts w:ascii="Arial" w:hAnsi="Arial" w:cs="Arial"/>
          <w:spacing w:val="-1"/>
          <w:sz w:val="22"/>
          <w:szCs w:val="22"/>
        </w:rPr>
        <w:t xml:space="preserve"> </w:t>
      </w:r>
      <w:r w:rsidRPr="00BF6ECA">
        <w:rPr>
          <w:rFonts w:ascii="Arial" w:hAnsi="Arial" w:cs="Arial"/>
          <w:sz w:val="22"/>
          <w:szCs w:val="22"/>
        </w:rPr>
        <w:t>of</w:t>
      </w:r>
      <w:r w:rsidRPr="00BF6ECA">
        <w:rPr>
          <w:rFonts w:ascii="Arial" w:hAnsi="Arial" w:cs="Arial"/>
          <w:spacing w:val="7"/>
          <w:sz w:val="22"/>
          <w:szCs w:val="22"/>
        </w:rPr>
        <w:t xml:space="preserve"> </w:t>
      </w:r>
      <w:r w:rsidRPr="00BF6ECA">
        <w:rPr>
          <w:rFonts w:ascii="Arial" w:hAnsi="Arial" w:cs="Arial"/>
          <w:spacing w:val="-1"/>
          <w:w w:val="118"/>
          <w:sz w:val="22"/>
          <w:szCs w:val="22"/>
        </w:rPr>
        <w:t>t</w:t>
      </w:r>
      <w:r w:rsidRPr="00BF6ECA">
        <w:rPr>
          <w:rFonts w:ascii="Arial" w:hAnsi="Arial" w:cs="Arial"/>
          <w:spacing w:val="-6"/>
          <w:w w:val="118"/>
          <w:sz w:val="22"/>
          <w:szCs w:val="22"/>
        </w:rPr>
        <w:t>h</w:t>
      </w:r>
      <w:r w:rsidRPr="00BF6ECA">
        <w:rPr>
          <w:rFonts w:ascii="Arial" w:hAnsi="Arial" w:cs="Arial"/>
          <w:w w:val="118"/>
          <w:sz w:val="22"/>
          <w:szCs w:val="22"/>
        </w:rPr>
        <w:t>e</w:t>
      </w:r>
      <w:r w:rsidRPr="00BF6ECA">
        <w:rPr>
          <w:rFonts w:ascii="Arial" w:hAnsi="Arial" w:cs="Arial"/>
          <w:spacing w:val="-2"/>
          <w:w w:val="118"/>
          <w:sz w:val="22"/>
          <w:szCs w:val="22"/>
        </w:rPr>
        <w:t xml:space="preserve"> </w:t>
      </w:r>
      <w:r w:rsidRPr="00BF6ECA">
        <w:rPr>
          <w:rFonts w:ascii="Arial" w:hAnsi="Arial" w:cs="Arial"/>
          <w:spacing w:val="-2"/>
          <w:w w:val="103"/>
          <w:sz w:val="22"/>
          <w:szCs w:val="22"/>
        </w:rPr>
        <w:t>T</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spacing w:val="-3"/>
          <w:w w:val="130"/>
          <w:sz w:val="22"/>
          <w:szCs w:val="22"/>
        </w:rPr>
        <w:t>e</w:t>
      </w:r>
      <w:r w:rsidRPr="00BF6ECA">
        <w:rPr>
          <w:rFonts w:ascii="Arial" w:hAnsi="Arial" w:cs="Arial"/>
          <w:spacing w:val="-2"/>
          <w:w w:val="103"/>
          <w:sz w:val="22"/>
          <w:szCs w:val="22"/>
        </w:rPr>
        <w:t>r</w:t>
      </w:r>
      <w:r w:rsidRPr="00BF6ECA">
        <w:rPr>
          <w:rFonts w:ascii="Arial" w:hAnsi="Arial" w:cs="Arial"/>
          <w:spacing w:val="-1"/>
          <w:w w:val="130"/>
          <w:sz w:val="22"/>
          <w:szCs w:val="22"/>
        </w:rPr>
        <w:t>e</w:t>
      </w:r>
      <w:r w:rsidRPr="00BF6ECA">
        <w:rPr>
          <w:rFonts w:ascii="Arial" w:hAnsi="Arial" w:cs="Arial"/>
          <w:spacing w:val="-2"/>
          <w:w w:val="103"/>
          <w:sz w:val="22"/>
          <w:szCs w:val="22"/>
        </w:rPr>
        <w:t>r</w:t>
      </w:r>
      <w:r w:rsidRPr="00BF6ECA">
        <w:rPr>
          <w:rFonts w:ascii="Arial" w:hAnsi="Arial" w:cs="Arial"/>
          <w:w w:val="115"/>
          <w:sz w:val="22"/>
          <w:szCs w:val="22"/>
        </w:rPr>
        <w:t>.</w:t>
      </w:r>
    </w:p>
    <w:p w:rsidR="00EF44AC" w:rsidRPr="00BF6ECA" w:rsidRDefault="00EF44AC" w:rsidP="00EF44AC">
      <w:pPr>
        <w:ind w:left="759" w:right="69" w:hanging="533"/>
        <w:jc w:val="both"/>
        <w:rPr>
          <w:rFonts w:ascii="Arial" w:hAnsi="Arial" w:cs="Arial"/>
          <w:sz w:val="22"/>
          <w:szCs w:val="22"/>
        </w:rPr>
      </w:pPr>
    </w:p>
    <w:p w:rsidR="0043705F" w:rsidRPr="00BF6ECA" w:rsidRDefault="009672AC" w:rsidP="00EF44AC">
      <w:pPr>
        <w:ind w:left="709" w:right="69" w:hanging="709"/>
        <w:jc w:val="both"/>
        <w:rPr>
          <w:rFonts w:ascii="Arial" w:hAnsi="Arial" w:cs="Arial"/>
          <w:w w:val="115"/>
          <w:sz w:val="22"/>
          <w:szCs w:val="22"/>
        </w:rPr>
      </w:pPr>
      <w:r w:rsidRPr="00BF6ECA">
        <w:rPr>
          <w:rFonts w:ascii="Arial" w:hAnsi="Arial" w:cs="Arial"/>
          <w:spacing w:val="-3"/>
          <w:sz w:val="22"/>
          <w:szCs w:val="22"/>
        </w:rPr>
        <w:t>4</w:t>
      </w:r>
      <w:r w:rsidRPr="00BF6ECA">
        <w:rPr>
          <w:rFonts w:ascii="Arial" w:hAnsi="Arial" w:cs="Arial"/>
          <w:spacing w:val="-1"/>
          <w:sz w:val="22"/>
          <w:szCs w:val="22"/>
        </w:rPr>
        <w:t>.</w:t>
      </w:r>
      <w:r w:rsidRPr="00BF6ECA">
        <w:rPr>
          <w:rFonts w:ascii="Arial" w:hAnsi="Arial" w:cs="Arial"/>
          <w:sz w:val="22"/>
          <w:szCs w:val="22"/>
        </w:rPr>
        <w:t xml:space="preserve">8   </w:t>
      </w:r>
      <w:r w:rsidR="00EF44AC" w:rsidRPr="00BF6ECA">
        <w:rPr>
          <w:rFonts w:ascii="Arial" w:hAnsi="Arial" w:cs="Arial"/>
          <w:sz w:val="22"/>
          <w:szCs w:val="22"/>
        </w:rPr>
        <w:tab/>
      </w:r>
      <w:r w:rsidRPr="00BF6ECA">
        <w:rPr>
          <w:rFonts w:ascii="Arial" w:hAnsi="Arial" w:cs="Arial"/>
          <w:spacing w:val="-2"/>
          <w:w w:val="78"/>
          <w:sz w:val="22"/>
          <w:szCs w:val="22"/>
        </w:rPr>
        <w:t>“</w:t>
      </w:r>
      <w:r w:rsidRPr="00BF6ECA">
        <w:rPr>
          <w:rFonts w:ascii="Arial" w:hAnsi="Arial" w:cs="Arial"/>
          <w:spacing w:val="-3"/>
          <w:w w:val="124"/>
          <w:sz w:val="22"/>
          <w:szCs w:val="22"/>
        </w:rPr>
        <w:t>S</w:t>
      </w:r>
      <w:r w:rsidRPr="00BF6ECA">
        <w:rPr>
          <w:rFonts w:ascii="Arial" w:hAnsi="Arial" w:cs="Arial"/>
          <w:spacing w:val="-3"/>
          <w:w w:val="130"/>
          <w:sz w:val="22"/>
          <w:szCs w:val="22"/>
        </w:rPr>
        <w:t>c</w:t>
      </w:r>
      <w:r w:rsidRPr="00BF6ECA">
        <w:rPr>
          <w:rFonts w:ascii="Arial" w:hAnsi="Arial" w:cs="Arial"/>
          <w:w w:val="126"/>
          <w:sz w:val="22"/>
          <w:szCs w:val="22"/>
        </w:rPr>
        <w:t>o</w:t>
      </w:r>
      <w:r w:rsidRPr="00BF6ECA">
        <w:rPr>
          <w:rFonts w:ascii="Arial" w:hAnsi="Arial" w:cs="Arial"/>
          <w:spacing w:val="-2"/>
          <w:w w:val="126"/>
          <w:sz w:val="22"/>
          <w:szCs w:val="22"/>
        </w:rPr>
        <w:t>p</w:t>
      </w:r>
      <w:r w:rsidRPr="00BF6ECA">
        <w:rPr>
          <w:rFonts w:ascii="Arial" w:hAnsi="Arial" w:cs="Arial"/>
          <w:w w:val="130"/>
          <w:sz w:val="22"/>
          <w:szCs w:val="22"/>
        </w:rPr>
        <w:t>e</w:t>
      </w:r>
      <w:r w:rsidRPr="00BF6ECA">
        <w:rPr>
          <w:rFonts w:ascii="Arial" w:hAnsi="Arial" w:cs="Arial"/>
          <w:spacing w:val="6"/>
          <w:sz w:val="22"/>
          <w:szCs w:val="22"/>
        </w:rPr>
        <w:t xml:space="preserve"> </w:t>
      </w:r>
      <w:r w:rsidRPr="00BF6ECA">
        <w:rPr>
          <w:rFonts w:ascii="Arial" w:hAnsi="Arial" w:cs="Arial"/>
          <w:w w:val="116"/>
          <w:sz w:val="22"/>
          <w:szCs w:val="22"/>
        </w:rPr>
        <w:t>of</w:t>
      </w:r>
      <w:r w:rsidRPr="00BF6ECA">
        <w:rPr>
          <w:rFonts w:ascii="Arial" w:hAnsi="Arial" w:cs="Arial"/>
          <w:spacing w:val="1"/>
          <w:w w:val="116"/>
          <w:sz w:val="22"/>
          <w:szCs w:val="22"/>
        </w:rPr>
        <w:t xml:space="preserve"> </w:t>
      </w:r>
      <w:r w:rsidRPr="00BF6ECA">
        <w:rPr>
          <w:rFonts w:ascii="Arial" w:hAnsi="Arial" w:cs="Arial"/>
          <w:spacing w:val="-2"/>
          <w:w w:val="103"/>
          <w:sz w:val="22"/>
          <w:szCs w:val="22"/>
        </w:rPr>
        <w:t>W</w:t>
      </w:r>
      <w:r w:rsidRPr="00BF6ECA">
        <w:rPr>
          <w:rFonts w:ascii="Arial" w:hAnsi="Arial" w:cs="Arial"/>
          <w:spacing w:val="-2"/>
          <w:w w:val="126"/>
          <w:sz w:val="22"/>
          <w:szCs w:val="22"/>
        </w:rPr>
        <w:t>o</w:t>
      </w:r>
      <w:r w:rsidRPr="00BF6ECA">
        <w:rPr>
          <w:rFonts w:ascii="Arial" w:hAnsi="Arial" w:cs="Arial"/>
          <w:spacing w:val="-4"/>
          <w:w w:val="121"/>
          <w:sz w:val="22"/>
          <w:szCs w:val="22"/>
        </w:rPr>
        <w:t>r</w:t>
      </w:r>
      <w:r w:rsidRPr="00BF6ECA">
        <w:rPr>
          <w:rFonts w:ascii="Arial" w:hAnsi="Arial" w:cs="Arial"/>
          <w:w w:val="115"/>
          <w:sz w:val="22"/>
          <w:szCs w:val="22"/>
        </w:rPr>
        <w:t>k</w:t>
      </w:r>
      <w:r w:rsidRPr="00BF6ECA">
        <w:rPr>
          <w:rFonts w:ascii="Arial" w:hAnsi="Arial" w:cs="Arial"/>
          <w:w w:val="78"/>
          <w:sz w:val="22"/>
          <w:szCs w:val="22"/>
        </w:rPr>
        <w:t>”</w:t>
      </w:r>
      <w:r w:rsidRPr="00BF6ECA">
        <w:rPr>
          <w:rFonts w:ascii="Arial" w:hAnsi="Arial" w:cs="Arial"/>
          <w:spacing w:val="9"/>
          <w:sz w:val="22"/>
          <w:szCs w:val="22"/>
        </w:rPr>
        <w:t xml:space="preserve"> </w:t>
      </w:r>
      <w:r w:rsidRPr="00BF6ECA">
        <w:rPr>
          <w:rFonts w:ascii="Arial" w:hAnsi="Arial" w:cs="Arial"/>
          <w:spacing w:val="-2"/>
          <w:w w:val="120"/>
          <w:sz w:val="22"/>
          <w:szCs w:val="22"/>
        </w:rPr>
        <w:t>m</w:t>
      </w:r>
      <w:r w:rsidRPr="00BF6ECA">
        <w:rPr>
          <w:rFonts w:ascii="Arial" w:hAnsi="Arial" w:cs="Arial"/>
          <w:spacing w:val="-4"/>
          <w:w w:val="120"/>
          <w:sz w:val="22"/>
          <w:szCs w:val="22"/>
        </w:rPr>
        <w:t>ea</w:t>
      </w:r>
      <w:r w:rsidRPr="00BF6ECA">
        <w:rPr>
          <w:rFonts w:ascii="Arial" w:hAnsi="Arial" w:cs="Arial"/>
          <w:spacing w:val="-1"/>
          <w:w w:val="120"/>
          <w:sz w:val="22"/>
          <w:szCs w:val="22"/>
        </w:rPr>
        <w:t>n</w:t>
      </w:r>
      <w:r w:rsidRPr="00BF6ECA">
        <w:rPr>
          <w:rFonts w:ascii="Arial" w:hAnsi="Arial" w:cs="Arial"/>
          <w:w w:val="120"/>
          <w:sz w:val="22"/>
          <w:szCs w:val="22"/>
        </w:rPr>
        <w:t>s</w:t>
      </w:r>
      <w:r w:rsidRPr="00BF6ECA">
        <w:rPr>
          <w:rFonts w:ascii="Arial" w:hAnsi="Arial" w:cs="Arial"/>
          <w:spacing w:val="6"/>
          <w:w w:val="120"/>
          <w:sz w:val="22"/>
          <w:szCs w:val="22"/>
        </w:rPr>
        <w:t xml:space="preserve"> </w:t>
      </w:r>
      <w:r w:rsidRPr="00BF6ECA">
        <w:rPr>
          <w:rFonts w:ascii="Arial" w:hAnsi="Arial" w:cs="Arial"/>
          <w:spacing w:val="-4"/>
          <w:w w:val="120"/>
          <w:sz w:val="22"/>
          <w:szCs w:val="22"/>
        </w:rPr>
        <w:t>t</w:t>
      </w:r>
      <w:r w:rsidRPr="00BF6ECA">
        <w:rPr>
          <w:rFonts w:ascii="Arial" w:hAnsi="Arial" w:cs="Arial"/>
          <w:spacing w:val="-1"/>
          <w:w w:val="120"/>
          <w:sz w:val="22"/>
          <w:szCs w:val="22"/>
        </w:rPr>
        <w:t>h</w:t>
      </w:r>
      <w:r w:rsidRPr="00BF6ECA">
        <w:rPr>
          <w:rFonts w:ascii="Arial" w:hAnsi="Arial" w:cs="Arial"/>
          <w:w w:val="120"/>
          <w:sz w:val="22"/>
          <w:szCs w:val="22"/>
        </w:rPr>
        <w:t>e</w:t>
      </w:r>
      <w:r w:rsidRPr="00BF6ECA">
        <w:rPr>
          <w:rFonts w:ascii="Arial" w:hAnsi="Arial" w:cs="Arial"/>
          <w:spacing w:val="-7"/>
          <w:w w:val="120"/>
          <w:sz w:val="22"/>
          <w:szCs w:val="22"/>
        </w:rPr>
        <w:t xml:space="preserve"> </w:t>
      </w:r>
      <w:r w:rsidRPr="00BF6ECA">
        <w:rPr>
          <w:rFonts w:ascii="Arial" w:hAnsi="Arial" w:cs="Arial"/>
          <w:spacing w:val="-5"/>
          <w:w w:val="120"/>
          <w:sz w:val="22"/>
          <w:szCs w:val="22"/>
        </w:rPr>
        <w:t>s</w:t>
      </w:r>
      <w:r w:rsidRPr="00BF6ECA">
        <w:rPr>
          <w:rFonts w:ascii="Arial" w:hAnsi="Arial" w:cs="Arial"/>
          <w:spacing w:val="-2"/>
          <w:w w:val="120"/>
          <w:sz w:val="22"/>
          <w:szCs w:val="22"/>
        </w:rPr>
        <w:t>c</w:t>
      </w:r>
      <w:r w:rsidRPr="00BF6ECA">
        <w:rPr>
          <w:rFonts w:ascii="Arial" w:hAnsi="Arial" w:cs="Arial"/>
          <w:spacing w:val="-4"/>
          <w:w w:val="120"/>
          <w:sz w:val="22"/>
          <w:szCs w:val="22"/>
        </w:rPr>
        <w:t>op</w:t>
      </w:r>
      <w:r w:rsidRPr="00BF6ECA">
        <w:rPr>
          <w:rFonts w:ascii="Arial" w:hAnsi="Arial" w:cs="Arial"/>
          <w:w w:val="120"/>
          <w:sz w:val="22"/>
          <w:szCs w:val="22"/>
        </w:rPr>
        <w:t>e</w:t>
      </w:r>
      <w:r w:rsidRPr="00BF6ECA">
        <w:rPr>
          <w:rFonts w:ascii="Arial" w:hAnsi="Arial" w:cs="Arial"/>
          <w:spacing w:val="8"/>
          <w:w w:val="120"/>
          <w:sz w:val="22"/>
          <w:szCs w:val="22"/>
        </w:rPr>
        <w:t xml:space="preserve"> </w:t>
      </w:r>
      <w:r w:rsidRPr="00BF6ECA">
        <w:rPr>
          <w:rFonts w:ascii="Arial" w:hAnsi="Arial" w:cs="Arial"/>
          <w:spacing w:val="-5"/>
          <w:sz w:val="22"/>
          <w:szCs w:val="22"/>
        </w:rPr>
        <w:t>o</w:t>
      </w:r>
      <w:r w:rsidRPr="00BF6ECA">
        <w:rPr>
          <w:rFonts w:ascii="Arial" w:hAnsi="Arial" w:cs="Arial"/>
          <w:sz w:val="22"/>
          <w:szCs w:val="22"/>
        </w:rPr>
        <w:t>f</w:t>
      </w:r>
      <w:r w:rsidRPr="00BF6ECA">
        <w:rPr>
          <w:rFonts w:ascii="Arial" w:hAnsi="Arial" w:cs="Arial"/>
          <w:spacing w:val="15"/>
          <w:sz w:val="22"/>
          <w:szCs w:val="22"/>
        </w:rPr>
        <w:t xml:space="preserve"> </w:t>
      </w:r>
      <w:r w:rsidRPr="00BF6ECA">
        <w:rPr>
          <w:rFonts w:ascii="Arial" w:hAnsi="Arial" w:cs="Arial"/>
          <w:sz w:val="22"/>
          <w:szCs w:val="22"/>
        </w:rPr>
        <w:t>w</w:t>
      </w:r>
      <w:r w:rsidRPr="00BF6ECA">
        <w:rPr>
          <w:rFonts w:ascii="Arial" w:hAnsi="Arial" w:cs="Arial"/>
          <w:spacing w:val="-5"/>
          <w:sz w:val="22"/>
          <w:szCs w:val="22"/>
        </w:rPr>
        <w:t>o</w:t>
      </w:r>
      <w:r w:rsidRPr="00BF6ECA">
        <w:rPr>
          <w:rFonts w:ascii="Arial" w:hAnsi="Arial" w:cs="Arial"/>
          <w:sz w:val="22"/>
          <w:szCs w:val="22"/>
        </w:rPr>
        <w:t>rk</w:t>
      </w:r>
      <w:r w:rsidRPr="00BF6ECA">
        <w:rPr>
          <w:rFonts w:ascii="Arial" w:hAnsi="Arial" w:cs="Arial"/>
          <w:spacing w:val="31"/>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19"/>
          <w:sz w:val="22"/>
          <w:szCs w:val="22"/>
        </w:rPr>
        <w:t xml:space="preserve"> </w:t>
      </w:r>
      <w:r w:rsidRPr="00BF6ECA">
        <w:rPr>
          <w:rFonts w:ascii="Arial" w:hAnsi="Arial" w:cs="Arial"/>
          <w:spacing w:val="-1"/>
          <w:w w:val="119"/>
          <w:sz w:val="22"/>
          <w:szCs w:val="22"/>
        </w:rPr>
        <w:t>b</w:t>
      </w:r>
      <w:r w:rsidRPr="00BF6ECA">
        <w:rPr>
          <w:rFonts w:ascii="Arial" w:hAnsi="Arial" w:cs="Arial"/>
          <w:w w:val="119"/>
          <w:sz w:val="22"/>
          <w:szCs w:val="22"/>
        </w:rPr>
        <w:t>e</w:t>
      </w:r>
      <w:r w:rsidRPr="00BF6ECA">
        <w:rPr>
          <w:rFonts w:ascii="Arial" w:hAnsi="Arial" w:cs="Arial"/>
          <w:spacing w:val="5"/>
          <w:w w:val="119"/>
          <w:sz w:val="22"/>
          <w:szCs w:val="22"/>
        </w:rPr>
        <w:t xml:space="preserve"> </w:t>
      </w:r>
      <w:r w:rsidRPr="00BF6ECA">
        <w:rPr>
          <w:rFonts w:ascii="Arial" w:hAnsi="Arial" w:cs="Arial"/>
          <w:spacing w:val="-4"/>
          <w:w w:val="119"/>
          <w:sz w:val="22"/>
          <w:szCs w:val="22"/>
        </w:rPr>
        <w:t>und</w:t>
      </w:r>
      <w:r w:rsidRPr="00BF6ECA">
        <w:rPr>
          <w:rFonts w:ascii="Arial" w:hAnsi="Arial" w:cs="Arial"/>
          <w:spacing w:val="-1"/>
          <w:w w:val="119"/>
          <w:sz w:val="22"/>
          <w:szCs w:val="22"/>
        </w:rPr>
        <w:t>e</w:t>
      </w:r>
      <w:r w:rsidRPr="00BF6ECA">
        <w:rPr>
          <w:rFonts w:ascii="Arial" w:hAnsi="Arial" w:cs="Arial"/>
          <w:spacing w:val="-5"/>
          <w:w w:val="119"/>
          <w:sz w:val="22"/>
          <w:szCs w:val="22"/>
        </w:rPr>
        <w:t>r</w:t>
      </w:r>
      <w:r w:rsidRPr="00BF6ECA">
        <w:rPr>
          <w:rFonts w:ascii="Arial" w:hAnsi="Arial" w:cs="Arial"/>
          <w:spacing w:val="-1"/>
          <w:w w:val="119"/>
          <w:sz w:val="22"/>
          <w:szCs w:val="22"/>
        </w:rPr>
        <w:t>t</w:t>
      </w:r>
      <w:r w:rsidRPr="00BF6ECA">
        <w:rPr>
          <w:rFonts w:ascii="Arial" w:hAnsi="Arial" w:cs="Arial"/>
          <w:spacing w:val="-8"/>
          <w:w w:val="119"/>
          <w:sz w:val="22"/>
          <w:szCs w:val="22"/>
        </w:rPr>
        <w:t>a</w:t>
      </w:r>
      <w:r w:rsidRPr="00BF6ECA">
        <w:rPr>
          <w:rFonts w:ascii="Arial" w:hAnsi="Arial" w:cs="Arial"/>
          <w:spacing w:val="5"/>
          <w:w w:val="119"/>
          <w:sz w:val="22"/>
          <w:szCs w:val="22"/>
        </w:rPr>
        <w:t>k</w:t>
      </w:r>
      <w:r w:rsidRPr="00BF6ECA">
        <w:rPr>
          <w:rFonts w:ascii="Arial" w:hAnsi="Arial" w:cs="Arial"/>
          <w:spacing w:val="-4"/>
          <w:w w:val="119"/>
          <w:sz w:val="22"/>
          <w:szCs w:val="22"/>
        </w:rPr>
        <w:t>e</w:t>
      </w:r>
      <w:r w:rsidRPr="00BF6ECA">
        <w:rPr>
          <w:rFonts w:ascii="Arial" w:hAnsi="Arial" w:cs="Arial"/>
          <w:w w:val="119"/>
          <w:sz w:val="22"/>
          <w:szCs w:val="22"/>
        </w:rPr>
        <w:t>n</w:t>
      </w:r>
      <w:r w:rsidRPr="00BF6ECA">
        <w:rPr>
          <w:rFonts w:ascii="Arial" w:hAnsi="Arial" w:cs="Arial"/>
          <w:spacing w:val="-19"/>
          <w:w w:val="119"/>
          <w:sz w:val="22"/>
          <w:szCs w:val="22"/>
        </w:rPr>
        <w:t xml:space="preserve"> </w:t>
      </w:r>
      <w:r w:rsidRPr="00BF6ECA">
        <w:rPr>
          <w:rFonts w:ascii="Arial" w:hAnsi="Arial" w:cs="Arial"/>
          <w:spacing w:val="-1"/>
          <w:sz w:val="22"/>
          <w:szCs w:val="22"/>
        </w:rPr>
        <w:t>b</w:t>
      </w:r>
      <w:r w:rsidRPr="00BF6ECA">
        <w:rPr>
          <w:rFonts w:ascii="Arial" w:hAnsi="Arial" w:cs="Arial"/>
          <w:sz w:val="22"/>
          <w:szCs w:val="22"/>
        </w:rPr>
        <w:t>y</w:t>
      </w:r>
      <w:r w:rsidRPr="00BF6ECA">
        <w:rPr>
          <w:rFonts w:ascii="Arial" w:hAnsi="Arial" w:cs="Arial"/>
          <w:spacing w:val="17"/>
          <w:sz w:val="22"/>
          <w:szCs w:val="22"/>
        </w:rPr>
        <w:t xml:space="preserve"> </w:t>
      </w:r>
      <w:r w:rsidRPr="00BF6ECA">
        <w:rPr>
          <w:rFonts w:ascii="Arial" w:hAnsi="Arial" w:cs="Arial"/>
          <w:spacing w:val="-1"/>
          <w:w w:val="117"/>
          <w:sz w:val="22"/>
          <w:szCs w:val="22"/>
        </w:rPr>
        <w:t>th</w:t>
      </w:r>
      <w:r w:rsidRPr="00BF6ECA">
        <w:rPr>
          <w:rFonts w:ascii="Arial" w:hAnsi="Arial" w:cs="Arial"/>
          <w:w w:val="117"/>
          <w:sz w:val="22"/>
          <w:szCs w:val="22"/>
        </w:rPr>
        <w:t>e</w:t>
      </w:r>
      <w:r w:rsidRPr="00BF6ECA">
        <w:rPr>
          <w:rFonts w:ascii="Arial" w:hAnsi="Arial" w:cs="Arial"/>
          <w:spacing w:val="2"/>
          <w:w w:val="117"/>
          <w:sz w:val="22"/>
          <w:szCs w:val="22"/>
        </w:rPr>
        <w:t xml:space="preserve"> </w:t>
      </w:r>
      <w:r w:rsidRPr="00BF6ECA">
        <w:rPr>
          <w:rFonts w:ascii="Arial" w:hAnsi="Arial" w:cs="Arial"/>
          <w:spacing w:val="-4"/>
          <w:w w:val="133"/>
          <w:sz w:val="22"/>
          <w:szCs w:val="22"/>
        </w:rPr>
        <w:t>s</w:t>
      </w:r>
      <w:r w:rsidRPr="00BF6ECA">
        <w:rPr>
          <w:rFonts w:ascii="Arial" w:hAnsi="Arial" w:cs="Arial"/>
          <w:w w:val="115"/>
          <w:sz w:val="22"/>
          <w:szCs w:val="22"/>
        </w:rPr>
        <w:t>u</w:t>
      </w:r>
      <w:r w:rsidRPr="00BF6ECA">
        <w:rPr>
          <w:rFonts w:ascii="Arial" w:hAnsi="Arial" w:cs="Arial"/>
          <w:spacing w:val="-2"/>
          <w:w w:val="117"/>
          <w:sz w:val="22"/>
          <w:szCs w:val="22"/>
        </w:rPr>
        <w:t>c</w:t>
      </w:r>
      <w:r w:rsidRPr="00BF6ECA">
        <w:rPr>
          <w:rFonts w:ascii="Arial" w:hAnsi="Arial" w:cs="Arial"/>
          <w:spacing w:val="-6"/>
          <w:w w:val="117"/>
          <w:sz w:val="22"/>
          <w:szCs w:val="22"/>
        </w:rPr>
        <w:t>c</w:t>
      </w:r>
      <w:r w:rsidRPr="00BF6ECA">
        <w:rPr>
          <w:rFonts w:ascii="Arial" w:hAnsi="Arial" w:cs="Arial"/>
          <w:spacing w:val="-1"/>
          <w:w w:val="130"/>
          <w:sz w:val="22"/>
          <w:szCs w:val="22"/>
        </w:rPr>
        <w:t>e</w:t>
      </w:r>
      <w:r w:rsidRPr="00BF6ECA">
        <w:rPr>
          <w:rFonts w:ascii="Arial" w:hAnsi="Arial" w:cs="Arial"/>
          <w:spacing w:val="-2"/>
          <w:w w:val="133"/>
          <w:sz w:val="22"/>
          <w:szCs w:val="22"/>
        </w:rPr>
        <w:t>ss</w:t>
      </w:r>
      <w:r w:rsidRPr="00BF6ECA">
        <w:rPr>
          <w:rFonts w:ascii="Arial" w:hAnsi="Arial" w:cs="Arial"/>
          <w:spacing w:val="-3"/>
          <w:w w:val="86"/>
          <w:sz w:val="22"/>
          <w:szCs w:val="22"/>
        </w:rPr>
        <w:t>f</w:t>
      </w:r>
      <w:r w:rsidRPr="00BF6ECA">
        <w:rPr>
          <w:rFonts w:ascii="Arial" w:hAnsi="Arial" w:cs="Arial"/>
          <w:spacing w:val="-1"/>
          <w:w w:val="115"/>
          <w:sz w:val="22"/>
          <w:szCs w:val="22"/>
        </w:rPr>
        <w:t>u</w:t>
      </w:r>
      <w:r w:rsidRPr="00BF6ECA">
        <w:rPr>
          <w:rFonts w:ascii="Arial" w:hAnsi="Arial" w:cs="Arial"/>
          <w:w w:val="83"/>
          <w:sz w:val="22"/>
          <w:szCs w:val="22"/>
        </w:rPr>
        <w:t>l</w:t>
      </w:r>
      <w:r w:rsidRPr="00BF6ECA">
        <w:rPr>
          <w:rFonts w:ascii="Arial" w:hAnsi="Arial" w:cs="Arial"/>
          <w:spacing w:val="7"/>
          <w:sz w:val="22"/>
          <w:szCs w:val="22"/>
        </w:rPr>
        <w:t xml:space="preserve"> </w:t>
      </w:r>
      <w:r w:rsidRPr="00BF6ECA">
        <w:rPr>
          <w:rFonts w:ascii="Arial" w:hAnsi="Arial" w:cs="Arial"/>
          <w:spacing w:val="-4"/>
          <w:w w:val="109"/>
          <w:sz w:val="22"/>
          <w:szCs w:val="22"/>
        </w:rPr>
        <w:t>T</w:t>
      </w:r>
      <w:r w:rsidRPr="00BF6ECA">
        <w:rPr>
          <w:rFonts w:ascii="Arial" w:hAnsi="Arial" w:cs="Arial"/>
          <w:spacing w:val="-3"/>
          <w:w w:val="109"/>
          <w:sz w:val="22"/>
          <w:szCs w:val="22"/>
        </w:rPr>
        <w:t>e</w:t>
      </w:r>
      <w:r w:rsidRPr="00BF6ECA">
        <w:rPr>
          <w:rFonts w:ascii="Arial" w:hAnsi="Arial" w:cs="Arial"/>
          <w:spacing w:val="3"/>
          <w:w w:val="109"/>
          <w:sz w:val="22"/>
          <w:szCs w:val="22"/>
        </w:rPr>
        <w:t>n</w:t>
      </w:r>
      <w:r w:rsidRPr="00BF6ECA">
        <w:rPr>
          <w:rFonts w:ascii="Arial" w:hAnsi="Arial" w:cs="Arial"/>
          <w:spacing w:val="-5"/>
          <w:w w:val="109"/>
          <w:sz w:val="22"/>
          <w:szCs w:val="22"/>
        </w:rPr>
        <w:t>d</w:t>
      </w:r>
      <w:r w:rsidRPr="00BF6ECA">
        <w:rPr>
          <w:rFonts w:ascii="Arial" w:hAnsi="Arial" w:cs="Arial"/>
          <w:spacing w:val="-3"/>
          <w:w w:val="109"/>
          <w:sz w:val="22"/>
          <w:szCs w:val="22"/>
        </w:rPr>
        <w:t>e</w:t>
      </w:r>
      <w:r w:rsidRPr="00BF6ECA">
        <w:rPr>
          <w:rFonts w:ascii="Arial" w:hAnsi="Arial" w:cs="Arial"/>
          <w:spacing w:val="1"/>
          <w:w w:val="109"/>
          <w:sz w:val="22"/>
          <w:szCs w:val="22"/>
        </w:rPr>
        <w:t>r</w:t>
      </w:r>
      <w:r w:rsidRPr="00BF6ECA">
        <w:rPr>
          <w:rFonts w:ascii="Arial" w:hAnsi="Arial" w:cs="Arial"/>
          <w:spacing w:val="-3"/>
          <w:w w:val="109"/>
          <w:sz w:val="22"/>
          <w:szCs w:val="22"/>
        </w:rPr>
        <w:t>e</w:t>
      </w:r>
      <w:r w:rsidRPr="00BF6ECA">
        <w:rPr>
          <w:rFonts w:ascii="Arial" w:hAnsi="Arial" w:cs="Arial"/>
          <w:w w:val="109"/>
          <w:sz w:val="22"/>
          <w:szCs w:val="22"/>
        </w:rPr>
        <w:t>r</w:t>
      </w:r>
      <w:r w:rsidRPr="00BF6ECA">
        <w:rPr>
          <w:rFonts w:ascii="Arial" w:hAnsi="Arial" w:cs="Arial"/>
          <w:spacing w:val="2"/>
          <w:w w:val="109"/>
          <w:sz w:val="22"/>
          <w:szCs w:val="22"/>
        </w:rPr>
        <w:t xml:space="preserve"> </w:t>
      </w:r>
      <w:r w:rsidRPr="00BF6ECA">
        <w:rPr>
          <w:rFonts w:ascii="Arial" w:hAnsi="Arial" w:cs="Arial"/>
          <w:w w:val="109"/>
          <w:sz w:val="22"/>
          <w:szCs w:val="22"/>
        </w:rPr>
        <w:t xml:space="preserve">/ </w:t>
      </w:r>
      <w:r w:rsidRPr="00BF6ECA">
        <w:rPr>
          <w:rFonts w:ascii="Arial" w:hAnsi="Arial" w:cs="Arial"/>
          <w:spacing w:val="-6"/>
          <w:w w:val="114"/>
          <w:sz w:val="22"/>
          <w:szCs w:val="22"/>
        </w:rPr>
        <w:t>A</w:t>
      </w:r>
      <w:r w:rsidRPr="00BF6ECA">
        <w:rPr>
          <w:rFonts w:ascii="Arial" w:hAnsi="Arial" w:cs="Arial"/>
          <w:spacing w:val="-1"/>
          <w:w w:val="114"/>
          <w:sz w:val="22"/>
          <w:szCs w:val="22"/>
        </w:rPr>
        <w:t>g</w:t>
      </w:r>
      <w:r w:rsidRPr="00BF6ECA">
        <w:rPr>
          <w:rFonts w:ascii="Arial" w:hAnsi="Arial" w:cs="Arial"/>
          <w:spacing w:val="-3"/>
          <w:w w:val="114"/>
          <w:sz w:val="22"/>
          <w:szCs w:val="22"/>
        </w:rPr>
        <w:t>en</w:t>
      </w:r>
      <w:r w:rsidRPr="00BF6ECA">
        <w:rPr>
          <w:rFonts w:ascii="Arial" w:hAnsi="Arial" w:cs="Arial"/>
          <w:w w:val="114"/>
          <w:sz w:val="22"/>
          <w:szCs w:val="22"/>
        </w:rPr>
        <w:t>c</w:t>
      </w:r>
      <w:r w:rsidRPr="00BF6ECA">
        <w:rPr>
          <w:rFonts w:ascii="Arial" w:hAnsi="Arial" w:cs="Arial"/>
          <w:spacing w:val="-5"/>
          <w:w w:val="114"/>
          <w:sz w:val="22"/>
          <w:szCs w:val="22"/>
        </w:rPr>
        <w:t>y</w:t>
      </w:r>
      <w:r w:rsidRPr="00BF6ECA">
        <w:rPr>
          <w:rFonts w:ascii="Arial" w:hAnsi="Arial" w:cs="Arial"/>
          <w:w w:val="114"/>
          <w:sz w:val="22"/>
          <w:szCs w:val="22"/>
        </w:rPr>
        <w:t>,</w:t>
      </w:r>
      <w:r w:rsidRPr="00BF6ECA">
        <w:rPr>
          <w:rFonts w:ascii="Arial" w:hAnsi="Arial" w:cs="Arial"/>
          <w:spacing w:val="-21"/>
          <w:w w:val="114"/>
          <w:sz w:val="22"/>
          <w:szCs w:val="22"/>
        </w:rPr>
        <w:t xml:space="preserve"> </w:t>
      </w:r>
      <w:r w:rsidRPr="00BF6ECA">
        <w:rPr>
          <w:rFonts w:ascii="Arial" w:hAnsi="Arial" w:cs="Arial"/>
          <w:w w:val="114"/>
          <w:sz w:val="22"/>
          <w:szCs w:val="22"/>
        </w:rPr>
        <w:t>as</w:t>
      </w:r>
      <w:r w:rsidRPr="00BF6ECA">
        <w:rPr>
          <w:rFonts w:ascii="Arial" w:hAnsi="Arial" w:cs="Arial"/>
          <w:spacing w:val="20"/>
          <w:w w:val="114"/>
          <w:sz w:val="22"/>
          <w:szCs w:val="22"/>
        </w:rPr>
        <w:t xml:space="preserve"> </w:t>
      </w:r>
      <w:r w:rsidRPr="00BF6ECA">
        <w:rPr>
          <w:rFonts w:ascii="Arial" w:hAnsi="Arial" w:cs="Arial"/>
          <w:w w:val="115"/>
          <w:sz w:val="22"/>
          <w:szCs w:val="22"/>
        </w:rPr>
        <w:t>o</w:t>
      </w:r>
      <w:r w:rsidRPr="00BF6ECA">
        <w:rPr>
          <w:rFonts w:ascii="Arial" w:hAnsi="Arial" w:cs="Arial"/>
          <w:spacing w:val="-3"/>
          <w:w w:val="115"/>
          <w:sz w:val="22"/>
          <w:szCs w:val="22"/>
        </w:rPr>
        <w:t>u</w:t>
      </w:r>
      <w:r w:rsidRPr="00BF6ECA">
        <w:rPr>
          <w:rFonts w:ascii="Arial" w:hAnsi="Arial" w:cs="Arial"/>
          <w:spacing w:val="-1"/>
          <w:w w:val="103"/>
          <w:sz w:val="22"/>
          <w:szCs w:val="22"/>
        </w:rPr>
        <w:t>t</w:t>
      </w:r>
      <w:r w:rsidRPr="00BF6ECA">
        <w:rPr>
          <w:rFonts w:ascii="Arial" w:hAnsi="Arial" w:cs="Arial"/>
          <w:spacing w:val="-4"/>
          <w:w w:val="83"/>
          <w:sz w:val="22"/>
          <w:szCs w:val="22"/>
        </w:rPr>
        <w:t>l</w:t>
      </w:r>
      <w:r w:rsidRPr="00BF6ECA">
        <w:rPr>
          <w:rFonts w:ascii="Arial" w:hAnsi="Arial" w:cs="Arial"/>
          <w:spacing w:val="-2"/>
          <w:w w:val="83"/>
          <w:sz w:val="22"/>
          <w:szCs w:val="22"/>
        </w:rPr>
        <w:t>i</w:t>
      </w:r>
      <w:r w:rsidRPr="00BF6ECA">
        <w:rPr>
          <w:rFonts w:ascii="Arial" w:hAnsi="Arial" w:cs="Arial"/>
          <w:spacing w:val="-1"/>
          <w:w w:val="115"/>
          <w:sz w:val="22"/>
          <w:szCs w:val="22"/>
        </w:rPr>
        <w:t>n</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2"/>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1"/>
          <w:sz w:val="22"/>
          <w:szCs w:val="22"/>
        </w:rPr>
        <w:t xml:space="preserve"> </w:t>
      </w:r>
      <w:r w:rsidRPr="00BF6ECA">
        <w:rPr>
          <w:rFonts w:ascii="Arial" w:hAnsi="Arial" w:cs="Arial"/>
          <w:spacing w:val="-1"/>
          <w:w w:val="103"/>
          <w:sz w:val="22"/>
          <w:szCs w:val="22"/>
        </w:rPr>
        <w:t>t</w:t>
      </w:r>
      <w:r w:rsidRPr="00BF6ECA">
        <w:rPr>
          <w:rFonts w:ascii="Arial" w:hAnsi="Arial" w:cs="Arial"/>
          <w:spacing w:val="-3"/>
          <w:w w:val="115"/>
          <w:sz w:val="22"/>
          <w:szCs w:val="22"/>
        </w:rPr>
        <w:t>h</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w w:val="115"/>
          <w:sz w:val="22"/>
          <w:szCs w:val="22"/>
        </w:rPr>
        <w:t>T</w:t>
      </w:r>
      <w:r w:rsidRPr="00BF6ECA">
        <w:rPr>
          <w:rFonts w:ascii="Arial" w:hAnsi="Arial" w:cs="Arial"/>
          <w:spacing w:val="-1"/>
          <w:w w:val="115"/>
          <w:sz w:val="22"/>
          <w:szCs w:val="22"/>
        </w:rPr>
        <w:t>e</w:t>
      </w:r>
      <w:r w:rsidRPr="00BF6ECA">
        <w:rPr>
          <w:rFonts w:ascii="Arial" w:hAnsi="Arial" w:cs="Arial"/>
          <w:spacing w:val="-3"/>
          <w:w w:val="115"/>
          <w:sz w:val="22"/>
          <w:szCs w:val="22"/>
        </w:rPr>
        <w:t>nd</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1"/>
          <w:w w:val="115"/>
          <w:sz w:val="22"/>
          <w:szCs w:val="22"/>
        </w:rPr>
        <w:t xml:space="preserve"> </w:t>
      </w:r>
      <w:r w:rsidRPr="00BF6ECA">
        <w:rPr>
          <w:rFonts w:ascii="Arial" w:hAnsi="Arial" w:cs="Arial"/>
          <w:spacing w:val="-3"/>
          <w:w w:val="115"/>
          <w:sz w:val="22"/>
          <w:szCs w:val="22"/>
        </w:rPr>
        <w:t>do</w:t>
      </w:r>
      <w:r w:rsidRPr="00BF6ECA">
        <w:rPr>
          <w:rFonts w:ascii="Arial" w:hAnsi="Arial" w:cs="Arial"/>
          <w:spacing w:val="-2"/>
          <w:w w:val="117"/>
          <w:sz w:val="22"/>
          <w:szCs w:val="22"/>
        </w:rPr>
        <w:t>c</w:t>
      </w:r>
      <w:r w:rsidRPr="00BF6ECA">
        <w:rPr>
          <w:rFonts w:ascii="Arial" w:hAnsi="Arial" w:cs="Arial"/>
          <w:spacing w:val="-3"/>
          <w:w w:val="115"/>
          <w:sz w:val="22"/>
          <w:szCs w:val="22"/>
        </w:rPr>
        <w:t>u</w:t>
      </w:r>
      <w:r w:rsidRPr="00BF6ECA">
        <w:rPr>
          <w:rFonts w:ascii="Arial" w:hAnsi="Arial" w:cs="Arial"/>
          <w:spacing w:val="-2"/>
          <w:w w:val="111"/>
          <w:sz w:val="22"/>
          <w:szCs w:val="22"/>
        </w:rPr>
        <w:t>m</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spacing w:val="-3"/>
          <w:w w:val="103"/>
          <w:sz w:val="22"/>
          <w:szCs w:val="22"/>
        </w:rPr>
        <w:t>t</w:t>
      </w:r>
      <w:r w:rsidRPr="00BF6ECA">
        <w:rPr>
          <w:rFonts w:ascii="Arial" w:hAnsi="Arial" w:cs="Arial"/>
          <w:w w:val="115"/>
          <w:sz w:val="22"/>
          <w:szCs w:val="22"/>
        </w:rPr>
        <w:t>.</w:t>
      </w:r>
    </w:p>
    <w:p w:rsidR="00EF44AC" w:rsidRPr="00BF6ECA" w:rsidRDefault="00EF44AC" w:rsidP="00EF44AC">
      <w:pPr>
        <w:ind w:left="759" w:right="69" w:hanging="533"/>
        <w:jc w:val="both"/>
        <w:rPr>
          <w:rFonts w:ascii="Arial" w:hAnsi="Arial" w:cs="Arial"/>
          <w:sz w:val="22"/>
          <w:szCs w:val="22"/>
        </w:rPr>
      </w:pPr>
    </w:p>
    <w:p w:rsidR="00C948E8" w:rsidRPr="00BF6ECA" w:rsidRDefault="009672AC" w:rsidP="00EF44AC">
      <w:pPr>
        <w:ind w:left="709" w:right="69" w:hanging="709"/>
        <w:jc w:val="both"/>
        <w:rPr>
          <w:rFonts w:ascii="Arial" w:hAnsi="Arial" w:cs="Arial"/>
          <w:spacing w:val="-2"/>
          <w:w w:val="103"/>
          <w:sz w:val="22"/>
          <w:szCs w:val="22"/>
        </w:rPr>
      </w:pPr>
      <w:r w:rsidRPr="00BF6ECA">
        <w:rPr>
          <w:rFonts w:ascii="Arial" w:hAnsi="Arial" w:cs="Arial"/>
          <w:spacing w:val="-3"/>
          <w:sz w:val="22"/>
          <w:szCs w:val="22"/>
        </w:rPr>
        <w:t>4</w:t>
      </w:r>
      <w:r w:rsidRPr="00BF6ECA">
        <w:rPr>
          <w:rFonts w:ascii="Arial" w:hAnsi="Arial" w:cs="Arial"/>
          <w:spacing w:val="-1"/>
          <w:sz w:val="22"/>
          <w:szCs w:val="22"/>
        </w:rPr>
        <w:t>.</w:t>
      </w:r>
      <w:r w:rsidRPr="00BF6ECA">
        <w:rPr>
          <w:rFonts w:ascii="Arial" w:hAnsi="Arial" w:cs="Arial"/>
          <w:sz w:val="22"/>
          <w:szCs w:val="22"/>
        </w:rPr>
        <w:t xml:space="preserve">9  </w:t>
      </w:r>
      <w:r w:rsidR="00EF44AC" w:rsidRPr="00BF6ECA">
        <w:rPr>
          <w:rFonts w:ascii="Arial" w:hAnsi="Arial" w:cs="Arial"/>
          <w:sz w:val="22"/>
          <w:szCs w:val="22"/>
        </w:rPr>
        <w:tab/>
      </w:r>
      <w:r w:rsidRPr="00BF6ECA">
        <w:rPr>
          <w:rFonts w:ascii="Arial" w:hAnsi="Arial" w:cs="Arial"/>
          <w:spacing w:val="-5"/>
          <w:w w:val="120"/>
          <w:sz w:val="22"/>
          <w:szCs w:val="22"/>
        </w:rPr>
        <w:t>“T</w:t>
      </w:r>
      <w:r w:rsidRPr="00BF6ECA">
        <w:rPr>
          <w:rFonts w:ascii="Arial" w:hAnsi="Arial" w:cs="Arial"/>
          <w:spacing w:val="-1"/>
          <w:w w:val="120"/>
          <w:sz w:val="22"/>
          <w:szCs w:val="22"/>
        </w:rPr>
        <w:t>e</w:t>
      </w:r>
      <w:r w:rsidRPr="00BF6ECA">
        <w:rPr>
          <w:rFonts w:ascii="Arial" w:hAnsi="Arial" w:cs="Arial"/>
          <w:spacing w:val="-2"/>
          <w:w w:val="120"/>
          <w:sz w:val="22"/>
          <w:szCs w:val="22"/>
        </w:rPr>
        <w:t>n</w:t>
      </w:r>
      <w:r w:rsidRPr="00BF6ECA">
        <w:rPr>
          <w:rFonts w:ascii="Arial" w:hAnsi="Arial" w:cs="Arial"/>
          <w:w w:val="120"/>
          <w:sz w:val="22"/>
          <w:szCs w:val="22"/>
        </w:rPr>
        <w:t>d</w:t>
      </w:r>
      <w:r w:rsidRPr="00BF6ECA">
        <w:rPr>
          <w:rFonts w:ascii="Arial" w:hAnsi="Arial" w:cs="Arial"/>
          <w:spacing w:val="-6"/>
          <w:w w:val="120"/>
          <w:sz w:val="22"/>
          <w:szCs w:val="22"/>
        </w:rPr>
        <w:t>e</w:t>
      </w:r>
      <w:r w:rsidRPr="00BF6ECA">
        <w:rPr>
          <w:rFonts w:ascii="Arial" w:hAnsi="Arial" w:cs="Arial"/>
          <w:spacing w:val="-5"/>
          <w:w w:val="120"/>
          <w:sz w:val="22"/>
          <w:szCs w:val="22"/>
        </w:rPr>
        <w:t>r</w:t>
      </w:r>
      <w:r w:rsidRPr="00BF6ECA">
        <w:rPr>
          <w:rFonts w:ascii="Arial" w:hAnsi="Arial" w:cs="Arial"/>
          <w:w w:val="120"/>
          <w:sz w:val="22"/>
          <w:szCs w:val="22"/>
        </w:rPr>
        <w:t>”</w:t>
      </w:r>
      <w:r w:rsidRPr="00BF6ECA">
        <w:rPr>
          <w:rFonts w:ascii="Arial" w:hAnsi="Arial" w:cs="Arial"/>
          <w:spacing w:val="17"/>
          <w:w w:val="120"/>
          <w:sz w:val="22"/>
          <w:szCs w:val="22"/>
        </w:rPr>
        <w:t xml:space="preserve"> </w:t>
      </w:r>
      <w:r w:rsidRPr="00BF6ECA">
        <w:rPr>
          <w:rFonts w:ascii="Arial" w:hAnsi="Arial" w:cs="Arial"/>
          <w:spacing w:val="-2"/>
          <w:w w:val="120"/>
          <w:sz w:val="22"/>
          <w:szCs w:val="22"/>
        </w:rPr>
        <w:t>m</w:t>
      </w:r>
      <w:r w:rsidRPr="00BF6ECA">
        <w:rPr>
          <w:rFonts w:ascii="Arial" w:hAnsi="Arial" w:cs="Arial"/>
          <w:spacing w:val="-4"/>
          <w:w w:val="120"/>
          <w:sz w:val="22"/>
          <w:szCs w:val="22"/>
        </w:rPr>
        <w:t>ea</w:t>
      </w:r>
      <w:r w:rsidRPr="00BF6ECA">
        <w:rPr>
          <w:rFonts w:ascii="Arial" w:hAnsi="Arial" w:cs="Arial"/>
          <w:spacing w:val="-1"/>
          <w:w w:val="120"/>
          <w:sz w:val="22"/>
          <w:szCs w:val="22"/>
        </w:rPr>
        <w:t>n</w:t>
      </w:r>
      <w:r w:rsidRPr="00BF6ECA">
        <w:rPr>
          <w:rFonts w:ascii="Arial" w:hAnsi="Arial" w:cs="Arial"/>
          <w:w w:val="120"/>
          <w:sz w:val="22"/>
          <w:szCs w:val="22"/>
        </w:rPr>
        <w:t>s</w:t>
      </w:r>
      <w:r w:rsidRPr="00BF6ECA">
        <w:rPr>
          <w:rFonts w:ascii="Arial" w:hAnsi="Arial" w:cs="Arial"/>
          <w:spacing w:val="15"/>
          <w:w w:val="120"/>
          <w:sz w:val="22"/>
          <w:szCs w:val="22"/>
        </w:rPr>
        <w:t xml:space="preserve"> </w:t>
      </w:r>
      <w:r w:rsidRPr="00BF6ECA">
        <w:rPr>
          <w:rFonts w:ascii="Arial" w:hAnsi="Arial" w:cs="Arial"/>
          <w:spacing w:val="-1"/>
          <w:w w:val="120"/>
          <w:sz w:val="22"/>
          <w:szCs w:val="22"/>
        </w:rPr>
        <w:t>t</w:t>
      </w:r>
      <w:r w:rsidRPr="00BF6ECA">
        <w:rPr>
          <w:rFonts w:ascii="Arial" w:hAnsi="Arial" w:cs="Arial"/>
          <w:spacing w:val="-4"/>
          <w:w w:val="120"/>
          <w:sz w:val="22"/>
          <w:szCs w:val="22"/>
        </w:rPr>
        <w:t>h</w:t>
      </w:r>
      <w:r w:rsidRPr="00BF6ECA">
        <w:rPr>
          <w:rFonts w:ascii="Arial" w:hAnsi="Arial" w:cs="Arial"/>
          <w:w w:val="120"/>
          <w:sz w:val="22"/>
          <w:szCs w:val="22"/>
        </w:rPr>
        <w:t>e</w:t>
      </w:r>
      <w:r w:rsidRPr="00BF6ECA">
        <w:rPr>
          <w:rFonts w:ascii="Arial" w:hAnsi="Arial" w:cs="Arial"/>
          <w:spacing w:val="4"/>
          <w:w w:val="120"/>
          <w:sz w:val="22"/>
          <w:szCs w:val="22"/>
        </w:rPr>
        <w:t xml:space="preserve"> </w:t>
      </w:r>
      <w:r w:rsidRPr="00BF6ECA">
        <w:rPr>
          <w:rFonts w:ascii="Arial" w:hAnsi="Arial" w:cs="Arial"/>
          <w:spacing w:val="-4"/>
          <w:w w:val="103"/>
          <w:sz w:val="22"/>
          <w:szCs w:val="22"/>
        </w:rPr>
        <w:t>T</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w w:val="115"/>
          <w:sz w:val="22"/>
          <w:szCs w:val="22"/>
        </w:rPr>
        <w:t>h</w:t>
      </w:r>
      <w:r w:rsidRPr="00BF6ECA">
        <w:rPr>
          <w:rFonts w:ascii="Arial" w:hAnsi="Arial" w:cs="Arial"/>
          <w:spacing w:val="-3"/>
          <w:w w:val="115"/>
          <w:sz w:val="22"/>
          <w:szCs w:val="22"/>
        </w:rPr>
        <w:t>n</w:t>
      </w:r>
      <w:r w:rsidRPr="00BF6ECA">
        <w:rPr>
          <w:rFonts w:ascii="Arial" w:hAnsi="Arial" w:cs="Arial"/>
          <w:spacing w:val="-4"/>
          <w:w w:val="83"/>
          <w:sz w:val="22"/>
          <w:szCs w:val="22"/>
        </w:rPr>
        <w:t>i</w:t>
      </w:r>
      <w:r w:rsidRPr="00BF6ECA">
        <w:rPr>
          <w:rFonts w:ascii="Arial" w:hAnsi="Arial" w:cs="Arial"/>
          <w:spacing w:val="-2"/>
          <w:w w:val="117"/>
          <w:sz w:val="22"/>
          <w:szCs w:val="22"/>
        </w:rPr>
        <w:t>c</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17"/>
          <w:w w:val="83"/>
          <w:sz w:val="22"/>
          <w:szCs w:val="22"/>
        </w:rPr>
        <w:t xml:space="preserve"> </w:t>
      </w:r>
      <w:r w:rsidRPr="00BF6ECA">
        <w:rPr>
          <w:rFonts w:ascii="Arial" w:hAnsi="Arial" w:cs="Arial"/>
          <w:spacing w:val="-3"/>
          <w:w w:val="103"/>
          <w:sz w:val="22"/>
          <w:szCs w:val="22"/>
        </w:rPr>
        <w:t>B</w:t>
      </w:r>
      <w:r w:rsidRPr="00BF6ECA">
        <w:rPr>
          <w:rFonts w:ascii="Arial" w:hAnsi="Arial" w:cs="Arial"/>
          <w:spacing w:val="-2"/>
          <w:w w:val="83"/>
          <w:sz w:val="22"/>
          <w:szCs w:val="22"/>
        </w:rPr>
        <w:t>i</w:t>
      </w:r>
      <w:r w:rsidRPr="00BF6ECA">
        <w:rPr>
          <w:rFonts w:ascii="Arial" w:hAnsi="Arial" w:cs="Arial"/>
          <w:spacing w:val="-3"/>
          <w:w w:val="115"/>
          <w:sz w:val="22"/>
          <w:szCs w:val="22"/>
        </w:rPr>
        <w:t>d</w:t>
      </w:r>
      <w:r w:rsidRPr="00BF6ECA">
        <w:rPr>
          <w:rFonts w:ascii="Arial" w:hAnsi="Arial" w:cs="Arial"/>
          <w:w w:val="115"/>
          <w:sz w:val="22"/>
          <w:szCs w:val="22"/>
        </w:rPr>
        <w:t>,</w:t>
      </w:r>
      <w:r w:rsidRPr="00BF6ECA">
        <w:rPr>
          <w:rFonts w:ascii="Arial" w:hAnsi="Arial" w:cs="Arial"/>
          <w:spacing w:val="14"/>
          <w:w w:val="115"/>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10"/>
          <w:w w:val="117"/>
          <w:sz w:val="22"/>
          <w:szCs w:val="22"/>
        </w:rPr>
        <w:t xml:space="preserve"> </w:t>
      </w:r>
      <w:r w:rsidRPr="00BF6ECA">
        <w:rPr>
          <w:rFonts w:ascii="Arial" w:hAnsi="Arial" w:cs="Arial"/>
          <w:spacing w:val="-2"/>
          <w:w w:val="113"/>
          <w:sz w:val="22"/>
          <w:szCs w:val="22"/>
        </w:rPr>
        <w:t>F</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spacing w:val="-3"/>
          <w:w w:val="130"/>
          <w:sz w:val="22"/>
          <w:szCs w:val="22"/>
        </w:rPr>
        <w:t>a</w:t>
      </w:r>
      <w:r w:rsidRPr="00BF6ECA">
        <w:rPr>
          <w:rFonts w:ascii="Arial" w:hAnsi="Arial" w:cs="Arial"/>
          <w:spacing w:val="-1"/>
          <w:w w:val="115"/>
          <w:sz w:val="22"/>
          <w:szCs w:val="22"/>
        </w:rPr>
        <w:t>n</w:t>
      </w:r>
      <w:r w:rsidRPr="00BF6ECA">
        <w:rPr>
          <w:rFonts w:ascii="Arial" w:hAnsi="Arial" w:cs="Arial"/>
          <w:spacing w:val="-2"/>
          <w:w w:val="117"/>
          <w:sz w:val="22"/>
          <w:szCs w:val="22"/>
        </w:rPr>
        <w:t>c</w:t>
      </w:r>
      <w:r w:rsidRPr="00BF6ECA">
        <w:rPr>
          <w:rFonts w:ascii="Arial" w:hAnsi="Arial" w:cs="Arial"/>
          <w:spacing w:val="-4"/>
          <w:w w:val="83"/>
          <w:sz w:val="22"/>
          <w:szCs w:val="22"/>
        </w:rPr>
        <w:t>i</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17"/>
          <w:w w:val="83"/>
          <w:sz w:val="22"/>
          <w:szCs w:val="22"/>
        </w:rPr>
        <w:t xml:space="preserve"> </w:t>
      </w:r>
      <w:r w:rsidRPr="00BF6ECA">
        <w:rPr>
          <w:rFonts w:ascii="Arial" w:hAnsi="Arial" w:cs="Arial"/>
          <w:spacing w:val="-3"/>
          <w:w w:val="103"/>
          <w:sz w:val="22"/>
          <w:szCs w:val="22"/>
        </w:rPr>
        <w:t>B</w:t>
      </w:r>
      <w:r w:rsidRPr="00BF6ECA">
        <w:rPr>
          <w:rFonts w:ascii="Arial" w:hAnsi="Arial" w:cs="Arial"/>
          <w:spacing w:val="-2"/>
          <w:w w:val="83"/>
          <w:sz w:val="22"/>
          <w:szCs w:val="22"/>
        </w:rPr>
        <w:t>i</w:t>
      </w:r>
      <w:r w:rsidRPr="00BF6ECA">
        <w:rPr>
          <w:rFonts w:ascii="Arial" w:hAnsi="Arial" w:cs="Arial"/>
          <w:w w:val="115"/>
          <w:sz w:val="22"/>
          <w:szCs w:val="22"/>
        </w:rPr>
        <w:t>d</w:t>
      </w:r>
      <w:r w:rsidRPr="00BF6ECA">
        <w:rPr>
          <w:rFonts w:ascii="Arial" w:hAnsi="Arial" w:cs="Arial"/>
          <w:spacing w:val="22"/>
          <w:w w:val="115"/>
          <w:sz w:val="22"/>
          <w:szCs w:val="22"/>
        </w:rPr>
        <w:t xml:space="preserve"> </w:t>
      </w:r>
      <w:r w:rsidRPr="00BF6ECA">
        <w:rPr>
          <w:rFonts w:ascii="Arial" w:hAnsi="Arial" w:cs="Arial"/>
          <w:spacing w:val="-3"/>
          <w:w w:val="117"/>
          <w:sz w:val="22"/>
          <w:szCs w:val="22"/>
        </w:rPr>
        <w:t>an</w:t>
      </w:r>
      <w:r w:rsidRPr="00BF6ECA">
        <w:rPr>
          <w:rFonts w:ascii="Arial" w:hAnsi="Arial" w:cs="Arial"/>
          <w:w w:val="117"/>
          <w:sz w:val="22"/>
          <w:szCs w:val="22"/>
        </w:rPr>
        <w:t>d</w:t>
      </w:r>
      <w:r w:rsidRPr="00BF6ECA">
        <w:rPr>
          <w:rFonts w:ascii="Arial" w:hAnsi="Arial" w:cs="Arial"/>
          <w:spacing w:val="16"/>
          <w:w w:val="117"/>
          <w:sz w:val="22"/>
          <w:szCs w:val="22"/>
        </w:rPr>
        <w:t xml:space="preserve"> </w:t>
      </w:r>
      <w:r w:rsidRPr="00BF6ECA">
        <w:rPr>
          <w:rFonts w:ascii="Arial" w:hAnsi="Arial" w:cs="Arial"/>
          <w:spacing w:val="-3"/>
          <w:w w:val="117"/>
          <w:sz w:val="22"/>
          <w:szCs w:val="22"/>
        </w:rPr>
        <w:t>o</w:t>
      </w:r>
      <w:r w:rsidRPr="00BF6ECA">
        <w:rPr>
          <w:rFonts w:ascii="Arial" w:hAnsi="Arial" w:cs="Arial"/>
          <w:spacing w:val="-1"/>
          <w:w w:val="117"/>
          <w:sz w:val="22"/>
          <w:szCs w:val="22"/>
        </w:rPr>
        <w:t>t</w:t>
      </w:r>
      <w:r w:rsidRPr="00BF6ECA">
        <w:rPr>
          <w:rFonts w:ascii="Arial" w:hAnsi="Arial" w:cs="Arial"/>
          <w:spacing w:val="-3"/>
          <w:w w:val="117"/>
          <w:sz w:val="22"/>
          <w:szCs w:val="22"/>
        </w:rPr>
        <w:t>he</w:t>
      </w:r>
      <w:r w:rsidRPr="00BF6ECA">
        <w:rPr>
          <w:rFonts w:ascii="Arial" w:hAnsi="Arial" w:cs="Arial"/>
          <w:w w:val="117"/>
          <w:sz w:val="22"/>
          <w:szCs w:val="22"/>
        </w:rPr>
        <w:t xml:space="preserve">r </w:t>
      </w:r>
      <w:r w:rsidRPr="00BF6ECA">
        <w:rPr>
          <w:rFonts w:ascii="Arial" w:hAnsi="Arial" w:cs="Arial"/>
          <w:spacing w:val="-3"/>
          <w:w w:val="117"/>
          <w:sz w:val="22"/>
          <w:szCs w:val="22"/>
        </w:rPr>
        <w:t>do</w:t>
      </w:r>
      <w:r w:rsidRPr="00BF6ECA">
        <w:rPr>
          <w:rFonts w:ascii="Arial" w:hAnsi="Arial" w:cs="Arial"/>
          <w:spacing w:val="-2"/>
          <w:w w:val="117"/>
          <w:sz w:val="22"/>
          <w:szCs w:val="22"/>
        </w:rPr>
        <w:t>c</w:t>
      </w:r>
      <w:r w:rsidRPr="00BF6ECA">
        <w:rPr>
          <w:rFonts w:ascii="Arial" w:hAnsi="Arial" w:cs="Arial"/>
          <w:spacing w:val="-1"/>
          <w:w w:val="117"/>
          <w:sz w:val="22"/>
          <w:szCs w:val="22"/>
        </w:rPr>
        <w:t>u</w:t>
      </w:r>
      <w:r w:rsidRPr="00BF6ECA">
        <w:rPr>
          <w:rFonts w:ascii="Arial" w:hAnsi="Arial" w:cs="Arial"/>
          <w:w w:val="117"/>
          <w:sz w:val="22"/>
          <w:szCs w:val="22"/>
        </w:rPr>
        <w:t>m</w:t>
      </w:r>
      <w:r w:rsidRPr="00BF6ECA">
        <w:rPr>
          <w:rFonts w:ascii="Arial" w:hAnsi="Arial" w:cs="Arial"/>
          <w:spacing w:val="-6"/>
          <w:w w:val="117"/>
          <w:sz w:val="22"/>
          <w:szCs w:val="22"/>
        </w:rPr>
        <w:t>e</w:t>
      </w:r>
      <w:r w:rsidRPr="00BF6ECA">
        <w:rPr>
          <w:rFonts w:ascii="Arial" w:hAnsi="Arial" w:cs="Arial"/>
          <w:spacing w:val="-1"/>
          <w:w w:val="117"/>
          <w:sz w:val="22"/>
          <w:szCs w:val="22"/>
        </w:rPr>
        <w:t>n</w:t>
      </w:r>
      <w:r w:rsidRPr="00BF6ECA">
        <w:rPr>
          <w:rFonts w:ascii="Arial" w:hAnsi="Arial" w:cs="Arial"/>
          <w:spacing w:val="-3"/>
          <w:w w:val="117"/>
          <w:sz w:val="22"/>
          <w:szCs w:val="22"/>
        </w:rPr>
        <w:t>t</w:t>
      </w:r>
      <w:r w:rsidRPr="00BF6ECA">
        <w:rPr>
          <w:rFonts w:ascii="Arial" w:hAnsi="Arial" w:cs="Arial"/>
          <w:w w:val="117"/>
          <w:sz w:val="22"/>
          <w:szCs w:val="22"/>
        </w:rPr>
        <w:t>s</w:t>
      </w:r>
      <w:r w:rsidRPr="00BF6ECA">
        <w:rPr>
          <w:rFonts w:ascii="Arial" w:hAnsi="Arial" w:cs="Arial"/>
          <w:spacing w:val="11"/>
          <w:w w:val="117"/>
          <w:sz w:val="22"/>
          <w:szCs w:val="22"/>
        </w:rPr>
        <w:t xml:space="preserve"> </w:t>
      </w:r>
      <w:r w:rsidRPr="00BF6ECA">
        <w:rPr>
          <w:rFonts w:ascii="Arial" w:hAnsi="Arial" w:cs="Arial"/>
          <w:spacing w:val="-2"/>
          <w:w w:val="133"/>
          <w:sz w:val="22"/>
          <w:szCs w:val="22"/>
        </w:rPr>
        <w:t>s</w:t>
      </w:r>
      <w:r w:rsidRPr="00BF6ECA">
        <w:rPr>
          <w:rFonts w:ascii="Arial" w:hAnsi="Arial" w:cs="Arial"/>
          <w:spacing w:val="-3"/>
          <w:w w:val="115"/>
          <w:sz w:val="22"/>
          <w:szCs w:val="22"/>
        </w:rPr>
        <w:t>ub</w:t>
      </w:r>
      <w:r w:rsidRPr="00BF6ECA">
        <w:rPr>
          <w:rFonts w:ascii="Arial" w:hAnsi="Arial" w:cs="Arial"/>
          <w:w w:val="111"/>
          <w:sz w:val="22"/>
          <w:szCs w:val="22"/>
        </w:rPr>
        <w:t>m</w:t>
      </w:r>
      <w:r w:rsidRPr="00BF6ECA">
        <w:rPr>
          <w:rFonts w:ascii="Arial" w:hAnsi="Arial" w:cs="Arial"/>
          <w:spacing w:val="-2"/>
          <w:w w:val="83"/>
          <w:sz w:val="22"/>
          <w:szCs w:val="22"/>
        </w:rPr>
        <w:t>i</w:t>
      </w:r>
      <w:r w:rsidRPr="00BF6ECA">
        <w:rPr>
          <w:rFonts w:ascii="Arial" w:hAnsi="Arial" w:cs="Arial"/>
          <w:spacing w:val="-1"/>
          <w:w w:val="103"/>
          <w:sz w:val="22"/>
          <w:szCs w:val="22"/>
        </w:rPr>
        <w:t>tt</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14"/>
          <w:w w:val="115"/>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 xml:space="preserve">n </w:t>
      </w:r>
      <w:r w:rsidRPr="00BF6ECA">
        <w:rPr>
          <w:rFonts w:ascii="Arial" w:hAnsi="Arial" w:cs="Arial"/>
          <w:spacing w:val="-2"/>
          <w:w w:val="122"/>
          <w:sz w:val="22"/>
          <w:szCs w:val="22"/>
        </w:rPr>
        <w:t>r</w:t>
      </w:r>
      <w:r w:rsidRPr="00BF6ECA">
        <w:rPr>
          <w:rFonts w:ascii="Arial" w:hAnsi="Arial" w:cs="Arial"/>
          <w:spacing w:val="-4"/>
          <w:w w:val="122"/>
          <w:sz w:val="22"/>
          <w:szCs w:val="22"/>
        </w:rPr>
        <w:t>e</w:t>
      </w:r>
      <w:r w:rsidRPr="00BF6ECA">
        <w:rPr>
          <w:rFonts w:ascii="Arial" w:hAnsi="Arial" w:cs="Arial"/>
          <w:spacing w:val="-2"/>
          <w:w w:val="122"/>
          <w:sz w:val="22"/>
          <w:szCs w:val="22"/>
        </w:rPr>
        <w:t>s</w:t>
      </w:r>
      <w:r w:rsidRPr="00BF6ECA">
        <w:rPr>
          <w:rFonts w:ascii="Arial" w:hAnsi="Arial" w:cs="Arial"/>
          <w:spacing w:val="-4"/>
          <w:w w:val="122"/>
          <w:sz w:val="22"/>
          <w:szCs w:val="22"/>
        </w:rPr>
        <w:t>p</w:t>
      </w:r>
      <w:r w:rsidRPr="00BF6ECA">
        <w:rPr>
          <w:rFonts w:ascii="Arial" w:hAnsi="Arial" w:cs="Arial"/>
          <w:spacing w:val="-1"/>
          <w:w w:val="122"/>
          <w:sz w:val="22"/>
          <w:szCs w:val="22"/>
        </w:rPr>
        <w:t>o</w:t>
      </w:r>
      <w:r w:rsidRPr="00BF6ECA">
        <w:rPr>
          <w:rFonts w:ascii="Arial" w:hAnsi="Arial" w:cs="Arial"/>
          <w:spacing w:val="-4"/>
          <w:w w:val="122"/>
          <w:sz w:val="22"/>
          <w:szCs w:val="22"/>
        </w:rPr>
        <w:t>n</w:t>
      </w:r>
      <w:r w:rsidRPr="00BF6ECA">
        <w:rPr>
          <w:rFonts w:ascii="Arial" w:hAnsi="Arial" w:cs="Arial"/>
          <w:spacing w:val="-7"/>
          <w:w w:val="122"/>
          <w:sz w:val="22"/>
          <w:szCs w:val="22"/>
        </w:rPr>
        <w:t>s</w:t>
      </w:r>
      <w:r w:rsidRPr="00BF6ECA">
        <w:rPr>
          <w:rFonts w:ascii="Arial" w:hAnsi="Arial" w:cs="Arial"/>
          <w:w w:val="122"/>
          <w:sz w:val="22"/>
          <w:szCs w:val="22"/>
        </w:rPr>
        <w:t>e</w:t>
      </w:r>
      <w:r w:rsidRPr="00BF6ECA">
        <w:rPr>
          <w:rFonts w:ascii="Arial" w:hAnsi="Arial" w:cs="Arial"/>
          <w:spacing w:val="-4"/>
          <w:w w:val="122"/>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16"/>
          <w:sz w:val="22"/>
          <w:szCs w:val="22"/>
        </w:rPr>
        <w:t xml:space="preserve"> </w:t>
      </w:r>
      <w:r w:rsidRPr="00BF6ECA">
        <w:rPr>
          <w:rFonts w:ascii="Arial" w:hAnsi="Arial" w:cs="Arial"/>
          <w:spacing w:val="-1"/>
          <w:w w:val="103"/>
          <w:sz w:val="22"/>
          <w:szCs w:val="22"/>
        </w:rPr>
        <w:t>t</w:t>
      </w:r>
      <w:r w:rsidRPr="00BF6ECA">
        <w:rPr>
          <w:rFonts w:ascii="Arial" w:hAnsi="Arial" w:cs="Arial"/>
          <w:spacing w:val="-3"/>
          <w:w w:val="115"/>
          <w:sz w:val="22"/>
          <w:szCs w:val="22"/>
        </w:rPr>
        <w:t>h</w:t>
      </w:r>
      <w:r w:rsidRPr="00BF6ECA">
        <w:rPr>
          <w:rFonts w:ascii="Arial" w:hAnsi="Arial" w:cs="Arial"/>
          <w:spacing w:val="-2"/>
          <w:w w:val="83"/>
          <w:sz w:val="22"/>
          <w:szCs w:val="22"/>
        </w:rPr>
        <w:t>i</w:t>
      </w:r>
      <w:r w:rsidRPr="00BF6ECA">
        <w:rPr>
          <w:rFonts w:ascii="Arial" w:hAnsi="Arial" w:cs="Arial"/>
          <w:w w:val="133"/>
          <w:sz w:val="22"/>
          <w:szCs w:val="22"/>
        </w:rPr>
        <w:t>s</w:t>
      </w:r>
      <w:r w:rsidRPr="00BF6ECA">
        <w:rPr>
          <w:rFonts w:ascii="Arial" w:hAnsi="Arial" w:cs="Arial"/>
          <w:spacing w:val="4"/>
          <w:sz w:val="22"/>
          <w:szCs w:val="22"/>
        </w:rPr>
        <w:t xml:space="preserve"> </w:t>
      </w:r>
      <w:r w:rsidRPr="00BF6ECA">
        <w:rPr>
          <w:rFonts w:ascii="Arial" w:hAnsi="Arial" w:cs="Arial"/>
          <w:spacing w:val="-5"/>
          <w:w w:val="115"/>
          <w:sz w:val="22"/>
          <w:szCs w:val="22"/>
        </w:rPr>
        <w:t>T</w:t>
      </w:r>
      <w:r w:rsidRPr="00BF6ECA">
        <w:rPr>
          <w:rFonts w:ascii="Arial" w:hAnsi="Arial" w:cs="Arial"/>
          <w:spacing w:val="-1"/>
          <w:w w:val="115"/>
          <w:sz w:val="22"/>
          <w:szCs w:val="22"/>
        </w:rPr>
        <w:t>e</w:t>
      </w:r>
      <w:r w:rsidRPr="00BF6ECA">
        <w:rPr>
          <w:rFonts w:ascii="Arial" w:hAnsi="Arial" w:cs="Arial"/>
          <w:spacing w:val="-3"/>
          <w:w w:val="115"/>
          <w:sz w:val="22"/>
          <w:szCs w:val="22"/>
        </w:rPr>
        <w:t>nd</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2"/>
          <w:w w:val="115"/>
          <w:sz w:val="22"/>
          <w:szCs w:val="22"/>
        </w:rPr>
        <w:t xml:space="preserve"> </w:t>
      </w:r>
      <w:r w:rsidRPr="00BF6ECA">
        <w:rPr>
          <w:rFonts w:ascii="Arial" w:hAnsi="Arial" w:cs="Arial"/>
          <w:spacing w:val="-3"/>
          <w:w w:val="115"/>
          <w:sz w:val="22"/>
          <w:szCs w:val="22"/>
        </w:rPr>
        <w:t>do</w:t>
      </w:r>
      <w:r w:rsidRPr="00BF6ECA">
        <w:rPr>
          <w:rFonts w:ascii="Arial" w:hAnsi="Arial" w:cs="Arial"/>
          <w:w w:val="115"/>
          <w:sz w:val="22"/>
          <w:szCs w:val="22"/>
        </w:rPr>
        <w:t>c</w:t>
      </w:r>
      <w:r w:rsidRPr="00BF6ECA">
        <w:rPr>
          <w:rFonts w:ascii="Arial" w:hAnsi="Arial" w:cs="Arial"/>
          <w:spacing w:val="-3"/>
          <w:w w:val="115"/>
          <w:sz w:val="22"/>
          <w:szCs w:val="22"/>
        </w:rPr>
        <w:t>u</w:t>
      </w:r>
      <w:r w:rsidRPr="00BF6ECA">
        <w:rPr>
          <w:rFonts w:ascii="Arial" w:hAnsi="Arial" w:cs="Arial"/>
          <w:spacing w:val="-2"/>
          <w:w w:val="115"/>
          <w:sz w:val="22"/>
          <w:szCs w:val="22"/>
        </w:rPr>
        <w:t>m</w:t>
      </w:r>
      <w:r w:rsidRPr="00BF6ECA">
        <w:rPr>
          <w:rFonts w:ascii="Arial" w:hAnsi="Arial" w:cs="Arial"/>
          <w:spacing w:val="-3"/>
          <w:w w:val="115"/>
          <w:sz w:val="22"/>
          <w:szCs w:val="22"/>
        </w:rPr>
        <w:t>e</w:t>
      </w:r>
      <w:r w:rsidRPr="00BF6ECA">
        <w:rPr>
          <w:rFonts w:ascii="Arial" w:hAnsi="Arial" w:cs="Arial"/>
          <w:spacing w:val="-1"/>
          <w:w w:val="115"/>
          <w:sz w:val="22"/>
          <w:szCs w:val="22"/>
        </w:rPr>
        <w:t>n</w:t>
      </w:r>
      <w:r w:rsidRPr="00BF6ECA">
        <w:rPr>
          <w:rFonts w:ascii="Arial" w:hAnsi="Arial" w:cs="Arial"/>
          <w:w w:val="115"/>
          <w:sz w:val="22"/>
          <w:szCs w:val="22"/>
        </w:rPr>
        <w:t>t</w:t>
      </w:r>
      <w:r w:rsidRPr="00BF6ECA">
        <w:rPr>
          <w:rFonts w:ascii="Arial" w:hAnsi="Arial" w:cs="Arial"/>
          <w:spacing w:val="-1"/>
          <w:w w:val="115"/>
          <w:sz w:val="22"/>
          <w:szCs w:val="22"/>
        </w:rPr>
        <w:t xml:space="preserve"> </w:t>
      </w:r>
      <w:r w:rsidRPr="00BF6ECA">
        <w:rPr>
          <w:rFonts w:ascii="Arial" w:hAnsi="Arial" w:cs="Arial"/>
          <w:spacing w:val="-2"/>
          <w:w w:val="133"/>
          <w:sz w:val="22"/>
          <w:szCs w:val="22"/>
        </w:rPr>
        <w:t>s</w:t>
      </w:r>
      <w:r w:rsidRPr="00BF6ECA">
        <w:rPr>
          <w:rFonts w:ascii="Arial" w:hAnsi="Arial" w:cs="Arial"/>
          <w:spacing w:val="-3"/>
          <w:w w:val="115"/>
          <w:sz w:val="22"/>
          <w:szCs w:val="22"/>
        </w:rPr>
        <w:t>ub</w:t>
      </w:r>
      <w:r w:rsidRPr="00BF6ECA">
        <w:rPr>
          <w:rFonts w:ascii="Arial" w:hAnsi="Arial" w:cs="Arial"/>
          <w:spacing w:val="-2"/>
          <w:w w:val="111"/>
          <w:sz w:val="22"/>
          <w:szCs w:val="22"/>
        </w:rPr>
        <w:t>m</w:t>
      </w:r>
      <w:r w:rsidRPr="00BF6ECA">
        <w:rPr>
          <w:rFonts w:ascii="Arial" w:hAnsi="Arial" w:cs="Arial"/>
          <w:spacing w:val="-4"/>
          <w:w w:val="83"/>
          <w:sz w:val="22"/>
          <w:szCs w:val="22"/>
        </w:rPr>
        <w:t>i</w:t>
      </w:r>
      <w:r w:rsidRPr="00BF6ECA">
        <w:rPr>
          <w:rFonts w:ascii="Arial" w:hAnsi="Arial" w:cs="Arial"/>
          <w:spacing w:val="-1"/>
          <w:w w:val="103"/>
          <w:sz w:val="22"/>
          <w:szCs w:val="22"/>
        </w:rPr>
        <w:t>t</w:t>
      </w:r>
      <w:r w:rsidRPr="00BF6ECA">
        <w:rPr>
          <w:rFonts w:ascii="Arial" w:hAnsi="Arial" w:cs="Arial"/>
          <w:spacing w:val="-3"/>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2"/>
          <w:sz w:val="22"/>
          <w:szCs w:val="22"/>
        </w:rPr>
        <w:t xml:space="preserve"> </w:t>
      </w:r>
      <w:r w:rsidRPr="00BF6ECA">
        <w:rPr>
          <w:rFonts w:ascii="Arial" w:hAnsi="Arial" w:cs="Arial"/>
          <w:spacing w:val="3"/>
          <w:sz w:val="22"/>
          <w:szCs w:val="22"/>
        </w:rPr>
        <w:t>b</w:t>
      </w:r>
      <w:r w:rsidRPr="00BF6ECA">
        <w:rPr>
          <w:rFonts w:ascii="Arial" w:hAnsi="Arial" w:cs="Arial"/>
          <w:sz w:val="22"/>
          <w:szCs w:val="22"/>
        </w:rPr>
        <w:t>y</w:t>
      </w:r>
      <w:r w:rsidRPr="00BF6ECA">
        <w:rPr>
          <w:rFonts w:ascii="Arial" w:hAnsi="Arial" w:cs="Arial"/>
          <w:spacing w:val="14"/>
          <w:sz w:val="22"/>
          <w:szCs w:val="22"/>
        </w:rPr>
        <w:t xml:space="preserve"> </w:t>
      </w:r>
      <w:r w:rsidRPr="00BF6ECA">
        <w:rPr>
          <w:rFonts w:ascii="Arial" w:hAnsi="Arial" w:cs="Arial"/>
          <w:spacing w:val="-1"/>
          <w:w w:val="118"/>
          <w:sz w:val="22"/>
          <w:szCs w:val="22"/>
        </w:rPr>
        <w:t>t</w:t>
      </w:r>
      <w:r w:rsidRPr="00BF6ECA">
        <w:rPr>
          <w:rFonts w:ascii="Arial" w:hAnsi="Arial" w:cs="Arial"/>
          <w:spacing w:val="-4"/>
          <w:w w:val="118"/>
          <w:sz w:val="22"/>
          <w:szCs w:val="22"/>
        </w:rPr>
        <w:t>h</w:t>
      </w:r>
      <w:r w:rsidRPr="00BF6ECA">
        <w:rPr>
          <w:rFonts w:ascii="Arial" w:hAnsi="Arial" w:cs="Arial"/>
          <w:w w:val="118"/>
          <w:sz w:val="22"/>
          <w:szCs w:val="22"/>
        </w:rPr>
        <w:t>e</w:t>
      </w:r>
      <w:r w:rsidRPr="00BF6ECA">
        <w:rPr>
          <w:rFonts w:ascii="Arial" w:hAnsi="Arial" w:cs="Arial"/>
          <w:spacing w:val="-6"/>
          <w:w w:val="118"/>
          <w:sz w:val="22"/>
          <w:szCs w:val="22"/>
        </w:rPr>
        <w:t xml:space="preserve"> </w:t>
      </w:r>
      <w:r w:rsidRPr="00BF6ECA">
        <w:rPr>
          <w:rFonts w:ascii="Arial" w:hAnsi="Arial" w:cs="Arial"/>
          <w:spacing w:val="-4"/>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spacing w:val="-1"/>
          <w:w w:val="115"/>
          <w:sz w:val="22"/>
          <w:szCs w:val="22"/>
        </w:rPr>
        <w:t>d</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spacing w:val="-2"/>
          <w:w w:val="103"/>
          <w:sz w:val="22"/>
          <w:szCs w:val="22"/>
        </w:rPr>
        <w:t>r</w:t>
      </w:r>
    </w:p>
    <w:p w:rsidR="00EF44AC" w:rsidRPr="00BF6ECA" w:rsidRDefault="00EF44AC" w:rsidP="00EF44AC">
      <w:pPr>
        <w:ind w:left="759" w:right="69" w:hanging="533"/>
        <w:jc w:val="both"/>
        <w:rPr>
          <w:rFonts w:ascii="Arial" w:hAnsi="Arial" w:cs="Arial"/>
          <w:w w:val="115"/>
          <w:sz w:val="22"/>
          <w:szCs w:val="22"/>
        </w:rPr>
      </w:pPr>
    </w:p>
    <w:p w:rsidR="00C948E8" w:rsidRPr="00BF6ECA" w:rsidRDefault="009672AC" w:rsidP="00EF44AC">
      <w:pPr>
        <w:ind w:left="709" w:right="69" w:hanging="709"/>
        <w:jc w:val="both"/>
        <w:rPr>
          <w:rFonts w:ascii="Arial" w:hAnsi="Arial" w:cs="Arial"/>
          <w:w w:val="115"/>
          <w:sz w:val="22"/>
          <w:szCs w:val="22"/>
        </w:rPr>
      </w:pPr>
      <w:r w:rsidRPr="00BF6ECA">
        <w:rPr>
          <w:rFonts w:ascii="Arial" w:hAnsi="Arial" w:cs="Arial"/>
          <w:spacing w:val="-3"/>
          <w:sz w:val="22"/>
          <w:szCs w:val="22"/>
        </w:rPr>
        <w:t>4</w:t>
      </w:r>
      <w:r w:rsidRPr="00BF6ECA">
        <w:rPr>
          <w:rFonts w:ascii="Arial" w:hAnsi="Arial" w:cs="Arial"/>
          <w:spacing w:val="-1"/>
          <w:sz w:val="22"/>
          <w:szCs w:val="22"/>
        </w:rPr>
        <w:t>.</w:t>
      </w:r>
      <w:r w:rsidRPr="00BF6ECA">
        <w:rPr>
          <w:rFonts w:ascii="Arial" w:hAnsi="Arial" w:cs="Arial"/>
          <w:spacing w:val="-3"/>
          <w:sz w:val="22"/>
          <w:szCs w:val="22"/>
        </w:rPr>
        <w:t>1</w:t>
      </w:r>
      <w:r w:rsidRPr="00BF6ECA">
        <w:rPr>
          <w:rFonts w:ascii="Arial" w:hAnsi="Arial" w:cs="Arial"/>
          <w:sz w:val="22"/>
          <w:szCs w:val="22"/>
        </w:rPr>
        <w:t xml:space="preserve">0   </w:t>
      </w:r>
      <w:r w:rsidR="00EF44AC" w:rsidRPr="00BF6ECA">
        <w:rPr>
          <w:rFonts w:ascii="Arial" w:hAnsi="Arial" w:cs="Arial"/>
          <w:sz w:val="22"/>
          <w:szCs w:val="22"/>
        </w:rPr>
        <w:tab/>
      </w:r>
      <w:r w:rsidRPr="00BF6ECA">
        <w:rPr>
          <w:rFonts w:ascii="Arial" w:hAnsi="Arial" w:cs="Arial"/>
          <w:spacing w:val="-5"/>
          <w:w w:val="122"/>
          <w:sz w:val="22"/>
          <w:szCs w:val="22"/>
        </w:rPr>
        <w:t>“T</w:t>
      </w:r>
      <w:r w:rsidRPr="00BF6ECA">
        <w:rPr>
          <w:rFonts w:ascii="Arial" w:hAnsi="Arial" w:cs="Arial"/>
          <w:spacing w:val="-1"/>
          <w:w w:val="122"/>
          <w:sz w:val="22"/>
          <w:szCs w:val="22"/>
        </w:rPr>
        <w:t>e</w:t>
      </w:r>
      <w:r w:rsidRPr="00BF6ECA">
        <w:rPr>
          <w:rFonts w:ascii="Arial" w:hAnsi="Arial" w:cs="Arial"/>
          <w:spacing w:val="-2"/>
          <w:w w:val="122"/>
          <w:sz w:val="22"/>
          <w:szCs w:val="22"/>
        </w:rPr>
        <w:t>n</w:t>
      </w:r>
      <w:r w:rsidRPr="00BF6ECA">
        <w:rPr>
          <w:rFonts w:ascii="Arial" w:hAnsi="Arial" w:cs="Arial"/>
          <w:w w:val="122"/>
          <w:sz w:val="22"/>
          <w:szCs w:val="22"/>
        </w:rPr>
        <w:t>d</w:t>
      </w:r>
      <w:r w:rsidRPr="00BF6ECA">
        <w:rPr>
          <w:rFonts w:ascii="Arial" w:hAnsi="Arial" w:cs="Arial"/>
          <w:spacing w:val="-6"/>
          <w:w w:val="122"/>
          <w:sz w:val="22"/>
          <w:szCs w:val="22"/>
        </w:rPr>
        <w:t>e</w:t>
      </w:r>
      <w:r w:rsidRPr="00BF6ECA">
        <w:rPr>
          <w:rFonts w:ascii="Arial" w:hAnsi="Arial" w:cs="Arial"/>
          <w:w w:val="122"/>
          <w:sz w:val="22"/>
          <w:szCs w:val="22"/>
        </w:rPr>
        <w:t>r</w:t>
      </w:r>
      <w:r w:rsidRPr="00BF6ECA">
        <w:rPr>
          <w:rFonts w:ascii="Arial" w:hAnsi="Arial" w:cs="Arial"/>
          <w:spacing w:val="39"/>
          <w:w w:val="122"/>
          <w:sz w:val="22"/>
          <w:szCs w:val="22"/>
        </w:rPr>
        <w:t xml:space="preserve"> </w:t>
      </w:r>
      <w:r w:rsidRPr="00BF6ECA">
        <w:rPr>
          <w:rFonts w:ascii="Arial" w:hAnsi="Arial" w:cs="Arial"/>
          <w:spacing w:val="-2"/>
          <w:w w:val="122"/>
          <w:sz w:val="22"/>
          <w:szCs w:val="22"/>
        </w:rPr>
        <w:t>d</w:t>
      </w:r>
      <w:r w:rsidRPr="00BF6ECA">
        <w:rPr>
          <w:rFonts w:ascii="Arial" w:hAnsi="Arial" w:cs="Arial"/>
          <w:w w:val="122"/>
          <w:sz w:val="22"/>
          <w:szCs w:val="22"/>
        </w:rPr>
        <w:t>o</w:t>
      </w:r>
      <w:r w:rsidRPr="00BF6ECA">
        <w:rPr>
          <w:rFonts w:ascii="Arial" w:hAnsi="Arial" w:cs="Arial"/>
          <w:spacing w:val="-4"/>
          <w:w w:val="122"/>
          <w:sz w:val="22"/>
          <w:szCs w:val="22"/>
        </w:rPr>
        <w:t>c</w:t>
      </w:r>
      <w:r w:rsidRPr="00BF6ECA">
        <w:rPr>
          <w:rFonts w:ascii="Arial" w:hAnsi="Arial" w:cs="Arial"/>
          <w:spacing w:val="-2"/>
          <w:w w:val="122"/>
          <w:sz w:val="22"/>
          <w:szCs w:val="22"/>
        </w:rPr>
        <w:t>u</w:t>
      </w:r>
      <w:r w:rsidRPr="00BF6ECA">
        <w:rPr>
          <w:rFonts w:ascii="Arial" w:hAnsi="Arial" w:cs="Arial"/>
          <w:spacing w:val="-5"/>
          <w:w w:val="122"/>
          <w:sz w:val="22"/>
          <w:szCs w:val="22"/>
        </w:rPr>
        <w:t>m</w:t>
      </w:r>
      <w:r w:rsidRPr="00BF6ECA">
        <w:rPr>
          <w:rFonts w:ascii="Arial" w:hAnsi="Arial" w:cs="Arial"/>
          <w:spacing w:val="-4"/>
          <w:w w:val="122"/>
          <w:sz w:val="22"/>
          <w:szCs w:val="22"/>
        </w:rPr>
        <w:t>e</w:t>
      </w:r>
      <w:r w:rsidRPr="00BF6ECA">
        <w:rPr>
          <w:rFonts w:ascii="Arial" w:hAnsi="Arial" w:cs="Arial"/>
          <w:w w:val="122"/>
          <w:sz w:val="22"/>
          <w:szCs w:val="22"/>
        </w:rPr>
        <w:t>n</w:t>
      </w:r>
      <w:r w:rsidRPr="00BF6ECA">
        <w:rPr>
          <w:rFonts w:ascii="Arial" w:hAnsi="Arial" w:cs="Arial"/>
          <w:spacing w:val="-5"/>
          <w:w w:val="122"/>
          <w:sz w:val="22"/>
          <w:szCs w:val="22"/>
        </w:rPr>
        <w:t>t</w:t>
      </w:r>
      <w:r w:rsidRPr="00BF6ECA">
        <w:rPr>
          <w:rFonts w:ascii="Arial" w:hAnsi="Arial" w:cs="Arial"/>
          <w:w w:val="122"/>
          <w:sz w:val="22"/>
          <w:szCs w:val="22"/>
        </w:rPr>
        <w:t xml:space="preserve">” </w:t>
      </w:r>
      <w:r w:rsidRPr="00BF6ECA">
        <w:rPr>
          <w:rFonts w:ascii="Arial" w:hAnsi="Arial" w:cs="Arial"/>
          <w:spacing w:val="-2"/>
          <w:w w:val="122"/>
          <w:sz w:val="22"/>
          <w:szCs w:val="22"/>
        </w:rPr>
        <w:t>m</w:t>
      </w:r>
      <w:r w:rsidRPr="00BF6ECA">
        <w:rPr>
          <w:rFonts w:ascii="Arial" w:hAnsi="Arial" w:cs="Arial"/>
          <w:spacing w:val="-4"/>
          <w:w w:val="122"/>
          <w:sz w:val="22"/>
          <w:szCs w:val="22"/>
        </w:rPr>
        <w:t>e</w:t>
      </w:r>
      <w:r w:rsidRPr="00BF6ECA">
        <w:rPr>
          <w:rFonts w:ascii="Arial" w:hAnsi="Arial" w:cs="Arial"/>
          <w:w w:val="122"/>
          <w:sz w:val="22"/>
          <w:szCs w:val="22"/>
        </w:rPr>
        <w:t>a</w:t>
      </w:r>
      <w:r w:rsidRPr="00BF6ECA">
        <w:rPr>
          <w:rFonts w:ascii="Arial" w:hAnsi="Arial" w:cs="Arial"/>
          <w:spacing w:val="-4"/>
          <w:w w:val="122"/>
          <w:sz w:val="22"/>
          <w:szCs w:val="22"/>
        </w:rPr>
        <w:t>n</w:t>
      </w:r>
      <w:r w:rsidRPr="00BF6ECA">
        <w:rPr>
          <w:rFonts w:ascii="Arial" w:hAnsi="Arial" w:cs="Arial"/>
          <w:w w:val="122"/>
          <w:sz w:val="22"/>
          <w:szCs w:val="22"/>
        </w:rPr>
        <w:t>s</w:t>
      </w:r>
      <w:r w:rsidRPr="00BF6ECA">
        <w:rPr>
          <w:rFonts w:ascii="Arial" w:hAnsi="Arial" w:cs="Arial"/>
          <w:spacing w:val="41"/>
          <w:w w:val="122"/>
          <w:sz w:val="22"/>
          <w:szCs w:val="22"/>
        </w:rPr>
        <w:t xml:space="preserve"> </w:t>
      </w:r>
      <w:r w:rsidRPr="00BF6ECA">
        <w:rPr>
          <w:rFonts w:ascii="Arial" w:hAnsi="Arial" w:cs="Arial"/>
          <w:spacing w:val="-1"/>
          <w:w w:val="103"/>
          <w:sz w:val="22"/>
          <w:szCs w:val="22"/>
        </w:rPr>
        <w:t>t</w:t>
      </w:r>
      <w:r w:rsidRPr="00BF6ECA">
        <w:rPr>
          <w:rFonts w:ascii="Arial" w:hAnsi="Arial" w:cs="Arial"/>
          <w:spacing w:val="-3"/>
          <w:w w:val="115"/>
          <w:sz w:val="22"/>
          <w:szCs w:val="22"/>
        </w:rPr>
        <w:t>h</w:t>
      </w:r>
      <w:r w:rsidRPr="00BF6ECA">
        <w:rPr>
          <w:rFonts w:ascii="Arial" w:hAnsi="Arial" w:cs="Arial"/>
          <w:spacing w:val="-2"/>
          <w:w w:val="83"/>
          <w:sz w:val="22"/>
          <w:szCs w:val="22"/>
        </w:rPr>
        <w:t>i</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2"/>
          <w:w w:val="78"/>
          <w:sz w:val="22"/>
          <w:szCs w:val="22"/>
        </w:rPr>
        <w:t>“</w:t>
      </w:r>
      <w:r w:rsidRPr="00BF6ECA">
        <w:rPr>
          <w:rFonts w:ascii="Arial" w:hAnsi="Arial" w:cs="Arial"/>
          <w:spacing w:val="-4"/>
          <w:w w:val="83"/>
          <w:sz w:val="22"/>
          <w:szCs w:val="22"/>
        </w:rPr>
        <w:t>i</w:t>
      </w:r>
      <w:r w:rsidRPr="00BF6ECA">
        <w:rPr>
          <w:rFonts w:ascii="Arial" w:hAnsi="Arial" w:cs="Arial"/>
          <w:spacing w:val="-1"/>
          <w:w w:val="115"/>
          <w:sz w:val="22"/>
          <w:szCs w:val="22"/>
        </w:rPr>
        <w:t>n</w:t>
      </w:r>
      <w:r w:rsidRPr="00BF6ECA">
        <w:rPr>
          <w:rFonts w:ascii="Arial" w:hAnsi="Arial" w:cs="Arial"/>
          <w:spacing w:val="-2"/>
          <w:w w:val="103"/>
          <w:sz w:val="22"/>
          <w:szCs w:val="22"/>
        </w:rPr>
        <w:t>v</w:t>
      </w:r>
      <w:r w:rsidRPr="00BF6ECA">
        <w:rPr>
          <w:rFonts w:ascii="Arial" w:hAnsi="Arial" w:cs="Arial"/>
          <w:spacing w:val="-2"/>
          <w:w w:val="83"/>
          <w:sz w:val="22"/>
          <w:szCs w:val="22"/>
        </w:rPr>
        <w:t>i</w:t>
      </w:r>
      <w:r w:rsidRPr="00BF6ECA">
        <w:rPr>
          <w:rFonts w:ascii="Arial" w:hAnsi="Arial" w:cs="Arial"/>
          <w:spacing w:val="-1"/>
          <w:w w:val="103"/>
          <w:sz w:val="22"/>
          <w:szCs w:val="22"/>
        </w:rPr>
        <w:t>t</w:t>
      </w:r>
      <w:r w:rsidRPr="00BF6ECA">
        <w:rPr>
          <w:rFonts w:ascii="Arial" w:hAnsi="Arial" w:cs="Arial"/>
          <w:spacing w:val="-3"/>
          <w:w w:val="130"/>
          <w:sz w:val="22"/>
          <w:szCs w:val="22"/>
        </w:rPr>
        <w:t>a</w:t>
      </w:r>
      <w:r w:rsidRPr="00BF6ECA">
        <w:rPr>
          <w:rFonts w:ascii="Arial" w:hAnsi="Arial" w:cs="Arial"/>
          <w:spacing w:val="-1"/>
          <w:w w:val="103"/>
          <w:sz w:val="22"/>
          <w:szCs w:val="22"/>
        </w:rPr>
        <w:t>t</w:t>
      </w:r>
      <w:r w:rsidRPr="00BF6ECA">
        <w:rPr>
          <w:rFonts w:ascii="Arial" w:hAnsi="Arial" w:cs="Arial"/>
          <w:spacing w:val="-4"/>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f </w:t>
      </w:r>
      <w:r w:rsidRPr="00BF6ECA">
        <w:rPr>
          <w:rFonts w:ascii="Arial" w:hAnsi="Arial" w:cs="Arial"/>
          <w:spacing w:val="-4"/>
          <w:w w:val="103"/>
          <w:sz w:val="22"/>
          <w:szCs w:val="22"/>
        </w:rPr>
        <w:t>T</w:t>
      </w:r>
      <w:r w:rsidRPr="00BF6ECA">
        <w:rPr>
          <w:rFonts w:ascii="Arial" w:hAnsi="Arial" w:cs="Arial"/>
          <w:spacing w:val="-3"/>
          <w:w w:val="130"/>
          <w:sz w:val="22"/>
          <w:szCs w:val="22"/>
        </w:rPr>
        <w:t>e</w:t>
      </w:r>
      <w:r w:rsidRPr="00BF6ECA">
        <w:rPr>
          <w:rFonts w:ascii="Arial" w:hAnsi="Arial" w:cs="Arial"/>
          <w:spacing w:val="-1"/>
          <w:w w:val="115"/>
          <w:sz w:val="22"/>
          <w:szCs w:val="22"/>
        </w:rPr>
        <w:t>nd</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w w:val="78"/>
          <w:sz w:val="22"/>
          <w:szCs w:val="22"/>
        </w:rPr>
        <w:t>”</w:t>
      </w:r>
      <w:r w:rsidRPr="00BF6ECA">
        <w:rPr>
          <w:rFonts w:ascii="Arial" w:hAnsi="Arial" w:cs="Arial"/>
          <w:sz w:val="22"/>
          <w:szCs w:val="22"/>
        </w:rPr>
        <w:t xml:space="preserve"> </w:t>
      </w:r>
      <w:r w:rsidRPr="00BF6ECA">
        <w:rPr>
          <w:rFonts w:ascii="Arial" w:hAnsi="Arial" w:cs="Arial"/>
          <w:w w:val="118"/>
          <w:sz w:val="22"/>
          <w:szCs w:val="22"/>
        </w:rPr>
        <w:t>p</w:t>
      </w:r>
      <w:r w:rsidRPr="00BF6ECA">
        <w:rPr>
          <w:rFonts w:ascii="Arial" w:hAnsi="Arial" w:cs="Arial"/>
          <w:spacing w:val="-2"/>
          <w:w w:val="118"/>
          <w:sz w:val="22"/>
          <w:szCs w:val="22"/>
        </w:rPr>
        <w:t>r</w:t>
      </w:r>
      <w:r w:rsidRPr="00BF6ECA">
        <w:rPr>
          <w:rFonts w:ascii="Arial" w:hAnsi="Arial" w:cs="Arial"/>
          <w:spacing w:val="-4"/>
          <w:w w:val="118"/>
          <w:sz w:val="22"/>
          <w:szCs w:val="22"/>
        </w:rPr>
        <w:t>e</w:t>
      </w:r>
      <w:r w:rsidRPr="00BF6ECA">
        <w:rPr>
          <w:rFonts w:ascii="Arial" w:hAnsi="Arial" w:cs="Arial"/>
          <w:spacing w:val="-1"/>
          <w:w w:val="118"/>
          <w:sz w:val="22"/>
          <w:szCs w:val="22"/>
        </w:rPr>
        <w:t>p</w:t>
      </w:r>
      <w:r w:rsidRPr="00BF6ECA">
        <w:rPr>
          <w:rFonts w:ascii="Arial" w:hAnsi="Arial" w:cs="Arial"/>
          <w:spacing w:val="-4"/>
          <w:w w:val="118"/>
          <w:sz w:val="22"/>
          <w:szCs w:val="22"/>
        </w:rPr>
        <w:t>a</w:t>
      </w:r>
      <w:r w:rsidRPr="00BF6ECA">
        <w:rPr>
          <w:rFonts w:ascii="Arial" w:hAnsi="Arial" w:cs="Arial"/>
          <w:spacing w:val="-2"/>
          <w:w w:val="118"/>
          <w:sz w:val="22"/>
          <w:szCs w:val="22"/>
        </w:rPr>
        <w:t>r</w:t>
      </w:r>
      <w:r w:rsidRPr="00BF6ECA">
        <w:rPr>
          <w:rFonts w:ascii="Arial" w:hAnsi="Arial" w:cs="Arial"/>
          <w:spacing w:val="-1"/>
          <w:w w:val="118"/>
          <w:sz w:val="22"/>
          <w:szCs w:val="22"/>
        </w:rPr>
        <w:t>e</w:t>
      </w:r>
      <w:r w:rsidRPr="00BF6ECA">
        <w:rPr>
          <w:rFonts w:ascii="Arial" w:hAnsi="Arial" w:cs="Arial"/>
          <w:w w:val="118"/>
          <w:sz w:val="22"/>
          <w:szCs w:val="22"/>
        </w:rPr>
        <w:t>d</w:t>
      </w:r>
      <w:r w:rsidRPr="00BF6ECA">
        <w:rPr>
          <w:rFonts w:ascii="Arial" w:hAnsi="Arial" w:cs="Arial"/>
          <w:spacing w:val="46"/>
          <w:w w:val="118"/>
          <w:sz w:val="22"/>
          <w:szCs w:val="22"/>
        </w:rPr>
        <w:t xml:space="preserve"> </w:t>
      </w:r>
      <w:r w:rsidRPr="00BF6ECA">
        <w:rPr>
          <w:rFonts w:ascii="Arial" w:hAnsi="Arial" w:cs="Arial"/>
          <w:sz w:val="22"/>
          <w:szCs w:val="22"/>
        </w:rPr>
        <w:t>by</w:t>
      </w:r>
      <w:r w:rsidRPr="00BF6ECA">
        <w:rPr>
          <w:rFonts w:ascii="Arial" w:hAnsi="Arial" w:cs="Arial"/>
          <w:spacing w:val="18"/>
          <w:sz w:val="22"/>
          <w:szCs w:val="22"/>
        </w:rPr>
        <w:t xml:space="preserve"> </w:t>
      </w:r>
      <w:r w:rsidRPr="00BF6ECA">
        <w:rPr>
          <w:rFonts w:ascii="Arial" w:hAnsi="Arial" w:cs="Arial"/>
          <w:spacing w:val="-3"/>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2"/>
          <w:w w:val="114"/>
          <w:sz w:val="22"/>
          <w:szCs w:val="22"/>
        </w:rPr>
        <w:t xml:space="preserve"> </w:t>
      </w:r>
      <w:r w:rsidRPr="00BF6ECA">
        <w:rPr>
          <w:rFonts w:ascii="Arial" w:hAnsi="Arial" w:cs="Arial"/>
          <w:spacing w:val="-3"/>
          <w:w w:val="114"/>
          <w:sz w:val="22"/>
          <w:szCs w:val="22"/>
        </w:rPr>
        <w:t>Ba</w:t>
      </w:r>
      <w:r w:rsidRPr="00BF6ECA">
        <w:rPr>
          <w:rFonts w:ascii="Arial" w:hAnsi="Arial" w:cs="Arial"/>
          <w:w w:val="114"/>
          <w:sz w:val="22"/>
          <w:szCs w:val="22"/>
        </w:rPr>
        <w:t>nk</w:t>
      </w:r>
      <w:r w:rsidRPr="00BF6ECA">
        <w:rPr>
          <w:rFonts w:ascii="Arial" w:hAnsi="Arial" w:cs="Arial"/>
          <w:spacing w:val="37"/>
          <w:w w:val="114"/>
          <w:sz w:val="22"/>
          <w:szCs w:val="22"/>
        </w:rPr>
        <w:t xml:space="preserve"> </w:t>
      </w:r>
      <w:r w:rsidRPr="00BF6ECA">
        <w:rPr>
          <w:rFonts w:ascii="Arial" w:hAnsi="Arial" w:cs="Arial"/>
          <w:spacing w:val="-3"/>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12"/>
          <w:sz w:val="22"/>
          <w:szCs w:val="22"/>
        </w:rPr>
        <w:t xml:space="preserve"> </w:t>
      </w:r>
      <w:r w:rsidRPr="00BF6ECA">
        <w:rPr>
          <w:rFonts w:ascii="Arial" w:hAnsi="Arial" w:cs="Arial"/>
          <w:spacing w:val="-1"/>
          <w:w w:val="103"/>
          <w:sz w:val="22"/>
          <w:szCs w:val="22"/>
        </w:rPr>
        <w:t>t</w:t>
      </w:r>
      <w:r w:rsidRPr="00BF6ECA">
        <w:rPr>
          <w:rFonts w:ascii="Arial" w:hAnsi="Arial" w:cs="Arial"/>
          <w:spacing w:val="-3"/>
          <w:w w:val="115"/>
          <w:sz w:val="22"/>
          <w:szCs w:val="22"/>
        </w:rPr>
        <w:t>h</w:t>
      </w:r>
      <w:r w:rsidRPr="00BF6ECA">
        <w:rPr>
          <w:rFonts w:ascii="Arial" w:hAnsi="Arial" w:cs="Arial"/>
          <w:w w:val="130"/>
          <w:sz w:val="22"/>
          <w:szCs w:val="22"/>
        </w:rPr>
        <w:t>e</w:t>
      </w:r>
      <w:r w:rsidR="00C948E8" w:rsidRPr="00BF6ECA">
        <w:rPr>
          <w:rFonts w:ascii="Arial" w:hAnsi="Arial" w:cs="Arial"/>
          <w:w w:val="130"/>
          <w:sz w:val="22"/>
          <w:szCs w:val="22"/>
        </w:rPr>
        <w:t xml:space="preserve"> </w:t>
      </w:r>
      <w:r w:rsidRPr="00BF6ECA">
        <w:rPr>
          <w:rFonts w:ascii="Arial" w:hAnsi="Arial" w:cs="Arial"/>
          <w:spacing w:val="-4"/>
          <w:w w:val="119"/>
          <w:sz w:val="22"/>
          <w:szCs w:val="22"/>
        </w:rPr>
        <w:t>en</w:t>
      </w:r>
      <w:r w:rsidRPr="00BF6ECA">
        <w:rPr>
          <w:rFonts w:ascii="Arial" w:hAnsi="Arial" w:cs="Arial"/>
          <w:spacing w:val="-1"/>
          <w:w w:val="119"/>
          <w:sz w:val="22"/>
          <w:szCs w:val="22"/>
        </w:rPr>
        <w:t>g</w:t>
      </w:r>
      <w:r w:rsidRPr="00BF6ECA">
        <w:rPr>
          <w:rFonts w:ascii="Arial" w:hAnsi="Arial" w:cs="Arial"/>
          <w:spacing w:val="-4"/>
          <w:w w:val="119"/>
          <w:sz w:val="22"/>
          <w:szCs w:val="22"/>
        </w:rPr>
        <w:t>ag</w:t>
      </w:r>
      <w:r w:rsidRPr="00BF6ECA">
        <w:rPr>
          <w:rFonts w:ascii="Arial" w:hAnsi="Arial" w:cs="Arial"/>
          <w:spacing w:val="-1"/>
          <w:w w:val="119"/>
          <w:sz w:val="22"/>
          <w:szCs w:val="22"/>
        </w:rPr>
        <w:t>e</w:t>
      </w:r>
      <w:r w:rsidRPr="00BF6ECA">
        <w:rPr>
          <w:rFonts w:ascii="Arial" w:hAnsi="Arial" w:cs="Arial"/>
          <w:spacing w:val="-5"/>
          <w:w w:val="119"/>
          <w:sz w:val="22"/>
          <w:szCs w:val="22"/>
        </w:rPr>
        <w:t>m</w:t>
      </w:r>
      <w:r w:rsidRPr="00BF6ECA">
        <w:rPr>
          <w:rFonts w:ascii="Arial" w:hAnsi="Arial" w:cs="Arial"/>
          <w:spacing w:val="-1"/>
          <w:w w:val="119"/>
          <w:sz w:val="22"/>
          <w:szCs w:val="22"/>
        </w:rPr>
        <w:t>e</w:t>
      </w:r>
      <w:r w:rsidRPr="00BF6ECA">
        <w:rPr>
          <w:rFonts w:ascii="Arial" w:hAnsi="Arial" w:cs="Arial"/>
          <w:spacing w:val="-4"/>
          <w:w w:val="119"/>
          <w:sz w:val="22"/>
          <w:szCs w:val="22"/>
        </w:rPr>
        <w:t>n</w:t>
      </w:r>
      <w:r w:rsidRPr="00BF6ECA">
        <w:rPr>
          <w:rFonts w:ascii="Arial" w:hAnsi="Arial" w:cs="Arial"/>
          <w:w w:val="119"/>
          <w:sz w:val="22"/>
          <w:szCs w:val="22"/>
        </w:rPr>
        <w:t xml:space="preserve">t </w:t>
      </w:r>
      <w:r w:rsidRPr="00BF6ECA">
        <w:rPr>
          <w:rFonts w:ascii="Arial" w:hAnsi="Arial" w:cs="Arial"/>
          <w:spacing w:val="-3"/>
          <w:sz w:val="22"/>
          <w:szCs w:val="22"/>
        </w:rPr>
        <w:t>o</w:t>
      </w:r>
      <w:r w:rsidRPr="00BF6ECA">
        <w:rPr>
          <w:rFonts w:ascii="Arial" w:hAnsi="Arial" w:cs="Arial"/>
          <w:sz w:val="22"/>
          <w:szCs w:val="22"/>
        </w:rPr>
        <w:t xml:space="preserve">f </w:t>
      </w:r>
      <w:r w:rsidRPr="00BF6ECA">
        <w:rPr>
          <w:rFonts w:ascii="Arial" w:hAnsi="Arial" w:cs="Arial"/>
          <w:spacing w:val="-3"/>
          <w:w w:val="130"/>
          <w:sz w:val="22"/>
          <w:szCs w:val="22"/>
        </w:rPr>
        <w:t>a</w:t>
      </w:r>
      <w:r w:rsidRPr="00BF6ECA">
        <w:rPr>
          <w:rFonts w:ascii="Arial" w:hAnsi="Arial" w:cs="Arial"/>
          <w:spacing w:val="-3"/>
          <w:w w:val="115"/>
          <w:sz w:val="22"/>
          <w:szCs w:val="22"/>
        </w:rPr>
        <w:t>ud</w:t>
      </w:r>
      <w:r w:rsidRPr="00BF6ECA">
        <w:rPr>
          <w:rFonts w:ascii="Arial" w:hAnsi="Arial" w:cs="Arial"/>
          <w:spacing w:val="-2"/>
          <w:w w:val="83"/>
          <w:sz w:val="22"/>
          <w:szCs w:val="22"/>
        </w:rPr>
        <w:t>i</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4"/>
          <w:w w:val="118"/>
          <w:sz w:val="22"/>
          <w:szCs w:val="22"/>
        </w:rPr>
        <w:t>a</w:t>
      </w:r>
      <w:r w:rsidRPr="00BF6ECA">
        <w:rPr>
          <w:rFonts w:ascii="Arial" w:hAnsi="Arial" w:cs="Arial"/>
          <w:spacing w:val="-1"/>
          <w:w w:val="118"/>
          <w:sz w:val="22"/>
          <w:szCs w:val="22"/>
        </w:rPr>
        <w:t>g</w:t>
      </w:r>
      <w:r w:rsidRPr="00BF6ECA">
        <w:rPr>
          <w:rFonts w:ascii="Arial" w:hAnsi="Arial" w:cs="Arial"/>
          <w:spacing w:val="-4"/>
          <w:w w:val="118"/>
          <w:sz w:val="22"/>
          <w:szCs w:val="22"/>
        </w:rPr>
        <w:t>en</w:t>
      </w:r>
      <w:r w:rsidRPr="00BF6ECA">
        <w:rPr>
          <w:rFonts w:ascii="Arial" w:hAnsi="Arial" w:cs="Arial"/>
          <w:w w:val="118"/>
          <w:sz w:val="22"/>
          <w:szCs w:val="22"/>
        </w:rPr>
        <w:t xml:space="preserve">cy </w:t>
      </w:r>
      <w:r w:rsidRPr="00BF6ECA">
        <w:rPr>
          <w:rFonts w:ascii="Arial" w:hAnsi="Arial" w:cs="Arial"/>
          <w:spacing w:val="-2"/>
          <w:w w:val="83"/>
          <w:sz w:val="22"/>
          <w:szCs w:val="22"/>
        </w:rPr>
        <w:t>i</w:t>
      </w:r>
      <w:r w:rsidRPr="00BF6ECA">
        <w:rPr>
          <w:rFonts w:ascii="Arial" w:hAnsi="Arial" w:cs="Arial"/>
          <w:spacing w:val="-1"/>
          <w:w w:val="115"/>
          <w:sz w:val="22"/>
          <w:szCs w:val="22"/>
        </w:rPr>
        <w:t>n</w:t>
      </w:r>
      <w:r w:rsidRPr="00BF6ECA">
        <w:rPr>
          <w:rFonts w:ascii="Arial" w:hAnsi="Arial" w:cs="Arial"/>
          <w:spacing w:val="-2"/>
          <w:w w:val="117"/>
          <w:sz w:val="22"/>
          <w:szCs w:val="22"/>
        </w:rPr>
        <w:t>c</w:t>
      </w:r>
      <w:r w:rsidRPr="00BF6ECA">
        <w:rPr>
          <w:rFonts w:ascii="Arial" w:hAnsi="Arial" w:cs="Arial"/>
          <w:spacing w:val="-2"/>
          <w:w w:val="83"/>
          <w:sz w:val="22"/>
          <w:szCs w:val="22"/>
        </w:rPr>
        <w:t>l</w:t>
      </w:r>
      <w:r w:rsidRPr="00BF6ECA">
        <w:rPr>
          <w:rFonts w:ascii="Arial" w:hAnsi="Arial" w:cs="Arial"/>
          <w:spacing w:val="-5"/>
          <w:w w:val="115"/>
          <w:sz w:val="22"/>
          <w:szCs w:val="22"/>
        </w:rPr>
        <w:t>u</w:t>
      </w:r>
      <w:r w:rsidRPr="00BF6ECA">
        <w:rPr>
          <w:rFonts w:ascii="Arial" w:hAnsi="Arial" w:cs="Arial"/>
          <w:w w:val="115"/>
          <w:sz w:val="22"/>
          <w:szCs w:val="22"/>
        </w:rPr>
        <w:t>d</w:t>
      </w:r>
      <w:r w:rsidRPr="00BF6ECA">
        <w:rPr>
          <w:rFonts w:ascii="Arial" w:hAnsi="Arial" w:cs="Arial"/>
          <w:spacing w:val="-4"/>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z w:val="22"/>
          <w:szCs w:val="22"/>
        </w:rPr>
        <w:t xml:space="preserve"> </w:t>
      </w:r>
      <w:r w:rsidRPr="00BF6ECA">
        <w:rPr>
          <w:rFonts w:ascii="Arial" w:hAnsi="Arial" w:cs="Arial"/>
          <w:spacing w:val="-1"/>
          <w:w w:val="117"/>
          <w:sz w:val="22"/>
          <w:szCs w:val="22"/>
        </w:rPr>
        <w:t>a</w:t>
      </w:r>
      <w:r w:rsidRPr="00BF6ECA">
        <w:rPr>
          <w:rFonts w:ascii="Arial" w:hAnsi="Arial" w:cs="Arial"/>
          <w:w w:val="117"/>
          <w:sz w:val="22"/>
          <w:szCs w:val="22"/>
        </w:rPr>
        <w:t xml:space="preserve">ny </w:t>
      </w:r>
      <w:r w:rsidRPr="00BF6ECA">
        <w:rPr>
          <w:rFonts w:ascii="Arial" w:hAnsi="Arial" w:cs="Arial"/>
          <w:spacing w:val="-2"/>
          <w:w w:val="117"/>
          <w:sz w:val="22"/>
          <w:szCs w:val="22"/>
        </w:rPr>
        <w:t>s</w:t>
      </w:r>
      <w:r w:rsidRPr="00BF6ECA">
        <w:rPr>
          <w:rFonts w:ascii="Arial" w:hAnsi="Arial" w:cs="Arial"/>
          <w:spacing w:val="-3"/>
          <w:w w:val="117"/>
          <w:sz w:val="22"/>
          <w:szCs w:val="22"/>
        </w:rPr>
        <w:t>ub</w:t>
      </w:r>
      <w:r w:rsidRPr="00BF6ECA">
        <w:rPr>
          <w:rFonts w:ascii="Arial" w:hAnsi="Arial" w:cs="Arial"/>
          <w:w w:val="117"/>
          <w:sz w:val="22"/>
          <w:szCs w:val="22"/>
        </w:rPr>
        <w:t>s</w:t>
      </w:r>
      <w:r w:rsidRPr="00BF6ECA">
        <w:rPr>
          <w:rFonts w:ascii="Arial" w:hAnsi="Arial" w:cs="Arial"/>
          <w:spacing w:val="-3"/>
          <w:w w:val="117"/>
          <w:sz w:val="22"/>
          <w:szCs w:val="22"/>
        </w:rPr>
        <w:t>e</w:t>
      </w:r>
      <w:r w:rsidRPr="00BF6ECA">
        <w:rPr>
          <w:rFonts w:ascii="Arial" w:hAnsi="Arial" w:cs="Arial"/>
          <w:spacing w:val="-1"/>
          <w:w w:val="117"/>
          <w:sz w:val="22"/>
          <w:szCs w:val="22"/>
        </w:rPr>
        <w:t>q</w:t>
      </w:r>
      <w:r w:rsidRPr="00BF6ECA">
        <w:rPr>
          <w:rFonts w:ascii="Arial" w:hAnsi="Arial" w:cs="Arial"/>
          <w:spacing w:val="-3"/>
          <w:w w:val="117"/>
          <w:sz w:val="22"/>
          <w:szCs w:val="22"/>
        </w:rPr>
        <w:t>ue</w:t>
      </w:r>
      <w:r w:rsidRPr="00BF6ECA">
        <w:rPr>
          <w:rFonts w:ascii="Arial" w:hAnsi="Arial" w:cs="Arial"/>
          <w:spacing w:val="-1"/>
          <w:w w:val="117"/>
          <w:sz w:val="22"/>
          <w:szCs w:val="22"/>
        </w:rPr>
        <w:t>n</w:t>
      </w:r>
      <w:r w:rsidRPr="00BF6ECA">
        <w:rPr>
          <w:rFonts w:ascii="Arial" w:hAnsi="Arial" w:cs="Arial"/>
          <w:w w:val="117"/>
          <w:sz w:val="22"/>
          <w:szCs w:val="22"/>
        </w:rPr>
        <w:t xml:space="preserve">t  </w:t>
      </w:r>
      <w:r w:rsidRPr="00BF6ECA">
        <w:rPr>
          <w:rFonts w:ascii="Arial" w:hAnsi="Arial" w:cs="Arial"/>
          <w:spacing w:val="22"/>
          <w:w w:val="117"/>
          <w:sz w:val="22"/>
          <w:szCs w:val="22"/>
        </w:rPr>
        <w:t xml:space="preserve"> </w:t>
      </w:r>
      <w:r w:rsidRPr="00BF6ECA">
        <w:rPr>
          <w:rFonts w:ascii="Arial" w:hAnsi="Arial" w:cs="Arial"/>
          <w:spacing w:val="-2"/>
          <w:w w:val="117"/>
          <w:sz w:val="22"/>
          <w:szCs w:val="22"/>
        </w:rPr>
        <w:t>c</w:t>
      </w:r>
      <w:r w:rsidRPr="00BF6ECA">
        <w:rPr>
          <w:rFonts w:ascii="Arial" w:hAnsi="Arial" w:cs="Arial"/>
          <w:spacing w:val="-4"/>
          <w:w w:val="83"/>
          <w:sz w:val="22"/>
          <w:szCs w:val="22"/>
        </w:rPr>
        <w:t>l</w:t>
      </w:r>
      <w:r w:rsidRPr="00BF6ECA">
        <w:rPr>
          <w:rFonts w:ascii="Arial" w:hAnsi="Arial" w:cs="Arial"/>
          <w:spacing w:val="-3"/>
          <w:w w:val="130"/>
          <w:sz w:val="22"/>
          <w:szCs w:val="22"/>
        </w:rPr>
        <w:t>a</w:t>
      </w:r>
      <w:r w:rsidRPr="00BF6ECA">
        <w:rPr>
          <w:rFonts w:ascii="Arial" w:hAnsi="Arial" w:cs="Arial"/>
          <w:spacing w:val="-2"/>
          <w:w w:val="103"/>
          <w:sz w:val="22"/>
          <w:szCs w:val="22"/>
        </w:rPr>
        <w:t>r</w:t>
      </w:r>
      <w:r w:rsidRPr="00BF6ECA">
        <w:rPr>
          <w:rFonts w:ascii="Arial" w:hAnsi="Arial" w:cs="Arial"/>
          <w:spacing w:val="-2"/>
          <w:w w:val="83"/>
          <w:sz w:val="22"/>
          <w:szCs w:val="22"/>
        </w:rPr>
        <w:t>i</w:t>
      </w:r>
      <w:r w:rsidRPr="00BF6ECA">
        <w:rPr>
          <w:rFonts w:ascii="Arial" w:hAnsi="Arial" w:cs="Arial"/>
          <w:spacing w:val="-1"/>
          <w:w w:val="86"/>
          <w:sz w:val="22"/>
          <w:szCs w:val="22"/>
        </w:rPr>
        <w:t>f</w:t>
      </w:r>
      <w:r w:rsidRPr="00BF6ECA">
        <w:rPr>
          <w:rFonts w:ascii="Arial" w:hAnsi="Arial" w:cs="Arial"/>
          <w:spacing w:val="-4"/>
          <w:w w:val="83"/>
          <w:sz w:val="22"/>
          <w:szCs w:val="22"/>
        </w:rPr>
        <w:t>i</w:t>
      </w:r>
      <w:r w:rsidRPr="00BF6ECA">
        <w:rPr>
          <w:rFonts w:ascii="Arial" w:hAnsi="Arial" w:cs="Arial"/>
          <w:spacing w:val="-2"/>
          <w:w w:val="117"/>
          <w:sz w:val="22"/>
          <w:szCs w:val="22"/>
        </w:rPr>
        <w:t>c</w:t>
      </w:r>
      <w:r w:rsidRPr="00BF6ECA">
        <w:rPr>
          <w:rFonts w:ascii="Arial" w:hAnsi="Arial" w:cs="Arial"/>
          <w:spacing w:val="-3"/>
          <w:w w:val="130"/>
          <w:sz w:val="22"/>
          <w:szCs w:val="22"/>
        </w:rPr>
        <w:t>a</w:t>
      </w:r>
      <w:r w:rsidRPr="00BF6ECA">
        <w:rPr>
          <w:rFonts w:ascii="Arial" w:hAnsi="Arial" w:cs="Arial"/>
          <w:spacing w:val="-1"/>
          <w:w w:val="103"/>
          <w:sz w:val="22"/>
          <w:szCs w:val="22"/>
        </w:rPr>
        <w:t>t</w:t>
      </w:r>
      <w:r w:rsidRPr="00BF6ECA">
        <w:rPr>
          <w:rFonts w:ascii="Arial" w:hAnsi="Arial" w:cs="Arial"/>
          <w:w w:val="83"/>
          <w:sz w:val="22"/>
          <w:szCs w:val="22"/>
        </w:rPr>
        <w:t>i</w:t>
      </w:r>
      <w:r w:rsidRPr="00BF6ECA">
        <w:rPr>
          <w:rFonts w:ascii="Arial" w:hAnsi="Arial" w:cs="Arial"/>
          <w:spacing w:val="-5"/>
          <w:w w:val="115"/>
          <w:sz w:val="22"/>
          <w:szCs w:val="22"/>
        </w:rPr>
        <w:t>o</w:t>
      </w:r>
      <w:r w:rsidRPr="00BF6ECA">
        <w:rPr>
          <w:rFonts w:ascii="Arial" w:hAnsi="Arial" w:cs="Arial"/>
          <w:spacing w:val="-3"/>
          <w:w w:val="115"/>
          <w:sz w:val="22"/>
          <w:szCs w:val="22"/>
        </w:rPr>
        <w:t>n</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3"/>
          <w:w w:val="130"/>
          <w:sz w:val="22"/>
          <w:szCs w:val="22"/>
        </w:rPr>
        <w:t>a</w:t>
      </w:r>
      <w:r w:rsidRPr="00BF6ECA">
        <w:rPr>
          <w:rFonts w:ascii="Arial" w:hAnsi="Arial" w:cs="Arial"/>
          <w:w w:val="111"/>
          <w:sz w:val="22"/>
          <w:szCs w:val="22"/>
        </w:rPr>
        <w:t>m</w:t>
      </w:r>
      <w:r w:rsidRPr="00BF6ECA">
        <w:rPr>
          <w:rFonts w:ascii="Arial" w:hAnsi="Arial" w:cs="Arial"/>
          <w:spacing w:val="-5"/>
          <w:w w:val="130"/>
          <w:sz w:val="22"/>
          <w:szCs w:val="22"/>
        </w:rPr>
        <w:t>e</w:t>
      </w:r>
      <w:r w:rsidRPr="00BF6ECA">
        <w:rPr>
          <w:rFonts w:ascii="Arial" w:hAnsi="Arial" w:cs="Arial"/>
          <w:spacing w:val="-1"/>
          <w:w w:val="115"/>
          <w:sz w:val="22"/>
          <w:szCs w:val="22"/>
        </w:rPr>
        <w:t>nd</w:t>
      </w:r>
      <w:r w:rsidRPr="00BF6ECA">
        <w:rPr>
          <w:rFonts w:ascii="Arial" w:hAnsi="Arial" w:cs="Arial"/>
          <w:w w:val="111"/>
          <w:sz w:val="22"/>
          <w:szCs w:val="22"/>
        </w:rPr>
        <w:t>m</w:t>
      </w:r>
      <w:r w:rsidRPr="00BF6ECA">
        <w:rPr>
          <w:rFonts w:ascii="Arial" w:hAnsi="Arial" w:cs="Arial"/>
          <w:spacing w:val="-5"/>
          <w:w w:val="130"/>
          <w:sz w:val="22"/>
          <w:szCs w:val="22"/>
        </w:rPr>
        <w:t>e</w:t>
      </w:r>
      <w:r w:rsidRPr="00BF6ECA">
        <w:rPr>
          <w:rFonts w:ascii="Arial" w:hAnsi="Arial" w:cs="Arial"/>
          <w:spacing w:val="-3"/>
          <w:w w:val="115"/>
          <w:sz w:val="22"/>
          <w:szCs w:val="22"/>
        </w:rPr>
        <w:t>n</w:t>
      </w:r>
      <w:r w:rsidRPr="00BF6ECA">
        <w:rPr>
          <w:rFonts w:ascii="Arial" w:hAnsi="Arial" w:cs="Arial"/>
          <w:spacing w:val="-1"/>
          <w:w w:val="103"/>
          <w:sz w:val="22"/>
          <w:szCs w:val="22"/>
        </w:rPr>
        <w:t>t</w:t>
      </w:r>
      <w:r w:rsidRPr="00BF6ECA">
        <w:rPr>
          <w:rFonts w:ascii="Arial" w:hAnsi="Arial" w:cs="Arial"/>
          <w:w w:val="115"/>
          <w:sz w:val="22"/>
          <w:szCs w:val="22"/>
        </w:rPr>
        <w:t xml:space="preserve">, </w:t>
      </w:r>
      <w:r w:rsidRPr="00BF6ECA">
        <w:rPr>
          <w:rFonts w:ascii="Arial" w:hAnsi="Arial" w:cs="Arial"/>
          <w:spacing w:val="-2"/>
          <w:w w:val="111"/>
          <w:sz w:val="22"/>
          <w:szCs w:val="22"/>
        </w:rPr>
        <w:t>m</w:t>
      </w:r>
      <w:r w:rsidRPr="00BF6ECA">
        <w:rPr>
          <w:rFonts w:ascii="Arial" w:hAnsi="Arial" w:cs="Arial"/>
          <w:spacing w:val="-3"/>
          <w:w w:val="115"/>
          <w:sz w:val="22"/>
          <w:szCs w:val="22"/>
        </w:rPr>
        <w:t>od</w:t>
      </w:r>
      <w:r w:rsidRPr="00BF6ECA">
        <w:rPr>
          <w:rFonts w:ascii="Arial" w:hAnsi="Arial" w:cs="Arial"/>
          <w:spacing w:val="-2"/>
          <w:w w:val="83"/>
          <w:sz w:val="22"/>
          <w:szCs w:val="22"/>
        </w:rPr>
        <w:t>i</w:t>
      </w:r>
      <w:r w:rsidRPr="00BF6ECA">
        <w:rPr>
          <w:rFonts w:ascii="Arial" w:hAnsi="Arial" w:cs="Arial"/>
          <w:spacing w:val="-1"/>
          <w:w w:val="86"/>
          <w:sz w:val="22"/>
          <w:szCs w:val="22"/>
        </w:rPr>
        <w:t>f</w:t>
      </w:r>
      <w:r w:rsidRPr="00BF6ECA">
        <w:rPr>
          <w:rFonts w:ascii="Arial" w:hAnsi="Arial" w:cs="Arial"/>
          <w:spacing w:val="-4"/>
          <w:w w:val="83"/>
          <w:sz w:val="22"/>
          <w:szCs w:val="22"/>
        </w:rPr>
        <w:t>i</w:t>
      </w:r>
      <w:r w:rsidRPr="00BF6ECA">
        <w:rPr>
          <w:rFonts w:ascii="Arial" w:hAnsi="Arial" w:cs="Arial"/>
          <w:spacing w:val="-4"/>
          <w:w w:val="117"/>
          <w:sz w:val="22"/>
          <w:szCs w:val="22"/>
        </w:rPr>
        <w:t>c</w:t>
      </w:r>
      <w:r w:rsidRPr="00BF6ECA">
        <w:rPr>
          <w:rFonts w:ascii="Arial" w:hAnsi="Arial" w:cs="Arial"/>
          <w:spacing w:val="-1"/>
          <w:w w:val="130"/>
          <w:sz w:val="22"/>
          <w:szCs w:val="22"/>
        </w:rPr>
        <w:t>a</w:t>
      </w:r>
      <w:r w:rsidRPr="00BF6ECA">
        <w:rPr>
          <w:rFonts w:ascii="Arial" w:hAnsi="Arial" w:cs="Arial"/>
          <w:spacing w:val="-1"/>
          <w:w w:val="103"/>
          <w:sz w:val="22"/>
          <w:szCs w:val="22"/>
        </w:rPr>
        <w:t>t</w:t>
      </w:r>
      <w:r w:rsidRPr="00BF6ECA">
        <w:rPr>
          <w:rFonts w:ascii="Arial" w:hAnsi="Arial" w:cs="Arial"/>
          <w:spacing w:val="-4"/>
          <w:w w:val="83"/>
          <w:sz w:val="22"/>
          <w:szCs w:val="22"/>
        </w:rPr>
        <w:t>i</w:t>
      </w:r>
      <w:r w:rsidRPr="00BF6ECA">
        <w:rPr>
          <w:rFonts w:ascii="Arial" w:hAnsi="Arial" w:cs="Arial"/>
          <w:w w:val="115"/>
          <w:sz w:val="22"/>
          <w:szCs w:val="22"/>
        </w:rPr>
        <w:t>o</w:t>
      </w:r>
      <w:r w:rsidRPr="00BF6ECA">
        <w:rPr>
          <w:rFonts w:ascii="Arial" w:hAnsi="Arial" w:cs="Arial"/>
          <w:spacing w:val="-3"/>
          <w:w w:val="115"/>
          <w:sz w:val="22"/>
          <w:szCs w:val="22"/>
        </w:rPr>
        <w:t>n</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w w:val="83"/>
          <w:sz w:val="22"/>
          <w:szCs w:val="22"/>
        </w:rPr>
        <w:t>i</w:t>
      </w:r>
      <w:r w:rsidRPr="00BF6ECA">
        <w:rPr>
          <w:rFonts w:ascii="Arial" w:hAnsi="Arial" w:cs="Arial"/>
          <w:spacing w:val="-2"/>
          <w:w w:val="133"/>
          <w:sz w:val="22"/>
          <w:szCs w:val="22"/>
        </w:rPr>
        <w:t>s</w:t>
      </w:r>
      <w:r w:rsidRPr="00BF6ECA">
        <w:rPr>
          <w:rFonts w:ascii="Arial" w:hAnsi="Arial" w:cs="Arial"/>
          <w:spacing w:val="-6"/>
          <w:w w:val="133"/>
          <w:sz w:val="22"/>
          <w:szCs w:val="22"/>
        </w:rPr>
        <w:t>s</w:t>
      </w:r>
      <w:r w:rsidRPr="00BF6ECA">
        <w:rPr>
          <w:rFonts w:ascii="Arial" w:hAnsi="Arial" w:cs="Arial"/>
          <w:spacing w:val="-1"/>
          <w:w w:val="115"/>
          <w:sz w:val="22"/>
          <w:szCs w:val="22"/>
        </w:rPr>
        <w:t>u</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2"/>
          <w:sz w:val="22"/>
          <w:szCs w:val="22"/>
        </w:rPr>
        <w:t xml:space="preserve"> </w:t>
      </w:r>
      <w:r w:rsidRPr="00BF6ECA">
        <w:rPr>
          <w:rFonts w:ascii="Arial" w:hAnsi="Arial" w:cs="Arial"/>
          <w:spacing w:val="3"/>
          <w:sz w:val="22"/>
          <w:szCs w:val="22"/>
        </w:rPr>
        <w:t>b</w:t>
      </w:r>
      <w:r w:rsidRPr="00BF6ECA">
        <w:rPr>
          <w:rFonts w:ascii="Arial" w:hAnsi="Arial" w:cs="Arial"/>
          <w:sz w:val="22"/>
          <w:szCs w:val="22"/>
        </w:rPr>
        <w:t>y</w:t>
      </w:r>
      <w:r w:rsidRPr="00BF6ECA">
        <w:rPr>
          <w:rFonts w:ascii="Arial" w:hAnsi="Arial" w:cs="Arial"/>
          <w:spacing w:val="14"/>
          <w:sz w:val="22"/>
          <w:szCs w:val="22"/>
        </w:rPr>
        <w:t xml:space="preserve"> </w:t>
      </w:r>
      <w:r w:rsidRPr="00BF6ECA">
        <w:rPr>
          <w:rFonts w:ascii="Arial" w:hAnsi="Arial" w:cs="Arial"/>
          <w:spacing w:val="-1"/>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6"/>
          <w:w w:val="114"/>
          <w:sz w:val="22"/>
          <w:szCs w:val="22"/>
        </w:rPr>
        <w:t xml:space="preserve"> </w:t>
      </w:r>
      <w:r w:rsidRPr="00BF6ECA">
        <w:rPr>
          <w:rFonts w:ascii="Arial" w:hAnsi="Arial" w:cs="Arial"/>
          <w:spacing w:val="-3"/>
          <w:w w:val="114"/>
          <w:sz w:val="22"/>
          <w:szCs w:val="22"/>
        </w:rPr>
        <w:t>Ba</w:t>
      </w:r>
      <w:r w:rsidRPr="00BF6ECA">
        <w:rPr>
          <w:rFonts w:ascii="Arial" w:hAnsi="Arial" w:cs="Arial"/>
          <w:w w:val="114"/>
          <w:sz w:val="22"/>
          <w:szCs w:val="22"/>
        </w:rPr>
        <w:t>nk</w:t>
      </w:r>
      <w:r w:rsidRPr="00BF6ECA">
        <w:rPr>
          <w:rFonts w:ascii="Arial" w:hAnsi="Arial" w:cs="Arial"/>
          <w:spacing w:val="-10"/>
          <w:w w:val="114"/>
          <w:sz w:val="22"/>
          <w:szCs w:val="22"/>
        </w:rPr>
        <w:t xml:space="preserve"> </w:t>
      </w:r>
      <w:r w:rsidRPr="00BF6ECA">
        <w:rPr>
          <w:rFonts w:ascii="Arial" w:hAnsi="Arial" w:cs="Arial"/>
          <w:spacing w:val="-3"/>
          <w:w w:val="115"/>
          <w:sz w:val="22"/>
          <w:szCs w:val="22"/>
        </w:rPr>
        <w:t>h</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spacing w:val="-1"/>
          <w:w w:val="103"/>
          <w:sz w:val="22"/>
          <w:szCs w:val="22"/>
        </w:rPr>
        <w:t>t</w:t>
      </w:r>
      <w:r w:rsidRPr="00BF6ECA">
        <w:rPr>
          <w:rFonts w:ascii="Arial" w:hAnsi="Arial" w:cs="Arial"/>
          <w:spacing w:val="-3"/>
          <w:w w:val="115"/>
          <w:sz w:val="22"/>
          <w:szCs w:val="22"/>
        </w:rPr>
        <w:t>o</w:t>
      </w:r>
      <w:r w:rsidRPr="00BF6ECA">
        <w:rPr>
          <w:rFonts w:ascii="Arial" w:hAnsi="Arial" w:cs="Arial"/>
          <w:w w:val="115"/>
          <w:sz w:val="22"/>
          <w:szCs w:val="22"/>
        </w:rPr>
        <w:t>.</w:t>
      </w:r>
    </w:p>
    <w:p w:rsidR="00EF44AC" w:rsidRPr="00BF6ECA" w:rsidRDefault="00EF44AC" w:rsidP="00EF44AC">
      <w:pPr>
        <w:ind w:left="759" w:right="69" w:hanging="533"/>
        <w:jc w:val="both"/>
        <w:rPr>
          <w:rFonts w:ascii="Arial" w:hAnsi="Arial" w:cs="Arial"/>
          <w:sz w:val="22"/>
          <w:szCs w:val="22"/>
        </w:rPr>
      </w:pPr>
    </w:p>
    <w:p w:rsidR="0043705F" w:rsidRPr="00BF6ECA" w:rsidRDefault="009672AC" w:rsidP="00EF44AC">
      <w:pPr>
        <w:ind w:left="709" w:right="69" w:hanging="709"/>
        <w:jc w:val="both"/>
        <w:rPr>
          <w:rFonts w:ascii="Arial" w:hAnsi="Arial" w:cs="Arial"/>
          <w:sz w:val="22"/>
          <w:szCs w:val="22"/>
        </w:rPr>
      </w:pPr>
      <w:r w:rsidRPr="00BF6ECA">
        <w:rPr>
          <w:rFonts w:ascii="Arial" w:hAnsi="Arial" w:cs="Arial"/>
          <w:spacing w:val="-3"/>
          <w:sz w:val="22"/>
          <w:szCs w:val="22"/>
        </w:rPr>
        <w:t>4</w:t>
      </w:r>
      <w:r w:rsidRPr="00BF6ECA">
        <w:rPr>
          <w:rFonts w:ascii="Arial" w:hAnsi="Arial" w:cs="Arial"/>
          <w:spacing w:val="-1"/>
          <w:sz w:val="22"/>
          <w:szCs w:val="22"/>
        </w:rPr>
        <w:t>.</w:t>
      </w:r>
      <w:r w:rsidRPr="00BF6ECA">
        <w:rPr>
          <w:rFonts w:ascii="Arial" w:hAnsi="Arial" w:cs="Arial"/>
          <w:spacing w:val="-3"/>
          <w:sz w:val="22"/>
          <w:szCs w:val="22"/>
        </w:rPr>
        <w:t>1</w:t>
      </w:r>
      <w:r w:rsidRPr="00BF6ECA">
        <w:rPr>
          <w:rFonts w:ascii="Arial" w:hAnsi="Arial" w:cs="Arial"/>
          <w:sz w:val="22"/>
          <w:szCs w:val="22"/>
        </w:rPr>
        <w:t xml:space="preserve">1  </w:t>
      </w:r>
      <w:r w:rsidR="00EF44AC" w:rsidRPr="00BF6ECA">
        <w:rPr>
          <w:rFonts w:ascii="Arial" w:hAnsi="Arial" w:cs="Arial"/>
          <w:sz w:val="22"/>
          <w:szCs w:val="22"/>
        </w:rPr>
        <w:tab/>
      </w:r>
      <w:r w:rsidRPr="00BF6ECA">
        <w:rPr>
          <w:rFonts w:ascii="Arial" w:hAnsi="Arial" w:cs="Arial"/>
          <w:spacing w:val="-5"/>
          <w:w w:val="119"/>
          <w:sz w:val="22"/>
          <w:szCs w:val="22"/>
        </w:rPr>
        <w:t>“T</w:t>
      </w:r>
      <w:r w:rsidRPr="00BF6ECA">
        <w:rPr>
          <w:rFonts w:ascii="Arial" w:hAnsi="Arial" w:cs="Arial"/>
          <w:spacing w:val="-1"/>
          <w:w w:val="119"/>
          <w:sz w:val="22"/>
          <w:szCs w:val="22"/>
        </w:rPr>
        <w:t>e</w:t>
      </w:r>
      <w:r w:rsidRPr="00BF6ECA">
        <w:rPr>
          <w:rFonts w:ascii="Arial" w:hAnsi="Arial" w:cs="Arial"/>
          <w:spacing w:val="-2"/>
          <w:w w:val="119"/>
          <w:sz w:val="22"/>
          <w:szCs w:val="22"/>
        </w:rPr>
        <w:t>n</w:t>
      </w:r>
      <w:r w:rsidRPr="00BF6ECA">
        <w:rPr>
          <w:rFonts w:ascii="Arial" w:hAnsi="Arial" w:cs="Arial"/>
          <w:w w:val="119"/>
          <w:sz w:val="22"/>
          <w:szCs w:val="22"/>
        </w:rPr>
        <w:t>d</w:t>
      </w:r>
      <w:r w:rsidRPr="00BF6ECA">
        <w:rPr>
          <w:rFonts w:ascii="Arial" w:hAnsi="Arial" w:cs="Arial"/>
          <w:spacing w:val="-6"/>
          <w:w w:val="119"/>
          <w:sz w:val="22"/>
          <w:szCs w:val="22"/>
        </w:rPr>
        <w:t>e</w:t>
      </w:r>
      <w:r w:rsidRPr="00BF6ECA">
        <w:rPr>
          <w:rFonts w:ascii="Arial" w:hAnsi="Arial" w:cs="Arial"/>
          <w:spacing w:val="-5"/>
          <w:w w:val="119"/>
          <w:sz w:val="22"/>
          <w:szCs w:val="22"/>
        </w:rPr>
        <w:t>r</w:t>
      </w:r>
      <w:r w:rsidRPr="00BF6ECA">
        <w:rPr>
          <w:rFonts w:ascii="Arial" w:hAnsi="Arial" w:cs="Arial"/>
          <w:spacing w:val="-4"/>
          <w:w w:val="119"/>
          <w:sz w:val="22"/>
          <w:szCs w:val="22"/>
        </w:rPr>
        <w:t>e</w:t>
      </w:r>
      <w:r w:rsidRPr="00BF6ECA">
        <w:rPr>
          <w:rFonts w:ascii="Arial" w:hAnsi="Arial" w:cs="Arial"/>
          <w:w w:val="119"/>
          <w:sz w:val="22"/>
          <w:szCs w:val="22"/>
        </w:rPr>
        <w:t>r”</w:t>
      </w:r>
      <w:r w:rsidRPr="00BF6ECA">
        <w:rPr>
          <w:rFonts w:ascii="Arial" w:hAnsi="Arial" w:cs="Arial"/>
          <w:spacing w:val="45"/>
          <w:w w:val="119"/>
          <w:sz w:val="22"/>
          <w:szCs w:val="22"/>
        </w:rPr>
        <w:t xml:space="preserve"> </w:t>
      </w:r>
      <w:r w:rsidRPr="00BF6ECA">
        <w:rPr>
          <w:rFonts w:ascii="Arial" w:hAnsi="Arial" w:cs="Arial"/>
          <w:w w:val="119"/>
          <w:sz w:val="22"/>
          <w:szCs w:val="22"/>
        </w:rPr>
        <w:t>m</w:t>
      </w:r>
      <w:r w:rsidRPr="00BF6ECA">
        <w:rPr>
          <w:rFonts w:ascii="Arial" w:hAnsi="Arial" w:cs="Arial"/>
          <w:spacing w:val="-6"/>
          <w:w w:val="119"/>
          <w:sz w:val="22"/>
          <w:szCs w:val="22"/>
        </w:rPr>
        <w:t>e</w:t>
      </w:r>
      <w:r w:rsidRPr="00BF6ECA">
        <w:rPr>
          <w:rFonts w:ascii="Arial" w:hAnsi="Arial" w:cs="Arial"/>
          <w:spacing w:val="-1"/>
          <w:w w:val="119"/>
          <w:sz w:val="22"/>
          <w:szCs w:val="22"/>
        </w:rPr>
        <w:t>a</w:t>
      </w:r>
      <w:r w:rsidRPr="00BF6ECA">
        <w:rPr>
          <w:rFonts w:ascii="Arial" w:hAnsi="Arial" w:cs="Arial"/>
          <w:spacing w:val="-4"/>
          <w:w w:val="119"/>
          <w:sz w:val="22"/>
          <w:szCs w:val="22"/>
        </w:rPr>
        <w:t>n</w:t>
      </w:r>
      <w:r w:rsidRPr="00BF6ECA">
        <w:rPr>
          <w:rFonts w:ascii="Arial" w:hAnsi="Arial" w:cs="Arial"/>
          <w:w w:val="119"/>
          <w:sz w:val="22"/>
          <w:szCs w:val="22"/>
        </w:rPr>
        <w:t>s</w:t>
      </w:r>
      <w:r w:rsidRPr="00BF6ECA">
        <w:rPr>
          <w:rFonts w:ascii="Arial" w:hAnsi="Arial" w:cs="Arial"/>
          <w:spacing w:val="34"/>
          <w:w w:val="119"/>
          <w:sz w:val="22"/>
          <w:szCs w:val="22"/>
        </w:rPr>
        <w:t xml:space="preserve"> </w:t>
      </w:r>
      <w:r w:rsidRPr="00BF6ECA">
        <w:rPr>
          <w:rFonts w:ascii="Arial" w:hAnsi="Arial" w:cs="Arial"/>
          <w:spacing w:val="-1"/>
          <w:w w:val="119"/>
          <w:sz w:val="22"/>
          <w:szCs w:val="22"/>
        </w:rPr>
        <w:t>a</w:t>
      </w:r>
      <w:r w:rsidRPr="00BF6ECA">
        <w:rPr>
          <w:rFonts w:ascii="Arial" w:hAnsi="Arial" w:cs="Arial"/>
          <w:spacing w:val="4"/>
          <w:w w:val="119"/>
          <w:sz w:val="22"/>
          <w:szCs w:val="22"/>
        </w:rPr>
        <w:t>n</w:t>
      </w:r>
      <w:r w:rsidRPr="00BF6ECA">
        <w:rPr>
          <w:rFonts w:ascii="Arial" w:hAnsi="Arial" w:cs="Arial"/>
          <w:w w:val="119"/>
          <w:sz w:val="22"/>
          <w:szCs w:val="22"/>
        </w:rPr>
        <w:t>y</w:t>
      </w:r>
      <w:r w:rsidRPr="00BF6ECA">
        <w:rPr>
          <w:rFonts w:ascii="Arial" w:hAnsi="Arial" w:cs="Arial"/>
          <w:spacing w:val="8"/>
          <w:w w:val="119"/>
          <w:sz w:val="22"/>
          <w:szCs w:val="22"/>
        </w:rPr>
        <w:t xml:space="preserve"> </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spacing w:val="-1"/>
          <w:w w:val="115"/>
          <w:sz w:val="22"/>
          <w:szCs w:val="22"/>
        </w:rPr>
        <w:t>d</w:t>
      </w:r>
      <w:r w:rsidRPr="00BF6ECA">
        <w:rPr>
          <w:rFonts w:ascii="Arial" w:hAnsi="Arial" w:cs="Arial"/>
          <w:spacing w:val="-4"/>
          <w:w w:val="83"/>
          <w:sz w:val="22"/>
          <w:szCs w:val="22"/>
        </w:rPr>
        <w:t>i</w:t>
      </w:r>
      <w:r w:rsidRPr="00BF6ECA">
        <w:rPr>
          <w:rFonts w:ascii="Arial" w:hAnsi="Arial" w:cs="Arial"/>
          <w:spacing w:val="-2"/>
          <w:w w:val="103"/>
          <w:sz w:val="22"/>
          <w:szCs w:val="22"/>
        </w:rPr>
        <w:t>v</w:t>
      </w:r>
      <w:r w:rsidRPr="00BF6ECA">
        <w:rPr>
          <w:rFonts w:ascii="Arial" w:hAnsi="Arial" w:cs="Arial"/>
          <w:spacing w:val="-2"/>
          <w:w w:val="83"/>
          <w:sz w:val="22"/>
          <w:szCs w:val="22"/>
        </w:rPr>
        <w:t>i</w:t>
      </w:r>
      <w:r w:rsidRPr="00BF6ECA">
        <w:rPr>
          <w:rFonts w:ascii="Arial" w:hAnsi="Arial" w:cs="Arial"/>
          <w:spacing w:val="-3"/>
          <w:w w:val="115"/>
          <w:sz w:val="22"/>
          <w:szCs w:val="22"/>
        </w:rPr>
        <w:t>du</w:t>
      </w:r>
      <w:r w:rsidRPr="00BF6ECA">
        <w:rPr>
          <w:rFonts w:ascii="Arial" w:hAnsi="Arial" w:cs="Arial"/>
          <w:spacing w:val="-1"/>
          <w:w w:val="130"/>
          <w:sz w:val="22"/>
          <w:szCs w:val="22"/>
        </w:rPr>
        <w:t>a</w:t>
      </w:r>
      <w:r w:rsidRPr="00BF6ECA">
        <w:rPr>
          <w:rFonts w:ascii="Arial" w:hAnsi="Arial" w:cs="Arial"/>
          <w:spacing w:val="-4"/>
          <w:w w:val="83"/>
          <w:sz w:val="22"/>
          <w:szCs w:val="22"/>
        </w:rPr>
        <w:t>l</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3"/>
          <w:w w:val="130"/>
          <w:sz w:val="22"/>
          <w:szCs w:val="22"/>
        </w:rPr>
        <w:t>e</w:t>
      </w:r>
      <w:r w:rsidRPr="00BF6ECA">
        <w:rPr>
          <w:rFonts w:ascii="Arial" w:hAnsi="Arial" w:cs="Arial"/>
          <w:w w:val="115"/>
          <w:sz w:val="22"/>
          <w:szCs w:val="22"/>
        </w:rPr>
        <w:t>n</w:t>
      </w:r>
      <w:r w:rsidRPr="00BF6ECA">
        <w:rPr>
          <w:rFonts w:ascii="Arial" w:hAnsi="Arial" w:cs="Arial"/>
          <w:spacing w:val="-3"/>
          <w:w w:val="103"/>
          <w:sz w:val="22"/>
          <w:szCs w:val="22"/>
        </w:rPr>
        <w:t>t</w:t>
      </w:r>
      <w:r w:rsidRPr="00BF6ECA">
        <w:rPr>
          <w:rFonts w:ascii="Arial" w:hAnsi="Arial" w:cs="Arial"/>
          <w:spacing w:val="-4"/>
          <w:w w:val="83"/>
          <w:sz w:val="22"/>
          <w:szCs w:val="22"/>
        </w:rPr>
        <w:t>i</w:t>
      </w:r>
      <w:r w:rsidRPr="00BF6ECA">
        <w:rPr>
          <w:rFonts w:ascii="Arial" w:hAnsi="Arial" w:cs="Arial"/>
          <w:w w:val="103"/>
          <w:sz w:val="22"/>
          <w:szCs w:val="22"/>
        </w:rPr>
        <w:t>t</w:t>
      </w:r>
      <w:r w:rsidRPr="00BF6ECA">
        <w:rPr>
          <w:rFonts w:ascii="Arial" w:hAnsi="Arial" w:cs="Arial"/>
          <w:spacing w:val="-4"/>
          <w:w w:val="103"/>
          <w:sz w:val="22"/>
          <w:szCs w:val="22"/>
        </w:rPr>
        <w:t>y</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1"/>
          <w:sz w:val="22"/>
          <w:szCs w:val="22"/>
        </w:rPr>
        <w:t>b</w:t>
      </w:r>
      <w:r w:rsidRPr="00BF6ECA">
        <w:rPr>
          <w:rFonts w:ascii="Arial" w:hAnsi="Arial" w:cs="Arial"/>
          <w:spacing w:val="-3"/>
          <w:sz w:val="22"/>
          <w:szCs w:val="22"/>
        </w:rPr>
        <w:t>o</w:t>
      </w:r>
      <w:r w:rsidRPr="00BF6ECA">
        <w:rPr>
          <w:rFonts w:ascii="Arial" w:hAnsi="Arial" w:cs="Arial"/>
          <w:sz w:val="22"/>
          <w:szCs w:val="22"/>
        </w:rPr>
        <w:t xml:space="preserve">dy </w:t>
      </w:r>
      <w:r w:rsidRPr="00BF6ECA">
        <w:rPr>
          <w:rFonts w:ascii="Arial" w:hAnsi="Arial" w:cs="Arial"/>
          <w:spacing w:val="-5"/>
          <w:w w:val="116"/>
          <w:sz w:val="22"/>
          <w:szCs w:val="22"/>
        </w:rPr>
        <w:t>c</w:t>
      </w:r>
      <w:r w:rsidRPr="00BF6ECA">
        <w:rPr>
          <w:rFonts w:ascii="Arial" w:hAnsi="Arial" w:cs="Arial"/>
          <w:spacing w:val="-1"/>
          <w:w w:val="116"/>
          <w:sz w:val="22"/>
          <w:szCs w:val="22"/>
        </w:rPr>
        <w:t>o</w:t>
      </w:r>
      <w:r w:rsidRPr="00BF6ECA">
        <w:rPr>
          <w:rFonts w:ascii="Arial" w:hAnsi="Arial" w:cs="Arial"/>
          <w:spacing w:val="-2"/>
          <w:w w:val="116"/>
          <w:sz w:val="22"/>
          <w:szCs w:val="22"/>
        </w:rPr>
        <w:t>r</w:t>
      </w:r>
      <w:r w:rsidRPr="00BF6ECA">
        <w:rPr>
          <w:rFonts w:ascii="Arial" w:hAnsi="Arial" w:cs="Arial"/>
          <w:spacing w:val="-3"/>
          <w:w w:val="116"/>
          <w:sz w:val="22"/>
          <w:szCs w:val="22"/>
        </w:rPr>
        <w:t>p</w:t>
      </w:r>
      <w:r w:rsidRPr="00BF6ECA">
        <w:rPr>
          <w:rFonts w:ascii="Arial" w:hAnsi="Arial" w:cs="Arial"/>
          <w:spacing w:val="-1"/>
          <w:w w:val="116"/>
          <w:sz w:val="22"/>
          <w:szCs w:val="22"/>
        </w:rPr>
        <w:t>o</w:t>
      </w:r>
      <w:r w:rsidRPr="00BF6ECA">
        <w:rPr>
          <w:rFonts w:ascii="Arial" w:hAnsi="Arial" w:cs="Arial"/>
          <w:spacing w:val="-2"/>
          <w:w w:val="116"/>
          <w:sz w:val="22"/>
          <w:szCs w:val="22"/>
        </w:rPr>
        <w:t>r</w:t>
      </w:r>
      <w:r w:rsidRPr="00BF6ECA">
        <w:rPr>
          <w:rFonts w:ascii="Arial" w:hAnsi="Arial" w:cs="Arial"/>
          <w:spacing w:val="-3"/>
          <w:w w:val="116"/>
          <w:sz w:val="22"/>
          <w:szCs w:val="22"/>
        </w:rPr>
        <w:t>a</w:t>
      </w:r>
      <w:r w:rsidRPr="00BF6ECA">
        <w:rPr>
          <w:rFonts w:ascii="Arial" w:hAnsi="Arial" w:cs="Arial"/>
          <w:spacing w:val="-1"/>
          <w:w w:val="116"/>
          <w:sz w:val="22"/>
          <w:szCs w:val="22"/>
        </w:rPr>
        <w:t>t</w:t>
      </w:r>
      <w:r w:rsidRPr="00BF6ECA">
        <w:rPr>
          <w:rFonts w:ascii="Arial" w:hAnsi="Arial" w:cs="Arial"/>
          <w:w w:val="116"/>
          <w:sz w:val="22"/>
          <w:szCs w:val="22"/>
        </w:rPr>
        <w:t>e</w:t>
      </w:r>
      <w:r w:rsidRPr="00BF6ECA">
        <w:rPr>
          <w:rFonts w:ascii="Arial" w:hAnsi="Arial" w:cs="Arial"/>
          <w:spacing w:val="23"/>
          <w:w w:val="116"/>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r </w:t>
      </w:r>
      <w:r w:rsidRPr="00BF6ECA">
        <w:rPr>
          <w:rFonts w:ascii="Arial" w:hAnsi="Arial" w:cs="Arial"/>
          <w:w w:val="130"/>
          <w:sz w:val="22"/>
          <w:szCs w:val="22"/>
        </w:rPr>
        <w:t>a</w:t>
      </w:r>
      <w:r w:rsidRPr="00BF6ECA">
        <w:rPr>
          <w:rFonts w:ascii="Arial" w:hAnsi="Arial" w:cs="Arial"/>
          <w:spacing w:val="15"/>
          <w:w w:val="130"/>
          <w:sz w:val="22"/>
          <w:szCs w:val="22"/>
        </w:rPr>
        <w:t xml:space="preserve"> </w:t>
      </w:r>
      <w:r w:rsidRPr="00BF6ECA">
        <w:rPr>
          <w:rFonts w:ascii="Arial" w:hAnsi="Arial" w:cs="Arial"/>
          <w:spacing w:val="-1"/>
          <w:w w:val="86"/>
          <w:sz w:val="22"/>
          <w:szCs w:val="22"/>
        </w:rPr>
        <w:t>f</w:t>
      </w:r>
      <w:r w:rsidRPr="00BF6ECA">
        <w:rPr>
          <w:rFonts w:ascii="Arial" w:hAnsi="Arial" w:cs="Arial"/>
          <w:spacing w:val="-4"/>
          <w:w w:val="83"/>
          <w:sz w:val="22"/>
          <w:szCs w:val="22"/>
        </w:rPr>
        <w:t>i</w:t>
      </w:r>
      <w:r w:rsidRPr="00BF6ECA">
        <w:rPr>
          <w:rFonts w:ascii="Arial" w:hAnsi="Arial" w:cs="Arial"/>
          <w:spacing w:val="-2"/>
          <w:w w:val="103"/>
          <w:sz w:val="22"/>
          <w:szCs w:val="22"/>
        </w:rPr>
        <w:t>r</w:t>
      </w:r>
      <w:r w:rsidRPr="00BF6ECA">
        <w:rPr>
          <w:rFonts w:ascii="Arial" w:hAnsi="Arial" w:cs="Arial"/>
          <w:w w:val="111"/>
          <w:sz w:val="22"/>
          <w:szCs w:val="22"/>
        </w:rPr>
        <w:t>m</w:t>
      </w:r>
      <w:r w:rsidRPr="00BF6ECA">
        <w:rPr>
          <w:rFonts w:ascii="Arial" w:hAnsi="Arial" w:cs="Arial"/>
          <w:spacing w:val="-17"/>
          <w:sz w:val="22"/>
          <w:szCs w:val="22"/>
        </w:rPr>
        <w:t xml:space="preserve"> </w:t>
      </w:r>
      <w:r w:rsidRPr="00BF6ECA">
        <w:rPr>
          <w:rFonts w:ascii="Arial" w:hAnsi="Arial" w:cs="Arial"/>
          <w:sz w:val="22"/>
          <w:szCs w:val="22"/>
        </w:rPr>
        <w:t>w</w:t>
      </w:r>
      <w:r w:rsidRPr="00BF6ECA">
        <w:rPr>
          <w:rFonts w:ascii="Arial" w:hAnsi="Arial" w:cs="Arial"/>
          <w:spacing w:val="-1"/>
          <w:sz w:val="22"/>
          <w:szCs w:val="22"/>
        </w:rPr>
        <w:t>h</w:t>
      </w:r>
      <w:r w:rsidRPr="00BF6ECA">
        <w:rPr>
          <w:rFonts w:ascii="Arial" w:hAnsi="Arial" w:cs="Arial"/>
          <w:sz w:val="22"/>
          <w:szCs w:val="22"/>
        </w:rPr>
        <w:t xml:space="preserve">o </w:t>
      </w:r>
      <w:r w:rsidRPr="00BF6ECA">
        <w:rPr>
          <w:rFonts w:ascii="Arial" w:hAnsi="Arial" w:cs="Arial"/>
          <w:spacing w:val="-4"/>
          <w:w w:val="83"/>
          <w:sz w:val="22"/>
          <w:szCs w:val="22"/>
        </w:rPr>
        <w:t>i</w:t>
      </w:r>
      <w:r w:rsidRPr="00BF6ECA">
        <w:rPr>
          <w:rFonts w:ascii="Arial" w:hAnsi="Arial" w:cs="Arial"/>
          <w:w w:val="133"/>
          <w:sz w:val="22"/>
          <w:szCs w:val="22"/>
        </w:rPr>
        <w:t>s</w:t>
      </w:r>
      <w:r w:rsidRPr="00BF6ECA">
        <w:rPr>
          <w:rFonts w:ascii="Arial" w:hAnsi="Arial" w:cs="Arial"/>
          <w:spacing w:val="-15"/>
          <w:sz w:val="22"/>
          <w:szCs w:val="22"/>
        </w:rPr>
        <w:t xml:space="preserve"> </w:t>
      </w:r>
      <w:r w:rsidRPr="00BF6ECA">
        <w:rPr>
          <w:rFonts w:ascii="Arial" w:hAnsi="Arial" w:cs="Arial"/>
          <w:spacing w:val="-4"/>
          <w:w w:val="133"/>
          <w:sz w:val="22"/>
          <w:szCs w:val="22"/>
        </w:rPr>
        <w:t>s</w:t>
      </w:r>
      <w:r w:rsidRPr="00BF6ECA">
        <w:rPr>
          <w:rFonts w:ascii="Arial" w:hAnsi="Arial" w:cs="Arial"/>
          <w:spacing w:val="-3"/>
          <w:w w:val="115"/>
          <w:sz w:val="22"/>
          <w:szCs w:val="22"/>
        </w:rPr>
        <w:t>u</w:t>
      </w:r>
      <w:r w:rsidRPr="00BF6ECA">
        <w:rPr>
          <w:rFonts w:ascii="Arial" w:hAnsi="Arial" w:cs="Arial"/>
          <w:spacing w:val="-1"/>
          <w:w w:val="115"/>
          <w:sz w:val="22"/>
          <w:szCs w:val="22"/>
        </w:rPr>
        <w:t>b</w:t>
      </w:r>
      <w:r w:rsidRPr="00BF6ECA">
        <w:rPr>
          <w:rFonts w:ascii="Arial" w:hAnsi="Arial" w:cs="Arial"/>
          <w:spacing w:val="-2"/>
          <w:w w:val="111"/>
          <w:sz w:val="22"/>
          <w:szCs w:val="22"/>
        </w:rPr>
        <w:t>m</w:t>
      </w:r>
      <w:r w:rsidRPr="00BF6ECA">
        <w:rPr>
          <w:rFonts w:ascii="Arial" w:hAnsi="Arial" w:cs="Arial"/>
          <w:spacing w:val="-2"/>
          <w:w w:val="83"/>
          <w:sz w:val="22"/>
          <w:szCs w:val="22"/>
        </w:rPr>
        <w:t>i</w:t>
      </w:r>
      <w:r w:rsidRPr="00BF6ECA">
        <w:rPr>
          <w:rFonts w:ascii="Arial" w:hAnsi="Arial" w:cs="Arial"/>
          <w:spacing w:val="-5"/>
          <w:w w:val="103"/>
          <w:sz w:val="22"/>
          <w:szCs w:val="22"/>
        </w:rPr>
        <w:t>t</w:t>
      </w:r>
      <w:r w:rsidRPr="00BF6ECA">
        <w:rPr>
          <w:rFonts w:ascii="Arial" w:hAnsi="Arial" w:cs="Arial"/>
          <w:spacing w:val="-1"/>
          <w:w w:val="103"/>
          <w:sz w:val="22"/>
          <w:szCs w:val="22"/>
        </w:rPr>
        <w:t>t</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pacing w:val="-14"/>
          <w:sz w:val="22"/>
          <w:szCs w:val="22"/>
        </w:rPr>
        <w:t xml:space="preserve"> </w:t>
      </w:r>
      <w:r w:rsidRPr="00BF6ECA">
        <w:rPr>
          <w:rFonts w:ascii="Arial" w:hAnsi="Arial" w:cs="Arial"/>
          <w:spacing w:val="-6"/>
          <w:w w:val="83"/>
          <w:sz w:val="22"/>
          <w:szCs w:val="22"/>
        </w:rPr>
        <w:t>i</w:t>
      </w:r>
      <w:r w:rsidRPr="00BF6ECA">
        <w:rPr>
          <w:rFonts w:ascii="Arial" w:hAnsi="Arial" w:cs="Arial"/>
          <w:spacing w:val="2"/>
          <w:w w:val="103"/>
          <w:sz w:val="22"/>
          <w:szCs w:val="22"/>
        </w:rPr>
        <w:t>t</w:t>
      </w:r>
      <w:r w:rsidRPr="00BF6ECA">
        <w:rPr>
          <w:rFonts w:ascii="Arial" w:hAnsi="Arial" w:cs="Arial"/>
          <w:w w:val="133"/>
          <w:sz w:val="22"/>
          <w:szCs w:val="22"/>
        </w:rPr>
        <w:t>s</w:t>
      </w:r>
      <w:r w:rsidR="00C948E8" w:rsidRPr="00BF6ECA">
        <w:rPr>
          <w:rFonts w:ascii="Arial" w:hAnsi="Arial" w:cs="Arial"/>
          <w:w w:val="133"/>
          <w:sz w:val="22"/>
          <w:szCs w:val="22"/>
        </w:rPr>
        <w:t xml:space="preserve"> </w:t>
      </w:r>
      <w:r w:rsidRPr="00BF6ECA">
        <w:rPr>
          <w:rFonts w:ascii="Arial" w:hAnsi="Arial" w:cs="Arial"/>
          <w:spacing w:val="-5"/>
          <w:w w:val="116"/>
          <w:sz w:val="22"/>
          <w:szCs w:val="22"/>
        </w:rPr>
        <w:t>T</w:t>
      </w:r>
      <w:r w:rsidRPr="00BF6ECA">
        <w:rPr>
          <w:rFonts w:ascii="Arial" w:hAnsi="Arial" w:cs="Arial"/>
          <w:spacing w:val="-3"/>
          <w:w w:val="116"/>
          <w:sz w:val="22"/>
          <w:szCs w:val="22"/>
        </w:rPr>
        <w:t>en</w:t>
      </w:r>
      <w:r w:rsidRPr="00BF6ECA">
        <w:rPr>
          <w:rFonts w:ascii="Arial" w:hAnsi="Arial" w:cs="Arial"/>
          <w:spacing w:val="-1"/>
          <w:w w:val="116"/>
          <w:sz w:val="22"/>
          <w:szCs w:val="22"/>
        </w:rPr>
        <w:t>d</w:t>
      </w:r>
      <w:r w:rsidRPr="00BF6ECA">
        <w:rPr>
          <w:rFonts w:ascii="Arial" w:hAnsi="Arial" w:cs="Arial"/>
          <w:spacing w:val="-3"/>
          <w:w w:val="116"/>
          <w:sz w:val="22"/>
          <w:szCs w:val="22"/>
        </w:rPr>
        <w:t>e</w:t>
      </w:r>
      <w:r w:rsidRPr="00BF6ECA">
        <w:rPr>
          <w:rFonts w:ascii="Arial" w:hAnsi="Arial" w:cs="Arial"/>
          <w:w w:val="116"/>
          <w:sz w:val="22"/>
          <w:szCs w:val="22"/>
        </w:rPr>
        <w:t>r</w:t>
      </w:r>
      <w:r w:rsidRPr="00BF6ECA">
        <w:rPr>
          <w:rFonts w:ascii="Arial" w:hAnsi="Arial" w:cs="Arial"/>
          <w:spacing w:val="-4"/>
          <w:w w:val="116"/>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2"/>
          <w:sz w:val="22"/>
          <w:szCs w:val="22"/>
        </w:rPr>
        <w:t xml:space="preserve"> </w:t>
      </w:r>
      <w:r w:rsidRPr="00BF6ECA">
        <w:rPr>
          <w:rFonts w:ascii="Arial" w:hAnsi="Arial" w:cs="Arial"/>
          <w:spacing w:val="-2"/>
          <w:w w:val="122"/>
          <w:sz w:val="22"/>
          <w:szCs w:val="22"/>
        </w:rPr>
        <w:t>r</w:t>
      </w:r>
      <w:r w:rsidRPr="00BF6ECA">
        <w:rPr>
          <w:rFonts w:ascii="Arial" w:hAnsi="Arial" w:cs="Arial"/>
          <w:spacing w:val="-1"/>
          <w:w w:val="122"/>
          <w:sz w:val="22"/>
          <w:szCs w:val="22"/>
        </w:rPr>
        <w:t>e</w:t>
      </w:r>
      <w:r w:rsidRPr="00BF6ECA">
        <w:rPr>
          <w:rFonts w:ascii="Arial" w:hAnsi="Arial" w:cs="Arial"/>
          <w:spacing w:val="-7"/>
          <w:w w:val="122"/>
          <w:sz w:val="22"/>
          <w:szCs w:val="22"/>
        </w:rPr>
        <w:t>s</w:t>
      </w:r>
      <w:r w:rsidRPr="00BF6ECA">
        <w:rPr>
          <w:rFonts w:ascii="Arial" w:hAnsi="Arial" w:cs="Arial"/>
          <w:w w:val="122"/>
          <w:sz w:val="22"/>
          <w:szCs w:val="22"/>
        </w:rPr>
        <w:t>p</w:t>
      </w:r>
      <w:r w:rsidRPr="00BF6ECA">
        <w:rPr>
          <w:rFonts w:ascii="Arial" w:hAnsi="Arial" w:cs="Arial"/>
          <w:spacing w:val="-4"/>
          <w:w w:val="122"/>
          <w:sz w:val="22"/>
          <w:szCs w:val="22"/>
        </w:rPr>
        <w:t>on</w:t>
      </w:r>
      <w:r w:rsidRPr="00BF6ECA">
        <w:rPr>
          <w:rFonts w:ascii="Arial" w:hAnsi="Arial" w:cs="Arial"/>
          <w:w w:val="122"/>
          <w:sz w:val="22"/>
          <w:szCs w:val="22"/>
        </w:rPr>
        <w:t>se</w:t>
      </w:r>
      <w:r w:rsidRPr="00BF6ECA">
        <w:rPr>
          <w:rFonts w:ascii="Arial" w:hAnsi="Arial" w:cs="Arial"/>
          <w:spacing w:val="-7"/>
          <w:w w:val="122"/>
          <w:sz w:val="22"/>
          <w:szCs w:val="22"/>
        </w:rPr>
        <w:t xml:space="preserve"> </w:t>
      </w:r>
      <w:r w:rsidRPr="00BF6ECA">
        <w:rPr>
          <w:rFonts w:ascii="Arial" w:hAnsi="Arial" w:cs="Arial"/>
          <w:spacing w:val="-5"/>
          <w:sz w:val="22"/>
          <w:szCs w:val="22"/>
        </w:rPr>
        <w:t>t</w:t>
      </w:r>
      <w:r w:rsidRPr="00BF6ECA">
        <w:rPr>
          <w:rFonts w:ascii="Arial" w:hAnsi="Arial" w:cs="Arial"/>
          <w:sz w:val="22"/>
          <w:szCs w:val="22"/>
        </w:rPr>
        <w:t>o</w:t>
      </w:r>
      <w:r w:rsidRPr="00BF6ECA">
        <w:rPr>
          <w:rFonts w:ascii="Arial" w:hAnsi="Arial" w:cs="Arial"/>
          <w:spacing w:val="19"/>
          <w:sz w:val="22"/>
          <w:szCs w:val="22"/>
        </w:rPr>
        <w:t xml:space="preserve"> </w:t>
      </w:r>
      <w:r w:rsidRPr="00BF6ECA">
        <w:rPr>
          <w:rFonts w:ascii="Arial" w:hAnsi="Arial" w:cs="Arial"/>
          <w:spacing w:val="-1"/>
          <w:w w:val="103"/>
          <w:sz w:val="22"/>
          <w:szCs w:val="22"/>
        </w:rPr>
        <w:t>t</w:t>
      </w:r>
      <w:r w:rsidRPr="00BF6ECA">
        <w:rPr>
          <w:rFonts w:ascii="Arial" w:hAnsi="Arial" w:cs="Arial"/>
          <w:spacing w:val="-5"/>
          <w:w w:val="115"/>
          <w:sz w:val="22"/>
          <w:szCs w:val="22"/>
        </w:rPr>
        <w:t>h</w:t>
      </w:r>
      <w:r w:rsidRPr="00BF6ECA">
        <w:rPr>
          <w:rFonts w:ascii="Arial" w:hAnsi="Arial" w:cs="Arial"/>
          <w:spacing w:val="-2"/>
          <w:w w:val="83"/>
          <w:sz w:val="22"/>
          <w:szCs w:val="22"/>
        </w:rPr>
        <w:t>i</w:t>
      </w:r>
      <w:r w:rsidRPr="00BF6ECA">
        <w:rPr>
          <w:rFonts w:ascii="Arial" w:hAnsi="Arial" w:cs="Arial"/>
          <w:w w:val="133"/>
          <w:sz w:val="22"/>
          <w:szCs w:val="22"/>
        </w:rPr>
        <w:t>s</w:t>
      </w:r>
      <w:r w:rsidRPr="00BF6ECA">
        <w:rPr>
          <w:rFonts w:ascii="Arial" w:hAnsi="Arial" w:cs="Arial"/>
          <w:spacing w:val="5"/>
          <w:sz w:val="22"/>
          <w:szCs w:val="22"/>
        </w:rPr>
        <w:t xml:space="preserve"> </w:t>
      </w:r>
      <w:r w:rsidRPr="00BF6ECA">
        <w:rPr>
          <w:rFonts w:ascii="Arial" w:hAnsi="Arial" w:cs="Arial"/>
          <w:w w:val="116"/>
          <w:sz w:val="22"/>
          <w:szCs w:val="22"/>
        </w:rPr>
        <w:t>T</w:t>
      </w:r>
      <w:r w:rsidRPr="00BF6ECA">
        <w:rPr>
          <w:rFonts w:ascii="Arial" w:hAnsi="Arial" w:cs="Arial"/>
          <w:spacing w:val="-6"/>
          <w:w w:val="116"/>
          <w:sz w:val="22"/>
          <w:szCs w:val="22"/>
        </w:rPr>
        <w:t>e</w:t>
      </w:r>
      <w:r w:rsidRPr="00BF6ECA">
        <w:rPr>
          <w:rFonts w:ascii="Arial" w:hAnsi="Arial" w:cs="Arial"/>
          <w:spacing w:val="-3"/>
          <w:w w:val="116"/>
          <w:sz w:val="22"/>
          <w:szCs w:val="22"/>
        </w:rPr>
        <w:t>nd</w:t>
      </w:r>
      <w:r w:rsidRPr="00BF6ECA">
        <w:rPr>
          <w:rFonts w:ascii="Arial" w:hAnsi="Arial" w:cs="Arial"/>
          <w:spacing w:val="-1"/>
          <w:w w:val="116"/>
          <w:sz w:val="22"/>
          <w:szCs w:val="22"/>
        </w:rPr>
        <w:t>e</w:t>
      </w:r>
      <w:r w:rsidRPr="00BF6ECA">
        <w:rPr>
          <w:rFonts w:ascii="Arial" w:hAnsi="Arial" w:cs="Arial"/>
          <w:w w:val="116"/>
          <w:sz w:val="22"/>
          <w:szCs w:val="22"/>
        </w:rPr>
        <w:t>r</w:t>
      </w:r>
      <w:r w:rsidRPr="00BF6ECA">
        <w:rPr>
          <w:rFonts w:ascii="Arial" w:hAnsi="Arial" w:cs="Arial"/>
          <w:spacing w:val="-3"/>
          <w:w w:val="116"/>
          <w:sz w:val="22"/>
          <w:szCs w:val="22"/>
        </w:rPr>
        <w:t xml:space="preserve"> </w:t>
      </w:r>
      <w:r w:rsidRPr="00BF6ECA">
        <w:rPr>
          <w:rFonts w:ascii="Arial" w:hAnsi="Arial" w:cs="Arial"/>
          <w:spacing w:val="-3"/>
          <w:w w:val="115"/>
          <w:sz w:val="22"/>
          <w:szCs w:val="22"/>
        </w:rPr>
        <w:t>no</w:t>
      </w:r>
      <w:r w:rsidRPr="00BF6ECA">
        <w:rPr>
          <w:rFonts w:ascii="Arial" w:hAnsi="Arial" w:cs="Arial"/>
          <w:spacing w:val="-1"/>
          <w:w w:val="103"/>
          <w:sz w:val="22"/>
          <w:szCs w:val="22"/>
        </w:rPr>
        <w:t>t</w:t>
      </w:r>
      <w:r w:rsidRPr="00BF6ECA">
        <w:rPr>
          <w:rFonts w:ascii="Arial" w:hAnsi="Arial" w:cs="Arial"/>
          <w:spacing w:val="-4"/>
          <w:w w:val="83"/>
          <w:sz w:val="22"/>
          <w:szCs w:val="22"/>
        </w:rPr>
        <w:t>i</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pacing w:val="2"/>
          <w:sz w:val="22"/>
          <w:szCs w:val="22"/>
        </w:rPr>
        <w:t xml:space="preserve"> </w:t>
      </w:r>
      <w:r w:rsidRPr="00BF6ECA">
        <w:rPr>
          <w:rFonts w:ascii="Arial" w:hAnsi="Arial" w:cs="Arial"/>
          <w:spacing w:val="-3"/>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10"/>
          <w:sz w:val="22"/>
          <w:szCs w:val="22"/>
        </w:rPr>
        <w:t xml:space="preserve"> </w:t>
      </w:r>
      <w:r w:rsidRPr="00BF6ECA">
        <w:rPr>
          <w:rFonts w:ascii="Arial" w:hAnsi="Arial" w:cs="Arial"/>
          <w:spacing w:val="-3"/>
          <w:w w:val="115"/>
          <w:sz w:val="22"/>
          <w:szCs w:val="22"/>
        </w:rPr>
        <w:t>p</w:t>
      </w:r>
      <w:r w:rsidRPr="00BF6ECA">
        <w:rPr>
          <w:rFonts w:ascii="Arial" w:hAnsi="Arial" w:cs="Arial"/>
          <w:spacing w:val="-2"/>
          <w:w w:val="103"/>
          <w:sz w:val="22"/>
          <w:szCs w:val="22"/>
        </w:rPr>
        <w:t>r</w:t>
      </w:r>
      <w:r w:rsidRPr="00BF6ECA">
        <w:rPr>
          <w:rFonts w:ascii="Arial" w:hAnsi="Arial" w:cs="Arial"/>
          <w:spacing w:val="-1"/>
          <w:w w:val="115"/>
          <w:sz w:val="22"/>
          <w:szCs w:val="22"/>
        </w:rPr>
        <w:t>o</w:t>
      </w:r>
      <w:r w:rsidRPr="00BF6ECA">
        <w:rPr>
          <w:rFonts w:ascii="Arial" w:hAnsi="Arial" w:cs="Arial"/>
          <w:spacing w:val="-4"/>
          <w:w w:val="103"/>
          <w:sz w:val="22"/>
          <w:szCs w:val="22"/>
        </w:rPr>
        <w:t>v</w:t>
      </w:r>
      <w:r w:rsidRPr="00BF6ECA">
        <w:rPr>
          <w:rFonts w:ascii="Arial" w:hAnsi="Arial" w:cs="Arial"/>
          <w:spacing w:val="-4"/>
          <w:w w:val="83"/>
          <w:sz w:val="22"/>
          <w:szCs w:val="22"/>
        </w:rPr>
        <w:t>i</w:t>
      </w:r>
      <w:r w:rsidRPr="00BF6ECA">
        <w:rPr>
          <w:rFonts w:ascii="Arial" w:hAnsi="Arial" w:cs="Arial"/>
          <w:w w:val="115"/>
          <w:sz w:val="22"/>
          <w:szCs w:val="22"/>
        </w:rPr>
        <w:t>d</w:t>
      </w:r>
      <w:r w:rsidRPr="00BF6ECA">
        <w:rPr>
          <w:rFonts w:ascii="Arial" w:hAnsi="Arial" w:cs="Arial"/>
          <w:spacing w:val="-2"/>
          <w:w w:val="83"/>
          <w:sz w:val="22"/>
          <w:szCs w:val="22"/>
        </w:rPr>
        <w:t>i</w:t>
      </w:r>
      <w:r w:rsidRPr="00BF6ECA">
        <w:rPr>
          <w:rFonts w:ascii="Arial" w:hAnsi="Arial" w:cs="Arial"/>
          <w:spacing w:val="-5"/>
          <w:w w:val="115"/>
          <w:sz w:val="22"/>
          <w:szCs w:val="22"/>
        </w:rPr>
        <w:t>n</w:t>
      </w:r>
      <w:r w:rsidRPr="00BF6ECA">
        <w:rPr>
          <w:rFonts w:ascii="Arial" w:hAnsi="Arial" w:cs="Arial"/>
          <w:w w:val="115"/>
          <w:sz w:val="22"/>
          <w:szCs w:val="22"/>
        </w:rPr>
        <w:t>g</w:t>
      </w:r>
      <w:r w:rsidRPr="00BF6ECA">
        <w:rPr>
          <w:rFonts w:ascii="Arial" w:hAnsi="Arial" w:cs="Arial"/>
          <w:spacing w:val="2"/>
          <w:sz w:val="22"/>
          <w:szCs w:val="22"/>
        </w:rPr>
        <w:t xml:space="preserve"> </w:t>
      </w:r>
      <w:r w:rsidRPr="00BF6ECA">
        <w:rPr>
          <w:rFonts w:ascii="Arial" w:hAnsi="Arial" w:cs="Arial"/>
          <w:spacing w:val="-4"/>
          <w:w w:val="133"/>
          <w:sz w:val="22"/>
          <w:szCs w:val="22"/>
        </w:rPr>
        <w:t>s</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spacing w:val="-4"/>
          <w:w w:val="103"/>
          <w:sz w:val="22"/>
          <w:szCs w:val="22"/>
        </w:rPr>
        <w:t>v</w:t>
      </w:r>
      <w:r w:rsidRPr="00BF6ECA">
        <w:rPr>
          <w:rFonts w:ascii="Arial" w:hAnsi="Arial" w:cs="Arial"/>
          <w:spacing w:val="-2"/>
          <w:w w:val="83"/>
          <w:sz w:val="22"/>
          <w:szCs w:val="22"/>
        </w:rPr>
        <w:t>i</w:t>
      </w:r>
      <w:r w:rsidRPr="00BF6ECA">
        <w:rPr>
          <w:rFonts w:ascii="Arial" w:hAnsi="Arial" w:cs="Arial"/>
          <w:spacing w:val="-6"/>
          <w:w w:val="117"/>
          <w:sz w:val="22"/>
          <w:szCs w:val="22"/>
        </w:rPr>
        <w:t>c</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spacing w:val="2"/>
          <w:sz w:val="22"/>
          <w:szCs w:val="22"/>
        </w:rPr>
        <w:t xml:space="preserve"> </w:t>
      </w:r>
      <w:r w:rsidRPr="00BF6ECA">
        <w:rPr>
          <w:rFonts w:ascii="Arial" w:hAnsi="Arial" w:cs="Arial"/>
          <w:spacing w:val="-3"/>
          <w:sz w:val="22"/>
          <w:szCs w:val="22"/>
        </w:rPr>
        <w:t>t</w:t>
      </w:r>
      <w:r w:rsidRPr="00BF6ECA">
        <w:rPr>
          <w:rFonts w:ascii="Arial" w:hAnsi="Arial" w:cs="Arial"/>
          <w:sz w:val="22"/>
          <w:szCs w:val="22"/>
        </w:rPr>
        <w:t>o</w:t>
      </w:r>
      <w:r w:rsidRPr="00BF6ECA">
        <w:rPr>
          <w:rFonts w:ascii="Arial" w:hAnsi="Arial" w:cs="Arial"/>
          <w:spacing w:val="17"/>
          <w:sz w:val="22"/>
          <w:szCs w:val="22"/>
        </w:rPr>
        <w:t xml:space="preserve"> </w:t>
      </w:r>
      <w:r w:rsidRPr="00BF6ECA">
        <w:rPr>
          <w:rFonts w:ascii="Arial" w:hAnsi="Arial" w:cs="Arial"/>
          <w:spacing w:val="-1"/>
          <w:w w:val="118"/>
          <w:sz w:val="22"/>
          <w:szCs w:val="22"/>
        </w:rPr>
        <w:t>t</w:t>
      </w:r>
      <w:r w:rsidRPr="00BF6ECA">
        <w:rPr>
          <w:rFonts w:ascii="Arial" w:hAnsi="Arial" w:cs="Arial"/>
          <w:spacing w:val="-6"/>
          <w:w w:val="118"/>
          <w:sz w:val="22"/>
          <w:szCs w:val="22"/>
        </w:rPr>
        <w:t>h</w:t>
      </w:r>
      <w:r w:rsidRPr="00BF6ECA">
        <w:rPr>
          <w:rFonts w:ascii="Arial" w:hAnsi="Arial" w:cs="Arial"/>
          <w:w w:val="118"/>
          <w:sz w:val="22"/>
          <w:szCs w:val="22"/>
        </w:rPr>
        <w:t>e</w:t>
      </w:r>
      <w:r w:rsidRPr="00BF6ECA">
        <w:rPr>
          <w:rFonts w:ascii="Arial" w:hAnsi="Arial" w:cs="Arial"/>
          <w:spacing w:val="-4"/>
          <w:w w:val="118"/>
          <w:sz w:val="22"/>
          <w:szCs w:val="22"/>
        </w:rPr>
        <w:t xml:space="preserve"> </w:t>
      </w:r>
      <w:r w:rsidRPr="00BF6ECA">
        <w:rPr>
          <w:rFonts w:ascii="Arial" w:hAnsi="Arial" w:cs="Arial"/>
          <w:spacing w:val="-3"/>
          <w:w w:val="103"/>
          <w:sz w:val="22"/>
          <w:szCs w:val="22"/>
        </w:rPr>
        <w:t>B</w:t>
      </w:r>
      <w:r w:rsidRPr="00BF6ECA">
        <w:rPr>
          <w:rFonts w:ascii="Arial" w:hAnsi="Arial" w:cs="Arial"/>
          <w:spacing w:val="-3"/>
          <w:w w:val="130"/>
          <w:sz w:val="22"/>
          <w:szCs w:val="22"/>
        </w:rPr>
        <w:t>a</w:t>
      </w:r>
      <w:r w:rsidRPr="00BF6ECA">
        <w:rPr>
          <w:rFonts w:ascii="Arial" w:hAnsi="Arial" w:cs="Arial"/>
          <w:spacing w:val="-1"/>
          <w:w w:val="115"/>
          <w:sz w:val="22"/>
          <w:szCs w:val="22"/>
        </w:rPr>
        <w:t>n</w:t>
      </w:r>
      <w:r w:rsidRPr="00BF6ECA">
        <w:rPr>
          <w:rFonts w:ascii="Arial" w:hAnsi="Arial" w:cs="Arial"/>
          <w:w w:val="103"/>
          <w:sz w:val="22"/>
          <w:szCs w:val="22"/>
        </w:rPr>
        <w:t>k</w:t>
      </w:r>
      <w:r w:rsidRPr="00BF6ECA">
        <w:rPr>
          <w:rFonts w:ascii="Arial" w:hAnsi="Arial" w:cs="Arial"/>
          <w:w w:val="115"/>
          <w:sz w:val="22"/>
          <w:szCs w:val="22"/>
        </w:rPr>
        <w:t>.</w:t>
      </w:r>
    </w:p>
    <w:p w:rsidR="00EF44AC" w:rsidRPr="00BF6ECA" w:rsidRDefault="00EF44AC" w:rsidP="00EF44AC">
      <w:pPr>
        <w:rPr>
          <w:rFonts w:ascii="Arial" w:hAnsi="Arial" w:cs="Arial"/>
          <w:sz w:val="22"/>
          <w:szCs w:val="22"/>
        </w:rPr>
      </w:pPr>
    </w:p>
    <w:p w:rsidR="0043705F" w:rsidRPr="00BF6ECA" w:rsidRDefault="009672AC" w:rsidP="00EF44AC">
      <w:pPr>
        <w:rPr>
          <w:rFonts w:ascii="Arial" w:hAnsi="Arial" w:cs="Arial"/>
          <w:w w:val="113"/>
          <w:sz w:val="22"/>
          <w:szCs w:val="22"/>
          <w:u w:val="thick" w:color="000000"/>
        </w:rPr>
      </w:pPr>
      <w:r w:rsidRPr="00BF6ECA">
        <w:rPr>
          <w:rFonts w:ascii="Arial" w:hAnsi="Arial" w:cs="Arial"/>
          <w:spacing w:val="-1"/>
          <w:sz w:val="22"/>
          <w:szCs w:val="22"/>
        </w:rPr>
        <w:t>5</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spacing w:val="-26"/>
          <w:sz w:val="22"/>
          <w:szCs w:val="22"/>
        </w:rPr>
        <w:t xml:space="preserve"> </w:t>
      </w:r>
      <w:r w:rsidRPr="00BF6ECA">
        <w:rPr>
          <w:rFonts w:ascii="Arial" w:hAnsi="Arial" w:cs="Arial"/>
          <w:b/>
          <w:sz w:val="22"/>
          <w:szCs w:val="22"/>
          <w:u w:val="thick" w:color="000000"/>
        </w:rPr>
        <w:t>O</w:t>
      </w:r>
      <w:r w:rsidRPr="00BF6ECA">
        <w:rPr>
          <w:rFonts w:ascii="Arial" w:hAnsi="Arial" w:cs="Arial"/>
          <w:b/>
          <w:w w:val="112"/>
          <w:sz w:val="22"/>
          <w:szCs w:val="22"/>
          <w:u w:val="thick" w:color="000000"/>
        </w:rPr>
        <w:t>B</w:t>
      </w:r>
      <w:r w:rsidRPr="00BF6ECA">
        <w:rPr>
          <w:rFonts w:ascii="Arial" w:hAnsi="Arial" w:cs="Arial"/>
          <w:b/>
          <w:w w:val="148"/>
          <w:sz w:val="22"/>
          <w:szCs w:val="22"/>
          <w:u w:val="thick" w:color="000000"/>
        </w:rPr>
        <w:t>J</w:t>
      </w:r>
      <w:r w:rsidRPr="00BF6ECA">
        <w:rPr>
          <w:rFonts w:ascii="Arial" w:hAnsi="Arial" w:cs="Arial"/>
          <w:b/>
          <w:spacing w:val="-1"/>
          <w:w w:val="113"/>
          <w:sz w:val="22"/>
          <w:szCs w:val="22"/>
          <w:u w:val="thick" w:color="000000"/>
        </w:rPr>
        <w:t>E</w:t>
      </w:r>
      <w:r w:rsidRPr="00BF6ECA">
        <w:rPr>
          <w:rFonts w:ascii="Arial" w:hAnsi="Arial" w:cs="Arial"/>
          <w:b/>
          <w:spacing w:val="5"/>
          <w:w w:val="112"/>
          <w:sz w:val="22"/>
          <w:szCs w:val="22"/>
          <w:u w:val="thick" w:color="000000"/>
        </w:rPr>
        <w:t>C</w:t>
      </w:r>
      <w:r w:rsidRPr="00BF6ECA">
        <w:rPr>
          <w:rFonts w:ascii="Arial" w:hAnsi="Arial" w:cs="Arial"/>
          <w:b/>
          <w:spacing w:val="-2"/>
          <w:w w:val="103"/>
          <w:sz w:val="22"/>
          <w:szCs w:val="22"/>
          <w:u w:val="thick" w:color="000000"/>
        </w:rPr>
        <w:t>T</w:t>
      </w:r>
      <w:r w:rsidRPr="00BF6ECA">
        <w:rPr>
          <w:rFonts w:ascii="Arial" w:hAnsi="Arial" w:cs="Arial"/>
          <w:b/>
          <w:w w:val="86"/>
          <w:sz w:val="22"/>
          <w:szCs w:val="22"/>
          <w:u w:val="thick" w:color="000000"/>
        </w:rPr>
        <w:t>I</w:t>
      </w:r>
      <w:r w:rsidRPr="00BF6ECA">
        <w:rPr>
          <w:rFonts w:ascii="Arial" w:hAnsi="Arial" w:cs="Arial"/>
          <w:b/>
          <w:w w:val="95"/>
          <w:sz w:val="22"/>
          <w:szCs w:val="22"/>
          <w:u w:val="thick" w:color="000000"/>
        </w:rPr>
        <w:t>V</w:t>
      </w:r>
      <w:r w:rsidRPr="00BF6ECA">
        <w:rPr>
          <w:rFonts w:ascii="Arial" w:hAnsi="Arial" w:cs="Arial"/>
          <w:b/>
          <w:w w:val="113"/>
          <w:sz w:val="22"/>
          <w:szCs w:val="22"/>
          <w:u w:val="thick" w:color="000000"/>
        </w:rPr>
        <w:t>E</w:t>
      </w:r>
    </w:p>
    <w:p w:rsidR="00EF44AC" w:rsidRPr="00BF6ECA" w:rsidRDefault="00EF44AC" w:rsidP="00EF44AC">
      <w:pPr>
        <w:ind w:right="87"/>
        <w:rPr>
          <w:rFonts w:ascii="Arial" w:hAnsi="Arial" w:cs="Arial"/>
          <w:sz w:val="22"/>
          <w:szCs w:val="22"/>
        </w:rPr>
      </w:pPr>
    </w:p>
    <w:p w:rsidR="0043705F" w:rsidRPr="00BF6ECA" w:rsidRDefault="009672AC" w:rsidP="00EF44AC">
      <w:pPr>
        <w:ind w:left="720" w:right="87" w:hanging="720"/>
        <w:rPr>
          <w:rFonts w:ascii="Arial" w:hAnsi="Arial" w:cs="Arial"/>
          <w:w w:val="115"/>
          <w:sz w:val="22"/>
          <w:szCs w:val="22"/>
        </w:rPr>
      </w:pPr>
      <w:r w:rsidRPr="00BF6ECA">
        <w:rPr>
          <w:rFonts w:ascii="Arial" w:hAnsi="Arial" w:cs="Arial"/>
          <w:spacing w:val="-1"/>
          <w:sz w:val="22"/>
          <w:szCs w:val="22"/>
        </w:rPr>
        <w:t>5</w:t>
      </w:r>
      <w:r w:rsidRPr="00BF6ECA">
        <w:rPr>
          <w:rFonts w:ascii="Arial" w:hAnsi="Arial" w:cs="Arial"/>
          <w:sz w:val="22"/>
          <w:szCs w:val="22"/>
        </w:rPr>
        <w:t xml:space="preserve">.1    </w:t>
      </w:r>
      <w:r w:rsidR="00EF44AC" w:rsidRPr="00BF6ECA">
        <w:rPr>
          <w:rFonts w:ascii="Arial" w:hAnsi="Arial" w:cs="Arial"/>
          <w:sz w:val="22"/>
          <w:szCs w:val="22"/>
        </w:rPr>
        <w:tab/>
      </w:r>
      <w:r w:rsidRPr="00BF6ECA">
        <w:rPr>
          <w:rFonts w:ascii="Arial" w:hAnsi="Arial" w:cs="Arial"/>
          <w:w w:val="112"/>
          <w:sz w:val="22"/>
          <w:szCs w:val="22"/>
        </w:rPr>
        <w:t xml:space="preserve">The </w:t>
      </w:r>
      <w:r w:rsidRPr="00BF6ECA">
        <w:rPr>
          <w:rFonts w:ascii="Arial" w:hAnsi="Arial" w:cs="Arial"/>
          <w:spacing w:val="21"/>
          <w:w w:val="112"/>
          <w:sz w:val="22"/>
          <w:szCs w:val="22"/>
        </w:rPr>
        <w:t xml:space="preserve"> </w:t>
      </w:r>
      <w:r w:rsidRPr="00BF6ECA">
        <w:rPr>
          <w:rFonts w:ascii="Arial" w:hAnsi="Arial" w:cs="Arial"/>
          <w:w w:val="112"/>
          <w:sz w:val="22"/>
          <w:szCs w:val="22"/>
        </w:rPr>
        <w:t xml:space="preserve">Bank </w:t>
      </w:r>
      <w:r w:rsidRPr="00BF6ECA">
        <w:rPr>
          <w:rFonts w:ascii="Arial" w:hAnsi="Arial" w:cs="Arial"/>
          <w:spacing w:val="18"/>
          <w:w w:val="112"/>
          <w:sz w:val="22"/>
          <w:szCs w:val="22"/>
        </w:rPr>
        <w:t xml:space="preserve"> </w:t>
      </w:r>
      <w:r w:rsidRPr="00BF6ECA">
        <w:rPr>
          <w:rFonts w:ascii="Arial" w:hAnsi="Arial" w:cs="Arial"/>
          <w:spacing w:val="-4"/>
          <w:w w:val="83"/>
          <w:sz w:val="22"/>
          <w:szCs w:val="22"/>
        </w:rPr>
        <w:t>i</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spacing w:val="-1"/>
          <w:w w:val="115"/>
          <w:sz w:val="22"/>
          <w:szCs w:val="22"/>
        </w:rPr>
        <w:t>d</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w w:val="115"/>
          <w:sz w:val="22"/>
          <w:szCs w:val="22"/>
        </w:rPr>
        <w:t>o</w:t>
      </w:r>
      <w:r w:rsidRPr="00BF6ECA">
        <w:rPr>
          <w:rFonts w:ascii="Arial" w:hAnsi="Arial" w:cs="Arial"/>
          <w:spacing w:val="3"/>
          <w:w w:val="115"/>
          <w:sz w:val="22"/>
          <w:szCs w:val="22"/>
        </w:rPr>
        <w:t>u</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22"/>
          <w:sz w:val="22"/>
          <w:szCs w:val="22"/>
        </w:rPr>
        <w:t xml:space="preserve"> </w:t>
      </w:r>
      <w:r w:rsidRPr="00BF6ECA">
        <w:rPr>
          <w:rFonts w:ascii="Arial" w:hAnsi="Arial" w:cs="Arial"/>
          <w:spacing w:val="4"/>
          <w:sz w:val="22"/>
          <w:szCs w:val="22"/>
        </w:rPr>
        <w:t>t</w:t>
      </w:r>
      <w:r w:rsidRPr="00BF6ECA">
        <w:rPr>
          <w:rFonts w:ascii="Arial" w:hAnsi="Arial" w:cs="Arial"/>
          <w:sz w:val="22"/>
          <w:szCs w:val="22"/>
        </w:rPr>
        <w:t xml:space="preserve">o </w:t>
      </w:r>
      <w:r w:rsidRPr="00BF6ECA">
        <w:rPr>
          <w:rFonts w:ascii="Arial" w:hAnsi="Arial" w:cs="Arial"/>
          <w:spacing w:val="41"/>
          <w:sz w:val="22"/>
          <w:szCs w:val="22"/>
        </w:rPr>
        <w:t xml:space="preserve"> </w:t>
      </w:r>
      <w:r w:rsidRPr="00BF6ECA">
        <w:rPr>
          <w:rFonts w:ascii="Arial" w:hAnsi="Arial" w:cs="Arial"/>
          <w:spacing w:val="-1"/>
          <w:w w:val="120"/>
          <w:sz w:val="22"/>
          <w:szCs w:val="22"/>
        </w:rPr>
        <w:t>e</w:t>
      </w:r>
      <w:r w:rsidRPr="00BF6ECA">
        <w:rPr>
          <w:rFonts w:ascii="Arial" w:hAnsi="Arial" w:cs="Arial"/>
          <w:w w:val="120"/>
          <w:sz w:val="22"/>
          <w:szCs w:val="22"/>
        </w:rPr>
        <w:t>n</w:t>
      </w:r>
      <w:r w:rsidRPr="00BF6ECA">
        <w:rPr>
          <w:rFonts w:ascii="Arial" w:hAnsi="Arial" w:cs="Arial"/>
          <w:spacing w:val="-1"/>
          <w:w w:val="120"/>
          <w:sz w:val="22"/>
          <w:szCs w:val="22"/>
        </w:rPr>
        <w:t>g</w:t>
      </w:r>
      <w:r w:rsidRPr="00BF6ECA">
        <w:rPr>
          <w:rFonts w:ascii="Arial" w:hAnsi="Arial" w:cs="Arial"/>
          <w:spacing w:val="5"/>
          <w:w w:val="120"/>
          <w:sz w:val="22"/>
          <w:szCs w:val="22"/>
        </w:rPr>
        <w:t>a</w:t>
      </w:r>
      <w:r w:rsidRPr="00BF6ECA">
        <w:rPr>
          <w:rFonts w:ascii="Arial" w:hAnsi="Arial" w:cs="Arial"/>
          <w:spacing w:val="-1"/>
          <w:w w:val="120"/>
          <w:sz w:val="22"/>
          <w:szCs w:val="22"/>
        </w:rPr>
        <w:t>g</w:t>
      </w:r>
      <w:r w:rsidRPr="00BF6ECA">
        <w:rPr>
          <w:rFonts w:ascii="Arial" w:hAnsi="Arial" w:cs="Arial"/>
          <w:w w:val="120"/>
          <w:sz w:val="22"/>
          <w:szCs w:val="22"/>
        </w:rPr>
        <w:t xml:space="preserve">e </w:t>
      </w:r>
      <w:r w:rsidRPr="00BF6ECA">
        <w:rPr>
          <w:rFonts w:ascii="Arial" w:hAnsi="Arial" w:cs="Arial"/>
          <w:spacing w:val="17"/>
          <w:w w:val="120"/>
          <w:sz w:val="22"/>
          <w:szCs w:val="22"/>
        </w:rPr>
        <w:t xml:space="preserve"> </w:t>
      </w:r>
      <w:r w:rsidRPr="00BF6ECA">
        <w:rPr>
          <w:rFonts w:ascii="Arial" w:hAnsi="Arial" w:cs="Arial"/>
          <w:w w:val="120"/>
          <w:sz w:val="22"/>
          <w:szCs w:val="22"/>
        </w:rPr>
        <w:t xml:space="preserve">an </w:t>
      </w:r>
      <w:r w:rsidRPr="00BF6ECA">
        <w:rPr>
          <w:rFonts w:ascii="Arial" w:hAnsi="Arial" w:cs="Arial"/>
          <w:spacing w:val="11"/>
          <w:w w:val="120"/>
          <w:sz w:val="22"/>
          <w:szCs w:val="22"/>
        </w:rPr>
        <w:t xml:space="preserve"> </w:t>
      </w:r>
      <w:r w:rsidRPr="00BF6ECA">
        <w:rPr>
          <w:rFonts w:ascii="Arial" w:hAnsi="Arial" w:cs="Arial"/>
          <w:w w:val="120"/>
          <w:sz w:val="22"/>
          <w:szCs w:val="22"/>
        </w:rPr>
        <w:t>ag</w:t>
      </w:r>
      <w:r w:rsidRPr="00BF6ECA">
        <w:rPr>
          <w:rFonts w:ascii="Arial" w:hAnsi="Arial" w:cs="Arial"/>
          <w:spacing w:val="4"/>
          <w:w w:val="120"/>
          <w:sz w:val="22"/>
          <w:szCs w:val="22"/>
        </w:rPr>
        <w:t>e</w:t>
      </w:r>
      <w:r w:rsidRPr="00BF6ECA">
        <w:rPr>
          <w:rFonts w:ascii="Arial" w:hAnsi="Arial" w:cs="Arial"/>
          <w:spacing w:val="-1"/>
          <w:w w:val="120"/>
          <w:sz w:val="22"/>
          <w:szCs w:val="22"/>
        </w:rPr>
        <w:t>n</w:t>
      </w:r>
      <w:r w:rsidRPr="00BF6ECA">
        <w:rPr>
          <w:rFonts w:ascii="Arial" w:hAnsi="Arial" w:cs="Arial"/>
          <w:spacing w:val="5"/>
          <w:w w:val="120"/>
          <w:sz w:val="22"/>
          <w:szCs w:val="22"/>
        </w:rPr>
        <w:t>c</w:t>
      </w:r>
      <w:r w:rsidRPr="00BF6ECA">
        <w:rPr>
          <w:rFonts w:ascii="Arial" w:hAnsi="Arial" w:cs="Arial"/>
          <w:w w:val="120"/>
          <w:sz w:val="22"/>
          <w:szCs w:val="22"/>
        </w:rPr>
        <w:t>y</w:t>
      </w:r>
      <w:r w:rsidRPr="00BF6ECA">
        <w:rPr>
          <w:rFonts w:ascii="Arial" w:hAnsi="Arial" w:cs="Arial"/>
          <w:spacing w:val="46"/>
          <w:w w:val="120"/>
          <w:sz w:val="22"/>
          <w:szCs w:val="22"/>
        </w:rPr>
        <w:t xml:space="preserve"> </w:t>
      </w:r>
      <w:r w:rsidRPr="00BF6ECA">
        <w:rPr>
          <w:rFonts w:ascii="Arial" w:hAnsi="Arial" w:cs="Arial"/>
          <w:spacing w:val="2"/>
          <w:sz w:val="22"/>
          <w:szCs w:val="22"/>
        </w:rPr>
        <w:t>f</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spacing w:val="32"/>
          <w:sz w:val="22"/>
          <w:szCs w:val="22"/>
        </w:rPr>
        <w:t xml:space="preserve"> </w:t>
      </w:r>
      <w:r w:rsidRPr="00BF6ECA">
        <w:rPr>
          <w:rFonts w:ascii="Arial" w:hAnsi="Arial" w:cs="Arial"/>
          <w:spacing w:val="3"/>
          <w:w w:val="115"/>
          <w:sz w:val="22"/>
          <w:szCs w:val="22"/>
        </w:rPr>
        <w:t>u</w:t>
      </w:r>
      <w:r w:rsidRPr="00BF6ECA">
        <w:rPr>
          <w:rFonts w:ascii="Arial" w:hAnsi="Arial" w:cs="Arial"/>
          <w:spacing w:val="-1"/>
          <w:w w:val="115"/>
          <w:sz w:val="22"/>
          <w:szCs w:val="22"/>
        </w:rPr>
        <w:t>nd</w:t>
      </w:r>
      <w:r w:rsidRPr="00BF6ECA">
        <w:rPr>
          <w:rFonts w:ascii="Arial" w:hAnsi="Arial" w:cs="Arial"/>
          <w:w w:val="130"/>
          <w:sz w:val="22"/>
          <w:szCs w:val="22"/>
        </w:rPr>
        <w:t>e</w:t>
      </w:r>
      <w:r w:rsidRPr="00BF6ECA">
        <w:rPr>
          <w:rFonts w:ascii="Arial" w:hAnsi="Arial" w:cs="Arial"/>
          <w:spacing w:val="3"/>
          <w:w w:val="103"/>
          <w:sz w:val="22"/>
          <w:szCs w:val="22"/>
        </w:rPr>
        <w:t>r</w:t>
      </w:r>
      <w:r w:rsidRPr="00BF6ECA">
        <w:rPr>
          <w:rFonts w:ascii="Arial" w:hAnsi="Arial" w:cs="Arial"/>
          <w:w w:val="103"/>
          <w:sz w:val="22"/>
          <w:szCs w:val="22"/>
        </w:rPr>
        <w:t>t</w:t>
      </w:r>
      <w:r w:rsidRPr="00BF6ECA">
        <w:rPr>
          <w:rFonts w:ascii="Arial" w:hAnsi="Arial" w:cs="Arial"/>
          <w:spacing w:val="-1"/>
          <w:w w:val="130"/>
          <w:sz w:val="22"/>
          <w:szCs w:val="22"/>
        </w:rPr>
        <w:t>a</w:t>
      </w:r>
      <w:r w:rsidRPr="00BF6ECA">
        <w:rPr>
          <w:rFonts w:ascii="Arial" w:hAnsi="Arial" w:cs="Arial"/>
          <w:spacing w:val="6"/>
          <w:w w:val="103"/>
          <w:sz w:val="22"/>
          <w:szCs w:val="22"/>
        </w:rPr>
        <w:t>k</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z w:val="22"/>
          <w:szCs w:val="22"/>
        </w:rPr>
        <w:t xml:space="preserve">  </w:t>
      </w:r>
      <w:r w:rsidRPr="00BF6ECA">
        <w:rPr>
          <w:rFonts w:ascii="Arial" w:hAnsi="Arial" w:cs="Arial"/>
          <w:spacing w:val="-22"/>
          <w:sz w:val="22"/>
          <w:szCs w:val="22"/>
        </w:rPr>
        <w:t xml:space="preserve"> </w:t>
      </w:r>
      <w:r w:rsidRPr="00BF6ECA">
        <w:rPr>
          <w:rFonts w:ascii="Arial" w:hAnsi="Arial" w:cs="Arial"/>
          <w:spacing w:val="2"/>
          <w:w w:val="118"/>
          <w:sz w:val="22"/>
          <w:szCs w:val="22"/>
        </w:rPr>
        <w:t>t</w:t>
      </w:r>
      <w:r w:rsidRPr="00BF6ECA">
        <w:rPr>
          <w:rFonts w:ascii="Arial" w:hAnsi="Arial" w:cs="Arial"/>
          <w:spacing w:val="-1"/>
          <w:w w:val="118"/>
          <w:sz w:val="22"/>
          <w:szCs w:val="22"/>
        </w:rPr>
        <w:t>h</w:t>
      </w:r>
      <w:r w:rsidRPr="00BF6ECA">
        <w:rPr>
          <w:rFonts w:ascii="Arial" w:hAnsi="Arial" w:cs="Arial"/>
          <w:w w:val="118"/>
          <w:sz w:val="22"/>
          <w:szCs w:val="22"/>
        </w:rPr>
        <w:t xml:space="preserve">e </w:t>
      </w:r>
      <w:r w:rsidRPr="00BF6ECA">
        <w:rPr>
          <w:rFonts w:ascii="Arial" w:hAnsi="Arial" w:cs="Arial"/>
          <w:spacing w:val="10"/>
          <w:w w:val="118"/>
          <w:sz w:val="22"/>
          <w:szCs w:val="22"/>
        </w:rPr>
        <w:t xml:space="preserve"> </w:t>
      </w:r>
      <w:r w:rsidRPr="00BF6ECA">
        <w:rPr>
          <w:rFonts w:ascii="Arial" w:hAnsi="Arial" w:cs="Arial"/>
          <w:w w:val="118"/>
          <w:sz w:val="22"/>
          <w:szCs w:val="22"/>
        </w:rPr>
        <w:t xml:space="preserve">Scope </w:t>
      </w:r>
      <w:r w:rsidRPr="00BF6ECA">
        <w:rPr>
          <w:rFonts w:ascii="Arial" w:hAnsi="Arial" w:cs="Arial"/>
          <w:spacing w:val="20"/>
          <w:w w:val="118"/>
          <w:sz w:val="22"/>
          <w:szCs w:val="22"/>
        </w:rPr>
        <w:t xml:space="preserve"> </w:t>
      </w:r>
      <w:r w:rsidRPr="00BF6ECA">
        <w:rPr>
          <w:rFonts w:ascii="Arial" w:hAnsi="Arial" w:cs="Arial"/>
          <w:sz w:val="22"/>
          <w:szCs w:val="22"/>
        </w:rPr>
        <w:t xml:space="preserve">of </w:t>
      </w:r>
      <w:r w:rsidRPr="00BF6ECA">
        <w:rPr>
          <w:rFonts w:ascii="Arial" w:hAnsi="Arial" w:cs="Arial"/>
          <w:spacing w:val="31"/>
          <w:sz w:val="22"/>
          <w:szCs w:val="22"/>
        </w:rPr>
        <w:t xml:space="preserve"> </w:t>
      </w:r>
      <w:r w:rsidRPr="00BF6ECA">
        <w:rPr>
          <w:rFonts w:ascii="Arial" w:hAnsi="Arial" w:cs="Arial"/>
          <w:spacing w:val="5"/>
          <w:sz w:val="22"/>
          <w:szCs w:val="22"/>
        </w:rPr>
        <w:t>W</w:t>
      </w:r>
      <w:r w:rsidRPr="00BF6ECA">
        <w:rPr>
          <w:rFonts w:ascii="Arial" w:hAnsi="Arial" w:cs="Arial"/>
          <w:sz w:val="22"/>
          <w:szCs w:val="22"/>
        </w:rPr>
        <w:t>o</w:t>
      </w:r>
      <w:r w:rsidRPr="00BF6ECA">
        <w:rPr>
          <w:rFonts w:ascii="Arial" w:hAnsi="Arial" w:cs="Arial"/>
          <w:spacing w:val="-2"/>
          <w:sz w:val="22"/>
          <w:szCs w:val="22"/>
        </w:rPr>
        <w:t>r</w:t>
      </w:r>
      <w:r w:rsidRPr="00BF6ECA">
        <w:rPr>
          <w:rFonts w:ascii="Arial" w:hAnsi="Arial" w:cs="Arial"/>
          <w:spacing w:val="2"/>
          <w:sz w:val="22"/>
          <w:szCs w:val="22"/>
        </w:rPr>
        <w:t>k</w:t>
      </w:r>
      <w:r w:rsidRPr="00BF6ECA">
        <w:rPr>
          <w:rFonts w:ascii="Arial" w:hAnsi="Arial" w:cs="Arial"/>
          <w:sz w:val="22"/>
          <w:szCs w:val="22"/>
        </w:rPr>
        <w:t xml:space="preserve">,  </w:t>
      </w:r>
      <w:r w:rsidRPr="00BF6ECA">
        <w:rPr>
          <w:rFonts w:ascii="Arial" w:hAnsi="Arial" w:cs="Arial"/>
          <w:spacing w:val="11"/>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 xml:space="preserve">n </w:t>
      </w:r>
      <w:r w:rsidRPr="00BF6ECA">
        <w:rPr>
          <w:rFonts w:ascii="Arial" w:hAnsi="Arial" w:cs="Arial"/>
          <w:spacing w:val="-1"/>
          <w:w w:val="119"/>
          <w:sz w:val="22"/>
          <w:szCs w:val="22"/>
        </w:rPr>
        <w:t>a</w:t>
      </w:r>
      <w:r w:rsidRPr="00BF6ECA">
        <w:rPr>
          <w:rFonts w:ascii="Arial" w:hAnsi="Arial" w:cs="Arial"/>
          <w:w w:val="119"/>
          <w:sz w:val="22"/>
          <w:szCs w:val="22"/>
        </w:rPr>
        <w:t>cc</w:t>
      </w:r>
      <w:r w:rsidRPr="00BF6ECA">
        <w:rPr>
          <w:rFonts w:ascii="Arial" w:hAnsi="Arial" w:cs="Arial"/>
          <w:spacing w:val="-1"/>
          <w:w w:val="119"/>
          <w:sz w:val="22"/>
          <w:szCs w:val="22"/>
        </w:rPr>
        <w:t>o</w:t>
      </w:r>
      <w:r w:rsidRPr="00BF6ECA">
        <w:rPr>
          <w:rFonts w:ascii="Arial" w:hAnsi="Arial" w:cs="Arial"/>
          <w:spacing w:val="4"/>
          <w:w w:val="119"/>
          <w:sz w:val="22"/>
          <w:szCs w:val="22"/>
        </w:rPr>
        <w:t>r</w:t>
      </w:r>
      <w:r w:rsidRPr="00BF6ECA">
        <w:rPr>
          <w:rFonts w:ascii="Arial" w:hAnsi="Arial" w:cs="Arial"/>
          <w:spacing w:val="-1"/>
          <w:w w:val="119"/>
          <w:sz w:val="22"/>
          <w:szCs w:val="22"/>
        </w:rPr>
        <w:t>d</w:t>
      </w:r>
      <w:r w:rsidRPr="00BF6ECA">
        <w:rPr>
          <w:rFonts w:ascii="Arial" w:hAnsi="Arial" w:cs="Arial"/>
          <w:spacing w:val="4"/>
          <w:w w:val="119"/>
          <w:sz w:val="22"/>
          <w:szCs w:val="22"/>
        </w:rPr>
        <w:t>a</w:t>
      </w:r>
      <w:r w:rsidRPr="00BF6ECA">
        <w:rPr>
          <w:rFonts w:ascii="Arial" w:hAnsi="Arial" w:cs="Arial"/>
          <w:w w:val="119"/>
          <w:sz w:val="22"/>
          <w:szCs w:val="22"/>
        </w:rPr>
        <w:t>n</w:t>
      </w:r>
      <w:r w:rsidRPr="00BF6ECA">
        <w:rPr>
          <w:rFonts w:ascii="Arial" w:hAnsi="Arial" w:cs="Arial"/>
          <w:spacing w:val="2"/>
          <w:w w:val="119"/>
          <w:sz w:val="22"/>
          <w:szCs w:val="22"/>
        </w:rPr>
        <w:t>c</w:t>
      </w:r>
      <w:r w:rsidRPr="00BF6ECA">
        <w:rPr>
          <w:rFonts w:ascii="Arial" w:hAnsi="Arial" w:cs="Arial"/>
          <w:w w:val="119"/>
          <w:sz w:val="22"/>
          <w:szCs w:val="22"/>
        </w:rPr>
        <w:t>e</w:t>
      </w:r>
      <w:r w:rsidRPr="00BF6ECA">
        <w:rPr>
          <w:rFonts w:ascii="Arial" w:hAnsi="Arial" w:cs="Arial"/>
          <w:spacing w:val="-2"/>
          <w:w w:val="119"/>
          <w:sz w:val="22"/>
          <w:szCs w:val="22"/>
        </w:rPr>
        <w:t xml:space="preserve"> </w:t>
      </w:r>
      <w:r w:rsidRPr="00BF6ECA">
        <w:rPr>
          <w:rFonts w:ascii="Arial" w:hAnsi="Arial" w:cs="Arial"/>
          <w:spacing w:val="3"/>
          <w:w w:val="103"/>
          <w:sz w:val="22"/>
          <w:szCs w:val="22"/>
        </w:rPr>
        <w:t>w</w:t>
      </w:r>
      <w:r w:rsidRPr="00BF6ECA">
        <w:rPr>
          <w:rFonts w:ascii="Arial" w:hAnsi="Arial" w:cs="Arial"/>
          <w:spacing w:val="-2"/>
          <w:w w:val="83"/>
          <w:sz w:val="22"/>
          <w:szCs w:val="22"/>
        </w:rPr>
        <w:t>i</w:t>
      </w:r>
      <w:r w:rsidRPr="00BF6ECA">
        <w:rPr>
          <w:rFonts w:ascii="Arial" w:hAnsi="Arial" w:cs="Arial"/>
          <w:spacing w:val="-1"/>
          <w:w w:val="103"/>
          <w:sz w:val="22"/>
          <w:szCs w:val="22"/>
        </w:rPr>
        <w:t>t</w:t>
      </w:r>
      <w:r w:rsidRPr="00BF6ECA">
        <w:rPr>
          <w:rFonts w:ascii="Arial" w:hAnsi="Arial" w:cs="Arial"/>
          <w:w w:val="115"/>
          <w:sz w:val="22"/>
          <w:szCs w:val="22"/>
        </w:rPr>
        <w:t>h</w:t>
      </w:r>
      <w:r w:rsidRPr="00BF6ECA">
        <w:rPr>
          <w:rFonts w:ascii="Arial" w:hAnsi="Arial" w:cs="Arial"/>
          <w:spacing w:val="10"/>
          <w:sz w:val="22"/>
          <w:szCs w:val="22"/>
        </w:rPr>
        <w:t xml:space="preserve"> </w:t>
      </w:r>
      <w:r w:rsidRPr="00BF6ECA">
        <w:rPr>
          <w:rFonts w:ascii="Arial" w:hAnsi="Arial" w:cs="Arial"/>
          <w:spacing w:val="-1"/>
          <w:w w:val="119"/>
          <w:sz w:val="22"/>
          <w:szCs w:val="22"/>
        </w:rPr>
        <w:t>a</w:t>
      </w:r>
      <w:r w:rsidRPr="00BF6ECA">
        <w:rPr>
          <w:rFonts w:ascii="Arial" w:hAnsi="Arial" w:cs="Arial"/>
          <w:spacing w:val="4"/>
          <w:w w:val="119"/>
          <w:sz w:val="22"/>
          <w:szCs w:val="22"/>
        </w:rPr>
        <w:t>n</w:t>
      </w:r>
      <w:r w:rsidRPr="00BF6ECA">
        <w:rPr>
          <w:rFonts w:ascii="Arial" w:hAnsi="Arial" w:cs="Arial"/>
          <w:w w:val="119"/>
          <w:sz w:val="22"/>
          <w:szCs w:val="22"/>
        </w:rPr>
        <w:t xml:space="preserve">d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w w:val="117"/>
          <w:sz w:val="22"/>
          <w:szCs w:val="22"/>
        </w:rPr>
        <w:t>the</w:t>
      </w:r>
      <w:r w:rsidRPr="00BF6ECA">
        <w:rPr>
          <w:rFonts w:ascii="Arial" w:hAnsi="Arial" w:cs="Arial"/>
          <w:spacing w:val="6"/>
          <w:w w:val="117"/>
          <w:sz w:val="22"/>
          <w:szCs w:val="22"/>
        </w:rPr>
        <w:t xml:space="preserve"> </w:t>
      </w:r>
      <w:r w:rsidRPr="00BF6ECA">
        <w:rPr>
          <w:rFonts w:ascii="Arial" w:hAnsi="Arial" w:cs="Arial"/>
          <w:spacing w:val="1"/>
          <w:w w:val="117"/>
          <w:sz w:val="22"/>
          <w:szCs w:val="22"/>
        </w:rPr>
        <w:t>m</w:t>
      </w:r>
      <w:r w:rsidRPr="00BF6ECA">
        <w:rPr>
          <w:rFonts w:ascii="Arial" w:hAnsi="Arial" w:cs="Arial"/>
          <w:spacing w:val="-1"/>
          <w:w w:val="117"/>
          <w:sz w:val="22"/>
          <w:szCs w:val="22"/>
        </w:rPr>
        <w:t>an</w:t>
      </w:r>
      <w:r w:rsidRPr="00BF6ECA">
        <w:rPr>
          <w:rFonts w:ascii="Arial" w:hAnsi="Arial" w:cs="Arial"/>
          <w:spacing w:val="3"/>
          <w:w w:val="117"/>
          <w:sz w:val="22"/>
          <w:szCs w:val="22"/>
        </w:rPr>
        <w:t>n</w:t>
      </w:r>
      <w:r w:rsidRPr="00BF6ECA">
        <w:rPr>
          <w:rFonts w:ascii="Arial" w:hAnsi="Arial" w:cs="Arial"/>
          <w:w w:val="117"/>
          <w:sz w:val="22"/>
          <w:szCs w:val="22"/>
        </w:rPr>
        <w:t xml:space="preserve">er </w:t>
      </w:r>
      <w:r w:rsidRPr="00BF6ECA">
        <w:rPr>
          <w:rFonts w:ascii="Arial" w:hAnsi="Arial" w:cs="Arial"/>
          <w:w w:val="133"/>
          <w:sz w:val="22"/>
          <w:szCs w:val="22"/>
        </w:rPr>
        <w:t>s</w:t>
      </w:r>
      <w:r w:rsidRPr="00BF6ECA">
        <w:rPr>
          <w:rFonts w:ascii="Arial" w:hAnsi="Arial" w:cs="Arial"/>
          <w:spacing w:val="-1"/>
          <w:w w:val="130"/>
          <w:sz w:val="22"/>
          <w:szCs w:val="22"/>
        </w:rPr>
        <w:t>e</w:t>
      </w:r>
      <w:r w:rsidRPr="00BF6ECA">
        <w:rPr>
          <w:rFonts w:ascii="Arial" w:hAnsi="Arial" w:cs="Arial"/>
          <w:w w:val="103"/>
          <w:sz w:val="22"/>
          <w:szCs w:val="22"/>
        </w:rPr>
        <w:t>t</w:t>
      </w:r>
      <w:r w:rsidRPr="00BF6ECA">
        <w:rPr>
          <w:rFonts w:ascii="Arial" w:hAnsi="Arial" w:cs="Arial"/>
          <w:spacing w:val="8"/>
          <w:sz w:val="22"/>
          <w:szCs w:val="22"/>
        </w:rPr>
        <w:t xml:space="preserve"> </w:t>
      </w:r>
      <w:r w:rsidRPr="00BF6ECA">
        <w:rPr>
          <w:rFonts w:ascii="Arial" w:hAnsi="Arial" w:cs="Arial"/>
          <w:spacing w:val="3"/>
          <w:sz w:val="22"/>
          <w:szCs w:val="22"/>
        </w:rPr>
        <w:t>o</w:t>
      </w:r>
      <w:r w:rsidRPr="00BF6ECA">
        <w:rPr>
          <w:rFonts w:ascii="Arial" w:hAnsi="Arial" w:cs="Arial"/>
          <w:sz w:val="22"/>
          <w:szCs w:val="22"/>
        </w:rPr>
        <w:t>ut</w:t>
      </w:r>
      <w:r w:rsidRPr="00BF6ECA">
        <w:rPr>
          <w:rFonts w:ascii="Arial" w:hAnsi="Arial" w:cs="Arial"/>
          <w:spacing w:val="37"/>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7"/>
          <w:sz w:val="22"/>
          <w:szCs w:val="22"/>
        </w:rPr>
        <w:t xml:space="preserve"> </w:t>
      </w:r>
      <w:r w:rsidRPr="00BF6ECA">
        <w:rPr>
          <w:rFonts w:ascii="Arial" w:hAnsi="Arial" w:cs="Arial"/>
          <w:w w:val="103"/>
          <w:sz w:val="22"/>
          <w:szCs w:val="22"/>
        </w:rPr>
        <w:t>t</w:t>
      </w:r>
      <w:r w:rsidRPr="00BF6ECA">
        <w:rPr>
          <w:rFonts w:ascii="Arial" w:hAnsi="Arial" w:cs="Arial"/>
          <w:spacing w:val="3"/>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9"/>
          <w:sz w:val="22"/>
          <w:szCs w:val="22"/>
        </w:rPr>
        <w:t xml:space="preserve"> </w:t>
      </w:r>
      <w:r w:rsidRPr="00BF6ECA">
        <w:rPr>
          <w:rFonts w:ascii="Arial" w:hAnsi="Arial" w:cs="Arial"/>
          <w:spacing w:val="-5"/>
          <w:w w:val="116"/>
          <w:sz w:val="22"/>
          <w:szCs w:val="22"/>
        </w:rPr>
        <w:t>T</w:t>
      </w:r>
      <w:r w:rsidRPr="00BF6ECA">
        <w:rPr>
          <w:rFonts w:ascii="Arial" w:hAnsi="Arial" w:cs="Arial"/>
          <w:spacing w:val="-3"/>
          <w:w w:val="116"/>
          <w:sz w:val="22"/>
          <w:szCs w:val="22"/>
        </w:rPr>
        <w:t>en</w:t>
      </w:r>
      <w:r w:rsidRPr="00BF6ECA">
        <w:rPr>
          <w:rFonts w:ascii="Arial" w:hAnsi="Arial" w:cs="Arial"/>
          <w:w w:val="116"/>
          <w:sz w:val="22"/>
          <w:szCs w:val="22"/>
        </w:rPr>
        <w:t>d</w:t>
      </w:r>
      <w:r w:rsidRPr="00BF6ECA">
        <w:rPr>
          <w:rFonts w:ascii="Arial" w:hAnsi="Arial" w:cs="Arial"/>
          <w:spacing w:val="-3"/>
          <w:w w:val="116"/>
          <w:sz w:val="22"/>
          <w:szCs w:val="22"/>
        </w:rPr>
        <w:t>e</w:t>
      </w:r>
      <w:r w:rsidRPr="00BF6ECA">
        <w:rPr>
          <w:rFonts w:ascii="Arial" w:hAnsi="Arial" w:cs="Arial"/>
          <w:w w:val="116"/>
          <w:sz w:val="22"/>
          <w:szCs w:val="22"/>
        </w:rPr>
        <w:t xml:space="preserve">r </w:t>
      </w:r>
      <w:r w:rsidRPr="00BF6ECA">
        <w:rPr>
          <w:rFonts w:ascii="Arial" w:hAnsi="Arial" w:cs="Arial"/>
          <w:spacing w:val="-1"/>
          <w:w w:val="116"/>
          <w:sz w:val="22"/>
          <w:szCs w:val="22"/>
        </w:rPr>
        <w:t>do</w:t>
      </w:r>
      <w:r w:rsidRPr="00BF6ECA">
        <w:rPr>
          <w:rFonts w:ascii="Arial" w:hAnsi="Arial" w:cs="Arial"/>
          <w:w w:val="116"/>
          <w:sz w:val="22"/>
          <w:szCs w:val="22"/>
        </w:rPr>
        <w:t>c</w:t>
      </w:r>
      <w:r w:rsidRPr="00BF6ECA">
        <w:rPr>
          <w:rFonts w:ascii="Arial" w:hAnsi="Arial" w:cs="Arial"/>
          <w:spacing w:val="3"/>
          <w:w w:val="116"/>
          <w:sz w:val="22"/>
          <w:szCs w:val="22"/>
        </w:rPr>
        <w:t>u</w:t>
      </w:r>
      <w:r w:rsidRPr="00BF6ECA">
        <w:rPr>
          <w:rFonts w:ascii="Arial" w:hAnsi="Arial" w:cs="Arial"/>
          <w:w w:val="116"/>
          <w:sz w:val="22"/>
          <w:szCs w:val="22"/>
        </w:rPr>
        <w:t>ment</w:t>
      </w:r>
      <w:r w:rsidRPr="00BF6ECA">
        <w:rPr>
          <w:rFonts w:ascii="Arial" w:hAnsi="Arial" w:cs="Arial"/>
          <w:spacing w:val="-3"/>
          <w:w w:val="116"/>
          <w:sz w:val="22"/>
          <w:szCs w:val="22"/>
        </w:rPr>
        <w:t xml:space="preserve"> </w:t>
      </w:r>
      <w:r w:rsidRPr="00BF6ECA">
        <w:rPr>
          <w:rFonts w:ascii="Arial" w:hAnsi="Arial" w:cs="Arial"/>
          <w:w w:val="116"/>
          <w:sz w:val="22"/>
          <w:szCs w:val="22"/>
        </w:rPr>
        <w:t>and</w:t>
      </w:r>
      <w:r w:rsidRPr="00BF6ECA">
        <w:rPr>
          <w:rFonts w:ascii="Arial" w:hAnsi="Arial" w:cs="Arial"/>
          <w:spacing w:val="8"/>
          <w:w w:val="116"/>
          <w:sz w:val="22"/>
          <w:szCs w:val="22"/>
        </w:rPr>
        <w:t xml:space="preserve"> </w:t>
      </w:r>
      <w:r w:rsidRPr="00BF6ECA">
        <w:rPr>
          <w:rFonts w:ascii="Arial" w:hAnsi="Arial" w:cs="Arial"/>
          <w:spacing w:val="2"/>
          <w:w w:val="116"/>
          <w:sz w:val="22"/>
          <w:szCs w:val="22"/>
        </w:rPr>
        <w:t>t</w:t>
      </w:r>
      <w:r w:rsidRPr="00BF6ECA">
        <w:rPr>
          <w:rFonts w:ascii="Arial" w:hAnsi="Arial" w:cs="Arial"/>
          <w:w w:val="116"/>
          <w:sz w:val="22"/>
          <w:szCs w:val="22"/>
        </w:rPr>
        <w:t>he</w:t>
      </w:r>
      <w:r w:rsidRPr="00BF6ECA">
        <w:rPr>
          <w:rFonts w:ascii="Arial" w:hAnsi="Arial" w:cs="Arial"/>
          <w:spacing w:val="3"/>
          <w:w w:val="116"/>
          <w:sz w:val="22"/>
          <w:szCs w:val="22"/>
        </w:rPr>
        <w:t xml:space="preserve"> </w:t>
      </w:r>
      <w:r w:rsidRPr="00BF6ECA">
        <w:rPr>
          <w:rFonts w:ascii="Arial" w:hAnsi="Arial" w:cs="Arial"/>
          <w:spacing w:val="3"/>
          <w:w w:val="112"/>
          <w:sz w:val="22"/>
          <w:szCs w:val="22"/>
        </w:rPr>
        <w:t>C</w:t>
      </w:r>
      <w:r w:rsidRPr="00BF6ECA">
        <w:rPr>
          <w:rFonts w:ascii="Arial" w:hAnsi="Arial" w:cs="Arial"/>
          <w:spacing w:val="-1"/>
          <w:w w:val="115"/>
          <w:sz w:val="22"/>
          <w:szCs w:val="22"/>
        </w:rPr>
        <w:t>on</w:t>
      </w:r>
      <w:r w:rsidRPr="00BF6ECA">
        <w:rPr>
          <w:rFonts w:ascii="Arial" w:hAnsi="Arial" w:cs="Arial"/>
          <w:w w:val="103"/>
          <w:sz w:val="22"/>
          <w:szCs w:val="22"/>
        </w:rPr>
        <w:t>t</w:t>
      </w:r>
      <w:r w:rsidRPr="00BF6ECA">
        <w:rPr>
          <w:rFonts w:ascii="Arial" w:hAnsi="Arial" w:cs="Arial"/>
          <w:spacing w:val="3"/>
          <w:w w:val="103"/>
          <w:sz w:val="22"/>
          <w:szCs w:val="22"/>
        </w:rPr>
        <w:t>r</w:t>
      </w:r>
      <w:r w:rsidRPr="00BF6ECA">
        <w:rPr>
          <w:rFonts w:ascii="Arial" w:hAnsi="Arial" w:cs="Arial"/>
          <w:spacing w:val="-1"/>
          <w:w w:val="130"/>
          <w:sz w:val="22"/>
          <w:szCs w:val="22"/>
        </w:rPr>
        <w:t>a</w:t>
      </w:r>
      <w:r w:rsidRPr="00BF6ECA">
        <w:rPr>
          <w:rFonts w:ascii="Arial" w:hAnsi="Arial" w:cs="Arial"/>
          <w:w w:val="117"/>
          <w:sz w:val="22"/>
          <w:szCs w:val="22"/>
        </w:rPr>
        <w:t>c</w:t>
      </w:r>
      <w:r w:rsidRPr="00BF6ECA">
        <w:rPr>
          <w:rFonts w:ascii="Arial" w:hAnsi="Arial" w:cs="Arial"/>
          <w:spacing w:val="2"/>
          <w:w w:val="103"/>
          <w:sz w:val="22"/>
          <w:szCs w:val="22"/>
        </w:rPr>
        <w:t>t</w:t>
      </w:r>
      <w:r w:rsidRPr="00BF6ECA">
        <w:rPr>
          <w:rFonts w:ascii="Arial" w:hAnsi="Arial" w:cs="Arial"/>
          <w:w w:val="115"/>
          <w:sz w:val="22"/>
          <w:szCs w:val="22"/>
        </w:rPr>
        <w:t>.</w:t>
      </w:r>
    </w:p>
    <w:p w:rsidR="00EF44AC" w:rsidRPr="00BF6ECA" w:rsidRDefault="00EF44AC" w:rsidP="00EF44AC">
      <w:pPr>
        <w:ind w:left="1292" w:right="87" w:hanging="533"/>
        <w:rPr>
          <w:rFonts w:ascii="Arial" w:hAnsi="Arial" w:cs="Arial"/>
          <w:sz w:val="22"/>
          <w:szCs w:val="22"/>
        </w:rPr>
      </w:pPr>
    </w:p>
    <w:p w:rsidR="00EF44AC" w:rsidRPr="00BF6ECA" w:rsidRDefault="009672AC" w:rsidP="00EF44AC">
      <w:pPr>
        <w:ind w:left="720" w:right="89" w:hanging="720"/>
        <w:jc w:val="both"/>
        <w:rPr>
          <w:rFonts w:ascii="Arial" w:hAnsi="Arial" w:cs="Arial"/>
          <w:w w:val="115"/>
          <w:sz w:val="22"/>
          <w:szCs w:val="22"/>
        </w:rPr>
      </w:pPr>
      <w:r w:rsidRPr="00BF6ECA">
        <w:rPr>
          <w:rFonts w:ascii="Arial" w:hAnsi="Arial" w:cs="Arial"/>
          <w:spacing w:val="-1"/>
          <w:sz w:val="22"/>
          <w:szCs w:val="22"/>
        </w:rPr>
        <w:t>5</w:t>
      </w:r>
      <w:r w:rsidRPr="00BF6ECA">
        <w:rPr>
          <w:rFonts w:ascii="Arial" w:hAnsi="Arial" w:cs="Arial"/>
          <w:sz w:val="22"/>
          <w:szCs w:val="22"/>
        </w:rPr>
        <w:t xml:space="preserve">.2    </w:t>
      </w:r>
      <w:r w:rsidR="00EF44AC" w:rsidRPr="00BF6ECA">
        <w:rPr>
          <w:rFonts w:ascii="Arial" w:hAnsi="Arial" w:cs="Arial"/>
          <w:sz w:val="22"/>
          <w:szCs w:val="22"/>
        </w:rPr>
        <w:tab/>
      </w:r>
      <w:r w:rsidRPr="00BF6ECA">
        <w:rPr>
          <w:rFonts w:ascii="Arial" w:hAnsi="Arial" w:cs="Arial"/>
          <w:spacing w:val="-1"/>
          <w:w w:val="95"/>
          <w:sz w:val="22"/>
          <w:szCs w:val="22"/>
        </w:rPr>
        <w:t>A</w:t>
      </w:r>
      <w:r w:rsidRPr="00BF6ECA">
        <w:rPr>
          <w:rFonts w:ascii="Arial" w:hAnsi="Arial" w:cs="Arial"/>
          <w:spacing w:val="2"/>
          <w:w w:val="117"/>
          <w:sz w:val="22"/>
          <w:szCs w:val="22"/>
        </w:rPr>
        <w:t>c</w:t>
      </w:r>
      <w:r w:rsidRPr="00BF6ECA">
        <w:rPr>
          <w:rFonts w:ascii="Arial" w:hAnsi="Arial" w:cs="Arial"/>
          <w:spacing w:val="-2"/>
          <w:w w:val="117"/>
          <w:sz w:val="22"/>
          <w:szCs w:val="22"/>
        </w:rPr>
        <w:t>c</w:t>
      </w:r>
      <w:r w:rsidRPr="00BF6ECA">
        <w:rPr>
          <w:rFonts w:ascii="Arial" w:hAnsi="Arial" w:cs="Arial"/>
          <w:w w:val="115"/>
          <w:sz w:val="22"/>
          <w:szCs w:val="22"/>
        </w:rPr>
        <w:t>o</w:t>
      </w:r>
      <w:r w:rsidRPr="00BF6ECA">
        <w:rPr>
          <w:rFonts w:ascii="Arial" w:hAnsi="Arial" w:cs="Arial"/>
          <w:spacing w:val="1"/>
          <w:w w:val="103"/>
          <w:sz w:val="22"/>
          <w:szCs w:val="22"/>
        </w:rPr>
        <w:t>r</w:t>
      </w:r>
      <w:r w:rsidRPr="00BF6ECA">
        <w:rPr>
          <w:rFonts w:ascii="Arial" w:hAnsi="Arial" w:cs="Arial"/>
          <w:spacing w:val="3"/>
          <w:w w:val="115"/>
          <w:sz w:val="22"/>
          <w:szCs w:val="22"/>
        </w:rPr>
        <w:t>d</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pacing w:val="3"/>
          <w:w w:val="83"/>
          <w:sz w:val="22"/>
          <w:szCs w:val="22"/>
        </w:rPr>
        <w:t>l</w:t>
      </w:r>
      <w:r w:rsidRPr="00BF6ECA">
        <w:rPr>
          <w:rFonts w:ascii="Arial" w:hAnsi="Arial" w:cs="Arial"/>
          <w:spacing w:val="-2"/>
          <w:w w:val="103"/>
          <w:sz w:val="22"/>
          <w:szCs w:val="22"/>
        </w:rPr>
        <w:t>y</w:t>
      </w:r>
      <w:r w:rsidRPr="00BF6ECA">
        <w:rPr>
          <w:rFonts w:ascii="Arial" w:hAnsi="Arial" w:cs="Arial"/>
          <w:w w:val="115"/>
          <w:sz w:val="22"/>
          <w:szCs w:val="22"/>
        </w:rPr>
        <w:t>,</w:t>
      </w:r>
      <w:r w:rsidRPr="00BF6ECA">
        <w:rPr>
          <w:rFonts w:ascii="Arial" w:hAnsi="Arial" w:cs="Arial"/>
          <w:spacing w:val="20"/>
          <w:w w:val="115"/>
          <w:sz w:val="22"/>
          <w:szCs w:val="22"/>
        </w:rPr>
        <w:t xml:space="preserv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19"/>
          <w:w w:val="115"/>
          <w:sz w:val="22"/>
          <w:szCs w:val="22"/>
        </w:rPr>
        <w:t xml:space="preserve"> </w:t>
      </w:r>
      <w:r w:rsidRPr="00BF6ECA">
        <w:rPr>
          <w:rFonts w:ascii="Arial" w:hAnsi="Arial" w:cs="Arial"/>
          <w:spacing w:val="-1"/>
          <w:w w:val="115"/>
          <w:sz w:val="22"/>
          <w:szCs w:val="22"/>
        </w:rPr>
        <w:t>p</w:t>
      </w:r>
      <w:r w:rsidRPr="00BF6ECA">
        <w:rPr>
          <w:rFonts w:ascii="Arial" w:hAnsi="Arial" w:cs="Arial"/>
          <w:spacing w:val="3"/>
          <w:w w:val="130"/>
          <w:sz w:val="22"/>
          <w:szCs w:val="22"/>
        </w:rPr>
        <w:t>a</w:t>
      </w:r>
      <w:r w:rsidRPr="00BF6ECA">
        <w:rPr>
          <w:rFonts w:ascii="Arial" w:hAnsi="Arial" w:cs="Arial"/>
          <w:w w:val="103"/>
          <w:sz w:val="22"/>
          <w:szCs w:val="22"/>
        </w:rPr>
        <w:t>rt</w:t>
      </w:r>
      <w:r w:rsidRPr="00BF6ECA">
        <w:rPr>
          <w:rFonts w:ascii="Arial" w:hAnsi="Arial" w:cs="Arial"/>
          <w:w w:val="83"/>
          <w:sz w:val="22"/>
          <w:szCs w:val="22"/>
        </w:rPr>
        <w:t>i</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pacing w:val="18"/>
          <w:w w:val="133"/>
          <w:sz w:val="22"/>
          <w:szCs w:val="22"/>
        </w:rPr>
        <w:t xml:space="preserve"> </w:t>
      </w:r>
      <w:r w:rsidRPr="00BF6ECA">
        <w:rPr>
          <w:rFonts w:ascii="Arial" w:hAnsi="Arial" w:cs="Arial"/>
          <w:spacing w:val="4"/>
          <w:w w:val="120"/>
          <w:sz w:val="22"/>
          <w:szCs w:val="22"/>
        </w:rPr>
        <w:t>a</w:t>
      </w:r>
      <w:r w:rsidRPr="00BF6ECA">
        <w:rPr>
          <w:rFonts w:ascii="Arial" w:hAnsi="Arial" w:cs="Arial"/>
          <w:w w:val="120"/>
          <w:sz w:val="22"/>
          <w:szCs w:val="22"/>
        </w:rPr>
        <w:t>re</w:t>
      </w:r>
      <w:r w:rsidRPr="00BF6ECA">
        <w:rPr>
          <w:rFonts w:ascii="Arial" w:hAnsi="Arial" w:cs="Arial"/>
          <w:spacing w:val="13"/>
          <w:w w:val="120"/>
          <w:sz w:val="22"/>
          <w:szCs w:val="22"/>
        </w:rPr>
        <w:t xml:space="preserve"> </w:t>
      </w:r>
      <w:r w:rsidRPr="00BF6ECA">
        <w:rPr>
          <w:rFonts w:ascii="Arial" w:hAnsi="Arial" w:cs="Arial"/>
          <w:spacing w:val="6"/>
          <w:w w:val="120"/>
          <w:sz w:val="22"/>
          <w:szCs w:val="22"/>
        </w:rPr>
        <w:t>r</w:t>
      </w:r>
      <w:r w:rsidRPr="00BF6ECA">
        <w:rPr>
          <w:rFonts w:ascii="Arial" w:hAnsi="Arial" w:cs="Arial"/>
          <w:spacing w:val="-1"/>
          <w:w w:val="120"/>
          <w:sz w:val="22"/>
          <w:szCs w:val="22"/>
        </w:rPr>
        <w:t>eq</w:t>
      </w:r>
      <w:r w:rsidRPr="00BF6ECA">
        <w:rPr>
          <w:rFonts w:ascii="Arial" w:hAnsi="Arial" w:cs="Arial"/>
          <w:spacing w:val="4"/>
          <w:w w:val="120"/>
          <w:sz w:val="22"/>
          <w:szCs w:val="22"/>
        </w:rPr>
        <w:t>u</w:t>
      </w:r>
      <w:r w:rsidRPr="00BF6ECA">
        <w:rPr>
          <w:rFonts w:ascii="Arial" w:hAnsi="Arial" w:cs="Arial"/>
          <w:w w:val="120"/>
          <w:sz w:val="22"/>
          <w:szCs w:val="22"/>
        </w:rPr>
        <w:t>e</w:t>
      </w:r>
      <w:r w:rsidRPr="00BF6ECA">
        <w:rPr>
          <w:rFonts w:ascii="Arial" w:hAnsi="Arial" w:cs="Arial"/>
          <w:spacing w:val="-2"/>
          <w:w w:val="120"/>
          <w:sz w:val="22"/>
          <w:szCs w:val="22"/>
        </w:rPr>
        <w:t>s</w:t>
      </w:r>
      <w:r w:rsidRPr="00BF6ECA">
        <w:rPr>
          <w:rFonts w:ascii="Arial" w:hAnsi="Arial" w:cs="Arial"/>
          <w:spacing w:val="5"/>
          <w:w w:val="120"/>
          <w:sz w:val="22"/>
          <w:szCs w:val="22"/>
        </w:rPr>
        <w:t>t</w:t>
      </w:r>
      <w:r w:rsidRPr="00BF6ECA">
        <w:rPr>
          <w:rFonts w:ascii="Arial" w:hAnsi="Arial" w:cs="Arial"/>
          <w:spacing w:val="-1"/>
          <w:w w:val="120"/>
          <w:sz w:val="22"/>
          <w:szCs w:val="22"/>
        </w:rPr>
        <w:t>e</w:t>
      </w:r>
      <w:r w:rsidRPr="00BF6ECA">
        <w:rPr>
          <w:rFonts w:ascii="Arial" w:hAnsi="Arial" w:cs="Arial"/>
          <w:w w:val="120"/>
          <w:sz w:val="22"/>
          <w:szCs w:val="22"/>
        </w:rPr>
        <w:t>d</w:t>
      </w:r>
      <w:r w:rsidRPr="00BF6ECA">
        <w:rPr>
          <w:rFonts w:ascii="Arial" w:hAnsi="Arial" w:cs="Arial"/>
          <w:spacing w:val="9"/>
          <w:w w:val="120"/>
          <w:sz w:val="22"/>
          <w:szCs w:val="22"/>
        </w:rPr>
        <w:t xml:space="preserve"> </w:t>
      </w:r>
      <w:r w:rsidRPr="00BF6ECA">
        <w:rPr>
          <w:rFonts w:ascii="Arial" w:hAnsi="Arial" w:cs="Arial"/>
          <w:sz w:val="22"/>
          <w:szCs w:val="22"/>
        </w:rPr>
        <w:t>to</w:t>
      </w:r>
      <w:r w:rsidRPr="00BF6ECA">
        <w:rPr>
          <w:rFonts w:ascii="Arial" w:hAnsi="Arial" w:cs="Arial"/>
          <w:spacing w:val="35"/>
          <w:sz w:val="22"/>
          <w:szCs w:val="22"/>
        </w:rPr>
        <w:t xml:space="preserve"> </w:t>
      </w:r>
      <w:r w:rsidRPr="00BF6ECA">
        <w:rPr>
          <w:rFonts w:ascii="Arial" w:hAnsi="Arial" w:cs="Arial"/>
          <w:sz w:val="22"/>
          <w:szCs w:val="22"/>
        </w:rPr>
        <w:t xml:space="preserve">go </w:t>
      </w:r>
      <w:r w:rsidRPr="00BF6ECA">
        <w:rPr>
          <w:rFonts w:ascii="Arial" w:hAnsi="Arial" w:cs="Arial"/>
          <w:spacing w:val="2"/>
          <w:w w:val="114"/>
          <w:sz w:val="22"/>
          <w:szCs w:val="22"/>
        </w:rPr>
        <w:t>t</w:t>
      </w:r>
      <w:r w:rsidRPr="00BF6ECA">
        <w:rPr>
          <w:rFonts w:ascii="Arial" w:hAnsi="Arial" w:cs="Arial"/>
          <w:w w:val="114"/>
          <w:sz w:val="22"/>
          <w:szCs w:val="22"/>
        </w:rPr>
        <w:t>hr</w:t>
      </w:r>
      <w:r w:rsidRPr="00BF6ECA">
        <w:rPr>
          <w:rFonts w:ascii="Arial" w:hAnsi="Arial" w:cs="Arial"/>
          <w:spacing w:val="-1"/>
          <w:w w:val="114"/>
          <w:sz w:val="22"/>
          <w:szCs w:val="22"/>
        </w:rPr>
        <w:t>o</w:t>
      </w:r>
      <w:r w:rsidRPr="00BF6ECA">
        <w:rPr>
          <w:rFonts w:ascii="Arial" w:hAnsi="Arial" w:cs="Arial"/>
          <w:spacing w:val="3"/>
          <w:w w:val="114"/>
          <w:sz w:val="22"/>
          <w:szCs w:val="22"/>
        </w:rPr>
        <w:t>u</w:t>
      </w:r>
      <w:r w:rsidRPr="00BF6ECA">
        <w:rPr>
          <w:rFonts w:ascii="Arial" w:hAnsi="Arial" w:cs="Arial"/>
          <w:spacing w:val="-1"/>
          <w:w w:val="114"/>
          <w:sz w:val="22"/>
          <w:szCs w:val="22"/>
        </w:rPr>
        <w:t>g</w:t>
      </w:r>
      <w:r w:rsidRPr="00BF6ECA">
        <w:rPr>
          <w:rFonts w:ascii="Arial" w:hAnsi="Arial" w:cs="Arial"/>
          <w:w w:val="114"/>
          <w:sz w:val="22"/>
          <w:szCs w:val="22"/>
        </w:rPr>
        <w:t>h</w:t>
      </w:r>
      <w:r w:rsidRPr="00BF6ECA">
        <w:rPr>
          <w:rFonts w:ascii="Arial" w:hAnsi="Arial" w:cs="Arial"/>
          <w:spacing w:val="4"/>
          <w:w w:val="114"/>
          <w:sz w:val="22"/>
          <w:szCs w:val="22"/>
        </w:rPr>
        <w:t xml:space="preserve"> </w:t>
      </w:r>
      <w:r w:rsidRPr="00BF6ECA">
        <w:rPr>
          <w:rFonts w:ascii="Arial" w:hAnsi="Arial" w:cs="Arial"/>
          <w:spacing w:val="2"/>
          <w:w w:val="114"/>
          <w:sz w:val="22"/>
          <w:szCs w:val="22"/>
        </w:rPr>
        <w:t>t</w:t>
      </w:r>
      <w:r w:rsidRPr="00BF6ECA">
        <w:rPr>
          <w:rFonts w:ascii="Arial" w:hAnsi="Arial" w:cs="Arial"/>
          <w:w w:val="114"/>
          <w:sz w:val="22"/>
          <w:szCs w:val="22"/>
        </w:rPr>
        <w:t>he</w:t>
      </w:r>
      <w:r w:rsidRPr="00BF6ECA">
        <w:rPr>
          <w:rFonts w:ascii="Arial" w:hAnsi="Arial" w:cs="Arial"/>
          <w:spacing w:val="22"/>
          <w:w w:val="114"/>
          <w:sz w:val="22"/>
          <w:szCs w:val="22"/>
        </w:rPr>
        <w:t xml:space="preserve"> </w:t>
      </w:r>
      <w:r w:rsidRPr="00BF6ECA">
        <w:rPr>
          <w:rFonts w:ascii="Arial" w:hAnsi="Arial" w:cs="Arial"/>
          <w:w w:val="130"/>
          <w:sz w:val="22"/>
          <w:szCs w:val="22"/>
        </w:rPr>
        <w:t>e</w:t>
      </w:r>
      <w:r w:rsidRPr="00BF6ECA">
        <w:rPr>
          <w:rFonts w:ascii="Arial" w:hAnsi="Arial" w:cs="Arial"/>
          <w:w w:val="83"/>
          <w:sz w:val="22"/>
          <w:szCs w:val="22"/>
        </w:rPr>
        <w:t>li</w:t>
      </w:r>
      <w:r w:rsidRPr="00BF6ECA">
        <w:rPr>
          <w:rFonts w:ascii="Arial" w:hAnsi="Arial" w:cs="Arial"/>
          <w:w w:val="115"/>
          <w:sz w:val="22"/>
          <w:szCs w:val="22"/>
        </w:rPr>
        <w:t>g</w:t>
      </w:r>
      <w:r w:rsidRPr="00BF6ECA">
        <w:rPr>
          <w:rFonts w:ascii="Arial" w:hAnsi="Arial" w:cs="Arial"/>
          <w:w w:val="83"/>
          <w:sz w:val="22"/>
          <w:szCs w:val="22"/>
        </w:rPr>
        <w:t>i</w:t>
      </w:r>
      <w:r w:rsidRPr="00BF6ECA">
        <w:rPr>
          <w:rFonts w:ascii="Arial" w:hAnsi="Arial" w:cs="Arial"/>
          <w:spacing w:val="3"/>
          <w:w w:val="115"/>
          <w:sz w:val="22"/>
          <w:szCs w:val="22"/>
        </w:rPr>
        <w:t>b</w:t>
      </w:r>
      <w:r w:rsidRPr="00BF6ECA">
        <w:rPr>
          <w:rFonts w:ascii="Arial" w:hAnsi="Arial" w:cs="Arial"/>
          <w:spacing w:val="-2"/>
          <w:w w:val="83"/>
          <w:sz w:val="22"/>
          <w:szCs w:val="22"/>
        </w:rPr>
        <w:t>i</w:t>
      </w:r>
      <w:r w:rsidRPr="00BF6ECA">
        <w:rPr>
          <w:rFonts w:ascii="Arial" w:hAnsi="Arial" w:cs="Arial"/>
          <w:spacing w:val="3"/>
          <w:w w:val="83"/>
          <w:sz w:val="22"/>
          <w:szCs w:val="22"/>
        </w:rPr>
        <w:t>l</w:t>
      </w:r>
      <w:r w:rsidRPr="00BF6ECA">
        <w:rPr>
          <w:rFonts w:ascii="Arial" w:hAnsi="Arial" w:cs="Arial"/>
          <w:spacing w:val="-2"/>
          <w:w w:val="83"/>
          <w:sz w:val="22"/>
          <w:szCs w:val="22"/>
        </w:rPr>
        <w:t>i</w:t>
      </w:r>
      <w:r w:rsidRPr="00BF6ECA">
        <w:rPr>
          <w:rFonts w:ascii="Arial" w:hAnsi="Arial" w:cs="Arial"/>
          <w:spacing w:val="4"/>
          <w:w w:val="103"/>
          <w:sz w:val="22"/>
          <w:szCs w:val="22"/>
        </w:rPr>
        <w:t>t</w:t>
      </w:r>
      <w:r w:rsidRPr="00BF6ECA">
        <w:rPr>
          <w:rFonts w:ascii="Arial" w:hAnsi="Arial" w:cs="Arial"/>
          <w:w w:val="103"/>
          <w:sz w:val="22"/>
          <w:szCs w:val="22"/>
        </w:rPr>
        <w:t>y</w:t>
      </w:r>
      <w:r w:rsidRPr="00BF6ECA">
        <w:rPr>
          <w:rFonts w:ascii="Arial" w:hAnsi="Arial" w:cs="Arial"/>
          <w:spacing w:val="18"/>
          <w:w w:val="103"/>
          <w:sz w:val="22"/>
          <w:szCs w:val="22"/>
        </w:rPr>
        <w:t xml:space="preserve"> </w:t>
      </w:r>
      <w:r w:rsidRPr="00BF6ECA">
        <w:rPr>
          <w:rFonts w:ascii="Arial" w:hAnsi="Arial" w:cs="Arial"/>
          <w:w w:val="117"/>
          <w:sz w:val="22"/>
          <w:szCs w:val="22"/>
        </w:rPr>
        <w:t>c</w:t>
      </w:r>
      <w:r w:rsidRPr="00BF6ECA">
        <w:rPr>
          <w:rFonts w:ascii="Arial" w:hAnsi="Arial" w:cs="Arial"/>
          <w:w w:val="103"/>
          <w:sz w:val="22"/>
          <w:szCs w:val="22"/>
        </w:rPr>
        <w:t>r</w:t>
      </w:r>
      <w:r w:rsidRPr="00BF6ECA">
        <w:rPr>
          <w:rFonts w:ascii="Arial" w:hAnsi="Arial" w:cs="Arial"/>
          <w:w w:val="83"/>
          <w:sz w:val="22"/>
          <w:szCs w:val="22"/>
        </w:rPr>
        <w:t>i</w:t>
      </w:r>
      <w:r w:rsidRPr="00BF6ECA">
        <w:rPr>
          <w:rFonts w:ascii="Arial" w:hAnsi="Arial" w:cs="Arial"/>
          <w:spacing w:val="-3"/>
          <w:w w:val="103"/>
          <w:sz w:val="22"/>
          <w:szCs w:val="22"/>
        </w:rPr>
        <w:t>t</w:t>
      </w:r>
      <w:r w:rsidRPr="00BF6ECA">
        <w:rPr>
          <w:rFonts w:ascii="Arial" w:hAnsi="Arial" w:cs="Arial"/>
          <w:spacing w:val="3"/>
          <w:w w:val="130"/>
          <w:sz w:val="22"/>
          <w:szCs w:val="22"/>
        </w:rPr>
        <w:t>e</w:t>
      </w:r>
      <w:r w:rsidRPr="00BF6ECA">
        <w:rPr>
          <w:rFonts w:ascii="Arial" w:hAnsi="Arial" w:cs="Arial"/>
          <w:spacing w:val="1"/>
          <w:w w:val="103"/>
          <w:sz w:val="22"/>
          <w:szCs w:val="22"/>
        </w:rPr>
        <w:t>r</w:t>
      </w:r>
      <w:r w:rsidRPr="00BF6ECA">
        <w:rPr>
          <w:rFonts w:ascii="Arial" w:hAnsi="Arial" w:cs="Arial"/>
          <w:w w:val="83"/>
          <w:sz w:val="22"/>
          <w:szCs w:val="22"/>
        </w:rPr>
        <w:t>i</w:t>
      </w:r>
      <w:r w:rsidRPr="00BF6ECA">
        <w:rPr>
          <w:rFonts w:ascii="Arial" w:hAnsi="Arial" w:cs="Arial"/>
          <w:spacing w:val="-1"/>
          <w:w w:val="130"/>
          <w:sz w:val="22"/>
          <w:szCs w:val="22"/>
        </w:rPr>
        <w:t>a</w:t>
      </w:r>
      <w:r w:rsidRPr="00BF6ECA">
        <w:rPr>
          <w:rFonts w:ascii="Arial" w:hAnsi="Arial" w:cs="Arial"/>
          <w:w w:val="115"/>
          <w:sz w:val="22"/>
          <w:szCs w:val="22"/>
        </w:rPr>
        <w:t>,</w:t>
      </w:r>
      <w:r w:rsidRPr="00BF6ECA">
        <w:rPr>
          <w:rFonts w:ascii="Arial" w:hAnsi="Arial" w:cs="Arial"/>
          <w:spacing w:val="22"/>
          <w:w w:val="115"/>
          <w:sz w:val="22"/>
          <w:szCs w:val="22"/>
        </w:rPr>
        <w:t xml:space="preserve"> </w:t>
      </w:r>
      <w:r w:rsidRPr="00BF6ECA">
        <w:rPr>
          <w:rFonts w:ascii="Arial" w:hAnsi="Arial" w:cs="Arial"/>
          <w:spacing w:val="-1"/>
          <w:w w:val="120"/>
          <w:sz w:val="22"/>
          <w:szCs w:val="22"/>
        </w:rPr>
        <w:t>S</w:t>
      </w:r>
      <w:r w:rsidRPr="00BF6ECA">
        <w:rPr>
          <w:rFonts w:ascii="Arial" w:hAnsi="Arial" w:cs="Arial"/>
          <w:w w:val="120"/>
          <w:sz w:val="22"/>
          <w:szCs w:val="22"/>
        </w:rPr>
        <w:t>cope</w:t>
      </w:r>
      <w:r w:rsidRPr="00BF6ECA">
        <w:rPr>
          <w:rFonts w:ascii="Arial" w:hAnsi="Arial" w:cs="Arial"/>
          <w:spacing w:val="13"/>
          <w:w w:val="120"/>
          <w:sz w:val="22"/>
          <w:szCs w:val="22"/>
        </w:rPr>
        <w:t xml:space="preserve"> </w:t>
      </w:r>
      <w:r w:rsidRPr="00BF6ECA">
        <w:rPr>
          <w:rFonts w:ascii="Arial" w:hAnsi="Arial" w:cs="Arial"/>
          <w:w w:val="115"/>
          <w:sz w:val="22"/>
          <w:szCs w:val="22"/>
        </w:rPr>
        <w:t>o</w:t>
      </w:r>
      <w:r w:rsidRPr="00BF6ECA">
        <w:rPr>
          <w:rFonts w:ascii="Arial" w:hAnsi="Arial" w:cs="Arial"/>
          <w:w w:val="86"/>
          <w:sz w:val="22"/>
          <w:szCs w:val="22"/>
        </w:rPr>
        <w:t xml:space="preserve">f </w:t>
      </w:r>
      <w:r w:rsidRPr="00BF6ECA">
        <w:rPr>
          <w:rFonts w:ascii="Arial" w:hAnsi="Arial" w:cs="Arial"/>
          <w:spacing w:val="7"/>
          <w:sz w:val="22"/>
          <w:szCs w:val="22"/>
        </w:rPr>
        <w:t>W</w:t>
      </w:r>
      <w:r w:rsidRPr="00BF6ECA">
        <w:rPr>
          <w:rFonts w:ascii="Arial" w:hAnsi="Arial" w:cs="Arial"/>
          <w:spacing w:val="-3"/>
          <w:sz w:val="22"/>
          <w:szCs w:val="22"/>
        </w:rPr>
        <w:t>o</w:t>
      </w:r>
      <w:r w:rsidRPr="00BF6ECA">
        <w:rPr>
          <w:rFonts w:ascii="Arial" w:hAnsi="Arial" w:cs="Arial"/>
          <w:sz w:val="22"/>
          <w:szCs w:val="22"/>
        </w:rPr>
        <w:t>r</w:t>
      </w:r>
      <w:r w:rsidRPr="00BF6ECA">
        <w:rPr>
          <w:rFonts w:ascii="Arial" w:hAnsi="Arial" w:cs="Arial"/>
          <w:spacing w:val="2"/>
          <w:sz w:val="22"/>
          <w:szCs w:val="22"/>
        </w:rPr>
        <w:t>k</w:t>
      </w:r>
      <w:r w:rsidRPr="00BF6ECA">
        <w:rPr>
          <w:rFonts w:ascii="Arial" w:hAnsi="Arial" w:cs="Arial"/>
          <w:sz w:val="22"/>
          <w:szCs w:val="22"/>
        </w:rPr>
        <w:t>,</w:t>
      </w:r>
      <w:r w:rsidRPr="00BF6ECA">
        <w:rPr>
          <w:rFonts w:ascii="Arial" w:hAnsi="Arial" w:cs="Arial"/>
          <w:spacing w:val="43"/>
          <w:sz w:val="22"/>
          <w:szCs w:val="22"/>
        </w:rPr>
        <w:t xml:space="preserve"> </w:t>
      </w:r>
      <w:r w:rsidRPr="00BF6ECA">
        <w:rPr>
          <w:rFonts w:ascii="Arial" w:hAnsi="Arial" w:cs="Arial"/>
          <w:w w:val="117"/>
          <w:sz w:val="22"/>
          <w:szCs w:val="22"/>
        </w:rPr>
        <w:t>terms</w:t>
      </w:r>
      <w:r w:rsidRPr="00BF6ECA">
        <w:rPr>
          <w:rFonts w:ascii="Arial" w:hAnsi="Arial" w:cs="Arial"/>
          <w:spacing w:val="5"/>
          <w:w w:val="117"/>
          <w:sz w:val="22"/>
          <w:szCs w:val="22"/>
        </w:rPr>
        <w:t xml:space="preserve"> </w:t>
      </w:r>
      <w:r w:rsidRPr="00BF6ECA">
        <w:rPr>
          <w:rFonts w:ascii="Arial" w:hAnsi="Arial" w:cs="Arial"/>
          <w:spacing w:val="-1"/>
          <w:w w:val="117"/>
          <w:sz w:val="22"/>
          <w:szCs w:val="22"/>
        </w:rPr>
        <w:t>an</w:t>
      </w:r>
      <w:r w:rsidRPr="00BF6ECA">
        <w:rPr>
          <w:rFonts w:ascii="Arial" w:hAnsi="Arial" w:cs="Arial"/>
          <w:w w:val="117"/>
          <w:sz w:val="22"/>
          <w:szCs w:val="22"/>
        </w:rPr>
        <w:t>d</w:t>
      </w:r>
      <w:r w:rsidRPr="00BF6ECA">
        <w:rPr>
          <w:rFonts w:ascii="Arial" w:hAnsi="Arial" w:cs="Arial"/>
          <w:spacing w:val="18"/>
          <w:w w:val="117"/>
          <w:sz w:val="22"/>
          <w:szCs w:val="22"/>
        </w:rPr>
        <w:t xml:space="preserve"> </w:t>
      </w:r>
      <w:r w:rsidRPr="00BF6ECA">
        <w:rPr>
          <w:rFonts w:ascii="Arial" w:hAnsi="Arial" w:cs="Arial"/>
          <w:w w:val="117"/>
          <w:sz w:val="22"/>
          <w:szCs w:val="22"/>
        </w:rPr>
        <w:t>c</w:t>
      </w:r>
      <w:r w:rsidRPr="00BF6ECA">
        <w:rPr>
          <w:rFonts w:ascii="Arial" w:hAnsi="Arial" w:cs="Arial"/>
          <w:w w:val="115"/>
          <w:sz w:val="22"/>
          <w:szCs w:val="22"/>
        </w:rPr>
        <w:t>ond</w:t>
      </w:r>
      <w:r w:rsidRPr="00BF6ECA">
        <w:rPr>
          <w:rFonts w:ascii="Arial" w:hAnsi="Arial" w:cs="Arial"/>
          <w:w w:val="83"/>
          <w:sz w:val="22"/>
          <w:szCs w:val="22"/>
        </w:rPr>
        <w:t>i</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pacing w:val="17"/>
          <w:sz w:val="22"/>
          <w:szCs w:val="22"/>
        </w:rPr>
        <w:t xml:space="preserve"> </w:t>
      </w:r>
      <w:r w:rsidRPr="00BF6ECA">
        <w:rPr>
          <w:rFonts w:ascii="Arial" w:hAnsi="Arial" w:cs="Arial"/>
          <w:spacing w:val="-1"/>
          <w:w w:val="122"/>
          <w:sz w:val="22"/>
          <w:szCs w:val="22"/>
        </w:rPr>
        <w:t>et</w:t>
      </w:r>
      <w:r w:rsidRPr="00BF6ECA">
        <w:rPr>
          <w:rFonts w:ascii="Arial" w:hAnsi="Arial" w:cs="Arial"/>
          <w:w w:val="122"/>
          <w:sz w:val="22"/>
          <w:szCs w:val="22"/>
        </w:rPr>
        <w:t>c.</w:t>
      </w:r>
      <w:r w:rsidR="00775AAC" w:rsidRPr="00BF6ECA">
        <w:rPr>
          <w:rFonts w:ascii="Arial" w:hAnsi="Arial" w:cs="Arial"/>
          <w:w w:val="122"/>
          <w:sz w:val="22"/>
          <w:szCs w:val="22"/>
        </w:rPr>
        <w:t xml:space="preserve"> </w:t>
      </w:r>
      <w:r w:rsidRPr="00BF6ECA">
        <w:rPr>
          <w:rFonts w:ascii="Arial" w:hAnsi="Arial" w:cs="Arial"/>
          <w:spacing w:val="4"/>
          <w:w w:val="122"/>
          <w:sz w:val="22"/>
          <w:szCs w:val="22"/>
        </w:rPr>
        <w:t>a</w:t>
      </w:r>
      <w:r w:rsidRPr="00BF6ECA">
        <w:rPr>
          <w:rFonts w:ascii="Arial" w:hAnsi="Arial" w:cs="Arial"/>
          <w:w w:val="122"/>
          <w:sz w:val="22"/>
          <w:szCs w:val="22"/>
        </w:rPr>
        <w:t>s</w:t>
      </w:r>
      <w:r w:rsidRPr="00BF6ECA">
        <w:rPr>
          <w:rFonts w:ascii="Arial" w:hAnsi="Arial" w:cs="Arial"/>
          <w:spacing w:val="19"/>
          <w:w w:val="122"/>
          <w:sz w:val="22"/>
          <w:szCs w:val="22"/>
        </w:rPr>
        <w:t xml:space="preserve"> </w:t>
      </w:r>
      <w:r w:rsidRPr="00BF6ECA">
        <w:rPr>
          <w:rFonts w:ascii="Arial" w:hAnsi="Arial" w:cs="Arial"/>
          <w:spacing w:val="-1"/>
          <w:w w:val="122"/>
          <w:sz w:val="22"/>
          <w:szCs w:val="22"/>
        </w:rPr>
        <w:t>e</w:t>
      </w:r>
      <w:r w:rsidRPr="00BF6ECA">
        <w:rPr>
          <w:rFonts w:ascii="Arial" w:hAnsi="Arial" w:cs="Arial"/>
          <w:spacing w:val="4"/>
          <w:w w:val="122"/>
          <w:sz w:val="22"/>
          <w:szCs w:val="22"/>
        </w:rPr>
        <w:t>n</w:t>
      </w:r>
      <w:r w:rsidRPr="00BF6ECA">
        <w:rPr>
          <w:rFonts w:ascii="Arial" w:hAnsi="Arial" w:cs="Arial"/>
          <w:w w:val="122"/>
          <w:sz w:val="22"/>
          <w:szCs w:val="22"/>
        </w:rPr>
        <w:t>u</w:t>
      </w:r>
      <w:r w:rsidRPr="00BF6ECA">
        <w:rPr>
          <w:rFonts w:ascii="Arial" w:hAnsi="Arial" w:cs="Arial"/>
          <w:spacing w:val="1"/>
          <w:w w:val="122"/>
          <w:sz w:val="22"/>
          <w:szCs w:val="22"/>
        </w:rPr>
        <w:t>m</w:t>
      </w:r>
      <w:r w:rsidRPr="00BF6ECA">
        <w:rPr>
          <w:rFonts w:ascii="Arial" w:hAnsi="Arial" w:cs="Arial"/>
          <w:spacing w:val="-1"/>
          <w:w w:val="122"/>
          <w:sz w:val="22"/>
          <w:szCs w:val="22"/>
        </w:rPr>
        <w:t>e</w:t>
      </w:r>
      <w:r w:rsidRPr="00BF6ECA">
        <w:rPr>
          <w:rFonts w:ascii="Arial" w:hAnsi="Arial" w:cs="Arial"/>
          <w:spacing w:val="1"/>
          <w:w w:val="122"/>
          <w:sz w:val="22"/>
          <w:szCs w:val="22"/>
        </w:rPr>
        <w:t>r</w:t>
      </w:r>
      <w:r w:rsidRPr="00BF6ECA">
        <w:rPr>
          <w:rFonts w:ascii="Arial" w:hAnsi="Arial" w:cs="Arial"/>
          <w:w w:val="122"/>
          <w:sz w:val="22"/>
          <w:szCs w:val="22"/>
        </w:rPr>
        <w:t>a</w:t>
      </w:r>
      <w:r w:rsidRPr="00BF6ECA">
        <w:rPr>
          <w:rFonts w:ascii="Arial" w:hAnsi="Arial" w:cs="Arial"/>
          <w:spacing w:val="2"/>
          <w:w w:val="122"/>
          <w:sz w:val="22"/>
          <w:szCs w:val="22"/>
        </w:rPr>
        <w:t>t</w:t>
      </w:r>
      <w:r w:rsidRPr="00BF6ECA">
        <w:rPr>
          <w:rFonts w:ascii="Arial" w:hAnsi="Arial" w:cs="Arial"/>
          <w:spacing w:val="-1"/>
          <w:w w:val="122"/>
          <w:sz w:val="22"/>
          <w:szCs w:val="22"/>
        </w:rPr>
        <w:t>e</w:t>
      </w:r>
      <w:r w:rsidRPr="00BF6ECA">
        <w:rPr>
          <w:rFonts w:ascii="Arial" w:hAnsi="Arial" w:cs="Arial"/>
          <w:w w:val="122"/>
          <w:sz w:val="22"/>
          <w:szCs w:val="22"/>
        </w:rPr>
        <w:t>d</w:t>
      </w:r>
      <w:r w:rsidRPr="00BF6ECA">
        <w:rPr>
          <w:rFonts w:ascii="Arial" w:hAnsi="Arial" w:cs="Arial"/>
          <w:spacing w:val="-23"/>
          <w:w w:val="122"/>
          <w:sz w:val="22"/>
          <w:szCs w:val="22"/>
        </w:rPr>
        <w:t xml:space="preserve"> </w:t>
      </w:r>
      <w:r w:rsidRPr="00BF6ECA">
        <w:rPr>
          <w:rFonts w:ascii="Arial" w:hAnsi="Arial" w:cs="Arial"/>
          <w:w w:val="115"/>
          <w:sz w:val="22"/>
          <w:szCs w:val="22"/>
        </w:rPr>
        <w:t>h</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spacing w:val="3"/>
          <w:w w:val="83"/>
          <w:sz w:val="22"/>
          <w:szCs w:val="22"/>
        </w:rPr>
        <w:t>i</w:t>
      </w:r>
      <w:r w:rsidRPr="00BF6ECA">
        <w:rPr>
          <w:rFonts w:ascii="Arial" w:hAnsi="Arial" w:cs="Arial"/>
          <w:w w:val="115"/>
          <w:sz w:val="22"/>
          <w:szCs w:val="22"/>
        </w:rPr>
        <w:t>n</w:t>
      </w:r>
      <w:r w:rsidRPr="00BF6ECA">
        <w:rPr>
          <w:rFonts w:ascii="Arial" w:hAnsi="Arial" w:cs="Arial"/>
          <w:spacing w:val="14"/>
          <w:sz w:val="22"/>
          <w:szCs w:val="22"/>
        </w:rPr>
        <w:t xml:space="preserve"> </w:t>
      </w:r>
      <w:r w:rsidRPr="00BF6ECA">
        <w:rPr>
          <w:rFonts w:ascii="Arial" w:hAnsi="Arial" w:cs="Arial"/>
          <w:spacing w:val="-1"/>
          <w:w w:val="115"/>
          <w:sz w:val="22"/>
          <w:szCs w:val="22"/>
        </w:rPr>
        <w:t>b</w:t>
      </w:r>
      <w:r w:rsidRPr="00BF6ECA">
        <w:rPr>
          <w:rFonts w:ascii="Arial" w:hAnsi="Arial" w:cs="Arial"/>
          <w:spacing w:val="3"/>
          <w:w w:val="130"/>
          <w:sz w:val="22"/>
          <w:szCs w:val="22"/>
        </w:rPr>
        <w:t>e</w:t>
      </w:r>
      <w:r w:rsidRPr="00BF6ECA">
        <w:rPr>
          <w:rFonts w:ascii="Arial" w:hAnsi="Arial" w:cs="Arial"/>
          <w:spacing w:val="1"/>
          <w:w w:val="83"/>
          <w:sz w:val="22"/>
          <w:szCs w:val="22"/>
        </w:rPr>
        <w:t>l</w:t>
      </w:r>
      <w:r w:rsidRPr="00BF6ECA">
        <w:rPr>
          <w:rFonts w:ascii="Arial" w:hAnsi="Arial" w:cs="Arial"/>
          <w:spacing w:val="-1"/>
          <w:w w:val="115"/>
          <w:sz w:val="22"/>
          <w:szCs w:val="22"/>
        </w:rPr>
        <w:t>o</w:t>
      </w:r>
      <w:r w:rsidRPr="00BF6ECA">
        <w:rPr>
          <w:rFonts w:ascii="Arial" w:hAnsi="Arial" w:cs="Arial"/>
          <w:w w:val="103"/>
          <w:sz w:val="22"/>
          <w:szCs w:val="22"/>
        </w:rPr>
        <w:t>w</w:t>
      </w:r>
      <w:r w:rsidRPr="00BF6ECA">
        <w:rPr>
          <w:rFonts w:ascii="Arial" w:hAnsi="Arial" w:cs="Arial"/>
          <w:spacing w:val="20"/>
          <w:sz w:val="22"/>
          <w:szCs w:val="22"/>
        </w:rPr>
        <w:t xml:space="preserve"> </w:t>
      </w:r>
      <w:r w:rsidRPr="00BF6ECA">
        <w:rPr>
          <w:rFonts w:ascii="Arial" w:hAnsi="Arial" w:cs="Arial"/>
          <w:spacing w:val="-1"/>
          <w:w w:val="119"/>
          <w:sz w:val="22"/>
          <w:szCs w:val="22"/>
        </w:rPr>
        <w:t>an</w:t>
      </w:r>
      <w:r w:rsidRPr="00BF6ECA">
        <w:rPr>
          <w:rFonts w:ascii="Arial" w:hAnsi="Arial" w:cs="Arial"/>
          <w:w w:val="119"/>
          <w:sz w:val="22"/>
          <w:szCs w:val="22"/>
        </w:rPr>
        <w:t>d</w:t>
      </w:r>
      <w:r w:rsidRPr="00BF6ECA">
        <w:rPr>
          <w:rFonts w:ascii="Arial" w:hAnsi="Arial" w:cs="Arial"/>
          <w:spacing w:val="10"/>
          <w:w w:val="119"/>
          <w:sz w:val="22"/>
          <w:szCs w:val="22"/>
        </w:rPr>
        <w:t xml:space="preserve"> </w:t>
      </w:r>
      <w:r w:rsidRPr="00BF6ECA">
        <w:rPr>
          <w:rFonts w:ascii="Arial" w:hAnsi="Arial" w:cs="Arial"/>
          <w:spacing w:val="-2"/>
          <w:w w:val="133"/>
          <w:sz w:val="22"/>
          <w:szCs w:val="22"/>
        </w:rPr>
        <w:t>s</w:t>
      </w:r>
      <w:r w:rsidRPr="00BF6ECA">
        <w:rPr>
          <w:rFonts w:ascii="Arial" w:hAnsi="Arial" w:cs="Arial"/>
          <w:spacing w:val="-1"/>
          <w:w w:val="115"/>
          <w:sz w:val="22"/>
          <w:szCs w:val="22"/>
        </w:rPr>
        <w:t>u</w:t>
      </w:r>
      <w:r w:rsidRPr="00BF6ECA">
        <w:rPr>
          <w:rFonts w:ascii="Arial" w:hAnsi="Arial" w:cs="Arial"/>
          <w:spacing w:val="4"/>
          <w:w w:val="115"/>
          <w:sz w:val="22"/>
          <w:szCs w:val="22"/>
        </w:rPr>
        <w:t>b</w:t>
      </w:r>
      <w:r w:rsidRPr="00BF6ECA">
        <w:rPr>
          <w:rFonts w:ascii="Arial" w:hAnsi="Arial" w:cs="Arial"/>
          <w:spacing w:val="-2"/>
          <w:w w:val="111"/>
          <w:sz w:val="22"/>
          <w:szCs w:val="22"/>
        </w:rPr>
        <w:t>m</w:t>
      </w:r>
      <w:r w:rsidRPr="00BF6ECA">
        <w:rPr>
          <w:rFonts w:ascii="Arial" w:hAnsi="Arial" w:cs="Arial"/>
          <w:spacing w:val="1"/>
          <w:w w:val="83"/>
          <w:sz w:val="22"/>
          <w:szCs w:val="22"/>
        </w:rPr>
        <w:t>i</w:t>
      </w:r>
      <w:r w:rsidRPr="00BF6ECA">
        <w:rPr>
          <w:rFonts w:ascii="Arial" w:hAnsi="Arial" w:cs="Arial"/>
          <w:w w:val="103"/>
          <w:sz w:val="22"/>
          <w:szCs w:val="22"/>
        </w:rPr>
        <w:t>t</w:t>
      </w:r>
      <w:r w:rsidRPr="00BF6ECA">
        <w:rPr>
          <w:rFonts w:ascii="Arial" w:hAnsi="Arial" w:cs="Arial"/>
          <w:spacing w:val="15"/>
          <w:sz w:val="22"/>
          <w:szCs w:val="22"/>
        </w:rPr>
        <w:t xml:space="preserve"> </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w w:val="130"/>
          <w:sz w:val="22"/>
          <w:szCs w:val="22"/>
        </w:rPr>
        <w:t>e</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spacing w:val="18"/>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en</w:t>
      </w:r>
      <w:r w:rsidRPr="00BF6ECA">
        <w:rPr>
          <w:rFonts w:ascii="Arial" w:hAnsi="Arial" w:cs="Arial"/>
          <w:spacing w:val="3"/>
          <w:w w:val="117"/>
          <w:sz w:val="22"/>
          <w:szCs w:val="22"/>
        </w:rPr>
        <w:t>d</w:t>
      </w:r>
      <w:r w:rsidRPr="00BF6ECA">
        <w:rPr>
          <w:rFonts w:ascii="Arial" w:hAnsi="Arial" w:cs="Arial"/>
          <w:spacing w:val="-1"/>
          <w:w w:val="117"/>
          <w:sz w:val="22"/>
          <w:szCs w:val="22"/>
        </w:rPr>
        <w:t>e</w:t>
      </w:r>
      <w:r w:rsidRPr="00BF6ECA">
        <w:rPr>
          <w:rFonts w:ascii="Arial" w:hAnsi="Arial" w:cs="Arial"/>
          <w:spacing w:val="1"/>
          <w:w w:val="117"/>
          <w:sz w:val="22"/>
          <w:szCs w:val="22"/>
        </w:rPr>
        <w:t>r</w:t>
      </w:r>
      <w:r w:rsidRPr="00BF6ECA">
        <w:rPr>
          <w:rFonts w:ascii="Arial" w:hAnsi="Arial" w:cs="Arial"/>
          <w:w w:val="117"/>
          <w:sz w:val="22"/>
          <w:szCs w:val="22"/>
        </w:rPr>
        <w:t>s</w:t>
      </w:r>
      <w:r w:rsidRPr="00BF6ECA">
        <w:rPr>
          <w:rFonts w:ascii="Arial" w:hAnsi="Arial" w:cs="Arial"/>
          <w:spacing w:val="13"/>
          <w:w w:val="117"/>
          <w:sz w:val="22"/>
          <w:szCs w:val="22"/>
        </w:rPr>
        <w:t xml:space="preserve"> </w:t>
      </w:r>
      <w:r w:rsidRPr="00BF6ECA">
        <w:rPr>
          <w:rFonts w:ascii="Arial" w:hAnsi="Arial" w:cs="Arial"/>
          <w:w w:val="130"/>
          <w:sz w:val="22"/>
          <w:szCs w:val="22"/>
        </w:rPr>
        <w:t>a</w:t>
      </w:r>
      <w:r w:rsidRPr="00BF6ECA">
        <w:rPr>
          <w:rFonts w:ascii="Arial" w:hAnsi="Arial" w:cs="Arial"/>
          <w:w w:val="133"/>
          <w:sz w:val="22"/>
          <w:szCs w:val="22"/>
        </w:rPr>
        <w:t xml:space="preserve">s </w:t>
      </w:r>
      <w:r w:rsidRPr="00BF6ECA">
        <w:rPr>
          <w:rFonts w:ascii="Arial" w:hAnsi="Arial" w:cs="Arial"/>
          <w:spacing w:val="-1"/>
          <w:w w:val="115"/>
          <w:sz w:val="22"/>
          <w:szCs w:val="22"/>
        </w:rPr>
        <w:t>pe</w:t>
      </w:r>
      <w:r w:rsidRPr="00BF6ECA">
        <w:rPr>
          <w:rFonts w:ascii="Arial" w:hAnsi="Arial" w:cs="Arial"/>
          <w:w w:val="115"/>
          <w:sz w:val="22"/>
          <w:szCs w:val="22"/>
        </w:rPr>
        <w:t>r</w:t>
      </w:r>
      <w:r w:rsidRPr="00BF6ECA">
        <w:rPr>
          <w:rFonts w:ascii="Arial" w:hAnsi="Arial" w:cs="Arial"/>
          <w:spacing w:val="7"/>
          <w:w w:val="115"/>
          <w:sz w:val="22"/>
          <w:szCs w:val="22"/>
        </w:rPr>
        <w:t xml:space="preserve"> </w:t>
      </w:r>
      <w:proofErr w:type="spellStart"/>
      <w:r w:rsidRPr="00BF6ECA">
        <w:rPr>
          <w:rFonts w:ascii="Arial" w:hAnsi="Arial" w:cs="Arial"/>
          <w:spacing w:val="-1"/>
          <w:w w:val="115"/>
          <w:sz w:val="22"/>
          <w:szCs w:val="22"/>
        </w:rPr>
        <w:t>p</w:t>
      </w:r>
      <w:r w:rsidRPr="00BF6ECA">
        <w:rPr>
          <w:rFonts w:ascii="Arial" w:hAnsi="Arial" w:cs="Arial"/>
          <w:spacing w:val="3"/>
          <w:w w:val="115"/>
          <w:sz w:val="22"/>
          <w:szCs w:val="22"/>
        </w:rPr>
        <w:t>r</w:t>
      </w:r>
      <w:r w:rsidRPr="00BF6ECA">
        <w:rPr>
          <w:rFonts w:ascii="Arial" w:hAnsi="Arial" w:cs="Arial"/>
          <w:spacing w:val="-1"/>
          <w:w w:val="115"/>
          <w:sz w:val="22"/>
          <w:szCs w:val="22"/>
        </w:rPr>
        <w:t>og</w:t>
      </w:r>
      <w:r w:rsidRPr="00BF6ECA">
        <w:rPr>
          <w:rFonts w:ascii="Arial" w:hAnsi="Arial" w:cs="Arial"/>
          <w:spacing w:val="3"/>
          <w:w w:val="115"/>
          <w:sz w:val="22"/>
          <w:szCs w:val="22"/>
        </w:rPr>
        <w:t>ra</w:t>
      </w:r>
      <w:r w:rsidRPr="00BF6ECA">
        <w:rPr>
          <w:rFonts w:ascii="Arial" w:hAnsi="Arial" w:cs="Arial"/>
          <w:w w:val="115"/>
          <w:sz w:val="22"/>
          <w:szCs w:val="22"/>
        </w:rPr>
        <w:t>mme</w:t>
      </w:r>
      <w:proofErr w:type="spellEnd"/>
      <w:r w:rsidRPr="00BF6ECA">
        <w:rPr>
          <w:rFonts w:ascii="Arial" w:hAnsi="Arial" w:cs="Arial"/>
          <w:spacing w:val="-4"/>
          <w:w w:val="115"/>
          <w:sz w:val="22"/>
          <w:szCs w:val="22"/>
        </w:rPr>
        <w:t xml:space="preserve"> </w:t>
      </w:r>
      <w:r w:rsidRPr="00BF6ECA">
        <w:rPr>
          <w:rFonts w:ascii="Arial" w:hAnsi="Arial" w:cs="Arial"/>
          <w:spacing w:val="3"/>
          <w:w w:val="115"/>
          <w:sz w:val="22"/>
          <w:szCs w:val="22"/>
        </w:rPr>
        <w:t>d</w:t>
      </w:r>
      <w:r w:rsidRPr="00BF6ECA">
        <w:rPr>
          <w:rFonts w:ascii="Arial" w:hAnsi="Arial" w:cs="Arial"/>
          <w:w w:val="130"/>
          <w:sz w:val="22"/>
          <w:szCs w:val="22"/>
        </w:rPr>
        <w:t>e</w:t>
      </w:r>
      <w:r w:rsidRPr="00BF6ECA">
        <w:rPr>
          <w:rFonts w:ascii="Arial" w:hAnsi="Arial" w:cs="Arial"/>
          <w:w w:val="103"/>
          <w:sz w:val="22"/>
          <w:szCs w:val="22"/>
        </w:rPr>
        <w:t>t</w:t>
      </w:r>
      <w:r w:rsidRPr="00BF6ECA">
        <w:rPr>
          <w:rFonts w:ascii="Arial" w:hAnsi="Arial" w:cs="Arial"/>
          <w:w w:val="130"/>
          <w:sz w:val="22"/>
          <w:szCs w:val="22"/>
        </w:rPr>
        <w:t>a</w:t>
      </w:r>
      <w:r w:rsidRPr="00BF6ECA">
        <w:rPr>
          <w:rFonts w:ascii="Arial" w:hAnsi="Arial" w:cs="Arial"/>
          <w:w w:val="83"/>
          <w:sz w:val="22"/>
          <w:szCs w:val="22"/>
        </w:rPr>
        <w:t>il</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8"/>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5"/>
          <w:sz w:val="22"/>
          <w:szCs w:val="22"/>
        </w:rPr>
        <w:t xml:space="preserve"> </w:t>
      </w:r>
      <w:r w:rsidRPr="00BF6ECA">
        <w:rPr>
          <w:rFonts w:ascii="Arial" w:hAnsi="Arial" w:cs="Arial"/>
          <w:w w:val="115"/>
          <w:sz w:val="22"/>
          <w:szCs w:val="22"/>
        </w:rPr>
        <w:t>d</w:t>
      </w:r>
      <w:r w:rsidRPr="00BF6ECA">
        <w:rPr>
          <w:rFonts w:ascii="Arial" w:hAnsi="Arial" w:cs="Arial"/>
          <w:spacing w:val="3"/>
          <w:w w:val="115"/>
          <w:sz w:val="22"/>
          <w:szCs w:val="22"/>
        </w:rPr>
        <w:t>o</w:t>
      </w:r>
      <w:r w:rsidRPr="00BF6ECA">
        <w:rPr>
          <w:rFonts w:ascii="Arial" w:hAnsi="Arial" w:cs="Arial"/>
          <w:w w:val="117"/>
          <w:sz w:val="22"/>
          <w:szCs w:val="22"/>
        </w:rPr>
        <w:t>c</w:t>
      </w:r>
      <w:r w:rsidRPr="00BF6ECA">
        <w:rPr>
          <w:rFonts w:ascii="Arial" w:hAnsi="Arial" w:cs="Arial"/>
          <w:w w:val="115"/>
          <w:sz w:val="22"/>
          <w:szCs w:val="22"/>
        </w:rPr>
        <w:t>u</w:t>
      </w:r>
      <w:r w:rsidRPr="00BF6ECA">
        <w:rPr>
          <w:rFonts w:ascii="Arial" w:hAnsi="Arial" w:cs="Arial"/>
          <w:spacing w:val="1"/>
          <w:w w:val="111"/>
          <w:sz w:val="22"/>
          <w:szCs w:val="22"/>
        </w:rPr>
        <w:t>m</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w w:val="103"/>
          <w:sz w:val="22"/>
          <w:szCs w:val="22"/>
        </w:rPr>
        <w:t>t</w:t>
      </w:r>
      <w:r w:rsidRPr="00BF6ECA">
        <w:rPr>
          <w:rFonts w:ascii="Arial" w:hAnsi="Arial" w:cs="Arial"/>
          <w:w w:val="115"/>
          <w:sz w:val="22"/>
          <w:szCs w:val="22"/>
        </w:rPr>
        <w:t>.</w:t>
      </w:r>
    </w:p>
    <w:p w:rsidR="00EF44AC" w:rsidRPr="00BF6ECA" w:rsidRDefault="00EF44AC" w:rsidP="00EF44AC">
      <w:pPr>
        <w:ind w:left="720" w:right="89" w:hanging="720"/>
        <w:jc w:val="both"/>
        <w:rPr>
          <w:rFonts w:ascii="Arial" w:hAnsi="Arial" w:cs="Arial"/>
          <w:w w:val="115"/>
          <w:sz w:val="22"/>
          <w:szCs w:val="22"/>
        </w:rPr>
      </w:pPr>
    </w:p>
    <w:p w:rsidR="0043705F" w:rsidRPr="00BF6ECA" w:rsidRDefault="009672AC" w:rsidP="00EF44AC">
      <w:pPr>
        <w:ind w:left="720" w:right="89" w:hanging="720"/>
        <w:jc w:val="both"/>
        <w:rPr>
          <w:rFonts w:ascii="Arial" w:hAnsi="Arial" w:cs="Arial"/>
          <w:sz w:val="22"/>
          <w:szCs w:val="22"/>
        </w:rPr>
      </w:pPr>
      <w:r w:rsidRPr="00BF6ECA">
        <w:rPr>
          <w:rFonts w:ascii="Arial" w:hAnsi="Arial" w:cs="Arial"/>
          <w:spacing w:val="-1"/>
          <w:position w:val="1"/>
          <w:sz w:val="22"/>
          <w:szCs w:val="22"/>
        </w:rPr>
        <w:t>6</w:t>
      </w:r>
      <w:r w:rsidRPr="00BF6ECA">
        <w:rPr>
          <w:rFonts w:ascii="Arial" w:hAnsi="Arial" w:cs="Arial"/>
          <w:position w:val="1"/>
          <w:sz w:val="22"/>
          <w:szCs w:val="22"/>
        </w:rPr>
        <w:t xml:space="preserve">.       </w:t>
      </w:r>
      <w:r w:rsidRPr="00BF6ECA">
        <w:rPr>
          <w:rFonts w:ascii="Arial" w:hAnsi="Arial" w:cs="Arial"/>
          <w:spacing w:val="19"/>
          <w:position w:val="1"/>
          <w:sz w:val="22"/>
          <w:szCs w:val="22"/>
        </w:rPr>
        <w:t xml:space="preserve"> </w:t>
      </w:r>
      <w:r w:rsidRPr="00BF6ECA">
        <w:rPr>
          <w:rFonts w:ascii="Arial" w:hAnsi="Arial" w:cs="Arial"/>
          <w:spacing w:val="-26"/>
          <w:sz w:val="22"/>
          <w:szCs w:val="22"/>
        </w:rPr>
        <w:t xml:space="preserve"> </w:t>
      </w:r>
      <w:r w:rsidRPr="00BF6ECA">
        <w:rPr>
          <w:rFonts w:ascii="Arial" w:hAnsi="Arial" w:cs="Arial"/>
          <w:b/>
          <w:sz w:val="22"/>
          <w:szCs w:val="22"/>
          <w:u w:val="thick" w:color="000000"/>
        </w:rPr>
        <w:t>E</w:t>
      </w:r>
      <w:r w:rsidRPr="00BF6ECA">
        <w:rPr>
          <w:rFonts w:ascii="Arial" w:hAnsi="Arial" w:cs="Arial"/>
          <w:b/>
          <w:spacing w:val="2"/>
          <w:sz w:val="22"/>
          <w:szCs w:val="22"/>
          <w:u w:val="thick" w:color="000000"/>
        </w:rPr>
        <w:t>L</w:t>
      </w:r>
      <w:r w:rsidRPr="00BF6ECA">
        <w:rPr>
          <w:rFonts w:ascii="Arial" w:hAnsi="Arial" w:cs="Arial"/>
          <w:b/>
          <w:spacing w:val="-1"/>
          <w:sz w:val="22"/>
          <w:szCs w:val="22"/>
          <w:u w:val="thick" w:color="000000"/>
        </w:rPr>
        <w:t>I</w:t>
      </w:r>
      <w:r w:rsidRPr="00BF6ECA">
        <w:rPr>
          <w:rFonts w:ascii="Arial" w:hAnsi="Arial" w:cs="Arial"/>
          <w:b/>
          <w:sz w:val="22"/>
          <w:szCs w:val="22"/>
          <w:u w:val="thick" w:color="000000"/>
        </w:rPr>
        <w:t>GIBI</w:t>
      </w:r>
      <w:r w:rsidRPr="00BF6ECA">
        <w:rPr>
          <w:rFonts w:ascii="Arial" w:hAnsi="Arial" w:cs="Arial"/>
          <w:b/>
          <w:spacing w:val="2"/>
          <w:sz w:val="22"/>
          <w:szCs w:val="22"/>
          <w:u w:val="thick" w:color="000000"/>
        </w:rPr>
        <w:t>L</w:t>
      </w:r>
      <w:r w:rsidRPr="00BF6ECA">
        <w:rPr>
          <w:rFonts w:ascii="Arial" w:hAnsi="Arial" w:cs="Arial"/>
          <w:b/>
          <w:sz w:val="22"/>
          <w:szCs w:val="22"/>
          <w:u w:val="thick" w:color="000000"/>
        </w:rPr>
        <w:t>I</w:t>
      </w:r>
      <w:r w:rsidRPr="00BF6ECA">
        <w:rPr>
          <w:rFonts w:ascii="Arial" w:hAnsi="Arial" w:cs="Arial"/>
          <w:b/>
          <w:spacing w:val="2"/>
          <w:sz w:val="22"/>
          <w:szCs w:val="22"/>
          <w:u w:val="thick" w:color="000000"/>
        </w:rPr>
        <w:t>T</w:t>
      </w:r>
      <w:r w:rsidRPr="00BF6ECA">
        <w:rPr>
          <w:rFonts w:ascii="Arial" w:hAnsi="Arial" w:cs="Arial"/>
          <w:b/>
          <w:sz w:val="22"/>
          <w:szCs w:val="22"/>
          <w:u w:val="thick" w:color="000000"/>
        </w:rPr>
        <w:t>Y</w:t>
      </w:r>
      <w:r w:rsidRPr="00BF6ECA">
        <w:rPr>
          <w:rFonts w:ascii="Arial" w:hAnsi="Arial" w:cs="Arial"/>
          <w:b/>
          <w:spacing w:val="19"/>
          <w:sz w:val="22"/>
          <w:szCs w:val="22"/>
          <w:u w:val="thick" w:color="000000"/>
        </w:rPr>
        <w:t xml:space="preserve"> </w:t>
      </w:r>
      <w:r w:rsidRPr="00BF6ECA">
        <w:rPr>
          <w:rFonts w:ascii="Arial" w:hAnsi="Arial" w:cs="Arial"/>
          <w:b/>
          <w:w w:val="112"/>
          <w:sz w:val="22"/>
          <w:szCs w:val="22"/>
          <w:u w:val="thick" w:color="000000"/>
        </w:rPr>
        <w:t>C</w:t>
      </w:r>
      <w:r w:rsidRPr="00BF6ECA">
        <w:rPr>
          <w:rFonts w:ascii="Arial" w:hAnsi="Arial" w:cs="Arial"/>
          <w:b/>
          <w:spacing w:val="1"/>
          <w:w w:val="112"/>
          <w:sz w:val="22"/>
          <w:szCs w:val="22"/>
          <w:u w:val="thick" w:color="000000"/>
        </w:rPr>
        <w:t>R</w:t>
      </w:r>
      <w:r w:rsidRPr="00BF6ECA">
        <w:rPr>
          <w:rFonts w:ascii="Arial" w:hAnsi="Arial" w:cs="Arial"/>
          <w:b/>
          <w:spacing w:val="4"/>
          <w:w w:val="86"/>
          <w:sz w:val="22"/>
          <w:szCs w:val="22"/>
          <w:u w:val="thick" w:color="000000"/>
        </w:rPr>
        <w:t>I</w:t>
      </w:r>
      <w:r w:rsidRPr="00BF6ECA">
        <w:rPr>
          <w:rFonts w:ascii="Arial" w:hAnsi="Arial" w:cs="Arial"/>
          <w:b/>
          <w:spacing w:val="-2"/>
          <w:w w:val="103"/>
          <w:sz w:val="22"/>
          <w:szCs w:val="22"/>
          <w:u w:val="thick" w:color="000000"/>
        </w:rPr>
        <w:t>T</w:t>
      </w:r>
      <w:r w:rsidRPr="00BF6ECA">
        <w:rPr>
          <w:rFonts w:ascii="Arial" w:hAnsi="Arial" w:cs="Arial"/>
          <w:b/>
          <w:w w:val="113"/>
          <w:sz w:val="22"/>
          <w:szCs w:val="22"/>
          <w:u w:val="thick" w:color="000000"/>
        </w:rPr>
        <w:t>E</w:t>
      </w:r>
      <w:r w:rsidRPr="00BF6ECA">
        <w:rPr>
          <w:rFonts w:ascii="Arial" w:hAnsi="Arial" w:cs="Arial"/>
          <w:b/>
          <w:w w:val="112"/>
          <w:sz w:val="22"/>
          <w:szCs w:val="22"/>
          <w:u w:val="thick" w:color="000000"/>
        </w:rPr>
        <w:t>R</w:t>
      </w:r>
      <w:r w:rsidRPr="00BF6ECA">
        <w:rPr>
          <w:rFonts w:ascii="Arial" w:hAnsi="Arial" w:cs="Arial"/>
          <w:b/>
          <w:spacing w:val="4"/>
          <w:w w:val="86"/>
          <w:sz w:val="22"/>
          <w:szCs w:val="22"/>
          <w:u w:val="thick" w:color="000000"/>
        </w:rPr>
        <w:t>I</w:t>
      </w:r>
      <w:r w:rsidRPr="00BF6ECA">
        <w:rPr>
          <w:rFonts w:ascii="Arial" w:hAnsi="Arial" w:cs="Arial"/>
          <w:b/>
          <w:w w:val="103"/>
          <w:sz w:val="22"/>
          <w:szCs w:val="22"/>
          <w:u w:val="thick" w:color="000000"/>
        </w:rPr>
        <w:t>A</w:t>
      </w:r>
    </w:p>
    <w:p w:rsidR="00EF44AC" w:rsidRPr="00BF6ECA" w:rsidRDefault="00EF44AC" w:rsidP="00EF44AC">
      <w:pPr>
        <w:ind w:right="49"/>
        <w:jc w:val="both"/>
        <w:rPr>
          <w:rFonts w:ascii="Arial" w:hAnsi="Arial" w:cs="Arial"/>
          <w:spacing w:val="-2"/>
          <w:w w:val="117"/>
          <w:sz w:val="22"/>
          <w:szCs w:val="22"/>
        </w:rPr>
      </w:pPr>
    </w:p>
    <w:p w:rsidR="0043705F" w:rsidRPr="00BF6ECA" w:rsidRDefault="009672AC" w:rsidP="00EF44AC">
      <w:pPr>
        <w:ind w:left="720" w:right="49"/>
        <w:jc w:val="both"/>
        <w:rPr>
          <w:rFonts w:ascii="Arial" w:hAnsi="Arial" w:cs="Arial"/>
          <w:sz w:val="22"/>
          <w:szCs w:val="22"/>
        </w:rPr>
      </w:pPr>
      <w:r w:rsidRPr="00BF6ECA">
        <w:rPr>
          <w:rFonts w:ascii="Arial" w:hAnsi="Arial" w:cs="Arial"/>
          <w:spacing w:val="-2"/>
          <w:w w:val="117"/>
          <w:sz w:val="22"/>
          <w:szCs w:val="22"/>
        </w:rPr>
        <w:t>T</w:t>
      </w:r>
      <w:r w:rsidRPr="00BF6ECA">
        <w:rPr>
          <w:rFonts w:ascii="Arial" w:hAnsi="Arial" w:cs="Arial"/>
          <w:spacing w:val="3"/>
          <w:w w:val="117"/>
          <w:sz w:val="22"/>
          <w:szCs w:val="22"/>
        </w:rPr>
        <w:t>e</w:t>
      </w:r>
      <w:r w:rsidRPr="00BF6ECA">
        <w:rPr>
          <w:rFonts w:ascii="Arial" w:hAnsi="Arial" w:cs="Arial"/>
          <w:spacing w:val="-1"/>
          <w:w w:val="117"/>
          <w:sz w:val="22"/>
          <w:szCs w:val="22"/>
        </w:rPr>
        <w:t>n</w:t>
      </w:r>
      <w:r w:rsidRPr="00BF6ECA">
        <w:rPr>
          <w:rFonts w:ascii="Arial" w:hAnsi="Arial" w:cs="Arial"/>
          <w:spacing w:val="3"/>
          <w:w w:val="117"/>
          <w:sz w:val="22"/>
          <w:szCs w:val="22"/>
        </w:rPr>
        <w:t>d</w:t>
      </w:r>
      <w:r w:rsidRPr="00BF6ECA">
        <w:rPr>
          <w:rFonts w:ascii="Arial" w:hAnsi="Arial" w:cs="Arial"/>
          <w:spacing w:val="-1"/>
          <w:w w:val="117"/>
          <w:sz w:val="22"/>
          <w:szCs w:val="22"/>
        </w:rPr>
        <w:t>e</w:t>
      </w:r>
      <w:r w:rsidRPr="00BF6ECA">
        <w:rPr>
          <w:rFonts w:ascii="Arial" w:hAnsi="Arial" w:cs="Arial"/>
          <w:spacing w:val="1"/>
          <w:w w:val="117"/>
          <w:sz w:val="22"/>
          <w:szCs w:val="22"/>
        </w:rPr>
        <w:t>r</w:t>
      </w:r>
      <w:r w:rsidRPr="00BF6ECA">
        <w:rPr>
          <w:rFonts w:ascii="Arial" w:hAnsi="Arial" w:cs="Arial"/>
          <w:w w:val="117"/>
          <w:sz w:val="22"/>
          <w:szCs w:val="22"/>
        </w:rPr>
        <w:t>s</w:t>
      </w:r>
      <w:r w:rsidRPr="00BF6ECA">
        <w:rPr>
          <w:rFonts w:ascii="Arial" w:hAnsi="Arial" w:cs="Arial"/>
          <w:spacing w:val="7"/>
          <w:w w:val="117"/>
          <w:sz w:val="22"/>
          <w:szCs w:val="22"/>
        </w:rPr>
        <w:t xml:space="preserve"> </w:t>
      </w:r>
      <w:r w:rsidRPr="00BF6ECA">
        <w:rPr>
          <w:rFonts w:ascii="Arial" w:hAnsi="Arial" w:cs="Arial"/>
          <w:spacing w:val="3"/>
          <w:w w:val="117"/>
          <w:sz w:val="22"/>
          <w:szCs w:val="22"/>
        </w:rPr>
        <w:t>m</w:t>
      </w:r>
      <w:r w:rsidRPr="00BF6ECA">
        <w:rPr>
          <w:rFonts w:ascii="Arial" w:hAnsi="Arial" w:cs="Arial"/>
          <w:w w:val="117"/>
          <w:sz w:val="22"/>
          <w:szCs w:val="22"/>
        </w:rPr>
        <w:t>ay</w:t>
      </w:r>
      <w:r w:rsidRPr="00BF6ECA">
        <w:rPr>
          <w:rFonts w:ascii="Arial" w:hAnsi="Arial" w:cs="Arial"/>
          <w:spacing w:val="-8"/>
          <w:w w:val="117"/>
          <w:sz w:val="22"/>
          <w:szCs w:val="22"/>
        </w:rPr>
        <w:t xml:space="preserve"> </w:t>
      </w:r>
      <w:r w:rsidRPr="00BF6ECA">
        <w:rPr>
          <w:rFonts w:ascii="Arial" w:hAnsi="Arial" w:cs="Arial"/>
          <w:spacing w:val="-1"/>
          <w:w w:val="117"/>
          <w:sz w:val="22"/>
          <w:szCs w:val="22"/>
        </w:rPr>
        <w:t>b</w:t>
      </w:r>
      <w:r w:rsidRPr="00BF6ECA">
        <w:rPr>
          <w:rFonts w:ascii="Arial" w:hAnsi="Arial" w:cs="Arial"/>
          <w:w w:val="117"/>
          <w:sz w:val="22"/>
          <w:szCs w:val="22"/>
        </w:rPr>
        <w:t>e</w:t>
      </w:r>
      <w:r w:rsidRPr="00BF6ECA">
        <w:rPr>
          <w:rFonts w:ascii="Arial" w:hAnsi="Arial" w:cs="Arial"/>
          <w:spacing w:val="17"/>
          <w:w w:val="117"/>
          <w:sz w:val="22"/>
          <w:szCs w:val="22"/>
        </w:rPr>
        <w:t xml:space="preserve"> </w:t>
      </w:r>
      <w:r w:rsidRPr="00BF6ECA">
        <w:rPr>
          <w:rFonts w:ascii="Arial" w:hAnsi="Arial" w:cs="Arial"/>
          <w:w w:val="133"/>
          <w:sz w:val="22"/>
          <w:szCs w:val="22"/>
        </w:rPr>
        <w:t>s</w:t>
      </w:r>
      <w:r w:rsidRPr="00BF6ECA">
        <w:rPr>
          <w:rFonts w:ascii="Arial" w:hAnsi="Arial" w:cs="Arial"/>
          <w:w w:val="115"/>
          <w:sz w:val="22"/>
          <w:szCs w:val="22"/>
        </w:rPr>
        <w:t>ub</w:t>
      </w:r>
      <w:r w:rsidRPr="00BF6ECA">
        <w:rPr>
          <w:rFonts w:ascii="Arial" w:hAnsi="Arial" w:cs="Arial"/>
          <w:spacing w:val="3"/>
          <w:w w:val="111"/>
          <w:sz w:val="22"/>
          <w:szCs w:val="22"/>
        </w:rPr>
        <w:t>m</w:t>
      </w:r>
      <w:r w:rsidRPr="00BF6ECA">
        <w:rPr>
          <w:rFonts w:ascii="Arial" w:hAnsi="Arial" w:cs="Arial"/>
          <w:w w:val="83"/>
          <w:sz w:val="22"/>
          <w:szCs w:val="22"/>
        </w:rPr>
        <w:t>i</w:t>
      </w:r>
      <w:r w:rsidRPr="00BF6ECA">
        <w:rPr>
          <w:rFonts w:ascii="Arial" w:hAnsi="Arial" w:cs="Arial"/>
          <w:spacing w:val="-3"/>
          <w:w w:val="103"/>
          <w:sz w:val="22"/>
          <w:szCs w:val="22"/>
        </w:rPr>
        <w:t>t</w:t>
      </w:r>
      <w:r w:rsidRPr="00BF6ECA">
        <w:rPr>
          <w:rFonts w:ascii="Arial" w:hAnsi="Arial" w:cs="Arial"/>
          <w:spacing w:val="2"/>
          <w:w w:val="103"/>
          <w:sz w:val="22"/>
          <w:szCs w:val="22"/>
        </w:rPr>
        <w:t>t</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5"/>
          <w:sz w:val="22"/>
          <w:szCs w:val="22"/>
        </w:rPr>
        <w:t xml:space="preserve"> </w:t>
      </w:r>
      <w:r w:rsidRPr="00BF6ECA">
        <w:rPr>
          <w:rFonts w:ascii="Arial" w:hAnsi="Arial" w:cs="Arial"/>
          <w:sz w:val="22"/>
          <w:szCs w:val="22"/>
        </w:rPr>
        <w:t>by</w:t>
      </w:r>
      <w:r w:rsidRPr="00BF6ECA">
        <w:rPr>
          <w:rFonts w:ascii="Arial" w:hAnsi="Arial" w:cs="Arial"/>
          <w:spacing w:val="27"/>
          <w:sz w:val="22"/>
          <w:szCs w:val="22"/>
        </w:rPr>
        <w:t xml:space="preserve"> </w:t>
      </w:r>
      <w:r w:rsidRPr="00BF6ECA">
        <w:rPr>
          <w:rFonts w:ascii="Arial" w:hAnsi="Arial" w:cs="Arial"/>
          <w:w w:val="122"/>
          <w:sz w:val="22"/>
          <w:szCs w:val="22"/>
        </w:rPr>
        <w:t>an</w:t>
      </w:r>
      <w:r w:rsidRPr="00BF6ECA">
        <w:rPr>
          <w:rFonts w:ascii="Arial" w:hAnsi="Arial" w:cs="Arial"/>
          <w:spacing w:val="3"/>
          <w:w w:val="122"/>
          <w:sz w:val="22"/>
          <w:szCs w:val="22"/>
        </w:rPr>
        <w:t xml:space="preserv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spacing w:val="1"/>
          <w:w w:val="83"/>
          <w:sz w:val="22"/>
          <w:szCs w:val="22"/>
        </w:rPr>
        <w:t>i</w:t>
      </w:r>
      <w:r w:rsidRPr="00BF6ECA">
        <w:rPr>
          <w:rFonts w:ascii="Arial" w:hAnsi="Arial" w:cs="Arial"/>
          <w:w w:val="103"/>
          <w:sz w:val="22"/>
          <w:szCs w:val="22"/>
        </w:rPr>
        <w:t>v</w:t>
      </w:r>
      <w:r w:rsidRPr="00BF6ECA">
        <w:rPr>
          <w:rFonts w:ascii="Arial" w:hAnsi="Arial" w:cs="Arial"/>
          <w:w w:val="83"/>
          <w:sz w:val="22"/>
          <w:szCs w:val="22"/>
        </w:rPr>
        <w:t>i</w:t>
      </w:r>
      <w:r w:rsidRPr="00BF6ECA">
        <w:rPr>
          <w:rFonts w:ascii="Arial" w:hAnsi="Arial" w:cs="Arial"/>
          <w:w w:val="115"/>
          <w:sz w:val="22"/>
          <w:szCs w:val="22"/>
        </w:rPr>
        <w:t>d</w:t>
      </w:r>
      <w:r w:rsidRPr="00BF6ECA">
        <w:rPr>
          <w:rFonts w:ascii="Arial" w:hAnsi="Arial" w:cs="Arial"/>
          <w:spacing w:val="-1"/>
          <w:w w:val="115"/>
          <w:sz w:val="22"/>
          <w:szCs w:val="22"/>
        </w:rPr>
        <w:t>u</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w w:val="115"/>
          <w:sz w:val="22"/>
          <w:szCs w:val="22"/>
        </w:rPr>
        <w:t>,</w:t>
      </w:r>
      <w:r w:rsidRPr="00BF6ECA">
        <w:rPr>
          <w:rFonts w:ascii="Arial" w:hAnsi="Arial" w:cs="Arial"/>
          <w:spacing w:val="9"/>
          <w:sz w:val="22"/>
          <w:szCs w:val="22"/>
        </w:rPr>
        <w:t xml:space="preserve"> </w:t>
      </w:r>
      <w:r w:rsidRPr="00BF6ECA">
        <w:rPr>
          <w:rFonts w:ascii="Arial" w:hAnsi="Arial" w:cs="Arial"/>
          <w:spacing w:val="3"/>
          <w:w w:val="115"/>
          <w:sz w:val="22"/>
          <w:szCs w:val="22"/>
        </w:rPr>
        <w:t>p</w:t>
      </w:r>
      <w:r w:rsidRPr="00BF6ECA">
        <w:rPr>
          <w:rFonts w:ascii="Arial" w:hAnsi="Arial" w:cs="Arial"/>
          <w:w w:val="103"/>
          <w:sz w:val="22"/>
          <w:szCs w:val="22"/>
        </w:rPr>
        <w:t>r</w:t>
      </w:r>
      <w:r w:rsidRPr="00BF6ECA">
        <w:rPr>
          <w:rFonts w:ascii="Arial" w:hAnsi="Arial" w:cs="Arial"/>
          <w:w w:val="115"/>
          <w:sz w:val="22"/>
          <w:szCs w:val="22"/>
        </w:rPr>
        <w:t>op</w:t>
      </w:r>
      <w:r w:rsidRPr="00BF6ECA">
        <w:rPr>
          <w:rFonts w:ascii="Arial" w:hAnsi="Arial" w:cs="Arial"/>
          <w:spacing w:val="3"/>
          <w:w w:val="103"/>
          <w:sz w:val="22"/>
          <w:szCs w:val="22"/>
        </w:rPr>
        <w:t>r</w:t>
      </w:r>
      <w:r w:rsidRPr="00BF6ECA">
        <w:rPr>
          <w:rFonts w:ascii="Arial" w:hAnsi="Arial" w:cs="Arial"/>
          <w:spacing w:val="-4"/>
          <w:w w:val="83"/>
          <w:sz w:val="22"/>
          <w:szCs w:val="22"/>
        </w:rPr>
        <w:t>i</w:t>
      </w:r>
      <w:r w:rsidRPr="00BF6ECA">
        <w:rPr>
          <w:rFonts w:ascii="Arial" w:hAnsi="Arial" w:cs="Arial"/>
          <w:spacing w:val="4"/>
          <w:w w:val="130"/>
          <w:sz w:val="22"/>
          <w:szCs w:val="22"/>
        </w:rPr>
        <w:t>e</w:t>
      </w:r>
      <w:r w:rsidRPr="00BF6ECA">
        <w:rPr>
          <w:rFonts w:ascii="Arial" w:hAnsi="Arial" w:cs="Arial"/>
          <w:spacing w:val="-1"/>
          <w:w w:val="103"/>
          <w:sz w:val="22"/>
          <w:szCs w:val="22"/>
        </w:rPr>
        <w:t>t</w:t>
      </w:r>
      <w:r w:rsidRPr="00BF6ECA">
        <w:rPr>
          <w:rFonts w:ascii="Arial" w:hAnsi="Arial" w:cs="Arial"/>
          <w:spacing w:val="3"/>
          <w:w w:val="115"/>
          <w:sz w:val="22"/>
          <w:szCs w:val="22"/>
        </w:rPr>
        <w:t>o</w:t>
      </w:r>
      <w:r w:rsidRPr="00BF6ECA">
        <w:rPr>
          <w:rFonts w:ascii="Arial" w:hAnsi="Arial" w:cs="Arial"/>
          <w:spacing w:val="1"/>
          <w:w w:val="103"/>
          <w:sz w:val="22"/>
          <w:szCs w:val="22"/>
        </w:rPr>
        <w:t>r</w:t>
      </w:r>
      <w:r w:rsidRPr="00BF6ECA">
        <w:rPr>
          <w:rFonts w:ascii="Arial" w:hAnsi="Arial" w:cs="Arial"/>
          <w:spacing w:val="-2"/>
          <w:w w:val="133"/>
          <w:sz w:val="22"/>
          <w:szCs w:val="22"/>
        </w:rPr>
        <w:t>s</w:t>
      </w:r>
      <w:r w:rsidRPr="00BF6ECA">
        <w:rPr>
          <w:rFonts w:ascii="Arial" w:hAnsi="Arial" w:cs="Arial"/>
          <w:spacing w:val="4"/>
          <w:w w:val="115"/>
          <w:sz w:val="22"/>
          <w:szCs w:val="22"/>
        </w:rPr>
        <w:t>h</w:t>
      </w:r>
      <w:r w:rsidRPr="00BF6ECA">
        <w:rPr>
          <w:rFonts w:ascii="Arial" w:hAnsi="Arial" w:cs="Arial"/>
          <w:spacing w:val="-4"/>
          <w:w w:val="83"/>
          <w:sz w:val="22"/>
          <w:szCs w:val="22"/>
        </w:rPr>
        <w:t>i</w:t>
      </w:r>
      <w:r w:rsidRPr="00BF6ECA">
        <w:rPr>
          <w:rFonts w:ascii="Arial" w:hAnsi="Arial" w:cs="Arial"/>
          <w:w w:val="115"/>
          <w:sz w:val="22"/>
          <w:szCs w:val="22"/>
        </w:rPr>
        <w:t>p</w:t>
      </w:r>
      <w:r w:rsidRPr="00BF6ECA">
        <w:rPr>
          <w:rFonts w:ascii="Arial" w:hAnsi="Arial" w:cs="Arial"/>
          <w:spacing w:val="14"/>
          <w:sz w:val="22"/>
          <w:szCs w:val="22"/>
        </w:rPr>
        <w:t xml:space="preserve"> </w:t>
      </w:r>
      <w:r w:rsidRPr="00BF6ECA">
        <w:rPr>
          <w:rFonts w:ascii="Arial" w:hAnsi="Arial" w:cs="Arial"/>
          <w:spacing w:val="2"/>
          <w:w w:val="86"/>
          <w:sz w:val="22"/>
          <w:szCs w:val="22"/>
        </w:rPr>
        <w:t>f</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w w:val="111"/>
          <w:sz w:val="22"/>
          <w:szCs w:val="22"/>
        </w:rPr>
        <w:t>m</w:t>
      </w:r>
      <w:r w:rsidRPr="00BF6ECA">
        <w:rPr>
          <w:rFonts w:ascii="Arial" w:hAnsi="Arial" w:cs="Arial"/>
          <w:w w:val="115"/>
          <w:sz w:val="22"/>
          <w:szCs w:val="22"/>
        </w:rPr>
        <w:t>,</w:t>
      </w:r>
      <w:r w:rsidRPr="00BF6ECA">
        <w:rPr>
          <w:rFonts w:ascii="Arial" w:hAnsi="Arial" w:cs="Arial"/>
          <w:spacing w:val="13"/>
          <w:sz w:val="22"/>
          <w:szCs w:val="22"/>
        </w:rPr>
        <w:t xml:space="preserve"> </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w w:val="111"/>
          <w:sz w:val="22"/>
          <w:szCs w:val="22"/>
        </w:rPr>
        <w:t>m</w:t>
      </w:r>
      <w:r w:rsidRPr="00BF6ECA">
        <w:rPr>
          <w:rFonts w:ascii="Arial" w:hAnsi="Arial" w:cs="Arial"/>
          <w:spacing w:val="1"/>
          <w:w w:val="83"/>
          <w:sz w:val="22"/>
          <w:szCs w:val="22"/>
        </w:rPr>
        <w:t>i</w:t>
      </w:r>
      <w:r w:rsidRPr="00BF6ECA">
        <w:rPr>
          <w:rFonts w:ascii="Arial" w:hAnsi="Arial" w:cs="Arial"/>
          <w:spacing w:val="-1"/>
          <w:w w:val="103"/>
          <w:sz w:val="22"/>
          <w:szCs w:val="22"/>
        </w:rPr>
        <w:t>t</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2"/>
          <w:sz w:val="22"/>
          <w:szCs w:val="22"/>
        </w:rPr>
        <w:t xml:space="preserve"> </w:t>
      </w:r>
      <w:r w:rsidRPr="00BF6ECA">
        <w:rPr>
          <w:rFonts w:ascii="Arial" w:hAnsi="Arial" w:cs="Arial"/>
          <w:spacing w:val="3"/>
          <w:w w:val="83"/>
          <w:sz w:val="22"/>
          <w:szCs w:val="22"/>
        </w:rPr>
        <w:t>l</w:t>
      </w:r>
      <w:r w:rsidRPr="00BF6ECA">
        <w:rPr>
          <w:rFonts w:ascii="Arial" w:hAnsi="Arial" w:cs="Arial"/>
          <w:spacing w:val="-2"/>
          <w:w w:val="83"/>
          <w:sz w:val="22"/>
          <w:szCs w:val="22"/>
        </w:rPr>
        <w:t>i</w:t>
      </w:r>
      <w:r w:rsidRPr="00BF6ECA">
        <w:rPr>
          <w:rFonts w:ascii="Arial" w:hAnsi="Arial" w:cs="Arial"/>
          <w:w w:val="130"/>
          <w:sz w:val="22"/>
          <w:szCs w:val="22"/>
        </w:rPr>
        <w:t>a</w:t>
      </w:r>
      <w:r w:rsidRPr="00BF6ECA">
        <w:rPr>
          <w:rFonts w:ascii="Arial" w:hAnsi="Arial" w:cs="Arial"/>
          <w:w w:val="115"/>
          <w:sz w:val="22"/>
          <w:szCs w:val="22"/>
        </w:rPr>
        <w:t>b</w:t>
      </w:r>
      <w:r w:rsidRPr="00BF6ECA">
        <w:rPr>
          <w:rFonts w:ascii="Arial" w:hAnsi="Arial" w:cs="Arial"/>
          <w:w w:val="83"/>
          <w:sz w:val="22"/>
          <w:szCs w:val="22"/>
        </w:rPr>
        <w:t>i</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spacing w:val="6"/>
          <w:w w:val="103"/>
          <w:sz w:val="22"/>
          <w:szCs w:val="22"/>
        </w:rPr>
        <w:t>t</w:t>
      </w:r>
      <w:r w:rsidRPr="00BF6ECA">
        <w:rPr>
          <w:rFonts w:ascii="Arial" w:hAnsi="Arial" w:cs="Arial"/>
          <w:w w:val="103"/>
          <w:sz w:val="22"/>
          <w:szCs w:val="22"/>
        </w:rPr>
        <w:t xml:space="preserve">y </w:t>
      </w:r>
      <w:r w:rsidRPr="00BF6ECA">
        <w:rPr>
          <w:rFonts w:ascii="Arial" w:hAnsi="Arial" w:cs="Arial"/>
          <w:spacing w:val="-1"/>
          <w:w w:val="115"/>
          <w:sz w:val="22"/>
          <w:szCs w:val="22"/>
        </w:rPr>
        <w:t>p</w:t>
      </w:r>
      <w:r w:rsidRPr="00BF6ECA">
        <w:rPr>
          <w:rFonts w:ascii="Arial" w:hAnsi="Arial" w:cs="Arial"/>
          <w:spacing w:val="-1"/>
          <w:w w:val="130"/>
          <w:sz w:val="22"/>
          <w:szCs w:val="22"/>
        </w:rPr>
        <w:t>a</w:t>
      </w:r>
      <w:r w:rsidRPr="00BF6ECA">
        <w:rPr>
          <w:rFonts w:ascii="Arial" w:hAnsi="Arial" w:cs="Arial"/>
          <w:spacing w:val="3"/>
          <w:w w:val="103"/>
          <w:sz w:val="22"/>
          <w:szCs w:val="22"/>
        </w:rPr>
        <w:t>r</w:t>
      </w:r>
      <w:r w:rsidRPr="00BF6ECA">
        <w:rPr>
          <w:rFonts w:ascii="Arial" w:hAnsi="Arial" w:cs="Arial"/>
          <w:spacing w:val="-1"/>
          <w:w w:val="103"/>
          <w:sz w:val="22"/>
          <w:szCs w:val="22"/>
        </w:rPr>
        <w:t>t</w:t>
      </w:r>
      <w:r w:rsidRPr="00BF6ECA">
        <w:rPr>
          <w:rFonts w:ascii="Arial" w:hAnsi="Arial" w:cs="Arial"/>
          <w:spacing w:val="3"/>
          <w:w w:val="115"/>
          <w:sz w:val="22"/>
          <w:szCs w:val="22"/>
        </w:rPr>
        <w:t>n</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spacing w:val="2"/>
          <w:w w:val="133"/>
          <w:sz w:val="22"/>
          <w:szCs w:val="22"/>
        </w:rPr>
        <w:t>s</w:t>
      </w:r>
      <w:r w:rsidRPr="00BF6ECA">
        <w:rPr>
          <w:rFonts w:ascii="Arial" w:hAnsi="Arial" w:cs="Arial"/>
          <w:w w:val="115"/>
          <w:sz w:val="22"/>
          <w:szCs w:val="22"/>
        </w:rPr>
        <w:t>h</w:t>
      </w:r>
      <w:r w:rsidRPr="00BF6ECA">
        <w:rPr>
          <w:rFonts w:ascii="Arial" w:hAnsi="Arial" w:cs="Arial"/>
          <w:w w:val="83"/>
          <w:sz w:val="22"/>
          <w:szCs w:val="22"/>
        </w:rPr>
        <w:t>i</w:t>
      </w:r>
      <w:r w:rsidRPr="00BF6ECA">
        <w:rPr>
          <w:rFonts w:ascii="Arial" w:hAnsi="Arial" w:cs="Arial"/>
          <w:spacing w:val="-1"/>
          <w:w w:val="115"/>
          <w:sz w:val="22"/>
          <w:szCs w:val="22"/>
        </w:rPr>
        <w:t>p</w:t>
      </w:r>
      <w:r w:rsidRPr="00BF6ECA">
        <w:rPr>
          <w:rFonts w:ascii="Arial" w:hAnsi="Arial" w:cs="Arial"/>
          <w:w w:val="115"/>
          <w:sz w:val="22"/>
          <w:szCs w:val="22"/>
        </w:rPr>
        <w:t>,</w:t>
      </w:r>
      <w:r w:rsidRPr="00BF6ECA">
        <w:rPr>
          <w:rFonts w:ascii="Arial" w:hAnsi="Arial" w:cs="Arial"/>
          <w:spacing w:val="9"/>
          <w:sz w:val="22"/>
          <w:szCs w:val="22"/>
        </w:rPr>
        <w:t xml:space="preserve"> </w:t>
      </w:r>
      <w:r w:rsidRPr="00BF6ECA">
        <w:rPr>
          <w:rFonts w:ascii="Arial" w:hAnsi="Arial" w:cs="Arial"/>
          <w:w w:val="114"/>
          <w:sz w:val="22"/>
          <w:szCs w:val="22"/>
        </w:rPr>
        <w:t>co</w:t>
      </w:r>
      <w:r w:rsidRPr="00BF6ECA">
        <w:rPr>
          <w:rFonts w:ascii="Arial" w:hAnsi="Arial" w:cs="Arial"/>
          <w:spacing w:val="1"/>
          <w:w w:val="114"/>
          <w:sz w:val="22"/>
          <w:szCs w:val="22"/>
        </w:rPr>
        <w:t>m</w:t>
      </w:r>
      <w:r w:rsidRPr="00BF6ECA">
        <w:rPr>
          <w:rFonts w:ascii="Arial" w:hAnsi="Arial" w:cs="Arial"/>
          <w:spacing w:val="-1"/>
          <w:w w:val="114"/>
          <w:sz w:val="22"/>
          <w:szCs w:val="22"/>
        </w:rPr>
        <w:t>p</w:t>
      </w:r>
      <w:r w:rsidRPr="00BF6ECA">
        <w:rPr>
          <w:rFonts w:ascii="Arial" w:hAnsi="Arial" w:cs="Arial"/>
          <w:spacing w:val="3"/>
          <w:w w:val="114"/>
          <w:sz w:val="22"/>
          <w:szCs w:val="22"/>
        </w:rPr>
        <w:t>a</w:t>
      </w:r>
      <w:r w:rsidRPr="00BF6ECA">
        <w:rPr>
          <w:rFonts w:ascii="Arial" w:hAnsi="Arial" w:cs="Arial"/>
          <w:w w:val="114"/>
          <w:sz w:val="22"/>
          <w:szCs w:val="22"/>
        </w:rPr>
        <w:t>ny</w:t>
      </w:r>
      <w:r w:rsidRPr="00BF6ECA">
        <w:rPr>
          <w:rFonts w:ascii="Arial" w:hAnsi="Arial" w:cs="Arial"/>
          <w:spacing w:val="4"/>
          <w:w w:val="114"/>
          <w:sz w:val="22"/>
          <w:szCs w:val="22"/>
        </w:rPr>
        <w:t xml:space="preserve"> </w:t>
      </w:r>
      <w:r w:rsidRPr="00BF6ECA">
        <w:rPr>
          <w:rFonts w:ascii="Arial" w:hAnsi="Arial" w:cs="Arial"/>
          <w:spacing w:val="1"/>
          <w:w w:val="103"/>
          <w:sz w:val="22"/>
          <w:szCs w:val="22"/>
        </w:rPr>
        <w:t>w</w:t>
      </w:r>
      <w:r w:rsidRPr="00BF6ECA">
        <w:rPr>
          <w:rFonts w:ascii="Arial" w:hAnsi="Arial" w:cs="Arial"/>
          <w:w w:val="115"/>
          <w:sz w:val="22"/>
          <w:szCs w:val="22"/>
        </w:rPr>
        <w:t>h</w:t>
      </w:r>
      <w:r w:rsidRPr="00BF6ECA">
        <w:rPr>
          <w:rFonts w:ascii="Arial" w:hAnsi="Arial" w:cs="Arial"/>
          <w:w w:val="83"/>
          <w:sz w:val="22"/>
          <w:szCs w:val="22"/>
        </w:rPr>
        <w:t>i</w:t>
      </w:r>
      <w:r w:rsidRPr="00BF6ECA">
        <w:rPr>
          <w:rFonts w:ascii="Arial" w:hAnsi="Arial" w:cs="Arial"/>
          <w:w w:val="117"/>
          <w:sz w:val="22"/>
          <w:szCs w:val="22"/>
        </w:rPr>
        <w:t>c</w:t>
      </w:r>
      <w:r w:rsidRPr="00BF6ECA">
        <w:rPr>
          <w:rFonts w:ascii="Arial" w:hAnsi="Arial" w:cs="Arial"/>
          <w:w w:val="115"/>
          <w:sz w:val="22"/>
          <w:szCs w:val="22"/>
        </w:rPr>
        <w:t>h</w:t>
      </w:r>
      <w:r w:rsidRPr="00BF6ECA">
        <w:rPr>
          <w:rFonts w:ascii="Arial" w:hAnsi="Arial" w:cs="Arial"/>
          <w:spacing w:val="8"/>
          <w:sz w:val="22"/>
          <w:szCs w:val="22"/>
        </w:rPr>
        <w:t xml:space="preserve"> </w:t>
      </w:r>
      <w:r w:rsidRPr="00BF6ECA">
        <w:rPr>
          <w:rFonts w:ascii="Arial" w:hAnsi="Arial" w:cs="Arial"/>
          <w:spacing w:val="2"/>
          <w:w w:val="133"/>
          <w:sz w:val="22"/>
          <w:szCs w:val="22"/>
        </w:rPr>
        <w:t>s</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spacing w:val="3"/>
          <w:w w:val="83"/>
          <w:sz w:val="22"/>
          <w:szCs w:val="22"/>
        </w:rPr>
        <w:t>i</w:t>
      </w:r>
      <w:r w:rsidRPr="00BF6ECA">
        <w:rPr>
          <w:rFonts w:ascii="Arial" w:hAnsi="Arial" w:cs="Arial"/>
          <w:spacing w:val="-2"/>
          <w:w w:val="133"/>
          <w:sz w:val="22"/>
          <w:szCs w:val="22"/>
        </w:rPr>
        <w:t>s</w:t>
      </w:r>
      <w:r w:rsidRPr="00BF6ECA">
        <w:rPr>
          <w:rFonts w:ascii="Arial" w:hAnsi="Arial" w:cs="Arial"/>
          <w:spacing w:val="2"/>
          <w:w w:val="86"/>
          <w:sz w:val="22"/>
          <w:szCs w:val="22"/>
        </w:rPr>
        <w:t>f</w:t>
      </w:r>
      <w:r w:rsidRPr="00BF6ECA">
        <w:rPr>
          <w:rFonts w:ascii="Arial" w:hAnsi="Arial" w:cs="Arial"/>
          <w:w w:val="83"/>
          <w:sz w:val="22"/>
          <w:szCs w:val="22"/>
        </w:rPr>
        <w:t>i</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pacing w:val="5"/>
          <w:sz w:val="22"/>
          <w:szCs w:val="22"/>
        </w:rPr>
        <w:t xml:space="preserve"> </w:t>
      </w:r>
      <w:r w:rsidRPr="00BF6ECA">
        <w:rPr>
          <w:rFonts w:ascii="Arial" w:hAnsi="Arial" w:cs="Arial"/>
          <w:w w:val="117"/>
          <w:sz w:val="22"/>
          <w:szCs w:val="22"/>
        </w:rPr>
        <w:t>t</w:t>
      </w:r>
      <w:r w:rsidRPr="00BF6ECA">
        <w:rPr>
          <w:rFonts w:ascii="Arial" w:hAnsi="Arial" w:cs="Arial"/>
          <w:spacing w:val="5"/>
          <w:w w:val="117"/>
          <w:sz w:val="22"/>
          <w:szCs w:val="22"/>
        </w:rPr>
        <w:t>h</w:t>
      </w:r>
      <w:r w:rsidRPr="00BF6ECA">
        <w:rPr>
          <w:rFonts w:ascii="Arial" w:hAnsi="Arial" w:cs="Arial"/>
          <w:w w:val="117"/>
          <w:sz w:val="22"/>
          <w:szCs w:val="22"/>
        </w:rPr>
        <w:t>e</w:t>
      </w:r>
      <w:r w:rsidRPr="00BF6ECA">
        <w:rPr>
          <w:rFonts w:ascii="Arial" w:hAnsi="Arial" w:cs="Arial"/>
          <w:spacing w:val="-1"/>
          <w:w w:val="117"/>
          <w:sz w:val="22"/>
          <w:szCs w:val="22"/>
        </w:rPr>
        <w:t xml:space="preserve"> </w:t>
      </w:r>
      <w:r w:rsidRPr="00BF6ECA">
        <w:rPr>
          <w:rFonts w:ascii="Arial" w:hAnsi="Arial" w:cs="Arial"/>
          <w:spacing w:val="3"/>
          <w:w w:val="130"/>
          <w:sz w:val="22"/>
          <w:szCs w:val="22"/>
        </w:rPr>
        <w:t>e</w:t>
      </w:r>
      <w:r w:rsidRPr="00BF6ECA">
        <w:rPr>
          <w:rFonts w:ascii="Arial" w:hAnsi="Arial" w:cs="Arial"/>
          <w:spacing w:val="-2"/>
          <w:w w:val="83"/>
          <w:sz w:val="22"/>
          <w:szCs w:val="22"/>
        </w:rPr>
        <w:t>l</w:t>
      </w:r>
      <w:r w:rsidRPr="00BF6ECA">
        <w:rPr>
          <w:rFonts w:ascii="Arial" w:hAnsi="Arial" w:cs="Arial"/>
          <w:w w:val="83"/>
          <w:sz w:val="22"/>
          <w:szCs w:val="22"/>
        </w:rPr>
        <w:t>i</w:t>
      </w:r>
      <w:r w:rsidRPr="00BF6ECA">
        <w:rPr>
          <w:rFonts w:ascii="Arial" w:hAnsi="Arial" w:cs="Arial"/>
          <w:spacing w:val="3"/>
          <w:w w:val="115"/>
          <w:sz w:val="22"/>
          <w:szCs w:val="22"/>
        </w:rPr>
        <w:t>g</w:t>
      </w:r>
      <w:r w:rsidRPr="00BF6ECA">
        <w:rPr>
          <w:rFonts w:ascii="Arial" w:hAnsi="Arial" w:cs="Arial"/>
          <w:spacing w:val="-2"/>
          <w:w w:val="83"/>
          <w:sz w:val="22"/>
          <w:szCs w:val="22"/>
        </w:rPr>
        <w:t>i</w:t>
      </w:r>
      <w:r w:rsidRPr="00BF6ECA">
        <w:rPr>
          <w:rFonts w:ascii="Arial" w:hAnsi="Arial" w:cs="Arial"/>
          <w:spacing w:val="3"/>
          <w:w w:val="115"/>
          <w:sz w:val="22"/>
          <w:szCs w:val="22"/>
        </w:rPr>
        <w:t>b</w:t>
      </w:r>
      <w:r w:rsidRPr="00BF6ECA">
        <w:rPr>
          <w:rFonts w:ascii="Arial" w:hAnsi="Arial" w:cs="Arial"/>
          <w:w w:val="83"/>
          <w:sz w:val="22"/>
          <w:szCs w:val="22"/>
        </w:rPr>
        <w:t>i</w:t>
      </w:r>
      <w:r w:rsidRPr="00BF6ECA">
        <w:rPr>
          <w:rFonts w:ascii="Arial" w:hAnsi="Arial" w:cs="Arial"/>
          <w:spacing w:val="1"/>
          <w:w w:val="83"/>
          <w:sz w:val="22"/>
          <w:szCs w:val="22"/>
        </w:rPr>
        <w:t>l</w:t>
      </w:r>
      <w:r w:rsidRPr="00BF6ECA">
        <w:rPr>
          <w:rFonts w:ascii="Arial" w:hAnsi="Arial" w:cs="Arial"/>
          <w:spacing w:val="-2"/>
          <w:w w:val="83"/>
          <w:sz w:val="22"/>
          <w:szCs w:val="22"/>
        </w:rPr>
        <w:t>i</w:t>
      </w:r>
      <w:r w:rsidRPr="00BF6ECA">
        <w:rPr>
          <w:rFonts w:ascii="Arial" w:hAnsi="Arial" w:cs="Arial"/>
          <w:spacing w:val="4"/>
          <w:w w:val="103"/>
          <w:sz w:val="22"/>
          <w:szCs w:val="22"/>
        </w:rPr>
        <w:t>t</w:t>
      </w:r>
      <w:r w:rsidRPr="00BF6ECA">
        <w:rPr>
          <w:rFonts w:ascii="Arial" w:hAnsi="Arial" w:cs="Arial"/>
          <w:w w:val="103"/>
          <w:sz w:val="22"/>
          <w:szCs w:val="22"/>
        </w:rPr>
        <w:t>y</w:t>
      </w:r>
      <w:r w:rsidRPr="00BF6ECA">
        <w:rPr>
          <w:rFonts w:ascii="Arial" w:hAnsi="Arial" w:cs="Arial"/>
          <w:spacing w:val="5"/>
          <w:sz w:val="22"/>
          <w:szCs w:val="22"/>
        </w:rPr>
        <w:t xml:space="preserve"> </w:t>
      </w:r>
      <w:r w:rsidRPr="00BF6ECA">
        <w:rPr>
          <w:rFonts w:ascii="Arial" w:hAnsi="Arial" w:cs="Arial"/>
          <w:w w:val="117"/>
          <w:sz w:val="22"/>
          <w:szCs w:val="22"/>
        </w:rPr>
        <w:t>c</w:t>
      </w:r>
      <w:r w:rsidRPr="00BF6ECA">
        <w:rPr>
          <w:rFonts w:ascii="Arial" w:hAnsi="Arial" w:cs="Arial"/>
          <w:spacing w:val="1"/>
          <w:w w:val="103"/>
          <w:sz w:val="22"/>
          <w:szCs w:val="22"/>
        </w:rPr>
        <w:t>r</w:t>
      </w:r>
      <w:r w:rsidRPr="00BF6ECA">
        <w:rPr>
          <w:rFonts w:ascii="Arial" w:hAnsi="Arial" w:cs="Arial"/>
          <w:spacing w:val="-2"/>
          <w:w w:val="83"/>
          <w:sz w:val="22"/>
          <w:szCs w:val="22"/>
        </w:rPr>
        <w:t>i</w:t>
      </w:r>
      <w:r w:rsidRPr="00BF6ECA">
        <w:rPr>
          <w:rFonts w:ascii="Arial" w:hAnsi="Arial" w:cs="Arial"/>
          <w:spacing w:val="4"/>
          <w:w w:val="103"/>
          <w:sz w:val="22"/>
          <w:szCs w:val="22"/>
        </w:rPr>
        <w:t>t</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spacing w:val="-2"/>
          <w:w w:val="83"/>
          <w:sz w:val="22"/>
          <w:szCs w:val="22"/>
        </w:rPr>
        <w:t>i</w:t>
      </w:r>
      <w:r w:rsidRPr="00BF6ECA">
        <w:rPr>
          <w:rFonts w:ascii="Arial" w:hAnsi="Arial" w:cs="Arial"/>
          <w:w w:val="130"/>
          <w:sz w:val="22"/>
          <w:szCs w:val="22"/>
        </w:rPr>
        <w:t>a</w:t>
      </w:r>
      <w:r w:rsidRPr="00BF6ECA">
        <w:rPr>
          <w:rFonts w:ascii="Arial" w:hAnsi="Arial" w:cs="Arial"/>
          <w:spacing w:val="9"/>
          <w:sz w:val="22"/>
          <w:szCs w:val="22"/>
        </w:rPr>
        <w:t xml:space="preserve"> </w:t>
      </w:r>
      <w:r w:rsidRPr="00BF6ECA">
        <w:rPr>
          <w:rFonts w:ascii="Arial" w:hAnsi="Arial" w:cs="Arial"/>
          <w:spacing w:val="-2"/>
          <w:w w:val="133"/>
          <w:sz w:val="22"/>
          <w:szCs w:val="22"/>
        </w:rPr>
        <w:t>s</w:t>
      </w:r>
      <w:r w:rsidRPr="00BF6ECA">
        <w:rPr>
          <w:rFonts w:ascii="Arial" w:hAnsi="Arial" w:cs="Arial"/>
          <w:w w:val="103"/>
          <w:sz w:val="22"/>
          <w:szCs w:val="22"/>
        </w:rPr>
        <w:t>t</w:t>
      </w:r>
      <w:r w:rsidRPr="00BF6ECA">
        <w:rPr>
          <w:rFonts w:ascii="Arial" w:hAnsi="Arial" w:cs="Arial"/>
          <w:spacing w:val="3"/>
          <w:w w:val="83"/>
          <w:sz w:val="22"/>
          <w:szCs w:val="22"/>
        </w:rPr>
        <w:t>i</w:t>
      </w:r>
      <w:r w:rsidRPr="00BF6ECA">
        <w:rPr>
          <w:rFonts w:ascii="Arial" w:hAnsi="Arial" w:cs="Arial"/>
          <w:spacing w:val="-1"/>
          <w:w w:val="115"/>
          <w:sz w:val="22"/>
          <w:szCs w:val="22"/>
        </w:rPr>
        <w:t>p</w:t>
      </w:r>
      <w:r w:rsidRPr="00BF6ECA">
        <w:rPr>
          <w:rFonts w:ascii="Arial" w:hAnsi="Arial" w:cs="Arial"/>
          <w:w w:val="115"/>
          <w:sz w:val="22"/>
          <w:szCs w:val="22"/>
        </w:rPr>
        <w:t>u</w:t>
      </w:r>
      <w:r w:rsidRPr="00BF6ECA">
        <w:rPr>
          <w:rFonts w:ascii="Arial" w:hAnsi="Arial" w:cs="Arial"/>
          <w:spacing w:val="1"/>
          <w:w w:val="83"/>
          <w:sz w:val="22"/>
          <w:szCs w:val="22"/>
        </w:rPr>
        <w:t>l</w:t>
      </w:r>
      <w:r w:rsidRPr="00BF6ECA">
        <w:rPr>
          <w:rFonts w:ascii="Arial" w:hAnsi="Arial" w:cs="Arial"/>
          <w:spacing w:val="-1"/>
          <w:w w:val="130"/>
          <w:sz w:val="22"/>
          <w:szCs w:val="22"/>
        </w:rPr>
        <w:t>a</w:t>
      </w:r>
      <w:r w:rsidRPr="00BF6ECA">
        <w:rPr>
          <w:rFonts w:ascii="Arial" w:hAnsi="Arial" w:cs="Arial"/>
          <w:spacing w:val="2"/>
          <w:w w:val="103"/>
          <w:sz w:val="22"/>
          <w:szCs w:val="22"/>
        </w:rPr>
        <w:t>t</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7"/>
          <w:sz w:val="22"/>
          <w:szCs w:val="22"/>
        </w:rPr>
        <w:t xml:space="preserve"> </w:t>
      </w:r>
      <w:r w:rsidRPr="00BF6ECA">
        <w:rPr>
          <w:rFonts w:ascii="Arial" w:hAnsi="Arial" w:cs="Arial"/>
          <w:spacing w:val="2"/>
          <w:w w:val="103"/>
          <w:sz w:val="22"/>
          <w:szCs w:val="22"/>
        </w:rPr>
        <w:t>t</w:t>
      </w:r>
      <w:r w:rsidRPr="00BF6ECA">
        <w:rPr>
          <w:rFonts w:ascii="Arial" w:hAnsi="Arial" w:cs="Arial"/>
          <w:w w:val="115"/>
          <w:sz w:val="22"/>
          <w:szCs w:val="22"/>
        </w:rPr>
        <w:t>h</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9"/>
          <w:sz w:val="22"/>
          <w:szCs w:val="22"/>
        </w:rPr>
        <w:t xml:space="preserve"> </w:t>
      </w:r>
      <w:r w:rsidRPr="00BF6ECA">
        <w:rPr>
          <w:rFonts w:ascii="Arial" w:hAnsi="Arial" w:cs="Arial"/>
          <w:spacing w:val="-5"/>
          <w:w w:val="116"/>
          <w:sz w:val="22"/>
          <w:szCs w:val="22"/>
        </w:rPr>
        <w:t>T</w:t>
      </w:r>
      <w:r w:rsidRPr="00BF6ECA">
        <w:rPr>
          <w:rFonts w:ascii="Arial" w:hAnsi="Arial" w:cs="Arial"/>
          <w:spacing w:val="-3"/>
          <w:w w:val="116"/>
          <w:sz w:val="22"/>
          <w:szCs w:val="22"/>
        </w:rPr>
        <w:t>end</w:t>
      </w:r>
      <w:r w:rsidRPr="00BF6ECA">
        <w:rPr>
          <w:rFonts w:ascii="Arial" w:hAnsi="Arial" w:cs="Arial"/>
          <w:spacing w:val="3"/>
          <w:w w:val="116"/>
          <w:sz w:val="22"/>
          <w:szCs w:val="22"/>
        </w:rPr>
        <w:t>e</w:t>
      </w:r>
      <w:r w:rsidRPr="00BF6ECA">
        <w:rPr>
          <w:rFonts w:ascii="Arial" w:hAnsi="Arial" w:cs="Arial"/>
          <w:w w:val="116"/>
          <w:sz w:val="22"/>
          <w:szCs w:val="22"/>
        </w:rPr>
        <w:t>r</w:t>
      </w:r>
      <w:r w:rsidRPr="00BF6ECA">
        <w:rPr>
          <w:rFonts w:ascii="Arial" w:hAnsi="Arial" w:cs="Arial"/>
          <w:spacing w:val="-3"/>
          <w:w w:val="116"/>
          <w:sz w:val="22"/>
          <w:szCs w:val="22"/>
        </w:rPr>
        <w:t xml:space="preserve"> </w:t>
      </w:r>
      <w:r w:rsidRPr="00BF6ECA">
        <w:rPr>
          <w:rFonts w:ascii="Arial" w:hAnsi="Arial" w:cs="Arial"/>
          <w:w w:val="115"/>
          <w:sz w:val="22"/>
          <w:szCs w:val="22"/>
        </w:rPr>
        <w:t>d</w:t>
      </w:r>
      <w:r w:rsidRPr="00BF6ECA">
        <w:rPr>
          <w:rFonts w:ascii="Arial" w:hAnsi="Arial" w:cs="Arial"/>
          <w:spacing w:val="-1"/>
          <w:w w:val="115"/>
          <w:sz w:val="22"/>
          <w:szCs w:val="22"/>
        </w:rPr>
        <w:t>o</w:t>
      </w:r>
      <w:r w:rsidRPr="00BF6ECA">
        <w:rPr>
          <w:rFonts w:ascii="Arial" w:hAnsi="Arial" w:cs="Arial"/>
          <w:w w:val="117"/>
          <w:sz w:val="22"/>
          <w:szCs w:val="22"/>
        </w:rPr>
        <w:t>c</w:t>
      </w:r>
      <w:r w:rsidRPr="00BF6ECA">
        <w:rPr>
          <w:rFonts w:ascii="Arial" w:hAnsi="Arial" w:cs="Arial"/>
          <w:spacing w:val="3"/>
          <w:w w:val="115"/>
          <w:sz w:val="22"/>
          <w:szCs w:val="22"/>
        </w:rPr>
        <w:t>u</w:t>
      </w:r>
      <w:r w:rsidRPr="00BF6ECA">
        <w:rPr>
          <w:rFonts w:ascii="Arial" w:hAnsi="Arial" w:cs="Arial"/>
          <w:w w:val="111"/>
          <w:sz w:val="22"/>
          <w:szCs w:val="22"/>
        </w:rPr>
        <w:t>m</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spacing w:val="2"/>
          <w:w w:val="103"/>
          <w:sz w:val="22"/>
          <w:szCs w:val="22"/>
        </w:rPr>
        <w:t>t</w:t>
      </w:r>
      <w:r w:rsidRPr="00BF6ECA">
        <w:rPr>
          <w:rFonts w:ascii="Arial" w:hAnsi="Arial" w:cs="Arial"/>
          <w:w w:val="115"/>
          <w:sz w:val="22"/>
          <w:szCs w:val="22"/>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6</w:t>
      </w:r>
      <w:r w:rsidRPr="00BF6ECA">
        <w:rPr>
          <w:rFonts w:ascii="Arial" w:hAnsi="Arial" w:cs="Arial"/>
          <w:sz w:val="22"/>
          <w:szCs w:val="22"/>
        </w:rPr>
        <w:t xml:space="preserve">.1  </w:t>
      </w:r>
      <w:r w:rsidR="00EF44AC" w:rsidRPr="00BF6ECA">
        <w:rPr>
          <w:rFonts w:ascii="Arial" w:hAnsi="Arial" w:cs="Arial"/>
          <w:sz w:val="22"/>
          <w:szCs w:val="22"/>
        </w:rPr>
        <w:tab/>
      </w:r>
      <w:r w:rsidRPr="00BF6ECA">
        <w:rPr>
          <w:rFonts w:ascii="Arial" w:hAnsi="Arial" w:cs="Arial"/>
          <w:spacing w:val="2"/>
          <w:w w:val="119"/>
          <w:sz w:val="22"/>
          <w:szCs w:val="22"/>
        </w:rPr>
        <w:t>T</w:t>
      </w:r>
      <w:r w:rsidRPr="00BF6ECA">
        <w:rPr>
          <w:rFonts w:ascii="Arial" w:hAnsi="Arial" w:cs="Arial"/>
          <w:spacing w:val="-1"/>
          <w:w w:val="119"/>
          <w:sz w:val="22"/>
          <w:szCs w:val="22"/>
        </w:rPr>
        <w:t>h</w:t>
      </w:r>
      <w:r w:rsidRPr="00BF6ECA">
        <w:rPr>
          <w:rFonts w:ascii="Arial" w:hAnsi="Arial" w:cs="Arial"/>
          <w:w w:val="119"/>
          <w:sz w:val="22"/>
          <w:szCs w:val="22"/>
        </w:rPr>
        <w:t>e</w:t>
      </w:r>
      <w:r w:rsidRPr="00BF6ECA">
        <w:rPr>
          <w:rFonts w:ascii="Arial" w:hAnsi="Arial" w:cs="Arial"/>
          <w:spacing w:val="-9"/>
          <w:w w:val="119"/>
          <w:sz w:val="22"/>
          <w:szCs w:val="22"/>
        </w:rPr>
        <w:t xml:space="preserve"> </w:t>
      </w:r>
      <w:r w:rsidRPr="00BF6ECA">
        <w:rPr>
          <w:rFonts w:ascii="Arial" w:hAnsi="Arial" w:cs="Arial"/>
          <w:spacing w:val="2"/>
          <w:w w:val="119"/>
          <w:sz w:val="22"/>
          <w:szCs w:val="22"/>
        </w:rPr>
        <w:t>T</w:t>
      </w:r>
      <w:r w:rsidRPr="00BF6ECA">
        <w:rPr>
          <w:rFonts w:ascii="Arial" w:hAnsi="Arial" w:cs="Arial"/>
          <w:w w:val="119"/>
          <w:sz w:val="22"/>
          <w:szCs w:val="22"/>
        </w:rPr>
        <w:t>en</w:t>
      </w:r>
      <w:r w:rsidRPr="00BF6ECA">
        <w:rPr>
          <w:rFonts w:ascii="Arial" w:hAnsi="Arial" w:cs="Arial"/>
          <w:spacing w:val="4"/>
          <w:w w:val="119"/>
          <w:sz w:val="22"/>
          <w:szCs w:val="22"/>
        </w:rPr>
        <w:t>d</w:t>
      </w:r>
      <w:r w:rsidRPr="00BF6ECA">
        <w:rPr>
          <w:rFonts w:ascii="Arial" w:hAnsi="Arial" w:cs="Arial"/>
          <w:spacing w:val="-1"/>
          <w:w w:val="119"/>
          <w:sz w:val="22"/>
          <w:szCs w:val="22"/>
        </w:rPr>
        <w:t>e</w:t>
      </w:r>
      <w:r w:rsidRPr="00BF6ECA">
        <w:rPr>
          <w:rFonts w:ascii="Arial" w:hAnsi="Arial" w:cs="Arial"/>
          <w:spacing w:val="6"/>
          <w:w w:val="119"/>
          <w:sz w:val="22"/>
          <w:szCs w:val="22"/>
        </w:rPr>
        <w:t>r</w:t>
      </w:r>
      <w:r w:rsidRPr="00BF6ECA">
        <w:rPr>
          <w:rFonts w:ascii="Arial" w:hAnsi="Arial" w:cs="Arial"/>
          <w:spacing w:val="-1"/>
          <w:w w:val="119"/>
          <w:sz w:val="22"/>
          <w:szCs w:val="22"/>
        </w:rPr>
        <w:t>e</w:t>
      </w:r>
      <w:r w:rsidRPr="00BF6ECA">
        <w:rPr>
          <w:rFonts w:ascii="Arial" w:hAnsi="Arial" w:cs="Arial"/>
          <w:w w:val="119"/>
          <w:sz w:val="22"/>
          <w:szCs w:val="22"/>
        </w:rPr>
        <w:t>r</w:t>
      </w:r>
      <w:r w:rsidRPr="00BF6ECA">
        <w:rPr>
          <w:rFonts w:ascii="Arial" w:hAnsi="Arial" w:cs="Arial"/>
          <w:spacing w:val="-15"/>
          <w:w w:val="119"/>
          <w:sz w:val="22"/>
          <w:szCs w:val="22"/>
        </w:rPr>
        <w:t xml:space="preserve"> </w:t>
      </w:r>
      <w:r w:rsidRPr="00BF6ECA">
        <w:rPr>
          <w:rFonts w:ascii="Arial" w:hAnsi="Arial" w:cs="Arial"/>
          <w:spacing w:val="4"/>
          <w:w w:val="119"/>
          <w:sz w:val="22"/>
          <w:szCs w:val="22"/>
        </w:rPr>
        <w:t>m</w:t>
      </w:r>
      <w:r w:rsidRPr="00BF6ECA">
        <w:rPr>
          <w:rFonts w:ascii="Arial" w:hAnsi="Arial" w:cs="Arial"/>
          <w:w w:val="119"/>
          <w:sz w:val="22"/>
          <w:szCs w:val="22"/>
        </w:rPr>
        <w:t>u</w:t>
      </w:r>
      <w:r w:rsidRPr="00BF6ECA">
        <w:rPr>
          <w:rFonts w:ascii="Arial" w:hAnsi="Arial" w:cs="Arial"/>
          <w:spacing w:val="-2"/>
          <w:w w:val="119"/>
          <w:sz w:val="22"/>
          <w:szCs w:val="22"/>
        </w:rPr>
        <w:t>s</w:t>
      </w:r>
      <w:r w:rsidRPr="00BF6ECA">
        <w:rPr>
          <w:rFonts w:ascii="Arial" w:hAnsi="Arial" w:cs="Arial"/>
          <w:w w:val="119"/>
          <w:sz w:val="22"/>
          <w:szCs w:val="22"/>
        </w:rPr>
        <w:t>t</w:t>
      </w:r>
      <w:r w:rsidRPr="00BF6ECA">
        <w:rPr>
          <w:rFonts w:ascii="Arial" w:hAnsi="Arial" w:cs="Arial"/>
          <w:spacing w:val="-13"/>
          <w:w w:val="119"/>
          <w:sz w:val="22"/>
          <w:szCs w:val="22"/>
        </w:rPr>
        <w:t xml:space="preserve"> </w:t>
      </w:r>
      <w:r w:rsidRPr="00BF6ECA">
        <w:rPr>
          <w:rFonts w:ascii="Arial" w:hAnsi="Arial" w:cs="Arial"/>
          <w:spacing w:val="5"/>
          <w:w w:val="119"/>
          <w:sz w:val="22"/>
          <w:szCs w:val="22"/>
        </w:rPr>
        <w:t>b</w:t>
      </w:r>
      <w:r w:rsidRPr="00BF6ECA">
        <w:rPr>
          <w:rFonts w:ascii="Arial" w:hAnsi="Arial" w:cs="Arial"/>
          <w:w w:val="119"/>
          <w:sz w:val="22"/>
          <w:szCs w:val="22"/>
        </w:rPr>
        <w:t>e</w:t>
      </w:r>
      <w:r w:rsidRPr="00BF6ECA">
        <w:rPr>
          <w:rFonts w:ascii="Arial" w:hAnsi="Arial" w:cs="Arial"/>
          <w:spacing w:val="2"/>
          <w:w w:val="119"/>
          <w:sz w:val="22"/>
          <w:szCs w:val="22"/>
        </w:rPr>
        <w:t xml:space="preserve"> </w:t>
      </w:r>
      <w:r w:rsidRPr="00BF6ECA">
        <w:rPr>
          <w:rFonts w:ascii="Arial" w:hAnsi="Arial" w:cs="Arial"/>
          <w:w w:val="119"/>
          <w:sz w:val="22"/>
          <w:szCs w:val="22"/>
        </w:rPr>
        <w:t>a</w:t>
      </w:r>
      <w:r w:rsidRPr="00BF6ECA">
        <w:rPr>
          <w:rFonts w:ascii="Arial" w:hAnsi="Arial" w:cs="Arial"/>
          <w:spacing w:val="10"/>
          <w:w w:val="119"/>
          <w:sz w:val="22"/>
          <w:szCs w:val="22"/>
        </w:rPr>
        <w:t xml:space="preserve"> </w:t>
      </w:r>
      <w:r w:rsidRPr="00BF6ECA">
        <w:rPr>
          <w:rFonts w:ascii="Arial" w:hAnsi="Arial" w:cs="Arial"/>
          <w:spacing w:val="4"/>
          <w:w w:val="117"/>
          <w:sz w:val="22"/>
          <w:szCs w:val="22"/>
        </w:rPr>
        <w:t>c</w:t>
      </w:r>
      <w:r w:rsidRPr="00BF6ECA">
        <w:rPr>
          <w:rFonts w:ascii="Arial" w:hAnsi="Arial" w:cs="Arial"/>
          <w:spacing w:val="-2"/>
          <w:w w:val="83"/>
          <w:sz w:val="22"/>
          <w:szCs w:val="22"/>
        </w:rPr>
        <w:t>i</w:t>
      </w:r>
      <w:r w:rsidRPr="00BF6ECA">
        <w:rPr>
          <w:rFonts w:ascii="Arial" w:hAnsi="Arial" w:cs="Arial"/>
          <w:spacing w:val="2"/>
          <w:w w:val="103"/>
          <w:sz w:val="22"/>
          <w:szCs w:val="22"/>
        </w:rPr>
        <w:t>t</w:t>
      </w:r>
      <w:r w:rsidRPr="00BF6ECA">
        <w:rPr>
          <w:rFonts w:ascii="Arial" w:hAnsi="Arial" w:cs="Arial"/>
          <w:spacing w:val="1"/>
          <w:w w:val="83"/>
          <w:sz w:val="22"/>
          <w:szCs w:val="22"/>
        </w:rPr>
        <w:t>i</w:t>
      </w:r>
      <w:r w:rsidRPr="00BF6ECA">
        <w:rPr>
          <w:rFonts w:ascii="Arial" w:hAnsi="Arial" w:cs="Arial"/>
          <w:spacing w:val="-2"/>
          <w:w w:val="117"/>
          <w:sz w:val="22"/>
          <w:szCs w:val="22"/>
        </w:rPr>
        <w:t>z</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spacing w:val="12"/>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3"/>
          <w:sz w:val="22"/>
          <w:szCs w:val="22"/>
        </w:rPr>
        <w:t xml:space="preserve"> </w:t>
      </w:r>
      <w:r w:rsidRPr="00BF6ECA">
        <w:rPr>
          <w:rFonts w:ascii="Arial" w:hAnsi="Arial" w:cs="Arial"/>
          <w:spacing w:val="2"/>
          <w:w w:val="86"/>
          <w:sz w:val="22"/>
          <w:szCs w:val="22"/>
        </w:rPr>
        <w:t>I</w:t>
      </w:r>
      <w:r w:rsidRPr="00BF6ECA">
        <w:rPr>
          <w:rFonts w:ascii="Arial" w:hAnsi="Arial" w:cs="Arial"/>
          <w:spacing w:val="-1"/>
          <w:w w:val="115"/>
          <w:sz w:val="22"/>
          <w:szCs w:val="22"/>
        </w:rPr>
        <w:t>n</w:t>
      </w:r>
      <w:r w:rsidRPr="00BF6ECA">
        <w:rPr>
          <w:rFonts w:ascii="Arial" w:hAnsi="Arial" w:cs="Arial"/>
          <w:w w:val="115"/>
          <w:sz w:val="22"/>
          <w:szCs w:val="22"/>
        </w:rPr>
        <w:t>d</w:t>
      </w:r>
      <w:r w:rsidRPr="00BF6ECA">
        <w:rPr>
          <w:rFonts w:ascii="Arial" w:hAnsi="Arial" w:cs="Arial"/>
          <w:spacing w:val="1"/>
          <w:w w:val="83"/>
          <w:sz w:val="22"/>
          <w:szCs w:val="22"/>
        </w:rPr>
        <w:t>i</w:t>
      </w:r>
      <w:r w:rsidRPr="00BF6ECA">
        <w:rPr>
          <w:rFonts w:ascii="Arial" w:hAnsi="Arial" w:cs="Arial"/>
          <w:w w:val="130"/>
          <w:sz w:val="22"/>
          <w:szCs w:val="22"/>
        </w:rPr>
        <w:t>a</w:t>
      </w:r>
      <w:r w:rsidRPr="00BF6ECA">
        <w:rPr>
          <w:rFonts w:ascii="Arial" w:hAnsi="Arial" w:cs="Arial"/>
          <w:spacing w:val="12"/>
          <w:sz w:val="22"/>
          <w:szCs w:val="22"/>
        </w:rPr>
        <w:t xml:space="preserve"> </w:t>
      </w:r>
      <w:r w:rsidRPr="00BF6ECA">
        <w:rPr>
          <w:rFonts w:ascii="Arial" w:hAnsi="Arial" w:cs="Arial"/>
          <w:spacing w:val="-1"/>
          <w:w w:val="117"/>
          <w:sz w:val="22"/>
          <w:szCs w:val="22"/>
        </w:rPr>
        <w:t>an</w:t>
      </w:r>
      <w:r w:rsidRPr="00BF6ECA">
        <w:rPr>
          <w:rFonts w:ascii="Arial" w:hAnsi="Arial" w:cs="Arial"/>
          <w:w w:val="117"/>
          <w:sz w:val="22"/>
          <w:szCs w:val="22"/>
        </w:rPr>
        <w:t>d</w:t>
      </w:r>
      <w:r w:rsidRPr="00BF6ECA">
        <w:rPr>
          <w:rFonts w:ascii="Arial" w:hAnsi="Arial" w:cs="Arial"/>
          <w:spacing w:val="9"/>
          <w:w w:val="117"/>
          <w:sz w:val="22"/>
          <w:szCs w:val="22"/>
        </w:rPr>
        <w:t xml:space="preserve"> </w:t>
      </w:r>
      <w:r w:rsidRPr="00BF6ECA">
        <w:rPr>
          <w:rFonts w:ascii="Arial" w:hAnsi="Arial" w:cs="Arial"/>
          <w:spacing w:val="2"/>
          <w:w w:val="117"/>
          <w:sz w:val="22"/>
          <w:szCs w:val="22"/>
        </w:rPr>
        <w:t>c</w:t>
      </w:r>
      <w:r w:rsidRPr="00BF6ECA">
        <w:rPr>
          <w:rFonts w:ascii="Arial" w:hAnsi="Arial" w:cs="Arial"/>
          <w:spacing w:val="3"/>
          <w:w w:val="117"/>
          <w:sz w:val="22"/>
          <w:szCs w:val="22"/>
        </w:rPr>
        <w:t>o</w:t>
      </w:r>
      <w:r w:rsidRPr="00BF6ECA">
        <w:rPr>
          <w:rFonts w:ascii="Arial" w:hAnsi="Arial" w:cs="Arial"/>
          <w:w w:val="117"/>
          <w:sz w:val="22"/>
          <w:szCs w:val="22"/>
        </w:rPr>
        <w:t>mpet</w:t>
      </w:r>
      <w:r w:rsidRPr="00BF6ECA">
        <w:rPr>
          <w:rFonts w:ascii="Arial" w:hAnsi="Arial" w:cs="Arial"/>
          <w:spacing w:val="3"/>
          <w:w w:val="117"/>
          <w:sz w:val="22"/>
          <w:szCs w:val="22"/>
        </w:rPr>
        <w:t>e</w:t>
      </w:r>
      <w:r w:rsidRPr="00BF6ECA">
        <w:rPr>
          <w:rFonts w:ascii="Arial" w:hAnsi="Arial" w:cs="Arial"/>
          <w:w w:val="117"/>
          <w:sz w:val="22"/>
          <w:szCs w:val="22"/>
        </w:rPr>
        <w:t>nt</w:t>
      </w:r>
      <w:r w:rsidRPr="00BF6ECA">
        <w:rPr>
          <w:rFonts w:ascii="Arial" w:hAnsi="Arial" w:cs="Arial"/>
          <w:spacing w:val="-7"/>
          <w:w w:val="117"/>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23"/>
          <w:sz w:val="22"/>
          <w:szCs w:val="22"/>
        </w:rPr>
        <w:t xml:space="preserve"> </w:t>
      </w:r>
      <w:r w:rsidRPr="00BF6ECA">
        <w:rPr>
          <w:rFonts w:ascii="Arial" w:hAnsi="Arial" w:cs="Arial"/>
          <w:spacing w:val="-2"/>
          <w:w w:val="114"/>
          <w:sz w:val="22"/>
          <w:szCs w:val="22"/>
        </w:rPr>
        <w:t>c</w:t>
      </w:r>
      <w:r w:rsidRPr="00BF6ECA">
        <w:rPr>
          <w:rFonts w:ascii="Arial" w:hAnsi="Arial" w:cs="Arial"/>
          <w:spacing w:val="3"/>
          <w:w w:val="114"/>
          <w:sz w:val="22"/>
          <w:szCs w:val="22"/>
        </w:rPr>
        <w:t>o</w:t>
      </w:r>
      <w:r w:rsidRPr="00BF6ECA">
        <w:rPr>
          <w:rFonts w:ascii="Arial" w:hAnsi="Arial" w:cs="Arial"/>
          <w:w w:val="114"/>
          <w:sz w:val="22"/>
          <w:szCs w:val="22"/>
        </w:rPr>
        <w:t>n</w:t>
      </w:r>
      <w:r w:rsidRPr="00BF6ECA">
        <w:rPr>
          <w:rFonts w:ascii="Arial" w:hAnsi="Arial" w:cs="Arial"/>
          <w:spacing w:val="-1"/>
          <w:w w:val="114"/>
          <w:sz w:val="22"/>
          <w:szCs w:val="22"/>
        </w:rPr>
        <w:t>t</w:t>
      </w:r>
      <w:r w:rsidRPr="00BF6ECA">
        <w:rPr>
          <w:rFonts w:ascii="Arial" w:hAnsi="Arial" w:cs="Arial"/>
          <w:spacing w:val="1"/>
          <w:w w:val="114"/>
          <w:sz w:val="22"/>
          <w:szCs w:val="22"/>
        </w:rPr>
        <w:t>r</w:t>
      </w:r>
      <w:r w:rsidRPr="00BF6ECA">
        <w:rPr>
          <w:rFonts w:ascii="Arial" w:hAnsi="Arial" w:cs="Arial"/>
          <w:w w:val="114"/>
          <w:sz w:val="22"/>
          <w:szCs w:val="22"/>
        </w:rPr>
        <w:t>a</w:t>
      </w:r>
      <w:r w:rsidRPr="00BF6ECA">
        <w:rPr>
          <w:rFonts w:ascii="Arial" w:hAnsi="Arial" w:cs="Arial"/>
          <w:spacing w:val="-2"/>
          <w:w w:val="114"/>
          <w:sz w:val="22"/>
          <w:szCs w:val="22"/>
        </w:rPr>
        <w:t>c</w:t>
      </w:r>
      <w:r w:rsidRPr="00BF6ECA">
        <w:rPr>
          <w:rFonts w:ascii="Arial" w:hAnsi="Arial" w:cs="Arial"/>
          <w:w w:val="114"/>
          <w:sz w:val="22"/>
          <w:szCs w:val="22"/>
        </w:rPr>
        <w:t>t</w:t>
      </w:r>
      <w:r w:rsidRPr="00BF6ECA">
        <w:rPr>
          <w:rFonts w:ascii="Arial" w:hAnsi="Arial" w:cs="Arial"/>
          <w:spacing w:val="5"/>
          <w:w w:val="114"/>
          <w:sz w:val="22"/>
          <w:szCs w:val="22"/>
        </w:rPr>
        <w:t xml:space="preserve"> u</w:t>
      </w:r>
      <w:r w:rsidRPr="00BF6ECA">
        <w:rPr>
          <w:rFonts w:ascii="Arial" w:hAnsi="Arial" w:cs="Arial"/>
          <w:spacing w:val="-1"/>
          <w:w w:val="114"/>
          <w:sz w:val="22"/>
          <w:szCs w:val="22"/>
        </w:rPr>
        <w:t>n</w:t>
      </w:r>
      <w:r w:rsidRPr="00BF6ECA">
        <w:rPr>
          <w:rFonts w:ascii="Arial" w:hAnsi="Arial" w:cs="Arial"/>
          <w:spacing w:val="3"/>
          <w:w w:val="114"/>
          <w:sz w:val="22"/>
          <w:szCs w:val="22"/>
        </w:rPr>
        <w:t>d</w:t>
      </w:r>
      <w:r w:rsidRPr="00BF6ECA">
        <w:rPr>
          <w:rFonts w:ascii="Arial" w:hAnsi="Arial" w:cs="Arial"/>
          <w:spacing w:val="-1"/>
          <w:w w:val="114"/>
          <w:sz w:val="22"/>
          <w:szCs w:val="22"/>
        </w:rPr>
        <w:t>e</w:t>
      </w:r>
      <w:r w:rsidRPr="00BF6ECA">
        <w:rPr>
          <w:rFonts w:ascii="Arial" w:hAnsi="Arial" w:cs="Arial"/>
          <w:w w:val="114"/>
          <w:sz w:val="22"/>
          <w:szCs w:val="22"/>
        </w:rPr>
        <w:t>r</w:t>
      </w:r>
      <w:r w:rsidRPr="00BF6ECA">
        <w:rPr>
          <w:rFonts w:ascii="Arial" w:hAnsi="Arial" w:cs="Arial"/>
          <w:spacing w:val="13"/>
          <w:w w:val="114"/>
          <w:sz w:val="22"/>
          <w:szCs w:val="22"/>
        </w:rPr>
        <w:t xml:space="preserve"> </w:t>
      </w:r>
      <w:r w:rsidRPr="00BF6ECA">
        <w:rPr>
          <w:rFonts w:ascii="Arial" w:hAnsi="Arial" w:cs="Arial"/>
          <w:w w:val="86"/>
          <w:sz w:val="22"/>
          <w:szCs w:val="22"/>
        </w:rPr>
        <w:t>I</w:t>
      </w:r>
      <w:r w:rsidRPr="00BF6ECA">
        <w:rPr>
          <w:rFonts w:ascii="Arial" w:hAnsi="Arial" w:cs="Arial"/>
          <w:spacing w:val="3"/>
          <w:w w:val="115"/>
          <w:sz w:val="22"/>
          <w:szCs w:val="22"/>
        </w:rPr>
        <w:t>n</w:t>
      </w:r>
      <w:r w:rsidRPr="00BF6ECA">
        <w:rPr>
          <w:rFonts w:ascii="Arial" w:hAnsi="Arial" w:cs="Arial"/>
          <w:w w:val="115"/>
          <w:sz w:val="22"/>
          <w:szCs w:val="22"/>
        </w:rPr>
        <w:t>d</w:t>
      </w:r>
      <w:r w:rsidRPr="00BF6ECA">
        <w:rPr>
          <w:rFonts w:ascii="Arial" w:hAnsi="Arial" w:cs="Arial"/>
          <w:w w:val="83"/>
          <w:sz w:val="22"/>
          <w:szCs w:val="22"/>
        </w:rPr>
        <w:t>i</w:t>
      </w:r>
      <w:r w:rsidRPr="00BF6ECA">
        <w:rPr>
          <w:rFonts w:ascii="Arial" w:hAnsi="Arial" w:cs="Arial"/>
          <w:spacing w:val="-3"/>
          <w:w w:val="130"/>
          <w:sz w:val="22"/>
          <w:szCs w:val="22"/>
        </w:rPr>
        <w:t>a</w:t>
      </w:r>
      <w:r w:rsidRPr="00BF6ECA">
        <w:rPr>
          <w:rFonts w:ascii="Arial" w:hAnsi="Arial" w:cs="Arial"/>
          <w:w w:val="115"/>
          <w:sz w:val="22"/>
          <w:szCs w:val="22"/>
        </w:rPr>
        <w:t>n</w:t>
      </w:r>
      <w:r w:rsidRPr="00BF6ECA">
        <w:rPr>
          <w:rFonts w:ascii="Arial" w:hAnsi="Arial" w:cs="Arial"/>
          <w:spacing w:val="9"/>
          <w:sz w:val="22"/>
          <w:szCs w:val="22"/>
        </w:rPr>
        <w:t xml:space="preserve"> </w:t>
      </w:r>
      <w:r w:rsidRPr="00BF6ECA">
        <w:rPr>
          <w:rFonts w:ascii="Arial" w:hAnsi="Arial" w:cs="Arial"/>
          <w:spacing w:val="1"/>
          <w:w w:val="112"/>
          <w:sz w:val="22"/>
          <w:szCs w:val="22"/>
        </w:rPr>
        <w:t>C</w:t>
      </w:r>
      <w:r w:rsidRPr="00BF6ECA">
        <w:rPr>
          <w:rFonts w:ascii="Arial" w:hAnsi="Arial" w:cs="Arial"/>
          <w:spacing w:val="3"/>
          <w:w w:val="115"/>
          <w:sz w:val="22"/>
          <w:szCs w:val="22"/>
        </w:rPr>
        <w:t>o</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spacing w:val="1"/>
          <w:w w:val="103"/>
          <w:sz w:val="22"/>
          <w:szCs w:val="22"/>
        </w:rPr>
        <w:t>r</w:t>
      </w:r>
      <w:r w:rsidRPr="00BF6ECA">
        <w:rPr>
          <w:rFonts w:ascii="Arial" w:hAnsi="Arial" w:cs="Arial"/>
          <w:w w:val="130"/>
          <w:sz w:val="22"/>
          <w:szCs w:val="22"/>
        </w:rPr>
        <w:t>a</w:t>
      </w:r>
      <w:r w:rsidRPr="00BF6ECA">
        <w:rPr>
          <w:rFonts w:ascii="Arial" w:hAnsi="Arial" w:cs="Arial"/>
          <w:w w:val="117"/>
          <w:sz w:val="22"/>
          <w:szCs w:val="22"/>
        </w:rPr>
        <w:t>c</w:t>
      </w:r>
      <w:r w:rsidRPr="00BF6ECA">
        <w:rPr>
          <w:rFonts w:ascii="Arial" w:hAnsi="Arial" w:cs="Arial"/>
          <w:w w:val="103"/>
          <w:sz w:val="22"/>
          <w:szCs w:val="22"/>
        </w:rPr>
        <w:t xml:space="preserve">t </w:t>
      </w:r>
      <w:r w:rsidRPr="00BF6ECA">
        <w:rPr>
          <w:rFonts w:ascii="Arial" w:hAnsi="Arial" w:cs="Arial"/>
          <w:spacing w:val="-3"/>
          <w:sz w:val="22"/>
          <w:szCs w:val="22"/>
        </w:rPr>
        <w:t>A</w:t>
      </w:r>
      <w:r w:rsidRPr="00BF6ECA">
        <w:rPr>
          <w:rFonts w:ascii="Arial" w:hAnsi="Arial" w:cs="Arial"/>
          <w:spacing w:val="2"/>
          <w:sz w:val="22"/>
          <w:szCs w:val="22"/>
        </w:rPr>
        <w:t>c</w:t>
      </w:r>
      <w:r w:rsidRPr="00BF6ECA">
        <w:rPr>
          <w:rFonts w:ascii="Arial" w:hAnsi="Arial" w:cs="Arial"/>
          <w:sz w:val="22"/>
          <w:szCs w:val="22"/>
        </w:rPr>
        <w:t xml:space="preserve">t, </w:t>
      </w:r>
      <w:r w:rsidRPr="00BF6ECA">
        <w:rPr>
          <w:rFonts w:ascii="Arial" w:hAnsi="Arial" w:cs="Arial"/>
          <w:spacing w:val="12"/>
          <w:sz w:val="22"/>
          <w:szCs w:val="22"/>
        </w:rPr>
        <w:t xml:space="preserve"> </w:t>
      </w:r>
      <w:r w:rsidRPr="00BF6ECA">
        <w:rPr>
          <w:rFonts w:ascii="Arial" w:hAnsi="Arial" w:cs="Arial"/>
          <w:sz w:val="22"/>
          <w:szCs w:val="22"/>
        </w:rPr>
        <w:t>1</w:t>
      </w:r>
      <w:r w:rsidRPr="00BF6ECA">
        <w:rPr>
          <w:rFonts w:ascii="Arial" w:hAnsi="Arial" w:cs="Arial"/>
          <w:spacing w:val="-1"/>
          <w:sz w:val="22"/>
          <w:szCs w:val="22"/>
        </w:rPr>
        <w:t>8</w:t>
      </w:r>
      <w:r w:rsidRPr="00BF6ECA">
        <w:rPr>
          <w:rFonts w:ascii="Arial" w:hAnsi="Arial" w:cs="Arial"/>
          <w:spacing w:val="4"/>
          <w:sz w:val="22"/>
          <w:szCs w:val="22"/>
        </w:rPr>
        <w:t>7</w:t>
      </w:r>
      <w:r w:rsidRPr="00BF6ECA">
        <w:rPr>
          <w:rFonts w:ascii="Arial" w:hAnsi="Arial" w:cs="Arial"/>
          <w:sz w:val="22"/>
          <w:szCs w:val="22"/>
        </w:rPr>
        <w:t xml:space="preserve">2  </w:t>
      </w:r>
      <w:r w:rsidRPr="00BF6ECA">
        <w:rPr>
          <w:rFonts w:ascii="Arial" w:hAnsi="Arial" w:cs="Arial"/>
          <w:spacing w:val="4"/>
          <w:sz w:val="22"/>
          <w:szCs w:val="22"/>
        </w:rPr>
        <w:t xml:space="preserve"> </w:t>
      </w:r>
      <w:r w:rsidRPr="00BF6ECA">
        <w:rPr>
          <w:rFonts w:ascii="Arial" w:hAnsi="Arial" w:cs="Arial"/>
          <w:spacing w:val="5"/>
          <w:w w:val="119"/>
          <w:sz w:val="22"/>
          <w:szCs w:val="22"/>
        </w:rPr>
        <w:t>a</w:t>
      </w:r>
      <w:r w:rsidRPr="00BF6ECA">
        <w:rPr>
          <w:rFonts w:ascii="Arial" w:hAnsi="Arial" w:cs="Arial"/>
          <w:spacing w:val="-1"/>
          <w:w w:val="119"/>
          <w:sz w:val="22"/>
          <w:szCs w:val="22"/>
        </w:rPr>
        <w:t>n</w:t>
      </w:r>
      <w:r w:rsidRPr="00BF6ECA">
        <w:rPr>
          <w:rFonts w:ascii="Arial" w:hAnsi="Arial" w:cs="Arial"/>
          <w:w w:val="119"/>
          <w:sz w:val="22"/>
          <w:szCs w:val="22"/>
        </w:rPr>
        <w:t>d</w:t>
      </w:r>
      <w:r w:rsidRPr="00BF6ECA">
        <w:rPr>
          <w:rFonts w:ascii="Arial" w:hAnsi="Arial" w:cs="Arial"/>
          <w:spacing w:val="33"/>
          <w:w w:val="119"/>
          <w:sz w:val="22"/>
          <w:szCs w:val="22"/>
        </w:rPr>
        <w:t xml:space="preserve"> </w:t>
      </w:r>
      <w:r w:rsidRPr="00BF6ECA">
        <w:rPr>
          <w:rFonts w:ascii="Arial" w:hAnsi="Arial" w:cs="Arial"/>
          <w:w w:val="84"/>
          <w:sz w:val="22"/>
          <w:szCs w:val="22"/>
        </w:rPr>
        <w:t xml:space="preserve">if </w:t>
      </w:r>
      <w:r w:rsidRPr="00BF6ECA">
        <w:rPr>
          <w:rFonts w:ascii="Arial" w:hAnsi="Arial" w:cs="Arial"/>
          <w:spacing w:val="10"/>
          <w:w w:val="84"/>
          <w:sz w:val="22"/>
          <w:szCs w:val="22"/>
        </w:rPr>
        <w:t xml:space="preserve"> </w:t>
      </w:r>
      <w:r w:rsidRPr="00BF6ECA">
        <w:rPr>
          <w:rFonts w:ascii="Arial" w:hAnsi="Arial" w:cs="Arial"/>
          <w:w w:val="130"/>
          <w:sz w:val="22"/>
          <w:szCs w:val="22"/>
        </w:rPr>
        <w:t>a</w:t>
      </w:r>
      <w:r w:rsidRPr="00BF6ECA">
        <w:rPr>
          <w:rFonts w:ascii="Arial" w:hAnsi="Arial" w:cs="Arial"/>
          <w:spacing w:val="30"/>
          <w:w w:val="130"/>
          <w:sz w:val="22"/>
          <w:szCs w:val="22"/>
        </w:rPr>
        <w:t xml:space="preserve"> </w:t>
      </w:r>
      <w:r w:rsidRPr="00BF6ECA">
        <w:rPr>
          <w:rFonts w:ascii="Arial" w:hAnsi="Arial" w:cs="Arial"/>
          <w:w w:val="86"/>
          <w:sz w:val="22"/>
          <w:szCs w:val="22"/>
        </w:rPr>
        <w:t>I</w:t>
      </w:r>
      <w:r w:rsidRPr="00BF6ECA">
        <w:rPr>
          <w:rFonts w:ascii="Arial" w:hAnsi="Arial" w:cs="Arial"/>
          <w:spacing w:val="3"/>
          <w:w w:val="115"/>
          <w:sz w:val="22"/>
          <w:szCs w:val="22"/>
        </w:rPr>
        <w:t>n</w:t>
      </w:r>
      <w:r w:rsidRPr="00BF6ECA">
        <w:rPr>
          <w:rFonts w:ascii="Arial" w:hAnsi="Arial" w:cs="Arial"/>
          <w:spacing w:val="-4"/>
          <w:w w:val="133"/>
          <w:sz w:val="22"/>
          <w:szCs w:val="22"/>
        </w:rPr>
        <w:t>s</w:t>
      </w:r>
      <w:r w:rsidRPr="00BF6ECA">
        <w:rPr>
          <w:rFonts w:ascii="Arial" w:hAnsi="Arial" w:cs="Arial"/>
          <w:spacing w:val="2"/>
          <w:w w:val="103"/>
          <w:sz w:val="22"/>
          <w:szCs w:val="22"/>
        </w:rPr>
        <w:t>t</w:t>
      </w:r>
      <w:r w:rsidRPr="00BF6ECA">
        <w:rPr>
          <w:rFonts w:ascii="Arial" w:hAnsi="Arial" w:cs="Arial"/>
          <w:spacing w:val="-2"/>
          <w:w w:val="83"/>
          <w:sz w:val="22"/>
          <w:szCs w:val="22"/>
        </w:rPr>
        <w:t>i</w:t>
      </w:r>
      <w:r w:rsidRPr="00BF6ECA">
        <w:rPr>
          <w:rFonts w:ascii="Arial" w:hAnsi="Arial" w:cs="Arial"/>
          <w:spacing w:val="2"/>
          <w:w w:val="103"/>
          <w:sz w:val="22"/>
          <w:szCs w:val="22"/>
        </w:rPr>
        <w:t>t</w:t>
      </w:r>
      <w:r w:rsidRPr="00BF6ECA">
        <w:rPr>
          <w:rFonts w:ascii="Arial" w:hAnsi="Arial" w:cs="Arial"/>
          <w:w w:val="115"/>
          <w:sz w:val="22"/>
          <w:szCs w:val="22"/>
        </w:rPr>
        <w:t>u</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 xml:space="preserve">,  </w:t>
      </w:r>
      <w:r w:rsidRPr="00BF6ECA">
        <w:rPr>
          <w:rFonts w:ascii="Arial" w:hAnsi="Arial" w:cs="Arial"/>
          <w:spacing w:val="-1"/>
          <w:w w:val="115"/>
          <w:sz w:val="22"/>
          <w:szCs w:val="22"/>
        </w:rPr>
        <w:t>p</w:t>
      </w:r>
      <w:r w:rsidRPr="00BF6ECA">
        <w:rPr>
          <w:rFonts w:ascii="Arial" w:hAnsi="Arial" w:cs="Arial"/>
          <w:spacing w:val="-1"/>
          <w:w w:val="130"/>
          <w:sz w:val="22"/>
          <w:szCs w:val="22"/>
        </w:rPr>
        <w:t>a</w:t>
      </w:r>
      <w:r w:rsidRPr="00BF6ECA">
        <w:rPr>
          <w:rFonts w:ascii="Arial" w:hAnsi="Arial" w:cs="Arial"/>
          <w:spacing w:val="3"/>
          <w:w w:val="103"/>
          <w:sz w:val="22"/>
          <w:szCs w:val="22"/>
        </w:rPr>
        <w:t>r</w:t>
      </w:r>
      <w:r w:rsidRPr="00BF6ECA">
        <w:rPr>
          <w:rFonts w:ascii="Arial" w:hAnsi="Arial" w:cs="Arial"/>
          <w:spacing w:val="4"/>
          <w:w w:val="103"/>
          <w:sz w:val="22"/>
          <w:szCs w:val="22"/>
        </w:rPr>
        <w:t>t</w:t>
      </w:r>
      <w:r w:rsidRPr="00BF6ECA">
        <w:rPr>
          <w:rFonts w:ascii="Arial" w:hAnsi="Arial" w:cs="Arial"/>
          <w:w w:val="115"/>
          <w:sz w:val="22"/>
          <w:szCs w:val="22"/>
        </w:rPr>
        <w:t>n</w:t>
      </w:r>
      <w:r w:rsidRPr="00BF6ECA">
        <w:rPr>
          <w:rFonts w:ascii="Arial" w:hAnsi="Arial" w:cs="Arial"/>
          <w:w w:val="130"/>
          <w:sz w:val="22"/>
          <w:szCs w:val="22"/>
        </w:rPr>
        <w:t>e</w:t>
      </w:r>
      <w:r w:rsidRPr="00BF6ECA">
        <w:rPr>
          <w:rFonts w:ascii="Arial" w:hAnsi="Arial" w:cs="Arial"/>
          <w:spacing w:val="5"/>
          <w:w w:val="103"/>
          <w:sz w:val="22"/>
          <w:szCs w:val="22"/>
        </w:rPr>
        <w:t>r</w:t>
      </w:r>
      <w:r w:rsidRPr="00BF6ECA">
        <w:rPr>
          <w:rFonts w:ascii="Arial" w:hAnsi="Arial" w:cs="Arial"/>
          <w:w w:val="133"/>
          <w:sz w:val="22"/>
          <w:szCs w:val="22"/>
        </w:rPr>
        <w:t>s</w:t>
      </w:r>
      <w:r w:rsidRPr="00BF6ECA">
        <w:rPr>
          <w:rFonts w:ascii="Arial" w:hAnsi="Arial" w:cs="Arial"/>
          <w:w w:val="115"/>
          <w:sz w:val="22"/>
          <w:szCs w:val="22"/>
        </w:rPr>
        <w:t>h</w:t>
      </w:r>
      <w:r w:rsidRPr="00BF6ECA">
        <w:rPr>
          <w:rFonts w:ascii="Arial" w:hAnsi="Arial" w:cs="Arial"/>
          <w:w w:val="83"/>
          <w:sz w:val="22"/>
          <w:szCs w:val="22"/>
        </w:rPr>
        <w:t>i</w:t>
      </w:r>
      <w:r w:rsidRPr="00BF6ECA">
        <w:rPr>
          <w:rFonts w:ascii="Arial" w:hAnsi="Arial" w:cs="Arial"/>
          <w:w w:val="115"/>
          <w:sz w:val="22"/>
          <w:szCs w:val="22"/>
        </w:rPr>
        <w:t xml:space="preserve">p  </w:t>
      </w:r>
      <w:r w:rsidRPr="00BF6ECA">
        <w:rPr>
          <w:rFonts w:ascii="Arial" w:hAnsi="Arial" w:cs="Arial"/>
          <w:w w:val="86"/>
          <w:sz w:val="22"/>
          <w:szCs w:val="22"/>
        </w:rPr>
        <w:t>f</w:t>
      </w:r>
      <w:r w:rsidRPr="00BF6ECA">
        <w:rPr>
          <w:rFonts w:ascii="Arial" w:hAnsi="Arial" w:cs="Arial"/>
          <w:spacing w:val="3"/>
          <w:w w:val="83"/>
          <w:sz w:val="22"/>
          <w:szCs w:val="22"/>
        </w:rPr>
        <w:t>i</w:t>
      </w:r>
      <w:r w:rsidRPr="00BF6ECA">
        <w:rPr>
          <w:rFonts w:ascii="Arial" w:hAnsi="Arial" w:cs="Arial"/>
          <w:w w:val="103"/>
          <w:sz w:val="22"/>
          <w:szCs w:val="22"/>
        </w:rPr>
        <w:t>r</w:t>
      </w:r>
      <w:r w:rsidRPr="00BF6ECA">
        <w:rPr>
          <w:rFonts w:ascii="Arial" w:hAnsi="Arial" w:cs="Arial"/>
          <w:spacing w:val="1"/>
          <w:w w:val="111"/>
          <w:sz w:val="22"/>
          <w:szCs w:val="22"/>
        </w:rPr>
        <w:t>m</w:t>
      </w:r>
      <w:r w:rsidRPr="00BF6ECA">
        <w:rPr>
          <w:rFonts w:ascii="Arial" w:hAnsi="Arial" w:cs="Arial"/>
          <w:w w:val="115"/>
          <w:sz w:val="22"/>
          <w:szCs w:val="22"/>
        </w:rPr>
        <w:t xml:space="preserve">,  </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spacing w:val="3"/>
          <w:w w:val="111"/>
          <w:sz w:val="22"/>
          <w:szCs w:val="22"/>
        </w:rPr>
        <w:t>m</w:t>
      </w:r>
      <w:r w:rsidRPr="00BF6ECA">
        <w:rPr>
          <w:rFonts w:ascii="Arial" w:hAnsi="Arial" w:cs="Arial"/>
          <w:spacing w:val="-2"/>
          <w:w w:val="83"/>
          <w:sz w:val="22"/>
          <w:szCs w:val="22"/>
        </w:rPr>
        <w:t>i</w:t>
      </w:r>
      <w:r w:rsidRPr="00BF6ECA">
        <w:rPr>
          <w:rFonts w:ascii="Arial" w:hAnsi="Arial" w:cs="Arial"/>
          <w:spacing w:val="4"/>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 xml:space="preserve">d  </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w w:val="130"/>
          <w:sz w:val="22"/>
          <w:szCs w:val="22"/>
        </w:rPr>
        <w:t>a</w:t>
      </w:r>
      <w:r w:rsidRPr="00BF6ECA">
        <w:rPr>
          <w:rFonts w:ascii="Arial" w:hAnsi="Arial" w:cs="Arial"/>
          <w:spacing w:val="3"/>
          <w:w w:val="115"/>
          <w:sz w:val="22"/>
          <w:szCs w:val="22"/>
        </w:rPr>
        <w:t>b</w:t>
      </w:r>
      <w:r w:rsidRPr="00BF6ECA">
        <w:rPr>
          <w:rFonts w:ascii="Arial" w:hAnsi="Arial" w:cs="Arial"/>
          <w:spacing w:val="1"/>
          <w:w w:val="83"/>
          <w:sz w:val="22"/>
          <w:szCs w:val="22"/>
        </w:rPr>
        <w:t>il</w:t>
      </w:r>
      <w:r w:rsidRPr="00BF6ECA">
        <w:rPr>
          <w:rFonts w:ascii="Arial" w:hAnsi="Arial" w:cs="Arial"/>
          <w:w w:val="83"/>
          <w:sz w:val="22"/>
          <w:szCs w:val="22"/>
        </w:rPr>
        <w:t>i</w:t>
      </w:r>
      <w:r w:rsidRPr="00BF6ECA">
        <w:rPr>
          <w:rFonts w:ascii="Arial" w:hAnsi="Arial" w:cs="Arial"/>
          <w:spacing w:val="4"/>
          <w:w w:val="103"/>
          <w:sz w:val="22"/>
          <w:szCs w:val="22"/>
        </w:rPr>
        <w:t>t</w:t>
      </w:r>
      <w:r w:rsidRPr="00BF6ECA">
        <w:rPr>
          <w:rFonts w:ascii="Arial" w:hAnsi="Arial" w:cs="Arial"/>
          <w:w w:val="103"/>
          <w:sz w:val="22"/>
          <w:szCs w:val="22"/>
        </w:rPr>
        <w:t>y</w:t>
      </w:r>
      <w:r w:rsidRPr="00BF6ECA">
        <w:rPr>
          <w:rFonts w:ascii="Arial" w:hAnsi="Arial" w:cs="Arial"/>
          <w:spacing w:val="41"/>
          <w:w w:val="103"/>
          <w:sz w:val="22"/>
          <w:szCs w:val="22"/>
        </w:rPr>
        <w:t xml:space="preserve"> </w:t>
      </w:r>
      <w:r w:rsidRPr="00BF6ECA">
        <w:rPr>
          <w:rFonts w:ascii="Arial" w:hAnsi="Arial" w:cs="Arial"/>
          <w:spacing w:val="4"/>
          <w:w w:val="115"/>
          <w:sz w:val="22"/>
          <w:szCs w:val="22"/>
        </w:rPr>
        <w:t>p</w:t>
      </w:r>
      <w:r w:rsidRPr="00BF6ECA">
        <w:rPr>
          <w:rFonts w:ascii="Arial" w:hAnsi="Arial" w:cs="Arial"/>
          <w:spacing w:val="-1"/>
          <w:w w:val="130"/>
          <w:sz w:val="22"/>
          <w:szCs w:val="22"/>
        </w:rPr>
        <w:t>a</w:t>
      </w:r>
      <w:r w:rsidRPr="00BF6ECA">
        <w:rPr>
          <w:rFonts w:ascii="Arial" w:hAnsi="Arial" w:cs="Arial"/>
          <w:w w:val="103"/>
          <w:sz w:val="22"/>
          <w:szCs w:val="22"/>
        </w:rPr>
        <w:t>r</w:t>
      </w:r>
      <w:r w:rsidRPr="00BF6ECA">
        <w:rPr>
          <w:rFonts w:ascii="Arial" w:hAnsi="Arial" w:cs="Arial"/>
          <w:spacing w:val="2"/>
          <w:w w:val="103"/>
          <w:sz w:val="22"/>
          <w:szCs w:val="22"/>
        </w:rPr>
        <w:t>t</w:t>
      </w:r>
      <w:r w:rsidRPr="00BF6ECA">
        <w:rPr>
          <w:rFonts w:ascii="Arial" w:hAnsi="Arial" w:cs="Arial"/>
          <w:spacing w:val="3"/>
          <w:w w:val="115"/>
          <w:sz w:val="22"/>
          <w:szCs w:val="22"/>
        </w:rPr>
        <w:t>n</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2"/>
          <w:w w:val="133"/>
          <w:sz w:val="22"/>
          <w:szCs w:val="22"/>
        </w:rPr>
        <w:t>s</w:t>
      </w:r>
      <w:r w:rsidRPr="00BF6ECA">
        <w:rPr>
          <w:rFonts w:ascii="Arial" w:hAnsi="Arial" w:cs="Arial"/>
          <w:spacing w:val="3"/>
          <w:w w:val="115"/>
          <w:sz w:val="22"/>
          <w:szCs w:val="22"/>
        </w:rPr>
        <w:t>h</w:t>
      </w:r>
      <w:r w:rsidRPr="00BF6ECA">
        <w:rPr>
          <w:rFonts w:ascii="Arial" w:hAnsi="Arial" w:cs="Arial"/>
          <w:spacing w:val="1"/>
          <w:w w:val="83"/>
          <w:sz w:val="22"/>
          <w:szCs w:val="22"/>
        </w:rPr>
        <w:t>i</w:t>
      </w:r>
      <w:r w:rsidRPr="00BF6ECA">
        <w:rPr>
          <w:rFonts w:ascii="Arial" w:hAnsi="Arial" w:cs="Arial"/>
          <w:spacing w:val="-1"/>
          <w:w w:val="115"/>
          <w:sz w:val="22"/>
          <w:szCs w:val="22"/>
        </w:rPr>
        <w:t>p</w:t>
      </w:r>
      <w:r w:rsidRPr="00BF6ECA">
        <w:rPr>
          <w:rFonts w:ascii="Arial" w:hAnsi="Arial" w:cs="Arial"/>
          <w:w w:val="115"/>
          <w:sz w:val="22"/>
          <w:szCs w:val="22"/>
        </w:rPr>
        <w:t xml:space="preserve">,  </w:t>
      </w:r>
      <w:r w:rsidRPr="00BF6ECA">
        <w:rPr>
          <w:rFonts w:ascii="Arial" w:hAnsi="Arial" w:cs="Arial"/>
          <w:spacing w:val="2"/>
          <w:w w:val="114"/>
          <w:sz w:val="22"/>
          <w:szCs w:val="22"/>
        </w:rPr>
        <w:t>c</w:t>
      </w:r>
      <w:r w:rsidRPr="00BF6ECA">
        <w:rPr>
          <w:rFonts w:ascii="Arial" w:hAnsi="Arial" w:cs="Arial"/>
          <w:spacing w:val="3"/>
          <w:w w:val="114"/>
          <w:sz w:val="22"/>
          <w:szCs w:val="22"/>
        </w:rPr>
        <w:t>o</w:t>
      </w:r>
      <w:r w:rsidRPr="00BF6ECA">
        <w:rPr>
          <w:rFonts w:ascii="Arial" w:hAnsi="Arial" w:cs="Arial"/>
          <w:w w:val="114"/>
          <w:sz w:val="22"/>
          <w:szCs w:val="22"/>
        </w:rPr>
        <w:t>mp</w:t>
      </w:r>
      <w:r w:rsidRPr="00BF6ECA">
        <w:rPr>
          <w:rFonts w:ascii="Arial" w:hAnsi="Arial" w:cs="Arial"/>
          <w:spacing w:val="3"/>
          <w:w w:val="114"/>
          <w:sz w:val="22"/>
          <w:szCs w:val="22"/>
        </w:rPr>
        <w:t>a</w:t>
      </w:r>
      <w:r w:rsidRPr="00BF6ECA">
        <w:rPr>
          <w:rFonts w:ascii="Arial" w:hAnsi="Arial" w:cs="Arial"/>
          <w:spacing w:val="5"/>
          <w:w w:val="114"/>
          <w:sz w:val="22"/>
          <w:szCs w:val="22"/>
        </w:rPr>
        <w:t>n</w:t>
      </w:r>
      <w:r w:rsidRPr="00BF6ECA">
        <w:rPr>
          <w:rFonts w:ascii="Arial" w:hAnsi="Arial" w:cs="Arial"/>
          <w:w w:val="114"/>
          <w:sz w:val="22"/>
          <w:szCs w:val="22"/>
        </w:rPr>
        <w:t>y</w:t>
      </w:r>
      <w:r w:rsidRPr="00BF6ECA">
        <w:rPr>
          <w:rFonts w:ascii="Arial" w:hAnsi="Arial" w:cs="Arial"/>
          <w:spacing w:val="37"/>
          <w:w w:val="114"/>
          <w:sz w:val="22"/>
          <w:szCs w:val="22"/>
        </w:rPr>
        <w:t xml:space="preserve"> </w:t>
      </w:r>
      <w:r w:rsidRPr="00BF6ECA">
        <w:rPr>
          <w:rFonts w:ascii="Arial" w:hAnsi="Arial" w:cs="Arial"/>
          <w:spacing w:val="-1"/>
          <w:w w:val="115"/>
          <w:sz w:val="22"/>
          <w:szCs w:val="22"/>
        </w:rPr>
        <w:t>o</w:t>
      </w:r>
      <w:r w:rsidRPr="00BF6ECA">
        <w:rPr>
          <w:rFonts w:ascii="Arial" w:hAnsi="Arial" w:cs="Arial"/>
          <w:w w:val="103"/>
          <w:sz w:val="22"/>
          <w:szCs w:val="22"/>
        </w:rPr>
        <w:t xml:space="preserve">r </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spacing w:val="2"/>
          <w:w w:val="103"/>
          <w:sz w:val="22"/>
          <w:szCs w:val="22"/>
        </w:rPr>
        <w:t>t</w:t>
      </w:r>
      <w:r w:rsidRPr="00BF6ECA">
        <w:rPr>
          <w:rFonts w:ascii="Arial" w:hAnsi="Arial" w:cs="Arial"/>
          <w:spacing w:val="1"/>
          <w:w w:val="83"/>
          <w:sz w:val="22"/>
          <w:szCs w:val="22"/>
        </w:rPr>
        <w:t>i</w:t>
      </w:r>
      <w:r w:rsidRPr="00BF6ECA">
        <w:rPr>
          <w:rFonts w:ascii="Arial" w:hAnsi="Arial" w:cs="Arial"/>
          <w:spacing w:val="4"/>
          <w:w w:val="103"/>
          <w:sz w:val="22"/>
          <w:szCs w:val="22"/>
        </w:rPr>
        <w:t>t</w:t>
      </w:r>
      <w:r w:rsidRPr="00BF6ECA">
        <w:rPr>
          <w:rFonts w:ascii="Arial" w:hAnsi="Arial" w:cs="Arial"/>
          <w:spacing w:val="-2"/>
          <w:w w:val="103"/>
          <w:sz w:val="22"/>
          <w:szCs w:val="22"/>
        </w:rPr>
        <w:t>y</w:t>
      </w:r>
      <w:r w:rsidRPr="00BF6ECA">
        <w:rPr>
          <w:rFonts w:ascii="Arial" w:hAnsi="Arial" w:cs="Arial"/>
          <w:w w:val="115"/>
          <w:sz w:val="22"/>
          <w:szCs w:val="22"/>
        </w:rPr>
        <w:t>,</w:t>
      </w:r>
      <w:r w:rsidRPr="00BF6ECA">
        <w:rPr>
          <w:rFonts w:ascii="Arial" w:hAnsi="Arial" w:cs="Arial"/>
          <w:spacing w:val="8"/>
          <w:w w:val="115"/>
          <w:sz w:val="22"/>
          <w:szCs w:val="22"/>
        </w:rPr>
        <w:t xml:space="preserve"> </w:t>
      </w:r>
      <w:r w:rsidRPr="00BF6ECA">
        <w:rPr>
          <w:rFonts w:ascii="Arial" w:hAnsi="Arial" w:cs="Arial"/>
          <w:w w:val="93"/>
          <w:sz w:val="22"/>
          <w:szCs w:val="22"/>
        </w:rPr>
        <w:t>it</w:t>
      </w:r>
      <w:r w:rsidRPr="00BF6ECA">
        <w:rPr>
          <w:rFonts w:ascii="Arial" w:hAnsi="Arial" w:cs="Arial"/>
          <w:spacing w:val="16"/>
          <w:w w:val="93"/>
          <w:sz w:val="22"/>
          <w:szCs w:val="22"/>
        </w:rPr>
        <w:t xml:space="preserve"> </w:t>
      </w:r>
      <w:r w:rsidRPr="00BF6ECA">
        <w:rPr>
          <w:rFonts w:ascii="Arial" w:hAnsi="Arial" w:cs="Arial"/>
          <w:spacing w:val="-4"/>
          <w:w w:val="133"/>
          <w:sz w:val="22"/>
          <w:szCs w:val="22"/>
        </w:rPr>
        <w:t>s</w:t>
      </w:r>
      <w:r w:rsidRPr="00BF6ECA">
        <w:rPr>
          <w:rFonts w:ascii="Arial" w:hAnsi="Arial" w:cs="Arial"/>
          <w:spacing w:val="3"/>
          <w:w w:val="115"/>
          <w:sz w:val="22"/>
          <w:szCs w:val="22"/>
        </w:rPr>
        <w:t>ho</w:t>
      </w:r>
      <w:r w:rsidRPr="00BF6ECA">
        <w:rPr>
          <w:rFonts w:ascii="Arial" w:hAnsi="Arial" w:cs="Arial"/>
          <w:w w:val="115"/>
          <w:sz w:val="22"/>
          <w:szCs w:val="22"/>
        </w:rPr>
        <w:t>u</w:t>
      </w:r>
      <w:r w:rsidRPr="00BF6ECA">
        <w:rPr>
          <w:rFonts w:ascii="Arial" w:hAnsi="Arial" w:cs="Arial"/>
          <w:w w:val="83"/>
          <w:sz w:val="22"/>
          <w:szCs w:val="22"/>
        </w:rPr>
        <w:t>l</w:t>
      </w:r>
      <w:r w:rsidRPr="00BF6ECA">
        <w:rPr>
          <w:rFonts w:ascii="Arial" w:hAnsi="Arial" w:cs="Arial"/>
          <w:w w:val="115"/>
          <w:sz w:val="22"/>
          <w:szCs w:val="22"/>
        </w:rPr>
        <w:t>d</w:t>
      </w:r>
      <w:r w:rsidRPr="00BF6ECA">
        <w:rPr>
          <w:rFonts w:ascii="Arial" w:hAnsi="Arial" w:cs="Arial"/>
          <w:spacing w:val="8"/>
          <w:w w:val="115"/>
          <w:sz w:val="22"/>
          <w:szCs w:val="22"/>
        </w:rPr>
        <w:t xml:space="preserve"> </w:t>
      </w:r>
      <w:r w:rsidRPr="00BF6ECA">
        <w:rPr>
          <w:rFonts w:ascii="Arial" w:hAnsi="Arial" w:cs="Arial"/>
          <w:w w:val="122"/>
          <w:sz w:val="22"/>
          <w:szCs w:val="22"/>
        </w:rPr>
        <w:t xml:space="preserve">be </w:t>
      </w:r>
      <w:r w:rsidRPr="00BF6ECA">
        <w:rPr>
          <w:rFonts w:ascii="Arial" w:hAnsi="Arial" w:cs="Arial"/>
          <w:w w:val="115"/>
          <w:sz w:val="22"/>
          <w:szCs w:val="22"/>
        </w:rPr>
        <w:t>d</w:t>
      </w:r>
      <w:r w:rsidRPr="00BF6ECA">
        <w:rPr>
          <w:rFonts w:ascii="Arial" w:hAnsi="Arial" w:cs="Arial"/>
          <w:spacing w:val="4"/>
          <w:w w:val="115"/>
          <w:sz w:val="22"/>
          <w:szCs w:val="22"/>
        </w:rPr>
        <w:t>u</w:t>
      </w:r>
      <w:r w:rsidRPr="00BF6ECA">
        <w:rPr>
          <w:rFonts w:ascii="Arial" w:hAnsi="Arial" w:cs="Arial"/>
          <w:w w:val="83"/>
          <w:sz w:val="22"/>
          <w:szCs w:val="22"/>
        </w:rPr>
        <w:t>l</w:t>
      </w:r>
      <w:r w:rsidRPr="00BF6ECA">
        <w:rPr>
          <w:rFonts w:ascii="Arial" w:hAnsi="Arial" w:cs="Arial"/>
          <w:w w:val="103"/>
          <w:sz w:val="22"/>
          <w:szCs w:val="22"/>
        </w:rPr>
        <w:t>y</w:t>
      </w:r>
      <w:r w:rsidRPr="00BF6ECA">
        <w:rPr>
          <w:rFonts w:ascii="Arial" w:hAnsi="Arial" w:cs="Arial"/>
          <w:spacing w:val="9"/>
          <w:w w:val="103"/>
          <w:sz w:val="22"/>
          <w:szCs w:val="22"/>
        </w:rPr>
        <w:t xml:space="preserve"> </w:t>
      </w:r>
      <w:r w:rsidRPr="00BF6ECA">
        <w:rPr>
          <w:rFonts w:ascii="Arial" w:hAnsi="Arial" w:cs="Arial"/>
          <w:spacing w:val="-2"/>
          <w:w w:val="117"/>
          <w:sz w:val="22"/>
          <w:szCs w:val="22"/>
        </w:rPr>
        <w:t>c</w:t>
      </w:r>
      <w:r w:rsidRPr="00BF6ECA">
        <w:rPr>
          <w:rFonts w:ascii="Arial" w:hAnsi="Arial" w:cs="Arial"/>
          <w:spacing w:val="4"/>
          <w:w w:val="115"/>
          <w:sz w:val="22"/>
          <w:szCs w:val="22"/>
        </w:rPr>
        <w:t>o</w:t>
      </w:r>
      <w:r w:rsidRPr="00BF6ECA">
        <w:rPr>
          <w:rFonts w:ascii="Arial" w:hAnsi="Arial" w:cs="Arial"/>
          <w:spacing w:val="-1"/>
          <w:w w:val="115"/>
          <w:sz w:val="22"/>
          <w:szCs w:val="22"/>
        </w:rPr>
        <w:t>n</w:t>
      </w:r>
      <w:r w:rsidRPr="00BF6ECA">
        <w:rPr>
          <w:rFonts w:ascii="Arial" w:hAnsi="Arial" w:cs="Arial"/>
          <w:spacing w:val="-2"/>
          <w:w w:val="133"/>
          <w:sz w:val="22"/>
          <w:szCs w:val="22"/>
        </w:rPr>
        <w:t>s</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spacing w:val="-1"/>
          <w:w w:val="103"/>
          <w:sz w:val="22"/>
          <w:szCs w:val="22"/>
        </w:rPr>
        <w:t>t</w:t>
      </w:r>
      <w:r w:rsidRPr="00BF6ECA">
        <w:rPr>
          <w:rFonts w:ascii="Arial" w:hAnsi="Arial" w:cs="Arial"/>
          <w:w w:val="115"/>
          <w:sz w:val="22"/>
          <w:szCs w:val="22"/>
        </w:rPr>
        <w:t>u</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2"/>
          <w:w w:val="115"/>
          <w:sz w:val="22"/>
          <w:szCs w:val="22"/>
        </w:rPr>
        <w:t xml:space="preserve"> </w:t>
      </w:r>
      <w:r w:rsidRPr="00BF6ECA">
        <w:rPr>
          <w:rFonts w:ascii="Arial" w:hAnsi="Arial" w:cs="Arial"/>
          <w:sz w:val="22"/>
          <w:szCs w:val="22"/>
        </w:rPr>
        <w:t>/</w:t>
      </w:r>
      <w:r w:rsidRPr="00BF6ECA">
        <w:rPr>
          <w:rFonts w:ascii="Arial" w:hAnsi="Arial" w:cs="Arial"/>
          <w:spacing w:val="9"/>
          <w:sz w:val="22"/>
          <w:szCs w:val="22"/>
        </w:rPr>
        <w:t xml:space="preserve"> </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w w:val="115"/>
          <w:sz w:val="22"/>
          <w:szCs w:val="22"/>
        </w:rPr>
        <w:t>g</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spacing w:val="2"/>
          <w:w w:val="103"/>
          <w:sz w:val="22"/>
          <w:szCs w:val="22"/>
        </w:rPr>
        <w:t>t</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1"/>
          <w:w w:val="115"/>
          <w:sz w:val="22"/>
          <w:szCs w:val="22"/>
        </w:rPr>
        <w:t xml:space="preserve"> </w:t>
      </w:r>
      <w:r w:rsidRPr="00BF6ECA">
        <w:rPr>
          <w:rFonts w:ascii="Arial" w:hAnsi="Arial" w:cs="Arial"/>
          <w:sz w:val="22"/>
          <w:szCs w:val="22"/>
        </w:rPr>
        <w:t>/</w:t>
      </w:r>
      <w:r w:rsidRPr="00BF6ECA">
        <w:rPr>
          <w:rFonts w:ascii="Arial" w:hAnsi="Arial" w:cs="Arial"/>
          <w:spacing w:val="11"/>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4"/>
          <w:w w:val="117"/>
          <w:sz w:val="22"/>
          <w:szCs w:val="22"/>
        </w:rPr>
        <w:t>c</w:t>
      </w:r>
      <w:r w:rsidRPr="00BF6ECA">
        <w:rPr>
          <w:rFonts w:ascii="Arial" w:hAnsi="Arial" w:cs="Arial"/>
          <w:spacing w:val="-1"/>
          <w:w w:val="115"/>
          <w:sz w:val="22"/>
          <w:szCs w:val="22"/>
        </w:rPr>
        <w:t>o</w:t>
      </w:r>
      <w:r w:rsidRPr="00BF6ECA">
        <w:rPr>
          <w:rFonts w:ascii="Arial" w:hAnsi="Arial" w:cs="Arial"/>
          <w:spacing w:val="1"/>
          <w:w w:val="103"/>
          <w:sz w:val="22"/>
          <w:szCs w:val="22"/>
        </w:rPr>
        <w:t>r</w:t>
      </w:r>
      <w:r w:rsidRPr="00BF6ECA">
        <w:rPr>
          <w:rFonts w:ascii="Arial" w:hAnsi="Arial" w:cs="Arial"/>
          <w:spacing w:val="3"/>
          <w:w w:val="115"/>
          <w:sz w:val="22"/>
          <w:szCs w:val="22"/>
        </w:rPr>
        <w:t>p</w:t>
      </w:r>
      <w:r w:rsidRPr="00BF6ECA">
        <w:rPr>
          <w:rFonts w:ascii="Arial" w:hAnsi="Arial" w:cs="Arial"/>
          <w:w w:val="115"/>
          <w:sz w:val="22"/>
          <w:szCs w:val="22"/>
        </w:rPr>
        <w:t>o</w:t>
      </w:r>
      <w:r w:rsidRPr="00BF6ECA">
        <w:rPr>
          <w:rFonts w:ascii="Arial" w:hAnsi="Arial" w:cs="Arial"/>
          <w:w w:val="103"/>
          <w:sz w:val="22"/>
          <w:szCs w:val="22"/>
        </w:rPr>
        <w:t>r</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spacing w:val="-1"/>
          <w:w w:val="115"/>
          <w:sz w:val="22"/>
          <w:szCs w:val="22"/>
        </w:rPr>
        <w:t>d</w:t>
      </w:r>
      <w:r w:rsidRPr="00BF6ECA">
        <w:rPr>
          <w:rFonts w:ascii="Arial" w:hAnsi="Arial" w:cs="Arial"/>
          <w:w w:val="115"/>
          <w:sz w:val="22"/>
          <w:szCs w:val="22"/>
        </w:rPr>
        <w:t>,</w:t>
      </w:r>
      <w:r w:rsidRPr="00BF6ECA">
        <w:rPr>
          <w:rFonts w:ascii="Arial" w:hAnsi="Arial" w:cs="Arial"/>
          <w:spacing w:val="13"/>
          <w:w w:val="115"/>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11"/>
          <w:w w:val="115"/>
          <w:sz w:val="22"/>
          <w:szCs w:val="22"/>
        </w:rPr>
        <w:t xml:space="preserve"> </w:t>
      </w:r>
      <w:r w:rsidRPr="00BF6ECA">
        <w:rPr>
          <w:rFonts w:ascii="Arial" w:hAnsi="Arial" w:cs="Arial"/>
          <w:w w:val="119"/>
          <w:sz w:val="22"/>
          <w:szCs w:val="22"/>
        </w:rPr>
        <w:t>a</w:t>
      </w:r>
      <w:r w:rsidRPr="00BF6ECA">
        <w:rPr>
          <w:rFonts w:ascii="Arial" w:hAnsi="Arial" w:cs="Arial"/>
          <w:spacing w:val="5"/>
          <w:w w:val="119"/>
          <w:sz w:val="22"/>
          <w:szCs w:val="22"/>
        </w:rPr>
        <w:t>c</w:t>
      </w:r>
      <w:r w:rsidRPr="00BF6ECA">
        <w:rPr>
          <w:rFonts w:ascii="Arial" w:hAnsi="Arial" w:cs="Arial"/>
          <w:spacing w:val="-2"/>
          <w:w w:val="119"/>
          <w:sz w:val="22"/>
          <w:szCs w:val="22"/>
        </w:rPr>
        <w:t>c</w:t>
      </w:r>
      <w:r w:rsidRPr="00BF6ECA">
        <w:rPr>
          <w:rFonts w:ascii="Arial" w:hAnsi="Arial" w:cs="Arial"/>
          <w:spacing w:val="-1"/>
          <w:w w:val="119"/>
          <w:sz w:val="22"/>
          <w:szCs w:val="22"/>
        </w:rPr>
        <w:t>o</w:t>
      </w:r>
      <w:r w:rsidRPr="00BF6ECA">
        <w:rPr>
          <w:rFonts w:ascii="Arial" w:hAnsi="Arial" w:cs="Arial"/>
          <w:spacing w:val="6"/>
          <w:w w:val="119"/>
          <w:sz w:val="22"/>
          <w:szCs w:val="22"/>
        </w:rPr>
        <w:t>r</w:t>
      </w:r>
      <w:r w:rsidRPr="00BF6ECA">
        <w:rPr>
          <w:rFonts w:ascii="Arial" w:hAnsi="Arial" w:cs="Arial"/>
          <w:spacing w:val="-4"/>
          <w:w w:val="119"/>
          <w:sz w:val="22"/>
          <w:szCs w:val="22"/>
        </w:rPr>
        <w:t>d</w:t>
      </w:r>
      <w:r w:rsidRPr="00BF6ECA">
        <w:rPr>
          <w:rFonts w:ascii="Arial" w:hAnsi="Arial" w:cs="Arial"/>
          <w:spacing w:val="4"/>
          <w:w w:val="119"/>
          <w:sz w:val="22"/>
          <w:szCs w:val="22"/>
        </w:rPr>
        <w:t>a</w:t>
      </w:r>
      <w:r w:rsidRPr="00BF6ECA">
        <w:rPr>
          <w:rFonts w:ascii="Arial" w:hAnsi="Arial" w:cs="Arial"/>
          <w:w w:val="119"/>
          <w:sz w:val="22"/>
          <w:szCs w:val="22"/>
        </w:rPr>
        <w:t>n</w:t>
      </w:r>
      <w:r w:rsidRPr="00BF6ECA">
        <w:rPr>
          <w:rFonts w:ascii="Arial" w:hAnsi="Arial" w:cs="Arial"/>
          <w:spacing w:val="-2"/>
          <w:w w:val="119"/>
          <w:sz w:val="22"/>
          <w:szCs w:val="22"/>
        </w:rPr>
        <w:t>c</w:t>
      </w:r>
      <w:r w:rsidRPr="00BF6ECA">
        <w:rPr>
          <w:rFonts w:ascii="Arial" w:hAnsi="Arial" w:cs="Arial"/>
          <w:w w:val="119"/>
          <w:sz w:val="22"/>
          <w:szCs w:val="22"/>
        </w:rPr>
        <w:t>e</w:t>
      </w:r>
      <w:r w:rsidRPr="00BF6ECA">
        <w:rPr>
          <w:rFonts w:ascii="Arial" w:hAnsi="Arial" w:cs="Arial"/>
          <w:spacing w:val="4"/>
          <w:w w:val="119"/>
          <w:sz w:val="22"/>
          <w:szCs w:val="22"/>
        </w:rPr>
        <w:t xml:space="preserve"> </w:t>
      </w:r>
      <w:r w:rsidRPr="00BF6ECA">
        <w:rPr>
          <w:rFonts w:ascii="Arial" w:hAnsi="Arial" w:cs="Arial"/>
          <w:w w:val="103"/>
          <w:sz w:val="22"/>
          <w:szCs w:val="22"/>
        </w:rPr>
        <w:t>w</w:t>
      </w:r>
      <w:r w:rsidRPr="00BF6ECA">
        <w:rPr>
          <w:rFonts w:ascii="Arial" w:hAnsi="Arial" w:cs="Arial"/>
          <w:spacing w:val="-4"/>
          <w:w w:val="83"/>
          <w:sz w:val="22"/>
          <w:szCs w:val="22"/>
        </w:rPr>
        <w:t>i</w:t>
      </w:r>
      <w:r w:rsidRPr="00BF6ECA">
        <w:rPr>
          <w:rFonts w:ascii="Arial" w:hAnsi="Arial" w:cs="Arial"/>
          <w:spacing w:val="-1"/>
          <w:w w:val="103"/>
          <w:sz w:val="22"/>
          <w:szCs w:val="22"/>
        </w:rPr>
        <w:t>t</w:t>
      </w:r>
      <w:r w:rsidRPr="00BF6ECA">
        <w:rPr>
          <w:rFonts w:ascii="Arial" w:hAnsi="Arial" w:cs="Arial"/>
          <w:w w:val="115"/>
          <w:sz w:val="22"/>
          <w:szCs w:val="22"/>
        </w:rPr>
        <w:t>h</w:t>
      </w:r>
      <w:r w:rsidRPr="00BF6ECA">
        <w:rPr>
          <w:rFonts w:ascii="Arial" w:hAnsi="Arial" w:cs="Arial"/>
          <w:spacing w:val="10"/>
          <w:w w:val="115"/>
          <w:sz w:val="22"/>
          <w:szCs w:val="22"/>
        </w:rPr>
        <w:t xml:space="preserve"> </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w w:val="130"/>
          <w:sz w:val="22"/>
          <w:szCs w:val="22"/>
        </w:rPr>
        <w:t xml:space="preserve">e </w:t>
      </w:r>
      <w:r w:rsidRPr="00BF6ECA">
        <w:rPr>
          <w:rFonts w:ascii="Arial" w:hAnsi="Arial" w:cs="Arial"/>
          <w:spacing w:val="3"/>
          <w:w w:val="130"/>
          <w:sz w:val="22"/>
          <w:szCs w:val="22"/>
        </w:rPr>
        <w:t>a</w:t>
      </w:r>
      <w:r w:rsidRPr="00BF6ECA">
        <w:rPr>
          <w:rFonts w:ascii="Arial" w:hAnsi="Arial" w:cs="Arial"/>
          <w:spacing w:val="-1"/>
          <w:w w:val="115"/>
          <w:sz w:val="22"/>
          <w:szCs w:val="22"/>
        </w:rPr>
        <w:t>p</w:t>
      </w:r>
      <w:r w:rsidRPr="00BF6ECA">
        <w:rPr>
          <w:rFonts w:ascii="Arial" w:hAnsi="Arial" w:cs="Arial"/>
          <w:w w:val="115"/>
          <w:sz w:val="22"/>
          <w:szCs w:val="22"/>
        </w:rPr>
        <w:t>p</w:t>
      </w:r>
      <w:r w:rsidRPr="00BF6ECA">
        <w:rPr>
          <w:rFonts w:ascii="Arial" w:hAnsi="Arial" w:cs="Arial"/>
          <w:w w:val="83"/>
          <w:sz w:val="22"/>
          <w:szCs w:val="22"/>
        </w:rPr>
        <w:t>l</w:t>
      </w:r>
      <w:r w:rsidRPr="00BF6ECA">
        <w:rPr>
          <w:rFonts w:ascii="Arial" w:hAnsi="Arial" w:cs="Arial"/>
          <w:spacing w:val="1"/>
          <w:w w:val="83"/>
          <w:sz w:val="22"/>
          <w:szCs w:val="22"/>
        </w:rPr>
        <w:t>i</w:t>
      </w:r>
      <w:r w:rsidRPr="00BF6ECA">
        <w:rPr>
          <w:rFonts w:ascii="Arial" w:hAnsi="Arial" w:cs="Arial"/>
          <w:w w:val="117"/>
          <w:sz w:val="22"/>
          <w:szCs w:val="22"/>
        </w:rPr>
        <w:t>c</w:t>
      </w:r>
      <w:r w:rsidRPr="00BF6ECA">
        <w:rPr>
          <w:rFonts w:ascii="Arial" w:hAnsi="Arial" w:cs="Arial"/>
          <w:spacing w:val="3"/>
          <w:w w:val="130"/>
          <w:sz w:val="22"/>
          <w:szCs w:val="22"/>
        </w:rPr>
        <w:t>a</w:t>
      </w:r>
      <w:r w:rsidRPr="00BF6ECA">
        <w:rPr>
          <w:rFonts w:ascii="Arial" w:hAnsi="Arial" w:cs="Arial"/>
          <w:spacing w:val="-1"/>
          <w:w w:val="115"/>
          <w:sz w:val="22"/>
          <w:szCs w:val="22"/>
        </w:rPr>
        <w:t>b</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spacing w:val="6"/>
          <w:sz w:val="22"/>
          <w:szCs w:val="22"/>
        </w:rPr>
        <w:t xml:space="preserve"> </w:t>
      </w:r>
      <w:r w:rsidRPr="00BF6ECA">
        <w:rPr>
          <w:rFonts w:ascii="Arial" w:hAnsi="Arial" w:cs="Arial"/>
          <w:spacing w:val="1"/>
          <w:w w:val="83"/>
          <w:sz w:val="22"/>
          <w:szCs w:val="22"/>
        </w:rPr>
        <w:t>l</w:t>
      </w:r>
      <w:r w:rsidRPr="00BF6ECA">
        <w:rPr>
          <w:rFonts w:ascii="Arial" w:hAnsi="Arial" w:cs="Arial"/>
          <w:spacing w:val="-1"/>
          <w:w w:val="130"/>
          <w:sz w:val="22"/>
          <w:szCs w:val="22"/>
        </w:rPr>
        <w:t>a</w:t>
      </w:r>
      <w:r w:rsidRPr="00BF6ECA">
        <w:rPr>
          <w:rFonts w:ascii="Arial" w:hAnsi="Arial" w:cs="Arial"/>
          <w:w w:val="103"/>
          <w:sz w:val="22"/>
          <w:szCs w:val="22"/>
        </w:rPr>
        <w:t>w</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sz w:val="22"/>
          <w:szCs w:val="22"/>
        </w:rPr>
        <w:t>of</w:t>
      </w:r>
      <w:r w:rsidRPr="00BF6ECA">
        <w:rPr>
          <w:rFonts w:ascii="Arial" w:hAnsi="Arial" w:cs="Arial"/>
          <w:spacing w:val="14"/>
          <w:sz w:val="22"/>
          <w:szCs w:val="22"/>
        </w:rPr>
        <w:t xml:space="preserve"> </w:t>
      </w:r>
      <w:r w:rsidRPr="00BF6ECA">
        <w:rPr>
          <w:rFonts w:ascii="Arial" w:hAnsi="Arial" w:cs="Arial"/>
          <w:w w:val="86"/>
          <w:sz w:val="22"/>
          <w:szCs w:val="22"/>
        </w:rPr>
        <w:t>I</w:t>
      </w:r>
      <w:r w:rsidRPr="00BF6ECA">
        <w:rPr>
          <w:rFonts w:ascii="Arial" w:hAnsi="Arial" w:cs="Arial"/>
          <w:w w:val="115"/>
          <w:sz w:val="22"/>
          <w:szCs w:val="22"/>
        </w:rPr>
        <w:t>n</w:t>
      </w:r>
      <w:r w:rsidRPr="00BF6ECA">
        <w:rPr>
          <w:rFonts w:ascii="Arial" w:hAnsi="Arial" w:cs="Arial"/>
          <w:spacing w:val="3"/>
          <w:w w:val="115"/>
          <w:sz w:val="22"/>
          <w:szCs w:val="22"/>
        </w:rPr>
        <w:t>d</w:t>
      </w:r>
      <w:r w:rsidRPr="00BF6ECA">
        <w:rPr>
          <w:rFonts w:ascii="Arial" w:hAnsi="Arial" w:cs="Arial"/>
          <w:spacing w:val="-2"/>
          <w:w w:val="83"/>
          <w:sz w:val="22"/>
          <w:szCs w:val="22"/>
        </w:rPr>
        <w:t>i</w:t>
      </w:r>
      <w:r w:rsidRPr="00BF6ECA">
        <w:rPr>
          <w:rFonts w:ascii="Arial" w:hAnsi="Arial" w:cs="Arial"/>
          <w:spacing w:val="-1"/>
          <w:w w:val="130"/>
          <w:sz w:val="22"/>
          <w:szCs w:val="22"/>
        </w:rPr>
        <w:t>a</w:t>
      </w:r>
      <w:r w:rsidRPr="00BF6ECA">
        <w:rPr>
          <w:rFonts w:ascii="Arial" w:hAnsi="Arial" w:cs="Arial"/>
          <w:w w:val="115"/>
          <w:sz w:val="22"/>
          <w:szCs w:val="22"/>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6</w:t>
      </w:r>
      <w:r w:rsidRPr="00BF6ECA">
        <w:rPr>
          <w:rFonts w:ascii="Arial" w:hAnsi="Arial" w:cs="Arial"/>
          <w:sz w:val="22"/>
          <w:szCs w:val="22"/>
        </w:rPr>
        <w:t xml:space="preserve">.2  </w:t>
      </w:r>
      <w:r w:rsidR="00EF44AC" w:rsidRPr="00BF6ECA">
        <w:rPr>
          <w:rFonts w:ascii="Arial" w:hAnsi="Arial" w:cs="Arial"/>
          <w:sz w:val="22"/>
          <w:szCs w:val="22"/>
        </w:rPr>
        <w:tab/>
      </w:r>
      <w:r w:rsidRPr="00BF6ECA">
        <w:rPr>
          <w:rFonts w:ascii="Arial" w:hAnsi="Arial" w:cs="Arial"/>
          <w:spacing w:val="2"/>
          <w:w w:val="115"/>
          <w:sz w:val="22"/>
          <w:szCs w:val="22"/>
        </w:rPr>
        <w:t>T</w:t>
      </w:r>
      <w:r w:rsidRPr="00BF6ECA">
        <w:rPr>
          <w:rFonts w:ascii="Arial" w:hAnsi="Arial" w:cs="Arial"/>
          <w:spacing w:val="-1"/>
          <w:w w:val="115"/>
          <w:sz w:val="22"/>
          <w:szCs w:val="22"/>
        </w:rPr>
        <w:t>h</w:t>
      </w:r>
      <w:r w:rsidRPr="00BF6ECA">
        <w:rPr>
          <w:rFonts w:ascii="Arial" w:hAnsi="Arial" w:cs="Arial"/>
          <w:w w:val="115"/>
          <w:sz w:val="22"/>
          <w:szCs w:val="22"/>
        </w:rPr>
        <w:t>e</w:t>
      </w:r>
      <w:r w:rsidRPr="00BF6ECA">
        <w:rPr>
          <w:rFonts w:ascii="Arial" w:hAnsi="Arial" w:cs="Arial"/>
          <w:spacing w:val="22"/>
          <w:w w:val="115"/>
          <w:sz w:val="22"/>
          <w:szCs w:val="22"/>
        </w:rPr>
        <w:t xml:space="preserve"> </w:t>
      </w:r>
      <w:r w:rsidRPr="00BF6ECA">
        <w:rPr>
          <w:rFonts w:ascii="Arial" w:hAnsi="Arial" w:cs="Arial"/>
          <w:spacing w:val="2"/>
          <w:w w:val="115"/>
          <w:sz w:val="22"/>
          <w:szCs w:val="22"/>
        </w:rPr>
        <w:t>T</w:t>
      </w:r>
      <w:r w:rsidRPr="00BF6ECA">
        <w:rPr>
          <w:rFonts w:ascii="Arial" w:hAnsi="Arial" w:cs="Arial"/>
          <w:spacing w:val="3"/>
          <w:w w:val="115"/>
          <w:sz w:val="22"/>
          <w:szCs w:val="22"/>
        </w:rPr>
        <w:t>e</w:t>
      </w:r>
      <w:r w:rsidRPr="00BF6ECA">
        <w:rPr>
          <w:rFonts w:ascii="Arial" w:hAnsi="Arial" w:cs="Arial"/>
          <w:w w:val="115"/>
          <w:sz w:val="22"/>
          <w:szCs w:val="22"/>
        </w:rPr>
        <w:t>n</w:t>
      </w:r>
      <w:r w:rsidRPr="00BF6ECA">
        <w:rPr>
          <w:rFonts w:ascii="Arial" w:hAnsi="Arial" w:cs="Arial"/>
          <w:spacing w:val="3"/>
          <w:w w:val="115"/>
          <w:sz w:val="22"/>
          <w:szCs w:val="22"/>
        </w:rPr>
        <w:t>d</w:t>
      </w:r>
      <w:r w:rsidRPr="00BF6ECA">
        <w:rPr>
          <w:rFonts w:ascii="Arial" w:hAnsi="Arial" w:cs="Arial"/>
          <w:w w:val="115"/>
          <w:sz w:val="22"/>
          <w:szCs w:val="22"/>
        </w:rPr>
        <w:t>e</w:t>
      </w:r>
      <w:r w:rsidRPr="00BF6ECA">
        <w:rPr>
          <w:rFonts w:ascii="Arial" w:hAnsi="Arial" w:cs="Arial"/>
          <w:spacing w:val="1"/>
          <w:w w:val="115"/>
          <w:sz w:val="22"/>
          <w:szCs w:val="22"/>
        </w:rPr>
        <w:t>r</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34"/>
          <w:w w:val="115"/>
          <w:sz w:val="22"/>
          <w:szCs w:val="22"/>
        </w:rPr>
        <w:t xml:space="preserve"> </w:t>
      </w:r>
      <w:r w:rsidRPr="00BF6ECA">
        <w:rPr>
          <w:rFonts w:ascii="Arial" w:hAnsi="Arial" w:cs="Arial"/>
          <w:w w:val="133"/>
          <w:sz w:val="22"/>
          <w:szCs w:val="22"/>
        </w:rPr>
        <w:t>s</w:t>
      </w:r>
      <w:r w:rsidRPr="00BF6ECA">
        <w:rPr>
          <w:rFonts w:ascii="Arial" w:hAnsi="Arial" w:cs="Arial"/>
          <w:spacing w:val="-1"/>
          <w:w w:val="115"/>
          <w:sz w:val="22"/>
          <w:szCs w:val="22"/>
        </w:rPr>
        <w:t>h</w:t>
      </w:r>
      <w:r w:rsidRPr="00BF6ECA">
        <w:rPr>
          <w:rFonts w:ascii="Arial" w:hAnsi="Arial" w:cs="Arial"/>
          <w:spacing w:val="4"/>
          <w:w w:val="115"/>
          <w:sz w:val="22"/>
          <w:szCs w:val="22"/>
        </w:rPr>
        <w:t>o</w:t>
      </w:r>
      <w:r w:rsidRPr="00BF6ECA">
        <w:rPr>
          <w:rFonts w:ascii="Arial" w:hAnsi="Arial" w:cs="Arial"/>
          <w:spacing w:val="-1"/>
          <w:w w:val="115"/>
          <w:sz w:val="22"/>
          <w:szCs w:val="22"/>
        </w:rPr>
        <w:t>u</w:t>
      </w:r>
      <w:r w:rsidRPr="00BF6ECA">
        <w:rPr>
          <w:rFonts w:ascii="Arial" w:hAnsi="Arial" w:cs="Arial"/>
          <w:spacing w:val="1"/>
          <w:w w:val="83"/>
          <w:sz w:val="22"/>
          <w:szCs w:val="22"/>
        </w:rPr>
        <w:t>l</w:t>
      </w:r>
      <w:r w:rsidRPr="00BF6ECA">
        <w:rPr>
          <w:rFonts w:ascii="Arial" w:hAnsi="Arial" w:cs="Arial"/>
          <w:w w:val="115"/>
          <w:sz w:val="22"/>
          <w:szCs w:val="22"/>
        </w:rPr>
        <w:t>d</w:t>
      </w:r>
      <w:r w:rsidRPr="00BF6ECA">
        <w:rPr>
          <w:rFonts w:ascii="Arial" w:hAnsi="Arial" w:cs="Arial"/>
          <w:spacing w:val="29"/>
          <w:w w:val="115"/>
          <w:sz w:val="22"/>
          <w:szCs w:val="22"/>
        </w:rPr>
        <w:t xml:space="preserve"> </w:t>
      </w:r>
      <w:r w:rsidRPr="00BF6ECA">
        <w:rPr>
          <w:rFonts w:ascii="Arial" w:hAnsi="Arial" w:cs="Arial"/>
          <w:sz w:val="22"/>
          <w:szCs w:val="22"/>
        </w:rPr>
        <w:t xml:space="preserve">not </w:t>
      </w:r>
      <w:r w:rsidRPr="00BF6ECA">
        <w:rPr>
          <w:rFonts w:ascii="Arial" w:hAnsi="Arial" w:cs="Arial"/>
          <w:spacing w:val="4"/>
          <w:w w:val="119"/>
          <w:sz w:val="22"/>
          <w:szCs w:val="22"/>
        </w:rPr>
        <w:t>h</w:t>
      </w:r>
      <w:r w:rsidRPr="00BF6ECA">
        <w:rPr>
          <w:rFonts w:ascii="Arial" w:hAnsi="Arial" w:cs="Arial"/>
          <w:spacing w:val="-1"/>
          <w:w w:val="119"/>
          <w:sz w:val="22"/>
          <w:szCs w:val="22"/>
        </w:rPr>
        <w:t>a</w:t>
      </w:r>
      <w:r w:rsidRPr="00BF6ECA">
        <w:rPr>
          <w:rFonts w:ascii="Arial" w:hAnsi="Arial" w:cs="Arial"/>
          <w:w w:val="119"/>
          <w:sz w:val="22"/>
          <w:szCs w:val="22"/>
        </w:rPr>
        <w:t>ve</w:t>
      </w:r>
      <w:r w:rsidRPr="00BF6ECA">
        <w:rPr>
          <w:rFonts w:ascii="Arial" w:hAnsi="Arial" w:cs="Arial"/>
          <w:spacing w:val="18"/>
          <w:w w:val="119"/>
          <w:sz w:val="22"/>
          <w:szCs w:val="22"/>
        </w:rPr>
        <w:t xml:space="preserve"> </w:t>
      </w:r>
      <w:r w:rsidRPr="00BF6ECA">
        <w:rPr>
          <w:rFonts w:ascii="Arial" w:hAnsi="Arial" w:cs="Arial"/>
          <w:spacing w:val="-1"/>
          <w:w w:val="119"/>
          <w:sz w:val="22"/>
          <w:szCs w:val="22"/>
        </w:rPr>
        <w:t>b</w:t>
      </w:r>
      <w:r w:rsidRPr="00BF6ECA">
        <w:rPr>
          <w:rFonts w:ascii="Arial" w:hAnsi="Arial" w:cs="Arial"/>
          <w:spacing w:val="5"/>
          <w:w w:val="119"/>
          <w:sz w:val="22"/>
          <w:szCs w:val="22"/>
        </w:rPr>
        <w:t>e</w:t>
      </w:r>
      <w:r w:rsidRPr="00BF6ECA">
        <w:rPr>
          <w:rFonts w:ascii="Arial" w:hAnsi="Arial" w:cs="Arial"/>
          <w:spacing w:val="-1"/>
          <w:w w:val="119"/>
          <w:sz w:val="22"/>
          <w:szCs w:val="22"/>
        </w:rPr>
        <w:t>e</w:t>
      </w:r>
      <w:r w:rsidRPr="00BF6ECA">
        <w:rPr>
          <w:rFonts w:ascii="Arial" w:hAnsi="Arial" w:cs="Arial"/>
          <w:w w:val="119"/>
          <w:sz w:val="22"/>
          <w:szCs w:val="22"/>
        </w:rPr>
        <w:t>n</w:t>
      </w:r>
      <w:r w:rsidRPr="00BF6ECA">
        <w:rPr>
          <w:rFonts w:ascii="Arial" w:hAnsi="Arial" w:cs="Arial"/>
          <w:spacing w:val="32"/>
          <w:w w:val="119"/>
          <w:sz w:val="22"/>
          <w:szCs w:val="22"/>
        </w:rPr>
        <w:t xml:space="preserve"> </w:t>
      </w:r>
      <w:r w:rsidRPr="00BF6ECA">
        <w:rPr>
          <w:rFonts w:ascii="Arial" w:hAnsi="Arial" w:cs="Arial"/>
          <w:w w:val="115"/>
          <w:sz w:val="22"/>
          <w:szCs w:val="22"/>
        </w:rPr>
        <w:t>d</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w w:val="83"/>
          <w:sz w:val="22"/>
          <w:szCs w:val="22"/>
        </w:rPr>
        <w:t>l</w:t>
      </w:r>
      <w:r w:rsidRPr="00BF6ECA">
        <w:rPr>
          <w:rFonts w:ascii="Arial" w:hAnsi="Arial" w:cs="Arial"/>
          <w:spacing w:val="-1"/>
          <w:w w:val="130"/>
          <w:sz w:val="22"/>
          <w:szCs w:val="22"/>
        </w:rPr>
        <w:t>a</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28"/>
          <w:w w:val="115"/>
          <w:sz w:val="22"/>
          <w:szCs w:val="22"/>
        </w:rPr>
        <w:t xml:space="preserve"> </w:t>
      </w:r>
      <w:r w:rsidRPr="00BF6ECA">
        <w:rPr>
          <w:rFonts w:ascii="Arial" w:hAnsi="Arial" w:cs="Arial"/>
          <w:spacing w:val="9"/>
          <w:w w:val="83"/>
          <w:sz w:val="22"/>
          <w:szCs w:val="22"/>
        </w:rPr>
        <w:t>i</w:t>
      </w:r>
      <w:r w:rsidRPr="00BF6ECA">
        <w:rPr>
          <w:rFonts w:ascii="Arial" w:hAnsi="Arial" w:cs="Arial"/>
          <w:w w:val="115"/>
          <w:sz w:val="22"/>
          <w:szCs w:val="22"/>
        </w:rPr>
        <w:t>n</w:t>
      </w:r>
      <w:r w:rsidRPr="00BF6ECA">
        <w:rPr>
          <w:rFonts w:ascii="Arial" w:hAnsi="Arial" w:cs="Arial"/>
          <w:spacing w:val="-4"/>
          <w:w w:val="133"/>
          <w:sz w:val="22"/>
          <w:szCs w:val="22"/>
        </w:rPr>
        <w:t>s</w:t>
      </w:r>
      <w:r w:rsidRPr="00BF6ECA">
        <w:rPr>
          <w:rFonts w:ascii="Arial" w:hAnsi="Arial" w:cs="Arial"/>
          <w:spacing w:val="4"/>
          <w:w w:val="115"/>
          <w:sz w:val="22"/>
          <w:szCs w:val="22"/>
        </w:rPr>
        <w:t>o</w:t>
      </w:r>
      <w:r w:rsidRPr="00BF6ECA">
        <w:rPr>
          <w:rFonts w:ascii="Arial" w:hAnsi="Arial" w:cs="Arial"/>
          <w:spacing w:val="-2"/>
          <w:w w:val="83"/>
          <w:sz w:val="22"/>
          <w:szCs w:val="22"/>
        </w:rPr>
        <w:t>l</w:t>
      </w:r>
      <w:r w:rsidRPr="00BF6ECA">
        <w:rPr>
          <w:rFonts w:ascii="Arial" w:hAnsi="Arial" w:cs="Arial"/>
          <w:w w:val="103"/>
          <w:sz w:val="22"/>
          <w:szCs w:val="22"/>
        </w:rPr>
        <w:t>v</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w w:val="103"/>
          <w:sz w:val="22"/>
          <w:szCs w:val="22"/>
        </w:rPr>
        <w:t>t</w:t>
      </w:r>
      <w:r w:rsidRPr="00BF6ECA">
        <w:rPr>
          <w:rFonts w:ascii="Arial" w:hAnsi="Arial" w:cs="Arial"/>
          <w:w w:val="115"/>
          <w:sz w:val="22"/>
          <w:szCs w:val="22"/>
        </w:rPr>
        <w:t>,</w:t>
      </w:r>
      <w:r w:rsidRPr="00BF6ECA">
        <w:rPr>
          <w:rFonts w:ascii="Arial" w:hAnsi="Arial" w:cs="Arial"/>
          <w:spacing w:val="29"/>
          <w:w w:val="115"/>
          <w:sz w:val="22"/>
          <w:szCs w:val="22"/>
        </w:rPr>
        <w:t xml:space="preserve"> </w:t>
      </w:r>
      <w:r w:rsidRPr="00BF6ECA">
        <w:rPr>
          <w:rFonts w:ascii="Arial" w:hAnsi="Arial" w:cs="Arial"/>
          <w:w w:val="112"/>
          <w:sz w:val="22"/>
          <w:szCs w:val="22"/>
        </w:rPr>
        <w:t>ban</w:t>
      </w:r>
      <w:r w:rsidRPr="00BF6ECA">
        <w:rPr>
          <w:rFonts w:ascii="Arial" w:hAnsi="Arial" w:cs="Arial"/>
          <w:spacing w:val="7"/>
          <w:w w:val="112"/>
          <w:sz w:val="22"/>
          <w:szCs w:val="22"/>
        </w:rPr>
        <w:t>k</w:t>
      </w:r>
      <w:r w:rsidRPr="00BF6ECA">
        <w:rPr>
          <w:rFonts w:ascii="Arial" w:hAnsi="Arial" w:cs="Arial"/>
          <w:w w:val="112"/>
          <w:sz w:val="22"/>
          <w:szCs w:val="22"/>
        </w:rPr>
        <w:t>r</w:t>
      </w:r>
      <w:r w:rsidRPr="00BF6ECA">
        <w:rPr>
          <w:rFonts w:ascii="Arial" w:hAnsi="Arial" w:cs="Arial"/>
          <w:spacing w:val="-1"/>
          <w:w w:val="112"/>
          <w:sz w:val="22"/>
          <w:szCs w:val="22"/>
        </w:rPr>
        <w:t>u</w:t>
      </w:r>
      <w:r w:rsidRPr="00BF6ECA">
        <w:rPr>
          <w:rFonts w:ascii="Arial" w:hAnsi="Arial" w:cs="Arial"/>
          <w:spacing w:val="3"/>
          <w:w w:val="112"/>
          <w:sz w:val="22"/>
          <w:szCs w:val="22"/>
        </w:rPr>
        <w:t>p</w:t>
      </w:r>
      <w:r w:rsidRPr="00BF6ECA">
        <w:rPr>
          <w:rFonts w:ascii="Arial" w:hAnsi="Arial" w:cs="Arial"/>
          <w:w w:val="112"/>
          <w:sz w:val="22"/>
          <w:szCs w:val="22"/>
        </w:rPr>
        <w:t>t</w:t>
      </w:r>
      <w:r w:rsidRPr="00BF6ECA">
        <w:rPr>
          <w:rFonts w:ascii="Arial" w:hAnsi="Arial" w:cs="Arial"/>
          <w:spacing w:val="27"/>
          <w:w w:val="112"/>
          <w:sz w:val="22"/>
          <w:szCs w:val="22"/>
        </w:rPr>
        <w:t xml:space="preserve"> </w:t>
      </w:r>
      <w:r w:rsidRPr="00BF6ECA">
        <w:rPr>
          <w:rFonts w:ascii="Arial" w:hAnsi="Arial" w:cs="Arial"/>
          <w:sz w:val="22"/>
          <w:szCs w:val="22"/>
        </w:rPr>
        <w:t xml:space="preserve">or </w:t>
      </w:r>
      <w:r w:rsidRPr="00BF6ECA">
        <w:rPr>
          <w:rFonts w:ascii="Arial" w:hAnsi="Arial" w:cs="Arial"/>
          <w:w w:val="115"/>
          <w:sz w:val="22"/>
          <w:szCs w:val="22"/>
        </w:rPr>
        <w:t>u</w:t>
      </w:r>
      <w:r w:rsidRPr="00BF6ECA">
        <w:rPr>
          <w:rFonts w:ascii="Arial" w:hAnsi="Arial" w:cs="Arial"/>
          <w:spacing w:val="-1"/>
          <w:w w:val="115"/>
          <w:sz w:val="22"/>
          <w:szCs w:val="22"/>
        </w:rPr>
        <w:t>n</w:t>
      </w:r>
      <w:r w:rsidRPr="00BF6ECA">
        <w:rPr>
          <w:rFonts w:ascii="Arial" w:hAnsi="Arial" w:cs="Arial"/>
          <w:spacing w:val="-1"/>
          <w:w w:val="130"/>
          <w:sz w:val="22"/>
          <w:szCs w:val="22"/>
        </w:rPr>
        <w:t>a</w:t>
      </w:r>
      <w:r w:rsidRPr="00BF6ECA">
        <w:rPr>
          <w:rFonts w:ascii="Arial" w:hAnsi="Arial" w:cs="Arial"/>
          <w:spacing w:val="4"/>
          <w:w w:val="115"/>
          <w:sz w:val="22"/>
          <w:szCs w:val="22"/>
        </w:rPr>
        <w:t>b</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spacing w:val="28"/>
          <w:w w:val="130"/>
          <w:sz w:val="22"/>
          <w:szCs w:val="22"/>
        </w:rPr>
        <w:t xml:space="preserve"> </w:t>
      </w:r>
      <w:r w:rsidRPr="00BF6ECA">
        <w:rPr>
          <w:rFonts w:ascii="Arial" w:hAnsi="Arial" w:cs="Arial"/>
          <w:sz w:val="22"/>
          <w:szCs w:val="22"/>
        </w:rPr>
        <w:t xml:space="preserve">to </w:t>
      </w:r>
      <w:r w:rsidRPr="00BF6ECA">
        <w:rPr>
          <w:rFonts w:ascii="Arial" w:hAnsi="Arial" w:cs="Arial"/>
          <w:spacing w:val="-1"/>
          <w:w w:val="115"/>
          <w:sz w:val="22"/>
          <w:szCs w:val="22"/>
        </w:rPr>
        <w:t>p</w:t>
      </w:r>
      <w:r w:rsidRPr="00BF6ECA">
        <w:rPr>
          <w:rFonts w:ascii="Arial" w:hAnsi="Arial" w:cs="Arial"/>
          <w:w w:val="115"/>
          <w:sz w:val="22"/>
          <w:szCs w:val="22"/>
        </w:rPr>
        <w:t>ay</w:t>
      </w:r>
      <w:r w:rsidRPr="00BF6ECA">
        <w:rPr>
          <w:rFonts w:ascii="Arial" w:hAnsi="Arial" w:cs="Arial"/>
          <w:spacing w:val="25"/>
          <w:w w:val="115"/>
          <w:sz w:val="22"/>
          <w:szCs w:val="22"/>
        </w:rPr>
        <w:t xml:space="preserve"> </w:t>
      </w:r>
      <w:r w:rsidRPr="00BF6ECA">
        <w:rPr>
          <w:rFonts w:ascii="Arial" w:hAnsi="Arial" w:cs="Arial"/>
          <w:spacing w:val="-1"/>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 xml:space="preserve">s </w:t>
      </w:r>
      <w:r w:rsidRPr="00BF6ECA">
        <w:rPr>
          <w:rFonts w:ascii="Arial" w:hAnsi="Arial" w:cs="Arial"/>
          <w:spacing w:val="-1"/>
          <w:w w:val="119"/>
          <w:sz w:val="22"/>
          <w:szCs w:val="22"/>
        </w:rPr>
        <w:t>de</w:t>
      </w:r>
      <w:r w:rsidRPr="00BF6ECA">
        <w:rPr>
          <w:rFonts w:ascii="Arial" w:hAnsi="Arial" w:cs="Arial"/>
          <w:w w:val="119"/>
          <w:sz w:val="22"/>
          <w:szCs w:val="22"/>
        </w:rPr>
        <w:t>b</w:t>
      </w:r>
      <w:r w:rsidRPr="00BF6ECA">
        <w:rPr>
          <w:rFonts w:ascii="Arial" w:hAnsi="Arial" w:cs="Arial"/>
          <w:spacing w:val="2"/>
          <w:w w:val="119"/>
          <w:sz w:val="22"/>
          <w:szCs w:val="22"/>
        </w:rPr>
        <w:t>ts</w:t>
      </w:r>
      <w:r w:rsidRPr="00BF6ECA">
        <w:rPr>
          <w:rFonts w:ascii="Arial" w:hAnsi="Arial" w:cs="Arial"/>
          <w:w w:val="119"/>
          <w:sz w:val="22"/>
          <w:szCs w:val="22"/>
        </w:rPr>
        <w:t>,</w:t>
      </w:r>
      <w:r w:rsidRPr="00BF6ECA">
        <w:rPr>
          <w:rFonts w:ascii="Arial" w:hAnsi="Arial" w:cs="Arial"/>
          <w:spacing w:val="9"/>
          <w:w w:val="119"/>
          <w:sz w:val="22"/>
          <w:szCs w:val="22"/>
        </w:rPr>
        <w:t xml:space="preserve"> </w:t>
      </w:r>
      <w:r w:rsidRPr="00BF6ECA">
        <w:rPr>
          <w:rFonts w:ascii="Arial" w:hAnsi="Arial" w:cs="Arial"/>
          <w:spacing w:val="4"/>
          <w:sz w:val="22"/>
          <w:szCs w:val="22"/>
        </w:rPr>
        <w:t>b</w:t>
      </w:r>
      <w:r w:rsidRPr="00BF6ECA">
        <w:rPr>
          <w:rFonts w:ascii="Arial" w:hAnsi="Arial" w:cs="Arial"/>
          <w:sz w:val="22"/>
          <w:szCs w:val="22"/>
        </w:rPr>
        <w:t>y</w:t>
      </w:r>
      <w:r w:rsidRPr="00BF6ECA">
        <w:rPr>
          <w:rFonts w:ascii="Arial" w:hAnsi="Arial" w:cs="Arial"/>
          <w:spacing w:val="32"/>
          <w:sz w:val="22"/>
          <w:szCs w:val="22"/>
        </w:rPr>
        <w:t xml:space="preserve"> </w:t>
      </w:r>
      <w:r w:rsidRPr="00BF6ECA">
        <w:rPr>
          <w:rFonts w:ascii="Arial" w:hAnsi="Arial" w:cs="Arial"/>
          <w:spacing w:val="5"/>
          <w:w w:val="115"/>
          <w:sz w:val="22"/>
          <w:szCs w:val="22"/>
        </w:rPr>
        <w:t>a</w:t>
      </w:r>
      <w:r w:rsidRPr="00BF6ECA">
        <w:rPr>
          <w:rFonts w:ascii="Arial" w:hAnsi="Arial" w:cs="Arial"/>
          <w:w w:val="115"/>
          <w:sz w:val="22"/>
          <w:szCs w:val="22"/>
        </w:rPr>
        <w:t>ny</w:t>
      </w:r>
      <w:r w:rsidRPr="00BF6ECA">
        <w:rPr>
          <w:rFonts w:ascii="Arial" w:hAnsi="Arial" w:cs="Arial"/>
          <w:spacing w:val="11"/>
          <w:w w:val="115"/>
          <w:sz w:val="22"/>
          <w:szCs w:val="22"/>
        </w:rPr>
        <w:t xml:space="preserve"> </w:t>
      </w:r>
      <w:r w:rsidRPr="00BF6ECA">
        <w:rPr>
          <w:rFonts w:ascii="Arial" w:hAnsi="Arial" w:cs="Arial"/>
          <w:spacing w:val="-2"/>
          <w:sz w:val="22"/>
          <w:szCs w:val="22"/>
        </w:rPr>
        <w:t>c</w:t>
      </w:r>
      <w:r w:rsidRPr="00BF6ECA">
        <w:rPr>
          <w:rFonts w:ascii="Arial" w:hAnsi="Arial" w:cs="Arial"/>
          <w:sz w:val="22"/>
          <w:szCs w:val="22"/>
        </w:rPr>
        <w:t>ou</w:t>
      </w:r>
      <w:r w:rsidRPr="00BF6ECA">
        <w:rPr>
          <w:rFonts w:ascii="Arial" w:hAnsi="Arial" w:cs="Arial"/>
          <w:spacing w:val="3"/>
          <w:sz w:val="22"/>
          <w:szCs w:val="22"/>
        </w:rPr>
        <w:t>r</w:t>
      </w:r>
      <w:r w:rsidRPr="00BF6ECA">
        <w:rPr>
          <w:rFonts w:ascii="Arial" w:hAnsi="Arial" w:cs="Arial"/>
          <w:sz w:val="22"/>
          <w:szCs w:val="22"/>
        </w:rPr>
        <w:t xml:space="preserve">t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3"/>
          <w:sz w:val="22"/>
          <w:szCs w:val="22"/>
        </w:rPr>
        <w:t xml:space="preserve"> </w:t>
      </w:r>
      <w:r w:rsidRPr="00BF6ECA">
        <w:rPr>
          <w:rFonts w:ascii="Arial" w:hAnsi="Arial" w:cs="Arial"/>
          <w:spacing w:val="1"/>
          <w:w w:val="83"/>
          <w:sz w:val="22"/>
          <w:szCs w:val="22"/>
        </w:rPr>
        <w:t>l</w:t>
      </w:r>
      <w:r w:rsidRPr="00BF6ECA">
        <w:rPr>
          <w:rFonts w:ascii="Arial" w:hAnsi="Arial" w:cs="Arial"/>
          <w:spacing w:val="-1"/>
          <w:w w:val="130"/>
          <w:sz w:val="22"/>
          <w:szCs w:val="22"/>
        </w:rPr>
        <w:t>a</w:t>
      </w:r>
      <w:r w:rsidRPr="00BF6ECA">
        <w:rPr>
          <w:rFonts w:ascii="Arial" w:hAnsi="Arial" w:cs="Arial"/>
          <w:w w:val="103"/>
          <w:sz w:val="22"/>
          <w:szCs w:val="22"/>
        </w:rPr>
        <w:t>w</w:t>
      </w:r>
      <w:r w:rsidRPr="00BF6ECA">
        <w:rPr>
          <w:rFonts w:ascii="Arial" w:hAnsi="Arial" w:cs="Arial"/>
          <w:spacing w:val="23"/>
          <w:w w:val="103"/>
          <w:sz w:val="22"/>
          <w:szCs w:val="22"/>
        </w:rPr>
        <w:t xml:space="preserve"> </w:t>
      </w:r>
      <w:r w:rsidRPr="00BF6ECA">
        <w:rPr>
          <w:rFonts w:ascii="Arial" w:hAnsi="Arial" w:cs="Arial"/>
          <w:spacing w:val="-1"/>
          <w:w w:val="119"/>
          <w:sz w:val="22"/>
          <w:szCs w:val="22"/>
        </w:rPr>
        <w:t>an</w:t>
      </w:r>
      <w:r w:rsidRPr="00BF6ECA">
        <w:rPr>
          <w:rFonts w:ascii="Arial" w:hAnsi="Arial" w:cs="Arial"/>
          <w:w w:val="119"/>
          <w:sz w:val="22"/>
          <w:szCs w:val="22"/>
        </w:rPr>
        <w:t>d</w:t>
      </w:r>
      <w:r w:rsidRPr="00BF6ECA">
        <w:rPr>
          <w:rFonts w:ascii="Arial" w:hAnsi="Arial" w:cs="Arial"/>
          <w:spacing w:val="11"/>
          <w:w w:val="119"/>
          <w:sz w:val="22"/>
          <w:szCs w:val="22"/>
        </w:rPr>
        <w:t xml:space="preserve"> </w:t>
      </w:r>
      <w:r w:rsidRPr="00BF6ECA">
        <w:rPr>
          <w:rFonts w:ascii="Arial" w:hAnsi="Arial" w:cs="Arial"/>
          <w:w w:val="133"/>
          <w:sz w:val="22"/>
          <w:szCs w:val="22"/>
        </w:rPr>
        <w:t>s</w:t>
      </w:r>
      <w:r w:rsidRPr="00BF6ECA">
        <w:rPr>
          <w:rFonts w:ascii="Arial" w:hAnsi="Arial" w:cs="Arial"/>
          <w:spacing w:val="-1"/>
          <w:w w:val="115"/>
          <w:sz w:val="22"/>
          <w:szCs w:val="22"/>
        </w:rPr>
        <w:t>h</w:t>
      </w:r>
      <w:r w:rsidRPr="00BF6ECA">
        <w:rPr>
          <w:rFonts w:ascii="Arial" w:hAnsi="Arial" w:cs="Arial"/>
          <w:spacing w:val="3"/>
          <w:w w:val="130"/>
          <w:sz w:val="22"/>
          <w:szCs w:val="22"/>
        </w:rPr>
        <w:t>a</w:t>
      </w:r>
      <w:r w:rsidRPr="00BF6ECA">
        <w:rPr>
          <w:rFonts w:ascii="Arial" w:hAnsi="Arial" w:cs="Arial"/>
          <w:w w:val="83"/>
          <w:sz w:val="22"/>
          <w:szCs w:val="22"/>
        </w:rPr>
        <w:t>ll</w:t>
      </w:r>
      <w:r w:rsidRPr="00BF6ECA">
        <w:rPr>
          <w:rFonts w:ascii="Arial" w:hAnsi="Arial" w:cs="Arial"/>
          <w:spacing w:val="17"/>
          <w:w w:val="83"/>
          <w:sz w:val="22"/>
          <w:szCs w:val="22"/>
        </w:rPr>
        <w:t xml:space="preserve"> </w:t>
      </w:r>
      <w:r w:rsidRPr="00BF6ECA">
        <w:rPr>
          <w:rFonts w:ascii="Arial" w:hAnsi="Arial" w:cs="Arial"/>
          <w:spacing w:val="4"/>
          <w:w w:val="118"/>
          <w:sz w:val="22"/>
          <w:szCs w:val="22"/>
        </w:rPr>
        <w:t>h</w:t>
      </w:r>
      <w:r w:rsidRPr="00BF6ECA">
        <w:rPr>
          <w:rFonts w:ascii="Arial" w:hAnsi="Arial" w:cs="Arial"/>
          <w:w w:val="118"/>
          <w:sz w:val="22"/>
          <w:szCs w:val="22"/>
        </w:rPr>
        <w:t>a</w:t>
      </w:r>
      <w:r w:rsidRPr="00BF6ECA">
        <w:rPr>
          <w:rFonts w:ascii="Arial" w:hAnsi="Arial" w:cs="Arial"/>
          <w:spacing w:val="-2"/>
          <w:w w:val="118"/>
          <w:sz w:val="22"/>
          <w:szCs w:val="22"/>
        </w:rPr>
        <w:t>v</w:t>
      </w:r>
      <w:r w:rsidRPr="00BF6ECA">
        <w:rPr>
          <w:rFonts w:ascii="Arial" w:hAnsi="Arial" w:cs="Arial"/>
          <w:w w:val="118"/>
          <w:sz w:val="22"/>
          <w:szCs w:val="22"/>
        </w:rPr>
        <w:t>e</w:t>
      </w:r>
      <w:r w:rsidRPr="00BF6ECA">
        <w:rPr>
          <w:rFonts w:ascii="Arial" w:hAnsi="Arial" w:cs="Arial"/>
          <w:spacing w:val="13"/>
          <w:w w:val="118"/>
          <w:sz w:val="22"/>
          <w:szCs w:val="22"/>
        </w:rPr>
        <w:t xml:space="preserve"> </w:t>
      </w:r>
      <w:r w:rsidRPr="00BF6ECA">
        <w:rPr>
          <w:rFonts w:ascii="Arial" w:hAnsi="Arial" w:cs="Arial"/>
          <w:spacing w:val="3"/>
          <w:sz w:val="22"/>
          <w:szCs w:val="22"/>
        </w:rPr>
        <w:t>n</w:t>
      </w:r>
      <w:r w:rsidRPr="00BF6ECA">
        <w:rPr>
          <w:rFonts w:ascii="Arial" w:hAnsi="Arial" w:cs="Arial"/>
          <w:sz w:val="22"/>
          <w:szCs w:val="22"/>
        </w:rPr>
        <w:t xml:space="preserve">o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2"/>
          <w:w w:val="133"/>
          <w:sz w:val="22"/>
          <w:szCs w:val="22"/>
        </w:rPr>
        <w:t>s</w:t>
      </w:r>
      <w:r w:rsidRPr="00BF6ECA">
        <w:rPr>
          <w:rFonts w:ascii="Arial" w:hAnsi="Arial" w:cs="Arial"/>
          <w:w w:val="115"/>
          <w:sz w:val="22"/>
          <w:szCs w:val="22"/>
        </w:rPr>
        <w:t>o</w:t>
      </w:r>
      <w:r w:rsidRPr="00BF6ECA">
        <w:rPr>
          <w:rFonts w:ascii="Arial" w:hAnsi="Arial" w:cs="Arial"/>
          <w:w w:val="83"/>
          <w:sz w:val="22"/>
          <w:szCs w:val="22"/>
        </w:rPr>
        <w:t>l</w:t>
      </w:r>
      <w:r w:rsidRPr="00BF6ECA">
        <w:rPr>
          <w:rFonts w:ascii="Arial" w:hAnsi="Arial" w:cs="Arial"/>
          <w:w w:val="103"/>
          <w:sz w:val="22"/>
          <w:szCs w:val="22"/>
        </w:rPr>
        <w:t>v</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spacing w:val="4"/>
          <w:w w:val="117"/>
          <w:sz w:val="22"/>
          <w:szCs w:val="22"/>
        </w:rPr>
        <w:t>c</w:t>
      </w:r>
      <w:r w:rsidRPr="00BF6ECA">
        <w:rPr>
          <w:rFonts w:ascii="Arial" w:hAnsi="Arial" w:cs="Arial"/>
          <w:w w:val="103"/>
          <w:sz w:val="22"/>
          <w:szCs w:val="22"/>
        </w:rPr>
        <w:t>y</w:t>
      </w:r>
      <w:r w:rsidRPr="00BF6ECA">
        <w:rPr>
          <w:rFonts w:ascii="Arial" w:hAnsi="Arial" w:cs="Arial"/>
          <w:spacing w:val="14"/>
          <w:w w:val="103"/>
          <w:sz w:val="22"/>
          <w:szCs w:val="22"/>
        </w:rPr>
        <w:t xml:space="preserve"> </w:t>
      </w:r>
      <w:r w:rsidRPr="00BF6ECA">
        <w:rPr>
          <w:rFonts w:ascii="Arial" w:hAnsi="Arial" w:cs="Arial"/>
          <w:spacing w:val="3"/>
          <w:sz w:val="22"/>
          <w:szCs w:val="22"/>
        </w:rPr>
        <w:t>o</w:t>
      </w:r>
      <w:r w:rsidRPr="00BF6ECA">
        <w:rPr>
          <w:rFonts w:ascii="Arial" w:hAnsi="Arial" w:cs="Arial"/>
          <w:sz w:val="22"/>
          <w:szCs w:val="22"/>
        </w:rPr>
        <w:t>r</w:t>
      </w:r>
      <w:r w:rsidRPr="00BF6ECA">
        <w:rPr>
          <w:rFonts w:ascii="Arial" w:hAnsi="Arial" w:cs="Arial"/>
          <w:spacing w:val="31"/>
          <w:sz w:val="22"/>
          <w:szCs w:val="22"/>
        </w:rPr>
        <w:t xml:space="preserve"> </w:t>
      </w:r>
      <w:r w:rsidRPr="00BF6ECA">
        <w:rPr>
          <w:rFonts w:ascii="Arial" w:hAnsi="Arial" w:cs="Arial"/>
          <w:w w:val="133"/>
          <w:sz w:val="22"/>
          <w:szCs w:val="22"/>
        </w:rPr>
        <w:t>s</w:t>
      </w:r>
      <w:r w:rsidRPr="00BF6ECA">
        <w:rPr>
          <w:rFonts w:ascii="Arial" w:hAnsi="Arial" w:cs="Arial"/>
          <w:spacing w:val="1"/>
          <w:w w:val="83"/>
          <w:sz w:val="22"/>
          <w:szCs w:val="22"/>
        </w:rPr>
        <w:t>i</w:t>
      </w:r>
      <w:r w:rsidRPr="00BF6ECA">
        <w:rPr>
          <w:rFonts w:ascii="Arial" w:hAnsi="Arial" w:cs="Arial"/>
          <w:spacing w:val="1"/>
          <w:w w:val="111"/>
          <w:sz w:val="22"/>
          <w:szCs w:val="22"/>
        </w:rPr>
        <w:t>m</w:t>
      </w:r>
      <w:r w:rsidRPr="00BF6ECA">
        <w:rPr>
          <w:rFonts w:ascii="Arial" w:hAnsi="Arial" w:cs="Arial"/>
          <w:w w:val="83"/>
          <w:sz w:val="22"/>
          <w:szCs w:val="22"/>
        </w:rPr>
        <w:t>i</w:t>
      </w:r>
      <w:r w:rsidRPr="00BF6ECA">
        <w:rPr>
          <w:rFonts w:ascii="Arial" w:hAnsi="Arial" w:cs="Arial"/>
          <w:spacing w:val="-2"/>
          <w:w w:val="83"/>
          <w:sz w:val="22"/>
          <w:szCs w:val="22"/>
        </w:rPr>
        <w:t>l</w:t>
      </w:r>
      <w:r w:rsidRPr="00BF6ECA">
        <w:rPr>
          <w:rFonts w:ascii="Arial" w:hAnsi="Arial" w:cs="Arial"/>
          <w:spacing w:val="3"/>
          <w:w w:val="130"/>
          <w:sz w:val="22"/>
          <w:szCs w:val="22"/>
        </w:rPr>
        <w:t>a</w:t>
      </w:r>
      <w:r w:rsidRPr="00BF6ECA">
        <w:rPr>
          <w:rFonts w:ascii="Arial" w:hAnsi="Arial" w:cs="Arial"/>
          <w:w w:val="103"/>
          <w:sz w:val="22"/>
          <w:szCs w:val="22"/>
        </w:rPr>
        <w:t>r</w:t>
      </w:r>
      <w:r w:rsidRPr="00BF6ECA">
        <w:rPr>
          <w:rFonts w:ascii="Arial" w:hAnsi="Arial" w:cs="Arial"/>
          <w:spacing w:val="16"/>
          <w:w w:val="103"/>
          <w:sz w:val="22"/>
          <w:szCs w:val="22"/>
        </w:rPr>
        <w:t xml:space="preserve"> </w:t>
      </w:r>
      <w:r w:rsidRPr="00BF6ECA">
        <w:rPr>
          <w:rFonts w:ascii="Arial" w:hAnsi="Arial" w:cs="Arial"/>
          <w:spacing w:val="3"/>
          <w:w w:val="115"/>
          <w:sz w:val="22"/>
          <w:szCs w:val="22"/>
        </w:rPr>
        <w:t>p</w:t>
      </w:r>
      <w:r w:rsidRPr="00BF6ECA">
        <w:rPr>
          <w:rFonts w:ascii="Arial" w:hAnsi="Arial" w:cs="Arial"/>
          <w:spacing w:val="3"/>
          <w:w w:val="103"/>
          <w:sz w:val="22"/>
          <w:szCs w:val="22"/>
        </w:rPr>
        <w:t>r</w:t>
      </w:r>
      <w:r w:rsidRPr="00BF6ECA">
        <w:rPr>
          <w:rFonts w:ascii="Arial" w:hAnsi="Arial" w:cs="Arial"/>
          <w:w w:val="115"/>
          <w:sz w:val="22"/>
          <w:szCs w:val="22"/>
        </w:rPr>
        <w:t>o</w:t>
      </w:r>
      <w:r w:rsidRPr="00BF6ECA">
        <w:rPr>
          <w:rFonts w:ascii="Arial" w:hAnsi="Arial" w:cs="Arial"/>
          <w:w w:val="117"/>
          <w:sz w:val="22"/>
          <w:szCs w:val="22"/>
        </w:rPr>
        <w:t>c</w:t>
      </w:r>
      <w:r w:rsidRPr="00BF6ECA">
        <w:rPr>
          <w:rFonts w:ascii="Arial" w:hAnsi="Arial" w:cs="Arial"/>
          <w:spacing w:val="3"/>
          <w:w w:val="130"/>
          <w:sz w:val="22"/>
          <w:szCs w:val="22"/>
        </w:rPr>
        <w:t>e</w:t>
      </w:r>
      <w:r w:rsidRPr="00BF6ECA">
        <w:rPr>
          <w:rFonts w:ascii="Arial" w:hAnsi="Arial" w:cs="Arial"/>
          <w:w w:val="130"/>
          <w:sz w:val="22"/>
          <w:szCs w:val="22"/>
        </w:rPr>
        <w:t>e</w:t>
      </w:r>
      <w:r w:rsidRPr="00BF6ECA">
        <w:rPr>
          <w:rFonts w:ascii="Arial" w:hAnsi="Arial" w:cs="Arial"/>
          <w:spacing w:val="3"/>
          <w:w w:val="115"/>
          <w:sz w:val="22"/>
          <w:szCs w:val="22"/>
        </w:rPr>
        <w:t>d</w:t>
      </w:r>
      <w:r w:rsidRPr="00BF6ECA">
        <w:rPr>
          <w:rFonts w:ascii="Arial" w:hAnsi="Arial" w:cs="Arial"/>
          <w:w w:val="83"/>
          <w:sz w:val="22"/>
          <w:szCs w:val="22"/>
        </w:rPr>
        <w:t>i</w:t>
      </w:r>
      <w:r w:rsidRPr="00BF6ECA">
        <w:rPr>
          <w:rFonts w:ascii="Arial" w:hAnsi="Arial" w:cs="Arial"/>
          <w:spacing w:val="-1"/>
          <w:w w:val="115"/>
          <w:sz w:val="22"/>
          <w:szCs w:val="22"/>
        </w:rPr>
        <w:t>ng</w:t>
      </w:r>
      <w:r w:rsidRPr="00BF6ECA">
        <w:rPr>
          <w:rFonts w:ascii="Arial" w:hAnsi="Arial" w:cs="Arial"/>
          <w:w w:val="133"/>
          <w:sz w:val="22"/>
          <w:szCs w:val="22"/>
        </w:rPr>
        <w:t>s</w:t>
      </w:r>
      <w:r w:rsidRPr="00BF6ECA">
        <w:rPr>
          <w:rFonts w:ascii="Arial" w:hAnsi="Arial" w:cs="Arial"/>
          <w:spacing w:val="17"/>
          <w:w w:val="133"/>
          <w:sz w:val="22"/>
          <w:szCs w:val="22"/>
        </w:rPr>
        <w:t xml:space="preserve"> </w:t>
      </w:r>
      <w:r w:rsidRPr="00BF6ECA">
        <w:rPr>
          <w:rFonts w:ascii="Arial" w:hAnsi="Arial" w:cs="Arial"/>
          <w:w w:val="115"/>
          <w:sz w:val="22"/>
          <w:szCs w:val="22"/>
        </w:rPr>
        <w:t>p</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w w:val="115"/>
          <w:sz w:val="22"/>
          <w:szCs w:val="22"/>
        </w:rPr>
        <w:t>d</w:t>
      </w:r>
      <w:r w:rsidRPr="00BF6ECA">
        <w:rPr>
          <w:rFonts w:ascii="Arial" w:hAnsi="Arial" w:cs="Arial"/>
          <w:w w:val="83"/>
          <w:sz w:val="22"/>
          <w:szCs w:val="22"/>
        </w:rPr>
        <w:t>i</w:t>
      </w:r>
      <w:r w:rsidRPr="00BF6ECA">
        <w:rPr>
          <w:rFonts w:ascii="Arial" w:hAnsi="Arial" w:cs="Arial"/>
          <w:w w:val="115"/>
          <w:sz w:val="22"/>
          <w:szCs w:val="22"/>
        </w:rPr>
        <w:t xml:space="preserve">ng </w:t>
      </w:r>
      <w:r w:rsidRPr="00BF6ECA">
        <w:rPr>
          <w:rFonts w:ascii="Arial" w:hAnsi="Arial" w:cs="Arial"/>
          <w:spacing w:val="-1"/>
          <w:w w:val="115"/>
          <w:sz w:val="22"/>
          <w:szCs w:val="22"/>
        </w:rPr>
        <w:t>b</w:t>
      </w:r>
      <w:r w:rsidRPr="00BF6ECA">
        <w:rPr>
          <w:rFonts w:ascii="Arial" w:hAnsi="Arial" w:cs="Arial"/>
          <w:spacing w:val="-1"/>
          <w:w w:val="130"/>
          <w:sz w:val="22"/>
          <w:szCs w:val="22"/>
        </w:rPr>
        <w:t>e</w:t>
      </w:r>
      <w:r w:rsidRPr="00BF6ECA">
        <w:rPr>
          <w:rFonts w:ascii="Arial" w:hAnsi="Arial" w:cs="Arial"/>
          <w:spacing w:val="4"/>
          <w:w w:val="86"/>
          <w:sz w:val="22"/>
          <w:szCs w:val="22"/>
        </w:rPr>
        <w:t>f</w:t>
      </w:r>
      <w:r w:rsidRPr="00BF6ECA">
        <w:rPr>
          <w:rFonts w:ascii="Arial" w:hAnsi="Arial" w:cs="Arial"/>
          <w:spacing w:val="-1"/>
          <w:w w:val="115"/>
          <w:sz w:val="22"/>
          <w:szCs w:val="22"/>
        </w:rPr>
        <w:t>o</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spacing w:val="9"/>
          <w:sz w:val="22"/>
          <w:szCs w:val="22"/>
        </w:rPr>
        <w:t xml:space="preserve"> </w:t>
      </w:r>
      <w:r w:rsidRPr="00BF6ECA">
        <w:rPr>
          <w:rFonts w:ascii="Arial" w:hAnsi="Arial" w:cs="Arial"/>
          <w:spacing w:val="-1"/>
          <w:w w:val="115"/>
          <w:sz w:val="22"/>
          <w:szCs w:val="22"/>
        </w:rPr>
        <w:t>a</w:t>
      </w:r>
      <w:r w:rsidRPr="00BF6ECA">
        <w:rPr>
          <w:rFonts w:ascii="Arial" w:hAnsi="Arial" w:cs="Arial"/>
          <w:spacing w:val="5"/>
          <w:w w:val="115"/>
          <w:sz w:val="22"/>
          <w:szCs w:val="22"/>
        </w:rPr>
        <w:t>n</w:t>
      </w:r>
      <w:r w:rsidRPr="00BF6ECA">
        <w:rPr>
          <w:rFonts w:ascii="Arial" w:hAnsi="Arial" w:cs="Arial"/>
          <w:w w:val="115"/>
          <w:sz w:val="22"/>
          <w:szCs w:val="22"/>
        </w:rPr>
        <w:t>y</w:t>
      </w:r>
      <w:r w:rsidRPr="00BF6ECA">
        <w:rPr>
          <w:rFonts w:ascii="Arial" w:hAnsi="Arial" w:cs="Arial"/>
          <w:spacing w:val="-1"/>
          <w:w w:val="115"/>
          <w:sz w:val="22"/>
          <w:szCs w:val="22"/>
        </w:rPr>
        <w:t xml:space="preserve"> </w:t>
      </w:r>
      <w:r w:rsidRPr="00BF6ECA">
        <w:rPr>
          <w:rFonts w:ascii="Arial" w:hAnsi="Arial" w:cs="Arial"/>
          <w:sz w:val="22"/>
          <w:szCs w:val="22"/>
        </w:rPr>
        <w:t>co</w:t>
      </w:r>
      <w:r w:rsidRPr="00BF6ECA">
        <w:rPr>
          <w:rFonts w:ascii="Arial" w:hAnsi="Arial" w:cs="Arial"/>
          <w:spacing w:val="3"/>
          <w:sz w:val="22"/>
          <w:szCs w:val="22"/>
        </w:rPr>
        <w:t>u</w:t>
      </w:r>
      <w:r w:rsidRPr="00BF6ECA">
        <w:rPr>
          <w:rFonts w:ascii="Arial" w:hAnsi="Arial" w:cs="Arial"/>
          <w:sz w:val="22"/>
          <w:szCs w:val="22"/>
        </w:rPr>
        <w:t>rt of</w:t>
      </w:r>
      <w:r w:rsidRPr="00BF6ECA">
        <w:rPr>
          <w:rFonts w:ascii="Arial" w:hAnsi="Arial" w:cs="Arial"/>
          <w:spacing w:val="14"/>
          <w:sz w:val="22"/>
          <w:szCs w:val="22"/>
        </w:rPr>
        <w:t xml:space="preserve"> </w:t>
      </w:r>
      <w:r w:rsidRPr="00BF6ECA">
        <w:rPr>
          <w:rFonts w:ascii="Arial" w:hAnsi="Arial" w:cs="Arial"/>
          <w:spacing w:val="1"/>
          <w:w w:val="83"/>
          <w:sz w:val="22"/>
          <w:szCs w:val="22"/>
        </w:rPr>
        <w:t>l</w:t>
      </w:r>
      <w:r w:rsidRPr="00BF6ECA">
        <w:rPr>
          <w:rFonts w:ascii="Arial" w:hAnsi="Arial" w:cs="Arial"/>
          <w:spacing w:val="-1"/>
          <w:w w:val="130"/>
          <w:sz w:val="22"/>
          <w:szCs w:val="22"/>
        </w:rPr>
        <w:t>a</w:t>
      </w:r>
      <w:r w:rsidRPr="00BF6ECA">
        <w:rPr>
          <w:rFonts w:ascii="Arial" w:hAnsi="Arial" w:cs="Arial"/>
          <w:w w:val="103"/>
          <w:sz w:val="22"/>
          <w:szCs w:val="22"/>
        </w:rPr>
        <w:t>w</w:t>
      </w:r>
      <w:r w:rsidRPr="00BF6ECA">
        <w:rPr>
          <w:rFonts w:ascii="Arial" w:hAnsi="Arial" w:cs="Arial"/>
          <w:spacing w:val="4"/>
          <w:sz w:val="22"/>
          <w:szCs w:val="22"/>
        </w:rPr>
        <w:t xml:space="preserve"> </w:t>
      </w:r>
      <w:r w:rsidRPr="00BF6ECA">
        <w:rPr>
          <w:rFonts w:ascii="Arial" w:hAnsi="Arial" w:cs="Arial"/>
          <w:spacing w:val="-3"/>
          <w:sz w:val="22"/>
          <w:szCs w:val="22"/>
        </w:rPr>
        <w:t>o</w:t>
      </w:r>
      <w:r w:rsidRPr="00BF6ECA">
        <w:rPr>
          <w:rFonts w:ascii="Arial" w:hAnsi="Arial" w:cs="Arial"/>
          <w:sz w:val="22"/>
          <w:szCs w:val="22"/>
        </w:rPr>
        <w:t>r</w:t>
      </w:r>
      <w:r w:rsidRPr="00BF6ECA">
        <w:rPr>
          <w:rFonts w:ascii="Arial" w:hAnsi="Arial" w:cs="Arial"/>
          <w:spacing w:val="18"/>
          <w:sz w:val="22"/>
          <w:szCs w:val="22"/>
        </w:rPr>
        <w:t xml:space="preserve"> </w:t>
      </w:r>
      <w:r w:rsidRPr="00BF6ECA">
        <w:rPr>
          <w:rFonts w:ascii="Arial" w:hAnsi="Arial" w:cs="Arial"/>
          <w:spacing w:val="-1"/>
          <w:w w:val="103"/>
          <w:sz w:val="22"/>
          <w:szCs w:val="22"/>
        </w:rPr>
        <w:t>t</w:t>
      </w:r>
      <w:r w:rsidRPr="00BF6ECA">
        <w:rPr>
          <w:rFonts w:ascii="Arial" w:hAnsi="Arial" w:cs="Arial"/>
          <w:spacing w:val="-4"/>
          <w:w w:val="103"/>
          <w:sz w:val="22"/>
          <w:szCs w:val="22"/>
        </w:rPr>
        <w:t>r</w:t>
      </w:r>
      <w:r w:rsidRPr="00BF6ECA">
        <w:rPr>
          <w:rFonts w:ascii="Arial" w:hAnsi="Arial" w:cs="Arial"/>
          <w:spacing w:val="-2"/>
          <w:w w:val="83"/>
          <w:sz w:val="22"/>
          <w:szCs w:val="22"/>
        </w:rPr>
        <w:t>i</w:t>
      </w:r>
      <w:r w:rsidRPr="00BF6ECA">
        <w:rPr>
          <w:rFonts w:ascii="Arial" w:hAnsi="Arial" w:cs="Arial"/>
          <w:spacing w:val="-1"/>
          <w:w w:val="115"/>
          <w:sz w:val="22"/>
          <w:szCs w:val="22"/>
        </w:rPr>
        <w:t>b</w:t>
      </w:r>
      <w:r w:rsidRPr="00BF6ECA">
        <w:rPr>
          <w:rFonts w:ascii="Arial" w:hAnsi="Arial" w:cs="Arial"/>
          <w:spacing w:val="-3"/>
          <w:w w:val="115"/>
          <w:sz w:val="22"/>
          <w:szCs w:val="22"/>
        </w:rPr>
        <w:t>un</w:t>
      </w:r>
      <w:r w:rsidRPr="00BF6ECA">
        <w:rPr>
          <w:rFonts w:ascii="Arial" w:hAnsi="Arial" w:cs="Arial"/>
          <w:spacing w:val="-1"/>
          <w:w w:val="130"/>
          <w:sz w:val="22"/>
          <w:szCs w:val="22"/>
        </w:rPr>
        <w:t>a</w:t>
      </w:r>
      <w:r w:rsidRPr="00BF6ECA">
        <w:rPr>
          <w:rFonts w:ascii="Arial" w:hAnsi="Arial" w:cs="Arial"/>
          <w:spacing w:val="-6"/>
          <w:w w:val="83"/>
          <w:sz w:val="22"/>
          <w:szCs w:val="22"/>
        </w:rPr>
        <w:t>l</w:t>
      </w:r>
      <w:r w:rsidRPr="00BF6ECA">
        <w:rPr>
          <w:rFonts w:ascii="Arial" w:hAnsi="Arial" w:cs="Arial"/>
          <w:w w:val="115"/>
          <w:sz w:val="22"/>
          <w:szCs w:val="22"/>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6</w:t>
      </w:r>
      <w:r w:rsidRPr="00BF6ECA">
        <w:rPr>
          <w:rFonts w:ascii="Arial" w:hAnsi="Arial" w:cs="Arial"/>
          <w:sz w:val="22"/>
          <w:szCs w:val="22"/>
        </w:rPr>
        <w:t xml:space="preserve">.3   </w:t>
      </w:r>
      <w:r w:rsidR="00EF44AC" w:rsidRPr="00BF6ECA">
        <w:rPr>
          <w:rFonts w:ascii="Arial" w:hAnsi="Arial" w:cs="Arial"/>
          <w:sz w:val="22"/>
          <w:szCs w:val="22"/>
        </w:rPr>
        <w:tab/>
      </w:r>
      <w:r w:rsidRPr="00BF6ECA">
        <w:rPr>
          <w:rFonts w:ascii="Arial" w:hAnsi="Arial" w:cs="Arial"/>
          <w:spacing w:val="2"/>
          <w:w w:val="115"/>
          <w:sz w:val="22"/>
          <w:szCs w:val="22"/>
        </w:rPr>
        <w:t>T</w:t>
      </w:r>
      <w:r w:rsidRPr="00BF6ECA">
        <w:rPr>
          <w:rFonts w:ascii="Arial" w:hAnsi="Arial" w:cs="Arial"/>
          <w:w w:val="115"/>
          <w:sz w:val="22"/>
          <w:szCs w:val="22"/>
        </w:rPr>
        <w:t xml:space="preserve">he </w:t>
      </w:r>
      <w:r w:rsidRPr="00BF6ECA">
        <w:rPr>
          <w:rFonts w:ascii="Arial" w:hAnsi="Arial" w:cs="Arial"/>
          <w:spacing w:val="11"/>
          <w:w w:val="115"/>
          <w:sz w:val="22"/>
          <w:szCs w:val="22"/>
        </w:rPr>
        <w:t xml:space="preserve"> </w:t>
      </w:r>
      <w:r w:rsidRPr="00BF6ECA">
        <w:rPr>
          <w:rFonts w:ascii="Arial" w:hAnsi="Arial" w:cs="Arial"/>
          <w:w w:val="115"/>
          <w:sz w:val="22"/>
          <w:szCs w:val="22"/>
        </w:rPr>
        <w:t>T</w:t>
      </w:r>
      <w:r w:rsidRPr="00BF6ECA">
        <w:rPr>
          <w:rFonts w:ascii="Arial" w:hAnsi="Arial" w:cs="Arial"/>
          <w:spacing w:val="-1"/>
          <w:w w:val="115"/>
          <w:sz w:val="22"/>
          <w:szCs w:val="22"/>
        </w:rPr>
        <w:t>e</w:t>
      </w:r>
      <w:r w:rsidRPr="00BF6ECA">
        <w:rPr>
          <w:rFonts w:ascii="Arial" w:hAnsi="Arial" w:cs="Arial"/>
          <w:spacing w:val="3"/>
          <w:w w:val="115"/>
          <w:sz w:val="22"/>
          <w:szCs w:val="22"/>
        </w:rPr>
        <w:t>n</w:t>
      </w:r>
      <w:r w:rsidRPr="00BF6ECA">
        <w:rPr>
          <w:rFonts w:ascii="Arial" w:hAnsi="Arial" w:cs="Arial"/>
          <w:spacing w:val="5"/>
          <w:w w:val="115"/>
          <w:sz w:val="22"/>
          <w:szCs w:val="22"/>
        </w:rPr>
        <w:t>d</w:t>
      </w:r>
      <w:r w:rsidRPr="00BF6ECA">
        <w:rPr>
          <w:rFonts w:ascii="Arial" w:hAnsi="Arial" w:cs="Arial"/>
          <w:spacing w:val="-1"/>
          <w:w w:val="115"/>
          <w:sz w:val="22"/>
          <w:szCs w:val="22"/>
        </w:rPr>
        <w:t>e</w:t>
      </w:r>
      <w:r w:rsidRPr="00BF6ECA">
        <w:rPr>
          <w:rFonts w:ascii="Arial" w:hAnsi="Arial" w:cs="Arial"/>
          <w:spacing w:val="3"/>
          <w:w w:val="115"/>
          <w:sz w:val="22"/>
          <w:szCs w:val="22"/>
        </w:rPr>
        <w:t>r</w:t>
      </w:r>
      <w:r w:rsidRPr="00BF6ECA">
        <w:rPr>
          <w:rFonts w:ascii="Arial" w:hAnsi="Arial" w:cs="Arial"/>
          <w:spacing w:val="-1"/>
          <w:w w:val="115"/>
          <w:sz w:val="22"/>
          <w:szCs w:val="22"/>
        </w:rPr>
        <w:t>e</w:t>
      </w:r>
      <w:r w:rsidRPr="00BF6ECA">
        <w:rPr>
          <w:rFonts w:ascii="Arial" w:hAnsi="Arial" w:cs="Arial"/>
          <w:w w:val="115"/>
          <w:sz w:val="22"/>
          <w:szCs w:val="22"/>
        </w:rPr>
        <w:t xml:space="preserve">r </w:t>
      </w:r>
      <w:r w:rsidRPr="00BF6ECA">
        <w:rPr>
          <w:rFonts w:ascii="Arial" w:hAnsi="Arial" w:cs="Arial"/>
          <w:spacing w:val="19"/>
          <w:w w:val="115"/>
          <w:sz w:val="22"/>
          <w:szCs w:val="22"/>
        </w:rPr>
        <w:t xml:space="preserve"> </w:t>
      </w:r>
      <w:r w:rsidRPr="00BF6ECA">
        <w:rPr>
          <w:rFonts w:ascii="Arial" w:hAnsi="Arial" w:cs="Arial"/>
          <w:w w:val="133"/>
          <w:sz w:val="22"/>
          <w:szCs w:val="22"/>
        </w:rPr>
        <w:t>s</w:t>
      </w:r>
      <w:r w:rsidRPr="00BF6ECA">
        <w:rPr>
          <w:rFonts w:ascii="Arial" w:hAnsi="Arial" w:cs="Arial"/>
          <w:spacing w:val="-1"/>
          <w:w w:val="115"/>
          <w:sz w:val="22"/>
          <w:szCs w:val="22"/>
        </w:rPr>
        <w:t>h</w:t>
      </w:r>
      <w:r w:rsidRPr="00BF6ECA">
        <w:rPr>
          <w:rFonts w:ascii="Arial" w:hAnsi="Arial" w:cs="Arial"/>
          <w:spacing w:val="4"/>
          <w:w w:val="115"/>
          <w:sz w:val="22"/>
          <w:szCs w:val="22"/>
        </w:rPr>
        <w:t>o</w:t>
      </w:r>
      <w:r w:rsidRPr="00BF6ECA">
        <w:rPr>
          <w:rFonts w:ascii="Arial" w:hAnsi="Arial" w:cs="Arial"/>
          <w:spacing w:val="-1"/>
          <w:w w:val="115"/>
          <w:sz w:val="22"/>
          <w:szCs w:val="22"/>
        </w:rPr>
        <w:t>u</w:t>
      </w:r>
      <w:r w:rsidRPr="00BF6ECA">
        <w:rPr>
          <w:rFonts w:ascii="Arial" w:hAnsi="Arial" w:cs="Arial"/>
          <w:spacing w:val="1"/>
          <w:w w:val="83"/>
          <w:sz w:val="22"/>
          <w:szCs w:val="22"/>
        </w:rPr>
        <w:t>l</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21"/>
          <w:sz w:val="22"/>
          <w:szCs w:val="22"/>
        </w:rPr>
        <w:t xml:space="preserve"> </w:t>
      </w:r>
      <w:r w:rsidRPr="00BF6ECA">
        <w:rPr>
          <w:rFonts w:ascii="Arial" w:hAnsi="Arial" w:cs="Arial"/>
          <w:spacing w:val="-1"/>
          <w:sz w:val="22"/>
          <w:szCs w:val="22"/>
        </w:rPr>
        <w:t>n</w:t>
      </w:r>
      <w:r w:rsidRPr="00BF6ECA">
        <w:rPr>
          <w:rFonts w:ascii="Arial" w:hAnsi="Arial" w:cs="Arial"/>
          <w:sz w:val="22"/>
          <w:szCs w:val="22"/>
        </w:rPr>
        <w:t xml:space="preserve">ot  </w:t>
      </w:r>
      <w:r w:rsidRPr="00BF6ECA">
        <w:rPr>
          <w:rFonts w:ascii="Arial" w:hAnsi="Arial" w:cs="Arial"/>
          <w:spacing w:val="8"/>
          <w:sz w:val="22"/>
          <w:szCs w:val="22"/>
        </w:rPr>
        <w:t xml:space="preserve"> </w:t>
      </w:r>
      <w:r w:rsidRPr="00BF6ECA">
        <w:rPr>
          <w:rFonts w:ascii="Arial" w:hAnsi="Arial" w:cs="Arial"/>
          <w:spacing w:val="-1"/>
          <w:w w:val="126"/>
          <w:sz w:val="22"/>
          <w:szCs w:val="22"/>
        </w:rPr>
        <w:t>b</w:t>
      </w:r>
      <w:r w:rsidRPr="00BF6ECA">
        <w:rPr>
          <w:rFonts w:ascii="Arial" w:hAnsi="Arial" w:cs="Arial"/>
          <w:w w:val="126"/>
          <w:sz w:val="22"/>
          <w:szCs w:val="22"/>
        </w:rPr>
        <w:t>e</w:t>
      </w:r>
      <w:r w:rsidRPr="00BF6ECA">
        <w:rPr>
          <w:rFonts w:ascii="Arial" w:hAnsi="Arial" w:cs="Arial"/>
          <w:spacing w:val="49"/>
          <w:w w:val="126"/>
          <w:sz w:val="22"/>
          <w:szCs w:val="22"/>
        </w:rPr>
        <w:t xml:space="preserve"> </w:t>
      </w:r>
      <w:r w:rsidRPr="00BF6ECA">
        <w:rPr>
          <w:rFonts w:ascii="Arial" w:hAnsi="Arial" w:cs="Arial"/>
          <w:w w:val="126"/>
          <w:sz w:val="22"/>
          <w:szCs w:val="22"/>
        </w:rPr>
        <w:t xml:space="preserve">a </w:t>
      </w:r>
      <w:r w:rsidRPr="00BF6ECA">
        <w:rPr>
          <w:rFonts w:ascii="Arial" w:hAnsi="Arial" w:cs="Arial"/>
          <w:spacing w:val="3"/>
          <w:w w:val="126"/>
          <w:sz w:val="22"/>
          <w:szCs w:val="22"/>
        </w:rPr>
        <w:t xml:space="preserve"> </w:t>
      </w:r>
      <w:r w:rsidRPr="00BF6ECA">
        <w:rPr>
          <w:rFonts w:ascii="Arial" w:hAnsi="Arial" w:cs="Arial"/>
          <w:spacing w:val="-1"/>
          <w:w w:val="115"/>
          <w:sz w:val="22"/>
          <w:szCs w:val="22"/>
        </w:rPr>
        <w:t>d</w:t>
      </w:r>
      <w:r w:rsidRPr="00BF6ECA">
        <w:rPr>
          <w:rFonts w:ascii="Arial" w:hAnsi="Arial" w:cs="Arial"/>
          <w:spacing w:val="-1"/>
          <w:w w:val="130"/>
          <w:sz w:val="22"/>
          <w:szCs w:val="22"/>
        </w:rPr>
        <w:t>e</w:t>
      </w:r>
      <w:r w:rsidRPr="00BF6ECA">
        <w:rPr>
          <w:rFonts w:ascii="Arial" w:hAnsi="Arial" w:cs="Arial"/>
          <w:w w:val="86"/>
          <w:sz w:val="22"/>
          <w:szCs w:val="22"/>
        </w:rPr>
        <w:t>f</w:t>
      </w:r>
      <w:r w:rsidRPr="00BF6ECA">
        <w:rPr>
          <w:rFonts w:ascii="Arial" w:hAnsi="Arial" w:cs="Arial"/>
          <w:spacing w:val="3"/>
          <w:w w:val="130"/>
          <w:sz w:val="22"/>
          <w:szCs w:val="22"/>
        </w:rPr>
        <w:t>a</w:t>
      </w:r>
      <w:r w:rsidRPr="00BF6ECA">
        <w:rPr>
          <w:rFonts w:ascii="Arial" w:hAnsi="Arial" w:cs="Arial"/>
          <w:spacing w:val="3"/>
          <w:w w:val="115"/>
          <w:sz w:val="22"/>
          <w:szCs w:val="22"/>
        </w:rPr>
        <w:t>u</w:t>
      </w:r>
      <w:r w:rsidRPr="00BF6ECA">
        <w:rPr>
          <w:rFonts w:ascii="Arial" w:hAnsi="Arial" w:cs="Arial"/>
          <w:spacing w:val="-2"/>
          <w:w w:val="83"/>
          <w:sz w:val="22"/>
          <w:szCs w:val="22"/>
        </w:rPr>
        <w:t>l</w:t>
      </w:r>
      <w:r w:rsidRPr="00BF6ECA">
        <w:rPr>
          <w:rFonts w:ascii="Arial" w:hAnsi="Arial" w:cs="Arial"/>
          <w:spacing w:val="4"/>
          <w:w w:val="103"/>
          <w:sz w:val="22"/>
          <w:szCs w:val="22"/>
        </w:rPr>
        <w:t>t</w:t>
      </w:r>
      <w:r w:rsidRPr="00BF6ECA">
        <w:rPr>
          <w:rFonts w:ascii="Arial" w:hAnsi="Arial" w:cs="Arial"/>
          <w:spacing w:val="-1"/>
          <w:w w:val="130"/>
          <w:sz w:val="22"/>
          <w:szCs w:val="22"/>
        </w:rPr>
        <w:t>e</w:t>
      </w:r>
      <w:r w:rsidRPr="00BF6ECA">
        <w:rPr>
          <w:rFonts w:ascii="Arial" w:hAnsi="Arial" w:cs="Arial"/>
          <w:w w:val="103"/>
          <w:sz w:val="22"/>
          <w:szCs w:val="22"/>
        </w:rPr>
        <w:t>r</w:t>
      </w:r>
      <w:r w:rsidRPr="00BF6ECA">
        <w:rPr>
          <w:rFonts w:ascii="Arial" w:hAnsi="Arial" w:cs="Arial"/>
          <w:sz w:val="22"/>
          <w:szCs w:val="22"/>
        </w:rPr>
        <w:t xml:space="preserve"> </w:t>
      </w:r>
      <w:r w:rsidRPr="00BF6ECA">
        <w:rPr>
          <w:rFonts w:ascii="Arial" w:hAnsi="Arial" w:cs="Arial"/>
          <w:spacing w:val="22"/>
          <w:sz w:val="22"/>
          <w:szCs w:val="22"/>
        </w:rPr>
        <w:t xml:space="preserve"> </w:t>
      </w:r>
      <w:r w:rsidRPr="00BF6ECA">
        <w:rPr>
          <w:rFonts w:ascii="Arial" w:hAnsi="Arial" w:cs="Arial"/>
          <w:spacing w:val="-1"/>
          <w:sz w:val="22"/>
          <w:szCs w:val="22"/>
        </w:rPr>
        <w:t>t</w:t>
      </w:r>
      <w:r w:rsidRPr="00BF6ECA">
        <w:rPr>
          <w:rFonts w:ascii="Arial" w:hAnsi="Arial" w:cs="Arial"/>
          <w:sz w:val="22"/>
          <w:szCs w:val="22"/>
        </w:rPr>
        <w:t xml:space="preserve">o </w:t>
      </w:r>
      <w:r w:rsidRPr="00BF6ECA">
        <w:rPr>
          <w:rFonts w:ascii="Arial" w:hAnsi="Arial" w:cs="Arial"/>
          <w:spacing w:val="34"/>
          <w:sz w:val="22"/>
          <w:szCs w:val="22"/>
        </w:rPr>
        <w:t xml:space="preserve"> </w:t>
      </w:r>
      <w:r w:rsidRPr="00BF6ECA">
        <w:rPr>
          <w:rFonts w:ascii="Arial" w:hAnsi="Arial" w:cs="Arial"/>
          <w:w w:val="114"/>
          <w:sz w:val="22"/>
          <w:szCs w:val="22"/>
        </w:rPr>
        <w:t>a</w:t>
      </w:r>
      <w:r w:rsidRPr="00BF6ECA">
        <w:rPr>
          <w:rFonts w:ascii="Arial" w:hAnsi="Arial" w:cs="Arial"/>
          <w:spacing w:val="9"/>
          <w:w w:val="114"/>
          <w:sz w:val="22"/>
          <w:szCs w:val="22"/>
        </w:rPr>
        <w:t>n</w:t>
      </w:r>
      <w:r w:rsidRPr="00BF6ECA">
        <w:rPr>
          <w:rFonts w:ascii="Arial" w:hAnsi="Arial" w:cs="Arial"/>
          <w:w w:val="114"/>
          <w:sz w:val="22"/>
          <w:szCs w:val="22"/>
        </w:rPr>
        <w:t xml:space="preserve">y </w:t>
      </w:r>
      <w:r w:rsidRPr="00BF6ECA">
        <w:rPr>
          <w:rFonts w:ascii="Arial" w:hAnsi="Arial" w:cs="Arial"/>
          <w:spacing w:val="8"/>
          <w:w w:val="114"/>
          <w:sz w:val="22"/>
          <w:szCs w:val="22"/>
        </w:rPr>
        <w:t xml:space="preserve"> </w:t>
      </w:r>
      <w:r w:rsidRPr="00BF6ECA">
        <w:rPr>
          <w:rFonts w:ascii="Arial" w:hAnsi="Arial" w:cs="Arial"/>
          <w:w w:val="114"/>
          <w:sz w:val="22"/>
          <w:szCs w:val="22"/>
        </w:rPr>
        <w:t>b</w:t>
      </w:r>
      <w:r w:rsidRPr="00BF6ECA">
        <w:rPr>
          <w:rFonts w:ascii="Arial" w:hAnsi="Arial" w:cs="Arial"/>
          <w:spacing w:val="3"/>
          <w:w w:val="114"/>
          <w:sz w:val="22"/>
          <w:szCs w:val="22"/>
        </w:rPr>
        <w:t>a</w:t>
      </w:r>
      <w:r w:rsidRPr="00BF6ECA">
        <w:rPr>
          <w:rFonts w:ascii="Arial" w:hAnsi="Arial" w:cs="Arial"/>
          <w:spacing w:val="-1"/>
          <w:w w:val="114"/>
          <w:sz w:val="22"/>
          <w:szCs w:val="22"/>
        </w:rPr>
        <w:t>n</w:t>
      </w:r>
      <w:r w:rsidRPr="00BF6ECA">
        <w:rPr>
          <w:rFonts w:ascii="Arial" w:hAnsi="Arial" w:cs="Arial"/>
          <w:w w:val="114"/>
          <w:sz w:val="22"/>
          <w:szCs w:val="22"/>
        </w:rPr>
        <w:t xml:space="preserve">k </w:t>
      </w:r>
      <w:r w:rsidRPr="00BF6ECA">
        <w:rPr>
          <w:rFonts w:ascii="Arial" w:hAnsi="Arial" w:cs="Arial"/>
          <w:spacing w:val="16"/>
          <w:w w:val="114"/>
          <w:sz w:val="22"/>
          <w:szCs w:val="22"/>
        </w:rPr>
        <w:t xml:space="preserve"> </w:t>
      </w:r>
      <w:r w:rsidRPr="00BF6ECA">
        <w:rPr>
          <w:rFonts w:ascii="Arial" w:hAnsi="Arial" w:cs="Arial"/>
          <w:sz w:val="22"/>
          <w:szCs w:val="22"/>
        </w:rPr>
        <w:t xml:space="preserve">/ </w:t>
      </w:r>
      <w:r w:rsidRPr="00BF6ECA">
        <w:rPr>
          <w:rFonts w:ascii="Arial" w:hAnsi="Arial" w:cs="Arial"/>
          <w:spacing w:val="21"/>
          <w:sz w:val="22"/>
          <w:szCs w:val="22"/>
        </w:rPr>
        <w:t xml:space="preserve"> </w:t>
      </w:r>
      <w:r w:rsidRPr="00BF6ECA">
        <w:rPr>
          <w:rFonts w:ascii="Arial" w:hAnsi="Arial" w:cs="Arial"/>
          <w:w w:val="86"/>
          <w:sz w:val="22"/>
          <w:szCs w:val="22"/>
        </w:rPr>
        <w:t>f</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spacing w:val="3"/>
          <w:w w:val="130"/>
          <w:sz w:val="22"/>
          <w:szCs w:val="22"/>
        </w:rPr>
        <w:t>a</w:t>
      </w:r>
      <w:r w:rsidRPr="00BF6ECA">
        <w:rPr>
          <w:rFonts w:ascii="Arial" w:hAnsi="Arial" w:cs="Arial"/>
          <w:spacing w:val="-1"/>
          <w:w w:val="115"/>
          <w:sz w:val="22"/>
          <w:szCs w:val="22"/>
        </w:rPr>
        <w:t>n</w:t>
      </w:r>
      <w:r w:rsidRPr="00BF6ECA">
        <w:rPr>
          <w:rFonts w:ascii="Arial" w:hAnsi="Arial" w:cs="Arial"/>
          <w:spacing w:val="2"/>
          <w:w w:val="117"/>
          <w:sz w:val="22"/>
          <w:szCs w:val="22"/>
        </w:rPr>
        <w:t>c</w:t>
      </w:r>
      <w:r w:rsidRPr="00BF6ECA">
        <w:rPr>
          <w:rFonts w:ascii="Arial" w:hAnsi="Arial" w:cs="Arial"/>
          <w:w w:val="83"/>
          <w:sz w:val="22"/>
          <w:szCs w:val="22"/>
        </w:rPr>
        <w:t>i</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z w:val="22"/>
          <w:szCs w:val="22"/>
        </w:rPr>
        <w:t xml:space="preserve">  </w:t>
      </w:r>
      <w:r w:rsidRPr="00BF6ECA">
        <w:rPr>
          <w:rFonts w:ascii="Arial" w:hAnsi="Arial" w:cs="Arial"/>
          <w:spacing w:val="-21"/>
          <w:sz w:val="22"/>
          <w:szCs w:val="22"/>
        </w:rPr>
        <w:t xml:space="preserve"> </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spacing w:val="-2"/>
          <w:w w:val="133"/>
          <w:sz w:val="22"/>
          <w:szCs w:val="22"/>
        </w:rPr>
        <w:t>s</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3"/>
          <w:w w:val="115"/>
          <w:sz w:val="22"/>
          <w:szCs w:val="22"/>
        </w:rPr>
        <w:t>u</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20"/>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spacing w:val="37"/>
          <w:sz w:val="22"/>
          <w:szCs w:val="22"/>
        </w:rPr>
        <w:t xml:space="preserve"> </w:t>
      </w:r>
      <w:r w:rsidRPr="00BF6ECA">
        <w:rPr>
          <w:rFonts w:ascii="Arial" w:hAnsi="Arial" w:cs="Arial"/>
          <w:w w:val="130"/>
          <w:sz w:val="22"/>
          <w:szCs w:val="22"/>
        </w:rPr>
        <w:t>a</w:t>
      </w:r>
      <w:r w:rsidRPr="00BF6ECA">
        <w:rPr>
          <w:rFonts w:ascii="Arial" w:hAnsi="Arial" w:cs="Arial"/>
          <w:spacing w:val="8"/>
          <w:w w:val="115"/>
          <w:sz w:val="22"/>
          <w:szCs w:val="22"/>
        </w:rPr>
        <w:t>n</w:t>
      </w:r>
      <w:r w:rsidRPr="00BF6ECA">
        <w:rPr>
          <w:rFonts w:ascii="Arial" w:hAnsi="Arial" w:cs="Arial"/>
          <w:w w:val="103"/>
          <w:sz w:val="22"/>
          <w:szCs w:val="22"/>
        </w:rPr>
        <w:t>y</w:t>
      </w:r>
      <w:r w:rsidR="003F6EF8" w:rsidRPr="00BF6ECA">
        <w:rPr>
          <w:rFonts w:ascii="Arial" w:hAnsi="Arial" w:cs="Arial"/>
          <w:w w:val="103"/>
          <w:sz w:val="22"/>
          <w:szCs w:val="22"/>
        </w:rPr>
        <w:t xml:space="preserve"> </w:t>
      </w:r>
      <w:r w:rsidRPr="00BF6ECA">
        <w:rPr>
          <w:rFonts w:ascii="Arial" w:hAnsi="Arial" w:cs="Arial"/>
          <w:spacing w:val="-1"/>
          <w:w w:val="115"/>
          <w:sz w:val="22"/>
          <w:szCs w:val="22"/>
        </w:rPr>
        <w:t>no</w:t>
      </w:r>
      <w:r w:rsidRPr="00BF6ECA">
        <w:rPr>
          <w:rFonts w:ascii="Arial" w:hAnsi="Arial" w:cs="Arial"/>
          <w:w w:val="115"/>
          <w:sz w:val="22"/>
          <w:szCs w:val="22"/>
        </w:rPr>
        <w:t>n</w:t>
      </w:r>
      <w:r w:rsidRPr="00BF6ECA">
        <w:rPr>
          <w:rFonts w:ascii="Arial" w:hAnsi="Arial" w:cs="Arial"/>
          <w:spacing w:val="3"/>
          <w:w w:val="103"/>
          <w:sz w:val="22"/>
          <w:szCs w:val="22"/>
        </w:rPr>
        <w:t>-</w:t>
      </w:r>
      <w:r w:rsidRPr="00BF6ECA">
        <w:rPr>
          <w:rFonts w:ascii="Arial" w:hAnsi="Arial" w:cs="Arial"/>
          <w:w w:val="115"/>
          <w:sz w:val="22"/>
          <w:szCs w:val="22"/>
        </w:rPr>
        <w:t>b</w:t>
      </w:r>
      <w:r w:rsidRPr="00BF6ECA">
        <w:rPr>
          <w:rFonts w:ascii="Arial" w:hAnsi="Arial" w:cs="Arial"/>
          <w:w w:val="130"/>
          <w:sz w:val="22"/>
          <w:szCs w:val="22"/>
        </w:rPr>
        <w:t>a</w:t>
      </w:r>
      <w:r w:rsidRPr="00BF6ECA">
        <w:rPr>
          <w:rFonts w:ascii="Arial" w:hAnsi="Arial" w:cs="Arial"/>
          <w:spacing w:val="-1"/>
          <w:w w:val="115"/>
          <w:sz w:val="22"/>
          <w:szCs w:val="22"/>
        </w:rPr>
        <w:t>n</w:t>
      </w:r>
      <w:r w:rsidRPr="00BF6ECA">
        <w:rPr>
          <w:rFonts w:ascii="Arial" w:hAnsi="Arial" w:cs="Arial"/>
          <w:spacing w:val="6"/>
          <w:w w:val="103"/>
          <w:sz w:val="22"/>
          <w:szCs w:val="22"/>
        </w:rPr>
        <w:t>k</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pacing w:val="6"/>
          <w:sz w:val="22"/>
          <w:szCs w:val="22"/>
        </w:rPr>
        <w:t xml:space="preserve"> </w:t>
      </w:r>
      <w:r w:rsidRPr="00BF6ECA">
        <w:rPr>
          <w:rFonts w:ascii="Arial" w:hAnsi="Arial" w:cs="Arial"/>
          <w:w w:val="86"/>
          <w:sz w:val="22"/>
          <w:szCs w:val="22"/>
        </w:rPr>
        <w:t>f</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w w:val="130"/>
          <w:sz w:val="22"/>
          <w:szCs w:val="22"/>
        </w:rPr>
        <w:t>a</w:t>
      </w:r>
      <w:r w:rsidRPr="00BF6ECA">
        <w:rPr>
          <w:rFonts w:ascii="Arial" w:hAnsi="Arial" w:cs="Arial"/>
          <w:w w:val="115"/>
          <w:sz w:val="22"/>
          <w:szCs w:val="22"/>
        </w:rPr>
        <w:t>n</w:t>
      </w:r>
      <w:r w:rsidRPr="00BF6ECA">
        <w:rPr>
          <w:rFonts w:ascii="Arial" w:hAnsi="Arial" w:cs="Arial"/>
          <w:w w:val="117"/>
          <w:sz w:val="22"/>
          <w:szCs w:val="22"/>
        </w:rPr>
        <w:t>c</w:t>
      </w:r>
      <w:r w:rsidRPr="00BF6ECA">
        <w:rPr>
          <w:rFonts w:ascii="Arial" w:hAnsi="Arial" w:cs="Arial"/>
          <w:w w:val="83"/>
          <w:sz w:val="22"/>
          <w:szCs w:val="22"/>
        </w:rPr>
        <w:t>i</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5"/>
          <w:sz w:val="22"/>
          <w:szCs w:val="22"/>
        </w:rPr>
        <w:t xml:space="preserve"> </w:t>
      </w:r>
      <w:r w:rsidRPr="00BF6ECA">
        <w:rPr>
          <w:rFonts w:ascii="Arial" w:hAnsi="Arial" w:cs="Arial"/>
          <w:spacing w:val="2"/>
          <w:w w:val="117"/>
          <w:sz w:val="22"/>
          <w:szCs w:val="22"/>
        </w:rPr>
        <w:t>c</w:t>
      </w:r>
      <w:r w:rsidRPr="00BF6ECA">
        <w:rPr>
          <w:rFonts w:ascii="Arial" w:hAnsi="Arial" w:cs="Arial"/>
          <w:spacing w:val="-1"/>
          <w:w w:val="115"/>
          <w:sz w:val="22"/>
          <w:szCs w:val="22"/>
        </w:rPr>
        <w:t>o</w:t>
      </w:r>
      <w:r w:rsidRPr="00BF6ECA">
        <w:rPr>
          <w:rFonts w:ascii="Arial" w:hAnsi="Arial" w:cs="Arial"/>
          <w:spacing w:val="3"/>
          <w:w w:val="111"/>
          <w:sz w:val="22"/>
          <w:szCs w:val="22"/>
        </w:rPr>
        <w:t>m</w:t>
      </w:r>
      <w:r w:rsidRPr="00BF6ECA">
        <w:rPr>
          <w:rFonts w:ascii="Arial" w:hAnsi="Arial" w:cs="Arial"/>
          <w:spacing w:val="3"/>
          <w:w w:val="115"/>
          <w:sz w:val="22"/>
          <w:szCs w:val="22"/>
        </w:rPr>
        <w:t>p</w:t>
      </w:r>
      <w:r w:rsidRPr="00BF6ECA">
        <w:rPr>
          <w:rFonts w:ascii="Arial" w:hAnsi="Arial" w:cs="Arial"/>
          <w:spacing w:val="-1"/>
          <w:w w:val="130"/>
          <w:sz w:val="22"/>
          <w:szCs w:val="22"/>
        </w:rPr>
        <w:t>a</w:t>
      </w:r>
      <w:r w:rsidRPr="00BF6ECA">
        <w:rPr>
          <w:rFonts w:ascii="Arial" w:hAnsi="Arial" w:cs="Arial"/>
          <w:w w:val="115"/>
          <w:sz w:val="22"/>
          <w:szCs w:val="22"/>
        </w:rPr>
        <w:t>n</w:t>
      </w:r>
      <w:r w:rsidRPr="00BF6ECA">
        <w:rPr>
          <w:rFonts w:ascii="Arial" w:hAnsi="Arial" w:cs="Arial"/>
          <w:spacing w:val="-2"/>
          <w:w w:val="103"/>
          <w:sz w:val="22"/>
          <w:szCs w:val="22"/>
        </w:rPr>
        <w:t>y</w:t>
      </w:r>
      <w:r w:rsidRPr="00BF6ECA">
        <w:rPr>
          <w:rFonts w:ascii="Arial" w:hAnsi="Arial" w:cs="Arial"/>
          <w:w w:val="115"/>
          <w:sz w:val="22"/>
          <w:szCs w:val="22"/>
        </w:rPr>
        <w:t>.</w:t>
      </w:r>
    </w:p>
    <w:p w:rsidR="00EF44AC" w:rsidRPr="00BF6ECA" w:rsidRDefault="00EF44AC" w:rsidP="00EF44AC">
      <w:pPr>
        <w:ind w:right="49"/>
        <w:jc w:val="both"/>
        <w:rPr>
          <w:rFonts w:ascii="Arial" w:hAnsi="Arial" w:cs="Arial"/>
          <w:spacing w:val="-1"/>
          <w:sz w:val="22"/>
          <w:szCs w:val="22"/>
        </w:rPr>
      </w:pPr>
    </w:p>
    <w:p w:rsidR="00EF44AC"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6</w:t>
      </w:r>
      <w:r w:rsidRPr="00BF6ECA">
        <w:rPr>
          <w:rFonts w:ascii="Arial" w:hAnsi="Arial" w:cs="Arial"/>
          <w:sz w:val="22"/>
          <w:szCs w:val="22"/>
        </w:rPr>
        <w:t xml:space="preserve">.4  </w:t>
      </w:r>
      <w:r w:rsidR="00EF44AC" w:rsidRPr="00BF6ECA">
        <w:rPr>
          <w:rFonts w:ascii="Arial" w:hAnsi="Arial" w:cs="Arial"/>
          <w:sz w:val="22"/>
          <w:szCs w:val="22"/>
        </w:rPr>
        <w:tab/>
      </w:r>
      <w:r w:rsidRPr="00BF6ECA">
        <w:rPr>
          <w:rFonts w:ascii="Arial" w:hAnsi="Arial" w:cs="Arial"/>
          <w:spacing w:val="2"/>
          <w:w w:val="115"/>
          <w:sz w:val="22"/>
          <w:szCs w:val="22"/>
        </w:rPr>
        <w:t>T</w:t>
      </w:r>
      <w:r w:rsidRPr="00BF6ECA">
        <w:rPr>
          <w:rFonts w:ascii="Arial" w:hAnsi="Arial" w:cs="Arial"/>
          <w:spacing w:val="-1"/>
          <w:w w:val="115"/>
          <w:sz w:val="22"/>
          <w:szCs w:val="22"/>
        </w:rPr>
        <w:t>h</w:t>
      </w:r>
      <w:r w:rsidRPr="00BF6ECA">
        <w:rPr>
          <w:rFonts w:ascii="Arial" w:hAnsi="Arial" w:cs="Arial"/>
          <w:w w:val="115"/>
          <w:sz w:val="22"/>
          <w:szCs w:val="22"/>
        </w:rPr>
        <w:t>e</w:t>
      </w:r>
      <w:r w:rsidRPr="00BF6ECA">
        <w:rPr>
          <w:rFonts w:ascii="Arial" w:hAnsi="Arial" w:cs="Arial"/>
          <w:spacing w:val="3"/>
          <w:w w:val="115"/>
          <w:sz w:val="22"/>
          <w:szCs w:val="22"/>
        </w:rPr>
        <w:t xml:space="preserve"> </w:t>
      </w:r>
      <w:r w:rsidRPr="00BF6ECA">
        <w:rPr>
          <w:rFonts w:ascii="Arial" w:hAnsi="Arial" w:cs="Arial"/>
          <w:spacing w:val="2"/>
          <w:w w:val="115"/>
          <w:sz w:val="22"/>
          <w:szCs w:val="22"/>
        </w:rPr>
        <w:t>T</w:t>
      </w:r>
      <w:r w:rsidRPr="00BF6ECA">
        <w:rPr>
          <w:rFonts w:ascii="Arial" w:hAnsi="Arial" w:cs="Arial"/>
          <w:spacing w:val="3"/>
          <w:w w:val="115"/>
          <w:sz w:val="22"/>
          <w:szCs w:val="22"/>
        </w:rPr>
        <w:t>e</w:t>
      </w:r>
      <w:r w:rsidRPr="00BF6ECA">
        <w:rPr>
          <w:rFonts w:ascii="Arial" w:hAnsi="Arial" w:cs="Arial"/>
          <w:w w:val="115"/>
          <w:sz w:val="22"/>
          <w:szCs w:val="22"/>
        </w:rPr>
        <w:t>n</w:t>
      </w:r>
      <w:r w:rsidRPr="00BF6ECA">
        <w:rPr>
          <w:rFonts w:ascii="Arial" w:hAnsi="Arial" w:cs="Arial"/>
          <w:spacing w:val="3"/>
          <w:w w:val="115"/>
          <w:sz w:val="22"/>
          <w:szCs w:val="22"/>
        </w:rPr>
        <w:t>d</w:t>
      </w:r>
      <w:r w:rsidRPr="00BF6ECA">
        <w:rPr>
          <w:rFonts w:ascii="Arial" w:hAnsi="Arial" w:cs="Arial"/>
          <w:spacing w:val="-1"/>
          <w:w w:val="115"/>
          <w:sz w:val="22"/>
          <w:szCs w:val="22"/>
        </w:rPr>
        <w:t>e</w:t>
      </w:r>
      <w:r w:rsidRPr="00BF6ECA">
        <w:rPr>
          <w:rFonts w:ascii="Arial" w:hAnsi="Arial" w:cs="Arial"/>
          <w:spacing w:val="6"/>
          <w:w w:val="115"/>
          <w:sz w:val="22"/>
          <w:szCs w:val="22"/>
        </w:rPr>
        <w:t>r</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13"/>
          <w:w w:val="115"/>
          <w:sz w:val="22"/>
          <w:szCs w:val="22"/>
        </w:rPr>
        <w:t xml:space="preserve"> </w:t>
      </w:r>
      <w:r w:rsidRPr="00BF6ECA">
        <w:rPr>
          <w:rFonts w:ascii="Arial" w:hAnsi="Arial" w:cs="Arial"/>
          <w:w w:val="133"/>
          <w:sz w:val="22"/>
          <w:szCs w:val="22"/>
        </w:rPr>
        <w:t>s</w:t>
      </w:r>
      <w:r w:rsidRPr="00BF6ECA">
        <w:rPr>
          <w:rFonts w:ascii="Arial" w:hAnsi="Arial" w:cs="Arial"/>
          <w:spacing w:val="-1"/>
          <w:w w:val="115"/>
          <w:sz w:val="22"/>
          <w:szCs w:val="22"/>
        </w:rPr>
        <w:t>h</w:t>
      </w:r>
      <w:r w:rsidRPr="00BF6ECA">
        <w:rPr>
          <w:rFonts w:ascii="Arial" w:hAnsi="Arial" w:cs="Arial"/>
          <w:w w:val="115"/>
          <w:sz w:val="22"/>
          <w:szCs w:val="22"/>
        </w:rPr>
        <w:t>o</w:t>
      </w:r>
      <w:r w:rsidRPr="00BF6ECA">
        <w:rPr>
          <w:rFonts w:ascii="Arial" w:hAnsi="Arial" w:cs="Arial"/>
          <w:spacing w:val="3"/>
          <w:w w:val="115"/>
          <w:sz w:val="22"/>
          <w:szCs w:val="22"/>
        </w:rPr>
        <w:t>u</w:t>
      </w:r>
      <w:r w:rsidRPr="00BF6ECA">
        <w:rPr>
          <w:rFonts w:ascii="Arial" w:hAnsi="Arial" w:cs="Arial"/>
          <w:spacing w:val="1"/>
          <w:w w:val="83"/>
          <w:sz w:val="22"/>
          <w:szCs w:val="22"/>
        </w:rPr>
        <w:t>l</w:t>
      </w:r>
      <w:r w:rsidRPr="00BF6ECA">
        <w:rPr>
          <w:rFonts w:ascii="Arial" w:hAnsi="Arial" w:cs="Arial"/>
          <w:w w:val="115"/>
          <w:sz w:val="22"/>
          <w:szCs w:val="22"/>
        </w:rPr>
        <w:t>d</w:t>
      </w:r>
      <w:r w:rsidRPr="00BF6ECA">
        <w:rPr>
          <w:rFonts w:ascii="Arial" w:hAnsi="Arial" w:cs="Arial"/>
          <w:spacing w:val="6"/>
          <w:w w:val="115"/>
          <w:sz w:val="22"/>
          <w:szCs w:val="22"/>
        </w:rPr>
        <w:t xml:space="preserve"> </w:t>
      </w:r>
      <w:r w:rsidRPr="00BF6ECA">
        <w:rPr>
          <w:rFonts w:ascii="Arial" w:hAnsi="Arial" w:cs="Arial"/>
          <w:spacing w:val="3"/>
          <w:sz w:val="22"/>
          <w:szCs w:val="22"/>
        </w:rPr>
        <w:t>n</w:t>
      </w:r>
      <w:r w:rsidRPr="00BF6ECA">
        <w:rPr>
          <w:rFonts w:ascii="Arial" w:hAnsi="Arial" w:cs="Arial"/>
          <w:sz w:val="22"/>
          <w:szCs w:val="22"/>
        </w:rPr>
        <w:t>ot</w:t>
      </w:r>
      <w:r w:rsidRPr="00BF6ECA">
        <w:rPr>
          <w:rFonts w:ascii="Arial" w:hAnsi="Arial" w:cs="Arial"/>
          <w:spacing w:val="39"/>
          <w:sz w:val="22"/>
          <w:szCs w:val="22"/>
        </w:rPr>
        <w:t xml:space="preserve"> </w:t>
      </w:r>
      <w:r w:rsidRPr="00BF6ECA">
        <w:rPr>
          <w:rFonts w:ascii="Arial" w:hAnsi="Arial" w:cs="Arial"/>
          <w:spacing w:val="-1"/>
          <w:w w:val="120"/>
          <w:sz w:val="22"/>
          <w:szCs w:val="22"/>
        </w:rPr>
        <w:t>h</w:t>
      </w:r>
      <w:r w:rsidRPr="00BF6ECA">
        <w:rPr>
          <w:rFonts w:ascii="Arial" w:hAnsi="Arial" w:cs="Arial"/>
          <w:w w:val="120"/>
          <w:sz w:val="22"/>
          <w:szCs w:val="22"/>
        </w:rPr>
        <w:t>a</w:t>
      </w:r>
      <w:r w:rsidRPr="00BF6ECA">
        <w:rPr>
          <w:rFonts w:ascii="Arial" w:hAnsi="Arial" w:cs="Arial"/>
          <w:spacing w:val="-2"/>
          <w:w w:val="120"/>
          <w:sz w:val="22"/>
          <w:szCs w:val="22"/>
        </w:rPr>
        <w:t>v</w:t>
      </w:r>
      <w:r w:rsidRPr="00BF6ECA">
        <w:rPr>
          <w:rFonts w:ascii="Arial" w:hAnsi="Arial" w:cs="Arial"/>
          <w:w w:val="120"/>
          <w:sz w:val="22"/>
          <w:szCs w:val="22"/>
        </w:rPr>
        <w:t xml:space="preserve">e </w:t>
      </w:r>
      <w:r w:rsidRPr="00BF6ECA">
        <w:rPr>
          <w:rFonts w:ascii="Arial" w:hAnsi="Arial" w:cs="Arial"/>
          <w:spacing w:val="4"/>
          <w:w w:val="120"/>
          <w:sz w:val="22"/>
          <w:szCs w:val="22"/>
        </w:rPr>
        <w:t>b</w:t>
      </w:r>
      <w:r w:rsidRPr="00BF6ECA">
        <w:rPr>
          <w:rFonts w:ascii="Arial" w:hAnsi="Arial" w:cs="Arial"/>
          <w:w w:val="120"/>
          <w:sz w:val="22"/>
          <w:szCs w:val="22"/>
        </w:rPr>
        <w:t>een</w:t>
      </w:r>
      <w:r w:rsidRPr="00BF6ECA">
        <w:rPr>
          <w:rFonts w:ascii="Arial" w:hAnsi="Arial" w:cs="Arial"/>
          <w:spacing w:val="8"/>
          <w:w w:val="120"/>
          <w:sz w:val="22"/>
          <w:szCs w:val="22"/>
        </w:rPr>
        <w:t xml:space="preserve"> </w:t>
      </w:r>
      <w:r w:rsidRPr="00BF6ECA">
        <w:rPr>
          <w:rFonts w:ascii="Arial" w:hAnsi="Arial" w:cs="Arial"/>
          <w:spacing w:val="3"/>
          <w:w w:val="115"/>
          <w:sz w:val="22"/>
          <w:szCs w:val="22"/>
        </w:rPr>
        <w:t>p</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spacing w:val="4"/>
          <w:w w:val="130"/>
          <w:sz w:val="22"/>
          <w:szCs w:val="22"/>
        </w:rPr>
        <w:t>a</w:t>
      </w:r>
      <w:r w:rsidRPr="00BF6ECA">
        <w:rPr>
          <w:rFonts w:ascii="Arial" w:hAnsi="Arial" w:cs="Arial"/>
          <w:w w:val="83"/>
          <w:sz w:val="22"/>
          <w:szCs w:val="22"/>
        </w:rPr>
        <w:t>l</w:t>
      </w:r>
      <w:r w:rsidRPr="00BF6ECA">
        <w:rPr>
          <w:rFonts w:ascii="Arial" w:hAnsi="Arial" w:cs="Arial"/>
          <w:spacing w:val="1"/>
          <w:w w:val="83"/>
          <w:sz w:val="22"/>
          <w:szCs w:val="22"/>
        </w:rPr>
        <w:t>i</w:t>
      </w:r>
      <w:r w:rsidRPr="00BF6ECA">
        <w:rPr>
          <w:rFonts w:ascii="Arial" w:hAnsi="Arial" w:cs="Arial"/>
          <w:w w:val="117"/>
          <w:sz w:val="22"/>
          <w:szCs w:val="22"/>
        </w:rPr>
        <w:t>z</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2"/>
          <w:w w:val="115"/>
          <w:sz w:val="22"/>
          <w:szCs w:val="22"/>
        </w:rPr>
        <w:t xml:space="preserve"> </w:t>
      </w:r>
      <w:r w:rsidRPr="00BF6ECA">
        <w:rPr>
          <w:rFonts w:ascii="Arial" w:hAnsi="Arial" w:cs="Arial"/>
          <w:sz w:val="22"/>
          <w:szCs w:val="22"/>
        </w:rPr>
        <w:t>for</w:t>
      </w:r>
      <w:r w:rsidRPr="00BF6ECA">
        <w:rPr>
          <w:rFonts w:ascii="Arial" w:hAnsi="Arial" w:cs="Arial"/>
          <w:spacing w:val="16"/>
          <w:sz w:val="22"/>
          <w:szCs w:val="22"/>
        </w:rPr>
        <w:t xml:space="preserve"> </w:t>
      </w:r>
      <w:r w:rsidRPr="00BF6ECA">
        <w:rPr>
          <w:rFonts w:ascii="Arial" w:hAnsi="Arial" w:cs="Arial"/>
          <w:spacing w:val="3"/>
          <w:w w:val="114"/>
          <w:sz w:val="22"/>
          <w:szCs w:val="22"/>
        </w:rPr>
        <w:t>a</w:t>
      </w:r>
      <w:r w:rsidRPr="00BF6ECA">
        <w:rPr>
          <w:rFonts w:ascii="Arial" w:hAnsi="Arial" w:cs="Arial"/>
          <w:spacing w:val="9"/>
          <w:w w:val="114"/>
          <w:sz w:val="22"/>
          <w:szCs w:val="22"/>
        </w:rPr>
        <w:t>n</w:t>
      </w:r>
      <w:r w:rsidRPr="00BF6ECA">
        <w:rPr>
          <w:rFonts w:ascii="Arial" w:hAnsi="Arial" w:cs="Arial"/>
          <w:w w:val="114"/>
          <w:sz w:val="22"/>
          <w:szCs w:val="22"/>
        </w:rPr>
        <w:t>y</w:t>
      </w:r>
      <w:r w:rsidRPr="00BF6ECA">
        <w:rPr>
          <w:rFonts w:ascii="Arial" w:hAnsi="Arial" w:cs="Arial"/>
          <w:spacing w:val="6"/>
          <w:w w:val="114"/>
          <w:sz w:val="22"/>
          <w:szCs w:val="22"/>
        </w:rPr>
        <w:t xml:space="preserve"> </w:t>
      </w:r>
      <w:r w:rsidRPr="00BF6ECA">
        <w:rPr>
          <w:rFonts w:ascii="Arial" w:hAnsi="Arial" w:cs="Arial"/>
          <w:spacing w:val="-2"/>
          <w:w w:val="117"/>
          <w:sz w:val="22"/>
          <w:szCs w:val="22"/>
        </w:rPr>
        <w:t>c</w:t>
      </w:r>
      <w:r w:rsidRPr="00BF6ECA">
        <w:rPr>
          <w:rFonts w:ascii="Arial" w:hAnsi="Arial" w:cs="Arial"/>
          <w:w w:val="103"/>
          <w:sz w:val="22"/>
          <w:szCs w:val="22"/>
        </w:rPr>
        <w:t>r</w:t>
      </w:r>
      <w:r w:rsidRPr="00BF6ECA">
        <w:rPr>
          <w:rFonts w:ascii="Arial" w:hAnsi="Arial" w:cs="Arial"/>
          <w:spacing w:val="1"/>
          <w:w w:val="83"/>
          <w:sz w:val="22"/>
          <w:szCs w:val="22"/>
        </w:rPr>
        <w:t>i</w:t>
      </w:r>
      <w:r w:rsidRPr="00BF6ECA">
        <w:rPr>
          <w:rFonts w:ascii="Arial" w:hAnsi="Arial" w:cs="Arial"/>
          <w:w w:val="111"/>
          <w:sz w:val="22"/>
          <w:szCs w:val="22"/>
        </w:rPr>
        <w:t>m</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11"/>
          <w:w w:val="83"/>
          <w:sz w:val="22"/>
          <w:szCs w:val="22"/>
        </w:rPr>
        <w:t xml:space="preserve"> </w:t>
      </w:r>
      <w:r w:rsidRPr="00BF6ECA">
        <w:rPr>
          <w:rFonts w:ascii="Arial" w:hAnsi="Arial" w:cs="Arial"/>
          <w:spacing w:val="-1"/>
          <w:w w:val="115"/>
          <w:sz w:val="22"/>
          <w:szCs w:val="22"/>
        </w:rPr>
        <w:t>o</w:t>
      </w:r>
      <w:r w:rsidRPr="00BF6ECA">
        <w:rPr>
          <w:rFonts w:ascii="Arial" w:hAnsi="Arial" w:cs="Arial"/>
          <w:spacing w:val="2"/>
          <w:w w:val="86"/>
          <w:sz w:val="22"/>
          <w:szCs w:val="22"/>
        </w:rPr>
        <w:t>ff</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spacing w:val="13"/>
          <w:w w:val="130"/>
          <w:sz w:val="22"/>
          <w:szCs w:val="22"/>
        </w:rPr>
        <w:t xml:space="preserve"> </w:t>
      </w:r>
      <w:r w:rsidRPr="00BF6ECA">
        <w:rPr>
          <w:rFonts w:ascii="Arial" w:hAnsi="Arial" w:cs="Arial"/>
          <w:spacing w:val="4"/>
          <w:sz w:val="22"/>
          <w:szCs w:val="22"/>
        </w:rPr>
        <w:t>b</w:t>
      </w:r>
      <w:r w:rsidRPr="00BF6ECA">
        <w:rPr>
          <w:rFonts w:ascii="Arial" w:hAnsi="Arial" w:cs="Arial"/>
          <w:sz w:val="22"/>
          <w:szCs w:val="22"/>
        </w:rPr>
        <w:t>y</w:t>
      </w:r>
      <w:r w:rsidRPr="00BF6ECA">
        <w:rPr>
          <w:rFonts w:ascii="Arial" w:hAnsi="Arial" w:cs="Arial"/>
          <w:spacing w:val="24"/>
          <w:sz w:val="22"/>
          <w:szCs w:val="22"/>
        </w:rPr>
        <w:t xml:space="preserve"> </w:t>
      </w:r>
      <w:r w:rsidRPr="00BF6ECA">
        <w:rPr>
          <w:rFonts w:ascii="Arial" w:hAnsi="Arial" w:cs="Arial"/>
          <w:spacing w:val="-1"/>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 xml:space="preserve">y </w:t>
      </w:r>
      <w:r w:rsidRPr="00BF6ECA">
        <w:rPr>
          <w:rFonts w:ascii="Arial" w:hAnsi="Arial" w:cs="Arial"/>
          <w:spacing w:val="4"/>
          <w:sz w:val="22"/>
          <w:szCs w:val="22"/>
        </w:rPr>
        <w:t>c</w:t>
      </w:r>
      <w:r w:rsidRPr="00BF6ECA">
        <w:rPr>
          <w:rFonts w:ascii="Arial" w:hAnsi="Arial" w:cs="Arial"/>
          <w:sz w:val="22"/>
          <w:szCs w:val="22"/>
        </w:rPr>
        <w:t xml:space="preserve">ourt </w:t>
      </w:r>
      <w:r w:rsidRPr="00BF6ECA">
        <w:rPr>
          <w:rFonts w:ascii="Arial" w:hAnsi="Arial" w:cs="Arial"/>
          <w:spacing w:val="3"/>
          <w:w w:val="130"/>
          <w:sz w:val="22"/>
          <w:szCs w:val="22"/>
        </w:rPr>
        <w:t>a</w:t>
      </w:r>
      <w:r w:rsidRPr="00BF6ECA">
        <w:rPr>
          <w:rFonts w:ascii="Arial" w:hAnsi="Arial" w:cs="Arial"/>
          <w:spacing w:val="-1"/>
          <w:w w:val="115"/>
          <w:sz w:val="22"/>
          <w:szCs w:val="22"/>
        </w:rPr>
        <w:t>n</w:t>
      </w:r>
      <w:r w:rsidRPr="00BF6ECA">
        <w:rPr>
          <w:rFonts w:ascii="Arial" w:hAnsi="Arial" w:cs="Arial"/>
          <w:w w:val="115"/>
          <w:sz w:val="22"/>
          <w:szCs w:val="22"/>
        </w:rPr>
        <w:t xml:space="preserve">d </w:t>
      </w:r>
      <w:r w:rsidRPr="00BF6ECA">
        <w:rPr>
          <w:rFonts w:ascii="Arial" w:hAnsi="Arial" w:cs="Arial"/>
          <w:spacing w:val="-2"/>
          <w:w w:val="133"/>
          <w:sz w:val="22"/>
          <w:szCs w:val="22"/>
        </w:rPr>
        <w:t>s</w:t>
      </w:r>
      <w:r w:rsidRPr="00BF6ECA">
        <w:rPr>
          <w:rFonts w:ascii="Arial" w:hAnsi="Arial" w:cs="Arial"/>
          <w:spacing w:val="-1"/>
          <w:w w:val="115"/>
          <w:sz w:val="22"/>
          <w:szCs w:val="22"/>
        </w:rPr>
        <w:t>h</w:t>
      </w:r>
      <w:r w:rsidRPr="00BF6ECA">
        <w:rPr>
          <w:rFonts w:ascii="Arial" w:hAnsi="Arial" w:cs="Arial"/>
          <w:spacing w:val="4"/>
          <w:w w:val="130"/>
          <w:sz w:val="22"/>
          <w:szCs w:val="22"/>
        </w:rPr>
        <w:t>a</w:t>
      </w:r>
      <w:r w:rsidRPr="00BF6ECA">
        <w:rPr>
          <w:rFonts w:ascii="Arial" w:hAnsi="Arial" w:cs="Arial"/>
          <w:w w:val="83"/>
          <w:sz w:val="22"/>
          <w:szCs w:val="22"/>
        </w:rPr>
        <w:t>ll</w:t>
      </w:r>
      <w:r w:rsidRPr="00BF6ECA">
        <w:rPr>
          <w:rFonts w:ascii="Arial" w:hAnsi="Arial" w:cs="Arial"/>
          <w:spacing w:val="5"/>
          <w:sz w:val="22"/>
          <w:szCs w:val="22"/>
        </w:rPr>
        <w:t xml:space="preserve"> </w:t>
      </w:r>
      <w:r w:rsidRPr="00BF6ECA">
        <w:rPr>
          <w:rFonts w:ascii="Arial" w:hAnsi="Arial" w:cs="Arial"/>
          <w:w w:val="118"/>
          <w:sz w:val="22"/>
          <w:szCs w:val="22"/>
        </w:rPr>
        <w:t>h</w:t>
      </w:r>
      <w:r w:rsidRPr="00BF6ECA">
        <w:rPr>
          <w:rFonts w:ascii="Arial" w:hAnsi="Arial" w:cs="Arial"/>
          <w:spacing w:val="4"/>
          <w:w w:val="118"/>
          <w:sz w:val="22"/>
          <w:szCs w:val="22"/>
        </w:rPr>
        <w:t>a</w:t>
      </w:r>
      <w:r w:rsidRPr="00BF6ECA">
        <w:rPr>
          <w:rFonts w:ascii="Arial" w:hAnsi="Arial" w:cs="Arial"/>
          <w:w w:val="118"/>
          <w:sz w:val="22"/>
          <w:szCs w:val="22"/>
        </w:rPr>
        <w:t>ve</w:t>
      </w:r>
      <w:r w:rsidRPr="00BF6ECA">
        <w:rPr>
          <w:rFonts w:ascii="Arial" w:hAnsi="Arial" w:cs="Arial"/>
          <w:spacing w:val="2"/>
          <w:w w:val="118"/>
          <w:sz w:val="22"/>
          <w:szCs w:val="22"/>
        </w:rPr>
        <w:t xml:space="preserve"> </w:t>
      </w:r>
      <w:r w:rsidRPr="00BF6ECA">
        <w:rPr>
          <w:rFonts w:ascii="Arial" w:hAnsi="Arial" w:cs="Arial"/>
          <w:sz w:val="22"/>
          <w:szCs w:val="22"/>
        </w:rPr>
        <w:t>no</w:t>
      </w:r>
      <w:r w:rsidRPr="00BF6ECA">
        <w:rPr>
          <w:rFonts w:ascii="Arial" w:hAnsi="Arial" w:cs="Arial"/>
          <w:spacing w:val="37"/>
          <w:sz w:val="22"/>
          <w:szCs w:val="22"/>
        </w:rPr>
        <w:t xml:space="preserve"> </w:t>
      </w:r>
      <w:r w:rsidRPr="00BF6ECA">
        <w:rPr>
          <w:rFonts w:ascii="Arial" w:hAnsi="Arial" w:cs="Arial"/>
          <w:spacing w:val="-4"/>
          <w:w w:val="117"/>
          <w:sz w:val="22"/>
          <w:szCs w:val="22"/>
        </w:rPr>
        <w:t>c</w:t>
      </w:r>
      <w:r w:rsidRPr="00BF6ECA">
        <w:rPr>
          <w:rFonts w:ascii="Arial" w:hAnsi="Arial" w:cs="Arial"/>
          <w:spacing w:val="3"/>
          <w:w w:val="103"/>
          <w:sz w:val="22"/>
          <w:szCs w:val="22"/>
        </w:rPr>
        <w:t>r</w:t>
      </w:r>
      <w:r w:rsidRPr="00BF6ECA">
        <w:rPr>
          <w:rFonts w:ascii="Arial" w:hAnsi="Arial" w:cs="Arial"/>
          <w:spacing w:val="1"/>
          <w:w w:val="83"/>
          <w:sz w:val="22"/>
          <w:szCs w:val="22"/>
        </w:rPr>
        <w:t>i</w:t>
      </w:r>
      <w:r w:rsidRPr="00BF6ECA">
        <w:rPr>
          <w:rFonts w:ascii="Arial" w:hAnsi="Arial" w:cs="Arial"/>
          <w:spacing w:val="-2"/>
          <w:w w:val="111"/>
          <w:sz w:val="22"/>
          <w:szCs w:val="22"/>
        </w:rPr>
        <w:t>m</w:t>
      </w:r>
      <w:r w:rsidRPr="00BF6ECA">
        <w:rPr>
          <w:rFonts w:ascii="Arial" w:hAnsi="Arial" w:cs="Arial"/>
          <w:spacing w:val="3"/>
          <w:w w:val="83"/>
          <w:sz w:val="22"/>
          <w:szCs w:val="22"/>
        </w:rPr>
        <w:t>i</w:t>
      </w:r>
      <w:r w:rsidRPr="00BF6ECA">
        <w:rPr>
          <w:rFonts w:ascii="Arial" w:hAnsi="Arial" w:cs="Arial"/>
          <w:w w:val="115"/>
          <w:sz w:val="22"/>
          <w:szCs w:val="22"/>
        </w:rPr>
        <w:t>n</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pacing w:val="7"/>
          <w:sz w:val="22"/>
          <w:szCs w:val="22"/>
        </w:rPr>
        <w:t xml:space="preserve"> </w:t>
      </w:r>
      <w:r w:rsidRPr="00BF6ECA">
        <w:rPr>
          <w:rFonts w:ascii="Arial" w:hAnsi="Arial" w:cs="Arial"/>
          <w:w w:val="130"/>
          <w:sz w:val="22"/>
          <w:szCs w:val="22"/>
        </w:rPr>
        <w:t>a</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4"/>
          <w:w w:val="115"/>
          <w:sz w:val="22"/>
          <w:szCs w:val="22"/>
        </w:rPr>
        <w:t>o</w:t>
      </w:r>
      <w:r w:rsidRPr="00BF6ECA">
        <w:rPr>
          <w:rFonts w:ascii="Arial" w:hAnsi="Arial" w:cs="Arial"/>
          <w:w w:val="115"/>
          <w:sz w:val="22"/>
          <w:szCs w:val="22"/>
        </w:rPr>
        <w:t>n</w:t>
      </w:r>
      <w:r w:rsidRPr="00BF6ECA">
        <w:rPr>
          <w:rFonts w:ascii="Arial" w:hAnsi="Arial" w:cs="Arial"/>
          <w:spacing w:val="6"/>
          <w:sz w:val="22"/>
          <w:szCs w:val="22"/>
        </w:rPr>
        <w:t xml:space="preserve">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23"/>
          <w:sz w:val="22"/>
          <w:szCs w:val="22"/>
        </w:rPr>
        <w:t xml:space="preserve">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w w:val="115"/>
          <w:sz w:val="22"/>
          <w:szCs w:val="22"/>
        </w:rPr>
        <w:t>o</w:t>
      </w:r>
      <w:r w:rsidRPr="00BF6ECA">
        <w:rPr>
          <w:rFonts w:ascii="Arial" w:hAnsi="Arial" w:cs="Arial"/>
          <w:spacing w:val="2"/>
          <w:w w:val="117"/>
          <w:sz w:val="22"/>
          <w:szCs w:val="22"/>
        </w:rPr>
        <w:t>c</w:t>
      </w:r>
      <w:r w:rsidRPr="00BF6ECA">
        <w:rPr>
          <w:rFonts w:ascii="Arial" w:hAnsi="Arial" w:cs="Arial"/>
          <w:w w:val="130"/>
          <w:sz w:val="22"/>
          <w:szCs w:val="22"/>
        </w:rPr>
        <w:t>ee</w:t>
      </w:r>
      <w:r w:rsidRPr="00BF6ECA">
        <w:rPr>
          <w:rFonts w:ascii="Arial" w:hAnsi="Arial" w:cs="Arial"/>
          <w:w w:val="115"/>
          <w:sz w:val="22"/>
          <w:szCs w:val="22"/>
        </w:rPr>
        <w:t>d</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3"/>
          <w:w w:val="115"/>
          <w:sz w:val="22"/>
          <w:szCs w:val="22"/>
        </w:rPr>
        <w:t>g</w:t>
      </w:r>
      <w:r w:rsidRPr="00BF6ECA">
        <w:rPr>
          <w:rFonts w:ascii="Arial" w:hAnsi="Arial" w:cs="Arial"/>
          <w:w w:val="133"/>
          <w:sz w:val="22"/>
          <w:szCs w:val="22"/>
        </w:rPr>
        <w:t>s</w:t>
      </w:r>
      <w:r w:rsidRPr="00BF6ECA">
        <w:rPr>
          <w:rFonts w:ascii="Arial" w:hAnsi="Arial" w:cs="Arial"/>
          <w:spacing w:val="5"/>
          <w:sz w:val="22"/>
          <w:szCs w:val="22"/>
        </w:rPr>
        <w:t xml:space="preserve"> </w:t>
      </w:r>
      <w:r w:rsidRPr="00BF6ECA">
        <w:rPr>
          <w:rFonts w:ascii="Arial" w:hAnsi="Arial" w:cs="Arial"/>
          <w:spacing w:val="3"/>
          <w:w w:val="115"/>
          <w:sz w:val="22"/>
          <w:szCs w:val="22"/>
        </w:rPr>
        <w:t>p</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spacing w:val="3"/>
          <w:w w:val="115"/>
          <w:sz w:val="22"/>
          <w:szCs w:val="22"/>
        </w:rPr>
        <w:t>d</w:t>
      </w:r>
      <w:r w:rsidRPr="00BF6ECA">
        <w:rPr>
          <w:rFonts w:ascii="Arial" w:hAnsi="Arial" w:cs="Arial"/>
          <w:w w:val="83"/>
          <w:sz w:val="22"/>
          <w:szCs w:val="22"/>
        </w:rPr>
        <w:t>i</w:t>
      </w:r>
      <w:r w:rsidRPr="00BF6ECA">
        <w:rPr>
          <w:rFonts w:ascii="Arial" w:hAnsi="Arial" w:cs="Arial"/>
          <w:w w:val="115"/>
          <w:sz w:val="22"/>
          <w:szCs w:val="22"/>
        </w:rPr>
        <w:t>ng</w:t>
      </w:r>
      <w:r w:rsidRPr="00BF6ECA">
        <w:rPr>
          <w:rFonts w:ascii="Arial" w:hAnsi="Arial" w:cs="Arial"/>
          <w:spacing w:val="7"/>
          <w:sz w:val="22"/>
          <w:szCs w:val="22"/>
        </w:rPr>
        <w:t xml:space="preserve"> </w:t>
      </w:r>
      <w:r w:rsidRPr="00BF6ECA">
        <w:rPr>
          <w:rFonts w:ascii="Arial" w:hAnsi="Arial" w:cs="Arial"/>
          <w:spacing w:val="3"/>
          <w:w w:val="115"/>
          <w:sz w:val="22"/>
          <w:szCs w:val="22"/>
        </w:rPr>
        <w:t>b</w:t>
      </w:r>
      <w:r w:rsidRPr="00BF6ECA">
        <w:rPr>
          <w:rFonts w:ascii="Arial" w:hAnsi="Arial" w:cs="Arial"/>
          <w:spacing w:val="-1"/>
          <w:w w:val="130"/>
          <w:sz w:val="22"/>
          <w:szCs w:val="22"/>
        </w:rPr>
        <w:t>e</w:t>
      </w:r>
      <w:r w:rsidRPr="00BF6ECA">
        <w:rPr>
          <w:rFonts w:ascii="Arial" w:hAnsi="Arial" w:cs="Arial"/>
          <w:w w:val="86"/>
          <w:sz w:val="22"/>
          <w:szCs w:val="22"/>
        </w:rPr>
        <w:t>f</w:t>
      </w:r>
      <w:r w:rsidRPr="00BF6ECA">
        <w:rPr>
          <w:rFonts w:ascii="Arial" w:hAnsi="Arial" w:cs="Arial"/>
          <w:w w:val="115"/>
          <w:sz w:val="22"/>
          <w:szCs w:val="22"/>
        </w:rPr>
        <w:t>o</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spacing w:val="7"/>
          <w:sz w:val="22"/>
          <w:szCs w:val="22"/>
        </w:rPr>
        <w:t xml:space="preserve"> </w:t>
      </w:r>
      <w:r w:rsidRPr="00BF6ECA">
        <w:rPr>
          <w:rFonts w:ascii="Arial" w:hAnsi="Arial" w:cs="Arial"/>
          <w:spacing w:val="5"/>
          <w:w w:val="115"/>
          <w:sz w:val="22"/>
          <w:szCs w:val="22"/>
        </w:rPr>
        <w:t>a</w:t>
      </w:r>
      <w:r w:rsidRPr="00BF6ECA">
        <w:rPr>
          <w:rFonts w:ascii="Arial" w:hAnsi="Arial" w:cs="Arial"/>
          <w:w w:val="115"/>
          <w:sz w:val="22"/>
          <w:szCs w:val="22"/>
        </w:rPr>
        <w:t>ny</w:t>
      </w:r>
      <w:r w:rsidRPr="00BF6ECA">
        <w:rPr>
          <w:rFonts w:ascii="Arial" w:hAnsi="Arial" w:cs="Arial"/>
          <w:spacing w:val="-1"/>
          <w:w w:val="115"/>
          <w:sz w:val="22"/>
          <w:szCs w:val="22"/>
        </w:rPr>
        <w:t xml:space="preserve"> </w:t>
      </w:r>
      <w:r w:rsidRPr="00BF6ECA">
        <w:rPr>
          <w:rFonts w:ascii="Arial" w:hAnsi="Arial" w:cs="Arial"/>
          <w:spacing w:val="2"/>
          <w:w w:val="117"/>
          <w:sz w:val="22"/>
          <w:szCs w:val="22"/>
        </w:rPr>
        <w:t>c</w:t>
      </w:r>
      <w:r w:rsidRPr="00BF6ECA">
        <w:rPr>
          <w:rFonts w:ascii="Arial" w:hAnsi="Arial" w:cs="Arial"/>
          <w:w w:val="115"/>
          <w:sz w:val="22"/>
          <w:szCs w:val="22"/>
        </w:rPr>
        <w:t>ou</w:t>
      </w:r>
      <w:r w:rsidRPr="00BF6ECA">
        <w:rPr>
          <w:rFonts w:ascii="Arial" w:hAnsi="Arial" w:cs="Arial"/>
          <w:w w:val="103"/>
          <w:sz w:val="22"/>
          <w:szCs w:val="22"/>
        </w:rPr>
        <w:t>rt</w:t>
      </w:r>
      <w:r w:rsidRPr="00BF6ECA">
        <w:rPr>
          <w:rFonts w:ascii="Arial" w:hAnsi="Arial" w:cs="Arial"/>
          <w:w w:val="115"/>
          <w:sz w:val="22"/>
          <w:szCs w:val="22"/>
        </w:rPr>
        <w:t>.</w:t>
      </w:r>
    </w:p>
    <w:p w:rsidR="00EF44AC" w:rsidRPr="00BF6ECA" w:rsidRDefault="00EF44AC" w:rsidP="00EF44AC">
      <w:pPr>
        <w:ind w:left="720" w:right="49" w:hanging="720"/>
        <w:jc w:val="both"/>
        <w:rPr>
          <w:rFonts w:ascii="Arial" w:hAnsi="Arial" w:cs="Arial"/>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6</w:t>
      </w:r>
      <w:r w:rsidRPr="00BF6ECA">
        <w:rPr>
          <w:rFonts w:ascii="Arial" w:hAnsi="Arial" w:cs="Arial"/>
          <w:sz w:val="22"/>
          <w:szCs w:val="22"/>
        </w:rPr>
        <w:t xml:space="preserve">.5 </w:t>
      </w:r>
      <w:r w:rsidR="00EF44AC" w:rsidRPr="00BF6ECA">
        <w:rPr>
          <w:rFonts w:ascii="Arial" w:hAnsi="Arial" w:cs="Arial"/>
          <w:sz w:val="22"/>
          <w:szCs w:val="22"/>
        </w:rPr>
        <w:tab/>
      </w:r>
      <w:r w:rsidRPr="00BF6ECA">
        <w:rPr>
          <w:rFonts w:ascii="Arial" w:hAnsi="Arial" w:cs="Arial"/>
          <w:w w:val="115"/>
          <w:sz w:val="22"/>
          <w:szCs w:val="22"/>
        </w:rPr>
        <w:t>The</w:t>
      </w:r>
      <w:r w:rsidRPr="00BF6ECA">
        <w:rPr>
          <w:rFonts w:ascii="Arial" w:hAnsi="Arial" w:cs="Arial"/>
          <w:spacing w:val="36"/>
          <w:w w:val="115"/>
          <w:sz w:val="22"/>
          <w:szCs w:val="22"/>
        </w:rPr>
        <w:t xml:space="preserve"> </w:t>
      </w:r>
      <w:r w:rsidRPr="00BF6ECA">
        <w:rPr>
          <w:rFonts w:ascii="Arial" w:hAnsi="Arial" w:cs="Arial"/>
          <w:spacing w:val="-2"/>
          <w:w w:val="115"/>
          <w:sz w:val="22"/>
          <w:szCs w:val="22"/>
        </w:rPr>
        <w:t>T</w:t>
      </w:r>
      <w:r w:rsidRPr="00BF6ECA">
        <w:rPr>
          <w:rFonts w:ascii="Arial" w:hAnsi="Arial" w:cs="Arial"/>
          <w:spacing w:val="-1"/>
          <w:w w:val="115"/>
          <w:sz w:val="22"/>
          <w:szCs w:val="22"/>
        </w:rPr>
        <w:t>e</w:t>
      </w:r>
      <w:r w:rsidRPr="00BF6ECA">
        <w:rPr>
          <w:rFonts w:ascii="Arial" w:hAnsi="Arial" w:cs="Arial"/>
          <w:spacing w:val="3"/>
          <w:w w:val="115"/>
          <w:sz w:val="22"/>
          <w:szCs w:val="22"/>
        </w:rPr>
        <w:t>n</w:t>
      </w:r>
      <w:r w:rsidRPr="00BF6ECA">
        <w:rPr>
          <w:rFonts w:ascii="Arial" w:hAnsi="Arial" w:cs="Arial"/>
          <w:spacing w:val="-1"/>
          <w:w w:val="115"/>
          <w:sz w:val="22"/>
          <w:szCs w:val="22"/>
        </w:rPr>
        <w:t>d</w:t>
      </w:r>
      <w:r w:rsidRPr="00BF6ECA">
        <w:rPr>
          <w:rFonts w:ascii="Arial" w:hAnsi="Arial" w:cs="Arial"/>
          <w:spacing w:val="3"/>
          <w:w w:val="115"/>
          <w:sz w:val="22"/>
          <w:szCs w:val="22"/>
        </w:rPr>
        <w:t>e</w:t>
      </w:r>
      <w:r w:rsidRPr="00BF6ECA">
        <w:rPr>
          <w:rFonts w:ascii="Arial" w:hAnsi="Arial" w:cs="Arial"/>
          <w:w w:val="115"/>
          <w:sz w:val="22"/>
          <w:szCs w:val="22"/>
        </w:rPr>
        <w:t>r</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43"/>
          <w:w w:val="115"/>
          <w:sz w:val="22"/>
          <w:szCs w:val="22"/>
        </w:rPr>
        <w:t xml:space="preserve"> </w:t>
      </w:r>
      <w:r w:rsidRPr="00BF6ECA">
        <w:rPr>
          <w:rFonts w:ascii="Arial" w:hAnsi="Arial" w:cs="Arial"/>
          <w:spacing w:val="1"/>
          <w:w w:val="115"/>
          <w:sz w:val="22"/>
          <w:szCs w:val="22"/>
        </w:rPr>
        <w:t>m</w:t>
      </w:r>
      <w:r w:rsidRPr="00BF6ECA">
        <w:rPr>
          <w:rFonts w:ascii="Arial" w:hAnsi="Arial" w:cs="Arial"/>
          <w:w w:val="115"/>
          <w:sz w:val="22"/>
          <w:szCs w:val="22"/>
        </w:rPr>
        <w:t>ust</w:t>
      </w:r>
      <w:r w:rsidRPr="00BF6ECA">
        <w:rPr>
          <w:rFonts w:ascii="Arial" w:hAnsi="Arial" w:cs="Arial"/>
          <w:spacing w:val="35"/>
          <w:w w:val="115"/>
          <w:sz w:val="22"/>
          <w:szCs w:val="22"/>
        </w:rPr>
        <w:t xml:space="preserve"> </w:t>
      </w:r>
      <w:r w:rsidRPr="00BF6ECA">
        <w:rPr>
          <w:rFonts w:ascii="Arial" w:hAnsi="Arial" w:cs="Arial"/>
          <w:w w:val="115"/>
          <w:sz w:val="22"/>
          <w:szCs w:val="22"/>
        </w:rPr>
        <w:t>h</w:t>
      </w:r>
      <w:r w:rsidRPr="00BF6ECA">
        <w:rPr>
          <w:rFonts w:ascii="Arial" w:hAnsi="Arial" w:cs="Arial"/>
          <w:spacing w:val="5"/>
          <w:w w:val="115"/>
          <w:sz w:val="22"/>
          <w:szCs w:val="22"/>
        </w:rPr>
        <w:t>a</w:t>
      </w:r>
      <w:r w:rsidRPr="00BF6ECA">
        <w:rPr>
          <w:rFonts w:ascii="Arial" w:hAnsi="Arial" w:cs="Arial"/>
          <w:spacing w:val="-2"/>
          <w:w w:val="115"/>
          <w:sz w:val="22"/>
          <w:szCs w:val="22"/>
        </w:rPr>
        <w:t>v</w:t>
      </w:r>
      <w:r w:rsidRPr="00BF6ECA">
        <w:rPr>
          <w:rFonts w:ascii="Arial" w:hAnsi="Arial" w:cs="Arial"/>
          <w:w w:val="115"/>
          <w:sz w:val="22"/>
          <w:szCs w:val="22"/>
        </w:rPr>
        <w:t>e</w:t>
      </w:r>
      <w:r w:rsidRPr="00BF6ECA">
        <w:rPr>
          <w:rFonts w:ascii="Arial" w:hAnsi="Arial" w:cs="Arial"/>
          <w:spacing w:val="48"/>
          <w:w w:val="115"/>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4"/>
          <w:sz w:val="22"/>
          <w:szCs w:val="22"/>
        </w:rPr>
        <w:t xml:space="preserve"> </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4"/>
          <w:sz w:val="22"/>
          <w:szCs w:val="22"/>
        </w:rPr>
        <w:t xml:space="preserve"> </w:t>
      </w:r>
      <w:r w:rsidRPr="00BF6ECA">
        <w:rPr>
          <w:rFonts w:ascii="Arial" w:hAnsi="Arial" w:cs="Arial"/>
          <w:w w:val="126"/>
          <w:sz w:val="22"/>
          <w:szCs w:val="22"/>
        </w:rPr>
        <w:t>na</w:t>
      </w:r>
      <w:r w:rsidRPr="00BF6ECA">
        <w:rPr>
          <w:rFonts w:ascii="Arial" w:hAnsi="Arial" w:cs="Arial"/>
          <w:spacing w:val="1"/>
          <w:w w:val="126"/>
          <w:sz w:val="22"/>
          <w:szCs w:val="22"/>
        </w:rPr>
        <w:t>m</w:t>
      </w:r>
      <w:r w:rsidRPr="00BF6ECA">
        <w:rPr>
          <w:rFonts w:ascii="Arial" w:hAnsi="Arial" w:cs="Arial"/>
          <w:spacing w:val="-1"/>
          <w:w w:val="126"/>
          <w:sz w:val="22"/>
          <w:szCs w:val="22"/>
        </w:rPr>
        <w:t>e</w:t>
      </w:r>
      <w:r w:rsidRPr="00BF6ECA">
        <w:rPr>
          <w:rFonts w:ascii="Arial" w:hAnsi="Arial" w:cs="Arial"/>
          <w:w w:val="126"/>
          <w:sz w:val="22"/>
          <w:szCs w:val="22"/>
        </w:rPr>
        <w:t>,</w:t>
      </w:r>
      <w:r w:rsidRPr="00BF6ECA">
        <w:rPr>
          <w:rFonts w:ascii="Arial" w:hAnsi="Arial" w:cs="Arial"/>
          <w:spacing w:val="2"/>
          <w:w w:val="126"/>
          <w:sz w:val="22"/>
          <w:szCs w:val="22"/>
        </w:rPr>
        <w:t xml:space="preserve"> </w:t>
      </w:r>
      <w:r w:rsidRPr="00BF6ECA">
        <w:rPr>
          <w:rFonts w:ascii="Arial" w:hAnsi="Arial" w:cs="Arial"/>
          <w:w w:val="126"/>
          <w:sz w:val="22"/>
          <w:szCs w:val="22"/>
        </w:rPr>
        <w:t>as</w:t>
      </w:r>
      <w:r w:rsidRPr="00BF6ECA">
        <w:rPr>
          <w:rFonts w:ascii="Arial" w:hAnsi="Arial" w:cs="Arial"/>
          <w:spacing w:val="39"/>
          <w:w w:val="126"/>
          <w:sz w:val="22"/>
          <w:szCs w:val="22"/>
        </w:rPr>
        <w:t xml:space="preserve"> </w:t>
      </w:r>
      <w:r w:rsidRPr="00BF6ECA">
        <w:rPr>
          <w:rFonts w:ascii="Arial" w:hAnsi="Arial" w:cs="Arial"/>
          <w:w w:val="126"/>
          <w:sz w:val="22"/>
          <w:szCs w:val="22"/>
        </w:rPr>
        <w:t>a</w:t>
      </w:r>
      <w:r w:rsidRPr="00BF6ECA">
        <w:rPr>
          <w:rFonts w:ascii="Arial" w:hAnsi="Arial" w:cs="Arial"/>
          <w:spacing w:val="31"/>
          <w:w w:val="126"/>
          <w:sz w:val="22"/>
          <w:szCs w:val="22"/>
        </w:rPr>
        <w:t xml:space="preserve"> </w:t>
      </w:r>
      <w:r w:rsidRPr="00BF6ECA">
        <w:rPr>
          <w:rFonts w:ascii="Arial" w:hAnsi="Arial" w:cs="Arial"/>
          <w:w w:val="115"/>
          <w:sz w:val="22"/>
          <w:szCs w:val="22"/>
        </w:rPr>
        <w:t>p</w:t>
      </w:r>
      <w:r w:rsidRPr="00BF6ECA">
        <w:rPr>
          <w:rFonts w:ascii="Arial" w:hAnsi="Arial" w:cs="Arial"/>
          <w:spacing w:val="1"/>
          <w:w w:val="103"/>
          <w:sz w:val="22"/>
          <w:szCs w:val="22"/>
        </w:rPr>
        <w:t>r</w:t>
      </w:r>
      <w:r w:rsidRPr="00BF6ECA">
        <w:rPr>
          <w:rFonts w:ascii="Arial" w:hAnsi="Arial" w:cs="Arial"/>
          <w:w w:val="83"/>
          <w:sz w:val="22"/>
          <w:szCs w:val="22"/>
        </w:rPr>
        <w:t>i</w:t>
      </w:r>
      <w:r w:rsidRPr="00BF6ECA">
        <w:rPr>
          <w:rFonts w:ascii="Arial" w:hAnsi="Arial" w:cs="Arial"/>
          <w:spacing w:val="1"/>
          <w:w w:val="111"/>
          <w:sz w:val="22"/>
          <w:szCs w:val="22"/>
        </w:rPr>
        <w:t>m</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spacing w:val="-3"/>
          <w:sz w:val="22"/>
          <w:szCs w:val="22"/>
        </w:rPr>
        <w:t xml:space="preserve"> </w:t>
      </w:r>
      <w:r w:rsidRPr="00BF6ECA">
        <w:rPr>
          <w:rFonts w:ascii="Arial" w:hAnsi="Arial" w:cs="Arial"/>
          <w:spacing w:val="-2"/>
          <w:w w:val="113"/>
          <w:sz w:val="22"/>
          <w:szCs w:val="22"/>
        </w:rPr>
        <w:t>c</w:t>
      </w:r>
      <w:r w:rsidRPr="00BF6ECA">
        <w:rPr>
          <w:rFonts w:ascii="Arial" w:hAnsi="Arial" w:cs="Arial"/>
          <w:spacing w:val="4"/>
          <w:w w:val="113"/>
          <w:sz w:val="22"/>
          <w:szCs w:val="22"/>
        </w:rPr>
        <w:t>o</w:t>
      </w:r>
      <w:r w:rsidRPr="00BF6ECA">
        <w:rPr>
          <w:rFonts w:ascii="Arial" w:hAnsi="Arial" w:cs="Arial"/>
          <w:spacing w:val="-1"/>
          <w:w w:val="113"/>
          <w:sz w:val="22"/>
          <w:szCs w:val="22"/>
        </w:rPr>
        <w:t>n</w:t>
      </w:r>
      <w:r w:rsidRPr="00BF6ECA">
        <w:rPr>
          <w:rFonts w:ascii="Arial" w:hAnsi="Arial" w:cs="Arial"/>
          <w:w w:val="113"/>
          <w:sz w:val="22"/>
          <w:szCs w:val="22"/>
        </w:rPr>
        <w:t>t</w:t>
      </w:r>
      <w:r w:rsidRPr="00BF6ECA">
        <w:rPr>
          <w:rFonts w:ascii="Arial" w:hAnsi="Arial" w:cs="Arial"/>
          <w:spacing w:val="1"/>
          <w:w w:val="113"/>
          <w:sz w:val="22"/>
          <w:szCs w:val="22"/>
        </w:rPr>
        <w:t>r</w:t>
      </w:r>
      <w:r w:rsidRPr="00BF6ECA">
        <w:rPr>
          <w:rFonts w:ascii="Arial" w:hAnsi="Arial" w:cs="Arial"/>
          <w:spacing w:val="-1"/>
          <w:w w:val="113"/>
          <w:sz w:val="22"/>
          <w:szCs w:val="22"/>
        </w:rPr>
        <w:t>a</w:t>
      </w:r>
      <w:r w:rsidRPr="00BF6ECA">
        <w:rPr>
          <w:rFonts w:ascii="Arial" w:hAnsi="Arial" w:cs="Arial"/>
          <w:w w:val="113"/>
          <w:sz w:val="22"/>
          <w:szCs w:val="22"/>
        </w:rPr>
        <w:t>ctor</w:t>
      </w:r>
      <w:r w:rsidRPr="00BF6ECA">
        <w:rPr>
          <w:rFonts w:ascii="Arial" w:hAnsi="Arial" w:cs="Arial"/>
          <w:spacing w:val="39"/>
          <w:w w:val="113"/>
          <w:sz w:val="22"/>
          <w:szCs w:val="22"/>
        </w:rPr>
        <w:t xml:space="preserve"> </w:t>
      </w:r>
      <w:r w:rsidRPr="00BF6ECA">
        <w:rPr>
          <w:rFonts w:ascii="Arial" w:hAnsi="Arial" w:cs="Arial"/>
          <w:sz w:val="22"/>
          <w:szCs w:val="22"/>
        </w:rPr>
        <w:t>/</w:t>
      </w:r>
      <w:r w:rsidRPr="00BF6ECA">
        <w:rPr>
          <w:rFonts w:ascii="Arial" w:hAnsi="Arial" w:cs="Arial"/>
          <w:spacing w:val="43"/>
          <w:sz w:val="22"/>
          <w:szCs w:val="22"/>
        </w:rPr>
        <w:t xml:space="preserve"> </w:t>
      </w:r>
      <w:r w:rsidRPr="00BF6ECA">
        <w:rPr>
          <w:rFonts w:ascii="Arial" w:hAnsi="Arial" w:cs="Arial"/>
          <w:spacing w:val="-1"/>
          <w:w w:val="117"/>
          <w:sz w:val="22"/>
          <w:szCs w:val="22"/>
        </w:rPr>
        <w:t>a</w:t>
      </w:r>
      <w:r w:rsidRPr="00BF6ECA">
        <w:rPr>
          <w:rFonts w:ascii="Arial" w:hAnsi="Arial" w:cs="Arial"/>
          <w:spacing w:val="3"/>
          <w:w w:val="117"/>
          <w:sz w:val="22"/>
          <w:szCs w:val="22"/>
        </w:rPr>
        <w:t>g</w:t>
      </w:r>
      <w:r w:rsidRPr="00BF6ECA">
        <w:rPr>
          <w:rFonts w:ascii="Arial" w:hAnsi="Arial" w:cs="Arial"/>
          <w:spacing w:val="-1"/>
          <w:w w:val="117"/>
          <w:sz w:val="22"/>
          <w:szCs w:val="22"/>
        </w:rPr>
        <w:t>e</w:t>
      </w:r>
      <w:r w:rsidRPr="00BF6ECA">
        <w:rPr>
          <w:rFonts w:ascii="Arial" w:hAnsi="Arial" w:cs="Arial"/>
          <w:spacing w:val="5"/>
          <w:w w:val="117"/>
          <w:sz w:val="22"/>
          <w:szCs w:val="22"/>
        </w:rPr>
        <w:t>n</w:t>
      </w:r>
      <w:r w:rsidRPr="00BF6ECA">
        <w:rPr>
          <w:rFonts w:ascii="Arial" w:hAnsi="Arial" w:cs="Arial"/>
          <w:spacing w:val="2"/>
          <w:w w:val="117"/>
          <w:sz w:val="22"/>
          <w:szCs w:val="22"/>
        </w:rPr>
        <w:t>c</w:t>
      </w:r>
      <w:r w:rsidRPr="00BF6ECA">
        <w:rPr>
          <w:rFonts w:ascii="Arial" w:hAnsi="Arial" w:cs="Arial"/>
          <w:w w:val="117"/>
          <w:sz w:val="22"/>
          <w:szCs w:val="22"/>
        </w:rPr>
        <w:t xml:space="preserve">y  </w:t>
      </w:r>
      <w:r w:rsidRPr="00BF6ECA">
        <w:rPr>
          <w:rFonts w:ascii="Arial" w:hAnsi="Arial" w:cs="Arial"/>
          <w:spacing w:val="13"/>
          <w:w w:val="117"/>
          <w:sz w:val="22"/>
          <w:szCs w:val="22"/>
        </w:rPr>
        <w:t xml:space="preserve"> </w:t>
      </w:r>
      <w:r w:rsidRPr="00BF6ECA">
        <w:rPr>
          <w:rFonts w:ascii="Arial" w:hAnsi="Arial" w:cs="Arial"/>
          <w:spacing w:val="3"/>
          <w:w w:val="130"/>
          <w:sz w:val="22"/>
          <w:szCs w:val="22"/>
        </w:rPr>
        <w:t>e</w:t>
      </w:r>
      <w:r w:rsidRPr="00BF6ECA">
        <w:rPr>
          <w:rFonts w:ascii="Arial" w:hAnsi="Arial" w:cs="Arial"/>
          <w:w w:val="103"/>
          <w:sz w:val="22"/>
          <w:szCs w:val="22"/>
        </w:rPr>
        <w:t>x</w:t>
      </w:r>
      <w:r w:rsidRPr="00BF6ECA">
        <w:rPr>
          <w:rFonts w:ascii="Arial" w:hAnsi="Arial" w:cs="Arial"/>
          <w:spacing w:val="-1"/>
          <w:w w:val="115"/>
          <w:sz w:val="22"/>
          <w:szCs w:val="22"/>
        </w:rPr>
        <w:t>p</w:t>
      </w:r>
      <w:r w:rsidRPr="00BF6ECA">
        <w:rPr>
          <w:rFonts w:ascii="Arial" w:hAnsi="Arial" w:cs="Arial"/>
          <w:spacing w:val="-1"/>
          <w:w w:val="130"/>
          <w:sz w:val="22"/>
          <w:szCs w:val="22"/>
        </w:rPr>
        <w:t>e</w:t>
      </w:r>
      <w:r w:rsidRPr="00BF6ECA">
        <w:rPr>
          <w:rFonts w:ascii="Arial" w:hAnsi="Arial" w:cs="Arial"/>
          <w:spacing w:val="5"/>
          <w:w w:val="103"/>
          <w:sz w:val="22"/>
          <w:szCs w:val="22"/>
        </w:rPr>
        <w:t>r</w:t>
      </w:r>
      <w:r w:rsidRPr="00BF6ECA">
        <w:rPr>
          <w:rFonts w:ascii="Arial" w:hAnsi="Arial" w:cs="Arial"/>
          <w:spacing w:val="-2"/>
          <w:w w:val="83"/>
          <w:sz w:val="22"/>
          <w:szCs w:val="22"/>
        </w:rPr>
        <w:t>i</w:t>
      </w:r>
      <w:r w:rsidRPr="00BF6ECA">
        <w:rPr>
          <w:rFonts w:ascii="Arial" w:hAnsi="Arial" w:cs="Arial"/>
          <w:spacing w:val="4"/>
          <w:w w:val="130"/>
          <w:sz w:val="22"/>
          <w:szCs w:val="22"/>
        </w:rPr>
        <w:t>e</w:t>
      </w:r>
      <w:r w:rsidRPr="00BF6ECA">
        <w:rPr>
          <w:rFonts w:ascii="Arial" w:hAnsi="Arial" w:cs="Arial"/>
          <w:spacing w:val="-1"/>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spacing w:val="-2"/>
          <w:sz w:val="22"/>
          <w:szCs w:val="22"/>
        </w:rPr>
        <w:t xml:space="preserve"> </w:t>
      </w:r>
      <w:r w:rsidRPr="00BF6ECA">
        <w:rPr>
          <w:rFonts w:ascii="Arial" w:hAnsi="Arial" w:cs="Arial"/>
          <w:w w:val="115"/>
          <w:sz w:val="22"/>
          <w:szCs w:val="22"/>
        </w:rPr>
        <w:t>o</w:t>
      </w:r>
      <w:r w:rsidRPr="00BF6ECA">
        <w:rPr>
          <w:rFonts w:ascii="Arial" w:hAnsi="Arial" w:cs="Arial"/>
          <w:w w:val="86"/>
          <w:sz w:val="22"/>
          <w:szCs w:val="22"/>
        </w:rPr>
        <w:t xml:space="preserve">f </w:t>
      </w:r>
      <w:r w:rsidRPr="00BF6ECA">
        <w:rPr>
          <w:rFonts w:ascii="Arial" w:hAnsi="Arial" w:cs="Arial"/>
          <w:spacing w:val="-1"/>
          <w:w w:val="115"/>
          <w:sz w:val="22"/>
          <w:szCs w:val="22"/>
        </w:rPr>
        <w:t>h</w:t>
      </w:r>
      <w:r w:rsidRPr="00BF6ECA">
        <w:rPr>
          <w:rFonts w:ascii="Arial" w:hAnsi="Arial" w:cs="Arial"/>
          <w:spacing w:val="-1"/>
          <w:w w:val="130"/>
          <w:sz w:val="22"/>
          <w:szCs w:val="22"/>
        </w:rPr>
        <w:t>a</w:t>
      </w:r>
      <w:r w:rsidRPr="00BF6ECA">
        <w:rPr>
          <w:rFonts w:ascii="Arial" w:hAnsi="Arial" w:cs="Arial"/>
          <w:spacing w:val="4"/>
          <w:w w:val="103"/>
          <w:sz w:val="22"/>
          <w:szCs w:val="22"/>
        </w:rPr>
        <w:t>v</w:t>
      </w:r>
      <w:r w:rsidRPr="00BF6ECA">
        <w:rPr>
          <w:rFonts w:ascii="Arial" w:hAnsi="Arial" w:cs="Arial"/>
          <w:w w:val="83"/>
          <w:sz w:val="22"/>
          <w:szCs w:val="22"/>
        </w:rPr>
        <w:t>i</w:t>
      </w:r>
      <w:r w:rsidRPr="00BF6ECA">
        <w:rPr>
          <w:rFonts w:ascii="Arial" w:hAnsi="Arial" w:cs="Arial"/>
          <w:w w:val="115"/>
          <w:sz w:val="22"/>
          <w:szCs w:val="22"/>
        </w:rPr>
        <w:t>ng</w:t>
      </w:r>
      <w:r w:rsidRPr="00BF6ECA">
        <w:rPr>
          <w:rFonts w:ascii="Arial" w:hAnsi="Arial" w:cs="Arial"/>
          <w:spacing w:val="15"/>
          <w:w w:val="115"/>
          <w:sz w:val="22"/>
          <w:szCs w:val="22"/>
        </w:rPr>
        <w:t xml:space="preserve"> </w:t>
      </w:r>
      <w:r w:rsidRPr="00BF6ECA">
        <w:rPr>
          <w:rFonts w:ascii="Arial" w:hAnsi="Arial" w:cs="Arial"/>
          <w:spacing w:val="2"/>
          <w:w w:val="133"/>
          <w:sz w:val="22"/>
          <w:szCs w:val="22"/>
        </w:rPr>
        <w:t>s</w:t>
      </w:r>
      <w:r w:rsidRPr="00BF6ECA">
        <w:rPr>
          <w:rFonts w:ascii="Arial" w:hAnsi="Arial" w:cs="Arial"/>
          <w:w w:val="115"/>
          <w:sz w:val="22"/>
          <w:szCs w:val="22"/>
        </w:rPr>
        <w:t>u</w:t>
      </w:r>
      <w:r w:rsidRPr="00BF6ECA">
        <w:rPr>
          <w:rFonts w:ascii="Arial" w:hAnsi="Arial" w:cs="Arial"/>
          <w:w w:val="117"/>
          <w:sz w:val="22"/>
          <w:szCs w:val="22"/>
        </w:rPr>
        <w:t>cc</w:t>
      </w:r>
      <w:r w:rsidRPr="00BF6ECA">
        <w:rPr>
          <w:rFonts w:ascii="Arial" w:hAnsi="Arial" w:cs="Arial"/>
          <w:w w:val="130"/>
          <w:sz w:val="22"/>
          <w:szCs w:val="22"/>
        </w:rPr>
        <w:t>e</w:t>
      </w:r>
      <w:r w:rsidRPr="00BF6ECA">
        <w:rPr>
          <w:rFonts w:ascii="Arial" w:hAnsi="Arial" w:cs="Arial"/>
          <w:spacing w:val="4"/>
          <w:w w:val="133"/>
          <w:sz w:val="22"/>
          <w:szCs w:val="22"/>
        </w:rPr>
        <w:t>s</w:t>
      </w:r>
      <w:r w:rsidRPr="00BF6ECA">
        <w:rPr>
          <w:rFonts w:ascii="Arial" w:hAnsi="Arial" w:cs="Arial"/>
          <w:spacing w:val="-2"/>
          <w:w w:val="133"/>
          <w:sz w:val="22"/>
          <w:szCs w:val="22"/>
        </w:rPr>
        <w:t>s</w:t>
      </w:r>
      <w:r w:rsidRPr="00BF6ECA">
        <w:rPr>
          <w:rFonts w:ascii="Arial" w:hAnsi="Arial" w:cs="Arial"/>
          <w:w w:val="86"/>
          <w:sz w:val="22"/>
          <w:szCs w:val="22"/>
        </w:rPr>
        <w:t>f</w:t>
      </w:r>
      <w:r w:rsidRPr="00BF6ECA">
        <w:rPr>
          <w:rFonts w:ascii="Arial" w:hAnsi="Arial" w:cs="Arial"/>
          <w:spacing w:val="3"/>
          <w:w w:val="115"/>
          <w:sz w:val="22"/>
          <w:szCs w:val="22"/>
        </w:rPr>
        <w:t>u</w:t>
      </w:r>
      <w:r w:rsidRPr="00BF6ECA">
        <w:rPr>
          <w:rFonts w:ascii="Arial" w:hAnsi="Arial" w:cs="Arial"/>
          <w:w w:val="83"/>
          <w:sz w:val="22"/>
          <w:szCs w:val="22"/>
        </w:rPr>
        <w:t>l</w:t>
      </w:r>
      <w:r w:rsidRPr="00BF6ECA">
        <w:rPr>
          <w:rFonts w:ascii="Arial" w:hAnsi="Arial" w:cs="Arial"/>
          <w:spacing w:val="3"/>
          <w:w w:val="83"/>
          <w:sz w:val="22"/>
          <w:szCs w:val="22"/>
        </w:rPr>
        <w:t>l</w:t>
      </w:r>
      <w:r w:rsidRPr="00BF6ECA">
        <w:rPr>
          <w:rFonts w:ascii="Arial" w:hAnsi="Arial" w:cs="Arial"/>
          <w:w w:val="103"/>
          <w:sz w:val="22"/>
          <w:szCs w:val="22"/>
        </w:rPr>
        <w:t>y</w:t>
      </w:r>
      <w:r w:rsidRPr="00BF6ECA">
        <w:rPr>
          <w:rFonts w:ascii="Arial" w:hAnsi="Arial" w:cs="Arial"/>
          <w:spacing w:val="13"/>
          <w:w w:val="103"/>
          <w:sz w:val="22"/>
          <w:szCs w:val="22"/>
        </w:rPr>
        <w:t xml:space="preserve"> </w:t>
      </w:r>
      <w:r w:rsidRPr="00BF6ECA">
        <w:rPr>
          <w:rFonts w:ascii="Arial" w:hAnsi="Arial" w:cs="Arial"/>
          <w:spacing w:val="4"/>
          <w:w w:val="118"/>
          <w:sz w:val="22"/>
          <w:szCs w:val="22"/>
        </w:rPr>
        <w:t>e</w:t>
      </w:r>
      <w:r w:rsidRPr="00BF6ECA">
        <w:rPr>
          <w:rFonts w:ascii="Arial" w:hAnsi="Arial" w:cs="Arial"/>
          <w:spacing w:val="-5"/>
          <w:w w:val="118"/>
          <w:sz w:val="22"/>
          <w:szCs w:val="22"/>
        </w:rPr>
        <w:t>x</w:t>
      </w:r>
      <w:r w:rsidRPr="00BF6ECA">
        <w:rPr>
          <w:rFonts w:ascii="Arial" w:hAnsi="Arial" w:cs="Arial"/>
          <w:spacing w:val="4"/>
          <w:w w:val="118"/>
          <w:sz w:val="22"/>
          <w:szCs w:val="22"/>
        </w:rPr>
        <w:t>e</w:t>
      </w:r>
      <w:r w:rsidRPr="00BF6ECA">
        <w:rPr>
          <w:rFonts w:ascii="Arial" w:hAnsi="Arial" w:cs="Arial"/>
          <w:w w:val="118"/>
          <w:sz w:val="22"/>
          <w:szCs w:val="22"/>
        </w:rPr>
        <w:t>c</w:t>
      </w:r>
      <w:r w:rsidRPr="00BF6ECA">
        <w:rPr>
          <w:rFonts w:ascii="Arial" w:hAnsi="Arial" w:cs="Arial"/>
          <w:spacing w:val="-1"/>
          <w:w w:val="118"/>
          <w:sz w:val="22"/>
          <w:szCs w:val="22"/>
        </w:rPr>
        <w:t>u</w:t>
      </w:r>
      <w:r w:rsidRPr="00BF6ECA">
        <w:rPr>
          <w:rFonts w:ascii="Arial" w:hAnsi="Arial" w:cs="Arial"/>
          <w:spacing w:val="5"/>
          <w:w w:val="118"/>
          <w:sz w:val="22"/>
          <w:szCs w:val="22"/>
        </w:rPr>
        <w:t>t</w:t>
      </w:r>
      <w:r w:rsidRPr="00BF6ECA">
        <w:rPr>
          <w:rFonts w:ascii="Arial" w:hAnsi="Arial" w:cs="Arial"/>
          <w:spacing w:val="-1"/>
          <w:w w:val="118"/>
          <w:sz w:val="22"/>
          <w:szCs w:val="22"/>
        </w:rPr>
        <w:t>e</w:t>
      </w:r>
      <w:r w:rsidRPr="00BF6ECA">
        <w:rPr>
          <w:rFonts w:ascii="Arial" w:hAnsi="Arial" w:cs="Arial"/>
          <w:w w:val="118"/>
          <w:sz w:val="22"/>
          <w:szCs w:val="22"/>
        </w:rPr>
        <w:t>d</w:t>
      </w:r>
      <w:r w:rsidRPr="00BF6ECA">
        <w:rPr>
          <w:rFonts w:ascii="Arial" w:hAnsi="Arial" w:cs="Arial"/>
          <w:spacing w:val="10"/>
          <w:w w:val="118"/>
          <w:sz w:val="22"/>
          <w:szCs w:val="22"/>
        </w:rPr>
        <w:t xml:space="preserve"> </w:t>
      </w:r>
      <w:r w:rsidRPr="00BF6ECA">
        <w:rPr>
          <w:rFonts w:ascii="Arial" w:hAnsi="Arial" w:cs="Arial"/>
          <w:spacing w:val="3"/>
          <w:w w:val="130"/>
          <w:sz w:val="22"/>
          <w:szCs w:val="22"/>
        </w:rPr>
        <w:t>a</w:t>
      </w:r>
      <w:r w:rsidRPr="00BF6ECA">
        <w:rPr>
          <w:rFonts w:ascii="Arial" w:hAnsi="Arial" w:cs="Arial"/>
          <w:spacing w:val="-4"/>
          <w:w w:val="133"/>
          <w:sz w:val="22"/>
          <w:szCs w:val="22"/>
        </w:rPr>
        <w:t>s</w:t>
      </w:r>
      <w:r w:rsidRPr="00BF6ECA">
        <w:rPr>
          <w:rFonts w:ascii="Arial" w:hAnsi="Arial" w:cs="Arial"/>
          <w:spacing w:val="4"/>
          <w:w w:val="133"/>
          <w:sz w:val="22"/>
          <w:szCs w:val="22"/>
        </w:rPr>
        <w:t>s</w:t>
      </w:r>
      <w:r w:rsidRPr="00BF6ECA">
        <w:rPr>
          <w:rFonts w:ascii="Arial" w:hAnsi="Arial" w:cs="Arial"/>
          <w:w w:val="83"/>
          <w:sz w:val="22"/>
          <w:szCs w:val="22"/>
        </w:rPr>
        <w:t>i</w:t>
      </w:r>
      <w:r w:rsidRPr="00BF6ECA">
        <w:rPr>
          <w:rFonts w:ascii="Arial" w:hAnsi="Arial" w:cs="Arial"/>
          <w:w w:val="115"/>
          <w:sz w:val="22"/>
          <w:szCs w:val="22"/>
        </w:rPr>
        <w:t>g</w:t>
      </w:r>
      <w:r w:rsidRPr="00BF6ECA">
        <w:rPr>
          <w:rFonts w:ascii="Arial" w:hAnsi="Arial" w:cs="Arial"/>
          <w:spacing w:val="-1"/>
          <w:w w:val="115"/>
          <w:sz w:val="22"/>
          <w:szCs w:val="22"/>
        </w:rPr>
        <w:t>n</w:t>
      </w:r>
      <w:r w:rsidRPr="00BF6ECA">
        <w:rPr>
          <w:rFonts w:ascii="Arial" w:hAnsi="Arial" w:cs="Arial"/>
          <w:spacing w:val="1"/>
          <w:w w:val="111"/>
          <w:sz w:val="22"/>
          <w:szCs w:val="22"/>
        </w:rPr>
        <w:t>m</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spacing w:val="4"/>
          <w:w w:val="103"/>
          <w:sz w:val="22"/>
          <w:szCs w:val="22"/>
        </w:rPr>
        <w:t>t</w:t>
      </w:r>
      <w:r w:rsidRPr="00BF6ECA">
        <w:rPr>
          <w:rFonts w:ascii="Arial" w:hAnsi="Arial" w:cs="Arial"/>
          <w:w w:val="133"/>
          <w:sz w:val="22"/>
          <w:szCs w:val="22"/>
        </w:rPr>
        <w:t>s</w:t>
      </w:r>
      <w:r w:rsidRPr="00BF6ECA">
        <w:rPr>
          <w:rFonts w:ascii="Arial" w:hAnsi="Arial" w:cs="Arial"/>
          <w:spacing w:val="15"/>
          <w:w w:val="133"/>
          <w:sz w:val="22"/>
          <w:szCs w:val="22"/>
        </w:rPr>
        <w:t xml:space="preserve"> </w:t>
      </w:r>
      <w:r w:rsidRPr="00BF6ECA">
        <w:rPr>
          <w:rFonts w:ascii="Arial" w:hAnsi="Arial" w:cs="Arial"/>
          <w:w w:val="133"/>
          <w:sz w:val="22"/>
          <w:szCs w:val="22"/>
        </w:rPr>
        <w:t>s</w:t>
      </w:r>
      <w:r w:rsidRPr="00BF6ECA">
        <w:rPr>
          <w:rFonts w:ascii="Arial" w:hAnsi="Arial" w:cs="Arial"/>
          <w:w w:val="83"/>
          <w:sz w:val="22"/>
          <w:szCs w:val="22"/>
        </w:rPr>
        <w:t>i</w:t>
      </w:r>
      <w:r w:rsidRPr="00BF6ECA">
        <w:rPr>
          <w:rFonts w:ascii="Arial" w:hAnsi="Arial" w:cs="Arial"/>
          <w:spacing w:val="3"/>
          <w:w w:val="111"/>
          <w:sz w:val="22"/>
          <w:szCs w:val="22"/>
        </w:rPr>
        <w:t>m</w:t>
      </w:r>
      <w:r w:rsidRPr="00BF6ECA">
        <w:rPr>
          <w:rFonts w:ascii="Arial" w:hAnsi="Arial" w:cs="Arial"/>
          <w:w w:val="83"/>
          <w:sz w:val="22"/>
          <w:szCs w:val="22"/>
        </w:rPr>
        <w:t>il</w:t>
      </w:r>
      <w:r w:rsidRPr="00BF6ECA">
        <w:rPr>
          <w:rFonts w:ascii="Arial" w:hAnsi="Arial" w:cs="Arial"/>
          <w:spacing w:val="-1"/>
          <w:w w:val="130"/>
          <w:sz w:val="22"/>
          <w:szCs w:val="22"/>
        </w:rPr>
        <w:t>a</w:t>
      </w:r>
      <w:r w:rsidRPr="00BF6ECA">
        <w:rPr>
          <w:rFonts w:ascii="Arial" w:hAnsi="Arial" w:cs="Arial"/>
          <w:w w:val="103"/>
          <w:sz w:val="22"/>
          <w:szCs w:val="22"/>
        </w:rPr>
        <w:t>r</w:t>
      </w:r>
      <w:r w:rsidRPr="00BF6ECA">
        <w:rPr>
          <w:rFonts w:ascii="Arial" w:hAnsi="Arial" w:cs="Arial"/>
          <w:spacing w:val="20"/>
          <w:w w:val="103"/>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32"/>
          <w:sz w:val="22"/>
          <w:szCs w:val="22"/>
        </w:rPr>
        <w:t xml:space="preserve"> </w:t>
      </w:r>
      <w:r w:rsidRPr="00BF6ECA">
        <w:rPr>
          <w:rFonts w:ascii="Arial" w:hAnsi="Arial" w:cs="Arial"/>
          <w:w w:val="118"/>
          <w:sz w:val="22"/>
          <w:szCs w:val="22"/>
        </w:rPr>
        <w:t>t</w:t>
      </w:r>
      <w:r w:rsidRPr="00BF6ECA">
        <w:rPr>
          <w:rFonts w:ascii="Arial" w:hAnsi="Arial" w:cs="Arial"/>
          <w:spacing w:val="-1"/>
          <w:w w:val="118"/>
          <w:sz w:val="22"/>
          <w:szCs w:val="22"/>
        </w:rPr>
        <w:t>h</w:t>
      </w:r>
      <w:r w:rsidRPr="00BF6ECA">
        <w:rPr>
          <w:rFonts w:ascii="Arial" w:hAnsi="Arial" w:cs="Arial"/>
          <w:w w:val="118"/>
          <w:sz w:val="22"/>
          <w:szCs w:val="22"/>
        </w:rPr>
        <w:t>e</w:t>
      </w:r>
      <w:r w:rsidRPr="00BF6ECA">
        <w:rPr>
          <w:rFonts w:ascii="Arial" w:hAnsi="Arial" w:cs="Arial"/>
          <w:spacing w:val="10"/>
          <w:w w:val="118"/>
          <w:sz w:val="22"/>
          <w:szCs w:val="22"/>
        </w:rPr>
        <w:t xml:space="preserve"> </w:t>
      </w:r>
      <w:r w:rsidRPr="00BF6ECA">
        <w:rPr>
          <w:rFonts w:ascii="Arial" w:hAnsi="Arial" w:cs="Arial"/>
          <w:spacing w:val="4"/>
          <w:w w:val="118"/>
          <w:sz w:val="22"/>
          <w:szCs w:val="22"/>
        </w:rPr>
        <w:t>S</w:t>
      </w:r>
      <w:r w:rsidRPr="00BF6ECA">
        <w:rPr>
          <w:rFonts w:ascii="Arial" w:hAnsi="Arial" w:cs="Arial"/>
          <w:spacing w:val="-2"/>
          <w:w w:val="118"/>
          <w:sz w:val="22"/>
          <w:szCs w:val="22"/>
        </w:rPr>
        <w:t>c</w:t>
      </w:r>
      <w:r w:rsidRPr="00BF6ECA">
        <w:rPr>
          <w:rFonts w:ascii="Arial" w:hAnsi="Arial" w:cs="Arial"/>
          <w:w w:val="118"/>
          <w:sz w:val="22"/>
          <w:szCs w:val="22"/>
        </w:rPr>
        <w:t>o</w:t>
      </w:r>
      <w:r w:rsidRPr="00BF6ECA">
        <w:rPr>
          <w:rFonts w:ascii="Arial" w:hAnsi="Arial" w:cs="Arial"/>
          <w:spacing w:val="4"/>
          <w:w w:val="118"/>
          <w:sz w:val="22"/>
          <w:szCs w:val="22"/>
        </w:rPr>
        <w:t>p</w:t>
      </w:r>
      <w:r w:rsidRPr="00BF6ECA">
        <w:rPr>
          <w:rFonts w:ascii="Arial" w:hAnsi="Arial" w:cs="Arial"/>
          <w:w w:val="118"/>
          <w:sz w:val="22"/>
          <w:szCs w:val="22"/>
        </w:rPr>
        <w:t>e</w:t>
      </w:r>
      <w:r w:rsidRPr="00BF6ECA">
        <w:rPr>
          <w:rFonts w:ascii="Arial" w:hAnsi="Arial" w:cs="Arial"/>
          <w:spacing w:val="15"/>
          <w:w w:val="118"/>
          <w:sz w:val="22"/>
          <w:szCs w:val="22"/>
        </w:rPr>
        <w:t xml:space="preserve"> </w:t>
      </w:r>
      <w:r w:rsidRPr="00BF6ECA">
        <w:rPr>
          <w:rFonts w:ascii="Arial" w:hAnsi="Arial" w:cs="Arial"/>
          <w:sz w:val="22"/>
          <w:szCs w:val="22"/>
        </w:rPr>
        <w:t>of</w:t>
      </w:r>
      <w:r w:rsidRPr="00BF6ECA">
        <w:rPr>
          <w:rFonts w:ascii="Arial" w:hAnsi="Arial" w:cs="Arial"/>
          <w:spacing w:val="20"/>
          <w:sz w:val="22"/>
          <w:szCs w:val="22"/>
        </w:rPr>
        <w:t xml:space="preserve"> </w:t>
      </w:r>
      <w:r w:rsidRPr="00BF6ECA">
        <w:rPr>
          <w:rFonts w:ascii="Arial" w:hAnsi="Arial" w:cs="Arial"/>
          <w:spacing w:val="9"/>
          <w:sz w:val="22"/>
          <w:szCs w:val="22"/>
        </w:rPr>
        <w:t>W</w:t>
      </w:r>
      <w:r w:rsidRPr="00BF6ECA">
        <w:rPr>
          <w:rFonts w:ascii="Arial" w:hAnsi="Arial" w:cs="Arial"/>
          <w:spacing w:val="-1"/>
          <w:sz w:val="22"/>
          <w:szCs w:val="22"/>
        </w:rPr>
        <w:t>o</w:t>
      </w:r>
      <w:r w:rsidRPr="00BF6ECA">
        <w:rPr>
          <w:rFonts w:ascii="Arial" w:hAnsi="Arial" w:cs="Arial"/>
          <w:spacing w:val="-2"/>
          <w:sz w:val="22"/>
          <w:szCs w:val="22"/>
        </w:rPr>
        <w:t>r</w:t>
      </w:r>
      <w:r w:rsidRPr="00BF6ECA">
        <w:rPr>
          <w:rFonts w:ascii="Arial" w:hAnsi="Arial" w:cs="Arial"/>
          <w:sz w:val="22"/>
          <w:szCs w:val="22"/>
        </w:rPr>
        <w:t xml:space="preserve">k  </w:t>
      </w:r>
      <w:r w:rsidRPr="00BF6ECA">
        <w:rPr>
          <w:rFonts w:ascii="Arial" w:hAnsi="Arial" w:cs="Arial"/>
          <w:spacing w:val="-1"/>
          <w:w w:val="117"/>
          <w:sz w:val="22"/>
          <w:szCs w:val="22"/>
        </w:rPr>
        <w:t>an</w:t>
      </w:r>
      <w:r w:rsidRPr="00BF6ECA">
        <w:rPr>
          <w:rFonts w:ascii="Arial" w:hAnsi="Arial" w:cs="Arial"/>
          <w:w w:val="117"/>
          <w:sz w:val="22"/>
          <w:szCs w:val="22"/>
        </w:rPr>
        <w:t>d</w:t>
      </w:r>
      <w:r w:rsidRPr="00BF6ECA">
        <w:rPr>
          <w:rFonts w:ascii="Arial" w:hAnsi="Arial" w:cs="Arial"/>
          <w:spacing w:val="16"/>
          <w:w w:val="117"/>
          <w:sz w:val="22"/>
          <w:szCs w:val="22"/>
        </w:rPr>
        <w:t xml:space="preserve"> </w:t>
      </w:r>
      <w:r w:rsidRPr="00BF6ECA">
        <w:rPr>
          <w:rFonts w:ascii="Arial" w:hAnsi="Arial" w:cs="Arial"/>
          <w:spacing w:val="-2"/>
          <w:w w:val="117"/>
          <w:sz w:val="22"/>
          <w:szCs w:val="22"/>
        </w:rPr>
        <w:t>m</w:t>
      </w:r>
      <w:r w:rsidRPr="00BF6ECA">
        <w:rPr>
          <w:rFonts w:ascii="Arial" w:hAnsi="Arial" w:cs="Arial"/>
          <w:spacing w:val="5"/>
          <w:w w:val="117"/>
          <w:sz w:val="22"/>
          <w:szCs w:val="22"/>
        </w:rPr>
        <w:t>u</w:t>
      </w:r>
      <w:r w:rsidRPr="00BF6ECA">
        <w:rPr>
          <w:rFonts w:ascii="Arial" w:hAnsi="Arial" w:cs="Arial"/>
          <w:spacing w:val="-2"/>
          <w:w w:val="117"/>
          <w:sz w:val="22"/>
          <w:szCs w:val="22"/>
        </w:rPr>
        <w:t>s</w:t>
      </w:r>
      <w:r w:rsidRPr="00BF6ECA">
        <w:rPr>
          <w:rFonts w:ascii="Arial" w:hAnsi="Arial" w:cs="Arial"/>
          <w:w w:val="117"/>
          <w:sz w:val="22"/>
          <w:szCs w:val="22"/>
        </w:rPr>
        <w:t>t</w:t>
      </w:r>
      <w:r w:rsidRPr="00BF6ECA">
        <w:rPr>
          <w:rFonts w:ascii="Arial" w:hAnsi="Arial" w:cs="Arial"/>
          <w:spacing w:val="3"/>
          <w:w w:val="117"/>
          <w:sz w:val="22"/>
          <w:szCs w:val="22"/>
        </w:rPr>
        <w:t xml:space="preserve"> </w:t>
      </w:r>
      <w:r w:rsidRPr="00BF6ECA">
        <w:rPr>
          <w:rFonts w:ascii="Arial" w:hAnsi="Arial" w:cs="Arial"/>
          <w:spacing w:val="3"/>
          <w:w w:val="115"/>
          <w:sz w:val="22"/>
          <w:szCs w:val="22"/>
        </w:rPr>
        <w:t>h</w:t>
      </w:r>
      <w:r w:rsidRPr="00BF6ECA">
        <w:rPr>
          <w:rFonts w:ascii="Arial" w:hAnsi="Arial" w:cs="Arial"/>
          <w:spacing w:val="-1"/>
          <w:w w:val="130"/>
          <w:sz w:val="22"/>
          <w:szCs w:val="22"/>
        </w:rPr>
        <w:t>a</w:t>
      </w:r>
      <w:r w:rsidRPr="00BF6ECA">
        <w:rPr>
          <w:rFonts w:ascii="Arial" w:hAnsi="Arial" w:cs="Arial"/>
          <w:spacing w:val="2"/>
          <w:w w:val="103"/>
          <w:sz w:val="22"/>
          <w:szCs w:val="22"/>
        </w:rPr>
        <w:t>v</w:t>
      </w:r>
      <w:r w:rsidRPr="00BF6ECA">
        <w:rPr>
          <w:rFonts w:ascii="Arial" w:hAnsi="Arial" w:cs="Arial"/>
          <w:w w:val="130"/>
          <w:sz w:val="22"/>
          <w:szCs w:val="22"/>
        </w:rPr>
        <w:t xml:space="preserve">e </w:t>
      </w:r>
      <w:r w:rsidRPr="00BF6ECA">
        <w:rPr>
          <w:rFonts w:ascii="Arial" w:hAnsi="Arial" w:cs="Arial"/>
          <w:spacing w:val="-2"/>
          <w:w w:val="133"/>
          <w:sz w:val="22"/>
          <w:szCs w:val="22"/>
        </w:rPr>
        <w:t>s</w:t>
      </w:r>
      <w:r w:rsidRPr="00BF6ECA">
        <w:rPr>
          <w:rFonts w:ascii="Arial" w:hAnsi="Arial" w:cs="Arial"/>
          <w:w w:val="115"/>
          <w:sz w:val="22"/>
          <w:szCs w:val="22"/>
        </w:rPr>
        <w:t>u</w:t>
      </w:r>
      <w:r w:rsidRPr="00BF6ECA">
        <w:rPr>
          <w:rFonts w:ascii="Arial" w:hAnsi="Arial" w:cs="Arial"/>
          <w:spacing w:val="2"/>
          <w:w w:val="117"/>
          <w:sz w:val="22"/>
          <w:szCs w:val="22"/>
        </w:rPr>
        <w:t>c</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w w:val="86"/>
          <w:sz w:val="22"/>
          <w:szCs w:val="22"/>
        </w:rPr>
        <w:t>f</w:t>
      </w:r>
      <w:r w:rsidRPr="00BF6ECA">
        <w:rPr>
          <w:rFonts w:ascii="Arial" w:hAnsi="Arial" w:cs="Arial"/>
          <w:w w:val="115"/>
          <w:sz w:val="22"/>
          <w:szCs w:val="22"/>
        </w:rPr>
        <w:t>u</w:t>
      </w:r>
      <w:r w:rsidRPr="00BF6ECA">
        <w:rPr>
          <w:rFonts w:ascii="Arial" w:hAnsi="Arial" w:cs="Arial"/>
          <w:spacing w:val="1"/>
          <w:w w:val="83"/>
          <w:sz w:val="22"/>
          <w:szCs w:val="22"/>
        </w:rPr>
        <w:t>ll</w:t>
      </w:r>
      <w:r w:rsidRPr="00BF6ECA">
        <w:rPr>
          <w:rFonts w:ascii="Arial" w:hAnsi="Arial" w:cs="Arial"/>
          <w:w w:val="103"/>
          <w:sz w:val="22"/>
          <w:szCs w:val="22"/>
        </w:rPr>
        <w:t>y</w:t>
      </w:r>
      <w:r w:rsidRPr="00BF6ECA">
        <w:rPr>
          <w:rFonts w:ascii="Arial" w:hAnsi="Arial" w:cs="Arial"/>
          <w:sz w:val="22"/>
          <w:szCs w:val="22"/>
        </w:rPr>
        <w:t xml:space="preserve"> </w:t>
      </w:r>
      <w:r w:rsidRPr="00BF6ECA">
        <w:rPr>
          <w:rFonts w:ascii="Arial" w:hAnsi="Arial" w:cs="Arial"/>
          <w:spacing w:val="-13"/>
          <w:sz w:val="22"/>
          <w:szCs w:val="22"/>
        </w:rPr>
        <w:t xml:space="preserve"> </w:t>
      </w:r>
      <w:r w:rsidRPr="00BF6ECA">
        <w:rPr>
          <w:rFonts w:ascii="Arial" w:hAnsi="Arial" w:cs="Arial"/>
          <w:w w:val="117"/>
          <w:sz w:val="22"/>
          <w:szCs w:val="22"/>
        </w:rPr>
        <w:t>c</w:t>
      </w:r>
      <w:r w:rsidRPr="00BF6ECA">
        <w:rPr>
          <w:rFonts w:ascii="Arial" w:hAnsi="Arial" w:cs="Arial"/>
          <w:spacing w:val="-1"/>
          <w:w w:val="115"/>
          <w:sz w:val="22"/>
          <w:szCs w:val="22"/>
        </w:rPr>
        <w:t>o</w:t>
      </w:r>
      <w:r w:rsidRPr="00BF6ECA">
        <w:rPr>
          <w:rFonts w:ascii="Arial" w:hAnsi="Arial" w:cs="Arial"/>
          <w:w w:val="111"/>
          <w:sz w:val="22"/>
          <w:szCs w:val="22"/>
        </w:rPr>
        <w:t>m</w:t>
      </w:r>
      <w:r w:rsidRPr="00BF6ECA">
        <w:rPr>
          <w:rFonts w:ascii="Arial" w:hAnsi="Arial" w:cs="Arial"/>
          <w:spacing w:val="3"/>
          <w:w w:val="115"/>
          <w:sz w:val="22"/>
          <w:szCs w:val="22"/>
        </w:rPr>
        <w:t>p</w:t>
      </w:r>
      <w:r w:rsidRPr="00BF6ECA">
        <w:rPr>
          <w:rFonts w:ascii="Arial" w:hAnsi="Arial" w:cs="Arial"/>
          <w:spacing w:val="-2"/>
          <w:w w:val="83"/>
          <w:sz w:val="22"/>
          <w:szCs w:val="22"/>
        </w:rPr>
        <w:t>l</w:t>
      </w:r>
      <w:r w:rsidRPr="00BF6ECA">
        <w:rPr>
          <w:rFonts w:ascii="Arial" w:hAnsi="Arial" w:cs="Arial"/>
          <w:spacing w:val="4"/>
          <w:w w:val="130"/>
          <w:sz w:val="22"/>
          <w:szCs w:val="22"/>
        </w:rPr>
        <w:t>e</w:t>
      </w:r>
      <w:r w:rsidRPr="00BF6ECA">
        <w:rPr>
          <w:rFonts w:ascii="Arial" w:hAnsi="Arial" w:cs="Arial"/>
          <w:spacing w:val="-1"/>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9"/>
          <w:sz w:val="22"/>
          <w:szCs w:val="22"/>
        </w:rPr>
        <w:t xml:space="preserve"> </w:t>
      </w:r>
      <w:r w:rsidRPr="00BF6ECA">
        <w:rPr>
          <w:rFonts w:ascii="Arial" w:hAnsi="Arial" w:cs="Arial"/>
          <w:spacing w:val="-1"/>
          <w:w w:val="119"/>
          <w:sz w:val="22"/>
          <w:szCs w:val="22"/>
        </w:rPr>
        <w:t>a</w:t>
      </w:r>
      <w:r w:rsidRPr="00BF6ECA">
        <w:rPr>
          <w:rFonts w:ascii="Arial" w:hAnsi="Arial" w:cs="Arial"/>
          <w:w w:val="119"/>
          <w:sz w:val="22"/>
          <w:szCs w:val="22"/>
        </w:rPr>
        <w:t>t</w:t>
      </w:r>
      <w:r w:rsidRPr="00BF6ECA">
        <w:rPr>
          <w:rFonts w:ascii="Arial" w:hAnsi="Arial" w:cs="Arial"/>
          <w:spacing w:val="28"/>
          <w:w w:val="119"/>
          <w:sz w:val="22"/>
          <w:szCs w:val="22"/>
        </w:rPr>
        <w:t xml:space="preserve"> </w:t>
      </w:r>
      <w:r w:rsidRPr="00BF6ECA">
        <w:rPr>
          <w:rFonts w:ascii="Arial" w:hAnsi="Arial" w:cs="Arial"/>
          <w:w w:val="83"/>
          <w:sz w:val="22"/>
          <w:szCs w:val="22"/>
        </w:rPr>
        <w:t>l</w:t>
      </w:r>
      <w:r w:rsidRPr="00BF6ECA">
        <w:rPr>
          <w:rFonts w:ascii="Arial" w:hAnsi="Arial" w:cs="Arial"/>
          <w:spacing w:val="-1"/>
          <w:w w:val="130"/>
          <w:sz w:val="22"/>
          <w:szCs w:val="22"/>
        </w:rPr>
        <w:t>e</w:t>
      </w:r>
      <w:r w:rsidRPr="00BF6ECA">
        <w:rPr>
          <w:rFonts w:ascii="Arial" w:hAnsi="Arial" w:cs="Arial"/>
          <w:spacing w:val="4"/>
          <w:w w:val="130"/>
          <w:sz w:val="22"/>
          <w:szCs w:val="22"/>
        </w:rPr>
        <w:t>a</w:t>
      </w:r>
      <w:r w:rsidRPr="00BF6ECA">
        <w:rPr>
          <w:rFonts w:ascii="Arial" w:hAnsi="Arial" w:cs="Arial"/>
          <w:spacing w:val="-4"/>
          <w:w w:val="133"/>
          <w:sz w:val="22"/>
          <w:szCs w:val="22"/>
        </w:rPr>
        <w:t>s</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9"/>
          <w:sz w:val="22"/>
          <w:szCs w:val="22"/>
        </w:rPr>
        <w:t xml:space="preserve"> </w:t>
      </w:r>
      <w:r w:rsidRPr="00BF6ECA">
        <w:rPr>
          <w:rFonts w:ascii="Arial" w:hAnsi="Arial" w:cs="Arial"/>
          <w:spacing w:val="-1"/>
          <w:w w:val="119"/>
          <w:sz w:val="22"/>
          <w:szCs w:val="22"/>
        </w:rPr>
        <w:t>o</w:t>
      </w:r>
      <w:r w:rsidRPr="00BF6ECA">
        <w:rPr>
          <w:rFonts w:ascii="Arial" w:hAnsi="Arial" w:cs="Arial"/>
          <w:spacing w:val="4"/>
          <w:w w:val="119"/>
          <w:sz w:val="22"/>
          <w:szCs w:val="22"/>
        </w:rPr>
        <w:t>n</w:t>
      </w:r>
      <w:r w:rsidRPr="00BF6ECA">
        <w:rPr>
          <w:rFonts w:ascii="Arial" w:hAnsi="Arial" w:cs="Arial"/>
          <w:w w:val="119"/>
          <w:sz w:val="22"/>
          <w:szCs w:val="22"/>
        </w:rPr>
        <w:t>e</w:t>
      </w:r>
      <w:r w:rsidRPr="00BF6ECA">
        <w:rPr>
          <w:rFonts w:ascii="Arial" w:hAnsi="Arial" w:cs="Arial"/>
          <w:spacing w:val="25"/>
          <w:w w:val="119"/>
          <w:sz w:val="22"/>
          <w:szCs w:val="22"/>
        </w:rPr>
        <w:t xml:space="preserve"> </w:t>
      </w:r>
      <w:r w:rsidRPr="00BF6ECA">
        <w:rPr>
          <w:rFonts w:ascii="Arial" w:hAnsi="Arial" w:cs="Arial"/>
          <w:w w:val="133"/>
          <w:sz w:val="22"/>
          <w:szCs w:val="22"/>
        </w:rPr>
        <w:t>s</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1"/>
          <w:w w:val="115"/>
          <w:sz w:val="22"/>
          <w:szCs w:val="22"/>
        </w:rPr>
        <w:t>g</w:t>
      </w:r>
      <w:r w:rsidRPr="00BF6ECA">
        <w:rPr>
          <w:rFonts w:ascii="Arial" w:hAnsi="Arial" w:cs="Arial"/>
          <w:spacing w:val="1"/>
          <w:w w:val="83"/>
          <w:sz w:val="22"/>
          <w:szCs w:val="22"/>
        </w:rPr>
        <w:t>l</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spacing w:val="-11"/>
          <w:sz w:val="22"/>
          <w:szCs w:val="22"/>
        </w:rPr>
        <w:t xml:space="preserve"> </w:t>
      </w:r>
      <w:r w:rsidRPr="00BF6ECA">
        <w:rPr>
          <w:rFonts w:ascii="Arial" w:hAnsi="Arial" w:cs="Arial"/>
          <w:w w:val="83"/>
          <w:sz w:val="22"/>
          <w:szCs w:val="22"/>
        </w:rPr>
        <w:t>j</w:t>
      </w:r>
      <w:r w:rsidRPr="00BF6ECA">
        <w:rPr>
          <w:rFonts w:ascii="Arial" w:hAnsi="Arial" w:cs="Arial"/>
          <w:spacing w:val="-1"/>
          <w:w w:val="115"/>
          <w:sz w:val="22"/>
          <w:szCs w:val="22"/>
        </w:rPr>
        <w:t>o</w:t>
      </w:r>
      <w:r w:rsidRPr="00BF6ECA">
        <w:rPr>
          <w:rFonts w:ascii="Arial" w:hAnsi="Arial" w:cs="Arial"/>
          <w:w w:val="115"/>
          <w:sz w:val="22"/>
          <w:szCs w:val="22"/>
        </w:rPr>
        <w:t>b</w:t>
      </w:r>
      <w:r w:rsidRPr="00BF6ECA">
        <w:rPr>
          <w:rFonts w:ascii="Arial" w:hAnsi="Arial" w:cs="Arial"/>
          <w:sz w:val="22"/>
          <w:szCs w:val="22"/>
        </w:rPr>
        <w:t xml:space="preserve"> </w:t>
      </w:r>
      <w:r w:rsidRPr="00BF6ECA">
        <w:rPr>
          <w:rFonts w:ascii="Arial" w:hAnsi="Arial" w:cs="Arial"/>
          <w:spacing w:val="-10"/>
          <w:sz w:val="22"/>
          <w:szCs w:val="22"/>
        </w:rPr>
        <w:t xml:space="preserve"> </w:t>
      </w:r>
      <w:r w:rsidRPr="00BF6ECA">
        <w:rPr>
          <w:rFonts w:ascii="Arial" w:hAnsi="Arial" w:cs="Arial"/>
          <w:spacing w:val="3"/>
          <w:w w:val="115"/>
          <w:sz w:val="22"/>
          <w:szCs w:val="22"/>
        </w:rPr>
        <w:t>an</w:t>
      </w:r>
      <w:r w:rsidRPr="00BF6ECA">
        <w:rPr>
          <w:rFonts w:ascii="Arial" w:hAnsi="Arial" w:cs="Arial"/>
          <w:spacing w:val="-10"/>
          <w:w w:val="115"/>
          <w:sz w:val="22"/>
          <w:szCs w:val="22"/>
        </w:rPr>
        <w:t>y</w:t>
      </w:r>
      <w:r w:rsidRPr="00BF6ECA">
        <w:rPr>
          <w:rFonts w:ascii="Arial" w:hAnsi="Arial" w:cs="Arial"/>
          <w:spacing w:val="6"/>
          <w:w w:val="115"/>
          <w:sz w:val="22"/>
          <w:szCs w:val="22"/>
        </w:rPr>
        <w:t>w</w:t>
      </w:r>
      <w:r w:rsidRPr="00BF6ECA">
        <w:rPr>
          <w:rFonts w:ascii="Arial" w:hAnsi="Arial" w:cs="Arial"/>
          <w:w w:val="115"/>
          <w:sz w:val="22"/>
          <w:szCs w:val="22"/>
        </w:rPr>
        <w:t>he</w:t>
      </w:r>
      <w:r w:rsidRPr="00BF6ECA">
        <w:rPr>
          <w:rFonts w:ascii="Arial" w:hAnsi="Arial" w:cs="Arial"/>
          <w:spacing w:val="3"/>
          <w:w w:val="115"/>
          <w:sz w:val="22"/>
          <w:szCs w:val="22"/>
        </w:rPr>
        <w:t>r</w:t>
      </w:r>
      <w:r w:rsidRPr="00BF6ECA">
        <w:rPr>
          <w:rFonts w:ascii="Arial" w:hAnsi="Arial" w:cs="Arial"/>
          <w:w w:val="115"/>
          <w:sz w:val="22"/>
          <w:szCs w:val="22"/>
        </w:rPr>
        <w:t>e</w:t>
      </w:r>
      <w:r w:rsidRPr="00BF6ECA">
        <w:rPr>
          <w:rFonts w:ascii="Arial" w:hAnsi="Arial" w:cs="Arial"/>
          <w:spacing w:val="27"/>
          <w:w w:val="115"/>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9"/>
          <w:sz w:val="22"/>
          <w:szCs w:val="22"/>
        </w:rPr>
        <w:t xml:space="preserve"> </w:t>
      </w:r>
      <w:r w:rsidRPr="00BF6ECA">
        <w:rPr>
          <w:rFonts w:ascii="Arial" w:hAnsi="Arial" w:cs="Arial"/>
          <w:spacing w:val="-1"/>
          <w:w w:val="86"/>
          <w:sz w:val="22"/>
          <w:szCs w:val="22"/>
        </w:rPr>
        <w:t>I</w:t>
      </w:r>
      <w:r w:rsidRPr="00BF6ECA">
        <w:rPr>
          <w:rFonts w:ascii="Arial" w:hAnsi="Arial" w:cs="Arial"/>
          <w:spacing w:val="4"/>
          <w:w w:val="115"/>
          <w:sz w:val="22"/>
          <w:szCs w:val="22"/>
        </w:rPr>
        <w:t>n</w:t>
      </w:r>
      <w:r w:rsidRPr="00BF6ECA">
        <w:rPr>
          <w:rFonts w:ascii="Arial" w:hAnsi="Arial" w:cs="Arial"/>
          <w:spacing w:val="-1"/>
          <w:w w:val="115"/>
          <w:sz w:val="22"/>
          <w:szCs w:val="22"/>
        </w:rPr>
        <w:t>d</w:t>
      </w:r>
      <w:r w:rsidRPr="00BF6ECA">
        <w:rPr>
          <w:rFonts w:ascii="Arial" w:hAnsi="Arial" w:cs="Arial"/>
          <w:w w:val="83"/>
          <w:sz w:val="22"/>
          <w:szCs w:val="22"/>
        </w:rPr>
        <w:t>i</w:t>
      </w:r>
      <w:r w:rsidRPr="00BF6ECA">
        <w:rPr>
          <w:rFonts w:ascii="Arial" w:hAnsi="Arial" w:cs="Arial"/>
          <w:w w:val="130"/>
          <w:sz w:val="22"/>
          <w:szCs w:val="22"/>
        </w:rPr>
        <w:t>a</w:t>
      </w:r>
      <w:r w:rsidRPr="00BF6ECA">
        <w:rPr>
          <w:rFonts w:ascii="Arial" w:hAnsi="Arial" w:cs="Arial"/>
          <w:sz w:val="22"/>
          <w:szCs w:val="22"/>
        </w:rPr>
        <w:t xml:space="preserve"> </w:t>
      </w:r>
      <w:r w:rsidRPr="00BF6ECA">
        <w:rPr>
          <w:rFonts w:ascii="Arial" w:hAnsi="Arial" w:cs="Arial"/>
          <w:spacing w:val="-11"/>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11"/>
          <w:sz w:val="22"/>
          <w:szCs w:val="22"/>
        </w:rPr>
        <w:t xml:space="preserve"> </w:t>
      </w:r>
      <w:r w:rsidRPr="00BF6ECA">
        <w:rPr>
          <w:rFonts w:ascii="Arial" w:hAnsi="Arial" w:cs="Arial"/>
          <w:spacing w:val="2"/>
          <w:w w:val="119"/>
          <w:sz w:val="22"/>
          <w:szCs w:val="22"/>
        </w:rPr>
        <w:t>t</w:t>
      </w:r>
      <w:r w:rsidRPr="00BF6ECA">
        <w:rPr>
          <w:rFonts w:ascii="Arial" w:hAnsi="Arial" w:cs="Arial"/>
          <w:w w:val="119"/>
          <w:sz w:val="22"/>
          <w:szCs w:val="22"/>
        </w:rPr>
        <w:t>he</w:t>
      </w:r>
      <w:r w:rsidRPr="00BF6ECA">
        <w:rPr>
          <w:rFonts w:ascii="Arial" w:hAnsi="Arial" w:cs="Arial"/>
          <w:spacing w:val="24"/>
          <w:w w:val="119"/>
          <w:sz w:val="22"/>
          <w:szCs w:val="22"/>
        </w:rPr>
        <w:t xml:space="preserve"> </w:t>
      </w:r>
      <w:r w:rsidRPr="00BF6ECA">
        <w:rPr>
          <w:rFonts w:ascii="Arial" w:hAnsi="Arial" w:cs="Arial"/>
          <w:spacing w:val="4"/>
          <w:w w:val="119"/>
          <w:sz w:val="22"/>
          <w:szCs w:val="22"/>
        </w:rPr>
        <w:t>p</w:t>
      </w:r>
      <w:r w:rsidRPr="00BF6ECA">
        <w:rPr>
          <w:rFonts w:ascii="Arial" w:hAnsi="Arial" w:cs="Arial"/>
          <w:w w:val="119"/>
          <w:sz w:val="22"/>
          <w:szCs w:val="22"/>
        </w:rPr>
        <w:t>a</w:t>
      </w:r>
      <w:r w:rsidRPr="00BF6ECA">
        <w:rPr>
          <w:rFonts w:ascii="Arial" w:hAnsi="Arial" w:cs="Arial"/>
          <w:spacing w:val="2"/>
          <w:w w:val="119"/>
          <w:sz w:val="22"/>
          <w:szCs w:val="22"/>
        </w:rPr>
        <w:t>s</w:t>
      </w:r>
      <w:r w:rsidRPr="00BF6ECA">
        <w:rPr>
          <w:rFonts w:ascii="Arial" w:hAnsi="Arial" w:cs="Arial"/>
          <w:w w:val="119"/>
          <w:sz w:val="22"/>
          <w:szCs w:val="22"/>
        </w:rPr>
        <w:t>t</w:t>
      </w:r>
      <w:r w:rsidRPr="00BF6ECA">
        <w:rPr>
          <w:rFonts w:ascii="Arial" w:hAnsi="Arial" w:cs="Arial"/>
          <w:spacing w:val="32"/>
          <w:w w:val="119"/>
          <w:sz w:val="22"/>
          <w:szCs w:val="22"/>
        </w:rPr>
        <w:t xml:space="preserve"> </w:t>
      </w:r>
      <w:r w:rsidRPr="00BF6ECA">
        <w:rPr>
          <w:rFonts w:ascii="Arial" w:hAnsi="Arial" w:cs="Arial"/>
          <w:sz w:val="22"/>
          <w:szCs w:val="22"/>
        </w:rPr>
        <w:t xml:space="preserve">3 </w:t>
      </w:r>
      <w:r w:rsidRPr="00BF6ECA">
        <w:rPr>
          <w:rFonts w:ascii="Arial" w:hAnsi="Arial" w:cs="Arial"/>
          <w:spacing w:val="6"/>
          <w:sz w:val="22"/>
          <w:szCs w:val="22"/>
        </w:rPr>
        <w:t xml:space="preserve"> </w:t>
      </w:r>
      <w:r w:rsidRPr="00BF6ECA">
        <w:rPr>
          <w:rFonts w:ascii="Arial" w:hAnsi="Arial" w:cs="Arial"/>
          <w:w w:val="103"/>
          <w:sz w:val="22"/>
          <w:szCs w:val="22"/>
        </w:rPr>
        <w:t>(</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w w:val="130"/>
          <w:sz w:val="22"/>
          <w:szCs w:val="22"/>
        </w:rPr>
        <w:t>e</w:t>
      </w:r>
      <w:r w:rsidRPr="00BF6ECA">
        <w:rPr>
          <w:rFonts w:ascii="Arial" w:hAnsi="Arial" w:cs="Arial"/>
          <w:w w:val="103"/>
          <w:sz w:val="22"/>
          <w:szCs w:val="22"/>
        </w:rPr>
        <w:t xml:space="preserve">) </w:t>
      </w:r>
      <w:r w:rsidRPr="00BF6ECA">
        <w:rPr>
          <w:rFonts w:ascii="Arial" w:hAnsi="Arial" w:cs="Arial"/>
          <w:spacing w:val="-2"/>
          <w:w w:val="103"/>
          <w:sz w:val="22"/>
          <w:szCs w:val="22"/>
        </w:rPr>
        <w:t>y</w:t>
      </w:r>
      <w:r w:rsidRPr="00BF6ECA">
        <w:rPr>
          <w:rFonts w:ascii="Arial" w:hAnsi="Arial" w:cs="Arial"/>
          <w:w w:val="130"/>
          <w:sz w:val="22"/>
          <w:szCs w:val="22"/>
        </w:rPr>
        <w:t>e</w:t>
      </w:r>
      <w:r w:rsidRPr="00BF6ECA">
        <w:rPr>
          <w:rFonts w:ascii="Arial" w:hAnsi="Arial" w:cs="Arial"/>
          <w:spacing w:val="4"/>
          <w:w w:val="130"/>
          <w:sz w:val="22"/>
          <w:szCs w:val="22"/>
        </w:rPr>
        <w:t>a</w:t>
      </w:r>
      <w:r w:rsidRPr="00BF6ECA">
        <w:rPr>
          <w:rFonts w:ascii="Arial" w:hAnsi="Arial" w:cs="Arial"/>
          <w:spacing w:val="3"/>
          <w:w w:val="103"/>
          <w:sz w:val="22"/>
          <w:szCs w:val="22"/>
        </w:rPr>
        <w:t>r</w:t>
      </w:r>
      <w:r w:rsidRPr="00BF6ECA">
        <w:rPr>
          <w:rFonts w:ascii="Arial" w:hAnsi="Arial" w:cs="Arial"/>
          <w:spacing w:val="-2"/>
          <w:w w:val="133"/>
          <w:sz w:val="22"/>
          <w:szCs w:val="22"/>
        </w:rPr>
        <w:t>s</w:t>
      </w:r>
      <w:r w:rsidRPr="00BF6ECA">
        <w:rPr>
          <w:rFonts w:ascii="Arial" w:hAnsi="Arial" w:cs="Arial"/>
          <w:w w:val="115"/>
          <w:sz w:val="22"/>
          <w:szCs w:val="22"/>
        </w:rPr>
        <w:t>.</w:t>
      </w:r>
    </w:p>
    <w:p w:rsidR="00EF44AC" w:rsidRPr="00BF6ECA" w:rsidRDefault="00EF44AC" w:rsidP="00EF44AC">
      <w:pPr>
        <w:ind w:left="720" w:right="49" w:hanging="720"/>
        <w:jc w:val="both"/>
        <w:rPr>
          <w:rFonts w:ascii="Arial" w:hAnsi="Arial" w:cs="Arial"/>
          <w:sz w:val="22"/>
          <w:szCs w:val="22"/>
        </w:rPr>
      </w:pPr>
    </w:p>
    <w:p w:rsidR="0043705F" w:rsidRPr="00BF6ECA" w:rsidRDefault="009672AC" w:rsidP="00EF44AC">
      <w:pPr>
        <w:ind w:left="1440" w:right="49" w:hanging="720"/>
        <w:jc w:val="both"/>
        <w:rPr>
          <w:rFonts w:ascii="Arial" w:hAnsi="Arial" w:cs="Arial"/>
          <w:w w:val="115"/>
          <w:sz w:val="22"/>
          <w:szCs w:val="22"/>
        </w:rPr>
      </w:pPr>
      <w:r w:rsidRPr="00BF6ECA">
        <w:rPr>
          <w:rFonts w:ascii="Arial" w:hAnsi="Arial" w:cs="Arial"/>
          <w:w w:val="113"/>
          <w:sz w:val="22"/>
          <w:szCs w:val="22"/>
        </w:rPr>
        <w:t>(</w:t>
      </w:r>
      <w:r w:rsidRPr="00BF6ECA">
        <w:rPr>
          <w:rFonts w:ascii="Arial" w:hAnsi="Arial" w:cs="Arial"/>
          <w:spacing w:val="-1"/>
          <w:w w:val="113"/>
          <w:sz w:val="22"/>
          <w:szCs w:val="22"/>
        </w:rPr>
        <w:t>a</w:t>
      </w:r>
      <w:r w:rsidRPr="00BF6ECA">
        <w:rPr>
          <w:rFonts w:ascii="Arial" w:hAnsi="Arial" w:cs="Arial"/>
          <w:w w:val="113"/>
          <w:sz w:val="22"/>
          <w:szCs w:val="22"/>
        </w:rPr>
        <w:t>)</w:t>
      </w:r>
      <w:r w:rsidRPr="00BF6ECA">
        <w:rPr>
          <w:rFonts w:ascii="Arial" w:hAnsi="Arial" w:cs="Arial"/>
          <w:spacing w:val="-8"/>
          <w:w w:val="113"/>
          <w:sz w:val="22"/>
          <w:szCs w:val="22"/>
        </w:rPr>
        <w:t xml:space="preserve"> </w:t>
      </w:r>
      <w:r w:rsidR="00EF44AC" w:rsidRPr="00BF6ECA">
        <w:rPr>
          <w:rFonts w:ascii="Arial" w:hAnsi="Arial" w:cs="Arial"/>
          <w:spacing w:val="-8"/>
          <w:w w:val="113"/>
          <w:sz w:val="22"/>
          <w:szCs w:val="22"/>
        </w:rPr>
        <w:tab/>
      </w:r>
      <w:r w:rsidRPr="00BF6ECA">
        <w:rPr>
          <w:rFonts w:ascii="Arial" w:hAnsi="Arial" w:cs="Arial"/>
          <w:spacing w:val="2"/>
          <w:sz w:val="22"/>
          <w:szCs w:val="22"/>
        </w:rPr>
        <w:t>F</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w w:val="118"/>
          <w:sz w:val="22"/>
          <w:szCs w:val="22"/>
        </w:rPr>
        <w:t>the</w:t>
      </w:r>
      <w:r w:rsidRPr="00BF6ECA">
        <w:rPr>
          <w:rFonts w:ascii="Arial" w:hAnsi="Arial" w:cs="Arial"/>
          <w:spacing w:val="14"/>
          <w:w w:val="118"/>
          <w:sz w:val="22"/>
          <w:szCs w:val="22"/>
        </w:rPr>
        <w:t xml:space="preserve"> </w:t>
      </w:r>
      <w:r w:rsidRPr="00BF6ECA">
        <w:rPr>
          <w:rFonts w:ascii="Arial" w:hAnsi="Arial" w:cs="Arial"/>
          <w:spacing w:val="4"/>
          <w:w w:val="118"/>
          <w:sz w:val="22"/>
          <w:szCs w:val="22"/>
        </w:rPr>
        <w:t>p</w:t>
      </w:r>
      <w:r w:rsidRPr="00BF6ECA">
        <w:rPr>
          <w:rFonts w:ascii="Arial" w:hAnsi="Arial" w:cs="Arial"/>
          <w:spacing w:val="-1"/>
          <w:w w:val="118"/>
          <w:sz w:val="22"/>
          <w:szCs w:val="22"/>
        </w:rPr>
        <w:t>u</w:t>
      </w:r>
      <w:r w:rsidRPr="00BF6ECA">
        <w:rPr>
          <w:rFonts w:ascii="Arial" w:hAnsi="Arial" w:cs="Arial"/>
          <w:w w:val="118"/>
          <w:sz w:val="22"/>
          <w:szCs w:val="22"/>
        </w:rPr>
        <w:t>r</w:t>
      </w:r>
      <w:r w:rsidRPr="00BF6ECA">
        <w:rPr>
          <w:rFonts w:ascii="Arial" w:hAnsi="Arial" w:cs="Arial"/>
          <w:spacing w:val="4"/>
          <w:w w:val="118"/>
          <w:sz w:val="22"/>
          <w:szCs w:val="22"/>
        </w:rPr>
        <w:t>p</w:t>
      </w:r>
      <w:r w:rsidRPr="00BF6ECA">
        <w:rPr>
          <w:rFonts w:ascii="Arial" w:hAnsi="Arial" w:cs="Arial"/>
          <w:w w:val="118"/>
          <w:sz w:val="22"/>
          <w:szCs w:val="22"/>
        </w:rPr>
        <w:t>o</w:t>
      </w:r>
      <w:r w:rsidRPr="00BF6ECA">
        <w:rPr>
          <w:rFonts w:ascii="Arial" w:hAnsi="Arial" w:cs="Arial"/>
          <w:spacing w:val="-2"/>
          <w:w w:val="118"/>
          <w:sz w:val="22"/>
          <w:szCs w:val="22"/>
        </w:rPr>
        <w:t>s</w:t>
      </w:r>
      <w:r w:rsidRPr="00BF6ECA">
        <w:rPr>
          <w:rFonts w:ascii="Arial" w:hAnsi="Arial" w:cs="Arial"/>
          <w:spacing w:val="4"/>
          <w:w w:val="118"/>
          <w:sz w:val="22"/>
          <w:szCs w:val="22"/>
        </w:rPr>
        <w:t>e</w:t>
      </w:r>
      <w:r w:rsidRPr="00BF6ECA">
        <w:rPr>
          <w:rFonts w:ascii="Arial" w:hAnsi="Arial" w:cs="Arial"/>
          <w:w w:val="118"/>
          <w:sz w:val="22"/>
          <w:szCs w:val="22"/>
        </w:rPr>
        <w:t>s</w:t>
      </w:r>
      <w:r w:rsidRPr="00BF6ECA">
        <w:rPr>
          <w:rFonts w:ascii="Arial" w:hAnsi="Arial" w:cs="Arial"/>
          <w:spacing w:val="26"/>
          <w:w w:val="118"/>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31"/>
          <w:sz w:val="22"/>
          <w:szCs w:val="22"/>
        </w:rPr>
        <w:t xml:space="preserve"> </w:t>
      </w:r>
      <w:r w:rsidRPr="00BF6ECA">
        <w:rPr>
          <w:rFonts w:ascii="Arial" w:hAnsi="Arial" w:cs="Arial"/>
          <w:w w:val="103"/>
          <w:sz w:val="22"/>
          <w:szCs w:val="22"/>
        </w:rPr>
        <w:t>t</w:t>
      </w:r>
      <w:r w:rsidRPr="00BF6ECA">
        <w:rPr>
          <w:rFonts w:ascii="Arial" w:hAnsi="Arial" w:cs="Arial"/>
          <w:spacing w:val="-1"/>
          <w:w w:val="115"/>
          <w:sz w:val="22"/>
          <w:szCs w:val="22"/>
        </w:rPr>
        <w:t>h</w:t>
      </w:r>
      <w:r w:rsidRPr="00BF6ECA">
        <w:rPr>
          <w:rFonts w:ascii="Arial" w:hAnsi="Arial" w:cs="Arial"/>
          <w:spacing w:val="3"/>
          <w:w w:val="83"/>
          <w:sz w:val="22"/>
          <w:szCs w:val="22"/>
        </w:rPr>
        <w:t>i</w:t>
      </w:r>
      <w:r w:rsidRPr="00BF6ECA">
        <w:rPr>
          <w:rFonts w:ascii="Arial" w:hAnsi="Arial" w:cs="Arial"/>
          <w:w w:val="133"/>
          <w:sz w:val="22"/>
          <w:szCs w:val="22"/>
        </w:rPr>
        <w:t>s</w:t>
      </w:r>
      <w:r w:rsidRPr="00BF6ECA">
        <w:rPr>
          <w:rFonts w:ascii="Arial" w:hAnsi="Arial" w:cs="Arial"/>
          <w:spacing w:val="22"/>
          <w:sz w:val="22"/>
          <w:szCs w:val="22"/>
        </w:rPr>
        <w:t xml:space="preserve"> </w:t>
      </w:r>
      <w:r w:rsidRPr="00BF6ECA">
        <w:rPr>
          <w:rFonts w:ascii="Arial" w:hAnsi="Arial" w:cs="Arial"/>
          <w:spacing w:val="3"/>
          <w:w w:val="117"/>
          <w:sz w:val="22"/>
          <w:szCs w:val="22"/>
        </w:rPr>
        <w:t>p</w:t>
      </w:r>
      <w:r w:rsidRPr="00BF6ECA">
        <w:rPr>
          <w:rFonts w:ascii="Arial" w:hAnsi="Arial" w:cs="Arial"/>
          <w:w w:val="117"/>
          <w:sz w:val="22"/>
          <w:szCs w:val="22"/>
        </w:rPr>
        <w:t>ar</w:t>
      </w:r>
      <w:r w:rsidRPr="00BF6ECA">
        <w:rPr>
          <w:rFonts w:ascii="Arial" w:hAnsi="Arial" w:cs="Arial"/>
          <w:spacing w:val="-1"/>
          <w:w w:val="117"/>
          <w:sz w:val="22"/>
          <w:szCs w:val="22"/>
        </w:rPr>
        <w:t>a</w:t>
      </w:r>
      <w:r w:rsidRPr="00BF6ECA">
        <w:rPr>
          <w:rFonts w:ascii="Arial" w:hAnsi="Arial" w:cs="Arial"/>
          <w:spacing w:val="3"/>
          <w:w w:val="117"/>
          <w:sz w:val="22"/>
          <w:szCs w:val="22"/>
        </w:rPr>
        <w:t>g</w:t>
      </w:r>
      <w:r w:rsidRPr="00BF6ECA">
        <w:rPr>
          <w:rFonts w:ascii="Arial" w:hAnsi="Arial" w:cs="Arial"/>
          <w:w w:val="117"/>
          <w:sz w:val="22"/>
          <w:szCs w:val="22"/>
        </w:rPr>
        <w:t>r</w:t>
      </w:r>
      <w:r w:rsidRPr="00BF6ECA">
        <w:rPr>
          <w:rFonts w:ascii="Arial" w:hAnsi="Arial" w:cs="Arial"/>
          <w:spacing w:val="-1"/>
          <w:w w:val="117"/>
          <w:sz w:val="22"/>
          <w:szCs w:val="22"/>
        </w:rPr>
        <w:t>a</w:t>
      </w:r>
      <w:r w:rsidRPr="00BF6ECA">
        <w:rPr>
          <w:rFonts w:ascii="Arial" w:hAnsi="Arial" w:cs="Arial"/>
          <w:w w:val="117"/>
          <w:sz w:val="22"/>
          <w:szCs w:val="22"/>
        </w:rPr>
        <w:t>p</w:t>
      </w:r>
      <w:r w:rsidRPr="00BF6ECA">
        <w:rPr>
          <w:rFonts w:ascii="Arial" w:hAnsi="Arial" w:cs="Arial"/>
          <w:spacing w:val="3"/>
          <w:w w:val="117"/>
          <w:sz w:val="22"/>
          <w:szCs w:val="22"/>
        </w:rPr>
        <w:t>h</w:t>
      </w:r>
      <w:r w:rsidRPr="00BF6ECA">
        <w:rPr>
          <w:rFonts w:ascii="Arial" w:hAnsi="Arial" w:cs="Arial"/>
          <w:w w:val="117"/>
          <w:sz w:val="22"/>
          <w:szCs w:val="22"/>
        </w:rPr>
        <w:t>,</w:t>
      </w:r>
      <w:r w:rsidRPr="00BF6ECA">
        <w:rPr>
          <w:rFonts w:ascii="Arial" w:hAnsi="Arial" w:cs="Arial"/>
          <w:spacing w:val="20"/>
          <w:w w:val="117"/>
          <w:sz w:val="22"/>
          <w:szCs w:val="22"/>
        </w:rPr>
        <w:t xml:space="preserve"> </w:t>
      </w:r>
      <w:r w:rsidRPr="00BF6ECA">
        <w:rPr>
          <w:rFonts w:ascii="Arial" w:hAnsi="Arial" w:cs="Arial"/>
          <w:spacing w:val="5"/>
          <w:w w:val="78"/>
          <w:sz w:val="22"/>
          <w:szCs w:val="22"/>
        </w:rPr>
        <w:t>“</w:t>
      </w:r>
      <w:r w:rsidRPr="00BF6ECA">
        <w:rPr>
          <w:rFonts w:ascii="Arial" w:hAnsi="Arial" w:cs="Arial"/>
          <w:spacing w:val="-4"/>
          <w:w w:val="103"/>
          <w:sz w:val="22"/>
          <w:szCs w:val="22"/>
        </w:rPr>
        <w:t>y</w:t>
      </w:r>
      <w:r w:rsidRPr="00BF6ECA">
        <w:rPr>
          <w:rFonts w:ascii="Arial" w:hAnsi="Arial" w:cs="Arial"/>
          <w:w w:val="130"/>
          <w:sz w:val="22"/>
          <w:szCs w:val="22"/>
        </w:rPr>
        <w:t>ea</w:t>
      </w:r>
      <w:r w:rsidRPr="00BF6ECA">
        <w:rPr>
          <w:rFonts w:ascii="Arial" w:hAnsi="Arial" w:cs="Arial"/>
          <w:w w:val="103"/>
          <w:sz w:val="22"/>
          <w:szCs w:val="22"/>
        </w:rPr>
        <w:t>r</w:t>
      </w:r>
      <w:r w:rsidRPr="00BF6ECA">
        <w:rPr>
          <w:rFonts w:ascii="Arial" w:hAnsi="Arial" w:cs="Arial"/>
          <w:w w:val="78"/>
          <w:sz w:val="22"/>
          <w:szCs w:val="22"/>
        </w:rPr>
        <w:t>”</w:t>
      </w:r>
      <w:r w:rsidRPr="00BF6ECA">
        <w:rPr>
          <w:rFonts w:ascii="Arial" w:hAnsi="Arial" w:cs="Arial"/>
          <w:sz w:val="22"/>
          <w:szCs w:val="22"/>
        </w:rPr>
        <w:t xml:space="preserve"> </w:t>
      </w:r>
      <w:r w:rsidRPr="00BF6ECA">
        <w:rPr>
          <w:rFonts w:ascii="Arial" w:hAnsi="Arial" w:cs="Arial"/>
          <w:spacing w:val="-2"/>
          <w:w w:val="125"/>
          <w:sz w:val="22"/>
          <w:szCs w:val="22"/>
        </w:rPr>
        <w:t>m</w:t>
      </w:r>
      <w:r w:rsidRPr="00BF6ECA">
        <w:rPr>
          <w:rFonts w:ascii="Arial" w:hAnsi="Arial" w:cs="Arial"/>
          <w:spacing w:val="5"/>
          <w:w w:val="125"/>
          <w:sz w:val="22"/>
          <w:szCs w:val="22"/>
        </w:rPr>
        <w:t>e</w:t>
      </w:r>
      <w:r w:rsidRPr="00BF6ECA">
        <w:rPr>
          <w:rFonts w:ascii="Arial" w:hAnsi="Arial" w:cs="Arial"/>
          <w:spacing w:val="-1"/>
          <w:w w:val="125"/>
          <w:sz w:val="22"/>
          <w:szCs w:val="22"/>
        </w:rPr>
        <w:t>a</w:t>
      </w:r>
      <w:r w:rsidRPr="00BF6ECA">
        <w:rPr>
          <w:rFonts w:ascii="Arial" w:hAnsi="Arial" w:cs="Arial"/>
          <w:w w:val="125"/>
          <w:sz w:val="22"/>
          <w:szCs w:val="22"/>
        </w:rPr>
        <w:t>ns a</w:t>
      </w:r>
      <w:r w:rsidRPr="00BF6ECA">
        <w:rPr>
          <w:rFonts w:ascii="Arial" w:hAnsi="Arial" w:cs="Arial"/>
          <w:spacing w:val="16"/>
          <w:w w:val="125"/>
          <w:sz w:val="22"/>
          <w:szCs w:val="22"/>
        </w:rPr>
        <w:t xml:space="preserve"> </w:t>
      </w:r>
      <w:r w:rsidRPr="00BF6ECA">
        <w:rPr>
          <w:rFonts w:ascii="Arial" w:hAnsi="Arial" w:cs="Arial"/>
          <w:w w:val="117"/>
          <w:sz w:val="22"/>
          <w:szCs w:val="22"/>
        </w:rPr>
        <w:t>c</w:t>
      </w:r>
      <w:r w:rsidRPr="00BF6ECA">
        <w:rPr>
          <w:rFonts w:ascii="Arial" w:hAnsi="Arial" w:cs="Arial"/>
          <w:w w:val="115"/>
          <w:sz w:val="22"/>
          <w:szCs w:val="22"/>
        </w:rPr>
        <w:t>on</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
          <w:w w:val="115"/>
          <w:sz w:val="22"/>
          <w:szCs w:val="22"/>
        </w:rPr>
        <w:t>u</w:t>
      </w:r>
      <w:r w:rsidRPr="00BF6ECA">
        <w:rPr>
          <w:rFonts w:ascii="Arial" w:hAnsi="Arial" w:cs="Arial"/>
          <w:w w:val="115"/>
          <w:sz w:val="22"/>
          <w:szCs w:val="22"/>
        </w:rPr>
        <w:t>ou</w:t>
      </w:r>
      <w:r w:rsidRPr="00BF6ECA">
        <w:rPr>
          <w:rFonts w:ascii="Arial" w:hAnsi="Arial" w:cs="Arial"/>
          <w:w w:val="133"/>
          <w:sz w:val="22"/>
          <w:szCs w:val="22"/>
        </w:rPr>
        <w:t>s</w:t>
      </w:r>
      <w:r w:rsidRPr="00BF6ECA">
        <w:rPr>
          <w:rFonts w:ascii="Arial" w:hAnsi="Arial" w:cs="Arial"/>
          <w:spacing w:val="-19"/>
          <w:sz w:val="22"/>
          <w:szCs w:val="22"/>
        </w:rPr>
        <w:t xml:space="preserve"> </w:t>
      </w:r>
      <w:r w:rsidRPr="00BF6ECA">
        <w:rPr>
          <w:rFonts w:ascii="Arial" w:hAnsi="Arial" w:cs="Arial"/>
          <w:spacing w:val="-1"/>
          <w:w w:val="115"/>
          <w:sz w:val="22"/>
          <w:szCs w:val="22"/>
        </w:rPr>
        <w:t>p</w:t>
      </w:r>
      <w:r w:rsidRPr="00BF6ECA">
        <w:rPr>
          <w:rFonts w:ascii="Arial" w:hAnsi="Arial" w:cs="Arial"/>
          <w:spacing w:val="3"/>
          <w:w w:val="130"/>
          <w:sz w:val="22"/>
          <w:szCs w:val="22"/>
        </w:rPr>
        <w:t>e</w:t>
      </w:r>
      <w:r w:rsidRPr="00BF6ECA">
        <w:rPr>
          <w:rFonts w:ascii="Arial" w:hAnsi="Arial" w:cs="Arial"/>
          <w:spacing w:val="1"/>
          <w:w w:val="103"/>
          <w:sz w:val="22"/>
          <w:szCs w:val="22"/>
        </w:rPr>
        <w:t>r</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d</w:t>
      </w:r>
      <w:r w:rsidRPr="00BF6ECA">
        <w:rPr>
          <w:rFonts w:ascii="Arial" w:hAnsi="Arial" w:cs="Arial"/>
          <w:spacing w:val="-20"/>
          <w:sz w:val="22"/>
          <w:szCs w:val="22"/>
        </w:rPr>
        <w:t xml:space="preserve"> </w:t>
      </w:r>
      <w:r w:rsidRPr="00BF6ECA">
        <w:rPr>
          <w:rFonts w:ascii="Arial" w:hAnsi="Arial" w:cs="Arial"/>
          <w:sz w:val="22"/>
          <w:szCs w:val="22"/>
        </w:rPr>
        <w:t>of</w:t>
      </w:r>
      <w:r w:rsidRPr="00BF6ECA">
        <w:rPr>
          <w:rFonts w:ascii="Arial" w:hAnsi="Arial" w:cs="Arial"/>
          <w:spacing w:val="30"/>
          <w:sz w:val="22"/>
          <w:szCs w:val="22"/>
        </w:rPr>
        <w:t xml:space="preserve"> </w:t>
      </w:r>
      <w:r w:rsidRPr="00BF6ECA">
        <w:rPr>
          <w:rFonts w:ascii="Arial" w:hAnsi="Arial" w:cs="Arial"/>
          <w:sz w:val="22"/>
          <w:szCs w:val="22"/>
        </w:rPr>
        <w:t>3</w:t>
      </w:r>
      <w:r w:rsidRPr="00BF6ECA">
        <w:rPr>
          <w:rFonts w:ascii="Arial" w:hAnsi="Arial" w:cs="Arial"/>
          <w:spacing w:val="3"/>
          <w:sz w:val="22"/>
          <w:szCs w:val="22"/>
        </w:rPr>
        <w:t>6</w:t>
      </w:r>
      <w:r w:rsidRPr="00BF6ECA">
        <w:rPr>
          <w:rFonts w:ascii="Arial" w:hAnsi="Arial" w:cs="Arial"/>
          <w:sz w:val="22"/>
          <w:szCs w:val="22"/>
        </w:rPr>
        <w:t xml:space="preserve">5 </w:t>
      </w:r>
      <w:r w:rsidRPr="00BF6ECA">
        <w:rPr>
          <w:rFonts w:ascii="Arial" w:hAnsi="Arial" w:cs="Arial"/>
          <w:spacing w:val="3"/>
          <w:w w:val="103"/>
          <w:sz w:val="22"/>
          <w:szCs w:val="22"/>
        </w:rPr>
        <w:t>(</w:t>
      </w:r>
      <w:r w:rsidRPr="00BF6ECA">
        <w:rPr>
          <w:rFonts w:ascii="Arial" w:hAnsi="Arial" w:cs="Arial"/>
          <w:spacing w:val="-1"/>
          <w:w w:val="103"/>
          <w:sz w:val="22"/>
          <w:szCs w:val="22"/>
        </w:rPr>
        <w:t>t</w:t>
      </w:r>
      <w:r w:rsidRPr="00BF6ECA">
        <w:rPr>
          <w:rFonts w:ascii="Arial" w:hAnsi="Arial" w:cs="Arial"/>
          <w:spacing w:val="-1"/>
          <w:w w:val="115"/>
          <w:sz w:val="22"/>
          <w:szCs w:val="22"/>
        </w:rPr>
        <w:t>h</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w w:val="130"/>
          <w:sz w:val="22"/>
          <w:szCs w:val="22"/>
        </w:rPr>
        <w:t xml:space="preserve">e </w:t>
      </w:r>
      <w:r w:rsidRPr="00BF6ECA">
        <w:rPr>
          <w:rFonts w:ascii="Arial" w:hAnsi="Arial" w:cs="Arial"/>
          <w:spacing w:val="-1"/>
          <w:w w:val="117"/>
          <w:sz w:val="22"/>
          <w:szCs w:val="22"/>
        </w:rPr>
        <w:t>hu</w:t>
      </w:r>
      <w:r w:rsidRPr="00BF6ECA">
        <w:rPr>
          <w:rFonts w:ascii="Arial" w:hAnsi="Arial" w:cs="Arial"/>
          <w:w w:val="117"/>
          <w:sz w:val="22"/>
          <w:szCs w:val="22"/>
        </w:rPr>
        <w:t>nd</w:t>
      </w:r>
      <w:r w:rsidRPr="00BF6ECA">
        <w:rPr>
          <w:rFonts w:ascii="Arial" w:hAnsi="Arial" w:cs="Arial"/>
          <w:spacing w:val="3"/>
          <w:w w:val="117"/>
          <w:sz w:val="22"/>
          <w:szCs w:val="22"/>
        </w:rPr>
        <w:t>r</w:t>
      </w:r>
      <w:r w:rsidRPr="00BF6ECA">
        <w:rPr>
          <w:rFonts w:ascii="Arial" w:hAnsi="Arial" w:cs="Arial"/>
          <w:w w:val="117"/>
          <w:sz w:val="22"/>
          <w:szCs w:val="22"/>
        </w:rPr>
        <w:t>ed</w:t>
      </w:r>
      <w:r w:rsidRPr="00BF6ECA">
        <w:rPr>
          <w:rFonts w:ascii="Arial" w:hAnsi="Arial" w:cs="Arial"/>
          <w:spacing w:val="-5"/>
          <w:w w:val="117"/>
          <w:sz w:val="22"/>
          <w:szCs w:val="22"/>
        </w:rPr>
        <w:t xml:space="preserve"> </w:t>
      </w:r>
      <w:r w:rsidRPr="00BF6ECA">
        <w:rPr>
          <w:rFonts w:ascii="Arial" w:hAnsi="Arial" w:cs="Arial"/>
          <w:spacing w:val="-1"/>
          <w:w w:val="117"/>
          <w:sz w:val="22"/>
          <w:szCs w:val="22"/>
        </w:rPr>
        <w:t>an</w:t>
      </w:r>
      <w:r w:rsidRPr="00BF6ECA">
        <w:rPr>
          <w:rFonts w:ascii="Arial" w:hAnsi="Arial" w:cs="Arial"/>
          <w:w w:val="117"/>
          <w:sz w:val="22"/>
          <w:szCs w:val="22"/>
        </w:rPr>
        <w:t>d</w:t>
      </w:r>
      <w:r w:rsidRPr="00BF6ECA">
        <w:rPr>
          <w:rFonts w:ascii="Arial" w:hAnsi="Arial" w:cs="Arial"/>
          <w:spacing w:val="11"/>
          <w:w w:val="117"/>
          <w:sz w:val="22"/>
          <w:szCs w:val="22"/>
        </w:rPr>
        <w:t xml:space="preserve"> </w:t>
      </w:r>
      <w:r w:rsidRPr="00BF6ECA">
        <w:rPr>
          <w:rFonts w:ascii="Arial" w:hAnsi="Arial" w:cs="Arial"/>
          <w:w w:val="133"/>
          <w:sz w:val="22"/>
          <w:szCs w:val="22"/>
        </w:rPr>
        <w:t>s</w:t>
      </w:r>
      <w:r w:rsidRPr="00BF6ECA">
        <w:rPr>
          <w:rFonts w:ascii="Arial" w:hAnsi="Arial" w:cs="Arial"/>
          <w:w w:val="83"/>
          <w:sz w:val="22"/>
          <w:szCs w:val="22"/>
        </w:rPr>
        <w:t>i</w:t>
      </w:r>
      <w:r w:rsidRPr="00BF6ECA">
        <w:rPr>
          <w:rFonts w:ascii="Arial" w:hAnsi="Arial" w:cs="Arial"/>
          <w:w w:val="103"/>
          <w:sz w:val="22"/>
          <w:szCs w:val="22"/>
        </w:rPr>
        <w:t>x</w:t>
      </w:r>
      <w:r w:rsidRPr="00BF6ECA">
        <w:rPr>
          <w:rFonts w:ascii="Arial" w:hAnsi="Arial" w:cs="Arial"/>
          <w:spacing w:val="4"/>
          <w:w w:val="103"/>
          <w:sz w:val="22"/>
          <w:szCs w:val="22"/>
        </w:rPr>
        <w:t>t</w:t>
      </w:r>
      <w:r w:rsidRPr="00BF6ECA">
        <w:rPr>
          <w:rFonts w:ascii="Arial" w:hAnsi="Arial" w:cs="Arial"/>
          <w:w w:val="103"/>
          <w:sz w:val="22"/>
          <w:szCs w:val="22"/>
        </w:rPr>
        <w:t>y</w:t>
      </w:r>
      <w:r w:rsidRPr="00BF6ECA">
        <w:rPr>
          <w:rFonts w:ascii="Arial" w:hAnsi="Arial" w:cs="Arial"/>
          <w:spacing w:val="7"/>
          <w:sz w:val="22"/>
          <w:szCs w:val="22"/>
        </w:rPr>
        <w:t xml:space="preserve"> </w:t>
      </w:r>
      <w:r w:rsidRPr="00BF6ECA">
        <w:rPr>
          <w:rFonts w:ascii="Arial" w:hAnsi="Arial" w:cs="Arial"/>
          <w:spacing w:val="-3"/>
          <w:w w:val="86"/>
          <w:sz w:val="22"/>
          <w:szCs w:val="22"/>
        </w:rPr>
        <w:t>f</w:t>
      </w:r>
      <w:r w:rsidRPr="00BF6ECA">
        <w:rPr>
          <w:rFonts w:ascii="Arial" w:hAnsi="Arial" w:cs="Arial"/>
          <w:spacing w:val="3"/>
          <w:w w:val="83"/>
          <w:sz w:val="22"/>
          <w:szCs w:val="22"/>
        </w:rPr>
        <w:t>i</w:t>
      </w:r>
      <w:r w:rsidRPr="00BF6ECA">
        <w:rPr>
          <w:rFonts w:ascii="Arial" w:hAnsi="Arial" w:cs="Arial"/>
          <w:w w:val="103"/>
          <w:sz w:val="22"/>
          <w:szCs w:val="22"/>
        </w:rPr>
        <w:t>v</w:t>
      </w:r>
      <w:r w:rsidRPr="00BF6ECA">
        <w:rPr>
          <w:rFonts w:ascii="Arial" w:hAnsi="Arial" w:cs="Arial"/>
          <w:spacing w:val="-1"/>
          <w:w w:val="130"/>
          <w:sz w:val="22"/>
          <w:szCs w:val="22"/>
        </w:rPr>
        <w:t>e</w:t>
      </w:r>
      <w:r w:rsidRPr="00BF6ECA">
        <w:rPr>
          <w:rFonts w:ascii="Arial" w:hAnsi="Arial" w:cs="Arial"/>
          <w:w w:val="103"/>
          <w:sz w:val="22"/>
          <w:szCs w:val="22"/>
        </w:rPr>
        <w:t>)</w:t>
      </w:r>
      <w:r w:rsidRPr="00BF6ECA">
        <w:rPr>
          <w:rFonts w:ascii="Arial" w:hAnsi="Arial" w:cs="Arial"/>
          <w:spacing w:val="9"/>
          <w:sz w:val="22"/>
          <w:szCs w:val="22"/>
        </w:rPr>
        <w:t xml:space="preserve"> </w:t>
      </w:r>
      <w:r w:rsidRPr="00BF6ECA">
        <w:rPr>
          <w:rFonts w:ascii="Arial" w:hAnsi="Arial" w:cs="Arial"/>
          <w:w w:val="118"/>
          <w:sz w:val="22"/>
          <w:szCs w:val="22"/>
        </w:rPr>
        <w:t>d</w:t>
      </w:r>
      <w:r w:rsidRPr="00BF6ECA">
        <w:rPr>
          <w:rFonts w:ascii="Arial" w:hAnsi="Arial" w:cs="Arial"/>
          <w:spacing w:val="5"/>
          <w:w w:val="118"/>
          <w:sz w:val="22"/>
          <w:szCs w:val="22"/>
        </w:rPr>
        <w:t>a</w:t>
      </w:r>
      <w:r w:rsidRPr="00BF6ECA">
        <w:rPr>
          <w:rFonts w:ascii="Arial" w:hAnsi="Arial" w:cs="Arial"/>
          <w:w w:val="118"/>
          <w:sz w:val="22"/>
          <w:szCs w:val="22"/>
        </w:rPr>
        <w:t>ys</w:t>
      </w:r>
      <w:r w:rsidRPr="00BF6ECA">
        <w:rPr>
          <w:rFonts w:ascii="Arial" w:hAnsi="Arial" w:cs="Arial"/>
          <w:spacing w:val="2"/>
          <w:w w:val="118"/>
          <w:sz w:val="22"/>
          <w:szCs w:val="22"/>
        </w:rPr>
        <w:t xml:space="preserve"> </w:t>
      </w:r>
      <w:r w:rsidRPr="00BF6ECA">
        <w:rPr>
          <w:rFonts w:ascii="Arial" w:hAnsi="Arial" w:cs="Arial"/>
          <w:spacing w:val="-2"/>
          <w:w w:val="133"/>
          <w:sz w:val="22"/>
          <w:szCs w:val="22"/>
        </w:rPr>
        <w:t>s</w:t>
      </w:r>
      <w:r w:rsidRPr="00BF6ECA">
        <w:rPr>
          <w:rFonts w:ascii="Arial" w:hAnsi="Arial" w:cs="Arial"/>
          <w:w w:val="103"/>
          <w:sz w:val="22"/>
          <w:szCs w:val="22"/>
        </w:rPr>
        <w:t>t</w:t>
      </w:r>
      <w:r w:rsidRPr="00BF6ECA">
        <w:rPr>
          <w:rFonts w:ascii="Arial" w:hAnsi="Arial" w:cs="Arial"/>
          <w:spacing w:val="-1"/>
          <w:w w:val="130"/>
          <w:sz w:val="22"/>
          <w:szCs w:val="22"/>
        </w:rPr>
        <w:t>a</w:t>
      </w:r>
      <w:r w:rsidRPr="00BF6ECA">
        <w:rPr>
          <w:rFonts w:ascii="Arial" w:hAnsi="Arial" w:cs="Arial"/>
          <w:spacing w:val="3"/>
          <w:w w:val="103"/>
          <w:sz w:val="22"/>
          <w:szCs w:val="22"/>
        </w:rPr>
        <w:t>r</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pacing w:val="8"/>
          <w:sz w:val="22"/>
          <w:szCs w:val="22"/>
        </w:rPr>
        <w:t xml:space="preserve"> </w:t>
      </w:r>
      <w:r w:rsidRPr="00BF6ECA">
        <w:rPr>
          <w:rFonts w:ascii="Arial" w:hAnsi="Arial" w:cs="Arial"/>
          <w:w w:val="118"/>
          <w:sz w:val="22"/>
          <w:szCs w:val="22"/>
        </w:rPr>
        <w:t>at</w:t>
      </w:r>
      <w:r w:rsidRPr="00BF6ECA">
        <w:rPr>
          <w:rFonts w:ascii="Arial" w:hAnsi="Arial" w:cs="Arial"/>
          <w:spacing w:val="1"/>
          <w:w w:val="118"/>
          <w:sz w:val="22"/>
          <w:szCs w:val="22"/>
        </w:rPr>
        <w:t xml:space="preserve"> </w:t>
      </w:r>
      <w:r w:rsidRPr="00BF6ECA">
        <w:rPr>
          <w:rFonts w:ascii="Arial" w:hAnsi="Arial" w:cs="Arial"/>
          <w:spacing w:val="4"/>
          <w:w w:val="118"/>
          <w:sz w:val="22"/>
          <w:szCs w:val="22"/>
        </w:rPr>
        <w:t>a</w:t>
      </w:r>
      <w:r w:rsidRPr="00BF6ECA">
        <w:rPr>
          <w:rFonts w:ascii="Arial" w:hAnsi="Arial" w:cs="Arial"/>
          <w:spacing w:val="5"/>
          <w:w w:val="118"/>
          <w:sz w:val="22"/>
          <w:szCs w:val="22"/>
        </w:rPr>
        <w:t>n</w:t>
      </w:r>
      <w:r w:rsidRPr="00BF6ECA">
        <w:rPr>
          <w:rFonts w:ascii="Arial" w:hAnsi="Arial" w:cs="Arial"/>
          <w:w w:val="118"/>
          <w:sz w:val="22"/>
          <w:szCs w:val="22"/>
        </w:rPr>
        <w:t>y</w:t>
      </w:r>
      <w:r w:rsidRPr="00BF6ECA">
        <w:rPr>
          <w:rFonts w:ascii="Arial" w:hAnsi="Arial" w:cs="Arial"/>
          <w:spacing w:val="-11"/>
          <w:w w:val="118"/>
          <w:sz w:val="22"/>
          <w:szCs w:val="22"/>
        </w:rPr>
        <w:t xml:space="preserve"> </w:t>
      </w:r>
      <w:r w:rsidRPr="00BF6ECA">
        <w:rPr>
          <w:rFonts w:ascii="Arial" w:hAnsi="Arial" w:cs="Arial"/>
          <w:spacing w:val="-1"/>
          <w:w w:val="118"/>
          <w:sz w:val="22"/>
          <w:szCs w:val="22"/>
        </w:rPr>
        <w:t>da</w:t>
      </w:r>
      <w:r w:rsidRPr="00BF6ECA">
        <w:rPr>
          <w:rFonts w:ascii="Arial" w:hAnsi="Arial" w:cs="Arial"/>
          <w:spacing w:val="2"/>
          <w:w w:val="118"/>
          <w:sz w:val="22"/>
          <w:szCs w:val="22"/>
        </w:rPr>
        <w:t>t</w:t>
      </w:r>
      <w:r w:rsidRPr="00BF6ECA">
        <w:rPr>
          <w:rFonts w:ascii="Arial" w:hAnsi="Arial" w:cs="Arial"/>
          <w:w w:val="118"/>
          <w:sz w:val="22"/>
          <w:szCs w:val="22"/>
        </w:rPr>
        <w:t>e</w:t>
      </w:r>
      <w:r w:rsidRPr="00BF6ECA">
        <w:rPr>
          <w:rFonts w:ascii="Arial" w:hAnsi="Arial" w:cs="Arial"/>
          <w:spacing w:val="9"/>
          <w:w w:val="118"/>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4"/>
          <w:sz w:val="22"/>
          <w:szCs w:val="22"/>
        </w:rPr>
        <w:t xml:space="preserve"> </w:t>
      </w:r>
      <w:r w:rsidRPr="00BF6ECA">
        <w:rPr>
          <w:rFonts w:ascii="Arial" w:hAnsi="Arial" w:cs="Arial"/>
          <w:w w:val="123"/>
          <w:sz w:val="22"/>
          <w:szCs w:val="22"/>
        </w:rPr>
        <w:t>a</w:t>
      </w:r>
      <w:r w:rsidRPr="00BF6ECA">
        <w:rPr>
          <w:rFonts w:ascii="Arial" w:hAnsi="Arial" w:cs="Arial"/>
          <w:spacing w:val="7"/>
          <w:w w:val="123"/>
          <w:sz w:val="22"/>
          <w:szCs w:val="22"/>
        </w:rPr>
        <w:t xml:space="preserve"> </w:t>
      </w:r>
      <w:r w:rsidRPr="00BF6ECA">
        <w:rPr>
          <w:rFonts w:ascii="Arial" w:hAnsi="Arial" w:cs="Arial"/>
          <w:spacing w:val="-5"/>
          <w:w w:val="123"/>
          <w:sz w:val="22"/>
          <w:szCs w:val="22"/>
        </w:rPr>
        <w:t>y</w:t>
      </w:r>
      <w:r w:rsidRPr="00BF6ECA">
        <w:rPr>
          <w:rFonts w:ascii="Arial" w:hAnsi="Arial" w:cs="Arial"/>
          <w:spacing w:val="4"/>
          <w:w w:val="123"/>
          <w:sz w:val="22"/>
          <w:szCs w:val="22"/>
        </w:rPr>
        <w:t>e</w:t>
      </w:r>
      <w:r w:rsidRPr="00BF6ECA">
        <w:rPr>
          <w:rFonts w:ascii="Arial" w:hAnsi="Arial" w:cs="Arial"/>
          <w:spacing w:val="-1"/>
          <w:w w:val="123"/>
          <w:sz w:val="22"/>
          <w:szCs w:val="22"/>
        </w:rPr>
        <w:t>a</w:t>
      </w:r>
      <w:r w:rsidRPr="00BF6ECA">
        <w:rPr>
          <w:rFonts w:ascii="Arial" w:hAnsi="Arial" w:cs="Arial"/>
          <w:w w:val="123"/>
          <w:sz w:val="22"/>
          <w:szCs w:val="22"/>
        </w:rPr>
        <w:t>r</w:t>
      </w:r>
      <w:r w:rsidRPr="00BF6ECA">
        <w:rPr>
          <w:rFonts w:ascii="Arial" w:hAnsi="Arial" w:cs="Arial"/>
          <w:spacing w:val="-18"/>
          <w:w w:val="123"/>
          <w:sz w:val="22"/>
          <w:szCs w:val="22"/>
        </w:rPr>
        <w:t xml:space="preserve"> </w:t>
      </w:r>
      <w:r w:rsidRPr="00BF6ECA">
        <w:rPr>
          <w:rFonts w:ascii="Arial" w:hAnsi="Arial" w:cs="Arial"/>
          <w:spacing w:val="-1"/>
          <w:w w:val="115"/>
          <w:sz w:val="22"/>
          <w:szCs w:val="22"/>
        </w:rPr>
        <w:t>d</w:t>
      </w:r>
      <w:r w:rsidRPr="00BF6ECA">
        <w:rPr>
          <w:rFonts w:ascii="Arial" w:hAnsi="Arial" w:cs="Arial"/>
          <w:w w:val="115"/>
          <w:sz w:val="22"/>
          <w:szCs w:val="22"/>
        </w:rPr>
        <w:t>u</w:t>
      </w:r>
      <w:r w:rsidRPr="00BF6ECA">
        <w:rPr>
          <w:rFonts w:ascii="Arial" w:hAnsi="Arial" w:cs="Arial"/>
          <w:spacing w:val="1"/>
          <w:w w:val="103"/>
          <w:sz w:val="22"/>
          <w:szCs w:val="22"/>
        </w:rPr>
        <w:t>r</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pacing w:val="8"/>
          <w:sz w:val="22"/>
          <w:szCs w:val="22"/>
        </w:rPr>
        <w:t xml:space="preserve"> </w:t>
      </w:r>
      <w:r w:rsidRPr="00BF6ECA">
        <w:rPr>
          <w:rFonts w:ascii="Arial" w:hAnsi="Arial" w:cs="Arial"/>
          <w:spacing w:val="-1"/>
          <w:w w:val="117"/>
          <w:sz w:val="22"/>
          <w:szCs w:val="22"/>
        </w:rPr>
        <w:t>th</w:t>
      </w:r>
      <w:r w:rsidRPr="00BF6ECA">
        <w:rPr>
          <w:rFonts w:ascii="Arial" w:hAnsi="Arial" w:cs="Arial"/>
          <w:w w:val="117"/>
          <w:sz w:val="22"/>
          <w:szCs w:val="22"/>
        </w:rPr>
        <w:t>e</w:t>
      </w:r>
      <w:r w:rsidRPr="00BF6ECA">
        <w:rPr>
          <w:rFonts w:ascii="Arial" w:hAnsi="Arial" w:cs="Arial"/>
          <w:spacing w:val="4"/>
          <w:w w:val="117"/>
          <w:sz w:val="22"/>
          <w:szCs w:val="22"/>
        </w:rPr>
        <w:t xml:space="preserve"> </w:t>
      </w:r>
      <w:r w:rsidRPr="00BF6ECA">
        <w:rPr>
          <w:rFonts w:ascii="Arial" w:hAnsi="Arial" w:cs="Arial"/>
          <w:w w:val="115"/>
          <w:sz w:val="22"/>
          <w:szCs w:val="22"/>
        </w:rPr>
        <w:t>p</w:t>
      </w:r>
      <w:r w:rsidRPr="00BF6ECA">
        <w:rPr>
          <w:rFonts w:ascii="Arial" w:hAnsi="Arial" w:cs="Arial"/>
          <w:w w:val="130"/>
          <w:sz w:val="22"/>
          <w:szCs w:val="22"/>
        </w:rPr>
        <w:t>e</w:t>
      </w:r>
      <w:r w:rsidRPr="00BF6ECA">
        <w:rPr>
          <w:rFonts w:ascii="Arial" w:hAnsi="Arial" w:cs="Arial"/>
          <w:spacing w:val="3"/>
          <w:w w:val="103"/>
          <w:sz w:val="22"/>
          <w:szCs w:val="22"/>
        </w:rPr>
        <w:t>r</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sz w:val="22"/>
          <w:szCs w:val="22"/>
        </w:rPr>
        <w:t>of</w:t>
      </w:r>
      <w:r w:rsidRPr="00BF6ECA">
        <w:rPr>
          <w:rFonts w:ascii="Arial" w:hAnsi="Arial" w:cs="Arial"/>
          <w:spacing w:val="14"/>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5"/>
          <w:w w:val="117"/>
          <w:sz w:val="22"/>
          <w:szCs w:val="22"/>
        </w:rPr>
        <w:t xml:space="preserve"> </w:t>
      </w:r>
      <w:r w:rsidRPr="00BF6ECA">
        <w:rPr>
          <w:rFonts w:ascii="Arial" w:hAnsi="Arial" w:cs="Arial"/>
          <w:w w:val="83"/>
          <w:sz w:val="22"/>
          <w:szCs w:val="22"/>
        </w:rPr>
        <w:t>l</w:t>
      </w:r>
      <w:r w:rsidRPr="00BF6ECA">
        <w:rPr>
          <w:rFonts w:ascii="Arial" w:hAnsi="Arial" w:cs="Arial"/>
          <w:spacing w:val="-1"/>
          <w:w w:val="130"/>
          <w:sz w:val="22"/>
          <w:szCs w:val="22"/>
        </w:rPr>
        <w:t>a</w:t>
      </w:r>
      <w:r w:rsidRPr="00BF6ECA">
        <w:rPr>
          <w:rFonts w:ascii="Arial" w:hAnsi="Arial" w:cs="Arial"/>
          <w:w w:val="133"/>
          <w:sz w:val="22"/>
          <w:szCs w:val="22"/>
        </w:rPr>
        <w:t>s</w:t>
      </w:r>
      <w:r w:rsidRPr="00BF6ECA">
        <w:rPr>
          <w:rFonts w:ascii="Arial" w:hAnsi="Arial" w:cs="Arial"/>
          <w:w w:val="103"/>
          <w:sz w:val="22"/>
          <w:szCs w:val="22"/>
        </w:rPr>
        <w:t>t</w:t>
      </w:r>
      <w:r w:rsidR="00EF44AC" w:rsidRPr="00BF6ECA">
        <w:rPr>
          <w:rFonts w:ascii="Arial" w:hAnsi="Arial" w:cs="Arial"/>
          <w:sz w:val="22"/>
          <w:szCs w:val="22"/>
        </w:rPr>
        <w:t xml:space="preserve"> </w:t>
      </w:r>
      <w:r w:rsidRPr="00BF6ECA">
        <w:rPr>
          <w:rFonts w:ascii="Arial" w:hAnsi="Arial" w:cs="Arial"/>
          <w:sz w:val="22"/>
          <w:szCs w:val="22"/>
        </w:rPr>
        <w:t>3</w:t>
      </w:r>
      <w:r w:rsidRPr="00BF6ECA">
        <w:rPr>
          <w:rFonts w:ascii="Arial" w:hAnsi="Arial" w:cs="Arial"/>
          <w:spacing w:val="30"/>
          <w:sz w:val="22"/>
          <w:szCs w:val="22"/>
        </w:rPr>
        <w:t xml:space="preserve"> </w:t>
      </w:r>
      <w:r w:rsidRPr="00BF6ECA">
        <w:rPr>
          <w:rFonts w:ascii="Arial" w:hAnsi="Arial" w:cs="Arial"/>
          <w:w w:val="116"/>
          <w:sz w:val="22"/>
          <w:szCs w:val="22"/>
        </w:rPr>
        <w:t>(t</w:t>
      </w:r>
      <w:r w:rsidRPr="00BF6ECA">
        <w:rPr>
          <w:rFonts w:ascii="Arial" w:hAnsi="Arial" w:cs="Arial"/>
          <w:spacing w:val="-1"/>
          <w:w w:val="116"/>
          <w:sz w:val="22"/>
          <w:szCs w:val="22"/>
        </w:rPr>
        <w:t>h</w:t>
      </w:r>
      <w:r w:rsidRPr="00BF6ECA">
        <w:rPr>
          <w:rFonts w:ascii="Arial" w:hAnsi="Arial" w:cs="Arial"/>
          <w:spacing w:val="3"/>
          <w:w w:val="116"/>
          <w:sz w:val="22"/>
          <w:szCs w:val="22"/>
        </w:rPr>
        <w:t>r</w:t>
      </w:r>
      <w:r w:rsidRPr="00BF6ECA">
        <w:rPr>
          <w:rFonts w:ascii="Arial" w:hAnsi="Arial" w:cs="Arial"/>
          <w:spacing w:val="-1"/>
          <w:w w:val="116"/>
          <w:sz w:val="22"/>
          <w:szCs w:val="22"/>
        </w:rPr>
        <w:t>ee</w:t>
      </w:r>
      <w:r w:rsidRPr="00BF6ECA">
        <w:rPr>
          <w:rFonts w:ascii="Arial" w:hAnsi="Arial" w:cs="Arial"/>
          <w:w w:val="116"/>
          <w:sz w:val="22"/>
          <w:szCs w:val="22"/>
        </w:rPr>
        <w:t>)</w:t>
      </w:r>
      <w:r w:rsidRPr="00BF6ECA">
        <w:rPr>
          <w:rFonts w:ascii="Arial" w:hAnsi="Arial" w:cs="Arial"/>
          <w:spacing w:val="9"/>
          <w:w w:val="116"/>
          <w:sz w:val="22"/>
          <w:szCs w:val="22"/>
        </w:rPr>
        <w:t xml:space="preserve"> </w:t>
      </w:r>
      <w:r w:rsidRPr="00BF6ECA">
        <w:rPr>
          <w:rFonts w:ascii="Arial" w:hAnsi="Arial" w:cs="Arial"/>
          <w:spacing w:val="-5"/>
          <w:w w:val="116"/>
          <w:sz w:val="22"/>
          <w:szCs w:val="22"/>
        </w:rPr>
        <w:t>y</w:t>
      </w:r>
      <w:r w:rsidRPr="00BF6ECA">
        <w:rPr>
          <w:rFonts w:ascii="Arial" w:hAnsi="Arial" w:cs="Arial"/>
          <w:w w:val="116"/>
          <w:sz w:val="22"/>
          <w:szCs w:val="22"/>
        </w:rPr>
        <w:t>e</w:t>
      </w:r>
      <w:r w:rsidRPr="00BF6ECA">
        <w:rPr>
          <w:rFonts w:ascii="Arial" w:hAnsi="Arial" w:cs="Arial"/>
          <w:spacing w:val="3"/>
          <w:w w:val="116"/>
          <w:sz w:val="22"/>
          <w:szCs w:val="22"/>
        </w:rPr>
        <w:t>a</w:t>
      </w:r>
      <w:r w:rsidRPr="00BF6ECA">
        <w:rPr>
          <w:rFonts w:ascii="Arial" w:hAnsi="Arial" w:cs="Arial"/>
          <w:w w:val="116"/>
          <w:sz w:val="22"/>
          <w:szCs w:val="22"/>
        </w:rPr>
        <w:t>rs</w:t>
      </w:r>
      <w:r w:rsidRPr="00BF6ECA">
        <w:rPr>
          <w:rFonts w:ascii="Arial" w:hAnsi="Arial" w:cs="Arial"/>
          <w:spacing w:val="27"/>
          <w:w w:val="116"/>
          <w:sz w:val="22"/>
          <w:szCs w:val="22"/>
        </w:rPr>
        <w:t xml:space="preserve"> </w:t>
      </w:r>
      <w:r w:rsidRPr="00BF6ECA">
        <w:rPr>
          <w:rFonts w:ascii="Arial" w:hAnsi="Arial" w:cs="Arial"/>
          <w:w w:val="115"/>
          <w:sz w:val="22"/>
          <w:szCs w:val="22"/>
        </w:rPr>
        <w:t>p</w:t>
      </w:r>
      <w:r w:rsidRPr="00BF6ECA">
        <w:rPr>
          <w:rFonts w:ascii="Arial" w:hAnsi="Arial" w:cs="Arial"/>
          <w:w w:val="103"/>
          <w:sz w:val="22"/>
          <w:szCs w:val="22"/>
        </w:rPr>
        <w:t>r</w:t>
      </w:r>
      <w:r w:rsidRPr="00BF6ECA">
        <w:rPr>
          <w:rFonts w:ascii="Arial" w:hAnsi="Arial" w:cs="Arial"/>
          <w:spacing w:val="4"/>
          <w:w w:val="130"/>
          <w:sz w:val="22"/>
          <w:szCs w:val="22"/>
        </w:rPr>
        <w:t>e</w:t>
      </w:r>
      <w:r w:rsidRPr="00BF6ECA">
        <w:rPr>
          <w:rFonts w:ascii="Arial" w:hAnsi="Arial" w:cs="Arial"/>
          <w:spacing w:val="-2"/>
          <w:w w:val="117"/>
          <w:sz w:val="22"/>
          <w:szCs w:val="22"/>
        </w:rPr>
        <w:t>c</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pacing w:val="19"/>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he</w:t>
      </w:r>
      <w:r w:rsidRPr="00BF6ECA">
        <w:rPr>
          <w:rFonts w:ascii="Arial" w:hAnsi="Arial" w:cs="Arial"/>
          <w:spacing w:val="13"/>
          <w:w w:val="117"/>
          <w:sz w:val="22"/>
          <w:szCs w:val="22"/>
        </w:rPr>
        <w:t xml:space="preserve"> </w:t>
      </w:r>
      <w:r w:rsidRPr="00BF6ECA">
        <w:rPr>
          <w:rFonts w:ascii="Arial" w:hAnsi="Arial" w:cs="Arial"/>
          <w:w w:val="83"/>
          <w:sz w:val="22"/>
          <w:szCs w:val="22"/>
        </w:rPr>
        <w:t>l</w:t>
      </w:r>
      <w:r w:rsidRPr="00BF6ECA">
        <w:rPr>
          <w:rFonts w:ascii="Arial" w:hAnsi="Arial" w:cs="Arial"/>
          <w:w w:val="130"/>
          <w:sz w:val="22"/>
          <w:szCs w:val="22"/>
        </w:rPr>
        <w:t>a</w:t>
      </w:r>
      <w:r w:rsidRPr="00BF6ECA">
        <w:rPr>
          <w:rFonts w:ascii="Arial" w:hAnsi="Arial" w:cs="Arial"/>
          <w:w w:val="133"/>
          <w:sz w:val="22"/>
          <w:szCs w:val="22"/>
        </w:rPr>
        <w:t>s</w:t>
      </w:r>
      <w:r w:rsidRPr="00BF6ECA">
        <w:rPr>
          <w:rFonts w:ascii="Arial" w:hAnsi="Arial" w:cs="Arial"/>
          <w:w w:val="103"/>
          <w:sz w:val="22"/>
          <w:szCs w:val="22"/>
        </w:rPr>
        <w:t>t</w:t>
      </w:r>
      <w:r w:rsidRPr="00BF6ECA">
        <w:rPr>
          <w:rFonts w:ascii="Arial" w:hAnsi="Arial" w:cs="Arial"/>
          <w:spacing w:val="19"/>
          <w:sz w:val="22"/>
          <w:szCs w:val="22"/>
        </w:rPr>
        <w:t xml:space="preserve"> </w:t>
      </w:r>
      <w:r w:rsidRPr="00BF6ECA">
        <w:rPr>
          <w:rFonts w:ascii="Arial" w:hAnsi="Arial" w:cs="Arial"/>
          <w:w w:val="115"/>
          <w:sz w:val="22"/>
          <w:szCs w:val="22"/>
        </w:rPr>
        <w:t>d</w:t>
      </w:r>
      <w:r w:rsidRPr="00BF6ECA">
        <w:rPr>
          <w:rFonts w:ascii="Arial" w:hAnsi="Arial" w:cs="Arial"/>
          <w:spacing w:val="3"/>
          <w:w w:val="115"/>
          <w:sz w:val="22"/>
          <w:szCs w:val="22"/>
        </w:rPr>
        <w:t>a</w:t>
      </w:r>
      <w:r w:rsidRPr="00BF6ECA">
        <w:rPr>
          <w:rFonts w:ascii="Arial" w:hAnsi="Arial" w:cs="Arial"/>
          <w:w w:val="115"/>
          <w:sz w:val="22"/>
          <w:szCs w:val="22"/>
        </w:rPr>
        <w:t>y</w:t>
      </w:r>
      <w:r w:rsidRPr="00BF6ECA">
        <w:rPr>
          <w:rFonts w:ascii="Arial" w:hAnsi="Arial" w:cs="Arial"/>
          <w:spacing w:val="13"/>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4"/>
          <w:sz w:val="22"/>
          <w:szCs w:val="22"/>
        </w:rPr>
        <w:t xml:space="preserve"> </w:t>
      </w:r>
      <w:r w:rsidRPr="00BF6ECA">
        <w:rPr>
          <w:rFonts w:ascii="Arial" w:hAnsi="Arial" w:cs="Arial"/>
          <w:spacing w:val="2"/>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24"/>
          <w:w w:val="114"/>
          <w:sz w:val="22"/>
          <w:szCs w:val="22"/>
        </w:rPr>
        <w:t xml:space="preserve"> </w:t>
      </w:r>
      <w:r w:rsidRPr="00BF6ECA">
        <w:rPr>
          <w:rFonts w:ascii="Arial" w:hAnsi="Arial" w:cs="Arial"/>
          <w:w w:val="114"/>
          <w:sz w:val="22"/>
          <w:szCs w:val="22"/>
        </w:rPr>
        <w:t>month</w:t>
      </w:r>
      <w:r w:rsidRPr="00BF6ECA">
        <w:rPr>
          <w:rFonts w:ascii="Arial" w:hAnsi="Arial" w:cs="Arial"/>
          <w:spacing w:val="7"/>
          <w:w w:val="114"/>
          <w:sz w:val="22"/>
          <w:szCs w:val="22"/>
        </w:rPr>
        <w:t xml:space="preserve"> </w:t>
      </w:r>
      <w:r w:rsidRPr="00BF6ECA">
        <w:rPr>
          <w:rFonts w:ascii="Arial" w:hAnsi="Arial" w:cs="Arial"/>
          <w:spacing w:val="-1"/>
          <w:w w:val="115"/>
          <w:sz w:val="22"/>
          <w:szCs w:val="22"/>
        </w:rPr>
        <w:t>p</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w w:val="103"/>
          <w:sz w:val="22"/>
          <w:szCs w:val="22"/>
        </w:rPr>
        <w:t>v</w:t>
      </w:r>
      <w:r w:rsidRPr="00BF6ECA">
        <w:rPr>
          <w:rFonts w:ascii="Arial" w:hAnsi="Arial" w:cs="Arial"/>
          <w:w w:val="83"/>
          <w:sz w:val="22"/>
          <w:szCs w:val="22"/>
        </w:rPr>
        <w:t>i</w:t>
      </w:r>
      <w:r w:rsidRPr="00BF6ECA">
        <w:rPr>
          <w:rFonts w:ascii="Arial" w:hAnsi="Arial" w:cs="Arial"/>
          <w:w w:val="115"/>
          <w:sz w:val="22"/>
          <w:szCs w:val="22"/>
        </w:rPr>
        <w:t>o</w:t>
      </w:r>
      <w:r w:rsidRPr="00BF6ECA">
        <w:rPr>
          <w:rFonts w:ascii="Arial" w:hAnsi="Arial" w:cs="Arial"/>
          <w:spacing w:val="3"/>
          <w:w w:val="115"/>
          <w:sz w:val="22"/>
          <w:szCs w:val="22"/>
        </w:rPr>
        <w:t>u</w:t>
      </w:r>
      <w:r w:rsidRPr="00BF6ECA">
        <w:rPr>
          <w:rFonts w:ascii="Arial" w:hAnsi="Arial" w:cs="Arial"/>
          <w:w w:val="133"/>
          <w:sz w:val="22"/>
          <w:szCs w:val="22"/>
        </w:rPr>
        <w:t>s</w:t>
      </w:r>
      <w:r w:rsidRPr="00BF6ECA">
        <w:rPr>
          <w:rFonts w:ascii="Arial" w:hAnsi="Arial" w:cs="Arial"/>
          <w:spacing w:val="17"/>
          <w:sz w:val="22"/>
          <w:szCs w:val="22"/>
        </w:rPr>
        <w:t xml:space="preserve"> </w:t>
      </w:r>
      <w:r w:rsidRPr="00BF6ECA">
        <w:rPr>
          <w:rFonts w:ascii="Arial" w:hAnsi="Arial" w:cs="Arial"/>
          <w:sz w:val="22"/>
          <w:szCs w:val="22"/>
        </w:rPr>
        <w:t>to</w:t>
      </w:r>
      <w:r w:rsidRPr="00BF6ECA">
        <w:rPr>
          <w:rFonts w:ascii="Arial" w:hAnsi="Arial" w:cs="Arial"/>
          <w:spacing w:val="35"/>
          <w:sz w:val="22"/>
          <w:szCs w:val="22"/>
        </w:rPr>
        <w:t xml:space="preserve"> </w:t>
      </w:r>
      <w:r w:rsidRPr="00BF6ECA">
        <w:rPr>
          <w:rFonts w:ascii="Arial" w:hAnsi="Arial" w:cs="Arial"/>
          <w:spacing w:val="-1"/>
          <w:w w:val="118"/>
          <w:sz w:val="22"/>
          <w:szCs w:val="22"/>
        </w:rPr>
        <w:t>t</w:t>
      </w:r>
      <w:r w:rsidRPr="00BF6ECA">
        <w:rPr>
          <w:rFonts w:ascii="Arial" w:hAnsi="Arial" w:cs="Arial"/>
          <w:spacing w:val="5"/>
          <w:w w:val="118"/>
          <w:sz w:val="22"/>
          <w:szCs w:val="22"/>
        </w:rPr>
        <w:t>h</w:t>
      </w:r>
      <w:r w:rsidRPr="00BF6ECA">
        <w:rPr>
          <w:rFonts w:ascii="Arial" w:hAnsi="Arial" w:cs="Arial"/>
          <w:w w:val="118"/>
          <w:sz w:val="22"/>
          <w:szCs w:val="22"/>
        </w:rPr>
        <w:t>e</w:t>
      </w:r>
      <w:r w:rsidRPr="00BF6ECA">
        <w:rPr>
          <w:rFonts w:ascii="Arial" w:hAnsi="Arial" w:cs="Arial"/>
          <w:spacing w:val="7"/>
          <w:w w:val="118"/>
          <w:sz w:val="22"/>
          <w:szCs w:val="22"/>
        </w:rPr>
        <w:t xml:space="preserve"> </w:t>
      </w:r>
      <w:r w:rsidRPr="00BF6ECA">
        <w:rPr>
          <w:rFonts w:ascii="Arial" w:hAnsi="Arial" w:cs="Arial"/>
          <w:spacing w:val="4"/>
          <w:w w:val="118"/>
          <w:sz w:val="22"/>
          <w:szCs w:val="22"/>
        </w:rPr>
        <w:t>o</w:t>
      </w:r>
      <w:r w:rsidRPr="00BF6ECA">
        <w:rPr>
          <w:rFonts w:ascii="Arial" w:hAnsi="Arial" w:cs="Arial"/>
          <w:w w:val="118"/>
          <w:sz w:val="22"/>
          <w:szCs w:val="22"/>
        </w:rPr>
        <w:t>ne</w:t>
      </w:r>
      <w:r w:rsidRPr="00BF6ECA">
        <w:rPr>
          <w:rFonts w:ascii="Arial" w:hAnsi="Arial" w:cs="Arial"/>
          <w:spacing w:val="16"/>
          <w:w w:val="118"/>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17"/>
          <w:sz w:val="22"/>
          <w:szCs w:val="22"/>
        </w:rPr>
        <w:t xml:space="preserve"> </w:t>
      </w:r>
      <w:r w:rsidRPr="00BF6ECA">
        <w:rPr>
          <w:rFonts w:ascii="Arial" w:hAnsi="Arial" w:cs="Arial"/>
          <w:spacing w:val="5"/>
          <w:w w:val="103"/>
          <w:sz w:val="22"/>
          <w:szCs w:val="22"/>
        </w:rPr>
        <w:t>w</w:t>
      </w:r>
      <w:r w:rsidRPr="00BF6ECA">
        <w:rPr>
          <w:rFonts w:ascii="Arial" w:hAnsi="Arial" w:cs="Arial"/>
          <w:w w:val="115"/>
          <w:sz w:val="22"/>
          <w:szCs w:val="22"/>
        </w:rPr>
        <w:t>h</w:t>
      </w:r>
      <w:r w:rsidRPr="00BF6ECA">
        <w:rPr>
          <w:rFonts w:ascii="Arial" w:hAnsi="Arial" w:cs="Arial"/>
          <w:w w:val="83"/>
          <w:sz w:val="22"/>
          <w:szCs w:val="22"/>
        </w:rPr>
        <w:t>i</w:t>
      </w:r>
      <w:r w:rsidRPr="00BF6ECA">
        <w:rPr>
          <w:rFonts w:ascii="Arial" w:hAnsi="Arial" w:cs="Arial"/>
          <w:w w:val="117"/>
          <w:sz w:val="22"/>
          <w:szCs w:val="22"/>
        </w:rPr>
        <w:t>c</w:t>
      </w:r>
      <w:r w:rsidRPr="00BF6ECA">
        <w:rPr>
          <w:rFonts w:ascii="Arial" w:hAnsi="Arial" w:cs="Arial"/>
          <w:w w:val="115"/>
          <w:sz w:val="22"/>
          <w:szCs w:val="22"/>
        </w:rPr>
        <w:t>h</w:t>
      </w:r>
      <w:r w:rsidRPr="00BF6ECA">
        <w:rPr>
          <w:rFonts w:ascii="Arial" w:hAnsi="Arial" w:cs="Arial"/>
          <w:spacing w:val="21"/>
          <w:sz w:val="22"/>
          <w:szCs w:val="22"/>
        </w:rPr>
        <w:t xml:space="preserve"> </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00EF44AC" w:rsidRPr="00BF6ECA">
        <w:rPr>
          <w:rFonts w:ascii="Arial" w:hAnsi="Arial" w:cs="Arial"/>
          <w:sz w:val="22"/>
          <w:szCs w:val="22"/>
        </w:rPr>
        <w:t xml:space="preserve"> </w:t>
      </w:r>
      <w:r w:rsidRPr="00BF6ECA">
        <w:rPr>
          <w:rFonts w:ascii="Arial" w:hAnsi="Arial" w:cs="Arial"/>
          <w:spacing w:val="-5"/>
          <w:w w:val="115"/>
          <w:sz w:val="22"/>
          <w:szCs w:val="22"/>
        </w:rPr>
        <w:t>T</w:t>
      </w:r>
      <w:r w:rsidRPr="00BF6ECA">
        <w:rPr>
          <w:rFonts w:ascii="Arial" w:hAnsi="Arial" w:cs="Arial"/>
          <w:spacing w:val="-3"/>
          <w:w w:val="115"/>
          <w:sz w:val="22"/>
          <w:szCs w:val="22"/>
        </w:rPr>
        <w:t>en</w:t>
      </w:r>
      <w:r w:rsidRPr="00BF6ECA">
        <w:rPr>
          <w:rFonts w:ascii="Arial" w:hAnsi="Arial" w:cs="Arial"/>
          <w:spacing w:val="-1"/>
          <w:w w:val="115"/>
          <w:sz w:val="22"/>
          <w:szCs w:val="22"/>
        </w:rPr>
        <w:t>d</w:t>
      </w:r>
      <w:r w:rsidRPr="00BF6ECA">
        <w:rPr>
          <w:rFonts w:ascii="Arial" w:hAnsi="Arial" w:cs="Arial"/>
          <w:spacing w:val="-3"/>
          <w:w w:val="115"/>
          <w:sz w:val="22"/>
          <w:szCs w:val="22"/>
        </w:rPr>
        <w:t>e</w:t>
      </w:r>
      <w:r w:rsidRPr="00BF6ECA">
        <w:rPr>
          <w:rFonts w:ascii="Arial" w:hAnsi="Arial" w:cs="Arial"/>
          <w:w w:val="115"/>
          <w:sz w:val="22"/>
          <w:szCs w:val="22"/>
        </w:rPr>
        <w:t>r</w:t>
      </w:r>
      <w:r w:rsidRPr="00BF6ECA">
        <w:rPr>
          <w:rFonts w:ascii="Arial" w:hAnsi="Arial" w:cs="Arial"/>
          <w:spacing w:val="3"/>
          <w:w w:val="115"/>
          <w:sz w:val="22"/>
          <w:szCs w:val="22"/>
        </w:rPr>
        <w:t xml:space="preserve"> </w:t>
      </w:r>
      <w:r w:rsidRPr="00BF6ECA">
        <w:rPr>
          <w:rFonts w:ascii="Arial" w:hAnsi="Arial" w:cs="Arial"/>
          <w:w w:val="115"/>
          <w:sz w:val="22"/>
          <w:szCs w:val="22"/>
        </w:rPr>
        <w:t>d</w:t>
      </w:r>
      <w:r w:rsidRPr="00BF6ECA">
        <w:rPr>
          <w:rFonts w:ascii="Arial" w:hAnsi="Arial" w:cs="Arial"/>
          <w:spacing w:val="3"/>
          <w:w w:val="115"/>
          <w:sz w:val="22"/>
          <w:szCs w:val="22"/>
        </w:rPr>
        <w:t>o</w:t>
      </w:r>
      <w:r w:rsidRPr="00BF6ECA">
        <w:rPr>
          <w:rFonts w:ascii="Arial" w:hAnsi="Arial" w:cs="Arial"/>
          <w:w w:val="115"/>
          <w:sz w:val="22"/>
          <w:szCs w:val="22"/>
        </w:rPr>
        <w:t>cu</w:t>
      </w:r>
      <w:r w:rsidRPr="00BF6ECA">
        <w:rPr>
          <w:rFonts w:ascii="Arial" w:hAnsi="Arial" w:cs="Arial"/>
          <w:spacing w:val="1"/>
          <w:w w:val="115"/>
          <w:sz w:val="22"/>
          <w:szCs w:val="22"/>
        </w:rPr>
        <w:t>m</w:t>
      </w:r>
      <w:r w:rsidRPr="00BF6ECA">
        <w:rPr>
          <w:rFonts w:ascii="Arial" w:hAnsi="Arial" w:cs="Arial"/>
          <w:w w:val="115"/>
          <w:sz w:val="22"/>
          <w:szCs w:val="22"/>
        </w:rPr>
        <w:t>ent</w:t>
      </w:r>
      <w:r w:rsidRPr="00BF6ECA">
        <w:rPr>
          <w:rFonts w:ascii="Arial" w:hAnsi="Arial" w:cs="Arial"/>
          <w:spacing w:val="4"/>
          <w:w w:val="115"/>
          <w:sz w:val="22"/>
          <w:szCs w:val="22"/>
        </w:rPr>
        <w:t xml:space="preserve"> </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w w:val="83"/>
          <w:sz w:val="22"/>
          <w:szCs w:val="22"/>
        </w:rPr>
        <w:t>i</w:t>
      </w:r>
      <w:r w:rsidRPr="00BF6ECA">
        <w:rPr>
          <w:rFonts w:ascii="Arial" w:hAnsi="Arial" w:cs="Arial"/>
          <w:spacing w:val="2"/>
          <w:w w:val="133"/>
          <w:sz w:val="22"/>
          <w:szCs w:val="22"/>
        </w:rPr>
        <w:t>s</w:t>
      </w:r>
      <w:r w:rsidRPr="00BF6ECA">
        <w:rPr>
          <w:rFonts w:ascii="Arial" w:hAnsi="Arial" w:cs="Arial"/>
          <w:spacing w:val="-4"/>
          <w:w w:val="133"/>
          <w:sz w:val="22"/>
          <w:szCs w:val="22"/>
        </w:rPr>
        <w:t>s</w:t>
      </w:r>
      <w:r w:rsidRPr="00BF6ECA">
        <w:rPr>
          <w:rFonts w:ascii="Arial" w:hAnsi="Arial" w:cs="Arial"/>
          <w:spacing w:val="4"/>
          <w:w w:val="115"/>
          <w:sz w:val="22"/>
          <w:szCs w:val="22"/>
        </w:rPr>
        <w:t>u</w:t>
      </w:r>
      <w:r w:rsidRPr="00BF6ECA">
        <w:rPr>
          <w:rFonts w:ascii="Arial" w:hAnsi="Arial" w:cs="Arial"/>
          <w:spacing w:val="-1"/>
          <w:w w:val="130"/>
          <w:sz w:val="22"/>
          <w:szCs w:val="22"/>
        </w:rPr>
        <w:t>e</w:t>
      </w:r>
      <w:r w:rsidRPr="00BF6ECA">
        <w:rPr>
          <w:rFonts w:ascii="Arial" w:hAnsi="Arial" w:cs="Arial"/>
          <w:w w:val="115"/>
          <w:sz w:val="22"/>
          <w:szCs w:val="22"/>
        </w:rPr>
        <w:t>d.</w:t>
      </w:r>
    </w:p>
    <w:p w:rsidR="00EF44AC" w:rsidRPr="00BF6ECA" w:rsidRDefault="00EF44AC" w:rsidP="00EF44AC">
      <w:pPr>
        <w:ind w:left="1440" w:right="49" w:hanging="720"/>
        <w:jc w:val="both"/>
        <w:rPr>
          <w:rFonts w:ascii="Arial" w:hAnsi="Arial" w:cs="Arial"/>
          <w:sz w:val="22"/>
          <w:szCs w:val="22"/>
        </w:rPr>
      </w:pPr>
    </w:p>
    <w:p w:rsidR="0043705F" w:rsidRPr="00BF6ECA" w:rsidRDefault="009672AC" w:rsidP="00EF44AC">
      <w:pPr>
        <w:ind w:left="1440" w:right="49" w:hanging="720"/>
        <w:jc w:val="both"/>
        <w:rPr>
          <w:rFonts w:ascii="Arial" w:hAnsi="Arial" w:cs="Arial"/>
          <w:sz w:val="22"/>
          <w:szCs w:val="22"/>
        </w:rPr>
      </w:pPr>
      <w:r w:rsidRPr="00BF6ECA">
        <w:rPr>
          <w:rFonts w:ascii="Arial" w:hAnsi="Arial" w:cs="Arial"/>
          <w:sz w:val="22"/>
          <w:szCs w:val="22"/>
        </w:rPr>
        <w:t>(</w:t>
      </w:r>
      <w:r w:rsidRPr="00BF6ECA">
        <w:rPr>
          <w:rFonts w:ascii="Arial" w:hAnsi="Arial" w:cs="Arial"/>
          <w:spacing w:val="-1"/>
          <w:sz w:val="22"/>
          <w:szCs w:val="22"/>
        </w:rPr>
        <w:t>b</w:t>
      </w:r>
      <w:r w:rsidRPr="00BF6ECA">
        <w:rPr>
          <w:rFonts w:ascii="Arial" w:hAnsi="Arial" w:cs="Arial"/>
          <w:sz w:val="22"/>
          <w:szCs w:val="22"/>
        </w:rPr>
        <w:t>)</w:t>
      </w:r>
      <w:r w:rsidRPr="00BF6ECA">
        <w:rPr>
          <w:rFonts w:ascii="Arial" w:hAnsi="Arial" w:cs="Arial"/>
          <w:spacing w:val="33"/>
          <w:sz w:val="22"/>
          <w:szCs w:val="22"/>
        </w:rPr>
        <w:t xml:space="preserve"> </w:t>
      </w:r>
      <w:r w:rsidR="00EF44AC" w:rsidRPr="00BF6ECA">
        <w:rPr>
          <w:rFonts w:ascii="Arial" w:hAnsi="Arial" w:cs="Arial"/>
          <w:spacing w:val="33"/>
          <w:sz w:val="22"/>
          <w:szCs w:val="22"/>
        </w:rPr>
        <w:tab/>
      </w:r>
      <w:r w:rsidRPr="00BF6ECA">
        <w:rPr>
          <w:rFonts w:ascii="Arial" w:hAnsi="Arial" w:cs="Arial"/>
          <w:sz w:val="22"/>
          <w:szCs w:val="22"/>
        </w:rPr>
        <w:t>F</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w w:val="133"/>
          <w:sz w:val="22"/>
          <w:szCs w:val="22"/>
        </w:rPr>
        <w:t>s</w:t>
      </w:r>
      <w:r w:rsidRPr="00BF6ECA">
        <w:rPr>
          <w:rFonts w:ascii="Arial" w:hAnsi="Arial" w:cs="Arial"/>
          <w:spacing w:val="-1"/>
          <w:w w:val="115"/>
          <w:sz w:val="22"/>
          <w:szCs w:val="22"/>
        </w:rPr>
        <w:t>u</w:t>
      </w:r>
      <w:r w:rsidRPr="00BF6ECA">
        <w:rPr>
          <w:rFonts w:ascii="Arial" w:hAnsi="Arial" w:cs="Arial"/>
          <w:spacing w:val="3"/>
          <w:w w:val="115"/>
          <w:sz w:val="22"/>
          <w:szCs w:val="22"/>
        </w:rPr>
        <w:t>b</w:t>
      </w:r>
      <w:r w:rsidRPr="00BF6ECA">
        <w:rPr>
          <w:rFonts w:ascii="Arial" w:hAnsi="Arial" w:cs="Arial"/>
          <w:w w:val="133"/>
          <w:sz w:val="22"/>
          <w:szCs w:val="22"/>
        </w:rPr>
        <w:t>s</w:t>
      </w:r>
      <w:r w:rsidRPr="00BF6ECA">
        <w:rPr>
          <w:rFonts w:ascii="Arial" w:hAnsi="Arial" w:cs="Arial"/>
          <w:w w:val="103"/>
          <w:sz w:val="22"/>
          <w:szCs w:val="22"/>
        </w:rPr>
        <w:t>t</w:t>
      </w:r>
      <w:r w:rsidRPr="00BF6ECA">
        <w:rPr>
          <w:rFonts w:ascii="Arial" w:hAnsi="Arial" w:cs="Arial"/>
          <w:w w:val="130"/>
          <w:sz w:val="22"/>
          <w:szCs w:val="22"/>
        </w:rPr>
        <w:t>a</w:t>
      </w:r>
      <w:r w:rsidRPr="00BF6ECA">
        <w:rPr>
          <w:rFonts w:ascii="Arial" w:hAnsi="Arial" w:cs="Arial"/>
          <w:w w:val="115"/>
          <w:sz w:val="22"/>
          <w:szCs w:val="22"/>
        </w:rPr>
        <w:t>n</w:t>
      </w:r>
      <w:r w:rsidRPr="00BF6ECA">
        <w:rPr>
          <w:rFonts w:ascii="Arial" w:hAnsi="Arial" w:cs="Arial"/>
          <w:spacing w:val="2"/>
          <w:w w:val="103"/>
          <w:sz w:val="22"/>
          <w:szCs w:val="22"/>
        </w:rPr>
        <w:t>t</w:t>
      </w:r>
      <w:r w:rsidRPr="00BF6ECA">
        <w:rPr>
          <w:rFonts w:ascii="Arial" w:hAnsi="Arial" w:cs="Arial"/>
          <w:spacing w:val="1"/>
          <w:w w:val="83"/>
          <w:sz w:val="22"/>
          <w:szCs w:val="22"/>
        </w:rPr>
        <w:t>i</w:t>
      </w:r>
      <w:r w:rsidRPr="00BF6ECA">
        <w:rPr>
          <w:rFonts w:ascii="Arial" w:hAnsi="Arial" w:cs="Arial"/>
          <w:spacing w:val="-1"/>
          <w:w w:val="130"/>
          <w:sz w:val="22"/>
          <w:szCs w:val="22"/>
        </w:rPr>
        <w:t>a</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z w:val="22"/>
          <w:szCs w:val="22"/>
        </w:rPr>
        <w:t xml:space="preserve"> </w:t>
      </w:r>
      <w:r w:rsidRPr="00BF6ECA">
        <w:rPr>
          <w:rFonts w:ascii="Arial" w:hAnsi="Arial" w:cs="Arial"/>
          <w:spacing w:val="1"/>
          <w:sz w:val="22"/>
          <w:szCs w:val="22"/>
        </w:rPr>
        <w:t>w</w:t>
      </w:r>
      <w:r w:rsidRPr="00BF6ECA">
        <w:rPr>
          <w:rFonts w:ascii="Arial" w:hAnsi="Arial" w:cs="Arial"/>
          <w:spacing w:val="-1"/>
          <w:sz w:val="22"/>
          <w:szCs w:val="22"/>
        </w:rPr>
        <w:t>o</w:t>
      </w:r>
      <w:r w:rsidRPr="00BF6ECA">
        <w:rPr>
          <w:rFonts w:ascii="Arial" w:hAnsi="Arial" w:cs="Arial"/>
          <w:spacing w:val="3"/>
          <w:sz w:val="22"/>
          <w:szCs w:val="22"/>
        </w:rPr>
        <w:t>r</w:t>
      </w:r>
      <w:r w:rsidRPr="00BF6ECA">
        <w:rPr>
          <w:rFonts w:ascii="Arial" w:hAnsi="Arial" w:cs="Arial"/>
          <w:sz w:val="22"/>
          <w:szCs w:val="22"/>
        </w:rPr>
        <w:t xml:space="preserve">k </w:t>
      </w:r>
      <w:r w:rsidRPr="00BF6ECA">
        <w:rPr>
          <w:rFonts w:ascii="Arial" w:hAnsi="Arial" w:cs="Arial"/>
          <w:spacing w:val="-1"/>
          <w:w w:val="130"/>
          <w:sz w:val="22"/>
          <w:szCs w:val="22"/>
        </w:rPr>
        <w:t>e</w:t>
      </w:r>
      <w:r w:rsidRPr="00BF6ECA">
        <w:rPr>
          <w:rFonts w:ascii="Arial" w:hAnsi="Arial" w:cs="Arial"/>
          <w:w w:val="103"/>
          <w:sz w:val="22"/>
          <w:szCs w:val="22"/>
        </w:rPr>
        <w:t>x</w:t>
      </w:r>
      <w:r w:rsidRPr="00BF6ECA">
        <w:rPr>
          <w:rFonts w:ascii="Arial" w:hAnsi="Arial" w:cs="Arial"/>
          <w:spacing w:val="-1"/>
          <w:w w:val="115"/>
          <w:sz w:val="22"/>
          <w:szCs w:val="22"/>
        </w:rPr>
        <w:t>p</w:t>
      </w:r>
      <w:r w:rsidRPr="00BF6ECA">
        <w:rPr>
          <w:rFonts w:ascii="Arial" w:hAnsi="Arial" w:cs="Arial"/>
          <w:w w:val="130"/>
          <w:sz w:val="22"/>
          <w:szCs w:val="22"/>
        </w:rPr>
        <w:t>e</w:t>
      </w:r>
      <w:r w:rsidRPr="00BF6ECA">
        <w:rPr>
          <w:rFonts w:ascii="Arial" w:hAnsi="Arial" w:cs="Arial"/>
          <w:spacing w:val="3"/>
          <w:w w:val="103"/>
          <w:sz w:val="22"/>
          <w:szCs w:val="22"/>
        </w:rPr>
        <w:t>r</w:t>
      </w:r>
      <w:r w:rsidRPr="00BF6ECA">
        <w:rPr>
          <w:rFonts w:ascii="Arial" w:hAnsi="Arial" w:cs="Arial"/>
          <w:spacing w:val="-2"/>
          <w:w w:val="83"/>
          <w:sz w:val="22"/>
          <w:szCs w:val="22"/>
        </w:rPr>
        <w:t>i</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w w:val="117"/>
          <w:sz w:val="22"/>
          <w:szCs w:val="22"/>
        </w:rPr>
        <w:t>c</w:t>
      </w:r>
      <w:r w:rsidRPr="00BF6ECA">
        <w:rPr>
          <w:rFonts w:ascii="Arial" w:hAnsi="Arial" w:cs="Arial"/>
          <w:spacing w:val="3"/>
          <w:w w:val="130"/>
          <w:sz w:val="22"/>
          <w:szCs w:val="22"/>
        </w:rPr>
        <w:t>e</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w w:val="119"/>
          <w:sz w:val="22"/>
          <w:szCs w:val="22"/>
        </w:rPr>
        <w:t>T</w:t>
      </w:r>
      <w:r w:rsidRPr="00BF6ECA">
        <w:rPr>
          <w:rFonts w:ascii="Arial" w:hAnsi="Arial" w:cs="Arial"/>
          <w:spacing w:val="-1"/>
          <w:w w:val="119"/>
          <w:sz w:val="22"/>
          <w:szCs w:val="22"/>
        </w:rPr>
        <w:t>e</w:t>
      </w:r>
      <w:r w:rsidRPr="00BF6ECA">
        <w:rPr>
          <w:rFonts w:ascii="Arial" w:hAnsi="Arial" w:cs="Arial"/>
          <w:spacing w:val="4"/>
          <w:w w:val="119"/>
          <w:sz w:val="22"/>
          <w:szCs w:val="22"/>
        </w:rPr>
        <w:t>n</w:t>
      </w:r>
      <w:r w:rsidRPr="00BF6ECA">
        <w:rPr>
          <w:rFonts w:ascii="Arial" w:hAnsi="Arial" w:cs="Arial"/>
          <w:w w:val="119"/>
          <w:sz w:val="22"/>
          <w:szCs w:val="22"/>
        </w:rPr>
        <w:t>der</w:t>
      </w:r>
      <w:r w:rsidRPr="00BF6ECA">
        <w:rPr>
          <w:rFonts w:ascii="Arial" w:hAnsi="Arial" w:cs="Arial"/>
          <w:spacing w:val="4"/>
          <w:w w:val="119"/>
          <w:sz w:val="22"/>
          <w:szCs w:val="22"/>
        </w:rPr>
        <w:t>e</w:t>
      </w:r>
      <w:r w:rsidRPr="00BF6ECA">
        <w:rPr>
          <w:rFonts w:ascii="Arial" w:hAnsi="Arial" w:cs="Arial"/>
          <w:w w:val="119"/>
          <w:sz w:val="22"/>
          <w:szCs w:val="22"/>
        </w:rPr>
        <w:t>rs</w:t>
      </w:r>
      <w:r w:rsidRPr="00BF6ECA">
        <w:rPr>
          <w:rFonts w:ascii="Arial" w:hAnsi="Arial" w:cs="Arial"/>
          <w:spacing w:val="11"/>
          <w:w w:val="119"/>
          <w:sz w:val="22"/>
          <w:szCs w:val="22"/>
        </w:rPr>
        <w:t xml:space="preserve"> </w:t>
      </w:r>
      <w:r w:rsidRPr="00BF6ECA">
        <w:rPr>
          <w:rFonts w:ascii="Arial" w:hAnsi="Arial" w:cs="Arial"/>
          <w:spacing w:val="4"/>
          <w:w w:val="119"/>
          <w:sz w:val="22"/>
          <w:szCs w:val="22"/>
        </w:rPr>
        <w:t>a</w:t>
      </w:r>
      <w:r w:rsidRPr="00BF6ECA">
        <w:rPr>
          <w:rFonts w:ascii="Arial" w:hAnsi="Arial" w:cs="Arial"/>
          <w:w w:val="119"/>
          <w:sz w:val="22"/>
          <w:szCs w:val="22"/>
        </w:rPr>
        <w:t>re</w:t>
      </w:r>
      <w:r w:rsidR="000E300F" w:rsidRPr="00BF6ECA">
        <w:rPr>
          <w:rFonts w:ascii="Arial" w:hAnsi="Arial" w:cs="Arial"/>
          <w:w w:val="119"/>
          <w:sz w:val="22"/>
          <w:szCs w:val="22"/>
        </w:rPr>
        <w:t xml:space="preserve"> </w:t>
      </w:r>
      <w:r w:rsidRPr="00BF6ECA">
        <w:rPr>
          <w:rFonts w:ascii="Arial" w:hAnsi="Arial" w:cs="Arial"/>
          <w:spacing w:val="3"/>
          <w:w w:val="103"/>
          <w:sz w:val="22"/>
          <w:szCs w:val="22"/>
        </w:rPr>
        <w:t>r</w:t>
      </w:r>
      <w:r w:rsidRPr="00BF6ECA">
        <w:rPr>
          <w:rFonts w:ascii="Arial" w:hAnsi="Arial" w:cs="Arial"/>
          <w:spacing w:val="3"/>
          <w:w w:val="130"/>
          <w:sz w:val="22"/>
          <w:szCs w:val="22"/>
        </w:rPr>
        <w:t>e</w:t>
      </w:r>
      <w:r w:rsidRPr="00BF6ECA">
        <w:rPr>
          <w:rFonts w:ascii="Arial" w:hAnsi="Arial" w:cs="Arial"/>
          <w:spacing w:val="-1"/>
          <w:w w:val="115"/>
          <w:sz w:val="22"/>
          <w:szCs w:val="22"/>
        </w:rPr>
        <w:t>qu</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4"/>
          <w:sz w:val="22"/>
          <w:szCs w:val="22"/>
        </w:rPr>
        <w:t xml:space="preserve"> </w:t>
      </w:r>
      <w:r w:rsidRPr="00BF6ECA">
        <w:rPr>
          <w:rFonts w:ascii="Arial" w:hAnsi="Arial" w:cs="Arial"/>
          <w:spacing w:val="-1"/>
          <w:w w:val="86"/>
          <w:sz w:val="22"/>
          <w:szCs w:val="22"/>
        </w:rPr>
        <w:t>f</w:t>
      </w:r>
      <w:r w:rsidRPr="00BF6ECA">
        <w:rPr>
          <w:rFonts w:ascii="Arial" w:hAnsi="Arial" w:cs="Arial"/>
          <w:w w:val="115"/>
          <w:sz w:val="22"/>
          <w:szCs w:val="22"/>
        </w:rPr>
        <w:t>u</w:t>
      </w:r>
      <w:r w:rsidRPr="00BF6ECA">
        <w:rPr>
          <w:rFonts w:ascii="Arial" w:hAnsi="Arial" w:cs="Arial"/>
          <w:spacing w:val="1"/>
          <w:w w:val="103"/>
          <w:sz w:val="22"/>
          <w:szCs w:val="22"/>
        </w:rPr>
        <w:t>r</w:t>
      </w:r>
      <w:r w:rsidRPr="00BF6ECA">
        <w:rPr>
          <w:rFonts w:ascii="Arial" w:hAnsi="Arial" w:cs="Arial"/>
          <w:w w:val="115"/>
          <w:sz w:val="22"/>
          <w:szCs w:val="22"/>
        </w:rPr>
        <w:t>n</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w w:val="115"/>
          <w:sz w:val="22"/>
          <w:szCs w:val="22"/>
        </w:rPr>
        <w:t>h</w:t>
      </w:r>
      <w:r w:rsidRPr="00BF6ECA">
        <w:rPr>
          <w:rFonts w:ascii="Arial" w:hAnsi="Arial" w:cs="Arial"/>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28"/>
          <w:w w:val="117"/>
          <w:sz w:val="22"/>
          <w:szCs w:val="22"/>
        </w:rPr>
        <w:t xml:space="preserve"> </w:t>
      </w:r>
      <w:r w:rsidRPr="00BF6ECA">
        <w:rPr>
          <w:rFonts w:ascii="Arial" w:hAnsi="Arial" w:cs="Arial"/>
          <w:spacing w:val="-1"/>
          <w:w w:val="86"/>
          <w:sz w:val="22"/>
          <w:szCs w:val="22"/>
        </w:rPr>
        <w:t>f</w:t>
      </w:r>
      <w:r w:rsidRPr="00BF6ECA">
        <w:rPr>
          <w:rFonts w:ascii="Arial" w:hAnsi="Arial" w:cs="Arial"/>
          <w:w w:val="115"/>
          <w:sz w:val="22"/>
          <w:szCs w:val="22"/>
        </w:rPr>
        <w:t>o</w:t>
      </w:r>
      <w:r w:rsidRPr="00BF6ECA">
        <w:rPr>
          <w:rFonts w:ascii="Arial" w:hAnsi="Arial" w:cs="Arial"/>
          <w:w w:val="83"/>
          <w:sz w:val="22"/>
          <w:szCs w:val="22"/>
        </w:rPr>
        <w:t>l</w:t>
      </w:r>
      <w:r w:rsidRPr="00BF6ECA">
        <w:rPr>
          <w:rFonts w:ascii="Arial" w:hAnsi="Arial" w:cs="Arial"/>
          <w:spacing w:val="1"/>
          <w:w w:val="83"/>
          <w:sz w:val="22"/>
          <w:szCs w:val="22"/>
        </w:rPr>
        <w:t>l</w:t>
      </w:r>
      <w:r w:rsidRPr="00BF6ECA">
        <w:rPr>
          <w:rFonts w:ascii="Arial" w:hAnsi="Arial" w:cs="Arial"/>
          <w:spacing w:val="-1"/>
          <w:w w:val="115"/>
          <w:sz w:val="22"/>
          <w:szCs w:val="22"/>
        </w:rPr>
        <w:t>o</w:t>
      </w:r>
      <w:r w:rsidRPr="00BF6ECA">
        <w:rPr>
          <w:rFonts w:ascii="Arial" w:hAnsi="Arial" w:cs="Arial"/>
          <w:spacing w:val="5"/>
          <w:w w:val="103"/>
          <w:sz w:val="22"/>
          <w:szCs w:val="22"/>
        </w:rPr>
        <w:t>w</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 xml:space="preserve">g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1"/>
          <w:w w:val="86"/>
          <w:sz w:val="22"/>
          <w:szCs w:val="22"/>
        </w:rPr>
        <w:t>f</w:t>
      </w:r>
      <w:r w:rsidRPr="00BF6ECA">
        <w:rPr>
          <w:rFonts w:ascii="Arial" w:hAnsi="Arial" w:cs="Arial"/>
          <w:spacing w:val="3"/>
          <w:w w:val="115"/>
          <w:sz w:val="22"/>
          <w:szCs w:val="22"/>
        </w:rPr>
        <w:t>o</w:t>
      </w:r>
      <w:r w:rsidRPr="00BF6ECA">
        <w:rPr>
          <w:rFonts w:ascii="Arial" w:hAnsi="Arial" w:cs="Arial"/>
          <w:spacing w:val="1"/>
          <w:w w:val="103"/>
          <w:sz w:val="22"/>
          <w:szCs w:val="22"/>
        </w:rPr>
        <w:t>r</w:t>
      </w:r>
      <w:r w:rsidRPr="00BF6ECA">
        <w:rPr>
          <w:rFonts w:ascii="Arial" w:hAnsi="Arial" w:cs="Arial"/>
          <w:spacing w:val="1"/>
          <w:w w:val="111"/>
          <w:sz w:val="22"/>
          <w:szCs w:val="22"/>
        </w:rPr>
        <w:t>m</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3"/>
          <w:w w:val="115"/>
          <w:sz w:val="22"/>
          <w:szCs w:val="22"/>
        </w:rPr>
        <w:t>o</w:t>
      </w:r>
      <w:r w:rsidRPr="00BF6ECA">
        <w:rPr>
          <w:rFonts w:ascii="Arial" w:hAnsi="Arial" w:cs="Arial"/>
          <w:spacing w:val="-1"/>
          <w:w w:val="115"/>
          <w:sz w:val="22"/>
          <w:szCs w:val="22"/>
        </w:rPr>
        <w:t>n</w:t>
      </w:r>
      <w:r w:rsidRPr="00BF6ECA">
        <w:rPr>
          <w:rFonts w:ascii="Arial" w:hAnsi="Arial" w:cs="Arial"/>
          <w:w w:val="103"/>
          <w:sz w:val="22"/>
          <w:szCs w:val="22"/>
        </w:rPr>
        <w:t>:</w:t>
      </w:r>
    </w:p>
    <w:p w:rsidR="00EF44AC" w:rsidRPr="00BF6ECA" w:rsidRDefault="00EF44AC" w:rsidP="00EF44AC">
      <w:pPr>
        <w:ind w:right="49"/>
        <w:jc w:val="both"/>
        <w:rPr>
          <w:rFonts w:ascii="Arial" w:hAnsi="Arial" w:cs="Arial"/>
          <w:spacing w:val="1"/>
          <w:w w:val="97"/>
          <w:sz w:val="22"/>
          <w:szCs w:val="22"/>
        </w:rPr>
      </w:pPr>
    </w:p>
    <w:p w:rsidR="0043705F" w:rsidRPr="00BF6ECA" w:rsidRDefault="009672AC" w:rsidP="00EF44AC">
      <w:pPr>
        <w:ind w:left="1440" w:right="49"/>
        <w:jc w:val="both"/>
        <w:rPr>
          <w:rFonts w:ascii="Arial" w:hAnsi="Arial" w:cs="Arial"/>
          <w:sz w:val="22"/>
          <w:szCs w:val="22"/>
        </w:rPr>
      </w:pPr>
      <w:r w:rsidRPr="00BF6ECA">
        <w:rPr>
          <w:rFonts w:ascii="Arial" w:hAnsi="Arial" w:cs="Arial"/>
          <w:spacing w:val="1"/>
          <w:w w:val="97"/>
          <w:sz w:val="22"/>
          <w:szCs w:val="22"/>
        </w:rPr>
        <w:t>(</w:t>
      </w:r>
      <w:proofErr w:type="spellStart"/>
      <w:r w:rsidRPr="00BF6ECA">
        <w:rPr>
          <w:rFonts w:ascii="Arial" w:hAnsi="Arial" w:cs="Arial"/>
          <w:spacing w:val="-2"/>
          <w:w w:val="97"/>
          <w:sz w:val="22"/>
          <w:szCs w:val="22"/>
        </w:rPr>
        <w:t>i</w:t>
      </w:r>
      <w:proofErr w:type="spellEnd"/>
      <w:r w:rsidRPr="00BF6ECA">
        <w:rPr>
          <w:rFonts w:ascii="Arial" w:hAnsi="Arial" w:cs="Arial"/>
          <w:w w:val="97"/>
          <w:sz w:val="22"/>
          <w:szCs w:val="22"/>
        </w:rPr>
        <w:t xml:space="preserve">)   </w:t>
      </w:r>
      <w:r w:rsidR="00EF44AC" w:rsidRPr="00BF6ECA">
        <w:rPr>
          <w:rFonts w:ascii="Arial" w:hAnsi="Arial" w:cs="Arial"/>
          <w:w w:val="97"/>
          <w:sz w:val="22"/>
          <w:szCs w:val="22"/>
        </w:rPr>
        <w:tab/>
      </w:r>
      <w:r w:rsidRPr="00BF6ECA">
        <w:rPr>
          <w:rFonts w:ascii="Arial" w:hAnsi="Arial" w:cs="Arial"/>
          <w:sz w:val="22"/>
          <w:szCs w:val="22"/>
        </w:rPr>
        <w:t>C</w:t>
      </w:r>
      <w:r w:rsidRPr="00BF6ECA">
        <w:rPr>
          <w:rFonts w:ascii="Arial" w:hAnsi="Arial" w:cs="Arial"/>
          <w:spacing w:val="-1"/>
          <w:sz w:val="22"/>
          <w:szCs w:val="22"/>
        </w:rPr>
        <w:t>o</w:t>
      </w:r>
      <w:r w:rsidRPr="00BF6ECA">
        <w:rPr>
          <w:rFonts w:ascii="Arial" w:hAnsi="Arial" w:cs="Arial"/>
          <w:spacing w:val="4"/>
          <w:sz w:val="22"/>
          <w:szCs w:val="22"/>
        </w:rPr>
        <w:t>p</w:t>
      </w:r>
      <w:r w:rsidRPr="00BF6ECA">
        <w:rPr>
          <w:rFonts w:ascii="Arial" w:hAnsi="Arial" w:cs="Arial"/>
          <w:sz w:val="22"/>
          <w:szCs w:val="22"/>
        </w:rPr>
        <w:t xml:space="preserve">y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5"/>
          <w:sz w:val="22"/>
          <w:szCs w:val="22"/>
        </w:rPr>
        <w:t xml:space="preserve"> </w:t>
      </w:r>
      <w:r w:rsidRPr="00BF6ECA">
        <w:rPr>
          <w:rFonts w:ascii="Arial" w:hAnsi="Arial" w:cs="Arial"/>
          <w:spacing w:val="-2"/>
          <w:sz w:val="22"/>
          <w:szCs w:val="22"/>
        </w:rPr>
        <w:t>w</w:t>
      </w:r>
      <w:r w:rsidRPr="00BF6ECA">
        <w:rPr>
          <w:rFonts w:ascii="Arial" w:hAnsi="Arial" w:cs="Arial"/>
          <w:spacing w:val="-1"/>
          <w:sz w:val="22"/>
          <w:szCs w:val="22"/>
        </w:rPr>
        <w:t>o</w:t>
      </w:r>
      <w:r w:rsidRPr="00BF6ECA">
        <w:rPr>
          <w:rFonts w:ascii="Arial" w:hAnsi="Arial" w:cs="Arial"/>
          <w:spacing w:val="5"/>
          <w:sz w:val="22"/>
          <w:szCs w:val="22"/>
        </w:rPr>
        <w:t>r</w:t>
      </w:r>
      <w:r w:rsidRPr="00BF6ECA">
        <w:rPr>
          <w:rFonts w:ascii="Arial" w:hAnsi="Arial" w:cs="Arial"/>
          <w:sz w:val="22"/>
          <w:szCs w:val="22"/>
        </w:rPr>
        <w:t>k</w:t>
      </w:r>
      <w:r w:rsidRPr="00BF6ECA">
        <w:rPr>
          <w:rFonts w:ascii="Arial" w:hAnsi="Arial" w:cs="Arial"/>
          <w:spacing w:val="31"/>
          <w:sz w:val="22"/>
          <w:szCs w:val="22"/>
        </w:rPr>
        <w:t xml:space="preserve"> </w:t>
      </w:r>
      <w:r w:rsidRPr="00BF6ECA">
        <w:rPr>
          <w:rFonts w:ascii="Arial" w:hAnsi="Arial" w:cs="Arial"/>
          <w:spacing w:val="-1"/>
          <w:w w:val="117"/>
          <w:sz w:val="22"/>
          <w:szCs w:val="22"/>
        </w:rPr>
        <w:t>o</w:t>
      </w:r>
      <w:r w:rsidRPr="00BF6ECA">
        <w:rPr>
          <w:rFonts w:ascii="Arial" w:hAnsi="Arial" w:cs="Arial"/>
          <w:spacing w:val="3"/>
          <w:w w:val="117"/>
          <w:sz w:val="22"/>
          <w:szCs w:val="22"/>
        </w:rPr>
        <w:t>r</w:t>
      </w:r>
      <w:r w:rsidRPr="00BF6ECA">
        <w:rPr>
          <w:rFonts w:ascii="Arial" w:hAnsi="Arial" w:cs="Arial"/>
          <w:w w:val="117"/>
          <w:sz w:val="22"/>
          <w:szCs w:val="22"/>
        </w:rPr>
        <w:t>d</w:t>
      </w:r>
      <w:r w:rsidRPr="00BF6ECA">
        <w:rPr>
          <w:rFonts w:ascii="Arial" w:hAnsi="Arial" w:cs="Arial"/>
          <w:spacing w:val="-1"/>
          <w:w w:val="117"/>
          <w:sz w:val="22"/>
          <w:szCs w:val="22"/>
        </w:rPr>
        <w:t>e</w:t>
      </w:r>
      <w:r w:rsidRPr="00BF6ECA">
        <w:rPr>
          <w:rFonts w:ascii="Arial" w:hAnsi="Arial" w:cs="Arial"/>
          <w:w w:val="117"/>
          <w:sz w:val="22"/>
          <w:szCs w:val="22"/>
        </w:rPr>
        <w:t>r</w:t>
      </w:r>
      <w:r w:rsidRPr="00BF6ECA">
        <w:rPr>
          <w:rFonts w:ascii="Arial" w:hAnsi="Arial" w:cs="Arial"/>
          <w:spacing w:val="-1"/>
          <w:w w:val="117"/>
          <w:sz w:val="22"/>
          <w:szCs w:val="22"/>
        </w:rPr>
        <w:t xml:space="preserve"> an</w:t>
      </w:r>
      <w:r w:rsidRPr="00BF6ECA">
        <w:rPr>
          <w:rFonts w:ascii="Arial" w:hAnsi="Arial" w:cs="Arial"/>
          <w:w w:val="117"/>
          <w:sz w:val="22"/>
          <w:szCs w:val="22"/>
        </w:rPr>
        <w:t>d</w:t>
      </w:r>
      <w:r w:rsidRPr="00BF6ECA">
        <w:rPr>
          <w:rFonts w:ascii="Arial" w:hAnsi="Arial" w:cs="Arial"/>
          <w:spacing w:val="10"/>
          <w:w w:val="117"/>
          <w:sz w:val="22"/>
          <w:szCs w:val="22"/>
        </w:rPr>
        <w:t xml:space="preserve"> </w:t>
      </w:r>
      <w:r w:rsidRPr="00BF6ECA">
        <w:rPr>
          <w:rFonts w:ascii="Arial" w:hAnsi="Arial" w:cs="Arial"/>
          <w:w w:val="118"/>
          <w:sz w:val="22"/>
          <w:szCs w:val="22"/>
        </w:rPr>
        <w:t>c</w:t>
      </w:r>
      <w:r w:rsidRPr="00BF6ECA">
        <w:rPr>
          <w:rFonts w:ascii="Arial" w:hAnsi="Arial" w:cs="Arial"/>
          <w:spacing w:val="-3"/>
          <w:w w:val="116"/>
          <w:sz w:val="22"/>
          <w:szCs w:val="22"/>
        </w:rPr>
        <w:t>o</w:t>
      </w:r>
      <w:r w:rsidRPr="00BF6ECA">
        <w:rPr>
          <w:rFonts w:ascii="Arial" w:hAnsi="Arial" w:cs="Arial"/>
          <w:w w:val="112"/>
          <w:sz w:val="22"/>
          <w:szCs w:val="22"/>
        </w:rPr>
        <w:t>m</w:t>
      </w:r>
      <w:r w:rsidRPr="00BF6ECA">
        <w:rPr>
          <w:rFonts w:ascii="Arial" w:hAnsi="Arial" w:cs="Arial"/>
          <w:w w:val="116"/>
          <w:sz w:val="22"/>
          <w:szCs w:val="22"/>
        </w:rPr>
        <w:t>p</w:t>
      </w:r>
      <w:r w:rsidRPr="00BF6ECA">
        <w:rPr>
          <w:rFonts w:ascii="Arial" w:hAnsi="Arial" w:cs="Arial"/>
          <w:w w:val="83"/>
          <w:sz w:val="22"/>
          <w:szCs w:val="22"/>
        </w:rPr>
        <w:t>l</w:t>
      </w:r>
      <w:r w:rsidRPr="00BF6ECA">
        <w:rPr>
          <w:rFonts w:ascii="Arial" w:hAnsi="Arial" w:cs="Arial"/>
          <w:spacing w:val="-1"/>
          <w:w w:val="131"/>
          <w:sz w:val="22"/>
          <w:szCs w:val="22"/>
        </w:rPr>
        <w:t>e</w:t>
      </w:r>
      <w:r w:rsidRPr="00BF6ECA">
        <w:rPr>
          <w:rFonts w:ascii="Arial" w:hAnsi="Arial" w:cs="Arial"/>
          <w:spacing w:val="2"/>
          <w:w w:val="104"/>
          <w:sz w:val="22"/>
          <w:szCs w:val="22"/>
        </w:rPr>
        <w:t>t</w:t>
      </w:r>
      <w:r w:rsidRPr="00BF6ECA">
        <w:rPr>
          <w:rFonts w:ascii="Arial" w:hAnsi="Arial" w:cs="Arial"/>
          <w:spacing w:val="-2"/>
          <w:w w:val="83"/>
          <w:sz w:val="22"/>
          <w:szCs w:val="22"/>
        </w:rPr>
        <w:t>i</w:t>
      </w:r>
      <w:r w:rsidRPr="00BF6ECA">
        <w:rPr>
          <w:rFonts w:ascii="Arial" w:hAnsi="Arial" w:cs="Arial"/>
          <w:w w:val="116"/>
          <w:sz w:val="22"/>
          <w:szCs w:val="22"/>
        </w:rPr>
        <w:t>on</w:t>
      </w:r>
      <w:r w:rsidRPr="00BF6ECA">
        <w:rPr>
          <w:rFonts w:ascii="Arial" w:hAnsi="Arial" w:cs="Arial"/>
          <w:spacing w:val="10"/>
          <w:sz w:val="22"/>
          <w:szCs w:val="22"/>
        </w:rPr>
        <w:t xml:space="preserve"> </w:t>
      </w:r>
      <w:r w:rsidRPr="00BF6ECA">
        <w:rPr>
          <w:rFonts w:ascii="Arial" w:hAnsi="Arial" w:cs="Arial"/>
          <w:w w:val="118"/>
          <w:sz w:val="22"/>
          <w:szCs w:val="22"/>
        </w:rPr>
        <w:t>c</w:t>
      </w:r>
      <w:r w:rsidRPr="00BF6ECA">
        <w:rPr>
          <w:rFonts w:ascii="Arial" w:hAnsi="Arial" w:cs="Arial"/>
          <w:spacing w:val="-1"/>
          <w:w w:val="131"/>
          <w:sz w:val="22"/>
          <w:szCs w:val="22"/>
        </w:rPr>
        <w:t>e</w:t>
      </w:r>
      <w:r w:rsidRPr="00BF6ECA">
        <w:rPr>
          <w:rFonts w:ascii="Arial" w:hAnsi="Arial" w:cs="Arial"/>
          <w:spacing w:val="1"/>
          <w:w w:val="104"/>
          <w:sz w:val="22"/>
          <w:szCs w:val="22"/>
        </w:rPr>
        <w:t>r</w:t>
      </w:r>
      <w:r w:rsidRPr="00BF6ECA">
        <w:rPr>
          <w:rFonts w:ascii="Arial" w:hAnsi="Arial" w:cs="Arial"/>
          <w:w w:val="104"/>
          <w:sz w:val="22"/>
          <w:szCs w:val="22"/>
        </w:rPr>
        <w:t>t</w:t>
      </w:r>
      <w:r w:rsidRPr="00BF6ECA">
        <w:rPr>
          <w:rFonts w:ascii="Arial" w:hAnsi="Arial" w:cs="Arial"/>
          <w:w w:val="83"/>
          <w:sz w:val="22"/>
          <w:szCs w:val="22"/>
        </w:rPr>
        <w:t>i</w:t>
      </w:r>
      <w:r w:rsidRPr="00BF6ECA">
        <w:rPr>
          <w:rFonts w:ascii="Arial" w:hAnsi="Arial" w:cs="Arial"/>
          <w:w w:val="87"/>
          <w:sz w:val="22"/>
          <w:szCs w:val="22"/>
        </w:rPr>
        <w:t>f</w:t>
      </w:r>
      <w:r w:rsidRPr="00BF6ECA">
        <w:rPr>
          <w:rFonts w:ascii="Arial" w:hAnsi="Arial" w:cs="Arial"/>
          <w:spacing w:val="1"/>
          <w:w w:val="83"/>
          <w:sz w:val="22"/>
          <w:szCs w:val="22"/>
        </w:rPr>
        <w:t>i</w:t>
      </w:r>
      <w:r w:rsidRPr="00BF6ECA">
        <w:rPr>
          <w:rFonts w:ascii="Arial" w:hAnsi="Arial" w:cs="Arial"/>
          <w:spacing w:val="-2"/>
          <w:w w:val="118"/>
          <w:sz w:val="22"/>
          <w:szCs w:val="22"/>
        </w:rPr>
        <w:t>c</w:t>
      </w:r>
      <w:r w:rsidRPr="00BF6ECA">
        <w:rPr>
          <w:rFonts w:ascii="Arial" w:hAnsi="Arial" w:cs="Arial"/>
          <w:w w:val="131"/>
          <w:sz w:val="22"/>
          <w:szCs w:val="22"/>
        </w:rPr>
        <w:t>a</w:t>
      </w:r>
      <w:r w:rsidRPr="00BF6ECA">
        <w:rPr>
          <w:rFonts w:ascii="Arial" w:hAnsi="Arial" w:cs="Arial"/>
          <w:w w:val="104"/>
          <w:sz w:val="22"/>
          <w:szCs w:val="22"/>
        </w:rPr>
        <w:t>t</w:t>
      </w:r>
      <w:r w:rsidRPr="00BF6ECA">
        <w:rPr>
          <w:rFonts w:ascii="Arial" w:hAnsi="Arial" w:cs="Arial"/>
          <w:w w:val="131"/>
          <w:sz w:val="22"/>
          <w:szCs w:val="22"/>
        </w:rPr>
        <w:t>e</w:t>
      </w:r>
      <w:r w:rsidRPr="00BF6ECA">
        <w:rPr>
          <w:rFonts w:ascii="Arial" w:hAnsi="Arial" w:cs="Arial"/>
          <w:spacing w:val="7"/>
          <w:sz w:val="22"/>
          <w:szCs w:val="22"/>
        </w:rPr>
        <w:t xml:space="preserve"> </w:t>
      </w:r>
      <w:r w:rsidRPr="00BF6ECA">
        <w:rPr>
          <w:rFonts w:ascii="Arial" w:hAnsi="Arial" w:cs="Arial"/>
          <w:sz w:val="22"/>
          <w:szCs w:val="22"/>
        </w:rPr>
        <w:t>f</w:t>
      </w:r>
      <w:r w:rsidRPr="00BF6ECA">
        <w:rPr>
          <w:rFonts w:ascii="Arial" w:hAnsi="Arial" w:cs="Arial"/>
          <w:spacing w:val="3"/>
          <w:sz w:val="22"/>
          <w:szCs w:val="22"/>
        </w:rPr>
        <w:t>r</w:t>
      </w:r>
      <w:r w:rsidRPr="00BF6ECA">
        <w:rPr>
          <w:rFonts w:ascii="Arial" w:hAnsi="Arial" w:cs="Arial"/>
          <w:sz w:val="22"/>
          <w:szCs w:val="22"/>
        </w:rPr>
        <w:t>om</w:t>
      </w:r>
      <w:r w:rsidRPr="00BF6ECA">
        <w:rPr>
          <w:rFonts w:ascii="Arial" w:hAnsi="Arial" w:cs="Arial"/>
          <w:spacing w:val="34"/>
          <w:sz w:val="22"/>
          <w:szCs w:val="22"/>
        </w:rPr>
        <w:t xml:space="preserve"> </w:t>
      </w:r>
      <w:r w:rsidRPr="00BF6ECA">
        <w:rPr>
          <w:rFonts w:ascii="Arial" w:hAnsi="Arial" w:cs="Arial"/>
          <w:w w:val="131"/>
          <w:sz w:val="22"/>
          <w:szCs w:val="22"/>
        </w:rPr>
        <w:t>a</w:t>
      </w:r>
      <w:r w:rsidRPr="00BF6ECA">
        <w:rPr>
          <w:rFonts w:ascii="Arial" w:hAnsi="Arial" w:cs="Arial"/>
          <w:spacing w:val="-6"/>
          <w:w w:val="131"/>
          <w:sz w:val="22"/>
          <w:szCs w:val="22"/>
        </w:rPr>
        <w:t xml:space="preserve"> </w:t>
      </w:r>
      <w:r w:rsidRPr="00BF6ECA">
        <w:rPr>
          <w:rFonts w:ascii="Arial" w:hAnsi="Arial" w:cs="Arial"/>
          <w:spacing w:val="-2"/>
          <w:w w:val="118"/>
          <w:sz w:val="22"/>
          <w:szCs w:val="22"/>
        </w:rPr>
        <w:t>c</w:t>
      </w:r>
      <w:r w:rsidRPr="00BF6ECA">
        <w:rPr>
          <w:rFonts w:ascii="Arial" w:hAnsi="Arial" w:cs="Arial"/>
          <w:w w:val="83"/>
          <w:sz w:val="22"/>
          <w:szCs w:val="22"/>
        </w:rPr>
        <w:t>l</w:t>
      </w:r>
      <w:r w:rsidRPr="00BF6ECA">
        <w:rPr>
          <w:rFonts w:ascii="Arial" w:hAnsi="Arial" w:cs="Arial"/>
          <w:spacing w:val="-2"/>
          <w:w w:val="83"/>
          <w:sz w:val="22"/>
          <w:szCs w:val="22"/>
        </w:rPr>
        <w:t>i</w:t>
      </w:r>
      <w:r w:rsidRPr="00BF6ECA">
        <w:rPr>
          <w:rFonts w:ascii="Arial" w:hAnsi="Arial" w:cs="Arial"/>
          <w:spacing w:val="4"/>
          <w:w w:val="131"/>
          <w:sz w:val="22"/>
          <w:szCs w:val="22"/>
        </w:rPr>
        <w:t>e</w:t>
      </w:r>
      <w:r w:rsidRPr="00BF6ECA">
        <w:rPr>
          <w:rFonts w:ascii="Arial" w:hAnsi="Arial" w:cs="Arial"/>
          <w:spacing w:val="-1"/>
          <w:w w:val="116"/>
          <w:sz w:val="22"/>
          <w:szCs w:val="22"/>
        </w:rPr>
        <w:t>n</w:t>
      </w:r>
      <w:r w:rsidRPr="00BF6ECA">
        <w:rPr>
          <w:rFonts w:ascii="Arial" w:hAnsi="Arial" w:cs="Arial"/>
          <w:w w:val="104"/>
          <w:sz w:val="22"/>
          <w:szCs w:val="22"/>
        </w:rPr>
        <w:t>t</w:t>
      </w:r>
      <w:r w:rsidRPr="00BF6ECA">
        <w:rPr>
          <w:rFonts w:ascii="Arial" w:hAnsi="Arial" w:cs="Arial"/>
          <w:spacing w:val="8"/>
          <w:sz w:val="22"/>
          <w:szCs w:val="22"/>
        </w:rPr>
        <w:t xml:space="preserve"> </w:t>
      </w:r>
      <w:r w:rsidRPr="00BF6ECA">
        <w:rPr>
          <w:rFonts w:ascii="Arial" w:hAnsi="Arial" w:cs="Arial"/>
          <w:sz w:val="22"/>
          <w:szCs w:val="22"/>
        </w:rPr>
        <w:t>of</w:t>
      </w:r>
      <w:r w:rsidRPr="00BF6ECA">
        <w:rPr>
          <w:rFonts w:ascii="Arial" w:hAnsi="Arial" w:cs="Arial"/>
          <w:spacing w:val="13"/>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4"/>
          <w:w w:val="117"/>
          <w:sz w:val="22"/>
          <w:szCs w:val="22"/>
        </w:rPr>
        <w:t xml:space="preserve"> </w:t>
      </w:r>
      <w:r w:rsidRPr="00BF6ECA">
        <w:rPr>
          <w:rFonts w:ascii="Arial" w:hAnsi="Arial" w:cs="Arial"/>
          <w:spacing w:val="-2"/>
          <w:w w:val="117"/>
          <w:sz w:val="22"/>
          <w:szCs w:val="22"/>
        </w:rPr>
        <w:t>T</w:t>
      </w:r>
      <w:r w:rsidRPr="00BF6ECA">
        <w:rPr>
          <w:rFonts w:ascii="Arial" w:hAnsi="Arial" w:cs="Arial"/>
          <w:spacing w:val="2"/>
          <w:w w:val="117"/>
          <w:sz w:val="22"/>
          <w:szCs w:val="22"/>
        </w:rPr>
        <w:t>e</w:t>
      </w:r>
      <w:r w:rsidRPr="00BF6ECA">
        <w:rPr>
          <w:rFonts w:ascii="Arial" w:hAnsi="Arial" w:cs="Arial"/>
          <w:spacing w:val="-1"/>
          <w:w w:val="117"/>
          <w:sz w:val="22"/>
          <w:szCs w:val="22"/>
        </w:rPr>
        <w:t>n</w:t>
      </w:r>
      <w:r w:rsidRPr="00BF6ECA">
        <w:rPr>
          <w:rFonts w:ascii="Arial" w:hAnsi="Arial" w:cs="Arial"/>
          <w:w w:val="117"/>
          <w:sz w:val="22"/>
          <w:szCs w:val="22"/>
        </w:rPr>
        <w:t>d</w:t>
      </w:r>
      <w:r w:rsidRPr="00BF6ECA">
        <w:rPr>
          <w:rFonts w:ascii="Arial" w:hAnsi="Arial" w:cs="Arial"/>
          <w:spacing w:val="2"/>
          <w:w w:val="117"/>
          <w:sz w:val="22"/>
          <w:szCs w:val="22"/>
        </w:rPr>
        <w:t>e</w:t>
      </w:r>
      <w:r w:rsidRPr="00BF6ECA">
        <w:rPr>
          <w:rFonts w:ascii="Arial" w:hAnsi="Arial" w:cs="Arial"/>
          <w:w w:val="117"/>
          <w:sz w:val="22"/>
          <w:szCs w:val="22"/>
        </w:rPr>
        <w:t>r</w:t>
      </w:r>
      <w:r w:rsidRPr="00BF6ECA">
        <w:rPr>
          <w:rFonts w:ascii="Arial" w:hAnsi="Arial" w:cs="Arial"/>
          <w:spacing w:val="-1"/>
          <w:w w:val="117"/>
          <w:sz w:val="22"/>
          <w:szCs w:val="22"/>
        </w:rPr>
        <w:t>e</w:t>
      </w:r>
      <w:r w:rsidRPr="00BF6ECA">
        <w:rPr>
          <w:rFonts w:ascii="Arial" w:hAnsi="Arial" w:cs="Arial"/>
          <w:spacing w:val="3"/>
          <w:w w:val="117"/>
          <w:sz w:val="22"/>
          <w:szCs w:val="22"/>
        </w:rPr>
        <w:t>r</w:t>
      </w:r>
      <w:r w:rsidRPr="00BF6ECA">
        <w:rPr>
          <w:rFonts w:ascii="Arial" w:hAnsi="Arial" w:cs="Arial"/>
          <w:w w:val="117"/>
          <w:sz w:val="22"/>
          <w:szCs w:val="22"/>
        </w:rPr>
        <w:t>;</w:t>
      </w:r>
      <w:r w:rsidRPr="00BF6ECA">
        <w:rPr>
          <w:rFonts w:ascii="Arial" w:hAnsi="Arial" w:cs="Arial"/>
          <w:spacing w:val="-4"/>
          <w:w w:val="117"/>
          <w:sz w:val="22"/>
          <w:szCs w:val="22"/>
        </w:rPr>
        <w:t xml:space="preserve"> </w:t>
      </w:r>
      <w:r w:rsidRPr="00BF6ECA">
        <w:rPr>
          <w:rFonts w:ascii="Arial" w:hAnsi="Arial" w:cs="Arial"/>
          <w:spacing w:val="-1"/>
          <w:w w:val="131"/>
          <w:sz w:val="22"/>
          <w:szCs w:val="22"/>
        </w:rPr>
        <w:t>a</w:t>
      </w:r>
      <w:r w:rsidRPr="00BF6ECA">
        <w:rPr>
          <w:rFonts w:ascii="Arial" w:hAnsi="Arial" w:cs="Arial"/>
          <w:spacing w:val="2"/>
          <w:w w:val="116"/>
          <w:sz w:val="22"/>
          <w:szCs w:val="22"/>
        </w:rPr>
        <w:t>n</w:t>
      </w:r>
      <w:r w:rsidRPr="00BF6ECA">
        <w:rPr>
          <w:rFonts w:ascii="Arial" w:hAnsi="Arial" w:cs="Arial"/>
          <w:w w:val="116"/>
          <w:sz w:val="22"/>
          <w:szCs w:val="22"/>
        </w:rPr>
        <w:t>d</w:t>
      </w:r>
    </w:p>
    <w:p w:rsidR="00EF44AC" w:rsidRPr="00BF6ECA" w:rsidRDefault="00EF44AC" w:rsidP="00EF44AC">
      <w:pPr>
        <w:ind w:left="1843" w:right="49" w:hanging="3"/>
        <w:jc w:val="both"/>
        <w:rPr>
          <w:rFonts w:ascii="Arial" w:hAnsi="Arial" w:cs="Arial"/>
          <w:spacing w:val="1"/>
          <w:w w:val="94"/>
          <w:sz w:val="22"/>
          <w:szCs w:val="22"/>
        </w:rPr>
      </w:pPr>
    </w:p>
    <w:p w:rsidR="0043705F" w:rsidRPr="00BF6ECA" w:rsidRDefault="009672AC" w:rsidP="00EF44AC">
      <w:pPr>
        <w:ind w:left="762" w:right="49" w:firstLine="678"/>
        <w:jc w:val="both"/>
        <w:rPr>
          <w:rFonts w:ascii="Arial" w:hAnsi="Arial" w:cs="Arial"/>
          <w:w w:val="115"/>
          <w:sz w:val="22"/>
          <w:szCs w:val="22"/>
        </w:rPr>
      </w:pPr>
      <w:r w:rsidRPr="00BF6ECA">
        <w:rPr>
          <w:rFonts w:ascii="Arial" w:hAnsi="Arial" w:cs="Arial"/>
          <w:spacing w:val="1"/>
          <w:w w:val="94"/>
          <w:sz w:val="22"/>
          <w:szCs w:val="22"/>
        </w:rPr>
        <w:t>(</w:t>
      </w:r>
      <w:r w:rsidRPr="00BF6ECA">
        <w:rPr>
          <w:rFonts w:ascii="Arial" w:hAnsi="Arial" w:cs="Arial"/>
          <w:spacing w:val="-2"/>
          <w:w w:val="94"/>
          <w:sz w:val="22"/>
          <w:szCs w:val="22"/>
        </w:rPr>
        <w:t>i</w:t>
      </w:r>
      <w:r w:rsidRPr="00BF6ECA">
        <w:rPr>
          <w:rFonts w:ascii="Arial" w:hAnsi="Arial" w:cs="Arial"/>
          <w:w w:val="94"/>
          <w:sz w:val="22"/>
          <w:szCs w:val="22"/>
        </w:rPr>
        <w:t xml:space="preserve">i)    </w:t>
      </w:r>
      <w:r w:rsidRPr="00BF6ECA">
        <w:rPr>
          <w:rFonts w:ascii="Arial" w:hAnsi="Arial" w:cs="Arial"/>
          <w:spacing w:val="35"/>
          <w:w w:val="94"/>
          <w:sz w:val="22"/>
          <w:szCs w:val="22"/>
        </w:rPr>
        <w:t xml:space="preserve"> </w:t>
      </w:r>
      <w:r w:rsidRPr="00BF6ECA">
        <w:rPr>
          <w:rFonts w:ascii="Arial" w:hAnsi="Arial" w:cs="Arial"/>
          <w:spacing w:val="-1"/>
          <w:w w:val="119"/>
          <w:sz w:val="22"/>
          <w:szCs w:val="22"/>
        </w:rPr>
        <w:t>S</w:t>
      </w:r>
      <w:r w:rsidRPr="00BF6ECA">
        <w:rPr>
          <w:rFonts w:ascii="Arial" w:hAnsi="Arial" w:cs="Arial"/>
          <w:w w:val="119"/>
          <w:sz w:val="22"/>
          <w:szCs w:val="22"/>
        </w:rPr>
        <w:t>ta</w:t>
      </w:r>
      <w:r w:rsidRPr="00BF6ECA">
        <w:rPr>
          <w:rFonts w:ascii="Arial" w:hAnsi="Arial" w:cs="Arial"/>
          <w:spacing w:val="1"/>
          <w:w w:val="119"/>
          <w:sz w:val="22"/>
          <w:szCs w:val="22"/>
        </w:rPr>
        <w:t>r</w:t>
      </w:r>
      <w:r w:rsidRPr="00BF6ECA">
        <w:rPr>
          <w:rFonts w:ascii="Arial" w:hAnsi="Arial" w:cs="Arial"/>
          <w:w w:val="119"/>
          <w:sz w:val="22"/>
          <w:szCs w:val="22"/>
        </w:rPr>
        <w:t>t</w:t>
      </w:r>
      <w:r w:rsidRPr="00BF6ECA">
        <w:rPr>
          <w:rFonts w:ascii="Arial" w:hAnsi="Arial" w:cs="Arial"/>
          <w:spacing w:val="-7"/>
          <w:w w:val="119"/>
          <w:sz w:val="22"/>
          <w:szCs w:val="22"/>
        </w:rPr>
        <w:t xml:space="preserve"> </w:t>
      </w:r>
      <w:r w:rsidRPr="00BF6ECA">
        <w:rPr>
          <w:rFonts w:ascii="Arial" w:hAnsi="Arial" w:cs="Arial"/>
          <w:spacing w:val="-1"/>
          <w:w w:val="119"/>
          <w:sz w:val="22"/>
          <w:szCs w:val="22"/>
        </w:rPr>
        <w:t>da</w:t>
      </w:r>
      <w:r w:rsidRPr="00BF6ECA">
        <w:rPr>
          <w:rFonts w:ascii="Arial" w:hAnsi="Arial" w:cs="Arial"/>
          <w:spacing w:val="2"/>
          <w:w w:val="119"/>
          <w:sz w:val="22"/>
          <w:szCs w:val="22"/>
        </w:rPr>
        <w:t>t</w:t>
      </w:r>
      <w:r w:rsidRPr="00BF6ECA">
        <w:rPr>
          <w:rFonts w:ascii="Arial" w:hAnsi="Arial" w:cs="Arial"/>
          <w:w w:val="119"/>
          <w:sz w:val="22"/>
          <w:szCs w:val="22"/>
        </w:rPr>
        <w:t>e</w:t>
      </w:r>
      <w:r w:rsidRPr="00BF6ECA">
        <w:rPr>
          <w:rFonts w:ascii="Arial" w:hAnsi="Arial" w:cs="Arial"/>
          <w:spacing w:val="6"/>
          <w:w w:val="119"/>
          <w:sz w:val="22"/>
          <w:szCs w:val="22"/>
        </w:rPr>
        <w:t xml:space="preserve"> </w:t>
      </w:r>
      <w:r w:rsidRPr="00BF6ECA">
        <w:rPr>
          <w:rFonts w:ascii="Arial" w:hAnsi="Arial" w:cs="Arial"/>
          <w:w w:val="119"/>
          <w:sz w:val="22"/>
          <w:szCs w:val="22"/>
        </w:rPr>
        <w:t>a</w:t>
      </w:r>
      <w:r w:rsidRPr="00BF6ECA">
        <w:rPr>
          <w:rFonts w:ascii="Arial" w:hAnsi="Arial" w:cs="Arial"/>
          <w:spacing w:val="2"/>
          <w:w w:val="119"/>
          <w:sz w:val="22"/>
          <w:szCs w:val="22"/>
        </w:rPr>
        <w:t>n</w:t>
      </w:r>
      <w:r w:rsidRPr="00BF6ECA">
        <w:rPr>
          <w:rFonts w:ascii="Arial" w:hAnsi="Arial" w:cs="Arial"/>
          <w:w w:val="119"/>
          <w:sz w:val="22"/>
          <w:szCs w:val="22"/>
        </w:rPr>
        <w:t>d</w:t>
      </w:r>
      <w:r w:rsidRPr="00BF6ECA">
        <w:rPr>
          <w:rFonts w:ascii="Arial" w:hAnsi="Arial" w:cs="Arial"/>
          <w:spacing w:val="1"/>
          <w:w w:val="119"/>
          <w:sz w:val="22"/>
          <w:szCs w:val="22"/>
        </w:rPr>
        <w:t xml:space="preserve"> </w:t>
      </w:r>
      <w:r w:rsidRPr="00BF6ECA">
        <w:rPr>
          <w:rFonts w:ascii="Arial" w:hAnsi="Arial" w:cs="Arial"/>
          <w:w w:val="119"/>
          <w:sz w:val="22"/>
          <w:szCs w:val="22"/>
        </w:rPr>
        <w:t>e</w:t>
      </w:r>
      <w:r w:rsidRPr="00BF6ECA">
        <w:rPr>
          <w:rFonts w:ascii="Arial" w:hAnsi="Arial" w:cs="Arial"/>
          <w:spacing w:val="2"/>
          <w:w w:val="119"/>
          <w:sz w:val="22"/>
          <w:szCs w:val="22"/>
        </w:rPr>
        <w:t>n</w:t>
      </w:r>
      <w:r w:rsidRPr="00BF6ECA">
        <w:rPr>
          <w:rFonts w:ascii="Arial" w:hAnsi="Arial" w:cs="Arial"/>
          <w:w w:val="119"/>
          <w:sz w:val="22"/>
          <w:szCs w:val="22"/>
        </w:rPr>
        <w:t>d</w:t>
      </w:r>
      <w:r w:rsidRPr="00BF6ECA">
        <w:rPr>
          <w:rFonts w:ascii="Arial" w:hAnsi="Arial" w:cs="Arial"/>
          <w:spacing w:val="1"/>
          <w:w w:val="119"/>
          <w:sz w:val="22"/>
          <w:szCs w:val="22"/>
        </w:rPr>
        <w:t xml:space="preserve"> </w:t>
      </w:r>
      <w:r w:rsidRPr="00BF6ECA">
        <w:rPr>
          <w:rFonts w:ascii="Arial" w:hAnsi="Arial" w:cs="Arial"/>
          <w:w w:val="119"/>
          <w:sz w:val="22"/>
          <w:szCs w:val="22"/>
        </w:rPr>
        <w:t>d</w:t>
      </w:r>
      <w:r w:rsidRPr="00BF6ECA">
        <w:rPr>
          <w:rFonts w:ascii="Arial" w:hAnsi="Arial" w:cs="Arial"/>
          <w:spacing w:val="-1"/>
          <w:w w:val="119"/>
          <w:sz w:val="22"/>
          <w:szCs w:val="22"/>
        </w:rPr>
        <w:t>a</w:t>
      </w:r>
      <w:r w:rsidRPr="00BF6ECA">
        <w:rPr>
          <w:rFonts w:ascii="Arial" w:hAnsi="Arial" w:cs="Arial"/>
          <w:spacing w:val="2"/>
          <w:w w:val="119"/>
          <w:sz w:val="22"/>
          <w:szCs w:val="22"/>
        </w:rPr>
        <w:t>t</w:t>
      </w:r>
      <w:r w:rsidRPr="00BF6ECA">
        <w:rPr>
          <w:rFonts w:ascii="Arial" w:hAnsi="Arial" w:cs="Arial"/>
          <w:w w:val="119"/>
          <w:sz w:val="22"/>
          <w:szCs w:val="22"/>
        </w:rPr>
        <w:t>e</w:t>
      </w:r>
      <w:r w:rsidRPr="00BF6ECA">
        <w:rPr>
          <w:rFonts w:ascii="Arial" w:hAnsi="Arial" w:cs="Arial"/>
          <w:spacing w:val="6"/>
          <w:w w:val="119"/>
          <w:sz w:val="22"/>
          <w:szCs w:val="22"/>
        </w:rPr>
        <w:t xml:space="preserve"> </w:t>
      </w:r>
      <w:r w:rsidRPr="00BF6ECA">
        <w:rPr>
          <w:rFonts w:ascii="Arial" w:hAnsi="Arial" w:cs="Arial"/>
          <w:sz w:val="22"/>
          <w:szCs w:val="22"/>
        </w:rPr>
        <w:t>of</w:t>
      </w:r>
      <w:r w:rsidRPr="00BF6ECA">
        <w:rPr>
          <w:rFonts w:ascii="Arial" w:hAnsi="Arial" w:cs="Arial"/>
          <w:spacing w:val="15"/>
          <w:sz w:val="22"/>
          <w:szCs w:val="22"/>
        </w:rPr>
        <w:t xml:space="preserve"> </w:t>
      </w:r>
      <w:r w:rsidRPr="00BF6ECA">
        <w:rPr>
          <w:rFonts w:ascii="Arial" w:hAnsi="Arial" w:cs="Arial"/>
          <w:spacing w:val="2"/>
          <w:w w:val="123"/>
          <w:sz w:val="22"/>
          <w:szCs w:val="22"/>
        </w:rPr>
        <w:t>e</w:t>
      </w:r>
      <w:r w:rsidRPr="00BF6ECA">
        <w:rPr>
          <w:rFonts w:ascii="Arial" w:hAnsi="Arial" w:cs="Arial"/>
          <w:spacing w:val="-1"/>
          <w:w w:val="123"/>
          <w:sz w:val="22"/>
          <w:szCs w:val="22"/>
        </w:rPr>
        <w:t>a</w:t>
      </w:r>
      <w:r w:rsidRPr="00BF6ECA">
        <w:rPr>
          <w:rFonts w:ascii="Arial" w:hAnsi="Arial" w:cs="Arial"/>
          <w:w w:val="123"/>
          <w:sz w:val="22"/>
          <w:szCs w:val="22"/>
        </w:rPr>
        <w:t xml:space="preserve">ch </w:t>
      </w:r>
      <w:r w:rsidRPr="00BF6ECA">
        <w:rPr>
          <w:rFonts w:ascii="Arial" w:hAnsi="Arial" w:cs="Arial"/>
          <w:w w:val="116"/>
          <w:sz w:val="22"/>
          <w:szCs w:val="22"/>
        </w:rPr>
        <w:t>qu</w:t>
      </w:r>
      <w:r w:rsidRPr="00BF6ECA">
        <w:rPr>
          <w:rFonts w:ascii="Arial" w:hAnsi="Arial" w:cs="Arial"/>
          <w:spacing w:val="-1"/>
          <w:w w:val="131"/>
          <w:sz w:val="22"/>
          <w:szCs w:val="22"/>
        </w:rPr>
        <w:t>a</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spacing w:val="6"/>
          <w:w w:val="87"/>
          <w:sz w:val="22"/>
          <w:szCs w:val="22"/>
        </w:rPr>
        <w:t>f</w:t>
      </w:r>
      <w:r w:rsidRPr="00BF6ECA">
        <w:rPr>
          <w:rFonts w:ascii="Arial" w:hAnsi="Arial" w:cs="Arial"/>
          <w:spacing w:val="-5"/>
          <w:w w:val="104"/>
          <w:sz w:val="22"/>
          <w:szCs w:val="22"/>
        </w:rPr>
        <w:t>y</w:t>
      </w:r>
      <w:r w:rsidRPr="00BF6ECA">
        <w:rPr>
          <w:rFonts w:ascii="Arial" w:hAnsi="Arial" w:cs="Arial"/>
          <w:spacing w:val="-2"/>
          <w:w w:val="83"/>
          <w:sz w:val="22"/>
          <w:szCs w:val="22"/>
        </w:rPr>
        <w:t>i</w:t>
      </w:r>
      <w:r w:rsidRPr="00BF6ECA">
        <w:rPr>
          <w:rFonts w:ascii="Arial" w:hAnsi="Arial" w:cs="Arial"/>
          <w:spacing w:val="2"/>
          <w:w w:val="116"/>
          <w:sz w:val="22"/>
          <w:szCs w:val="22"/>
        </w:rPr>
        <w:t>n</w:t>
      </w:r>
      <w:r w:rsidRPr="00BF6ECA">
        <w:rPr>
          <w:rFonts w:ascii="Arial" w:hAnsi="Arial" w:cs="Arial"/>
          <w:w w:val="116"/>
          <w:sz w:val="22"/>
          <w:szCs w:val="22"/>
        </w:rPr>
        <w:t>g</w:t>
      </w:r>
      <w:r w:rsidRPr="00BF6ECA">
        <w:rPr>
          <w:rFonts w:ascii="Arial" w:hAnsi="Arial" w:cs="Arial"/>
          <w:spacing w:val="8"/>
          <w:sz w:val="22"/>
          <w:szCs w:val="22"/>
        </w:rPr>
        <w:t xml:space="preserve"> </w:t>
      </w:r>
      <w:r w:rsidRPr="00BF6ECA">
        <w:rPr>
          <w:rFonts w:ascii="Arial" w:hAnsi="Arial" w:cs="Arial"/>
          <w:w w:val="131"/>
          <w:sz w:val="22"/>
          <w:szCs w:val="22"/>
        </w:rPr>
        <w:t>e</w:t>
      </w:r>
      <w:r w:rsidRPr="00BF6ECA">
        <w:rPr>
          <w:rFonts w:ascii="Arial" w:hAnsi="Arial" w:cs="Arial"/>
          <w:spacing w:val="2"/>
          <w:w w:val="104"/>
          <w:sz w:val="22"/>
          <w:szCs w:val="22"/>
        </w:rPr>
        <w:t>x</w:t>
      </w:r>
      <w:r w:rsidRPr="00BF6ECA">
        <w:rPr>
          <w:rFonts w:ascii="Arial" w:hAnsi="Arial" w:cs="Arial"/>
          <w:spacing w:val="-1"/>
          <w:w w:val="116"/>
          <w:sz w:val="22"/>
          <w:szCs w:val="22"/>
        </w:rPr>
        <w:t>p</w:t>
      </w:r>
      <w:r w:rsidRPr="00BF6ECA">
        <w:rPr>
          <w:rFonts w:ascii="Arial" w:hAnsi="Arial" w:cs="Arial"/>
          <w:spacing w:val="-1"/>
          <w:w w:val="131"/>
          <w:sz w:val="22"/>
          <w:szCs w:val="22"/>
        </w:rPr>
        <w:t>e</w:t>
      </w:r>
      <w:r w:rsidRPr="00BF6ECA">
        <w:rPr>
          <w:rFonts w:ascii="Arial" w:hAnsi="Arial" w:cs="Arial"/>
          <w:spacing w:val="3"/>
          <w:w w:val="104"/>
          <w:sz w:val="22"/>
          <w:szCs w:val="22"/>
        </w:rPr>
        <w:t>r</w:t>
      </w:r>
      <w:r w:rsidRPr="00BF6ECA">
        <w:rPr>
          <w:rFonts w:ascii="Arial" w:hAnsi="Arial" w:cs="Arial"/>
          <w:w w:val="83"/>
          <w:sz w:val="22"/>
          <w:szCs w:val="22"/>
        </w:rPr>
        <w:t>i</w:t>
      </w:r>
      <w:r w:rsidRPr="00BF6ECA">
        <w:rPr>
          <w:rFonts w:ascii="Arial" w:hAnsi="Arial" w:cs="Arial"/>
          <w:spacing w:val="-1"/>
          <w:w w:val="131"/>
          <w:sz w:val="22"/>
          <w:szCs w:val="22"/>
        </w:rPr>
        <w:t>e</w:t>
      </w:r>
      <w:r w:rsidRPr="00BF6ECA">
        <w:rPr>
          <w:rFonts w:ascii="Arial" w:hAnsi="Arial" w:cs="Arial"/>
          <w:spacing w:val="2"/>
          <w:w w:val="116"/>
          <w:sz w:val="22"/>
          <w:szCs w:val="22"/>
        </w:rPr>
        <w:t>n</w:t>
      </w:r>
      <w:r w:rsidRPr="00BF6ECA">
        <w:rPr>
          <w:rFonts w:ascii="Arial" w:hAnsi="Arial" w:cs="Arial"/>
          <w:spacing w:val="-4"/>
          <w:w w:val="118"/>
          <w:sz w:val="22"/>
          <w:szCs w:val="22"/>
        </w:rPr>
        <w:t>c</w:t>
      </w:r>
      <w:r w:rsidRPr="00BF6ECA">
        <w:rPr>
          <w:rFonts w:ascii="Arial" w:hAnsi="Arial" w:cs="Arial"/>
          <w:spacing w:val="2"/>
          <w:w w:val="131"/>
          <w:sz w:val="22"/>
          <w:szCs w:val="22"/>
        </w:rPr>
        <w:t>e</w:t>
      </w:r>
      <w:r w:rsidRPr="00BF6ECA">
        <w:rPr>
          <w:rFonts w:ascii="Arial" w:hAnsi="Arial" w:cs="Arial"/>
          <w:w w:val="115"/>
          <w:sz w:val="22"/>
          <w:szCs w:val="22"/>
        </w:rPr>
        <w:t>.</w:t>
      </w:r>
    </w:p>
    <w:p w:rsidR="00EF44AC" w:rsidRPr="00BF6ECA" w:rsidRDefault="00EF44AC" w:rsidP="00EF44AC">
      <w:pPr>
        <w:ind w:left="762" w:right="49" w:firstLine="678"/>
        <w:jc w:val="both"/>
        <w:rPr>
          <w:rFonts w:ascii="Arial" w:hAnsi="Arial" w:cs="Arial"/>
          <w:sz w:val="22"/>
          <w:szCs w:val="22"/>
        </w:rPr>
      </w:pPr>
    </w:p>
    <w:p w:rsidR="0043705F" w:rsidRPr="00BF6ECA" w:rsidRDefault="009672AC" w:rsidP="00EF44AC">
      <w:pPr>
        <w:ind w:left="720" w:right="49" w:hanging="720"/>
        <w:jc w:val="both"/>
        <w:rPr>
          <w:rFonts w:ascii="Arial" w:hAnsi="Arial" w:cs="Arial"/>
          <w:w w:val="115"/>
          <w:sz w:val="22"/>
          <w:szCs w:val="22"/>
        </w:rPr>
      </w:pPr>
      <w:r w:rsidRPr="00BF6ECA">
        <w:rPr>
          <w:rFonts w:ascii="Arial" w:hAnsi="Arial" w:cs="Arial"/>
          <w:spacing w:val="-1"/>
          <w:sz w:val="22"/>
          <w:szCs w:val="22"/>
        </w:rPr>
        <w:t>6</w:t>
      </w:r>
      <w:r w:rsidRPr="00BF6ECA">
        <w:rPr>
          <w:rFonts w:ascii="Arial" w:hAnsi="Arial" w:cs="Arial"/>
          <w:sz w:val="22"/>
          <w:szCs w:val="22"/>
        </w:rPr>
        <w:t xml:space="preserve">.6 </w:t>
      </w:r>
      <w:r w:rsidR="00EF44AC" w:rsidRPr="00BF6ECA">
        <w:rPr>
          <w:rFonts w:ascii="Arial" w:hAnsi="Arial" w:cs="Arial"/>
          <w:sz w:val="22"/>
          <w:szCs w:val="22"/>
        </w:rPr>
        <w:tab/>
      </w:r>
      <w:r w:rsidRPr="00BF6ECA">
        <w:rPr>
          <w:rFonts w:ascii="Arial" w:hAnsi="Arial" w:cs="Arial"/>
          <w:spacing w:val="-1"/>
          <w:w w:val="124"/>
          <w:sz w:val="22"/>
          <w:szCs w:val="22"/>
        </w:rPr>
        <w:t>P</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spacing w:val="6"/>
          <w:w w:val="86"/>
          <w:sz w:val="22"/>
          <w:szCs w:val="22"/>
        </w:rPr>
        <w:t>f</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pacing w:val="16"/>
          <w:sz w:val="22"/>
          <w:szCs w:val="22"/>
        </w:rPr>
        <w:t xml:space="preserve"> </w:t>
      </w:r>
      <w:r w:rsidRPr="00BF6ECA">
        <w:rPr>
          <w:rFonts w:ascii="Arial" w:hAnsi="Arial" w:cs="Arial"/>
          <w:w w:val="103"/>
          <w:sz w:val="22"/>
          <w:szCs w:val="22"/>
        </w:rPr>
        <w:t>w</w:t>
      </w:r>
      <w:r w:rsidRPr="00BF6ECA">
        <w:rPr>
          <w:rFonts w:ascii="Arial" w:hAnsi="Arial" w:cs="Arial"/>
          <w:spacing w:val="3"/>
          <w:w w:val="115"/>
          <w:sz w:val="22"/>
          <w:szCs w:val="22"/>
        </w:rPr>
        <w:t>o</w:t>
      </w:r>
      <w:r w:rsidRPr="00BF6ECA">
        <w:rPr>
          <w:rFonts w:ascii="Arial" w:hAnsi="Arial" w:cs="Arial"/>
          <w:w w:val="115"/>
          <w:sz w:val="22"/>
          <w:szCs w:val="22"/>
        </w:rPr>
        <w:t>u</w:t>
      </w:r>
      <w:r w:rsidRPr="00BF6ECA">
        <w:rPr>
          <w:rFonts w:ascii="Arial" w:hAnsi="Arial" w:cs="Arial"/>
          <w:spacing w:val="-2"/>
          <w:w w:val="83"/>
          <w:sz w:val="22"/>
          <w:szCs w:val="22"/>
        </w:rPr>
        <w:t>l</w:t>
      </w:r>
      <w:r w:rsidRPr="00BF6ECA">
        <w:rPr>
          <w:rFonts w:ascii="Arial" w:hAnsi="Arial" w:cs="Arial"/>
          <w:w w:val="115"/>
          <w:sz w:val="22"/>
          <w:szCs w:val="22"/>
        </w:rPr>
        <w:t>d</w:t>
      </w:r>
      <w:r w:rsidRPr="00BF6ECA">
        <w:rPr>
          <w:rFonts w:ascii="Arial" w:hAnsi="Arial" w:cs="Arial"/>
          <w:spacing w:val="19"/>
          <w:sz w:val="22"/>
          <w:szCs w:val="22"/>
        </w:rPr>
        <w:t xml:space="preserve"> </w:t>
      </w:r>
      <w:r w:rsidRPr="00BF6ECA">
        <w:rPr>
          <w:rFonts w:ascii="Arial" w:hAnsi="Arial" w:cs="Arial"/>
          <w:spacing w:val="-1"/>
          <w:w w:val="122"/>
          <w:sz w:val="22"/>
          <w:szCs w:val="22"/>
        </w:rPr>
        <w:t>b</w:t>
      </w:r>
      <w:r w:rsidRPr="00BF6ECA">
        <w:rPr>
          <w:rFonts w:ascii="Arial" w:hAnsi="Arial" w:cs="Arial"/>
          <w:w w:val="122"/>
          <w:sz w:val="22"/>
          <w:szCs w:val="22"/>
        </w:rPr>
        <w:t>e</w:t>
      </w:r>
      <w:r w:rsidRPr="00BF6ECA">
        <w:rPr>
          <w:rFonts w:ascii="Arial" w:hAnsi="Arial" w:cs="Arial"/>
          <w:spacing w:val="7"/>
          <w:w w:val="122"/>
          <w:sz w:val="22"/>
          <w:szCs w:val="22"/>
        </w:rPr>
        <w:t xml:space="preserve"> </w:t>
      </w:r>
      <w:r w:rsidRPr="00BF6ECA">
        <w:rPr>
          <w:rFonts w:ascii="Arial" w:hAnsi="Arial" w:cs="Arial"/>
          <w:spacing w:val="-1"/>
          <w:w w:val="115"/>
          <w:sz w:val="22"/>
          <w:szCs w:val="22"/>
        </w:rPr>
        <w:t>g</w:t>
      </w:r>
      <w:r w:rsidRPr="00BF6ECA">
        <w:rPr>
          <w:rFonts w:ascii="Arial" w:hAnsi="Arial" w:cs="Arial"/>
          <w:spacing w:val="1"/>
          <w:w w:val="83"/>
          <w:sz w:val="22"/>
          <w:szCs w:val="22"/>
        </w:rPr>
        <w:t>i</w:t>
      </w:r>
      <w:r w:rsidRPr="00BF6ECA">
        <w:rPr>
          <w:rFonts w:ascii="Arial" w:hAnsi="Arial" w:cs="Arial"/>
          <w:spacing w:val="-2"/>
          <w:w w:val="103"/>
          <w:sz w:val="22"/>
          <w:szCs w:val="22"/>
        </w:rPr>
        <w:t>v</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spacing w:val="17"/>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31"/>
          <w:sz w:val="22"/>
          <w:szCs w:val="22"/>
        </w:rPr>
        <w:t xml:space="preserve"> </w:t>
      </w:r>
      <w:r w:rsidRPr="00BF6ECA">
        <w:rPr>
          <w:rFonts w:ascii="Arial" w:hAnsi="Arial" w:cs="Arial"/>
          <w:w w:val="121"/>
          <w:sz w:val="22"/>
          <w:szCs w:val="22"/>
        </w:rPr>
        <w:t>a</w:t>
      </w:r>
      <w:r w:rsidRPr="00BF6ECA">
        <w:rPr>
          <w:rFonts w:ascii="Arial" w:hAnsi="Arial" w:cs="Arial"/>
          <w:spacing w:val="15"/>
          <w:w w:val="121"/>
          <w:sz w:val="22"/>
          <w:szCs w:val="22"/>
        </w:rPr>
        <w:t xml:space="preserve"> </w:t>
      </w:r>
      <w:r w:rsidRPr="00BF6ECA">
        <w:rPr>
          <w:rFonts w:ascii="Arial" w:hAnsi="Arial" w:cs="Arial"/>
          <w:spacing w:val="-2"/>
          <w:w w:val="121"/>
          <w:sz w:val="22"/>
          <w:szCs w:val="22"/>
        </w:rPr>
        <w:t>T</w:t>
      </w:r>
      <w:r w:rsidRPr="00BF6ECA">
        <w:rPr>
          <w:rFonts w:ascii="Arial" w:hAnsi="Arial" w:cs="Arial"/>
          <w:spacing w:val="4"/>
          <w:w w:val="121"/>
          <w:sz w:val="22"/>
          <w:szCs w:val="22"/>
        </w:rPr>
        <w:t>e</w:t>
      </w:r>
      <w:r w:rsidRPr="00BF6ECA">
        <w:rPr>
          <w:rFonts w:ascii="Arial" w:hAnsi="Arial" w:cs="Arial"/>
          <w:w w:val="121"/>
          <w:sz w:val="22"/>
          <w:szCs w:val="22"/>
        </w:rPr>
        <w:t>n</w:t>
      </w:r>
      <w:r w:rsidRPr="00BF6ECA">
        <w:rPr>
          <w:rFonts w:ascii="Arial" w:hAnsi="Arial" w:cs="Arial"/>
          <w:spacing w:val="5"/>
          <w:w w:val="121"/>
          <w:sz w:val="22"/>
          <w:szCs w:val="22"/>
        </w:rPr>
        <w:t>d</w:t>
      </w:r>
      <w:r w:rsidRPr="00BF6ECA">
        <w:rPr>
          <w:rFonts w:ascii="Arial" w:hAnsi="Arial" w:cs="Arial"/>
          <w:spacing w:val="-1"/>
          <w:w w:val="121"/>
          <w:sz w:val="22"/>
          <w:szCs w:val="22"/>
        </w:rPr>
        <w:t>e</w:t>
      </w:r>
      <w:r w:rsidRPr="00BF6ECA">
        <w:rPr>
          <w:rFonts w:ascii="Arial" w:hAnsi="Arial" w:cs="Arial"/>
          <w:spacing w:val="4"/>
          <w:w w:val="121"/>
          <w:sz w:val="22"/>
          <w:szCs w:val="22"/>
        </w:rPr>
        <w:t>r</w:t>
      </w:r>
      <w:r w:rsidRPr="00BF6ECA">
        <w:rPr>
          <w:rFonts w:ascii="Arial" w:hAnsi="Arial" w:cs="Arial"/>
          <w:spacing w:val="-1"/>
          <w:w w:val="121"/>
          <w:sz w:val="22"/>
          <w:szCs w:val="22"/>
        </w:rPr>
        <w:t>e</w:t>
      </w:r>
      <w:r w:rsidRPr="00BF6ECA">
        <w:rPr>
          <w:rFonts w:ascii="Arial" w:hAnsi="Arial" w:cs="Arial"/>
          <w:w w:val="121"/>
          <w:sz w:val="22"/>
          <w:szCs w:val="22"/>
        </w:rPr>
        <w:t>r</w:t>
      </w:r>
      <w:r w:rsidRPr="00BF6ECA">
        <w:rPr>
          <w:rFonts w:ascii="Arial" w:hAnsi="Arial" w:cs="Arial"/>
          <w:spacing w:val="-23"/>
          <w:w w:val="121"/>
          <w:sz w:val="22"/>
          <w:szCs w:val="22"/>
        </w:rPr>
        <w:t xml:space="preserve"> </w:t>
      </w:r>
      <w:r w:rsidRPr="00BF6ECA">
        <w:rPr>
          <w:rFonts w:ascii="Arial" w:hAnsi="Arial" w:cs="Arial"/>
          <w:spacing w:val="1"/>
          <w:sz w:val="22"/>
          <w:szCs w:val="22"/>
        </w:rPr>
        <w:t>w</w:t>
      </w:r>
      <w:r w:rsidRPr="00BF6ECA">
        <w:rPr>
          <w:rFonts w:ascii="Arial" w:hAnsi="Arial" w:cs="Arial"/>
          <w:spacing w:val="3"/>
          <w:sz w:val="22"/>
          <w:szCs w:val="22"/>
        </w:rPr>
        <w:t>h</w:t>
      </w:r>
      <w:r w:rsidRPr="00BF6ECA">
        <w:rPr>
          <w:rFonts w:ascii="Arial" w:hAnsi="Arial" w:cs="Arial"/>
          <w:sz w:val="22"/>
          <w:szCs w:val="22"/>
        </w:rPr>
        <w:t>o</w:t>
      </w:r>
      <w:r w:rsidRPr="00BF6ECA">
        <w:rPr>
          <w:rFonts w:ascii="Arial" w:hAnsi="Arial" w:cs="Arial"/>
          <w:spacing w:val="45"/>
          <w:sz w:val="22"/>
          <w:szCs w:val="22"/>
        </w:rPr>
        <w:t xml:space="preserve"> </w:t>
      </w:r>
      <w:r w:rsidRPr="00BF6ECA">
        <w:rPr>
          <w:rFonts w:ascii="Arial" w:hAnsi="Arial" w:cs="Arial"/>
          <w:spacing w:val="4"/>
          <w:w w:val="124"/>
          <w:sz w:val="22"/>
          <w:szCs w:val="22"/>
        </w:rPr>
        <w:t>ha</w:t>
      </w:r>
      <w:r w:rsidRPr="00BF6ECA">
        <w:rPr>
          <w:rFonts w:ascii="Arial" w:hAnsi="Arial" w:cs="Arial"/>
          <w:w w:val="124"/>
          <w:sz w:val="22"/>
          <w:szCs w:val="22"/>
        </w:rPr>
        <w:t>s</w:t>
      </w:r>
      <w:r w:rsidRPr="00BF6ECA">
        <w:rPr>
          <w:rFonts w:ascii="Arial" w:hAnsi="Arial" w:cs="Arial"/>
          <w:spacing w:val="10"/>
          <w:w w:val="124"/>
          <w:sz w:val="22"/>
          <w:szCs w:val="22"/>
        </w:rPr>
        <w:t xml:space="preserve"> </w:t>
      </w:r>
      <w:r w:rsidRPr="00BF6ECA">
        <w:rPr>
          <w:rFonts w:ascii="Arial" w:hAnsi="Arial" w:cs="Arial"/>
          <w:spacing w:val="-1"/>
          <w:w w:val="115"/>
          <w:sz w:val="22"/>
          <w:szCs w:val="22"/>
        </w:rPr>
        <w:t>q</w:t>
      </w:r>
      <w:r w:rsidRPr="00BF6ECA">
        <w:rPr>
          <w:rFonts w:ascii="Arial" w:hAnsi="Arial" w:cs="Arial"/>
          <w:spacing w:val="3"/>
          <w:w w:val="115"/>
          <w:sz w:val="22"/>
          <w:szCs w:val="22"/>
        </w:rPr>
        <w:t>u</w:t>
      </w:r>
      <w:r w:rsidRPr="00BF6ECA">
        <w:rPr>
          <w:rFonts w:ascii="Arial" w:hAnsi="Arial" w:cs="Arial"/>
          <w:w w:val="130"/>
          <w:sz w:val="22"/>
          <w:szCs w:val="22"/>
        </w:rPr>
        <w:t>a</w:t>
      </w:r>
      <w:r w:rsidRPr="00BF6ECA">
        <w:rPr>
          <w:rFonts w:ascii="Arial" w:hAnsi="Arial" w:cs="Arial"/>
          <w:spacing w:val="3"/>
          <w:w w:val="83"/>
          <w:sz w:val="22"/>
          <w:szCs w:val="22"/>
        </w:rPr>
        <w:t>l</w:t>
      </w:r>
      <w:r w:rsidRPr="00BF6ECA">
        <w:rPr>
          <w:rFonts w:ascii="Arial" w:hAnsi="Arial" w:cs="Arial"/>
          <w:spacing w:val="-2"/>
          <w:w w:val="83"/>
          <w:sz w:val="22"/>
          <w:szCs w:val="22"/>
        </w:rPr>
        <w:t>i</w:t>
      </w:r>
      <w:r w:rsidRPr="00BF6ECA">
        <w:rPr>
          <w:rFonts w:ascii="Arial" w:hAnsi="Arial" w:cs="Arial"/>
          <w:spacing w:val="4"/>
          <w:w w:val="86"/>
          <w:sz w:val="22"/>
          <w:szCs w:val="22"/>
        </w:rPr>
        <w:t>f</w:t>
      </w:r>
      <w:r w:rsidRPr="00BF6ECA">
        <w:rPr>
          <w:rFonts w:ascii="Arial" w:hAnsi="Arial" w:cs="Arial"/>
          <w:spacing w:val="-2"/>
          <w:w w:val="103"/>
          <w:sz w:val="22"/>
          <w:szCs w:val="22"/>
        </w:rPr>
        <w:t>y</w:t>
      </w:r>
      <w:r w:rsidRPr="00BF6ECA">
        <w:rPr>
          <w:rFonts w:ascii="Arial" w:hAnsi="Arial" w:cs="Arial"/>
          <w:spacing w:val="1"/>
          <w:w w:val="83"/>
          <w:sz w:val="22"/>
          <w:szCs w:val="22"/>
        </w:rPr>
        <w:t>i</w:t>
      </w:r>
      <w:r w:rsidRPr="00BF6ECA">
        <w:rPr>
          <w:rFonts w:ascii="Arial" w:hAnsi="Arial" w:cs="Arial"/>
          <w:w w:val="115"/>
          <w:sz w:val="22"/>
          <w:szCs w:val="22"/>
        </w:rPr>
        <w:t>ng</w:t>
      </w:r>
      <w:r w:rsidRPr="00BF6ECA">
        <w:rPr>
          <w:rFonts w:ascii="Arial" w:hAnsi="Arial" w:cs="Arial"/>
          <w:spacing w:val="19"/>
          <w:sz w:val="22"/>
          <w:szCs w:val="22"/>
        </w:rPr>
        <w:t xml:space="preserve"> </w:t>
      </w:r>
      <w:r w:rsidRPr="00BF6ECA">
        <w:rPr>
          <w:rFonts w:ascii="Arial" w:hAnsi="Arial" w:cs="Arial"/>
          <w:spacing w:val="3"/>
          <w:w w:val="130"/>
          <w:sz w:val="22"/>
          <w:szCs w:val="22"/>
        </w:rPr>
        <w:t>e</w:t>
      </w:r>
      <w:r w:rsidRPr="00BF6ECA">
        <w:rPr>
          <w:rFonts w:ascii="Arial" w:hAnsi="Arial" w:cs="Arial"/>
          <w:w w:val="103"/>
          <w:sz w:val="22"/>
          <w:szCs w:val="22"/>
        </w:rPr>
        <w:t>x</w:t>
      </w:r>
      <w:r w:rsidRPr="00BF6ECA">
        <w:rPr>
          <w:rFonts w:ascii="Arial" w:hAnsi="Arial" w:cs="Arial"/>
          <w:w w:val="115"/>
          <w:sz w:val="22"/>
          <w:szCs w:val="22"/>
        </w:rPr>
        <w:t>p</w:t>
      </w:r>
      <w:r w:rsidRPr="00BF6ECA">
        <w:rPr>
          <w:rFonts w:ascii="Arial" w:hAnsi="Arial" w:cs="Arial"/>
          <w:spacing w:val="3"/>
          <w:w w:val="130"/>
          <w:sz w:val="22"/>
          <w:szCs w:val="22"/>
        </w:rPr>
        <w:t>e</w:t>
      </w:r>
      <w:r w:rsidRPr="00BF6ECA">
        <w:rPr>
          <w:rFonts w:ascii="Arial" w:hAnsi="Arial" w:cs="Arial"/>
          <w:spacing w:val="3"/>
          <w:w w:val="103"/>
          <w:sz w:val="22"/>
          <w:szCs w:val="22"/>
        </w:rPr>
        <w:t>r</w:t>
      </w:r>
      <w:r w:rsidRPr="00BF6ECA">
        <w:rPr>
          <w:rFonts w:ascii="Arial" w:hAnsi="Arial" w:cs="Arial"/>
          <w:spacing w:val="1"/>
          <w:w w:val="83"/>
          <w:sz w:val="22"/>
          <w:szCs w:val="22"/>
        </w:rPr>
        <w:t>i</w:t>
      </w:r>
      <w:r w:rsidRPr="00BF6ECA">
        <w:rPr>
          <w:rFonts w:ascii="Arial" w:hAnsi="Arial" w:cs="Arial"/>
          <w:spacing w:val="3"/>
          <w:w w:val="130"/>
          <w:sz w:val="22"/>
          <w:szCs w:val="22"/>
        </w:rPr>
        <w:t>e</w:t>
      </w:r>
      <w:r w:rsidRPr="00BF6ECA">
        <w:rPr>
          <w:rFonts w:ascii="Arial" w:hAnsi="Arial" w:cs="Arial"/>
          <w:w w:val="115"/>
          <w:sz w:val="22"/>
          <w:szCs w:val="22"/>
        </w:rPr>
        <w:t>n</w:t>
      </w:r>
      <w:r w:rsidRPr="00BF6ECA">
        <w:rPr>
          <w:rFonts w:ascii="Arial" w:hAnsi="Arial" w:cs="Arial"/>
          <w:spacing w:val="4"/>
          <w:w w:val="117"/>
          <w:sz w:val="22"/>
          <w:szCs w:val="22"/>
        </w:rPr>
        <w:t>c</w:t>
      </w:r>
      <w:r w:rsidRPr="00BF6ECA">
        <w:rPr>
          <w:rFonts w:ascii="Arial" w:hAnsi="Arial" w:cs="Arial"/>
          <w:w w:val="130"/>
          <w:sz w:val="22"/>
          <w:szCs w:val="22"/>
        </w:rPr>
        <w:t>e</w:t>
      </w:r>
      <w:r w:rsidRPr="00BF6ECA">
        <w:rPr>
          <w:rFonts w:ascii="Arial" w:hAnsi="Arial" w:cs="Arial"/>
          <w:spacing w:val="14"/>
          <w:sz w:val="22"/>
          <w:szCs w:val="22"/>
        </w:rPr>
        <w:t xml:space="preserve"> </w:t>
      </w:r>
      <w:r w:rsidRPr="00BF6ECA">
        <w:rPr>
          <w:rFonts w:ascii="Arial" w:hAnsi="Arial" w:cs="Arial"/>
          <w:spacing w:val="5"/>
          <w:w w:val="103"/>
          <w:sz w:val="22"/>
          <w:szCs w:val="22"/>
        </w:rPr>
        <w:t>w</w:t>
      </w:r>
      <w:r w:rsidRPr="00BF6ECA">
        <w:rPr>
          <w:rFonts w:ascii="Arial" w:hAnsi="Arial" w:cs="Arial"/>
          <w:spacing w:val="-2"/>
          <w:w w:val="83"/>
          <w:sz w:val="22"/>
          <w:szCs w:val="22"/>
        </w:rPr>
        <w:t>i</w:t>
      </w:r>
      <w:r w:rsidRPr="00BF6ECA">
        <w:rPr>
          <w:rFonts w:ascii="Arial" w:hAnsi="Arial" w:cs="Arial"/>
          <w:spacing w:val="2"/>
          <w:w w:val="103"/>
          <w:sz w:val="22"/>
          <w:szCs w:val="22"/>
        </w:rPr>
        <w:t>t</w:t>
      </w:r>
      <w:r w:rsidRPr="00BF6ECA">
        <w:rPr>
          <w:rFonts w:ascii="Arial" w:hAnsi="Arial" w:cs="Arial"/>
          <w:w w:val="115"/>
          <w:sz w:val="22"/>
          <w:szCs w:val="22"/>
        </w:rPr>
        <w:t>h</w:t>
      </w:r>
      <w:r w:rsidRPr="00BF6ECA">
        <w:rPr>
          <w:rFonts w:ascii="Arial" w:hAnsi="Arial" w:cs="Arial"/>
          <w:spacing w:val="17"/>
          <w:sz w:val="22"/>
          <w:szCs w:val="22"/>
        </w:rPr>
        <w:t xml:space="preserve"> </w:t>
      </w:r>
      <w:r w:rsidRPr="00BF6ECA">
        <w:rPr>
          <w:rFonts w:ascii="Arial" w:hAnsi="Arial" w:cs="Arial"/>
          <w:spacing w:val="1"/>
          <w:w w:val="119"/>
          <w:sz w:val="22"/>
          <w:szCs w:val="22"/>
        </w:rPr>
        <w:t>r</w:t>
      </w:r>
      <w:r w:rsidRPr="00BF6ECA">
        <w:rPr>
          <w:rFonts w:ascii="Arial" w:hAnsi="Arial" w:cs="Arial"/>
          <w:w w:val="119"/>
          <w:sz w:val="22"/>
          <w:szCs w:val="22"/>
        </w:rPr>
        <w:t>e</w:t>
      </w:r>
      <w:r w:rsidRPr="00BF6ECA">
        <w:rPr>
          <w:rFonts w:ascii="Arial" w:hAnsi="Arial" w:cs="Arial"/>
          <w:spacing w:val="5"/>
          <w:w w:val="119"/>
          <w:sz w:val="22"/>
          <w:szCs w:val="22"/>
        </w:rPr>
        <w:t>s</w:t>
      </w:r>
      <w:r w:rsidRPr="00BF6ECA">
        <w:rPr>
          <w:rFonts w:ascii="Arial" w:hAnsi="Arial" w:cs="Arial"/>
          <w:spacing w:val="4"/>
          <w:w w:val="119"/>
          <w:sz w:val="22"/>
          <w:szCs w:val="22"/>
        </w:rPr>
        <w:t>p</w:t>
      </w:r>
      <w:r w:rsidRPr="00BF6ECA">
        <w:rPr>
          <w:rFonts w:ascii="Arial" w:hAnsi="Arial" w:cs="Arial"/>
          <w:w w:val="119"/>
          <w:sz w:val="22"/>
          <w:szCs w:val="22"/>
        </w:rPr>
        <w:t>ect</w:t>
      </w:r>
      <w:r w:rsidRPr="00BF6ECA">
        <w:rPr>
          <w:rFonts w:ascii="Arial" w:hAnsi="Arial" w:cs="Arial"/>
          <w:spacing w:val="12"/>
          <w:w w:val="119"/>
          <w:sz w:val="22"/>
          <w:szCs w:val="22"/>
        </w:rPr>
        <w:t xml:space="preserve"> </w:t>
      </w:r>
      <w:r w:rsidRPr="00BF6ECA">
        <w:rPr>
          <w:rFonts w:ascii="Arial" w:hAnsi="Arial" w:cs="Arial"/>
          <w:w w:val="103"/>
          <w:sz w:val="22"/>
          <w:szCs w:val="22"/>
        </w:rPr>
        <w:t>t</w:t>
      </w:r>
      <w:r w:rsidRPr="00BF6ECA">
        <w:rPr>
          <w:rFonts w:ascii="Arial" w:hAnsi="Arial" w:cs="Arial"/>
          <w:w w:val="115"/>
          <w:sz w:val="22"/>
          <w:szCs w:val="22"/>
        </w:rPr>
        <w:t xml:space="preserve">o </w:t>
      </w:r>
      <w:r w:rsidRPr="00BF6ECA">
        <w:rPr>
          <w:rFonts w:ascii="Arial" w:hAnsi="Arial" w:cs="Arial"/>
          <w:spacing w:val="3"/>
          <w:w w:val="130"/>
          <w:sz w:val="22"/>
          <w:szCs w:val="22"/>
        </w:rPr>
        <w:t>a</w:t>
      </w:r>
      <w:r w:rsidRPr="00BF6ECA">
        <w:rPr>
          <w:rFonts w:ascii="Arial" w:hAnsi="Arial" w:cs="Arial"/>
          <w:w w:val="133"/>
          <w:sz w:val="22"/>
          <w:szCs w:val="22"/>
        </w:rPr>
        <w:t>s</w:t>
      </w:r>
      <w:r w:rsidRPr="00BF6ECA">
        <w:rPr>
          <w:rFonts w:ascii="Arial" w:hAnsi="Arial" w:cs="Arial"/>
          <w:spacing w:val="2"/>
          <w:w w:val="133"/>
          <w:sz w:val="22"/>
          <w:szCs w:val="22"/>
        </w:rPr>
        <w:t>s</w:t>
      </w:r>
      <w:r w:rsidRPr="00BF6ECA">
        <w:rPr>
          <w:rFonts w:ascii="Arial" w:hAnsi="Arial" w:cs="Arial"/>
          <w:spacing w:val="1"/>
          <w:w w:val="83"/>
          <w:sz w:val="22"/>
          <w:szCs w:val="22"/>
        </w:rPr>
        <w:t>i</w:t>
      </w:r>
      <w:r w:rsidRPr="00BF6ECA">
        <w:rPr>
          <w:rFonts w:ascii="Arial" w:hAnsi="Arial" w:cs="Arial"/>
          <w:spacing w:val="-1"/>
          <w:w w:val="115"/>
          <w:sz w:val="22"/>
          <w:szCs w:val="22"/>
        </w:rPr>
        <w:t>g</w:t>
      </w:r>
      <w:r w:rsidRPr="00BF6ECA">
        <w:rPr>
          <w:rFonts w:ascii="Arial" w:hAnsi="Arial" w:cs="Arial"/>
          <w:spacing w:val="3"/>
          <w:w w:val="115"/>
          <w:sz w:val="22"/>
          <w:szCs w:val="22"/>
        </w:rPr>
        <w:t>n</w:t>
      </w:r>
      <w:r w:rsidRPr="00BF6ECA">
        <w:rPr>
          <w:rFonts w:ascii="Arial" w:hAnsi="Arial" w:cs="Arial"/>
          <w:spacing w:val="1"/>
          <w:w w:val="111"/>
          <w:sz w:val="22"/>
          <w:szCs w:val="22"/>
        </w:rPr>
        <w:t>m</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spacing w:val="4"/>
          <w:w w:val="103"/>
          <w:sz w:val="22"/>
          <w:szCs w:val="22"/>
        </w:rPr>
        <w:t>t</w:t>
      </w:r>
      <w:r w:rsidRPr="00BF6ECA">
        <w:rPr>
          <w:rFonts w:ascii="Arial" w:hAnsi="Arial" w:cs="Arial"/>
          <w:w w:val="133"/>
          <w:sz w:val="22"/>
          <w:szCs w:val="22"/>
        </w:rPr>
        <w:t>s</w:t>
      </w:r>
      <w:r w:rsidRPr="00BF6ECA">
        <w:rPr>
          <w:rFonts w:ascii="Arial" w:hAnsi="Arial" w:cs="Arial"/>
          <w:spacing w:val="12"/>
          <w:w w:val="133"/>
          <w:sz w:val="22"/>
          <w:szCs w:val="22"/>
        </w:rPr>
        <w:t xml:space="preserve"> </w:t>
      </w:r>
      <w:r w:rsidRPr="00BF6ECA">
        <w:rPr>
          <w:rFonts w:ascii="Arial" w:hAnsi="Arial" w:cs="Arial"/>
          <w:w w:val="133"/>
          <w:sz w:val="22"/>
          <w:szCs w:val="22"/>
        </w:rPr>
        <w:t>s</w:t>
      </w:r>
      <w:r w:rsidRPr="00BF6ECA">
        <w:rPr>
          <w:rFonts w:ascii="Arial" w:hAnsi="Arial" w:cs="Arial"/>
          <w:w w:val="83"/>
          <w:sz w:val="22"/>
          <w:szCs w:val="22"/>
        </w:rPr>
        <w:t>i</w:t>
      </w:r>
      <w:r w:rsidRPr="00BF6ECA">
        <w:rPr>
          <w:rFonts w:ascii="Arial" w:hAnsi="Arial" w:cs="Arial"/>
          <w:spacing w:val="1"/>
          <w:w w:val="111"/>
          <w:sz w:val="22"/>
          <w:szCs w:val="22"/>
        </w:rPr>
        <w:t>m</w:t>
      </w:r>
      <w:r w:rsidRPr="00BF6ECA">
        <w:rPr>
          <w:rFonts w:ascii="Arial" w:hAnsi="Arial" w:cs="Arial"/>
          <w:spacing w:val="3"/>
          <w:w w:val="83"/>
          <w:sz w:val="22"/>
          <w:szCs w:val="22"/>
        </w:rPr>
        <w:t>i</w:t>
      </w:r>
      <w:r w:rsidRPr="00BF6ECA">
        <w:rPr>
          <w:rFonts w:ascii="Arial" w:hAnsi="Arial" w:cs="Arial"/>
          <w:spacing w:val="1"/>
          <w:w w:val="83"/>
          <w:sz w:val="22"/>
          <w:szCs w:val="22"/>
        </w:rPr>
        <w:t>l</w:t>
      </w:r>
      <w:r w:rsidRPr="00BF6ECA">
        <w:rPr>
          <w:rFonts w:ascii="Arial" w:hAnsi="Arial" w:cs="Arial"/>
          <w:spacing w:val="-1"/>
          <w:w w:val="130"/>
          <w:sz w:val="22"/>
          <w:szCs w:val="22"/>
        </w:rPr>
        <w:t>a</w:t>
      </w:r>
      <w:r w:rsidRPr="00BF6ECA">
        <w:rPr>
          <w:rFonts w:ascii="Arial" w:hAnsi="Arial" w:cs="Arial"/>
          <w:w w:val="103"/>
          <w:sz w:val="22"/>
          <w:szCs w:val="22"/>
        </w:rPr>
        <w:t>r</w:t>
      </w:r>
      <w:r w:rsidRPr="00BF6ECA">
        <w:rPr>
          <w:rFonts w:ascii="Arial" w:hAnsi="Arial" w:cs="Arial"/>
          <w:spacing w:val="12"/>
          <w:w w:val="103"/>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26"/>
          <w:sz w:val="22"/>
          <w:szCs w:val="22"/>
        </w:rPr>
        <w:t xml:space="preserve"> </w:t>
      </w:r>
      <w:r w:rsidRPr="00BF6ECA">
        <w:rPr>
          <w:rFonts w:ascii="Arial" w:hAnsi="Arial" w:cs="Arial"/>
          <w:spacing w:val="-1"/>
          <w:w w:val="118"/>
          <w:sz w:val="22"/>
          <w:szCs w:val="22"/>
        </w:rPr>
        <w:t>t</w:t>
      </w:r>
      <w:r w:rsidRPr="00BF6ECA">
        <w:rPr>
          <w:rFonts w:ascii="Arial" w:hAnsi="Arial" w:cs="Arial"/>
          <w:spacing w:val="5"/>
          <w:w w:val="118"/>
          <w:sz w:val="22"/>
          <w:szCs w:val="22"/>
        </w:rPr>
        <w:t>h</w:t>
      </w:r>
      <w:r w:rsidRPr="00BF6ECA">
        <w:rPr>
          <w:rFonts w:ascii="Arial" w:hAnsi="Arial" w:cs="Arial"/>
          <w:w w:val="118"/>
          <w:sz w:val="22"/>
          <w:szCs w:val="22"/>
        </w:rPr>
        <w:t xml:space="preserve">e </w:t>
      </w:r>
      <w:r w:rsidRPr="00BF6ECA">
        <w:rPr>
          <w:rFonts w:ascii="Arial" w:hAnsi="Arial" w:cs="Arial"/>
          <w:spacing w:val="4"/>
          <w:w w:val="118"/>
          <w:sz w:val="22"/>
          <w:szCs w:val="22"/>
        </w:rPr>
        <w:t>S</w:t>
      </w:r>
      <w:r w:rsidRPr="00BF6ECA">
        <w:rPr>
          <w:rFonts w:ascii="Arial" w:hAnsi="Arial" w:cs="Arial"/>
          <w:w w:val="118"/>
          <w:sz w:val="22"/>
          <w:szCs w:val="22"/>
        </w:rPr>
        <w:t>c</w:t>
      </w:r>
      <w:r w:rsidRPr="00BF6ECA">
        <w:rPr>
          <w:rFonts w:ascii="Arial" w:hAnsi="Arial" w:cs="Arial"/>
          <w:spacing w:val="5"/>
          <w:w w:val="118"/>
          <w:sz w:val="22"/>
          <w:szCs w:val="22"/>
        </w:rPr>
        <w:t>o</w:t>
      </w:r>
      <w:r w:rsidRPr="00BF6ECA">
        <w:rPr>
          <w:rFonts w:ascii="Arial" w:hAnsi="Arial" w:cs="Arial"/>
          <w:spacing w:val="-1"/>
          <w:w w:val="118"/>
          <w:sz w:val="22"/>
          <w:szCs w:val="22"/>
        </w:rPr>
        <w:t>p</w:t>
      </w:r>
      <w:r w:rsidRPr="00BF6ECA">
        <w:rPr>
          <w:rFonts w:ascii="Arial" w:hAnsi="Arial" w:cs="Arial"/>
          <w:w w:val="118"/>
          <w:sz w:val="22"/>
          <w:szCs w:val="22"/>
        </w:rPr>
        <w:t>e</w:t>
      </w:r>
      <w:r w:rsidRPr="00BF6ECA">
        <w:rPr>
          <w:rFonts w:ascii="Arial" w:hAnsi="Arial" w:cs="Arial"/>
          <w:spacing w:val="11"/>
          <w:w w:val="118"/>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2"/>
          <w:sz w:val="22"/>
          <w:szCs w:val="22"/>
        </w:rPr>
        <w:t xml:space="preserve"> </w:t>
      </w:r>
      <w:r w:rsidRPr="00BF6ECA">
        <w:rPr>
          <w:rFonts w:ascii="Arial" w:hAnsi="Arial" w:cs="Arial"/>
          <w:spacing w:val="9"/>
          <w:sz w:val="22"/>
          <w:szCs w:val="22"/>
        </w:rPr>
        <w:t>W</w:t>
      </w:r>
      <w:r w:rsidRPr="00BF6ECA">
        <w:rPr>
          <w:rFonts w:ascii="Arial" w:hAnsi="Arial" w:cs="Arial"/>
          <w:spacing w:val="-1"/>
          <w:sz w:val="22"/>
          <w:szCs w:val="22"/>
        </w:rPr>
        <w:t>o</w:t>
      </w:r>
      <w:r w:rsidRPr="00BF6ECA">
        <w:rPr>
          <w:rFonts w:ascii="Arial" w:hAnsi="Arial" w:cs="Arial"/>
          <w:spacing w:val="1"/>
          <w:sz w:val="22"/>
          <w:szCs w:val="22"/>
        </w:rPr>
        <w:t>r</w:t>
      </w:r>
      <w:r w:rsidRPr="00BF6ECA">
        <w:rPr>
          <w:rFonts w:ascii="Arial" w:hAnsi="Arial" w:cs="Arial"/>
          <w:sz w:val="22"/>
          <w:szCs w:val="22"/>
        </w:rPr>
        <w:t>k</w:t>
      </w:r>
      <w:r w:rsidRPr="00BF6ECA">
        <w:rPr>
          <w:rFonts w:ascii="Arial" w:hAnsi="Arial" w:cs="Arial"/>
          <w:spacing w:val="35"/>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9"/>
          <w:w w:val="115"/>
          <w:sz w:val="22"/>
          <w:szCs w:val="22"/>
        </w:rPr>
        <w:t xml:space="preserve"> </w:t>
      </w:r>
      <w:r w:rsidRPr="00BF6ECA">
        <w:rPr>
          <w:rFonts w:ascii="Arial" w:hAnsi="Arial" w:cs="Arial"/>
          <w:spacing w:val="3"/>
          <w:w w:val="103"/>
          <w:sz w:val="22"/>
          <w:szCs w:val="22"/>
        </w:rPr>
        <w:t>r</w:t>
      </w:r>
      <w:r w:rsidRPr="00BF6ECA">
        <w:rPr>
          <w:rFonts w:ascii="Arial" w:hAnsi="Arial" w:cs="Arial"/>
          <w:w w:val="130"/>
          <w:sz w:val="22"/>
          <w:szCs w:val="22"/>
        </w:rPr>
        <w:t>e</w:t>
      </w:r>
      <w:r w:rsidRPr="00BF6ECA">
        <w:rPr>
          <w:rFonts w:ascii="Arial" w:hAnsi="Arial" w:cs="Arial"/>
          <w:spacing w:val="3"/>
          <w:w w:val="83"/>
          <w:sz w:val="22"/>
          <w:szCs w:val="22"/>
        </w:rPr>
        <w:t>l</w:t>
      </w:r>
      <w:r w:rsidRPr="00BF6ECA">
        <w:rPr>
          <w:rFonts w:ascii="Arial" w:hAnsi="Arial" w:cs="Arial"/>
          <w:spacing w:val="-1"/>
          <w:w w:val="130"/>
          <w:sz w:val="22"/>
          <w:szCs w:val="22"/>
        </w:rPr>
        <w:t>a</w:t>
      </w:r>
      <w:r w:rsidRPr="00BF6ECA">
        <w:rPr>
          <w:rFonts w:ascii="Arial" w:hAnsi="Arial" w:cs="Arial"/>
          <w:spacing w:val="2"/>
          <w:w w:val="103"/>
          <w:sz w:val="22"/>
          <w:szCs w:val="22"/>
        </w:rPr>
        <w:t>t</w:t>
      </w:r>
      <w:r w:rsidRPr="00BF6ECA">
        <w:rPr>
          <w:rFonts w:ascii="Arial" w:hAnsi="Arial" w:cs="Arial"/>
          <w:spacing w:val="1"/>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12"/>
          <w:w w:val="115"/>
          <w:sz w:val="22"/>
          <w:szCs w:val="22"/>
        </w:rPr>
        <w:t xml:space="preserve"> </w:t>
      </w:r>
      <w:r w:rsidRPr="00BF6ECA">
        <w:rPr>
          <w:rFonts w:ascii="Arial" w:hAnsi="Arial" w:cs="Arial"/>
          <w:sz w:val="22"/>
          <w:szCs w:val="22"/>
        </w:rPr>
        <w:t>to</w:t>
      </w:r>
      <w:r w:rsidRPr="00BF6ECA">
        <w:rPr>
          <w:rFonts w:ascii="Arial" w:hAnsi="Arial" w:cs="Arial"/>
          <w:spacing w:val="27"/>
          <w:sz w:val="22"/>
          <w:szCs w:val="22"/>
        </w:rPr>
        <w:t xml:space="preserve"> </w:t>
      </w:r>
      <w:r w:rsidRPr="00BF6ECA">
        <w:rPr>
          <w:rFonts w:ascii="Arial" w:hAnsi="Arial" w:cs="Arial"/>
          <w:spacing w:val="1"/>
          <w:w w:val="83"/>
          <w:sz w:val="22"/>
          <w:szCs w:val="22"/>
        </w:rPr>
        <w:t>i</w:t>
      </w:r>
      <w:r w:rsidRPr="00BF6ECA">
        <w:rPr>
          <w:rFonts w:ascii="Arial" w:hAnsi="Arial" w:cs="Arial"/>
          <w:w w:val="111"/>
          <w:sz w:val="22"/>
          <w:szCs w:val="22"/>
        </w:rPr>
        <w:t>mm</w:t>
      </w:r>
      <w:r w:rsidRPr="00BF6ECA">
        <w:rPr>
          <w:rFonts w:ascii="Arial" w:hAnsi="Arial" w:cs="Arial"/>
          <w:w w:val="115"/>
          <w:sz w:val="22"/>
          <w:szCs w:val="22"/>
        </w:rPr>
        <w:t>o</w:t>
      </w:r>
      <w:r w:rsidRPr="00BF6ECA">
        <w:rPr>
          <w:rFonts w:ascii="Arial" w:hAnsi="Arial" w:cs="Arial"/>
          <w:spacing w:val="4"/>
          <w:w w:val="103"/>
          <w:sz w:val="22"/>
          <w:szCs w:val="22"/>
        </w:rPr>
        <w:t>v</w:t>
      </w:r>
      <w:r w:rsidRPr="00BF6ECA">
        <w:rPr>
          <w:rFonts w:ascii="Arial" w:hAnsi="Arial" w:cs="Arial"/>
          <w:w w:val="130"/>
          <w:sz w:val="22"/>
          <w:szCs w:val="22"/>
        </w:rPr>
        <w:t>a</w:t>
      </w:r>
      <w:r w:rsidRPr="00BF6ECA">
        <w:rPr>
          <w:rFonts w:ascii="Arial" w:hAnsi="Arial" w:cs="Arial"/>
          <w:spacing w:val="3"/>
          <w:w w:val="115"/>
          <w:sz w:val="22"/>
          <w:szCs w:val="22"/>
        </w:rPr>
        <w:t>b</w:t>
      </w:r>
      <w:r w:rsidRPr="00BF6ECA">
        <w:rPr>
          <w:rFonts w:ascii="Arial" w:hAnsi="Arial" w:cs="Arial"/>
          <w:spacing w:val="1"/>
          <w:w w:val="83"/>
          <w:sz w:val="22"/>
          <w:szCs w:val="22"/>
        </w:rPr>
        <w:t>l</w:t>
      </w:r>
      <w:r w:rsidRPr="00BF6ECA">
        <w:rPr>
          <w:rFonts w:ascii="Arial" w:hAnsi="Arial" w:cs="Arial"/>
          <w:w w:val="130"/>
          <w:sz w:val="22"/>
          <w:szCs w:val="22"/>
        </w:rPr>
        <w:t>e</w:t>
      </w:r>
      <w:r w:rsidRPr="00BF6ECA">
        <w:rPr>
          <w:rFonts w:ascii="Arial" w:hAnsi="Arial" w:cs="Arial"/>
          <w:spacing w:val="12"/>
          <w:w w:val="130"/>
          <w:sz w:val="22"/>
          <w:szCs w:val="22"/>
        </w:rPr>
        <w:t xml:space="preserve"> </w:t>
      </w:r>
      <w:r w:rsidRPr="00BF6ECA">
        <w:rPr>
          <w:rFonts w:ascii="Arial" w:hAnsi="Arial" w:cs="Arial"/>
          <w:spacing w:val="-1"/>
          <w:w w:val="115"/>
          <w:sz w:val="22"/>
          <w:szCs w:val="22"/>
        </w:rPr>
        <w:t>p</w:t>
      </w:r>
      <w:r w:rsidRPr="00BF6ECA">
        <w:rPr>
          <w:rFonts w:ascii="Arial" w:hAnsi="Arial" w:cs="Arial"/>
          <w:spacing w:val="3"/>
          <w:w w:val="103"/>
          <w:sz w:val="22"/>
          <w:szCs w:val="22"/>
        </w:rPr>
        <w:t>r</w:t>
      </w:r>
      <w:r w:rsidRPr="00BF6ECA">
        <w:rPr>
          <w:rFonts w:ascii="Arial" w:hAnsi="Arial" w:cs="Arial"/>
          <w:spacing w:val="-1"/>
          <w:w w:val="115"/>
          <w:sz w:val="22"/>
          <w:szCs w:val="22"/>
        </w:rPr>
        <w:t>o</w:t>
      </w:r>
      <w:r w:rsidRPr="00BF6ECA">
        <w:rPr>
          <w:rFonts w:ascii="Arial" w:hAnsi="Arial" w:cs="Arial"/>
          <w:spacing w:val="4"/>
          <w:w w:val="115"/>
          <w:sz w:val="22"/>
          <w:szCs w:val="22"/>
        </w:rPr>
        <w:t>p</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2"/>
          <w:w w:val="103"/>
          <w:sz w:val="22"/>
          <w:szCs w:val="22"/>
        </w:rPr>
        <w:t>t</w:t>
      </w:r>
      <w:r w:rsidRPr="00BF6ECA">
        <w:rPr>
          <w:rFonts w:ascii="Arial" w:hAnsi="Arial" w:cs="Arial"/>
          <w:spacing w:val="1"/>
          <w:w w:val="83"/>
          <w:sz w:val="22"/>
          <w:szCs w:val="22"/>
        </w:rPr>
        <w:t>i</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pacing w:val="8"/>
          <w:w w:val="133"/>
          <w:sz w:val="22"/>
          <w:szCs w:val="22"/>
        </w:rPr>
        <w:t xml:space="preserve"> </w:t>
      </w:r>
      <w:r w:rsidRPr="00BF6ECA">
        <w:rPr>
          <w:rFonts w:ascii="Arial" w:hAnsi="Arial" w:cs="Arial"/>
          <w:spacing w:val="-1"/>
          <w:w w:val="114"/>
          <w:sz w:val="22"/>
          <w:szCs w:val="22"/>
        </w:rPr>
        <w:t>o</w:t>
      </w:r>
      <w:r w:rsidRPr="00BF6ECA">
        <w:rPr>
          <w:rFonts w:ascii="Arial" w:hAnsi="Arial" w:cs="Arial"/>
          <w:spacing w:val="1"/>
          <w:w w:val="114"/>
          <w:sz w:val="22"/>
          <w:szCs w:val="22"/>
        </w:rPr>
        <w:t>w</w:t>
      </w:r>
      <w:r w:rsidRPr="00BF6ECA">
        <w:rPr>
          <w:rFonts w:ascii="Arial" w:hAnsi="Arial" w:cs="Arial"/>
          <w:spacing w:val="3"/>
          <w:w w:val="114"/>
          <w:sz w:val="22"/>
          <w:szCs w:val="22"/>
        </w:rPr>
        <w:t>n</w:t>
      </w:r>
      <w:r w:rsidRPr="00BF6ECA">
        <w:rPr>
          <w:rFonts w:ascii="Arial" w:hAnsi="Arial" w:cs="Arial"/>
          <w:spacing w:val="-1"/>
          <w:w w:val="114"/>
          <w:sz w:val="22"/>
          <w:szCs w:val="22"/>
        </w:rPr>
        <w:t>e</w:t>
      </w:r>
      <w:r w:rsidRPr="00BF6ECA">
        <w:rPr>
          <w:rFonts w:ascii="Arial" w:hAnsi="Arial" w:cs="Arial"/>
          <w:w w:val="114"/>
          <w:sz w:val="22"/>
          <w:szCs w:val="22"/>
        </w:rPr>
        <w:t>d</w:t>
      </w:r>
      <w:r w:rsidRPr="00BF6ECA">
        <w:rPr>
          <w:rFonts w:ascii="Arial" w:hAnsi="Arial" w:cs="Arial"/>
          <w:spacing w:val="4"/>
          <w:w w:val="114"/>
          <w:sz w:val="22"/>
          <w:szCs w:val="22"/>
        </w:rPr>
        <w:t xml:space="preserve"> </w:t>
      </w:r>
      <w:r w:rsidRPr="00BF6ECA">
        <w:rPr>
          <w:rFonts w:ascii="Arial" w:hAnsi="Arial" w:cs="Arial"/>
          <w:spacing w:val="4"/>
          <w:w w:val="115"/>
          <w:sz w:val="22"/>
          <w:szCs w:val="22"/>
        </w:rPr>
        <w:t>b</w:t>
      </w:r>
      <w:r w:rsidRPr="00BF6ECA">
        <w:rPr>
          <w:rFonts w:ascii="Arial" w:hAnsi="Arial" w:cs="Arial"/>
          <w:w w:val="103"/>
          <w:sz w:val="22"/>
          <w:szCs w:val="22"/>
        </w:rPr>
        <w:t xml:space="preserve">y </w:t>
      </w:r>
      <w:r w:rsidRPr="00BF6ECA">
        <w:rPr>
          <w:rFonts w:ascii="Arial" w:hAnsi="Arial" w:cs="Arial"/>
          <w:spacing w:val="-1"/>
          <w:w w:val="115"/>
          <w:sz w:val="22"/>
          <w:szCs w:val="22"/>
        </w:rPr>
        <w:t>n</w:t>
      </w:r>
      <w:r w:rsidRPr="00BF6ECA">
        <w:rPr>
          <w:rFonts w:ascii="Arial" w:hAnsi="Arial" w:cs="Arial"/>
          <w:spacing w:val="-1"/>
          <w:w w:val="130"/>
          <w:sz w:val="22"/>
          <w:szCs w:val="22"/>
        </w:rPr>
        <w:t>a</w:t>
      </w:r>
      <w:r w:rsidRPr="00BF6ECA">
        <w:rPr>
          <w:rFonts w:ascii="Arial" w:hAnsi="Arial" w:cs="Arial"/>
          <w:spacing w:val="4"/>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pacing w:val="1"/>
          <w:w w:val="83"/>
          <w:sz w:val="22"/>
          <w:szCs w:val="22"/>
        </w:rPr>
        <w:t>i</w:t>
      </w:r>
      <w:r w:rsidRPr="00BF6ECA">
        <w:rPr>
          <w:rFonts w:ascii="Arial" w:hAnsi="Arial" w:cs="Arial"/>
          <w:spacing w:val="-2"/>
          <w:w w:val="117"/>
          <w:sz w:val="22"/>
          <w:szCs w:val="22"/>
        </w:rPr>
        <w:t>z</w:t>
      </w:r>
      <w:r w:rsidRPr="00BF6ECA">
        <w:rPr>
          <w:rFonts w:ascii="Arial" w:hAnsi="Arial" w:cs="Arial"/>
          <w:w w:val="130"/>
          <w:sz w:val="22"/>
          <w:szCs w:val="22"/>
        </w:rPr>
        <w:t>e</w:t>
      </w:r>
      <w:r w:rsidRPr="00BF6ECA">
        <w:rPr>
          <w:rFonts w:ascii="Arial" w:hAnsi="Arial" w:cs="Arial"/>
          <w:w w:val="115"/>
          <w:sz w:val="22"/>
          <w:szCs w:val="22"/>
        </w:rPr>
        <w:t xml:space="preserve">d </w:t>
      </w:r>
      <w:r w:rsidRPr="00BF6ECA">
        <w:rPr>
          <w:rFonts w:ascii="Arial" w:hAnsi="Arial" w:cs="Arial"/>
          <w:spacing w:val="7"/>
          <w:w w:val="118"/>
          <w:sz w:val="22"/>
          <w:szCs w:val="22"/>
        </w:rPr>
        <w:t>b</w:t>
      </w:r>
      <w:r w:rsidRPr="00BF6ECA">
        <w:rPr>
          <w:rFonts w:ascii="Arial" w:hAnsi="Arial" w:cs="Arial"/>
          <w:spacing w:val="5"/>
          <w:w w:val="118"/>
          <w:sz w:val="22"/>
          <w:szCs w:val="22"/>
        </w:rPr>
        <w:t>a</w:t>
      </w:r>
      <w:r w:rsidRPr="00BF6ECA">
        <w:rPr>
          <w:rFonts w:ascii="Arial" w:hAnsi="Arial" w:cs="Arial"/>
          <w:spacing w:val="4"/>
          <w:w w:val="118"/>
          <w:sz w:val="22"/>
          <w:szCs w:val="22"/>
        </w:rPr>
        <w:t>n</w:t>
      </w:r>
      <w:r w:rsidRPr="00BF6ECA">
        <w:rPr>
          <w:rFonts w:ascii="Arial" w:hAnsi="Arial" w:cs="Arial"/>
          <w:spacing w:val="8"/>
          <w:w w:val="118"/>
          <w:sz w:val="22"/>
          <w:szCs w:val="22"/>
        </w:rPr>
        <w:t>k</w:t>
      </w:r>
      <w:r w:rsidRPr="00BF6ECA">
        <w:rPr>
          <w:rFonts w:ascii="Arial" w:hAnsi="Arial" w:cs="Arial"/>
          <w:w w:val="118"/>
          <w:sz w:val="22"/>
          <w:szCs w:val="22"/>
        </w:rPr>
        <w:t xml:space="preserve">s </w:t>
      </w:r>
      <w:r w:rsidR="00C33E51" w:rsidRPr="00BF6ECA">
        <w:rPr>
          <w:rFonts w:ascii="Arial" w:hAnsi="Arial" w:cs="Arial"/>
          <w:spacing w:val="5"/>
          <w:w w:val="118"/>
          <w:sz w:val="22"/>
          <w:szCs w:val="22"/>
        </w:rPr>
        <w:t>an</w:t>
      </w:r>
      <w:r w:rsidR="00C33E51" w:rsidRPr="00BF6ECA">
        <w:rPr>
          <w:rFonts w:ascii="Arial" w:hAnsi="Arial" w:cs="Arial"/>
          <w:w w:val="118"/>
          <w:sz w:val="22"/>
          <w:szCs w:val="22"/>
        </w:rPr>
        <w:t xml:space="preserve">d </w:t>
      </w:r>
      <w:r w:rsidR="00C33E51" w:rsidRPr="00BF6ECA">
        <w:rPr>
          <w:rFonts w:ascii="Arial" w:hAnsi="Arial" w:cs="Arial"/>
          <w:spacing w:val="4"/>
          <w:w w:val="118"/>
          <w:sz w:val="22"/>
          <w:szCs w:val="22"/>
        </w:rPr>
        <w:t>financial</w:t>
      </w:r>
      <w:r w:rsidR="00C33E51" w:rsidRPr="00BF6ECA">
        <w:rPr>
          <w:rFonts w:ascii="Arial" w:hAnsi="Arial" w:cs="Arial"/>
          <w:w w:val="83"/>
          <w:sz w:val="22"/>
          <w:szCs w:val="22"/>
        </w:rPr>
        <w:t xml:space="preserve"> </w:t>
      </w:r>
      <w:r w:rsidR="00C33E51" w:rsidRPr="00BF6ECA">
        <w:rPr>
          <w:rFonts w:ascii="Arial" w:hAnsi="Arial" w:cs="Arial"/>
          <w:spacing w:val="19"/>
          <w:w w:val="83"/>
          <w:sz w:val="22"/>
          <w:szCs w:val="22"/>
        </w:rPr>
        <w:t>institutions</w:t>
      </w:r>
      <w:r w:rsidR="00C33E51" w:rsidRPr="00BF6ECA">
        <w:rPr>
          <w:rFonts w:ascii="Arial" w:hAnsi="Arial" w:cs="Arial"/>
          <w:w w:val="133"/>
          <w:sz w:val="22"/>
          <w:szCs w:val="22"/>
        </w:rPr>
        <w:t xml:space="preserve"> </w:t>
      </w:r>
      <w:r w:rsidR="00C33E51" w:rsidRPr="00BF6ECA">
        <w:rPr>
          <w:rFonts w:ascii="Arial" w:hAnsi="Arial" w:cs="Arial"/>
          <w:spacing w:val="19"/>
          <w:w w:val="133"/>
          <w:sz w:val="22"/>
          <w:szCs w:val="22"/>
        </w:rPr>
        <w:t>/</w:t>
      </w:r>
      <w:r w:rsidR="00C33E51" w:rsidRPr="00BF6ECA">
        <w:rPr>
          <w:rFonts w:ascii="Arial" w:hAnsi="Arial" w:cs="Arial"/>
          <w:sz w:val="22"/>
          <w:szCs w:val="22"/>
        </w:rPr>
        <w:t xml:space="preserve"> </w:t>
      </w:r>
      <w:r w:rsidR="00C33E51" w:rsidRPr="00BF6ECA">
        <w:rPr>
          <w:rFonts w:ascii="Arial" w:hAnsi="Arial" w:cs="Arial"/>
          <w:spacing w:val="11"/>
          <w:sz w:val="22"/>
          <w:szCs w:val="22"/>
        </w:rPr>
        <w:t>Public</w:t>
      </w:r>
      <w:r w:rsidR="00C33E51" w:rsidRPr="00BF6ECA">
        <w:rPr>
          <w:rFonts w:ascii="Arial" w:hAnsi="Arial" w:cs="Arial"/>
          <w:w w:val="117"/>
          <w:sz w:val="22"/>
          <w:szCs w:val="22"/>
        </w:rPr>
        <w:t xml:space="preserve"> </w:t>
      </w:r>
      <w:r w:rsidR="00C33E51" w:rsidRPr="00BF6ECA">
        <w:rPr>
          <w:rFonts w:ascii="Arial" w:hAnsi="Arial" w:cs="Arial"/>
          <w:spacing w:val="12"/>
          <w:w w:val="117"/>
          <w:sz w:val="22"/>
          <w:szCs w:val="22"/>
        </w:rPr>
        <w:t>Sector</w:t>
      </w:r>
      <w:r w:rsidR="00C33E51" w:rsidRPr="00BF6ECA">
        <w:rPr>
          <w:rFonts w:ascii="Arial" w:hAnsi="Arial" w:cs="Arial"/>
          <w:w w:val="116"/>
          <w:sz w:val="22"/>
          <w:szCs w:val="22"/>
        </w:rPr>
        <w:t xml:space="preserve"> </w:t>
      </w:r>
      <w:r w:rsidR="00C33E51" w:rsidRPr="00BF6ECA">
        <w:rPr>
          <w:rFonts w:ascii="Arial" w:hAnsi="Arial" w:cs="Arial"/>
          <w:spacing w:val="5"/>
          <w:w w:val="116"/>
          <w:sz w:val="22"/>
          <w:szCs w:val="22"/>
        </w:rPr>
        <w:t>Undertakings</w:t>
      </w:r>
      <w:r w:rsidRPr="00BF6ECA">
        <w:rPr>
          <w:rFonts w:ascii="Arial" w:hAnsi="Arial" w:cs="Arial"/>
          <w:w w:val="133"/>
          <w:sz w:val="22"/>
          <w:szCs w:val="22"/>
        </w:rPr>
        <w:t xml:space="preserve"> </w:t>
      </w:r>
      <w:r w:rsidRPr="00BF6ECA">
        <w:rPr>
          <w:rFonts w:ascii="Arial" w:hAnsi="Arial" w:cs="Arial"/>
          <w:sz w:val="22"/>
          <w:szCs w:val="22"/>
        </w:rPr>
        <w:t xml:space="preserve">/ </w:t>
      </w:r>
      <w:r w:rsidRPr="00BF6ECA">
        <w:rPr>
          <w:rFonts w:ascii="Arial" w:hAnsi="Arial" w:cs="Arial"/>
          <w:spacing w:val="3"/>
          <w:w w:val="112"/>
          <w:sz w:val="22"/>
          <w:szCs w:val="22"/>
        </w:rPr>
        <w:t>C</w:t>
      </w:r>
      <w:r w:rsidRPr="00BF6ECA">
        <w:rPr>
          <w:rFonts w:ascii="Arial" w:hAnsi="Arial" w:cs="Arial"/>
          <w:spacing w:val="3"/>
          <w:w w:val="130"/>
          <w:sz w:val="22"/>
          <w:szCs w:val="22"/>
        </w:rPr>
        <w:t>e</w:t>
      </w:r>
      <w:r w:rsidRPr="00BF6ECA">
        <w:rPr>
          <w:rFonts w:ascii="Arial" w:hAnsi="Arial" w:cs="Arial"/>
          <w:w w:val="115"/>
          <w:sz w:val="22"/>
          <w:szCs w:val="22"/>
        </w:rPr>
        <w:t>n</w:t>
      </w:r>
      <w:r w:rsidRPr="00BF6ECA">
        <w:rPr>
          <w:rFonts w:ascii="Arial" w:hAnsi="Arial" w:cs="Arial"/>
          <w:spacing w:val="4"/>
          <w:w w:val="103"/>
          <w:sz w:val="22"/>
          <w:szCs w:val="22"/>
        </w:rPr>
        <w:t>t</w:t>
      </w:r>
      <w:r w:rsidRPr="00BF6ECA">
        <w:rPr>
          <w:rFonts w:ascii="Arial" w:hAnsi="Arial" w:cs="Arial"/>
          <w:spacing w:val="3"/>
          <w:w w:val="103"/>
          <w:sz w:val="22"/>
          <w:szCs w:val="22"/>
        </w:rPr>
        <w:t>r</w:t>
      </w:r>
      <w:r w:rsidRPr="00BF6ECA">
        <w:rPr>
          <w:rFonts w:ascii="Arial" w:hAnsi="Arial" w:cs="Arial"/>
          <w:w w:val="130"/>
          <w:sz w:val="22"/>
          <w:szCs w:val="22"/>
        </w:rPr>
        <w:t xml:space="preserve">e </w:t>
      </w:r>
      <w:r w:rsidRPr="00BF6ECA">
        <w:rPr>
          <w:rFonts w:ascii="Arial" w:hAnsi="Arial" w:cs="Arial"/>
          <w:spacing w:val="3"/>
          <w:w w:val="115"/>
          <w:sz w:val="22"/>
          <w:szCs w:val="22"/>
        </w:rPr>
        <w:t>a</w:t>
      </w:r>
      <w:r w:rsidRPr="00BF6ECA">
        <w:rPr>
          <w:rFonts w:ascii="Arial" w:hAnsi="Arial" w:cs="Arial"/>
          <w:w w:val="115"/>
          <w:sz w:val="22"/>
          <w:szCs w:val="22"/>
        </w:rPr>
        <w:t>n</w:t>
      </w:r>
      <w:r w:rsidRPr="00BF6ECA">
        <w:rPr>
          <w:rFonts w:ascii="Arial" w:hAnsi="Arial" w:cs="Arial"/>
          <w:spacing w:val="3"/>
          <w:w w:val="115"/>
          <w:sz w:val="22"/>
          <w:szCs w:val="22"/>
        </w:rPr>
        <w:t>d</w:t>
      </w:r>
      <w:r w:rsidRPr="00BF6ECA">
        <w:rPr>
          <w:rFonts w:ascii="Arial" w:hAnsi="Arial" w:cs="Arial"/>
          <w:spacing w:val="2"/>
          <w:w w:val="115"/>
          <w:sz w:val="22"/>
          <w:szCs w:val="22"/>
        </w:rPr>
        <w:t>/</w:t>
      </w:r>
      <w:r w:rsidRPr="00BF6ECA">
        <w:rPr>
          <w:rFonts w:ascii="Arial" w:hAnsi="Arial" w:cs="Arial"/>
          <w:spacing w:val="3"/>
          <w:w w:val="115"/>
          <w:sz w:val="22"/>
          <w:szCs w:val="22"/>
        </w:rPr>
        <w:t>o</w:t>
      </w:r>
      <w:r w:rsidRPr="00BF6ECA">
        <w:rPr>
          <w:rFonts w:ascii="Arial" w:hAnsi="Arial" w:cs="Arial"/>
          <w:w w:val="115"/>
          <w:sz w:val="22"/>
          <w:szCs w:val="22"/>
        </w:rPr>
        <w:t>r</w:t>
      </w:r>
      <w:r w:rsidRPr="00BF6ECA">
        <w:rPr>
          <w:rFonts w:ascii="Arial" w:hAnsi="Arial" w:cs="Arial"/>
          <w:spacing w:val="2"/>
          <w:w w:val="115"/>
          <w:sz w:val="22"/>
          <w:szCs w:val="22"/>
        </w:rPr>
        <w:t xml:space="preserve"> </w:t>
      </w:r>
      <w:r w:rsidRPr="00BF6ECA">
        <w:rPr>
          <w:rFonts w:ascii="Arial" w:hAnsi="Arial" w:cs="Arial"/>
          <w:w w:val="115"/>
          <w:sz w:val="22"/>
          <w:szCs w:val="22"/>
        </w:rPr>
        <w:t>S</w:t>
      </w:r>
      <w:r w:rsidRPr="00BF6ECA">
        <w:rPr>
          <w:rFonts w:ascii="Arial" w:hAnsi="Arial" w:cs="Arial"/>
          <w:spacing w:val="5"/>
          <w:w w:val="115"/>
          <w:sz w:val="22"/>
          <w:szCs w:val="22"/>
        </w:rPr>
        <w:t>t</w:t>
      </w:r>
      <w:r w:rsidRPr="00BF6ECA">
        <w:rPr>
          <w:rFonts w:ascii="Arial" w:hAnsi="Arial" w:cs="Arial"/>
          <w:w w:val="115"/>
          <w:sz w:val="22"/>
          <w:szCs w:val="22"/>
        </w:rPr>
        <w:t>a</w:t>
      </w:r>
      <w:r w:rsidRPr="00BF6ECA">
        <w:rPr>
          <w:rFonts w:ascii="Arial" w:hAnsi="Arial" w:cs="Arial"/>
          <w:spacing w:val="5"/>
          <w:w w:val="115"/>
          <w:sz w:val="22"/>
          <w:szCs w:val="22"/>
        </w:rPr>
        <w:t>t</w:t>
      </w:r>
      <w:r w:rsidRPr="00BF6ECA">
        <w:rPr>
          <w:rFonts w:ascii="Arial" w:hAnsi="Arial" w:cs="Arial"/>
          <w:w w:val="115"/>
          <w:sz w:val="22"/>
          <w:szCs w:val="22"/>
        </w:rPr>
        <w:t>e</w:t>
      </w:r>
      <w:r w:rsidRPr="00BF6ECA">
        <w:rPr>
          <w:rFonts w:ascii="Arial" w:hAnsi="Arial" w:cs="Arial"/>
          <w:spacing w:val="24"/>
          <w:w w:val="115"/>
          <w:sz w:val="22"/>
          <w:szCs w:val="22"/>
        </w:rPr>
        <w:t xml:space="preserve"> </w:t>
      </w:r>
      <w:r w:rsidRPr="00BF6ECA">
        <w:rPr>
          <w:rFonts w:ascii="Arial" w:hAnsi="Arial" w:cs="Arial"/>
          <w:spacing w:val="5"/>
          <w:w w:val="115"/>
          <w:sz w:val="22"/>
          <w:szCs w:val="22"/>
        </w:rPr>
        <w:t>G</w:t>
      </w:r>
      <w:r w:rsidRPr="00BF6ECA">
        <w:rPr>
          <w:rFonts w:ascii="Arial" w:hAnsi="Arial" w:cs="Arial"/>
          <w:spacing w:val="-1"/>
          <w:w w:val="115"/>
          <w:sz w:val="22"/>
          <w:szCs w:val="22"/>
        </w:rPr>
        <w:t>o</w:t>
      </w:r>
      <w:r w:rsidRPr="00BF6ECA">
        <w:rPr>
          <w:rFonts w:ascii="Arial" w:hAnsi="Arial" w:cs="Arial"/>
          <w:spacing w:val="-2"/>
          <w:w w:val="115"/>
          <w:sz w:val="22"/>
          <w:szCs w:val="22"/>
        </w:rPr>
        <w:t>v</w:t>
      </w:r>
      <w:r w:rsidRPr="00BF6ECA">
        <w:rPr>
          <w:rFonts w:ascii="Arial" w:hAnsi="Arial" w:cs="Arial"/>
          <w:spacing w:val="-1"/>
          <w:w w:val="115"/>
          <w:sz w:val="22"/>
          <w:szCs w:val="22"/>
        </w:rPr>
        <w:t>e</w:t>
      </w:r>
      <w:r w:rsidRPr="00BF6ECA">
        <w:rPr>
          <w:rFonts w:ascii="Arial" w:hAnsi="Arial" w:cs="Arial"/>
          <w:spacing w:val="-2"/>
          <w:w w:val="115"/>
          <w:sz w:val="22"/>
          <w:szCs w:val="22"/>
        </w:rPr>
        <w:t>r</w:t>
      </w:r>
      <w:r w:rsidRPr="00BF6ECA">
        <w:rPr>
          <w:rFonts w:ascii="Arial" w:hAnsi="Arial" w:cs="Arial"/>
          <w:spacing w:val="-1"/>
          <w:w w:val="115"/>
          <w:sz w:val="22"/>
          <w:szCs w:val="22"/>
        </w:rPr>
        <w:t>n</w:t>
      </w:r>
      <w:r w:rsidRPr="00BF6ECA">
        <w:rPr>
          <w:rFonts w:ascii="Arial" w:hAnsi="Arial" w:cs="Arial"/>
          <w:spacing w:val="1"/>
          <w:w w:val="115"/>
          <w:sz w:val="22"/>
          <w:szCs w:val="22"/>
        </w:rPr>
        <w:t>m</w:t>
      </w:r>
      <w:r w:rsidRPr="00BF6ECA">
        <w:rPr>
          <w:rFonts w:ascii="Arial" w:hAnsi="Arial" w:cs="Arial"/>
          <w:spacing w:val="-3"/>
          <w:w w:val="115"/>
          <w:sz w:val="22"/>
          <w:szCs w:val="22"/>
        </w:rPr>
        <w:t>e</w:t>
      </w:r>
      <w:r w:rsidRPr="00BF6ECA">
        <w:rPr>
          <w:rFonts w:ascii="Arial" w:hAnsi="Arial" w:cs="Arial"/>
          <w:spacing w:val="-1"/>
          <w:w w:val="115"/>
          <w:sz w:val="22"/>
          <w:szCs w:val="22"/>
        </w:rPr>
        <w:t>n</w:t>
      </w:r>
      <w:r w:rsidRPr="00BF6ECA">
        <w:rPr>
          <w:rFonts w:ascii="Arial" w:hAnsi="Arial" w:cs="Arial"/>
          <w:w w:val="115"/>
          <w:sz w:val="22"/>
          <w:szCs w:val="22"/>
        </w:rPr>
        <w:t>t</w:t>
      </w:r>
      <w:r w:rsidRPr="00BF6ECA">
        <w:rPr>
          <w:rFonts w:ascii="Arial" w:hAnsi="Arial" w:cs="Arial"/>
          <w:spacing w:val="-13"/>
          <w:w w:val="115"/>
          <w:sz w:val="22"/>
          <w:szCs w:val="22"/>
        </w:rPr>
        <w:t xml:space="preserve"> </w:t>
      </w:r>
      <w:proofErr w:type="spellStart"/>
      <w:r w:rsidRPr="00BF6ECA">
        <w:rPr>
          <w:rFonts w:ascii="Arial" w:hAnsi="Arial" w:cs="Arial"/>
          <w:spacing w:val="-1"/>
          <w:w w:val="115"/>
          <w:sz w:val="22"/>
          <w:szCs w:val="22"/>
        </w:rPr>
        <w:t>o</w:t>
      </w:r>
      <w:r w:rsidRPr="00BF6ECA">
        <w:rPr>
          <w:rFonts w:ascii="Arial" w:hAnsi="Arial" w:cs="Arial"/>
          <w:w w:val="103"/>
          <w:sz w:val="22"/>
          <w:szCs w:val="22"/>
        </w:rPr>
        <w:t>r</w:t>
      </w:r>
      <w:r w:rsidRPr="00BF6ECA">
        <w:rPr>
          <w:rFonts w:ascii="Arial" w:hAnsi="Arial" w:cs="Arial"/>
          <w:spacing w:val="-3"/>
          <w:w w:val="115"/>
          <w:sz w:val="22"/>
          <w:szCs w:val="22"/>
        </w:rPr>
        <w:t>g</w:t>
      </w:r>
      <w:r w:rsidRPr="00BF6ECA">
        <w:rPr>
          <w:rFonts w:ascii="Arial" w:hAnsi="Arial" w:cs="Arial"/>
          <w:spacing w:val="-3"/>
          <w:w w:val="130"/>
          <w:sz w:val="22"/>
          <w:szCs w:val="22"/>
        </w:rPr>
        <w:t>a</w:t>
      </w:r>
      <w:r w:rsidRPr="00BF6ECA">
        <w:rPr>
          <w:rFonts w:ascii="Arial" w:hAnsi="Arial" w:cs="Arial"/>
          <w:spacing w:val="-1"/>
          <w:w w:val="115"/>
          <w:sz w:val="22"/>
          <w:szCs w:val="22"/>
        </w:rPr>
        <w:t>n</w:t>
      </w:r>
      <w:r w:rsidRPr="00BF6ECA">
        <w:rPr>
          <w:rFonts w:ascii="Arial" w:hAnsi="Arial" w:cs="Arial"/>
          <w:w w:val="83"/>
          <w:sz w:val="22"/>
          <w:szCs w:val="22"/>
        </w:rPr>
        <w:t>i</w:t>
      </w:r>
      <w:r w:rsidRPr="00BF6ECA">
        <w:rPr>
          <w:rFonts w:ascii="Arial" w:hAnsi="Arial" w:cs="Arial"/>
          <w:spacing w:val="-2"/>
          <w:w w:val="133"/>
          <w:sz w:val="22"/>
          <w:szCs w:val="22"/>
        </w:rPr>
        <w:t>s</w:t>
      </w:r>
      <w:r w:rsidRPr="00BF6ECA">
        <w:rPr>
          <w:rFonts w:ascii="Arial" w:hAnsi="Arial" w:cs="Arial"/>
          <w:spacing w:val="-1"/>
          <w:w w:val="130"/>
          <w:sz w:val="22"/>
          <w:szCs w:val="22"/>
        </w:rPr>
        <w:t>a</w:t>
      </w:r>
      <w:r w:rsidRPr="00BF6ECA">
        <w:rPr>
          <w:rFonts w:ascii="Arial" w:hAnsi="Arial" w:cs="Arial"/>
          <w:spacing w:val="-1"/>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spacing w:val="-5"/>
          <w:w w:val="115"/>
          <w:sz w:val="22"/>
          <w:szCs w:val="22"/>
        </w:rPr>
        <w:t>n</w:t>
      </w:r>
      <w:r w:rsidRPr="00BF6ECA">
        <w:rPr>
          <w:rFonts w:ascii="Arial" w:hAnsi="Arial" w:cs="Arial"/>
          <w:spacing w:val="2"/>
          <w:w w:val="133"/>
          <w:sz w:val="22"/>
          <w:szCs w:val="22"/>
        </w:rPr>
        <w:t>s</w:t>
      </w:r>
      <w:proofErr w:type="spellEnd"/>
      <w:r w:rsidRPr="00BF6ECA">
        <w:rPr>
          <w:rFonts w:ascii="Arial" w:hAnsi="Arial" w:cs="Arial"/>
          <w:w w:val="115"/>
          <w:sz w:val="22"/>
          <w:szCs w:val="22"/>
        </w:rPr>
        <w:t>.</w:t>
      </w:r>
    </w:p>
    <w:p w:rsidR="00EF44AC" w:rsidRPr="00BF6ECA" w:rsidRDefault="00EF44AC" w:rsidP="00EF44AC">
      <w:pPr>
        <w:ind w:left="759" w:right="49" w:hanging="533"/>
        <w:jc w:val="both"/>
        <w:rPr>
          <w:rFonts w:ascii="Arial" w:hAnsi="Arial" w:cs="Arial"/>
          <w:sz w:val="22"/>
          <w:szCs w:val="22"/>
        </w:rPr>
      </w:pPr>
    </w:p>
    <w:p w:rsidR="0043705F" w:rsidRPr="00BF6ECA" w:rsidRDefault="009672AC" w:rsidP="00EF44AC">
      <w:pPr>
        <w:ind w:left="720" w:right="49" w:hanging="720"/>
        <w:jc w:val="both"/>
        <w:rPr>
          <w:rFonts w:ascii="Arial" w:hAnsi="Arial" w:cs="Arial"/>
          <w:w w:val="115"/>
          <w:sz w:val="22"/>
          <w:szCs w:val="22"/>
        </w:rPr>
      </w:pPr>
      <w:r w:rsidRPr="00BF6ECA">
        <w:rPr>
          <w:rFonts w:ascii="Arial" w:hAnsi="Arial" w:cs="Arial"/>
          <w:spacing w:val="-1"/>
          <w:sz w:val="22"/>
          <w:szCs w:val="22"/>
        </w:rPr>
        <w:t>6</w:t>
      </w:r>
      <w:r w:rsidRPr="00BF6ECA">
        <w:rPr>
          <w:rFonts w:ascii="Arial" w:hAnsi="Arial" w:cs="Arial"/>
          <w:sz w:val="22"/>
          <w:szCs w:val="22"/>
        </w:rPr>
        <w:t xml:space="preserve">.7 </w:t>
      </w:r>
      <w:r w:rsidR="00D20CEE">
        <w:rPr>
          <w:rFonts w:ascii="Arial" w:hAnsi="Arial" w:cs="Arial"/>
          <w:sz w:val="22"/>
          <w:szCs w:val="22"/>
        </w:rPr>
        <w:tab/>
      </w:r>
      <w:r w:rsidRPr="00BF6ECA">
        <w:rPr>
          <w:rFonts w:ascii="Arial" w:hAnsi="Arial" w:cs="Arial"/>
          <w:spacing w:val="2"/>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 xml:space="preserve">e </w:t>
      </w:r>
      <w:r w:rsidRPr="00BF6ECA">
        <w:rPr>
          <w:rFonts w:ascii="Arial" w:hAnsi="Arial" w:cs="Arial"/>
          <w:spacing w:val="2"/>
          <w:w w:val="114"/>
          <w:sz w:val="22"/>
          <w:szCs w:val="22"/>
        </w:rPr>
        <w:t>T</w:t>
      </w:r>
      <w:r w:rsidRPr="00BF6ECA">
        <w:rPr>
          <w:rFonts w:ascii="Arial" w:hAnsi="Arial" w:cs="Arial"/>
          <w:spacing w:val="3"/>
          <w:w w:val="114"/>
          <w:sz w:val="22"/>
          <w:szCs w:val="22"/>
        </w:rPr>
        <w:t>end</w:t>
      </w:r>
      <w:r w:rsidRPr="00BF6ECA">
        <w:rPr>
          <w:rFonts w:ascii="Arial" w:hAnsi="Arial" w:cs="Arial"/>
          <w:spacing w:val="-1"/>
          <w:w w:val="114"/>
          <w:sz w:val="22"/>
          <w:szCs w:val="22"/>
        </w:rPr>
        <w:t>e</w:t>
      </w:r>
      <w:r w:rsidRPr="00BF6ECA">
        <w:rPr>
          <w:rFonts w:ascii="Arial" w:hAnsi="Arial" w:cs="Arial"/>
          <w:spacing w:val="3"/>
          <w:w w:val="114"/>
          <w:sz w:val="22"/>
          <w:szCs w:val="22"/>
        </w:rPr>
        <w:t>r</w:t>
      </w:r>
      <w:r w:rsidRPr="00BF6ECA">
        <w:rPr>
          <w:rFonts w:ascii="Arial" w:hAnsi="Arial" w:cs="Arial"/>
          <w:w w:val="114"/>
          <w:sz w:val="22"/>
          <w:szCs w:val="22"/>
        </w:rPr>
        <w:t xml:space="preserve">er </w:t>
      </w:r>
      <w:r w:rsidRPr="00BF6ECA">
        <w:rPr>
          <w:rFonts w:ascii="Arial" w:hAnsi="Arial" w:cs="Arial"/>
          <w:w w:val="133"/>
          <w:sz w:val="22"/>
          <w:szCs w:val="22"/>
        </w:rPr>
        <w:t>s</w:t>
      </w:r>
      <w:r w:rsidRPr="00BF6ECA">
        <w:rPr>
          <w:rFonts w:ascii="Arial" w:hAnsi="Arial" w:cs="Arial"/>
          <w:spacing w:val="-1"/>
          <w:w w:val="115"/>
          <w:sz w:val="22"/>
          <w:szCs w:val="22"/>
        </w:rPr>
        <w:t>h</w:t>
      </w:r>
      <w:r w:rsidRPr="00BF6ECA">
        <w:rPr>
          <w:rFonts w:ascii="Arial" w:hAnsi="Arial" w:cs="Arial"/>
          <w:spacing w:val="3"/>
          <w:w w:val="115"/>
          <w:sz w:val="22"/>
          <w:szCs w:val="22"/>
        </w:rPr>
        <w:t>o</w:t>
      </w:r>
      <w:r w:rsidRPr="00BF6ECA">
        <w:rPr>
          <w:rFonts w:ascii="Arial" w:hAnsi="Arial" w:cs="Arial"/>
          <w:spacing w:val="-1"/>
          <w:w w:val="115"/>
          <w:sz w:val="22"/>
          <w:szCs w:val="22"/>
        </w:rPr>
        <w:t>u</w:t>
      </w:r>
      <w:r w:rsidRPr="00BF6ECA">
        <w:rPr>
          <w:rFonts w:ascii="Arial" w:hAnsi="Arial" w:cs="Arial"/>
          <w:w w:val="83"/>
          <w:sz w:val="22"/>
          <w:szCs w:val="22"/>
        </w:rPr>
        <w:t>l</w:t>
      </w:r>
      <w:r w:rsidRPr="00BF6ECA">
        <w:rPr>
          <w:rFonts w:ascii="Arial" w:hAnsi="Arial" w:cs="Arial"/>
          <w:w w:val="115"/>
          <w:sz w:val="22"/>
          <w:szCs w:val="22"/>
        </w:rPr>
        <w:t xml:space="preserve">d </w:t>
      </w:r>
      <w:r w:rsidRPr="00BF6ECA">
        <w:rPr>
          <w:rFonts w:ascii="Arial" w:hAnsi="Arial" w:cs="Arial"/>
          <w:spacing w:val="5"/>
          <w:w w:val="118"/>
          <w:sz w:val="22"/>
          <w:szCs w:val="22"/>
        </w:rPr>
        <w:t>h</w:t>
      </w:r>
      <w:r w:rsidRPr="00BF6ECA">
        <w:rPr>
          <w:rFonts w:ascii="Arial" w:hAnsi="Arial" w:cs="Arial"/>
          <w:spacing w:val="4"/>
          <w:w w:val="118"/>
          <w:sz w:val="22"/>
          <w:szCs w:val="22"/>
        </w:rPr>
        <w:t>a</w:t>
      </w:r>
      <w:r w:rsidRPr="00BF6ECA">
        <w:rPr>
          <w:rFonts w:ascii="Arial" w:hAnsi="Arial" w:cs="Arial"/>
          <w:spacing w:val="-5"/>
          <w:w w:val="118"/>
          <w:sz w:val="22"/>
          <w:szCs w:val="22"/>
        </w:rPr>
        <w:t>v</w:t>
      </w:r>
      <w:r w:rsidRPr="00BF6ECA">
        <w:rPr>
          <w:rFonts w:ascii="Arial" w:hAnsi="Arial" w:cs="Arial"/>
          <w:w w:val="118"/>
          <w:sz w:val="22"/>
          <w:szCs w:val="22"/>
        </w:rPr>
        <w:t xml:space="preserve">e </w:t>
      </w:r>
      <w:r w:rsidRPr="00BF6ECA">
        <w:rPr>
          <w:rFonts w:ascii="Arial" w:hAnsi="Arial" w:cs="Arial"/>
          <w:w w:val="103"/>
          <w:sz w:val="22"/>
          <w:szCs w:val="22"/>
        </w:rPr>
        <w:t>v</w:t>
      </w:r>
      <w:r w:rsidRPr="00BF6ECA">
        <w:rPr>
          <w:rFonts w:ascii="Arial" w:hAnsi="Arial" w:cs="Arial"/>
          <w:w w:val="130"/>
          <w:sz w:val="22"/>
          <w:szCs w:val="22"/>
        </w:rPr>
        <w:t>a</w:t>
      </w:r>
      <w:r w:rsidRPr="00BF6ECA">
        <w:rPr>
          <w:rFonts w:ascii="Arial" w:hAnsi="Arial" w:cs="Arial"/>
          <w:w w:val="83"/>
          <w:sz w:val="22"/>
          <w:szCs w:val="22"/>
        </w:rPr>
        <w:t>li</w:t>
      </w:r>
      <w:r w:rsidRPr="00BF6ECA">
        <w:rPr>
          <w:rFonts w:ascii="Arial" w:hAnsi="Arial" w:cs="Arial"/>
          <w:w w:val="115"/>
          <w:sz w:val="22"/>
          <w:szCs w:val="22"/>
        </w:rPr>
        <w:t xml:space="preserve">d </w:t>
      </w:r>
      <w:r w:rsidRPr="00BF6ECA">
        <w:rPr>
          <w:rFonts w:ascii="Arial" w:hAnsi="Arial" w:cs="Arial"/>
          <w:spacing w:val="-1"/>
          <w:w w:val="119"/>
          <w:sz w:val="22"/>
          <w:szCs w:val="22"/>
        </w:rPr>
        <w:t>an</w:t>
      </w:r>
      <w:r w:rsidRPr="00BF6ECA">
        <w:rPr>
          <w:rFonts w:ascii="Arial" w:hAnsi="Arial" w:cs="Arial"/>
          <w:w w:val="119"/>
          <w:sz w:val="22"/>
          <w:szCs w:val="22"/>
        </w:rPr>
        <w:t xml:space="preserve">d </w:t>
      </w:r>
      <w:r w:rsidRPr="00BF6ECA">
        <w:rPr>
          <w:rFonts w:ascii="Arial" w:hAnsi="Arial" w:cs="Arial"/>
          <w:w w:val="117"/>
          <w:sz w:val="22"/>
          <w:szCs w:val="22"/>
        </w:rPr>
        <w:t>c</w:t>
      </w:r>
      <w:r w:rsidRPr="00BF6ECA">
        <w:rPr>
          <w:rFonts w:ascii="Arial" w:hAnsi="Arial" w:cs="Arial"/>
          <w:spacing w:val="-1"/>
          <w:w w:val="115"/>
          <w:sz w:val="22"/>
          <w:szCs w:val="22"/>
        </w:rPr>
        <w:t>u</w:t>
      </w:r>
      <w:r w:rsidRPr="00BF6ECA">
        <w:rPr>
          <w:rFonts w:ascii="Arial" w:hAnsi="Arial" w:cs="Arial"/>
          <w:spacing w:val="1"/>
          <w:w w:val="103"/>
          <w:sz w:val="22"/>
          <w:szCs w:val="22"/>
        </w:rPr>
        <w:t>rr</w:t>
      </w:r>
      <w:r w:rsidRPr="00BF6ECA">
        <w:rPr>
          <w:rFonts w:ascii="Arial" w:hAnsi="Arial" w:cs="Arial"/>
          <w:spacing w:val="-1"/>
          <w:w w:val="130"/>
          <w:sz w:val="22"/>
          <w:szCs w:val="22"/>
        </w:rPr>
        <w:t>e</w:t>
      </w:r>
      <w:r w:rsidRPr="00BF6ECA">
        <w:rPr>
          <w:rFonts w:ascii="Arial" w:hAnsi="Arial" w:cs="Arial"/>
          <w:spacing w:val="-1"/>
          <w:w w:val="115"/>
          <w:sz w:val="22"/>
          <w:szCs w:val="22"/>
        </w:rPr>
        <w:t>n</w:t>
      </w:r>
      <w:r w:rsidRPr="00BF6ECA">
        <w:rPr>
          <w:rFonts w:ascii="Arial" w:hAnsi="Arial" w:cs="Arial"/>
          <w:spacing w:val="4"/>
          <w:w w:val="103"/>
          <w:sz w:val="22"/>
          <w:szCs w:val="22"/>
        </w:rPr>
        <w:t>t</w:t>
      </w:r>
      <w:r w:rsidRPr="00BF6ECA">
        <w:rPr>
          <w:rFonts w:ascii="Arial" w:hAnsi="Arial" w:cs="Arial"/>
          <w:spacing w:val="1"/>
          <w:w w:val="83"/>
          <w:sz w:val="22"/>
          <w:szCs w:val="22"/>
        </w:rPr>
        <w:t>l</w:t>
      </w:r>
      <w:r w:rsidRPr="00BF6ECA">
        <w:rPr>
          <w:rFonts w:ascii="Arial" w:hAnsi="Arial" w:cs="Arial"/>
          <w:w w:val="103"/>
          <w:sz w:val="22"/>
          <w:szCs w:val="22"/>
        </w:rPr>
        <w:t xml:space="preserve">y </w:t>
      </w:r>
      <w:r w:rsidRPr="00BF6ECA">
        <w:rPr>
          <w:rFonts w:ascii="Arial" w:hAnsi="Arial" w:cs="Arial"/>
          <w:spacing w:val="2"/>
          <w:w w:val="133"/>
          <w:sz w:val="22"/>
          <w:szCs w:val="22"/>
        </w:rPr>
        <w:t>s</w:t>
      </w:r>
      <w:r w:rsidRPr="00BF6ECA">
        <w:rPr>
          <w:rFonts w:ascii="Arial" w:hAnsi="Arial" w:cs="Arial"/>
          <w:spacing w:val="-1"/>
          <w:w w:val="115"/>
          <w:sz w:val="22"/>
          <w:szCs w:val="22"/>
        </w:rPr>
        <w:t>u</w:t>
      </w:r>
      <w:r w:rsidRPr="00BF6ECA">
        <w:rPr>
          <w:rFonts w:ascii="Arial" w:hAnsi="Arial" w:cs="Arial"/>
          <w:w w:val="115"/>
          <w:sz w:val="22"/>
          <w:szCs w:val="22"/>
        </w:rPr>
        <w:t>b</w:t>
      </w:r>
      <w:r w:rsidRPr="00BF6ECA">
        <w:rPr>
          <w:rFonts w:ascii="Arial" w:hAnsi="Arial" w:cs="Arial"/>
          <w:spacing w:val="2"/>
          <w:w w:val="133"/>
          <w:sz w:val="22"/>
          <w:szCs w:val="22"/>
        </w:rPr>
        <w:t>s</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w w:val="103"/>
          <w:sz w:val="22"/>
          <w:szCs w:val="22"/>
        </w:rPr>
        <w:t>t</w:t>
      </w:r>
      <w:r w:rsidRPr="00BF6ECA">
        <w:rPr>
          <w:rFonts w:ascii="Arial" w:hAnsi="Arial" w:cs="Arial"/>
          <w:spacing w:val="3"/>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 xml:space="preserve">g </w:t>
      </w:r>
      <w:r w:rsidRPr="00BF6ECA">
        <w:rPr>
          <w:rFonts w:ascii="Arial" w:hAnsi="Arial" w:cs="Arial"/>
          <w:spacing w:val="3"/>
          <w:w w:val="115"/>
          <w:sz w:val="22"/>
          <w:szCs w:val="22"/>
        </w:rPr>
        <w:t>p</w:t>
      </w:r>
      <w:r w:rsidRPr="00BF6ECA">
        <w:rPr>
          <w:rFonts w:ascii="Arial" w:hAnsi="Arial" w:cs="Arial"/>
          <w:spacing w:val="-1"/>
          <w:w w:val="130"/>
          <w:sz w:val="22"/>
          <w:szCs w:val="22"/>
        </w:rPr>
        <w:t>e</w:t>
      </w:r>
      <w:r w:rsidRPr="00BF6ECA">
        <w:rPr>
          <w:rFonts w:ascii="Arial" w:hAnsi="Arial" w:cs="Arial"/>
          <w:w w:val="103"/>
          <w:sz w:val="22"/>
          <w:szCs w:val="22"/>
        </w:rPr>
        <w:t>r</w:t>
      </w:r>
      <w:r w:rsidRPr="00BF6ECA">
        <w:rPr>
          <w:rFonts w:ascii="Arial" w:hAnsi="Arial" w:cs="Arial"/>
          <w:spacing w:val="3"/>
          <w:w w:val="111"/>
          <w:sz w:val="22"/>
          <w:szCs w:val="22"/>
        </w:rPr>
        <w:t>m</w:t>
      </w:r>
      <w:r w:rsidRPr="00BF6ECA">
        <w:rPr>
          <w:rFonts w:ascii="Arial" w:hAnsi="Arial" w:cs="Arial"/>
          <w:w w:val="83"/>
          <w:sz w:val="22"/>
          <w:szCs w:val="22"/>
        </w:rPr>
        <w:t>i</w:t>
      </w:r>
      <w:r w:rsidRPr="00BF6ECA">
        <w:rPr>
          <w:rFonts w:ascii="Arial" w:hAnsi="Arial" w:cs="Arial"/>
          <w:spacing w:val="-2"/>
          <w:w w:val="133"/>
          <w:sz w:val="22"/>
          <w:szCs w:val="22"/>
        </w:rPr>
        <w:t>s</w:t>
      </w:r>
      <w:r w:rsidRPr="00BF6ECA">
        <w:rPr>
          <w:rFonts w:ascii="Arial" w:hAnsi="Arial" w:cs="Arial"/>
          <w:spacing w:val="4"/>
          <w:w w:val="133"/>
          <w:sz w:val="22"/>
          <w:szCs w:val="22"/>
        </w:rPr>
        <w:t>s</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w w:val="133"/>
          <w:sz w:val="22"/>
          <w:szCs w:val="22"/>
        </w:rPr>
        <w:t>s</w:t>
      </w:r>
      <w:r w:rsidRPr="00BF6ECA">
        <w:rPr>
          <w:rFonts w:ascii="Arial" w:hAnsi="Arial" w:cs="Arial"/>
          <w:w w:val="115"/>
          <w:sz w:val="22"/>
          <w:szCs w:val="22"/>
        </w:rPr>
        <w:t>,</w:t>
      </w:r>
      <w:r w:rsidR="00BF6ECA">
        <w:rPr>
          <w:rFonts w:ascii="Arial" w:hAnsi="Arial" w:cs="Arial"/>
          <w:w w:val="115"/>
          <w:sz w:val="22"/>
          <w:szCs w:val="22"/>
        </w:rPr>
        <w:t xml:space="preserve"> </w:t>
      </w:r>
      <w:r w:rsidRPr="00BF6ECA">
        <w:rPr>
          <w:rFonts w:ascii="Arial" w:hAnsi="Arial" w:cs="Arial"/>
          <w:spacing w:val="-2"/>
          <w:w w:val="83"/>
          <w:sz w:val="22"/>
          <w:szCs w:val="22"/>
        </w:rPr>
        <w:t>l</w:t>
      </w:r>
      <w:r w:rsidRPr="00BF6ECA">
        <w:rPr>
          <w:rFonts w:ascii="Arial" w:hAnsi="Arial" w:cs="Arial"/>
          <w:w w:val="83"/>
          <w:sz w:val="22"/>
          <w:szCs w:val="22"/>
        </w:rPr>
        <w:t>i</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pacing w:val="-1"/>
          <w:w w:val="115"/>
          <w:sz w:val="22"/>
          <w:szCs w:val="22"/>
        </w:rPr>
        <w:t>n</w:t>
      </w:r>
      <w:r w:rsidRPr="00BF6ECA">
        <w:rPr>
          <w:rFonts w:ascii="Arial" w:hAnsi="Arial" w:cs="Arial"/>
          <w:spacing w:val="2"/>
          <w:w w:val="133"/>
          <w:sz w:val="22"/>
          <w:szCs w:val="22"/>
        </w:rPr>
        <w:t>s</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15"/>
          <w:sz w:val="22"/>
          <w:szCs w:val="22"/>
        </w:rPr>
        <w:t xml:space="preserve">, </w:t>
      </w:r>
      <w:proofErr w:type="spellStart"/>
      <w:r w:rsidRPr="00BF6ECA">
        <w:rPr>
          <w:rFonts w:ascii="Arial" w:hAnsi="Arial" w:cs="Arial"/>
          <w:spacing w:val="-1"/>
          <w:w w:val="130"/>
          <w:sz w:val="22"/>
          <w:szCs w:val="22"/>
        </w:rPr>
        <w:t>a</w:t>
      </w:r>
      <w:r w:rsidRPr="00BF6ECA">
        <w:rPr>
          <w:rFonts w:ascii="Arial" w:hAnsi="Arial" w:cs="Arial"/>
          <w:spacing w:val="-1"/>
          <w:w w:val="115"/>
          <w:sz w:val="22"/>
          <w:szCs w:val="22"/>
        </w:rPr>
        <w:t>u</w:t>
      </w:r>
      <w:r w:rsidRPr="00BF6ECA">
        <w:rPr>
          <w:rFonts w:ascii="Arial" w:hAnsi="Arial" w:cs="Arial"/>
          <w:spacing w:val="2"/>
          <w:w w:val="103"/>
          <w:sz w:val="22"/>
          <w:szCs w:val="22"/>
        </w:rPr>
        <w:t>t</w:t>
      </w:r>
      <w:r w:rsidRPr="00BF6ECA">
        <w:rPr>
          <w:rFonts w:ascii="Arial" w:hAnsi="Arial" w:cs="Arial"/>
          <w:w w:val="115"/>
          <w:sz w:val="22"/>
          <w:szCs w:val="22"/>
        </w:rPr>
        <w:t>ho</w:t>
      </w:r>
      <w:r w:rsidRPr="00BF6ECA">
        <w:rPr>
          <w:rFonts w:ascii="Arial" w:hAnsi="Arial" w:cs="Arial"/>
          <w:spacing w:val="3"/>
          <w:w w:val="103"/>
          <w:sz w:val="22"/>
          <w:szCs w:val="22"/>
        </w:rPr>
        <w:t>r</w:t>
      </w:r>
      <w:r w:rsidRPr="00BF6ECA">
        <w:rPr>
          <w:rFonts w:ascii="Arial" w:hAnsi="Arial" w:cs="Arial"/>
          <w:spacing w:val="-4"/>
          <w:w w:val="83"/>
          <w:sz w:val="22"/>
          <w:szCs w:val="22"/>
        </w:rPr>
        <w:t>i</w:t>
      </w:r>
      <w:r w:rsidRPr="00BF6ECA">
        <w:rPr>
          <w:rFonts w:ascii="Arial" w:hAnsi="Arial" w:cs="Arial"/>
          <w:spacing w:val="4"/>
          <w:w w:val="133"/>
          <w:sz w:val="22"/>
          <w:szCs w:val="22"/>
        </w:rPr>
        <w:t>s</w:t>
      </w:r>
      <w:r w:rsidRPr="00BF6ECA">
        <w:rPr>
          <w:rFonts w:ascii="Arial" w:hAnsi="Arial" w:cs="Arial"/>
          <w:spacing w:val="-1"/>
          <w:w w:val="130"/>
          <w:sz w:val="22"/>
          <w:szCs w:val="22"/>
        </w:rPr>
        <w:t>a</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33"/>
          <w:sz w:val="22"/>
          <w:szCs w:val="22"/>
        </w:rPr>
        <w:t>s</w:t>
      </w:r>
      <w:proofErr w:type="spellEnd"/>
      <w:r w:rsidRPr="00BF6ECA">
        <w:rPr>
          <w:rFonts w:ascii="Arial" w:hAnsi="Arial" w:cs="Arial"/>
          <w:spacing w:val="30"/>
          <w:w w:val="133"/>
          <w:sz w:val="22"/>
          <w:szCs w:val="22"/>
        </w:rPr>
        <w:t xml:space="preserve"> </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q</w:t>
      </w:r>
      <w:r w:rsidRPr="00BF6ECA">
        <w:rPr>
          <w:rFonts w:ascii="Arial" w:hAnsi="Arial" w:cs="Arial"/>
          <w:spacing w:val="3"/>
          <w:w w:val="115"/>
          <w:sz w:val="22"/>
          <w:szCs w:val="22"/>
        </w:rPr>
        <w:t>u</w:t>
      </w:r>
      <w:r w:rsidRPr="00BF6ECA">
        <w:rPr>
          <w:rFonts w:ascii="Arial" w:hAnsi="Arial" w:cs="Arial"/>
          <w:spacing w:val="-2"/>
          <w:w w:val="83"/>
          <w:sz w:val="22"/>
          <w:szCs w:val="22"/>
        </w:rPr>
        <w:t>i</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29"/>
          <w:w w:val="115"/>
          <w:sz w:val="22"/>
          <w:szCs w:val="22"/>
        </w:rPr>
        <w:t xml:space="preserve"> </w:t>
      </w:r>
      <w:r w:rsidRPr="00BF6ECA">
        <w:rPr>
          <w:rFonts w:ascii="Arial" w:hAnsi="Arial" w:cs="Arial"/>
          <w:spacing w:val="-1"/>
          <w:w w:val="116"/>
          <w:sz w:val="22"/>
          <w:szCs w:val="22"/>
        </w:rPr>
        <w:t>u</w:t>
      </w:r>
      <w:r w:rsidRPr="00BF6ECA">
        <w:rPr>
          <w:rFonts w:ascii="Arial" w:hAnsi="Arial" w:cs="Arial"/>
          <w:spacing w:val="5"/>
          <w:w w:val="116"/>
          <w:sz w:val="22"/>
          <w:szCs w:val="22"/>
        </w:rPr>
        <w:t>n</w:t>
      </w:r>
      <w:r w:rsidRPr="00BF6ECA">
        <w:rPr>
          <w:rFonts w:ascii="Arial" w:hAnsi="Arial" w:cs="Arial"/>
          <w:spacing w:val="-1"/>
          <w:w w:val="116"/>
          <w:sz w:val="22"/>
          <w:szCs w:val="22"/>
        </w:rPr>
        <w:t>d</w:t>
      </w:r>
      <w:r w:rsidRPr="00BF6ECA">
        <w:rPr>
          <w:rFonts w:ascii="Arial" w:hAnsi="Arial" w:cs="Arial"/>
          <w:w w:val="116"/>
          <w:sz w:val="22"/>
          <w:szCs w:val="22"/>
        </w:rPr>
        <w:t>er</w:t>
      </w:r>
      <w:r w:rsidRPr="00BF6ECA">
        <w:rPr>
          <w:rFonts w:ascii="Arial" w:hAnsi="Arial" w:cs="Arial"/>
          <w:spacing w:val="23"/>
          <w:w w:val="116"/>
          <w:sz w:val="22"/>
          <w:szCs w:val="22"/>
        </w:rPr>
        <w:t xml:space="preserve"> </w:t>
      </w:r>
      <w:r w:rsidRPr="00BF6ECA">
        <w:rPr>
          <w:rFonts w:ascii="Arial" w:hAnsi="Arial" w:cs="Arial"/>
          <w:spacing w:val="3"/>
          <w:w w:val="130"/>
          <w:sz w:val="22"/>
          <w:szCs w:val="22"/>
        </w:rPr>
        <w:t>a</w:t>
      </w:r>
      <w:r w:rsidRPr="00BF6ECA">
        <w:rPr>
          <w:rFonts w:ascii="Arial" w:hAnsi="Arial" w:cs="Arial"/>
          <w:w w:val="115"/>
          <w:sz w:val="22"/>
          <w:szCs w:val="22"/>
        </w:rPr>
        <w:t>pp</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w w:val="117"/>
          <w:sz w:val="22"/>
          <w:szCs w:val="22"/>
        </w:rPr>
        <w:t>c</w:t>
      </w:r>
      <w:r w:rsidRPr="00BF6ECA">
        <w:rPr>
          <w:rFonts w:ascii="Arial" w:hAnsi="Arial" w:cs="Arial"/>
          <w:w w:val="130"/>
          <w:sz w:val="22"/>
          <w:szCs w:val="22"/>
        </w:rPr>
        <w:t>a</w:t>
      </w:r>
      <w:r w:rsidRPr="00BF6ECA">
        <w:rPr>
          <w:rFonts w:ascii="Arial" w:hAnsi="Arial" w:cs="Arial"/>
          <w:w w:val="115"/>
          <w:sz w:val="22"/>
          <w:szCs w:val="22"/>
        </w:rPr>
        <w:t>b</w:t>
      </w:r>
      <w:r w:rsidRPr="00BF6ECA">
        <w:rPr>
          <w:rFonts w:ascii="Arial" w:hAnsi="Arial" w:cs="Arial"/>
          <w:spacing w:val="1"/>
          <w:w w:val="83"/>
          <w:sz w:val="22"/>
          <w:szCs w:val="22"/>
        </w:rPr>
        <w:t>l</w:t>
      </w:r>
      <w:r w:rsidRPr="00BF6ECA">
        <w:rPr>
          <w:rFonts w:ascii="Arial" w:hAnsi="Arial" w:cs="Arial"/>
          <w:w w:val="130"/>
          <w:sz w:val="22"/>
          <w:szCs w:val="22"/>
        </w:rPr>
        <w:t>e</w:t>
      </w:r>
      <w:r w:rsidRPr="00BF6ECA">
        <w:rPr>
          <w:rFonts w:ascii="Arial" w:hAnsi="Arial" w:cs="Arial"/>
          <w:spacing w:val="29"/>
          <w:w w:val="130"/>
          <w:sz w:val="22"/>
          <w:szCs w:val="22"/>
        </w:rPr>
        <w:t xml:space="preserve"> </w:t>
      </w:r>
      <w:r w:rsidRPr="00BF6ECA">
        <w:rPr>
          <w:rFonts w:ascii="Arial" w:hAnsi="Arial" w:cs="Arial"/>
          <w:spacing w:val="1"/>
          <w:w w:val="83"/>
          <w:sz w:val="22"/>
          <w:szCs w:val="22"/>
        </w:rPr>
        <w:t>l</w:t>
      </w:r>
      <w:r w:rsidRPr="00BF6ECA">
        <w:rPr>
          <w:rFonts w:ascii="Arial" w:hAnsi="Arial" w:cs="Arial"/>
          <w:w w:val="130"/>
          <w:sz w:val="22"/>
          <w:szCs w:val="22"/>
        </w:rPr>
        <w:t>a</w:t>
      </w:r>
      <w:r w:rsidRPr="00BF6ECA">
        <w:rPr>
          <w:rFonts w:ascii="Arial" w:hAnsi="Arial" w:cs="Arial"/>
          <w:w w:val="103"/>
          <w:sz w:val="22"/>
          <w:szCs w:val="22"/>
        </w:rPr>
        <w:t>w</w:t>
      </w:r>
      <w:r w:rsidRPr="00BF6ECA">
        <w:rPr>
          <w:rFonts w:ascii="Arial" w:hAnsi="Arial" w:cs="Arial"/>
          <w:spacing w:val="31"/>
          <w:w w:val="103"/>
          <w:sz w:val="22"/>
          <w:szCs w:val="22"/>
        </w:rPr>
        <w:t xml:space="preserve"> </w:t>
      </w:r>
      <w:r w:rsidRPr="00BF6ECA">
        <w:rPr>
          <w:rFonts w:ascii="Arial" w:hAnsi="Arial" w:cs="Arial"/>
          <w:sz w:val="22"/>
          <w:szCs w:val="22"/>
        </w:rPr>
        <w:t xml:space="preserve">to </w:t>
      </w:r>
      <w:r w:rsidRPr="00BF6ECA">
        <w:rPr>
          <w:rFonts w:ascii="Arial" w:hAnsi="Arial" w:cs="Arial"/>
          <w:spacing w:val="-1"/>
          <w:w w:val="116"/>
          <w:sz w:val="22"/>
          <w:szCs w:val="22"/>
        </w:rPr>
        <w:t>u</w:t>
      </w:r>
      <w:r w:rsidRPr="00BF6ECA">
        <w:rPr>
          <w:rFonts w:ascii="Arial" w:hAnsi="Arial" w:cs="Arial"/>
          <w:spacing w:val="3"/>
          <w:w w:val="116"/>
          <w:sz w:val="22"/>
          <w:szCs w:val="22"/>
        </w:rPr>
        <w:t>n</w:t>
      </w:r>
      <w:r w:rsidRPr="00BF6ECA">
        <w:rPr>
          <w:rFonts w:ascii="Arial" w:hAnsi="Arial" w:cs="Arial"/>
          <w:w w:val="116"/>
          <w:sz w:val="22"/>
          <w:szCs w:val="22"/>
        </w:rPr>
        <w:t>d</w:t>
      </w:r>
      <w:r w:rsidRPr="00BF6ECA">
        <w:rPr>
          <w:rFonts w:ascii="Arial" w:hAnsi="Arial" w:cs="Arial"/>
          <w:spacing w:val="3"/>
          <w:w w:val="116"/>
          <w:sz w:val="22"/>
          <w:szCs w:val="22"/>
        </w:rPr>
        <w:t>e</w:t>
      </w:r>
      <w:r w:rsidRPr="00BF6ECA">
        <w:rPr>
          <w:rFonts w:ascii="Arial" w:hAnsi="Arial" w:cs="Arial"/>
          <w:spacing w:val="1"/>
          <w:w w:val="116"/>
          <w:sz w:val="22"/>
          <w:szCs w:val="22"/>
        </w:rPr>
        <w:t>r</w:t>
      </w:r>
      <w:r w:rsidRPr="00BF6ECA">
        <w:rPr>
          <w:rFonts w:ascii="Arial" w:hAnsi="Arial" w:cs="Arial"/>
          <w:w w:val="116"/>
          <w:sz w:val="22"/>
          <w:szCs w:val="22"/>
        </w:rPr>
        <w:t>t</w:t>
      </w:r>
      <w:r w:rsidRPr="00BF6ECA">
        <w:rPr>
          <w:rFonts w:ascii="Arial" w:hAnsi="Arial" w:cs="Arial"/>
          <w:spacing w:val="-1"/>
          <w:w w:val="116"/>
          <w:sz w:val="22"/>
          <w:szCs w:val="22"/>
        </w:rPr>
        <w:t>a</w:t>
      </w:r>
      <w:r w:rsidRPr="00BF6ECA">
        <w:rPr>
          <w:rFonts w:ascii="Arial" w:hAnsi="Arial" w:cs="Arial"/>
          <w:spacing w:val="5"/>
          <w:w w:val="116"/>
          <w:sz w:val="22"/>
          <w:szCs w:val="22"/>
        </w:rPr>
        <w:t>k</w:t>
      </w:r>
      <w:r w:rsidRPr="00BF6ECA">
        <w:rPr>
          <w:rFonts w:ascii="Arial" w:hAnsi="Arial" w:cs="Arial"/>
          <w:w w:val="116"/>
          <w:sz w:val="22"/>
          <w:szCs w:val="22"/>
        </w:rPr>
        <w:t>e</w:t>
      </w:r>
      <w:r w:rsidRPr="00BF6ECA">
        <w:rPr>
          <w:rFonts w:ascii="Arial" w:hAnsi="Arial" w:cs="Arial"/>
          <w:spacing w:val="26"/>
          <w:w w:val="116"/>
          <w:sz w:val="22"/>
          <w:szCs w:val="22"/>
        </w:rPr>
        <w:t xml:space="preserve"> </w:t>
      </w:r>
      <w:r w:rsidRPr="00BF6ECA">
        <w:rPr>
          <w:rFonts w:ascii="Arial" w:hAnsi="Arial" w:cs="Arial"/>
          <w:w w:val="83"/>
          <w:sz w:val="22"/>
          <w:szCs w:val="22"/>
        </w:rPr>
        <w:t>i</w:t>
      </w:r>
      <w:r w:rsidRPr="00BF6ECA">
        <w:rPr>
          <w:rFonts w:ascii="Arial" w:hAnsi="Arial" w:cs="Arial"/>
          <w:spacing w:val="-1"/>
          <w:w w:val="103"/>
          <w:sz w:val="22"/>
          <w:szCs w:val="22"/>
        </w:rPr>
        <w:t>t</w:t>
      </w:r>
      <w:r w:rsidRPr="00BF6ECA">
        <w:rPr>
          <w:rFonts w:ascii="Arial" w:hAnsi="Arial" w:cs="Arial"/>
          <w:w w:val="133"/>
          <w:sz w:val="22"/>
          <w:szCs w:val="22"/>
        </w:rPr>
        <w:t>s</w:t>
      </w:r>
      <w:r w:rsidRPr="00BF6ECA">
        <w:rPr>
          <w:rFonts w:ascii="Arial" w:hAnsi="Arial" w:cs="Arial"/>
          <w:spacing w:val="30"/>
          <w:w w:val="133"/>
          <w:sz w:val="22"/>
          <w:szCs w:val="22"/>
        </w:rPr>
        <w:t xml:space="preserve"> </w:t>
      </w:r>
      <w:r w:rsidRPr="00BF6ECA">
        <w:rPr>
          <w:rFonts w:ascii="Arial" w:hAnsi="Arial" w:cs="Arial"/>
          <w:spacing w:val="-1"/>
          <w:w w:val="115"/>
          <w:sz w:val="22"/>
          <w:szCs w:val="22"/>
        </w:rPr>
        <w:t>b</w:t>
      </w:r>
      <w:r w:rsidRPr="00BF6ECA">
        <w:rPr>
          <w:rFonts w:ascii="Arial" w:hAnsi="Arial" w:cs="Arial"/>
          <w:spacing w:val="3"/>
          <w:w w:val="115"/>
          <w:sz w:val="22"/>
          <w:szCs w:val="22"/>
        </w:rPr>
        <w:t>u</w:t>
      </w:r>
      <w:r w:rsidRPr="00BF6ECA">
        <w:rPr>
          <w:rFonts w:ascii="Arial" w:hAnsi="Arial" w:cs="Arial"/>
          <w:spacing w:val="2"/>
          <w:w w:val="133"/>
          <w:sz w:val="22"/>
          <w:szCs w:val="22"/>
        </w:rPr>
        <w:t>s</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spacing w:val="30"/>
          <w:w w:val="133"/>
          <w:sz w:val="22"/>
          <w:szCs w:val="22"/>
        </w:rPr>
        <w:t xml:space="preserve"> </w:t>
      </w:r>
      <w:r w:rsidRPr="00BF6ECA">
        <w:rPr>
          <w:rFonts w:ascii="Arial" w:hAnsi="Arial" w:cs="Arial"/>
          <w:spacing w:val="-1"/>
          <w:w w:val="120"/>
          <w:sz w:val="22"/>
          <w:szCs w:val="22"/>
        </w:rPr>
        <w:t>a</w:t>
      </w:r>
      <w:r w:rsidRPr="00BF6ECA">
        <w:rPr>
          <w:rFonts w:ascii="Arial" w:hAnsi="Arial" w:cs="Arial"/>
          <w:spacing w:val="4"/>
          <w:w w:val="120"/>
          <w:sz w:val="22"/>
          <w:szCs w:val="22"/>
        </w:rPr>
        <w:t>n</w:t>
      </w:r>
      <w:r w:rsidRPr="00BF6ECA">
        <w:rPr>
          <w:rFonts w:ascii="Arial" w:hAnsi="Arial" w:cs="Arial"/>
          <w:w w:val="120"/>
          <w:sz w:val="22"/>
          <w:szCs w:val="22"/>
        </w:rPr>
        <w:t>d</w:t>
      </w:r>
      <w:r w:rsidRPr="00BF6ECA">
        <w:rPr>
          <w:rFonts w:ascii="Arial" w:hAnsi="Arial" w:cs="Arial"/>
          <w:spacing w:val="20"/>
          <w:w w:val="120"/>
          <w:sz w:val="22"/>
          <w:szCs w:val="22"/>
        </w:rPr>
        <w:t xml:space="preserve"> </w:t>
      </w:r>
      <w:r w:rsidRPr="00BF6ECA">
        <w:rPr>
          <w:rFonts w:ascii="Arial" w:hAnsi="Arial" w:cs="Arial"/>
          <w:spacing w:val="4"/>
          <w:w w:val="120"/>
          <w:sz w:val="22"/>
          <w:szCs w:val="22"/>
        </w:rPr>
        <w:t>a</w:t>
      </w:r>
      <w:r w:rsidRPr="00BF6ECA">
        <w:rPr>
          <w:rFonts w:ascii="Arial" w:hAnsi="Arial" w:cs="Arial"/>
          <w:w w:val="120"/>
          <w:sz w:val="22"/>
          <w:szCs w:val="22"/>
        </w:rPr>
        <w:t>s</w:t>
      </w:r>
      <w:r w:rsidRPr="00BF6ECA">
        <w:rPr>
          <w:rFonts w:ascii="Arial" w:hAnsi="Arial" w:cs="Arial"/>
          <w:spacing w:val="37"/>
          <w:w w:val="120"/>
          <w:sz w:val="22"/>
          <w:szCs w:val="22"/>
        </w:rPr>
        <w:t xml:space="preserve"> </w:t>
      </w:r>
      <w:r w:rsidRPr="00BF6ECA">
        <w:rPr>
          <w:rFonts w:ascii="Arial" w:hAnsi="Arial" w:cs="Arial"/>
          <w:spacing w:val="1"/>
          <w:w w:val="120"/>
          <w:sz w:val="22"/>
          <w:szCs w:val="22"/>
        </w:rPr>
        <w:t>m</w:t>
      </w:r>
      <w:r w:rsidRPr="00BF6ECA">
        <w:rPr>
          <w:rFonts w:ascii="Arial" w:hAnsi="Arial" w:cs="Arial"/>
          <w:w w:val="120"/>
          <w:sz w:val="22"/>
          <w:szCs w:val="22"/>
        </w:rPr>
        <w:t>ay</w:t>
      </w:r>
      <w:r w:rsidRPr="00BF6ECA">
        <w:rPr>
          <w:rFonts w:ascii="Arial" w:hAnsi="Arial" w:cs="Arial"/>
          <w:spacing w:val="2"/>
          <w:w w:val="120"/>
          <w:sz w:val="22"/>
          <w:szCs w:val="22"/>
        </w:rPr>
        <w:t xml:space="preserve"> </w:t>
      </w:r>
      <w:r w:rsidRPr="00BF6ECA">
        <w:rPr>
          <w:rFonts w:ascii="Arial" w:hAnsi="Arial" w:cs="Arial"/>
          <w:spacing w:val="-1"/>
          <w:w w:val="115"/>
          <w:sz w:val="22"/>
          <w:szCs w:val="22"/>
        </w:rPr>
        <w:t>b</w:t>
      </w:r>
      <w:r w:rsidRPr="00BF6ECA">
        <w:rPr>
          <w:rFonts w:ascii="Arial" w:hAnsi="Arial" w:cs="Arial"/>
          <w:w w:val="130"/>
          <w:sz w:val="22"/>
          <w:szCs w:val="22"/>
        </w:rPr>
        <w:t xml:space="preserve">e </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spacing w:val="3"/>
          <w:w w:val="115"/>
          <w:sz w:val="22"/>
          <w:szCs w:val="22"/>
        </w:rPr>
        <w:t>q</w:t>
      </w:r>
      <w:r w:rsidRPr="00BF6ECA">
        <w:rPr>
          <w:rFonts w:ascii="Arial" w:hAnsi="Arial" w:cs="Arial"/>
          <w:spacing w:val="-1"/>
          <w:w w:val="115"/>
          <w:sz w:val="22"/>
          <w:szCs w:val="22"/>
        </w:rPr>
        <w:t>u</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7"/>
          <w:sz w:val="22"/>
          <w:szCs w:val="22"/>
        </w:rPr>
        <w:t xml:space="preserve"> </w:t>
      </w:r>
      <w:r w:rsidRPr="00BF6ECA">
        <w:rPr>
          <w:rFonts w:ascii="Arial" w:hAnsi="Arial" w:cs="Arial"/>
          <w:spacing w:val="2"/>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16"/>
          <w:sz w:val="22"/>
          <w:szCs w:val="22"/>
        </w:rPr>
        <w:t xml:space="preserve"> </w:t>
      </w:r>
      <w:r w:rsidRPr="00BF6ECA">
        <w:rPr>
          <w:rFonts w:ascii="Arial" w:hAnsi="Arial" w:cs="Arial"/>
          <w:w w:val="119"/>
          <w:sz w:val="22"/>
          <w:szCs w:val="22"/>
        </w:rPr>
        <w:t>p</w:t>
      </w:r>
      <w:r w:rsidRPr="00BF6ECA">
        <w:rPr>
          <w:rFonts w:ascii="Arial" w:hAnsi="Arial" w:cs="Arial"/>
          <w:spacing w:val="-1"/>
          <w:w w:val="119"/>
          <w:sz w:val="22"/>
          <w:szCs w:val="22"/>
        </w:rPr>
        <w:t>u</w:t>
      </w:r>
      <w:r w:rsidRPr="00BF6ECA">
        <w:rPr>
          <w:rFonts w:ascii="Arial" w:hAnsi="Arial" w:cs="Arial"/>
          <w:spacing w:val="4"/>
          <w:w w:val="119"/>
          <w:sz w:val="22"/>
          <w:szCs w:val="22"/>
        </w:rPr>
        <w:t>r</w:t>
      </w:r>
      <w:r w:rsidRPr="00BF6ECA">
        <w:rPr>
          <w:rFonts w:ascii="Arial" w:hAnsi="Arial" w:cs="Arial"/>
          <w:spacing w:val="-1"/>
          <w:w w:val="119"/>
          <w:sz w:val="22"/>
          <w:szCs w:val="22"/>
        </w:rPr>
        <w:t>p</w:t>
      </w:r>
      <w:r w:rsidRPr="00BF6ECA">
        <w:rPr>
          <w:rFonts w:ascii="Arial" w:hAnsi="Arial" w:cs="Arial"/>
          <w:w w:val="119"/>
          <w:sz w:val="22"/>
          <w:szCs w:val="22"/>
        </w:rPr>
        <w:t>o</w:t>
      </w:r>
      <w:r w:rsidRPr="00BF6ECA">
        <w:rPr>
          <w:rFonts w:ascii="Arial" w:hAnsi="Arial" w:cs="Arial"/>
          <w:spacing w:val="2"/>
          <w:w w:val="119"/>
          <w:sz w:val="22"/>
          <w:szCs w:val="22"/>
        </w:rPr>
        <w:t>s</w:t>
      </w:r>
      <w:r w:rsidRPr="00BF6ECA">
        <w:rPr>
          <w:rFonts w:ascii="Arial" w:hAnsi="Arial" w:cs="Arial"/>
          <w:w w:val="119"/>
          <w:sz w:val="22"/>
          <w:szCs w:val="22"/>
        </w:rPr>
        <w:t>es</w:t>
      </w:r>
      <w:r w:rsidRPr="00BF6ECA">
        <w:rPr>
          <w:rFonts w:ascii="Arial" w:hAnsi="Arial" w:cs="Arial"/>
          <w:spacing w:val="4"/>
          <w:w w:val="119"/>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spacing w:val="2"/>
          <w:w w:val="118"/>
          <w:sz w:val="22"/>
          <w:szCs w:val="22"/>
        </w:rPr>
        <w:t>t</w:t>
      </w:r>
      <w:r w:rsidRPr="00BF6ECA">
        <w:rPr>
          <w:rFonts w:ascii="Arial" w:hAnsi="Arial" w:cs="Arial"/>
          <w:w w:val="118"/>
          <w:sz w:val="22"/>
          <w:szCs w:val="22"/>
        </w:rPr>
        <w:t>he</w:t>
      </w:r>
      <w:r w:rsidRPr="00BF6ECA">
        <w:rPr>
          <w:rFonts w:ascii="Arial" w:hAnsi="Arial" w:cs="Arial"/>
          <w:spacing w:val="-2"/>
          <w:w w:val="118"/>
          <w:sz w:val="22"/>
          <w:szCs w:val="22"/>
        </w:rPr>
        <w:t xml:space="preserve"> </w:t>
      </w:r>
      <w:r w:rsidRPr="00BF6ECA">
        <w:rPr>
          <w:rFonts w:ascii="Arial" w:hAnsi="Arial" w:cs="Arial"/>
          <w:spacing w:val="4"/>
          <w:w w:val="118"/>
          <w:sz w:val="22"/>
          <w:szCs w:val="22"/>
        </w:rPr>
        <w:t>S</w:t>
      </w:r>
      <w:r w:rsidRPr="00BF6ECA">
        <w:rPr>
          <w:rFonts w:ascii="Arial" w:hAnsi="Arial" w:cs="Arial"/>
          <w:spacing w:val="-2"/>
          <w:w w:val="118"/>
          <w:sz w:val="22"/>
          <w:szCs w:val="22"/>
        </w:rPr>
        <w:t>c</w:t>
      </w:r>
      <w:r w:rsidRPr="00BF6ECA">
        <w:rPr>
          <w:rFonts w:ascii="Arial" w:hAnsi="Arial" w:cs="Arial"/>
          <w:spacing w:val="-1"/>
          <w:w w:val="118"/>
          <w:sz w:val="22"/>
          <w:szCs w:val="22"/>
        </w:rPr>
        <w:t>o</w:t>
      </w:r>
      <w:r w:rsidRPr="00BF6ECA">
        <w:rPr>
          <w:rFonts w:ascii="Arial" w:hAnsi="Arial" w:cs="Arial"/>
          <w:spacing w:val="5"/>
          <w:w w:val="118"/>
          <w:sz w:val="22"/>
          <w:szCs w:val="22"/>
        </w:rPr>
        <w:t>p</w:t>
      </w:r>
      <w:r w:rsidRPr="00BF6ECA">
        <w:rPr>
          <w:rFonts w:ascii="Arial" w:hAnsi="Arial" w:cs="Arial"/>
          <w:w w:val="118"/>
          <w:sz w:val="22"/>
          <w:szCs w:val="22"/>
        </w:rPr>
        <w:t>e</w:t>
      </w:r>
      <w:r w:rsidRPr="00BF6ECA">
        <w:rPr>
          <w:rFonts w:ascii="Arial" w:hAnsi="Arial" w:cs="Arial"/>
          <w:spacing w:val="6"/>
          <w:w w:val="118"/>
          <w:sz w:val="22"/>
          <w:szCs w:val="22"/>
        </w:rPr>
        <w:t xml:space="preserve"> </w:t>
      </w:r>
      <w:r w:rsidRPr="00BF6ECA">
        <w:rPr>
          <w:rFonts w:ascii="Arial" w:hAnsi="Arial" w:cs="Arial"/>
          <w:sz w:val="22"/>
          <w:szCs w:val="22"/>
        </w:rPr>
        <w:t>of</w:t>
      </w:r>
      <w:r w:rsidRPr="00BF6ECA">
        <w:rPr>
          <w:rFonts w:ascii="Arial" w:hAnsi="Arial" w:cs="Arial"/>
          <w:spacing w:val="13"/>
          <w:sz w:val="22"/>
          <w:szCs w:val="22"/>
        </w:rPr>
        <w:t xml:space="preserve"> </w:t>
      </w:r>
      <w:r w:rsidRPr="00BF6ECA">
        <w:rPr>
          <w:rFonts w:ascii="Arial" w:hAnsi="Arial" w:cs="Arial"/>
          <w:spacing w:val="9"/>
          <w:w w:val="103"/>
          <w:sz w:val="22"/>
          <w:szCs w:val="22"/>
        </w:rPr>
        <w:t>W</w:t>
      </w:r>
      <w:r w:rsidRPr="00BF6ECA">
        <w:rPr>
          <w:rFonts w:ascii="Arial" w:hAnsi="Arial" w:cs="Arial"/>
          <w:spacing w:val="-3"/>
          <w:w w:val="115"/>
          <w:sz w:val="22"/>
          <w:szCs w:val="22"/>
        </w:rPr>
        <w:t>o</w:t>
      </w:r>
      <w:r w:rsidRPr="00BF6ECA">
        <w:rPr>
          <w:rFonts w:ascii="Arial" w:hAnsi="Arial" w:cs="Arial"/>
          <w:w w:val="103"/>
          <w:sz w:val="22"/>
          <w:szCs w:val="22"/>
        </w:rPr>
        <w:t>r</w:t>
      </w:r>
      <w:r w:rsidRPr="00BF6ECA">
        <w:rPr>
          <w:rFonts w:ascii="Arial" w:hAnsi="Arial" w:cs="Arial"/>
          <w:spacing w:val="2"/>
          <w:w w:val="103"/>
          <w:sz w:val="22"/>
          <w:szCs w:val="22"/>
        </w:rPr>
        <w:t>k</w:t>
      </w:r>
      <w:r w:rsidRPr="00BF6ECA">
        <w:rPr>
          <w:rFonts w:ascii="Arial" w:hAnsi="Arial" w:cs="Arial"/>
          <w:w w:val="115"/>
          <w:sz w:val="22"/>
          <w:szCs w:val="22"/>
        </w:rPr>
        <w:t>.</w:t>
      </w:r>
    </w:p>
    <w:p w:rsidR="00EF44AC" w:rsidRPr="00BF6ECA" w:rsidRDefault="00EF44AC" w:rsidP="00EF44AC">
      <w:pPr>
        <w:ind w:left="759" w:right="49" w:hanging="533"/>
        <w:jc w:val="both"/>
        <w:rPr>
          <w:rFonts w:ascii="Arial" w:hAnsi="Arial" w:cs="Arial"/>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6</w:t>
      </w:r>
      <w:r w:rsidRPr="00BF6ECA">
        <w:rPr>
          <w:rFonts w:ascii="Arial" w:hAnsi="Arial" w:cs="Arial"/>
          <w:sz w:val="22"/>
          <w:szCs w:val="22"/>
        </w:rPr>
        <w:t>.8</w:t>
      </w:r>
      <w:r w:rsidR="00EF44AC" w:rsidRPr="00BF6ECA">
        <w:rPr>
          <w:rFonts w:ascii="Arial" w:hAnsi="Arial" w:cs="Arial"/>
          <w:sz w:val="22"/>
          <w:szCs w:val="22"/>
        </w:rPr>
        <w:tab/>
      </w:r>
      <w:r w:rsidRPr="00BF6ECA">
        <w:rPr>
          <w:rFonts w:ascii="Arial" w:hAnsi="Arial" w:cs="Arial"/>
          <w:w w:val="115"/>
          <w:sz w:val="22"/>
          <w:szCs w:val="22"/>
        </w:rPr>
        <w:t>The</w:t>
      </w:r>
      <w:r w:rsidRPr="00BF6ECA">
        <w:rPr>
          <w:rFonts w:ascii="Arial" w:hAnsi="Arial" w:cs="Arial"/>
          <w:spacing w:val="16"/>
          <w:w w:val="115"/>
          <w:sz w:val="22"/>
          <w:szCs w:val="22"/>
        </w:rPr>
        <w:t xml:space="preserve"> </w:t>
      </w:r>
      <w:r w:rsidRPr="00BF6ECA">
        <w:rPr>
          <w:rFonts w:ascii="Arial" w:hAnsi="Arial" w:cs="Arial"/>
          <w:spacing w:val="2"/>
          <w:w w:val="115"/>
          <w:sz w:val="22"/>
          <w:szCs w:val="22"/>
        </w:rPr>
        <w:t>T</w:t>
      </w:r>
      <w:r w:rsidRPr="00BF6ECA">
        <w:rPr>
          <w:rFonts w:ascii="Arial" w:hAnsi="Arial" w:cs="Arial"/>
          <w:spacing w:val="-1"/>
          <w:w w:val="115"/>
          <w:sz w:val="22"/>
          <w:szCs w:val="22"/>
        </w:rPr>
        <w:t>en</w:t>
      </w:r>
      <w:r w:rsidRPr="00BF6ECA">
        <w:rPr>
          <w:rFonts w:ascii="Arial" w:hAnsi="Arial" w:cs="Arial"/>
          <w:spacing w:val="5"/>
          <w:w w:val="115"/>
          <w:sz w:val="22"/>
          <w:szCs w:val="22"/>
        </w:rPr>
        <w:t>d</w:t>
      </w:r>
      <w:r w:rsidRPr="00BF6ECA">
        <w:rPr>
          <w:rFonts w:ascii="Arial" w:hAnsi="Arial" w:cs="Arial"/>
          <w:spacing w:val="-1"/>
          <w:w w:val="115"/>
          <w:sz w:val="22"/>
          <w:szCs w:val="22"/>
        </w:rPr>
        <w:t>e</w:t>
      </w:r>
      <w:r w:rsidRPr="00BF6ECA">
        <w:rPr>
          <w:rFonts w:ascii="Arial" w:hAnsi="Arial" w:cs="Arial"/>
          <w:spacing w:val="1"/>
          <w:w w:val="115"/>
          <w:sz w:val="22"/>
          <w:szCs w:val="22"/>
        </w:rPr>
        <w:t>r</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26"/>
          <w:w w:val="115"/>
          <w:sz w:val="22"/>
          <w:szCs w:val="22"/>
        </w:rPr>
        <w:t xml:space="preserve"> </w:t>
      </w:r>
      <w:r w:rsidRPr="00BF6ECA">
        <w:rPr>
          <w:rFonts w:ascii="Arial" w:hAnsi="Arial" w:cs="Arial"/>
          <w:w w:val="133"/>
          <w:sz w:val="22"/>
          <w:szCs w:val="22"/>
        </w:rPr>
        <w:t>s</w:t>
      </w:r>
      <w:r w:rsidRPr="00BF6ECA">
        <w:rPr>
          <w:rFonts w:ascii="Arial" w:hAnsi="Arial" w:cs="Arial"/>
          <w:spacing w:val="3"/>
          <w:w w:val="115"/>
          <w:sz w:val="22"/>
          <w:szCs w:val="22"/>
        </w:rPr>
        <w:t>h</w:t>
      </w:r>
      <w:r w:rsidRPr="00BF6ECA">
        <w:rPr>
          <w:rFonts w:ascii="Arial" w:hAnsi="Arial" w:cs="Arial"/>
          <w:spacing w:val="-1"/>
          <w:w w:val="115"/>
          <w:sz w:val="22"/>
          <w:szCs w:val="22"/>
        </w:rPr>
        <w:t>o</w:t>
      </w:r>
      <w:r w:rsidRPr="00BF6ECA">
        <w:rPr>
          <w:rFonts w:ascii="Arial" w:hAnsi="Arial" w:cs="Arial"/>
          <w:spacing w:val="3"/>
          <w:w w:val="115"/>
          <w:sz w:val="22"/>
          <w:szCs w:val="22"/>
        </w:rPr>
        <w:t>u</w:t>
      </w:r>
      <w:r w:rsidRPr="00BF6ECA">
        <w:rPr>
          <w:rFonts w:ascii="Arial" w:hAnsi="Arial" w:cs="Arial"/>
          <w:spacing w:val="-2"/>
          <w:w w:val="83"/>
          <w:sz w:val="22"/>
          <w:szCs w:val="22"/>
        </w:rPr>
        <w:t>l</w:t>
      </w:r>
      <w:r w:rsidRPr="00BF6ECA">
        <w:rPr>
          <w:rFonts w:ascii="Arial" w:hAnsi="Arial" w:cs="Arial"/>
          <w:w w:val="115"/>
          <w:sz w:val="22"/>
          <w:szCs w:val="22"/>
        </w:rPr>
        <w:t>d</w:t>
      </w:r>
      <w:r w:rsidRPr="00BF6ECA">
        <w:rPr>
          <w:rFonts w:ascii="Arial" w:hAnsi="Arial" w:cs="Arial"/>
          <w:spacing w:val="26"/>
          <w:w w:val="115"/>
          <w:sz w:val="22"/>
          <w:szCs w:val="22"/>
        </w:rPr>
        <w:t xml:space="preserve"> </w:t>
      </w:r>
      <w:r w:rsidRPr="00BF6ECA">
        <w:rPr>
          <w:rFonts w:ascii="Arial" w:hAnsi="Arial" w:cs="Arial"/>
          <w:w w:val="128"/>
          <w:sz w:val="22"/>
          <w:szCs w:val="22"/>
        </w:rPr>
        <w:t>p</w:t>
      </w:r>
      <w:r w:rsidRPr="00BF6ECA">
        <w:rPr>
          <w:rFonts w:ascii="Arial" w:hAnsi="Arial" w:cs="Arial"/>
          <w:spacing w:val="4"/>
          <w:w w:val="128"/>
          <w:sz w:val="22"/>
          <w:szCs w:val="22"/>
        </w:rPr>
        <w:t>o</w:t>
      </w:r>
      <w:r w:rsidRPr="00BF6ECA">
        <w:rPr>
          <w:rFonts w:ascii="Arial" w:hAnsi="Arial" w:cs="Arial"/>
          <w:w w:val="128"/>
          <w:sz w:val="22"/>
          <w:szCs w:val="22"/>
        </w:rPr>
        <w:t>s</w:t>
      </w:r>
      <w:r w:rsidRPr="00BF6ECA">
        <w:rPr>
          <w:rFonts w:ascii="Arial" w:hAnsi="Arial" w:cs="Arial"/>
          <w:spacing w:val="3"/>
          <w:w w:val="128"/>
          <w:sz w:val="22"/>
          <w:szCs w:val="22"/>
        </w:rPr>
        <w:t>s</w:t>
      </w:r>
      <w:r w:rsidRPr="00BF6ECA">
        <w:rPr>
          <w:rFonts w:ascii="Arial" w:hAnsi="Arial" w:cs="Arial"/>
          <w:spacing w:val="-1"/>
          <w:w w:val="128"/>
          <w:sz w:val="22"/>
          <w:szCs w:val="22"/>
        </w:rPr>
        <w:t>e</w:t>
      </w:r>
      <w:r w:rsidRPr="00BF6ECA">
        <w:rPr>
          <w:rFonts w:ascii="Arial" w:hAnsi="Arial" w:cs="Arial"/>
          <w:spacing w:val="5"/>
          <w:w w:val="128"/>
          <w:sz w:val="22"/>
          <w:szCs w:val="22"/>
        </w:rPr>
        <w:t>s</w:t>
      </w:r>
      <w:r w:rsidRPr="00BF6ECA">
        <w:rPr>
          <w:rFonts w:ascii="Arial" w:hAnsi="Arial" w:cs="Arial"/>
          <w:w w:val="128"/>
          <w:sz w:val="22"/>
          <w:szCs w:val="22"/>
        </w:rPr>
        <w:t>s a</w:t>
      </w:r>
      <w:r w:rsidRPr="00BF6ECA">
        <w:rPr>
          <w:rFonts w:ascii="Arial" w:hAnsi="Arial" w:cs="Arial"/>
          <w:spacing w:val="13"/>
          <w:w w:val="128"/>
          <w:sz w:val="22"/>
          <w:szCs w:val="22"/>
        </w:rPr>
        <w:t xml:space="preserve"> </w:t>
      </w:r>
      <w:r w:rsidRPr="00BF6ECA">
        <w:rPr>
          <w:rFonts w:ascii="Arial" w:hAnsi="Arial" w:cs="Arial"/>
          <w:spacing w:val="-1"/>
          <w:w w:val="113"/>
          <w:sz w:val="22"/>
          <w:szCs w:val="22"/>
        </w:rPr>
        <w:t>P</w:t>
      </w:r>
      <w:r w:rsidRPr="00BF6ECA">
        <w:rPr>
          <w:rFonts w:ascii="Arial" w:hAnsi="Arial" w:cs="Arial"/>
          <w:w w:val="113"/>
          <w:sz w:val="22"/>
          <w:szCs w:val="22"/>
        </w:rPr>
        <w:t>e</w:t>
      </w:r>
      <w:r w:rsidRPr="00BF6ECA">
        <w:rPr>
          <w:rFonts w:ascii="Arial" w:hAnsi="Arial" w:cs="Arial"/>
          <w:spacing w:val="3"/>
          <w:w w:val="113"/>
          <w:sz w:val="22"/>
          <w:szCs w:val="22"/>
        </w:rPr>
        <w:t>r</w:t>
      </w:r>
      <w:r w:rsidRPr="00BF6ECA">
        <w:rPr>
          <w:rFonts w:ascii="Arial" w:hAnsi="Arial" w:cs="Arial"/>
          <w:w w:val="113"/>
          <w:sz w:val="22"/>
          <w:szCs w:val="22"/>
        </w:rPr>
        <w:t>m</w:t>
      </w:r>
      <w:r w:rsidRPr="00BF6ECA">
        <w:rPr>
          <w:rFonts w:ascii="Arial" w:hAnsi="Arial" w:cs="Arial"/>
          <w:spacing w:val="-1"/>
          <w:w w:val="113"/>
          <w:sz w:val="22"/>
          <w:szCs w:val="22"/>
        </w:rPr>
        <w:t>a</w:t>
      </w:r>
      <w:r w:rsidRPr="00BF6ECA">
        <w:rPr>
          <w:rFonts w:ascii="Arial" w:hAnsi="Arial" w:cs="Arial"/>
          <w:w w:val="113"/>
          <w:sz w:val="22"/>
          <w:szCs w:val="22"/>
        </w:rPr>
        <w:t>n</w:t>
      </w:r>
      <w:r w:rsidRPr="00BF6ECA">
        <w:rPr>
          <w:rFonts w:ascii="Arial" w:hAnsi="Arial" w:cs="Arial"/>
          <w:spacing w:val="3"/>
          <w:w w:val="113"/>
          <w:sz w:val="22"/>
          <w:szCs w:val="22"/>
        </w:rPr>
        <w:t>e</w:t>
      </w:r>
      <w:r w:rsidRPr="00BF6ECA">
        <w:rPr>
          <w:rFonts w:ascii="Arial" w:hAnsi="Arial" w:cs="Arial"/>
          <w:spacing w:val="-1"/>
          <w:w w:val="113"/>
          <w:sz w:val="22"/>
          <w:szCs w:val="22"/>
        </w:rPr>
        <w:t>n</w:t>
      </w:r>
      <w:r w:rsidRPr="00BF6ECA">
        <w:rPr>
          <w:rFonts w:ascii="Arial" w:hAnsi="Arial" w:cs="Arial"/>
          <w:w w:val="113"/>
          <w:sz w:val="22"/>
          <w:szCs w:val="22"/>
        </w:rPr>
        <w:t xml:space="preserve">t </w:t>
      </w:r>
      <w:r w:rsidRPr="00BF6ECA">
        <w:rPr>
          <w:rFonts w:ascii="Arial" w:hAnsi="Arial" w:cs="Arial"/>
          <w:spacing w:val="3"/>
          <w:w w:val="113"/>
          <w:sz w:val="22"/>
          <w:szCs w:val="22"/>
        </w:rPr>
        <w:t>A</w:t>
      </w:r>
      <w:r w:rsidRPr="00BF6ECA">
        <w:rPr>
          <w:rFonts w:ascii="Arial" w:hAnsi="Arial" w:cs="Arial"/>
          <w:w w:val="113"/>
          <w:sz w:val="22"/>
          <w:szCs w:val="22"/>
        </w:rPr>
        <w:t>ccou</w:t>
      </w:r>
      <w:r w:rsidRPr="00BF6ECA">
        <w:rPr>
          <w:rFonts w:ascii="Arial" w:hAnsi="Arial" w:cs="Arial"/>
          <w:spacing w:val="3"/>
          <w:w w:val="113"/>
          <w:sz w:val="22"/>
          <w:szCs w:val="22"/>
        </w:rPr>
        <w:t>n</w:t>
      </w:r>
      <w:r w:rsidRPr="00BF6ECA">
        <w:rPr>
          <w:rFonts w:ascii="Arial" w:hAnsi="Arial" w:cs="Arial"/>
          <w:w w:val="113"/>
          <w:sz w:val="22"/>
          <w:szCs w:val="22"/>
        </w:rPr>
        <w:t>t</w:t>
      </w:r>
      <w:r w:rsidRPr="00BF6ECA">
        <w:rPr>
          <w:rFonts w:ascii="Arial" w:hAnsi="Arial" w:cs="Arial"/>
          <w:spacing w:val="1"/>
          <w:w w:val="113"/>
          <w:sz w:val="22"/>
          <w:szCs w:val="22"/>
        </w:rPr>
        <w:t xml:space="preserve"> </w:t>
      </w:r>
      <w:r w:rsidRPr="00BF6ECA">
        <w:rPr>
          <w:rFonts w:ascii="Arial" w:hAnsi="Arial" w:cs="Arial"/>
          <w:w w:val="113"/>
          <w:sz w:val="22"/>
          <w:szCs w:val="22"/>
        </w:rPr>
        <w:t>N</w:t>
      </w:r>
      <w:r w:rsidRPr="00BF6ECA">
        <w:rPr>
          <w:rFonts w:ascii="Arial" w:hAnsi="Arial" w:cs="Arial"/>
          <w:spacing w:val="3"/>
          <w:w w:val="113"/>
          <w:sz w:val="22"/>
          <w:szCs w:val="22"/>
        </w:rPr>
        <w:t>u</w:t>
      </w:r>
      <w:r w:rsidRPr="00BF6ECA">
        <w:rPr>
          <w:rFonts w:ascii="Arial" w:hAnsi="Arial" w:cs="Arial"/>
          <w:spacing w:val="-2"/>
          <w:w w:val="113"/>
          <w:sz w:val="22"/>
          <w:szCs w:val="22"/>
        </w:rPr>
        <w:t>m</w:t>
      </w:r>
      <w:r w:rsidRPr="00BF6ECA">
        <w:rPr>
          <w:rFonts w:ascii="Arial" w:hAnsi="Arial" w:cs="Arial"/>
          <w:w w:val="113"/>
          <w:sz w:val="22"/>
          <w:szCs w:val="22"/>
        </w:rPr>
        <w:t>ber</w:t>
      </w:r>
      <w:r w:rsidRPr="00BF6ECA">
        <w:rPr>
          <w:rFonts w:ascii="Arial" w:hAnsi="Arial" w:cs="Arial"/>
          <w:spacing w:val="14"/>
          <w:w w:val="113"/>
          <w:sz w:val="22"/>
          <w:szCs w:val="22"/>
        </w:rPr>
        <w:t xml:space="preserve"> </w:t>
      </w:r>
      <w:r w:rsidRPr="00BF6ECA">
        <w:rPr>
          <w:rFonts w:ascii="Arial" w:hAnsi="Arial" w:cs="Arial"/>
          <w:w w:val="103"/>
          <w:sz w:val="22"/>
          <w:szCs w:val="22"/>
        </w:rPr>
        <w:t>(</w:t>
      </w:r>
      <w:r w:rsidRPr="00BF6ECA">
        <w:rPr>
          <w:rFonts w:ascii="Arial" w:hAnsi="Arial" w:cs="Arial"/>
          <w:spacing w:val="6"/>
          <w:w w:val="78"/>
          <w:sz w:val="22"/>
          <w:szCs w:val="22"/>
        </w:rPr>
        <w:t>“</w:t>
      </w:r>
      <w:r w:rsidRPr="00BF6ECA">
        <w:rPr>
          <w:rFonts w:ascii="Arial" w:hAnsi="Arial" w:cs="Arial"/>
          <w:spacing w:val="3"/>
          <w:w w:val="124"/>
          <w:sz w:val="22"/>
          <w:szCs w:val="22"/>
        </w:rPr>
        <w:t>P</w:t>
      </w:r>
      <w:r w:rsidRPr="00BF6ECA">
        <w:rPr>
          <w:rFonts w:ascii="Arial" w:hAnsi="Arial" w:cs="Arial"/>
          <w:spacing w:val="-6"/>
          <w:w w:val="103"/>
          <w:sz w:val="22"/>
          <w:szCs w:val="22"/>
        </w:rPr>
        <w:t>A</w:t>
      </w:r>
      <w:r w:rsidRPr="00BF6ECA">
        <w:rPr>
          <w:rFonts w:ascii="Arial" w:hAnsi="Arial" w:cs="Arial"/>
          <w:spacing w:val="3"/>
          <w:w w:val="103"/>
          <w:sz w:val="22"/>
          <w:szCs w:val="22"/>
        </w:rPr>
        <w:t>N</w:t>
      </w:r>
      <w:r w:rsidRPr="00BF6ECA">
        <w:rPr>
          <w:rFonts w:ascii="Arial" w:hAnsi="Arial" w:cs="Arial"/>
          <w:spacing w:val="3"/>
          <w:w w:val="78"/>
          <w:sz w:val="22"/>
          <w:szCs w:val="22"/>
        </w:rPr>
        <w:t>”</w:t>
      </w:r>
      <w:r w:rsidRPr="00BF6ECA">
        <w:rPr>
          <w:rFonts w:ascii="Arial" w:hAnsi="Arial" w:cs="Arial"/>
          <w:w w:val="103"/>
          <w:sz w:val="22"/>
          <w:szCs w:val="22"/>
        </w:rPr>
        <w:t>)</w:t>
      </w:r>
      <w:r w:rsidRPr="00BF6ECA">
        <w:rPr>
          <w:rFonts w:ascii="Arial" w:hAnsi="Arial" w:cs="Arial"/>
          <w:w w:val="115"/>
          <w:sz w:val="22"/>
          <w:szCs w:val="22"/>
        </w:rPr>
        <w:t>,</w:t>
      </w:r>
      <w:r w:rsidRPr="00BF6ECA">
        <w:rPr>
          <w:rFonts w:ascii="Arial" w:hAnsi="Arial" w:cs="Arial"/>
          <w:spacing w:val="26"/>
          <w:w w:val="115"/>
          <w:sz w:val="22"/>
          <w:szCs w:val="22"/>
        </w:rPr>
        <w:t xml:space="preserve"> </w:t>
      </w:r>
      <w:r w:rsidRPr="00BF6ECA">
        <w:rPr>
          <w:rFonts w:ascii="Arial" w:hAnsi="Arial" w:cs="Arial"/>
          <w:spacing w:val="-2"/>
          <w:w w:val="110"/>
          <w:sz w:val="22"/>
          <w:szCs w:val="22"/>
        </w:rPr>
        <w:t>T</w:t>
      </w:r>
      <w:r w:rsidRPr="00BF6ECA">
        <w:rPr>
          <w:rFonts w:ascii="Arial" w:hAnsi="Arial" w:cs="Arial"/>
          <w:spacing w:val="3"/>
          <w:w w:val="110"/>
          <w:sz w:val="22"/>
          <w:szCs w:val="22"/>
        </w:rPr>
        <w:t>a</w:t>
      </w:r>
      <w:r w:rsidRPr="00BF6ECA">
        <w:rPr>
          <w:rFonts w:ascii="Arial" w:hAnsi="Arial" w:cs="Arial"/>
          <w:w w:val="110"/>
          <w:sz w:val="22"/>
          <w:szCs w:val="22"/>
        </w:rPr>
        <w:t>x</w:t>
      </w:r>
      <w:r w:rsidRPr="00BF6ECA">
        <w:rPr>
          <w:rFonts w:ascii="Arial" w:hAnsi="Arial" w:cs="Arial"/>
          <w:spacing w:val="22"/>
          <w:w w:val="110"/>
          <w:sz w:val="22"/>
          <w:szCs w:val="22"/>
        </w:rPr>
        <w:t xml:space="preserve"> </w:t>
      </w:r>
      <w:r w:rsidRPr="00BF6ECA">
        <w:rPr>
          <w:rFonts w:ascii="Arial" w:hAnsi="Arial" w:cs="Arial"/>
          <w:w w:val="103"/>
          <w:sz w:val="22"/>
          <w:szCs w:val="22"/>
        </w:rPr>
        <w:t>D</w:t>
      </w:r>
      <w:r w:rsidRPr="00BF6ECA">
        <w:rPr>
          <w:rFonts w:ascii="Arial" w:hAnsi="Arial" w:cs="Arial"/>
          <w:w w:val="130"/>
          <w:sz w:val="22"/>
          <w:szCs w:val="22"/>
        </w:rPr>
        <w:t>e</w:t>
      </w:r>
      <w:r w:rsidRPr="00BF6ECA">
        <w:rPr>
          <w:rFonts w:ascii="Arial" w:hAnsi="Arial" w:cs="Arial"/>
          <w:spacing w:val="3"/>
          <w:w w:val="115"/>
          <w:sz w:val="22"/>
          <w:szCs w:val="22"/>
        </w:rPr>
        <w:t>d</w:t>
      </w:r>
      <w:r w:rsidRPr="00BF6ECA">
        <w:rPr>
          <w:rFonts w:ascii="Arial" w:hAnsi="Arial" w:cs="Arial"/>
          <w:spacing w:val="-1"/>
          <w:w w:val="115"/>
          <w:sz w:val="22"/>
          <w:szCs w:val="22"/>
        </w:rPr>
        <w:t>u</w:t>
      </w:r>
      <w:r w:rsidRPr="00BF6ECA">
        <w:rPr>
          <w:rFonts w:ascii="Arial" w:hAnsi="Arial" w:cs="Arial"/>
          <w:w w:val="117"/>
          <w:sz w:val="22"/>
          <w:szCs w:val="22"/>
        </w:rPr>
        <w:t>c</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15"/>
          <w:sz w:val="22"/>
          <w:szCs w:val="22"/>
        </w:rPr>
        <w:t xml:space="preserve">on </w:t>
      </w:r>
      <w:r w:rsidRPr="00BF6ECA">
        <w:rPr>
          <w:rFonts w:ascii="Arial" w:hAnsi="Arial" w:cs="Arial"/>
          <w:spacing w:val="-3"/>
          <w:w w:val="111"/>
          <w:sz w:val="22"/>
          <w:szCs w:val="22"/>
        </w:rPr>
        <w:t>A</w:t>
      </w:r>
      <w:r w:rsidRPr="00BF6ECA">
        <w:rPr>
          <w:rFonts w:ascii="Arial" w:hAnsi="Arial" w:cs="Arial"/>
          <w:spacing w:val="4"/>
          <w:w w:val="111"/>
          <w:sz w:val="22"/>
          <w:szCs w:val="22"/>
        </w:rPr>
        <w:t>c</w:t>
      </w:r>
      <w:r w:rsidRPr="00BF6ECA">
        <w:rPr>
          <w:rFonts w:ascii="Arial" w:hAnsi="Arial" w:cs="Arial"/>
          <w:spacing w:val="-2"/>
          <w:w w:val="111"/>
          <w:sz w:val="22"/>
          <w:szCs w:val="22"/>
        </w:rPr>
        <w:t>c</w:t>
      </w:r>
      <w:r w:rsidRPr="00BF6ECA">
        <w:rPr>
          <w:rFonts w:ascii="Arial" w:hAnsi="Arial" w:cs="Arial"/>
          <w:spacing w:val="3"/>
          <w:w w:val="111"/>
          <w:sz w:val="22"/>
          <w:szCs w:val="22"/>
        </w:rPr>
        <w:t>o</w:t>
      </w:r>
      <w:r w:rsidRPr="00BF6ECA">
        <w:rPr>
          <w:rFonts w:ascii="Arial" w:hAnsi="Arial" w:cs="Arial"/>
          <w:w w:val="111"/>
          <w:sz w:val="22"/>
          <w:szCs w:val="22"/>
        </w:rPr>
        <w:t>u</w:t>
      </w:r>
      <w:r w:rsidRPr="00BF6ECA">
        <w:rPr>
          <w:rFonts w:ascii="Arial" w:hAnsi="Arial" w:cs="Arial"/>
          <w:spacing w:val="-1"/>
          <w:w w:val="111"/>
          <w:sz w:val="22"/>
          <w:szCs w:val="22"/>
        </w:rPr>
        <w:t>n</w:t>
      </w:r>
      <w:r w:rsidRPr="00BF6ECA">
        <w:rPr>
          <w:rFonts w:ascii="Arial" w:hAnsi="Arial" w:cs="Arial"/>
          <w:w w:val="111"/>
          <w:sz w:val="22"/>
          <w:szCs w:val="22"/>
        </w:rPr>
        <w:t>t</w:t>
      </w:r>
      <w:r w:rsidRPr="00BF6ECA">
        <w:rPr>
          <w:rFonts w:ascii="Arial" w:hAnsi="Arial" w:cs="Arial"/>
          <w:spacing w:val="3"/>
          <w:w w:val="111"/>
          <w:sz w:val="22"/>
          <w:szCs w:val="22"/>
        </w:rPr>
        <w:t xml:space="preserve"> </w:t>
      </w:r>
      <w:r w:rsidRPr="00BF6ECA">
        <w:rPr>
          <w:rFonts w:ascii="Arial" w:hAnsi="Arial" w:cs="Arial"/>
          <w:spacing w:val="-2"/>
          <w:w w:val="111"/>
          <w:sz w:val="22"/>
          <w:szCs w:val="22"/>
        </w:rPr>
        <w:t>N</w:t>
      </w:r>
      <w:r w:rsidRPr="00BF6ECA">
        <w:rPr>
          <w:rFonts w:ascii="Arial" w:hAnsi="Arial" w:cs="Arial"/>
          <w:spacing w:val="4"/>
          <w:w w:val="111"/>
          <w:sz w:val="22"/>
          <w:szCs w:val="22"/>
        </w:rPr>
        <w:t>u</w:t>
      </w:r>
      <w:r w:rsidRPr="00BF6ECA">
        <w:rPr>
          <w:rFonts w:ascii="Arial" w:hAnsi="Arial" w:cs="Arial"/>
          <w:spacing w:val="1"/>
          <w:w w:val="111"/>
          <w:sz w:val="22"/>
          <w:szCs w:val="22"/>
        </w:rPr>
        <w:t>m</w:t>
      </w:r>
      <w:r w:rsidRPr="00BF6ECA">
        <w:rPr>
          <w:rFonts w:ascii="Arial" w:hAnsi="Arial" w:cs="Arial"/>
          <w:spacing w:val="-1"/>
          <w:w w:val="111"/>
          <w:sz w:val="22"/>
          <w:szCs w:val="22"/>
        </w:rPr>
        <w:t>be</w:t>
      </w:r>
      <w:r w:rsidRPr="00BF6ECA">
        <w:rPr>
          <w:rFonts w:ascii="Arial" w:hAnsi="Arial" w:cs="Arial"/>
          <w:w w:val="111"/>
          <w:sz w:val="22"/>
          <w:szCs w:val="22"/>
        </w:rPr>
        <w:t>r</w:t>
      </w:r>
      <w:r w:rsidRPr="00BF6ECA">
        <w:rPr>
          <w:rFonts w:ascii="Arial" w:hAnsi="Arial" w:cs="Arial"/>
          <w:spacing w:val="14"/>
          <w:w w:val="111"/>
          <w:sz w:val="22"/>
          <w:szCs w:val="22"/>
        </w:rPr>
        <w:t xml:space="preserve"> </w:t>
      </w:r>
      <w:r w:rsidRPr="00BF6ECA">
        <w:rPr>
          <w:rFonts w:ascii="Arial" w:hAnsi="Arial" w:cs="Arial"/>
          <w:w w:val="103"/>
          <w:sz w:val="22"/>
          <w:szCs w:val="22"/>
        </w:rPr>
        <w:t>(</w:t>
      </w:r>
      <w:r w:rsidRPr="00BF6ECA">
        <w:rPr>
          <w:rFonts w:ascii="Arial" w:hAnsi="Arial" w:cs="Arial"/>
          <w:spacing w:val="2"/>
          <w:w w:val="78"/>
          <w:sz w:val="22"/>
          <w:szCs w:val="22"/>
        </w:rPr>
        <w:t>“</w:t>
      </w:r>
      <w:r w:rsidRPr="00BF6ECA">
        <w:rPr>
          <w:rFonts w:ascii="Arial" w:hAnsi="Arial" w:cs="Arial"/>
          <w:spacing w:val="4"/>
          <w:w w:val="103"/>
          <w:sz w:val="22"/>
          <w:szCs w:val="22"/>
        </w:rPr>
        <w:t>T</w:t>
      </w:r>
      <w:r w:rsidRPr="00BF6ECA">
        <w:rPr>
          <w:rFonts w:ascii="Arial" w:hAnsi="Arial" w:cs="Arial"/>
          <w:spacing w:val="-6"/>
          <w:w w:val="103"/>
          <w:sz w:val="22"/>
          <w:szCs w:val="22"/>
        </w:rPr>
        <w:t>A</w:t>
      </w:r>
      <w:r w:rsidRPr="00BF6ECA">
        <w:rPr>
          <w:rFonts w:ascii="Arial" w:hAnsi="Arial" w:cs="Arial"/>
          <w:spacing w:val="2"/>
          <w:w w:val="103"/>
          <w:sz w:val="22"/>
          <w:szCs w:val="22"/>
        </w:rPr>
        <w:t>N</w:t>
      </w:r>
      <w:r w:rsidRPr="00BF6ECA">
        <w:rPr>
          <w:rFonts w:ascii="Arial" w:hAnsi="Arial" w:cs="Arial"/>
          <w:w w:val="78"/>
          <w:sz w:val="22"/>
          <w:szCs w:val="22"/>
        </w:rPr>
        <w:t>”</w:t>
      </w:r>
      <w:r w:rsidRPr="00BF6ECA">
        <w:rPr>
          <w:rFonts w:ascii="Arial" w:hAnsi="Arial" w:cs="Arial"/>
          <w:w w:val="103"/>
          <w:sz w:val="22"/>
          <w:szCs w:val="22"/>
        </w:rPr>
        <w:t>)</w:t>
      </w:r>
      <w:r w:rsidRPr="00BF6ECA">
        <w:rPr>
          <w:rFonts w:ascii="Arial" w:hAnsi="Arial" w:cs="Arial"/>
          <w:spacing w:val="14"/>
          <w:w w:val="103"/>
          <w:sz w:val="22"/>
          <w:szCs w:val="22"/>
        </w:rPr>
        <w:t xml:space="preserve"> </w:t>
      </w:r>
      <w:r w:rsidRPr="00BF6ECA">
        <w:rPr>
          <w:rFonts w:ascii="Arial" w:hAnsi="Arial" w:cs="Arial"/>
          <w:w w:val="119"/>
          <w:sz w:val="22"/>
          <w:szCs w:val="22"/>
        </w:rPr>
        <w:t>a</w:t>
      </w:r>
      <w:r w:rsidRPr="00BF6ECA">
        <w:rPr>
          <w:rFonts w:ascii="Arial" w:hAnsi="Arial" w:cs="Arial"/>
          <w:spacing w:val="4"/>
          <w:w w:val="119"/>
          <w:sz w:val="22"/>
          <w:szCs w:val="22"/>
        </w:rPr>
        <w:t>n</w:t>
      </w:r>
      <w:r w:rsidRPr="00BF6ECA">
        <w:rPr>
          <w:rFonts w:ascii="Arial" w:hAnsi="Arial" w:cs="Arial"/>
          <w:w w:val="119"/>
          <w:sz w:val="22"/>
          <w:szCs w:val="22"/>
        </w:rPr>
        <w:t xml:space="preserve">d </w:t>
      </w:r>
      <w:r w:rsidRPr="00BF6ECA">
        <w:rPr>
          <w:rFonts w:ascii="Arial" w:hAnsi="Arial" w:cs="Arial"/>
          <w:spacing w:val="4"/>
          <w:sz w:val="22"/>
          <w:szCs w:val="22"/>
        </w:rPr>
        <w:t>G</w:t>
      </w:r>
      <w:r w:rsidRPr="00BF6ECA">
        <w:rPr>
          <w:rFonts w:ascii="Arial" w:hAnsi="Arial" w:cs="Arial"/>
          <w:sz w:val="22"/>
          <w:szCs w:val="22"/>
        </w:rPr>
        <w:t xml:space="preserve">ST </w:t>
      </w:r>
      <w:r w:rsidRPr="00BF6ECA">
        <w:rPr>
          <w:rFonts w:ascii="Arial" w:hAnsi="Arial" w:cs="Arial"/>
          <w:spacing w:val="5"/>
          <w:w w:val="114"/>
          <w:sz w:val="22"/>
          <w:szCs w:val="22"/>
        </w:rPr>
        <w:t>n</w:t>
      </w:r>
      <w:r w:rsidRPr="00BF6ECA">
        <w:rPr>
          <w:rFonts w:ascii="Arial" w:hAnsi="Arial" w:cs="Arial"/>
          <w:spacing w:val="-1"/>
          <w:w w:val="114"/>
          <w:sz w:val="22"/>
          <w:szCs w:val="22"/>
        </w:rPr>
        <w:t>u</w:t>
      </w:r>
      <w:r w:rsidRPr="00BF6ECA">
        <w:rPr>
          <w:rFonts w:ascii="Arial" w:hAnsi="Arial" w:cs="Arial"/>
          <w:w w:val="114"/>
          <w:sz w:val="22"/>
          <w:szCs w:val="22"/>
        </w:rPr>
        <w:t>mber</w:t>
      </w:r>
      <w:r w:rsidRPr="00BF6ECA">
        <w:rPr>
          <w:rFonts w:ascii="Arial" w:hAnsi="Arial" w:cs="Arial"/>
          <w:spacing w:val="9"/>
          <w:w w:val="114"/>
          <w:sz w:val="22"/>
          <w:szCs w:val="22"/>
        </w:rPr>
        <w:t xml:space="preserve"> </w:t>
      </w:r>
      <w:r w:rsidRPr="00BF6ECA">
        <w:rPr>
          <w:rFonts w:ascii="Arial" w:hAnsi="Arial" w:cs="Arial"/>
          <w:spacing w:val="1"/>
          <w:w w:val="83"/>
          <w:sz w:val="22"/>
          <w:szCs w:val="22"/>
        </w:rPr>
        <w:t>i</w:t>
      </w:r>
      <w:r w:rsidRPr="00BF6ECA">
        <w:rPr>
          <w:rFonts w:ascii="Arial" w:hAnsi="Arial" w:cs="Arial"/>
          <w:w w:val="133"/>
          <w:sz w:val="22"/>
          <w:szCs w:val="22"/>
        </w:rPr>
        <w:t>ss</w:t>
      </w:r>
      <w:r w:rsidRPr="00BF6ECA">
        <w:rPr>
          <w:rFonts w:ascii="Arial" w:hAnsi="Arial" w:cs="Arial"/>
          <w:w w:val="115"/>
          <w:sz w:val="22"/>
          <w:szCs w:val="22"/>
        </w:rPr>
        <w:t>u</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3"/>
          <w:w w:val="115"/>
          <w:sz w:val="22"/>
          <w:szCs w:val="22"/>
        </w:rPr>
        <w:t xml:space="preserve"> </w:t>
      </w:r>
      <w:r w:rsidRPr="00BF6ECA">
        <w:rPr>
          <w:rFonts w:ascii="Arial" w:hAnsi="Arial" w:cs="Arial"/>
          <w:sz w:val="22"/>
          <w:szCs w:val="22"/>
        </w:rPr>
        <w:t>by</w:t>
      </w:r>
      <w:r w:rsidRPr="00BF6ECA">
        <w:rPr>
          <w:rFonts w:ascii="Arial" w:hAnsi="Arial" w:cs="Arial"/>
          <w:spacing w:val="29"/>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3"/>
          <w:w w:val="117"/>
          <w:sz w:val="22"/>
          <w:szCs w:val="22"/>
        </w:rPr>
        <w:t xml:space="preserve"> </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w w:val="103"/>
          <w:sz w:val="22"/>
          <w:szCs w:val="22"/>
        </w:rPr>
        <w:t>v</w:t>
      </w:r>
      <w:r w:rsidRPr="00BF6ECA">
        <w:rPr>
          <w:rFonts w:ascii="Arial" w:hAnsi="Arial" w:cs="Arial"/>
          <w:spacing w:val="3"/>
          <w:w w:val="130"/>
          <w:sz w:val="22"/>
          <w:szCs w:val="22"/>
        </w:rPr>
        <w:t>a</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spacing w:val="9"/>
          <w:w w:val="103"/>
          <w:sz w:val="22"/>
          <w:szCs w:val="22"/>
        </w:rPr>
        <w:t xml:space="preserve"> </w:t>
      </w:r>
      <w:r w:rsidRPr="00BF6ECA">
        <w:rPr>
          <w:rFonts w:ascii="Arial" w:hAnsi="Arial" w:cs="Arial"/>
          <w:spacing w:val="5"/>
          <w:w w:val="114"/>
          <w:sz w:val="22"/>
          <w:szCs w:val="22"/>
        </w:rPr>
        <w:t>t</w:t>
      </w:r>
      <w:r w:rsidRPr="00BF6ECA">
        <w:rPr>
          <w:rFonts w:ascii="Arial" w:hAnsi="Arial" w:cs="Arial"/>
          <w:spacing w:val="-1"/>
          <w:w w:val="114"/>
          <w:sz w:val="22"/>
          <w:szCs w:val="22"/>
        </w:rPr>
        <w:t>a</w:t>
      </w:r>
      <w:r w:rsidRPr="00BF6ECA">
        <w:rPr>
          <w:rFonts w:ascii="Arial" w:hAnsi="Arial" w:cs="Arial"/>
          <w:w w:val="114"/>
          <w:sz w:val="22"/>
          <w:szCs w:val="22"/>
        </w:rPr>
        <w:t>x</w:t>
      </w:r>
      <w:r w:rsidRPr="00BF6ECA">
        <w:rPr>
          <w:rFonts w:ascii="Arial" w:hAnsi="Arial" w:cs="Arial"/>
          <w:spacing w:val="1"/>
          <w:w w:val="114"/>
          <w:sz w:val="22"/>
          <w:szCs w:val="22"/>
        </w:rPr>
        <w:t xml:space="preserve"> </w:t>
      </w:r>
      <w:r w:rsidRPr="00BF6ECA">
        <w:rPr>
          <w:rFonts w:ascii="Arial" w:hAnsi="Arial" w:cs="Arial"/>
          <w:spacing w:val="3"/>
          <w:w w:val="114"/>
          <w:sz w:val="22"/>
          <w:szCs w:val="22"/>
        </w:rPr>
        <w:t>d</w:t>
      </w:r>
      <w:r w:rsidRPr="00BF6ECA">
        <w:rPr>
          <w:rFonts w:ascii="Arial" w:hAnsi="Arial" w:cs="Arial"/>
          <w:spacing w:val="-1"/>
          <w:w w:val="114"/>
          <w:sz w:val="22"/>
          <w:szCs w:val="22"/>
        </w:rPr>
        <w:t>ep</w:t>
      </w:r>
      <w:r w:rsidRPr="00BF6ECA">
        <w:rPr>
          <w:rFonts w:ascii="Arial" w:hAnsi="Arial" w:cs="Arial"/>
          <w:spacing w:val="3"/>
          <w:w w:val="114"/>
          <w:sz w:val="22"/>
          <w:szCs w:val="22"/>
        </w:rPr>
        <w:t>a</w:t>
      </w:r>
      <w:r w:rsidRPr="00BF6ECA">
        <w:rPr>
          <w:rFonts w:ascii="Arial" w:hAnsi="Arial" w:cs="Arial"/>
          <w:w w:val="114"/>
          <w:sz w:val="22"/>
          <w:szCs w:val="22"/>
        </w:rPr>
        <w:t>r</w:t>
      </w:r>
      <w:r w:rsidRPr="00BF6ECA">
        <w:rPr>
          <w:rFonts w:ascii="Arial" w:hAnsi="Arial" w:cs="Arial"/>
          <w:spacing w:val="2"/>
          <w:w w:val="114"/>
          <w:sz w:val="22"/>
          <w:szCs w:val="22"/>
        </w:rPr>
        <w:t>t</w:t>
      </w:r>
      <w:r w:rsidRPr="00BF6ECA">
        <w:rPr>
          <w:rFonts w:ascii="Arial" w:hAnsi="Arial" w:cs="Arial"/>
          <w:spacing w:val="-2"/>
          <w:w w:val="114"/>
          <w:sz w:val="22"/>
          <w:szCs w:val="22"/>
        </w:rPr>
        <w:t>m</w:t>
      </w:r>
      <w:r w:rsidRPr="00BF6ECA">
        <w:rPr>
          <w:rFonts w:ascii="Arial" w:hAnsi="Arial" w:cs="Arial"/>
          <w:spacing w:val="3"/>
          <w:w w:val="114"/>
          <w:sz w:val="22"/>
          <w:szCs w:val="22"/>
        </w:rPr>
        <w:t>e</w:t>
      </w:r>
      <w:r w:rsidRPr="00BF6ECA">
        <w:rPr>
          <w:rFonts w:ascii="Arial" w:hAnsi="Arial" w:cs="Arial"/>
          <w:w w:val="114"/>
          <w:sz w:val="22"/>
          <w:szCs w:val="22"/>
        </w:rPr>
        <w:t>nt</w:t>
      </w:r>
      <w:r w:rsidRPr="00BF6ECA">
        <w:rPr>
          <w:rFonts w:ascii="Arial" w:hAnsi="Arial" w:cs="Arial"/>
          <w:spacing w:val="22"/>
          <w:w w:val="114"/>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6"/>
          <w:sz w:val="22"/>
          <w:szCs w:val="22"/>
        </w:rPr>
        <w:t xml:space="preserve"> </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w w:val="130"/>
          <w:sz w:val="22"/>
          <w:szCs w:val="22"/>
        </w:rPr>
        <w:t xml:space="preserve">e </w:t>
      </w:r>
      <w:r w:rsidRPr="00BF6ECA">
        <w:rPr>
          <w:rFonts w:ascii="Arial" w:hAnsi="Arial" w:cs="Arial"/>
          <w:w w:val="113"/>
          <w:sz w:val="22"/>
          <w:szCs w:val="22"/>
        </w:rPr>
        <w:t>Gov</w:t>
      </w:r>
      <w:r w:rsidRPr="00BF6ECA">
        <w:rPr>
          <w:rFonts w:ascii="Arial" w:hAnsi="Arial" w:cs="Arial"/>
          <w:spacing w:val="-1"/>
          <w:w w:val="113"/>
          <w:sz w:val="22"/>
          <w:szCs w:val="22"/>
        </w:rPr>
        <w:t>e</w:t>
      </w:r>
      <w:r w:rsidRPr="00BF6ECA">
        <w:rPr>
          <w:rFonts w:ascii="Arial" w:hAnsi="Arial" w:cs="Arial"/>
          <w:w w:val="113"/>
          <w:sz w:val="22"/>
          <w:szCs w:val="22"/>
        </w:rPr>
        <w:t>r</w:t>
      </w:r>
      <w:r w:rsidRPr="00BF6ECA">
        <w:rPr>
          <w:rFonts w:ascii="Arial" w:hAnsi="Arial" w:cs="Arial"/>
          <w:spacing w:val="3"/>
          <w:w w:val="113"/>
          <w:sz w:val="22"/>
          <w:szCs w:val="22"/>
        </w:rPr>
        <w:t>n</w:t>
      </w:r>
      <w:r w:rsidRPr="00BF6ECA">
        <w:rPr>
          <w:rFonts w:ascii="Arial" w:hAnsi="Arial" w:cs="Arial"/>
          <w:w w:val="113"/>
          <w:sz w:val="22"/>
          <w:szCs w:val="22"/>
        </w:rPr>
        <w:t>m</w:t>
      </w:r>
      <w:r w:rsidRPr="00BF6ECA">
        <w:rPr>
          <w:rFonts w:ascii="Arial" w:hAnsi="Arial" w:cs="Arial"/>
          <w:spacing w:val="-1"/>
          <w:w w:val="113"/>
          <w:sz w:val="22"/>
          <w:szCs w:val="22"/>
        </w:rPr>
        <w:t>e</w:t>
      </w:r>
      <w:r w:rsidRPr="00BF6ECA">
        <w:rPr>
          <w:rFonts w:ascii="Arial" w:hAnsi="Arial" w:cs="Arial"/>
          <w:spacing w:val="4"/>
          <w:w w:val="113"/>
          <w:sz w:val="22"/>
          <w:szCs w:val="22"/>
        </w:rPr>
        <w:t>n</w:t>
      </w:r>
      <w:r w:rsidRPr="00BF6ECA">
        <w:rPr>
          <w:rFonts w:ascii="Arial" w:hAnsi="Arial" w:cs="Arial"/>
          <w:w w:val="113"/>
          <w:sz w:val="22"/>
          <w:szCs w:val="22"/>
        </w:rPr>
        <w:t>t</w:t>
      </w:r>
      <w:r w:rsidRPr="00BF6ECA">
        <w:rPr>
          <w:rFonts w:ascii="Arial" w:hAnsi="Arial" w:cs="Arial"/>
          <w:spacing w:val="7"/>
          <w:w w:val="113"/>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4"/>
          <w:sz w:val="22"/>
          <w:szCs w:val="22"/>
        </w:rPr>
        <w:t xml:space="preserve"> </w:t>
      </w:r>
      <w:r w:rsidRPr="00BF6ECA">
        <w:rPr>
          <w:rFonts w:ascii="Arial" w:hAnsi="Arial" w:cs="Arial"/>
          <w:w w:val="86"/>
          <w:sz w:val="22"/>
          <w:szCs w:val="22"/>
        </w:rPr>
        <w:t>I</w:t>
      </w:r>
      <w:r w:rsidRPr="00BF6ECA">
        <w:rPr>
          <w:rFonts w:ascii="Arial" w:hAnsi="Arial" w:cs="Arial"/>
          <w:w w:val="115"/>
          <w:sz w:val="22"/>
          <w:szCs w:val="22"/>
        </w:rPr>
        <w:t>nd</w:t>
      </w:r>
      <w:r w:rsidRPr="00BF6ECA">
        <w:rPr>
          <w:rFonts w:ascii="Arial" w:hAnsi="Arial" w:cs="Arial"/>
          <w:w w:val="83"/>
          <w:sz w:val="22"/>
          <w:szCs w:val="22"/>
        </w:rPr>
        <w:t>i</w:t>
      </w:r>
      <w:r w:rsidRPr="00BF6ECA">
        <w:rPr>
          <w:rFonts w:ascii="Arial" w:hAnsi="Arial" w:cs="Arial"/>
          <w:spacing w:val="-1"/>
          <w:w w:val="130"/>
          <w:sz w:val="22"/>
          <w:szCs w:val="22"/>
        </w:rPr>
        <w:t>a</w:t>
      </w:r>
      <w:r w:rsidRPr="00BF6ECA">
        <w:rPr>
          <w:rFonts w:ascii="Arial" w:hAnsi="Arial" w:cs="Arial"/>
          <w:w w:val="115"/>
          <w:sz w:val="22"/>
          <w:szCs w:val="22"/>
        </w:rPr>
        <w:t>.</w:t>
      </w:r>
    </w:p>
    <w:p w:rsidR="0043705F" w:rsidRPr="00BF6ECA" w:rsidRDefault="0043705F" w:rsidP="00EF44AC">
      <w:pPr>
        <w:ind w:left="759" w:right="49"/>
        <w:jc w:val="both"/>
        <w:rPr>
          <w:rFonts w:ascii="Arial" w:hAnsi="Arial" w:cs="Arial"/>
          <w:sz w:val="22"/>
          <w:szCs w:val="22"/>
        </w:rPr>
      </w:pPr>
    </w:p>
    <w:p w:rsidR="0043705F" w:rsidRPr="00315EAD" w:rsidRDefault="009672AC" w:rsidP="00EF44AC">
      <w:pPr>
        <w:ind w:right="49"/>
        <w:jc w:val="both"/>
        <w:rPr>
          <w:rFonts w:ascii="Arial" w:hAnsi="Arial" w:cs="Arial"/>
          <w:b/>
          <w:sz w:val="22"/>
          <w:szCs w:val="22"/>
        </w:rPr>
      </w:pPr>
      <w:r w:rsidRPr="00BF6ECA">
        <w:rPr>
          <w:rFonts w:ascii="Arial" w:hAnsi="Arial" w:cs="Arial"/>
          <w:spacing w:val="-1"/>
          <w:position w:val="1"/>
          <w:sz w:val="22"/>
          <w:szCs w:val="22"/>
        </w:rPr>
        <w:lastRenderedPageBreak/>
        <w:t>7</w:t>
      </w:r>
      <w:r w:rsidRPr="00BF6ECA">
        <w:rPr>
          <w:rFonts w:ascii="Arial" w:hAnsi="Arial" w:cs="Arial"/>
          <w:position w:val="1"/>
          <w:sz w:val="22"/>
          <w:szCs w:val="22"/>
        </w:rPr>
        <w:t xml:space="preserve">.     </w:t>
      </w:r>
      <w:r w:rsidR="00EF44AC" w:rsidRPr="00BF6ECA">
        <w:rPr>
          <w:rFonts w:ascii="Arial" w:hAnsi="Arial" w:cs="Arial"/>
          <w:position w:val="1"/>
          <w:sz w:val="22"/>
          <w:szCs w:val="22"/>
        </w:rPr>
        <w:tab/>
      </w:r>
      <w:r w:rsidRPr="00315EAD">
        <w:rPr>
          <w:rFonts w:ascii="Arial" w:hAnsi="Arial" w:cs="Arial"/>
          <w:b/>
          <w:w w:val="111"/>
          <w:sz w:val="22"/>
          <w:szCs w:val="22"/>
          <w:u w:val="thick" w:color="000000"/>
        </w:rPr>
        <w:t>PRO</w:t>
      </w:r>
      <w:r w:rsidRPr="00315EAD">
        <w:rPr>
          <w:rFonts w:ascii="Arial" w:hAnsi="Arial" w:cs="Arial"/>
          <w:b/>
          <w:spacing w:val="1"/>
          <w:w w:val="111"/>
          <w:sz w:val="22"/>
          <w:szCs w:val="22"/>
          <w:u w:val="thick" w:color="000000"/>
        </w:rPr>
        <w:t>C</w:t>
      </w:r>
      <w:r w:rsidRPr="00315EAD">
        <w:rPr>
          <w:rFonts w:ascii="Arial" w:hAnsi="Arial" w:cs="Arial"/>
          <w:b/>
          <w:w w:val="111"/>
          <w:sz w:val="22"/>
          <w:szCs w:val="22"/>
          <w:u w:val="thick" w:color="000000"/>
        </w:rPr>
        <w:t>E</w:t>
      </w:r>
      <w:r w:rsidRPr="00315EAD">
        <w:rPr>
          <w:rFonts w:ascii="Arial" w:hAnsi="Arial" w:cs="Arial"/>
          <w:b/>
          <w:spacing w:val="1"/>
          <w:w w:val="111"/>
          <w:sz w:val="22"/>
          <w:szCs w:val="22"/>
          <w:u w:val="thick" w:color="000000"/>
        </w:rPr>
        <w:t>D</w:t>
      </w:r>
      <w:r w:rsidRPr="00315EAD">
        <w:rPr>
          <w:rFonts w:ascii="Arial" w:hAnsi="Arial" w:cs="Arial"/>
          <w:b/>
          <w:w w:val="111"/>
          <w:sz w:val="22"/>
          <w:szCs w:val="22"/>
          <w:u w:val="thick" w:color="000000"/>
        </w:rPr>
        <w:t>URE</w:t>
      </w:r>
      <w:r w:rsidRPr="00315EAD">
        <w:rPr>
          <w:rFonts w:ascii="Arial" w:hAnsi="Arial" w:cs="Arial"/>
          <w:b/>
          <w:spacing w:val="4"/>
          <w:w w:val="111"/>
          <w:sz w:val="22"/>
          <w:szCs w:val="22"/>
          <w:u w:val="thick" w:color="000000"/>
        </w:rPr>
        <w:t xml:space="preserve"> </w:t>
      </w:r>
      <w:r w:rsidRPr="00315EAD">
        <w:rPr>
          <w:rFonts w:ascii="Arial" w:hAnsi="Arial" w:cs="Arial"/>
          <w:b/>
          <w:spacing w:val="-2"/>
          <w:sz w:val="22"/>
          <w:szCs w:val="22"/>
          <w:u w:val="thick" w:color="000000"/>
        </w:rPr>
        <w:t>T</w:t>
      </w:r>
      <w:r w:rsidRPr="00315EAD">
        <w:rPr>
          <w:rFonts w:ascii="Arial" w:hAnsi="Arial" w:cs="Arial"/>
          <w:b/>
          <w:sz w:val="22"/>
          <w:szCs w:val="22"/>
          <w:u w:val="thick" w:color="000000"/>
        </w:rPr>
        <w:t>O</w:t>
      </w:r>
      <w:r w:rsidRPr="00315EAD">
        <w:rPr>
          <w:rFonts w:ascii="Arial" w:hAnsi="Arial" w:cs="Arial"/>
          <w:b/>
          <w:spacing w:val="29"/>
          <w:sz w:val="22"/>
          <w:szCs w:val="22"/>
          <w:u w:val="thick" w:color="000000"/>
        </w:rPr>
        <w:t xml:space="preserve"> </w:t>
      </w:r>
      <w:r w:rsidR="00E97F65" w:rsidRPr="00315EAD">
        <w:rPr>
          <w:rFonts w:ascii="Arial" w:hAnsi="Arial" w:cs="Arial"/>
          <w:b/>
          <w:spacing w:val="3"/>
          <w:sz w:val="22"/>
          <w:szCs w:val="22"/>
          <w:u w:val="thick" w:color="000000"/>
        </w:rPr>
        <w:t>B</w:t>
      </w:r>
      <w:r w:rsidR="00E97F65" w:rsidRPr="00315EAD">
        <w:rPr>
          <w:rFonts w:ascii="Arial" w:hAnsi="Arial" w:cs="Arial"/>
          <w:b/>
          <w:sz w:val="22"/>
          <w:szCs w:val="22"/>
          <w:u w:val="thick" w:color="000000"/>
        </w:rPr>
        <w:t xml:space="preserve">E </w:t>
      </w:r>
      <w:r w:rsidR="00E97F65" w:rsidRPr="00315EAD">
        <w:rPr>
          <w:rFonts w:ascii="Arial" w:hAnsi="Arial" w:cs="Arial"/>
          <w:b/>
          <w:spacing w:val="3"/>
          <w:sz w:val="22"/>
          <w:szCs w:val="22"/>
          <w:u w:val="thick" w:color="000000"/>
        </w:rPr>
        <w:t>ADOPTED</w:t>
      </w:r>
      <w:r w:rsidRPr="00315EAD">
        <w:rPr>
          <w:rFonts w:ascii="Arial" w:hAnsi="Arial" w:cs="Arial"/>
          <w:b/>
          <w:spacing w:val="18"/>
          <w:w w:val="107"/>
          <w:sz w:val="22"/>
          <w:szCs w:val="22"/>
          <w:u w:val="thick" w:color="000000"/>
        </w:rPr>
        <w:t xml:space="preserve"> </w:t>
      </w:r>
      <w:r w:rsidR="00E97F65" w:rsidRPr="00315EAD">
        <w:rPr>
          <w:rFonts w:ascii="Arial" w:hAnsi="Arial" w:cs="Arial"/>
          <w:b/>
          <w:spacing w:val="4"/>
          <w:sz w:val="22"/>
          <w:szCs w:val="22"/>
          <w:u w:val="thick" w:color="000000"/>
        </w:rPr>
        <w:t>FO</w:t>
      </w:r>
      <w:r w:rsidR="00E97F65" w:rsidRPr="00315EAD">
        <w:rPr>
          <w:rFonts w:ascii="Arial" w:hAnsi="Arial" w:cs="Arial"/>
          <w:b/>
          <w:sz w:val="22"/>
          <w:szCs w:val="22"/>
          <w:u w:val="thick" w:color="000000"/>
        </w:rPr>
        <w:t xml:space="preserve">R </w:t>
      </w:r>
      <w:r w:rsidR="00E97F65" w:rsidRPr="00315EAD">
        <w:rPr>
          <w:rFonts w:ascii="Arial" w:hAnsi="Arial" w:cs="Arial"/>
          <w:b/>
          <w:spacing w:val="13"/>
          <w:sz w:val="22"/>
          <w:szCs w:val="22"/>
          <w:u w:val="thick" w:color="000000"/>
        </w:rPr>
        <w:t>SUBMISSION</w:t>
      </w:r>
      <w:r w:rsidRPr="00315EAD">
        <w:rPr>
          <w:rFonts w:ascii="Arial" w:hAnsi="Arial" w:cs="Arial"/>
          <w:b/>
          <w:spacing w:val="10"/>
          <w:w w:val="103"/>
          <w:sz w:val="22"/>
          <w:szCs w:val="22"/>
          <w:u w:val="thick" w:color="000000"/>
        </w:rPr>
        <w:t xml:space="preserve"> </w:t>
      </w:r>
      <w:r w:rsidRPr="00315EAD">
        <w:rPr>
          <w:rFonts w:ascii="Arial" w:hAnsi="Arial" w:cs="Arial"/>
          <w:b/>
          <w:spacing w:val="4"/>
          <w:sz w:val="22"/>
          <w:szCs w:val="22"/>
          <w:u w:val="thick" w:color="000000"/>
        </w:rPr>
        <w:t>O</w:t>
      </w:r>
      <w:r w:rsidRPr="00315EAD">
        <w:rPr>
          <w:rFonts w:ascii="Arial" w:hAnsi="Arial" w:cs="Arial"/>
          <w:b/>
          <w:sz w:val="22"/>
          <w:szCs w:val="22"/>
          <w:u w:val="thick" w:color="000000"/>
        </w:rPr>
        <w:t>F</w:t>
      </w:r>
      <w:r w:rsidRPr="00315EAD">
        <w:rPr>
          <w:rFonts w:ascii="Arial" w:hAnsi="Arial" w:cs="Arial"/>
          <w:b/>
          <w:spacing w:val="42"/>
          <w:sz w:val="22"/>
          <w:szCs w:val="22"/>
          <w:u w:val="thick" w:color="000000"/>
        </w:rPr>
        <w:t xml:space="preserve"> </w:t>
      </w:r>
      <w:r w:rsidRPr="00315EAD">
        <w:rPr>
          <w:rFonts w:ascii="Arial" w:hAnsi="Arial" w:cs="Arial"/>
          <w:b/>
          <w:spacing w:val="2"/>
          <w:w w:val="103"/>
          <w:sz w:val="22"/>
          <w:szCs w:val="22"/>
          <w:u w:val="thick" w:color="000000"/>
        </w:rPr>
        <w:t>T</w:t>
      </w:r>
      <w:r w:rsidRPr="00315EAD">
        <w:rPr>
          <w:rFonts w:ascii="Arial" w:hAnsi="Arial" w:cs="Arial"/>
          <w:b/>
          <w:spacing w:val="4"/>
          <w:w w:val="113"/>
          <w:sz w:val="22"/>
          <w:szCs w:val="22"/>
          <w:u w:val="thick" w:color="000000"/>
        </w:rPr>
        <w:t>E</w:t>
      </w:r>
      <w:r w:rsidRPr="00315EAD">
        <w:rPr>
          <w:rFonts w:ascii="Arial" w:hAnsi="Arial" w:cs="Arial"/>
          <w:b/>
          <w:spacing w:val="3"/>
          <w:w w:val="103"/>
          <w:sz w:val="22"/>
          <w:szCs w:val="22"/>
          <w:u w:val="thick" w:color="000000"/>
        </w:rPr>
        <w:t>N</w:t>
      </w:r>
      <w:r w:rsidRPr="00315EAD">
        <w:rPr>
          <w:rFonts w:ascii="Arial" w:hAnsi="Arial" w:cs="Arial"/>
          <w:b/>
          <w:spacing w:val="5"/>
          <w:w w:val="103"/>
          <w:sz w:val="22"/>
          <w:szCs w:val="22"/>
          <w:u w:val="thick" w:color="000000"/>
        </w:rPr>
        <w:t>D</w:t>
      </w:r>
      <w:r w:rsidRPr="00315EAD">
        <w:rPr>
          <w:rFonts w:ascii="Arial" w:hAnsi="Arial" w:cs="Arial"/>
          <w:b/>
          <w:spacing w:val="3"/>
          <w:w w:val="113"/>
          <w:sz w:val="22"/>
          <w:szCs w:val="22"/>
          <w:u w:val="thick" w:color="000000"/>
        </w:rPr>
        <w:t>E</w:t>
      </w:r>
      <w:r w:rsidRPr="00315EAD">
        <w:rPr>
          <w:rFonts w:ascii="Arial" w:hAnsi="Arial" w:cs="Arial"/>
          <w:b/>
          <w:spacing w:val="5"/>
          <w:w w:val="112"/>
          <w:sz w:val="22"/>
          <w:szCs w:val="22"/>
          <w:u w:val="thick" w:color="000000"/>
        </w:rPr>
        <w:t>R</w:t>
      </w:r>
      <w:r w:rsidRPr="00315EAD">
        <w:rPr>
          <w:rFonts w:ascii="Arial" w:hAnsi="Arial" w:cs="Arial"/>
          <w:b/>
          <w:w w:val="124"/>
          <w:sz w:val="22"/>
          <w:szCs w:val="22"/>
          <w:u w:val="thick" w:color="000000"/>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right="49"/>
        <w:jc w:val="both"/>
        <w:rPr>
          <w:rFonts w:ascii="Arial" w:hAnsi="Arial" w:cs="Arial"/>
          <w:sz w:val="22"/>
          <w:szCs w:val="22"/>
        </w:rPr>
      </w:pPr>
      <w:r w:rsidRPr="00BF6ECA">
        <w:rPr>
          <w:rFonts w:ascii="Arial" w:hAnsi="Arial" w:cs="Arial"/>
          <w:spacing w:val="-1"/>
          <w:sz w:val="22"/>
          <w:szCs w:val="22"/>
        </w:rPr>
        <w:t>7</w:t>
      </w:r>
      <w:r w:rsidRPr="00BF6ECA">
        <w:rPr>
          <w:rFonts w:ascii="Arial" w:hAnsi="Arial" w:cs="Arial"/>
          <w:sz w:val="22"/>
          <w:szCs w:val="22"/>
        </w:rPr>
        <w:t xml:space="preserve">.1     </w:t>
      </w:r>
      <w:r w:rsidRPr="00BF6ECA">
        <w:rPr>
          <w:rFonts w:ascii="Arial" w:hAnsi="Arial" w:cs="Arial"/>
          <w:spacing w:val="38"/>
          <w:sz w:val="22"/>
          <w:szCs w:val="22"/>
        </w:rPr>
        <w:t xml:space="preserve"> </w:t>
      </w:r>
      <w:r w:rsidRPr="00BF6ECA">
        <w:rPr>
          <w:rFonts w:ascii="Arial" w:hAnsi="Arial" w:cs="Arial"/>
          <w:spacing w:val="2"/>
          <w:w w:val="111"/>
          <w:sz w:val="22"/>
          <w:szCs w:val="22"/>
        </w:rPr>
        <w:t>G</w:t>
      </w:r>
      <w:r w:rsidRPr="00BF6ECA">
        <w:rPr>
          <w:rFonts w:ascii="Arial" w:hAnsi="Arial" w:cs="Arial"/>
          <w:spacing w:val="-1"/>
          <w:w w:val="130"/>
          <w:sz w:val="22"/>
          <w:szCs w:val="22"/>
        </w:rPr>
        <w:t>e</w:t>
      </w:r>
      <w:r w:rsidRPr="00BF6ECA">
        <w:rPr>
          <w:rFonts w:ascii="Arial" w:hAnsi="Arial" w:cs="Arial"/>
          <w:spacing w:val="-1"/>
          <w:w w:val="115"/>
          <w:sz w:val="22"/>
          <w:szCs w:val="22"/>
        </w:rPr>
        <w:t>n</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8"/>
          <w:sz w:val="22"/>
          <w:szCs w:val="22"/>
        </w:rPr>
        <w:t xml:space="preserve"> </w:t>
      </w:r>
      <w:r w:rsidRPr="00BF6ECA">
        <w:rPr>
          <w:rFonts w:ascii="Arial" w:hAnsi="Arial" w:cs="Arial"/>
          <w:spacing w:val="-1"/>
          <w:w w:val="86"/>
          <w:sz w:val="22"/>
          <w:szCs w:val="22"/>
        </w:rPr>
        <w:t>I</w:t>
      </w:r>
      <w:r w:rsidRPr="00BF6ECA">
        <w:rPr>
          <w:rFonts w:ascii="Arial" w:hAnsi="Arial" w:cs="Arial"/>
          <w:spacing w:val="3"/>
          <w:w w:val="115"/>
          <w:sz w:val="22"/>
          <w:szCs w:val="22"/>
        </w:rPr>
        <w:t>n</w:t>
      </w:r>
      <w:r w:rsidRPr="00BF6ECA">
        <w:rPr>
          <w:rFonts w:ascii="Arial" w:hAnsi="Arial" w:cs="Arial"/>
          <w:w w:val="133"/>
          <w:sz w:val="22"/>
          <w:szCs w:val="22"/>
        </w:rPr>
        <w:t>s</w:t>
      </w:r>
      <w:r w:rsidRPr="00BF6ECA">
        <w:rPr>
          <w:rFonts w:ascii="Arial" w:hAnsi="Arial" w:cs="Arial"/>
          <w:w w:val="103"/>
          <w:sz w:val="22"/>
          <w:szCs w:val="22"/>
        </w:rPr>
        <w:t>t</w:t>
      </w:r>
      <w:r w:rsidRPr="00BF6ECA">
        <w:rPr>
          <w:rFonts w:ascii="Arial" w:hAnsi="Arial" w:cs="Arial"/>
          <w:spacing w:val="1"/>
          <w:w w:val="103"/>
          <w:sz w:val="22"/>
          <w:szCs w:val="22"/>
        </w:rPr>
        <w:t>r</w:t>
      </w:r>
      <w:r w:rsidRPr="00BF6ECA">
        <w:rPr>
          <w:rFonts w:ascii="Arial" w:hAnsi="Arial" w:cs="Arial"/>
          <w:w w:val="115"/>
          <w:sz w:val="22"/>
          <w:szCs w:val="22"/>
        </w:rPr>
        <w:t>u</w:t>
      </w:r>
      <w:r w:rsidRPr="00BF6ECA">
        <w:rPr>
          <w:rFonts w:ascii="Arial" w:hAnsi="Arial" w:cs="Arial"/>
          <w:w w:val="117"/>
          <w:sz w:val="22"/>
          <w:szCs w:val="22"/>
        </w:rPr>
        <w:t>c</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w w:val="115"/>
          <w:sz w:val="22"/>
          <w:szCs w:val="22"/>
        </w:rPr>
        <w:t>on</w:t>
      </w:r>
      <w:r w:rsidRPr="00BF6ECA">
        <w:rPr>
          <w:rFonts w:ascii="Arial" w:hAnsi="Arial" w:cs="Arial"/>
          <w:w w:val="133"/>
          <w:sz w:val="22"/>
          <w:szCs w:val="22"/>
        </w:rPr>
        <w:t>s</w:t>
      </w:r>
    </w:p>
    <w:p w:rsidR="00EF44AC" w:rsidRPr="00BF6ECA" w:rsidRDefault="00EF44AC" w:rsidP="00EF44AC">
      <w:pPr>
        <w:ind w:left="759" w:right="49" w:hanging="374"/>
        <w:jc w:val="both"/>
        <w:rPr>
          <w:rFonts w:ascii="Arial" w:hAnsi="Arial" w:cs="Arial"/>
          <w:w w:val="115"/>
          <w:sz w:val="22"/>
          <w:szCs w:val="22"/>
        </w:rPr>
      </w:pPr>
    </w:p>
    <w:p w:rsidR="0043705F" w:rsidRPr="00BF6ECA" w:rsidRDefault="009672AC" w:rsidP="00EF44AC">
      <w:pPr>
        <w:ind w:left="1440" w:right="49" w:hanging="720"/>
        <w:jc w:val="both"/>
        <w:rPr>
          <w:rFonts w:ascii="Arial" w:hAnsi="Arial" w:cs="Arial"/>
          <w:sz w:val="22"/>
          <w:szCs w:val="22"/>
        </w:rPr>
      </w:pPr>
      <w:r w:rsidRPr="00BF6ECA">
        <w:rPr>
          <w:rFonts w:ascii="Arial" w:hAnsi="Arial" w:cs="Arial"/>
          <w:w w:val="115"/>
          <w:sz w:val="22"/>
          <w:szCs w:val="22"/>
        </w:rPr>
        <w:t>(</w:t>
      </w:r>
      <w:r w:rsidRPr="00BF6ECA">
        <w:rPr>
          <w:rFonts w:ascii="Arial" w:hAnsi="Arial" w:cs="Arial"/>
          <w:spacing w:val="-1"/>
          <w:w w:val="115"/>
          <w:sz w:val="22"/>
          <w:szCs w:val="22"/>
        </w:rPr>
        <w:t>a</w:t>
      </w:r>
      <w:r w:rsidRPr="00BF6ECA">
        <w:rPr>
          <w:rFonts w:ascii="Arial" w:hAnsi="Arial" w:cs="Arial"/>
          <w:w w:val="115"/>
          <w:sz w:val="22"/>
          <w:szCs w:val="22"/>
        </w:rPr>
        <w:t>)</w:t>
      </w:r>
      <w:r w:rsidRPr="00BF6ECA">
        <w:rPr>
          <w:rFonts w:ascii="Arial" w:hAnsi="Arial" w:cs="Arial"/>
          <w:spacing w:val="7"/>
          <w:w w:val="115"/>
          <w:sz w:val="22"/>
          <w:szCs w:val="22"/>
        </w:rPr>
        <w:t xml:space="preserve"> </w:t>
      </w:r>
      <w:r w:rsidR="00EF44AC" w:rsidRPr="00BF6ECA">
        <w:rPr>
          <w:rFonts w:ascii="Arial" w:hAnsi="Arial" w:cs="Arial"/>
          <w:spacing w:val="7"/>
          <w:w w:val="115"/>
          <w:sz w:val="22"/>
          <w:szCs w:val="22"/>
        </w:rPr>
        <w:tab/>
      </w:r>
      <w:r w:rsidR="00E97F65" w:rsidRPr="00BF6ECA">
        <w:rPr>
          <w:rFonts w:ascii="Arial" w:hAnsi="Arial" w:cs="Arial"/>
          <w:spacing w:val="-2"/>
          <w:w w:val="115"/>
          <w:sz w:val="22"/>
          <w:szCs w:val="22"/>
        </w:rPr>
        <w:t>T</w:t>
      </w:r>
      <w:r w:rsidR="00E97F65" w:rsidRPr="00BF6ECA">
        <w:rPr>
          <w:rFonts w:ascii="Arial" w:hAnsi="Arial" w:cs="Arial"/>
          <w:spacing w:val="3"/>
          <w:w w:val="115"/>
          <w:sz w:val="22"/>
          <w:szCs w:val="22"/>
        </w:rPr>
        <w:t>e</w:t>
      </w:r>
      <w:r w:rsidR="00E97F65" w:rsidRPr="00BF6ECA">
        <w:rPr>
          <w:rFonts w:ascii="Arial" w:hAnsi="Arial" w:cs="Arial"/>
          <w:spacing w:val="-1"/>
          <w:w w:val="115"/>
          <w:sz w:val="22"/>
          <w:szCs w:val="22"/>
        </w:rPr>
        <w:t>n</w:t>
      </w:r>
      <w:r w:rsidR="00E97F65" w:rsidRPr="00BF6ECA">
        <w:rPr>
          <w:rFonts w:ascii="Arial" w:hAnsi="Arial" w:cs="Arial"/>
          <w:w w:val="115"/>
          <w:sz w:val="22"/>
          <w:szCs w:val="22"/>
        </w:rPr>
        <w:t>der</w:t>
      </w:r>
      <w:r w:rsidR="00E97F65" w:rsidRPr="00BF6ECA">
        <w:rPr>
          <w:rFonts w:ascii="Arial" w:hAnsi="Arial" w:cs="Arial"/>
          <w:spacing w:val="-1"/>
          <w:w w:val="115"/>
          <w:sz w:val="22"/>
          <w:szCs w:val="22"/>
        </w:rPr>
        <w:t>e</w:t>
      </w:r>
      <w:r w:rsidR="00E97F65" w:rsidRPr="00BF6ECA">
        <w:rPr>
          <w:rFonts w:ascii="Arial" w:hAnsi="Arial" w:cs="Arial"/>
          <w:spacing w:val="6"/>
          <w:w w:val="115"/>
          <w:sz w:val="22"/>
          <w:szCs w:val="22"/>
        </w:rPr>
        <w:t>r</w:t>
      </w:r>
      <w:r w:rsidR="00E97F65" w:rsidRPr="00BF6ECA">
        <w:rPr>
          <w:rFonts w:ascii="Arial" w:hAnsi="Arial" w:cs="Arial"/>
          <w:w w:val="115"/>
          <w:sz w:val="22"/>
          <w:szCs w:val="22"/>
        </w:rPr>
        <w:t xml:space="preserve">s </w:t>
      </w:r>
      <w:r w:rsidR="00E97F65" w:rsidRPr="00BF6ECA">
        <w:rPr>
          <w:rFonts w:ascii="Arial" w:hAnsi="Arial" w:cs="Arial"/>
          <w:spacing w:val="18"/>
          <w:w w:val="115"/>
          <w:sz w:val="22"/>
          <w:szCs w:val="22"/>
        </w:rPr>
        <w:t>must</w:t>
      </w:r>
      <w:r w:rsidRPr="00BF6ECA">
        <w:rPr>
          <w:rFonts w:ascii="Arial" w:hAnsi="Arial" w:cs="Arial"/>
          <w:spacing w:val="50"/>
          <w:w w:val="115"/>
          <w:sz w:val="22"/>
          <w:szCs w:val="22"/>
        </w:rPr>
        <w:t xml:space="preserve"> </w:t>
      </w:r>
      <w:r w:rsidR="00E97F65" w:rsidRPr="00BF6ECA">
        <w:rPr>
          <w:rFonts w:ascii="Arial" w:hAnsi="Arial" w:cs="Arial"/>
          <w:spacing w:val="1"/>
          <w:w w:val="103"/>
          <w:sz w:val="22"/>
          <w:szCs w:val="22"/>
        </w:rPr>
        <w:t>r</w:t>
      </w:r>
      <w:r w:rsidR="00E97F65" w:rsidRPr="00BF6ECA">
        <w:rPr>
          <w:rFonts w:ascii="Arial" w:hAnsi="Arial" w:cs="Arial"/>
          <w:spacing w:val="4"/>
          <w:w w:val="130"/>
          <w:sz w:val="22"/>
          <w:szCs w:val="22"/>
        </w:rPr>
        <w:t>e</w:t>
      </w:r>
      <w:r w:rsidR="00E97F65" w:rsidRPr="00BF6ECA">
        <w:rPr>
          <w:rFonts w:ascii="Arial" w:hAnsi="Arial" w:cs="Arial"/>
          <w:spacing w:val="-4"/>
          <w:w w:val="103"/>
          <w:sz w:val="22"/>
          <w:szCs w:val="22"/>
        </w:rPr>
        <w:t>v</w:t>
      </w:r>
      <w:r w:rsidR="00E97F65" w:rsidRPr="00BF6ECA">
        <w:rPr>
          <w:rFonts w:ascii="Arial" w:hAnsi="Arial" w:cs="Arial"/>
          <w:spacing w:val="3"/>
          <w:w w:val="83"/>
          <w:sz w:val="22"/>
          <w:szCs w:val="22"/>
        </w:rPr>
        <w:t>i</w:t>
      </w:r>
      <w:r w:rsidR="00E97F65" w:rsidRPr="00BF6ECA">
        <w:rPr>
          <w:rFonts w:ascii="Arial" w:hAnsi="Arial" w:cs="Arial"/>
          <w:spacing w:val="-1"/>
          <w:w w:val="130"/>
          <w:sz w:val="22"/>
          <w:szCs w:val="22"/>
        </w:rPr>
        <w:t>e</w:t>
      </w:r>
      <w:r w:rsidR="00E97F65" w:rsidRPr="00BF6ECA">
        <w:rPr>
          <w:rFonts w:ascii="Arial" w:hAnsi="Arial" w:cs="Arial"/>
          <w:w w:val="103"/>
          <w:sz w:val="22"/>
          <w:szCs w:val="22"/>
        </w:rPr>
        <w:t>w</w:t>
      </w:r>
      <w:r w:rsidR="00E97F65" w:rsidRPr="00BF6ECA">
        <w:rPr>
          <w:rFonts w:ascii="Arial" w:hAnsi="Arial" w:cs="Arial"/>
          <w:sz w:val="22"/>
          <w:szCs w:val="22"/>
        </w:rPr>
        <w:t xml:space="preserve"> </w:t>
      </w:r>
      <w:r w:rsidR="00E97F65" w:rsidRPr="00BF6ECA">
        <w:rPr>
          <w:rFonts w:ascii="Arial" w:hAnsi="Arial" w:cs="Arial"/>
          <w:spacing w:val="14"/>
          <w:sz w:val="22"/>
          <w:szCs w:val="22"/>
        </w:rPr>
        <w:t>this</w:t>
      </w:r>
      <w:r w:rsidR="00E97F65" w:rsidRPr="00BF6ECA">
        <w:rPr>
          <w:rFonts w:ascii="Arial" w:hAnsi="Arial" w:cs="Arial"/>
          <w:sz w:val="22"/>
          <w:szCs w:val="22"/>
        </w:rPr>
        <w:t xml:space="preserve"> </w:t>
      </w:r>
      <w:r w:rsidR="00E97F65" w:rsidRPr="00BF6ECA">
        <w:rPr>
          <w:rFonts w:ascii="Arial" w:hAnsi="Arial" w:cs="Arial"/>
          <w:spacing w:val="11"/>
          <w:sz w:val="22"/>
          <w:szCs w:val="22"/>
        </w:rPr>
        <w:t>Tender</w:t>
      </w:r>
      <w:r w:rsidRPr="00BF6ECA">
        <w:rPr>
          <w:rFonts w:ascii="Arial" w:hAnsi="Arial" w:cs="Arial"/>
          <w:spacing w:val="12"/>
          <w:w w:val="122"/>
          <w:sz w:val="22"/>
          <w:szCs w:val="22"/>
        </w:rPr>
        <w:t xml:space="preserve"> </w:t>
      </w:r>
      <w:r w:rsidRPr="00BF6ECA">
        <w:rPr>
          <w:rFonts w:ascii="Arial" w:hAnsi="Arial" w:cs="Arial"/>
          <w:w w:val="122"/>
          <w:sz w:val="22"/>
          <w:szCs w:val="22"/>
        </w:rPr>
        <w:t>d</w:t>
      </w:r>
      <w:r w:rsidRPr="00BF6ECA">
        <w:rPr>
          <w:rFonts w:ascii="Arial" w:hAnsi="Arial" w:cs="Arial"/>
          <w:spacing w:val="4"/>
          <w:w w:val="122"/>
          <w:sz w:val="22"/>
          <w:szCs w:val="22"/>
        </w:rPr>
        <w:t>o</w:t>
      </w:r>
      <w:r w:rsidRPr="00BF6ECA">
        <w:rPr>
          <w:rFonts w:ascii="Arial" w:hAnsi="Arial" w:cs="Arial"/>
          <w:spacing w:val="-2"/>
          <w:w w:val="122"/>
          <w:sz w:val="22"/>
          <w:szCs w:val="22"/>
        </w:rPr>
        <w:t>c</w:t>
      </w:r>
      <w:r w:rsidRPr="00BF6ECA">
        <w:rPr>
          <w:rFonts w:ascii="Arial" w:hAnsi="Arial" w:cs="Arial"/>
          <w:w w:val="122"/>
          <w:sz w:val="22"/>
          <w:szCs w:val="22"/>
        </w:rPr>
        <w:t>u</w:t>
      </w:r>
      <w:r w:rsidRPr="00BF6ECA">
        <w:rPr>
          <w:rFonts w:ascii="Arial" w:hAnsi="Arial" w:cs="Arial"/>
          <w:spacing w:val="1"/>
          <w:w w:val="122"/>
          <w:sz w:val="22"/>
          <w:szCs w:val="22"/>
        </w:rPr>
        <w:t>m</w:t>
      </w:r>
      <w:r w:rsidRPr="00BF6ECA">
        <w:rPr>
          <w:rFonts w:ascii="Arial" w:hAnsi="Arial" w:cs="Arial"/>
          <w:spacing w:val="4"/>
          <w:w w:val="122"/>
          <w:sz w:val="22"/>
          <w:szCs w:val="22"/>
        </w:rPr>
        <w:t>e</w:t>
      </w:r>
      <w:r w:rsidRPr="00BF6ECA">
        <w:rPr>
          <w:rFonts w:ascii="Arial" w:hAnsi="Arial" w:cs="Arial"/>
          <w:spacing w:val="-1"/>
          <w:w w:val="122"/>
          <w:sz w:val="22"/>
          <w:szCs w:val="22"/>
        </w:rPr>
        <w:t>n</w:t>
      </w:r>
      <w:r w:rsidRPr="00BF6ECA">
        <w:rPr>
          <w:rFonts w:ascii="Arial" w:hAnsi="Arial" w:cs="Arial"/>
          <w:w w:val="122"/>
          <w:sz w:val="22"/>
          <w:szCs w:val="22"/>
        </w:rPr>
        <w:t>t</w:t>
      </w:r>
      <w:r w:rsidRPr="00BF6ECA">
        <w:rPr>
          <w:rFonts w:ascii="Arial" w:hAnsi="Arial" w:cs="Arial"/>
          <w:spacing w:val="-2"/>
          <w:w w:val="122"/>
          <w:sz w:val="22"/>
          <w:szCs w:val="22"/>
        </w:rPr>
        <w:t xml:space="preserve"> </w:t>
      </w:r>
      <w:r w:rsidR="00E97F65" w:rsidRPr="00BF6ECA">
        <w:rPr>
          <w:rFonts w:ascii="Arial" w:hAnsi="Arial" w:cs="Arial"/>
          <w:spacing w:val="4"/>
          <w:w w:val="122"/>
          <w:sz w:val="22"/>
          <w:szCs w:val="22"/>
        </w:rPr>
        <w:t>a</w:t>
      </w:r>
      <w:r w:rsidR="00E97F65" w:rsidRPr="00BF6ECA">
        <w:rPr>
          <w:rFonts w:ascii="Arial" w:hAnsi="Arial" w:cs="Arial"/>
          <w:w w:val="122"/>
          <w:sz w:val="22"/>
          <w:szCs w:val="22"/>
        </w:rPr>
        <w:t xml:space="preserve">s </w:t>
      </w:r>
      <w:r w:rsidR="00E97F65" w:rsidRPr="00BF6ECA">
        <w:rPr>
          <w:rFonts w:ascii="Arial" w:hAnsi="Arial" w:cs="Arial"/>
          <w:spacing w:val="5"/>
          <w:w w:val="122"/>
          <w:sz w:val="22"/>
          <w:szCs w:val="22"/>
        </w:rPr>
        <w:t>a</w:t>
      </w:r>
      <w:r w:rsidRPr="00BF6ECA">
        <w:rPr>
          <w:rFonts w:ascii="Arial" w:hAnsi="Arial" w:cs="Arial"/>
          <w:spacing w:val="52"/>
          <w:w w:val="122"/>
          <w:sz w:val="22"/>
          <w:szCs w:val="22"/>
        </w:rPr>
        <w:t xml:space="preserve"> </w:t>
      </w:r>
      <w:r w:rsidR="00E97F65" w:rsidRPr="00BF6ECA">
        <w:rPr>
          <w:rFonts w:ascii="Arial" w:hAnsi="Arial" w:cs="Arial"/>
          <w:spacing w:val="5"/>
          <w:w w:val="103"/>
          <w:sz w:val="22"/>
          <w:szCs w:val="22"/>
        </w:rPr>
        <w:t>w</w:t>
      </w:r>
      <w:r w:rsidR="00E97F65" w:rsidRPr="00BF6ECA">
        <w:rPr>
          <w:rFonts w:ascii="Arial" w:hAnsi="Arial" w:cs="Arial"/>
          <w:spacing w:val="-1"/>
          <w:w w:val="115"/>
          <w:sz w:val="22"/>
          <w:szCs w:val="22"/>
        </w:rPr>
        <w:t>ho</w:t>
      </w:r>
      <w:r w:rsidR="00E97F65" w:rsidRPr="00BF6ECA">
        <w:rPr>
          <w:rFonts w:ascii="Arial" w:hAnsi="Arial" w:cs="Arial"/>
          <w:w w:val="83"/>
          <w:sz w:val="22"/>
          <w:szCs w:val="22"/>
        </w:rPr>
        <w:t>l</w:t>
      </w:r>
      <w:r w:rsidR="00E97F65" w:rsidRPr="00BF6ECA">
        <w:rPr>
          <w:rFonts w:ascii="Arial" w:hAnsi="Arial" w:cs="Arial"/>
          <w:w w:val="130"/>
          <w:sz w:val="22"/>
          <w:szCs w:val="22"/>
        </w:rPr>
        <w:t>e</w:t>
      </w:r>
      <w:r w:rsidR="00E97F65" w:rsidRPr="00BF6ECA">
        <w:rPr>
          <w:rFonts w:ascii="Arial" w:hAnsi="Arial" w:cs="Arial"/>
          <w:sz w:val="22"/>
          <w:szCs w:val="22"/>
        </w:rPr>
        <w:t xml:space="preserve"> </w:t>
      </w:r>
      <w:r w:rsidR="00E97F65" w:rsidRPr="00BF6ECA">
        <w:rPr>
          <w:rFonts w:ascii="Arial" w:hAnsi="Arial" w:cs="Arial"/>
          <w:spacing w:val="12"/>
          <w:sz w:val="22"/>
          <w:szCs w:val="22"/>
        </w:rPr>
        <w:t>and</w:t>
      </w:r>
      <w:r w:rsidRPr="00BF6ECA">
        <w:rPr>
          <w:rFonts w:ascii="Arial" w:hAnsi="Arial" w:cs="Arial"/>
          <w:spacing w:val="53"/>
          <w:w w:val="118"/>
          <w:sz w:val="22"/>
          <w:szCs w:val="22"/>
        </w:rPr>
        <w:t xml:space="preserve"> </w:t>
      </w:r>
      <w:r w:rsidR="00E97F65" w:rsidRPr="00BF6ECA">
        <w:rPr>
          <w:rFonts w:ascii="Arial" w:hAnsi="Arial" w:cs="Arial"/>
          <w:w w:val="118"/>
          <w:sz w:val="22"/>
          <w:szCs w:val="22"/>
        </w:rPr>
        <w:t>en</w:t>
      </w:r>
      <w:r w:rsidR="00E97F65" w:rsidRPr="00BF6ECA">
        <w:rPr>
          <w:rFonts w:ascii="Arial" w:hAnsi="Arial" w:cs="Arial"/>
          <w:spacing w:val="2"/>
          <w:w w:val="118"/>
          <w:sz w:val="22"/>
          <w:szCs w:val="22"/>
        </w:rPr>
        <w:t>s</w:t>
      </w:r>
      <w:r w:rsidR="00E97F65" w:rsidRPr="00BF6ECA">
        <w:rPr>
          <w:rFonts w:ascii="Arial" w:hAnsi="Arial" w:cs="Arial"/>
          <w:spacing w:val="-1"/>
          <w:w w:val="118"/>
          <w:sz w:val="22"/>
          <w:szCs w:val="22"/>
        </w:rPr>
        <w:t>u</w:t>
      </w:r>
      <w:r w:rsidR="00E97F65" w:rsidRPr="00BF6ECA">
        <w:rPr>
          <w:rFonts w:ascii="Arial" w:hAnsi="Arial" w:cs="Arial"/>
          <w:w w:val="118"/>
          <w:sz w:val="22"/>
          <w:szCs w:val="22"/>
        </w:rPr>
        <w:t xml:space="preserve">re </w:t>
      </w:r>
      <w:r w:rsidR="00E97F65" w:rsidRPr="00BF6ECA">
        <w:rPr>
          <w:rFonts w:ascii="Arial" w:hAnsi="Arial" w:cs="Arial"/>
          <w:spacing w:val="11"/>
          <w:w w:val="118"/>
          <w:sz w:val="22"/>
          <w:szCs w:val="22"/>
        </w:rPr>
        <w:t>that</w:t>
      </w:r>
      <w:r w:rsidRPr="00BF6ECA">
        <w:rPr>
          <w:rFonts w:ascii="Arial" w:hAnsi="Arial" w:cs="Arial"/>
          <w:spacing w:val="42"/>
          <w:w w:val="118"/>
          <w:sz w:val="22"/>
          <w:szCs w:val="22"/>
        </w:rPr>
        <w:t xml:space="preserve"> </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w w:val="130"/>
          <w:sz w:val="22"/>
          <w:szCs w:val="22"/>
        </w:rPr>
        <w:t>e</w:t>
      </w:r>
      <w:r w:rsidRPr="00BF6ECA">
        <w:rPr>
          <w:rFonts w:ascii="Arial" w:hAnsi="Arial" w:cs="Arial"/>
          <w:spacing w:val="3"/>
          <w:w w:val="83"/>
          <w:sz w:val="22"/>
          <w:szCs w:val="22"/>
        </w:rPr>
        <w:t>i</w:t>
      </w:r>
      <w:r w:rsidRPr="00BF6ECA">
        <w:rPr>
          <w:rFonts w:ascii="Arial" w:hAnsi="Arial" w:cs="Arial"/>
          <w:w w:val="103"/>
          <w:sz w:val="22"/>
          <w:szCs w:val="22"/>
        </w:rPr>
        <w:t xml:space="preserve">r </w:t>
      </w:r>
      <w:r w:rsidRPr="00BF6ECA">
        <w:rPr>
          <w:rFonts w:ascii="Arial" w:hAnsi="Arial" w:cs="Arial"/>
          <w:spacing w:val="-2"/>
          <w:w w:val="119"/>
          <w:sz w:val="22"/>
          <w:szCs w:val="22"/>
        </w:rPr>
        <w:t>T</w:t>
      </w:r>
      <w:r w:rsidRPr="00BF6ECA">
        <w:rPr>
          <w:rFonts w:ascii="Arial" w:hAnsi="Arial" w:cs="Arial"/>
          <w:spacing w:val="4"/>
          <w:w w:val="119"/>
          <w:sz w:val="22"/>
          <w:szCs w:val="22"/>
        </w:rPr>
        <w:t>e</w:t>
      </w:r>
      <w:r w:rsidRPr="00BF6ECA">
        <w:rPr>
          <w:rFonts w:ascii="Arial" w:hAnsi="Arial" w:cs="Arial"/>
          <w:spacing w:val="-1"/>
          <w:w w:val="119"/>
          <w:sz w:val="22"/>
          <w:szCs w:val="22"/>
        </w:rPr>
        <w:t>nd</w:t>
      </w:r>
      <w:r w:rsidRPr="00BF6ECA">
        <w:rPr>
          <w:rFonts w:ascii="Arial" w:hAnsi="Arial" w:cs="Arial"/>
          <w:spacing w:val="4"/>
          <w:w w:val="119"/>
          <w:sz w:val="22"/>
          <w:szCs w:val="22"/>
        </w:rPr>
        <w:t>e</w:t>
      </w:r>
      <w:r w:rsidRPr="00BF6ECA">
        <w:rPr>
          <w:rFonts w:ascii="Arial" w:hAnsi="Arial" w:cs="Arial"/>
          <w:spacing w:val="1"/>
          <w:w w:val="119"/>
          <w:sz w:val="22"/>
          <w:szCs w:val="22"/>
        </w:rPr>
        <w:t>r</w:t>
      </w:r>
      <w:r w:rsidRPr="00BF6ECA">
        <w:rPr>
          <w:rFonts w:ascii="Arial" w:hAnsi="Arial" w:cs="Arial"/>
          <w:w w:val="119"/>
          <w:sz w:val="22"/>
          <w:szCs w:val="22"/>
        </w:rPr>
        <w:t>s</w:t>
      </w:r>
      <w:r w:rsidRPr="00BF6ECA">
        <w:rPr>
          <w:rFonts w:ascii="Arial" w:hAnsi="Arial" w:cs="Arial"/>
          <w:spacing w:val="-5"/>
          <w:w w:val="119"/>
          <w:sz w:val="22"/>
          <w:szCs w:val="22"/>
        </w:rPr>
        <w:t xml:space="preserve"> </w:t>
      </w:r>
      <w:r w:rsidRPr="00BF6ECA">
        <w:rPr>
          <w:rFonts w:ascii="Arial" w:hAnsi="Arial" w:cs="Arial"/>
          <w:spacing w:val="-1"/>
          <w:w w:val="119"/>
          <w:sz w:val="22"/>
          <w:szCs w:val="22"/>
        </w:rPr>
        <w:t>a</w:t>
      </w:r>
      <w:r w:rsidRPr="00BF6ECA">
        <w:rPr>
          <w:rFonts w:ascii="Arial" w:hAnsi="Arial" w:cs="Arial"/>
          <w:spacing w:val="4"/>
          <w:w w:val="119"/>
          <w:sz w:val="22"/>
          <w:szCs w:val="22"/>
        </w:rPr>
        <w:t>r</w:t>
      </w:r>
      <w:r w:rsidRPr="00BF6ECA">
        <w:rPr>
          <w:rFonts w:ascii="Arial" w:hAnsi="Arial" w:cs="Arial"/>
          <w:w w:val="119"/>
          <w:sz w:val="22"/>
          <w:szCs w:val="22"/>
        </w:rPr>
        <w:t>e</w:t>
      </w:r>
      <w:r w:rsidRPr="00BF6ECA">
        <w:rPr>
          <w:rFonts w:ascii="Arial" w:hAnsi="Arial" w:cs="Arial"/>
          <w:spacing w:val="10"/>
          <w:w w:val="119"/>
          <w:sz w:val="22"/>
          <w:szCs w:val="22"/>
        </w:rPr>
        <w:t xml:space="preserve"> </w:t>
      </w:r>
      <w:r w:rsidRPr="00BF6ECA">
        <w:rPr>
          <w:rFonts w:ascii="Arial" w:hAnsi="Arial" w:cs="Arial"/>
          <w:spacing w:val="4"/>
          <w:w w:val="119"/>
          <w:sz w:val="22"/>
          <w:szCs w:val="22"/>
        </w:rPr>
        <w:t>a</w:t>
      </w:r>
      <w:r w:rsidRPr="00BF6ECA">
        <w:rPr>
          <w:rFonts w:ascii="Arial" w:hAnsi="Arial" w:cs="Arial"/>
          <w:w w:val="119"/>
          <w:sz w:val="22"/>
          <w:szCs w:val="22"/>
        </w:rPr>
        <w:t>s</w:t>
      </w:r>
      <w:r w:rsidRPr="00BF6ECA">
        <w:rPr>
          <w:rFonts w:ascii="Arial" w:hAnsi="Arial" w:cs="Arial"/>
          <w:spacing w:val="22"/>
          <w:w w:val="119"/>
          <w:sz w:val="22"/>
          <w:szCs w:val="22"/>
        </w:rPr>
        <w:t xml:space="preserve"> </w:t>
      </w:r>
      <w:r w:rsidRPr="00BF6ECA">
        <w:rPr>
          <w:rFonts w:ascii="Arial" w:hAnsi="Arial" w:cs="Arial"/>
          <w:w w:val="119"/>
          <w:sz w:val="22"/>
          <w:szCs w:val="22"/>
        </w:rPr>
        <w:t>per t</w:t>
      </w:r>
      <w:r w:rsidRPr="00BF6ECA">
        <w:rPr>
          <w:rFonts w:ascii="Arial" w:hAnsi="Arial" w:cs="Arial"/>
          <w:spacing w:val="-1"/>
          <w:w w:val="119"/>
          <w:sz w:val="22"/>
          <w:szCs w:val="22"/>
        </w:rPr>
        <w:t>h</w:t>
      </w:r>
      <w:r w:rsidRPr="00BF6ECA">
        <w:rPr>
          <w:rFonts w:ascii="Arial" w:hAnsi="Arial" w:cs="Arial"/>
          <w:w w:val="119"/>
          <w:sz w:val="22"/>
          <w:szCs w:val="22"/>
        </w:rPr>
        <w:t>e</w:t>
      </w:r>
      <w:r w:rsidRPr="00BF6ECA">
        <w:rPr>
          <w:rFonts w:ascii="Arial" w:hAnsi="Arial" w:cs="Arial"/>
          <w:spacing w:val="5"/>
          <w:w w:val="119"/>
          <w:sz w:val="22"/>
          <w:szCs w:val="22"/>
        </w:rPr>
        <w:t xml:space="preserve"> </w:t>
      </w:r>
      <w:r w:rsidRPr="00BF6ECA">
        <w:rPr>
          <w:rFonts w:ascii="Arial" w:hAnsi="Arial" w:cs="Arial"/>
          <w:w w:val="119"/>
          <w:sz w:val="22"/>
          <w:szCs w:val="22"/>
        </w:rPr>
        <w:t>t</w:t>
      </w:r>
      <w:r w:rsidRPr="00BF6ECA">
        <w:rPr>
          <w:rFonts w:ascii="Arial" w:hAnsi="Arial" w:cs="Arial"/>
          <w:spacing w:val="-1"/>
          <w:w w:val="119"/>
          <w:sz w:val="22"/>
          <w:szCs w:val="22"/>
        </w:rPr>
        <w:t>e</w:t>
      </w:r>
      <w:r w:rsidRPr="00BF6ECA">
        <w:rPr>
          <w:rFonts w:ascii="Arial" w:hAnsi="Arial" w:cs="Arial"/>
          <w:spacing w:val="4"/>
          <w:w w:val="119"/>
          <w:sz w:val="22"/>
          <w:szCs w:val="22"/>
        </w:rPr>
        <w:t>r</w:t>
      </w:r>
      <w:r w:rsidRPr="00BF6ECA">
        <w:rPr>
          <w:rFonts w:ascii="Arial" w:hAnsi="Arial" w:cs="Arial"/>
          <w:w w:val="119"/>
          <w:sz w:val="22"/>
          <w:szCs w:val="22"/>
        </w:rPr>
        <w:t>ms</w:t>
      </w:r>
      <w:r w:rsidRPr="00BF6ECA">
        <w:rPr>
          <w:rFonts w:ascii="Arial" w:hAnsi="Arial" w:cs="Arial"/>
          <w:spacing w:val="-6"/>
          <w:w w:val="119"/>
          <w:sz w:val="22"/>
          <w:szCs w:val="22"/>
        </w:rPr>
        <w:t xml:space="preserve"> </w:t>
      </w:r>
      <w:r w:rsidRPr="00BF6ECA">
        <w:rPr>
          <w:rFonts w:ascii="Arial" w:hAnsi="Arial" w:cs="Arial"/>
          <w:spacing w:val="-1"/>
          <w:w w:val="115"/>
          <w:sz w:val="22"/>
          <w:szCs w:val="22"/>
        </w:rPr>
        <w:t>h</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w w:val="115"/>
          <w:sz w:val="22"/>
          <w:szCs w:val="22"/>
        </w:rPr>
        <w:t>o</w:t>
      </w:r>
      <w:r w:rsidRPr="00BF6ECA">
        <w:rPr>
          <w:rFonts w:ascii="Arial" w:hAnsi="Arial" w:cs="Arial"/>
          <w:w w:val="86"/>
          <w:sz w:val="22"/>
          <w:szCs w:val="22"/>
        </w:rPr>
        <w:t>f</w:t>
      </w:r>
      <w:r w:rsidRPr="00BF6ECA">
        <w:rPr>
          <w:rFonts w:ascii="Arial" w:hAnsi="Arial" w:cs="Arial"/>
          <w:w w:val="115"/>
          <w:sz w:val="22"/>
          <w:szCs w:val="22"/>
        </w:rPr>
        <w:t>.</w:t>
      </w:r>
      <w:r w:rsidRPr="00BF6ECA">
        <w:rPr>
          <w:rFonts w:ascii="Arial" w:hAnsi="Arial" w:cs="Arial"/>
          <w:spacing w:val="13"/>
          <w:sz w:val="22"/>
          <w:szCs w:val="22"/>
        </w:rPr>
        <w:t xml:space="preserve"> </w:t>
      </w:r>
      <w:r w:rsidRPr="00BF6ECA">
        <w:rPr>
          <w:rFonts w:ascii="Arial" w:hAnsi="Arial" w:cs="Arial"/>
          <w:spacing w:val="2"/>
          <w:w w:val="112"/>
          <w:sz w:val="22"/>
          <w:szCs w:val="22"/>
        </w:rPr>
        <w:t>T</w:t>
      </w:r>
      <w:r w:rsidRPr="00BF6ECA">
        <w:rPr>
          <w:rFonts w:ascii="Arial" w:hAnsi="Arial" w:cs="Arial"/>
          <w:spacing w:val="-1"/>
          <w:w w:val="112"/>
          <w:sz w:val="22"/>
          <w:szCs w:val="22"/>
        </w:rPr>
        <w:t>h</w:t>
      </w:r>
      <w:r w:rsidRPr="00BF6ECA">
        <w:rPr>
          <w:rFonts w:ascii="Arial" w:hAnsi="Arial" w:cs="Arial"/>
          <w:w w:val="112"/>
          <w:sz w:val="22"/>
          <w:szCs w:val="22"/>
        </w:rPr>
        <w:t>e</w:t>
      </w:r>
      <w:r w:rsidRPr="00BF6ECA">
        <w:rPr>
          <w:rFonts w:ascii="Arial" w:hAnsi="Arial" w:cs="Arial"/>
          <w:spacing w:val="18"/>
          <w:w w:val="112"/>
          <w:sz w:val="22"/>
          <w:szCs w:val="22"/>
        </w:rPr>
        <w:t xml:space="preserve"> </w:t>
      </w:r>
      <w:r w:rsidRPr="00BF6ECA">
        <w:rPr>
          <w:rFonts w:ascii="Arial" w:hAnsi="Arial" w:cs="Arial"/>
          <w:spacing w:val="-1"/>
          <w:w w:val="112"/>
          <w:sz w:val="22"/>
          <w:szCs w:val="22"/>
        </w:rPr>
        <w:t>B</w:t>
      </w:r>
      <w:r w:rsidRPr="00BF6ECA">
        <w:rPr>
          <w:rFonts w:ascii="Arial" w:hAnsi="Arial" w:cs="Arial"/>
          <w:spacing w:val="3"/>
          <w:w w:val="112"/>
          <w:sz w:val="22"/>
          <w:szCs w:val="22"/>
        </w:rPr>
        <w:t>a</w:t>
      </w:r>
      <w:r w:rsidRPr="00BF6ECA">
        <w:rPr>
          <w:rFonts w:ascii="Arial" w:hAnsi="Arial" w:cs="Arial"/>
          <w:spacing w:val="-1"/>
          <w:w w:val="112"/>
          <w:sz w:val="22"/>
          <w:szCs w:val="22"/>
        </w:rPr>
        <w:t>n</w:t>
      </w:r>
      <w:r w:rsidRPr="00BF6ECA">
        <w:rPr>
          <w:rFonts w:ascii="Arial" w:hAnsi="Arial" w:cs="Arial"/>
          <w:w w:val="112"/>
          <w:sz w:val="22"/>
          <w:szCs w:val="22"/>
        </w:rPr>
        <w:t>k</w:t>
      </w:r>
      <w:r w:rsidRPr="00BF6ECA">
        <w:rPr>
          <w:rFonts w:ascii="Arial" w:hAnsi="Arial" w:cs="Arial"/>
          <w:spacing w:val="8"/>
          <w:w w:val="112"/>
          <w:sz w:val="22"/>
          <w:szCs w:val="22"/>
        </w:rPr>
        <w:t xml:space="preserve"> </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w w:val="103"/>
          <w:sz w:val="22"/>
          <w:szCs w:val="22"/>
        </w:rPr>
        <w:t>t</w:t>
      </w:r>
      <w:r w:rsidRPr="00BF6ECA">
        <w:rPr>
          <w:rFonts w:ascii="Arial" w:hAnsi="Arial" w:cs="Arial"/>
          <w:spacing w:val="-1"/>
          <w:w w:val="130"/>
          <w:sz w:val="22"/>
          <w:szCs w:val="22"/>
        </w:rPr>
        <w:t>a</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w w:val="133"/>
          <w:sz w:val="22"/>
          <w:szCs w:val="22"/>
        </w:rPr>
        <w:t>s</w:t>
      </w:r>
      <w:r w:rsidRPr="00BF6ECA">
        <w:rPr>
          <w:rFonts w:ascii="Arial" w:hAnsi="Arial" w:cs="Arial"/>
          <w:spacing w:val="9"/>
          <w:sz w:val="22"/>
          <w:szCs w:val="22"/>
        </w:rPr>
        <w:t xml:space="preserve"> </w:t>
      </w:r>
      <w:r w:rsidRPr="00BF6ECA">
        <w:rPr>
          <w:rFonts w:ascii="Arial" w:hAnsi="Arial" w:cs="Arial"/>
          <w:spacing w:val="5"/>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4"/>
          <w:w w:val="117"/>
          <w:sz w:val="22"/>
          <w:szCs w:val="22"/>
        </w:rPr>
        <w:t xml:space="preserve"> </w:t>
      </w:r>
      <w:r w:rsidRPr="00BF6ECA">
        <w:rPr>
          <w:rFonts w:ascii="Arial" w:hAnsi="Arial" w:cs="Arial"/>
          <w:spacing w:val="3"/>
          <w:w w:val="103"/>
          <w:sz w:val="22"/>
          <w:szCs w:val="22"/>
        </w:rPr>
        <w:t>r</w:t>
      </w:r>
      <w:r w:rsidRPr="00BF6ECA">
        <w:rPr>
          <w:rFonts w:ascii="Arial" w:hAnsi="Arial" w:cs="Arial"/>
          <w:w w:val="83"/>
          <w:sz w:val="22"/>
          <w:szCs w:val="22"/>
        </w:rPr>
        <w:t>i</w:t>
      </w:r>
      <w:r w:rsidRPr="00BF6ECA">
        <w:rPr>
          <w:rFonts w:ascii="Arial" w:hAnsi="Arial" w:cs="Arial"/>
          <w:spacing w:val="-1"/>
          <w:w w:val="115"/>
          <w:sz w:val="22"/>
          <w:szCs w:val="22"/>
        </w:rPr>
        <w:t>g</w:t>
      </w:r>
      <w:r w:rsidRPr="00BF6ECA">
        <w:rPr>
          <w:rFonts w:ascii="Arial" w:hAnsi="Arial" w:cs="Arial"/>
          <w:w w:val="115"/>
          <w:sz w:val="22"/>
          <w:szCs w:val="22"/>
        </w:rPr>
        <w:t>h</w:t>
      </w:r>
      <w:r w:rsidRPr="00BF6ECA">
        <w:rPr>
          <w:rFonts w:ascii="Arial" w:hAnsi="Arial" w:cs="Arial"/>
          <w:w w:val="103"/>
          <w:sz w:val="22"/>
          <w:szCs w:val="22"/>
        </w:rPr>
        <w:t>t</w:t>
      </w:r>
      <w:r w:rsidRPr="00BF6ECA">
        <w:rPr>
          <w:rFonts w:ascii="Arial" w:hAnsi="Arial" w:cs="Arial"/>
          <w:spacing w:val="13"/>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31"/>
          <w:sz w:val="22"/>
          <w:szCs w:val="22"/>
        </w:rPr>
        <w:t xml:space="preserve"> </w:t>
      </w:r>
      <w:r w:rsidRPr="00BF6ECA">
        <w:rPr>
          <w:rFonts w:ascii="Arial" w:hAnsi="Arial" w:cs="Arial"/>
          <w:w w:val="111"/>
          <w:sz w:val="22"/>
          <w:szCs w:val="22"/>
        </w:rPr>
        <w:t>m</w:t>
      </w:r>
      <w:r w:rsidRPr="00BF6ECA">
        <w:rPr>
          <w:rFonts w:ascii="Arial" w:hAnsi="Arial" w:cs="Arial"/>
          <w:w w:val="115"/>
          <w:sz w:val="22"/>
          <w:szCs w:val="22"/>
        </w:rPr>
        <w:t>od</w:t>
      </w:r>
      <w:r w:rsidRPr="00BF6ECA">
        <w:rPr>
          <w:rFonts w:ascii="Arial" w:hAnsi="Arial" w:cs="Arial"/>
          <w:w w:val="83"/>
          <w:sz w:val="22"/>
          <w:szCs w:val="22"/>
        </w:rPr>
        <w:t>i</w:t>
      </w:r>
      <w:r w:rsidRPr="00BF6ECA">
        <w:rPr>
          <w:rFonts w:ascii="Arial" w:hAnsi="Arial" w:cs="Arial"/>
          <w:spacing w:val="4"/>
          <w:w w:val="86"/>
          <w:sz w:val="22"/>
          <w:szCs w:val="22"/>
        </w:rPr>
        <w:t>f</w:t>
      </w:r>
      <w:r w:rsidRPr="00BF6ECA">
        <w:rPr>
          <w:rFonts w:ascii="Arial" w:hAnsi="Arial" w:cs="Arial"/>
          <w:w w:val="103"/>
          <w:sz w:val="22"/>
          <w:szCs w:val="22"/>
        </w:rPr>
        <w:t>y</w:t>
      </w:r>
      <w:r w:rsidRPr="00BF6ECA">
        <w:rPr>
          <w:rFonts w:ascii="Arial" w:hAnsi="Arial" w:cs="Arial"/>
          <w:spacing w:val="11"/>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8"/>
          <w:w w:val="117"/>
          <w:sz w:val="22"/>
          <w:szCs w:val="22"/>
        </w:rPr>
        <w:t xml:space="preserve"> </w:t>
      </w:r>
      <w:r w:rsidRPr="00BF6ECA">
        <w:rPr>
          <w:rFonts w:ascii="Arial" w:hAnsi="Arial" w:cs="Arial"/>
          <w:w w:val="103"/>
          <w:sz w:val="22"/>
          <w:szCs w:val="22"/>
        </w:rPr>
        <w:t>t</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1"/>
          <w:w w:val="111"/>
          <w:sz w:val="22"/>
          <w:szCs w:val="22"/>
        </w:rPr>
        <w:t>m</w:t>
      </w:r>
      <w:r w:rsidRPr="00BF6ECA">
        <w:rPr>
          <w:rFonts w:ascii="Arial" w:hAnsi="Arial" w:cs="Arial"/>
          <w:w w:val="133"/>
          <w:sz w:val="22"/>
          <w:szCs w:val="22"/>
        </w:rPr>
        <w:t xml:space="preserve">s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31"/>
          <w:sz w:val="22"/>
          <w:szCs w:val="22"/>
        </w:rPr>
        <w:t xml:space="preserve"> </w:t>
      </w:r>
      <w:r w:rsidR="00E97F65" w:rsidRPr="00BF6ECA">
        <w:rPr>
          <w:rFonts w:ascii="Arial" w:hAnsi="Arial" w:cs="Arial"/>
          <w:spacing w:val="-1"/>
          <w:w w:val="103"/>
          <w:sz w:val="22"/>
          <w:szCs w:val="22"/>
        </w:rPr>
        <w:t>t</w:t>
      </w:r>
      <w:r w:rsidR="00E97F65" w:rsidRPr="00BF6ECA">
        <w:rPr>
          <w:rFonts w:ascii="Arial" w:hAnsi="Arial" w:cs="Arial"/>
          <w:spacing w:val="4"/>
          <w:w w:val="115"/>
          <w:sz w:val="22"/>
          <w:szCs w:val="22"/>
        </w:rPr>
        <w:t>h</w:t>
      </w:r>
      <w:r w:rsidR="00E97F65" w:rsidRPr="00BF6ECA">
        <w:rPr>
          <w:rFonts w:ascii="Arial" w:hAnsi="Arial" w:cs="Arial"/>
          <w:spacing w:val="-2"/>
          <w:w w:val="83"/>
          <w:sz w:val="22"/>
          <w:szCs w:val="22"/>
        </w:rPr>
        <w:t>i</w:t>
      </w:r>
      <w:r w:rsidR="00E97F65" w:rsidRPr="00BF6ECA">
        <w:rPr>
          <w:rFonts w:ascii="Arial" w:hAnsi="Arial" w:cs="Arial"/>
          <w:w w:val="133"/>
          <w:sz w:val="22"/>
          <w:szCs w:val="22"/>
        </w:rPr>
        <w:t>s</w:t>
      </w:r>
      <w:r w:rsidR="00E97F65" w:rsidRPr="00BF6ECA">
        <w:rPr>
          <w:rFonts w:ascii="Arial" w:hAnsi="Arial" w:cs="Arial"/>
          <w:sz w:val="22"/>
          <w:szCs w:val="22"/>
        </w:rPr>
        <w:t xml:space="preserve"> </w:t>
      </w:r>
      <w:r w:rsidR="00E97F65" w:rsidRPr="00BF6ECA">
        <w:rPr>
          <w:rFonts w:ascii="Arial" w:hAnsi="Arial" w:cs="Arial"/>
          <w:spacing w:val="-19"/>
          <w:sz w:val="22"/>
          <w:szCs w:val="22"/>
        </w:rPr>
        <w:t>Tender</w:t>
      </w:r>
      <w:r w:rsidRPr="00BF6ECA">
        <w:rPr>
          <w:rFonts w:ascii="Arial" w:hAnsi="Arial" w:cs="Arial"/>
          <w:spacing w:val="23"/>
          <w:w w:val="115"/>
          <w:sz w:val="22"/>
          <w:szCs w:val="22"/>
        </w:rPr>
        <w:t xml:space="preserve"> </w:t>
      </w:r>
      <w:r w:rsidRPr="00BF6ECA">
        <w:rPr>
          <w:rFonts w:ascii="Arial" w:hAnsi="Arial" w:cs="Arial"/>
          <w:spacing w:val="3"/>
          <w:w w:val="115"/>
          <w:sz w:val="22"/>
          <w:szCs w:val="22"/>
        </w:rPr>
        <w:t>d</w:t>
      </w:r>
      <w:r w:rsidRPr="00BF6ECA">
        <w:rPr>
          <w:rFonts w:ascii="Arial" w:hAnsi="Arial" w:cs="Arial"/>
          <w:spacing w:val="-1"/>
          <w:w w:val="115"/>
          <w:sz w:val="22"/>
          <w:szCs w:val="22"/>
        </w:rPr>
        <w:t>o</w:t>
      </w:r>
      <w:r w:rsidRPr="00BF6ECA">
        <w:rPr>
          <w:rFonts w:ascii="Arial" w:hAnsi="Arial" w:cs="Arial"/>
          <w:spacing w:val="2"/>
          <w:w w:val="115"/>
          <w:sz w:val="22"/>
          <w:szCs w:val="22"/>
        </w:rPr>
        <w:t>c</w:t>
      </w:r>
      <w:r w:rsidRPr="00BF6ECA">
        <w:rPr>
          <w:rFonts w:ascii="Arial" w:hAnsi="Arial" w:cs="Arial"/>
          <w:spacing w:val="-1"/>
          <w:w w:val="115"/>
          <w:sz w:val="22"/>
          <w:szCs w:val="22"/>
        </w:rPr>
        <w:t>u</w:t>
      </w:r>
      <w:r w:rsidRPr="00BF6ECA">
        <w:rPr>
          <w:rFonts w:ascii="Arial" w:hAnsi="Arial" w:cs="Arial"/>
          <w:spacing w:val="1"/>
          <w:w w:val="115"/>
          <w:sz w:val="22"/>
          <w:szCs w:val="22"/>
        </w:rPr>
        <w:t>m</w:t>
      </w:r>
      <w:r w:rsidRPr="00BF6ECA">
        <w:rPr>
          <w:rFonts w:ascii="Arial" w:hAnsi="Arial" w:cs="Arial"/>
          <w:w w:val="115"/>
          <w:sz w:val="22"/>
          <w:szCs w:val="22"/>
        </w:rPr>
        <w:t>ent</w:t>
      </w:r>
      <w:r w:rsidRPr="00BF6ECA">
        <w:rPr>
          <w:rFonts w:ascii="Arial" w:hAnsi="Arial" w:cs="Arial"/>
          <w:spacing w:val="21"/>
          <w:w w:val="115"/>
          <w:sz w:val="22"/>
          <w:szCs w:val="22"/>
        </w:rPr>
        <w:t xml:space="preserve"> </w:t>
      </w:r>
      <w:r w:rsidRPr="00BF6ECA">
        <w:rPr>
          <w:rFonts w:ascii="Arial" w:hAnsi="Arial" w:cs="Arial"/>
          <w:w w:val="115"/>
          <w:sz w:val="22"/>
          <w:szCs w:val="22"/>
        </w:rPr>
        <w:t>a</w:t>
      </w:r>
      <w:r w:rsidRPr="00BF6ECA">
        <w:rPr>
          <w:rFonts w:ascii="Arial" w:hAnsi="Arial" w:cs="Arial"/>
          <w:spacing w:val="3"/>
          <w:w w:val="115"/>
          <w:sz w:val="22"/>
          <w:szCs w:val="22"/>
        </w:rPr>
        <w:t>n</w:t>
      </w:r>
      <w:r w:rsidRPr="00BF6ECA">
        <w:rPr>
          <w:rFonts w:ascii="Arial" w:hAnsi="Arial" w:cs="Arial"/>
          <w:spacing w:val="-1"/>
          <w:w w:val="115"/>
          <w:sz w:val="22"/>
          <w:szCs w:val="22"/>
        </w:rPr>
        <w:t>d/</w:t>
      </w:r>
      <w:r w:rsidRPr="00BF6ECA">
        <w:rPr>
          <w:rFonts w:ascii="Arial" w:hAnsi="Arial" w:cs="Arial"/>
          <w:spacing w:val="3"/>
          <w:w w:val="115"/>
          <w:sz w:val="22"/>
          <w:szCs w:val="22"/>
        </w:rPr>
        <w:t>o</w:t>
      </w:r>
      <w:r w:rsidRPr="00BF6ECA">
        <w:rPr>
          <w:rFonts w:ascii="Arial" w:hAnsi="Arial" w:cs="Arial"/>
          <w:w w:val="115"/>
          <w:sz w:val="22"/>
          <w:szCs w:val="22"/>
        </w:rPr>
        <w:t>r</w:t>
      </w:r>
      <w:r w:rsidRPr="00BF6ECA">
        <w:rPr>
          <w:rFonts w:ascii="Arial" w:hAnsi="Arial" w:cs="Arial"/>
          <w:spacing w:val="15"/>
          <w:w w:val="115"/>
          <w:sz w:val="22"/>
          <w:szCs w:val="22"/>
        </w:rPr>
        <w:t xml:space="preserve"> </w:t>
      </w:r>
      <w:r w:rsidRPr="00BF6ECA">
        <w:rPr>
          <w:rFonts w:ascii="Arial" w:hAnsi="Arial" w:cs="Arial"/>
          <w:spacing w:val="3"/>
          <w:w w:val="115"/>
          <w:sz w:val="22"/>
          <w:szCs w:val="22"/>
        </w:rPr>
        <w:t>a</w:t>
      </w:r>
      <w:r w:rsidRPr="00BF6ECA">
        <w:rPr>
          <w:rFonts w:ascii="Arial" w:hAnsi="Arial" w:cs="Arial"/>
          <w:w w:val="115"/>
          <w:sz w:val="22"/>
          <w:szCs w:val="22"/>
        </w:rPr>
        <w:t>ny</w:t>
      </w:r>
      <w:r w:rsidRPr="00BF6ECA">
        <w:rPr>
          <w:rFonts w:ascii="Arial" w:hAnsi="Arial" w:cs="Arial"/>
          <w:spacing w:val="20"/>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31"/>
          <w:sz w:val="22"/>
          <w:szCs w:val="22"/>
        </w:rPr>
        <w:t xml:space="preserve"> </w:t>
      </w:r>
      <w:r w:rsidRPr="00BF6ECA">
        <w:rPr>
          <w:rFonts w:ascii="Arial" w:hAnsi="Arial" w:cs="Arial"/>
          <w:w w:val="117"/>
          <w:sz w:val="22"/>
          <w:szCs w:val="22"/>
        </w:rPr>
        <w:t>the</w:t>
      </w:r>
      <w:r w:rsidRPr="00BF6ECA">
        <w:rPr>
          <w:rFonts w:ascii="Arial" w:hAnsi="Arial" w:cs="Arial"/>
          <w:spacing w:val="20"/>
          <w:w w:val="117"/>
          <w:sz w:val="22"/>
          <w:szCs w:val="22"/>
        </w:rPr>
        <w:t xml:space="preserve"> </w:t>
      </w:r>
      <w:r w:rsidR="00E97F65" w:rsidRPr="00BF6ECA">
        <w:rPr>
          <w:rFonts w:ascii="Arial" w:hAnsi="Arial" w:cs="Arial"/>
          <w:spacing w:val="2"/>
          <w:w w:val="133"/>
          <w:sz w:val="22"/>
          <w:szCs w:val="22"/>
        </w:rPr>
        <w:t>s</w:t>
      </w:r>
      <w:r w:rsidR="00E97F65" w:rsidRPr="00BF6ECA">
        <w:rPr>
          <w:rFonts w:ascii="Arial" w:hAnsi="Arial" w:cs="Arial"/>
          <w:spacing w:val="-1"/>
          <w:w w:val="130"/>
          <w:sz w:val="22"/>
          <w:szCs w:val="22"/>
        </w:rPr>
        <w:t>e</w:t>
      </w:r>
      <w:r w:rsidR="00E97F65" w:rsidRPr="00BF6ECA">
        <w:rPr>
          <w:rFonts w:ascii="Arial" w:hAnsi="Arial" w:cs="Arial"/>
          <w:w w:val="117"/>
          <w:sz w:val="22"/>
          <w:szCs w:val="22"/>
        </w:rPr>
        <w:t>c</w:t>
      </w:r>
      <w:r w:rsidR="00E97F65" w:rsidRPr="00BF6ECA">
        <w:rPr>
          <w:rFonts w:ascii="Arial" w:hAnsi="Arial" w:cs="Arial"/>
          <w:w w:val="103"/>
          <w:sz w:val="22"/>
          <w:szCs w:val="22"/>
        </w:rPr>
        <w:t>t</w:t>
      </w:r>
      <w:r w:rsidR="00E97F65" w:rsidRPr="00BF6ECA">
        <w:rPr>
          <w:rFonts w:ascii="Arial" w:hAnsi="Arial" w:cs="Arial"/>
          <w:w w:val="83"/>
          <w:sz w:val="22"/>
          <w:szCs w:val="22"/>
        </w:rPr>
        <w:t>i</w:t>
      </w:r>
      <w:r w:rsidR="00E97F65" w:rsidRPr="00BF6ECA">
        <w:rPr>
          <w:rFonts w:ascii="Arial" w:hAnsi="Arial" w:cs="Arial"/>
          <w:spacing w:val="3"/>
          <w:w w:val="115"/>
          <w:sz w:val="22"/>
          <w:szCs w:val="22"/>
        </w:rPr>
        <w:t>o</w:t>
      </w:r>
      <w:r w:rsidR="00E97F65" w:rsidRPr="00BF6ECA">
        <w:rPr>
          <w:rFonts w:ascii="Arial" w:hAnsi="Arial" w:cs="Arial"/>
          <w:w w:val="115"/>
          <w:sz w:val="22"/>
          <w:szCs w:val="22"/>
        </w:rPr>
        <w:t>n</w:t>
      </w:r>
      <w:r w:rsidR="00E97F65" w:rsidRPr="00BF6ECA">
        <w:rPr>
          <w:rFonts w:ascii="Arial" w:hAnsi="Arial" w:cs="Arial"/>
          <w:w w:val="133"/>
          <w:sz w:val="22"/>
          <w:szCs w:val="22"/>
        </w:rPr>
        <w:t>s</w:t>
      </w:r>
      <w:r w:rsidR="00E97F65" w:rsidRPr="00BF6ECA">
        <w:rPr>
          <w:rFonts w:ascii="Arial" w:hAnsi="Arial" w:cs="Arial"/>
          <w:sz w:val="22"/>
          <w:szCs w:val="22"/>
        </w:rPr>
        <w:t xml:space="preserve"> </w:t>
      </w:r>
      <w:r w:rsidR="00E97F65" w:rsidRPr="00BF6ECA">
        <w:rPr>
          <w:rFonts w:ascii="Arial" w:hAnsi="Arial" w:cs="Arial"/>
          <w:spacing w:val="-19"/>
          <w:sz w:val="22"/>
          <w:szCs w:val="22"/>
        </w:rPr>
        <w:t>/</w:t>
      </w:r>
      <w:r w:rsidRPr="00BF6ECA">
        <w:rPr>
          <w:rFonts w:ascii="Arial" w:hAnsi="Arial" w:cs="Arial"/>
          <w:spacing w:val="28"/>
          <w:sz w:val="22"/>
          <w:szCs w:val="22"/>
        </w:rPr>
        <w:t xml:space="preserve"> </w:t>
      </w:r>
      <w:r w:rsidRPr="00BF6ECA">
        <w:rPr>
          <w:rFonts w:ascii="Arial" w:hAnsi="Arial" w:cs="Arial"/>
          <w:w w:val="117"/>
          <w:sz w:val="22"/>
          <w:szCs w:val="22"/>
        </w:rPr>
        <w:t>at</w:t>
      </w:r>
      <w:r w:rsidRPr="00BF6ECA">
        <w:rPr>
          <w:rFonts w:ascii="Arial" w:hAnsi="Arial" w:cs="Arial"/>
          <w:spacing w:val="-1"/>
          <w:w w:val="117"/>
          <w:sz w:val="22"/>
          <w:szCs w:val="22"/>
        </w:rPr>
        <w:t>t</w:t>
      </w:r>
      <w:r w:rsidRPr="00BF6ECA">
        <w:rPr>
          <w:rFonts w:ascii="Arial" w:hAnsi="Arial" w:cs="Arial"/>
          <w:spacing w:val="3"/>
          <w:w w:val="117"/>
          <w:sz w:val="22"/>
          <w:szCs w:val="22"/>
        </w:rPr>
        <w:t>a</w:t>
      </w:r>
      <w:r w:rsidRPr="00BF6ECA">
        <w:rPr>
          <w:rFonts w:ascii="Arial" w:hAnsi="Arial" w:cs="Arial"/>
          <w:w w:val="117"/>
          <w:sz w:val="22"/>
          <w:szCs w:val="22"/>
        </w:rPr>
        <w:t>c</w:t>
      </w:r>
      <w:r w:rsidRPr="00BF6ECA">
        <w:rPr>
          <w:rFonts w:ascii="Arial" w:hAnsi="Arial" w:cs="Arial"/>
          <w:spacing w:val="-1"/>
          <w:w w:val="117"/>
          <w:sz w:val="22"/>
          <w:szCs w:val="22"/>
        </w:rPr>
        <w:t>h</w:t>
      </w:r>
      <w:r w:rsidRPr="00BF6ECA">
        <w:rPr>
          <w:rFonts w:ascii="Arial" w:hAnsi="Arial" w:cs="Arial"/>
          <w:spacing w:val="3"/>
          <w:w w:val="117"/>
          <w:sz w:val="22"/>
          <w:szCs w:val="22"/>
        </w:rPr>
        <w:t>m</w:t>
      </w:r>
      <w:r w:rsidRPr="00BF6ECA">
        <w:rPr>
          <w:rFonts w:ascii="Arial" w:hAnsi="Arial" w:cs="Arial"/>
          <w:spacing w:val="-1"/>
          <w:w w:val="117"/>
          <w:sz w:val="22"/>
          <w:szCs w:val="22"/>
        </w:rPr>
        <w:t>e</w:t>
      </w:r>
      <w:r w:rsidRPr="00BF6ECA">
        <w:rPr>
          <w:rFonts w:ascii="Arial" w:hAnsi="Arial" w:cs="Arial"/>
          <w:w w:val="117"/>
          <w:sz w:val="22"/>
          <w:szCs w:val="22"/>
        </w:rPr>
        <w:t>n</w:t>
      </w:r>
      <w:r w:rsidRPr="00BF6ECA">
        <w:rPr>
          <w:rFonts w:ascii="Arial" w:hAnsi="Arial" w:cs="Arial"/>
          <w:spacing w:val="2"/>
          <w:w w:val="117"/>
          <w:sz w:val="22"/>
          <w:szCs w:val="22"/>
        </w:rPr>
        <w:t>t</w:t>
      </w:r>
      <w:r w:rsidRPr="00BF6ECA">
        <w:rPr>
          <w:rFonts w:ascii="Arial" w:hAnsi="Arial" w:cs="Arial"/>
          <w:w w:val="117"/>
          <w:sz w:val="22"/>
          <w:szCs w:val="22"/>
        </w:rPr>
        <w:t>s</w:t>
      </w:r>
      <w:r w:rsidRPr="00BF6ECA">
        <w:rPr>
          <w:rFonts w:ascii="Arial" w:hAnsi="Arial" w:cs="Arial"/>
          <w:spacing w:val="25"/>
          <w:w w:val="117"/>
          <w:sz w:val="22"/>
          <w:szCs w:val="22"/>
        </w:rPr>
        <w:t xml:space="preserve"> </w:t>
      </w:r>
      <w:r w:rsidRPr="00BF6ECA">
        <w:rPr>
          <w:rFonts w:ascii="Arial" w:hAnsi="Arial" w:cs="Arial"/>
          <w:sz w:val="22"/>
          <w:szCs w:val="22"/>
        </w:rPr>
        <w:t>/</w:t>
      </w:r>
      <w:r w:rsidRPr="00BF6ECA">
        <w:rPr>
          <w:rFonts w:ascii="Arial" w:hAnsi="Arial" w:cs="Arial"/>
          <w:spacing w:val="24"/>
          <w:sz w:val="22"/>
          <w:szCs w:val="22"/>
        </w:rPr>
        <w:t xml:space="preserve"> </w:t>
      </w:r>
      <w:r w:rsidR="00E97F65" w:rsidRPr="00BF6ECA">
        <w:rPr>
          <w:rFonts w:ascii="Arial" w:hAnsi="Arial" w:cs="Arial"/>
          <w:spacing w:val="4"/>
          <w:w w:val="86"/>
          <w:sz w:val="22"/>
          <w:szCs w:val="22"/>
        </w:rPr>
        <w:t>f</w:t>
      </w:r>
      <w:r w:rsidR="00E97F65" w:rsidRPr="00BF6ECA">
        <w:rPr>
          <w:rFonts w:ascii="Arial" w:hAnsi="Arial" w:cs="Arial"/>
          <w:spacing w:val="-1"/>
          <w:w w:val="115"/>
          <w:sz w:val="22"/>
          <w:szCs w:val="22"/>
        </w:rPr>
        <w:t>o</w:t>
      </w:r>
      <w:r w:rsidR="00E97F65" w:rsidRPr="00BF6ECA">
        <w:rPr>
          <w:rFonts w:ascii="Arial" w:hAnsi="Arial" w:cs="Arial"/>
          <w:spacing w:val="3"/>
          <w:w w:val="103"/>
          <w:sz w:val="22"/>
          <w:szCs w:val="22"/>
        </w:rPr>
        <w:t>r</w:t>
      </w:r>
      <w:r w:rsidR="00E97F65" w:rsidRPr="00BF6ECA">
        <w:rPr>
          <w:rFonts w:ascii="Arial" w:hAnsi="Arial" w:cs="Arial"/>
          <w:spacing w:val="-2"/>
          <w:w w:val="111"/>
          <w:sz w:val="22"/>
          <w:szCs w:val="22"/>
        </w:rPr>
        <w:t>m</w:t>
      </w:r>
      <w:r w:rsidR="00E97F65" w:rsidRPr="00BF6ECA">
        <w:rPr>
          <w:rFonts w:ascii="Arial" w:hAnsi="Arial" w:cs="Arial"/>
          <w:spacing w:val="3"/>
          <w:w w:val="130"/>
          <w:sz w:val="22"/>
          <w:szCs w:val="22"/>
        </w:rPr>
        <w:t>a</w:t>
      </w:r>
      <w:r w:rsidR="00E97F65" w:rsidRPr="00BF6ECA">
        <w:rPr>
          <w:rFonts w:ascii="Arial" w:hAnsi="Arial" w:cs="Arial"/>
          <w:w w:val="103"/>
          <w:sz w:val="22"/>
          <w:szCs w:val="22"/>
        </w:rPr>
        <w:t>t</w:t>
      </w:r>
      <w:r w:rsidR="00E97F65" w:rsidRPr="00BF6ECA">
        <w:rPr>
          <w:rFonts w:ascii="Arial" w:hAnsi="Arial" w:cs="Arial"/>
          <w:w w:val="133"/>
          <w:sz w:val="22"/>
          <w:szCs w:val="22"/>
        </w:rPr>
        <w:t>s</w:t>
      </w:r>
      <w:r w:rsidR="00E97F65" w:rsidRPr="00BF6ECA">
        <w:rPr>
          <w:rFonts w:ascii="Arial" w:hAnsi="Arial" w:cs="Arial"/>
          <w:sz w:val="22"/>
          <w:szCs w:val="22"/>
        </w:rPr>
        <w:t xml:space="preserve"> </w:t>
      </w:r>
      <w:r w:rsidR="00E97F65" w:rsidRPr="00BF6ECA">
        <w:rPr>
          <w:rFonts w:ascii="Arial" w:hAnsi="Arial" w:cs="Arial"/>
          <w:spacing w:val="-21"/>
          <w:sz w:val="22"/>
          <w:szCs w:val="22"/>
        </w:rPr>
        <w:t>at</w:t>
      </w:r>
      <w:r w:rsidRPr="00BF6ECA">
        <w:rPr>
          <w:rFonts w:ascii="Arial" w:hAnsi="Arial" w:cs="Arial"/>
          <w:spacing w:val="20"/>
          <w:w w:val="119"/>
          <w:sz w:val="22"/>
          <w:szCs w:val="22"/>
        </w:rPr>
        <w:t xml:space="preserve"> </w:t>
      </w:r>
      <w:r w:rsidRPr="00BF6ECA">
        <w:rPr>
          <w:rFonts w:ascii="Arial" w:hAnsi="Arial" w:cs="Arial"/>
          <w:spacing w:val="-1"/>
          <w:w w:val="130"/>
          <w:sz w:val="22"/>
          <w:szCs w:val="22"/>
        </w:rPr>
        <w:t>a</w:t>
      </w:r>
      <w:r w:rsidRPr="00BF6ECA">
        <w:rPr>
          <w:rFonts w:ascii="Arial" w:hAnsi="Arial" w:cs="Arial"/>
          <w:w w:val="115"/>
          <w:sz w:val="22"/>
          <w:szCs w:val="22"/>
        </w:rPr>
        <w:t>n</w:t>
      </w:r>
      <w:r w:rsidRPr="00BF6ECA">
        <w:rPr>
          <w:rFonts w:ascii="Arial" w:hAnsi="Arial" w:cs="Arial"/>
          <w:w w:val="103"/>
          <w:sz w:val="22"/>
          <w:szCs w:val="22"/>
        </w:rPr>
        <w:t xml:space="preserve">y </w:t>
      </w:r>
      <w:r w:rsidRPr="00BF6ECA">
        <w:rPr>
          <w:rFonts w:ascii="Arial" w:hAnsi="Arial" w:cs="Arial"/>
          <w:spacing w:val="-1"/>
          <w:w w:val="103"/>
          <w:sz w:val="22"/>
          <w:szCs w:val="22"/>
        </w:rPr>
        <w:t>t</w:t>
      </w:r>
      <w:r w:rsidRPr="00BF6ECA">
        <w:rPr>
          <w:rFonts w:ascii="Arial" w:hAnsi="Arial" w:cs="Arial"/>
          <w:w w:val="83"/>
          <w:sz w:val="22"/>
          <w:szCs w:val="22"/>
        </w:rPr>
        <w:t>i</w:t>
      </w:r>
      <w:r w:rsidRPr="00BF6ECA">
        <w:rPr>
          <w:rFonts w:ascii="Arial" w:hAnsi="Arial" w:cs="Arial"/>
          <w:w w:val="111"/>
          <w:sz w:val="22"/>
          <w:szCs w:val="22"/>
        </w:rPr>
        <w:t>m</w:t>
      </w:r>
      <w:r w:rsidRPr="00BF6ECA">
        <w:rPr>
          <w:rFonts w:ascii="Arial" w:hAnsi="Arial" w:cs="Arial"/>
          <w:w w:val="130"/>
          <w:sz w:val="22"/>
          <w:szCs w:val="22"/>
        </w:rPr>
        <w:t>e</w:t>
      </w:r>
      <w:r w:rsidRPr="00BF6ECA">
        <w:rPr>
          <w:rFonts w:ascii="Arial" w:hAnsi="Arial" w:cs="Arial"/>
          <w:spacing w:val="9"/>
          <w:sz w:val="22"/>
          <w:szCs w:val="22"/>
        </w:rPr>
        <w:t xml:space="preserve">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w w:val="83"/>
          <w:sz w:val="22"/>
          <w:szCs w:val="22"/>
        </w:rPr>
        <w:t>i</w:t>
      </w:r>
      <w:r w:rsidRPr="00BF6ECA">
        <w:rPr>
          <w:rFonts w:ascii="Arial" w:hAnsi="Arial" w:cs="Arial"/>
          <w:spacing w:val="3"/>
          <w:w w:val="115"/>
          <w:sz w:val="22"/>
          <w:szCs w:val="22"/>
        </w:rPr>
        <w:t>o</w:t>
      </w:r>
      <w:r w:rsidRPr="00BF6ECA">
        <w:rPr>
          <w:rFonts w:ascii="Arial" w:hAnsi="Arial" w:cs="Arial"/>
          <w:w w:val="103"/>
          <w:sz w:val="22"/>
          <w:szCs w:val="22"/>
        </w:rPr>
        <w:t>r</w:t>
      </w:r>
      <w:r w:rsidRPr="00BF6ECA">
        <w:rPr>
          <w:rFonts w:ascii="Arial" w:hAnsi="Arial" w:cs="Arial"/>
          <w:spacing w:val="7"/>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21"/>
          <w:sz w:val="22"/>
          <w:szCs w:val="22"/>
        </w:rPr>
        <w:t xml:space="preserve"> </w:t>
      </w:r>
      <w:r w:rsidRPr="00BF6ECA">
        <w:rPr>
          <w:rFonts w:ascii="Arial" w:hAnsi="Arial" w:cs="Arial"/>
          <w:spacing w:val="5"/>
          <w:w w:val="115"/>
          <w:sz w:val="22"/>
          <w:szCs w:val="22"/>
        </w:rPr>
        <w:t>t</w:t>
      </w:r>
      <w:r w:rsidRPr="00BF6ECA">
        <w:rPr>
          <w:rFonts w:ascii="Arial" w:hAnsi="Arial" w:cs="Arial"/>
          <w:spacing w:val="-1"/>
          <w:w w:val="115"/>
          <w:sz w:val="22"/>
          <w:szCs w:val="22"/>
        </w:rPr>
        <w:t>h</w:t>
      </w:r>
      <w:r w:rsidRPr="00BF6ECA">
        <w:rPr>
          <w:rFonts w:ascii="Arial" w:hAnsi="Arial" w:cs="Arial"/>
          <w:w w:val="115"/>
          <w:sz w:val="22"/>
          <w:szCs w:val="22"/>
        </w:rPr>
        <w:t>e</w:t>
      </w:r>
      <w:r w:rsidRPr="00BF6ECA">
        <w:rPr>
          <w:rFonts w:ascii="Arial" w:hAnsi="Arial" w:cs="Arial"/>
          <w:spacing w:val="8"/>
          <w:w w:val="115"/>
          <w:sz w:val="22"/>
          <w:szCs w:val="22"/>
        </w:rPr>
        <w:t xml:space="preserve"> </w:t>
      </w:r>
      <w:r w:rsidRPr="00BF6ECA">
        <w:rPr>
          <w:rFonts w:ascii="Arial" w:hAnsi="Arial" w:cs="Arial"/>
          <w:w w:val="115"/>
          <w:sz w:val="22"/>
          <w:szCs w:val="22"/>
        </w:rPr>
        <w:t>Ten</w:t>
      </w:r>
      <w:r w:rsidRPr="00BF6ECA">
        <w:rPr>
          <w:rFonts w:ascii="Arial" w:hAnsi="Arial" w:cs="Arial"/>
          <w:spacing w:val="-1"/>
          <w:w w:val="115"/>
          <w:sz w:val="22"/>
          <w:szCs w:val="22"/>
        </w:rPr>
        <w:t>d</w:t>
      </w:r>
      <w:r w:rsidRPr="00BF6ECA">
        <w:rPr>
          <w:rFonts w:ascii="Arial" w:hAnsi="Arial" w:cs="Arial"/>
          <w:spacing w:val="3"/>
          <w:w w:val="115"/>
          <w:sz w:val="22"/>
          <w:szCs w:val="22"/>
        </w:rPr>
        <w:t>e</w:t>
      </w:r>
      <w:r w:rsidRPr="00BF6ECA">
        <w:rPr>
          <w:rFonts w:ascii="Arial" w:hAnsi="Arial" w:cs="Arial"/>
          <w:w w:val="115"/>
          <w:sz w:val="22"/>
          <w:szCs w:val="22"/>
        </w:rPr>
        <w:t>r</w:t>
      </w:r>
      <w:r w:rsidRPr="00BF6ECA">
        <w:rPr>
          <w:rFonts w:ascii="Arial" w:hAnsi="Arial" w:cs="Arial"/>
          <w:spacing w:val="3"/>
          <w:w w:val="115"/>
          <w:sz w:val="22"/>
          <w:szCs w:val="22"/>
        </w:rPr>
        <w:t xml:space="preserve"> </w:t>
      </w:r>
      <w:r w:rsidRPr="00BF6ECA">
        <w:rPr>
          <w:rFonts w:ascii="Arial" w:hAnsi="Arial" w:cs="Arial"/>
          <w:spacing w:val="1"/>
          <w:w w:val="115"/>
          <w:sz w:val="22"/>
          <w:szCs w:val="22"/>
        </w:rPr>
        <w:t>D</w:t>
      </w:r>
      <w:r w:rsidRPr="00BF6ECA">
        <w:rPr>
          <w:rFonts w:ascii="Arial" w:hAnsi="Arial" w:cs="Arial"/>
          <w:spacing w:val="3"/>
          <w:w w:val="115"/>
          <w:sz w:val="22"/>
          <w:szCs w:val="22"/>
        </w:rPr>
        <w:t>u</w:t>
      </w:r>
      <w:r w:rsidRPr="00BF6ECA">
        <w:rPr>
          <w:rFonts w:ascii="Arial" w:hAnsi="Arial" w:cs="Arial"/>
          <w:w w:val="115"/>
          <w:sz w:val="22"/>
          <w:szCs w:val="22"/>
        </w:rPr>
        <w:t>e</w:t>
      </w:r>
      <w:r w:rsidRPr="00BF6ECA">
        <w:rPr>
          <w:rFonts w:ascii="Arial" w:hAnsi="Arial" w:cs="Arial"/>
          <w:spacing w:val="-5"/>
          <w:w w:val="115"/>
          <w:sz w:val="22"/>
          <w:szCs w:val="22"/>
        </w:rPr>
        <w:t xml:space="preserve"> </w:t>
      </w:r>
      <w:r w:rsidRPr="00BF6ECA">
        <w:rPr>
          <w:rFonts w:ascii="Arial" w:hAnsi="Arial" w:cs="Arial"/>
          <w:w w:val="103"/>
          <w:sz w:val="22"/>
          <w:szCs w:val="22"/>
        </w:rPr>
        <w:t>D</w:t>
      </w:r>
      <w:r w:rsidRPr="00BF6ECA">
        <w:rPr>
          <w:rFonts w:ascii="Arial" w:hAnsi="Arial" w:cs="Arial"/>
          <w:w w:val="130"/>
          <w:sz w:val="22"/>
          <w:szCs w:val="22"/>
        </w:rPr>
        <w:t>a</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w:t>
      </w:r>
    </w:p>
    <w:p w:rsidR="00EF44AC" w:rsidRPr="00BF6ECA" w:rsidRDefault="00EF44AC" w:rsidP="00EF44AC">
      <w:pPr>
        <w:ind w:left="759" w:right="49" w:hanging="338"/>
        <w:jc w:val="both"/>
        <w:rPr>
          <w:rFonts w:ascii="Arial" w:hAnsi="Arial" w:cs="Arial"/>
          <w:sz w:val="22"/>
          <w:szCs w:val="22"/>
        </w:rPr>
      </w:pPr>
    </w:p>
    <w:p w:rsidR="0043705F" w:rsidRPr="00BF6ECA" w:rsidRDefault="009672AC" w:rsidP="00EF44AC">
      <w:pPr>
        <w:ind w:left="1440" w:right="49" w:hanging="720"/>
        <w:jc w:val="both"/>
        <w:rPr>
          <w:rFonts w:ascii="Arial" w:hAnsi="Arial" w:cs="Arial"/>
          <w:sz w:val="22"/>
          <w:szCs w:val="22"/>
        </w:rPr>
      </w:pPr>
      <w:r w:rsidRPr="00BF6ECA">
        <w:rPr>
          <w:rFonts w:ascii="Arial" w:hAnsi="Arial" w:cs="Arial"/>
          <w:sz w:val="22"/>
          <w:szCs w:val="22"/>
        </w:rPr>
        <w:t>(</w:t>
      </w:r>
      <w:r w:rsidRPr="00BF6ECA">
        <w:rPr>
          <w:rFonts w:ascii="Arial" w:hAnsi="Arial" w:cs="Arial"/>
          <w:spacing w:val="3"/>
          <w:sz w:val="22"/>
          <w:szCs w:val="22"/>
        </w:rPr>
        <w:t>b</w:t>
      </w:r>
      <w:r w:rsidRPr="00BF6ECA">
        <w:rPr>
          <w:rFonts w:ascii="Arial" w:hAnsi="Arial" w:cs="Arial"/>
          <w:sz w:val="22"/>
          <w:szCs w:val="22"/>
        </w:rPr>
        <w:t xml:space="preserve">) </w:t>
      </w:r>
      <w:r w:rsidRPr="00BF6ECA">
        <w:rPr>
          <w:rFonts w:ascii="Arial" w:hAnsi="Arial" w:cs="Arial"/>
          <w:spacing w:val="34"/>
          <w:sz w:val="22"/>
          <w:szCs w:val="22"/>
        </w:rPr>
        <w:t xml:space="preserve"> </w:t>
      </w:r>
      <w:r w:rsidR="00EF44AC" w:rsidRPr="00BF6ECA">
        <w:rPr>
          <w:rFonts w:ascii="Arial" w:hAnsi="Arial" w:cs="Arial"/>
          <w:spacing w:val="34"/>
          <w:sz w:val="22"/>
          <w:szCs w:val="22"/>
        </w:rPr>
        <w:tab/>
      </w:r>
      <w:r w:rsidRPr="00BF6ECA">
        <w:rPr>
          <w:rFonts w:ascii="Arial" w:hAnsi="Arial" w:cs="Arial"/>
          <w:w w:val="119"/>
          <w:sz w:val="22"/>
          <w:szCs w:val="22"/>
        </w:rPr>
        <w:t>Te</w:t>
      </w:r>
      <w:r w:rsidRPr="00BF6ECA">
        <w:rPr>
          <w:rFonts w:ascii="Arial" w:hAnsi="Arial" w:cs="Arial"/>
          <w:spacing w:val="-1"/>
          <w:w w:val="119"/>
          <w:sz w:val="22"/>
          <w:szCs w:val="22"/>
        </w:rPr>
        <w:t>n</w:t>
      </w:r>
      <w:r w:rsidRPr="00BF6ECA">
        <w:rPr>
          <w:rFonts w:ascii="Arial" w:hAnsi="Arial" w:cs="Arial"/>
          <w:spacing w:val="4"/>
          <w:w w:val="119"/>
          <w:sz w:val="22"/>
          <w:szCs w:val="22"/>
        </w:rPr>
        <w:t>d</w:t>
      </w:r>
      <w:r w:rsidRPr="00BF6ECA">
        <w:rPr>
          <w:rFonts w:ascii="Arial" w:hAnsi="Arial" w:cs="Arial"/>
          <w:spacing w:val="-1"/>
          <w:w w:val="119"/>
          <w:sz w:val="22"/>
          <w:szCs w:val="22"/>
        </w:rPr>
        <w:t>e</w:t>
      </w:r>
      <w:r w:rsidRPr="00BF6ECA">
        <w:rPr>
          <w:rFonts w:ascii="Arial" w:hAnsi="Arial" w:cs="Arial"/>
          <w:spacing w:val="1"/>
          <w:w w:val="119"/>
          <w:sz w:val="22"/>
          <w:szCs w:val="22"/>
        </w:rPr>
        <w:t>r</w:t>
      </w:r>
      <w:r w:rsidRPr="00BF6ECA">
        <w:rPr>
          <w:rFonts w:ascii="Arial" w:hAnsi="Arial" w:cs="Arial"/>
          <w:spacing w:val="-1"/>
          <w:w w:val="119"/>
          <w:sz w:val="22"/>
          <w:szCs w:val="22"/>
        </w:rPr>
        <w:t>e</w:t>
      </w:r>
      <w:r w:rsidRPr="00BF6ECA">
        <w:rPr>
          <w:rFonts w:ascii="Arial" w:hAnsi="Arial" w:cs="Arial"/>
          <w:spacing w:val="6"/>
          <w:w w:val="119"/>
          <w:sz w:val="22"/>
          <w:szCs w:val="22"/>
        </w:rPr>
        <w:t>r</w:t>
      </w:r>
      <w:r w:rsidRPr="00BF6ECA">
        <w:rPr>
          <w:rFonts w:ascii="Arial" w:hAnsi="Arial" w:cs="Arial"/>
          <w:w w:val="119"/>
          <w:sz w:val="22"/>
          <w:szCs w:val="22"/>
        </w:rPr>
        <w:t>s</w:t>
      </w:r>
      <w:r w:rsidRPr="00BF6ECA">
        <w:rPr>
          <w:rFonts w:ascii="Arial" w:hAnsi="Arial" w:cs="Arial"/>
          <w:spacing w:val="-11"/>
          <w:w w:val="119"/>
          <w:sz w:val="22"/>
          <w:szCs w:val="22"/>
        </w:rPr>
        <w:t xml:space="preserve"> </w:t>
      </w:r>
      <w:r w:rsidRPr="00BF6ECA">
        <w:rPr>
          <w:rFonts w:ascii="Arial" w:hAnsi="Arial" w:cs="Arial"/>
          <w:spacing w:val="-1"/>
          <w:w w:val="119"/>
          <w:sz w:val="22"/>
          <w:szCs w:val="22"/>
        </w:rPr>
        <w:t>a</w:t>
      </w:r>
      <w:r w:rsidRPr="00BF6ECA">
        <w:rPr>
          <w:rFonts w:ascii="Arial" w:hAnsi="Arial" w:cs="Arial"/>
          <w:spacing w:val="4"/>
          <w:w w:val="119"/>
          <w:sz w:val="22"/>
          <w:szCs w:val="22"/>
        </w:rPr>
        <w:t>r</w:t>
      </w:r>
      <w:r w:rsidRPr="00BF6ECA">
        <w:rPr>
          <w:rFonts w:ascii="Arial" w:hAnsi="Arial" w:cs="Arial"/>
          <w:w w:val="119"/>
          <w:sz w:val="22"/>
          <w:szCs w:val="22"/>
        </w:rPr>
        <w:t>e</w:t>
      </w:r>
      <w:r w:rsidRPr="00BF6ECA">
        <w:rPr>
          <w:rFonts w:ascii="Arial" w:hAnsi="Arial" w:cs="Arial"/>
          <w:spacing w:val="9"/>
          <w:w w:val="119"/>
          <w:sz w:val="22"/>
          <w:szCs w:val="22"/>
        </w:rPr>
        <w:t xml:space="preserve"> </w:t>
      </w:r>
      <w:r w:rsidRPr="00BF6ECA">
        <w:rPr>
          <w:rFonts w:ascii="Arial" w:hAnsi="Arial" w:cs="Arial"/>
          <w:w w:val="119"/>
          <w:sz w:val="22"/>
          <w:szCs w:val="22"/>
        </w:rPr>
        <w:t>e</w:t>
      </w:r>
      <w:r w:rsidRPr="00BF6ECA">
        <w:rPr>
          <w:rFonts w:ascii="Arial" w:hAnsi="Arial" w:cs="Arial"/>
          <w:spacing w:val="2"/>
          <w:w w:val="119"/>
          <w:sz w:val="22"/>
          <w:szCs w:val="22"/>
        </w:rPr>
        <w:t>x</w:t>
      </w:r>
      <w:r w:rsidRPr="00BF6ECA">
        <w:rPr>
          <w:rFonts w:ascii="Arial" w:hAnsi="Arial" w:cs="Arial"/>
          <w:w w:val="119"/>
          <w:sz w:val="22"/>
          <w:szCs w:val="22"/>
        </w:rPr>
        <w:t>pect</w:t>
      </w:r>
      <w:r w:rsidRPr="00BF6ECA">
        <w:rPr>
          <w:rFonts w:ascii="Arial" w:hAnsi="Arial" w:cs="Arial"/>
          <w:spacing w:val="4"/>
          <w:w w:val="119"/>
          <w:sz w:val="22"/>
          <w:szCs w:val="22"/>
        </w:rPr>
        <w:t>e</w:t>
      </w:r>
      <w:r w:rsidRPr="00BF6ECA">
        <w:rPr>
          <w:rFonts w:ascii="Arial" w:hAnsi="Arial" w:cs="Arial"/>
          <w:w w:val="119"/>
          <w:sz w:val="22"/>
          <w:szCs w:val="22"/>
        </w:rPr>
        <w:t>d</w:t>
      </w:r>
      <w:r w:rsidRPr="00BF6ECA">
        <w:rPr>
          <w:rFonts w:ascii="Arial" w:hAnsi="Arial" w:cs="Arial"/>
          <w:spacing w:val="-4"/>
          <w:w w:val="119"/>
          <w:sz w:val="22"/>
          <w:szCs w:val="22"/>
        </w:rPr>
        <w:t xml:space="preserve"> </w:t>
      </w:r>
      <w:r w:rsidRPr="00BF6ECA">
        <w:rPr>
          <w:rFonts w:ascii="Arial" w:hAnsi="Arial" w:cs="Arial"/>
          <w:sz w:val="22"/>
          <w:szCs w:val="22"/>
        </w:rPr>
        <w:t>to</w:t>
      </w:r>
      <w:r w:rsidRPr="00BF6ECA">
        <w:rPr>
          <w:rFonts w:ascii="Arial" w:hAnsi="Arial" w:cs="Arial"/>
          <w:spacing w:val="27"/>
          <w:sz w:val="22"/>
          <w:szCs w:val="22"/>
        </w:rPr>
        <w:t xml:space="preserve"> </w:t>
      </w:r>
      <w:r w:rsidRPr="00BF6ECA">
        <w:rPr>
          <w:rFonts w:ascii="Arial" w:hAnsi="Arial" w:cs="Arial"/>
          <w:spacing w:val="-1"/>
          <w:w w:val="130"/>
          <w:sz w:val="22"/>
          <w:szCs w:val="22"/>
        </w:rPr>
        <w:t>e</w:t>
      </w:r>
      <w:r w:rsidRPr="00BF6ECA">
        <w:rPr>
          <w:rFonts w:ascii="Arial" w:hAnsi="Arial" w:cs="Arial"/>
          <w:w w:val="103"/>
          <w:sz w:val="22"/>
          <w:szCs w:val="22"/>
        </w:rPr>
        <w:t>x</w:t>
      </w:r>
      <w:r w:rsidRPr="00BF6ECA">
        <w:rPr>
          <w:rFonts w:ascii="Arial" w:hAnsi="Arial" w:cs="Arial"/>
          <w:spacing w:val="3"/>
          <w:w w:val="130"/>
          <w:sz w:val="22"/>
          <w:szCs w:val="22"/>
        </w:rPr>
        <w:t>a</w:t>
      </w:r>
      <w:r w:rsidRPr="00BF6ECA">
        <w:rPr>
          <w:rFonts w:ascii="Arial" w:hAnsi="Arial" w:cs="Arial"/>
          <w:w w:val="111"/>
          <w:sz w:val="22"/>
          <w:szCs w:val="22"/>
        </w:rPr>
        <w:t>m</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w w:val="130"/>
          <w:sz w:val="22"/>
          <w:szCs w:val="22"/>
        </w:rPr>
        <w:t>e</w:t>
      </w:r>
      <w:r w:rsidRPr="00BF6ECA">
        <w:rPr>
          <w:rFonts w:ascii="Arial" w:hAnsi="Arial" w:cs="Arial"/>
          <w:spacing w:val="8"/>
          <w:sz w:val="22"/>
          <w:szCs w:val="22"/>
        </w:rPr>
        <w:t xml:space="preserve"> </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spacing w:val="3"/>
          <w:w w:val="83"/>
          <w:sz w:val="22"/>
          <w:szCs w:val="22"/>
        </w:rPr>
        <w:t>i</w:t>
      </w:r>
      <w:r w:rsidRPr="00BF6ECA">
        <w:rPr>
          <w:rFonts w:ascii="Arial" w:hAnsi="Arial" w:cs="Arial"/>
          <w:w w:val="133"/>
          <w:sz w:val="22"/>
          <w:szCs w:val="22"/>
        </w:rPr>
        <w:t>s</w:t>
      </w:r>
      <w:r w:rsidRPr="00BF6ECA">
        <w:rPr>
          <w:rFonts w:ascii="Arial" w:hAnsi="Arial" w:cs="Arial"/>
          <w:spacing w:val="9"/>
          <w:sz w:val="22"/>
          <w:szCs w:val="22"/>
        </w:rPr>
        <w:t xml:space="preserve"> </w:t>
      </w:r>
      <w:r w:rsidRPr="00BF6ECA">
        <w:rPr>
          <w:rFonts w:ascii="Arial" w:hAnsi="Arial" w:cs="Arial"/>
          <w:spacing w:val="-5"/>
          <w:w w:val="115"/>
          <w:sz w:val="22"/>
          <w:szCs w:val="22"/>
        </w:rPr>
        <w:t>T</w:t>
      </w:r>
      <w:r w:rsidRPr="00BF6ECA">
        <w:rPr>
          <w:rFonts w:ascii="Arial" w:hAnsi="Arial" w:cs="Arial"/>
          <w:spacing w:val="-1"/>
          <w:w w:val="115"/>
          <w:sz w:val="22"/>
          <w:szCs w:val="22"/>
        </w:rPr>
        <w:t>e</w:t>
      </w:r>
      <w:r w:rsidRPr="00BF6ECA">
        <w:rPr>
          <w:rFonts w:ascii="Arial" w:hAnsi="Arial" w:cs="Arial"/>
          <w:spacing w:val="-3"/>
          <w:w w:val="115"/>
          <w:sz w:val="22"/>
          <w:szCs w:val="22"/>
        </w:rPr>
        <w:t>nde</w:t>
      </w:r>
      <w:r w:rsidRPr="00BF6ECA">
        <w:rPr>
          <w:rFonts w:ascii="Arial" w:hAnsi="Arial" w:cs="Arial"/>
          <w:w w:val="115"/>
          <w:sz w:val="22"/>
          <w:szCs w:val="22"/>
        </w:rPr>
        <w:t>r</w:t>
      </w:r>
      <w:r w:rsidRPr="00BF6ECA">
        <w:rPr>
          <w:rFonts w:ascii="Arial" w:hAnsi="Arial" w:cs="Arial"/>
          <w:spacing w:val="10"/>
          <w:w w:val="115"/>
          <w:sz w:val="22"/>
          <w:szCs w:val="22"/>
        </w:rPr>
        <w:t xml:space="preserve"> </w:t>
      </w:r>
      <w:r w:rsidRPr="00BF6ECA">
        <w:rPr>
          <w:rFonts w:ascii="Arial" w:hAnsi="Arial" w:cs="Arial"/>
          <w:spacing w:val="3"/>
          <w:w w:val="115"/>
          <w:sz w:val="22"/>
          <w:szCs w:val="22"/>
        </w:rPr>
        <w:t>d</w:t>
      </w:r>
      <w:r w:rsidRPr="00BF6ECA">
        <w:rPr>
          <w:rFonts w:ascii="Arial" w:hAnsi="Arial" w:cs="Arial"/>
          <w:w w:val="115"/>
          <w:sz w:val="22"/>
          <w:szCs w:val="22"/>
        </w:rPr>
        <w:t>o</w:t>
      </w:r>
      <w:r w:rsidRPr="00BF6ECA">
        <w:rPr>
          <w:rFonts w:ascii="Arial" w:hAnsi="Arial" w:cs="Arial"/>
          <w:spacing w:val="-2"/>
          <w:w w:val="115"/>
          <w:sz w:val="22"/>
          <w:szCs w:val="22"/>
        </w:rPr>
        <w:t>c</w:t>
      </w:r>
      <w:r w:rsidRPr="00BF6ECA">
        <w:rPr>
          <w:rFonts w:ascii="Arial" w:hAnsi="Arial" w:cs="Arial"/>
          <w:spacing w:val="3"/>
          <w:w w:val="115"/>
          <w:sz w:val="22"/>
          <w:szCs w:val="22"/>
        </w:rPr>
        <w:t>u</w:t>
      </w:r>
      <w:r w:rsidRPr="00BF6ECA">
        <w:rPr>
          <w:rFonts w:ascii="Arial" w:hAnsi="Arial" w:cs="Arial"/>
          <w:w w:val="115"/>
          <w:sz w:val="22"/>
          <w:szCs w:val="22"/>
        </w:rPr>
        <w:t>men</w:t>
      </w:r>
      <w:r w:rsidRPr="00BF6ECA">
        <w:rPr>
          <w:rFonts w:ascii="Arial" w:hAnsi="Arial" w:cs="Arial"/>
          <w:spacing w:val="-1"/>
          <w:w w:val="115"/>
          <w:sz w:val="22"/>
          <w:szCs w:val="22"/>
        </w:rPr>
        <w:t>t</w:t>
      </w:r>
      <w:r w:rsidRPr="00BF6ECA">
        <w:rPr>
          <w:rFonts w:ascii="Arial" w:hAnsi="Arial" w:cs="Arial"/>
          <w:w w:val="115"/>
          <w:sz w:val="22"/>
          <w:szCs w:val="22"/>
        </w:rPr>
        <w:t>,</w:t>
      </w:r>
      <w:r w:rsidRPr="00BF6ECA">
        <w:rPr>
          <w:rFonts w:ascii="Arial" w:hAnsi="Arial" w:cs="Arial"/>
          <w:spacing w:val="8"/>
          <w:w w:val="115"/>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w w:val="117"/>
          <w:sz w:val="22"/>
          <w:szCs w:val="22"/>
        </w:rPr>
        <w:t>c</w:t>
      </w:r>
      <w:r w:rsidRPr="00BF6ECA">
        <w:rPr>
          <w:rFonts w:ascii="Arial" w:hAnsi="Arial" w:cs="Arial"/>
          <w:w w:val="83"/>
          <w:sz w:val="22"/>
          <w:szCs w:val="22"/>
        </w:rPr>
        <w:t>l</w:t>
      </w:r>
      <w:r w:rsidRPr="00BF6ECA">
        <w:rPr>
          <w:rFonts w:ascii="Arial" w:hAnsi="Arial" w:cs="Arial"/>
          <w:spacing w:val="-1"/>
          <w:w w:val="115"/>
          <w:sz w:val="22"/>
          <w:szCs w:val="22"/>
        </w:rPr>
        <w:t>u</w:t>
      </w:r>
      <w:r w:rsidRPr="00BF6ECA">
        <w:rPr>
          <w:rFonts w:ascii="Arial" w:hAnsi="Arial" w:cs="Arial"/>
          <w:spacing w:val="3"/>
          <w:w w:val="115"/>
          <w:sz w:val="22"/>
          <w:szCs w:val="22"/>
        </w:rPr>
        <w:t>d</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pacing w:val="8"/>
          <w:sz w:val="22"/>
          <w:szCs w:val="22"/>
        </w:rPr>
        <w:t xml:space="preserve"> </w:t>
      </w:r>
      <w:r w:rsidRPr="00BF6ECA">
        <w:rPr>
          <w:rFonts w:ascii="Arial" w:hAnsi="Arial" w:cs="Arial"/>
          <w:spacing w:val="3"/>
          <w:w w:val="130"/>
          <w:sz w:val="22"/>
          <w:szCs w:val="22"/>
        </w:rPr>
        <w:t>a</w:t>
      </w:r>
      <w:r w:rsidRPr="00BF6ECA">
        <w:rPr>
          <w:rFonts w:ascii="Arial" w:hAnsi="Arial" w:cs="Arial"/>
          <w:spacing w:val="-2"/>
          <w:w w:val="83"/>
          <w:sz w:val="22"/>
          <w:szCs w:val="22"/>
        </w:rPr>
        <w:t>l</w:t>
      </w:r>
      <w:r w:rsidRPr="00BF6ECA">
        <w:rPr>
          <w:rFonts w:ascii="Arial" w:hAnsi="Arial" w:cs="Arial"/>
          <w:w w:val="83"/>
          <w:sz w:val="22"/>
          <w:szCs w:val="22"/>
        </w:rPr>
        <w:t>l</w:t>
      </w:r>
      <w:r w:rsidRPr="00BF6ECA">
        <w:rPr>
          <w:rFonts w:ascii="Arial" w:hAnsi="Arial" w:cs="Arial"/>
          <w:spacing w:val="11"/>
          <w:sz w:val="22"/>
          <w:szCs w:val="22"/>
        </w:rPr>
        <w:t xml:space="preserve"> </w:t>
      </w:r>
      <w:r w:rsidRPr="00BF6ECA">
        <w:rPr>
          <w:rFonts w:ascii="Arial" w:hAnsi="Arial" w:cs="Arial"/>
          <w:spacing w:val="3"/>
          <w:w w:val="83"/>
          <w:sz w:val="22"/>
          <w:szCs w:val="22"/>
        </w:rPr>
        <w:t>i</w:t>
      </w:r>
      <w:r w:rsidRPr="00BF6ECA">
        <w:rPr>
          <w:rFonts w:ascii="Arial" w:hAnsi="Arial" w:cs="Arial"/>
          <w:spacing w:val="-1"/>
          <w:w w:val="115"/>
          <w:sz w:val="22"/>
          <w:szCs w:val="22"/>
        </w:rPr>
        <w:t>n</w:t>
      </w:r>
      <w:r w:rsidRPr="00BF6ECA">
        <w:rPr>
          <w:rFonts w:ascii="Arial" w:hAnsi="Arial" w:cs="Arial"/>
          <w:w w:val="133"/>
          <w:sz w:val="22"/>
          <w:szCs w:val="22"/>
        </w:rPr>
        <w:t>s</w:t>
      </w:r>
      <w:r w:rsidRPr="00BF6ECA">
        <w:rPr>
          <w:rFonts w:ascii="Arial" w:hAnsi="Arial" w:cs="Arial"/>
          <w:spacing w:val="-1"/>
          <w:w w:val="103"/>
          <w:sz w:val="22"/>
          <w:szCs w:val="22"/>
        </w:rPr>
        <w:t>t</w:t>
      </w:r>
      <w:r w:rsidRPr="00BF6ECA">
        <w:rPr>
          <w:rFonts w:ascii="Arial" w:hAnsi="Arial" w:cs="Arial"/>
          <w:spacing w:val="1"/>
          <w:w w:val="103"/>
          <w:sz w:val="22"/>
          <w:szCs w:val="22"/>
        </w:rPr>
        <w:t>r</w:t>
      </w:r>
      <w:r w:rsidRPr="00BF6ECA">
        <w:rPr>
          <w:rFonts w:ascii="Arial" w:hAnsi="Arial" w:cs="Arial"/>
          <w:spacing w:val="3"/>
          <w:w w:val="115"/>
          <w:sz w:val="22"/>
          <w:szCs w:val="22"/>
        </w:rPr>
        <w:t>u</w:t>
      </w:r>
      <w:r w:rsidRPr="00BF6ECA">
        <w:rPr>
          <w:rFonts w:ascii="Arial" w:hAnsi="Arial" w:cs="Arial"/>
          <w:spacing w:val="-2"/>
          <w:w w:val="117"/>
          <w:sz w:val="22"/>
          <w:szCs w:val="22"/>
        </w:rPr>
        <w:t>c</w:t>
      </w:r>
      <w:r w:rsidRPr="00BF6ECA">
        <w:rPr>
          <w:rFonts w:ascii="Arial" w:hAnsi="Arial" w:cs="Arial"/>
          <w:spacing w:val="2"/>
          <w:w w:val="103"/>
          <w:sz w:val="22"/>
          <w:szCs w:val="22"/>
        </w:rPr>
        <w:t>t</w:t>
      </w:r>
      <w:r w:rsidRPr="00BF6ECA">
        <w:rPr>
          <w:rFonts w:ascii="Arial" w:hAnsi="Arial" w:cs="Arial"/>
          <w:spacing w:val="1"/>
          <w:w w:val="83"/>
          <w:sz w:val="22"/>
          <w:szCs w:val="22"/>
        </w:rPr>
        <w:t>i</w:t>
      </w:r>
      <w:r w:rsidRPr="00BF6ECA">
        <w:rPr>
          <w:rFonts w:ascii="Arial" w:hAnsi="Arial" w:cs="Arial"/>
          <w:w w:val="115"/>
          <w:sz w:val="22"/>
          <w:szCs w:val="22"/>
        </w:rPr>
        <w:t>o</w:t>
      </w:r>
      <w:r w:rsidRPr="00BF6ECA">
        <w:rPr>
          <w:rFonts w:ascii="Arial" w:hAnsi="Arial" w:cs="Arial"/>
          <w:spacing w:val="-1"/>
          <w:w w:val="115"/>
          <w:sz w:val="22"/>
          <w:szCs w:val="22"/>
        </w:rPr>
        <w:t>n</w:t>
      </w:r>
      <w:r w:rsidRPr="00BF6ECA">
        <w:rPr>
          <w:rFonts w:ascii="Arial" w:hAnsi="Arial" w:cs="Arial"/>
          <w:spacing w:val="2"/>
          <w:w w:val="133"/>
          <w:sz w:val="22"/>
          <w:szCs w:val="22"/>
        </w:rPr>
        <w:t>s</w:t>
      </w:r>
      <w:r w:rsidRPr="00BF6ECA">
        <w:rPr>
          <w:rFonts w:ascii="Arial" w:hAnsi="Arial" w:cs="Arial"/>
          <w:w w:val="115"/>
          <w:sz w:val="22"/>
          <w:szCs w:val="22"/>
        </w:rPr>
        <w:t xml:space="preserve">, </w:t>
      </w:r>
      <w:r w:rsidRPr="00BF6ECA">
        <w:rPr>
          <w:rFonts w:ascii="Arial" w:hAnsi="Arial" w:cs="Arial"/>
          <w:w w:val="86"/>
          <w:sz w:val="22"/>
          <w:szCs w:val="22"/>
        </w:rPr>
        <w:t>f</w:t>
      </w:r>
      <w:r w:rsidRPr="00BF6ECA">
        <w:rPr>
          <w:rFonts w:ascii="Arial" w:hAnsi="Arial" w:cs="Arial"/>
          <w:w w:val="115"/>
          <w:sz w:val="22"/>
          <w:szCs w:val="22"/>
        </w:rPr>
        <w:t>o</w:t>
      </w:r>
      <w:r w:rsidRPr="00BF6ECA">
        <w:rPr>
          <w:rFonts w:ascii="Arial" w:hAnsi="Arial" w:cs="Arial"/>
          <w:w w:val="103"/>
          <w:sz w:val="22"/>
          <w:szCs w:val="22"/>
        </w:rPr>
        <w:t>r</w:t>
      </w:r>
      <w:r w:rsidRPr="00BF6ECA">
        <w:rPr>
          <w:rFonts w:ascii="Arial" w:hAnsi="Arial" w:cs="Arial"/>
          <w:w w:val="111"/>
          <w:sz w:val="22"/>
          <w:szCs w:val="22"/>
        </w:rPr>
        <w:t>m</w:t>
      </w:r>
      <w:r w:rsidRPr="00BF6ECA">
        <w:rPr>
          <w:rFonts w:ascii="Arial" w:hAnsi="Arial" w:cs="Arial"/>
          <w:spacing w:val="2"/>
          <w:w w:val="133"/>
          <w:sz w:val="22"/>
          <w:szCs w:val="22"/>
        </w:rPr>
        <w:t>s</w:t>
      </w:r>
      <w:r w:rsidR="00E97F65" w:rsidRPr="00BF6ECA">
        <w:rPr>
          <w:rFonts w:ascii="Arial" w:hAnsi="Arial" w:cs="Arial"/>
          <w:w w:val="115"/>
          <w:sz w:val="22"/>
          <w:szCs w:val="22"/>
        </w:rPr>
        <w:t xml:space="preserve">, </w:t>
      </w:r>
      <w:r w:rsidR="00E97F65" w:rsidRPr="00BF6ECA">
        <w:rPr>
          <w:rFonts w:ascii="Arial" w:hAnsi="Arial" w:cs="Arial"/>
          <w:spacing w:val="9"/>
          <w:w w:val="115"/>
          <w:sz w:val="22"/>
          <w:szCs w:val="22"/>
        </w:rPr>
        <w:t>specifications</w:t>
      </w:r>
      <w:r w:rsidR="00E97F65" w:rsidRPr="00BF6ECA">
        <w:rPr>
          <w:rFonts w:ascii="Arial" w:hAnsi="Arial" w:cs="Arial"/>
          <w:w w:val="115"/>
          <w:sz w:val="22"/>
          <w:szCs w:val="22"/>
        </w:rPr>
        <w:t xml:space="preserve">, </w:t>
      </w:r>
      <w:r w:rsidR="00E97F65" w:rsidRPr="00BF6ECA">
        <w:rPr>
          <w:rFonts w:ascii="Arial" w:hAnsi="Arial" w:cs="Arial"/>
          <w:spacing w:val="8"/>
          <w:w w:val="115"/>
          <w:sz w:val="22"/>
          <w:szCs w:val="22"/>
        </w:rPr>
        <w:t>conditions</w:t>
      </w:r>
      <w:r w:rsidR="00E97F65" w:rsidRPr="00BF6ECA">
        <w:rPr>
          <w:rFonts w:ascii="Arial" w:hAnsi="Arial" w:cs="Arial"/>
          <w:w w:val="133"/>
          <w:sz w:val="22"/>
          <w:szCs w:val="22"/>
        </w:rPr>
        <w:t xml:space="preserve"> </w:t>
      </w:r>
      <w:r w:rsidR="00E97F65" w:rsidRPr="00BF6ECA">
        <w:rPr>
          <w:rFonts w:ascii="Arial" w:hAnsi="Arial" w:cs="Arial"/>
          <w:spacing w:val="2"/>
          <w:w w:val="133"/>
          <w:sz w:val="22"/>
          <w:szCs w:val="22"/>
        </w:rPr>
        <w:t>and</w:t>
      </w:r>
      <w:r w:rsidR="00E97F65" w:rsidRPr="00BF6ECA">
        <w:rPr>
          <w:rFonts w:ascii="Arial" w:hAnsi="Arial" w:cs="Arial"/>
          <w:w w:val="117"/>
          <w:sz w:val="22"/>
          <w:szCs w:val="22"/>
        </w:rPr>
        <w:t xml:space="preserve"> other</w:t>
      </w:r>
      <w:r w:rsidRPr="00BF6ECA">
        <w:rPr>
          <w:rFonts w:ascii="Arial" w:hAnsi="Arial" w:cs="Arial"/>
          <w:spacing w:val="34"/>
          <w:w w:val="117"/>
          <w:sz w:val="22"/>
          <w:szCs w:val="22"/>
        </w:rPr>
        <w:t xml:space="preserve"> </w:t>
      </w:r>
      <w:r w:rsidRPr="00BF6ECA">
        <w:rPr>
          <w:rFonts w:ascii="Arial" w:hAnsi="Arial" w:cs="Arial"/>
          <w:w w:val="117"/>
          <w:sz w:val="22"/>
          <w:szCs w:val="22"/>
        </w:rPr>
        <w:t>doc</w:t>
      </w:r>
      <w:r w:rsidRPr="00BF6ECA">
        <w:rPr>
          <w:rFonts w:ascii="Arial" w:hAnsi="Arial" w:cs="Arial"/>
          <w:spacing w:val="3"/>
          <w:w w:val="117"/>
          <w:sz w:val="22"/>
          <w:szCs w:val="22"/>
        </w:rPr>
        <w:t>u</w:t>
      </w:r>
      <w:r w:rsidRPr="00BF6ECA">
        <w:rPr>
          <w:rFonts w:ascii="Arial" w:hAnsi="Arial" w:cs="Arial"/>
          <w:spacing w:val="1"/>
          <w:w w:val="117"/>
          <w:sz w:val="22"/>
          <w:szCs w:val="22"/>
        </w:rPr>
        <w:t>m</w:t>
      </w:r>
      <w:r w:rsidRPr="00BF6ECA">
        <w:rPr>
          <w:rFonts w:ascii="Arial" w:hAnsi="Arial" w:cs="Arial"/>
          <w:spacing w:val="-1"/>
          <w:w w:val="117"/>
          <w:sz w:val="22"/>
          <w:szCs w:val="22"/>
        </w:rPr>
        <w:t>e</w:t>
      </w:r>
      <w:r w:rsidRPr="00BF6ECA">
        <w:rPr>
          <w:rFonts w:ascii="Arial" w:hAnsi="Arial" w:cs="Arial"/>
          <w:w w:val="117"/>
          <w:sz w:val="22"/>
          <w:szCs w:val="22"/>
        </w:rPr>
        <w:t>n</w:t>
      </w:r>
      <w:r w:rsidRPr="00BF6ECA">
        <w:rPr>
          <w:rFonts w:ascii="Arial" w:hAnsi="Arial" w:cs="Arial"/>
          <w:spacing w:val="5"/>
          <w:w w:val="117"/>
          <w:sz w:val="22"/>
          <w:szCs w:val="22"/>
        </w:rPr>
        <w:t>t</w:t>
      </w:r>
      <w:r w:rsidRPr="00BF6ECA">
        <w:rPr>
          <w:rFonts w:ascii="Arial" w:hAnsi="Arial" w:cs="Arial"/>
          <w:w w:val="117"/>
          <w:sz w:val="22"/>
          <w:szCs w:val="22"/>
        </w:rPr>
        <w:t>s</w:t>
      </w:r>
      <w:r w:rsidRPr="00BF6ECA">
        <w:rPr>
          <w:rFonts w:ascii="Arial" w:hAnsi="Arial" w:cs="Arial"/>
          <w:spacing w:val="37"/>
          <w:w w:val="117"/>
          <w:sz w:val="22"/>
          <w:szCs w:val="22"/>
        </w:rPr>
        <w:t xml:space="preserve"> </w:t>
      </w:r>
      <w:r w:rsidRPr="00BF6ECA">
        <w:rPr>
          <w:rFonts w:ascii="Arial" w:hAnsi="Arial" w:cs="Arial"/>
          <w:spacing w:val="5"/>
          <w:w w:val="117"/>
          <w:sz w:val="22"/>
          <w:szCs w:val="22"/>
        </w:rPr>
        <w:t>a</w:t>
      </w:r>
      <w:r w:rsidRPr="00BF6ECA">
        <w:rPr>
          <w:rFonts w:ascii="Arial" w:hAnsi="Arial" w:cs="Arial"/>
          <w:spacing w:val="-1"/>
          <w:w w:val="117"/>
          <w:sz w:val="22"/>
          <w:szCs w:val="22"/>
        </w:rPr>
        <w:t>n</w:t>
      </w:r>
      <w:r w:rsidRPr="00BF6ECA">
        <w:rPr>
          <w:rFonts w:ascii="Arial" w:hAnsi="Arial" w:cs="Arial"/>
          <w:w w:val="117"/>
          <w:sz w:val="22"/>
          <w:szCs w:val="22"/>
        </w:rPr>
        <w:t>d</w:t>
      </w:r>
      <w:r w:rsidRPr="00BF6ECA">
        <w:rPr>
          <w:rFonts w:ascii="Arial" w:hAnsi="Arial" w:cs="Arial"/>
          <w:spacing w:val="52"/>
          <w:w w:val="117"/>
          <w:sz w:val="22"/>
          <w:szCs w:val="22"/>
        </w:rPr>
        <w:t xml:space="preserve"> </w:t>
      </w:r>
      <w:r w:rsidR="00E97F65" w:rsidRPr="00BF6ECA">
        <w:rPr>
          <w:rFonts w:ascii="Arial" w:hAnsi="Arial" w:cs="Arial"/>
          <w:spacing w:val="1"/>
          <w:w w:val="103"/>
          <w:sz w:val="22"/>
          <w:szCs w:val="22"/>
        </w:rPr>
        <w:t>r</w:t>
      </w:r>
      <w:r w:rsidR="00E97F65" w:rsidRPr="00BF6ECA">
        <w:rPr>
          <w:rFonts w:ascii="Arial" w:hAnsi="Arial" w:cs="Arial"/>
          <w:spacing w:val="-1"/>
          <w:w w:val="130"/>
          <w:sz w:val="22"/>
          <w:szCs w:val="22"/>
        </w:rPr>
        <w:t>e</w:t>
      </w:r>
      <w:r w:rsidR="00E97F65" w:rsidRPr="00BF6ECA">
        <w:rPr>
          <w:rFonts w:ascii="Arial" w:hAnsi="Arial" w:cs="Arial"/>
          <w:w w:val="115"/>
          <w:sz w:val="22"/>
          <w:szCs w:val="22"/>
        </w:rPr>
        <w:t>qu</w:t>
      </w:r>
      <w:r w:rsidR="00E97F65" w:rsidRPr="00BF6ECA">
        <w:rPr>
          <w:rFonts w:ascii="Arial" w:hAnsi="Arial" w:cs="Arial"/>
          <w:spacing w:val="1"/>
          <w:w w:val="83"/>
          <w:sz w:val="22"/>
          <w:szCs w:val="22"/>
        </w:rPr>
        <w:t>i</w:t>
      </w:r>
      <w:r w:rsidR="00E97F65" w:rsidRPr="00BF6ECA">
        <w:rPr>
          <w:rFonts w:ascii="Arial" w:hAnsi="Arial" w:cs="Arial"/>
          <w:spacing w:val="1"/>
          <w:w w:val="103"/>
          <w:sz w:val="22"/>
          <w:szCs w:val="22"/>
        </w:rPr>
        <w:t>r</w:t>
      </w:r>
      <w:r w:rsidR="00E97F65" w:rsidRPr="00BF6ECA">
        <w:rPr>
          <w:rFonts w:ascii="Arial" w:hAnsi="Arial" w:cs="Arial"/>
          <w:spacing w:val="-1"/>
          <w:w w:val="130"/>
          <w:sz w:val="22"/>
          <w:szCs w:val="22"/>
        </w:rPr>
        <w:t>e</w:t>
      </w:r>
      <w:r w:rsidR="00E97F65" w:rsidRPr="00BF6ECA">
        <w:rPr>
          <w:rFonts w:ascii="Arial" w:hAnsi="Arial" w:cs="Arial"/>
          <w:spacing w:val="3"/>
          <w:w w:val="111"/>
          <w:sz w:val="22"/>
          <w:szCs w:val="22"/>
        </w:rPr>
        <w:t>m</w:t>
      </w:r>
      <w:r w:rsidR="00E97F65" w:rsidRPr="00BF6ECA">
        <w:rPr>
          <w:rFonts w:ascii="Arial" w:hAnsi="Arial" w:cs="Arial"/>
          <w:spacing w:val="-1"/>
          <w:w w:val="130"/>
          <w:sz w:val="22"/>
          <w:szCs w:val="22"/>
        </w:rPr>
        <w:t>e</w:t>
      </w:r>
      <w:r w:rsidR="00E97F65" w:rsidRPr="00BF6ECA">
        <w:rPr>
          <w:rFonts w:ascii="Arial" w:hAnsi="Arial" w:cs="Arial"/>
          <w:w w:val="115"/>
          <w:sz w:val="22"/>
          <w:szCs w:val="22"/>
        </w:rPr>
        <w:t>n</w:t>
      </w:r>
      <w:r w:rsidR="00E97F65" w:rsidRPr="00BF6ECA">
        <w:rPr>
          <w:rFonts w:ascii="Arial" w:hAnsi="Arial" w:cs="Arial"/>
          <w:spacing w:val="2"/>
          <w:w w:val="103"/>
          <w:sz w:val="22"/>
          <w:szCs w:val="22"/>
        </w:rPr>
        <w:t>t</w:t>
      </w:r>
      <w:r w:rsidR="00E97F65" w:rsidRPr="00BF6ECA">
        <w:rPr>
          <w:rFonts w:ascii="Arial" w:hAnsi="Arial" w:cs="Arial"/>
          <w:w w:val="133"/>
          <w:sz w:val="22"/>
          <w:szCs w:val="22"/>
        </w:rPr>
        <w:t xml:space="preserve">s </w:t>
      </w:r>
      <w:r w:rsidR="00E97F65" w:rsidRPr="00BF6ECA">
        <w:rPr>
          <w:rFonts w:ascii="Arial" w:hAnsi="Arial" w:cs="Arial"/>
          <w:spacing w:val="6"/>
          <w:w w:val="133"/>
          <w:sz w:val="22"/>
          <w:szCs w:val="22"/>
        </w:rPr>
        <w:t>hereof</w:t>
      </w:r>
      <w:r w:rsidRPr="00BF6ECA">
        <w:rPr>
          <w:rFonts w:ascii="Arial" w:hAnsi="Arial" w:cs="Arial"/>
          <w:w w:val="115"/>
          <w:sz w:val="22"/>
          <w:szCs w:val="22"/>
        </w:rPr>
        <w:t xml:space="preserve">. </w:t>
      </w:r>
      <w:r w:rsidRPr="00BF6ECA">
        <w:rPr>
          <w:rFonts w:ascii="Arial" w:hAnsi="Arial" w:cs="Arial"/>
          <w:spacing w:val="2"/>
          <w:w w:val="113"/>
          <w:sz w:val="22"/>
          <w:szCs w:val="22"/>
        </w:rPr>
        <w:t>F</w:t>
      </w:r>
      <w:r w:rsidRPr="00BF6ECA">
        <w:rPr>
          <w:rFonts w:ascii="Arial" w:hAnsi="Arial" w:cs="Arial"/>
          <w:spacing w:val="-1"/>
          <w:w w:val="130"/>
          <w:sz w:val="22"/>
          <w:szCs w:val="22"/>
        </w:rPr>
        <w:t>a</w:t>
      </w:r>
      <w:r w:rsidRPr="00BF6ECA">
        <w:rPr>
          <w:rFonts w:ascii="Arial" w:hAnsi="Arial" w:cs="Arial"/>
          <w:w w:val="83"/>
          <w:sz w:val="22"/>
          <w:szCs w:val="22"/>
        </w:rPr>
        <w:t>i</w:t>
      </w:r>
      <w:r w:rsidRPr="00BF6ECA">
        <w:rPr>
          <w:rFonts w:ascii="Arial" w:hAnsi="Arial" w:cs="Arial"/>
          <w:spacing w:val="1"/>
          <w:w w:val="83"/>
          <w:sz w:val="22"/>
          <w:szCs w:val="22"/>
        </w:rPr>
        <w:t>l</w:t>
      </w:r>
      <w:r w:rsidRPr="00BF6ECA">
        <w:rPr>
          <w:rFonts w:ascii="Arial" w:hAnsi="Arial" w:cs="Arial"/>
          <w:spacing w:val="-1"/>
          <w:w w:val="115"/>
          <w:sz w:val="22"/>
          <w:szCs w:val="22"/>
        </w:rPr>
        <w:t>u</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spacing w:val="11"/>
          <w:w w:val="130"/>
          <w:sz w:val="22"/>
          <w:szCs w:val="22"/>
        </w:rPr>
        <w:t xml:space="preserve"> </w:t>
      </w:r>
      <w:r w:rsidRPr="00BF6ECA">
        <w:rPr>
          <w:rFonts w:ascii="Arial" w:hAnsi="Arial" w:cs="Arial"/>
          <w:sz w:val="22"/>
          <w:szCs w:val="22"/>
        </w:rPr>
        <w:t>to</w:t>
      </w:r>
      <w:r w:rsidRPr="00BF6ECA">
        <w:rPr>
          <w:rFonts w:ascii="Arial" w:hAnsi="Arial" w:cs="Arial"/>
          <w:spacing w:val="26"/>
          <w:sz w:val="22"/>
          <w:szCs w:val="22"/>
        </w:rPr>
        <w:t xml:space="preserve"> </w:t>
      </w:r>
      <w:r w:rsidRPr="00BF6ECA">
        <w:rPr>
          <w:rFonts w:ascii="Arial" w:hAnsi="Arial" w:cs="Arial"/>
          <w:w w:val="86"/>
          <w:sz w:val="22"/>
          <w:szCs w:val="22"/>
        </w:rPr>
        <w:t>f</w:t>
      </w:r>
      <w:r w:rsidRPr="00BF6ECA">
        <w:rPr>
          <w:rFonts w:ascii="Arial" w:hAnsi="Arial" w:cs="Arial"/>
          <w:spacing w:val="-1"/>
          <w:w w:val="115"/>
          <w:sz w:val="22"/>
          <w:szCs w:val="22"/>
        </w:rPr>
        <w:t>u</w:t>
      </w:r>
      <w:r w:rsidRPr="00BF6ECA">
        <w:rPr>
          <w:rFonts w:ascii="Arial" w:hAnsi="Arial" w:cs="Arial"/>
          <w:spacing w:val="1"/>
          <w:w w:val="103"/>
          <w:sz w:val="22"/>
          <w:szCs w:val="22"/>
        </w:rPr>
        <w:t>r</w:t>
      </w:r>
      <w:r w:rsidRPr="00BF6ECA">
        <w:rPr>
          <w:rFonts w:ascii="Arial" w:hAnsi="Arial" w:cs="Arial"/>
          <w:w w:val="115"/>
          <w:sz w:val="22"/>
          <w:szCs w:val="22"/>
        </w:rPr>
        <w:t>n</w:t>
      </w:r>
      <w:r w:rsidRPr="00BF6ECA">
        <w:rPr>
          <w:rFonts w:ascii="Arial" w:hAnsi="Arial" w:cs="Arial"/>
          <w:w w:val="83"/>
          <w:sz w:val="22"/>
          <w:szCs w:val="22"/>
        </w:rPr>
        <w:t>i</w:t>
      </w:r>
      <w:r w:rsidRPr="00BF6ECA">
        <w:rPr>
          <w:rFonts w:ascii="Arial" w:hAnsi="Arial" w:cs="Arial"/>
          <w:spacing w:val="4"/>
          <w:w w:val="133"/>
          <w:sz w:val="22"/>
          <w:szCs w:val="22"/>
        </w:rPr>
        <w:t>s</w:t>
      </w:r>
      <w:r w:rsidRPr="00BF6ECA">
        <w:rPr>
          <w:rFonts w:ascii="Arial" w:hAnsi="Arial" w:cs="Arial"/>
          <w:w w:val="115"/>
          <w:sz w:val="22"/>
          <w:szCs w:val="22"/>
        </w:rPr>
        <w:t>h</w:t>
      </w:r>
      <w:r w:rsidRPr="00BF6ECA">
        <w:rPr>
          <w:rFonts w:ascii="Arial" w:hAnsi="Arial" w:cs="Arial"/>
          <w:spacing w:val="10"/>
          <w:w w:val="115"/>
          <w:sz w:val="22"/>
          <w:szCs w:val="22"/>
        </w:rPr>
        <w:t xml:space="preserve"> </w:t>
      </w:r>
      <w:r w:rsidRPr="00BF6ECA">
        <w:rPr>
          <w:rFonts w:ascii="Arial" w:hAnsi="Arial" w:cs="Arial"/>
          <w:spacing w:val="-1"/>
          <w:w w:val="115"/>
          <w:sz w:val="22"/>
          <w:szCs w:val="22"/>
        </w:rPr>
        <w:t>a</w:t>
      </w:r>
      <w:r w:rsidRPr="00BF6ECA">
        <w:rPr>
          <w:rFonts w:ascii="Arial" w:hAnsi="Arial" w:cs="Arial"/>
          <w:spacing w:val="7"/>
          <w:w w:val="115"/>
          <w:sz w:val="22"/>
          <w:szCs w:val="22"/>
        </w:rPr>
        <w:t>n</w:t>
      </w:r>
      <w:r w:rsidRPr="00BF6ECA">
        <w:rPr>
          <w:rFonts w:ascii="Arial" w:hAnsi="Arial" w:cs="Arial"/>
          <w:w w:val="115"/>
          <w:sz w:val="22"/>
          <w:szCs w:val="22"/>
        </w:rPr>
        <w:t xml:space="preserve">y </w:t>
      </w:r>
      <w:r w:rsidRPr="00BF6ECA">
        <w:rPr>
          <w:rFonts w:ascii="Arial" w:hAnsi="Arial" w:cs="Arial"/>
          <w:spacing w:val="3"/>
          <w:sz w:val="22"/>
          <w:szCs w:val="22"/>
        </w:rPr>
        <w:t>o</w:t>
      </w:r>
      <w:r w:rsidRPr="00BF6ECA">
        <w:rPr>
          <w:rFonts w:ascii="Arial" w:hAnsi="Arial" w:cs="Arial"/>
          <w:sz w:val="22"/>
          <w:szCs w:val="22"/>
        </w:rPr>
        <w:t>r</w:t>
      </w:r>
      <w:r w:rsidRPr="00BF6ECA">
        <w:rPr>
          <w:rFonts w:ascii="Arial" w:hAnsi="Arial" w:cs="Arial"/>
          <w:spacing w:val="27"/>
          <w:sz w:val="22"/>
          <w:szCs w:val="22"/>
        </w:rPr>
        <w:t xml:space="preserve"> </w:t>
      </w:r>
      <w:r w:rsidRPr="00BF6ECA">
        <w:rPr>
          <w:rFonts w:ascii="Arial" w:hAnsi="Arial" w:cs="Arial"/>
          <w:spacing w:val="-1"/>
          <w:w w:val="130"/>
          <w:sz w:val="22"/>
          <w:szCs w:val="22"/>
        </w:rPr>
        <w:t>a</w:t>
      </w:r>
      <w:r w:rsidRPr="00BF6ECA">
        <w:rPr>
          <w:rFonts w:ascii="Arial" w:hAnsi="Arial" w:cs="Arial"/>
          <w:w w:val="83"/>
          <w:sz w:val="22"/>
          <w:szCs w:val="22"/>
        </w:rPr>
        <w:t>ll</w:t>
      </w:r>
      <w:r w:rsidRPr="00BF6ECA">
        <w:rPr>
          <w:rFonts w:ascii="Arial" w:hAnsi="Arial" w:cs="Arial"/>
          <w:spacing w:val="13"/>
          <w:w w:val="83"/>
          <w:sz w:val="22"/>
          <w:szCs w:val="22"/>
        </w:rPr>
        <w:t xml:space="preserve"> </w:t>
      </w:r>
      <w:r w:rsidRPr="00BF6ECA">
        <w:rPr>
          <w:rFonts w:ascii="Arial" w:hAnsi="Arial" w:cs="Arial"/>
          <w:sz w:val="22"/>
          <w:szCs w:val="22"/>
        </w:rPr>
        <w:t>of</w:t>
      </w:r>
      <w:r w:rsidRPr="00BF6ECA">
        <w:rPr>
          <w:rFonts w:ascii="Arial" w:hAnsi="Arial" w:cs="Arial"/>
          <w:spacing w:val="16"/>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8"/>
          <w:w w:val="117"/>
          <w:sz w:val="22"/>
          <w:szCs w:val="22"/>
        </w:rPr>
        <w:t xml:space="preserv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86"/>
          <w:sz w:val="22"/>
          <w:szCs w:val="22"/>
        </w:rPr>
        <w:t>f</w:t>
      </w:r>
      <w:r w:rsidRPr="00BF6ECA">
        <w:rPr>
          <w:rFonts w:ascii="Arial" w:hAnsi="Arial" w:cs="Arial"/>
          <w:w w:val="115"/>
          <w:sz w:val="22"/>
          <w:szCs w:val="22"/>
        </w:rPr>
        <w:t>o</w:t>
      </w:r>
      <w:r w:rsidRPr="00BF6ECA">
        <w:rPr>
          <w:rFonts w:ascii="Arial" w:hAnsi="Arial" w:cs="Arial"/>
          <w:spacing w:val="1"/>
          <w:w w:val="103"/>
          <w:sz w:val="22"/>
          <w:szCs w:val="22"/>
        </w:rPr>
        <w:t>r</w:t>
      </w:r>
      <w:r w:rsidRPr="00BF6ECA">
        <w:rPr>
          <w:rFonts w:ascii="Arial" w:hAnsi="Arial" w:cs="Arial"/>
          <w:spacing w:val="1"/>
          <w:w w:val="111"/>
          <w:sz w:val="22"/>
          <w:szCs w:val="22"/>
        </w:rPr>
        <w:t>m</w:t>
      </w:r>
      <w:r w:rsidRPr="00BF6ECA">
        <w:rPr>
          <w:rFonts w:ascii="Arial" w:hAnsi="Arial" w:cs="Arial"/>
          <w:spacing w:val="-1"/>
          <w:w w:val="130"/>
          <w:sz w:val="22"/>
          <w:szCs w:val="22"/>
        </w:rPr>
        <w:t>a</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10"/>
          <w:w w:val="115"/>
          <w:sz w:val="22"/>
          <w:szCs w:val="22"/>
        </w:rPr>
        <w:t xml:space="preserve"> </w:t>
      </w:r>
      <w:r w:rsidRPr="00BF6ECA">
        <w:rPr>
          <w:rFonts w:ascii="Arial" w:hAnsi="Arial" w:cs="Arial"/>
          <w:spacing w:val="3"/>
          <w:w w:val="103"/>
          <w:sz w:val="22"/>
          <w:szCs w:val="22"/>
        </w:rPr>
        <w:t>r</w:t>
      </w:r>
      <w:r w:rsidRPr="00BF6ECA">
        <w:rPr>
          <w:rFonts w:ascii="Arial" w:hAnsi="Arial" w:cs="Arial"/>
          <w:w w:val="130"/>
          <w:sz w:val="22"/>
          <w:szCs w:val="22"/>
        </w:rPr>
        <w:t>e</w:t>
      </w:r>
      <w:r w:rsidRPr="00BF6ECA">
        <w:rPr>
          <w:rFonts w:ascii="Arial" w:hAnsi="Arial" w:cs="Arial"/>
          <w:w w:val="115"/>
          <w:sz w:val="22"/>
          <w:szCs w:val="22"/>
        </w:rPr>
        <w:t>q</w:t>
      </w:r>
      <w:r w:rsidRPr="00BF6ECA">
        <w:rPr>
          <w:rFonts w:ascii="Arial" w:hAnsi="Arial" w:cs="Arial"/>
          <w:spacing w:val="-1"/>
          <w:w w:val="115"/>
          <w:sz w:val="22"/>
          <w:szCs w:val="22"/>
        </w:rPr>
        <w:t>u</w:t>
      </w:r>
      <w:r w:rsidRPr="00BF6ECA">
        <w:rPr>
          <w:rFonts w:ascii="Arial" w:hAnsi="Arial" w:cs="Arial"/>
          <w:w w:val="83"/>
          <w:sz w:val="22"/>
          <w:szCs w:val="22"/>
        </w:rPr>
        <w:t>i</w:t>
      </w:r>
      <w:r w:rsidRPr="00BF6ECA">
        <w:rPr>
          <w:rFonts w:ascii="Arial" w:hAnsi="Arial" w:cs="Arial"/>
          <w:spacing w:val="3"/>
          <w:w w:val="103"/>
          <w:sz w:val="22"/>
          <w:szCs w:val="22"/>
        </w:rPr>
        <w:t>r</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4"/>
          <w:w w:val="115"/>
          <w:sz w:val="22"/>
          <w:szCs w:val="22"/>
        </w:rPr>
        <w:t xml:space="preserve"> </w:t>
      </w:r>
      <w:r w:rsidRPr="00BF6ECA">
        <w:rPr>
          <w:rFonts w:ascii="Arial" w:hAnsi="Arial" w:cs="Arial"/>
          <w:sz w:val="22"/>
          <w:szCs w:val="22"/>
        </w:rPr>
        <w:t>by</w:t>
      </w:r>
      <w:r w:rsidRPr="00BF6ECA">
        <w:rPr>
          <w:rFonts w:ascii="Arial" w:hAnsi="Arial" w:cs="Arial"/>
          <w:spacing w:val="25"/>
          <w:sz w:val="22"/>
          <w:szCs w:val="22"/>
        </w:rPr>
        <w:t xml:space="preserve"> </w:t>
      </w:r>
      <w:r w:rsidRPr="00BF6ECA">
        <w:rPr>
          <w:rFonts w:ascii="Arial" w:hAnsi="Arial" w:cs="Arial"/>
          <w:spacing w:val="4"/>
          <w:w w:val="103"/>
          <w:sz w:val="22"/>
          <w:szCs w:val="22"/>
        </w:rPr>
        <w:t>t</w:t>
      </w:r>
      <w:r w:rsidRPr="00BF6ECA">
        <w:rPr>
          <w:rFonts w:ascii="Arial" w:hAnsi="Arial" w:cs="Arial"/>
          <w:spacing w:val="-1"/>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11"/>
          <w:w w:val="133"/>
          <w:sz w:val="22"/>
          <w:szCs w:val="22"/>
        </w:rPr>
        <w:t xml:space="preserve"> </w:t>
      </w:r>
      <w:r w:rsidRPr="00BF6ECA">
        <w:rPr>
          <w:rFonts w:ascii="Arial" w:hAnsi="Arial" w:cs="Arial"/>
          <w:spacing w:val="-5"/>
          <w:w w:val="115"/>
          <w:sz w:val="22"/>
          <w:szCs w:val="22"/>
        </w:rPr>
        <w:t>T</w:t>
      </w:r>
      <w:r w:rsidRPr="00BF6ECA">
        <w:rPr>
          <w:rFonts w:ascii="Arial" w:hAnsi="Arial" w:cs="Arial"/>
          <w:spacing w:val="-3"/>
          <w:w w:val="115"/>
          <w:sz w:val="22"/>
          <w:szCs w:val="22"/>
        </w:rPr>
        <w:t>e</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w w:val="115"/>
          <w:sz w:val="22"/>
          <w:szCs w:val="22"/>
        </w:rPr>
        <w:t>er</w:t>
      </w:r>
      <w:r w:rsidRPr="00BF6ECA">
        <w:rPr>
          <w:rFonts w:ascii="Arial" w:hAnsi="Arial" w:cs="Arial"/>
          <w:spacing w:val="8"/>
          <w:w w:val="115"/>
          <w:sz w:val="22"/>
          <w:szCs w:val="22"/>
        </w:rPr>
        <w:t xml:space="preserve"> </w:t>
      </w:r>
      <w:r w:rsidRPr="00BF6ECA">
        <w:rPr>
          <w:rFonts w:ascii="Arial" w:hAnsi="Arial" w:cs="Arial"/>
          <w:w w:val="115"/>
          <w:sz w:val="22"/>
          <w:szCs w:val="22"/>
        </w:rPr>
        <w:t>do</w:t>
      </w:r>
      <w:r w:rsidRPr="00BF6ECA">
        <w:rPr>
          <w:rFonts w:ascii="Arial" w:hAnsi="Arial" w:cs="Arial"/>
          <w:spacing w:val="-2"/>
          <w:w w:val="115"/>
          <w:sz w:val="22"/>
          <w:szCs w:val="22"/>
        </w:rPr>
        <w:t>c</w:t>
      </w:r>
      <w:r w:rsidRPr="00BF6ECA">
        <w:rPr>
          <w:rFonts w:ascii="Arial" w:hAnsi="Arial" w:cs="Arial"/>
          <w:w w:val="115"/>
          <w:sz w:val="22"/>
          <w:szCs w:val="22"/>
        </w:rPr>
        <w:t>u</w:t>
      </w:r>
      <w:r w:rsidRPr="00BF6ECA">
        <w:rPr>
          <w:rFonts w:ascii="Arial" w:hAnsi="Arial" w:cs="Arial"/>
          <w:spacing w:val="1"/>
          <w:w w:val="115"/>
          <w:sz w:val="22"/>
          <w:szCs w:val="22"/>
        </w:rPr>
        <w:t>m</w:t>
      </w:r>
      <w:r w:rsidRPr="00BF6ECA">
        <w:rPr>
          <w:rFonts w:ascii="Arial" w:hAnsi="Arial" w:cs="Arial"/>
          <w:spacing w:val="5"/>
          <w:w w:val="115"/>
          <w:sz w:val="22"/>
          <w:szCs w:val="22"/>
        </w:rPr>
        <w:t>e</w:t>
      </w:r>
      <w:r w:rsidRPr="00BF6ECA">
        <w:rPr>
          <w:rFonts w:ascii="Arial" w:hAnsi="Arial" w:cs="Arial"/>
          <w:spacing w:val="-1"/>
          <w:w w:val="115"/>
          <w:sz w:val="22"/>
          <w:szCs w:val="22"/>
        </w:rPr>
        <w:t>n</w:t>
      </w:r>
      <w:r w:rsidRPr="00BF6ECA">
        <w:rPr>
          <w:rFonts w:ascii="Arial" w:hAnsi="Arial" w:cs="Arial"/>
          <w:w w:val="115"/>
          <w:sz w:val="22"/>
          <w:szCs w:val="22"/>
        </w:rPr>
        <w:t>t</w:t>
      </w:r>
      <w:r w:rsidRPr="00BF6ECA">
        <w:rPr>
          <w:rFonts w:ascii="Arial" w:hAnsi="Arial" w:cs="Arial"/>
          <w:spacing w:val="7"/>
          <w:w w:val="115"/>
          <w:sz w:val="22"/>
          <w:szCs w:val="22"/>
        </w:rPr>
        <w:t xml:space="preserve"> </w:t>
      </w:r>
      <w:r w:rsidRPr="00BF6ECA">
        <w:rPr>
          <w:rFonts w:ascii="Arial" w:hAnsi="Arial" w:cs="Arial"/>
          <w:w w:val="115"/>
          <w:sz w:val="22"/>
          <w:szCs w:val="22"/>
        </w:rPr>
        <w:t>o</w:t>
      </w:r>
      <w:r w:rsidRPr="00BF6ECA">
        <w:rPr>
          <w:rFonts w:ascii="Arial" w:hAnsi="Arial" w:cs="Arial"/>
          <w:w w:val="103"/>
          <w:sz w:val="22"/>
          <w:szCs w:val="22"/>
        </w:rPr>
        <w:t xml:space="preserve">r </w:t>
      </w:r>
      <w:r w:rsidRPr="00BF6ECA">
        <w:rPr>
          <w:rFonts w:ascii="Arial" w:hAnsi="Arial" w:cs="Arial"/>
          <w:w w:val="133"/>
          <w:sz w:val="22"/>
          <w:szCs w:val="22"/>
        </w:rPr>
        <w:t>s</w:t>
      </w:r>
      <w:r w:rsidRPr="00BF6ECA">
        <w:rPr>
          <w:rFonts w:ascii="Arial" w:hAnsi="Arial" w:cs="Arial"/>
          <w:spacing w:val="-1"/>
          <w:w w:val="115"/>
          <w:sz w:val="22"/>
          <w:szCs w:val="22"/>
        </w:rPr>
        <w:t>u</w:t>
      </w:r>
      <w:r w:rsidRPr="00BF6ECA">
        <w:rPr>
          <w:rFonts w:ascii="Arial" w:hAnsi="Arial" w:cs="Arial"/>
          <w:spacing w:val="3"/>
          <w:w w:val="115"/>
          <w:sz w:val="22"/>
          <w:szCs w:val="22"/>
        </w:rPr>
        <w:t>b</w:t>
      </w:r>
      <w:r w:rsidRPr="00BF6ECA">
        <w:rPr>
          <w:rFonts w:ascii="Arial" w:hAnsi="Arial" w:cs="Arial"/>
          <w:w w:val="111"/>
          <w:sz w:val="22"/>
          <w:szCs w:val="22"/>
        </w:rPr>
        <w:t>m</w:t>
      </w:r>
      <w:r w:rsidRPr="00BF6ECA">
        <w:rPr>
          <w:rFonts w:ascii="Arial" w:hAnsi="Arial" w:cs="Arial"/>
          <w:spacing w:val="1"/>
          <w:w w:val="83"/>
          <w:sz w:val="22"/>
          <w:szCs w:val="22"/>
        </w:rPr>
        <w:t>i</w:t>
      </w:r>
      <w:r w:rsidRPr="00BF6ECA">
        <w:rPr>
          <w:rFonts w:ascii="Arial" w:hAnsi="Arial" w:cs="Arial"/>
          <w:w w:val="133"/>
          <w:sz w:val="22"/>
          <w:szCs w:val="22"/>
        </w:rPr>
        <w:t>ss</w:t>
      </w:r>
      <w:r w:rsidRPr="00BF6ECA">
        <w:rPr>
          <w:rFonts w:ascii="Arial" w:hAnsi="Arial" w:cs="Arial"/>
          <w:spacing w:val="1"/>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11"/>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42"/>
          <w:sz w:val="22"/>
          <w:szCs w:val="22"/>
        </w:rPr>
        <w:t xml:space="preserve"> </w:t>
      </w:r>
      <w:r w:rsidRPr="00BF6ECA">
        <w:rPr>
          <w:rFonts w:ascii="Arial" w:hAnsi="Arial" w:cs="Arial"/>
          <w:w w:val="122"/>
          <w:sz w:val="22"/>
          <w:szCs w:val="22"/>
        </w:rPr>
        <w:t>a</w:t>
      </w:r>
      <w:r w:rsidRPr="00BF6ECA">
        <w:rPr>
          <w:rFonts w:ascii="Arial" w:hAnsi="Arial" w:cs="Arial"/>
          <w:spacing w:val="30"/>
          <w:w w:val="122"/>
          <w:sz w:val="22"/>
          <w:szCs w:val="22"/>
        </w:rPr>
        <w:t xml:space="preserve"> </w:t>
      </w:r>
      <w:r w:rsidRPr="00BF6ECA">
        <w:rPr>
          <w:rFonts w:ascii="Arial" w:hAnsi="Arial" w:cs="Arial"/>
          <w:w w:val="122"/>
          <w:sz w:val="22"/>
          <w:szCs w:val="22"/>
        </w:rPr>
        <w:t>T</w:t>
      </w:r>
      <w:r w:rsidRPr="00BF6ECA">
        <w:rPr>
          <w:rFonts w:ascii="Arial" w:hAnsi="Arial" w:cs="Arial"/>
          <w:spacing w:val="-1"/>
          <w:w w:val="122"/>
          <w:sz w:val="22"/>
          <w:szCs w:val="22"/>
        </w:rPr>
        <w:t>e</w:t>
      </w:r>
      <w:r w:rsidRPr="00BF6ECA">
        <w:rPr>
          <w:rFonts w:ascii="Arial" w:hAnsi="Arial" w:cs="Arial"/>
          <w:w w:val="122"/>
          <w:sz w:val="22"/>
          <w:szCs w:val="22"/>
        </w:rPr>
        <w:t>nd</w:t>
      </w:r>
      <w:r w:rsidRPr="00BF6ECA">
        <w:rPr>
          <w:rFonts w:ascii="Arial" w:hAnsi="Arial" w:cs="Arial"/>
          <w:spacing w:val="4"/>
          <w:w w:val="122"/>
          <w:sz w:val="22"/>
          <w:szCs w:val="22"/>
        </w:rPr>
        <w:t>e</w:t>
      </w:r>
      <w:r w:rsidRPr="00BF6ECA">
        <w:rPr>
          <w:rFonts w:ascii="Arial" w:hAnsi="Arial" w:cs="Arial"/>
          <w:w w:val="122"/>
          <w:sz w:val="22"/>
          <w:szCs w:val="22"/>
        </w:rPr>
        <w:t>r</w:t>
      </w:r>
      <w:r w:rsidRPr="00BF6ECA">
        <w:rPr>
          <w:rFonts w:ascii="Arial" w:hAnsi="Arial" w:cs="Arial"/>
          <w:spacing w:val="-9"/>
          <w:w w:val="122"/>
          <w:sz w:val="22"/>
          <w:szCs w:val="22"/>
        </w:rPr>
        <w:t xml:space="preserve"> </w:t>
      </w:r>
      <w:r w:rsidRPr="00BF6ECA">
        <w:rPr>
          <w:rFonts w:ascii="Arial" w:hAnsi="Arial" w:cs="Arial"/>
          <w:spacing w:val="3"/>
          <w:sz w:val="22"/>
          <w:szCs w:val="22"/>
        </w:rPr>
        <w:t>n</w:t>
      </w:r>
      <w:r w:rsidRPr="00BF6ECA">
        <w:rPr>
          <w:rFonts w:ascii="Arial" w:hAnsi="Arial" w:cs="Arial"/>
          <w:spacing w:val="-1"/>
          <w:sz w:val="22"/>
          <w:szCs w:val="22"/>
        </w:rPr>
        <w:t>o</w:t>
      </w:r>
      <w:r w:rsidRPr="00BF6ECA">
        <w:rPr>
          <w:rFonts w:ascii="Arial" w:hAnsi="Arial" w:cs="Arial"/>
          <w:sz w:val="22"/>
          <w:szCs w:val="22"/>
        </w:rPr>
        <w:t xml:space="preserve">t </w:t>
      </w:r>
      <w:r w:rsidRPr="00BF6ECA">
        <w:rPr>
          <w:rFonts w:ascii="Arial" w:hAnsi="Arial" w:cs="Arial"/>
          <w:spacing w:val="19"/>
          <w:sz w:val="22"/>
          <w:szCs w:val="22"/>
        </w:rPr>
        <w:t xml:space="preserve"> </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spacing w:val="4"/>
          <w:w w:val="133"/>
          <w:sz w:val="22"/>
          <w:szCs w:val="22"/>
        </w:rPr>
        <w:t>s</w:t>
      </w:r>
      <w:r w:rsidRPr="00BF6ECA">
        <w:rPr>
          <w:rFonts w:ascii="Arial" w:hAnsi="Arial" w:cs="Arial"/>
          <w:spacing w:val="-1"/>
          <w:w w:val="115"/>
          <w:sz w:val="22"/>
          <w:szCs w:val="22"/>
        </w:rPr>
        <w:t>po</w:t>
      </w:r>
      <w:r w:rsidRPr="00BF6ECA">
        <w:rPr>
          <w:rFonts w:ascii="Arial" w:hAnsi="Arial" w:cs="Arial"/>
          <w:spacing w:val="4"/>
          <w:w w:val="115"/>
          <w:sz w:val="22"/>
          <w:szCs w:val="22"/>
        </w:rPr>
        <w:t>n</w:t>
      </w:r>
      <w:r w:rsidRPr="00BF6ECA">
        <w:rPr>
          <w:rFonts w:ascii="Arial" w:hAnsi="Arial" w:cs="Arial"/>
          <w:spacing w:val="-2"/>
          <w:w w:val="133"/>
          <w:sz w:val="22"/>
          <w:szCs w:val="22"/>
        </w:rPr>
        <w:t>s</w:t>
      </w:r>
      <w:r w:rsidRPr="00BF6ECA">
        <w:rPr>
          <w:rFonts w:ascii="Arial" w:hAnsi="Arial" w:cs="Arial"/>
          <w:spacing w:val="1"/>
          <w:w w:val="83"/>
          <w:sz w:val="22"/>
          <w:szCs w:val="22"/>
        </w:rPr>
        <w:t>i</w:t>
      </w:r>
      <w:r w:rsidRPr="00BF6ECA">
        <w:rPr>
          <w:rFonts w:ascii="Arial" w:hAnsi="Arial" w:cs="Arial"/>
          <w:spacing w:val="-2"/>
          <w:w w:val="103"/>
          <w:sz w:val="22"/>
          <w:szCs w:val="22"/>
        </w:rPr>
        <w:t>v</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spacing w:val="-8"/>
          <w:sz w:val="22"/>
          <w:szCs w:val="22"/>
        </w:rPr>
        <w:t xml:space="preserve"> </w:t>
      </w:r>
      <w:r w:rsidRPr="00BF6ECA">
        <w:rPr>
          <w:rFonts w:ascii="Arial" w:hAnsi="Arial" w:cs="Arial"/>
          <w:spacing w:val="-1"/>
          <w:sz w:val="22"/>
          <w:szCs w:val="22"/>
        </w:rPr>
        <w:t>t</w:t>
      </w:r>
      <w:r w:rsidRPr="00BF6ECA">
        <w:rPr>
          <w:rFonts w:ascii="Arial" w:hAnsi="Arial" w:cs="Arial"/>
          <w:sz w:val="22"/>
          <w:szCs w:val="22"/>
        </w:rPr>
        <w:t xml:space="preserve">o </w:t>
      </w:r>
      <w:r w:rsidRPr="00BF6ECA">
        <w:rPr>
          <w:rFonts w:ascii="Arial" w:hAnsi="Arial" w:cs="Arial"/>
          <w:spacing w:val="4"/>
          <w:sz w:val="22"/>
          <w:szCs w:val="22"/>
        </w:rPr>
        <w:t xml:space="preserve"> </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3"/>
          <w:w w:val="83"/>
          <w:sz w:val="22"/>
          <w:szCs w:val="22"/>
        </w:rPr>
        <w:t>i</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13"/>
          <w:sz w:val="22"/>
          <w:szCs w:val="22"/>
        </w:rPr>
        <w:t xml:space="preserve"> </w:t>
      </w:r>
      <w:r w:rsidRPr="00BF6ECA">
        <w:rPr>
          <w:rFonts w:ascii="Arial" w:hAnsi="Arial" w:cs="Arial"/>
          <w:spacing w:val="-5"/>
          <w:w w:val="115"/>
          <w:sz w:val="22"/>
          <w:szCs w:val="22"/>
        </w:rPr>
        <w:t>T</w:t>
      </w:r>
      <w:r w:rsidRPr="00BF6ECA">
        <w:rPr>
          <w:rFonts w:ascii="Arial" w:hAnsi="Arial" w:cs="Arial"/>
          <w:spacing w:val="-1"/>
          <w:w w:val="115"/>
          <w:sz w:val="22"/>
          <w:szCs w:val="22"/>
        </w:rPr>
        <w:t>e</w:t>
      </w:r>
      <w:r w:rsidRPr="00BF6ECA">
        <w:rPr>
          <w:rFonts w:ascii="Arial" w:hAnsi="Arial" w:cs="Arial"/>
          <w:spacing w:val="-3"/>
          <w:w w:val="115"/>
          <w:sz w:val="22"/>
          <w:szCs w:val="22"/>
        </w:rPr>
        <w:t>n</w:t>
      </w:r>
      <w:r w:rsidRPr="00BF6ECA">
        <w:rPr>
          <w:rFonts w:ascii="Arial" w:hAnsi="Arial" w:cs="Arial"/>
          <w:spacing w:val="-1"/>
          <w:w w:val="115"/>
          <w:sz w:val="22"/>
          <w:szCs w:val="22"/>
        </w:rPr>
        <w:t>d</w:t>
      </w:r>
      <w:r w:rsidRPr="00BF6ECA">
        <w:rPr>
          <w:rFonts w:ascii="Arial" w:hAnsi="Arial" w:cs="Arial"/>
          <w:w w:val="115"/>
          <w:sz w:val="22"/>
          <w:szCs w:val="22"/>
        </w:rPr>
        <w:t>er</w:t>
      </w:r>
      <w:r w:rsidRPr="00BF6ECA">
        <w:rPr>
          <w:rFonts w:ascii="Arial" w:hAnsi="Arial" w:cs="Arial"/>
          <w:spacing w:val="29"/>
          <w:w w:val="115"/>
          <w:sz w:val="22"/>
          <w:szCs w:val="22"/>
        </w:rPr>
        <w:t xml:space="preserve"> </w:t>
      </w:r>
      <w:r w:rsidRPr="00BF6ECA">
        <w:rPr>
          <w:rFonts w:ascii="Arial" w:hAnsi="Arial" w:cs="Arial"/>
          <w:w w:val="115"/>
          <w:sz w:val="22"/>
          <w:szCs w:val="22"/>
        </w:rPr>
        <w:t>d</w:t>
      </w:r>
      <w:r w:rsidRPr="00BF6ECA">
        <w:rPr>
          <w:rFonts w:ascii="Arial" w:hAnsi="Arial" w:cs="Arial"/>
          <w:spacing w:val="-1"/>
          <w:w w:val="115"/>
          <w:sz w:val="22"/>
          <w:szCs w:val="22"/>
        </w:rPr>
        <w:t>o</w:t>
      </w:r>
      <w:r w:rsidRPr="00BF6ECA">
        <w:rPr>
          <w:rFonts w:ascii="Arial" w:hAnsi="Arial" w:cs="Arial"/>
          <w:w w:val="115"/>
          <w:sz w:val="22"/>
          <w:szCs w:val="22"/>
        </w:rPr>
        <w:t>c</w:t>
      </w:r>
      <w:r w:rsidRPr="00BF6ECA">
        <w:rPr>
          <w:rFonts w:ascii="Arial" w:hAnsi="Arial" w:cs="Arial"/>
          <w:spacing w:val="3"/>
          <w:w w:val="115"/>
          <w:sz w:val="22"/>
          <w:szCs w:val="22"/>
        </w:rPr>
        <w:t>u</w:t>
      </w:r>
      <w:r w:rsidRPr="00BF6ECA">
        <w:rPr>
          <w:rFonts w:ascii="Arial" w:hAnsi="Arial" w:cs="Arial"/>
          <w:w w:val="115"/>
          <w:sz w:val="22"/>
          <w:szCs w:val="22"/>
        </w:rPr>
        <w:t>m</w:t>
      </w:r>
      <w:r w:rsidRPr="00BF6ECA">
        <w:rPr>
          <w:rFonts w:ascii="Arial" w:hAnsi="Arial" w:cs="Arial"/>
          <w:spacing w:val="-1"/>
          <w:w w:val="115"/>
          <w:sz w:val="22"/>
          <w:szCs w:val="22"/>
        </w:rPr>
        <w:t>e</w:t>
      </w:r>
      <w:r w:rsidRPr="00BF6ECA">
        <w:rPr>
          <w:rFonts w:ascii="Arial" w:hAnsi="Arial" w:cs="Arial"/>
          <w:w w:val="115"/>
          <w:sz w:val="22"/>
          <w:szCs w:val="22"/>
        </w:rPr>
        <w:t>nt</w:t>
      </w:r>
      <w:r w:rsidRPr="00BF6ECA">
        <w:rPr>
          <w:rFonts w:ascii="Arial" w:hAnsi="Arial" w:cs="Arial"/>
          <w:spacing w:val="31"/>
          <w:w w:val="115"/>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9"/>
          <w:sz w:val="22"/>
          <w:szCs w:val="22"/>
        </w:rPr>
        <w:t xml:space="preserve"> </w:t>
      </w:r>
      <w:r w:rsidRPr="00BF6ECA">
        <w:rPr>
          <w:rFonts w:ascii="Arial" w:hAnsi="Arial" w:cs="Arial"/>
          <w:spacing w:val="-1"/>
          <w:w w:val="113"/>
          <w:sz w:val="22"/>
          <w:szCs w:val="22"/>
        </w:rPr>
        <w:t>e</w:t>
      </w:r>
      <w:r w:rsidRPr="00BF6ECA">
        <w:rPr>
          <w:rFonts w:ascii="Arial" w:hAnsi="Arial" w:cs="Arial"/>
          <w:spacing w:val="2"/>
          <w:w w:val="113"/>
          <w:sz w:val="22"/>
          <w:szCs w:val="22"/>
        </w:rPr>
        <w:t>v</w:t>
      </w:r>
      <w:r w:rsidRPr="00BF6ECA">
        <w:rPr>
          <w:rFonts w:ascii="Arial" w:hAnsi="Arial" w:cs="Arial"/>
          <w:w w:val="113"/>
          <w:sz w:val="22"/>
          <w:szCs w:val="22"/>
        </w:rPr>
        <w:t>e</w:t>
      </w:r>
      <w:r w:rsidRPr="00BF6ECA">
        <w:rPr>
          <w:rFonts w:ascii="Arial" w:hAnsi="Arial" w:cs="Arial"/>
          <w:spacing w:val="1"/>
          <w:w w:val="113"/>
          <w:sz w:val="22"/>
          <w:szCs w:val="22"/>
        </w:rPr>
        <w:t>r</w:t>
      </w:r>
      <w:r w:rsidRPr="00BF6ECA">
        <w:rPr>
          <w:rFonts w:ascii="Arial" w:hAnsi="Arial" w:cs="Arial"/>
          <w:w w:val="113"/>
          <w:sz w:val="22"/>
          <w:szCs w:val="22"/>
        </w:rPr>
        <w:t>y</w:t>
      </w:r>
      <w:r w:rsidRPr="00BF6ECA">
        <w:rPr>
          <w:rFonts w:ascii="Arial" w:hAnsi="Arial" w:cs="Arial"/>
          <w:spacing w:val="30"/>
          <w:w w:val="113"/>
          <w:sz w:val="22"/>
          <w:szCs w:val="22"/>
        </w:rPr>
        <w:t xml:space="preserve"> </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15"/>
          <w:sz w:val="22"/>
          <w:szCs w:val="22"/>
        </w:rPr>
        <w:t>p</w:t>
      </w:r>
      <w:r w:rsidRPr="00BF6ECA">
        <w:rPr>
          <w:rFonts w:ascii="Arial" w:hAnsi="Arial" w:cs="Arial"/>
          <w:w w:val="130"/>
          <w:sz w:val="22"/>
          <w:szCs w:val="22"/>
        </w:rPr>
        <w:t>e</w:t>
      </w:r>
      <w:r w:rsidRPr="00BF6ECA">
        <w:rPr>
          <w:rFonts w:ascii="Arial" w:hAnsi="Arial" w:cs="Arial"/>
          <w:w w:val="117"/>
          <w:sz w:val="22"/>
          <w:szCs w:val="22"/>
        </w:rPr>
        <w:t>c</w:t>
      </w:r>
      <w:r w:rsidRPr="00BF6ECA">
        <w:rPr>
          <w:rFonts w:ascii="Arial" w:hAnsi="Arial" w:cs="Arial"/>
          <w:w w:val="103"/>
          <w:sz w:val="22"/>
          <w:szCs w:val="22"/>
        </w:rPr>
        <w:t xml:space="preserve">t </w:t>
      </w:r>
      <w:r w:rsidRPr="00BF6ECA">
        <w:rPr>
          <w:rFonts w:ascii="Arial" w:hAnsi="Arial" w:cs="Arial"/>
          <w:w w:val="113"/>
          <w:sz w:val="22"/>
          <w:szCs w:val="22"/>
        </w:rPr>
        <w:t>m</w:t>
      </w:r>
      <w:r w:rsidRPr="00BF6ECA">
        <w:rPr>
          <w:rFonts w:ascii="Arial" w:hAnsi="Arial" w:cs="Arial"/>
          <w:spacing w:val="3"/>
          <w:w w:val="113"/>
          <w:sz w:val="22"/>
          <w:szCs w:val="22"/>
        </w:rPr>
        <w:t>a</w:t>
      </w:r>
      <w:r w:rsidRPr="00BF6ECA">
        <w:rPr>
          <w:rFonts w:ascii="Arial" w:hAnsi="Arial" w:cs="Arial"/>
          <w:w w:val="113"/>
          <w:sz w:val="22"/>
          <w:szCs w:val="22"/>
        </w:rPr>
        <w:t xml:space="preserve">y </w:t>
      </w:r>
      <w:r w:rsidRPr="00BF6ECA">
        <w:rPr>
          <w:rFonts w:ascii="Arial" w:hAnsi="Arial" w:cs="Arial"/>
          <w:spacing w:val="19"/>
          <w:w w:val="113"/>
          <w:sz w:val="22"/>
          <w:szCs w:val="22"/>
        </w:rPr>
        <w:t xml:space="preserve"> </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spacing w:val="-2"/>
          <w:w w:val="133"/>
          <w:sz w:val="22"/>
          <w:szCs w:val="22"/>
        </w:rPr>
        <w:t>s</w:t>
      </w:r>
      <w:r w:rsidRPr="00BF6ECA">
        <w:rPr>
          <w:rFonts w:ascii="Arial" w:hAnsi="Arial" w:cs="Arial"/>
          <w:w w:val="115"/>
          <w:sz w:val="22"/>
          <w:szCs w:val="22"/>
        </w:rPr>
        <w:t>u</w:t>
      </w:r>
      <w:r w:rsidRPr="00BF6ECA">
        <w:rPr>
          <w:rFonts w:ascii="Arial" w:hAnsi="Arial" w:cs="Arial"/>
          <w:w w:val="83"/>
          <w:sz w:val="22"/>
          <w:szCs w:val="22"/>
        </w:rPr>
        <w:t>l</w:t>
      </w:r>
      <w:r w:rsidRPr="00BF6ECA">
        <w:rPr>
          <w:rFonts w:ascii="Arial" w:hAnsi="Arial" w:cs="Arial"/>
          <w:w w:val="103"/>
          <w:sz w:val="22"/>
          <w:szCs w:val="22"/>
        </w:rPr>
        <w:t xml:space="preserve">t </w:t>
      </w:r>
      <w:r w:rsidRPr="00BF6ECA">
        <w:rPr>
          <w:rFonts w:ascii="Arial" w:hAnsi="Arial" w:cs="Arial"/>
          <w:spacing w:val="33"/>
          <w:w w:val="103"/>
          <w:sz w:val="22"/>
          <w:szCs w:val="22"/>
        </w:rPr>
        <w:t xml:space="preserve"> </w:t>
      </w:r>
      <w:r w:rsidRPr="00BF6ECA">
        <w:rPr>
          <w:rFonts w:ascii="Arial" w:hAnsi="Arial" w:cs="Arial"/>
          <w:w w:val="83"/>
          <w:sz w:val="22"/>
          <w:szCs w:val="22"/>
        </w:rPr>
        <w:t>i</w:t>
      </w:r>
      <w:r w:rsidRPr="00BF6ECA">
        <w:rPr>
          <w:rFonts w:ascii="Arial" w:hAnsi="Arial" w:cs="Arial"/>
          <w:w w:val="115"/>
          <w:sz w:val="22"/>
          <w:szCs w:val="22"/>
        </w:rPr>
        <w:t xml:space="preserve">n </w:t>
      </w:r>
      <w:r w:rsidRPr="00BF6ECA">
        <w:rPr>
          <w:rFonts w:ascii="Arial" w:hAnsi="Arial" w:cs="Arial"/>
          <w:spacing w:val="29"/>
          <w:w w:val="115"/>
          <w:sz w:val="22"/>
          <w:szCs w:val="22"/>
        </w:rPr>
        <w:t xml:space="preserve"> </w:t>
      </w:r>
      <w:r w:rsidRPr="00BF6ECA">
        <w:rPr>
          <w:rFonts w:ascii="Arial" w:hAnsi="Arial" w:cs="Arial"/>
          <w:spacing w:val="3"/>
          <w:w w:val="103"/>
          <w:sz w:val="22"/>
          <w:szCs w:val="22"/>
        </w:rPr>
        <w:t>r</w:t>
      </w:r>
      <w:r w:rsidRPr="00BF6ECA">
        <w:rPr>
          <w:rFonts w:ascii="Arial" w:hAnsi="Arial" w:cs="Arial"/>
          <w:w w:val="130"/>
          <w:sz w:val="22"/>
          <w:szCs w:val="22"/>
        </w:rPr>
        <w:t>e</w:t>
      </w:r>
      <w:r w:rsidRPr="00BF6ECA">
        <w:rPr>
          <w:rFonts w:ascii="Arial" w:hAnsi="Arial" w:cs="Arial"/>
          <w:w w:val="83"/>
          <w:sz w:val="22"/>
          <w:szCs w:val="22"/>
        </w:rPr>
        <w:t>j</w:t>
      </w:r>
      <w:r w:rsidRPr="00BF6ECA">
        <w:rPr>
          <w:rFonts w:ascii="Arial" w:hAnsi="Arial" w:cs="Arial"/>
          <w:spacing w:val="3"/>
          <w:w w:val="130"/>
          <w:sz w:val="22"/>
          <w:szCs w:val="22"/>
        </w:rPr>
        <w:t>e</w:t>
      </w:r>
      <w:r w:rsidRPr="00BF6ECA">
        <w:rPr>
          <w:rFonts w:ascii="Arial" w:hAnsi="Arial" w:cs="Arial"/>
          <w:spacing w:val="-4"/>
          <w:w w:val="117"/>
          <w:sz w:val="22"/>
          <w:szCs w:val="22"/>
        </w:rPr>
        <w:t>c</w:t>
      </w:r>
      <w:r w:rsidRPr="00BF6ECA">
        <w:rPr>
          <w:rFonts w:ascii="Arial" w:hAnsi="Arial" w:cs="Arial"/>
          <w:spacing w:val="4"/>
          <w:w w:val="103"/>
          <w:sz w:val="22"/>
          <w:szCs w:val="22"/>
        </w:rPr>
        <w:t>t</w:t>
      </w:r>
      <w:r w:rsidRPr="00BF6ECA">
        <w:rPr>
          <w:rFonts w:ascii="Arial" w:hAnsi="Arial" w:cs="Arial"/>
          <w:w w:val="83"/>
          <w:sz w:val="22"/>
          <w:szCs w:val="22"/>
        </w:rPr>
        <w:t>i</w:t>
      </w:r>
      <w:r w:rsidRPr="00BF6ECA">
        <w:rPr>
          <w:rFonts w:ascii="Arial" w:hAnsi="Arial" w:cs="Arial"/>
          <w:w w:val="115"/>
          <w:sz w:val="22"/>
          <w:szCs w:val="22"/>
        </w:rPr>
        <w:t xml:space="preserve">on </w:t>
      </w:r>
      <w:r w:rsidRPr="00BF6ECA">
        <w:rPr>
          <w:rFonts w:ascii="Arial" w:hAnsi="Arial" w:cs="Arial"/>
          <w:spacing w:val="31"/>
          <w:w w:val="115"/>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f </w:t>
      </w:r>
      <w:r w:rsidRPr="00BF6ECA">
        <w:rPr>
          <w:rFonts w:ascii="Arial" w:hAnsi="Arial" w:cs="Arial"/>
          <w:spacing w:val="34"/>
          <w:sz w:val="22"/>
          <w:szCs w:val="22"/>
        </w:rPr>
        <w:t xml:space="preserve"> </w:t>
      </w:r>
      <w:r w:rsidRPr="00BF6ECA">
        <w:rPr>
          <w:rFonts w:ascii="Arial" w:hAnsi="Arial" w:cs="Arial"/>
          <w:w w:val="116"/>
          <w:sz w:val="22"/>
          <w:szCs w:val="22"/>
        </w:rPr>
        <w:t xml:space="preserve">the </w:t>
      </w:r>
      <w:r w:rsidRPr="00BF6ECA">
        <w:rPr>
          <w:rFonts w:ascii="Arial" w:hAnsi="Arial" w:cs="Arial"/>
          <w:spacing w:val="24"/>
          <w:w w:val="116"/>
          <w:sz w:val="22"/>
          <w:szCs w:val="22"/>
        </w:rPr>
        <w:t xml:space="preserve"> </w:t>
      </w:r>
      <w:r w:rsidRPr="00BF6ECA">
        <w:rPr>
          <w:rFonts w:ascii="Arial" w:hAnsi="Arial" w:cs="Arial"/>
          <w:w w:val="116"/>
          <w:sz w:val="22"/>
          <w:szCs w:val="22"/>
        </w:rPr>
        <w:t>Te</w:t>
      </w:r>
      <w:r w:rsidRPr="00BF6ECA">
        <w:rPr>
          <w:rFonts w:ascii="Arial" w:hAnsi="Arial" w:cs="Arial"/>
          <w:spacing w:val="-1"/>
          <w:w w:val="116"/>
          <w:sz w:val="22"/>
          <w:szCs w:val="22"/>
        </w:rPr>
        <w:t>n</w:t>
      </w:r>
      <w:r w:rsidRPr="00BF6ECA">
        <w:rPr>
          <w:rFonts w:ascii="Arial" w:hAnsi="Arial" w:cs="Arial"/>
          <w:w w:val="116"/>
          <w:sz w:val="22"/>
          <w:szCs w:val="22"/>
        </w:rPr>
        <w:t>de</w:t>
      </w:r>
      <w:r w:rsidRPr="00BF6ECA">
        <w:rPr>
          <w:rFonts w:ascii="Arial" w:hAnsi="Arial" w:cs="Arial"/>
          <w:spacing w:val="1"/>
          <w:w w:val="116"/>
          <w:sz w:val="22"/>
          <w:szCs w:val="22"/>
        </w:rPr>
        <w:t>r</w:t>
      </w:r>
      <w:r w:rsidRPr="00BF6ECA">
        <w:rPr>
          <w:rFonts w:ascii="Arial" w:hAnsi="Arial" w:cs="Arial"/>
          <w:w w:val="116"/>
          <w:sz w:val="22"/>
          <w:szCs w:val="22"/>
        </w:rPr>
        <w:t xml:space="preserve">. </w:t>
      </w:r>
      <w:r w:rsidRPr="00BF6ECA">
        <w:rPr>
          <w:rFonts w:ascii="Arial" w:hAnsi="Arial" w:cs="Arial"/>
          <w:spacing w:val="19"/>
          <w:w w:val="116"/>
          <w:sz w:val="22"/>
          <w:szCs w:val="22"/>
        </w:rPr>
        <w:t xml:space="preserve"> </w:t>
      </w:r>
      <w:r w:rsidR="00E97F65" w:rsidRPr="00BF6ECA">
        <w:rPr>
          <w:rFonts w:ascii="Arial" w:hAnsi="Arial" w:cs="Arial"/>
          <w:spacing w:val="-2"/>
          <w:w w:val="116"/>
          <w:sz w:val="22"/>
          <w:szCs w:val="22"/>
        </w:rPr>
        <w:t>T</w:t>
      </w:r>
      <w:r w:rsidR="00E97F65" w:rsidRPr="00BF6ECA">
        <w:rPr>
          <w:rFonts w:ascii="Arial" w:hAnsi="Arial" w:cs="Arial"/>
          <w:w w:val="116"/>
          <w:sz w:val="22"/>
          <w:szCs w:val="22"/>
        </w:rPr>
        <w:t>en</w:t>
      </w:r>
      <w:r w:rsidR="00E97F65" w:rsidRPr="00BF6ECA">
        <w:rPr>
          <w:rFonts w:ascii="Arial" w:hAnsi="Arial" w:cs="Arial"/>
          <w:spacing w:val="3"/>
          <w:w w:val="116"/>
          <w:sz w:val="22"/>
          <w:szCs w:val="22"/>
        </w:rPr>
        <w:t>d</w:t>
      </w:r>
      <w:r w:rsidR="00E97F65" w:rsidRPr="00BF6ECA">
        <w:rPr>
          <w:rFonts w:ascii="Arial" w:hAnsi="Arial" w:cs="Arial"/>
          <w:spacing w:val="-1"/>
          <w:w w:val="116"/>
          <w:sz w:val="22"/>
          <w:szCs w:val="22"/>
        </w:rPr>
        <w:t>e</w:t>
      </w:r>
      <w:r w:rsidR="00E97F65" w:rsidRPr="00BF6ECA">
        <w:rPr>
          <w:rFonts w:ascii="Arial" w:hAnsi="Arial" w:cs="Arial"/>
          <w:spacing w:val="1"/>
          <w:w w:val="116"/>
          <w:sz w:val="22"/>
          <w:szCs w:val="22"/>
        </w:rPr>
        <w:t>r</w:t>
      </w:r>
      <w:r w:rsidR="00E97F65" w:rsidRPr="00BF6ECA">
        <w:rPr>
          <w:rFonts w:ascii="Arial" w:hAnsi="Arial" w:cs="Arial"/>
          <w:w w:val="116"/>
          <w:sz w:val="22"/>
          <w:szCs w:val="22"/>
        </w:rPr>
        <w:t>e</w:t>
      </w:r>
      <w:r w:rsidR="00E97F65" w:rsidRPr="00BF6ECA">
        <w:rPr>
          <w:rFonts w:ascii="Arial" w:hAnsi="Arial" w:cs="Arial"/>
          <w:spacing w:val="1"/>
          <w:w w:val="116"/>
          <w:sz w:val="22"/>
          <w:szCs w:val="22"/>
        </w:rPr>
        <w:t>r</w:t>
      </w:r>
      <w:r w:rsidR="00E97F65" w:rsidRPr="00BF6ECA">
        <w:rPr>
          <w:rFonts w:ascii="Arial" w:hAnsi="Arial" w:cs="Arial"/>
          <w:w w:val="116"/>
          <w:sz w:val="22"/>
          <w:szCs w:val="22"/>
        </w:rPr>
        <w:t xml:space="preserve">s </w:t>
      </w:r>
      <w:r w:rsidR="00E97F65" w:rsidRPr="00BF6ECA">
        <w:rPr>
          <w:rFonts w:ascii="Arial" w:hAnsi="Arial" w:cs="Arial"/>
          <w:spacing w:val="30"/>
          <w:w w:val="116"/>
          <w:sz w:val="22"/>
          <w:szCs w:val="22"/>
        </w:rPr>
        <w:t>shall</w:t>
      </w:r>
      <w:r w:rsidR="00E97F65" w:rsidRPr="00BF6ECA">
        <w:rPr>
          <w:rFonts w:ascii="Arial" w:hAnsi="Arial" w:cs="Arial"/>
          <w:w w:val="83"/>
          <w:sz w:val="22"/>
          <w:szCs w:val="22"/>
        </w:rPr>
        <w:t xml:space="preserve"> </w:t>
      </w:r>
      <w:r w:rsidR="00E97F65" w:rsidRPr="00BF6ECA">
        <w:rPr>
          <w:rFonts w:ascii="Arial" w:hAnsi="Arial" w:cs="Arial"/>
          <w:spacing w:val="31"/>
          <w:w w:val="83"/>
          <w:sz w:val="22"/>
          <w:szCs w:val="22"/>
        </w:rPr>
        <w:t>be</w:t>
      </w:r>
      <w:r w:rsidR="00E97F65" w:rsidRPr="00BF6ECA">
        <w:rPr>
          <w:rFonts w:ascii="Arial" w:hAnsi="Arial" w:cs="Arial"/>
          <w:w w:val="121"/>
          <w:sz w:val="22"/>
          <w:szCs w:val="22"/>
        </w:rPr>
        <w:t xml:space="preserve"> </w:t>
      </w:r>
      <w:r w:rsidR="00E97F65" w:rsidRPr="00BF6ECA">
        <w:rPr>
          <w:rFonts w:ascii="Arial" w:hAnsi="Arial" w:cs="Arial"/>
          <w:spacing w:val="17"/>
          <w:w w:val="121"/>
          <w:sz w:val="22"/>
          <w:szCs w:val="22"/>
        </w:rPr>
        <w:t>deemed</w:t>
      </w:r>
      <w:r w:rsidR="00E97F65" w:rsidRPr="00BF6ECA">
        <w:rPr>
          <w:rFonts w:ascii="Arial" w:hAnsi="Arial" w:cs="Arial"/>
          <w:w w:val="121"/>
          <w:sz w:val="22"/>
          <w:szCs w:val="22"/>
        </w:rPr>
        <w:t xml:space="preserve"> </w:t>
      </w:r>
      <w:r w:rsidR="00E97F65" w:rsidRPr="00BF6ECA">
        <w:rPr>
          <w:rFonts w:ascii="Arial" w:hAnsi="Arial" w:cs="Arial"/>
          <w:spacing w:val="8"/>
          <w:w w:val="121"/>
          <w:sz w:val="22"/>
          <w:szCs w:val="22"/>
        </w:rPr>
        <w:t>to</w:t>
      </w:r>
      <w:r w:rsidRPr="00BF6ECA">
        <w:rPr>
          <w:rFonts w:ascii="Arial" w:hAnsi="Arial" w:cs="Arial"/>
          <w:sz w:val="22"/>
          <w:szCs w:val="22"/>
        </w:rPr>
        <w:t xml:space="preserve">   </w:t>
      </w:r>
      <w:r w:rsidRPr="00BF6ECA">
        <w:rPr>
          <w:rFonts w:ascii="Arial" w:hAnsi="Arial" w:cs="Arial"/>
          <w:spacing w:val="3"/>
          <w:w w:val="115"/>
          <w:sz w:val="22"/>
          <w:szCs w:val="22"/>
        </w:rPr>
        <w:t>h</w:t>
      </w:r>
      <w:r w:rsidRPr="00BF6ECA">
        <w:rPr>
          <w:rFonts w:ascii="Arial" w:hAnsi="Arial" w:cs="Arial"/>
          <w:w w:val="130"/>
          <w:sz w:val="22"/>
          <w:szCs w:val="22"/>
        </w:rPr>
        <w:t>a</w:t>
      </w:r>
      <w:r w:rsidRPr="00BF6ECA">
        <w:rPr>
          <w:rFonts w:ascii="Arial" w:hAnsi="Arial" w:cs="Arial"/>
          <w:spacing w:val="2"/>
          <w:w w:val="103"/>
          <w:sz w:val="22"/>
          <w:szCs w:val="22"/>
        </w:rPr>
        <w:t>v</w:t>
      </w:r>
      <w:r w:rsidRPr="00BF6ECA">
        <w:rPr>
          <w:rFonts w:ascii="Arial" w:hAnsi="Arial" w:cs="Arial"/>
          <w:w w:val="130"/>
          <w:sz w:val="22"/>
          <w:szCs w:val="22"/>
        </w:rPr>
        <w:t xml:space="preserve">e </w:t>
      </w:r>
      <w:r w:rsidRPr="00BF6ECA">
        <w:rPr>
          <w:rFonts w:ascii="Arial" w:hAnsi="Arial" w:cs="Arial"/>
          <w:spacing w:val="-1"/>
          <w:w w:val="117"/>
          <w:sz w:val="22"/>
          <w:szCs w:val="22"/>
        </w:rPr>
        <w:t>u</w:t>
      </w:r>
      <w:r w:rsidRPr="00BF6ECA">
        <w:rPr>
          <w:rFonts w:ascii="Arial" w:hAnsi="Arial" w:cs="Arial"/>
          <w:spacing w:val="3"/>
          <w:w w:val="117"/>
          <w:sz w:val="22"/>
          <w:szCs w:val="22"/>
        </w:rPr>
        <w:t>n</w:t>
      </w:r>
      <w:r w:rsidRPr="00BF6ECA">
        <w:rPr>
          <w:rFonts w:ascii="Arial" w:hAnsi="Arial" w:cs="Arial"/>
          <w:spacing w:val="-1"/>
          <w:w w:val="117"/>
          <w:sz w:val="22"/>
          <w:szCs w:val="22"/>
        </w:rPr>
        <w:t>de</w:t>
      </w:r>
      <w:r w:rsidRPr="00BF6ECA">
        <w:rPr>
          <w:rFonts w:ascii="Arial" w:hAnsi="Arial" w:cs="Arial"/>
          <w:spacing w:val="3"/>
          <w:w w:val="117"/>
          <w:sz w:val="22"/>
          <w:szCs w:val="22"/>
        </w:rPr>
        <w:t>r</w:t>
      </w:r>
      <w:r w:rsidRPr="00BF6ECA">
        <w:rPr>
          <w:rFonts w:ascii="Arial" w:hAnsi="Arial" w:cs="Arial"/>
          <w:w w:val="117"/>
          <w:sz w:val="22"/>
          <w:szCs w:val="22"/>
        </w:rPr>
        <w:t>s</w:t>
      </w:r>
      <w:r w:rsidRPr="00BF6ECA">
        <w:rPr>
          <w:rFonts w:ascii="Arial" w:hAnsi="Arial" w:cs="Arial"/>
          <w:spacing w:val="-1"/>
          <w:w w:val="117"/>
          <w:sz w:val="22"/>
          <w:szCs w:val="22"/>
        </w:rPr>
        <w:t>t</w:t>
      </w:r>
      <w:r w:rsidRPr="00BF6ECA">
        <w:rPr>
          <w:rFonts w:ascii="Arial" w:hAnsi="Arial" w:cs="Arial"/>
          <w:spacing w:val="5"/>
          <w:w w:val="117"/>
          <w:sz w:val="22"/>
          <w:szCs w:val="22"/>
        </w:rPr>
        <w:t>o</w:t>
      </w:r>
      <w:r w:rsidRPr="00BF6ECA">
        <w:rPr>
          <w:rFonts w:ascii="Arial" w:hAnsi="Arial" w:cs="Arial"/>
          <w:spacing w:val="-1"/>
          <w:w w:val="117"/>
          <w:sz w:val="22"/>
          <w:szCs w:val="22"/>
        </w:rPr>
        <w:t>o</w:t>
      </w:r>
      <w:r w:rsidRPr="00BF6ECA">
        <w:rPr>
          <w:rFonts w:ascii="Arial" w:hAnsi="Arial" w:cs="Arial"/>
          <w:w w:val="117"/>
          <w:sz w:val="22"/>
          <w:szCs w:val="22"/>
        </w:rPr>
        <w:t xml:space="preserve">d </w:t>
      </w:r>
      <w:r w:rsidRPr="00BF6ECA">
        <w:rPr>
          <w:rFonts w:ascii="Arial" w:hAnsi="Arial" w:cs="Arial"/>
          <w:spacing w:val="3"/>
          <w:w w:val="117"/>
          <w:sz w:val="22"/>
          <w:szCs w:val="22"/>
        </w:rPr>
        <w:t>a</w:t>
      </w:r>
      <w:r w:rsidRPr="00BF6ECA">
        <w:rPr>
          <w:rFonts w:ascii="Arial" w:hAnsi="Arial" w:cs="Arial"/>
          <w:spacing w:val="-1"/>
          <w:w w:val="117"/>
          <w:sz w:val="22"/>
          <w:szCs w:val="22"/>
        </w:rPr>
        <w:t>n</w:t>
      </w:r>
      <w:r w:rsidRPr="00BF6ECA">
        <w:rPr>
          <w:rFonts w:ascii="Arial" w:hAnsi="Arial" w:cs="Arial"/>
          <w:w w:val="117"/>
          <w:sz w:val="22"/>
          <w:szCs w:val="22"/>
        </w:rPr>
        <w:t>d</w:t>
      </w:r>
      <w:r w:rsidRPr="00BF6ECA">
        <w:rPr>
          <w:rFonts w:ascii="Arial" w:hAnsi="Arial" w:cs="Arial"/>
          <w:spacing w:val="15"/>
          <w:w w:val="117"/>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a</w:t>
      </w:r>
      <w:r w:rsidRPr="00BF6ECA">
        <w:rPr>
          <w:rFonts w:ascii="Arial" w:hAnsi="Arial" w:cs="Arial"/>
          <w:spacing w:val="5"/>
          <w:w w:val="117"/>
          <w:sz w:val="22"/>
          <w:szCs w:val="22"/>
        </w:rPr>
        <w:t>k</w:t>
      </w:r>
      <w:r w:rsidRPr="00BF6ECA">
        <w:rPr>
          <w:rFonts w:ascii="Arial" w:hAnsi="Arial" w:cs="Arial"/>
          <w:spacing w:val="-1"/>
          <w:w w:val="117"/>
          <w:sz w:val="22"/>
          <w:szCs w:val="22"/>
        </w:rPr>
        <w:t>e</w:t>
      </w:r>
      <w:r w:rsidRPr="00BF6ECA">
        <w:rPr>
          <w:rFonts w:ascii="Arial" w:hAnsi="Arial" w:cs="Arial"/>
          <w:w w:val="117"/>
          <w:sz w:val="22"/>
          <w:szCs w:val="22"/>
        </w:rPr>
        <w:t>n</w:t>
      </w:r>
      <w:r w:rsidRPr="00BF6ECA">
        <w:rPr>
          <w:rFonts w:ascii="Arial" w:hAnsi="Arial" w:cs="Arial"/>
          <w:spacing w:val="4"/>
          <w:w w:val="117"/>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w w:val="103"/>
          <w:sz w:val="22"/>
          <w:szCs w:val="22"/>
        </w:rPr>
        <w:t>t</w:t>
      </w:r>
      <w:r w:rsidRPr="00BF6ECA">
        <w:rPr>
          <w:rFonts w:ascii="Arial" w:hAnsi="Arial" w:cs="Arial"/>
          <w:w w:val="115"/>
          <w:sz w:val="22"/>
          <w:szCs w:val="22"/>
        </w:rPr>
        <w:t>o</w:t>
      </w:r>
      <w:r w:rsidRPr="00BF6ECA">
        <w:rPr>
          <w:rFonts w:ascii="Arial" w:hAnsi="Arial" w:cs="Arial"/>
          <w:spacing w:val="16"/>
          <w:w w:val="115"/>
          <w:sz w:val="22"/>
          <w:szCs w:val="22"/>
        </w:rPr>
        <w:t xml:space="preserve"> </w:t>
      </w:r>
      <w:r w:rsidRPr="00BF6ECA">
        <w:rPr>
          <w:rFonts w:ascii="Arial" w:hAnsi="Arial" w:cs="Arial"/>
          <w:spacing w:val="-1"/>
          <w:w w:val="116"/>
          <w:sz w:val="22"/>
          <w:szCs w:val="22"/>
        </w:rPr>
        <w:t>a</w:t>
      </w:r>
      <w:r w:rsidRPr="00BF6ECA">
        <w:rPr>
          <w:rFonts w:ascii="Arial" w:hAnsi="Arial" w:cs="Arial"/>
          <w:spacing w:val="5"/>
          <w:w w:val="116"/>
          <w:sz w:val="22"/>
          <w:szCs w:val="22"/>
        </w:rPr>
        <w:t>c</w:t>
      </w:r>
      <w:r w:rsidRPr="00BF6ECA">
        <w:rPr>
          <w:rFonts w:ascii="Arial" w:hAnsi="Arial" w:cs="Arial"/>
          <w:spacing w:val="-5"/>
          <w:w w:val="116"/>
          <w:sz w:val="22"/>
          <w:szCs w:val="22"/>
        </w:rPr>
        <w:t>c</w:t>
      </w:r>
      <w:r w:rsidRPr="00BF6ECA">
        <w:rPr>
          <w:rFonts w:ascii="Arial" w:hAnsi="Arial" w:cs="Arial"/>
          <w:spacing w:val="3"/>
          <w:w w:val="116"/>
          <w:sz w:val="22"/>
          <w:szCs w:val="22"/>
        </w:rPr>
        <w:t>o</w:t>
      </w:r>
      <w:r w:rsidRPr="00BF6ECA">
        <w:rPr>
          <w:rFonts w:ascii="Arial" w:hAnsi="Arial" w:cs="Arial"/>
          <w:w w:val="116"/>
          <w:sz w:val="22"/>
          <w:szCs w:val="22"/>
        </w:rPr>
        <w:t>unt</w:t>
      </w:r>
      <w:r w:rsidRPr="00BF6ECA">
        <w:rPr>
          <w:rFonts w:ascii="Arial" w:hAnsi="Arial" w:cs="Arial"/>
          <w:spacing w:val="12"/>
          <w:w w:val="116"/>
          <w:sz w:val="22"/>
          <w:szCs w:val="22"/>
        </w:rPr>
        <w:t xml:space="preserve"> </w:t>
      </w:r>
      <w:r w:rsidRPr="00BF6ECA">
        <w:rPr>
          <w:rFonts w:ascii="Arial" w:hAnsi="Arial" w:cs="Arial"/>
          <w:w w:val="130"/>
          <w:sz w:val="22"/>
          <w:szCs w:val="22"/>
        </w:rPr>
        <w:t>a</w:t>
      </w:r>
      <w:r w:rsidRPr="00BF6ECA">
        <w:rPr>
          <w:rFonts w:ascii="Arial" w:hAnsi="Arial" w:cs="Arial"/>
          <w:w w:val="83"/>
          <w:sz w:val="22"/>
          <w:szCs w:val="22"/>
        </w:rPr>
        <w:t>ll</w:t>
      </w:r>
      <w:r w:rsidRPr="00BF6ECA">
        <w:rPr>
          <w:rFonts w:ascii="Arial" w:hAnsi="Arial" w:cs="Arial"/>
          <w:spacing w:val="14"/>
          <w:w w:val="83"/>
          <w:sz w:val="22"/>
          <w:szCs w:val="22"/>
        </w:rPr>
        <w:t xml:space="preserve">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8"/>
          <w:w w:val="117"/>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e</w:t>
      </w:r>
      <w:r w:rsidRPr="00BF6ECA">
        <w:rPr>
          <w:rFonts w:ascii="Arial" w:hAnsi="Arial" w:cs="Arial"/>
          <w:spacing w:val="1"/>
          <w:w w:val="117"/>
          <w:sz w:val="22"/>
          <w:szCs w:val="22"/>
        </w:rPr>
        <w:t>r</w:t>
      </w:r>
      <w:r w:rsidRPr="00BF6ECA">
        <w:rPr>
          <w:rFonts w:ascii="Arial" w:hAnsi="Arial" w:cs="Arial"/>
          <w:spacing w:val="3"/>
          <w:w w:val="117"/>
          <w:sz w:val="22"/>
          <w:szCs w:val="22"/>
        </w:rPr>
        <w:t>m</w:t>
      </w:r>
      <w:r w:rsidRPr="00BF6ECA">
        <w:rPr>
          <w:rFonts w:ascii="Arial" w:hAnsi="Arial" w:cs="Arial"/>
          <w:w w:val="117"/>
          <w:sz w:val="22"/>
          <w:szCs w:val="22"/>
        </w:rPr>
        <w:t>s</w:t>
      </w:r>
      <w:r w:rsidRPr="00BF6ECA">
        <w:rPr>
          <w:rFonts w:ascii="Arial" w:hAnsi="Arial" w:cs="Arial"/>
          <w:spacing w:val="2"/>
          <w:w w:val="117"/>
          <w:sz w:val="22"/>
          <w:szCs w:val="22"/>
        </w:rPr>
        <w:t xml:space="preserve"> </w:t>
      </w:r>
      <w:r w:rsidRPr="00BF6ECA">
        <w:rPr>
          <w:rFonts w:ascii="Arial" w:hAnsi="Arial" w:cs="Arial"/>
          <w:w w:val="117"/>
          <w:sz w:val="22"/>
          <w:szCs w:val="22"/>
        </w:rPr>
        <w:t>a</w:t>
      </w:r>
      <w:r w:rsidRPr="00BF6ECA">
        <w:rPr>
          <w:rFonts w:ascii="Arial" w:hAnsi="Arial" w:cs="Arial"/>
          <w:spacing w:val="3"/>
          <w:w w:val="117"/>
          <w:sz w:val="22"/>
          <w:szCs w:val="22"/>
        </w:rPr>
        <w:t>n</w:t>
      </w:r>
      <w:r w:rsidRPr="00BF6ECA">
        <w:rPr>
          <w:rFonts w:ascii="Arial" w:hAnsi="Arial" w:cs="Arial"/>
          <w:w w:val="117"/>
          <w:sz w:val="22"/>
          <w:szCs w:val="22"/>
        </w:rPr>
        <w:t>d</w:t>
      </w:r>
      <w:r w:rsidRPr="00BF6ECA">
        <w:rPr>
          <w:rFonts w:ascii="Arial" w:hAnsi="Arial" w:cs="Arial"/>
          <w:spacing w:val="15"/>
          <w:w w:val="117"/>
          <w:sz w:val="22"/>
          <w:szCs w:val="22"/>
        </w:rPr>
        <w:t xml:space="preserve"> </w:t>
      </w:r>
      <w:r w:rsidRPr="00BF6ECA">
        <w:rPr>
          <w:rFonts w:ascii="Arial" w:hAnsi="Arial" w:cs="Arial"/>
          <w:spacing w:val="-4"/>
          <w:w w:val="117"/>
          <w:sz w:val="22"/>
          <w:szCs w:val="22"/>
        </w:rPr>
        <w:t>c</w:t>
      </w:r>
      <w:r w:rsidRPr="00BF6ECA">
        <w:rPr>
          <w:rFonts w:ascii="Arial" w:hAnsi="Arial" w:cs="Arial"/>
          <w:spacing w:val="3"/>
          <w:w w:val="115"/>
          <w:sz w:val="22"/>
          <w:szCs w:val="22"/>
        </w:rPr>
        <w:t>o</w:t>
      </w:r>
      <w:r w:rsidRPr="00BF6ECA">
        <w:rPr>
          <w:rFonts w:ascii="Arial" w:hAnsi="Arial" w:cs="Arial"/>
          <w:w w:val="115"/>
          <w:sz w:val="22"/>
          <w:szCs w:val="22"/>
        </w:rPr>
        <w:t>nd</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4"/>
          <w:w w:val="115"/>
          <w:sz w:val="22"/>
          <w:szCs w:val="22"/>
        </w:rPr>
        <w:t>o</w:t>
      </w:r>
      <w:r w:rsidRPr="00BF6ECA">
        <w:rPr>
          <w:rFonts w:ascii="Arial" w:hAnsi="Arial" w:cs="Arial"/>
          <w:spacing w:val="-1"/>
          <w:w w:val="115"/>
          <w:sz w:val="22"/>
          <w:szCs w:val="22"/>
        </w:rPr>
        <w:t>n</w:t>
      </w:r>
      <w:r w:rsidRPr="00BF6ECA">
        <w:rPr>
          <w:rFonts w:ascii="Arial" w:hAnsi="Arial" w:cs="Arial"/>
          <w:w w:val="133"/>
          <w:sz w:val="22"/>
          <w:szCs w:val="22"/>
        </w:rPr>
        <w:t>s</w:t>
      </w:r>
      <w:r w:rsidRPr="00BF6ECA">
        <w:rPr>
          <w:rFonts w:ascii="Arial" w:hAnsi="Arial" w:cs="Arial"/>
          <w:spacing w:val="12"/>
          <w:w w:val="133"/>
          <w:sz w:val="22"/>
          <w:szCs w:val="22"/>
        </w:rPr>
        <w:t xml:space="preserve"> </w:t>
      </w:r>
      <w:r w:rsidRPr="00BF6ECA">
        <w:rPr>
          <w:rFonts w:ascii="Arial" w:hAnsi="Arial" w:cs="Arial"/>
          <w:w w:val="115"/>
          <w:sz w:val="22"/>
          <w:szCs w:val="22"/>
        </w:rPr>
        <w:t>p</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w w:val="117"/>
          <w:sz w:val="22"/>
          <w:szCs w:val="22"/>
        </w:rPr>
        <w:t>c</w:t>
      </w:r>
      <w:r w:rsidRPr="00BF6ECA">
        <w:rPr>
          <w:rFonts w:ascii="Arial" w:hAnsi="Arial" w:cs="Arial"/>
          <w:spacing w:val="1"/>
          <w:w w:val="103"/>
          <w:sz w:val="22"/>
          <w:szCs w:val="22"/>
        </w:rPr>
        <w:t>r</w:t>
      </w:r>
      <w:r w:rsidRPr="00BF6ECA">
        <w:rPr>
          <w:rFonts w:ascii="Arial" w:hAnsi="Arial" w:cs="Arial"/>
          <w:w w:val="83"/>
          <w:sz w:val="22"/>
          <w:szCs w:val="22"/>
        </w:rPr>
        <w:t>i</w:t>
      </w:r>
      <w:r w:rsidRPr="00BF6ECA">
        <w:rPr>
          <w:rFonts w:ascii="Arial" w:hAnsi="Arial" w:cs="Arial"/>
          <w:w w:val="115"/>
          <w:sz w:val="22"/>
          <w:szCs w:val="22"/>
        </w:rPr>
        <w:t>b</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14"/>
          <w:w w:val="115"/>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3"/>
          <w:w w:val="115"/>
          <w:sz w:val="22"/>
          <w:szCs w:val="22"/>
        </w:rPr>
        <w:t xml:space="preserve"> </w:t>
      </w:r>
      <w:r w:rsidRPr="00BF6ECA">
        <w:rPr>
          <w:rFonts w:ascii="Arial" w:hAnsi="Arial" w:cs="Arial"/>
          <w:spacing w:val="4"/>
          <w:w w:val="103"/>
          <w:sz w:val="22"/>
          <w:szCs w:val="22"/>
        </w:rPr>
        <w:t>t</w:t>
      </w:r>
      <w:r w:rsidRPr="00BF6ECA">
        <w:rPr>
          <w:rFonts w:ascii="Arial" w:hAnsi="Arial" w:cs="Arial"/>
          <w:spacing w:val="-1"/>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 xml:space="preserve">s </w:t>
      </w:r>
      <w:r w:rsidRPr="00BF6ECA">
        <w:rPr>
          <w:rFonts w:ascii="Arial" w:hAnsi="Arial" w:cs="Arial"/>
          <w:spacing w:val="-5"/>
          <w:w w:val="116"/>
          <w:sz w:val="22"/>
          <w:szCs w:val="22"/>
        </w:rPr>
        <w:t>T</w:t>
      </w:r>
      <w:r w:rsidRPr="00BF6ECA">
        <w:rPr>
          <w:rFonts w:ascii="Arial" w:hAnsi="Arial" w:cs="Arial"/>
          <w:spacing w:val="-3"/>
          <w:w w:val="116"/>
          <w:sz w:val="22"/>
          <w:szCs w:val="22"/>
        </w:rPr>
        <w:t>e</w:t>
      </w:r>
      <w:r w:rsidRPr="00BF6ECA">
        <w:rPr>
          <w:rFonts w:ascii="Arial" w:hAnsi="Arial" w:cs="Arial"/>
          <w:spacing w:val="-1"/>
          <w:w w:val="116"/>
          <w:sz w:val="22"/>
          <w:szCs w:val="22"/>
        </w:rPr>
        <w:t>n</w:t>
      </w:r>
      <w:r w:rsidRPr="00BF6ECA">
        <w:rPr>
          <w:rFonts w:ascii="Arial" w:hAnsi="Arial" w:cs="Arial"/>
          <w:spacing w:val="-3"/>
          <w:w w:val="116"/>
          <w:sz w:val="22"/>
          <w:szCs w:val="22"/>
        </w:rPr>
        <w:t>de</w:t>
      </w:r>
      <w:r w:rsidRPr="00BF6ECA">
        <w:rPr>
          <w:rFonts w:ascii="Arial" w:hAnsi="Arial" w:cs="Arial"/>
          <w:w w:val="116"/>
          <w:sz w:val="22"/>
          <w:szCs w:val="22"/>
        </w:rPr>
        <w:t>r</w:t>
      </w:r>
      <w:r w:rsidRPr="00BF6ECA">
        <w:rPr>
          <w:rFonts w:ascii="Arial" w:hAnsi="Arial" w:cs="Arial"/>
          <w:spacing w:val="-2"/>
          <w:w w:val="116"/>
          <w:sz w:val="22"/>
          <w:szCs w:val="22"/>
        </w:rPr>
        <w:t xml:space="preserve"> </w:t>
      </w:r>
      <w:r w:rsidRPr="00BF6ECA">
        <w:rPr>
          <w:rFonts w:ascii="Arial" w:hAnsi="Arial" w:cs="Arial"/>
          <w:spacing w:val="3"/>
          <w:w w:val="115"/>
          <w:sz w:val="22"/>
          <w:szCs w:val="22"/>
        </w:rPr>
        <w:t>d</w:t>
      </w:r>
      <w:r w:rsidRPr="00BF6ECA">
        <w:rPr>
          <w:rFonts w:ascii="Arial" w:hAnsi="Arial" w:cs="Arial"/>
          <w:w w:val="115"/>
          <w:sz w:val="22"/>
          <w:szCs w:val="22"/>
        </w:rPr>
        <w:t>o</w:t>
      </w:r>
      <w:r w:rsidRPr="00BF6ECA">
        <w:rPr>
          <w:rFonts w:ascii="Arial" w:hAnsi="Arial" w:cs="Arial"/>
          <w:spacing w:val="-2"/>
          <w:w w:val="117"/>
          <w:sz w:val="22"/>
          <w:szCs w:val="22"/>
        </w:rPr>
        <w:t>c</w:t>
      </w:r>
      <w:r w:rsidRPr="00BF6ECA">
        <w:rPr>
          <w:rFonts w:ascii="Arial" w:hAnsi="Arial" w:cs="Arial"/>
          <w:spacing w:val="3"/>
          <w:w w:val="115"/>
          <w:sz w:val="22"/>
          <w:szCs w:val="22"/>
        </w:rPr>
        <w:t>u</w:t>
      </w:r>
      <w:r w:rsidRPr="00BF6ECA">
        <w:rPr>
          <w:rFonts w:ascii="Arial" w:hAnsi="Arial" w:cs="Arial"/>
          <w:w w:val="111"/>
          <w:sz w:val="22"/>
          <w:szCs w:val="22"/>
        </w:rPr>
        <w:t>m</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spacing w:val="-1"/>
          <w:w w:val="103"/>
          <w:sz w:val="22"/>
          <w:szCs w:val="22"/>
        </w:rPr>
        <w:t>t</w:t>
      </w:r>
      <w:r w:rsidRPr="00BF6ECA">
        <w:rPr>
          <w:rFonts w:ascii="Arial" w:hAnsi="Arial" w:cs="Arial"/>
          <w:w w:val="115"/>
          <w:sz w:val="22"/>
          <w:szCs w:val="22"/>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7</w:t>
      </w:r>
      <w:r w:rsidRPr="00BF6ECA">
        <w:rPr>
          <w:rFonts w:ascii="Arial" w:hAnsi="Arial" w:cs="Arial"/>
          <w:sz w:val="22"/>
          <w:szCs w:val="22"/>
        </w:rPr>
        <w:t xml:space="preserve">.2  </w:t>
      </w:r>
      <w:r w:rsidR="00EF44AC" w:rsidRPr="00BF6ECA">
        <w:rPr>
          <w:rFonts w:ascii="Arial" w:hAnsi="Arial" w:cs="Arial"/>
          <w:sz w:val="22"/>
          <w:szCs w:val="22"/>
        </w:rPr>
        <w:tab/>
      </w:r>
      <w:r w:rsidRPr="00BF6ECA">
        <w:rPr>
          <w:rFonts w:ascii="Arial" w:hAnsi="Arial" w:cs="Arial"/>
          <w:w w:val="116"/>
          <w:sz w:val="22"/>
          <w:szCs w:val="22"/>
        </w:rPr>
        <w:t>Te</w:t>
      </w:r>
      <w:r w:rsidRPr="00BF6ECA">
        <w:rPr>
          <w:rFonts w:ascii="Arial" w:hAnsi="Arial" w:cs="Arial"/>
          <w:spacing w:val="-1"/>
          <w:w w:val="116"/>
          <w:sz w:val="22"/>
          <w:szCs w:val="22"/>
        </w:rPr>
        <w:t>n</w:t>
      </w:r>
      <w:r w:rsidRPr="00BF6ECA">
        <w:rPr>
          <w:rFonts w:ascii="Arial" w:hAnsi="Arial" w:cs="Arial"/>
          <w:w w:val="116"/>
          <w:sz w:val="22"/>
          <w:szCs w:val="22"/>
        </w:rPr>
        <w:t>de</w:t>
      </w:r>
      <w:r w:rsidRPr="00BF6ECA">
        <w:rPr>
          <w:rFonts w:ascii="Arial" w:hAnsi="Arial" w:cs="Arial"/>
          <w:spacing w:val="1"/>
          <w:w w:val="116"/>
          <w:sz w:val="22"/>
          <w:szCs w:val="22"/>
        </w:rPr>
        <w:t>r</w:t>
      </w:r>
      <w:r w:rsidRPr="00BF6ECA">
        <w:rPr>
          <w:rFonts w:ascii="Arial" w:hAnsi="Arial" w:cs="Arial"/>
          <w:spacing w:val="-1"/>
          <w:w w:val="116"/>
          <w:sz w:val="22"/>
          <w:szCs w:val="22"/>
        </w:rPr>
        <w:t>e</w:t>
      </w:r>
      <w:r w:rsidRPr="00BF6ECA">
        <w:rPr>
          <w:rFonts w:ascii="Arial" w:hAnsi="Arial" w:cs="Arial"/>
          <w:spacing w:val="3"/>
          <w:w w:val="116"/>
          <w:sz w:val="22"/>
          <w:szCs w:val="22"/>
        </w:rPr>
        <w:t>r</w:t>
      </w:r>
      <w:r w:rsidRPr="00BF6ECA">
        <w:rPr>
          <w:rFonts w:ascii="Arial" w:hAnsi="Arial" w:cs="Arial"/>
          <w:w w:val="116"/>
          <w:sz w:val="22"/>
          <w:szCs w:val="22"/>
        </w:rPr>
        <w:t>s</w:t>
      </w:r>
      <w:r w:rsidRPr="00BF6ECA">
        <w:rPr>
          <w:rFonts w:ascii="Arial" w:hAnsi="Arial" w:cs="Arial"/>
          <w:spacing w:val="15"/>
          <w:w w:val="116"/>
          <w:sz w:val="22"/>
          <w:szCs w:val="22"/>
        </w:rPr>
        <w:t xml:space="preserve"> </w:t>
      </w:r>
      <w:r w:rsidRPr="00BF6ECA">
        <w:rPr>
          <w:rFonts w:ascii="Arial" w:hAnsi="Arial" w:cs="Arial"/>
          <w:spacing w:val="1"/>
          <w:w w:val="116"/>
          <w:sz w:val="22"/>
          <w:szCs w:val="22"/>
        </w:rPr>
        <w:t>m</w:t>
      </w:r>
      <w:r w:rsidRPr="00BF6ECA">
        <w:rPr>
          <w:rFonts w:ascii="Arial" w:hAnsi="Arial" w:cs="Arial"/>
          <w:w w:val="116"/>
          <w:sz w:val="22"/>
          <w:szCs w:val="22"/>
        </w:rPr>
        <w:t>u</w:t>
      </w:r>
      <w:r w:rsidRPr="00BF6ECA">
        <w:rPr>
          <w:rFonts w:ascii="Arial" w:hAnsi="Arial" w:cs="Arial"/>
          <w:spacing w:val="2"/>
          <w:w w:val="116"/>
          <w:sz w:val="22"/>
          <w:szCs w:val="22"/>
        </w:rPr>
        <w:t>s</w:t>
      </w:r>
      <w:r w:rsidRPr="00BF6ECA">
        <w:rPr>
          <w:rFonts w:ascii="Arial" w:hAnsi="Arial" w:cs="Arial"/>
          <w:w w:val="116"/>
          <w:sz w:val="22"/>
          <w:szCs w:val="22"/>
        </w:rPr>
        <w:t>t</w:t>
      </w:r>
      <w:r w:rsidRPr="00BF6ECA">
        <w:rPr>
          <w:rFonts w:ascii="Arial" w:hAnsi="Arial" w:cs="Arial"/>
          <w:spacing w:val="-3"/>
          <w:w w:val="116"/>
          <w:sz w:val="22"/>
          <w:szCs w:val="22"/>
        </w:rPr>
        <w:t xml:space="preserve"> </w:t>
      </w:r>
      <w:r w:rsidRPr="00BF6ECA">
        <w:rPr>
          <w:rFonts w:ascii="Arial" w:hAnsi="Arial" w:cs="Arial"/>
          <w:w w:val="130"/>
          <w:sz w:val="22"/>
          <w:szCs w:val="22"/>
        </w:rPr>
        <w:t>a</w:t>
      </w:r>
      <w:r w:rsidRPr="00BF6ECA">
        <w:rPr>
          <w:rFonts w:ascii="Arial" w:hAnsi="Arial" w:cs="Arial"/>
          <w:spacing w:val="4"/>
          <w:w w:val="115"/>
          <w:sz w:val="22"/>
          <w:szCs w:val="22"/>
        </w:rPr>
        <w:t>p</w:t>
      </w:r>
      <w:r w:rsidRPr="00BF6ECA">
        <w:rPr>
          <w:rFonts w:ascii="Arial" w:hAnsi="Arial" w:cs="Arial"/>
          <w:spacing w:val="-1"/>
          <w:w w:val="115"/>
          <w:sz w:val="22"/>
          <w:szCs w:val="22"/>
        </w:rPr>
        <w:t>p</w:t>
      </w:r>
      <w:r w:rsidRPr="00BF6ECA">
        <w:rPr>
          <w:rFonts w:ascii="Arial" w:hAnsi="Arial" w:cs="Arial"/>
          <w:spacing w:val="5"/>
          <w:w w:val="83"/>
          <w:sz w:val="22"/>
          <w:szCs w:val="22"/>
        </w:rPr>
        <w:t>l</w:t>
      </w:r>
      <w:r w:rsidRPr="00BF6ECA">
        <w:rPr>
          <w:rFonts w:ascii="Arial" w:hAnsi="Arial" w:cs="Arial"/>
          <w:w w:val="103"/>
          <w:sz w:val="22"/>
          <w:szCs w:val="22"/>
        </w:rPr>
        <w:t>y</w:t>
      </w:r>
      <w:r w:rsidRPr="00BF6ECA">
        <w:rPr>
          <w:rFonts w:ascii="Arial" w:hAnsi="Arial" w:cs="Arial"/>
          <w:spacing w:val="5"/>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27"/>
          <w:sz w:val="22"/>
          <w:szCs w:val="22"/>
        </w:rPr>
        <w:t xml:space="preserve"> </w:t>
      </w:r>
      <w:r w:rsidRPr="00BF6ECA">
        <w:rPr>
          <w:rFonts w:ascii="Arial" w:hAnsi="Arial" w:cs="Arial"/>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9"/>
          <w:w w:val="114"/>
          <w:sz w:val="22"/>
          <w:szCs w:val="22"/>
        </w:rPr>
        <w:t xml:space="preserve"> </w:t>
      </w:r>
      <w:r w:rsidRPr="00BF6ECA">
        <w:rPr>
          <w:rFonts w:ascii="Arial" w:hAnsi="Arial" w:cs="Arial"/>
          <w:w w:val="114"/>
          <w:sz w:val="22"/>
          <w:szCs w:val="22"/>
        </w:rPr>
        <w:t>B</w:t>
      </w:r>
      <w:r w:rsidRPr="00BF6ECA">
        <w:rPr>
          <w:rFonts w:ascii="Arial" w:hAnsi="Arial" w:cs="Arial"/>
          <w:spacing w:val="3"/>
          <w:w w:val="114"/>
          <w:sz w:val="22"/>
          <w:szCs w:val="22"/>
        </w:rPr>
        <w:t>a</w:t>
      </w:r>
      <w:r w:rsidRPr="00BF6ECA">
        <w:rPr>
          <w:rFonts w:ascii="Arial" w:hAnsi="Arial" w:cs="Arial"/>
          <w:spacing w:val="-1"/>
          <w:w w:val="114"/>
          <w:sz w:val="22"/>
          <w:szCs w:val="22"/>
        </w:rPr>
        <w:t>n</w:t>
      </w:r>
      <w:r w:rsidRPr="00BF6ECA">
        <w:rPr>
          <w:rFonts w:ascii="Arial" w:hAnsi="Arial" w:cs="Arial"/>
          <w:w w:val="114"/>
          <w:sz w:val="22"/>
          <w:szCs w:val="22"/>
        </w:rPr>
        <w:t>k</w:t>
      </w:r>
      <w:r w:rsidRPr="00BF6ECA">
        <w:rPr>
          <w:rFonts w:ascii="Arial" w:hAnsi="Arial" w:cs="Arial"/>
          <w:spacing w:val="-3"/>
          <w:w w:val="114"/>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spacing w:val="-1"/>
          <w:w w:val="117"/>
          <w:sz w:val="22"/>
          <w:szCs w:val="22"/>
        </w:rPr>
        <w:t>th</w:t>
      </w:r>
      <w:r w:rsidRPr="00BF6ECA">
        <w:rPr>
          <w:rFonts w:ascii="Arial" w:hAnsi="Arial" w:cs="Arial"/>
          <w:w w:val="117"/>
          <w:sz w:val="22"/>
          <w:szCs w:val="22"/>
        </w:rPr>
        <w:t>e</w:t>
      </w:r>
      <w:r w:rsidRPr="00BF6ECA">
        <w:rPr>
          <w:rFonts w:ascii="Arial" w:hAnsi="Arial" w:cs="Arial"/>
          <w:spacing w:val="6"/>
          <w:w w:val="117"/>
          <w:sz w:val="22"/>
          <w:szCs w:val="22"/>
        </w:rPr>
        <w:t xml:space="preserve"> </w:t>
      </w:r>
      <w:r w:rsidRPr="00BF6ECA">
        <w:rPr>
          <w:rFonts w:ascii="Arial" w:hAnsi="Arial" w:cs="Arial"/>
          <w:w w:val="115"/>
          <w:sz w:val="22"/>
          <w:szCs w:val="22"/>
        </w:rPr>
        <w:t>p</w:t>
      </w:r>
      <w:r w:rsidRPr="00BF6ECA">
        <w:rPr>
          <w:rFonts w:ascii="Arial" w:hAnsi="Arial" w:cs="Arial"/>
          <w:spacing w:val="3"/>
          <w:w w:val="103"/>
          <w:sz w:val="22"/>
          <w:szCs w:val="22"/>
        </w:rPr>
        <w:t>r</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pacing w:val="-2"/>
          <w:w w:val="117"/>
          <w:sz w:val="22"/>
          <w:szCs w:val="22"/>
        </w:rPr>
        <w:t>c</w:t>
      </w:r>
      <w:r w:rsidRPr="00BF6ECA">
        <w:rPr>
          <w:rFonts w:ascii="Arial" w:hAnsi="Arial" w:cs="Arial"/>
          <w:spacing w:val="1"/>
          <w:w w:val="103"/>
          <w:sz w:val="22"/>
          <w:szCs w:val="22"/>
        </w:rPr>
        <w:t>r</w:t>
      </w:r>
      <w:r w:rsidRPr="00BF6ECA">
        <w:rPr>
          <w:rFonts w:ascii="Arial" w:hAnsi="Arial" w:cs="Arial"/>
          <w:spacing w:val="1"/>
          <w:w w:val="83"/>
          <w:sz w:val="22"/>
          <w:szCs w:val="22"/>
        </w:rPr>
        <w:t>i</w:t>
      </w:r>
      <w:r w:rsidRPr="00BF6ECA">
        <w:rPr>
          <w:rFonts w:ascii="Arial" w:hAnsi="Arial" w:cs="Arial"/>
          <w:spacing w:val="-1"/>
          <w:w w:val="115"/>
          <w:sz w:val="22"/>
          <w:szCs w:val="22"/>
        </w:rPr>
        <w:t>b</w:t>
      </w:r>
      <w:r w:rsidRPr="00BF6ECA">
        <w:rPr>
          <w:rFonts w:ascii="Arial" w:hAnsi="Arial" w:cs="Arial"/>
          <w:spacing w:val="4"/>
          <w:w w:val="130"/>
          <w:sz w:val="22"/>
          <w:szCs w:val="22"/>
        </w:rPr>
        <w:t>e</w:t>
      </w:r>
      <w:r w:rsidRPr="00BF6ECA">
        <w:rPr>
          <w:rFonts w:ascii="Arial" w:hAnsi="Arial" w:cs="Arial"/>
          <w:w w:val="115"/>
          <w:sz w:val="22"/>
          <w:szCs w:val="22"/>
        </w:rPr>
        <w:t>d</w:t>
      </w:r>
      <w:r w:rsidRPr="00BF6ECA">
        <w:rPr>
          <w:rFonts w:ascii="Arial" w:hAnsi="Arial" w:cs="Arial"/>
          <w:spacing w:val="6"/>
          <w:sz w:val="22"/>
          <w:szCs w:val="22"/>
        </w:rPr>
        <w:t xml:space="preserve"> </w:t>
      </w:r>
      <w:proofErr w:type="spellStart"/>
      <w:r w:rsidRPr="00BF6ECA">
        <w:rPr>
          <w:rFonts w:ascii="Arial" w:hAnsi="Arial" w:cs="Arial"/>
          <w:spacing w:val="3"/>
          <w:w w:val="115"/>
          <w:sz w:val="22"/>
          <w:szCs w:val="22"/>
        </w:rPr>
        <w:t>p</w:t>
      </w:r>
      <w:r w:rsidRPr="00BF6ECA">
        <w:rPr>
          <w:rFonts w:ascii="Arial" w:hAnsi="Arial" w:cs="Arial"/>
          <w:spacing w:val="1"/>
          <w:w w:val="103"/>
          <w:sz w:val="22"/>
          <w:szCs w:val="22"/>
        </w:rPr>
        <w:t>r</w:t>
      </w:r>
      <w:r w:rsidRPr="00BF6ECA">
        <w:rPr>
          <w:rFonts w:ascii="Arial" w:hAnsi="Arial" w:cs="Arial"/>
          <w:w w:val="115"/>
          <w:sz w:val="22"/>
          <w:szCs w:val="22"/>
        </w:rPr>
        <w:t>o</w:t>
      </w:r>
      <w:r w:rsidRPr="00BF6ECA">
        <w:rPr>
          <w:rFonts w:ascii="Arial" w:hAnsi="Arial" w:cs="Arial"/>
          <w:w w:val="86"/>
          <w:sz w:val="22"/>
          <w:szCs w:val="22"/>
        </w:rPr>
        <w:t>f</w:t>
      </w:r>
      <w:r w:rsidRPr="00BF6ECA">
        <w:rPr>
          <w:rFonts w:ascii="Arial" w:hAnsi="Arial" w:cs="Arial"/>
          <w:w w:val="115"/>
          <w:sz w:val="22"/>
          <w:szCs w:val="22"/>
        </w:rPr>
        <w:t>o</w:t>
      </w:r>
      <w:r w:rsidRPr="00BF6ECA">
        <w:rPr>
          <w:rFonts w:ascii="Arial" w:hAnsi="Arial" w:cs="Arial"/>
          <w:w w:val="103"/>
          <w:sz w:val="22"/>
          <w:szCs w:val="22"/>
        </w:rPr>
        <w:t>r</w:t>
      </w:r>
      <w:r w:rsidRPr="00BF6ECA">
        <w:rPr>
          <w:rFonts w:ascii="Arial" w:hAnsi="Arial" w:cs="Arial"/>
          <w:w w:val="111"/>
          <w:sz w:val="22"/>
          <w:szCs w:val="22"/>
        </w:rPr>
        <w:t>m</w:t>
      </w:r>
      <w:r w:rsidR="00E5038E">
        <w:rPr>
          <w:rFonts w:ascii="Arial" w:hAnsi="Arial" w:cs="Arial"/>
          <w:w w:val="111"/>
          <w:sz w:val="22"/>
          <w:szCs w:val="22"/>
        </w:rPr>
        <w:t>a</w:t>
      </w:r>
      <w:proofErr w:type="spellEnd"/>
      <w:r w:rsidRPr="00BF6ECA">
        <w:rPr>
          <w:rFonts w:ascii="Arial" w:hAnsi="Arial" w:cs="Arial"/>
          <w:spacing w:val="11"/>
          <w:sz w:val="22"/>
          <w:szCs w:val="22"/>
        </w:rPr>
        <w:t xml:space="preserve"> </w:t>
      </w:r>
      <w:r w:rsidRPr="00BF6ECA">
        <w:rPr>
          <w:rFonts w:ascii="Arial" w:hAnsi="Arial" w:cs="Arial"/>
          <w:spacing w:val="4"/>
          <w:w w:val="130"/>
          <w:sz w:val="22"/>
          <w:szCs w:val="22"/>
        </w:rPr>
        <w:t>a</w:t>
      </w:r>
      <w:r w:rsidRPr="00BF6ECA">
        <w:rPr>
          <w:rFonts w:ascii="Arial" w:hAnsi="Arial" w:cs="Arial"/>
          <w:w w:val="130"/>
          <w:sz w:val="22"/>
          <w:szCs w:val="22"/>
        </w:rPr>
        <w:t>s</w:t>
      </w:r>
      <w:r w:rsidRPr="00BF6ECA">
        <w:rPr>
          <w:rFonts w:ascii="Arial" w:hAnsi="Arial" w:cs="Arial"/>
          <w:spacing w:val="-3"/>
          <w:w w:val="130"/>
          <w:sz w:val="22"/>
          <w:szCs w:val="22"/>
        </w:rPr>
        <w:t xml:space="preserve"> </w:t>
      </w:r>
      <w:r w:rsidRPr="00BF6ECA">
        <w:rPr>
          <w:rFonts w:ascii="Arial" w:hAnsi="Arial" w:cs="Arial"/>
          <w:w w:val="115"/>
          <w:sz w:val="22"/>
          <w:szCs w:val="22"/>
        </w:rPr>
        <w:t>p</w:t>
      </w:r>
      <w:r w:rsidRPr="00BF6ECA">
        <w:rPr>
          <w:rFonts w:ascii="Arial" w:hAnsi="Arial" w:cs="Arial"/>
          <w:w w:val="103"/>
          <w:sz w:val="22"/>
          <w:szCs w:val="22"/>
        </w:rPr>
        <w:t>r</w:t>
      </w:r>
      <w:r w:rsidRPr="00BF6ECA">
        <w:rPr>
          <w:rFonts w:ascii="Arial" w:hAnsi="Arial" w:cs="Arial"/>
          <w:w w:val="115"/>
          <w:sz w:val="22"/>
          <w:szCs w:val="22"/>
        </w:rPr>
        <w:t>o</w:t>
      </w:r>
      <w:r w:rsidRPr="00BF6ECA">
        <w:rPr>
          <w:rFonts w:ascii="Arial" w:hAnsi="Arial" w:cs="Arial"/>
          <w:spacing w:val="2"/>
          <w:w w:val="103"/>
          <w:sz w:val="22"/>
          <w:szCs w:val="22"/>
        </w:rPr>
        <w:t>v</w:t>
      </w:r>
      <w:r w:rsidRPr="00BF6ECA">
        <w:rPr>
          <w:rFonts w:ascii="Arial" w:hAnsi="Arial" w:cs="Arial"/>
          <w:w w:val="83"/>
          <w:sz w:val="22"/>
          <w:szCs w:val="22"/>
        </w:rPr>
        <w:t>i</w:t>
      </w:r>
      <w:r w:rsidRPr="00BF6ECA">
        <w:rPr>
          <w:rFonts w:ascii="Arial" w:hAnsi="Arial" w:cs="Arial"/>
          <w:w w:val="115"/>
          <w:sz w:val="22"/>
          <w:szCs w:val="22"/>
        </w:rPr>
        <w:t>d</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2"/>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0"/>
          <w:sz w:val="22"/>
          <w:szCs w:val="22"/>
        </w:rPr>
        <w:t xml:space="preserve"> </w:t>
      </w:r>
      <w:r w:rsidRPr="00BF6ECA">
        <w:rPr>
          <w:rFonts w:ascii="Arial" w:hAnsi="Arial" w:cs="Arial"/>
          <w:spacing w:val="-1"/>
          <w:w w:val="103"/>
          <w:sz w:val="22"/>
          <w:szCs w:val="22"/>
        </w:rPr>
        <w:t>t</w:t>
      </w:r>
      <w:r w:rsidRPr="00BF6ECA">
        <w:rPr>
          <w:rFonts w:ascii="Arial" w:hAnsi="Arial" w:cs="Arial"/>
          <w:spacing w:val="4"/>
          <w:w w:val="115"/>
          <w:sz w:val="22"/>
          <w:szCs w:val="22"/>
        </w:rPr>
        <w:t>h</w:t>
      </w:r>
      <w:r w:rsidRPr="00BF6ECA">
        <w:rPr>
          <w:rFonts w:ascii="Arial" w:hAnsi="Arial" w:cs="Arial"/>
          <w:spacing w:val="-2"/>
          <w:w w:val="83"/>
          <w:sz w:val="22"/>
          <w:szCs w:val="22"/>
        </w:rPr>
        <w:t>i</w:t>
      </w:r>
      <w:r w:rsidRPr="00BF6ECA">
        <w:rPr>
          <w:rFonts w:ascii="Arial" w:hAnsi="Arial" w:cs="Arial"/>
          <w:w w:val="133"/>
          <w:sz w:val="22"/>
          <w:szCs w:val="22"/>
        </w:rPr>
        <w:t>s</w:t>
      </w:r>
      <w:r w:rsidRPr="00BF6ECA">
        <w:rPr>
          <w:rFonts w:ascii="Arial" w:hAnsi="Arial" w:cs="Arial"/>
          <w:spacing w:val="13"/>
          <w:sz w:val="22"/>
          <w:szCs w:val="22"/>
        </w:rPr>
        <w:t xml:space="preserve"> </w:t>
      </w:r>
      <w:r w:rsidRPr="00BF6ECA">
        <w:rPr>
          <w:rFonts w:ascii="Arial" w:hAnsi="Arial" w:cs="Arial"/>
          <w:spacing w:val="-4"/>
          <w:w w:val="103"/>
          <w:sz w:val="22"/>
          <w:szCs w:val="22"/>
        </w:rPr>
        <w:t>T</w:t>
      </w:r>
      <w:r w:rsidRPr="00BF6ECA">
        <w:rPr>
          <w:rFonts w:ascii="Arial" w:hAnsi="Arial" w:cs="Arial"/>
          <w:spacing w:val="-3"/>
          <w:w w:val="130"/>
          <w:sz w:val="22"/>
          <w:szCs w:val="22"/>
        </w:rPr>
        <w:t>e</w:t>
      </w:r>
      <w:r w:rsidRPr="00BF6ECA">
        <w:rPr>
          <w:rFonts w:ascii="Arial" w:hAnsi="Arial" w:cs="Arial"/>
          <w:spacing w:val="-3"/>
          <w:w w:val="115"/>
          <w:sz w:val="22"/>
          <w:szCs w:val="22"/>
        </w:rPr>
        <w:t>nd</w:t>
      </w:r>
      <w:r w:rsidRPr="00BF6ECA">
        <w:rPr>
          <w:rFonts w:ascii="Arial" w:hAnsi="Arial" w:cs="Arial"/>
          <w:spacing w:val="-1"/>
          <w:w w:val="130"/>
          <w:sz w:val="22"/>
          <w:szCs w:val="22"/>
        </w:rPr>
        <w:t>e</w:t>
      </w:r>
      <w:r w:rsidRPr="00BF6ECA">
        <w:rPr>
          <w:rFonts w:ascii="Arial" w:hAnsi="Arial" w:cs="Arial"/>
          <w:w w:val="103"/>
          <w:sz w:val="22"/>
          <w:szCs w:val="22"/>
        </w:rPr>
        <w:t xml:space="preserve">r </w:t>
      </w:r>
      <w:r w:rsidRPr="00BF6ECA">
        <w:rPr>
          <w:rFonts w:ascii="Arial" w:hAnsi="Arial" w:cs="Arial"/>
          <w:spacing w:val="-1"/>
          <w:w w:val="115"/>
          <w:sz w:val="22"/>
          <w:szCs w:val="22"/>
        </w:rPr>
        <w:t>do</w:t>
      </w:r>
      <w:r w:rsidRPr="00BF6ECA">
        <w:rPr>
          <w:rFonts w:ascii="Arial" w:hAnsi="Arial" w:cs="Arial"/>
          <w:spacing w:val="4"/>
          <w:w w:val="117"/>
          <w:sz w:val="22"/>
          <w:szCs w:val="22"/>
        </w:rPr>
        <w:t>c</w:t>
      </w:r>
      <w:r w:rsidRPr="00BF6ECA">
        <w:rPr>
          <w:rFonts w:ascii="Arial" w:hAnsi="Arial" w:cs="Arial"/>
          <w:spacing w:val="-1"/>
          <w:w w:val="115"/>
          <w:sz w:val="22"/>
          <w:szCs w:val="22"/>
        </w:rPr>
        <w:t>u</w:t>
      </w:r>
      <w:r w:rsidRPr="00BF6ECA">
        <w:rPr>
          <w:rFonts w:ascii="Arial" w:hAnsi="Arial" w:cs="Arial"/>
          <w:w w:val="111"/>
          <w:sz w:val="22"/>
          <w:szCs w:val="22"/>
        </w:rPr>
        <w:t>m</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w w:val="115"/>
          <w:sz w:val="22"/>
          <w:szCs w:val="22"/>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right="49"/>
        <w:jc w:val="both"/>
        <w:rPr>
          <w:rFonts w:ascii="Arial" w:hAnsi="Arial" w:cs="Arial"/>
          <w:sz w:val="22"/>
          <w:szCs w:val="22"/>
        </w:rPr>
      </w:pPr>
      <w:r w:rsidRPr="00BF6ECA">
        <w:rPr>
          <w:rFonts w:ascii="Arial" w:hAnsi="Arial" w:cs="Arial"/>
          <w:spacing w:val="-1"/>
          <w:sz w:val="22"/>
          <w:szCs w:val="22"/>
        </w:rPr>
        <w:t>7</w:t>
      </w:r>
      <w:r w:rsidRPr="00BF6ECA">
        <w:rPr>
          <w:rFonts w:ascii="Arial" w:hAnsi="Arial" w:cs="Arial"/>
          <w:sz w:val="22"/>
          <w:szCs w:val="22"/>
        </w:rPr>
        <w:t xml:space="preserve">.3     </w:t>
      </w:r>
      <w:r w:rsidRPr="00BF6ECA">
        <w:rPr>
          <w:rFonts w:ascii="Arial" w:hAnsi="Arial" w:cs="Arial"/>
          <w:spacing w:val="38"/>
          <w:sz w:val="22"/>
          <w:szCs w:val="22"/>
        </w:rPr>
        <w:t xml:space="preserve"> </w:t>
      </w:r>
      <w:r w:rsidR="00EF44AC" w:rsidRPr="00BF6ECA">
        <w:rPr>
          <w:rFonts w:ascii="Arial" w:hAnsi="Arial" w:cs="Arial"/>
          <w:spacing w:val="38"/>
          <w:sz w:val="22"/>
          <w:szCs w:val="22"/>
        </w:rPr>
        <w:tab/>
      </w:r>
      <w:r w:rsidRPr="00BF6ECA">
        <w:rPr>
          <w:rFonts w:ascii="Arial" w:hAnsi="Arial" w:cs="Arial"/>
          <w:w w:val="114"/>
          <w:sz w:val="22"/>
          <w:szCs w:val="22"/>
        </w:rPr>
        <w:t>The</w:t>
      </w:r>
      <w:r w:rsidRPr="00BF6ECA">
        <w:rPr>
          <w:rFonts w:ascii="Arial" w:hAnsi="Arial" w:cs="Arial"/>
          <w:spacing w:val="5"/>
          <w:w w:val="114"/>
          <w:sz w:val="22"/>
          <w:szCs w:val="22"/>
        </w:rPr>
        <w:t xml:space="preserve"> </w:t>
      </w:r>
      <w:r w:rsidRPr="00BF6ECA">
        <w:rPr>
          <w:rFonts w:ascii="Arial" w:hAnsi="Arial" w:cs="Arial"/>
          <w:spacing w:val="-2"/>
          <w:w w:val="114"/>
          <w:sz w:val="22"/>
          <w:szCs w:val="22"/>
        </w:rPr>
        <w:t>T</w:t>
      </w:r>
      <w:r w:rsidRPr="00BF6ECA">
        <w:rPr>
          <w:rFonts w:ascii="Arial" w:hAnsi="Arial" w:cs="Arial"/>
          <w:w w:val="114"/>
          <w:sz w:val="22"/>
          <w:szCs w:val="22"/>
        </w:rPr>
        <w:t>end</w:t>
      </w:r>
      <w:r w:rsidRPr="00BF6ECA">
        <w:rPr>
          <w:rFonts w:ascii="Arial" w:hAnsi="Arial" w:cs="Arial"/>
          <w:spacing w:val="3"/>
          <w:w w:val="114"/>
          <w:sz w:val="22"/>
          <w:szCs w:val="22"/>
        </w:rPr>
        <w:t>e</w:t>
      </w:r>
      <w:r w:rsidRPr="00BF6ECA">
        <w:rPr>
          <w:rFonts w:ascii="Arial" w:hAnsi="Arial" w:cs="Arial"/>
          <w:w w:val="114"/>
          <w:sz w:val="22"/>
          <w:szCs w:val="22"/>
        </w:rPr>
        <w:t>r</w:t>
      </w:r>
      <w:r w:rsidRPr="00BF6ECA">
        <w:rPr>
          <w:rFonts w:ascii="Arial" w:hAnsi="Arial" w:cs="Arial"/>
          <w:spacing w:val="9"/>
          <w:w w:val="114"/>
          <w:sz w:val="22"/>
          <w:szCs w:val="22"/>
        </w:rPr>
        <w:t xml:space="preserve"> </w:t>
      </w:r>
      <w:r w:rsidRPr="00BF6ECA">
        <w:rPr>
          <w:rFonts w:ascii="Arial" w:hAnsi="Arial" w:cs="Arial"/>
          <w:w w:val="133"/>
          <w:sz w:val="22"/>
          <w:szCs w:val="22"/>
        </w:rPr>
        <w:t>s</w:t>
      </w:r>
      <w:r w:rsidRPr="00BF6ECA">
        <w:rPr>
          <w:rFonts w:ascii="Arial" w:hAnsi="Arial" w:cs="Arial"/>
          <w:spacing w:val="-1"/>
          <w:w w:val="115"/>
          <w:sz w:val="22"/>
          <w:szCs w:val="22"/>
        </w:rPr>
        <w:t>h</w:t>
      </w:r>
      <w:r w:rsidRPr="00BF6ECA">
        <w:rPr>
          <w:rFonts w:ascii="Arial" w:hAnsi="Arial" w:cs="Arial"/>
          <w:spacing w:val="3"/>
          <w:w w:val="115"/>
          <w:sz w:val="22"/>
          <w:szCs w:val="22"/>
        </w:rPr>
        <w:t>o</w:t>
      </w:r>
      <w:r w:rsidRPr="00BF6ECA">
        <w:rPr>
          <w:rFonts w:ascii="Arial" w:hAnsi="Arial" w:cs="Arial"/>
          <w:w w:val="115"/>
          <w:sz w:val="22"/>
          <w:szCs w:val="22"/>
        </w:rPr>
        <w:t>u</w:t>
      </w:r>
      <w:r w:rsidRPr="00BF6ECA">
        <w:rPr>
          <w:rFonts w:ascii="Arial" w:hAnsi="Arial" w:cs="Arial"/>
          <w:spacing w:val="3"/>
          <w:w w:val="83"/>
          <w:sz w:val="22"/>
          <w:szCs w:val="22"/>
        </w:rPr>
        <w:t>l</w:t>
      </w:r>
      <w:r w:rsidRPr="00BF6ECA">
        <w:rPr>
          <w:rFonts w:ascii="Arial" w:hAnsi="Arial" w:cs="Arial"/>
          <w:w w:val="115"/>
          <w:sz w:val="22"/>
          <w:szCs w:val="22"/>
        </w:rPr>
        <w:t>d</w:t>
      </w:r>
      <w:r w:rsidRPr="00BF6ECA">
        <w:rPr>
          <w:rFonts w:ascii="Arial" w:hAnsi="Arial" w:cs="Arial"/>
          <w:spacing w:val="4"/>
          <w:sz w:val="22"/>
          <w:szCs w:val="22"/>
        </w:rPr>
        <w:t xml:space="preserve"> </w:t>
      </w:r>
      <w:r w:rsidRPr="00BF6ECA">
        <w:rPr>
          <w:rFonts w:ascii="Arial" w:hAnsi="Arial" w:cs="Arial"/>
          <w:spacing w:val="2"/>
          <w:w w:val="117"/>
          <w:sz w:val="22"/>
          <w:szCs w:val="22"/>
        </w:rPr>
        <w:t>c</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2"/>
          <w:w w:val="103"/>
          <w:sz w:val="22"/>
          <w:szCs w:val="22"/>
        </w:rPr>
        <w:t>t</w:t>
      </w:r>
      <w:r w:rsidRPr="00BF6ECA">
        <w:rPr>
          <w:rFonts w:ascii="Arial" w:hAnsi="Arial" w:cs="Arial"/>
          <w:w w:val="130"/>
          <w:sz w:val="22"/>
          <w:szCs w:val="22"/>
        </w:rPr>
        <w:t>a</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1"/>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1"/>
          <w:w w:val="117"/>
          <w:sz w:val="22"/>
          <w:szCs w:val="22"/>
        </w:rPr>
        <w:t xml:space="preserve"> </w:t>
      </w:r>
      <w:r w:rsidRPr="00BF6ECA">
        <w:rPr>
          <w:rFonts w:ascii="Arial" w:hAnsi="Arial" w:cs="Arial"/>
          <w:spacing w:val="2"/>
          <w:w w:val="86"/>
          <w:sz w:val="22"/>
          <w:szCs w:val="22"/>
        </w:rPr>
        <w:t>f</w:t>
      </w:r>
      <w:r w:rsidRPr="00BF6ECA">
        <w:rPr>
          <w:rFonts w:ascii="Arial" w:hAnsi="Arial" w:cs="Arial"/>
          <w:spacing w:val="-1"/>
          <w:w w:val="115"/>
          <w:sz w:val="22"/>
          <w:szCs w:val="22"/>
        </w:rPr>
        <w:t>o</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1"/>
          <w:w w:val="115"/>
          <w:sz w:val="22"/>
          <w:szCs w:val="22"/>
        </w:rPr>
        <w:t>o</w:t>
      </w:r>
      <w:r w:rsidRPr="00BF6ECA">
        <w:rPr>
          <w:rFonts w:ascii="Arial" w:hAnsi="Arial" w:cs="Arial"/>
          <w:spacing w:val="3"/>
          <w:w w:val="103"/>
          <w:sz w:val="22"/>
          <w:szCs w:val="22"/>
        </w:rPr>
        <w:t>w</w:t>
      </w:r>
      <w:r w:rsidRPr="00BF6ECA">
        <w:rPr>
          <w:rFonts w:ascii="Arial" w:hAnsi="Arial" w:cs="Arial"/>
          <w:w w:val="83"/>
          <w:sz w:val="22"/>
          <w:szCs w:val="22"/>
        </w:rPr>
        <w:t>i</w:t>
      </w:r>
      <w:r w:rsidRPr="00BF6ECA">
        <w:rPr>
          <w:rFonts w:ascii="Arial" w:hAnsi="Arial" w:cs="Arial"/>
          <w:spacing w:val="-1"/>
          <w:w w:val="115"/>
          <w:sz w:val="22"/>
          <w:szCs w:val="22"/>
        </w:rPr>
        <w:t>ng</w:t>
      </w:r>
      <w:r w:rsidRPr="00BF6ECA">
        <w:rPr>
          <w:rFonts w:ascii="Arial" w:hAnsi="Arial" w:cs="Arial"/>
          <w:w w:val="103"/>
          <w:sz w:val="22"/>
          <w:szCs w:val="22"/>
        </w:rPr>
        <w:t>:</w:t>
      </w:r>
    </w:p>
    <w:p w:rsidR="00EF44AC" w:rsidRPr="00BF6ECA" w:rsidRDefault="00EF44AC" w:rsidP="00EF44AC">
      <w:pPr>
        <w:ind w:right="49" w:firstLine="720"/>
        <w:jc w:val="both"/>
        <w:rPr>
          <w:rFonts w:ascii="Arial" w:hAnsi="Arial" w:cs="Arial"/>
          <w:w w:val="113"/>
          <w:sz w:val="22"/>
          <w:szCs w:val="22"/>
        </w:rPr>
      </w:pPr>
    </w:p>
    <w:p w:rsidR="009B472B" w:rsidRPr="00BF6ECA" w:rsidRDefault="009672AC" w:rsidP="009B472B">
      <w:pPr>
        <w:pStyle w:val="ListParagraph"/>
        <w:numPr>
          <w:ilvl w:val="0"/>
          <w:numId w:val="2"/>
        </w:numPr>
        <w:ind w:right="49"/>
        <w:jc w:val="both"/>
        <w:rPr>
          <w:rFonts w:ascii="Arial" w:hAnsi="Arial" w:cs="Arial"/>
          <w:w w:val="103"/>
          <w:sz w:val="22"/>
          <w:szCs w:val="22"/>
        </w:rPr>
      </w:pPr>
      <w:r w:rsidRPr="00BF6ECA">
        <w:rPr>
          <w:rFonts w:ascii="Arial" w:hAnsi="Arial" w:cs="Arial"/>
          <w:spacing w:val="-2"/>
          <w:w w:val="113"/>
          <w:sz w:val="22"/>
          <w:szCs w:val="22"/>
        </w:rPr>
        <w:t>T</w:t>
      </w:r>
      <w:r w:rsidRPr="00BF6ECA">
        <w:rPr>
          <w:rFonts w:ascii="Arial" w:hAnsi="Arial" w:cs="Arial"/>
          <w:spacing w:val="3"/>
          <w:w w:val="113"/>
          <w:sz w:val="22"/>
          <w:szCs w:val="22"/>
        </w:rPr>
        <w:t>h</w:t>
      </w:r>
      <w:r w:rsidRPr="00BF6ECA">
        <w:rPr>
          <w:rFonts w:ascii="Arial" w:hAnsi="Arial" w:cs="Arial"/>
          <w:w w:val="113"/>
          <w:sz w:val="22"/>
          <w:szCs w:val="22"/>
        </w:rPr>
        <w:t>e</w:t>
      </w:r>
      <w:r w:rsidRPr="00BF6ECA">
        <w:rPr>
          <w:rFonts w:ascii="Arial" w:hAnsi="Arial" w:cs="Arial"/>
          <w:spacing w:val="6"/>
          <w:w w:val="113"/>
          <w:sz w:val="22"/>
          <w:szCs w:val="22"/>
        </w:rPr>
        <w:t xml:space="preserve"> </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17"/>
          <w:sz w:val="22"/>
          <w:szCs w:val="22"/>
        </w:rPr>
        <w:t>c</w:t>
      </w:r>
      <w:r w:rsidRPr="00BF6ECA">
        <w:rPr>
          <w:rFonts w:ascii="Arial" w:hAnsi="Arial" w:cs="Arial"/>
          <w:spacing w:val="-1"/>
          <w:w w:val="115"/>
          <w:sz w:val="22"/>
          <w:szCs w:val="22"/>
        </w:rPr>
        <w:t>h</w:t>
      </w:r>
      <w:r w:rsidRPr="00BF6ECA">
        <w:rPr>
          <w:rFonts w:ascii="Arial" w:hAnsi="Arial" w:cs="Arial"/>
          <w:spacing w:val="3"/>
          <w:w w:val="115"/>
          <w:sz w:val="22"/>
          <w:szCs w:val="22"/>
        </w:rPr>
        <w:t>n</w:t>
      </w:r>
      <w:r w:rsidRPr="00BF6ECA">
        <w:rPr>
          <w:rFonts w:ascii="Arial" w:hAnsi="Arial" w:cs="Arial"/>
          <w:spacing w:val="1"/>
          <w:w w:val="83"/>
          <w:sz w:val="22"/>
          <w:szCs w:val="22"/>
        </w:rPr>
        <w:t>i</w:t>
      </w:r>
      <w:r w:rsidRPr="00BF6ECA">
        <w:rPr>
          <w:rFonts w:ascii="Arial" w:hAnsi="Arial" w:cs="Arial"/>
          <w:w w:val="117"/>
          <w:sz w:val="22"/>
          <w:szCs w:val="22"/>
        </w:rPr>
        <w:t>c</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7"/>
          <w:sz w:val="22"/>
          <w:szCs w:val="22"/>
        </w:rPr>
        <w:t xml:space="preserve"> </w:t>
      </w:r>
      <w:r w:rsidRPr="00BF6ECA">
        <w:rPr>
          <w:rFonts w:ascii="Arial" w:hAnsi="Arial" w:cs="Arial"/>
          <w:spacing w:val="3"/>
          <w:w w:val="103"/>
          <w:sz w:val="22"/>
          <w:szCs w:val="22"/>
        </w:rPr>
        <w:t>B</w:t>
      </w:r>
      <w:r w:rsidRPr="00BF6ECA">
        <w:rPr>
          <w:rFonts w:ascii="Arial" w:hAnsi="Arial" w:cs="Arial"/>
          <w:w w:val="83"/>
          <w:sz w:val="22"/>
          <w:szCs w:val="22"/>
        </w:rPr>
        <w:t>i</w:t>
      </w:r>
      <w:r w:rsidRPr="00BF6ECA">
        <w:rPr>
          <w:rFonts w:ascii="Arial" w:hAnsi="Arial" w:cs="Arial"/>
          <w:spacing w:val="-1"/>
          <w:w w:val="115"/>
          <w:sz w:val="22"/>
          <w:szCs w:val="22"/>
        </w:rPr>
        <w:t>d</w:t>
      </w:r>
      <w:r w:rsidRPr="00BF6ECA">
        <w:rPr>
          <w:rFonts w:ascii="Arial" w:hAnsi="Arial" w:cs="Arial"/>
          <w:w w:val="103"/>
          <w:sz w:val="22"/>
          <w:szCs w:val="22"/>
        </w:rPr>
        <w:t>;</w:t>
      </w:r>
    </w:p>
    <w:p w:rsidR="009B472B" w:rsidRPr="00BF6ECA" w:rsidRDefault="009672AC" w:rsidP="009B472B">
      <w:pPr>
        <w:pStyle w:val="ListParagraph"/>
        <w:ind w:left="1080" w:right="49"/>
        <w:jc w:val="both"/>
        <w:rPr>
          <w:rFonts w:ascii="Arial" w:hAnsi="Arial" w:cs="Arial"/>
          <w:w w:val="103"/>
          <w:sz w:val="22"/>
          <w:szCs w:val="22"/>
        </w:rPr>
      </w:pPr>
      <w:r w:rsidRPr="00BF6ECA">
        <w:rPr>
          <w:rFonts w:ascii="Arial" w:hAnsi="Arial" w:cs="Arial"/>
          <w:w w:val="103"/>
          <w:sz w:val="22"/>
          <w:szCs w:val="22"/>
        </w:rPr>
        <w:t xml:space="preserve"> </w:t>
      </w:r>
    </w:p>
    <w:p w:rsidR="0043705F" w:rsidRPr="00BF6ECA" w:rsidRDefault="009672AC" w:rsidP="009B472B">
      <w:pPr>
        <w:pStyle w:val="ListParagraph"/>
        <w:numPr>
          <w:ilvl w:val="0"/>
          <w:numId w:val="2"/>
        </w:numPr>
        <w:ind w:right="49"/>
        <w:jc w:val="both"/>
        <w:rPr>
          <w:rFonts w:ascii="Arial" w:hAnsi="Arial" w:cs="Arial"/>
          <w:w w:val="115"/>
          <w:sz w:val="22"/>
          <w:szCs w:val="22"/>
        </w:rPr>
      </w:pPr>
      <w:r w:rsidRPr="00BF6ECA">
        <w:rPr>
          <w:rFonts w:ascii="Arial" w:hAnsi="Arial" w:cs="Arial"/>
          <w:spacing w:val="-2"/>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1"/>
          <w:w w:val="114"/>
          <w:sz w:val="22"/>
          <w:szCs w:val="22"/>
        </w:rPr>
        <w:t xml:space="preserve"> </w:t>
      </w:r>
      <w:r w:rsidRPr="00BF6ECA">
        <w:rPr>
          <w:rFonts w:ascii="Arial" w:hAnsi="Arial" w:cs="Arial"/>
          <w:spacing w:val="2"/>
          <w:w w:val="113"/>
          <w:sz w:val="22"/>
          <w:szCs w:val="22"/>
        </w:rPr>
        <w:t>F</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spacing w:val="-1"/>
          <w:w w:val="130"/>
          <w:sz w:val="22"/>
          <w:szCs w:val="22"/>
        </w:rPr>
        <w:t>a</w:t>
      </w:r>
      <w:r w:rsidRPr="00BF6ECA">
        <w:rPr>
          <w:rFonts w:ascii="Arial" w:hAnsi="Arial" w:cs="Arial"/>
          <w:spacing w:val="4"/>
          <w:w w:val="115"/>
          <w:sz w:val="22"/>
          <w:szCs w:val="22"/>
        </w:rPr>
        <w:t>n</w:t>
      </w:r>
      <w:r w:rsidRPr="00BF6ECA">
        <w:rPr>
          <w:rFonts w:ascii="Arial" w:hAnsi="Arial" w:cs="Arial"/>
          <w:spacing w:val="-2"/>
          <w:w w:val="117"/>
          <w:sz w:val="22"/>
          <w:szCs w:val="22"/>
        </w:rPr>
        <w:t>c</w:t>
      </w:r>
      <w:r w:rsidRPr="00BF6ECA">
        <w:rPr>
          <w:rFonts w:ascii="Arial" w:hAnsi="Arial" w:cs="Arial"/>
          <w:spacing w:val="1"/>
          <w:w w:val="83"/>
          <w:sz w:val="22"/>
          <w:szCs w:val="22"/>
        </w:rPr>
        <w:t>i</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9"/>
          <w:sz w:val="22"/>
          <w:szCs w:val="22"/>
        </w:rPr>
        <w:t xml:space="preserve"> </w:t>
      </w:r>
      <w:r w:rsidRPr="00BF6ECA">
        <w:rPr>
          <w:rFonts w:ascii="Arial" w:hAnsi="Arial" w:cs="Arial"/>
          <w:w w:val="103"/>
          <w:sz w:val="22"/>
          <w:szCs w:val="22"/>
        </w:rPr>
        <w:t>B</w:t>
      </w:r>
      <w:r w:rsidRPr="00BF6ECA">
        <w:rPr>
          <w:rFonts w:ascii="Arial" w:hAnsi="Arial" w:cs="Arial"/>
          <w:w w:val="83"/>
          <w:sz w:val="22"/>
          <w:szCs w:val="22"/>
        </w:rPr>
        <w:t>i</w:t>
      </w:r>
      <w:r w:rsidRPr="00BF6ECA">
        <w:rPr>
          <w:rFonts w:ascii="Arial" w:hAnsi="Arial" w:cs="Arial"/>
          <w:spacing w:val="-1"/>
          <w:w w:val="115"/>
          <w:sz w:val="22"/>
          <w:szCs w:val="22"/>
        </w:rPr>
        <w:t>d</w:t>
      </w:r>
      <w:r w:rsidRPr="00BF6ECA">
        <w:rPr>
          <w:rFonts w:ascii="Arial" w:hAnsi="Arial" w:cs="Arial"/>
          <w:w w:val="115"/>
          <w:sz w:val="22"/>
          <w:szCs w:val="22"/>
        </w:rPr>
        <w:t>.</w:t>
      </w:r>
    </w:p>
    <w:p w:rsidR="009B472B" w:rsidRPr="00BF6ECA" w:rsidRDefault="009B472B" w:rsidP="009B472B">
      <w:pPr>
        <w:pStyle w:val="ListParagraph"/>
        <w:rPr>
          <w:rFonts w:ascii="Arial" w:hAnsi="Arial" w:cs="Arial"/>
          <w:sz w:val="22"/>
          <w:szCs w:val="22"/>
        </w:rPr>
      </w:pPr>
    </w:p>
    <w:p w:rsidR="009B472B" w:rsidRPr="00BF6ECA" w:rsidRDefault="009B472B" w:rsidP="009B472B">
      <w:pPr>
        <w:pStyle w:val="ListParagraph"/>
        <w:ind w:left="1080" w:right="49"/>
        <w:jc w:val="both"/>
        <w:rPr>
          <w:rFonts w:ascii="Arial" w:hAnsi="Arial" w:cs="Arial"/>
          <w:sz w:val="22"/>
          <w:szCs w:val="22"/>
        </w:rPr>
      </w:pPr>
    </w:p>
    <w:p w:rsidR="00EF44AC" w:rsidRPr="00BF6ECA" w:rsidRDefault="00EF44AC" w:rsidP="00EF44AC">
      <w:pPr>
        <w:ind w:right="49"/>
        <w:jc w:val="both"/>
        <w:rPr>
          <w:rFonts w:ascii="Arial" w:hAnsi="Arial" w:cs="Arial"/>
          <w:spacing w:val="-1"/>
          <w:sz w:val="22"/>
          <w:szCs w:val="22"/>
        </w:rPr>
      </w:pPr>
    </w:p>
    <w:p w:rsidR="00BE6355" w:rsidRPr="00BF6ECA" w:rsidRDefault="009672AC" w:rsidP="00EF44AC">
      <w:pPr>
        <w:ind w:left="720" w:right="49" w:hanging="720"/>
        <w:jc w:val="both"/>
        <w:rPr>
          <w:rFonts w:ascii="Arial" w:hAnsi="Arial" w:cs="Arial"/>
          <w:w w:val="103"/>
          <w:sz w:val="22"/>
          <w:szCs w:val="22"/>
        </w:rPr>
      </w:pPr>
      <w:r w:rsidRPr="00BF6ECA">
        <w:rPr>
          <w:rFonts w:ascii="Arial" w:hAnsi="Arial" w:cs="Arial"/>
          <w:spacing w:val="-1"/>
          <w:sz w:val="22"/>
          <w:szCs w:val="22"/>
        </w:rPr>
        <w:t>7</w:t>
      </w:r>
      <w:r w:rsidRPr="00BF6ECA">
        <w:rPr>
          <w:rFonts w:ascii="Arial" w:hAnsi="Arial" w:cs="Arial"/>
          <w:sz w:val="22"/>
          <w:szCs w:val="22"/>
        </w:rPr>
        <w:t xml:space="preserve">.4   </w:t>
      </w:r>
      <w:r w:rsidR="00EF44AC" w:rsidRPr="00BF6ECA">
        <w:rPr>
          <w:rFonts w:ascii="Arial" w:hAnsi="Arial" w:cs="Arial"/>
          <w:sz w:val="22"/>
          <w:szCs w:val="22"/>
        </w:rPr>
        <w:tab/>
      </w:r>
      <w:r w:rsidRPr="00BF6ECA">
        <w:rPr>
          <w:rFonts w:ascii="Arial" w:hAnsi="Arial" w:cs="Arial"/>
          <w:b/>
          <w:bCs/>
          <w:spacing w:val="-2"/>
          <w:w w:val="117"/>
          <w:sz w:val="22"/>
          <w:szCs w:val="22"/>
        </w:rPr>
        <w:t>T</w:t>
      </w:r>
      <w:r w:rsidRPr="00BF6ECA">
        <w:rPr>
          <w:rFonts w:ascii="Arial" w:hAnsi="Arial" w:cs="Arial"/>
          <w:b/>
          <w:bCs/>
          <w:spacing w:val="2"/>
          <w:w w:val="117"/>
          <w:sz w:val="22"/>
          <w:szCs w:val="22"/>
        </w:rPr>
        <w:t>h</w:t>
      </w:r>
      <w:r w:rsidRPr="00BF6ECA">
        <w:rPr>
          <w:rFonts w:ascii="Arial" w:hAnsi="Arial" w:cs="Arial"/>
          <w:b/>
          <w:bCs/>
          <w:w w:val="117"/>
          <w:sz w:val="22"/>
          <w:szCs w:val="22"/>
        </w:rPr>
        <w:t>e</w:t>
      </w:r>
      <w:r w:rsidRPr="00BF6ECA">
        <w:rPr>
          <w:rFonts w:ascii="Arial" w:hAnsi="Arial" w:cs="Arial"/>
          <w:b/>
          <w:bCs/>
          <w:spacing w:val="29"/>
          <w:w w:val="117"/>
          <w:sz w:val="22"/>
          <w:szCs w:val="22"/>
        </w:rPr>
        <w:t xml:space="preserve"> </w:t>
      </w:r>
      <w:r w:rsidRPr="00BF6ECA">
        <w:rPr>
          <w:rFonts w:ascii="Arial" w:hAnsi="Arial" w:cs="Arial"/>
          <w:b/>
          <w:bCs/>
          <w:spacing w:val="-2"/>
          <w:w w:val="117"/>
          <w:sz w:val="22"/>
          <w:szCs w:val="22"/>
        </w:rPr>
        <w:t>T</w:t>
      </w:r>
      <w:r w:rsidRPr="00BF6ECA">
        <w:rPr>
          <w:rFonts w:ascii="Arial" w:hAnsi="Arial" w:cs="Arial"/>
          <w:b/>
          <w:bCs/>
          <w:w w:val="117"/>
          <w:sz w:val="22"/>
          <w:szCs w:val="22"/>
        </w:rPr>
        <w:t>ec</w:t>
      </w:r>
      <w:r w:rsidRPr="00BF6ECA">
        <w:rPr>
          <w:rFonts w:ascii="Arial" w:hAnsi="Arial" w:cs="Arial"/>
          <w:b/>
          <w:bCs/>
          <w:spacing w:val="2"/>
          <w:w w:val="117"/>
          <w:sz w:val="22"/>
          <w:szCs w:val="22"/>
        </w:rPr>
        <w:t>hn</w:t>
      </w:r>
      <w:r w:rsidRPr="00BF6ECA">
        <w:rPr>
          <w:rFonts w:ascii="Arial" w:hAnsi="Arial" w:cs="Arial"/>
          <w:b/>
          <w:bCs/>
          <w:w w:val="117"/>
          <w:sz w:val="22"/>
          <w:szCs w:val="22"/>
        </w:rPr>
        <w:t>i</w:t>
      </w:r>
      <w:r w:rsidRPr="00BF6ECA">
        <w:rPr>
          <w:rFonts w:ascii="Arial" w:hAnsi="Arial" w:cs="Arial"/>
          <w:b/>
          <w:bCs/>
          <w:spacing w:val="-1"/>
          <w:w w:val="117"/>
          <w:sz w:val="22"/>
          <w:szCs w:val="22"/>
        </w:rPr>
        <w:t>ca</w:t>
      </w:r>
      <w:r w:rsidRPr="00BF6ECA">
        <w:rPr>
          <w:rFonts w:ascii="Arial" w:hAnsi="Arial" w:cs="Arial"/>
          <w:b/>
          <w:bCs/>
          <w:w w:val="117"/>
          <w:sz w:val="22"/>
          <w:szCs w:val="22"/>
        </w:rPr>
        <w:t xml:space="preserve">l </w:t>
      </w:r>
      <w:r w:rsidRPr="00BF6ECA">
        <w:rPr>
          <w:rFonts w:ascii="Arial" w:hAnsi="Arial" w:cs="Arial"/>
          <w:b/>
          <w:bCs/>
          <w:spacing w:val="2"/>
          <w:w w:val="117"/>
          <w:sz w:val="22"/>
          <w:szCs w:val="22"/>
        </w:rPr>
        <w:t xml:space="preserve"> </w:t>
      </w:r>
      <w:r w:rsidRPr="00BF6ECA">
        <w:rPr>
          <w:rFonts w:ascii="Arial" w:hAnsi="Arial" w:cs="Arial"/>
          <w:b/>
          <w:bCs/>
          <w:spacing w:val="1"/>
          <w:w w:val="117"/>
          <w:sz w:val="22"/>
          <w:szCs w:val="22"/>
        </w:rPr>
        <w:t>B</w:t>
      </w:r>
      <w:r w:rsidRPr="00BF6ECA">
        <w:rPr>
          <w:rFonts w:ascii="Arial" w:hAnsi="Arial" w:cs="Arial"/>
          <w:b/>
          <w:bCs/>
          <w:w w:val="117"/>
          <w:sz w:val="22"/>
          <w:szCs w:val="22"/>
        </w:rPr>
        <w:t>i</w:t>
      </w:r>
      <w:r w:rsidRPr="00BF6ECA">
        <w:rPr>
          <w:rFonts w:ascii="Arial" w:hAnsi="Arial" w:cs="Arial"/>
          <w:b/>
          <w:bCs/>
          <w:spacing w:val="2"/>
          <w:w w:val="117"/>
          <w:sz w:val="22"/>
          <w:szCs w:val="22"/>
        </w:rPr>
        <w:t>d</w:t>
      </w:r>
      <w:r w:rsidRPr="00BF6ECA">
        <w:rPr>
          <w:rFonts w:ascii="Arial" w:hAnsi="Arial" w:cs="Arial"/>
          <w:w w:val="117"/>
          <w:sz w:val="22"/>
          <w:szCs w:val="22"/>
        </w:rPr>
        <w:t>:</w:t>
      </w:r>
      <w:r w:rsidRPr="00BF6ECA">
        <w:rPr>
          <w:rFonts w:ascii="Arial" w:hAnsi="Arial" w:cs="Arial"/>
          <w:spacing w:val="25"/>
          <w:w w:val="117"/>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e</w:t>
      </w:r>
      <w:r w:rsidRPr="00BF6ECA">
        <w:rPr>
          <w:rFonts w:ascii="Arial" w:hAnsi="Arial" w:cs="Arial"/>
          <w:spacing w:val="-1"/>
          <w:w w:val="117"/>
          <w:sz w:val="22"/>
          <w:szCs w:val="22"/>
        </w:rPr>
        <w:t>n</w:t>
      </w:r>
      <w:r w:rsidRPr="00BF6ECA">
        <w:rPr>
          <w:rFonts w:ascii="Arial" w:hAnsi="Arial" w:cs="Arial"/>
          <w:spacing w:val="5"/>
          <w:w w:val="117"/>
          <w:sz w:val="22"/>
          <w:szCs w:val="22"/>
        </w:rPr>
        <w:t>d</w:t>
      </w:r>
      <w:r w:rsidRPr="00BF6ECA">
        <w:rPr>
          <w:rFonts w:ascii="Arial" w:hAnsi="Arial" w:cs="Arial"/>
          <w:spacing w:val="-1"/>
          <w:w w:val="117"/>
          <w:sz w:val="22"/>
          <w:szCs w:val="22"/>
        </w:rPr>
        <w:t>e</w:t>
      </w:r>
      <w:r w:rsidRPr="00BF6ECA">
        <w:rPr>
          <w:rFonts w:ascii="Arial" w:hAnsi="Arial" w:cs="Arial"/>
          <w:w w:val="117"/>
          <w:sz w:val="22"/>
          <w:szCs w:val="22"/>
        </w:rPr>
        <w:t>r</w:t>
      </w:r>
      <w:r w:rsidRPr="00BF6ECA">
        <w:rPr>
          <w:rFonts w:ascii="Arial" w:hAnsi="Arial" w:cs="Arial"/>
          <w:spacing w:val="-1"/>
          <w:w w:val="117"/>
          <w:sz w:val="22"/>
          <w:szCs w:val="22"/>
        </w:rPr>
        <w:t>e</w:t>
      </w:r>
      <w:r w:rsidRPr="00BF6ECA">
        <w:rPr>
          <w:rFonts w:ascii="Arial" w:hAnsi="Arial" w:cs="Arial"/>
          <w:spacing w:val="3"/>
          <w:w w:val="117"/>
          <w:sz w:val="22"/>
          <w:szCs w:val="22"/>
        </w:rPr>
        <w:t>r</w:t>
      </w:r>
      <w:r w:rsidRPr="00BF6ECA">
        <w:rPr>
          <w:rFonts w:ascii="Arial" w:hAnsi="Arial" w:cs="Arial"/>
          <w:w w:val="117"/>
          <w:sz w:val="22"/>
          <w:szCs w:val="22"/>
        </w:rPr>
        <w:t>s</w:t>
      </w:r>
      <w:r w:rsidRPr="00BF6ECA">
        <w:rPr>
          <w:rFonts w:ascii="Arial" w:hAnsi="Arial" w:cs="Arial"/>
          <w:spacing w:val="29"/>
          <w:w w:val="117"/>
          <w:sz w:val="22"/>
          <w:szCs w:val="22"/>
        </w:rPr>
        <w:t xml:space="preserve"> </w:t>
      </w:r>
      <w:r w:rsidRPr="00BF6ECA">
        <w:rPr>
          <w:rFonts w:ascii="Arial" w:hAnsi="Arial" w:cs="Arial"/>
          <w:w w:val="117"/>
          <w:sz w:val="22"/>
          <w:szCs w:val="22"/>
        </w:rPr>
        <w:t>mu</w:t>
      </w:r>
      <w:r w:rsidRPr="00BF6ECA">
        <w:rPr>
          <w:rFonts w:ascii="Arial" w:hAnsi="Arial" w:cs="Arial"/>
          <w:spacing w:val="2"/>
          <w:w w:val="117"/>
          <w:sz w:val="22"/>
          <w:szCs w:val="22"/>
        </w:rPr>
        <w:t>s</w:t>
      </w:r>
      <w:r w:rsidRPr="00BF6ECA">
        <w:rPr>
          <w:rFonts w:ascii="Arial" w:hAnsi="Arial" w:cs="Arial"/>
          <w:w w:val="117"/>
          <w:sz w:val="22"/>
          <w:szCs w:val="22"/>
        </w:rPr>
        <w:t>t</w:t>
      </w:r>
      <w:r w:rsidRPr="00BF6ECA">
        <w:rPr>
          <w:rFonts w:ascii="Arial" w:hAnsi="Arial" w:cs="Arial"/>
          <w:spacing w:val="18"/>
          <w:w w:val="117"/>
          <w:sz w:val="22"/>
          <w:szCs w:val="22"/>
        </w:rPr>
        <w:t xml:space="preserve"> </w:t>
      </w:r>
      <w:r w:rsidRPr="00BF6ECA">
        <w:rPr>
          <w:rFonts w:ascii="Arial" w:hAnsi="Arial" w:cs="Arial"/>
          <w:w w:val="133"/>
          <w:sz w:val="22"/>
          <w:szCs w:val="22"/>
        </w:rPr>
        <w:t>s</w:t>
      </w:r>
      <w:r w:rsidRPr="00BF6ECA">
        <w:rPr>
          <w:rFonts w:ascii="Arial" w:hAnsi="Arial" w:cs="Arial"/>
          <w:spacing w:val="3"/>
          <w:w w:val="115"/>
          <w:sz w:val="22"/>
          <w:szCs w:val="22"/>
        </w:rPr>
        <w:t>u</w:t>
      </w:r>
      <w:r w:rsidRPr="00BF6ECA">
        <w:rPr>
          <w:rFonts w:ascii="Arial" w:hAnsi="Arial" w:cs="Arial"/>
          <w:spacing w:val="-1"/>
          <w:w w:val="115"/>
          <w:sz w:val="22"/>
          <w:szCs w:val="22"/>
        </w:rPr>
        <w:t>b</w:t>
      </w:r>
      <w:r w:rsidRPr="00BF6ECA">
        <w:rPr>
          <w:rFonts w:ascii="Arial" w:hAnsi="Arial" w:cs="Arial"/>
          <w:w w:val="111"/>
          <w:sz w:val="22"/>
          <w:szCs w:val="22"/>
        </w:rPr>
        <w:t>m</w:t>
      </w:r>
      <w:r w:rsidRPr="00BF6ECA">
        <w:rPr>
          <w:rFonts w:ascii="Arial" w:hAnsi="Arial" w:cs="Arial"/>
          <w:spacing w:val="1"/>
          <w:w w:val="83"/>
          <w:sz w:val="22"/>
          <w:szCs w:val="22"/>
        </w:rPr>
        <w:t>i</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13"/>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29"/>
          <w:w w:val="117"/>
          <w:sz w:val="22"/>
          <w:szCs w:val="22"/>
        </w:rPr>
        <w:t xml:space="preserve"> </w:t>
      </w:r>
      <w:r w:rsidRPr="00BF6ECA">
        <w:rPr>
          <w:rFonts w:ascii="Arial" w:hAnsi="Arial" w:cs="Arial"/>
          <w:spacing w:val="-2"/>
          <w:w w:val="103"/>
          <w:sz w:val="22"/>
          <w:szCs w:val="22"/>
        </w:rPr>
        <w:t>T</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spacing w:val="-1"/>
          <w:w w:val="115"/>
          <w:sz w:val="22"/>
          <w:szCs w:val="22"/>
        </w:rPr>
        <w:t>h</w:t>
      </w:r>
      <w:r w:rsidRPr="00BF6ECA">
        <w:rPr>
          <w:rFonts w:ascii="Arial" w:hAnsi="Arial" w:cs="Arial"/>
          <w:spacing w:val="3"/>
          <w:w w:val="115"/>
          <w:sz w:val="22"/>
          <w:szCs w:val="22"/>
        </w:rPr>
        <w:t>n</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z w:val="22"/>
          <w:szCs w:val="22"/>
        </w:rPr>
        <w:t xml:space="preserve"> </w:t>
      </w:r>
      <w:r w:rsidRPr="00BF6ECA">
        <w:rPr>
          <w:rFonts w:ascii="Arial" w:hAnsi="Arial" w:cs="Arial"/>
          <w:spacing w:val="-13"/>
          <w:sz w:val="22"/>
          <w:szCs w:val="22"/>
        </w:rPr>
        <w:t xml:space="preserve"> </w:t>
      </w:r>
      <w:r w:rsidRPr="00BF6ECA">
        <w:rPr>
          <w:rFonts w:ascii="Arial" w:hAnsi="Arial" w:cs="Arial"/>
          <w:spacing w:val="3"/>
          <w:w w:val="103"/>
          <w:sz w:val="22"/>
          <w:szCs w:val="22"/>
        </w:rPr>
        <w:t>B</w:t>
      </w:r>
      <w:r w:rsidRPr="00BF6ECA">
        <w:rPr>
          <w:rFonts w:ascii="Arial" w:hAnsi="Arial" w:cs="Arial"/>
          <w:w w:val="83"/>
          <w:sz w:val="22"/>
          <w:szCs w:val="22"/>
        </w:rPr>
        <w:t>i</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14"/>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14"/>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25"/>
          <w:w w:val="117"/>
          <w:sz w:val="22"/>
          <w:szCs w:val="22"/>
        </w:rPr>
        <w:t xml:space="preserve"> </w:t>
      </w:r>
      <w:r w:rsidRPr="00BF6ECA">
        <w:rPr>
          <w:rFonts w:ascii="Arial" w:hAnsi="Arial" w:cs="Arial"/>
          <w:spacing w:val="4"/>
          <w:w w:val="86"/>
          <w:sz w:val="22"/>
          <w:szCs w:val="22"/>
        </w:rPr>
        <w:t>f</w:t>
      </w:r>
      <w:r w:rsidRPr="00BF6ECA">
        <w:rPr>
          <w:rFonts w:ascii="Arial" w:hAnsi="Arial" w:cs="Arial"/>
          <w:spacing w:val="-1"/>
          <w:w w:val="115"/>
          <w:sz w:val="22"/>
          <w:szCs w:val="22"/>
        </w:rPr>
        <w:t>o</w:t>
      </w:r>
      <w:r w:rsidRPr="00BF6ECA">
        <w:rPr>
          <w:rFonts w:ascii="Arial" w:hAnsi="Arial" w:cs="Arial"/>
          <w:w w:val="103"/>
          <w:sz w:val="22"/>
          <w:szCs w:val="22"/>
        </w:rPr>
        <w:t>r</w:t>
      </w:r>
      <w:r w:rsidRPr="00BF6ECA">
        <w:rPr>
          <w:rFonts w:ascii="Arial" w:hAnsi="Arial" w:cs="Arial"/>
          <w:w w:val="111"/>
          <w:sz w:val="22"/>
          <w:szCs w:val="22"/>
        </w:rPr>
        <w:t>m</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9"/>
          <w:sz w:val="22"/>
          <w:szCs w:val="22"/>
        </w:rPr>
        <w:t xml:space="preserve"> </w:t>
      </w:r>
      <w:r w:rsidRPr="00BF6ECA">
        <w:rPr>
          <w:rFonts w:ascii="Arial" w:hAnsi="Arial" w:cs="Arial"/>
          <w:spacing w:val="-2"/>
          <w:w w:val="133"/>
          <w:sz w:val="22"/>
          <w:szCs w:val="22"/>
        </w:rPr>
        <w:t>s</w:t>
      </w:r>
      <w:r w:rsidRPr="00BF6ECA">
        <w:rPr>
          <w:rFonts w:ascii="Arial" w:hAnsi="Arial" w:cs="Arial"/>
          <w:w w:val="130"/>
          <w:sz w:val="22"/>
          <w:szCs w:val="22"/>
        </w:rPr>
        <w:t>e</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11"/>
          <w:sz w:val="22"/>
          <w:szCs w:val="22"/>
        </w:rPr>
        <w:t xml:space="preserve"> </w:t>
      </w:r>
      <w:r w:rsidRPr="00BF6ECA">
        <w:rPr>
          <w:rFonts w:ascii="Arial" w:hAnsi="Arial" w:cs="Arial"/>
          <w:spacing w:val="-1"/>
          <w:sz w:val="22"/>
          <w:szCs w:val="22"/>
        </w:rPr>
        <w:t>o</w:t>
      </w:r>
      <w:r w:rsidRPr="00BF6ECA">
        <w:rPr>
          <w:rFonts w:ascii="Arial" w:hAnsi="Arial" w:cs="Arial"/>
          <w:spacing w:val="3"/>
          <w:sz w:val="22"/>
          <w:szCs w:val="22"/>
        </w:rPr>
        <w:t>u</w:t>
      </w:r>
      <w:r w:rsidRPr="00BF6ECA">
        <w:rPr>
          <w:rFonts w:ascii="Arial" w:hAnsi="Arial" w:cs="Arial"/>
          <w:sz w:val="22"/>
          <w:szCs w:val="22"/>
        </w:rPr>
        <w:t xml:space="preserve">t </w:t>
      </w:r>
      <w:r w:rsidRPr="00BF6ECA">
        <w:rPr>
          <w:rFonts w:ascii="Arial" w:hAnsi="Arial" w:cs="Arial"/>
          <w:spacing w:val="13"/>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00EF44AC" w:rsidRPr="00BF6ECA">
        <w:rPr>
          <w:rFonts w:ascii="Arial" w:hAnsi="Arial" w:cs="Arial"/>
          <w:w w:val="115"/>
          <w:sz w:val="22"/>
          <w:szCs w:val="22"/>
        </w:rPr>
        <w:t xml:space="preserve"> </w:t>
      </w:r>
      <w:r w:rsidRPr="00BF6ECA">
        <w:rPr>
          <w:rFonts w:ascii="Arial" w:hAnsi="Arial" w:cs="Arial"/>
          <w:spacing w:val="-7"/>
          <w:w w:val="120"/>
          <w:sz w:val="22"/>
          <w:szCs w:val="22"/>
        </w:rPr>
        <w:t>A</w:t>
      </w:r>
      <w:r w:rsidRPr="00BF6ECA">
        <w:rPr>
          <w:rFonts w:ascii="Arial" w:hAnsi="Arial" w:cs="Arial"/>
          <w:spacing w:val="5"/>
          <w:w w:val="120"/>
          <w:sz w:val="22"/>
          <w:szCs w:val="22"/>
        </w:rPr>
        <w:t>n</w:t>
      </w:r>
      <w:r w:rsidRPr="00BF6ECA">
        <w:rPr>
          <w:rFonts w:ascii="Arial" w:hAnsi="Arial" w:cs="Arial"/>
          <w:spacing w:val="2"/>
          <w:w w:val="120"/>
          <w:sz w:val="22"/>
          <w:szCs w:val="22"/>
        </w:rPr>
        <w:t>n</w:t>
      </w:r>
      <w:r w:rsidRPr="00BF6ECA">
        <w:rPr>
          <w:rFonts w:ascii="Arial" w:hAnsi="Arial" w:cs="Arial"/>
          <w:w w:val="120"/>
          <w:sz w:val="22"/>
          <w:szCs w:val="22"/>
        </w:rPr>
        <w:t>ex</w:t>
      </w:r>
      <w:r w:rsidRPr="00BF6ECA">
        <w:rPr>
          <w:rFonts w:ascii="Arial" w:hAnsi="Arial" w:cs="Arial"/>
          <w:spacing w:val="2"/>
          <w:w w:val="120"/>
          <w:sz w:val="22"/>
          <w:szCs w:val="22"/>
        </w:rPr>
        <w:t>u</w:t>
      </w:r>
      <w:r w:rsidRPr="00BF6ECA">
        <w:rPr>
          <w:rFonts w:ascii="Arial" w:hAnsi="Arial" w:cs="Arial"/>
          <w:spacing w:val="-2"/>
          <w:w w:val="120"/>
          <w:sz w:val="22"/>
          <w:szCs w:val="22"/>
        </w:rPr>
        <w:t>r</w:t>
      </w:r>
      <w:r w:rsidRPr="00BF6ECA">
        <w:rPr>
          <w:rFonts w:ascii="Arial" w:hAnsi="Arial" w:cs="Arial"/>
          <w:w w:val="120"/>
          <w:sz w:val="22"/>
          <w:szCs w:val="22"/>
        </w:rPr>
        <w:t xml:space="preserve">e  </w:t>
      </w:r>
      <w:r w:rsidRPr="00BF6ECA">
        <w:rPr>
          <w:rFonts w:ascii="Arial" w:hAnsi="Arial" w:cs="Arial"/>
          <w:sz w:val="22"/>
          <w:szCs w:val="22"/>
        </w:rPr>
        <w:t xml:space="preserve">A </w:t>
      </w:r>
      <w:r w:rsidRPr="00BF6ECA">
        <w:rPr>
          <w:rFonts w:ascii="Arial" w:hAnsi="Arial" w:cs="Arial"/>
          <w:spacing w:val="6"/>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10"/>
          <w:sz w:val="22"/>
          <w:szCs w:val="22"/>
        </w:rPr>
        <w:t xml:space="preserve"> </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spacing w:val="3"/>
          <w:w w:val="83"/>
          <w:sz w:val="22"/>
          <w:szCs w:val="22"/>
        </w:rPr>
        <w:t>i</w:t>
      </w:r>
      <w:r w:rsidRPr="00BF6ECA">
        <w:rPr>
          <w:rFonts w:ascii="Arial" w:hAnsi="Arial" w:cs="Arial"/>
          <w:w w:val="133"/>
          <w:sz w:val="22"/>
          <w:szCs w:val="22"/>
        </w:rPr>
        <w:t xml:space="preserve">s </w:t>
      </w:r>
      <w:r w:rsidRPr="00BF6ECA">
        <w:rPr>
          <w:rFonts w:ascii="Arial" w:hAnsi="Arial" w:cs="Arial"/>
          <w:spacing w:val="3"/>
          <w:w w:val="133"/>
          <w:sz w:val="22"/>
          <w:szCs w:val="22"/>
        </w:rPr>
        <w:t xml:space="preserve"> </w:t>
      </w:r>
      <w:r w:rsidRPr="00BF6ECA">
        <w:rPr>
          <w:rFonts w:ascii="Arial" w:hAnsi="Arial" w:cs="Arial"/>
          <w:spacing w:val="-5"/>
          <w:w w:val="115"/>
          <w:sz w:val="22"/>
          <w:szCs w:val="22"/>
        </w:rPr>
        <w:t>T</w:t>
      </w:r>
      <w:r w:rsidRPr="00BF6ECA">
        <w:rPr>
          <w:rFonts w:ascii="Arial" w:hAnsi="Arial" w:cs="Arial"/>
          <w:spacing w:val="-3"/>
          <w:w w:val="115"/>
          <w:sz w:val="22"/>
          <w:szCs w:val="22"/>
        </w:rPr>
        <w:t>e</w:t>
      </w:r>
      <w:r w:rsidRPr="00BF6ECA">
        <w:rPr>
          <w:rFonts w:ascii="Arial" w:hAnsi="Arial" w:cs="Arial"/>
          <w:spacing w:val="-1"/>
          <w:w w:val="115"/>
          <w:sz w:val="22"/>
          <w:szCs w:val="22"/>
        </w:rPr>
        <w:t>nd</w:t>
      </w:r>
      <w:r w:rsidRPr="00BF6ECA">
        <w:rPr>
          <w:rFonts w:ascii="Arial" w:hAnsi="Arial" w:cs="Arial"/>
          <w:spacing w:val="-3"/>
          <w:w w:val="115"/>
          <w:sz w:val="22"/>
          <w:szCs w:val="22"/>
        </w:rPr>
        <w:t>e</w:t>
      </w:r>
      <w:r w:rsidRPr="00BF6ECA">
        <w:rPr>
          <w:rFonts w:ascii="Arial" w:hAnsi="Arial" w:cs="Arial"/>
          <w:w w:val="115"/>
          <w:sz w:val="22"/>
          <w:szCs w:val="22"/>
        </w:rPr>
        <w:t>r</w:t>
      </w:r>
      <w:r w:rsidRPr="00BF6ECA">
        <w:rPr>
          <w:rFonts w:ascii="Arial" w:hAnsi="Arial" w:cs="Arial"/>
          <w:spacing w:val="48"/>
          <w:w w:val="115"/>
          <w:sz w:val="22"/>
          <w:szCs w:val="22"/>
        </w:rPr>
        <w:t xml:space="preserve"> </w:t>
      </w:r>
      <w:r w:rsidRPr="00BF6ECA">
        <w:rPr>
          <w:rFonts w:ascii="Arial" w:hAnsi="Arial" w:cs="Arial"/>
          <w:spacing w:val="-1"/>
          <w:w w:val="115"/>
          <w:sz w:val="22"/>
          <w:szCs w:val="22"/>
        </w:rPr>
        <w:t>d</w:t>
      </w:r>
      <w:r w:rsidRPr="00BF6ECA">
        <w:rPr>
          <w:rFonts w:ascii="Arial" w:hAnsi="Arial" w:cs="Arial"/>
          <w:w w:val="115"/>
          <w:sz w:val="22"/>
          <w:szCs w:val="22"/>
        </w:rPr>
        <w:t>oc</w:t>
      </w:r>
      <w:r w:rsidRPr="00BF6ECA">
        <w:rPr>
          <w:rFonts w:ascii="Arial" w:hAnsi="Arial" w:cs="Arial"/>
          <w:spacing w:val="-1"/>
          <w:w w:val="115"/>
          <w:sz w:val="22"/>
          <w:szCs w:val="22"/>
        </w:rPr>
        <w:t>u</w:t>
      </w:r>
      <w:r w:rsidRPr="00BF6ECA">
        <w:rPr>
          <w:rFonts w:ascii="Arial" w:hAnsi="Arial" w:cs="Arial"/>
          <w:spacing w:val="3"/>
          <w:w w:val="115"/>
          <w:sz w:val="22"/>
          <w:szCs w:val="22"/>
        </w:rPr>
        <w:t>m</w:t>
      </w:r>
      <w:r w:rsidRPr="00BF6ECA">
        <w:rPr>
          <w:rFonts w:ascii="Arial" w:hAnsi="Arial" w:cs="Arial"/>
          <w:spacing w:val="-1"/>
          <w:w w:val="115"/>
          <w:sz w:val="22"/>
          <w:szCs w:val="22"/>
        </w:rPr>
        <w:t>en</w:t>
      </w:r>
      <w:r w:rsidRPr="00BF6ECA">
        <w:rPr>
          <w:rFonts w:ascii="Arial" w:hAnsi="Arial" w:cs="Arial"/>
          <w:w w:val="115"/>
          <w:sz w:val="22"/>
          <w:szCs w:val="22"/>
        </w:rPr>
        <w:t>t,</w:t>
      </w:r>
      <w:r w:rsidRPr="00BF6ECA">
        <w:rPr>
          <w:rFonts w:ascii="Arial" w:hAnsi="Arial" w:cs="Arial"/>
          <w:spacing w:val="46"/>
          <w:w w:val="115"/>
          <w:sz w:val="22"/>
          <w:szCs w:val="22"/>
        </w:rPr>
        <w:t xml:space="preserve"> </w:t>
      </w:r>
      <w:r w:rsidRPr="00BF6ECA">
        <w:rPr>
          <w:rFonts w:ascii="Arial" w:hAnsi="Arial" w:cs="Arial"/>
          <w:spacing w:val="3"/>
          <w:w w:val="115"/>
          <w:sz w:val="22"/>
          <w:szCs w:val="22"/>
        </w:rPr>
        <w:t>d</w:t>
      </w:r>
      <w:r w:rsidRPr="00BF6ECA">
        <w:rPr>
          <w:rFonts w:ascii="Arial" w:hAnsi="Arial" w:cs="Arial"/>
          <w:w w:val="115"/>
          <w:sz w:val="22"/>
          <w:szCs w:val="22"/>
        </w:rPr>
        <w:t>u</w:t>
      </w:r>
      <w:r w:rsidRPr="00BF6ECA">
        <w:rPr>
          <w:rFonts w:ascii="Arial" w:hAnsi="Arial" w:cs="Arial"/>
          <w:spacing w:val="3"/>
          <w:w w:val="83"/>
          <w:sz w:val="22"/>
          <w:szCs w:val="22"/>
        </w:rPr>
        <w:t>l</w:t>
      </w:r>
      <w:r w:rsidRPr="00BF6ECA">
        <w:rPr>
          <w:rFonts w:ascii="Arial" w:hAnsi="Arial" w:cs="Arial"/>
          <w:w w:val="103"/>
          <w:sz w:val="22"/>
          <w:szCs w:val="22"/>
        </w:rPr>
        <w:t xml:space="preserve">y </w:t>
      </w:r>
      <w:r w:rsidRPr="00BF6ECA">
        <w:rPr>
          <w:rFonts w:ascii="Arial" w:hAnsi="Arial" w:cs="Arial"/>
          <w:spacing w:val="1"/>
          <w:w w:val="103"/>
          <w:sz w:val="22"/>
          <w:szCs w:val="22"/>
        </w:rPr>
        <w:t xml:space="preserve"> </w:t>
      </w:r>
      <w:r w:rsidRPr="00BF6ECA">
        <w:rPr>
          <w:rFonts w:ascii="Arial" w:hAnsi="Arial" w:cs="Arial"/>
          <w:w w:val="86"/>
          <w:sz w:val="22"/>
          <w:szCs w:val="22"/>
        </w:rPr>
        <w:t>f</w:t>
      </w:r>
      <w:r w:rsidRPr="00BF6ECA">
        <w:rPr>
          <w:rFonts w:ascii="Arial" w:hAnsi="Arial" w:cs="Arial"/>
          <w:spacing w:val="1"/>
          <w:w w:val="83"/>
          <w:sz w:val="22"/>
          <w:szCs w:val="22"/>
        </w:rPr>
        <w:t>i</w:t>
      </w:r>
      <w:r w:rsidRPr="00BF6ECA">
        <w:rPr>
          <w:rFonts w:ascii="Arial" w:hAnsi="Arial" w:cs="Arial"/>
          <w:w w:val="83"/>
          <w:sz w:val="22"/>
          <w:szCs w:val="22"/>
        </w:rPr>
        <w:t>l</w:t>
      </w:r>
      <w:r w:rsidRPr="00BF6ECA">
        <w:rPr>
          <w:rFonts w:ascii="Arial" w:hAnsi="Arial" w:cs="Arial"/>
          <w:spacing w:val="1"/>
          <w:w w:val="83"/>
          <w:sz w:val="22"/>
          <w:szCs w:val="22"/>
        </w:rPr>
        <w:t>l</w:t>
      </w:r>
      <w:r w:rsidRPr="00BF6ECA">
        <w:rPr>
          <w:rFonts w:ascii="Arial" w:hAnsi="Arial" w:cs="Arial"/>
          <w:spacing w:val="-1"/>
          <w:w w:val="130"/>
          <w:sz w:val="22"/>
          <w:szCs w:val="22"/>
        </w:rPr>
        <w:t>e</w:t>
      </w:r>
      <w:r w:rsidRPr="00BF6ECA">
        <w:rPr>
          <w:rFonts w:ascii="Arial" w:hAnsi="Arial" w:cs="Arial"/>
          <w:w w:val="115"/>
          <w:sz w:val="22"/>
          <w:szCs w:val="22"/>
        </w:rPr>
        <w:t xml:space="preserve">d </w:t>
      </w:r>
      <w:r w:rsidRPr="00BF6ECA">
        <w:rPr>
          <w:rFonts w:ascii="Arial" w:hAnsi="Arial" w:cs="Arial"/>
          <w:spacing w:val="6"/>
          <w:w w:val="115"/>
          <w:sz w:val="22"/>
          <w:szCs w:val="22"/>
        </w:rPr>
        <w:t xml:space="preserve"> </w:t>
      </w:r>
      <w:r w:rsidRPr="00BF6ECA">
        <w:rPr>
          <w:rFonts w:ascii="Arial" w:hAnsi="Arial" w:cs="Arial"/>
          <w:spacing w:val="3"/>
          <w:sz w:val="22"/>
          <w:szCs w:val="22"/>
        </w:rPr>
        <w:t>u</w:t>
      </w:r>
      <w:r w:rsidRPr="00BF6ECA">
        <w:rPr>
          <w:rFonts w:ascii="Arial" w:hAnsi="Arial" w:cs="Arial"/>
          <w:spacing w:val="-1"/>
          <w:sz w:val="22"/>
          <w:szCs w:val="22"/>
        </w:rPr>
        <w:t>p</w:t>
      </w:r>
      <w:r w:rsidRPr="00BF6ECA">
        <w:rPr>
          <w:rFonts w:ascii="Arial" w:hAnsi="Arial" w:cs="Arial"/>
          <w:sz w:val="22"/>
          <w:szCs w:val="22"/>
        </w:rPr>
        <w:t xml:space="preserve">, </w:t>
      </w:r>
      <w:r w:rsidRPr="00BF6ECA">
        <w:rPr>
          <w:rFonts w:ascii="Arial" w:hAnsi="Arial" w:cs="Arial"/>
          <w:spacing w:val="39"/>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 xml:space="preserve">n </w:t>
      </w:r>
      <w:r w:rsidRPr="00BF6ECA">
        <w:rPr>
          <w:rFonts w:ascii="Arial" w:hAnsi="Arial" w:cs="Arial"/>
          <w:spacing w:val="7"/>
          <w:w w:val="115"/>
          <w:sz w:val="22"/>
          <w:szCs w:val="22"/>
        </w:rPr>
        <w:t xml:space="preserve"> </w:t>
      </w:r>
      <w:r w:rsidRPr="00BF6ECA">
        <w:rPr>
          <w:rFonts w:ascii="Arial" w:hAnsi="Arial" w:cs="Arial"/>
          <w:spacing w:val="-1"/>
          <w:w w:val="122"/>
          <w:sz w:val="22"/>
          <w:szCs w:val="22"/>
        </w:rPr>
        <w:t>a</w:t>
      </w:r>
      <w:r w:rsidRPr="00BF6ECA">
        <w:rPr>
          <w:rFonts w:ascii="Arial" w:hAnsi="Arial" w:cs="Arial"/>
          <w:w w:val="122"/>
          <w:sz w:val="22"/>
          <w:szCs w:val="22"/>
        </w:rPr>
        <w:t>n</w:t>
      </w:r>
      <w:r w:rsidRPr="00BF6ECA">
        <w:rPr>
          <w:rFonts w:ascii="Arial" w:hAnsi="Arial" w:cs="Arial"/>
          <w:spacing w:val="37"/>
          <w:w w:val="122"/>
          <w:sz w:val="22"/>
          <w:szCs w:val="22"/>
        </w:rPr>
        <w:t xml:space="preserve"> </w:t>
      </w:r>
      <w:r w:rsidRPr="00BF6ECA">
        <w:rPr>
          <w:rFonts w:ascii="Arial" w:hAnsi="Arial" w:cs="Arial"/>
          <w:spacing w:val="4"/>
          <w:w w:val="130"/>
          <w:sz w:val="22"/>
          <w:szCs w:val="22"/>
        </w:rPr>
        <w:t>e</w:t>
      </w:r>
      <w:r w:rsidRPr="00BF6ECA">
        <w:rPr>
          <w:rFonts w:ascii="Arial" w:hAnsi="Arial" w:cs="Arial"/>
          <w:spacing w:val="3"/>
          <w:w w:val="115"/>
          <w:sz w:val="22"/>
          <w:szCs w:val="22"/>
        </w:rPr>
        <w:t>n</w:t>
      </w:r>
      <w:r w:rsidRPr="00BF6ECA">
        <w:rPr>
          <w:rFonts w:ascii="Arial" w:hAnsi="Arial" w:cs="Arial"/>
          <w:spacing w:val="-4"/>
          <w:w w:val="103"/>
          <w:sz w:val="22"/>
          <w:szCs w:val="22"/>
        </w:rPr>
        <w:t>v</w:t>
      </w:r>
      <w:r w:rsidRPr="00BF6ECA">
        <w:rPr>
          <w:rFonts w:ascii="Arial" w:hAnsi="Arial" w:cs="Arial"/>
          <w:spacing w:val="3"/>
          <w:w w:val="130"/>
          <w:sz w:val="22"/>
          <w:szCs w:val="22"/>
        </w:rPr>
        <w:t>e</w:t>
      </w:r>
      <w:r w:rsidRPr="00BF6ECA">
        <w:rPr>
          <w:rFonts w:ascii="Arial" w:hAnsi="Arial" w:cs="Arial"/>
          <w:w w:val="83"/>
          <w:sz w:val="22"/>
          <w:szCs w:val="22"/>
        </w:rPr>
        <w:t>l</w:t>
      </w:r>
      <w:r w:rsidRPr="00BF6ECA">
        <w:rPr>
          <w:rFonts w:ascii="Arial" w:hAnsi="Arial" w:cs="Arial"/>
          <w:w w:val="115"/>
          <w:sz w:val="22"/>
          <w:szCs w:val="22"/>
        </w:rPr>
        <w:t>op</w:t>
      </w:r>
      <w:r w:rsidRPr="00BF6ECA">
        <w:rPr>
          <w:rFonts w:ascii="Arial" w:hAnsi="Arial" w:cs="Arial"/>
          <w:w w:val="130"/>
          <w:sz w:val="22"/>
          <w:szCs w:val="22"/>
        </w:rPr>
        <w:t xml:space="preserve">e </w:t>
      </w:r>
      <w:r w:rsidRPr="00BF6ECA">
        <w:rPr>
          <w:rFonts w:ascii="Arial" w:hAnsi="Arial" w:cs="Arial"/>
          <w:spacing w:val="6"/>
          <w:w w:val="130"/>
          <w:sz w:val="22"/>
          <w:szCs w:val="22"/>
        </w:rPr>
        <w:t xml:space="preserve"> </w:t>
      </w:r>
      <w:r w:rsidRPr="00BF6ECA">
        <w:rPr>
          <w:rFonts w:ascii="Arial" w:hAnsi="Arial" w:cs="Arial"/>
          <w:w w:val="119"/>
          <w:sz w:val="22"/>
          <w:szCs w:val="22"/>
        </w:rPr>
        <w:t>s</w:t>
      </w:r>
      <w:r w:rsidRPr="00BF6ECA">
        <w:rPr>
          <w:rFonts w:ascii="Arial" w:hAnsi="Arial" w:cs="Arial"/>
          <w:spacing w:val="-1"/>
          <w:w w:val="119"/>
          <w:sz w:val="22"/>
          <w:szCs w:val="22"/>
        </w:rPr>
        <w:t>u</w:t>
      </w:r>
      <w:r w:rsidRPr="00BF6ECA">
        <w:rPr>
          <w:rFonts w:ascii="Arial" w:hAnsi="Arial" w:cs="Arial"/>
          <w:w w:val="119"/>
          <w:sz w:val="22"/>
          <w:szCs w:val="22"/>
        </w:rPr>
        <w:t>p</w:t>
      </w:r>
      <w:r w:rsidRPr="00BF6ECA">
        <w:rPr>
          <w:rFonts w:ascii="Arial" w:hAnsi="Arial" w:cs="Arial"/>
          <w:spacing w:val="4"/>
          <w:w w:val="119"/>
          <w:sz w:val="22"/>
          <w:szCs w:val="22"/>
        </w:rPr>
        <w:t>e</w:t>
      </w:r>
      <w:r w:rsidRPr="00BF6ECA">
        <w:rPr>
          <w:rFonts w:ascii="Arial" w:hAnsi="Arial" w:cs="Arial"/>
          <w:w w:val="119"/>
          <w:sz w:val="22"/>
          <w:szCs w:val="22"/>
        </w:rPr>
        <w:t>r</w:t>
      </w:r>
      <w:r w:rsidRPr="00BF6ECA">
        <w:rPr>
          <w:rFonts w:ascii="Arial" w:hAnsi="Arial" w:cs="Arial"/>
          <w:spacing w:val="43"/>
          <w:w w:val="119"/>
          <w:sz w:val="22"/>
          <w:szCs w:val="22"/>
        </w:rPr>
        <w:t xml:space="preserve"> </w:t>
      </w:r>
      <w:r w:rsidRPr="00BF6ECA">
        <w:rPr>
          <w:rFonts w:ascii="Arial" w:hAnsi="Arial" w:cs="Arial"/>
          <w:w w:val="133"/>
          <w:sz w:val="22"/>
          <w:szCs w:val="22"/>
        </w:rPr>
        <w:t>s</w:t>
      </w:r>
      <w:r w:rsidRPr="00BF6ECA">
        <w:rPr>
          <w:rFonts w:ascii="Arial" w:hAnsi="Arial" w:cs="Arial"/>
          <w:w w:val="117"/>
          <w:sz w:val="22"/>
          <w:szCs w:val="22"/>
        </w:rPr>
        <w:t>c</w:t>
      </w:r>
      <w:r w:rsidRPr="00BF6ECA">
        <w:rPr>
          <w:rFonts w:ascii="Arial" w:hAnsi="Arial" w:cs="Arial"/>
          <w:spacing w:val="3"/>
          <w:w w:val="103"/>
          <w:sz w:val="22"/>
          <w:szCs w:val="22"/>
        </w:rPr>
        <w:t>r</w:t>
      </w:r>
      <w:r w:rsidRPr="00BF6ECA">
        <w:rPr>
          <w:rFonts w:ascii="Arial" w:hAnsi="Arial" w:cs="Arial"/>
          <w:spacing w:val="-2"/>
          <w:w w:val="83"/>
          <w:sz w:val="22"/>
          <w:szCs w:val="22"/>
        </w:rPr>
        <w:t>i</w:t>
      </w:r>
      <w:r w:rsidRPr="00BF6ECA">
        <w:rPr>
          <w:rFonts w:ascii="Arial" w:hAnsi="Arial" w:cs="Arial"/>
          <w:w w:val="115"/>
          <w:sz w:val="22"/>
          <w:szCs w:val="22"/>
        </w:rPr>
        <w:t>b</w:t>
      </w:r>
      <w:r w:rsidRPr="00BF6ECA">
        <w:rPr>
          <w:rFonts w:ascii="Arial" w:hAnsi="Arial" w:cs="Arial"/>
          <w:spacing w:val="1"/>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 xml:space="preserve">g </w:t>
      </w:r>
      <w:r w:rsidRPr="00BF6ECA">
        <w:rPr>
          <w:rFonts w:ascii="Arial" w:hAnsi="Arial" w:cs="Arial"/>
          <w:w w:val="78"/>
          <w:sz w:val="22"/>
          <w:szCs w:val="22"/>
        </w:rPr>
        <w:t>“</w:t>
      </w:r>
      <w:r w:rsidRPr="00FB1430">
        <w:rPr>
          <w:rFonts w:ascii="Arial" w:hAnsi="Arial" w:cs="Arial"/>
          <w:b/>
          <w:spacing w:val="-2"/>
          <w:w w:val="103"/>
          <w:sz w:val="22"/>
          <w:szCs w:val="22"/>
          <w:u w:val="thick" w:color="000000"/>
        </w:rPr>
        <w:t>T</w:t>
      </w:r>
      <w:r w:rsidRPr="00FB1430">
        <w:rPr>
          <w:rFonts w:ascii="Arial" w:hAnsi="Arial" w:cs="Arial"/>
          <w:b/>
          <w:w w:val="130"/>
          <w:sz w:val="22"/>
          <w:szCs w:val="22"/>
          <w:u w:val="thick" w:color="000000"/>
        </w:rPr>
        <w:t>ec</w:t>
      </w:r>
      <w:r w:rsidRPr="00FB1430">
        <w:rPr>
          <w:rFonts w:ascii="Arial" w:hAnsi="Arial" w:cs="Arial"/>
          <w:b/>
          <w:w w:val="126"/>
          <w:sz w:val="22"/>
          <w:szCs w:val="22"/>
          <w:u w:val="thick" w:color="000000"/>
        </w:rPr>
        <w:t>hn</w:t>
      </w:r>
      <w:r w:rsidRPr="00FB1430">
        <w:rPr>
          <w:rFonts w:ascii="Arial" w:hAnsi="Arial" w:cs="Arial"/>
          <w:b/>
          <w:w w:val="103"/>
          <w:sz w:val="22"/>
          <w:szCs w:val="22"/>
          <w:u w:val="thick" w:color="000000"/>
        </w:rPr>
        <w:t>i</w:t>
      </w:r>
      <w:r w:rsidRPr="00FB1430">
        <w:rPr>
          <w:rFonts w:ascii="Arial" w:hAnsi="Arial" w:cs="Arial"/>
          <w:b/>
          <w:spacing w:val="3"/>
          <w:w w:val="130"/>
          <w:sz w:val="22"/>
          <w:szCs w:val="22"/>
          <w:u w:val="thick" w:color="000000"/>
        </w:rPr>
        <w:t>c</w:t>
      </w:r>
      <w:r w:rsidRPr="00FB1430">
        <w:rPr>
          <w:rFonts w:ascii="Arial" w:hAnsi="Arial" w:cs="Arial"/>
          <w:b/>
          <w:spacing w:val="-1"/>
          <w:w w:val="130"/>
          <w:sz w:val="22"/>
          <w:szCs w:val="22"/>
          <w:u w:val="thick" w:color="000000"/>
        </w:rPr>
        <w:t>a</w:t>
      </w:r>
      <w:r w:rsidRPr="00FB1430">
        <w:rPr>
          <w:rFonts w:ascii="Arial" w:hAnsi="Arial" w:cs="Arial"/>
          <w:b/>
          <w:w w:val="103"/>
          <w:sz w:val="22"/>
          <w:szCs w:val="22"/>
          <w:u w:val="thick" w:color="000000"/>
        </w:rPr>
        <w:t>l</w:t>
      </w:r>
      <w:r w:rsidRPr="00FB1430">
        <w:rPr>
          <w:rFonts w:ascii="Arial" w:hAnsi="Arial" w:cs="Arial"/>
          <w:b/>
          <w:spacing w:val="10"/>
          <w:w w:val="103"/>
          <w:sz w:val="22"/>
          <w:szCs w:val="22"/>
          <w:u w:val="thick" w:color="000000"/>
        </w:rPr>
        <w:t xml:space="preserve"> </w:t>
      </w:r>
      <w:r w:rsidRPr="00FB1430">
        <w:rPr>
          <w:rFonts w:ascii="Arial" w:hAnsi="Arial" w:cs="Arial"/>
          <w:b/>
          <w:w w:val="120"/>
          <w:sz w:val="22"/>
          <w:szCs w:val="22"/>
          <w:u w:val="thick" w:color="000000"/>
        </w:rPr>
        <w:t>Bid</w:t>
      </w:r>
      <w:r w:rsidRPr="00FB1430">
        <w:rPr>
          <w:rFonts w:ascii="Arial" w:hAnsi="Arial" w:cs="Arial"/>
          <w:b/>
          <w:spacing w:val="-14"/>
          <w:w w:val="120"/>
          <w:sz w:val="22"/>
          <w:szCs w:val="22"/>
          <w:u w:val="thick" w:color="000000"/>
        </w:rPr>
        <w:t xml:space="preserve"> </w:t>
      </w:r>
      <w:r w:rsidRPr="00FB1430">
        <w:rPr>
          <w:rFonts w:ascii="Arial" w:hAnsi="Arial" w:cs="Arial"/>
          <w:b/>
          <w:w w:val="120"/>
          <w:sz w:val="22"/>
          <w:szCs w:val="22"/>
          <w:u w:val="thick" w:color="000000"/>
        </w:rPr>
        <w:t>F</w:t>
      </w:r>
      <w:r w:rsidRPr="00FB1430">
        <w:rPr>
          <w:rFonts w:ascii="Arial" w:hAnsi="Arial" w:cs="Arial"/>
          <w:b/>
          <w:spacing w:val="2"/>
          <w:w w:val="120"/>
          <w:sz w:val="22"/>
          <w:szCs w:val="22"/>
          <w:u w:val="thick" w:color="000000"/>
        </w:rPr>
        <w:t>o</w:t>
      </w:r>
      <w:r w:rsidRPr="00FB1430">
        <w:rPr>
          <w:rFonts w:ascii="Arial" w:hAnsi="Arial" w:cs="Arial"/>
          <w:b/>
          <w:w w:val="120"/>
          <w:sz w:val="22"/>
          <w:szCs w:val="22"/>
          <w:u w:val="thick" w:color="000000"/>
        </w:rPr>
        <w:t>r</w:t>
      </w:r>
      <w:r w:rsidR="00E5038E" w:rsidRPr="00FB1430">
        <w:rPr>
          <w:rFonts w:ascii="Arial" w:hAnsi="Arial" w:cs="Arial"/>
          <w:b/>
          <w:spacing w:val="-1"/>
          <w:w w:val="120"/>
          <w:sz w:val="22"/>
          <w:szCs w:val="22"/>
          <w:u w:val="thick" w:color="000000"/>
        </w:rPr>
        <w:t xml:space="preserve"> E</w:t>
      </w:r>
      <w:r w:rsidRPr="00FB1430">
        <w:rPr>
          <w:rFonts w:ascii="Arial" w:hAnsi="Arial" w:cs="Arial"/>
          <w:b/>
          <w:spacing w:val="2"/>
          <w:w w:val="120"/>
          <w:sz w:val="22"/>
          <w:szCs w:val="22"/>
          <w:u w:val="thick" w:color="000000"/>
        </w:rPr>
        <w:t>n</w:t>
      </w:r>
      <w:r w:rsidRPr="00FB1430">
        <w:rPr>
          <w:rFonts w:ascii="Arial" w:hAnsi="Arial" w:cs="Arial"/>
          <w:b/>
          <w:w w:val="120"/>
          <w:sz w:val="22"/>
          <w:szCs w:val="22"/>
          <w:u w:val="thick" w:color="000000"/>
        </w:rPr>
        <w:t>g</w:t>
      </w:r>
      <w:r w:rsidRPr="00FB1430">
        <w:rPr>
          <w:rFonts w:ascii="Arial" w:hAnsi="Arial" w:cs="Arial"/>
          <w:b/>
          <w:spacing w:val="-1"/>
          <w:w w:val="120"/>
          <w:sz w:val="22"/>
          <w:szCs w:val="22"/>
          <w:u w:val="thick" w:color="000000"/>
        </w:rPr>
        <w:t>a</w:t>
      </w:r>
      <w:r w:rsidRPr="00FB1430">
        <w:rPr>
          <w:rFonts w:ascii="Arial" w:hAnsi="Arial" w:cs="Arial"/>
          <w:b/>
          <w:spacing w:val="5"/>
          <w:w w:val="120"/>
          <w:sz w:val="22"/>
          <w:szCs w:val="22"/>
          <w:u w:val="thick" w:color="000000"/>
        </w:rPr>
        <w:t>g</w:t>
      </w:r>
      <w:r w:rsidRPr="00FB1430">
        <w:rPr>
          <w:rFonts w:ascii="Arial" w:hAnsi="Arial" w:cs="Arial"/>
          <w:b/>
          <w:w w:val="120"/>
          <w:sz w:val="22"/>
          <w:szCs w:val="22"/>
          <w:u w:val="thick" w:color="000000"/>
        </w:rPr>
        <w:t>e</w:t>
      </w:r>
      <w:r w:rsidRPr="00FB1430">
        <w:rPr>
          <w:rFonts w:ascii="Arial" w:hAnsi="Arial" w:cs="Arial"/>
          <w:b/>
          <w:spacing w:val="2"/>
          <w:w w:val="120"/>
          <w:sz w:val="22"/>
          <w:szCs w:val="22"/>
          <w:u w:val="thick" w:color="000000"/>
        </w:rPr>
        <w:t>m</w:t>
      </w:r>
      <w:r w:rsidRPr="00FB1430">
        <w:rPr>
          <w:rFonts w:ascii="Arial" w:hAnsi="Arial" w:cs="Arial"/>
          <w:b/>
          <w:spacing w:val="-1"/>
          <w:w w:val="120"/>
          <w:sz w:val="22"/>
          <w:szCs w:val="22"/>
          <w:u w:val="thick" w:color="000000"/>
        </w:rPr>
        <w:t>e</w:t>
      </w:r>
      <w:r w:rsidRPr="00FB1430">
        <w:rPr>
          <w:rFonts w:ascii="Arial" w:hAnsi="Arial" w:cs="Arial"/>
          <w:b/>
          <w:spacing w:val="2"/>
          <w:w w:val="120"/>
          <w:sz w:val="22"/>
          <w:szCs w:val="22"/>
          <w:u w:val="thick" w:color="000000"/>
        </w:rPr>
        <w:t>n</w:t>
      </w:r>
      <w:r w:rsidRPr="00FB1430">
        <w:rPr>
          <w:rFonts w:ascii="Arial" w:hAnsi="Arial" w:cs="Arial"/>
          <w:b/>
          <w:w w:val="120"/>
          <w:sz w:val="22"/>
          <w:szCs w:val="22"/>
          <w:u w:val="thick" w:color="000000"/>
        </w:rPr>
        <w:t>t</w:t>
      </w:r>
      <w:r w:rsidRPr="00FB1430">
        <w:rPr>
          <w:rFonts w:ascii="Arial" w:hAnsi="Arial" w:cs="Arial"/>
          <w:b/>
          <w:spacing w:val="49"/>
          <w:w w:val="120"/>
          <w:sz w:val="22"/>
          <w:szCs w:val="22"/>
          <w:u w:val="thick" w:color="000000"/>
        </w:rPr>
        <w:t xml:space="preserve"> </w:t>
      </w:r>
      <w:r w:rsidRPr="00FB1430">
        <w:rPr>
          <w:rFonts w:ascii="Arial" w:hAnsi="Arial" w:cs="Arial"/>
          <w:b/>
          <w:spacing w:val="-1"/>
          <w:w w:val="120"/>
          <w:sz w:val="22"/>
          <w:szCs w:val="22"/>
          <w:u w:val="thick" w:color="000000"/>
        </w:rPr>
        <w:t>a</w:t>
      </w:r>
      <w:r w:rsidRPr="00FB1430">
        <w:rPr>
          <w:rFonts w:ascii="Arial" w:hAnsi="Arial" w:cs="Arial"/>
          <w:b/>
          <w:spacing w:val="2"/>
          <w:w w:val="120"/>
          <w:sz w:val="22"/>
          <w:szCs w:val="22"/>
          <w:u w:val="thick" w:color="000000"/>
        </w:rPr>
        <w:t>g</w:t>
      </w:r>
      <w:r w:rsidRPr="00FB1430">
        <w:rPr>
          <w:rFonts w:ascii="Arial" w:hAnsi="Arial" w:cs="Arial"/>
          <w:b/>
          <w:spacing w:val="-1"/>
          <w:w w:val="120"/>
          <w:sz w:val="22"/>
          <w:szCs w:val="22"/>
          <w:u w:val="thick" w:color="000000"/>
        </w:rPr>
        <w:t>e</w:t>
      </w:r>
      <w:r w:rsidRPr="00FB1430">
        <w:rPr>
          <w:rFonts w:ascii="Arial" w:hAnsi="Arial" w:cs="Arial"/>
          <w:b/>
          <w:spacing w:val="5"/>
          <w:w w:val="120"/>
          <w:sz w:val="22"/>
          <w:szCs w:val="22"/>
          <w:u w:val="thick" w:color="000000"/>
        </w:rPr>
        <w:t>n</w:t>
      </w:r>
      <w:r w:rsidRPr="00FB1430">
        <w:rPr>
          <w:rFonts w:ascii="Arial" w:hAnsi="Arial" w:cs="Arial"/>
          <w:b/>
          <w:spacing w:val="4"/>
          <w:w w:val="120"/>
          <w:sz w:val="22"/>
          <w:szCs w:val="22"/>
          <w:u w:val="thick" w:color="000000"/>
        </w:rPr>
        <w:t>c</w:t>
      </w:r>
      <w:r w:rsidRPr="00FB1430">
        <w:rPr>
          <w:rFonts w:ascii="Arial" w:hAnsi="Arial" w:cs="Arial"/>
          <w:b/>
          <w:w w:val="120"/>
          <w:sz w:val="22"/>
          <w:szCs w:val="22"/>
          <w:u w:val="thick" w:color="000000"/>
        </w:rPr>
        <w:t>y</w:t>
      </w:r>
      <w:r w:rsidRPr="00FB1430">
        <w:rPr>
          <w:rFonts w:ascii="Arial" w:hAnsi="Arial" w:cs="Arial"/>
          <w:b/>
          <w:spacing w:val="24"/>
          <w:w w:val="120"/>
          <w:sz w:val="22"/>
          <w:szCs w:val="22"/>
          <w:u w:val="thick" w:color="000000"/>
        </w:rPr>
        <w:t xml:space="preserve"> </w:t>
      </w:r>
      <w:r w:rsidRPr="00FB1430">
        <w:rPr>
          <w:rFonts w:ascii="Arial" w:hAnsi="Arial" w:cs="Arial"/>
          <w:b/>
          <w:spacing w:val="1"/>
          <w:w w:val="120"/>
          <w:sz w:val="22"/>
          <w:szCs w:val="22"/>
          <w:u w:val="thick" w:color="000000"/>
        </w:rPr>
        <w:t>f</w:t>
      </w:r>
      <w:r w:rsidRPr="00FB1430">
        <w:rPr>
          <w:rFonts w:ascii="Arial" w:hAnsi="Arial" w:cs="Arial"/>
          <w:b/>
          <w:spacing w:val="2"/>
          <w:w w:val="120"/>
          <w:sz w:val="22"/>
          <w:szCs w:val="22"/>
          <w:u w:val="thick" w:color="000000"/>
        </w:rPr>
        <w:t>o</w:t>
      </w:r>
      <w:r w:rsidRPr="00FB1430">
        <w:rPr>
          <w:rFonts w:ascii="Arial" w:hAnsi="Arial" w:cs="Arial"/>
          <w:b/>
          <w:w w:val="120"/>
          <w:sz w:val="22"/>
          <w:szCs w:val="22"/>
          <w:u w:val="thick" w:color="000000"/>
        </w:rPr>
        <w:t>r</w:t>
      </w:r>
      <w:r w:rsidRPr="00FB1430">
        <w:rPr>
          <w:rFonts w:ascii="Arial" w:hAnsi="Arial" w:cs="Arial"/>
          <w:b/>
          <w:spacing w:val="-6"/>
          <w:w w:val="120"/>
          <w:sz w:val="22"/>
          <w:szCs w:val="22"/>
          <w:u w:val="thick" w:color="000000"/>
        </w:rPr>
        <w:t xml:space="preserve"> </w:t>
      </w:r>
      <w:r w:rsidRPr="00FB1430">
        <w:rPr>
          <w:rFonts w:ascii="Arial" w:hAnsi="Arial" w:cs="Arial"/>
          <w:b/>
          <w:w w:val="120"/>
          <w:sz w:val="22"/>
          <w:szCs w:val="22"/>
          <w:u w:val="thick" w:color="000000"/>
        </w:rPr>
        <w:t>El</w:t>
      </w:r>
      <w:r w:rsidRPr="00FB1430">
        <w:rPr>
          <w:rFonts w:ascii="Arial" w:hAnsi="Arial" w:cs="Arial"/>
          <w:b/>
          <w:spacing w:val="4"/>
          <w:w w:val="120"/>
          <w:sz w:val="22"/>
          <w:szCs w:val="22"/>
          <w:u w:val="thick" w:color="000000"/>
        </w:rPr>
        <w:t>e</w:t>
      </w:r>
      <w:r w:rsidRPr="00FB1430">
        <w:rPr>
          <w:rFonts w:ascii="Arial" w:hAnsi="Arial" w:cs="Arial"/>
          <w:b/>
          <w:spacing w:val="-1"/>
          <w:w w:val="120"/>
          <w:sz w:val="22"/>
          <w:szCs w:val="22"/>
          <w:u w:val="thick" w:color="000000"/>
        </w:rPr>
        <w:t>c</w:t>
      </w:r>
      <w:r w:rsidRPr="00FB1430">
        <w:rPr>
          <w:rFonts w:ascii="Arial" w:hAnsi="Arial" w:cs="Arial"/>
          <w:b/>
          <w:w w:val="120"/>
          <w:sz w:val="22"/>
          <w:szCs w:val="22"/>
          <w:u w:val="thick" w:color="000000"/>
        </w:rPr>
        <w:t>t</w:t>
      </w:r>
      <w:r w:rsidRPr="00FB1430">
        <w:rPr>
          <w:rFonts w:ascii="Arial" w:hAnsi="Arial" w:cs="Arial"/>
          <w:b/>
          <w:spacing w:val="-2"/>
          <w:w w:val="120"/>
          <w:sz w:val="22"/>
          <w:szCs w:val="22"/>
          <w:u w:val="thick" w:color="000000"/>
        </w:rPr>
        <w:t>r</w:t>
      </w:r>
      <w:r w:rsidRPr="00FB1430">
        <w:rPr>
          <w:rFonts w:ascii="Arial" w:hAnsi="Arial" w:cs="Arial"/>
          <w:b/>
          <w:spacing w:val="5"/>
          <w:w w:val="120"/>
          <w:sz w:val="22"/>
          <w:szCs w:val="22"/>
          <w:u w:val="thick" w:color="000000"/>
        </w:rPr>
        <w:t>i</w:t>
      </w:r>
      <w:r w:rsidRPr="00FB1430">
        <w:rPr>
          <w:rFonts w:ascii="Arial" w:hAnsi="Arial" w:cs="Arial"/>
          <w:b/>
          <w:w w:val="120"/>
          <w:sz w:val="22"/>
          <w:szCs w:val="22"/>
          <w:u w:val="thick" w:color="000000"/>
        </w:rPr>
        <w:t>cal</w:t>
      </w:r>
      <w:r w:rsidRPr="00FB1430">
        <w:rPr>
          <w:rFonts w:ascii="Arial" w:hAnsi="Arial" w:cs="Arial"/>
          <w:b/>
          <w:spacing w:val="1"/>
          <w:w w:val="120"/>
          <w:sz w:val="22"/>
          <w:szCs w:val="22"/>
          <w:u w:val="thick" w:color="000000"/>
        </w:rPr>
        <w:t xml:space="preserve"> </w:t>
      </w:r>
      <w:r w:rsidRPr="00FB1430">
        <w:rPr>
          <w:rFonts w:ascii="Arial" w:hAnsi="Arial" w:cs="Arial"/>
          <w:b/>
          <w:w w:val="120"/>
          <w:sz w:val="22"/>
          <w:szCs w:val="22"/>
          <w:u w:val="thick" w:color="000000"/>
        </w:rPr>
        <w:t>S</w:t>
      </w:r>
      <w:r w:rsidRPr="00FB1430">
        <w:rPr>
          <w:rFonts w:ascii="Arial" w:hAnsi="Arial" w:cs="Arial"/>
          <w:b/>
          <w:spacing w:val="-1"/>
          <w:w w:val="120"/>
          <w:sz w:val="22"/>
          <w:szCs w:val="22"/>
          <w:u w:val="thick" w:color="000000"/>
        </w:rPr>
        <w:t>a</w:t>
      </w:r>
      <w:r w:rsidRPr="00FB1430">
        <w:rPr>
          <w:rFonts w:ascii="Arial" w:hAnsi="Arial" w:cs="Arial"/>
          <w:b/>
          <w:spacing w:val="4"/>
          <w:w w:val="120"/>
          <w:sz w:val="22"/>
          <w:szCs w:val="22"/>
          <w:u w:val="thick" w:color="000000"/>
        </w:rPr>
        <w:t>f</w:t>
      </w:r>
      <w:r w:rsidRPr="00FB1430">
        <w:rPr>
          <w:rFonts w:ascii="Arial" w:hAnsi="Arial" w:cs="Arial"/>
          <w:b/>
          <w:spacing w:val="-1"/>
          <w:w w:val="120"/>
          <w:sz w:val="22"/>
          <w:szCs w:val="22"/>
          <w:u w:val="thick" w:color="000000"/>
        </w:rPr>
        <w:t>e</w:t>
      </w:r>
      <w:r w:rsidRPr="00FB1430">
        <w:rPr>
          <w:rFonts w:ascii="Arial" w:hAnsi="Arial" w:cs="Arial"/>
          <w:b/>
          <w:spacing w:val="4"/>
          <w:w w:val="120"/>
          <w:sz w:val="22"/>
          <w:szCs w:val="22"/>
          <w:u w:val="thick" w:color="000000"/>
        </w:rPr>
        <w:t>t</w:t>
      </w:r>
      <w:r w:rsidRPr="00FB1430">
        <w:rPr>
          <w:rFonts w:ascii="Arial" w:hAnsi="Arial" w:cs="Arial"/>
          <w:b/>
          <w:w w:val="120"/>
          <w:sz w:val="22"/>
          <w:szCs w:val="22"/>
          <w:u w:val="thick" w:color="000000"/>
        </w:rPr>
        <w:t>y</w:t>
      </w:r>
      <w:r w:rsidRPr="00FB1430">
        <w:rPr>
          <w:rFonts w:ascii="Arial" w:hAnsi="Arial" w:cs="Arial"/>
          <w:b/>
          <w:spacing w:val="2"/>
          <w:w w:val="120"/>
          <w:sz w:val="22"/>
          <w:szCs w:val="22"/>
          <w:u w:val="thick" w:color="000000"/>
        </w:rPr>
        <w:t xml:space="preserve"> </w:t>
      </w:r>
      <w:r w:rsidRPr="00FB1430">
        <w:rPr>
          <w:rFonts w:ascii="Arial" w:hAnsi="Arial" w:cs="Arial"/>
          <w:b/>
          <w:sz w:val="22"/>
          <w:szCs w:val="22"/>
          <w:u w:val="thick" w:color="000000"/>
        </w:rPr>
        <w:t>&amp;</w:t>
      </w:r>
      <w:r w:rsidRPr="00FB1430">
        <w:rPr>
          <w:rFonts w:ascii="Arial" w:hAnsi="Arial" w:cs="Arial"/>
          <w:b/>
          <w:spacing w:val="3"/>
          <w:sz w:val="22"/>
          <w:szCs w:val="22"/>
          <w:u w:val="thick" w:color="000000"/>
        </w:rPr>
        <w:t xml:space="preserve"> </w:t>
      </w:r>
      <w:r w:rsidRPr="00FB1430">
        <w:rPr>
          <w:rFonts w:ascii="Arial" w:hAnsi="Arial" w:cs="Arial"/>
          <w:b/>
          <w:w w:val="118"/>
          <w:sz w:val="22"/>
          <w:szCs w:val="22"/>
          <w:u w:val="thick" w:color="000000"/>
        </w:rPr>
        <w:t>E</w:t>
      </w:r>
      <w:r w:rsidRPr="00FB1430">
        <w:rPr>
          <w:rFonts w:ascii="Arial" w:hAnsi="Arial" w:cs="Arial"/>
          <w:b/>
          <w:spacing w:val="2"/>
          <w:w w:val="118"/>
          <w:sz w:val="22"/>
          <w:szCs w:val="22"/>
          <w:u w:val="thick" w:color="000000"/>
        </w:rPr>
        <w:t>n</w:t>
      </w:r>
      <w:r w:rsidRPr="00FB1430">
        <w:rPr>
          <w:rFonts w:ascii="Arial" w:hAnsi="Arial" w:cs="Arial"/>
          <w:b/>
          <w:w w:val="118"/>
          <w:sz w:val="22"/>
          <w:szCs w:val="22"/>
          <w:u w:val="thick" w:color="000000"/>
        </w:rPr>
        <w:t>er</w:t>
      </w:r>
      <w:r w:rsidRPr="00FB1430">
        <w:rPr>
          <w:rFonts w:ascii="Arial" w:hAnsi="Arial" w:cs="Arial"/>
          <w:b/>
          <w:spacing w:val="5"/>
          <w:w w:val="118"/>
          <w:sz w:val="22"/>
          <w:szCs w:val="22"/>
          <w:u w:val="thick" w:color="000000"/>
        </w:rPr>
        <w:t>g</w:t>
      </w:r>
      <w:r w:rsidRPr="00FB1430">
        <w:rPr>
          <w:rFonts w:ascii="Arial" w:hAnsi="Arial" w:cs="Arial"/>
          <w:b/>
          <w:w w:val="118"/>
          <w:sz w:val="22"/>
          <w:szCs w:val="22"/>
          <w:u w:val="thick" w:color="000000"/>
        </w:rPr>
        <w:t>y</w:t>
      </w:r>
      <w:r w:rsidRPr="00FB1430">
        <w:rPr>
          <w:rFonts w:ascii="Arial" w:hAnsi="Arial" w:cs="Arial"/>
          <w:b/>
          <w:spacing w:val="20"/>
          <w:w w:val="118"/>
          <w:sz w:val="22"/>
          <w:szCs w:val="22"/>
          <w:u w:val="thick" w:color="000000"/>
        </w:rPr>
        <w:t xml:space="preserve"> </w:t>
      </w:r>
      <w:r w:rsidRPr="00FB1430">
        <w:rPr>
          <w:rFonts w:ascii="Arial" w:hAnsi="Arial" w:cs="Arial"/>
          <w:b/>
          <w:spacing w:val="-9"/>
          <w:w w:val="118"/>
          <w:sz w:val="22"/>
          <w:szCs w:val="22"/>
          <w:u w:val="thick" w:color="000000"/>
        </w:rPr>
        <w:t>A</w:t>
      </w:r>
      <w:r w:rsidRPr="00FB1430">
        <w:rPr>
          <w:rFonts w:ascii="Arial" w:hAnsi="Arial" w:cs="Arial"/>
          <w:b/>
          <w:spacing w:val="2"/>
          <w:w w:val="118"/>
          <w:sz w:val="22"/>
          <w:szCs w:val="22"/>
          <w:u w:val="thick" w:color="000000"/>
        </w:rPr>
        <w:t>u</w:t>
      </w:r>
      <w:r w:rsidRPr="00FB1430">
        <w:rPr>
          <w:rFonts w:ascii="Arial" w:hAnsi="Arial" w:cs="Arial"/>
          <w:b/>
          <w:spacing w:val="5"/>
          <w:w w:val="118"/>
          <w:sz w:val="22"/>
          <w:szCs w:val="22"/>
          <w:u w:val="thick" w:color="000000"/>
        </w:rPr>
        <w:t>d</w:t>
      </w:r>
      <w:r w:rsidRPr="00FB1430">
        <w:rPr>
          <w:rFonts w:ascii="Arial" w:hAnsi="Arial" w:cs="Arial"/>
          <w:b/>
          <w:w w:val="118"/>
          <w:sz w:val="22"/>
          <w:szCs w:val="22"/>
          <w:u w:val="thick" w:color="000000"/>
        </w:rPr>
        <w:t>i</w:t>
      </w:r>
      <w:r w:rsidRPr="00FB1430">
        <w:rPr>
          <w:rFonts w:ascii="Arial" w:hAnsi="Arial" w:cs="Arial"/>
          <w:b/>
          <w:spacing w:val="1"/>
          <w:w w:val="118"/>
          <w:sz w:val="22"/>
          <w:szCs w:val="22"/>
          <w:u w:val="thick" w:color="000000"/>
        </w:rPr>
        <w:t>t</w:t>
      </w:r>
      <w:r w:rsidRPr="00BF6ECA">
        <w:rPr>
          <w:rFonts w:ascii="Arial" w:hAnsi="Arial" w:cs="Arial"/>
          <w:w w:val="118"/>
          <w:sz w:val="22"/>
          <w:szCs w:val="22"/>
          <w:u w:val="thick" w:color="000000"/>
        </w:rPr>
        <w:t>”</w:t>
      </w:r>
      <w:r w:rsidRPr="00BF6ECA">
        <w:rPr>
          <w:rFonts w:ascii="Arial" w:hAnsi="Arial" w:cs="Arial"/>
          <w:spacing w:val="-15"/>
          <w:w w:val="118"/>
          <w:sz w:val="22"/>
          <w:szCs w:val="22"/>
          <w:u w:val="thick" w:color="000000"/>
        </w:rPr>
        <w:t xml:space="preserve"> </w:t>
      </w:r>
      <w:r w:rsidRPr="00BF6ECA">
        <w:rPr>
          <w:rFonts w:ascii="Arial" w:hAnsi="Arial" w:cs="Arial"/>
          <w:spacing w:val="-46"/>
          <w:w w:val="118"/>
          <w:sz w:val="22"/>
          <w:szCs w:val="22"/>
        </w:rPr>
        <w:t xml:space="preserve"> </w:t>
      </w:r>
      <w:r w:rsidRPr="00BF6ECA">
        <w:rPr>
          <w:rFonts w:ascii="Arial" w:hAnsi="Arial" w:cs="Arial"/>
          <w:spacing w:val="-1"/>
          <w:sz w:val="22"/>
          <w:szCs w:val="22"/>
        </w:rPr>
        <w:t>o</w:t>
      </w:r>
      <w:r w:rsidRPr="00BF6ECA">
        <w:rPr>
          <w:rFonts w:ascii="Arial" w:hAnsi="Arial" w:cs="Arial"/>
          <w:sz w:val="22"/>
          <w:szCs w:val="22"/>
        </w:rPr>
        <w:t>n</w:t>
      </w:r>
      <w:r w:rsidRPr="00BF6ECA">
        <w:rPr>
          <w:rFonts w:ascii="Arial" w:hAnsi="Arial" w:cs="Arial"/>
          <w:spacing w:val="37"/>
          <w:sz w:val="22"/>
          <w:szCs w:val="22"/>
        </w:rPr>
        <w:t xml:space="preserve"> </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w w:val="130"/>
          <w:sz w:val="22"/>
          <w:szCs w:val="22"/>
        </w:rPr>
        <w:t xml:space="preserve">e </w:t>
      </w:r>
      <w:r w:rsidRPr="00BF6ECA">
        <w:rPr>
          <w:rFonts w:ascii="Arial" w:hAnsi="Arial" w:cs="Arial"/>
          <w:spacing w:val="-3"/>
          <w:sz w:val="22"/>
          <w:szCs w:val="22"/>
        </w:rPr>
        <w:t>t</w:t>
      </w:r>
      <w:r w:rsidRPr="00BF6ECA">
        <w:rPr>
          <w:rFonts w:ascii="Arial" w:hAnsi="Arial" w:cs="Arial"/>
          <w:sz w:val="22"/>
          <w:szCs w:val="22"/>
        </w:rPr>
        <w:t xml:space="preserve">op </w:t>
      </w:r>
      <w:r w:rsidRPr="00BF6ECA">
        <w:rPr>
          <w:rFonts w:ascii="Arial" w:hAnsi="Arial" w:cs="Arial"/>
          <w:spacing w:val="9"/>
          <w:sz w:val="22"/>
          <w:szCs w:val="22"/>
        </w:rPr>
        <w:t xml:space="preserve"> </w:t>
      </w:r>
      <w:r w:rsidRPr="00BF6ECA">
        <w:rPr>
          <w:rFonts w:ascii="Arial" w:hAnsi="Arial" w:cs="Arial"/>
          <w:sz w:val="22"/>
          <w:szCs w:val="22"/>
        </w:rPr>
        <w:t>of</w:t>
      </w:r>
      <w:r w:rsidRPr="00BF6ECA">
        <w:rPr>
          <w:rFonts w:ascii="Arial" w:hAnsi="Arial" w:cs="Arial"/>
          <w:spacing w:val="33"/>
          <w:sz w:val="22"/>
          <w:szCs w:val="22"/>
        </w:rPr>
        <w:t xml:space="preserve"> </w:t>
      </w:r>
      <w:r w:rsidRPr="00BF6ECA">
        <w:rPr>
          <w:rFonts w:ascii="Arial" w:hAnsi="Arial" w:cs="Arial"/>
          <w:spacing w:val="-4"/>
          <w:w w:val="118"/>
          <w:sz w:val="22"/>
          <w:szCs w:val="22"/>
        </w:rPr>
        <w:t>t</w:t>
      </w:r>
      <w:r w:rsidRPr="00BF6ECA">
        <w:rPr>
          <w:rFonts w:ascii="Arial" w:hAnsi="Arial" w:cs="Arial"/>
          <w:spacing w:val="-1"/>
          <w:w w:val="118"/>
          <w:sz w:val="22"/>
          <w:szCs w:val="22"/>
        </w:rPr>
        <w:t>h</w:t>
      </w:r>
      <w:r w:rsidRPr="00BF6ECA">
        <w:rPr>
          <w:rFonts w:ascii="Arial" w:hAnsi="Arial" w:cs="Arial"/>
          <w:w w:val="118"/>
          <w:sz w:val="22"/>
          <w:szCs w:val="22"/>
        </w:rPr>
        <w:t>e</w:t>
      </w:r>
      <w:r w:rsidRPr="00BF6ECA">
        <w:rPr>
          <w:rFonts w:ascii="Arial" w:hAnsi="Arial" w:cs="Arial"/>
          <w:spacing w:val="21"/>
          <w:w w:val="118"/>
          <w:sz w:val="22"/>
          <w:szCs w:val="22"/>
        </w:rPr>
        <w:t xml:space="preserve"> </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spacing w:val="-4"/>
          <w:w w:val="103"/>
          <w:sz w:val="22"/>
          <w:szCs w:val="22"/>
        </w:rPr>
        <w:t>v</w:t>
      </w:r>
      <w:r w:rsidRPr="00BF6ECA">
        <w:rPr>
          <w:rFonts w:ascii="Arial" w:hAnsi="Arial" w:cs="Arial"/>
          <w:spacing w:val="-1"/>
          <w:w w:val="130"/>
          <w:sz w:val="22"/>
          <w:szCs w:val="22"/>
        </w:rPr>
        <w:t>e</w:t>
      </w:r>
      <w:r w:rsidRPr="00BF6ECA">
        <w:rPr>
          <w:rFonts w:ascii="Arial" w:hAnsi="Arial" w:cs="Arial"/>
          <w:w w:val="83"/>
          <w:sz w:val="22"/>
          <w:szCs w:val="22"/>
        </w:rPr>
        <w:t>l</w:t>
      </w:r>
      <w:r w:rsidRPr="00BF6ECA">
        <w:rPr>
          <w:rFonts w:ascii="Arial" w:hAnsi="Arial" w:cs="Arial"/>
          <w:spacing w:val="3"/>
          <w:w w:val="115"/>
          <w:sz w:val="22"/>
          <w:szCs w:val="22"/>
        </w:rPr>
        <w:t>o</w:t>
      </w:r>
      <w:r w:rsidRPr="00BF6ECA">
        <w:rPr>
          <w:rFonts w:ascii="Arial" w:hAnsi="Arial" w:cs="Arial"/>
          <w:spacing w:val="-1"/>
          <w:w w:val="115"/>
          <w:sz w:val="22"/>
          <w:szCs w:val="22"/>
        </w:rPr>
        <w:t>p</w:t>
      </w:r>
      <w:r w:rsidRPr="00BF6ECA">
        <w:rPr>
          <w:rFonts w:ascii="Arial" w:hAnsi="Arial" w:cs="Arial"/>
          <w:w w:val="130"/>
          <w:sz w:val="22"/>
          <w:szCs w:val="22"/>
        </w:rPr>
        <w:t>e</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15"/>
          <w:sz w:val="22"/>
          <w:szCs w:val="22"/>
        </w:rPr>
        <w:t xml:space="preserve"> </w:t>
      </w:r>
      <w:r w:rsidRPr="00BF6ECA">
        <w:rPr>
          <w:rFonts w:ascii="Arial" w:hAnsi="Arial" w:cs="Arial"/>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20"/>
          <w:w w:val="114"/>
          <w:sz w:val="22"/>
          <w:szCs w:val="22"/>
        </w:rPr>
        <w:t xml:space="preserve"> </w:t>
      </w:r>
      <w:r w:rsidRPr="00BF6ECA">
        <w:rPr>
          <w:rFonts w:ascii="Arial" w:hAnsi="Arial" w:cs="Arial"/>
          <w:spacing w:val="4"/>
          <w:w w:val="86"/>
          <w:sz w:val="22"/>
          <w:szCs w:val="22"/>
        </w:rPr>
        <w:t>f</w:t>
      </w:r>
      <w:r w:rsidRPr="00BF6ECA">
        <w:rPr>
          <w:rFonts w:ascii="Arial" w:hAnsi="Arial" w:cs="Arial"/>
          <w:spacing w:val="-1"/>
          <w:w w:val="115"/>
          <w:sz w:val="22"/>
          <w:szCs w:val="22"/>
        </w:rPr>
        <w:t>o</w:t>
      </w:r>
      <w:r w:rsidRPr="00BF6ECA">
        <w:rPr>
          <w:rFonts w:ascii="Arial" w:hAnsi="Arial" w:cs="Arial"/>
          <w:w w:val="103"/>
          <w:sz w:val="22"/>
          <w:szCs w:val="22"/>
        </w:rPr>
        <w:t>r</w:t>
      </w:r>
      <w:r w:rsidRPr="00BF6ECA">
        <w:rPr>
          <w:rFonts w:ascii="Arial" w:hAnsi="Arial" w:cs="Arial"/>
          <w:spacing w:val="1"/>
          <w:w w:val="111"/>
          <w:sz w:val="22"/>
          <w:szCs w:val="22"/>
        </w:rPr>
        <w:t>m</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17"/>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33"/>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20"/>
          <w:w w:val="117"/>
          <w:sz w:val="22"/>
          <w:szCs w:val="22"/>
        </w:rPr>
        <w:t xml:space="preserve"> </w:t>
      </w:r>
      <w:r w:rsidRPr="00BF6ECA">
        <w:rPr>
          <w:rFonts w:ascii="Arial" w:hAnsi="Arial" w:cs="Arial"/>
          <w:spacing w:val="-2"/>
          <w:w w:val="103"/>
          <w:sz w:val="22"/>
          <w:szCs w:val="22"/>
        </w:rPr>
        <w:t>T</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w w:val="115"/>
          <w:sz w:val="22"/>
          <w:szCs w:val="22"/>
        </w:rPr>
        <w:t>hn</w:t>
      </w:r>
      <w:r w:rsidRPr="00BF6ECA">
        <w:rPr>
          <w:rFonts w:ascii="Arial" w:hAnsi="Arial" w:cs="Arial"/>
          <w:spacing w:val="1"/>
          <w:w w:val="83"/>
          <w:sz w:val="22"/>
          <w:szCs w:val="22"/>
        </w:rPr>
        <w:t>i</w:t>
      </w:r>
      <w:r w:rsidRPr="00BF6ECA">
        <w:rPr>
          <w:rFonts w:ascii="Arial" w:hAnsi="Arial" w:cs="Arial"/>
          <w:w w:val="117"/>
          <w:sz w:val="22"/>
          <w:szCs w:val="22"/>
        </w:rPr>
        <w:t>c</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w w:val="103"/>
          <w:sz w:val="22"/>
          <w:szCs w:val="22"/>
        </w:rPr>
        <w:t>B</w:t>
      </w:r>
      <w:r w:rsidRPr="00BF6ECA">
        <w:rPr>
          <w:rFonts w:ascii="Arial" w:hAnsi="Arial" w:cs="Arial"/>
          <w:w w:val="83"/>
          <w:sz w:val="22"/>
          <w:szCs w:val="22"/>
        </w:rPr>
        <w:t>i</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14"/>
          <w:sz w:val="22"/>
          <w:szCs w:val="22"/>
        </w:rPr>
        <w:t xml:space="preserve"> </w:t>
      </w:r>
      <w:r w:rsidRPr="00BF6ECA">
        <w:rPr>
          <w:rFonts w:ascii="Arial" w:hAnsi="Arial" w:cs="Arial"/>
          <w:spacing w:val="-2"/>
          <w:w w:val="133"/>
          <w:sz w:val="22"/>
          <w:szCs w:val="22"/>
        </w:rPr>
        <w:t>s</w:t>
      </w:r>
      <w:r w:rsidRPr="00BF6ECA">
        <w:rPr>
          <w:rFonts w:ascii="Arial" w:hAnsi="Arial" w:cs="Arial"/>
          <w:w w:val="115"/>
          <w:sz w:val="22"/>
          <w:szCs w:val="22"/>
        </w:rPr>
        <w:t>h</w:t>
      </w:r>
      <w:r w:rsidRPr="00BF6ECA">
        <w:rPr>
          <w:rFonts w:ascii="Arial" w:hAnsi="Arial" w:cs="Arial"/>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spacing w:val="-1"/>
          <w:w w:val="117"/>
          <w:sz w:val="22"/>
          <w:szCs w:val="22"/>
        </w:rPr>
        <w:t>b</w:t>
      </w:r>
      <w:r w:rsidRPr="00BF6ECA">
        <w:rPr>
          <w:rFonts w:ascii="Arial" w:hAnsi="Arial" w:cs="Arial"/>
          <w:w w:val="117"/>
          <w:sz w:val="22"/>
          <w:szCs w:val="22"/>
        </w:rPr>
        <w:t>e</w:t>
      </w:r>
      <w:r w:rsidRPr="00BF6ECA">
        <w:rPr>
          <w:rFonts w:ascii="Arial" w:hAnsi="Arial" w:cs="Arial"/>
          <w:spacing w:val="27"/>
          <w:w w:val="117"/>
          <w:sz w:val="22"/>
          <w:szCs w:val="22"/>
        </w:rPr>
        <w:t xml:space="preserve"> </w:t>
      </w:r>
      <w:r w:rsidRPr="00BF6ECA">
        <w:rPr>
          <w:rFonts w:ascii="Arial" w:hAnsi="Arial" w:cs="Arial"/>
          <w:spacing w:val="7"/>
          <w:w w:val="117"/>
          <w:sz w:val="22"/>
          <w:szCs w:val="22"/>
        </w:rPr>
        <w:t>t</w:t>
      </w:r>
      <w:r w:rsidRPr="00BF6ECA">
        <w:rPr>
          <w:rFonts w:ascii="Arial" w:hAnsi="Arial" w:cs="Arial"/>
          <w:spacing w:val="-5"/>
          <w:w w:val="117"/>
          <w:sz w:val="22"/>
          <w:szCs w:val="22"/>
        </w:rPr>
        <w:t>y</w:t>
      </w:r>
      <w:r w:rsidRPr="00BF6ECA">
        <w:rPr>
          <w:rFonts w:ascii="Arial" w:hAnsi="Arial" w:cs="Arial"/>
          <w:w w:val="117"/>
          <w:sz w:val="22"/>
          <w:szCs w:val="22"/>
        </w:rPr>
        <w:t>p</w:t>
      </w:r>
      <w:r w:rsidRPr="00BF6ECA">
        <w:rPr>
          <w:rFonts w:ascii="Arial" w:hAnsi="Arial" w:cs="Arial"/>
          <w:spacing w:val="3"/>
          <w:w w:val="117"/>
          <w:sz w:val="22"/>
          <w:szCs w:val="22"/>
        </w:rPr>
        <w:t>e</w:t>
      </w:r>
      <w:r w:rsidRPr="00BF6ECA">
        <w:rPr>
          <w:rFonts w:ascii="Arial" w:hAnsi="Arial" w:cs="Arial"/>
          <w:w w:val="117"/>
          <w:sz w:val="22"/>
          <w:szCs w:val="22"/>
        </w:rPr>
        <w:t>d</w:t>
      </w:r>
      <w:r w:rsidRPr="00BF6ECA">
        <w:rPr>
          <w:rFonts w:ascii="Arial" w:hAnsi="Arial" w:cs="Arial"/>
          <w:spacing w:val="6"/>
          <w:w w:val="117"/>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ut </w:t>
      </w:r>
      <w:r w:rsidRPr="00BF6ECA">
        <w:rPr>
          <w:rFonts w:ascii="Arial" w:hAnsi="Arial" w:cs="Arial"/>
          <w:spacing w:val="9"/>
          <w:sz w:val="22"/>
          <w:szCs w:val="22"/>
        </w:rPr>
        <w:t xml:space="preserve"> </w:t>
      </w:r>
      <w:r w:rsidRPr="00BF6ECA">
        <w:rPr>
          <w:rFonts w:ascii="Arial" w:hAnsi="Arial" w:cs="Arial"/>
          <w:w w:val="119"/>
          <w:sz w:val="22"/>
          <w:szCs w:val="22"/>
        </w:rPr>
        <w:t>a</w:t>
      </w:r>
      <w:r w:rsidRPr="00BF6ECA">
        <w:rPr>
          <w:rFonts w:ascii="Arial" w:hAnsi="Arial" w:cs="Arial"/>
          <w:spacing w:val="5"/>
          <w:w w:val="119"/>
          <w:sz w:val="22"/>
          <w:szCs w:val="22"/>
        </w:rPr>
        <w:t>n</w:t>
      </w:r>
      <w:r w:rsidRPr="00BF6ECA">
        <w:rPr>
          <w:rFonts w:ascii="Arial" w:hAnsi="Arial" w:cs="Arial"/>
          <w:w w:val="119"/>
          <w:sz w:val="22"/>
          <w:szCs w:val="22"/>
        </w:rPr>
        <w:t>d</w:t>
      </w:r>
      <w:r w:rsidRPr="00BF6ECA">
        <w:rPr>
          <w:rFonts w:ascii="Arial" w:hAnsi="Arial" w:cs="Arial"/>
          <w:spacing w:val="17"/>
          <w:w w:val="119"/>
          <w:sz w:val="22"/>
          <w:szCs w:val="22"/>
        </w:rPr>
        <w:t xml:space="preserve"> </w:t>
      </w:r>
      <w:r w:rsidRPr="00BF6ECA">
        <w:rPr>
          <w:rFonts w:ascii="Arial" w:hAnsi="Arial" w:cs="Arial"/>
          <w:w w:val="115"/>
          <w:sz w:val="22"/>
          <w:szCs w:val="22"/>
        </w:rPr>
        <w:t>p</w:t>
      </w:r>
      <w:r w:rsidRPr="00BF6ECA">
        <w:rPr>
          <w:rFonts w:ascii="Arial" w:hAnsi="Arial" w:cs="Arial"/>
          <w:spacing w:val="3"/>
          <w:w w:val="103"/>
          <w:sz w:val="22"/>
          <w:szCs w:val="22"/>
        </w:rPr>
        <w:t>r</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spacing w:val="-1"/>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16"/>
          <w:sz w:val="22"/>
          <w:szCs w:val="22"/>
        </w:rPr>
        <w:t xml:space="preserve"> </w:t>
      </w:r>
      <w:r w:rsidRPr="00BF6ECA">
        <w:rPr>
          <w:rFonts w:ascii="Arial" w:hAnsi="Arial" w:cs="Arial"/>
          <w:spacing w:val="-1"/>
          <w:w w:val="115"/>
          <w:sz w:val="22"/>
          <w:szCs w:val="22"/>
        </w:rPr>
        <w:t>o</w:t>
      </w:r>
      <w:r w:rsidRPr="00BF6ECA">
        <w:rPr>
          <w:rFonts w:ascii="Arial" w:hAnsi="Arial" w:cs="Arial"/>
          <w:w w:val="115"/>
          <w:sz w:val="22"/>
          <w:szCs w:val="22"/>
        </w:rPr>
        <w:t xml:space="preserve">n </w:t>
      </w:r>
      <w:r w:rsidRPr="00BF6ECA">
        <w:rPr>
          <w:rFonts w:ascii="Arial" w:hAnsi="Arial" w:cs="Arial"/>
          <w:spacing w:val="-1"/>
          <w:w w:val="117"/>
          <w:sz w:val="22"/>
          <w:szCs w:val="22"/>
        </w:rPr>
        <w:t>t</w:t>
      </w:r>
      <w:r w:rsidRPr="00BF6ECA">
        <w:rPr>
          <w:rFonts w:ascii="Arial" w:hAnsi="Arial" w:cs="Arial"/>
          <w:w w:val="117"/>
          <w:sz w:val="22"/>
          <w:szCs w:val="22"/>
        </w:rPr>
        <w:t xml:space="preserve">he  </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spacing w:val="-1"/>
          <w:w w:val="115"/>
          <w:sz w:val="22"/>
          <w:szCs w:val="22"/>
        </w:rPr>
        <w:t>n</w:t>
      </w:r>
      <w:r w:rsidRPr="00BF6ECA">
        <w:rPr>
          <w:rFonts w:ascii="Arial" w:hAnsi="Arial" w:cs="Arial"/>
          <w:spacing w:val="4"/>
          <w:w w:val="115"/>
          <w:sz w:val="22"/>
          <w:szCs w:val="22"/>
        </w:rPr>
        <w:t>d</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spacing w:val="3"/>
          <w:w w:val="69"/>
          <w:sz w:val="22"/>
          <w:szCs w:val="22"/>
        </w:rPr>
        <w:t>’</w:t>
      </w:r>
      <w:r w:rsidRPr="00BF6ECA">
        <w:rPr>
          <w:rFonts w:ascii="Arial" w:hAnsi="Arial" w:cs="Arial"/>
          <w:w w:val="133"/>
          <w:sz w:val="22"/>
          <w:szCs w:val="22"/>
        </w:rPr>
        <w:t xml:space="preserve">s </w:t>
      </w:r>
      <w:r w:rsidRPr="00BF6ECA">
        <w:rPr>
          <w:rFonts w:ascii="Arial" w:hAnsi="Arial" w:cs="Arial"/>
          <w:spacing w:val="11"/>
          <w:w w:val="133"/>
          <w:sz w:val="22"/>
          <w:szCs w:val="22"/>
        </w:rPr>
        <w:t xml:space="preserve"> </w:t>
      </w:r>
      <w:r w:rsidRPr="00BF6ECA">
        <w:rPr>
          <w:rFonts w:ascii="Arial" w:hAnsi="Arial" w:cs="Arial"/>
          <w:w w:val="83"/>
          <w:sz w:val="22"/>
          <w:szCs w:val="22"/>
        </w:rPr>
        <w:t>l</w:t>
      </w:r>
      <w:r w:rsidRPr="00BF6ECA">
        <w:rPr>
          <w:rFonts w:ascii="Arial" w:hAnsi="Arial" w:cs="Arial"/>
          <w:spacing w:val="-1"/>
          <w:w w:val="130"/>
          <w:sz w:val="22"/>
          <w:szCs w:val="22"/>
        </w:rPr>
        <w:t>e</w:t>
      </w:r>
      <w:r w:rsidRPr="00BF6ECA">
        <w:rPr>
          <w:rFonts w:ascii="Arial" w:hAnsi="Arial" w:cs="Arial"/>
          <w:w w:val="103"/>
          <w:sz w:val="22"/>
          <w:szCs w:val="22"/>
        </w:rPr>
        <w:t>t</w:t>
      </w:r>
      <w:r w:rsidRPr="00BF6ECA">
        <w:rPr>
          <w:rFonts w:ascii="Arial" w:hAnsi="Arial" w:cs="Arial"/>
          <w:spacing w:val="4"/>
          <w:w w:val="103"/>
          <w:sz w:val="22"/>
          <w:szCs w:val="22"/>
        </w:rPr>
        <w:t>t</w:t>
      </w:r>
      <w:r w:rsidRPr="00BF6ECA">
        <w:rPr>
          <w:rFonts w:ascii="Arial" w:hAnsi="Arial" w:cs="Arial"/>
          <w:spacing w:val="-1"/>
          <w:w w:val="130"/>
          <w:sz w:val="22"/>
          <w:szCs w:val="22"/>
        </w:rPr>
        <w:t>e</w:t>
      </w:r>
      <w:r w:rsidRPr="00BF6ECA">
        <w:rPr>
          <w:rFonts w:ascii="Arial" w:hAnsi="Arial" w:cs="Arial"/>
          <w:w w:val="103"/>
          <w:sz w:val="22"/>
          <w:szCs w:val="22"/>
        </w:rPr>
        <w:t xml:space="preserve">r </w:t>
      </w:r>
      <w:r w:rsidRPr="00BF6ECA">
        <w:rPr>
          <w:rFonts w:ascii="Arial" w:hAnsi="Arial" w:cs="Arial"/>
          <w:spacing w:val="14"/>
          <w:w w:val="103"/>
          <w:sz w:val="22"/>
          <w:szCs w:val="22"/>
        </w:rPr>
        <w:t xml:space="preserve"> </w:t>
      </w:r>
      <w:r w:rsidRPr="00BF6ECA">
        <w:rPr>
          <w:rFonts w:ascii="Arial" w:hAnsi="Arial" w:cs="Arial"/>
          <w:spacing w:val="-1"/>
          <w:w w:val="120"/>
          <w:sz w:val="22"/>
          <w:szCs w:val="22"/>
        </w:rPr>
        <w:t>h</w:t>
      </w:r>
      <w:r w:rsidRPr="00BF6ECA">
        <w:rPr>
          <w:rFonts w:ascii="Arial" w:hAnsi="Arial" w:cs="Arial"/>
          <w:spacing w:val="4"/>
          <w:w w:val="120"/>
          <w:sz w:val="22"/>
          <w:szCs w:val="22"/>
        </w:rPr>
        <w:t>e</w:t>
      </w:r>
      <w:r w:rsidRPr="00BF6ECA">
        <w:rPr>
          <w:rFonts w:ascii="Arial" w:hAnsi="Arial" w:cs="Arial"/>
          <w:w w:val="120"/>
          <w:sz w:val="22"/>
          <w:szCs w:val="22"/>
        </w:rPr>
        <w:t xml:space="preserve">ad </w:t>
      </w:r>
      <w:r w:rsidRPr="00BF6ECA">
        <w:rPr>
          <w:rFonts w:ascii="Arial" w:hAnsi="Arial" w:cs="Arial"/>
          <w:spacing w:val="2"/>
          <w:w w:val="120"/>
          <w:sz w:val="22"/>
          <w:szCs w:val="22"/>
        </w:rPr>
        <w:t xml:space="preserve"> </w:t>
      </w:r>
      <w:r w:rsidRPr="00BF6ECA">
        <w:rPr>
          <w:rFonts w:ascii="Arial" w:hAnsi="Arial" w:cs="Arial"/>
          <w:spacing w:val="-1"/>
          <w:w w:val="120"/>
          <w:sz w:val="22"/>
          <w:szCs w:val="22"/>
        </w:rPr>
        <w:t>a</w:t>
      </w:r>
      <w:r w:rsidRPr="00BF6ECA">
        <w:rPr>
          <w:rFonts w:ascii="Arial" w:hAnsi="Arial" w:cs="Arial"/>
          <w:w w:val="120"/>
          <w:sz w:val="22"/>
          <w:szCs w:val="22"/>
        </w:rPr>
        <w:t>nd</w:t>
      </w:r>
      <w:r w:rsidRPr="00BF6ECA">
        <w:rPr>
          <w:rFonts w:ascii="Arial" w:hAnsi="Arial" w:cs="Arial"/>
          <w:spacing w:val="49"/>
          <w:w w:val="120"/>
          <w:sz w:val="22"/>
          <w:szCs w:val="22"/>
        </w:rPr>
        <w:t xml:space="preserve"> </w:t>
      </w:r>
      <w:r w:rsidRPr="00BF6ECA">
        <w:rPr>
          <w:rFonts w:ascii="Arial" w:hAnsi="Arial" w:cs="Arial"/>
          <w:spacing w:val="2"/>
          <w:w w:val="133"/>
          <w:sz w:val="22"/>
          <w:szCs w:val="22"/>
        </w:rPr>
        <w:t>s</w:t>
      </w:r>
      <w:r w:rsidRPr="00BF6ECA">
        <w:rPr>
          <w:rFonts w:ascii="Arial" w:hAnsi="Arial" w:cs="Arial"/>
          <w:spacing w:val="-2"/>
          <w:w w:val="83"/>
          <w:sz w:val="22"/>
          <w:szCs w:val="22"/>
        </w:rPr>
        <w:t>i</w:t>
      </w:r>
      <w:r w:rsidRPr="00BF6ECA">
        <w:rPr>
          <w:rFonts w:ascii="Arial" w:hAnsi="Arial" w:cs="Arial"/>
          <w:w w:val="115"/>
          <w:sz w:val="22"/>
          <w:szCs w:val="22"/>
        </w:rPr>
        <w:t>g</w:t>
      </w:r>
      <w:r w:rsidRPr="00BF6ECA">
        <w:rPr>
          <w:rFonts w:ascii="Arial" w:hAnsi="Arial" w:cs="Arial"/>
          <w:spacing w:val="3"/>
          <w:w w:val="115"/>
          <w:sz w:val="22"/>
          <w:szCs w:val="22"/>
        </w:rPr>
        <w:t>n</w:t>
      </w:r>
      <w:r w:rsidRPr="00BF6ECA">
        <w:rPr>
          <w:rFonts w:ascii="Arial" w:hAnsi="Arial" w:cs="Arial"/>
          <w:spacing w:val="-1"/>
          <w:w w:val="130"/>
          <w:sz w:val="22"/>
          <w:szCs w:val="22"/>
        </w:rPr>
        <w:t>e</w:t>
      </w:r>
      <w:r w:rsidRPr="00BF6ECA">
        <w:rPr>
          <w:rFonts w:ascii="Arial" w:hAnsi="Arial" w:cs="Arial"/>
          <w:w w:val="115"/>
          <w:sz w:val="22"/>
          <w:szCs w:val="22"/>
        </w:rPr>
        <w:t xml:space="preserve">d </w:t>
      </w:r>
      <w:r w:rsidRPr="00BF6ECA">
        <w:rPr>
          <w:rFonts w:ascii="Arial" w:hAnsi="Arial" w:cs="Arial"/>
          <w:spacing w:val="14"/>
          <w:w w:val="115"/>
          <w:sz w:val="22"/>
          <w:szCs w:val="22"/>
        </w:rPr>
        <w:t xml:space="preserve"> </w:t>
      </w:r>
      <w:r w:rsidRPr="00BF6ECA">
        <w:rPr>
          <w:rFonts w:ascii="Arial" w:hAnsi="Arial" w:cs="Arial"/>
          <w:spacing w:val="6"/>
          <w:sz w:val="22"/>
          <w:szCs w:val="22"/>
        </w:rPr>
        <w:t>b</w:t>
      </w:r>
      <w:r w:rsidRPr="00BF6ECA">
        <w:rPr>
          <w:rFonts w:ascii="Arial" w:hAnsi="Arial" w:cs="Arial"/>
          <w:sz w:val="22"/>
          <w:szCs w:val="22"/>
        </w:rPr>
        <w:t xml:space="preserve">y </w:t>
      </w:r>
      <w:r w:rsidRPr="00BF6ECA">
        <w:rPr>
          <w:rFonts w:ascii="Arial" w:hAnsi="Arial" w:cs="Arial"/>
          <w:spacing w:val="23"/>
          <w:sz w:val="22"/>
          <w:szCs w:val="22"/>
        </w:rPr>
        <w:t xml:space="preserve"> </w:t>
      </w:r>
      <w:r w:rsidRPr="00BF6ECA">
        <w:rPr>
          <w:rFonts w:ascii="Arial" w:hAnsi="Arial" w:cs="Arial"/>
          <w:spacing w:val="2"/>
          <w:w w:val="116"/>
          <w:sz w:val="22"/>
          <w:szCs w:val="22"/>
        </w:rPr>
        <w:t>t</w:t>
      </w:r>
      <w:r w:rsidRPr="00BF6ECA">
        <w:rPr>
          <w:rFonts w:ascii="Arial" w:hAnsi="Arial" w:cs="Arial"/>
          <w:spacing w:val="-1"/>
          <w:w w:val="116"/>
          <w:sz w:val="22"/>
          <w:szCs w:val="22"/>
        </w:rPr>
        <w:t>h</w:t>
      </w:r>
      <w:r w:rsidRPr="00BF6ECA">
        <w:rPr>
          <w:rFonts w:ascii="Arial" w:hAnsi="Arial" w:cs="Arial"/>
          <w:w w:val="116"/>
          <w:sz w:val="22"/>
          <w:szCs w:val="22"/>
        </w:rPr>
        <w:t xml:space="preserve">e </w:t>
      </w:r>
      <w:r w:rsidRPr="00BF6ECA">
        <w:rPr>
          <w:rFonts w:ascii="Arial" w:hAnsi="Arial" w:cs="Arial"/>
          <w:spacing w:val="5"/>
          <w:w w:val="116"/>
          <w:sz w:val="22"/>
          <w:szCs w:val="22"/>
        </w:rPr>
        <w:t xml:space="preserve"> </w:t>
      </w:r>
      <w:r w:rsidRPr="00BF6ECA">
        <w:rPr>
          <w:rFonts w:ascii="Arial" w:hAnsi="Arial" w:cs="Arial"/>
          <w:spacing w:val="-2"/>
          <w:w w:val="116"/>
          <w:sz w:val="22"/>
          <w:szCs w:val="22"/>
        </w:rPr>
        <w:t>T</w:t>
      </w:r>
      <w:r w:rsidRPr="00BF6ECA">
        <w:rPr>
          <w:rFonts w:ascii="Arial" w:hAnsi="Arial" w:cs="Arial"/>
          <w:spacing w:val="3"/>
          <w:w w:val="116"/>
          <w:sz w:val="22"/>
          <w:szCs w:val="22"/>
        </w:rPr>
        <w:t>e</w:t>
      </w:r>
      <w:r w:rsidRPr="00BF6ECA">
        <w:rPr>
          <w:rFonts w:ascii="Arial" w:hAnsi="Arial" w:cs="Arial"/>
          <w:w w:val="116"/>
          <w:sz w:val="22"/>
          <w:szCs w:val="22"/>
        </w:rPr>
        <w:t>nd</w:t>
      </w:r>
      <w:r w:rsidRPr="00BF6ECA">
        <w:rPr>
          <w:rFonts w:ascii="Arial" w:hAnsi="Arial" w:cs="Arial"/>
          <w:spacing w:val="-1"/>
          <w:w w:val="116"/>
          <w:sz w:val="22"/>
          <w:szCs w:val="22"/>
        </w:rPr>
        <w:t>e</w:t>
      </w:r>
      <w:r w:rsidRPr="00BF6ECA">
        <w:rPr>
          <w:rFonts w:ascii="Arial" w:hAnsi="Arial" w:cs="Arial"/>
          <w:spacing w:val="3"/>
          <w:w w:val="116"/>
          <w:sz w:val="22"/>
          <w:szCs w:val="22"/>
        </w:rPr>
        <w:t>r</w:t>
      </w:r>
      <w:r w:rsidRPr="00BF6ECA">
        <w:rPr>
          <w:rFonts w:ascii="Arial" w:hAnsi="Arial" w:cs="Arial"/>
          <w:spacing w:val="-1"/>
          <w:w w:val="116"/>
          <w:sz w:val="22"/>
          <w:szCs w:val="22"/>
        </w:rPr>
        <w:t>e</w:t>
      </w:r>
      <w:r w:rsidRPr="00BF6ECA">
        <w:rPr>
          <w:rFonts w:ascii="Arial" w:hAnsi="Arial" w:cs="Arial"/>
          <w:w w:val="116"/>
          <w:sz w:val="22"/>
          <w:szCs w:val="22"/>
        </w:rPr>
        <w:t xml:space="preserve">r </w:t>
      </w:r>
      <w:r w:rsidRPr="00BF6ECA">
        <w:rPr>
          <w:rFonts w:ascii="Arial" w:hAnsi="Arial" w:cs="Arial"/>
          <w:spacing w:val="1"/>
          <w:w w:val="116"/>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r </w:t>
      </w:r>
      <w:r w:rsidRPr="00BF6ECA">
        <w:rPr>
          <w:rFonts w:ascii="Arial" w:hAnsi="Arial" w:cs="Arial"/>
          <w:spacing w:val="29"/>
          <w:sz w:val="22"/>
          <w:szCs w:val="22"/>
        </w:rPr>
        <w:t xml:space="preserve"> </w:t>
      </w:r>
      <w:r w:rsidRPr="00BF6ECA">
        <w:rPr>
          <w:rFonts w:ascii="Arial" w:hAnsi="Arial" w:cs="Arial"/>
          <w:spacing w:val="-1"/>
          <w:w w:val="122"/>
          <w:sz w:val="22"/>
          <w:szCs w:val="22"/>
        </w:rPr>
        <w:t>a</w:t>
      </w:r>
      <w:r w:rsidRPr="00BF6ECA">
        <w:rPr>
          <w:rFonts w:ascii="Arial" w:hAnsi="Arial" w:cs="Arial"/>
          <w:w w:val="122"/>
          <w:sz w:val="22"/>
          <w:szCs w:val="22"/>
        </w:rPr>
        <w:t>n</w:t>
      </w:r>
      <w:r w:rsidRPr="00BF6ECA">
        <w:rPr>
          <w:rFonts w:ascii="Arial" w:hAnsi="Arial" w:cs="Arial"/>
          <w:spacing w:val="50"/>
          <w:w w:val="122"/>
          <w:sz w:val="22"/>
          <w:szCs w:val="22"/>
        </w:rPr>
        <w:t xml:space="preserve"> </w:t>
      </w:r>
      <w:proofErr w:type="spellStart"/>
      <w:r w:rsidRPr="00BF6ECA">
        <w:rPr>
          <w:rFonts w:ascii="Arial" w:hAnsi="Arial" w:cs="Arial"/>
          <w:w w:val="130"/>
          <w:sz w:val="22"/>
          <w:szCs w:val="22"/>
        </w:rPr>
        <w:t>a</w:t>
      </w:r>
      <w:r w:rsidRPr="00BF6ECA">
        <w:rPr>
          <w:rFonts w:ascii="Arial" w:hAnsi="Arial" w:cs="Arial"/>
          <w:spacing w:val="-1"/>
          <w:w w:val="115"/>
          <w:sz w:val="22"/>
          <w:szCs w:val="22"/>
        </w:rPr>
        <w:t>u</w:t>
      </w:r>
      <w:r w:rsidRPr="00BF6ECA">
        <w:rPr>
          <w:rFonts w:ascii="Arial" w:hAnsi="Arial" w:cs="Arial"/>
          <w:w w:val="103"/>
          <w:sz w:val="22"/>
          <w:szCs w:val="22"/>
        </w:rPr>
        <w:t>t</w:t>
      </w:r>
      <w:r w:rsidRPr="00BF6ECA">
        <w:rPr>
          <w:rFonts w:ascii="Arial" w:hAnsi="Arial" w:cs="Arial"/>
          <w:spacing w:val="3"/>
          <w:w w:val="115"/>
          <w:sz w:val="22"/>
          <w:szCs w:val="22"/>
        </w:rPr>
        <w:t>h</w:t>
      </w:r>
      <w:r w:rsidRPr="00BF6ECA">
        <w:rPr>
          <w:rFonts w:ascii="Arial" w:hAnsi="Arial" w:cs="Arial"/>
          <w:spacing w:val="-1"/>
          <w:w w:val="115"/>
          <w:sz w:val="22"/>
          <w:szCs w:val="22"/>
        </w:rPr>
        <w:t>o</w:t>
      </w:r>
      <w:r w:rsidRPr="00BF6ECA">
        <w:rPr>
          <w:rFonts w:ascii="Arial" w:hAnsi="Arial" w:cs="Arial"/>
          <w:spacing w:val="3"/>
          <w:w w:val="103"/>
          <w:sz w:val="22"/>
          <w:szCs w:val="22"/>
        </w:rPr>
        <w:t>r</w:t>
      </w:r>
      <w:r w:rsidRPr="00BF6ECA">
        <w:rPr>
          <w:rFonts w:ascii="Arial" w:hAnsi="Arial" w:cs="Arial"/>
          <w:spacing w:val="-4"/>
          <w:w w:val="83"/>
          <w:sz w:val="22"/>
          <w:szCs w:val="22"/>
        </w:rPr>
        <w:t>i</w:t>
      </w:r>
      <w:r w:rsidRPr="00BF6ECA">
        <w:rPr>
          <w:rFonts w:ascii="Arial" w:hAnsi="Arial" w:cs="Arial"/>
          <w:spacing w:val="4"/>
          <w:w w:val="133"/>
          <w:sz w:val="22"/>
          <w:szCs w:val="22"/>
        </w:rPr>
        <w:t>s</w:t>
      </w:r>
      <w:r w:rsidRPr="00BF6ECA">
        <w:rPr>
          <w:rFonts w:ascii="Arial" w:hAnsi="Arial" w:cs="Arial"/>
          <w:spacing w:val="-1"/>
          <w:w w:val="130"/>
          <w:sz w:val="22"/>
          <w:szCs w:val="22"/>
        </w:rPr>
        <w:t>e</w:t>
      </w:r>
      <w:r w:rsidRPr="00BF6ECA">
        <w:rPr>
          <w:rFonts w:ascii="Arial" w:hAnsi="Arial" w:cs="Arial"/>
          <w:w w:val="115"/>
          <w:sz w:val="22"/>
          <w:szCs w:val="22"/>
        </w:rPr>
        <w:t>d</w:t>
      </w:r>
      <w:proofErr w:type="spellEnd"/>
      <w:r w:rsidRPr="00BF6ECA">
        <w:rPr>
          <w:rFonts w:ascii="Arial" w:hAnsi="Arial" w:cs="Arial"/>
          <w:w w:val="115"/>
          <w:sz w:val="22"/>
          <w:szCs w:val="22"/>
        </w:rPr>
        <w:t xml:space="preserve"> </w:t>
      </w:r>
      <w:r w:rsidRPr="00BF6ECA">
        <w:rPr>
          <w:rFonts w:ascii="Arial" w:hAnsi="Arial" w:cs="Arial"/>
          <w:spacing w:val="15"/>
          <w:w w:val="115"/>
          <w:sz w:val="22"/>
          <w:szCs w:val="22"/>
        </w:rPr>
        <w:t xml:space="preserve"> </w:t>
      </w:r>
      <w:r w:rsidRPr="00BF6ECA">
        <w:rPr>
          <w:rFonts w:ascii="Arial" w:hAnsi="Arial" w:cs="Arial"/>
          <w:w w:val="133"/>
          <w:sz w:val="22"/>
          <w:szCs w:val="22"/>
        </w:rPr>
        <w:t>s</w:t>
      </w:r>
      <w:r w:rsidRPr="00BF6ECA">
        <w:rPr>
          <w:rFonts w:ascii="Arial" w:hAnsi="Arial" w:cs="Arial"/>
          <w:spacing w:val="1"/>
          <w:w w:val="83"/>
          <w:sz w:val="22"/>
          <w:szCs w:val="22"/>
        </w:rPr>
        <w:t>i</w:t>
      </w:r>
      <w:r w:rsidRPr="00BF6ECA">
        <w:rPr>
          <w:rFonts w:ascii="Arial" w:hAnsi="Arial" w:cs="Arial"/>
          <w:w w:val="115"/>
          <w:sz w:val="22"/>
          <w:szCs w:val="22"/>
        </w:rPr>
        <w:t>g</w:t>
      </w:r>
      <w:r w:rsidRPr="00BF6ECA">
        <w:rPr>
          <w:rFonts w:ascii="Arial" w:hAnsi="Arial" w:cs="Arial"/>
          <w:spacing w:val="-1"/>
          <w:w w:val="115"/>
          <w:sz w:val="22"/>
          <w:szCs w:val="22"/>
        </w:rPr>
        <w:t>n</w:t>
      </w:r>
      <w:r w:rsidRPr="00BF6ECA">
        <w:rPr>
          <w:rFonts w:ascii="Arial" w:hAnsi="Arial" w:cs="Arial"/>
          <w:spacing w:val="3"/>
          <w:w w:val="130"/>
          <w:sz w:val="22"/>
          <w:szCs w:val="22"/>
        </w:rPr>
        <w:t>a</w:t>
      </w:r>
      <w:r w:rsidRPr="00BF6ECA">
        <w:rPr>
          <w:rFonts w:ascii="Arial" w:hAnsi="Arial" w:cs="Arial"/>
          <w:w w:val="103"/>
          <w:sz w:val="22"/>
          <w:szCs w:val="22"/>
        </w:rPr>
        <w:t>t</w:t>
      </w:r>
      <w:r w:rsidRPr="00BF6ECA">
        <w:rPr>
          <w:rFonts w:ascii="Arial" w:hAnsi="Arial" w:cs="Arial"/>
          <w:spacing w:val="-1"/>
          <w:w w:val="115"/>
          <w:sz w:val="22"/>
          <w:szCs w:val="22"/>
        </w:rPr>
        <w:t>o</w:t>
      </w:r>
      <w:r w:rsidRPr="00BF6ECA">
        <w:rPr>
          <w:rFonts w:ascii="Arial" w:hAnsi="Arial" w:cs="Arial"/>
          <w:spacing w:val="5"/>
          <w:w w:val="103"/>
          <w:sz w:val="22"/>
          <w:szCs w:val="22"/>
        </w:rPr>
        <w:t>r</w:t>
      </w:r>
      <w:r w:rsidRPr="00BF6ECA">
        <w:rPr>
          <w:rFonts w:ascii="Arial" w:hAnsi="Arial" w:cs="Arial"/>
          <w:w w:val="103"/>
          <w:sz w:val="22"/>
          <w:szCs w:val="22"/>
        </w:rPr>
        <w:t xml:space="preserve">y </w:t>
      </w:r>
      <w:r w:rsidRPr="00BF6ECA">
        <w:rPr>
          <w:rFonts w:ascii="Arial" w:hAnsi="Arial" w:cs="Arial"/>
          <w:spacing w:val="-1"/>
          <w:w w:val="103"/>
          <w:sz w:val="22"/>
          <w:szCs w:val="22"/>
        </w:rPr>
        <w:t>t</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spacing w:val="3"/>
          <w:w w:val="115"/>
          <w:sz w:val="22"/>
          <w:szCs w:val="22"/>
        </w:rPr>
        <w:t>d</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4"/>
          <w:w w:val="83"/>
          <w:sz w:val="22"/>
          <w:szCs w:val="22"/>
        </w:rPr>
        <w:t>i</w:t>
      </w:r>
      <w:r w:rsidRPr="00BF6ECA">
        <w:rPr>
          <w:rFonts w:ascii="Arial" w:hAnsi="Arial" w:cs="Arial"/>
          <w:spacing w:val="4"/>
          <w:w w:val="115"/>
          <w:sz w:val="22"/>
          <w:szCs w:val="22"/>
        </w:rPr>
        <w:t>n</w:t>
      </w:r>
      <w:r w:rsidRPr="00BF6ECA">
        <w:rPr>
          <w:rFonts w:ascii="Arial" w:hAnsi="Arial" w:cs="Arial"/>
          <w:w w:val="115"/>
          <w:sz w:val="22"/>
          <w:szCs w:val="22"/>
        </w:rPr>
        <w:t xml:space="preserve">g </w:t>
      </w:r>
      <w:r w:rsidRPr="00BF6ECA">
        <w:rPr>
          <w:rFonts w:ascii="Arial" w:hAnsi="Arial" w:cs="Arial"/>
          <w:spacing w:val="20"/>
          <w:w w:val="115"/>
          <w:sz w:val="22"/>
          <w:szCs w:val="22"/>
        </w:rPr>
        <w:t xml:space="preserve"> </w:t>
      </w:r>
      <w:r w:rsidRPr="00BF6ECA">
        <w:rPr>
          <w:rFonts w:ascii="Arial" w:hAnsi="Arial" w:cs="Arial"/>
          <w:spacing w:val="3"/>
          <w:w w:val="103"/>
          <w:sz w:val="22"/>
          <w:szCs w:val="22"/>
        </w:rPr>
        <w:t>w</w:t>
      </w:r>
      <w:r w:rsidRPr="00BF6ECA">
        <w:rPr>
          <w:rFonts w:ascii="Arial" w:hAnsi="Arial" w:cs="Arial"/>
          <w:spacing w:val="-2"/>
          <w:w w:val="83"/>
          <w:sz w:val="22"/>
          <w:szCs w:val="22"/>
        </w:rPr>
        <w:t>i</w:t>
      </w:r>
      <w:r w:rsidRPr="00BF6ECA">
        <w:rPr>
          <w:rFonts w:ascii="Arial" w:hAnsi="Arial" w:cs="Arial"/>
          <w:spacing w:val="2"/>
          <w:w w:val="103"/>
          <w:sz w:val="22"/>
          <w:szCs w:val="22"/>
        </w:rPr>
        <w:t>t</w:t>
      </w:r>
      <w:r w:rsidRPr="00BF6ECA">
        <w:rPr>
          <w:rFonts w:ascii="Arial" w:hAnsi="Arial" w:cs="Arial"/>
          <w:w w:val="115"/>
          <w:sz w:val="22"/>
          <w:szCs w:val="22"/>
        </w:rPr>
        <w:t xml:space="preserve">h </w:t>
      </w:r>
      <w:r w:rsidRPr="00BF6ECA">
        <w:rPr>
          <w:rFonts w:ascii="Arial" w:hAnsi="Arial" w:cs="Arial"/>
          <w:spacing w:val="20"/>
          <w:w w:val="115"/>
          <w:sz w:val="22"/>
          <w:szCs w:val="22"/>
        </w:rPr>
        <w:t xml:space="preserve"> </w:t>
      </w:r>
      <w:proofErr w:type="spellStart"/>
      <w:r w:rsidRPr="00BF6ECA">
        <w:rPr>
          <w:rFonts w:ascii="Arial" w:hAnsi="Arial" w:cs="Arial"/>
          <w:spacing w:val="-1"/>
          <w:w w:val="130"/>
          <w:sz w:val="22"/>
          <w:szCs w:val="22"/>
        </w:rPr>
        <w:t>a</w:t>
      </w:r>
      <w:r w:rsidRPr="00BF6ECA">
        <w:rPr>
          <w:rFonts w:ascii="Arial" w:hAnsi="Arial" w:cs="Arial"/>
          <w:w w:val="115"/>
          <w:sz w:val="22"/>
          <w:szCs w:val="22"/>
        </w:rPr>
        <w:t>u</w:t>
      </w:r>
      <w:r w:rsidRPr="00BF6ECA">
        <w:rPr>
          <w:rFonts w:ascii="Arial" w:hAnsi="Arial" w:cs="Arial"/>
          <w:w w:val="103"/>
          <w:sz w:val="22"/>
          <w:szCs w:val="22"/>
        </w:rPr>
        <w:t>t</w:t>
      </w:r>
      <w:r w:rsidRPr="00BF6ECA">
        <w:rPr>
          <w:rFonts w:ascii="Arial" w:hAnsi="Arial" w:cs="Arial"/>
          <w:spacing w:val="3"/>
          <w:w w:val="115"/>
          <w:sz w:val="22"/>
          <w:szCs w:val="22"/>
        </w:rPr>
        <w:t>h</w:t>
      </w:r>
      <w:r w:rsidRPr="00BF6ECA">
        <w:rPr>
          <w:rFonts w:ascii="Arial" w:hAnsi="Arial" w:cs="Arial"/>
          <w:spacing w:val="-1"/>
          <w:w w:val="115"/>
          <w:sz w:val="22"/>
          <w:szCs w:val="22"/>
        </w:rPr>
        <w:t>o</w:t>
      </w:r>
      <w:r w:rsidRPr="00BF6ECA">
        <w:rPr>
          <w:rFonts w:ascii="Arial" w:hAnsi="Arial" w:cs="Arial"/>
          <w:w w:val="103"/>
          <w:sz w:val="22"/>
          <w:szCs w:val="22"/>
        </w:rPr>
        <w:t>r</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1"/>
          <w:w w:val="130"/>
          <w:sz w:val="22"/>
          <w:szCs w:val="22"/>
        </w:rPr>
        <w:t>a</w:t>
      </w:r>
      <w:r w:rsidRPr="00BF6ECA">
        <w:rPr>
          <w:rFonts w:ascii="Arial" w:hAnsi="Arial" w:cs="Arial"/>
          <w:spacing w:val="4"/>
          <w:w w:val="103"/>
          <w:sz w:val="22"/>
          <w:szCs w:val="22"/>
        </w:rPr>
        <w:t>t</w:t>
      </w:r>
      <w:r w:rsidRPr="00BF6ECA">
        <w:rPr>
          <w:rFonts w:ascii="Arial" w:hAnsi="Arial" w:cs="Arial"/>
          <w:spacing w:val="1"/>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proofErr w:type="spellEnd"/>
      <w:r w:rsidRPr="00BF6ECA">
        <w:rPr>
          <w:rFonts w:ascii="Arial" w:hAnsi="Arial" w:cs="Arial"/>
          <w:w w:val="115"/>
          <w:sz w:val="22"/>
          <w:szCs w:val="22"/>
        </w:rPr>
        <w:t xml:space="preserve"> </w:t>
      </w:r>
      <w:r w:rsidRPr="00BF6ECA">
        <w:rPr>
          <w:rFonts w:ascii="Arial" w:hAnsi="Arial" w:cs="Arial"/>
          <w:spacing w:val="22"/>
          <w:w w:val="115"/>
          <w:sz w:val="22"/>
          <w:szCs w:val="22"/>
        </w:rPr>
        <w:t xml:space="preserve"> </w:t>
      </w:r>
      <w:r w:rsidRPr="00BF6ECA">
        <w:rPr>
          <w:rFonts w:ascii="Arial" w:hAnsi="Arial" w:cs="Arial"/>
          <w:spacing w:val="-1"/>
          <w:sz w:val="22"/>
          <w:szCs w:val="22"/>
        </w:rPr>
        <w:t>f</w:t>
      </w:r>
      <w:r w:rsidRPr="00BF6ECA">
        <w:rPr>
          <w:rFonts w:ascii="Arial" w:hAnsi="Arial" w:cs="Arial"/>
          <w:spacing w:val="1"/>
          <w:sz w:val="22"/>
          <w:szCs w:val="22"/>
        </w:rPr>
        <w:t>r</w:t>
      </w:r>
      <w:r w:rsidRPr="00BF6ECA">
        <w:rPr>
          <w:rFonts w:ascii="Arial" w:hAnsi="Arial" w:cs="Arial"/>
          <w:spacing w:val="-1"/>
          <w:sz w:val="22"/>
          <w:szCs w:val="22"/>
        </w:rPr>
        <w:t>o</w:t>
      </w:r>
      <w:r w:rsidRPr="00BF6ECA">
        <w:rPr>
          <w:rFonts w:ascii="Arial" w:hAnsi="Arial" w:cs="Arial"/>
          <w:sz w:val="22"/>
          <w:szCs w:val="22"/>
        </w:rPr>
        <w:t xml:space="preserve">m   </w:t>
      </w:r>
      <w:r w:rsidRPr="00BF6ECA">
        <w:rPr>
          <w:rFonts w:ascii="Arial" w:hAnsi="Arial" w:cs="Arial"/>
          <w:spacing w:val="-1"/>
          <w:w w:val="115"/>
          <w:sz w:val="22"/>
          <w:szCs w:val="22"/>
        </w:rPr>
        <w:t>t</w:t>
      </w:r>
      <w:r w:rsidRPr="00BF6ECA">
        <w:rPr>
          <w:rFonts w:ascii="Arial" w:hAnsi="Arial" w:cs="Arial"/>
          <w:spacing w:val="5"/>
          <w:w w:val="115"/>
          <w:sz w:val="22"/>
          <w:szCs w:val="22"/>
        </w:rPr>
        <w:t>h</w:t>
      </w:r>
      <w:r w:rsidRPr="00BF6ECA">
        <w:rPr>
          <w:rFonts w:ascii="Arial" w:hAnsi="Arial" w:cs="Arial"/>
          <w:w w:val="115"/>
          <w:sz w:val="22"/>
          <w:szCs w:val="22"/>
        </w:rPr>
        <w:t xml:space="preserve">e </w:t>
      </w:r>
      <w:r w:rsidRPr="00BF6ECA">
        <w:rPr>
          <w:rFonts w:ascii="Arial" w:hAnsi="Arial" w:cs="Arial"/>
          <w:spacing w:val="12"/>
          <w:w w:val="115"/>
          <w:sz w:val="22"/>
          <w:szCs w:val="22"/>
        </w:rPr>
        <w:t xml:space="preserve"> </w:t>
      </w:r>
      <w:r w:rsidRPr="00BF6ECA">
        <w:rPr>
          <w:rFonts w:ascii="Arial" w:hAnsi="Arial" w:cs="Arial"/>
          <w:spacing w:val="2"/>
          <w:w w:val="115"/>
          <w:sz w:val="22"/>
          <w:szCs w:val="22"/>
        </w:rPr>
        <w:t>T</w:t>
      </w:r>
      <w:r w:rsidRPr="00BF6ECA">
        <w:rPr>
          <w:rFonts w:ascii="Arial" w:hAnsi="Arial" w:cs="Arial"/>
          <w:spacing w:val="-1"/>
          <w:w w:val="115"/>
          <w:sz w:val="22"/>
          <w:szCs w:val="22"/>
        </w:rPr>
        <w:t>en</w:t>
      </w:r>
      <w:r w:rsidRPr="00BF6ECA">
        <w:rPr>
          <w:rFonts w:ascii="Arial" w:hAnsi="Arial" w:cs="Arial"/>
          <w:spacing w:val="3"/>
          <w:w w:val="115"/>
          <w:sz w:val="22"/>
          <w:szCs w:val="22"/>
        </w:rPr>
        <w:t>d</w:t>
      </w:r>
      <w:r w:rsidRPr="00BF6ECA">
        <w:rPr>
          <w:rFonts w:ascii="Arial" w:hAnsi="Arial" w:cs="Arial"/>
          <w:spacing w:val="-1"/>
          <w:w w:val="115"/>
          <w:sz w:val="22"/>
          <w:szCs w:val="22"/>
        </w:rPr>
        <w:t>e</w:t>
      </w:r>
      <w:r w:rsidRPr="00BF6ECA">
        <w:rPr>
          <w:rFonts w:ascii="Arial" w:hAnsi="Arial" w:cs="Arial"/>
          <w:spacing w:val="3"/>
          <w:w w:val="115"/>
          <w:sz w:val="22"/>
          <w:szCs w:val="22"/>
        </w:rPr>
        <w:t>r</w:t>
      </w:r>
      <w:r w:rsidRPr="00BF6ECA">
        <w:rPr>
          <w:rFonts w:ascii="Arial" w:hAnsi="Arial" w:cs="Arial"/>
          <w:spacing w:val="-1"/>
          <w:w w:val="115"/>
          <w:sz w:val="22"/>
          <w:szCs w:val="22"/>
        </w:rPr>
        <w:t>e</w:t>
      </w:r>
      <w:r w:rsidRPr="00BF6ECA">
        <w:rPr>
          <w:rFonts w:ascii="Arial" w:hAnsi="Arial" w:cs="Arial"/>
          <w:w w:val="115"/>
          <w:sz w:val="22"/>
          <w:szCs w:val="22"/>
        </w:rPr>
        <w:t xml:space="preserve">r. </w:t>
      </w:r>
      <w:r w:rsidRPr="00BF6ECA">
        <w:rPr>
          <w:rFonts w:ascii="Arial" w:hAnsi="Arial" w:cs="Arial"/>
          <w:spacing w:val="18"/>
          <w:w w:val="115"/>
          <w:sz w:val="22"/>
          <w:szCs w:val="22"/>
        </w:rPr>
        <w:t xml:space="preserve"> </w:t>
      </w:r>
      <w:r w:rsidRPr="00BF6ECA">
        <w:rPr>
          <w:rFonts w:ascii="Arial" w:hAnsi="Arial" w:cs="Arial"/>
          <w:w w:val="115"/>
          <w:sz w:val="22"/>
          <w:szCs w:val="22"/>
        </w:rPr>
        <w:t>T</w:t>
      </w:r>
      <w:r w:rsidRPr="00BF6ECA">
        <w:rPr>
          <w:rFonts w:ascii="Arial" w:hAnsi="Arial" w:cs="Arial"/>
          <w:spacing w:val="-1"/>
          <w:w w:val="115"/>
          <w:sz w:val="22"/>
          <w:szCs w:val="22"/>
        </w:rPr>
        <w:t>h</w:t>
      </w:r>
      <w:r w:rsidRPr="00BF6ECA">
        <w:rPr>
          <w:rFonts w:ascii="Arial" w:hAnsi="Arial" w:cs="Arial"/>
          <w:w w:val="115"/>
          <w:sz w:val="22"/>
          <w:szCs w:val="22"/>
        </w:rPr>
        <w:t xml:space="preserve">e </w:t>
      </w:r>
      <w:r w:rsidRPr="00BF6ECA">
        <w:rPr>
          <w:rFonts w:ascii="Arial" w:hAnsi="Arial" w:cs="Arial"/>
          <w:spacing w:val="7"/>
          <w:w w:val="115"/>
          <w:sz w:val="22"/>
          <w:szCs w:val="22"/>
        </w:rPr>
        <w:t xml:space="preserve"> </w:t>
      </w:r>
      <w:r w:rsidRPr="00BF6ECA">
        <w:rPr>
          <w:rFonts w:ascii="Arial" w:hAnsi="Arial" w:cs="Arial"/>
          <w:w w:val="115"/>
          <w:sz w:val="22"/>
          <w:szCs w:val="22"/>
        </w:rPr>
        <w:t>c</w:t>
      </w:r>
      <w:r w:rsidRPr="00BF6ECA">
        <w:rPr>
          <w:rFonts w:ascii="Arial" w:hAnsi="Arial" w:cs="Arial"/>
          <w:spacing w:val="3"/>
          <w:w w:val="115"/>
          <w:sz w:val="22"/>
          <w:szCs w:val="22"/>
        </w:rPr>
        <w:t>o</w:t>
      </w:r>
      <w:r w:rsidRPr="00BF6ECA">
        <w:rPr>
          <w:rFonts w:ascii="Arial" w:hAnsi="Arial" w:cs="Arial"/>
          <w:spacing w:val="-1"/>
          <w:w w:val="115"/>
          <w:sz w:val="22"/>
          <w:szCs w:val="22"/>
        </w:rPr>
        <w:t>n</w:t>
      </w:r>
      <w:r w:rsidRPr="00BF6ECA">
        <w:rPr>
          <w:rFonts w:ascii="Arial" w:hAnsi="Arial" w:cs="Arial"/>
          <w:w w:val="115"/>
          <w:sz w:val="22"/>
          <w:szCs w:val="22"/>
        </w:rPr>
        <w:t>t</w:t>
      </w:r>
      <w:r w:rsidRPr="00BF6ECA">
        <w:rPr>
          <w:rFonts w:ascii="Arial" w:hAnsi="Arial" w:cs="Arial"/>
          <w:spacing w:val="3"/>
          <w:w w:val="115"/>
          <w:sz w:val="22"/>
          <w:szCs w:val="22"/>
        </w:rPr>
        <w:t>e</w:t>
      </w:r>
      <w:r w:rsidRPr="00BF6ECA">
        <w:rPr>
          <w:rFonts w:ascii="Arial" w:hAnsi="Arial" w:cs="Arial"/>
          <w:spacing w:val="-1"/>
          <w:w w:val="115"/>
          <w:sz w:val="22"/>
          <w:szCs w:val="22"/>
        </w:rPr>
        <w:t>n</w:t>
      </w:r>
      <w:r w:rsidRPr="00BF6ECA">
        <w:rPr>
          <w:rFonts w:ascii="Arial" w:hAnsi="Arial" w:cs="Arial"/>
          <w:w w:val="115"/>
          <w:sz w:val="22"/>
          <w:szCs w:val="22"/>
        </w:rPr>
        <w:t xml:space="preserve">t </w:t>
      </w:r>
      <w:r w:rsidRPr="00BF6ECA">
        <w:rPr>
          <w:rFonts w:ascii="Arial" w:hAnsi="Arial" w:cs="Arial"/>
          <w:spacing w:val="7"/>
          <w:w w:val="115"/>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f </w:t>
      </w:r>
      <w:r w:rsidRPr="00BF6ECA">
        <w:rPr>
          <w:rFonts w:ascii="Arial" w:hAnsi="Arial" w:cs="Arial"/>
          <w:spacing w:val="25"/>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 xml:space="preserve">e </w:t>
      </w:r>
      <w:r w:rsidRPr="00BF6ECA">
        <w:rPr>
          <w:rFonts w:ascii="Arial" w:hAnsi="Arial" w:cs="Arial"/>
          <w:spacing w:val="5"/>
          <w:w w:val="117"/>
          <w:sz w:val="22"/>
          <w:szCs w:val="22"/>
        </w:rPr>
        <w:t xml:space="preserve"> </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spacing w:val="2"/>
          <w:w w:val="117"/>
          <w:sz w:val="22"/>
          <w:szCs w:val="22"/>
        </w:rPr>
        <w:t>c</w:t>
      </w:r>
      <w:r w:rsidRPr="00BF6ECA">
        <w:rPr>
          <w:rFonts w:ascii="Arial" w:hAnsi="Arial" w:cs="Arial"/>
          <w:w w:val="115"/>
          <w:sz w:val="22"/>
          <w:szCs w:val="22"/>
        </w:rPr>
        <w:t>h</w:t>
      </w:r>
      <w:r w:rsidRPr="00BF6ECA">
        <w:rPr>
          <w:rFonts w:ascii="Arial" w:hAnsi="Arial" w:cs="Arial"/>
          <w:spacing w:val="-1"/>
          <w:w w:val="115"/>
          <w:sz w:val="22"/>
          <w:szCs w:val="22"/>
        </w:rPr>
        <w:t>n</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spacing w:val="4"/>
          <w:w w:val="130"/>
          <w:sz w:val="22"/>
          <w:szCs w:val="22"/>
        </w:rPr>
        <w:t>a</w:t>
      </w:r>
      <w:r w:rsidRPr="00BF6ECA">
        <w:rPr>
          <w:rFonts w:ascii="Arial" w:hAnsi="Arial" w:cs="Arial"/>
          <w:w w:val="83"/>
          <w:sz w:val="22"/>
          <w:szCs w:val="22"/>
        </w:rPr>
        <w:t xml:space="preserve">l </w:t>
      </w:r>
      <w:r w:rsidRPr="00BF6ECA">
        <w:rPr>
          <w:rFonts w:ascii="Arial" w:hAnsi="Arial" w:cs="Arial"/>
          <w:spacing w:val="18"/>
          <w:w w:val="83"/>
          <w:sz w:val="22"/>
          <w:szCs w:val="22"/>
        </w:rPr>
        <w:t xml:space="preserve"> </w:t>
      </w:r>
      <w:r w:rsidRPr="00BF6ECA">
        <w:rPr>
          <w:rFonts w:ascii="Arial" w:hAnsi="Arial" w:cs="Arial"/>
          <w:w w:val="103"/>
          <w:sz w:val="22"/>
          <w:szCs w:val="22"/>
        </w:rPr>
        <w:t>B</w:t>
      </w:r>
      <w:r w:rsidRPr="00BF6ECA">
        <w:rPr>
          <w:rFonts w:ascii="Arial" w:hAnsi="Arial" w:cs="Arial"/>
          <w:spacing w:val="1"/>
          <w:w w:val="83"/>
          <w:sz w:val="22"/>
          <w:szCs w:val="22"/>
        </w:rPr>
        <w:t>i</w:t>
      </w:r>
      <w:r w:rsidRPr="00BF6ECA">
        <w:rPr>
          <w:rFonts w:ascii="Arial" w:hAnsi="Arial" w:cs="Arial"/>
          <w:w w:val="115"/>
          <w:sz w:val="22"/>
          <w:szCs w:val="22"/>
        </w:rPr>
        <w:t xml:space="preserve">d </w:t>
      </w:r>
      <w:r w:rsidRPr="00BF6ECA">
        <w:rPr>
          <w:rFonts w:ascii="Arial" w:hAnsi="Arial" w:cs="Arial"/>
          <w:spacing w:val="-2"/>
          <w:w w:val="133"/>
          <w:sz w:val="22"/>
          <w:szCs w:val="22"/>
        </w:rPr>
        <w:t>s</w:t>
      </w:r>
      <w:r w:rsidRPr="00BF6ECA">
        <w:rPr>
          <w:rFonts w:ascii="Arial" w:hAnsi="Arial" w:cs="Arial"/>
          <w:spacing w:val="-1"/>
          <w:w w:val="115"/>
          <w:sz w:val="22"/>
          <w:szCs w:val="22"/>
        </w:rPr>
        <w:t>u</w:t>
      </w:r>
      <w:r w:rsidRPr="00BF6ECA">
        <w:rPr>
          <w:rFonts w:ascii="Arial" w:hAnsi="Arial" w:cs="Arial"/>
          <w:spacing w:val="4"/>
          <w:w w:val="115"/>
          <w:sz w:val="22"/>
          <w:szCs w:val="22"/>
        </w:rPr>
        <w:t>b</w:t>
      </w:r>
      <w:r w:rsidRPr="00BF6ECA">
        <w:rPr>
          <w:rFonts w:ascii="Arial" w:hAnsi="Arial" w:cs="Arial"/>
          <w:w w:val="111"/>
          <w:sz w:val="22"/>
          <w:szCs w:val="22"/>
        </w:rPr>
        <w:t>m</w:t>
      </w:r>
      <w:r w:rsidRPr="00BF6ECA">
        <w:rPr>
          <w:rFonts w:ascii="Arial" w:hAnsi="Arial" w:cs="Arial"/>
          <w:spacing w:val="-4"/>
          <w:w w:val="83"/>
          <w:sz w:val="22"/>
          <w:szCs w:val="22"/>
        </w:rPr>
        <w:t>i</w:t>
      </w:r>
      <w:r w:rsidRPr="00BF6ECA">
        <w:rPr>
          <w:rFonts w:ascii="Arial" w:hAnsi="Arial" w:cs="Arial"/>
          <w:spacing w:val="4"/>
          <w:w w:val="103"/>
          <w:sz w:val="22"/>
          <w:szCs w:val="22"/>
        </w:rPr>
        <w:t>t</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5"/>
          <w:sz w:val="22"/>
          <w:szCs w:val="22"/>
        </w:rPr>
        <w:t xml:space="preserve"> </w:t>
      </w:r>
      <w:r w:rsidRPr="00BF6ECA">
        <w:rPr>
          <w:rFonts w:ascii="Arial" w:hAnsi="Arial" w:cs="Arial"/>
          <w:spacing w:val="4"/>
          <w:sz w:val="22"/>
          <w:szCs w:val="22"/>
        </w:rPr>
        <w:t>b</w:t>
      </w:r>
      <w:r w:rsidRPr="00BF6ECA">
        <w:rPr>
          <w:rFonts w:ascii="Arial" w:hAnsi="Arial" w:cs="Arial"/>
          <w:sz w:val="22"/>
          <w:szCs w:val="22"/>
        </w:rPr>
        <w:t xml:space="preserve">y </w:t>
      </w:r>
      <w:r w:rsidRPr="00BF6ECA">
        <w:rPr>
          <w:rFonts w:ascii="Arial" w:hAnsi="Arial" w:cs="Arial"/>
          <w:spacing w:val="8"/>
          <w:sz w:val="22"/>
          <w:szCs w:val="22"/>
        </w:rPr>
        <w:t xml:space="preserve"> </w:t>
      </w:r>
      <w:r w:rsidRPr="00BF6ECA">
        <w:rPr>
          <w:rFonts w:ascii="Arial" w:hAnsi="Arial" w:cs="Arial"/>
          <w:w w:val="122"/>
          <w:sz w:val="22"/>
          <w:szCs w:val="22"/>
        </w:rPr>
        <w:t>a</w:t>
      </w:r>
      <w:r w:rsidRPr="00BF6ECA">
        <w:rPr>
          <w:rFonts w:ascii="Arial" w:hAnsi="Arial" w:cs="Arial"/>
          <w:spacing w:val="39"/>
          <w:w w:val="122"/>
          <w:sz w:val="22"/>
          <w:szCs w:val="22"/>
        </w:rPr>
        <w:t xml:space="preserve"> </w:t>
      </w:r>
      <w:r w:rsidRPr="00BF6ECA">
        <w:rPr>
          <w:rFonts w:ascii="Arial" w:hAnsi="Arial" w:cs="Arial"/>
          <w:spacing w:val="-2"/>
          <w:w w:val="122"/>
          <w:sz w:val="22"/>
          <w:szCs w:val="22"/>
        </w:rPr>
        <w:t>T</w:t>
      </w:r>
      <w:r w:rsidRPr="00BF6ECA">
        <w:rPr>
          <w:rFonts w:ascii="Arial" w:hAnsi="Arial" w:cs="Arial"/>
          <w:spacing w:val="-1"/>
          <w:w w:val="122"/>
          <w:sz w:val="22"/>
          <w:szCs w:val="22"/>
        </w:rPr>
        <w:t>e</w:t>
      </w:r>
      <w:r w:rsidRPr="00BF6ECA">
        <w:rPr>
          <w:rFonts w:ascii="Arial" w:hAnsi="Arial" w:cs="Arial"/>
          <w:spacing w:val="5"/>
          <w:w w:val="122"/>
          <w:sz w:val="22"/>
          <w:szCs w:val="22"/>
        </w:rPr>
        <w:t>n</w:t>
      </w:r>
      <w:r w:rsidRPr="00BF6ECA">
        <w:rPr>
          <w:rFonts w:ascii="Arial" w:hAnsi="Arial" w:cs="Arial"/>
          <w:spacing w:val="-1"/>
          <w:w w:val="122"/>
          <w:sz w:val="22"/>
          <w:szCs w:val="22"/>
        </w:rPr>
        <w:t>d</w:t>
      </w:r>
      <w:r w:rsidRPr="00BF6ECA">
        <w:rPr>
          <w:rFonts w:ascii="Arial" w:hAnsi="Arial" w:cs="Arial"/>
          <w:w w:val="122"/>
          <w:sz w:val="22"/>
          <w:szCs w:val="22"/>
        </w:rPr>
        <w:t>erer</w:t>
      </w:r>
      <w:r w:rsidRPr="00BF6ECA">
        <w:rPr>
          <w:rFonts w:ascii="Arial" w:hAnsi="Arial" w:cs="Arial"/>
          <w:spacing w:val="-1"/>
          <w:w w:val="122"/>
          <w:sz w:val="22"/>
          <w:szCs w:val="22"/>
        </w:rPr>
        <w:t xml:space="preserve"> </w:t>
      </w:r>
      <w:r w:rsidRPr="00BF6ECA">
        <w:rPr>
          <w:rFonts w:ascii="Arial" w:hAnsi="Arial" w:cs="Arial"/>
          <w:spacing w:val="-2"/>
          <w:w w:val="122"/>
          <w:sz w:val="22"/>
          <w:szCs w:val="22"/>
        </w:rPr>
        <w:t>m</w:t>
      </w:r>
      <w:r w:rsidRPr="00BF6ECA">
        <w:rPr>
          <w:rFonts w:ascii="Arial" w:hAnsi="Arial" w:cs="Arial"/>
          <w:w w:val="122"/>
          <w:sz w:val="22"/>
          <w:szCs w:val="22"/>
        </w:rPr>
        <w:t>u</w:t>
      </w:r>
      <w:r w:rsidRPr="00BF6ECA">
        <w:rPr>
          <w:rFonts w:ascii="Arial" w:hAnsi="Arial" w:cs="Arial"/>
          <w:spacing w:val="2"/>
          <w:w w:val="122"/>
          <w:sz w:val="22"/>
          <w:szCs w:val="22"/>
        </w:rPr>
        <w:t>s</w:t>
      </w:r>
      <w:r w:rsidRPr="00BF6ECA">
        <w:rPr>
          <w:rFonts w:ascii="Arial" w:hAnsi="Arial" w:cs="Arial"/>
          <w:w w:val="122"/>
          <w:sz w:val="22"/>
          <w:szCs w:val="22"/>
        </w:rPr>
        <w:t>t</w:t>
      </w:r>
      <w:r w:rsidRPr="00BF6ECA">
        <w:rPr>
          <w:rFonts w:ascii="Arial" w:hAnsi="Arial" w:cs="Arial"/>
          <w:spacing w:val="8"/>
          <w:w w:val="122"/>
          <w:sz w:val="22"/>
          <w:szCs w:val="22"/>
        </w:rPr>
        <w:t xml:space="preserve"> </w:t>
      </w:r>
      <w:r w:rsidRPr="00BF6ECA">
        <w:rPr>
          <w:rFonts w:ascii="Arial" w:hAnsi="Arial" w:cs="Arial"/>
          <w:spacing w:val="-1"/>
          <w:w w:val="122"/>
          <w:sz w:val="22"/>
          <w:szCs w:val="22"/>
        </w:rPr>
        <w:t>b</w:t>
      </w:r>
      <w:r w:rsidRPr="00BF6ECA">
        <w:rPr>
          <w:rFonts w:ascii="Arial" w:hAnsi="Arial" w:cs="Arial"/>
          <w:w w:val="122"/>
          <w:sz w:val="22"/>
          <w:szCs w:val="22"/>
        </w:rPr>
        <w:t>e</w:t>
      </w:r>
      <w:r w:rsidRPr="00BF6ECA">
        <w:rPr>
          <w:rFonts w:ascii="Arial" w:hAnsi="Arial" w:cs="Arial"/>
          <w:spacing w:val="31"/>
          <w:w w:val="122"/>
          <w:sz w:val="22"/>
          <w:szCs w:val="22"/>
        </w:rPr>
        <w:t xml:space="preserve"> </w:t>
      </w:r>
      <w:r w:rsidRPr="00BF6ECA">
        <w:rPr>
          <w:rFonts w:ascii="Arial" w:hAnsi="Arial" w:cs="Arial"/>
          <w:w w:val="122"/>
          <w:sz w:val="22"/>
          <w:szCs w:val="22"/>
        </w:rPr>
        <w:t>s</w:t>
      </w:r>
      <w:r w:rsidRPr="00BF6ECA">
        <w:rPr>
          <w:rFonts w:ascii="Arial" w:hAnsi="Arial" w:cs="Arial"/>
          <w:spacing w:val="-1"/>
          <w:w w:val="122"/>
          <w:sz w:val="22"/>
          <w:szCs w:val="22"/>
        </w:rPr>
        <w:t>a</w:t>
      </w:r>
      <w:r w:rsidRPr="00BF6ECA">
        <w:rPr>
          <w:rFonts w:ascii="Arial" w:hAnsi="Arial" w:cs="Arial"/>
          <w:spacing w:val="4"/>
          <w:w w:val="122"/>
          <w:sz w:val="22"/>
          <w:szCs w:val="22"/>
        </w:rPr>
        <w:t>m</w:t>
      </w:r>
      <w:r w:rsidRPr="00BF6ECA">
        <w:rPr>
          <w:rFonts w:ascii="Arial" w:hAnsi="Arial" w:cs="Arial"/>
          <w:w w:val="122"/>
          <w:sz w:val="22"/>
          <w:szCs w:val="22"/>
        </w:rPr>
        <w:t>e</w:t>
      </w:r>
      <w:r w:rsidRPr="00BF6ECA">
        <w:rPr>
          <w:rFonts w:ascii="Arial" w:hAnsi="Arial" w:cs="Arial"/>
          <w:spacing w:val="37"/>
          <w:w w:val="122"/>
          <w:sz w:val="22"/>
          <w:szCs w:val="22"/>
        </w:rPr>
        <w:t xml:space="preserve"> </w:t>
      </w:r>
      <w:r w:rsidRPr="00BF6ECA">
        <w:rPr>
          <w:rFonts w:ascii="Arial" w:hAnsi="Arial" w:cs="Arial"/>
          <w:spacing w:val="-1"/>
          <w:w w:val="122"/>
          <w:sz w:val="22"/>
          <w:szCs w:val="22"/>
        </w:rPr>
        <w:t>a</w:t>
      </w:r>
      <w:r w:rsidRPr="00BF6ECA">
        <w:rPr>
          <w:rFonts w:ascii="Arial" w:hAnsi="Arial" w:cs="Arial"/>
          <w:w w:val="122"/>
          <w:sz w:val="22"/>
          <w:szCs w:val="22"/>
        </w:rPr>
        <w:t>s</w:t>
      </w:r>
      <w:r w:rsidRPr="00BF6ECA">
        <w:rPr>
          <w:rFonts w:ascii="Arial" w:hAnsi="Arial" w:cs="Arial"/>
          <w:spacing w:val="45"/>
          <w:w w:val="122"/>
          <w:sz w:val="22"/>
          <w:szCs w:val="22"/>
        </w:rPr>
        <w:t xml:space="preserve"> </w:t>
      </w:r>
      <w:r w:rsidRPr="00BF6ECA">
        <w:rPr>
          <w:rFonts w:ascii="Arial" w:hAnsi="Arial" w:cs="Arial"/>
          <w:w w:val="122"/>
          <w:sz w:val="22"/>
          <w:szCs w:val="22"/>
        </w:rPr>
        <w:t>t</w:t>
      </w:r>
      <w:r w:rsidRPr="00BF6ECA">
        <w:rPr>
          <w:rFonts w:ascii="Arial" w:hAnsi="Arial" w:cs="Arial"/>
          <w:spacing w:val="4"/>
          <w:w w:val="122"/>
          <w:sz w:val="22"/>
          <w:szCs w:val="22"/>
        </w:rPr>
        <w:t>h</w:t>
      </w:r>
      <w:r w:rsidRPr="00BF6ECA">
        <w:rPr>
          <w:rFonts w:ascii="Arial" w:hAnsi="Arial" w:cs="Arial"/>
          <w:w w:val="122"/>
          <w:sz w:val="22"/>
          <w:szCs w:val="22"/>
        </w:rPr>
        <w:t>e</w:t>
      </w:r>
      <w:r w:rsidRPr="00BF6ECA">
        <w:rPr>
          <w:rFonts w:ascii="Arial" w:hAnsi="Arial" w:cs="Arial"/>
          <w:spacing w:val="18"/>
          <w:w w:val="122"/>
          <w:sz w:val="22"/>
          <w:szCs w:val="22"/>
        </w:rPr>
        <w:t xml:space="preserve"> </w:t>
      </w:r>
      <w:r w:rsidRPr="00BF6ECA">
        <w:rPr>
          <w:rFonts w:ascii="Arial" w:hAnsi="Arial" w:cs="Arial"/>
          <w:w w:val="86"/>
          <w:sz w:val="22"/>
          <w:szCs w:val="22"/>
        </w:rPr>
        <w:t>f</w:t>
      </w:r>
      <w:r w:rsidRPr="00BF6ECA">
        <w:rPr>
          <w:rFonts w:ascii="Arial" w:hAnsi="Arial" w:cs="Arial"/>
          <w:w w:val="115"/>
          <w:sz w:val="22"/>
          <w:szCs w:val="22"/>
        </w:rPr>
        <w:t>o</w:t>
      </w:r>
      <w:r w:rsidRPr="00BF6ECA">
        <w:rPr>
          <w:rFonts w:ascii="Arial" w:hAnsi="Arial" w:cs="Arial"/>
          <w:spacing w:val="5"/>
          <w:w w:val="103"/>
          <w:sz w:val="22"/>
          <w:szCs w:val="22"/>
        </w:rPr>
        <w:t>r</w:t>
      </w:r>
      <w:r w:rsidRPr="00BF6ECA">
        <w:rPr>
          <w:rFonts w:ascii="Arial" w:hAnsi="Arial" w:cs="Arial"/>
          <w:spacing w:val="-2"/>
          <w:w w:val="111"/>
          <w:sz w:val="22"/>
          <w:szCs w:val="22"/>
        </w:rPr>
        <w:t>m</w:t>
      </w:r>
      <w:r w:rsidRPr="00BF6ECA">
        <w:rPr>
          <w:rFonts w:ascii="Arial" w:hAnsi="Arial" w:cs="Arial"/>
          <w:spacing w:val="3"/>
          <w:w w:val="130"/>
          <w:sz w:val="22"/>
          <w:szCs w:val="22"/>
        </w:rPr>
        <w:t>a</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5"/>
          <w:sz w:val="22"/>
          <w:szCs w:val="22"/>
        </w:rPr>
        <w:t xml:space="preserve"> </w:t>
      </w:r>
      <w:r w:rsidRPr="00BF6ECA">
        <w:rPr>
          <w:rFonts w:ascii="Arial" w:hAnsi="Arial" w:cs="Arial"/>
          <w:spacing w:val="2"/>
          <w:w w:val="133"/>
          <w:sz w:val="22"/>
          <w:szCs w:val="22"/>
        </w:rPr>
        <w:t>s</w:t>
      </w:r>
      <w:r w:rsidRPr="00BF6ECA">
        <w:rPr>
          <w:rFonts w:ascii="Arial" w:hAnsi="Arial" w:cs="Arial"/>
          <w:spacing w:val="-1"/>
          <w:w w:val="130"/>
          <w:sz w:val="22"/>
          <w:szCs w:val="22"/>
        </w:rPr>
        <w:t>e</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3"/>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ut </w:t>
      </w:r>
      <w:r w:rsidRPr="00BF6ECA">
        <w:rPr>
          <w:rFonts w:ascii="Arial" w:hAnsi="Arial" w:cs="Arial"/>
          <w:spacing w:val="24"/>
          <w:sz w:val="22"/>
          <w:szCs w:val="22"/>
        </w:rPr>
        <w:t xml:space="preserve"> </w:t>
      </w:r>
      <w:r w:rsidRPr="00BF6ECA">
        <w:rPr>
          <w:rFonts w:ascii="Arial" w:hAnsi="Arial" w:cs="Arial"/>
          <w:spacing w:val="3"/>
          <w:w w:val="115"/>
          <w:sz w:val="22"/>
          <w:szCs w:val="22"/>
        </w:rPr>
        <w:t>h</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3"/>
          <w:sz w:val="22"/>
          <w:szCs w:val="22"/>
        </w:rPr>
        <w:t xml:space="preserve"> </w:t>
      </w:r>
      <w:r w:rsidRPr="00BF6ECA">
        <w:rPr>
          <w:rFonts w:ascii="Arial" w:hAnsi="Arial" w:cs="Arial"/>
          <w:spacing w:val="-1"/>
          <w:w w:val="119"/>
          <w:sz w:val="22"/>
          <w:szCs w:val="22"/>
        </w:rPr>
        <w:t>a</w:t>
      </w:r>
      <w:r w:rsidRPr="00BF6ECA">
        <w:rPr>
          <w:rFonts w:ascii="Arial" w:hAnsi="Arial" w:cs="Arial"/>
          <w:w w:val="119"/>
          <w:sz w:val="22"/>
          <w:szCs w:val="22"/>
        </w:rPr>
        <w:t>nd</w:t>
      </w:r>
      <w:r w:rsidRPr="00BF6ECA">
        <w:rPr>
          <w:rFonts w:ascii="Arial" w:hAnsi="Arial" w:cs="Arial"/>
          <w:spacing w:val="34"/>
          <w:w w:val="119"/>
          <w:sz w:val="22"/>
          <w:szCs w:val="22"/>
        </w:rPr>
        <w:t xml:space="preserve"> </w:t>
      </w:r>
      <w:r w:rsidRPr="00BF6ECA">
        <w:rPr>
          <w:rFonts w:ascii="Arial" w:hAnsi="Arial" w:cs="Arial"/>
          <w:w w:val="133"/>
          <w:sz w:val="22"/>
          <w:szCs w:val="22"/>
        </w:rPr>
        <w:t>s</w:t>
      </w:r>
      <w:r w:rsidRPr="00BF6ECA">
        <w:rPr>
          <w:rFonts w:ascii="Arial" w:hAnsi="Arial" w:cs="Arial"/>
          <w:spacing w:val="3"/>
          <w:w w:val="115"/>
          <w:sz w:val="22"/>
          <w:szCs w:val="22"/>
        </w:rPr>
        <w:t>h</w:t>
      </w:r>
      <w:r w:rsidRPr="00BF6ECA">
        <w:rPr>
          <w:rFonts w:ascii="Arial" w:hAnsi="Arial" w:cs="Arial"/>
          <w:spacing w:val="-1"/>
          <w:w w:val="115"/>
          <w:sz w:val="22"/>
          <w:szCs w:val="22"/>
        </w:rPr>
        <w:t>ou</w:t>
      </w:r>
      <w:r w:rsidRPr="00BF6ECA">
        <w:rPr>
          <w:rFonts w:ascii="Arial" w:hAnsi="Arial" w:cs="Arial"/>
          <w:spacing w:val="1"/>
          <w:w w:val="83"/>
          <w:sz w:val="22"/>
          <w:szCs w:val="22"/>
        </w:rPr>
        <w:t>l</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3"/>
          <w:sz w:val="22"/>
          <w:szCs w:val="22"/>
        </w:rPr>
        <w:t xml:space="preserve"> </w:t>
      </w:r>
      <w:r w:rsidRPr="00BF6ECA">
        <w:rPr>
          <w:rFonts w:ascii="Arial" w:hAnsi="Arial" w:cs="Arial"/>
          <w:spacing w:val="-1"/>
          <w:w w:val="115"/>
          <w:sz w:val="22"/>
          <w:szCs w:val="22"/>
        </w:rPr>
        <w:t>n</w:t>
      </w:r>
      <w:r w:rsidRPr="00BF6ECA">
        <w:rPr>
          <w:rFonts w:ascii="Arial" w:hAnsi="Arial" w:cs="Arial"/>
          <w:w w:val="115"/>
          <w:sz w:val="22"/>
          <w:szCs w:val="22"/>
        </w:rPr>
        <w:t>o</w:t>
      </w:r>
      <w:r w:rsidRPr="00BF6ECA">
        <w:rPr>
          <w:rFonts w:ascii="Arial" w:hAnsi="Arial" w:cs="Arial"/>
          <w:w w:val="103"/>
          <w:sz w:val="22"/>
          <w:szCs w:val="22"/>
        </w:rPr>
        <w:t xml:space="preserve">t </w:t>
      </w:r>
      <w:r w:rsidRPr="00BF6ECA">
        <w:rPr>
          <w:rFonts w:ascii="Arial" w:hAnsi="Arial" w:cs="Arial"/>
          <w:spacing w:val="-2"/>
          <w:w w:val="117"/>
          <w:sz w:val="22"/>
          <w:szCs w:val="22"/>
        </w:rPr>
        <w:t>c</w:t>
      </w:r>
      <w:r w:rsidRPr="00BF6ECA">
        <w:rPr>
          <w:rFonts w:ascii="Arial" w:hAnsi="Arial" w:cs="Arial"/>
          <w:spacing w:val="-1"/>
          <w:w w:val="115"/>
          <w:sz w:val="22"/>
          <w:szCs w:val="22"/>
        </w:rPr>
        <w:t>o</w:t>
      </w:r>
      <w:r w:rsidRPr="00BF6ECA">
        <w:rPr>
          <w:rFonts w:ascii="Arial" w:hAnsi="Arial" w:cs="Arial"/>
          <w:spacing w:val="4"/>
          <w:w w:val="115"/>
          <w:sz w:val="22"/>
          <w:szCs w:val="22"/>
        </w:rPr>
        <w:t>n</w:t>
      </w:r>
      <w:r w:rsidRPr="00BF6ECA">
        <w:rPr>
          <w:rFonts w:ascii="Arial" w:hAnsi="Arial" w:cs="Arial"/>
          <w:spacing w:val="-1"/>
          <w:w w:val="103"/>
          <w:sz w:val="22"/>
          <w:szCs w:val="22"/>
        </w:rPr>
        <w:t>t</w:t>
      </w:r>
      <w:r w:rsidRPr="00BF6ECA">
        <w:rPr>
          <w:rFonts w:ascii="Arial" w:hAnsi="Arial" w:cs="Arial"/>
          <w:w w:val="130"/>
          <w:sz w:val="22"/>
          <w:szCs w:val="22"/>
        </w:rPr>
        <w:t>a</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4"/>
          <w:sz w:val="22"/>
          <w:szCs w:val="22"/>
        </w:rPr>
        <w:t xml:space="preserve"> </w:t>
      </w:r>
      <w:r w:rsidRPr="00BF6ECA">
        <w:rPr>
          <w:rFonts w:ascii="Arial" w:hAnsi="Arial" w:cs="Arial"/>
          <w:w w:val="114"/>
          <w:sz w:val="22"/>
          <w:szCs w:val="22"/>
        </w:rPr>
        <w:t>a</w:t>
      </w:r>
      <w:r w:rsidRPr="00BF6ECA">
        <w:rPr>
          <w:rFonts w:ascii="Arial" w:hAnsi="Arial" w:cs="Arial"/>
          <w:spacing w:val="5"/>
          <w:w w:val="114"/>
          <w:sz w:val="22"/>
          <w:szCs w:val="22"/>
        </w:rPr>
        <w:t>n</w:t>
      </w:r>
      <w:r w:rsidRPr="00BF6ECA">
        <w:rPr>
          <w:rFonts w:ascii="Arial" w:hAnsi="Arial" w:cs="Arial"/>
          <w:w w:val="114"/>
          <w:sz w:val="22"/>
          <w:szCs w:val="22"/>
        </w:rPr>
        <w:t>y</w:t>
      </w:r>
      <w:r w:rsidRPr="00BF6ECA">
        <w:rPr>
          <w:rFonts w:ascii="Arial" w:hAnsi="Arial" w:cs="Arial"/>
          <w:spacing w:val="6"/>
          <w:w w:val="114"/>
          <w:sz w:val="22"/>
          <w:szCs w:val="22"/>
        </w:rPr>
        <w:t xml:space="preserve"> </w:t>
      </w:r>
      <w:r w:rsidRPr="00BF6ECA">
        <w:rPr>
          <w:rFonts w:ascii="Arial" w:hAnsi="Arial" w:cs="Arial"/>
          <w:spacing w:val="3"/>
          <w:w w:val="114"/>
          <w:sz w:val="22"/>
          <w:szCs w:val="22"/>
        </w:rPr>
        <w:t>o</w:t>
      </w:r>
      <w:r w:rsidRPr="00BF6ECA">
        <w:rPr>
          <w:rFonts w:ascii="Arial" w:hAnsi="Arial" w:cs="Arial"/>
          <w:spacing w:val="-1"/>
          <w:w w:val="114"/>
          <w:sz w:val="22"/>
          <w:szCs w:val="22"/>
        </w:rPr>
        <w:t>t</w:t>
      </w:r>
      <w:r w:rsidRPr="00BF6ECA">
        <w:rPr>
          <w:rFonts w:ascii="Arial" w:hAnsi="Arial" w:cs="Arial"/>
          <w:spacing w:val="5"/>
          <w:w w:val="114"/>
          <w:sz w:val="22"/>
          <w:szCs w:val="22"/>
        </w:rPr>
        <w:t>h</w:t>
      </w:r>
      <w:r w:rsidRPr="00BF6ECA">
        <w:rPr>
          <w:rFonts w:ascii="Arial" w:hAnsi="Arial" w:cs="Arial"/>
          <w:spacing w:val="-1"/>
          <w:w w:val="114"/>
          <w:sz w:val="22"/>
          <w:szCs w:val="22"/>
        </w:rPr>
        <w:t>e</w:t>
      </w:r>
      <w:r w:rsidRPr="00BF6ECA">
        <w:rPr>
          <w:rFonts w:ascii="Arial" w:hAnsi="Arial" w:cs="Arial"/>
          <w:w w:val="114"/>
          <w:sz w:val="22"/>
          <w:szCs w:val="22"/>
        </w:rPr>
        <w:t>r</w:t>
      </w:r>
      <w:r w:rsidRPr="00BF6ECA">
        <w:rPr>
          <w:rFonts w:ascii="Arial" w:hAnsi="Arial" w:cs="Arial"/>
          <w:spacing w:val="10"/>
          <w:w w:val="114"/>
          <w:sz w:val="22"/>
          <w:szCs w:val="22"/>
        </w:rPr>
        <w:t xml:space="preserve"> </w:t>
      </w:r>
      <w:r w:rsidRPr="00BF6ECA">
        <w:rPr>
          <w:rFonts w:ascii="Arial" w:hAnsi="Arial" w:cs="Arial"/>
          <w:spacing w:val="-4"/>
          <w:w w:val="83"/>
          <w:sz w:val="22"/>
          <w:szCs w:val="22"/>
        </w:rPr>
        <w:t>i</w:t>
      </w:r>
      <w:r w:rsidRPr="00BF6ECA">
        <w:rPr>
          <w:rFonts w:ascii="Arial" w:hAnsi="Arial" w:cs="Arial"/>
          <w:spacing w:val="3"/>
          <w:w w:val="115"/>
          <w:sz w:val="22"/>
          <w:szCs w:val="22"/>
        </w:rPr>
        <w:t>n</w:t>
      </w:r>
      <w:r w:rsidRPr="00BF6ECA">
        <w:rPr>
          <w:rFonts w:ascii="Arial" w:hAnsi="Arial" w:cs="Arial"/>
          <w:spacing w:val="-1"/>
          <w:w w:val="86"/>
          <w:sz w:val="22"/>
          <w:szCs w:val="22"/>
        </w:rPr>
        <w:t>f</w:t>
      </w:r>
      <w:r w:rsidRPr="00BF6ECA">
        <w:rPr>
          <w:rFonts w:ascii="Arial" w:hAnsi="Arial" w:cs="Arial"/>
          <w:w w:val="115"/>
          <w:sz w:val="22"/>
          <w:szCs w:val="22"/>
        </w:rPr>
        <w:t>o</w:t>
      </w:r>
      <w:r w:rsidRPr="00BF6ECA">
        <w:rPr>
          <w:rFonts w:ascii="Arial" w:hAnsi="Arial" w:cs="Arial"/>
          <w:spacing w:val="3"/>
          <w:w w:val="103"/>
          <w:sz w:val="22"/>
          <w:szCs w:val="22"/>
        </w:rPr>
        <w:t>r</w:t>
      </w:r>
      <w:r w:rsidRPr="00BF6ECA">
        <w:rPr>
          <w:rFonts w:ascii="Arial" w:hAnsi="Arial" w:cs="Arial"/>
          <w:spacing w:val="1"/>
          <w:w w:val="111"/>
          <w:sz w:val="22"/>
          <w:szCs w:val="22"/>
        </w:rPr>
        <w:t>m</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spacing w:val="3"/>
          <w:w w:val="83"/>
          <w:sz w:val="22"/>
          <w:szCs w:val="22"/>
        </w:rPr>
        <w:t>i</w:t>
      </w:r>
      <w:r w:rsidRPr="00BF6ECA">
        <w:rPr>
          <w:rFonts w:ascii="Arial" w:hAnsi="Arial" w:cs="Arial"/>
          <w:w w:val="115"/>
          <w:sz w:val="22"/>
          <w:szCs w:val="22"/>
        </w:rPr>
        <w:t>on.</w:t>
      </w:r>
      <w:r w:rsidRPr="00BF6ECA">
        <w:rPr>
          <w:rFonts w:ascii="Arial" w:hAnsi="Arial" w:cs="Arial"/>
          <w:spacing w:val="13"/>
          <w:sz w:val="22"/>
          <w:szCs w:val="22"/>
        </w:rPr>
        <w:t xml:space="preserve"> </w:t>
      </w:r>
      <w:r w:rsidRPr="00BF6ECA">
        <w:rPr>
          <w:rFonts w:ascii="Arial" w:hAnsi="Arial" w:cs="Arial"/>
          <w:spacing w:val="-1"/>
          <w:sz w:val="22"/>
          <w:szCs w:val="22"/>
        </w:rPr>
        <w:t>I</w:t>
      </w:r>
      <w:r w:rsidRPr="00BF6ECA">
        <w:rPr>
          <w:rFonts w:ascii="Arial" w:hAnsi="Arial" w:cs="Arial"/>
          <w:sz w:val="22"/>
          <w:szCs w:val="22"/>
        </w:rPr>
        <w:t>f</w:t>
      </w:r>
      <w:r w:rsidRPr="00BF6ECA">
        <w:rPr>
          <w:rFonts w:ascii="Arial" w:hAnsi="Arial" w:cs="Arial"/>
          <w:spacing w:val="-2"/>
          <w:sz w:val="22"/>
          <w:szCs w:val="22"/>
        </w:rPr>
        <w:t xml:space="preserve"> </w:t>
      </w:r>
      <w:r w:rsidRPr="00BF6ECA">
        <w:rPr>
          <w:rFonts w:ascii="Arial" w:hAnsi="Arial" w:cs="Arial"/>
          <w:spacing w:val="-1"/>
          <w:w w:val="118"/>
          <w:sz w:val="22"/>
          <w:szCs w:val="22"/>
        </w:rPr>
        <w:t>t</w:t>
      </w:r>
      <w:r w:rsidRPr="00BF6ECA">
        <w:rPr>
          <w:rFonts w:ascii="Arial" w:hAnsi="Arial" w:cs="Arial"/>
          <w:w w:val="118"/>
          <w:sz w:val="22"/>
          <w:szCs w:val="22"/>
        </w:rPr>
        <w:t>he</w:t>
      </w:r>
      <w:r w:rsidRPr="00BF6ECA">
        <w:rPr>
          <w:rFonts w:ascii="Arial" w:hAnsi="Arial" w:cs="Arial"/>
          <w:spacing w:val="1"/>
          <w:w w:val="118"/>
          <w:sz w:val="22"/>
          <w:szCs w:val="22"/>
        </w:rPr>
        <w:t>r</w:t>
      </w:r>
      <w:r w:rsidRPr="00BF6ECA">
        <w:rPr>
          <w:rFonts w:ascii="Arial" w:hAnsi="Arial" w:cs="Arial"/>
          <w:w w:val="118"/>
          <w:sz w:val="22"/>
          <w:szCs w:val="22"/>
        </w:rPr>
        <w:t>e</w:t>
      </w:r>
      <w:r w:rsidRPr="00BF6ECA">
        <w:rPr>
          <w:rFonts w:ascii="Arial" w:hAnsi="Arial" w:cs="Arial"/>
          <w:spacing w:val="9"/>
          <w:w w:val="118"/>
          <w:sz w:val="22"/>
          <w:szCs w:val="22"/>
        </w:rPr>
        <w:t xml:space="preserve"> </w:t>
      </w:r>
      <w:r w:rsidRPr="00BF6ECA">
        <w:rPr>
          <w:rFonts w:ascii="Arial" w:hAnsi="Arial" w:cs="Arial"/>
          <w:spacing w:val="-4"/>
          <w:w w:val="83"/>
          <w:sz w:val="22"/>
          <w:szCs w:val="22"/>
        </w:rPr>
        <w:t>i</w:t>
      </w:r>
      <w:r w:rsidRPr="00BF6ECA">
        <w:rPr>
          <w:rFonts w:ascii="Arial" w:hAnsi="Arial" w:cs="Arial"/>
          <w:w w:val="133"/>
          <w:sz w:val="22"/>
          <w:szCs w:val="22"/>
        </w:rPr>
        <w:t>s</w:t>
      </w:r>
      <w:r w:rsidRPr="00BF6ECA">
        <w:rPr>
          <w:rFonts w:ascii="Arial" w:hAnsi="Arial" w:cs="Arial"/>
          <w:spacing w:val="13"/>
          <w:sz w:val="22"/>
          <w:szCs w:val="22"/>
        </w:rPr>
        <w:t xml:space="preserve"> </w:t>
      </w:r>
      <w:r w:rsidRPr="00BF6ECA">
        <w:rPr>
          <w:rFonts w:ascii="Arial" w:hAnsi="Arial" w:cs="Arial"/>
          <w:spacing w:val="5"/>
          <w:w w:val="117"/>
          <w:sz w:val="22"/>
          <w:szCs w:val="22"/>
        </w:rPr>
        <w:t>a</w:t>
      </w:r>
      <w:r w:rsidRPr="00BF6ECA">
        <w:rPr>
          <w:rFonts w:ascii="Arial" w:hAnsi="Arial" w:cs="Arial"/>
          <w:w w:val="117"/>
          <w:sz w:val="22"/>
          <w:szCs w:val="22"/>
        </w:rPr>
        <w:t>ny</w:t>
      </w:r>
      <w:r w:rsidRPr="00BF6ECA">
        <w:rPr>
          <w:rFonts w:ascii="Arial" w:hAnsi="Arial" w:cs="Arial"/>
          <w:spacing w:val="3"/>
          <w:w w:val="117"/>
          <w:sz w:val="22"/>
          <w:szCs w:val="22"/>
        </w:rPr>
        <w:t xml:space="preserve"> </w:t>
      </w:r>
      <w:r w:rsidRPr="00BF6ECA">
        <w:rPr>
          <w:rFonts w:ascii="Arial" w:hAnsi="Arial" w:cs="Arial"/>
          <w:spacing w:val="-5"/>
          <w:w w:val="117"/>
          <w:sz w:val="22"/>
          <w:szCs w:val="22"/>
        </w:rPr>
        <w:t>c</w:t>
      </w:r>
      <w:r w:rsidRPr="00BF6ECA">
        <w:rPr>
          <w:rFonts w:ascii="Arial" w:hAnsi="Arial" w:cs="Arial"/>
          <w:spacing w:val="3"/>
          <w:w w:val="117"/>
          <w:sz w:val="22"/>
          <w:szCs w:val="22"/>
        </w:rPr>
        <w:t>h</w:t>
      </w:r>
      <w:r w:rsidRPr="00BF6ECA">
        <w:rPr>
          <w:rFonts w:ascii="Arial" w:hAnsi="Arial" w:cs="Arial"/>
          <w:w w:val="117"/>
          <w:sz w:val="22"/>
          <w:szCs w:val="22"/>
        </w:rPr>
        <w:t>an</w:t>
      </w:r>
      <w:r w:rsidRPr="00BF6ECA">
        <w:rPr>
          <w:rFonts w:ascii="Arial" w:hAnsi="Arial" w:cs="Arial"/>
          <w:spacing w:val="-1"/>
          <w:w w:val="117"/>
          <w:sz w:val="22"/>
          <w:szCs w:val="22"/>
        </w:rPr>
        <w:t>g</w:t>
      </w:r>
      <w:r w:rsidRPr="00BF6ECA">
        <w:rPr>
          <w:rFonts w:ascii="Arial" w:hAnsi="Arial" w:cs="Arial"/>
          <w:w w:val="117"/>
          <w:sz w:val="22"/>
          <w:szCs w:val="22"/>
        </w:rPr>
        <w:t>e</w:t>
      </w:r>
      <w:r w:rsidRPr="00BF6ECA">
        <w:rPr>
          <w:rFonts w:ascii="Arial" w:hAnsi="Arial" w:cs="Arial"/>
          <w:spacing w:val="25"/>
          <w:w w:val="117"/>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13"/>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10"/>
          <w:w w:val="117"/>
          <w:sz w:val="22"/>
          <w:szCs w:val="22"/>
        </w:rPr>
        <w:t xml:space="preserve"> </w:t>
      </w:r>
      <w:r w:rsidRPr="00BF6ECA">
        <w:rPr>
          <w:rFonts w:ascii="Arial" w:hAnsi="Arial" w:cs="Arial"/>
          <w:w w:val="117"/>
          <w:sz w:val="22"/>
          <w:szCs w:val="22"/>
        </w:rPr>
        <w:t>cont</w:t>
      </w:r>
      <w:r w:rsidRPr="00BF6ECA">
        <w:rPr>
          <w:rFonts w:ascii="Arial" w:hAnsi="Arial" w:cs="Arial"/>
          <w:spacing w:val="3"/>
          <w:w w:val="117"/>
          <w:sz w:val="22"/>
          <w:szCs w:val="22"/>
        </w:rPr>
        <w:t>e</w:t>
      </w:r>
      <w:r w:rsidRPr="00BF6ECA">
        <w:rPr>
          <w:rFonts w:ascii="Arial" w:hAnsi="Arial" w:cs="Arial"/>
          <w:spacing w:val="-1"/>
          <w:w w:val="117"/>
          <w:sz w:val="22"/>
          <w:szCs w:val="22"/>
        </w:rPr>
        <w:t>n</w:t>
      </w:r>
      <w:r w:rsidRPr="00BF6ECA">
        <w:rPr>
          <w:rFonts w:ascii="Arial" w:hAnsi="Arial" w:cs="Arial"/>
          <w:spacing w:val="5"/>
          <w:w w:val="117"/>
          <w:sz w:val="22"/>
          <w:szCs w:val="22"/>
        </w:rPr>
        <w:t>t</w:t>
      </w:r>
      <w:r w:rsidRPr="00BF6ECA">
        <w:rPr>
          <w:rFonts w:ascii="Arial" w:hAnsi="Arial" w:cs="Arial"/>
          <w:w w:val="117"/>
          <w:sz w:val="22"/>
          <w:szCs w:val="22"/>
        </w:rPr>
        <w:t>s</w:t>
      </w:r>
      <w:r w:rsidRPr="00BF6ECA">
        <w:rPr>
          <w:rFonts w:ascii="Arial" w:hAnsi="Arial" w:cs="Arial"/>
          <w:spacing w:val="3"/>
          <w:w w:val="117"/>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8"/>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9"/>
          <w:w w:val="117"/>
          <w:sz w:val="22"/>
          <w:szCs w:val="22"/>
        </w:rPr>
        <w:t xml:space="preserve"> </w:t>
      </w:r>
      <w:r w:rsidRPr="00BF6ECA">
        <w:rPr>
          <w:rFonts w:ascii="Arial" w:hAnsi="Arial" w:cs="Arial"/>
          <w:spacing w:val="-2"/>
          <w:w w:val="103"/>
          <w:sz w:val="22"/>
          <w:szCs w:val="22"/>
        </w:rPr>
        <w:t>T</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w w:val="115"/>
          <w:sz w:val="22"/>
          <w:szCs w:val="22"/>
        </w:rPr>
        <w:t>h</w:t>
      </w:r>
      <w:r w:rsidRPr="00BF6ECA">
        <w:rPr>
          <w:rFonts w:ascii="Arial" w:hAnsi="Arial" w:cs="Arial"/>
          <w:spacing w:val="3"/>
          <w:w w:val="115"/>
          <w:sz w:val="22"/>
          <w:szCs w:val="22"/>
        </w:rPr>
        <w:t>n</w:t>
      </w:r>
      <w:r w:rsidRPr="00BF6ECA">
        <w:rPr>
          <w:rFonts w:ascii="Arial" w:hAnsi="Arial" w:cs="Arial"/>
          <w:w w:val="83"/>
          <w:sz w:val="22"/>
          <w:szCs w:val="22"/>
        </w:rPr>
        <w:t>i</w:t>
      </w:r>
      <w:r w:rsidRPr="00BF6ECA">
        <w:rPr>
          <w:rFonts w:ascii="Arial" w:hAnsi="Arial" w:cs="Arial"/>
          <w:spacing w:val="2"/>
          <w:w w:val="117"/>
          <w:sz w:val="22"/>
          <w:szCs w:val="22"/>
        </w:rPr>
        <w:t>c</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13"/>
          <w:sz w:val="22"/>
          <w:szCs w:val="22"/>
        </w:rPr>
        <w:t xml:space="preserve"> </w:t>
      </w:r>
      <w:r w:rsidRPr="00BF6ECA">
        <w:rPr>
          <w:rFonts w:ascii="Arial" w:hAnsi="Arial" w:cs="Arial"/>
          <w:spacing w:val="3"/>
          <w:w w:val="103"/>
          <w:sz w:val="22"/>
          <w:szCs w:val="22"/>
        </w:rPr>
        <w:t>B</w:t>
      </w:r>
      <w:r w:rsidRPr="00BF6ECA">
        <w:rPr>
          <w:rFonts w:ascii="Arial" w:hAnsi="Arial" w:cs="Arial"/>
          <w:w w:val="83"/>
          <w:sz w:val="22"/>
          <w:szCs w:val="22"/>
        </w:rPr>
        <w:t>i</w:t>
      </w:r>
      <w:r w:rsidRPr="00BF6ECA">
        <w:rPr>
          <w:rFonts w:ascii="Arial" w:hAnsi="Arial" w:cs="Arial"/>
          <w:w w:val="115"/>
          <w:sz w:val="22"/>
          <w:szCs w:val="22"/>
        </w:rPr>
        <w:t xml:space="preserve">d </w:t>
      </w:r>
      <w:r w:rsidR="000A5DA1" w:rsidRPr="00BF6ECA">
        <w:rPr>
          <w:rFonts w:ascii="Arial" w:hAnsi="Arial" w:cs="Arial"/>
          <w:spacing w:val="-2"/>
          <w:w w:val="133"/>
          <w:sz w:val="22"/>
          <w:szCs w:val="22"/>
        </w:rPr>
        <w:t>s</w:t>
      </w:r>
      <w:r w:rsidR="000A5DA1" w:rsidRPr="00BF6ECA">
        <w:rPr>
          <w:rFonts w:ascii="Arial" w:hAnsi="Arial" w:cs="Arial"/>
          <w:spacing w:val="-1"/>
          <w:w w:val="115"/>
          <w:sz w:val="22"/>
          <w:szCs w:val="22"/>
        </w:rPr>
        <w:t>u</w:t>
      </w:r>
      <w:r w:rsidR="000A5DA1" w:rsidRPr="00BF6ECA">
        <w:rPr>
          <w:rFonts w:ascii="Arial" w:hAnsi="Arial" w:cs="Arial"/>
          <w:spacing w:val="4"/>
          <w:w w:val="115"/>
          <w:sz w:val="22"/>
          <w:szCs w:val="22"/>
        </w:rPr>
        <w:t>b</w:t>
      </w:r>
      <w:r w:rsidR="000A5DA1" w:rsidRPr="00BF6ECA">
        <w:rPr>
          <w:rFonts w:ascii="Arial" w:hAnsi="Arial" w:cs="Arial"/>
          <w:w w:val="111"/>
          <w:sz w:val="22"/>
          <w:szCs w:val="22"/>
        </w:rPr>
        <w:t>m</w:t>
      </w:r>
      <w:r w:rsidR="000A5DA1" w:rsidRPr="00BF6ECA">
        <w:rPr>
          <w:rFonts w:ascii="Arial" w:hAnsi="Arial" w:cs="Arial"/>
          <w:spacing w:val="-4"/>
          <w:w w:val="83"/>
          <w:sz w:val="22"/>
          <w:szCs w:val="22"/>
        </w:rPr>
        <w:t>i</w:t>
      </w:r>
      <w:r w:rsidR="000A5DA1" w:rsidRPr="00BF6ECA">
        <w:rPr>
          <w:rFonts w:ascii="Arial" w:hAnsi="Arial" w:cs="Arial"/>
          <w:spacing w:val="4"/>
          <w:w w:val="103"/>
          <w:sz w:val="22"/>
          <w:szCs w:val="22"/>
        </w:rPr>
        <w:t>t</w:t>
      </w:r>
      <w:r w:rsidR="000A5DA1" w:rsidRPr="00BF6ECA">
        <w:rPr>
          <w:rFonts w:ascii="Arial" w:hAnsi="Arial" w:cs="Arial"/>
          <w:w w:val="103"/>
          <w:sz w:val="22"/>
          <w:szCs w:val="22"/>
        </w:rPr>
        <w:t>t</w:t>
      </w:r>
      <w:r w:rsidR="000A5DA1" w:rsidRPr="00BF6ECA">
        <w:rPr>
          <w:rFonts w:ascii="Arial" w:hAnsi="Arial" w:cs="Arial"/>
          <w:w w:val="130"/>
          <w:sz w:val="22"/>
          <w:szCs w:val="22"/>
        </w:rPr>
        <w:t>e</w:t>
      </w:r>
      <w:r w:rsidR="000A5DA1" w:rsidRPr="00BF6ECA">
        <w:rPr>
          <w:rFonts w:ascii="Arial" w:hAnsi="Arial" w:cs="Arial"/>
          <w:w w:val="115"/>
          <w:sz w:val="22"/>
          <w:szCs w:val="22"/>
        </w:rPr>
        <w:t>d</w:t>
      </w:r>
      <w:r w:rsidR="000A5DA1" w:rsidRPr="00BF6ECA">
        <w:rPr>
          <w:rFonts w:ascii="Arial" w:hAnsi="Arial" w:cs="Arial"/>
          <w:sz w:val="22"/>
          <w:szCs w:val="22"/>
        </w:rPr>
        <w:t xml:space="preserve"> </w:t>
      </w:r>
      <w:r w:rsidR="000A5DA1" w:rsidRPr="00BF6ECA">
        <w:rPr>
          <w:rFonts w:ascii="Arial" w:hAnsi="Arial" w:cs="Arial"/>
          <w:spacing w:val="-15"/>
          <w:sz w:val="22"/>
          <w:szCs w:val="22"/>
        </w:rPr>
        <w:t>by</w:t>
      </w:r>
      <w:r w:rsidRPr="00BF6ECA">
        <w:rPr>
          <w:rFonts w:ascii="Arial" w:hAnsi="Arial" w:cs="Arial"/>
          <w:spacing w:val="44"/>
          <w:sz w:val="22"/>
          <w:szCs w:val="22"/>
        </w:rPr>
        <w:t xml:space="preserve"> </w:t>
      </w:r>
      <w:r w:rsidRPr="00BF6ECA">
        <w:rPr>
          <w:rFonts w:ascii="Arial" w:hAnsi="Arial" w:cs="Arial"/>
          <w:w w:val="120"/>
          <w:sz w:val="22"/>
          <w:szCs w:val="22"/>
        </w:rPr>
        <w:t>t</w:t>
      </w:r>
      <w:r w:rsidRPr="00BF6ECA">
        <w:rPr>
          <w:rFonts w:ascii="Arial" w:hAnsi="Arial" w:cs="Arial"/>
          <w:spacing w:val="4"/>
          <w:w w:val="120"/>
          <w:sz w:val="22"/>
          <w:szCs w:val="22"/>
        </w:rPr>
        <w:t>h</w:t>
      </w:r>
      <w:r w:rsidRPr="00BF6ECA">
        <w:rPr>
          <w:rFonts w:ascii="Arial" w:hAnsi="Arial" w:cs="Arial"/>
          <w:w w:val="120"/>
          <w:sz w:val="22"/>
          <w:szCs w:val="22"/>
        </w:rPr>
        <w:t>e</w:t>
      </w:r>
      <w:r w:rsidRPr="00BF6ECA">
        <w:rPr>
          <w:rFonts w:ascii="Arial" w:hAnsi="Arial" w:cs="Arial"/>
          <w:spacing w:val="19"/>
          <w:w w:val="120"/>
          <w:sz w:val="22"/>
          <w:szCs w:val="22"/>
        </w:rPr>
        <w:t xml:space="preserve"> </w:t>
      </w:r>
      <w:r w:rsidRPr="00BF6ECA">
        <w:rPr>
          <w:rFonts w:ascii="Arial" w:hAnsi="Arial" w:cs="Arial"/>
          <w:spacing w:val="-2"/>
          <w:w w:val="120"/>
          <w:sz w:val="22"/>
          <w:szCs w:val="22"/>
        </w:rPr>
        <w:t>T</w:t>
      </w:r>
      <w:r w:rsidRPr="00BF6ECA">
        <w:rPr>
          <w:rFonts w:ascii="Arial" w:hAnsi="Arial" w:cs="Arial"/>
          <w:spacing w:val="-1"/>
          <w:w w:val="120"/>
          <w:sz w:val="22"/>
          <w:szCs w:val="22"/>
        </w:rPr>
        <w:t>e</w:t>
      </w:r>
      <w:r w:rsidRPr="00BF6ECA">
        <w:rPr>
          <w:rFonts w:ascii="Arial" w:hAnsi="Arial" w:cs="Arial"/>
          <w:spacing w:val="4"/>
          <w:w w:val="120"/>
          <w:sz w:val="22"/>
          <w:szCs w:val="22"/>
        </w:rPr>
        <w:t>n</w:t>
      </w:r>
      <w:r w:rsidRPr="00BF6ECA">
        <w:rPr>
          <w:rFonts w:ascii="Arial" w:hAnsi="Arial" w:cs="Arial"/>
          <w:spacing w:val="-1"/>
          <w:w w:val="120"/>
          <w:sz w:val="22"/>
          <w:szCs w:val="22"/>
        </w:rPr>
        <w:t>d</w:t>
      </w:r>
      <w:r w:rsidRPr="00BF6ECA">
        <w:rPr>
          <w:rFonts w:ascii="Arial" w:hAnsi="Arial" w:cs="Arial"/>
          <w:w w:val="120"/>
          <w:sz w:val="22"/>
          <w:szCs w:val="22"/>
        </w:rPr>
        <w:t>e</w:t>
      </w:r>
      <w:r w:rsidRPr="00BF6ECA">
        <w:rPr>
          <w:rFonts w:ascii="Arial" w:hAnsi="Arial" w:cs="Arial"/>
          <w:spacing w:val="1"/>
          <w:w w:val="120"/>
          <w:sz w:val="22"/>
          <w:szCs w:val="22"/>
        </w:rPr>
        <w:t>r</w:t>
      </w:r>
      <w:r w:rsidRPr="00BF6ECA">
        <w:rPr>
          <w:rFonts w:ascii="Arial" w:hAnsi="Arial" w:cs="Arial"/>
          <w:spacing w:val="-1"/>
          <w:w w:val="120"/>
          <w:sz w:val="22"/>
          <w:szCs w:val="22"/>
        </w:rPr>
        <w:t>e</w:t>
      </w:r>
      <w:r w:rsidRPr="00BF6ECA">
        <w:rPr>
          <w:rFonts w:ascii="Arial" w:hAnsi="Arial" w:cs="Arial"/>
          <w:w w:val="120"/>
          <w:sz w:val="22"/>
          <w:szCs w:val="22"/>
        </w:rPr>
        <w:t>r as</w:t>
      </w:r>
      <w:r w:rsidRPr="00BF6ECA">
        <w:rPr>
          <w:rFonts w:ascii="Arial" w:hAnsi="Arial" w:cs="Arial"/>
          <w:spacing w:val="41"/>
          <w:w w:val="120"/>
          <w:sz w:val="22"/>
          <w:szCs w:val="22"/>
        </w:rPr>
        <w:t xml:space="preserve"> </w:t>
      </w:r>
      <w:r w:rsidRPr="00BF6ECA">
        <w:rPr>
          <w:rFonts w:ascii="Arial" w:hAnsi="Arial" w:cs="Arial"/>
          <w:w w:val="120"/>
          <w:sz w:val="22"/>
          <w:szCs w:val="22"/>
        </w:rPr>
        <w:t>c</w:t>
      </w:r>
      <w:r w:rsidRPr="00BF6ECA">
        <w:rPr>
          <w:rFonts w:ascii="Arial" w:hAnsi="Arial" w:cs="Arial"/>
          <w:spacing w:val="-1"/>
          <w:w w:val="120"/>
          <w:sz w:val="22"/>
          <w:szCs w:val="22"/>
        </w:rPr>
        <w:t>o</w:t>
      </w:r>
      <w:r w:rsidRPr="00BF6ECA">
        <w:rPr>
          <w:rFonts w:ascii="Arial" w:hAnsi="Arial" w:cs="Arial"/>
          <w:spacing w:val="4"/>
          <w:w w:val="120"/>
          <w:sz w:val="22"/>
          <w:szCs w:val="22"/>
        </w:rPr>
        <w:t>m</w:t>
      </w:r>
      <w:r w:rsidRPr="00BF6ECA">
        <w:rPr>
          <w:rFonts w:ascii="Arial" w:hAnsi="Arial" w:cs="Arial"/>
          <w:spacing w:val="-1"/>
          <w:w w:val="120"/>
          <w:sz w:val="22"/>
          <w:szCs w:val="22"/>
        </w:rPr>
        <w:t>pa</w:t>
      </w:r>
      <w:r w:rsidRPr="00BF6ECA">
        <w:rPr>
          <w:rFonts w:ascii="Arial" w:hAnsi="Arial" w:cs="Arial"/>
          <w:spacing w:val="4"/>
          <w:w w:val="120"/>
          <w:sz w:val="22"/>
          <w:szCs w:val="22"/>
        </w:rPr>
        <w:t>r</w:t>
      </w:r>
      <w:r w:rsidRPr="00BF6ECA">
        <w:rPr>
          <w:rFonts w:ascii="Arial" w:hAnsi="Arial" w:cs="Arial"/>
          <w:w w:val="120"/>
          <w:sz w:val="22"/>
          <w:szCs w:val="22"/>
        </w:rPr>
        <w:t>ed</w:t>
      </w:r>
      <w:r w:rsidRPr="00BF6ECA">
        <w:rPr>
          <w:rFonts w:ascii="Arial" w:hAnsi="Arial" w:cs="Arial"/>
          <w:spacing w:val="-2"/>
          <w:w w:val="120"/>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45"/>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22"/>
          <w:w w:val="117"/>
          <w:sz w:val="22"/>
          <w:szCs w:val="22"/>
        </w:rPr>
        <w:t xml:space="preserve"> </w:t>
      </w:r>
      <w:r w:rsidR="000A5DA1" w:rsidRPr="00BF6ECA">
        <w:rPr>
          <w:rFonts w:ascii="Arial" w:hAnsi="Arial" w:cs="Arial"/>
          <w:w w:val="86"/>
          <w:sz w:val="22"/>
          <w:szCs w:val="22"/>
        </w:rPr>
        <w:t>f</w:t>
      </w:r>
      <w:r w:rsidR="000A5DA1" w:rsidRPr="00BF6ECA">
        <w:rPr>
          <w:rFonts w:ascii="Arial" w:hAnsi="Arial" w:cs="Arial"/>
          <w:spacing w:val="3"/>
          <w:w w:val="115"/>
          <w:sz w:val="22"/>
          <w:szCs w:val="22"/>
        </w:rPr>
        <w:t>o</w:t>
      </w:r>
      <w:r w:rsidR="000A5DA1" w:rsidRPr="00BF6ECA">
        <w:rPr>
          <w:rFonts w:ascii="Arial" w:hAnsi="Arial" w:cs="Arial"/>
          <w:w w:val="103"/>
          <w:sz w:val="22"/>
          <w:szCs w:val="22"/>
        </w:rPr>
        <w:t>r</w:t>
      </w:r>
      <w:r w:rsidR="000A5DA1" w:rsidRPr="00BF6ECA">
        <w:rPr>
          <w:rFonts w:ascii="Arial" w:hAnsi="Arial" w:cs="Arial"/>
          <w:spacing w:val="1"/>
          <w:w w:val="111"/>
          <w:sz w:val="22"/>
          <w:szCs w:val="22"/>
        </w:rPr>
        <w:t>m</w:t>
      </w:r>
      <w:r w:rsidR="000A5DA1" w:rsidRPr="00BF6ECA">
        <w:rPr>
          <w:rFonts w:ascii="Arial" w:hAnsi="Arial" w:cs="Arial"/>
          <w:w w:val="130"/>
          <w:sz w:val="22"/>
          <w:szCs w:val="22"/>
        </w:rPr>
        <w:t>a</w:t>
      </w:r>
      <w:r w:rsidR="000A5DA1" w:rsidRPr="00BF6ECA">
        <w:rPr>
          <w:rFonts w:ascii="Arial" w:hAnsi="Arial" w:cs="Arial"/>
          <w:w w:val="103"/>
          <w:sz w:val="22"/>
          <w:szCs w:val="22"/>
        </w:rPr>
        <w:t>t</w:t>
      </w:r>
      <w:r w:rsidR="000A5DA1" w:rsidRPr="00BF6ECA">
        <w:rPr>
          <w:rFonts w:ascii="Arial" w:hAnsi="Arial" w:cs="Arial"/>
          <w:sz w:val="22"/>
          <w:szCs w:val="22"/>
        </w:rPr>
        <w:t xml:space="preserve"> </w:t>
      </w:r>
      <w:r w:rsidR="000A5DA1" w:rsidRPr="00BF6ECA">
        <w:rPr>
          <w:rFonts w:ascii="Arial" w:hAnsi="Arial" w:cs="Arial"/>
          <w:spacing w:val="-13"/>
          <w:sz w:val="22"/>
          <w:szCs w:val="22"/>
        </w:rPr>
        <w:t>set</w:t>
      </w:r>
      <w:r w:rsidR="000A5DA1" w:rsidRPr="00BF6ECA">
        <w:rPr>
          <w:rFonts w:ascii="Arial" w:hAnsi="Arial" w:cs="Arial"/>
          <w:sz w:val="22"/>
          <w:szCs w:val="22"/>
        </w:rPr>
        <w:t xml:space="preserve"> </w:t>
      </w:r>
      <w:r w:rsidR="000A5DA1" w:rsidRPr="00BF6ECA">
        <w:rPr>
          <w:rFonts w:ascii="Arial" w:hAnsi="Arial" w:cs="Arial"/>
          <w:spacing w:val="-11"/>
          <w:sz w:val="22"/>
          <w:szCs w:val="22"/>
        </w:rPr>
        <w:t>out</w:t>
      </w:r>
      <w:r w:rsidR="000A5DA1" w:rsidRPr="00BF6ECA">
        <w:rPr>
          <w:rFonts w:ascii="Arial" w:hAnsi="Arial" w:cs="Arial"/>
          <w:sz w:val="22"/>
          <w:szCs w:val="22"/>
        </w:rPr>
        <w:t xml:space="preserve"> </w:t>
      </w:r>
      <w:r w:rsidR="000A5DA1" w:rsidRPr="00BF6ECA">
        <w:rPr>
          <w:rFonts w:ascii="Arial" w:hAnsi="Arial" w:cs="Arial"/>
          <w:spacing w:val="17"/>
          <w:sz w:val="22"/>
          <w:szCs w:val="22"/>
        </w:rPr>
        <w:t>herein</w:t>
      </w:r>
      <w:r w:rsidR="000A5DA1" w:rsidRPr="00BF6ECA">
        <w:rPr>
          <w:rFonts w:ascii="Arial" w:hAnsi="Arial" w:cs="Arial"/>
          <w:w w:val="115"/>
          <w:sz w:val="22"/>
          <w:szCs w:val="22"/>
        </w:rPr>
        <w:t>,</w:t>
      </w:r>
      <w:r w:rsidR="000A5DA1" w:rsidRPr="00BF6ECA">
        <w:rPr>
          <w:rFonts w:ascii="Arial" w:hAnsi="Arial" w:cs="Arial"/>
          <w:sz w:val="22"/>
          <w:szCs w:val="22"/>
        </w:rPr>
        <w:t xml:space="preserve"> </w:t>
      </w:r>
      <w:r w:rsidR="000A5DA1" w:rsidRPr="00BF6ECA">
        <w:rPr>
          <w:rFonts w:ascii="Arial" w:hAnsi="Arial" w:cs="Arial"/>
          <w:spacing w:val="-15"/>
          <w:sz w:val="22"/>
          <w:szCs w:val="22"/>
        </w:rPr>
        <w:t>then</w:t>
      </w:r>
      <w:r w:rsidRPr="00BF6ECA">
        <w:rPr>
          <w:rFonts w:ascii="Arial" w:hAnsi="Arial" w:cs="Arial"/>
          <w:spacing w:val="25"/>
          <w:w w:val="116"/>
          <w:sz w:val="22"/>
          <w:szCs w:val="22"/>
        </w:rPr>
        <w:t xml:space="preserve"> </w:t>
      </w:r>
      <w:r w:rsidRPr="00BF6ECA">
        <w:rPr>
          <w:rFonts w:ascii="Arial" w:hAnsi="Arial" w:cs="Arial"/>
          <w:spacing w:val="2"/>
          <w:w w:val="116"/>
          <w:sz w:val="22"/>
          <w:szCs w:val="22"/>
        </w:rPr>
        <w:t>t</w:t>
      </w:r>
      <w:r w:rsidRPr="00BF6ECA">
        <w:rPr>
          <w:rFonts w:ascii="Arial" w:hAnsi="Arial" w:cs="Arial"/>
          <w:w w:val="116"/>
          <w:sz w:val="22"/>
          <w:szCs w:val="22"/>
        </w:rPr>
        <w:t>he</w:t>
      </w:r>
      <w:r w:rsidRPr="00BF6ECA">
        <w:rPr>
          <w:rFonts w:ascii="Arial" w:hAnsi="Arial" w:cs="Arial"/>
          <w:spacing w:val="28"/>
          <w:w w:val="116"/>
          <w:sz w:val="22"/>
          <w:szCs w:val="22"/>
        </w:rPr>
        <w:t xml:space="preserve"> </w:t>
      </w:r>
      <w:r w:rsidRPr="00BF6ECA">
        <w:rPr>
          <w:rFonts w:ascii="Arial" w:hAnsi="Arial" w:cs="Arial"/>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spacing w:val="4"/>
          <w:w w:val="115"/>
          <w:sz w:val="22"/>
          <w:szCs w:val="22"/>
        </w:rPr>
        <w:t>d</w:t>
      </w:r>
      <w:r w:rsidRPr="00BF6ECA">
        <w:rPr>
          <w:rFonts w:ascii="Arial" w:hAnsi="Arial" w:cs="Arial"/>
          <w:spacing w:val="-1"/>
          <w:w w:val="130"/>
          <w:sz w:val="22"/>
          <w:szCs w:val="22"/>
        </w:rPr>
        <w:t>e</w:t>
      </w:r>
      <w:r w:rsidRPr="00BF6ECA">
        <w:rPr>
          <w:rFonts w:ascii="Arial" w:hAnsi="Arial" w:cs="Arial"/>
          <w:w w:val="103"/>
          <w:sz w:val="22"/>
          <w:szCs w:val="22"/>
        </w:rPr>
        <w:t xml:space="preserve">r </w:t>
      </w:r>
      <w:r w:rsidR="000A5DA1" w:rsidRPr="00BF6ECA">
        <w:rPr>
          <w:rFonts w:ascii="Arial" w:hAnsi="Arial" w:cs="Arial"/>
          <w:spacing w:val="-2"/>
          <w:w w:val="133"/>
          <w:sz w:val="22"/>
          <w:szCs w:val="22"/>
        </w:rPr>
        <w:t>s</w:t>
      </w:r>
      <w:r w:rsidR="000A5DA1" w:rsidRPr="00BF6ECA">
        <w:rPr>
          <w:rFonts w:ascii="Arial" w:hAnsi="Arial" w:cs="Arial"/>
          <w:spacing w:val="-1"/>
          <w:w w:val="115"/>
          <w:sz w:val="22"/>
          <w:szCs w:val="22"/>
        </w:rPr>
        <w:t>h</w:t>
      </w:r>
      <w:r w:rsidR="000A5DA1" w:rsidRPr="00BF6ECA">
        <w:rPr>
          <w:rFonts w:ascii="Arial" w:hAnsi="Arial" w:cs="Arial"/>
          <w:spacing w:val="4"/>
          <w:w w:val="130"/>
          <w:sz w:val="22"/>
          <w:szCs w:val="22"/>
        </w:rPr>
        <w:t>a</w:t>
      </w:r>
      <w:r w:rsidR="000A5DA1" w:rsidRPr="00BF6ECA">
        <w:rPr>
          <w:rFonts w:ascii="Arial" w:hAnsi="Arial" w:cs="Arial"/>
          <w:w w:val="83"/>
          <w:sz w:val="22"/>
          <w:szCs w:val="22"/>
        </w:rPr>
        <w:t>ll</w:t>
      </w:r>
      <w:r w:rsidR="000A5DA1" w:rsidRPr="00BF6ECA">
        <w:rPr>
          <w:rFonts w:ascii="Arial" w:hAnsi="Arial" w:cs="Arial"/>
          <w:sz w:val="22"/>
          <w:szCs w:val="22"/>
        </w:rPr>
        <w:t xml:space="preserve"> </w:t>
      </w:r>
      <w:r w:rsidR="000A5DA1" w:rsidRPr="00BF6ECA">
        <w:rPr>
          <w:rFonts w:ascii="Arial" w:hAnsi="Arial" w:cs="Arial"/>
          <w:spacing w:val="-12"/>
          <w:sz w:val="22"/>
          <w:szCs w:val="22"/>
        </w:rPr>
        <w:t>be</w:t>
      </w:r>
      <w:r w:rsidRPr="00BF6ECA">
        <w:rPr>
          <w:rFonts w:ascii="Arial" w:hAnsi="Arial" w:cs="Arial"/>
          <w:spacing w:val="24"/>
          <w:w w:val="122"/>
          <w:sz w:val="22"/>
          <w:szCs w:val="22"/>
        </w:rPr>
        <w:t xml:space="preserve"> </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w w:val="83"/>
          <w:sz w:val="22"/>
          <w:szCs w:val="22"/>
        </w:rPr>
        <w:t>j</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9"/>
          <w:sz w:val="22"/>
          <w:szCs w:val="22"/>
        </w:rPr>
        <w:t xml:space="preserve"> </w:t>
      </w:r>
      <w:r w:rsidRPr="00BF6ECA">
        <w:rPr>
          <w:rFonts w:ascii="Arial" w:hAnsi="Arial" w:cs="Arial"/>
          <w:w w:val="124"/>
          <w:sz w:val="22"/>
          <w:szCs w:val="22"/>
        </w:rPr>
        <w:t>S</w:t>
      </w:r>
      <w:r w:rsidRPr="00BF6ECA">
        <w:rPr>
          <w:rFonts w:ascii="Arial" w:hAnsi="Arial" w:cs="Arial"/>
          <w:w w:val="130"/>
          <w:sz w:val="22"/>
          <w:szCs w:val="22"/>
        </w:rPr>
        <w:t>e</w:t>
      </w:r>
      <w:r w:rsidRPr="00BF6ECA">
        <w:rPr>
          <w:rFonts w:ascii="Arial" w:hAnsi="Arial" w:cs="Arial"/>
          <w:w w:val="83"/>
          <w:sz w:val="22"/>
          <w:szCs w:val="22"/>
        </w:rPr>
        <w:t>l</w:t>
      </w:r>
      <w:r w:rsidRPr="00BF6ECA">
        <w:rPr>
          <w:rFonts w:ascii="Arial" w:hAnsi="Arial" w:cs="Arial"/>
          <w:w w:val="86"/>
          <w:sz w:val="22"/>
          <w:szCs w:val="22"/>
        </w:rPr>
        <w:t>f</w:t>
      </w:r>
      <w:r w:rsidRPr="00BF6ECA">
        <w:rPr>
          <w:rFonts w:ascii="Arial" w:hAnsi="Arial" w:cs="Arial"/>
          <w:spacing w:val="1"/>
          <w:w w:val="103"/>
          <w:sz w:val="22"/>
          <w:szCs w:val="22"/>
        </w:rPr>
        <w:t>-</w:t>
      </w:r>
      <w:r w:rsidR="000A5DA1" w:rsidRPr="00BF6ECA">
        <w:rPr>
          <w:rFonts w:ascii="Arial" w:hAnsi="Arial" w:cs="Arial"/>
          <w:spacing w:val="-1"/>
          <w:w w:val="130"/>
          <w:sz w:val="22"/>
          <w:szCs w:val="22"/>
        </w:rPr>
        <w:t>a</w:t>
      </w:r>
      <w:r w:rsidR="000A5DA1" w:rsidRPr="00BF6ECA">
        <w:rPr>
          <w:rFonts w:ascii="Arial" w:hAnsi="Arial" w:cs="Arial"/>
          <w:w w:val="103"/>
          <w:sz w:val="22"/>
          <w:szCs w:val="22"/>
        </w:rPr>
        <w:t>t</w:t>
      </w:r>
      <w:r w:rsidR="000A5DA1" w:rsidRPr="00BF6ECA">
        <w:rPr>
          <w:rFonts w:ascii="Arial" w:hAnsi="Arial" w:cs="Arial"/>
          <w:spacing w:val="4"/>
          <w:w w:val="103"/>
          <w:sz w:val="22"/>
          <w:szCs w:val="22"/>
        </w:rPr>
        <w:t>t</w:t>
      </w:r>
      <w:r w:rsidR="000A5DA1" w:rsidRPr="00BF6ECA">
        <w:rPr>
          <w:rFonts w:ascii="Arial" w:hAnsi="Arial" w:cs="Arial"/>
          <w:spacing w:val="3"/>
          <w:w w:val="130"/>
          <w:sz w:val="22"/>
          <w:szCs w:val="22"/>
        </w:rPr>
        <w:t>e</w:t>
      </w:r>
      <w:r w:rsidR="000A5DA1" w:rsidRPr="00BF6ECA">
        <w:rPr>
          <w:rFonts w:ascii="Arial" w:hAnsi="Arial" w:cs="Arial"/>
          <w:spacing w:val="-4"/>
          <w:w w:val="133"/>
          <w:sz w:val="22"/>
          <w:szCs w:val="22"/>
        </w:rPr>
        <w:t>s</w:t>
      </w:r>
      <w:r w:rsidR="000A5DA1" w:rsidRPr="00BF6ECA">
        <w:rPr>
          <w:rFonts w:ascii="Arial" w:hAnsi="Arial" w:cs="Arial"/>
          <w:spacing w:val="2"/>
          <w:w w:val="103"/>
          <w:sz w:val="22"/>
          <w:szCs w:val="22"/>
        </w:rPr>
        <w:t>t</w:t>
      </w:r>
      <w:r w:rsidR="000A5DA1" w:rsidRPr="00BF6ECA">
        <w:rPr>
          <w:rFonts w:ascii="Arial" w:hAnsi="Arial" w:cs="Arial"/>
          <w:w w:val="130"/>
          <w:sz w:val="22"/>
          <w:szCs w:val="22"/>
        </w:rPr>
        <w:t>e</w:t>
      </w:r>
      <w:r w:rsidR="000A5DA1" w:rsidRPr="00BF6ECA">
        <w:rPr>
          <w:rFonts w:ascii="Arial" w:hAnsi="Arial" w:cs="Arial"/>
          <w:w w:val="115"/>
          <w:sz w:val="22"/>
          <w:szCs w:val="22"/>
        </w:rPr>
        <w:t>d</w:t>
      </w:r>
      <w:r w:rsidR="000A5DA1" w:rsidRPr="00BF6ECA">
        <w:rPr>
          <w:rFonts w:ascii="Arial" w:hAnsi="Arial" w:cs="Arial"/>
          <w:sz w:val="22"/>
          <w:szCs w:val="22"/>
        </w:rPr>
        <w:t xml:space="preserve"> </w:t>
      </w:r>
      <w:r w:rsidR="000A5DA1" w:rsidRPr="00BF6ECA">
        <w:rPr>
          <w:rFonts w:ascii="Arial" w:hAnsi="Arial" w:cs="Arial"/>
          <w:spacing w:val="-11"/>
          <w:sz w:val="22"/>
          <w:szCs w:val="22"/>
        </w:rPr>
        <w:t>copies</w:t>
      </w:r>
      <w:r w:rsidR="000A5DA1" w:rsidRPr="00BF6ECA">
        <w:rPr>
          <w:rFonts w:ascii="Arial" w:hAnsi="Arial" w:cs="Arial"/>
          <w:sz w:val="22"/>
          <w:szCs w:val="22"/>
        </w:rPr>
        <w:t xml:space="preserve"> </w:t>
      </w:r>
      <w:r w:rsidR="000A5DA1" w:rsidRPr="00BF6ECA">
        <w:rPr>
          <w:rFonts w:ascii="Arial" w:hAnsi="Arial" w:cs="Arial"/>
          <w:spacing w:val="-10"/>
          <w:sz w:val="22"/>
          <w:szCs w:val="22"/>
        </w:rPr>
        <w:t>of</w:t>
      </w:r>
      <w:r w:rsidRPr="00BF6ECA">
        <w:rPr>
          <w:rFonts w:ascii="Arial" w:hAnsi="Arial" w:cs="Arial"/>
          <w:spacing w:val="41"/>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30"/>
          <w:w w:val="117"/>
          <w:sz w:val="22"/>
          <w:szCs w:val="22"/>
        </w:rPr>
        <w:t xml:space="preserve"> </w:t>
      </w:r>
      <w:r w:rsidR="000A5DA1" w:rsidRPr="00BF6ECA">
        <w:rPr>
          <w:rFonts w:ascii="Arial" w:hAnsi="Arial" w:cs="Arial"/>
          <w:w w:val="86"/>
          <w:sz w:val="22"/>
          <w:szCs w:val="22"/>
        </w:rPr>
        <w:t>f</w:t>
      </w:r>
      <w:r w:rsidR="000A5DA1" w:rsidRPr="00BF6ECA">
        <w:rPr>
          <w:rFonts w:ascii="Arial" w:hAnsi="Arial" w:cs="Arial"/>
          <w:spacing w:val="3"/>
          <w:w w:val="115"/>
          <w:sz w:val="22"/>
          <w:szCs w:val="22"/>
        </w:rPr>
        <w:t>o</w:t>
      </w:r>
      <w:r w:rsidR="000A5DA1" w:rsidRPr="00BF6ECA">
        <w:rPr>
          <w:rFonts w:ascii="Arial" w:hAnsi="Arial" w:cs="Arial"/>
          <w:w w:val="83"/>
          <w:sz w:val="22"/>
          <w:szCs w:val="22"/>
        </w:rPr>
        <w:t>ll</w:t>
      </w:r>
      <w:r w:rsidR="000A5DA1" w:rsidRPr="00BF6ECA">
        <w:rPr>
          <w:rFonts w:ascii="Arial" w:hAnsi="Arial" w:cs="Arial"/>
          <w:spacing w:val="-1"/>
          <w:w w:val="115"/>
          <w:sz w:val="22"/>
          <w:szCs w:val="22"/>
        </w:rPr>
        <w:t>o</w:t>
      </w:r>
      <w:r w:rsidR="000A5DA1" w:rsidRPr="00BF6ECA">
        <w:rPr>
          <w:rFonts w:ascii="Arial" w:hAnsi="Arial" w:cs="Arial"/>
          <w:spacing w:val="3"/>
          <w:w w:val="103"/>
          <w:sz w:val="22"/>
          <w:szCs w:val="22"/>
        </w:rPr>
        <w:t>w</w:t>
      </w:r>
      <w:r w:rsidR="000A5DA1" w:rsidRPr="00BF6ECA">
        <w:rPr>
          <w:rFonts w:ascii="Arial" w:hAnsi="Arial" w:cs="Arial"/>
          <w:spacing w:val="-2"/>
          <w:w w:val="83"/>
          <w:sz w:val="22"/>
          <w:szCs w:val="22"/>
        </w:rPr>
        <w:t>i</w:t>
      </w:r>
      <w:r w:rsidR="000A5DA1" w:rsidRPr="00BF6ECA">
        <w:rPr>
          <w:rFonts w:ascii="Arial" w:hAnsi="Arial" w:cs="Arial"/>
          <w:spacing w:val="3"/>
          <w:w w:val="115"/>
          <w:sz w:val="22"/>
          <w:szCs w:val="22"/>
        </w:rPr>
        <w:t>n</w:t>
      </w:r>
      <w:r w:rsidR="000A5DA1" w:rsidRPr="00BF6ECA">
        <w:rPr>
          <w:rFonts w:ascii="Arial" w:hAnsi="Arial" w:cs="Arial"/>
          <w:w w:val="115"/>
          <w:sz w:val="22"/>
          <w:szCs w:val="22"/>
        </w:rPr>
        <w:t>g</w:t>
      </w:r>
      <w:r w:rsidR="000A5DA1" w:rsidRPr="00BF6ECA">
        <w:rPr>
          <w:rFonts w:ascii="Arial" w:hAnsi="Arial" w:cs="Arial"/>
          <w:sz w:val="22"/>
          <w:szCs w:val="22"/>
        </w:rPr>
        <w:t xml:space="preserve"> </w:t>
      </w:r>
      <w:r w:rsidR="000A5DA1" w:rsidRPr="00BF6ECA">
        <w:rPr>
          <w:rFonts w:ascii="Arial" w:hAnsi="Arial" w:cs="Arial"/>
          <w:spacing w:val="-11"/>
          <w:sz w:val="22"/>
          <w:szCs w:val="22"/>
        </w:rPr>
        <w:t>documents</w:t>
      </w:r>
      <w:r w:rsidRPr="00BF6ECA">
        <w:rPr>
          <w:rFonts w:ascii="Arial" w:hAnsi="Arial" w:cs="Arial"/>
          <w:spacing w:val="9"/>
          <w:w w:val="119"/>
          <w:sz w:val="22"/>
          <w:szCs w:val="22"/>
        </w:rPr>
        <w:t xml:space="preserve"> </w:t>
      </w:r>
      <w:r w:rsidRPr="00BF6ECA">
        <w:rPr>
          <w:rFonts w:ascii="Arial" w:hAnsi="Arial" w:cs="Arial"/>
          <w:spacing w:val="-1"/>
          <w:w w:val="119"/>
          <w:sz w:val="22"/>
          <w:szCs w:val="22"/>
        </w:rPr>
        <w:t>a</w:t>
      </w:r>
      <w:r w:rsidRPr="00BF6ECA">
        <w:rPr>
          <w:rFonts w:ascii="Arial" w:hAnsi="Arial" w:cs="Arial"/>
          <w:spacing w:val="4"/>
          <w:w w:val="119"/>
          <w:sz w:val="22"/>
          <w:szCs w:val="22"/>
        </w:rPr>
        <w:t>r</w:t>
      </w:r>
      <w:r w:rsidRPr="00BF6ECA">
        <w:rPr>
          <w:rFonts w:ascii="Arial" w:hAnsi="Arial" w:cs="Arial"/>
          <w:w w:val="119"/>
          <w:sz w:val="22"/>
          <w:szCs w:val="22"/>
        </w:rPr>
        <w:t>e</w:t>
      </w:r>
      <w:r w:rsidRPr="00BF6ECA">
        <w:rPr>
          <w:rFonts w:ascii="Arial" w:hAnsi="Arial" w:cs="Arial"/>
          <w:spacing w:val="31"/>
          <w:w w:val="119"/>
          <w:sz w:val="22"/>
          <w:szCs w:val="22"/>
        </w:rPr>
        <w:t xml:space="preserve"> </w:t>
      </w:r>
      <w:r w:rsidR="000A5DA1" w:rsidRPr="00BF6ECA">
        <w:rPr>
          <w:rFonts w:ascii="Arial" w:hAnsi="Arial" w:cs="Arial"/>
          <w:spacing w:val="2"/>
          <w:sz w:val="22"/>
          <w:szCs w:val="22"/>
        </w:rPr>
        <w:t>t</w:t>
      </w:r>
      <w:r w:rsidR="000A5DA1" w:rsidRPr="00BF6ECA">
        <w:rPr>
          <w:rFonts w:ascii="Arial" w:hAnsi="Arial" w:cs="Arial"/>
          <w:sz w:val="22"/>
          <w:szCs w:val="22"/>
        </w:rPr>
        <w:t xml:space="preserve">o </w:t>
      </w:r>
      <w:r w:rsidR="000A5DA1" w:rsidRPr="00BF6ECA">
        <w:rPr>
          <w:rFonts w:ascii="Arial" w:hAnsi="Arial" w:cs="Arial"/>
          <w:spacing w:val="5"/>
          <w:sz w:val="22"/>
          <w:szCs w:val="22"/>
        </w:rPr>
        <w:t>be</w:t>
      </w:r>
      <w:r w:rsidRPr="00BF6ECA">
        <w:rPr>
          <w:rFonts w:ascii="Arial" w:hAnsi="Arial" w:cs="Arial"/>
          <w:spacing w:val="25"/>
          <w:w w:val="122"/>
          <w:sz w:val="22"/>
          <w:szCs w:val="22"/>
        </w:rPr>
        <w:t xml:space="preserve"> </w:t>
      </w:r>
      <w:r w:rsidRPr="00BF6ECA">
        <w:rPr>
          <w:rFonts w:ascii="Arial" w:hAnsi="Arial" w:cs="Arial"/>
          <w:w w:val="133"/>
          <w:sz w:val="22"/>
          <w:szCs w:val="22"/>
        </w:rPr>
        <w:t>s</w:t>
      </w:r>
      <w:r w:rsidRPr="00BF6ECA">
        <w:rPr>
          <w:rFonts w:ascii="Arial" w:hAnsi="Arial" w:cs="Arial"/>
          <w:spacing w:val="4"/>
          <w:w w:val="115"/>
          <w:sz w:val="22"/>
          <w:szCs w:val="22"/>
        </w:rPr>
        <w:t>u</w:t>
      </w:r>
      <w:r w:rsidRPr="00BF6ECA">
        <w:rPr>
          <w:rFonts w:ascii="Arial" w:hAnsi="Arial" w:cs="Arial"/>
          <w:spacing w:val="-1"/>
          <w:w w:val="115"/>
          <w:sz w:val="22"/>
          <w:szCs w:val="22"/>
        </w:rPr>
        <w:t>b</w:t>
      </w:r>
      <w:r w:rsidRPr="00BF6ECA">
        <w:rPr>
          <w:rFonts w:ascii="Arial" w:hAnsi="Arial" w:cs="Arial"/>
          <w:spacing w:val="1"/>
          <w:w w:val="111"/>
          <w:sz w:val="22"/>
          <w:szCs w:val="22"/>
        </w:rPr>
        <w:t>m</w:t>
      </w:r>
      <w:r w:rsidRPr="00BF6ECA">
        <w:rPr>
          <w:rFonts w:ascii="Arial" w:hAnsi="Arial" w:cs="Arial"/>
          <w:spacing w:val="-2"/>
          <w:w w:val="83"/>
          <w:sz w:val="22"/>
          <w:szCs w:val="22"/>
        </w:rPr>
        <w:t>i</w:t>
      </w:r>
      <w:r w:rsidRPr="00BF6ECA">
        <w:rPr>
          <w:rFonts w:ascii="Arial" w:hAnsi="Arial" w:cs="Arial"/>
          <w:spacing w:val="2"/>
          <w:w w:val="103"/>
          <w:sz w:val="22"/>
          <w:szCs w:val="22"/>
        </w:rPr>
        <w:t>t</w:t>
      </w:r>
      <w:r w:rsidRPr="00BF6ECA">
        <w:rPr>
          <w:rFonts w:ascii="Arial" w:hAnsi="Arial" w:cs="Arial"/>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 xml:space="preserve">d </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w w:val="115"/>
          <w:sz w:val="22"/>
          <w:szCs w:val="22"/>
        </w:rPr>
        <w:t>ong</w:t>
      </w:r>
      <w:r w:rsidRPr="00BF6ECA">
        <w:rPr>
          <w:rFonts w:ascii="Arial" w:hAnsi="Arial" w:cs="Arial"/>
          <w:spacing w:val="8"/>
          <w:sz w:val="22"/>
          <w:szCs w:val="22"/>
        </w:rPr>
        <w:t xml:space="preserve"> </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8"/>
          <w:sz w:val="22"/>
          <w:szCs w:val="22"/>
        </w:rPr>
        <w:t xml:space="preserve">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 xml:space="preserve">e </w:t>
      </w:r>
      <w:r w:rsidRPr="00BF6ECA">
        <w:rPr>
          <w:rFonts w:ascii="Arial" w:hAnsi="Arial" w:cs="Arial"/>
          <w:spacing w:val="2"/>
          <w:w w:val="103"/>
          <w:sz w:val="22"/>
          <w:szCs w:val="22"/>
        </w:rPr>
        <w:t>T</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spacing w:val="-1"/>
          <w:w w:val="115"/>
          <w:sz w:val="22"/>
          <w:szCs w:val="22"/>
        </w:rPr>
        <w:t>h</w:t>
      </w:r>
      <w:r w:rsidRPr="00BF6ECA">
        <w:rPr>
          <w:rFonts w:ascii="Arial" w:hAnsi="Arial" w:cs="Arial"/>
          <w:spacing w:val="4"/>
          <w:w w:val="115"/>
          <w:sz w:val="22"/>
          <w:szCs w:val="22"/>
        </w:rPr>
        <w:t>n</w:t>
      </w:r>
      <w:r w:rsidRPr="00BF6ECA">
        <w:rPr>
          <w:rFonts w:ascii="Arial" w:hAnsi="Arial" w:cs="Arial"/>
          <w:spacing w:val="-4"/>
          <w:w w:val="83"/>
          <w:sz w:val="22"/>
          <w:szCs w:val="22"/>
        </w:rPr>
        <w:t>i</w:t>
      </w:r>
      <w:r w:rsidRPr="00BF6ECA">
        <w:rPr>
          <w:rFonts w:ascii="Arial" w:hAnsi="Arial" w:cs="Arial"/>
          <w:spacing w:val="4"/>
          <w:w w:val="117"/>
          <w:sz w:val="22"/>
          <w:szCs w:val="22"/>
        </w:rPr>
        <w:t>c</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9"/>
          <w:sz w:val="22"/>
          <w:szCs w:val="22"/>
        </w:rPr>
        <w:t xml:space="preserve"> </w:t>
      </w:r>
      <w:r w:rsidRPr="00BF6ECA">
        <w:rPr>
          <w:rFonts w:ascii="Arial" w:hAnsi="Arial" w:cs="Arial"/>
          <w:spacing w:val="-3"/>
          <w:w w:val="103"/>
          <w:sz w:val="22"/>
          <w:szCs w:val="22"/>
        </w:rPr>
        <w:t>B</w:t>
      </w:r>
      <w:r w:rsidRPr="00BF6ECA">
        <w:rPr>
          <w:rFonts w:ascii="Arial" w:hAnsi="Arial" w:cs="Arial"/>
          <w:spacing w:val="3"/>
          <w:w w:val="83"/>
          <w:sz w:val="22"/>
          <w:szCs w:val="22"/>
        </w:rPr>
        <w:t>i</w:t>
      </w:r>
      <w:r w:rsidRPr="00BF6ECA">
        <w:rPr>
          <w:rFonts w:ascii="Arial" w:hAnsi="Arial" w:cs="Arial"/>
          <w:spacing w:val="-1"/>
          <w:w w:val="115"/>
          <w:sz w:val="22"/>
          <w:szCs w:val="22"/>
        </w:rPr>
        <w:t>d</w:t>
      </w:r>
      <w:r w:rsidRPr="00BF6ECA">
        <w:rPr>
          <w:rFonts w:ascii="Arial" w:hAnsi="Arial" w:cs="Arial"/>
          <w:w w:val="103"/>
          <w:sz w:val="22"/>
          <w:szCs w:val="22"/>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7</w:t>
      </w:r>
      <w:r w:rsidRPr="00BF6ECA">
        <w:rPr>
          <w:rFonts w:ascii="Arial" w:hAnsi="Arial" w:cs="Arial"/>
          <w:sz w:val="22"/>
          <w:szCs w:val="22"/>
        </w:rPr>
        <w:t>.4</w:t>
      </w:r>
      <w:r w:rsidRPr="00BF6ECA">
        <w:rPr>
          <w:rFonts w:ascii="Arial" w:hAnsi="Arial" w:cs="Arial"/>
          <w:spacing w:val="-1"/>
          <w:sz w:val="22"/>
          <w:szCs w:val="22"/>
        </w:rPr>
        <w:t>.</w:t>
      </w:r>
      <w:r w:rsidRPr="00BF6ECA">
        <w:rPr>
          <w:rFonts w:ascii="Arial" w:hAnsi="Arial" w:cs="Arial"/>
          <w:sz w:val="22"/>
          <w:szCs w:val="22"/>
        </w:rPr>
        <w:t>1</w:t>
      </w:r>
      <w:r w:rsidR="00EF44AC" w:rsidRPr="00BF6ECA">
        <w:rPr>
          <w:rFonts w:ascii="Arial" w:hAnsi="Arial" w:cs="Arial"/>
          <w:sz w:val="22"/>
          <w:szCs w:val="22"/>
        </w:rPr>
        <w:tab/>
      </w:r>
      <w:r w:rsidRPr="00BF6ECA">
        <w:rPr>
          <w:rFonts w:ascii="Arial" w:hAnsi="Arial" w:cs="Arial"/>
          <w:spacing w:val="-1"/>
          <w:sz w:val="22"/>
          <w:szCs w:val="22"/>
        </w:rPr>
        <w:t>I</w:t>
      </w:r>
      <w:r w:rsidRPr="00BF6ECA">
        <w:rPr>
          <w:rFonts w:ascii="Arial" w:hAnsi="Arial" w:cs="Arial"/>
          <w:sz w:val="22"/>
          <w:szCs w:val="22"/>
        </w:rPr>
        <w:t xml:space="preserve">n </w:t>
      </w:r>
      <w:r w:rsidRPr="00BF6ECA">
        <w:rPr>
          <w:rFonts w:ascii="Arial" w:hAnsi="Arial" w:cs="Arial"/>
          <w:spacing w:val="12"/>
          <w:sz w:val="22"/>
          <w:szCs w:val="22"/>
        </w:rPr>
        <w:t xml:space="preserve"> </w:t>
      </w:r>
      <w:r w:rsidRPr="00BF6ECA">
        <w:rPr>
          <w:rFonts w:ascii="Arial" w:hAnsi="Arial" w:cs="Arial"/>
          <w:spacing w:val="-5"/>
          <w:w w:val="119"/>
          <w:sz w:val="22"/>
          <w:szCs w:val="22"/>
        </w:rPr>
        <w:t>c</w:t>
      </w:r>
      <w:r w:rsidRPr="00BF6ECA">
        <w:rPr>
          <w:rFonts w:ascii="Arial" w:hAnsi="Arial" w:cs="Arial"/>
          <w:spacing w:val="5"/>
          <w:w w:val="119"/>
          <w:sz w:val="22"/>
          <w:szCs w:val="22"/>
        </w:rPr>
        <w:t>a</w:t>
      </w:r>
      <w:r w:rsidRPr="00BF6ECA">
        <w:rPr>
          <w:rFonts w:ascii="Arial" w:hAnsi="Arial" w:cs="Arial"/>
          <w:spacing w:val="-2"/>
          <w:w w:val="119"/>
          <w:sz w:val="22"/>
          <w:szCs w:val="22"/>
        </w:rPr>
        <w:t>s</w:t>
      </w:r>
      <w:r w:rsidRPr="00BF6ECA">
        <w:rPr>
          <w:rFonts w:ascii="Arial" w:hAnsi="Arial" w:cs="Arial"/>
          <w:spacing w:val="-1"/>
          <w:w w:val="119"/>
          <w:sz w:val="22"/>
          <w:szCs w:val="22"/>
        </w:rPr>
        <w:t>e</w:t>
      </w:r>
      <w:r w:rsidRPr="00BF6ECA">
        <w:rPr>
          <w:rFonts w:ascii="Arial" w:hAnsi="Arial" w:cs="Arial"/>
          <w:w w:val="119"/>
          <w:sz w:val="22"/>
          <w:szCs w:val="22"/>
        </w:rPr>
        <w:t xml:space="preserve">, </w:t>
      </w:r>
      <w:r w:rsidRPr="00BF6ECA">
        <w:rPr>
          <w:rFonts w:ascii="Arial" w:hAnsi="Arial" w:cs="Arial"/>
          <w:spacing w:val="13"/>
          <w:w w:val="119"/>
          <w:sz w:val="22"/>
          <w:szCs w:val="22"/>
        </w:rPr>
        <w:t xml:space="preserve"> </w:t>
      </w:r>
      <w:r w:rsidRPr="00BF6ECA">
        <w:rPr>
          <w:rFonts w:ascii="Arial" w:hAnsi="Arial" w:cs="Arial"/>
          <w:w w:val="119"/>
          <w:sz w:val="22"/>
          <w:szCs w:val="22"/>
        </w:rPr>
        <w:t>t</w:t>
      </w:r>
      <w:r w:rsidRPr="00BF6ECA">
        <w:rPr>
          <w:rFonts w:ascii="Arial" w:hAnsi="Arial" w:cs="Arial"/>
          <w:spacing w:val="4"/>
          <w:w w:val="119"/>
          <w:sz w:val="22"/>
          <w:szCs w:val="22"/>
        </w:rPr>
        <w:t>h</w:t>
      </w:r>
      <w:r w:rsidRPr="00BF6ECA">
        <w:rPr>
          <w:rFonts w:ascii="Arial" w:hAnsi="Arial" w:cs="Arial"/>
          <w:w w:val="119"/>
          <w:sz w:val="22"/>
          <w:szCs w:val="22"/>
        </w:rPr>
        <w:t>e</w:t>
      </w:r>
      <w:r w:rsidRPr="00BF6ECA">
        <w:rPr>
          <w:rFonts w:ascii="Arial" w:hAnsi="Arial" w:cs="Arial"/>
          <w:spacing w:val="40"/>
          <w:w w:val="119"/>
          <w:sz w:val="22"/>
          <w:szCs w:val="22"/>
        </w:rPr>
        <w:t xml:space="preserve"> </w:t>
      </w:r>
      <w:r w:rsidRPr="00BF6ECA">
        <w:rPr>
          <w:rFonts w:ascii="Arial" w:hAnsi="Arial" w:cs="Arial"/>
          <w:spacing w:val="-2"/>
          <w:w w:val="119"/>
          <w:sz w:val="22"/>
          <w:szCs w:val="22"/>
        </w:rPr>
        <w:t>T</w:t>
      </w:r>
      <w:r w:rsidRPr="00BF6ECA">
        <w:rPr>
          <w:rFonts w:ascii="Arial" w:hAnsi="Arial" w:cs="Arial"/>
          <w:spacing w:val="4"/>
          <w:w w:val="119"/>
          <w:sz w:val="22"/>
          <w:szCs w:val="22"/>
        </w:rPr>
        <w:t>e</w:t>
      </w:r>
      <w:r w:rsidRPr="00BF6ECA">
        <w:rPr>
          <w:rFonts w:ascii="Arial" w:hAnsi="Arial" w:cs="Arial"/>
          <w:spacing w:val="-1"/>
          <w:w w:val="119"/>
          <w:sz w:val="22"/>
          <w:szCs w:val="22"/>
        </w:rPr>
        <w:t>n</w:t>
      </w:r>
      <w:r w:rsidRPr="00BF6ECA">
        <w:rPr>
          <w:rFonts w:ascii="Arial" w:hAnsi="Arial" w:cs="Arial"/>
          <w:w w:val="119"/>
          <w:sz w:val="22"/>
          <w:szCs w:val="22"/>
        </w:rPr>
        <w:t>d</w:t>
      </w:r>
      <w:r w:rsidRPr="00BF6ECA">
        <w:rPr>
          <w:rFonts w:ascii="Arial" w:hAnsi="Arial" w:cs="Arial"/>
          <w:spacing w:val="4"/>
          <w:w w:val="119"/>
          <w:sz w:val="22"/>
          <w:szCs w:val="22"/>
        </w:rPr>
        <w:t>e</w:t>
      </w:r>
      <w:r w:rsidRPr="00BF6ECA">
        <w:rPr>
          <w:rFonts w:ascii="Arial" w:hAnsi="Arial" w:cs="Arial"/>
          <w:spacing w:val="1"/>
          <w:w w:val="119"/>
          <w:sz w:val="22"/>
          <w:szCs w:val="22"/>
        </w:rPr>
        <w:t>r</w:t>
      </w:r>
      <w:r w:rsidRPr="00BF6ECA">
        <w:rPr>
          <w:rFonts w:ascii="Arial" w:hAnsi="Arial" w:cs="Arial"/>
          <w:spacing w:val="-1"/>
          <w:w w:val="119"/>
          <w:sz w:val="22"/>
          <w:szCs w:val="22"/>
        </w:rPr>
        <w:t>e</w:t>
      </w:r>
      <w:r w:rsidRPr="00BF6ECA">
        <w:rPr>
          <w:rFonts w:ascii="Arial" w:hAnsi="Arial" w:cs="Arial"/>
          <w:w w:val="119"/>
          <w:sz w:val="22"/>
          <w:szCs w:val="22"/>
        </w:rPr>
        <w:t>r</w:t>
      </w:r>
      <w:r w:rsidRPr="00BF6ECA">
        <w:rPr>
          <w:rFonts w:ascii="Arial" w:hAnsi="Arial" w:cs="Arial"/>
          <w:spacing w:val="25"/>
          <w:w w:val="119"/>
          <w:sz w:val="22"/>
          <w:szCs w:val="22"/>
        </w:rPr>
        <w:t xml:space="preserve"> </w:t>
      </w:r>
      <w:r w:rsidRPr="00BF6ECA">
        <w:rPr>
          <w:rFonts w:ascii="Arial" w:hAnsi="Arial" w:cs="Arial"/>
          <w:w w:val="83"/>
          <w:sz w:val="22"/>
          <w:szCs w:val="22"/>
        </w:rPr>
        <w:t>i</w:t>
      </w:r>
      <w:r w:rsidRPr="00BF6ECA">
        <w:rPr>
          <w:rFonts w:ascii="Arial" w:hAnsi="Arial" w:cs="Arial"/>
          <w:w w:val="133"/>
          <w:sz w:val="22"/>
          <w:szCs w:val="22"/>
        </w:rPr>
        <w:t xml:space="preserve">s </w:t>
      </w:r>
      <w:r w:rsidRPr="00BF6ECA">
        <w:rPr>
          <w:rFonts w:ascii="Arial" w:hAnsi="Arial" w:cs="Arial"/>
          <w:spacing w:val="4"/>
          <w:w w:val="133"/>
          <w:sz w:val="22"/>
          <w:szCs w:val="22"/>
        </w:rPr>
        <w:t xml:space="preserve"> </w:t>
      </w:r>
      <w:r w:rsidRPr="00BF6ECA">
        <w:rPr>
          <w:rFonts w:ascii="Arial" w:hAnsi="Arial" w:cs="Arial"/>
          <w:w w:val="86"/>
          <w:sz w:val="22"/>
          <w:szCs w:val="22"/>
        </w:rPr>
        <w:t>f</w:t>
      </w:r>
      <w:r w:rsidRPr="00BF6ECA">
        <w:rPr>
          <w:rFonts w:ascii="Arial" w:hAnsi="Arial" w:cs="Arial"/>
          <w:w w:val="83"/>
          <w:sz w:val="22"/>
          <w:szCs w:val="22"/>
        </w:rPr>
        <w:t>i</w:t>
      </w:r>
      <w:r w:rsidRPr="00BF6ECA">
        <w:rPr>
          <w:rFonts w:ascii="Arial" w:hAnsi="Arial" w:cs="Arial"/>
          <w:spacing w:val="3"/>
          <w:w w:val="103"/>
          <w:sz w:val="22"/>
          <w:szCs w:val="22"/>
        </w:rPr>
        <w:t>r</w:t>
      </w:r>
      <w:r w:rsidRPr="00BF6ECA">
        <w:rPr>
          <w:rFonts w:ascii="Arial" w:hAnsi="Arial" w:cs="Arial"/>
          <w:spacing w:val="-2"/>
          <w:w w:val="111"/>
          <w:sz w:val="22"/>
          <w:szCs w:val="22"/>
        </w:rPr>
        <w:t>m</w:t>
      </w:r>
      <w:r w:rsidRPr="00BF6ECA">
        <w:rPr>
          <w:rFonts w:ascii="Arial" w:hAnsi="Arial" w:cs="Arial"/>
          <w:w w:val="115"/>
          <w:sz w:val="22"/>
          <w:szCs w:val="22"/>
        </w:rPr>
        <w:t xml:space="preserve">, </w:t>
      </w:r>
      <w:r w:rsidRPr="00BF6ECA">
        <w:rPr>
          <w:rFonts w:ascii="Arial" w:hAnsi="Arial" w:cs="Arial"/>
          <w:spacing w:val="8"/>
          <w:w w:val="115"/>
          <w:sz w:val="22"/>
          <w:szCs w:val="22"/>
        </w:rPr>
        <w:t xml:space="preserve"> </w:t>
      </w:r>
      <w:r w:rsidRPr="00BF6ECA">
        <w:rPr>
          <w:rFonts w:ascii="Arial" w:hAnsi="Arial" w:cs="Arial"/>
          <w:spacing w:val="-4"/>
          <w:w w:val="83"/>
          <w:sz w:val="22"/>
          <w:szCs w:val="22"/>
        </w:rPr>
        <w:t>l</w:t>
      </w:r>
      <w:r w:rsidRPr="00BF6ECA">
        <w:rPr>
          <w:rFonts w:ascii="Arial" w:hAnsi="Arial" w:cs="Arial"/>
          <w:spacing w:val="1"/>
          <w:w w:val="83"/>
          <w:sz w:val="22"/>
          <w:szCs w:val="22"/>
        </w:rPr>
        <w:t>i</w:t>
      </w:r>
      <w:r w:rsidRPr="00BF6ECA">
        <w:rPr>
          <w:rFonts w:ascii="Arial" w:hAnsi="Arial" w:cs="Arial"/>
          <w:spacing w:val="1"/>
          <w:w w:val="111"/>
          <w:sz w:val="22"/>
          <w:szCs w:val="22"/>
        </w:rPr>
        <w:t>m</w:t>
      </w:r>
      <w:r w:rsidRPr="00BF6ECA">
        <w:rPr>
          <w:rFonts w:ascii="Arial" w:hAnsi="Arial" w:cs="Arial"/>
          <w:spacing w:val="1"/>
          <w:w w:val="83"/>
          <w:sz w:val="22"/>
          <w:szCs w:val="22"/>
        </w:rPr>
        <w:t>i</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15"/>
          <w:sz w:val="22"/>
          <w:szCs w:val="22"/>
        </w:rPr>
        <w:t xml:space="preserve">d </w:t>
      </w:r>
      <w:r w:rsidRPr="00BF6ECA">
        <w:rPr>
          <w:rFonts w:ascii="Arial" w:hAnsi="Arial" w:cs="Arial"/>
          <w:spacing w:val="7"/>
          <w:w w:val="115"/>
          <w:sz w:val="22"/>
          <w:szCs w:val="22"/>
        </w:rPr>
        <w:t xml:space="preserve"> </w:t>
      </w:r>
      <w:r w:rsidRPr="00BF6ECA">
        <w:rPr>
          <w:rFonts w:ascii="Arial" w:hAnsi="Arial" w:cs="Arial"/>
          <w:w w:val="83"/>
          <w:sz w:val="22"/>
          <w:szCs w:val="22"/>
        </w:rPr>
        <w:t>l</w:t>
      </w:r>
      <w:r w:rsidRPr="00BF6ECA">
        <w:rPr>
          <w:rFonts w:ascii="Arial" w:hAnsi="Arial" w:cs="Arial"/>
          <w:spacing w:val="-2"/>
          <w:w w:val="83"/>
          <w:sz w:val="22"/>
          <w:szCs w:val="22"/>
        </w:rPr>
        <w:t>i</w:t>
      </w:r>
      <w:r w:rsidRPr="00BF6ECA">
        <w:rPr>
          <w:rFonts w:ascii="Arial" w:hAnsi="Arial" w:cs="Arial"/>
          <w:spacing w:val="3"/>
          <w:w w:val="130"/>
          <w:sz w:val="22"/>
          <w:szCs w:val="22"/>
        </w:rPr>
        <w:t>a</w:t>
      </w:r>
      <w:r w:rsidRPr="00BF6ECA">
        <w:rPr>
          <w:rFonts w:ascii="Arial" w:hAnsi="Arial" w:cs="Arial"/>
          <w:w w:val="115"/>
          <w:sz w:val="22"/>
          <w:szCs w:val="22"/>
        </w:rPr>
        <w:t>b</w:t>
      </w:r>
      <w:r w:rsidRPr="00BF6ECA">
        <w:rPr>
          <w:rFonts w:ascii="Arial" w:hAnsi="Arial" w:cs="Arial"/>
          <w:spacing w:val="3"/>
          <w:w w:val="83"/>
          <w:sz w:val="22"/>
          <w:szCs w:val="22"/>
        </w:rPr>
        <w:t>i</w:t>
      </w:r>
      <w:r w:rsidRPr="00BF6ECA">
        <w:rPr>
          <w:rFonts w:ascii="Arial" w:hAnsi="Arial" w:cs="Arial"/>
          <w:spacing w:val="-2"/>
          <w:w w:val="83"/>
          <w:sz w:val="22"/>
          <w:szCs w:val="22"/>
        </w:rPr>
        <w:t>li</w:t>
      </w:r>
      <w:r w:rsidRPr="00BF6ECA">
        <w:rPr>
          <w:rFonts w:ascii="Arial" w:hAnsi="Arial" w:cs="Arial"/>
          <w:spacing w:val="6"/>
          <w:w w:val="103"/>
          <w:sz w:val="22"/>
          <w:szCs w:val="22"/>
        </w:rPr>
        <w:t>t</w:t>
      </w:r>
      <w:r w:rsidRPr="00BF6ECA">
        <w:rPr>
          <w:rFonts w:ascii="Arial" w:hAnsi="Arial" w:cs="Arial"/>
          <w:w w:val="103"/>
          <w:sz w:val="22"/>
          <w:szCs w:val="22"/>
        </w:rPr>
        <w:t xml:space="preserve">y </w:t>
      </w:r>
      <w:r w:rsidRPr="00BF6ECA">
        <w:rPr>
          <w:rFonts w:ascii="Arial" w:hAnsi="Arial" w:cs="Arial"/>
          <w:spacing w:val="2"/>
          <w:w w:val="103"/>
          <w:sz w:val="22"/>
          <w:szCs w:val="22"/>
        </w:rPr>
        <w:t xml:space="preserve"> </w:t>
      </w:r>
      <w:r w:rsidRPr="00BF6ECA">
        <w:rPr>
          <w:rFonts w:ascii="Arial" w:hAnsi="Arial" w:cs="Arial"/>
          <w:spacing w:val="-1"/>
          <w:w w:val="115"/>
          <w:sz w:val="22"/>
          <w:szCs w:val="22"/>
        </w:rPr>
        <w:t>p</w:t>
      </w:r>
      <w:r w:rsidRPr="00BF6ECA">
        <w:rPr>
          <w:rFonts w:ascii="Arial" w:hAnsi="Arial" w:cs="Arial"/>
          <w:spacing w:val="-1"/>
          <w:w w:val="130"/>
          <w:sz w:val="22"/>
          <w:szCs w:val="22"/>
        </w:rPr>
        <w:t>a</w:t>
      </w:r>
      <w:r w:rsidRPr="00BF6ECA">
        <w:rPr>
          <w:rFonts w:ascii="Arial" w:hAnsi="Arial" w:cs="Arial"/>
          <w:spacing w:val="3"/>
          <w:w w:val="103"/>
          <w:sz w:val="22"/>
          <w:szCs w:val="22"/>
        </w:rPr>
        <w:t>r</w:t>
      </w:r>
      <w:r w:rsidRPr="00BF6ECA">
        <w:rPr>
          <w:rFonts w:ascii="Arial" w:hAnsi="Arial" w:cs="Arial"/>
          <w:spacing w:val="-1"/>
          <w:w w:val="103"/>
          <w:sz w:val="22"/>
          <w:szCs w:val="22"/>
        </w:rPr>
        <w:t>t</w:t>
      </w:r>
      <w:r w:rsidRPr="00BF6ECA">
        <w:rPr>
          <w:rFonts w:ascii="Arial" w:hAnsi="Arial" w:cs="Arial"/>
          <w:spacing w:val="4"/>
          <w:w w:val="115"/>
          <w:sz w:val="22"/>
          <w:szCs w:val="22"/>
        </w:rPr>
        <w:t>n</w:t>
      </w:r>
      <w:r w:rsidRPr="00BF6ECA">
        <w:rPr>
          <w:rFonts w:ascii="Arial" w:hAnsi="Arial" w:cs="Arial"/>
          <w:spacing w:val="-1"/>
          <w:w w:val="130"/>
          <w:sz w:val="22"/>
          <w:szCs w:val="22"/>
        </w:rPr>
        <w:t>e</w:t>
      </w:r>
      <w:r w:rsidRPr="00BF6ECA">
        <w:rPr>
          <w:rFonts w:ascii="Arial" w:hAnsi="Arial" w:cs="Arial"/>
          <w:w w:val="103"/>
          <w:sz w:val="22"/>
          <w:szCs w:val="22"/>
        </w:rPr>
        <w:t>r</w:t>
      </w:r>
      <w:r w:rsidRPr="00BF6ECA">
        <w:rPr>
          <w:rFonts w:ascii="Arial" w:hAnsi="Arial" w:cs="Arial"/>
          <w:w w:val="133"/>
          <w:sz w:val="22"/>
          <w:szCs w:val="22"/>
        </w:rPr>
        <w:t>s</w:t>
      </w:r>
      <w:r w:rsidRPr="00BF6ECA">
        <w:rPr>
          <w:rFonts w:ascii="Arial" w:hAnsi="Arial" w:cs="Arial"/>
          <w:spacing w:val="3"/>
          <w:w w:val="115"/>
          <w:sz w:val="22"/>
          <w:szCs w:val="22"/>
        </w:rPr>
        <w:t>h</w:t>
      </w:r>
      <w:r w:rsidRPr="00BF6ECA">
        <w:rPr>
          <w:rFonts w:ascii="Arial" w:hAnsi="Arial" w:cs="Arial"/>
          <w:spacing w:val="-2"/>
          <w:w w:val="83"/>
          <w:sz w:val="22"/>
          <w:szCs w:val="22"/>
        </w:rPr>
        <w:t>i</w:t>
      </w:r>
      <w:r w:rsidRPr="00BF6ECA">
        <w:rPr>
          <w:rFonts w:ascii="Arial" w:hAnsi="Arial" w:cs="Arial"/>
          <w:w w:val="115"/>
          <w:sz w:val="22"/>
          <w:szCs w:val="22"/>
        </w:rPr>
        <w:t xml:space="preserve">p </w:t>
      </w:r>
      <w:r w:rsidRPr="00BF6ECA">
        <w:rPr>
          <w:rFonts w:ascii="Arial" w:hAnsi="Arial" w:cs="Arial"/>
          <w:spacing w:val="4"/>
          <w:w w:val="115"/>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r </w:t>
      </w:r>
      <w:r w:rsidRPr="00BF6ECA">
        <w:rPr>
          <w:rFonts w:ascii="Arial" w:hAnsi="Arial" w:cs="Arial"/>
          <w:spacing w:val="19"/>
          <w:sz w:val="22"/>
          <w:szCs w:val="22"/>
        </w:rPr>
        <w:t xml:space="preserve"> </w:t>
      </w:r>
      <w:r w:rsidRPr="00BF6ECA">
        <w:rPr>
          <w:rFonts w:ascii="Arial" w:hAnsi="Arial" w:cs="Arial"/>
          <w:w w:val="130"/>
          <w:sz w:val="22"/>
          <w:szCs w:val="22"/>
        </w:rPr>
        <w:t>a</w:t>
      </w:r>
      <w:r w:rsidRPr="00BF6ECA">
        <w:rPr>
          <w:rFonts w:ascii="Arial" w:hAnsi="Arial" w:cs="Arial"/>
          <w:spacing w:val="38"/>
          <w:w w:val="130"/>
          <w:sz w:val="22"/>
          <w:szCs w:val="22"/>
        </w:rPr>
        <w:t xml:space="preserve"> </w:t>
      </w:r>
      <w:r w:rsidRPr="00BF6ECA">
        <w:rPr>
          <w:rFonts w:ascii="Arial" w:hAnsi="Arial" w:cs="Arial"/>
          <w:spacing w:val="-1"/>
          <w:sz w:val="22"/>
          <w:szCs w:val="22"/>
        </w:rPr>
        <w:t>b</w:t>
      </w:r>
      <w:r w:rsidRPr="00BF6ECA">
        <w:rPr>
          <w:rFonts w:ascii="Arial" w:hAnsi="Arial" w:cs="Arial"/>
          <w:spacing w:val="3"/>
          <w:sz w:val="22"/>
          <w:szCs w:val="22"/>
        </w:rPr>
        <w:t>o</w:t>
      </w:r>
      <w:r w:rsidRPr="00BF6ECA">
        <w:rPr>
          <w:rFonts w:ascii="Arial" w:hAnsi="Arial" w:cs="Arial"/>
          <w:spacing w:val="4"/>
          <w:sz w:val="22"/>
          <w:szCs w:val="22"/>
        </w:rPr>
        <w:t>d</w:t>
      </w:r>
      <w:r w:rsidRPr="00BF6ECA">
        <w:rPr>
          <w:rFonts w:ascii="Arial" w:hAnsi="Arial" w:cs="Arial"/>
          <w:sz w:val="22"/>
          <w:szCs w:val="22"/>
        </w:rPr>
        <w:t xml:space="preserve">y   </w:t>
      </w:r>
      <w:r w:rsidRPr="00BF6ECA">
        <w:rPr>
          <w:rFonts w:ascii="Arial" w:hAnsi="Arial" w:cs="Arial"/>
          <w:spacing w:val="-4"/>
          <w:w w:val="117"/>
          <w:sz w:val="22"/>
          <w:szCs w:val="22"/>
        </w:rPr>
        <w:t>c</w:t>
      </w:r>
      <w:r w:rsidRPr="00BF6ECA">
        <w:rPr>
          <w:rFonts w:ascii="Arial" w:hAnsi="Arial" w:cs="Arial"/>
          <w:w w:val="115"/>
          <w:sz w:val="22"/>
          <w:szCs w:val="22"/>
        </w:rPr>
        <w:t>o</w:t>
      </w:r>
      <w:r w:rsidRPr="00BF6ECA">
        <w:rPr>
          <w:rFonts w:ascii="Arial" w:hAnsi="Arial" w:cs="Arial"/>
          <w:spacing w:val="3"/>
          <w:w w:val="103"/>
          <w:sz w:val="22"/>
          <w:szCs w:val="22"/>
        </w:rPr>
        <w:t>r</w:t>
      </w:r>
      <w:r w:rsidRPr="00BF6ECA">
        <w:rPr>
          <w:rFonts w:ascii="Arial" w:hAnsi="Arial" w:cs="Arial"/>
          <w:w w:val="115"/>
          <w:sz w:val="22"/>
          <w:szCs w:val="22"/>
        </w:rPr>
        <w:t>po</w:t>
      </w:r>
      <w:r w:rsidRPr="00BF6ECA">
        <w:rPr>
          <w:rFonts w:ascii="Arial" w:hAnsi="Arial" w:cs="Arial"/>
          <w:spacing w:val="3"/>
          <w:w w:val="103"/>
          <w:sz w:val="22"/>
          <w:szCs w:val="22"/>
        </w:rPr>
        <w:t>r</w:t>
      </w:r>
      <w:r w:rsidRPr="00BF6ECA">
        <w:rPr>
          <w:rFonts w:ascii="Arial" w:hAnsi="Arial" w:cs="Arial"/>
          <w:spacing w:val="-1"/>
          <w:w w:val="130"/>
          <w:sz w:val="22"/>
          <w:szCs w:val="22"/>
        </w:rPr>
        <w:t>a</w:t>
      </w:r>
      <w:r w:rsidRPr="00BF6ECA">
        <w:rPr>
          <w:rFonts w:ascii="Arial" w:hAnsi="Arial" w:cs="Arial"/>
          <w:spacing w:val="-1"/>
          <w:w w:val="103"/>
          <w:sz w:val="22"/>
          <w:szCs w:val="22"/>
        </w:rPr>
        <w:t>t</w:t>
      </w:r>
      <w:r w:rsidRPr="00BF6ECA">
        <w:rPr>
          <w:rFonts w:ascii="Arial" w:hAnsi="Arial" w:cs="Arial"/>
          <w:spacing w:val="4"/>
          <w:w w:val="130"/>
          <w:sz w:val="22"/>
          <w:szCs w:val="22"/>
        </w:rPr>
        <w:t>e</w:t>
      </w:r>
      <w:r w:rsidRPr="00BF6ECA">
        <w:rPr>
          <w:rFonts w:ascii="Arial" w:hAnsi="Arial" w:cs="Arial"/>
          <w:w w:val="115"/>
          <w:sz w:val="22"/>
          <w:szCs w:val="22"/>
        </w:rPr>
        <w:t xml:space="preserve">, </w:t>
      </w:r>
      <w:r w:rsidRPr="00BF6ECA">
        <w:rPr>
          <w:rFonts w:ascii="Arial" w:hAnsi="Arial" w:cs="Arial"/>
          <w:spacing w:val="-1"/>
          <w:w w:val="115"/>
          <w:sz w:val="22"/>
          <w:szCs w:val="22"/>
        </w:rPr>
        <w:t>d</w:t>
      </w:r>
      <w:r w:rsidRPr="00BF6ECA">
        <w:rPr>
          <w:rFonts w:ascii="Arial" w:hAnsi="Arial" w:cs="Arial"/>
          <w:spacing w:val="-1"/>
          <w:w w:val="130"/>
          <w:sz w:val="22"/>
          <w:szCs w:val="22"/>
        </w:rPr>
        <w:t>e</w:t>
      </w:r>
      <w:r w:rsidRPr="00BF6ECA">
        <w:rPr>
          <w:rFonts w:ascii="Arial" w:hAnsi="Arial" w:cs="Arial"/>
          <w:spacing w:val="2"/>
          <w:w w:val="103"/>
          <w:sz w:val="22"/>
          <w:szCs w:val="22"/>
        </w:rPr>
        <w:t>t</w:t>
      </w:r>
      <w:r w:rsidRPr="00BF6ECA">
        <w:rPr>
          <w:rFonts w:ascii="Arial" w:hAnsi="Arial" w:cs="Arial"/>
          <w:w w:val="130"/>
          <w:sz w:val="22"/>
          <w:szCs w:val="22"/>
        </w:rPr>
        <w:t>a</w:t>
      </w:r>
      <w:r w:rsidRPr="00BF6ECA">
        <w:rPr>
          <w:rFonts w:ascii="Arial" w:hAnsi="Arial" w:cs="Arial"/>
          <w:w w:val="83"/>
          <w:sz w:val="22"/>
          <w:szCs w:val="22"/>
        </w:rPr>
        <w:t>i</w:t>
      </w:r>
      <w:r w:rsidRPr="00BF6ECA">
        <w:rPr>
          <w:rFonts w:ascii="Arial" w:hAnsi="Arial" w:cs="Arial"/>
          <w:spacing w:val="1"/>
          <w:w w:val="83"/>
          <w:sz w:val="22"/>
          <w:szCs w:val="22"/>
        </w:rPr>
        <w:t>l</w:t>
      </w:r>
      <w:r w:rsidRPr="00BF6ECA">
        <w:rPr>
          <w:rFonts w:ascii="Arial" w:hAnsi="Arial" w:cs="Arial"/>
          <w:w w:val="133"/>
          <w:sz w:val="22"/>
          <w:szCs w:val="22"/>
        </w:rPr>
        <w:t>s</w:t>
      </w:r>
      <w:r w:rsidRPr="00BF6ECA">
        <w:rPr>
          <w:rFonts w:ascii="Arial" w:hAnsi="Arial" w:cs="Arial"/>
          <w:spacing w:val="5"/>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spacing w:val="4"/>
          <w:w w:val="117"/>
          <w:sz w:val="22"/>
          <w:szCs w:val="22"/>
        </w:rPr>
        <w:t>c</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2"/>
          <w:w w:val="133"/>
          <w:sz w:val="22"/>
          <w:szCs w:val="22"/>
        </w:rPr>
        <w:t>s</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w w:val="103"/>
          <w:sz w:val="22"/>
          <w:szCs w:val="22"/>
        </w:rPr>
        <w:t>t</w:t>
      </w:r>
      <w:r w:rsidRPr="00BF6ECA">
        <w:rPr>
          <w:rFonts w:ascii="Arial" w:hAnsi="Arial" w:cs="Arial"/>
          <w:spacing w:val="-1"/>
          <w:w w:val="115"/>
          <w:sz w:val="22"/>
          <w:szCs w:val="22"/>
        </w:rPr>
        <w:t>u</w:t>
      </w:r>
      <w:r w:rsidRPr="00BF6ECA">
        <w:rPr>
          <w:rFonts w:ascii="Arial" w:hAnsi="Arial" w:cs="Arial"/>
          <w:spacing w:val="4"/>
          <w:w w:val="103"/>
          <w:sz w:val="22"/>
          <w:szCs w:val="22"/>
        </w:rPr>
        <w:t>t</w:t>
      </w:r>
      <w:r w:rsidRPr="00BF6ECA">
        <w:rPr>
          <w:rFonts w:ascii="Arial" w:hAnsi="Arial" w:cs="Arial"/>
          <w:spacing w:val="-2"/>
          <w:w w:val="83"/>
          <w:sz w:val="22"/>
          <w:szCs w:val="22"/>
        </w:rPr>
        <w:t>i</w:t>
      </w:r>
      <w:r w:rsidRPr="00BF6ECA">
        <w:rPr>
          <w:rFonts w:ascii="Arial" w:hAnsi="Arial" w:cs="Arial"/>
          <w:w w:val="115"/>
          <w:sz w:val="22"/>
          <w:szCs w:val="22"/>
        </w:rPr>
        <w:t>on</w:t>
      </w:r>
      <w:r w:rsidRPr="00BF6ECA">
        <w:rPr>
          <w:rFonts w:ascii="Arial" w:hAnsi="Arial" w:cs="Arial"/>
          <w:spacing w:val="7"/>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spacing w:val="4"/>
          <w:w w:val="86"/>
          <w:sz w:val="22"/>
          <w:szCs w:val="22"/>
        </w:rPr>
        <w:t>f</w:t>
      </w:r>
      <w:r w:rsidRPr="00BF6ECA">
        <w:rPr>
          <w:rFonts w:ascii="Arial" w:hAnsi="Arial" w:cs="Arial"/>
          <w:spacing w:val="-4"/>
          <w:w w:val="83"/>
          <w:sz w:val="22"/>
          <w:szCs w:val="22"/>
        </w:rPr>
        <w:t>i</w:t>
      </w:r>
      <w:r w:rsidRPr="00BF6ECA">
        <w:rPr>
          <w:rFonts w:ascii="Arial" w:hAnsi="Arial" w:cs="Arial"/>
          <w:spacing w:val="5"/>
          <w:w w:val="103"/>
          <w:sz w:val="22"/>
          <w:szCs w:val="22"/>
        </w:rPr>
        <w:t>r</w:t>
      </w:r>
      <w:r w:rsidRPr="00BF6ECA">
        <w:rPr>
          <w:rFonts w:ascii="Arial" w:hAnsi="Arial" w:cs="Arial"/>
          <w:spacing w:val="1"/>
          <w:w w:val="111"/>
          <w:sz w:val="22"/>
          <w:szCs w:val="22"/>
        </w:rPr>
        <w:t>m</w:t>
      </w:r>
      <w:r w:rsidRPr="00BF6ECA">
        <w:rPr>
          <w:rFonts w:ascii="Arial" w:hAnsi="Arial" w:cs="Arial"/>
          <w:w w:val="115"/>
          <w:sz w:val="22"/>
          <w:szCs w:val="22"/>
        </w:rPr>
        <w:t>,</w:t>
      </w:r>
      <w:r w:rsidRPr="00BF6ECA">
        <w:rPr>
          <w:rFonts w:ascii="Arial" w:hAnsi="Arial" w:cs="Arial"/>
          <w:spacing w:val="6"/>
          <w:sz w:val="22"/>
          <w:szCs w:val="22"/>
        </w:rPr>
        <w:t xml:space="preserve"> </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w w:val="111"/>
          <w:sz w:val="22"/>
          <w:szCs w:val="22"/>
        </w:rPr>
        <w:t>m</w:t>
      </w:r>
      <w:r w:rsidRPr="00BF6ECA">
        <w:rPr>
          <w:rFonts w:ascii="Arial" w:hAnsi="Arial" w:cs="Arial"/>
          <w:w w:val="83"/>
          <w:sz w:val="22"/>
          <w:szCs w:val="22"/>
        </w:rPr>
        <w:t>i</w:t>
      </w:r>
      <w:r w:rsidRPr="00BF6ECA">
        <w:rPr>
          <w:rFonts w:ascii="Arial" w:hAnsi="Arial" w:cs="Arial"/>
          <w:spacing w:val="-1"/>
          <w:w w:val="103"/>
          <w:sz w:val="22"/>
          <w:szCs w:val="22"/>
        </w:rPr>
        <w:t>t</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6"/>
          <w:sz w:val="22"/>
          <w:szCs w:val="22"/>
        </w:rPr>
        <w:t xml:space="preserve"> </w:t>
      </w:r>
      <w:r w:rsidRPr="00BF6ECA">
        <w:rPr>
          <w:rFonts w:ascii="Arial" w:hAnsi="Arial" w:cs="Arial"/>
          <w:spacing w:val="3"/>
          <w:w w:val="83"/>
          <w:sz w:val="22"/>
          <w:szCs w:val="22"/>
        </w:rPr>
        <w:t>l</w:t>
      </w:r>
      <w:r w:rsidRPr="00BF6ECA">
        <w:rPr>
          <w:rFonts w:ascii="Arial" w:hAnsi="Arial" w:cs="Arial"/>
          <w:w w:val="83"/>
          <w:sz w:val="22"/>
          <w:szCs w:val="22"/>
        </w:rPr>
        <w:t>i</w:t>
      </w:r>
      <w:r w:rsidRPr="00BF6ECA">
        <w:rPr>
          <w:rFonts w:ascii="Arial" w:hAnsi="Arial" w:cs="Arial"/>
          <w:spacing w:val="-1"/>
          <w:w w:val="130"/>
          <w:sz w:val="22"/>
          <w:szCs w:val="22"/>
        </w:rPr>
        <w:t>a</w:t>
      </w:r>
      <w:r w:rsidRPr="00BF6ECA">
        <w:rPr>
          <w:rFonts w:ascii="Arial" w:hAnsi="Arial" w:cs="Arial"/>
          <w:w w:val="115"/>
          <w:sz w:val="22"/>
          <w:szCs w:val="22"/>
        </w:rPr>
        <w:t>b</w:t>
      </w:r>
      <w:r w:rsidRPr="00BF6ECA">
        <w:rPr>
          <w:rFonts w:ascii="Arial" w:hAnsi="Arial" w:cs="Arial"/>
          <w:w w:val="83"/>
          <w:sz w:val="22"/>
          <w:szCs w:val="22"/>
        </w:rPr>
        <w:t>i</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spacing w:val="2"/>
          <w:w w:val="103"/>
          <w:sz w:val="22"/>
          <w:szCs w:val="22"/>
        </w:rPr>
        <w:t>t</w:t>
      </w:r>
      <w:r w:rsidRPr="00BF6ECA">
        <w:rPr>
          <w:rFonts w:ascii="Arial" w:hAnsi="Arial" w:cs="Arial"/>
          <w:w w:val="103"/>
          <w:sz w:val="22"/>
          <w:szCs w:val="22"/>
        </w:rPr>
        <w:t>y</w:t>
      </w:r>
      <w:r w:rsidRPr="00BF6ECA">
        <w:rPr>
          <w:rFonts w:ascii="Arial" w:hAnsi="Arial" w:cs="Arial"/>
          <w:spacing w:val="5"/>
          <w:sz w:val="22"/>
          <w:szCs w:val="22"/>
        </w:rPr>
        <w:t xml:space="preserve"> </w:t>
      </w:r>
      <w:r w:rsidRPr="00BF6ECA">
        <w:rPr>
          <w:rFonts w:ascii="Arial" w:hAnsi="Arial" w:cs="Arial"/>
          <w:spacing w:val="3"/>
          <w:w w:val="115"/>
          <w:sz w:val="22"/>
          <w:szCs w:val="22"/>
        </w:rPr>
        <w:t>p</w:t>
      </w:r>
      <w:r w:rsidRPr="00BF6ECA">
        <w:rPr>
          <w:rFonts w:ascii="Arial" w:hAnsi="Arial" w:cs="Arial"/>
          <w:spacing w:val="-1"/>
          <w:w w:val="130"/>
          <w:sz w:val="22"/>
          <w:szCs w:val="22"/>
        </w:rPr>
        <w:t>a</w:t>
      </w:r>
      <w:r w:rsidRPr="00BF6ECA">
        <w:rPr>
          <w:rFonts w:ascii="Arial" w:hAnsi="Arial" w:cs="Arial"/>
          <w:w w:val="103"/>
          <w:sz w:val="22"/>
          <w:szCs w:val="22"/>
        </w:rPr>
        <w:t>rt</w:t>
      </w:r>
      <w:r w:rsidRPr="00BF6ECA">
        <w:rPr>
          <w:rFonts w:ascii="Arial" w:hAnsi="Arial" w:cs="Arial"/>
          <w:w w:val="115"/>
          <w:sz w:val="22"/>
          <w:szCs w:val="22"/>
        </w:rPr>
        <w:t>n</w:t>
      </w:r>
      <w:r w:rsidRPr="00BF6ECA">
        <w:rPr>
          <w:rFonts w:ascii="Arial" w:hAnsi="Arial" w:cs="Arial"/>
          <w:spacing w:val="-1"/>
          <w:w w:val="130"/>
          <w:sz w:val="22"/>
          <w:szCs w:val="22"/>
        </w:rPr>
        <w:t>e</w:t>
      </w:r>
      <w:r w:rsidRPr="00BF6ECA">
        <w:rPr>
          <w:rFonts w:ascii="Arial" w:hAnsi="Arial" w:cs="Arial"/>
          <w:spacing w:val="5"/>
          <w:w w:val="103"/>
          <w:sz w:val="22"/>
          <w:szCs w:val="22"/>
        </w:rPr>
        <w:t>r</w:t>
      </w:r>
      <w:r w:rsidRPr="00BF6ECA">
        <w:rPr>
          <w:rFonts w:ascii="Arial" w:hAnsi="Arial" w:cs="Arial"/>
          <w:spacing w:val="-2"/>
          <w:w w:val="133"/>
          <w:sz w:val="22"/>
          <w:szCs w:val="22"/>
        </w:rPr>
        <w:t>s</w:t>
      </w:r>
      <w:r w:rsidRPr="00BF6ECA">
        <w:rPr>
          <w:rFonts w:ascii="Arial" w:hAnsi="Arial" w:cs="Arial"/>
          <w:w w:val="115"/>
          <w:sz w:val="22"/>
          <w:szCs w:val="22"/>
        </w:rPr>
        <w:t>h</w:t>
      </w:r>
      <w:r w:rsidRPr="00BF6ECA">
        <w:rPr>
          <w:rFonts w:ascii="Arial" w:hAnsi="Arial" w:cs="Arial"/>
          <w:spacing w:val="1"/>
          <w:w w:val="83"/>
          <w:sz w:val="22"/>
          <w:szCs w:val="22"/>
        </w:rPr>
        <w:t>i</w:t>
      </w:r>
      <w:r w:rsidRPr="00BF6ECA">
        <w:rPr>
          <w:rFonts w:ascii="Arial" w:hAnsi="Arial" w:cs="Arial"/>
          <w:w w:val="115"/>
          <w:sz w:val="22"/>
          <w:szCs w:val="22"/>
        </w:rPr>
        <w:t>p</w:t>
      </w:r>
      <w:r w:rsidRPr="00BF6ECA">
        <w:rPr>
          <w:rFonts w:ascii="Arial" w:hAnsi="Arial" w:cs="Arial"/>
          <w:spacing w:val="5"/>
          <w:sz w:val="22"/>
          <w:szCs w:val="22"/>
        </w:rPr>
        <w:t xml:space="preserve"> </w:t>
      </w:r>
      <w:r w:rsidRPr="00BF6ECA">
        <w:rPr>
          <w:rFonts w:ascii="Arial" w:hAnsi="Arial" w:cs="Arial"/>
          <w:sz w:val="22"/>
          <w:szCs w:val="22"/>
        </w:rPr>
        <w:t>or</w:t>
      </w:r>
      <w:r w:rsidRPr="00BF6ECA">
        <w:rPr>
          <w:rFonts w:ascii="Arial" w:hAnsi="Arial" w:cs="Arial"/>
          <w:spacing w:val="26"/>
          <w:sz w:val="22"/>
          <w:szCs w:val="22"/>
        </w:rPr>
        <w:t xml:space="preserve"> </w:t>
      </w:r>
      <w:r w:rsidRPr="00BF6ECA">
        <w:rPr>
          <w:rFonts w:ascii="Arial" w:hAnsi="Arial" w:cs="Arial"/>
          <w:sz w:val="22"/>
          <w:szCs w:val="22"/>
        </w:rPr>
        <w:t>bo</w:t>
      </w:r>
      <w:r w:rsidRPr="00BF6ECA">
        <w:rPr>
          <w:rFonts w:ascii="Arial" w:hAnsi="Arial" w:cs="Arial"/>
          <w:spacing w:val="4"/>
          <w:sz w:val="22"/>
          <w:szCs w:val="22"/>
        </w:rPr>
        <w:t>d</w:t>
      </w:r>
      <w:r w:rsidRPr="00BF6ECA">
        <w:rPr>
          <w:rFonts w:ascii="Arial" w:hAnsi="Arial" w:cs="Arial"/>
          <w:sz w:val="22"/>
          <w:szCs w:val="22"/>
        </w:rPr>
        <w:t xml:space="preserve">y </w:t>
      </w:r>
      <w:r w:rsidRPr="00BF6ECA">
        <w:rPr>
          <w:rFonts w:ascii="Arial" w:hAnsi="Arial" w:cs="Arial"/>
          <w:spacing w:val="3"/>
          <w:sz w:val="22"/>
          <w:szCs w:val="22"/>
        </w:rPr>
        <w:t xml:space="preserve"> </w:t>
      </w:r>
      <w:r w:rsidRPr="00BF6ECA">
        <w:rPr>
          <w:rFonts w:ascii="Arial" w:hAnsi="Arial" w:cs="Arial"/>
          <w:w w:val="117"/>
          <w:sz w:val="22"/>
          <w:szCs w:val="22"/>
        </w:rPr>
        <w:t>c</w:t>
      </w:r>
      <w:r w:rsidRPr="00BF6ECA">
        <w:rPr>
          <w:rFonts w:ascii="Arial" w:hAnsi="Arial" w:cs="Arial"/>
          <w:spacing w:val="-1"/>
          <w:w w:val="115"/>
          <w:sz w:val="22"/>
          <w:szCs w:val="22"/>
        </w:rPr>
        <w:t>o</w:t>
      </w:r>
      <w:r w:rsidRPr="00BF6ECA">
        <w:rPr>
          <w:rFonts w:ascii="Arial" w:hAnsi="Arial" w:cs="Arial"/>
          <w:w w:val="103"/>
          <w:sz w:val="22"/>
          <w:szCs w:val="22"/>
        </w:rPr>
        <w:t>r</w:t>
      </w:r>
      <w:r w:rsidRPr="00BF6ECA">
        <w:rPr>
          <w:rFonts w:ascii="Arial" w:hAnsi="Arial" w:cs="Arial"/>
          <w:spacing w:val="3"/>
          <w:w w:val="115"/>
          <w:sz w:val="22"/>
          <w:szCs w:val="22"/>
        </w:rPr>
        <w:t>p</w:t>
      </w:r>
      <w:r w:rsidRPr="00BF6ECA">
        <w:rPr>
          <w:rFonts w:ascii="Arial" w:hAnsi="Arial" w:cs="Arial"/>
          <w:w w:val="115"/>
          <w:sz w:val="22"/>
          <w:szCs w:val="22"/>
        </w:rPr>
        <w:t>o</w:t>
      </w:r>
      <w:r w:rsidRPr="00BF6ECA">
        <w:rPr>
          <w:rFonts w:ascii="Arial" w:hAnsi="Arial" w:cs="Arial"/>
          <w:spacing w:val="1"/>
          <w:w w:val="103"/>
          <w:sz w:val="22"/>
          <w:szCs w:val="22"/>
        </w:rPr>
        <w:t>r</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03"/>
          <w:sz w:val="22"/>
          <w:szCs w:val="22"/>
        </w:rPr>
        <w:t>;</w:t>
      </w:r>
    </w:p>
    <w:p w:rsidR="00EF44AC" w:rsidRPr="00BF6ECA" w:rsidRDefault="00EF44AC" w:rsidP="00EF44AC">
      <w:pPr>
        <w:ind w:right="49"/>
        <w:jc w:val="both"/>
        <w:rPr>
          <w:rFonts w:ascii="Arial" w:hAnsi="Arial" w:cs="Arial"/>
          <w:spacing w:val="-1"/>
          <w:sz w:val="22"/>
          <w:szCs w:val="22"/>
        </w:rPr>
      </w:pPr>
    </w:p>
    <w:p w:rsidR="00EF44AC"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7</w:t>
      </w:r>
      <w:r w:rsidRPr="00BF6ECA">
        <w:rPr>
          <w:rFonts w:ascii="Arial" w:hAnsi="Arial" w:cs="Arial"/>
          <w:sz w:val="22"/>
          <w:szCs w:val="22"/>
        </w:rPr>
        <w:t>.4</w:t>
      </w:r>
      <w:r w:rsidRPr="00BF6ECA">
        <w:rPr>
          <w:rFonts w:ascii="Arial" w:hAnsi="Arial" w:cs="Arial"/>
          <w:spacing w:val="-1"/>
          <w:sz w:val="22"/>
          <w:szCs w:val="22"/>
        </w:rPr>
        <w:t>.</w:t>
      </w:r>
      <w:r w:rsidRPr="00BF6ECA">
        <w:rPr>
          <w:rFonts w:ascii="Arial" w:hAnsi="Arial" w:cs="Arial"/>
          <w:sz w:val="22"/>
          <w:szCs w:val="22"/>
        </w:rPr>
        <w:t xml:space="preserve">2 </w:t>
      </w:r>
      <w:r w:rsidR="00EF44AC" w:rsidRPr="00BF6ECA">
        <w:rPr>
          <w:rFonts w:ascii="Arial" w:hAnsi="Arial" w:cs="Arial"/>
          <w:sz w:val="22"/>
          <w:szCs w:val="22"/>
        </w:rPr>
        <w:tab/>
      </w:r>
      <w:r w:rsidRPr="00BF6ECA">
        <w:rPr>
          <w:rFonts w:ascii="Arial" w:hAnsi="Arial" w:cs="Arial"/>
          <w:sz w:val="22"/>
          <w:szCs w:val="22"/>
        </w:rPr>
        <w:t>K</w:t>
      </w:r>
      <w:r w:rsidRPr="00BF6ECA">
        <w:rPr>
          <w:rFonts w:ascii="Arial" w:hAnsi="Arial" w:cs="Arial"/>
          <w:spacing w:val="-3"/>
          <w:sz w:val="22"/>
          <w:szCs w:val="22"/>
        </w:rPr>
        <w:t>Y</w:t>
      </w:r>
      <w:r w:rsidRPr="00BF6ECA">
        <w:rPr>
          <w:rFonts w:ascii="Arial" w:hAnsi="Arial" w:cs="Arial"/>
          <w:sz w:val="22"/>
          <w:szCs w:val="22"/>
        </w:rPr>
        <w:t>C</w:t>
      </w:r>
      <w:r w:rsidRPr="00BF6ECA">
        <w:rPr>
          <w:rFonts w:ascii="Arial" w:hAnsi="Arial" w:cs="Arial"/>
          <w:spacing w:val="14"/>
          <w:sz w:val="22"/>
          <w:szCs w:val="22"/>
        </w:rPr>
        <w:t xml:space="preserve"> </w:t>
      </w:r>
      <w:r w:rsidRPr="00BF6ECA">
        <w:rPr>
          <w:rFonts w:ascii="Arial" w:hAnsi="Arial" w:cs="Arial"/>
          <w:w w:val="114"/>
          <w:sz w:val="22"/>
          <w:szCs w:val="22"/>
        </w:rPr>
        <w:t>Do</w:t>
      </w:r>
      <w:r w:rsidRPr="00BF6ECA">
        <w:rPr>
          <w:rFonts w:ascii="Arial" w:hAnsi="Arial" w:cs="Arial"/>
          <w:spacing w:val="2"/>
          <w:w w:val="114"/>
          <w:sz w:val="22"/>
          <w:szCs w:val="22"/>
        </w:rPr>
        <w:t>c</w:t>
      </w:r>
      <w:r w:rsidRPr="00BF6ECA">
        <w:rPr>
          <w:rFonts w:ascii="Arial" w:hAnsi="Arial" w:cs="Arial"/>
          <w:spacing w:val="3"/>
          <w:w w:val="114"/>
          <w:sz w:val="22"/>
          <w:szCs w:val="22"/>
        </w:rPr>
        <w:t>u</w:t>
      </w:r>
      <w:r w:rsidRPr="00BF6ECA">
        <w:rPr>
          <w:rFonts w:ascii="Arial" w:hAnsi="Arial" w:cs="Arial"/>
          <w:w w:val="114"/>
          <w:sz w:val="22"/>
          <w:szCs w:val="22"/>
        </w:rPr>
        <w:t>men</w:t>
      </w:r>
      <w:r w:rsidRPr="00BF6ECA">
        <w:rPr>
          <w:rFonts w:ascii="Arial" w:hAnsi="Arial" w:cs="Arial"/>
          <w:spacing w:val="5"/>
          <w:w w:val="114"/>
          <w:sz w:val="22"/>
          <w:szCs w:val="22"/>
        </w:rPr>
        <w:t>t</w:t>
      </w:r>
      <w:r w:rsidRPr="00BF6ECA">
        <w:rPr>
          <w:rFonts w:ascii="Arial" w:hAnsi="Arial" w:cs="Arial"/>
          <w:w w:val="114"/>
          <w:sz w:val="22"/>
          <w:szCs w:val="22"/>
        </w:rPr>
        <w:t>s</w:t>
      </w:r>
      <w:r w:rsidRPr="00BF6ECA">
        <w:rPr>
          <w:rFonts w:ascii="Arial" w:hAnsi="Arial" w:cs="Arial"/>
          <w:spacing w:val="13"/>
          <w:w w:val="114"/>
          <w:sz w:val="22"/>
          <w:szCs w:val="22"/>
        </w:rPr>
        <w:t xml:space="preserve"> </w:t>
      </w:r>
      <w:r w:rsidRPr="00BF6ECA">
        <w:rPr>
          <w:rFonts w:ascii="Arial" w:hAnsi="Arial" w:cs="Arial"/>
          <w:spacing w:val="-2"/>
          <w:w w:val="83"/>
          <w:sz w:val="22"/>
          <w:szCs w:val="22"/>
        </w:rPr>
        <w:t>l</w:t>
      </w:r>
      <w:r w:rsidRPr="00BF6ECA">
        <w:rPr>
          <w:rFonts w:ascii="Arial" w:hAnsi="Arial" w:cs="Arial"/>
          <w:w w:val="83"/>
          <w:sz w:val="22"/>
          <w:szCs w:val="22"/>
        </w:rPr>
        <w:t>i</w:t>
      </w:r>
      <w:r w:rsidRPr="00BF6ECA">
        <w:rPr>
          <w:rFonts w:ascii="Arial" w:hAnsi="Arial" w:cs="Arial"/>
          <w:spacing w:val="2"/>
          <w:w w:val="103"/>
          <w:sz w:val="22"/>
          <w:szCs w:val="22"/>
        </w:rPr>
        <w:t>k</w:t>
      </w:r>
      <w:r w:rsidRPr="00BF6ECA">
        <w:rPr>
          <w:rFonts w:ascii="Arial" w:hAnsi="Arial" w:cs="Arial"/>
          <w:w w:val="130"/>
          <w:sz w:val="22"/>
          <w:szCs w:val="22"/>
        </w:rPr>
        <w:t>e</w:t>
      </w:r>
      <w:r w:rsidRPr="00BF6ECA">
        <w:rPr>
          <w:rFonts w:ascii="Arial" w:hAnsi="Arial" w:cs="Arial"/>
          <w:spacing w:val="13"/>
          <w:sz w:val="22"/>
          <w:szCs w:val="22"/>
        </w:rPr>
        <w:t xml:space="preserve"> </w:t>
      </w:r>
      <w:proofErr w:type="spellStart"/>
      <w:r w:rsidRPr="00BF6ECA">
        <w:rPr>
          <w:rFonts w:ascii="Arial" w:hAnsi="Arial" w:cs="Arial"/>
          <w:spacing w:val="3"/>
          <w:w w:val="95"/>
          <w:sz w:val="22"/>
          <w:szCs w:val="22"/>
        </w:rPr>
        <w:t>A</w:t>
      </w:r>
      <w:r w:rsidRPr="00BF6ECA">
        <w:rPr>
          <w:rFonts w:ascii="Arial" w:hAnsi="Arial" w:cs="Arial"/>
          <w:spacing w:val="-1"/>
          <w:w w:val="130"/>
          <w:sz w:val="22"/>
          <w:szCs w:val="22"/>
        </w:rPr>
        <w:t>a</w:t>
      </w:r>
      <w:r w:rsidRPr="00BF6ECA">
        <w:rPr>
          <w:rFonts w:ascii="Arial" w:hAnsi="Arial" w:cs="Arial"/>
          <w:w w:val="115"/>
          <w:sz w:val="22"/>
          <w:szCs w:val="22"/>
        </w:rPr>
        <w:t>d</w:t>
      </w:r>
      <w:r w:rsidRPr="00BF6ECA">
        <w:rPr>
          <w:rFonts w:ascii="Arial" w:hAnsi="Arial" w:cs="Arial"/>
          <w:spacing w:val="3"/>
          <w:w w:val="115"/>
          <w:sz w:val="22"/>
          <w:szCs w:val="22"/>
        </w:rPr>
        <w:t>h</w:t>
      </w:r>
      <w:r w:rsidRPr="00BF6ECA">
        <w:rPr>
          <w:rFonts w:ascii="Arial" w:hAnsi="Arial" w:cs="Arial"/>
          <w:spacing w:val="-1"/>
          <w:w w:val="130"/>
          <w:sz w:val="22"/>
          <w:szCs w:val="22"/>
        </w:rPr>
        <w:t>a</w:t>
      </w:r>
      <w:r w:rsidRPr="00BF6ECA">
        <w:rPr>
          <w:rFonts w:ascii="Arial" w:hAnsi="Arial" w:cs="Arial"/>
          <w:spacing w:val="3"/>
          <w:w w:val="130"/>
          <w:sz w:val="22"/>
          <w:szCs w:val="22"/>
        </w:rPr>
        <w:t>a</w:t>
      </w:r>
      <w:r w:rsidRPr="00BF6ECA">
        <w:rPr>
          <w:rFonts w:ascii="Arial" w:hAnsi="Arial" w:cs="Arial"/>
          <w:w w:val="103"/>
          <w:sz w:val="22"/>
          <w:szCs w:val="22"/>
        </w:rPr>
        <w:t>r</w:t>
      </w:r>
      <w:proofErr w:type="spellEnd"/>
      <w:r w:rsidRPr="00BF6ECA">
        <w:rPr>
          <w:rFonts w:ascii="Arial" w:hAnsi="Arial" w:cs="Arial"/>
          <w:w w:val="115"/>
          <w:sz w:val="22"/>
          <w:szCs w:val="22"/>
        </w:rPr>
        <w:t>,</w:t>
      </w:r>
      <w:r w:rsidRPr="00BF6ECA">
        <w:rPr>
          <w:rFonts w:ascii="Arial" w:hAnsi="Arial" w:cs="Arial"/>
          <w:spacing w:val="11"/>
          <w:sz w:val="22"/>
          <w:szCs w:val="22"/>
        </w:rPr>
        <w:t xml:space="preserve"> </w:t>
      </w:r>
      <w:r w:rsidRPr="00BF6ECA">
        <w:rPr>
          <w:rFonts w:ascii="Arial" w:hAnsi="Arial" w:cs="Arial"/>
          <w:spacing w:val="3"/>
          <w:sz w:val="22"/>
          <w:szCs w:val="22"/>
        </w:rPr>
        <w:t>P</w:t>
      </w:r>
      <w:r w:rsidRPr="00BF6ECA">
        <w:rPr>
          <w:rFonts w:ascii="Arial" w:hAnsi="Arial" w:cs="Arial"/>
          <w:spacing w:val="-3"/>
          <w:sz w:val="22"/>
          <w:szCs w:val="22"/>
        </w:rPr>
        <w:t>A</w:t>
      </w:r>
      <w:r w:rsidRPr="00BF6ECA">
        <w:rPr>
          <w:rFonts w:ascii="Arial" w:hAnsi="Arial" w:cs="Arial"/>
          <w:spacing w:val="3"/>
          <w:sz w:val="22"/>
          <w:szCs w:val="22"/>
        </w:rPr>
        <w:t>N</w:t>
      </w:r>
      <w:r w:rsidRPr="00BF6ECA">
        <w:rPr>
          <w:rFonts w:ascii="Arial" w:hAnsi="Arial" w:cs="Arial"/>
          <w:sz w:val="22"/>
          <w:szCs w:val="22"/>
        </w:rPr>
        <w:t>,</w:t>
      </w:r>
      <w:r w:rsidRPr="00BF6ECA">
        <w:rPr>
          <w:rFonts w:ascii="Arial" w:hAnsi="Arial" w:cs="Arial"/>
          <w:spacing w:val="41"/>
          <w:sz w:val="22"/>
          <w:szCs w:val="22"/>
        </w:rPr>
        <w:t xml:space="preserve"> </w:t>
      </w:r>
      <w:r w:rsidRPr="00BF6ECA">
        <w:rPr>
          <w:rFonts w:ascii="Arial" w:hAnsi="Arial" w:cs="Arial"/>
          <w:spacing w:val="-1"/>
          <w:w w:val="115"/>
          <w:sz w:val="22"/>
          <w:szCs w:val="22"/>
        </w:rPr>
        <w:t>d</w:t>
      </w:r>
      <w:r w:rsidRPr="00BF6ECA">
        <w:rPr>
          <w:rFonts w:ascii="Arial" w:hAnsi="Arial" w:cs="Arial"/>
          <w:spacing w:val="1"/>
          <w:w w:val="103"/>
          <w:sz w:val="22"/>
          <w:szCs w:val="22"/>
        </w:rPr>
        <w:t>r</w:t>
      </w:r>
      <w:r w:rsidRPr="00BF6ECA">
        <w:rPr>
          <w:rFonts w:ascii="Arial" w:hAnsi="Arial" w:cs="Arial"/>
          <w:spacing w:val="1"/>
          <w:w w:val="83"/>
          <w:sz w:val="22"/>
          <w:szCs w:val="22"/>
        </w:rPr>
        <w:t>i</w:t>
      </w:r>
      <w:r w:rsidRPr="00BF6ECA">
        <w:rPr>
          <w:rFonts w:ascii="Arial" w:hAnsi="Arial" w:cs="Arial"/>
          <w:w w:val="103"/>
          <w:sz w:val="22"/>
          <w:szCs w:val="22"/>
        </w:rPr>
        <w:t>v</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pacing w:val="14"/>
          <w:sz w:val="22"/>
          <w:szCs w:val="22"/>
        </w:rPr>
        <w:t xml:space="preserve"> </w:t>
      </w:r>
      <w:r w:rsidRPr="00BF6ECA">
        <w:rPr>
          <w:rFonts w:ascii="Arial" w:hAnsi="Arial" w:cs="Arial"/>
          <w:w w:val="83"/>
          <w:sz w:val="22"/>
          <w:szCs w:val="22"/>
        </w:rPr>
        <w:t>li</w:t>
      </w:r>
      <w:r w:rsidRPr="00BF6ECA">
        <w:rPr>
          <w:rFonts w:ascii="Arial" w:hAnsi="Arial" w:cs="Arial"/>
          <w:spacing w:val="2"/>
          <w:w w:val="117"/>
          <w:sz w:val="22"/>
          <w:szCs w:val="22"/>
        </w:rPr>
        <w:t>c</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spacing w:val="4"/>
          <w:w w:val="133"/>
          <w:sz w:val="22"/>
          <w:szCs w:val="22"/>
        </w:rPr>
        <w:t>s</w:t>
      </w:r>
      <w:r w:rsidRPr="00BF6ECA">
        <w:rPr>
          <w:rFonts w:ascii="Arial" w:hAnsi="Arial" w:cs="Arial"/>
          <w:spacing w:val="-1"/>
          <w:w w:val="130"/>
          <w:sz w:val="22"/>
          <w:szCs w:val="22"/>
        </w:rPr>
        <w:t>e</w:t>
      </w:r>
      <w:r w:rsidRPr="00BF6ECA">
        <w:rPr>
          <w:rFonts w:ascii="Arial" w:hAnsi="Arial" w:cs="Arial"/>
          <w:w w:val="115"/>
          <w:sz w:val="22"/>
          <w:szCs w:val="22"/>
        </w:rPr>
        <w:t>,</w:t>
      </w:r>
      <w:r w:rsidRPr="00BF6ECA">
        <w:rPr>
          <w:rFonts w:ascii="Arial" w:hAnsi="Arial" w:cs="Arial"/>
          <w:spacing w:val="13"/>
          <w:sz w:val="22"/>
          <w:szCs w:val="22"/>
        </w:rPr>
        <w:t xml:space="preserve"> </w:t>
      </w:r>
      <w:r w:rsidRPr="00BF6ECA">
        <w:rPr>
          <w:rFonts w:ascii="Arial" w:hAnsi="Arial" w:cs="Arial"/>
          <w:spacing w:val="3"/>
          <w:w w:val="117"/>
          <w:sz w:val="22"/>
          <w:szCs w:val="22"/>
        </w:rPr>
        <w:t>p</w:t>
      </w:r>
      <w:r w:rsidRPr="00BF6ECA">
        <w:rPr>
          <w:rFonts w:ascii="Arial" w:hAnsi="Arial" w:cs="Arial"/>
          <w:spacing w:val="-1"/>
          <w:w w:val="117"/>
          <w:sz w:val="22"/>
          <w:szCs w:val="22"/>
        </w:rPr>
        <w:t>a</w:t>
      </w:r>
      <w:r w:rsidRPr="00BF6ECA">
        <w:rPr>
          <w:rFonts w:ascii="Arial" w:hAnsi="Arial" w:cs="Arial"/>
          <w:spacing w:val="5"/>
          <w:w w:val="117"/>
          <w:sz w:val="22"/>
          <w:szCs w:val="22"/>
        </w:rPr>
        <w:t>s</w:t>
      </w:r>
      <w:r w:rsidRPr="00BF6ECA">
        <w:rPr>
          <w:rFonts w:ascii="Arial" w:hAnsi="Arial" w:cs="Arial"/>
          <w:spacing w:val="-5"/>
          <w:w w:val="117"/>
          <w:sz w:val="22"/>
          <w:szCs w:val="22"/>
        </w:rPr>
        <w:t>s</w:t>
      </w:r>
      <w:r w:rsidRPr="00BF6ECA">
        <w:rPr>
          <w:rFonts w:ascii="Arial" w:hAnsi="Arial" w:cs="Arial"/>
          <w:spacing w:val="5"/>
          <w:w w:val="117"/>
          <w:sz w:val="22"/>
          <w:szCs w:val="22"/>
        </w:rPr>
        <w:t>p</w:t>
      </w:r>
      <w:r w:rsidRPr="00BF6ECA">
        <w:rPr>
          <w:rFonts w:ascii="Arial" w:hAnsi="Arial" w:cs="Arial"/>
          <w:spacing w:val="-1"/>
          <w:w w:val="117"/>
          <w:sz w:val="22"/>
          <w:szCs w:val="22"/>
        </w:rPr>
        <w:t>o</w:t>
      </w:r>
      <w:r w:rsidRPr="00BF6ECA">
        <w:rPr>
          <w:rFonts w:ascii="Arial" w:hAnsi="Arial" w:cs="Arial"/>
          <w:spacing w:val="1"/>
          <w:w w:val="117"/>
          <w:sz w:val="22"/>
          <w:szCs w:val="22"/>
        </w:rPr>
        <w:t>r</w:t>
      </w:r>
      <w:r w:rsidRPr="00BF6ECA">
        <w:rPr>
          <w:rFonts w:ascii="Arial" w:hAnsi="Arial" w:cs="Arial"/>
          <w:w w:val="117"/>
          <w:sz w:val="22"/>
          <w:szCs w:val="22"/>
        </w:rPr>
        <w:t>t,</w:t>
      </w:r>
      <w:r w:rsidRPr="00BF6ECA">
        <w:rPr>
          <w:rFonts w:ascii="Arial" w:hAnsi="Arial" w:cs="Arial"/>
          <w:spacing w:val="15"/>
          <w:w w:val="117"/>
          <w:sz w:val="22"/>
          <w:szCs w:val="22"/>
        </w:rPr>
        <w:t xml:space="preserve"> </w:t>
      </w:r>
      <w:r w:rsidRPr="00BF6ECA">
        <w:rPr>
          <w:rFonts w:ascii="Arial" w:hAnsi="Arial" w:cs="Arial"/>
          <w:spacing w:val="-1"/>
          <w:w w:val="117"/>
          <w:sz w:val="22"/>
          <w:szCs w:val="22"/>
        </w:rPr>
        <w:t>e</w:t>
      </w:r>
      <w:r w:rsidRPr="00BF6ECA">
        <w:rPr>
          <w:rFonts w:ascii="Arial" w:hAnsi="Arial" w:cs="Arial"/>
          <w:spacing w:val="5"/>
          <w:w w:val="117"/>
          <w:sz w:val="22"/>
          <w:szCs w:val="22"/>
        </w:rPr>
        <w:t>t</w:t>
      </w:r>
      <w:r w:rsidRPr="00BF6ECA">
        <w:rPr>
          <w:rFonts w:ascii="Arial" w:hAnsi="Arial" w:cs="Arial"/>
          <w:spacing w:val="-2"/>
          <w:w w:val="117"/>
          <w:sz w:val="22"/>
          <w:szCs w:val="22"/>
        </w:rPr>
        <w:t>c</w:t>
      </w:r>
      <w:r w:rsidRPr="00BF6ECA">
        <w:rPr>
          <w:rFonts w:ascii="Arial" w:hAnsi="Arial" w:cs="Arial"/>
          <w:w w:val="117"/>
          <w:sz w:val="22"/>
          <w:szCs w:val="22"/>
        </w:rPr>
        <w:t>.</w:t>
      </w:r>
      <w:r w:rsidRPr="00BF6ECA">
        <w:rPr>
          <w:rFonts w:ascii="Arial" w:hAnsi="Arial" w:cs="Arial"/>
          <w:spacing w:val="8"/>
          <w:w w:val="117"/>
          <w:sz w:val="22"/>
          <w:szCs w:val="22"/>
        </w:rPr>
        <w:t xml:space="preserve"> </w:t>
      </w:r>
      <w:r w:rsidRPr="00BF6ECA">
        <w:rPr>
          <w:rFonts w:ascii="Arial" w:hAnsi="Arial" w:cs="Arial"/>
          <w:spacing w:val="-1"/>
          <w:sz w:val="22"/>
          <w:szCs w:val="22"/>
        </w:rPr>
        <w:t>I</w:t>
      </w:r>
      <w:r w:rsidRPr="00BF6ECA">
        <w:rPr>
          <w:rFonts w:ascii="Arial" w:hAnsi="Arial" w:cs="Arial"/>
          <w:sz w:val="22"/>
          <w:szCs w:val="22"/>
        </w:rPr>
        <w:t>f</w:t>
      </w:r>
      <w:r w:rsidRPr="00BF6ECA">
        <w:rPr>
          <w:rFonts w:ascii="Arial" w:hAnsi="Arial" w:cs="Arial"/>
          <w:spacing w:val="-6"/>
          <w:sz w:val="22"/>
          <w:szCs w:val="22"/>
        </w:rPr>
        <w:t xml:space="preserve"> </w:t>
      </w:r>
      <w:r w:rsidRPr="00BF6ECA">
        <w:rPr>
          <w:rFonts w:ascii="Arial" w:hAnsi="Arial" w:cs="Arial"/>
          <w:w w:val="117"/>
          <w:sz w:val="22"/>
          <w:szCs w:val="22"/>
        </w:rPr>
        <w:t>the</w:t>
      </w:r>
      <w:r w:rsidRPr="00BF6ECA">
        <w:rPr>
          <w:rFonts w:ascii="Arial" w:hAnsi="Arial" w:cs="Arial"/>
          <w:spacing w:val="11"/>
          <w:w w:val="117"/>
          <w:sz w:val="22"/>
          <w:szCs w:val="22"/>
        </w:rPr>
        <w:t xml:space="preserve"> </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w w:val="115"/>
          <w:sz w:val="22"/>
          <w:szCs w:val="22"/>
        </w:rPr>
        <w:t>d</w:t>
      </w:r>
      <w:r w:rsidRPr="00BF6ECA">
        <w:rPr>
          <w:rFonts w:ascii="Arial" w:hAnsi="Arial" w:cs="Arial"/>
          <w:w w:val="130"/>
          <w:sz w:val="22"/>
          <w:szCs w:val="22"/>
        </w:rPr>
        <w:t>e</w:t>
      </w:r>
      <w:r w:rsidRPr="00BF6ECA">
        <w:rPr>
          <w:rFonts w:ascii="Arial" w:hAnsi="Arial" w:cs="Arial"/>
          <w:spacing w:val="5"/>
          <w:w w:val="103"/>
          <w:sz w:val="22"/>
          <w:szCs w:val="22"/>
        </w:rPr>
        <w:t>r</w:t>
      </w:r>
      <w:r w:rsidRPr="00BF6ECA">
        <w:rPr>
          <w:rFonts w:ascii="Arial" w:hAnsi="Arial" w:cs="Arial"/>
          <w:spacing w:val="3"/>
          <w:w w:val="130"/>
          <w:sz w:val="22"/>
          <w:szCs w:val="22"/>
        </w:rPr>
        <w:t>e</w:t>
      </w:r>
      <w:r w:rsidRPr="00BF6ECA">
        <w:rPr>
          <w:rFonts w:ascii="Arial" w:hAnsi="Arial" w:cs="Arial"/>
          <w:w w:val="103"/>
          <w:sz w:val="22"/>
          <w:szCs w:val="22"/>
        </w:rPr>
        <w:t>r</w:t>
      </w:r>
      <w:r w:rsidR="00EF44AC" w:rsidRPr="00BF6ECA">
        <w:rPr>
          <w:rFonts w:ascii="Arial" w:hAnsi="Arial" w:cs="Arial"/>
          <w:w w:val="103"/>
          <w:sz w:val="22"/>
          <w:szCs w:val="22"/>
        </w:rPr>
        <w:t xml:space="preserve"> </w:t>
      </w:r>
      <w:r w:rsidR="00325C34" w:rsidRPr="00BF6ECA">
        <w:rPr>
          <w:rFonts w:ascii="Arial" w:hAnsi="Arial" w:cs="Arial"/>
          <w:spacing w:val="-2"/>
          <w:w w:val="83"/>
          <w:sz w:val="22"/>
          <w:szCs w:val="22"/>
        </w:rPr>
        <w:t>i</w:t>
      </w:r>
      <w:r w:rsidR="00325C34" w:rsidRPr="00BF6ECA">
        <w:rPr>
          <w:rFonts w:ascii="Arial" w:hAnsi="Arial" w:cs="Arial"/>
          <w:w w:val="133"/>
          <w:sz w:val="22"/>
          <w:szCs w:val="22"/>
        </w:rPr>
        <w:t>s</w:t>
      </w:r>
      <w:r w:rsidR="00325C34" w:rsidRPr="00BF6ECA">
        <w:rPr>
          <w:rFonts w:ascii="Arial" w:hAnsi="Arial" w:cs="Arial"/>
          <w:sz w:val="22"/>
          <w:szCs w:val="22"/>
        </w:rPr>
        <w:t xml:space="preserve"> </w:t>
      </w:r>
      <w:r w:rsidR="00325C34" w:rsidRPr="00BF6ECA">
        <w:rPr>
          <w:rFonts w:ascii="Arial" w:hAnsi="Arial" w:cs="Arial"/>
          <w:spacing w:val="-8"/>
          <w:sz w:val="22"/>
          <w:szCs w:val="22"/>
        </w:rPr>
        <w:t>firm</w:t>
      </w:r>
      <w:r w:rsidR="00325C34" w:rsidRPr="00BF6ECA">
        <w:rPr>
          <w:rFonts w:ascii="Arial" w:hAnsi="Arial" w:cs="Arial"/>
          <w:w w:val="115"/>
          <w:sz w:val="22"/>
          <w:szCs w:val="22"/>
        </w:rPr>
        <w:t>,</w:t>
      </w:r>
      <w:r w:rsidR="00325C34" w:rsidRPr="00BF6ECA">
        <w:rPr>
          <w:rFonts w:ascii="Arial" w:hAnsi="Arial" w:cs="Arial"/>
          <w:sz w:val="22"/>
          <w:szCs w:val="22"/>
        </w:rPr>
        <w:t xml:space="preserve"> </w:t>
      </w:r>
      <w:r w:rsidR="00325C34" w:rsidRPr="00BF6ECA">
        <w:rPr>
          <w:rFonts w:ascii="Arial" w:hAnsi="Arial" w:cs="Arial"/>
          <w:spacing w:val="-5"/>
          <w:sz w:val="22"/>
          <w:szCs w:val="22"/>
        </w:rPr>
        <w:t>limited</w:t>
      </w:r>
      <w:r w:rsidR="00325C34" w:rsidRPr="00BF6ECA">
        <w:rPr>
          <w:rFonts w:ascii="Arial" w:hAnsi="Arial" w:cs="Arial"/>
          <w:sz w:val="22"/>
          <w:szCs w:val="22"/>
        </w:rPr>
        <w:t xml:space="preserve"> </w:t>
      </w:r>
      <w:r w:rsidR="00325C34" w:rsidRPr="00BF6ECA">
        <w:rPr>
          <w:rFonts w:ascii="Arial" w:hAnsi="Arial" w:cs="Arial"/>
          <w:spacing w:val="-8"/>
          <w:sz w:val="22"/>
          <w:szCs w:val="22"/>
        </w:rPr>
        <w:t>liability</w:t>
      </w:r>
      <w:r w:rsidR="00325C34" w:rsidRPr="00BF6ECA">
        <w:rPr>
          <w:rFonts w:ascii="Arial" w:hAnsi="Arial" w:cs="Arial"/>
          <w:sz w:val="22"/>
          <w:szCs w:val="22"/>
        </w:rPr>
        <w:t xml:space="preserve"> </w:t>
      </w:r>
      <w:r w:rsidR="00325C34" w:rsidRPr="00BF6ECA">
        <w:rPr>
          <w:rFonts w:ascii="Arial" w:hAnsi="Arial" w:cs="Arial"/>
          <w:spacing w:val="-13"/>
          <w:sz w:val="22"/>
          <w:szCs w:val="22"/>
        </w:rPr>
        <w:t>partnership</w:t>
      </w:r>
      <w:r w:rsidR="00325C34" w:rsidRPr="00BF6ECA">
        <w:rPr>
          <w:rFonts w:ascii="Arial" w:hAnsi="Arial" w:cs="Arial"/>
          <w:sz w:val="22"/>
          <w:szCs w:val="22"/>
        </w:rPr>
        <w:t xml:space="preserve"> </w:t>
      </w:r>
      <w:r w:rsidR="00325C34" w:rsidRPr="00BF6ECA">
        <w:rPr>
          <w:rFonts w:ascii="Arial" w:hAnsi="Arial" w:cs="Arial"/>
          <w:spacing w:val="-7"/>
          <w:sz w:val="22"/>
          <w:szCs w:val="22"/>
        </w:rPr>
        <w:t>or</w:t>
      </w:r>
      <w:r w:rsidR="00325C34" w:rsidRPr="00BF6ECA">
        <w:rPr>
          <w:rFonts w:ascii="Arial" w:hAnsi="Arial" w:cs="Arial"/>
          <w:sz w:val="22"/>
          <w:szCs w:val="22"/>
        </w:rPr>
        <w:t xml:space="preserve"> </w:t>
      </w:r>
      <w:r w:rsidR="00325C34" w:rsidRPr="00BF6ECA">
        <w:rPr>
          <w:rFonts w:ascii="Arial" w:hAnsi="Arial" w:cs="Arial"/>
          <w:spacing w:val="7"/>
          <w:sz w:val="22"/>
          <w:szCs w:val="22"/>
        </w:rPr>
        <w:t>body</w:t>
      </w:r>
      <w:r w:rsidR="00325C34" w:rsidRPr="00BF6ECA">
        <w:rPr>
          <w:rFonts w:ascii="Arial" w:hAnsi="Arial" w:cs="Arial"/>
          <w:sz w:val="22"/>
          <w:szCs w:val="22"/>
        </w:rPr>
        <w:t xml:space="preserve"> </w:t>
      </w:r>
      <w:r w:rsidR="00325C34" w:rsidRPr="00BF6ECA">
        <w:rPr>
          <w:rFonts w:ascii="Arial" w:hAnsi="Arial" w:cs="Arial"/>
          <w:spacing w:val="31"/>
          <w:sz w:val="22"/>
          <w:szCs w:val="22"/>
        </w:rPr>
        <w:t>corporate</w:t>
      </w:r>
      <w:r w:rsidRPr="00BF6ECA">
        <w:rPr>
          <w:rFonts w:ascii="Arial" w:hAnsi="Arial" w:cs="Arial"/>
          <w:w w:val="116"/>
          <w:sz w:val="22"/>
          <w:szCs w:val="22"/>
        </w:rPr>
        <w:t>,</w:t>
      </w:r>
      <w:r w:rsidRPr="00BF6ECA">
        <w:rPr>
          <w:rFonts w:ascii="Arial" w:hAnsi="Arial" w:cs="Arial"/>
          <w:spacing w:val="28"/>
          <w:w w:val="116"/>
          <w:sz w:val="22"/>
          <w:szCs w:val="22"/>
        </w:rPr>
        <w:t xml:space="preserve"> </w:t>
      </w:r>
      <w:r w:rsidRPr="00BF6ECA">
        <w:rPr>
          <w:rFonts w:ascii="Arial" w:hAnsi="Arial" w:cs="Arial"/>
          <w:spacing w:val="-1"/>
          <w:w w:val="116"/>
          <w:sz w:val="22"/>
          <w:szCs w:val="22"/>
        </w:rPr>
        <w:t>t</w:t>
      </w:r>
      <w:r w:rsidRPr="00BF6ECA">
        <w:rPr>
          <w:rFonts w:ascii="Arial" w:hAnsi="Arial" w:cs="Arial"/>
          <w:w w:val="116"/>
          <w:sz w:val="22"/>
          <w:szCs w:val="22"/>
        </w:rPr>
        <w:t>he</w:t>
      </w:r>
      <w:r w:rsidRPr="00BF6ECA">
        <w:rPr>
          <w:rFonts w:ascii="Arial" w:hAnsi="Arial" w:cs="Arial"/>
          <w:spacing w:val="35"/>
          <w:w w:val="116"/>
          <w:sz w:val="22"/>
          <w:szCs w:val="22"/>
        </w:rPr>
        <w:t xml:space="preserve"> </w:t>
      </w:r>
      <w:r w:rsidRPr="00BF6ECA">
        <w:rPr>
          <w:rFonts w:ascii="Arial" w:hAnsi="Arial" w:cs="Arial"/>
          <w:spacing w:val="3"/>
          <w:w w:val="116"/>
          <w:sz w:val="22"/>
          <w:szCs w:val="22"/>
        </w:rPr>
        <w:t>p</w:t>
      </w:r>
      <w:r w:rsidRPr="00BF6ECA">
        <w:rPr>
          <w:rFonts w:ascii="Arial" w:hAnsi="Arial" w:cs="Arial"/>
          <w:w w:val="116"/>
          <w:sz w:val="22"/>
          <w:szCs w:val="22"/>
        </w:rPr>
        <w:t>erson</w:t>
      </w:r>
      <w:r w:rsidRPr="00BF6ECA">
        <w:rPr>
          <w:rFonts w:ascii="Arial" w:hAnsi="Arial" w:cs="Arial"/>
          <w:spacing w:val="42"/>
          <w:w w:val="116"/>
          <w:sz w:val="22"/>
          <w:szCs w:val="22"/>
        </w:rPr>
        <w:t xml:space="preserve"> </w:t>
      </w:r>
      <w:r w:rsidR="00325C34" w:rsidRPr="00BF6ECA">
        <w:rPr>
          <w:rFonts w:ascii="Arial" w:hAnsi="Arial" w:cs="Arial"/>
          <w:sz w:val="22"/>
          <w:szCs w:val="22"/>
        </w:rPr>
        <w:t xml:space="preserve">who </w:t>
      </w:r>
      <w:r w:rsidR="00325C34" w:rsidRPr="00BF6ECA">
        <w:rPr>
          <w:rFonts w:ascii="Arial" w:hAnsi="Arial" w:cs="Arial"/>
          <w:spacing w:val="24"/>
          <w:sz w:val="22"/>
          <w:szCs w:val="22"/>
        </w:rPr>
        <w:t>has</w:t>
      </w:r>
      <w:r w:rsidRPr="00BF6ECA">
        <w:rPr>
          <w:rFonts w:ascii="Arial" w:hAnsi="Arial" w:cs="Arial"/>
          <w:spacing w:val="28"/>
          <w:w w:val="124"/>
          <w:sz w:val="22"/>
          <w:szCs w:val="22"/>
        </w:rPr>
        <w:t xml:space="preserve"> </w:t>
      </w:r>
      <w:r w:rsidRPr="00BF6ECA">
        <w:rPr>
          <w:rFonts w:ascii="Arial" w:hAnsi="Arial" w:cs="Arial"/>
          <w:spacing w:val="3"/>
          <w:w w:val="115"/>
          <w:sz w:val="22"/>
          <w:szCs w:val="22"/>
        </w:rPr>
        <w:t>b</w:t>
      </w:r>
      <w:r w:rsidRPr="00BF6ECA">
        <w:rPr>
          <w:rFonts w:ascii="Arial" w:hAnsi="Arial" w:cs="Arial"/>
          <w:spacing w:val="-1"/>
          <w:w w:val="130"/>
          <w:sz w:val="22"/>
          <w:szCs w:val="22"/>
        </w:rPr>
        <w:t>e</w:t>
      </w:r>
      <w:r w:rsidRPr="00BF6ECA">
        <w:rPr>
          <w:rFonts w:ascii="Arial" w:hAnsi="Arial" w:cs="Arial"/>
          <w:spacing w:val="3"/>
          <w:w w:val="130"/>
          <w:sz w:val="22"/>
          <w:szCs w:val="22"/>
        </w:rPr>
        <w:t>e</w:t>
      </w:r>
      <w:r w:rsidRPr="00BF6ECA">
        <w:rPr>
          <w:rFonts w:ascii="Arial" w:hAnsi="Arial" w:cs="Arial"/>
          <w:w w:val="115"/>
          <w:sz w:val="22"/>
          <w:szCs w:val="22"/>
        </w:rPr>
        <w:t xml:space="preserve">n </w:t>
      </w:r>
      <w:r w:rsidRPr="00BF6ECA">
        <w:rPr>
          <w:rFonts w:ascii="Arial" w:hAnsi="Arial" w:cs="Arial"/>
          <w:spacing w:val="-1"/>
          <w:w w:val="130"/>
          <w:sz w:val="22"/>
          <w:szCs w:val="22"/>
        </w:rPr>
        <w:t>a</w:t>
      </w:r>
      <w:r w:rsidRPr="00BF6ECA">
        <w:rPr>
          <w:rFonts w:ascii="Arial" w:hAnsi="Arial" w:cs="Arial"/>
          <w:spacing w:val="-1"/>
          <w:w w:val="115"/>
          <w:sz w:val="22"/>
          <w:szCs w:val="22"/>
        </w:rPr>
        <w:t>u</w:t>
      </w:r>
      <w:r w:rsidRPr="00BF6ECA">
        <w:rPr>
          <w:rFonts w:ascii="Arial" w:hAnsi="Arial" w:cs="Arial"/>
          <w:spacing w:val="2"/>
          <w:w w:val="103"/>
          <w:sz w:val="22"/>
          <w:szCs w:val="22"/>
        </w:rPr>
        <w:t>t</w:t>
      </w:r>
      <w:r w:rsidRPr="00BF6ECA">
        <w:rPr>
          <w:rFonts w:ascii="Arial" w:hAnsi="Arial" w:cs="Arial"/>
          <w:w w:val="115"/>
          <w:sz w:val="22"/>
          <w:szCs w:val="22"/>
        </w:rPr>
        <w:t>ho</w:t>
      </w:r>
      <w:r w:rsidRPr="00BF6ECA">
        <w:rPr>
          <w:rFonts w:ascii="Arial" w:hAnsi="Arial" w:cs="Arial"/>
          <w:w w:val="103"/>
          <w:sz w:val="22"/>
          <w:szCs w:val="22"/>
        </w:rPr>
        <w:t>r</w:t>
      </w:r>
      <w:r w:rsidRPr="00BF6ECA">
        <w:rPr>
          <w:rFonts w:ascii="Arial" w:hAnsi="Arial" w:cs="Arial"/>
          <w:spacing w:val="1"/>
          <w:w w:val="83"/>
          <w:sz w:val="22"/>
          <w:szCs w:val="22"/>
        </w:rPr>
        <w:t>i</w:t>
      </w:r>
      <w:r w:rsidRPr="00BF6ECA">
        <w:rPr>
          <w:rFonts w:ascii="Arial" w:hAnsi="Arial" w:cs="Arial"/>
          <w:spacing w:val="-2"/>
          <w:w w:val="117"/>
          <w:sz w:val="22"/>
          <w:szCs w:val="22"/>
        </w:rPr>
        <w:t>z</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25"/>
          <w:sz w:val="22"/>
          <w:szCs w:val="22"/>
        </w:rPr>
        <w:t xml:space="preserve"> </w:t>
      </w:r>
      <w:r w:rsidRPr="00BF6ECA">
        <w:rPr>
          <w:rFonts w:ascii="Arial" w:hAnsi="Arial" w:cs="Arial"/>
          <w:spacing w:val="2"/>
          <w:w w:val="133"/>
          <w:sz w:val="22"/>
          <w:szCs w:val="22"/>
        </w:rPr>
        <w:t>s</w:t>
      </w:r>
      <w:r w:rsidRPr="00BF6ECA">
        <w:rPr>
          <w:rFonts w:ascii="Arial" w:hAnsi="Arial" w:cs="Arial"/>
          <w:w w:val="115"/>
          <w:sz w:val="22"/>
          <w:szCs w:val="22"/>
        </w:rPr>
        <w:t>u</w:t>
      </w:r>
      <w:r w:rsidRPr="00BF6ECA">
        <w:rPr>
          <w:rFonts w:ascii="Arial" w:hAnsi="Arial" w:cs="Arial"/>
          <w:spacing w:val="-1"/>
          <w:w w:val="115"/>
          <w:sz w:val="22"/>
          <w:szCs w:val="22"/>
        </w:rPr>
        <w:t>b</w:t>
      </w:r>
      <w:r w:rsidRPr="00BF6ECA">
        <w:rPr>
          <w:rFonts w:ascii="Arial" w:hAnsi="Arial" w:cs="Arial"/>
          <w:spacing w:val="3"/>
          <w:w w:val="111"/>
          <w:sz w:val="22"/>
          <w:szCs w:val="22"/>
        </w:rPr>
        <w:t>m</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6"/>
          <w:sz w:val="22"/>
          <w:szCs w:val="22"/>
        </w:rPr>
        <w:t xml:space="preserve"> </w:t>
      </w:r>
      <w:r w:rsidRPr="00BF6ECA">
        <w:rPr>
          <w:rFonts w:ascii="Arial" w:hAnsi="Arial" w:cs="Arial"/>
          <w:spacing w:val="-1"/>
          <w:w w:val="119"/>
          <w:sz w:val="22"/>
          <w:szCs w:val="22"/>
        </w:rPr>
        <w:t>a</w:t>
      </w:r>
      <w:r w:rsidRPr="00BF6ECA">
        <w:rPr>
          <w:rFonts w:ascii="Arial" w:hAnsi="Arial" w:cs="Arial"/>
          <w:w w:val="119"/>
          <w:sz w:val="22"/>
          <w:szCs w:val="22"/>
        </w:rPr>
        <w:t>nd</w:t>
      </w:r>
      <w:r w:rsidRPr="00BF6ECA">
        <w:rPr>
          <w:rFonts w:ascii="Arial" w:hAnsi="Arial" w:cs="Arial"/>
          <w:spacing w:val="1"/>
          <w:w w:val="119"/>
          <w:sz w:val="22"/>
          <w:szCs w:val="22"/>
        </w:rPr>
        <w:t xml:space="preserve"> </w:t>
      </w:r>
      <w:r w:rsidRPr="00BF6ECA">
        <w:rPr>
          <w:rFonts w:ascii="Arial" w:hAnsi="Arial" w:cs="Arial"/>
          <w:spacing w:val="4"/>
          <w:w w:val="133"/>
          <w:sz w:val="22"/>
          <w:szCs w:val="22"/>
        </w:rPr>
        <w:t>s</w:t>
      </w:r>
      <w:r w:rsidRPr="00BF6ECA">
        <w:rPr>
          <w:rFonts w:ascii="Arial" w:hAnsi="Arial" w:cs="Arial"/>
          <w:spacing w:val="1"/>
          <w:w w:val="83"/>
          <w:sz w:val="22"/>
          <w:szCs w:val="22"/>
        </w:rPr>
        <w:t>i</w:t>
      </w:r>
      <w:r w:rsidRPr="00BF6ECA">
        <w:rPr>
          <w:rFonts w:ascii="Arial" w:hAnsi="Arial" w:cs="Arial"/>
          <w:spacing w:val="-3"/>
          <w:w w:val="115"/>
          <w:sz w:val="22"/>
          <w:szCs w:val="22"/>
        </w:rPr>
        <w:t>g</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spacing w:val="2"/>
          <w:w w:val="119"/>
          <w:sz w:val="22"/>
          <w:szCs w:val="22"/>
        </w:rPr>
        <w:t>t</w:t>
      </w:r>
      <w:r w:rsidRPr="00BF6ECA">
        <w:rPr>
          <w:rFonts w:ascii="Arial" w:hAnsi="Arial" w:cs="Arial"/>
          <w:w w:val="119"/>
          <w:sz w:val="22"/>
          <w:szCs w:val="22"/>
        </w:rPr>
        <w:t>he</w:t>
      </w:r>
      <w:r w:rsidRPr="00BF6ECA">
        <w:rPr>
          <w:rFonts w:ascii="Arial" w:hAnsi="Arial" w:cs="Arial"/>
          <w:spacing w:val="-3"/>
          <w:w w:val="119"/>
          <w:sz w:val="22"/>
          <w:szCs w:val="22"/>
        </w:rPr>
        <w:t xml:space="preserve"> </w:t>
      </w:r>
      <w:r w:rsidRPr="00BF6ECA">
        <w:rPr>
          <w:rFonts w:ascii="Arial" w:hAnsi="Arial" w:cs="Arial"/>
          <w:w w:val="119"/>
          <w:sz w:val="22"/>
          <w:szCs w:val="22"/>
        </w:rPr>
        <w:t>Tender</w:t>
      </w:r>
      <w:r w:rsidRPr="00BF6ECA">
        <w:rPr>
          <w:rFonts w:ascii="Arial" w:hAnsi="Arial" w:cs="Arial"/>
          <w:spacing w:val="-16"/>
          <w:w w:val="119"/>
          <w:sz w:val="22"/>
          <w:szCs w:val="22"/>
        </w:rPr>
        <w:t xml:space="preserve"> </w:t>
      </w:r>
      <w:r w:rsidRPr="00BF6ECA">
        <w:rPr>
          <w:rFonts w:ascii="Arial" w:hAnsi="Arial" w:cs="Arial"/>
          <w:w w:val="119"/>
          <w:sz w:val="22"/>
          <w:szCs w:val="22"/>
        </w:rPr>
        <w:t>has</w:t>
      </w:r>
      <w:r w:rsidRPr="00BF6ECA">
        <w:rPr>
          <w:rFonts w:ascii="Arial" w:hAnsi="Arial" w:cs="Arial"/>
          <w:spacing w:val="13"/>
          <w:w w:val="119"/>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25"/>
          <w:sz w:val="22"/>
          <w:szCs w:val="22"/>
        </w:rPr>
        <w:t xml:space="preserve"> </w:t>
      </w:r>
      <w:r w:rsidRPr="00BF6ECA">
        <w:rPr>
          <w:rFonts w:ascii="Arial" w:hAnsi="Arial" w:cs="Arial"/>
          <w:w w:val="133"/>
          <w:sz w:val="22"/>
          <w:szCs w:val="22"/>
        </w:rPr>
        <w:t>s</w:t>
      </w:r>
      <w:r w:rsidRPr="00BF6ECA">
        <w:rPr>
          <w:rFonts w:ascii="Arial" w:hAnsi="Arial" w:cs="Arial"/>
          <w:spacing w:val="3"/>
          <w:w w:val="115"/>
          <w:sz w:val="22"/>
          <w:szCs w:val="22"/>
        </w:rPr>
        <w:t>u</w:t>
      </w:r>
      <w:r w:rsidRPr="00BF6ECA">
        <w:rPr>
          <w:rFonts w:ascii="Arial" w:hAnsi="Arial" w:cs="Arial"/>
          <w:spacing w:val="-1"/>
          <w:w w:val="115"/>
          <w:sz w:val="22"/>
          <w:szCs w:val="22"/>
        </w:rPr>
        <w:t>b</w:t>
      </w:r>
      <w:r w:rsidRPr="00BF6ECA">
        <w:rPr>
          <w:rFonts w:ascii="Arial" w:hAnsi="Arial" w:cs="Arial"/>
          <w:spacing w:val="3"/>
          <w:w w:val="111"/>
          <w:sz w:val="22"/>
          <w:szCs w:val="22"/>
        </w:rPr>
        <w:t>m</w:t>
      </w:r>
      <w:r w:rsidRPr="00BF6ECA">
        <w:rPr>
          <w:rFonts w:ascii="Arial" w:hAnsi="Arial" w:cs="Arial"/>
          <w:spacing w:val="1"/>
          <w:w w:val="83"/>
          <w:sz w:val="22"/>
          <w:szCs w:val="22"/>
        </w:rPr>
        <w:t>i</w:t>
      </w:r>
      <w:r w:rsidRPr="00BF6ECA">
        <w:rPr>
          <w:rFonts w:ascii="Arial" w:hAnsi="Arial" w:cs="Arial"/>
          <w:w w:val="103"/>
          <w:sz w:val="22"/>
          <w:szCs w:val="22"/>
        </w:rPr>
        <w:t>t</w:t>
      </w:r>
      <w:r w:rsidRPr="00BF6ECA">
        <w:rPr>
          <w:rFonts w:ascii="Arial" w:hAnsi="Arial" w:cs="Arial"/>
          <w:spacing w:val="6"/>
          <w:sz w:val="22"/>
          <w:szCs w:val="22"/>
        </w:rPr>
        <w:t xml:space="preserve"> </w:t>
      </w:r>
      <w:r w:rsidRPr="00BF6ECA">
        <w:rPr>
          <w:rFonts w:ascii="Arial" w:hAnsi="Arial" w:cs="Arial"/>
          <w:spacing w:val="3"/>
          <w:w w:val="115"/>
          <w:sz w:val="22"/>
          <w:szCs w:val="22"/>
        </w:rPr>
        <w:t>h</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sz w:val="22"/>
          <w:szCs w:val="22"/>
        </w:rPr>
        <w:t>/</w:t>
      </w:r>
      <w:r w:rsidRPr="00BF6ECA">
        <w:rPr>
          <w:rFonts w:ascii="Arial" w:hAnsi="Arial" w:cs="Arial"/>
          <w:spacing w:val="8"/>
          <w:sz w:val="22"/>
          <w:szCs w:val="22"/>
        </w:rPr>
        <w:t xml:space="preserve"> </w:t>
      </w:r>
      <w:r w:rsidRPr="00BF6ECA">
        <w:rPr>
          <w:rFonts w:ascii="Arial" w:hAnsi="Arial" w:cs="Arial"/>
          <w:w w:val="117"/>
          <w:sz w:val="22"/>
          <w:szCs w:val="22"/>
        </w:rPr>
        <w:t>h</w:t>
      </w:r>
      <w:r w:rsidRPr="00BF6ECA">
        <w:rPr>
          <w:rFonts w:ascii="Arial" w:hAnsi="Arial" w:cs="Arial"/>
          <w:spacing w:val="-1"/>
          <w:w w:val="117"/>
          <w:sz w:val="22"/>
          <w:szCs w:val="22"/>
        </w:rPr>
        <w:t>e</w:t>
      </w:r>
      <w:r w:rsidRPr="00BF6ECA">
        <w:rPr>
          <w:rFonts w:ascii="Arial" w:hAnsi="Arial" w:cs="Arial"/>
          <w:w w:val="117"/>
          <w:sz w:val="22"/>
          <w:szCs w:val="22"/>
        </w:rPr>
        <w:t>r</w:t>
      </w:r>
      <w:r w:rsidRPr="00BF6ECA">
        <w:rPr>
          <w:rFonts w:ascii="Arial" w:hAnsi="Arial" w:cs="Arial"/>
          <w:spacing w:val="4"/>
          <w:w w:val="117"/>
          <w:sz w:val="22"/>
          <w:szCs w:val="22"/>
        </w:rPr>
        <w:t xml:space="preserve"> </w:t>
      </w:r>
      <w:r w:rsidRPr="00BF6ECA">
        <w:rPr>
          <w:rFonts w:ascii="Arial" w:hAnsi="Arial" w:cs="Arial"/>
          <w:spacing w:val="3"/>
          <w:sz w:val="22"/>
          <w:szCs w:val="22"/>
        </w:rPr>
        <w:t>K</w:t>
      </w:r>
      <w:r w:rsidRPr="00BF6ECA">
        <w:rPr>
          <w:rFonts w:ascii="Arial" w:hAnsi="Arial" w:cs="Arial"/>
          <w:spacing w:val="-5"/>
          <w:sz w:val="22"/>
          <w:szCs w:val="22"/>
        </w:rPr>
        <w:t>Y</w:t>
      </w:r>
      <w:r w:rsidRPr="00BF6ECA">
        <w:rPr>
          <w:rFonts w:ascii="Arial" w:hAnsi="Arial" w:cs="Arial"/>
          <w:sz w:val="22"/>
          <w:szCs w:val="22"/>
        </w:rPr>
        <w:t>C</w:t>
      </w:r>
      <w:r w:rsidRPr="00BF6ECA">
        <w:rPr>
          <w:rFonts w:ascii="Arial" w:hAnsi="Arial" w:cs="Arial"/>
          <w:spacing w:val="11"/>
          <w:sz w:val="22"/>
          <w:szCs w:val="22"/>
        </w:rPr>
        <w:t xml:space="preserve"> </w:t>
      </w:r>
      <w:r w:rsidRPr="00BF6ECA">
        <w:rPr>
          <w:rFonts w:ascii="Arial" w:hAnsi="Arial" w:cs="Arial"/>
          <w:spacing w:val="1"/>
          <w:w w:val="103"/>
          <w:sz w:val="22"/>
          <w:szCs w:val="22"/>
        </w:rPr>
        <w:t>D</w:t>
      </w:r>
      <w:r w:rsidRPr="00BF6ECA">
        <w:rPr>
          <w:rFonts w:ascii="Arial" w:hAnsi="Arial" w:cs="Arial"/>
          <w:spacing w:val="3"/>
          <w:w w:val="115"/>
          <w:sz w:val="22"/>
          <w:szCs w:val="22"/>
        </w:rPr>
        <w:t>o</w:t>
      </w:r>
      <w:r w:rsidRPr="00BF6ECA">
        <w:rPr>
          <w:rFonts w:ascii="Arial" w:hAnsi="Arial" w:cs="Arial"/>
          <w:spacing w:val="-4"/>
          <w:w w:val="117"/>
          <w:sz w:val="22"/>
          <w:szCs w:val="22"/>
        </w:rPr>
        <w:t>c</w:t>
      </w:r>
      <w:r w:rsidRPr="00BF6ECA">
        <w:rPr>
          <w:rFonts w:ascii="Arial" w:hAnsi="Arial" w:cs="Arial"/>
          <w:spacing w:val="3"/>
          <w:w w:val="115"/>
          <w:sz w:val="22"/>
          <w:szCs w:val="22"/>
        </w:rPr>
        <w:t>u</w:t>
      </w:r>
      <w:r w:rsidRPr="00BF6ECA">
        <w:rPr>
          <w:rFonts w:ascii="Arial" w:hAnsi="Arial" w:cs="Arial"/>
          <w:w w:val="111"/>
          <w:sz w:val="22"/>
          <w:szCs w:val="22"/>
        </w:rPr>
        <w:t>m</w:t>
      </w:r>
      <w:r w:rsidRPr="00BF6ECA">
        <w:rPr>
          <w:rFonts w:ascii="Arial" w:hAnsi="Arial" w:cs="Arial"/>
          <w:spacing w:val="4"/>
          <w:w w:val="130"/>
          <w:sz w:val="22"/>
          <w:szCs w:val="22"/>
        </w:rPr>
        <w:t>e</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spacing w:val="2"/>
          <w:w w:val="133"/>
          <w:sz w:val="22"/>
          <w:szCs w:val="22"/>
        </w:rPr>
        <w:t>s</w:t>
      </w:r>
      <w:r w:rsidRPr="00BF6ECA">
        <w:rPr>
          <w:rFonts w:ascii="Arial" w:hAnsi="Arial" w:cs="Arial"/>
          <w:w w:val="103"/>
          <w:sz w:val="22"/>
          <w:szCs w:val="22"/>
        </w:rPr>
        <w:t>;</w:t>
      </w:r>
    </w:p>
    <w:p w:rsidR="00EF44AC" w:rsidRPr="00BF6ECA" w:rsidRDefault="00EF44AC" w:rsidP="00EF44AC">
      <w:pPr>
        <w:ind w:left="720" w:right="49" w:hanging="720"/>
        <w:jc w:val="both"/>
        <w:rPr>
          <w:rFonts w:ascii="Arial" w:hAnsi="Arial" w:cs="Arial"/>
          <w:spacing w:val="-1"/>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lastRenderedPageBreak/>
        <w:t>7</w:t>
      </w:r>
      <w:r w:rsidRPr="00BF6ECA">
        <w:rPr>
          <w:rFonts w:ascii="Arial" w:hAnsi="Arial" w:cs="Arial"/>
          <w:sz w:val="22"/>
          <w:szCs w:val="22"/>
        </w:rPr>
        <w:t>.4</w:t>
      </w:r>
      <w:r w:rsidRPr="00BF6ECA">
        <w:rPr>
          <w:rFonts w:ascii="Arial" w:hAnsi="Arial" w:cs="Arial"/>
          <w:spacing w:val="-1"/>
          <w:sz w:val="22"/>
          <w:szCs w:val="22"/>
        </w:rPr>
        <w:t>.</w:t>
      </w:r>
      <w:r w:rsidRPr="00BF6ECA">
        <w:rPr>
          <w:rFonts w:ascii="Arial" w:hAnsi="Arial" w:cs="Arial"/>
          <w:sz w:val="22"/>
          <w:szCs w:val="22"/>
        </w:rPr>
        <w:t xml:space="preserve">3  </w:t>
      </w:r>
      <w:r w:rsidRPr="00BF6ECA">
        <w:rPr>
          <w:rFonts w:ascii="Arial" w:hAnsi="Arial" w:cs="Arial"/>
          <w:spacing w:val="41"/>
          <w:sz w:val="22"/>
          <w:szCs w:val="22"/>
        </w:rPr>
        <w:t xml:space="preserve"> </w:t>
      </w:r>
      <w:r w:rsidRPr="00BF6ECA">
        <w:rPr>
          <w:rFonts w:ascii="Arial" w:hAnsi="Arial" w:cs="Arial"/>
          <w:spacing w:val="-1"/>
          <w:sz w:val="22"/>
          <w:szCs w:val="22"/>
        </w:rPr>
        <w:t>I</w:t>
      </w:r>
      <w:r w:rsidRPr="00BF6ECA">
        <w:rPr>
          <w:rFonts w:ascii="Arial" w:hAnsi="Arial" w:cs="Arial"/>
          <w:sz w:val="22"/>
          <w:szCs w:val="22"/>
        </w:rPr>
        <w:t>n</w:t>
      </w:r>
      <w:r w:rsidRPr="00BF6ECA">
        <w:rPr>
          <w:rFonts w:ascii="Arial" w:hAnsi="Arial" w:cs="Arial"/>
          <w:spacing w:val="32"/>
          <w:sz w:val="22"/>
          <w:szCs w:val="22"/>
        </w:rPr>
        <w:t xml:space="preserve"> </w:t>
      </w:r>
      <w:r w:rsidRPr="00BF6ECA">
        <w:rPr>
          <w:rFonts w:ascii="Arial" w:hAnsi="Arial" w:cs="Arial"/>
          <w:spacing w:val="-5"/>
          <w:w w:val="127"/>
          <w:sz w:val="22"/>
          <w:szCs w:val="22"/>
        </w:rPr>
        <w:t>c</w:t>
      </w:r>
      <w:r w:rsidRPr="00BF6ECA">
        <w:rPr>
          <w:rFonts w:ascii="Arial" w:hAnsi="Arial" w:cs="Arial"/>
          <w:spacing w:val="4"/>
          <w:w w:val="127"/>
          <w:sz w:val="22"/>
          <w:szCs w:val="22"/>
        </w:rPr>
        <w:t>a</w:t>
      </w:r>
      <w:r w:rsidRPr="00BF6ECA">
        <w:rPr>
          <w:rFonts w:ascii="Arial" w:hAnsi="Arial" w:cs="Arial"/>
          <w:w w:val="127"/>
          <w:sz w:val="22"/>
          <w:szCs w:val="22"/>
        </w:rPr>
        <w:t>se</w:t>
      </w:r>
      <w:r w:rsidRPr="00BF6ECA">
        <w:rPr>
          <w:rFonts w:ascii="Arial" w:hAnsi="Arial" w:cs="Arial"/>
          <w:spacing w:val="12"/>
          <w:w w:val="127"/>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32"/>
          <w:sz w:val="22"/>
          <w:szCs w:val="22"/>
        </w:rPr>
        <w:t xml:space="preserve"> </w:t>
      </w:r>
      <w:r w:rsidR="00325C34" w:rsidRPr="00BF6ECA">
        <w:rPr>
          <w:rFonts w:ascii="Arial" w:hAnsi="Arial" w:cs="Arial"/>
          <w:spacing w:val="-1"/>
          <w:sz w:val="22"/>
          <w:szCs w:val="22"/>
        </w:rPr>
        <w:t>b</w:t>
      </w:r>
      <w:r w:rsidR="00325C34" w:rsidRPr="00BF6ECA">
        <w:rPr>
          <w:rFonts w:ascii="Arial" w:hAnsi="Arial" w:cs="Arial"/>
          <w:spacing w:val="4"/>
          <w:sz w:val="22"/>
          <w:szCs w:val="22"/>
        </w:rPr>
        <w:t>o</w:t>
      </w:r>
      <w:r w:rsidR="00325C34" w:rsidRPr="00BF6ECA">
        <w:rPr>
          <w:rFonts w:ascii="Arial" w:hAnsi="Arial" w:cs="Arial"/>
          <w:sz w:val="22"/>
          <w:szCs w:val="22"/>
        </w:rPr>
        <w:t xml:space="preserve">dy </w:t>
      </w:r>
      <w:r w:rsidR="00325C34" w:rsidRPr="00BF6ECA">
        <w:rPr>
          <w:rFonts w:ascii="Arial" w:hAnsi="Arial" w:cs="Arial"/>
          <w:spacing w:val="22"/>
          <w:sz w:val="22"/>
          <w:szCs w:val="22"/>
        </w:rPr>
        <w:t>corporate</w:t>
      </w:r>
      <w:r w:rsidRPr="00BF6ECA">
        <w:rPr>
          <w:rFonts w:ascii="Arial" w:hAnsi="Arial" w:cs="Arial"/>
          <w:w w:val="118"/>
          <w:sz w:val="22"/>
          <w:szCs w:val="22"/>
        </w:rPr>
        <w:t>,</w:t>
      </w:r>
      <w:r w:rsidRPr="00BF6ECA">
        <w:rPr>
          <w:rFonts w:ascii="Arial" w:hAnsi="Arial" w:cs="Arial"/>
          <w:spacing w:val="3"/>
          <w:w w:val="118"/>
          <w:sz w:val="22"/>
          <w:szCs w:val="22"/>
        </w:rPr>
        <w:t xml:space="preserve"> </w:t>
      </w:r>
      <w:r w:rsidRPr="00BF6ECA">
        <w:rPr>
          <w:rFonts w:ascii="Arial" w:hAnsi="Arial" w:cs="Arial"/>
          <w:w w:val="118"/>
          <w:sz w:val="22"/>
          <w:szCs w:val="22"/>
        </w:rPr>
        <w:t>a</w:t>
      </w:r>
      <w:r w:rsidRPr="00BF6ECA">
        <w:rPr>
          <w:rFonts w:ascii="Arial" w:hAnsi="Arial" w:cs="Arial"/>
          <w:spacing w:val="6"/>
          <w:w w:val="118"/>
          <w:sz w:val="22"/>
          <w:szCs w:val="22"/>
        </w:rPr>
        <w:t>r</w:t>
      </w:r>
      <w:r w:rsidRPr="00BF6ECA">
        <w:rPr>
          <w:rFonts w:ascii="Arial" w:hAnsi="Arial" w:cs="Arial"/>
          <w:w w:val="118"/>
          <w:sz w:val="22"/>
          <w:szCs w:val="22"/>
        </w:rPr>
        <w:t>e</w:t>
      </w:r>
      <w:r w:rsidRPr="00BF6ECA">
        <w:rPr>
          <w:rFonts w:ascii="Arial" w:hAnsi="Arial" w:cs="Arial"/>
          <w:spacing w:val="24"/>
          <w:w w:val="118"/>
          <w:sz w:val="22"/>
          <w:szCs w:val="22"/>
        </w:rPr>
        <w:t xml:space="preserve"> </w:t>
      </w:r>
      <w:r w:rsidR="00325C34" w:rsidRPr="00BF6ECA">
        <w:rPr>
          <w:rFonts w:ascii="Arial" w:hAnsi="Arial" w:cs="Arial"/>
          <w:w w:val="133"/>
          <w:sz w:val="22"/>
          <w:szCs w:val="22"/>
        </w:rPr>
        <w:t>s</w:t>
      </w:r>
      <w:r w:rsidR="00325C34" w:rsidRPr="00BF6ECA">
        <w:rPr>
          <w:rFonts w:ascii="Arial" w:hAnsi="Arial" w:cs="Arial"/>
          <w:spacing w:val="3"/>
          <w:w w:val="115"/>
          <w:sz w:val="22"/>
          <w:szCs w:val="22"/>
        </w:rPr>
        <w:t>o</w:t>
      </w:r>
      <w:r w:rsidR="00325C34" w:rsidRPr="00BF6ECA">
        <w:rPr>
          <w:rFonts w:ascii="Arial" w:hAnsi="Arial" w:cs="Arial"/>
          <w:w w:val="83"/>
          <w:sz w:val="22"/>
          <w:szCs w:val="22"/>
        </w:rPr>
        <w:t>l</w:t>
      </w:r>
      <w:r w:rsidR="00325C34" w:rsidRPr="00BF6ECA">
        <w:rPr>
          <w:rFonts w:ascii="Arial" w:hAnsi="Arial" w:cs="Arial"/>
          <w:spacing w:val="-1"/>
          <w:w w:val="115"/>
          <w:sz w:val="22"/>
          <w:szCs w:val="22"/>
        </w:rPr>
        <w:t>u</w:t>
      </w:r>
      <w:r w:rsidR="00325C34" w:rsidRPr="00BF6ECA">
        <w:rPr>
          <w:rFonts w:ascii="Arial" w:hAnsi="Arial" w:cs="Arial"/>
          <w:w w:val="103"/>
          <w:sz w:val="22"/>
          <w:szCs w:val="22"/>
        </w:rPr>
        <w:t>t</w:t>
      </w:r>
      <w:r w:rsidR="00325C34" w:rsidRPr="00BF6ECA">
        <w:rPr>
          <w:rFonts w:ascii="Arial" w:hAnsi="Arial" w:cs="Arial"/>
          <w:spacing w:val="1"/>
          <w:w w:val="83"/>
          <w:sz w:val="22"/>
          <w:szCs w:val="22"/>
        </w:rPr>
        <w:t>i</w:t>
      </w:r>
      <w:r w:rsidR="00325C34" w:rsidRPr="00BF6ECA">
        <w:rPr>
          <w:rFonts w:ascii="Arial" w:hAnsi="Arial" w:cs="Arial"/>
          <w:spacing w:val="-1"/>
          <w:w w:val="115"/>
          <w:sz w:val="22"/>
          <w:szCs w:val="22"/>
        </w:rPr>
        <w:t>o</w:t>
      </w:r>
      <w:r w:rsidR="00325C34" w:rsidRPr="00BF6ECA">
        <w:rPr>
          <w:rFonts w:ascii="Arial" w:hAnsi="Arial" w:cs="Arial"/>
          <w:w w:val="115"/>
          <w:sz w:val="22"/>
          <w:szCs w:val="22"/>
        </w:rPr>
        <w:t>n</w:t>
      </w:r>
      <w:r w:rsidR="00325C34" w:rsidRPr="00BF6ECA">
        <w:rPr>
          <w:rFonts w:ascii="Arial" w:hAnsi="Arial" w:cs="Arial"/>
          <w:sz w:val="22"/>
          <w:szCs w:val="22"/>
        </w:rPr>
        <w:t xml:space="preserve"> </w:t>
      </w:r>
      <w:r w:rsidR="00325C34" w:rsidRPr="00BF6ECA">
        <w:rPr>
          <w:rFonts w:ascii="Arial" w:hAnsi="Arial" w:cs="Arial"/>
          <w:spacing w:val="-18"/>
          <w:sz w:val="22"/>
          <w:szCs w:val="22"/>
        </w:rPr>
        <w:t>duly</w:t>
      </w:r>
      <w:r w:rsidRPr="00BF6ECA">
        <w:rPr>
          <w:rFonts w:ascii="Arial" w:hAnsi="Arial" w:cs="Arial"/>
          <w:spacing w:val="22"/>
          <w:sz w:val="22"/>
          <w:szCs w:val="22"/>
        </w:rPr>
        <w:t xml:space="preserve"> </w:t>
      </w:r>
      <w:r w:rsidR="00325C34" w:rsidRPr="00BF6ECA">
        <w:rPr>
          <w:rFonts w:ascii="Arial" w:hAnsi="Arial" w:cs="Arial"/>
          <w:w w:val="133"/>
          <w:sz w:val="22"/>
          <w:szCs w:val="22"/>
        </w:rPr>
        <w:t>s</w:t>
      </w:r>
      <w:r w:rsidR="00325C34" w:rsidRPr="00BF6ECA">
        <w:rPr>
          <w:rFonts w:ascii="Arial" w:hAnsi="Arial" w:cs="Arial"/>
          <w:w w:val="83"/>
          <w:sz w:val="22"/>
          <w:szCs w:val="22"/>
        </w:rPr>
        <w:t>i</w:t>
      </w:r>
      <w:r w:rsidR="00325C34" w:rsidRPr="00BF6ECA">
        <w:rPr>
          <w:rFonts w:ascii="Arial" w:hAnsi="Arial" w:cs="Arial"/>
          <w:w w:val="115"/>
          <w:sz w:val="22"/>
          <w:szCs w:val="22"/>
        </w:rPr>
        <w:t>g</w:t>
      </w:r>
      <w:r w:rsidR="00325C34" w:rsidRPr="00BF6ECA">
        <w:rPr>
          <w:rFonts w:ascii="Arial" w:hAnsi="Arial" w:cs="Arial"/>
          <w:spacing w:val="3"/>
          <w:w w:val="115"/>
          <w:sz w:val="22"/>
          <w:szCs w:val="22"/>
        </w:rPr>
        <w:t>n</w:t>
      </w:r>
      <w:r w:rsidR="00325C34" w:rsidRPr="00BF6ECA">
        <w:rPr>
          <w:rFonts w:ascii="Arial" w:hAnsi="Arial" w:cs="Arial"/>
          <w:spacing w:val="3"/>
          <w:w w:val="130"/>
          <w:sz w:val="22"/>
          <w:szCs w:val="22"/>
        </w:rPr>
        <w:t>e</w:t>
      </w:r>
      <w:r w:rsidR="00325C34" w:rsidRPr="00BF6ECA">
        <w:rPr>
          <w:rFonts w:ascii="Arial" w:hAnsi="Arial" w:cs="Arial"/>
          <w:w w:val="115"/>
          <w:sz w:val="22"/>
          <w:szCs w:val="22"/>
        </w:rPr>
        <w:t>d</w:t>
      </w:r>
      <w:r w:rsidR="00325C34" w:rsidRPr="00BF6ECA">
        <w:rPr>
          <w:rFonts w:ascii="Arial" w:hAnsi="Arial" w:cs="Arial"/>
          <w:sz w:val="22"/>
          <w:szCs w:val="22"/>
        </w:rPr>
        <w:t xml:space="preserve"> </w:t>
      </w:r>
      <w:r w:rsidR="00325C34" w:rsidRPr="00BF6ECA">
        <w:rPr>
          <w:rFonts w:ascii="Arial" w:hAnsi="Arial" w:cs="Arial"/>
          <w:spacing w:val="-22"/>
          <w:sz w:val="22"/>
          <w:szCs w:val="22"/>
        </w:rPr>
        <w:t>by</w:t>
      </w:r>
      <w:r w:rsidRPr="00BF6ECA">
        <w:rPr>
          <w:rFonts w:ascii="Arial" w:hAnsi="Arial" w:cs="Arial"/>
          <w:spacing w:val="40"/>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he</w:t>
      </w:r>
      <w:r w:rsidRPr="00BF6ECA">
        <w:rPr>
          <w:rFonts w:ascii="Arial" w:hAnsi="Arial" w:cs="Arial"/>
          <w:spacing w:val="17"/>
          <w:w w:val="117"/>
          <w:sz w:val="22"/>
          <w:szCs w:val="22"/>
        </w:rPr>
        <w:t xml:space="preserve"> </w:t>
      </w:r>
      <w:r w:rsidR="00325C34" w:rsidRPr="00BF6ECA">
        <w:rPr>
          <w:rFonts w:ascii="Arial" w:hAnsi="Arial" w:cs="Arial"/>
          <w:spacing w:val="3"/>
          <w:w w:val="130"/>
          <w:sz w:val="22"/>
          <w:szCs w:val="22"/>
        </w:rPr>
        <w:t>a</w:t>
      </w:r>
      <w:r w:rsidR="00325C34" w:rsidRPr="00BF6ECA">
        <w:rPr>
          <w:rFonts w:ascii="Arial" w:hAnsi="Arial" w:cs="Arial"/>
          <w:w w:val="115"/>
          <w:sz w:val="22"/>
          <w:szCs w:val="22"/>
        </w:rPr>
        <w:t>u</w:t>
      </w:r>
      <w:r w:rsidR="00325C34" w:rsidRPr="00BF6ECA">
        <w:rPr>
          <w:rFonts w:ascii="Arial" w:hAnsi="Arial" w:cs="Arial"/>
          <w:w w:val="103"/>
          <w:sz w:val="22"/>
          <w:szCs w:val="22"/>
        </w:rPr>
        <w:t>t</w:t>
      </w:r>
      <w:r w:rsidR="00325C34" w:rsidRPr="00BF6ECA">
        <w:rPr>
          <w:rFonts w:ascii="Arial" w:hAnsi="Arial" w:cs="Arial"/>
          <w:w w:val="115"/>
          <w:sz w:val="22"/>
          <w:szCs w:val="22"/>
        </w:rPr>
        <w:t>h</w:t>
      </w:r>
      <w:r w:rsidR="00325C34" w:rsidRPr="00BF6ECA">
        <w:rPr>
          <w:rFonts w:ascii="Arial" w:hAnsi="Arial" w:cs="Arial"/>
          <w:spacing w:val="3"/>
          <w:w w:val="115"/>
          <w:sz w:val="22"/>
          <w:szCs w:val="22"/>
        </w:rPr>
        <w:t>o</w:t>
      </w:r>
      <w:r w:rsidR="00325C34" w:rsidRPr="00BF6ECA">
        <w:rPr>
          <w:rFonts w:ascii="Arial" w:hAnsi="Arial" w:cs="Arial"/>
          <w:w w:val="103"/>
          <w:sz w:val="22"/>
          <w:szCs w:val="22"/>
        </w:rPr>
        <w:t>r</w:t>
      </w:r>
      <w:r w:rsidR="00325C34" w:rsidRPr="00BF6ECA">
        <w:rPr>
          <w:rFonts w:ascii="Arial" w:hAnsi="Arial" w:cs="Arial"/>
          <w:spacing w:val="1"/>
          <w:w w:val="83"/>
          <w:sz w:val="22"/>
          <w:szCs w:val="22"/>
        </w:rPr>
        <w:t>i</w:t>
      </w:r>
      <w:r w:rsidR="00325C34" w:rsidRPr="00BF6ECA">
        <w:rPr>
          <w:rFonts w:ascii="Arial" w:hAnsi="Arial" w:cs="Arial"/>
          <w:spacing w:val="-4"/>
          <w:w w:val="117"/>
          <w:sz w:val="22"/>
          <w:szCs w:val="22"/>
        </w:rPr>
        <w:t>z</w:t>
      </w:r>
      <w:r w:rsidR="00325C34" w:rsidRPr="00BF6ECA">
        <w:rPr>
          <w:rFonts w:ascii="Arial" w:hAnsi="Arial" w:cs="Arial"/>
          <w:spacing w:val="3"/>
          <w:w w:val="130"/>
          <w:sz w:val="22"/>
          <w:szCs w:val="22"/>
        </w:rPr>
        <w:t>e</w:t>
      </w:r>
      <w:r w:rsidR="00325C34" w:rsidRPr="00BF6ECA">
        <w:rPr>
          <w:rFonts w:ascii="Arial" w:hAnsi="Arial" w:cs="Arial"/>
          <w:w w:val="115"/>
          <w:sz w:val="22"/>
          <w:szCs w:val="22"/>
        </w:rPr>
        <w:t>d</w:t>
      </w:r>
      <w:r w:rsidR="00325C34" w:rsidRPr="00BF6ECA">
        <w:rPr>
          <w:rFonts w:ascii="Arial" w:hAnsi="Arial" w:cs="Arial"/>
          <w:sz w:val="22"/>
          <w:szCs w:val="22"/>
        </w:rPr>
        <w:t xml:space="preserve"> </w:t>
      </w:r>
      <w:r w:rsidR="00325C34" w:rsidRPr="00BF6ECA">
        <w:rPr>
          <w:rFonts w:ascii="Arial" w:hAnsi="Arial" w:cs="Arial"/>
          <w:spacing w:val="-21"/>
          <w:sz w:val="22"/>
          <w:szCs w:val="22"/>
        </w:rPr>
        <w:t>persons</w:t>
      </w:r>
      <w:r w:rsidRPr="00BF6ECA">
        <w:rPr>
          <w:rFonts w:ascii="Arial" w:hAnsi="Arial" w:cs="Arial"/>
          <w:spacing w:val="14"/>
          <w:w w:val="120"/>
          <w:sz w:val="22"/>
          <w:szCs w:val="22"/>
        </w:rPr>
        <w:t xml:space="preserve"> </w:t>
      </w:r>
      <w:r w:rsidRPr="00BF6ECA">
        <w:rPr>
          <w:rFonts w:ascii="Arial" w:hAnsi="Arial" w:cs="Arial"/>
          <w:spacing w:val="3"/>
          <w:w w:val="115"/>
          <w:sz w:val="22"/>
          <w:szCs w:val="22"/>
        </w:rPr>
        <w:t>o</w:t>
      </w:r>
      <w:r w:rsidRPr="00BF6ECA">
        <w:rPr>
          <w:rFonts w:ascii="Arial" w:hAnsi="Arial" w:cs="Arial"/>
          <w:w w:val="86"/>
          <w:sz w:val="22"/>
          <w:szCs w:val="22"/>
        </w:rPr>
        <w:t xml:space="preserve">f </w:t>
      </w:r>
      <w:r w:rsidRPr="00BF6ECA">
        <w:rPr>
          <w:rFonts w:ascii="Arial" w:hAnsi="Arial" w:cs="Arial"/>
          <w:spacing w:val="-1"/>
          <w:w w:val="114"/>
          <w:sz w:val="22"/>
          <w:szCs w:val="22"/>
        </w:rPr>
        <w:t>t</w:t>
      </w:r>
      <w:r w:rsidRPr="00BF6ECA">
        <w:rPr>
          <w:rFonts w:ascii="Arial" w:hAnsi="Arial" w:cs="Arial"/>
          <w:w w:val="114"/>
          <w:sz w:val="22"/>
          <w:szCs w:val="22"/>
        </w:rPr>
        <w:t>h</w:t>
      </w:r>
      <w:r w:rsidRPr="00BF6ECA">
        <w:rPr>
          <w:rFonts w:ascii="Arial" w:hAnsi="Arial" w:cs="Arial"/>
          <w:spacing w:val="3"/>
          <w:w w:val="114"/>
          <w:sz w:val="22"/>
          <w:szCs w:val="22"/>
        </w:rPr>
        <w:t>a</w:t>
      </w:r>
      <w:r w:rsidRPr="00BF6ECA">
        <w:rPr>
          <w:rFonts w:ascii="Arial" w:hAnsi="Arial" w:cs="Arial"/>
          <w:w w:val="114"/>
          <w:sz w:val="22"/>
          <w:szCs w:val="22"/>
        </w:rPr>
        <w:t>t</w:t>
      </w:r>
      <w:r w:rsidRPr="00BF6ECA">
        <w:rPr>
          <w:rFonts w:ascii="Arial" w:hAnsi="Arial" w:cs="Arial"/>
          <w:spacing w:val="6"/>
          <w:w w:val="114"/>
          <w:sz w:val="22"/>
          <w:szCs w:val="22"/>
        </w:rPr>
        <w:t xml:space="preserve"> </w:t>
      </w:r>
      <w:r w:rsidR="00325C34" w:rsidRPr="00BF6ECA">
        <w:rPr>
          <w:rFonts w:ascii="Arial" w:hAnsi="Arial" w:cs="Arial"/>
          <w:spacing w:val="-3"/>
          <w:sz w:val="22"/>
          <w:szCs w:val="22"/>
        </w:rPr>
        <w:t>b</w:t>
      </w:r>
      <w:r w:rsidR="00325C34" w:rsidRPr="00BF6ECA">
        <w:rPr>
          <w:rFonts w:ascii="Arial" w:hAnsi="Arial" w:cs="Arial"/>
          <w:sz w:val="22"/>
          <w:szCs w:val="22"/>
        </w:rPr>
        <w:t>o</w:t>
      </w:r>
      <w:r w:rsidR="00325C34" w:rsidRPr="00BF6ECA">
        <w:rPr>
          <w:rFonts w:ascii="Arial" w:hAnsi="Arial" w:cs="Arial"/>
          <w:spacing w:val="4"/>
          <w:sz w:val="22"/>
          <w:szCs w:val="22"/>
        </w:rPr>
        <w:t>d</w:t>
      </w:r>
      <w:r w:rsidR="00325C34" w:rsidRPr="00BF6ECA">
        <w:rPr>
          <w:rFonts w:ascii="Arial" w:hAnsi="Arial" w:cs="Arial"/>
          <w:sz w:val="22"/>
          <w:szCs w:val="22"/>
        </w:rPr>
        <w:t xml:space="preserve">y </w:t>
      </w:r>
      <w:r w:rsidR="00325C34" w:rsidRPr="00BF6ECA">
        <w:rPr>
          <w:rFonts w:ascii="Arial" w:hAnsi="Arial" w:cs="Arial"/>
          <w:spacing w:val="7"/>
          <w:sz w:val="22"/>
          <w:szCs w:val="22"/>
        </w:rPr>
        <w:t>corporate</w:t>
      </w:r>
      <w:r w:rsidRPr="00BF6ECA">
        <w:rPr>
          <w:rFonts w:ascii="Arial" w:hAnsi="Arial" w:cs="Arial"/>
          <w:spacing w:val="10"/>
          <w:w w:val="115"/>
          <w:sz w:val="22"/>
          <w:szCs w:val="22"/>
        </w:rPr>
        <w:t xml:space="preserve"> </w:t>
      </w:r>
      <w:r w:rsidRPr="00BF6ECA">
        <w:rPr>
          <w:rFonts w:ascii="Arial" w:hAnsi="Arial" w:cs="Arial"/>
          <w:spacing w:val="-1"/>
          <w:w w:val="130"/>
          <w:sz w:val="22"/>
          <w:szCs w:val="22"/>
        </w:rPr>
        <w:t>a</w:t>
      </w:r>
      <w:r w:rsidRPr="00BF6ECA">
        <w:rPr>
          <w:rFonts w:ascii="Arial" w:hAnsi="Arial" w:cs="Arial"/>
          <w:spacing w:val="3"/>
          <w:w w:val="115"/>
          <w:sz w:val="22"/>
          <w:szCs w:val="22"/>
        </w:rPr>
        <w:t>u</w:t>
      </w:r>
      <w:r w:rsidRPr="00BF6ECA">
        <w:rPr>
          <w:rFonts w:ascii="Arial" w:hAnsi="Arial" w:cs="Arial"/>
          <w:w w:val="103"/>
          <w:sz w:val="22"/>
          <w:szCs w:val="22"/>
        </w:rPr>
        <w:t>t</w:t>
      </w:r>
      <w:r w:rsidRPr="00BF6ECA">
        <w:rPr>
          <w:rFonts w:ascii="Arial" w:hAnsi="Arial" w:cs="Arial"/>
          <w:spacing w:val="-1"/>
          <w:w w:val="115"/>
          <w:sz w:val="22"/>
          <w:szCs w:val="22"/>
        </w:rPr>
        <w:t>h</w:t>
      </w:r>
      <w:r w:rsidRPr="00BF6ECA">
        <w:rPr>
          <w:rFonts w:ascii="Arial" w:hAnsi="Arial" w:cs="Arial"/>
          <w:w w:val="115"/>
          <w:sz w:val="22"/>
          <w:szCs w:val="22"/>
        </w:rPr>
        <w:t>o</w:t>
      </w:r>
      <w:r w:rsidRPr="00BF6ECA">
        <w:rPr>
          <w:rFonts w:ascii="Arial" w:hAnsi="Arial" w:cs="Arial"/>
          <w:spacing w:val="3"/>
          <w:w w:val="103"/>
          <w:sz w:val="22"/>
          <w:szCs w:val="22"/>
        </w:rPr>
        <w:t>r</w:t>
      </w:r>
      <w:r w:rsidRPr="00BF6ECA">
        <w:rPr>
          <w:rFonts w:ascii="Arial" w:hAnsi="Arial" w:cs="Arial"/>
          <w:spacing w:val="1"/>
          <w:w w:val="83"/>
          <w:sz w:val="22"/>
          <w:szCs w:val="22"/>
        </w:rPr>
        <w:t>i</w:t>
      </w:r>
      <w:r w:rsidRPr="00BF6ECA">
        <w:rPr>
          <w:rFonts w:ascii="Arial" w:hAnsi="Arial" w:cs="Arial"/>
          <w:spacing w:val="-6"/>
          <w:w w:val="117"/>
          <w:sz w:val="22"/>
          <w:szCs w:val="22"/>
        </w:rPr>
        <w:t>z</w:t>
      </w:r>
      <w:r w:rsidRPr="00BF6ECA">
        <w:rPr>
          <w:rFonts w:ascii="Arial" w:hAnsi="Arial" w:cs="Arial"/>
          <w:spacing w:val="1"/>
          <w:w w:val="83"/>
          <w:sz w:val="22"/>
          <w:szCs w:val="22"/>
        </w:rPr>
        <w:t>i</w:t>
      </w:r>
      <w:r w:rsidRPr="00BF6ECA">
        <w:rPr>
          <w:rFonts w:ascii="Arial" w:hAnsi="Arial" w:cs="Arial"/>
          <w:w w:val="115"/>
          <w:sz w:val="22"/>
          <w:szCs w:val="22"/>
        </w:rPr>
        <w:t>ng</w:t>
      </w:r>
      <w:r w:rsidRPr="00BF6ECA">
        <w:rPr>
          <w:rFonts w:ascii="Arial" w:hAnsi="Arial" w:cs="Arial"/>
          <w:spacing w:val="7"/>
          <w:sz w:val="22"/>
          <w:szCs w:val="22"/>
        </w:rPr>
        <w:t xml:space="preserve"> </w:t>
      </w:r>
      <w:r w:rsidRPr="00BF6ECA">
        <w:rPr>
          <w:rFonts w:ascii="Arial" w:hAnsi="Arial" w:cs="Arial"/>
          <w:spacing w:val="2"/>
          <w:w w:val="103"/>
          <w:sz w:val="22"/>
          <w:szCs w:val="22"/>
        </w:rPr>
        <w:t>t</w:t>
      </w:r>
      <w:r w:rsidRPr="00BF6ECA">
        <w:rPr>
          <w:rFonts w:ascii="Arial" w:hAnsi="Arial" w:cs="Arial"/>
          <w:spacing w:val="3"/>
          <w:w w:val="115"/>
          <w:sz w:val="22"/>
          <w:szCs w:val="22"/>
        </w:rPr>
        <w:t>h</w:t>
      </w:r>
      <w:r w:rsidRPr="00BF6ECA">
        <w:rPr>
          <w:rFonts w:ascii="Arial" w:hAnsi="Arial" w:cs="Arial"/>
          <w:spacing w:val="-1"/>
          <w:w w:val="130"/>
          <w:sz w:val="22"/>
          <w:szCs w:val="22"/>
        </w:rPr>
        <w:t>e</w:t>
      </w:r>
      <w:r w:rsidRPr="00BF6ECA">
        <w:rPr>
          <w:rFonts w:ascii="Arial" w:hAnsi="Arial" w:cs="Arial"/>
          <w:w w:val="103"/>
          <w:sz w:val="22"/>
          <w:szCs w:val="22"/>
        </w:rPr>
        <w:t>r</w:t>
      </w:r>
      <w:r w:rsidRPr="00BF6ECA">
        <w:rPr>
          <w:rFonts w:ascii="Arial" w:hAnsi="Arial" w:cs="Arial"/>
          <w:spacing w:val="4"/>
          <w:w w:val="130"/>
          <w:sz w:val="22"/>
          <w:szCs w:val="22"/>
        </w:rPr>
        <w:t>e</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4"/>
          <w:sz w:val="22"/>
          <w:szCs w:val="22"/>
        </w:rPr>
        <w:t xml:space="preserve"> </w:t>
      </w:r>
      <w:r w:rsidRPr="00BF6ECA">
        <w:rPr>
          <w:rFonts w:ascii="Arial" w:hAnsi="Arial" w:cs="Arial"/>
          <w:w w:val="123"/>
          <w:sz w:val="22"/>
          <w:szCs w:val="22"/>
        </w:rPr>
        <w:t>a</w:t>
      </w:r>
      <w:r w:rsidRPr="00BF6ECA">
        <w:rPr>
          <w:rFonts w:ascii="Arial" w:hAnsi="Arial" w:cs="Arial"/>
          <w:spacing w:val="3"/>
          <w:w w:val="123"/>
          <w:sz w:val="22"/>
          <w:szCs w:val="22"/>
        </w:rPr>
        <w:t xml:space="preserve"> </w:t>
      </w:r>
      <w:r w:rsidRPr="00BF6ECA">
        <w:rPr>
          <w:rFonts w:ascii="Arial" w:hAnsi="Arial" w:cs="Arial"/>
          <w:spacing w:val="4"/>
          <w:w w:val="123"/>
          <w:sz w:val="22"/>
          <w:szCs w:val="22"/>
        </w:rPr>
        <w:t>p</w:t>
      </w:r>
      <w:r w:rsidRPr="00BF6ECA">
        <w:rPr>
          <w:rFonts w:ascii="Arial" w:hAnsi="Arial" w:cs="Arial"/>
          <w:w w:val="123"/>
          <w:sz w:val="22"/>
          <w:szCs w:val="22"/>
        </w:rPr>
        <w:t>e</w:t>
      </w:r>
      <w:r w:rsidRPr="00BF6ECA">
        <w:rPr>
          <w:rFonts w:ascii="Arial" w:hAnsi="Arial" w:cs="Arial"/>
          <w:spacing w:val="1"/>
          <w:w w:val="123"/>
          <w:sz w:val="22"/>
          <w:szCs w:val="22"/>
        </w:rPr>
        <w:t>r</w:t>
      </w:r>
      <w:r w:rsidRPr="00BF6ECA">
        <w:rPr>
          <w:rFonts w:ascii="Arial" w:hAnsi="Arial" w:cs="Arial"/>
          <w:w w:val="123"/>
          <w:sz w:val="22"/>
          <w:szCs w:val="22"/>
        </w:rPr>
        <w:t>s</w:t>
      </w:r>
      <w:r w:rsidRPr="00BF6ECA">
        <w:rPr>
          <w:rFonts w:ascii="Arial" w:hAnsi="Arial" w:cs="Arial"/>
          <w:spacing w:val="4"/>
          <w:w w:val="123"/>
          <w:sz w:val="22"/>
          <w:szCs w:val="22"/>
        </w:rPr>
        <w:t>o</w:t>
      </w:r>
      <w:r w:rsidRPr="00BF6ECA">
        <w:rPr>
          <w:rFonts w:ascii="Arial" w:hAnsi="Arial" w:cs="Arial"/>
          <w:w w:val="123"/>
          <w:sz w:val="22"/>
          <w:szCs w:val="22"/>
        </w:rPr>
        <w:t>n</w:t>
      </w:r>
      <w:r w:rsidRPr="00BF6ECA">
        <w:rPr>
          <w:rFonts w:ascii="Arial" w:hAnsi="Arial" w:cs="Arial"/>
          <w:spacing w:val="-25"/>
          <w:w w:val="123"/>
          <w:sz w:val="22"/>
          <w:szCs w:val="22"/>
        </w:rPr>
        <w:t xml:space="preserve"> </w:t>
      </w:r>
      <w:r w:rsidRPr="00BF6ECA">
        <w:rPr>
          <w:rFonts w:ascii="Arial" w:hAnsi="Arial" w:cs="Arial"/>
          <w:spacing w:val="-3"/>
          <w:sz w:val="22"/>
          <w:szCs w:val="22"/>
        </w:rPr>
        <w:t>t</w:t>
      </w:r>
      <w:r w:rsidRPr="00BF6ECA">
        <w:rPr>
          <w:rFonts w:ascii="Arial" w:hAnsi="Arial" w:cs="Arial"/>
          <w:sz w:val="22"/>
          <w:szCs w:val="22"/>
        </w:rPr>
        <w:t>o</w:t>
      </w:r>
      <w:r w:rsidRPr="00BF6ECA">
        <w:rPr>
          <w:rFonts w:ascii="Arial" w:hAnsi="Arial" w:cs="Arial"/>
          <w:spacing w:val="25"/>
          <w:sz w:val="22"/>
          <w:szCs w:val="22"/>
        </w:rPr>
        <w:t xml:space="preserve"> </w:t>
      </w:r>
      <w:r w:rsidRPr="00BF6ECA">
        <w:rPr>
          <w:rFonts w:ascii="Arial" w:hAnsi="Arial" w:cs="Arial"/>
          <w:w w:val="133"/>
          <w:sz w:val="22"/>
          <w:szCs w:val="22"/>
        </w:rPr>
        <w:t>s</w:t>
      </w:r>
      <w:r w:rsidRPr="00BF6ECA">
        <w:rPr>
          <w:rFonts w:ascii="Arial" w:hAnsi="Arial" w:cs="Arial"/>
          <w:spacing w:val="3"/>
          <w:w w:val="115"/>
          <w:sz w:val="22"/>
          <w:szCs w:val="22"/>
        </w:rPr>
        <w:t>u</w:t>
      </w:r>
      <w:r w:rsidRPr="00BF6ECA">
        <w:rPr>
          <w:rFonts w:ascii="Arial" w:hAnsi="Arial" w:cs="Arial"/>
          <w:w w:val="115"/>
          <w:sz w:val="22"/>
          <w:szCs w:val="22"/>
        </w:rPr>
        <w:t>b</w:t>
      </w:r>
      <w:r w:rsidRPr="00BF6ECA">
        <w:rPr>
          <w:rFonts w:ascii="Arial" w:hAnsi="Arial" w:cs="Arial"/>
          <w:w w:val="111"/>
          <w:sz w:val="22"/>
          <w:szCs w:val="22"/>
        </w:rPr>
        <w:t>m</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7"/>
          <w:sz w:val="22"/>
          <w:szCs w:val="22"/>
        </w:rPr>
        <w:t xml:space="preserve"> </w:t>
      </w:r>
      <w:r w:rsidRPr="00BF6ECA">
        <w:rPr>
          <w:rFonts w:ascii="Arial" w:hAnsi="Arial" w:cs="Arial"/>
          <w:spacing w:val="4"/>
          <w:w w:val="119"/>
          <w:sz w:val="22"/>
          <w:szCs w:val="22"/>
        </w:rPr>
        <w:t>a</w:t>
      </w:r>
      <w:r w:rsidRPr="00BF6ECA">
        <w:rPr>
          <w:rFonts w:ascii="Arial" w:hAnsi="Arial" w:cs="Arial"/>
          <w:spacing w:val="-1"/>
          <w:w w:val="119"/>
          <w:sz w:val="22"/>
          <w:szCs w:val="22"/>
        </w:rPr>
        <w:t>n</w:t>
      </w:r>
      <w:r w:rsidRPr="00BF6ECA">
        <w:rPr>
          <w:rFonts w:ascii="Arial" w:hAnsi="Arial" w:cs="Arial"/>
          <w:w w:val="119"/>
          <w:sz w:val="22"/>
          <w:szCs w:val="22"/>
        </w:rPr>
        <w:t>d</w:t>
      </w:r>
      <w:r w:rsidRPr="00BF6ECA">
        <w:rPr>
          <w:rFonts w:ascii="Arial" w:hAnsi="Arial" w:cs="Arial"/>
          <w:spacing w:val="3"/>
          <w:w w:val="119"/>
          <w:sz w:val="22"/>
          <w:szCs w:val="22"/>
        </w:rPr>
        <w:t xml:space="preserve"> </w:t>
      </w:r>
      <w:r w:rsidRPr="00BF6ECA">
        <w:rPr>
          <w:rFonts w:ascii="Arial" w:hAnsi="Arial" w:cs="Arial"/>
          <w:spacing w:val="2"/>
          <w:w w:val="133"/>
          <w:sz w:val="22"/>
          <w:szCs w:val="22"/>
        </w:rPr>
        <w:t>s</w:t>
      </w:r>
      <w:r w:rsidRPr="00BF6ECA">
        <w:rPr>
          <w:rFonts w:ascii="Arial" w:hAnsi="Arial" w:cs="Arial"/>
          <w:spacing w:val="-2"/>
          <w:w w:val="83"/>
          <w:sz w:val="22"/>
          <w:szCs w:val="22"/>
        </w:rPr>
        <w:t>i</w:t>
      </w:r>
      <w:r w:rsidRPr="00BF6ECA">
        <w:rPr>
          <w:rFonts w:ascii="Arial" w:hAnsi="Arial" w:cs="Arial"/>
          <w:w w:val="115"/>
          <w:sz w:val="22"/>
          <w:szCs w:val="22"/>
        </w:rPr>
        <w:t>gn</w:t>
      </w:r>
      <w:r w:rsidRPr="00BF6ECA">
        <w:rPr>
          <w:rFonts w:ascii="Arial" w:hAnsi="Arial" w:cs="Arial"/>
          <w:spacing w:val="7"/>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00325C34" w:rsidRPr="00BF6ECA">
        <w:rPr>
          <w:rFonts w:ascii="Arial" w:hAnsi="Arial" w:cs="Arial"/>
          <w:w w:val="117"/>
          <w:sz w:val="22"/>
          <w:szCs w:val="22"/>
        </w:rPr>
        <w:t xml:space="preserve"> </w:t>
      </w:r>
      <w:proofErr w:type="gramStart"/>
      <w:r w:rsidR="00A00E6D" w:rsidRPr="00BF6ECA">
        <w:rPr>
          <w:rFonts w:ascii="Arial" w:hAnsi="Arial" w:cs="Arial"/>
          <w:spacing w:val="2"/>
          <w:w w:val="103"/>
          <w:sz w:val="22"/>
          <w:szCs w:val="22"/>
        </w:rPr>
        <w:t>T</w:t>
      </w:r>
      <w:r w:rsidR="00A00E6D" w:rsidRPr="00BF6ECA">
        <w:rPr>
          <w:rFonts w:ascii="Arial" w:hAnsi="Arial" w:cs="Arial"/>
          <w:w w:val="130"/>
          <w:sz w:val="22"/>
          <w:szCs w:val="22"/>
        </w:rPr>
        <w:t>e</w:t>
      </w:r>
      <w:r w:rsidR="00A00E6D" w:rsidRPr="00BF6ECA">
        <w:rPr>
          <w:rFonts w:ascii="Arial" w:hAnsi="Arial" w:cs="Arial"/>
          <w:spacing w:val="4"/>
          <w:w w:val="115"/>
          <w:sz w:val="22"/>
          <w:szCs w:val="22"/>
        </w:rPr>
        <w:t>n</w:t>
      </w:r>
      <w:r w:rsidR="00A00E6D" w:rsidRPr="00BF6ECA">
        <w:rPr>
          <w:rFonts w:ascii="Arial" w:hAnsi="Arial" w:cs="Arial"/>
          <w:spacing w:val="3"/>
          <w:w w:val="115"/>
          <w:sz w:val="22"/>
          <w:szCs w:val="22"/>
        </w:rPr>
        <w:t>d</w:t>
      </w:r>
      <w:r w:rsidR="00A00E6D" w:rsidRPr="00BF6ECA">
        <w:rPr>
          <w:rFonts w:ascii="Arial" w:hAnsi="Arial" w:cs="Arial"/>
          <w:spacing w:val="-1"/>
          <w:w w:val="130"/>
          <w:sz w:val="22"/>
          <w:szCs w:val="22"/>
        </w:rPr>
        <w:t>e</w:t>
      </w:r>
      <w:r w:rsidR="00A00E6D">
        <w:rPr>
          <w:rFonts w:ascii="Arial" w:hAnsi="Arial" w:cs="Arial"/>
          <w:w w:val="103"/>
          <w:sz w:val="22"/>
          <w:szCs w:val="22"/>
        </w:rPr>
        <w:t>r.</w:t>
      </w:r>
      <w:proofErr w:type="gramEnd"/>
    </w:p>
    <w:p w:rsidR="00EF44AC" w:rsidRPr="00BF6ECA" w:rsidRDefault="00EF44AC" w:rsidP="00EF44AC">
      <w:pPr>
        <w:ind w:right="49"/>
        <w:jc w:val="both"/>
        <w:rPr>
          <w:rFonts w:ascii="Arial" w:hAnsi="Arial" w:cs="Arial"/>
          <w:spacing w:val="-1"/>
          <w:sz w:val="22"/>
          <w:szCs w:val="22"/>
        </w:rPr>
      </w:pPr>
    </w:p>
    <w:p w:rsidR="00EF44AC"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7</w:t>
      </w:r>
      <w:r w:rsidRPr="00BF6ECA">
        <w:rPr>
          <w:rFonts w:ascii="Arial" w:hAnsi="Arial" w:cs="Arial"/>
          <w:sz w:val="22"/>
          <w:szCs w:val="22"/>
        </w:rPr>
        <w:t>.4</w:t>
      </w:r>
      <w:r w:rsidRPr="00BF6ECA">
        <w:rPr>
          <w:rFonts w:ascii="Arial" w:hAnsi="Arial" w:cs="Arial"/>
          <w:spacing w:val="-1"/>
          <w:sz w:val="22"/>
          <w:szCs w:val="22"/>
        </w:rPr>
        <w:t>.</w:t>
      </w:r>
      <w:r w:rsidRPr="00BF6ECA">
        <w:rPr>
          <w:rFonts w:ascii="Arial" w:hAnsi="Arial" w:cs="Arial"/>
          <w:sz w:val="22"/>
          <w:szCs w:val="22"/>
        </w:rPr>
        <w:t xml:space="preserve">4  </w:t>
      </w:r>
      <w:r w:rsidR="00EF44AC" w:rsidRPr="00BF6ECA">
        <w:rPr>
          <w:rFonts w:ascii="Arial" w:hAnsi="Arial" w:cs="Arial"/>
          <w:spacing w:val="41"/>
          <w:sz w:val="22"/>
          <w:szCs w:val="22"/>
        </w:rPr>
        <w:tab/>
      </w:r>
      <w:r w:rsidRPr="00BF6ECA">
        <w:rPr>
          <w:rFonts w:ascii="Arial" w:hAnsi="Arial" w:cs="Arial"/>
          <w:spacing w:val="-3"/>
          <w:sz w:val="22"/>
          <w:szCs w:val="22"/>
        </w:rPr>
        <w:t>A</w:t>
      </w:r>
      <w:r w:rsidRPr="00BF6ECA">
        <w:rPr>
          <w:rFonts w:ascii="Arial" w:hAnsi="Arial" w:cs="Arial"/>
          <w:sz w:val="22"/>
          <w:szCs w:val="22"/>
        </w:rPr>
        <w:t>n</w:t>
      </w:r>
      <w:r w:rsidRPr="00BF6ECA">
        <w:rPr>
          <w:rFonts w:ascii="Arial" w:hAnsi="Arial" w:cs="Arial"/>
          <w:spacing w:val="14"/>
          <w:sz w:val="22"/>
          <w:szCs w:val="22"/>
        </w:rPr>
        <w:t xml:space="preserve"> </w:t>
      </w:r>
      <w:r w:rsidRPr="00BF6ECA">
        <w:rPr>
          <w:rFonts w:ascii="Arial" w:hAnsi="Arial" w:cs="Arial"/>
          <w:spacing w:val="-1"/>
          <w:w w:val="130"/>
          <w:sz w:val="22"/>
          <w:szCs w:val="22"/>
        </w:rPr>
        <w:t>a</w:t>
      </w:r>
      <w:r w:rsidRPr="00BF6ECA">
        <w:rPr>
          <w:rFonts w:ascii="Arial" w:hAnsi="Arial" w:cs="Arial"/>
          <w:spacing w:val="2"/>
          <w:w w:val="86"/>
          <w:sz w:val="22"/>
          <w:szCs w:val="22"/>
        </w:rPr>
        <w:t>f</w:t>
      </w:r>
      <w:r w:rsidRPr="00BF6ECA">
        <w:rPr>
          <w:rFonts w:ascii="Arial" w:hAnsi="Arial" w:cs="Arial"/>
          <w:w w:val="86"/>
          <w:sz w:val="22"/>
          <w:szCs w:val="22"/>
        </w:rPr>
        <w:t>f</w:t>
      </w:r>
      <w:r w:rsidRPr="00BF6ECA">
        <w:rPr>
          <w:rFonts w:ascii="Arial" w:hAnsi="Arial" w:cs="Arial"/>
          <w:spacing w:val="-2"/>
          <w:w w:val="83"/>
          <w:sz w:val="22"/>
          <w:szCs w:val="22"/>
        </w:rPr>
        <w:t>i</w:t>
      </w:r>
      <w:r w:rsidRPr="00BF6ECA">
        <w:rPr>
          <w:rFonts w:ascii="Arial" w:hAnsi="Arial" w:cs="Arial"/>
          <w:w w:val="115"/>
          <w:sz w:val="22"/>
          <w:szCs w:val="22"/>
        </w:rPr>
        <w:t>d</w:t>
      </w:r>
      <w:r w:rsidRPr="00BF6ECA">
        <w:rPr>
          <w:rFonts w:ascii="Arial" w:hAnsi="Arial" w:cs="Arial"/>
          <w:w w:val="130"/>
          <w:sz w:val="22"/>
          <w:szCs w:val="22"/>
        </w:rPr>
        <w:t>a</w:t>
      </w:r>
      <w:r w:rsidRPr="00BF6ECA">
        <w:rPr>
          <w:rFonts w:ascii="Arial" w:hAnsi="Arial" w:cs="Arial"/>
          <w:w w:val="103"/>
          <w:sz w:val="22"/>
          <w:szCs w:val="22"/>
        </w:rPr>
        <w:t>v</w:t>
      </w:r>
      <w:r w:rsidRPr="00BF6ECA">
        <w:rPr>
          <w:rFonts w:ascii="Arial" w:hAnsi="Arial" w:cs="Arial"/>
          <w:spacing w:val="-4"/>
          <w:w w:val="83"/>
          <w:sz w:val="22"/>
          <w:szCs w:val="22"/>
        </w:rPr>
        <w:t>i</w:t>
      </w:r>
      <w:r w:rsidRPr="00BF6ECA">
        <w:rPr>
          <w:rFonts w:ascii="Arial" w:hAnsi="Arial" w:cs="Arial"/>
          <w:w w:val="103"/>
          <w:sz w:val="22"/>
          <w:szCs w:val="22"/>
        </w:rPr>
        <w:t>t</w:t>
      </w:r>
      <w:r w:rsidRPr="00BF6ECA">
        <w:rPr>
          <w:rFonts w:ascii="Arial" w:hAnsi="Arial" w:cs="Arial"/>
          <w:spacing w:val="12"/>
          <w:sz w:val="22"/>
          <w:szCs w:val="22"/>
        </w:rPr>
        <w:t xml:space="preserve"> </w:t>
      </w:r>
      <w:r w:rsidRPr="00BF6ECA">
        <w:rPr>
          <w:rFonts w:ascii="Arial" w:hAnsi="Arial" w:cs="Arial"/>
          <w:spacing w:val="-2"/>
          <w:w w:val="117"/>
          <w:sz w:val="22"/>
          <w:szCs w:val="22"/>
        </w:rPr>
        <w:t>c</w:t>
      </w:r>
      <w:r w:rsidRPr="00BF6ECA">
        <w:rPr>
          <w:rFonts w:ascii="Arial" w:hAnsi="Arial" w:cs="Arial"/>
          <w:spacing w:val="-1"/>
          <w:w w:val="115"/>
          <w:sz w:val="22"/>
          <w:szCs w:val="22"/>
        </w:rPr>
        <w:t>o</w:t>
      </w:r>
      <w:r w:rsidRPr="00BF6ECA">
        <w:rPr>
          <w:rFonts w:ascii="Arial" w:hAnsi="Arial" w:cs="Arial"/>
          <w:spacing w:val="4"/>
          <w:w w:val="115"/>
          <w:sz w:val="22"/>
          <w:szCs w:val="22"/>
        </w:rPr>
        <w:t>n</w:t>
      </w:r>
      <w:r w:rsidRPr="00BF6ECA">
        <w:rPr>
          <w:rFonts w:ascii="Arial" w:hAnsi="Arial" w:cs="Arial"/>
          <w:w w:val="86"/>
          <w:sz w:val="22"/>
          <w:szCs w:val="22"/>
        </w:rPr>
        <w:t>f</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spacing w:val="3"/>
          <w:w w:val="111"/>
          <w:sz w:val="22"/>
          <w:szCs w:val="22"/>
        </w:rPr>
        <w:t>m</w:t>
      </w:r>
      <w:r w:rsidRPr="00BF6ECA">
        <w:rPr>
          <w:rFonts w:ascii="Arial" w:hAnsi="Arial" w:cs="Arial"/>
          <w:spacing w:val="-4"/>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pacing w:val="7"/>
          <w:sz w:val="22"/>
          <w:szCs w:val="22"/>
        </w:rPr>
        <w:t xml:space="preserve"> </w:t>
      </w:r>
      <w:r w:rsidRPr="00BF6ECA">
        <w:rPr>
          <w:rFonts w:ascii="Arial" w:hAnsi="Arial" w:cs="Arial"/>
          <w:spacing w:val="2"/>
          <w:w w:val="103"/>
          <w:sz w:val="22"/>
          <w:szCs w:val="22"/>
        </w:rPr>
        <w:t>t</w:t>
      </w:r>
      <w:r w:rsidRPr="00BF6ECA">
        <w:rPr>
          <w:rFonts w:ascii="Arial" w:hAnsi="Arial" w:cs="Arial"/>
          <w:spacing w:val="3"/>
          <w:w w:val="115"/>
          <w:sz w:val="22"/>
          <w:szCs w:val="22"/>
        </w:rPr>
        <w:t>h</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w w:val="130"/>
          <w:sz w:val="22"/>
          <w:szCs w:val="22"/>
        </w:rPr>
        <w:t>e</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w w:val="118"/>
          <w:sz w:val="22"/>
          <w:szCs w:val="22"/>
        </w:rPr>
        <w:t>t</w:t>
      </w:r>
      <w:r w:rsidRPr="00BF6ECA">
        <w:rPr>
          <w:rFonts w:ascii="Arial" w:hAnsi="Arial" w:cs="Arial"/>
          <w:spacing w:val="-1"/>
          <w:w w:val="118"/>
          <w:sz w:val="22"/>
          <w:szCs w:val="22"/>
        </w:rPr>
        <w:t>h</w:t>
      </w:r>
      <w:r w:rsidRPr="00BF6ECA">
        <w:rPr>
          <w:rFonts w:ascii="Arial" w:hAnsi="Arial" w:cs="Arial"/>
          <w:spacing w:val="4"/>
          <w:w w:val="118"/>
          <w:sz w:val="22"/>
          <w:szCs w:val="22"/>
        </w:rPr>
        <w:t>a</w:t>
      </w:r>
      <w:r w:rsidRPr="00BF6ECA">
        <w:rPr>
          <w:rFonts w:ascii="Arial" w:hAnsi="Arial" w:cs="Arial"/>
          <w:w w:val="118"/>
          <w:sz w:val="22"/>
          <w:szCs w:val="22"/>
        </w:rPr>
        <w:t>t</w:t>
      </w:r>
      <w:r w:rsidRPr="00BF6ECA">
        <w:rPr>
          <w:rFonts w:ascii="Arial" w:hAnsi="Arial" w:cs="Arial"/>
          <w:spacing w:val="-6"/>
          <w:w w:val="118"/>
          <w:sz w:val="22"/>
          <w:szCs w:val="22"/>
        </w:rPr>
        <w:t xml:space="preserve"> </w:t>
      </w:r>
      <w:r w:rsidRPr="00BF6ECA">
        <w:rPr>
          <w:rFonts w:ascii="Arial" w:hAnsi="Arial" w:cs="Arial"/>
          <w:w w:val="118"/>
          <w:sz w:val="22"/>
          <w:szCs w:val="22"/>
        </w:rPr>
        <w:t>T</w:t>
      </w:r>
      <w:r w:rsidRPr="00BF6ECA">
        <w:rPr>
          <w:rFonts w:ascii="Arial" w:hAnsi="Arial" w:cs="Arial"/>
          <w:spacing w:val="4"/>
          <w:w w:val="118"/>
          <w:sz w:val="22"/>
          <w:szCs w:val="22"/>
        </w:rPr>
        <w:t>e</w:t>
      </w:r>
      <w:r w:rsidRPr="00BF6ECA">
        <w:rPr>
          <w:rFonts w:ascii="Arial" w:hAnsi="Arial" w:cs="Arial"/>
          <w:spacing w:val="-1"/>
          <w:w w:val="118"/>
          <w:sz w:val="22"/>
          <w:szCs w:val="22"/>
        </w:rPr>
        <w:t>n</w:t>
      </w:r>
      <w:r w:rsidRPr="00BF6ECA">
        <w:rPr>
          <w:rFonts w:ascii="Arial" w:hAnsi="Arial" w:cs="Arial"/>
          <w:w w:val="118"/>
          <w:sz w:val="22"/>
          <w:szCs w:val="22"/>
        </w:rPr>
        <w:t>de</w:t>
      </w:r>
      <w:r w:rsidRPr="00BF6ECA">
        <w:rPr>
          <w:rFonts w:ascii="Arial" w:hAnsi="Arial" w:cs="Arial"/>
          <w:spacing w:val="6"/>
          <w:w w:val="118"/>
          <w:sz w:val="22"/>
          <w:szCs w:val="22"/>
        </w:rPr>
        <w:t>r</w:t>
      </w:r>
      <w:r w:rsidRPr="00BF6ECA">
        <w:rPr>
          <w:rFonts w:ascii="Arial" w:hAnsi="Arial" w:cs="Arial"/>
          <w:spacing w:val="-1"/>
          <w:w w:val="118"/>
          <w:sz w:val="22"/>
          <w:szCs w:val="22"/>
        </w:rPr>
        <w:t>e</w:t>
      </w:r>
      <w:r w:rsidRPr="00BF6ECA">
        <w:rPr>
          <w:rFonts w:ascii="Arial" w:hAnsi="Arial" w:cs="Arial"/>
          <w:w w:val="118"/>
          <w:sz w:val="22"/>
          <w:szCs w:val="22"/>
        </w:rPr>
        <w:t>r</w:t>
      </w:r>
      <w:r w:rsidRPr="00BF6ECA">
        <w:rPr>
          <w:rFonts w:ascii="Arial" w:hAnsi="Arial" w:cs="Arial"/>
          <w:spacing w:val="-8"/>
          <w:w w:val="118"/>
          <w:sz w:val="22"/>
          <w:szCs w:val="22"/>
        </w:rPr>
        <w:t xml:space="preserve"> </w:t>
      </w:r>
      <w:r w:rsidRPr="00BF6ECA">
        <w:rPr>
          <w:rFonts w:ascii="Arial" w:hAnsi="Arial" w:cs="Arial"/>
          <w:spacing w:val="4"/>
          <w:w w:val="118"/>
          <w:sz w:val="22"/>
          <w:szCs w:val="22"/>
        </w:rPr>
        <w:t>h</w:t>
      </w:r>
      <w:r w:rsidRPr="00BF6ECA">
        <w:rPr>
          <w:rFonts w:ascii="Arial" w:hAnsi="Arial" w:cs="Arial"/>
          <w:spacing w:val="-1"/>
          <w:w w:val="118"/>
          <w:sz w:val="22"/>
          <w:szCs w:val="22"/>
        </w:rPr>
        <w:t>a</w:t>
      </w:r>
      <w:r w:rsidRPr="00BF6ECA">
        <w:rPr>
          <w:rFonts w:ascii="Arial" w:hAnsi="Arial" w:cs="Arial"/>
          <w:w w:val="118"/>
          <w:sz w:val="22"/>
          <w:szCs w:val="22"/>
        </w:rPr>
        <w:t>s</w:t>
      </w:r>
      <w:r w:rsidRPr="00BF6ECA">
        <w:rPr>
          <w:rFonts w:ascii="Arial" w:hAnsi="Arial" w:cs="Arial"/>
          <w:spacing w:val="14"/>
          <w:w w:val="118"/>
          <w:sz w:val="22"/>
          <w:szCs w:val="22"/>
        </w:rPr>
        <w:t xml:space="preserve"> </w:t>
      </w:r>
      <w:r w:rsidRPr="00BF6ECA">
        <w:rPr>
          <w:rFonts w:ascii="Arial" w:hAnsi="Arial" w:cs="Arial"/>
          <w:spacing w:val="3"/>
          <w:sz w:val="22"/>
          <w:szCs w:val="22"/>
        </w:rPr>
        <w:t>n</w:t>
      </w:r>
      <w:r w:rsidRPr="00BF6ECA">
        <w:rPr>
          <w:rFonts w:ascii="Arial" w:hAnsi="Arial" w:cs="Arial"/>
          <w:sz w:val="22"/>
          <w:szCs w:val="22"/>
        </w:rPr>
        <w:t>ot</w:t>
      </w:r>
      <w:r w:rsidRPr="00BF6ECA">
        <w:rPr>
          <w:rFonts w:ascii="Arial" w:hAnsi="Arial" w:cs="Arial"/>
          <w:spacing w:val="37"/>
          <w:sz w:val="22"/>
          <w:szCs w:val="22"/>
        </w:rPr>
        <w:t xml:space="preserve"> </w:t>
      </w:r>
      <w:r w:rsidRPr="00BF6ECA">
        <w:rPr>
          <w:rFonts w:ascii="Arial" w:hAnsi="Arial" w:cs="Arial"/>
          <w:spacing w:val="4"/>
          <w:w w:val="121"/>
          <w:sz w:val="22"/>
          <w:szCs w:val="22"/>
        </w:rPr>
        <w:t>b</w:t>
      </w:r>
      <w:r w:rsidRPr="00BF6ECA">
        <w:rPr>
          <w:rFonts w:ascii="Arial" w:hAnsi="Arial" w:cs="Arial"/>
          <w:w w:val="121"/>
          <w:sz w:val="22"/>
          <w:szCs w:val="22"/>
        </w:rPr>
        <w:t>een</w:t>
      </w:r>
      <w:r w:rsidRPr="00BF6ECA">
        <w:rPr>
          <w:rFonts w:ascii="Arial" w:hAnsi="Arial" w:cs="Arial"/>
          <w:spacing w:val="2"/>
          <w:w w:val="121"/>
          <w:sz w:val="22"/>
          <w:szCs w:val="22"/>
        </w:rPr>
        <w:t xml:space="preserve"> </w:t>
      </w:r>
      <w:r w:rsidRPr="00BF6ECA">
        <w:rPr>
          <w:rFonts w:ascii="Arial" w:hAnsi="Arial" w:cs="Arial"/>
          <w:w w:val="115"/>
          <w:sz w:val="22"/>
          <w:szCs w:val="22"/>
        </w:rPr>
        <w:t>d</w:t>
      </w:r>
      <w:r w:rsidRPr="00BF6ECA">
        <w:rPr>
          <w:rFonts w:ascii="Arial" w:hAnsi="Arial" w:cs="Arial"/>
          <w:spacing w:val="4"/>
          <w:w w:val="130"/>
          <w:sz w:val="22"/>
          <w:szCs w:val="22"/>
        </w:rPr>
        <w:t>e</w:t>
      </w:r>
      <w:r w:rsidRPr="00BF6ECA">
        <w:rPr>
          <w:rFonts w:ascii="Arial" w:hAnsi="Arial" w:cs="Arial"/>
          <w:spacing w:val="-2"/>
          <w:w w:val="117"/>
          <w:sz w:val="22"/>
          <w:szCs w:val="22"/>
        </w:rPr>
        <w:t>c</w:t>
      </w:r>
      <w:r w:rsidRPr="00BF6ECA">
        <w:rPr>
          <w:rFonts w:ascii="Arial" w:hAnsi="Arial" w:cs="Arial"/>
          <w:spacing w:val="1"/>
          <w:w w:val="83"/>
          <w:sz w:val="22"/>
          <w:szCs w:val="22"/>
        </w:rPr>
        <w:t>l</w:t>
      </w:r>
      <w:r w:rsidRPr="00BF6ECA">
        <w:rPr>
          <w:rFonts w:ascii="Arial" w:hAnsi="Arial" w:cs="Arial"/>
          <w:w w:val="130"/>
          <w:sz w:val="22"/>
          <w:szCs w:val="22"/>
        </w:rPr>
        <w:t>a</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w w:val="133"/>
          <w:sz w:val="22"/>
          <w:szCs w:val="22"/>
        </w:rPr>
        <w:t>s</w:t>
      </w:r>
      <w:r w:rsidRPr="00BF6ECA">
        <w:rPr>
          <w:rFonts w:ascii="Arial" w:hAnsi="Arial" w:cs="Arial"/>
          <w:spacing w:val="3"/>
          <w:w w:val="115"/>
          <w:sz w:val="22"/>
          <w:szCs w:val="22"/>
        </w:rPr>
        <w:t>o</w:t>
      </w:r>
      <w:r w:rsidRPr="00BF6ECA">
        <w:rPr>
          <w:rFonts w:ascii="Arial" w:hAnsi="Arial" w:cs="Arial"/>
          <w:w w:val="83"/>
          <w:sz w:val="22"/>
          <w:szCs w:val="22"/>
        </w:rPr>
        <w:t>l</w:t>
      </w:r>
      <w:r w:rsidRPr="00BF6ECA">
        <w:rPr>
          <w:rFonts w:ascii="Arial" w:hAnsi="Arial" w:cs="Arial"/>
          <w:w w:val="103"/>
          <w:sz w:val="22"/>
          <w:szCs w:val="22"/>
        </w:rPr>
        <w:t>v</w:t>
      </w:r>
      <w:r w:rsidRPr="00BF6ECA">
        <w:rPr>
          <w:rFonts w:ascii="Arial" w:hAnsi="Arial" w:cs="Arial"/>
          <w:spacing w:val="-1"/>
          <w:w w:val="130"/>
          <w:sz w:val="22"/>
          <w:szCs w:val="22"/>
        </w:rPr>
        <w:t>e</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spacing w:val="13"/>
          <w:sz w:val="22"/>
          <w:szCs w:val="22"/>
        </w:rPr>
        <w:t xml:space="preserve">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23"/>
          <w:sz w:val="22"/>
          <w:szCs w:val="22"/>
        </w:rPr>
        <w:t xml:space="preserve"> </w:t>
      </w:r>
      <w:r w:rsidRPr="00BF6ECA">
        <w:rPr>
          <w:rFonts w:ascii="Arial" w:hAnsi="Arial" w:cs="Arial"/>
          <w:w w:val="115"/>
          <w:sz w:val="22"/>
          <w:szCs w:val="22"/>
        </w:rPr>
        <w:t xml:space="preserve">no </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spacing w:val="-2"/>
          <w:w w:val="133"/>
          <w:sz w:val="22"/>
          <w:szCs w:val="22"/>
        </w:rPr>
        <w:t>s</w:t>
      </w:r>
      <w:r w:rsidRPr="00BF6ECA">
        <w:rPr>
          <w:rFonts w:ascii="Arial" w:hAnsi="Arial" w:cs="Arial"/>
          <w:spacing w:val="3"/>
          <w:w w:val="115"/>
          <w:sz w:val="22"/>
          <w:szCs w:val="22"/>
        </w:rPr>
        <w:t>o</w:t>
      </w:r>
      <w:r w:rsidRPr="00BF6ECA">
        <w:rPr>
          <w:rFonts w:ascii="Arial" w:hAnsi="Arial" w:cs="Arial"/>
          <w:spacing w:val="-2"/>
          <w:w w:val="83"/>
          <w:sz w:val="22"/>
          <w:szCs w:val="22"/>
        </w:rPr>
        <w:t>l</w:t>
      </w:r>
      <w:r w:rsidRPr="00BF6ECA">
        <w:rPr>
          <w:rFonts w:ascii="Arial" w:hAnsi="Arial" w:cs="Arial"/>
          <w:spacing w:val="2"/>
          <w:w w:val="103"/>
          <w:sz w:val="22"/>
          <w:szCs w:val="22"/>
        </w:rPr>
        <w:t>v</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spacing w:val="4"/>
          <w:w w:val="117"/>
          <w:sz w:val="22"/>
          <w:szCs w:val="22"/>
        </w:rPr>
        <w:t>c</w:t>
      </w:r>
      <w:r w:rsidRPr="00BF6ECA">
        <w:rPr>
          <w:rFonts w:ascii="Arial" w:hAnsi="Arial" w:cs="Arial"/>
          <w:w w:val="103"/>
          <w:sz w:val="22"/>
          <w:szCs w:val="22"/>
        </w:rPr>
        <w:t xml:space="preserve">y </w:t>
      </w:r>
      <w:r w:rsidRPr="00BF6ECA">
        <w:rPr>
          <w:rFonts w:ascii="Arial" w:hAnsi="Arial" w:cs="Arial"/>
          <w:spacing w:val="1"/>
          <w:w w:val="103"/>
          <w:sz w:val="22"/>
          <w:szCs w:val="22"/>
        </w:rPr>
        <w:t xml:space="preserve">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spacing w:val="-1"/>
          <w:w w:val="115"/>
          <w:sz w:val="22"/>
          <w:szCs w:val="22"/>
        </w:rPr>
        <w:t>o</w:t>
      </w:r>
      <w:r w:rsidRPr="00BF6ECA">
        <w:rPr>
          <w:rFonts w:ascii="Arial" w:hAnsi="Arial" w:cs="Arial"/>
          <w:spacing w:val="2"/>
          <w:w w:val="117"/>
          <w:sz w:val="22"/>
          <w:szCs w:val="22"/>
        </w:rPr>
        <w:t>c</w:t>
      </w:r>
      <w:r w:rsidRPr="00BF6ECA">
        <w:rPr>
          <w:rFonts w:ascii="Arial" w:hAnsi="Arial" w:cs="Arial"/>
          <w:spacing w:val="3"/>
          <w:w w:val="130"/>
          <w:sz w:val="22"/>
          <w:szCs w:val="22"/>
        </w:rPr>
        <w:t>e</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
          <w:w w:val="83"/>
          <w:sz w:val="22"/>
          <w:szCs w:val="22"/>
        </w:rPr>
        <w:t>i</w:t>
      </w:r>
      <w:r w:rsidRPr="00BF6ECA">
        <w:rPr>
          <w:rFonts w:ascii="Arial" w:hAnsi="Arial" w:cs="Arial"/>
          <w:spacing w:val="3"/>
          <w:w w:val="115"/>
          <w:sz w:val="22"/>
          <w:szCs w:val="22"/>
        </w:rPr>
        <w:t>n</w:t>
      </w:r>
      <w:r w:rsidRPr="00BF6ECA">
        <w:rPr>
          <w:rFonts w:ascii="Arial" w:hAnsi="Arial" w:cs="Arial"/>
          <w:spacing w:val="-1"/>
          <w:w w:val="115"/>
          <w:sz w:val="22"/>
          <w:szCs w:val="22"/>
        </w:rPr>
        <w:t>g</w:t>
      </w:r>
      <w:r w:rsidRPr="00BF6ECA">
        <w:rPr>
          <w:rFonts w:ascii="Arial" w:hAnsi="Arial" w:cs="Arial"/>
          <w:w w:val="133"/>
          <w:sz w:val="22"/>
          <w:szCs w:val="22"/>
        </w:rPr>
        <w:t xml:space="preserve">s </w:t>
      </w:r>
      <w:r w:rsidRPr="00BF6ECA">
        <w:rPr>
          <w:rFonts w:ascii="Arial" w:hAnsi="Arial" w:cs="Arial"/>
          <w:spacing w:val="1"/>
          <w:w w:val="133"/>
          <w:sz w:val="22"/>
          <w:szCs w:val="22"/>
        </w:rPr>
        <w:t xml:space="preserve"> </w:t>
      </w:r>
      <w:r w:rsidRPr="00BF6ECA">
        <w:rPr>
          <w:rFonts w:ascii="Arial" w:hAnsi="Arial" w:cs="Arial"/>
          <w:spacing w:val="-1"/>
          <w:w w:val="122"/>
          <w:sz w:val="22"/>
          <w:szCs w:val="22"/>
        </w:rPr>
        <w:t>a</w:t>
      </w:r>
      <w:r w:rsidRPr="00BF6ECA">
        <w:rPr>
          <w:rFonts w:ascii="Arial" w:hAnsi="Arial" w:cs="Arial"/>
          <w:spacing w:val="4"/>
          <w:w w:val="122"/>
          <w:sz w:val="22"/>
          <w:szCs w:val="22"/>
        </w:rPr>
        <w:t>r</w:t>
      </w:r>
      <w:r w:rsidRPr="00BF6ECA">
        <w:rPr>
          <w:rFonts w:ascii="Arial" w:hAnsi="Arial" w:cs="Arial"/>
          <w:w w:val="122"/>
          <w:sz w:val="22"/>
          <w:szCs w:val="22"/>
        </w:rPr>
        <w:t>e</w:t>
      </w:r>
      <w:r w:rsidRPr="00BF6ECA">
        <w:rPr>
          <w:rFonts w:ascii="Arial" w:hAnsi="Arial" w:cs="Arial"/>
          <w:spacing w:val="38"/>
          <w:w w:val="122"/>
          <w:sz w:val="22"/>
          <w:szCs w:val="22"/>
        </w:rPr>
        <w:t xml:space="preserve"> </w:t>
      </w:r>
      <w:r w:rsidRPr="00BF6ECA">
        <w:rPr>
          <w:rFonts w:ascii="Arial" w:hAnsi="Arial" w:cs="Arial"/>
          <w:spacing w:val="-1"/>
          <w:w w:val="115"/>
          <w:sz w:val="22"/>
          <w:szCs w:val="22"/>
        </w:rPr>
        <w:t>go</w:t>
      </w:r>
      <w:r w:rsidRPr="00BF6ECA">
        <w:rPr>
          <w:rFonts w:ascii="Arial" w:hAnsi="Arial" w:cs="Arial"/>
          <w:spacing w:val="1"/>
          <w:w w:val="83"/>
          <w:sz w:val="22"/>
          <w:szCs w:val="22"/>
        </w:rPr>
        <w:t>i</w:t>
      </w:r>
      <w:r w:rsidRPr="00BF6ECA">
        <w:rPr>
          <w:rFonts w:ascii="Arial" w:hAnsi="Arial" w:cs="Arial"/>
          <w:w w:val="115"/>
          <w:sz w:val="22"/>
          <w:szCs w:val="22"/>
        </w:rPr>
        <w:t xml:space="preserve">ng </w:t>
      </w:r>
      <w:r w:rsidRPr="00BF6ECA">
        <w:rPr>
          <w:rFonts w:ascii="Arial" w:hAnsi="Arial" w:cs="Arial"/>
          <w:spacing w:val="5"/>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n </w:t>
      </w:r>
      <w:r w:rsidRPr="00BF6ECA">
        <w:rPr>
          <w:rFonts w:ascii="Arial" w:hAnsi="Arial" w:cs="Arial"/>
          <w:spacing w:val="29"/>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  a</w:t>
      </w:r>
      <w:r w:rsidRPr="00BF6ECA">
        <w:rPr>
          <w:rFonts w:ascii="Arial" w:hAnsi="Arial" w:cs="Arial"/>
          <w:spacing w:val="5"/>
          <w:w w:val="115"/>
          <w:sz w:val="22"/>
          <w:szCs w:val="22"/>
        </w:rPr>
        <w:t>n</w:t>
      </w:r>
      <w:r w:rsidRPr="00BF6ECA">
        <w:rPr>
          <w:rFonts w:ascii="Arial" w:hAnsi="Arial" w:cs="Arial"/>
          <w:w w:val="115"/>
          <w:sz w:val="22"/>
          <w:szCs w:val="22"/>
        </w:rPr>
        <w:t>y</w:t>
      </w:r>
      <w:r w:rsidRPr="00BF6ECA">
        <w:rPr>
          <w:rFonts w:ascii="Arial" w:hAnsi="Arial" w:cs="Arial"/>
          <w:spacing w:val="38"/>
          <w:w w:val="115"/>
          <w:sz w:val="22"/>
          <w:szCs w:val="22"/>
        </w:rPr>
        <w:t xml:space="preserve"> </w:t>
      </w:r>
      <w:r w:rsidRPr="00BF6ECA">
        <w:rPr>
          <w:rFonts w:ascii="Arial" w:hAnsi="Arial" w:cs="Arial"/>
          <w:spacing w:val="2"/>
          <w:sz w:val="22"/>
          <w:szCs w:val="22"/>
        </w:rPr>
        <w:t>c</w:t>
      </w:r>
      <w:r w:rsidRPr="00BF6ECA">
        <w:rPr>
          <w:rFonts w:ascii="Arial" w:hAnsi="Arial" w:cs="Arial"/>
          <w:spacing w:val="3"/>
          <w:sz w:val="22"/>
          <w:szCs w:val="22"/>
        </w:rPr>
        <w:t>o</w:t>
      </w:r>
      <w:r w:rsidRPr="00BF6ECA">
        <w:rPr>
          <w:rFonts w:ascii="Arial" w:hAnsi="Arial" w:cs="Arial"/>
          <w:spacing w:val="-1"/>
          <w:sz w:val="22"/>
          <w:szCs w:val="22"/>
        </w:rPr>
        <w:t>u</w:t>
      </w:r>
      <w:r w:rsidRPr="00BF6ECA">
        <w:rPr>
          <w:rFonts w:ascii="Arial" w:hAnsi="Arial" w:cs="Arial"/>
          <w:spacing w:val="3"/>
          <w:sz w:val="22"/>
          <w:szCs w:val="22"/>
        </w:rPr>
        <w:t>r</w:t>
      </w:r>
      <w:r w:rsidRPr="00BF6ECA">
        <w:rPr>
          <w:rFonts w:ascii="Arial" w:hAnsi="Arial" w:cs="Arial"/>
          <w:sz w:val="22"/>
          <w:szCs w:val="22"/>
        </w:rPr>
        <w:t xml:space="preserve">t  </w:t>
      </w:r>
      <w:r w:rsidRPr="00BF6ECA">
        <w:rPr>
          <w:rFonts w:ascii="Arial" w:hAnsi="Arial" w:cs="Arial"/>
          <w:spacing w:val="1"/>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8"/>
          <w:sz w:val="22"/>
          <w:szCs w:val="22"/>
        </w:rPr>
        <w:t xml:space="preserve"> </w:t>
      </w:r>
      <w:r w:rsidRPr="00BF6ECA">
        <w:rPr>
          <w:rFonts w:ascii="Arial" w:hAnsi="Arial" w:cs="Arial"/>
          <w:w w:val="83"/>
          <w:sz w:val="22"/>
          <w:szCs w:val="22"/>
        </w:rPr>
        <w:t>l</w:t>
      </w:r>
      <w:r w:rsidRPr="00BF6ECA">
        <w:rPr>
          <w:rFonts w:ascii="Arial" w:hAnsi="Arial" w:cs="Arial"/>
          <w:spacing w:val="-1"/>
          <w:w w:val="130"/>
          <w:sz w:val="22"/>
          <w:szCs w:val="22"/>
        </w:rPr>
        <w:t>a</w:t>
      </w:r>
      <w:r w:rsidRPr="00BF6ECA">
        <w:rPr>
          <w:rFonts w:ascii="Arial" w:hAnsi="Arial" w:cs="Arial"/>
          <w:w w:val="103"/>
          <w:sz w:val="22"/>
          <w:szCs w:val="22"/>
        </w:rPr>
        <w:t xml:space="preserve">w </w:t>
      </w:r>
      <w:r w:rsidRPr="00BF6ECA">
        <w:rPr>
          <w:rFonts w:ascii="Arial" w:hAnsi="Arial" w:cs="Arial"/>
          <w:spacing w:val="4"/>
          <w:w w:val="103"/>
          <w:sz w:val="22"/>
          <w:szCs w:val="22"/>
        </w:rPr>
        <w:t xml:space="preserve"> </w:t>
      </w:r>
      <w:r w:rsidRPr="00BF6ECA">
        <w:rPr>
          <w:rFonts w:ascii="Arial" w:hAnsi="Arial" w:cs="Arial"/>
          <w:sz w:val="22"/>
          <w:szCs w:val="22"/>
        </w:rPr>
        <w:t xml:space="preserve">nor </w:t>
      </w:r>
      <w:r w:rsidRPr="00BF6ECA">
        <w:rPr>
          <w:rFonts w:ascii="Arial" w:hAnsi="Arial" w:cs="Arial"/>
          <w:spacing w:val="33"/>
          <w:sz w:val="22"/>
          <w:szCs w:val="22"/>
        </w:rPr>
        <w:t xml:space="preserve"> </w:t>
      </w:r>
      <w:r w:rsidRPr="00BF6ECA">
        <w:rPr>
          <w:rFonts w:ascii="Arial" w:hAnsi="Arial" w:cs="Arial"/>
          <w:w w:val="130"/>
          <w:sz w:val="22"/>
          <w:szCs w:val="22"/>
        </w:rPr>
        <w:t>he</w:t>
      </w:r>
      <w:r w:rsidRPr="00BF6ECA">
        <w:rPr>
          <w:rFonts w:ascii="Arial" w:hAnsi="Arial" w:cs="Arial"/>
          <w:spacing w:val="21"/>
          <w:w w:val="130"/>
          <w:sz w:val="22"/>
          <w:szCs w:val="22"/>
        </w:rPr>
        <w:t xml:space="preserve"> </w:t>
      </w:r>
      <w:r w:rsidRPr="00BF6ECA">
        <w:rPr>
          <w:rFonts w:ascii="Arial" w:hAnsi="Arial" w:cs="Arial"/>
          <w:w w:val="130"/>
          <w:sz w:val="22"/>
          <w:szCs w:val="22"/>
        </w:rPr>
        <w:t>h</w:t>
      </w:r>
      <w:r w:rsidRPr="00BF6ECA">
        <w:rPr>
          <w:rFonts w:ascii="Arial" w:hAnsi="Arial" w:cs="Arial"/>
          <w:spacing w:val="4"/>
          <w:w w:val="130"/>
          <w:sz w:val="22"/>
          <w:szCs w:val="22"/>
        </w:rPr>
        <w:t>a</w:t>
      </w:r>
      <w:r w:rsidRPr="00BF6ECA">
        <w:rPr>
          <w:rFonts w:ascii="Arial" w:hAnsi="Arial" w:cs="Arial"/>
          <w:w w:val="130"/>
          <w:sz w:val="22"/>
          <w:szCs w:val="22"/>
        </w:rPr>
        <w:t>s</w:t>
      </w:r>
      <w:r w:rsidRPr="00BF6ECA">
        <w:rPr>
          <w:rFonts w:ascii="Arial" w:hAnsi="Arial" w:cs="Arial"/>
          <w:spacing w:val="20"/>
          <w:w w:val="130"/>
          <w:sz w:val="22"/>
          <w:szCs w:val="22"/>
        </w:rPr>
        <w:t xml:space="preserve"> </w:t>
      </w:r>
      <w:r w:rsidRPr="00BF6ECA">
        <w:rPr>
          <w:rFonts w:ascii="Arial" w:hAnsi="Arial" w:cs="Arial"/>
          <w:w w:val="130"/>
          <w:sz w:val="22"/>
          <w:szCs w:val="22"/>
        </w:rPr>
        <w:t>b</w:t>
      </w:r>
      <w:r w:rsidRPr="00BF6ECA">
        <w:rPr>
          <w:rFonts w:ascii="Arial" w:hAnsi="Arial" w:cs="Arial"/>
          <w:spacing w:val="4"/>
          <w:w w:val="130"/>
          <w:sz w:val="22"/>
          <w:szCs w:val="22"/>
        </w:rPr>
        <w:t>e</w:t>
      </w:r>
      <w:r w:rsidRPr="00BF6ECA">
        <w:rPr>
          <w:rFonts w:ascii="Arial" w:hAnsi="Arial" w:cs="Arial"/>
          <w:spacing w:val="-1"/>
          <w:w w:val="130"/>
          <w:sz w:val="22"/>
          <w:szCs w:val="22"/>
        </w:rPr>
        <w:t>e</w:t>
      </w:r>
      <w:r w:rsidRPr="00BF6ECA">
        <w:rPr>
          <w:rFonts w:ascii="Arial" w:hAnsi="Arial" w:cs="Arial"/>
          <w:w w:val="130"/>
          <w:sz w:val="22"/>
          <w:szCs w:val="22"/>
        </w:rPr>
        <w:t>n</w:t>
      </w:r>
      <w:r w:rsidRPr="00BF6ECA">
        <w:rPr>
          <w:rFonts w:ascii="Arial" w:hAnsi="Arial" w:cs="Arial"/>
          <w:spacing w:val="10"/>
          <w:w w:val="130"/>
          <w:sz w:val="22"/>
          <w:szCs w:val="22"/>
        </w:rPr>
        <w:t xml:space="preserve"> </w:t>
      </w:r>
      <w:r w:rsidRPr="00BF6ECA">
        <w:rPr>
          <w:rFonts w:ascii="Arial" w:hAnsi="Arial" w:cs="Arial"/>
          <w:w w:val="130"/>
          <w:sz w:val="22"/>
          <w:szCs w:val="22"/>
        </w:rPr>
        <w:t xml:space="preserve">a </w:t>
      </w:r>
      <w:r w:rsidRPr="00BF6ECA">
        <w:rPr>
          <w:rFonts w:ascii="Arial" w:hAnsi="Arial" w:cs="Arial"/>
          <w:spacing w:val="-1"/>
          <w:w w:val="115"/>
          <w:sz w:val="22"/>
          <w:szCs w:val="22"/>
        </w:rPr>
        <w:t>d</w:t>
      </w:r>
      <w:r w:rsidRPr="00BF6ECA">
        <w:rPr>
          <w:rFonts w:ascii="Arial" w:hAnsi="Arial" w:cs="Arial"/>
          <w:spacing w:val="-1"/>
          <w:w w:val="130"/>
          <w:sz w:val="22"/>
          <w:szCs w:val="22"/>
        </w:rPr>
        <w:t>e</w:t>
      </w:r>
      <w:r w:rsidRPr="00BF6ECA">
        <w:rPr>
          <w:rFonts w:ascii="Arial" w:hAnsi="Arial" w:cs="Arial"/>
          <w:spacing w:val="4"/>
          <w:w w:val="86"/>
          <w:sz w:val="22"/>
          <w:szCs w:val="22"/>
        </w:rPr>
        <w:t>f</w:t>
      </w:r>
      <w:r w:rsidRPr="00BF6ECA">
        <w:rPr>
          <w:rFonts w:ascii="Arial" w:hAnsi="Arial" w:cs="Arial"/>
          <w:w w:val="130"/>
          <w:sz w:val="22"/>
          <w:szCs w:val="22"/>
        </w:rPr>
        <w:t>a</w:t>
      </w:r>
      <w:r w:rsidRPr="00BF6ECA">
        <w:rPr>
          <w:rFonts w:ascii="Arial" w:hAnsi="Arial" w:cs="Arial"/>
          <w:w w:val="115"/>
          <w:sz w:val="22"/>
          <w:szCs w:val="22"/>
        </w:rPr>
        <w:t>u</w:t>
      </w:r>
      <w:r w:rsidRPr="00BF6ECA">
        <w:rPr>
          <w:rFonts w:ascii="Arial" w:hAnsi="Arial" w:cs="Arial"/>
          <w:w w:val="83"/>
          <w:sz w:val="22"/>
          <w:szCs w:val="22"/>
        </w:rPr>
        <w:t>l</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17"/>
          <w:sz w:val="22"/>
          <w:szCs w:val="22"/>
        </w:rPr>
        <w:t xml:space="preserve"> </w:t>
      </w:r>
      <w:r w:rsidRPr="00BF6ECA">
        <w:rPr>
          <w:rFonts w:ascii="Arial" w:hAnsi="Arial" w:cs="Arial"/>
          <w:sz w:val="22"/>
          <w:szCs w:val="22"/>
        </w:rPr>
        <w:t>to</w:t>
      </w:r>
      <w:r w:rsidRPr="00BF6ECA">
        <w:rPr>
          <w:rFonts w:ascii="Arial" w:hAnsi="Arial" w:cs="Arial"/>
          <w:spacing w:val="35"/>
          <w:sz w:val="22"/>
          <w:szCs w:val="22"/>
        </w:rPr>
        <w:t xml:space="preserve"> </w:t>
      </w:r>
      <w:r w:rsidRPr="00BF6ECA">
        <w:rPr>
          <w:rFonts w:ascii="Arial" w:hAnsi="Arial" w:cs="Arial"/>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 xml:space="preserve">y </w:t>
      </w:r>
      <w:r w:rsidRPr="00BF6ECA">
        <w:rPr>
          <w:rFonts w:ascii="Arial" w:hAnsi="Arial" w:cs="Arial"/>
          <w:spacing w:val="22"/>
          <w:w w:val="115"/>
          <w:sz w:val="22"/>
          <w:szCs w:val="22"/>
        </w:rPr>
        <w:t xml:space="preserve"> </w:t>
      </w:r>
      <w:r w:rsidRPr="00BF6ECA">
        <w:rPr>
          <w:rFonts w:ascii="Arial" w:hAnsi="Arial" w:cs="Arial"/>
          <w:w w:val="115"/>
          <w:sz w:val="22"/>
          <w:szCs w:val="22"/>
        </w:rPr>
        <w:t>ba</w:t>
      </w:r>
      <w:r w:rsidRPr="00BF6ECA">
        <w:rPr>
          <w:rFonts w:ascii="Arial" w:hAnsi="Arial" w:cs="Arial"/>
          <w:spacing w:val="3"/>
          <w:w w:val="115"/>
          <w:sz w:val="22"/>
          <w:szCs w:val="22"/>
        </w:rPr>
        <w:t>n</w:t>
      </w:r>
      <w:r w:rsidRPr="00BF6ECA">
        <w:rPr>
          <w:rFonts w:ascii="Arial" w:hAnsi="Arial" w:cs="Arial"/>
          <w:spacing w:val="2"/>
          <w:w w:val="115"/>
          <w:sz w:val="22"/>
          <w:szCs w:val="22"/>
        </w:rPr>
        <w:t>k</w:t>
      </w:r>
      <w:r w:rsidRPr="00BF6ECA">
        <w:rPr>
          <w:rFonts w:ascii="Arial" w:hAnsi="Arial" w:cs="Arial"/>
          <w:w w:val="115"/>
          <w:sz w:val="22"/>
          <w:szCs w:val="22"/>
        </w:rPr>
        <w:t>,</w:t>
      </w:r>
      <w:r w:rsidRPr="00BF6ECA">
        <w:rPr>
          <w:rFonts w:ascii="Arial" w:hAnsi="Arial" w:cs="Arial"/>
          <w:spacing w:val="13"/>
          <w:w w:val="115"/>
          <w:sz w:val="22"/>
          <w:szCs w:val="22"/>
        </w:rPr>
        <w:t xml:space="preserve"> </w:t>
      </w:r>
      <w:r w:rsidRPr="00BF6ECA">
        <w:rPr>
          <w:rFonts w:ascii="Arial" w:hAnsi="Arial" w:cs="Arial"/>
          <w:w w:val="86"/>
          <w:sz w:val="22"/>
          <w:szCs w:val="22"/>
        </w:rPr>
        <w:t>f</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spacing w:val="3"/>
          <w:w w:val="130"/>
          <w:sz w:val="22"/>
          <w:szCs w:val="22"/>
        </w:rPr>
        <w:t>a</w:t>
      </w:r>
      <w:r w:rsidRPr="00BF6ECA">
        <w:rPr>
          <w:rFonts w:ascii="Arial" w:hAnsi="Arial" w:cs="Arial"/>
          <w:spacing w:val="-1"/>
          <w:w w:val="115"/>
          <w:sz w:val="22"/>
          <w:szCs w:val="22"/>
        </w:rPr>
        <w:t>n</w:t>
      </w:r>
      <w:r w:rsidRPr="00BF6ECA">
        <w:rPr>
          <w:rFonts w:ascii="Arial" w:hAnsi="Arial" w:cs="Arial"/>
          <w:spacing w:val="2"/>
          <w:w w:val="117"/>
          <w:sz w:val="22"/>
          <w:szCs w:val="22"/>
        </w:rPr>
        <w:t>c</w:t>
      </w:r>
      <w:r w:rsidRPr="00BF6ECA">
        <w:rPr>
          <w:rFonts w:ascii="Arial" w:hAnsi="Arial" w:cs="Arial"/>
          <w:w w:val="83"/>
          <w:sz w:val="22"/>
          <w:szCs w:val="22"/>
        </w:rPr>
        <w:t>i</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z w:val="22"/>
          <w:szCs w:val="22"/>
        </w:rPr>
        <w:t xml:space="preserve">  </w:t>
      </w:r>
      <w:r w:rsidRPr="00BF6ECA">
        <w:rPr>
          <w:rFonts w:ascii="Arial" w:hAnsi="Arial" w:cs="Arial"/>
          <w:spacing w:val="-8"/>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2"/>
          <w:w w:val="133"/>
          <w:sz w:val="22"/>
          <w:szCs w:val="22"/>
        </w:rPr>
        <w:t>s</w:t>
      </w:r>
      <w:r w:rsidRPr="00BF6ECA">
        <w:rPr>
          <w:rFonts w:ascii="Arial" w:hAnsi="Arial" w:cs="Arial"/>
          <w:spacing w:val="2"/>
          <w:w w:val="103"/>
          <w:sz w:val="22"/>
          <w:szCs w:val="22"/>
        </w:rPr>
        <w:t>t</w:t>
      </w:r>
      <w:r w:rsidRPr="00BF6ECA">
        <w:rPr>
          <w:rFonts w:ascii="Arial" w:hAnsi="Arial" w:cs="Arial"/>
          <w:spacing w:val="-2"/>
          <w:w w:val="83"/>
          <w:sz w:val="22"/>
          <w:szCs w:val="22"/>
        </w:rPr>
        <w:t>i</w:t>
      </w:r>
      <w:r w:rsidRPr="00BF6ECA">
        <w:rPr>
          <w:rFonts w:ascii="Arial" w:hAnsi="Arial" w:cs="Arial"/>
          <w:w w:val="103"/>
          <w:sz w:val="22"/>
          <w:szCs w:val="22"/>
        </w:rPr>
        <w:t>t</w:t>
      </w:r>
      <w:r w:rsidRPr="00BF6ECA">
        <w:rPr>
          <w:rFonts w:ascii="Arial" w:hAnsi="Arial" w:cs="Arial"/>
          <w:spacing w:val="-1"/>
          <w:w w:val="115"/>
          <w:sz w:val="22"/>
          <w:szCs w:val="22"/>
        </w:rPr>
        <w:t>u</w:t>
      </w:r>
      <w:r w:rsidRPr="00BF6ECA">
        <w:rPr>
          <w:rFonts w:ascii="Arial" w:hAnsi="Arial" w:cs="Arial"/>
          <w:spacing w:val="2"/>
          <w:w w:val="103"/>
          <w:sz w:val="22"/>
          <w:szCs w:val="22"/>
        </w:rPr>
        <w:t>t</w:t>
      </w:r>
      <w:r w:rsidRPr="00BF6ECA">
        <w:rPr>
          <w:rFonts w:ascii="Arial" w:hAnsi="Arial" w:cs="Arial"/>
          <w:spacing w:val="-2"/>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21"/>
          <w:sz w:val="22"/>
          <w:szCs w:val="22"/>
        </w:rPr>
        <w:t xml:space="preserve">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33"/>
          <w:sz w:val="22"/>
          <w:szCs w:val="22"/>
        </w:rPr>
        <w:t xml:space="preserve"> </w:t>
      </w:r>
      <w:r w:rsidRPr="00BF6ECA">
        <w:rPr>
          <w:rFonts w:ascii="Arial" w:hAnsi="Arial" w:cs="Arial"/>
          <w:spacing w:val="3"/>
          <w:w w:val="115"/>
          <w:sz w:val="22"/>
          <w:szCs w:val="22"/>
        </w:rPr>
        <w:t>an</w:t>
      </w:r>
      <w:r w:rsidRPr="00BF6ECA">
        <w:rPr>
          <w:rFonts w:ascii="Arial" w:hAnsi="Arial" w:cs="Arial"/>
          <w:w w:val="115"/>
          <w:sz w:val="22"/>
          <w:szCs w:val="22"/>
        </w:rPr>
        <w:t>y</w:t>
      </w:r>
      <w:r w:rsidRPr="00BF6ECA">
        <w:rPr>
          <w:rFonts w:ascii="Arial" w:hAnsi="Arial" w:cs="Arial"/>
          <w:spacing w:val="8"/>
          <w:w w:val="115"/>
          <w:sz w:val="22"/>
          <w:szCs w:val="22"/>
        </w:rPr>
        <w:t xml:space="preserve"> </w:t>
      </w:r>
      <w:r w:rsidRPr="00BF6ECA">
        <w:rPr>
          <w:rFonts w:ascii="Arial" w:hAnsi="Arial" w:cs="Arial"/>
          <w:spacing w:val="3"/>
          <w:w w:val="115"/>
          <w:sz w:val="22"/>
          <w:szCs w:val="22"/>
        </w:rPr>
        <w:t>n</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spacing w:val="1"/>
          <w:w w:val="103"/>
          <w:sz w:val="22"/>
          <w:szCs w:val="22"/>
        </w:rPr>
        <w:t>-</w:t>
      </w:r>
      <w:r w:rsidRPr="00BF6ECA">
        <w:rPr>
          <w:rFonts w:ascii="Arial" w:hAnsi="Arial" w:cs="Arial"/>
          <w:w w:val="115"/>
          <w:sz w:val="22"/>
          <w:szCs w:val="22"/>
        </w:rPr>
        <w:t>b</w:t>
      </w:r>
      <w:r w:rsidRPr="00BF6ECA">
        <w:rPr>
          <w:rFonts w:ascii="Arial" w:hAnsi="Arial" w:cs="Arial"/>
          <w:spacing w:val="-1"/>
          <w:w w:val="130"/>
          <w:sz w:val="22"/>
          <w:szCs w:val="22"/>
        </w:rPr>
        <w:t>a</w:t>
      </w:r>
      <w:r w:rsidRPr="00BF6ECA">
        <w:rPr>
          <w:rFonts w:ascii="Arial" w:hAnsi="Arial" w:cs="Arial"/>
          <w:spacing w:val="-1"/>
          <w:w w:val="115"/>
          <w:sz w:val="22"/>
          <w:szCs w:val="22"/>
        </w:rPr>
        <w:t>n</w:t>
      </w:r>
      <w:r w:rsidRPr="00BF6ECA">
        <w:rPr>
          <w:rFonts w:ascii="Arial" w:hAnsi="Arial" w:cs="Arial"/>
          <w:spacing w:val="6"/>
          <w:w w:val="103"/>
          <w:sz w:val="22"/>
          <w:szCs w:val="22"/>
        </w:rPr>
        <w:t>k</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pacing w:val="19"/>
          <w:sz w:val="22"/>
          <w:szCs w:val="22"/>
        </w:rPr>
        <w:t xml:space="preserve"> </w:t>
      </w:r>
      <w:r w:rsidRPr="00BF6ECA">
        <w:rPr>
          <w:rFonts w:ascii="Arial" w:hAnsi="Arial" w:cs="Arial"/>
          <w:spacing w:val="-1"/>
          <w:w w:val="86"/>
          <w:sz w:val="22"/>
          <w:szCs w:val="22"/>
        </w:rPr>
        <w:t>f</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spacing w:val="-1"/>
          <w:w w:val="130"/>
          <w:sz w:val="22"/>
          <w:szCs w:val="22"/>
        </w:rPr>
        <w:t>a</w:t>
      </w:r>
      <w:r w:rsidRPr="00BF6ECA">
        <w:rPr>
          <w:rFonts w:ascii="Arial" w:hAnsi="Arial" w:cs="Arial"/>
          <w:spacing w:val="4"/>
          <w:w w:val="115"/>
          <w:sz w:val="22"/>
          <w:szCs w:val="22"/>
        </w:rPr>
        <w:t>n</w:t>
      </w:r>
      <w:r w:rsidRPr="00BF6ECA">
        <w:rPr>
          <w:rFonts w:ascii="Arial" w:hAnsi="Arial" w:cs="Arial"/>
          <w:w w:val="117"/>
          <w:sz w:val="22"/>
          <w:szCs w:val="22"/>
        </w:rPr>
        <w:t>c</w:t>
      </w:r>
      <w:r w:rsidRPr="00BF6ECA">
        <w:rPr>
          <w:rFonts w:ascii="Arial" w:hAnsi="Arial" w:cs="Arial"/>
          <w:w w:val="83"/>
          <w:sz w:val="22"/>
          <w:szCs w:val="22"/>
        </w:rPr>
        <w:t>i</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pacing w:val="17"/>
          <w:sz w:val="22"/>
          <w:szCs w:val="22"/>
        </w:rPr>
        <w:t xml:space="preserve"> </w:t>
      </w:r>
      <w:r w:rsidRPr="00BF6ECA">
        <w:rPr>
          <w:rFonts w:ascii="Arial" w:hAnsi="Arial" w:cs="Arial"/>
          <w:spacing w:val="4"/>
          <w:w w:val="117"/>
          <w:sz w:val="22"/>
          <w:szCs w:val="22"/>
        </w:rPr>
        <w:t>c</w:t>
      </w:r>
      <w:r w:rsidRPr="00BF6ECA">
        <w:rPr>
          <w:rFonts w:ascii="Arial" w:hAnsi="Arial" w:cs="Arial"/>
          <w:spacing w:val="-1"/>
          <w:w w:val="115"/>
          <w:sz w:val="22"/>
          <w:szCs w:val="22"/>
        </w:rPr>
        <w:t>o</w:t>
      </w:r>
      <w:r w:rsidRPr="00BF6ECA">
        <w:rPr>
          <w:rFonts w:ascii="Arial" w:hAnsi="Arial" w:cs="Arial"/>
          <w:w w:val="111"/>
          <w:sz w:val="22"/>
          <w:szCs w:val="22"/>
        </w:rPr>
        <w:t>m</w:t>
      </w:r>
      <w:r w:rsidRPr="00BF6ECA">
        <w:rPr>
          <w:rFonts w:ascii="Arial" w:hAnsi="Arial" w:cs="Arial"/>
          <w:w w:val="115"/>
          <w:sz w:val="22"/>
          <w:szCs w:val="22"/>
        </w:rPr>
        <w:t>p</w:t>
      </w:r>
      <w:r w:rsidRPr="00BF6ECA">
        <w:rPr>
          <w:rFonts w:ascii="Arial" w:hAnsi="Arial" w:cs="Arial"/>
          <w:w w:val="130"/>
          <w:sz w:val="22"/>
          <w:szCs w:val="22"/>
        </w:rPr>
        <w:t>a</w:t>
      </w:r>
      <w:r w:rsidRPr="00BF6ECA">
        <w:rPr>
          <w:rFonts w:ascii="Arial" w:hAnsi="Arial" w:cs="Arial"/>
          <w:spacing w:val="6"/>
          <w:w w:val="115"/>
          <w:sz w:val="22"/>
          <w:szCs w:val="22"/>
        </w:rPr>
        <w:t>n</w:t>
      </w:r>
      <w:r w:rsidRPr="00BF6ECA">
        <w:rPr>
          <w:rFonts w:ascii="Arial" w:hAnsi="Arial" w:cs="Arial"/>
          <w:w w:val="103"/>
          <w:sz w:val="22"/>
          <w:szCs w:val="22"/>
        </w:rPr>
        <w:t xml:space="preserve">y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23"/>
          <w:sz w:val="22"/>
          <w:szCs w:val="22"/>
        </w:rPr>
        <w:t xml:space="preserve"> </w:t>
      </w:r>
      <w:r w:rsidRPr="00BF6ECA">
        <w:rPr>
          <w:rFonts w:ascii="Arial" w:hAnsi="Arial" w:cs="Arial"/>
          <w:spacing w:val="4"/>
          <w:w w:val="120"/>
          <w:sz w:val="22"/>
          <w:szCs w:val="22"/>
        </w:rPr>
        <w:t>h</w:t>
      </w:r>
      <w:r w:rsidRPr="00BF6ECA">
        <w:rPr>
          <w:rFonts w:ascii="Arial" w:hAnsi="Arial" w:cs="Arial"/>
          <w:w w:val="120"/>
          <w:sz w:val="22"/>
          <w:szCs w:val="22"/>
        </w:rPr>
        <w:t>a</w:t>
      </w:r>
      <w:r w:rsidRPr="00BF6ECA">
        <w:rPr>
          <w:rFonts w:ascii="Arial" w:hAnsi="Arial" w:cs="Arial"/>
          <w:spacing w:val="-2"/>
          <w:w w:val="120"/>
          <w:sz w:val="22"/>
          <w:szCs w:val="22"/>
        </w:rPr>
        <w:t>v</w:t>
      </w:r>
      <w:r w:rsidRPr="00BF6ECA">
        <w:rPr>
          <w:rFonts w:ascii="Arial" w:hAnsi="Arial" w:cs="Arial"/>
          <w:w w:val="120"/>
          <w:sz w:val="22"/>
          <w:szCs w:val="22"/>
        </w:rPr>
        <w:t>e</w:t>
      </w:r>
      <w:r w:rsidRPr="00BF6ECA">
        <w:rPr>
          <w:rFonts w:ascii="Arial" w:hAnsi="Arial" w:cs="Arial"/>
          <w:spacing w:val="-5"/>
          <w:w w:val="120"/>
          <w:sz w:val="22"/>
          <w:szCs w:val="22"/>
        </w:rPr>
        <w:t xml:space="preserve"> </w:t>
      </w:r>
      <w:r w:rsidRPr="00BF6ECA">
        <w:rPr>
          <w:rFonts w:ascii="Arial" w:hAnsi="Arial" w:cs="Arial"/>
          <w:w w:val="120"/>
          <w:sz w:val="22"/>
          <w:szCs w:val="22"/>
        </w:rPr>
        <w:t>been</w:t>
      </w:r>
      <w:r w:rsidRPr="00BF6ECA">
        <w:rPr>
          <w:rFonts w:ascii="Arial" w:hAnsi="Arial" w:cs="Arial"/>
          <w:spacing w:val="5"/>
          <w:w w:val="120"/>
          <w:sz w:val="22"/>
          <w:szCs w:val="22"/>
        </w:rPr>
        <w:t xml:space="preserve"> </w:t>
      </w:r>
      <w:r w:rsidRPr="00BF6ECA">
        <w:rPr>
          <w:rFonts w:ascii="Arial" w:hAnsi="Arial" w:cs="Arial"/>
          <w:spacing w:val="3"/>
          <w:w w:val="115"/>
          <w:sz w:val="22"/>
          <w:szCs w:val="22"/>
        </w:rPr>
        <w:t>pu</w:t>
      </w:r>
      <w:r w:rsidRPr="00BF6ECA">
        <w:rPr>
          <w:rFonts w:ascii="Arial" w:hAnsi="Arial" w:cs="Arial"/>
          <w:w w:val="115"/>
          <w:sz w:val="22"/>
          <w:szCs w:val="22"/>
        </w:rPr>
        <w:t>n</w:t>
      </w:r>
      <w:r w:rsidRPr="00BF6ECA">
        <w:rPr>
          <w:rFonts w:ascii="Arial" w:hAnsi="Arial" w:cs="Arial"/>
          <w:w w:val="83"/>
          <w:sz w:val="22"/>
          <w:szCs w:val="22"/>
        </w:rPr>
        <w:t>i</w:t>
      </w:r>
      <w:r w:rsidRPr="00BF6ECA">
        <w:rPr>
          <w:rFonts w:ascii="Arial" w:hAnsi="Arial" w:cs="Arial"/>
          <w:spacing w:val="2"/>
          <w:w w:val="133"/>
          <w:sz w:val="22"/>
          <w:szCs w:val="22"/>
        </w:rPr>
        <w:t>s</w:t>
      </w:r>
      <w:r w:rsidRPr="00BF6ECA">
        <w:rPr>
          <w:rFonts w:ascii="Arial" w:hAnsi="Arial" w:cs="Arial"/>
          <w:spacing w:val="-3"/>
          <w:w w:val="115"/>
          <w:sz w:val="22"/>
          <w:szCs w:val="22"/>
        </w:rPr>
        <w:t>h</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5"/>
          <w:sz w:val="22"/>
          <w:szCs w:val="22"/>
        </w:rPr>
        <w:t xml:space="preserve"> </w:t>
      </w:r>
      <w:r w:rsidRPr="00BF6ECA">
        <w:rPr>
          <w:rFonts w:ascii="Arial" w:hAnsi="Arial" w:cs="Arial"/>
          <w:spacing w:val="4"/>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18"/>
          <w:sz w:val="22"/>
          <w:szCs w:val="22"/>
        </w:rPr>
        <w:t xml:space="preserve"> </w:t>
      </w:r>
      <w:r w:rsidRPr="00BF6ECA">
        <w:rPr>
          <w:rFonts w:ascii="Arial" w:hAnsi="Arial" w:cs="Arial"/>
          <w:spacing w:val="-3"/>
          <w:w w:val="115"/>
          <w:sz w:val="22"/>
          <w:szCs w:val="22"/>
        </w:rPr>
        <w:t>a</w:t>
      </w:r>
      <w:r w:rsidRPr="00BF6ECA">
        <w:rPr>
          <w:rFonts w:ascii="Arial" w:hAnsi="Arial" w:cs="Arial"/>
          <w:spacing w:val="5"/>
          <w:w w:val="115"/>
          <w:sz w:val="22"/>
          <w:szCs w:val="22"/>
        </w:rPr>
        <w:t>n</w:t>
      </w:r>
      <w:r w:rsidRPr="00BF6ECA">
        <w:rPr>
          <w:rFonts w:ascii="Arial" w:hAnsi="Arial" w:cs="Arial"/>
          <w:w w:val="115"/>
          <w:sz w:val="22"/>
          <w:szCs w:val="22"/>
        </w:rPr>
        <w:t>y</w:t>
      </w:r>
      <w:r w:rsidRPr="00BF6ECA">
        <w:rPr>
          <w:rFonts w:ascii="Arial" w:hAnsi="Arial" w:cs="Arial"/>
          <w:spacing w:val="1"/>
          <w:w w:val="115"/>
          <w:sz w:val="22"/>
          <w:szCs w:val="22"/>
        </w:rPr>
        <w:t xml:space="preserve"> </w:t>
      </w:r>
      <w:r w:rsidRPr="00BF6ECA">
        <w:rPr>
          <w:rFonts w:ascii="Arial" w:hAnsi="Arial" w:cs="Arial"/>
          <w:spacing w:val="-2"/>
          <w:w w:val="117"/>
          <w:sz w:val="22"/>
          <w:szCs w:val="22"/>
        </w:rPr>
        <w:t>c</w:t>
      </w:r>
      <w:r w:rsidRPr="00BF6ECA">
        <w:rPr>
          <w:rFonts w:ascii="Arial" w:hAnsi="Arial" w:cs="Arial"/>
          <w:w w:val="103"/>
          <w:sz w:val="22"/>
          <w:szCs w:val="22"/>
        </w:rPr>
        <w:t>r</w:t>
      </w:r>
      <w:r w:rsidRPr="00BF6ECA">
        <w:rPr>
          <w:rFonts w:ascii="Arial" w:hAnsi="Arial" w:cs="Arial"/>
          <w:w w:val="83"/>
          <w:sz w:val="22"/>
          <w:szCs w:val="22"/>
        </w:rPr>
        <w:t>i</w:t>
      </w:r>
      <w:r w:rsidRPr="00BF6ECA">
        <w:rPr>
          <w:rFonts w:ascii="Arial" w:hAnsi="Arial" w:cs="Arial"/>
          <w:spacing w:val="1"/>
          <w:w w:val="111"/>
          <w:sz w:val="22"/>
          <w:szCs w:val="22"/>
        </w:rPr>
        <w:t>m</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9"/>
          <w:sz w:val="22"/>
          <w:szCs w:val="22"/>
        </w:rPr>
        <w:t xml:space="preserve"> </w:t>
      </w:r>
      <w:r w:rsidRPr="00BF6ECA">
        <w:rPr>
          <w:rFonts w:ascii="Arial" w:hAnsi="Arial" w:cs="Arial"/>
          <w:w w:val="118"/>
          <w:sz w:val="22"/>
          <w:szCs w:val="22"/>
        </w:rPr>
        <w:t xml:space="preserve">act </w:t>
      </w:r>
      <w:r w:rsidRPr="00BF6ECA">
        <w:rPr>
          <w:rFonts w:ascii="Arial" w:hAnsi="Arial" w:cs="Arial"/>
          <w:spacing w:val="4"/>
          <w:sz w:val="22"/>
          <w:szCs w:val="22"/>
        </w:rPr>
        <w:t>b</w:t>
      </w:r>
      <w:r w:rsidRPr="00BF6ECA">
        <w:rPr>
          <w:rFonts w:ascii="Arial" w:hAnsi="Arial" w:cs="Arial"/>
          <w:sz w:val="22"/>
          <w:szCs w:val="22"/>
        </w:rPr>
        <w:t>y</w:t>
      </w:r>
      <w:r w:rsidRPr="00BF6ECA">
        <w:rPr>
          <w:rFonts w:ascii="Arial" w:hAnsi="Arial" w:cs="Arial"/>
          <w:spacing w:val="21"/>
          <w:sz w:val="22"/>
          <w:szCs w:val="22"/>
        </w:rPr>
        <w:t xml:space="preserve"> </w:t>
      </w:r>
      <w:r w:rsidRPr="00BF6ECA">
        <w:rPr>
          <w:rFonts w:ascii="Arial" w:hAnsi="Arial" w:cs="Arial"/>
          <w:spacing w:val="3"/>
          <w:w w:val="115"/>
          <w:sz w:val="22"/>
          <w:szCs w:val="22"/>
        </w:rPr>
        <w:t>an</w:t>
      </w:r>
      <w:r w:rsidRPr="00BF6ECA">
        <w:rPr>
          <w:rFonts w:ascii="Arial" w:hAnsi="Arial" w:cs="Arial"/>
          <w:w w:val="115"/>
          <w:sz w:val="22"/>
          <w:szCs w:val="22"/>
        </w:rPr>
        <w:t xml:space="preserve">y </w:t>
      </w:r>
      <w:r w:rsidRPr="00BF6ECA">
        <w:rPr>
          <w:rFonts w:ascii="Arial" w:hAnsi="Arial" w:cs="Arial"/>
          <w:w w:val="117"/>
          <w:sz w:val="22"/>
          <w:szCs w:val="22"/>
        </w:rPr>
        <w:t>c</w:t>
      </w:r>
      <w:r w:rsidRPr="00BF6ECA">
        <w:rPr>
          <w:rFonts w:ascii="Arial" w:hAnsi="Arial" w:cs="Arial"/>
          <w:w w:val="115"/>
          <w:sz w:val="22"/>
          <w:szCs w:val="22"/>
        </w:rPr>
        <w:t>o</w:t>
      </w:r>
      <w:r w:rsidRPr="00BF6ECA">
        <w:rPr>
          <w:rFonts w:ascii="Arial" w:hAnsi="Arial" w:cs="Arial"/>
          <w:spacing w:val="3"/>
          <w:w w:val="115"/>
          <w:sz w:val="22"/>
          <w:szCs w:val="22"/>
        </w:rPr>
        <w:t>u</w:t>
      </w:r>
      <w:r w:rsidRPr="00BF6ECA">
        <w:rPr>
          <w:rFonts w:ascii="Arial" w:hAnsi="Arial" w:cs="Arial"/>
          <w:spacing w:val="3"/>
          <w:w w:val="103"/>
          <w:sz w:val="22"/>
          <w:szCs w:val="22"/>
        </w:rPr>
        <w:t>r</w:t>
      </w:r>
      <w:r w:rsidRPr="00BF6ECA">
        <w:rPr>
          <w:rFonts w:ascii="Arial" w:hAnsi="Arial" w:cs="Arial"/>
          <w:spacing w:val="-1"/>
          <w:w w:val="103"/>
          <w:sz w:val="22"/>
          <w:szCs w:val="22"/>
        </w:rPr>
        <w:t>t</w:t>
      </w:r>
      <w:r w:rsidRPr="00BF6ECA">
        <w:rPr>
          <w:rFonts w:ascii="Arial" w:hAnsi="Arial" w:cs="Arial"/>
          <w:w w:val="103"/>
          <w:sz w:val="22"/>
          <w:szCs w:val="22"/>
        </w:rPr>
        <w:t>;</w:t>
      </w:r>
    </w:p>
    <w:p w:rsidR="00EF44AC" w:rsidRPr="00BF6ECA" w:rsidRDefault="00EF44AC" w:rsidP="00EF44AC">
      <w:pPr>
        <w:ind w:left="720" w:right="49" w:hanging="720"/>
        <w:jc w:val="both"/>
        <w:rPr>
          <w:rFonts w:ascii="Arial" w:hAnsi="Arial" w:cs="Arial"/>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7</w:t>
      </w:r>
      <w:r w:rsidRPr="00BF6ECA">
        <w:rPr>
          <w:rFonts w:ascii="Arial" w:hAnsi="Arial" w:cs="Arial"/>
          <w:sz w:val="22"/>
          <w:szCs w:val="22"/>
        </w:rPr>
        <w:t>.4</w:t>
      </w:r>
      <w:r w:rsidRPr="00BF6ECA">
        <w:rPr>
          <w:rFonts w:ascii="Arial" w:hAnsi="Arial" w:cs="Arial"/>
          <w:spacing w:val="-1"/>
          <w:sz w:val="22"/>
          <w:szCs w:val="22"/>
        </w:rPr>
        <w:t>.</w:t>
      </w:r>
      <w:r w:rsidRPr="00BF6ECA">
        <w:rPr>
          <w:rFonts w:ascii="Arial" w:hAnsi="Arial" w:cs="Arial"/>
          <w:sz w:val="22"/>
          <w:szCs w:val="22"/>
        </w:rPr>
        <w:t xml:space="preserve">5  </w:t>
      </w:r>
      <w:r w:rsidRPr="00BF6ECA">
        <w:rPr>
          <w:rFonts w:ascii="Arial" w:hAnsi="Arial" w:cs="Arial"/>
          <w:spacing w:val="41"/>
          <w:sz w:val="22"/>
          <w:szCs w:val="22"/>
        </w:rPr>
        <w:t xml:space="preserve"> </w:t>
      </w:r>
      <w:r w:rsidR="00EF44AC" w:rsidRPr="00BF6ECA">
        <w:rPr>
          <w:rFonts w:ascii="Arial" w:hAnsi="Arial" w:cs="Arial"/>
          <w:spacing w:val="41"/>
          <w:sz w:val="22"/>
          <w:szCs w:val="22"/>
        </w:rPr>
        <w:tab/>
      </w:r>
      <w:r w:rsidRPr="00BF6ECA">
        <w:rPr>
          <w:rFonts w:ascii="Arial" w:hAnsi="Arial" w:cs="Arial"/>
          <w:w w:val="94"/>
          <w:sz w:val="22"/>
          <w:szCs w:val="22"/>
        </w:rPr>
        <w:t>L</w:t>
      </w:r>
      <w:r w:rsidRPr="00BF6ECA">
        <w:rPr>
          <w:rFonts w:ascii="Arial" w:hAnsi="Arial" w:cs="Arial"/>
          <w:w w:val="130"/>
          <w:sz w:val="22"/>
          <w:szCs w:val="22"/>
        </w:rPr>
        <w:t>a</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spacing w:val="-4"/>
          <w:w w:val="133"/>
          <w:sz w:val="22"/>
          <w:szCs w:val="22"/>
        </w:rPr>
        <w:t>s</w:t>
      </w:r>
      <w:r w:rsidRPr="00BF6ECA">
        <w:rPr>
          <w:rFonts w:ascii="Arial" w:hAnsi="Arial" w:cs="Arial"/>
          <w:w w:val="103"/>
          <w:sz w:val="22"/>
          <w:szCs w:val="22"/>
        </w:rPr>
        <w:t>t</w:t>
      </w:r>
      <w:r w:rsidRPr="00BF6ECA">
        <w:rPr>
          <w:rFonts w:ascii="Arial" w:hAnsi="Arial" w:cs="Arial"/>
          <w:spacing w:val="9"/>
          <w:sz w:val="22"/>
          <w:szCs w:val="22"/>
        </w:rPr>
        <w:t xml:space="preserve"> </w:t>
      </w:r>
      <w:r w:rsidRPr="00BF6ECA">
        <w:rPr>
          <w:rFonts w:ascii="Arial" w:hAnsi="Arial" w:cs="Arial"/>
          <w:w w:val="83"/>
          <w:sz w:val="22"/>
          <w:szCs w:val="22"/>
        </w:rPr>
        <w:t>i</w:t>
      </w:r>
      <w:r w:rsidRPr="00BF6ECA">
        <w:rPr>
          <w:rFonts w:ascii="Arial" w:hAnsi="Arial" w:cs="Arial"/>
          <w:spacing w:val="4"/>
          <w:w w:val="115"/>
          <w:sz w:val="22"/>
          <w:szCs w:val="22"/>
        </w:rPr>
        <w:t>n</w:t>
      </w:r>
      <w:r w:rsidRPr="00BF6ECA">
        <w:rPr>
          <w:rFonts w:ascii="Arial" w:hAnsi="Arial" w:cs="Arial"/>
          <w:spacing w:val="-6"/>
          <w:w w:val="117"/>
          <w:sz w:val="22"/>
          <w:szCs w:val="22"/>
        </w:rPr>
        <w:t>c</w:t>
      </w:r>
      <w:r w:rsidRPr="00BF6ECA">
        <w:rPr>
          <w:rFonts w:ascii="Arial" w:hAnsi="Arial" w:cs="Arial"/>
          <w:w w:val="115"/>
          <w:sz w:val="22"/>
          <w:szCs w:val="22"/>
        </w:rPr>
        <w:t>o</w:t>
      </w:r>
      <w:r w:rsidRPr="00BF6ECA">
        <w:rPr>
          <w:rFonts w:ascii="Arial" w:hAnsi="Arial" w:cs="Arial"/>
          <w:spacing w:val="3"/>
          <w:w w:val="111"/>
          <w:sz w:val="22"/>
          <w:szCs w:val="22"/>
        </w:rPr>
        <w:t>m</w:t>
      </w:r>
      <w:r w:rsidRPr="00BF6ECA">
        <w:rPr>
          <w:rFonts w:ascii="Arial" w:hAnsi="Arial" w:cs="Arial"/>
          <w:w w:val="130"/>
          <w:sz w:val="22"/>
          <w:szCs w:val="22"/>
        </w:rPr>
        <w:t>e</w:t>
      </w:r>
      <w:r w:rsidRPr="00BF6ECA">
        <w:rPr>
          <w:rFonts w:ascii="Arial" w:hAnsi="Arial" w:cs="Arial"/>
          <w:spacing w:val="6"/>
          <w:sz w:val="22"/>
          <w:szCs w:val="22"/>
        </w:rPr>
        <w:t xml:space="preserve"> </w:t>
      </w:r>
      <w:r w:rsidRPr="00BF6ECA">
        <w:rPr>
          <w:rFonts w:ascii="Arial" w:hAnsi="Arial" w:cs="Arial"/>
          <w:spacing w:val="7"/>
          <w:w w:val="112"/>
          <w:sz w:val="22"/>
          <w:szCs w:val="22"/>
        </w:rPr>
        <w:t>t</w:t>
      </w:r>
      <w:r w:rsidRPr="00BF6ECA">
        <w:rPr>
          <w:rFonts w:ascii="Arial" w:hAnsi="Arial" w:cs="Arial"/>
          <w:spacing w:val="-1"/>
          <w:w w:val="112"/>
          <w:sz w:val="22"/>
          <w:szCs w:val="22"/>
        </w:rPr>
        <w:t>a</w:t>
      </w:r>
      <w:r w:rsidRPr="00BF6ECA">
        <w:rPr>
          <w:rFonts w:ascii="Arial" w:hAnsi="Arial" w:cs="Arial"/>
          <w:w w:val="112"/>
          <w:sz w:val="22"/>
          <w:szCs w:val="22"/>
        </w:rPr>
        <w:t>x</w:t>
      </w:r>
      <w:r w:rsidRPr="00BF6ECA">
        <w:rPr>
          <w:rFonts w:ascii="Arial" w:hAnsi="Arial" w:cs="Arial"/>
          <w:spacing w:val="5"/>
          <w:w w:val="112"/>
          <w:sz w:val="22"/>
          <w:szCs w:val="22"/>
        </w:rPr>
        <w:t xml:space="preserve"> </w:t>
      </w:r>
      <w:r w:rsidRPr="00BF6ECA">
        <w:rPr>
          <w:rFonts w:ascii="Arial" w:hAnsi="Arial" w:cs="Arial"/>
          <w:w w:val="112"/>
          <w:sz w:val="22"/>
          <w:szCs w:val="22"/>
        </w:rPr>
        <w:t>r</w:t>
      </w:r>
      <w:r w:rsidRPr="00BF6ECA">
        <w:rPr>
          <w:rFonts w:ascii="Arial" w:hAnsi="Arial" w:cs="Arial"/>
          <w:spacing w:val="-1"/>
          <w:w w:val="112"/>
          <w:sz w:val="22"/>
          <w:szCs w:val="22"/>
        </w:rPr>
        <w:t>e</w:t>
      </w:r>
      <w:r w:rsidRPr="00BF6ECA">
        <w:rPr>
          <w:rFonts w:ascii="Arial" w:hAnsi="Arial" w:cs="Arial"/>
          <w:w w:val="112"/>
          <w:sz w:val="22"/>
          <w:szCs w:val="22"/>
        </w:rPr>
        <w:t>t</w:t>
      </w:r>
      <w:r w:rsidRPr="00BF6ECA">
        <w:rPr>
          <w:rFonts w:ascii="Arial" w:hAnsi="Arial" w:cs="Arial"/>
          <w:spacing w:val="-1"/>
          <w:w w:val="112"/>
          <w:sz w:val="22"/>
          <w:szCs w:val="22"/>
        </w:rPr>
        <w:t>u</w:t>
      </w:r>
      <w:r w:rsidRPr="00BF6ECA">
        <w:rPr>
          <w:rFonts w:ascii="Arial" w:hAnsi="Arial" w:cs="Arial"/>
          <w:spacing w:val="3"/>
          <w:w w:val="112"/>
          <w:sz w:val="22"/>
          <w:szCs w:val="22"/>
        </w:rPr>
        <w:t>r</w:t>
      </w:r>
      <w:r w:rsidRPr="00BF6ECA">
        <w:rPr>
          <w:rFonts w:ascii="Arial" w:hAnsi="Arial" w:cs="Arial"/>
          <w:spacing w:val="-1"/>
          <w:w w:val="112"/>
          <w:sz w:val="22"/>
          <w:szCs w:val="22"/>
        </w:rPr>
        <w:t>n</w:t>
      </w:r>
      <w:r w:rsidRPr="00BF6ECA">
        <w:rPr>
          <w:rFonts w:ascii="Arial" w:hAnsi="Arial" w:cs="Arial"/>
          <w:w w:val="112"/>
          <w:sz w:val="22"/>
          <w:szCs w:val="22"/>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right="49"/>
        <w:jc w:val="both"/>
        <w:rPr>
          <w:rFonts w:ascii="Arial" w:hAnsi="Arial" w:cs="Arial"/>
          <w:sz w:val="22"/>
          <w:szCs w:val="22"/>
        </w:rPr>
      </w:pPr>
      <w:r w:rsidRPr="00BF6ECA">
        <w:rPr>
          <w:rFonts w:ascii="Arial" w:hAnsi="Arial" w:cs="Arial"/>
          <w:spacing w:val="-1"/>
          <w:sz w:val="22"/>
          <w:szCs w:val="22"/>
        </w:rPr>
        <w:t>7</w:t>
      </w:r>
      <w:r w:rsidRPr="00BF6ECA">
        <w:rPr>
          <w:rFonts w:ascii="Arial" w:hAnsi="Arial" w:cs="Arial"/>
          <w:sz w:val="22"/>
          <w:szCs w:val="22"/>
        </w:rPr>
        <w:t>.4</w:t>
      </w:r>
      <w:r w:rsidRPr="00BF6ECA">
        <w:rPr>
          <w:rFonts w:ascii="Arial" w:hAnsi="Arial" w:cs="Arial"/>
          <w:spacing w:val="-1"/>
          <w:sz w:val="22"/>
          <w:szCs w:val="22"/>
        </w:rPr>
        <w:t>.</w:t>
      </w:r>
      <w:r w:rsidRPr="00BF6ECA">
        <w:rPr>
          <w:rFonts w:ascii="Arial" w:hAnsi="Arial" w:cs="Arial"/>
          <w:sz w:val="22"/>
          <w:szCs w:val="22"/>
        </w:rPr>
        <w:t xml:space="preserve">6  </w:t>
      </w:r>
      <w:r w:rsidR="00EF44AC" w:rsidRPr="00BF6ECA">
        <w:rPr>
          <w:rFonts w:ascii="Arial" w:hAnsi="Arial" w:cs="Arial"/>
          <w:spacing w:val="37"/>
          <w:sz w:val="22"/>
          <w:szCs w:val="22"/>
        </w:rPr>
        <w:tab/>
      </w:r>
      <w:r w:rsidR="00325C34" w:rsidRPr="00BF6ECA">
        <w:rPr>
          <w:rFonts w:ascii="Arial" w:hAnsi="Arial" w:cs="Arial"/>
          <w:spacing w:val="-1"/>
          <w:w w:val="86"/>
          <w:sz w:val="22"/>
          <w:szCs w:val="22"/>
        </w:rPr>
        <w:t>I</w:t>
      </w:r>
      <w:r w:rsidR="00325C34" w:rsidRPr="00BF6ECA">
        <w:rPr>
          <w:rFonts w:ascii="Arial" w:hAnsi="Arial" w:cs="Arial"/>
          <w:spacing w:val="-1"/>
          <w:w w:val="115"/>
          <w:sz w:val="22"/>
          <w:szCs w:val="22"/>
        </w:rPr>
        <w:t>n</w:t>
      </w:r>
      <w:r w:rsidR="00325C34" w:rsidRPr="00BF6ECA">
        <w:rPr>
          <w:rFonts w:ascii="Arial" w:hAnsi="Arial" w:cs="Arial"/>
          <w:w w:val="86"/>
          <w:sz w:val="22"/>
          <w:szCs w:val="22"/>
        </w:rPr>
        <w:t>f</w:t>
      </w:r>
      <w:r w:rsidR="00325C34" w:rsidRPr="00BF6ECA">
        <w:rPr>
          <w:rFonts w:ascii="Arial" w:hAnsi="Arial" w:cs="Arial"/>
          <w:w w:val="115"/>
          <w:sz w:val="22"/>
          <w:szCs w:val="22"/>
        </w:rPr>
        <w:t>o</w:t>
      </w:r>
      <w:r w:rsidR="00325C34" w:rsidRPr="00BF6ECA">
        <w:rPr>
          <w:rFonts w:ascii="Arial" w:hAnsi="Arial" w:cs="Arial"/>
          <w:spacing w:val="3"/>
          <w:w w:val="103"/>
          <w:sz w:val="22"/>
          <w:szCs w:val="22"/>
        </w:rPr>
        <w:t>r</w:t>
      </w:r>
      <w:r w:rsidR="00325C34" w:rsidRPr="00BF6ECA">
        <w:rPr>
          <w:rFonts w:ascii="Arial" w:hAnsi="Arial" w:cs="Arial"/>
          <w:w w:val="111"/>
          <w:sz w:val="22"/>
          <w:szCs w:val="22"/>
        </w:rPr>
        <w:t>m</w:t>
      </w:r>
      <w:r w:rsidR="00325C34" w:rsidRPr="00BF6ECA">
        <w:rPr>
          <w:rFonts w:ascii="Arial" w:hAnsi="Arial" w:cs="Arial"/>
          <w:w w:val="130"/>
          <w:sz w:val="22"/>
          <w:szCs w:val="22"/>
        </w:rPr>
        <w:t>a</w:t>
      </w:r>
      <w:r w:rsidR="00325C34" w:rsidRPr="00BF6ECA">
        <w:rPr>
          <w:rFonts w:ascii="Arial" w:hAnsi="Arial" w:cs="Arial"/>
          <w:spacing w:val="-1"/>
          <w:w w:val="103"/>
          <w:sz w:val="22"/>
          <w:szCs w:val="22"/>
        </w:rPr>
        <w:t>t</w:t>
      </w:r>
      <w:r w:rsidR="00325C34" w:rsidRPr="00BF6ECA">
        <w:rPr>
          <w:rFonts w:ascii="Arial" w:hAnsi="Arial" w:cs="Arial"/>
          <w:spacing w:val="1"/>
          <w:w w:val="83"/>
          <w:sz w:val="22"/>
          <w:szCs w:val="22"/>
        </w:rPr>
        <w:t>i</w:t>
      </w:r>
      <w:r w:rsidR="00325C34" w:rsidRPr="00BF6ECA">
        <w:rPr>
          <w:rFonts w:ascii="Arial" w:hAnsi="Arial" w:cs="Arial"/>
          <w:w w:val="115"/>
          <w:sz w:val="22"/>
          <w:szCs w:val="22"/>
        </w:rPr>
        <w:t xml:space="preserve">on </w:t>
      </w:r>
      <w:r w:rsidR="00325C34" w:rsidRPr="00BF6ECA">
        <w:rPr>
          <w:rFonts w:ascii="Arial" w:hAnsi="Arial" w:cs="Arial"/>
          <w:spacing w:val="20"/>
          <w:w w:val="115"/>
          <w:sz w:val="22"/>
          <w:szCs w:val="22"/>
        </w:rPr>
        <w:t>on</w:t>
      </w:r>
      <w:r w:rsidRPr="00BF6ECA">
        <w:rPr>
          <w:rFonts w:ascii="Arial" w:hAnsi="Arial" w:cs="Arial"/>
          <w:sz w:val="22"/>
          <w:szCs w:val="22"/>
        </w:rPr>
        <w:t xml:space="preserve">   </w:t>
      </w:r>
      <w:r w:rsidR="00325C34" w:rsidRPr="00BF6ECA">
        <w:rPr>
          <w:rFonts w:ascii="Arial" w:hAnsi="Arial" w:cs="Arial"/>
          <w:spacing w:val="-1"/>
          <w:w w:val="115"/>
          <w:sz w:val="22"/>
          <w:szCs w:val="22"/>
        </w:rPr>
        <w:t>q</w:t>
      </w:r>
      <w:r w:rsidR="00325C34" w:rsidRPr="00BF6ECA">
        <w:rPr>
          <w:rFonts w:ascii="Arial" w:hAnsi="Arial" w:cs="Arial"/>
          <w:spacing w:val="3"/>
          <w:w w:val="115"/>
          <w:sz w:val="22"/>
          <w:szCs w:val="22"/>
        </w:rPr>
        <w:t>u</w:t>
      </w:r>
      <w:r w:rsidR="00325C34" w:rsidRPr="00BF6ECA">
        <w:rPr>
          <w:rFonts w:ascii="Arial" w:hAnsi="Arial" w:cs="Arial"/>
          <w:w w:val="130"/>
          <w:sz w:val="22"/>
          <w:szCs w:val="22"/>
        </w:rPr>
        <w:t>a</w:t>
      </w:r>
      <w:r w:rsidR="00325C34" w:rsidRPr="00BF6ECA">
        <w:rPr>
          <w:rFonts w:ascii="Arial" w:hAnsi="Arial" w:cs="Arial"/>
          <w:w w:val="83"/>
          <w:sz w:val="22"/>
          <w:szCs w:val="22"/>
        </w:rPr>
        <w:t>li</w:t>
      </w:r>
      <w:r w:rsidR="00325C34" w:rsidRPr="00BF6ECA">
        <w:rPr>
          <w:rFonts w:ascii="Arial" w:hAnsi="Arial" w:cs="Arial"/>
          <w:spacing w:val="2"/>
          <w:w w:val="86"/>
          <w:sz w:val="22"/>
          <w:szCs w:val="22"/>
        </w:rPr>
        <w:t>f</w:t>
      </w:r>
      <w:r w:rsidR="00325C34" w:rsidRPr="00BF6ECA">
        <w:rPr>
          <w:rFonts w:ascii="Arial" w:hAnsi="Arial" w:cs="Arial"/>
          <w:spacing w:val="-2"/>
          <w:w w:val="103"/>
          <w:sz w:val="22"/>
          <w:szCs w:val="22"/>
        </w:rPr>
        <w:t>y</w:t>
      </w:r>
      <w:r w:rsidR="00325C34" w:rsidRPr="00BF6ECA">
        <w:rPr>
          <w:rFonts w:ascii="Arial" w:hAnsi="Arial" w:cs="Arial"/>
          <w:spacing w:val="1"/>
          <w:w w:val="83"/>
          <w:sz w:val="22"/>
          <w:szCs w:val="22"/>
        </w:rPr>
        <w:t>i</w:t>
      </w:r>
      <w:r w:rsidR="00325C34" w:rsidRPr="00BF6ECA">
        <w:rPr>
          <w:rFonts w:ascii="Arial" w:hAnsi="Arial" w:cs="Arial"/>
          <w:spacing w:val="-1"/>
          <w:w w:val="115"/>
          <w:sz w:val="22"/>
          <w:szCs w:val="22"/>
        </w:rPr>
        <w:t>n</w:t>
      </w:r>
      <w:r w:rsidR="00325C34" w:rsidRPr="00BF6ECA">
        <w:rPr>
          <w:rFonts w:ascii="Arial" w:hAnsi="Arial" w:cs="Arial"/>
          <w:w w:val="115"/>
          <w:sz w:val="22"/>
          <w:szCs w:val="22"/>
        </w:rPr>
        <w:t xml:space="preserve">g </w:t>
      </w:r>
      <w:r w:rsidR="00325C34" w:rsidRPr="00BF6ECA">
        <w:rPr>
          <w:rFonts w:ascii="Arial" w:hAnsi="Arial" w:cs="Arial"/>
          <w:spacing w:val="21"/>
          <w:w w:val="115"/>
          <w:sz w:val="22"/>
          <w:szCs w:val="22"/>
        </w:rPr>
        <w:t>criteria</w:t>
      </w:r>
      <w:r w:rsidR="00325C34" w:rsidRPr="00BF6ECA">
        <w:rPr>
          <w:rFonts w:ascii="Arial" w:hAnsi="Arial" w:cs="Arial"/>
          <w:w w:val="130"/>
          <w:sz w:val="22"/>
          <w:szCs w:val="22"/>
        </w:rPr>
        <w:t xml:space="preserve"> </w:t>
      </w:r>
      <w:r w:rsidR="00325C34" w:rsidRPr="00BF6ECA">
        <w:rPr>
          <w:rFonts w:ascii="Arial" w:hAnsi="Arial" w:cs="Arial"/>
          <w:spacing w:val="18"/>
          <w:w w:val="130"/>
          <w:sz w:val="22"/>
          <w:szCs w:val="22"/>
        </w:rPr>
        <w:t>as</w:t>
      </w:r>
      <w:r w:rsidRPr="00BF6ECA">
        <w:rPr>
          <w:rFonts w:ascii="Arial" w:hAnsi="Arial" w:cs="Arial"/>
          <w:spacing w:val="52"/>
          <w:w w:val="131"/>
          <w:sz w:val="22"/>
          <w:szCs w:val="22"/>
        </w:rPr>
        <w:t xml:space="preserve"> </w:t>
      </w:r>
      <w:r w:rsidR="00325C34" w:rsidRPr="00BF6ECA">
        <w:rPr>
          <w:rFonts w:ascii="Arial" w:hAnsi="Arial" w:cs="Arial"/>
          <w:w w:val="133"/>
          <w:sz w:val="22"/>
          <w:szCs w:val="22"/>
        </w:rPr>
        <w:t>s</w:t>
      </w:r>
      <w:r w:rsidR="00325C34" w:rsidRPr="00BF6ECA">
        <w:rPr>
          <w:rFonts w:ascii="Arial" w:hAnsi="Arial" w:cs="Arial"/>
          <w:spacing w:val="-1"/>
          <w:w w:val="130"/>
          <w:sz w:val="22"/>
          <w:szCs w:val="22"/>
        </w:rPr>
        <w:t>e</w:t>
      </w:r>
      <w:r w:rsidR="00325C34" w:rsidRPr="00BF6ECA">
        <w:rPr>
          <w:rFonts w:ascii="Arial" w:hAnsi="Arial" w:cs="Arial"/>
          <w:w w:val="103"/>
          <w:sz w:val="22"/>
          <w:szCs w:val="22"/>
        </w:rPr>
        <w:t xml:space="preserve">t </w:t>
      </w:r>
      <w:r w:rsidR="00325C34" w:rsidRPr="00BF6ECA">
        <w:rPr>
          <w:rFonts w:ascii="Arial" w:hAnsi="Arial" w:cs="Arial"/>
          <w:spacing w:val="20"/>
          <w:w w:val="103"/>
          <w:sz w:val="22"/>
          <w:szCs w:val="22"/>
        </w:rPr>
        <w:t>out</w:t>
      </w:r>
      <w:r w:rsidRPr="00BF6ECA">
        <w:rPr>
          <w:rFonts w:ascii="Arial" w:hAnsi="Arial" w:cs="Arial"/>
          <w:sz w:val="22"/>
          <w:szCs w:val="22"/>
        </w:rPr>
        <w:t xml:space="preserve">   </w:t>
      </w:r>
      <w:r w:rsidR="00325C34" w:rsidRPr="00BF6ECA">
        <w:rPr>
          <w:rFonts w:ascii="Arial" w:hAnsi="Arial" w:cs="Arial"/>
          <w:w w:val="83"/>
          <w:sz w:val="22"/>
          <w:szCs w:val="22"/>
        </w:rPr>
        <w:t>i</w:t>
      </w:r>
      <w:r w:rsidR="00325C34" w:rsidRPr="00BF6ECA">
        <w:rPr>
          <w:rFonts w:ascii="Arial" w:hAnsi="Arial" w:cs="Arial"/>
          <w:w w:val="115"/>
          <w:sz w:val="22"/>
          <w:szCs w:val="22"/>
        </w:rPr>
        <w:t xml:space="preserve">n </w:t>
      </w:r>
      <w:r w:rsidR="00325C34" w:rsidRPr="00BF6ECA">
        <w:rPr>
          <w:rFonts w:ascii="Arial" w:hAnsi="Arial" w:cs="Arial"/>
          <w:spacing w:val="16"/>
          <w:w w:val="115"/>
          <w:sz w:val="22"/>
          <w:szCs w:val="22"/>
        </w:rPr>
        <w:t>paragraph</w:t>
      </w:r>
      <w:r w:rsidR="00325C34" w:rsidRPr="00BF6ECA">
        <w:rPr>
          <w:rFonts w:ascii="Arial" w:hAnsi="Arial" w:cs="Arial"/>
          <w:w w:val="117"/>
          <w:sz w:val="22"/>
          <w:szCs w:val="22"/>
        </w:rPr>
        <w:t xml:space="preserve"> </w:t>
      </w:r>
      <w:r w:rsidR="00325C34" w:rsidRPr="00BF6ECA">
        <w:rPr>
          <w:rFonts w:ascii="Arial" w:hAnsi="Arial" w:cs="Arial"/>
          <w:spacing w:val="9"/>
          <w:w w:val="117"/>
          <w:sz w:val="22"/>
          <w:szCs w:val="22"/>
        </w:rPr>
        <w:t>6</w:t>
      </w:r>
      <w:r w:rsidR="00325C34" w:rsidRPr="00BF6ECA">
        <w:rPr>
          <w:rFonts w:ascii="Arial" w:hAnsi="Arial" w:cs="Arial"/>
          <w:sz w:val="22"/>
          <w:szCs w:val="22"/>
        </w:rPr>
        <w:t xml:space="preserve"> </w:t>
      </w:r>
      <w:r w:rsidR="00325C34" w:rsidRPr="00BF6ECA">
        <w:rPr>
          <w:rFonts w:ascii="Arial" w:hAnsi="Arial" w:cs="Arial"/>
          <w:spacing w:val="31"/>
          <w:sz w:val="22"/>
          <w:szCs w:val="22"/>
        </w:rPr>
        <w:t>above</w:t>
      </w:r>
      <w:r w:rsidRPr="00BF6ECA">
        <w:rPr>
          <w:rFonts w:ascii="Arial" w:hAnsi="Arial" w:cs="Arial"/>
          <w:w w:val="117"/>
          <w:sz w:val="22"/>
          <w:szCs w:val="22"/>
        </w:rPr>
        <w:t xml:space="preserve">, </w:t>
      </w:r>
      <w:r w:rsidRPr="00BF6ECA">
        <w:rPr>
          <w:rFonts w:ascii="Arial" w:hAnsi="Arial" w:cs="Arial"/>
          <w:spacing w:val="8"/>
          <w:w w:val="117"/>
          <w:sz w:val="22"/>
          <w:szCs w:val="22"/>
        </w:rPr>
        <w:t xml:space="preserve"> </w:t>
      </w:r>
      <w:r w:rsidR="009B472B" w:rsidRPr="00BF6ECA">
        <w:rPr>
          <w:rFonts w:ascii="Arial" w:hAnsi="Arial" w:cs="Arial"/>
          <w:spacing w:val="8"/>
          <w:w w:val="117"/>
          <w:sz w:val="22"/>
          <w:szCs w:val="22"/>
        </w:rPr>
        <w:tab/>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w w:val="117"/>
          <w:sz w:val="22"/>
          <w:szCs w:val="22"/>
        </w:rPr>
        <w:t>c</w:t>
      </w:r>
      <w:r w:rsidRPr="00BF6ECA">
        <w:rPr>
          <w:rFonts w:ascii="Arial" w:hAnsi="Arial" w:cs="Arial"/>
          <w:spacing w:val="-2"/>
          <w:w w:val="83"/>
          <w:sz w:val="22"/>
          <w:szCs w:val="22"/>
        </w:rPr>
        <w:t>l</w:t>
      </w:r>
      <w:r w:rsidRPr="00BF6ECA">
        <w:rPr>
          <w:rFonts w:ascii="Arial" w:hAnsi="Arial" w:cs="Arial"/>
          <w:spacing w:val="4"/>
          <w:w w:val="115"/>
          <w:sz w:val="22"/>
          <w:szCs w:val="22"/>
        </w:rPr>
        <w:t>u</w:t>
      </w:r>
      <w:r w:rsidRPr="00BF6ECA">
        <w:rPr>
          <w:rFonts w:ascii="Arial" w:hAnsi="Arial" w:cs="Arial"/>
          <w:spacing w:val="-1"/>
          <w:w w:val="115"/>
          <w:sz w:val="22"/>
          <w:szCs w:val="22"/>
        </w:rPr>
        <w:t>d</w:t>
      </w:r>
      <w:r w:rsidRPr="00BF6ECA">
        <w:rPr>
          <w:rFonts w:ascii="Arial" w:hAnsi="Arial" w:cs="Arial"/>
          <w:spacing w:val="1"/>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 xml:space="preserve">g </w:t>
      </w:r>
      <w:r w:rsidRPr="00BF6ECA">
        <w:rPr>
          <w:rFonts w:ascii="Arial" w:hAnsi="Arial" w:cs="Arial"/>
          <w:spacing w:val="-1"/>
          <w:w w:val="121"/>
          <w:sz w:val="22"/>
          <w:szCs w:val="22"/>
        </w:rPr>
        <w:t>ne</w:t>
      </w:r>
      <w:r w:rsidRPr="00BF6ECA">
        <w:rPr>
          <w:rFonts w:ascii="Arial" w:hAnsi="Arial" w:cs="Arial"/>
          <w:spacing w:val="2"/>
          <w:w w:val="121"/>
          <w:sz w:val="22"/>
          <w:szCs w:val="22"/>
        </w:rPr>
        <w:t>c</w:t>
      </w:r>
      <w:r w:rsidRPr="00BF6ECA">
        <w:rPr>
          <w:rFonts w:ascii="Arial" w:hAnsi="Arial" w:cs="Arial"/>
          <w:w w:val="121"/>
          <w:sz w:val="22"/>
          <w:szCs w:val="22"/>
        </w:rPr>
        <w:t>ess</w:t>
      </w:r>
      <w:r w:rsidRPr="00BF6ECA">
        <w:rPr>
          <w:rFonts w:ascii="Arial" w:hAnsi="Arial" w:cs="Arial"/>
          <w:spacing w:val="-1"/>
          <w:w w:val="121"/>
          <w:sz w:val="22"/>
          <w:szCs w:val="22"/>
        </w:rPr>
        <w:t>a</w:t>
      </w:r>
      <w:r w:rsidRPr="00BF6ECA">
        <w:rPr>
          <w:rFonts w:ascii="Arial" w:hAnsi="Arial" w:cs="Arial"/>
          <w:spacing w:val="6"/>
          <w:w w:val="121"/>
          <w:sz w:val="22"/>
          <w:szCs w:val="22"/>
        </w:rPr>
        <w:t>r</w:t>
      </w:r>
      <w:r w:rsidRPr="00BF6ECA">
        <w:rPr>
          <w:rFonts w:ascii="Arial" w:hAnsi="Arial" w:cs="Arial"/>
          <w:w w:val="121"/>
          <w:sz w:val="22"/>
          <w:szCs w:val="22"/>
        </w:rPr>
        <w:t>y</w:t>
      </w:r>
      <w:r w:rsidRPr="00BF6ECA">
        <w:rPr>
          <w:rFonts w:ascii="Arial" w:hAnsi="Arial" w:cs="Arial"/>
          <w:spacing w:val="-4"/>
          <w:w w:val="121"/>
          <w:sz w:val="22"/>
          <w:szCs w:val="22"/>
        </w:rPr>
        <w:t xml:space="preserve"> </w:t>
      </w:r>
      <w:r w:rsidRPr="00BF6ECA">
        <w:rPr>
          <w:rFonts w:ascii="Arial" w:hAnsi="Arial" w:cs="Arial"/>
          <w:spacing w:val="4"/>
          <w:w w:val="115"/>
          <w:sz w:val="22"/>
          <w:szCs w:val="22"/>
        </w:rPr>
        <w:t>d</w:t>
      </w:r>
      <w:r w:rsidRPr="00BF6ECA">
        <w:rPr>
          <w:rFonts w:ascii="Arial" w:hAnsi="Arial" w:cs="Arial"/>
          <w:spacing w:val="-1"/>
          <w:w w:val="115"/>
          <w:sz w:val="22"/>
          <w:szCs w:val="22"/>
        </w:rPr>
        <w:t>o</w:t>
      </w:r>
      <w:r w:rsidRPr="00BF6ECA">
        <w:rPr>
          <w:rFonts w:ascii="Arial" w:hAnsi="Arial" w:cs="Arial"/>
          <w:w w:val="117"/>
          <w:sz w:val="22"/>
          <w:szCs w:val="22"/>
        </w:rPr>
        <w:t>c</w:t>
      </w:r>
      <w:r w:rsidRPr="00BF6ECA">
        <w:rPr>
          <w:rFonts w:ascii="Arial" w:hAnsi="Arial" w:cs="Arial"/>
          <w:spacing w:val="3"/>
          <w:w w:val="115"/>
          <w:sz w:val="22"/>
          <w:szCs w:val="22"/>
        </w:rPr>
        <w:t>u</w:t>
      </w:r>
      <w:r w:rsidRPr="00BF6ECA">
        <w:rPr>
          <w:rFonts w:ascii="Arial" w:hAnsi="Arial" w:cs="Arial"/>
          <w:spacing w:val="-2"/>
          <w:w w:val="111"/>
          <w:sz w:val="22"/>
          <w:szCs w:val="22"/>
        </w:rPr>
        <w:t>m</w:t>
      </w:r>
      <w:r w:rsidRPr="00BF6ECA">
        <w:rPr>
          <w:rFonts w:ascii="Arial" w:hAnsi="Arial" w:cs="Arial"/>
          <w:spacing w:val="4"/>
          <w:w w:val="130"/>
          <w:sz w:val="22"/>
          <w:szCs w:val="22"/>
        </w:rPr>
        <w:t>e</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w w:val="133"/>
          <w:sz w:val="22"/>
          <w:szCs w:val="22"/>
        </w:rPr>
        <w:t>s</w:t>
      </w:r>
      <w:r w:rsidRPr="00BF6ECA">
        <w:rPr>
          <w:rFonts w:ascii="Arial" w:hAnsi="Arial" w:cs="Arial"/>
          <w:w w:val="103"/>
          <w:sz w:val="22"/>
          <w:szCs w:val="22"/>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7</w:t>
      </w:r>
      <w:r w:rsidRPr="00BF6ECA">
        <w:rPr>
          <w:rFonts w:ascii="Arial" w:hAnsi="Arial" w:cs="Arial"/>
          <w:sz w:val="22"/>
          <w:szCs w:val="22"/>
        </w:rPr>
        <w:t>.4</w:t>
      </w:r>
      <w:r w:rsidRPr="00BF6ECA">
        <w:rPr>
          <w:rFonts w:ascii="Arial" w:hAnsi="Arial" w:cs="Arial"/>
          <w:spacing w:val="-1"/>
          <w:sz w:val="22"/>
          <w:szCs w:val="22"/>
        </w:rPr>
        <w:t>.</w:t>
      </w:r>
      <w:r w:rsidRPr="00BF6ECA">
        <w:rPr>
          <w:rFonts w:ascii="Arial" w:hAnsi="Arial" w:cs="Arial"/>
          <w:sz w:val="22"/>
          <w:szCs w:val="22"/>
        </w:rPr>
        <w:t xml:space="preserve">7  </w:t>
      </w:r>
      <w:r w:rsidRPr="00BF6ECA">
        <w:rPr>
          <w:rFonts w:ascii="Arial" w:hAnsi="Arial" w:cs="Arial"/>
          <w:spacing w:val="41"/>
          <w:sz w:val="22"/>
          <w:szCs w:val="22"/>
        </w:rPr>
        <w:t xml:space="preserve"> </w:t>
      </w:r>
      <w:r w:rsidR="00EF44AC" w:rsidRPr="00BF6ECA">
        <w:rPr>
          <w:rFonts w:ascii="Arial" w:hAnsi="Arial" w:cs="Arial"/>
          <w:spacing w:val="41"/>
          <w:sz w:val="22"/>
          <w:szCs w:val="22"/>
        </w:rPr>
        <w:tab/>
      </w:r>
      <w:r w:rsidR="00325C34" w:rsidRPr="00BF6ECA">
        <w:rPr>
          <w:rFonts w:ascii="Arial" w:hAnsi="Arial" w:cs="Arial"/>
          <w:spacing w:val="-3"/>
          <w:sz w:val="22"/>
          <w:szCs w:val="22"/>
        </w:rPr>
        <w:t>E</w:t>
      </w:r>
      <w:r w:rsidR="00325C34" w:rsidRPr="00BF6ECA">
        <w:rPr>
          <w:rFonts w:ascii="Arial" w:hAnsi="Arial" w:cs="Arial"/>
          <w:spacing w:val="1"/>
          <w:sz w:val="22"/>
          <w:szCs w:val="22"/>
        </w:rPr>
        <w:t>M</w:t>
      </w:r>
      <w:r w:rsidR="00325C34" w:rsidRPr="00BF6ECA">
        <w:rPr>
          <w:rFonts w:ascii="Arial" w:hAnsi="Arial" w:cs="Arial"/>
          <w:sz w:val="22"/>
          <w:szCs w:val="22"/>
        </w:rPr>
        <w:t xml:space="preserve">D </w:t>
      </w:r>
      <w:r w:rsidR="00325C34" w:rsidRPr="00BF6ECA">
        <w:rPr>
          <w:rFonts w:ascii="Arial" w:hAnsi="Arial" w:cs="Arial"/>
          <w:spacing w:val="26"/>
          <w:sz w:val="22"/>
          <w:szCs w:val="22"/>
        </w:rPr>
        <w:t>by</w:t>
      </w:r>
      <w:r w:rsidR="00325C34" w:rsidRPr="00BF6ECA">
        <w:rPr>
          <w:rFonts w:ascii="Arial" w:hAnsi="Arial" w:cs="Arial"/>
          <w:sz w:val="22"/>
          <w:szCs w:val="22"/>
        </w:rPr>
        <w:t xml:space="preserve"> </w:t>
      </w:r>
      <w:r w:rsidR="00325C34" w:rsidRPr="00BF6ECA">
        <w:rPr>
          <w:rFonts w:ascii="Arial" w:hAnsi="Arial" w:cs="Arial"/>
          <w:spacing w:val="25"/>
          <w:sz w:val="22"/>
          <w:szCs w:val="22"/>
        </w:rPr>
        <w:t>way</w:t>
      </w:r>
      <w:r w:rsidRPr="00BF6ECA">
        <w:rPr>
          <w:rFonts w:ascii="Arial" w:hAnsi="Arial" w:cs="Arial"/>
          <w:spacing w:val="48"/>
          <w:w w:val="110"/>
          <w:sz w:val="22"/>
          <w:szCs w:val="22"/>
        </w:rPr>
        <w:t xml:space="preserve"> </w:t>
      </w:r>
      <w:r w:rsidR="00325C34" w:rsidRPr="00BF6ECA">
        <w:rPr>
          <w:rFonts w:ascii="Arial" w:hAnsi="Arial" w:cs="Arial"/>
          <w:spacing w:val="3"/>
          <w:sz w:val="22"/>
          <w:szCs w:val="22"/>
        </w:rPr>
        <w:t>o</w:t>
      </w:r>
      <w:r w:rsidR="00325C34" w:rsidRPr="00BF6ECA">
        <w:rPr>
          <w:rFonts w:ascii="Arial" w:hAnsi="Arial" w:cs="Arial"/>
          <w:sz w:val="22"/>
          <w:szCs w:val="22"/>
        </w:rPr>
        <w:t xml:space="preserve">f </w:t>
      </w:r>
      <w:r w:rsidR="00325C34" w:rsidRPr="00BF6ECA">
        <w:rPr>
          <w:rFonts w:ascii="Arial" w:hAnsi="Arial" w:cs="Arial"/>
          <w:spacing w:val="15"/>
          <w:sz w:val="22"/>
          <w:szCs w:val="22"/>
        </w:rPr>
        <w:t>a</w:t>
      </w:r>
      <w:r w:rsidRPr="00BF6ECA">
        <w:rPr>
          <w:rFonts w:ascii="Arial" w:hAnsi="Arial" w:cs="Arial"/>
          <w:spacing w:val="52"/>
          <w:w w:val="124"/>
          <w:sz w:val="22"/>
          <w:szCs w:val="22"/>
        </w:rPr>
        <w:t xml:space="preserve"> </w:t>
      </w:r>
      <w:r w:rsidRPr="00BF6ECA">
        <w:rPr>
          <w:rFonts w:ascii="Arial" w:hAnsi="Arial" w:cs="Arial"/>
          <w:w w:val="124"/>
          <w:sz w:val="22"/>
          <w:szCs w:val="22"/>
        </w:rPr>
        <w:t>de</w:t>
      </w:r>
      <w:r w:rsidRPr="00BF6ECA">
        <w:rPr>
          <w:rFonts w:ascii="Arial" w:hAnsi="Arial" w:cs="Arial"/>
          <w:spacing w:val="4"/>
          <w:w w:val="124"/>
          <w:sz w:val="22"/>
          <w:szCs w:val="22"/>
        </w:rPr>
        <w:t>m</w:t>
      </w:r>
      <w:r w:rsidRPr="00BF6ECA">
        <w:rPr>
          <w:rFonts w:ascii="Arial" w:hAnsi="Arial" w:cs="Arial"/>
          <w:spacing w:val="-1"/>
          <w:w w:val="124"/>
          <w:sz w:val="22"/>
          <w:szCs w:val="22"/>
        </w:rPr>
        <w:t>a</w:t>
      </w:r>
      <w:r w:rsidRPr="00BF6ECA">
        <w:rPr>
          <w:rFonts w:ascii="Arial" w:hAnsi="Arial" w:cs="Arial"/>
          <w:spacing w:val="5"/>
          <w:w w:val="124"/>
          <w:sz w:val="22"/>
          <w:szCs w:val="22"/>
        </w:rPr>
        <w:t>n</w:t>
      </w:r>
      <w:r w:rsidRPr="00BF6ECA">
        <w:rPr>
          <w:rFonts w:ascii="Arial" w:hAnsi="Arial" w:cs="Arial"/>
          <w:w w:val="124"/>
          <w:sz w:val="22"/>
          <w:szCs w:val="22"/>
        </w:rPr>
        <w:t>d</w:t>
      </w:r>
      <w:r w:rsidRPr="00BF6ECA">
        <w:rPr>
          <w:rFonts w:ascii="Arial" w:hAnsi="Arial" w:cs="Arial"/>
          <w:spacing w:val="10"/>
          <w:w w:val="124"/>
          <w:sz w:val="22"/>
          <w:szCs w:val="22"/>
        </w:rPr>
        <w:t xml:space="preserve"> </w:t>
      </w:r>
      <w:r w:rsidR="00325C34" w:rsidRPr="00BF6ECA">
        <w:rPr>
          <w:rFonts w:ascii="Arial" w:hAnsi="Arial" w:cs="Arial"/>
          <w:spacing w:val="-1"/>
          <w:w w:val="115"/>
          <w:sz w:val="22"/>
          <w:szCs w:val="22"/>
        </w:rPr>
        <w:t>d</w:t>
      </w:r>
      <w:r w:rsidR="00325C34" w:rsidRPr="00BF6ECA">
        <w:rPr>
          <w:rFonts w:ascii="Arial" w:hAnsi="Arial" w:cs="Arial"/>
          <w:spacing w:val="3"/>
          <w:w w:val="103"/>
          <w:sz w:val="22"/>
          <w:szCs w:val="22"/>
        </w:rPr>
        <w:t>r</w:t>
      </w:r>
      <w:r w:rsidR="00325C34" w:rsidRPr="00BF6ECA">
        <w:rPr>
          <w:rFonts w:ascii="Arial" w:hAnsi="Arial" w:cs="Arial"/>
          <w:spacing w:val="-1"/>
          <w:w w:val="130"/>
          <w:sz w:val="22"/>
          <w:szCs w:val="22"/>
        </w:rPr>
        <w:t>a</w:t>
      </w:r>
      <w:r w:rsidR="00325C34" w:rsidRPr="00BF6ECA">
        <w:rPr>
          <w:rFonts w:ascii="Arial" w:hAnsi="Arial" w:cs="Arial"/>
          <w:w w:val="86"/>
          <w:sz w:val="22"/>
          <w:szCs w:val="22"/>
        </w:rPr>
        <w:t>f</w:t>
      </w:r>
      <w:r w:rsidR="00325C34" w:rsidRPr="00BF6ECA">
        <w:rPr>
          <w:rFonts w:ascii="Arial" w:hAnsi="Arial" w:cs="Arial"/>
          <w:w w:val="103"/>
          <w:sz w:val="22"/>
          <w:szCs w:val="22"/>
        </w:rPr>
        <w:t>t</w:t>
      </w:r>
      <w:r w:rsidR="00325C34" w:rsidRPr="00BF6ECA">
        <w:rPr>
          <w:rFonts w:ascii="Arial" w:hAnsi="Arial" w:cs="Arial"/>
          <w:sz w:val="22"/>
          <w:szCs w:val="22"/>
        </w:rPr>
        <w:t xml:space="preserve"> </w:t>
      </w:r>
      <w:r w:rsidR="00325C34" w:rsidRPr="00BF6ECA">
        <w:rPr>
          <w:rFonts w:ascii="Arial" w:hAnsi="Arial" w:cs="Arial"/>
          <w:spacing w:val="13"/>
          <w:sz w:val="22"/>
          <w:szCs w:val="22"/>
        </w:rPr>
        <w:t>for</w:t>
      </w:r>
      <w:r w:rsidR="00325C34" w:rsidRPr="00BF6ECA">
        <w:rPr>
          <w:rFonts w:ascii="Arial" w:hAnsi="Arial" w:cs="Arial"/>
          <w:sz w:val="22"/>
          <w:szCs w:val="22"/>
        </w:rPr>
        <w:t xml:space="preserve"> </w:t>
      </w:r>
      <w:proofErr w:type="spellStart"/>
      <w:r w:rsidR="00325C34" w:rsidRPr="00BF6ECA">
        <w:rPr>
          <w:rFonts w:ascii="Arial" w:hAnsi="Arial" w:cs="Arial"/>
          <w:spacing w:val="21"/>
          <w:sz w:val="22"/>
          <w:szCs w:val="22"/>
        </w:rPr>
        <w:t>Rs</w:t>
      </w:r>
      <w:proofErr w:type="spellEnd"/>
      <w:r w:rsidRPr="00BF6ECA">
        <w:rPr>
          <w:rFonts w:ascii="Arial" w:hAnsi="Arial" w:cs="Arial"/>
          <w:w w:val="116"/>
          <w:sz w:val="22"/>
          <w:szCs w:val="22"/>
        </w:rPr>
        <w:t>. 200</w:t>
      </w:r>
      <w:r w:rsidRPr="00BF6ECA">
        <w:rPr>
          <w:rFonts w:ascii="Arial" w:hAnsi="Arial" w:cs="Arial"/>
          <w:spacing w:val="3"/>
          <w:w w:val="116"/>
          <w:sz w:val="22"/>
          <w:szCs w:val="22"/>
        </w:rPr>
        <w:t>0</w:t>
      </w:r>
      <w:r w:rsidRPr="00BF6ECA">
        <w:rPr>
          <w:rFonts w:ascii="Arial" w:hAnsi="Arial" w:cs="Arial"/>
          <w:spacing w:val="-1"/>
          <w:w w:val="116"/>
          <w:sz w:val="22"/>
          <w:szCs w:val="22"/>
        </w:rPr>
        <w:t>/</w:t>
      </w:r>
      <w:r w:rsidRPr="00BF6ECA">
        <w:rPr>
          <w:rFonts w:ascii="Arial" w:hAnsi="Arial" w:cs="Arial"/>
          <w:w w:val="116"/>
          <w:sz w:val="22"/>
          <w:szCs w:val="22"/>
        </w:rPr>
        <w:t>-</w:t>
      </w:r>
      <w:r w:rsidRPr="00BF6ECA">
        <w:rPr>
          <w:rFonts w:ascii="Arial" w:hAnsi="Arial" w:cs="Arial"/>
          <w:spacing w:val="34"/>
          <w:w w:val="116"/>
          <w:sz w:val="22"/>
          <w:szCs w:val="22"/>
        </w:rPr>
        <w:t xml:space="preserve"> </w:t>
      </w:r>
      <w:r w:rsidRPr="00BF6ECA">
        <w:rPr>
          <w:rFonts w:ascii="Arial" w:hAnsi="Arial" w:cs="Arial"/>
          <w:w w:val="116"/>
          <w:sz w:val="22"/>
          <w:szCs w:val="22"/>
        </w:rPr>
        <w:t>(</w:t>
      </w:r>
      <w:r w:rsidR="00325C34" w:rsidRPr="00BF6ECA">
        <w:rPr>
          <w:rFonts w:ascii="Arial" w:hAnsi="Arial" w:cs="Arial"/>
          <w:spacing w:val="1"/>
          <w:w w:val="116"/>
          <w:sz w:val="22"/>
          <w:szCs w:val="22"/>
        </w:rPr>
        <w:t>R</w:t>
      </w:r>
      <w:r w:rsidR="00325C34" w:rsidRPr="00BF6ECA">
        <w:rPr>
          <w:rFonts w:ascii="Arial" w:hAnsi="Arial" w:cs="Arial"/>
          <w:spacing w:val="-1"/>
          <w:w w:val="116"/>
          <w:sz w:val="22"/>
          <w:szCs w:val="22"/>
        </w:rPr>
        <w:t>up</w:t>
      </w:r>
      <w:r w:rsidR="00325C34" w:rsidRPr="00BF6ECA">
        <w:rPr>
          <w:rFonts w:ascii="Arial" w:hAnsi="Arial" w:cs="Arial"/>
          <w:w w:val="116"/>
          <w:sz w:val="22"/>
          <w:szCs w:val="22"/>
        </w:rPr>
        <w:t>e</w:t>
      </w:r>
      <w:r w:rsidR="00325C34" w:rsidRPr="00BF6ECA">
        <w:rPr>
          <w:rFonts w:ascii="Arial" w:hAnsi="Arial" w:cs="Arial"/>
          <w:spacing w:val="5"/>
          <w:w w:val="116"/>
          <w:sz w:val="22"/>
          <w:szCs w:val="22"/>
        </w:rPr>
        <w:t>e</w:t>
      </w:r>
      <w:r w:rsidR="00325C34" w:rsidRPr="00BF6ECA">
        <w:rPr>
          <w:rFonts w:ascii="Arial" w:hAnsi="Arial" w:cs="Arial"/>
          <w:w w:val="116"/>
          <w:sz w:val="22"/>
          <w:szCs w:val="22"/>
        </w:rPr>
        <w:t xml:space="preserve">s </w:t>
      </w:r>
      <w:r w:rsidR="00325C34" w:rsidRPr="00BF6ECA">
        <w:rPr>
          <w:rFonts w:ascii="Arial" w:hAnsi="Arial" w:cs="Arial"/>
          <w:spacing w:val="16"/>
          <w:w w:val="116"/>
          <w:sz w:val="22"/>
          <w:szCs w:val="22"/>
        </w:rPr>
        <w:t>Two</w:t>
      </w:r>
      <w:r w:rsidR="00325C34" w:rsidRPr="00BF6ECA">
        <w:rPr>
          <w:rFonts w:ascii="Arial" w:hAnsi="Arial" w:cs="Arial"/>
          <w:sz w:val="22"/>
          <w:szCs w:val="22"/>
        </w:rPr>
        <w:t xml:space="preserve"> </w:t>
      </w:r>
      <w:r w:rsidR="00325C34" w:rsidRPr="00BF6ECA">
        <w:rPr>
          <w:rFonts w:ascii="Arial" w:hAnsi="Arial" w:cs="Arial"/>
          <w:spacing w:val="31"/>
          <w:sz w:val="22"/>
          <w:szCs w:val="22"/>
        </w:rPr>
        <w:t>thousand</w:t>
      </w:r>
      <w:r w:rsidR="00325C34" w:rsidRPr="00BF6ECA">
        <w:rPr>
          <w:rFonts w:ascii="Arial" w:hAnsi="Arial" w:cs="Arial"/>
          <w:w w:val="117"/>
          <w:sz w:val="22"/>
          <w:szCs w:val="22"/>
        </w:rPr>
        <w:t xml:space="preserve"> </w:t>
      </w:r>
      <w:r w:rsidR="00325C34" w:rsidRPr="00BF6ECA">
        <w:rPr>
          <w:rFonts w:ascii="Arial" w:hAnsi="Arial" w:cs="Arial"/>
          <w:spacing w:val="4"/>
          <w:w w:val="117"/>
          <w:sz w:val="22"/>
          <w:szCs w:val="22"/>
        </w:rPr>
        <w:t>only</w:t>
      </w:r>
      <w:r w:rsidRPr="00BF6ECA">
        <w:rPr>
          <w:rFonts w:ascii="Arial" w:hAnsi="Arial" w:cs="Arial"/>
          <w:w w:val="103"/>
          <w:sz w:val="22"/>
          <w:szCs w:val="22"/>
        </w:rPr>
        <w:t>)</w:t>
      </w:r>
      <w:r w:rsidR="00EF44AC" w:rsidRPr="00BF6ECA">
        <w:rPr>
          <w:rFonts w:ascii="Arial" w:hAnsi="Arial" w:cs="Arial"/>
          <w:w w:val="103"/>
          <w:sz w:val="22"/>
          <w:szCs w:val="22"/>
        </w:rPr>
        <w:t xml:space="preserve"> </w:t>
      </w:r>
      <w:proofErr w:type="spellStart"/>
      <w:r w:rsidRPr="00BF6ECA">
        <w:rPr>
          <w:rFonts w:ascii="Arial" w:hAnsi="Arial" w:cs="Arial"/>
          <w:spacing w:val="-1"/>
          <w:w w:val="86"/>
          <w:sz w:val="22"/>
          <w:szCs w:val="22"/>
        </w:rPr>
        <w:t>f</w:t>
      </w:r>
      <w:r w:rsidRPr="00BF6ECA">
        <w:rPr>
          <w:rFonts w:ascii="Arial" w:hAnsi="Arial" w:cs="Arial"/>
          <w:spacing w:val="-1"/>
          <w:w w:val="130"/>
          <w:sz w:val="22"/>
          <w:szCs w:val="22"/>
        </w:rPr>
        <w:t>a</w:t>
      </w:r>
      <w:r w:rsidRPr="00BF6ECA">
        <w:rPr>
          <w:rFonts w:ascii="Arial" w:hAnsi="Arial" w:cs="Arial"/>
          <w:spacing w:val="4"/>
          <w:w w:val="103"/>
          <w:sz w:val="22"/>
          <w:szCs w:val="22"/>
        </w:rPr>
        <w:t>v</w:t>
      </w:r>
      <w:r w:rsidRPr="00BF6ECA">
        <w:rPr>
          <w:rFonts w:ascii="Arial" w:hAnsi="Arial" w:cs="Arial"/>
          <w:spacing w:val="-1"/>
          <w:w w:val="115"/>
          <w:sz w:val="22"/>
          <w:szCs w:val="22"/>
        </w:rPr>
        <w:t>ou</w:t>
      </w:r>
      <w:r w:rsidRPr="00BF6ECA">
        <w:rPr>
          <w:rFonts w:ascii="Arial" w:hAnsi="Arial" w:cs="Arial"/>
          <w:spacing w:val="3"/>
          <w:w w:val="103"/>
          <w:sz w:val="22"/>
          <w:szCs w:val="22"/>
        </w:rPr>
        <w:t>r</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proofErr w:type="spellEnd"/>
      <w:r w:rsidRPr="00BF6ECA">
        <w:rPr>
          <w:rFonts w:ascii="Arial" w:hAnsi="Arial" w:cs="Arial"/>
          <w:spacing w:val="6"/>
          <w:sz w:val="22"/>
          <w:szCs w:val="22"/>
        </w:rPr>
        <w:t xml:space="preserve"> </w:t>
      </w:r>
      <w:r w:rsidRPr="00BF6ECA">
        <w:rPr>
          <w:rFonts w:ascii="Arial" w:hAnsi="Arial" w:cs="Arial"/>
          <w:w w:val="86"/>
          <w:sz w:val="22"/>
          <w:szCs w:val="22"/>
        </w:rPr>
        <w:t>I</w:t>
      </w:r>
      <w:r w:rsidRPr="00BF6ECA">
        <w:rPr>
          <w:rFonts w:ascii="Arial" w:hAnsi="Arial" w:cs="Arial"/>
          <w:w w:val="115"/>
          <w:sz w:val="22"/>
          <w:szCs w:val="22"/>
        </w:rPr>
        <w:t>n</w:t>
      </w:r>
      <w:r w:rsidRPr="00BF6ECA">
        <w:rPr>
          <w:rFonts w:ascii="Arial" w:hAnsi="Arial" w:cs="Arial"/>
          <w:spacing w:val="3"/>
          <w:w w:val="115"/>
          <w:sz w:val="22"/>
          <w:szCs w:val="22"/>
        </w:rPr>
        <w:t>d</w:t>
      </w:r>
      <w:r w:rsidRPr="00BF6ECA">
        <w:rPr>
          <w:rFonts w:ascii="Arial" w:hAnsi="Arial" w:cs="Arial"/>
          <w:w w:val="83"/>
          <w:sz w:val="22"/>
          <w:szCs w:val="22"/>
        </w:rPr>
        <w:t>i</w:t>
      </w:r>
      <w:r w:rsidRPr="00BF6ECA">
        <w:rPr>
          <w:rFonts w:ascii="Arial" w:hAnsi="Arial" w:cs="Arial"/>
          <w:w w:val="130"/>
          <w:sz w:val="22"/>
          <w:szCs w:val="22"/>
        </w:rPr>
        <w:t>a</w:t>
      </w:r>
      <w:r w:rsidRPr="00BF6ECA">
        <w:rPr>
          <w:rFonts w:ascii="Arial" w:hAnsi="Arial" w:cs="Arial"/>
          <w:w w:val="115"/>
          <w:sz w:val="22"/>
          <w:szCs w:val="22"/>
        </w:rPr>
        <w:t>n</w:t>
      </w:r>
      <w:r w:rsidRPr="00BF6ECA">
        <w:rPr>
          <w:rFonts w:ascii="Arial" w:hAnsi="Arial" w:cs="Arial"/>
          <w:spacing w:val="9"/>
          <w:sz w:val="22"/>
          <w:szCs w:val="22"/>
        </w:rPr>
        <w:t xml:space="preserve"> </w:t>
      </w:r>
      <w:r w:rsidRPr="00BF6ECA">
        <w:rPr>
          <w:rFonts w:ascii="Arial" w:hAnsi="Arial" w:cs="Arial"/>
          <w:spacing w:val="-1"/>
          <w:w w:val="115"/>
          <w:sz w:val="22"/>
          <w:szCs w:val="22"/>
        </w:rPr>
        <w:t>B</w:t>
      </w:r>
      <w:r w:rsidRPr="00BF6ECA">
        <w:rPr>
          <w:rFonts w:ascii="Arial" w:hAnsi="Arial" w:cs="Arial"/>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k</w:t>
      </w:r>
      <w:r w:rsidRPr="00BF6ECA">
        <w:rPr>
          <w:rFonts w:ascii="Arial" w:hAnsi="Arial" w:cs="Arial"/>
          <w:spacing w:val="-9"/>
          <w:w w:val="115"/>
          <w:sz w:val="22"/>
          <w:szCs w:val="22"/>
        </w:rPr>
        <w:t xml:space="preserve"> </w:t>
      </w:r>
      <w:r w:rsidRPr="00BF6ECA">
        <w:rPr>
          <w:rFonts w:ascii="Arial" w:hAnsi="Arial" w:cs="Arial"/>
          <w:w w:val="115"/>
          <w:sz w:val="22"/>
          <w:szCs w:val="22"/>
        </w:rPr>
        <w:t>p</w:t>
      </w:r>
      <w:r w:rsidRPr="00BF6ECA">
        <w:rPr>
          <w:rFonts w:ascii="Arial" w:hAnsi="Arial" w:cs="Arial"/>
          <w:w w:val="130"/>
          <w:sz w:val="22"/>
          <w:szCs w:val="22"/>
        </w:rPr>
        <w:t>a</w:t>
      </w:r>
      <w:r w:rsidRPr="00BF6ECA">
        <w:rPr>
          <w:rFonts w:ascii="Arial" w:hAnsi="Arial" w:cs="Arial"/>
          <w:w w:val="103"/>
          <w:sz w:val="22"/>
          <w:szCs w:val="22"/>
        </w:rPr>
        <w:t>y</w:t>
      </w:r>
      <w:r w:rsidRPr="00BF6ECA">
        <w:rPr>
          <w:rFonts w:ascii="Arial" w:hAnsi="Arial" w:cs="Arial"/>
          <w:w w:val="130"/>
          <w:sz w:val="22"/>
          <w:szCs w:val="22"/>
        </w:rPr>
        <w:t>a</w:t>
      </w:r>
      <w:r w:rsidRPr="00BF6ECA">
        <w:rPr>
          <w:rFonts w:ascii="Arial" w:hAnsi="Arial" w:cs="Arial"/>
          <w:spacing w:val="3"/>
          <w:w w:val="115"/>
          <w:sz w:val="22"/>
          <w:szCs w:val="22"/>
        </w:rPr>
        <w:t>b</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spacing w:val="5"/>
          <w:sz w:val="22"/>
          <w:szCs w:val="22"/>
        </w:rPr>
        <w:t xml:space="preserve"> </w:t>
      </w:r>
      <w:r w:rsidRPr="00BF6ECA">
        <w:rPr>
          <w:rFonts w:ascii="Arial" w:hAnsi="Arial" w:cs="Arial"/>
          <w:spacing w:val="4"/>
          <w:w w:val="119"/>
          <w:sz w:val="22"/>
          <w:szCs w:val="22"/>
        </w:rPr>
        <w:t>a</w:t>
      </w:r>
      <w:r w:rsidRPr="00BF6ECA">
        <w:rPr>
          <w:rFonts w:ascii="Arial" w:hAnsi="Arial" w:cs="Arial"/>
          <w:w w:val="119"/>
          <w:sz w:val="22"/>
          <w:szCs w:val="22"/>
        </w:rPr>
        <w:t>t</w:t>
      </w:r>
      <w:r w:rsidRPr="00BF6ECA">
        <w:rPr>
          <w:rFonts w:ascii="Arial" w:hAnsi="Arial" w:cs="Arial"/>
          <w:spacing w:val="-1"/>
          <w:w w:val="119"/>
          <w:sz w:val="22"/>
          <w:szCs w:val="22"/>
        </w:rPr>
        <w:t xml:space="preserve"> </w:t>
      </w:r>
      <w:r w:rsidR="00FB1430">
        <w:rPr>
          <w:rFonts w:ascii="Arial" w:hAnsi="Arial" w:cs="Arial"/>
          <w:b/>
          <w:spacing w:val="1"/>
          <w:sz w:val="22"/>
          <w:szCs w:val="22"/>
        </w:rPr>
        <w:t>Tirunelveli</w:t>
      </w:r>
      <w:r w:rsidR="00270FCF">
        <w:rPr>
          <w:rFonts w:ascii="Arial" w:hAnsi="Arial" w:cs="Arial"/>
          <w:b/>
          <w:spacing w:val="1"/>
          <w:sz w:val="22"/>
          <w:szCs w:val="22"/>
        </w:rPr>
        <w:t xml:space="preserve"> or </w:t>
      </w:r>
      <w:r w:rsidR="004E5B51">
        <w:rPr>
          <w:rFonts w:ascii="Arial" w:hAnsi="Arial" w:cs="Arial"/>
          <w:spacing w:val="25"/>
          <w:sz w:val="22"/>
          <w:szCs w:val="22"/>
        </w:rPr>
        <w:t xml:space="preserve">Firms with </w:t>
      </w:r>
      <w:proofErr w:type="spellStart"/>
      <w:r w:rsidR="004E5B51">
        <w:rPr>
          <w:rFonts w:ascii="Arial" w:hAnsi="Arial" w:cs="Arial"/>
          <w:spacing w:val="25"/>
          <w:sz w:val="22"/>
          <w:szCs w:val="22"/>
        </w:rPr>
        <w:t>Udyog</w:t>
      </w:r>
      <w:proofErr w:type="spellEnd"/>
      <w:r w:rsidR="004E5B51">
        <w:rPr>
          <w:rFonts w:ascii="Arial" w:hAnsi="Arial" w:cs="Arial"/>
          <w:spacing w:val="25"/>
          <w:sz w:val="22"/>
          <w:szCs w:val="22"/>
        </w:rPr>
        <w:t xml:space="preserve"> </w:t>
      </w:r>
      <w:proofErr w:type="spellStart"/>
      <w:r w:rsidR="004E5B51">
        <w:rPr>
          <w:rFonts w:ascii="Arial" w:hAnsi="Arial" w:cs="Arial"/>
          <w:spacing w:val="25"/>
          <w:sz w:val="22"/>
          <w:szCs w:val="22"/>
        </w:rPr>
        <w:t>Aadhar</w:t>
      </w:r>
      <w:proofErr w:type="spellEnd"/>
      <w:r w:rsidR="004E5B51">
        <w:rPr>
          <w:rFonts w:ascii="Arial" w:hAnsi="Arial" w:cs="Arial"/>
          <w:spacing w:val="25"/>
          <w:sz w:val="22"/>
          <w:szCs w:val="22"/>
        </w:rPr>
        <w:t xml:space="preserve"> exempted from EMD</w:t>
      </w:r>
      <w:r w:rsidR="002E2FCD">
        <w:rPr>
          <w:rFonts w:ascii="Arial" w:hAnsi="Arial" w:cs="Arial"/>
          <w:spacing w:val="25"/>
          <w:sz w:val="22"/>
          <w:szCs w:val="22"/>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7</w:t>
      </w:r>
      <w:r w:rsidRPr="00BF6ECA">
        <w:rPr>
          <w:rFonts w:ascii="Arial" w:hAnsi="Arial" w:cs="Arial"/>
          <w:sz w:val="22"/>
          <w:szCs w:val="22"/>
        </w:rPr>
        <w:t>.4</w:t>
      </w:r>
      <w:r w:rsidRPr="00BF6ECA">
        <w:rPr>
          <w:rFonts w:ascii="Arial" w:hAnsi="Arial" w:cs="Arial"/>
          <w:spacing w:val="-1"/>
          <w:sz w:val="22"/>
          <w:szCs w:val="22"/>
        </w:rPr>
        <w:t>.</w:t>
      </w:r>
      <w:r w:rsidRPr="00BF6ECA">
        <w:rPr>
          <w:rFonts w:ascii="Arial" w:hAnsi="Arial" w:cs="Arial"/>
          <w:sz w:val="22"/>
          <w:szCs w:val="22"/>
        </w:rPr>
        <w:t xml:space="preserve">8 </w:t>
      </w:r>
      <w:r w:rsidR="00EF44AC" w:rsidRPr="00BF6ECA">
        <w:rPr>
          <w:rFonts w:ascii="Arial" w:hAnsi="Arial" w:cs="Arial"/>
          <w:sz w:val="22"/>
          <w:szCs w:val="22"/>
        </w:rPr>
        <w:tab/>
      </w:r>
      <w:r w:rsidR="00E21A51" w:rsidRPr="00BF6ECA">
        <w:rPr>
          <w:rFonts w:ascii="Arial" w:hAnsi="Arial" w:cs="Arial"/>
          <w:w w:val="95"/>
          <w:sz w:val="22"/>
          <w:szCs w:val="22"/>
        </w:rPr>
        <w:t>A</w:t>
      </w:r>
      <w:r w:rsidR="00E21A51" w:rsidRPr="00BF6ECA">
        <w:rPr>
          <w:rFonts w:ascii="Arial" w:hAnsi="Arial" w:cs="Arial"/>
          <w:w w:val="115"/>
          <w:sz w:val="22"/>
          <w:szCs w:val="22"/>
        </w:rPr>
        <w:t>u</w:t>
      </w:r>
      <w:r w:rsidR="00E21A51" w:rsidRPr="00BF6ECA">
        <w:rPr>
          <w:rFonts w:ascii="Arial" w:hAnsi="Arial" w:cs="Arial"/>
          <w:spacing w:val="3"/>
          <w:w w:val="115"/>
          <w:sz w:val="22"/>
          <w:szCs w:val="22"/>
        </w:rPr>
        <w:t>d</w:t>
      </w:r>
      <w:r w:rsidR="00E21A51" w:rsidRPr="00BF6ECA">
        <w:rPr>
          <w:rFonts w:ascii="Arial" w:hAnsi="Arial" w:cs="Arial"/>
          <w:w w:val="83"/>
          <w:sz w:val="22"/>
          <w:szCs w:val="22"/>
        </w:rPr>
        <w:t>i</w:t>
      </w:r>
      <w:r w:rsidR="00E21A51" w:rsidRPr="00BF6ECA">
        <w:rPr>
          <w:rFonts w:ascii="Arial" w:hAnsi="Arial" w:cs="Arial"/>
          <w:spacing w:val="2"/>
          <w:w w:val="103"/>
          <w:sz w:val="22"/>
          <w:szCs w:val="22"/>
        </w:rPr>
        <w:t>t</w:t>
      </w:r>
      <w:r w:rsidR="00E21A51" w:rsidRPr="00BF6ECA">
        <w:rPr>
          <w:rFonts w:ascii="Arial" w:hAnsi="Arial" w:cs="Arial"/>
          <w:spacing w:val="3"/>
          <w:w w:val="130"/>
          <w:sz w:val="22"/>
          <w:szCs w:val="22"/>
        </w:rPr>
        <w:t>e</w:t>
      </w:r>
      <w:r w:rsidR="00E21A51" w:rsidRPr="00BF6ECA">
        <w:rPr>
          <w:rFonts w:ascii="Arial" w:hAnsi="Arial" w:cs="Arial"/>
          <w:w w:val="115"/>
          <w:sz w:val="22"/>
          <w:szCs w:val="22"/>
        </w:rPr>
        <w:t>d</w:t>
      </w:r>
      <w:r w:rsidR="00E21A51" w:rsidRPr="00BF6ECA">
        <w:rPr>
          <w:rFonts w:ascii="Arial" w:hAnsi="Arial" w:cs="Arial"/>
          <w:sz w:val="22"/>
          <w:szCs w:val="22"/>
        </w:rPr>
        <w:t xml:space="preserve"> </w:t>
      </w:r>
      <w:r w:rsidR="00E21A51" w:rsidRPr="00BF6ECA">
        <w:rPr>
          <w:rFonts w:ascii="Arial" w:hAnsi="Arial" w:cs="Arial"/>
          <w:spacing w:val="-13"/>
          <w:sz w:val="22"/>
          <w:szCs w:val="22"/>
        </w:rPr>
        <w:t>balance</w:t>
      </w:r>
      <w:r w:rsidR="00E21A51" w:rsidRPr="00BF6ECA">
        <w:rPr>
          <w:rFonts w:ascii="Arial" w:hAnsi="Arial" w:cs="Arial"/>
          <w:sz w:val="22"/>
          <w:szCs w:val="22"/>
        </w:rPr>
        <w:t xml:space="preserve"> </w:t>
      </w:r>
      <w:r w:rsidR="00E21A51" w:rsidRPr="00BF6ECA">
        <w:rPr>
          <w:rFonts w:ascii="Arial" w:hAnsi="Arial" w:cs="Arial"/>
          <w:spacing w:val="-8"/>
          <w:sz w:val="22"/>
          <w:szCs w:val="22"/>
        </w:rPr>
        <w:t>sheet</w:t>
      </w:r>
      <w:r w:rsidRPr="00BF6ECA">
        <w:rPr>
          <w:rFonts w:ascii="Arial" w:hAnsi="Arial" w:cs="Arial"/>
          <w:spacing w:val="29"/>
          <w:w w:val="122"/>
          <w:sz w:val="22"/>
          <w:szCs w:val="22"/>
        </w:rPr>
        <w:t xml:space="preserve"> </w:t>
      </w:r>
      <w:r w:rsidRPr="00BF6ECA">
        <w:rPr>
          <w:rFonts w:ascii="Arial" w:hAnsi="Arial" w:cs="Arial"/>
          <w:sz w:val="22"/>
          <w:szCs w:val="22"/>
        </w:rPr>
        <w:t>f</w:t>
      </w:r>
      <w:r w:rsidRPr="00BF6ECA">
        <w:rPr>
          <w:rFonts w:ascii="Arial" w:hAnsi="Arial" w:cs="Arial"/>
          <w:spacing w:val="3"/>
          <w:sz w:val="22"/>
          <w:szCs w:val="22"/>
        </w:rPr>
        <w:t>o</w:t>
      </w:r>
      <w:r w:rsidRPr="00BF6ECA">
        <w:rPr>
          <w:rFonts w:ascii="Arial" w:hAnsi="Arial" w:cs="Arial"/>
          <w:sz w:val="22"/>
          <w:szCs w:val="22"/>
        </w:rPr>
        <w:t>r</w:t>
      </w:r>
      <w:r w:rsidRPr="00BF6ECA">
        <w:rPr>
          <w:rFonts w:ascii="Arial" w:hAnsi="Arial" w:cs="Arial"/>
          <w:spacing w:val="44"/>
          <w:sz w:val="22"/>
          <w:szCs w:val="22"/>
        </w:rPr>
        <w:t xml:space="preserve"> </w:t>
      </w:r>
      <w:r w:rsidR="00E21A51" w:rsidRPr="00BF6ECA">
        <w:rPr>
          <w:rFonts w:ascii="Arial" w:hAnsi="Arial" w:cs="Arial"/>
          <w:spacing w:val="1"/>
          <w:w w:val="83"/>
          <w:sz w:val="22"/>
          <w:szCs w:val="22"/>
        </w:rPr>
        <w:t>l</w:t>
      </w:r>
      <w:r w:rsidR="00E21A51" w:rsidRPr="00BF6ECA">
        <w:rPr>
          <w:rFonts w:ascii="Arial" w:hAnsi="Arial" w:cs="Arial"/>
          <w:w w:val="130"/>
          <w:sz w:val="22"/>
          <w:szCs w:val="22"/>
        </w:rPr>
        <w:t>a</w:t>
      </w:r>
      <w:r w:rsidR="00E21A51" w:rsidRPr="00BF6ECA">
        <w:rPr>
          <w:rFonts w:ascii="Arial" w:hAnsi="Arial" w:cs="Arial"/>
          <w:spacing w:val="2"/>
          <w:w w:val="133"/>
          <w:sz w:val="22"/>
          <w:szCs w:val="22"/>
        </w:rPr>
        <w:t>s</w:t>
      </w:r>
      <w:r w:rsidR="00E21A51" w:rsidRPr="00BF6ECA">
        <w:rPr>
          <w:rFonts w:ascii="Arial" w:hAnsi="Arial" w:cs="Arial"/>
          <w:w w:val="103"/>
          <w:sz w:val="22"/>
          <w:szCs w:val="22"/>
        </w:rPr>
        <w:t>t</w:t>
      </w:r>
      <w:r w:rsidR="00E21A51" w:rsidRPr="00BF6ECA">
        <w:rPr>
          <w:rFonts w:ascii="Arial" w:hAnsi="Arial" w:cs="Arial"/>
          <w:sz w:val="22"/>
          <w:szCs w:val="22"/>
        </w:rPr>
        <w:t xml:space="preserve"> </w:t>
      </w:r>
      <w:r w:rsidR="00E21A51" w:rsidRPr="00BF6ECA">
        <w:rPr>
          <w:rFonts w:ascii="Arial" w:hAnsi="Arial" w:cs="Arial"/>
          <w:spacing w:val="-11"/>
          <w:sz w:val="22"/>
          <w:szCs w:val="22"/>
        </w:rPr>
        <w:t>3</w:t>
      </w:r>
      <w:r w:rsidR="00E21A51" w:rsidRPr="00BF6ECA">
        <w:rPr>
          <w:rFonts w:ascii="Arial" w:hAnsi="Arial" w:cs="Arial"/>
          <w:sz w:val="22"/>
          <w:szCs w:val="22"/>
        </w:rPr>
        <w:t xml:space="preserve"> </w:t>
      </w:r>
      <w:r w:rsidR="00E21A51" w:rsidRPr="00BF6ECA">
        <w:rPr>
          <w:rFonts w:ascii="Arial" w:hAnsi="Arial" w:cs="Arial"/>
          <w:spacing w:val="3"/>
          <w:sz w:val="22"/>
          <w:szCs w:val="22"/>
        </w:rPr>
        <w:t>(</w:t>
      </w:r>
      <w:r w:rsidRPr="00BF6ECA">
        <w:rPr>
          <w:rFonts w:ascii="Arial" w:hAnsi="Arial" w:cs="Arial"/>
          <w:spacing w:val="2"/>
          <w:w w:val="114"/>
          <w:sz w:val="22"/>
          <w:szCs w:val="22"/>
        </w:rPr>
        <w:t>t</w:t>
      </w:r>
      <w:r w:rsidRPr="00BF6ECA">
        <w:rPr>
          <w:rFonts w:ascii="Arial" w:hAnsi="Arial" w:cs="Arial"/>
          <w:w w:val="114"/>
          <w:sz w:val="22"/>
          <w:szCs w:val="22"/>
        </w:rPr>
        <w:t>h</w:t>
      </w:r>
      <w:r w:rsidRPr="00BF6ECA">
        <w:rPr>
          <w:rFonts w:ascii="Arial" w:hAnsi="Arial" w:cs="Arial"/>
          <w:spacing w:val="3"/>
          <w:w w:val="114"/>
          <w:sz w:val="22"/>
          <w:szCs w:val="22"/>
        </w:rPr>
        <w:t>re</w:t>
      </w:r>
      <w:r w:rsidRPr="00BF6ECA">
        <w:rPr>
          <w:rFonts w:ascii="Arial" w:hAnsi="Arial" w:cs="Arial"/>
          <w:spacing w:val="-1"/>
          <w:w w:val="114"/>
          <w:sz w:val="22"/>
          <w:szCs w:val="22"/>
        </w:rPr>
        <w:t>e</w:t>
      </w:r>
      <w:r w:rsidRPr="00BF6ECA">
        <w:rPr>
          <w:rFonts w:ascii="Arial" w:hAnsi="Arial" w:cs="Arial"/>
          <w:w w:val="114"/>
          <w:sz w:val="22"/>
          <w:szCs w:val="22"/>
        </w:rPr>
        <w:t>)</w:t>
      </w:r>
      <w:r w:rsidRPr="00BF6ECA">
        <w:rPr>
          <w:rFonts w:ascii="Arial" w:hAnsi="Arial" w:cs="Arial"/>
          <w:spacing w:val="31"/>
          <w:w w:val="114"/>
          <w:sz w:val="22"/>
          <w:szCs w:val="22"/>
        </w:rPr>
        <w:t xml:space="preserve"> </w:t>
      </w:r>
      <w:r w:rsidR="00E21A51" w:rsidRPr="00BF6ECA">
        <w:rPr>
          <w:rFonts w:ascii="Arial" w:hAnsi="Arial" w:cs="Arial"/>
          <w:spacing w:val="2"/>
          <w:w w:val="86"/>
          <w:sz w:val="22"/>
          <w:szCs w:val="22"/>
        </w:rPr>
        <w:t>f</w:t>
      </w:r>
      <w:r w:rsidR="00E21A51" w:rsidRPr="00BF6ECA">
        <w:rPr>
          <w:rFonts w:ascii="Arial" w:hAnsi="Arial" w:cs="Arial"/>
          <w:w w:val="83"/>
          <w:sz w:val="22"/>
          <w:szCs w:val="22"/>
        </w:rPr>
        <w:t>i</w:t>
      </w:r>
      <w:r w:rsidR="00E21A51" w:rsidRPr="00BF6ECA">
        <w:rPr>
          <w:rFonts w:ascii="Arial" w:hAnsi="Arial" w:cs="Arial"/>
          <w:w w:val="115"/>
          <w:sz w:val="22"/>
          <w:szCs w:val="22"/>
        </w:rPr>
        <w:t>n</w:t>
      </w:r>
      <w:r w:rsidR="00E21A51" w:rsidRPr="00BF6ECA">
        <w:rPr>
          <w:rFonts w:ascii="Arial" w:hAnsi="Arial" w:cs="Arial"/>
          <w:spacing w:val="3"/>
          <w:w w:val="130"/>
          <w:sz w:val="22"/>
          <w:szCs w:val="22"/>
        </w:rPr>
        <w:t>a</w:t>
      </w:r>
      <w:r w:rsidR="00E21A51" w:rsidRPr="00BF6ECA">
        <w:rPr>
          <w:rFonts w:ascii="Arial" w:hAnsi="Arial" w:cs="Arial"/>
          <w:w w:val="115"/>
          <w:sz w:val="22"/>
          <w:szCs w:val="22"/>
        </w:rPr>
        <w:t>n</w:t>
      </w:r>
      <w:r w:rsidR="00E21A51" w:rsidRPr="00BF6ECA">
        <w:rPr>
          <w:rFonts w:ascii="Arial" w:hAnsi="Arial" w:cs="Arial"/>
          <w:spacing w:val="4"/>
          <w:w w:val="117"/>
          <w:sz w:val="22"/>
          <w:szCs w:val="22"/>
        </w:rPr>
        <w:t>c</w:t>
      </w:r>
      <w:r w:rsidR="00E21A51" w:rsidRPr="00BF6ECA">
        <w:rPr>
          <w:rFonts w:ascii="Arial" w:hAnsi="Arial" w:cs="Arial"/>
          <w:spacing w:val="1"/>
          <w:w w:val="83"/>
          <w:sz w:val="22"/>
          <w:szCs w:val="22"/>
        </w:rPr>
        <w:t>i</w:t>
      </w:r>
      <w:r w:rsidR="00E21A51" w:rsidRPr="00BF6ECA">
        <w:rPr>
          <w:rFonts w:ascii="Arial" w:hAnsi="Arial" w:cs="Arial"/>
          <w:spacing w:val="3"/>
          <w:w w:val="130"/>
          <w:sz w:val="22"/>
          <w:szCs w:val="22"/>
        </w:rPr>
        <w:t>a</w:t>
      </w:r>
      <w:r w:rsidR="00E21A51" w:rsidRPr="00BF6ECA">
        <w:rPr>
          <w:rFonts w:ascii="Arial" w:hAnsi="Arial" w:cs="Arial"/>
          <w:w w:val="83"/>
          <w:sz w:val="22"/>
          <w:szCs w:val="22"/>
        </w:rPr>
        <w:t>l</w:t>
      </w:r>
      <w:r w:rsidR="00E21A51" w:rsidRPr="00BF6ECA">
        <w:rPr>
          <w:rFonts w:ascii="Arial" w:hAnsi="Arial" w:cs="Arial"/>
          <w:sz w:val="22"/>
          <w:szCs w:val="22"/>
        </w:rPr>
        <w:t xml:space="preserve"> </w:t>
      </w:r>
      <w:r w:rsidR="00E21A51" w:rsidRPr="00BF6ECA">
        <w:rPr>
          <w:rFonts w:ascii="Arial" w:hAnsi="Arial" w:cs="Arial"/>
          <w:spacing w:val="-10"/>
          <w:sz w:val="22"/>
          <w:szCs w:val="22"/>
        </w:rPr>
        <w:t>years</w:t>
      </w:r>
      <w:r w:rsidRPr="00BF6ECA">
        <w:rPr>
          <w:rFonts w:ascii="Arial" w:hAnsi="Arial" w:cs="Arial"/>
          <w:spacing w:val="27"/>
          <w:w w:val="119"/>
          <w:sz w:val="22"/>
          <w:szCs w:val="22"/>
        </w:rPr>
        <w:t xml:space="preserve"> </w:t>
      </w:r>
      <w:r w:rsidRPr="00BF6ECA">
        <w:rPr>
          <w:rFonts w:ascii="Arial" w:hAnsi="Arial" w:cs="Arial"/>
          <w:w w:val="119"/>
          <w:sz w:val="22"/>
          <w:szCs w:val="22"/>
        </w:rPr>
        <w:t>and</w:t>
      </w:r>
      <w:r w:rsidRPr="00BF6ECA">
        <w:rPr>
          <w:rFonts w:ascii="Arial" w:hAnsi="Arial" w:cs="Arial"/>
          <w:spacing w:val="33"/>
          <w:w w:val="119"/>
          <w:sz w:val="22"/>
          <w:szCs w:val="22"/>
        </w:rPr>
        <w:t xml:space="preserve"> </w:t>
      </w:r>
      <w:r w:rsidR="00E21A51" w:rsidRPr="00BF6ECA">
        <w:rPr>
          <w:rFonts w:ascii="Arial" w:hAnsi="Arial" w:cs="Arial"/>
          <w:w w:val="133"/>
          <w:sz w:val="22"/>
          <w:szCs w:val="22"/>
        </w:rPr>
        <w:t>s</w:t>
      </w:r>
      <w:r w:rsidR="00E21A51" w:rsidRPr="00BF6ECA">
        <w:rPr>
          <w:rFonts w:ascii="Arial" w:hAnsi="Arial" w:cs="Arial"/>
          <w:w w:val="115"/>
          <w:sz w:val="22"/>
          <w:szCs w:val="22"/>
        </w:rPr>
        <w:t>o</w:t>
      </w:r>
      <w:r w:rsidR="00E21A51" w:rsidRPr="00BF6ECA">
        <w:rPr>
          <w:rFonts w:ascii="Arial" w:hAnsi="Arial" w:cs="Arial"/>
          <w:spacing w:val="3"/>
          <w:w w:val="83"/>
          <w:sz w:val="22"/>
          <w:szCs w:val="22"/>
        </w:rPr>
        <w:t>l</w:t>
      </w:r>
      <w:r w:rsidR="00E21A51" w:rsidRPr="00BF6ECA">
        <w:rPr>
          <w:rFonts w:ascii="Arial" w:hAnsi="Arial" w:cs="Arial"/>
          <w:spacing w:val="2"/>
          <w:w w:val="103"/>
          <w:sz w:val="22"/>
          <w:szCs w:val="22"/>
        </w:rPr>
        <w:t>v</w:t>
      </w:r>
      <w:r w:rsidR="00E21A51" w:rsidRPr="00BF6ECA">
        <w:rPr>
          <w:rFonts w:ascii="Arial" w:hAnsi="Arial" w:cs="Arial"/>
          <w:spacing w:val="3"/>
          <w:w w:val="130"/>
          <w:sz w:val="22"/>
          <w:szCs w:val="22"/>
        </w:rPr>
        <w:t>e</w:t>
      </w:r>
      <w:r w:rsidR="00E21A51" w:rsidRPr="00BF6ECA">
        <w:rPr>
          <w:rFonts w:ascii="Arial" w:hAnsi="Arial" w:cs="Arial"/>
          <w:w w:val="115"/>
          <w:sz w:val="22"/>
          <w:szCs w:val="22"/>
        </w:rPr>
        <w:t>n</w:t>
      </w:r>
      <w:r w:rsidR="00E21A51" w:rsidRPr="00BF6ECA">
        <w:rPr>
          <w:rFonts w:ascii="Arial" w:hAnsi="Arial" w:cs="Arial"/>
          <w:spacing w:val="4"/>
          <w:w w:val="117"/>
          <w:sz w:val="22"/>
          <w:szCs w:val="22"/>
        </w:rPr>
        <w:t>c</w:t>
      </w:r>
      <w:r w:rsidR="00E21A51" w:rsidRPr="00BF6ECA">
        <w:rPr>
          <w:rFonts w:ascii="Arial" w:hAnsi="Arial" w:cs="Arial"/>
          <w:w w:val="103"/>
          <w:sz w:val="22"/>
          <w:szCs w:val="22"/>
        </w:rPr>
        <w:t>y</w:t>
      </w:r>
      <w:r w:rsidR="00E21A51" w:rsidRPr="00BF6ECA">
        <w:rPr>
          <w:rFonts w:ascii="Arial" w:hAnsi="Arial" w:cs="Arial"/>
          <w:sz w:val="22"/>
          <w:szCs w:val="22"/>
        </w:rPr>
        <w:t xml:space="preserve"> </w:t>
      </w:r>
      <w:r w:rsidR="00E21A51" w:rsidRPr="00BF6ECA">
        <w:rPr>
          <w:rFonts w:ascii="Arial" w:hAnsi="Arial" w:cs="Arial"/>
          <w:spacing w:val="-12"/>
          <w:sz w:val="22"/>
          <w:szCs w:val="22"/>
        </w:rPr>
        <w:t>certificate</w:t>
      </w:r>
      <w:r w:rsidRPr="00BF6ECA">
        <w:rPr>
          <w:rFonts w:ascii="Arial" w:hAnsi="Arial" w:cs="Arial"/>
          <w:w w:val="130"/>
          <w:sz w:val="22"/>
          <w:szCs w:val="22"/>
        </w:rPr>
        <w:t xml:space="preserve"> </w:t>
      </w:r>
      <w:r w:rsidRPr="00BF6ECA">
        <w:rPr>
          <w:rFonts w:ascii="Arial" w:hAnsi="Arial" w:cs="Arial"/>
          <w:spacing w:val="-1"/>
          <w:sz w:val="22"/>
          <w:szCs w:val="22"/>
        </w:rPr>
        <w:t>f</w:t>
      </w:r>
      <w:r w:rsidRPr="00BF6ECA">
        <w:rPr>
          <w:rFonts w:ascii="Arial" w:hAnsi="Arial" w:cs="Arial"/>
          <w:spacing w:val="3"/>
          <w:sz w:val="22"/>
          <w:szCs w:val="22"/>
        </w:rPr>
        <w:t>r</w:t>
      </w:r>
      <w:r w:rsidRPr="00BF6ECA">
        <w:rPr>
          <w:rFonts w:ascii="Arial" w:hAnsi="Arial" w:cs="Arial"/>
          <w:sz w:val="22"/>
          <w:szCs w:val="22"/>
        </w:rPr>
        <w:t>om</w:t>
      </w:r>
      <w:r w:rsidRPr="00BF6ECA">
        <w:rPr>
          <w:rFonts w:ascii="Arial" w:hAnsi="Arial" w:cs="Arial"/>
          <w:spacing w:val="33"/>
          <w:sz w:val="22"/>
          <w:szCs w:val="22"/>
        </w:rPr>
        <w:t xml:space="preserve"> </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33"/>
          <w:sz w:val="22"/>
          <w:szCs w:val="22"/>
        </w:rPr>
        <w:t>s</w:t>
      </w:r>
      <w:r w:rsidRPr="00BF6ECA">
        <w:rPr>
          <w:rFonts w:ascii="Arial" w:hAnsi="Arial" w:cs="Arial"/>
          <w:spacing w:val="13"/>
          <w:sz w:val="22"/>
          <w:szCs w:val="22"/>
        </w:rPr>
        <w:t xml:space="preserve"> </w:t>
      </w:r>
      <w:r w:rsidRPr="00BF6ECA">
        <w:rPr>
          <w:rFonts w:ascii="Arial" w:hAnsi="Arial" w:cs="Arial"/>
          <w:spacing w:val="3"/>
          <w:w w:val="115"/>
          <w:sz w:val="22"/>
          <w:szCs w:val="22"/>
        </w:rPr>
        <w:t>b</w:t>
      </w:r>
      <w:r w:rsidRPr="00BF6ECA">
        <w:rPr>
          <w:rFonts w:ascii="Arial" w:hAnsi="Arial" w:cs="Arial"/>
          <w:spacing w:val="-1"/>
          <w:w w:val="130"/>
          <w:sz w:val="22"/>
          <w:szCs w:val="22"/>
        </w:rPr>
        <w:t>a</w:t>
      </w:r>
      <w:r w:rsidRPr="00BF6ECA">
        <w:rPr>
          <w:rFonts w:ascii="Arial" w:hAnsi="Arial" w:cs="Arial"/>
          <w:spacing w:val="-1"/>
          <w:w w:val="115"/>
          <w:sz w:val="22"/>
          <w:szCs w:val="22"/>
        </w:rPr>
        <w:t>n</w:t>
      </w:r>
      <w:r w:rsidRPr="00BF6ECA">
        <w:rPr>
          <w:rFonts w:ascii="Arial" w:hAnsi="Arial" w:cs="Arial"/>
          <w:spacing w:val="6"/>
          <w:w w:val="103"/>
          <w:sz w:val="22"/>
          <w:szCs w:val="22"/>
        </w:rPr>
        <w:t>k</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2"/>
          <w:w w:val="133"/>
          <w:sz w:val="22"/>
          <w:szCs w:val="22"/>
        </w:rPr>
        <w:t>s</w:t>
      </w:r>
      <w:r w:rsidRPr="00BF6ECA">
        <w:rPr>
          <w:rFonts w:ascii="Arial" w:hAnsi="Arial" w:cs="Arial"/>
          <w:w w:val="115"/>
          <w:sz w:val="22"/>
          <w:szCs w:val="22"/>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7</w:t>
      </w:r>
      <w:r w:rsidRPr="00BF6ECA">
        <w:rPr>
          <w:rFonts w:ascii="Arial" w:hAnsi="Arial" w:cs="Arial"/>
          <w:sz w:val="22"/>
          <w:szCs w:val="22"/>
        </w:rPr>
        <w:t xml:space="preserve">.5    </w:t>
      </w:r>
      <w:r w:rsidR="00EF44AC" w:rsidRPr="00BF6ECA">
        <w:rPr>
          <w:rFonts w:ascii="Arial" w:hAnsi="Arial" w:cs="Arial"/>
          <w:sz w:val="22"/>
          <w:szCs w:val="22"/>
        </w:rPr>
        <w:tab/>
      </w:r>
      <w:r w:rsidRPr="00BF6ECA">
        <w:rPr>
          <w:rFonts w:ascii="Arial" w:hAnsi="Arial" w:cs="Arial"/>
          <w:b/>
          <w:bCs/>
          <w:spacing w:val="-7"/>
          <w:w w:val="117"/>
          <w:sz w:val="22"/>
          <w:szCs w:val="22"/>
        </w:rPr>
        <w:t>T</w:t>
      </w:r>
      <w:r w:rsidRPr="00BF6ECA">
        <w:rPr>
          <w:rFonts w:ascii="Arial" w:hAnsi="Arial" w:cs="Arial"/>
          <w:b/>
          <w:bCs/>
          <w:spacing w:val="-2"/>
          <w:w w:val="117"/>
          <w:sz w:val="22"/>
          <w:szCs w:val="22"/>
        </w:rPr>
        <w:t>h</w:t>
      </w:r>
      <w:r w:rsidRPr="00BF6ECA">
        <w:rPr>
          <w:rFonts w:ascii="Arial" w:hAnsi="Arial" w:cs="Arial"/>
          <w:b/>
          <w:bCs/>
          <w:w w:val="117"/>
          <w:sz w:val="22"/>
          <w:szCs w:val="22"/>
        </w:rPr>
        <w:t>e</w:t>
      </w:r>
      <w:r w:rsidRPr="00BF6ECA">
        <w:rPr>
          <w:rFonts w:ascii="Arial" w:hAnsi="Arial" w:cs="Arial"/>
          <w:b/>
          <w:bCs/>
          <w:spacing w:val="45"/>
          <w:w w:val="117"/>
          <w:sz w:val="22"/>
          <w:szCs w:val="22"/>
        </w:rPr>
        <w:t xml:space="preserve"> </w:t>
      </w:r>
      <w:r w:rsidRPr="00BF6ECA">
        <w:rPr>
          <w:rFonts w:ascii="Arial" w:hAnsi="Arial" w:cs="Arial"/>
          <w:b/>
          <w:bCs/>
          <w:spacing w:val="-2"/>
          <w:w w:val="117"/>
          <w:sz w:val="22"/>
          <w:szCs w:val="22"/>
        </w:rPr>
        <w:t>F</w:t>
      </w:r>
      <w:r w:rsidRPr="00BF6ECA">
        <w:rPr>
          <w:rFonts w:ascii="Arial" w:hAnsi="Arial" w:cs="Arial"/>
          <w:b/>
          <w:bCs/>
          <w:spacing w:val="-3"/>
          <w:w w:val="117"/>
          <w:sz w:val="22"/>
          <w:szCs w:val="22"/>
        </w:rPr>
        <w:t>i</w:t>
      </w:r>
      <w:r w:rsidRPr="00BF6ECA">
        <w:rPr>
          <w:rFonts w:ascii="Arial" w:hAnsi="Arial" w:cs="Arial"/>
          <w:b/>
          <w:bCs/>
          <w:spacing w:val="-2"/>
          <w:w w:val="117"/>
          <w:sz w:val="22"/>
          <w:szCs w:val="22"/>
        </w:rPr>
        <w:t>n</w:t>
      </w:r>
      <w:r w:rsidRPr="00BF6ECA">
        <w:rPr>
          <w:rFonts w:ascii="Arial" w:hAnsi="Arial" w:cs="Arial"/>
          <w:b/>
          <w:bCs/>
          <w:spacing w:val="-3"/>
          <w:w w:val="117"/>
          <w:sz w:val="22"/>
          <w:szCs w:val="22"/>
        </w:rPr>
        <w:t>a</w:t>
      </w:r>
      <w:r w:rsidRPr="00BF6ECA">
        <w:rPr>
          <w:rFonts w:ascii="Arial" w:hAnsi="Arial" w:cs="Arial"/>
          <w:b/>
          <w:bCs/>
          <w:spacing w:val="-5"/>
          <w:w w:val="117"/>
          <w:sz w:val="22"/>
          <w:szCs w:val="22"/>
        </w:rPr>
        <w:t>n</w:t>
      </w:r>
      <w:r w:rsidRPr="00BF6ECA">
        <w:rPr>
          <w:rFonts w:ascii="Arial" w:hAnsi="Arial" w:cs="Arial"/>
          <w:b/>
          <w:bCs/>
          <w:spacing w:val="-3"/>
          <w:w w:val="117"/>
          <w:sz w:val="22"/>
          <w:szCs w:val="22"/>
        </w:rPr>
        <w:t>c</w:t>
      </w:r>
      <w:r w:rsidRPr="00BF6ECA">
        <w:rPr>
          <w:rFonts w:ascii="Arial" w:hAnsi="Arial" w:cs="Arial"/>
          <w:b/>
          <w:bCs/>
          <w:spacing w:val="-1"/>
          <w:w w:val="117"/>
          <w:sz w:val="22"/>
          <w:szCs w:val="22"/>
        </w:rPr>
        <w:t>i</w:t>
      </w:r>
      <w:r w:rsidRPr="00BF6ECA">
        <w:rPr>
          <w:rFonts w:ascii="Arial" w:hAnsi="Arial" w:cs="Arial"/>
          <w:b/>
          <w:bCs/>
          <w:spacing w:val="-6"/>
          <w:w w:val="117"/>
          <w:sz w:val="22"/>
          <w:szCs w:val="22"/>
        </w:rPr>
        <w:t>a</w:t>
      </w:r>
      <w:r w:rsidRPr="00BF6ECA">
        <w:rPr>
          <w:rFonts w:ascii="Arial" w:hAnsi="Arial" w:cs="Arial"/>
          <w:b/>
          <w:bCs/>
          <w:w w:val="117"/>
          <w:sz w:val="22"/>
          <w:szCs w:val="22"/>
        </w:rPr>
        <w:t xml:space="preserve">l </w:t>
      </w:r>
      <w:r w:rsidRPr="00BF6ECA">
        <w:rPr>
          <w:rFonts w:ascii="Arial" w:hAnsi="Arial" w:cs="Arial"/>
          <w:b/>
          <w:bCs/>
          <w:spacing w:val="16"/>
          <w:w w:val="117"/>
          <w:sz w:val="22"/>
          <w:szCs w:val="22"/>
        </w:rPr>
        <w:t xml:space="preserve"> </w:t>
      </w:r>
      <w:r w:rsidRPr="00BF6ECA">
        <w:rPr>
          <w:rFonts w:ascii="Arial" w:hAnsi="Arial" w:cs="Arial"/>
          <w:b/>
          <w:bCs/>
          <w:spacing w:val="-5"/>
          <w:w w:val="117"/>
          <w:sz w:val="22"/>
          <w:szCs w:val="22"/>
        </w:rPr>
        <w:t>B</w:t>
      </w:r>
      <w:r w:rsidRPr="00BF6ECA">
        <w:rPr>
          <w:rFonts w:ascii="Arial" w:hAnsi="Arial" w:cs="Arial"/>
          <w:b/>
          <w:bCs/>
          <w:spacing w:val="-3"/>
          <w:w w:val="117"/>
          <w:sz w:val="22"/>
          <w:szCs w:val="22"/>
        </w:rPr>
        <w:t>i</w:t>
      </w:r>
      <w:r w:rsidRPr="00BF6ECA">
        <w:rPr>
          <w:rFonts w:ascii="Arial" w:hAnsi="Arial" w:cs="Arial"/>
          <w:b/>
          <w:bCs/>
          <w:spacing w:val="-1"/>
          <w:w w:val="117"/>
          <w:sz w:val="22"/>
          <w:szCs w:val="22"/>
        </w:rPr>
        <w:t>d</w:t>
      </w:r>
      <w:r w:rsidRPr="00BF6ECA">
        <w:rPr>
          <w:rFonts w:ascii="Arial" w:hAnsi="Arial" w:cs="Arial"/>
          <w:w w:val="117"/>
          <w:sz w:val="22"/>
          <w:szCs w:val="22"/>
        </w:rPr>
        <w:t>:</w:t>
      </w:r>
      <w:r w:rsidRPr="00BF6ECA">
        <w:rPr>
          <w:rFonts w:ascii="Arial" w:hAnsi="Arial" w:cs="Arial"/>
          <w:spacing w:val="33"/>
          <w:w w:val="117"/>
          <w:sz w:val="22"/>
          <w:szCs w:val="22"/>
        </w:rPr>
        <w:t xml:space="preserve"> </w:t>
      </w:r>
      <w:r w:rsidRPr="00BF6ECA">
        <w:rPr>
          <w:rFonts w:ascii="Arial" w:hAnsi="Arial" w:cs="Arial"/>
          <w:spacing w:val="-7"/>
          <w:w w:val="117"/>
          <w:sz w:val="22"/>
          <w:szCs w:val="22"/>
        </w:rPr>
        <w:t>T</w:t>
      </w:r>
      <w:r w:rsidRPr="00BF6ECA">
        <w:rPr>
          <w:rFonts w:ascii="Arial" w:hAnsi="Arial" w:cs="Arial"/>
          <w:spacing w:val="-3"/>
          <w:w w:val="117"/>
          <w:sz w:val="22"/>
          <w:szCs w:val="22"/>
        </w:rPr>
        <w:t>e</w:t>
      </w:r>
      <w:r w:rsidRPr="00BF6ECA">
        <w:rPr>
          <w:rFonts w:ascii="Arial" w:hAnsi="Arial" w:cs="Arial"/>
          <w:spacing w:val="-1"/>
          <w:w w:val="117"/>
          <w:sz w:val="22"/>
          <w:szCs w:val="22"/>
        </w:rPr>
        <w:t>n</w:t>
      </w:r>
      <w:r w:rsidRPr="00BF6ECA">
        <w:rPr>
          <w:rFonts w:ascii="Arial" w:hAnsi="Arial" w:cs="Arial"/>
          <w:spacing w:val="-6"/>
          <w:w w:val="117"/>
          <w:sz w:val="22"/>
          <w:szCs w:val="22"/>
        </w:rPr>
        <w:t>d</w:t>
      </w:r>
      <w:r w:rsidRPr="00BF6ECA">
        <w:rPr>
          <w:rFonts w:ascii="Arial" w:hAnsi="Arial" w:cs="Arial"/>
          <w:spacing w:val="-3"/>
          <w:w w:val="117"/>
          <w:sz w:val="22"/>
          <w:szCs w:val="22"/>
        </w:rPr>
        <w:t>e</w:t>
      </w:r>
      <w:r w:rsidRPr="00BF6ECA">
        <w:rPr>
          <w:rFonts w:ascii="Arial" w:hAnsi="Arial" w:cs="Arial"/>
          <w:spacing w:val="-2"/>
          <w:w w:val="117"/>
          <w:sz w:val="22"/>
          <w:szCs w:val="22"/>
        </w:rPr>
        <w:t>r</w:t>
      </w:r>
      <w:r w:rsidRPr="00BF6ECA">
        <w:rPr>
          <w:rFonts w:ascii="Arial" w:hAnsi="Arial" w:cs="Arial"/>
          <w:spacing w:val="-8"/>
          <w:w w:val="117"/>
          <w:sz w:val="22"/>
          <w:szCs w:val="22"/>
        </w:rPr>
        <w:t>e</w:t>
      </w:r>
      <w:r w:rsidRPr="00BF6ECA">
        <w:rPr>
          <w:rFonts w:ascii="Arial" w:hAnsi="Arial" w:cs="Arial"/>
          <w:spacing w:val="1"/>
          <w:w w:val="117"/>
          <w:sz w:val="22"/>
          <w:szCs w:val="22"/>
        </w:rPr>
        <w:t>r</w:t>
      </w:r>
      <w:r w:rsidRPr="00BF6ECA">
        <w:rPr>
          <w:rFonts w:ascii="Arial" w:hAnsi="Arial" w:cs="Arial"/>
          <w:w w:val="117"/>
          <w:sz w:val="22"/>
          <w:szCs w:val="22"/>
        </w:rPr>
        <w:t xml:space="preserve">s  </w:t>
      </w:r>
      <w:r w:rsidRPr="00BF6ECA">
        <w:rPr>
          <w:rFonts w:ascii="Arial" w:hAnsi="Arial" w:cs="Arial"/>
          <w:spacing w:val="-7"/>
          <w:w w:val="117"/>
          <w:sz w:val="22"/>
          <w:szCs w:val="22"/>
        </w:rPr>
        <w:t>m</w:t>
      </w:r>
      <w:r w:rsidRPr="00BF6ECA">
        <w:rPr>
          <w:rFonts w:ascii="Arial" w:hAnsi="Arial" w:cs="Arial"/>
          <w:w w:val="117"/>
          <w:sz w:val="22"/>
          <w:szCs w:val="22"/>
        </w:rPr>
        <w:t>u</w:t>
      </w:r>
      <w:r w:rsidRPr="00BF6ECA">
        <w:rPr>
          <w:rFonts w:ascii="Arial" w:hAnsi="Arial" w:cs="Arial"/>
          <w:spacing w:val="-7"/>
          <w:w w:val="117"/>
          <w:sz w:val="22"/>
          <w:szCs w:val="22"/>
        </w:rPr>
        <w:t>s</w:t>
      </w:r>
      <w:r w:rsidRPr="00BF6ECA">
        <w:rPr>
          <w:rFonts w:ascii="Arial" w:hAnsi="Arial" w:cs="Arial"/>
          <w:w w:val="117"/>
          <w:sz w:val="22"/>
          <w:szCs w:val="22"/>
        </w:rPr>
        <w:t>t</w:t>
      </w:r>
      <w:r w:rsidRPr="00BF6ECA">
        <w:rPr>
          <w:rFonts w:ascii="Arial" w:hAnsi="Arial" w:cs="Arial"/>
          <w:spacing w:val="39"/>
          <w:w w:val="117"/>
          <w:sz w:val="22"/>
          <w:szCs w:val="22"/>
        </w:rPr>
        <w:t xml:space="preserve"> </w:t>
      </w:r>
      <w:r w:rsidRPr="00BF6ECA">
        <w:rPr>
          <w:rFonts w:ascii="Arial" w:hAnsi="Arial" w:cs="Arial"/>
          <w:spacing w:val="-2"/>
          <w:w w:val="133"/>
          <w:sz w:val="22"/>
          <w:szCs w:val="22"/>
        </w:rPr>
        <w:t>s</w:t>
      </w:r>
      <w:r w:rsidRPr="00BF6ECA">
        <w:rPr>
          <w:rFonts w:ascii="Arial" w:hAnsi="Arial" w:cs="Arial"/>
          <w:spacing w:val="-3"/>
          <w:w w:val="115"/>
          <w:sz w:val="22"/>
          <w:szCs w:val="22"/>
        </w:rPr>
        <w:t>ub</w:t>
      </w:r>
      <w:r w:rsidRPr="00BF6ECA">
        <w:rPr>
          <w:rFonts w:ascii="Arial" w:hAnsi="Arial" w:cs="Arial"/>
          <w:spacing w:val="-2"/>
          <w:w w:val="111"/>
          <w:sz w:val="22"/>
          <w:szCs w:val="22"/>
        </w:rPr>
        <w:t>m</w:t>
      </w:r>
      <w:r w:rsidRPr="00BF6ECA">
        <w:rPr>
          <w:rFonts w:ascii="Arial" w:hAnsi="Arial" w:cs="Arial"/>
          <w:spacing w:val="-4"/>
          <w:w w:val="83"/>
          <w:sz w:val="22"/>
          <w:szCs w:val="22"/>
        </w:rPr>
        <w:t>i</w:t>
      </w:r>
      <w:r w:rsidRPr="00BF6ECA">
        <w:rPr>
          <w:rFonts w:ascii="Arial" w:hAnsi="Arial" w:cs="Arial"/>
          <w:w w:val="103"/>
          <w:sz w:val="22"/>
          <w:szCs w:val="22"/>
        </w:rPr>
        <w:t xml:space="preserve">t </w:t>
      </w:r>
      <w:r w:rsidRPr="00BF6ECA">
        <w:rPr>
          <w:rFonts w:ascii="Arial" w:hAnsi="Arial" w:cs="Arial"/>
          <w:spacing w:val="3"/>
          <w:w w:val="103"/>
          <w:sz w:val="22"/>
          <w:szCs w:val="22"/>
        </w:rPr>
        <w:t xml:space="preserve"> </w:t>
      </w:r>
      <w:r w:rsidRPr="00BF6ECA">
        <w:rPr>
          <w:rFonts w:ascii="Arial" w:hAnsi="Arial" w:cs="Arial"/>
          <w:spacing w:val="-1"/>
          <w:w w:val="118"/>
          <w:sz w:val="22"/>
          <w:szCs w:val="22"/>
        </w:rPr>
        <w:t>t</w:t>
      </w:r>
      <w:r w:rsidRPr="00BF6ECA">
        <w:rPr>
          <w:rFonts w:ascii="Arial" w:hAnsi="Arial" w:cs="Arial"/>
          <w:spacing w:val="-4"/>
          <w:w w:val="118"/>
          <w:sz w:val="22"/>
          <w:szCs w:val="22"/>
        </w:rPr>
        <w:t>h</w:t>
      </w:r>
      <w:r w:rsidRPr="00BF6ECA">
        <w:rPr>
          <w:rFonts w:ascii="Arial" w:hAnsi="Arial" w:cs="Arial"/>
          <w:w w:val="118"/>
          <w:sz w:val="22"/>
          <w:szCs w:val="22"/>
        </w:rPr>
        <w:t>e</w:t>
      </w:r>
      <w:r w:rsidRPr="00BF6ECA">
        <w:rPr>
          <w:rFonts w:ascii="Arial" w:hAnsi="Arial" w:cs="Arial"/>
          <w:spacing w:val="40"/>
          <w:w w:val="118"/>
          <w:sz w:val="22"/>
          <w:szCs w:val="22"/>
        </w:rPr>
        <w:t xml:space="preserve"> </w:t>
      </w:r>
      <w:r w:rsidRPr="00BF6ECA">
        <w:rPr>
          <w:rFonts w:ascii="Arial" w:hAnsi="Arial" w:cs="Arial"/>
          <w:w w:val="113"/>
          <w:sz w:val="22"/>
          <w:szCs w:val="22"/>
        </w:rPr>
        <w:t>F</w:t>
      </w:r>
      <w:r w:rsidRPr="00BF6ECA">
        <w:rPr>
          <w:rFonts w:ascii="Arial" w:hAnsi="Arial" w:cs="Arial"/>
          <w:spacing w:val="-4"/>
          <w:w w:val="83"/>
          <w:sz w:val="22"/>
          <w:szCs w:val="22"/>
        </w:rPr>
        <w:t>i</w:t>
      </w:r>
      <w:r w:rsidRPr="00BF6ECA">
        <w:rPr>
          <w:rFonts w:ascii="Arial" w:hAnsi="Arial" w:cs="Arial"/>
          <w:spacing w:val="-3"/>
          <w:w w:val="115"/>
          <w:sz w:val="22"/>
          <w:szCs w:val="22"/>
        </w:rPr>
        <w:t>n</w:t>
      </w:r>
      <w:r w:rsidRPr="00BF6ECA">
        <w:rPr>
          <w:rFonts w:ascii="Arial" w:hAnsi="Arial" w:cs="Arial"/>
          <w:spacing w:val="-1"/>
          <w:w w:val="130"/>
          <w:sz w:val="22"/>
          <w:szCs w:val="22"/>
        </w:rPr>
        <w:t>a</w:t>
      </w:r>
      <w:r w:rsidRPr="00BF6ECA">
        <w:rPr>
          <w:rFonts w:ascii="Arial" w:hAnsi="Arial" w:cs="Arial"/>
          <w:spacing w:val="-3"/>
          <w:w w:val="115"/>
          <w:sz w:val="22"/>
          <w:szCs w:val="22"/>
        </w:rPr>
        <w:t>n</w:t>
      </w:r>
      <w:r w:rsidRPr="00BF6ECA">
        <w:rPr>
          <w:rFonts w:ascii="Arial" w:hAnsi="Arial" w:cs="Arial"/>
          <w:spacing w:val="-2"/>
          <w:w w:val="117"/>
          <w:sz w:val="22"/>
          <w:szCs w:val="22"/>
        </w:rPr>
        <w:t>c</w:t>
      </w:r>
      <w:r w:rsidRPr="00BF6ECA">
        <w:rPr>
          <w:rFonts w:ascii="Arial" w:hAnsi="Arial" w:cs="Arial"/>
          <w:spacing w:val="-6"/>
          <w:w w:val="83"/>
          <w:sz w:val="22"/>
          <w:szCs w:val="22"/>
        </w:rPr>
        <w:t>i</w:t>
      </w:r>
      <w:r w:rsidRPr="00BF6ECA">
        <w:rPr>
          <w:rFonts w:ascii="Arial" w:hAnsi="Arial" w:cs="Arial"/>
          <w:spacing w:val="-3"/>
          <w:w w:val="130"/>
          <w:sz w:val="22"/>
          <w:szCs w:val="22"/>
        </w:rPr>
        <w:t>a</w:t>
      </w:r>
      <w:r w:rsidRPr="00BF6ECA">
        <w:rPr>
          <w:rFonts w:ascii="Arial" w:hAnsi="Arial" w:cs="Arial"/>
          <w:w w:val="83"/>
          <w:sz w:val="22"/>
          <w:szCs w:val="22"/>
        </w:rPr>
        <w:t xml:space="preserve">l </w:t>
      </w:r>
      <w:r w:rsidRPr="00BF6ECA">
        <w:rPr>
          <w:rFonts w:ascii="Arial" w:hAnsi="Arial" w:cs="Arial"/>
          <w:spacing w:val="6"/>
          <w:w w:val="83"/>
          <w:sz w:val="22"/>
          <w:szCs w:val="22"/>
        </w:rPr>
        <w:t xml:space="preserve"> </w:t>
      </w:r>
      <w:r w:rsidRPr="00BF6ECA">
        <w:rPr>
          <w:rFonts w:ascii="Arial" w:hAnsi="Arial" w:cs="Arial"/>
          <w:spacing w:val="-3"/>
          <w:w w:val="103"/>
          <w:sz w:val="22"/>
          <w:szCs w:val="22"/>
        </w:rPr>
        <w:t>B</w:t>
      </w:r>
      <w:r w:rsidRPr="00BF6ECA">
        <w:rPr>
          <w:rFonts w:ascii="Arial" w:hAnsi="Arial" w:cs="Arial"/>
          <w:spacing w:val="-6"/>
          <w:w w:val="83"/>
          <w:sz w:val="22"/>
          <w:szCs w:val="22"/>
        </w:rPr>
        <w:t>i</w:t>
      </w:r>
      <w:r w:rsidRPr="00BF6ECA">
        <w:rPr>
          <w:rFonts w:ascii="Arial" w:hAnsi="Arial" w:cs="Arial"/>
          <w:w w:val="115"/>
          <w:sz w:val="22"/>
          <w:szCs w:val="22"/>
        </w:rPr>
        <w:t xml:space="preserve">d </w:t>
      </w:r>
      <w:r w:rsidRPr="00BF6ECA">
        <w:rPr>
          <w:rFonts w:ascii="Arial" w:hAnsi="Arial" w:cs="Arial"/>
          <w:spacing w:val="7"/>
          <w:w w:val="115"/>
          <w:sz w:val="22"/>
          <w:szCs w:val="22"/>
        </w:rPr>
        <w:t xml:space="preserve"> </w:t>
      </w:r>
      <w:r w:rsidRPr="00BF6ECA">
        <w:rPr>
          <w:rFonts w:ascii="Arial" w:hAnsi="Arial" w:cs="Arial"/>
          <w:spacing w:val="-4"/>
          <w:w w:val="83"/>
          <w:sz w:val="22"/>
          <w:szCs w:val="22"/>
        </w:rPr>
        <w:t>i</w:t>
      </w:r>
      <w:r w:rsidRPr="00BF6ECA">
        <w:rPr>
          <w:rFonts w:ascii="Arial" w:hAnsi="Arial" w:cs="Arial"/>
          <w:w w:val="115"/>
          <w:sz w:val="22"/>
          <w:szCs w:val="22"/>
        </w:rPr>
        <w:t xml:space="preserve">n </w:t>
      </w:r>
      <w:r w:rsidRPr="00BF6ECA">
        <w:rPr>
          <w:rFonts w:ascii="Arial" w:hAnsi="Arial" w:cs="Arial"/>
          <w:spacing w:val="5"/>
          <w:w w:val="115"/>
          <w:sz w:val="22"/>
          <w:szCs w:val="22"/>
        </w:rPr>
        <w:t xml:space="preserve"> </w:t>
      </w:r>
      <w:r w:rsidRPr="00BF6ECA">
        <w:rPr>
          <w:rFonts w:ascii="Arial" w:hAnsi="Arial" w:cs="Arial"/>
          <w:spacing w:val="-4"/>
          <w:w w:val="118"/>
          <w:sz w:val="22"/>
          <w:szCs w:val="22"/>
        </w:rPr>
        <w:t>th</w:t>
      </w:r>
      <w:r w:rsidRPr="00BF6ECA">
        <w:rPr>
          <w:rFonts w:ascii="Arial" w:hAnsi="Arial" w:cs="Arial"/>
          <w:w w:val="118"/>
          <w:sz w:val="22"/>
          <w:szCs w:val="22"/>
        </w:rPr>
        <w:t>e</w:t>
      </w:r>
      <w:r w:rsidRPr="00BF6ECA">
        <w:rPr>
          <w:rFonts w:ascii="Arial" w:hAnsi="Arial" w:cs="Arial"/>
          <w:spacing w:val="43"/>
          <w:w w:val="118"/>
          <w:sz w:val="22"/>
          <w:szCs w:val="22"/>
        </w:rPr>
        <w:t xml:space="preserve"> </w:t>
      </w:r>
      <w:r w:rsidRPr="00BF6ECA">
        <w:rPr>
          <w:rFonts w:ascii="Arial" w:hAnsi="Arial" w:cs="Arial"/>
          <w:spacing w:val="-3"/>
          <w:w w:val="86"/>
          <w:sz w:val="22"/>
          <w:szCs w:val="22"/>
        </w:rPr>
        <w:t>f</w:t>
      </w:r>
      <w:r w:rsidRPr="00BF6ECA">
        <w:rPr>
          <w:rFonts w:ascii="Arial" w:hAnsi="Arial" w:cs="Arial"/>
          <w:spacing w:val="-3"/>
          <w:w w:val="115"/>
          <w:sz w:val="22"/>
          <w:szCs w:val="22"/>
        </w:rPr>
        <w:t>o</w:t>
      </w:r>
      <w:r w:rsidRPr="00BF6ECA">
        <w:rPr>
          <w:rFonts w:ascii="Arial" w:hAnsi="Arial" w:cs="Arial"/>
          <w:spacing w:val="-2"/>
          <w:w w:val="103"/>
          <w:sz w:val="22"/>
          <w:szCs w:val="22"/>
        </w:rPr>
        <w:t>r</w:t>
      </w:r>
      <w:r w:rsidRPr="00BF6ECA">
        <w:rPr>
          <w:rFonts w:ascii="Arial" w:hAnsi="Arial" w:cs="Arial"/>
          <w:spacing w:val="-2"/>
          <w:w w:val="111"/>
          <w:sz w:val="22"/>
          <w:szCs w:val="22"/>
        </w:rPr>
        <w:t>m</w:t>
      </w:r>
      <w:r w:rsidRPr="00BF6ECA">
        <w:rPr>
          <w:rFonts w:ascii="Arial" w:hAnsi="Arial" w:cs="Arial"/>
          <w:spacing w:val="-5"/>
          <w:w w:val="130"/>
          <w:sz w:val="22"/>
          <w:szCs w:val="22"/>
        </w:rPr>
        <w:t>a</w:t>
      </w:r>
      <w:r w:rsidRPr="00BF6ECA">
        <w:rPr>
          <w:rFonts w:ascii="Arial" w:hAnsi="Arial" w:cs="Arial"/>
          <w:w w:val="103"/>
          <w:sz w:val="22"/>
          <w:szCs w:val="22"/>
        </w:rPr>
        <w:t xml:space="preserve">t </w:t>
      </w:r>
      <w:r w:rsidRPr="00BF6ECA">
        <w:rPr>
          <w:rFonts w:ascii="Arial" w:hAnsi="Arial" w:cs="Arial"/>
          <w:spacing w:val="6"/>
          <w:w w:val="103"/>
          <w:sz w:val="22"/>
          <w:szCs w:val="22"/>
        </w:rPr>
        <w:t xml:space="preserve"> </w:t>
      </w:r>
      <w:r w:rsidRPr="00BF6ECA">
        <w:rPr>
          <w:rFonts w:ascii="Arial" w:hAnsi="Arial" w:cs="Arial"/>
          <w:spacing w:val="-2"/>
          <w:w w:val="133"/>
          <w:sz w:val="22"/>
          <w:szCs w:val="22"/>
        </w:rPr>
        <w:t>s</w:t>
      </w:r>
      <w:r w:rsidRPr="00BF6ECA">
        <w:rPr>
          <w:rFonts w:ascii="Arial" w:hAnsi="Arial" w:cs="Arial"/>
          <w:spacing w:val="-7"/>
          <w:w w:val="130"/>
          <w:sz w:val="22"/>
          <w:szCs w:val="22"/>
        </w:rPr>
        <w:t>e</w:t>
      </w:r>
      <w:r w:rsidRPr="00BF6ECA">
        <w:rPr>
          <w:rFonts w:ascii="Arial" w:hAnsi="Arial" w:cs="Arial"/>
          <w:w w:val="103"/>
          <w:sz w:val="22"/>
          <w:szCs w:val="22"/>
        </w:rPr>
        <w:t xml:space="preserve">t </w:t>
      </w:r>
      <w:r w:rsidRPr="00BF6ECA">
        <w:rPr>
          <w:rFonts w:ascii="Arial" w:hAnsi="Arial" w:cs="Arial"/>
          <w:spacing w:val="6"/>
          <w:w w:val="103"/>
          <w:sz w:val="22"/>
          <w:szCs w:val="22"/>
        </w:rPr>
        <w:t xml:space="preserve"> </w:t>
      </w:r>
      <w:r w:rsidRPr="00BF6ECA">
        <w:rPr>
          <w:rFonts w:ascii="Arial" w:hAnsi="Arial" w:cs="Arial"/>
          <w:spacing w:val="-3"/>
          <w:sz w:val="22"/>
          <w:szCs w:val="22"/>
        </w:rPr>
        <w:t>ou</w:t>
      </w:r>
      <w:r w:rsidRPr="00BF6ECA">
        <w:rPr>
          <w:rFonts w:ascii="Arial" w:hAnsi="Arial" w:cs="Arial"/>
          <w:sz w:val="22"/>
          <w:szCs w:val="22"/>
        </w:rPr>
        <w:t xml:space="preserve">t </w:t>
      </w:r>
      <w:r w:rsidRPr="00BF6ECA">
        <w:rPr>
          <w:rFonts w:ascii="Arial" w:hAnsi="Arial" w:cs="Arial"/>
          <w:spacing w:val="34"/>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 xml:space="preserve">n </w:t>
      </w:r>
      <w:r w:rsidRPr="00BF6ECA">
        <w:rPr>
          <w:rFonts w:ascii="Arial" w:hAnsi="Arial" w:cs="Arial"/>
          <w:spacing w:val="-12"/>
          <w:w w:val="121"/>
          <w:sz w:val="22"/>
          <w:szCs w:val="22"/>
        </w:rPr>
        <w:t>A</w:t>
      </w:r>
      <w:r w:rsidRPr="00BF6ECA">
        <w:rPr>
          <w:rFonts w:ascii="Arial" w:hAnsi="Arial" w:cs="Arial"/>
          <w:spacing w:val="-2"/>
          <w:w w:val="121"/>
          <w:sz w:val="22"/>
          <w:szCs w:val="22"/>
        </w:rPr>
        <w:t>nn</w:t>
      </w:r>
      <w:r w:rsidRPr="00BF6ECA">
        <w:rPr>
          <w:rFonts w:ascii="Arial" w:hAnsi="Arial" w:cs="Arial"/>
          <w:w w:val="121"/>
          <w:sz w:val="22"/>
          <w:szCs w:val="22"/>
        </w:rPr>
        <w:t>e</w:t>
      </w:r>
      <w:r w:rsidRPr="00BF6ECA">
        <w:rPr>
          <w:rFonts w:ascii="Arial" w:hAnsi="Arial" w:cs="Arial"/>
          <w:spacing w:val="-4"/>
          <w:w w:val="121"/>
          <w:sz w:val="22"/>
          <w:szCs w:val="22"/>
        </w:rPr>
        <w:t>x</w:t>
      </w:r>
      <w:r w:rsidRPr="00BF6ECA">
        <w:rPr>
          <w:rFonts w:ascii="Arial" w:hAnsi="Arial" w:cs="Arial"/>
          <w:spacing w:val="-5"/>
          <w:w w:val="121"/>
          <w:sz w:val="22"/>
          <w:szCs w:val="22"/>
        </w:rPr>
        <w:t>ur</w:t>
      </w:r>
      <w:r w:rsidRPr="00BF6ECA">
        <w:rPr>
          <w:rFonts w:ascii="Arial" w:hAnsi="Arial" w:cs="Arial"/>
          <w:w w:val="121"/>
          <w:sz w:val="22"/>
          <w:szCs w:val="22"/>
        </w:rPr>
        <w:t>e</w:t>
      </w:r>
      <w:r w:rsidRPr="00BF6ECA">
        <w:rPr>
          <w:rFonts w:ascii="Arial" w:hAnsi="Arial" w:cs="Arial"/>
          <w:spacing w:val="5"/>
          <w:w w:val="121"/>
          <w:sz w:val="22"/>
          <w:szCs w:val="22"/>
        </w:rPr>
        <w:t xml:space="preserve"> </w:t>
      </w:r>
      <w:r w:rsidRPr="00BF6ECA">
        <w:rPr>
          <w:rFonts w:ascii="Arial" w:hAnsi="Arial" w:cs="Arial"/>
          <w:sz w:val="22"/>
          <w:szCs w:val="22"/>
        </w:rPr>
        <w:t>B</w:t>
      </w:r>
      <w:r w:rsidRPr="00BF6ECA">
        <w:rPr>
          <w:rFonts w:ascii="Arial" w:hAnsi="Arial" w:cs="Arial"/>
          <w:spacing w:val="27"/>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6"/>
          <w:sz w:val="22"/>
          <w:szCs w:val="22"/>
        </w:rPr>
        <w:t xml:space="preserve"> </w:t>
      </w:r>
      <w:r w:rsidRPr="00BF6ECA">
        <w:rPr>
          <w:rFonts w:ascii="Arial" w:hAnsi="Arial" w:cs="Arial"/>
          <w:spacing w:val="-5"/>
          <w:w w:val="103"/>
          <w:sz w:val="22"/>
          <w:szCs w:val="22"/>
        </w:rPr>
        <w:t>t</w:t>
      </w:r>
      <w:r w:rsidRPr="00BF6ECA">
        <w:rPr>
          <w:rFonts w:ascii="Arial" w:hAnsi="Arial" w:cs="Arial"/>
          <w:spacing w:val="-3"/>
          <w:w w:val="115"/>
          <w:sz w:val="22"/>
          <w:szCs w:val="22"/>
        </w:rPr>
        <w:t>h</w:t>
      </w:r>
      <w:r w:rsidRPr="00BF6ECA">
        <w:rPr>
          <w:rFonts w:ascii="Arial" w:hAnsi="Arial" w:cs="Arial"/>
          <w:spacing w:val="-2"/>
          <w:w w:val="83"/>
          <w:sz w:val="22"/>
          <w:szCs w:val="22"/>
        </w:rPr>
        <w:t>i</w:t>
      </w:r>
      <w:r w:rsidRPr="00BF6ECA">
        <w:rPr>
          <w:rFonts w:ascii="Arial" w:hAnsi="Arial" w:cs="Arial"/>
          <w:w w:val="133"/>
          <w:sz w:val="22"/>
          <w:szCs w:val="22"/>
        </w:rPr>
        <w:t>s</w:t>
      </w:r>
      <w:r w:rsidRPr="00BF6ECA">
        <w:rPr>
          <w:rFonts w:ascii="Arial" w:hAnsi="Arial" w:cs="Arial"/>
          <w:spacing w:val="13"/>
          <w:w w:val="133"/>
          <w:sz w:val="22"/>
          <w:szCs w:val="22"/>
        </w:rPr>
        <w:t xml:space="preserve"> </w:t>
      </w:r>
      <w:r w:rsidRPr="00BF6ECA">
        <w:rPr>
          <w:rFonts w:ascii="Arial" w:hAnsi="Arial" w:cs="Arial"/>
          <w:spacing w:val="-5"/>
          <w:w w:val="115"/>
          <w:sz w:val="22"/>
          <w:szCs w:val="22"/>
        </w:rPr>
        <w:t>T</w:t>
      </w:r>
      <w:r w:rsidRPr="00BF6ECA">
        <w:rPr>
          <w:rFonts w:ascii="Arial" w:hAnsi="Arial" w:cs="Arial"/>
          <w:spacing w:val="-3"/>
          <w:w w:val="115"/>
          <w:sz w:val="22"/>
          <w:szCs w:val="22"/>
        </w:rPr>
        <w:t>end</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11"/>
          <w:w w:val="115"/>
          <w:sz w:val="22"/>
          <w:szCs w:val="22"/>
        </w:rPr>
        <w:t xml:space="preserve"> </w:t>
      </w:r>
      <w:r w:rsidRPr="00BF6ECA">
        <w:rPr>
          <w:rFonts w:ascii="Arial" w:hAnsi="Arial" w:cs="Arial"/>
          <w:spacing w:val="-3"/>
          <w:w w:val="115"/>
          <w:sz w:val="22"/>
          <w:szCs w:val="22"/>
        </w:rPr>
        <w:t>do</w:t>
      </w:r>
      <w:r w:rsidRPr="00BF6ECA">
        <w:rPr>
          <w:rFonts w:ascii="Arial" w:hAnsi="Arial" w:cs="Arial"/>
          <w:spacing w:val="-5"/>
          <w:w w:val="115"/>
          <w:sz w:val="22"/>
          <w:szCs w:val="22"/>
        </w:rPr>
        <w:t>c</w:t>
      </w:r>
      <w:r w:rsidRPr="00BF6ECA">
        <w:rPr>
          <w:rFonts w:ascii="Arial" w:hAnsi="Arial" w:cs="Arial"/>
          <w:spacing w:val="-6"/>
          <w:w w:val="115"/>
          <w:sz w:val="22"/>
          <w:szCs w:val="22"/>
        </w:rPr>
        <w:t>u</w:t>
      </w:r>
      <w:r w:rsidRPr="00BF6ECA">
        <w:rPr>
          <w:rFonts w:ascii="Arial" w:hAnsi="Arial" w:cs="Arial"/>
          <w:w w:val="115"/>
          <w:sz w:val="22"/>
          <w:szCs w:val="22"/>
        </w:rPr>
        <w:t>m</w:t>
      </w:r>
      <w:r w:rsidRPr="00BF6ECA">
        <w:rPr>
          <w:rFonts w:ascii="Arial" w:hAnsi="Arial" w:cs="Arial"/>
          <w:spacing w:val="-6"/>
          <w:w w:val="115"/>
          <w:sz w:val="22"/>
          <w:szCs w:val="22"/>
        </w:rPr>
        <w:t>en</w:t>
      </w:r>
      <w:r w:rsidRPr="00BF6ECA">
        <w:rPr>
          <w:rFonts w:ascii="Arial" w:hAnsi="Arial" w:cs="Arial"/>
          <w:spacing w:val="-1"/>
          <w:w w:val="115"/>
          <w:sz w:val="22"/>
          <w:szCs w:val="22"/>
        </w:rPr>
        <w:t>t</w:t>
      </w:r>
      <w:r w:rsidRPr="00BF6ECA">
        <w:rPr>
          <w:rFonts w:ascii="Arial" w:hAnsi="Arial" w:cs="Arial"/>
          <w:w w:val="115"/>
          <w:sz w:val="22"/>
          <w:szCs w:val="22"/>
        </w:rPr>
        <w:t>,</w:t>
      </w:r>
      <w:r w:rsidRPr="00BF6ECA">
        <w:rPr>
          <w:rFonts w:ascii="Arial" w:hAnsi="Arial" w:cs="Arial"/>
          <w:spacing w:val="10"/>
          <w:w w:val="115"/>
          <w:sz w:val="22"/>
          <w:szCs w:val="22"/>
        </w:rPr>
        <w:t xml:space="preserve"> </w:t>
      </w:r>
      <w:r w:rsidRPr="00BF6ECA">
        <w:rPr>
          <w:rFonts w:ascii="Arial" w:hAnsi="Arial" w:cs="Arial"/>
          <w:spacing w:val="-5"/>
          <w:w w:val="115"/>
          <w:sz w:val="22"/>
          <w:szCs w:val="22"/>
        </w:rPr>
        <w:t>du</w:t>
      </w:r>
      <w:r w:rsidRPr="00BF6ECA">
        <w:rPr>
          <w:rFonts w:ascii="Arial" w:hAnsi="Arial" w:cs="Arial"/>
          <w:w w:val="83"/>
          <w:sz w:val="22"/>
          <w:szCs w:val="22"/>
        </w:rPr>
        <w:t>l</w:t>
      </w:r>
      <w:r w:rsidRPr="00BF6ECA">
        <w:rPr>
          <w:rFonts w:ascii="Arial" w:hAnsi="Arial" w:cs="Arial"/>
          <w:w w:val="103"/>
          <w:sz w:val="22"/>
          <w:szCs w:val="22"/>
        </w:rPr>
        <w:t>y</w:t>
      </w:r>
      <w:r w:rsidRPr="00BF6ECA">
        <w:rPr>
          <w:rFonts w:ascii="Arial" w:hAnsi="Arial" w:cs="Arial"/>
          <w:spacing w:val="7"/>
          <w:w w:val="103"/>
          <w:sz w:val="22"/>
          <w:szCs w:val="22"/>
        </w:rPr>
        <w:t xml:space="preserve"> </w:t>
      </w:r>
      <w:r w:rsidRPr="00BF6ECA">
        <w:rPr>
          <w:rFonts w:ascii="Arial" w:hAnsi="Arial" w:cs="Arial"/>
          <w:spacing w:val="-1"/>
          <w:w w:val="86"/>
          <w:sz w:val="22"/>
          <w:szCs w:val="22"/>
        </w:rPr>
        <w:t>f</w:t>
      </w:r>
      <w:r w:rsidRPr="00BF6ECA">
        <w:rPr>
          <w:rFonts w:ascii="Arial" w:hAnsi="Arial" w:cs="Arial"/>
          <w:spacing w:val="-2"/>
          <w:w w:val="83"/>
          <w:sz w:val="22"/>
          <w:szCs w:val="22"/>
        </w:rPr>
        <w:t>i</w:t>
      </w:r>
      <w:r w:rsidRPr="00BF6ECA">
        <w:rPr>
          <w:rFonts w:ascii="Arial" w:hAnsi="Arial" w:cs="Arial"/>
          <w:spacing w:val="-4"/>
          <w:w w:val="83"/>
          <w:sz w:val="22"/>
          <w:szCs w:val="22"/>
        </w:rPr>
        <w:t>l</w:t>
      </w:r>
      <w:r w:rsidRPr="00BF6ECA">
        <w:rPr>
          <w:rFonts w:ascii="Arial" w:hAnsi="Arial" w:cs="Arial"/>
          <w:spacing w:val="-2"/>
          <w:w w:val="83"/>
          <w:sz w:val="22"/>
          <w:szCs w:val="22"/>
        </w:rPr>
        <w:t>l</w:t>
      </w:r>
      <w:r w:rsidRPr="00BF6ECA">
        <w:rPr>
          <w:rFonts w:ascii="Arial" w:hAnsi="Arial" w:cs="Arial"/>
          <w:spacing w:val="-7"/>
          <w:w w:val="130"/>
          <w:sz w:val="22"/>
          <w:szCs w:val="22"/>
        </w:rPr>
        <w:t>e</w:t>
      </w:r>
      <w:r w:rsidRPr="00BF6ECA">
        <w:rPr>
          <w:rFonts w:ascii="Arial" w:hAnsi="Arial" w:cs="Arial"/>
          <w:w w:val="115"/>
          <w:sz w:val="22"/>
          <w:szCs w:val="22"/>
        </w:rPr>
        <w:t>d</w:t>
      </w:r>
      <w:r w:rsidRPr="00BF6ECA">
        <w:rPr>
          <w:rFonts w:ascii="Arial" w:hAnsi="Arial" w:cs="Arial"/>
          <w:spacing w:val="12"/>
          <w:w w:val="115"/>
          <w:sz w:val="22"/>
          <w:szCs w:val="22"/>
        </w:rPr>
        <w:t xml:space="preserve"> </w:t>
      </w:r>
      <w:r w:rsidRPr="00BF6ECA">
        <w:rPr>
          <w:rFonts w:ascii="Arial" w:hAnsi="Arial" w:cs="Arial"/>
          <w:spacing w:val="-3"/>
          <w:sz w:val="22"/>
          <w:szCs w:val="22"/>
        </w:rPr>
        <w:t>up</w:t>
      </w:r>
      <w:r w:rsidRPr="00BF6ECA">
        <w:rPr>
          <w:rFonts w:ascii="Arial" w:hAnsi="Arial" w:cs="Arial"/>
          <w:sz w:val="22"/>
          <w:szCs w:val="22"/>
        </w:rPr>
        <w:t xml:space="preserve">,  </w:t>
      </w:r>
      <w:r w:rsidRPr="00BF6ECA">
        <w:rPr>
          <w:rFonts w:ascii="Arial" w:hAnsi="Arial" w:cs="Arial"/>
          <w:spacing w:val="-4"/>
          <w:w w:val="83"/>
          <w:sz w:val="22"/>
          <w:szCs w:val="22"/>
        </w:rPr>
        <w:t>i</w:t>
      </w:r>
      <w:r w:rsidRPr="00BF6ECA">
        <w:rPr>
          <w:rFonts w:ascii="Arial" w:hAnsi="Arial" w:cs="Arial"/>
          <w:w w:val="115"/>
          <w:sz w:val="22"/>
          <w:szCs w:val="22"/>
        </w:rPr>
        <w:t>n</w:t>
      </w:r>
      <w:r w:rsidRPr="00BF6ECA">
        <w:rPr>
          <w:rFonts w:ascii="Arial" w:hAnsi="Arial" w:cs="Arial"/>
          <w:spacing w:val="14"/>
          <w:w w:val="115"/>
          <w:sz w:val="22"/>
          <w:szCs w:val="22"/>
        </w:rPr>
        <w:t xml:space="preserve"> </w:t>
      </w:r>
      <w:r w:rsidRPr="00BF6ECA">
        <w:rPr>
          <w:rFonts w:ascii="Arial" w:hAnsi="Arial" w:cs="Arial"/>
          <w:spacing w:val="-9"/>
          <w:w w:val="123"/>
          <w:sz w:val="22"/>
          <w:szCs w:val="22"/>
        </w:rPr>
        <w:t>s</w:t>
      </w:r>
      <w:r w:rsidRPr="00BF6ECA">
        <w:rPr>
          <w:rFonts w:ascii="Arial" w:hAnsi="Arial" w:cs="Arial"/>
          <w:spacing w:val="-1"/>
          <w:w w:val="123"/>
          <w:sz w:val="22"/>
          <w:szCs w:val="22"/>
        </w:rPr>
        <w:t>e</w:t>
      </w:r>
      <w:r w:rsidRPr="00BF6ECA">
        <w:rPr>
          <w:rFonts w:ascii="Arial" w:hAnsi="Arial" w:cs="Arial"/>
          <w:spacing w:val="-4"/>
          <w:w w:val="123"/>
          <w:sz w:val="22"/>
          <w:szCs w:val="22"/>
        </w:rPr>
        <w:t>p</w:t>
      </w:r>
      <w:r w:rsidRPr="00BF6ECA">
        <w:rPr>
          <w:rFonts w:ascii="Arial" w:hAnsi="Arial" w:cs="Arial"/>
          <w:spacing w:val="-6"/>
          <w:w w:val="123"/>
          <w:sz w:val="22"/>
          <w:szCs w:val="22"/>
        </w:rPr>
        <w:t>a</w:t>
      </w:r>
      <w:r w:rsidRPr="00BF6ECA">
        <w:rPr>
          <w:rFonts w:ascii="Arial" w:hAnsi="Arial" w:cs="Arial"/>
          <w:spacing w:val="-2"/>
          <w:w w:val="123"/>
          <w:sz w:val="22"/>
          <w:szCs w:val="22"/>
        </w:rPr>
        <w:t>r</w:t>
      </w:r>
      <w:r w:rsidRPr="00BF6ECA">
        <w:rPr>
          <w:rFonts w:ascii="Arial" w:hAnsi="Arial" w:cs="Arial"/>
          <w:spacing w:val="-4"/>
          <w:w w:val="123"/>
          <w:sz w:val="22"/>
          <w:szCs w:val="22"/>
        </w:rPr>
        <w:t>a</w:t>
      </w:r>
      <w:r w:rsidRPr="00BF6ECA">
        <w:rPr>
          <w:rFonts w:ascii="Arial" w:hAnsi="Arial" w:cs="Arial"/>
          <w:spacing w:val="-1"/>
          <w:w w:val="123"/>
          <w:sz w:val="22"/>
          <w:szCs w:val="22"/>
        </w:rPr>
        <w:t>t</w:t>
      </w:r>
      <w:r w:rsidRPr="00BF6ECA">
        <w:rPr>
          <w:rFonts w:ascii="Arial" w:hAnsi="Arial" w:cs="Arial"/>
          <w:w w:val="123"/>
          <w:sz w:val="22"/>
          <w:szCs w:val="22"/>
        </w:rPr>
        <w:t>e</w:t>
      </w:r>
      <w:r w:rsidRPr="00BF6ECA">
        <w:rPr>
          <w:rFonts w:ascii="Arial" w:hAnsi="Arial" w:cs="Arial"/>
          <w:spacing w:val="3"/>
          <w:w w:val="123"/>
          <w:sz w:val="22"/>
          <w:szCs w:val="22"/>
        </w:rPr>
        <w:t xml:space="preserve"> </w:t>
      </w:r>
      <w:r w:rsidRPr="00BF6ECA">
        <w:rPr>
          <w:rFonts w:ascii="Arial" w:hAnsi="Arial" w:cs="Arial"/>
          <w:spacing w:val="-2"/>
          <w:w w:val="133"/>
          <w:sz w:val="22"/>
          <w:szCs w:val="22"/>
        </w:rPr>
        <w:t>s</w:t>
      </w:r>
      <w:r w:rsidRPr="00BF6ECA">
        <w:rPr>
          <w:rFonts w:ascii="Arial" w:hAnsi="Arial" w:cs="Arial"/>
          <w:spacing w:val="-5"/>
          <w:w w:val="130"/>
          <w:sz w:val="22"/>
          <w:szCs w:val="22"/>
        </w:rPr>
        <w:t>e</w:t>
      </w:r>
      <w:r w:rsidRPr="00BF6ECA">
        <w:rPr>
          <w:rFonts w:ascii="Arial" w:hAnsi="Arial" w:cs="Arial"/>
          <w:spacing w:val="-3"/>
          <w:w w:val="130"/>
          <w:sz w:val="22"/>
          <w:szCs w:val="22"/>
        </w:rPr>
        <w:t>a</w:t>
      </w:r>
      <w:r w:rsidRPr="00BF6ECA">
        <w:rPr>
          <w:rFonts w:ascii="Arial" w:hAnsi="Arial" w:cs="Arial"/>
          <w:spacing w:val="-4"/>
          <w:w w:val="83"/>
          <w:sz w:val="22"/>
          <w:szCs w:val="22"/>
        </w:rPr>
        <w:t>l</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0"/>
          <w:w w:val="115"/>
          <w:sz w:val="22"/>
          <w:szCs w:val="22"/>
        </w:rPr>
        <w:t xml:space="preserve"> </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spacing w:val="-6"/>
          <w:w w:val="103"/>
          <w:sz w:val="22"/>
          <w:szCs w:val="22"/>
        </w:rPr>
        <w:t>v</w:t>
      </w:r>
      <w:r w:rsidRPr="00BF6ECA">
        <w:rPr>
          <w:rFonts w:ascii="Arial" w:hAnsi="Arial" w:cs="Arial"/>
          <w:spacing w:val="-1"/>
          <w:w w:val="130"/>
          <w:sz w:val="22"/>
          <w:szCs w:val="22"/>
        </w:rPr>
        <w:t>e</w:t>
      </w:r>
      <w:r w:rsidRPr="00BF6ECA">
        <w:rPr>
          <w:rFonts w:ascii="Arial" w:hAnsi="Arial" w:cs="Arial"/>
          <w:spacing w:val="-4"/>
          <w:w w:val="83"/>
          <w:sz w:val="22"/>
          <w:szCs w:val="22"/>
        </w:rPr>
        <w:t>l</w:t>
      </w:r>
      <w:r w:rsidRPr="00BF6ECA">
        <w:rPr>
          <w:rFonts w:ascii="Arial" w:hAnsi="Arial" w:cs="Arial"/>
          <w:spacing w:val="-5"/>
          <w:w w:val="115"/>
          <w:sz w:val="22"/>
          <w:szCs w:val="22"/>
        </w:rPr>
        <w:t>o</w:t>
      </w:r>
      <w:r w:rsidRPr="00BF6ECA">
        <w:rPr>
          <w:rFonts w:ascii="Arial" w:hAnsi="Arial" w:cs="Arial"/>
          <w:spacing w:val="-3"/>
          <w:w w:val="115"/>
          <w:sz w:val="22"/>
          <w:szCs w:val="22"/>
        </w:rPr>
        <w:t>p</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spacing w:val="11"/>
          <w:w w:val="133"/>
          <w:sz w:val="22"/>
          <w:szCs w:val="22"/>
        </w:rPr>
        <w:t xml:space="preserve"> </w:t>
      </w:r>
      <w:r w:rsidRPr="00BF6ECA">
        <w:rPr>
          <w:rFonts w:ascii="Arial" w:hAnsi="Arial" w:cs="Arial"/>
          <w:spacing w:val="-6"/>
          <w:w w:val="133"/>
          <w:sz w:val="22"/>
          <w:szCs w:val="22"/>
        </w:rPr>
        <w:t>s</w:t>
      </w:r>
      <w:r w:rsidRPr="00BF6ECA">
        <w:rPr>
          <w:rFonts w:ascii="Arial" w:hAnsi="Arial" w:cs="Arial"/>
          <w:spacing w:val="-3"/>
          <w:w w:val="115"/>
          <w:sz w:val="22"/>
          <w:szCs w:val="22"/>
        </w:rPr>
        <w:t>up</w:t>
      </w:r>
      <w:r w:rsidRPr="00BF6ECA">
        <w:rPr>
          <w:rFonts w:ascii="Arial" w:hAnsi="Arial" w:cs="Arial"/>
          <w:spacing w:val="-3"/>
          <w:w w:val="130"/>
          <w:sz w:val="22"/>
          <w:szCs w:val="22"/>
        </w:rPr>
        <w:t>e</w:t>
      </w:r>
      <w:r w:rsidRPr="00BF6ECA">
        <w:rPr>
          <w:rFonts w:ascii="Arial" w:hAnsi="Arial" w:cs="Arial"/>
          <w:w w:val="103"/>
          <w:sz w:val="22"/>
          <w:szCs w:val="22"/>
        </w:rPr>
        <w:t xml:space="preserve">r </w:t>
      </w:r>
      <w:r w:rsidRPr="00BF6ECA">
        <w:rPr>
          <w:rFonts w:ascii="Arial" w:hAnsi="Arial" w:cs="Arial"/>
          <w:spacing w:val="-4"/>
          <w:w w:val="133"/>
          <w:sz w:val="22"/>
          <w:szCs w:val="22"/>
        </w:rPr>
        <w:t>s</w:t>
      </w:r>
      <w:r w:rsidRPr="00BF6ECA">
        <w:rPr>
          <w:rFonts w:ascii="Arial" w:hAnsi="Arial" w:cs="Arial"/>
          <w:spacing w:val="-6"/>
          <w:w w:val="117"/>
          <w:sz w:val="22"/>
          <w:szCs w:val="22"/>
        </w:rPr>
        <w:t>c</w:t>
      </w:r>
      <w:r w:rsidRPr="00BF6ECA">
        <w:rPr>
          <w:rFonts w:ascii="Arial" w:hAnsi="Arial" w:cs="Arial"/>
          <w:spacing w:val="-2"/>
          <w:w w:val="103"/>
          <w:sz w:val="22"/>
          <w:szCs w:val="22"/>
        </w:rPr>
        <w:t>r</w:t>
      </w:r>
      <w:r w:rsidRPr="00BF6ECA">
        <w:rPr>
          <w:rFonts w:ascii="Arial" w:hAnsi="Arial" w:cs="Arial"/>
          <w:spacing w:val="-2"/>
          <w:w w:val="83"/>
          <w:sz w:val="22"/>
          <w:szCs w:val="22"/>
        </w:rPr>
        <w:t>i</w:t>
      </w:r>
      <w:r w:rsidRPr="00BF6ECA">
        <w:rPr>
          <w:rFonts w:ascii="Arial" w:hAnsi="Arial" w:cs="Arial"/>
          <w:spacing w:val="-3"/>
          <w:w w:val="115"/>
          <w:sz w:val="22"/>
          <w:szCs w:val="22"/>
        </w:rPr>
        <w:t>b</w:t>
      </w:r>
      <w:r w:rsidRPr="00BF6ECA">
        <w:rPr>
          <w:rFonts w:ascii="Arial" w:hAnsi="Arial" w:cs="Arial"/>
          <w:spacing w:val="-4"/>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z w:val="22"/>
          <w:szCs w:val="22"/>
        </w:rPr>
        <w:t xml:space="preserve"> </w:t>
      </w:r>
      <w:r w:rsidRPr="00BF6ECA">
        <w:rPr>
          <w:rFonts w:ascii="Arial" w:hAnsi="Arial" w:cs="Arial"/>
          <w:spacing w:val="5"/>
          <w:sz w:val="22"/>
          <w:szCs w:val="22"/>
        </w:rPr>
        <w:t xml:space="preserve"> </w:t>
      </w:r>
      <w:r w:rsidRPr="00BF6ECA">
        <w:rPr>
          <w:rFonts w:ascii="Arial" w:hAnsi="Arial" w:cs="Arial"/>
          <w:spacing w:val="-8"/>
          <w:w w:val="120"/>
          <w:sz w:val="22"/>
          <w:szCs w:val="22"/>
        </w:rPr>
        <w:t>“</w:t>
      </w:r>
      <w:r w:rsidRPr="00FB1430">
        <w:rPr>
          <w:rFonts w:ascii="Arial" w:hAnsi="Arial" w:cs="Arial"/>
          <w:b/>
          <w:bCs/>
          <w:spacing w:val="-5"/>
          <w:w w:val="120"/>
          <w:sz w:val="22"/>
          <w:szCs w:val="22"/>
          <w:u w:val="single"/>
        </w:rPr>
        <w:t>F</w:t>
      </w:r>
      <w:r w:rsidRPr="00FB1430">
        <w:rPr>
          <w:rFonts w:ascii="Arial" w:hAnsi="Arial" w:cs="Arial"/>
          <w:b/>
          <w:bCs/>
          <w:spacing w:val="-1"/>
          <w:w w:val="120"/>
          <w:sz w:val="22"/>
          <w:szCs w:val="22"/>
          <w:u w:val="single"/>
        </w:rPr>
        <w:t>i</w:t>
      </w:r>
      <w:r w:rsidRPr="00FB1430">
        <w:rPr>
          <w:rFonts w:ascii="Arial" w:hAnsi="Arial" w:cs="Arial"/>
          <w:b/>
          <w:bCs/>
          <w:spacing w:val="-5"/>
          <w:w w:val="120"/>
          <w:sz w:val="22"/>
          <w:szCs w:val="22"/>
          <w:u w:val="single"/>
        </w:rPr>
        <w:t>n</w:t>
      </w:r>
      <w:r w:rsidRPr="00FB1430">
        <w:rPr>
          <w:rFonts w:ascii="Arial" w:hAnsi="Arial" w:cs="Arial"/>
          <w:b/>
          <w:bCs/>
          <w:spacing w:val="-4"/>
          <w:w w:val="120"/>
          <w:sz w:val="22"/>
          <w:szCs w:val="22"/>
          <w:u w:val="single"/>
        </w:rPr>
        <w:t>a</w:t>
      </w:r>
      <w:r w:rsidRPr="00FB1430">
        <w:rPr>
          <w:rFonts w:ascii="Arial" w:hAnsi="Arial" w:cs="Arial"/>
          <w:b/>
          <w:bCs/>
          <w:w w:val="120"/>
          <w:sz w:val="22"/>
          <w:szCs w:val="22"/>
          <w:u w:val="single"/>
        </w:rPr>
        <w:t>n</w:t>
      </w:r>
      <w:r w:rsidRPr="00FB1430">
        <w:rPr>
          <w:rFonts w:ascii="Arial" w:hAnsi="Arial" w:cs="Arial"/>
          <w:b/>
          <w:bCs/>
          <w:spacing w:val="-6"/>
          <w:w w:val="120"/>
          <w:sz w:val="22"/>
          <w:szCs w:val="22"/>
          <w:u w:val="single"/>
        </w:rPr>
        <w:t>c</w:t>
      </w:r>
      <w:r w:rsidRPr="00FB1430">
        <w:rPr>
          <w:rFonts w:ascii="Arial" w:hAnsi="Arial" w:cs="Arial"/>
          <w:b/>
          <w:bCs/>
          <w:spacing w:val="-4"/>
          <w:w w:val="120"/>
          <w:sz w:val="22"/>
          <w:szCs w:val="22"/>
          <w:u w:val="single"/>
        </w:rPr>
        <w:t>ia</w:t>
      </w:r>
      <w:r w:rsidRPr="00FB1430">
        <w:rPr>
          <w:rFonts w:ascii="Arial" w:hAnsi="Arial" w:cs="Arial"/>
          <w:b/>
          <w:bCs/>
          <w:w w:val="120"/>
          <w:sz w:val="22"/>
          <w:szCs w:val="22"/>
          <w:u w:val="single"/>
        </w:rPr>
        <w:t>l</w:t>
      </w:r>
      <w:r w:rsidRPr="00FB1430">
        <w:rPr>
          <w:rFonts w:ascii="Arial" w:hAnsi="Arial" w:cs="Arial"/>
          <w:b/>
          <w:bCs/>
          <w:spacing w:val="44"/>
          <w:w w:val="120"/>
          <w:sz w:val="22"/>
          <w:szCs w:val="22"/>
          <w:u w:val="single"/>
        </w:rPr>
        <w:t xml:space="preserve"> </w:t>
      </w:r>
      <w:r w:rsidRPr="00FB1430">
        <w:rPr>
          <w:rFonts w:ascii="Arial" w:hAnsi="Arial" w:cs="Arial"/>
          <w:b/>
          <w:bCs/>
          <w:spacing w:val="-2"/>
          <w:w w:val="120"/>
          <w:sz w:val="22"/>
          <w:szCs w:val="22"/>
          <w:u w:val="single"/>
        </w:rPr>
        <w:t>B</w:t>
      </w:r>
      <w:r w:rsidRPr="00FB1430">
        <w:rPr>
          <w:rFonts w:ascii="Arial" w:hAnsi="Arial" w:cs="Arial"/>
          <w:b/>
          <w:bCs/>
          <w:spacing w:val="-6"/>
          <w:w w:val="120"/>
          <w:sz w:val="22"/>
          <w:szCs w:val="22"/>
          <w:u w:val="single"/>
        </w:rPr>
        <w:t>i</w:t>
      </w:r>
      <w:r w:rsidRPr="00FB1430">
        <w:rPr>
          <w:rFonts w:ascii="Arial" w:hAnsi="Arial" w:cs="Arial"/>
          <w:b/>
          <w:bCs/>
          <w:w w:val="120"/>
          <w:sz w:val="22"/>
          <w:szCs w:val="22"/>
          <w:u w:val="single"/>
        </w:rPr>
        <w:t>d</w:t>
      </w:r>
      <w:r w:rsidRPr="00FB1430">
        <w:rPr>
          <w:rFonts w:ascii="Arial" w:hAnsi="Arial" w:cs="Arial"/>
          <w:b/>
          <w:bCs/>
          <w:spacing w:val="30"/>
          <w:w w:val="120"/>
          <w:sz w:val="22"/>
          <w:szCs w:val="22"/>
          <w:u w:val="single"/>
        </w:rPr>
        <w:t xml:space="preserve"> </w:t>
      </w:r>
      <w:r w:rsidRPr="00FB1430">
        <w:rPr>
          <w:rFonts w:ascii="Arial" w:hAnsi="Arial" w:cs="Arial"/>
          <w:b/>
          <w:bCs/>
          <w:spacing w:val="-5"/>
          <w:w w:val="120"/>
          <w:sz w:val="22"/>
          <w:szCs w:val="22"/>
          <w:u w:val="single"/>
        </w:rPr>
        <w:t>f</w:t>
      </w:r>
      <w:r w:rsidRPr="00FB1430">
        <w:rPr>
          <w:rFonts w:ascii="Arial" w:hAnsi="Arial" w:cs="Arial"/>
          <w:b/>
          <w:bCs/>
          <w:spacing w:val="-2"/>
          <w:w w:val="120"/>
          <w:sz w:val="22"/>
          <w:szCs w:val="22"/>
          <w:u w:val="single"/>
        </w:rPr>
        <w:t>o</w:t>
      </w:r>
      <w:r w:rsidRPr="00FB1430">
        <w:rPr>
          <w:rFonts w:ascii="Arial" w:hAnsi="Arial" w:cs="Arial"/>
          <w:b/>
          <w:bCs/>
          <w:w w:val="120"/>
          <w:sz w:val="22"/>
          <w:szCs w:val="22"/>
          <w:u w:val="single"/>
        </w:rPr>
        <w:t>r</w:t>
      </w:r>
      <w:r w:rsidRPr="00FB1430">
        <w:rPr>
          <w:rFonts w:ascii="Arial" w:hAnsi="Arial" w:cs="Arial"/>
          <w:b/>
          <w:bCs/>
          <w:spacing w:val="39"/>
          <w:w w:val="120"/>
          <w:sz w:val="22"/>
          <w:szCs w:val="22"/>
          <w:u w:val="single"/>
        </w:rPr>
        <w:t xml:space="preserve"> </w:t>
      </w:r>
      <w:r w:rsidRPr="00FB1430">
        <w:rPr>
          <w:rFonts w:ascii="Arial" w:hAnsi="Arial" w:cs="Arial"/>
          <w:b/>
          <w:bCs/>
          <w:spacing w:val="-6"/>
          <w:w w:val="120"/>
          <w:sz w:val="22"/>
          <w:szCs w:val="22"/>
          <w:u w:val="single"/>
        </w:rPr>
        <w:t>E</w:t>
      </w:r>
      <w:r w:rsidRPr="00FB1430">
        <w:rPr>
          <w:rFonts w:ascii="Arial" w:hAnsi="Arial" w:cs="Arial"/>
          <w:b/>
          <w:bCs/>
          <w:spacing w:val="-5"/>
          <w:w w:val="120"/>
          <w:sz w:val="22"/>
          <w:szCs w:val="22"/>
          <w:u w:val="single"/>
        </w:rPr>
        <w:t>n</w:t>
      </w:r>
      <w:r w:rsidRPr="00FB1430">
        <w:rPr>
          <w:rFonts w:ascii="Arial" w:hAnsi="Arial" w:cs="Arial"/>
          <w:b/>
          <w:bCs/>
          <w:w w:val="120"/>
          <w:sz w:val="22"/>
          <w:szCs w:val="22"/>
          <w:u w:val="single"/>
        </w:rPr>
        <w:t>g</w:t>
      </w:r>
      <w:r w:rsidRPr="00FB1430">
        <w:rPr>
          <w:rFonts w:ascii="Arial" w:hAnsi="Arial" w:cs="Arial"/>
          <w:b/>
          <w:bCs/>
          <w:spacing w:val="-8"/>
          <w:w w:val="120"/>
          <w:sz w:val="22"/>
          <w:szCs w:val="22"/>
          <w:u w:val="single"/>
        </w:rPr>
        <w:t>a</w:t>
      </w:r>
      <w:r w:rsidRPr="00FB1430">
        <w:rPr>
          <w:rFonts w:ascii="Arial" w:hAnsi="Arial" w:cs="Arial"/>
          <w:b/>
          <w:bCs/>
          <w:w w:val="120"/>
          <w:sz w:val="22"/>
          <w:szCs w:val="22"/>
          <w:u w:val="single"/>
        </w:rPr>
        <w:t>g</w:t>
      </w:r>
      <w:r w:rsidRPr="00FB1430">
        <w:rPr>
          <w:rFonts w:ascii="Arial" w:hAnsi="Arial" w:cs="Arial"/>
          <w:b/>
          <w:bCs/>
          <w:spacing w:val="-6"/>
          <w:w w:val="120"/>
          <w:sz w:val="22"/>
          <w:szCs w:val="22"/>
          <w:u w:val="single"/>
        </w:rPr>
        <w:t>e</w:t>
      </w:r>
      <w:r w:rsidRPr="00FB1430">
        <w:rPr>
          <w:rFonts w:ascii="Arial" w:hAnsi="Arial" w:cs="Arial"/>
          <w:b/>
          <w:bCs/>
          <w:spacing w:val="-2"/>
          <w:w w:val="120"/>
          <w:sz w:val="22"/>
          <w:szCs w:val="22"/>
          <w:u w:val="single"/>
        </w:rPr>
        <w:t>m</w:t>
      </w:r>
      <w:r w:rsidRPr="00FB1430">
        <w:rPr>
          <w:rFonts w:ascii="Arial" w:hAnsi="Arial" w:cs="Arial"/>
          <w:b/>
          <w:bCs/>
          <w:spacing w:val="-8"/>
          <w:w w:val="120"/>
          <w:sz w:val="22"/>
          <w:szCs w:val="22"/>
          <w:u w:val="single"/>
        </w:rPr>
        <w:t>e</w:t>
      </w:r>
      <w:r w:rsidRPr="00FB1430">
        <w:rPr>
          <w:rFonts w:ascii="Arial" w:hAnsi="Arial" w:cs="Arial"/>
          <w:b/>
          <w:bCs/>
          <w:spacing w:val="-5"/>
          <w:w w:val="120"/>
          <w:sz w:val="22"/>
          <w:szCs w:val="22"/>
          <w:u w:val="single"/>
        </w:rPr>
        <w:t>n</w:t>
      </w:r>
      <w:r w:rsidRPr="00FB1430">
        <w:rPr>
          <w:rFonts w:ascii="Arial" w:hAnsi="Arial" w:cs="Arial"/>
          <w:b/>
          <w:bCs/>
          <w:w w:val="120"/>
          <w:sz w:val="22"/>
          <w:szCs w:val="22"/>
          <w:u w:val="single"/>
        </w:rPr>
        <w:t xml:space="preserve">t </w:t>
      </w:r>
      <w:r w:rsidRPr="00FB1430">
        <w:rPr>
          <w:rFonts w:ascii="Arial" w:hAnsi="Arial" w:cs="Arial"/>
          <w:b/>
          <w:bCs/>
          <w:spacing w:val="31"/>
          <w:w w:val="120"/>
          <w:sz w:val="22"/>
          <w:szCs w:val="22"/>
          <w:u w:val="single"/>
        </w:rPr>
        <w:t xml:space="preserve"> </w:t>
      </w:r>
      <w:r w:rsidRPr="00FB1430">
        <w:rPr>
          <w:rFonts w:ascii="Arial" w:hAnsi="Arial" w:cs="Arial"/>
          <w:b/>
          <w:bCs/>
          <w:spacing w:val="-5"/>
          <w:w w:val="120"/>
          <w:sz w:val="22"/>
          <w:szCs w:val="22"/>
          <w:u w:val="single"/>
        </w:rPr>
        <w:t>o</w:t>
      </w:r>
      <w:r w:rsidRPr="00FB1430">
        <w:rPr>
          <w:rFonts w:ascii="Arial" w:hAnsi="Arial" w:cs="Arial"/>
          <w:b/>
          <w:bCs/>
          <w:w w:val="120"/>
          <w:sz w:val="22"/>
          <w:szCs w:val="22"/>
          <w:u w:val="single"/>
        </w:rPr>
        <w:t>f</w:t>
      </w:r>
      <w:r w:rsidRPr="00FB1430">
        <w:rPr>
          <w:rFonts w:ascii="Arial" w:hAnsi="Arial" w:cs="Arial"/>
          <w:b/>
          <w:bCs/>
          <w:spacing w:val="39"/>
          <w:w w:val="120"/>
          <w:sz w:val="22"/>
          <w:szCs w:val="22"/>
          <w:u w:val="single"/>
        </w:rPr>
        <w:t xml:space="preserve"> </w:t>
      </w:r>
      <w:r w:rsidRPr="00FB1430">
        <w:rPr>
          <w:rFonts w:ascii="Arial" w:hAnsi="Arial" w:cs="Arial"/>
          <w:b/>
          <w:bCs/>
          <w:spacing w:val="-8"/>
          <w:w w:val="120"/>
          <w:sz w:val="22"/>
          <w:szCs w:val="22"/>
          <w:u w:val="single"/>
        </w:rPr>
        <w:t>a</w:t>
      </w:r>
      <w:r w:rsidRPr="00FB1430">
        <w:rPr>
          <w:rFonts w:ascii="Arial" w:hAnsi="Arial" w:cs="Arial"/>
          <w:b/>
          <w:bCs/>
          <w:w w:val="120"/>
          <w:sz w:val="22"/>
          <w:szCs w:val="22"/>
          <w:u w:val="single"/>
        </w:rPr>
        <w:t>g</w:t>
      </w:r>
      <w:r w:rsidRPr="00FB1430">
        <w:rPr>
          <w:rFonts w:ascii="Arial" w:hAnsi="Arial" w:cs="Arial"/>
          <w:b/>
          <w:bCs/>
          <w:spacing w:val="-6"/>
          <w:w w:val="120"/>
          <w:sz w:val="22"/>
          <w:szCs w:val="22"/>
          <w:u w:val="single"/>
        </w:rPr>
        <w:t>e</w:t>
      </w:r>
      <w:r w:rsidRPr="00FB1430">
        <w:rPr>
          <w:rFonts w:ascii="Arial" w:hAnsi="Arial" w:cs="Arial"/>
          <w:b/>
          <w:bCs/>
          <w:w w:val="120"/>
          <w:sz w:val="22"/>
          <w:szCs w:val="22"/>
          <w:u w:val="single"/>
        </w:rPr>
        <w:t>n</w:t>
      </w:r>
      <w:r w:rsidRPr="00FB1430">
        <w:rPr>
          <w:rFonts w:ascii="Arial" w:hAnsi="Arial" w:cs="Arial"/>
          <w:b/>
          <w:bCs/>
          <w:spacing w:val="-6"/>
          <w:w w:val="120"/>
          <w:sz w:val="22"/>
          <w:szCs w:val="22"/>
          <w:u w:val="single"/>
        </w:rPr>
        <w:t>c</w:t>
      </w:r>
      <w:r w:rsidRPr="00FB1430">
        <w:rPr>
          <w:rFonts w:ascii="Arial" w:hAnsi="Arial" w:cs="Arial"/>
          <w:b/>
          <w:bCs/>
          <w:w w:val="120"/>
          <w:sz w:val="22"/>
          <w:szCs w:val="22"/>
          <w:u w:val="single"/>
        </w:rPr>
        <w:t xml:space="preserve">y </w:t>
      </w:r>
      <w:r w:rsidRPr="00FB1430">
        <w:rPr>
          <w:rFonts w:ascii="Arial" w:hAnsi="Arial" w:cs="Arial"/>
          <w:b/>
          <w:bCs/>
          <w:spacing w:val="20"/>
          <w:w w:val="120"/>
          <w:sz w:val="22"/>
          <w:szCs w:val="22"/>
          <w:u w:val="single"/>
        </w:rPr>
        <w:t xml:space="preserve"> </w:t>
      </w:r>
      <w:r w:rsidRPr="00FB1430">
        <w:rPr>
          <w:rFonts w:ascii="Arial" w:hAnsi="Arial" w:cs="Arial"/>
          <w:b/>
          <w:bCs/>
          <w:spacing w:val="-5"/>
          <w:w w:val="120"/>
          <w:sz w:val="22"/>
          <w:szCs w:val="22"/>
          <w:u w:val="single"/>
        </w:rPr>
        <w:t>fo</w:t>
      </w:r>
      <w:r w:rsidRPr="00FB1430">
        <w:rPr>
          <w:rFonts w:ascii="Arial" w:hAnsi="Arial" w:cs="Arial"/>
          <w:b/>
          <w:bCs/>
          <w:w w:val="120"/>
          <w:sz w:val="22"/>
          <w:szCs w:val="22"/>
          <w:u w:val="single"/>
        </w:rPr>
        <w:t>r</w:t>
      </w:r>
      <w:r w:rsidRPr="00FB1430">
        <w:rPr>
          <w:rFonts w:ascii="Arial" w:hAnsi="Arial" w:cs="Arial"/>
          <w:b/>
          <w:bCs/>
          <w:spacing w:val="39"/>
          <w:w w:val="120"/>
          <w:sz w:val="22"/>
          <w:szCs w:val="22"/>
          <w:u w:val="single"/>
        </w:rPr>
        <w:t xml:space="preserve"> </w:t>
      </w:r>
      <w:r w:rsidRPr="00FB1430">
        <w:rPr>
          <w:rFonts w:ascii="Arial" w:hAnsi="Arial" w:cs="Arial"/>
          <w:b/>
          <w:bCs/>
          <w:spacing w:val="-6"/>
          <w:w w:val="120"/>
          <w:sz w:val="22"/>
          <w:szCs w:val="22"/>
          <w:u w:val="single"/>
        </w:rPr>
        <w:t>El</w:t>
      </w:r>
      <w:r w:rsidRPr="00FB1430">
        <w:rPr>
          <w:rFonts w:ascii="Arial" w:hAnsi="Arial" w:cs="Arial"/>
          <w:b/>
          <w:bCs/>
          <w:w w:val="120"/>
          <w:sz w:val="22"/>
          <w:szCs w:val="22"/>
          <w:u w:val="single"/>
        </w:rPr>
        <w:t>e</w:t>
      </w:r>
      <w:r w:rsidRPr="00FB1430">
        <w:rPr>
          <w:rFonts w:ascii="Arial" w:hAnsi="Arial" w:cs="Arial"/>
          <w:b/>
          <w:bCs/>
          <w:spacing w:val="-6"/>
          <w:w w:val="120"/>
          <w:sz w:val="22"/>
          <w:szCs w:val="22"/>
          <w:u w:val="single"/>
        </w:rPr>
        <w:t>c</w:t>
      </w:r>
      <w:r w:rsidRPr="00FB1430">
        <w:rPr>
          <w:rFonts w:ascii="Arial" w:hAnsi="Arial" w:cs="Arial"/>
          <w:b/>
          <w:bCs/>
          <w:spacing w:val="-2"/>
          <w:w w:val="120"/>
          <w:sz w:val="22"/>
          <w:szCs w:val="22"/>
          <w:u w:val="single"/>
        </w:rPr>
        <w:t>t</w:t>
      </w:r>
      <w:r w:rsidRPr="00FB1430">
        <w:rPr>
          <w:rFonts w:ascii="Arial" w:hAnsi="Arial" w:cs="Arial"/>
          <w:b/>
          <w:bCs/>
          <w:spacing w:val="-5"/>
          <w:w w:val="120"/>
          <w:sz w:val="22"/>
          <w:szCs w:val="22"/>
          <w:u w:val="single"/>
        </w:rPr>
        <w:t>r</w:t>
      </w:r>
      <w:r w:rsidRPr="00FB1430">
        <w:rPr>
          <w:rFonts w:ascii="Arial" w:hAnsi="Arial" w:cs="Arial"/>
          <w:b/>
          <w:bCs/>
          <w:spacing w:val="-4"/>
          <w:w w:val="120"/>
          <w:sz w:val="22"/>
          <w:szCs w:val="22"/>
          <w:u w:val="single"/>
        </w:rPr>
        <w:t>ic</w:t>
      </w:r>
      <w:r w:rsidRPr="00FB1430">
        <w:rPr>
          <w:rFonts w:ascii="Arial" w:hAnsi="Arial" w:cs="Arial"/>
          <w:b/>
          <w:bCs/>
          <w:spacing w:val="-6"/>
          <w:w w:val="120"/>
          <w:sz w:val="22"/>
          <w:szCs w:val="22"/>
          <w:u w:val="single"/>
        </w:rPr>
        <w:t>a</w:t>
      </w:r>
      <w:r w:rsidRPr="00FB1430">
        <w:rPr>
          <w:rFonts w:ascii="Arial" w:hAnsi="Arial" w:cs="Arial"/>
          <w:b/>
          <w:bCs/>
          <w:w w:val="120"/>
          <w:sz w:val="22"/>
          <w:szCs w:val="22"/>
          <w:u w:val="single"/>
        </w:rPr>
        <w:t>l</w:t>
      </w:r>
      <w:r w:rsidRPr="00FB1430">
        <w:rPr>
          <w:rFonts w:ascii="Arial" w:hAnsi="Arial" w:cs="Arial"/>
          <w:b/>
          <w:bCs/>
          <w:spacing w:val="50"/>
          <w:w w:val="120"/>
          <w:sz w:val="22"/>
          <w:szCs w:val="22"/>
          <w:u w:val="single"/>
        </w:rPr>
        <w:t xml:space="preserve"> </w:t>
      </w:r>
      <w:r w:rsidRPr="00FB1430">
        <w:rPr>
          <w:rFonts w:ascii="Arial" w:hAnsi="Arial" w:cs="Arial"/>
          <w:b/>
          <w:bCs/>
          <w:spacing w:val="-6"/>
          <w:w w:val="120"/>
          <w:sz w:val="22"/>
          <w:szCs w:val="22"/>
          <w:u w:val="single"/>
        </w:rPr>
        <w:t>Sa</w:t>
      </w:r>
      <w:r w:rsidRPr="00FB1430">
        <w:rPr>
          <w:rFonts w:ascii="Arial" w:hAnsi="Arial" w:cs="Arial"/>
          <w:b/>
          <w:bCs/>
          <w:w w:val="120"/>
          <w:sz w:val="22"/>
          <w:szCs w:val="22"/>
          <w:u w:val="single"/>
        </w:rPr>
        <w:t>f</w:t>
      </w:r>
      <w:r w:rsidRPr="00FB1430">
        <w:rPr>
          <w:rFonts w:ascii="Arial" w:hAnsi="Arial" w:cs="Arial"/>
          <w:b/>
          <w:bCs/>
          <w:spacing w:val="-8"/>
          <w:w w:val="120"/>
          <w:sz w:val="22"/>
          <w:szCs w:val="22"/>
          <w:u w:val="single"/>
        </w:rPr>
        <w:t>e</w:t>
      </w:r>
      <w:r w:rsidRPr="00FB1430">
        <w:rPr>
          <w:rFonts w:ascii="Arial" w:hAnsi="Arial" w:cs="Arial"/>
          <w:b/>
          <w:bCs/>
          <w:spacing w:val="-2"/>
          <w:w w:val="120"/>
          <w:sz w:val="22"/>
          <w:szCs w:val="22"/>
          <w:u w:val="single"/>
        </w:rPr>
        <w:t>t</w:t>
      </w:r>
      <w:r w:rsidRPr="00FB1430">
        <w:rPr>
          <w:rFonts w:ascii="Arial" w:hAnsi="Arial" w:cs="Arial"/>
          <w:b/>
          <w:bCs/>
          <w:w w:val="120"/>
          <w:sz w:val="22"/>
          <w:szCs w:val="22"/>
          <w:u w:val="single"/>
        </w:rPr>
        <w:t xml:space="preserve">y  </w:t>
      </w:r>
      <w:r w:rsidRPr="00FB1430">
        <w:rPr>
          <w:rFonts w:ascii="Arial" w:hAnsi="Arial" w:cs="Arial"/>
          <w:b/>
          <w:bCs/>
          <w:spacing w:val="40"/>
          <w:w w:val="120"/>
          <w:sz w:val="22"/>
          <w:szCs w:val="22"/>
          <w:u w:val="single"/>
        </w:rPr>
        <w:t xml:space="preserve"> </w:t>
      </w:r>
      <w:r w:rsidRPr="00FB1430">
        <w:rPr>
          <w:rFonts w:ascii="Arial" w:hAnsi="Arial" w:cs="Arial"/>
          <w:b/>
          <w:bCs/>
          <w:sz w:val="22"/>
          <w:szCs w:val="22"/>
          <w:u w:val="single"/>
        </w:rPr>
        <w:t>&amp;</w:t>
      </w:r>
      <w:r w:rsidRPr="00FB1430">
        <w:rPr>
          <w:rFonts w:ascii="Arial" w:hAnsi="Arial" w:cs="Arial"/>
          <w:b/>
          <w:bCs/>
          <w:spacing w:val="42"/>
          <w:sz w:val="22"/>
          <w:szCs w:val="22"/>
          <w:u w:val="single"/>
        </w:rPr>
        <w:t xml:space="preserve"> </w:t>
      </w:r>
      <w:r w:rsidRPr="00FB1430">
        <w:rPr>
          <w:rFonts w:ascii="Arial" w:hAnsi="Arial" w:cs="Arial"/>
          <w:b/>
          <w:bCs/>
          <w:spacing w:val="-3"/>
          <w:w w:val="113"/>
          <w:sz w:val="22"/>
          <w:szCs w:val="22"/>
          <w:u w:val="single"/>
        </w:rPr>
        <w:t>E</w:t>
      </w:r>
      <w:r w:rsidRPr="00FB1430">
        <w:rPr>
          <w:rFonts w:ascii="Arial" w:hAnsi="Arial" w:cs="Arial"/>
          <w:b/>
          <w:bCs/>
          <w:spacing w:val="-2"/>
          <w:w w:val="126"/>
          <w:sz w:val="22"/>
          <w:szCs w:val="22"/>
          <w:u w:val="single"/>
        </w:rPr>
        <w:t>n</w:t>
      </w:r>
      <w:r w:rsidRPr="00FB1430">
        <w:rPr>
          <w:rFonts w:ascii="Arial" w:hAnsi="Arial" w:cs="Arial"/>
          <w:b/>
          <w:bCs/>
          <w:spacing w:val="-1"/>
          <w:w w:val="130"/>
          <w:sz w:val="22"/>
          <w:szCs w:val="22"/>
          <w:u w:val="single"/>
        </w:rPr>
        <w:t>e</w:t>
      </w:r>
      <w:r w:rsidRPr="00FB1430">
        <w:rPr>
          <w:rFonts w:ascii="Arial" w:hAnsi="Arial" w:cs="Arial"/>
          <w:b/>
          <w:bCs/>
          <w:spacing w:val="-5"/>
          <w:w w:val="121"/>
          <w:sz w:val="22"/>
          <w:szCs w:val="22"/>
          <w:u w:val="single"/>
        </w:rPr>
        <w:t>r</w:t>
      </w:r>
      <w:r w:rsidRPr="00FB1430">
        <w:rPr>
          <w:rFonts w:ascii="Arial" w:hAnsi="Arial" w:cs="Arial"/>
          <w:b/>
          <w:bCs/>
          <w:spacing w:val="-2"/>
          <w:w w:val="126"/>
          <w:sz w:val="22"/>
          <w:szCs w:val="22"/>
          <w:u w:val="single"/>
        </w:rPr>
        <w:t>g</w:t>
      </w:r>
      <w:r w:rsidRPr="00FB1430">
        <w:rPr>
          <w:rFonts w:ascii="Arial" w:hAnsi="Arial" w:cs="Arial"/>
          <w:b/>
          <w:bCs/>
          <w:w w:val="115"/>
          <w:sz w:val="22"/>
          <w:szCs w:val="22"/>
          <w:u w:val="single"/>
        </w:rPr>
        <w:t xml:space="preserve">y </w:t>
      </w:r>
      <w:r w:rsidRPr="00FB1430">
        <w:rPr>
          <w:rFonts w:ascii="Arial" w:hAnsi="Arial" w:cs="Arial"/>
          <w:b/>
          <w:bCs/>
          <w:spacing w:val="-6"/>
          <w:w w:val="123"/>
          <w:sz w:val="22"/>
          <w:szCs w:val="22"/>
          <w:u w:val="single"/>
        </w:rPr>
        <w:t>a</w:t>
      </w:r>
      <w:r w:rsidRPr="00FB1430">
        <w:rPr>
          <w:rFonts w:ascii="Arial" w:hAnsi="Arial" w:cs="Arial"/>
          <w:b/>
          <w:bCs/>
          <w:spacing w:val="-5"/>
          <w:w w:val="123"/>
          <w:sz w:val="22"/>
          <w:szCs w:val="22"/>
          <w:u w:val="single"/>
        </w:rPr>
        <w:t>u</w:t>
      </w:r>
      <w:r w:rsidRPr="00FB1430">
        <w:rPr>
          <w:rFonts w:ascii="Arial" w:hAnsi="Arial" w:cs="Arial"/>
          <w:b/>
          <w:bCs/>
          <w:spacing w:val="-2"/>
          <w:w w:val="123"/>
          <w:sz w:val="22"/>
          <w:szCs w:val="22"/>
          <w:u w:val="single"/>
        </w:rPr>
        <w:t>d</w:t>
      </w:r>
      <w:r w:rsidRPr="00FB1430">
        <w:rPr>
          <w:rFonts w:ascii="Arial" w:hAnsi="Arial" w:cs="Arial"/>
          <w:b/>
          <w:bCs/>
          <w:spacing w:val="-4"/>
          <w:w w:val="123"/>
          <w:sz w:val="22"/>
          <w:szCs w:val="22"/>
          <w:u w:val="single"/>
        </w:rPr>
        <w:t>i</w:t>
      </w:r>
      <w:r w:rsidRPr="00FB1430">
        <w:rPr>
          <w:rFonts w:ascii="Arial" w:hAnsi="Arial" w:cs="Arial"/>
          <w:b/>
          <w:bCs/>
          <w:spacing w:val="-2"/>
          <w:w w:val="123"/>
          <w:sz w:val="22"/>
          <w:szCs w:val="22"/>
          <w:u w:val="single"/>
        </w:rPr>
        <w:t>t</w:t>
      </w:r>
      <w:r w:rsidRPr="00BF6ECA">
        <w:rPr>
          <w:rFonts w:ascii="Arial" w:hAnsi="Arial" w:cs="Arial"/>
          <w:w w:val="123"/>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n   </w:t>
      </w:r>
      <w:r w:rsidRPr="00BF6ECA">
        <w:rPr>
          <w:rFonts w:ascii="Arial" w:hAnsi="Arial" w:cs="Arial"/>
          <w:spacing w:val="25"/>
          <w:sz w:val="22"/>
          <w:szCs w:val="22"/>
        </w:rPr>
        <w:t xml:space="preserve"> </w:t>
      </w:r>
      <w:r w:rsidRPr="00BF6ECA">
        <w:rPr>
          <w:rFonts w:ascii="Arial" w:hAnsi="Arial" w:cs="Arial"/>
          <w:spacing w:val="-1"/>
          <w:sz w:val="22"/>
          <w:szCs w:val="22"/>
        </w:rPr>
        <w:t>t</w:t>
      </w:r>
      <w:r w:rsidRPr="00BF6ECA">
        <w:rPr>
          <w:rFonts w:ascii="Arial" w:hAnsi="Arial" w:cs="Arial"/>
          <w:spacing w:val="-7"/>
          <w:sz w:val="22"/>
          <w:szCs w:val="22"/>
        </w:rPr>
        <w:t>o</w:t>
      </w:r>
      <w:r w:rsidRPr="00BF6ECA">
        <w:rPr>
          <w:rFonts w:ascii="Arial" w:hAnsi="Arial" w:cs="Arial"/>
          <w:sz w:val="22"/>
          <w:szCs w:val="22"/>
        </w:rPr>
        <w:t>p</w:t>
      </w:r>
      <w:r w:rsidRPr="00BF6ECA">
        <w:rPr>
          <w:rFonts w:ascii="Arial" w:hAnsi="Arial" w:cs="Arial"/>
          <w:spacing w:val="44"/>
          <w:sz w:val="22"/>
          <w:szCs w:val="22"/>
        </w:rPr>
        <w:t xml:space="preserve"> </w:t>
      </w:r>
      <w:r w:rsidRPr="00BF6ECA">
        <w:rPr>
          <w:rFonts w:ascii="Arial" w:hAnsi="Arial" w:cs="Arial"/>
          <w:spacing w:val="-7"/>
          <w:sz w:val="22"/>
          <w:szCs w:val="22"/>
        </w:rPr>
        <w:t>o</w:t>
      </w:r>
      <w:r w:rsidRPr="00BF6ECA">
        <w:rPr>
          <w:rFonts w:ascii="Arial" w:hAnsi="Arial" w:cs="Arial"/>
          <w:sz w:val="22"/>
          <w:szCs w:val="22"/>
        </w:rPr>
        <w:t>f</w:t>
      </w:r>
      <w:r w:rsidRPr="00BF6ECA">
        <w:rPr>
          <w:rFonts w:ascii="Arial" w:hAnsi="Arial" w:cs="Arial"/>
          <w:spacing w:val="18"/>
          <w:sz w:val="22"/>
          <w:szCs w:val="22"/>
        </w:rPr>
        <w:t xml:space="preserve"> </w:t>
      </w:r>
      <w:r w:rsidRPr="00BF6ECA">
        <w:rPr>
          <w:rFonts w:ascii="Arial" w:hAnsi="Arial" w:cs="Arial"/>
          <w:spacing w:val="-4"/>
          <w:w w:val="118"/>
          <w:sz w:val="22"/>
          <w:szCs w:val="22"/>
        </w:rPr>
        <w:t>th</w:t>
      </w:r>
      <w:r w:rsidRPr="00BF6ECA">
        <w:rPr>
          <w:rFonts w:ascii="Arial" w:hAnsi="Arial" w:cs="Arial"/>
          <w:w w:val="118"/>
          <w:sz w:val="22"/>
          <w:szCs w:val="22"/>
        </w:rPr>
        <w:t>e</w:t>
      </w:r>
      <w:r w:rsidRPr="00BF6ECA">
        <w:rPr>
          <w:rFonts w:ascii="Arial" w:hAnsi="Arial" w:cs="Arial"/>
          <w:spacing w:val="4"/>
          <w:w w:val="118"/>
          <w:sz w:val="22"/>
          <w:szCs w:val="22"/>
        </w:rPr>
        <w:t xml:space="preserve"> </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spacing w:val="-4"/>
          <w:w w:val="103"/>
          <w:sz w:val="22"/>
          <w:szCs w:val="22"/>
        </w:rPr>
        <w:t>v</w:t>
      </w:r>
      <w:r w:rsidRPr="00BF6ECA">
        <w:rPr>
          <w:rFonts w:ascii="Arial" w:hAnsi="Arial" w:cs="Arial"/>
          <w:spacing w:val="-1"/>
          <w:w w:val="130"/>
          <w:sz w:val="22"/>
          <w:szCs w:val="22"/>
        </w:rPr>
        <w:t>e</w:t>
      </w:r>
      <w:r w:rsidRPr="00BF6ECA">
        <w:rPr>
          <w:rFonts w:ascii="Arial" w:hAnsi="Arial" w:cs="Arial"/>
          <w:spacing w:val="-6"/>
          <w:w w:val="83"/>
          <w:sz w:val="22"/>
          <w:szCs w:val="22"/>
        </w:rPr>
        <w:t>l</w:t>
      </w:r>
      <w:r w:rsidRPr="00BF6ECA">
        <w:rPr>
          <w:rFonts w:ascii="Arial" w:hAnsi="Arial" w:cs="Arial"/>
          <w:spacing w:val="-3"/>
          <w:w w:val="115"/>
          <w:sz w:val="22"/>
          <w:szCs w:val="22"/>
        </w:rPr>
        <w:t>op</w:t>
      </w:r>
      <w:r w:rsidRPr="00BF6ECA">
        <w:rPr>
          <w:rFonts w:ascii="Arial" w:hAnsi="Arial" w:cs="Arial"/>
          <w:spacing w:val="-3"/>
          <w:w w:val="130"/>
          <w:sz w:val="22"/>
          <w:szCs w:val="22"/>
        </w:rPr>
        <w:t>e</w:t>
      </w:r>
      <w:r w:rsidRPr="00BF6ECA">
        <w:rPr>
          <w:rFonts w:ascii="Arial" w:hAnsi="Arial" w:cs="Arial"/>
          <w:w w:val="115"/>
          <w:sz w:val="22"/>
          <w:szCs w:val="22"/>
        </w:rPr>
        <w:t>.</w:t>
      </w:r>
      <w:r w:rsidRPr="00BF6ECA">
        <w:rPr>
          <w:rFonts w:ascii="Arial" w:hAnsi="Arial" w:cs="Arial"/>
          <w:spacing w:val="15"/>
          <w:sz w:val="22"/>
          <w:szCs w:val="22"/>
        </w:rPr>
        <w:t xml:space="preserve"> </w:t>
      </w:r>
      <w:r w:rsidRPr="00BF6ECA">
        <w:rPr>
          <w:rFonts w:ascii="Arial" w:hAnsi="Arial" w:cs="Arial"/>
          <w:spacing w:val="-7"/>
          <w:w w:val="115"/>
          <w:sz w:val="22"/>
          <w:szCs w:val="22"/>
        </w:rPr>
        <w:t>T</w:t>
      </w:r>
      <w:r w:rsidRPr="00BF6ECA">
        <w:rPr>
          <w:rFonts w:ascii="Arial" w:hAnsi="Arial" w:cs="Arial"/>
          <w:spacing w:val="-3"/>
          <w:w w:val="115"/>
          <w:sz w:val="22"/>
          <w:szCs w:val="22"/>
        </w:rPr>
        <w:t>h</w:t>
      </w:r>
      <w:r w:rsidRPr="00BF6ECA">
        <w:rPr>
          <w:rFonts w:ascii="Arial" w:hAnsi="Arial" w:cs="Arial"/>
          <w:w w:val="115"/>
          <w:sz w:val="22"/>
          <w:szCs w:val="22"/>
        </w:rPr>
        <w:t>e</w:t>
      </w:r>
      <w:r w:rsidRPr="00BF6ECA">
        <w:rPr>
          <w:rFonts w:ascii="Arial" w:hAnsi="Arial" w:cs="Arial"/>
          <w:spacing w:val="5"/>
          <w:w w:val="115"/>
          <w:sz w:val="22"/>
          <w:szCs w:val="22"/>
        </w:rPr>
        <w:t xml:space="preserve"> </w:t>
      </w:r>
      <w:r w:rsidRPr="00BF6ECA">
        <w:rPr>
          <w:rFonts w:ascii="Arial" w:hAnsi="Arial" w:cs="Arial"/>
          <w:spacing w:val="-2"/>
          <w:w w:val="113"/>
          <w:sz w:val="22"/>
          <w:szCs w:val="22"/>
        </w:rPr>
        <w:t>F</w:t>
      </w:r>
      <w:r w:rsidRPr="00BF6ECA">
        <w:rPr>
          <w:rFonts w:ascii="Arial" w:hAnsi="Arial" w:cs="Arial"/>
          <w:spacing w:val="-2"/>
          <w:w w:val="83"/>
          <w:sz w:val="22"/>
          <w:szCs w:val="22"/>
        </w:rPr>
        <w:t>i</w:t>
      </w:r>
      <w:r w:rsidRPr="00BF6ECA">
        <w:rPr>
          <w:rFonts w:ascii="Arial" w:hAnsi="Arial" w:cs="Arial"/>
          <w:spacing w:val="-5"/>
          <w:w w:val="115"/>
          <w:sz w:val="22"/>
          <w:szCs w:val="22"/>
        </w:rPr>
        <w:t>n</w:t>
      </w:r>
      <w:r w:rsidRPr="00BF6ECA">
        <w:rPr>
          <w:rFonts w:ascii="Arial" w:hAnsi="Arial" w:cs="Arial"/>
          <w:spacing w:val="-5"/>
          <w:w w:val="130"/>
          <w:sz w:val="22"/>
          <w:szCs w:val="22"/>
        </w:rPr>
        <w:t>a</w:t>
      </w:r>
      <w:r w:rsidRPr="00BF6ECA">
        <w:rPr>
          <w:rFonts w:ascii="Arial" w:hAnsi="Arial" w:cs="Arial"/>
          <w:w w:val="115"/>
          <w:sz w:val="22"/>
          <w:szCs w:val="22"/>
        </w:rPr>
        <w:t>n</w:t>
      </w:r>
      <w:r w:rsidRPr="00BF6ECA">
        <w:rPr>
          <w:rFonts w:ascii="Arial" w:hAnsi="Arial" w:cs="Arial"/>
          <w:spacing w:val="-6"/>
          <w:w w:val="117"/>
          <w:sz w:val="22"/>
          <w:szCs w:val="22"/>
        </w:rPr>
        <w:t>c</w:t>
      </w:r>
      <w:r w:rsidRPr="00BF6ECA">
        <w:rPr>
          <w:rFonts w:ascii="Arial" w:hAnsi="Arial" w:cs="Arial"/>
          <w:spacing w:val="-4"/>
          <w:w w:val="83"/>
          <w:sz w:val="22"/>
          <w:szCs w:val="22"/>
        </w:rPr>
        <w:t>i</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13"/>
          <w:sz w:val="22"/>
          <w:szCs w:val="22"/>
        </w:rPr>
        <w:t xml:space="preserve"> </w:t>
      </w:r>
      <w:r w:rsidRPr="00BF6ECA">
        <w:rPr>
          <w:rFonts w:ascii="Arial" w:hAnsi="Arial" w:cs="Arial"/>
          <w:spacing w:val="-3"/>
          <w:w w:val="103"/>
          <w:sz w:val="22"/>
          <w:szCs w:val="22"/>
        </w:rPr>
        <w:t>B</w:t>
      </w:r>
      <w:r w:rsidRPr="00BF6ECA">
        <w:rPr>
          <w:rFonts w:ascii="Arial" w:hAnsi="Arial" w:cs="Arial"/>
          <w:spacing w:val="-2"/>
          <w:w w:val="83"/>
          <w:sz w:val="22"/>
          <w:szCs w:val="22"/>
        </w:rPr>
        <w:t>i</w:t>
      </w:r>
      <w:r w:rsidRPr="00BF6ECA">
        <w:rPr>
          <w:rFonts w:ascii="Arial" w:hAnsi="Arial" w:cs="Arial"/>
          <w:w w:val="115"/>
          <w:sz w:val="22"/>
          <w:szCs w:val="22"/>
        </w:rPr>
        <w:t>d</w:t>
      </w:r>
      <w:r w:rsidRPr="00BF6ECA">
        <w:rPr>
          <w:rFonts w:ascii="Arial" w:hAnsi="Arial" w:cs="Arial"/>
          <w:spacing w:val="8"/>
          <w:sz w:val="22"/>
          <w:szCs w:val="22"/>
        </w:rPr>
        <w:t xml:space="preserve"> </w:t>
      </w:r>
      <w:r w:rsidRPr="00BF6ECA">
        <w:rPr>
          <w:rFonts w:ascii="Arial" w:hAnsi="Arial" w:cs="Arial"/>
          <w:spacing w:val="-2"/>
          <w:w w:val="133"/>
          <w:sz w:val="22"/>
          <w:szCs w:val="22"/>
        </w:rPr>
        <w:t>s</w:t>
      </w:r>
      <w:r w:rsidRPr="00BF6ECA">
        <w:rPr>
          <w:rFonts w:ascii="Arial" w:hAnsi="Arial" w:cs="Arial"/>
          <w:spacing w:val="-3"/>
          <w:w w:val="115"/>
          <w:sz w:val="22"/>
          <w:szCs w:val="22"/>
        </w:rPr>
        <w:t>h</w:t>
      </w:r>
      <w:r w:rsidRPr="00BF6ECA">
        <w:rPr>
          <w:rFonts w:ascii="Arial" w:hAnsi="Arial" w:cs="Arial"/>
          <w:spacing w:val="-1"/>
          <w:w w:val="130"/>
          <w:sz w:val="22"/>
          <w:szCs w:val="22"/>
        </w:rPr>
        <w:t>a</w:t>
      </w:r>
      <w:r w:rsidRPr="00BF6ECA">
        <w:rPr>
          <w:rFonts w:ascii="Arial" w:hAnsi="Arial" w:cs="Arial"/>
          <w:spacing w:val="-4"/>
          <w:w w:val="83"/>
          <w:sz w:val="22"/>
          <w:szCs w:val="22"/>
        </w:rPr>
        <w:t>l</w:t>
      </w:r>
      <w:r w:rsidRPr="00BF6ECA">
        <w:rPr>
          <w:rFonts w:ascii="Arial" w:hAnsi="Arial" w:cs="Arial"/>
          <w:w w:val="83"/>
          <w:sz w:val="22"/>
          <w:szCs w:val="22"/>
        </w:rPr>
        <w:t>l</w:t>
      </w:r>
      <w:r w:rsidRPr="00BF6ECA">
        <w:rPr>
          <w:rFonts w:ascii="Arial" w:hAnsi="Arial" w:cs="Arial"/>
          <w:spacing w:val="11"/>
          <w:sz w:val="22"/>
          <w:szCs w:val="22"/>
        </w:rPr>
        <w:t xml:space="preserve"> </w:t>
      </w:r>
      <w:r w:rsidRPr="00BF6ECA">
        <w:rPr>
          <w:rFonts w:ascii="Arial" w:hAnsi="Arial" w:cs="Arial"/>
          <w:spacing w:val="-5"/>
          <w:sz w:val="22"/>
          <w:szCs w:val="22"/>
        </w:rPr>
        <w:t>n</w:t>
      </w:r>
      <w:r w:rsidRPr="00BF6ECA">
        <w:rPr>
          <w:rFonts w:ascii="Arial" w:hAnsi="Arial" w:cs="Arial"/>
          <w:spacing w:val="-1"/>
          <w:sz w:val="22"/>
          <w:szCs w:val="22"/>
        </w:rPr>
        <w:t>o</w:t>
      </w:r>
      <w:r w:rsidRPr="00BF6ECA">
        <w:rPr>
          <w:rFonts w:ascii="Arial" w:hAnsi="Arial" w:cs="Arial"/>
          <w:sz w:val="22"/>
          <w:szCs w:val="22"/>
        </w:rPr>
        <w:t>t</w:t>
      </w:r>
      <w:r w:rsidRPr="00BF6ECA">
        <w:rPr>
          <w:rFonts w:ascii="Arial" w:hAnsi="Arial" w:cs="Arial"/>
          <w:spacing w:val="40"/>
          <w:sz w:val="22"/>
          <w:szCs w:val="22"/>
        </w:rPr>
        <w:t xml:space="preserve"> </w:t>
      </w:r>
      <w:r w:rsidRPr="00BF6ECA">
        <w:rPr>
          <w:rFonts w:ascii="Arial" w:hAnsi="Arial" w:cs="Arial"/>
          <w:spacing w:val="-4"/>
          <w:w w:val="83"/>
          <w:sz w:val="22"/>
          <w:szCs w:val="22"/>
        </w:rPr>
        <w:t>i</w:t>
      </w:r>
      <w:r w:rsidRPr="00BF6ECA">
        <w:rPr>
          <w:rFonts w:ascii="Arial" w:hAnsi="Arial" w:cs="Arial"/>
          <w:spacing w:val="-3"/>
          <w:w w:val="115"/>
          <w:sz w:val="22"/>
          <w:szCs w:val="22"/>
        </w:rPr>
        <w:t>n</w:t>
      </w:r>
      <w:r w:rsidRPr="00BF6ECA">
        <w:rPr>
          <w:rFonts w:ascii="Arial" w:hAnsi="Arial" w:cs="Arial"/>
          <w:spacing w:val="-2"/>
          <w:w w:val="117"/>
          <w:sz w:val="22"/>
          <w:szCs w:val="22"/>
        </w:rPr>
        <w:t>c</w:t>
      </w:r>
      <w:r w:rsidRPr="00BF6ECA">
        <w:rPr>
          <w:rFonts w:ascii="Arial" w:hAnsi="Arial" w:cs="Arial"/>
          <w:spacing w:val="-2"/>
          <w:w w:val="83"/>
          <w:sz w:val="22"/>
          <w:szCs w:val="22"/>
        </w:rPr>
        <w:t>l</w:t>
      </w:r>
      <w:r w:rsidRPr="00BF6ECA">
        <w:rPr>
          <w:rFonts w:ascii="Arial" w:hAnsi="Arial" w:cs="Arial"/>
          <w:spacing w:val="-7"/>
          <w:w w:val="115"/>
          <w:sz w:val="22"/>
          <w:szCs w:val="22"/>
        </w:rPr>
        <w:t>u</w:t>
      </w:r>
      <w:r w:rsidRPr="00BF6ECA">
        <w:rPr>
          <w:rFonts w:ascii="Arial" w:hAnsi="Arial" w:cs="Arial"/>
          <w:spacing w:val="-3"/>
          <w:w w:val="115"/>
          <w:sz w:val="22"/>
          <w:szCs w:val="22"/>
        </w:rPr>
        <w:t>d</w:t>
      </w:r>
      <w:r w:rsidRPr="00BF6ECA">
        <w:rPr>
          <w:rFonts w:ascii="Arial" w:hAnsi="Arial" w:cs="Arial"/>
          <w:w w:val="130"/>
          <w:sz w:val="22"/>
          <w:szCs w:val="22"/>
        </w:rPr>
        <w:t>e</w:t>
      </w:r>
      <w:r w:rsidRPr="00BF6ECA">
        <w:rPr>
          <w:rFonts w:ascii="Arial" w:hAnsi="Arial" w:cs="Arial"/>
          <w:spacing w:val="12"/>
          <w:sz w:val="22"/>
          <w:szCs w:val="22"/>
        </w:rPr>
        <w:t xml:space="preserve"> </w:t>
      </w:r>
      <w:r w:rsidRPr="00BF6ECA">
        <w:rPr>
          <w:rFonts w:ascii="Arial" w:hAnsi="Arial" w:cs="Arial"/>
          <w:spacing w:val="-3"/>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y</w:t>
      </w:r>
      <w:r w:rsidRPr="00BF6ECA">
        <w:rPr>
          <w:rFonts w:ascii="Arial" w:hAnsi="Arial" w:cs="Arial"/>
          <w:spacing w:val="3"/>
          <w:w w:val="115"/>
          <w:sz w:val="22"/>
          <w:szCs w:val="22"/>
        </w:rPr>
        <w:t xml:space="preserve"> </w:t>
      </w:r>
      <w:r w:rsidRPr="00BF6ECA">
        <w:rPr>
          <w:rFonts w:ascii="Arial" w:hAnsi="Arial" w:cs="Arial"/>
          <w:spacing w:val="-4"/>
          <w:w w:val="117"/>
          <w:sz w:val="22"/>
          <w:szCs w:val="22"/>
        </w:rPr>
        <w:t>c</w:t>
      </w:r>
      <w:r w:rsidRPr="00BF6ECA">
        <w:rPr>
          <w:rFonts w:ascii="Arial" w:hAnsi="Arial" w:cs="Arial"/>
          <w:spacing w:val="-3"/>
          <w:w w:val="115"/>
          <w:sz w:val="22"/>
          <w:szCs w:val="22"/>
        </w:rPr>
        <w:t>ond</w:t>
      </w:r>
      <w:r w:rsidRPr="00BF6ECA">
        <w:rPr>
          <w:rFonts w:ascii="Arial" w:hAnsi="Arial" w:cs="Arial"/>
          <w:spacing w:val="-6"/>
          <w:w w:val="83"/>
          <w:sz w:val="22"/>
          <w:szCs w:val="22"/>
        </w:rPr>
        <w:t>i</w:t>
      </w:r>
      <w:r w:rsidRPr="00BF6ECA">
        <w:rPr>
          <w:rFonts w:ascii="Arial" w:hAnsi="Arial" w:cs="Arial"/>
          <w:spacing w:val="-1"/>
          <w:w w:val="103"/>
          <w:sz w:val="22"/>
          <w:szCs w:val="22"/>
        </w:rPr>
        <w:t>t</w:t>
      </w:r>
      <w:r w:rsidRPr="00BF6ECA">
        <w:rPr>
          <w:rFonts w:ascii="Arial" w:hAnsi="Arial" w:cs="Arial"/>
          <w:spacing w:val="-4"/>
          <w:w w:val="83"/>
          <w:sz w:val="22"/>
          <w:szCs w:val="22"/>
        </w:rPr>
        <w:t>i</w:t>
      </w:r>
      <w:r w:rsidRPr="00BF6ECA">
        <w:rPr>
          <w:rFonts w:ascii="Arial" w:hAnsi="Arial" w:cs="Arial"/>
          <w:spacing w:val="-3"/>
          <w:w w:val="115"/>
          <w:sz w:val="22"/>
          <w:szCs w:val="22"/>
        </w:rPr>
        <w:t>on</w:t>
      </w:r>
      <w:r w:rsidRPr="00BF6ECA">
        <w:rPr>
          <w:rFonts w:ascii="Arial" w:hAnsi="Arial" w:cs="Arial"/>
          <w:w w:val="133"/>
          <w:sz w:val="22"/>
          <w:szCs w:val="22"/>
        </w:rPr>
        <w:t>s</w:t>
      </w:r>
      <w:r w:rsidRPr="00BF6ECA">
        <w:rPr>
          <w:rFonts w:ascii="Arial" w:hAnsi="Arial" w:cs="Arial"/>
          <w:spacing w:val="13"/>
          <w:sz w:val="22"/>
          <w:szCs w:val="22"/>
        </w:rPr>
        <w:t xml:space="preserve"> </w:t>
      </w:r>
      <w:r w:rsidRPr="00BF6ECA">
        <w:rPr>
          <w:rFonts w:ascii="Arial" w:hAnsi="Arial" w:cs="Arial"/>
          <w:spacing w:val="-5"/>
          <w:w w:val="130"/>
          <w:sz w:val="22"/>
          <w:szCs w:val="22"/>
        </w:rPr>
        <w:t>a</w:t>
      </w:r>
      <w:r w:rsidRPr="00BF6ECA">
        <w:rPr>
          <w:rFonts w:ascii="Arial" w:hAnsi="Arial" w:cs="Arial"/>
          <w:spacing w:val="-1"/>
          <w:w w:val="103"/>
          <w:sz w:val="22"/>
          <w:szCs w:val="22"/>
        </w:rPr>
        <w:t>t</w:t>
      </w:r>
      <w:r w:rsidRPr="00BF6ECA">
        <w:rPr>
          <w:rFonts w:ascii="Arial" w:hAnsi="Arial" w:cs="Arial"/>
          <w:spacing w:val="-7"/>
          <w:w w:val="103"/>
          <w:sz w:val="22"/>
          <w:szCs w:val="22"/>
        </w:rPr>
        <w:t>t</w:t>
      </w:r>
      <w:r w:rsidRPr="00BF6ECA">
        <w:rPr>
          <w:rFonts w:ascii="Arial" w:hAnsi="Arial" w:cs="Arial"/>
          <w:spacing w:val="-1"/>
          <w:w w:val="130"/>
          <w:sz w:val="22"/>
          <w:szCs w:val="22"/>
        </w:rPr>
        <w:t>a</w:t>
      </w:r>
      <w:r w:rsidRPr="00BF6ECA">
        <w:rPr>
          <w:rFonts w:ascii="Arial" w:hAnsi="Arial" w:cs="Arial"/>
          <w:spacing w:val="-4"/>
          <w:w w:val="117"/>
          <w:sz w:val="22"/>
          <w:szCs w:val="22"/>
        </w:rPr>
        <w:t>c</w:t>
      </w:r>
      <w:r w:rsidRPr="00BF6ECA">
        <w:rPr>
          <w:rFonts w:ascii="Arial" w:hAnsi="Arial" w:cs="Arial"/>
          <w:spacing w:val="-3"/>
          <w:w w:val="115"/>
          <w:sz w:val="22"/>
          <w:szCs w:val="22"/>
        </w:rPr>
        <w:t>h</w:t>
      </w:r>
      <w:r w:rsidRPr="00BF6ECA">
        <w:rPr>
          <w:rFonts w:ascii="Arial" w:hAnsi="Arial" w:cs="Arial"/>
          <w:spacing w:val="-3"/>
          <w:w w:val="130"/>
          <w:sz w:val="22"/>
          <w:szCs w:val="22"/>
        </w:rPr>
        <w:t>e</w:t>
      </w:r>
      <w:r w:rsidRPr="00BF6ECA">
        <w:rPr>
          <w:rFonts w:ascii="Arial" w:hAnsi="Arial" w:cs="Arial"/>
          <w:w w:val="115"/>
          <w:sz w:val="22"/>
          <w:szCs w:val="22"/>
        </w:rPr>
        <w:t xml:space="preserve">d </w:t>
      </w:r>
      <w:r w:rsidRPr="00BF6ECA">
        <w:rPr>
          <w:rFonts w:ascii="Arial" w:hAnsi="Arial" w:cs="Arial"/>
          <w:spacing w:val="-7"/>
          <w:sz w:val="22"/>
          <w:szCs w:val="22"/>
        </w:rPr>
        <w:t>t</w:t>
      </w:r>
      <w:r w:rsidRPr="00BF6ECA">
        <w:rPr>
          <w:rFonts w:ascii="Arial" w:hAnsi="Arial" w:cs="Arial"/>
          <w:sz w:val="22"/>
          <w:szCs w:val="22"/>
        </w:rPr>
        <w:t>o</w:t>
      </w:r>
      <w:r w:rsidRPr="00BF6ECA">
        <w:rPr>
          <w:rFonts w:ascii="Arial" w:hAnsi="Arial" w:cs="Arial"/>
          <w:spacing w:val="25"/>
          <w:sz w:val="22"/>
          <w:szCs w:val="22"/>
        </w:rPr>
        <w:t xml:space="preserve"> </w:t>
      </w:r>
      <w:r w:rsidRPr="00BF6ECA">
        <w:rPr>
          <w:rFonts w:ascii="Arial" w:hAnsi="Arial" w:cs="Arial"/>
          <w:spacing w:val="-6"/>
          <w:w w:val="94"/>
          <w:sz w:val="22"/>
          <w:szCs w:val="22"/>
        </w:rPr>
        <w:t>i</w:t>
      </w:r>
      <w:r w:rsidRPr="00BF6ECA">
        <w:rPr>
          <w:rFonts w:ascii="Arial" w:hAnsi="Arial" w:cs="Arial"/>
          <w:spacing w:val="-1"/>
          <w:w w:val="94"/>
          <w:sz w:val="22"/>
          <w:szCs w:val="22"/>
        </w:rPr>
        <w:t>t</w:t>
      </w:r>
      <w:r w:rsidRPr="00BF6ECA">
        <w:rPr>
          <w:rFonts w:ascii="Arial" w:hAnsi="Arial" w:cs="Arial"/>
          <w:w w:val="94"/>
          <w:sz w:val="22"/>
          <w:szCs w:val="22"/>
        </w:rPr>
        <w:t xml:space="preserve">. </w:t>
      </w:r>
      <w:r w:rsidRPr="00BF6ECA">
        <w:rPr>
          <w:rFonts w:ascii="Arial" w:hAnsi="Arial" w:cs="Arial"/>
          <w:spacing w:val="32"/>
          <w:w w:val="94"/>
          <w:sz w:val="22"/>
          <w:szCs w:val="22"/>
        </w:rPr>
        <w:t xml:space="preserve"> </w:t>
      </w:r>
      <w:r w:rsidRPr="00BF6ECA">
        <w:rPr>
          <w:rFonts w:ascii="Arial" w:hAnsi="Arial" w:cs="Arial"/>
          <w:spacing w:val="-3"/>
          <w:w w:val="94"/>
          <w:sz w:val="22"/>
          <w:szCs w:val="22"/>
        </w:rPr>
        <w:t>A</w:t>
      </w:r>
      <w:r w:rsidRPr="00BF6ECA">
        <w:rPr>
          <w:rFonts w:ascii="Arial" w:hAnsi="Arial" w:cs="Arial"/>
          <w:spacing w:val="-4"/>
          <w:w w:val="94"/>
          <w:sz w:val="22"/>
          <w:szCs w:val="22"/>
        </w:rPr>
        <w:t>l</w:t>
      </w:r>
      <w:r w:rsidRPr="00BF6ECA">
        <w:rPr>
          <w:rFonts w:ascii="Arial" w:hAnsi="Arial" w:cs="Arial"/>
          <w:w w:val="94"/>
          <w:sz w:val="22"/>
          <w:szCs w:val="22"/>
        </w:rPr>
        <w:t xml:space="preserve">l </w:t>
      </w:r>
      <w:r w:rsidRPr="00BF6ECA">
        <w:rPr>
          <w:rFonts w:ascii="Arial" w:hAnsi="Arial" w:cs="Arial"/>
          <w:spacing w:val="-3"/>
          <w:w w:val="115"/>
          <w:sz w:val="22"/>
          <w:szCs w:val="22"/>
        </w:rPr>
        <w:t>u</w:t>
      </w:r>
      <w:r w:rsidRPr="00BF6ECA">
        <w:rPr>
          <w:rFonts w:ascii="Arial" w:hAnsi="Arial" w:cs="Arial"/>
          <w:spacing w:val="-1"/>
          <w:w w:val="115"/>
          <w:sz w:val="22"/>
          <w:szCs w:val="22"/>
        </w:rPr>
        <w:t>n</w:t>
      </w:r>
      <w:r w:rsidRPr="00BF6ECA">
        <w:rPr>
          <w:rFonts w:ascii="Arial" w:hAnsi="Arial" w:cs="Arial"/>
          <w:spacing w:val="-4"/>
          <w:w w:val="83"/>
          <w:sz w:val="22"/>
          <w:szCs w:val="22"/>
        </w:rPr>
        <w:t>i</w:t>
      </w:r>
      <w:r w:rsidRPr="00BF6ECA">
        <w:rPr>
          <w:rFonts w:ascii="Arial" w:hAnsi="Arial" w:cs="Arial"/>
          <w:w w:val="103"/>
          <w:sz w:val="22"/>
          <w:szCs w:val="22"/>
        </w:rPr>
        <w:t>t</w:t>
      </w:r>
      <w:r w:rsidRPr="00BF6ECA">
        <w:rPr>
          <w:rFonts w:ascii="Arial" w:hAnsi="Arial" w:cs="Arial"/>
          <w:spacing w:val="6"/>
          <w:sz w:val="22"/>
          <w:szCs w:val="22"/>
        </w:rPr>
        <w:t xml:space="preserve"> </w:t>
      </w:r>
      <w:r w:rsidRPr="00BF6ECA">
        <w:rPr>
          <w:rFonts w:ascii="Arial" w:hAnsi="Arial" w:cs="Arial"/>
          <w:spacing w:val="-2"/>
          <w:w w:val="121"/>
          <w:sz w:val="22"/>
          <w:szCs w:val="22"/>
        </w:rPr>
        <w:t>r</w:t>
      </w:r>
      <w:r w:rsidRPr="00BF6ECA">
        <w:rPr>
          <w:rFonts w:ascii="Arial" w:hAnsi="Arial" w:cs="Arial"/>
          <w:spacing w:val="-4"/>
          <w:w w:val="121"/>
          <w:sz w:val="22"/>
          <w:szCs w:val="22"/>
        </w:rPr>
        <w:t>at</w:t>
      </w:r>
      <w:r w:rsidRPr="00BF6ECA">
        <w:rPr>
          <w:rFonts w:ascii="Arial" w:hAnsi="Arial" w:cs="Arial"/>
          <w:spacing w:val="-1"/>
          <w:w w:val="121"/>
          <w:sz w:val="22"/>
          <w:szCs w:val="22"/>
        </w:rPr>
        <w:t>e</w:t>
      </w:r>
      <w:r w:rsidRPr="00BF6ECA">
        <w:rPr>
          <w:rFonts w:ascii="Arial" w:hAnsi="Arial" w:cs="Arial"/>
          <w:w w:val="121"/>
          <w:sz w:val="22"/>
          <w:szCs w:val="22"/>
        </w:rPr>
        <w:t xml:space="preserve">s </w:t>
      </w:r>
      <w:r w:rsidRPr="00BF6ECA">
        <w:rPr>
          <w:rFonts w:ascii="Arial" w:hAnsi="Arial" w:cs="Arial"/>
          <w:spacing w:val="-4"/>
          <w:w w:val="121"/>
          <w:sz w:val="22"/>
          <w:szCs w:val="22"/>
        </w:rPr>
        <w:t>an</w:t>
      </w:r>
      <w:r w:rsidRPr="00BF6ECA">
        <w:rPr>
          <w:rFonts w:ascii="Arial" w:hAnsi="Arial" w:cs="Arial"/>
          <w:w w:val="121"/>
          <w:sz w:val="22"/>
          <w:szCs w:val="22"/>
        </w:rPr>
        <w:t>d</w:t>
      </w:r>
      <w:r w:rsidRPr="00BF6ECA">
        <w:rPr>
          <w:rFonts w:ascii="Arial" w:hAnsi="Arial" w:cs="Arial"/>
          <w:spacing w:val="-6"/>
          <w:w w:val="121"/>
          <w:sz w:val="22"/>
          <w:szCs w:val="22"/>
        </w:rPr>
        <w:t xml:space="preserve"> </w:t>
      </w:r>
      <w:r w:rsidRPr="00BF6ECA">
        <w:rPr>
          <w:rFonts w:ascii="Arial" w:hAnsi="Arial" w:cs="Arial"/>
          <w:spacing w:val="-3"/>
          <w:w w:val="115"/>
          <w:sz w:val="22"/>
          <w:szCs w:val="22"/>
        </w:rPr>
        <w:t>p</w:t>
      </w:r>
      <w:r w:rsidRPr="00BF6ECA">
        <w:rPr>
          <w:rFonts w:ascii="Arial" w:hAnsi="Arial" w:cs="Arial"/>
          <w:spacing w:val="-2"/>
          <w:w w:val="103"/>
          <w:sz w:val="22"/>
          <w:szCs w:val="22"/>
        </w:rPr>
        <w:t>r</w:t>
      </w:r>
      <w:r w:rsidRPr="00BF6ECA">
        <w:rPr>
          <w:rFonts w:ascii="Arial" w:hAnsi="Arial" w:cs="Arial"/>
          <w:spacing w:val="-2"/>
          <w:w w:val="83"/>
          <w:sz w:val="22"/>
          <w:szCs w:val="22"/>
        </w:rPr>
        <w:t>i</w:t>
      </w:r>
      <w:r w:rsidRPr="00BF6ECA">
        <w:rPr>
          <w:rFonts w:ascii="Arial" w:hAnsi="Arial" w:cs="Arial"/>
          <w:spacing w:val="-2"/>
          <w:w w:val="117"/>
          <w:sz w:val="22"/>
          <w:szCs w:val="22"/>
        </w:rPr>
        <w:t>c</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spacing w:val="-6"/>
          <w:w w:val="83"/>
          <w:sz w:val="22"/>
          <w:szCs w:val="22"/>
        </w:rPr>
        <w:t>i</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spacing w:val="-1"/>
          <w:w w:val="118"/>
          <w:sz w:val="22"/>
          <w:szCs w:val="22"/>
        </w:rPr>
        <w:t>t</w:t>
      </w:r>
      <w:r w:rsidRPr="00BF6ECA">
        <w:rPr>
          <w:rFonts w:ascii="Arial" w:hAnsi="Arial" w:cs="Arial"/>
          <w:spacing w:val="-4"/>
          <w:w w:val="118"/>
          <w:sz w:val="22"/>
          <w:szCs w:val="22"/>
        </w:rPr>
        <w:t>h</w:t>
      </w:r>
      <w:r w:rsidRPr="00BF6ECA">
        <w:rPr>
          <w:rFonts w:ascii="Arial" w:hAnsi="Arial" w:cs="Arial"/>
          <w:w w:val="118"/>
          <w:sz w:val="22"/>
          <w:szCs w:val="22"/>
        </w:rPr>
        <w:t>e</w:t>
      </w:r>
      <w:r w:rsidRPr="00BF6ECA">
        <w:rPr>
          <w:rFonts w:ascii="Arial" w:hAnsi="Arial" w:cs="Arial"/>
          <w:spacing w:val="-2"/>
          <w:w w:val="118"/>
          <w:sz w:val="22"/>
          <w:szCs w:val="22"/>
        </w:rPr>
        <w:t xml:space="preserve"> </w:t>
      </w:r>
      <w:r w:rsidRPr="00BF6ECA">
        <w:rPr>
          <w:rFonts w:ascii="Arial" w:hAnsi="Arial" w:cs="Arial"/>
          <w:spacing w:val="-2"/>
          <w:w w:val="113"/>
          <w:sz w:val="22"/>
          <w:szCs w:val="22"/>
        </w:rPr>
        <w:t>F</w:t>
      </w:r>
      <w:r w:rsidRPr="00BF6ECA">
        <w:rPr>
          <w:rFonts w:ascii="Arial" w:hAnsi="Arial" w:cs="Arial"/>
          <w:spacing w:val="-4"/>
          <w:w w:val="83"/>
          <w:sz w:val="22"/>
          <w:szCs w:val="22"/>
        </w:rPr>
        <w:t>i</w:t>
      </w:r>
      <w:r w:rsidRPr="00BF6ECA">
        <w:rPr>
          <w:rFonts w:ascii="Arial" w:hAnsi="Arial" w:cs="Arial"/>
          <w:spacing w:val="-3"/>
          <w:w w:val="115"/>
          <w:sz w:val="22"/>
          <w:szCs w:val="22"/>
        </w:rPr>
        <w:t>n</w:t>
      </w:r>
      <w:r w:rsidRPr="00BF6ECA">
        <w:rPr>
          <w:rFonts w:ascii="Arial" w:hAnsi="Arial" w:cs="Arial"/>
          <w:spacing w:val="-5"/>
          <w:w w:val="130"/>
          <w:sz w:val="22"/>
          <w:szCs w:val="22"/>
        </w:rPr>
        <w:t>a</w:t>
      </w:r>
      <w:r w:rsidRPr="00BF6ECA">
        <w:rPr>
          <w:rFonts w:ascii="Arial" w:hAnsi="Arial" w:cs="Arial"/>
          <w:w w:val="115"/>
          <w:sz w:val="22"/>
          <w:szCs w:val="22"/>
        </w:rPr>
        <w:t>n</w:t>
      </w:r>
      <w:r w:rsidRPr="00BF6ECA">
        <w:rPr>
          <w:rFonts w:ascii="Arial" w:hAnsi="Arial" w:cs="Arial"/>
          <w:spacing w:val="-6"/>
          <w:w w:val="117"/>
          <w:sz w:val="22"/>
          <w:szCs w:val="22"/>
        </w:rPr>
        <w:t>c</w:t>
      </w:r>
      <w:r w:rsidRPr="00BF6ECA">
        <w:rPr>
          <w:rFonts w:ascii="Arial" w:hAnsi="Arial" w:cs="Arial"/>
          <w:spacing w:val="-4"/>
          <w:w w:val="83"/>
          <w:sz w:val="22"/>
          <w:szCs w:val="22"/>
        </w:rPr>
        <w:t>i</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7"/>
          <w:sz w:val="22"/>
          <w:szCs w:val="22"/>
        </w:rPr>
        <w:t xml:space="preserve"> </w:t>
      </w:r>
      <w:r w:rsidRPr="00BF6ECA">
        <w:rPr>
          <w:rFonts w:ascii="Arial" w:hAnsi="Arial" w:cs="Arial"/>
          <w:spacing w:val="-1"/>
          <w:w w:val="103"/>
          <w:sz w:val="22"/>
          <w:szCs w:val="22"/>
        </w:rPr>
        <w:t>B</w:t>
      </w:r>
      <w:r w:rsidRPr="00BF6ECA">
        <w:rPr>
          <w:rFonts w:ascii="Arial" w:hAnsi="Arial" w:cs="Arial"/>
          <w:spacing w:val="-6"/>
          <w:w w:val="83"/>
          <w:sz w:val="22"/>
          <w:szCs w:val="22"/>
        </w:rPr>
        <w:t>i</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spacing w:val="-6"/>
          <w:w w:val="133"/>
          <w:sz w:val="22"/>
          <w:szCs w:val="22"/>
        </w:rPr>
        <w:t>s</w:t>
      </w:r>
      <w:r w:rsidRPr="00BF6ECA">
        <w:rPr>
          <w:rFonts w:ascii="Arial" w:hAnsi="Arial" w:cs="Arial"/>
          <w:spacing w:val="-3"/>
          <w:w w:val="115"/>
          <w:sz w:val="22"/>
          <w:szCs w:val="22"/>
        </w:rPr>
        <w:t>h</w:t>
      </w:r>
      <w:r w:rsidRPr="00BF6ECA">
        <w:rPr>
          <w:rFonts w:ascii="Arial" w:hAnsi="Arial" w:cs="Arial"/>
          <w:spacing w:val="-3"/>
          <w:w w:val="130"/>
          <w:sz w:val="22"/>
          <w:szCs w:val="22"/>
        </w:rPr>
        <w:t>a</w:t>
      </w:r>
      <w:r w:rsidRPr="00BF6ECA">
        <w:rPr>
          <w:rFonts w:ascii="Arial" w:hAnsi="Arial" w:cs="Arial"/>
          <w:spacing w:val="-4"/>
          <w:w w:val="83"/>
          <w:sz w:val="22"/>
          <w:szCs w:val="22"/>
        </w:rPr>
        <w:t>l</w:t>
      </w:r>
      <w:r w:rsidRPr="00BF6ECA">
        <w:rPr>
          <w:rFonts w:ascii="Arial" w:hAnsi="Arial" w:cs="Arial"/>
          <w:w w:val="83"/>
          <w:sz w:val="22"/>
          <w:szCs w:val="22"/>
        </w:rPr>
        <w:t>l</w:t>
      </w:r>
      <w:r w:rsidRPr="00BF6ECA">
        <w:rPr>
          <w:rFonts w:ascii="Arial" w:hAnsi="Arial" w:cs="Arial"/>
          <w:spacing w:val="5"/>
          <w:sz w:val="22"/>
          <w:szCs w:val="22"/>
        </w:rPr>
        <w:t xml:space="preserve"> </w:t>
      </w:r>
      <w:r w:rsidRPr="00BF6ECA">
        <w:rPr>
          <w:rFonts w:ascii="Arial" w:hAnsi="Arial" w:cs="Arial"/>
          <w:spacing w:val="-1"/>
          <w:w w:val="119"/>
          <w:sz w:val="22"/>
          <w:szCs w:val="22"/>
        </w:rPr>
        <w:t>b</w:t>
      </w:r>
      <w:r w:rsidRPr="00BF6ECA">
        <w:rPr>
          <w:rFonts w:ascii="Arial" w:hAnsi="Arial" w:cs="Arial"/>
          <w:w w:val="119"/>
          <w:sz w:val="22"/>
          <w:szCs w:val="22"/>
        </w:rPr>
        <w:t>e</w:t>
      </w:r>
      <w:r w:rsidRPr="00BF6ECA">
        <w:rPr>
          <w:rFonts w:ascii="Arial" w:hAnsi="Arial" w:cs="Arial"/>
          <w:spacing w:val="5"/>
          <w:w w:val="119"/>
          <w:sz w:val="22"/>
          <w:szCs w:val="22"/>
        </w:rPr>
        <w:t xml:space="preserve"> </w:t>
      </w:r>
      <w:r w:rsidRPr="00BF6ECA">
        <w:rPr>
          <w:rFonts w:ascii="Arial" w:hAnsi="Arial" w:cs="Arial"/>
          <w:spacing w:val="-4"/>
          <w:w w:val="119"/>
          <w:sz w:val="22"/>
          <w:szCs w:val="22"/>
        </w:rPr>
        <w:t>q</w:t>
      </w:r>
      <w:r w:rsidRPr="00BF6ECA">
        <w:rPr>
          <w:rFonts w:ascii="Arial" w:hAnsi="Arial" w:cs="Arial"/>
          <w:spacing w:val="-6"/>
          <w:w w:val="119"/>
          <w:sz w:val="22"/>
          <w:szCs w:val="22"/>
        </w:rPr>
        <w:t>u</w:t>
      </w:r>
      <w:r w:rsidRPr="00BF6ECA">
        <w:rPr>
          <w:rFonts w:ascii="Arial" w:hAnsi="Arial" w:cs="Arial"/>
          <w:spacing w:val="-1"/>
          <w:w w:val="119"/>
          <w:sz w:val="22"/>
          <w:szCs w:val="22"/>
        </w:rPr>
        <w:t>o</w:t>
      </w:r>
      <w:r w:rsidRPr="00BF6ECA">
        <w:rPr>
          <w:rFonts w:ascii="Arial" w:hAnsi="Arial" w:cs="Arial"/>
          <w:spacing w:val="-6"/>
          <w:w w:val="119"/>
          <w:sz w:val="22"/>
          <w:szCs w:val="22"/>
        </w:rPr>
        <w:t>t</w:t>
      </w:r>
      <w:r w:rsidRPr="00BF6ECA">
        <w:rPr>
          <w:rFonts w:ascii="Arial" w:hAnsi="Arial" w:cs="Arial"/>
          <w:spacing w:val="-4"/>
          <w:w w:val="119"/>
          <w:sz w:val="22"/>
          <w:szCs w:val="22"/>
        </w:rPr>
        <w:t>e</w:t>
      </w:r>
      <w:r w:rsidRPr="00BF6ECA">
        <w:rPr>
          <w:rFonts w:ascii="Arial" w:hAnsi="Arial" w:cs="Arial"/>
          <w:w w:val="119"/>
          <w:sz w:val="22"/>
          <w:szCs w:val="22"/>
        </w:rPr>
        <w:t>d</w:t>
      </w:r>
      <w:r w:rsidRPr="00BF6ECA">
        <w:rPr>
          <w:rFonts w:ascii="Arial" w:hAnsi="Arial" w:cs="Arial"/>
          <w:spacing w:val="-11"/>
          <w:w w:val="119"/>
          <w:sz w:val="22"/>
          <w:szCs w:val="22"/>
        </w:rPr>
        <w:t xml:space="preserve"> </w:t>
      </w:r>
      <w:r w:rsidRPr="00BF6ECA">
        <w:rPr>
          <w:rFonts w:ascii="Arial" w:hAnsi="Arial" w:cs="Arial"/>
          <w:sz w:val="22"/>
          <w:szCs w:val="22"/>
        </w:rPr>
        <w:t>by</w:t>
      </w:r>
      <w:r w:rsidRPr="00BF6ECA">
        <w:rPr>
          <w:rFonts w:ascii="Arial" w:hAnsi="Arial" w:cs="Arial"/>
          <w:spacing w:val="20"/>
          <w:sz w:val="22"/>
          <w:szCs w:val="22"/>
        </w:rPr>
        <w:t xml:space="preserve"> </w:t>
      </w:r>
      <w:r w:rsidRPr="00BF6ECA">
        <w:rPr>
          <w:rFonts w:ascii="Arial" w:hAnsi="Arial" w:cs="Arial"/>
          <w:spacing w:val="-1"/>
          <w:w w:val="118"/>
          <w:sz w:val="22"/>
          <w:szCs w:val="22"/>
        </w:rPr>
        <w:t>t</w:t>
      </w:r>
      <w:r w:rsidRPr="00BF6ECA">
        <w:rPr>
          <w:rFonts w:ascii="Arial" w:hAnsi="Arial" w:cs="Arial"/>
          <w:spacing w:val="-6"/>
          <w:w w:val="118"/>
          <w:sz w:val="22"/>
          <w:szCs w:val="22"/>
        </w:rPr>
        <w:t>h</w:t>
      </w:r>
      <w:r w:rsidRPr="00BF6ECA">
        <w:rPr>
          <w:rFonts w:ascii="Arial" w:hAnsi="Arial" w:cs="Arial"/>
          <w:w w:val="118"/>
          <w:sz w:val="22"/>
          <w:szCs w:val="22"/>
        </w:rPr>
        <w:t>e</w:t>
      </w:r>
      <w:r w:rsidRPr="00BF6ECA">
        <w:rPr>
          <w:rFonts w:ascii="Arial" w:hAnsi="Arial" w:cs="Arial"/>
          <w:spacing w:val="2"/>
          <w:w w:val="118"/>
          <w:sz w:val="22"/>
          <w:szCs w:val="22"/>
        </w:rPr>
        <w:t xml:space="preserve"> </w:t>
      </w:r>
      <w:r w:rsidRPr="00BF6ECA">
        <w:rPr>
          <w:rFonts w:ascii="Arial" w:hAnsi="Arial" w:cs="Arial"/>
          <w:spacing w:val="-5"/>
          <w:w w:val="118"/>
          <w:sz w:val="22"/>
          <w:szCs w:val="22"/>
        </w:rPr>
        <w:t>T</w:t>
      </w:r>
      <w:r w:rsidRPr="00BF6ECA">
        <w:rPr>
          <w:rFonts w:ascii="Arial" w:hAnsi="Arial" w:cs="Arial"/>
          <w:spacing w:val="-4"/>
          <w:w w:val="118"/>
          <w:sz w:val="22"/>
          <w:szCs w:val="22"/>
        </w:rPr>
        <w:t>e</w:t>
      </w:r>
      <w:r w:rsidRPr="00BF6ECA">
        <w:rPr>
          <w:rFonts w:ascii="Arial" w:hAnsi="Arial" w:cs="Arial"/>
          <w:spacing w:val="-8"/>
          <w:w w:val="118"/>
          <w:sz w:val="22"/>
          <w:szCs w:val="22"/>
        </w:rPr>
        <w:t>n</w:t>
      </w:r>
      <w:r w:rsidRPr="00BF6ECA">
        <w:rPr>
          <w:rFonts w:ascii="Arial" w:hAnsi="Arial" w:cs="Arial"/>
          <w:w w:val="118"/>
          <w:sz w:val="22"/>
          <w:szCs w:val="22"/>
        </w:rPr>
        <w:t>d</w:t>
      </w:r>
      <w:r w:rsidRPr="00BF6ECA">
        <w:rPr>
          <w:rFonts w:ascii="Arial" w:hAnsi="Arial" w:cs="Arial"/>
          <w:spacing w:val="-6"/>
          <w:w w:val="118"/>
          <w:sz w:val="22"/>
          <w:szCs w:val="22"/>
        </w:rPr>
        <w:t>e</w:t>
      </w:r>
      <w:r w:rsidRPr="00BF6ECA">
        <w:rPr>
          <w:rFonts w:ascii="Arial" w:hAnsi="Arial" w:cs="Arial"/>
          <w:spacing w:val="-2"/>
          <w:w w:val="118"/>
          <w:sz w:val="22"/>
          <w:szCs w:val="22"/>
        </w:rPr>
        <w:t>r</w:t>
      </w:r>
      <w:r w:rsidRPr="00BF6ECA">
        <w:rPr>
          <w:rFonts w:ascii="Arial" w:hAnsi="Arial" w:cs="Arial"/>
          <w:spacing w:val="-4"/>
          <w:w w:val="118"/>
          <w:sz w:val="22"/>
          <w:szCs w:val="22"/>
        </w:rPr>
        <w:t>e</w:t>
      </w:r>
      <w:r w:rsidRPr="00BF6ECA">
        <w:rPr>
          <w:rFonts w:ascii="Arial" w:hAnsi="Arial" w:cs="Arial"/>
          <w:spacing w:val="-2"/>
          <w:w w:val="118"/>
          <w:sz w:val="22"/>
          <w:szCs w:val="22"/>
        </w:rPr>
        <w:t>r</w:t>
      </w:r>
      <w:r w:rsidRPr="00BF6ECA">
        <w:rPr>
          <w:rFonts w:ascii="Arial" w:hAnsi="Arial" w:cs="Arial"/>
          <w:w w:val="118"/>
          <w:sz w:val="22"/>
          <w:szCs w:val="22"/>
        </w:rPr>
        <w:t>s</w:t>
      </w:r>
      <w:r w:rsidRPr="00BF6ECA">
        <w:rPr>
          <w:rFonts w:ascii="Arial" w:hAnsi="Arial" w:cs="Arial"/>
          <w:spacing w:val="1"/>
          <w:w w:val="118"/>
          <w:sz w:val="22"/>
          <w:szCs w:val="22"/>
        </w:rPr>
        <w:t xml:space="preserve"> </w:t>
      </w:r>
      <w:r w:rsidRPr="00BF6ECA">
        <w:rPr>
          <w:rFonts w:ascii="Arial" w:hAnsi="Arial" w:cs="Arial"/>
          <w:spacing w:val="-4"/>
          <w:w w:val="83"/>
          <w:sz w:val="22"/>
          <w:szCs w:val="22"/>
        </w:rPr>
        <w:t>i</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spacing w:val="-1"/>
          <w:w w:val="86"/>
          <w:sz w:val="22"/>
          <w:szCs w:val="22"/>
        </w:rPr>
        <w:t>I</w:t>
      </w:r>
      <w:r w:rsidRPr="00BF6ECA">
        <w:rPr>
          <w:rFonts w:ascii="Arial" w:hAnsi="Arial" w:cs="Arial"/>
          <w:spacing w:val="-7"/>
          <w:w w:val="115"/>
          <w:sz w:val="22"/>
          <w:szCs w:val="22"/>
        </w:rPr>
        <w:t>n</w:t>
      </w:r>
      <w:r w:rsidRPr="00BF6ECA">
        <w:rPr>
          <w:rFonts w:ascii="Arial" w:hAnsi="Arial" w:cs="Arial"/>
          <w:w w:val="115"/>
          <w:sz w:val="22"/>
          <w:szCs w:val="22"/>
        </w:rPr>
        <w:t>d</w:t>
      </w:r>
      <w:r w:rsidRPr="00BF6ECA">
        <w:rPr>
          <w:rFonts w:ascii="Arial" w:hAnsi="Arial" w:cs="Arial"/>
          <w:spacing w:val="-6"/>
          <w:w w:val="83"/>
          <w:sz w:val="22"/>
          <w:szCs w:val="22"/>
        </w:rPr>
        <w:t>i</w:t>
      </w:r>
      <w:r w:rsidRPr="00BF6ECA">
        <w:rPr>
          <w:rFonts w:ascii="Arial" w:hAnsi="Arial" w:cs="Arial"/>
          <w:spacing w:val="-3"/>
          <w:w w:val="130"/>
          <w:sz w:val="22"/>
          <w:szCs w:val="22"/>
        </w:rPr>
        <w:t>a</w:t>
      </w:r>
      <w:r w:rsidRPr="00BF6ECA">
        <w:rPr>
          <w:rFonts w:ascii="Arial" w:hAnsi="Arial" w:cs="Arial"/>
          <w:w w:val="115"/>
          <w:sz w:val="22"/>
          <w:szCs w:val="22"/>
        </w:rPr>
        <w:t xml:space="preserve">n </w:t>
      </w:r>
      <w:r w:rsidRPr="00BF6ECA">
        <w:rPr>
          <w:rFonts w:ascii="Arial" w:hAnsi="Arial" w:cs="Arial"/>
          <w:spacing w:val="-7"/>
          <w:w w:val="122"/>
          <w:sz w:val="22"/>
          <w:szCs w:val="22"/>
        </w:rPr>
        <w:t>R</w:t>
      </w:r>
      <w:r w:rsidRPr="00BF6ECA">
        <w:rPr>
          <w:rFonts w:ascii="Arial" w:hAnsi="Arial" w:cs="Arial"/>
          <w:w w:val="122"/>
          <w:sz w:val="22"/>
          <w:szCs w:val="22"/>
        </w:rPr>
        <w:t>u</w:t>
      </w:r>
      <w:r w:rsidRPr="00BF6ECA">
        <w:rPr>
          <w:rFonts w:ascii="Arial" w:hAnsi="Arial" w:cs="Arial"/>
          <w:spacing w:val="-4"/>
          <w:w w:val="122"/>
          <w:sz w:val="22"/>
          <w:szCs w:val="22"/>
        </w:rPr>
        <w:t>p</w:t>
      </w:r>
      <w:r w:rsidRPr="00BF6ECA">
        <w:rPr>
          <w:rFonts w:ascii="Arial" w:hAnsi="Arial" w:cs="Arial"/>
          <w:spacing w:val="-9"/>
          <w:w w:val="122"/>
          <w:sz w:val="22"/>
          <w:szCs w:val="22"/>
        </w:rPr>
        <w:t>e</w:t>
      </w:r>
      <w:r w:rsidRPr="00BF6ECA">
        <w:rPr>
          <w:rFonts w:ascii="Arial" w:hAnsi="Arial" w:cs="Arial"/>
          <w:spacing w:val="-4"/>
          <w:w w:val="122"/>
          <w:sz w:val="22"/>
          <w:szCs w:val="22"/>
        </w:rPr>
        <w:t>e</w:t>
      </w:r>
      <w:r w:rsidRPr="00BF6ECA">
        <w:rPr>
          <w:rFonts w:ascii="Arial" w:hAnsi="Arial" w:cs="Arial"/>
          <w:w w:val="122"/>
          <w:sz w:val="22"/>
          <w:szCs w:val="22"/>
        </w:rPr>
        <w:t>s</w:t>
      </w:r>
      <w:r w:rsidRPr="00BF6ECA">
        <w:rPr>
          <w:rFonts w:ascii="Arial" w:hAnsi="Arial" w:cs="Arial"/>
          <w:spacing w:val="-8"/>
          <w:w w:val="122"/>
          <w:sz w:val="22"/>
          <w:szCs w:val="22"/>
        </w:rPr>
        <w:t xml:space="preserve"> </w:t>
      </w:r>
      <w:r w:rsidRPr="00BF6ECA">
        <w:rPr>
          <w:rFonts w:ascii="Arial" w:hAnsi="Arial" w:cs="Arial"/>
          <w:spacing w:val="-3"/>
          <w:w w:val="115"/>
          <w:sz w:val="22"/>
          <w:szCs w:val="22"/>
        </w:rPr>
        <w:t>on</w:t>
      </w:r>
      <w:r w:rsidRPr="00BF6ECA">
        <w:rPr>
          <w:rFonts w:ascii="Arial" w:hAnsi="Arial" w:cs="Arial"/>
          <w:w w:val="83"/>
          <w:sz w:val="22"/>
          <w:szCs w:val="22"/>
        </w:rPr>
        <w:t>l</w:t>
      </w:r>
      <w:r w:rsidRPr="00BF6ECA">
        <w:rPr>
          <w:rFonts w:ascii="Arial" w:hAnsi="Arial" w:cs="Arial"/>
          <w:spacing w:val="-7"/>
          <w:w w:val="103"/>
          <w:sz w:val="22"/>
          <w:szCs w:val="22"/>
        </w:rPr>
        <w:t>y</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1"/>
          <w:sz w:val="22"/>
          <w:szCs w:val="22"/>
        </w:rPr>
        <w:t>An</w:t>
      </w:r>
      <w:r w:rsidRPr="00BF6ECA">
        <w:rPr>
          <w:rFonts w:ascii="Arial" w:hAnsi="Arial" w:cs="Arial"/>
          <w:sz w:val="22"/>
          <w:szCs w:val="22"/>
        </w:rPr>
        <w:t>y</w:t>
      </w:r>
      <w:r w:rsidRPr="00BF6ECA">
        <w:rPr>
          <w:rFonts w:ascii="Arial" w:hAnsi="Arial" w:cs="Arial"/>
          <w:spacing w:val="8"/>
          <w:sz w:val="22"/>
          <w:szCs w:val="22"/>
        </w:rPr>
        <w:t xml:space="preserve"> </w:t>
      </w:r>
      <w:r w:rsidRPr="00BF6ECA">
        <w:rPr>
          <w:rFonts w:ascii="Arial" w:hAnsi="Arial" w:cs="Arial"/>
          <w:spacing w:val="-5"/>
          <w:w w:val="120"/>
          <w:sz w:val="22"/>
          <w:szCs w:val="22"/>
        </w:rPr>
        <w:t>s</w:t>
      </w:r>
      <w:r w:rsidRPr="00BF6ECA">
        <w:rPr>
          <w:rFonts w:ascii="Arial" w:hAnsi="Arial" w:cs="Arial"/>
          <w:spacing w:val="-1"/>
          <w:w w:val="120"/>
          <w:sz w:val="22"/>
          <w:szCs w:val="22"/>
        </w:rPr>
        <w:t>u</w:t>
      </w:r>
      <w:r w:rsidRPr="00BF6ECA">
        <w:rPr>
          <w:rFonts w:ascii="Arial" w:hAnsi="Arial" w:cs="Arial"/>
          <w:spacing w:val="-8"/>
          <w:w w:val="120"/>
          <w:sz w:val="22"/>
          <w:szCs w:val="22"/>
        </w:rPr>
        <w:t>c</w:t>
      </w:r>
      <w:r w:rsidRPr="00BF6ECA">
        <w:rPr>
          <w:rFonts w:ascii="Arial" w:hAnsi="Arial" w:cs="Arial"/>
          <w:w w:val="120"/>
          <w:sz w:val="22"/>
          <w:szCs w:val="22"/>
        </w:rPr>
        <w:t>h</w:t>
      </w:r>
      <w:r w:rsidRPr="00BF6ECA">
        <w:rPr>
          <w:rFonts w:ascii="Arial" w:hAnsi="Arial" w:cs="Arial"/>
          <w:spacing w:val="-7"/>
          <w:w w:val="120"/>
          <w:sz w:val="22"/>
          <w:szCs w:val="22"/>
        </w:rPr>
        <w:t xml:space="preserve"> </w:t>
      </w:r>
      <w:r w:rsidRPr="00BF6ECA">
        <w:rPr>
          <w:rFonts w:ascii="Arial" w:hAnsi="Arial" w:cs="Arial"/>
          <w:spacing w:val="-2"/>
          <w:w w:val="117"/>
          <w:sz w:val="22"/>
          <w:szCs w:val="22"/>
        </w:rPr>
        <w:t>c</w:t>
      </w:r>
      <w:r w:rsidRPr="00BF6ECA">
        <w:rPr>
          <w:rFonts w:ascii="Arial" w:hAnsi="Arial" w:cs="Arial"/>
          <w:spacing w:val="-7"/>
          <w:w w:val="115"/>
          <w:sz w:val="22"/>
          <w:szCs w:val="22"/>
        </w:rPr>
        <w:t>o</w:t>
      </w:r>
      <w:r w:rsidRPr="00BF6ECA">
        <w:rPr>
          <w:rFonts w:ascii="Arial" w:hAnsi="Arial" w:cs="Arial"/>
          <w:w w:val="115"/>
          <w:sz w:val="22"/>
          <w:szCs w:val="22"/>
        </w:rPr>
        <w:t>n</w:t>
      </w:r>
      <w:r w:rsidRPr="00BF6ECA">
        <w:rPr>
          <w:rFonts w:ascii="Arial" w:hAnsi="Arial" w:cs="Arial"/>
          <w:spacing w:val="-3"/>
          <w:w w:val="115"/>
          <w:sz w:val="22"/>
          <w:szCs w:val="22"/>
        </w:rPr>
        <w:t>d</w:t>
      </w:r>
      <w:r w:rsidRPr="00BF6ECA">
        <w:rPr>
          <w:rFonts w:ascii="Arial" w:hAnsi="Arial" w:cs="Arial"/>
          <w:spacing w:val="-6"/>
          <w:w w:val="83"/>
          <w:sz w:val="22"/>
          <w:szCs w:val="22"/>
        </w:rPr>
        <w:t>i</w:t>
      </w:r>
      <w:r w:rsidRPr="00BF6ECA">
        <w:rPr>
          <w:rFonts w:ascii="Arial" w:hAnsi="Arial" w:cs="Arial"/>
          <w:spacing w:val="-1"/>
          <w:w w:val="103"/>
          <w:sz w:val="22"/>
          <w:szCs w:val="22"/>
        </w:rPr>
        <w:t>t</w:t>
      </w:r>
      <w:r w:rsidRPr="00BF6ECA">
        <w:rPr>
          <w:rFonts w:ascii="Arial" w:hAnsi="Arial" w:cs="Arial"/>
          <w:spacing w:val="-2"/>
          <w:w w:val="83"/>
          <w:sz w:val="22"/>
          <w:szCs w:val="22"/>
        </w:rPr>
        <w:t>i</w:t>
      </w:r>
      <w:r w:rsidRPr="00BF6ECA">
        <w:rPr>
          <w:rFonts w:ascii="Arial" w:hAnsi="Arial" w:cs="Arial"/>
          <w:spacing w:val="-3"/>
          <w:w w:val="115"/>
          <w:sz w:val="22"/>
          <w:szCs w:val="22"/>
        </w:rPr>
        <w:t>o</w:t>
      </w:r>
      <w:r w:rsidRPr="00BF6ECA">
        <w:rPr>
          <w:rFonts w:ascii="Arial" w:hAnsi="Arial" w:cs="Arial"/>
          <w:spacing w:val="-7"/>
          <w:w w:val="115"/>
          <w:sz w:val="22"/>
          <w:szCs w:val="22"/>
        </w:rPr>
        <w:t>n</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1"/>
          <w:sz w:val="22"/>
          <w:szCs w:val="22"/>
        </w:rPr>
        <w:t xml:space="preserve"> </w:t>
      </w:r>
      <w:r w:rsidRPr="00BF6ECA">
        <w:rPr>
          <w:rFonts w:ascii="Arial" w:hAnsi="Arial" w:cs="Arial"/>
          <w:spacing w:val="-8"/>
          <w:w w:val="118"/>
          <w:sz w:val="22"/>
          <w:szCs w:val="22"/>
        </w:rPr>
        <w:t>T</w:t>
      </w:r>
      <w:r w:rsidRPr="00BF6ECA">
        <w:rPr>
          <w:rFonts w:ascii="Arial" w:hAnsi="Arial" w:cs="Arial"/>
          <w:w w:val="118"/>
          <w:sz w:val="22"/>
          <w:szCs w:val="22"/>
        </w:rPr>
        <w:t>e</w:t>
      </w:r>
      <w:r w:rsidRPr="00BF6ECA">
        <w:rPr>
          <w:rFonts w:ascii="Arial" w:hAnsi="Arial" w:cs="Arial"/>
          <w:spacing w:val="-4"/>
          <w:w w:val="118"/>
          <w:sz w:val="22"/>
          <w:szCs w:val="22"/>
        </w:rPr>
        <w:t>nde</w:t>
      </w:r>
      <w:r w:rsidRPr="00BF6ECA">
        <w:rPr>
          <w:rFonts w:ascii="Arial" w:hAnsi="Arial" w:cs="Arial"/>
          <w:spacing w:val="-2"/>
          <w:w w:val="118"/>
          <w:sz w:val="22"/>
          <w:szCs w:val="22"/>
        </w:rPr>
        <w:t>r</w:t>
      </w:r>
      <w:r w:rsidRPr="00BF6ECA">
        <w:rPr>
          <w:rFonts w:ascii="Arial" w:hAnsi="Arial" w:cs="Arial"/>
          <w:w w:val="118"/>
          <w:sz w:val="22"/>
          <w:szCs w:val="22"/>
        </w:rPr>
        <w:t>s</w:t>
      </w:r>
      <w:r w:rsidRPr="00BF6ECA">
        <w:rPr>
          <w:rFonts w:ascii="Arial" w:hAnsi="Arial" w:cs="Arial"/>
          <w:spacing w:val="-8"/>
          <w:w w:val="118"/>
          <w:sz w:val="22"/>
          <w:szCs w:val="22"/>
        </w:rPr>
        <w:t xml:space="preserve"> </w:t>
      </w:r>
      <w:r w:rsidRPr="00BF6ECA">
        <w:rPr>
          <w:rFonts w:ascii="Arial" w:hAnsi="Arial" w:cs="Arial"/>
          <w:spacing w:val="-2"/>
          <w:w w:val="133"/>
          <w:sz w:val="22"/>
          <w:szCs w:val="22"/>
        </w:rPr>
        <w:t>s</w:t>
      </w:r>
      <w:r w:rsidRPr="00BF6ECA">
        <w:rPr>
          <w:rFonts w:ascii="Arial" w:hAnsi="Arial" w:cs="Arial"/>
          <w:spacing w:val="-7"/>
          <w:w w:val="115"/>
          <w:sz w:val="22"/>
          <w:szCs w:val="22"/>
        </w:rPr>
        <w:t>h</w:t>
      </w:r>
      <w:r w:rsidRPr="00BF6ECA">
        <w:rPr>
          <w:rFonts w:ascii="Arial" w:hAnsi="Arial" w:cs="Arial"/>
          <w:w w:val="130"/>
          <w:sz w:val="22"/>
          <w:szCs w:val="22"/>
        </w:rPr>
        <w:t>a</w:t>
      </w:r>
      <w:r w:rsidRPr="00BF6ECA">
        <w:rPr>
          <w:rFonts w:ascii="Arial" w:hAnsi="Arial" w:cs="Arial"/>
          <w:spacing w:val="-2"/>
          <w:w w:val="83"/>
          <w:sz w:val="22"/>
          <w:szCs w:val="22"/>
        </w:rPr>
        <w:t>l</w:t>
      </w:r>
      <w:r w:rsidRPr="00BF6ECA">
        <w:rPr>
          <w:rFonts w:ascii="Arial" w:hAnsi="Arial" w:cs="Arial"/>
          <w:w w:val="83"/>
          <w:sz w:val="22"/>
          <w:szCs w:val="22"/>
        </w:rPr>
        <w:t>l</w:t>
      </w:r>
      <w:r w:rsidRPr="00BF6ECA">
        <w:rPr>
          <w:rFonts w:ascii="Arial" w:hAnsi="Arial" w:cs="Arial"/>
          <w:spacing w:val="-4"/>
          <w:sz w:val="22"/>
          <w:szCs w:val="22"/>
        </w:rPr>
        <w:t xml:space="preserve"> </w:t>
      </w:r>
      <w:r w:rsidRPr="00BF6ECA">
        <w:rPr>
          <w:rFonts w:ascii="Arial" w:hAnsi="Arial" w:cs="Arial"/>
          <w:w w:val="122"/>
          <w:sz w:val="22"/>
          <w:szCs w:val="22"/>
        </w:rPr>
        <w:t>be</w:t>
      </w:r>
      <w:r w:rsidRPr="00BF6ECA">
        <w:rPr>
          <w:rFonts w:ascii="Arial" w:hAnsi="Arial" w:cs="Arial"/>
          <w:spacing w:val="-9"/>
          <w:w w:val="122"/>
          <w:sz w:val="22"/>
          <w:szCs w:val="22"/>
        </w:rPr>
        <w:t xml:space="preserve"> </w:t>
      </w:r>
      <w:r w:rsidRPr="00BF6ECA">
        <w:rPr>
          <w:rFonts w:ascii="Arial" w:hAnsi="Arial" w:cs="Arial"/>
          <w:spacing w:val="-4"/>
          <w:w w:val="83"/>
          <w:sz w:val="22"/>
          <w:szCs w:val="22"/>
        </w:rPr>
        <w:t>l</w:t>
      </w:r>
      <w:r w:rsidRPr="00BF6ECA">
        <w:rPr>
          <w:rFonts w:ascii="Arial" w:hAnsi="Arial" w:cs="Arial"/>
          <w:spacing w:val="-2"/>
          <w:w w:val="83"/>
          <w:sz w:val="22"/>
          <w:szCs w:val="22"/>
        </w:rPr>
        <w:t>i</w:t>
      </w:r>
      <w:r w:rsidRPr="00BF6ECA">
        <w:rPr>
          <w:rFonts w:ascii="Arial" w:hAnsi="Arial" w:cs="Arial"/>
          <w:spacing w:val="-3"/>
          <w:w w:val="130"/>
          <w:sz w:val="22"/>
          <w:szCs w:val="22"/>
        </w:rPr>
        <w:t>a</w:t>
      </w:r>
      <w:r w:rsidRPr="00BF6ECA">
        <w:rPr>
          <w:rFonts w:ascii="Arial" w:hAnsi="Arial" w:cs="Arial"/>
          <w:spacing w:val="-7"/>
          <w:w w:val="115"/>
          <w:sz w:val="22"/>
          <w:szCs w:val="22"/>
        </w:rPr>
        <w:t>b</w:t>
      </w:r>
      <w:r w:rsidRPr="00BF6ECA">
        <w:rPr>
          <w:rFonts w:ascii="Arial" w:hAnsi="Arial" w:cs="Arial"/>
          <w:spacing w:val="-2"/>
          <w:w w:val="83"/>
          <w:sz w:val="22"/>
          <w:szCs w:val="22"/>
        </w:rPr>
        <w:t>l</w:t>
      </w:r>
      <w:r w:rsidRPr="00BF6ECA">
        <w:rPr>
          <w:rFonts w:ascii="Arial" w:hAnsi="Arial" w:cs="Arial"/>
          <w:w w:val="130"/>
          <w:sz w:val="22"/>
          <w:szCs w:val="22"/>
        </w:rPr>
        <w:t>e</w:t>
      </w:r>
      <w:r w:rsidRPr="00BF6ECA">
        <w:rPr>
          <w:rFonts w:ascii="Arial" w:hAnsi="Arial" w:cs="Arial"/>
          <w:spacing w:val="-1"/>
          <w:sz w:val="22"/>
          <w:szCs w:val="22"/>
        </w:rPr>
        <w:t xml:space="preserve"> f</w:t>
      </w:r>
      <w:r w:rsidRPr="00BF6ECA">
        <w:rPr>
          <w:rFonts w:ascii="Arial" w:hAnsi="Arial" w:cs="Arial"/>
          <w:spacing w:val="-5"/>
          <w:sz w:val="22"/>
          <w:szCs w:val="22"/>
        </w:rPr>
        <w:t>o</w:t>
      </w:r>
      <w:r w:rsidRPr="00BF6ECA">
        <w:rPr>
          <w:rFonts w:ascii="Arial" w:hAnsi="Arial" w:cs="Arial"/>
          <w:sz w:val="22"/>
          <w:szCs w:val="22"/>
        </w:rPr>
        <w:t>r</w:t>
      </w:r>
      <w:r w:rsidRPr="00BF6ECA">
        <w:rPr>
          <w:rFonts w:ascii="Arial" w:hAnsi="Arial" w:cs="Arial"/>
          <w:spacing w:val="8"/>
          <w:sz w:val="22"/>
          <w:szCs w:val="22"/>
        </w:rPr>
        <w:t xml:space="preserve"> </w:t>
      </w:r>
      <w:r w:rsidRPr="00BF6ECA">
        <w:rPr>
          <w:rFonts w:ascii="Arial" w:hAnsi="Arial" w:cs="Arial"/>
          <w:spacing w:val="-2"/>
          <w:w w:val="103"/>
          <w:sz w:val="22"/>
          <w:szCs w:val="22"/>
        </w:rPr>
        <w:t>r</w:t>
      </w:r>
      <w:r w:rsidRPr="00BF6ECA">
        <w:rPr>
          <w:rFonts w:ascii="Arial" w:hAnsi="Arial" w:cs="Arial"/>
          <w:spacing w:val="-3"/>
          <w:w w:val="130"/>
          <w:sz w:val="22"/>
          <w:szCs w:val="22"/>
        </w:rPr>
        <w:t>e</w:t>
      </w:r>
      <w:r w:rsidRPr="00BF6ECA">
        <w:rPr>
          <w:rFonts w:ascii="Arial" w:hAnsi="Arial" w:cs="Arial"/>
          <w:spacing w:val="-4"/>
          <w:w w:val="83"/>
          <w:sz w:val="22"/>
          <w:szCs w:val="22"/>
        </w:rPr>
        <w:t>j</w:t>
      </w:r>
      <w:r w:rsidRPr="00BF6ECA">
        <w:rPr>
          <w:rFonts w:ascii="Arial" w:hAnsi="Arial" w:cs="Arial"/>
          <w:spacing w:val="-3"/>
          <w:w w:val="130"/>
          <w:sz w:val="22"/>
          <w:szCs w:val="22"/>
        </w:rPr>
        <w:t>e</w:t>
      </w:r>
      <w:r w:rsidRPr="00BF6ECA">
        <w:rPr>
          <w:rFonts w:ascii="Arial" w:hAnsi="Arial" w:cs="Arial"/>
          <w:spacing w:val="-4"/>
          <w:w w:val="117"/>
          <w:sz w:val="22"/>
          <w:szCs w:val="22"/>
        </w:rPr>
        <w:t>c</w:t>
      </w:r>
      <w:r w:rsidRPr="00BF6ECA">
        <w:rPr>
          <w:rFonts w:ascii="Arial" w:hAnsi="Arial" w:cs="Arial"/>
          <w:spacing w:val="-1"/>
          <w:w w:val="103"/>
          <w:sz w:val="22"/>
          <w:szCs w:val="22"/>
        </w:rPr>
        <w:t>t</w:t>
      </w:r>
      <w:r w:rsidRPr="00BF6ECA">
        <w:rPr>
          <w:rFonts w:ascii="Arial" w:hAnsi="Arial" w:cs="Arial"/>
          <w:spacing w:val="-4"/>
          <w:w w:val="83"/>
          <w:sz w:val="22"/>
          <w:szCs w:val="22"/>
        </w:rPr>
        <w:t>i</w:t>
      </w:r>
      <w:r w:rsidRPr="00BF6ECA">
        <w:rPr>
          <w:rFonts w:ascii="Arial" w:hAnsi="Arial" w:cs="Arial"/>
          <w:spacing w:val="-5"/>
          <w:w w:val="115"/>
          <w:sz w:val="22"/>
          <w:szCs w:val="22"/>
        </w:rPr>
        <w:t>o</w:t>
      </w:r>
      <w:r w:rsidRPr="00BF6ECA">
        <w:rPr>
          <w:rFonts w:ascii="Arial" w:hAnsi="Arial" w:cs="Arial"/>
          <w:spacing w:val="-3"/>
          <w:w w:val="115"/>
          <w:sz w:val="22"/>
          <w:szCs w:val="22"/>
        </w:rPr>
        <w:t>n</w:t>
      </w:r>
      <w:r w:rsidRPr="00BF6ECA">
        <w:rPr>
          <w:rFonts w:ascii="Arial" w:hAnsi="Arial" w:cs="Arial"/>
          <w:w w:val="115"/>
          <w:sz w:val="22"/>
          <w:szCs w:val="22"/>
        </w:rPr>
        <w:t>.</w:t>
      </w:r>
    </w:p>
    <w:p w:rsidR="00EF44AC" w:rsidRPr="00BF6ECA" w:rsidRDefault="00EF44AC" w:rsidP="00EF44AC">
      <w:pPr>
        <w:ind w:right="49"/>
        <w:jc w:val="both"/>
        <w:rPr>
          <w:rFonts w:ascii="Arial" w:hAnsi="Arial" w:cs="Arial"/>
          <w:spacing w:val="-5"/>
          <w:sz w:val="22"/>
          <w:szCs w:val="22"/>
        </w:rPr>
      </w:pPr>
    </w:p>
    <w:p w:rsidR="00EF44AC" w:rsidRPr="00BF6ECA" w:rsidRDefault="009672AC" w:rsidP="00EF44AC">
      <w:pPr>
        <w:ind w:left="720" w:right="49" w:hanging="720"/>
        <w:jc w:val="both"/>
        <w:rPr>
          <w:rFonts w:ascii="Arial" w:hAnsi="Arial" w:cs="Arial"/>
          <w:sz w:val="22"/>
          <w:szCs w:val="22"/>
        </w:rPr>
      </w:pPr>
      <w:r w:rsidRPr="00BF6ECA">
        <w:rPr>
          <w:rFonts w:ascii="Arial" w:hAnsi="Arial" w:cs="Arial"/>
          <w:spacing w:val="-5"/>
          <w:sz w:val="22"/>
          <w:szCs w:val="22"/>
        </w:rPr>
        <w:t>7</w:t>
      </w:r>
      <w:r w:rsidRPr="00BF6ECA">
        <w:rPr>
          <w:rFonts w:ascii="Arial" w:hAnsi="Arial" w:cs="Arial"/>
          <w:spacing w:val="-1"/>
          <w:sz w:val="22"/>
          <w:szCs w:val="22"/>
        </w:rPr>
        <w:t>.</w:t>
      </w:r>
      <w:r w:rsidRPr="00BF6ECA">
        <w:rPr>
          <w:rFonts w:ascii="Arial" w:hAnsi="Arial" w:cs="Arial"/>
          <w:sz w:val="22"/>
          <w:szCs w:val="22"/>
        </w:rPr>
        <w:t xml:space="preserve">6  </w:t>
      </w:r>
      <w:r w:rsidR="00EF44AC" w:rsidRPr="00BF6ECA">
        <w:rPr>
          <w:rFonts w:ascii="Arial" w:hAnsi="Arial" w:cs="Arial"/>
          <w:sz w:val="22"/>
          <w:szCs w:val="22"/>
        </w:rPr>
        <w:tab/>
      </w:r>
      <w:r w:rsidRPr="00BF6ECA">
        <w:rPr>
          <w:rFonts w:ascii="Arial" w:hAnsi="Arial" w:cs="Arial"/>
          <w:spacing w:val="-5"/>
          <w:w w:val="121"/>
          <w:sz w:val="22"/>
          <w:szCs w:val="22"/>
        </w:rPr>
        <w:t>T</w:t>
      </w:r>
      <w:r w:rsidRPr="00BF6ECA">
        <w:rPr>
          <w:rFonts w:ascii="Arial" w:hAnsi="Arial" w:cs="Arial"/>
          <w:spacing w:val="-4"/>
          <w:w w:val="121"/>
          <w:sz w:val="22"/>
          <w:szCs w:val="22"/>
        </w:rPr>
        <w:t>he</w:t>
      </w:r>
      <w:r w:rsidRPr="00BF6ECA">
        <w:rPr>
          <w:rFonts w:ascii="Arial" w:hAnsi="Arial" w:cs="Arial"/>
          <w:spacing w:val="-7"/>
          <w:w w:val="121"/>
          <w:sz w:val="22"/>
          <w:szCs w:val="22"/>
        </w:rPr>
        <w:t>s</w:t>
      </w:r>
      <w:r w:rsidRPr="00BF6ECA">
        <w:rPr>
          <w:rFonts w:ascii="Arial" w:hAnsi="Arial" w:cs="Arial"/>
          <w:w w:val="121"/>
          <w:sz w:val="22"/>
          <w:szCs w:val="22"/>
        </w:rPr>
        <w:t>e</w:t>
      </w:r>
      <w:r w:rsidRPr="00BF6ECA">
        <w:rPr>
          <w:rFonts w:ascii="Arial" w:hAnsi="Arial" w:cs="Arial"/>
          <w:spacing w:val="-3"/>
          <w:w w:val="121"/>
          <w:sz w:val="22"/>
          <w:szCs w:val="22"/>
        </w:rPr>
        <w:t xml:space="preserve"> </w:t>
      </w:r>
      <w:r w:rsidRPr="00BF6ECA">
        <w:rPr>
          <w:rFonts w:ascii="Arial" w:hAnsi="Arial" w:cs="Arial"/>
          <w:spacing w:val="-5"/>
          <w:sz w:val="22"/>
          <w:szCs w:val="22"/>
        </w:rPr>
        <w:t>t</w:t>
      </w:r>
      <w:r w:rsidRPr="00BF6ECA">
        <w:rPr>
          <w:rFonts w:ascii="Arial" w:hAnsi="Arial" w:cs="Arial"/>
          <w:spacing w:val="-2"/>
          <w:sz w:val="22"/>
          <w:szCs w:val="22"/>
        </w:rPr>
        <w:t>w</w:t>
      </w:r>
      <w:r w:rsidRPr="00BF6ECA">
        <w:rPr>
          <w:rFonts w:ascii="Arial" w:hAnsi="Arial" w:cs="Arial"/>
          <w:sz w:val="22"/>
          <w:szCs w:val="22"/>
        </w:rPr>
        <w:t>o</w:t>
      </w:r>
      <w:r w:rsidRPr="00BF6ECA">
        <w:rPr>
          <w:rFonts w:ascii="Arial" w:hAnsi="Arial" w:cs="Arial"/>
          <w:spacing w:val="23"/>
          <w:sz w:val="22"/>
          <w:szCs w:val="22"/>
        </w:rPr>
        <w:t xml:space="preserve"> </w:t>
      </w:r>
      <w:r w:rsidRPr="00BF6ECA">
        <w:rPr>
          <w:rFonts w:ascii="Arial" w:hAnsi="Arial" w:cs="Arial"/>
          <w:spacing w:val="-2"/>
          <w:w w:val="123"/>
          <w:sz w:val="22"/>
          <w:szCs w:val="22"/>
        </w:rPr>
        <w:t>s</w:t>
      </w:r>
      <w:r w:rsidRPr="00BF6ECA">
        <w:rPr>
          <w:rFonts w:ascii="Arial" w:hAnsi="Arial" w:cs="Arial"/>
          <w:spacing w:val="-6"/>
          <w:w w:val="123"/>
          <w:sz w:val="22"/>
          <w:szCs w:val="22"/>
        </w:rPr>
        <w:t>e</w:t>
      </w:r>
      <w:r w:rsidRPr="00BF6ECA">
        <w:rPr>
          <w:rFonts w:ascii="Arial" w:hAnsi="Arial" w:cs="Arial"/>
          <w:spacing w:val="-4"/>
          <w:w w:val="123"/>
          <w:sz w:val="22"/>
          <w:szCs w:val="22"/>
        </w:rPr>
        <w:t>pa</w:t>
      </w:r>
      <w:r w:rsidRPr="00BF6ECA">
        <w:rPr>
          <w:rFonts w:ascii="Arial" w:hAnsi="Arial" w:cs="Arial"/>
          <w:spacing w:val="-2"/>
          <w:w w:val="123"/>
          <w:sz w:val="22"/>
          <w:szCs w:val="22"/>
        </w:rPr>
        <w:t>r</w:t>
      </w:r>
      <w:r w:rsidRPr="00BF6ECA">
        <w:rPr>
          <w:rFonts w:ascii="Arial" w:hAnsi="Arial" w:cs="Arial"/>
          <w:spacing w:val="-9"/>
          <w:w w:val="123"/>
          <w:sz w:val="22"/>
          <w:szCs w:val="22"/>
        </w:rPr>
        <w:t>a</w:t>
      </w:r>
      <w:r w:rsidRPr="00BF6ECA">
        <w:rPr>
          <w:rFonts w:ascii="Arial" w:hAnsi="Arial" w:cs="Arial"/>
          <w:spacing w:val="-1"/>
          <w:w w:val="123"/>
          <w:sz w:val="22"/>
          <w:szCs w:val="22"/>
        </w:rPr>
        <w:t>t</w:t>
      </w:r>
      <w:r w:rsidRPr="00BF6ECA">
        <w:rPr>
          <w:rFonts w:ascii="Arial" w:hAnsi="Arial" w:cs="Arial"/>
          <w:w w:val="123"/>
          <w:sz w:val="22"/>
          <w:szCs w:val="22"/>
        </w:rPr>
        <w:t>e</w:t>
      </w:r>
      <w:r w:rsidRPr="00BF6ECA">
        <w:rPr>
          <w:rFonts w:ascii="Arial" w:hAnsi="Arial" w:cs="Arial"/>
          <w:spacing w:val="1"/>
          <w:w w:val="123"/>
          <w:sz w:val="22"/>
          <w:szCs w:val="22"/>
        </w:rPr>
        <w:t xml:space="preserve"> </w:t>
      </w:r>
      <w:r w:rsidRPr="00BF6ECA">
        <w:rPr>
          <w:rFonts w:ascii="Arial" w:hAnsi="Arial" w:cs="Arial"/>
          <w:spacing w:val="-4"/>
          <w:w w:val="133"/>
          <w:sz w:val="22"/>
          <w:szCs w:val="22"/>
        </w:rPr>
        <w:t>s</w:t>
      </w:r>
      <w:r w:rsidRPr="00BF6ECA">
        <w:rPr>
          <w:rFonts w:ascii="Arial" w:hAnsi="Arial" w:cs="Arial"/>
          <w:spacing w:val="-5"/>
          <w:w w:val="130"/>
          <w:sz w:val="22"/>
          <w:szCs w:val="22"/>
        </w:rPr>
        <w:t>e</w:t>
      </w:r>
      <w:r w:rsidRPr="00BF6ECA">
        <w:rPr>
          <w:rFonts w:ascii="Arial" w:hAnsi="Arial" w:cs="Arial"/>
          <w:spacing w:val="-3"/>
          <w:w w:val="130"/>
          <w:sz w:val="22"/>
          <w:szCs w:val="22"/>
        </w:rPr>
        <w:t>a</w:t>
      </w:r>
      <w:r w:rsidRPr="00BF6ECA">
        <w:rPr>
          <w:rFonts w:ascii="Arial" w:hAnsi="Arial" w:cs="Arial"/>
          <w:spacing w:val="-4"/>
          <w:w w:val="83"/>
          <w:sz w:val="22"/>
          <w:szCs w:val="22"/>
        </w:rPr>
        <w:t>l</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2"/>
          <w:sz w:val="22"/>
          <w:szCs w:val="22"/>
        </w:rPr>
        <w:t xml:space="preserve"> </w:t>
      </w:r>
      <w:r w:rsidRPr="00BF6ECA">
        <w:rPr>
          <w:rFonts w:ascii="Arial" w:hAnsi="Arial" w:cs="Arial"/>
          <w:spacing w:val="-3"/>
          <w:w w:val="130"/>
          <w:sz w:val="22"/>
          <w:szCs w:val="22"/>
        </w:rPr>
        <w:t>e</w:t>
      </w:r>
      <w:r w:rsidRPr="00BF6ECA">
        <w:rPr>
          <w:rFonts w:ascii="Arial" w:hAnsi="Arial" w:cs="Arial"/>
          <w:spacing w:val="-3"/>
          <w:w w:val="115"/>
          <w:sz w:val="22"/>
          <w:szCs w:val="22"/>
        </w:rPr>
        <w:t>n</w:t>
      </w:r>
      <w:r w:rsidRPr="00BF6ECA">
        <w:rPr>
          <w:rFonts w:ascii="Arial" w:hAnsi="Arial" w:cs="Arial"/>
          <w:spacing w:val="-2"/>
          <w:w w:val="103"/>
          <w:sz w:val="22"/>
          <w:szCs w:val="22"/>
        </w:rPr>
        <w:t>v</w:t>
      </w:r>
      <w:r w:rsidRPr="00BF6ECA">
        <w:rPr>
          <w:rFonts w:ascii="Arial" w:hAnsi="Arial" w:cs="Arial"/>
          <w:spacing w:val="-3"/>
          <w:w w:val="130"/>
          <w:sz w:val="22"/>
          <w:szCs w:val="22"/>
        </w:rPr>
        <w:t>e</w:t>
      </w:r>
      <w:r w:rsidRPr="00BF6ECA">
        <w:rPr>
          <w:rFonts w:ascii="Arial" w:hAnsi="Arial" w:cs="Arial"/>
          <w:spacing w:val="-4"/>
          <w:w w:val="83"/>
          <w:sz w:val="22"/>
          <w:szCs w:val="22"/>
        </w:rPr>
        <w:t>l</w:t>
      </w:r>
      <w:r w:rsidRPr="00BF6ECA">
        <w:rPr>
          <w:rFonts w:ascii="Arial" w:hAnsi="Arial" w:cs="Arial"/>
          <w:spacing w:val="-5"/>
          <w:w w:val="115"/>
          <w:sz w:val="22"/>
          <w:szCs w:val="22"/>
        </w:rPr>
        <w:t>o</w:t>
      </w:r>
      <w:r w:rsidRPr="00BF6ECA">
        <w:rPr>
          <w:rFonts w:ascii="Arial" w:hAnsi="Arial" w:cs="Arial"/>
          <w:spacing w:val="-1"/>
          <w:w w:val="115"/>
          <w:sz w:val="22"/>
          <w:szCs w:val="22"/>
        </w:rPr>
        <w:t>p</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pacing w:val="4"/>
          <w:sz w:val="22"/>
          <w:szCs w:val="22"/>
        </w:rPr>
        <w:t xml:space="preserve"> </w:t>
      </w:r>
      <w:r w:rsidRPr="00BF6ECA">
        <w:rPr>
          <w:rFonts w:ascii="Arial" w:hAnsi="Arial" w:cs="Arial"/>
          <w:spacing w:val="-2"/>
          <w:w w:val="133"/>
          <w:sz w:val="22"/>
          <w:szCs w:val="22"/>
        </w:rPr>
        <w:t>s</w:t>
      </w:r>
      <w:r w:rsidRPr="00BF6ECA">
        <w:rPr>
          <w:rFonts w:ascii="Arial" w:hAnsi="Arial" w:cs="Arial"/>
          <w:spacing w:val="-7"/>
          <w:w w:val="115"/>
          <w:sz w:val="22"/>
          <w:szCs w:val="22"/>
        </w:rPr>
        <w:t>h</w:t>
      </w:r>
      <w:r w:rsidRPr="00BF6ECA">
        <w:rPr>
          <w:rFonts w:ascii="Arial" w:hAnsi="Arial" w:cs="Arial"/>
          <w:spacing w:val="-3"/>
          <w:w w:val="115"/>
          <w:sz w:val="22"/>
          <w:szCs w:val="22"/>
        </w:rPr>
        <w:t>o</w:t>
      </w:r>
      <w:r w:rsidRPr="00BF6ECA">
        <w:rPr>
          <w:rFonts w:ascii="Arial" w:hAnsi="Arial" w:cs="Arial"/>
          <w:spacing w:val="-1"/>
          <w:w w:val="115"/>
          <w:sz w:val="22"/>
          <w:szCs w:val="22"/>
        </w:rPr>
        <w:t>u</w:t>
      </w:r>
      <w:r w:rsidRPr="00BF6ECA">
        <w:rPr>
          <w:rFonts w:ascii="Arial" w:hAnsi="Arial" w:cs="Arial"/>
          <w:spacing w:val="-2"/>
          <w:w w:val="83"/>
          <w:sz w:val="22"/>
          <w:szCs w:val="22"/>
        </w:rPr>
        <w:t>l</w:t>
      </w:r>
      <w:r w:rsidRPr="00BF6ECA">
        <w:rPr>
          <w:rFonts w:ascii="Arial" w:hAnsi="Arial" w:cs="Arial"/>
          <w:w w:val="115"/>
          <w:sz w:val="22"/>
          <w:szCs w:val="22"/>
        </w:rPr>
        <w:t>d</w:t>
      </w:r>
      <w:r w:rsidRPr="00BF6ECA">
        <w:rPr>
          <w:rFonts w:ascii="Arial" w:hAnsi="Arial" w:cs="Arial"/>
          <w:spacing w:val="2"/>
          <w:sz w:val="22"/>
          <w:szCs w:val="22"/>
        </w:rPr>
        <w:t xml:space="preserve"> </w:t>
      </w:r>
      <w:r w:rsidRPr="00BF6ECA">
        <w:rPr>
          <w:rFonts w:ascii="Arial" w:hAnsi="Arial" w:cs="Arial"/>
          <w:spacing w:val="-4"/>
          <w:w w:val="122"/>
          <w:sz w:val="22"/>
          <w:szCs w:val="22"/>
        </w:rPr>
        <w:t>b</w:t>
      </w:r>
      <w:r w:rsidRPr="00BF6ECA">
        <w:rPr>
          <w:rFonts w:ascii="Arial" w:hAnsi="Arial" w:cs="Arial"/>
          <w:w w:val="122"/>
          <w:sz w:val="22"/>
          <w:szCs w:val="22"/>
        </w:rPr>
        <w:t>e</w:t>
      </w:r>
      <w:r w:rsidRPr="00BF6ECA">
        <w:rPr>
          <w:rFonts w:ascii="Arial" w:hAnsi="Arial" w:cs="Arial"/>
          <w:spacing w:val="-5"/>
          <w:w w:val="122"/>
          <w:sz w:val="22"/>
          <w:szCs w:val="22"/>
        </w:rPr>
        <w:t xml:space="preserve"> </w:t>
      </w:r>
      <w:r w:rsidRPr="00BF6ECA">
        <w:rPr>
          <w:rFonts w:ascii="Arial" w:hAnsi="Arial" w:cs="Arial"/>
          <w:spacing w:val="-5"/>
          <w:sz w:val="22"/>
          <w:szCs w:val="22"/>
        </w:rPr>
        <w:t>p</w:t>
      </w:r>
      <w:r w:rsidRPr="00BF6ECA">
        <w:rPr>
          <w:rFonts w:ascii="Arial" w:hAnsi="Arial" w:cs="Arial"/>
          <w:spacing w:val="-1"/>
          <w:sz w:val="22"/>
          <w:szCs w:val="22"/>
        </w:rPr>
        <w:t>u</w:t>
      </w:r>
      <w:r w:rsidRPr="00BF6ECA">
        <w:rPr>
          <w:rFonts w:ascii="Arial" w:hAnsi="Arial" w:cs="Arial"/>
          <w:sz w:val="22"/>
          <w:szCs w:val="22"/>
        </w:rPr>
        <w:t>t</w:t>
      </w:r>
      <w:r w:rsidRPr="00BF6ECA">
        <w:rPr>
          <w:rFonts w:ascii="Arial" w:hAnsi="Arial" w:cs="Arial"/>
          <w:spacing w:val="30"/>
          <w:sz w:val="22"/>
          <w:szCs w:val="22"/>
        </w:rPr>
        <w:t xml:space="preserve"> </w:t>
      </w:r>
      <w:r w:rsidRPr="00BF6ECA">
        <w:rPr>
          <w:rFonts w:ascii="Arial" w:hAnsi="Arial" w:cs="Arial"/>
          <w:spacing w:val="-1"/>
          <w:w w:val="116"/>
          <w:sz w:val="22"/>
          <w:szCs w:val="22"/>
        </w:rPr>
        <w:t>t</w:t>
      </w:r>
      <w:r w:rsidRPr="00BF6ECA">
        <w:rPr>
          <w:rFonts w:ascii="Arial" w:hAnsi="Arial" w:cs="Arial"/>
          <w:spacing w:val="-6"/>
          <w:w w:val="116"/>
          <w:sz w:val="22"/>
          <w:szCs w:val="22"/>
        </w:rPr>
        <w:t>o</w:t>
      </w:r>
      <w:r w:rsidRPr="00BF6ECA">
        <w:rPr>
          <w:rFonts w:ascii="Arial" w:hAnsi="Arial" w:cs="Arial"/>
          <w:spacing w:val="-3"/>
          <w:w w:val="116"/>
          <w:sz w:val="22"/>
          <w:szCs w:val="22"/>
        </w:rPr>
        <w:t>get</w:t>
      </w:r>
      <w:r w:rsidRPr="00BF6ECA">
        <w:rPr>
          <w:rFonts w:ascii="Arial" w:hAnsi="Arial" w:cs="Arial"/>
          <w:spacing w:val="-1"/>
          <w:w w:val="116"/>
          <w:sz w:val="22"/>
          <w:szCs w:val="22"/>
        </w:rPr>
        <w:t>h</w:t>
      </w:r>
      <w:r w:rsidRPr="00BF6ECA">
        <w:rPr>
          <w:rFonts w:ascii="Arial" w:hAnsi="Arial" w:cs="Arial"/>
          <w:spacing w:val="-6"/>
          <w:w w:val="116"/>
          <w:sz w:val="22"/>
          <w:szCs w:val="22"/>
        </w:rPr>
        <w:t>e</w:t>
      </w:r>
      <w:r w:rsidRPr="00BF6ECA">
        <w:rPr>
          <w:rFonts w:ascii="Arial" w:hAnsi="Arial" w:cs="Arial"/>
          <w:w w:val="116"/>
          <w:sz w:val="22"/>
          <w:szCs w:val="22"/>
        </w:rPr>
        <w:t>r</w:t>
      </w:r>
      <w:r w:rsidRPr="00BF6ECA">
        <w:rPr>
          <w:rFonts w:ascii="Arial" w:hAnsi="Arial" w:cs="Arial"/>
          <w:spacing w:val="-2"/>
          <w:w w:val="116"/>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4"/>
          <w:sz w:val="22"/>
          <w:szCs w:val="22"/>
        </w:rPr>
        <w:t xml:space="preserve"> </w:t>
      </w:r>
      <w:r w:rsidRPr="00BF6ECA">
        <w:rPr>
          <w:rFonts w:ascii="Arial" w:hAnsi="Arial" w:cs="Arial"/>
          <w:w w:val="130"/>
          <w:sz w:val="22"/>
          <w:szCs w:val="22"/>
        </w:rPr>
        <w:t>a</w:t>
      </w:r>
      <w:r w:rsidRPr="00BF6ECA">
        <w:rPr>
          <w:rFonts w:ascii="Arial" w:hAnsi="Arial" w:cs="Arial"/>
          <w:spacing w:val="-12"/>
          <w:w w:val="130"/>
          <w:sz w:val="22"/>
          <w:szCs w:val="22"/>
        </w:rPr>
        <w:t xml:space="preserve"> </w:t>
      </w:r>
      <w:r w:rsidRPr="00BF6ECA">
        <w:rPr>
          <w:rFonts w:ascii="Arial" w:hAnsi="Arial" w:cs="Arial"/>
          <w:spacing w:val="-1"/>
          <w:w w:val="103"/>
          <w:sz w:val="22"/>
          <w:szCs w:val="22"/>
        </w:rPr>
        <w:t>t</w:t>
      </w:r>
      <w:r w:rsidRPr="00BF6ECA">
        <w:rPr>
          <w:rFonts w:ascii="Arial" w:hAnsi="Arial" w:cs="Arial"/>
          <w:spacing w:val="-3"/>
          <w:w w:val="115"/>
          <w:sz w:val="22"/>
          <w:szCs w:val="22"/>
        </w:rPr>
        <w:t>h</w:t>
      </w:r>
      <w:r w:rsidRPr="00BF6ECA">
        <w:rPr>
          <w:rFonts w:ascii="Arial" w:hAnsi="Arial" w:cs="Arial"/>
          <w:spacing w:val="-6"/>
          <w:w w:val="83"/>
          <w:sz w:val="22"/>
          <w:szCs w:val="22"/>
        </w:rPr>
        <w:t>i</w:t>
      </w:r>
      <w:r w:rsidRPr="00BF6ECA">
        <w:rPr>
          <w:rFonts w:ascii="Arial" w:hAnsi="Arial" w:cs="Arial"/>
          <w:spacing w:val="-2"/>
          <w:w w:val="103"/>
          <w:sz w:val="22"/>
          <w:szCs w:val="22"/>
        </w:rPr>
        <w:t>r</w:t>
      </w:r>
      <w:r w:rsidRPr="00BF6ECA">
        <w:rPr>
          <w:rFonts w:ascii="Arial" w:hAnsi="Arial" w:cs="Arial"/>
          <w:w w:val="115"/>
          <w:sz w:val="22"/>
          <w:szCs w:val="22"/>
        </w:rPr>
        <w:t>d</w:t>
      </w:r>
      <w:r w:rsidRPr="00BF6ECA">
        <w:rPr>
          <w:rFonts w:ascii="Arial" w:hAnsi="Arial" w:cs="Arial"/>
          <w:spacing w:val="2"/>
          <w:sz w:val="22"/>
          <w:szCs w:val="22"/>
        </w:rPr>
        <w:t xml:space="preserve"> </w:t>
      </w:r>
      <w:r w:rsidRPr="00BF6ECA">
        <w:rPr>
          <w:rFonts w:ascii="Arial" w:hAnsi="Arial" w:cs="Arial"/>
          <w:spacing w:val="-1"/>
          <w:w w:val="130"/>
          <w:sz w:val="22"/>
          <w:szCs w:val="22"/>
        </w:rPr>
        <w:t>e</w:t>
      </w:r>
      <w:r w:rsidRPr="00BF6ECA">
        <w:rPr>
          <w:rFonts w:ascii="Arial" w:hAnsi="Arial" w:cs="Arial"/>
          <w:spacing w:val="-3"/>
          <w:w w:val="115"/>
          <w:sz w:val="22"/>
          <w:szCs w:val="22"/>
        </w:rPr>
        <w:t>n</w:t>
      </w:r>
      <w:r w:rsidRPr="00BF6ECA">
        <w:rPr>
          <w:rFonts w:ascii="Arial" w:hAnsi="Arial" w:cs="Arial"/>
          <w:spacing w:val="-4"/>
          <w:w w:val="103"/>
          <w:sz w:val="22"/>
          <w:szCs w:val="22"/>
        </w:rPr>
        <w:t>v</w:t>
      </w:r>
      <w:r w:rsidRPr="00BF6ECA">
        <w:rPr>
          <w:rFonts w:ascii="Arial" w:hAnsi="Arial" w:cs="Arial"/>
          <w:spacing w:val="-1"/>
          <w:w w:val="130"/>
          <w:sz w:val="22"/>
          <w:szCs w:val="22"/>
        </w:rPr>
        <w:t>e</w:t>
      </w:r>
      <w:r w:rsidRPr="00BF6ECA">
        <w:rPr>
          <w:rFonts w:ascii="Arial" w:hAnsi="Arial" w:cs="Arial"/>
          <w:spacing w:val="-6"/>
          <w:w w:val="83"/>
          <w:sz w:val="22"/>
          <w:szCs w:val="22"/>
        </w:rPr>
        <w:t>l</w:t>
      </w:r>
      <w:r w:rsidRPr="00BF6ECA">
        <w:rPr>
          <w:rFonts w:ascii="Arial" w:hAnsi="Arial" w:cs="Arial"/>
          <w:spacing w:val="-3"/>
          <w:w w:val="115"/>
          <w:sz w:val="22"/>
          <w:szCs w:val="22"/>
        </w:rPr>
        <w:t>op</w:t>
      </w:r>
      <w:r w:rsidRPr="00BF6ECA">
        <w:rPr>
          <w:rFonts w:ascii="Arial" w:hAnsi="Arial" w:cs="Arial"/>
          <w:w w:val="130"/>
          <w:sz w:val="22"/>
          <w:szCs w:val="22"/>
        </w:rPr>
        <w:t>e</w:t>
      </w:r>
      <w:r w:rsidRPr="00BF6ECA">
        <w:rPr>
          <w:rFonts w:ascii="Arial" w:hAnsi="Arial" w:cs="Arial"/>
          <w:spacing w:val="2"/>
          <w:sz w:val="22"/>
          <w:szCs w:val="22"/>
        </w:rPr>
        <w:t xml:space="preserve"> </w:t>
      </w:r>
      <w:r w:rsidRPr="00BF6ECA">
        <w:rPr>
          <w:rFonts w:ascii="Arial" w:hAnsi="Arial" w:cs="Arial"/>
          <w:spacing w:val="-1"/>
          <w:w w:val="115"/>
          <w:sz w:val="22"/>
          <w:szCs w:val="22"/>
        </w:rPr>
        <w:t>d</w:t>
      </w:r>
      <w:r w:rsidRPr="00BF6ECA">
        <w:rPr>
          <w:rFonts w:ascii="Arial" w:hAnsi="Arial" w:cs="Arial"/>
          <w:spacing w:val="-3"/>
          <w:w w:val="115"/>
          <w:sz w:val="22"/>
          <w:szCs w:val="22"/>
        </w:rPr>
        <w:t>u</w:t>
      </w:r>
      <w:r w:rsidRPr="00BF6ECA">
        <w:rPr>
          <w:rFonts w:ascii="Arial" w:hAnsi="Arial" w:cs="Arial"/>
          <w:spacing w:val="-2"/>
          <w:w w:val="83"/>
          <w:sz w:val="22"/>
          <w:szCs w:val="22"/>
        </w:rPr>
        <w:t>l</w:t>
      </w:r>
      <w:r w:rsidRPr="00BF6ECA">
        <w:rPr>
          <w:rFonts w:ascii="Arial" w:hAnsi="Arial" w:cs="Arial"/>
          <w:w w:val="103"/>
          <w:sz w:val="22"/>
          <w:szCs w:val="22"/>
        </w:rPr>
        <w:t>y</w:t>
      </w:r>
      <w:r w:rsidRPr="00BF6ECA">
        <w:rPr>
          <w:rFonts w:ascii="Arial" w:hAnsi="Arial" w:cs="Arial"/>
          <w:spacing w:val="-1"/>
          <w:sz w:val="22"/>
          <w:szCs w:val="22"/>
        </w:rPr>
        <w:t xml:space="preserve"> </w:t>
      </w:r>
      <w:r w:rsidRPr="00BF6ECA">
        <w:rPr>
          <w:rFonts w:ascii="Arial" w:hAnsi="Arial" w:cs="Arial"/>
          <w:spacing w:val="-2"/>
          <w:w w:val="133"/>
          <w:sz w:val="22"/>
          <w:szCs w:val="22"/>
        </w:rPr>
        <w:t>s</w:t>
      </w:r>
      <w:r w:rsidRPr="00BF6ECA">
        <w:rPr>
          <w:rFonts w:ascii="Arial" w:hAnsi="Arial" w:cs="Arial"/>
          <w:spacing w:val="-3"/>
          <w:w w:val="130"/>
          <w:sz w:val="22"/>
          <w:szCs w:val="22"/>
        </w:rPr>
        <w:t>ea</w:t>
      </w:r>
      <w:r w:rsidRPr="00BF6ECA">
        <w:rPr>
          <w:rFonts w:ascii="Arial" w:hAnsi="Arial" w:cs="Arial"/>
          <w:spacing w:val="-2"/>
          <w:w w:val="83"/>
          <w:sz w:val="22"/>
          <w:szCs w:val="22"/>
        </w:rPr>
        <w:t>l</w:t>
      </w:r>
      <w:r w:rsidRPr="00BF6ECA">
        <w:rPr>
          <w:rFonts w:ascii="Arial" w:hAnsi="Arial" w:cs="Arial"/>
          <w:spacing w:val="-1"/>
          <w:w w:val="130"/>
          <w:sz w:val="22"/>
          <w:szCs w:val="22"/>
        </w:rPr>
        <w:t>e</w:t>
      </w:r>
      <w:r w:rsidRPr="00BF6ECA">
        <w:rPr>
          <w:rFonts w:ascii="Arial" w:hAnsi="Arial" w:cs="Arial"/>
          <w:w w:val="115"/>
          <w:sz w:val="22"/>
          <w:szCs w:val="22"/>
        </w:rPr>
        <w:t xml:space="preserve">d </w:t>
      </w:r>
      <w:r w:rsidRPr="00BF6ECA">
        <w:rPr>
          <w:rFonts w:ascii="Arial" w:hAnsi="Arial" w:cs="Arial"/>
          <w:spacing w:val="-6"/>
          <w:w w:val="120"/>
          <w:sz w:val="22"/>
          <w:szCs w:val="22"/>
        </w:rPr>
        <w:t>a</w:t>
      </w:r>
      <w:r w:rsidRPr="00BF6ECA">
        <w:rPr>
          <w:rFonts w:ascii="Arial" w:hAnsi="Arial" w:cs="Arial"/>
          <w:spacing w:val="-4"/>
          <w:w w:val="120"/>
          <w:sz w:val="22"/>
          <w:szCs w:val="22"/>
        </w:rPr>
        <w:t>n</w:t>
      </w:r>
      <w:r w:rsidRPr="00BF6ECA">
        <w:rPr>
          <w:rFonts w:ascii="Arial" w:hAnsi="Arial" w:cs="Arial"/>
          <w:w w:val="120"/>
          <w:sz w:val="22"/>
          <w:szCs w:val="22"/>
        </w:rPr>
        <w:t>d</w:t>
      </w:r>
      <w:r w:rsidRPr="00BF6ECA">
        <w:rPr>
          <w:rFonts w:ascii="Arial" w:hAnsi="Arial" w:cs="Arial"/>
          <w:spacing w:val="16"/>
          <w:w w:val="120"/>
          <w:sz w:val="22"/>
          <w:szCs w:val="22"/>
        </w:rPr>
        <w:t xml:space="preserve"> </w:t>
      </w:r>
      <w:r w:rsidRPr="00BF6ECA">
        <w:rPr>
          <w:rFonts w:ascii="Arial" w:hAnsi="Arial" w:cs="Arial"/>
          <w:spacing w:val="-6"/>
          <w:w w:val="133"/>
          <w:sz w:val="22"/>
          <w:szCs w:val="22"/>
        </w:rPr>
        <w:t>s</w:t>
      </w:r>
      <w:r w:rsidRPr="00BF6ECA">
        <w:rPr>
          <w:rFonts w:ascii="Arial" w:hAnsi="Arial" w:cs="Arial"/>
          <w:spacing w:val="-3"/>
          <w:w w:val="115"/>
          <w:sz w:val="22"/>
          <w:szCs w:val="22"/>
        </w:rPr>
        <w:t>up</w:t>
      </w:r>
      <w:r w:rsidRPr="00BF6ECA">
        <w:rPr>
          <w:rFonts w:ascii="Arial" w:hAnsi="Arial" w:cs="Arial"/>
          <w:spacing w:val="-5"/>
          <w:w w:val="130"/>
          <w:sz w:val="22"/>
          <w:szCs w:val="22"/>
        </w:rPr>
        <w:t>e</w:t>
      </w:r>
      <w:r w:rsidRPr="00BF6ECA">
        <w:rPr>
          <w:rFonts w:ascii="Arial" w:hAnsi="Arial" w:cs="Arial"/>
          <w:spacing w:val="-2"/>
          <w:w w:val="103"/>
          <w:sz w:val="22"/>
          <w:szCs w:val="22"/>
        </w:rPr>
        <w:t>r-</w:t>
      </w:r>
      <w:r w:rsidRPr="00BF6ECA">
        <w:rPr>
          <w:rFonts w:ascii="Arial" w:hAnsi="Arial" w:cs="Arial"/>
          <w:spacing w:val="-2"/>
          <w:w w:val="133"/>
          <w:sz w:val="22"/>
          <w:szCs w:val="22"/>
        </w:rPr>
        <w:t>s</w:t>
      </w:r>
      <w:r w:rsidRPr="00BF6ECA">
        <w:rPr>
          <w:rFonts w:ascii="Arial" w:hAnsi="Arial" w:cs="Arial"/>
          <w:spacing w:val="-7"/>
          <w:w w:val="117"/>
          <w:sz w:val="22"/>
          <w:szCs w:val="22"/>
        </w:rPr>
        <w:t>c</w:t>
      </w:r>
      <w:r w:rsidRPr="00BF6ECA">
        <w:rPr>
          <w:rFonts w:ascii="Arial" w:hAnsi="Arial" w:cs="Arial"/>
          <w:w w:val="103"/>
          <w:sz w:val="22"/>
          <w:szCs w:val="22"/>
        </w:rPr>
        <w:t>r</w:t>
      </w:r>
      <w:r w:rsidRPr="00BF6ECA">
        <w:rPr>
          <w:rFonts w:ascii="Arial" w:hAnsi="Arial" w:cs="Arial"/>
          <w:spacing w:val="-4"/>
          <w:w w:val="83"/>
          <w:sz w:val="22"/>
          <w:szCs w:val="22"/>
        </w:rPr>
        <w:t>i</w:t>
      </w:r>
      <w:r w:rsidRPr="00BF6ECA">
        <w:rPr>
          <w:rFonts w:ascii="Arial" w:hAnsi="Arial" w:cs="Arial"/>
          <w:spacing w:val="-3"/>
          <w:w w:val="115"/>
          <w:sz w:val="22"/>
          <w:szCs w:val="22"/>
        </w:rPr>
        <w:t>b</w:t>
      </w:r>
      <w:r w:rsidRPr="00BF6ECA">
        <w:rPr>
          <w:rFonts w:ascii="Arial" w:hAnsi="Arial" w:cs="Arial"/>
          <w:spacing w:val="-4"/>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pacing w:val="23"/>
          <w:w w:val="115"/>
          <w:sz w:val="22"/>
          <w:szCs w:val="22"/>
        </w:rPr>
        <w:t xml:space="preserve"> </w:t>
      </w:r>
      <w:r w:rsidRPr="00BF6ECA">
        <w:rPr>
          <w:rFonts w:ascii="Arial" w:hAnsi="Arial" w:cs="Arial"/>
          <w:spacing w:val="-5"/>
          <w:w w:val="120"/>
          <w:sz w:val="22"/>
          <w:szCs w:val="22"/>
        </w:rPr>
        <w:t>“</w:t>
      </w:r>
      <w:r w:rsidRPr="00FB1430">
        <w:rPr>
          <w:rFonts w:ascii="Arial" w:hAnsi="Arial" w:cs="Arial"/>
          <w:b/>
          <w:bCs/>
          <w:spacing w:val="-5"/>
          <w:w w:val="120"/>
          <w:sz w:val="22"/>
          <w:szCs w:val="22"/>
          <w:u w:val="single"/>
        </w:rPr>
        <w:t>T</w:t>
      </w:r>
      <w:r w:rsidRPr="00FB1430">
        <w:rPr>
          <w:rFonts w:ascii="Arial" w:hAnsi="Arial" w:cs="Arial"/>
          <w:b/>
          <w:bCs/>
          <w:spacing w:val="-4"/>
          <w:w w:val="120"/>
          <w:sz w:val="22"/>
          <w:szCs w:val="22"/>
          <w:u w:val="single"/>
        </w:rPr>
        <w:t>e</w:t>
      </w:r>
      <w:r w:rsidRPr="00FB1430">
        <w:rPr>
          <w:rFonts w:ascii="Arial" w:hAnsi="Arial" w:cs="Arial"/>
          <w:b/>
          <w:bCs/>
          <w:spacing w:val="-5"/>
          <w:w w:val="120"/>
          <w:sz w:val="22"/>
          <w:szCs w:val="22"/>
          <w:u w:val="single"/>
        </w:rPr>
        <w:t>n</w:t>
      </w:r>
      <w:r w:rsidRPr="00FB1430">
        <w:rPr>
          <w:rFonts w:ascii="Arial" w:hAnsi="Arial" w:cs="Arial"/>
          <w:b/>
          <w:bCs/>
          <w:spacing w:val="-2"/>
          <w:w w:val="120"/>
          <w:sz w:val="22"/>
          <w:szCs w:val="22"/>
          <w:u w:val="single"/>
        </w:rPr>
        <w:t>d</w:t>
      </w:r>
      <w:r w:rsidRPr="00FB1430">
        <w:rPr>
          <w:rFonts w:ascii="Arial" w:hAnsi="Arial" w:cs="Arial"/>
          <w:b/>
          <w:bCs/>
          <w:spacing w:val="-4"/>
          <w:w w:val="120"/>
          <w:sz w:val="22"/>
          <w:szCs w:val="22"/>
          <w:u w:val="single"/>
        </w:rPr>
        <w:t>e</w:t>
      </w:r>
      <w:r w:rsidRPr="00FB1430">
        <w:rPr>
          <w:rFonts w:ascii="Arial" w:hAnsi="Arial" w:cs="Arial"/>
          <w:b/>
          <w:bCs/>
          <w:w w:val="120"/>
          <w:sz w:val="22"/>
          <w:szCs w:val="22"/>
          <w:u w:val="single"/>
        </w:rPr>
        <w:t>r</w:t>
      </w:r>
      <w:r w:rsidRPr="00FB1430">
        <w:rPr>
          <w:rFonts w:ascii="Arial" w:hAnsi="Arial" w:cs="Arial"/>
          <w:b/>
          <w:bCs/>
          <w:spacing w:val="22"/>
          <w:w w:val="120"/>
          <w:sz w:val="22"/>
          <w:szCs w:val="22"/>
          <w:u w:val="single"/>
        </w:rPr>
        <w:t xml:space="preserve"> </w:t>
      </w:r>
      <w:r w:rsidRPr="00FB1430">
        <w:rPr>
          <w:rFonts w:ascii="Arial" w:hAnsi="Arial" w:cs="Arial"/>
          <w:b/>
          <w:bCs/>
          <w:spacing w:val="-2"/>
          <w:w w:val="120"/>
          <w:sz w:val="22"/>
          <w:szCs w:val="22"/>
          <w:u w:val="single"/>
        </w:rPr>
        <w:t>f</w:t>
      </w:r>
      <w:r w:rsidRPr="00FB1430">
        <w:rPr>
          <w:rFonts w:ascii="Arial" w:hAnsi="Arial" w:cs="Arial"/>
          <w:b/>
          <w:bCs/>
          <w:spacing w:val="-5"/>
          <w:w w:val="120"/>
          <w:sz w:val="22"/>
          <w:szCs w:val="22"/>
          <w:u w:val="single"/>
        </w:rPr>
        <w:t>o</w:t>
      </w:r>
      <w:r w:rsidRPr="00FB1430">
        <w:rPr>
          <w:rFonts w:ascii="Arial" w:hAnsi="Arial" w:cs="Arial"/>
          <w:b/>
          <w:bCs/>
          <w:w w:val="120"/>
          <w:sz w:val="22"/>
          <w:szCs w:val="22"/>
          <w:u w:val="single"/>
        </w:rPr>
        <w:t>r</w:t>
      </w:r>
      <w:r w:rsidRPr="00FB1430">
        <w:rPr>
          <w:rFonts w:ascii="Arial" w:hAnsi="Arial" w:cs="Arial"/>
          <w:b/>
          <w:bCs/>
          <w:spacing w:val="9"/>
          <w:w w:val="120"/>
          <w:sz w:val="22"/>
          <w:szCs w:val="22"/>
          <w:u w:val="single"/>
        </w:rPr>
        <w:t xml:space="preserve"> </w:t>
      </w:r>
      <w:r w:rsidRPr="00FB1430">
        <w:rPr>
          <w:rFonts w:ascii="Arial" w:hAnsi="Arial" w:cs="Arial"/>
          <w:b/>
          <w:bCs/>
          <w:spacing w:val="-6"/>
          <w:w w:val="120"/>
          <w:sz w:val="22"/>
          <w:szCs w:val="22"/>
          <w:u w:val="single"/>
        </w:rPr>
        <w:t>E</w:t>
      </w:r>
      <w:r w:rsidRPr="00FB1430">
        <w:rPr>
          <w:rFonts w:ascii="Arial" w:hAnsi="Arial" w:cs="Arial"/>
          <w:b/>
          <w:bCs/>
          <w:spacing w:val="-2"/>
          <w:w w:val="120"/>
          <w:sz w:val="22"/>
          <w:szCs w:val="22"/>
          <w:u w:val="single"/>
        </w:rPr>
        <w:t>ng</w:t>
      </w:r>
      <w:r w:rsidRPr="00FB1430">
        <w:rPr>
          <w:rFonts w:ascii="Arial" w:hAnsi="Arial" w:cs="Arial"/>
          <w:b/>
          <w:bCs/>
          <w:spacing w:val="-6"/>
          <w:w w:val="120"/>
          <w:sz w:val="22"/>
          <w:szCs w:val="22"/>
          <w:u w:val="single"/>
        </w:rPr>
        <w:t>a</w:t>
      </w:r>
      <w:r w:rsidRPr="00FB1430">
        <w:rPr>
          <w:rFonts w:ascii="Arial" w:hAnsi="Arial" w:cs="Arial"/>
          <w:b/>
          <w:bCs/>
          <w:spacing w:val="-2"/>
          <w:w w:val="120"/>
          <w:sz w:val="22"/>
          <w:szCs w:val="22"/>
          <w:u w:val="single"/>
        </w:rPr>
        <w:t>g</w:t>
      </w:r>
      <w:r w:rsidRPr="00FB1430">
        <w:rPr>
          <w:rFonts w:ascii="Arial" w:hAnsi="Arial" w:cs="Arial"/>
          <w:b/>
          <w:bCs/>
          <w:spacing w:val="-4"/>
          <w:w w:val="120"/>
          <w:sz w:val="22"/>
          <w:szCs w:val="22"/>
          <w:u w:val="single"/>
        </w:rPr>
        <w:t>e</w:t>
      </w:r>
      <w:r w:rsidRPr="00FB1430">
        <w:rPr>
          <w:rFonts w:ascii="Arial" w:hAnsi="Arial" w:cs="Arial"/>
          <w:b/>
          <w:bCs/>
          <w:spacing w:val="-5"/>
          <w:w w:val="120"/>
          <w:sz w:val="22"/>
          <w:szCs w:val="22"/>
          <w:u w:val="single"/>
        </w:rPr>
        <w:t>m</w:t>
      </w:r>
      <w:r w:rsidRPr="00FB1430">
        <w:rPr>
          <w:rFonts w:ascii="Arial" w:hAnsi="Arial" w:cs="Arial"/>
          <w:b/>
          <w:bCs/>
          <w:spacing w:val="-6"/>
          <w:w w:val="120"/>
          <w:sz w:val="22"/>
          <w:szCs w:val="22"/>
          <w:u w:val="single"/>
        </w:rPr>
        <w:t>e</w:t>
      </w:r>
      <w:r w:rsidRPr="00FB1430">
        <w:rPr>
          <w:rFonts w:ascii="Arial" w:hAnsi="Arial" w:cs="Arial"/>
          <w:b/>
          <w:bCs/>
          <w:spacing w:val="-2"/>
          <w:w w:val="120"/>
          <w:sz w:val="22"/>
          <w:szCs w:val="22"/>
          <w:u w:val="single"/>
        </w:rPr>
        <w:t>n</w:t>
      </w:r>
      <w:r w:rsidRPr="00FB1430">
        <w:rPr>
          <w:rFonts w:ascii="Arial" w:hAnsi="Arial" w:cs="Arial"/>
          <w:b/>
          <w:bCs/>
          <w:w w:val="120"/>
          <w:sz w:val="22"/>
          <w:szCs w:val="22"/>
          <w:u w:val="single"/>
        </w:rPr>
        <w:t xml:space="preserve">t </w:t>
      </w:r>
      <w:r w:rsidRPr="00FB1430">
        <w:rPr>
          <w:rFonts w:ascii="Arial" w:hAnsi="Arial" w:cs="Arial"/>
          <w:b/>
          <w:bCs/>
          <w:spacing w:val="-5"/>
          <w:w w:val="120"/>
          <w:sz w:val="22"/>
          <w:szCs w:val="22"/>
          <w:u w:val="single"/>
        </w:rPr>
        <w:t>o</w:t>
      </w:r>
      <w:r w:rsidRPr="00FB1430">
        <w:rPr>
          <w:rFonts w:ascii="Arial" w:hAnsi="Arial" w:cs="Arial"/>
          <w:b/>
          <w:bCs/>
          <w:w w:val="120"/>
          <w:sz w:val="22"/>
          <w:szCs w:val="22"/>
          <w:u w:val="single"/>
        </w:rPr>
        <w:t>f</w:t>
      </w:r>
      <w:r w:rsidRPr="00FB1430">
        <w:rPr>
          <w:rFonts w:ascii="Arial" w:hAnsi="Arial" w:cs="Arial"/>
          <w:b/>
          <w:bCs/>
          <w:spacing w:val="9"/>
          <w:w w:val="120"/>
          <w:sz w:val="22"/>
          <w:szCs w:val="22"/>
          <w:u w:val="single"/>
        </w:rPr>
        <w:t xml:space="preserve"> </w:t>
      </w:r>
      <w:r w:rsidRPr="00FB1430">
        <w:rPr>
          <w:rFonts w:ascii="Arial" w:hAnsi="Arial" w:cs="Arial"/>
          <w:b/>
          <w:bCs/>
          <w:spacing w:val="-4"/>
          <w:w w:val="120"/>
          <w:sz w:val="22"/>
          <w:szCs w:val="22"/>
          <w:u w:val="single"/>
        </w:rPr>
        <w:t>a</w:t>
      </w:r>
      <w:r w:rsidRPr="00FB1430">
        <w:rPr>
          <w:rFonts w:ascii="Arial" w:hAnsi="Arial" w:cs="Arial"/>
          <w:b/>
          <w:bCs/>
          <w:spacing w:val="-2"/>
          <w:w w:val="120"/>
          <w:sz w:val="22"/>
          <w:szCs w:val="22"/>
          <w:u w:val="single"/>
        </w:rPr>
        <w:t>g</w:t>
      </w:r>
      <w:r w:rsidRPr="00FB1430">
        <w:rPr>
          <w:rFonts w:ascii="Arial" w:hAnsi="Arial" w:cs="Arial"/>
          <w:b/>
          <w:bCs/>
          <w:spacing w:val="-6"/>
          <w:w w:val="120"/>
          <w:sz w:val="22"/>
          <w:szCs w:val="22"/>
          <w:u w:val="single"/>
        </w:rPr>
        <w:t>e</w:t>
      </w:r>
      <w:r w:rsidRPr="00FB1430">
        <w:rPr>
          <w:rFonts w:ascii="Arial" w:hAnsi="Arial" w:cs="Arial"/>
          <w:b/>
          <w:bCs/>
          <w:spacing w:val="-2"/>
          <w:w w:val="120"/>
          <w:sz w:val="22"/>
          <w:szCs w:val="22"/>
          <w:u w:val="single"/>
        </w:rPr>
        <w:t>n</w:t>
      </w:r>
      <w:r w:rsidRPr="00FB1430">
        <w:rPr>
          <w:rFonts w:ascii="Arial" w:hAnsi="Arial" w:cs="Arial"/>
          <w:b/>
          <w:bCs/>
          <w:spacing w:val="-4"/>
          <w:w w:val="120"/>
          <w:sz w:val="22"/>
          <w:szCs w:val="22"/>
          <w:u w:val="single"/>
        </w:rPr>
        <w:t>c</w:t>
      </w:r>
      <w:r w:rsidRPr="00FB1430">
        <w:rPr>
          <w:rFonts w:ascii="Arial" w:hAnsi="Arial" w:cs="Arial"/>
          <w:b/>
          <w:bCs/>
          <w:w w:val="120"/>
          <w:sz w:val="22"/>
          <w:szCs w:val="22"/>
          <w:u w:val="single"/>
        </w:rPr>
        <w:t>y</w:t>
      </w:r>
      <w:r w:rsidRPr="00FB1430">
        <w:rPr>
          <w:rFonts w:ascii="Arial" w:hAnsi="Arial" w:cs="Arial"/>
          <w:b/>
          <w:bCs/>
          <w:spacing w:val="42"/>
          <w:w w:val="120"/>
          <w:sz w:val="22"/>
          <w:szCs w:val="22"/>
          <w:u w:val="single"/>
        </w:rPr>
        <w:t xml:space="preserve"> </w:t>
      </w:r>
      <w:r w:rsidRPr="00FB1430">
        <w:rPr>
          <w:rFonts w:ascii="Arial" w:hAnsi="Arial" w:cs="Arial"/>
          <w:b/>
          <w:bCs/>
          <w:w w:val="120"/>
          <w:sz w:val="22"/>
          <w:szCs w:val="22"/>
          <w:u w:val="single"/>
        </w:rPr>
        <w:t>f</w:t>
      </w:r>
      <w:r w:rsidRPr="00FB1430">
        <w:rPr>
          <w:rFonts w:ascii="Arial" w:hAnsi="Arial" w:cs="Arial"/>
          <w:b/>
          <w:bCs/>
          <w:spacing w:val="-7"/>
          <w:w w:val="120"/>
          <w:sz w:val="22"/>
          <w:szCs w:val="22"/>
          <w:u w:val="single"/>
        </w:rPr>
        <w:t>o</w:t>
      </w:r>
      <w:r w:rsidRPr="00FB1430">
        <w:rPr>
          <w:rFonts w:ascii="Arial" w:hAnsi="Arial" w:cs="Arial"/>
          <w:b/>
          <w:bCs/>
          <w:w w:val="120"/>
          <w:sz w:val="22"/>
          <w:szCs w:val="22"/>
          <w:u w:val="single"/>
        </w:rPr>
        <w:t>r</w:t>
      </w:r>
      <w:r w:rsidRPr="00FB1430">
        <w:rPr>
          <w:rFonts w:ascii="Arial" w:hAnsi="Arial" w:cs="Arial"/>
          <w:b/>
          <w:bCs/>
          <w:spacing w:val="13"/>
          <w:w w:val="120"/>
          <w:sz w:val="22"/>
          <w:szCs w:val="22"/>
          <w:u w:val="single"/>
        </w:rPr>
        <w:t xml:space="preserve"> </w:t>
      </w:r>
      <w:r w:rsidRPr="00FB1430">
        <w:rPr>
          <w:rFonts w:ascii="Arial" w:hAnsi="Arial" w:cs="Arial"/>
          <w:b/>
          <w:bCs/>
          <w:spacing w:val="-6"/>
          <w:w w:val="120"/>
          <w:sz w:val="22"/>
          <w:szCs w:val="22"/>
          <w:u w:val="single"/>
        </w:rPr>
        <w:t>El</w:t>
      </w:r>
      <w:r w:rsidRPr="00FB1430">
        <w:rPr>
          <w:rFonts w:ascii="Arial" w:hAnsi="Arial" w:cs="Arial"/>
          <w:b/>
          <w:bCs/>
          <w:spacing w:val="-4"/>
          <w:w w:val="120"/>
          <w:sz w:val="22"/>
          <w:szCs w:val="22"/>
          <w:u w:val="single"/>
        </w:rPr>
        <w:t>ec</w:t>
      </w:r>
      <w:r w:rsidRPr="00FB1430">
        <w:rPr>
          <w:rFonts w:ascii="Arial" w:hAnsi="Arial" w:cs="Arial"/>
          <w:b/>
          <w:bCs/>
          <w:spacing w:val="-2"/>
          <w:w w:val="120"/>
          <w:sz w:val="22"/>
          <w:szCs w:val="22"/>
          <w:u w:val="single"/>
        </w:rPr>
        <w:t>t</w:t>
      </w:r>
      <w:r w:rsidRPr="00FB1430">
        <w:rPr>
          <w:rFonts w:ascii="Arial" w:hAnsi="Arial" w:cs="Arial"/>
          <w:b/>
          <w:bCs/>
          <w:spacing w:val="-6"/>
          <w:w w:val="120"/>
          <w:sz w:val="22"/>
          <w:szCs w:val="22"/>
          <w:u w:val="single"/>
        </w:rPr>
        <w:t>r</w:t>
      </w:r>
      <w:r w:rsidRPr="00FB1430">
        <w:rPr>
          <w:rFonts w:ascii="Arial" w:hAnsi="Arial" w:cs="Arial"/>
          <w:b/>
          <w:bCs/>
          <w:spacing w:val="-1"/>
          <w:w w:val="120"/>
          <w:sz w:val="22"/>
          <w:szCs w:val="22"/>
          <w:u w:val="single"/>
        </w:rPr>
        <w:t>i</w:t>
      </w:r>
      <w:r w:rsidRPr="00FB1430">
        <w:rPr>
          <w:rFonts w:ascii="Arial" w:hAnsi="Arial" w:cs="Arial"/>
          <w:b/>
          <w:bCs/>
          <w:spacing w:val="-4"/>
          <w:w w:val="120"/>
          <w:sz w:val="22"/>
          <w:szCs w:val="22"/>
          <w:u w:val="single"/>
        </w:rPr>
        <w:t>ca</w:t>
      </w:r>
      <w:r w:rsidRPr="00FB1430">
        <w:rPr>
          <w:rFonts w:ascii="Arial" w:hAnsi="Arial" w:cs="Arial"/>
          <w:b/>
          <w:bCs/>
          <w:w w:val="120"/>
          <w:sz w:val="22"/>
          <w:szCs w:val="22"/>
          <w:u w:val="single"/>
        </w:rPr>
        <w:t>l</w:t>
      </w:r>
      <w:r w:rsidRPr="00FB1430">
        <w:rPr>
          <w:rFonts w:ascii="Arial" w:hAnsi="Arial" w:cs="Arial"/>
          <w:b/>
          <w:bCs/>
          <w:spacing w:val="20"/>
          <w:w w:val="120"/>
          <w:sz w:val="22"/>
          <w:szCs w:val="22"/>
          <w:u w:val="single"/>
        </w:rPr>
        <w:t xml:space="preserve"> </w:t>
      </w:r>
      <w:r w:rsidRPr="00FB1430">
        <w:rPr>
          <w:rFonts w:ascii="Arial" w:hAnsi="Arial" w:cs="Arial"/>
          <w:b/>
          <w:bCs/>
          <w:spacing w:val="-4"/>
          <w:w w:val="120"/>
          <w:sz w:val="22"/>
          <w:szCs w:val="22"/>
          <w:u w:val="single"/>
        </w:rPr>
        <w:t>S</w:t>
      </w:r>
      <w:r w:rsidRPr="00FB1430">
        <w:rPr>
          <w:rFonts w:ascii="Arial" w:hAnsi="Arial" w:cs="Arial"/>
          <w:b/>
          <w:bCs/>
          <w:spacing w:val="-6"/>
          <w:w w:val="120"/>
          <w:sz w:val="22"/>
          <w:szCs w:val="22"/>
          <w:u w:val="single"/>
        </w:rPr>
        <w:t>a</w:t>
      </w:r>
      <w:r w:rsidRPr="00FB1430">
        <w:rPr>
          <w:rFonts w:ascii="Arial" w:hAnsi="Arial" w:cs="Arial"/>
          <w:b/>
          <w:bCs/>
          <w:spacing w:val="-2"/>
          <w:w w:val="120"/>
          <w:sz w:val="22"/>
          <w:szCs w:val="22"/>
          <w:u w:val="single"/>
        </w:rPr>
        <w:t>f</w:t>
      </w:r>
      <w:r w:rsidRPr="00FB1430">
        <w:rPr>
          <w:rFonts w:ascii="Arial" w:hAnsi="Arial" w:cs="Arial"/>
          <w:b/>
          <w:bCs/>
          <w:spacing w:val="-4"/>
          <w:w w:val="120"/>
          <w:sz w:val="22"/>
          <w:szCs w:val="22"/>
          <w:u w:val="single"/>
        </w:rPr>
        <w:t>e</w:t>
      </w:r>
      <w:r w:rsidRPr="00FB1430">
        <w:rPr>
          <w:rFonts w:ascii="Arial" w:hAnsi="Arial" w:cs="Arial"/>
          <w:b/>
          <w:bCs/>
          <w:w w:val="120"/>
          <w:sz w:val="22"/>
          <w:szCs w:val="22"/>
          <w:u w:val="single"/>
        </w:rPr>
        <w:t>ty</w:t>
      </w:r>
      <w:r w:rsidRPr="00FB1430">
        <w:rPr>
          <w:rFonts w:ascii="Arial" w:hAnsi="Arial" w:cs="Arial"/>
          <w:b/>
          <w:bCs/>
          <w:spacing w:val="19"/>
          <w:w w:val="120"/>
          <w:sz w:val="22"/>
          <w:szCs w:val="22"/>
          <w:u w:val="single"/>
        </w:rPr>
        <w:t xml:space="preserve"> </w:t>
      </w:r>
      <w:r w:rsidRPr="00FB1430">
        <w:rPr>
          <w:rFonts w:ascii="Arial" w:hAnsi="Arial" w:cs="Arial"/>
          <w:b/>
          <w:bCs/>
          <w:sz w:val="22"/>
          <w:szCs w:val="22"/>
          <w:u w:val="single"/>
        </w:rPr>
        <w:t>&amp;</w:t>
      </w:r>
      <w:r w:rsidRPr="00FB1430">
        <w:rPr>
          <w:rFonts w:ascii="Arial" w:hAnsi="Arial" w:cs="Arial"/>
          <w:b/>
          <w:bCs/>
          <w:spacing w:val="15"/>
          <w:sz w:val="22"/>
          <w:szCs w:val="22"/>
          <w:u w:val="single"/>
        </w:rPr>
        <w:t xml:space="preserve"> </w:t>
      </w:r>
      <w:r w:rsidRPr="00FB1430">
        <w:rPr>
          <w:rFonts w:ascii="Arial" w:hAnsi="Arial" w:cs="Arial"/>
          <w:b/>
          <w:bCs/>
          <w:spacing w:val="-5"/>
          <w:w w:val="113"/>
          <w:sz w:val="22"/>
          <w:szCs w:val="22"/>
          <w:u w:val="single"/>
        </w:rPr>
        <w:t>E</w:t>
      </w:r>
      <w:r w:rsidRPr="00FB1430">
        <w:rPr>
          <w:rFonts w:ascii="Arial" w:hAnsi="Arial" w:cs="Arial"/>
          <w:b/>
          <w:bCs/>
          <w:spacing w:val="-2"/>
          <w:w w:val="126"/>
          <w:sz w:val="22"/>
          <w:szCs w:val="22"/>
          <w:u w:val="single"/>
        </w:rPr>
        <w:t>n</w:t>
      </w:r>
      <w:r w:rsidRPr="00FB1430">
        <w:rPr>
          <w:rFonts w:ascii="Arial" w:hAnsi="Arial" w:cs="Arial"/>
          <w:b/>
          <w:bCs/>
          <w:spacing w:val="-1"/>
          <w:w w:val="130"/>
          <w:sz w:val="22"/>
          <w:szCs w:val="22"/>
          <w:u w:val="single"/>
        </w:rPr>
        <w:t>e</w:t>
      </w:r>
      <w:r w:rsidRPr="00FB1430">
        <w:rPr>
          <w:rFonts w:ascii="Arial" w:hAnsi="Arial" w:cs="Arial"/>
          <w:b/>
          <w:bCs/>
          <w:spacing w:val="-5"/>
          <w:w w:val="121"/>
          <w:sz w:val="22"/>
          <w:szCs w:val="22"/>
          <w:u w:val="single"/>
        </w:rPr>
        <w:t>r</w:t>
      </w:r>
      <w:r w:rsidRPr="00FB1430">
        <w:rPr>
          <w:rFonts w:ascii="Arial" w:hAnsi="Arial" w:cs="Arial"/>
          <w:b/>
          <w:bCs/>
          <w:w w:val="126"/>
          <w:sz w:val="22"/>
          <w:szCs w:val="22"/>
          <w:u w:val="single"/>
        </w:rPr>
        <w:t>g</w:t>
      </w:r>
      <w:r w:rsidRPr="00FB1430">
        <w:rPr>
          <w:rFonts w:ascii="Arial" w:hAnsi="Arial" w:cs="Arial"/>
          <w:b/>
          <w:bCs/>
          <w:w w:val="115"/>
          <w:sz w:val="22"/>
          <w:szCs w:val="22"/>
          <w:u w:val="single"/>
        </w:rPr>
        <w:t xml:space="preserve">y </w:t>
      </w:r>
      <w:r w:rsidRPr="00FB1430">
        <w:rPr>
          <w:rFonts w:ascii="Arial" w:hAnsi="Arial" w:cs="Arial"/>
          <w:b/>
          <w:bCs/>
          <w:spacing w:val="-5"/>
          <w:w w:val="130"/>
          <w:sz w:val="22"/>
          <w:szCs w:val="22"/>
          <w:u w:val="single"/>
        </w:rPr>
        <w:t>a</w:t>
      </w:r>
      <w:r w:rsidRPr="00FB1430">
        <w:rPr>
          <w:rFonts w:ascii="Arial" w:hAnsi="Arial" w:cs="Arial"/>
          <w:b/>
          <w:bCs/>
          <w:spacing w:val="-4"/>
          <w:w w:val="126"/>
          <w:sz w:val="22"/>
          <w:szCs w:val="22"/>
          <w:u w:val="single"/>
        </w:rPr>
        <w:t>u</w:t>
      </w:r>
      <w:r w:rsidRPr="00FB1430">
        <w:rPr>
          <w:rFonts w:ascii="Arial" w:hAnsi="Arial" w:cs="Arial"/>
          <w:b/>
          <w:bCs/>
          <w:spacing w:val="-2"/>
          <w:w w:val="126"/>
          <w:sz w:val="22"/>
          <w:szCs w:val="22"/>
          <w:u w:val="single"/>
        </w:rPr>
        <w:t>d</w:t>
      </w:r>
      <w:r w:rsidRPr="00FB1430">
        <w:rPr>
          <w:rFonts w:ascii="Arial" w:hAnsi="Arial" w:cs="Arial"/>
          <w:b/>
          <w:bCs/>
          <w:spacing w:val="-3"/>
          <w:w w:val="103"/>
          <w:sz w:val="22"/>
          <w:szCs w:val="22"/>
          <w:u w:val="single"/>
        </w:rPr>
        <w:t>i</w:t>
      </w:r>
      <w:r w:rsidRPr="00FB1430">
        <w:rPr>
          <w:rFonts w:ascii="Arial" w:hAnsi="Arial" w:cs="Arial"/>
          <w:spacing w:val="-2"/>
          <w:w w:val="124"/>
          <w:sz w:val="22"/>
          <w:szCs w:val="22"/>
          <w:u w:val="single"/>
        </w:rPr>
        <w:t>t</w:t>
      </w:r>
      <w:r w:rsidRPr="00BF6ECA">
        <w:rPr>
          <w:rFonts w:ascii="Arial" w:hAnsi="Arial" w:cs="Arial"/>
          <w:spacing w:val="-6"/>
          <w:w w:val="117"/>
          <w:sz w:val="22"/>
          <w:szCs w:val="22"/>
        </w:rPr>
        <w:t>”</w:t>
      </w:r>
      <w:r w:rsidRPr="00BF6ECA">
        <w:rPr>
          <w:rFonts w:ascii="Arial" w:hAnsi="Arial" w:cs="Arial"/>
          <w:w w:val="115"/>
          <w:sz w:val="22"/>
          <w:szCs w:val="22"/>
        </w:rPr>
        <w:t>.</w:t>
      </w:r>
    </w:p>
    <w:p w:rsidR="00EF44AC" w:rsidRPr="00BF6ECA" w:rsidRDefault="00EF44AC" w:rsidP="00EF44AC">
      <w:pPr>
        <w:ind w:left="720" w:right="49" w:hanging="720"/>
        <w:jc w:val="both"/>
        <w:rPr>
          <w:rFonts w:ascii="Arial" w:hAnsi="Arial" w:cs="Arial"/>
          <w:sz w:val="22"/>
          <w:szCs w:val="22"/>
        </w:rPr>
      </w:pPr>
    </w:p>
    <w:p w:rsidR="0043705F" w:rsidRPr="00BF6ECA" w:rsidRDefault="009672AC" w:rsidP="00EF44AC">
      <w:pPr>
        <w:ind w:left="720" w:right="49" w:hanging="720"/>
        <w:jc w:val="both"/>
        <w:rPr>
          <w:rFonts w:ascii="Arial" w:hAnsi="Arial" w:cs="Arial"/>
          <w:w w:val="115"/>
          <w:sz w:val="22"/>
          <w:szCs w:val="22"/>
        </w:rPr>
      </w:pPr>
      <w:r w:rsidRPr="00BF6ECA">
        <w:rPr>
          <w:rFonts w:ascii="Arial" w:hAnsi="Arial" w:cs="Arial"/>
          <w:spacing w:val="-5"/>
          <w:sz w:val="22"/>
          <w:szCs w:val="22"/>
        </w:rPr>
        <w:t>7</w:t>
      </w:r>
      <w:r w:rsidRPr="00BF6ECA">
        <w:rPr>
          <w:rFonts w:ascii="Arial" w:hAnsi="Arial" w:cs="Arial"/>
          <w:spacing w:val="-1"/>
          <w:sz w:val="22"/>
          <w:szCs w:val="22"/>
        </w:rPr>
        <w:t>.</w:t>
      </w:r>
      <w:r w:rsidRPr="00BF6ECA">
        <w:rPr>
          <w:rFonts w:ascii="Arial" w:hAnsi="Arial" w:cs="Arial"/>
          <w:sz w:val="22"/>
          <w:szCs w:val="22"/>
        </w:rPr>
        <w:t xml:space="preserve">7  </w:t>
      </w:r>
      <w:r w:rsidR="00EF44AC" w:rsidRPr="00BF6ECA">
        <w:rPr>
          <w:rFonts w:ascii="Arial" w:hAnsi="Arial" w:cs="Arial"/>
          <w:sz w:val="22"/>
          <w:szCs w:val="22"/>
        </w:rPr>
        <w:tab/>
      </w:r>
      <w:r w:rsidRPr="00BF6ECA">
        <w:rPr>
          <w:rFonts w:ascii="Arial" w:hAnsi="Arial" w:cs="Arial"/>
          <w:spacing w:val="-6"/>
          <w:sz w:val="22"/>
          <w:szCs w:val="22"/>
        </w:rPr>
        <w:t>N</w:t>
      </w:r>
      <w:r w:rsidRPr="00BF6ECA">
        <w:rPr>
          <w:rFonts w:ascii="Arial" w:hAnsi="Arial" w:cs="Arial"/>
          <w:sz w:val="22"/>
          <w:szCs w:val="22"/>
        </w:rPr>
        <w:t>o</w:t>
      </w:r>
      <w:r w:rsidRPr="00BF6ECA">
        <w:rPr>
          <w:rFonts w:ascii="Arial" w:hAnsi="Arial" w:cs="Arial"/>
          <w:spacing w:val="29"/>
          <w:sz w:val="22"/>
          <w:szCs w:val="22"/>
        </w:rPr>
        <w:t xml:space="preserve"> </w:t>
      </w:r>
      <w:r w:rsidRPr="00BF6ECA">
        <w:rPr>
          <w:rFonts w:ascii="Arial" w:hAnsi="Arial" w:cs="Arial"/>
          <w:spacing w:val="-2"/>
          <w:w w:val="116"/>
          <w:sz w:val="22"/>
          <w:szCs w:val="22"/>
        </w:rPr>
        <w:t>T</w:t>
      </w:r>
      <w:r w:rsidRPr="00BF6ECA">
        <w:rPr>
          <w:rFonts w:ascii="Arial" w:hAnsi="Arial" w:cs="Arial"/>
          <w:spacing w:val="-6"/>
          <w:w w:val="116"/>
          <w:sz w:val="22"/>
          <w:szCs w:val="22"/>
        </w:rPr>
        <w:t>e</w:t>
      </w:r>
      <w:r w:rsidRPr="00BF6ECA">
        <w:rPr>
          <w:rFonts w:ascii="Arial" w:hAnsi="Arial" w:cs="Arial"/>
          <w:spacing w:val="-3"/>
          <w:w w:val="116"/>
          <w:sz w:val="22"/>
          <w:szCs w:val="22"/>
        </w:rPr>
        <w:t>nd</w:t>
      </w:r>
      <w:r w:rsidRPr="00BF6ECA">
        <w:rPr>
          <w:rFonts w:ascii="Arial" w:hAnsi="Arial" w:cs="Arial"/>
          <w:spacing w:val="-6"/>
          <w:w w:val="116"/>
          <w:sz w:val="22"/>
          <w:szCs w:val="22"/>
        </w:rPr>
        <w:t>e</w:t>
      </w:r>
      <w:r w:rsidRPr="00BF6ECA">
        <w:rPr>
          <w:rFonts w:ascii="Arial" w:hAnsi="Arial" w:cs="Arial"/>
          <w:w w:val="116"/>
          <w:sz w:val="22"/>
          <w:szCs w:val="22"/>
        </w:rPr>
        <w:t>r</w:t>
      </w:r>
      <w:r w:rsidRPr="00BF6ECA">
        <w:rPr>
          <w:rFonts w:ascii="Arial" w:hAnsi="Arial" w:cs="Arial"/>
          <w:spacing w:val="-6"/>
          <w:w w:val="116"/>
          <w:sz w:val="22"/>
          <w:szCs w:val="22"/>
        </w:rPr>
        <w:t>e</w:t>
      </w:r>
      <w:r w:rsidRPr="00BF6ECA">
        <w:rPr>
          <w:rFonts w:ascii="Arial" w:hAnsi="Arial" w:cs="Arial"/>
          <w:w w:val="116"/>
          <w:sz w:val="22"/>
          <w:szCs w:val="22"/>
        </w:rPr>
        <w:t>r</w:t>
      </w:r>
      <w:r w:rsidRPr="00BF6ECA">
        <w:rPr>
          <w:rFonts w:ascii="Arial" w:hAnsi="Arial" w:cs="Arial"/>
          <w:spacing w:val="10"/>
          <w:w w:val="116"/>
          <w:sz w:val="22"/>
          <w:szCs w:val="22"/>
        </w:rPr>
        <w:t xml:space="preserve"> </w:t>
      </w:r>
      <w:r w:rsidRPr="00BF6ECA">
        <w:rPr>
          <w:rFonts w:ascii="Arial" w:hAnsi="Arial" w:cs="Arial"/>
          <w:spacing w:val="-6"/>
          <w:w w:val="133"/>
          <w:sz w:val="22"/>
          <w:szCs w:val="22"/>
        </w:rPr>
        <w:t>s</w:t>
      </w:r>
      <w:r w:rsidRPr="00BF6ECA">
        <w:rPr>
          <w:rFonts w:ascii="Arial" w:hAnsi="Arial" w:cs="Arial"/>
          <w:spacing w:val="-3"/>
          <w:w w:val="115"/>
          <w:sz w:val="22"/>
          <w:szCs w:val="22"/>
        </w:rPr>
        <w:t>h</w:t>
      </w:r>
      <w:r w:rsidRPr="00BF6ECA">
        <w:rPr>
          <w:rFonts w:ascii="Arial" w:hAnsi="Arial" w:cs="Arial"/>
          <w:spacing w:val="-3"/>
          <w:w w:val="130"/>
          <w:sz w:val="22"/>
          <w:szCs w:val="22"/>
        </w:rPr>
        <w:t>a</w:t>
      </w:r>
      <w:r w:rsidRPr="00BF6ECA">
        <w:rPr>
          <w:rFonts w:ascii="Arial" w:hAnsi="Arial" w:cs="Arial"/>
          <w:spacing w:val="-2"/>
          <w:w w:val="83"/>
          <w:sz w:val="22"/>
          <w:szCs w:val="22"/>
        </w:rPr>
        <w:t>l</w:t>
      </w:r>
      <w:r w:rsidRPr="00BF6ECA">
        <w:rPr>
          <w:rFonts w:ascii="Arial" w:hAnsi="Arial" w:cs="Arial"/>
          <w:w w:val="83"/>
          <w:sz w:val="22"/>
          <w:szCs w:val="22"/>
        </w:rPr>
        <w:t>l</w:t>
      </w:r>
      <w:r w:rsidRPr="00BF6ECA">
        <w:rPr>
          <w:rFonts w:ascii="Arial" w:hAnsi="Arial" w:cs="Arial"/>
          <w:spacing w:val="11"/>
          <w:sz w:val="22"/>
          <w:szCs w:val="22"/>
        </w:rPr>
        <w:t xml:space="preserve"> </w:t>
      </w:r>
      <w:r w:rsidRPr="00BF6ECA">
        <w:rPr>
          <w:rFonts w:ascii="Arial" w:hAnsi="Arial" w:cs="Arial"/>
          <w:spacing w:val="-6"/>
          <w:w w:val="133"/>
          <w:sz w:val="22"/>
          <w:szCs w:val="22"/>
        </w:rPr>
        <w:t>s</w:t>
      </w:r>
      <w:r w:rsidRPr="00BF6ECA">
        <w:rPr>
          <w:rFonts w:ascii="Arial" w:hAnsi="Arial" w:cs="Arial"/>
          <w:spacing w:val="-1"/>
          <w:w w:val="115"/>
          <w:sz w:val="22"/>
          <w:szCs w:val="22"/>
        </w:rPr>
        <w:t>u</w:t>
      </w:r>
      <w:r w:rsidRPr="00BF6ECA">
        <w:rPr>
          <w:rFonts w:ascii="Arial" w:hAnsi="Arial" w:cs="Arial"/>
          <w:spacing w:val="-3"/>
          <w:w w:val="115"/>
          <w:sz w:val="22"/>
          <w:szCs w:val="22"/>
        </w:rPr>
        <w:t>b</w:t>
      </w:r>
      <w:r w:rsidRPr="00BF6ECA">
        <w:rPr>
          <w:rFonts w:ascii="Arial" w:hAnsi="Arial" w:cs="Arial"/>
          <w:spacing w:val="-2"/>
          <w:w w:val="111"/>
          <w:sz w:val="22"/>
          <w:szCs w:val="22"/>
        </w:rPr>
        <w:t>m</w:t>
      </w:r>
      <w:r w:rsidRPr="00BF6ECA">
        <w:rPr>
          <w:rFonts w:ascii="Arial" w:hAnsi="Arial" w:cs="Arial"/>
          <w:spacing w:val="-6"/>
          <w:w w:val="83"/>
          <w:sz w:val="22"/>
          <w:szCs w:val="22"/>
        </w:rPr>
        <w:t>i</w:t>
      </w:r>
      <w:r w:rsidRPr="00BF6ECA">
        <w:rPr>
          <w:rFonts w:ascii="Arial" w:hAnsi="Arial" w:cs="Arial"/>
          <w:w w:val="103"/>
          <w:sz w:val="22"/>
          <w:szCs w:val="22"/>
        </w:rPr>
        <w:t>t</w:t>
      </w:r>
      <w:r w:rsidRPr="00BF6ECA">
        <w:rPr>
          <w:rFonts w:ascii="Arial" w:hAnsi="Arial" w:cs="Arial"/>
          <w:spacing w:val="12"/>
          <w:sz w:val="22"/>
          <w:szCs w:val="22"/>
        </w:rPr>
        <w:t xml:space="preserve"> </w:t>
      </w:r>
      <w:r w:rsidRPr="00BF6ECA">
        <w:rPr>
          <w:rFonts w:ascii="Arial" w:hAnsi="Arial" w:cs="Arial"/>
          <w:spacing w:val="-2"/>
          <w:w w:val="117"/>
          <w:sz w:val="22"/>
          <w:szCs w:val="22"/>
        </w:rPr>
        <w:t>m</w:t>
      </w:r>
      <w:r w:rsidRPr="00BF6ECA">
        <w:rPr>
          <w:rFonts w:ascii="Arial" w:hAnsi="Arial" w:cs="Arial"/>
          <w:spacing w:val="-6"/>
          <w:w w:val="117"/>
          <w:sz w:val="22"/>
          <w:szCs w:val="22"/>
        </w:rPr>
        <w:t>o</w:t>
      </w:r>
      <w:r w:rsidRPr="00BF6ECA">
        <w:rPr>
          <w:rFonts w:ascii="Arial" w:hAnsi="Arial" w:cs="Arial"/>
          <w:spacing w:val="-2"/>
          <w:w w:val="117"/>
          <w:sz w:val="22"/>
          <w:szCs w:val="22"/>
        </w:rPr>
        <w:t>r</w:t>
      </w:r>
      <w:r w:rsidRPr="00BF6ECA">
        <w:rPr>
          <w:rFonts w:ascii="Arial" w:hAnsi="Arial" w:cs="Arial"/>
          <w:w w:val="117"/>
          <w:sz w:val="22"/>
          <w:szCs w:val="22"/>
        </w:rPr>
        <w:t>e</w:t>
      </w:r>
      <w:r w:rsidRPr="00BF6ECA">
        <w:rPr>
          <w:rFonts w:ascii="Arial" w:hAnsi="Arial" w:cs="Arial"/>
          <w:spacing w:val="-4"/>
          <w:w w:val="117"/>
          <w:sz w:val="22"/>
          <w:szCs w:val="22"/>
        </w:rPr>
        <w:t xml:space="preserve"> </w:t>
      </w:r>
      <w:r w:rsidRPr="00BF6ECA">
        <w:rPr>
          <w:rFonts w:ascii="Arial" w:hAnsi="Arial" w:cs="Arial"/>
          <w:spacing w:val="-6"/>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an</w:t>
      </w:r>
      <w:r w:rsidRPr="00BF6ECA">
        <w:rPr>
          <w:rFonts w:ascii="Arial" w:hAnsi="Arial" w:cs="Arial"/>
          <w:spacing w:val="3"/>
          <w:w w:val="117"/>
          <w:sz w:val="22"/>
          <w:szCs w:val="22"/>
        </w:rPr>
        <w:t xml:space="preserve"> </w:t>
      </w:r>
      <w:r w:rsidRPr="00BF6ECA">
        <w:rPr>
          <w:rFonts w:ascii="Arial" w:hAnsi="Arial" w:cs="Arial"/>
          <w:spacing w:val="-3"/>
          <w:w w:val="117"/>
          <w:sz w:val="22"/>
          <w:szCs w:val="22"/>
        </w:rPr>
        <w:t>on</w:t>
      </w:r>
      <w:r w:rsidRPr="00BF6ECA">
        <w:rPr>
          <w:rFonts w:ascii="Arial" w:hAnsi="Arial" w:cs="Arial"/>
          <w:w w:val="117"/>
          <w:sz w:val="22"/>
          <w:szCs w:val="22"/>
        </w:rPr>
        <w:t>e</w:t>
      </w:r>
      <w:r w:rsidRPr="00BF6ECA">
        <w:rPr>
          <w:rFonts w:ascii="Arial" w:hAnsi="Arial" w:cs="Arial"/>
          <w:spacing w:val="12"/>
          <w:w w:val="117"/>
          <w:sz w:val="22"/>
          <w:szCs w:val="22"/>
        </w:rPr>
        <w:t xml:space="preserve"> </w:t>
      </w:r>
      <w:r w:rsidRPr="00BF6ECA">
        <w:rPr>
          <w:rFonts w:ascii="Arial" w:hAnsi="Arial" w:cs="Arial"/>
          <w:spacing w:val="-8"/>
          <w:w w:val="117"/>
          <w:sz w:val="22"/>
          <w:szCs w:val="22"/>
        </w:rPr>
        <w:t>T</w:t>
      </w:r>
      <w:r w:rsidRPr="00BF6ECA">
        <w:rPr>
          <w:rFonts w:ascii="Arial" w:hAnsi="Arial" w:cs="Arial"/>
          <w:spacing w:val="-3"/>
          <w:w w:val="117"/>
          <w:sz w:val="22"/>
          <w:szCs w:val="22"/>
        </w:rPr>
        <w:t>e</w:t>
      </w:r>
      <w:r w:rsidRPr="00BF6ECA">
        <w:rPr>
          <w:rFonts w:ascii="Arial" w:hAnsi="Arial" w:cs="Arial"/>
          <w:spacing w:val="-1"/>
          <w:w w:val="117"/>
          <w:sz w:val="22"/>
          <w:szCs w:val="22"/>
        </w:rPr>
        <w:t>n</w:t>
      </w:r>
      <w:r w:rsidRPr="00BF6ECA">
        <w:rPr>
          <w:rFonts w:ascii="Arial" w:hAnsi="Arial" w:cs="Arial"/>
          <w:spacing w:val="-6"/>
          <w:w w:val="117"/>
          <w:sz w:val="22"/>
          <w:szCs w:val="22"/>
        </w:rPr>
        <w:t>d</w:t>
      </w:r>
      <w:r w:rsidRPr="00BF6ECA">
        <w:rPr>
          <w:rFonts w:ascii="Arial" w:hAnsi="Arial" w:cs="Arial"/>
          <w:spacing w:val="-3"/>
          <w:w w:val="117"/>
          <w:sz w:val="22"/>
          <w:szCs w:val="22"/>
        </w:rPr>
        <w:t>e</w:t>
      </w:r>
      <w:r w:rsidRPr="00BF6ECA">
        <w:rPr>
          <w:rFonts w:ascii="Arial" w:hAnsi="Arial" w:cs="Arial"/>
          <w:spacing w:val="-2"/>
          <w:w w:val="117"/>
          <w:sz w:val="22"/>
          <w:szCs w:val="22"/>
        </w:rPr>
        <w:t>r</w:t>
      </w:r>
      <w:r w:rsidRPr="00BF6ECA">
        <w:rPr>
          <w:rFonts w:ascii="Arial" w:hAnsi="Arial" w:cs="Arial"/>
          <w:w w:val="117"/>
          <w:sz w:val="22"/>
          <w:szCs w:val="22"/>
        </w:rPr>
        <w:t xml:space="preserve">. </w:t>
      </w:r>
      <w:r w:rsidRPr="00BF6ECA">
        <w:rPr>
          <w:rFonts w:ascii="Arial" w:hAnsi="Arial" w:cs="Arial"/>
          <w:sz w:val="22"/>
          <w:szCs w:val="22"/>
        </w:rPr>
        <w:t>A</w:t>
      </w:r>
      <w:r w:rsidRPr="00BF6ECA">
        <w:rPr>
          <w:rFonts w:ascii="Arial" w:hAnsi="Arial" w:cs="Arial"/>
          <w:spacing w:val="3"/>
          <w:sz w:val="22"/>
          <w:szCs w:val="22"/>
        </w:rPr>
        <w:t xml:space="preserve"> </w:t>
      </w:r>
      <w:r w:rsidRPr="00BF6ECA">
        <w:rPr>
          <w:rFonts w:ascii="Arial" w:hAnsi="Arial" w:cs="Arial"/>
          <w:spacing w:val="-5"/>
          <w:w w:val="116"/>
          <w:sz w:val="22"/>
          <w:szCs w:val="22"/>
        </w:rPr>
        <w:t>T</w:t>
      </w:r>
      <w:r w:rsidRPr="00BF6ECA">
        <w:rPr>
          <w:rFonts w:ascii="Arial" w:hAnsi="Arial" w:cs="Arial"/>
          <w:spacing w:val="-6"/>
          <w:w w:val="116"/>
          <w:sz w:val="22"/>
          <w:szCs w:val="22"/>
        </w:rPr>
        <w:t>e</w:t>
      </w:r>
      <w:r w:rsidRPr="00BF6ECA">
        <w:rPr>
          <w:rFonts w:ascii="Arial" w:hAnsi="Arial" w:cs="Arial"/>
          <w:spacing w:val="-1"/>
          <w:w w:val="116"/>
          <w:sz w:val="22"/>
          <w:szCs w:val="22"/>
        </w:rPr>
        <w:t>n</w:t>
      </w:r>
      <w:r w:rsidRPr="00BF6ECA">
        <w:rPr>
          <w:rFonts w:ascii="Arial" w:hAnsi="Arial" w:cs="Arial"/>
          <w:spacing w:val="-6"/>
          <w:w w:val="116"/>
          <w:sz w:val="22"/>
          <w:szCs w:val="22"/>
        </w:rPr>
        <w:t>de</w:t>
      </w:r>
      <w:r w:rsidRPr="00BF6ECA">
        <w:rPr>
          <w:rFonts w:ascii="Arial" w:hAnsi="Arial" w:cs="Arial"/>
          <w:w w:val="116"/>
          <w:sz w:val="22"/>
          <w:szCs w:val="22"/>
        </w:rPr>
        <w:t>r</w:t>
      </w:r>
      <w:r w:rsidRPr="00BF6ECA">
        <w:rPr>
          <w:rFonts w:ascii="Arial" w:hAnsi="Arial" w:cs="Arial"/>
          <w:spacing w:val="-8"/>
          <w:w w:val="116"/>
          <w:sz w:val="22"/>
          <w:szCs w:val="22"/>
        </w:rPr>
        <w:t>e</w:t>
      </w:r>
      <w:r w:rsidRPr="00BF6ECA">
        <w:rPr>
          <w:rFonts w:ascii="Arial" w:hAnsi="Arial" w:cs="Arial"/>
          <w:w w:val="116"/>
          <w:sz w:val="22"/>
          <w:szCs w:val="22"/>
        </w:rPr>
        <w:t>r</w:t>
      </w:r>
      <w:r w:rsidRPr="00BF6ECA">
        <w:rPr>
          <w:rFonts w:ascii="Arial" w:hAnsi="Arial" w:cs="Arial"/>
          <w:spacing w:val="10"/>
          <w:w w:val="116"/>
          <w:sz w:val="22"/>
          <w:szCs w:val="22"/>
        </w:rPr>
        <w:t xml:space="preserve"> </w:t>
      </w:r>
      <w:r w:rsidRPr="00BF6ECA">
        <w:rPr>
          <w:rFonts w:ascii="Arial" w:hAnsi="Arial" w:cs="Arial"/>
          <w:sz w:val="22"/>
          <w:szCs w:val="22"/>
        </w:rPr>
        <w:t>w</w:t>
      </w:r>
      <w:r w:rsidRPr="00BF6ECA">
        <w:rPr>
          <w:rFonts w:ascii="Arial" w:hAnsi="Arial" w:cs="Arial"/>
          <w:spacing w:val="-3"/>
          <w:sz w:val="22"/>
          <w:szCs w:val="22"/>
        </w:rPr>
        <w:t>h</w:t>
      </w:r>
      <w:r w:rsidRPr="00BF6ECA">
        <w:rPr>
          <w:rFonts w:ascii="Arial" w:hAnsi="Arial" w:cs="Arial"/>
          <w:sz w:val="22"/>
          <w:szCs w:val="22"/>
        </w:rPr>
        <w:t>o</w:t>
      </w:r>
      <w:r w:rsidRPr="00BF6ECA">
        <w:rPr>
          <w:rFonts w:ascii="Arial" w:hAnsi="Arial" w:cs="Arial"/>
          <w:spacing w:val="43"/>
          <w:sz w:val="22"/>
          <w:szCs w:val="22"/>
        </w:rPr>
        <w:t xml:space="preserve"> </w:t>
      </w:r>
      <w:r w:rsidRPr="00BF6ECA">
        <w:rPr>
          <w:rFonts w:ascii="Arial" w:hAnsi="Arial" w:cs="Arial"/>
          <w:spacing w:val="-7"/>
          <w:w w:val="133"/>
          <w:sz w:val="22"/>
          <w:szCs w:val="22"/>
        </w:rPr>
        <w:t>s</w:t>
      </w:r>
      <w:r w:rsidRPr="00BF6ECA">
        <w:rPr>
          <w:rFonts w:ascii="Arial" w:hAnsi="Arial" w:cs="Arial"/>
          <w:spacing w:val="-1"/>
          <w:w w:val="115"/>
          <w:sz w:val="22"/>
          <w:szCs w:val="22"/>
        </w:rPr>
        <w:t>u</w:t>
      </w:r>
      <w:r w:rsidRPr="00BF6ECA">
        <w:rPr>
          <w:rFonts w:ascii="Arial" w:hAnsi="Arial" w:cs="Arial"/>
          <w:spacing w:val="-3"/>
          <w:w w:val="115"/>
          <w:sz w:val="22"/>
          <w:szCs w:val="22"/>
        </w:rPr>
        <w:t>b</w:t>
      </w:r>
      <w:r w:rsidRPr="00BF6ECA">
        <w:rPr>
          <w:rFonts w:ascii="Arial" w:hAnsi="Arial" w:cs="Arial"/>
          <w:spacing w:val="-2"/>
          <w:w w:val="111"/>
          <w:sz w:val="22"/>
          <w:szCs w:val="22"/>
        </w:rPr>
        <w:t>m</w:t>
      </w:r>
      <w:r w:rsidRPr="00BF6ECA">
        <w:rPr>
          <w:rFonts w:ascii="Arial" w:hAnsi="Arial" w:cs="Arial"/>
          <w:spacing w:val="-6"/>
          <w:w w:val="83"/>
          <w:sz w:val="22"/>
          <w:szCs w:val="22"/>
        </w:rPr>
        <w:t>i</w:t>
      </w:r>
      <w:r w:rsidRPr="00BF6ECA">
        <w:rPr>
          <w:rFonts w:ascii="Arial" w:hAnsi="Arial" w:cs="Arial"/>
          <w:spacing w:val="-3"/>
          <w:w w:val="103"/>
          <w:sz w:val="22"/>
          <w:szCs w:val="22"/>
        </w:rPr>
        <w:t>t</w:t>
      </w:r>
      <w:r w:rsidRPr="00BF6ECA">
        <w:rPr>
          <w:rFonts w:ascii="Arial" w:hAnsi="Arial" w:cs="Arial"/>
          <w:w w:val="133"/>
          <w:sz w:val="22"/>
          <w:szCs w:val="22"/>
        </w:rPr>
        <w:t>s</w:t>
      </w:r>
      <w:r w:rsidRPr="00BF6ECA">
        <w:rPr>
          <w:rFonts w:ascii="Arial" w:hAnsi="Arial" w:cs="Arial"/>
          <w:spacing w:val="11"/>
          <w:sz w:val="22"/>
          <w:szCs w:val="22"/>
        </w:rPr>
        <w:t xml:space="preserve"> </w:t>
      </w:r>
      <w:r w:rsidRPr="00BF6ECA">
        <w:rPr>
          <w:rFonts w:ascii="Arial" w:hAnsi="Arial" w:cs="Arial"/>
          <w:spacing w:val="-3"/>
          <w:sz w:val="22"/>
          <w:szCs w:val="22"/>
        </w:rPr>
        <w:t>o</w:t>
      </w:r>
      <w:r w:rsidRPr="00BF6ECA">
        <w:rPr>
          <w:rFonts w:ascii="Arial" w:hAnsi="Arial" w:cs="Arial"/>
          <w:sz w:val="22"/>
          <w:szCs w:val="22"/>
        </w:rPr>
        <w:t>r</w:t>
      </w:r>
      <w:r w:rsidRPr="00BF6ECA">
        <w:rPr>
          <w:rFonts w:ascii="Arial" w:hAnsi="Arial" w:cs="Arial"/>
          <w:spacing w:val="26"/>
          <w:sz w:val="22"/>
          <w:szCs w:val="22"/>
        </w:rPr>
        <w:t xml:space="preserve"> </w:t>
      </w:r>
      <w:r w:rsidRPr="00BF6ECA">
        <w:rPr>
          <w:rFonts w:ascii="Arial" w:hAnsi="Arial" w:cs="Arial"/>
          <w:spacing w:val="-3"/>
          <w:w w:val="115"/>
          <w:sz w:val="22"/>
          <w:szCs w:val="22"/>
        </w:rPr>
        <w:t>p</w:t>
      </w:r>
      <w:r w:rsidRPr="00BF6ECA">
        <w:rPr>
          <w:rFonts w:ascii="Arial" w:hAnsi="Arial" w:cs="Arial"/>
          <w:spacing w:val="-7"/>
          <w:w w:val="130"/>
          <w:sz w:val="22"/>
          <w:szCs w:val="22"/>
        </w:rPr>
        <w:t>a</w:t>
      </w:r>
      <w:r w:rsidRPr="00BF6ECA">
        <w:rPr>
          <w:rFonts w:ascii="Arial" w:hAnsi="Arial" w:cs="Arial"/>
          <w:spacing w:val="1"/>
          <w:w w:val="103"/>
          <w:sz w:val="22"/>
          <w:szCs w:val="22"/>
        </w:rPr>
        <w:t>r</w:t>
      </w:r>
      <w:r w:rsidRPr="00BF6ECA">
        <w:rPr>
          <w:rFonts w:ascii="Arial" w:hAnsi="Arial" w:cs="Arial"/>
          <w:spacing w:val="-5"/>
          <w:w w:val="103"/>
          <w:sz w:val="22"/>
          <w:szCs w:val="22"/>
        </w:rPr>
        <w:t>t</w:t>
      </w:r>
      <w:r w:rsidRPr="00BF6ECA">
        <w:rPr>
          <w:rFonts w:ascii="Arial" w:hAnsi="Arial" w:cs="Arial"/>
          <w:spacing w:val="-4"/>
          <w:w w:val="83"/>
          <w:sz w:val="22"/>
          <w:szCs w:val="22"/>
        </w:rPr>
        <w:t>i</w:t>
      </w:r>
      <w:r w:rsidRPr="00BF6ECA">
        <w:rPr>
          <w:rFonts w:ascii="Arial" w:hAnsi="Arial" w:cs="Arial"/>
          <w:spacing w:val="-4"/>
          <w:w w:val="117"/>
          <w:sz w:val="22"/>
          <w:szCs w:val="22"/>
        </w:rPr>
        <w:t>c</w:t>
      </w:r>
      <w:r w:rsidRPr="00BF6ECA">
        <w:rPr>
          <w:rFonts w:ascii="Arial" w:hAnsi="Arial" w:cs="Arial"/>
          <w:spacing w:val="-2"/>
          <w:w w:val="83"/>
          <w:sz w:val="22"/>
          <w:szCs w:val="22"/>
        </w:rPr>
        <w:t>i</w:t>
      </w:r>
      <w:r w:rsidRPr="00BF6ECA">
        <w:rPr>
          <w:rFonts w:ascii="Arial" w:hAnsi="Arial" w:cs="Arial"/>
          <w:spacing w:val="-5"/>
          <w:w w:val="115"/>
          <w:sz w:val="22"/>
          <w:szCs w:val="22"/>
        </w:rPr>
        <w:t>p</w:t>
      </w:r>
      <w:r w:rsidRPr="00BF6ECA">
        <w:rPr>
          <w:rFonts w:ascii="Arial" w:hAnsi="Arial" w:cs="Arial"/>
          <w:spacing w:val="-1"/>
          <w:w w:val="130"/>
          <w:sz w:val="22"/>
          <w:szCs w:val="22"/>
        </w:rPr>
        <w:t>a</w:t>
      </w:r>
      <w:r w:rsidRPr="00BF6ECA">
        <w:rPr>
          <w:rFonts w:ascii="Arial" w:hAnsi="Arial" w:cs="Arial"/>
          <w:spacing w:val="-5"/>
          <w:w w:val="103"/>
          <w:sz w:val="22"/>
          <w:szCs w:val="22"/>
        </w:rPr>
        <w:t>t</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00EF44AC" w:rsidRPr="00BF6ECA">
        <w:rPr>
          <w:rFonts w:ascii="Arial" w:hAnsi="Arial" w:cs="Arial"/>
          <w:w w:val="115"/>
          <w:sz w:val="22"/>
          <w:szCs w:val="22"/>
        </w:rPr>
        <w:t xml:space="preserve"> </w:t>
      </w:r>
      <w:r w:rsidR="00E21A51" w:rsidRPr="00BF6ECA">
        <w:rPr>
          <w:rFonts w:ascii="Arial" w:hAnsi="Arial" w:cs="Arial"/>
          <w:spacing w:val="-4"/>
          <w:w w:val="133"/>
          <w:sz w:val="22"/>
          <w:szCs w:val="22"/>
        </w:rPr>
        <w:t>s</w:t>
      </w:r>
      <w:r w:rsidR="00E21A51" w:rsidRPr="00BF6ECA">
        <w:rPr>
          <w:rFonts w:ascii="Arial" w:hAnsi="Arial" w:cs="Arial"/>
          <w:spacing w:val="-5"/>
          <w:w w:val="115"/>
          <w:sz w:val="22"/>
          <w:szCs w:val="22"/>
        </w:rPr>
        <w:t>u</w:t>
      </w:r>
      <w:r w:rsidR="00E21A51" w:rsidRPr="00BF6ECA">
        <w:rPr>
          <w:rFonts w:ascii="Arial" w:hAnsi="Arial" w:cs="Arial"/>
          <w:spacing w:val="-3"/>
          <w:w w:val="115"/>
          <w:sz w:val="22"/>
          <w:szCs w:val="22"/>
        </w:rPr>
        <w:t>b</w:t>
      </w:r>
      <w:r w:rsidR="00E21A51" w:rsidRPr="00BF6ECA">
        <w:rPr>
          <w:rFonts w:ascii="Arial" w:hAnsi="Arial" w:cs="Arial"/>
          <w:w w:val="111"/>
          <w:sz w:val="22"/>
          <w:szCs w:val="22"/>
        </w:rPr>
        <w:t>m</w:t>
      </w:r>
      <w:r w:rsidR="00E21A51" w:rsidRPr="00BF6ECA">
        <w:rPr>
          <w:rFonts w:ascii="Arial" w:hAnsi="Arial" w:cs="Arial"/>
          <w:spacing w:val="-8"/>
          <w:w w:val="83"/>
          <w:sz w:val="22"/>
          <w:szCs w:val="22"/>
        </w:rPr>
        <w:t>i</w:t>
      </w:r>
      <w:r w:rsidR="00E21A51" w:rsidRPr="00BF6ECA">
        <w:rPr>
          <w:rFonts w:ascii="Arial" w:hAnsi="Arial" w:cs="Arial"/>
          <w:spacing w:val="-1"/>
          <w:w w:val="103"/>
          <w:sz w:val="22"/>
          <w:szCs w:val="22"/>
        </w:rPr>
        <w:t>t</w:t>
      </w:r>
      <w:r w:rsidR="00E21A51" w:rsidRPr="00BF6ECA">
        <w:rPr>
          <w:rFonts w:ascii="Arial" w:hAnsi="Arial" w:cs="Arial"/>
          <w:spacing w:val="-3"/>
          <w:w w:val="103"/>
          <w:sz w:val="22"/>
          <w:szCs w:val="22"/>
        </w:rPr>
        <w:t>t</w:t>
      </w:r>
      <w:r w:rsidR="00E21A51" w:rsidRPr="00BF6ECA">
        <w:rPr>
          <w:rFonts w:ascii="Arial" w:hAnsi="Arial" w:cs="Arial"/>
          <w:spacing w:val="-6"/>
          <w:w w:val="83"/>
          <w:sz w:val="22"/>
          <w:szCs w:val="22"/>
        </w:rPr>
        <w:t>i</w:t>
      </w:r>
      <w:r w:rsidR="00E21A51" w:rsidRPr="00BF6ECA">
        <w:rPr>
          <w:rFonts w:ascii="Arial" w:hAnsi="Arial" w:cs="Arial"/>
          <w:w w:val="115"/>
          <w:sz w:val="22"/>
          <w:szCs w:val="22"/>
        </w:rPr>
        <w:t>ng</w:t>
      </w:r>
      <w:r w:rsidR="00E21A51" w:rsidRPr="00BF6ECA">
        <w:rPr>
          <w:rFonts w:ascii="Arial" w:hAnsi="Arial" w:cs="Arial"/>
          <w:sz w:val="22"/>
          <w:szCs w:val="22"/>
        </w:rPr>
        <w:t xml:space="preserve"> </w:t>
      </w:r>
      <w:r w:rsidR="00E21A51" w:rsidRPr="00BF6ECA">
        <w:rPr>
          <w:rFonts w:ascii="Arial" w:hAnsi="Arial" w:cs="Arial"/>
          <w:spacing w:val="-22"/>
          <w:sz w:val="22"/>
          <w:szCs w:val="22"/>
        </w:rPr>
        <w:t>more</w:t>
      </w:r>
      <w:r w:rsidRPr="00BF6ECA">
        <w:rPr>
          <w:rFonts w:ascii="Arial" w:hAnsi="Arial" w:cs="Arial"/>
          <w:spacing w:val="6"/>
          <w:w w:val="117"/>
          <w:sz w:val="22"/>
          <w:szCs w:val="22"/>
        </w:rPr>
        <w:t xml:space="preserve">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spacing w:val="-6"/>
          <w:w w:val="117"/>
          <w:sz w:val="22"/>
          <w:szCs w:val="22"/>
        </w:rPr>
        <w:t>a</w:t>
      </w:r>
      <w:r w:rsidRPr="00BF6ECA">
        <w:rPr>
          <w:rFonts w:ascii="Arial" w:hAnsi="Arial" w:cs="Arial"/>
          <w:w w:val="117"/>
          <w:sz w:val="22"/>
          <w:szCs w:val="22"/>
        </w:rPr>
        <w:t>n</w:t>
      </w:r>
      <w:r w:rsidRPr="00BF6ECA">
        <w:rPr>
          <w:rFonts w:ascii="Arial" w:hAnsi="Arial" w:cs="Arial"/>
          <w:spacing w:val="21"/>
          <w:w w:val="117"/>
          <w:sz w:val="22"/>
          <w:szCs w:val="22"/>
        </w:rPr>
        <w:t xml:space="preserve"> </w:t>
      </w:r>
      <w:r w:rsidRPr="00BF6ECA">
        <w:rPr>
          <w:rFonts w:ascii="Arial" w:hAnsi="Arial" w:cs="Arial"/>
          <w:spacing w:val="-3"/>
          <w:w w:val="117"/>
          <w:sz w:val="22"/>
          <w:szCs w:val="22"/>
        </w:rPr>
        <w:t>o</w:t>
      </w:r>
      <w:r w:rsidRPr="00BF6ECA">
        <w:rPr>
          <w:rFonts w:ascii="Arial" w:hAnsi="Arial" w:cs="Arial"/>
          <w:spacing w:val="-6"/>
          <w:w w:val="117"/>
          <w:sz w:val="22"/>
          <w:szCs w:val="22"/>
        </w:rPr>
        <w:t>n</w:t>
      </w:r>
      <w:r w:rsidRPr="00BF6ECA">
        <w:rPr>
          <w:rFonts w:ascii="Arial" w:hAnsi="Arial" w:cs="Arial"/>
          <w:w w:val="117"/>
          <w:sz w:val="22"/>
          <w:szCs w:val="22"/>
        </w:rPr>
        <w:t>e</w:t>
      </w:r>
      <w:r w:rsidRPr="00BF6ECA">
        <w:rPr>
          <w:rFonts w:ascii="Arial" w:hAnsi="Arial" w:cs="Arial"/>
          <w:spacing w:val="27"/>
          <w:w w:val="117"/>
          <w:sz w:val="22"/>
          <w:szCs w:val="22"/>
        </w:rPr>
        <w:t xml:space="preserve"> </w:t>
      </w:r>
      <w:r w:rsidRPr="00BF6ECA">
        <w:rPr>
          <w:rFonts w:ascii="Arial" w:hAnsi="Arial" w:cs="Arial"/>
          <w:spacing w:val="-5"/>
          <w:w w:val="117"/>
          <w:sz w:val="22"/>
          <w:szCs w:val="22"/>
        </w:rPr>
        <w:t>T</w:t>
      </w:r>
      <w:r w:rsidRPr="00BF6ECA">
        <w:rPr>
          <w:rFonts w:ascii="Arial" w:hAnsi="Arial" w:cs="Arial"/>
          <w:spacing w:val="-6"/>
          <w:w w:val="117"/>
          <w:sz w:val="22"/>
          <w:szCs w:val="22"/>
        </w:rPr>
        <w:t>e</w:t>
      </w:r>
      <w:r w:rsidRPr="00BF6ECA">
        <w:rPr>
          <w:rFonts w:ascii="Arial" w:hAnsi="Arial" w:cs="Arial"/>
          <w:spacing w:val="-1"/>
          <w:w w:val="117"/>
          <w:sz w:val="22"/>
          <w:szCs w:val="22"/>
        </w:rPr>
        <w:t>n</w:t>
      </w:r>
      <w:r w:rsidRPr="00BF6ECA">
        <w:rPr>
          <w:rFonts w:ascii="Arial" w:hAnsi="Arial" w:cs="Arial"/>
          <w:spacing w:val="-3"/>
          <w:w w:val="117"/>
          <w:sz w:val="22"/>
          <w:szCs w:val="22"/>
        </w:rPr>
        <w:t>d</w:t>
      </w:r>
      <w:r w:rsidRPr="00BF6ECA">
        <w:rPr>
          <w:rFonts w:ascii="Arial" w:hAnsi="Arial" w:cs="Arial"/>
          <w:spacing w:val="-6"/>
          <w:w w:val="117"/>
          <w:sz w:val="22"/>
          <w:szCs w:val="22"/>
        </w:rPr>
        <w:t>e</w:t>
      </w:r>
      <w:r w:rsidRPr="00BF6ECA">
        <w:rPr>
          <w:rFonts w:ascii="Arial" w:hAnsi="Arial" w:cs="Arial"/>
          <w:w w:val="117"/>
          <w:sz w:val="22"/>
          <w:szCs w:val="22"/>
        </w:rPr>
        <w:t>r</w:t>
      </w:r>
      <w:r w:rsidRPr="00BF6ECA">
        <w:rPr>
          <w:rFonts w:ascii="Arial" w:hAnsi="Arial" w:cs="Arial"/>
          <w:spacing w:val="16"/>
          <w:w w:val="117"/>
          <w:sz w:val="22"/>
          <w:szCs w:val="22"/>
        </w:rPr>
        <w:t xml:space="preserve"> </w:t>
      </w:r>
      <w:r w:rsidR="00E21A51" w:rsidRPr="00BF6ECA">
        <w:rPr>
          <w:rFonts w:ascii="Arial" w:hAnsi="Arial" w:cs="Arial"/>
          <w:spacing w:val="-6"/>
          <w:w w:val="133"/>
          <w:sz w:val="22"/>
          <w:szCs w:val="22"/>
        </w:rPr>
        <w:t>s</w:t>
      </w:r>
      <w:r w:rsidR="00E21A51" w:rsidRPr="00BF6ECA">
        <w:rPr>
          <w:rFonts w:ascii="Arial" w:hAnsi="Arial" w:cs="Arial"/>
          <w:spacing w:val="-3"/>
          <w:w w:val="115"/>
          <w:sz w:val="22"/>
          <w:szCs w:val="22"/>
        </w:rPr>
        <w:t>h</w:t>
      </w:r>
      <w:r w:rsidR="00E21A51" w:rsidRPr="00BF6ECA">
        <w:rPr>
          <w:rFonts w:ascii="Arial" w:hAnsi="Arial" w:cs="Arial"/>
          <w:spacing w:val="-3"/>
          <w:w w:val="130"/>
          <w:sz w:val="22"/>
          <w:szCs w:val="22"/>
        </w:rPr>
        <w:t>a</w:t>
      </w:r>
      <w:r w:rsidR="00E21A51" w:rsidRPr="00BF6ECA">
        <w:rPr>
          <w:rFonts w:ascii="Arial" w:hAnsi="Arial" w:cs="Arial"/>
          <w:spacing w:val="-2"/>
          <w:w w:val="83"/>
          <w:sz w:val="22"/>
          <w:szCs w:val="22"/>
        </w:rPr>
        <w:t>l</w:t>
      </w:r>
      <w:r w:rsidR="00E21A51" w:rsidRPr="00BF6ECA">
        <w:rPr>
          <w:rFonts w:ascii="Arial" w:hAnsi="Arial" w:cs="Arial"/>
          <w:w w:val="83"/>
          <w:sz w:val="22"/>
          <w:szCs w:val="22"/>
        </w:rPr>
        <w:t>l</w:t>
      </w:r>
      <w:r w:rsidR="00E21A51" w:rsidRPr="00BF6ECA">
        <w:rPr>
          <w:rFonts w:ascii="Arial" w:hAnsi="Arial" w:cs="Arial"/>
          <w:sz w:val="22"/>
          <w:szCs w:val="22"/>
        </w:rPr>
        <w:t xml:space="preserve"> </w:t>
      </w:r>
      <w:r w:rsidR="00E21A51" w:rsidRPr="00BF6ECA">
        <w:rPr>
          <w:rFonts w:ascii="Arial" w:hAnsi="Arial" w:cs="Arial"/>
          <w:spacing w:val="-21"/>
          <w:sz w:val="22"/>
          <w:szCs w:val="22"/>
        </w:rPr>
        <w:t>be</w:t>
      </w:r>
      <w:r w:rsidRPr="00BF6ECA">
        <w:rPr>
          <w:rFonts w:ascii="Arial" w:hAnsi="Arial" w:cs="Arial"/>
          <w:spacing w:val="16"/>
          <w:w w:val="122"/>
          <w:sz w:val="22"/>
          <w:szCs w:val="22"/>
        </w:rPr>
        <w:t xml:space="preserve"> </w:t>
      </w:r>
      <w:r w:rsidR="00E21A51" w:rsidRPr="00BF6ECA">
        <w:rPr>
          <w:rFonts w:ascii="Arial" w:hAnsi="Arial" w:cs="Arial"/>
          <w:spacing w:val="-2"/>
          <w:w w:val="83"/>
          <w:sz w:val="22"/>
          <w:szCs w:val="22"/>
        </w:rPr>
        <w:t>l</w:t>
      </w:r>
      <w:r w:rsidR="00E21A51" w:rsidRPr="00BF6ECA">
        <w:rPr>
          <w:rFonts w:ascii="Arial" w:hAnsi="Arial" w:cs="Arial"/>
          <w:spacing w:val="-6"/>
          <w:w w:val="83"/>
          <w:sz w:val="22"/>
          <w:szCs w:val="22"/>
        </w:rPr>
        <w:t>i</w:t>
      </w:r>
      <w:r w:rsidR="00E21A51" w:rsidRPr="00BF6ECA">
        <w:rPr>
          <w:rFonts w:ascii="Arial" w:hAnsi="Arial" w:cs="Arial"/>
          <w:spacing w:val="-3"/>
          <w:w w:val="130"/>
          <w:sz w:val="22"/>
          <w:szCs w:val="22"/>
        </w:rPr>
        <w:t>a</w:t>
      </w:r>
      <w:r w:rsidR="00E21A51" w:rsidRPr="00BF6ECA">
        <w:rPr>
          <w:rFonts w:ascii="Arial" w:hAnsi="Arial" w:cs="Arial"/>
          <w:spacing w:val="-3"/>
          <w:w w:val="115"/>
          <w:sz w:val="22"/>
          <w:szCs w:val="22"/>
        </w:rPr>
        <w:t>b</w:t>
      </w:r>
      <w:r w:rsidR="00E21A51" w:rsidRPr="00BF6ECA">
        <w:rPr>
          <w:rFonts w:ascii="Arial" w:hAnsi="Arial" w:cs="Arial"/>
          <w:spacing w:val="-2"/>
          <w:w w:val="83"/>
          <w:sz w:val="22"/>
          <w:szCs w:val="22"/>
        </w:rPr>
        <w:t>l</w:t>
      </w:r>
      <w:r w:rsidR="00E21A51" w:rsidRPr="00BF6ECA">
        <w:rPr>
          <w:rFonts w:ascii="Arial" w:hAnsi="Arial" w:cs="Arial"/>
          <w:w w:val="130"/>
          <w:sz w:val="22"/>
          <w:szCs w:val="22"/>
        </w:rPr>
        <w:t>e</w:t>
      </w:r>
      <w:r w:rsidR="00E21A51" w:rsidRPr="00BF6ECA">
        <w:rPr>
          <w:rFonts w:ascii="Arial" w:hAnsi="Arial" w:cs="Arial"/>
          <w:sz w:val="22"/>
          <w:szCs w:val="22"/>
        </w:rPr>
        <w:t xml:space="preserve"> </w:t>
      </w:r>
      <w:r w:rsidR="00E21A51" w:rsidRPr="00BF6ECA">
        <w:rPr>
          <w:rFonts w:ascii="Arial" w:hAnsi="Arial" w:cs="Arial"/>
          <w:spacing w:val="-22"/>
          <w:sz w:val="22"/>
          <w:szCs w:val="22"/>
        </w:rPr>
        <w:t>for</w:t>
      </w:r>
      <w:r w:rsidRPr="00BF6ECA">
        <w:rPr>
          <w:rFonts w:ascii="Arial" w:hAnsi="Arial" w:cs="Arial"/>
          <w:spacing w:val="29"/>
          <w:sz w:val="22"/>
          <w:szCs w:val="22"/>
        </w:rPr>
        <w:t xml:space="preserve"> </w:t>
      </w:r>
      <w:r w:rsidR="00E21A51" w:rsidRPr="00BF6ECA">
        <w:rPr>
          <w:rFonts w:ascii="Arial" w:hAnsi="Arial" w:cs="Arial"/>
          <w:w w:val="103"/>
          <w:sz w:val="22"/>
          <w:szCs w:val="22"/>
        </w:rPr>
        <w:t>r</w:t>
      </w:r>
      <w:r w:rsidR="00E21A51" w:rsidRPr="00BF6ECA">
        <w:rPr>
          <w:rFonts w:ascii="Arial" w:hAnsi="Arial" w:cs="Arial"/>
          <w:spacing w:val="-3"/>
          <w:w w:val="130"/>
          <w:sz w:val="22"/>
          <w:szCs w:val="22"/>
        </w:rPr>
        <w:t>e</w:t>
      </w:r>
      <w:r w:rsidR="00E21A51" w:rsidRPr="00BF6ECA">
        <w:rPr>
          <w:rFonts w:ascii="Arial" w:hAnsi="Arial" w:cs="Arial"/>
          <w:spacing w:val="-4"/>
          <w:w w:val="83"/>
          <w:sz w:val="22"/>
          <w:szCs w:val="22"/>
        </w:rPr>
        <w:t>j</w:t>
      </w:r>
      <w:r w:rsidR="00E21A51" w:rsidRPr="00BF6ECA">
        <w:rPr>
          <w:rFonts w:ascii="Arial" w:hAnsi="Arial" w:cs="Arial"/>
          <w:spacing w:val="-3"/>
          <w:w w:val="130"/>
          <w:sz w:val="22"/>
          <w:szCs w:val="22"/>
        </w:rPr>
        <w:t>e</w:t>
      </w:r>
      <w:r w:rsidR="00E21A51" w:rsidRPr="00BF6ECA">
        <w:rPr>
          <w:rFonts w:ascii="Arial" w:hAnsi="Arial" w:cs="Arial"/>
          <w:spacing w:val="-4"/>
          <w:w w:val="117"/>
          <w:sz w:val="22"/>
          <w:szCs w:val="22"/>
        </w:rPr>
        <w:t>c</w:t>
      </w:r>
      <w:r w:rsidR="00E21A51" w:rsidRPr="00BF6ECA">
        <w:rPr>
          <w:rFonts w:ascii="Arial" w:hAnsi="Arial" w:cs="Arial"/>
          <w:spacing w:val="-1"/>
          <w:w w:val="103"/>
          <w:sz w:val="22"/>
          <w:szCs w:val="22"/>
        </w:rPr>
        <w:t>t</w:t>
      </w:r>
      <w:r w:rsidR="00E21A51" w:rsidRPr="00BF6ECA">
        <w:rPr>
          <w:rFonts w:ascii="Arial" w:hAnsi="Arial" w:cs="Arial"/>
          <w:spacing w:val="-4"/>
          <w:w w:val="83"/>
          <w:sz w:val="22"/>
          <w:szCs w:val="22"/>
        </w:rPr>
        <w:t>i</w:t>
      </w:r>
      <w:r w:rsidR="00E21A51" w:rsidRPr="00BF6ECA">
        <w:rPr>
          <w:rFonts w:ascii="Arial" w:hAnsi="Arial" w:cs="Arial"/>
          <w:spacing w:val="-5"/>
          <w:w w:val="115"/>
          <w:sz w:val="22"/>
          <w:szCs w:val="22"/>
        </w:rPr>
        <w:t>o</w:t>
      </w:r>
      <w:r w:rsidR="00E21A51" w:rsidRPr="00BF6ECA">
        <w:rPr>
          <w:rFonts w:ascii="Arial" w:hAnsi="Arial" w:cs="Arial"/>
          <w:w w:val="115"/>
          <w:sz w:val="22"/>
          <w:szCs w:val="22"/>
        </w:rPr>
        <w:t>n</w:t>
      </w:r>
      <w:r w:rsidR="00E21A51" w:rsidRPr="00BF6ECA">
        <w:rPr>
          <w:rFonts w:ascii="Arial" w:hAnsi="Arial" w:cs="Arial"/>
          <w:sz w:val="22"/>
          <w:szCs w:val="22"/>
        </w:rPr>
        <w:t xml:space="preserve"> </w:t>
      </w:r>
      <w:r w:rsidR="00E21A51" w:rsidRPr="00BF6ECA">
        <w:rPr>
          <w:rFonts w:ascii="Arial" w:hAnsi="Arial" w:cs="Arial"/>
          <w:spacing w:val="-20"/>
          <w:sz w:val="22"/>
          <w:szCs w:val="22"/>
        </w:rPr>
        <w:t>of</w:t>
      </w:r>
      <w:r w:rsidRPr="00BF6ECA">
        <w:rPr>
          <w:rFonts w:ascii="Arial" w:hAnsi="Arial" w:cs="Arial"/>
          <w:spacing w:val="28"/>
          <w:sz w:val="22"/>
          <w:szCs w:val="22"/>
        </w:rPr>
        <w:t xml:space="preserve"> </w:t>
      </w:r>
      <w:r w:rsidR="00E21A51" w:rsidRPr="00BF6ECA">
        <w:rPr>
          <w:rFonts w:ascii="Arial" w:hAnsi="Arial" w:cs="Arial"/>
          <w:spacing w:val="-1"/>
          <w:w w:val="130"/>
          <w:sz w:val="22"/>
          <w:szCs w:val="22"/>
        </w:rPr>
        <w:t>a</w:t>
      </w:r>
      <w:r w:rsidR="00E21A51" w:rsidRPr="00BF6ECA">
        <w:rPr>
          <w:rFonts w:ascii="Arial" w:hAnsi="Arial" w:cs="Arial"/>
          <w:spacing w:val="-6"/>
          <w:w w:val="83"/>
          <w:sz w:val="22"/>
          <w:szCs w:val="22"/>
        </w:rPr>
        <w:t>l</w:t>
      </w:r>
      <w:r w:rsidR="00E21A51" w:rsidRPr="00BF6ECA">
        <w:rPr>
          <w:rFonts w:ascii="Arial" w:hAnsi="Arial" w:cs="Arial"/>
          <w:w w:val="83"/>
          <w:sz w:val="22"/>
          <w:szCs w:val="22"/>
        </w:rPr>
        <w:t>l</w:t>
      </w:r>
      <w:r w:rsidR="00E21A51" w:rsidRPr="00BF6ECA">
        <w:rPr>
          <w:rFonts w:ascii="Arial" w:hAnsi="Arial" w:cs="Arial"/>
          <w:sz w:val="22"/>
          <w:szCs w:val="22"/>
        </w:rPr>
        <w:t xml:space="preserve"> </w:t>
      </w:r>
      <w:r w:rsidR="00E21A51" w:rsidRPr="00BF6ECA">
        <w:rPr>
          <w:rFonts w:ascii="Arial" w:hAnsi="Arial" w:cs="Arial"/>
          <w:spacing w:val="-17"/>
          <w:sz w:val="22"/>
          <w:szCs w:val="22"/>
        </w:rPr>
        <w:t>Tenders</w:t>
      </w:r>
      <w:r w:rsidRPr="00BF6ECA">
        <w:rPr>
          <w:rFonts w:ascii="Arial" w:hAnsi="Arial" w:cs="Arial"/>
          <w:spacing w:val="18"/>
          <w:w w:val="118"/>
          <w:sz w:val="22"/>
          <w:szCs w:val="22"/>
        </w:rPr>
        <w:t xml:space="preserve"> </w:t>
      </w:r>
      <w:r w:rsidR="00E21A51" w:rsidRPr="00BF6ECA">
        <w:rPr>
          <w:rFonts w:ascii="Arial" w:hAnsi="Arial" w:cs="Arial"/>
          <w:spacing w:val="-6"/>
          <w:w w:val="83"/>
          <w:sz w:val="22"/>
          <w:szCs w:val="22"/>
        </w:rPr>
        <w:t>i</w:t>
      </w:r>
      <w:r w:rsidR="00E21A51" w:rsidRPr="00BF6ECA">
        <w:rPr>
          <w:rFonts w:ascii="Arial" w:hAnsi="Arial" w:cs="Arial"/>
          <w:w w:val="115"/>
          <w:sz w:val="22"/>
          <w:szCs w:val="22"/>
        </w:rPr>
        <w:t>n</w:t>
      </w:r>
      <w:r w:rsidR="00E21A51" w:rsidRPr="00BF6ECA">
        <w:rPr>
          <w:rFonts w:ascii="Arial" w:hAnsi="Arial" w:cs="Arial"/>
          <w:sz w:val="22"/>
          <w:szCs w:val="22"/>
        </w:rPr>
        <w:t xml:space="preserve"> </w:t>
      </w:r>
      <w:r w:rsidR="00E21A51" w:rsidRPr="00BF6ECA">
        <w:rPr>
          <w:rFonts w:ascii="Arial" w:hAnsi="Arial" w:cs="Arial"/>
          <w:spacing w:val="-18"/>
          <w:sz w:val="22"/>
          <w:szCs w:val="22"/>
        </w:rPr>
        <w:t>which</w:t>
      </w:r>
      <w:r w:rsidR="00E21A51" w:rsidRPr="00BF6ECA">
        <w:rPr>
          <w:rFonts w:ascii="Arial" w:hAnsi="Arial" w:cs="Arial"/>
          <w:sz w:val="22"/>
          <w:szCs w:val="22"/>
        </w:rPr>
        <w:t xml:space="preserve"> </w:t>
      </w:r>
      <w:r w:rsidR="00E21A51" w:rsidRPr="00BF6ECA">
        <w:rPr>
          <w:rFonts w:ascii="Arial" w:hAnsi="Arial" w:cs="Arial"/>
          <w:spacing w:val="-22"/>
          <w:sz w:val="22"/>
          <w:szCs w:val="22"/>
        </w:rPr>
        <w:t>such</w:t>
      </w:r>
      <w:r w:rsidR="009B472B" w:rsidRPr="00BF6ECA">
        <w:rPr>
          <w:rFonts w:ascii="Arial" w:hAnsi="Arial" w:cs="Arial"/>
          <w:w w:val="115"/>
          <w:sz w:val="22"/>
          <w:szCs w:val="22"/>
        </w:rPr>
        <w:t xml:space="preserve"> </w:t>
      </w:r>
      <w:r w:rsidRPr="00BF6ECA">
        <w:rPr>
          <w:rFonts w:ascii="Arial" w:hAnsi="Arial" w:cs="Arial"/>
          <w:spacing w:val="-5"/>
          <w:w w:val="119"/>
          <w:sz w:val="22"/>
          <w:szCs w:val="22"/>
        </w:rPr>
        <w:t>T</w:t>
      </w:r>
      <w:r w:rsidRPr="00BF6ECA">
        <w:rPr>
          <w:rFonts w:ascii="Arial" w:hAnsi="Arial" w:cs="Arial"/>
          <w:spacing w:val="-4"/>
          <w:w w:val="119"/>
          <w:sz w:val="22"/>
          <w:szCs w:val="22"/>
        </w:rPr>
        <w:t>e</w:t>
      </w:r>
      <w:r w:rsidRPr="00BF6ECA">
        <w:rPr>
          <w:rFonts w:ascii="Arial" w:hAnsi="Arial" w:cs="Arial"/>
          <w:spacing w:val="-6"/>
          <w:w w:val="119"/>
          <w:sz w:val="22"/>
          <w:szCs w:val="22"/>
        </w:rPr>
        <w:t>n</w:t>
      </w:r>
      <w:r w:rsidRPr="00BF6ECA">
        <w:rPr>
          <w:rFonts w:ascii="Arial" w:hAnsi="Arial" w:cs="Arial"/>
          <w:spacing w:val="-1"/>
          <w:w w:val="119"/>
          <w:sz w:val="22"/>
          <w:szCs w:val="22"/>
        </w:rPr>
        <w:t>d</w:t>
      </w:r>
      <w:r w:rsidRPr="00BF6ECA">
        <w:rPr>
          <w:rFonts w:ascii="Arial" w:hAnsi="Arial" w:cs="Arial"/>
          <w:spacing w:val="-6"/>
          <w:w w:val="119"/>
          <w:sz w:val="22"/>
          <w:szCs w:val="22"/>
        </w:rPr>
        <w:t>e</w:t>
      </w:r>
      <w:r w:rsidRPr="00BF6ECA">
        <w:rPr>
          <w:rFonts w:ascii="Arial" w:hAnsi="Arial" w:cs="Arial"/>
          <w:spacing w:val="-2"/>
          <w:w w:val="119"/>
          <w:sz w:val="22"/>
          <w:szCs w:val="22"/>
        </w:rPr>
        <w:t>r</w:t>
      </w:r>
      <w:r w:rsidRPr="00BF6ECA">
        <w:rPr>
          <w:rFonts w:ascii="Arial" w:hAnsi="Arial" w:cs="Arial"/>
          <w:spacing w:val="-4"/>
          <w:w w:val="119"/>
          <w:sz w:val="22"/>
          <w:szCs w:val="22"/>
        </w:rPr>
        <w:t>e</w:t>
      </w:r>
      <w:r w:rsidRPr="00BF6ECA">
        <w:rPr>
          <w:rFonts w:ascii="Arial" w:hAnsi="Arial" w:cs="Arial"/>
          <w:w w:val="119"/>
          <w:sz w:val="22"/>
          <w:szCs w:val="22"/>
        </w:rPr>
        <w:t>r</w:t>
      </w:r>
      <w:r w:rsidRPr="00BF6ECA">
        <w:rPr>
          <w:rFonts w:ascii="Arial" w:hAnsi="Arial" w:cs="Arial"/>
          <w:spacing w:val="-23"/>
          <w:w w:val="119"/>
          <w:sz w:val="22"/>
          <w:szCs w:val="22"/>
        </w:rPr>
        <w:t xml:space="preserve"> </w:t>
      </w:r>
      <w:r w:rsidRPr="00BF6ECA">
        <w:rPr>
          <w:rFonts w:ascii="Arial" w:hAnsi="Arial" w:cs="Arial"/>
          <w:spacing w:val="-4"/>
          <w:w w:val="119"/>
          <w:sz w:val="22"/>
          <w:szCs w:val="22"/>
        </w:rPr>
        <w:t>h</w:t>
      </w:r>
      <w:r w:rsidRPr="00BF6ECA">
        <w:rPr>
          <w:rFonts w:ascii="Arial" w:hAnsi="Arial" w:cs="Arial"/>
          <w:w w:val="119"/>
          <w:sz w:val="22"/>
          <w:szCs w:val="22"/>
        </w:rPr>
        <w:t>as</w:t>
      </w:r>
      <w:r w:rsidRPr="00BF6ECA">
        <w:rPr>
          <w:rFonts w:ascii="Arial" w:hAnsi="Arial" w:cs="Arial"/>
          <w:spacing w:val="5"/>
          <w:w w:val="119"/>
          <w:sz w:val="22"/>
          <w:szCs w:val="22"/>
        </w:rPr>
        <w:t xml:space="preserve"> </w:t>
      </w:r>
      <w:r w:rsidRPr="00BF6ECA">
        <w:rPr>
          <w:rFonts w:ascii="Arial" w:hAnsi="Arial" w:cs="Arial"/>
          <w:spacing w:val="-3"/>
          <w:w w:val="115"/>
          <w:sz w:val="22"/>
          <w:szCs w:val="22"/>
        </w:rPr>
        <w:t>p</w:t>
      </w:r>
      <w:r w:rsidRPr="00BF6ECA">
        <w:rPr>
          <w:rFonts w:ascii="Arial" w:hAnsi="Arial" w:cs="Arial"/>
          <w:spacing w:val="-3"/>
          <w:w w:val="130"/>
          <w:sz w:val="22"/>
          <w:szCs w:val="22"/>
        </w:rPr>
        <w:t>a</w:t>
      </w:r>
      <w:r w:rsidRPr="00BF6ECA">
        <w:rPr>
          <w:rFonts w:ascii="Arial" w:hAnsi="Arial" w:cs="Arial"/>
          <w:spacing w:val="-4"/>
          <w:w w:val="103"/>
          <w:sz w:val="22"/>
          <w:szCs w:val="22"/>
        </w:rPr>
        <w:t>r</w:t>
      </w:r>
      <w:r w:rsidRPr="00BF6ECA">
        <w:rPr>
          <w:rFonts w:ascii="Arial" w:hAnsi="Arial" w:cs="Arial"/>
          <w:spacing w:val="-1"/>
          <w:w w:val="103"/>
          <w:sz w:val="22"/>
          <w:szCs w:val="22"/>
        </w:rPr>
        <w:t>t</w:t>
      </w:r>
      <w:r w:rsidRPr="00BF6ECA">
        <w:rPr>
          <w:rFonts w:ascii="Arial" w:hAnsi="Arial" w:cs="Arial"/>
          <w:spacing w:val="-4"/>
          <w:w w:val="83"/>
          <w:sz w:val="22"/>
          <w:szCs w:val="22"/>
        </w:rPr>
        <w:t>i</w:t>
      </w:r>
      <w:r w:rsidRPr="00BF6ECA">
        <w:rPr>
          <w:rFonts w:ascii="Arial" w:hAnsi="Arial" w:cs="Arial"/>
          <w:spacing w:val="-4"/>
          <w:w w:val="117"/>
          <w:sz w:val="22"/>
          <w:szCs w:val="22"/>
        </w:rPr>
        <w:t>c</w:t>
      </w:r>
      <w:r w:rsidRPr="00BF6ECA">
        <w:rPr>
          <w:rFonts w:ascii="Arial" w:hAnsi="Arial" w:cs="Arial"/>
          <w:spacing w:val="-4"/>
          <w:w w:val="83"/>
          <w:sz w:val="22"/>
          <w:szCs w:val="22"/>
        </w:rPr>
        <w:t>i</w:t>
      </w:r>
      <w:r w:rsidRPr="00BF6ECA">
        <w:rPr>
          <w:rFonts w:ascii="Arial" w:hAnsi="Arial" w:cs="Arial"/>
          <w:spacing w:val="-3"/>
          <w:w w:val="115"/>
          <w:sz w:val="22"/>
          <w:szCs w:val="22"/>
        </w:rPr>
        <w:t>p</w:t>
      </w:r>
      <w:r w:rsidRPr="00BF6ECA">
        <w:rPr>
          <w:rFonts w:ascii="Arial" w:hAnsi="Arial" w:cs="Arial"/>
          <w:spacing w:val="-3"/>
          <w:w w:val="130"/>
          <w:sz w:val="22"/>
          <w:szCs w:val="22"/>
        </w:rPr>
        <w:t>a</w:t>
      </w:r>
      <w:r w:rsidRPr="00BF6ECA">
        <w:rPr>
          <w:rFonts w:ascii="Arial" w:hAnsi="Arial" w:cs="Arial"/>
          <w:spacing w:val="-3"/>
          <w:w w:val="103"/>
          <w:sz w:val="22"/>
          <w:szCs w:val="22"/>
        </w:rPr>
        <w:t>t</w:t>
      </w:r>
      <w:r w:rsidRPr="00BF6ECA">
        <w:rPr>
          <w:rFonts w:ascii="Arial" w:hAnsi="Arial" w:cs="Arial"/>
          <w:spacing w:val="-3"/>
          <w:w w:val="130"/>
          <w:sz w:val="22"/>
          <w:szCs w:val="22"/>
        </w:rPr>
        <w:t>e</w:t>
      </w:r>
      <w:r w:rsidRPr="00BF6ECA">
        <w:rPr>
          <w:rFonts w:ascii="Arial" w:hAnsi="Arial" w:cs="Arial"/>
          <w:spacing w:val="-3"/>
          <w:w w:val="115"/>
          <w:sz w:val="22"/>
          <w:szCs w:val="22"/>
        </w:rPr>
        <w:t>d</w:t>
      </w:r>
      <w:r w:rsidRPr="00BF6ECA">
        <w:rPr>
          <w:rFonts w:ascii="Arial" w:hAnsi="Arial" w:cs="Arial"/>
          <w:w w:val="115"/>
          <w:sz w:val="22"/>
          <w:szCs w:val="22"/>
        </w:rPr>
        <w:t>.</w:t>
      </w:r>
    </w:p>
    <w:p w:rsidR="00EF44AC" w:rsidRPr="00BF6ECA" w:rsidRDefault="00EF44AC" w:rsidP="00EF44AC">
      <w:pPr>
        <w:ind w:right="49"/>
        <w:jc w:val="both"/>
        <w:rPr>
          <w:rFonts w:ascii="Arial" w:hAnsi="Arial" w:cs="Arial"/>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5"/>
          <w:sz w:val="22"/>
          <w:szCs w:val="22"/>
        </w:rPr>
        <w:t>7</w:t>
      </w:r>
      <w:r w:rsidRPr="00BF6ECA">
        <w:rPr>
          <w:rFonts w:ascii="Arial" w:hAnsi="Arial" w:cs="Arial"/>
          <w:spacing w:val="-1"/>
          <w:sz w:val="22"/>
          <w:szCs w:val="22"/>
        </w:rPr>
        <w:t>.</w:t>
      </w:r>
      <w:r w:rsidRPr="00BF6ECA">
        <w:rPr>
          <w:rFonts w:ascii="Arial" w:hAnsi="Arial" w:cs="Arial"/>
          <w:sz w:val="22"/>
          <w:szCs w:val="22"/>
        </w:rPr>
        <w:t xml:space="preserve">8    </w:t>
      </w:r>
      <w:r w:rsidR="00EF44AC" w:rsidRPr="00BF6ECA">
        <w:rPr>
          <w:rFonts w:ascii="Arial" w:hAnsi="Arial" w:cs="Arial"/>
          <w:sz w:val="22"/>
          <w:szCs w:val="22"/>
        </w:rPr>
        <w:tab/>
      </w:r>
      <w:r w:rsidRPr="00BF6ECA">
        <w:rPr>
          <w:rFonts w:ascii="Arial" w:hAnsi="Arial" w:cs="Arial"/>
          <w:spacing w:val="-5"/>
          <w:w w:val="120"/>
          <w:sz w:val="22"/>
          <w:szCs w:val="22"/>
        </w:rPr>
        <w:t>T</w:t>
      </w:r>
      <w:r w:rsidRPr="00BF6ECA">
        <w:rPr>
          <w:rFonts w:ascii="Arial" w:hAnsi="Arial" w:cs="Arial"/>
          <w:spacing w:val="-4"/>
          <w:w w:val="120"/>
          <w:sz w:val="22"/>
          <w:szCs w:val="22"/>
        </w:rPr>
        <w:t>h</w:t>
      </w:r>
      <w:r w:rsidRPr="00BF6ECA">
        <w:rPr>
          <w:rFonts w:ascii="Arial" w:hAnsi="Arial" w:cs="Arial"/>
          <w:w w:val="120"/>
          <w:sz w:val="22"/>
          <w:szCs w:val="22"/>
        </w:rPr>
        <w:t>e</w:t>
      </w:r>
      <w:r w:rsidRPr="00BF6ECA">
        <w:rPr>
          <w:rFonts w:ascii="Arial" w:hAnsi="Arial" w:cs="Arial"/>
          <w:spacing w:val="-15"/>
          <w:w w:val="120"/>
          <w:sz w:val="22"/>
          <w:szCs w:val="22"/>
        </w:rPr>
        <w:t xml:space="preserve"> </w:t>
      </w:r>
      <w:r w:rsidRPr="00BF6ECA">
        <w:rPr>
          <w:rFonts w:ascii="Arial" w:hAnsi="Arial" w:cs="Arial"/>
          <w:spacing w:val="-8"/>
          <w:w w:val="120"/>
          <w:sz w:val="22"/>
          <w:szCs w:val="22"/>
        </w:rPr>
        <w:t>T</w:t>
      </w:r>
      <w:r w:rsidRPr="00BF6ECA">
        <w:rPr>
          <w:rFonts w:ascii="Arial" w:hAnsi="Arial" w:cs="Arial"/>
          <w:spacing w:val="-4"/>
          <w:w w:val="120"/>
          <w:sz w:val="22"/>
          <w:szCs w:val="22"/>
        </w:rPr>
        <w:t>e</w:t>
      </w:r>
      <w:r w:rsidRPr="00BF6ECA">
        <w:rPr>
          <w:rFonts w:ascii="Arial" w:hAnsi="Arial" w:cs="Arial"/>
          <w:spacing w:val="-1"/>
          <w:w w:val="120"/>
          <w:sz w:val="22"/>
          <w:szCs w:val="22"/>
        </w:rPr>
        <w:t>n</w:t>
      </w:r>
      <w:r w:rsidRPr="00BF6ECA">
        <w:rPr>
          <w:rFonts w:ascii="Arial" w:hAnsi="Arial" w:cs="Arial"/>
          <w:spacing w:val="-6"/>
          <w:w w:val="120"/>
          <w:sz w:val="22"/>
          <w:szCs w:val="22"/>
        </w:rPr>
        <w:t>de</w:t>
      </w:r>
      <w:r w:rsidRPr="00BF6ECA">
        <w:rPr>
          <w:rFonts w:ascii="Arial" w:hAnsi="Arial" w:cs="Arial"/>
          <w:w w:val="120"/>
          <w:sz w:val="22"/>
          <w:szCs w:val="22"/>
        </w:rPr>
        <w:t>r</w:t>
      </w:r>
      <w:r w:rsidRPr="00BF6ECA">
        <w:rPr>
          <w:rFonts w:ascii="Arial" w:hAnsi="Arial" w:cs="Arial"/>
          <w:spacing w:val="-20"/>
          <w:w w:val="120"/>
          <w:sz w:val="22"/>
          <w:szCs w:val="22"/>
        </w:rPr>
        <w:t xml:space="preserve"> </w:t>
      </w:r>
      <w:r w:rsidRPr="00BF6ECA">
        <w:rPr>
          <w:rFonts w:ascii="Arial" w:hAnsi="Arial" w:cs="Arial"/>
          <w:w w:val="120"/>
          <w:sz w:val="22"/>
          <w:szCs w:val="22"/>
        </w:rPr>
        <w:t>as</w:t>
      </w:r>
      <w:r w:rsidRPr="00BF6ECA">
        <w:rPr>
          <w:rFonts w:ascii="Arial" w:hAnsi="Arial" w:cs="Arial"/>
          <w:spacing w:val="12"/>
          <w:w w:val="120"/>
          <w:sz w:val="22"/>
          <w:szCs w:val="22"/>
        </w:rPr>
        <w:t xml:space="preserve"> </w:t>
      </w:r>
      <w:r w:rsidRPr="00BF6ECA">
        <w:rPr>
          <w:rFonts w:ascii="Arial" w:hAnsi="Arial" w:cs="Arial"/>
          <w:spacing w:val="-4"/>
          <w:w w:val="103"/>
          <w:sz w:val="22"/>
          <w:szCs w:val="22"/>
        </w:rPr>
        <w:t>w</w:t>
      </w:r>
      <w:r w:rsidRPr="00BF6ECA">
        <w:rPr>
          <w:rFonts w:ascii="Arial" w:hAnsi="Arial" w:cs="Arial"/>
          <w:w w:val="130"/>
          <w:sz w:val="22"/>
          <w:szCs w:val="22"/>
        </w:rPr>
        <w:t>e</w:t>
      </w:r>
      <w:r w:rsidRPr="00BF6ECA">
        <w:rPr>
          <w:rFonts w:ascii="Arial" w:hAnsi="Arial" w:cs="Arial"/>
          <w:spacing w:val="-4"/>
          <w:w w:val="83"/>
          <w:sz w:val="22"/>
          <w:szCs w:val="22"/>
        </w:rPr>
        <w:t>l</w:t>
      </w:r>
      <w:r w:rsidRPr="00BF6ECA">
        <w:rPr>
          <w:rFonts w:ascii="Arial" w:hAnsi="Arial" w:cs="Arial"/>
          <w:w w:val="83"/>
          <w:sz w:val="22"/>
          <w:szCs w:val="22"/>
        </w:rPr>
        <w:t>l</w:t>
      </w:r>
      <w:r w:rsidRPr="00BF6ECA">
        <w:rPr>
          <w:rFonts w:ascii="Arial" w:hAnsi="Arial" w:cs="Arial"/>
          <w:spacing w:val="3"/>
          <w:sz w:val="22"/>
          <w:szCs w:val="22"/>
        </w:rPr>
        <w:t xml:space="preserve"> </w:t>
      </w:r>
      <w:r w:rsidRPr="00BF6ECA">
        <w:rPr>
          <w:rFonts w:ascii="Arial" w:hAnsi="Arial" w:cs="Arial"/>
          <w:spacing w:val="-4"/>
          <w:w w:val="132"/>
          <w:sz w:val="22"/>
          <w:szCs w:val="22"/>
        </w:rPr>
        <w:t>a</w:t>
      </w:r>
      <w:r w:rsidRPr="00BF6ECA">
        <w:rPr>
          <w:rFonts w:ascii="Arial" w:hAnsi="Arial" w:cs="Arial"/>
          <w:w w:val="132"/>
          <w:sz w:val="22"/>
          <w:szCs w:val="22"/>
        </w:rPr>
        <w:t>s</w:t>
      </w:r>
      <w:r w:rsidRPr="00BF6ECA">
        <w:rPr>
          <w:rFonts w:ascii="Arial" w:hAnsi="Arial" w:cs="Arial"/>
          <w:spacing w:val="-7"/>
          <w:w w:val="132"/>
          <w:sz w:val="22"/>
          <w:szCs w:val="22"/>
        </w:rPr>
        <w:t xml:space="preserve"> </w:t>
      </w:r>
      <w:r w:rsidRPr="00BF6ECA">
        <w:rPr>
          <w:rFonts w:ascii="Arial" w:hAnsi="Arial" w:cs="Arial"/>
          <w:spacing w:val="-3"/>
          <w:w w:val="130"/>
          <w:sz w:val="22"/>
          <w:szCs w:val="22"/>
        </w:rPr>
        <w:t>a</w:t>
      </w:r>
      <w:r w:rsidRPr="00BF6ECA">
        <w:rPr>
          <w:rFonts w:ascii="Arial" w:hAnsi="Arial" w:cs="Arial"/>
          <w:spacing w:val="-4"/>
          <w:w w:val="83"/>
          <w:sz w:val="22"/>
          <w:szCs w:val="22"/>
        </w:rPr>
        <w:t>l</w:t>
      </w:r>
      <w:r w:rsidRPr="00BF6ECA">
        <w:rPr>
          <w:rFonts w:ascii="Arial" w:hAnsi="Arial" w:cs="Arial"/>
          <w:w w:val="83"/>
          <w:sz w:val="22"/>
          <w:szCs w:val="22"/>
        </w:rPr>
        <w:t>l</w:t>
      </w:r>
      <w:r w:rsidRPr="00BF6ECA">
        <w:rPr>
          <w:rFonts w:ascii="Arial" w:hAnsi="Arial" w:cs="Arial"/>
          <w:spacing w:val="3"/>
          <w:sz w:val="22"/>
          <w:szCs w:val="22"/>
        </w:rPr>
        <w:t xml:space="preserve"> </w:t>
      </w:r>
      <w:r w:rsidRPr="00BF6ECA">
        <w:rPr>
          <w:rFonts w:ascii="Arial" w:hAnsi="Arial" w:cs="Arial"/>
          <w:spacing w:val="-2"/>
          <w:w w:val="103"/>
          <w:sz w:val="22"/>
          <w:szCs w:val="22"/>
        </w:rPr>
        <w:t>r</w:t>
      </w:r>
      <w:r w:rsidRPr="00BF6ECA">
        <w:rPr>
          <w:rFonts w:ascii="Arial" w:hAnsi="Arial" w:cs="Arial"/>
          <w:spacing w:val="-3"/>
          <w:w w:val="130"/>
          <w:sz w:val="22"/>
          <w:szCs w:val="22"/>
        </w:rPr>
        <w:t>e</w:t>
      </w:r>
      <w:r w:rsidRPr="00BF6ECA">
        <w:rPr>
          <w:rFonts w:ascii="Arial" w:hAnsi="Arial" w:cs="Arial"/>
          <w:spacing w:val="-2"/>
          <w:w w:val="83"/>
          <w:sz w:val="22"/>
          <w:szCs w:val="22"/>
        </w:rPr>
        <w:t>l</w:t>
      </w:r>
      <w:r w:rsidRPr="00BF6ECA">
        <w:rPr>
          <w:rFonts w:ascii="Arial" w:hAnsi="Arial" w:cs="Arial"/>
          <w:spacing w:val="-3"/>
          <w:w w:val="130"/>
          <w:sz w:val="22"/>
          <w:szCs w:val="22"/>
        </w:rPr>
        <w:t>a</w:t>
      </w:r>
      <w:r w:rsidRPr="00BF6ECA">
        <w:rPr>
          <w:rFonts w:ascii="Arial" w:hAnsi="Arial" w:cs="Arial"/>
          <w:spacing w:val="-3"/>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2"/>
          <w:sz w:val="22"/>
          <w:szCs w:val="22"/>
        </w:rPr>
        <w:t xml:space="preserve"> </w:t>
      </w:r>
      <w:r w:rsidRPr="00BF6ECA">
        <w:rPr>
          <w:rFonts w:ascii="Arial" w:hAnsi="Arial" w:cs="Arial"/>
          <w:spacing w:val="-5"/>
          <w:w w:val="118"/>
          <w:sz w:val="22"/>
          <w:szCs w:val="22"/>
        </w:rPr>
        <w:t>c</w:t>
      </w:r>
      <w:r w:rsidRPr="00BF6ECA">
        <w:rPr>
          <w:rFonts w:ascii="Arial" w:hAnsi="Arial" w:cs="Arial"/>
          <w:spacing w:val="-6"/>
          <w:w w:val="118"/>
          <w:sz w:val="22"/>
          <w:szCs w:val="22"/>
        </w:rPr>
        <w:t>o</w:t>
      </w:r>
      <w:r w:rsidRPr="00BF6ECA">
        <w:rPr>
          <w:rFonts w:ascii="Arial" w:hAnsi="Arial" w:cs="Arial"/>
          <w:spacing w:val="-2"/>
          <w:w w:val="118"/>
          <w:sz w:val="22"/>
          <w:szCs w:val="22"/>
        </w:rPr>
        <w:t>rr</w:t>
      </w:r>
      <w:r w:rsidRPr="00BF6ECA">
        <w:rPr>
          <w:rFonts w:ascii="Arial" w:hAnsi="Arial" w:cs="Arial"/>
          <w:w w:val="118"/>
          <w:sz w:val="22"/>
          <w:szCs w:val="22"/>
        </w:rPr>
        <w:t>e</w:t>
      </w:r>
      <w:r w:rsidRPr="00BF6ECA">
        <w:rPr>
          <w:rFonts w:ascii="Arial" w:hAnsi="Arial" w:cs="Arial"/>
          <w:spacing w:val="-7"/>
          <w:w w:val="118"/>
          <w:sz w:val="22"/>
          <w:szCs w:val="22"/>
        </w:rPr>
        <w:t>s</w:t>
      </w:r>
      <w:r w:rsidRPr="00BF6ECA">
        <w:rPr>
          <w:rFonts w:ascii="Arial" w:hAnsi="Arial" w:cs="Arial"/>
          <w:spacing w:val="-4"/>
          <w:w w:val="118"/>
          <w:sz w:val="22"/>
          <w:szCs w:val="22"/>
        </w:rPr>
        <w:t>pon</w:t>
      </w:r>
      <w:r w:rsidRPr="00BF6ECA">
        <w:rPr>
          <w:rFonts w:ascii="Arial" w:hAnsi="Arial" w:cs="Arial"/>
          <w:spacing w:val="-6"/>
          <w:w w:val="118"/>
          <w:sz w:val="22"/>
          <w:szCs w:val="22"/>
        </w:rPr>
        <w:t>d</w:t>
      </w:r>
      <w:r w:rsidRPr="00BF6ECA">
        <w:rPr>
          <w:rFonts w:ascii="Arial" w:hAnsi="Arial" w:cs="Arial"/>
          <w:spacing w:val="-1"/>
          <w:w w:val="118"/>
          <w:sz w:val="22"/>
          <w:szCs w:val="22"/>
        </w:rPr>
        <w:t>e</w:t>
      </w:r>
      <w:r w:rsidRPr="00BF6ECA">
        <w:rPr>
          <w:rFonts w:ascii="Arial" w:hAnsi="Arial" w:cs="Arial"/>
          <w:spacing w:val="-4"/>
          <w:w w:val="118"/>
          <w:sz w:val="22"/>
          <w:szCs w:val="22"/>
        </w:rPr>
        <w:t>n</w:t>
      </w:r>
      <w:r w:rsidRPr="00BF6ECA">
        <w:rPr>
          <w:rFonts w:ascii="Arial" w:hAnsi="Arial" w:cs="Arial"/>
          <w:spacing w:val="-2"/>
          <w:w w:val="118"/>
          <w:sz w:val="22"/>
          <w:szCs w:val="22"/>
        </w:rPr>
        <w:t>c</w:t>
      </w:r>
      <w:r w:rsidRPr="00BF6ECA">
        <w:rPr>
          <w:rFonts w:ascii="Arial" w:hAnsi="Arial" w:cs="Arial"/>
          <w:w w:val="118"/>
          <w:sz w:val="22"/>
          <w:szCs w:val="22"/>
        </w:rPr>
        <w:t>e</w:t>
      </w:r>
      <w:r w:rsidRPr="00BF6ECA">
        <w:rPr>
          <w:rFonts w:ascii="Arial" w:hAnsi="Arial" w:cs="Arial"/>
          <w:spacing w:val="6"/>
          <w:w w:val="118"/>
          <w:sz w:val="22"/>
          <w:szCs w:val="22"/>
        </w:rPr>
        <w:t xml:space="preserve"> </w:t>
      </w:r>
      <w:r w:rsidRPr="00BF6ECA">
        <w:rPr>
          <w:rFonts w:ascii="Arial" w:hAnsi="Arial" w:cs="Arial"/>
          <w:spacing w:val="-4"/>
          <w:w w:val="118"/>
          <w:sz w:val="22"/>
          <w:szCs w:val="22"/>
        </w:rPr>
        <w:t>e</w:t>
      </w:r>
      <w:r w:rsidRPr="00BF6ECA">
        <w:rPr>
          <w:rFonts w:ascii="Arial" w:hAnsi="Arial" w:cs="Arial"/>
          <w:spacing w:val="-2"/>
          <w:w w:val="118"/>
          <w:sz w:val="22"/>
          <w:szCs w:val="22"/>
        </w:rPr>
        <w:t>x</w:t>
      </w:r>
      <w:r w:rsidRPr="00BF6ECA">
        <w:rPr>
          <w:rFonts w:ascii="Arial" w:hAnsi="Arial" w:cs="Arial"/>
          <w:spacing w:val="-7"/>
          <w:w w:val="118"/>
          <w:sz w:val="22"/>
          <w:szCs w:val="22"/>
        </w:rPr>
        <w:t>c</w:t>
      </w:r>
      <w:r w:rsidRPr="00BF6ECA">
        <w:rPr>
          <w:rFonts w:ascii="Arial" w:hAnsi="Arial" w:cs="Arial"/>
          <w:spacing w:val="-4"/>
          <w:w w:val="118"/>
          <w:sz w:val="22"/>
          <w:szCs w:val="22"/>
        </w:rPr>
        <w:t>h</w:t>
      </w:r>
      <w:r w:rsidRPr="00BF6ECA">
        <w:rPr>
          <w:rFonts w:ascii="Arial" w:hAnsi="Arial" w:cs="Arial"/>
          <w:spacing w:val="-1"/>
          <w:w w:val="118"/>
          <w:sz w:val="22"/>
          <w:szCs w:val="22"/>
        </w:rPr>
        <w:t>a</w:t>
      </w:r>
      <w:r w:rsidRPr="00BF6ECA">
        <w:rPr>
          <w:rFonts w:ascii="Arial" w:hAnsi="Arial" w:cs="Arial"/>
          <w:spacing w:val="-6"/>
          <w:w w:val="118"/>
          <w:sz w:val="22"/>
          <w:szCs w:val="22"/>
        </w:rPr>
        <w:t>n</w:t>
      </w:r>
      <w:r w:rsidRPr="00BF6ECA">
        <w:rPr>
          <w:rFonts w:ascii="Arial" w:hAnsi="Arial" w:cs="Arial"/>
          <w:spacing w:val="-4"/>
          <w:w w:val="118"/>
          <w:sz w:val="22"/>
          <w:szCs w:val="22"/>
        </w:rPr>
        <w:t>g</w:t>
      </w:r>
      <w:r w:rsidRPr="00BF6ECA">
        <w:rPr>
          <w:rFonts w:ascii="Arial" w:hAnsi="Arial" w:cs="Arial"/>
          <w:spacing w:val="-1"/>
          <w:w w:val="118"/>
          <w:sz w:val="22"/>
          <w:szCs w:val="22"/>
        </w:rPr>
        <w:t>e</w:t>
      </w:r>
      <w:r w:rsidRPr="00BF6ECA">
        <w:rPr>
          <w:rFonts w:ascii="Arial" w:hAnsi="Arial" w:cs="Arial"/>
          <w:w w:val="118"/>
          <w:sz w:val="22"/>
          <w:szCs w:val="22"/>
        </w:rPr>
        <w:t>d</w:t>
      </w:r>
      <w:r w:rsidRPr="00BF6ECA">
        <w:rPr>
          <w:rFonts w:ascii="Arial" w:hAnsi="Arial" w:cs="Arial"/>
          <w:spacing w:val="4"/>
          <w:w w:val="118"/>
          <w:sz w:val="22"/>
          <w:szCs w:val="22"/>
        </w:rPr>
        <w:t xml:space="preserve"> </w:t>
      </w:r>
      <w:r w:rsidRPr="00BF6ECA">
        <w:rPr>
          <w:rFonts w:ascii="Arial" w:hAnsi="Arial" w:cs="Arial"/>
          <w:sz w:val="22"/>
          <w:szCs w:val="22"/>
        </w:rPr>
        <w:t>by</w:t>
      </w:r>
      <w:r w:rsidRPr="00BF6ECA">
        <w:rPr>
          <w:rFonts w:ascii="Arial" w:hAnsi="Arial" w:cs="Arial"/>
          <w:spacing w:val="20"/>
          <w:sz w:val="22"/>
          <w:szCs w:val="22"/>
        </w:rPr>
        <w:t xml:space="preserve"> </w:t>
      </w:r>
      <w:r w:rsidRPr="00BF6ECA">
        <w:rPr>
          <w:rFonts w:ascii="Arial" w:hAnsi="Arial" w:cs="Arial"/>
          <w:spacing w:val="-6"/>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3"/>
          <w:w w:val="117"/>
          <w:sz w:val="22"/>
          <w:szCs w:val="22"/>
        </w:rPr>
        <w:t xml:space="preserve"> </w:t>
      </w:r>
      <w:r w:rsidRPr="00BF6ECA">
        <w:rPr>
          <w:rFonts w:ascii="Arial" w:hAnsi="Arial" w:cs="Arial"/>
          <w:spacing w:val="-5"/>
          <w:w w:val="117"/>
          <w:sz w:val="22"/>
          <w:szCs w:val="22"/>
        </w:rPr>
        <w:t>T</w:t>
      </w:r>
      <w:r w:rsidRPr="00BF6ECA">
        <w:rPr>
          <w:rFonts w:ascii="Arial" w:hAnsi="Arial" w:cs="Arial"/>
          <w:spacing w:val="-8"/>
          <w:w w:val="117"/>
          <w:sz w:val="22"/>
          <w:szCs w:val="22"/>
        </w:rPr>
        <w:t>e</w:t>
      </w:r>
      <w:r w:rsidRPr="00BF6ECA">
        <w:rPr>
          <w:rFonts w:ascii="Arial" w:hAnsi="Arial" w:cs="Arial"/>
          <w:w w:val="117"/>
          <w:sz w:val="22"/>
          <w:szCs w:val="22"/>
        </w:rPr>
        <w:t>n</w:t>
      </w:r>
      <w:r w:rsidRPr="00BF6ECA">
        <w:rPr>
          <w:rFonts w:ascii="Arial" w:hAnsi="Arial" w:cs="Arial"/>
          <w:spacing w:val="-3"/>
          <w:w w:val="117"/>
          <w:sz w:val="22"/>
          <w:szCs w:val="22"/>
        </w:rPr>
        <w:t>d</w:t>
      </w:r>
      <w:r w:rsidRPr="00BF6ECA">
        <w:rPr>
          <w:rFonts w:ascii="Arial" w:hAnsi="Arial" w:cs="Arial"/>
          <w:spacing w:val="-8"/>
          <w:w w:val="117"/>
          <w:sz w:val="22"/>
          <w:szCs w:val="22"/>
        </w:rPr>
        <w:t>e</w:t>
      </w:r>
      <w:r w:rsidRPr="00BF6ECA">
        <w:rPr>
          <w:rFonts w:ascii="Arial" w:hAnsi="Arial" w:cs="Arial"/>
          <w:w w:val="117"/>
          <w:sz w:val="22"/>
          <w:szCs w:val="22"/>
        </w:rPr>
        <w:t>r</w:t>
      </w:r>
      <w:r w:rsidRPr="00BF6ECA">
        <w:rPr>
          <w:rFonts w:ascii="Arial" w:hAnsi="Arial" w:cs="Arial"/>
          <w:spacing w:val="-6"/>
          <w:w w:val="117"/>
          <w:sz w:val="22"/>
          <w:szCs w:val="22"/>
        </w:rPr>
        <w:t>e</w:t>
      </w:r>
      <w:r w:rsidRPr="00BF6ECA">
        <w:rPr>
          <w:rFonts w:ascii="Arial" w:hAnsi="Arial" w:cs="Arial"/>
          <w:w w:val="117"/>
          <w:sz w:val="22"/>
          <w:szCs w:val="22"/>
        </w:rPr>
        <w:t>r</w:t>
      </w:r>
      <w:r w:rsidRPr="00BF6ECA">
        <w:rPr>
          <w:rFonts w:ascii="Arial" w:hAnsi="Arial" w:cs="Arial"/>
          <w:spacing w:val="-4"/>
          <w:w w:val="117"/>
          <w:sz w:val="22"/>
          <w:szCs w:val="22"/>
        </w:rPr>
        <w:t xml:space="preserve"> </w:t>
      </w:r>
      <w:r w:rsidRPr="00BF6ECA">
        <w:rPr>
          <w:rFonts w:ascii="Arial" w:hAnsi="Arial" w:cs="Arial"/>
          <w:spacing w:val="1"/>
          <w:w w:val="103"/>
          <w:sz w:val="22"/>
          <w:szCs w:val="22"/>
        </w:rPr>
        <w:t>w</w:t>
      </w:r>
      <w:r w:rsidRPr="00BF6ECA">
        <w:rPr>
          <w:rFonts w:ascii="Arial" w:hAnsi="Arial" w:cs="Arial"/>
          <w:spacing w:val="-6"/>
          <w:w w:val="83"/>
          <w:sz w:val="22"/>
          <w:szCs w:val="22"/>
        </w:rPr>
        <w:t>i</w:t>
      </w:r>
      <w:r w:rsidRPr="00BF6ECA">
        <w:rPr>
          <w:rFonts w:ascii="Arial" w:hAnsi="Arial" w:cs="Arial"/>
          <w:spacing w:val="-5"/>
          <w:w w:val="103"/>
          <w:sz w:val="22"/>
          <w:szCs w:val="22"/>
        </w:rPr>
        <w:t>t</w:t>
      </w:r>
      <w:r w:rsidRPr="00BF6ECA">
        <w:rPr>
          <w:rFonts w:ascii="Arial" w:hAnsi="Arial" w:cs="Arial"/>
          <w:w w:val="115"/>
          <w:sz w:val="22"/>
          <w:szCs w:val="22"/>
        </w:rPr>
        <w:t>h</w:t>
      </w:r>
      <w:r w:rsidRPr="00BF6ECA">
        <w:rPr>
          <w:rFonts w:ascii="Arial" w:hAnsi="Arial" w:cs="Arial"/>
          <w:spacing w:val="6"/>
          <w:sz w:val="22"/>
          <w:szCs w:val="22"/>
        </w:rPr>
        <w:t xml:space="preserve"> </w:t>
      </w:r>
      <w:r w:rsidRPr="00BF6ECA">
        <w:rPr>
          <w:rFonts w:ascii="Arial" w:hAnsi="Arial" w:cs="Arial"/>
          <w:spacing w:val="-1"/>
          <w:w w:val="118"/>
          <w:sz w:val="22"/>
          <w:szCs w:val="22"/>
        </w:rPr>
        <w:t>t</w:t>
      </w:r>
      <w:r w:rsidRPr="00BF6ECA">
        <w:rPr>
          <w:rFonts w:ascii="Arial" w:hAnsi="Arial" w:cs="Arial"/>
          <w:spacing w:val="-8"/>
          <w:w w:val="118"/>
          <w:sz w:val="22"/>
          <w:szCs w:val="22"/>
        </w:rPr>
        <w:t>h</w:t>
      </w:r>
      <w:r w:rsidRPr="00BF6ECA">
        <w:rPr>
          <w:rFonts w:ascii="Arial" w:hAnsi="Arial" w:cs="Arial"/>
          <w:w w:val="118"/>
          <w:sz w:val="22"/>
          <w:szCs w:val="22"/>
        </w:rPr>
        <w:t>e</w:t>
      </w:r>
      <w:r w:rsidRPr="00BF6ECA">
        <w:rPr>
          <w:rFonts w:ascii="Arial" w:hAnsi="Arial" w:cs="Arial"/>
          <w:spacing w:val="1"/>
          <w:w w:val="118"/>
          <w:sz w:val="22"/>
          <w:szCs w:val="22"/>
        </w:rPr>
        <w:t xml:space="preserve"> </w:t>
      </w:r>
      <w:r w:rsidRPr="00BF6ECA">
        <w:rPr>
          <w:rFonts w:ascii="Arial" w:hAnsi="Arial" w:cs="Arial"/>
          <w:spacing w:val="-3"/>
          <w:w w:val="103"/>
          <w:sz w:val="22"/>
          <w:szCs w:val="22"/>
        </w:rPr>
        <w:t>B</w:t>
      </w:r>
      <w:r w:rsidRPr="00BF6ECA">
        <w:rPr>
          <w:rFonts w:ascii="Arial" w:hAnsi="Arial" w:cs="Arial"/>
          <w:spacing w:val="-5"/>
          <w:w w:val="130"/>
          <w:sz w:val="22"/>
          <w:szCs w:val="22"/>
        </w:rPr>
        <w:t>a</w:t>
      </w:r>
      <w:r w:rsidRPr="00BF6ECA">
        <w:rPr>
          <w:rFonts w:ascii="Arial" w:hAnsi="Arial" w:cs="Arial"/>
          <w:spacing w:val="-3"/>
          <w:w w:val="115"/>
          <w:sz w:val="22"/>
          <w:szCs w:val="22"/>
        </w:rPr>
        <w:t>n</w:t>
      </w:r>
      <w:r w:rsidRPr="00BF6ECA">
        <w:rPr>
          <w:rFonts w:ascii="Arial" w:hAnsi="Arial" w:cs="Arial"/>
          <w:w w:val="103"/>
          <w:sz w:val="22"/>
          <w:szCs w:val="22"/>
        </w:rPr>
        <w:t xml:space="preserve">k </w:t>
      </w:r>
      <w:r w:rsidR="00E21A51" w:rsidRPr="00BF6ECA">
        <w:rPr>
          <w:rFonts w:ascii="Arial" w:hAnsi="Arial" w:cs="Arial"/>
          <w:spacing w:val="-4"/>
          <w:w w:val="133"/>
          <w:sz w:val="22"/>
          <w:szCs w:val="22"/>
        </w:rPr>
        <w:t>s</w:t>
      </w:r>
      <w:r w:rsidR="00E21A51" w:rsidRPr="00BF6ECA">
        <w:rPr>
          <w:rFonts w:ascii="Arial" w:hAnsi="Arial" w:cs="Arial"/>
          <w:spacing w:val="-5"/>
          <w:w w:val="115"/>
          <w:sz w:val="22"/>
          <w:szCs w:val="22"/>
        </w:rPr>
        <w:t>h</w:t>
      </w:r>
      <w:r w:rsidR="00E21A51" w:rsidRPr="00BF6ECA">
        <w:rPr>
          <w:rFonts w:ascii="Arial" w:hAnsi="Arial" w:cs="Arial"/>
          <w:spacing w:val="-3"/>
          <w:w w:val="130"/>
          <w:sz w:val="22"/>
          <w:szCs w:val="22"/>
        </w:rPr>
        <w:t>a</w:t>
      </w:r>
      <w:r w:rsidR="00E21A51" w:rsidRPr="00BF6ECA">
        <w:rPr>
          <w:rFonts w:ascii="Arial" w:hAnsi="Arial" w:cs="Arial"/>
          <w:spacing w:val="-2"/>
          <w:w w:val="83"/>
          <w:sz w:val="22"/>
          <w:szCs w:val="22"/>
        </w:rPr>
        <w:t>l</w:t>
      </w:r>
      <w:r w:rsidR="00E21A51" w:rsidRPr="00BF6ECA">
        <w:rPr>
          <w:rFonts w:ascii="Arial" w:hAnsi="Arial" w:cs="Arial"/>
          <w:w w:val="83"/>
          <w:sz w:val="22"/>
          <w:szCs w:val="22"/>
        </w:rPr>
        <w:t>l</w:t>
      </w:r>
      <w:r w:rsidR="00E21A51" w:rsidRPr="00BF6ECA">
        <w:rPr>
          <w:rFonts w:ascii="Arial" w:hAnsi="Arial" w:cs="Arial"/>
          <w:sz w:val="22"/>
          <w:szCs w:val="22"/>
        </w:rPr>
        <w:t xml:space="preserve"> </w:t>
      </w:r>
      <w:r w:rsidR="00E21A51" w:rsidRPr="00BF6ECA">
        <w:rPr>
          <w:rFonts w:ascii="Arial" w:hAnsi="Arial" w:cs="Arial"/>
          <w:spacing w:val="-6"/>
          <w:sz w:val="22"/>
          <w:szCs w:val="22"/>
        </w:rPr>
        <w:t>be</w:t>
      </w:r>
      <w:r w:rsidRPr="00BF6ECA">
        <w:rPr>
          <w:rFonts w:ascii="Arial" w:hAnsi="Arial" w:cs="Arial"/>
          <w:spacing w:val="29"/>
          <w:w w:val="122"/>
          <w:sz w:val="22"/>
          <w:szCs w:val="22"/>
        </w:rPr>
        <w:t xml:space="preserve"> </w:t>
      </w:r>
      <w:r w:rsidR="00E21A51" w:rsidRPr="00BF6ECA">
        <w:rPr>
          <w:rFonts w:ascii="Arial" w:hAnsi="Arial" w:cs="Arial"/>
          <w:spacing w:val="-4"/>
          <w:w w:val="103"/>
          <w:sz w:val="22"/>
          <w:szCs w:val="22"/>
        </w:rPr>
        <w:t>w</w:t>
      </w:r>
      <w:r w:rsidR="00E21A51" w:rsidRPr="00BF6ECA">
        <w:rPr>
          <w:rFonts w:ascii="Arial" w:hAnsi="Arial" w:cs="Arial"/>
          <w:w w:val="103"/>
          <w:sz w:val="22"/>
          <w:szCs w:val="22"/>
        </w:rPr>
        <w:t>r</w:t>
      </w:r>
      <w:r w:rsidR="00E21A51" w:rsidRPr="00BF6ECA">
        <w:rPr>
          <w:rFonts w:ascii="Arial" w:hAnsi="Arial" w:cs="Arial"/>
          <w:spacing w:val="-4"/>
          <w:w w:val="83"/>
          <w:sz w:val="22"/>
          <w:szCs w:val="22"/>
        </w:rPr>
        <w:t>i</w:t>
      </w:r>
      <w:r w:rsidR="00E21A51" w:rsidRPr="00BF6ECA">
        <w:rPr>
          <w:rFonts w:ascii="Arial" w:hAnsi="Arial" w:cs="Arial"/>
          <w:spacing w:val="-5"/>
          <w:w w:val="103"/>
          <w:sz w:val="22"/>
          <w:szCs w:val="22"/>
        </w:rPr>
        <w:t>t</w:t>
      </w:r>
      <w:r w:rsidR="00E21A51" w:rsidRPr="00BF6ECA">
        <w:rPr>
          <w:rFonts w:ascii="Arial" w:hAnsi="Arial" w:cs="Arial"/>
          <w:spacing w:val="-3"/>
          <w:w w:val="103"/>
          <w:sz w:val="22"/>
          <w:szCs w:val="22"/>
        </w:rPr>
        <w:t>t</w:t>
      </w:r>
      <w:r w:rsidR="00E21A51" w:rsidRPr="00BF6ECA">
        <w:rPr>
          <w:rFonts w:ascii="Arial" w:hAnsi="Arial" w:cs="Arial"/>
          <w:spacing w:val="-1"/>
          <w:w w:val="130"/>
          <w:sz w:val="22"/>
          <w:szCs w:val="22"/>
        </w:rPr>
        <w:t>e</w:t>
      </w:r>
      <w:r w:rsidR="00E21A51" w:rsidRPr="00BF6ECA">
        <w:rPr>
          <w:rFonts w:ascii="Arial" w:hAnsi="Arial" w:cs="Arial"/>
          <w:w w:val="115"/>
          <w:sz w:val="22"/>
          <w:szCs w:val="22"/>
        </w:rPr>
        <w:t>n</w:t>
      </w:r>
      <w:r w:rsidR="00E21A51" w:rsidRPr="00BF6ECA">
        <w:rPr>
          <w:rFonts w:ascii="Arial" w:hAnsi="Arial" w:cs="Arial"/>
          <w:sz w:val="22"/>
          <w:szCs w:val="22"/>
        </w:rPr>
        <w:t xml:space="preserve"> </w:t>
      </w:r>
      <w:r w:rsidR="00E21A51" w:rsidRPr="00BF6ECA">
        <w:rPr>
          <w:rFonts w:ascii="Arial" w:hAnsi="Arial" w:cs="Arial"/>
          <w:spacing w:val="-7"/>
          <w:sz w:val="22"/>
          <w:szCs w:val="22"/>
        </w:rPr>
        <w:t>in</w:t>
      </w:r>
      <w:r w:rsidR="00E21A51" w:rsidRPr="00BF6ECA">
        <w:rPr>
          <w:rFonts w:ascii="Arial" w:hAnsi="Arial" w:cs="Arial"/>
          <w:sz w:val="22"/>
          <w:szCs w:val="22"/>
        </w:rPr>
        <w:t xml:space="preserve"> </w:t>
      </w:r>
      <w:r w:rsidR="00E21A51" w:rsidRPr="00BF6ECA">
        <w:rPr>
          <w:rFonts w:ascii="Arial" w:hAnsi="Arial" w:cs="Arial"/>
          <w:spacing w:val="-7"/>
          <w:sz w:val="22"/>
          <w:szCs w:val="22"/>
        </w:rPr>
        <w:t>Hindi</w:t>
      </w:r>
      <w:r w:rsidR="00E21A51" w:rsidRPr="00BF6ECA">
        <w:rPr>
          <w:rFonts w:ascii="Arial" w:hAnsi="Arial" w:cs="Arial"/>
          <w:sz w:val="22"/>
          <w:szCs w:val="22"/>
        </w:rPr>
        <w:t xml:space="preserve"> </w:t>
      </w:r>
      <w:r w:rsidR="00E21A51" w:rsidRPr="00BF6ECA">
        <w:rPr>
          <w:rFonts w:ascii="Arial" w:hAnsi="Arial" w:cs="Arial"/>
          <w:spacing w:val="-6"/>
          <w:sz w:val="22"/>
          <w:szCs w:val="22"/>
        </w:rPr>
        <w:t>or</w:t>
      </w:r>
      <w:r w:rsidR="00E21A51" w:rsidRPr="00BF6ECA">
        <w:rPr>
          <w:rFonts w:ascii="Arial" w:hAnsi="Arial" w:cs="Arial"/>
          <w:sz w:val="22"/>
          <w:szCs w:val="22"/>
        </w:rPr>
        <w:t xml:space="preserve"> </w:t>
      </w:r>
      <w:r w:rsidR="00537B11" w:rsidRPr="00BF6ECA">
        <w:rPr>
          <w:rFonts w:ascii="Arial" w:hAnsi="Arial" w:cs="Arial"/>
          <w:spacing w:val="12"/>
          <w:sz w:val="22"/>
          <w:szCs w:val="22"/>
        </w:rPr>
        <w:t>English</w:t>
      </w:r>
      <w:r w:rsidR="00537B11" w:rsidRPr="00BF6ECA">
        <w:rPr>
          <w:rFonts w:ascii="Arial" w:hAnsi="Arial" w:cs="Arial"/>
          <w:sz w:val="22"/>
          <w:szCs w:val="22"/>
        </w:rPr>
        <w:t xml:space="preserve"> </w:t>
      </w:r>
      <w:r w:rsidR="00537B11" w:rsidRPr="00BF6ECA">
        <w:rPr>
          <w:rFonts w:ascii="Arial" w:hAnsi="Arial" w:cs="Arial"/>
          <w:spacing w:val="-3"/>
          <w:sz w:val="22"/>
          <w:szCs w:val="22"/>
        </w:rPr>
        <w:t>language</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5"/>
          <w:w w:val="115"/>
          <w:sz w:val="22"/>
          <w:szCs w:val="22"/>
        </w:rPr>
        <w:t>T</w:t>
      </w:r>
      <w:r w:rsidRPr="00BF6ECA">
        <w:rPr>
          <w:rFonts w:ascii="Arial" w:hAnsi="Arial" w:cs="Arial"/>
          <w:spacing w:val="-1"/>
          <w:w w:val="115"/>
          <w:sz w:val="22"/>
          <w:szCs w:val="22"/>
        </w:rPr>
        <w:t>h</w:t>
      </w:r>
      <w:r w:rsidRPr="00BF6ECA">
        <w:rPr>
          <w:rFonts w:ascii="Arial" w:hAnsi="Arial" w:cs="Arial"/>
          <w:w w:val="115"/>
          <w:sz w:val="22"/>
          <w:szCs w:val="22"/>
        </w:rPr>
        <w:t>e</w:t>
      </w:r>
      <w:r w:rsidRPr="00BF6ECA">
        <w:rPr>
          <w:rFonts w:ascii="Arial" w:hAnsi="Arial" w:cs="Arial"/>
          <w:spacing w:val="31"/>
          <w:w w:val="115"/>
          <w:sz w:val="22"/>
          <w:szCs w:val="22"/>
        </w:rPr>
        <w:t xml:space="preserve"> </w:t>
      </w:r>
      <w:r w:rsidRPr="00BF6ECA">
        <w:rPr>
          <w:rFonts w:ascii="Arial" w:hAnsi="Arial" w:cs="Arial"/>
          <w:spacing w:val="-5"/>
          <w:w w:val="115"/>
          <w:sz w:val="22"/>
          <w:szCs w:val="22"/>
        </w:rPr>
        <w:t>T</w:t>
      </w:r>
      <w:r w:rsidRPr="00BF6ECA">
        <w:rPr>
          <w:rFonts w:ascii="Arial" w:hAnsi="Arial" w:cs="Arial"/>
          <w:spacing w:val="-3"/>
          <w:w w:val="115"/>
          <w:sz w:val="22"/>
          <w:szCs w:val="22"/>
        </w:rPr>
        <w:t>e</w:t>
      </w:r>
      <w:r w:rsidRPr="00BF6ECA">
        <w:rPr>
          <w:rFonts w:ascii="Arial" w:hAnsi="Arial" w:cs="Arial"/>
          <w:spacing w:val="-6"/>
          <w:w w:val="115"/>
          <w:sz w:val="22"/>
          <w:szCs w:val="22"/>
        </w:rPr>
        <w:t>n</w:t>
      </w:r>
      <w:r w:rsidRPr="00BF6ECA">
        <w:rPr>
          <w:rFonts w:ascii="Arial" w:hAnsi="Arial" w:cs="Arial"/>
          <w:spacing w:val="-1"/>
          <w:w w:val="115"/>
          <w:sz w:val="22"/>
          <w:szCs w:val="22"/>
        </w:rPr>
        <w:t>d</w:t>
      </w:r>
      <w:r w:rsidRPr="00BF6ECA">
        <w:rPr>
          <w:rFonts w:ascii="Arial" w:hAnsi="Arial" w:cs="Arial"/>
          <w:spacing w:val="-6"/>
          <w:w w:val="115"/>
          <w:sz w:val="22"/>
          <w:szCs w:val="22"/>
        </w:rPr>
        <w:t>e</w:t>
      </w:r>
      <w:r w:rsidRPr="00BF6ECA">
        <w:rPr>
          <w:rFonts w:ascii="Arial" w:hAnsi="Arial" w:cs="Arial"/>
          <w:w w:val="115"/>
          <w:sz w:val="22"/>
          <w:szCs w:val="22"/>
        </w:rPr>
        <w:t>r</w:t>
      </w:r>
      <w:r w:rsidRPr="00BF6ECA">
        <w:rPr>
          <w:rFonts w:ascii="Arial" w:hAnsi="Arial" w:cs="Arial"/>
          <w:spacing w:val="38"/>
          <w:w w:val="115"/>
          <w:sz w:val="22"/>
          <w:szCs w:val="22"/>
        </w:rPr>
        <w:t xml:space="preserve"> </w:t>
      </w:r>
      <w:r w:rsidRPr="00BF6ECA">
        <w:rPr>
          <w:rFonts w:ascii="Arial" w:hAnsi="Arial" w:cs="Arial"/>
          <w:spacing w:val="-1"/>
          <w:sz w:val="22"/>
          <w:szCs w:val="22"/>
        </w:rPr>
        <w:t>f</w:t>
      </w:r>
      <w:r w:rsidRPr="00BF6ECA">
        <w:rPr>
          <w:rFonts w:ascii="Arial" w:hAnsi="Arial" w:cs="Arial"/>
          <w:spacing w:val="-5"/>
          <w:sz w:val="22"/>
          <w:szCs w:val="22"/>
        </w:rPr>
        <w:t>o</w:t>
      </w:r>
      <w:r w:rsidRPr="00BF6ECA">
        <w:rPr>
          <w:rFonts w:ascii="Arial" w:hAnsi="Arial" w:cs="Arial"/>
          <w:sz w:val="22"/>
          <w:szCs w:val="22"/>
        </w:rPr>
        <w:t>r</w:t>
      </w:r>
      <w:r w:rsidRPr="00BF6ECA">
        <w:rPr>
          <w:rFonts w:ascii="Arial" w:hAnsi="Arial" w:cs="Arial"/>
          <w:spacing w:val="-4"/>
          <w:sz w:val="22"/>
          <w:szCs w:val="22"/>
        </w:rPr>
        <w:t>m</w:t>
      </w:r>
      <w:r w:rsidRPr="00BF6ECA">
        <w:rPr>
          <w:rFonts w:ascii="Arial" w:hAnsi="Arial" w:cs="Arial"/>
          <w:sz w:val="22"/>
          <w:szCs w:val="22"/>
        </w:rPr>
        <w:t xml:space="preserve">, </w:t>
      </w:r>
      <w:r w:rsidRPr="00BF6ECA">
        <w:rPr>
          <w:rFonts w:ascii="Arial" w:hAnsi="Arial" w:cs="Arial"/>
          <w:spacing w:val="-2"/>
          <w:w w:val="117"/>
          <w:sz w:val="22"/>
          <w:szCs w:val="22"/>
        </w:rPr>
        <w:t>c</w:t>
      </w:r>
      <w:r w:rsidRPr="00BF6ECA">
        <w:rPr>
          <w:rFonts w:ascii="Arial" w:hAnsi="Arial" w:cs="Arial"/>
          <w:spacing w:val="-5"/>
          <w:w w:val="115"/>
          <w:sz w:val="22"/>
          <w:szCs w:val="22"/>
        </w:rPr>
        <w:t>o</w:t>
      </w:r>
      <w:r w:rsidRPr="00BF6ECA">
        <w:rPr>
          <w:rFonts w:ascii="Arial" w:hAnsi="Arial" w:cs="Arial"/>
          <w:spacing w:val="-4"/>
          <w:w w:val="111"/>
          <w:sz w:val="22"/>
          <w:szCs w:val="22"/>
        </w:rPr>
        <w:t>m</w:t>
      </w:r>
      <w:r w:rsidRPr="00BF6ECA">
        <w:rPr>
          <w:rFonts w:ascii="Arial" w:hAnsi="Arial" w:cs="Arial"/>
          <w:spacing w:val="-3"/>
          <w:w w:val="115"/>
          <w:sz w:val="22"/>
          <w:szCs w:val="22"/>
        </w:rPr>
        <w:t>p</w:t>
      </w:r>
      <w:r w:rsidRPr="00BF6ECA">
        <w:rPr>
          <w:rFonts w:ascii="Arial" w:hAnsi="Arial" w:cs="Arial"/>
          <w:spacing w:val="-2"/>
          <w:w w:val="83"/>
          <w:sz w:val="22"/>
          <w:szCs w:val="22"/>
        </w:rPr>
        <w:t>l</w:t>
      </w:r>
      <w:r w:rsidRPr="00BF6ECA">
        <w:rPr>
          <w:rFonts w:ascii="Arial" w:hAnsi="Arial" w:cs="Arial"/>
          <w:spacing w:val="-5"/>
          <w:w w:val="130"/>
          <w:sz w:val="22"/>
          <w:szCs w:val="22"/>
        </w:rPr>
        <w:t>e</w:t>
      </w:r>
      <w:r w:rsidRPr="00BF6ECA">
        <w:rPr>
          <w:rFonts w:ascii="Arial" w:hAnsi="Arial" w:cs="Arial"/>
          <w:spacing w:val="-3"/>
          <w:w w:val="103"/>
          <w:sz w:val="22"/>
          <w:szCs w:val="22"/>
        </w:rPr>
        <w:t>t</w:t>
      </w:r>
      <w:r w:rsidRPr="00BF6ECA">
        <w:rPr>
          <w:rFonts w:ascii="Arial" w:hAnsi="Arial" w:cs="Arial"/>
          <w:w w:val="130"/>
          <w:sz w:val="22"/>
          <w:szCs w:val="22"/>
        </w:rPr>
        <w:t>e</w:t>
      </w:r>
      <w:r w:rsidRPr="00BF6ECA">
        <w:rPr>
          <w:rFonts w:ascii="Arial" w:hAnsi="Arial" w:cs="Arial"/>
          <w:spacing w:val="-5"/>
          <w:sz w:val="22"/>
          <w:szCs w:val="22"/>
        </w:rPr>
        <w:t xml:space="preserve"> </w:t>
      </w:r>
      <w:r w:rsidRPr="00BF6ECA">
        <w:rPr>
          <w:rFonts w:ascii="Arial" w:hAnsi="Arial" w:cs="Arial"/>
          <w:spacing w:val="-4"/>
          <w:w w:val="83"/>
          <w:sz w:val="22"/>
          <w:szCs w:val="22"/>
        </w:rPr>
        <w:t>i</w:t>
      </w:r>
      <w:r w:rsidRPr="00BF6ECA">
        <w:rPr>
          <w:rFonts w:ascii="Arial" w:hAnsi="Arial" w:cs="Arial"/>
          <w:w w:val="115"/>
          <w:sz w:val="22"/>
          <w:szCs w:val="22"/>
        </w:rPr>
        <w:t>n</w:t>
      </w:r>
      <w:r w:rsidRPr="00BF6ECA">
        <w:rPr>
          <w:rFonts w:ascii="Arial" w:hAnsi="Arial" w:cs="Arial"/>
          <w:spacing w:val="-3"/>
          <w:sz w:val="22"/>
          <w:szCs w:val="22"/>
        </w:rPr>
        <w:t xml:space="preserve"> </w:t>
      </w:r>
      <w:r w:rsidRPr="00BF6ECA">
        <w:rPr>
          <w:rFonts w:ascii="Arial" w:hAnsi="Arial" w:cs="Arial"/>
          <w:spacing w:val="-7"/>
          <w:w w:val="130"/>
          <w:sz w:val="22"/>
          <w:szCs w:val="22"/>
        </w:rPr>
        <w:t>a</w:t>
      </w:r>
      <w:r w:rsidRPr="00BF6ECA">
        <w:rPr>
          <w:rFonts w:ascii="Arial" w:hAnsi="Arial" w:cs="Arial"/>
          <w:spacing w:val="-2"/>
          <w:w w:val="83"/>
          <w:sz w:val="22"/>
          <w:szCs w:val="22"/>
        </w:rPr>
        <w:t>l</w:t>
      </w:r>
      <w:r w:rsidRPr="00BF6ECA">
        <w:rPr>
          <w:rFonts w:ascii="Arial" w:hAnsi="Arial" w:cs="Arial"/>
          <w:w w:val="83"/>
          <w:sz w:val="22"/>
          <w:szCs w:val="22"/>
        </w:rPr>
        <w:t>l</w:t>
      </w:r>
      <w:r w:rsidRPr="00BF6ECA">
        <w:rPr>
          <w:rFonts w:ascii="Arial" w:hAnsi="Arial" w:cs="Arial"/>
          <w:spacing w:val="-4"/>
          <w:sz w:val="22"/>
          <w:szCs w:val="22"/>
        </w:rPr>
        <w:t xml:space="preserve"> </w:t>
      </w:r>
      <w:r w:rsidRPr="00BF6ECA">
        <w:rPr>
          <w:rFonts w:ascii="Arial" w:hAnsi="Arial" w:cs="Arial"/>
          <w:spacing w:val="-2"/>
          <w:w w:val="103"/>
          <w:sz w:val="22"/>
          <w:szCs w:val="22"/>
        </w:rPr>
        <w:t>r</w:t>
      </w:r>
      <w:r w:rsidRPr="00BF6ECA">
        <w:rPr>
          <w:rFonts w:ascii="Arial" w:hAnsi="Arial" w:cs="Arial"/>
          <w:spacing w:val="-3"/>
          <w:w w:val="130"/>
          <w:sz w:val="22"/>
          <w:szCs w:val="22"/>
        </w:rPr>
        <w:t>e</w:t>
      </w:r>
      <w:r w:rsidRPr="00BF6ECA">
        <w:rPr>
          <w:rFonts w:ascii="Arial" w:hAnsi="Arial" w:cs="Arial"/>
          <w:spacing w:val="-7"/>
          <w:w w:val="133"/>
          <w:sz w:val="22"/>
          <w:szCs w:val="22"/>
        </w:rPr>
        <w:t>s</w:t>
      </w:r>
      <w:r w:rsidRPr="00BF6ECA">
        <w:rPr>
          <w:rFonts w:ascii="Arial" w:hAnsi="Arial" w:cs="Arial"/>
          <w:spacing w:val="-1"/>
          <w:w w:val="115"/>
          <w:sz w:val="22"/>
          <w:szCs w:val="22"/>
        </w:rPr>
        <w:t>p</w:t>
      </w:r>
      <w:r w:rsidRPr="00BF6ECA">
        <w:rPr>
          <w:rFonts w:ascii="Arial" w:hAnsi="Arial" w:cs="Arial"/>
          <w:spacing w:val="-3"/>
          <w:w w:val="130"/>
          <w:sz w:val="22"/>
          <w:szCs w:val="22"/>
        </w:rPr>
        <w:t>e</w:t>
      </w:r>
      <w:r w:rsidRPr="00BF6ECA">
        <w:rPr>
          <w:rFonts w:ascii="Arial" w:hAnsi="Arial" w:cs="Arial"/>
          <w:spacing w:val="-2"/>
          <w:w w:val="117"/>
          <w:sz w:val="22"/>
          <w:szCs w:val="22"/>
        </w:rPr>
        <w:t>c</w:t>
      </w:r>
      <w:r w:rsidRPr="00BF6ECA">
        <w:rPr>
          <w:rFonts w:ascii="Arial" w:hAnsi="Arial" w:cs="Arial"/>
          <w:spacing w:val="-5"/>
          <w:w w:val="103"/>
          <w:sz w:val="22"/>
          <w:szCs w:val="22"/>
        </w:rPr>
        <w:t>t</w:t>
      </w:r>
      <w:r w:rsidRPr="00BF6ECA">
        <w:rPr>
          <w:rFonts w:ascii="Arial" w:hAnsi="Arial" w:cs="Arial"/>
          <w:w w:val="115"/>
          <w:sz w:val="22"/>
          <w:szCs w:val="22"/>
        </w:rPr>
        <w:t xml:space="preserve">, </w:t>
      </w:r>
      <w:r w:rsidRPr="00BF6ECA">
        <w:rPr>
          <w:rFonts w:ascii="Arial" w:hAnsi="Arial" w:cs="Arial"/>
          <w:spacing w:val="-4"/>
          <w:w w:val="133"/>
          <w:sz w:val="22"/>
          <w:szCs w:val="22"/>
        </w:rPr>
        <w:t>s</w:t>
      </w:r>
      <w:r w:rsidRPr="00BF6ECA">
        <w:rPr>
          <w:rFonts w:ascii="Arial" w:hAnsi="Arial" w:cs="Arial"/>
          <w:spacing w:val="-5"/>
          <w:w w:val="115"/>
          <w:sz w:val="22"/>
          <w:szCs w:val="22"/>
        </w:rPr>
        <w:t>h</w:t>
      </w:r>
      <w:r w:rsidRPr="00BF6ECA">
        <w:rPr>
          <w:rFonts w:ascii="Arial" w:hAnsi="Arial" w:cs="Arial"/>
          <w:spacing w:val="-3"/>
          <w:w w:val="115"/>
          <w:sz w:val="22"/>
          <w:szCs w:val="22"/>
        </w:rPr>
        <w:t>ou</w:t>
      </w:r>
      <w:r w:rsidRPr="00BF6ECA">
        <w:rPr>
          <w:rFonts w:ascii="Arial" w:hAnsi="Arial" w:cs="Arial"/>
          <w:spacing w:val="-2"/>
          <w:w w:val="83"/>
          <w:sz w:val="22"/>
          <w:szCs w:val="22"/>
        </w:rPr>
        <w:t>l</w:t>
      </w:r>
      <w:r w:rsidRPr="00BF6ECA">
        <w:rPr>
          <w:rFonts w:ascii="Arial" w:hAnsi="Arial" w:cs="Arial"/>
          <w:w w:val="115"/>
          <w:sz w:val="22"/>
          <w:szCs w:val="22"/>
        </w:rPr>
        <w:t xml:space="preserve">d </w:t>
      </w:r>
      <w:r w:rsidRPr="00BF6ECA">
        <w:rPr>
          <w:rFonts w:ascii="Arial" w:hAnsi="Arial" w:cs="Arial"/>
          <w:spacing w:val="1"/>
          <w:w w:val="119"/>
          <w:sz w:val="22"/>
          <w:szCs w:val="22"/>
        </w:rPr>
        <w:t>r</w:t>
      </w:r>
      <w:r w:rsidRPr="00BF6ECA">
        <w:rPr>
          <w:rFonts w:ascii="Arial" w:hAnsi="Arial" w:cs="Arial"/>
          <w:spacing w:val="-8"/>
          <w:w w:val="119"/>
          <w:sz w:val="22"/>
          <w:szCs w:val="22"/>
        </w:rPr>
        <w:t>e</w:t>
      </w:r>
      <w:r w:rsidRPr="00BF6ECA">
        <w:rPr>
          <w:rFonts w:ascii="Arial" w:hAnsi="Arial" w:cs="Arial"/>
          <w:w w:val="119"/>
          <w:sz w:val="22"/>
          <w:szCs w:val="22"/>
        </w:rPr>
        <w:t>a</w:t>
      </w:r>
      <w:r w:rsidRPr="00BF6ECA">
        <w:rPr>
          <w:rFonts w:ascii="Arial" w:hAnsi="Arial" w:cs="Arial"/>
          <w:spacing w:val="-7"/>
          <w:w w:val="119"/>
          <w:sz w:val="22"/>
          <w:szCs w:val="22"/>
        </w:rPr>
        <w:t>c</w:t>
      </w:r>
      <w:r w:rsidRPr="00BF6ECA">
        <w:rPr>
          <w:rFonts w:ascii="Arial" w:hAnsi="Arial" w:cs="Arial"/>
          <w:w w:val="119"/>
          <w:sz w:val="22"/>
          <w:szCs w:val="22"/>
        </w:rPr>
        <w:t>h</w:t>
      </w:r>
      <w:r w:rsidRPr="00BF6ECA">
        <w:rPr>
          <w:rFonts w:ascii="Arial" w:hAnsi="Arial" w:cs="Arial"/>
          <w:spacing w:val="9"/>
          <w:w w:val="119"/>
          <w:sz w:val="22"/>
          <w:szCs w:val="22"/>
        </w:rPr>
        <w:t xml:space="preserve"> </w:t>
      </w:r>
      <w:r w:rsidRPr="00BF6ECA">
        <w:rPr>
          <w:rFonts w:ascii="Arial" w:hAnsi="Arial" w:cs="Arial"/>
          <w:spacing w:val="-6"/>
          <w:w w:val="119"/>
          <w:sz w:val="22"/>
          <w:szCs w:val="22"/>
        </w:rPr>
        <w:t>t</w:t>
      </w:r>
      <w:r w:rsidRPr="00BF6ECA">
        <w:rPr>
          <w:rFonts w:ascii="Arial" w:hAnsi="Arial" w:cs="Arial"/>
          <w:spacing w:val="-4"/>
          <w:w w:val="119"/>
          <w:sz w:val="22"/>
          <w:szCs w:val="22"/>
        </w:rPr>
        <w:t>h</w:t>
      </w:r>
      <w:r w:rsidRPr="00BF6ECA">
        <w:rPr>
          <w:rFonts w:ascii="Arial" w:hAnsi="Arial" w:cs="Arial"/>
          <w:w w:val="119"/>
          <w:sz w:val="22"/>
          <w:szCs w:val="22"/>
        </w:rPr>
        <w:t>e</w:t>
      </w:r>
      <w:r w:rsidRPr="00BF6ECA">
        <w:rPr>
          <w:rFonts w:ascii="Arial" w:hAnsi="Arial" w:cs="Arial"/>
          <w:spacing w:val="1"/>
          <w:w w:val="119"/>
          <w:sz w:val="22"/>
          <w:szCs w:val="22"/>
        </w:rPr>
        <w:t xml:space="preserve"> </w:t>
      </w:r>
      <w:r w:rsidRPr="00BF6ECA">
        <w:rPr>
          <w:rFonts w:ascii="Arial" w:hAnsi="Arial" w:cs="Arial"/>
          <w:spacing w:val="-5"/>
          <w:w w:val="86"/>
          <w:sz w:val="22"/>
          <w:szCs w:val="22"/>
        </w:rPr>
        <w:t>f</w:t>
      </w:r>
      <w:r w:rsidRPr="00BF6ECA">
        <w:rPr>
          <w:rFonts w:ascii="Arial" w:hAnsi="Arial" w:cs="Arial"/>
          <w:spacing w:val="-1"/>
          <w:w w:val="115"/>
          <w:sz w:val="22"/>
          <w:szCs w:val="22"/>
        </w:rPr>
        <w:t>o</w:t>
      </w:r>
      <w:r w:rsidRPr="00BF6ECA">
        <w:rPr>
          <w:rFonts w:ascii="Arial" w:hAnsi="Arial" w:cs="Arial"/>
          <w:spacing w:val="-4"/>
          <w:w w:val="83"/>
          <w:sz w:val="22"/>
          <w:szCs w:val="22"/>
        </w:rPr>
        <w:t>l</w:t>
      </w:r>
      <w:r w:rsidRPr="00BF6ECA">
        <w:rPr>
          <w:rFonts w:ascii="Arial" w:hAnsi="Arial" w:cs="Arial"/>
          <w:spacing w:val="-2"/>
          <w:w w:val="83"/>
          <w:sz w:val="22"/>
          <w:szCs w:val="22"/>
        </w:rPr>
        <w:t>l</w:t>
      </w:r>
      <w:r w:rsidRPr="00BF6ECA">
        <w:rPr>
          <w:rFonts w:ascii="Arial" w:hAnsi="Arial" w:cs="Arial"/>
          <w:spacing w:val="-5"/>
          <w:w w:val="115"/>
          <w:sz w:val="22"/>
          <w:szCs w:val="22"/>
        </w:rPr>
        <w:t>o</w:t>
      </w:r>
      <w:r w:rsidRPr="00BF6ECA">
        <w:rPr>
          <w:rFonts w:ascii="Arial" w:hAnsi="Arial" w:cs="Arial"/>
          <w:spacing w:val="-4"/>
          <w:w w:val="103"/>
          <w:sz w:val="22"/>
          <w:szCs w:val="22"/>
        </w:rPr>
        <w:t>w</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pacing w:val="11"/>
          <w:w w:val="115"/>
          <w:sz w:val="22"/>
          <w:szCs w:val="22"/>
        </w:rPr>
        <w:t xml:space="preserve"> </w:t>
      </w:r>
      <w:r w:rsidRPr="00BF6ECA">
        <w:rPr>
          <w:rFonts w:ascii="Arial" w:hAnsi="Arial" w:cs="Arial"/>
          <w:spacing w:val="-7"/>
          <w:w w:val="130"/>
          <w:sz w:val="22"/>
          <w:szCs w:val="22"/>
        </w:rPr>
        <w:t>a</w:t>
      </w:r>
      <w:r w:rsidRPr="00BF6ECA">
        <w:rPr>
          <w:rFonts w:ascii="Arial" w:hAnsi="Arial" w:cs="Arial"/>
          <w:spacing w:val="-3"/>
          <w:w w:val="115"/>
          <w:sz w:val="22"/>
          <w:szCs w:val="22"/>
        </w:rPr>
        <w:t>dd</w:t>
      </w:r>
      <w:r w:rsidRPr="00BF6ECA">
        <w:rPr>
          <w:rFonts w:ascii="Arial" w:hAnsi="Arial" w:cs="Arial"/>
          <w:spacing w:val="-2"/>
          <w:w w:val="103"/>
          <w:sz w:val="22"/>
          <w:szCs w:val="22"/>
        </w:rPr>
        <w:t>r</w:t>
      </w:r>
      <w:r w:rsidRPr="00BF6ECA">
        <w:rPr>
          <w:rFonts w:ascii="Arial" w:hAnsi="Arial" w:cs="Arial"/>
          <w:spacing w:val="-3"/>
          <w:w w:val="130"/>
          <w:sz w:val="22"/>
          <w:szCs w:val="22"/>
        </w:rPr>
        <w:t>e</w:t>
      </w:r>
      <w:r w:rsidRPr="00BF6ECA">
        <w:rPr>
          <w:rFonts w:ascii="Arial" w:hAnsi="Arial" w:cs="Arial"/>
          <w:spacing w:val="-2"/>
          <w:w w:val="133"/>
          <w:sz w:val="22"/>
          <w:szCs w:val="22"/>
        </w:rPr>
        <w:t>s</w:t>
      </w:r>
      <w:r w:rsidRPr="00BF6ECA">
        <w:rPr>
          <w:rFonts w:ascii="Arial" w:hAnsi="Arial" w:cs="Arial"/>
          <w:spacing w:val="-4"/>
          <w:w w:val="133"/>
          <w:sz w:val="22"/>
          <w:szCs w:val="22"/>
        </w:rPr>
        <w:t>s</w:t>
      </w:r>
      <w:r w:rsidRPr="00BF6ECA">
        <w:rPr>
          <w:rFonts w:ascii="Arial" w:hAnsi="Arial" w:cs="Arial"/>
          <w:spacing w:val="-5"/>
          <w:w w:val="130"/>
          <w:sz w:val="22"/>
          <w:szCs w:val="22"/>
        </w:rPr>
        <w:t>e</w:t>
      </w:r>
      <w:r w:rsidRPr="00BF6ECA">
        <w:rPr>
          <w:rFonts w:ascii="Arial" w:hAnsi="Arial" w:cs="Arial"/>
          <w:w w:val="130"/>
          <w:sz w:val="22"/>
          <w:szCs w:val="22"/>
        </w:rPr>
        <w:t>e</w:t>
      </w:r>
      <w:r w:rsidRPr="00BF6ECA">
        <w:rPr>
          <w:rFonts w:ascii="Arial" w:hAnsi="Arial" w:cs="Arial"/>
          <w:spacing w:val="13"/>
          <w:w w:val="130"/>
          <w:sz w:val="22"/>
          <w:szCs w:val="22"/>
        </w:rPr>
        <w:t xml:space="preserve"> </w:t>
      </w:r>
      <w:r w:rsidRPr="00BF6ECA">
        <w:rPr>
          <w:rFonts w:ascii="Arial" w:hAnsi="Arial" w:cs="Arial"/>
          <w:spacing w:val="-8"/>
          <w:w w:val="114"/>
          <w:sz w:val="22"/>
          <w:szCs w:val="22"/>
        </w:rPr>
        <w:t>t</w:t>
      </w:r>
      <w:r w:rsidRPr="00BF6ECA">
        <w:rPr>
          <w:rFonts w:ascii="Arial" w:hAnsi="Arial" w:cs="Arial"/>
          <w:spacing w:val="-1"/>
          <w:w w:val="114"/>
          <w:sz w:val="22"/>
          <w:szCs w:val="22"/>
        </w:rPr>
        <w:t>h</w:t>
      </w:r>
      <w:r w:rsidRPr="00BF6ECA">
        <w:rPr>
          <w:rFonts w:ascii="Arial" w:hAnsi="Arial" w:cs="Arial"/>
          <w:spacing w:val="-5"/>
          <w:w w:val="114"/>
          <w:sz w:val="22"/>
          <w:szCs w:val="22"/>
        </w:rPr>
        <w:t>r</w:t>
      </w:r>
      <w:r w:rsidRPr="00BF6ECA">
        <w:rPr>
          <w:rFonts w:ascii="Arial" w:hAnsi="Arial" w:cs="Arial"/>
          <w:spacing w:val="-3"/>
          <w:w w:val="114"/>
          <w:sz w:val="22"/>
          <w:szCs w:val="22"/>
        </w:rPr>
        <w:t>o</w:t>
      </w:r>
      <w:r w:rsidRPr="00BF6ECA">
        <w:rPr>
          <w:rFonts w:ascii="Arial" w:hAnsi="Arial" w:cs="Arial"/>
          <w:spacing w:val="-1"/>
          <w:w w:val="114"/>
          <w:sz w:val="22"/>
          <w:szCs w:val="22"/>
        </w:rPr>
        <w:t>u</w:t>
      </w:r>
      <w:r w:rsidRPr="00BF6ECA">
        <w:rPr>
          <w:rFonts w:ascii="Arial" w:hAnsi="Arial" w:cs="Arial"/>
          <w:spacing w:val="-6"/>
          <w:w w:val="114"/>
          <w:sz w:val="22"/>
          <w:szCs w:val="22"/>
        </w:rPr>
        <w:t>g</w:t>
      </w:r>
      <w:r w:rsidRPr="00BF6ECA">
        <w:rPr>
          <w:rFonts w:ascii="Arial" w:hAnsi="Arial" w:cs="Arial"/>
          <w:w w:val="114"/>
          <w:sz w:val="22"/>
          <w:szCs w:val="22"/>
        </w:rPr>
        <w:t xml:space="preserve">h </w:t>
      </w:r>
      <w:r w:rsidRPr="00BF6ECA">
        <w:rPr>
          <w:rFonts w:ascii="Arial" w:hAnsi="Arial" w:cs="Arial"/>
          <w:spacing w:val="-3"/>
          <w:w w:val="114"/>
          <w:sz w:val="22"/>
          <w:szCs w:val="22"/>
        </w:rPr>
        <w:t>a</w:t>
      </w:r>
      <w:r w:rsidRPr="00BF6ECA">
        <w:rPr>
          <w:rFonts w:ascii="Arial" w:hAnsi="Arial" w:cs="Arial"/>
          <w:spacing w:val="-1"/>
          <w:w w:val="114"/>
          <w:sz w:val="22"/>
          <w:szCs w:val="22"/>
        </w:rPr>
        <w:t>n</w:t>
      </w:r>
      <w:r w:rsidRPr="00BF6ECA">
        <w:rPr>
          <w:rFonts w:ascii="Arial" w:hAnsi="Arial" w:cs="Arial"/>
          <w:w w:val="114"/>
          <w:sz w:val="22"/>
          <w:szCs w:val="22"/>
        </w:rPr>
        <w:t>y</w:t>
      </w:r>
      <w:r w:rsidRPr="00BF6ECA">
        <w:rPr>
          <w:rFonts w:ascii="Arial" w:hAnsi="Arial" w:cs="Arial"/>
          <w:spacing w:val="4"/>
          <w:w w:val="114"/>
          <w:sz w:val="22"/>
          <w:szCs w:val="22"/>
        </w:rPr>
        <w:t xml:space="preserve"> </w:t>
      </w:r>
      <w:r w:rsidRPr="00BF6ECA">
        <w:rPr>
          <w:rFonts w:ascii="Arial" w:hAnsi="Arial" w:cs="Arial"/>
          <w:spacing w:val="-5"/>
          <w:w w:val="114"/>
          <w:sz w:val="22"/>
          <w:szCs w:val="22"/>
        </w:rPr>
        <w:t>m</w:t>
      </w:r>
      <w:r w:rsidRPr="00BF6ECA">
        <w:rPr>
          <w:rFonts w:ascii="Arial" w:hAnsi="Arial" w:cs="Arial"/>
          <w:spacing w:val="-1"/>
          <w:w w:val="114"/>
          <w:sz w:val="22"/>
          <w:szCs w:val="22"/>
        </w:rPr>
        <w:t>o</w:t>
      </w:r>
      <w:r w:rsidRPr="00BF6ECA">
        <w:rPr>
          <w:rFonts w:ascii="Arial" w:hAnsi="Arial" w:cs="Arial"/>
          <w:spacing w:val="-3"/>
          <w:w w:val="114"/>
          <w:sz w:val="22"/>
          <w:szCs w:val="22"/>
        </w:rPr>
        <w:t>d</w:t>
      </w:r>
      <w:r w:rsidRPr="00BF6ECA">
        <w:rPr>
          <w:rFonts w:ascii="Arial" w:hAnsi="Arial" w:cs="Arial"/>
          <w:w w:val="114"/>
          <w:sz w:val="22"/>
          <w:szCs w:val="22"/>
        </w:rPr>
        <w:t>e</w:t>
      </w:r>
      <w:r w:rsidRPr="00BF6ECA">
        <w:rPr>
          <w:rFonts w:ascii="Arial" w:hAnsi="Arial" w:cs="Arial"/>
          <w:spacing w:val="14"/>
          <w:w w:val="114"/>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6"/>
          <w:sz w:val="22"/>
          <w:szCs w:val="22"/>
        </w:rPr>
        <w:t xml:space="preserve"> </w:t>
      </w:r>
      <w:r w:rsidRPr="00BF6ECA">
        <w:rPr>
          <w:rFonts w:ascii="Arial" w:hAnsi="Arial" w:cs="Arial"/>
          <w:spacing w:val="-3"/>
          <w:w w:val="115"/>
          <w:sz w:val="22"/>
          <w:szCs w:val="22"/>
        </w:rPr>
        <w:t>d</w:t>
      </w:r>
      <w:r w:rsidRPr="00BF6ECA">
        <w:rPr>
          <w:rFonts w:ascii="Arial" w:hAnsi="Arial" w:cs="Arial"/>
          <w:spacing w:val="-3"/>
          <w:w w:val="130"/>
          <w:sz w:val="22"/>
          <w:szCs w:val="22"/>
        </w:rPr>
        <w:t>e</w:t>
      </w:r>
      <w:r w:rsidRPr="00BF6ECA">
        <w:rPr>
          <w:rFonts w:ascii="Arial" w:hAnsi="Arial" w:cs="Arial"/>
          <w:spacing w:val="-4"/>
          <w:w w:val="83"/>
          <w:sz w:val="22"/>
          <w:szCs w:val="22"/>
        </w:rPr>
        <w:t>l</w:t>
      </w:r>
      <w:r w:rsidRPr="00BF6ECA">
        <w:rPr>
          <w:rFonts w:ascii="Arial" w:hAnsi="Arial" w:cs="Arial"/>
          <w:spacing w:val="-2"/>
          <w:w w:val="83"/>
          <w:sz w:val="22"/>
          <w:szCs w:val="22"/>
        </w:rPr>
        <w:t>i</w:t>
      </w:r>
      <w:r w:rsidRPr="00BF6ECA">
        <w:rPr>
          <w:rFonts w:ascii="Arial" w:hAnsi="Arial" w:cs="Arial"/>
          <w:spacing w:val="-6"/>
          <w:w w:val="103"/>
          <w:sz w:val="22"/>
          <w:szCs w:val="22"/>
        </w:rPr>
        <w:t>v</w:t>
      </w:r>
      <w:r w:rsidRPr="00BF6ECA">
        <w:rPr>
          <w:rFonts w:ascii="Arial" w:hAnsi="Arial" w:cs="Arial"/>
          <w:spacing w:val="-3"/>
          <w:w w:val="130"/>
          <w:sz w:val="22"/>
          <w:szCs w:val="22"/>
        </w:rPr>
        <w:t>e</w:t>
      </w:r>
      <w:r w:rsidRPr="00BF6ECA">
        <w:rPr>
          <w:rFonts w:ascii="Arial" w:hAnsi="Arial" w:cs="Arial"/>
          <w:spacing w:val="1"/>
          <w:w w:val="103"/>
          <w:sz w:val="22"/>
          <w:szCs w:val="22"/>
        </w:rPr>
        <w:t>r</w:t>
      </w:r>
      <w:r w:rsidRPr="00BF6ECA">
        <w:rPr>
          <w:rFonts w:ascii="Arial" w:hAnsi="Arial" w:cs="Arial"/>
          <w:w w:val="103"/>
          <w:sz w:val="22"/>
          <w:szCs w:val="22"/>
        </w:rPr>
        <w:t>y</w:t>
      </w:r>
      <w:r w:rsidRPr="00BF6ECA">
        <w:rPr>
          <w:rFonts w:ascii="Arial" w:hAnsi="Arial" w:cs="Arial"/>
          <w:spacing w:val="6"/>
          <w:w w:val="103"/>
          <w:sz w:val="22"/>
          <w:szCs w:val="22"/>
        </w:rPr>
        <w:t xml:space="preserve"> </w:t>
      </w:r>
      <w:r w:rsidRPr="00BF6ECA">
        <w:rPr>
          <w:rFonts w:ascii="Arial" w:hAnsi="Arial" w:cs="Arial"/>
          <w:spacing w:val="-3"/>
          <w:w w:val="115"/>
          <w:sz w:val="22"/>
          <w:szCs w:val="22"/>
        </w:rPr>
        <w:t>b</w:t>
      </w:r>
      <w:r w:rsidRPr="00BF6ECA">
        <w:rPr>
          <w:rFonts w:ascii="Arial" w:hAnsi="Arial" w:cs="Arial"/>
          <w:spacing w:val="-3"/>
          <w:w w:val="130"/>
          <w:sz w:val="22"/>
          <w:szCs w:val="22"/>
        </w:rPr>
        <w:t>e</w:t>
      </w:r>
      <w:r w:rsidRPr="00BF6ECA">
        <w:rPr>
          <w:rFonts w:ascii="Arial" w:hAnsi="Arial" w:cs="Arial"/>
          <w:spacing w:val="-1"/>
          <w:w w:val="86"/>
          <w:sz w:val="22"/>
          <w:szCs w:val="22"/>
        </w:rPr>
        <w:t>f</w:t>
      </w:r>
      <w:r w:rsidRPr="00BF6ECA">
        <w:rPr>
          <w:rFonts w:ascii="Arial" w:hAnsi="Arial" w:cs="Arial"/>
          <w:spacing w:val="-7"/>
          <w:w w:val="115"/>
          <w:sz w:val="22"/>
          <w:szCs w:val="22"/>
        </w:rPr>
        <w:t>o</w:t>
      </w:r>
      <w:r w:rsidRPr="00BF6ECA">
        <w:rPr>
          <w:rFonts w:ascii="Arial" w:hAnsi="Arial" w:cs="Arial"/>
          <w:spacing w:val="-4"/>
          <w:w w:val="103"/>
          <w:sz w:val="22"/>
          <w:szCs w:val="22"/>
        </w:rPr>
        <w:t>r</w:t>
      </w:r>
      <w:r w:rsidRPr="00BF6ECA">
        <w:rPr>
          <w:rFonts w:ascii="Arial" w:hAnsi="Arial" w:cs="Arial"/>
          <w:w w:val="130"/>
          <w:sz w:val="22"/>
          <w:szCs w:val="22"/>
        </w:rPr>
        <w:t>e</w:t>
      </w:r>
      <w:r w:rsidRPr="00BF6ECA">
        <w:rPr>
          <w:rFonts w:ascii="Arial" w:hAnsi="Arial" w:cs="Arial"/>
          <w:spacing w:val="11"/>
          <w:w w:val="130"/>
          <w:sz w:val="22"/>
          <w:szCs w:val="22"/>
        </w:rPr>
        <w:t xml:space="preserve"> </w:t>
      </w:r>
      <w:r w:rsidRPr="00BF6ECA">
        <w:rPr>
          <w:rFonts w:ascii="Arial" w:hAnsi="Arial" w:cs="Arial"/>
          <w:spacing w:val="-1"/>
          <w:w w:val="117"/>
          <w:sz w:val="22"/>
          <w:szCs w:val="22"/>
        </w:rPr>
        <w:t>t</w:t>
      </w:r>
      <w:r w:rsidRPr="00BF6ECA">
        <w:rPr>
          <w:rFonts w:ascii="Arial" w:hAnsi="Arial" w:cs="Arial"/>
          <w:spacing w:val="-6"/>
          <w:w w:val="117"/>
          <w:sz w:val="22"/>
          <w:szCs w:val="22"/>
        </w:rPr>
        <w:t>h</w:t>
      </w:r>
      <w:r w:rsidRPr="00BF6ECA">
        <w:rPr>
          <w:rFonts w:ascii="Arial" w:hAnsi="Arial" w:cs="Arial"/>
          <w:w w:val="117"/>
          <w:sz w:val="22"/>
          <w:szCs w:val="22"/>
        </w:rPr>
        <w:t>e</w:t>
      </w:r>
      <w:r w:rsidRPr="00BF6ECA">
        <w:rPr>
          <w:rFonts w:ascii="Arial" w:hAnsi="Arial" w:cs="Arial"/>
          <w:spacing w:val="6"/>
          <w:w w:val="117"/>
          <w:sz w:val="22"/>
          <w:szCs w:val="22"/>
        </w:rPr>
        <w:t xml:space="preserve"> </w:t>
      </w:r>
      <w:r w:rsidRPr="00BF6ECA">
        <w:rPr>
          <w:rFonts w:ascii="Arial" w:hAnsi="Arial" w:cs="Arial"/>
          <w:spacing w:val="-5"/>
          <w:w w:val="117"/>
          <w:sz w:val="22"/>
          <w:szCs w:val="22"/>
        </w:rPr>
        <w:t>T</w:t>
      </w:r>
      <w:r w:rsidRPr="00BF6ECA">
        <w:rPr>
          <w:rFonts w:ascii="Arial" w:hAnsi="Arial" w:cs="Arial"/>
          <w:spacing w:val="-3"/>
          <w:w w:val="117"/>
          <w:sz w:val="22"/>
          <w:szCs w:val="22"/>
        </w:rPr>
        <w:t>e</w:t>
      </w:r>
      <w:r w:rsidRPr="00BF6ECA">
        <w:rPr>
          <w:rFonts w:ascii="Arial" w:hAnsi="Arial" w:cs="Arial"/>
          <w:spacing w:val="-1"/>
          <w:w w:val="117"/>
          <w:sz w:val="22"/>
          <w:szCs w:val="22"/>
        </w:rPr>
        <w:t>n</w:t>
      </w:r>
      <w:r w:rsidRPr="00BF6ECA">
        <w:rPr>
          <w:rFonts w:ascii="Arial" w:hAnsi="Arial" w:cs="Arial"/>
          <w:spacing w:val="-6"/>
          <w:w w:val="117"/>
          <w:sz w:val="22"/>
          <w:szCs w:val="22"/>
        </w:rPr>
        <w:t>d</w:t>
      </w:r>
      <w:r w:rsidRPr="00BF6ECA">
        <w:rPr>
          <w:rFonts w:ascii="Arial" w:hAnsi="Arial" w:cs="Arial"/>
          <w:spacing w:val="-8"/>
          <w:w w:val="117"/>
          <w:sz w:val="22"/>
          <w:szCs w:val="22"/>
        </w:rPr>
        <w:t>e</w:t>
      </w:r>
      <w:r w:rsidRPr="00BF6ECA">
        <w:rPr>
          <w:rFonts w:ascii="Arial" w:hAnsi="Arial" w:cs="Arial"/>
          <w:w w:val="117"/>
          <w:sz w:val="22"/>
          <w:szCs w:val="22"/>
        </w:rPr>
        <w:t>r</w:t>
      </w:r>
      <w:r w:rsidRPr="00BF6ECA">
        <w:rPr>
          <w:rFonts w:ascii="Arial" w:hAnsi="Arial" w:cs="Arial"/>
          <w:spacing w:val="2"/>
          <w:w w:val="117"/>
          <w:sz w:val="22"/>
          <w:szCs w:val="22"/>
        </w:rPr>
        <w:t xml:space="preserve"> </w:t>
      </w:r>
      <w:r w:rsidRPr="00BF6ECA">
        <w:rPr>
          <w:rFonts w:ascii="Arial" w:hAnsi="Arial" w:cs="Arial"/>
          <w:w w:val="103"/>
          <w:sz w:val="22"/>
          <w:szCs w:val="22"/>
        </w:rPr>
        <w:t>D</w:t>
      </w:r>
      <w:r w:rsidRPr="00BF6ECA">
        <w:rPr>
          <w:rFonts w:ascii="Arial" w:hAnsi="Arial" w:cs="Arial"/>
          <w:spacing w:val="-7"/>
          <w:w w:val="115"/>
          <w:sz w:val="22"/>
          <w:szCs w:val="22"/>
        </w:rPr>
        <w:t>u</w:t>
      </w:r>
      <w:r w:rsidRPr="00BF6ECA">
        <w:rPr>
          <w:rFonts w:ascii="Arial" w:hAnsi="Arial" w:cs="Arial"/>
          <w:w w:val="130"/>
          <w:sz w:val="22"/>
          <w:szCs w:val="22"/>
        </w:rPr>
        <w:t xml:space="preserve">e </w:t>
      </w:r>
      <w:r w:rsidRPr="00BF6ECA">
        <w:rPr>
          <w:rFonts w:ascii="Arial" w:hAnsi="Arial" w:cs="Arial"/>
          <w:spacing w:val="-6"/>
          <w:w w:val="103"/>
          <w:sz w:val="22"/>
          <w:szCs w:val="22"/>
        </w:rPr>
        <w:t>D</w:t>
      </w:r>
      <w:r w:rsidRPr="00BF6ECA">
        <w:rPr>
          <w:rFonts w:ascii="Arial" w:hAnsi="Arial" w:cs="Arial"/>
          <w:w w:val="130"/>
          <w:sz w:val="22"/>
          <w:szCs w:val="22"/>
        </w:rPr>
        <w:t>a</w:t>
      </w:r>
      <w:r w:rsidRPr="00BF6ECA">
        <w:rPr>
          <w:rFonts w:ascii="Arial" w:hAnsi="Arial" w:cs="Arial"/>
          <w:spacing w:val="-7"/>
          <w:w w:val="103"/>
          <w:sz w:val="22"/>
          <w:szCs w:val="22"/>
        </w:rPr>
        <w:t>t</w:t>
      </w:r>
      <w:r w:rsidRPr="00BF6ECA">
        <w:rPr>
          <w:rFonts w:ascii="Arial" w:hAnsi="Arial" w:cs="Arial"/>
          <w:spacing w:val="-1"/>
          <w:w w:val="130"/>
          <w:sz w:val="22"/>
          <w:szCs w:val="22"/>
        </w:rPr>
        <w:t>e</w:t>
      </w:r>
      <w:r w:rsidRPr="00BF6ECA">
        <w:rPr>
          <w:rFonts w:ascii="Arial" w:hAnsi="Arial" w:cs="Arial"/>
          <w:spacing w:val="-5"/>
          <w:w w:val="103"/>
          <w:sz w:val="22"/>
          <w:szCs w:val="22"/>
        </w:rPr>
        <w:t>:</w:t>
      </w:r>
      <w:r w:rsidRPr="00BF6ECA">
        <w:rPr>
          <w:rFonts w:ascii="Arial" w:hAnsi="Arial" w:cs="Arial"/>
          <w:w w:val="103"/>
          <w:sz w:val="22"/>
          <w:szCs w:val="22"/>
        </w:rPr>
        <w:t>-</w:t>
      </w:r>
    </w:p>
    <w:p w:rsidR="00EF44AC" w:rsidRPr="00BF6ECA" w:rsidRDefault="00EF44AC" w:rsidP="00EF44AC">
      <w:pPr>
        <w:ind w:left="759" w:right="49"/>
        <w:jc w:val="both"/>
        <w:rPr>
          <w:rFonts w:ascii="Arial" w:hAnsi="Arial" w:cs="Arial"/>
          <w:spacing w:val="8"/>
          <w:w w:val="117"/>
          <w:sz w:val="22"/>
          <w:szCs w:val="22"/>
        </w:rPr>
      </w:pPr>
    </w:p>
    <w:p w:rsidR="001523DF" w:rsidRPr="00BF6ECA" w:rsidRDefault="00203965" w:rsidP="001523DF">
      <w:pPr>
        <w:ind w:left="760" w:right="49"/>
        <w:rPr>
          <w:rFonts w:ascii="Arial" w:hAnsi="Arial" w:cs="Arial"/>
          <w:spacing w:val="2"/>
          <w:sz w:val="22"/>
          <w:szCs w:val="22"/>
        </w:rPr>
      </w:pPr>
      <w:r>
        <w:rPr>
          <w:rFonts w:ascii="Arial" w:hAnsi="Arial" w:cs="Arial"/>
          <w:spacing w:val="2"/>
          <w:sz w:val="22"/>
          <w:szCs w:val="22"/>
        </w:rPr>
        <w:t>Deputy Zonal Manager</w:t>
      </w:r>
    </w:p>
    <w:p w:rsidR="001523DF" w:rsidRPr="00BF6ECA" w:rsidRDefault="001523DF" w:rsidP="001523DF">
      <w:pPr>
        <w:ind w:left="760" w:right="49"/>
        <w:rPr>
          <w:rFonts w:ascii="Arial" w:hAnsi="Arial" w:cs="Arial"/>
          <w:spacing w:val="2"/>
          <w:sz w:val="22"/>
          <w:szCs w:val="22"/>
        </w:rPr>
      </w:pPr>
      <w:r w:rsidRPr="00BF6ECA">
        <w:rPr>
          <w:rFonts w:ascii="Arial" w:hAnsi="Arial" w:cs="Arial"/>
          <w:spacing w:val="2"/>
          <w:sz w:val="22"/>
          <w:szCs w:val="22"/>
        </w:rPr>
        <w:t>Indian Bank</w:t>
      </w:r>
    </w:p>
    <w:p w:rsidR="00537B11" w:rsidRPr="00BF6ECA" w:rsidRDefault="00537B11" w:rsidP="001523DF">
      <w:pPr>
        <w:ind w:left="760" w:right="49"/>
        <w:rPr>
          <w:rFonts w:ascii="Arial" w:hAnsi="Arial" w:cs="Arial"/>
          <w:w w:val="115"/>
          <w:sz w:val="22"/>
          <w:szCs w:val="22"/>
        </w:rPr>
      </w:pPr>
      <w:r w:rsidRPr="00BF6ECA">
        <w:rPr>
          <w:rFonts w:ascii="Arial" w:hAnsi="Arial" w:cs="Arial"/>
          <w:spacing w:val="2"/>
          <w:sz w:val="22"/>
          <w:szCs w:val="22"/>
        </w:rPr>
        <w:t>Z</w:t>
      </w:r>
      <w:r w:rsidRPr="00BF6ECA">
        <w:rPr>
          <w:rFonts w:ascii="Arial" w:hAnsi="Arial" w:cs="Arial"/>
          <w:w w:val="126"/>
          <w:sz w:val="22"/>
          <w:szCs w:val="22"/>
        </w:rPr>
        <w:t>o</w:t>
      </w:r>
      <w:r w:rsidRPr="00BF6ECA">
        <w:rPr>
          <w:rFonts w:ascii="Arial" w:hAnsi="Arial" w:cs="Arial"/>
          <w:spacing w:val="2"/>
          <w:w w:val="126"/>
          <w:sz w:val="22"/>
          <w:szCs w:val="22"/>
        </w:rPr>
        <w:t>n</w:t>
      </w:r>
      <w:r w:rsidRPr="00BF6ECA">
        <w:rPr>
          <w:rFonts w:ascii="Arial" w:hAnsi="Arial" w:cs="Arial"/>
          <w:spacing w:val="-1"/>
          <w:w w:val="130"/>
          <w:sz w:val="22"/>
          <w:szCs w:val="22"/>
        </w:rPr>
        <w:t>a</w:t>
      </w:r>
      <w:r w:rsidRPr="00BF6ECA">
        <w:rPr>
          <w:rFonts w:ascii="Arial" w:hAnsi="Arial" w:cs="Arial"/>
          <w:w w:val="103"/>
          <w:sz w:val="22"/>
          <w:szCs w:val="22"/>
        </w:rPr>
        <w:t>l</w:t>
      </w:r>
      <w:r w:rsidRPr="00BF6ECA">
        <w:rPr>
          <w:rFonts w:ascii="Arial" w:hAnsi="Arial" w:cs="Arial"/>
          <w:spacing w:val="9"/>
          <w:sz w:val="22"/>
          <w:szCs w:val="22"/>
        </w:rPr>
        <w:t xml:space="preserve"> </w:t>
      </w:r>
      <w:r w:rsidRPr="00BF6ECA">
        <w:rPr>
          <w:rFonts w:ascii="Arial" w:hAnsi="Arial" w:cs="Arial"/>
          <w:w w:val="111"/>
          <w:sz w:val="22"/>
          <w:szCs w:val="22"/>
        </w:rPr>
        <w:t>O</w:t>
      </w:r>
      <w:r w:rsidRPr="00BF6ECA">
        <w:rPr>
          <w:rFonts w:ascii="Arial" w:hAnsi="Arial" w:cs="Arial"/>
          <w:w w:val="103"/>
          <w:sz w:val="22"/>
          <w:szCs w:val="22"/>
        </w:rPr>
        <w:t>ffi</w:t>
      </w:r>
      <w:r w:rsidRPr="00BF6ECA">
        <w:rPr>
          <w:rFonts w:ascii="Arial" w:hAnsi="Arial" w:cs="Arial"/>
          <w:w w:val="130"/>
          <w:sz w:val="22"/>
          <w:szCs w:val="22"/>
        </w:rPr>
        <w:t>c</w:t>
      </w:r>
      <w:r w:rsidRPr="00BF6ECA">
        <w:rPr>
          <w:rFonts w:ascii="Arial" w:hAnsi="Arial" w:cs="Arial"/>
          <w:spacing w:val="-1"/>
          <w:w w:val="130"/>
          <w:sz w:val="22"/>
          <w:szCs w:val="22"/>
        </w:rPr>
        <w:t xml:space="preserve">e </w:t>
      </w:r>
      <w:r w:rsidR="00FB1430">
        <w:rPr>
          <w:rFonts w:ascii="Arial" w:hAnsi="Arial" w:cs="Arial"/>
          <w:spacing w:val="-1"/>
          <w:w w:val="130"/>
          <w:sz w:val="22"/>
          <w:szCs w:val="22"/>
        </w:rPr>
        <w:t>Tirunelveli</w:t>
      </w:r>
    </w:p>
    <w:p w:rsidR="00525645" w:rsidRDefault="00525645" w:rsidP="001523DF">
      <w:pPr>
        <w:ind w:left="760"/>
        <w:rPr>
          <w:rFonts w:ascii="Arial" w:hAnsi="Arial" w:cs="Arial"/>
          <w:sz w:val="22"/>
          <w:szCs w:val="22"/>
        </w:rPr>
      </w:pPr>
      <w:r>
        <w:rPr>
          <w:rFonts w:ascii="Arial" w:hAnsi="Arial" w:cs="Arial"/>
          <w:sz w:val="22"/>
          <w:szCs w:val="22"/>
        </w:rPr>
        <w:t xml:space="preserve">No. </w:t>
      </w:r>
      <w:r w:rsidR="00FB1430">
        <w:rPr>
          <w:rFonts w:ascii="Arial" w:hAnsi="Arial" w:cs="Arial"/>
          <w:sz w:val="22"/>
          <w:szCs w:val="22"/>
        </w:rPr>
        <w:t>1/17, GRR Building, 2</w:t>
      </w:r>
      <w:r w:rsidR="00FB1430" w:rsidRPr="00FB1430">
        <w:rPr>
          <w:rFonts w:ascii="Arial" w:hAnsi="Arial" w:cs="Arial"/>
          <w:sz w:val="22"/>
          <w:szCs w:val="22"/>
          <w:vertAlign w:val="superscript"/>
        </w:rPr>
        <w:t>nd</w:t>
      </w:r>
      <w:r w:rsidR="00FB1430">
        <w:rPr>
          <w:rFonts w:ascii="Arial" w:hAnsi="Arial" w:cs="Arial"/>
          <w:sz w:val="22"/>
          <w:szCs w:val="22"/>
        </w:rPr>
        <w:t xml:space="preserve"> Floor</w:t>
      </w:r>
    </w:p>
    <w:p w:rsidR="00537B11" w:rsidRDefault="00FB1430" w:rsidP="001523DF">
      <w:pPr>
        <w:ind w:left="760"/>
        <w:rPr>
          <w:rFonts w:ascii="Arial" w:hAnsi="Arial" w:cs="Arial"/>
          <w:sz w:val="22"/>
          <w:szCs w:val="22"/>
        </w:rPr>
      </w:pPr>
      <w:proofErr w:type="spellStart"/>
      <w:r>
        <w:rPr>
          <w:rFonts w:ascii="Arial" w:hAnsi="Arial" w:cs="Arial"/>
          <w:sz w:val="22"/>
          <w:szCs w:val="22"/>
        </w:rPr>
        <w:t>Perumalpuram</w:t>
      </w:r>
      <w:proofErr w:type="spellEnd"/>
    </w:p>
    <w:p w:rsidR="00FB1430" w:rsidRDefault="00FB1430" w:rsidP="001523DF">
      <w:pPr>
        <w:ind w:left="760"/>
        <w:rPr>
          <w:rFonts w:ascii="Arial" w:hAnsi="Arial" w:cs="Arial"/>
          <w:sz w:val="22"/>
          <w:szCs w:val="22"/>
        </w:rPr>
      </w:pPr>
      <w:r>
        <w:rPr>
          <w:rFonts w:ascii="Arial" w:hAnsi="Arial" w:cs="Arial"/>
          <w:sz w:val="22"/>
          <w:szCs w:val="22"/>
        </w:rPr>
        <w:t>Tirunelveli – 627 007</w:t>
      </w:r>
    </w:p>
    <w:p w:rsidR="00FB1430" w:rsidRPr="00BF6ECA" w:rsidRDefault="00FB1430" w:rsidP="001523DF">
      <w:pPr>
        <w:ind w:left="760"/>
        <w:rPr>
          <w:rFonts w:ascii="Arial" w:hAnsi="Arial" w:cs="Arial"/>
          <w:sz w:val="22"/>
          <w:szCs w:val="22"/>
        </w:rPr>
      </w:pPr>
      <w:r>
        <w:rPr>
          <w:rFonts w:ascii="Arial" w:hAnsi="Arial" w:cs="Arial"/>
          <w:sz w:val="22"/>
          <w:szCs w:val="22"/>
        </w:rPr>
        <w:t>Tamil Nadu</w:t>
      </w:r>
    </w:p>
    <w:p w:rsidR="00EF44AC" w:rsidRPr="00BF6ECA" w:rsidRDefault="00EF44AC" w:rsidP="00537B11">
      <w:pPr>
        <w:ind w:left="720" w:right="49" w:hanging="720"/>
        <w:rPr>
          <w:rFonts w:ascii="Arial" w:hAnsi="Arial" w:cs="Arial"/>
          <w:spacing w:val="-5"/>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5"/>
          <w:sz w:val="22"/>
          <w:szCs w:val="22"/>
        </w:rPr>
        <w:t>7</w:t>
      </w:r>
      <w:r w:rsidRPr="00BF6ECA">
        <w:rPr>
          <w:rFonts w:ascii="Arial" w:hAnsi="Arial" w:cs="Arial"/>
          <w:spacing w:val="-1"/>
          <w:sz w:val="22"/>
          <w:szCs w:val="22"/>
        </w:rPr>
        <w:t>.</w:t>
      </w:r>
      <w:r w:rsidRPr="00BF6ECA">
        <w:rPr>
          <w:rFonts w:ascii="Arial" w:hAnsi="Arial" w:cs="Arial"/>
          <w:sz w:val="22"/>
          <w:szCs w:val="22"/>
        </w:rPr>
        <w:t xml:space="preserve">9   </w:t>
      </w:r>
      <w:r w:rsidR="00EF44AC" w:rsidRPr="00BF6ECA">
        <w:rPr>
          <w:rFonts w:ascii="Arial" w:hAnsi="Arial" w:cs="Arial"/>
          <w:sz w:val="22"/>
          <w:szCs w:val="22"/>
        </w:rPr>
        <w:tab/>
      </w:r>
      <w:r w:rsidRPr="00BF6ECA">
        <w:rPr>
          <w:rFonts w:ascii="Arial" w:hAnsi="Arial" w:cs="Arial"/>
          <w:spacing w:val="-5"/>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13"/>
          <w:w w:val="114"/>
          <w:sz w:val="22"/>
          <w:szCs w:val="22"/>
        </w:rPr>
        <w:t xml:space="preserve"> </w:t>
      </w:r>
      <w:r w:rsidRPr="00BF6ECA">
        <w:rPr>
          <w:rFonts w:ascii="Arial" w:hAnsi="Arial" w:cs="Arial"/>
          <w:spacing w:val="-6"/>
          <w:w w:val="114"/>
          <w:sz w:val="22"/>
          <w:szCs w:val="22"/>
        </w:rPr>
        <w:t>B</w:t>
      </w:r>
      <w:r w:rsidRPr="00BF6ECA">
        <w:rPr>
          <w:rFonts w:ascii="Arial" w:hAnsi="Arial" w:cs="Arial"/>
          <w:spacing w:val="-3"/>
          <w:w w:val="114"/>
          <w:sz w:val="22"/>
          <w:szCs w:val="22"/>
        </w:rPr>
        <w:t>a</w:t>
      </w:r>
      <w:r w:rsidRPr="00BF6ECA">
        <w:rPr>
          <w:rFonts w:ascii="Arial" w:hAnsi="Arial" w:cs="Arial"/>
          <w:spacing w:val="-8"/>
          <w:w w:val="114"/>
          <w:sz w:val="22"/>
          <w:szCs w:val="22"/>
        </w:rPr>
        <w:t>n</w:t>
      </w:r>
      <w:r w:rsidRPr="00BF6ECA">
        <w:rPr>
          <w:rFonts w:ascii="Arial" w:hAnsi="Arial" w:cs="Arial"/>
          <w:w w:val="114"/>
          <w:sz w:val="22"/>
          <w:szCs w:val="22"/>
        </w:rPr>
        <w:t>k</w:t>
      </w:r>
      <w:r w:rsidRPr="00BF6ECA">
        <w:rPr>
          <w:rFonts w:ascii="Arial" w:hAnsi="Arial" w:cs="Arial"/>
          <w:spacing w:val="5"/>
          <w:w w:val="114"/>
          <w:sz w:val="22"/>
          <w:szCs w:val="22"/>
        </w:rPr>
        <w:t xml:space="preserve"> </w:t>
      </w:r>
      <w:r w:rsidRPr="00BF6ECA">
        <w:rPr>
          <w:rFonts w:ascii="Arial" w:hAnsi="Arial" w:cs="Arial"/>
          <w:spacing w:val="-2"/>
          <w:w w:val="114"/>
          <w:sz w:val="22"/>
          <w:szCs w:val="22"/>
        </w:rPr>
        <w:t>m</w:t>
      </w:r>
      <w:r w:rsidRPr="00BF6ECA">
        <w:rPr>
          <w:rFonts w:ascii="Arial" w:hAnsi="Arial" w:cs="Arial"/>
          <w:spacing w:val="-1"/>
          <w:w w:val="114"/>
          <w:sz w:val="22"/>
          <w:szCs w:val="22"/>
        </w:rPr>
        <w:t>a</w:t>
      </w:r>
      <w:r w:rsidRPr="00BF6ECA">
        <w:rPr>
          <w:rFonts w:ascii="Arial" w:hAnsi="Arial" w:cs="Arial"/>
          <w:w w:val="114"/>
          <w:sz w:val="22"/>
          <w:szCs w:val="22"/>
        </w:rPr>
        <w:t>y</w:t>
      </w:r>
      <w:r w:rsidRPr="00BF6ECA">
        <w:rPr>
          <w:rFonts w:ascii="Arial" w:hAnsi="Arial" w:cs="Arial"/>
          <w:spacing w:val="6"/>
          <w:w w:val="114"/>
          <w:sz w:val="22"/>
          <w:szCs w:val="22"/>
        </w:rPr>
        <w:t xml:space="preserve"> </w:t>
      </w:r>
      <w:r w:rsidRPr="00BF6ECA">
        <w:rPr>
          <w:rFonts w:ascii="Arial" w:hAnsi="Arial" w:cs="Arial"/>
          <w:spacing w:val="-3"/>
          <w:w w:val="114"/>
          <w:sz w:val="22"/>
          <w:szCs w:val="22"/>
        </w:rPr>
        <w:t>a</w:t>
      </w:r>
      <w:r w:rsidRPr="00BF6ECA">
        <w:rPr>
          <w:rFonts w:ascii="Arial" w:hAnsi="Arial" w:cs="Arial"/>
          <w:w w:val="114"/>
          <w:sz w:val="22"/>
          <w:szCs w:val="22"/>
        </w:rPr>
        <w:t>t</w:t>
      </w:r>
      <w:r w:rsidRPr="00BF6ECA">
        <w:rPr>
          <w:rFonts w:ascii="Arial" w:hAnsi="Arial" w:cs="Arial"/>
          <w:spacing w:val="18"/>
          <w:w w:val="114"/>
          <w:sz w:val="22"/>
          <w:szCs w:val="22"/>
        </w:rPr>
        <w:t xml:space="preserve"> </w:t>
      </w:r>
      <w:r w:rsidRPr="00BF6ECA">
        <w:rPr>
          <w:rFonts w:ascii="Arial" w:hAnsi="Arial" w:cs="Arial"/>
          <w:spacing w:val="-4"/>
          <w:w w:val="83"/>
          <w:sz w:val="22"/>
          <w:szCs w:val="22"/>
        </w:rPr>
        <w:t>i</w:t>
      </w:r>
      <w:r w:rsidRPr="00BF6ECA">
        <w:rPr>
          <w:rFonts w:ascii="Arial" w:hAnsi="Arial" w:cs="Arial"/>
          <w:spacing w:val="-3"/>
          <w:w w:val="103"/>
          <w:sz w:val="22"/>
          <w:szCs w:val="22"/>
        </w:rPr>
        <w:t>t</w:t>
      </w:r>
      <w:r w:rsidRPr="00BF6ECA">
        <w:rPr>
          <w:rFonts w:ascii="Arial" w:hAnsi="Arial" w:cs="Arial"/>
          <w:w w:val="133"/>
          <w:sz w:val="22"/>
          <w:szCs w:val="22"/>
        </w:rPr>
        <w:t>s</w:t>
      </w:r>
      <w:r w:rsidRPr="00BF6ECA">
        <w:rPr>
          <w:rFonts w:ascii="Arial" w:hAnsi="Arial" w:cs="Arial"/>
          <w:spacing w:val="17"/>
          <w:sz w:val="22"/>
          <w:szCs w:val="22"/>
        </w:rPr>
        <w:t xml:space="preserve"> </w:t>
      </w:r>
      <w:r w:rsidRPr="00BF6ECA">
        <w:rPr>
          <w:rFonts w:ascii="Arial" w:hAnsi="Arial" w:cs="Arial"/>
          <w:spacing w:val="-4"/>
          <w:w w:val="133"/>
          <w:sz w:val="22"/>
          <w:szCs w:val="22"/>
        </w:rPr>
        <w:t>s</w:t>
      </w:r>
      <w:r w:rsidRPr="00BF6ECA">
        <w:rPr>
          <w:rFonts w:ascii="Arial" w:hAnsi="Arial" w:cs="Arial"/>
          <w:spacing w:val="-3"/>
          <w:w w:val="115"/>
          <w:sz w:val="22"/>
          <w:szCs w:val="22"/>
        </w:rPr>
        <w:t>o</w:t>
      </w:r>
      <w:r w:rsidRPr="00BF6ECA">
        <w:rPr>
          <w:rFonts w:ascii="Arial" w:hAnsi="Arial" w:cs="Arial"/>
          <w:spacing w:val="-4"/>
          <w:w w:val="83"/>
          <w:sz w:val="22"/>
          <w:szCs w:val="22"/>
        </w:rPr>
        <w:t>l</w:t>
      </w:r>
      <w:r w:rsidRPr="00BF6ECA">
        <w:rPr>
          <w:rFonts w:ascii="Arial" w:hAnsi="Arial" w:cs="Arial"/>
          <w:w w:val="130"/>
          <w:sz w:val="22"/>
          <w:szCs w:val="22"/>
        </w:rPr>
        <w:t>e</w:t>
      </w:r>
      <w:r w:rsidRPr="00BF6ECA">
        <w:rPr>
          <w:rFonts w:ascii="Arial" w:hAnsi="Arial" w:cs="Arial"/>
          <w:spacing w:val="17"/>
          <w:sz w:val="22"/>
          <w:szCs w:val="22"/>
        </w:rPr>
        <w:t xml:space="preserve"> </w:t>
      </w:r>
      <w:r w:rsidRPr="00BF6ECA">
        <w:rPr>
          <w:rFonts w:ascii="Arial" w:hAnsi="Arial" w:cs="Arial"/>
          <w:spacing w:val="-3"/>
          <w:w w:val="115"/>
          <w:sz w:val="22"/>
          <w:szCs w:val="22"/>
        </w:rPr>
        <w:t>d</w:t>
      </w:r>
      <w:r w:rsidRPr="00BF6ECA">
        <w:rPr>
          <w:rFonts w:ascii="Arial" w:hAnsi="Arial" w:cs="Arial"/>
          <w:spacing w:val="-4"/>
          <w:w w:val="83"/>
          <w:sz w:val="22"/>
          <w:szCs w:val="22"/>
        </w:rPr>
        <w:t>i</w:t>
      </w:r>
      <w:r w:rsidRPr="00BF6ECA">
        <w:rPr>
          <w:rFonts w:ascii="Arial" w:hAnsi="Arial" w:cs="Arial"/>
          <w:spacing w:val="-4"/>
          <w:w w:val="133"/>
          <w:sz w:val="22"/>
          <w:szCs w:val="22"/>
        </w:rPr>
        <w:t>s</w:t>
      </w:r>
      <w:r w:rsidRPr="00BF6ECA">
        <w:rPr>
          <w:rFonts w:ascii="Arial" w:hAnsi="Arial" w:cs="Arial"/>
          <w:spacing w:val="-6"/>
          <w:w w:val="117"/>
          <w:sz w:val="22"/>
          <w:szCs w:val="22"/>
        </w:rPr>
        <w:t>c</w:t>
      </w:r>
      <w:r w:rsidRPr="00BF6ECA">
        <w:rPr>
          <w:rFonts w:ascii="Arial" w:hAnsi="Arial" w:cs="Arial"/>
          <w:spacing w:val="1"/>
          <w:w w:val="103"/>
          <w:sz w:val="22"/>
          <w:szCs w:val="22"/>
        </w:rPr>
        <w:t>r</w:t>
      </w:r>
      <w:r w:rsidRPr="00BF6ECA">
        <w:rPr>
          <w:rFonts w:ascii="Arial" w:hAnsi="Arial" w:cs="Arial"/>
          <w:spacing w:val="-7"/>
          <w:w w:val="130"/>
          <w:sz w:val="22"/>
          <w:szCs w:val="22"/>
        </w:rPr>
        <w:t>e</w:t>
      </w:r>
      <w:r w:rsidRPr="00BF6ECA">
        <w:rPr>
          <w:rFonts w:ascii="Arial" w:hAnsi="Arial" w:cs="Arial"/>
          <w:spacing w:val="-1"/>
          <w:w w:val="103"/>
          <w:sz w:val="22"/>
          <w:szCs w:val="22"/>
        </w:rPr>
        <w:t>t</w:t>
      </w:r>
      <w:r w:rsidRPr="00BF6ECA">
        <w:rPr>
          <w:rFonts w:ascii="Arial" w:hAnsi="Arial" w:cs="Arial"/>
          <w:spacing w:val="-2"/>
          <w:w w:val="83"/>
          <w:sz w:val="22"/>
          <w:szCs w:val="22"/>
        </w:rPr>
        <w:t>i</w:t>
      </w:r>
      <w:r w:rsidRPr="00BF6ECA">
        <w:rPr>
          <w:rFonts w:ascii="Arial" w:hAnsi="Arial" w:cs="Arial"/>
          <w:spacing w:val="-5"/>
          <w:w w:val="115"/>
          <w:sz w:val="22"/>
          <w:szCs w:val="22"/>
        </w:rPr>
        <w:t>on</w:t>
      </w:r>
      <w:r w:rsidRPr="00BF6ECA">
        <w:rPr>
          <w:rFonts w:ascii="Arial" w:hAnsi="Arial" w:cs="Arial"/>
          <w:w w:val="115"/>
          <w:sz w:val="22"/>
          <w:szCs w:val="22"/>
        </w:rPr>
        <w:t>,</w:t>
      </w:r>
      <w:r w:rsidRPr="00BF6ECA">
        <w:rPr>
          <w:rFonts w:ascii="Arial" w:hAnsi="Arial" w:cs="Arial"/>
          <w:spacing w:val="17"/>
          <w:sz w:val="22"/>
          <w:szCs w:val="22"/>
        </w:rPr>
        <w:t xml:space="preserve"> </w:t>
      </w:r>
      <w:r w:rsidRPr="00BF6ECA">
        <w:rPr>
          <w:rFonts w:ascii="Arial" w:hAnsi="Arial" w:cs="Arial"/>
          <w:spacing w:val="-1"/>
          <w:w w:val="116"/>
          <w:sz w:val="22"/>
          <w:szCs w:val="22"/>
        </w:rPr>
        <w:t>e</w:t>
      </w:r>
      <w:r w:rsidRPr="00BF6ECA">
        <w:rPr>
          <w:rFonts w:ascii="Arial" w:hAnsi="Arial" w:cs="Arial"/>
          <w:spacing w:val="-5"/>
          <w:w w:val="116"/>
          <w:sz w:val="22"/>
          <w:szCs w:val="22"/>
        </w:rPr>
        <w:t>x</w:t>
      </w:r>
      <w:r w:rsidRPr="00BF6ECA">
        <w:rPr>
          <w:rFonts w:ascii="Arial" w:hAnsi="Arial" w:cs="Arial"/>
          <w:spacing w:val="-6"/>
          <w:w w:val="116"/>
          <w:sz w:val="22"/>
          <w:szCs w:val="22"/>
        </w:rPr>
        <w:t>t</w:t>
      </w:r>
      <w:r w:rsidRPr="00BF6ECA">
        <w:rPr>
          <w:rFonts w:ascii="Arial" w:hAnsi="Arial" w:cs="Arial"/>
          <w:spacing w:val="-3"/>
          <w:w w:val="116"/>
          <w:sz w:val="22"/>
          <w:szCs w:val="22"/>
        </w:rPr>
        <w:t>en</w:t>
      </w:r>
      <w:r w:rsidRPr="00BF6ECA">
        <w:rPr>
          <w:rFonts w:ascii="Arial" w:hAnsi="Arial" w:cs="Arial"/>
          <w:w w:val="116"/>
          <w:sz w:val="22"/>
          <w:szCs w:val="22"/>
        </w:rPr>
        <w:t>d</w:t>
      </w:r>
      <w:r w:rsidRPr="00BF6ECA">
        <w:rPr>
          <w:rFonts w:ascii="Arial" w:hAnsi="Arial" w:cs="Arial"/>
          <w:spacing w:val="12"/>
          <w:w w:val="116"/>
          <w:sz w:val="22"/>
          <w:szCs w:val="22"/>
        </w:rPr>
        <w:t xml:space="preserve"> </w:t>
      </w:r>
      <w:r w:rsidRPr="00BF6ECA">
        <w:rPr>
          <w:rFonts w:ascii="Arial" w:hAnsi="Arial" w:cs="Arial"/>
          <w:spacing w:val="-1"/>
          <w:w w:val="116"/>
          <w:sz w:val="22"/>
          <w:szCs w:val="22"/>
        </w:rPr>
        <w:t>t</w:t>
      </w:r>
      <w:r w:rsidRPr="00BF6ECA">
        <w:rPr>
          <w:rFonts w:ascii="Arial" w:hAnsi="Arial" w:cs="Arial"/>
          <w:spacing w:val="-3"/>
          <w:w w:val="116"/>
          <w:sz w:val="22"/>
          <w:szCs w:val="22"/>
        </w:rPr>
        <w:t>h</w:t>
      </w:r>
      <w:r w:rsidRPr="00BF6ECA">
        <w:rPr>
          <w:rFonts w:ascii="Arial" w:hAnsi="Arial" w:cs="Arial"/>
          <w:w w:val="116"/>
          <w:sz w:val="22"/>
          <w:szCs w:val="22"/>
        </w:rPr>
        <w:t>e</w:t>
      </w:r>
      <w:r w:rsidRPr="00BF6ECA">
        <w:rPr>
          <w:rFonts w:ascii="Arial" w:hAnsi="Arial" w:cs="Arial"/>
          <w:spacing w:val="14"/>
          <w:w w:val="116"/>
          <w:sz w:val="22"/>
          <w:szCs w:val="22"/>
        </w:rPr>
        <w:t xml:space="preserve"> </w:t>
      </w:r>
      <w:r w:rsidRPr="00BF6ECA">
        <w:rPr>
          <w:rFonts w:ascii="Arial" w:hAnsi="Arial" w:cs="Arial"/>
          <w:spacing w:val="-5"/>
          <w:w w:val="116"/>
          <w:sz w:val="22"/>
          <w:szCs w:val="22"/>
        </w:rPr>
        <w:t>T</w:t>
      </w:r>
      <w:r w:rsidRPr="00BF6ECA">
        <w:rPr>
          <w:rFonts w:ascii="Arial" w:hAnsi="Arial" w:cs="Arial"/>
          <w:spacing w:val="-3"/>
          <w:w w:val="116"/>
          <w:sz w:val="22"/>
          <w:szCs w:val="22"/>
        </w:rPr>
        <w:t>e</w:t>
      </w:r>
      <w:r w:rsidRPr="00BF6ECA">
        <w:rPr>
          <w:rFonts w:ascii="Arial" w:hAnsi="Arial" w:cs="Arial"/>
          <w:spacing w:val="-6"/>
          <w:w w:val="116"/>
          <w:sz w:val="22"/>
          <w:szCs w:val="22"/>
        </w:rPr>
        <w:t>n</w:t>
      </w:r>
      <w:r w:rsidRPr="00BF6ECA">
        <w:rPr>
          <w:rFonts w:ascii="Arial" w:hAnsi="Arial" w:cs="Arial"/>
          <w:spacing w:val="-1"/>
          <w:w w:val="116"/>
          <w:sz w:val="22"/>
          <w:szCs w:val="22"/>
        </w:rPr>
        <w:t>d</w:t>
      </w:r>
      <w:r w:rsidRPr="00BF6ECA">
        <w:rPr>
          <w:rFonts w:ascii="Arial" w:hAnsi="Arial" w:cs="Arial"/>
          <w:spacing w:val="-8"/>
          <w:w w:val="116"/>
          <w:sz w:val="22"/>
          <w:szCs w:val="22"/>
        </w:rPr>
        <w:t>e</w:t>
      </w:r>
      <w:r w:rsidRPr="00BF6ECA">
        <w:rPr>
          <w:rFonts w:ascii="Arial" w:hAnsi="Arial" w:cs="Arial"/>
          <w:w w:val="116"/>
          <w:sz w:val="22"/>
          <w:szCs w:val="22"/>
        </w:rPr>
        <w:t>r</w:t>
      </w:r>
      <w:r w:rsidRPr="00BF6ECA">
        <w:rPr>
          <w:rFonts w:ascii="Arial" w:hAnsi="Arial" w:cs="Arial"/>
          <w:spacing w:val="14"/>
          <w:w w:val="116"/>
          <w:sz w:val="22"/>
          <w:szCs w:val="22"/>
        </w:rPr>
        <w:t xml:space="preserve"> </w:t>
      </w:r>
      <w:r w:rsidRPr="00BF6ECA">
        <w:rPr>
          <w:rFonts w:ascii="Arial" w:hAnsi="Arial" w:cs="Arial"/>
          <w:spacing w:val="-5"/>
          <w:w w:val="116"/>
          <w:sz w:val="22"/>
          <w:szCs w:val="22"/>
        </w:rPr>
        <w:t>D</w:t>
      </w:r>
      <w:r w:rsidRPr="00BF6ECA">
        <w:rPr>
          <w:rFonts w:ascii="Arial" w:hAnsi="Arial" w:cs="Arial"/>
          <w:spacing w:val="-1"/>
          <w:w w:val="116"/>
          <w:sz w:val="22"/>
          <w:szCs w:val="22"/>
        </w:rPr>
        <w:t>u</w:t>
      </w:r>
      <w:r w:rsidRPr="00BF6ECA">
        <w:rPr>
          <w:rFonts w:ascii="Arial" w:hAnsi="Arial" w:cs="Arial"/>
          <w:w w:val="116"/>
          <w:sz w:val="22"/>
          <w:szCs w:val="22"/>
        </w:rPr>
        <w:t>e</w:t>
      </w:r>
      <w:r w:rsidRPr="00BF6ECA">
        <w:rPr>
          <w:rFonts w:ascii="Arial" w:hAnsi="Arial" w:cs="Arial"/>
          <w:spacing w:val="1"/>
          <w:w w:val="116"/>
          <w:sz w:val="22"/>
          <w:szCs w:val="22"/>
        </w:rPr>
        <w:t xml:space="preserve"> </w:t>
      </w:r>
      <w:r w:rsidRPr="00BF6ECA">
        <w:rPr>
          <w:rFonts w:ascii="Arial" w:hAnsi="Arial" w:cs="Arial"/>
          <w:spacing w:val="-2"/>
          <w:w w:val="116"/>
          <w:sz w:val="22"/>
          <w:szCs w:val="22"/>
        </w:rPr>
        <w:t>D</w:t>
      </w:r>
      <w:r w:rsidRPr="00BF6ECA">
        <w:rPr>
          <w:rFonts w:ascii="Arial" w:hAnsi="Arial" w:cs="Arial"/>
          <w:spacing w:val="-3"/>
          <w:w w:val="116"/>
          <w:sz w:val="22"/>
          <w:szCs w:val="22"/>
        </w:rPr>
        <w:t>a</w:t>
      </w:r>
      <w:r w:rsidRPr="00BF6ECA">
        <w:rPr>
          <w:rFonts w:ascii="Arial" w:hAnsi="Arial" w:cs="Arial"/>
          <w:spacing w:val="-1"/>
          <w:w w:val="116"/>
          <w:sz w:val="22"/>
          <w:szCs w:val="22"/>
        </w:rPr>
        <w:t>t</w:t>
      </w:r>
      <w:r w:rsidRPr="00BF6ECA">
        <w:rPr>
          <w:rFonts w:ascii="Arial" w:hAnsi="Arial" w:cs="Arial"/>
          <w:w w:val="116"/>
          <w:sz w:val="22"/>
          <w:szCs w:val="22"/>
        </w:rPr>
        <w:t>e</w:t>
      </w:r>
      <w:r w:rsidRPr="00BF6ECA">
        <w:rPr>
          <w:rFonts w:ascii="Arial" w:hAnsi="Arial" w:cs="Arial"/>
          <w:spacing w:val="7"/>
          <w:w w:val="116"/>
          <w:sz w:val="22"/>
          <w:szCs w:val="22"/>
        </w:rPr>
        <w:t xml:space="preserve"> </w:t>
      </w:r>
      <w:r w:rsidRPr="00BF6ECA">
        <w:rPr>
          <w:rFonts w:ascii="Arial" w:hAnsi="Arial" w:cs="Arial"/>
          <w:sz w:val="22"/>
          <w:szCs w:val="22"/>
        </w:rPr>
        <w:t>by</w:t>
      </w:r>
      <w:r w:rsidRPr="00BF6ECA">
        <w:rPr>
          <w:rFonts w:ascii="Arial" w:hAnsi="Arial" w:cs="Arial"/>
          <w:spacing w:val="31"/>
          <w:sz w:val="22"/>
          <w:szCs w:val="22"/>
        </w:rPr>
        <w:t xml:space="preserve"> </w:t>
      </w:r>
      <w:r w:rsidRPr="00BF6ECA">
        <w:rPr>
          <w:rFonts w:ascii="Arial" w:hAnsi="Arial" w:cs="Arial"/>
          <w:spacing w:val="-3"/>
          <w:w w:val="130"/>
          <w:sz w:val="22"/>
          <w:szCs w:val="22"/>
        </w:rPr>
        <w:t>a</w:t>
      </w:r>
      <w:r w:rsidRPr="00BF6ECA">
        <w:rPr>
          <w:rFonts w:ascii="Arial" w:hAnsi="Arial" w:cs="Arial"/>
          <w:spacing w:val="-6"/>
          <w:w w:val="111"/>
          <w:sz w:val="22"/>
          <w:szCs w:val="22"/>
        </w:rPr>
        <w:t>m</w:t>
      </w:r>
      <w:r w:rsidRPr="00BF6ECA">
        <w:rPr>
          <w:rFonts w:ascii="Arial" w:hAnsi="Arial" w:cs="Arial"/>
          <w:spacing w:val="-3"/>
          <w:w w:val="130"/>
          <w:sz w:val="22"/>
          <w:szCs w:val="22"/>
        </w:rPr>
        <w:t>e</w:t>
      </w:r>
      <w:r w:rsidRPr="00BF6ECA">
        <w:rPr>
          <w:rFonts w:ascii="Arial" w:hAnsi="Arial" w:cs="Arial"/>
          <w:spacing w:val="-3"/>
          <w:w w:val="115"/>
          <w:sz w:val="22"/>
          <w:szCs w:val="22"/>
        </w:rPr>
        <w:t>nd</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pacing w:val="16"/>
          <w:sz w:val="22"/>
          <w:szCs w:val="22"/>
        </w:rPr>
        <w:t xml:space="preserve"> </w:t>
      </w:r>
      <w:r w:rsidRPr="00BF6ECA">
        <w:rPr>
          <w:rFonts w:ascii="Arial" w:hAnsi="Arial" w:cs="Arial"/>
          <w:spacing w:val="-6"/>
          <w:w w:val="118"/>
          <w:sz w:val="22"/>
          <w:szCs w:val="22"/>
        </w:rPr>
        <w:t>t</w:t>
      </w:r>
      <w:r w:rsidRPr="00BF6ECA">
        <w:rPr>
          <w:rFonts w:ascii="Arial" w:hAnsi="Arial" w:cs="Arial"/>
          <w:spacing w:val="-1"/>
          <w:w w:val="118"/>
          <w:sz w:val="22"/>
          <w:szCs w:val="22"/>
        </w:rPr>
        <w:t>h</w:t>
      </w:r>
      <w:r w:rsidRPr="00BF6ECA">
        <w:rPr>
          <w:rFonts w:ascii="Arial" w:hAnsi="Arial" w:cs="Arial"/>
          <w:w w:val="118"/>
          <w:sz w:val="22"/>
          <w:szCs w:val="22"/>
        </w:rPr>
        <w:t>e</w:t>
      </w:r>
      <w:r w:rsidRPr="00BF6ECA">
        <w:rPr>
          <w:rFonts w:ascii="Arial" w:hAnsi="Arial" w:cs="Arial"/>
          <w:spacing w:val="6"/>
          <w:w w:val="118"/>
          <w:sz w:val="22"/>
          <w:szCs w:val="22"/>
        </w:rPr>
        <w:t xml:space="preserve"> </w:t>
      </w:r>
      <w:r w:rsidRPr="00BF6ECA">
        <w:rPr>
          <w:rFonts w:ascii="Arial" w:hAnsi="Arial" w:cs="Arial"/>
          <w:spacing w:val="-4"/>
          <w:w w:val="103"/>
          <w:sz w:val="22"/>
          <w:szCs w:val="22"/>
        </w:rPr>
        <w:t>T</w:t>
      </w:r>
      <w:r w:rsidRPr="00BF6ECA">
        <w:rPr>
          <w:rFonts w:ascii="Arial" w:hAnsi="Arial" w:cs="Arial"/>
          <w:w w:val="130"/>
          <w:sz w:val="22"/>
          <w:szCs w:val="22"/>
        </w:rPr>
        <w:t>e</w:t>
      </w:r>
      <w:r w:rsidRPr="00BF6ECA">
        <w:rPr>
          <w:rFonts w:ascii="Arial" w:hAnsi="Arial" w:cs="Arial"/>
          <w:spacing w:val="-5"/>
          <w:w w:val="115"/>
          <w:sz w:val="22"/>
          <w:szCs w:val="22"/>
        </w:rPr>
        <w:t>nd</w:t>
      </w:r>
      <w:r w:rsidRPr="00BF6ECA">
        <w:rPr>
          <w:rFonts w:ascii="Arial" w:hAnsi="Arial" w:cs="Arial"/>
          <w:spacing w:val="-3"/>
          <w:w w:val="130"/>
          <w:sz w:val="22"/>
          <w:szCs w:val="22"/>
        </w:rPr>
        <w:t>e</w:t>
      </w:r>
      <w:r w:rsidRPr="00BF6ECA">
        <w:rPr>
          <w:rFonts w:ascii="Arial" w:hAnsi="Arial" w:cs="Arial"/>
          <w:w w:val="103"/>
          <w:sz w:val="22"/>
          <w:szCs w:val="22"/>
        </w:rPr>
        <w:t xml:space="preserve">r </w:t>
      </w:r>
      <w:r w:rsidRPr="00BF6ECA">
        <w:rPr>
          <w:rFonts w:ascii="Arial" w:hAnsi="Arial" w:cs="Arial"/>
          <w:spacing w:val="-7"/>
          <w:w w:val="115"/>
          <w:sz w:val="22"/>
          <w:szCs w:val="22"/>
        </w:rPr>
        <w:t>D</w:t>
      </w:r>
      <w:r w:rsidRPr="00BF6ECA">
        <w:rPr>
          <w:rFonts w:ascii="Arial" w:hAnsi="Arial" w:cs="Arial"/>
          <w:w w:val="115"/>
          <w:sz w:val="22"/>
          <w:szCs w:val="22"/>
        </w:rPr>
        <w:t>ue</w:t>
      </w:r>
      <w:r w:rsidRPr="00BF6ECA">
        <w:rPr>
          <w:rFonts w:ascii="Arial" w:hAnsi="Arial" w:cs="Arial"/>
          <w:spacing w:val="14"/>
          <w:w w:val="115"/>
          <w:sz w:val="22"/>
          <w:szCs w:val="22"/>
        </w:rPr>
        <w:t xml:space="preserve"> </w:t>
      </w:r>
      <w:r w:rsidRPr="00BF6ECA">
        <w:rPr>
          <w:rFonts w:ascii="Arial" w:hAnsi="Arial" w:cs="Arial"/>
          <w:spacing w:val="-7"/>
          <w:w w:val="115"/>
          <w:sz w:val="22"/>
          <w:szCs w:val="22"/>
        </w:rPr>
        <w:t>D</w:t>
      </w:r>
      <w:r w:rsidRPr="00BF6ECA">
        <w:rPr>
          <w:rFonts w:ascii="Arial" w:hAnsi="Arial" w:cs="Arial"/>
          <w:spacing w:val="-1"/>
          <w:w w:val="115"/>
          <w:sz w:val="22"/>
          <w:szCs w:val="22"/>
        </w:rPr>
        <w:t>a</w:t>
      </w:r>
      <w:r w:rsidRPr="00BF6ECA">
        <w:rPr>
          <w:rFonts w:ascii="Arial" w:hAnsi="Arial" w:cs="Arial"/>
          <w:spacing w:val="-6"/>
          <w:w w:val="115"/>
          <w:sz w:val="22"/>
          <w:szCs w:val="22"/>
        </w:rPr>
        <w:t>t</w:t>
      </w:r>
      <w:r w:rsidRPr="00BF6ECA">
        <w:rPr>
          <w:rFonts w:ascii="Arial" w:hAnsi="Arial" w:cs="Arial"/>
          <w:spacing w:val="-1"/>
          <w:w w:val="115"/>
          <w:sz w:val="22"/>
          <w:szCs w:val="22"/>
        </w:rPr>
        <w:t>e</w:t>
      </w:r>
      <w:r w:rsidRPr="00BF6ECA">
        <w:rPr>
          <w:rFonts w:ascii="Arial" w:hAnsi="Arial" w:cs="Arial"/>
          <w:w w:val="115"/>
          <w:sz w:val="22"/>
          <w:szCs w:val="22"/>
        </w:rPr>
        <w:t>,</w:t>
      </w:r>
      <w:r w:rsidRPr="00BF6ECA">
        <w:rPr>
          <w:rFonts w:ascii="Arial" w:hAnsi="Arial" w:cs="Arial"/>
          <w:spacing w:val="20"/>
          <w:w w:val="115"/>
          <w:sz w:val="22"/>
          <w:szCs w:val="22"/>
        </w:rPr>
        <w:t xml:space="preserve"> </w:t>
      </w:r>
      <w:r w:rsidRPr="00BF6ECA">
        <w:rPr>
          <w:rFonts w:ascii="Arial" w:hAnsi="Arial" w:cs="Arial"/>
          <w:spacing w:val="-4"/>
          <w:w w:val="83"/>
          <w:sz w:val="22"/>
          <w:szCs w:val="22"/>
        </w:rPr>
        <w:t>i</w:t>
      </w:r>
      <w:r w:rsidRPr="00BF6ECA">
        <w:rPr>
          <w:rFonts w:ascii="Arial" w:hAnsi="Arial" w:cs="Arial"/>
          <w:w w:val="115"/>
          <w:sz w:val="22"/>
          <w:szCs w:val="22"/>
        </w:rPr>
        <w:t>n</w:t>
      </w:r>
      <w:r w:rsidRPr="00BF6ECA">
        <w:rPr>
          <w:rFonts w:ascii="Arial" w:hAnsi="Arial" w:cs="Arial"/>
          <w:spacing w:val="23"/>
          <w:w w:val="115"/>
          <w:sz w:val="22"/>
          <w:szCs w:val="22"/>
        </w:rPr>
        <w:t xml:space="preserve"> </w:t>
      </w:r>
      <w:r w:rsidRPr="00BF6ECA">
        <w:rPr>
          <w:rFonts w:ascii="Arial" w:hAnsi="Arial" w:cs="Arial"/>
          <w:spacing w:val="-2"/>
          <w:w w:val="103"/>
          <w:sz w:val="22"/>
          <w:szCs w:val="22"/>
        </w:rPr>
        <w:t>w</w:t>
      </w:r>
      <w:r w:rsidRPr="00BF6ECA">
        <w:rPr>
          <w:rFonts w:ascii="Arial" w:hAnsi="Arial" w:cs="Arial"/>
          <w:spacing w:val="-3"/>
          <w:w w:val="115"/>
          <w:sz w:val="22"/>
          <w:szCs w:val="22"/>
        </w:rPr>
        <w:t>h</w:t>
      </w:r>
      <w:r w:rsidRPr="00BF6ECA">
        <w:rPr>
          <w:rFonts w:ascii="Arial" w:hAnsi="Arial" w:cs="Arial"/>
          <w:spacing w:val="-2"/>
          <w:w w:val="83"/>
          <w:sz w:val="22"/>
          <w:szCs w:val="22"/>
        </w:rPr>
        <w:t>i</w:t>
      </w:r>
      <w:r w:rsidRPr="00BF6ECA">
        <w:rPr>
          <w:rFonts w:ascii="Arial" w:hAnsi="Arial" w:cs="Arial"/>
          <w:spacing w:val="-4"/>
          <w:w w:val="117"/>
          <w:sz w:val="22"/>
          <w:szCs w:val="22"/>
        </w:rPr>
        <w:t>c</w:t>
      </w:r>
      <w:r w:rsidRPr="00BF6ECA">
        <w:rPr>
          <w:rFonts w:ascii="Arial" w:hAnsi="Arial" w:cs="Arial"/>
          <w:w w:val="115"/>
          <w:sz w:val="22"/>
          <w:szCs w:val="22"/>
        </w:rPr>
        <w:t>h</w:t>
      </w:r>
      <w:r w:rsidRPr="00BF6ECA">
        <w:rPr>
          <w:rFonts w:ascii="Arial" w:hAnsi="Arial" w:cs="Arial"/>
          <w:spacing w:val="23"/>
          <w:w w:val="115"/>
          <w:sz w:val="22"/>
          <w:szCs w:val="22"/>
        </w:rPr>
        <w:t xml:space="preserve"> </w:t>
      </w:r>
      <w:r w:rsidRPr="00BF6ECA">
        <w:rPr>
          <w:rFonts w:ascii="Arial" w:hAnsi="Arial" w:cs="Arial"/>
          <w:spacing w:val="-3"/>
          <w:w w:val="128"/>
          <w:sz w:val="22"/>
          <w:szCs w:val="22"/>
        </w:rPr>
        <w:t>c</w:t>
      </w:r>
      <w:r w:rsidRPr="00BF6ECA">
        <w:rPr>
          <w:rFonts w:ascii="Arial" w:hAnsi="Arial" w:cs="Arial"/>
          <w:spacing w:val="-4"/>
          <w:w w:val="128"/>
          <w:sz w:val="22"/>
          <w:szCs w:val="22"/>
        </w:rPr>
        <w:t>a</w:t>
      </w:r>
      <w:r w:rsidRPr="00BF6ECA">
        <w:rPr>
          <w:rFonts w:ascii="Arial" w:hAnsi="Arial" w:cs="Arial"/>
          <w:spacing w:val="-5"/>
          <w:w w:val="128"/>
          <w:sz w:val="22"/>
          <w:szCs w:val="22"/>
        </w:rPr>
        <w:t>s</w:t>
      </w:r>
      <w:r w:rsidRPr="00BF6ECA">
        <w:rPr>
          <w:rFonts w:ascii="Arial" w:hAnsi="Arial" w:cs="Arial"/>
          <w:w w:val="128"/>
          <w:sz w:val="22"/>
          <w:szCs w:val="22"/>
        </w:rPr>
        <w:t>e</w:t>
      </w:r>
      <w:r w:rsidRPr="00BF6ECA">
        <w:rPr>
          <w:rFonts w:ascii="Arial" w:hAnsi="Arial" w:cs="Arial"/>
          <w:spacing w:val="11"/>
          <w:w w:val="128"/>
          <w:sz w:val="22"/>
          <w:szCs w:val="22"/>
        </w:rPr>
        <w:t xml:space="preserve"> </w:t>
      </w:r>
      <w:r w:rsidRPr="00BF6ECA">
        <w:rPr>
          <w:rFonts w:ascii="Arial" w:hAnsi="Arial" w:cs="Arial"/>
          <w:spacing w:val="-3"/>
          <w:w w:val="130"/>
          <w:sz w:val="22"/>
          <w:szCs w:val="22"/>
        </w:rPr>
        <w:t>a</w:t>
      </w:r>
      <w:r w:rsidRPr="00BF6ECA">
        <w:rPr>
          <w:rFonts w:ascii="Arial" w:hAnsi="Arial" w:cs="Arial"/>
          <w:spacing w:val="-4"/>
          <w:w w:val="83"/>
          <w:sz w:val="22"/>
          <w:szCs w:val="22"/>
        </w:rPr>
        <w:t>l</w:t>
      </w:r>
      <w:r w:rsidRPr="00BF6ECA">
        <w:rPr>
          <w:rFonts w:ascii="Arial" w:hAnsi="Arial" w:cs="Arial"/>
          <w:w w:val="83"/>
          <w:sz w:val="22"/>
          <w:szCs w:val="22"/>
        </w:rPr>
        <w:t>l</w:t>
      </w:r>
      <w:r w:rsidRPr="00BF6ECA">
        <w:rPr>
          <w:rFonts w:ascii="Arial" w:hAnsi="Arial" w:cs="Arial"/>
          <w:spacing w:val="20"/>
          <w:w w:val="83"/>
          <w:sz w:val="22"/>
          <w:szCs w:val="22"/>
        </w:rPr>
        <w:t xml:space="preserve"> </w:t>
      </w:r>
      <w:r w:rsidRPr="00BF6ECA">
        <w:rPr>
          <w:rFonts w:ascii="Arial" w:hAnsi="Arial" w:cs="Arial"/>
          <w:spacing w:val="1"/>
          <w:w w:val="103"/>
          <w:sz w:val="22"/>
          <w:szCs w:val="22"/>
        </w:rPr>
        <w:t>r</w:t>
      </w:r>
      <w:r w:rsidRPr="00BF6ECA">
        <w:rPr>
          <w:rFonts w:ascii="Arial" w:hAnsi="Arial" w:cs="Arial"/>
          <w:spacing w:val="-4"/>
          <w:w w:val="83"/>
          <w:sz w:val="22"/>
          <w:szCs w:val="22"/>
        </w:rPr>
        <w:t>i</w:t>
      </w:r>
      <w:r w:rsidRPr="00BF6ECA">
        <w:rPr>
          <w:rFonts w:ascii="Arial" w:hAnsi="Arial" w:cs="Arial"/>
          <w:spacing w:val="-5"/>
          <w:w w:val="115"/>
          <w:sz w:val="22"/>
          <w:szCs w:val="22"/>
        </w:rPr>
        <w:t>g</w:t>
      </w:r>
      <w:r w:rsidRPr="00BF6ECA">
        <w:rPr>
          <w:rFonts w:ascii="Arial" w:hAnsi="Arial" w:cs="Arial"/>
          <w:spacing w:val="-3"/>
          <w:w w:val="115"/>
          <w:sz w:val="22"/>
          <w:szCs w:val="22"/>
        </w:rPr>
        <w:t>h</w:t>
      </w:r>
      <w:r w:rsidRPr="00BF6ECA">
        <w:rPr>
          <w:rFonts w:ascii="Arial" w:hAnsi="Arial" w:cs="Arial"/>
          <w:spacing w:val="-1"/>
          <w:w w:val="103"/>
          <w:sz w:val="22"/>
          <w:szCs w:val="22"/>
        </w:rPr>
        <w:t>t</w:t>
      </w:r>
      <w:r w:rsidRPr="00BF6ECA">
        <w:rPr>
          <w:rFonts w:ascii="Arial" w:hAnsi="Arial" w:cs="Arial"/>
          <w:w w:val="133"/>
          <w:sz w:val="22"/>
          <w:szCs w:val="22"/>
        </w:rPr>
        <w:t>s</w:t>
      </w:r>
      <w:r w:rsidRPr="00BF6ECA">
        <w:rPr>
          <w:rFonts w:ascii="Arial" w:hAnsi="Arial" w:cs="Arial"/>
          <w:spacing w:val="24"/>
          <w:w w:val="133"/>
          <w:sz w:val="22"/>
          <w:szCs w:val="22"/>
        </w:rPr>
        <w:t xml:space="preserve"> </w:t>
      </w:r>
      <w:r w:rsidRPr="00BF6ECA">
        <w:rPr>
          <w:rFonts w:ascii="Arial" w:hAnsi="Arial" w:cs="Arial"/>
          <w:spacing w:val="-8"/>
          <w:w w:val="120"/>
          <w:sz w:val="22"/>
          <w:szCs w:val="22"/>
        </w:rPr>
        <w:t>a</w:t>
      </w:r>
      <w:r w:rsidRPr="00BF6ECA">
        <w:rPr>
          <w:rFonts w:ascii="Arial" w:hAnsi="Arial" w:cs="Arial"/>
          <w:spacing w:val="-4"/>
          <w:w w:val="120"/>
          <w:sz w:val="22"/>
          <w:szCs w:val="22"/>
        </w:rPr>
        <w:t>n</w:t>
      </w:r>
      <w:r w:rsidRPr="00BF6ECA">
        <w:rPr>
          <w:rFonts w:ascii="Arial" w:hAnsi="Arial" w:cs="Arial"/>
          <w:w w:val="120"/>
          <w:sz w:val="22"/>
          <w:szCs w:val="22"/>
        </w:rPr>
        <w:t>d</w:t>
      </w:r>
      <w:r w:rsidRPr="00BF6ECA">
        <w:rPr>
          <w:rFonts w:ascii="Arial" w:hAnsi="Arial" w:cs="Arial"/>
          <w:spacing w:val="15"/>
          <w:w w:val="120"/>
          <w:sz w:val="22"/>
          <w:szCs w:val="22"/>
        </w:rPr>
        <w:t xml:space="preserve"> </w:t>
      </w:r>
      <w:r w:rsidRPr="00BF6ECA">
        <w:rPr>
          <w:rFonts w:ascii="Arial" w:hAnsi="Arial" w:cs="Arial"/>
          <w:w w:val="115"/>
          <w:sz w:val="22"/>
          <w:szCs w:val="22"/>
        </w:rPr>
        <w:t>o</w:t>
      </w:r>
      <w:r w:rsidRPr="00BF6ECA">
        <w:rPr>
          <w:rFonts w:ascii="Arial" w:hAnsi="Arial" w:cs="Arial"/>
          <w:spacing w:val="-3"/>
          <w:w w:val="115"/>
          <w:sz w:val="22"/>
          <w:szCs w:val="22"/>
        </w:rPr>
        <w:t>b</w:t>
      </w:r>
      <w:r w:rsidRPr="00BF6ECA">
        <w:rPr>
          <w:rFonts w:ascii="Arial" w:hAnsi="Arial" w:cs="Arial"/>
          <w:spacing w:val="-6"/>
          <w:w w:val="83"/>
          <w:sz w:val="22"/>
          <w:szCs w:val="22"/>
        </w:rPr>
        <w:t>l</w:t>
      </w:r>
      <w:r w:rsidRPr="00BF6ECA">
        <w:rPr>
          <w:rFonts w:ascii="Arial" w:hAnsi="Arial" w:cs="Arial"/>
          <w:spacing w:val="-2"/>
          <w:w w:val="83"/>
          <w:sz w:val="22"/>
          <w:szCs w:val="22"/>
        </w:rPr>
        <w:t>i</w:t>
      </w:r>
      <w:r w:rsidRPr="00BF6ECA">
        <w:rPr>
          <w:rFonts w:ascii="Arial" w:hAnsi="Arial" w:cs="Arial"/>
          <w:spacing w:val="-3"/>
          <w:w w:val="115"/>
          <w:sz w:val="22"/>
          <w:szCs w:val="22"/>
        </w:rPr>
        <w:t>g</w:t>
      </w:r>
      <w:r w:rsidRPr="00BF6ECA">
        <w:rPr>
          <w:rFonts w:ascii="Arial" w:hAnsi="Arial" w:cs="Arial"/>
          <w:spacing w:val="-3"/>
          <w:w w:val="130"/>
          <w:sz w:val="22"/>
          <w:szCs w:val="22"/>
        </w:rPr>
        <w:t>a</w:t>
      </w:r>
      <w:r w:rsidRPr="00BF6ECA">
        <w:rPr>
          <w:rFonts w:ascii="Arial" w:hAnsi="Arial" w:cs="Arial"/>
          <w:spacing w:val="-5"/>
          <w:w w:val="103"/>
          <w:sz w:val="22"/>
          <w:szCs w:val="22"/>
        </w:rPr>
        <w:t>t</w:t>
      </w:r>
      <w:r w:rsidRPr="00BF6ECA">
        <w:rPr>
          <w:rFonts w:ascii="Arial" w:hAnsi="Arial" w:cs="Arial"/>
          <w:spacing w:val="-2"/>
          <w:w w:val="83"/>
          <w:sz w:val="22"/>
          <w:szCs w:val="22"/>
        </w:rPr>
        <w:t>i</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33"/>
          <w:sz w:val="22"/>
          <w:szCs w:val="22"/>
        </w:rPr>
        <w:t>s</w:t>
      </w:r>
      <w:r w:rsidRPr="00BF6ECA">
        <w:rPr>
          <w:rFonts w:ascii="Arial" w:hAnsi="Arial" w:cs="Arial"/>
          <w:spacing w:val="22"/>
          <w:w w:val="133"/>
          <w:sz w:val="22"/>
          <w:szCs w:val="22"/>
        </w:rPr>
        <w:t xml:space="preserve"> </w:t>
      </w:r>
      <w:r w:rsidRPr="00BF6ECA">
        <w:rPr>
          <w:rFonts w:ascii="Arial" w:hAnsi="Arial" w:cs="Arial"/>
          <w:spacing w:val="-5"/>
          <w:sz w:val="22"/>
          <w:szCs w:val="22"/>
        </w:rPr>
        <w:t>o</w:t>
      </w:r>
      <w:r w:rsidRPr="00BF6ECA">
        <w:rPr>
          <w:rFonts w:ascii="Arial" w:hAnsi="Arial" w:cs="Arial"/>
          <w:sz w:val="22"/>
          <w:szCs w:val="22"/>
        </w:rPr>
        <w:t>f</w:t>
      </w:r>
      <w:r w:rsidRPr="00BF6ECA">
        <w:rPr>
          <w:rFonts w:ascii="Arial" w:hAnsi="Arial" w:cs="Arial"/>
          <w:spacing w:val="31"/>
          <w:sz w:val="22"/>
          <w:szCs w:val="22"/>
        </w:rPr>
        <w:t xml:space="preserve"> </w:t>
      </w:r>
      <w:r w:rsidRPr="00BF6ECA">
        <w:rPr>
          <w:rFonts w:ascii="Arial" w:hAnsi="Arial" w:cs="Arial"/>
          <w:spacing w:val="-6"/>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21"/>
          <w:w w:val="117"/>
          <w:sz w:val="22"/>
          <w:szCs w:val="22"/>
        </w:rPr>
        <w:t xml:space="preserve"> </w:t>
      </w:r>
      <w:r w:rsidRPr="00BF6ECA">
        <w:rPr>
          <w:rFonts w:ascii="Arial" w:hAnsi="Arial" w:cs="Arial"/>
          <w:spacing w:val="-3"/>
          <w:w w:val="117"/>
          <w:sz w:val="22"/>
          <w:szCs w:val="22"/>
        </w:rPr>
        <w:t>Ba</w:t>
      </w:r>
      <w:r w:rsidRPr="00BF6ECA">
        <w:rPr>
          <w:rFonts w:ascii="Arial" w:hAnsi="Arial" w:cs="Arial"/>
          <w:spacing w:val="-8"/>
          <w:w w:val="117"/>
          <w:sz w:val="22"/>
          <w:szCs w:val="22"/>
        </w:rPr>
        <w:t>n</w:t>
      </w:r>
      <w:r w:rsidRPr="00BF6ECA">
        <w:rPr>
          <w:rFonts w:ascii="Arial" w:hAnsi="Arial" w:cs="Arial"/>
          <w:w w:val="117"/>
          <w:sz w:val="22"/>
          <w:szCs w:val="22"/>
        </w:rPr>
        <w:t xml:space="preserve">k </w:t>
      </w:r>
      <w:r w:rsidRPr="00BF6ECA">
        <w:rPr>
          <w:rFonts w:ascii="Arial" w:hAnsi="Arial" w:cs="Arial"/>
          <w:spacing w:val="-6"/>
          <w:w w:val="117"/>
          <w:sz w:val="22"/>
          <w:szCs w:val="22"/>
        </w:rPr>
        <w:t>a</w:t>
      </w:r>
      <w:r w:rsidRPr="00BF6ECA">
        <w:rPr>
          <w:rFonts w:ascii="Arial" w:hAnsi="Arial" w:cs="Arial"/>
          <w:spacing w:val="-3"/>
          <w:w w:val="117"/>
          <w:sz w:val="22"/>
          <w:szCs w:val="22"/>
        </w:rPr>
        <w:t>n</w:t>
      </w:r>
      <w:r w:rsidRPr="00BF6ECA">
        <w:rPr>
          <w:rFonts w:ascii="Arial" w:hAnsi="Arial" w:cs="Arial"/>
          <w:w w:val="117"/>
          <w:sz w:val="22"/>
          <w:szCs w:val="22"/>
        </w:rPr>
        <w:t>d</w:t>
      </w:r>
      <w:r w:rsidRPr="00BF6ECA">
        <w:rPr>
          <w:rFonts w:ascii="Arial" w:hAnsi="Arial" w:cs="Arial"/>
          <w:spacing w:val="26"/>
          <w:w w:val="117"/>
          <w:sz w:val="22"/>
          <w:szCs w:val="22"/>
        </w:rPr>
        <w:t xml:space="preserve"> </w:t>
      </w:r>
      <w:r w:rsidRPr="00BF6ECA">
        <w:rPr>
          <w:rFonts w:ascii="Arial" w:hAnsi="Arial" w:cs="Arial"/>
          <w:spacing w:val="-3"/>
          <w:w w:val="117"/>
          <w:sz w:val="22"/>
          <w:szCs w:val="22"/>
        </w:rPr>
        <w:t>th</w:t>
      </w:r>
      <w:r w:rsidRPr="00BF6ECA">
        <w:rPr>
          <w:rFonts w:ascii="Arial" w:hAnsi="Arial" w:cs="Arial"/>
          <w:w w:val="117"/>
          <w:sz w:val="22"/>
          <w:szCs w:val="22"/>
        </w:rPr>
        <w:t>e</w:t>
      </w:r>
      <w:r w:rsidRPr="00BF6ECA">
        <w:rPr>
          <w:rFonts w:ascii="Arial" w:hAnsi="Arial" w:cs="Arial"/>
          <w:spacing w:val="18"/>
          <w:w w:val="117"/>
          <w:sz w:val="22"/>
          <w:szCs w:val="22"/>
        </w:rPr>
        <w:t xml:space="preserve"> </w:t>
      </w:r>
      <w:r w:rsidRPr="00BF6ECA">
        <w:rPr>
          <w:rFonts w:ascii="Arial" w:hAnsi="Arial" w:cs="Arial"/>
          <w:spacing w:val="-5"/>
          <w:w w:val="117"/>
          <w:sz w:val="22"/>
          <w:szCs w:val="22"/>
        </w:rPr>
        <w:t>T</w:t>
      </w:r>
      <w:r w:rsidRPr="00BF6ECA">
        <w:rPr>
          <w:rFonts w:ascii="Arial" w:hAnsi="Arial" w:cs="Arial"/>
          <w:spacing w:val="-3"/>
          <w:w w:val="117"/>
          <w:sz w:val="22"/>
          <w:szCs w:val="22"/>
        </w:rPr>
        <w:t>e</w:t>
      </w:r>
      <w:r w:rsidRPr="00BF6ECA">
        <w:rPr>
          <w:rFonts w:ascii="Arial" w:hAnsi="Arial" w:cs="Arial"/>
          <w:spacing w:val="-1"/>
          <w:w w:val="117"/>
          <w:sz w:val="22"/>
          <w:szCs w:val="22"/>
        </w:rPr>
        <w:t>n</w:t>
      </w:r>
      <w:r w:rsidRPr="00BF6ECA">
        <w:rPr>
          <w:rFonts w:ascii="Arial" w:hAnsi="Arial" w:cs="Arial"/>
          <w:spacing w:val="-6"/>
          <w:w w:val="117"/>
          <w:sz w:val="22"/>
          <w:szCs w:val="22"/>
        </w:rPr>
        <w:t>d</w:t>
      </w:r>
      <w:r w:rsidRPr="00BF6ECA">
        <w:rPr>
          <w:rFonts w:ascii="Arial" w:hAnsi="Arial" w:cs="Arial"/>
          <w:spacing w:val="-3"/>
          <w:w w:val="117"/>
          <w:sz w:val="22"/>
          <w:szCs w:val="22"/>
        </w:rPr>
        <w:t>e</w:t>
      </w:r>
      <w:r w:rsidRPr="00BF6ECA">
        <w:rPr>
          <w:rFonts w:ascii="Arial" w:hAnsi="Arial" w:cs="Arial"/>
          <w:spacing w:val="-2"/>
          <w:w w:val="117"/>
          <w:sz w:val="22"/>
          <w:szCs w:val="22"/>
        </w:rPr>
        <w:t>r</w:t>
      </w:r>
      <w:r w:rsidRPr="00BF6ECA">
        <w:rPr>
          <w:rFonts w:ascii="Arial" w:hAnsi="Arial" w:cs="Arial"/>
          <w:spacing w:val="-8"/>
          <w:w w:val="117"/>
          <w:sz w:val="22"/>
          <w:szCs w:val="22"/>
        </w:rPr>
        <w:t>e</w:t>
      </w:r>
      <w:r w:rsidRPr="00BF6ECA">
        <w:rPr>
          <w:rFonts w:ascii="Arial" w:hAnsi="Arial" w:cs="Arial"/>
          <w:spacing w:val="1"/>
          <w:w w:val="117"/>
          <w:sz w:val="22"/>
          <w:szCs w:val="22"/>
        </w:rPr>
        <w:t>r</w:t>
      </w:r>
      <w:r w:rsidRPr="00BF6ECA">
        <w:rPr>
          <w:rFonts w:ascii="Arial" w:hAnsi="Arial" w:cs="Arial"/>
          <w:w w:val="117"/>
          <w:sz w:val="22"/>
          <w:szCs w:val="22"/>
        </w:rPr>
        <w:t>s</w:t>
      </w:r>
      <w:r w:rsidRPr="00BF6ECA">
        <w:rPr>
          <w:rFonts w:ascii="Arial" w:hAnsi="Arial" w:cs="Arial"/>
          <w:spacing w:val="23"/>
          <w:w w:val="117"/>
          <w:sz w:val="22"/>
          <w:szCs w:val="22"/>
        </w:rPr>
        <w:t xml:space="preserve"> </w:t>
      </w:r>
      <w:r w:rsidRPr="00BF6ECA">
        <w:rPr>
          <w:rFonts w:ascii="Arial" w:hAnsi="Arial" w:cs="Arial"/>
          <w:w w:val="92"/>
          <w:sz w:val="22"/>
          <w:szCs w:val="22"/>
        </w:rPr>
        <w:t>w</w:t>
      </w:r>
      <w:r w:rsidRPr="00BF6ECA">
        <w:rPr>
          <w:rFonts w:ascii="Arial" w:hAnsi="Arial" w:cs="Arial"/>
          <w:spacing w:val="-6"/>
          <w:w w:val="92"/>
          <w:sz w:val="22"/>
          <w:szCs w:val="22"/>
        </w:rPr>
        <w:t>i</w:t>
      </w:r>
      <w:r w:rsidRPr="00BF6ECA">
        <w:rPr>
          <w:rFonts w:ascii="Arial" w:hAnsi="Arial" w:cs="Arial"/>
          <w:spacing w:val="-2"/>
          <w:w w:val="92"/>
          <w:sz w:val="22"/>
          <w:szCs w:val="22"/>
        </w:rPr>
        <w:t>l</w:t>
      </w:r>
      <w:r w:rsidRPr="00BF6ECA">
        <w:rPr>
          <w:rFonts w:ascii="Arial" w:hAnsi="Arial" w:cs="Arial"/>
          <w:w w:val="92"/>
          <w:sz w:val="22"/>
          <w:szCs w:val="22"/>
        </w:rPr>
        <w:t>l</w:t>
      </w:r>
      <w:r w:rsidRPr="00BF6ECA">
        <w:rPr>
          <w:rFonts w:ascii="Arial" w:hAnsi="Arial" w:cs="Arial"/>
          <w:spacing w:val="24"/>
          <w:w w:val="92"/>
          <w:sz w:val="22"/>
          <w:szCs w:val="22"/>
        </w:rPr>
        <w:t xml:space="preserve"> </w:t>
      </w:r>
      <w:r w:rsidRPr="00BF6ECA">
        <w:rPr>
          <w:rFonts w:ascii="Arial" w:hAnsi="Arial" w:cs="Arial"/>
          <w:spacing w:val="-1"/>
          <w:w w:val="115"/>
          <w:sz w:val="22"/>
          <w:szCs w:val="22"/>
        </w:rPr>
        <w:t>b</w:t>
      </w:r>
      <w:r w:rsidRPr="00BF6ECA">
        <w:rPr>
          <w:rFonts w:ascii="Arial" w:hAnsi="Arial" w:cs="Arial"/>
          <w:w w:val="130"/>
          <w:sz w:val="22"/>
          <w:szCs w:val="22"/>
        </w:rPr>
        <w:t xml:space="preserve">e </w:t>
      </w:r>
      <w:r w:rsidRPr="00BF6ECA">
        <w:rPr>
          <w:rFonts w:ascii="Arial" w:hAnsi="Arial" w:cs="Arial"/>
          <w:spacing w:val="-4"/>
          <w:w w:val="133"/>
          <w:sz w:val="22"/>
          <w:szCs w:val="22"/>
        </w:rPr>
        <w:t>s</w:t>
      </w:r>
      <w:r w:rsidRPr="00BF6ECA">
        <w:rPr>
          <w:rFonts w:ascii="Arial" w:hAnsi="Arial" w:cs="Arial"/>
          <w:spacing w:val="-5"/>
          <w:w w:val="115"/>
          <w:sz w:val="22"/>
          <w:szCs w:val="22"/>
        </w:rPr>
        <w:t>u</w:t>
      </w:r>
      <w:r w:rsidRPr="00BF6ECA">
        <w:rPr>
          <w:rFonts w:ascii="Arial" w:hAnsi="Arial" w:cs="Arial"/>
          <w:spacing w:val="-3"/>
          <w:w w:val="115"/>
          <w:sz w:val="22"/>
          <w:szCs w:val="22"/>
        </w:rPr>
        <w:t>b</w:t>
      </w:r>
      <w:r w:rsidRPr="00BF6ECA">
        <w:rPr>
          <w:rFonts w:ascii="Arial" w:hAnsi="Arial" w:cs="Arial"/>
          <w:spacing w:val="-2"/>
          <w:w w:val="83"/>
          <w:sz w:val="22"/>
          <w:szCs w:val="22"/>
        </w:rPr>
        <w:t>j</w:t>
      </w:r>
      <w:r w:rsidRPr="00BF6ECA">
        <w:rPr>
          <w:rFonts w:ascii="Arial" w:hAnsi="Arial" w:cs="Arial"/>
          <w:spacing w:val="-3"/>
          <w:w w:val="130"/>
          <w:sz w:val="22"/>
          <w:szCs w:val="22"/>
        </w:rPr>
        <w:t>e</w:t>
      </w:r>
      <w:r w:rsidRPr="00BF6ECA">
        <w:rPr>
          <w:rFonts w:ascii="Arial" w:hAnsi="Arial" w:cs="Arial"/>
          <w:spacing w:val="-6"/>
          <w:w w:val="117"/>
          <w:sz w:val="22"/>
          <w:szCs w:val="22"/>
        </w:rPr>
        <w:t>c</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14"/>
          <w:sz w:val="22"/>
          <w:szCs w:val="22"/>
        </w:rPr>
        <w:t xml:space="preserve"> </w:t>
      </w:r>
      <w:r w:rsidRPr="00BF6ECA">
        <w:rPr>
          <w:rFonts w:ascii="Arial" w:hAnsi="Arial" w:cs="Arial"/>
          <w:spacing w:val="-1"/>
          <w:w w:val="119"/>
          <w:sz w:val="22"/>
          <w:szCs w:val="22"/>
        </w:rPr>
        <w:t>t</w:t>
      </w:r>
      <w:r w:rsidRPr="00BF6ECA">
        <w:rPr>
          <w:rFonts w:ascii="Arial" w:hAnsi="Arial" w:cs="Arial"/>
          <w:spacing w:val="-6"/>
          <w:w w:val="119"/>
          <w:sz w:val="22"/>
          <w:szCs w:val="22"/>
        </w:rPr>
        <w:t>h</w:t>
      </w:r>
      <w:r w:rsidRPr="00BF6ECA">
        <w:rPr>
          <w:rFonts w:ascii="Arial" w:hAnsi="Arial" w:cs="Arial"/>
          <w:w w:val="119"/>
          <w:sz w:val="22"/>
          <w:szCs w:val="22"/>
        </w:rPr>
        <w:t>e</w:t>
      </w:r>
      <w:r w:rsidRPr="00BF6ECA">
        <w:rPr>
          <w:rFonts w:ascii="Arial" w:hAnsi="Arial" w:cs="Arial"/>
          <w:spacing w:val="-8"/>
          <w:w w:val="119"/>
          <w:sz w:val="22"/>
          <w:szCs w:val="22"/>
        </w:rPr>
        <w:t xml:space="preserve"> </w:t>
      </w:r>
      <w:r w:rsidRPr="00BF6ECA">
        <w:rPr>
          <w:rFonts w:ascii="Arial" w:hAnsi="Arial" w:cs="Arial"/>
          <w:spacing w:val="-5"/>
          <w:w w:val="119"/>
          <w:sz w:val="22"/>
          <w:szCs w:val="22"/>
        </w:rPr>
        <w:t>T</w:t>
      </w:r>
      <w:r w:rsidRPr="00BF6ECA">
        <w:rPr>
          <w:rFonts w:ascii="Arial" w:hAnsi="Arial" w:cs="Arial"/>
          <w:spacing w:val="-6"/>
          <w:w w:val="119"/>
          <w:sz w:val="22"/>
          <w:szCs w:val="22"/>
        </w:rPr>
        <w:t>e</w:t>
      </w:r>
      <w:r w:rsidRPr="00BF6ECA">
        <w:rPr>
          <w:rFonts w:ascii="Arial" w:hAnsi="Arial" w:cs="Arial"/>
          <w:spacing w:val="-1"/>
          <w:w w:val="119"/>
          <w:sz w:val="22"/>
          <w:szCs w:val="22"/>
        </w:rPr>
        <w:t>n</w:t>
      </w:r>
      <w:r w:rsidRPr="00BF6ECA">
        <w:rPr>
          <w:rFonts w:ascii="Arial" w:hAnsi="Arial" w:cs="Arial"/>
          <w:spacing w:val="-4"/>
          <w:w w:val="119"/>
          <w:sz w:val="22"/>
          <w:szCs w:val="22"/>
        </w:rPr>
        <w:t>d</w:t>
      </w:r>
      <w:r w:rsidRPr="00BF6ECA">
        <w:rPr>
          <w:rFonts w:ascii="Arial" w:hAnsi="Arial" w:cs="Arial"/>
          <w:spacing w:val="-8"/>
          <w:w w:val="119"/>
          <w:sz w:val="22"/>
          <w:szCs w:val="22"/>
        </w:rPr>
        <w:t>e</w:t>
      </w:r>
      <w:r w:rsidRPr="00BF6ECA">
        <w:rPr>
          <w:rFonts w:ascii="Arial" w:hAnsi="Arial" w:cs="Arial"/>
          <w:w w:val="119"/>
          <w:sz w:val="22"/>
          <w:szCs w:val="22"/>
        </w:rPr>
        <w:t>r</w:t>
      </w:r>
      <w:r w:rsidRPr="00BF6ECA">
        <w:rPr>
          <w:rFonts w:ascii="Arial" w:hAnsi="Arial" w:cs="Arial"/>
          <w:spacing w:val="-19"/>
          <w:w w:val="119"/>
          <w:sz w:val="22"/>
          <w:szCs w:val="22"/>
        </w:rPr>
        <w:t xml:space="preserve"> </w:t>
      </w:r>
      <w:r w:rsidRPr="00BF6ECA">
        <w:rPr>
          <w:rFonts w:ascii="Arial" w:hAnsi="Arial" w:cs="Arial"/>
          <w:spacing w:val="-2"/>
          <w:w w:val="119"/>
          <w:sz w:val="22"/>
          <w:szCs w:val="22"/>
        </w:rPr>
        <w:t>D</w:t>
      </w:r>
      <w:r w:rsidRPr="00BF6ECA">
        <w:rPr>
          <w:rFonts w:ascii="Arial" w:hAnsi="Arial" w:cs="Arial"/>
          <w:spacing w:val="-6"/>
          <w:w w:val="119"/>
          <w:sz w:val="22"/>
          <w:szCs w:val="22"/>
        </w:rPr>
        <w:t>u</w:t>
      </w:r>
      <w:r w:rsidRPr="00BF6ECA">
        <w:rPr>
          <w:rFonts w:ascii="Arial" w:hAnsi="Arial" w:cs="Arial"/>
          <w:w w:val="119"/>
          <w:sz w:val="22"/>
          <w:szCs w:val="22"/>
        </w:rPr>
        <w:t>e</w:t>
      </w:r>
      <w:r w:rsidRPr="00BF6ECA">
        <w:rPr>
          <w:rFonts w:ascii="Arial" w:hAnsi="Arial" w:cs="Arial"/>
          <w:spacing w:val="-24"/>
          <w:w w:val="119"/>
          <w:sz w:val="22"/>
          <w:szCs w:val="22"/>
        </w:rPr>
        <w:t xml:space="preserve"> </w:t>
      </w:r>
      <w:r w:rsidRPr="00BF6ECA">
        <w:rPr>
          <w:rFonts w:ascii="Arial" w:hAnsi="Arial" w:cs="Arial"/>
          <w:w w:val="119"/>
          <w:sz w:val="22"/>
          <w:szCs w:val="22"/>
        </w:rPr>
        <w:t>D</w:t>
      </w:r>
      <w:r w:rsidRPr="00BF6ECA">
        <w:rPr>
          <w:rFonts w:ascii="Arial" w:hAnsi="Arial" w:cs="Arial"/>
          <w:spacing w:val="-6"/>
          <w:w w:val="119"/>
          <w:sz w:val="22"/>
          <w:szCs w:val="22"/>
        </w:rPr>
        <w:t>a</w:t>
      </w:r>
      <w:r w:rsidRPr="00BF6ECA">
        <w:rPr>
          <w:rFonts w:ascii="Arial" w:hAnsi="Arial" w:cs="Arial"/>
          <w:spacing w:val="-1"/>
          <w:w w:val="119"/>
          <w:sz w:val="22"/>
          <w:szCs w:val="22"/>
        </w:rPr>
        <w:t>t</w:t>
      </w:r>
      <w:r w:rsidRPr="00BF6ECA">
        <w:rPr>
          <w:rFonts w:ascii="Arial" w:hAnsi="Arial" w:cs="Arial"/>
          <w:w w:val="119"/>
          <w:sz w:val="22"/>
          <w:szCs w:val="22"/>
        </w:rPr>
        <w:t>e</w:t>
      </w:r>
      <w:r w:rsidRPr="00BF6ECA">
        <w:rPr>
          <w:rFonts w:ascii="Arial" w:hAnsi="Arial" w:cs="Arial"/>
          <w:spacing w:val="-20"/>
          <w:w w:val="119"/>
          <w:sz w:val="22"/>
          <w:szCs w:val="22"/>
        </w:rPr>
        <w:t xml:space="preserve"> </w:t>
      </w:r>
      <w:r w:rsidRPr="00BF6ECA">
        <w:rPr>
          <w:rFonts w:ascii="Arial" w:hAnsi="Arial" w:cs="Arial"/>
          <w:spacing w:val="-4"/>
          <w:w w:val="119"/>
          <w:sz w:val="22"/>
          <w:szCs w:val="22"/>
        </w:rPr>
        <w:t>a</w:t>
      </w:r>
      <w:r w:rsidRPr="00BF6ECA">
        <w:rPr>
          <w:rFonts w:ascii="Arial" w:hAnsi="Arial" w:cs="Arial"/>
          <w:w w:val="119"/>
          <w:sz w:val="22"/>
          <w:szCs w:val="22"/>
        </w:rPr>
        <w:t>s</w:t>
      </w:r>
      <w:r w:rsidRPr="00BF6ECA">
        <w:rPr>
          <w:rFonts w:ascii="Arial" w:hAnsi="Arial" w:cs="Arial"/>
          <w:spacing w:val="13"/>
          <w:w w:val="119"/>
          <w:sz w:val="22"/>
          <w:szCs w:val="22"/>
        </w:rPr>
        <w:t xml:space="preserve"> </w:t>
      </w:r>
      <w:r w:rsidRPr="00BF6ECA">
        <w:rPr>
          <w:rFonts w:ascii="Arial" w:hAnsi="Arial" w:cs="Arial"/>
          <w:spacing w:val="-5"/>
          <w:w w:val="130"/>
          <w:sz w:val="22"/>
          <w:szCs w:val="22"/>
        </w:rPr>
        <w:t>e</w:t>
      </w:r>
      <w:r w:rsidRPr="00BF6ECA">
        <w:rPr>
          <w:rFonts w:ascii="Arial" w:hAnsi="Arial" w:cs="Arial"/>
          <w:spacing w:val="-2"/>
          <w:w w:val="103"/>
          <w:sz w:val="22"/>
          <w:szCs w:val="22"/>
        </w:rPr>
        <w:t>x</w:t>
      </w:r>
      <w:r w:rsidRPr="00BF6ECA">
        <w:rPr>
          <w:rFonts w:ascii="Arial" w:hAnsi="Arial" w:cs="Arial"/>
          <w:spacing w:val="-5"/>
          <w:w w:val="103"/>
          <w:sz w:val="22"/>
          <w:szCs w:val="22"/>
        </w:rPr>
        <w:t>t</w:t>
      </w:r>
      <w:r w:rsidRPr="00BF6ECA">
        <w:rPr>
          <w:rFonts w:ascii="Arial" w:hAnsi="Arial" w:cs="Arial"/>
          <w:spacing w:val="-1"/>
          <w:w w:val="130"/>
          <w:sz w:val="22"/>
          <w:szCs w:val="22"/>
        </w:rPr>
        <w:t>e</w:t>
      </w:r>
      <w:r w:rsidRPr="00BF6ECA">
        <w:rPr>
          <w:rFonts w:ascii="Arial" w:hAnsi="Arial" w:cs="Arial"/>
          <w:spacing w:val="-3"/>
          <w:w w:val="115"/>
          <w:sz w:val="22"/>
          <w:szCs w:val="22"/>
        </w:rPr>
        <w:t>n</w:t>
      </w:r>
      <w:r w:rsidRPr="00BF6ECA">
        <w:rPr>
          <w:rFonts w:ascii="Arial" w:hAnsi="Arial" w:cs="Arial"/>
          <w:spacing w:val="-7"/>
          <w:w w:val="115"/>
          <w:sz w:val="22"/>
          <w:szCs w:val="22"/>
        </w:rPr>
        <w:t>d</w:t>
      </w:r>
      <w:r w:rsidRPr="00BF6ECA">
        <w:rPr>
          <w:rFonts w:ascii="Arial" w:hAnsi="Arial" w:cs="Arial"/>
          <w:w w:val="130"/>
          <w:sz w:val="22"/>
          <w:szCs w:val="22"/>
        </w:rPr>
        <w:t>e</w:t>
      </w:r>
      <w:r w:rsidRPr="00BF6ECA">
        <w:rPr>
          <w:rFonts w:ascii="Arial" w:hAnsi="Arial" w:cs="Arial"/>
          <w:spacing w:val="-3"/>
          <w:w w:val="115"/>
          <w:sz w:val="22"/>
          <w:szCs w:val="22"/>
        </w:rPr>
        <w:t>d</w:t>
      </w:r>
      <w:r w:rsidRPr="00BF6ECA">
        <w:rPr>
          <w:rFonts w:ascii="Arial" w:hAnsi="Arial" w:cs="Arial"/>
          <w:w w:val="115"/>
          <w:sz w:val="22"/>
          <w:szCs w:val="22"/>
        </w:rPr>
        <w:t>.</w:t>
      </w:r>
    </w:p>
    <w:p w:rsidR="00EF44AC" w:rsidRPr="00BF6ECA" w:rsidRDefault="00EF44AC" w:rsidP="00EF44AC">
      <w:pPr>
        <w:ind w:right="49"/>
        <w:jc w:val="both"/>
        <w:rPr>
          <w:rFonts w:ascii="Arial" w:hAnsi="Arial" w:cs="Arial"/>
          <w:spacing w:val="-5"/>
          <w:sz w:val="22"/>
          <w:szCs w:val="22"/>
        </w:rPr>
      </w:pPr>
    </w:p>
    <w:p w:rsidR="0043705F" w:rsidRPr="00BF6ECA" w:rsidRDefault="009672AC" w:rsidP="00EF44AC">
      <w:pPr>
        <w:ind w:left="720" w:right="49" w:hanging="720"/>
        <w:jc w:val="both"/>
        <w:rPr>
          <w:rFonts w:ascii="Arial" w:hAnsi="Arial" w:cs="Arial"/>
          <w:w w:val="115"/>
          <w:sz w:val="22"/>
          <w:szCs w:val="22"/>
        </w:rPr>
      </w:pPr>
      <w:r w:rsidRPr="00BF6ECA">
        <w:rPr>
          <w:rFonts w:ascii="Arial" w:hAnsi="Arial" w:cs="Arial"/>
          <w:spacing w:val="-5"/>
          <w:sz w:val="22"/>
          <w:szCs w:val="22"/>
        </w:rPr>
        <w:t>7</w:t>
      </w:r>
      <w:r w:rsidRPr="00BF6ECA">
        <w:rPr>
          <w:rFonts w:ascii="Arial" w:hAnsi="Arial" w:cs="Arial"/>
          <w:spacing w:val="-1"/>
          <w:sz w:val="22"/>
          <w:szCs w:val="22"/>
        </w:rPr>
        <w:t>.</w:t>
      </w:r>
      <w:r w:rsidRPr="00BF6ECA">
        <w:rPr>
          <w:rFonts w:ascii="Arial" w:hAnsi="Arial" w:cs="Arial"/>
          <w:spacing w:val="-3"/>
          <w:sz w:val="22"/>
          <w:szCs w:val="22"/>
        </w:rPr>
        <w:t>1</w:t>
      </w:r>
      <w:r w:rsidRPr="00BF6ECA">
        <w:rPr>
          <w:rFonts w:ascii="Arial" w:hAnsi="Arial" w:cs="Arial"/>
          <w:sz w:val="22"/>
          <w:szCs w:val="22"/>
        </w:rPr>
        <w:t xml:space="preserve">0  </w:t>
      </w:r>
      <w:r w:rsidR="00EF44AC" w:rsidRPr="00BF6ECA">
        <w:rPr>
          <w:rFonts w:ascii="Arial" w:hAnsi="Arial" w:cs="Arial"/>
          <w:sz w:val="22"/>
          <w:szCs w:val="22"/>
        </w:rPr>
        <w:tab/>
      </w:r>
      <w:r w:rsidRPr="00BF6ECA">
        <w:rPr>
          <w:rFonts w:ascii="Arial" w:hAnsi="Arial" w:cs="Arial"/>
          <w:spacing w:val="-4"/>
          <w:w w:val="112"/>
          <w:sz w:val="22"/>
          <w:szCs w:val="22"/>
        </w:rPr>
        <w:t>T</w:t>
      </w:r>
      <w:r w:rsidRPr="00BF6ECA">
        <w:rPr>
          <w:rFonts w:ascii="Arial" w:hAnsi="Arial" w:cs="Arial"/>
          <w:spacing w:val="-3"/>
          <w:w w:val="112"/>
          <w:sz w:val="22"/>
          <w:szCs w:val="22"/>
        </w:rPr>
        <w:t>h</w:t>
      </w:r>
      <w:r w:rsidRPr="00BF6ECA">
        <w:rPr>
          <w:rFonts w:ascii="Arial" w:hAnsi="Arial" w:cs="Arial"/>
          <w:w w:val="112"/>
          <w:sz w:val="22"/>
          <w:szCs w:val="22"/>
        </w:rPr>
        <w:t>e</w:t>
      </w:r>
      <w:r w:rsidRPr="00BF6ECA">
        <w:rPr>
          <w:rFonts w:ascii="Arial" w:hAnsi="Arial" w:cs="Arial"/>
          <w:spacing w:val="5"/>
          <w:w w:val="112"/>
          <w:sz w:val="22"/>
          <w:szCs w:val="22"/>
        </w:rPr>
        <w:t xml:space="preserve"> </w:t>
      </w:r>
      <w:r w:rsidRPr="00BF6ECA">
        <w:rPr>
          <w:rFonts w:ascii="Arial" w:hAnsi="Arial" w:cs="Arial"/>
          <w:spacing w:val="-6"/>
          <w:w w:val="112"/>
          <w:sz w:val="22"/>
          <w:szCs w:val="22"/>
        </w:rPr>
        <w:t>B</w:t>
      </w:r>
      <w:r w:rsidRPr="00BF6ECA">
        <w:rPr>
          <w:rFonts w:ascii="Arial" w:hAnsi="Arial" w:cs="Arial"/>
          <w:spacing w:val="-3"/>
          <w:w w:val="112"/>
          <w:sz w:val="22"/>
          <w:szCs w:val="22"/>
        </w:rPr>
        <w:t>an</w:t>
      </w:r>
      <w:r w:rsidRPr="00BF6ECA">
        <w:rPr>
          <w:rFonts w:ascii="Arial" w:hAnsi="Arial" w:cs="Arial"/>
          <w:w w:val="112"/>
          <w:sz w:val="22"/>
          <w:szCs w:val="22"/>
        </w:rPr>
        <w:t>k</w:t>
      </w:r>
      <w:r w:rsidRPr="00BF6ECA">
        <w:rPr>
          <w:rFonts w:ascii="Arial" w:hAnsi="Arial" w:cs="Arial"/>
          <w:spacing w:val="-2"/>
          <w:w w:val="112"/>
          <w:sz w:val="22"/>
          <w:szCs w:val="22"/>
        </w:rPr>
        <w:t xml:space="preserve"> </w:t>
      </w:r>
      <w:r w:rsidRPr="00BF6ECA">
        <w:rPr>
          <w:rFonts w:ascii="Arial" w:hAnsi="Arial" w:cs="Arial"/>
          <w:spacing w:val="-2"/>
          <w:w w:val="83"/>
          <w:sz w:val="22"/>
          <w:szCs w:val="22"/>
        </w:rPr>
        <w:t>i</w:t>
      </w:r>
      <w:r w:rsidRPr="00BF6ECA">
        <w:rPr>
          <w:rFonts w:ascii="Arial" w:hAnsi="Arial" w:cs="Arial"/>
          <w:w w:val="133"/>
          <w:sz w:val="22"/>
          <w:szCs w:val="22"/>
        </w:rPr>
        <w:t>s</w:t>
      </w:r>
      <w:r w:rsidRPr="00BF6ECA">
        <w:rPr>
          <w:rFonts w:ascii="Arial" w:hAnsi="Arial" w:cs="Arial"/>
          <w:spacing w:val="-1"/>
          <w:sz w:val="22"/>
          <w:szCs w:val="22"/>
        </w:rPr>
        <w:t xml:space="preserve"> </w:t>
      </w:r>
      <w:r w:rsidRPr="00BF6ECA">
        <w:rPr>
          <w:rFonts w:ascii="Arial" w:hAnsi="Arial" w:cs="Arial"/>
          <w:spacing w:val="-5"/>
          <w:sz w:val="22"/>
          <w:szCs w:val="22"/>
        </w:rPr>
        <w:t>n</w:t>
      </w:r>
      <w:r w:rsidRPr="00BF6ECA">
        <w:rPr>
          <w:rFonts w:ascii="Arial" w:hAnsi="Arial" w:cs="Arial"/>
          <w:spacing w:val="-1"/>
          <w:sz w:val="22"/>
          <w:szCs w:val="22"/>
        </w:rPr>
        <w:t>o</w:t>
      </w:r>
      <w:r w:rsidRPr="00BF6ECA">
        <w:rPr>
          <w:rFonts w:ascii="Arial" w:hAnsi="Arial" w:cs="Arial"/>
          <w:sz w:val="22"/>
          <w:szCs w:val="22"/>
        </w:rPr>
        <w:t>t</w:t>
      </w:r>
      <w:r w:rsidRPr="00BF6ECA">
        <w:rPr>
          <w:rFonts w:ascii="Arial" w:hAnsi="Arial" w:cs="Arial"/>
          <w:spacing w:val="27"/>
          <w:sz w:val="22"/>
          <w:szCs w:val="22"/>
        </w:rPr>
        <w:t xml:space="preserve"> </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spacing w:val="-6"/>
          <w:w w:val="133"/>
          <w:sz w:val="22"/>
          <w:szCs w:val="22"/>
        </w:rPr>
        <w:t>s</w:t>
      </w:r>
      <w:r w:rsidRPr="00BF6ECA">
        <w:rPr>
          <w:rFonts w:ascii="Arial" w:hAnsi="Arial" w:cs="Arial"/>
          <w:spacing w:val="-1"/>
          <w:w w:val="115"/>
          <w:sz w:val="22"/>
          <w:szCs w:val="22"/>
        </w:rPr>
        <w:t>p</w:t>
      </w:r>
      <w:r w:rsidRPr="00BF6ECA">
        <w:rPr>
          <w:rFonts w:ascii="Arial" w:hAnsi="Arial" w:cs="Arial"/>
          <w:spacing w:val="-3"/>
          <w:w w:val="115"/>
          <w:sz w:val="22"/>
          <w:szCs w:val="22"/>
        </w:rPr>
        <w:t>on</w:t>
      </w:r>
      <w:r w:rsidRPr="00BF6ECA">
        <w:rPr>
          <w:rFonts w:ascii="Arial" w:hAnsi="Arial" w:cs="Arial"/>
          <w:spacing w:val="-4"/>
          <w:w w:val="133"/>
          <w:sz w:val="22"/>
          <w:szCs w:val="22"/>
        </w:rPr>
        <w:t>s</w:t>
      </w:r>
      <w:r w:rsidRPr="00BF6ECA">
        <w:rPr>
          <w:rFonts w:ascii="Arial" w:hAnsi="Arial" w:cs="Arial"/>
          <w:spacing w:val="-4"/>
          <w:w w:val="83"/>
          <w:sz w:val="22"/>
          <w:szCs w:val="22"/>
        </w:rPr>
        <w:t>i</w:t>
      </w:r>
      <w:r w:rsidRPr="00BF6ECA">
        <w:rPr>
          <w:rFonts w:ascii="Arial" w:hAnsi="Arial" w:cs="Arial"/>
          <w:spacing w:val="-3"/>
          <w:w w:val="115"/>
          <w:sz w:val="22"/>
          <w:szCs w:val="22"/>
        </w:rPr>
        <w:t>b</w:t>
      </w:r>
      <w:r w:rsidRPr="00BF6ECA">
        <w:rPr>
          <w:rFonts w:ascii="Arial" w:hAnsi="Arial" w:cs="Arial"/>
          <w:spacing w:val="-4"/>
          <w:w w:val="83"/>
          <w:sz w:val="22"/>
          <w:szCs w:val="22"/>
        </w:rPr>
        <w:t>l</w:t>
      </w:r>
      <w:r w:rsidRPr="00BF6ECA">
        <w:rPr>
          <w:rFonts w:ascii="Arial" w:hAnsi="Arial" w:cs="Arial"/>
          <w:w w:val="130"/>
          <w:sz w:val="22"/>
          <w:szCs w:val="22"/>
        </w:rPr>
        <w:t>e</w:t>
      </w:r>
      <w:r w:rsidRPr="00BF6ECA">
        <w:rPr>
          <w:rFonts w:ascii="Arial" w:hAnsi="Arial" w:cs="Arial"/>
          <w:spacing w:val="2"/>
          <w:sz w:val="22"/>
          <w:szCs w:val="22"/>
        </w:rPr>
        <w:t xml:space="preserve"> </w:t>
      </w:r>
      <w:r w:rsidRPr="00BF6ECA">
        <w:rPr>
          <w:rFonts w:ascii="Arial" w:hAnsi="Arial" w:cs="Arial"/>
          <w:spacing w:val="-3"/>
          <w:sz w:val="22"/>
          <w:szCs w:val="22"/>
        </w:rPr>
        <w:t>f</w:t>
      </w:r>
      <w:r w:rsidRPr="00BF6ECA">
        <w:rPr>
          <w:rFonts w:ascii="Arial" w:hAnsi="Arial" w:cs="Arial"/>
          <w:spacing w:val="-7"/>
          <w:sz w:val="22"/>
          <w:szCs w:val="22"/>
        </w:rPr>
        <w:t>o</w:t>
      </w:r>
      <w:r w:rsidRPr="00BF6ECA">
        <w:rPr>
          <w:rFonts w:ascii="Arial" w:hAnsi="Arial" w:cs="Arial"/>
          <w:sz w:val="22"/>
          <w:szCs w:val="22"/>
        </w:rPr>
        <w:t>r</w:t>
      </w:r>
      <w:r w:rsidRPr="00BF6ECA">
        <w:rPr>
          <w:rFonts w:ascii="Arial" w:hAnsi="Arial" w:cs="Arial"/>
          <w:spacing w:val="11"/>
          <w:sz w:val="22"/>
          <w:szCs w:val="22"/>
        </w:rPr>
        <w:t xml:space="preserve"> </w:t>
      </w:r>
      <w:r w:rsidRPr="00BF6ECA">
        <w:rPr>
          <w:rFonts w:ascii="Arial" w:hAnsi="Arial" w:cs="Arial"/>
          <w:spacing w:val="-1"/>
          <w:w w:val="115"/>
          <w:sz w:val="22"/>
          <w:szCs w:val="22"/>
        </w:rPr>
        <w:t>n</w:t>
      </w:r>
      <w:r w:rsidRPr="00BF6ECA">
        <w:rPr>
          <w:rFonts w:ascii="Arial" w:hAnsi="Arial" w:cs="Arial"/>
          <w:spacing w:val="-5"/>
          <w:w w:val="115"/>
          <w:sz w:val="22"/>
          <w:szCs w:val="22"/>
        </w:rPr>
        <w:t>on</w:t>
      </w:r>
      <w:r w:rsidRPr="00BF6ECA">
        <w:rPr>
          <w:rFonts w:ascii="Arial" w:hAnsi="Arial" w:cs="Arial"/>
          <w:w w:val="103"/>
          <w:sz w:val="22"/>
          <w:szCs w:val="22"/>
        </w:rPr>
        <w:t>-</w:t>
      </w:r>
      <w:r w:rsidRPr="00BF6ECA">
        <w:rPr>
          <w:rFonts w:ascii="Arial" w:hAnsi="Arial" w:cs="Arial"/>
          <w:spacing w:val="-4"/>
          <w:w w:val="103"/>
          <w:sz w:val="22"/>
          <w:szCs w:val="22"/>
        </w:rPr>
        <w:t>r</w:t>
      </w:r>
      <w:r w:rsidRPr="00BF6ECA">
        <w:rPr>
          <w:rFonts w:ascii="Arial" w:hAnsi="Arial" w:cs="Arial"/>
          <w:spacing w:val="-1"/>
          <w:w w:val="130"/>
          <w:sz w:val="22"/>
          <w:szCs w:val="22"/>
        </w:rPr>
        <w:t>e</w:t>
      </w:r>
      <w:r w:rsidRPr="00BF6ECA">
        <w:rPr>
          <w:rFonts w:ascii="Arial" w:hAnsi="Arial" w:cs="Arial"/>
          <w:spacing w:val="-6"/>
          <w:w w:val="117"/>
          <w:sz w:val="22"/>
          <w:szCs w:val="22"/>
        </w:rPr>
        <w:t>c</w:t>
      </w:r>
      <w:r w:rsidRPr="00BF6ECA">
        <w:rPr>
          <w:rFonts w:ascii="Arial" w:hAnsi="Arial" w:cs="Arial"/>
          <w:spacing w:val="-3"/>
          <w:w w:val="130"/>
          <w:sz w:val="22"/>
          <w:szCs w:val="22"/>
        </w:rPr>
        <w:t>e</w:t>
      </w:r>
      <w:r w:rsidRPr="00BF6ECA">
        <w:rPr>
          <w:rFonts w:ascii="Arial" w:hAnsi="Arial" w:cs="Arial"/>
          <w:spacing w:val="-6"/>
          <w:w w:val="83"/>
          <w:sz w:val="22"/>
          <w:szCs w:val="22"/>
        </w:rPr>
        <w:t>i</w:t>
      </w:r>
      <w:r w:rsidRPr="00BF6ECA">
        <w:rPr>
          <w:rFonts w:ascii="Arial" w:hAnsi="Arial" w:cs="Arial"/>
          <w:w w:val="115"/>
          <w:sz w:val="22"/>
          <w:szCs w:val="22"/>
        </w:rPr>
        <w:t>p</w:t>
      </w:r>
      <w:r w:rsidRPr="00BF6ECA">
        <w:rPr>
          <w:rFonts w:ascii="Arial" w:hAnsi="Arial" w:cs="Arial"/>
          <w:w w:val="103"/>
          <w:sz w:val="22"/>
          <w:szCs w:val="22"/>
        </w:rPr>
        <w:t>t</w:t>
      </w:r>
      <w:r w:rsidRPr="00BF6ECA">
        <w:rPr>
          <w:rFonts w:ascii="Arial" w:hAnsi="Arial" w:cs="Arial"/>
          <w:spacing w:val="2"/>
          <w:sz w:val="22"/>
          <w:szCs w:val="22"/>
        </w:rPr>
        <w:t xml:space="preserve"> </w:t>
      </w:r>
      <w:r w:rsidRPr="00BF6ECA">
        <w:rPr>
          <w:rFonts w:ascii="Arial" w:hAnsi="Arial" w:cs="Arial"/>
          <w:spacing w:val="-7"/>
          <w:sz w:val="22"/>
          <w:szCs w:val="22"/>
        </w:rPr>
        <w:t>o</w:t>
      </w:r>
      <w:r w:rsidRPr="00BF6ECA">
        <w:rPr>
          <w:rFonts w:ascii="Arial" w:hAnsi="Arial" w:cs="Arial"/>
          <w:sz w:val="22"/>
          <w:szCs w:val="22"/>
        </w:rPr>
        <w:t>f</w:t>
      </w:r>
      <w:r w:rsidRPr="00BF6ECA">
        <w:rPr>
          <w:rFonts w:ascii="Arial" w:hAnsi="Arial" w:cs="Arial"/>
          <w:spacing w:val="9"/>
          <w:sz w:val="22"/>
          <w:szCs w:val="22"/>
        </w:rPr>
        <w:t xml:space="preserve"> </w:t>
      </w:r>
      <w:r w:rsidRPr="00BF6ECA">
        <w:rPr>
          <w:rFonts w:ascii="Arial" w:hAnsi="Arial" w:cs="Arial"/>
          <w:spacing w:val="-5"/>
          <w:w w:val="116"/>
          <w:sz w:val="22"/>
          <w:szCs w:val="22"/>
        </w:rPr>
        <w:t>T</w:t>
      </w:r>
      <w:r w:rsidRPr="00BF6ECA">
        <w:rPr>
          <w:rFonts w:ascii="Arial" w:hAnsi="Arial" w:cs="Arial"/>
          <w:spacing w:val="-3"/>
          <w:w w:val="116"/>
          <w:sz w:val="22"/>
          <w:szCs w:val="22"/>
        </w:rPr>
        <w:t>e</w:t>
      </w:r>
      <w:r w:rsidRPr="00BF6ECA">
        <w:rPr>
          <w:rFonts w:ascii="Arial" w:hAnsi="Arial" w:cs="Arial"/>
          <w:w w:val="116"/>
          <w:sz w:val="22"/>
          <w:szCs w:val="22"/>
        </w:rPr>
        <w:t>n</w:t>
      </w:r>
      <w:r w:rsidRPr="00BF6ECA">
        <w:rPr>
          <w:rFonts w:ascii="Arial" w:hAnsi="Arial" w:cs="Arial"/>
          <w:spacing w:val="-6"/>
          <w:w w:val="116"/>
          <w:sz w:val="22"/>
          <w:szCs w:val="22"/>
        </w:rPr>
        <w:t>d</w:t>
      </w:r>
      <w:r w:rsidRPr="00BF6ECA">
        <w:rPr>
          <w:rFonts w:ascii="Arial" w:hAnsi="Arial" w:cs="Arial"/>
          <w:spacing w:val="-8"/>
          <w:w w:val="116"/>
          <w:sz w:val="22"/>
          <w:szCs w:val="22"/>
        </w:rPr>
        <w:t>e</w:t>
      </w:r>
      <w:r w:rsidRPr="00BF6ECA">
        <w:rPr>
          <w:rFonts w:ascii="Arial" w:hAnsi="Arial" w:cs="Arial"/>
          <w:w w:val="116"/>
          <w:sz w:val="22"/>
          <w:szCs w:val="22"/>
        </w:rPr>
        <w:t>r</w:t>
      </w:r>
      <w:r w:rsidRPr="00BF6ECA">
        <w:rPr>
          <w:rFonts w:ascii="Arial" w:hAnsi="Arial" w:cs="Arial"/>
          <w:spacing w:val="-5"/>
          <w:w w:val="116"/>
          <w:sz w:val="22"/>
          <w:szCs w:val="22"/>
        </w:rPr>
        <w:t xml:space="preserve"> </w:t>
      </w:r>
      <w:r w:rsidRPr="00BF6ECA">
        <w:rPr>
          <w:rFonts w:ascii="Arial" w:hAnsi="Arial" w:cs="Arial"/>
          <w:spacing w:val="1"/>
          <w:w w:val="103"/>
          <w:sz w:val="22"/>
          <w:szCs w:val="22"/>
        </w:rPr>
        <w:t>w</w:t>
      </w:r>
      <w:r w:rsidRPr="00BF6ECA">
        <w:rPr>
          <w:rFonts w:ascii="Arial" w:hAnsi="Arial" w:cs="Arial"/>
          <w:spacing w:val="-6"/>
          <w:w w:val="83"/>
          <w:sz w:val="22"/>
          <w:szCs w:val="22"/>
        </w:rPr>
        <w:t>i</w:t>
      </w:r>
      <w:r w:rsidRPr="00BF6ECA">
        <w:rPr>
          <w:rFonts w:ascii="Arial" w:hAnsi="Arial" w:cs="Arial"/>
          <w:spacing w:val="-3"/>
          <w:w w:val="103"/>
          <w:sz w:val="22"/>
          <w:szCs w:val="22"/>
        </w:rPr>
        <w:t>t</w:t>
      </w:r>
      <w:r w:rsidRPr="00BF6ECA">
        <w:rPr>
          <w:rFonts w:ascii="Arial" w:hAnsi="Arial" w:cs="Arial"/>
          <w:spacing w:val="-1"/>
          <w:w w:val="115"/>
          <w:sz w:val="22"/>
          <w:szCs w:val="22"/>
        </w:rPr>
        <w:t>h</w:t>
      </w:r>
      <w:r w:rsidRPr="00BF6ECA">
        <w:rPr>
          <w:rFonts w:ascii="Arial" w:hAnsi="Arial" w:cs="Arial"/>
          <w:spacing w:val="-4"/>
          <w:w w:val="83"/>
          <w:sz w:val="22"/>
          <w:szCs w:val="22"/>
        </w:rPr>
        <w:t>i</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3"/>
          <w:w w:val="116"/>
          <w:sz w:val="22"/>
          <w:szCs w:val="22"/>
        </w:rPr>
        <w:t>th</w:t>
      </w:r>
      <w:r w:rsidRPr="00BF6ECA">
        <w:rPr>
          <w:rFonts w:ascii="Arial" w:hAnsi="Arial" w:cs="Arial"/>
          <w:w w:val="116"/>
          <w:sz w:val="22"/>
          <w:szCs w:val="22"/>
        </w:rPr>
        <w:t xml:space="preserve">e </w:t>
      </w:r>
      <w:r w:rsidRPr="00BF6ECA">
        <w:rPr>
          <w:rFonts w:ascii="Arial" w:hAnsi="Arial" w:cs="Arial"/>
          <w:spacing w:val="-5"/>
          <w:w w:val="116"/>
          <w:sz w:val="22"/>
          <w:szCs w:val="22"/>
        </w:rPr>
        <w:t>T</w:t>
      </w:r>
      <w:r w:rsidRPr="00BF6ECA">
        <w:rPr>
          <w:rFonts w:ascii="Arial" w:hAnsi="Arial" w:cs="Arial"/>
          <w:spacing w:val="-3"/>
          <w:w w:val="116"/>
          <w:sz w:val="22"/>
          <w:szCs w:val="22"/>
        </w:rPr>
        <w:t>end</w:t>
      </w:r>
      <w:r w:rsidRPr="00BF6ECA">
        <w:rPr>
          <w:rFonts w:ascii="Arial" w:hAnsi="Arial" w:cs="Arial"/>
          <w:spacing w:val="-6"/>
          <w:w w:val="116"/>
          <w:sz w:val="22"/>
          <w:szCs w:val="22"/>
        </w:rPr>
        <w:t>e</w:t>
      </w:r>
      <w:r w:rsidRPr="00BF6ECA">
        <w:rPr>
          <w:rFonts w:ascii="Arial" w:hAnsi="Arial" w:cs="Arial"/>
          <w:w w:val="116"/>
          <w:sz w:val="22"/>
          <w:szCs w:val="22"/>
        </w:rPr>
        <w:t>r</w:t>
      </w:r>
      <w:r w:rsidRPr="00BF6ECA">
        <w:rPr>
          <w:rFonts w:ascii="Arial" w:hAnsi="Arial" w:cs="Arial"/>
          <w:spacing w:val="-3"/>
          <w:w w:val="116"/>
          <w:sz w:val="22"/>
          <w:szCs w:val="22"/>
        </w:rPr>
        <w:t xml:space="preserve"> </w:t>
      </w:r>
      <w:r w:rsidRPr="00BF6ECA">
        <w:rPr>
          <w:rFonts w:ascii="Arial" w:hAnsi="Arial" w:cs="Arial"/>
          <w:w w:val="116"/>
          <w:sz w:val="22"/>
          <w:szCs w:val="22"/>
        </w:rPr>
        <w:t>D</w:t>
      </w:r>
      <w:r w:rsidRPr="00BF6ECA">
        <w:rPr>
          <w:rFonts w:ascii="Arial" w:hAnsi="Arial" w:cs="Arial"/>
          <w:spacing w:val="-8"/>
          <w:w w:val="116"/>
          <w:sz w:val="22"/>
          <w:szCs w:val="22"/>
        </w:rPr>
        <w:t>u</w:t>
      </w:r>
      <w:r w:rsidRPr="00BF6ECA">
        <w:rPr>
          <w:rFonts w:ascii="Arial" w:hAnsi="Arial" w:cs="Arial"/>
          <w:w w:val="116"/>
          <w:sz w:val="22"/>
          <w:szCs w:val="22"/>
        </w:rPr>
        <w:t>e</w:t>
      </w:r>
      <w:r w:rsidRPr="00BF6ECA">
        <w:rPr>
          <w:rFonts w:ascii="Arial" w:hAnsi="Arial" w:cs="Arial"/>
          <w:spacing w:val="-11"/>
          <w:w w:val="116"/>
          <w:sz w:val="22"/>
          <w:szCs w:val="22"/>
        </w:rPr>
        <w:t xml:space="preserve"> </w:t>
      </w:r>
      <w:r w:rsidRPr="00BF6ECA">
        <w:rPr>
          <w:rFonts w:ascii="Arial" w:hAnsi="Arial" w:cs="Arial"/>
          <w:w w:val="116"/>
          <w:sz w:val="22"/>
          <w:szCs w:val="22"/>
        </w:rPr>
        <w:t>D</w:t>
      </w:r>
      <w:r w:rsidRPr="00BF6ECA">
        <w:rPr>
          <w:rFonts w:ascii="Arial" w:hAnsi="Arial" w:cs="Arial"/>
          <w:spacing w:val="-8"/>
          <w:w w:val="116"/>
          <w:sz w:val="22"/>
          <w:szCs w:val="22"/>
        </w:rPr>
        <w:t>a</w:t>
      </w:r>
      <w:r w:rsidRPr="00BF6ECA">
        <w:rPr>
          <w:rFonts w:ascii="Arial" w:hAnsi="Arial" w:cs="Arial"/>
          <w:spacing w:val="-1"/>
          <w:w w:val="116"/>
          <w:sz w:val="22"/>
          <w:szCs w:val="22"/>
        </w:rPr>
        <w:t>t</w:t>
      </w:r>
      <w:r w:rsidRPr="00BF6ECA">
        <w:rPr>
          <w:rFonts w:ascii="Arial" w:hAnsi="Arial" w:cs="Arial"/>
          <w:w w:val="116"/>
          <w:sz w:val="22"/>
          <w:szCs w:val="22"/>
        </w:rPr>
        <w:t>e</w:t>
      </w:r>
      <w:r w:rsidRPr="00BF6ECA">
        <w:rPr>
          <w:rFonts w:ascii="Arial" w:hAnsi="Arial" w:cs="Arial"/>
          <w:spacing w:val="-5"/>
          <w:w w:val="116"/>
          <w:sz w:val="22"/>
          <w:szCs w:val="22"/>
        </w:rPr>
        <w:t xml:space="preserve"> </w:t>
      </w:r>
      <w:r w:rsidRPr="00BF6ECA">
        <w:rPr>
          <w:rFonts w:ascii="Arial" w:hAnsi="Arial" w:cs="Arial"/>
          <w:spacing w:val="-6"/>
          <w:w w:val="116"/>
          <w:sz w:val="22"/>
          <w:szCs w:val="22"/>
        </w:rPr>
        <w:t>d</w:t>
      </w:r>
      <w:r w:rsidRPr="00BF6ECA">
        <w:rPr>
          <w:rFonts w:ascii="Arial" w:hAnsi="Arial" w:cs="Arial"/>
          <w:spacing w:val="-3"/>
          <w:w w:val="116"/>
          <w:sz w:val="22"/>
          <w:szCs w:val="22"/>
        </w:rPr>
        <w:t>u</w:t>
      </w:r>
      <w:r w:rsidRPr="00BF6ECA">
        <w:rPr>
          <w:rFonts w:ascii="Arial" w:hAnsi="Arial" w:cs="Arial"/>
          <w:w w:val="116"/>
          <w:sz w:val="22"/>
          <w:szCs w:val="22"/>
        </w:rPr>
        <w:t>e</w:t>
      </w:r>
      <w:r w:rsidRPr="00BF6ECA">
        <w:rPr>
          <w:rFonts w:ascii="Arial" w:hAnsi="Arial" w:cs="Arial"/>
          <w:spacing w:val="4"/>
          <w:w w:val="116"/>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17"/>
          <w:sz w:val="22"/>
          <w:szCs w:val="22"/>
        </w:rPr>
        <w:t xml:space="preserve"> </w:t>
      </w:r>
      <w:r w:rsidRPr="00BF6ECA">
        <w:rPr>
          <w:rFonts w:ascii="Arial" w:hAnsi="Arial" w:cs="Arial"/>
          <w:spacing w:val="-7"/>
          <w:w w:val="130"/>
          <w:sz w:val="22"/>
          <w:szCs w:val="22"/>
        </w:rPr>
        <w:t>a</w:t>
      </w:r>
      <w:r w:rsidRPr="00BF6ECA">
        <w:rPr>
          <w:rFonts w:ascii="Arial" w:hAnsi="Arial" w:cs="Arial"/>
          <w:spacing w:val="3"/>
          <w:w w:val="115"/>
          <w:sz w:val="22"/>
          <w:szCs w:val="22"/>
        </w:rPr>
        <w:t>n</w:t>
      </w:r>
      <w:r w:rsidRPr="00BF6ECA">
        <w:rPr>
          <w:rFonts w:ascii="Arial" w:hAnsi="Arial" w:cs="Arial"/>
          <w:w w:val="103"/>
          <w:sz w:val="22"/>
          <w:szCs w:val="22"/>
        </w:rPr>
        <w:t xml:space="preserve">y </w:t>
      </w:r>
      <w:r w:rsidRPr="00BF6ECA">
        <w:rPr>
          <w:rFonts w:ascii="Arial" w:hAnsi="Arial" w:cs="Arial"/>
          <w:spacing w:val="-5"/>
          <w:w w:val="122"/>
          <w:sz w:val="22"/>
          <w:szCs w:val="22"/>
        </w:rPr>
        <w:t>r</w:t>
      </w:r>
      <w:r w:rsidRPr="00BF6ECA">
        <w:rPr>
          <w:rFonts w:ascii="Arial" w:hAnsi="Arial" w:cs="Arial"/>
          <w:spacing w:val="-4"/>
          <w:w w:val="122"/>
          <w:sz w:val="22"/>
          <w:szCs w:val="22"/>
        </w:rPr>
        <w:t>ea</w:t>
      </w:r>
      <w:r w:rsidRPr="00BF6ECA">
        <w:rPr>
          <w:rFonts w:ascii="Arial" w:hAnsi="Arial" w:cs="Arial"/>
          <w:spacing w:val="-7"/>
          <w:w w:val="122"/>
          <w:sz w:val="22"/>
          <w:szCs w:val="22"/>
        </w:rPr>
        <w:t>s</w:t>
      </w:r>
      <w:r w:rsidRPr="00BF6ECA">
        <w:rPr>
          <w:rFonts w:ascii="Arial" w:hAnsi="Arial" w:cs="Arial"/>
          <w:spacing w:val="-1"/>
          <w:w w:val="122"/>
          <w:sz w:val="22"/>
          <w:szCs w:val="22"/>
        </w:rPr>
        <w:t>o</w:t>
      </w:r>
      <w:r w:rsidRPr="00BF6ECA">
        <w:rPr>
          <w:rFonts w:ascii="Arial" w:hAnsi="Arial" w:cs="Arial"/>
          <w:w w:val="122"/>
          <w:sz w:val="22"/>
          <w:szCs w:val="22"/>
        </w:rPr>
        <w:t>n</w:t>
      </w:r>
      <w:r w:rsidRPr="00BF6ECA">
        <w:rPr>
          <w:rFonts w:ascii="Arial" w:hAnsi="Arial" w:cs="Arial"/>
          <w:spacing w:val="-9"/>
          <w:w w:val="122"/>
          <w:sz w:val="22"/>
          <w:szCs w:val="22"/>
        </w:rPr>
        <w:t xml:space="preserve"> </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spacing w:val="-4"/>
          <w:w w:val="117"/>
          <w:sz w:val="22"/>
          <w:szCs w:val="22"/>
        </w:rPr>
        <w:t>c</w:t>
      </w:r>
      <w:r w:rsidRPr="00BF6ECA">
        <w:rPr>
          <w:rFonts w:ascii="Arial" w:hAnsi="Arial" w:cs="Arial"/>
          <w:spacing w:val="-4"/>
          <w:w w:val="83"/>
          <w:sz w:val="22"/>
          <w:szCs w:val="22"/>
        </w:rPr>
        <w:t>l</w:t>
      </w:r>
      <w:r w:rsidRPr="00BF6ECA">
        <w:rPr>
          <w:rFonts w:ascii="Arial" w:hAnsi="Arial" w:cs="Arial"/>
          <w:spacing w:val="-3"/>
          <w:w w:val="115"/>
          <w:sz w:val="22"/>
          <w:szCs w:val="22"/>
        </w:rPr>
        <w:t>u</w:t>
      </w:r>
      <w:r w:rsidRPr="00BF6ECA">
        <w:rPr>
          <w:rFonts w:ascii="Arial" w:hAnsi="Arial" w:cs="Arial"/>
          <w:spacing w:val="-5"/>
          <w:w w:val="115"/>
          <w:sz w:val="22"/>
          <w:szCs w:val="22"/>
        </w:rPr>
        <w:t>d</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pacing w:val="1"/>
          <w:sz w:val="22"/>
          <w:szCs w:val="22"/>
        </w:rPr>
        <w:t xml:space="preserve"> </w:t>
      </w:r>
      <w:r w:rsidRPr="00BF6ECA">
        <w:rPr>
          <w:rFonts w:ascii="Arial" w:hAnsi="Arial" w:cs="Arial"/>
          <w:spacing w:val="-5"/>
          <w:w w:val="115"/>
          <w:sz w:val="22"/>
          <w:szCs w:val="22"/>
        </w:rPr>
        <w:t>p</w:t>
      </w:r>
      <w:r w:rsidRPr="00BF6ECA">
        <w:rPr>
          <w:rFonts w:ascii="Arial" w:hAnsi="Arial" w:cs="Arial"/>
          <w:spacing w:val="-3"/>
          <w:w w:val="115"/>
          <w:sz w:val="22"/>
          <w:szCs w:val="22"/>
        </w:rPr>
        <w:t>o</w:t>
      </w:r>
      <w:r w:rsidRPr="00BF6ECA">
        <w:rPr>
          <w:rFonts w:ascii="Arial" w:hAnsi="Arial" w:cs="Arial"/>
          <w:spacing w:val="-2"/>
          <w:w w:val="133"/>
          <w:sz w:val="22"/>
          <w:szCs w:val="22"/>
        </w:rPr>
        <w:t>s</w:t>
      </w:r>
      <w:r w:rsidRPr="00BF6ECA">
        <w:rPr>
          <w:rFonts w:ascii="Arial" w:hAnsi="Arial" w:cs="Arial"/>
          <w:spacing w:val="-3"/>
          <w:w w:val="103"/>
          <w:sz w:val="22"/>
          <w:szCs w:val="22"/>
        </w:rPr>
        <w:t>t</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1"/>
          <w:sz w:val="22"/>
          <w:szCs w:val="22"/>
        </w:rPr>
        <w:t xml:space="preserve"> </w:t>
      </w:r>
      <w:r w:rsidRPr="00BF6ECA">
        <w:rPr>
          <w:rFonts w:ascii="Arial" w:hAnsi="Arial" w:cs="Arial"/>
          <w:spacing w:val="-3"/>
          <w:w w:val="115"/>
          <w:sz w:val="22"/>
          <w:szCs w:val="22"/>
        </w:rPr>
        <w:t>d</w:t>
      </w:r>
      <w:r w:rsidRPr="00BF6ECA">
        <w:rPr>
          <w:rFonts w:ascii="Arial" w:hAnsi="Arial" w:cs="Arial"/>
          <w:spacing w:val="-3"/>
          <w:w w:val="130"/>
          <w:sz w:val="22"/>
          <w:szCs w:val="22"/>
        </w:rPr>
        <w:t>e</w:t>
      </w:r>
      <w:r w:rsidRPr="00BF6ECA">
        <w:rPr>
          <w:rFonts w:ascii="Arial" w:hAnsi="Arial" w:cs="Arial"/>
          <w:spacing w:val="-4"/>
          <w:w w:val="83"/>
          <w:sz w:val="22"/>
          <w:szCs w:val="22"/>
        </w:rPr>
        <w:t>l</w:t>
      </w:r>
      <w:r w:rsidRPr="00BF6ECA">
        <w:rPr>
          <w:rFonts w:ascii="Arial" w:hAnsi="Arial" w:cs="Arial"/>
          <w:spacing w:val="-3"/>
          <w:w w:val="130"/>
          <w:sz w:val="22"/>
          <w:szCs w:val="22"/>
        </w:rPr>
        <w:t>a</w:t>
      </w:r>
      <w:r w:rsidRPr="00BF6ECA">
        <w:rPr>
          <w:rFonts w:ascii="Arial" w:hAnsi="Arial" w:cs="Arial"/>
          <w:spacing w:val="-4"/>
          <w:w w:val="103"/>
          <w:sz w:val="22"/>
          <w:szCs w:val="22"/>
        </w:rPr>
        <w:t>y</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3"/>
          <w:sz w:val="22"/>
          <w:szCs w:val="22"/>
        </w:rPr>
        <w:t>o</w:t>
      </w:r>
      <w:r w:rsidRPr="00BF6ECA">
        <w:rPr>
          <w:rFonts w:ascii="Arial" w:hAnsi="Arial" w:cs="Arial"/>
          <w:sz w:val="22"/>
          <w:szCs w:val="22"/>
        </w:rPr>
        <w:t>r</w:t>
      </w:r>
      <w:r w:rsidRPr="00BF6ECA">
        <w:rPr>
          <w:rFonts w:ascii="Arial" w:hAnsi="Arial" w:cs="Arial"/>
          <w:spacing w:val="16"/>
          <w:sz w:val="22"/>
          <w:szCs w:val="22"/>
        </w:rPr>
        <w:t xml:space="preserve"> </w:t>
      </w:r>
      <w:r w:rsidRPr="00BF6ECA">
        <w:rPr>
          <w:rFonts w:ascii="Arial" w:hAnsi="Arial" w:cs="Arial"/>
          <w:spacing w:val="-3"/>
          <w:w w:val="115"/>
          <w:sz w:val="22"/>
          <w:szCs w:val="22"/>
        </w:rPr>
        <w:t>h</w:t>
      </w:r>
      <w:r w:rsidRPr="00BF6ECA">
        <w:rPr>
          <w:rFonts w:ascii="Arial" w:hAnsi="Arial" w:cs="Arial"/>
          <w:spacing w:val="-1"/>
          <w:w w:val="115"/>
          <w:sz w:val="22"/>
          <w:szCs w:val="22"/>
        </w:rPr>
        <w:t>o</w:t>
      </w:r>
      <w:r w:rsidRPr="00BF6ECA">
        <w:rPr>
          <w:rFonts w:ascii="Arial" w:hAnsi="Arial" w:cs="Arial"/>
          <w:spacing w:val="-4"/>
          <w:w w:val="83"/>
          <w:sz w:val="22"/>
          <w:szCs w:val="22"/>
        </w:rPr>
        <w:t>li</w:t>
      </w:r>
      <w:r w:rsidRPr="00BF6ECA">
        <w:rPr>
          <w:rFonts w:ascii="Arial" w:hAnsi="Arial" w:cs="Arial"/>
          <w:spacing w:val="-3"/>
          <w:w w:val="115"/>
          <w:sz w:val="22"/>
          <w:szCs w:val="22"/>
        </w:rPr>
        <w:t>d</w:t>
      </w:r>
      <w:r w:rsidRPr="00BF6ECA">
        <w:rPr>
          <w:rFonts w:ascii="Arial" w:hAnsi="Arial" w:cs="Arial"/>
          <w:spacing w:val="-1"/>
          <w:w w:val="130"/>
          <w:sz w:val="22"/>
          <w:szCs w:val="22"/>
        </w:rPr>
        <w:t>a</w:t>
      </w:r>
      <w:r w:rsidRPr="00BF6ECA">
        <w:rPr>
          <w:rFonts w:ascii="Arial" w:hAnsi="Arial" w:cs="Arial"/>
          <w:spacing w:val="-7"/>
          <w:w w:val="103"/>
          <w:sz w:val="22"/>
          <w:szCs w:val="22"/>
        </w:rPr>
        <w:t>y</w:t>
      </w:r>
      <w:r w:rsidRPr="00BF6ECA">
        <w:rPr>
          <w:rFonts w:ascii="Arial" w:hAnsi="Arial" w:cs="Arial"/>
          <w:spacing w:val="-4"/>
          <w:w w:val="133"/>
          <w:sz w:val="22"/>
          <w:szCs w:val="22"/>
        </w:rPr>
        <w:t>s</w:t>
      </w:r>
      <w:r w:rsidRPr="00BF6ECA">
        <w:rPr>
          <w:rFonts w:ascii="Arial" w:hAnsi="Arial" w:cs="Arial"/>
          <w:w w:val="115"/>
          <w:sz w:val="22"/>
          <w:szCs w:val="22"/>
        </w:rPr>
        <w:t>.</w:t>
      </w:r>
    </w:p>
    <w:p w:rsidR="009B472B" w:rsidRPr="00BF6ECA" w:rsidRDefault="009B472B" w:rsidP="00EF44AC">
      <w:pPr>
        <w:ind w:left="720" w:right="49" w:hanging="720"/>
        <w:jc w:val="both"/>
        <w:rPr>
          <w:rFonts w:ascii="Arial" w:hAnsi="Arial" w:cs="Arial"/>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5"/>
          <w:sz w:val="22"/>
          <w:szCs w:val="22"/>
        </w:rPr>
        <w:t>7</w:t>
      </w:r>
      <w:r w:rsidRPr="00BF6ECA">
        <w:rPr>
          <w:rFonts w:ascii="Arial" w:hAnsi="Arial" w:cs="Arial"/>
          <w:spacing w:val="-1"/>
          <w:sz w:val="22"/>
          <w:szCs w:val="22"/>
        </w:rPr>
        <w:t>.</w:t>
      </w:r>
      <w:r w:rsidRPr="00BF6ECA">
        <w:rPr>
          <w:rFonts w:ascii="Arial" w:hAnsi="Arial" w:cs="Arial"/>
          <w:spacing w:val="-3"/>
          <w:sz w:val="22"/>
          <w:szCs w:val="22"/>
        </w:rPr>
        <w:t>1</w:t>
      </w:r>
      <w:r w:rsidRPr="00BF6ECA">
        <w:rPr>
          <w:rFonts w:ascii="Arial" w:hAnsi="Arial" w:cs="Arial"/>
          <w:sz w:val="22"/>
          <w:szCs w:val="22"/>
        </w:rPr>
        <w:t xml:space="preserve">1   </w:t>
      </w:r>
      <w:r w:rsidR="00EF44AC" w:rsidRPr="00BF6ECA">
        <w:rPr>
          <w:rFonts w:ascii="Arial" w:hAnsi="Arial" w:cs="Arial"/>
          <w:sz w:val="22"/>
          <w:szCs w:val="22"/>
        </w:rPr>
        <w:tab/>
      </w:r>
      <w:r w:rsidRPr="00BF6ECA">
        <w:rPr>
          <w:rFonts w:ascii="Arial" w:hAnsi="Arial" w:cs="Arial"/>
          <w:spacing w:val="-5"/>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3"/>
          <w:w w:val="114"/>
          <w:sz w:val="22"/>
          <w:szCs w:val="22"/>
        </w:rPr>
        <w:t xml:space="preserve"> </w:t>
      </w:r>
      <w:r w:rsidRPr="00BF6ECA">
        <w:rPr>
          <w:rFonts w:ascii="Arial" w:hAnsi="Arial" w:cs="Arial"/>
          <w:spacing w:val="-4"/>
          <w:w w:val="113"/>
          <w:sz w:val="22"/>
          <w:szCs w:val="22"/>
        </w:rPr>
        <w:t>F</w:t>
      </w:r>
      <w:r w:rsidRPr="00BF6ECA">
        <w:rPr>
          <w:rFonts w:ascii="Arial" w:hAnsi="Arial" w:cs="Arial"/>
          <w:spacing w:val="-4"/>
          <w:w w:val="83"/>
          <w:sz w:val="22"/>
          <w:szCs w:val="22"/>
        </w:rPr>
        <w:t>i</w:t>
      </w:r>
      <w:r w:rsidRPr="00BF6ECA">
        <w:rPr>
          <w:rFonts w:ascii="Arial" w:hAnsi="Arial" w:cs="Arial"/>
          <w:spacing w:val="-3"/>
          <w:w w:val="115"/>
          <w:sz w:val="22"/>
          <w:szCs w:val="22"/>
        </w:rPr>
        <w:t>n</w:t>
      </w:r>
      <w:r w:rsidRPr="00BF6ECA">
        <w:rPr>
          <w:rFonts w:ascii="Arial" w:hAnsi="Arial" w:cs="Arial"/>
          <w:spacing w:val="-3"/>
          <w:w w:val="130"/>
          <w:sz w:val="22"/>
          <w:szCs w:val="22"/>
        </w:rPr>
        <w:t>a</w:t>
      </w:r>
      <w:r w:rsidRPr="00BF6ECA">
        <w:rPr>
          <w:rFonts w:ascii="Arial" w:hAnsi="Arial" w:cs="Arial"/>
          <w:spacing w:val="-3"/>
          <w:w w:val="115"/>
          <w:sz w:val="22"/>
          <w:szCs w:val="22"/>
        </w:rPr>
        <w:t>n</w:t>
      </w:r>
      <w:r w:rsidRPr="00BF6ECA">
        <w:rPr>
          <w:rFonts w:ascii="Arial" w:hAnsi="Arial" w:cs="Arial"/>
          <w:spacing w:val="-2"/>
          <w:w w:val="117"/>
          <w:sz w:val="22"/>
          <w:szCs w:val="22"/>
        </w:rPr>
        <w:t>c</w:t>
      </w:r>
      <w:r w:rsidRPr="00BF6ECA">
        <w:rPr>
          <w:rFonts w:ascii="Arial" w:hAnsi="Arial" w:cs="Arial"/>
          <w:spacing w:val="-4"/>
          <w:w w:val="83"/>
          <w:sz w:val="22"/>
          <w:szCs w:val="22"/>
        </w:rPr>
        <w:t>i</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1"/>
          <w:sz w:val="22"/>
          <w:szCs w:val="22"/>
        </w:rPr>
        <w:t xml:space="preserve"> </w:t>
      </w:r>
      <w:r w:rsidRPr="00BF6ECA">
        <w:rPr>
          <w:rFonts w:ascii="Arial" w:hAnsi="Arial" w:cs="Arial"/>
          <w:spacing w:val="-5"/>
          <w:w w:val="103"/>
          <w:sz w:val="22"/>
          <w:szCs w:val="22"/>
        </w:rPr>
        <w:t>B</w:t>
      </w:r>
      <w:r w:rsidRPr="00BF6ECA">
        <w:rPr>
          <w:rFonts w:ascii="Arial" w:hAnsi="Arial" w:cs="Arial"/>
          <w:spacing w:val="-4"/>
          <w:w w:val="83"/>
          <w:sz w:val="22"/>
          <w:szCs w:val="22"/>
        </w:rPr>
        <w:t>i</w:t>
      </w:r>
      <w:r w:rsidRPr="00BF6ECA">
        <w:rPr>
          <w:rFonts w:ascii="Arial" w:hAnsi="Arial" w:cs="Arial"/>
          <w:w w:val="115"/>
          <w:sz w:val="22"/>
          <w:szCs w:val="22"/>
        </w:rPr>
        <w:t>d</w:t>
      </w:r>
      <w:r w:rsidRPr="00BF6ECA">
        <w:rPr>
          <w:rFonts w:ascii="Arial" w:hAnsi="Arial" w:cs="Arial"/>
          <w:w w:val="133"/>
          <w:sz w:val="22"/>
          <w:szCs w:val="22"/>
        </w:rPr>
        <w:t>s</w:t>
      </w:r>
      <w:r w:rsidRPr="00BF6ECA">
        <w:rPr>
          <w:rFonts w:ascii="Arial" w:hAnsi="Arial" w:cs="Arial"/>
          <w:spacing w:val="-2"/>
          <w:sz w:val="22"/>
          <w:szCs w:val="22"/>
        </w:rPr>
        <w:t xml:space="preserve"> </w:t>
      </w:r>
      <w:r w:rsidRPr="00BF6ECA">
        <w:rPr>
          <w:rFonts w:ascii="Arial" w:hAnsi="Arial" w:cs="Arial"/>
          <w:spacing w:val="-5"/>
          <w:sz w:val="22"/>
          <w:szCs w:val="22"/>
        </w:rPr>
        <w:t>o</w:t>
      </w:r>
      <w:r w:rsidRPr="00BF6ECA">
        <w:rPr>
          <w:rFonts w:ascii="Arial" w:hAnsi="Arial" w:cs="Arial"/>
          <w:sz w:val="22"/>
          <w:szCs w:val="22"/>
        </w:rPr>
        <w:t>f</w:t>
      </w:r>
      <w:r w:rsidRPr="00BF6ECA">
        <w:rPr>
          <w:rFonts w:ascii="Arial" w:hAnsi="Arial" w:cs="Arial"/>
          <w:spacing w:val="5"/>
          <w:sz w:val="22"/>
          <w:szCs w:val="22"/>
        </w:rPr>
        <w:t xml:space="preserve"> </w:t>
      </w:r>
      <w:r w:rsidRPr="00BF6ECA">
        <w:rPr>
          <w:rFonts w:ascii="Arial" w:hAnsi="Arial" w:cs="Arial"/>
          <w:spacing w:val="-1"/>
          <w:w w:val="118"/>
          <w:sz w:val="22"/>
          <w:szCs w:val="22"/>
        </w:rPr>
        <w:t>t</w:t>
      </w:r>
      <w:r w:rsidRPr="00BF6ECA">
        <w:rPr>
          <w:rFonts w:ascii="Arial" w:hAnsi="Arial" w:cs="Arial"/>
          <w:spacing w:val="-4"/>
          <w:w w:val="118"/>
          <w:sz w:val="22"/>
          <w:szCs w:val="22"/>
        </w:rPr>
        <w:t>h</w:t>
      </w:r>
      <w:r w:rsidRPr="00BF6ECA">
        <w:rPr>
          <w:rFonts w:ascii="Arial" w:hAnsi="Arial" w:cs="Arial"/>
          <w:w w:val="118"/>
          <w:sz w:val="22"/>
          <w:szCs w:val="22"/>
        </w:rPr>
        <w:t>e</w:t>
      </w:r>
      <w:r w:rsidRPr="00BF6ECA">
        <w:rPr>
          <w:rFonts w:ascii="Arial" w:hAnsi="Arial" w:cs="Arial"/>
          <w:spacing w:val="-7"/>
          <w:w w:val="118"/>
          <w:sz w:val="22"/>
          <w:szCs w:val="22"/>
        </w:rPr>
        <w:t xml:space="preserve"> </w:t>
      </w:r>
      <w:r w:rsidRPr="00BF6ECA">
        <w:rPr>
          <w:rFonts w:ascii="Arial" w:hAnsi="Arial" w:cs="Arial"/>
          <w:spacing w:val="-4"/>
          <w:w w:val="118"/>
          <w:sz w:val="22"/>
          <w:szCs w:val="22"/>
        </w:rPr>
        <w:t>te</w:t>
      </w:r>
      <w:r w:rsidRPr="00BF6ECA">
        <w:rPr>
          <w:rFonts w:ascii="Arial" w:hAnsi="Arial" w:cs="Arial"/>
          <w:spacing w:val="-6"/>
          <w:w w:val="118"/>
          <w:sz w:val="22"/>
          <w:szCs w:val="22"/>
        </w:rPr>
        <w:t>n</w:t>
      </w:r>
      <w:r w:rsidRPr="00BF6ECA">
        <w:rPr>
          <w:rFonts w:ascii="Arial" w:hAnsi="Arial" w:cs="Arial"/>
          <w:spacing w:val="-4"/>
          <w:w w:val="118"/>
          <w:sz w:val="22"/>
          <w:szCs w:val="22"/>
        </w:rPr>
        <w:t>d</w:t>
      </w:r>
      <w:r w:rsidRPr="00BF6ECA">
        <w:rPr>
          <w:rFonts w:ascii="Arial" w:hAnsi="Arial" w:cs="Arial"/>
          <w:spacing w:val="-6"/>
          <w:w w:val="118"/>
          <w:sz w:val="22"/>
          <w:szCs w:val="22"/>
        </w:rPr>
        <w:t>e</w:t>
      </w:r>
      <w:r w:rsidRPr="00BF6ECA">
        <w:rPr>
          <w:rFonts w:ascii="Arial" w:hAnsi="Arial" w:cs="Arial"/>
          <w:spacing w:val="-2"/>
          <w:w w:val="118"/>
          <w:sz w:val="22"/>
          <w:szCs w:val="22"/>
        </w:rPr>
        <w:t>r</w:t>
      </w:r>
      <w:r w:rsidRPr="00BF6ECA">
        <w:rPr>
          <w:rFonts w:ascii="Arial" w:hAnsi="Arial" w:cs="Arial"/>
          <w:w w:val="118"/>
          <w:sz w:val="22"/>
          <w:szCs w:val="22"/>
        </w:rPr>
        <w:t>s</w:t>
      </w:r>
      <w:r w:rsidRPr="00BF6ECA">
        <w:rPr>
          <w:rFonts w:ascii="Arial" w:hAnsi="Arial" w:cs="Arial"/>
          <w:spacing w:val="5"/>
          <w:w w:val="118"/>
          <w:sz w:val="22"/>
          <w:szCs w:val="22"/>
        </w:rPr>
        <w:t xml:space="preserve"> </w:t>
      </w:r>
      <w:r w:rsidRPr="00BF6ECA">
        <w:rPr>
          <w:rFonts w:ascii="Arial" w:hAnsi="Arial" w:cs="Arial"/>
          <w:spacing w:val="-5"/>
          <w:w w:val="118"/>
          <w:sz w:val="22"/>
          <w:szCs w:val="22"/>
        </w:rPr>
        <w:t>w</w:t>
      </w:r>
      <w:r w:rsidRPr="00BF6ECA">
        <w:rPr>
          <w:rFonts w:ascii="Arial" w:hAnsi="Arial" w:cs="Arial"/>
          <w:spacing w:val="-4"/>
          <w:w w:val="118"/>
          <w:sz w:val="22"/>
          <w:szCs w:val="22"/>
        </w:rPr>
        <w:t>h</w:t>
      </w:r>
      <w:r w:rsidRPr="00BF6ECA">
        <w:rPr>
          <w:rFonts w:ascii="Arial" w:hAnsi="Arial" w:cs="Arial"/>
          <w:spacing w:val="-1"/>
          <w:w w:val="118"/>
          <w:sz w:val="22"/>
          <w:szCs w:val="22"/>
        </w:rPr>
        <w:t>o</w:t>
      </w:r>
      <w:r w:rsidRPr="00BF6ECA">
        <w:rPr>
          <w:rFonts w:ascii="Arial" w:hAnsi="Arial" w:cs="Arial"/>
          <w:spacing w:val="-5"/>
          <w:w w:val="118"/>
          <w:sz w:val="22"/>
          <w:szCs w:val="22"/>
        </w:rPr>
        <w:t>s</w:t>
      </w:r>
      <w:r w:rsidRPr="00BF6ECA">
        <w:rPr>
          <w:rFonts w:ascii="Arial" w:hAnsi="Arial" w:cs="Arial"/>
          <w:w w:val="118"/>
          <w:sz w:val="22"/>
          <w:szCs w:val="22"/>
        </w:rPr>
        <w:t>e</w:t>
      </w:r>
      <w:r w:rsidRPr="00BF6ECA">
        <w:rPr>
          <w:rFonts w:ascii="Arial" w:hAnsi="Arial" w:cs="Arial"/>
          <w:spacing w:val="-10"/>
          <w:w w:val="118"/>
          <w:sz w:val="22"/>
          <w:szCs w:val="22"/>
        </w:rPr>
        <w:t xml:space="preserve"> </w:t>
      </w:r>
      <w:r w:rsidRPr="00BF6ECA">
        <w:rPr>
          <w:rFonts w:ascii="Arial" w:hAnsi="Arial" w:cs="Arial"/>
          <w:spacing w:val="-4"/>
          <w:w w:val="103"/>
          <w:sz w:val="22"/>
          <w:szCs w:val="22"/>
        </w:rPr>
        <w:t>T</w:t>
      </w:r>
      <w:r w:rsidRPr="00BF6ECA">
        <w:rPr>
          <w:rFonts w:ascii="Arial" w:hAnsi="Arial" w:cs="Arial"/>
          <w:spacing w:val="-1"/>
          <w:w w:val="130"/>
          <w:sz w:val="22"/>
          <w:szCs w:val="22"/>
        </w:rPr>
        <w:t>e</w:t>
      </w:r>
      <w:r w:rsidRPr="00BF6ECA">
        <w:rPr>
          <w:rFonts w:ascii="Arial" w:hAnsi="Arial" w:cs="Arial"/>
          <w:spacing w:val="-6"/>
          <w:w w:val="117"/>
          <w:sz w:val="22"/>
          <w:szCs w:val="22"/>
        </w:rPr>
        <w:t>c</w:t>
      </w:r>
      <w:r w:rsidRPr="00BF6ECA">
        <w:rPr>
          <w:rFonts w:ascii="Arial" w:hAnsi="Arial" w:cs="Arial"/>
          <w:spacing w:val="-3"/>
          <w:w w:val="115"/>
          <w:sz w:val="22"/>
          <w:szCs w:val="22"/>
        </w:rPr>
        <w:t>hn</w:t>
      </w:r>
      <w:r w:rsidRPr="00BF6ECA">
        <w:rPr>
          <w:rFonts w:ascii="Arial" w:hAnsi="Arial" w:cs="Arial"/>
          <w:spacing w:val="-2"/>
          <w:w w:val="83"/>
          <w:sz w:val="22"/>
          <w:szCs w:val="22"/>
        </w:rPr>
        <w:t>i</w:t>
      </w:r>
      <w:r w:rsidRPr="00BF6ECA">
        <w:rPr>
          <w:rFonts w:ascii="Arial" w:hAnsi="Arial" w:cs="Arial"/>
          <w:spacing w:val="-2"/>
          <w:w w:val="117"/>
          <w:sz w:val="22"/>
          <w:szCs w:val="22"/>
        </w:rPr>
        <w:t>c</w:t>
      </w:r>
      <w:r w:rsidRPr="00BF6ECA">
        <w:rPr>
          <w:rFonts w:ascii="Arial" w:hAnsi="Arial" w:cs="Arial"/>
          <w:spacing w:val="-5"/>
          <w:w w:val="130"/>
          <w:sz w:val="22"/>
          <w:szCs w:val="22"/>
        </w:rPr>
        <w:t>a</w:t>
      </w:r>
      <w:r w:rsidRPr="00BF6ECA">
        <w:rPr>
          <w:rFonts w:ascii="Arial" w:hAnsi="Arial" w:cs="Arial"/>
          <w:w w:val="83"/>
          <w:sz w:val="22"/>
          <w:szCs w:val="22"/>
        </w:rPr>
        <w:t>l</w:t>
      </w:r>
      <w:r w:rsidRPr="00BF6ECA">
        <w:rPr>
          <w:rFonts w:ascii="Arial" w:hAnsi="Arial" w:cs="Arial"/>
          <w:spacing w:val="1"/>
          <w:sz w:val="22"/>
          <w:szCs w:val="22"/>
        </w:rPr>
        <w:t xml:space="preserve"> </w:t>
      </w:r>
      <w:r w:rsidRPr="00BF6ECA">
        <w:rPr>
          <w:rFonts w:ascii="Arial" w:hAnsi="Arial" w:cs="Arial"/>
          <w:spacing w:val="-5"/>
          <w:w w:val="103"/>
          <w:sz w:val="22"/>
          <w:szCs w:val="22"/>
        </w:rPr>
        <w:t>B</w:t>
      </w:r>
      <w:r w:rsidRPr="00BF6ECA">
        <w:rPr>
          <w:rFonts w:ascii="Arial" w:hAnsi="Arial" w:cs="Arial"/>
          <w:spacing w:val="-4"/>
          <w:w w:val="83"/>
          <w:sz w:val="22"/>
          <w:szCs w:val="22"/>
        </w:rPr>
        <w:t>i</w:t>
      </w:r>
      <w:r w:rsidRPr="00BF6ECA">
        <w:rPr>
          <w:rFonts w:ascii="Arial" w:hAnsi="Arial" w:cs="Arial"/>
          <w:w w:val="115"/>
          <w:sz w:val="22"/>
          <w:szCs w:val="22"/>
        </w:rPr>
        <w:t>d</w:t>
      </w:r>
      <w:r w:rsidRPr="00BF6ECA">
        <w:rPr>
          <w:rFonts w:ascii="Arial" w:hAnsi="Arial" w:cs="Arial"/>
          <w:spacing w:val="1"/>
          <w:sz w:val="22"/>
          <w:szCs w:val="22"/>
        </w:rPr>
        <w:t xml:space="preserve"> </w:t>
      </w:r>
      <w:r w:rsidRPr="00BF6ECA">
        <w:rPr>
          <w:rFonts w:ascii="Arial" w:hAnsi="Arial" w:cs="Arial"/>
          <w:spacing w:val="-2"/>
          <w:w w:val="83"/>
          <w:sz w:val="22"/>
          <w:szCs w:val="22"/>
        </w:rPr>
        <w:t>i</w:t>
      </w:r>
      <w:r w:rsidRPr="00BF6ECA">
        <w:rPr>
          <w:rFonts w:ascii="Arial" w:hAnsi="Arial" w:cs="Arial"/>
          <w:w w:val="133"/>
          <w:sz w:val="22"/>
          <w:szCs w:val="22"/>
        </w:rPr>
        <w:t>s</w:t>
      </w:r>
      <w:r w:rsidRPr="00BF6ECA">
        <w:rPr>
          <w:rFonts w:ascii="Arial" w:hAnsi="Arial" w:cs="Arial"/>
          <w:spacing w:val="1"/>
          <w:sz w:val="22"/>
          <w:szCs w:val="22"/>
        </w:rPr>
        <w:t xml:space="preserve"> </w:t>
      </w:r>
      <w:r w:rsidRPr="00BF6ECA">
        <w:rPr>
          <w:rFonts w:ascii="Arial" w:hAnsi="Arial" w:cs="Arial"/>
          <w:spacing w:val="-5"/>
          <w:sz w:val="22"/>
          <w:szCs w:val="22"/>
        </w:rPr>
        <w:t>n</w:t>
      </w:r>
      <w:r w:rsidRPr="00BF6ECA">
        <w:rPr>
          <w:rFonts w:ascii="Arial" w:hAnsi="Arial" w:cs="Arial"/>
          <w:spacing w:val="-3"/>
          <w:sz w:val="22"/>
          <w:szCs w:val="22"/>
        </w:rPr>
        <w:t>o</w:t>
      </w:r>
      <w:r w:rsidRPr="00BF6ECA">
        <w:rPr>
          <w:rFonts w:ascii="Arial" w:hAnsi="Arial" w:cs="Arial"/>
          <w:sz w:val="22"/>
          <w:szCs w:val="22"/>
        </w:rPr>
        <w:t>t</w:t>
      </w:r>
      <w:r w:rsidRPr="00BF6ECA">
        <w:rPr>
          <w:rFonts w:ascii="Arial" w:hAnsi="Arial" w:cs="Arial"/>
          <w:spacing w:val="30"/>
          <w:sz w:val="22"/>
          <w:szCs w:val="22"/>
        </w:rPr>
        <w:t xml:space="preserve"> </w:t>
      </w:r>
      <w:r w:rsidRPr="00BF6ECA">
        <w:rPr>
          <w:rFonts w:ascii="Arial" w:hAnsi="Arial" w:cs="Arial"/>
          <w:spacing w:val="-3"/>
          <w:w w:val="130"/>
          <w:sz w:val="22"/>
          <w:szCs w:val="22"/>
        </w:rPr>
        <w:t>a</w:t>
      </w:r>
      <w:r w:rsidRPr="00BF6ECA">
        <w:rPr>
          <w:rFonts w:ascii="Arial" w:hAnsi="Arial" w:cs="Arial"/>
          <w:spacing w:val="-2"/>
          <w:w w:val="117"/>
          <w:sz w:val="22"/>
          <w:szCs w:val="22"/>
        </w:rPr>
        <w:t>c</w:t>
      </w:r>
      <w:r w:rsidRPr="00BF6ECA">
        <w:rPr>
          <w:rFonts w:ascii="Arial" w:hAnsi="Arial" w:cs="Arial"/>
          <w:spacing w:val="-6"/>
          <w:w w:val="117"/>
          <w:sz w:val="22"/>
          <w:szCs w:val="22"/>
        </w:rPr>
        <w:t>c</w:t>
      </w:r>
      <w:r w:rsidRPr="00BF6ECA">
        <w:rPr>
          <w:rFonts w:ascii="Arial" w:hAnsi="Arial" w:cs="Arial"/>
          <w:spacing w:val="-1"/>
          <w:w w:val="115"/>
          <w:sz w:val="22"/>
          <w:szCs w:val="22"/>
        </w:rPr>
        <w:t>o</w:t>
      </w:r>
      <w:r w:rsidRPr="00BF6ECA">
        <w:rPr>
          <w:rFonts w:ascii="Arial" w:hAnsi="Arial" w:cs="Arial"/>
          <w:spacing w:val="-6"/>
          <w:w w:val="111"/>
          <w:sz w:val="22"/>
          <w:szCs w:val="22"/>
        </w:rPr>
        <w:t>m</w:t>
      </w:r>
      <w:r w:rsidRPr="00BF6ECA">
        <w:rPr>
          <w:rFonts w:ascii="Arial" w:hAnsi="Arial" w:cs="Arial"/>
          <w:spacing w:val="-1"/>
          <w:w w:val="115"/>
          <w:sz w:val="22"/>
          <w:szCs w:val="22"/>
        </w:rPr>
        <w:t>p</w:t>
      </w:r>
      <w:r w:rsidRPr="00BF6ECA">
        <w:rPr>
          <w:rFonts w:ascii="Arial" w:hAnsi="Arial" w:cs="Arial"/>
          <w:spacing w:val="-3"/>
          <w:w w:val="130"/>
          <w:sz w:val="22"/>
          <w:szCs w:val="22"/>
        </w:rPr>
        <w:t>a</w:t>
      </w:r>
      <w:r w:rsidRPr="00BF6ECA">
        <w:rPr>
          <w:rFonts w:ascii="Arial" w:hAnsi="Arial" w:cs="Arial"/>
          <w:spacing w:val="-5"/>
          <w:w w:val="115"/>
          <w:sz w:val="22"/>
          <w:szCs w:val="22"/>
        </w:rPr>
        <w:t>n</w:t>
      </w:r>
      <w:r w:rsidRPr="00BF6ECA">
        <w:rPr>
          <w:rFonts w:ascii="Arial" w:hAnsi="Arial" w:cs="Arial"/>
          <w:spacing w:val="-4"/>
          <w:w w:val="83"/>
          <w:sz w:val="22"/>
          <w:szCs w:val="22"/>
        </w:rPr>
        <w:t>i</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
          <w:sz w:val="22"/>
          <w:szCs w:val="22"/>
        </w:rPr>
        <w:t xml:space="preserve"> </w:t>
      </w:r>
      <w:r w:rsidRPr="00BF6ECA">
        <w:rPr>
          <w:rFonts w:ascii="Arial" w:hAnsi="Arial" w:cs="Arial"/>
          <w:spacing w:val="-2"/>
          <w:w w:val="103"/>
          <w:sz w:val="22"/>
          <w:szCs w:val="22"/>
        </w:rPr>
        <w:t>w</w:t>
      </w:r>
      <w:r w:rsidRPr="00BF6ECA">
        <w:rPr>
          <w:rFonts w:ascii="Arial" w:hAnsi="Arial" w:cs="Arial"/>
          <w:spacing w:val="-6"/>
          <w:w w:val="83"/>
          <w:sz w:val="22"/>
          <w:szCs w:val="22"/>
        </w:rPr>
        <w:t>i</w:t>
      </w:r>
      <w:r w:rsidRPr="00BF6ECA">
        <w:rPr>
          <w:rFonts w:ascii="Arial" w:hAnsi="Arial" w:cs="Arial"/>
          <w:spacing w:val="-1"/>
          <w:w w:val="103"/>
          <w:sz w:val="22"/>
          <w:szCs w:val="22"/>
        </w:rPr>
        <w:t>t</w:t>
      </w:r>
      <w:r w:rsidRPr="00BF6ECA">
        <w:rPr>
          <w:rFonts w:ascii="Arial" w:hAnsi="Arial" w:cs="Arial"/>
          <w:w w:val="115"/>
          <w:sz w:val="22"/>
          <w:szCs w:val="22"/>
        </w:rPr>
        <w:t>h</w:t>
      </w:r>
      <w:r w:rsidRPr="00BF6ECA">
        <w:rPr>
          <w:rFonts w:ascii="Arial" w:hAnsi="Arial" w:cs="Arial"/>
          <w:spacing w:val="1"/>
          <w:sz w:val="22"/>
          <w:szCs w:val="22"/>
        </w:rPr>
        <w:t xml:space="preserve"> </w:t>
      </w:r>
      <w:r w:rsidRPr="00BF6ECA">
        <w:rPr>
          <w:rFonts w:ascii="Arial" w:hAnsi="Arial" w:cs="Arial"/>
          <w:spacing w:val="-3"/>
          <w:sz w:val="22"/>
          <w:szCs w:val="22"/>
        </w:rPr>
        <w:t>E</w:t>
      </w:r>
      <w:r w:rsidRPr="00BF6ECA">
        <w:rPr>
          <w:rFonts w:ascii="Arial" w:hAnsi="Arial" w:cs="Arial"/>
          <w:spacing w:val="-2"/>
          <w:sz w:val="22"/>
          <w:szCs w:val="22"/>
        </w:rPr>
        <w:t>M</w:t>
      </w:r>
      <w:r w:rsidRPr="00BF6ECA">
        <w:rPr>
          <w:rFonts w:ascii="Arial" w:hAnsi="Arial" w:cs="Arial"/>
          <w:spacing w:val="-4"/>
          <w:sz w:val="22"/>
          <w:szCs w:val="22"/>
        </w:rPr>
        <w:t>D</w:t>
      </w:r>
      <w:r w:rsidRPr="00BF6ECA">
        <w:rPr>
          <w:rFonts w:ascii="Arial" w:hAnsi="Arial" w:cs="Arial"/>
          <w:sz w:val="22"/>
          <w:szCs w:val="22"/>
        </w:rPr>
        <w:t>,</w:t>
      </w:r>
      <w:r w:rsidRPr="00BF6ECA">
        <w:rPr>
          <w:rFonts w:ascii="Arial" w:hAnsi="Arial" w:cs="Arial"/>
          <w:spacing w:val="24"/>
          <w:sz w:val="22"/>
          <w:szCs w:val="22"/>
        </w:rPr>
        <w:t xml:space="preserve"> </w:t>
      </w:r>
      <w:r w:rsidRPr="00BF6ECA">
        <w:rPr>
          <w:rFonts w:ascii="Arial" w:hAnsi="Arial" w:cs="Arial"/>
          <w:spacing w:val="-4"/>
          <w:w w:val="91"/>
          <w:sz w:val="22"/>
          <w:szCs w:val="22"/>
        </w:rPr>
        <w:t>w</w:t>
      </w:r>
      <w:r w:rsidRPr="00BF6ECA">
        <w:rPr>
          <w:rFonts w:ascii="Arial" w:hAnsi="Arial" w:cs="Arial"/>
          <w:spacing w:val="-5"/>
          <w:w w:val="91"/>
          <w:sz w:val="22"/>
          <w:szCs w:val="22"/>
        </w:rPr>
        <w:t>i</w:t>
      </w:r>
      <w:r w:rsidRPr="00BF6ECA">
        <w:rPr>
          <w:rFonts w:ascii="Arial" w:hAnsi="Arial" w:cs="Arial"/>
          <w:spacing w:val="-2"/>
          <w:w w:val="91"/>
          <w:sz w:val="22"/>
          <w:szCs w:val="22"/>
        </w:rPr>
        <w:t>l</w:t>
      </w:r>
      <w:r w:rsidRPr="00BF6ECA">
        <w:rPr>
          <w:rFonts w:ascii="Arial" w:hAnsi="Arial" w:cs="Arial"/>
          <w:w w:val="91"/>
          <w:sz w:val="22"/>
          <w:szCs w:val="22"/>
        </w:rPr>
        <w:t>l</w:t>
      </w:r>
      <w:r w:rsidRPr="00BF6ECA">
        <w:rPr>
          <w:rFonts w:ascii="Arial" w:hAnsi="Arial" w:cs="Arial"/>
          <w:spacing w:val="6"/>
          <w:w w:val="91"/>
          <w:sz w:val="22"/>
          <w:szCs w:val="22"/>
        </w:rPr>
        <w:t xml:space="preserve"> </w:t>
      </w:r>
      <w:r w:rsidRPr="00BF6ECA">
        <w:rPr>
          <w:rFonts w:ascii="Arial" w:hAnsi="Arial" w:cs="Arial"/>
          <w:spacing w:val="-3"/>
          <w:w w:val="115"/>
          <w:sz w:val="22"/>
          <w:szCs w:val="22"/>
        </w:rPr>
        <w:t>n</w:t>
      </w:r>
      <w:r w:rsidRPr="00BF6ECA">
        <w:rPr>
          <w:rFonts w:ascii="Arial" w:hAnsi="Arial" w:cs="Arial"/>
          <w:spacing w:val="-5"/>
          <w:w w:val="115"/>
          <w:sz w:val="22"/>
          <w:szCs w:val="22"/>
        </w:rPr>
        <w:t>o</w:t>
      </w:r>
      <w:r w:rsidRPr="00BF6ECA">
        <w:rPr>
          <w:rFonts w:ascii="Arial" w:hAnsi="Arial" w:cs="Arial"/>
          <w:w w:val="103"/>
          <w:sz w:val="22"/>
          <w:szCs w:val="22"/>
        </w:rPr>
        <w:t xml:space="preserve">t </w:t>
      </w:r>
      <w:r w:rsidRPr="00BF6ECA">
        <w:rPr>
          <w:rFonts w:ascii="Arial" w:hAnsi="Arial" w:cs="Arial"/>
          <w:spacing w:val="-6"/>
          <w:w w:val="122"/>
          <w:sz w:val="22"/>
          <w:szCs w:val="22"/>
        </w:rPr>
        <w:t>b</w:t>
      </w:r>
      <w:r w:rsidRPr="00BF6ECA">
        <w:rPr>
          <w:rFonts w:ascii="Arial" w:hAnsi="Arial" w:cs="Arial"/>
          <w:w w:val="122"/>
          <w:sz w:val="22"/>
          <w:szCs w:val="22"/>
        </w:rPr>
        <w:t>e</w:t>
      </w:r>
      <w:r w:rsidRPr="00BF6ECA">
        <w:rPr>
          <w:rFonts w:ascii="Arial" w:hAnsi="Arial" w:cs="Arial"/>
          <w:spacing w:val="-7"/>
          <w:w w:val="122"/>
          <w:sz w:val="22"/>
          <w:szCs w:val="22"/>
        </w:rPr>
        <w:t xml:space="preserve"> </w:t>
      </w:r>
      <w:r w:rsidRPr="00BF6ECA">
        <w:rPr>
          <w:rFonts w:ascii="Arial" w:hAnsi="Arial" w:cs="Arial"/>
          <w:spacing w:val="-7"/>
          <w:w w:val="115"/>
          <w:sz w:val="22"/>
          <w:szCs w:val="22"/>
        </w:rPr>
        <w:t>o</w:t>
      </w:r>
      <w:r w:rsidRPr="00BF6ECA">
        <w:rPr>
          <w:rFonts w:ascii="Arial" w:hAnsi="Arial" w:cs="Arial"/>
          <w:spacing w:val="-1"/>
          <w:w w:val="115"/>
          <w:sz w:val="22"/>
          <w:szCs w:val="22"/>
        </w:rPr>
        <w:t>p</w:t>
      </w:r>
      <w:r w:rsidRPr="00BF6ECA">
        <w:rPr>
          <w:rFonts w:ascii="Arial" w:hAnsi="Arial" w:cs="Arial"/>
          <w:spacing w:val="-3"/>
          <w:w w:val="130"/>
          <w:sz w:val="22"/>
          <w:szCs w:val="22"/>
        </w:rPr>
        <w:t>e</w:t>
      </w:r>
      <w:r w:rsidRPr="00BF6ECA">
        <w:rPr>
          <w:rFonts w:ascii="Arial" w:hAnsi="Arial" w:cs="Arial"/>
          <w:spacing w:val="-5"/>
          <w:w w:val="115"/>
          <w:sz w:val="22"/>
          <w:szCs w:val="22"/>
        </w:rPr>
        <w:t>n</w:t>
      </w:r>
      <w:r w:rsidRPr="00BF6ECA">
        <w:rPr>
          <w:rFonts w:ascii="Arial" w:hAnsi="Arial" w:cs="Arial"/>
          <w:spacing w:val="-1"/>
          <w:w w:val="130"/>
          <w:sz w:val="22"/>
          <w:szCs w:val="22"/>
        </w:rPr>
        <w:t>e</w:t>
      </w:r>
      <w:r w:rsidRPr="00BF6ECA">
        <w:rPr>
          <w:rFonts w:ascii="Arial" w:hAnsi="Arial" w:cs="Arial"/>
          <w:spacing w:val="-5"/>
          <w:w w:val="115"/>
          <w:sz w:val="22"/>
          <w:szCs w:val="22"/>
        </w:rPr>
        <w:t>d</w:t>
      </w:r>
      <w:r w:rsidRPr="00BF6ECA">
        <w:rPr>
          <w:rFonts w:ascii="Arial" w:hAnsi="Arial" w:cs="Arial"/>
          <w:w w:val="115"/>
          <w:sz w:val="22"/>
          <w:szCs w:val="22"/>
        </w:rPr>
        <w:t>.</w:t>
      </w:r>
    </w:p>
    <w:p w:rsidR="00EF44AC" w:rsidRPr="00BF6ECA" w:rsidRDefault="00EF44AC" w:rsidP="00EF44AC">
      <w:pPr>
        <w:ind w:right="49"/>
        <w:jc w:val="both"/>
        <w:rPr>
          <w:rFonts w:ascii="Arial" w:hAnsi="Arial" w:cs="Arial"/>
          <w:spacing w:val="-5"/>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5"/>
          <w:sz w:val="22"/>
          <w:szCs w:val="22"/>
        </w:rPr>
        <w:t>7</w:t>
      </w:r>
      <w:r w:rsidRPr="00BF6ECA">
        <w:rPr>
          <w:rFonts w:ascii="Arial" w:hAnsi="Arial" w:cs="Arial"/>
          <w:spacing w:val="-1"/>
          <w:sz w:val="22"/>
          <w:szCs w:val="22"/>
        </w:rPr>
        <w:t>.</w:t>
      </w:r>
      <w:r w:rsidRPr="00BF6ECA">
        <w:rPr>
          <w:rFonts w:ascii="Arial" w:hAnsi="Arial" w:cs="Arial"/>
          <w:spacing w:val="-3"/>
          <w:sz w:val="22"/>
          <w:szCs w:val="22"/>
        </w:rPr>
        <w:t>1</w:t>
      </w:r>
      <w:r w:rsidRPr="00BF6ECA">
        <w:rPr>
          <w:rFonts w:ascii="Arial" w:hAnsi="Arial" w:cs="Arial"/>
          <w:sz w:val="22"/>
          <w:szCs w:val="22"/>
        </w:rPr>
        <w:t xml:space="preserve">2   </w:t>
      </w:r>
      <w:r w:rsidR="00EF44AC" w:rsidRPr="00BF6ECA">
        <w:rPr>
          <w:rFonts w:ascii="Arial" w:hAnsi="Arial" w:cs="Arial"/>
          <w:sz w:val="22"/>
          <w:szCs w:val="22"/>
        </w:rPr>
        <w:tab/>
      </w:r>
      <w:r w:rsidRPr="00BF6ECA">
        <w:rPr>
          <w:rFonts w:ascii="Arial" w:hAnsi="Arial" w:cs="Arial"/>
          <w:spacing w:val="-4"/>
          <w:w w:val="89"/>
          <w:sz w:val="22"/>
          <w:szCs w:val="22"/>
        </w:rPr>
        <w:t>A</w:t>
      </w:r>
      <w:r w:rsidRPr="00BF6ECA">
        <w:rPr>
          <w:rFonts w:ascii="Arial" w:hAnsi="Arial" w:cs="Arial"/>
          <w:spacing w:val="-2"/>
          <w:w w:val="89"/>
          <w:sz w:val="22"/>
          <w:szCs w:val="22"/>
        </w:rPr>
        <w:t>l</w:t>
      </w:r>
      <w:r w:rsidRPr="00BF6ECA">
        <w:rPr>
          <w:rFonts w:ascii="Arial" w:hAnsi="Arial" w:cs="Arial"/>
          <w:w w:val="89"/>
          <w:sz w:val="22"/>
          <w:szCs w:val="22"/>
        </w:rPr>
        <w:t xml:space="preserve">l  </w:t>
      </w:r>
      <w:r w:rsidRPr="00BF6ECA">
        <w:rPr>
          <w:rFonts w:ascii="Arial" w:hAnsi="Arial" w:cs="Arial"/>
          <w:spacing w:val="8"/>
          <w:w w:val="89"/>
          <w:sz w:val="22"/>
          <w:szCs w:val="22"/>
        </w:rPr>
        <w:t xml:space="preserve"> </w:t>
      </w:r>
      <w:r w:rsidRPr="00BF6ECA">
        <w:rPr>
          <w:rFonts w:ascii="Arial" w:hAnsi="Arial" w:cs="Arial"/>
          <w:spacing w:val="-4"/>
          <w:w w:val="124"/>
          <w:sz w:val="22"/>
          <w:szCs w:val="22"/>
        </w:rPr>
        <w:t>pag</w:t>
      </w:r>
      <w:r w:rsidRPr="00BF6ECA">
        <w:rPr>
          <w:rFonts w:ascii="Arial" w:hAnsi="Arial" w:cs="Arial"/>
          <w:spacing w:val="-6"/>
          <w:w w:val="124"/>
          <w:sz w:val="22"/>
          <w:szCs w:val="22"/>
        </w:rPr>
        <w:t>e</w:t>
      </w:r>
      <w:r w:rsidRPr="00BF6ECA">
        <w:rPr>
          <w:rFonts w:ascii="Arial" w:hAnsi="Arial" w:cs="Arial"/>
          <w:w w:val="124"/>
          <w:sz w:val="22"/>
          <w:szCs w:val="22"/>
        </w:rPr>
        <w:t>s</w:t>
      </w:r>
      <w:r w:rsidRPr="00BF6ECA">
        <w:rPr>
          <w:rFonts w:ascii="Arial" w:hAnsi="Arial" w:cs="Arial"/>
          <w:spacing w:val="16"/>
          <w:w w:val="124"/>
          <w:sz w:val="22"/>
          <w:szCs w:val="22"/>
        </w:rPr>
        <w:t xml:space="preserve"> </w:t>
      </w:r>
      <w:r w:rsidRPr="00BF6ECA">
        <w:rPr>
          <w:rFonts w:ascii="Arial" w:hAnsi="Arial" w:cs="Arial"/>
          <w:sz w:val="22"/>
          <w:szCs w:val="22"/>
        </w:rPr>
        <w:t xml:space="preserve">of </w:t>
      </w:r>
      <w:r w:rsidRPr="00BF6ECA">
        <w:rPr>
          <w:rFonts w:ascii="Arial" w:hAnsi="Arial" w:cs="Arial"/>
          <w:spacing w:val="-1"/>
          <w:w w:val="103"/>
          <w:sz w:val="22"/>
          <w:szCs w:val="22"/>
        </w:rPr>
        <w:t>t</w:t>
      </w:r>
      <w:r w:rsidRPr="00BF6ECA">
        <w:rPr>
          <w:rFonts w:ascii="Arial" w:hAnsi="Arial" w:cs="Arial"/>
          <w:spacing w:val="-7"/>
          <w:w w:val="115"/>
          <w:sz w:val="22"/>
          <w:szCs w:val="22"/>
        </w:rPr>
        <w:t>h</w:t>
      </w:r>
      <w:r w:rsidRPr="00BF6ECA">
        <w:rPr>
          <w:rFonts w:ascii="Arial" w:hAnsi="Arial" w:cs="Arial"/>
          <w:spacing w:val="-2"/>
          <w:w w:val="83"/>
          <w:sz w:val="22"/>
          <w:szCs w:val="22"/>
        </w:rPr>
        <w:t>i</w:t>
      </w:r>
      <w:r w:rsidRPr="00BF6ECA">
        <w:rPr>
          <w:rFonts w:ascii="Arial" w:hAnsi="Arial" w:cs="Arial"/>
          <w:w w:val="133"/>
          <w:sz w:val="22"/>
          <w:szCs w:val="22"/>
        </w:rPr>
        <w:t>s</w:t>
      </w:r>
      <w:r w:rsidRPr="00BF6ECA">
        <w:rPr>
          <w:rFonts w:ascii="Arial" w:hAnsi="Arial" w:cs="Arial"/>
          <w:spacing w:val="17"/>
          <w:sz w:val="22"/>
          <w:szCs w:val="22"/>
        </w:rPr>
        <w:t xml:space="preserve"> </w:t>
      </w:r>
      <w:r w:rsidRPr="00BF6ECA">
        <w:rPr>
          <w:rFonts w:ascii="Arial" w:hAnsi="Arial" w:cs="Arial"/>
          <w:spacing w:val="-2"/>
          <w:w w:val="115"/>
          <w:sz w:val="22"/>
          <w:szCs w:val="22"/>
        </w:rPr>
        <w:t>T</w:t>
      </w:r>
      <w:r w:rsidRPr="00BF6ECA">
        <w:rPr>
          <w:rFonts w:ascii="Arial" w:hAnsi="Arial" w:cs="Arial"/>
          <w:spacing w:val="-6"/>
          <w:w w:val="115"/>
          <w:sz w:val="22"/>
          <w:szCs w:val="22"/>
        </w:rPr>
        <w:t>e</w:t>
      </w:r>
      <w:r w:rsidRPr="00BF6ECA">
        <w:rPr>
          <w:rFonts w:ascii="Arial" w:hAnsi="Arial" w:cs="Arial"/>
          <w:w w:val="115"/>
          <w:sz w:val="22"/>
          <w:szCs w:val="22"/>
        </w:rPr>
        <w:t>n</w:t>
      </w:r>
      <w:r w:rsidRPr="00BF6ECA">
        <w:rPr>
          <w:rFonts w:ascii="Arial" w:hAnsi="Arial" w:cs="Arial"/>
          <w:spacing w:val="-3"/>
          <w:w w:val="115"/>
          <w:sz w:val="22"/>
          <w:szCs w:val="22"/>
        </w:rPr>
        <w:t>de</w:t>
      </w:r>
      <w:r w:rsidRPr="00BF6ECA">
        <w:rPr>
          <w:rFonts w:ascii="Arial" w:hAnsi="Arial" w:cs="Arial"/>
          <w:w w:val="115"/>
          <w:sz w:val="22"/>
          <w:szCs w:val="22"/>
        </w:rPr>
        <w:t>r</w:t>
      </w:r>
      <w:r w:rsidRPr="00BF6ECA">
        <w:rPr>
          <w:rFonts w:ascii="Arial" w:hAnsi="Arial" w:cs="Arial"/>
          <w:spacing w:val="21"/>
          <w:w w:val="115"/>
          <w:sz w:val="22"/>
          <w:szCs w:val="22"/>
        </w:rPr>
        <w:t xml:space="preserve"> </w:t>
      </w:r>
      <w:r w:rsidRPr="00BF6ECA">
        <w:rPr>
          <w:rFonts w:ascii="Arial" w:hAnsi="Arial" w:cs="Arial"/>
          <w:spacing w:val="-8"/>
          <w:w w:val="115"/>
          <w:sz w:val="22"/>
          <w:szCs w:val="22"/>
        </w:rPr>
        <w:t>d</w:t>
      </w:r>
      <w:r w:rsidRPr="00BF6ECA">
        <w:rPr>
          <w:rFonts w:ascii="Arial" w:hAnsi="Arial" w:cs="Arial"/>
          <w:spacing w:val="-3"/>
          <w:w w:val="115"/>
          <w:sz w:val="22"/>
          <w:szCs w:val="22"/>
        </w:rPr>
        <w:t>o</w:t>
      </w:r>
      <w:r w:rsidRPr="00BF6ECA">
        <w:rPr>
          <w:rFonts w:ascii="Arial" w:hAnsi="Arial" w:cs="Arial"/>
          <w:spacing w:val="-2"/>
          <w:w w:val="115"/>
          <w:sz w:val="22"/>
          <w:szCs w:val="22"/>
        </w:rPr>
        <w:t>c</w:t>
      </w:r>
      <w:r w:rsidRPr="00BF6ECA">
        <w:rPr>
          <w:rFonts w:ascii="Arial" w:hAnsi="Arial" w:cs="Arial"/>
          <w:spacing w:val="-3"/>
          <w:w w:val="115"/>
          <w:sz w:val="22"/>
          <w:szCs w:val="22"/>
        </w:rPr>
        <w:t>u</w:t>
      </w:r>
      <w:r w:rsidRPr="00BF6ECA">
        <w:rPr>
          <w:rFonts w:ascii="Arial" w:hAnsi="Arial" w:cs="Arial"/>
          <w:spacing w:val="-5"/>
          <w:w w:val="115"/>
          <w:sz w:val="22"/>
          <w:szCs w:val="22"/>
        </w:rPr>
        <w:t>m</w:t>
      </w:r>
      <w:r w:rsidRPr="00BF6ECA">
        <w:rPr>
          <w:rFonts w:ascii="Arial" w:hAnsi="Arial" w:cs="Arial"/>
          <w:spacing w:val="-1"/>
          <w:w w:val="115"/>
          <w:sz w:val="22"/>
          <w:szCs w:val="22"/>
        </w:rPr>
        <w:t>e</w:t>
      </w:r>
      <w:r w:rsidRPr="00BF6ECA">
        <w:rPr>
          <w:rFonts w:ascii="Arial" w:hAnsi="Arial" w:cs="Arial"/>
          <w:spacing w:val="-3"/>
          <w:w w:val="115"/>
          <w:sz w:val="22"/>
          <w:szCs w:val="22"/>
        </w:rPr>
        <w:t>n</w:t>
      </w:r>
      <w:r w:rsidRPr="00BF6ECA">
        <w:rPr>
          <w:rFonts w:ascii="Arial" w:hAnsi="Arial" w:cs="Arial"/>
          <w:w w:val="115"/>
          <w:sz w:val="22"/>
          <w:szCs w:val="22"/>
        </w:rPr>
        <w:t>t</w:t>
      </w:r>
      <w:r w:rsidRPr="00BF6ECA">
        <w:rPr>
          <w:rFonts w:ascii="Arial" w:hAnsi="Arial" w:cs="Arial"/>
          <w:spacing w:val="16"/>
          <w:w w:val="115"/>
          <w:sz w:val="22"/>
          <w:szCs w:val="22"/>
        </w:rPr>
        <w:t xml:space="preserve"> </w:t>
      </w:r>
      <w:r w:rsidRPr="00BF6ECA">
        <w:rPr>
          <w:rFonts w:ascii="Arial" w:hAnsi="Arial" w:cs="Arial"/>
          <w:spacing w:val="-4"/>
          <w:w w:val="133"/>
          <w:sz w:val="22"/>
          <w:szCs w:val="22"/>
        </w:rPr>
        <w:t>s</w:t>
      </w:r>
      <w:r w:rsidRPr="00BF6ECA">
        <w:rPr>
          <w:rFonts w:ascii="Arial" w:hAnsi="Arial" w:cs="Arial"/>
          <w:spacing w:val="-3"/>
          <w:w w:val="115"/>
          <w:sz w:val="22"/>
          <w:szCs w:val="22"/>
        </w:rPr>
        <w:t>ho</w:t>
      </w:r>
      <w:r w:rsidRPr="00BF6ECA">
        <w:rPr>
          <w:rFonts w:ascii="Arial" w:hAnsi="Arial" w:cs="Arial"/>
          <w:spacing w:val="-5"/>
          <w:w w:val="115"/>
          <w:sz w:val="22"/>
          <w:szCs w:val="22"/>
        </w:rPr>
        <w:t>u</w:t>
      </w:r>
      <w:r w:rsidRPr="00BF6ECA">
        <w:rPr>
          <w:rFonts w:ascii="Arial" w:hAnsi="Arial" w:cs="Arial"/>
          <w:spacing w:val="-4"/>
          <w:w w:val="83"/>
          <w:sz w:val="22"/>
          <w:szCs w:val="22"/>
        </w:rPr>
        <w:t>l</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7"/>
          <w:sz w:val="22"/>
          <w:szCs w:val="22"/>
        </w:rPr>
        <w:t xml:space="preserve"> </w:t>
      </w:r>
      <w:r w:rsidRPr="00BF6ECA">
        <w:rPr>
          <w:rFonts w:ascii="Arial" w:hAnsi="Arial" w:cs="Arial"/>
          <w:spacing w:val="-1"/>
          <w:w w:val="122"/>
          <w:sz w:val="22"/>
          <w:szCs w:val="22"/>
        </w:rPr>
        <w:t>b</w:t>
      </w:r>
      <w:r w:rsidRPr="00BF6ECA">
        <w:rPr>
          <w:rFonts w:ascii="Arial" w:hAnsi="Arial" w:cs="Arial"/>
          <w:w w:val="122"/>
          <w:sz w:val="22"/>
          <w:szCs w:val="22"/>
        </w:rPr>
        <w:t xml:space="preserve">e </w:t>
      </w:r>
      <w:r w:rsidRPr="00BF6ECA">
        <w:rPr>
          <w:rFonts w:ascii="Arial" w:hAnsi="Arial" w:cs="Arial"/>
          <w:spacing w:val="-4"/>
          <w:w w:val="133"/>
          <w:sz w:val="22"/>
          <w:szCs w:val="22"/>
        </w:rPr>
        <w:t>s</w:t>
      </w:r>
      <w:r w:rsidRPr="00BF6ECA">
        <w:rPr>
          <w:rFonts w:ascii="Arial" w:hAnsi="Arial" w:cs="Arial"/>
          <w:spacing w:val="-3"/>
          <w:w w:val="130"/>
          <w:sz w:val="22"/>
          <w:szCs w:val="22"/>
        </w:rPr>
        <w:t>e</w:t>
      </w:r>
      <w:r w:rsidRPr="00BF6ECA">
        <w:rPr>
          <w:rFonts w:ascii="Arial" w:hAnsi="Arial" w:cs="Arial"/>
          <w:spacing w:val="-1"/>
          <w:w w:val="130"/>
          <w:sz w:val="22"/>
          <w:szCs w:val="22"/>
        </w:rPr>
        <w:t>a</w:t>
      </w:r>
      <w:r w:rsidRPr="00BF6ECA">
        <w:rPr>
          <w:rFonts w:ascii="Arial" w:hAnsi="Arial" w:cs="Arial"/>
          <w:spacing w:val="-4"/>
          <w:w w:val="83"/>
          <w:sz w:val="22"/>
          <w:szCs w:val="22"/>
        </w:rPr>
        <w:t>l</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7"/>
          <w:sz w:val="22"/>
          <w:szCs w:val="22"/>
        </w:rPr>
        <w:t xml:space="preserve"> </w:t>
      </w:r>
      <w:r w:rsidRPr="00BF6ECA">
        <w:rPr>
          <w:rFonts w:ascii="Arial" w:hAnsi="Arial" w:cs="Arial"/>
          <w:spacing w:val="-4"/>
          <w:w w:val="120"/>
          <w:sz w:val="22"/>
          <w:szCs w:val="22"/>
        </w:rPr>
        <w:t>a</w:t>
      </w:r>
      <w:r w:rsidRPr="00BF6ECA">
        <w:rPr>
          <w:rFonts w:ascii="Arial" w:hAnsi="Arial" w:cs="Arial"/>
          <w:spacing w:val="-6"/>
          <w:w w:val="120"/>
          <w:sz w:val="22"/>
          <w:szCs w:val="22"/>
        </w:rPr>
        <w:t>n</w:t>
      </w:r>
      <w:r w:rsidRPr="00BF6ECA">
        <w:rPr>
          <w:rFonts w:ascii="Arial" w:hAnsi="Arial" w:cs="Arial"/>
          <w:w w:val="120"/>
          <w:sz w:val="22"/>
          <w:szCs w:val="22"/>
        </w:rPr>
        <w:t xml:space="preserve">d </w:t>
      </w:r>
      <w:r w:rsidRPr="00BF6ECA">
        <w:rPr>
          <w:rFonts w:ascii="Arial" w:hAnsi="Arial" w:cs="Arial"/>
          <w:spacing w:val="-2"/>
          <w:w w:val="133"/>
          <w:sz w:val="22"/>
          <w:szCs w:val="22"/>
        </w:rPr>
        <w:t>s</w:t>
      </w:r>
      <w:r w:rsidRPr="00BF6ECA">
        <w:rPr>
          <w:rFonts w:ascii="Arial" w:hAnsi="Arial" w:cs="Arial"/>
          <w:spacing w:val="-4"/>
          <w:w w:val="83"/>
          <w:sz w:val="22"/>
          <w:szCs w:val="22"/>
        </w:rPr>
        <w:t>i</w:t>
      </w:r>
      <w:r w:rsidRPr="00BF6ECA">
        <w:rPr>
          <w:rFonts w:ascii="Arial" w:hAnsi="Arial" w:cs="Arial"/>
          <w:spacing w:val="-5"/>
          <w:w w:val="115"/>
          <w:sz w:val="22"/>
          <w:szCs w:val="22"/>
        </w:rPr>
        <w:t>g</w:t>
      </w:r>
      <w:r w:rsidRPr="00BF6ECA">
        <w:rPr>
          <w:rFonts w:ascii="Arial" w:hAnsi="Arial" w:cs="Arial"/>
          <w:spacing w:val="-1"/>
          <w:w w:val="115"/>
          <w:sz w:val="22"/>
          <w:szCs w:val="22"/>
        </w:rPr>
        <w:t>n</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9"/>
          <w:sz w:val="22"/>
          <w:szCs w:val="22"/>
        </w:rPr>
        <w:t xml:space="preserve"> </w:t>
      </w:r>
      <w:r w:rsidRPr="00BF6ECA">
        <w:rPr>
          <w:rFonts w:ascii="Arial" w:hAnsi="Arial" w:cs="Arial"/>
          <w:spacing w:val="-1"/>
          <w:sz w:val="22"/>
          <w:szCs w:val="22"/>
        </w:rPr>
        <w:t>b</w:t>
      </w:r>
      <w:r w:rsidRPr="00BF6ECA">
        <w:rPr>
          <w:rFonts w:ascii="Arial" w:hAnsi="Arial" w:cs="Arial"/>
          <w:sz w:val="22"/>
          <w:szCs w:val="22"/>
        </w:rPr>
        <w:t>y</w:t>
      </w:r>
      <w:r w:rsidRPr="00BF6ECA">
        <w:rPr>
          <w:rFonts w:ascii="Arial" w:hAnsi="Arial" w:cs="Arial"/>
          <w:spacing w:val="29"/>
          <w:sz w:val="22"/>
          <w:szCs w:val="22"/>
        </w:rPr>
        <w:t xml:space="preserve">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14"/>
          <w:w w:val="117"/>
          <w:sz w:val="22"/>
          <w:szCs w:val="22"/>
        </w:rPr>
        <w:t xml:space="preserve"> </w:t>
      </w:r>
      <w:r w:rsidRPr="00BF6ECA">
        <w:rPr>
          <w:rFonts w:ascii="Arial" w:hAnsi="Arial" w:cs="Arial"/>
          <w:spacing w:val="-7"/>
          <w:w w:val="117"/>
          <w:sz w:val="22"/>
          <w:szCs w:val="22"/>
        </w:rPr>
        <w:t>T</w:t>
      </w:r>
      <w:r w:rsidRPr="00BF6ECA">
        <w:rPr>
          <w:rFonts w:ascii="Arial" w:hAnsi="Arial" w:cs="Arial"/>
          <w:spacing w:val="-3"/>
          <w:w w:val="117"/>
          <w:sz w:val="22"/>
          <w:szCs w:val="22"/>
        </w:rPr>
        <w:t>end</w:t>
      </w:r>
      <w:r w:rsidRPr="00BF6ECA">
        <w:rPr>
          <w:rFonts w:ascii="Arial" w:hAnsi="Arial" w:cs="Arial"/>
          <w:spacing w:val="-8"/>
          <w:w w:val="117"/>
          <w:sz w:val="22"/>
          <w:szCs w:val="22"/>
        </w:rPr>
        <w:t>e</w:t>
      </w:r>
      <w:r w:rsidRPr="00BF6ECA">
        <w:rPr>
          <w:rFonts w:ascii="Arial" w:hAnsi="Arial" w:cs="Arial"/>
          <w:spacing w:val="-2"/>
          <w:w w:val="117"/>
          <w:sz w:val="22"/>
          <w:szCs w:val="22"/>
        </w:rPr>
        <w:t>r</w:t>
      </w:r>
      <w:r w:rsidRPr="00BF6ECA">
        <w:rPr>
          <w:rFonts w:ascii="Arial" w:hAnsi="Arial" w:cs="Arial"/>
          <w:spacing w:val="-3"/>
          <w:w w:val="117"/>
          <w:sz w:val="22"/>
          <w:szCs w:val="22"/>
        </w:rPr>
        <w:t>e</w:t>
      </w:r>
      <w:r w:rsidRPr="00BF6ECA">
        <w:rPr>
          <w:rFonts w:ascii="Arial" w:hAnsi="Arial" w:cs="Arial"/>
          <w:w w:val="117"/>
          <w:sz w:val="22"/>
          <w:szCs w:val="22"/>
        </w:rPr>
        <w:t>r</w:t>
      </w:r>
      <w:r w:rsidRPr="00BF6ECA">
        <w:rPr>
          <w:rFonts w:ascii="Arial" w:hAnsi="Arial" w:cs="Arial"/>
          <w:spacing w:val="8"/>
          <w:w w:val="117"/>
          <w:sz w:val="22"/>
          <w:szCs w:val="22"/>
        </w:rPr>
        <w:t xml:space="preserve"> </w:t>
      </w:r>
      <w:r w:rsidRPr="00BF6ECA">
        <w:rPr>
          <w:rFonts w:ascii="Arial" w:hAnsi="Arial" w:cs="Arial"/>
          <w:w w:val="103"/>
          <w:sz w:val="22"/>
          <w:szCs w:val="22"/>
        </w:rPr>
        <w:t>(</w:t>
      </w:r>
      <w:r w:rsidRPr="00BF6ECA">
        <w:rPr>
          <w:rFonts w:ascii="Arial" w:hAnsi="Arial" w:cs="Arial"/>
          <w:spacing w:val="-4"/>
          <w:w w:val="83"/>
          <w:sz w:val="22"/>
          <w:szCs w:val="22"/>
        </w:rPr>
        <w:t>i</w:t>
      </w:r>
      <w:r w:rsidRPr="00BF6ECA">
        <w:rPr>
          <w:rFonts w:ascii="Arial" w:hAnsi="Arial" w:cs="Arial"/>
          <w:w w:val="115"/>
          <w:sz w:val="22"/>
          <w:szCs w:val="22"/>
        </w:rPr>
        <w:t xml:space="preserve">n </w:t>
      </w:r>
      <w:r w:rsidRPr="00BF6ECA">
        <w:rPr>
          <w:rFonts w:ascii="Arial" w:hAnsi="Arial" w:cs="Arial"/>
          <w:spacing w:val="-5"/>
          <w:w w:val="128"/>
          <w:sz w:val="22"/>
          <w:szCs w:val="22"/>
        </w:rPr>
        <w:t>c</w:t>
      </w:r>
      <w:r w:rsidRPr="00BF6ECA">
        <w:rPr>
          <w:rFonts w:ascii="Arial" w:hAnsi="Arial" w:cs="Arial"/>
          <w:spacing w:val="-1"/>
          <w:w w:val="128"/>
          <w:sz w:val="22"/>
          <w:szCs w:val="22"/>
        </w:rPr>
        <w:t>a</w:t>
      </w:r>
      <w:r w:rsidRPr="00BF6ECA">
        <w:rPr>
          <w:rFonts w:ascii="Arial" w:hAnsi="Arial" w:cs="Arial"/>
          <w:spacing w:val="-9"/>
          <w:w w:val="128"/>
          <w:sz w:val="22"/>
          <w:szCs w:val="22"/>
        </w:rPr>
        <w:t>s</w:t>
      </w:r>
      <w:r w:rsidRPr="00BF6ECA">
        <w:rPr>
          <w:rFonts w:ascii="Arial" w:hAnsi="Arial" w:cs="Arial"/>
          <w:w w:val="128"/>
          <w:sz w:val="22"/>
          <w:szCs w:val="22"/>
        </w:rPr>
        <w:t>e</w:t>
      </w:r>
      <w:r w:rsidRPr="00BF6ECA">
        <w:rPr>
          <w:rFonts w:ascii="Arial" w:hAnsi="Arial" w:cs="Arial"/>
          <w:spacing w:val="-9"/>
          <w:w w:val="128"/>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4"/>
          <w:sz w:val="22"/>
          <w:szCs w:val="22"/>
        </w:rPr>
        <w:t xml:space="preserve"> </w:t>
      </w:r>
      <w:r w:rsidRPr="00BF6ECA">
        <w:rPr>
          <w:rFonts w:ascii="Arial" w:hAnsi="Arial" w:cs="Arial"/>
          <w:spacing w:val="-4"/>
          <w:w w:val="122"/>
          <w:sz w:val="22"/>
          <w:szCs w:val="22"/>
        </w:rPr>
        <w:t>a</w:t>
      </w:r>
      <w:r w:rsidRPr="00BF6ECA">
        <w:rPr>
          <w:rFonts w:ascii="Arial" w:hAnsi="Arial" w:cs="Arial"/>
          <w:w w:val="122"/>
          <w:sz w:val="22"/>
          <w:szCs w:val="22"/>
        </w:rPr>
        <w:t>n</w:t>
      </w:r>
      <w:r w:rsidRPr="00BF6ECA">
        <w:rPr>
          <w:rFonts w:ascii="Arial" w:hAnsi="Arial" w:cs="Arial"/>
          <w:spacing w:val="-8"/>
          <w:w w:val="122"/>
          <w:sz w:val="22"/>
          <w:szCs w:val="22"/>
        </w:rPr>
        <w:t xml:space="preserve"> </w:t>
      </w:r>
      <w:r w:rsidRPr="00BF6ECA">
        <w:rPr>
          <w:rFonts w:ascii="Arial" w:hAnsi="Arial" w:cs="Arial"/>
          <w:spacing w:val="-4"/>
          <w:w w:val="83"/>
          <w:sz w:val="22"/>
          <w:szCs w:val="22"/>
        </w:rPr>
        <w:t>i</w:t>
      </w:r>
      <w:r w:rsidRPr="00BF6ECA">
        <w:rPr>
          <w:rFonts w:ascii="Arial" w:hAnsi="Arial" w:cs="Arial"/>
          <w:spacing w:val="-1"/>
          <w:w w:val="115"/>
          <w:sz w:val="22"/>
          <w:szCs w:val="22"/>
        </w:rPr>
        <w:t>n</w:t>
      </w:r>
      <w:r w:rsidRPr="00BF6ECA">
        <w:rPr>
          <w:rFonts w:ascii="Arial" w:hAnsi="Arial" w:cs="Arial"/>
          <w:spacing w:val="-5"/>
          <w:w w:val="115"/>
          <w:sz w:val="22"/>
          <w:szCs w:val="22"/>
        </w:rPr>
        <w:t>d</w:t>
      </w:r>
      <w:r w:rsidRPr="00BF6ECA">
        <w:rPr>
          <w:rFonts w:ascii="Arial" w:hAnsi="Arial" w:cs="Arial"/>
          <w:spacing w:val="-2"/>
          <w:w w:val="83"/>
          <w:sz w:val="22"/>
          <w:szCs w:val="22"/>
        </w:rPr>
        <w:t>i</w:t>
      </w:r>
      <w:r w:rsidRPr="00BF6ECA">
        <w:rPr>
          <w:rFonts w:ascii="Arial" w:hAnsi="Arial" w:cs="Arial"/>
          <w:spacing w:val="-4"/>
          <w:w w:val="103"/>
          <w:sz w:val="22"/>
          <w:szCs w:val="22"/>
        </w:rPr>
        <w:t>v</w:t>
      </w:r>
      <w:r w:rsidRPr="00BF6ECA">
        <w:rPr>
          <w:rFonts w:ascii="Arial" w:hAnsi="Arial" w:cs="Arial"/>
          <w:spacing w:val="-2"/>
          <w:w w:val="83"/>
          <w:sz w:val="22"/>
          <w:szCs w:val="22"/>
        </w:rPr>
        <w:t>i</w:t>
      </w:r>
      <w:r w:rsidRPr="00BF6ECA">
        <w:rPr>
          <w:rFonts w:ascii="Arial" w:hAnsi="Arial" w:cs="Arial"/>
          <w:spacing w:val="-3"/>
          <w:w w:val="115"/>
          <w:sz w:val="22"/>
          <w:szCs w:val="22"/>
        </w:rPr>
        <w:t>d</w:t>
      </w:r>
      <w:r w:rsidRPr="00BF6ECA">
        <w:rPr>
          <w:rFonts w:ascii="Arial" w:hAnsi="Arial" w:cs="Arial"/>
          <w:spacing w:val="-5"/>
          <w:w w:val="115"/>
          <w:sz w:val="22"/>
          <w:szCs w:val="22"/>
        </w:rPr>
        <w:t>u</w:t>
      </w:r>
      <w:r w:rsidRPr="00BF6ECA">
        <w:rPr>
          <w:rFonts w:ascii="Arial" w:hAnsi="Arial" w:cs="Arial"/>
          <w:spacing w:val="-1"/>
          <w:w w:val="130"/>
          <w:sz w:val="22"/>
          <w:szCs w:val="22"/>
        </w:rPr>
        <w:t>a</w:t>
      </w:r>
      <w:r w:rsidRPr="00BF6ECA">
        <w:rPr>
          <w:rFonts w:ascii="Arial" w:hAnsi="Arial" w:cs="Arial"/>
          <w:spacing w:val="-6"/>
          <w:w w:val="83"/>
          <w:sz w:val="22"/>
          <w:szCs w:val="22"/>
        </w:rPr>
        <w:t>l</w:t>
      </w:r>
      <w:r w:rsidRPr="00BF6ECA">
        <w:rPr>
          <w:rFonts w:ascii="Arial" w:hAnsi="Arial" w:cs="Arial"/>
          <w:w w:val="103"/>
          <w:sz w:val="22"/>
          <w:szCs w:val="22"/>
        </w:rPr>
        <w:t>)</w:t>
      </w:r>
      <w:r w:rsidRPr="00BF6ECA">
        <w:rPr>
          <w:rFonts w:ascii="Arial" w:hAnsi="Arial" w:cs="Arial"/>
          <w:spacing w:val="1"/>
          <w:sz w:val="22"/>
          <w:szCs w:val="22"/>
        </w:rPr>
        <w:t xml:space="preserve"> </w:t>
      </w:r>
      <w:r w:rsidRPr="00BF6ECA">
        <w:rPr>
          <w:rFonts w:ascii="Arial" w:hAnsi="Arial" w:cs="Arial"/>
          <w:spacing w:val="-3"/>
          <w:sz w:val="22"/>
          <w:szCs w:val="22"/>
        </w:rPr>
        <w:t>o</w:t>
      </w:r>
      <w:r w:rsidRPr="00BF6ECA">
        <w:rPr>
          <w:rFonts w:ascii="Arial" w:hAnsi="Arial" w:cs="Arial"/>
          <w:sz w:val="22"/>
          <w:szCs w:val="22"/>
        </w:rPr>
        <w:t>r</w:t>
      </w:r>
      <w:r w:rsidRPr="00BF6ECA">
        <w:rPr>
          <w:rFonts w:ascii="Arial" w:hAnsi="Arial" w:cs="Arial"/>
          <w:spacing w:val="16"/>
          <w:sz w:val="22"/>
          <w:szCs w:val="22"/>
        </w:rPr>
        <w:t xml:space="preserve"> </w:t>
      </w:r>
      <w:r w:rsidRPr="00BF6ECA">
        <w:rPr>
          <w:rFonts w:ascii="Arial" w:hAnsi="Arial" w:cs="Arial"/>
          <w:spacing w:val="-6"/>
          <w:w w:val="118"/>
          <w:sz w:val="22"/>
          <w:szCs w:val="22"/>
        </w:rPr>
        <w:t>t</w:t>
      </w:r>
      <w:r w:rsidRPr="00BF6ECA">
        <w:rPr>
          <w:rFonts w:ascii="Arial" w:hAnsi="Arial" w:cs="Arial"/>
          <w:spacing w:val="-4"/>
          <w:w w:val="118"/>
          <w:sz w:val="22"/>
          <w:szCs w:val="22"/>
        </w:rPr>
        <w:t>h</w:t>
      </w:r>
      <w:r w:rsidRPr="00BF6ECA">
        <w:rPr>
          <w:rFonts w:ascii="Arial" w:hAnsi="Arial" w:cs="Arial"/>
          <w:w w:val="118"/>
          <w:sz w:val="22"/>
          <w:szCs w:val="22"/>
        </w:rPr>
        <w:t>e</w:t>
      </w:r>
      <w:r w:rsidRPr="00BF6ECA">
        <w:rPr>
          <w:rFonts w:ascii="Arial" w:hAnsi="Arial" w:cs="Arial"/>
          <w:spacing w:val="-6"/>
          <w:w w:val="118"/>
          <w:sz w:val="22"/>
          <w:szCs w:val="22"/>
        </w:rPr>
        <w:t xml:space="preserve"> </w:t>
      </w:r>
      <w:r w:rsidRPr="00BF6ECA">
        <w:rPr>
          <w:rFonts w:ascii="Arial" w:hAnsi="Arial" w:cs="Arial"/>
          <w:spacing w:val="-3"/>
          <w:w w:val="130"/>
          <w:sz w:val="22"/>
          <w:szCs w:val="22"/>
        </w:rPr>
        <w:t>a</w:t>
      </w:r>
      <w:r w:rsidRPr="00BF6ECA">
        <w:rPr>
          <w:rFonts w:ascii="Arial" w:hAnsi="Arial" w:cs="Arial"/>
          <w:spacing w:val="-3"/>
          <w:w w:val="115"/>
          <w:sz w:val="22"/>
          <w:szCs w:val="22"/>
        </w:rPr>
        <w:t>u</w:t>
      </w:r>
      <w:r w:rsidRPr="00BF6ECA">
        <w:rPr>
          <w:rFonts w:ascii="Arial" w:hAnsi="Arial" w:cs="Arial"/>
          <w:spacing w:val="-1"/>
          <w:w w:val="103"/>
          <w:sz w:val="22"/>
          <w:szCs w:val="22"/>
        </w:rPr>
        <w:t>t</w:t>
      </w:r>
      <w:r w:rsidRPr="00BF6ECA">
        <w:rPr>
          <w:rFonts w:ascii="Arial" w:hAnsi="Arial" w:cs="Arial"/>
          <w:spacing w:val="-7"/>
          <w:w w:val="115"/>
          <w:sz w:val="22"/>
          <w:szCs w:val="22"/>
        </w:rPr>
        <w:t>h</w:t>
      </w:r>
      <w:r w:rsidRPr="00BF6ECA">
        <w:rPr>
          <w:rFonts w:ascii="Arial" w:hAnsi="Arial" w:cs="Arial"/>
          <w:spacing w:val="-5"/>
          <w:w w:val="115"/>
          <w:sz w:val="22"/>
          <w:szCs w:val="22"/>
        </w:rPr>
        <w:t>o</w:t>
      </w:r>
      <w:r w:rsidRPr="00BF6ECA">
        <w:rPr>
          <w:rFonts w:ascii="Arial" w:hAnsi="Arial" w:cs="Arial"/>
          <w:w w:val="103"/>
          <w:sz w:val="22"/>
          <w:szCs w:val="22"/>
        </w:rPr>
        <w:t>r</w:t>
      </w:r>
      <w:r w:rsidRPr="00BF6ECA">
        <w:rPr>
          <w:rFonts w:ascii="Arial" w:hAnsi="Arial" w:cs="Arial"/>
          <w:spacing w:val="-2"/>
          <w:w w:val="83"/>
          <w:sz w:val="22"/>
          <w:szCs w:val="22"/>
        </w:rPr>
        <w:t>i</w:t>
      </w:r>
      <w:r w:rsidRPr="00BF6ECA">
        <w:rPr>
          <w:rFonts w:ascii="Arial" w:hAnsi="Arial" w:cs="Arial"/>
          <w:spacing w:val="-7"/>
          <w:w w:val="117"/>
          <w:sz w:val="22"/>
          <w:szCs w:val="22"/>
        </w:rPr>
        <w:t>z</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6"/>
          <w:w w:val="133"/>
          <w:sz w:val="22"/>
          <w:szCs w:val="22"/>
        </w:rPr>
        <w:t>s</w:t>
      </w:r>
      <w:r w:rsidRPr="00BF6ECA">
        <w:rPr>
          <w:rFonts w:ascii="Arial" w:hAnsi="Arial" w:cs="Arial"/>
          <w:spacing w:val="-2"/>
          <w:w w:val="83"/>
          <w:sz w:val="22"/>
          <w:szCs w:val="22"/>
        </w:rPr>
        <w:t>i</w:t>
      </w:r>
      <w:r w:rsidRPr="00BF6ECA">
        <w:rPr>
          <w:rFonts w:ascii="Arial" w:hAnsi="Arial" w:cs="Arial"/>
          <w:spacing w:val="-3"/>
          <w:w w:val="115"/>
          <w:sz w:val="22"/>
          <w:szCs w:val="22"/>
        </w:rPr>
        <w:t>gn</w:t>
      </w:r>
      <w:r w:rsidRPr="00BF6ECA">
        <w:rPr>
          <w:rFonts w:ascii="Arial" w:hAnsi="Arial" w:cs="Arial"/>
          <w:spacing w:val="-5"/>
          <w:w w:val="130"/>
          <w:sz w:val="22"/>
          <w:szCs w:val="22"/>
        </w:rPr>
        <w:t>a</w:t>
      </w:r>
      <w:r w:rsidRPr="00BF6ECA">
        <w:rPr>
          <w:rFonts w:ascii="Arial" w:hAnsi="Arial" w:cs="Arial"/>
          <w:spacing w:val="-1"/>
          <w:w w:val="103"/>
          <w:sz w:val="22"/>
          <w:szCs w:val="22"/>
        </w:rPr>
        <w:t>t</w:t>
      </w:r>
      <w:r w:rsidRPr="00BF6ECA">
        <w:rPr>
          <w:rFonts w:ascii="Arial" w:hAnsi="Arial" w:cs="Arial"/>
          <w:spacing w:val="-5"/>
          <w:w w:val="115"/>
          <w:sz w:val="22"/>
          <w:szCs w:val="22"/>
        </w:rPr>
        <w:t>o</w:t>
      </w:r>
      <w:r w:rsidRPr="00BF6ECA">
        <w:rPr>
          <w:rFonts w:ascii="Arial" w:hAnsi="Arial" w:cs="Arial"/>
          <w:w w:val="103"/>
          <w:sz w:val="22"/>
          <w:szCs w:val="22"/>
        </w:rPr>
        <w:t>ry</w:t>
      </w:r>
      <w:r w:rsidRPr="00BF6ECA">
        <w:rPr>
          <w:rFonts w:ascii="Arial" w:hAnsi="Arial" w:cs="Arial"/>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4"/>
          <w:sz w:val="22"/>
          <w:szCs w:val="22"/>
        </w:rPr>
        <w:t xml:space="preserve"> </w:t>
      </w:r>
      <w:r w:rsidRPr="00BF6ECA">
        <w:rPr>
          <w:rFonts w:ascii="Arial" w:hAnsi="Arial" w:cs="Arial"/>
          <w:spacing w:val="-3"/>
          <w:w w:val="117"/>
          <w:sz w:val="22"/>
          <w:szCs w:val="22"/>
        </w:rPr>
        <w:t>th</w:t>
      </w:r>
      <w:r w:rsidRPr="00BF6ECA">
        <w:rPr>
          <w:rFonts w:ascii="Arial" w:hAnsi="Arial" w:cs="Arial"/>
          <w:w w:val="117"/>
          <w:sz w:val="22"/>
          <w:szCs w:val="22"/>
        </w:rPr>
        <w:t>e</w:t>
      </w:r>
      <w:r w:rsidRPr="00BF6ECA">
        <w:rPr>
          <w:rFonts w:ascii="Arial" w:hAnsi="Arial" w:cs="Arial"/>
          <w:spacing w:val="-3"/>
          <w:w w:val="117"/>
          <w:sz w:val="22"/>
          <w:szCs w:val="22"/>
        </w:rPr>
        <w:t xml:space="preserve"> </w:t>
      </w:r>
      <w:r w:rsidRPr="00BF6ECA">
        <w:rPr>
          <w:rFonts w:ascii="Arial" w:hAnsi="Arial" w:cs="Arial"/>
          <w:spacing w:val="-5"/>
          <w:w w:val="117"/>
          <w:sz w:val="22"/>
          <w:szCs w:val="22"/>
        </w:rPr>
        <w:t>T</w:t>
      </w:r>
      <w:r w:rsidRPr="00BF6ECA">
        <w:rPr>
          <w:rFonts w:ascii="Arial" w:hAnsi="Arial" w:cs="Arial"/>
          <w:spacing w:val="-3"/>
          <w:w w:val="117"/>
          <w:sz w:val="22"/>
          <w:szCs w:val="22"/>
        </w:rPr>
        <w:t>end</w:t>
      </w:r>
      <w:r w:rsidRPr="00BF6ECA">
        <w:rPr>
          <w:rFonts w:ascii="Arial" w:hAnsi="Arial" w:cs="Arial"/>
          <w:spacing w:val="-8"/>
          <w:w w:val="117"/>
          <w:sz w:val="22"/>
          <w:szCs w:val="22"/>
        </w:rPr>
        <w:t>e</w:t>
      </w:r>
      <w:r w:rsidRPr="00BF6ECA">
        <w:rPr>
          <w:rFonts w:ascii="Arial" w:hAnsi="Arial" w:cs="Arial"/>
          <w:spacing w:val="1"/>
          <w:w w:val="117"/>
          <w:sz w:val="22"/>
          <w:szCs w:val="22"/>
        </w:rPr>
        <w:t>r</w:t>
      </w:r>
      <w:r w:rsidRPr="00BF6ECA">
        <w:rPr>
          <w:rFonts w:ascii="Arial" w:hAnsi="Arial" w:cs="Arial"/>
          <w:spacing w:val="-8"/>
          <w:w w:val="117"/>
          <w:sz w:val="22"/>
          <w:szCs w:val="22"/>
        </w:rPr>
        <w:t>e</w:t>
      </w:r>
      <w:r w:rsidRPr="00BF6ECA">
        <w:rPr>
          <w:rFonts w:ascii="Arial" w:hAnsi="Arial" w:cs="Arial"/>
          <w:spacing w:val="-2"/>
          <w:w w:val="117"/>
          <w:sz w:val="22"/>
          <w:szCs w:val="22"/>
        </w:rPr>
        <w:t>r</w:t>
      </w:r>
      <w:r w:rsidRPr="00BF6ECA">
        <w:rPr>
          <w:rFonts w:ascii="Arial" w:hAnsi="Arial" w:cs="Arial"/>
          <w:w w:val="117"/>
          <w:sz w:val="22"/>
          <w:szCs w:val="22"/>
        </w:rPr>
        <w:t>,</w:t>
      </w:r>
      <w:r w:rsidRPr="00BF6ECA">
        <w:rPr>
          <w:rFonts w:ascii="Arial" w:hAnsi="Arial" w:cs="Arial"/>
          <w:spacing w:val="-6"/>
          <w:w w:val="117"/>
          <w:sz w:val="22"/>
          <w:szCs w:val="22"/>
        </w:rPr>
        <w:t xml:space="preserve"> </w:t>
      </w:r>
      <w:r w:rsidRPr="00BF6ECA">
        <w:rPr>
          <w:rFonts w:ascii="Arial" w:hAnsi="Arial" w:cs="Arial"/>
          <w:spacing w:val="-6"/>
          <w:w w:val="83"/>
          <w:sz w:val="22"/>
          <w:szCs w:val="22"/>
        </w:rPr>
        <w:t>i</w:t>
      </w:r>
      <w:r w:rsidRPr="00BF6ECA">
        <w:rPr>
          <w:rFonts w:ascii="Arial" w:hAnsi="Arial" w:cs="Arial"/>
          <w:w w:val="115"/>
          <w:sz w:val="22"/>
          <w:szCs w:val="22"/>
        </w:rPr>
        <w:t>n</w:t>
      </w:r>
      <w:r w:rsidRPr="00BF6ECA">
        <w:rPr>
          <w:rFonts w:ascii="Arial" w:hAnsi="Arial" w:cs="Arial"/>
          <w:spacing w:val="2"/>
          <w:sz w:val="22"/>
          <w:szCs w:val="22"/>
        </w:rPr>
        <w:t xml:space="preserve"> </w:t>
      </w:r>
      <w:r w:rsidRPr="00BF6ECA">
        <w:rPr>
          <w:rFonts w:ascii="Arial" w:hAnsi="Arial" w:cs="Arial"/>
          <w:spacing w:val="-6"/>
          <w:w w:val="115"/>
          <w:sz w:val="22"/>
          <w:szCs w:val="22"/>
        </w:rPr>
        <w:t>o</w:t>
      </w:r>
      <w:r w:rsidRPr="00BF6ECA">
        <w:rPr>
          <w:rFonts w:ascii="Arial" w:hAnsi="Arial" w:cs="Arial"/>
          <w:spacing w:val="-1"/>
          <w:w w:val="115"/>
          <w:sz w:val="22"/>
          <w:szCs w:val="22"/>
        </w:rPr>
        <w:t>t</w:t>
      </w:r>
      <w:r w:rsidRPr="00BF6ECA">
        <w:rPr>
          <w:rFonts w:ascii="Arial" w:hAnsi="Arial" w:cs="Arial"/>
          <w:spacing w:val="-6"/>
          <w:w w:val="115"/>
          <w:sz w:val="22"/>
          <w:szCs w:val="22"/>
        </w:rPr>
        <w:t>he</w:t>
      </w:r>
      <w:r w:rsidRPr="00BF6ECA">
        <w:rPr>
          <w:rFonts w:ascii="Arial" w:hAnsi="Arial" w:cs="Arial"/>
          <w:w w:val="115"/>
          <w:sz w:val="22"/>
          <w:szCs w:val="22"/>
        </w:rPr>
        <w:t>r</w:t>
      </w:r>
      <w:r w:rsidRPr="00BF6ECA">
        <w:rPr>
          <w:rFonts w:ascii="Arial" w:hAnsi="Arial" w:cs="Arial"/>
          <w:spacing w:val="-2"/>
          <w:w w:val="115"/>
          <w:sz w:val="22"/>
          <w:szCs w:val="22"/>
        </w:rPr>
        <w:t xml:space="preserve"> </w:t>
      </w:r>
      <w:r w:rsidRPr="00BF6ECA">
        <w:rPr>
          <w:rFonts w:ascii="Arial" w:hAnsi="Arial" w:cs="Arial"/>
          <w:spacing w:val="-4"/>
          <w:w w:val="117"/>
          <w:sz w:val="22"/>
          <w:szCs w:val="22"/>
        </w:rPr>
        <w:t>c</w:t>
      </w:r>
      <w:r w:rsidRPr="00BF6ECA">
        <w:rPr>
          <w:rFonts w:ascii="Arial" w:hAnsi="Arial" w:cs="Arial"/>
          <w:spacing w:val="-1"/>
          <w:w w:val="130"/>
          <w:sz w:val="22"/>
          <w:szCs w:val="22"/>
        </w:rPr>
        <w:t>a</w:t>
      </w:r>
      <w:r w:rsidRPr="00BF6ECA">
        <w:rPr>
          <w:rFonts w:ascii="Arial" w:hAnsi="Arial" w:cs="Arial"/>
          <w:spacing w:val="-7"/>
          <w:w w:val="133"/>
          <w:sz w:val="22"/>
          <w:szCs w:val="22"/>
        </w:rPr>
        <w:t>s</w:t>
      </w:r>
      <w:r w:rsidRPr="00BF6ECA">
        <w:rPr>
          <w:rFonts w:ascii="Arial" w:hAnsi="Arial" w:cs="Arial"/>
          <w:spacing w:val="-1"/>
          <w:w w:val="130"/>
          <w:sz w:val="22"/>
          <w:szCs w:val="22"/>
        </w:rPr>
        <w:t>e</w:t>
      </w:r>
      <w:r w:rsidRPr="00BF6ECA">
        <w:rPr>
          <w:rFonts w:ascii="Arial" w:hAnsi="Arial" w:cs="Arial"/>
          <w:spacing w:val="-4"/>
          <w:w w:val="133"/>
          <w:sz w:val="22"/>
          <w:szCs w:val="22"/>
        </w:rPr>
        <w:t>s</w:t>
      </w:r>
      <w:r w:rsidRPr="00BF6ECA">
        <w:rPr>
          <w:rFonts w:ascii="Arial" w:hAnsi="Arial" w:cs="Arial"/>
          <w:w w:val="115"/>
          <w:sz w:val="22"/>
          <w:szCs w:val="22"/>
        </w:rPr>
        <w:t>.</w:t>
      </w:r>
    </w:p>
    <w:p w:rsidR="00EF44AC" w:rsidRPr="00BF6ECA" w:rsidRDefault="00EF44AC" w:rsidP="00EF44AC">
      <w:pPr>
        <w:ind w:right="49"/>
        <w:jc w:val="both"/>
        <w:rPr>
          <w:rFonts w:ascii="Arial" w:hAnsi="Arial" w:cs="Arial"/>
          <w:sz w:val="22"/>
          <w:szCs w:val="22"/>
        </w:rPr>
      </w:pPr>
    </w:p>
    <w:p w:rsidR="00EF44AC" w:rsidRDefault="009672AC" w:rsidP="00EF44AC">
      <w:pPr>
        <w:ind w:right="49"/>
        <w:jc w:val="both"/>
        <w:rPr>
          <w:rFonts w:ascii="Arial" w:hAnsi="Arial" w:cs="Arial"/>
          <w:b/>
          <w:w w:val="124"/>
          <w:sz w:val="22"/>
          <w:szCs w:val="22"/>
          <w:u w:val="thick" w:color="000000"/>
        </w:rPr>
      </w:pPr>
      <w:r w:rsidRPr="00BF6ECA">
        <w:rPr>
          <w:rFonts w:ascii="Arial" w:hAnsi="Arial" w:cs="Arial"/>
          <w:spacing w:val="-1"/>
          <w:sz w:val="22"/>
          <w:szCs w:val="22"/>
        </w:rPr>
        <w:t>8</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spacing w:val="-26"/>
          <w:sz w:val="22"/>
          <w:szCs w:val="22"/>
        </w:rPr>
        <w:t xml:space="preserve"> </w:t>
      </w:r>
      <w:r w:rsidRPr="00315EAD">
        <w:rPr>
          <w:rFonts w:ascii="Arial" w:hAnsi="Arial" w:cs="Arial"/>
          <w:b/>
          <w:w w:val="116"/>
          <w:sz w:val="22"/>
          <w:szCs w:val="22"/>
          <w:u w:val="thick" w:color="000000"/>
        </w:rPr>
        <w:t>SCO</w:t>
      </w:r>
      <w:r w:rsidRPr="00315EAD">
        <w:rPr>
          <w:rFonts w:ascii="Arial" w:hAnsi="Arial" w:cs="Arial"/>
          <w:b/>
          <w:spacing w:val="3"/>
          <w:w w:val="116"/>
          <w:sz w:val="22"/>
          <w:szCs w:val="22"/>
          <w:u w:val="thick" w:color="000000"/>
        </w:rPr>
        <w:t>P</w:t>
      </w:r>
      <w:r w:rsidRPr="00315EAD">
        <w:rPr>
          <w:rFonts w:ascii="Arial" w:hAnsi="Arial" w:cs="Arial"/>
          <w:b/>
          <w:w w:val="116"/>
          <w:sz w:val="22"/>
          <w:szCs w:val="22"/>
          <w:u w:val="thick" w:color="000000"/>
        </w:rPr>
        <w:t>E</w:t>
      </w:r>
      <w:r w:rsidRPr="00315EAD">
        <w:rPr>
          <w:rFonts w:ascii="Arial" w:hAnsi="Arial" w:cs="Arial"/>
          <w:b/>
          <w:spacing w:val="-1"/>
          <w:w w:val="116"/>
          <w:sz w:val="22"/>
          <w:szCs w:val="22"/>
          <w:u w:val="thick" w:color="000000"/>
        </w:rPr>
        <w:t xml:space="preserve"> </w:t>
      </w:r>
      <w:r w:rsidRPr="00315EAD">
        <w:rPr>
          <w:rFonts w:ascii="Arial" w:hAnsi="Arial" w:cs="Arial"/>
          <w:b/>
          <w:sz w:val="22"/>
          <w:szCs w:val="22"/>
          <w:u w:val="thick" w:color="000000"/>
        </w:rPr>
        <w:t>OF</w:t>
      </w:r>
      <w:r w:rsidRPr="00315EAD">
        <w:rPr>
          <w:rFonts w:ascii="Arial" w:hAnsi="Arial" w:cs="Arial"/>
          <w:b/>
          <w:spacing w:val="36"/>
          <w:sz w:val="22"/>
          <w:szCs w:val="22"/>
          <w:u w:val="thick" w:color="000000"/>
        </w:rPr>
        <w:t xml:space="preserve"> </w:t>
      </w:r>
      <w:r w:rsidRPr="00315EAD">
        <w:rPr>
          <w:rFonts w:ascii="Arial" w:hAnsi="Arial" w:cs="Arial"/>
          <w:b/>
          <w:spacing w:val="-1"/>
          <w:sz w:val="22"/>
          <w:szCs w:val="22"/>
          <w:u w:val="thick" w:color="000000"/>
        </w:rPr>
        <w:t>W</w:t>
      </w:r>
      <w:r w:rsidRPr="00315EAD">
        <w:rPr>
          <w:rFonts w:ascii="Arial" w:hAnsi="Arial" w:cs="Arial"/>
          <w:b/>
          <w:w w:val="111"/>
          <w:sz w:val="22"/>
          <w:szCs w:val="22"/>
          <w:u w:val="thick" w:color="000000"/>
        </w:rPr>
        <w:t>O</w:t>
      </w:r>
      <w:r w:rsidRPr="00315EAD">
        <w:rPr>
          <w:rFonts w:ascii="Arial" w:hAnsi="Arial" w:cs="Arial"/>
          <w:b/>
          <w:spacing w:val="3"/>
          <w:w w:val="112"/>
          <w:sz w:val="22"/>
          <w:szCs w:val="22"/>
          <w:u w:val="thick" w:color="000000"/>
        </w:rPr>
        <w:t>R</w:t>
      </w:r>
      <w:r w:rsidRPr="00315EAD">
        <w:rPr>
          <w:rFonts w:ascii="Arial" w:hAnsi="Arial" w:cs="Arial"/>
          <w:b/>
          <w:spacing w:val="1"/>
          <w:w w:val="103"/>
          <w:sz w:val="22"/>
          <w:szCs w:val="22"/>
          <w:u w:val="thick" w:color="000000"/>
        </w:rPr>
        <w:t>K</w:t>
      </w:r>
      <w:r w:rsidRPr="00315EAD">
        <w:rPr>
          <w:rFonts w:ascii="Arial" w:hAnsi="Arial" w:cs="Arial"/>
          <w:b/>
          <w:w w:val="124"/>
          <w:sz w:val="22"/>
          <w:szCs w:val="22"/>
          <w:u w:val="thick" w:color="000000"/>
        </w:rPr>
        <w:t>:</w:t>
      </w:r>
    </w:p>
    <w:p w:rsidR="00315EAD" w:rsidRPr="00BF6ECA" w:rsidRDefault="00315EAD" w:rsidP="00EF44AC">
      <w:pPr>
        <w:ind w:right="49"/>
        <w:jc w:val="both"/>
        <w:rPr>
          <w:rFonts w:ascii="Arial" w:hAnsi="Arial" w:cs="Arial"/>
          <w:sz w:val="22"/>
          <w:szCs w:val="22"/>
        </w:rPr>
      </w:pPr>
    </w:p>
    <w:p w:rsidR="0043705F" w:rsidRPr="00BF6ECA" w:rsidRDefault="009672AC" w:rsidP="00EF44AC">
      <w:pPr>
        <w:ind w:left="720" w:right="49"/>
        <w:jc w:val="both"/>
        <w:rPr>
          <w:rFonts w:ascii="Arial" w:hAnsi="Arial" w:cs="Arial"/>
          <w:sz w:val="22"/>
          <w:szCs w:val="22"/>
        </w:rPr>
      </w:pPr>
      <w:r w:rsidRPr="00BF6ECA">
        <w:rPr>
          <w:rFonts w:ascii="Arial" w:hAnsi="Arial" w:cs="Arial"/>
          <w:spacing w:val="-2"/>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32"/>
          <w:w w:val="117"/>
          <w:sz w:val="22"/>
          <w:szCs w:val="22"/>
        </w:rPr>
        <w:t xml:space="preserve"> </w:t>
      </w:r>
      <w:r w:rsidRPr="00BF6ECA">
        <w:rPr>
          <w:rFonts w:ascii="Arial" w:hAnsi="Arial" w:cs="Arial"/>
          <w:w w:val="117"/>
          <w:sz w:val="22"/>
          <w:szCs w:val="22"/>
        </w:rPr>
        <w:t>sc</w:t>
      </w:r>
      <w:r w:rsidRPr="00BF6ECA">
        <w:rPr>
          <w:rFonts w:ascii="Arial" w:hAnsi="Arial" w:cs="Arial"/>
          <w:spacing w:val="3"/>
          <w:w w:val="117"/>
          <w:sz w:val="22"/>
          <w:szCs w:val="22"/>
        </w:rPr>
        <w:t>o</w:t>
      </w:r>
      <w:r w:rsidRPr="00BF6ECA">
        <w:rPr>
          <w:rFonts w:ascii="Arial" w:hAnsi="Arial" w:cs="Arial"/>
          <w:spacing w:val="-1"/>
          <w:w w:val="117"/>
          <w:sz w:val="22"/>
          <w:szCs w:val="22"/>
        </w:rPr>
        <w:t>p</w:t>
      </w:r>
      <w:r w:rsidRPr="00BF6ECA">
        <w:rPr>
          <w:rFonts w:ascii="Arial" w:hAnsi="Arial" w:cs="Arial"/>
          <w:w w:val="117"/>
          <w:sz w:val="22"/>
          <w:szCs w:val="22"/>
        </w:rPr>
        <w:t xml:space="preserve">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5"/>
          <w:sz w:val="22"/>
          <w:szCs w:val="22"/>
        </w:rPr>
        <w:t>w</w:t>
      </w:r>
      <w:r w:rsidRPr="00BF6ECA">
        <w:rPr>
          <w:rFonts w:ascii="Arial" w:hAnsi="Arial" w:cs="Arial"/>
          <w:spacing w:val="-1"/>
          <w:sz w:val="22"/>
          <w:szCs w:val="22"/>
        </w:rPr>
        <w:t>o</w:t>
      </w:r>
      <w:r w:rsidRPr="00BF6ECA">
        <w:rPr>
          <w:rFonts w:ascii="Arial" w:hAnsi="Arial" w:cs="Arial"/>
          <w:sz w:val="22"/>
          <w:szCs w:val="22"/>
        </w:rPr>
        <w:t xml:space="preserve">rk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17"/>
          <w:sz w:val="22"/>
          <w:szCs w:val="22"/>
        </w:rPr>
        <w:t xml:space="preserve"> </w:t>
      </w:r>
      <w:r w:rsidRPr="00BF6ECA">
        <w:rPr>
          <w:rFonts w:ascii="Arial" w:hAnsi="Arial" w:cs="Arial"/>
          <w:spacing w:val="-1"/>
          <w:w w:val="119"/>
          <w:sz w:val="22"/>
          <w:szCs w:val="22"/>
        </w:rPr>
        <w:t>b</w:t>
      </w:r>
      <w:r w:rsidRPr="00BF6ECA">
        <w:rPr>
          <w:rFonts w:ascii="Arial" w:hAnsi="Arial" w:cs="Arial"/>
          <w:w w:val="119"/>
          <w:sz w:val="22"/>
          <w:szCs w:val="22"/>
        </w:rPr>
        <w:t>e</w:t>
      </w:r>
      <w:r w:rsidRPr="00BF6ECA">
        <w:rPr>
          <w:rFonts w:ascii="Arial" w:hAnsi="Arial" w:cs="Arial"/>
          <w:spacing w:val="44"/>
          <w:w w:val="119"/>
          <w:sz w:val="22"/>
          <w:szCs w:val="22"/>
        </w:rPr>
        <w:t xml:space="preserve"> </w:t>
      </w:r>
      <w:r w:rsidRPr="00BF6ECA">
        <w:rPr>
          <w:rFonts w:ascii="Arial" w:hAnsi="Arial" w:cs="Arial"/>
          <w:w w:val="119"/>
          <w:sz w:val="22"/>
          <w:szCs w:val="22"/>
        </w:rPr>
        <w:t>u</w:t>
      </w:r>
      <w:r w:rsidRPr="00BF6ECA">
        <w:rPr>
          <w:rFonts w:ascii="Arial" w:hAnsi="Arial" w:cs="Arial"/>
          <w:spacing w:val="-1"/>
          <w:w w:val="119"/>
          <w:sz w:val="22"/>
          <w:szCs w:val="22"/>
        </w:rPr>
        <w:t>nd</w:t>
      </w:r>
      <w:r w:rsidRPr="00BF6ECA">
        <w:rPr>
          <w:rFonts w:ascii="Arial" w:hAnsi="Arial" w:cs="Arial"/>
          <w:spacing w:val="4"/>
          <w:w w:val="119"/>
          <w:sz w:val="22"/>
          <w:szCs w:val="22"/>
        </w:rPr>
        <w:t>e</w:t>
      </w:r>
      <w:r w:rsidRPr="00BF6ECA">
        <w:rPr>
          <w:rFonts w:ascii="Arial" w:hAnsi="Arial" w:cs="Arial"/>
          <w:w w:val="119"/>
          <w:sz w:val="22"/>
          <w:szCs w:val="22"/>
        </w:rPr>
        <w:t>r</w:t>
      </w:r>
      <w:r w:rsidRPr="00BF6ECA">
        <w:rPr>
          <w:rFonts w:ascii="Arial" w:hAnsi="Arial" w:cs="Arial"/>
          <w:spacing w:val="2"/>
          <w:w w:val="119"/>
          <w:sz w:val="22"/>
          <w:szCs w:val="22"/>
        </w:rPr>
        <w:t>t</w:t>
      </w:r>
      <w:r w:rsidRPr="00BF6ECA">
        <w:rPr>
          <w:rFonts w:ascii="Arial" w:hAnsi="Arial" w:cs="Arial"/>
          <w:w w:val="119"/>
          <w:sz w:val="22"/>
          <w:szCs w:val="22"/>
        </w:rPr>
        <w:t>a</w:t>
      </w:r>
      <w:r w:rsidRPr="00BF6ECA">
        <w:rPr>
          <w:rFonts w:ascii="Arial" w:hAnsi="Arial" w:cs="Arial"/>
          <w:spacing w:val="2"/>
          <w:w w:val="119"/>
          <w:sz w:val="22"/>
          <w:szCs w:val="22"/>
        </w:rPr>
        <w:t>k</w:t>
      </w:r>
      <w:r w:rsidRPr="00BF6ECA">
        <w:rPr>
          <w:rFonts w:ascii="Arial" w:hAnsi="Arial" w:cs="Arial"/>
          <w:spacing w:val="-1"/>
          <w:w w:val="119"/>
          <w:sz w:val="22"/>
          <w:szCs w:val="22"/>
        </w:rPr>
        <w:t>e</w:t>
      </w:r>
      <w:r w:rsidRPr="00BF6ECA">
        <w:rPr>
          <w:rFonts w:ascii="Arial" w:hAnsi="Arial" w:cs="Arial"/>
          <w:w w:val="119"/>
          <w:sz w:val="22"/>
          <w:szCs w:val="22"/>
        </w:rPr>
        <w:t>n</w:t>
      </w:r>
      <w:r w:rsidRPr="00BF6ECA">
        <w:rPr>
          <w:rFonts w:ascii="Arial" w:hAnsi="Arial" w:cs="Arial"/>
          <w:spacing w:val="20"/>
          <w:w w:val="119"/>
          <w:sz w:val="22"/>
          <w:szCs w:val="22"/>
        </w:rPr>
        <w:t xml:space="preserve"> </w:t>
      </w:r>
      <w:r w:rsidRPr="00BF6ECA">
        <w:rPr>
          <w:rFonts w:ascii="Arial" w:hAnsi="Arial" w:cs="Arial"/>
          <w:sz w:val="22"/>
          <w:szCs w:val="22"/>
        </w:rPr>
        <w:t>by</w:t>
      </w:r>
      <w:r w:rsidRPr="00BF6ECA">
        <w:rPr>
          <w:rFonts w:ascii="Arial" w:hAnsi="Arial" w:cs="Arial"/>
          <w:spacing w:val="18"/>
          <w:sz w:val="22"/>
          <w:szCs w:val="22"/>
        </w:rPr>
        <w:t xml:space="preserve"> </w:t>
      </w:r>
      <w:r w:rsidRPr="00BF6ECA">
        <w:rPr>
          <w:rFonts w:ascii="Arial" w:hAnsi="Arial" w:cs="Arial"/>
          <w:spacing w:val="2"/>
          <w:w w:val="113"/>
          <w:sz w:val="22"/>
          <w:szCs w:val="22"/>
        </w:rPr>
        <w:t>t</w:t>
      </w:r>
      <w:r w:rsidRPr="00BF6ECA">
        <w:rPr>
          <w:rFonts w:ascii="Arial" w:hAnsi="Arial" w:cs="Arial"/>
          <w:spacing w:val="-1"/>
          <w:w w:val="113"/>
          <w:sz w:val="22"/>
          <w:szCs w:val="22"/>
        </w:rPr>
        <w:t>h</w:t>
      </w:r>
      <w:r w:rsidRPr="00BF6ECA">
        <w:rPr>
          <w:rFonts w:ascii="Arial" w:hAnsi="Arial" w:cs="Arial"/>
          <w:w w:val="113"/>
          <w:sz w:val="22"/>
          <w:szCs w:val="22"/>
        </w:rPr>
        <w:t>e Age</w:t>
      </w:r>
      <w:r w:rsidRPr="00BF6ECA">
        <w:rPr>
          <w:rFonts w:ascii="Arial" w:hAnsi="Arial" w:cs="Arial"/>
          <w:spacing w:val="3"/>
          <w:w w:val="113"/>
          <w:sz w:val="22"/>
          <w:szCs w:val="22"/>
        </w:rPr>
        <w:t>n</w:t>
      </w:r>
      <w:r w:rsidRPr="00BF6ECA">
        <w:rPr>
          <w:rFonts w:ascii="Arial" w:hAnsi="Arial" w:cs="Arial"/>
          <w:spacing w:val="2"/>
          <w:w w:val="113"/>
          <w:sz w:val="22"/>
          <w:szCs w:val="22"/>
        </w:rPr>
        <w:t>c</w:t>
      </w:r>
      <w:r w:rsidRPr="00BF6ECA">
        <w:rPr>
          <w:rFonts w:ascii="Arial" w:hAnsi="Arial" w:cs="Arial"/>
          <w:w w:val="113"/>
          <w:sz w:val="22"/>
          <w:szCs w:val="22"/>
        </w:rPr>
        <w:t>y</w:t>
      </w:r>
      <w:r w:rsidRPr="00BF6ECA">
        <w:rPr>
          <w:rFonts w:ascii="Arial" w:hAnsi="Arial" w:cs="Arial"/>
          <w:spacing w:val="28"/>
          <w:w w:val="113"/>
          <w:sz w:val="22"/>
          <w:szCs w:val="22"/>
        </w:rPr>
        <w:t xml:space="preserve"> </w:t>
      </w:r>
      <w:r w:rsidRPr="00BF6ECA">
        <w:rPr>
          <w:rFonts w:ascii="Arial" w:hAnsi="Arial" w:cs="Arial"/>
          <w:spacing w:val="-1"/>
          <w:sz w:val="22"/>
          <w:szCs w:val="22"/>
        </w:rPr>
        <w:t>up</w:t>
      </w:r>
      <w:r w:rsidRPr="00BF6ECA">
        <w:rPr>
          <w:rFonts w:ascii="Arial" w:hAnsi="Arial" w:cs="Arial"/>
          <w:spacing w:val="4"/>
          <w:sz w:val="22"/>
          <w:szCs w:val="22"/>
        </w:rPr>
        <w:t>o</w:t>
      </w:r>
      <w:r w:rsidRPr="00BF6ECA">
        <w:rPr>
          <w:rFonts w:ascii="Arial" w:hAnsi="Arial" w:cs="Arial"/>
          <w:sz w:val="22"/>
          <w:szCs w:val="22"/>
        </w:rPr>
        <w:t xml:space="preserve">n  </w:t>
      </w:r>
      <w:r w:rsidRPr="00BF6ECA">
        <w:rPr>
          <w:rFonts w:ascii="Arial" w:hAnsi="Arial" w:cs="Arial"/>
          <w:spacing w:val="9"/>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40"/>
          <w:w w:val="117"/>
          <w:sz w:val="22"/>
          <w:szCs w:val="22"/>
        </w:rPr>
        <w:t xml:space="preserve"> </w:t>
      </w:r>
      <w:r w:rsidRPr="00BF6ECA">
        <w:rPr>
          <w:rFonts w:ascii="Arial" w:hAnsi="Arial" w:cs="Arial"/>
          <w:spacing w:val="1"/>
          <w:w w:val="83"/>
          <w:sz w:val="22"/>
          <w:szCs w:val="22"/>
        </w:rPr>
        <w:t>j</w:t>
      </w:r>
      <w:r w:rsidRPr="00BF6ECA">
        <w:rPr>
          <w:rFonts w:ascii="Arial" w:hAnsi="Arial" w:cs="Arial"/>
          <w:w w:val="115"/>
          <w:sz w:val="22"/>
          <w:szCs w:val="22"/>
        </w:rPr>
        <w:t>ob</w:t>
      </w:r>
      <w:r w:rsidRPr="00BF6ECA">
        <w:rPr>
          <w:rFonts w:ascii="Arial" w:hAnsi="Arial" w:cs="Arial"/>
          <w:sz w:val="22"/>
          <w:szCs w:val="22"/>
        </w:rPr>
        <w:t xml:space="preserve"> </w:t>
      </w:r>
      <w:r w:rsidRPr="00BF6ECA">
        <w:rPr>
          <w:rFonts w:ascii="Arial" w:hAnsi="Arial" w:cs="Arial"/>
          <w:spacing w:val="3"/>
          <w:w w:val="115"/>
          <w:sz w:val="22"/>
          <w:szCs w:val="22"/>
        </w:rPr>
        <w:t>b</w:t>
      </w:r>
      <w:r w:rsidRPr="00BF6ECA">
        <w:rPr>
          <w:rFonts w:ascii="Arial" w:hAnsi="Arial" w:cs="Arial"/>
          <w:spacing w:val="-1"/>
          <w:w w:val="130"/>
          <w:sz w:val="22"/>
          <w:szCs w:val="22"/>
        </w:rPr>
        <w:t>e</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z w:val="22"/>
          <w:szCs w:val="22"/>
        </w:rPr>
        <w:t xml:space="preserve"> </w:t>
      </w:r>
      <w:r w:rsidRPr="00BF6ECA">
        <w:rPr>
          <w:rFonts w:ascii="Arial" w:hAnsi="Arial" w:cs="Arial"/>
          <w:w w:val="117"/>
          <w:sz w:val="22"/>
          <w:szCs w:val="22"/>
        </w:rPr>
        <w:t>a</w:t>
      </w:r>
      <w:r w:rsidRPr="00BF6ECA">
        <w:rPr>
          <w:rFonts w:ascii="Arial" w:hAnsi="Arial" w:cs="Arial"/>
          <w:spacing w:val="3"/>
          <w:w w:val="117"/>
          <w:sz w:val="22"/>
          <w:szCs w:val="22"/>
        </w:rPr>
        <w:t>w</w:t>
      </w:r>
      <w:r w:rsidRPr="00BF6ECA">
        <w:rPr>
          <w:rFonts w:ascii="Arial" w:hAnsi="Arial" w:cs="Arial"/>
          <w:w w:val="117"/>
          <w:sz w:val="22"/>
          <w:szCs w:val="22"/>
        </w:rPr>
        <w:t>a</w:t>
      </w:r>
      <w:r w:rsidRPr="00BF6ECA">
        <w:rPr>
          <w:rFonts w:ascii="Arial" w:hAnsi="Arial" w:cs="Arial"/>
          <w:spacing w:val="3"/>
          <w:w w:val="117"/>
          <w:sz w:val="22"/>
          <w:szCs w:val="22"/>
        </w:rPr>
        <w:t>r</w:t>
      </w:r>
      <w:r w:rsidRPr="00BF6ECA">
        <w:rPr>
          <w:rFonts w:ascii="Arial" w:hAnsi="Arial" w:cs="Arial"/>
          <w:spacing w:val="-1"/>
          <w:w w:val="117"/>
          <w:sz w:val="22"/>
          <w:szCs w:val="22"/>
        </w:rPr>
        <w:t>d</w:t>
      </w:r>
      <w:r w:rsidRPr="00BF6ECA">
        <w:rPr>
          <w:rFonts w:ascii="Arial" w:hAnsi="Arial" w:cs="Arial"/>
          <w:w w:val="117"/>
          <w:sz w:val="22"/>
          <w:szCs w:val="22"/>
        </w:rPr>
        <w:t>ed</w:t>
      </w:r>
      <w:r w:rsidRPr="00BF6ECA">
        <w:rPr>
          <w:rFonts w:ascii="Arial" w:hAnsi="Arial" w:cs="Arial"/>
          <w:spacing w:val="39"/>
          <w:w w:val="117"/>
          <w:sz w:val="22"/>
          <w:szCs w:val="22"/>
        </w:rPr>
        <w:t xml:space="preserve"> </w:t>
      </w:r>
      <w:r w:rsidR="009812CA" w:rsidRPr="00BF6ECA">
        <w:rPr>
          <w:rFonts w:ascii="Arial" w:hAnsi="Arial" w:cs="Arial"/>
          <w:spacing w:val="2"/>
          <w:sz w:val="22"/>
          <w:szCs w:val="22"/>
        </w:rPr>
        <w:t>t</w:t>
      </w:r>
      <w:r w:rsidR="009812CA" w:rsidRPr="00BF6ECA">
        <w:rPr>
          <w:rFonts w:ascii="Arial" w:hAnsi="Arial" w:cs="Arial"/>
          <w:sz w:val="22"/>
          <w:szCs w:val="22"/>
        </w:rPr>
        <w:t xml:space="preserve">o </w:t>
      </w:r>
      <w:r w:rsidR="009812CA" w:rsidRPr="00BF6ECA">
        <w:rPr>
          <w:rFonts w:ascii="Arial" w:hAnsi="Arial" w:cs="Arial"/>
          <w:spacing w:val="18"/>
          <w:sz w:val="22"/>
          <w:szCs w:val="22"/>
        </w:rPr>
        <w:t>such</w:t>
      </w:r>
      <w:r w:rsidR="00EF44AC" w:rsidRPr="00BF6ECA">
        <w:rPr>
          <w:rFonts w:ascii="Arial" w:hAnsi="Arial" w:cs="Arial"/>
          <w:w w:val="115"/>
          <w:sz w:val="22"/>
          <w:szCs w:val="22"/>
        </w:rPr>
        <w:t xml:space="preserve"> </w:t>
      </w:r>
      <w:r w:rsidRPr="00BF6ECA">
        <w:rPr>
          <w:rFonts w:ascii="Arial" w:hAnsi="Arial" w:cs="Arial"/>
          <w:w w:val="110"/>
          <w:sz w:val="22"/>
          <w:szCs w:val="22"/>
        </w:rPr>
        <w:t>A</w:t>
      </w:r>
      <w:r w:rsidRPr="00BF6ECA">
        <w:rPr>
          <w:rFonts w:ascii="Arial" w:hAnsi="Arial" w:cs="Arial"/>
          <w:spacing w:val="-1"/>
          <w:w w:val="110"/>
          <w:sz w:val="22"/>
          <w:szCs w:val="22"/>
        </w:rPr>
        <w:t>g</w:t>
      </w:r>
      <w:r w:rsidRPr="00BF6ECA">
        <w:rPr>
          <w:rFonts w:ascii="Arial" w:hAnsi="Arial" w:cs="Arial"/>
          <w:spacing w:val="3"/>
          <w:w w:val="110"/>
          <w:sz w:val="22"/>
          <w:szCs w:val="22"/>
        </w:rPr>
        <w:t>e</w:t>
      </w:r>
      <w:r w:rsidRPr="00BF6ECA">
        <w:rPr>
          <w:rFonts w:ascii="Arial" w:hAnsi="Arial" w:cs="Arial"/>
          <w:spacing w:val="-1"/>
          <w:w w:val="110"/>
          <w:sz w:val="22"/>
          <w:szCs w:val="22"/>
        </w:rPr>
        <w:t>n</w:t>
      </w:r>
      <w:r w:rsidRPr="00BF6ECA">
        <w:rPr>
          <w:rFonts w:ascii="Arial" w:hAnsi="Arial" w:cs="Arial"/>
          <w:spacing w:val="7"/>
          <w:w w:val="110"/>
          <w:sz w:val="22"/>
          <w:szCs w:val="22"/>
        </w:rPr>
        <w:t>c</w:t>
      </w:r>
      <w:r w:rsidRPr="00BF6ECA">
        <w:rPr>
          <w:rFonts w:ascii="Arial" w:hAnsi="Arial" w:cs="Arial"/>
          <w:w w:val="110"/>
          <w:sz w:val="22"/>
          <w:szCs w:val="22"/>
        </w:rPr>
        <w:t>y</w:t>
      </w:r>
      <w:r w:rsidRPr="00BF6ECA">
        <w:rPr>
          <w:rFonts w:ascii="Arial" w:hAnsi="Arial" w:cs="Arial"/>
          <w:spacing w:val="1"/>
          <w:w w:val="110"/>
          <w:sz w:val="22"/>
          <w:szCs w:val="22"/>
        </w:rPr>
        <w:t xml:space="preserve"> </w:t>
      </w:r>
      <w:r w:rsidRPr="00BF6ECA">
        <w:rPr>
          <w:rFonts w:ascii="Arial" w:hAnsi="Arial" w:cs="Arial"/>
          <w:spacing w:val="4"/>
          <w:sz w:val="22"/>
          <w:szCs w:val="22"/>
        </w:rPr>
        <w:t>b</w:t>
      </w:r>
      <w:r w:rsidRPr="00BF6ECA">
        <w:rPr>
          <w:rFonts w:ascii="Arial" w:hAnsi="Arial" w:cs="Arial"/>
          <w:sz w:val="22"/>
          <w:szCs w:val="22"/>
        </w:rPr>
        <w:t>y</w:t>
      </w:r>
      <w:r w:rsidRPr="00BF6ECA">
        <w:rPr>
          <w:rFonts w:ascii="Arial" w:hAnsi="Arial" w:cs="Arial"/>
          <w:spacing w:val="20"/>
          <w:sz w:val="22"/>
          <w:szCs w:val="22"/>
        </w:rPr>
        <w:t xml:space="preserve"> </w:t>
      </w:r>
      <w:r w:rsidRPr="00BF6ECA">
        <w:rPr>
          <w:rFonts w:ascii="Arial" w:hAnsi="Arial" w:cs="Arial"/>
          <w:spacing w:val="5"/>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11"/>
          <w:w w:val="114"/>
          <w:sz w:val="22"/>
          <w:szCs w:val="22"/>
        </w:rPr>
        <w:t xml:space="preserve"> </w:t>
      </w:r>
      <w:r w:rsidRPr="00BF6ECA">
        <w:rPr>
          <w:rFonts w:ascii="Arial" w:hAnsi="Arial" w:cs="Arial"/>
          <w:spacing w:val="-1"/>
          <w:w w:val="114"/>
          <w:sz w:val="22"/>
          <w:szCs w:val="22"/>
        </w:rPr>
        <w:t>B</w:t>
      </w:r>
      <w:r w:rsidRPr="00BF6ECA">
        <w:rPr>
          <w:rFonts w:ascii="Arial" w:hAnsi="Arial" w:cs="Arial"/>
          <w:spacing w:val="3"/>
          <w:w w:val="114"/>
          <w:sz w:val="22"/>
          <w:szCs w:val="22"/>
        </w:rPr>
        <w:t>a</w:t>
      </w:r>
      <w:r w:rsidRPr="00BF6ECA">
        <w:rPr>
          <w:rFonts w:ascii="Arial" w:hAnsi="Arial" w:cs="Arial"/>
          <w:spacing w:val="-1"/>
          <w:w w:val="114"/>
          <w:sz w:val="22"/>
          <w:szCs w:val="22"/>
        </w:rPr>
        <w:t>n</w:t>
      </w:r>
      <w:r w:rsidRPr="00BF6ECA">
        <w:rPr>
          <w:rFonts w:ascii="Arial" w:hAnsi="Arial" w:cs="Arial"/>
          <w:w w:val="114"/>
          <w:sz w:val="22"/>
          <w:szCs w:val="22"/>
        </w:rPr>
        <w:t>k</w:t>
      </w:r>
      <w:r w:rsidRPr="00BF6ECA">
        <w:rPr>
          <w:rFonts w:ascii="Arial" w:hAnsi="Arial" w:cs="Arial"/>
          <w:spacing w:val="-5"/>
          <w:w w:val="114"/>
          <w:sz w:val="22"/>
          <w:szCs w:val="22"/>
        </w:rPr>
        <w:t xml:space="preserve"> </w:t>
      </w:r>
      <w:r w:rsidRPr="00BF6ECA">
        <w:rPr>
          <w:rFonts w:ascii="Arial" w:hAnsi="Arial" w:cs="Arial"/>
          <w:spacing w:val="-2"/>
          <w:w w:val="83"/>
          <w:sz w:val="22"/>
          <w:szCs w:val="22"/>
        </w:rPr>
        <w:t>i</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w w:val="131"/>
          <w:sz w:val="22"/>
          <w:szCs w:val="22"/>
        </w:rPr>
        <w:t>as</w:t>
      </w:r>
      <w:r w:rsidRPr="00BF6ECA">
        <w:rPr>
          <w:rFonts w:ascii="Arial" w:hAnsi="Arial" w:cs="Arial"/>
          <w:spacing w:val="-8"/>
          <w:w w:val="131"/>
          <w:sz w:val="22"/>
          <w:szCs w:val="22"/>
        </w:rPr>
        <w:t xml:space="preserve"> </w:t>
      </w:r>
      <w:r w:rsidRPr="00BF6ECA">
        <w:rPr>
          <w:rFonts w:ascii="Arial" w:hAnsi="Arial" w:cs="Arial"/>
          <w:spacing w:val="4"/>
          <w:w w:val="86"/>
          <w:sz w:val="22"/>
          <w:szCs w:val="22"/>
        </w:rPr>
        <w:t>f</w:t>
      </w:r>
      <w:r w:rsidRPr="00BF6ECA">
        <w:rPr>
          <w:rFonts w:ascii="Arial" w:hAnsi="Arial" w:cs="Arial"/>
          <w:spacing w:val="-1"/>
          <w:w w:val="115"/>
          <w:sz w:val="22"/>
          <w:szCs w:val="22"/>
        </w:rPr>
        <w:t>o</w:t>
      </w:r>
      <w:r w:rsidRPr="00BF6ECA">
        <w:rPr>
          <w:rFonts w:ascii="Arial" w:hAnsi="Arial" w:cs="Arial"/>
          <w:w w:val="83"/>
          <w:sz w:val="22"/>
          <w:szCs w:val="22"/>
        </w:rPr>
        <w:t>l</w:t>
      </w:r>
      <w:r w:rsidRPr="00BF6ECA">
        <w:rPr>
          <w:rFonts w:ascii="Arial" w:hAnsi="Arial" w:cs="Arial"/>
          <w:spacing w:val="1"/>
          <w:w w:val="83"/>
          <w:sz w:val="22"/>
          <w:szCs w:val="22"/>
        </w:rPr>
        <w:t>l</w:t>
      </w:r>
      <w:r w:rsidRPr="00BF6ECA">
        <w:rPr>
          <w:rFonts w:ascii="Arial" w:hAnsi="Arial" w:cs="Arial"/>
          <w:spacing w:val="-1"/>
          <w:w w:val="115"/>
          <w:sz w:val="22"/>
          <w:szCs w:val="22"/>
        </w:rPr>
        <w:t>o</w:t>
      </w:r>
      <w:r w:rsidRPr="00BF6ECA">
        <w:rPr>
          <w:rFonts w:ascii="Arial" w:hAnsi="Arial" w:cs="Arial"/>
          <w:spacing w:val="3"/>
          <w:w w:val="103"/>
          <w:sz w:val="22"/>
          <w:szCs w:val="22"/>
        </w:rPr>
        <w:t>w</w:t>
      </w:r>
      <w:r w:rsidRPr="00BF6ECA">
        <w:rPr>
          <w:rFonts w:ascii="Arial" w:hAnsi="Arial" w:cs="Arial"/>
          <w:w w:val="133"/>
          <w:sz w:val="22"/>
          <w:szCs w:val="22"/>
        </w:rPr>
        <w:t>s</w:t>
      </w:r>
      <w:r w:rsidRPr="00BF6ECA">
        <w:rPr>
          <w:rFonts w:ascii="Arial" w:hAnsi="Arial" w:cs="Arial"/>
          <w:spacing w:val="5"/>
          <w:sz w:val="22"/>
          <w:szCs w:val="22"/>
        </w:rPr>
        <w:t xml:space="preserve"> </w:t>
      </w:r>
      <w:r w:rsidRPr="00BF6ECA">
        <w:rPr>
          <w:rFonts w:ascii="Arial" w:hAnsi="Arial" w:cs="Arial"/>
          <w:spacing w:val="1"/>
          <w:w w:val="103"/>
          <w:sz w:val="22"/>
          <w:szCs w:val="22"/>
        </w:rPr>
        <w:t>(</w:t>
      </w:r>
      <w:r w:rsidRPr="00BF6ECA">
        <w:rPr>
          <w:rFonts w:ascii="Arial" w:hAnsi="Arial" w:cs="Arial"/>
          <w:spacing w:val="1"/>
          <w:w w:val="78"/>
          <w:sz w:val="22"/>
          <w:szCs w:val="22"/>
        </w:rPr>
        <w:t>“</w:t>
      </w:r>
      <w:r w:rsidRPr="00BF6ECA">
        <w:rPr>
          <w:rFonts w:ascii="Arial" w:hAnsi="Arial" w:cs="Arial"/>
          <w:w w:val="124"/>
          <w:sz w:val="22"/>
          <w:szCs w:val="22"/>
        </w:rPr>
        <w:t>S</w:t>
      </w:r>
      <w:r w:rsidRPr="00BF6ECA">
        <w:rPr>
          <w:rFonts w:ascii="Arial" w:hAnsi="Arial" w:cs="Arial"/>
          <w:spacing w:val="-1"/>
          <w:w w:val="130"/>
          <w:sz w:val="22"/>
          <w:szCs w:val="22"/>
        </w:rPr>
        <w:t>c</w:t>
      </w:r>
      <w:r w:rsidRPr="00BF6ECA">
        <w:rPr>
          <w:rFonts w:ascii="Arial" w:hAnsi="Arial" w:cs="Arial"/>
          <w:spacing w:val="2"/>
          <w:w w:val="126"/>
          <w:sz w:val="22"/>
          <w:szCs w:val="22"/>
        </w:rPr>
        <w:t>o</w:t>
      </w:r>
      <w:r w:rsidRPr="00BF6ECA">
        <w:rPr>
          <w:rFonts w:ascii="Arial" w:hAnsi="Arial" w:cs="Arial"/>
          <w:w w:val="126"/>
          <w:sz w:val="22"/>
          <w:szCs w:val="22"/>
        </w:rPr>
        <w:t>p</w:t>
      </w:r>
      <w:r w:rsidRPr="00BF6ECA">
        <w:rPr>
          <w:rFonts w:ascii="Arial" w:hAnsi="Arial" w:cs="Arial"/>
          <w:w w:val="130"/>
          <w:sz w:val="22"/>
          <w:szCs w:val="22"/>
        </w:rPr>
        <w:t>e</w:t>
      </w:r>
      <w:r w:rsidRPr="00BF6ECA">
        <w:rPr>
          <w:rFonts w:ascii="Arial" w:hAnsi="Arial" w:cs="Arial"/>
          <w:spacing w:val="10"/>
          <w:sz w:val="22"/>
          <w:szCs w:val="22"/>
        </w:rPr>
        <w:t xml:space="preserve"> </w:t>
      </w:r>
      <w:r w:rsidRPr="00BF6ECA">
        <w:rPr>
          <w:rFonts w:ascii="Arial" w:hAnsi="Arial" w:cs="Arial"/>
          <w:spacing w:val="2"/>
          <w:w w:val="116"/>
          <w:sz w:val="22"/>
          <w:szCs w:val="22"/>
        </w:rPr>
        <w:t>o</w:t>
      </w:r>
      <w:r w:rsidRPr="00BF6ECA">
        <w:rPr>
          <w:rFonts w:ascii="Arial" w:hAnsi="Arial" w:cs="Arial"/>
          <w:w w:val="116"/>
          <w:sz w:val="22"/>
          <w:szCs w:val="22"/>
        </w:rPr>
        <w:t>f</w:t>
      </w:r>
      <w:r w:rsidRPr="00BF6ECA">
        <w:rPr>
          <w:rFonts w:ascii="Arial" w:hAnsi="Arial" w:cs="Arial"/>
          <w:spacing w:val="1"/>
          <w:w w:val="116"/>
          <w:sz w:val="22"/>
          <w:szCs w:val="22"/>
        </w:rPr>
        <w:t xml:space="preserve"> </w:t>
      </w:r>
      <w:r w:rsidRPr="00BF6ECA">
        <w:rPr>
          <w:rFonts w:ascii="Arial" w:hAnsi="Arial" w:cs="Arial"/>
          <w:spacing w:val="-1"/>
          <w:w w:val="103"/>
          <w:sz w:val="22"/>
          <w:szCs w:val="22"/>
        </w:rPr>
        <w:t>W</w:t>
      </w:r>
      <w:r w:rsidRPr="00BF6ECA">
        <w:rPr>
          <w:rFonts w:ascii="Arial" w:hAnsi="Arial" w:cs="Arial"/>
          <w:spacing w:val="2"/>
          <w:w w:val="126"/>
          <w:sz w:val="22"/>
          <w:szCs w:val="22"/>
        </w:rPr>
        <w:t>o</w:t>
      </w:r>
      <w:r w:rsidRPr="00BF6ECA">
        <w:rPr>
          <w:rFonts w:ascii="Arial" w:hAnsi="Arial" w:cs="Arial"/>
          <w:w w:val="121"/>
          <w:sz w:val="22"/>
          <w:szCs w:val="22"/>
        </w:rPr>
        <w:t>r</w:t>
      </w:r>
      <w:r w:rsidRPr="00BF6ECA">
        <w:rPr>
          <w:rFonts w:ascii="Arial" w:hAnsi="Arial" w:cs="Arial"/>
          <w:spacing w:val="1"/>
          <w:w w:val="115"/>
          <w:sz w:val="22"/>
          <w:szCs w:val="22"/>
        </w:rPr>
        <w:t>k</w:t>
      </w:r>
      <w:r w:rsidRPr="00BF6ECA">
        <w:rPr>
          <w:rFonts w:ascii="Arial" w:hAnsi="Arial" w:cs="Arial"/>
          <w:spacing w:val="3"/>
          <w:w w:val="78"/>
          <w:sz w:val="22"/>
          <w:szCs w:val="22"/>
        </w:rPr>
        <w:t>”</w:t>
      </w:r>
      <w:r w:rsidRPr="00BF6ECA">
        <w:rPr>
          <w:rFonts w:ascii="Arial" w:hAnsi="Arial" w:cs="Arial"/>
          <w:w w:val="103"/>
          <w:sz w:val="22"/>
          <w:szCs w:val="22"/>
        </w:rPr>
        <w:t>):</w:t>
      </w:r>
    </w:p>
    <w:p w:rsidR="00EF44AC" w:rsidRPr="00BF6ECA" w:rsidRDefault="00EF44AC" w:rsidP="00EF44AC">
      <w:pPr>
        <w:ind w:right="49"/>
        <w:jc w:val="both"/>
        <w:rPr>
          <w:rFonts w:ascii="Arial" w:hAnsi="Arial" w:cs="Arial"/>
          <w:spacing w:val="-1"/>
          <w:sz w:val="22"/>
          <w:szCs w:val="22"/>
        </w:rPr>
      </w:pPr>
    </w:p>
    <w:p w:rsidR="00EF44AC" w:rsidRPr="00BF6ECA" w:rsidRDefault="009672AC" w:rsidP="00EF44AC">
      <w:pPr>
        <w:ind w:right="49"/>
        <w:jc w:val="both"/>
        <w:rPr>
          <w:rFonts w:ascii="Arial" w:hAnsi="Arial" w:cs="Arial"/>
          <w:sz w:val="22"/>
          <w:szCs w:val="22"/>
        </w:rPr>
      </w:pPr>
      <w:r w:rsidRPr="00BF6ECA">
        <w:rPr>
          <w:rFonts w:ascii="Arial" w:hAnsi="Arial" w:cs="Arial"/>
          <w:spacing w:val="-1"/>
          <w:sz w:val="22"/>
          <w:szCs w:val="22"/>
        </w:rPr>
        <w:t>8</w:t>
      </w:r>
      <w:r w:rsidRPr="00BF6ECA">
        <w:rPr>
          <w:rFonts w:ascii="Arial" w:hAnsi="Arial" w:cs="Arial"/>
          <w:sz w:val="22"/>
          <w:szCs w:val="22"/>
        </w:rPr>
        <w:t xml:space="preserve">.1     </w:t>
      </w:r>
      <w:r w:rsidR="00EF44AC" w:rsidRPr="00BF6ECA">
        <w:rPr>
          <w:rFonts w:ascii="Arial" w:hAnsi="Arial" w:cs="Arial"/>
          <w:spacing w:val="38"/>
          <w:sz w:val="22"/>
          <w:szCs w:val="22"/>
        </w:rPr>
        <w:tab/>
      </w:r>
      <w:r w:rsidRPr="00BF6ECA">
        <w:rPr>
          <w:rFonts w:ascii="Arial" w:hAnsi="Arial" w:cs="Arial"/>
          <w:spacing w:val="-1"/>
          <w:w w:val="113"/>
          <w:sz w:val="22"/>
          <w:szCs w:val="22"/>
        </w:rPr>
        <w:t>S</w:t>
      </w:r>
      <w:r w:rsidRPr="00BF6ECA">
        <w:rPr>
          <w:rFonts w:ascii="Arial" w:hAnsi="Arial" w:cs="Arial"/>
          <w:w w:val="113"/>
          <w:sz w:val="22"/>
          <w:szCs w:val="22"/>
        </w:rPr>
        <w:t>t</w:t>
      </w:r>
      <w:r w:rsidRPr="00BF6ECA">
        <w:rPr>
          <w:rFonts w:ascii="Arial" w:hAnsi="Arial" w:cs="Arial"/>
          <w:spacing w:val="-1"/>
          <w:w w:val="113"/>
          <w:sz w:val="22"/>
          <w:szCs w:val="22"/>
        </w:rPr>
        <w:t>u</w:t>
      </w:r>
      <w:r w:rsidRPr="00BF6ECA">
        <w:rPr>
          <w:rFonts w:ascii="Arial" w:hAnsi="Arial" w:cs="Arial"/>
          <w:spacing w:val="4"/>
          <w:w w:val="113"/>
          <w:sz w:val="22"/>
          <w:szCs w:val="22"/>
        </w:rPr>
        <w:t>d</w:t>
      </w:r>
      <w:r w:rsidRPr="00BF6ECA">
        <w:rPr>
          <w:rFonts w:ascii="Arial" w:hAnsi="Arial" w:cs="Arial"/>
          <w:w w:val="113"/>
          <w:sz w:val="22"/>
          <w:szCs w:val="22"/>
        </w:rPr>
        <w:t>y</w:t>
      </w:r>
      <w:r w:rsidRPr="00BF6ECA">
        <w:rPr>
          <w:rFonts w:ascii="Arial" w:hAnsi="Arial" w:cs="Arial"/>
          <w:spacing w:val="2"/>
          <w:w w:val="113"/>
          <w:sz w:val="22"/>
          <w:szCs w:val="22"/>
        </w:rPr>
        <w:t xml:space="preserve"> </w:t>
      </w:r>
      <w:r w:rsidRPr="00BF6ECA">
        <w:rPr>
          <w:rFonts w:ascii="Arial" w:hAnsi="Arial" w:cs="Arial"/>
          <w:sz w:val="22"/>
          <w:szCs w:val="22"/>
        </w:rPr>
        <w:t>of</w:t>
      </w:r>
      <w:r w:rsidRPr="00BF6ECA">
        <w:rPr>
          <w:rFonts w:ascii="Arial" w:hAnsi="Arial" w:cs="Arial"/>
          <w:spacing w:val="11"/>
          <w:sz w:val="22"/>
          <w:szCs w:val="22"/>
        </w:rPr>
        <w:t xml:space="preserve"> </w:t>
      </w:r>
      <w:r w:rsidRPr="00BF6ECA">
        <w:rPr>
          <w:rFonts w:ascii="Arial" w:hAnsi="Arial" w:cs="Arial"/>
          <w:spacing w:val="1"/>
          <w:w w:val="83"/>
          <w:sz w:val="22"/>
          <w:szCs w:val="22"/>
        </w:rPr>
        <w:t>l</w:t>
      </w:r>
      <w:r w:rsidRPr="00BF6ECA">
        <w:rPr>
          <w:rFonts w:ascii="Arial" w:hAnsi="Arial" w:cs="Arial"/>
          <w:spacing w:val="3"/>
          <w:w w:val="130"/>
          <w:sz w:val="22"/>
          <w:szCs w:val="22"/>
        </w:rPr>
        <w:t>a</w:t>
      </w:r>
      <w:r w:rsidRPr="00BF6ECA">
        <w:rPr>
          <w:rFonts w:ascii="Arial" w:hAnsi="Arial" w:cs="Arial"/>
          <w:w w:val="103"/>
          <w:sz w:val="22"/>
          <w:szCs w:val="22"/>
        </w:rPr>
        <w:t>y</w:t>
      </w:r>
      <w:r w:rsidRPr="00BF6ECA">
        <w:rPr>
          <w:rFonts w:ascii="Arial" w:hAnsi="Arial" w:cs="Arial"/>
          <w:spacing w:val="5"/>
          <w:sz w:val="22"/>
          <w:szCs w:val="22"/>
        </w:rPr>
        <w:t xml:space="preserve"> </w:t>
      </w:r>
      <w:r w:rsidRPr="00BF6ECA">
        <w:rPr>
          <w:rFonts w:ascii="Arial" w:hAnsi="Arial" w:cs="Arial"/>
          <w:spacing w:val="-1"/>
          <w:sz w:val="22"/>
          <w:szCs w:val="22"/>
        </w:rPr>
        <w:t>o</w:t>
      </w:r>
      <w:r w:rsidRPr="00BF6ECA">
        <w:rPr>
          <w:rFonts w:ascii="Arial" w:hAnsi="Arial" w:cs="Arial"/>
          <w:spacing w:val="3"/>
          <w:sz w:val="22"/>
          <w:szCs w:val="22"/>
        </w:rPr>
        <w:t>u</w:t>
      </w:r>
      <w:r w:rsidRPr="00BF6ECA">
        <w:rPr>
          <w:rFonts w:ascii="Arial" w:hAnsi="Arial" w:cs="Arial"/>
          <w:sz w:val="22"/>
          <w:szCs w:val="22"/>
        </w:rPr>
        <w:t>t</w:t>
      </w:r>
      <w:r w:rsidRPr="00BF6ECA">
        <w:rPr>
          <w:rFonts w:ascii="Arial" w:hAnsi="Arial" w:cs="Arial"/>
          <w:spacing w:val="37"/>
          <w:sz w:val="22"/>
          <w:szCs w:val="22"/>
        </w:rPr>
        <w:t xml:space="preserve"> </w:t>
      </w:r>
      <w:r w:rsidRPr="00BF6ECA">
        <w:rPr>
          <w:rFonts w:ascii="Arial" w:hAnsi="Arial" w:cs="Arial"/>
          <w:spacing w:val="-1"/>
          <w:w w:val="115"/>
          <w:sz w:val="22"/>
          <w:szCs w:val="22"/>
        </w:rPr>
        <w:t>p</w:t>
      </w:r>
      <w:r w:rsidRPr="00BF6ECA">
        <w:rPr>
          <w:rFonts w:ascii="Arial" w:hAnsi="Arial" w:cs="Arial"/>
          <w:spacing w:val="1"/>
          <w:w w:val="83"/>
          <w:sz w:val="22"/>
          <w:szCs w:val="22"/>
        </w:rPr>
        <w:t>l</w:t>
      </w:r>
      <w:r w:rsidRPr="00BF6ECA">
        <w:rPr>
          <w:rFonts w:ascii="Arial" w:hAnsi="Arial" w:cs="Arial"/>
          <w:spacing w:val="-1"/>
          <w:w w:val="130"/>
          <w:sz w:val="22"/>
          <w:szCs w:val="22"/>
        </w:rPr>
        <w:t>a</w:t>
      </w:r>
      <w:r w:rsidRPr="00BF6ECA">
        <w:rPr>
          <w:rFonts w:ascii="Arial" w:hAnsi="Arial" w:cs="Arial"/>
          <w:spacing w:val="-1"/>
          <w:w w:val="115"/>
          <w:sz w:val="22"/>
          <w:szCs w:val="22"/>
        </w:rPr>
        <w:t>n</w:t>
      </w:r>
      <w:r w:rsidRPr="00BF6ECA">
        <w:rPr>
          <w:rFonts w:ascii="Arial" w:hAnsi="Arial" w:cs="Arial"/>
          <w:w w:val="103"/>
          <w:sz w:val="22"/>
          <w:szCs w:val="22"/>
        </w:rPr>
        <w:t>/</w:t>
      </w:r>
      <w:r w:rsidRPr="00BF6ECA">
        <w:rPr>
          <w:rFonts w:ascii="Arial" w:hAnsi="Arial" w:cs="Arial"/>
          <w:spacing w:val="12"/>
          <w:sz w:val="22"/>
          <w:szCs w:val="22"/>
        </w:rPr>
        <w:t xml:space="preserve"> </w:t>
      </w:r>
      <w:r w:rsidRPr="00BF6ECA">
        <w:rPr>
          <w:rFonts w:ascii="Arial" w:hAnsi="Arial" w:cs="Arial"/>
          <w:w w:val="113"/>
          <w:sz w:val="22"/>
          <w:szCs w:val="22"/>
        </w:rPr>
        <w:t>E</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3"/>
          <w:w w:val="103"/>
          <w:sz w:val="22"/>
          <w:szCs w:val="22"/>
        </w:rPr>
        <w:t>r</w:t>
      </w:r>
      <w:r w:rsidRPr="00BF6ECA">
        <w:rPr>
          <w:rFonts w:ascii="Arial" w:hAnsi="Arial" w:cs="Arial"/>
          <w:spacing w:val="-2"/>
          <w:w w:val="83"/>
          <w:sz w:val="22"/>
          <w:szCs w:val="22"/>
        </w:rPr>
        <w:t>i</w:t>
      </w:r>
      <w:r w:rsidRPr="00BF6ECA">
        <w:rPr>
          <w:rFonts w:ascii="Arial" w:hAnsi="Arial" w:cs="Arial"/>
          <w:spacing w:val="2"/>
          <w:w w:val="117"/>
          <w:sz w:val="22"/>
          <w:szCs w:val="22"/>
        </w:rPr>
        <w:t>c</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9"/>
          <w:sz w:val="22"/>
          <w:szCs w:val="22"/>
        </w:rPr>
        <w:t xml:space="preserve"> </w:t>
      </w:r>
      <w:r w:rsidRPr="00BF6ECA">
        <w:rPr>
          <w:rFonts w:ascii="Arial" w:hAnsi="Arial" w:cs="Arial"/>
          <w:spacing w:val="-1"/>
          <w:w w:val="115"/>
          <w:sz w:val="22"/>
          <w:szCs w:val="22"/>
        </w:rPr>
        <w:t>d</w:t>
      </w:r>
      <w:r w:rsidRPr="00BF6ECA">
        <w:rPr>
          <w:rFonts w:ascii="Arial" w:hAnsi="Arial" w:cs="Arial"/>
          <w:w w:val="103"/>
          <w:sz w:val="22"/>
          <w:szCs w:val="22"/>
        </w:rPr>
        <w:t>r</w:t>
      </w:r>
      <w:r w:rsidRPr="00BF6ECA">
        <w:rPr>
          <w:rFonts w:ascii="Arial" w:hAnsi="Arial" w:cs="Arial"/>
          <w:spacing w:val="3"/>
          <w:w w:val="130"/>
          <w:sz w:val="22"/>
          <w:szCs w:val="22"/>
        </w:rPr>
        <w:t>a</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w w:val="133"/>
          <w:sz w:val="22"/>
          <w:szCs w:val="22"/>
        </w:rPr>
        <w:t>s</w:t>
      </w:r>
      <w:r w:rsidRPr="00BF6ECA">
        <w:rPr>
          <w:rFonts w:ascii="Arial" w:hAnsi="Arial" w:cs="Arial"/>
          <w:spacing w:val="9"/>
          <w:sz w:val="22"/>
          <w:szCs w:val="22"/>
        </w:rPr>
        <w:t xml:space="preserve"> </w:t>
      </w:r>
      <w:r w:rsidRPr="00BF6ECA">
        <w:rPr>
          <w:rFonts w:ascii="Arial" w:hAnsi="Arial" w:cs="Arial"/>
          <w:spacing w:val="1"/>
          <w:w w:val="114"/>
          <w:sz w:val="22"/>
          <w:szCs w:val="22"/>
        </w:rPr>
        <w:t>w</w:t>
      </w:r>
      <w:r w:rsidRPr="00BF6ECA">
        <w:rPr>
          <w:rFonts w:ascii="Arial" w:hAnsi="Arial" w:cs="Arial"/>
          <w:spacing w:val="-1"/>
          <w:w w:val="114"/>
          <w:sz w:val="22"/>
          <w:szCs w:val="22"/>
        </w:rPr>
        <w:t>he</w:t>
      </w:r>
      <w:r w:rsidRPr="00BF6ECA">
        <w:rPr>
          <w:rFonts w:ascii="Arial" w:hAnsi="Arial" w:cs="Arial"/>
          <w:spacing w:val="3"/>
          <w:w w:val="114"/>
          <w:sz w:val="22"/>
          <w:szCs w:val="22"/>
        </w:rPr>
        <w:t>r</w:t>
      </w:r>
      <w:r w:rsidRPr="00BF6ECA">
        <w:rPr>
          <w:rFonts w:ascii="Arial" w:hAnsi="Arial" w:cs="Arial"/>
          <w:w w:val="114"/>
          <w:sz w:val="22"/>
          <w:szCs w:val="22"/>
        </w:rPr>
        <w:t>eve</w:t>
      </w:r>
      <w:r w:rsidRPr="00BF6ECA">
        <w:rPr>
          <w:rFonts w:ascii="Arial" w:hAnsi="Arial" w:cs="Arial"/>
          <w:spacing w:val="1"/>
          <w:w w:val="114"/>
          <w:sz w:val="22"/>
          <w:szCs w:val="22"/>
        </w:rPr>
        <w:t>r</w:t>
      </w:r>
      <w:r w:rsidRPr="00BF6ECA">
        <w:rPr>
          <w:rFonts w:ascii="Arial" w:hAnsi="Arial" w:cs="Arial"/>
          <w:w w:val="114"/>
          <w:sz w:val="22"/>
          <w:szCs w:val="22"/>
        </w:rPr>
        <w:t>,</w:t>
      </w:r>
      <w:r w:rsidRPr="00BF6ECA">
        <w:rPr>
          <w:rFonts w:ascii="Arial" w:hAnsi="Arial" w:cs="Arial"/>
          <w:spacing w:val="2"/>
          <w:w w:val="114"/>
          <w:sz w:val="22"/>
          <w:szCs w:val="22"/>
        </w:rPr>
        <w:t xml:space="preserve"> </w:t>
      </w:r>
      <w:r w:rsidRPr="00BF6ECA">
        <w:rPr>
          <w:rFonts w:ascii="Arial" w:hAnsi="Arial" w:cs="Arial"/>
          <w:spacing w:val="-1"/>
          <w:w w:val="115"/>
          <w:sz w:val="22"/>
          <w:szCs w:val="22"/>
        </w:rPr>
        <w:t>p</w:t>
      </w:r>
      <w:r w:rsidRPr="00BF6ECA">
        <w:rPr>
          <w:rFonts w:ascii="Arial" w:hAnsi="Arial" w:cs="Arial"/>
          <w:spacing w:val="3"/>
          <w:w w:val="103"/>
          <w:sz w:val="22"/>
          <w:szCs w:val="22"/>
        </w:rPr>
        <w:t>r</w:t>
      </w:r>
      <w:r w:rsidRPr="00BF6ECA">
        <w:rPr>
          <w:rFonts w:ascii="Arial" w:hAnsi="Arial" w:cs="Arial"/>
          <w:w w:val="115"/>
          <w:sz w:val="22"/>
          <w:szCs w:val="22"/>
        </w:rPr>
        <w:t>o</w:t>
      </w:r>
      <w:r w:rsidRPr="00BF6ECA">
        <w:rPr>
          <w:rFonts w:ascii="Arial" w:hAnsi="Arial" w:cs="Arial"/>
          <w:spacing w:val="2"/>
          <w:w w:val="103"/>
          <w:sz w:val="22"/>
          <w:szCs w:val="22"/>
        </w:rPr>
        <w:t>v</w:t>
      </w:r>
      <w:r w:rsidRPr="00BF6ECA">
        <w:rPr>
          <w:rFonts w:ascii="Arial" w:hAnsi="Arial" w:cs="Arial"/>
          <w:w w:val="83"/>
          <w:sz w:val="22"/>
          <w:szCs w:val="22"/>
        </w:rPr>
        <w:t>i</w:t>
      </w:r>
      <w:r w:rsidRPr="00BF6ECA">
        <w:rPr>
          <w:rFonts w:ascii="Arial" w:hAnsi="Arial" w:cs="Arial"/>
          <w:w w:val="115"/>
          <w:sz w:val="22"/>
          <w:szCs w:val="22"/>
        </w:rPr>
        <w:t>d</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9"/>
          <w:sz w:val="22"/>
          <w:szCs w:val="22"/>
        </w:rPr>
        <w:t xml:space="preserve"> </w:t>
      </w:r>
      <w:r w:rsidRPr="00BF6ECA">
        <w:rPr>
          <w:rFonts w:ascii="Arial" w:hAnsi="Arial" w:cs="Arial"/>
          <w:spacing w:val="3"/>
          <w:sz w:val="22"/>
          <w:szCs w:val="22"/>
        </w:rPr>
        <w:t>b</w:t>
      </w:r>
      <w:r w:rsidRPr="00BF6ECA">
        <w:rPr>
          <w:rFonts w:ascii="Arial" w:hAnsi="Arial" w:cs="Arial"/>
          <w:sz w:val="22"/>
          <w:szCs w:val="22"/>
        </w:rPr>
        <w:t>y</w:t>
      </w:r>
      <w:r w:rsidRPr="00BF6ECA">
        <w:rPr>
          <w:rFonts w:ascii="Arial" w:hAnsi="Arial" w:cs="Arial"/>
          <w:spacing w:val="21"/>
          <w:sz w:val="22"/>
          <w:szCs w:val="22"/>
        </w:rPr>
        <w:t xml:space="preserve"> </w:t>
      </w:r>
      <w:r w:rsidRPr="00BF6ECA">
        <w:rPr>
          <w:rFonts w:ascii="Arial" w:hAnsi="Arial" w:cs="Arial"/>
          <w:w w:val="117"/>
          <w:sz w:val="22"/>
          <w:szCs w:val="22"/>
        </w:rPr>
        <w:t>the</w:t>
      </w:r>
      <w:r w:rsidRPr="00BF6ECA">
        <w:rPr>
          <w:rFonts w:ascii="Arial" w:hAnsi="Arial" w:cs="Arial"/>
          <w:spacing w:val="3"/>
          <w:w w:val="117"/>
          <w:sz w:val="22"/>
          <w:szCs w:val="22"/>
        </w:rPr>
        <w:t xml:space="preserve"> </w:t>
      </w:r>
      <w:r w:rsidRPr="00BF6ECA">
        <w:rPr>
          <w:rFonts w:ascii="Arial" w:hAnsi="Arial" w:cs="Arial"/>
          <w:w w:val="103"/>
          <w:sz w:val="22"/>
          <w:szCs w:val="22"/>
        </w:rPr>
        <w:t>B</w:t>
      </w:r>
      <w:r w:rsidRPr="00BF6ECA">
        <w:rPr>
          <w:rFonts w:ascii="Arial" w:hAnsi="Arial" w:cs="Arial"/>
          <w:w w:val="130"/>
          <w:sz w:val="22"/>
          <w:szCs w:val="22"/>
        </w:rPr>
        <w:t>a</w:t>
      </w:r>
      <w:r w:rsidRPr="00BF6ECA">
        <w:rPr>
          <w:rFonts w:ascii="Arial" w:hAnsi="Arial" w:cs="Arial"/>
          <w:w w:val="115"/>
          <w:sz w:val="22"/>
          <w:szCs w:val="22"/>
        </w:rPr>
        <w:t>n</w:t>
      </w:r>
      <w:r w:rsidRPr="00BF6ECA">
        <w:rPr>
          <w:rFonts w:ascii="Arial" w:hAnsi="Arial" w:cs="Arial"/>
          <w:spacing w:val="2"/>
          <w:w w:val="103"/>
          <w:sz w:val="22"/>
          <w:szCs w:val="22"/>
        </w:rPr>
        <w:t>k</w:t>
      </w:r>
      <w:r w:rsidRPr="00BF6ECA">
        <w:rPr>
          <w:rFonts w:ascii="Arial" w:hAnsi="Arial" w:cs="Arial"/>
          <w:w w:val="115"/>
          <w:sz w:val="22"/>
          <w:szCs w:val="22"/>
        </w:rPr>
        <w:t>.</w:t>
      </w:r>
    </w:p>
    <w:p w:rsidR="00EF44AC" w:rsidRPr="00BF6ECA" w:rsidRDefault="00EF44AC" w:rsidP="00EF44AC">
      <w:pPr>
        <w:ind w:right="49"/>
        <w:jc w:val="both"/>
        <w:rPr>
          <w:rFonts w:ascii="Arial" w:hAnsi="Arial" w:cs="Arial"/>
          <w:sz w:val="22"/>
          <w:szCs w:val="22"/>
        </w:rPr>
      </w:pPr>
    </w:p>
    <w:p w:rsidR="0043705F" w:rsidRPr="00BF6ECA" w:rsidRDefault="009672AC" w:rsidP="00EF44AC">
      <w:pPr>
        <w:ind w:right="49"/>
        <w:jc w:val="both"/>
        <w:rPr>
          <w:rFonts w:ascii="Arial" w:hAnsi="Arial" w:cs="Arial"/>
          <w:sz w:val="22"/>
          <w:szCs w:val="22"/>
        </w:rPr>
      </w:pPr>
      <w:r w:rsidRPr="00BF6ECA">
        <w:rPr>
          <w:rFonts w:ascii="Arial" w:hAnsi="Arial" w:cs="Arial"/>
          <w:spacing w:val="-1"/>
          <w:sz w:val="22"/>
          <w:szCs w:val="22"/>
        </w:rPr>
        <w:t>8</w:t>
      </w:r>
      <w:r w:rsidRPr="00BF6ECA">
        <w:rPr>
          <w:rFonts w:ascii="Arial" w:hAnsi="Arial" w:cs="Arial"/>
          <w:sz w:val="22"/>
          <w:szCs w:val="22"/>
        </w:rPr>
        <w:t xml:space="preserve">.2     </w:t>
      </w:r>
      <w:r w:rsidRPr="00BF6ECA">
        <w:rPr>
          <w:rFonts w:ascii="Arial" w:hAnsi="Arial" w:cs="Arial"/>
          <w:spacing w:val="38"/>
          <w:sz w:val="22"/>
          <w:szCs w:val="22"/>
        </w:rPr>
        <w:t xml:space="preserve"> </w:t>
      </w:r>
      <w:r w:rsidRPr="00BF6ECA">
        <w:rPr>
          <w:rFonts w:ascii="Arial" w:hAnsi="Arial" w:cs="Arial"/>
          <w:w w:val="103"/>
          <w:sz w:val="22"/>
          <w:szCs w:val="22"/>
        </w:rPr>
        <w:t>D</w:t>
      </w:r>
      <w:r w:rsidRPr="00BF6ECA">
        <w:rPr>
          <w:rFonts w:ascii="Arial" w:hAnsi="Arial" w:cs="Arial"/>
          <w:spacing w:val="-1"/>
          <w:w w:val="130"/>
          <w:sz w:val="22"/>
          <w:szCs w:val="22"/>
        </w:rPr>
        <w:t>e</w:t>
      </w:r>
      <w:r w:rsidRPr="00BF6ECA">
        <w:rPr>
          <w:rFonts w:ascii="Arial" w:hAnsi="Arial" w:cs="Arial"/>
          <w:w w:val="103"/>
          <w:sz w:val="22"/>
          <w:szCs w:val="22"/>
        </w:rPr>
        <w:t>t</w:t>
      </w:r>
      <w:r w:rsidRPr="00BF6ECA">
        <w:rPr>
          <w:rFonts w:ascii="Arial" w:hAnsi="Arial" w:cs="Arial"/>
          <w:spacing w:val="3"/>
          <w:w w:val="130"/>
          <w:sz w:val="22"/>
          <w:szCs w:val="22"/>
        </w:rPr>
        <w:t>a</w:t>
      </w:r>
      <w:r w:rsidRPr="00BF6ECA">
        <w:rPr>
          <w:rFonts w:ascii="Arial" w:hAnsi="Arial" w:cs="Arial"/>
          <w:w w:val="83"/>
          <w:sz w:val="22"/>
          <w:szCs w:val="22"/>
        </w:rPr>
        <w:t>i</w:t>
      </w:r>
      <w:r w:rsidRPr="00BF6ECA">
        <w:rPr>
          <w:rFonts w:ascii="Arial" w:hAnsi="Arial" w:cs="Arial"/>
          <w:spacing w:val="-2"/>
          <w:w w:val="83"/>
          <w:sz w:val="22"/>
          <w:szCs w:val="22"/>
        </w:rPr>
        <w:t>l</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w w:val="103"/>
          <w:sz w:val="22"/>
          <w:szCs w:val="22"/>
        </w:rPr>
        <w:t>v</w:t>
      </w:r>
      <w:r w:rsidRPr="00BF6ECA">
        <w:rPr>
          <w:rFonts w:ascii="Arial" w:hAnsi="Arial" w:cs="Arial"/>
          <w:spacing w:val="-2"/>
          <w:w w:val="83"/>
          <w:sz w:val="22"/>
          <w:szCs w:val="22"/>
        </w:rPr>
        <w:t>i</w:t>
      </w:r>
      <w:r w:rsidRPr="00BF6ECA">
        <w:rPr>
          <w:rFonts w:ascii="Arial" w:hAnsi="Arial" w:cs="Arial"/>
          <w:spacing w:val="2"/>
          <w:w w:val="133"/>
          <w:sz w:val="22"/>
          <w:szCs w:val="22"/>
        </w:rPr>
        <w:t>s</w:t>
      </w:r>
      <w:r w:rsidRPr="00BF6ECA">
        <w:rPr>
          <w:rFonts w:ascii="Arial" w:hAnsi="Arial" w:cs="Arial"/>
          <w:spacing w:val="-1"/>
          <w:w w:val="115"/>
          <w:sz w:val="22"/>
          <w:szCs w:val="22"/>
        </w:rPr>
        <w:t>u</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pacing w:val="11"/>
          <w:sz w:val="22"/>
          <w:szCs w:val="22"/>
        </w:rPr>
        <w:t xml:space="preserve"> </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spacing w:val="-2"/>
          <w:w w:val="133"/>
          <w:sz w:val="22"/>
          <w:szCs w:val="22"/>
        </w:rPr>
        <w:t>s</w:t>
      </w:r>
      <w:r w:rsidRPr="00BF6ECA">
        <w:rPr>
          <w:rFonts w:ascii="Arial" w:hAnsi="Arial" w:cs="Arial"/>
          <w:w w:val="115"/>
          <w:sz w:val="22"/>
          <w:szCs w:val="22"/>
        </w:rPr>
        <w:t>p</w:t>
      </w:r>
      <w:r w:rsidRPr="00BF6ECA">
        <w:rPr>
          <w:rFonts w:ascii="Arial" w:hAnsi="Arial" w:cs="Arial"/>
          <w:spacing w:val="3"/>
          <w:w w:val="130"/>
          <w:sz w:val="22"/>
          <w:szCs w:val="22"/>
        </w:rPr>
        <w:t>e</w:t>
      </w:r>
      <w:r w:rsidRPr="00BF6ECA">
        <w:rPr>
          <w:rFonts w:ascii="Arial" w:hAnsi="Arial" w:cs="Arial"/>
          <w:spacing w:val="-2"/>
          <w:w w:val="117"/>
          <w:sz w:val="22"/>
          <w:szCs w:val="22"/>
        </w:rPr>
        <w:t>c</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10"/>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w w:val="117"/>
          <w:sz w:val="22"/>
          <w:szCs w:val="22"/>
        </w:rPr>
        <w:t>the</w:t>
      </w:r>
      <w:r w:rsidRPr="00BF6ECA">
        <w:rPr>
          <w:rFonts w:ascii="Arial" w:hAnsi="Arial" w:cs="Arial"/>
          <w:spacing w:val="4"/>
          <w:w w:val="117"/>
          <w:sz w:val="22"/>
          <w:szCs w:val="22"/>
        </w:rPr>
        <w:t xml:space="preserve"> </w:t>
      </w:r>
      <w:r w:rsidRPr="00BF6ECA">
        <w:rPr>
          <w:rFonts w:ascii="Arial" w:hAnsi="Arial" w:cs="Arial"/>
          <w:spacing w:val="-1"/>
          <w:w w:val="113"/>
          <w:sz w:val="22"/>
          <w:szCs w:val="22"/>
        </w:rPr>
        <w:t>E</w:t>
      </w:r>
      <w:r w:rsidRPr="00BF6ECA">
        <w:rPr>
          <w:rFonts w:ascii="Arial" w:hAnsi="Arial" w:cs="Arial"/>
          <w:spacing w:val="3"/>
          <w:w w:val="83"/>
          <w:sz w:val="22"/>
          <w:szCs w:val="22"/>
        </w:rPr>
        <w:t>l</w:t>
      </w:r>
      <w:r w:rsidRPr="00BF6ECA">
        <w:rPr>
          <w:rFonts w:ascii="Arial" w:hAnsi="Arial" w:cs="Arial"/>
          <w:spacing w:val="-1"/>
          <w:w w:val="130"/>
          <w:sz w:val="22"/>
          <w:szCs w:val="22"/>
        </w:rPr>
        <w:t>e</w:t>
      </w:r>
      <w:r w:rsidRPr="00BF6ECA">
        <w:rPr>
          <w:rFonts w:ascii="Arial" w:hAnsi="Arial" w:cs="Arial"/>
          <w:w w:val="117"/>
          <w:sz w:val="22"/>
          <w:szCs w:val="22"/>
        </w:rPr>
        <w:t>c</w:t>
      </w:r>
      <w:r w:rsidRPr="00BF6ECA">
        <w:rPr>
          <w:rFonts w:ascii="Arial" w:hAnsi="Arial" w:cs="Arial"/>
          <w:w w:val="103"/>
          <w:sz w:val="22"/>
          <w:szCs w:val="22"/>
        </w:rPr>
        <w:t>t</w:t>
      </w:r>
      <w:r w:rsidRPr="00BF6ECA">
        <w:rPr>
          <w:rFonts w:ascii="Arial" w:hAnsi="Arial" w:cs="Arial"/>
          <w:spacing w:val="1"/>
          <w:w w:val="103"/>
          <w:sz w:val="22"/>
          <w:szCs w:val="22"/>
        </w:rPr>
        <w:t>r</w:t>
      </w:r>
      <w:r w:rsidRPr="00BF6ECA">
        <w:rPr>
          <w:rFonts w:ascii="Arial" w:hAnsi="Arial" w:cs="Arial"/>
          <w:spacing w:val="1"/>
          <w:w w:val="83"/>
          <w:sz w:val="22"/>
          <w:szCs w:val="22"/>
        </w:rPr>
        <w:t>i</w:t>
      </w:r>
      <w:r w:rsidRPr="00BF6ECA">
        <w:rPr>
          <w:rFonts w:ascii="Arial" w:hAnsi="Arial" w:cs="Arial"/>
          <w:w w:val="117"/>
          <w:sz w:val="22"/>
          <w:szCs w:val="22"/>
        </w:rPr>
        <w:t>c</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7"/>
          <w:sz w:val="22"/>
          <w:szCs w:val="22"/>
        </w:rPr>
        <w:t xml:space="preserve"> </w:t>
      </w:r>
      <w:r w:rsidRPr="00BF6ECA">
        <w:rPr>
          <w:rFonts w:ascii="Arial" w:hAnsi="Arial" w:cs="Arial"/>
          <w:spacing w:val="4"/>
          <w:w w:val="124"/>
          <w:sz w:val="22"/>
          <w:szCs w:val="22"/>
        </w:rPr>
        <w:t>S</w:t>
      </w:r>
      <w:r w:rsidRPr="00BF6ECA">
        <w:rPr>
          <w:rFonts w:ascii="Arial" w:hAnsi="Arial" w:cs="Arial"/>
          <w:spacing w:val="-2"/>
          <w:w w:val="103"/>
          <w:sz w:val="22"/>
          <w:szCs w:val="22"/>
        </w:rPr>
        <w:t>y</w:t>
      </w:r>
      <w:r w:rsidRPr="00BF6ECA">
        <w:rPr>
          <w:rFonts w:ascii="Arial" w:hAnsi="Arial" w:cs="Arial"/>
          <w:w w:val="133"/>
          <w:sz w:val="22"/>
          <w:szCs w:val="22"/>
        </w:rPr>
        <w:t>s</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spacing w:val="3"/>
          <w:w w:val="111"/>
          <w:sz w:val="22"/>
          <w:szCs w:val="22"/>
        </w:rPr>
        <w:t>m</w:t>
      </w:r>
      <w:r w:rsidRPr="00BF6ECA">
        <w:rPr>
          <w:rFonts w:ascii="Arial" w:hAnsi="Arial" w:cs="Arial"/>
          <w:w w:val="115"/>
          <w:sz w:val="22"/>
          <w:szCs w:val="22"/>
        </w:rPr>
        <w:t>.</w:t>
      </w:r>
    </w:p>
    <w:p w:rsidR="00EF44AC" w:rsidRPr="00BF6ECA" w:rsidRDefault="00EF44AC" w:rsidP="00EF44AC">
      <w:pPr>
        <w:ind w:right="49"/>
        <w:jc w:val="both"/>
        <w:rPr>
          <w:rFonts w:ascii="Arial" w:hAnsi="Arial" w:cs="Arial"/>
          <w:spacing w:val="-1"/>
          <w:sz w:val="22"/>
          <w:szCs w:val="22"/>
        </w:rPr>
      </w:pPr>
    </w:p>
    <w:p w:rsidR="00EF44AC"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8</w:t>
      </w:r>
      <w:r w:rsidRPr="00BF6ECA">
        <w:rPr>
          <w:rFonts w:ascii="Arial" w:hAnsi="Arial" w:cs="Arial"/>
          <w:sz w:val="22"/>
          <w:szCs w:val="22"/>
        </w:rPr>
        <w:t xml:space="preserve">.3   </w:t>
      </w:r>
      <w:r w:rsidR="00EF44AC" w:rsidRPr="00BF6ECA">
        <w:rPr>
          <w:rFonts w:ascii="Arial" w:hAnsi="Arial" w:cs="Arial"/>
          <w:sz w:val="22"/>
          <w:szCs w:val="22"/>
        </w:rPr>
        <w:tab/>
      </w:r>
      <w:r w:rsidRPr="00BF6ECA">
        <w:rPr>
          <w:rFonts w:ascii="Arial" w:hAnsi="Arial" w:cs="Arial"/>
          <w:spacing w:val="2"/>
          <w:w w:val="113"/>
          <w:sz w:val="22"/>
          <w:szCs w:val="22"/>
        </w:rPr>
        <w:t>F</w:t>
      </w:r>
      <w:r w:rsidRPr="00BF6ECA">
        <w:rPr>
          <w:rFonts w:ascii="Arial" w:hAnsi="Arial" w:cs="Arial"/>
          <w:w w:val="83"/>
          <w:sz w:val="22"/>
          <w:szCs w:val="22"/>
        </w:rPr>
        <w:t>l</w:t>
      </w:r>
      <w:r w:rsidRPr="00BF6ECA">
        <w:rPr>
          <w:rFonts w:ascii="Arial" w:hAnsi="Arial" w:cs="Arial"/>
          <w:spacing w:val="-1"/>
          <w:w w:val="115"/>
          <w:sz w:val="22"/>
          <w:szCs w:val="22"/>
        </w:rPr>
        <w:t>oo</w:t>
      </w:r>
      <w:r w:rsidRPr="00BF6ECA">
        <w:rPr>
          <w:rFonts w:ascii="Arial" w:hAnsi="Arial" w:cs="Arial"/>
          <w:w w:val="103"/>
          <w:sz w:val="22"/>
          <w:szCs w:val="22"/>
        </w:rPr>
        <w:t>r</w:t>
      </w:r>
      <w:r w:rsidRPr="00BF6ECA">
        <w:rPr>
          <w:rFonts w:ascii="Arial" w:hAnsi="Arial" w:cs="Arial"/>
          <w:spacing w:val="3"/>
          <w:w w:val="103"/>
          <w:sz w:val="22"/>
          <w:szCs w:val="22"/>
        </w:rPr>
        <w:t>-</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spacing w:val="-2"/>
          <w:w w:val="133"/>
          <w:sz w:val="22"/>
          <w:szCs w:val="22"/>
        </w:rPr>
        <w:t>s</w:t>
      </w:r>
      <w:r w:rsidRPr="00BF6ECA">
        <w:rPr>
          <w:rFonts w:ascii="Arial" w:hAnsi="Arial" w:cs="Arial"/>
          <w:w w:val="130"/>
          <w:sz w:val="22"/>
          <w:szCs w:val="22"/>
        </w:rPr>
        <w:t xml:space="preserve">e  </w:t>
      </w:r>
      <w:r w:rsidRPr="00BF6ECA">
        <w:rPr>
          <w:rFonts w:ascii="Arial" w:hAnsi="Arial" w:cs="Arial"/>
          <w:spacing w:val="3"/>
          <w:w w:val="130"/>
          <w:sz w:val="22"/>
          <w:szCs w:val="22"/>
        </w:rPr>
        <w:t xml:space="preserve"> </w:t>
      </w:r>
      <w:r w:rsidRPr="00BF6ECA">
        <w:rPr>
          <w:rFonts w:ascii="Arial" w:hAnsi="Arial" w:cs="Arial"/>
          <w:w w:val="130"/>
          <w:sz w:val="22"/>
          <w:szCs w:val="22"/>
        </w:rPr>
        <w:t>a</w:t>
      </w:r>
      <w:r w:rsidRPr="00BF6ECA">
        <w:rPr>
          <w:rFonts w:ascii="Arial" w:hAnsi="Arial" w:cs="Arial"/>
          <w:spacing w:val="4"/>
          <w:w w:val="133"/>
          <w:sz w:val="22"/>
          <w:szCs w:val="22"/>
        </w:rPr>
        <w:t>s</w:t>
      </w:r>
      <w:r w:rsidRPr="00BF6ECA">
        <w:rPr>
          <w:rFonts w:ascii="Arial" w:hAnsi="Arial" w:cs="Arial"/>
          <w:spacing w:val="-2"/>
          <w:w w:val="133"/>
          <w:sz w:val="22"/>
          <w:szCs w:val="22"/>
        </w:rPr>
        <w:t>s</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w w:val="111"/>
          <w:sz w:val="22"/>
          <w:szCs w:val="22"/>
        </w:rPr>
        <w:t>m</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w w:val="103"/>
          <w:sz w:val="22"/>
          <w:szCs w:val="22"/>
        </w:rPr>
        <w:t xml:space="preserve">t  </w:t>
      </w:r>
      <w:r w:rsidRPr="00BF6ECA">
        <w:rPr>
          <w:rFonts w:ascii="Arial" w:hAnsi="Arial" w:cs="Arial"/>
          <w:spacing w:val="2"/>
          <w:w w:val="103"/>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f  </w:t>
      </w:r>
      <w:r w:rsidRPr="00BF6ECA">
        <w:rPr>
          <w:rFonts w:ascii="Arial" w:hAnsi="Arial" w:cs="Arial"/>
          <w:spacing w:val="4"/>
          <w:sz w:val="22"/>
          <w:szCs w:val="22"/>
        </w:rPr>
        <w:t xml:space="preserve"> </w:t>
      </w:r>
      <w:r w:rsidRPr="00BF6ECA">
        <w:rPr>
          <w:rFonts w:ascii="Arial" w:hAnsi="Arial" w:cs="Arial"/>
          <w:spacing w:val="3"/>
          <w:w w:val="94"/>
          <w:sz w:val="22"/>
          <w:szCs w:val="22"/>
        </w:rPr>
        <w:t>L</w:t>
      </w:r>
      <w:r w:rsidRPr="00BF6ECA">
        <w:rPr>
          <w:rFonts w:ascii="Arial" w:hAnsi="Arial" w:cs="Arial"/>
          <w:w w:val="115"/>
          <w:sz w:val="22"/>
          <w:szCs w:val="22"/>
        </w:rPr>
        <w:t>u</w:t>
      </w:r>
      <w:r w:rsidRPr="00BF6ECA">
        <w:rPr>
          <w:rFonts w:ascii="Arial" w:hAnsi="Arial" w:cs="Arial"/>
          <w:spacing w:val="1"/>
          <w:w w:val="111"/>
          <w:sz w:val="22"/>
          <w:szCs w:val="22"/>
        </w:rPr>
        <w:t>m</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spacing w:val="-1"/>
          <w:w w:val="130"/>
          <w:sz w:val="22"/>
          <w:szCs w:val="22"/>
        </w:rPr>
        <w:t>a</w:t>
      </w:r>
      <w:r w:rsidRPr="00BF6ECA">
        <w:rPr>
          <w:rFonts w:ascii="Arial" w:hAnsi="Arial" w:cs="Arial"/>
          <w:spacing w:val="1"/>
          <w:w w:val="103"/>
          <w:sz w:val="22"/>
          <w:szCs w:val="22"/>
        </w:rPr>
        <w:t>r</w:t>
      </w:r>
      <w:r w:rsidRPr="00BF6ECA">
        <w:rPr>
          <w:rFonts w:ascii="Arial" w:hAnsi="Arial" w:cs="Arial"/>
          <w:spacing w:val="1"/>
          <w:w w:val="83"/>
          <w:sz w:val="22"/>
          <w:szCs w:val="22"/>
        </w:rPr>
        <w:t>i</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w w:val="115"/>
          <w:sz w:val="22"/>
          <w:szCs w:val="22"/>
        </w:rPr>
        <w:t xml:space="preserve">,  </w:t>
      </w:r>
      <w:r w:rsidRPr="00BF6ECA">
        <w:rPr>
          <w:rFonts w:ascii="Arial" w:hAnsi="Arial" w:cs="Arial"/>
          <w:spacing w:val="2"/>
          <w:w w:val="115"/>
          <w:sz w:val="22"/>
          <w:szCs w:val="22"/>
        </w:rPr>
        <w:t xml:space="preserve"> </w:t>
      </w:r>
      <w:r w:rsidRPr="00BF6ECA">
        <w:rPr>
          <w:rFonts w:ascii="Arial" w:hAnsi="Arial" w:cs="Arial"/>
          <w:sz w:val="22"/>
          <w:szCs w:val="22"/>
        </w:rPr>
        <w:t xml:space="preserve">AC  </w:t>
      </w:r>
      <w:r w:rsidRPr="00BF6ECA">
        <w:rPr>
          <w:rFonts w:ascii="Arial" w:hAnsi="Arial" w:cs="Arial"/>
          <w:spacing w:val="13"/>
          <w:sz w:val="22"/>
          <w:szCs w:val="22"/>
        </w:rPr>
        <w:t xml:space="preserve"> </w:t>
      </w:r>
      <w:r w:rsidRPr="00BF6ECA">
        <w:rPr>
          <w:rFonts w:ascii="Arial" w:hAnsi="Arial" w:cs="Arial"/>
          <w:spacing w:val="3"/>
          <w:w w:val="115"/>
          <w:sz w:val="22"/>
          <w:szCs w:val="22"/>
        </w:rPr>
        <w:t>S</w:t>
      </w:r>
      <w:r w:rsidRPr="00BF6ECA">
        <w:rPr>
          <w:rFonts w:ascii="Arial" w:hAnsi="Arial" w:cs="Arial"/>
          <w:spacing w:val="-7"/>
          <w:w w:val="115"/>
          <w:sz w:val="22"/>
          <w:szCs w:val="22"/>
        </w:rPr>
        <w:t>y</w:t>
      </w:r>
      <w:r w:rsidRPr="00BF6ECA">
        <w:rPr>
          <w:rFonts w:ascii="Arial" w:hAnsi="Arial" w:cs="Arial"/>
          <w:spacing w:val="5"/>
          <w:w w:val="115"/>
          <w:sz w:val="22"/>
          <w:szCs w:val="22"/>
        </w:rPr>
        <w:t>s</w:t>
      </w:r>
      <w:r w:rsidRPr="00BF6ECA">
        <w:rPr>
          <w:rFonts w:ascii="Arial" w:hAnsi="Arial" w:cs="Arial"/>
          <w:w w:val="115"/>
          <w:sz w:val="22"/>
          <w:szCs w:val="22"/>
        </w:rPr>
        <w:t>te</w:t>
      </w:r>
      <w:r w:rsidRPr="00BF6ECA">
        <w:rPr>
          <w:rFonts w:ascii="Arial" w:hAnsi="Arial" w:cs="Arial"/>
          <w:spacing w:val="1"/>
          <w:w w:val="115"/>
          <w:sz w:val="22"/>
          <w:szCs w:val="22"/>
        </w:rPr>
        <w:t>m</w:t>
      </w:r>
      <w:r w:rsidRPr="00BF6ECA">
        <w:rPr>
          <w:rFonts w:ascii="Arial" w:hAnsi="Arial" w:cs="Arial"/>
          <w:w w:val="115"/>
          <w:sz w:val="22"/>
          <w:szCs w:val="22"/>
        </w:rPr>
        <w:t>,</w:t>
      </w:r>
      <w:r w:rsidRPr="00BF6ECA">
        <w:rPr>
          <w:rFonts w:ascii="Arial" w:hAnsi="Arial" w:cs="Arial"/>
          <w:spacing w:val="42"/>
          <w:w w:val="115"/>
          <w:sz w:val="22"/>
          <w:szCs w:val="22"/>
        </w:rPr>
        <w:t xml:space="preserve"> </w:t>
      </w:r>
      <w:r w:rsidRPr="00BF6ECA">
        <w:rPr>
          <w:rFonts w:ascii="Arial" w:hAnsi="Arial" w:cs="Arial"/>
          <w:spacing w:val="6"/>
          <w:w w:val="115"/>
          <w:sz w:val="22"/>
          <w:szCs w:val="22"/>
        </w:rPr>
        <w:t>U</w:t>
      </w:r>
      <w:r w:rsidRPr="00BF6ECA">
        <w:rPr>
          <w:rFonts w:ascii="Arial" w:hAnsi="Arial" w:cs="Arial"/>
          <w:spacing w:val="-3"/>
          <w:w w:val="115"/>
          <w:sz w:val="22"/>
          <w:szCs w:val="22"/>
        </w:rPr>
        <w:t>P</w:t>
      </w:r>
      <w:r w:rsidRPr="00BF6ECA">
        <w:rPr>
          <w:rFonts w:ascii="Arial" w:hAnsi="Arial" w:cs="Arial"/>
          <w:spacing w:val="3"/>
          <w:w w:val="115"/>
          <w:sz w:val="22"/>
          <w:szCs w:val="22"/>
        </w:rPr>
        <w:t>S</w:t>
      </w:r>
      <w:r w:rsidRPr="00BF6ECA">
        <w:rPr>
          <w:rFonts w:ascii="Arial" w:hAnsi="Arial" w:cs="Arial"/>
          <w:w w:val="115"/>
          <w:sz w:val="22"/>
          <w:szCs w:val="22"/>
        </w:rPr>
        <w:t>,</w:t>
      </w:r>
      <w:r w:rsidRPr="00BF6ECA">
        <w:rPr>
          <w:rFonts w:ascii="Arial" w:hAnsi="Arial" w:cs="Arial"/>
          <w:spacing w:val="37"/>
          <w:w w:val="115"/>
          <w:sz w:val="22"/>
          <w:szCs w:val="22"/>
        </w:rPr>
        <w:t xml:space="preserve"> </w:t>
      </w:r>
      <w:r w:rsidR="009812CA" w:rsidRPr="00BF6ECA">
        <w:rPr>
          <w:rFonts w:ascii="Arial" w:hAnsi="Arial" w:cs="Arial"/>
          <w:spacing w:val="-3"/>
          <w:w w:val="113"/>
          <w:sz w:val="22"/>
          <w:szCs w:val="22"/>
        </w:rPr>
        <w:t>and Electrical</w:t>
      </w:r>
      <w:r w:rsidRPr="00BF6ECA">
        <w:rPr>
          <w:rFonts w:ascii="Arial" w:hAnsi="Arial" w:cs="Arial"/>
          <w:w w:val="83"/>
          <w:sz w:val="22"/>
          <w:szCs w:val="22"/>
        </w:rPr>
        <w:t xml:space="preserve">  </w:t>
      </w:r>
      <w:r w:rsidRPr="00BF6ECA">
        <w:rPr>
          <w:rFonts w:ascii="Arial" w:hAnsi="Arial" w:cs="Arial"/>
          <w:spacing w:val="3"/>
          <w:w w:val="83"/>
          <w:sz w:val="22"/>
          <w:szCs w:val="22"/>
        </w:rPr>
        <w:t xml:space="preserve"> </w:t>
      </w:r>
      <w:r w:rsidRPr="00BF6ECA">
        <w:rPr>
          <w:rFonts w:ascii="Arial" w:hAnsi="Arial" w:cs="Arial"/>
          <w:w w:val="124"/>
          <w:sz w:val="22"/>
          <w:szCs w:val="22"/>
        </w:rPr>
        <w:t>P</w:t>
      </w:r>
      <w:r w:rsidRPr="00BF6ECA">
        <w:rPr>
          <w:rFonts w:ascii="Arial" w:hAnsi="Arial" w:cs="Arial"/>
          <w:spacing w:val="-1"/>
          <w:w w:val="130"/>
          <w:sz w:val="22"/>
          <w:szCs w:val="22"/>
        </w:rPr>
        <w:t>a</w:t>
      </w:r>
      <w:r w:rsidRPr="00BF6ECA">
        <w:rPr>
          <w:rFonts w:ascii="Arial" w:hAnsi="Arial" w:cs="Arial"/>
          <w:spacing w:val="3"/>
          <w:w w:val="115"/>
          <w:sz w:val="22"/>
          <w:szCs w:val="22"/>
        </w:rPr>
        <w:t>n</w:t>
      </w:r>
      <w:r w:rsidRPr="00BF6ECA">
        <w:rPr>
          <w:rFonts w:ascii="Arial" w:hAnsi="Arial" w:cs="Arial"/>
          <w:w w:val="130"/>
          <w:sz w:val="22"/>
          <w:szCs w:val="22"/>
        </w:rPr>
        <w:t>e</w:t>
      </w:r>
      <w:r w:rsidRPr="00BF6ECA">
        <w:rPr>
          <w:rFonts w:ascii="Arial" w:hAnsi="Arial" w:cs="Arial"/>
          <w:w w:val="83"/>
          <w:sz w:val="22"/>
          <w:szCs w:val="22"/>
        </w:rPr>
        <w:t xml:space="preserve">l   </w:t>
      </w:r>
      <w:r w:rsidRPr="00BF6ECA">
        <w:rPr>
          <w:rFonts w:ascii="Arial" w:hAnsi="Arial" w:cs="Arial"/>
          <w:w w:val="103"/>
          <w:sz w:val="22"/>
          <w:szCs w:val="22"/>
        </w:rPr>
        <w:t>r</w:t>
      </w:r>
      <w:r w:rsidRPr="00BF6ECA">
        <w:rPr>
          <w:rFonts w:ascii="Arial" w:hAnsi="Arial" w:cs="Arial"/>
          <w:w w:val="115"/>
          <w:sz w:val="22"/>
          <w:szCs w:val="22"/>
        </w:rPr>
        <w:t>o</w:t>
      </w:r>
      <w:r w:rsidRPr="00BF6ECA">
        <w:rPr>
          <w:rFonts w:ascii="Arial" w:hAnsi="Arial" w:cs="Arial"/>
          <w:spacing w:val="3"/>
          <w:w w:val="115"/>
          <w:sz w:val="22"/>
          <w:szCs w:val="22"/>
        </w:rPr>
        <w:t>o</w:t>
      </w:r>
      <w:r w:rsidRPr="00BF6ECA">
        <w:rPr>
          <w:rFonts w:ascii="Arial" w:hAnsi="Arial" w:cs="Arial"/>
          <w:spacing w:val="1"/>
          <w:w w:val="111"/>
          <w:sz w:val="22"/>
          <w:szCs w:val="22"/>
        </w:rPr>
        <w:t>m</w:t>
      </w:r>
      <w:r w:rsidRPr="00BF6ECA">
        <w:rPr>
          <w:rFonts w:ascii="Arial" w:hAnsi="Arial" w:cs="Arial"/>
          <w:w w:val="115"/>
          <w:sz w:val="22"/>
          <w:szCs w:val="22"/>
        </w:rPr>
        <w:t xml:space="preserve">, </w:t>
      </w:r>
      <w:r w:rsidRPr="00BF6ECA">
        <w:rPr>
          <w:rFonts w:ascii="Arial" w:hAnsi="Arial" w:cs="Arial"/>
          <w:spacing w:val="-2"/>
          <w:w w:val="103"/>
          <w:sz w:val="22"/>
          <w:szCs w:val="22"/>
        </w:rPr>
        <w:t>T</w:t>
      </w:r>
      <w:r w:rsidRPr="00BF6ECA">
        <w:rPr>
          <w:rFonts w:ascii="Arial" w:hAnsi="Arial" w:cs="Arial"/>
          <w:spacing w:val="1"/>
          <w:w w:val="103"/>
          <w:sz w:val="22"/>
          <w:szCs w:val="22"/>
        </w:rPr>
        <w:t>r</w:t>
      </w:r>
      <w:r w:rsidRPr="00BF6ECA">
        <w:rPr>
          <w:rFonts w:ascii="Arial" w:hAnsi="Arial" w:cs="Arial"/>
          <w:spacing w:val="-1"/>
          <w:w w:val="130"/>
          <w:sz w:val="22"/>
          <w:szCs w:val="22"/>
        </w:rPr>
        <w:t>a</w:t>
      </w:r>
      <w:r w:rsidRPr="00BF6ECA">
        <w:rPr>
          <w:rFonts w:ascii="Arial" w:hAnsi="Arial" w:cs="Arial"/>
          <w:w w:val="115"/>
          <w:sz w:val="22"/>
          <w:szCs w:val="22"/>
        </w:rPr>
        <w:t>n</w:t>
      </w:r>
      <w:r w:rsidRPr="00BF6ECA">
        <w:rPr>
          <w:rFonts w:ascii="Arial" w:hAnsi="Arial" w:cs="Arial"/>
          <w:spacing w:val="2"/>
          <w:w w:val="133"/>
          <w:sz w:val="22"/>
          <w:szCs w:val="22"/>
        </w:rPr>
        <w:t>s</w:t>
      </w:r>
      <w:r w:rsidRPr="00BF6ECA">
        <w:rPr>
          <w:rFonts w:ascii="Arial" w:hAnsi="Arial" w:cs="Arial"/>
          <w:spacing w:val="2"/>
          <w:w w:val="86"/>
          <w:sz w:val="22"/>
          <w:szCs w:val="22"/>
        </w:rPr>
        <w:t>f</w:t>
      </w:r>
      <w:r w:rsidRPr="00BF6ECA">
        <w:rPr>
          <w:rFonts w:ascii="Arial" w:hAnsi="Arial" w:cs="Arial"/>
          <w:w w:val="115"/>
          <w:sz w:val="22"/>
          <w:szCs w:val="22"/>
        </w:rPr>
        <w:t>o</w:t>
      </w:r>
      <w:r w:rsidRPr="00BF6ECA">
        <w:rPr>
          <w:rFonts w:ascii="Arial" w:hAnsi="Arial" w:cs="Arial"/>
          <w:w w:val="103"/>
          <w:sz w:val="22"/>
          <w:szCs w:val="22"/>
        </w:rPr>
        <w:t>r</w:t>
      </w:r>
      <w:r w:rsidRPr="00BF6ECA">
        <w:rPr>
          <w:rFonts w:ascii="Arial" w:hAnsi="Arial" w:cs="Arial"/>
          <w:w w:val="111"/>
          <w:sz w:val="22"/>
          <w:szCs w:val="22"/>
        </w:rPr>
        <w:t>m</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w w:val="115"/>
          <w:sz w:val="22"/>
          <w:szCs w:val="22"/>
        </w:rPr>
        <w:t xml:space="preserve">, </w:t>
      </w:r>
      <w:r w:rsidRPr="00BF6ECA">
        <w:rPr>
          <w:rFonts w:ascii="Arial" w:hAnsi="Arial" w:cs="Arial"/>
          <w:spacing w:val="-3"/>
          <w:w w:val="113"/>
          <w:sz w:val="22"/>
          <w:szCs w:val="22"/>
        </w:rPr>
        <w:t>E</w:t>
      </w:r>
      <w:r w:rsidRPr="00BF6ECA">
        <w:rPr>
          <w:rFonts w:ascii="Arial" w:hAnsi="Arial" w:cs="Arial"/>
          <w:w w:val="83"/>
          <w:sz w:val="22"/>
          <w:szCs w:val="22"/>
        </w:rPr>
        <w:t>l</w:t>
      </w:r>
      <w:r w:rsidRPr="00BF6ECA">
        <w:rPr>
          <w:rFonts w:ascii="Arial" w:hAnsi="Arial" w:cs="Arial"/>
          <w:spacing w:val="3"/>
          <w:w w:val="130"/>
          <w:sz w:val="22"/>
          <w:szCs w:val="22"/>
        </w:rPr>
        <w:t>e</w:t>
      </w:r>
      <w:r w:rsidRPr="00BF6ECA">
        <w:rPr>
          <w:rFonts w:ascii="Arial" w:hAnsi="Arial" w:cs="Arial"/>
          <w:spacing w:val="-2"/>
          <w:w w:val="103"/>
          <w:sz w:val="22"/>
          <w:szCs w:val="22"/>
        </w:rPr>
        <w:t>v</w:t>
      </w:r>
      <w:r w:rsidRPr="00BF6ECA">
        <w:rPr>
          <w:rFonts w:ascii="Arial" w:hAnsi="Arial" w:cs="Arial"/>
          <w:spacing w:val="3"/>
          <w:w w:val="130"/>
          <w:sz w:val="22"/>
          <w:szCs w:val="22"/>
        </w:rPr>
        <w:t>a</w:t>
      </w:r>
      <w:r w:rsidRPr="00BF6ECA">
        <w:rPr>
          <w:rFonts w:ascii="Arial" w:hAnsi="Arial" w:cs="Arial"/>
          <w:w w:val="103"/>
          <w:sz w:val="22"/>
          <w:szCs w:val="22"/>
        </w:rPr>
        <w:t>t</w:t>
      </w:r>
      <w:r w:rsidRPr="00BF6ECA">
        <w:rPr>
          <w:rFonts w:ascii="Arial" w:hAnsi="Arial" w:cs="Arial"/>
          <w:spacing w:val="-1"/>
          <w:w w:val="115"/>
          <w:sz w:val="22"/>
          <w:szCs w:val="22"/>
        </w:rPr>
        <w:t>o</w:t>
      </w:r>
      <w:r w:rsidRPr="00BF6ECA">
        <w:rPr>
          <w:rFonts w:ascii="Arial" w:hAnsi="Arial" w:cs="Arial"/>
          <w:spacing w:val="1"/>
          <w:w w:val="103"/>
          <w:sz w:val="22"/>
          <w:szCs w:val="22"/>
        </w:rPr>
        <w:t>r</w:t>
      </w:r>
      <w:r w:rsidRPr="00BF6ECA">
        <w:rPr>
          <w:rFonts w:ascii="Arial" w:hAnsi="Arial" w:cs="Arial"/>
          <w:w w:val="115"/>
          <w:sz w:val="22"/>
          <w:szCs w:val="22"/>
        </w:rPr>
        <w:t xml:space="preserve">, </w:t>
      </w:r>
      <w:r w:rsidRPr="00BF6ECA">
        <w:rPr>
          <w:rFonts w:ascii="Arial" w:hAnsi="Arial" w:cs="Arial"/>
          <w:spacing w:val="-1"/>
          <w:w w:val="115"/>
          <w:sz w:val="22"/>
          <w:szCs w:val="22"/>
        </w:rPr>
        <w:t>P</w:t>
      </w:r>
      <w:r w:rsidRPr="00BF6ECA">
        <w:rPr>
          <w:rFonts w:ascii="Arial" w:hAnsi="Arial" w:cs="Arial"/>
          <w:spacing w:val="5"/>
          <w:w w:val="115"/>
          <w:sz w:val="22"/>
          <w:szCs w:val="22"/>
        </w:rPr>
        <w:t>u</w:t>
      </w:r>
      <w:r w:rsidRPr="00BF6ECA">
        <w:rPr>
          <w:rFonts w:ascii="Arial" w:hAnsi="Arial" w:cs="Arial"/>
          <w:spacing w:val="-2"/>
          <w:w w:val="115"/>
          <w:sz w:val="22"/>
          <w:szCs w:val="22"/>
        </w:rPr>
        <w:t>m</w:t>
      </w:r>
      <w:r w:rsidRPr="00BF6ECA">
        <w:rPr>
          <w:rFonts w:ascii="Arial" w:hAnsi="Arial" w:cs="Arial"/>
          <w:spacing w:val="3"/>
          <w:w w:val="115"/>
          <w:sz w:val="22"/>
          <w:szCs w:val="22"/>
        </w:rPr>
        <w:t>p</w:t>
      </w:r>
      <w:r w:rsidRPr="00BF6ECA">
        <w:rPr>
          <w:rFonts w:ascii="Arial" w:hAnsi="Arial" w:cs="Arial"/>
          <w:w w:val="115"/>
          <w:sz w:val="22"/>
          <w:szCs w:val="22"/>
        </w:rPr>
        <w:t>,</w:t>
      </w:r>
      <w:r w:rsidRPr="00BF6ECA">
        <w:rPr>
          <w:rFonts w:ascii="Arial" w:hAnsi="Arial" w:cs="Arial"/>
          <w:spacing w:val="38"/>
          <w:w w:val="115"/>
          <w:sz w:val="22"/>
          <w:szCs w:val="22"/>
        </w:rPr>
        <w:t xml:space="preserve"> </w:t>
      </w:r>
      <w:proofErr w:type="spellStart"/>
      <w:r w:rsidRPr="00BF6ECA">
        <w:rPr>
          <w:rFonts w:ascii="Arial" w:hAnsi="Arial" w:cs="Arial"/>
          <w:spacing w:val="3"/>
          <w:w w:val="113"/>
          <w:sz w:val="22"/>
          <w:szCs w:val="22"/>
        </w:rPr>
        <w:t>E</w:t>
      </w:r>
      <w:r w:rsidRPr="00BF6ECA">
        <w:rPr>
          <w:rFonts w:ascii="Arial" w:hAnsi="Arial" w:cs="Arial"/>
          <w:w w:val="130"/>
          <w:sz w:val="22"/>
          <w:szCs w:val="22"/>
        </w:rPr>
        <w:t>a</w:t>
      </w:r>
      <w:r w:rsidRPr="00BF6ECA">
        <w:rPr>
          <w:rFonts w:ascii="Arial" w:hAnsi="Arial" w:cs="Arial"/>
          <w:w w:val="103"/>
          <w:sz w:val="22"/>
          <w:szCs w:val="22"/>
        </w:rPr>
        <w:t>rt</w:t>
      </w:r>
      <w:r w:rsidRPr="00BF6ECA">
        <w:rPr>
          <w:rFonts w:ascii="Arial" w:hAnsi="Arial" w:cs="Arial"/>
          <w:spacing w:val="3"/>
          <w:w w:val="115"/>
          <w:sz w:val="22"/>
          <w:szCs w:val="22"/>
        </w:rPr>
        <w:t>h</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proofErr w:type="spellEnd"/>
      <w:r w:rsidRPr="00BF6ECA">
        <w:rPr>
          <w:rFonts w:ascii="Arial" w:hAnsi="Arial" w:cs="Arial"/>
          <w:w w:val="115"/>
          <w:sz w:val="22"/>
          <w:szCs w:val="22"/>
        </w:rPr>
        <w:t xml:space="preserve"> </w:t>
      </w:r>
      <w:r w:rsidRPr="00BF6ECA">
        <w:rPr>
          <w:rFonts w:ascii="Arial" w:hAnsi="Arial" w:cs="Arial"/>
          <w:spacing w:val="5"/>
          <w:w w:val="117"/>
          <w:sz w:val="22"/>
          <w:szCs w:val="22"/>
        </w:rPr>
        <w:t>S</w:t>
      </w:r>
      <w:r w:rsidRPr="00BF6ECA">
        <w:rPr>
          <w:rFonts w:ascii="Arial" w:hAnsi="Arial" w:cs="Arial"/>
          <w:spacing w:val="-5"/>
          <w:w w:val="117"/>
          <w:sz w:val="22"/>
          <w:szCs w:val="22"/>
        </w:rPr>
        <w:t>y</w:t>
      </w:r>
      <w:r w:rsidRPr="00BF6ECA">
        <w:rPr>
          <w:rFonts w:ascii="Arial" w:hAnsi="Arial" w:cs="Arial"/>
          <w:w w:val="117"/>
          <w:sz w:val="22"/>
          <w:szCs w:val="22"/>
        </w:rPr>
        <w:t>st</w:t>
      </w:r>
      <w:r w:rsidRPr="00BF6ECA">
        <w:rPr>
          <w:rFonts w:ascii="Arial" w:hAnsi="Arial" w:cs="Arial"/>
          <w:spacing w:val="-1"/>
          <w:w w:val="117"/>
          <w:sz w:val="22"/>
          <w:szCs w:val="22"/>
        </w:rPr>
        <w:t>e</w:t>
      </w:r>
      <w:r w:rsidRPr="00BF6ECA">
        <w:rPr>
          <w:rFonts w:ascii="Arial" w:hAnsi="Arial" w:cs="Arial"/>
          <w:w w:val="117"/>
          <w:sz w:val="22"/>
          <w:szCs w:val="22"/>
        </w:rPr>
        <w:t>m</w:t>
      </w:r>
      <w:r w:rsidRPr="00BF6ECA">
        <w:rPr>
          <w:rFonts w:ascii="Arial" w:hAnsi="Arial" w:cs="Arial"/>
          <w:spacing w:val="39"/>
          <w:w w:val="117"/>
          <w:sz w:val="22"/>
          <w:szCs w:val="22"/>
        </w:rPr>
        <w:t xml:space="preserve"> </w:t>
      </w:r>
      <w:r w:rsidRPr="00BF6ECA">
        <w:rPr>
          <w:rFonts w:ascii="Arial" w:hAnsi="Arial" w:cs="Arial"/>
          <w:sz w:val="22"/>
          <w:szCs w:val="22"/>
        </w:rPr>
        <w:t>&amp;</w:t>
      </w:r>
      <w:r w:rsidRPr="00BF6ECA">
        <w:rPr>
          <w:rFonts w:ascii="Arial" w:hAnsi="Arial" w:cs="Arial"/>
          <w:spacing w:val="26"/>
          <w:sz w:val="22"/>
          <w:szCs w:val="22"/>
        </w:rPr>
        <w:t xml:space="preserve"> </w:t>
      </w:r>
      <w:r w:rsidRPr="00BF6ECA">
        <w:rPr>
          <w:rFonts w:ascii="Arial" w:hAnsi="Arial" w:cs="Arial"/>
          <w:w w:val="94"/>
          <w:sz w:val="22"/>
          <w:szCs w:val="22"/>
        </w:rPr>
        <w:t>L</w:t>
      </w:r>
      <w:r w:rsidRPr="00BF6ECA">
        <w:rPr>
          <w:rFonts w:ascii="Arial" w:hAnsi="Arial" w:cs="Arial"/>
          <w:w w:val="83"/>
          <w:sz w:val="22"/>
          <w:szCs w:val="22"/>
        </w:rPr>
        <w:t>i</w:t>
      </w:r>
      <w:r w:rsidRPr="00BF6ECA">
        <w:rPr>
          <w:rFonts w:ascii="Arial" w:hAnsi="Arial" w:cs="Arial"/>
          <w:w w:val="115"/>
          <w:sz w:val="22"/>
          <w:szCs w:val="22"/>
        </w:rPr>
        <w:t>gh</w:t>
      </w:r>
      <w:r w:rsidRPr="00BF6ECA">
        <w:rPr>
          <w:rFonts w:ascii="Arial" w:hAnsi="Arial" w:cs="Arial"/>
          <w:spacing w:val="-1"/>
          <w:w w:val="103"/>
          <w:sz w:val="22"/>
          <w:szCs w:val="22"/>
        </w:rPr>
        <w:t>t</w:t>
      </w:r>
      <w:r w:rsidRPr="00BF6ECA">
        <w:rPr>
          <w:rFonts w:ascii="Arial" w:hAnsi="Arial" w:cs="Arial"/>
          <w:spacing w:val="4"/>
          <w:w w:val="115"/>
          <w:sz w:val="22"/>
          <w:szCs w:val="22"/>
        </w:rPr>
        <w:t>n</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 xml:space="preserve">g </w:t>
      </w:r>
      <w:r w:rsidRPr="00BF6ECA">
        <w:rPr>
          <w:rFonts w:ascii="Arial" w:hAnsi="Arial" w:cs="Arial"/>
          <w:spacing w:val="-3"/>
          <w:w w:val="124"/>
          <w:sz w:val="22"/>
          <w:szCs w:val="22"/>
        </w:rPr>
        <w:t>P</w:t>
      </w:r>
      <w:r w:rsidRPr="00BF6ECA">
        <w:rPr>
          <w:rFonts w:ascii="Arial" w:hAnsi="Arial" w:cs="Arial"/>
          <w:spacing w:val="3"/>
          <w:w w:val="103"/>
          <w:sz w:val="22"/>
          <w:szCs w:val="22"/>
        </w:rPr>
        <w:t>r</w:t>
      </w:r>
      <w:r w:rsidRPr="00BF6ECA">
        <w:rPr>
          <w:rFonts w:ascii="Arial" w:hAnsi="Arial" w:cs="Arial"/>
          <w:spacing w:val="-1"/>
          <w:w w:val="115"/>
          <w:sz w:val="22"/>
          <w:szCs w:val="22"/>
        </w:rPr>
        <w:t>o</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spacing w:val="-2"/>
          <w:w w:val="117"/>
          <w:sz w:val="22"/>
          <w:szCs w:val="22"/>
        </w:rPr>
        <w:t>c</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42"/>
          <w:w w:val="115"/>
          <w:sz w:val="22"/>
          <w:szCs w:val="22"/>
        </w:rPr>
        <w:t xml:space="preserve"> </w:t>
      </w:r>
      <w:r w:rsidRPr="00BF6ECA">
        <w:rPr>
          <w:rFonts w:ascii="Arial" w:hAnsi="Arial" w:cs="Arial"/>
          <w:spacing w:val="3"/>
          <w:w w:val="124"/>
          <w:sz w:val="22"/>
          <w:szCs w:val="22"/>
        </w:rPr>
        <w:t>S</w:t>
      </w:r>
      <w:r w:rsidRPr="00BF6ECA">
        <w:rPr>
          <w:rFonts w:ascii="Arial" w:hAnsi="Arial" w:cs="Arial"/>
          <w:spacing w:val="-2"/>
          <w:w w:val="103"/>
          <w:sz w:val="22"/>
          <w:szCs w:val="22"/>
        </w:rPr>
        <w:t>y</w:t>
      </w:r>
      <w:r w:rsidRPr="00BF6ECA">
        <w:rPr>
          <w:rFonts w:ascii="Arial" w:hAnsi="Arial" w:cs="Arial"/>
          <w:w w:val="133"/>
          <w:sz w:val="22"/>
          <w:szCs w:val="22"/>
        </w:rPr>
        <w:t>s</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spacing w:val="3"/>
          <w:w w:val="111"/>
          <w:sz w:val="22"/>
          <w:szCs w:val="22"/>
        </w:rPr>
        <w:t>m</w:t>
      </w:r>
      <w:r w:rsidRPr="00BF6ECA">
        <w:rPr>
          <w:rFonts w:ascii="Arial" w:hAnsi="Arial" w:cs="Arial"/>
          <w:w w:val="103"/>
          <w:sz w:val="22"/>
          <w:szCs w:val="22"/>
        </w:rPr>
        <w:t>-</w:t>
      </w:r>
      <w:r w:rsidRPr="00BF6ECA">
        <w:rPr>
          <w:rFonts w:ascii="Arial" w:hAnsi="Arial" w:cs="Arial"/>
          <w:spacing w:val="3"/>
          <w:w w:val="103"/>
          <w:sz w:val="22"/>
          <w:szCs w:val="22"/>
        </w:rPr>
        <w:t>w</w:t>
      </w:r>
      <w:r w:rsidRPr="00BF6ECA">
        <w:rPr>
          <w:rFonts w:ascii="Arial" w:hAnsi="Arial" w:cs="Arial"/>
          <w:spacing w:val="-1"/>
          <w:w w:val="115"/>
          <w:sz w:val="22"/>
          <w:szCs w:val="22"/>
        </w:rPr>
        <w:t>h</w:t>
      </w:r>
      <w:r w:rsidRPr="00BF6ECA">
        <w:rPr>
          <w:rFonts w:ascii="Arial" w:hAnsi="Arial" w:cs="Arial"/>
          <w:w w:val="130"/>
          <w:sz w:val="22"/>
          <w:szCs w:val="22"/>
        </w:rPr>
        <w:t>e</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w w:val="103"/>
          <w:sz w:val="22"/>
          <w:szCs w:val="22"/>
        </w:rPr>
        <w:t xml:space="preserve">- </w:t>
      </w:r>
      <w:r w:rsidRPr="00BF6ECA">
        <w:rPr>
          <w:rFonts w:ascii="Arial" w:hAnsi="Arial" w:cs="Arial"/>
          <w:spacing w:val="-1"/>
          <w:w w:val="116"/>
          <w:sz w:val="22"/>
          <w:szCs w:val="22"/>
        </w:rPr>
        <w:t>e</w:t>
      </w:r>
      <w:r w:rsidRPr="00BF6ECA">
        <w:rPr>
          <w:rFonts w:ascii="Arial" w:hAnsi="Arial" w:cs="Arial"/>
          <w:spacing w:val="-2"/>
          <w:w w:val="116"/>
          <w:sz w:val="22"/>
          <w:szCs w:val="22"/>
        </w:rPr>
        <w:t>v</w:t>
      </w:r>
      <w:r w:rsidRPr="00BF6ECA">
        <w:rPr>
          <w:rFonts w:ascii="Arial" w:hAnsi="Arial" w:cs="Arial"/>
          <w:spacing w:val="3"/>
          <w:w w:val="116"/>
          <w:sz w:val="22"/>
          <w:szCs w:val="22"/>
        </w:rPr>
        <w:t>e</w:t>
      </w:r>
      <w:r w:rsidRPr="00BF6ECA">
        <w:rPr>
          <w:rFonts w:ascii="Arial" w:hAnsi="Arial" w:cs="Arial"/>
          <w:w w:val="116"/>
          <w:sz w:val="22"/>
          <w:szCs w:val="22"/>
        </w:rPr>
        <w:t>r</w:t>
      </w:r>
      <w:r w:rsidRPr="00BF6ECA">
        <w:rPr>
          <w:rFonts w:ascii="Arial" w:hAnsi="Arial" w:cs="Arial"/>
          <w:spacing w:val="5"/>
          <w:w w:val="116"/>
          <w:sz w:val="22"/>
          <w:szCs w:val="22"/>
        </w:rPr>
        <w:t xml:space="preserve"> </w:t>
      </w:r>
      <w:r w:rsidRPr="00BF6ECA">
        <w:rPr>
          <w:rFonts w:ascii="Arial" w:hAnsi="Arial" w:cs="Arial"/>
          <w:spacing w:val="-1"/>
          <w:w w:val="130"/>
          <w:sz w:val="22"/>
          <w:szCs w:val="22"/>
        </w:rPr>
        <w:t>a</w:t>
      </w:r>
      <w:r w:rsidRPr="00BF6ECA">
        <w:rPr>
          <w:rFonts w:ascii="Arial" w:hAnsi="Arial" w:cs="Arial"/>
          <w:w w:val="115"/>
          <w:sz w:val="22"/>
          <w:szCs w:val="22"/>
        </w:rPr>
        <w:t>pp</w:t>
      </w:r>
      <w:r w:rsidRPr="00BF6ECA">
        <w:rPr>
          <w:rFonts w:ascii="Arial" w:hAnsi="Arial" w:cs="Arial"/>
          <w:w w:val="83"/>
          <w:sz w:val="22"/>
          <w:szCs w:val="22"/>
        </w:rPr>
        <w:t>l</w:t>
      </w:r>
      <w:r w:rsidRPr="00BF6ECA">
        <w:rPr>
          <w:rFonts w:ascii="Arial" w:hAnsi="Arial" w:cs="Arial"/>
          <w:spacing w:val="1"/>
          <w:w w:val="83"/>
          <w:sz w:val="22"/>
          <w:szCs w:val="22"/>
        </w:rPr>
        <w:t>i</w:t>
      </w:r>
      <w:r w:rsidRPr="00BF6ECA">
        <w:rPr>
          <w:rFonts w:ascii="Arial" w:hAnsi="Arial" w:cs="Arial"/>
          <w:w w:val="117"/>
          <w:sz w:val="22"/>
          <w:szCs w:val="22"/>
        </w:rPr>
        <w:t>c</w:t>
      </w:r>
      <w:r w:rsidRPr="00BF6ECA">
        <w:rPr>
          <w:rFonts w:ascii="Arial" w:hAnsi="Arial" w:cs="Arial"/>
          <w:spacing w:val="3"/>
          <w:w w:val="130"/>
          <w:sz w:val="22"/>
          <w:szCs w:val="22"/>
        </w:rPr>
        <w:t>a</w:t>
      </w:r>
      <w:r w:rsidRPr="00BF6ECA">
        <w:rPr>
          <w:rFonts w:ascii="Arial" w:hAnsi="Arial" w:cs="Arial"/>
          <w:spacing w:val="-1"/>
          <w:w w:val="115"/>
          <w:sz w:val="22"/>
          <w:szCs w:val="22"/>
        </w:rPr>
        <w:t>b</w:t>
      </w:r>
      <w:r w:rsidRPr="00BF6ECA">
        <w:rPr>
          <w:rFonts w:ascii="Arial" w:hAnsi="Arial" w:cs="Arial"/>
          <w:spacing w:val="1"/>
          <w:w w:val="83"/>
          <w:sz w:val="22"/>
          <w:szCs w:val="22"/>
        </w:rPr>
        <w:t>l</w:t>
      </w:r>
      <w:r w:rsidRPr="00BF6ECA">
        <w:rPr>
          <w:rFonts w:ascii="Arial" w:hAnsi="Arial" w:cs="Arial"/>
          <w:spacing w:val="-1"/>
          <w:w w:val="130"/>
          <w:sz w:val="22"/>
          <w:szCs w:val="22"/>
        </w:rPr>
        <w:t>e</w:t>
      </w:r>
      <w:r w:rsidRPr="00BF6ECA">
        <w:rPr>
          <w:rFonts w:ascii="Arial" w:hAnsi="Arial" w:cs="Arial"/>
          <w:w w:val="115"/>
          <w:sz w:val="22"/>
          <w:szCs w:val="22"/>
        </w:rPr>
        <w:t>.</w:t>
      </w:r>
    </w:p>
    <w:p w:rsidR="00EF44AC" w:rsidRPr="00BF6ECA" w:rsidRDefault="00EF44AC" w:rsidP="00EF44AC">
      <w:pPr>
        <w:ind w:left="720" w:right="49" w:hanging="720"/>
        <w:jc w:val="both"/>
        <w:rPr>
          <w:rFonts w:ascii="Arial" w:hAnsi="Arial" w:cs="Arial"/>
          <w:sz w:val="22"/>
          <w:szCs w:val="22"/>
        </w:rPr>
      </w:pPr>
    </w:p>
    <w:p w:rsidR="00EF44AC"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8</w:t>
      </w:r>
      <w:r w:rsidRPr="00BF6ECA">
        <w:rPr>
          <w:rFonts w:ascii="Arial" w:hAnsi="Arial" w:cs="Arial"/>
          <w:sz w:val="22"/>
          <w:szCs w:val="22"/>
        </w:rPr>
        <w:t xml:space="preserve">.4     </w:t>
      </w:r>
      <w:r w:rsidRPr="00BF6ECA">
        <w:rPr>
          <w:rFonts w:ascii="Arial" w:hAnsi="Arial" w:cs="Arial"/>
          <w:spacing w:val="38"/>
          <w:sz w:val="22"/>
          <w:szCs w:val="22"/>
        </w:rPr>
        <w:t xml:space="preserve"> </w:t>
      </w:r>
      <w:r w:rsidRPr="00BF6ECA">
        <w:rPr>
          <w:rFonts w:ascii="Arial" w:hAnsi="Arial" w:cs="Arial"/>
          <w:spacing w:val="-1"/>
          <w:w w:val="112"/>
          <w:sz w:val="22"/>
          <w:szCs w:val="22"/>
        </w:rPr>
        <w:t>L</w:t>
      </w:r>
      <w:r w:rsidRPr="00BF6ECA">
        <w:rPr>
          <w:rFonts w:ascii="Arial" w:hAnsi="Arial" w:cs="Arial"/>
          <w:w w:val="112"/>
          <w:sz w:val="22"/>
          <w:szCs w:val="22"/>
        </w:rPr>
        <w:t>o</w:t>
      </w:r>
      <w:r w:rsidRPr="00BF6ECA">
        <w:rPr>
          <w:rFonts w:ascii="Arial" w:hAnsi="Arial" w:cs="Arial"/>
          <w:spacing w:val="-1"/>
          <w:w w:val="112"/>
          <w:sz w:val="22"/>
          <w:szCs w:val="22"/>
        </w:rPr>
        <w:t>a</w:t>
      </w:r>
      <w:r w:rsidRPr="00BF6ECA">
        <w:rPr>
          <w:rFonts w:ascii="Arial" w:hAnsi="Arial" w:cs="Arial"/>
          <w:w w:val="112"/>
          <w:sz w:val="22"/>
          <w:szCs w:val="22"/>
        </w:rPr>
        <w:t>d</w:t>
      </w:r>
      <w:r w:rsidRPr="00BF6ECA">
        <w:rPr>
          <w:rFonts w:ascii="Arial" w:hAnsi="Arial" w:cs="Arial"/>
          <w:spacing w:val="5"/>
          <w:w w:val="112"/>
          <w:sz w:val="22"/>
          <w:szCs w:val="22"/>
        </w:rPr>
        <w:t xml:space="preserve"> </w:t>
      </w:r>
      <w:r w:rsidRPr="00BF6ECA">
        <w:rPr>
          <w:rFonts w:ascii="Arial" w:hAnsi="Arial" w:cs="Arial"/>
          <w:spacing w:val="1"/>
          <w:w w:val="112"/>
          <w:sz w:val="22"/>
          <w:szCs w:val="22"/>
        </w:rPr>
        <w:t>C</w:t>
      </w:r>
      <w:r w:rsidRPr="00BF6ECA">
        <w:rPr>
          <w:rFonts w:ascii="Arial" w:hAnsi="Arial" w:cs="Arial"/>
          <w:spacing w:val="3"/>
          <w:w w:val="130"/>
          <w:sz w:val="22"/>
          <w:szCs w:val="22"/>
        </w:rPr>
        <w:t>a</w:t>
      </w:r>
      <w:r w:rsidRPr="00BF6ECA">
        <w:rPr>
          <w:rFonts w:ascii="Arial" w:hAnsi="Arial" w:cs="Arial"/>
          <w:spacing w:val="-2"/>
          <w:w w:val="83"/>
          <w:sz w:val="22"/>
          <w:szCs w:val="22"/>
        </w:rPr>
        <w:t>l</w:t>
      </w:r>
      <w:r w:rsidRPr="00BF6ECA">
        <w:rPr>
          <w:rFonts w:ascii="Arial" w:hAnsi="Arial" w:cs="Arial"/>
          <w:spacing w:val="2"/>
          <w:w w:val="117"/>
          <w:sz w:val="22"/>
          <w:szCs w:val="22"/>
        </w:rPr>
        <w:t>c</w:t>
      </w:r>
      <w:r w:rsidRPr="00BF6ECA">
        <w:rPr>
          <w:rFonts w:ascii="Arial" w:hAnsi="Arial" w:cs="Arial"/>
          <w:spacing w:val="-1"/>
          <w:w w:val="115"/>
          <w:sz w:val="22"/>
          <w:szCs w:val="22"/>
        </w:rPr>
        <w:t>u</w:t>
      </w:r>
      <w:r w:rsidRPr="00BF6ECA">
        <w:rPr>
          <w:rFonts w:ascii="Arial" w:hAnsi="Arial" w:cs="Arial"/>
          <w:w w:val="83"/>
          <w:sz w:val="22"/>
          <w:szCs w:val="22"/>
        </w:rPr>
        <w:t>l</w:t>
      </w:r>
      <w:r w:rsidRPr="00BF6ECA">
        <w:rPr>
          <w:rFonts w:ascii="Arial" w:hAnsi="Arial" w:cs="Arial"/>
          <w:spacing w:val="3"/>
          <w:w w:val="130"/>
          <w:sz w:val="22"/>
          <w:szCs w:val="22"/>
        </w:rPr>
        <w:t>a</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15"/>
          <w:sz w:val="22"/>
          <w:szCs w:val="22"/>
        </w:rPr>
        <w:t>.</w:t>
      </w:r>
    </w:p>
    <w:p w:rsidR="00EF44AC" w:rsidRPr="00BF6ECA" w:rsidRDefault="00EF44AC" w:rsidP="00EF44AC">
      <w:pPr>
        <w:ind w:left="720" w:right="49" w:hanging="720"/>
        <w:jc w:val="both"/>
        <w:rPr>
          <w:rFonts w:ascii="Arial" w:hAnsi="Arial" w:cs="Arial"/>
          <w:sz w:val="22"/>
          <w:szCs w:val="22"/>
        </w:rPr>
      </w:pPr>
    </w:p>
    <w:p w:rsidR="00EF44AC"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8</w:t>
      </w:r>
      <w:r w:rsidRPr="00BF6ECA">
        <w:rPr>
          <w:rFonts w:ascii="Arial" w:hAnsi="Arial" w:cs="Arial"/>
          <w:sz w:val="22"/>
          <w:szCs w:val="22"/>
        </w:rPr>
        <w:t xml:space="preserve">.5     </w:t>
      </w:r>
      <w:r w:rsidRPr="00BF6ECA">
        <w:rPr>
          <w:rFonts w:ascii="Arial" w:hAnsi="Arial" w:cs="Arial"/>
          <w:spacing w:val="38"/>
          <w:sz w:val="22"/>
          <w:szCs w:val="22"/>
        </w:rPr>
        <w:t xml:space="preserve"> </w:t>
      </w:r>
      <w:r w:rsidRPr="00BF6ECA">
        <w:rPr>
          <w:rFonts w:ascii="Arial" w:hAnsi="Arial" w:cs="Arial"/>
          <w:spacing w:val="-1"/>
          <w:w w:val="86"/>
          <w:sz w:val="22"/>
          <w:szCs w:val="22"/>
        </w:rPr>
        <w:t>I</w:t>
      </w:r>
      <w:r w:rsidRPr="00BF6ECA">
        <w:rPr>
          <w:rFonts w:ascii="Arial" w:hAnsi="Arial" w:cs="Arial"/>
          <w:spacing w:val="3"/>
          <w:w w:val="115"/>
          <w:sz w:val="22"/>
          <w:szCs w:val="22"/>
        </w:rPr>
        <w:t>n</w:t>
      </w:r>
      <w:r w:rsidRPr="00BF6ECA">
        <w:rPr>
          <w:rFonts w:ascii="Arial" w:hAnsi="Arial" w:cs="Arial"/>
          <w:w w:val="133"/>
          <w:sz w:val="22"/>
          <w:szCs w:val="22"/>
        </w:rPr>
        <w:t>s</w:t>
      </w:r>
      <w:r w:rsidRPr="00BF6ECA">
        <w:rPr>
          <w:rFonts w:ascii="Arial" w:hAnsi="Arial" w:cs="Arial"/>
          <w:spacing w:val="-1"/>
          <w:w w:val="115"/>
          <w:sz w:val="22"/>
          <w:szCs w:val="22"/>
        </w:rPr>
        <w:t>u</w:t>
      </w:r>
      <w:r w:rsidRPr="00BF6ECA">
        <w:rPr>
          <w:rFonts w:ascii="Arial" w:hAnsi="Arial" w:cs="Arial"/>
          <w:w w:val="83"/>
          <w:sz w:val="22"/>
          <w:szCs w:val="22"/>
        </w:rPr>
        <w:t>l</w:t>
      </w:r>
      <w:r w:rsidRPr="00BF6ECA">
        <w:rPr>
          <w:rFonts w:ascii="Arial" w:hAnsi="Arial" w:cs="Arial"/>
          <w:w w:val="130"/>
          <w:sz w:val="22"/>
          <w:szCs w:val="22"/>
        </w:rPr>
        <w:t>a</w:t>
      </w:r>
      <w:r w:rsidRPr="00BF6ECA">
        <w:rPr>
          <w:rFonts w:ascii="Arial" w:hAnsi="Arial" w:cs="Arial"/>
          <w:spacing w:val="2"/>
          <w:w w:val="103"/>
          <w:sz w:val="22"/>
          <w:szCs w:val="22"/>
        </w:rPr>
        <w:t>t</w:t>
      </w:r>
      <w:r w:rsidRPr="00BF6ECA">
        <w:rPr>
          <w:rFonts w:ascii="Arial" w:hAnsi="Arial" w:cs="Arial"/>
          <w:spacing w:val="-2"/>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6"/>
          <w:sz w:val="22"/>
          <w:szCs w:val="22"/>
        </w:rPr>
        <w:t xml:space="preserve"> </w:t>
      </w:r>
      <w:r w:rsidRPr="00BF6ECA">
        <w:rPr>
          <w:rFonts w:ascii="Arial" w:hAnsi="Arial" w:cs="Arial"/>
          <w:spacing w:val="3"/>
          <w:w w:val="112"/>
          <w:sz w:val="22"/>
          <w:szCs w:val="22"/>
        </w:rPr>
        <w:t>M</w:t>
      </w:r>
      <w:r w:rsidRPr="00BF6ECA">
        <w:rPr>
          <w:rFonts w:ascii="Arial" w:hAnsi="Arial" w:cs="Arial"/>
          <w:spacing w:val="-1"/>
          <w:w w:val="112"/>
          <w:sz w:val="22"/>
          <w:szCs w:val="22"/>
        </w:rPr>
        <w:t>e</w:t>
      </w:r>
      <w:r w:rsidR="00FB1430">
        <w:rPr>
          <w:rFonts w:ascii="Arial" w:hAnsi="Arial" w:cs="Arial"/>
          <w:spacing w:val="-1"/>
          <w:w w:val="112"/>
          <w:sz w:val="22"/>
          <w:szCs w:val="22"/>
        </w:rPr>
        <w:t xml:space="preserve">                                                                                                                                                                                                                                                                  </w:t>
      </w:r>
      <w:r w:rsidR="00F85306">
        <w:rPr>
          <w:rFonts w:ascii="Arial" w:hAnsi="Arial" w:cs="Arial"/>
          <w:spacing w:val="-1"/>
          <w:w w:val="112"/>
          <w:sz w:val="22"/>
          <w:szCs w:val="22"/>
        </w:rPr>
        <w:t xml:space="preserve">                                                                                                                                                                                                                                                                                          </w:t>
      </w:r>
      <w:proofErr w:type="spellStart"/>
      <w:r w:rsidRPr="00BF6ECA">
        <w:rPr>
          <w:rFonts w:ascii="Arial" w:hAnsi="Arial" w:cs="Arial"/>
          <w:w w:val="112"/>
          <w:sz w:val="22"/>
          <w:szCs w:val="22"/>
        </w:rPr>
        <w:t>gg</w:t>
      </w:r>
      <w:r w:rsidRPr="00BF6ECA">
        <w:rPr>
          <w:rFonts w:ascii="Arial" w:hAnsi="Arial" w:cs="Arial"/>
          <w:spacing w:val="3"/>
          <w:w w:val="112"/>
          <w:sz w:val="22"/>
          <w:szCs w:val="22"/>
        </w:rPr>
        <w:t>e</w:t>
      </w:r>
      <w:r w:rsidRPr="00BF6ECA">
        <w:rPr>
          <w:rFonts w:ascii="Arial" w:hAnsi="Arial" w:cs="Arial"/>
          <w:w w:val="112"/>
          <w:sz w:val="22"/>
          <w:szCs w:val="22"/>
        </w:rPr>
        <w:t>r</w:t>
      </w:r>
      <w:proofErr w:type="spellEnd"/>
      <w:r w:rsidRPr="00BF6ECA">
        <w:rPr>
          <w:rFonts w:ascii="Arial" w:hAnsi="Arial" w:cs="Arial"/>
          <w:spacing w:val="7"/>
          <w:w w:val="112"/>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5"/>
          <w:sz w:val="22"/>
          <w:szCs w:val="22"/>
        </w:rPr>
        <w:t xml:space="preserve"> </w:t>
      </w:r>
      <w:r w:rsidRPr="00BF6ECA">
        <w:rPr>
          <w:rFonts w:ascii="Arial" w:hAnsi="Arial" w:cs="Arial"/>
          <w:spacing w:val="-1"/>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7"/>
          <w:sz w:val="22"/>
          <w:szCs w:val="22"/>
        </w:rPr>
        <w:t xml:space="preserve"> </w:t>
      </w:r>
      <w:r w:rsidRPr="00BF6ECA">
        <w:rPr>
          <w:rFonts w:ascii="Arial" w:hAnsi="Arial" w:cs="Arial"/>
          <w:spacing w:val="3"/>
          <w:w w:val="130"/>
          <w:sz w:val="22"/>
          <w:szCs w:val="22"/>
        </w:rPr>
        <w:t>e</w:t>
      </w:r>
      <w:r w:rsidRPr="00BF6ECA">
        <w:rPr>
          <w:rFonts w:ascii="Arial" w:hAnsi="Arial" w:cs="Arial"/>
          <w:spacing w:val="-2"/>
          <w:w w:val="83"/>
          <w:sz w:val="22"/>
          <w:szCs w:val="22"/>
        </w:rPr>
        <w:t>l</w:t>
      </w:r>
      <w:r w:rsidRPr="00BF6ECA">
        <w:rPr>
          <w:rFonts w:ascii="Arial" w:hAnsi="Arial" w:cs="Arial"/>
          <w:spacing w:val="3"/>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1"/>
          <w:w w:val="103"/>
          <w:sz w:val="22"/>
          <w:szCs w:val="22"/>
        </w:rPr>
        <w:t>r</w:t>
      </w:r>
      <w:r w:rsidRPr="00BF6ECA">
        <w:rPr>
          <w:rFonts w:ascii="Arial" w:hAnsi="Arial" w:cs="Arial"/>
          <w:spacing w:val="1"/>
          <w:w w:val="83"/>
          <w:sz w:val="22"/>
          <w:szCs w:val="22"/>
        </w:rPr>
        <w:t>i</w:t>
      </w:r>
      <w:r w:rsidRPr="00BF6ECA">
        <w:rPr>
          <w:rFonts w:ascii="Arial" w:hAnsi="Arial" w:cs="Arial"/>
          <w:w w:val="117"/>
          <w:sz w:val="22"/>
          <w:szCs w:val="22"/>
        </w:rPr>
        <w:t>c</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pacing w:val="7"/>
          <w:sz w:val="22"/>
          <w:szCs w:val="22"/>
        </w:rPr>
        <w:t xml:space="preserve"> </w:t>
      </w:r>
      <w:r w:rsidRPr="00BF6ECA">
        <w:rPr>
          <w:rFonts w:ascii="Arial" w:hAnsi="Arial" w:cs="Arial"/>
          <w:spacing w:val="-2"/>
          <w:w w:val="83"/>
          <w:sz w:val="22"/>
          <w:szCs w:val="22"/>
        </w:rPr>
        <w:t>i</w:t>
      </w:r>
      <w:r w:rsidRPr="00BF6ECA">
        <w:rPr>
          <w:rFonts w:ascii="Arial" w:hAnsi="Arial" w:cs="Arial"/>
          <w:spacing w:val="2"/>
          <w:w w:val="103"/>
          <w:sz w:val="22"/>
          <w:szCs w:val="22"/>
        </w:rPr>
        <w:t>t</w:t>
      </w:r>
      <w:r w:rsidRPr="00BF6ECA">
        <w:rPr>
          <w:rFonts w:ascii="Arial" w:hAnsi="Arial" w:cs="Arial"/>
          <w:w w:val="130"/>
          <w:sz w:val="22"/>
          <w:szCs w:val="22"/>
        </w:rPr>
        <w:t>e</w:t>
      </w:r>
      <w:r w:rsidRPr="00BF6ECA">
        <w:rPr>
          <w:rFonts w:ascii="Arial" w:hAnsi="Arial" w:cs="Arial"/>
          <w:spacing w:val="3"/>
          <w:w w:val="111"/>
          <w:sz w:val="22"/>
          <w:szCs w:val="22"/>
        </w:rPr>
        <w:t>m</w:t>
      </w:r>
      <w:r w:rsidRPr="00BF6ECA">
        <w:rPr>
          <w:rFonts w:ascii="Arial" w:hAnsi="Arial" w:cs="Arial"/>
          <w:w w:val="133"/>
          <w:sz w:val="22"/>
          <w:szCs w:val="22"/>
        </w:rPr>
        <w:t>s</w:t>
      </w:r>
      <w:r w:rsidRPr="00BF6ECA">
        <w:rPr>
          <w:rFonts w:ascii="Arial" w:hAnsi="Arial" w:cs="Arial"/>
          <w:w w:val="115"/>
          <w:sz w:val="22"/>
          <w:szCs w:val="22"/>
        </w:rPr>
        <w:t>.</w:t>
      </w:r>
    </w:p>
    <w:p w:rsidR="00EF44AC" w:rsidRPr="00BF6ECA" w:rsidRDefault="00EF44AC" w:rsidP="00EF44AC">
      <w:pPr>
        <w:ind w:left="720" w:right="49" w:hanging="720"/>
        <w:jc w:val="both"/>
        <w:rPr>
          <w:rFonts w:ascii="Arial" w:hAnsi="Arial" w:cs="Arial"/>
          <w:sz w:val="22"/>
          <w:szCs w:val="22"/>
        </w:rPr>
      </w:pPr>
    </w:p>
    <w:p w:rsidR="00EF44AC"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8</w:t>
      </w:r>
      <w:r w:rsidRPr="00BF6ECA">
        <w:rPr>
          <w:rFonts w:ascii="Arial" w:hAnsi="Arial" w:cs="Arial"/>
          <w:sz w:val="22"/>
          <w:szCs w:val="22"/>
        </w:rPr>
        <w:t xml:space="preserve">.6     </w:t>
      </w:r>
      <w:r w:rsidRPr="00BF6ECA">
        <w:rPr>
          <w:rFonts w:ascii="Arial" w:hAnsi="Arial" w:cs="Arial"/>
          <w:spacing w:val="38"/>
          <w:sz w:val="22"/>
          <w:szCs w:val="22"/>
        </w:rPr>
        <w:t xml:space="preserve"> </w:t>
      </w:r>
      <w:r w:rsidRPr="00BF6ECA">
        <w:rPr>
          <w:rFonts w:ascii="Arial" w:hAnsi="Arial" w:cs="Arial"/>
          <w:spacing w:val="-1"/>
          <w:w w:val="113"/>
          <w:sz w:val="22"/>
          <w:szCs w:val="22"/>
        </w:rPr>
        <w:t>E</w:t>
      </w:r>
      <w:r w:rsidRPr="00BF6ECA">
        <w:rPr>
          <w:rFonts w:ascii="Arial" w:hAnsi="Arial" w:cs="Arial"/>
          <w:w w:val="83"/>
          <w:sz w:val="22"/>
          <w:szCs w:val="22"/>
        </w:rPr>
        <w:t>l</w:t>
      </w:r>
      <w:r w:rsidRPr="00BF6ECA">
        <w:rPr>
          <w:rFonts w:ascii="Arial" w:hAnsi="Arial" w:cs="Arial"/>
          <w:spacing w:val="3"/>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3"/>
          <w:w w:val="103"/>
          <w:sz w:val="22"/>
          <w:szCs w:val="22"/>
        </w:rPr>
        <w:t>r</w:t>
      </w:r>
      <w:r w:rsidRPr="00BF6ECA">
        <w:rPr>
          <w:rFonts w:ascii="Arial" w:hAnsi="Arial" w:cs="Arial"/>
          <w:w w:val="83"/>
          <w:sz w:val="22"/>
          <w:szCs w:val="22"/>
        </w:rPr>
        <w:t>i</w:t>
      </w:r>
      <w:r w:rsidRPr="00BF6ECA">
        <w:rPr>
          <w:rFonts w:ascii="Arial" w:hAnsi="Arial" w:cs="Arial"/>
          <w:w w:val="117"/>
          <w:sz w:val="22"/>
          <w:szCs w:val="22"/>
        </w:rPr>
        <w:t>c</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pacing w:val="7"/>
          <w:sz w:val="22"/>
          <w:szCs w:val="22"/>
        </w:rPr>
        <w:t xml:space="preserve"> </w:t>
      </w:r>
      <w:r w:rsidRPr="00BF6ECA">
        <w:rPr>
          <w:rFonts w:ascii="Arial" w:hAnsi="Arial" w:cs="Arial"/>
          <w:w w:val="124"/>
          <w:sz w:val="22"/>
          <w:szCs w:val="22"/>
        </w:rPr>
        <w:t>S</w:t>
      </w:r>
      <w:r w:rsidRPr="00BF6ECA">
        <w:rPr>
          <w:rFonts w:ascii="Arial" w:hAnsi="Arial" w:cs="Arial"/>
          <w:w w:val="130"/>
          <w:sz w:val="22"/>
          <w:szCs w:val="22"/>
        </w:rPr>
        <w:t>a</w:t>
      </w:r>
      <w:r w:rsidRPr="00BF6ECA">
        <w:rPr>
          <w:rFonts w:ascii="Arial" w:hAnsi="Arial" w:cs="Arial"/>
          <w:spacing w:val="2"/>
          <w:w w:val="86"/>
          <w:sz w:val="22"/>
          <w:szCs w:val="22"/>
        </w:rPr>
        <w:t>f</w:t>
      </w:r>
      <w:r w:rsidRPr="00BF6ECA">
        <w:rPr>
          <w:rFonts w:ascii="Arial" w:hAnsi="Arial" w:cs="Arial"/>
          <w:w w:val="130"/>
          <w:sz w:val="22"/>
          <w:szCs w:val="22"/>
        </w:rPr>
        <w:t>e</w:t>
      </w:r>
      <w:r w:rsidRPr="00BF6ECA">
        <w:rPr>
          <w:rFonts w:ascii="Arial" w:hAnsi="Arial" w:cs="Arial"/>
          <w:w w:val="103"/>
          <w:sz w:val="22"/>
          <w:szCs w:val="22"/>
        </w:rPr>
        <w:t>ty</w:t>
      </w:r>
      <w:r w:rsidRPr="00BF6ECA">
        <w:rPr>
          <w:rFonts w:ascii="Arial" w:hAnsi="Arial" w:cs="Arial"/>
          <w:spacing w:val="9"/>
          <w:sz w:val="22"/>
          <w:szCs w:val="22"/>
        </w:rPr>
        <w:t xml:space="preserve"> </w:t>
      </w:r>
      <w:r w:rsidRPr="00BF6ECA">
        <w:rPr>
          <w:rFonts w:ascii="Arial" w:hAnsi="Arial" w:cs="Arial"/>
          <w:spacing w:val="-1"/>
          <w:w w:val="95"/>
          <w:sz w:val="22"/>
          <w:szCs w:val="22"/>
        </w:rPr>
        <w:t>A</w:t>
      </w:r>
      <w:r w:rsidRPr="00BF6ECA">
        <w:rPr>
          <w:rFonts w:ascii="Arial" w:hAnsi="Arial" w:cs="Arial"/>
          <w:w w:val="133"/>
          <w:sz w:val="22"/>
          <w:szCs w:val="22"/>
        </w:rPr>
        <w:t>s</w:t>
      </w:r>
      <w:r w:rsidRPr="00BF6ECA">
        <w:rPr>
          <w:rFonts w:ascii="Arial" w:hAnsi="Arial" w:cs="Arial"/>
          <w:spacing w:val="3"/>
          <w:w w:val="115"/>
          <w:sz w:val="22"/>
          <w:szCs w:val="22"/>
        </w:rPr>
        <w:t>p</w:t>
      </w:r>
      <w:r w:rsidRPr="00BF6ECA">
        <w:rPr>
          <w:rFonts w:ascii="Arial" w:hAnsi="Arial" w:cs="Arial"/>
          <w:spacing w:val="-1"/>
          <w:w w:val="130"/>
          <w:sz w:val="22"/>
          <w:szCs w:val="22"/>
        </w:rPr>
        <w:t>e</w:t>
      </w:r>
      <w:r w:rsidRPr="00BF6ECA">
        <w:rPr>
          <w:rFonts w:ascii="Arial" w:hAnsi="Arial" w:cs="Arial"/>
          <w:w w:val="117"/>
          <w:sz w:val="22"/>
          <w:szCs w:val="22"/>
        </w:rPr>
        <w:t>c</w:t>
      </w:r>
      <w:r w:rsidRPr="00BF6ECA">
        <w:rPr>
          <w:rFonts w:ascii="Arial" w:hAnsi="Arial" w:cs="Arial"/>
          <w:w w:val="103"/>
          <w:sz w:val="22"/>
          <w:szCs w:val="22"/>
        </w:rPr>
        <w:t>t</w:t>
      </w:r>
    </w:p>
    <w:p w:rsidR="00EF44AC" w:rsidRPr="00BF6ECA" w:rsidRDefault="00EF44AC" w:rsidP="00EF44AC">
      <w:pPr>
        <w:ind w:left="720" w:right="49" w:hanging="720"/>
        <w:jc w:val="both"/>
        <w:rPr>
          <w:rFonts w:ascii="Arial" w:hAnsi="Arial" w:cs="Arial"/>
          <w:sz w:val="22"/>
          <w:szCs w:val="22"/>
        </w:rPr>
      </w:pPr>
    </w:p>
    <w:p w:rsidR="00EF44AC"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8</w:t>
      </w:r>
      <w:r w:rsidRPr="00BF6ECA">
        <w:rPr>
          <w:rFonts w:ascii="Arial" w:hAnsi="Arial" w:cs="Arial"/>
          <w:sz w:val="22"/>
          <w:szCs w:val="22"/>
        </w:rPr>
        <w:t xml:space="preserve">.7     </w:t>
      </w:r>
      <w:r w:rsidRPr="00BF6ECA">
        <w:rPr>
          <w:rFonts w:ascii="Arial" w:hAnsi="Arial" w:cs="Arial"/>
          <w:spacing w:val="38"/>
          <w:sz w:val="22"/>
          <w:szCs w:val="22"/>
        </w:rPr>
        <w:t xml:space="preserve"> </w:t>
      </w:r>
      <w:r w:rsidRPr="00BF6ECA">
        <w:rPr>
          <w:rFonts w:ascii="Arial" w:hAnsi="Arial" w:cs="Arial"/>
          <w:spacing w:val="1"/>
          <w:w w:val="97"/>
          <w:sz w:val="22"/>
          <w:szCs w:val="22"/>
        </w:rPr>
        <w:t>M</w:t>
      </w:r>
      <w:r w:rsidRPr="00BF6ECA">
        <w:rPr>
          <w:rFonts w:ascii="Arial" w:hAnsi="Arial" w:cs="Arial"/>
          <w:spacing w:val="-1"/>
          <w:w w:val="130"/>
          <w:sz w:val="22"/>
          <w:szCs w:val="22"/>
        </w:rPr>
        <w:t>a</w:t>
      </w:r>
      <w:r w:rsidRPr="00BF6ECA">
        <w:rPr>
          <w:rFonts w:ascii="Arial" w:hAnsi="Arial" w:cs="Arial"/>
          <w:spacing w:val="2"/>
          <w:w w:val="103"/>
          <w:sz w:val="22"/>
          <w:szCs w:val="22"/>
        </w:rPr>
        <w:t>k</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pacing w:val="8"/>
          <w:sz w:val="22"/>
          <w:szCs w:val="22"/>
        </w:rPr>
        <w:t xml:space="preserve"> </w:t>
      </w:r>
      <w:r w:rsidRPr="00BF6ECA">
        <w:rPr>
          <w:rFonts w:ascii="Arial" w:hAnsi="Arial" w:cs="Arial"/>
          <w:spacing w:val="2"/>
          <w:w w:val="133"/>
          <w:sz w:val="22"/>
          <w:szCs w:val="22"/>
        </w:rPr>
        <w:t>s</w:t>
      </w:r>
      <w:r w:rsidRPr="00BF6ECA">
        <w:rPr>
          <w:rFonts w:ascii="Arial" w:hAnsi="Arial" w:cs="Arial"/>
          <w:w w:val="83"/>
          <w:sz w:val="22"/>
          <w:szCs w:val="22"/>
        </w:rPr>
        <w:t>i</w:t>
      </w:r>
      <w:r w:rsidRPr="00BF6ECA">
        <w:rPr>
          <w:rFonts w:ascii="Arial" w:hAnsi="Arial" w:cs="Arial"/>
          <w:w w:val="115"/>
          <w:sz w:val="22"/>
          <w:szCs w:val="22"/>
        </w:rPr>
        <w:t>ng</w:t>
      </w:r>
      <w:r w:rsidRPr="00BF6ECA">
        <w:rPr>
          <w:rFonts w:ascii="Arial" w:hAnsi="Arial" w:cs="Arial"/>
          <w:spacing w:val="1"/>
          <w:w w:val="83"/>
          <w:sz w:val="22"/>
          <w:szCs w:val="22"/>
        </w:rPr>
        <w:t>l</w:t>
      </w:r>
      <w:r w:rsidRPr="00BF6ECA">
        <w:rPr>
          <w:rFonts w:ascii="Arial" w:hAnsi="Arial" w:cs="Arial"/>
          <w:w w:val="130"/>
          <w:sz w:val="22"/>
          <w:szCs w:val="22"/>
        </w:rPr>
        <w:t>e</w:t>
      </w:r>
      <w:r w:rsidRPr="00BF6ECA">
        <w:rPr>
          <w:rFonts w:ascii="Arial" w:hAnsi="Arial" w:cs="Arial"/>
          <w:spacing w:val="6"/>
          <w:sz w:val="22"/>
          <w:szCs w:val="22"/>
        </w:rPr>
        <w:t xml:space="preserve"> </w:t>
      </w:r>
      <w:r w:rsidRPr="00BF6ECA">
        <w:rPr>
          <w:rFonts w:ascii="Arial" w:hAnsi="Arial" w:cs="Arial"/>
          <w:spacing w:val="3"/>
          <w:w w:val="83"/>
          <w:sz w:val="22"/>
          <w:szCs w:val="22"/>
        </w:rPr>
        <w:t>l</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w w:val="130"/>
          <w:sz w:val="22"/>
          <w:szCs w:val="22"/>
        </w:rPr>
        <w:t>e</w:t>
      </w:r>
      <w:r w:rsidRPr="00BF6ECA">
        <w:rPr>
          <w:rFonts w:ascii="Arial" w:hAnsi="Arial" w:cs="Arial"/>
          <w:spacing w:val="9"/>
          <w:sz w:val="22"/>
          <w:szCs w:val="22"/>
        </w:rPr>
        <w:t xml:space="preserve"> </w:t>
      </w:r>
      <w:r w:rsidRPr="00BF6ECA">
        <w:rPr>
          <w:rFonts w:ascii="Arial" w:hAnsi="Arial" w:cs="Arial"/>
          <w:spacing w:val="-1"/>
          <w:w w:val="115"/>
          <w:sz w:val="22"/>
          <w:szCs w:val="22"/>
        </w:rPr>
        <w:t>d</w:t>
      </w:r>
      <w:r w:rsidRPr="00BF6ECA">
        <w:rPr>
          <w:rFonts w:ascii="Arial" w:hAnsi="Arial" w:cs="Arial"/>
          <w:spacing w:val="1"/>
          <w:w w:val="83"/>
          <w:sz w:val="22"/>
          <w:szCs w:val="22"/>
        </w:rPr>
        <w:t>i</w:t>
      </w:r>
      <w:r w:rsidRPr="00BF6ECA">
        <w:rPr>
          <w:rFonts w:ascii="Arial" w:hAnsi="Arial" w:cs="Arial"/>
          <w:w w:val="130"/>
          <w:sz w:val="22"/>
          <w:szCs w:val="22"/>
        </w:rPr>
        <w:t>a</w:t>
      </w:r>
      <w:r w:rsidRPr="00BF6ECA">
        <w:rPr>
          <w:rFonts w:ascii="Arial" w:hAnsi="Arial" w:cs="Arial"/>
          <w:spacing w:val="-1"/>
          <w:w w:val="115"/>
          <w:sz w:val="22"/>
          <w:szCs w:val="22"/>
        </w:rPr>
        <w:t>g</w:t>
      </w:r>
      <w:r w:rsidRPr="00BF6ECA">
        <w:rPr>
          <w:rFonts w:ascii="Arial" w:hAnsi="Arial" w:cs="Arial"/>
          <w:spacing w:val="3"/>
          <w:w w:val="103"/>
          <w:sz w:val="22"/>
          <w:szCs w:val="22"/>
        </w:rPr>
        <w:t>r</w:t>
      </w:r>
      <w:r w:rsidRPr="00BF6ECA">
        <w:rPr>
          <w:rFonts w:ascii="Arial" w:hAnsi="Arial" w:cs="Arial"/>
          <w:w w:val="130"/>
          <w:sz w:val="22"/>
          <w:szCs w:val="22"/>
        </w:rPr>
        <w:t>a</w:t>
      </w:r>
      <w:r w:rsidRPr="00BF6ECA">
        <w:rPr>
          <w:rFonts w:ascii="Arial" w:hAnsi="Arial" w:cs="Arial"/>
          <w:w w:val="111"/>
          <w:sz w:val="22"/>
          <w:szCs w:val="22"/>
        </w:rPr>
        <w:t>m</w:t>
      </w:r>
      <w:r w:rsidRPr="00BF6ECA">
        <w:rPr>
          <w:rFonts w:ascii="Arial" w:hAnsi="Arial" w:cs="Arial"/>
          <w:spacing w:val="8"/>
          <w:sz w:val="22"/>
          <w:szCs w:val="22"/>
        </w:rPr>
        <w:t xml:space="preserve"> </w:t>
      </w:r>
      <w:r w:rsidRPr="00BF6ECA">
        <w:rPr>
          <w:rFonts w:ascii="Arial" w:hAnsi="Arial" w:cs="Arial"/>
          <w:sz w:val="22"/>
          <w:szCs w:val="22"/>
        </w:rPr>
        <w:t>of</w:t>
      </w:r>
      <w:r w:rsidRPr="00BF6ECA">
        <w:rPr>
          <w:rFonts w:ascii="Arial" w:hAnsi="Arial" w:cs="Arial"/>
          <w:spacing w:val="14"/>
          <w:sz w:val="22"/>
          <w:szCs w:val="22"/>
        </w:rPr>
        <w:t xml:space="preserve"> </w:t>
      </w:r>
      <w:r w:rsidRPr="00BF6ECA">
        <w:rPr>
          <w:rFonts w:ascii="Arial" w:hAnsi="Arial" w:cs="Arial"/>
          <w:spacing w:val="-1"/>
          <w:w w:val="103"/>
          <w:sz w:val="22"/>
          <w:szCs w:val="22"/>
        </w:rPr>
        <w:t>t</w:t>
      </w:r>
      <w:r w:rsidRPr="00BF6ECA">
        <w:rPr>
          <w:rFonts w:ascii="Arial" w:hAnsi="Arial" w:cs="Arial"/>
          <w:spacing w:val="-1"/>
          <w:w w:val="115"/>
          <w:sz w:val="22"/>
          <w:szCs w:val="22"/>
        </w:rPr>
        <w:t>o</w:t>
      </w:r>
      <w:r w:rsidRPr="00BF6ECA">
        <w:rPr>
          <w:rFonts w:ascii="Arial" w:hAnsi="Arial" w:cs="Arial"/>
          <w:spacing w:val="2"/>
          <w:w w:val="103"/>
          <w:sz w:val="22"/>
          <w:szCs w:val="22"/>
        </w:rPr>
        <w:t>t</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11"/>
          <w:sz w:val="22"/>
          <w:szCs w:val="22"/>
        </w:rPr>
        <w:t xml:space="preserve"> </w:t>
      </w:r>
      <w:r w:rsidRPr="00BF6ECA">
        <w:rPr>
          <w:rFonts w:ascii="Arial" w:hAnsi="Arial" w:cs="Arial"/>
          <w:spacing w:val="-3"/>
          <w:w w:val="113"/>
          <w:sz w:val="22"/>
          <w:szCs w:val="22"/>
        </w:rPr>
        <w:t>E</w:t>
      </w:r>
      <w:r w:rsidRPr="00BF6ECA">
        <w:rPr>
          <w:rFonts w:ascii="Arial" w:hAnsi="Arial" w:cs="Arial"/>
          <w:spacing w:val="1"/>
          <w:w w:val="83"/>
          <w:sz w:val="22"/>
          <w:szCs w:val="22"/>
        </w:rPr>
        <w:t>l</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w w:val="103"/>
          <w:sz w:val="22"/>
          <w:szCs w:val="22"/>
        </w:rPr>
        <w:t>t</w:t>
      </w:r>
      <w:r w:rsidRPr="00BF6ECA">
        <w:rPr>
          <w:rFonts w:ascii="Arial" w:hAnsi="Arial" w:cs="Arial"/>
          <w:spacing w:val="1"/>
          <w:w w:val="103"/>
          <w:sz w:val="22"/>
          <w:szCs w:val="22"/>
        </w:rPr>
        <w:t>r</w:t>
      </w:r>
      <w:r w:rsidRPr="00BF6ECA">
        <w:rPr>
          <w:rFonts w:ascii="Arial" w:hAnsi="Arial" w:cs="Arial"/>
          <w:spacing w:val="1"/>
          <w:w w:val="83"/>
          <w:sz w:val="22"/>
          <w:szCs w:val="22"/>
        </w:rPr>
        <w:t>i</w:t>
      </w:r>
      <w:r w:rsidRPr="00BF6ECA">
        <w:rPr>
          <w:rFonts w:ascii="Arial" w:hAnsi="Arial" w:cs="Arial"/>
          <w:spacing w:val="-4"/>
          <w:w w:val="117"/>
          <w:sz w:val="22"/>
          <w:szCs w:val="22"/>
        </w:rPr>
        <w:t>c</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7"/>
          <w:sz w:val="22"/>
          <w:szCs w:val="22"/>
        </w:rPr>
        <w:t xml:space="preserve"> </w:t>
      </w:r>
      <w:r w:rsidRPr="00BF6ECA">
        <w:rPr>
          <w:rFonts w:ascii="Arial" w:hAnsi="Arial" w:cs="Arial"/>
          <w:spacing w:val="2"/>
          <w:w w:val="133"/>
          <w:sz w:val="22"/>
          <w:szCs w:val="22"/>
        </w:rPr>
        <w:t>s</w:t>
      </w:r>
      <w:r w:rsidRPr="00BF6ECA">
        <w:rPr>
          <w:rFonts w:ascii="Arial" w:hAnsi="Arial" w:cs="Arial"/>
          <w:spacing w:val="-2"/>
          <w:w w:val="103"/>
          <w:sz w:val="22"/>
          <w:szCs w:val="22"/>
        </w:rPr>
        <w:t>y</w:t>
      </w:r>
      <w:r w:rsidRPr="00BF6ECA">
        <w:rPr>
          <w:rFonts w:ascii="Arial" w:hAnsi="Arial" w:cs="Arial"/>
          <w:spacing w:val="2"/>
          <w:w w:val="133"/>
          <w:sz w:val="22"/>
          <w:szCs w:val="22"/>
        </w:rPr>
        <w:t>s</w:t>
      </w:r>
      <w:r w:rsidRPr="00BF6ECA">
        <w:rPr>
          <w:rFonts w:ascii="Arial" w:hAnsi="Arial" w:cs="Arial"/>
          <w:spacing w:val="-1"/>
          <w:w w:val="103"/>
          <w:sz w:val="22"/>
          <w:szCs w:val="22"/>
        </w:rPr>
        <w:t>t</w:t>
      </w:r>
      <w:r w:rsidRPr="00BF6ECA">
        <w:rPr>
          <w:rFonts w:ascii="Arial" w:hAnsi="Arial" w:cs="Arial"/>
          <w:spacing w:val="3"/>
          <w:w w:val="130"/>
          <w:sz w:val="22"/>
          <w:szCs w:val="22"/>
        </w:rPr>
        <w:t>e</w:t>
      </w:r>
      <w:r w:rsidRPr="00BF6ECA">
        <w:rPr>
          <w:rFonts w:ascii="Arial" w:hAnsi="Arial" w:cs="Arial"/>
          <w:w w:val="111"/>
          <w:sz w:val="22"/>
          <w:szCs w:val="22"/>
        </w:rPr>
        <w:t>m</w:t>
      </w:r>
      <w:r w:rsidRPr="00BF6ECA">
        <w:rPr>
          <w:rFonts w:ascii="Arial" w:hAnsi="Arial" w:cs="Arial"/>
          <w:w w:val="115"/>
          <w:sz w:val="22"/>
          <w:szCs w:val="22"/>
        </w:rPr>
        <w:t>.</w:t>
      </w:r>
    </w:p>
    <w:p w:rsidR="00EF44AC" w:rsidRPr="00BF6ECA" w:rsidRDefault="00EF44AC" w:rsidP="00EF44AC">
      <w:pPr>
        <w:ind w:left="720" w:right="49" w:hanging="720"/>
        <w:jc w:val="both"/>
        <w:rPr>
          <w:rFonts w:ascii="Arial" w:hAnsi="Arial" w:cs="Arial"/>
          <w:sz w:val="22"/>
          <w:szCs w:val="22"/>
        </w:rPr>
      </w:pPr>
    </w:p>
    <w:p w:rsidR="0043705F" w:rsidRPr="00BF6ECA" w:rsidRDefault="009672AC" w:rsidP="00EF44AC">
      <w:pPr>
        <w:ind w:left="720" w:right="49" w:hanging="720"/>
        <w:jc w:val="both"/>
        <w:rPr>
          <w:rFonts w:ascii="Arial" w:hAnsi="Arial" w:cs="Arial"/>
          <w:w w:val="115"/>
          <w:sz w:val="22"/>
          <w:szCs w:val="22"/>
        </w:rPr>
      </w:pPr>
      <w:r w:rsidRPr="00BF6ECA">
        <w:rPr>
          <w:rFonts w:ascii="Arial" w:hAnsi="Arial" w:cs="Arial"/>
          <w:spacing w:val="-1"/>
          <w:sz w:val="22"/>
          <w:szCs w:val="22"/>
        </w:rPr>
        <w:t>8</w:t>
      </w:r>
      <w:r w:rsidRPr="00BF6ECA">
        <w:rPr>
          <w:rFonts w:ascii="Arial" w:hAnsi="Arial" w:cs="Arial"/>
          <w:sz w:val="22"/>
          <w:szCs w:val="22"/>
        </w:rPr>
        <w:t xml:space="preserve">.8  </w:t>
      </w:r>
      <w:r w:rsidR="00EF44AC" w:rsidRPr="00BF6ECA">
        <w:rPr>
          <w:rFonts w:ascii="Arial" w:hAnsi="Arial" w:cs="Arial"/>
          <w:sz w:val="22"/>
          <w:szCs w:val="22"/>
        </w:rPr>
        <w:tab/>
      </w:r>
      <w:r w:rsidRPr="00BF6ECA">
        <w:rPr>
          <w:rFonts w:ascii="Arial" w:hAnsi="Arial" w:cs="Arial"/>
          <w:spacing w:val="-1"/>
          <w:sz w:val="22"/>
          <w:szCs w:val="22"/>
        </w:rPr>
        <w:t>A</w:t>
      </w:r>
      <w:r w:rsidRPr="00BF6ECA">
        <w:rPr>
          <w:rFonts w:ascii="Arial" w:hAnsi="Arial" w:cs="Arial"/>
          <w:spacing w:val="6"/>
          <w:sz w:val="22"/>
          <w:szCs w:val="22"/>
        </w:rPr>
        <w:t>n</w:t>
      </w:r>
      <w:r w:rsidRPr="00BF6ECA">
        <w:rPr>
          <w:rFonts w:ascii="Arial" w:hAnsi="Arial" w:cs="Arial"/>
          <w:sz w:val="22"/>
          <w:szCs w:val="22"/>
        </w:rPr>
        <w:t>y</w:t>
      </w:r>
      <w:r w:rsidRPr="00BF6ECA">
        <w:rPr>
          <w:rFonts w:ascii="Arial" w:hAnsi="Arial" w:cs="Arial"/>
          <w:spacing w:val="14"/>
          <w:sz w:val="22"/>
          <w:szCs w:val="22"/>
        </w:rPr>
        <w:t xml:space="preserve"> </w:t>
      </w:r>
      <w:r w:rsidRPr="00BF6ECA">
        <w:rPr>
          <w:rFonts w:ascii="Arial" w:hAnsi="Arial" w:cs="Arial"/>
          <w:spacing w:val="-1"/>
          <w:w w:val="118"/>
          <w:sz w:val="22"/>
          <w:szCs w:val="22"/>
        </w:rPr>
        <w:t>o</w:t>
      </w:r>
      <w:r w:rsidRPr="00BF6ECA">
        <w:rPr>
          <w:rFonts w:ascii="Arial" w:hAnsi="Arial" w:cs="Arial"/>
          <w:spacing w:val="2"/>
          <w:w w:val="118"/>
          <w:sz w:val="22"/>
          <w:szCs w:val="22"/>
        </w:rPr>
        <w:t>t</w:t>
      </w:r>
      <w:r w:rsidRPr="00BF6ECA">
        <w:rPr>
          <w:rFonts w:ascii="Arial" w:hAnsi="Arial" w:cs="Arial"/>
          <w:w w:val="118"/>
          <w:sz w:val="22"/>
          <w:szCs w:val="22"/>
        </w:rPr>
        <w:t>h</w:t>
      </w:r>
      <w:r w:rsidRPr="00BF6ECA">
        <w:rPr>
          <w:rFonts w:ascii="Arial" w:hAnsi="Arial" w:cs="Arial"/>
          <w:spacing w:val="-1"/>
          <w:w w:val="118"/>
          <w:sz w:val="22"/>
          <w:szCs w:val="22"/>
        </w:rPr>
        <w:t>e</w:t>
      </w:r>
      <w:r w:rsidRPr="00BF6ECA">
        <w:rPr>
          <w:rFonts w:ascii="Arial" w:hAnsi="Arial" w:cs="Arial"/>
          <w:w w:val="118"/>
          <w:sz w:val="22"/>
          <w:szCs w:val="22"/>
        </w:rPr>
        <w:t>r</w:t>
      </w:r>
      <w:r w:rsidRPr="00BF6ECA">
        <w:rPr>
          <w:rFonts w:ascii="Arial" w:hAnsi="Arial" w:cs="Arial"/>
          <w:spacing w:val="-13"/>
          <w:w w:val="118"/>
          <w:sz w:val="22"/>
          <w:szCs w:val="22"/>
        </w:rPr>
        <w:t xml:space="preserve"> </w:t>
      </w:r>
      <w:r w:rsidRPr="00BF6ECA">
        <w:rPr>
          <w:rFonts w:ascii="Arial" w:hAnsi="Arial" w:cs="Arial"/>
          <w:spacing w:val="4"/>
          <w:w w:val="118"/>
          <w:sz w:val="22"/>
          <w:szCs w:val="22"/>
        </w:rPr>
        <w:t>n</w:t>
      </w:r>
      <w:r w:rsidRPr="00BF6ECA">
        <w:rPr>
          <w:rFonts w:ascii="Arial" w:hAnsi="Arial" w:cs="Arial"/>
          <w:spacing w:val="-1"/>
          <w:w w:val="118"/>
          <w:sz w:val="22"/>
          <w:szCs w:val="22"/>
        </w:rPr>
        <w:t>e</w:t>
      </w:r>
      <w:r w:rsidRPr="00BF6ECA">
        <w:rPr>
          <w:rFonts w:ascii="Arial" w:hAnsi="Arial" w:cs="Arial"/>
          <w:spacing w:val="5"/>
          <w:w w:val="118"/>
          <w:sz w:val="22"/>
          <w:szCs w:val="22"/>
        </w:rPr>
        <w:t>c</w:t>
      </w:r>
      <w:r w:rsidRPr="00BF6ECA">
        <w:rPr>
          <w:rFonts w:ascii="Arial" w:hAnsi="Arial" w:cs="Arial"/>
          <w:spacing w:val="-1"/>
          <w:w w:val="118"/>
          <w:sz w:val="22"/>
          <w:szCs w:val="22"/>
        </w:rPr>
        <w:t>e</w:t>
      </w:r>
      <w:r w:rsidRPr="00BF6ECA">
        <w:rPr>
          <w:rFonts w:ascii="Arial" w:hAnsi="Arial" w:cs="Arial"/>
          <w:spacing w:val="2"/>
          <w:w w:val="118"/>
          <w:sz w:val="22"/>
          <w:szCs w:val="22"/>
        </w:rPr>
        <w:t>s</w:t>
      </w:r>
      <w:r w:rsidRPr="00BF6ECA">
        <w:rPr>
          <w:rFonts w:ascii="Arial" w:hAnsi="Arial" w:cs="Arial"/>
          <w:spacing w:val="-2"/>
          <w:w w:val="118"/>
          <w:sz w:val="22"/>
          <w:szCs w:val="22"/>
        </w:rPr>
        <w:t>s</w:t>
      </w:r>
      <w:r w:rsidRPr="00BF6ECA">
        <w:rPr>
          <w:rFonts w:ascii="Arial" w:hAnsi="Arial" w:cs="Arial"/>
          <w:spacing w:val="-1"/>
          <w:w w:val="118"/>
          <w:sz w:val="22"/>
          <w:szCs w:val="22"/>
        </w:rPr>
        <w:t>a</w:t>
      </w:r>
      <w:r w:rsidRPr="00BF6ECA">
        <w:rPr>
          <w:rFonts w:ascii="Arial" w:hAnsi="Arial" w:cs="Arial"/>
          <w:spacing w:val="8"/>
          <w:w w:val="118"/>
          <w:sz w:val="22"/>
          <w:szCs w:val="22"/>
        </w:rPr>
        <w:t>r</w:t>
      </w:r>
      <w:r w:rsidRPr="00BF6ECA">
        <w:rPr>
          <w:rFonts w:ascii="Arial" w:hAnsi="Arial" w:cs="Arial"/>
          <w:w w:val="118"/>
          <w:sz w:val="22"/>
          <w:szCs w:val="22"/>
        </w:rPr>
        <w:t>y</w:t>
      </w:r>
      <w:r w:rsidRPr="00BF6ECA">
        <w:rPr>
          <w:rFonts w:ascii="Arial" w:hAnsi="Arial" w:cs="Arial"/>
          <w:spacing w:val="17"/>
          <w:w w:val="118"/>
          <w:sz w:val="22"/>
          <w:szCs w:val="22"/>
        </w:rPr>
        <w:t xml:space="preserve"> </w:t>
      </w:r>
      <w:r w:rsidRPr="00BF6ECA">
        <w:rPr>
          <w:rFonts w:ascii="Arial" w:hAnsi="Arial" w:cs="Arial"/>
          <w:spacing w:val="-1"/>
          <w:w w:val="118"/>
          <w:sz w:val="22"/>
          <w:szCs w:val="22"/>
        </w:rPr>
        <w:t>t</w:t>
      </w:r>
      <w:r w:rsidRPr="00BF6ECA">
        <w:rPr>
          <w:rFonts w:ascii="Arial" w:hAnsi="Arial" w:cs="Arial"/>
          <w:spacing w:val="5"/>
          <w:w w:val="118"/>
          <w:sz w:val="22"/>
          <w:szCs w:val="22"/>
        </w:rPr>
        <w:t>e</w:t>
      </w:r>
      <w:r w:rsidRPr="00BF6ECA">
        <w:rPr>
          <w:rFonts w:ascii="Arial" w:hAnsi="Arial" w:cs="Arial"/>
          <w:spacing w:val="-2"/>
          <w:w w:val="118"/>
          <w:sz w:val="22"/>
          <w:szCs w:val="22"/>
        </w:rPr>
        <w:t>s</w:t>
      </w:r>
      <w:r w:rsidRPr="00BF6ECA">
        <w:rPr>
          <w:rFonts w:ascii="Arial" w:hAnsi="Arial" w:cs="Arial"/>
          <w:w w:val="118"/>
          <w:sz w:val="22"/>
          <w:szCs w:val="22"/>
        </w:rPr>
        <w:t>t</w:t>
      </w:r>
      <w:r w:rsidRPr="00BF6ECA">
        <w:rPr>
          <w:rFonts w:ascii="Arial" w:hAnsi="Arial" w:cs="Arial"/>
          <w:spacing w:val="6"/>
          <w:w w:val="118"/>
          <w:sz w:val="22"/>
          <w:szCs w:val="22"/>
        </w:rPr>
        <w:t xml:space="preserve"> </w:t>
      </w:r>
      <w:r w:rsidRPr="00BF6ECA">
        <w:rPr>
          <w:rFonts w:ascii="Arial" w:hAnsi="Arial" w:cs="Arial"/>
          <w:spacing w:val="2"/>
          <w:w w:val="117"/>
          <w:sz w:val="22"/>
          <w:szCs w:val="22"/>
        </w:rPr>
        <w:t>c</w:t>
      </w:r>
      <w:r w:rsidRPr="00BF6ECA">
        <w:rPr>
          <w:rFonts w:ascii="Arial" w:hAnsi="Arial" w:cs="Arial"/>
          <w:spacing w:val="-1"/>
          <w:w w:val="115"/>
          <w:sz w:val="22"/>
          <w:szCs w:val="22"/>
        </w:rPr>
        <w:t>on</w:t>
      </w:r>
      <w:r w:rsidRPr="00BF6ECA">
        <w:rPr>
          <w:rFonts w:ascii="Arial" w:hAnsi="Arial" w:cs="Arial"/>
          <w:spacing w:val="4"/>
          <w:w w:val="133"/>
          <w:sz w:val="22"/>
          <w:szCs w:val="22"/>
        </w:rPr>
        <w:t>s</w:t>
      </w:r>
      <w:r w:rsidRPr="00BF6ECA">
        <w:rPr>
          <w:rFonts w:ascii="Arial" w:hAnsi="Arial" w:cs="Arial"/>
          <w:w w:val="83"/>
          <w:sz w:val="22"/>
          <w:szCs w:val="22"/>
        </w:rPr>
        <w:t>i</w:t>
      </w:r>
      <w:r w:rsidRPr="00BF6ECA">
        <w:rPr>
          <w:rFonts w:ascii="Arial" w:hAnsi="Arial" w:cs="Arial"/>
          <w:w w:val="115"/>
          <w:sz w:val="22"/>
          <w:szCs w:val="22"/>
        </w:rPr>
        <w:t>d</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7"/>
          <w:sz w:val="22"/>
          <w:szCs w:val="22"/>
        </w:rPr>
        <w:t xml:space="preserve"> </w:t>
      </w:r>
      <w:r w:rsidRPr="00BF6ECA">
        <w:rPr>
          <w:rFonts w:ascii="Arial" w:hAnsi="Arial" w:cs="Arial"/>
          <w:spacing w:val="4"/>
          <w:w w:val="121"/>
          <w:sz w:val="22"/>
          <w:szCs w:val="22"/>
        </w:rPr>
        <w:t>n</w:t>
      </w:r>
      <w:r w:rsidRPr="00BF6ECA">
        <w:rPr>
          <w:rFonts w:ascii="Arial" w:hAnsi="Arial" w:cs="Arial"/>
          <w:w w:val="121"/>
          <w:sz w:val="22"/>
          <w:szCs w:val="22"/>
        </w:rPr>
        <w:t>e</w:t>
      </w:r>
      <w:r w:rsidRPr="00BF6ECA">
        <w:rPr>
          <w:rFonts w:ascii="Arial" w:hAnsi="Arial" w:cs="Arial"/>
          <w:spacing w:val="-2"/>
          <w:w w:val="121"/>
          <w:sz w:val="22"/>
          <w:szCs w:val="22"/>
        </w:rPr>
        <w:t>c</w:t>
      </w:r>
      <w:r w:rsidRPr="00BF6ECA">
        <w:rPr>
          <w:rFonts w:ascii="Arial" w:hAnsi="Arial" w:cs="Arial"/>
          <w:spacing w:val="5"/>
          <w:w w:val="121"/>
          <w:sz w:val="22"/>
          <w:szCs w:val="22"/>
        </w:rPr>
        <w:t>e</w:t>
      </w:r>
      <w:r w:rsidRPr="00BF6ECA">
        <w:rPr>
          <w:rFonts w:ascii="Arial" w:hAnsi="Arial" w:cs="Arial"/>
          <w:spacing w:val="-2"/>
          <w:w w:val="121"/>
          <w:sz w:val="22"/>
          <w:szCs w:val="22"/>
        </w:rPr>
        <w:t>s</w:t>
      </w:r>
      <w:r w:rsidRPr="00BF6ECA">
        <w:rPr>
          <w:rFonts w:ascii="Arial" w:hAnsi="Arial" w:cs="Arial"/>
          <w:spacing w:val="2"/>
          <w:w w:val="121"/>
          <w:sz w:val="22"/>
          <w:szCs w:val="22"/>
        </w:rPr>
        <w:t>s</w:t>
      </w:r>
      <w:r w:rsidRPr="00BF6ECA">
        <w:rPr>
          <w:rFonts w:ascii="Arial" w:hAnsi="Arial" w:cs="Arial"/>
          <w:w w:val="121"/>
          <w:sz w:val="22"/>
          <w:szCs w:val="22"/>
        </w:rPr>
        <w:t>a</w:t>
      </w:r>
      <w:r w:rsidRPr="00BF6ECA">
        <w:rPr>
          <w:rFonts w:ascii="Arial" w:hAnsi="Arial" w:cs="Arial"/>
          <w:spacing w:val="4"/>
          <w:w w:val="121"/>
          <w:sz w:val="22"/>
          <w:szCs w:val="22"/>
        </w:rPr>
        <w:t>r</w:t>
      </w:r>
      <w:r w:rsidRPr="00BF6ECA">
        <w:rPr>
          <w:rFonts w:ascii="Arial" w:hAnsi="Arial" w:cs="Arial"/>
          <w:w w:val="121"/>
          <w:sz w:val="22"/>
          <w:szCs w:val="22"/>
        </w:rPr>
        <w:t>y</w:t>
      </w:r>
      <w:r w:rsidRPr="00BF6ECA">
        <w:rPr>
          <w:rFonts w:ascii="Arial" w:hAnsi="Arial" w:cs="Arial"/>
          <w:spacing w:val="-3"/>
          <w:w w:val="121"/>
          <w:sz w:val="22"/>
          <w:szCs w:val="22"/>
        </w:rPr>
        <w:t xml:space="preserve"> </w:t>
      </w:r>
      <w:r w:rsidRPr="00BF6ECA">
        <w:rPr>
          <w:rFonts w:ascii="Arial" w:hAnsi="Arial" w:cs="Arial"/>
          <w:w w:val="130"/>
          <w:sz w:val="22"/>
          <w:szCs w:val="22"/>
        </w:rPr>
        <w:t>a</w:t>
      </w:r>
      <w:r w:rsidRPr="00BF6ECA">
        <w:rPr>
          <w:rFonts w:ascii="Arial" w:hAnsi="Arial" w:cs="Arial"/>
          <w:spacing w:val="-1"/>
          <w:w w:val="86"/>
          <w:sz w:val="22"/>
          <w:szCs w:val="22"/>
        </w:rPr>
        <w:t>f</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w w:val="103"/>
          <w:sz w:val="22"/>
          <w:szCs w:val="22"/>
        </w:rPr>
        <w:t>r</w:t>
      </w:r>
      <w:r w:rsidRPr="00BF6ECA">
        <w:rPr>
          <w:rFonts w:ascii="Arial" w:hAnsi="Arial" w:cs="Arial"/>
          <w:spacing w:val="9"/>
          <w:sz w:val="22"/>
          <w:szCs w:val="22"/>
        </w:rPr>
        <w:t xml:space="preserve"> </w:t>
      </w:r>
      <w:r w:rsidRPr="00BF6ECA">
        <w:rPr>
          <w:rFonts w:ascii="Arial" w:hAnsi="Arial" w:cs="Arial"/>
          <w:spacing w:val="-2"/>
          <w:w w:val="103"/>
          <w:sz w:val="22"/>
          <w:szCs w:val="22"/>
        </w:rPr>
        <w:t>v</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3"/>
          <w:w w:val="115"/>
          <w:sz w:val="22"/>
          <w:szCs w:val="22"/>
        </w:rPr>
        <w:t>u</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9"/>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2"/>
          <w:w w:val="133"/>
          <w:sz w:val="22"/>
          <w:szCs w:val="22"/>
        </w:rPr>
        <w:t>s</w:t>
      </w:r>
      <w:r w:rsidRPr="00BF6ECA">
        <w:rPr>
          <w:rFonts w:ascii="Arial" w:hAnsi="Arial" w:cs="Arial"/>
          <w:spacing w:val="3"/>
          <w:w w:val="115"/>
          <w:sz w:val="22"/>
          <w:szCs w:val="22"/>
        </w:rPr>
        <w:t>p</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spacing w:val="4"/>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9"/>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spacing w:val="5"/>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3"/>
          <w:w w:val="117"/>
          <w:sz w:val="22"/>
          <w:szCs w:val="22"/>
        </w:rPr>
        <w:t xml:space="preserve"> </w:t>
      </w:r>
      <w:r w:rsidRPr="00BF6ECA">
        <w:rPr>
          <w:rFonts w:ascii="Arial" w:hAnsi="Arial" w:cs="Arial"/>
          <w:spacing w:val="-1"/>
          <w:w w:val="115"/>
          <w:sz w:val="22"/>
          <w:szCs w:val="22"/>
        </w:rPr>
        <w:t>b</w:t>
      </w:r>
      <w:r w:rsidRPr="00BF6ECA">
        <w:rPr>
          <w:rFonts w:ascii="Arial" w:hAnsi="Arial" w:cs="Arial"/>
          <w:spacing w:val="3"/>
          <w:w w:val="115"/>
          <w:sz w:val="22"/>
          <w:szCs w:val="22"/>
        </w:rPr>
        <w:t>u</w:t>
      </w:r>
      <w:r w:rsidRPr="00BF6ECA">
        <w:rPr>
          <w:rFonts w:ascii="Arial" w:hAnsi="Arial" w:cs="Arial"/>
          <w:spacing w:val="-2"/>
          <w:w w:val="83"/>
          <w:sz w:val="22"/>
          <w:szCs w:val="22"/>
        </w:rPr>
        <w:t>i</w:t>
      </w:r>
      <w:r w:rsidRPr="00BF6ECA">
        <w:rPr>
          <w:rFonts w:ascii="Arial" w:hAnsi="Arial" w:cs="Arial"/>
          <w:spacing w:val="3"/>
          <w:w w:val="83"/>
          <w:sz w:val="22"/>
          <w:szCs w:val="22"/>
        </w:rPr>
        <w:t>l</w:t>
      </w:r>
      <w:r w:rsidRPr="00BF6ECA">
        <w:rPr>
          <w:rFonts w:ascii="Arial" w:hAnsi="Arial" w:cs="Arial"/>
          <w:spacing w:val="-1"/>
          <w:w w:val="115"/>
          <w:sz w:val="22"/>
          <w:szCs w:val="22"/>
        </w:rPr>
        <w:t>d</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3"/>
          <w:w w:val="115"/>
          <w:sz w:val="22"/>
          <w:szCs w:val="22"/>
        </w:rPr>
        <w:t>g</w:t>
      </w:r>
      <w:r w:rsidRPr="00BF6ECA">
        <w:rPr>
          <w:rFonts w:ascii="Arial" w:hAnsi="Arial" w:cs="Arial"/>
          <w:w w:val="115"/>
          <w:sz w:val="22"/>
          <w:szCs w:val="22"/>
        </w:rPr>
        <w:t>.</w:t>
      </w:r>
    </w:p>
    <w:p w:rsidR="00EF44AC" w:rsidRPr="00BF6ECA" w:rsidRDefault="00EF44AC" w:rsidP="00EF44AC">
      <w:pPr>
        <w:ind w:right="49"/>
        <w:jc w:val="both"/>
        <w:rPr>
          <w:rFonts w:ascii="Arial" w:hAnsi="Arial" w:cs="Arial"/>
          <w:w w:val="115"/>
          <w:sz w:val="22"/>
          <w:szCs w:val="22"/>
        </w:rPr>
      </w:pPr>
    </w:p>
    <w:p w:rsidR="00EF44AC" w:rsidRPr="00BF6ECA" w:rsidRDefault="009672AC" w:rsidP="00EF44AC">
      <w:pPr>
        <w:ind w:left="720" w:right="49" w:hanging="720"/>
        <w:jc w:val="both"/>
        <w:rPr>
          <w:rFonts w:ascii="Arial" w:hAnsi="Arial" w:cs="Arial"/>
          <w:w w:val="115"/>
          <w:sz w:val="22"/>
          <w:szCs w:val="22"/>
        </w:rPr>
      </w:pPr>
      <w:r w:rsidRPr="00BF6ECA">
        <w:rPr>
          <w:rFonts w:ascii="Arial" w:hAnsi="Arial" w:cs="Arial"/>
          <w:spacing w:val="-1"/>
          <w:sz w:val="22"/>
          <w:szCs w:val="22"/>
        </w:rPr>
        <w:t>8</w:t>
      </w:r>
      <w:r w:rsidRPr="00BF6ECA">
        <w:rPr>
          <w:rFonts w:ascii="Arial" w:hAnsi="Arial" w:cs="Arial"/>
          <w:sz w:val="22"/>
          <w:szCs w:val="22"/>
        </w:rPr>
        <w:t xml:space="preserve">.9  </w:t>
      </w:r>
      <w:r w:rsidR="00EF44AC" w:rsidRPr="00BF6ECA">
        <w:rPr>
          <w:rFonts w:ascii="Arial" w:hAnsi="Arial" w:cs="Arial"/>
          <w:sz w:val="22"/>
          <w:szCs w:val="22"/>
        </w:rPr>
        <w:tab/>
      </w:r>
      <w:r w:rsidRPr="00BF6ECA">
        <w:rPr>
          <w:rFonts w:ascii="Arial" w:hAnsi="Arial" w:cs="Arial"/>
          <w:spacing w:val="-1"/>
          <w:w w:val="124"/>
          <w:sz w:val="22"/>
          <w:szCs w:val="22"/>
        </w:rPr>
        <w:t>P</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spacing w:val="-1"/>
          <w:w w:val="115"/>
          <w:sz w:val="22"/>
          <w:szCs w:val="22"/>
        </w:rPr>
        <w:t>p</w:t>
      </w:r>
      <w:r w:rsidRPr="00BF6ECA">
        <w:rPr>
          <w:rFonts w:ascii="Arial" w:hAnsi="Arial" w:cs="Arial"/>
          <w:spacing w:val="-1"/>
          <w:w w:val="130"/>
          <w:sz w:val="22"/>
          <w:szCs w:val="22"/>
        </w:rPr>
        <w:t>a</w:t>
      </w:r>
      <w:r w:rsidRPr="00BF6ECA">
        <w:rPr>
          <w:rFonts w:ascii="Arial" w:hAnsi="Arial" w:cs="Arial"/>
          <w:spacing w:val="3"/>
          <w:w w:val="103"/>
          <w:sz w:val="22"/>
          <w:szCs w:val="22"/>
        </w:rPr>
        <w:t>r</w:t>
      </w:r>
      <w:r w:rsidRPr="00BF6ECA">
        <w:rPr>
          <w:rFonts w:ascii="Arial" w:hAnsi="Arial" w:cs="Arial"/>
          <w:spacing w:val="3"/>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15"/>
          <w:sz w:val="22"/>
          <w:szCs w:val="22"/>
        </w:rPr>
        <w:t xml:space="preserve">on </w:t>
      </w:r>
      <w:r w:rsidRPr="00BF6ECA">
        <w:rPr>
          <w:rFonts w:ascii="Arial" w:hAnsi="Arial" w:cs="Arial"/>
          <w:spacing w:val="14"/>
          <w:w w:val="115"/>
          <w:sz w:val="22"/>
          <w:szCs w:val="22"/>
        </w:rPr>
        <w:t xml:space="preserve"> </w:t>
      </w:r>
      <w:r w:rsidRPr="00BF6ECA">
        <w:rPr>
          <w:rFonts w:ascii="Arial" w:hAnsi="Arial" w:cs="Arial"/>
          <w:sz w:val="22"/>
          <w:szCs w:val="22"/>
        </w:rPr>
        <w:t xml:space="preserve">of </w:t>
      </w:r>
      <w:r w:rsidRPr="00BF6ECA">
        <w:rPr>
          <w:rFonts w:ascii="Arial" w:hAnsi="Arial" w:cs="Arial"/>
          <w:spacing w:val="21"/>
          <w:sz w:val="22"/>
          <w:szCs w:val="22"/>
        </w:rPr>
        <w:t xml:space="preserve"> </w:t>
      </w:r>
      <w:r w:rsidRPr="00BF6ECA">
        <w:rPr>
          <w:rFonts w:ascii="Arial" w:hAnsi="Arial" w:cs="Arial"/>
          <w:spacing w:val="-2"/>
          <w:w w:val="117"/>
          <w:sz w:val="22"/>
          <w:szCs w:val="22"/>
        </w:rPr>
        <w:t>c</w:t>
      </w:r>
      <w:r w:rsidRPr="00BF6ECA">
        <w:rPr>
          <w:rFonts w:ascii="Arial" w:hAnsi="Arial" w:cs="Arial"/>
          <w:w w:val="115"/>
          <w:sz w:val="22"/>
          <w:szCs w:val="22"/>
        </w:rPr>
        <w:t>o</w:t>
      </w:r>
      <w:r w:rsidRPr="00BF6ECA">
        <w:rPr>
          <w:rFonts w:ascii="Arial" w:hAnsi="Arial" w:cs="Arial"/>
          <w:spacing w:val="1"/>
          <w:w w:val="111"/>
          <w:sz w:val="22"/>
          <w:szCs w:val="22"/>
        </w:rPr>
        <w:t>m</w:t>
      </w:r>
      <w:r w:rsidRPr="00BF6ECA">
        <w:rPr>
          <w:rFonts w:ascii="Arial" w:hAnsi="Arial" w:cs="Arial"/>
          <w:spacing w:val="-1"/>
          <w:w w:val="115"/>
          <w:sz w:val="22"/>
          <w:szCs w:val="22"/>
        </w:rPr>
        <w:t>p</w:t>
      </w:r>
      <w:r w:rsidRPr="00BF6ECA">
        <w:rPr>
          <w:rFonts w:ascii="Arial" w:hAnsi="Arial" w:cs="Arial"/>
          <w:spacing w:val="3"/>
          <w:w w:val="103"/>
          <w:sz w:val="22"/>
          <w:szCs w:val="22"/>
        </w:rPr>
        <w:t>r</w:t>
      </w:r>
      <w:r w:rsidRPr="00BF6ECA">
        <w:rPr>
          <w:rFonts w:ascii="Arial" w:hAnsi="Arial" w:cs="Arial"/>
          <w:w w:val="130"/>
          <w:sz w:val="22"/>
          <w:szCs w:val="22"/>
        </w:rPr>
        <w:t>e</w:t>
      </w:r>
      <w:r w:rsidRPr="00BF6ECA">
        <w:rPr>
          <w:rFonts w:ascii="Arial" w:hAnsi="Arial" w:cs="Arial"/>
          <w:w w:val="115"/>
          <w:sz w:val="22"/>
          <w:szCs w:val="22"/>
        </w:rPr>
        <w:t>h</w:t>
      </w:r>
      <w:r w:rsidRPr="00BF6ECA">
        <w:rPr>
          <w:rFonts w:ascii="Arial" w:hAnsi="Arial" w:cs="Arial"/>
          <w:spacing w:val="-1"/>
          <w:w w:val="130"/>
          <w:sz w:val="22"/>
          <w:szCs w:val="22"/>
        </w:rPr>
        <w:t>e</w:t>
      </w:r>
      <w:r w:rsidRPr="00BF6ECA">
        <w:rPr>
          <w:rFonts w:ascii="Arial" w:hAnsi="Arial" w:cs="Arial"/>
          <w:spacing w:val="4"/>
          <w:w w:val="115"/>
          <w:sz w:val="22"/>
          <w:szCs w:val="22"/>
        </w:rPr>
        <w:t>n</w:t>
      </w:r>
      <w:r w:rsidRPr="00BF6ECA">
        <w:rPr>
          <w:rFonts w:ascii="Arial" w:hAnsi="Arial" w:cs="Arial"/>
          <w:spacing w:val="-2"/>
          <w:w w:val="133"/>
          <w:sz w:val="22"/>
          <w:szCs w:val="22"/>
        </w:rPr>
        <w:t>s</w:t>
      </w:r>
      <w:r w:rsidRPr="00BF6ECA">
        <w:rPr>
          <w:rFonts w:ascii="Arial" w:hAnsi="Arial" w:cs="Arial"/>
          <w:spacing w:val="1"/>
          <w:w w:val="83"/>
          <w:sz w:val="22"/>
          <w:szCs w:val="22"/>
        </w:rPr>
        <w:t>i</w:t>
      </w:r>
      <w:r w:rsidRPr="00BF6ECA">
        <w:rPr>
          <w:rFonts w:ascii="Arial" w:hAnsi="Arial" w:cs="Arial"/>
          <w:w w:val="103"/>
          <w:sz w:val="22"/>
          <w:szCs w:val="22"/>
        </w:rPr>
        <w:t>v</w:t>
      </w:r>
      <w:r w:rsidRPr="00BF6ECA">
        <w:rPr>
          <w:rFonts w:ascii="Arial" w:hAnsi="Arial" w:cs="Arial"/>
          <w:w w:val="130"/>
          <w:sz w:val="22"/>
          <w:szCs w:val="22"/>
        </w:rPr>
        <w:t xml:space="preserve">e </w:t>
      </w:r>
      <w:r w:rsidRPr="00BF6ECA">
        <w:rPr>
          <w:rFonts w:ascii="Arial" w:hAnsi="Arial" w:cs="Arial"/>
          <w:spacing w:val="15"/>
          <w:w w:val="130"/>
          <w:sz w:val="22"/>
          <w:szCs w:val="22"/>
        </w:rPr>
        <w:t xml:space="preserve"> </w:t>
      </w:r>
      <w:r w:rsidRPr="00BF6ECA">
        <w:rPr>
          <w:rFonts w:ascii="Arial" w:hAnsi="Arial" w:cs="Arial"/>
          <w:w w:val="117"/>
          <w:sz w:val="22"/>
          <w:szCs w:val="22"/>
        </w:rPr>
        <w:t>r</w:t>
      </w:r>
      <w:r w:rsidRPr="00BF6ECA">
        <w:rPr>
          <w:rFonts w:ascii="Arial" w:hAnsi="Arial" w:cs="Arial"/>
          <w:spacing w:val="-1"/>
          <w:w w:val="117"/>
          <w:sz w:val="22"/>
          <w:szCs w:val="22"/>
        </w:rPr>
        <w:t>e</w:t>
      </w:r>
      <w:r w:rsidRPr="00BF6ECA">
        <w:rPr>
          <w:rFonts w:ascii="Arial" w:hAnsi="Arial" w:cs="Arial"/>
          <w:spacing w:val="3"/>
          <w:w w:val="117"/>
          <w:sz w:val="22"/>
          <w:szCs w:val="22"/>
        </w:rPr>
        <w:t>p</w:t>
      </w:r>
      <w:r w:rsidRPr="00BF6ECA">
        <w:rPr>
          <w:rFonts w:ascii="Arial" w:hAnsi="Arial" w:cs="Arial"/>
          <w:w w:val="117"/>
          <w:sz w:val="22"/>
          <w:szCs w:val="22"/>
        </w:rPr>
        <w:t>o</w:t>
      </w:r>
      <w:r w:rsidRPr="00BF6ECA">
        <w:rPr>
          <w:rFonts w:ascii="Arial" w:hAnsi="Arial" w:cs="Arial"/>
          <w:spacing w:val="1"/>
          <w:w w:val="117"/>
          <w:sz w:val="22"/>
          <w:szCs w:val="22"/>
        </w:rPr>
        <w:t>r</w:t>
      </w:r>
      <w:r w:rsidRPr="00BF6ECA">
        <w:rPr>
          <w:rFonts w:ascii="Arial" w:hAnsi="Arial" w:cs="Arial"/>
          <w:w w:val="117"/>
          <w:sz w:val="22"/>
          <w:szCs w:val="22"/>
        </w:rPr>
        <w:t>t</w:t>
      </w:r>
      <w:r w:rsidRPr="00BF6ECA">
        <w:rPr>
          <w:rFonts w:ascii="Arial" w:hAnsi="Arial" w:cs="Arial"/>
          <w:spacing w:val="36"/>
          <w:w w:val="117"/>
          <w:sz w:val="22"/>
          <w:szCs w:val="22"/>
        </w:rPr>
        <w:t xml:space="preserve"> </w:t>
      </w:r>
      <w:r w:rsidRPr="00BF6ECA">
        <w:rPr>
          <w:rFonts w:ascii="Arial" w:hAnsi="Arial" w:cs="Arial"/>
          <w:w w:val="117"/>
          <w:sz w:val="22"/>
          <w:szCs w:val="22"/>
        </w:rPr>
        <w:t>(</w:t>
      </w:r>
      <w:r w:rsidRPr="00BF6ECA">
        <w:rPr>
          <w:rFonts w:ascii="Arial" w:hAnsi="Arial" w:cs="Arial"/>
          <w:spacing w:val="-1"/>
          <w:w w:val="117"/>
          <w:sz w:val="22"/>
          <w:szCs w:val="22"/>
        </w:rPr>
        <w:t>a</w:t>
      </w:r>
      <w:r w:rsidRPr="00BF6ECA">
        <w:rPr>
          <w:rFonts w:ascii="Arial" w:hAnsi="Arial" w:cs="Arial"/>
          <w:w w:val="117"/>
          <w:sz w:val="22"/>
          <w:szCs w:val="22"/>
        </w:rPr>
        <w:t xml:space="preserve">s </w:t>
      </w:r>
      <w:r w:rsidRPr="00BF6ECA">
        <w:rPr>
          <w:rFonts w:ascii="Arial" w:hAnsi="Arial" w:cs="Arial"/>
          <w:spacing w:val="14"/>
          <w:w w:val="117"/>
          <w:sz w:val="22"/>
          <w:szCs w:val="22"/>
        </w:rPr>
        <w:t xml:space="preserve"> </w:t>
      </w:r>
      <w:r w:rsidRPr="00BF6ECA">
        <w:rPr>
          <w:rFonts w:ascii="Arial" w:hAnsi="Arial" w:cs="Arial"/>
          <w:spacing w:val="-1"/>
          <w:w w:val="117"/>
          <w:sz w:val="22"/>
          <w:szCs w:val="22"/>
        </w:rPr>
        <w:t>pe</w:t>
      </w:r>
      <w:r w:rsidRPr="00BF6ECA">
        <w:rPr>
          <w:rFonts w:ascii="Arial" w:hAnsi="Arial" w:cs="Arial"/>
          <w:w w:val="117"/>
          <w:sz w:val="22"/>
          <w:szCs w:val="22"/>
        </w:rPr>
        <w:t xml:space="preserve">r  </w:t>
      </w:r>
      <w:r w:rsidRPr="00BF6ECA">
        <w:rPr>
          <w:rFonts w:ascii="Arial" w:hAnsi="Arial" w:cs="Arial"/>
          <w:spacing w:val="3"/>
          <w:w w:val="130"/>
          <w:sz w:val="22"/>
          <w:szCs w:val="22"/>
        </w:rPr>
        <w:t>a</w:t>
      </w:r>
      <w:r w:rsidRPr="00BF6ECA">
        <w:rPr>
          <w:rFonts w:ascii="Arial" w:hAnsi="Arial" w:cs="Arial"/>
          <w:spacing w:val="-1"/>
          <w:w w:val="115"/>
          <w:sz w:val="22"/>
          <w:szCs w:val="22"/>
        </w:rPr>
        <w:t>p</w:t>
      </w:r>
      <w:r w:rsidRPr="00BF6ECA">
        <w:rPr>
          <w:rFonts w:ascii="Arial" w:hAnsi="Arial" w:cs="Arial"/>
          <w:w w:val="115"/>
          <w:sz w:val="22"/>
          <w:szCs w:val="22"/>
        </w:rPr>
        <w:t>p</w:t>
      </w:r>
      <w:r w:rsidRPr="00BF6ECA">
        <w:rPr>
          <w:rFonts w:ascii="Arial" w:hAnsi="Arial" w:cs="Arial"/>
          <w:spacing w:val="1"/>
          <w:w w:val="83"/>
          <w:sz w:val="22"/>
          <w:szCs w:val="22"/>
        </w:rPr>
        <w:t>li</w:t>
      </w:r>
      <w:r w:rsidRPr="00BF6ECA">
        <w:rPr>
          <w:rFonts w:ascii="Arial" w:hAnsi="Arial" w:cs="Arial"/>
          <w:w w:val="117"/>
          <w:sz w:val="22"/>
          <w:szCs w:val="22"/>
        </w:rPr>
        <w:t>c</w:t>
      </w:r>
      <w:r w:rsidRPr="00BF6ECA">
        <w:rPr>
          <w:rFonts w:ascii="Arial" w:hAnsi="Arial" w:cs="Arial"/>
          <w:w w:val="130"/>
          <w:sz w:val="22"/>
          <w:szCs w:val="22"/>
        </w:rPr>
        <w:t>a</w:t>
      </w:r>
      <w:r w:rsidRPr="00BF6ECA">
        <w:rPr>
          <w:rFonts w:ascii="Arial" w:hAnsi="Arial" w:cs="Arial"/>
          <w:w w:val="115"/>
          <w:sz w:val="22"/>
          <w:szCs w:val="22"/>
        </w:rPr>
        <w:t>b</w:t>
      </w:r>
      <w:r w:rsidRPr="00BF6ECA">
        <w:rPr>
          <w:rFonts w:ascii="Arial" w:hAnsi="Arial" w:cs="Arial"/>
          <w:spacing w:val="1"/>
          <w:w w:val="83"/>
          <w:sz w:val="22"/>
          <w:szCs w:val="22"/>
        </w:rPr>
        <w:t>l</w:t>
      </w:r>
      <w:r w:rsidRPr="00BF6ECA">
        <w:rPr>
          <w:rFonts w:ascii="Arial" w:hAnsi="Arial" w:cs="Arial"/>
          <w:w w:val="130"/>
          <w:sz w:val="22"/>
          <w:szCs w:val="22"/>
        </w:rPr>
        <w:t xml:space="preserve">e </w:t>
      </w:r>
      <w:r w:rsidRPr="00BF6ECA">
        <w:rPr>
          <w:rFonts w:ascii="Arial" w:hAnsi="Arial" w:cs="Arial"/>
          <w:spacing w:val="15"/>
          <w:w w:val="130"/>
          <w:sz w:val="22"/>
          <w:szCs w:val="22"/>
        </w:rPr>
        <w:t xml:space="preserve"> </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spacing w:val="3"/>
          <w:w w:val="115"/>
          <w:sz w:val="22"/>
          <w:szCs w:val="22"/>
        </w:rPr>
        <w:t>p</w:t>
      </w:r>
      <w:r w:rsidRPr="00BF6ECA">
        <w:rPr>
          <w:rFonts w:ascii="Arial" w:hAnsi="Arial" w:cs="Arial"/>
          <w:spacing w:val="-1"/>
          <w:w w:val="115"/>
          <w:sz w:val="22"/>
          <w:szCs w:val="22"/>
        </w:rPr>
        <w:t>o</w:t>
      </w:r>
      <w:r w:rsidRPr="00BF6ECA">
        <w:rPr>
          <w:rFonts w:ascii="Arial" w:hAnsi="Arial" w:cs="Arial"/>
          <w:w w:val="103"/>
          <w:sz w:val="22"/>
          <w:szCs w:val="22"/>
        </w:rPr>
        <w:t>rt</w:t>
      </w:r>
      <w:r w:rsidRPr="00BF6ECA">
        <w:rPr>
          <w:rFonts w:ascii="Arial" w:hAnsi="Arial" w:cs="Arial"/>
          <w:spacing w:val="1"/>
          <w:w w:val="83"/>
          <w:sz w:val="22"/>
          <w:szCs w:val="22"/>
        </w:rPr>
        <w:t>i</w:t>
      </w:r>
      <w:r w:rsidRPr="00BF6ECA">
        <w:rPr>
          <w:rFonts w:ascii="Arial" w:hAnsi="Arial" w:cs="Arial"/>
          <w:w w:val="115"/>
          <w:sz w:val="22"/>
          <w:szCs w:val="22"/>
        </w:rPr>
        <w:t xml:space="preserve">ng </w:t>
      </w:r>
      <w:r w:rsidRPr="00BF6ECA">
        <w:rPr>
          <w:rFonts w:ascii="Arial" w:hAnsi="Arial" w:cs="Arial"/>
          <w:spacing w:val="15"/>
          <w:w w:val="115"/>
          <w:sz w:val="22"/>
          <w:szCs w:val="22"/>
        </w:rPr>
        <w:t xml:space="preserve"> </w:t>
      </w:r>
      <w:r w:rsidRPr="00BF6ECA">
        <w:rPr>
          <w:rFonts w:ascii="Arial" w:hAnsi="Arial" w:cs="Arial"/>
          <w:w w:val="86"/>
          <w:sz w:val="22"/>
          <w:szCs w:val="22"/>
        </w:rPr>
        <w:t>f</w:t>
      </w:r>
      <w:r w:rsidRPr="00BF6ECA">
        <w:rPr>
          <w:rFonts w:ascii="Arial" w:hAnsi="Arial" w:cs="Arial"/>
          <w:spacing w:val="-1"/>
          <w:w w:val="115"/>
          <w:sz w:val="22"/>
          <w:szCs w:val="22"/>
        </w:rPr>
        <w:t>o</w:t>
      </w:r>
      <w:r w:rsidRPr="00BF6ECA">
        <w:rPr>
          <w:rFonts w:ascii="Arial" w:hAnsi="Arial" w:cs="Arial"/>
          <w:spacing w:val="1"/>
          <w:w w:val="103"/>
          <w:sz w:val="22"/>
          <w:szCs w:val="22"/>
        </w:rPr>
        <w:t>r</w:t>
      </w:r>
      <w:r w:rsidRPr="00BF6ECA">
        <w:rPr>
          <w:rFonts w:ascii="Arial" w:hAnsi="Arial" w:cs="Arial"/>
          <w:spacing w:val="3"/>
          <w:w w:val="111"/>
          <w:sz w:val="22"/>
          <w:szCs w:val="22"/>
        </w:rPr>
        <w:t>m</w:t>
      </w:r>
      <w:r w:rsidRPr="00BF6ECA">
        <w:rPr>
          <w:rFonts w:ascii="Arial" w:hAnsi="Arial" w:cs="Arial"/>
          <w:spacing w:val="-1"/>
          <w:w w:val="130"/>
          <w:sz w:val="22"/>
          <w:szCs w:val="22"/>
        </w:rPr>
        <w:t>a</w:t>
      </w:r>
      <w:r w:rsidRPr="00BF6ECA">
        <w:rPr>
          <w:rFonts w:ascii="Arial" w:hAnsi="Arial" w:cs="Arial"/>
          <w:w w:val="103"/>
          <w:sz w:val="22"/>
          <w:szCs w:val="22"/>
        </w:rPr>
        <w:t xml:space="preserve">t) </w:t>
      </w:r>
      <w:r w:rsidRPr="00BF6ECA">
        <w:rPr>
          <w:rFonts w:ascii="Arial" w:hAnsi="Arial" w:cs="Arial"/>
          <w:spacing w:val="15"/>
          <w:w w:val="103"/>
          <w:sz w:val="22"/>
          <w:szCs w:val="22"/>
        </w:rPr>
        <w:t xml:space="preserve"> </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w w:val="117"/>
          <w:sz w:val="22"/>
          <w:szCs w:val="22"/>
        </w:rPr>
        <w:t>c</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86"/>
          <w:sz w:val="22"/>
          <w:szCs w:val="22"/>
        </w:rPr>
        <w:t>f</w:t>
      </w:r>
      <w:r w:rsidRPr="00BF6ECA">
        <w:rPr>
          <w:rFonts w:ascii="Arial" w:hAnsi="Arial" w:cs="Arial"/>
          <w:spacing w:val="-2"/>
          <w:w w:val="103"/>
          <w:sz w:val="22"/>
          <w:szCs w:val="22"/>
        </w:rPr>
        <w:t>y</w:t>
      </w:r>
      <w:r w:rsidRPr="00BF6ECA">
        <w:rPr>
          <w:rFonts w:ascii="Arial" w:hAnsi="Arial" w:cs="Arial"/>
          <w:spacing w:val="1"/>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 xml:space="preserve">g </w:t>
      </w:r>
      <w:r w:rsidRPr="00BF6ECA">
        <w:rPr>
          <w:rFonts w:ascii="Arial" w:hAnsi="Arial" w:cs="Arial"/>
          <w:spacing w:val="-1"/>
          <w:w w:val="115"/>
          <w:sz w:val="22"/>
          <w:szCs w:val="22"/>
        </w:rPr>
        <w:t>d</w:t>
      </w:r>
      <w:r w:rsidRPr="00BF6ECA">
        <w:rPr>
          <w:rFonts w:ascii="Arial" w:hAnsi="Arial" w:cs="Arial"/>
          <w:spacing w:val="-1"/>
          <w:w w:val="130"/>
          <w:sz w:val="22"/>
          <w:szCs w:val="22"/>
        </w:rPr>
        <w:t>e</w:t>
      </w:r>
      <w:r w:rsidRPr="00BF6ECA">
        <w:rPr>
          <w:rFonts w:ascii="Arial" w:hAnsi="Arial" w:cs="Arial"/>
          <w:spacing w:val="2"/>
          <w:w w:val="86"/>
          <w:sz w:val="22"/>
          <w:szCs w:val="22"/>
        </w:rPr>
        <w:t>f</w:t>
      </w:r>
      <w:r w:rsidRPr="00BF6ECA">
        <w:rPr>
          <w:rFonts w:ascii="Arial" w:hAnsi="Arial" w:cs="Arial"/>
          <w:spacing w:val="1"/>
          <w:w w:val="83"/>
          <w:sz w:val="22"/>
          <w:szCs w:val="22"/>
        </w:rPr>
        <w:t>i</w:t>
      </w:r>
      <w:r w:rsidRPr="00BF6ECA">
        <w:rPr>
          <w:rFonts w:ascii="Arial" w:hAnsi="Arial" w:cs="Arial"/>
          <w:w w:val="117"/>
          <w:sz w:val="22"/>
          <w:szCs w:val="22"/>
        </w:rPr>
        <w:t>c</w:t>
      </w:r>
      <w:r w:rsidRPr="00BF6ECA">
        <w:rPr>
          <w:rFonts w:ascii="Arial" w:hAnsi="Arial" w:cs="Arial"/>
          <w:w w:val="83"/>
          <w:sz w:val="22"/>
          <w:szCs w:val="22"/>
        </w:rPr>
        <w:t>i</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w w:val="117"/>
          <w:sz w:val="22"/>
          <w:szCs w:val="22"/>
        </w:rPr>
        <w:t>c</w:t>
      </w:r>
      <w:r w:rsidRPr="00BF6ECA">
        <w:rPr>
          <w:rFonts w:ascii="Arial" w:hAnsi="Arial" w:cs="Arial"/>
          <w:spacing w:val="1"/>
          <w:w w:val="83"/>
          <w:sz w:val="22"/>
          <w:szCs w:val="22"/>
        </w:rPr>
        <w:t>i</w:t>
      </w:r>
      <w:r w:rsidRPr="00BF6ECA">
        <w:rPr>
          <w:rFonts w:ascii="Arial" w:hAnsi="Arial" w:cs="Arial"/>
          <w:w w:val="130"/>
          <w:sz w:val="22"/>
          <w:szCs w:val="22"/>
        </w:rPr>
        <w:t>e</w:t>
      </w:r>
      <w:r w:rsidRPr="00BF6ECA">
        <w:rPr>
          <w:rFonts w:ascii="Arial" w:hAnsi="Arial" w:cs="Arial"/>
          <w:w w:val="133"/>
          <w:sz w:val="22"/>
          <w:szCs w:val="22"/>
        </w:rPr>
        <w:t xml:space="preserve">s </w:t>
      </w:r>
      <w:r w:rsidRPr="00BF6ECA">
        <w:rPr>
          <w:rFonts w:ascii="Arial" w:hAnsi="Arial" w:cs="Arial"/>
          <w:spacing w:val="13"/>
          <w:w w:val="133"/>
          <w:sz w:val="22"/>
          <w:szCs w:val="22"/>
        </w:rPr>
        <w:t xml:space="preserve"> </w:t>
      </w:r>
      <w:r w:rsidRPr="00BF6ECA">
        <w:rPr>
          <w:rFonts w:ascii="Arial" w:hAnsi="Arial" w:cs="Arial"/>
          <w:spacing w:val="-2"/>
          <w:w w:val="114"/>
          <w:sz w:val="22"/>
          <w:szCs w:val="22"/>
        </w:rPr>
        <w:t>s</w:t>
      </w:r>
      <w:r w:rsidRPr="00BF6ECA">
        <w:rPr>
          <w:rFonts w:ascii="Arial" w:hAnsi="Arial" w:cs="Arial"/>
          <w:spacing w:val="5"/>
          <w:w w:val="114"/>
          <w:sz w:val="22"/>
          <w:szCs w:val="22"/>
        </w:rPr>
        <w:t>h</w:t>
      </w:r>
      <w:r w:rsidRPr="00BF6ECA">
        <w:rPr>
          <w:rFonts w:ascii="Arial" w:hAnsi="Arial" w:cs="Arial"/>
          <w:spacing w:val="-1"/>
          <w:w w:val="114"/>
          <w:sz w:val="22"/>
          <w:szCs w:val="22"/>
        </w:rPr>
        <w:t>o</w:t>
      </w:r>
      <w:r w:rsidRPr="00BF6ECA">
        <w:rPr>
          <w:rFonts w:ascii="Arial" w:hAnsi="Arial" w:cs="Arial"/>
          <w:spacing w:val="1"/>
          <w:w w:val="114"/>
          <w:sz w:val="22"/>
          <w:szCs w:val="22"/>
        </w:rPr>
        <w:t>w</w:t>
      </w:r>
      <w:r w:rsidRPr="00BF6ECA">
        <w:rPr>
          <w:rFonts w:ascii="Arial" w:hAnsi="Arial" w:cs="Arial"/>
          <w:w w:val="114"/>
          <w:sz w:val="22"/>
          <w:szCs w:val="22"/>
        </w:rPr>
        <w:t xml:space="preserve">n </w:t>
      </w:r>
      <w:r w:rsidRPr="00BF6ECA">
        <w:rPr>
          <w:rFonts w:ascii="Arial" w:hAnsi="Arial" w:cs="Arial"/>
          <w:spacing w:val="2"/>
          <w:w w:val="114"/>
          <w:sz w:val="22"/>
          <w:szCs w:val="22"/>
        </w:rPr>
        <w:t xml:space="preserve"> </w:t>
      </w:r>
      <w:r w:rsidRPr="00BF6ECA">
        <w:rPr>
          <w:rFonts w:ascii="Arial" w:hAnsi="Arial" w:cs="Arial"/>
          <w:w w:val="83"/>
          <w:sz w:val="22"/>
          <w:szCs w:val="22"/>
        </w:rPr>
        <w:t>i</w:t>
      </w:r>
      <w:r w:rsidRPr="00BF6ECA">
        <w:rPr>
          <w:rFonts w:ascii="Arial" w:hAnsi="Arial" w:cs="Arial"/>
          <w:w w:val="115"/>
          <w:sz w:val="22"/>
          <w:szCs w:val="22"/>
        </w:rPr>
        <w:t xml:space="preserve">n </w:t>
      </w:r>
      <w:r w:rsidRPr="00BF6ECA">
        <w:rPr>
          <w:rFonts w:ascii="Arial" w:hAnsi="Arial" w:cs="Arial"/>
          <w:spacing w:val="10"/>
          <w:w w:val="115"/>
          <w:sz w:val="22"/>
          <w:szCs w:val="22"/>
        </w:rPr>
        <w:t xml:space="preserve"> </w:t>
      </w:r>
      <w:r w:rsidRPr="00BF6ECA">
        <w:rPr>
          <w:rFonts w:ascii="Arial" w:hAnsi="Arial" w:cs="Arial"/>
          <w:spacing w:val="5"/>
          <w:w w:val="116"/>
          <w:sz w:val="22"/>
          <w:szCs w:val="22"/>
        </w:rPr>
        <w:t>t</w:t>
      </w:r>
      <w:r w:rsidRPr="00BF6ECA">
        <w:rPr>
          <w:rFonts w:ascii="Arial" w:hAnsi="Arial" w:cs="Arial"/>
          <w:spacing w:val="-1"/>
          <w:w w:val="116"/>
          <w:sz w:val="22"/>
          <w:szCs w:val="22"/>
        </w:rPr>
        <w:t>e</w:t>
      </w:r>
      <w:r w:rsidRPr="00BF6ECA">
        <w:rPr>
          <w:rFonts w:ascii="Arial" w:hAnsi="Arial" w:cs="Arial"/>
          <w:w w:val="116"/>
          <w:sz w:val="22"/>
          <w:szCs w:val="22"/>
        </w:rPr>
        <w:t xml:space="preserve">st </w:t>
      </w:r>
      <w:r w:rsidRPr="00BF6ECA">
        <w:rPr>
          <w:rFonts w:ascii="Arial" w:hAnsi="Arial" w:cs="Arial"/>
          <w:spacing w:val="10"/>
          <w:w w:val="116"/>
          <w:sz w:val="22"/>
          <w:szCs w:val="22"/>
        </w:rPr>
        <w:t xml:space="preserve"> </w:t>
      </w:r>
      <w:r w:rsidRPr="00BF6ECA">
        <w:rPr>
          <w:rFonts w:ascii="Arial" w:hAnsi="Arial" w:cs="Arial"/>
          <w:w w:val="116"/>
          <w:sz w:val="22"/>
          <w:szCs w:val="22"/>
        </w:rPr>
        <w:t>rep</w:t>
      </w:r>
      <w:r w:rsidRPr="00BF6ECA">
        <w:rPr>
          <w:rFonts w:ascii="Arial" w:hAnsi="Arial" w:cs="Arial"/>
          <w:spacing w:val="-1"/>
          <w:w w:val="116"/>
          <w:sz w:val="22"/>
          <w:szCs w:val="22"/>
        </w:rPr>
        <w:t>o</w:t>
      </w:r>
      <w:r w:rsidRPr="00BF6ECA">
        <w:rPr>
          <w:rFonts w:ascii="Arial" w:hAnsi="Arial" w:cs="Arial"/>
          <w:spacing w:val="1"/>
          <w:w w:val="116"/>
          <w:sz w:val="22"/>
          <w:szCs w:val="22"/>
        </w:rPr>
        <w:t>r</w:t>
      </w:r>
      <w:r w:rsidRPr="00BF6ECA">
        <w:rPr>
          <w:rFonts w:ascii="Arial" w:hAnsi="Arial" w:cs="Arial"/>
          <w:w w:val="116"/>
          <w:sz w:val="22"/>
          <w:szCs w:val="22"/>
        </w:rPr>
        <w:t xml:space="preserve">ts  </w:t>
      </w:r>
      <w:r w:rsidRPr="00BF6ECA">
        <w:rPr>
          <w:rFonts w:ascii="Arial" w:hAnsi="Arial" w:cs="Arial"/>
          <w:spacing w:val="-2"/>
          <w:w w:val="116"/>
          <w:sz w:val="22"/>
          <w:szCs w:val="22"/>
        </w:rPr>
        <w:t>c</w:t>
      </w:r>
      <w:r w:rsidRPr="00BF6ECA">
        <w:rPr>
          <w:rFonts w:ascii="Arial" w:hAnsi="Arial" w:cs="Arial"/>
          <w:spacing w:val="3"/>
          <w:w w:val="116"/>
          <w:sz w:val="22"/>
          <w:szCs w:val="22"/>
        </w:rPr>
        <w:t>o</w:t>
      </w:r>
      <w:r w:rsidRPr="00BF6ECA">
        <w:rPr>
          <w:rFonts w:ascii="Arial" w:hAnsi="Arial" w:cs="Arial"/>
          <w:w w:val="116"/>
          <w:sz w:val="22"/>
          <w:szCs w:val="22"/>
        </w:rPr>
        <w:t>n</w:t>
      </w:r>
      <w:r w:rsidRPr="00BF6ECA">
        <w:rPr>
          <w:rFonts w:ascii="Arial" w:hAnsi="Arial" w:cs="Arial"/>
          <w:spacing w:val="-1"/>
          <w:w w:val="116"/>
          <w:sz w:val="22"/>
          <w:szCs w:val="22"/>
        </w:rPr>
        <w:t>d</w:t>
      </w:r>
      <w:r w:rsidRPr="00BF6ECA">
        <w:rPr>
          <w:rFonts w:ascii="Arial" w:hAnsi="Arial" w:cs="Arial"/>
          <w:spacing w:val="3"/>
          <w:w w:val="116"/>
          <w:sz w:val="22"/>
          <w:szCs w:val="22"/>
        </w:rPr>
        <w:t>u</w:t>
      </w:r>
      <w:r w:rsidRPr="00BF6ECA">
        <w:rPr>
          <w:rFonts w:ascii="Arial" w:hAnsi="Arial" w:cs="Arial"/>
          <w:w w:val="116"/>
          <w:sz w:val="22"/>
          <w:szCs w:val="22"/>
        </w:rPr>
        <w:t>cted</w:t>
      </w:r>
      <w:r w:rsidRPr="00BF6ECA">
        <w:rPr>
          <w:rFonts w:ascii="Arial" w:hAnsi="Arial" w:cs="Arial"/>
          <w:spacing w:val="50"/>
          <w:w w:val="116"/>
          <w:sz w:val="22"/>
          <w:szCs w:val="22"/>
        </w:rPr>
        <w:t xml:space="preserve"> </w:t>
      </w:r>
      <w:r w:rsidRPr="00BF6ECA">
        <w:rPr>
          <w:rFonts w:ascii="Arial" w:hAnsi="Arial" w:cs="Arial"/>
          <w:spacing w:val="4"/>
          <w:sz w:val="22"/>
          <w:szCs w:val="22"/>
        </w:rPr>
        <w:t>t</w:t>
      </w:r>
      <w:r w:rsidRPr="00BF6ECA">
        <w:rPr>
          <w:rFonts w:ascii="Arial" w:hAnsi="Arial" w:cs="Arial"/>
          <w:sz w:val="22"/>
          <w:szCs w:val="22"/>
        </w:rPr>
        <w:t xml:space="preserve">o </w:t>
      </w:r>
      <w:r w:rsidRPr="00BF6ECA">
        <w:rPr>
          <w:rFonts w:ascii="Arial" w:hAnsi="Arial" w:cs="Arial"/>
          <w:spacing w:val="25"/>
          <w:sz w:val="22"/>
          <w:szCs w:val="22"/>
        </w:rPr>
        <w:t xml:space="preserve"> </w:t>
      </w:r>
      <w:r w:rsidRPr="00BF6ECA">
        <w:rPr>
          <w:rFonts w:ascii="Arial" w:hAnsi="Arial" w:cs="Arial"/>
          <w:spacing w:val="4"/>
          <w:w w:val="123"/>
          <w:sz w:val="22"/>
          <w:szCs w:val="22"/>
        </w:rPr>
        <w:t>a</w:t>
      </w:r>
      <w:r w:rsidRPr="00BF6ECA">
        <w:rPr>
          <w:rFonts w:ascii="Arial" w:hAnsi="Arial" w:cs="Arial"/>
          <w:spacing w:val="2"/>
          <w:w w:val="123"/>
          <w:sz w:val="22"/>
          <w:szCs w:val="22"/>
        </w:rPr>
        <w:t>s</w:t>
      </w:r>
      <w:r w:rsidRPr="00BF6ECA">
        <w:rPr>
          <w:rFonts w:ascii="Arial" w:hAnsi="Arial" w:cs="Arial"/>
          <w:spacing w:val="-2"/>
          <w:w w:val="123"/>
          <w:sz w:val="22"/>
          <w:szCs w:val="22"/>
        </w:rPr>
        <w:t>s</w:t>
      </w:r>
      <w:r w:rsidRPr="00BF6ECA">
        <w:rPr>
          <w:rFonts w:ascii="Arial" w:hAnsi="Arial" w:cs="Arial"/>
          <w:spacing w:val="4"/>
          <w:w w:val="123"/>
          <w:sz w:val="22"/>
          <w:szCs w:val="22"/>
        </w:rPr>
        <w:t>e</w:t>
      </w:r>
      <w:r w:rsidRPr="00BF6ECA">
        <w:rPr>
          <w:rFonts w:ascii="Arial" w:hAnsi="Arial" w:cs="Arial"/>
          <w:w w:val="123"/>
          <w:sz w:val="22"/>
          <w:szCs w:val="22"/>
        </w:rPr>
        <w:t xml:space="preserve">ss </w:t>
      </w:r>
      <w:r w:rsidRPr="00BF6ECA">
        <w:rPr>
          <w:rFonts w:ascii="Arial" w:hAnsi="Arial" w:cs="Arial"/>
          <w:spacing w:val="30"/>
          <w:w w:val="123"/>
          <w:sz w:val="22"/>
          <w:szCs w:val="22"/>
        </w:rPr>
        <w:t xml:space="preserve"> </w:t>
      </w:r>
      <w:r w:rsidRPr="00BF6ECA">
        <w:rPr>
          <w:rFonts w:ascii="Arial" w:hAnsi="Arial" w:cs="Arial"/>
          <w:spacing w:val="-1"/>
          <w:w w:val="123"/>
          <w:sz w:val="22"/>
          <w:szCs w:val="22"/>
        </w:rPr>
        <w:t>t</w:t>
      </w:r>
      <w:r w:rsidRPr="00BF6ECA">
        <w:rPr>
          <w:rFonts w:ascii="Arial" w:hAnsi="Arial" w:cs="Arial"/>
          <w:spacing w:val="4"/>
          <w:w w:val="123"/>
          <w:sz w:val="22"/>
          <w:szCs w:val="22"/>
        </w:rPr>
        <w:t>h</w:t>
      </w:r>
      <w:r w:rsidRPr="00BF6ECA">
        <w:rPr>
          <w:rFonts w:ascii="Arial" w:hAnsi="Arial" w:cs="Arial"/>
          <w:w w:val="123"/>
          <w:sz w:val="22"/>
          <w:szCs w:val="22"/>
        </w:rPr>
        <w:t>e</w:t>
      </w:r>
      <w:r w:rsidRPr="00BF6ECA">
        <w:rPr>
          <w:rFonts w:ascii="Arial" w:hAnsi="Arial" w:cs="Arial"/>
          <w:spacing w:val="35"/>
          <w:w w:val="123"/>
          <w:sz w:val="22"/>
          <w:szCs w:val="22"/>
        </w:rPr>
        <w:t xml:space="preserve"> </w:t>
      </w:r>
      <w:r w:rsidRPr="00BF6ECA">
        <w:rPr>
          <w:rFonts w:ascii="Arial" w:hAnsi="Arial" w:cs="Arial"/>
          <w:w w:val="113"/>
          <w:sz w:val="22"/>
          <w:szCs w:val="22"/>
        </w:rPr>
        <w:t>E</w:t>
      </w:r>
      <w:r w:rsidRPr="00BF6ECA">
        <w:rPr>
          <w:rFonts w:ascii="Arial" w:hAnsi="Arial" w:cs="Arial"/>
          <w:spacing w:val="1"/>
          <w:w w:val="83"/>
          <w:sz w:val="22"/>
          <w:szCs w:val="22"/>
        </w:rPr>
        <w:t>l</w:t>
      </w:r>
      <w:r w:rsidRPr="00BF6ECA">
        <w:rPr>
          <w:rFonts w:ascii="Arial" w:hAnsi="Arial" w:cs="Arial"/>
          <w:w w:val="130"/>
          <w:sz w:val="22"/>
          <w:szCs w:val="22"/>
        </w:rPr>
        <w:t>e</w:t>
      </w:r>
      <w:r w:rsidRPr="00BF6ECA">
        <w:rPr>
          <w:rFonts w:ascii="Arial" w:hAnsi="Arial" w:cs="Arial"/>
          <w:w w:val="117"/>
          <w:sz w:val="22"/>
          <w:szCs w:val="22"/>
        </w:rPr>
        <w:t>c</w:t>
      </w:r>
      <w:r w:rsidRPr="00BF6ECA">
        <w:rPr>
          <w:rFonts w:ascii="Arial" w:hAnsi="Arial" w:cs="Arial"/>
          <w:w w:val="103"/>
          <w:sz w:val="22"/>
          <w:szCs w:val="22"/>
        </w:rPr>
        <w:t>t</w:t>
      </w:r>
      <w:r w:rsidRPr="00BF6ECA">
        <w:rPr>
          <w:rFonts w:ascii="Arial" w:hAnsi="Arial" w:cs="Arial"/>
          <w:spacing w:val="1"/>
          <w:w w:val="103"/>
          <w:sz w:val="22"/>
          <w:szCs w:val="22"/>
        </w:rPr>
        <w:t>r</w:t>
      </w:r>
      <w:r w:rsidRPr="00BF6ECA">
        <w:rPr>
          <w:rFonts w:ascii="Arial" w:hAnsi="Arial" w:cs="Arial"/>
          <w:spacing w:val="-2"/>
          <w:w w:val="83"/>
          <w:sz w:val="22"/>
          <w:szCs w:val="22"/>
        </w:rPr>
        <w:t>i</w:t>
      </w:r>
      <w:r w:rsidRPr="00BF6ECA">
        <w:rPr>
          <w:rFonts w:ascii="Arial" w:hAnsi="Arial" w:cs="Arial"/>
          <w:spacing w:val="4"/>
          <w:w w:val="117"/>
          <w:sz w:val="22"/>
          <w:szCs w:val="22"/>
        </w:rPr>
        <w:t>c</w:t>
      </w:r>
      <w:r w:rsidRPr="00BF6ECA">
        <w:rPr>
          <w:rFonts w:ascii="Arial" w:hAnsi="Arial" w:cs="Arial"/>
          <w:spacing w:val="-1"/>
          <w:w w:val="130"/>
          <w:sz w:val="22"/>
          <w:szCs w:val="22"/>
        </w:rPr>
        <w:t>a</w:t>
      </w:r>
      <w:r w:rsidRPr="00BF6ECA">
        <w:rPr>
          <w:rFonts w:ascii="Arial" w:hAnsi="Arial" w:cs="Arial"/>
          <w:w w:val="83"/>
          <w:sz w:val="22"/>
          <w:szCs w:val="22"/>
        </w:rPr>
        <w:t xml:space="preserve">l </w:t>
      </w:r>
      <w:r w:rsidRPr="00BF6ECA">
        <w:rPr>
          <w:rFonts w:ascii="Arial" w:hAnsi="Arial" w:cs="Arial"/>
          <w:spacing w:val="13"/>
          <w:w w:val="83"/>
          <w:sz w:val="22"/>
          <w:szCs w:val="22"/>
        </w:rPr>
        <w:t xml:space="preserve"> </w:t>
      </w:r>
      <w:r w:rsidRPr="00BF6ECA">
        <w:rPr>
          <w:rFonts w:ascii="Arial" w:hAnsi="Arial" w:cs="Arial"/>
          <w:w w:val="124"/>
          <w:sz w:val="22"/>
          <w:szCs w:val="22"/>
        </w:rPr>
        <w:t>S</w:t>
      </w:r>
      <w:r w:rsidRPr="00BF6ECA">
        <w:rPr>
          <w:rFonts w:ascii="Arial" w:hAnsi="Arial" w:cs="Arial"/>
          <w:spacing w:val="-1"/>
          <w:w w:val="130"/>
          <w:sz w:val="22"/>
          <w:szCs w:val="22"/>
        </w:rPr>
        <w:t>a</w:t>
      </w:r>
      <w:r w:rsidRPr="00BF6ECA">
        <w:rPr>
          <w:rFonts w:ascii="Arial" w:hAnsi="Arial" w:cs="Arial"/>
          <w:spacing w:val="2"/>
          <w:w w:val="86"/>
          <w:sz w:val="22"/>
          <w:szCs w:val="22"/>
        </w:rPr>
        <w:t>f</w:t>
      </w:r>
      <w:r w:rsidRPr="00BF6ECA">
        <w:rPr>
          <w:rFonts w:ascii="Arial" w:hAnsi="Arial" w:cs="Arial"/>
          <w:w w:val="130"/>
          <w:sz w:val="22"/>
          <w:szCs w:val="22"/>
        </w:rPr>
        <w:t>e</w:t>
      </w:r>
      <w:r w:rsidRPr="00BF6ECA">
        <w:rPr>
          <w:rFonts w:ascii="Arial" w:hAnsi="Arial" w:cs="Arial"/>
          <w:spacing w:val="4"/>
          <w:w w:val="103"/>
          <w:sz w:val="22"/>
          <w:szCs w:val="22"/>
        </w:rPr>
        <w:t>t</w:t>
      </w:r>
      <w:r w:rsidRPr="00BF6ECA">
        <w:rPr>
          <w:rFonts w:ascii="Arial" w:hAnsi="Arial" w:cs="Arial"/>
          <w:w w:val="103"/>
          <w:sz w:val="22"/>
          <w:szCs w:val="22"/>
        </w:rPr>
        <w:t xml:space="preserve">y </w:t>
      </w:r>
      <w:r w:rsidRPr="00BF6ECA">
        <w:rPr>
          <w:rFonts w:ascii="Arial" w:hAnsi="Arial" w:cs="Arial"/>
          <w:spacing w:val="11"/>
          <w:w w:val="103"/>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18"/>
          <w:sz w:val="22"/>
          <w:szCs w:val="22"/>
        </w:rPr>
        <w:t xml:space="preserve"> </w:t>
      </w:r>
      <w:r w:rsidRPr="00BF6ECA">
        <w:rPr>
          <w:rFonts w:ascii="Arial" w:hAnsi="Arial" w:cs="Arial"/>
          <w:w w:val="103"/>
          <w:sz w:val="22"/>
          <w:szCs w:val="22"/>
        </w:rPr>
        <w:t>t</w:t>
      </w:r>
      <w:r w:rsidRPr="00BF6ECA">
        <w:rPr>
          <w:rFonts w:ascii="Arial" w:hAnsi="Arial" w:cs="Arial"/>
          <w:spacing w:val="-1"/>
          <w:w w:val="115"/>
          <w:sz w:val="22"/>
          <w:szCs w:val="22"/>
        </w:rPr>
        <w:t>h</w:t>
      </w:r>
      <w:r w:rsidRPr="00BF6ECA">
        <w:rPr>
          <w:rFonts w:ascii="Arial" w:hAnsi="Arial" w:cs="Arial"/>
          <w:w w:val="130"/>
          <w:sz w:val="22"/>
          <w:szCs w:val="22"/>
        </w:rPr>
        <w:t xml:space="preserve">e </w:t>
      </w:r>
      <w:r w:rsidRPr="00BF6ECA">
        <w:rPr>
          <w:rFonts w:ascii="Arial" w:hAnsi="Arial" w:cs="Arial"/>
          <w:spacing w:val="-3"/>
          <w:w w:val="113"/>
          <w:sz w:val="22"/>
          <w:szCs w:val="22"/>
        </w:rPr>
        <w:t>E</w:t>
      </w:r>
      <w:r w:rsidRPr="00BF6ECA">
        <w:rPr>
          <w:rFonts w:ascii="Arial" w:hAnsi="Arial" w:cs="Arial"/>
          <w:w w:val="83"/>
          <w:sz w:val="22"/>
          <w:szCs w:val="22"/>
        </w:rPr>
        <w:t>l</w:t>
      </w:r>
      <w:r w:rsidRPr="00BF6ECA">
        <w:rPr>
          <w:rFonts w:ascii="Arial" w:hAnsi="Arial" w:cs="Arial"/>
          <w:spacing w:val="4"/>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3"/>
          <w:w w:val="103"/>
          <w:sz w:val="22"/>
          <w:szCs w:val="22"/>
        </w:rPr>
        <w:t>r</w:t>
      </w:r>
      <w:r w:rsidRPr="00BF6ECA">
        <w:rPr>
          <w:rFonts w:ascii="Arial" w:hAnsi="Arial" w:cs="Arial"/>
          <w:w w:val="83"/>
          <w:sz w:val="22"/>
          <w:szCs w:val="22"/>
        </w:rPr>
        <w:t>i</w:t>
      </w:r>
      <w:r w:rsidRPr="00BF6ECA">
        <w:rPr>
          <w:rFonts w:ascii="Arial" w:hAnsi="Arial" w:cs="Arial"/>
          <w:spacing w:val="-2"/>
          <w:w w:val="117"/>
          <w:sz w:val="22"/>
          <w:szCs w:val="22"/>
        </w:rPr>
        <w:t>c</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13"/>
          <w:w w:val="83"/>
          <w:sz w:val="22"/>
          <w:szCs w:val="22"/>
        </w:rPr>
        <w:t xml:space="preserve"> </w:t>
      </w:r>
      <w:r w:rsidRPr="00BF6ECA">
        <w:rPr>
          <w:rFonts w:ascii="Arial" w:hAnsi="Arial" w:cs="Arial"/>
          <w:spacing w:val="-1"/>
          <w:w w:val="86"/>
          <w:sz w:val="22"/>
          <w:szCs w:val="22"/>
        </w:rPr>
        <w:t>I</w:t>
      </w:r>
      <w:r w:rsidRPr="00BF6ECA">
        <w:rPr>
          <w:rFonts w:ascii="Arial" w:hAnsi="Arial" w:cs="Arial"/>
          <w:spacing w:val="4"/>
          <w:w w:val="115"/>
          <w:sz w:val="22"/>
          <w:szCs w:val="22"/>
        </w:rPr>
        <w:t>n</w:t>
      </w:r>
      <w:r w:rsidRPr="00BF6ECA">
        <w:rPr>
          <w:rFonts w:ascii="Arial" w:hAnsi="Arial" w:cs="Arial"/>
          <w:spacing w:val="-2"/>
          <w:w w:val="133"/>
          <w:sz w:val="22"/>
          <w:szCs w:val="22"/>
        </w:rPr>
        <w:t>s</w:t>
      </w:r>
      <w:r w:rsidRPr="00BF6ECA">
        <w:rPr>
          <w:rFonts w:ascii="Arial" w:hAnsi="Arial" w:cs="Arial"/>
          <w:w w:val="103"/>
          <w:sz w:val="22"/>
          <w:szCs w:val="22"/>
        </w:rPr>
        <w:t>t</w:t>
      </w:r>
      <w:r w:rsidRPr="00BF6ECA">
        <w:rPr>
          <w:rFonts w:ascii="Arial" w:hAnsi="Arial" w:cs="Arial"/>
          <w:spacing w:val="3"/>
          <w:w w:val="130"/>
          <w:sz w:val="22"/>
          <w:szCs w:val="22"/>
        </w:rPr>
        <w:t>a</w:t>
      </w:r>
      <w:r w:rsidRPr="00BF6ECA">
        <w:rPr>
          <w:rFonts w:ascii="Arial" w:hAnsi="Arial" w:cs="Arial"/>
          <w:spacing w:val="-2"/>
          <w:w w:val="83"/>
          <w:sz w:val="22"/>
          <w:szCs w:val="22"/>
        </w:rPr>
        <w:t>l</w:t>
      </w:r>
      <w:r w:rsidRPr="00BF6ECA">
        <w:rPr>
          <w:rFonts w:ascii="Arial" w:hAnsi="Arial" w:cs="Arial"/>
          <w:spacing w:val="3"/>
          <w:w w:val="83"/>
          <w:sz w:val="22"/>
          <w:szCs w:val="22"/>
        </w:rPr>
        <w:t>l</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pacing w:val="14"/>
          <w:w w:val="115"/>
          <w:sz w:val="22"/>
          <w:szCs w:val="22"/>
        </w:rPr>
        <w:t xml:space="preserve"> </w:t>
      </w:r>
      <w:r w:rsidRPr="00BF6ECA">
        <w:rPr>
          <w:rFonts w:ascii="Arial" w:hAnsi="Arial" w:cs="Arial"/>
          <w:spacing w:val="7"/>
          <w:w w:val="117"/>
          <w:sz w:val="22"/>
          <w:szCs w:val="22"/>
        </w:rPr>
        <w:t>S</w:t>
      </w:r>
      <w:r w:rsidRPr="00BF6ECA">
        <w:rPr>
          <w:rFonts w:ascii="Arial" w:hAnsi="Arial" w:cs="Arial"/>
          <w:spacing w:val="-7"/>
          <w:w w:val="117"/>
          <w:sz w:val="22"/>
          <w:szCs w:val="22"/>
        </w:rPr>
        <w:t>y</w:t>
      </w:r>
      <w:r w:rsidRPr="00BF6ECA">
        <w:rPr>
          <w:rFonts w:ascii="Arial" w:hAnsi="Arial" w:cs="Arial"/>
          <w:spacing w:val="5"/>
          <w:w w:val="117"/>
          <w:sz w:val="22"/>
          <w:szCs w:val="22"/>
        </w:rPr>
        <w:t>s</w:t>
      </w:r>
      <w:r w:rsidRPr="00BF6ECA">
        <w:rPr>
          <w:rFonts w:ascii="Arial" w:hAnsi="Arial" w:cs="Arial"/>
          <w:w w:val="117"/>
          <w:sz w:val="22"/>
          <w:szCs w:val="22"/>
        </w:rPr>
        <w:t>t</w:t>
      </w:r>
      <w:r w:rsidRPr="00BF6ECA">
        <w:rPr>
          <w:rFonts w:ascii="Arial" w:hAnsi="Arial" w:cs="Arial"/>
          <w:spacing w:val="3"/>
          <w:w w:val="117"/>
          <w:sz w:val="22"/>
          <w:szCs w:val="22"/>
        </w:rPr>
        <w:t>e</w:t>
      </w:r>
      <w:r w:rsidRPr="00BF6ECA">
        <w:rPr>
          <w:rFonts w:ascii="Arial" w:hAnsi="Arial" w:cs="Arial"/>
          <w:w w:val="117"/>
          <w:sz w:val="22"/>
          <w:szCs w:val="22"/>
        </w:rPr>
        <w:t>m.</w:t>
      </w:r>
      <w:r w:rsidRPr="00BF6ECA">
        <w:rPr>
          <w:rFonts w:ascii="Arial" w:hAnsi="Arial" w:cs="Arial"/>
          <w:spacing w:val="5"/>
          <w:w w:val="117"/>
          <w:sz w:val="22"/>
          <w:szCs w:val="22"/>
        </w:rPr>
        <w:t xml:space="preserve"> </w:t>
      </w:r>
      <w:r w:rsidRPr="00BF6ECA">
        <w:rPr>
          <w:rFonts w:ascii="Arial" w:hAnsi="Arial" w:cs="Arial"/>
          <w:w w:val="117"/>
          <w:sz w:val="22"/>
          <w:szCs w:val="22"/>
        </w:rPr>
        <w:t xml:space="preserve">The </w:t>
      </w:r>
      <w:r w:rsidRPr="00BF6ECA">
        <w:rPr>
          <w:rFonts w:ascii="Arial" w:hAnsi="Arial" w:cs="Arial"/>
          <w:spacing w:val="-1"/>
          <w:w w:val="117"/>
          <w:sz w:val="22"/>
          <w:szCs w:val="22"/>
        </w:rPr>
        <w:t>a</w:t>
      </w:r>
      <w:r w:rsidRPr="00BF6ECA">
        <w:rPr>
          <w:rFonts w:ascii="Arial" w:hAnsi="Arial" w:cs="Arial"/>
          <w:w w:val="117"/>
          <w:sz w:val="22"/>
          <w:szCs w:val="22"/>
        </w:rPr>
        <w:t>b</w:t>
      </w:r>
      <w:r w:rsidRPr="00BF6ECA">
        <w:rPr>
          <w:rFonts w:ascii="Arial" w:hAnsi="Arial" w:cs="Arial"/>
          <w:spacing w:val="3"/>
          <w:w w:val="117"/>
          <w:sz w:val="22"/>
          <w:szCs w:val="22"/>
        </w:rPr>
        <w:t>o</w:t>
      </w:r>
      <w:r w:rsidRPr="00BF6ECA">
        <w:rPr>
          <w:rFonts w:ascii="Arial" w:hAnsi="Arial" w:cs="Arial"/>
          <w:spacing w:val="-2"/>
          <w:w w:val="117"/>
          <w:sz w:val="22"/>
          <w:szCs w:val="22"/>
        </w:rPr>
        <w:t>v</w:t>
      </w:r>
      <w:r w:rsidRPr="00BF6ECA">
        <w:rPr>
          <w:rFonts w:ascii="Arial" w:hAnsi="Arial" w:cs="Arial"/>
          <w:w w:val="117"/>
          <w:sz w:val="22"/>
          <w:szCs w:val="22"/>
        </w:rPr>
        <w:t>e</w:t>
      </w:r>
      <w:r w:rsidRPr="00BF6ECA">
        <w:rPr>
          <w:rFonts w:ascii="Arial" w:hAnsi="Arial" w:cs="Arial"/>
          <w:spacing w:val="13"/>
          <w:w w:val="117"/>
          <w:sz w:val="22"/>
          <w:szCs w:val="22"/>
        </w:rPr>
        <w:t xml:space="preserve"> </w:t>
      </w:r>
      <w:r w:rsidRPr="00BF6ECA">
        <w:rPr>
          <w:rFonts w:ascii="Arial" w:hAnsi="Arial" w:cs="Arial"/>
          <w:w w:val="117"/>
          <w:sz w:val="22"/>
          <w:szCs w:val="22"/>
        </w:rPr>
        <w:t>re</w:t>
      </w:r>
      <w:r w:rsidRPr="00BF6ECA">
        <w:rPr>
          <w:rFonts w:ascii="Arial" w:hAnsi="Arial" w:cs="Arial"/>
          <w:spacing w:val="3"/>
          <w:w w:val="117"/>
          <w:sz w:val="22"/>
          <w:szCs w:val="22"/>
        </w:rPr>
        <w:t>p</w:t>
      </w:r>
      <w:r w:rsidRPr="00BF6ECA">
        <w:rPr>
          <w:rFonts w:ascii="Arial" w:hAnsi="Arial" w:cs="Arial"/>
          <w:spacing w:val="-1"/>
          <w:w w:val="117"/>
          <w:sz w:val="22"/>
          <w:szCs w:val="22"/>
        </w:rPr>
        <w:t>o</w:t>
      </w:r>
      <w:r w:rsidRPr="00BF6ECA">
        <w:rPr>
          <w:rFonts w:ascii="Arial" w:hAnsi="Arial" w:cs="Arial"/>
          <w:spacing w:val="1"/>
          <w:w w:val="117"/>
          <w:sz w:val="22"/>
          <w:szCs w:val="22"/>
        </w:rPr>
        <w:t>r</w:t>
      </w:r>
      <w:r w:rsidRPr="00BF6ECA">
        <w:rPr>
          <w:rFonts w:ascii="Arial" w:hAnsi="Arial" w:cs="Arial"/>
          <w:w w:val="117"/>
          <w:sz w:val="22"/>
          <w:szCs w:val="22"/>
        </w:rPr>
        <w:t>ts</w:t>
      </w:r>
      <w:r w:rsidRPr="00BF6ECA">
        <w:rPr>
          <w:rFonts w:ascii="Arial" w:hAnsi="Arial" w:cs="Arial"/>
          <w:spacing w:val="2"/>
          <w:w w:val="117"/>
          <w:sz w:val="22"/>
          <w:szCs w:val="22"/>
        </w:rPr>
        <w:t xml:space="preserve"> </w:t>
      </w:r>
      <w:r w:rsidRPr="00BF6ECA">
        <w:rPr>
          <w:rFonts w:ascii="Arial" w:hAnsi="Arial" w:cs="Arial"/>
          <w:spacing w:val="-1"/>
          <w:w w:val="117"/>
          <w:sz w:val="22"/>
          <w:szCs w:val="22"/>
        </w:rPr>
        <w:t>a</w:t>
      </w:r>
      <w:r w:rsidRPr="00BF6ECA">
        <w:rPr>
          <w:rFonts w:ascii="Arial" w:hAnsi="Arial" w:cs="Arial"/>
          <w:w w:val="117"/>
          <w:sz w:val="22"/>
          <w:szCs w:val="22"/>
        </w:rPr>
        <w:t>re</w:t>
      </w:r>
      <w:r w:rsidRPr="00BF6ECA">
        <w:rPr>
          <w:rFonts w:ascii="Arial" w:hAnsi="Arial" w:cs="Arial"/>
          <w:spacing w:val="21"/>
          <w:w w:val="117"/>
          <w:sz w:val="22"/>
          <w:szCs w:val="22"/>
        </w:rPr>
        <w:t xml:space="preserve"> </w:t>
      </w:r>
      <w:r w:rsidRPr="00BF6ECA">
        <w:rPr>
          <w:rFonts w:ascii="Arial" w:hAnsi="Arial" w:cs="Arial"/>
          <w:sz w:val="22"/>
          <w:szCs w:val="22"/>
        </w:rPr>
        <w:t>to</w:t>
      </w:r>
      <w:r w:rsidRPr="00BF6ECA">
        <w:rPr>
          <w:rFonts w:ascii="Arial" w:hAnsi="Arial" w:cs="Arial"/>
          <w:spacing w:val="31"/>
          <w:sz w:val="22"/>
          <w:szCs w:val="22"/>
        </w:rPr>
        <w:t xml:space="preserve"> </w:t>
      </w:r>
      <w:r w:rsidRPr="00BF6ECA">
        <w:rPr>
          <w:rFonts w:ascii="Arial" w:hAnsi="Arial" w:cs="Arial"/>
          <w:w w:val="122"/>
          <w:sz w:val="22"/>
          <w:szCs w:val="22"/>
        </w:rPr>
        <w:t>be</w:t>
      </w:r>
      <w:r w:rsidRPr="00BF6ECA">
        <w:rPr>
          <w:rFonts w:ascii="Arial" w:hAnsi="Arial" w:cs="Arial"/>
          <w:spacing w:val="7"/>
          <w:w w:val="122"/>
          <w:sz w:val="22"/>
          <w:szCs w:val="22"/>
        </w:rPr>
        <w:t xml:space="preserve"> </w:t>
      </w:r>
      <w:r w:rsidRPr="00BF6ECA">
        <w:rPr>
          <w:rFonts w:ascii="Arial" w:hAnsi="Arial" w:cs="Arial"/>
          <w:spacing w:val="-2"/>
          <w:w w:val="133"/>
          <w:sz w:val="22"/>
          <w:szCs w:val="22"/>
        </w:rPr>
        <w:t>s</w:t>
      </w:r>
      <w:r w:rsidRPr="00BF6ECA">
        <w:rPr>
          <w:rFonts w:ascii="Arial" w:hAnsi="Arial" w:cs="Arial"/>
          <w:w w:val="115"/>
          <w:sz w:val="22"/>
          <w:szCs w:val="22"/>
        </w:rPr>
        <w:t>u</w:t>
      </w:r>
      <w:r w:rsidRPr="00BF6ECA">
        <w:rPr>
          <w:rFonts w:ascii="Arial" w:hAnsi="Arial" w:cs="Arial"/>
          <w:spacing w:val="3"/>
          <w:w w:val="115"/>
          <w:sz w:val="22"/>
          <w:szCs w:val="22"/>
        </w:rPr>
        <w:t>b</w:t>
      </w:r>
      <w:r w:rsidRPr="00BF6ECA">
        <w:rPr>
          <w:rFonts w:ascii="Arial" w:hAnsi="Arial" w:cs="Arial"/>
          <w:spacing w:val="1"/>
          <w:w w:val="111"/>
          <w:sz w:val="22"/>
          <w:szCs w:val="22"/>
        </w:rPr>
        <w:t>m</w:t>
      </w:r>
      <w:r w:rsidRPr="00BF6ECA">
        <w:rPr>
          <w:rFonts w:ascii="Arial" w:hAnsi="Arial" w:cs="Arial"/>
          <w:spacing w:val="1"/>
          <w:w w:val="83"/>
          <w:sz w:val="22"/>
          <w:szCs w:val="22"/>
        </w:rPr>
        <w:t>i</w:t>
      </w:r>
      <w:r w:rsidRPr="00BF6ECA">
        <w:rPr>
          <w:rFonts w:ascii="Arial" w:hAnsi="Arial" w:cs="Arial"/>
          <w:spacing w:val="-1"/>
          <w:w w:val="103"/>
          <w:sz w:val="22"/>
          <w:szCs w:val="22"/>
        </w:rPr>
        <w:t>t</w:t>
      </w:r>
      <w:r w:rsidRPr="00BF6ECA">
        <w:rPr>
          <w:rFonts w:ascii="Arial" w:hAnsi="Arial" w:cs="Arial"/>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7"/>
          <w:w w:val="115"/>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16"/>
          <w:w w:val="115"/>
          <w:sz w:val="22"/>
          <w:szCs w:val="22"/>
        </w:rPr>
        <w:t xml:space="preserve"> </w:t>
      </w:r>
      <w:r w:rsidRPr="00BF6ECA">
        <w:rPr>
          <w:rFonts w:ascii="Arial" w:hAnsi="Arial" w:cs="Arial"/>
          <w:spacing w:val="2"/>
          <w:sz w:val="22"/>
          <w:szCs w:val="22"/>
        </w:rPr>
        <w:t>t</w:t>
      </w:r>
      <w:r w:rsidRPr="00BF6ECA">
        <w:rPr>
          <w:rFonts w:ascii="Arial" w:hAnsi="Arial" w:cs="Arial"/>
          <w:spacing w:val="1"/>
          <w:sz w:val="22"/>
          <w:szCs w:val="22"/>
        </w:rPr>
        <w:t>w</w:t>
      </w:r>
      <w:r w:rsidRPr="00BF6ECA">
        <w:rPr>
          <w:rFonts w:ascii="Arial" w:hAnsi="Arial" w:cs="Arial"/>
          <w:sz w:val="22"/>
          <w:szCs w:val="22"/>
        </w:rPr>
        <w:t>o</w:t>
      </w:r>
      <w:r w:rsidRPr="00BF6ECA">
        <w:rPr>
          <w:rFonts w:ascii="Arial" w:hAnsi="Arial" w:cs="Arial"/>
          <w:spacing w:val="32"/>
          <w:sz w:val="22"/>
          <w:szCs w:val="22"/>
        </w:rPr>
        <w:t xml:space="preserve"> </w:t>
      </w:r>
      <w:r w:rsidRPr="00BF6ECA">
        <w:rPr>
          <w:rFonts w:ascii="Arial" w:hAnsi="Arial" w:cs="Arial"/>
          <w:w w:val="133"/>
          <w:sz w:val="22"/>
          <w:szCs w:val="22"/>
        </w:rPr>
        <w:t>s</w:t>
      </w:r>
      <w:r w:rsidRPr="00BF6ECA">
        <w:rPr>
          <w:rFonts w:ascii="Arial" w:hAnsi="Arial" w:cs="Arial"/>
          <w:w w:val="130"/>
          <w:sz w:val="22"/>
          <w:szCs w:val="22"/>
        </w:rPr>
        <w:t>e</w:t>
      </w:r>
      <w:r w:rsidRPr="00BF6ECA">
        <w:rPr>
          <w:rFonts w:ascii="Arial" w:hAnsi="Arial" w:cs="Arial"/>
          <w:w w:val="103"/>
          <w:sz w:val="22"/>
          <w:szCs w:val="22"/>
        </w:rPr>
        <w:t>t</w:t>
      </w:r>
      <w:r w:rsidRPr="00BF6ECA">
        <w:rPr>
          <w:rFonts w:ascii="Arial" w:hAnsi="Arial" w:cs="Arial"/>
          <w:w w:val="133"/>
          <w:sz w:val="22"/>
          <w:szCs w:val="22"/>
        </w:rPr>
        <w:t>s</w:t>
      </w:r>
      <w:r w:rsidRPr="00BF6ECA">
        <w:rPr>
          <w:rFonts w:ascii="Arial" w:hAnsi="Arial" w:cs="Arial"/>
          <w:spacing w:val="17"/>
          <w:w w:val="133"/>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3"/>
          <w:w w:val="115"/>
          <w:sz w:val="22"/>
          <w:szCs w:val="22"/>
        </w:rPr>
        <w:t xml:space="preserve"> </w:t>
      </w:r>
      <w:r w:rsidRPr="00BF6ECA">
        <w:rPr>
          <w:rFonts w:ascii="Arial" w:hAnsi="Arial" w:cs="Arial"/>
          <w:spacing w:val="-1"/>
          <w:w w:val="115"/>
          <w:sz w:val="22"/>
          <w:szCs w:val="22"/>
        </w:rPr>
        <w:t>h</w:t>
      </w:r>
      <w:r w:rsidRPr="00BF6ECA">
        <w:rPr>
          <w:rFonts w:ascii="Arial" w:hAnsi="Arial" w:cs="Arial"/>
          <w:spacing w:val="3"/>
          <w:w w:val="130"/>
          <w:sz w:val="22"/>
          <w:szCs w:val="22"/>
        </w:rPr>
        <w:t>a</w:t>
      </w:r>
      <w:r w:rsidRPr="00BF6ECA">
        <w:rPr>
          <w:rFonts w:ascii="Arial" w:hAnsi="Arial" w:cs="Arial"/>
          <w:w w:val="103"/>
          <w:sz w:val="22"/>
          <w:szCs w:val="22"/>
        </w:rPr>
        <w:t>r</w:t>
      </w:r>
      <w:r w:rsidRPr="00BF6ECA">
        <w:rPr>
          <w:rFonts w:ascii="Arial" w:hAnsi="Arial" w:cs="Arial"/>
          <w:w w:val="115"/>
          <w:sz w:val="22"/>
          <w:szCs w:val="22"/>
        </w:rPr>
        <w:t xml:space="preserve">d </w:t>
      </w:r>
      <w:r w:rsidRPr="00BF6ECA">
        <w:rPr>
          <w:rFonts w:ascii="Arial" w:hAnsi="Arial" w:cs="Arial"/>
          <w:spacing w:val="-2"/>
          <w:sz w:val="22"/>
          <w:szCs w:val="22"/>
        </w:rPr>
        <w:t>c</w:t>
      </w:r>
      <w:r w:rsidRPr="00BF6ECA">
        <w:rPr>
          <w:rFonts w:ascii="Arial" w:hAnsi="Arial" w:cs="Arial"/>
          <w:spacing w:val="-1"/>
          <w:sz w:val="22"/>
          <w:szCs w:val="22"/>
        </w:rPr>
        <w:t>o</w:t>
      </w:r>
      <w:r w:rsidRPr="00BF6ECA">
        <w:rPr>
          <w:rFonts w:ascii="Arial" w:hAnsi="Arial" w:cs="Arial"/>
          <w:spacing w:val="6"/>
          <w:sz w:val="22"/>
          <w:szCs w:val="22"/>
        </w:rPr>
        <w:t>p</w:t>
      </w:r>
      <w:r w:rsidRPr="00BF6ECA">
        <w:rPr>
          <w:rFonts w:ascii="Arial" w:hAnsi="Arial" w:cs="Arial"/>
          <w:sz w:val="22"/>
          <w:szCs w:val="22"/>
        </w:rPr>
        <w:t>y</w:t>
      </w:r>
      <w:r w:rsidR="009B472B" w:rsidRPr="00BF6ECA">
        <w:rPr>
          <w:rFonts w:ascii="Arial" w:hAnsi="Arial" w:cs="Arial"/>
          <w:sz w:val="22"/>
          <w:szCs w:val="22"/>
        </w:rPr>
        <w:t xml:space="preserve"> </w:t>
      </w:r>
      <w:r w:rsidRPr="00BF6ECA">
        <w:rPr>
          <w:rFonts w:ascii="Arial" w:hAnsi="Arial" w:cs="Arial"/>
          <w:spacing w:val="4"/>
          <w:w w:val="130"/>
          <w:sz w:val="22"/>
          <w:szCs w:val="22"/>
        </w:rPr>
        <w:t>a</w:t>
      </w:r>
      <w:r w:rsidRPr="00BF6ECA">
        <w:rPr>
          <w:rFonts w:ascii="Arial" w:hAnsi="Arial" w:cs="Arial"/>
          <w:w w:val="130"/>
          <w:sz w:val="22"/>
          <w:szCs w:val="22"/>
        </w:rPr>
        <w:t>s</w:t>
      </w:r>
      <w:r w:rsidRPr="00BF6ECA">
        <w:rPr>
          <w:rFonts w:ascii="Arial" w:hAnsi="Arial" w:cs="Arial"/>
          <w:spacing w:val="-5"/>
          <w:w w:val="130"/>
          <w:sz w:val="22"/>
          <w:szCs w:val="22"/>
        </w:rPr>
        <w:t xml:space="preserve"> </w:t>
      </w:r>
      <w:r w:rsidRPr="00BF6ECA">
        <w:rPr>
          <w:rFonts w:ascii="Arial" w:hAnsi="Arial" w:cs="Arial"/>
          <w:spacing w:val="1"/>
          <w:w w:val="103"/>
          <w:sz w:val="22"/>
          <w:szCs w:val="22"/>
        </w:rPr>
        <w:t>w</w:t>
      </w:r>
      <w:r w:rsidRPr="00BF6ECA">
        <w:rPr>
          <w:rFonts w:ascii="Arial" w:hAnsi="Arial" w:cs="Arial"/>
          <w:spacing w:val="3"/>
          <w:w w:val="130"/>
          <w:sz w:val="22"/>
          <w:szCs w:val="22"/>
        </w:rPr>
        <w:t>e</w:t>
      </w:r>
      <w:r w:rsidRPr="00BF6ECA">
        <w:rPr>
          <w:rFonts w:ascii="Arial" w:hAnsi="Arial" w:cs="Arial"/>
          <w:w w:val="83"/>
          <w:sz w:val="22"/>
          <w:szCs w:val="22"/>
        </w:rPr>
        <w:t>ll</w:t>
      </w:r>
      <w:r w:rsidRPr="00BF6ECA">
        <w:rPr>
          <w:rFonts w:ascii="Arial" w:hAnsi="Arial" w:cs="Arial"/>
          <w:spacing w:val="5"/>
          <w:sz w:val="22"/>
          <w:szCs w:val="22"/>
        </w:rPr>
        <w:t xml:space="preserve"> </w:t>
      </w:r>
      <w:r w:rsidRPr="00BF6ECA">
        <w:rPr>
          <w:rFonts w:ascii="Arial" w:hAnsi="Arial" w:cs="Arial"/>
          <w:w w:val="131"/>
          <w:sz w:val="22"/>
          <w:szCs w:val="22"/>
        </w:rPr>
        <w:t>as</w:t>
      </w:r>
      <w:r w:rsidRPr="00BF6ECA">
        <w:rPr>
          <w:rFonts w:ascii="Arial" w:hAnsi="Arial" w:cs="Arial"/>
          <w:spacing w:val="-6"/>
          <w:w w:val="131"/>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9"/>
          <w:sz w:val="22"/>
          <w:szCs w:val="22"/>
        </w:rPr>
        <w:t xml:space="preserve"> </w:t>
      </w:r>
      <w:r w:rsidRPr="00BF6ECA">
        <w:rPr>
          <w:rFonts w:ascii="Arial" w:hAnsi="Arial" w:cs="Arial"/>
          <w:w w:val="133"/>
          <w:sz w:val="22"/>
          <w:szCs w:val="22"/>
        </w:rPr>
        <w:t>s</w:t>
      </w:r>
      <w:r w:rsidRPr="00BF6ECA">
        <w:rPr>
          <w:rFonts w:ascii="Arial" w:hAnsi="Arial" w:cs="Arial"/>
          <w:w w:val="115"/>
          <w:sz w:val="22"/>
          <w:szCs w:val="22"/>
        </w:rPr>
        <w:t>o</w:t>
      </w:r>
      <w:r w:rsidRPr="00BF6ECA">
        <w:rPr>
          <w:rFonts w:ascii="Arial" w:hAnsi="Arial" w:cs="Arial"/>
          <w:w w:val="86"/>
          <w:sz w:val="22"/>
          <w:szCs w:val="22"/>
        </w:rPr>
        <w:t>f</w:t>
      </w:r>
      <w:r w:rsidRPr="00BF6ECA">
        <w:rPr>
          <w:rFonts w:ascii="Arial" w:hAnsi="Arial" w:cs="Arial"/>
          <w:w w:val="103"/>
          <w:sz w:val="22"/>
          <w:szCs w:val="22"/>
        </w:rPr>
        <w:t>t</w:t>
      </w:r>
      <w:r w:rsidRPr="00BF6ECA">
        <w:rPr>
          <w:rFonts w:ascii="Arial" w:hAnsi="Arial" w:cs="Arial"/>
          <w:spacing w:val="12"/>
          <w:sz w:val="22"/>
          <w:szCs w:val="22"/>
        </w:rPr>
        <w:t xml:space="preserve"> </w:t>
      </w:r>
      <w:r w:rsidRPr="00BF6ECA">
        <w:rPr>
          <w:rFonts w:ascii="Arial" w:hAnsi="Arial" w:cs="Arial"/>
          <w:spacing w:val="-2"/>
          <w:sz w:val="22"/>
          <w:szCs w:val="22"/>
        </w:rPr>
        <w:t>c</w:t>
      </w:r>
      <w:r w:rsidRPr="00BF6ECA">
        <w:rPr>
          <w:rFonts w:ascii="Arial" w:hAnsi="Arial" w:cs="Arial"/>
          <w:spacing w:val="-1"/>
          <w:sz w:val="22"/>
          <w:szCs w:val="22"/>
        </w:rPr>
        <w:t>o</w:t>
      </w:r>
      <w:r w:rsidRPr="00BF6ECA">
        <w:rPr>
          <w:rFonts w:ascii="Arial" w:hAnsi="Arial" w:cs="Arial"/>
          <w:spacing w:val="4"/>
          <w:sz w:val="22"/>
          <w:szCs w:val="22"/>
        </w:rPr>
        <w:t>p</w:t>
      </w:r>
      <w:r w:rsidRPr="00BF6ECA">
        <w:rPr>
          <w:rFonts w:ascii="Arial" w:hAnsi="Arial" w:cs="Arial"/>
          <w:sz w:val="22"/>
          <w:szCs w:val="22"/>
        </w:rPr>
        <w:t xml:space="preserve">y </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pacing w:val="-1"/>
          <w:w w:val="115"/>
          <w:sz w:val="22"/>
          <w:szCs w:val="22"/>
        </w:rPr>
        <w:t>on</w:t>
      </w:r>
      <w:r w:rsidRPr="00BF6ECA">
        <w:rPr>
          <w:rFonts w:ascii="Arial" w:hAnsi="Arial" w:cs="Arial"/>
          <w:w w:val="115"/>
          <w:sz w:val="22"/>
          <w:szCs w:val="22"/>
        </w:rPr>
        <w:t>g</w:t>
      </w:r>
      <w:r w:rsidRPr="00BF6ECA">
        <w:rPr>
          <w:rFonts w:ascii="Arial" w:hAnsi="Arial" w:cs="Arial"/>
          <w:spacing w:val="10"/>
          <w:sz w:val="22"/>
          <w:szCs w:val="22"/>
        </w:rPr>
        <w:t xml:space="preserve"> </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10"/>
          <w:sz w:val="22"/>
          <w:szCs w:val="22"/>
        </w:rPr>
        <w:t xml:space="preserve"> </w:t>
      </w:r>
      <w:r w:rsidRPr="00BF6ECA">
        <w:rPr>
          <w:rFonts w:ascii="Arial" w:hAnsi="Arial" w:cs="Arial"/>
          <w:spacing w:val="-1"/>
          <w:w w:val="119"/>
          <w:sz w:val="22"/>
          <w:szCs w:val="22"/>
        </w:rPr>
        <w:t>n</w:t>
      </w:r>
      <w:r w:rsidRPr="00BF6ECA">
        <w:rPr>
          <w:rFonts w:ascii="Arial" w:hAnsi="Arial" w:cs="Arial"/>
          <w:w w:val="119"/>
          <w:sz w:val="22"/>
          <w:szCs w:val="22"/>
        </w:rPr>
        <w:t>e</w:t>
      </w:r>
      <w:r w:rsidRPr="00BF6ECA">
        <w:rPr>
          <w:rFonts w:ascii="Arial" w:hAnsi="Arial" w:cs="Arial"/>
          <w:spacing w:val="2"/>
          <w:w w:val="119"/>
          <w:sz w:val="22"/>
          <w:szCs w:val="22"/>
        </w:rPr>
        <w:t>c</w:t>
      </w:r>
      <w:r w:rsidRPr="00BF6ECA">
        <w:rPr>
          <w:rFonts w:ascii="Arial" w:hAnsi="Arial" w:cs="Arial"/>
          <w:w w:val="119"/>
          <w:sz w:val="22"/>
          <w:szCs w:val="22"/>
        </w:rPr>
        <w:t>e</w:t>
      </w:r>
      <w:r w:rsidRPr="00BF6ECA">
        <w:rPr>
          <w:rFonts w:ascii="Arial" w:hAnsi="Arial" w:cs="Arial"/>
          <w:spacing w:val="2"/>
          <w:w w:val="119"/>
          <w:sz w:val="22"/>
          <w:szCs w:val="22"/>
        </w:rPr>
        <w:t>s</w:t>
      </w:r>
      <w:r w:rsidRPr="00BF6ECA">
        <w:rPr>
          <w:rFonts w:ascii="Arial" w:hAnsi="Arial" w:cs="Arial"/>
          <w:w w:val="119"/>
          <w:sz w:val="22"/>
          <w:szCs w:val="22"/>
        </w:rPr>
        <w:t>s</w:t>
      </w:r>
      <w:r w:rsidRPr="00BF6ECA">
        <w:rPr>
          <w:rFonts w:ascii="Arial" w:hAnsi="Arial" w:cs="Arial"/>
          <w:spacing w:val="-1"/>
          <w:w w:val="119"/>
          <w:sz w:val="22"/>
          <w:szCs w:val="22"/>
        </w:rPr>
        <w:t>a</w:t>
      </w:r>
      <w:r w:rsidRPr="00BF6ECA">
        <w:rPr>
          <w:rFonts w:ascii="Arial" w:hAnsi="Arial" w:cs="Arial"/>
          <w:spacing w:val="6"/>
          <w:w w:val="119"/>
          <w:sz w:val="22"/>
          <w:szCs w:val="22"/>
        </w:rPr>
        <w:t>r</w:t>
      </w:r>
      <w:r w:rsidRPr="00BF6ECA">
        <w:rPr>
          <w:rFonts w:ascii="Arial" w:hAnsi="Arial" w:cs="Arial"/>
          <w:w w:val="119"/>
          <w:sz w:val="22"/>
          <w:szCs w:val="22"/>
        </w:rPr>
        <w:t>y</w:t>
      </w:r>
      <w:r w:rsidRPr="00BF6ECA">
        <w:rPr>
          <w:rFonts w:ascii="Arial" w:hAnsi="Arial" w:cs="Arial"/>
          <w:spacing w:val="12"/>
          <w:w w:val="119"/>
          <w:sz w:val="22"/>
          <w:szCs w:val="22"/>
        </w:rPr>
        <w:t xml:space="preserve"> </w:t>
      </w:r>
      <w:r w:rsidRPr="00BF6ECA">
        <w:rPr>
          <w:rFonts w:ascii="Arial" w:hAnsi="Arial" w:cs="Arial"/>
          <w:w w:val="119"/>
          <w:sz w:val="22"/>
          <w:szCs w:val="22"/>
        </w:rPr>
        <w:t>p</w:t>
      </w:r>
      <w:r w:rsidRPr="00BF6ECA">
        <w:rPr>
          <w:rFonts w:ascii="Arial" w:hAnsi="Arial" w:cs="Arial"/>
          <w:spacing w:val="4"/>
          <w:w w:val="119"/>
          <w:sz w:val="22"/>
          <w:szCs w:val="22"/>
        </w:rPr>
        <w:t>o</w:t>
      </w:r>
      <w:r w:rsidRPr="00BF6ECA">
        <w:rPr>
          <w:rFonts w:ascii="Arial" w:hAnsi="Arial" w:cs="Arial"/>
          <w:spacing w:val="-2"/>
          <w:w w:val="119"/>
          <w:sz w:val="22"/>
          <w:szCs w:val="22"/>
        </w:rPr>
        <w:t>s</w:t>
      </w:r>
      <w:r w:rsidRPr="00BF6ECA">
        <w:rPr>
          <w:rFonts w:ascii="Arial" w:hAnsi="Arial" w:cs="Arial"/>
          <w:spacing w:val="2"/>
          <w:w w:val="119"/>
          <w:sz w:val="22"/>
          <w:szCs w:val="22"/>
        </w:rPr>
        <w:t>t</w:t>
      </w:r>
      <w:r w:rsidRPr="00BF6ECA">
        <w:rPr>
          <w:rFonts w:ascii="Arial" w:hAnsi="Arial" w:cs="Arial"/>
          <w:w w:val="119"/>
          <w:sz w:val="22"/>
          <w:szCs w:val="22"/>
        </w:rPr>
        <w:t>card</w:t>
      </w:r>
      <w:r w:rsidRPr="00BF6ECA">
        <w:rPr>
          <w:rFonts w:ascii="Arial" w:hAnsi="Arial" w:cs="Arial"/>
          <w:spacing w:val="-10"/>
          <w:w w:val="119"/>
          <w:sz w:val="22"/>
          <w:szCs w:val="22"/>
        </w:rPr>
        <w:t xml:space="preserve"> </w:t>
      </w:r>
      <w:r w:rsidRPr="00BF6ECA">
        <w:rPr>
          <w:rFonts w:ascii="Arial" w:hAnsi="Arial" w:cs="Arial"/>
          <w:w w:val="133"/>
          <w:sz w:val="22"/>
          <w:szCs w:val="22"/>
        </w:rPr>
        <w:t>s</w:t>
      </w:r>
      <w:r w:rsidRPr="00BF6ECA">
        <w:rPr>
          <w:rFonts w:ascii="Arial" w:hAnsi="Arial" w:cs="Arial"/>
          <w:spacing w:val="1"/>
          <w:w w:val="83"/>
          <w:sz w:val="22"/>
          <w:szCs w:val="22"/>
        </w:rPr>
        <w:t>i</w:t>
      </w:r>
      <w:r w:rsidRPr="00BF6ECA">
        <w:rPr>
          <w:rFonts w:ascii="Arial" w:hAnsi="Arial" w:cs="Arial"/>
          <w:w w:val="117"/>
          <w:sz w:val="22"/>
          <w:szCs w:val="22"/>
        </w:rPr>
        <w:t>z</w:t>
      </w:r>
      <w:r w:rsidRPr="00BF6ECA">
        <w:rPr>
          <w:rFonts w:ascii="Arial" w:hAnsi="Arial" w:cs="Arial"/>
          <w:w w:val="130"/>
          <w:sz w:val="22"/>
          <w:szCs w:val="22"/>
        </w:rPr>
        <w:t>e</w:t>
      </w:r>
      <w:r w:rsidRPr="00BF6ECA">
        <w:rPr>
          <w:rFonts w:ascii="Arial" w:hAnsi="Arial" w:cs="Arial"/>
          <w:spacing w:val="8"/>
          <w:sz w:val="22"/>
          <w:szCs w:val="22"/>
        </w:rPr>
        <w:t xml:space="preserve"> </w:t>
      </w:r>
      <w:proofErr w:type="spellStart"/>
      <w:r w:rsidRPr="00BF6ECA">
        <w:rPr>
          <w:rFonts w:ascii="Arial" w:hAnsi="Arial" w:cs="Arial"/>
          <w:spacing w:val="-2"/>
          <w:w w:val="117"/>
          <w:sz w:val="22"/>
          <w:szCs w:val="22"/>
        </w:rPr>
        <w:t>c</w:t>
      </w:r>
      <w:r w:rsidRPr="00BF6ECA">
        <w:rPr>
          <w:rFonts w:ascii="Arial" w:hAnsi="Arial" w:cs="Arial"/>
          <w:spacing w:val="3"/>
          <w:w w:val="115"/>
          <w:sz w:val="22"/>
          <w:szCs w:val="22"/>
        </w:rPr>
        <w:t>o</w:t>
      </w:r>
      <w:r w:rsidRPr="00BF6ECA">
        <w:rPr>
          <w:rFonts w:ascii="Arial" w:hAnsi="Arial" w:cs="Arial"/>
          <w:w w:val="83"/>
          <w:sz w:val="22"/>
          <w:szCs w:val="22"/>
        </w:rPr>
        <w:t>l</w:t>
      </w:r>
      <w:r w:rsidRPr="00BF6ECA">
        <w:rPr>
          <w:rFonts w:ascii="Arial" w:hAnsi="Arial" w:cs="Arial"/>
          <w:w w:val="115"/>
          <w:sz w:val="22"/>
          <w:szCs w:val="22"/>
        </w:rPr>
        <w:t>o</w:t>
      </w:r>
      <w:r w:rsidRPr="00BF6ECA">
        <w:rPr>
          <w:rFonts w:ascii="Arial" w:hAnsi="Arial" w:cs="Arial"/>
          <w:spacing w:val="3"/>
          <w:w w:val="115"/>
          <w:sz w:val="22"/>
          <w:szCs w:val="22"/>
        </w:rPr>
        <w:t>u</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d</w:t>
      </w:r>
      <w:proofErr w:type="spellEnd"/>
      <w:r w:rsidRPr="00BF6ECA">
        <w:rPr>
          <w:rFonts w:ascii="Arial" w:hAnsi="Arial" w:cs="Arial"/>
          <w:spacing w:val="10"/>
          <w:sz w:val="22"/>
          <w:szCs w:val="22"/>
        </w:rPr>
        <w:t xml:space="preserve"> </w:t>
      </w:r>
      <w:r w:rsidRPr="00BF6ECA">
        <w:rPr>
          <w:rFonts w:ascii="Arial" w:hAnsi="Arial" w:cs="Arial"/>
          <w:spacing w:val="-1"/>
          <w:w w:val="115"/>
          <w:sz w:val="22"/>
          <w:szCs w:val="22"/>
        </w:rPr>
        <w:t>p</w:t>
      </w:r>
      <w:r w:rsidRPr="00BF6ECA">
        <w:rPr>
          <w:rFonts w:ascii="Arial" w:hAnsi="Arial" w:cs="Arial"/>
          <w:w w:val="115"/>
          <w:sz w:val="22"/>
          <w:szCs w:val="22"/>
        </w:rPr>
        <w:t>h</w:t>
      </w:r>
      <w:r w:rsidRPr="00BF6ECA">
        <w:rPr>
          <w:rFonts w:ascii="Arial" w:hAnsi="Arial" w:cs="Arial"/>
          <w:spacing w:val="3"/>
          <w:w w:val="115"/>
          <w:sz w:val="22"/>
          <w:szCs w:val="22"/>
        </w:rPr>
        <w:t>o</w:t>
      </w:r>
      <w:r w:rsidRPr="00BF6ECA">
        <w:rPr>
          <w:rFonts w:ascii="Arial" w:hAnsi="Arial" w:cs="Arial"/>
          <w:spacing w:val="-1"/>
          <w:w w:val="115"/>
          <w:sz w:val="22"/>
          <w:szCs w:val="22"/>
        </w:rPr>
        <w:t>t</w:t>
      </w:r>
      <w:r w:rsidRPr="00BF6ECA">
        <w:rPr>
          <w:rFonts w:ascii="Arial" w:hAnsi="Arial" w:cs="Arial"/>
          <w:spacing w:val="3"/>
          <w:w w:val="115"/>
          <w:sz w:val="22"/>
          <w:szCs w:val="22"/>
        </w:rPr>
        <w:t>o</w:t>
      </w:r>
      <w:r w:rsidRPr="00BF6ECA">
        <w:rPr>
          <w:rFonts w:ascii="Arial" w:hAnsi="Arial" w:cs="Arial"/>
          <w:w w:val="115"/>
          <w:sz w:val="22"/>
          <w:szCs w:val="22"/>
        </w:rPr>
        <w:t>g</w:t>
      </w:r>
      <w:r w:rsidRPr="00BF6ECA">
        <w:rPr>
          <w:rFonts w:ascii="Arial" w:hAnsi="Arial" w:cs="Arial"/>
          <w:spacing w:val="1"/>
          <w:w w:val="115"/>
          <w:sz w:val="22"/>
          <w:szCs w:val="22"/>
        </w:rPr>
        <w:t>r</w:t>
      </w:r>
      <w:r w:rsidRPr="00BF6ECA">
        <w:rPr>
          <w:rFonts w:ascii="Arial" w:hAnsi="Arial" w:cs="Arial"/>
          <w:spacing w:val="-1"/>
          <w:w w:val="115"/>
          <w:sz w:val="22"/>
          <w:szCs w:val="22"/>
        </w:rPr>
        <w:t>ap</w:t>
      </w:r>
      <w:r w:rsidRPr="00BF6ECA">
        <w:rPr>
          <w:rFonts w:ascii="Arial" w:hAnsi="Arial" w:cs="Arial"/>
          <w:spacing w:val="5"/>
          <w:w w:val="115"/>
          <w:sz w:val="22"/>
          <w:szCs w:val="22"/>
        </w:rPr>
        <w:t>h</w:t>
      </w:r>
      <w:r w:rsidRPr="00BF6ECA">
        <w:rPr>
          <w:rFonts w:ascii="Arial" w:hAnsi="Arial" w:cs="Arial"/>
          <w:w w:val="115"/>
          <w:sz w:val="22"/>
          <w:szCs w:val="22"/>
        </w:rPr>
        <w:t>s</w:t>
      </w:r>
      <w:r w:rsidRPr="00BF6ECA">
        <w:rPr>
          <w:rFonts w:ascii="Arial" w:hAnsi="Arial" w:cs="Arial"/>
          <w:spacing w:val="11"/>
          <w:w w:val="115"/>
          <w:sz w:val="22"/>
          <w:szCs w:val="22"/>
        </w:rPr>
        <w:t xml:space="preserve"> </w:t>
      </w:r>
      <w:r w:rsidRPr="00BF6ECA">
        <w:rPr>
          <w:rFonts w:ascii="Arial" w:hAnsi="Arial" w:cs="Arial"/>
          <w:w w:val="115"/>
          <w:sz w:val="22"/>
          <w:szCs w:val="22"/>
        </w:rPr>
        <w:t xml:space="preserve">on </w:t>
      </w:r>
      <w:r w:rsidRPr="00BF6ECA">
        <w:rPr>
          <w:rFonts w:ascii="Arial" w:hAnsi="Arial" w:cs="Arial"/>
          <w:spacing w:val="-1"/>
          <w:w w:val="115"/>
          <w:sz w:val="22"/>
          <w:szCs w:val="22"/>
        </w:rPr>
        <w:t>g</w:t>
      </w:r>
      <w:r w:rsidRPr="00BF6ECA">
        <w:rPr>
          <w:rFonts w:ascii="Arial" w:hAnsi="Arial" w:cs="Arial"/>
          <w:w w:val="83"/>
          <w:sz w:val="22"/>
          <w:szCs w:val="22"/>
        </w:rPr>
        <w:t>l</w:t>
      </w:r>
      <w:r w:rsidRPr="00BF6ECA">
        <w:rPr>
          <w:rFonts w:ascii="Arial" w:hAnsi="Arial" w:cs="Arial"/>
          <w:w w:val="115"/>
          <w:sz w:val="22"/>
          <w:szCs w:val="22"/>
        </w:rPr>
        <w:t>o</w:t>
      </w:r>
      <w:r w:rsidRPr="00BF6ECA">
        <w:rPr>
          <w:rFonts w:ascii="Arial" w:hAnsi="Arial" w:cs="Arial"/>
          <w:spacing w:val="4"/>
          <w:w w:val="133"/>
          <w:sz w:val="22"/>
          <w:szCs w:val="22"/>
        </w:rPr>
        <w:t>s</w:t>
      </w:r>
      <w:r w:rsidRPr="00BF6ECA">
        <w:rPr>
          <w:rFonts w:ascii="Arial" w:hAnsi="Arial" w:cs="Arial"/>
          <w:w w:val="133"/>
          <w:sz w:val="22"/>
          <w:szCs w:val="22"/>
        </w:rPr>
        <w:t>s</w:t>
      </w:r>
      <w:r w:rsidRPr="00BF6ECA">
        <w:rPr>
          <w:rFonts w:ascii="Arial" w:hAnsi="Arial" w:cs="Arial"/>
          <w:w w:val="103"/>
          <w:sz w:val="22"/>
          <w:szCs w:val="22"/>
        </w:rPr>
        <w:t>y</w:t>
      </w:r>
      <w:r w:rsidRPr="00BF6ECA">
        <w:rPr>
          <w:rFonts w:ascii="Arial" w:hAnsi="Arial" w:cs="Arial"/>
          <w:spacing w:val="5"/>
          <w:sz w:val="22"/>
          <w:szCs w:val="22"/>
        </w:rPr>
        <w:t xml:space="preserve"> </w:t>
      </w:r>
      <w:r w:rsidRPr="00BF6ECA">
        <w:rPr>
          <w:rFonts w:ascii="Arial" w:hAnsi="Arial" w:cs="Arial"/>
          <w:spacing w:val="-1"/>
          <w:w w:val="115"/>
          <w:sz w:val="22"/>
          <w:szCs w:val="22"/>
        </w:rPr>
        <w:t>p</w:t>
      </w:r>
      <w:r w:rsidRPr="00BF6ECA">
        <w:rPr>
          <w:rFonts w:ascii="Arial" w:hAnsi="Arial" w:cs="Arial"/>
          <w:spacing w:val="3"/>
          <w:w w:val="130"/>
          <w:sz w:val="22"/>
          <w:szCs w:val="22"/>
        </w:rPr>
        <w:t>a</w:t>
      </w:r>
      <w:r w:rsidRPr="00BF6ECA">
        <w:rPr>
          <w:rFonts w:ascii="Arial" w:hAnsi="Arial" w:cs="Arial"/>
          <w:w w:val="115"/>
          <w:sz w:val="22"/>
          <w:szCs w:val="22"/>
        </w:rPr>
        <w:t>p</w:t>
      </w:r>
      <w:r w:rsidRPr="00BF6ECA">
        <w:rPr>
          <w:rFonts w:ascii="Arial" w:hAnsi="Arial" w:cs="Arial"/>
          <w:w w:val="130"/>
          <w:sz w:val="22"/>
          <w:szCs w:val="22"/>
        </w:rPr>
        <w:t>e</w:t>
      </w:r>
      <w:r w:rsidRPr="00BF6ECA">
        <w:rPr>
          <w:rFonts w:ascii="Arial" w:hAnsi="Arial" w:cs="Arial"/>
          <w:spacing w:val="1"/>
          <w:w w:val="103"/>
          <w:sz w:val="22"/>
          <w:szCs w:val="22"/>
        </w:rPr>
        <w:t>r</w:t>
      </w:r>
      <w:r w:rsidRPr="00BF6ECA">
        <w:rPr>
          <w:rFonts w:ascii="Arial" w:hAnsi="Arial" w:cs="Arial"/>
          <w:w w:val="115"/>
          <w:sz w:val="22"/>
          <w:szCs w:val="22"/>
        </w:rPr>
        <w:t>.</w:t>
      </w:r>
    </w:p>
    <w:p w:rsidR="00EF44AC" w:rsidRPr="00BF6ECA" w:rsidRDefault="00EF44AC" w:rsidP="00EF44AC">
      <w:pPr>
        <w:ind w:left="720" w:right="49" w:hanging="720"/>
        <w:jc w:val="both"/>
        <w:rPr>
          <w:rFonts w:ascii="Arial" w:hAnsi="Arial" w:cs="Arial"/>
          <w:w w:val="115"/>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9</w:t>
      </w:r>
      <w:r w:rsidRPr="00BF6ECA">
        <w:rPr>
          <w:rFonts w:ascii="Arial" w:hAnsi="Arial" w:cs="Arial"/>
          <w:sz w:val="22"/>
          <w:szCs w:val="22"/>
        </w:rPr>
        <w:t xml:space="preserve">.      </w:t>
      </w:r>
      <w:r w:rsidR="00EF44AC" w:rsidRPr="00BF6ECA">
        <w:rPr>
          <w:rFonts w:ascii="Arial" w:hAnsi="Arial" w:cs="Arial"/>
          <w:sz w:val="22"/>
          <w:szCs w:val="22"/>
        </w:rPr>
        <w:tab/>
      </w:r>
      <w:r w:rsidRPr="007E66D6">
        <w:rPr>
          <w:rFonts w:ascii="Arial" w:hAnsi="Arial" w:cs="Arial"/>
          <w:b/>
          <w:sz w:val="22"/>
          <w:szCs w:val="22"/>
          <w:u w:val="thick" w:color="000000"/>
        </w:rPr>
        <w:t>C</w:t>
      </w:r>
      <w:r w:rsidRPr="007E66D6">
        <w:rPr>
          <w:rFonts w:ascii="Arial" w:hAnsi="Arial" w:cs="Arial"/>
          <w:b/>
          <w:w w:val="111"/>
          <w:sz w:val="22"/>
          <w:szCs w:val="22"/>
          <w:u w:val="thick" w:color="000000"/>
        </w:rPr>
        <w:t>O</w:t>
      </w:r>
      <w:r w:rsidRPr="007E66D6">
        <w:rPr>
          <w:rFonts w:ascii="Arial" w:hAnsi="Arial" w:cs="Arial"/>
          <w:b/>
          <w:spacing w:val="1"/>
          <w:w w:val="103"/>
          <w:sz w:val="22"/>
          <w:szCs w:val="22"/>
          <w:u w:val="thick" w:color="000000"/>
        </w:rPr>
        <w:t>N</w:t>
      </w:r>
      <w:r w:rsidRPr="007E66D6">
        <w:rPr>
          <w:rFonts w:ascii="Arial" w:hAnsi="Arial" w:cs="Arial"/>
          <w:b/>
          <w:spacing w:val="2"/>
          <w:w w:val="113"/>
          <w:sz w:val="22"/>
          <w:szCs w:val="22"/>
          <w:u w:val="thick" w:color="000000"/>
        </w:rPr>
        <w:t>F</w:t>
      </w:r>
      <w:r w:rsidRPr="007E66D6">
        <w:rPr>
          <w:rFonts w:ascii="Arial" w:hAnsi="Arial" w:cs="Arial"/>
          <w:b/>
          <w:w w:val="103"/>
          <w:sz w:val="22"/>
          <w:szCs w:val="22"/>
          <w:u w:val="thick" w:color="000000"/>
        </w:rPr>
        <w:t>L</w:t>
      </w:r>
      <w:r w:rsidRPr="007E66D6">
        <w:rPr>
          <w:rFonts w:ascii="Arial" w:hAnsi="Arial" w:cs="Arial"/>
          <w:b/>
          <w:spacing w:val="-1"/>
          <w:w w:val="86"/>
          <w:sz w:val="22"/>
          <w:szCs w:val="22"/>
          <w:u w:val="thick" w:color="000000"/>
        </w:rPr>
        <w:t>I</w:t>
      </w:r>
      <w:r w:rsidRPr="007E66D6">
        <w:rPr>
          <w:rFonts w:ascii="Arial" w:hAnsi="Arial" w:cs="Arial"/>
          <w:b/>
          <w:spacing w:val="1"/>
          <w:w w:val="112"/>
          <w:sz w:val="22"/>
          <w:szCs w:val="22"/>
          <w:u w:val="thick" w:color="000000"/>
        </w:rPr>
        <w:t>C</w:t>
      </w:r>
      <w:r w:rsidRPr="007E66D6">
        <w:rPr>
          <w:rFonts w:ascii="Arial" w:hAnsi="Arial" w:cs="Arial"/>
          <w:b/>
          <w:w w:val="103"/>
          <w:sz w:val="22"/>
          <w:szCs w:val="22"/>
          <w:u w:val="thick" w:color="000000"/>
        </w:rPr>
        <w:t>T</w:t>
      </w:r>
      <w:r w:rsidRPr="007E66D6">
        <w:rPr>
          <w:rFonts w:ascii="Arial" w:hAnsi="Arial" w:cs="Arial"/>
          <w:b/>
          <w:spacing w:val="4"/>
          <w:w w:val="103"/>
          <w:sz w:val="22"/>
          <w:szCs w:val="22"/>
          <w:u w:val="thick" w:color="000000"/>
        </w:rPr>
        <w:t xml:space="preserve"> </w:t>
      </w:r>
      <w:r w:rsidRPr="007E66D6">
        <w:rPr>
          <w:rFonts w:ascii="Arial" w:hAnsi="Arial" w:cs="Arial"/>
          <w:b/>
          <w:sz w:val="22"/>
          <w:szCs w:val="22"/>
          <w:u w:val="thick" w:color="000000"/>
        </w:rPr>
        <w:t>OF</w:t>
      </w:r>
      <w:r w:rsidRPr="007E66D6">
        <w:rPr>
          <w:rFonts w:ascii="Arial" w:hAnsi="Arial" w:cs="Arial"/>
          <w:b/>
          <w:spacing w:val="36"/>
          <w:sz w:val="22"/>
          <w:szCs w:val="22"/>
          <w:u w:val="thick" w:color="000000"/>
        </w:rPr>
        <w:t xml:space="preserve"> </w:t>
      </w:r>
      <w:r w:rsidRPr="007E66D6">
        <w:rPr>
          <w:rFonts w:ascii="Arial" w:hAnsi="Arial" w:cs="Arial"/>
          <w:b/>
          <w:spacing w:val="4"/>
          <w:w w:val="86"/>
          <w:sz w:val="22"/>
          <w:szCs w:val="22"/>
          <w:u w:val="thick" w:color="000000"/>
        </w:rPr>
        <w:t>I</w:t>
      </w:r>
      <w:r w:rsidRPr="007E66D6">
        <w:rPr>
          <w:rFonts w:ascii="Arial" w:hAnsi="Arial" w:cs="Arial"/>
          <w:b/>
          <w:spacing w:val="1"/>
          <w:w w:val="103"/>
          <w:sz w:val="22"/>
          <w:szCs w:val="22"/>
          <w:u w:val="thick" w:color="000000"/>
        </w:rPr>
        <w:t>N</w:t>
      </w:r>
      <w:r w:rsidRPr="007E66D6">
        <w:rPr>
          <w:rFonts w:ascii="Arial" w:hAnsi="Arial" w:cs="Arial"/>
          <w:b/>
          <w:spacing w:val="-2"/>
          <w:w w:val="103"/>
          <w:sz w:val="22"/>
          <w:szCs w:val="22"/>
          <w:u w:val="thick" w:color="000000"/>
        </w:rPr>
        <w:t>T</w:t>
      </w:r>
      <w:r w:rsidRPr="007E66D6">
        <w:rPr>
          <w:rFonts w:ascii="Arial" w:hAnsi="Arial" w:cs="Arial"/>
          <w:b/>
          <w:w w:val="113"/>
          <w:sz w:val="22"/>
          <w:szCs w:val="22"/>
          <w:u w:val="thick" w:color="000000"/>
        </w:rPr>
        <w:t>E</w:t>
      </w:r>
      <w:r w:rsidRPr="007E66D6">
        <w:rPr>
          <w:rFonts w:ascii="Arial" w:hAnsi="Arial" w:cs="Arial"/>
          <w:b/>
          <w:spacing w:val="1"/>
          <w:w w:val="112"/>
          <w:sz w:val="22"/>
          <w:szCs w:val="22"/>
          <w:u w:val="thick" w:color="000000"/>
        </w:rPr>
        <w:t>R</w:t>
      </w:r>
      <w:r w:rsidRPr="007E66D6">
        <w:rPr>
          <w:rFonts w:ascii="Arial" w:hAnsi="Arial" w:cs="Arial"/>
          <w:b/>
          <w:w w:val="113"/>
          <w:sz w:val="22"/>
          <w:szCs w:val="22"/>
          <w:u w:val="thick" w:color="000000"/>
        </w:rPr>
        <w:t>E</w:t>
      </w:r>
      <w:r w:rsidRPr="007E66D6">
        <w:rPr>
          <w:rFonts w:ascii="Arial" w:hAnsi="Arial" w:cs="Arial"/>
          <w:b/>
          <w:w w:val="124"/>
          <w:sz w:val="22"/>
          <w:szCs w:val="22"/>
          <w:u w:val="thick" w:color="000000"/>
        </w:rPr>
        <w:t>S</w:t>
      </w:r>
      <w:r w:rsidRPr="007E66D6">
        <w:rPr>
          <w:rFonts w:ascii="Arial" w:hAnsi="Arial" w:cs="Arial"/>
          <w:b/>
          <w:w w:val="103"/>
          <w:sz w:val="22"/>
          <w:szCs w:val="22"/>
          <w:u w:val="thick" w:color="000000"/>
        </w:rPr>
        <w:t>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left="720" w:right="49" w:hanging="720"/>
        <w:jc w:val="both"/>
        <w:rPr>
          <w:rFonts w:ascii="Arial" w:hAnsi="Arial" w:cs="Arial"/>
          <w:w w:val="115"/>
          <w:sz w:val="22"/>
          <w:szCs w:val="22"/>
        </w:rPr>
      </w:pPr>
      <w:r w:rsidRPr="00BF6ECA">
        <w:rPr>
          <w:rFonts w:ascii="Arial" w:hAnsi="Arial" w:cs="Arial"/>
          <w:spacing w:val="-1"/>
          <w:sz w:val="22"/>
          <w:szCs w:val="22"/>
        </w:rPr>
        <w:t>9</w:t>
      </w:r>
      <w:r w:rsidRPr="00BF6ECA">
        <w:rPr>
          <w:rFonts w:ascii="Arial" w:hAnsi="Arial" w:cs="Arial"/>
          <w:sz w:val="22"/>
          <w:szCs w:val="22"/>
        </w:rPr>
        <w:t xml:space="preserve">.1  </w:t>
      </w:r>
      <w:r w:rsidR="00EF44AC" w:rsidRPr="00BF6ECA">
        <w:rPr>
          <w:rFonts w:ascii="Arial" w:hAnsi="Arial" w:cs="Arial"/>
          <w:sz w:val="22"/>
          <w:szCs w:val="22"/>
        </w:rPr>
        <w:tab/>
      </w:r>
      <w:r w:rsidRPr="00BF6ECA">
        <w:rPr>
          <w:rFonts w:ascii="Arial" w:hAnsi="Arial" w:cs="Arial"/>
          <w:spacing w:val="2"/>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 xml:space="preserve">e </w:t>
      </w:r>
      <w:r w:rsidRPr="00BF6ECA">
        <w:rPr>
          <w:rFonts w:ascii="Arial" w:hAnsi="Arial" w:cs="Arial"/>
          <w:spacing w:val="-2"/>
          <w:w w:val="133"/>
          <w:sz w:val="22"/>
          <w:szCs w:val="22"/>
        </w:rPr>
        <w:t>s</w:t>
      </w:r>
      <w:r w:rsidRPr="00BF6ECA">
        <w:rPr>
          <w:rFonts w:ascii="Arial" w:hAnsi="Arial" w:cs="Arial"/>
          <w:w w:val="130"/>
          <w:sz w:val="22"/>
          <w:szCs w:val="22"/>
        </w:rPr>
        <w:t>e</w:t>
      </w:r>
      <w:r w:rsidRPr="00BF6ECA">
        <w:rPr>
          <w:rFonts w:ascii="Arial" w:hAnsi="Arial" w:cs="Arial"/>
          <w:spacing w:val="1"/>
          <w:w w:val="83"/>
          <w:sz w:val="22"/>
          <w:szCs w:val="22"/>
        </w:rPr>
        <w:t>l</w:t>
      </w:r>
      <w:r w:rsidRPr="00BF6ECA">
        <w:rPr>
          <w:rFonts w:ascii="Arial" w:hAnsi="Arial" w:cs="Arial"/>
          <w:w w:val="130"/>
          <w:sz w:val="22"/>
          <w:szCs w:val="22"/>
        </w:rPr>
        <w:t>e</w:t>
      </w:r>
      <w:r w:rsidRPr="00BF6ECA">
        <w:rPr>
          <w:rFonts w:ascii="Arial" w:hAnsi="Arial" w:cs="Arial"/>
          <w:w w:val="117"/>
          <w:sz w:val="22"/>
          <w:szCs w:val="22"/>
        </w:rPr>
        <w:t>c</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21"/>
          <w:w w:val="115"/>
          <w:sz w:val="22"/>
          <w:szCs w:val="22"/>
        </w:rPr>
        <w:t xml:space="preserve"> </w:t>
      </w:r>
      <w:r w:rsidRPr="00BF6ECA">
        <w:rPr>
          <w:rFonts w:ascii="Arial" w:hAnsi="Arial" w:cs="Arial"/>
          <w:spacing w:val="-2"/>
          <w:w w:val="112"/>
          <w:sz w:val="22"/>
          <w:szCs w:val="22"/>
        </w:rPr>
        <w:t>T</w:t>
      </w:r>
      <w:r w:rsidRPr="00BF6ECA">
        <w:rPr>
          <w:rFonts w:ascii="Arial" w:hAnsi="Arial" w:cs="Arial"/>
          <w:w w:val="112"/>
          <w:sz w:val="22"/>
          <w:szCs w:val="22"/>
        </w:rPr>
        <w:t>en</w:t>
      </w:r>
      <w:r w:rsidRPr="00BF6ECA">
        <w:rPr>
          <w:rFonts w:ascii="Arial" w:hAnsi="Arial" w:cs="Arial"/>
          <w:spacing w:val="3"/>
          <w:w w:val="112"/>
          <w:sz w:val="22"/>
          <w:szCs w:val="22"/>
        </w:rPr>
        <w:t>d</w:t>
      </w:r>
      <w:r w:rsidRPr="00BF6ECA">
        <w:rPr>
          <w:rFonts w:ascii="Arial" w:hAnsi="Arial" w:cs="Arial"/>
          <w:spacing w:val="-1"/>
          <w:w w:val="112"/>
          <w:sz w:val="22"/>
          <w:szCs w:val="22"/>
        </w:rPr>
        <w:t>e</w:t>
      </w:r>
      <w:r w:rsidRPr="00BF6ECA">
        <w:rPr>
          <w:rFonts w:ascii="Arial" w:hAnsi="Arial" w:cs="Arial"/>
          <w:spacing w:val="1"/>
          <w:w w:val="112"/>
          <w:sz w:val="22"/>
          <w:szCs w:val="22"/>
        </w:rPr>
        <w:t>r</w:t>
      </w:r>
      <w:r w:rsidRPr="00BF6ECA">
        <w:rPr>
          <w:rFonts w:ascii="Arial" w:hAnsi="Arial" w:cs="Arial"/>
          <w:spacing w:val="-1"/>
          <w:w w:val="112"/>
          <w:sz w:val="22"/>
          <w:szCs w:val="22"/>
        </w:rPr>
        <w:t>e</w:t>
      </w:r>
      <w:r w:rsidRPr="00BF6ECA">
        <w:rPr>
          <w:rFonts w:ascii="Arial" w:hAnsi="Arial" w:cs="Arial"/>
          <w:spacing w:val="3"/>
          <w:w w:val="112"/>
          <w:sz w:val="22"/>
          <w:szCs w:val="22"/>
        </w:rPr>
        <w:t>r</w:t>
      </w:r>
      <w:r w:rsidRPr="00BF6ECA">
        <w:rPr>
          <w:rFonts w:ascii="Arial" w:hAnsi="Arial" w:cs="Arial"/>
          <w:w w:val="112"/>
          <w:sz w:val="22"/>
          <w:szCs w:val="22"/>
        </w:rPr>
        <w:t>/</w:t>
      </w:r>
      <w:r w:rsidRPr="00BF6ECA">
        <w:rPr>
          <w:rFonts w:ascii="Arial" w:hAnsi="Arial" w:cs="Arial"/>
          <w:spacing w:val="32"/>
          <w:w w:val="112"/>
          <w:sz w:val="22"/>
          <w:szCs w:val="22"/>
        </w:rPr>
        <w:t xml:space="preserve"> </w:t>
      </w:r>
      <w:r w:rsidRPr="00BF6ECA">
        <w:rPr>
          <w:rFonts w:ascii="Arial" w:hAnsi="Arial" w:cs="Arial"/>
          <w:spacing w:val="3"/>
          <w:w w:val="112"/>
          <w:sz w:val="22"/>
          <w:szCs w:val="22"/>
        </w:rPr>
        <w:t>Ag</w:t>
      </w:r>
      <w:r w:rsidRPr="00BF6ECA">
        <w:rPr>
          <w:rFonts w:ascii="Arial" w:hAnsi="Arial" w:cs="Arial"/>
          <w:spacing w:val="-1"/>
          <w:w w:val="112"/>
          <w:sz w:val="22"/>
          <w:szCs w:val="22"/>
        </w:rPr>
        <w:t>e</w:t>
      </w:r>
      <w:r w:rsidRPr="00BF6ECA">
        <w:rPr>
          <w:rFonts w:ascii="Arial" w:hAnsi="Arial" w:cs="Arial"/>
          <w:spacing w:val="3"/>
          <w:w w:val="112"/>
          <w:sz w:val="22"/>
          <w:szCs w:val="22"/>
        </w:rPr>
        <w:t>n</w:t>
      </w:r>
      <w:r w:rsidRPr="00BF6ECA">
        <w:rPr>
          <w:rFonts w:ascii="Arial" w:hAnsi="Arial" w:cs="Arial"/>
          <w:spacing w:val="4"/>
          <w:w w:val="112"/>
          <w:sz w:val="22"/>
          <w:szCs w:val="22"/>
        </w:rPr>
        <w:t>c</w:t>
      </w:r>
      <w:r w:rsidRPr="00BF6ECA">
        <w:rPr>
          <w:rFonts w:ascii="Arial" w:hAnsi="Arial" w:cs="Arial"/>
          <w:w w:val="112"/>
          <w:sz w:val="22"/>
          <w:szCs w:val="22"/>
        </w:rPr>
        <w:t xml:space="preserve">y </w:t>
      </w:r>
      <w:r w:rsidRPr="00BF6ECA">
        <w:rPr>
          <w:rFonts w:ascii="Arial" w:hAnsi="Arial" w:cs="Arial"/>
          <w:spacing w:val="2"/>
          <w:w w:val="133"/>
          <w:sz w:val="22"/>
          <w:szCs w:val="22"/>
        </w:rPr>
        <w:t>s</w:t>
      </w:r>
      <w:r w:rsidRPr="00BF6ECA">
        <w:rPr>
          <w:rFonts w:ascii="Arial" w:hAnsi="Arial" w:cs="Arial"/>
          <w:w w:val="115"/>
          <w:sz w:val="22"/>
          <w:szCs w:val="22"/>
        </w:rPr>
        <w:t>h</w:t>
      </w:r>
      <w:r w:rsidRPr="00BF6ECA">
        <w:rPr>
          <w:rFonts w:ascii="Arial" w:hAnsi="Arial" w:cs="Arial"/>
          <w:spacing w:val="3"/>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18"/>
          <w:w w:val="83"/>
          <w:sz w:val="22"/>
          <w:szCs w:val="22"/>
        </w:rPr>
        <w:t xml:space="preserve"> </w:t>
      </w:r>
      <w:r w:rsidRPr="00BF6ECA">
        <w:rPr>
          <w:rFonts w:ascii="Arial" w:hAnsi="Arial" w:cs="Arial"/>
          <w:spacing w:val="3"/>
          <w:w w:val="115"/>
          <w:sz w:val="22"/>
          <w:szCs w:val="22"/>
        </w:rPr>
        <w:t>p</w:t>
      </w:r>
      <w:r w:rsidRPr="00BF6ECA">
        <w:rPr>
          <w:rFonts w:ascii="Arial" w:hAnsi="Arial" w:cs="Arial"/>
          <w:spacing w:val="1"/>
          <w:w w:val="103"/>
          <w:sz w:val="22"/>
          <w:szCs w:val="22"/>
        </w:rPr>
        <w:t>r</w:t>
      </w:r>
      <w:r w:rsidRPr="00BF6ECA">
        <w:rPr>
          <w:rFonts w:ascii="Arial" w:hAnsi="Arial" w:cs="Arial"/>
          <w:w w:val="115"/>
          <w:sz w:val="22"/>
          <w:szCs w:val="22"/>
        </w:rPr>
        <w:t>o</w:t>
      </w:r>
      <w:r w:rsidRPr="00BF6ECA">
        <w:rPr>
          <w:rFonts w:ascii="Arial" w:hAnsi="Arial" w:cs="Arial"/>
          <w:spacing w:val="-6"/>
          <w:w w:val="103"/>
          <w:sz w:val="22"/>
          <w:szCs w:val="22"/>
        </w:rPr>
        <w:t>v</w:t>
      </w:r>
      <w:r w:rsidRPr="00BF6ECA">
        <w:rPr>
          <w:rFonts w:ascii="Arial" w:hAnsi="Arial" w:cs="Arial"/>
          <w:w w:val="83"/>
          <w:sz w:val="22"/>
          <w:szCs w:val="22"/>
        </w:rPr>
        <w:t>i</w:t>
      </w:r>
      <w:r w:rsidRPr="00BF6ECA">
        <w:rPr>
          <w:rFonts w:ascii="Arial" w:hAnsi="Arial" w:cs="Arial"/>
          <w:w w:val="115"/>
          <w:sz w:val="22"/>
          <w:szCs w:val="22"/>
        </w:rPr>
        <w:t>d</w:t>
      </w:r>
      <w:r w:rsidRPr="00BF6ECA">
        <w:rPr>
          <w:rFonts w:ascii="Arial" w:hAnsi="Arial" w:cs="Arial"/>
          <w:w w:val="130"/>
          <w:sz w:val="22"/>
          <w:szCs w:val="22"/>
        </w:rPr>
        <w:t>e</w:t>
      </w:r>
      <w:r w:rsidRPr="00BF6ECA">
        <w:rPr>
          <w:rFonts w:ascii="Arial" w:hAnsi="Arial" w:cs="Arial"/>
          <w:spacing w:val="21"/>
          <w:w w:val="130"/>
          <w:sz w:val="22"/>
          <w:szCs w:val="22"/>
        </w:rPr>
        <w:t xml:space="preserve"> </w:t>
      </w:r>
      <w:r w:rsidRPr="00BF6ECA">
        <w:rPr>
          <w:rFonts w:ascii="Arial" w:hAnsi="Arial" w:cs="Arial"/>
          <w:spacing w:val="-1"/>
          <w:w w:val="115"/>
          <w:sz w:val="22"/>
          <w:szCs w:val="22"/>
        </w:rPr>
        <w:t>p</w:t>
      </w:r>
      <w:r w:rsidRPr="00BF6ECA">
        <w:rPr>
          <w:rFonts w:ascii="Arial" w:hAnsi="Arial" w:cs="Arial"/>
          <w:w w:val="103"/>
          <w:sz w:val="22"/>
          <w:szCs w:val="22"/>
        </w:rPr>
        <w:t>r</w:t>
      </w:r>
      <w:r w:rsidRPr="00BF6ECA">
        <w:rPr>
          <w:rFonts w:ascii="Arial" w:hAnsi="Arial" w:cs="Arial"/>
          <w:spacing w:val="-1"/>
          <w:w w:val="115"/>
          <w:sz w:val="22"/>
          <w:szCs w:val="22"/>
        </w:rPr>
        <w:t>o</w:t>
      </w:r>
      <w:r w:rsidRPr="00BF6ECA">
        <w:rPr>
          <w:rFonts w:ascii="Arial" w:hAnsi="Arial" w:cs="Arial"/>
          <w:spacing w:val="-1"/>
          <w:w w:val="86"/>
          <w:sz w:val="22"/>
          <w:szCs w:val="22"/>
        </w:rPr>
        <w:t>f</w:t>
      </w:r>
      <w:r w:rsidRPr="00BF6ECA">
        <w:rPr>
          <w:rFonts w:ascii="Arial" w:hAnsi="Arial" w:cs="Arial"/>
          <w:spacing w:val="4"/>
          <w:w w:val="130"/>
          <w:sz w:val="22"/>
          <w:szCs w:val="22"/>
        </w:rPr>
        <w:t>e</w:t>
      </w:r>
      <w:r w:rsidRPr="00BF6ECA">
        <w:rPr>
          <w:rFonts w:ascii="Arial" w:hAnsi="Arial" w:cs="Arial"/>
          <w:spacing w:val="-6"/>
          <w:w w:val="133"/>
          <w:sz w:val="22"/>
          <w:szCs w:val="22"/>
        </w:rPr>
        <w:t>s</w:t>
      </w:r>
      <w:r w:rsidRPr="00BF6ECA">
        <w:rPr>
          <w:rFonts w:ascii="Arial" w:hAnsi="Arial" w:cs="Arial"/>
          <w:spacing w:val="4"/>
          <w:w w:val="133"/>
          <w:sz w:val="22"/>
          <w:szCs w:val="22"/>
        </w:rPr>
        <w:t>s</w:t>
      </w:r>
      <w:r w:rsidRPr="00BF6ECA">
        <w:rPr>
          <w:rFonts w:ascii="Arial" w:hAnsi="Arial" w:cs="Arial"/>
          <w:spacing w:val="-4"/>
          <w:w w:val="83"/>
          <w:sz w:val="22"/>
          <w:szCs w:val="22"/>
        </w:rPr>
        <w:t>i</w:t>
      </w:r>
      <w:r w:rsidRPr="00BF6ECA">
        <w:rPr>
          <w:rFonts w:ascii="Arial" w:hAnsi="Arial" w:cs="Arial"/>
          <w:w w:val="115"/>
          <w:sz w:val="22"/>
          <w:szCs w:val="22"/>
        </w:rPr>
        <w:t>o</w:t>
      </w:r>
      <w:r w:rsidRPr="00BF6ECA">
        <w:rPr>
          <w:rFonts w:ascii="Arial" w:hAnsi="Arial" w:cs="Arial"/>
          <w:spacing w:val="4"/>
          <w:w w:val="115"/>
          <w:sz w:val="22"/>
          <w:szCs w:val="22"/>
        </w:rPr>
        <w:t>n</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w w:val="115"/>
          <w:sz w:val="22"/>
          <w:szCs w:val="22"/>
        </w:rPr>
        <w:t xml:space="preserve">, </w:t>
      </w:r>
      <w:r w:rsidRPr="00BF6ECA">
        <w:rPr>
          <w:rFonts w:ascii="Arial" w:hAnsi="Arial" w:cs="Arial"/>
          <w:spacing w:val="3"/>
          <w:w w:val="115"/>
          <w:sz w:val="22"/>
          <w:szCs w:val="22"/>
        </w:rPr>
        <w:t>o</w:t>
      </w:r>
      <w:r w:rsidRPr="00BF6ECA">
        <w:rPr>
          <w:rFonts w:ascii="Arial" w:hAnsi="Arial" w:cs="Arial"/>
          <w:spacing w:val="-1"/>
          <w:w w:val="115"/>
          <w:sz w:val="22"/>
          <w:szCs w:val="22"/>
        </w:rPr>
        <w:t>b</w:t>
      </w:r>
      <w:r w:rsidRPr="00BF6ECA">
        <w:rPr>
          <w:rFonts w:ascii="Arial" w:hAnsi="Arial" w:cs="Arial"/>
          <w:w w:val="83"/>
          <w:sz w:val="22"/>
          <w:szCs w:val="22"/>
        </w:rPr>
        <w:t>j</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2"/>
          <w:w w:val="103"/>
          <w:sz w:val="22"/>
          <w:szCs w:val="22"/>
        </w:rPr>
        <w:t>v</w:t>
      </w:r>
      <w:r w:rsidRPr="00BF6ECA">
        <w:rPr>
          <w:rFonts w:ascii="Arial" w:hAnsi="Arial" w:cs="Arial"/>
          <w:w w:val="130"/>
          <w:sz w:val="22"/>
          <w:szCs w:val="22"/>
        </w:rPr>
        <w:t>e</w:t>
      </w:r>
      <w:r w:rsidRPr="00BF6ECA">
        <w:rPr>
          <w:rFonts w:ascii="Arial" w:hAnsi="Arial" w:cs="Arial"/>
          <w:spacing w:val="20"/>
          <w:w w:val="130"/>
          <w:sz w:val="22"/>
          <w:szCs w:val="22"/>
        </w:rPr>
        <w:t xml:space="preserve"> </w:t>
      </w:r>
      <w:r w:rsidRPr="00BF6ECA">
        <w:rPr>
          <w:rFonts w:ascii="Arial" w:hAnsi="Arial" w:cs="Arial"/>
          <w:w w:val="119"/>
          <w:sz w:val="22"/>
          <w:szCs w:val="22"/>
        </w:rPr>
        <w:t>and</w:t>
      </w:r>
      <w:r w:rsidRPr="00BF6ECA">
        <w:rPr>
          <w:rFonts w:ascii="Arial" w:hAnsi="Arial" w:cs="Arial"/>
          <w:spacing w:val="4"/>
          <w:w w:val="119"/>
          <w:sz w:val="22"/>
          <w:szCs w:val="22"/>
        </w:rPr>
        <w:t xml:space="preserve"> </w:t>
      </w:r>
      <w:r w:rsidRPr="00BF6ECA">
        <w:rPr>
          <w:rFonts w:ascii="Arial" w:hAnsi="Arial" w:cs="Arial"/>
          <w:spacing w:val="-2"/>
          <w:w w:val="83"/>
          <w:sz w:val="22"/>
          <w:szCs w:val="22"/>
        </w:rPr>
        <w:t>i</w:t>
      </w:r>
      <w:r w:rsidRPr="00BF6ECA">
        <w:rPr>
          <w:rFonts w:ascii="Arial" w:hAnsi="Arial" w:cs="Arial"/>
          <w:spacing w:val="5"/>
          <w:w w:val="111"/>
          <w:sz w:val="22"/>
          <w:szCs w:val="22"/>
        </w:rPr>
        <w:t>m</w:t>
      </w:r>
      <w:r w:rsidRPr="00BF6ECA">
        <w:rPr>
          <w:rFonts w:ascii="Arial" w:hAnsi="Arial" w:cs="Arial"/>
          <w:spacing w:val="3"/>
          <w:w w:val="115"/>
          <w:sz w:val="22"/>
          <w:szCs w:val="22"/>
        </w:rPr>
        <w:t>p</w:t>
      </w:r>
      <w:r w:rsidRPr="00BF6ECA">
        <w:rPr>
          <w:rFonts w:ascii="Arial" w:hAnsi="Arial" w:cs="Arial"/>
          <w:spacing w:val="-1"/>
          <w:w w:val="130"/>
          <w:sz w:val="22"/>
          <w:szCs w:val="22"/>
        </w:rPr>
        <w:t>a</w:t>
      </w:r>
      <w:r w:rsidRPr="00BF6ECA">
        <w:rPr>
          <w:rFonts w:ascii="Arial" w:hAnsi="Arial" w:cs="Arial"/>
          <w:spacing w:val="3"/>
          <w:w w:val="103"/>
          <w:sz w:val="22"/>
          <w:szCs w:val="22"/>
        </w:rPr>
        <w:t>r</w:t>
      </w:r>
      <w:r w:rsidRPr="00BF6ECA">
        <w:rPr>
          <w:rFonts w:ascii="Arial" w:hAnsi="Arial" w:cs="Arial"/>
          <w:spacing w:val="-1"/>
          <w:w w:val="103"/>
          <w:sz w:val="22"/>
          <w:szCs w:val="22"/>
        </w:rPr>
        <w:t>t</w:t>
      </w:r>
      <w:r w:rsidRPr="00BF6ECA">
        <w:rPr>
          <w:rFonts w:ascii="Arial" w:hAnsi="Arial" w:cs="Arial"/>
          <w:w w:val="83"/>
          <w:sz w:val="22"/>
          <w:szCs w:val="22"/>
        </w:rPr>
        <w:t>i</w:t>
      </w:r>
      <w:r w:rsidRPr="00BF6ECA">
        <w:rPr>
          <w:rFonts w:ascii="Arial" w:hAnsi="Arial" w:cs="Arial"/>
          <w:w w:val="130"/>
          <w:sz w:val="22"/>
          <w:szCs w:val="22"/>
        </w:rPr>
        <w:t>a</w:t>
      </w:r>
      <w:r w:rsidRPr="00BF6ECA">
        <w:rPr>
          <w:rFonts w:ascii="Arial" w:hAnsi="Arial" w:cs="Arial"/>
          <w:w w:val="83"/>
          <w:sz w:val="22"/>
          <w:szCs w:val="22"/>
        </w:rPr>
        <w:t xml:space="preserve">l </w:t>
      </w:r>
      <w:r w:rsidRPr="00BF6ECA">
        <w:rPr>
          <w:rFonts w:ascii="Arial" w:hAnsi="Arial" w:cs="Arial"/>
          <w:spacing w:val="3"/>
          <w:w w:val="130"/>
          <w:sz w:val="22"/>
          <w:szCs w:val="22"/>
        </w:rPr>
        <w:t>a</w:t>
      </w:r>
      <w:r w:rsidRPr="00BF6ECA">
        <w:rPr>
          <w:rFonts w:ascii="Arial" w:hAnsi="Arial" w:cs="Arial"/>
          <w:spacing w:val="-1"/>
          <w:w w:val="115"/>
          <w:sz w:val="22"/>
          <w:szCs w:val="22"/>
        </w:rPr>
        <w:t>d</w:t>
      </w:r>
      <w:r w:rsidRPr="00BF6ECA">
        <w:rPr>
          <w:rFonts w:ascii="Arial" w:hAnsi="Arial" w:cs="Arial"/>
          <w:spacing w:val="-2"/>
          <w:w w:val="103"/>
          <w:sz w:val="22"/>
          <w:szCs w:val="22"/>
        </w:rPr>
        <w:t>v</w:t>
      </w:r>
      <w:r w:rsidRPr="00BF6ECA">
        <w:rPr>
          <w:rFonts w:ascii="Arial" w:hAnsi="Arial" w:cs="Arial"/>
          <w:spacing w:val="-2"/>
          <w:w w:val="83"/>
          <w:sz w:val="22"/>
          <w:szCs w:val="22"/>
        </w:rPr>
        <w:t>i</w:t>
      </w:r>
      <w:r w:rsidRPr="00BF6ECA">
        <w:rPr>
          <w:rFonts w:ascii="Arial" w:hAnsi="Arial" w:cs="Arial"/>
          <w:spacing w:val="-2"/>
          <w:w w:val="117"/>
          <w:sz w:val="22"/>
          <w:szCs w:val="22"/>
        </w:rPr>
        <w:t>c</w:t>
      </w:r>
      <w:r w:rsidRPr="00BF6ECA">
        <w:rPr>
          <w:rFonts w:ascii="Arial" w:hAnsi="Arial" w:cs="Arial"/>
          <w:spacing w:val="-1"/>
          <w:w w:val="130"/>
          <w:sz w:val="22"/>
          <w:szCs w:val="22"/>
        </w:rPr>
        <w:t>e</w:t>
      </w:r>
      <w:r w:rsidRPr="00BF6ECA">
        <w:rPr>
          <w:rFonts w:ascii="Arial" w:hAnsi="Arial" w:cs="Arial"/>
          <w:w w:val="115"/>
          <w:sz w:val="22"/>
          <w:szCs w:val="22"/>
        </w:rPr>
        <w:t>,</w:t>
      </w:r>
      <w:r w:rsidRPr="00BF6ECA">
        <w:rPr>
          <w:rFonts w:ascii="Arial" w:hAnsi="Arial" w:cs="Arial"/>
          <w:spacing w:val="21"/>
          <w:sz w:val="22"/>
          <w:szCs w:val="22"/>
        </w:rPr>
        <w:t xml:space="preserve"> </w:t>
      </w:r>
      <w:r w:rsidRPr="00BF6ECA">
        <w:rPr>
          <w:rFonts w:ascii="Arial" w:hAnsi="Arial" w:cs="Arial"/>
          <w:spacing w:val="4"/>
          <w:w w:val="119"/>
          <w:sz w:val="22"/>
          <w:szCs w:val="22"/>
        </w:rPr>
        <w:t>a</w:t>
      </w:r>
      <w:r w:rsidRPr="00BF6ECA">
        <w:rPr>
          <w:rFonts w:ascii="Arial" w:hAnsi="Arial" w:cs="Arial"/>
          <w:w w:val="119"/>
          <w:sz w:val="22"/>
          <w:szCs w:val="22"/>
        </w:rPr>
        <w:t>nd</w:t>
      </w:r>
      <w:r w:rsidRPr="00BF6ECA">
        <w:rPr>
          <w:rFonts w:ascii="Arial" w:hAnsi="Arial" w:cs="Arial"/>
          <w:spacing w:val="7"/>
          <w:w w:val="119"/>
          <w:sz w:val="22"/>
          <w:szCs w:val="22"/>
        </w:rPr>
        <w:t xml:space="preserve"> </w:t>
      </w:r>
      <w:r w:rsidRPr="00BF6ECA">
        <w:rPr>
          <w:rFonts w:ascii="Arial" w:hAnsi="Arial" w:cs="Arial"/>
          <w:spacing w:val="4"/>
          <w:w w:val="119"/>
          <w:sz w:val="22"/>
          <w:szCs w:val="22"/>
        </w:rPr>
        <w:t>a</w:t>
      </w:r>
      <w:r w:rsidRPr="00BF6ECA">
        <w:rPr>
          <w:rFonts w:ascii="Arial" w:hAnsi="Arial" w:cs="Arial"/>
          <w:w w:val="119"/>
          <w:sz w:val="22"/>
          <w:szCs w:val="22"/>
        </w:rPr>
        <w:t>t</w:t>
      </w:r>
      <w:r w:rsidRPr="00BF6ECA">
        <w:rPr>
          <w:rFonts w:ascii="Arial" w:hAnsi="Arial" w:cs="Arial"/>
          <w:spacing w:val="9"/>
          <w:w w:val="119"/>
          <w:sz w:val="22"/>
          <w:szCs w:val="22"/>
        </w:rPr>
        <w:t xml:space="preserve"> </w:t>
      </w:r>
      <w:r w:rsidRPr="00BF6ECA">
        <w:rPr>
          <w:rFonts w:ascii="Arial" w:hAnsi="Arial" w:cs="Arial"/>
          <w:spacing w:val="3"/>
          <w:w w:val="130"/>
          <w:sz w:val="22"/>
          <w:szCs w:val="22"/>
        </w:rPr>
        <w:t>a</w:t>
      </w:r>
      <w:r w:rsidRPr="00BF6ECA">
        <w:rPr>
          <w:rFonts w:ascii="Arial" w:hAnsi="Arial" w:cs="Arial"/>
          <w:w w:val="83"/>
          <w:sz w:val="22"/>
          <w:szCs w:val="22"/>
        </w:rPr>
        <w:t>ll</w:t>
      </w:r>
      <w:r w:rsidRPr="00BF6ECA">
        <w:rPr>
          <w:rFonts w:ascii="Arial" w:hAnsi="Arial" w:cs="Arial"/>
          <w:spacing w:val="16"/>
          <w:sz w:val="22"/>
          <w:szCs w:val="22"/>
        </w:rPr>
        <w:t xml:space="preserve"> </w:t>
      </w:r>
      <w:r w:rsidRPr="00BF6ECA">
        <w:rPr>
          <w:rFonts w:ascii="Arial" w:hAnsi="Arial" w:cs="Arial"/>
          <w:spacing w:val="-1"/>
          <w:w w:val="103"/>
          <w:sz w:val="22"/>
          <w:szCs w:val="22"/>
        </w:rPr>
        <w:t>t</w:t>
      </w:r>
      <w:r w:rsidRPr="00BF6ECA">
        <w:rPr>
          <w:rFonts w:ascii="Arial" w:hAnsi="Arial" w:cs="Arial"/>
          <w:spacing w:val="-2"/>
          <w:w w:val="83"/>
          <w:sz w:val="22"/>
          <w:szCs w:val="22"/>
        </w:rPr>
        <w:t>i</w:t>
      </w:r>
      <w:r w:rsidRPr="00BF6ECA">
        <w:rPr>
          <w:rFonts w:ascii="Arial" w:hAnsi="Arial" w:cs="Arial"/>
          <w:spacing w:val="9"/>
          <w:w w:val="111"/>
          <w:sz w:val="22"/>
          <w:szCs w:val="22"/>
        </w:rPr>
        <w:t>m</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pacing w:val="19"/>
          <w:sz w:val="22"/>
          <w:szCs w:val="22"/>
        </w:rPr>
        <w:t xml:space="preserve"> </w:t>
      </w:r>
      <w:r w:rsidRPr="00BF6ECA">
        <w:rPr>
          <w:rFonts w:ascii="Arial" w:hAnsi="Arial" w:cs="Arial"/>
          <w:w w:val="115"/>
          <w:sz w:val="22"/>
          <w:szCs w:val="22"/>
        </w:rPr>
        <w:t>h</w:t>
      </w:r>
      <w:r w:rsidRPr="00BF6ECA">
        <w:rPr>
          <w:rFonts w:ascii="Arial" w:hAnsi="Arial" w:cs="Arial"/>
          <w:spacing w:val="3"/>
          <w:w w:val="115"/>
          <w:sz w:val="22"/>
          <w:szCs w:val="22"/>
        </w:rPr>
        <w:t>o</w:t>
      </w:r>
      <w:r w:rsidRPr="00BF6ECA">
        <w:rPr>
          <w:rFonts w:ascii="Arial" w:hAnsi="Arial" w:cs="Arial"/>
          <w:w w:val="83"/>
          <w:sz w:val="22"/>
          <w:szCs w:val="22"/>
        </w:rPr>
        <w:t>l</w:t>
      </w:r>
      <w:r w:rsidRPr="00BF6ECA">
        <w:rPr>
          <w:rFonts w:ascii="Arial" w:hAnsi="Arial" w:cs="Arial"/>
          <w:w w:val="115"/>
          <w:sz w:val="22"/>
          <w:szCs w:val="22"/>
        </w:rPr>
        <w:t>d</w:t>
      </w:r>
      <w:r w:rsidRPr="00BF6ECA">
        <w:rPr>
          <w:rFonts w:ascii="Arial" w:hAnsi="Arial" w:cs="Arial"/>
          <w:spacing w:val="17"/>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9"/>
          <w:w w:val="117"/>
          <w:sz w:val="22"/>
          <w:szCs w:val="22"/>
        </w:rPr>
        <w:t xml:space="preserve"> </w:t>
      </w:r>
      <w:r w:rsidRPr="00BF6ECA">
        <w:rPr>
          <w:rFonts w:ascii="Arial" w:hAnsi="Arial" w:cs="Arial"/>
          <w:spacing w:val="-1"/>
          <w:w w:val="103"/>
          <w:sz w:val="22"/>
          <w:szCs w:val="22"/>
        </w:rPr>
        <w:t>B</w:t>
      </w:r>
      <w:r w:rsidRPr="00BF6ECA">
        <w:rPr>
          <w:rFonts w:ascii="Arial" w:hAnsi="Arial" w:cs="Arial"/>
          <w:spacing w:val="-1"/>
          <w:w w:val="130"/>
          <w:sz w:val="22"/>
          <w:szCs w:val="22"/>
        </w:rPr>
        <w:t>a</w:t>
      </w:r>
      <w:r w:rsidRPr="00BF6ECA">
        <w:rPr>
          <w:rFonts w:ascii="Arial" w:hAnsi="Arial" w:cs="Arial"/>
          <w:spacing w:val="-1"/>
          <w:w w:val="115"/>
          <w:sz w:val="22"/>
          <w:szCs w:val="22"/>
        </w:rPr>
        <w:t>n</w:t>
      </w:r>
      <w:r w:rsidRPr="00BF6ECA">
        <w:rPr>
          <w:rFonts w:ascii="Arial" w:hAnsi="Arial" w:cs="Arial"/>
          <w:w w:val="103"/>
          <w:sz w:val="22"/>
          <w:szCs w:val="22"/>
        </w:rPr>
        <w:t>k</w:t>
      </w:r>
      <w:r w:rsidRPr="00BF6ECA">
        <w:rPr>
          <w:rFonts w:ascii="Arial" w:hAnsi="Arial" w:cs="Arial"/>
          <w:spacing w:val="-2"/>
          <w:w w:val="69"/>
          <w:sz w:val="22"/>
          <w:szCs w:val="22"/>
        </w:rPr>
        <w:t>’</w:t>
      </w:r>
      <w:r w:rsidRPr="00BF6ECA">
        <w:rPr>
          <w:rFonts w:ascii="Arial" w:hAnsi="Arial" w:cs="Arial"/>
          <w:w w:val="133"/>
          <w:sz w:val="22"/>
          <w:szCs w:val="22"/>
        </w:rPr>
        <w:t>s</w:t>
      </w:r>
      <w:r w:rsidRPr="00BF6ECA">
        <w:rPr>
          <w:rFonts w:ascii="Arial" w:hAnsi="Arial" w:cs="Arial"/>
          <w:spacing w:val="13"/>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spacing w:val="-4"/>
          <w:w w:val="133"/>
          <w:sz w:val="22"/>
          <w:szCs w:val="22"/>
        </w:rPr>
        <w:t>s</w:t>
      </w:r>
      <w:r w:rsidRPr="00BF6ECA">
        <w:rPr>
          <w:rFonts w:ascii="Arial" w:hAnsi="Arial" w:cs="Arial"/>
          <w:w w:val="103"/>
          <w:sz w:val="22"/>
          <w:szCs w:val="22"/>
        </w:rPr>
        <w:t>t</w:t>
      </w:r>
      <w:r w:rsidRPr="00BF6ECA">
        <w:rPr>
          <w:rFonts w:ascii="Arial" w:hAnsi="Arial" w:cs="Arial"/>
          <w:spacing w:val="17"/>
          <w:sz w:val="22"/>
          <w:szCs w:val="22"/>
        </w:rPr>
        <w:t xml:space="preserve"> </w:t>
      </w:r>
      <w:r w:rsidRPr="00BF6ECA">
        <w:rPr>
          <w:rFonts w:ascii="Arial" w:hAnsi="Arial" w:cs="Arial"/>
          <w:spacing w:val="9"/>
          <w:w w:val="119"/>
          <w:sz w:val="22"/>
          <w:szCs w:val="22"/>
        </w:rPr>
        <w:t>a</w:t>
      </w:r>
      <w:r w:rsidRPr="00BF6ECA">
        <w:rPr>
          <w:rFonts w:ascii="Arial" w:hAnsi="Arial" w:cs="Arial"/>
          <w:w w:val="119"/>
          <w:sz w:val="22"/>
          <w:szCs w:val="22"/>
        </w:rPr>
        <w:t>s</w:t>
      </w:r>
      <w:r w:rsidRPr="00BF6ECA">
        <w:rPr>
          <w:rFonts w:ascii="Arial" w:hAnsi="Arial" w:cs="Arial"/>
          <w:spacing w:val="25"/>
          <w:w w:val="119"/>
          <w:sz w:val="22"/>
          <w:szCs w:val="22"/>
        </w:rPr>
        <w:t xml:space="preserve"> </w:t>
      </w:r>
      <w:r w:rsidRPr="00BF6ECA">
        <w:rPr>
          <w:rFonts w:ascii="Arial" w:hAnsi="Arial" w:cs="Arial"/>
          <w:spacing w:val="4"/>
          <w:w w:val="119"/>
          <w:sz w:val="22"/>
          <w:szCs w:val="22"/>
        </w:rPr>
        <w:t>p</w:t>
      </w:r>
      <w:r w:rsidRPr="00BF6ECA">
        <w:rPr>
          <w:rFonts w:ascii="Arial" w:hAnsi="Arial" w:cs="Arial"/>
          <w:spacing w:val="5"/>
          <w:w w:val="119"/>
          <w:sz w:val="22"/>
          <w:szCs w:val="22"/>
        </w:rPr>
        <w:t>a</w:t>
      </w:r>
      <w:r w:rsidRPr="00BF6ECA">
        <w:rPr>
          <w:rFonts w:ascii="Arial" w:hAnsi="Arial" w:cs="Arial"/>
          <w:spacing w:val="-2"/>
          <w:w w:val="119"/>
          <w:sz w:val="22"/>
          <w:szCs w:val="22"/>
        </w:rPr>
        <w:t>r</w:t>
      </w:r>
      <w:r w:rsidRPr="00BF6ECA">
        <w:rPr>
          <w:rFonts w:ascii="Arial" w:hAnsi="Arial" w:cs="Arial"/>
          <w:spacing w:val="-1"/>
          <w:w w:val="119"/>
          <w:sz w:val="22"/>
          <w:szCs w:val="22"/>
        </w:rPr>
        <w:t>a</w:t>
      </w:r>
      <w:r w:rsidRPr="00BF6ECA">
        <w:rPr>
          <w:rFonts w:ascii="Arial" w:hAnsi="Arial" w:cs="Arial"/>
          <w:spacing w:val="1"/>
          <w:w w:val="119"/>
          <w:sz w:val="22"/>
          <w:szCs w:val="22"/>
        </w:rPr>
        <w:t>m</w:t>
      </w:r>
      <w:r w:rsidRPr="00BF6ECA">
        <w:rPr>
          <w:rFonts w:ascii="Arial" w:hAnsi="Arial" w:cs="Arial"/>
          <w:spacing w:val="-1"/>
          <w:w w:val="119"/>
          <w:sz w:val="22"/>
          <w:szCs w:val="22"/>
        </w:rPr>
        <w:t>o</w:t>
      </w:r>
      <w:r w:rsidRPr="00BF6ECA">
        <w:rPr>
          <w:rFonts w:ascii="Arial" w:hAnsi="Arial" w:cs="Arial"/>
          <w:w w:val="119"/>
          <w:sz w:val="22"/>
          <w:szCs w:val="22"/>
        </w:rPr>
        <w:t>u</w:t>
      </w:r>
      <w:r w:rsidRPr="00BF6ECA">
        <w:rPr>
          <w:rFonts w:ascii="Arial" w:hAnsi="Arial" w:cs="Arial"/>
          <w:spacing w:val="4"/>
          <w:w w:val="119"/>
          <w:sz w:val="22"/>
          <w:szCs w:val="22"/>
        </w:rPr>
        <w:t>n</w:t>
      </w:r>
      <w:r w:rsidRPr="00BF6ECA">
        <w:rPr>
          <w:rFonts w:ascii="Arial" w:hAnsi="Arial" w:cs="Arial"/>
          <w:spacing w:val="-4"/>
          <w:w w:val="119"/>
          <w:sz w:val="22"/>
          <w:szCs w:val="22"/>
        </w:rPr>
        <w:t>t</w:t>
      </w:r>
      <w:r w:rsidRPr="00BF6ECA">
        <w:rPr>
          <w:rFonts w:ascii="Arial" w:hAnsi="Arial" w:cs="Arial"/>
          <w:w w:val="119"/>
          <w:sz w:val="22"/>
          <w:szCs w:val="22"/>
        </w:rPr>
        <w:t>,</w:t>
      </w:r>
      <w:r w:rsidRPr="00BF6ECA">
        <w:rPr>
          <w:rFonts w:ascii="Arial" w:hAnsi="Arial" w:cs="Arial"/>
          <w:spacing w:val="-22"/>
          <w:w w:val="119"/>
          <w:sz w:val="22"/>
          <w:szCs w:val="22"/>
        </w:rPr>
        <w:t xml:space="preserve"> </w:t>
      </w:r>
      <w:r w:rsidRPr="00BF6ECA">
        <w:rPr>
          <w:rFonts w:ascii="Arial" w:hAnsi="Arial" w:cs="Arial"/>
          <w:spacing w:val="-2"/>
          <w:w w:val="133"/>
          <w:sz w:val="22"/>
          <w:szCs w:val="22"/>
        </w:rPr>
        <w:t>s</w:t>
      </w:r>
      <w:r w:rsidRPr="00BF6ECA">
        <w:rPr>
          <w:rFonts w:ascii="Arial" w:hAnsi="Arial" w:cs="Arial"/>
          <w:w w:val="103"/>
          <w:sz w:val="22"/>
          <w:szCs w:val="22"/>
        </w:rPr>
        <w:t>t</w:t>
      </w:r>
      <w:r w:rsidRPr="00BF6ECA">
        <w:rPr>
          <w:rFonts w:ascii="Arial" w:hAnsi="Arial" w:cs="Arial"/>
          <w:spacing w:val="1"/>
          <w:w w:val="103"/>
          <w:sz w:val="22"/>
          <w:szCs w:val="22"/>
        </w:rPr>
        <w:t>r</w:t>
      </w:r>
      <w:r w:rsidRPr="00BF6ECA">
        <w:rPr>
          <w:rFonts w:ascii="Arial" w:hAnsi="Arial" w:cs="Arial"/>
          <w:spacing w:val="1"/>
          <w:w w:val="83"/>
          <w:sz w:val="22"/>
          <w:szCs w:val="22"/>
        </w:rPr>
        <w:t>i</w:t>
      </w:r>
      <w:r w:rsidRPr="00BF6ECA">
        <w:rPr>
          <w:rFonts w:ascii="Arial" w:hAnsi="Arial" w:cs="Arial"/>
          <w:spacing w:val="-6"/>
          <w:w w:val="117"/>
          <w:sz w:val="22"/>
          <w:szCs w:val="22"/>
        </w:rPr>
        <w:t>c</w:t>
      </w:r>
      <w:r w:rsidRPr="00BF6ECA">
        <w:rPr>
          <w:rFonts w:ascii="Arial" w:hAnsi="Arial" w:cs="Arial"/>
          <w:spacing w:val="4"/>
          <w:w w:val="103"/>
          <w:sz w:val="22"/>
          <w:szCs w:val="22"/>
        </w:rPr>
        <w:t>t</w:t>
      </w:r>
      <w:r w:rsidRPr="00BF6ECA">
        <w:rPr>
          <w:rFonts w:ascii="Arial" w:hAnsi="Arial" w:cs="Arial"/>
          <w:spacing w:val="1"/>
          <w:w w:val="83"/>
          <w:sz w:val="22"/>
          <w:szCs w:val="22"/>
        </w:rPr>
        <w:t>l</w:t>
      </w:r>
      <w:r w:rsidRPr="00BF6ECA">
        <w:rPr>
          <w:rFonts w:ascii="Arial" w:hAnsi="Arial" w:cs="Arial"/>
          <w:w w:val="103"/>
          <w:sz w:val="22"/>
          <w:szCs w:val="22"/>
        </w:rPr>
        <w:t>y</w:t>
      </w:r>
      <w:r w:rsidRPr="00BF6ECA">
        <w:rPr>
          <w:rFonts w:ascii="Arial" w:hAnsi="Arial" w:cs="Arial"/>
          <w:spacing w:val="20"/>
          <w:sz w:val="22"/>
          <w:szCs w:val="22"/>
        </w:rPr>
        <w:t xml:space="preserve"> </w:t>
      </w:r>
      <w:r w:rsidRPr="00BF6ECA">
        <w:rPr>
          <w:rFonts w:ascii="Arial" w:hAnsi="Arial" w:cs="Arial"/>
          <w:w w:val="130"/>
          <w:sz w:val="22"/>
          <w:szCs w:val="22"/>
        </w:rPr>
        <w:t>a</w:t>
      </w:r>
      <w:r w:rsidRPr="00BF6ECA">
        <w:rPr>
          <w:rFonts w:ascii="Arial" w:hAnsi="Arial" w:cs="Arial"/>
          <w:spacing w:val="-4"/>
          <w:w w:val="103"/>
          <w:sz w:val="22"/>
          <w:szCs w:val="22"/>
        </w:rPr>
        <w:t>v</w:t>
      </w:r>
      <w:r w:rsidRPr="00BF6ECA">
        <w:rPr>
          <w:rFonts w:ascii="Arial" w:hAnsi="Arial" w:cs="Arial"/>
          <w:spacing w:val="3"/>
          <w:w w:val="115"/>
          <w:sz w:val="22"/>
          <w:szCs w:val="22"/>
        </w:rPr>
        <w:t>o</w:t>
      </w:r>
      <w:r w:rsidRPr="00BF6ECA">
        <w:rPr>
          <w:rFonts w:ascii="Arial" w:hAnsi="Arial" w:cs="Arial"/>
          <w:spacing w:val="-2"/>
          <w:w w:val="83"/>
          <w:sz w:val="22"/>
          <w:szCs w:val="22"/>
        </w:rPr>
        <w:t>i</w:t>
      </w:r>
      <w:r w:rsidRPr="00BF6ECA">
        <w:rPr>
          <w:rFonts w:ascii="Arial" w:hAnsi="Arial" w:cs="Arial"/>
          <w:w w:val="115"/>
          <w:sz w:val="22"/>
          <w:szCs w:val="22"/>
        </w:rPr>
        <w:t>d</w:t>
      </w:r>
      <w:r w:rsidRPr="00BF6ECA">
        <w:rPr>
          <w:rFonts w:ascii="Arial" w:hAnsi="Arial" w:cs="Arial"/>
          <w:spacing w:val="17"/>
          <w:sz w:val="22"/>
          <w:szCs w:val="22"/>
        </w:rPr>
        <w:t xml:space="preserve"> </w:t>
      </w:r>
      <w:r w:rsidRPr="00BF6ECA">
        <w:rPr>
          <w:rFonts w:ascii="Arial" w:hAnsi="Arial" w:cs="Arial"/>
          <w:w w:val="117"/>
          <w:sz w:val="22"/>
          <w:szCs w:val="22"/>
        </w:rPr>
        <w:t>c</w:t>
      </w:r>
      <w:r w:rsidRPr="00BF6ECA">
        <w:rPr>
          <w:rFonts w:ascii="Arial" w:hAnsi="Arial" w:cs="Arial"/>
          <w:w w:val="115"/>
          <w:sz w:val="22"/>
          <w:szCs w:val="22"/>
        </w:rPr>
        <w:t>o</w:t>
      </w:r>
      <w:r w:rsidRPr="00BF6ECA">
        <w:rPr>
          <w:rFonts w:ascii="Arial" w:hAnsi="Arial" w:cs="Arial"/>
          <w:spacing w:val="-1"/>
          <w:w w:val="115"/>
          <w:sz w:val="22"/>
          <w:szCs w:val="22"/>
        </w:rPr>
        <w:t>n</w:t>
      </w:r>
      <w:r w:rsidRPr="00BF6ECA">
        <w:rPr>
          <w:rFonts w:ascii="Arial" w:hAnsi="Arial" w:cs="Arial"/>
          <w:spacing w:val="4"/>
          <w:w w:val="86"/>
          <w:sz w:val="22"/>
          <w:szCs w:val="22"/>
        </w:rPr>
        <w:t>f</w:t>
      </w:r>
      <w:r w:rsidRPr="00BF6ECA">
        <w:rPr>
          <w:rFonts w:ascii="Arial" w:hAnsi="Arial" w:cs="Arial"/>
          <w:spacing w:val="1"/>
          <w:w w:val="83"/>
          <w:sz w:val="22"/>
          <w:szCs w:val="22"/>
        </w:rPr>
        <w:t>l</w:t>
      </w:r>
      <w:r w:rsidRPr="00BF6ECA">
        <w:rPr>
          <w:rFonts w:ascii="Arial" w:hAnsi="Arial" w:cs="Arial"/>
          <w:spacing w:val="-4"/>
          <w:w w:val="83"/>
          <w:sz w:val="22"/>
          <w:szCs w:val="22"/>
        </w:rPr>
        <w:t>i</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17"/>
          <w:sz w:val="22"/>
          <w:szCs w:val="22"/>
        </w:rPr>
        <w:t xml:space="preserve"> </w:t>
      </w:r>
      <w:r w:rsidRPr="00BF6ECA">
        <w:rPr>
          <w:rFonts w:ascii="Arial" w:hAnsi="Arial" w:cs="Arial"/>
          <w:spacing w:val="-2"/>
          <w:w w:val="103"/>
          <w:sz w:val="22"/>
          <w:szCs w:val="22"/>
        </w:rPr>
        <w:t>w</w:t>
      </w:r>
      <w:r w:rsidRPr="00BF6ECA">
        <w:rPr>
          <w:rFonts w:ascii="Arial" w:hAnsi="Arial" w:cs="Arial"/>
          <w:spacing w:val="-2"/>
          <w:w w:val="83"/>
          <w:sz w:val="22"/>
          <w:szCs w:val="22"/>
        </w:rPr>
        <w:t>i</w:t>
      </w:r>
      <w:r w:rsidRPr="00BF6ECA">
        <w:rPr>
          <w:rFonts w:ascii="Arial" w:hAnsi="Arial" w:cs="Arial"/>
          <w:spacing w:val="4"/>
          <w:w w:val="103"/>
          <w:sz w:val="22"/>
          <w:szCs w:val="22"/>
        </w:rPr>
        <w:t>t</w:t>
      </w:r>
      <w:r w:rsidRPr="00BF6ECA">
        <w:rPr>
          <w:rFonts w:ascii="Arial" w:hAnsi="Arial" w:cs="Arial"/>
          <w:w w:val="115"/>
          <w:sz w:val="22"/>
          <w:szCs w:val="22"/>
        </w:rPr>
        <w:t xml:space="preserve">h </w:t>
      </w:r>
      <w:r w:rsidRPr="00BF6ECA">
        <w:rPr>
          <w:rFonts w:ascii="Arial" w:hAnsi="Arial" w:cs="Arial"/>
          <w:spacing w:val="-1"/>
          <w:w w:val="114"/>
          <w:sz w:val="22"/>
          <w:szCs w:val="22"/>
        </w:rPr>
        <w:t>o</w:t>
      </w:r>
      <w:r w:rsidRPr="00BF6ECA">
        <w:rPr>
          <w:rFonts w:ascii="Arial" w:hAnsi="Arial" w:cs="Arial"/>
          <w:spacing w:val="5"/>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er</w:t>
      </w:r>
      <w:r w:rsidRPr="00BF6ECA">
        <w:rPr>
          <w:rFonts w:ascii="Arial" w:hAnsi="Arial" w:cs="Arial"/>
          <w:spacing w:val="4"/>
          <w:w w:val="114"/>
          <w:sz w:val="22"/>
          <w:szCs w:val="22"/>
        </w:rPr>
        <w:t xml:space="preserve"> </w:t>
      </w:r>
      <w:r w:rsidRPr="00BF6ECA">
        <w:rPr>
          <w:rFonts w:ascii="Arial" w:hAnsi="Arial" w:cs="Arial"/>
          <w:w w:val="130"/>
          <w:sz w:val="22"/>
          <w:szCs w:val="22"/>
        </w:rPr>
        <w:t>a</w:t>
      </w:r>
      <w:r w:rsidRPr="00BF6ECA">
        <w:rPr>
          <w:rFonts w:ascii="Arial" w:hAnsi="Arial" w:cs="Arial"/>
          <w:spacing w:val="2"/>
          <w:w w:val="133"/>
          <w:sz w:val="22"/>
          <w:szCs w:val="22"/>
        </w:rPr>
        <w:t>ss</w:t>
      </w:r>
      <w:r w:rsidRPr="00BF6ECA">
        <w:rPr>
          <w:rFonts w:ascii="Arial" w:hAnsi="Arial" w:cs="Arial"/>
          <w:spacing w:val="1"/>
          <w:w w:val="83"/>
          <w:sz w:val="22"/>
          <w:szCs w:val="22"/>
        </w:rPr>
        <w:t>i</w:t>
      </w:r>
      <w:r w:rsidRPr="00BF6ECA">
        <w:rPr>
          <w:rFonts w:ascii="Arial" w:hAnsi="Arial" w:cs="Arial"/>
          <w:spacing w:val="-9"/>
          <w:w w:val="115"/>
          <w:sz w:val="22"/>
          <w:szCs w:val="22"/>
        </w:rPr>
        <w:t>g</w:t>
      </w:r>
      <w:r w:rsidRPr="00BF6ECA">
        <w:rPr>
          <w:rFonts w:ascii="Arial" w:hAnsi="Arial" w:cs="Arial"/>
          <w:spacing w:val="4"/>
          <w:w w:val="115"/>
          <w:sz w:val="22"/>
          <w:szCs w:val="22"/>
        </w:rPr>
        <w:t>n</w:t>
      </w:r>
      <w:r w:rsidRPr="00BF6ECA">
        <w:rPr>
          <w:rFonts w:ascii="Arial" w:hAnsi="Arial" w:cs="Arial"/>
          <w:w w:val="111"/>
          <w:sz w:val="22"/>
          <w:szCs w:val="22"/>
        </w:rPr>
        <w:t>m</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w w:val="103"/>
          <w:sz w:val="22"/>
          <w:szCs w:val="22"/>
        </w:rPr>
        <w:t>t/</w:t>
      </w:r>
      <w:r w:rsidRPr="00BF6ECA">
        <w:rPr>
          <w:rFonts w:ascii="Arial" w:hAnsi="Arial" w:cs="Arial"/>
          <w:spacing w:val="9"/>
          <w:sz w:val="22"/>
          <w:szCs w:val="22"/>
        </w:rPr>
        <w:t xml:space="preserve"> </w:t>
      </w:r>
      <w:r w:rsidRPr="00BF6ECA">
        <w:rPr>
          <w:rFonts w:ascii="Arial" w:hAnsi="Arial" w:cs="Arial"/>
          <w:w w:val="83"/>
          <w:sz w:val="22"/>
          <w:szCs w:val="22"/>
        </w:rPr>
        <w:t>j</w:t>
      </w:r>
      <w:r w:rsidRPr="00BF6ECA">
        <w:rPr>
          <w:rFonts w:ascii="Arial" w:hAnsi="Arial" w:cs="Arial"/>
          <w:spacing w:val="4"/>
          <w:w w:val="115"/>
          <w:sz w:val="22"/>
          <w:szCs w:val="22"/>
        </w:rPr>
        <w:t>o</w:t>
      </w:r>
      <w:r w:rsidRPr="00BF6ECA">
        <w:rPr>
          <w:rFonts w:ascii="Arial" w:hAnsi="Arial" w:cs="Arial"/>
          <w:spacing w:val="-1"/>
          <w:w w:val="115"/>
          <w:sz w:val="22"/>
          <w:szCs w:val="22"/>
        </w:rPr>
        <w:t>b</w:t>
      </w:r>
      <w:r w:rsidRPr="00BF6ECA">
        <w:rPr>
          <w:rFonts w:ascii="Arial" w:hAnsi="Arial" w:cs="Arial"/>
          <w:w w:val="103"/>
          <w:sz w:val="22"/>
          <w:szCs w:val="22"/>
        </w:rPr>
        <w:t>(</w:t>
      </w:r>
      <w:r w:rsidRPr="00BF6ECA">
        <w:rPr>
          <w:rFonts w:ascii="Arial" w:hAnsi="Arial" w:cs="Arial"/>
          <w:w w:val="133"/>
          <w:sz w:val="22"/>
          <w:szCs w:val="22"/>
        </w:rPr>
        <w:t>s</w:t>
      </w:r>
      <w:r w:rsidRPr="00BF6ECA">
        <w:rPr>
          <w:rFonts w:ascii="Arial" w:hAnsi="Arial" w:cs="Arial"/>
          <w:w w:val="103"/>
          <w:sz w:val="22"/>
          <w:szCs w:val="22"/>
        </w:rPr>
        <w:t>)</w:t>
      </w:r>
      <w:r w:rsidRPr="00BF6ECA">
        <w:rPr>
          <w:rFonts w:ascii="Arial" w:hAnsi="Arial" w:cs="Arial"/>
          <w:spacing w:val="7"/>
          <w:sz w:val="22"/>
          <w:szCs w:val="22"/>
        </w:rPr>
        <w:t xml:space="preserve">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23"/>
          <w:sz w:val="22"/>
          <w:szCs w:val="22"/>
        </w:rPr>
        <w:t xml:space="preserve"> </w:t>
      </w:r>
      <w:r w:rsidRPr="00BF6ECA">
        <w:rPr>
          <w:rFonts w:ascii="Arial" w:hAnsi="Arial" w:cs="Arial"/>
          <w:w w:val="103"/>
          <w:sz w:val="22"/>
          <w:szCs w:val="22"/>
        </w:rPr>
        <w:t>t</w:t>
      </w:r>
      <w:r w:rsidRPr="00BF6ECA">
        <w:rPr>
          <w:rFonts w:ascii="Arial" w:hAnsi="Arial" w:cs="Arial"/>
          <w:spacing w:val="3"/>
          <w:w w:val="115"/>
          <w:sz w:val="22"/>
          <w:szCs w:val="22"/>
        </w:rPr>
        <w:t>h</w:t>
      </w:r>
      <w:r w:rsidRPr="00BF6ECA">
        <w:rPr>
          <w:rFonts w:ascii="Arial" w:hAnsi="Arial" w:cs="Arial"/>
          <w:spacing w:val="-1"/>
          <w:w w:val="130"/>
          <w:sz w:val="22"/>
          <w:szCs w:val="22"/>
        </w:rPr>
        <w:t>e</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spacing w:val="9"/>
          <w:sz w:val="22"/>
          <w:szCs w:val="22"/>
        </w:rPr>
        <w:t xml:space="preserve"> </w:t>
      </w:r>
      <w:r w:rsidRPr="00BF6ECA">
        <w:rPr>
          <w:rFonts w:ascii="Arial" w:hAnsi="Arial" w:cs="Arial"/>
          <w:sz w:val="22"/>
          <w:szCs w:val="22"/>
        </w:rPr>
        <w:t>o</w:t>
      </w:r>
      <w:r w:rsidRPr="00BF6ECA">
        <w:rPr>
          <w:rFonts w:ascii="Arial" w:hAnsi="Arial" w:cs="Arial"/>
          <w:spacing w:val="-2"/>
          <w:sz w:val="22"/>
          <w:szCs w:val="22"/>
        </w:rPr>
        <w:t>w</w:t>
      </w:r>
      <w:r w:rsidRPr="00BF6ECA">
        <w:rPr>
          <w:rFonts w:ascii="Arial" w:hAnsi="Arial" w:cs="Arial"/>
          <w:sz w:val="22"/>
          <w:szCs w:val="22"/>
        </w:rPr>
        <w:t>n</w:t>
      </w:r>
      <w:r w:rsidRPr="00BF6ECA">
        <w:rPr>
          <w:rFonts w:ascii="Arial" w:hAnsi="Arial" w:cs="Arial"/>
          <w:spacing w:val="36"/>
          <w:sz w:val="22"/>
          <w:szCs w:val="22"/>
        </w:rPr>
        <w:t xml:space="preserve"> </w:t>
      </w:r>
      <w:r w:rsidRPr="00BF6ECA">
        <w:rPr>
          <w:rFonts w:ascii="Arial" w:hAnsi="Arial" w:cs="Arial"/>
          <w:spacing w:val="5"/>
          <w:w w:val="115"/>
          <w:sz w:val="22"/>
          <w:szCs w:val="22"/>
        </w:rPr>
        <w:t>c</w:t>
      </w:r>
      <w:r w:rsidRPr="00BF6ECA">
        <w:rPr>
          <w:rFonts w:ascii="Arial" w:hAnsi="Arial" w:cs="Arial"/>
          <w:spacing w:val="-1"/>
          <w:w w:val="115"/>
          <w:sz w:val="22"/>
          <w:szCs w:val="22"/>
        </w:rPr>
        <w:t>o</w:t>
      </w:r>
      <w:r w:rsidRPr="00BF6ECA">
        <w:rPr>
          <w:rFonts w:ascii="Arial" w:hAnsi="Arial" w:cs="Arial"/>
          <w:w w:val="115"/>
          <w:sz w:val="22"/>
          <w:szCs w:val="22"/>
        </w:rPr>
        <w:t>rp</w:t>
      </w:r>
      <w:r w:rsidRPr="00BF6ECA">
        <w:rPr>
          <w:rFonts w:ascii="Arial" w:hAnsi="Arial" w:cs="Arial"/>
          <w:spacing w:val="3"/>
          <w:w w:val="115"/>
          <w:sz w:val="22"/>
          <w:szCs w:val="22"/>
        </w:rPr>
        <w:t>or</w:t>
      </w:r>
      <w:r w:rsidRPr="00BF6ECA">
        <w:rPr>
          <w:rFonts w:ascii="Arial" w:hAnsi="Arial" w:cs="Arial"/>
          <w:spacing w:val="-1"/>
          <w:w w:val="115"/>
          <w:sz w:val="22"/>
          <w:szCs w:val="22"/>
        </w:rPr>
        <w:t>at</w:t>
      </w:r>
      <w:r w:rsidRPr="00BF6ECA">
        <w:rPr>
          <w:rFonts w:ascii="Arial" w:hAnsi="Arial" w:cs="Arial"/>
          <w:w w:val="115"/>
          <w:sz w:val="22"/>
          <w:szCs w:val="22"/>
        </w:rPr>
        <w:t>e</w:t>
      </w:r>
      <w:r w:rsidRPr="00BF6ECA">
        <w:rPr>
          <w:rFonts w:ascii="Arial" w:hAnsi="Arial" w:cs="Arial"/>
          <w:spacing w:val="7"/>
          <w:w w:val="115"/>
          <w:sz w:val="22"/>
          <w:szCs w:val="22"/>
        </w:rPr>
        <w:t xml:space="preserve"> </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spacing w:val="-4"/>
          <w:w w:val="133"/>
          <w:sz w:val="22"/>
          <w:szCs w:val="22"/>
        </w:rPr>
        <w:t>s</w:t>
      </w:r>
      <w:r w:rsidRPr="00BF6ECA">
        <w:rPr>
          <w:rFonts w:ascii="Arial" w:hAnsi="Arial" w:cs="Arial"/>
          <w:spacing w:val="2"/>
          <w:w w:val="103"/>
          <w:sz w:val="22"/>
          <w:szCs w:val="22"/>
        </w:rPr>
        <w:t>t</w:t>
      </w:r>
      <w:r w:rsidRPr="00BF6ECA">
        <w:rPr>
          <w:rFonts w:ascii="Arial" w:hAnsi="Arial" w:cs="Arial"/>
          <w:w w:val="133"/>
          <w:sz w:val="22"/>
          <w:szCs w:val="22"/>
        </w:rPr>
        <w:t>s</w:t>
      </w:r>
      <w:r w:rsidRPr="00BF6ECA">
        <w:rPr>
          <w:rFonts w:ascii="Arial" w:hAnsi="Arial" w:cs="Arial"/>
          <w:w w:val="115"/>
          <w:sz w:val="22"/>
          <w:szCs w:val="22"/>
        </w:rPr>
        <w:t>,</w:t>
      </w:r>
      <w:r w:rsidRPr="00BF6ECA">
        <w:rPr>
          <w:rFonts w:ascii="Arial" w:hAnsi="Arial" w:cs="Arial"/>
          <w:spacing w:val="6"/>
          <w:sz w:val="22"/>
          <w:szCs w:val="22"/>
        </w:rPr>
        <w:t xml:space="preserve"> </w:t>
      </w:r>
      <w:r w:rsidRPr="00BF6ECA">
        <w:rPr>
          <w:rFonts w:ascii="Arial" w:hAnsi="Arial" w:cs="Arial"/>
          <w:spacing w:val="-1"/>
          <w:w w:val="118"/>
          <w:sz w:val="22"/>
          <w:szCs w:val="22"/>
        </w:rPr>
        <w:t>a</w:t>
      </w:r>
      <w:r w:rsidRPr="00BF6ECA">
        <w:rPr>
          <w:rFonts w:ascii="Arial" w:hAnsi="Arial" w:cs="Arial"/>
          <w:spacing w:val="4"/>
          <w:w w:val="118"/>
          <w:sz w:val="22"/>
          <w:szCs w:val="22"/>
        </w:rPr>
        <w:t>n</w:t>
      </w:r>
      <w:r w:rsidRPr="00BF6ECA">
        <w:rPr>
          <w:rFonts w:ascii="Arial" w:hAnsi="Arial" w:cs="Arial"/>
          <w:w w:val="118"/>
          <w:sz w:val="22"/>
          <w:szCs w:val="22"/>
        </w:rPr>
        <w:t>d</w:t>
      </w:r>
      <w:r w:rsidRPr="00BF6ECA">
        <w:rPr>
          <w:rFonts w:ascii="Arial" w:hAnsi="Arial" w:cs="Arial"/>
          <w:spacing w:val="2"/>
          <w:w w:val="118"/>
          <w:sz w:val="22"/>
          <w:szCs w:val="22"/>
        </w:rPr>
        <w:t xml:space="preserve"> </w:t>
      </w:r>
      <w:r w:rsidRPr="00BF6ECA">
        <w:rPr>
          <w:rFonts w:ascii="Arial" w:hAnsi="Arial" w:cs="Arial"/>
          <w:spacing w:val="4"/>
          <w:w w:val="118"/>
          <w:sz w:val="22"/>
          <w:szCs w:val="22"/>
        </w:rPr>
        <w:t>a</w:t>
      </w:r>
      <w:r w:rsidRPr="00BF6ECA">
        <w:rPr>
          <w:rFonts w:ascii="Arial" w:hAnsi="Arial" w:cs="Arial"/>
          <w:spacing w:val="-7"/>
          <w:w w:val="118"/>
          <w:sz w:val="22"/>
          <w:szCs w:val="22"/>
        </w:rPr>
        <w:t>c</w:t>
      </w:r>
      <w:r w:rsidRPr="00BF6ECA">
        <w:rPr>
          <w:rFonts w:ascii="Arial" w:hAnsi="Arial" w:cs="Arial"/>
          <w:w w:val="118"/>
          <w:sz w:val="22"/>
          <w:szCs w:val="22"/>
        </w:rPr>
        <w:t>t</w:t>
      </w:r>
      <w:r w:rsidRPr="00BF6ECA">
        <w:rPr>
          <w:rFonts w:ascii="Arial" w:hAnsi="Arial" w:cs="Arial"/>
          <w:spacing w:val="4"/>
          <w:w w:val="118"/>
          <w:sz w:val="22"/>
          <w:szCs w:val="22"/>
        </w:rPr>
        <w:t xml:space="preserve"> </w:t>
      </w:r>
      <w:r w:rsidRPr="00BF6ECA">
        <w:rPr>
          <w:rFonts w:ascii="Arial" w:hAnsi="Arial" w:cs="Arial"/>
          <w:w w:val="103"/>
          <w:sz w:val="22"/>
          <w:szCs w:val="22"/>
        </w:rPr>
        <w:t>w</w:t>
      </w:r>
      <w:r w:rsidRPr="00BF6ECA">
        <w:rPr>
          <w:rFonts w:ascii="Arial" w:hAnsi="Arial" w:cs="Arial"/>
          <w:spacing w:val="-2"/>
          <w:w w:val="83"/>
          <w:sz w:val="22"/>
          <w:szCs w:val="22"/>
        </w:rPr>
        <w:t>i</w:t>
      </w:r>
      <w:r w:rsidRPr="00BF6ECA">
        <w:rPr>
          <w:rFonts w:ascii="Arial" w:hAnsi="Arial" w:cs="Arial"/>
          <w:spacing w:val="-3"/>
          <w:w w:val="103"/>
          <w:sz w:val="22"/>
          <w:szCs w:val="22"/>
        </w:rPr>
        <w:t>t</w:t>
      </w:r>
      <w:r w:rsidRPr="00BF6ECA">
        <w:rPr>
          <w:rFonts w:ascii="Arial" w:hAnsi="Arial" w:cs="Arial"/>
          <w:spacing w:val="4"/>
          <w:w w:val="115"/>
          <w:sz w:val="22"/>
          <w:szCs w:val="22"/>
        </w:rPr>
        <w:t>h</w:t>
      </w:r>
      <w:r w:rsidRPr="00BF6ECA">
        <w:rPr>
          <w:rFonts w:ascii="Arial" w:hAnsi="Arial" w:cs="Arial"/>
          <w:w w:val="115"/>
          <w:sz w:val="22"/>
          <w:szCs w:val="22"/>
        </w:rPr>
        <w:t>ou</w:t>
      </w:r>
      <w:r w:rsidRPr="00BF6ECA">
        <w:rPr>
          <w:rFonts w:ascii="Arial" w:hAnsi="Arial" w:cs="Arial"/>
          <w:w w:val="103"/>
          <w:sz w:val="22"/>
          <w:szCs w:val="22"/>
        </w:rPr>
        <w:t>t</w:t>
      </w:r>
      <w:r w:rsidRPr="00BF6ECA">
        <w:rPr>
          <w:rFonts w:ascii="Arial" w:hAnsi="Arial" w:cs="Arial"/>
          <w:spacing w:val="9"/>
          <w:sz w:val="22"/>
          <w:szCs w:val="22"/>
        </w:rPr>
        <w:t xml:space="preserve"> </w:t>
      </w:r>
      <w:r w:rsidRPr="00BF6ECA">
        <w:rPr>
          <w:rFonts w:ascii="Arial" w:hAnsi="Arial" w:cs="Arial"/>
          <w:spacing w:val="-1"/>
          <w:w w:val="115"/>
          <w:sz w:val="22"/>
          <w:szCs w:val="22"/>
        </w:rPr>
        <w:t>a</w:t>
      </w:r>
      <w:r w:rsidRPr="00BF6ECA">
        <w:rPr>
          <w:rFonts w:ascii="Arial" w:hAnsi="Arial" w:cs="Arial"/>
          <w:spacing w:val="9"/>
          <w:w w:val="115"/>
          <w:sz w:val="22"/>
          <w:szCs w:val="22"/>
        </w:rPr>
        <w:t>n</w:t>
      </w:r>
      <w:r w:rsidRPr="00BF6ECA">
        <w:rPr>
          <w:rFonts w:ascii="Arial" w:hAnsi="Arial" w:cs="Arial"/>
          <w:w w:val="115"/>
          <w:sz w:val="22"/>
          <w:szCs w:val="22"/>
        </w:rPr>
        <w:t>y</w:t>
      </w:r>
      <w:r w:rsidRPr="00BF6ECA">
        <w:rPr>
          <w:rFonts w:ascii="Arial" w:hAnsi="Arial" w:cs="Arial"/>
          <w:spacing w:val="-2"/>
          <w:w w:val="115"/>
          <w:sz w:val="22"/>
          <w:szCs w:val="22"/>
        </w:rPr>
        <w:t xml:space="preserve"> </w:t>
      </w:r>
      <w:r w:rsidRPr="00BF6ECA">
        <w:rPr>
          <w:rFonts w:ascii="Arial" w:hAnsi="Arial" w:cs="Arial"/>
          <w:spacing w:val="3"/>
          <w:w w:val="130"/>
          <w:sz w:val="22"/>
          <w:szCs w:val="22"/>
        </w:rPr>
        <w:t>e</w:t>
      </w:r>
      <w:r w:rsidRPr="00BF6ECA">
        <w:rPr>
          <w:rFonts w:ascii="Arial" w:hAnsi="Arial" w:cs="Arial"/>
          <w:spacing w:val="-6"/>
          <w:w w:val="103"/>
          <w:sz w:val="22"/>
          <w:szCs w:val="22"/>
        </w:rPr>
        <w:t>x</w:t>
      </w:r>
      <w:r w:rsidRPr="00BF6ECA">
        <w:rPr>
          <w:rFonts w:ascii="Arial" w:hAnsi="Arial" w:cs="Arial"/>
          <w:spacing w:val="4"/>
          <w:w w:val="115"/>
          <w:sz w:val="22"/>
          <w:szCs w:val="22"/>
        </w:rPr>
        <w:t>p</w:t>
      </w:r>
      <w:r w:rsidRPr="00BF6ECA">
        <w:rPr>
          <w:rFonts w:ascii="Arial" w:hAnsi="Arial" w:cs="Arial"/>
          <w:spacing w:val="3"/>
          <w:w w:val="130"/>
          <w:sz w:val="22"/>
          <w:szCs w:val="22"/>
        </w:rPr>
        <w:t>e</w:t>
      </w:r>
      <w:r w:rsidRPr="00BF6ECA">
        <w:rPr>
          <w:rFonts w:ascii="Arial" w:hAnsi="Arial" w:cs="Arial"/>
          <w:spacing w:val="-4"/>
          <w:w w:val="117"/>
          <w:sz w:val="22"/>
          <w:szCs w:val="22"/>
        </w:rPr>
        <w:t>c</w:t>
      </w:r>
      <w:r w:rsidRPr="00BF6ECA">
        <w:rPr>
          <w:rFonts w:ascii="Arial" w:hAnsi="Arial" w:cs="Arial"/>
          <w:spacing w:val="2"/>
          <w:w w:val="103"/>
          <w:sz w:val="22"/>
          <w:szCs w:val="22"/>
        </w:rPr>
        <w:t>t</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15"/>
          <w:sz w:val="22"/>
          <w:szCs w:val="22"/>
        </w:rPr>
        <w:t>on</w:t>
      </w:r>
      <w:r w:rsidR="00EF44AC" w:rsidRPr="00BF6ECA">
        <w:rPr>
          <w:rFonts w:ascii="Arial" w:hAnsi="Arial" w:cs="Arial"/>
          <w:w w:val="115"/>
          <w:sz w:val="22"/>
          <w:szCs w:val="22"/>
        </w:rPr>
        <w:t xml:space="preserve"> </w:t>
      </w:r>
      <w:r w:rsidRPr="00BF6ECA">
        <w:rPr>
          <w:rFonts w:ascii="Arial" w:hAnsi="Arial" w:cs="Arial"/>
          <w:sz w:val="22"/>
          <w:szCs w:val="22"/>
        </w:rPr>
        <w:t>/</w:t>
      </w:r>
      <w:r w:rsidRPr="00BF6ECA">
        <w:rPr>
          <w:rFonts w:ascii="Arial" w:hAnsi="Arial" w:cs="Arial"/>
          <w:spacing w:val="7"/>
          <w:sz w:val="22"/>
          <w:szCs w:val="22"/>
        </w:rPr>
        <w:t xml:space="preserve"> </w:t>
      </w:r>
      <w:r w:rsidRPr="00BF6ECA">
        <w:rPr>
          <w:rFonts w:ascii="Arial" w:hAnsi="Arial" w:cs="Arial"/>
          <w:spacing w:val="-2"/>
          <w:w w:val="117"/>
          <w:sz w:val="22"/>
          <w:szCs w:val="22"/>
        </w:rPr>
        <w:t>c</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33"/>
          <w:sz w:val="22"/>
          <w:szCs w:val="22"/>
        </w:rPr>
        <w:t>s</w:t>
      </w:r>
      <w:r w:rsidRPr="00BF6ECA">
        <w:rPr>
          <w:rFonts w:ascii="Arial" w:hAnsi="Arial" w:cs="Arial"/>
          <w:spacing w:val="-4"/>
          <w:w w:val="83"/>
          <w:sz w:val="22"/>
          <w:szCs w:val="22"/>
        </w:rPr>
        <w:t>i</w:t>
      </w:r>
      <w:r w:rsidRPr="00BF6ECA">
        <w:rPr>
          <w:rFonts w:ascii="Arial" w:hAnsi="Arial" w:cs="Arial"/>
          <w:w w:val="115"/>
          <w:sz w:val="22"/>
          <w:szCs w:val="22"/>
        </w:rPr>
        <w:t>d</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w w:val="130"/>
          <w:sz w:val="22"/>
          <w:szCs w:val="22"/>
        </w:rPr>
        <w:t>a</w:t>
      </w:r>
      <w:r w:rsidRPr="00BF6ECA">
        <w:rPr>
          <w:rFonts w:ascii="Arial" w:hAnsi="Arial" w:cs="Arial"/>
          <w:spacing w:val="-1"/>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spacing w:val="2"/>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18"/>
          <w:sz w:val="22"/>
          <w:szCs w:val="22"/>
        </w:rPr>
        <w:t xml:space="preserve"> </w:t>
      </w:r>
      <w:r w:rsidRPr="00BF6ECA">
        <w:rPr>
          <w:rFonts w:ascii="Arial" w:hAnsi="Arial" w:cs="Arial"/>
          <w:spacing w:val="-1"/>
          <w:w w:val="115"/>
          <w:sz w:val="22"/>
          <w:szCs w:val="22"/>
        </w:rPr>
        <w:t>a</w:t>
      </w:r>
      <w:r w:rsidRPr="00BF6ECA">
        <w:rPr>
          <w:rFonts w:ascii="Arial" w:hAnsi="Arial" w:cs="Arial"/>
          <w:w w:val="115"/>
          <w:sz w:val="22"/>
          <w:szCs w:val="22"/>
        </w:rPr>
        <w:t>w</w:t>
      </w:r>
      <w:r w:rsidRPr="00BF6ECA">
        <w:rPr>
          <w:rFonts w:ascii="Arial" w:hAnsi="Arial" w:cs="Arial"/>
          <w:spacing w:val="-1"/>
          <w:w w:val="115"/>
          <w:sz w:val="22"/>
          <w:szCs w:val="22"/>
        </w:rPr>
        <w:t>a</w:t>
      </w:r>
      <w:r w:rsidRPr="00BF6ECA">
        <w:rPr>
          <w:rFonts w:ascii="Arial" w:hAnsi="Arial" w:cs="Arial"/>
          <w:spacing w:val="-2"/>
          <w:w w:val="115"/>
          <w:sz w:val="22"/>
          <w:szCs w:val="22"/>
        </w:rPr>
        <w:t>r</w:t>
      </w:r>
      <w:r w:rsidRPr="00BF6ECA">
        <w:rPr>
          <w:rFonts w:ascii="Arial" w:hAnsi="Arial" w:cs="Arial"/>
          <w:w w:val="115"/>
          <w:sz w:val="22"/>
          <w:szCs w:val="22"/>
        </w:rPr>
        <w:t>d</w:t>
      </w:r>
      <w:r w:rsidRPr="00BF6ECA">
        <w:rPr>
          <w:rFonts w:ascii="Arial" w:hAnsi="Arial" w:cs="Arial"/>
          <w:spacing w:val="2"/>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4"/>
          <w:sz w:val="22"/>
          <w:szCs w:val="22"/>
        </w:rPr>
        <w:t xml:space="preserve"> </w:t>
      </w:r>
      <w:r w:rsidRPr="00BF6ECA">
        <w:rPr>
          <w:rFonts w:ascii="Arial" w:hAnsi="Arial" w:cs="Arial"/>
          <w:spacing w:val="5"/>
          <w:w w:val="115"/>
          <w:sz w:val="22"/>
          <w:szCs w:val="22"/>
        </w:rPr>
        <w:t>a</w:t>
      </w:r>
      <w:r w:rsidRPr="00BF6ECA">
        <w:rPr>
          <w:rFonts w:ascii="Arial" w:hAnsi="Arial" w:cs="Arial"/>
          <w:w w:val="115"/>
          <w:sz w:val="22"/>
          <w:szCs w:val="22"/>
        </w:rPr>
        <w:t>ny</w:t>
      </w:r>
      <w:r w:rsidRPr="00BF6ECA">
        <w:rPr>
          <w:rFonts w:ascii="Arial" w:hAnsi="Arial" w:cs="Arial"/>
          <w:spacing w:val="1"/>
          <w:w w:val="115"/>
          <w:sz w:val="22"/>
          <w:szCs w:val="22"/>
        </w:rPr>
        <w:t xml:space="preserve"> </w:t>
      </w:r>
      <w:r w:rsidRPr="00BF6ECA">
        <w:rPr>
          <w:rFonts w:ascii="Arial" w:hAnsi="Arial" w:cs="Arial"/>
          <w:spacing w:val="2"/>
          <w:w w:val="86"/>
          <w:sz w:val="22"/>
          <w:szCs w:val="22"/>
        </w:rPr>
        <w:t>f</w:t>
      </w:r>
      <w:r w:rsidRPr="00BF6ECA">
        <w:rPr>
          <w:rFonts w:ascii="Arial" w:hAnsi="Arial" w:cs="Arial"/>
          <w:spacing w:val="4"/>
          <w:w w:val="115"/>
          <w:sz w:val="22"/>
          <w:szCs w:val="22"/>
        </w:rPr>
        <w:t>u</w:t>
      </w:r>
      <w:r w:rsidRPr="00BF6ECA">
        <w:rPr>
          <w:rFonts w:ascii="Arial" w:hAnsi="Arial" w:cs="Arial"/>
          <w:spacing w:val="-3"/>
          <w:w w:val="103"/>
          <w:sz w:val="22"/>
          <w:szCs w:val="22"/>
        </w:rPr>
        <w:t>t</w:t>
      </w:r>
      <w:r w:rsidRPr="00BF6ECA">
        <w:rPr>
          <w:rFonts w:ascii="Arial" w:hAnsi="Arial" w:cs="Arial"/>
          <w:w w:val="115"/>
          <w:sz w:val="22"/>
          <w:szCs w:val="22"/>
        </w:rPr>
        <w:t>u</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spacing w:val="8"/>
          <w:sz w:val="22"/>
          <w:szCs w:val="22"/>
        </w:rPr>
        <w:t xml:space="preserve"> </w:t>
      </w:r>
      <w:r w:rsidRPr="00BF6ECA">
        <w:rPr>
          <w:rFonts w:ascii="Arial" w:hAnsi="Arial" w:cs="Arial"/>
          <w:spacing w:val="3"/>
          <w:w w:val="130"/>
          <w:sz w:val="22"/>
          <w:szCs w:val="22"/>
        </w:rPr>
        <w:t>a</w:t>
      </w:r>
      <w:r w:rsidRPr="00BF6ECA">
        <w:rPr>
          <w:rFonts w:ascii="Arial" w:hAnsi="Arial" w:cs="Arial"/>
          <w:w w:val="133"/>
          <w:sz w:val="22"/>
          <w:szCs w:val="22"/>
        </w:rPr>
        <w:t>ss</w:t>
      </w:r>
      <w:r w:rsidRPr="00BF6ECA">
        <w:rPr>
          <w:rFonts w:ascii="Arial" w:hAnsi="Arial" w:cs="Arial"/>
          <w:spacing w:val="-2"/>
          <w:w w:val="83"/>
          <w:sz w:val="22"/>
          <w:szCs w:val="22"/>
        </w:rPr>
        <w:t>i</w:t>
      </w:r>
      <w:r w:rsidRPr="00BF6ECA">
        <w:rPr>
          <w:rFonts w:ascii="Arial" w:hAnsi="Arial" w:cs="Arial"/>
          <w:spacing w:val="3"/>
          <w:w w:val="115"/>
          <w:sz w:val="22"/>
          <w:szCs w:val="22"/>
        </w:rPr>
        <w:t>g</w:t>
      </w:r>
      <w:r w:rsidRPr="00BF6ECA">
        <w:rPr>
          <w:rFonts w:ascii="Arial" w:hAnsi="Arial" w:cs="Arial"/>
          <w:spacing w:val="-1"/>
          <w:w w:val="115"/>
          <w:sz w:val="22"/>
          <w:szCs w:val="22"/>
        </w:rPr>
        <w:t>n</w:t>
      </w:r>
      <w:r w:rsidRPr="00BF6ECA">
        <w:rPr>
          <w:rFonts w:ascii="Arial" w:hAnsi="Arial" w:cs="Arial"/>
          <w:spacing w:val="5"/>
          <w:w w:val="111"/>
          <w:sz w:val="22"/>
          <w:szCs w:val="22"/>
        </w:rPr>
        <w:t>m</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spacing w:val="1"/>
          <w:w w:val="103"/>
          <w:sz w:val="22"/>
          <w:szCs w:val="22"/>
        </w:rPr>
        <w:t>(</w:t>
      </w:r>
      <w:r w:rsidRPr="00BF6ECA">
        <w:rPr>
          <w:rFonts w:ascii="Arial" w:hAnsi="Arial" w:cs="Arial"/>
          <w:spacing w:val="-4"/>
          <w:w w:val="133"/>
          <w:sz w:val="22"/>
          <w:szCs w:val="22"/>
        </w:rPr>
        <w:t>s</w:t>
      </w:r>
      <w:r w:rsidRPr="00BF6ECA">
        <w:rPr>
          <w:rFonts w:ascii="Arial" w:hAnsi="Arial" w:cs="Arial"/>
          <w:w w:val="103"/>
          <w:sz w:val="22"/>
          <w:szCs w:val="22"/>
        </w:rPr>
        <w:t>)</w:t>
      </w:r>
      <w:r w:rsidRPr="00BF6ECA">
        <w:rPr>
          <w:rFonts w:ascii="Arial" w:hAnsi="Arial" w:cs="Arial"/>
          <w:spacing w:val="8"/>
          <w:sz w:val="22"/>
          <w:szCs w:val="22"/>
        </w:rPr>
        <w:t xml:space="preserve"> </w:t>
      </w:r>
      <w:r w:rsidRPr="00BF6ECA">
        <w:rPr>
          <w:rFonts w:ascii="Arial" w:hAnsi="Arial" w:cs="Arial"/>
          <w:spacing w:val="4"/>
          <w:sz w:val="22"/>
          <w:szCs w:val="22"/>
        </w:rPr>
        <w:t>f</w:t>
      </w:r>
      <w:r w:rsidRPr="00BF6ECA">
        <w:rPr>
          <w:rFonts w:ascii="Arial" w:hAnsi="Arial" w:cs="Arial"/>
          <w:spacing w:val="-4"/>
          <w:sz w:val="22"/>
          <w:szCs w:val="22"/>
        </w:rPr>
        <w:t>r</w:t>
      </w:r>
      <w:r w:rsidRPr="00BF6ECA">
        <w:rPr>
          <w:rFonts w:ascii="Arial" w:hAnsi="Arial" w:cs="Arial"/>
          <w:sz w:val="22"/>
          <w:szCs w:val="22"/>
        </w:rPr>
        <w:t>om</w:t>
      </w:r>
      <w:r w:rsidRPr="00BF6ECA">
        <w:rPr>
          <w:rFonts w:ascii="Arial" w:hAnsi="Arial" w:cs="Arial"/>
          <w:spacing w:val="30"/>
          <w:sz w:val="22"/>
          <w:szCs w:val="22"/>
        </w:rPr>
        <w:t xml:space="preserve"> </w:t>
      </w:r>
      <w:r w:rsidRPr="00BF6ECA">
        <w:rPr>
          <w:rFonts w:ascii="Arial" w:hAnsi="Arial" w:cs="Arial"/>
          <w:spacing w:val="7"/>
          <w:w w:val="116"/>
          <w:sz w:val="22"/>
          <w:szCs w:val="22"/>
        </w:rPr>
        <w:t>th</w:t>
      </w:r>
      <w:r w:rsidRPr="00BF6ECA">
        <w:rPr>
          <w:rFonts w:ascii="Arial" w:hAnsi="Arial" w:cs="Arial"/>
          <w:w w:val="116"/>
          <w:sz w:val="22"/>
          <w:szCs w:val="22"/>
        </w:rPr>
        <w:t>e</w:t>
      </w:r>
      <w:r w:rsidRPr="00BF6ECA">
        <w:rPr>
          <w:rFonts w:ascii="Arial" w:hAnsi="Arial" w:cs="Arial"/>
          <w:spacing w:val="16"/>
          <w:w w:val="116"/>
          <w:sz w:val="22"/>
          <w:szCs w:val="22"/>
        </w:rPr>
        <w:t xml:space="preserve"> </w:t>
      </w:r>
      <w:r w:rsidRPr="00BF6ECA">
        <w:rPr>
          <w:rFonts w:ascii="Arial" w:hAnsi="Arial" w:cs="Arial"/>
          <w:spacing w:val="-7"/>
          <w:w w:val="103"/>
          <w:sz w:val="22"/>
          <w:szCs w:val="22"/>
        </w:rPr>
        <w:t>B</w:t>
      </w:r>
      <w:r w:rsidRPr="00BF6ECA">
        <w:rPr>
          <w:rFonts w:ascii="Arial" w:hAnsi="Arial" w:cs="Arial"/>
          <w:spacing w:val="-1"/>
          <w:w w:val="130"/>
          <w:sz w:val="22"/>
          <w:szCs w:val="22"/>
        </w:rPr>
        <w:t>a</w:t>
      </w:r>
      <w:r w:rsidRPr="00BF6ECA">
        <w:rPr>
          <w:rFonts w:ascii="Arial" w:hAnsi="Arial" w:cs="Arial"/>
          <w:spacing w:val="-3"/>
          <w:w w:val="115"/>
          <w:sz w:val="22"/>
          <w:szCs w:val="22"/>
        </w:rPr>
        <w:t>n</w:t>
      </w:r>
      <w:r w:rsidRPr="00BF6ECA">
        <w:rPr>
          <w:rFonts w:ascii="Arial" w:hAnsi="Arial" w:cs="Arial"/>
          <w:spacing w:val="4"/>
          <w:w w:val="103"/>
          <w:sz w:val="22"/>
          <w:szCs w:val="22"/>
        </w:rPr>
        <w:t>k</w:t>
      </w:r>
      <w:r w:rsidRPr="00BF6ECA">
        <w:rPr>
          <w:rFonts w:ascii="Arial" w:hAnsi="Arial" w:cs="Arial"/>
          <w:w w:val="115"/>
          <w:sz w:val="22"/>
          <w:szCs w:val="22"/>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left="720" w:right="49" w:hanging="720"/>
        <w:jc w:val="both"/>
        <w:rPr>
          <w:rFonts w:ascii="Arial" w:hAnsi="Arial" w:cs="Arial"/>
          <w:w w:val="103"/>
          <w:sz w:val="22"/>
          <w:szCs w:val="22"/>
        </w:rPr>
      </w:pPr>
      <w:r w:rsidRPr="00BF6ECA">
        <w:rPr>
          <w:rFonts w:ascii="Arial" w:hAnsi="Arial" w:cs="Arial"/>
          <w:spacing w:val="-1"/>
          <w:sz w:val="22"/>
          <w:szCs w:val="22"/>
        </w:rPr>
        <w:t>9</w:t>
      </w:r>
      <w:r w:rsidRPr="00BF6ECA">
        <w:rPr>
          <w:rFonts w:ascii="Arial" w:hAnsi="Arial" w:cs="Arial"/>
          <w:sz w:val="22"/>
          <w:szCs w:val="22"/>
        </w:rPr>
        <w:t xml:space="preserve">.2  </w:t>
      </w:r>
      <w:r w:rsidR="00EF44AC" w:rsidRPr="00BF6ECA">
        <w:rPr>
          <w:rFonts w:ascii="Arial" w:hAnsi="Arial" w:cs="Arial"/>
          <w:sz w:val="22"/>
          <w:szCs w:val="22"/>
        </w:rPr>
        <w:tab/>
      </w:r>
      <w:r w:rsidRPr="00BF6ECA">
        <w:rPr>
          <w:rFonts w:ascii="Arial" w:hAnsi="Arial" w:cs="Arial"/>
          <w:sz w:val="22"/>
          <w:szCs w:val="22"/>
        </w:rPr>
        <w:t>W</w:t>
      </w:r>
      <w:r w:rsidRPr="00BF6ECA">
        <w:rPr>
          <w:rFonts w:ascii="Arial" w:hAnsi="Arial" w:cs="Arial"/>
          <w:spacing w:val="-6"/>
          <w:w w:val="83"/>
          <w:sz w:val="22"/>
          <w:szCs w:val="22"/>
        </w:rPr>
        <w:t>i</w:t>
      </w:r>
      <w:r w:rsidRPr="00BF6ECA">
        <w:rPr>
          <w:rFonts w:ascii="Arial" w:hAnsi="Arial" w:cs="Arial"/>
          <w:spacing w:val="-7"/>
          <w:w w:val="103"/>
          <w:sz w:val="22"/>
          <w:szCs w:val="22"/>
        </w:rPr>
        <w:t>t</w:t>
      </w:r>
      <w:r w:rsidRPr="00BF6ECA">
        <w:rPr>
          <w:rFonts w:ascii="Arial" w:hAnsi="Arial" w:cs="Arial"/>
          <w:spacing w:val="3"/>
          <w:w w:val="115"/>
          <w:sz w:val="22"/>
          <w:szCs w:val="22"/>
        </w:rPr>
        <w:t>h</w:t>
      </w:r>
      <w:r w:rsidRPr="00BF6ECA">
        <w:rPr>
          <w:rFonts w:ascii="Arial" w:hAnsi="Arial" w:cs="Arial"/>
          <w:spacing w:val="-1"/>
          <w:w w:val="115"/>
          <w:sz w:val="22"/>
          <w:szCs w:val="22"/>
        </w:rPr>
        <w:t>ou</w:t>
      </w:r>
      <w:r w:rsidRPr="00BF6ECA">
        <w:rPr>
          <w:rFonts w:ascii="Arial" w:hAnsi="Arial" w:cs="Arial"/>
          <w:w w:val="103"/>
          <w:sz w:val="22"/>
          <w:szCs w:val="22"/>
        </w:rPr>
        <w:t>t</w:t>
      </w:r>
      <w:r w:rsidRPr="00BF6ECA">
        <w:rPr>
          <w:rFonts w:ascii="Arial" w:hAnsi="Arial" w:cs="Arial"/>
          <w:spacing w:val="13"/>
          <w:sz w:val="22"/>
          <w:szCs w:val="22"/>
        </w:rPr>
        <w:t xml:space="preserve"> </w:t>
      </w:r>
      <w:r w:rsidRPr="00BF6ECA">
        <w:rPr>
          <w:rFonts w:ascii="Arial" w:hAnsi="Arial" w:cs="Arial"/>
          <w:w w:val="83"/>
          <w:sz w:val="22"/>
          <w:szCs w:val="22"/>
        </w:rPr>
        <w:t>l</w:t>
      </w:r>
      <w:r w:rsidRPr="00BF6ECA">
        <w:rPr>
          <w:rFonts w:ascii="Arial" w:hAnsi="Arial" w:cs="Arial"/>
          <w:spacing w:val="-6"/>
          <w:w w:val="83"/>
          <w:sz w:val="22"/>
          <w:szCs w:val="22"/>
        </w:rPr>
        <w:t>i</w:t>
      </w:r>
      <w:r w:rsidRPr="00BF6ECA">
        <w:rPr>
          <w:rFonts w:ascii="Arial" w:hAnsi="Arial" w:cs="Arial"/>
          <w:spacing w:val="5"/>
          <w:w w:val="111"/>
          <w:sz w:val="22"/>
          <w:szCs w:val="22"/>
        </w:rPr>
        <w:t>m</w:t>
      </w:r>
      <w:r w:rsidRPr="00BF6ECA">
        <w:rPr>
          <w:rFonts w:ascii="Arial" w:hAnsi="Arial" w:cs="Arial"/>
          <w:spacing w:val="-2"/>
          <w:w w:val="83"/>
          <w:sz w:val="22"/>
          <w:szCs w:val="22"/>
        </w:rPr>
        <w:t>i</w:t>
      </w:r>
      <w:r w:rsidRPr="00BF6ECA">
        <w:rPr>
          <w:rFonts w:ascii="Arial" w:hAnsi="Arial" w:cs="Arial"/>
          <w:spacing w:val="-5"/>
          <w:w w:val="103"/>
          <w:sz w:val="22"/>
          <w:szCs w:val="22"/>
        </w:rPr>
        <w:t>t</w:t>
      </w:r>
      <w:r w:rsidRPr="00BF6ECA">
        <w:rPr>
          <w:rFonts w:ascii="Arial" w:hAnsi="Arial" w:cs="Arial"/>
          <w:spacing w:val="3"/>
          <w:w w:val="130"/>
          <w:sz w:val="22"/>
          <w:szCs w:val="22"/>
        </w:rPr>
        <w:t>a</w:t>
      </w:r>
      <w:r w:rsidRPr="00BF6ECA">
        <w:rPr>
          <w:rFonts w:ascii="Arial" w:hAnsi="Arial" w:cs="Arial"/>
          <w:spacing w:val="-1"/>
          <w:w w:val="103"/>
          <w:sz w:val="22"/>
          <w:szCs w:val="22"/>
        </w:rPr>
        <w:t>t</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pacing w:val="17"/>
          <w:sz w:val="22"/>
          <w:szCs w:val="22"/>
        </w:rPr>
        <w:t xml:space="preserve"> </w:t>
      </w:r>
      <w:r w:rsidRPr="00BF6ECA">
        <w:rPr>
          <w:rFonts w:ascii="Arial" w:hAnsi="Arial" w:cs="Arial"/>
          <w:spacing w:val="-1"/>
          <w:sz w:val="22"/>
          <w:szCs w:val="22"/>
        </w:rPr>
        <w:t>o</w:t>
      </w:r>
      <w:r w:rsidRPr="00BF6ECA">
        <w:rPr>
          <w:rFonts w:ascii="Arial" w:hAnsi="Arial" w:cs="Arial"/>
          <w:sz w:val="22"/>
          <w:szCs w:val="22"/>
        </w:rPr>
        <w:t>n</w:t>
      </w:r>
      <w:r w:rsidRPr="00BF6ECA">
        <w:rPr>
          <w:rFonts w:ascii="Arial" w:hAnsi="Arial" w:cs="Arial"/>
          <w:spacing w:val="44"/>
          <w:sz w:val="22"/>
          <w:szCs w:val="22"/>
        </w:rPr>
        <w:t xml:space="preserve">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7"/>
          <w:w w:val="117"/>
          <w:sz w:val="22"/>
          <w:szCs w:val="22"/>
        </w:rPr>
        <w:t xml:space="preserve"> </w:t>
      </w:r>
      <w:r w:rsidRPr="00BF6ECA">
        <w:rPr>
          <w:rFonts w:ascii="Arial" w:hAnsi="Arial" w:cs="Arial"/>
          <w:w w:val="115"/>
          <w:sz w:val="22"/>
          <w:szCs w:val="22"/>
        </w:rPr>
        <w:t>g</w:t>
      </w:r>
      <w:r w:rsidRPr="00BF6ECA">
        <w:rPr>
          <w:rFonts w:ascii="Arial" w:hAnsi="Arial" w:cs="Arial"/>
          <w:spacing w:val="3"/>
          <w:w w:val="130"/>
          <w:sz w:val="22"/>
          <w:szCs w:val="22"/>
        </w:rPr>
        <w:t>e</w:t>
      </w:r>
      <w:r w:rsidRPr="00BF6ECA">
        <w:rPr>
          <w:rFonts w:ascii="Arial" w:hAnsi="Arial" w:cs="Arial"/>
          <w:spacing w:val="3"/>
          <w:w w:val="115"/>
          <w:sz w:val="22"/>
          <w:szCs w:val="22"/>
        </w:rPr>
        <w:t>n</w:t>
      </w:r>
      <w:r w:rsidRPr="00BF6ECA">
        <w:rPr>
          <w:rFonts w:ascii="Arial" w:hAnsi="Arial" w:cs="Arial"/>
          <w:spacing w:val="-1"/>
          <w:w w:val="130"/>
          <w:sz w:val="22"/>
          <w:szCs w:val="22"/>
        </w:rPr>
        <w:t>e</w:t>
      </w:r>
      <w:r w:rsidRPr="00BF6ECA">
        <w:rPr>
          <w:rFonts w:ascii="Arial" w:hAnsi="Arial" w:cs="Arial"/>
          <w:w w:val="103"/>
          <w:sz w:val="22"/>
          <w:szCs w:val="22"/>
        </w:rPr>
        <w:t>r</w:t>
      </w:r>
      <w:r w:rsidRPr="00BF6ECA">
        <w:rPr>
          <w:rFonts w:ascii="Arial" w:hAnsi="Arial" w:cs="Arial"/>
          <w:spacing w:val="-1"/>
          <w:w w:val="130"/>
          <w:sz w:val="22"/>
          <w:szCs w:val="22"/>
        </w:rPr>
        <w:t>a</w:t>
      </w:r>
      <w:r w:rsidRPr="00BF6ECA">
        <w:rPr>
          <w:rFonts w:ascii="Arial" w:hAnsi="Arial" w:cs="Arial"/>
          <w:spacing w:val="1"/>
          <w:w w:val="83"/>
          <w:sz w:val="22"/>
          <w:szCs w:val="22"/>
        </w:rPr>
        <w:t>l</w:t>
      </w:r>
      <w:r w:rsidRPr="00BF6ECA">
        <w:rPr>
          <w:rFonts w:ascii="Arial" w:hAnsi="Arial" w:cs="Arial"/>
          <w:spacing w:val="-2"/>
          <w:w w:val="83"/>
          <w:sz w:val="22"/>
          <w:szCs w:val="22"/>
        </w:rPr>
        <w:t>i</w:t>
      </w:r>
      <w:r w:rsidRPr="00BF6ECA">
        <w:rPr>
          <w:rFonts w:ascii="Arial" w:hAnsi="Arial" w:cs="Arial"/>
          <w:w w:val="103"/>
          <w:sz w:val="22"/>
          <w:szCs w:val="22"/>
        </w:rPr>
        <w:t>ty</w:t>
      </w:r>
      <w:r w:rsidRPr="00BF6ECA">
        <w:rPr>
          <w:rFonts w:ascii="Arial" w:hAnsi="Arial" w:cs="Arial"/>
          <w:spacing w:val="11"/>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0"/>
          <w:sz w:val="22"/>
          <w:szCs w:val="22"/>
        </w:rPr>
        <w:t xml:space="preserve"> </w:t>
      </w:r>
      <w:r w:rsidRPr="00BF6ECA">
        <w:rPr>
          <w:rFonts w:ascii="Arial" w:hAnsi="Arial" w:cs="Arial"/>
          <w:spacing w:val="-4"/>
          <w:w w:val="118"/>
          <w:sz w:val="22"/>
          <w:szCs w:val="22"/>
        </w:rPr>
        <w:t>t</w:t>
      </w:r>
      <w:r w:rsidRPr="00BF6ECA">
        <w:rPr>
          <w:rFonts w:ascii="Arial" w:hAnsi="Arial" w:cs="Arial"/>
          <w:spacing w:val="-1"/>
          <w:w w:val="118"/>
          <w:sz w:val="22"/>
          <w:szCs w:val="22"/>
        </w:rPr>
        <w:t>h</w:t>
      </w:r>
      <w:r w:rsidRPr="00BF6ECA">
        <w:rPr>
          <w:rFonts w:ascii="Arial" w:hAnsi="Arial" w:cs="Arial"/>
          <w:w w:val="118"/>
          <w:sz w:val="22"/>
          <w:szCs w:val="22"/>
        </w:rPr>
        <w:t>e</w:t>
      </w:r>
      <w:r w:rsidRPr="00BF6ECA">
        <w:rPr>
          <w:rFonts w:ascii="Arial" w:hAnsi="Arial" w:cs="Arial"/>
          <w:spacing w:val="8"/>
          <w:w w:val="118"/>
          <w:sz w:val="22"/>
          <w:szCs w:val="22"/>
        </w:rPr>
        <w:t xml:space="preserve"> </w:t>
      </w:r>
      <w:r w:rsidRPr="00BF6ECA">
        <w:rPr>
          <w:rFonts w:ascii="Arial" w:hAnsi="Arial" w:cs="Arial"/>
          <w:spacing w:val="2"/>
          <w:w w:val="86"/>
          <w:sz w:val="22"/>
          <w:szCs w:val="22"/>
        </w:rPr>
        <w:t>f</w:t>
      </w:r>
      <w:r w:rsidRPr="00BF6ECA">
        <w:rPr>
          <w:rFonts w:ascii="Arial" w:hAnsi="Arial" w:cs="Arial"/>
          <w:spacing w:val="-1"/>
          <w:w w:val="115"/>
          <w:sz w:val="22"/>
          <w:szCs w:val="22"/>
        </w:rPr>
        <w:t>o</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spacing w:val="-1"/>
          <w:w w:val="115"/>
          <w:sz w:val="22"/>
          <w:szCs w:val="22"/>
        </w:rPr>
        <w:t>go</w:t>
      </w:r>
      <w:r w:rsidRPr="00BF6ECA">
        <w:rPr>
          <w:rFonts w:ascii="Arial" w:hAnsi="Arial" w:cs="Arial"/>
          <w:w w:val="83"/>
          <w:sz w:val="22"/>
          <w:szCs w:val="22"/>
        </w:rPr>
        <w:t>i</w:t>
      </w:r>
      <w:r w:rsidRPr="00BF6ECA">
        <w:rPr>
          <w:rFonts w:ascii="Arial" w:hAnsi="Arial" w:cs="Arial"/>
          <w:spacing w:val="-1"/>
          <w:w w:val="115"/>
          <w:sz w:val="22"/>
          <w:szCs w:val="22"/>
        </w:rPr>
        <w:t>ng</w:t>
      </w:r>
      <w:r w:rsidRPr="00BF6ECA">
        <w:rPr>
          <w:rFonts w:ascii="Arial" w:hAnsi="Arial" w:cs="Arial"/>
          <w:w w:val="115"/>
          <w:sz w:val="22"/>
          <w:szCs w:val="22"/>
        </w:rPr>
        <w:t>,</w:t>
      </w:r>
      <w:r w:rsidRPr="00BF6ECA">
        <w:rPr>
          <w:rFonts w:ascii="Arial" w:hAnsi="Arial" w:cs="Arial"/>
          <w:spacing w:val="15"/>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he</w:t>
      </w:r>
      <w:r w:rsidRPr="00BF6ECA">
        <w:rPr>
          <w:rFonts w:ascii="Arial" w:hAnsi="Arial" w:cs="Arial"/>
          <w:spacing w:val="10"/>
          <w:w w:val="117"/>
          <w:sz w:val="22"/>
          <w:szCs w:val="22"/>
        </w:rPr>
        <w:t xml:space="preserve"> </w:t>
      </w:r>
      <w:r w:rsidRPr="00BF6ECA">
        <w:rPr>
          <w:rFonts w:ascii="Arial" w:hAnsi="Arial" w:cs="Arial"/>
          <w:spacing w:val="-4"/>
          <w:w w:val="133"/>
          <w:sz w:val="22"/>
          <w:szCs w:val="22"/>
        </w:rPr>
        <w:t>s</w:t>
      </w:r>
      <w:r w:rsidRPr="00BF6ECA">
        <w:rPr>
          <w:rFonts w:ascii="Arial" w:hAnsi="Arial" w:cs="Arial"/>
          <w:spacing w:val="3"/>
          <w:w w:val="130"/>
          <w:sz w:val="22"/>
          <w:szCs w:val="22"/>
        </w:rPr>
        <w:t>e</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spacing w:val="-3"/>
          <w:w w:val="103"/>
          <w:sz w:val="22"/>
          <w:szCs w:val="22"/>
        </w:rPr>
        <w:t>t</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7"/>
          <w:sz w:val="22"/>
          <w:szCs w:val="22"/>
        </w:rPr>
        <w:t xml:space="preserve"> </w:t>
      </w:r>
      <w:r w:rsidRPr="00BF6ECA">
        <w:rPr>
          <w:rFonts w:ascii="Arial" w:hAnsi="Arial" w:cs="Arial"/>
          <w:spacing w:val="2"/>
          <w:w w:val="112"/>
          <w:sz w:val="22"/>
          <w:szCs w:val="22"/>
        </w:rPr>
        <w:t>T</w:t>
      </w:r>
      <w:r w:rsidRPr="00BF6ECA">
        <w:rPr>
          <w:rFonts w:ascii="Arial" w:hAnsi="Arial" w:cs="Arial"/>
          <w:w w:val="112"/>
          <w:sz w:val="22"/>
          <w:szCs w:val="22"/>
        </w:rPr>
        <w:t>e</w:t>
      </w:r>
      <w:r w:rsidRPr="00BF6ECA">
        <w:rPr>
          <w:rFonts w:ascii="Arial" w:hAnsi="Arial" w:cs="Arial"/>
          <w:spacing w:val="3"/>
          <w:w w:val="112"/>
          <w:sz w:val="22"/>
          <w:szCs w:val="22"/>
        </w:rPr>
        <w:t>ndere</w:t>
      </w:r>
      <w:r w:rsidRPr="00BF6ECA">
        <w:rPr>
          <w:rFonts w:ascii="Arial" w:hAnsi="Arial" w:cs="Arial"/>
          <w:spacing w:val="1"/>
          <w:w w:val="112"/>
          <w:sz w:val="22"/>
          <w:szCs w:val="22"/>
        </w:rPr>
        <w:t>r</w:t>
      </w:r>
      <w:r w:rsidRPr="00BF6ECA">
        <w:rPr>
          <w:rFonts w:ascii="Arial" w:hAnsi="Arial" w:cs="Arial"/>
          <w:w w:val="112"/>
          <w:sz w:val="22"/>
          <w:szCs w:val="22"/>
        </w:rPr>
        <w:t>/</w:t>
      </w:r>
      <w:r w:rsidRPr="00BF6ECA">
        <w:rPr>
          <w:rFonts w:ascii="Arial" w:hAnsi="Arial" w:cs="Arial"/>
          <w:spacing w:val="35"/>
          <w:w w:val="112"/>
          <w:sz w:val="22"/>
          <w:szCs w:val="22"/>
        </w:rPr>
        <w:t xml:space="preserve"> </w:t>
      </w:r>
      <w:r w:rsidRPr="00BF6ECA">
        <w:rPr>
          <w:rFonts w:ascii="Arial" w:hAnsi="Arial" w:cs="Arial"/>
          <w:spacing w:val="3"/>
          <w:w w:val="112"/>
          <w:sz w:val="22"/>
          <w:szCs w:val="22"/>
        </w:rPr>
        <w:t>A</w:t>
      </w:r>
      <w:r w:rsidRPr="00BF6ECA">
        <w:rPr>
          <w:rFonts w:ascii="Arial" w:hAnsi="Arial" w:cs="Arial"/>
          <w:spacing w:val="-1"/>
          <w:w w:val="112"/>
          <w:sz w:val="22"/>
          <w:szCs w:val="22"/>
        </w:rPr>
        <w:t>ge</w:t>
      </w:r>
      <w:r w:rsidRPr="00BF6ECA">
        <w:rPr>
          <w:rFonts w:ascii="Arial" w:hAnsi="Arial" w:cs="Arial"/>
          <w:spacing w:val="4"/>
          <w:w w:val="112"/>
          <w:sz w:val="22"/>
          <w:szCs w:val="22"/>
        </w:rPr>
        <w:t>n</w:t>
      </w:r>
      <w:r w:rsidRPr="00BF6ECA">
        <w:rPr>
          <w:rFonts w:ascii="Arial" w:hAnsi="Arial" w:cs="Arial"/>
          <w:w w:val="112"/>
          <w:sz w:val="22"/>
          <w:szCs w:val="22"/>
        </w:rPr>
        <w:t>c</w:t>
      </w:r>
      <w:r w:rsidRPr="00BF6ECA">
        <w:rPr>
          <w:rFonts w:ascii="Arial" w:hAnsi="Arial" w:cs="Arial"/>
          <w:spacing w:val="-2"/>
          <w:w w:val="112"/>
          <w:sz w:val="22"/>
          <w:szCs w:val="22"/>
        </w:rPr>
        <w:t>y</w:t>
      </w:r>
      <w:r w:rsidRPr="00BF6ECA">
        <w:rPr>
          <w:rFonts w:ascii="Arial" w:hAnsi="Arial" w:cs="Arial"/>
          <w:w w:val="112"/>
          <w:sz w:val="22"/>
          <w:szCs w:val="22"/>
        </w:rPr>
        <w:t>,</w:t>
      </w:r>
      <w:r w:rsidRPr="00BF6ECA">
        <w:rPr>
          <w:rFonts w:ascii="Arial" w:hAnsi="Arial" w:cs="Arial"/>
          <w:spacing w:val="4"/>
          <w:w w:val="112"/>
          <w:sz w:val="22"/>
          <w:szCs w:val="22"/>
        </w:rPr>
        <w:t xml:space="preserve"> </w:t>
      </w:r>
      <w:r w:rsidRPr="00BF6ECA">
        <w:rPr>
          <w:rFonts w:ascii="Arial" w:hAnsi="Arial" w:cs="Arial"/>
          <w:w w:val="130"/>
          <w:sz w:val="22"/>
          <w:szCs w:val="22"/>
        </w:rPr>
        <w:t>a</w:t>
      </w:r>
      <w:r w:rsidRPr="00BF6ECA">
        <w:rPr>
          <w:rFonts w:ascii="Arial" w:hAnsi="Arial" w:cs="Arial"/>
          <w:w w:val="115"/>
          <w:sz w:val="22"/>
          <w:szCs w:val="22"/>
        </w:rPr>
        <w:t xml:space="preserve">nd </w:t>
      </w:r>
      <w:r w:rsidRPr="00BF6ECA">
        <w:rPr>
          <w:rFonts w:ascii="Arial" w:hAnsi="Arial" w:cs="Arial"/>
          <w:spacing w:val="3"/>
          <w:w w:val="115"/>
          <w:sz w:val="22"/>
          <w:szCs w:val="22"/>
        </w:rPr>
        <w:t>a</w:t>
      </w:r>
      <w:r w:rsidRPr="00BF6ECA">
        <w:rPr>
          <w:rFonts w:ascii="Arial" w:hAnsi="Arial" w:cs="Arial"/>
          <w:w w:val="115"/>
          <w:sz w:val="22"/>
          <w:szCs w:val="22"/>
        </w:rPr>
        <w:t>ny</w:t>
      </w:r>
      <w:r w:rsidRPr="00BF6ECA">
        <w:rPr>
          <w:rFonts w:ascii="Arial" w:hAnsi="Arial" w:cs="Arial"/>
          <w:spacing w:val="7"/>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8"/>
          <w:sz w:val="22"/>
          <w:szCs w:val="22"/>
        </w:rPr>
        <w:t xml:space="preserve"> </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w w:val="130"/>
          <w:sz w:val="22"/>
          <w:szCs w:val="22"/>
        </w:rPr>
        <w:t>e</w:t>
      </w:r>
      <w:r w:rsidRPr="00BF6ECA">
        <w:rPr>
          <w:rFonts w:ascii="Arial" w:hAnsi="Arial" w:cs="Arial"/>
          <w:spacing w:val="1"/>
          <w:w w:val="83"/>
          <w:sz w:val="22"/>
          <w:szCs w:val="22"/>
        </w:rPr>
        <w:t>i</w:t>
      </w:r>
      <w:r w:rsidRPr="00BF6ECA">
        <w:rPr>
          <w:rFonts w:ascii="Arial" w:hAnsi="Arial" w:cs="Arial"/>
          <w:w w:val="103"/>
          <w:sz w:val="22"/>
          <w:szCs w:val="22"/>
        </w:rPr>
        <w:t>r</w:t>
      </w:r>
      <w:r w:rsidRPr="00BF6ECA">
        <w:rPr>
          <w:rFonts w:ascii="Arial" w:hAnsi="Arial" w:cs="Arial"/>
          <w:spacing w:val="14"/>
          <w:sz w:val="22"/>
          <w:szCs w:val="22"/>
        </w:rPr>
        <w:t xml:space="preserve"> </w:t>
      </w:r>
      <w:r w:rsidRPr="00BF6ECA">
        <w:rPr>
          <w:rFonts w:ascii="Arial" w:hAnsi="Arial" w:cs="Arial"/>
          <w:spacing w:val="-1"/>
          <w:w w:val="130"/>
          <w:sz w:val="22"/>
          <w:szCs w:val="22"/>
        </w:rPr>
        <w:t>a</w:t>
      </w:r>
      <w:r w:rsidRPr="00BF6ECA">
        <w:rPr>
          <w:rFonts w:ascii="Arial" w:hAnsi="Arial" w:cs="Arial"/>
          <w:spacing w:val="2"/>
          <w:w w:val="86"/>
          <w:sz w:val="22"/>
          <w:szCs w:val="22"/>
        </w:rPr>
        <w:t>f</w:t>
      </w:r>
      <w:r w:rsidRPr="00BF6ECA">
        <w:rPr>
          <w:rFonts w:ascii="Arial" w:hAnsi="Arial" w:cs="Arial"/>
          <w:spacing w:val="4"/>
          <w:w w:val="86"/>
          <w:sz w:val="22"/>
          <w:szCs w:val="22"/>
        </w:rPr>
        <w:t>f</w:t>
      </w:r>
      <w:r w:rsidRPr="00BF6ECA">
        <w:rPr>
          <w:rFonts w:ascii="Arial" w:hAnsi="Arial" w:cs="Arial"/>
          <w:w w:val="83"/>
          <w:sz w:val="22"/>
          <w:szCs w:val="22"/>
        </w:rPr>
        <w:t>il</w:t>
      </w:r>
      <w:r w:rsidRPr="00BF6ECA">
        <w:rPr>
          <w:rFonts w:ascii="Arial" w:hAnsi="Arial" w:cs="Arial"/>
          <w:spacing w:val="-2"/>
          <w:w w:val="83"/>
          <w:sz w:val="22"/>
          <w:szCs w:val="22"/>
        </w:rPr>
        <w:t>i</w:t>
      </w:r>
      <w:r w:rsidRPr="00BF6ECA">
        <w:rPr>
          <w:rFonts w:ascii="Arial" w:hAnsi="Arial" w:cs="Arial"/>
          <w:w w:val="130"/>
          <w:sz w:val="22"/>
          <w:szCs w:val="22"/>
        </w:rPr>
        <w:t>a</w:t>
      </w:r>
      <w:r w:rsidRPr="00BF6ECA">
        <w:rPr>
          <w:rFonts w:ascii="Arial" w:hAnsi="Arial" w:cs="Arial"/>
          <w:spacing w:val="2"/>
          <w:w w:val="103"/>
          <w:sz w:val="22"/>
          <w:szCs w:val="22"/>
        </w:rPr>
        <w:t>t</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pacing w:val="13"/>
          <w:sz w:val="22"/>
          <w:szCs w:val="22"/>
        </w:rPr>
        <w:t xml:space="preserve"> </w:t>
      </w:r>
      <w:r w:rsidRPr="00BF6ECA">
        <w:rPr>
          <w:rFonts w:ascii="Arial" w:hAnsi="Arial" w:cs="Arial"/>
          <w:spacing w:val="-1"/>
          <w:w w:val="117"/>
          <w:sz w:val="22"/>
          <w:szCs w:val="22"/>
        </w:rPr>
        <w:t>a</w:t>
      </w:r>
      <w:r w:rsidRPr="00BF6ECA">
        <w:rPr>
          <w:rFonts w:ascii="Arial" w:hAnsi="Arial" w:cs="Arial"/>
          <w:spacing w:val="5"/>
          <w:w w:val="117"/>
          <w:sz w:val="22"/>
          <w:szCs w:val="22"/>
        </w:rPr>
        <w:t>n</w:t>
      </w:r>
      <w:r w:rsidRPr="00BF6ECA">
        <w:rPr>
          <w:rFonts w:ascii="Arial" w:hAnsi="Arial" w:cs="Arial"/>
          <w:w w:val="117"/>
          <w:sz w:val="22"/>
          <w:szCs w:val="22"/>
        </w:rPr>
        <w:t>d</w:t>
      </w:r>
      <w:r w:rsidRPr="00BF6ECA">
        <w:rPr>
          <w:rFonts w:ascii="Arial" w:hAnsi="Arial" w:cs="Arial"/>
          <w:spacing w:val="11"/>
          <w:w w:val="117"/>
          <w:sz w:val="22"/>
          <w:szCs w:val="22"/>
        </w:rPr>
        <w:t xml:space="preserve"> </w:t>
      </w:r>
      <w:r w:rsidRPr="00BF6ECA">
        <w:rPr>
          <w:rFonts w:ascii="Arial" w:hAnsi="Arial" w:cs="Arial"/>
          <w:w w:val="117"/>
          <w:sz w:val="22"/>
          <w:szCs w:val="22"/>
        </w:rPr>
        <w:t>m</w:t>
      </w:r>
      <w:r w:rsidRPr="00BF6ECA">
        <w:rPr>
          <w:rFonts w:ascii="Arial" w:hAnsi="Arial" w:cs="Arial"/>
          <w:spacing w:val="-1"/>
          <w:w w:val="117"/>
          <w:sz w:val="22"/>
          <w:szCs w:val="22"/>
        </w:rPr>
        <w:t>e</w:t>
      </w:r>
      <w:r w:rsidRPr="00BF6ECA">
        <w:rPr>
          <w:rFonts w:ascii="Arial" w:hAnsi="Arial" w:cs="Arial"/>
          <w:w w:val="117"/>
          <w:sz w:val="22"/>
          <w:szCs w:val="22"/>
        </w:rPr>
        <w:t>m</w:t>
      </w:r>
      <w:r w:rsidRPr="00BF6ECA">
        <w:rPr>
          <w:rFonts w:ascii="Arial" w:hAnsi="Arial" w:cs="Arial"/>
          <w:spacing w:val="-1"/>
          <w:w w:val="117"/>
          <w:sz w:val="22"/>
          <w:szCs w:val="22"/>
        </w:rPr>
        <w:t>b</w:t>
      </w:r>
      <w:r w:rsidRPr="00BF6ECA">
        <w:rPr>
          <w:rFonts w:ascii="Arial" w:hAnsi="Arial" w:cs="Arial"/>
          <w:spacing w:val="3"/>
          <w:w w:val="117"/>
          <w:sz w:val="22"/>
          <w:szCs w:val="22"/>
        </w:rPr>
        <w:t>e</w:t>
      </w:r>
      <w:r w:rsidRPr="00BF6ECA">
        <w:rPr>
          <w:rFonts w:ascii="Arial" w:hAnsi="Arial" w:cs="Arial"/>
          <w:w w:val="117"/>
          <w:sz w:val="22"/>
          <w:szCs w:val="22"/>
        </w:rPr>
        <w:t>r</w:t>
      </w:r>
      <w:r w:rsidRPr="00BF6ECA">
        <w:rPr>
          <w:rFonts w:ascii="Arial" w:hAnsi="Arial" w:cs="Arial"/>
          <w:spacing w:val="-1"/>
          <w:w w:val="117"/>
          <w:sz w:val="22"/>
          <w:szCs w:val="22"/>
        </w:rPr>
        <w:t xml:space="preserve"> </w:t>
      </w:r>
      <w:r w:rsidRPr="00BF6ECA">
        <w:rPr>
          <w:rFonts w:ascii="Arial" w:hAnsi="Arial" w:cs="Arial"/>
          <w:spacing w:val="8"/>
          <w:w w:val="86"/>
          <w:sz w:val="22"/>
          <w:szCs w:val="22"/>
        </w:rPr>
        <w:t>f</w:t>
      </w:r>
      <w:r w:rsidRPr="00BF6ECA">
        <w:rPr>
          <w:rFonts w:ascii="Arial" w:hAnsi="Arial" w:cs="Arial"/>
          <w:spacing w:val="-2"/>
          <w:w w:val="83"/>
          <w:sz w:val="22"/>
          <w:szCs w:val="22"/>
        </w:rPr>
        <w:t>i</w:t>
      </w:r>
      <w:r w:rsidRPr="00BF6ECA">
        <w:rPr>
          <w:rFonts w:ascii="Arial" w:hAnsi="Arial" w:cs="Arial"/>
          <w:w w:val="103"/>
          <w:sz w:val="22"/>
          <w:szCs w:val="22"/>
        </w:rPr>
        <w:t>r</w:t>
      </w:r>
      <w:r w:rsidRPr="00BF6ECA">
        <w:rPr>
          <w:rFonts w:ascii="Arial" w:hAnsi="Arial" w:cs="Arial"/>
          <w:spacing w:val="3"/>
          <w:w w:val="111"/>
          <w:sz w:val="22"/>
          <w:szCs w:val="22"/>
        </w:rPr>
        <w:t>m</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pacing w:val="17"/>
          <w:sz w:val="22"/>
          <w:szCs w:val="22"/>
        </w:rPr>
        <w:t xml:space="preserve"> </w:t>
      </w:r>
      <w:r w:rsidRPr="00BF6ECA">
        <w:rPr>
          <w:rFonts w:ascii="Arial" w:hAnsi="Arial" w:cs="Arial"/>
          <w:spacing w:val="-4"/>
          <w:w w:val="133"/>
          <w:sz w:val="22"/>
          <w:szCs w:val="22"/>
        </w:rPr>
        <w:t>s</w:t>
      </w:r>
      <w:r w:rsidRPr="00BF6ECA">
        <w:rPr>
          <w:rFonts w:ascii="Arial" w:hAnsi="Arial" w:cs="Arial"/>
          <w:spacing w:val="3"/>
          <w:w w:val="115"/>
          <w:sz w:val="22"/>
          <w:szCs w:val="22"/>
        </w:rPr>
        <w:t>h</w:t>
      </w:r>
      <w:r w:rsidRPr="00BF6ECA">
        <w:rPr>
          <w:rFonts w:ascii="Arial" w:hAnsi="Arial" w:cs="Arial"/>
          <w:w w:val="130"/>
          <w:sz w:val="22"/>
          <w:szCs w:val="22"/>
        </w:rPr>
        <w:t>a</w:t>
      </w:r>
      <w:r w:rsidRPr="00BF6ECA">
        <w:rPr>
          <w:rFonts w:ascii="Arial" w:hAnsi="Arial" w:cs="Arial"/>
          <w:w w:val="83"/>
          <w:sz w:val="22"/>
          <w:szCs w:val="22"/>
        </w:rPr>
        <w:t>ll</w:t>
      </w:r>
      <w:r w:rsidRPr="00BF6ECA">
        <w:rPr>
          <w:rFonts w:ascii="Arial" w:hAnsi="Arial" w:cs="Arial"/>
          <w:spacing w:val="15"/>
          <w:sz w:val="22"/>
          <w:szCs w:val="22"/>
        </w:rPr>
        <w:t xml:space="preserve"> </w:t>
      </w:r>
      <w:r w:rsidRPr="00BF6ECA">
        <w:rPr>
          <w:rFonts w:ascii="Arial" w:hAnsi="Arial" w:cs="Arial"/>
          <w:spacing w:val="-1"/>
          <w:w w:val="122"/>
          <w:sz w:val="22"/>
          <w:szCs w:val="22"/>
        </w:rPr>
        <w:t>b</w:t>
      </w:r>
      <w:r w:rsidRPr="00BF6ECA">
        <w:rPr>
          <w:rFonts w:ascii="Arial" w:hAnsi="Arial" w:cs="Arial"/>
          <w:w w:val="122"/>
          <w:sz w:val="22"/>
          <w:szCs w:val="22"/>
        </w:rPr>
        <w:t>e</w:t>
      </w:r>
      <w:r w:rsidRPr="00BF6ECA">
        <w:rPr>
          <w:rFonts w:ascii="Arial" w:hAnsi="Arial" w:cs="Arial"/>
          <w:spacing w:val="7"/>
          <w:w w:val="122"/>
          <w:sz w:val="22"/>
          <w:szCs w:val="22"/>
        </w:rPr>
        <w:t xml:space="preserve"> </w:t>
      </w:r>
      <w:r w:rsidRPr="00BF6ECA">
        <w:rPr>
          <w:rFonts w:ascii="Arial" w:hAnsi="Arial" w:cs="Arial"/>
          <w:spacing w:val="-7"/>
          <w:w w:val="117"/>
          <w:sz w:val="22"/>
          <w:szCs w:val="22"/>
        </w:rPr>
        <w:t>c</w:t>
      </w:r>
      <w:r w:rsidRPr="00BF6ECA">
        <w:rPr>
          <w:rFonts w:ascii="Arial" w:hAnsi="Arial" w:cs="Arial"/>
          <w:w w:val="115"/>
          <w:sz w:val="22"/>
          <w:szCs w:val="22"/>
        </w:rPr>
        <w:t>o</w:t>
      </w:r>
      <w:r w:rsidRPr="00BF6ECA">
        <w:rPr>
          <w:rFonts w:ascii="Arial" w:hAnsi="Arial" w:cs="Arial"/>
          <w:spacing w:val="4"/>
          <w:w w:val="115"/>
          <w:sz w:val="22"/>
          <w:szCs w:val="22"/>
        </w:rPr>
        <w:t>n</w:t>
      </w:r>
      <w:r w:rsidRPr="00BF6ECA">
        <w:rPr>
          <w:rFonts w:ascii="Arial" w:hAnsi="Arial" w:cs="Arial"/>
          <w:spacing w:val="2"/>
          <w:w w:val="133"/>
          <w:sz w:val="22"/>
          <w:szCs w:val="22"/>
        </w:rPr>
        <w:t>s</w:t>
      </w:r>
      <w:r w:rsidRPr="00BF6ECA">
        <w:rPr>
          <w:rFonts w:ascii="Arial" w:hAnsi="Arial" w:cs="Arial"/>
          <w:spacing w:val="-2"/>
          <w:w w:val="83"/>
          <w:sz w:val="22"/>
          <w:szCs w:val="22"/>
        </w:rPr>
        <w:t>i</w:t>
      </w:r>
      <w:r w:rsidRPr="00BF6ECA">
        <w:rPr>
          <w:rFonts w:ascii="Arial" w:hAnsi="Arial" w:cs="Arial"/>
          <w:spacing w:val="3"/>
          <w:w w:val="115"/>
          <w:sz w:val="22"/>
          <w:szCs w:val="22"/>
        </w:rPr>
        <w:t>d</w:t>
      </w:r>
      <w:r w:rsidRPr="00BF6ECA">
        <w:rPr>
          <w:rFonts w:ascii="Arial" w:hAnsi="Arial" w:cs="Arial"/>
          <w:spacing w:val="-1"/>
          <w:w w:val="130"/>
          <w:sz w:val="22"/>
          <w:szCs w:val="22"/>
        </w:rPr>
        <w:t>e</w:t>
      </w:r>
      <w:r w:rsidRPr="00BF6ECA">
        <w:rPr>
          <w:rFonts w:ascii="Arial" w:hAnsi="Arial" w:cs="Arial"/>
          <w:spacing w:val="-2"/>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5"/>
          <w:sz w:val="22"/>
          <w:szCs w:val="22"/>
        </w:rPr>
        <w:t xml:space="preserve"> </w:t>
      </w:r>
      <w:r w:rsidRPr="00BF6ECA">
        <w:rPr>
          <w:rFonts w:ascii="Arial" w:hAnsi="Arial" w:cs="Arial"/>
          <w:spacing w:val="-3"/>
          <w:sz w:val="22"/>
          <w:szCs w:val="22"/>
        </w:rPr>
        <w:t>t</w:t>
      </w:r>
      <w:r w:rsidRPr="00BF6ECA">
        <w:rPr>
          <w:rFonts w:ascii="Arial" w:hAnsi="Arial" w:cs="Arial"/>
          <w:sz w:val="22"/>
          <w:szCs w:val="22"/>
        </w:rPr>
        <w:t>o</w:t>
      </w:r>
      <w:r w:rsidRPr="00BF6ECA">
        <w:rPr>
          <w:rFonts w:ascii="Arial" w:hAnsi="Arial" w:cs="Arial"/>
          <w:spacing w:val="32"/>
          <w:sz w:val="22"/>
          <w:szCs w:val="22"/>
        </w:rPr>
        <w:t xml:space="preserve"> </w:t>
      </w:r>
      <w:r w:rsidRPr="00BF6ECA">
        <w:rPr>
          <w:rFonts w:ascii="Arial" w:hAnsi="Arial" w:cs="Arial"/>
          <w:w w:val="123"/>
          <w:sz w:val="22"/>
          <w:szCs w:val="22"/>
        </w:rPr>
        <w:t>ha</w:t>
      </w:r>
      <w:r w:rsidRPr="00BF6ECA">
        <w:rPr>
          <w:rFonts w:ascii="Arial" w:hAnsi="Arial" w:cs="Arial"/>
          <w:spacing w:val="-2"/>
          <w:w w:val="123"/>
          <w:sz w:val="22"/>
          <w:szCs w:val="22"/>
        </w:rPr>
        <w:t>v</w:t>
      </w:r>
      <w:r w:rsidRPr="00BF6ECA">
        <w:rPr>
          <w:rFonts w:ascii="Arial" w:hAnsi="Arial" w:cs="Arial"/>
          <w:w w:val="123"/>
          <w:sz w:val="22"/>
          <w:szCs w:val="22"/>
        </w:rPr>
        <w:t>e</w:t>
      </w:r>
      <w:r w:rsidRPr="00BF6ECA">
        <w:rPr>
          <w:rFonts w:ascii="Arial" w:hAnsi="Arial" w:cs="Arial"/>
          <w:spacing w:val="-10"/>
          <w:w w:val="123"/>
          <w:sz w:val="22"/>
          <w:szCs w:val="22"/>
        </w:rPr>
        <w:t xml:space="preserve"> </w:t>
      </w:r>
      <w:r w:rsidRPr="00BF6ECA">
        <w:rPr>
          <w:rFonts w:ascii="Arial" w:hAnsi="Arial" w:cs="Arial"/>
          <w:w w:val="123"/>
          <w:sz w:val="22"/>
          <w:szCs w:val="22"/>
        </w:rPr>
        <w:t>a</w:t>
      </w:r>
      <w:r w:rsidRPr="00BF6ECA">
        <w:rPr>
          <w:rFonts w:ascii="Arial" w:hAnsi="Arial" w:cs="Arial"/>
          <w:spacing w:val="7"/>
          <w:w w:val="123"/>
          <w:sz w:val="22"/>
          <w:szCs w:val="22"/>
        </w:rPr>
        <w:t xml:space="preserve"> </w:t>
      </w:r>
      <w:r w:rsidRPr="00BF6ECA">
        <w:rPr>
          <w:rFonts w:ascii="Arial" w:hAnsi="Arial" w:cs="Arial"/>
          <w:w w:val="117"/>
          <w:sz w:val="22"/>
          <w:szCs w:val="22"/>
        </w:rPr>
        <w:t>c</w:t>
      </w:r>
      <w:r w:rsidRPr="00BF6ECA">
        <w:rPr>
          <w:rFonts w:ascii="Arial" w:hAnsi="Arial" w:cs="Arial"/>
          <w:spacing w:val="-1"/>
          <w:w w:val="115"/>
          <w:sz w:val="22"/>
          <w:szCs w:val="22"/>
        </w:rPr>
        <w:t>on</w:t>
      </w:r>
      <w:r w:rsidRPr="00BF6ECA">
        <w:rPr>
          <w:rFonts w:ascii="Arial" w:hAnsi="Arial" w:cs="Arial"/>
          <w:spacing w:val="6"/>
          <w:w w:val="86"/>
          <w:sz w:val="22"/>
          <w:szCs w:val="22"/>
        </w:rPr>
        <w:t>f</w:t>
      </w:r>
      <w:r w:rsidRPr="00BF6ECA">
        <w:rPr>
          <w:rFonts w:ascii="Arial" w:hAnsi="Arial" w:cs="Arial"/>
          <w:w w:val="83"/>
          <w:sz w:val="22"/>
          <w:szCs w:val="22"/>
        </w:rPr>
        <w:t>li</w:t>
      </w:r>
      <w:r w:rsidRPr="00BF6ECA">
        <w:rPr>
          <w:rFonts w:ascii="Arial" w:hAnsi="Arial" w:cs="Arial"/>
          <w:spacing w:val="-4"/>
          <w:w w:val="117"/>
          <w:sz w:val="22"/>
          <w:szCs w:val="22"/>
        </w:rPr>
        <w:t>c</w:t>
      </w:r>
      <w:r w:rsidRPr="00BF6ECA">
        <w:rPr>
          <w:rFonts w:ascii="Arial" w:hAnsi="Arial" w:cs="Arial"/>
          <w:w w:val="103"/>
          <w:sz w:val="22"/>
          <w:szCs w:val="22"/>
        </w:rPr>
        <w:t>t</w:t>
      </w:r>
      <w:r w:rsidRPr="00BF6ECA">
        <w:rPr>
          <w:rFonts w:ascii="Arial" w:hAnsi="Arial" w:cs="Arial"/>
          <w:spacing w:val="13"/>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8"/>
          <w:sz w:val="22"/>
          <w:szCs w:val="22"/>
        </w:rPr>
        <w:t xml:space="preserve"> </w:t>
      </w:r>
      <w:r w:rsidRPr="00BF6ECA">
        <w:rPr>
          <w:rFonts w:ascii="Arial" w:hAnsi="Arial" w:cs="Arial"/>
          <w:spacing w:val="1"/>
          <w:w w:val="83"/>
          <w:sz w:val="22"/>
          <w:szCs w:val="22"/>
        </w:rPr>
        <w:t>i</w:t>
      </w:r>
      <w:r w:rsidRPr="00BF6ECA">
        <w:rPr>
          <w:rFonts w:ascii="Arial" w:hAnsi="Arial" w:cs="Arial"/>
          <w:spacing w:val="3"/>
          <w:w w:val="115"/>
          <w:sz w:val="22"/>
          <w:szCs w:val="22"/>
        </w:rPr>
        <w:t>n</w:t>
      </w:r>
      <w:r w:rsidRPr="00BF6ECA">
        <w:rPr>
          <w:rFonts w:ascii="Arial" w:hAnsi="Arial" w:cs="Arial"/>
          <w:spacing w:val="-1"/>
          <w:w w:val="103"/>
          <w:sz w:val="22"/>
          <w:szCs w:val="22"/>
        </w:rPr>
        <w:t>t</w:t>
      </w:r>
      <w:r w:rsidRPr="00BF6ECA">
        <w:rPr>
          <w:rFonts w:ascii="Arial" w:hAnsi="Arial" w:cs="Arial"/>
          <w:w w:val="130"/>
          <w:sz w:val="22"/>
          <w:szCs w:val="22"/>
        </w:rPr>
        <w:t>e</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03"/>
          <w:sz w:val="22"/>
          <w:szCs w:val="22"/>
        </w:rPr>
        <w:t xml:space="preserve">t </w:t>
      </w:r>
      <w:r w:rsidRPr="00BF6ECA">
        <w:rPr>
          <w:rFonts w:ascii="Arial" w:hAnsi="Arial" w:cs="Arial"/>
          <w:spacing w:val="-2"/>
          <w:w w:val="116"/>
          <w:sz w:val="22"/>
          <w:szCs w:val="22"/>
        </w:rPr>
        <w:t>(</w:t>
      </w:r>
      <w:r w:rsidRPr="00BF6ECA">
        <w:rPr>
          <w:rFonts w:ascii="Arial" w:hAnsi="Arial" w:cs="Arial"/>
          <w:spacing w:val="-1"/>
          <w:w w:val="116"/>
          <w:sz w:val="22"/>
          <w:szCs w:val="22"/>
        </w:rPr>
        <w:t>a</w:t>
      </w:r>
      <w:r w:rsidRPr="00BF6ECA">
        <w:rPr>
          <w:rFonts w:ascii="Arial" w:hAnsi="Arial" w:cs="Arial"/>
          <w:spacing w:val="3"/>
          <w:w w:val="116"/>
          <w:sz w:val="22"/>
          <w:szCs w:val="22"/>
        </w:rPr>
        <w:t>n</w:t>
      </w:r>
      <w:r w:rsidRPr="00BF6ECA">
        <w:rPr>
          <w:rFonts w:ascii="Arial" w:hAnsi="Arial" w:cs="Arial"/>
          <w:w w:val="116"/>
          <w:sz w:val="22"/>
          <w:szCs w:val="22"/>
        </w:rPr>
        <w:t xml:space="preserve">d </w:t>
      </w:r>
      <w:r w:rsidRPr="00BF6ECA">
        <w:rPr>
          <w:rFonts w:ascii="Arial" w:hAnsi="Arial" w:cs="Arial"/>
          <w:spacing w:val="-2"/>
          <w:w w:val="133"/>
          <w:sz w:val="22"/>
          <w:szCs w:val="22"/>
        </w:rPr>
        <w:t>s</w:t>
      </w:r>
      <w:r w:rsidRPr="00BF6ECA">
        <w:rPr>
          <w:rFonts w:ascii="Arial" w:hAnsi="Arial" w:cs="Arial"/>
          <w:spacing w:val="3"/>
          <w:w w:val="115"/>
          <w:sz w:val="22"/>
          <w:szCs w:val="22"/>
        </w:rPr>
        <w:t>h</w:t>
      </w:r>
      <w:r w:rsidRPr="00BF6ECA">
        <w:rPr>
          <w:rFonts w:ascii="Arial" w:hAnsi="Arial" w:cs="Arial"/>
          <w:w w:val="130"/>
          <w:sz w:val="22"/>
          <w:szCs w:val="22"/>
        </w:rPr>
        <w:t>a</w:t>
      </w:r>
      <w:r w:rsidRPr="00BF6ECA">
        <w:rPr>
          <w:rFonts w:ascii="Arial" w:hAnsi="Arial" w:cs="Arial"/>
          <w:w w:val="83"/>
          <w:sz w:val="22"/>
          <w:szCs w:val="22"/>
        </w:rPr>
        <w:t>ll</w:t>
      </w:r>
      <w:r w:rsidRPr="00BF6ECA">
        <w:rPr>
          <w:rFonts w:ascii="Arial" w:hAnsi="Arial" w:cs="Arial"/>
          <w:spacing w:val="7"/>
          <w:sz w:val="22"/>
          <w:szCs w:val="22"/>
        </w:rPr>
        <w:t xml:space="preserve"> </w:t>
      </w:r>
      <w:r w:rsidRPr="00BF6ECA">
        <w:rPr>
          <w:rFonts w:ascii="Arial" w:hAnsi="Arial" w:cs="Arial"/>
          <w:spacing w:val="3"/>
          <w:sz w:val="22"/>
          <w:szCs w:val="22"/>
        </w:rPr>
        <w:t>n</w:t>
      </w:r>
      <w:r w:rsidRPr="00BF6ECA">
        <w:rPr>
          <w:rFonts w:ascii="Arial" w:hAnsi="Arial" w:cs="Arial"/>
          <w:spacing w:val="-1"/>
          <w:sz w:val="22"/>
          <w:szCs w:val="22"/>
        </w:rPr>
        <w:t>o</w:t>
      </w:r>
      <w:r w:rsidRPr="00BF6ECA">
        <w:rPr>
          <w:rFonts w:ascii="Arial" w:hAnsi="Arial" w:cs="Arial"/>
          <w:sz w:val="22"/>
          <w:szCs w:val="22"/>
        </w:rPr>
        <w:t>t</w:t>
      </w:r>
      <w:r w:rsidRPr="00BF6ECA">
        <w:rPr>
          <w:rFonts w:ascii="Arial" w:hAnsi="Arial" w:cs="Arial"/>
          <w:spacing w:val="35"/>
          <w:sz w:val="22"/>
          <w:szCs w:val="22"/>
        </w:rPr>
        <w:t xml:space="preserve"> </w:t>
      </w:r>
      <w:r w:rsidRPr="00BF6ECA">
        <w:rPr>
          <w:rFonts w:ascii="Arial" w:hAnsi="Arial" w:cs="Arial"/>
          <w:spacing w:val="3"/>
          <w:w w:val="117"/>
          <w:sz w:val="22"/>
          <w:szCs w:val="22"/>
        </w:rPr>
        <w:t>b</w:t>
      </w:r>
      <w:r w:rsidRPr="00BF6ECA">
        <w:rPr>
          <w:rFonts w:ascii="Arial" w:hAnsi="Arial" w:cs="Arial"/>
          <w:w w:val="117"/>
          <w:sz w:val="22"/>
          <w:szCs w:val="22"/>
        </w:rPr>
        <w:t>e</w:t>
      </w:r>
      <w:r w:rsidRPr="00BF6ECA">
        <w:rPr>
          <w:rFonts w:ascii="Arial" w:hAnsi="Arial" w:cs="Arial"/>
          <w:spacing w:val="8"/>
          <w:w w:val="117"/>
          <w:sz w:val="22"/>
          <w:szCs w:val="22"/>
        </w:rPr>
        <w:t xml:space="preserve"> </w:t>
      </w:r>
      <w:r w:rsidRPr="00BF6ECA">
        <w:rPr>
          <w:rFonts w:ascii="Arial" w:hAnsi="Arial" w:cs="Arial"/>
          <w:spacing w:val="3"/>
          <w:w w:val="117"/>
          <w:sz w:val="22"/>
          <w:szCs w:val="22"/>
        </w:rPr>
        <w:t>e</w:t>
      </w:r>
      <w:r w:rsidRPr="00BF6ECA">
        <w:rPr>
          <w:rFonts w:ascii="Arial" w:hAnsi="Arial" w:cs="Arial"/>
          <w:w w:val="117"/>
          <w:sz w:val="22"/>
          <w:szCs w:val="22"/>
        </w:rPr>
        <w:t>ng</w:t>
      </w:r>
      <w:r w:rsidRPr="00BF6ECA">
        <w:rPr>
          <w:rFonts w:ascii="Arial" w:hAnsi="Arial" w:cs="Arial"/>
          <w:spacing w:val="3"/>
          <w:w w:val="117"/>
          <w:sz w:val="22"/>
          <w:szCs w:val="22"/>
        </w:rPr>
        <w:t>a</w:t>
      </w:r>
      <w:r w:rsidRPr="00BF6ECA">
        <w:rPr>
          <w:rFonts w:ascii="Arial" w:hAnsi="Arial" w:cs="Arial"/>
          <w:spacing w:val="-6"/>
          <w:w w:val="117"/>
          <w:sz w:val="22"/>
          <w:szCs w:val="22"/>
        </w:rPr>
        <w:t>g</w:t>
      </w:r>
      <w:r w:rsidRPr="00BF6ECA">
        <w:rPr>
          <w:rFonts w:ascii="Arial" w:hAnsi="Arial" w:cs="Arial"/>
          <w:w w:val="117"/>
          <w:sz w:val="22"/>
          <w:szCs w:val="22"/>
        </w:rPr>
        <w:t>ed</w:t>
      </w:r>
      <w:r w:rsidRPr="00BF6ECA">
        <w:rPr>
          <w:rFonts w:ascii="Arial" w:hAnsi="Arial" w:cs="Arial"/>
          <w:spacing w:val="27"/>
          <w:w w:val="117"/>
          <w:sz w:val="22"/>
          <w:szCs w:val="22"/>
        </w:rPr>
        <w:t xml:space="preserve"> </w:t>
      </w:r>
      <w:r w:rsidRPr="00BF6ECA">
        <w:rPr>
          <w:rFonts w:ascii="Arial" w:hAnsi="Arial" w:cs="Arial"/>
          <w:spacing w:val="-1"/>
          <w:w w:val="117"/>
          <w:sz w:val="22"/>
          <w:szCs w:val="22"/>
        </w:rPr>
        <w:t>u</w:t>
      </w:r>
      <w:r w:rsidRPr="00BF6ECA">
        <w:rPr>
          <w:rFonts w:ascii="Arial" w:hAnsi="Arial" w:cs="Arial"/>
          <w:w w:val="117"/>
          <w:sz w:val="22"/>
          <w:szCs w:val="22"/>
        </w:rPr>
        <w:t>n</w:t>
      </w:r>
      <w:r w:rsidRPr="00BF6ECA">
        <w:rPr>
          <w:rFonts w:ascii="Arial" w:hAnsi="Arial" w:cs="Arial"/>
          <w:spacing w:val="3"/>
          <w:w w:val="117"/>
          <w:sz w:val="22"/>
          <w:szCs w:val="22"/>
        </w:rPr>
        <w:t>d</w:t>
      </w:r>
      <w:r w:rsidRPr="00BF6ECA">
        <w:rPr>
          <w:rFonts w:ascii="Arial" w:hAnsi="Arial" w:cs="Arial"/>
          <w:spacing w:val="-1"/>
          <w:w w:val="117"/>
          <w:sz w:val="22"/>
          <w:szCs w:val="22"/>
        </w:rPr>
        <w:t>e</w:t>
      </w:r>
      <w:r w:rsidRPr="00BF6ECA">
        <w:rPr>
          <w:rFonts w:ascii="Arial" w:hAnsi="Arial" w:cs="Arial"/>
          <w:w w:val="117"/>
          <w:sz w:val="22"/>
          <w:szCs w:val="22"/>
        </w:rPr>
        <w:t>r</w:t>
      </w:r>
      <w:r w:rsidRPr="00BF6ECA">
        <w:rPr>
          <w:rFonts w:ascii="Arial" w:hAnsi="Arial" w:cs="Arial"/>
          <w:spacing w:val="-2"/>
          <w:w w:val="117"/>
          <w:sz w:val="22"/>
          <w:szCs w:val="22"/>
        </w:rPr>
        <w:t xml:space="preserve"> </w:t>
      </w:r>
      <w:r w:rsidRPr="00BF6ECA">
        <w:rPr>
          <w:rFonts w:ascii="Arial" w:hAnsi="Arial" w:cs="Arial"/>
          <w:spacing w:val="5"/>
          <w:w w:val="117"/>
          <w:sz w:val="22"/>
          <w:szCs w:val="22"/>
        </w:rPr>
        <w:t>an</w:t>
      </w:r>
      <w:r w:rsidRPr="00BF6ECA">
        <w:rPr>
          <w:rFonts w:ascii="Arial" w:hAnsi="Arial" w:cs="Arial"/>
          <w:w w:val="117"/>
          <w:sz w:val="22"/>
          <w:szCs w:val="22"/>
        </w:rPr>
        <w:t>y</w:t>
      </w:r>
      <w:r w:rsidRPr="00BF6ECA">
        <w:rPr>
          <w:rFonts w:ascii="Arial" w:hAnsi="Arial" w:cs="Arial"/>
          <w:spacing w:val="-8"/>
          <w:w w:val="117"/>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 xml:space="preserve">e </w:t>
      </w:r>
      <w:r w:rsidRPr="00BF6ECA">
        <w:rPr>
          <w:rFonts w:ascii="Arial" w:hAnsi="Arial" w:cs="Arial"/>
          <w:spacing w:val="4"/>
          <w:w w:val="117"/>
          <w:sz w:val="22"/>
          <w:szCs w:val="22"/>
        </w:rPr>
        <w:t>c</w:t>
      </w:r>
      <w:r w:rsidRPr="00BF6ECA">
        <w:rPr>
          <w:rFonts w:ascii="Arial" w:hAnsi="Arial" w:cs="Arial"/>
          <w:spacing w:val="-4"/>
          <w:w w:val="83"/>
          <w:sz w:val="22"/>
          <w:szCs w:val="22"/>
        </w:rPr>
        <w:t>i</w:t>
      </w:r>
      <w:r w:rsidRPr="00BF6ECA">
        <w:rPr>
          <w:rFonts w:ascii="Arial" w:hAnsi="Arial" w:cs="Arial"/>
          <w:spacing w:val="3"/>
          <w:w w:val="103"/>
          <w:sz w:val="22"/>
          <w:szCs w:val="22"/>
        </w:rPr>
        <w:t>r</w:t>
      </w:r>
      <w:r w:rsidRPr="00BF6ECA">
        <w:rPr>
          <w:rFonts w:ascii="Arial" w:hAnsi="Arial" w:cs="Arial"/>
          <w:spacing w:val="-2"/>
          <w:w w:val="117"/>
          <w:sz w:val="22"/>
          <w:szCs w:val="22"/>
        </w:rPr>
        <w:t>c</w:t>
      </w:r>
      <w:r w:rsidRPr="00BF6ECA">
        <w:rPr>
          <w:rFonts w:ascii="Arial" w:hAnsi="Arial" w:cs="Arial"/>
          <w:w w:val="115"/>
          <w:sz w:val="22"/>
          <w:szCs w:val="22"/>
        </w:rPr>
        <w:t>u</w:t>
      </w:r>
      <w:r w:rsidRPr="00BF6ECA">
        <w:rPr>
          <w:rFonts w:ascii="Arial" w:hAnsi="Arial" w:cs="Arial"/>
          <w:spacing w:val="7"/>
          <w:w w:val="111"/>
          <w:sz w:val="22"/>
          <w:szCs w:val="22"/>
        </w:rPr>
        <w:t>m</w:t>
      </w:r>
      <w:r w:rsidRPr="00BF6ECA">
        <w:rPr>
          <w:rFonts w:ascii="Arial" w:hAnsi="Arial" w:cs="Arial"/>
          <w:w w:val="133"/>
          <w:sz w:val="22"/>
          <w:szCs w:val="22"/>
        </w:rPr>
        <w:t>s</w:t>
      </w:r>
      <w:r w:rsidRPr="00BF6ECA">
        <w:rPr>
          <w:rFonts w:ascii="Arial" w:hAnsi="Arial" w:cs="Arial"/>
          <w:spacing w:val="-1"/>
          <w:w w:val="103"/>
          <w:sz w:val="22"/>
          <w:szCs w:val="22"/>
        </w:rPr>
        <w:t>t</w:t>
      </w:r>
      <w:r w:rsidRPr="00BF6ECA">
        <w:rPr>
          <w:rFonts w:ascii="Arial" w:hAnsi="Arial" w:cs="Arial"/>
          <w:spacing w:val="3"/>
          <w:w w:val="130"/>
          <w:sz w:val="22"/>
          <w:szCs w:val="22"/>
        </w:rPr>
        <w:t>a</w:t>
      </w:r>
      <w:r w:rsidRPr="00BF6ECA">
        <w:rPr>
          <w:rFonts w:ascii="Arial" w:hAnsi="Arial" w:cs="Arial"/>
          <w:w w:val="115"/>
          <w:sz w:val="22"/>
          <w:szCs w:val="22"/>
        </w:rPr>
        <w:t>n</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03"/>
          <w:sz w:val="22"/>
          <w:szCs w:val="22"/>
        </w:rPr>
        <w:t>)</w:t>
      </w:r>
      <w:r w:rsidRPr="00BF6ECA">
        <w:rPr>
          <w:rFonts w:ascii="Arial" w:hAnsi="Arial" w:cs="Arial"/>
          <w:spacing w:val="7"/>
          <w:sz w:val="22"/>
          <w:szCs w:val="22"/>
        </w:rPr>
        <w:t xml:space="preserve"> </w:t>
      </w:r>
      <w:r w:rsidRPr="00BF6ECA">
        <w:rPr>
          <w:rFonts w:ascii="Arial" w:hAnsi="Arial" w:cs="Arial"/>
          <w:spacing w:val="4"/>
          <w:w w:val="130"/>
          <w:sz w:val="22"/>
          <w:szCs w:val="22"/>
        </w:rPr>
        <w:t>a</w:t>
      </w:r>
      <w:r w:rsidRPr="00BF6ECA">
        <w:rPr>
          <w:rFonts w:ascii="Arial" w:hAnsi="Arial" w:cs="Arial"/>
          <w:w w:val="133"/>
          <w:sz w:val="22"/>
          <w:szCs w:val="22"/>
        </w:rPr>
        <w:t>ss</w:t>
      </w:r>
      <w:r w:rsidRPr="00BF6ECA">
        <w:rPr>
          <w:rFonts w:ascii="Arial" w:hAnsi="Arial" w:cs="Arial"/>
          <w:spacing w:val="-1"/>
          <w:w w:val="130"/>
          <w:sz w:val="22"/>
          <w:szCs w:val="22"/>
        </w:rPr>
        <w:t>e</w:t>
      </w:r>
      <w:r w:rsidRPr="00BF6ECA">
        <w:rPr>
          <w:rFonts w:ascii="Arial" w:hAnsi="Arial" w:cs="Arial"/>
          <w:w w:val="103"/>
          <w:sz w:val="22"/>
          <w:szCs w:val="22"/>
        </w:rPr>
        <w:t>t</w:t>
      </w:r>
      <w:r w:rsidRPr="00BF6ECA">
        <w:rPr>
          <w:rFonts w:ascii="Arial" w:hAnsi="Arial" w:cs="Arial"/>
          <w:spacing w:val="11"/>
          <w:sz w:val="22"/>
          <w:szCs w:val="22"/>
        </w:rPr>
        <w:t xml:space="preserve"> </w:t>
      </w:r>
      <w:r w:rsidRPr="00BF6ECA">
        <w:rPr>
          <w:rFonts w:ascii="Arial" w:hAnsi="Arial" w:cs="Arial"/>
          <w:spacing w:val="-1"/>
          <w:sz w:val="22"/>
          <w:szCs w:val="22"/>
        </w:rPr>
        <w:t>fo</w:t>
      </w:r>
      <w:r w:rsidRPr="00BF6ECA">
        <w:rPr>
          <w:rFonts w:ascii="Arial" w:hAnsi="Arial" w:cs="Arial"/>
          <w:spacing w:val="3"/>
          <w:sz w:val="22"/>
          <w:szCs w:val="22"/>
        </w:rPr>
        <w:t>r</w:t>
      </w:r>
      <w:r w:rsidRPr="00BF6ECA">
        <w:rPr>
          <w:rFonts w:ascii="Arial" w:hAnsi="Arial" w:cs="Arial"/>
          <w:spacing w:val="-1"/>
          <w:sz w:val="22"/>
          <w:szCs w:val="22"/>
        </w:rPr>
        <w:t>t</w:t>
      </w:r>
      <w:r w:rsidRPr="00BF6ECA">
        <w:rPr>
          <w:rFonts w:ascii="Arial" w:hAnsi="Arial" w:cs="Arial"/>
          <w:sz w:val="22"/>
          <w:szCs w:val="22"/>
        </w:rPr>
        <w:t>h</w:t>
      </w:r>
      <w:r w:rsidRPr="00BF6ECA">
        <w:rPr>
          <w:rFonts w:ascii="Arial" w:hAnsi="Arial" w:cs="Arial"/>
          <w:spacing w:val="29"/>
          <w:sz w:val="22"/>
          <w:szCs w:val="22"/>
        </w:rPr>
        <w:t xml:space="preserve"> </w:t>
      </w:r>
      <w:r w:rsidRPr="00BF6ECA">
        <w:rPr>
          <w:rFonts w:ascii="Arial" w:hAnsi="Arial" w:cs="Arial"/>
          <w:w w:val="115"/>
          <w:sz w:val="22"/>
          <w:szCs w:val="22"/>
        </w:rPr>
        <w:t>b</w:t>
      </w:r>
      <w:r w:rsidRPr="00BF6ECA">
        <w:rPr>
          <w:rFonts w:ascii="Arial" w:hAnsi="Arial" w:cs="Arial"/>
          <w:spacing w:val="3"/>
          <w:w w:val="130"/>
          <w:sz w:val="22"/>
          <w:szCs w:val="22"/>
        </w:rPr>
        <w:t>e</w:t>
      </w:r>
      <w:r w:rsidRPr="00BF6ECA">
        <w:rPr>
          <w:rFonts w:ascii="Arial" w:hAnsi="Arial" w:cs="Arial"/>
          <w:w w:val="83"/>
          <w:sz w:val="22"/>
          <w:szCs w:val="22"/>
        </w:rPr>
        <w:t>l</w:t>
      </w:r>
      <w:r w:rsidRPr="00BF6ECA">
        <w:rPr>
          <w:rFonts w:ascii="Arial" w:hAnsi="Arial" w:cs="Arial"/>
          <w:w w:val="115"/>
          <w:sz w:val="22"/>
          <w:szCs w:val="22"/>
        </w:rPr>
        <w:t>o</w:t>
      </w:r>
      <w:r w:rsidRPr="00BF6ECA">
        <w:rPr>
          <w:rFonts w:ascii="Arial" w:hAnsi="Arial" w:cs="Arial"/>
          <w:spacing w:val="-2"/>
          <w:w w:val="103"/>
          <w:sz w:val="22"/>
          <w:szCs w:val="22"/>
        </w:rPr>
        <w:t>w</w:t>
      </w:r>
      <w:r w:rsidRPr="00BF6ECA">
        <w:rPr>
          <w:rFonts w:ascii="Arial" w:hAnsi="Arial" w:cs="Arial"/>
          <w:w w:val="103"/>
          <w:sz w:val="22"/>
          <w:szCs w:val="22"/>
        </w:rPr>
        <w:t>:</w:t>
      </w:r>
    </w:p>
    <w:p w:rsidR="00EF44AC" w:rsidRPr="00BF6ECA" w:rsidRDefault="00EF44AC" w:rsidP="00EF44AC">
      <w:pPr>
        <w:ind w:left="720" w:right="49" w:hanging="720"/>
        <w:jc w:val="both"/>
        <w:rPr>
          <w:rFonts w:ascii="Arial" w:hAnsi="Arial" w:cs="Arial"/>
          <w:w w:val="103"/>
          <w:sz w:val="22"/>
          <w:szCs w:val="22"/>
        </w:rPr>
      </w:pPr>
    </w:p>
    <w:p w:rsidR="00EF44AC"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lastRenderedPageBreak/>
        <w:t>9</w:t>
      </w:r>
      <w:r w:rsidRPr="00BF6ECA">
        <w:rPr>
          <w:rFonts w:ascii="Arial" w:hAnsi="Arial" w:cs="Arial"/>
          <w:sz w:val="22"/>
          <w:szCs w:val="22"/>
        </w:rPr>
        <w:t>.2</w:t>
      </w:r>
      <w:r w:rsidRPr="00BF6ECA">
        <w:rPr>
          <w:rFonts w:ascii="Arial" w:hAnsi="Arial" w:cs="Arial"/>
          <w:spacing w:val="-1"/>
          <w:sz w:val="22"/>
          <w:szCs w:val="22"/>
        </w:rPr>
        <w:t>.</w:t>
      </w:r>
      <w:r w:rsidRPr="00BF6ECA">
        <w:rPr>
          <w:rFonts w:ascii="Arial" w:hAnsi="Arial" w:cs="Arial"/>
          <w:sz w:val="22"/>
          <w:szCs w:val="22"/>
        </w:rPr>
        <w:t xml:space="preserve">1  </w:t>
      </w:r>
      <w:r w:rsidR="00EF44AC" w:rsidRPr="00BF6ECA">
        <w:rPr>
          <w:rFonts w:ascii="Arial" w:hAnsi="Arial" w:cs="Arial"/>
          <w:sz w:val="22"/>
          <w:szCs w:val="22"/>
        </w:rPr>
        <w:tab/>
      </w:r>
      <w:r w:rsidRPr="00BF6ECA">
        <w:rPr>
          <w:rFonts w:ascii="Arial" w:hAnsi="Arial" w:cs="Arial"/>
          <w:w w:val="118"/>
          <w:sz w:val="22"/>
          <w:szCs w:val="22"/>
        </w:rPr>
        <w:t>Co</w:t>
      </w:r>
      <w:r w:rsidRPr="00BF6ECA">
        <w:rPr>
          <w:rFonts w:ascii="Arial" w:hAnsi="Arial" w:cs="Arial"/>
          <w:spacing w:val="2"/>
          <w:w w:val="118"/>
          <w:sz w:val="22"/>
          <w:szCs w:val="22"/>
        </w:rPr>
        <w:t>n</w:t>
      </w:r>
      <w:r w:rsidRPr="00BF6ECA">
        <w:rPr>
          <w:rFonts w:ascii="Arial" w:hAnsi="Arial" w:cs="Arial"/>
          <w:w w:val="118"/>
          <w:sz w:val="22"/>
          <w:szCs w:val="22"/>
        </w:rPr>
        <w:t>f</w:t>
      </w:r>
      <w:r w:rsidRPr="00BF6ECA">
        <w:rPr>
          <w:rFonts w:ascii="Arial" w:hAnsi="Arial" w:cs="Arial"/>
          <w:spacing w:val="-1"/>
          <w:w w:val="118"/>
          <w:sz w:val="22"/>
          <w:szCs w:val="22"/>
        </w:rPr>
        <w:t>lic</w:t>
      </w:r>
      <w:r w:rsidRPr="00BF6ECA">
        <w:rPr>
          <w:rFonts w:ascii="Arial" w:hAnsi="Arial" w:cs="Arial"/>
          <w:w w:val="118"/>
          <w:sz w:val="22"/>
          <w:szCs w:val="22"/>
        </w:rPr>
        <w:t>t</w:t>
      </w:r>
      <w:r w:rsidRPr="00BF6ECA">
        <w:rPr>
          <w:rFonts w:ascii="Arial" w:hAnsi="Arial" w:cs="Arial"/>
          <w:spacing w:val="-1"/>
          <w:w w:val="118"/>
          <w:sz w:val="22"/>
          <w:szCs w:val="22"/>
        </w:rPr>
        <w:t>i</w:t>
      </w:r>
      <w:r w:rsidRPr="00BF6ECA">
        <w:rPr>
          <w:rFonts w:ascii="Arial" w:hAnsi="Arial" w:cs="Arial"/>
          <w:w w:val="118"/>
          <w:sz w:val="22"/>
          <w:szCs w:val="22"/>
        </w:rPr>
        <w:t>ng</w:t>
      </w:r>
      <w:r w:rsidRPr="00BF6ECA">
        <w:rPr>
          <w:rFonts w:ascii="Arial" w:hAnsi="Arial" w:cs="Arial"/>
          <w:spacing w:val="19"/>
          <w:w w:val="118"/>
          <w:sz w:val="22"/>
          <w:szCs w:val="22"/>
        </w:rPr>
        <w:t xml:space="preserve"> </w:t>
      </w:r>
      <w:r w:rsidRPr="00BF6ECA">
        <w:rPr>
          <w:rFonts w:ascii="Arial" w:hAnsi="Arial" w:cs="Arial"/>
          <w:w w:val="130"/>
          <w:sz w:val="22"/>
          <w:szCs w:val="22"/>
        </w:rPr>
        <w:t>a</w:t>
      </w:r>
      <w:r w:rsidRPr="00BF6ECA">
        <w:rPr>
          <w:rFonts w:ascii="Arial" w:hAnsi="Arial" w:cs="Arial"/>
          <w:w w:val="148"/>
          <w:sz w:val="22"/>
          <w:szCs w:val="22"/>
        </w:rPr>
        <w:t>s</w:t>
      </w:r>
      <w:r w:rsidRPr="00BF6ECA">
        <w:rPr>
          <w:rFonts w:ascii="Arial" w:hAnsi="Arial" w:cs="Arial"/>
          <w:spacing w:val="3"/>
          <w:w w:val="148"/>
          <w:sz w:val="22"/>
          <w:szCs w:val="22"/>
        </w:rPr>
        <w:t>s</w:t>
      </w:r>
      <w:r w:rsidRPr="00BF6ECA">
        <w:rPr>
          <w:rFonts w:ascii="Arial" w:hAnsi="Arial" w:cs="Arial"/>
          <w:spacing w:val="-1"/>
          <w:w w:val="103"/>
          <w:sz w:val="22"/>
          <w:szCs w:val="22"/>
        </w:rPr>
        <w:t>i</w:t>
      </w:r>
      <w:r w:rsidRPr="00BF6ECA">
        <w:rPr>
          <w:rFonts w:ascii="Arial" w:hAnsi="Arial" w:cs="Arial"/>
          <w:w w:val="126"/>
          <w:sz w:val="22"/>
          <w:szCs w:val="22"/>
        </w:rPr>
        <w:t>g</w:t>
      </w:r>
      <w:r w:rsidRPr="00BF6ECA">
        <w:rPr>
          <w:rFonts w:ascii="Arial" w:hAnsi="Arial" w:cs="Arial"/>
          <w:spacing w:val="2"/>
          <w:w w:val="126"/>
          <w:sz w:val="22"/>
          <w:szCs w:val="22"/>
        </w:rPr>
        <w:t>n</w:t>
      </w:r>
      <w:r w:rsidRPr="00BF6ECA">
        <w:rPr>
          <w:rFonts w:ascii="Arial" w:hAnsi="Arial" w:cs="Arial"/>
          <w:spacing w:val="-4"/>
          <w:w w:val="118"/>
          <w:sz w:val="22"/>
          <w:szCs w:val="22"/>
        </w:rPr>
        <w:t>m</w:t>
      </w:r>
      <w:r w:rsidRPr="00BF6ECA">
        <w:rPr>
          <w:rFonts w:ascii="Arial" w:hAnsi="Arial" w:cs="Arial"/>
          <w:spacing w:val="-1"/>
          <w:w w:val="130"/>
          <w:sz w:val="22"/>
          <w:szCs w:val="22"/>
        </w:rPr>
        <w:t>e</w:t>
      </w:r>
      <w:r w:rsidRPr="00BF6ECA">
        <w:rPr>
          <w:rFonts w:ascii="Arial" w:hAnsi="Arial" w:cs="Arial"/>
          <w:spacing w:val="2"/>
          <w:w w:val="126"/>
          <w:sz w:val="22"/>
          <w:szCs w:val="22"/>
        </w:rPr>
        <w:t>n</w:t>
      </w:r>
      <w:r w:rsidRPr="00BF6ECA">
        <w:rPr>
          <w:rFonts w:ascii="Arial" w:hAnsi="Arial" w:cs="Arial"/>
          <w:w w:val="124"/>
          <w:sz w:val="22"/>
          <w:szCs w:val="22"/>
        </w:rPr>
        <w:t>t</w:t>
      </w:r>
      <w:r w:rsidRPr="00BF6ECA">
        <w:rPr>
          <w:rFonts w:ascii="Arial" w:hAnsi="Arial" w:cs="Arial"/>
          <w:spacing w:val="22"/>
          <w:sz w:val="22"/>
          <w:szCs w:val="22"/>
        </w:rPr>
        <w:t xml:space="preserve"> </w:t>
      </w:r>
      <w:r w:rsidRPr="00BF6ECA">
        <w:rPr>
          <w:rFonts w:ascii="Arial" w:hAnsi="Arial" w:cs="Arial"/>
          <w:sz w:val="22"/>
          <w:szCs w:val="22"/>
        </w:rPr>
        <w:t>/</w:t>
      </w:r>
      <w:r w:rsidRPr="00BF6ECA">
        <w:rPr>
          <w:rFonts w:ascii="Arial" w:hAnsi="Arial" w:cs="Arial"/>
          <w:spacing w:val="24"/>
          <w:sz w:val="22"/>
          <w:szCs w:val="22"/>
        </w:rPr>
        <w:t xml:space="preserve"> </w:t>
      </w:r>
      <w:r w:rsidRPr="00BF6ECA">
        <w:rPr>
          <w:rFonts w:ascii="Arial" w:hAnsi="Arial" w:cs="Arial"/>
          <w:spacing w:val="-8"/>
          <w:w w:val="117"/>
          <w:sz w:val="22"/>
          <w:szCs w:val="22"/>
        </w:rPr>
        <w:t>j</w:t>
      </w:r>
      <w:r w:rsidRPr="00BF6ECA">
        <w:rPr>
          <w:rFonts w:ascii="Arial" w:hAnsi="Arial" w:cs="Arial"/>
          <w:w w:val="117"/>
          <w:sz w:val="22"/>
          <w:szCs w:val="22"/>
        </w:rPr>
        <w:t>o</w:t>
      </w:r>
      <w:r w:rsidRPr="00BF6ECA">
        <w:rPr>
          <w:rFonts w:ascii="Arial" w:hAnsi="Arial" w:cs="Arial"/>
          <w:spacing w:val="-2"/>
          <w:w w:val="117"/>
          <w:sz w:val="22"/>
          <w:szCs w:val="22"/>
        </w:rPr>
        <w:t>b</w:t>
      </w:r>
      <w:r w:rsidRPr="00BF6ECA">
        <w:rPr>
          <w:rFonts w:ascii="Arial" w:hAnsi="Arial" w:cs="Arial"/>
          <w:w w:val="117"/>
          <w:sz w:val="22"/>
          <w:szCs w:val="22"/>
        </w:rPr>
        <w:t>:</w:t>
      </w:r>
      <w:r w:rsidRPr="00BF6ECA">
        <w:rPr>
          <w:rFonts w:ascii="Arial" w:hAnsi="Arial" w:cs="Arial"/>
          <w:spacing w:val="36"/>
          <w:w w:val="117"/>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he</w:t>
      </w:r>
      <w:r w:rsidRPr="00BF6ECA">
        <w:rPr>
          <w:rFonts w:ascii="Arial" w:hAnsi="Arial" w:cs="Arial"/>
          <w:spacing w:val="9"/>
          <w:w w:val="117"/>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ende</w:t>
      </w:r>
      <w:r w:rsidRPr="00BF6ECA">
        <w:rPr>
          <w:rFonts w:ascii="Arial" w:hAnsi="Arial" w:cs="Arial"/>
          <w:spacing w:val="3"/>
          <w:w w:val="117"/>
          <w:sz w:val="22"/>
          <w:szCs w:val="22"/>
        </w:rPr>
        <w:t>r</w:t>
      </w:r>
      <w:r w:rsidRPr="00BF6ECA">
        <w:rPr>
          <w:rFonts w:ascii="Arial" w:hAnsi="Arial" w:cs="Arial"/>
          <w:spacing w:val="-1"/>
          <w:w w:val="117"/>
          <w:sz w:val="22"/>
          <w:szCs w:val="22"/>
        </w:rPr>
        <w:t>e</w:t>
      </w:r>
      <w:r w:rsidRPr="00BF6ECA">
        <w:rPr>
          <w:rFonts w:ascii="Arial" w:hAnsi="Arial" w:cs="Arial"/>
          <w:w w:val="117"/>
          <w:sz w:val="22"/>
          <w:szCs w:val="22"/>
        </w:rPr>
        <w:t>r</w:t>
      </w:r>
      <w:r w:rsidRPr="00BF6ECA">
        <w:rPr>
          <w:rFonts w:ascii="Arial" w:hAnsi="Arial" w:cs="Arial"/>
          <w:spacing w:val="12"/>
          <w:w w:val="117"/>
          <w:sz w:val="22"/>
          <w:szCs w:val="22"/>
        </w:rPr>
        <w:t xml:space="preserve"> </w:t>
      </w:r>
      <w:r w:rsidRPr="00BF6ECA">
        <w:rPr>
          <w:rFonts w:ascii="Arial" w:hAnsi="Arial" w:cs="Arial"/>
          <w:w w:val="103"/>
          <w:sz w:val="22"/>
          <w:szCs w:val="22"/>
        </w:rPr>
        <w:t>(</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w w:val="117"/>
          <w:sz w:val="22"/>
          <w:szCs w:val="22"/>
        </w:rPr>
        <w:t>c</w:t>
      </w:r>
      <w:r w:rsidRPr="00BF6ECA">
        <w:rPr>
          <w:rFonts w:ascii="Arial" w:hAnsi="Arial" w:cs="Arial"/>
          <w:w w:val="83"/>
          <w:sz w:val="22"/>
          <w:szCs w:val="22"/>
        </w:rPr>
        <w:t>l</w:t>
      </w:r>
      <w:r w:rsidRPr="00BF6ECA">
        <w:rPr>
          <w:rFonts w:ascii="Arial" w:hAnsi="Arial" w:cs="Arial"/>
          <w:w w:val="115"/>
          <w:sz w:val="22"/>
          <w:szCs w:val="22"/>
        </w:rPr>
        <w:t>u</w:t>
      </w:r>
      <w:r w:rsidRPr="00BF6ECA">
        <w:rPr>
          <w:rFonts w:ascii="Arial" w:hAnsi="Arial" w:cs="Arial"/>
          <w:spacing w:val="-1"/>
          <w:w w:val="115"/>
          <w:sz w:val="22"/>
          <w:szCs w:val="22"/>
        </w:rPr>
        <w:t>d</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z w:val="22"/>
          <w:szCs w:val="22"/>
        </w:rPr>
        <w:t xml:space="preserve"> </w:t>
      </w:r>
      <w:r w:rsidRPr="00BF6ECA">
        <w:rPr>
          <w:rFonts w:ascii="Arial" w:hAnsi="Arial" w:cs="Arial"/>
          <w:spacing w:val="-20"/>
          <w:sz w:val="22"/>
          <w:szCs w:val="22"/>
        </w:rPr>
        <w:t xml:space="preserve"> </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33"/>
          <w:sz w:val="22"/>
          <w:szCs w:val="22"/>
        </w:rPr>
        <w:t>s</w:t>
      </w:r>
      <w:r w:rsidRPr="00BF6ECA">
        <w:rPr>
          <w:rFonts w:ascii="Arial" w:hAnsi="Arial" w:cs="Arial"/>
          <w:spacing w:val="22"/>
          <w:sz w:val="22"/>
          <w:szCs w:val="22"/>
        </w:rPr>
        <w:t xml:space="preserve"> </w:t>
      </w:r>
      <w:r w:rsidRPr="00BF6ECA">
        <w:rPr>
          <w:rFonts w:ascii="Arial" w:hAnsi="Arial" w:cs="Arial"/>
          <w:spacing w:val="-1"/>
          <w:w w:val="115"/>
          <w:sz w:val="22"/>
          <w:szCs w:val="22"/>
        </w:rPr>
        <w:t>p</w:t>
      </w:r>
      <w:r w:rsidRPr="00BF6ECA">
        <w:rPr>
          <w:rFonts w:ascii="Arial" w:hAnsi="Arial" w:cs="Arial"/>
          <w:w w:val="130"/>
          <w:sz w:val="22"/>
          <w:szCs w:val="22"/>
        </w:rPr>
        <w:t>e</w:t>
      </w:r>
      <w:r w:rsidRPr="00BF6ECA">
        <w:rPr>
          <w:rFonts w:ascii="Arial" w:hAnsi="Arial" w:cs="Arial"/>
          <w:spacing w:val="3"/>
          <w:w w:val="103"/>
          <w:sz w:val="22"/>
          <w:szCs w:val="22"/>
        </w:rPr>
        <w:t>r</w:t>
      </w:r>
      <w:r w:rsidRPr="00BF6ECA">
        <w:rPr>
          <w:rFonts w:ascii="Arial" w:hAnsi="Arial" w:cs="Arial"/>
          <w:spacing w:val="-2"/>
          <w:w w:val="133"/>
          <w:sz w:val="22"/>
          <w:szCs w:val="22"/>
        </w:rPr>
        <w:t>s</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15"/>
          <w:sz w:val="22"/>
          <w:szCs w:val="22"/>
        </w:rPr>
        <w:t>n</w:t>
      </w:r>
      <w:r w:rsidRPr="00BF6ECA">
        <w:rPr>
          <w:rFonts w:ascii="Arial" w:hAnsi="Arial" w:cs="Arial"/>
          <w:spacing w:val="3"/>
          <w:w w:val="130"/>
          <w:sz w:val="22"/>
          <w:szCs w:val="22"/>
        </w:rPr>
        <w:t>e</w:t>
      </w:r>
      <w:r w:rsidRPr="00BF6ECA">
        <w:rPr>
          <w:rFonts w:ascii="Arial" w:hAnsi="Arial" w:cs="Arial"/>
          <w:w w:val="83"/>
          <w:sz w:val="22"/>
          <w:szCs w:val="22"/>
        </w:rPr>
        <w:t>l</w:t>
      </w:r>
      <w:r w:rsidRPr="00BF6ECA">
        <w:rPr>
          <w:rFonts w:ascii="Arial" w:hAnsi="Arial" w:cs="Arial"/>
          <w:w w:val="103"/>
          <w:sz w:val="22"/>
          <w:szCs w:val="22"/>
        </w:rPr>
        <w:t>)</w:t>
      </w:r>
      <w:r w:rsidRPr="00BF6ECA">
        <w:rPr>
          <w:rFonts w:ascii="Arial" w:hAnsi="Arial" w:cs="Arial"/>
          <w:spacing w:val="22"/>
          <w:sz w:val="22"/>
          <w:szCs w:val="22"/>
        </w:rPr>
        <w:t xml:space="preserve"> </w:t>
      </w:r>
      <w:r w:rsidRPr="00BF6ECA">
        <w:rPr>
          <w:rFonts w:ascii="Arial" w:hAnsi="Arial" w:cs="Arial"/>
          <w:sz w:val="22"/>
          <w:szCs w:val="22"/>
        </w:rPr>
        <w:t>or</w:t>
      </w:r>
      <w:r w:rsidRPr="00BF6ECA">
        <w:rPr>
          <w:rFonts w:ascii="Arial" w:hAnsi="Arial" w:cs="Arial"/>
          <w:spacing w:val="39"/>
          <w:sz w:val="22"/>
          <w:szCs w:val="22"/>
        </w:rPr>
        <w:t xml:space="preserve"> </w:t>
      </w:r>
      <w:r w:rsidRPr="00BF6ECA">
        <w:rPr>
          <w:rFonts w:ascii="Arial" w:hAnsi="Arial" w:cs="Arial"/>
          <w:spacing w:val="-1"/>
          <w:w w:val="115"/>
          <w:sz w:val="22"/>
          <w:szCs w:val="22"/>
        </w:rPr>
        <w:t>a</w:t>
      </w:r>
      <w:r w:rsidRPr="00BF6ECA">
        <w:rPr>
          <w:rFonts w:ascii="Arial" w:hAnsi="Arial" w:cs="Arial"/>
          <w:spacing w:val="7"/>
          <w:w w:val="115"/>
          <w:sz w:val="22"/>
          <w:szCs w:val="22"/>
        </w:rPr>
        <w:t>n</w:t>
      </w:r>
      <w:r w:rsidRPr="00BF6ECA">
        <w:rPr>
          <w:rFonts w:ascii="Arial" w:hAnsi="Arial" w:cs="Arial"/>
          <w:w w:val="115"/>
          <w:sz w:val="22"/>
          <w:szCs w:val="22"/>
        </w:rPr>
        <w:t>y</w:t>
      </w:r>
      <w:r w:rsidRPr="00BF6ECA">
        <w:rPr>
          <w:rFonts w:ascii="Arial" w:hAnsi="Arial" w:cs="Arial"/>
          <w:spacing w:val="13"/>
          <w:w w:val="115"/>
          <w:sz w:val="22"/>
          <w:szCs w:val="22"/>
        </w:rPr>
        <w:t xml:space="preserve"> </w:t>
      </w:r>
      <w:r w:rsidRPr="00BF6ECA">
        <w:rPr>
          <w:rFonts w:ascii="Arial" w:hAnsi="Arial" w:cs="Arial"/>
          <w:w w:val="115"/>
          <w:sz w:val="22"/>
          <w:szCs w:val="22"/>
        </w:rPr>
        <w:t>o</w:t>
      </w:r>
      <w:r w:rsidRPr="00BF6ECA">
        <w:rPr>
          <w:rFonts w:ascii="Arial" w:hAnsi="Arial" w:cs="Arial"/>
          <w:w w:val="86"/>
          <w:sz w:val="22"/>
          <w:szCs w:val="22"/>
        </w:rPr>
        <w:t xml:space="preserve">f </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33"/>
          <w:sz w:val="22"/>
          <w:szCs w:val="22"/>
        </w:rPr>
        <w:t>s</w:t>
      </w:r>
      <w:r w:rsidRPr="00BF6ECA">
        <w:rPr>
          <w:rFonts w:ascii="Arial" w:hAnsi="Arial" w:cs="Arial"/>
          <w:spacing w:val="17"/>
          <w:sz w:val="22"/>
          <w:szCs w:val="22"/>
        </w:rPr>
        <w:t xml:space="preserve"> </w:t>
      </w:r>
      <w:r w:rsidRPr="00BF6ECA">
        <w:rPr>
          <w:rFonts w:ascii="Arial" w:hAnsi="Arial" w:cs="Arial"/>
          <w:spacing w:val="3"/>
          <w:w w:val="130"/>
          <w:sz w:val="22"/>
          <w:szCs w:val="22"/>
        </w:rPr>
        <w:t>a</w:t>
      </w:r>
      <w:r w:rsidRPr="00BF6ECA">
        <w:rPr>
          <w:rFonts w:ascii="Arial" w:hAnsi="Arial" w:cs="Arial"/>
          <w:w w:val="86"/>
          <w:sz w:val="22"/>
          <w:szCs w:val="22"/>
        </w:rPr>
        <w:t>f</w:t>
      </w:r>
      <w:r w:rsidRPr="00BF6ECA">
        <w:rPr>
          <w:rFonts w:ascii="Arial" w:hAnsi="Arial" w:cs="Arial"/>
          <w:spacing w:val="6"/>
          <w:w w:val="86"/>
          <w:sz w:val="22"/>
          <w:szCs w:val="22"/>
        </w:rPr>
        <w:t>f</w:t>
      </w:r>
      <w:r w:rsidRPr="00BF6ECA">
        <w:rPr>
          <w:rFonts w:ascii="Arial" w:hAnsi="Arial" w:cs="Arial"/>
          <w:w w:val="83"/>
          <w:sz w:val="22"/>
          <w:szCs w:val="22"/>
        </w:rPr>
        <w:t>ili</w:t>
      </w:r>
      <w:r w:rsidRPr="00BF6ECA">
        <w:rPr>
          <w:rFonts w:ascii="Arial" w:hAnsi="Arial" w:cs="Arial"/>
          <w:spacing w:val="-1"/>
          <w:w w:val="130"/>
          <w:sz w:val="22"/>
          <w:szCs w:val="22"/>
        </w:rPr>
        <w:t>a</w:t>
      </w:r>
      <w:r w:rsidRPr="00BF6ECA">
        <w:rPr>
          <w:rFonts w:ascii="Arial" w:hAnsi="Arial" w:cs="Arial"/>
          <w:spacing w:val="4"/>
          <w:w w:val="103"/>
          <w:sz w:val="22"/>
          <w:szCs w:val="22"/>
        </w:rPr>
        <w:t>t</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spacing w:val="20"/>
          <w:sz w:val="22"/>
          <w:szCs w:val="22"/>
        </w:rPr>
        <w:t xml:space="preserve"> </w:t>
      </w:r>
      <w:r w:rsidRPr="00BF6ECA">
        <w:rPr>
          <w:rFonts w:ascii="Arial" w:hAnsi="Arial" w:cs="Arial"/>
          <w:spacing w:val="-1"/>
          <w:w w:val="117"/>
          <w:sz w:val="22"/>
          <w:szCs w:val="22"/>
        </w:rPr>
        <w:t>a</w:t>
      </w:r>
      <w:r w:rsidRPr="00BF6ECA">
        <w:rPr>
          <w:rFonts w:ascii="Arial" w:hAnsi="Arial" w:cs="Arial"/>
          <w:spacing w:val="3"/>
          <w:w w:val="117"/>
          <w:sz w:val="22"/>
          <w:szCs w:val="22"/>
        </w:rPr>
        <w:t>n</w:t>
      </w:r>
      <w:r w:rsidRPr="00BF6ECA">
        <w:rPr>
          <w:rFonts w:ascii="Arial" w:hAnsi="Arial" w:cs="Arial"/>
          <w:w w:val="117"/>
          <w:sz w:val="22"/>
          <w:szCs w:val="22"/>
        </w:rPr>
        <w:t>d</w:t>
      </w:r>
      <w:r w:rsidRPr="00BF6ECA">
        <w:rPr>
          <w:rFonts w:ascii="Arial" w:hAnsi="Arial" w:cs="Arial"/>
          <w:spacing w:val="16"/>
          <w:w w:val="117"/>
          <w:sz w:val="22"/>
          <w:szCs w:val="22"/>
        </w:rPr>
        <w:t xml:space="preserve"> </w:t>
      </w:r>
      <w:r w:rsidRPr="00BF6ECA">
        <w:rPr>
          <w:rFonts w:ascii="Arial" w:hAnsi="Arial" w:cs="Arial"/>
          <w:spacing w:val="1"/>
          <w:w w:val="117"/>
          <w:sz w:val="22"/>
          <w:szCs w:val="22"/>
        </w:rPr>
        <w:t>m</w:t>
      </w:r>
      <w:r w:rsidRPr="00BF6ECA">
        <w:rPr>
          <w:rFonts w:ascii="Arial" w:hAnsi="Arial" w:cs="Arial"/>
          <w:spacing w:val="-1"/>
          <w:w w:val="117"/>
          <w:sz w:val="22"/>
          <w:szCs w:val="22"/>
        </w:rPr>
        <w:t>e</w:t>
      </w:r>
      <w:r w:rsidRPr="00BF6ECA">
        <w:rPr>
          <w:rFonts w:ascii="Arial" w:hAnsi="Arial" w:cs="Arial"/>
          <w:spacing w:val="3"/>
          <w:w w:val="117"/>
          <w:sz w:val="22"/>
          <w:szCs w:val="22"/>
        </w:rPr>
        <w:t>m</w:t>
      </w:r>
      <w:r w:rsidRPr="00BF6ECA">
        <w:rPr>
          <w:rFonts w:ascii="Arial" w:hAnsi="Arial" w:cs="Arial"/>
          <w:w w:val="117"/>
          <w:sz w:val="22"/>
          <w:szCs w:val="22"/>
        </w:rPr>
        <w:t>ber</w:t>
      </w:r>
      <w:r w:rsidRPr="00BF6ECA">
        <w:rPr>
          <w:rFonts w:ascii="Arial" w:hAnsi="Arial" w:cs="Arial"/>
          <w:spacing w:val="10"/>
          <w:w w:val="117"/>
          <w:sz w:val="22"/>
          <w:szCs w:val="22"/>
        </w:rPr>
        <w:t xml:space="preserve"> </w:t>
      </w:r>
      <w:r w:rsidRPr="00BF6ECA">
        <w:rPr>
          <w:rFonts w:ascii="Arial" w:hAnsi="Arial" w:cs="Arial"/>
          <w:spacing w:val="2"/>
          <w:w w:val="86"/>
          <w:sz w:val="22"/>
          <w:szCs w:val="22"/>
        </w:rPr>
        <w:t>f</w:t>
      </w:r>
      <w:r w:rsidRPr="00BF6ECA">
        <w:rPr>
          <w:rFonts w:ascii="Arial" w:hAnsi="Arial" w:cs="Arial"/>
          <w:w w:val="83"/>
          <w:sz w:val="22"/>
          <w:szCs w:val="22"/>
        </w:rPr>
        <w:t>i</w:t>
      </w:r>
      <w:r w:rsidRPr="00BF6ECA">
        <w:rPr>
          <w:rFonts w:ascii="Arial" w:hAnsi="Arial" w:cs="Arial"/>
          <w:spacing w:val="1"/>
          <w:w w:val="103"/>
          <w:sz w:val="22"/>
          <w:szCs w:val="22"/>
        </w:rPr>
        <w:t>r</w:t>
      </w:r>
      <w:r w:rsidRPr="00BF6ECA">
        <w:rPr>
          <w:rFonts w:ascii="Arial" w:hAnsi="Arial" w:cs="Arial"/>
          <w:spacing w:val="3"/>
          <w:w w:val="111"/>
          <w:sz w:val="22"/>
          <w:szCs w:val="22"/>
        </w:rPr>
        <w:t>m</w:t>
      </w:r>
      <w:r w:rsidRPr="00BF6ECA">
        <w:rPr>
          <w:rFonts w:ascii="Arial" w:hAnsi="Arial" w:cs="Arial"/>
          <w:w w:val="133"/>
          <w:sz w:val="22"/>
          <w:szCs w:val="22"/>
        </w:rPr>
        <w:t>s</w:t>
      </w:r>
      <w:r w:rsidRPr="00BF6ECA">
        <w:rPr>
          <w:rFonts w:ascii="Arial" w:hAnsi="Arial" w:cs="Arial"/>
          <w:spacing w:val="20"/>
          <w:sz w:val="22"/>
          <w:szCs w:val="22"/>
        </w:rPr>
        <w:t xml:space="preserve"> </w:t>
      </w:r>
      <w:r w:rsidRPr="00BF6ECA">
        <w:rPr>
          <w:rFonts w:ascii="Arial" w:hAnsi="Arial" w:cs="Arial"/>
          <w:w w:val="133"/>
          <w:sz w:val="22"/>
          <w:szCs w:val="22"/>
        </w:rPr>
        <w:t>s</w:t>
      </w:r>
      <w:r w:rsidRPr="00BF6ECA">
        <w:rPr>
          <w:rFonts w:ascii="Arial" w:hAnsi="Arial" w:cs="Arial"/>
          <w:w w:val="115"/>
          <w:sz w:val="22"/>
          <w:szCs w:val="22"/>
        </w:rPr>
        <w:t>h</w:t>
      </w:r>
      <w:r w:rsidRPr="00BF6ECA">
        <w:rPr>
          <w:rFonts w:ascii="Arial" w:hAnsi="Arial" w:cs="Arial"/>
          <w:w w:val="130"/>
          <w:sz w:val="22"/>
          <w:szCs w:val="22"/>
        </w:rPr>
        <w:t>a</w:t>
      </w:r>
      <w:r w:rsidRPr="00BF6ECA">
        <w:rPr>
          <w:rFonts w:ascii="Arial" w:hAnsi="Arial" w:cs="Arial"/>
          <w:w w:val="83"/>
          <w:sz w:val="22"/>
          <w:szCs w:val="22"/>
        </w:rPr>
        <w:t>ll</w:t>
      </w:r>
      <w:r w:rsidRPr="00BF6ECA">
        <w:rPr>
          <w:rFonts w:ascii="Arial" w:hAnsi="Arial" w:cs="Arial"/>
          <w:spacing w:val="18"/>
          <w:sz w:val="22"/>
          <w:szCs w:val="22"/>
        </w:rPr>
        <w:t xml:space="preserve"> </w:t>
      </w:r>
      <w:r w:rsidRPr="00BF6ECA">
        <w:rPr>
          <w:rFonts w:ascii="Arial" w:hAnsi="Arial" w:cs="Arial"/>
          <w:spacing w:val="3"/>
          <w:sz w:val="22"/>
          <w:szCs w:val="22"/>
        </w:rPr>
        <w:t>n</w:t>
      </w:r>
      <w:r w:rsidRPr="00BF6ECA">
        <w:rPr>
          <w:rFonts w:ascii="Arial" w:hAnsi="Arial" w:cs="Arial"/>
          <w:spacing w:val="-1"/>
          <w:sz w:val="22"/>
          <w:szCs w:val="22"/>
        </w:rPr>
        <w:t>o</w:t>
      </w:r>
      <w:r w:rsidRPr="00BF6ECA">
        <w:rPr>
          <w:rFonts w:ascii="Arial" w:hAnsi="Arial" w:cs="Arial"/>
          <w:sz w:val="22"/>
          <w:szCs w:val="22"/>
        </w:rPr>
        <w:t xml:space="preserve">t </w:t>
      </w:r>
      <w:r w:rsidRPr="00BF6ECA">
        <w:rPr>
          <w:rFonts w:ascii="Arial" w:hAnsi="Arial" w:cs="Arial"/>
          <w:spacing w:val="4"/>
          <w:sz w:val="22"/>
          <w:szCs w:val="22"/>
        </w:rPr>
        <w:t xml:space="preserve"> </w:t>
      </w:r>
      <w:r w:rsidRPr="00BF6ECA">
        <w:rPr>
          <w:rFonts w:ascii="Arial" w:hAnsi="Arial" w:cs="Arial"/>
          <w:w w:val="122"/>
          <w:sz w:val="22"/>
          <w:szCs w:val="22"/>
        </w:rPr>
        <w:t>be</w:t>
      </w:r>
      <w:r w:rsidRPr="00BF6ECA">
        <w:rPr>
          <w:rFonts w:ascii="Arial" w:hAnsi="Arial" w:cs="Arial"/>
          <w:spacing w:val="10"/>
          <w:w w:val="122"/>
          <w:sz w:val="22"/>
          <w:szCs w:val="22"/>
        </w:rPr>
        <w:t xml:space="preserve"> </w:t>
      </w:r>
      <w:r w:rsidRPr="00BF6ECA">
        <w:rPr>
          <w:rFonts w:ascii="Arial" w:hAnsi="Arial" w:cs="Arial"/>
          <w:spacing w:val="3"/>
          <w:w w:val="115"/>
          <w:sz w:val="22"/>
          <w:szCs w:val="22"/>
        </w:rPr>
        <w:t>h</w:t>
      </w:r>
      <w:r w:rsidRPr="00BF6ECA">
        <w:rPr>
          <w:rFonts w:ascii="Arial" w:hAnsi="Arial" w:cs="Arial"/>
          <w:spacing w:val="-2"/>
          <w:w w:val="83"/>
          <w:sz w:val="22"/>
          <w:szCs w:val="22"/>
        </w:rPr>
        <w:t>i</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21"/>
          <w:sz w:val="22"/>
          <w:szCs w:val="22"/>
        </w:rPr>
        <w:t xml:space="preserve"> </w:t>
      </w:r>
      <w:r w:rsidRPr="00BF6ECA">
        <w:rPr>
          <w:rFonts w:ascii="Arial" w:hAnsi="Arial" w:cs="Arial"/>
          <w:spacing w:val="6"/>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31"/>
          <w:sz w:val="22"/>
          <w:szCs w:val="22"/>
        </w:rPr>
        <w:t xml:space="preserve"> </w:t>
      </w:r>
      <w:r w:rsidRPr="00BF6ECA">
        <w:rPr>
          <w:rFonts w:ascii="Arial" w:hAnsi="Arial" w:cs="Arial"/>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y</w:t>
      </w:r>
      <w:r w:rsidRPr="00BF6ECA">
        <w:rPr>
          <w:rFonts w:ascii="Arial" w:hAnsi="Arial" w:cs="Arial"/>
          <w:spacing w:val="13"/>
          <w:w w:val="115"/>
          <w:sz w:val="22"/>
          <w:szCs w:val="22"/>
        </w:rPr>
        <w:t xml:space="preserve"> </w:t>
      </w:r>
      <w:r w:rsidRPr="00BF6ECA">
        <w:rPr>
          <w:rFonts w:ascii="Arial" w:hAnsi="Arial" w:cs="Arial"/>
          <w:spacing w:val="3"/>
          <w:w w:val="130"/>
          <w:sz w:val="22"/>
          <w:szCs w:val="22"/>
        </w:rPr>
        <w:t>a</w:t>
      </w:r>
      <w:r w:rsidRPr="00BF6ECA">
        <w:rPr>
          <w:rFonts w:ascii="Arial" w:hAnsi="Arial" w:cs="Arial"/>
          <w:w w:val="133"/>
          <w:sz w:val="22"/>
          <w:szCs w:val="22"/>
        </w:rPr>
        <w:t>s</w:t>
      </w:r>
      <w:r w:rsidRPr="00BF6ECA">
        <w:rPr>
          <w:rFonts w:ascii="Arial" w:hAnsi="Arial" w:cs="Arial"/>
          <w:spacing w:val="-2"/>
          <w:w w:val="133"/>
          <w:sz w:val="22"/>
          <w:szCs w:val="22"/>
        </w:rPr>
        <w:t>s</w:t>
      </w:r>
      <w:r w:rsidRPr="00BF6ECA">
        <w:rPr>
          <w:rFonts w:ascii="Arial" w:hAnsi="Arial" w:cs="Arial"/>
          <w:spacing w:val="-2"/>
          <w:w w:val="83"/>
          <w:sz w:val="22"/>
          <w:szCs w:val="22"/>
        </w:rPr>
        <w:t>i</w:t>
      </w:r>
      <w:r w:rsidRPr="00BF6ECA">
        <w:rPr>
          <w:rFonts w:ascii="Arial" w:hAnsi="Arial" w:cs="Arial"/>
          <w:spacing w:val="-1"/>
          <w:w w:val="115"/>
          <w:sz w:val="22"/>
          <w:szCs w:val="22"/>
        </w:rPr>
        <w:t>g</w:t>
      </w:r>
      <w:r w:rsidRPr="00BF6ECA">
        <w:rPr>
          <w:rFonts w:ascii="Arial" w:hAnsi="Arial" w:cs="Arial"/>
          <w:w w:val="115"/>
          <w:sz w:val="22"/>
          <w:szCs w:val="22"/>
        </w:rPr>
        <w:t>n</w:t>
      </w:r>
      <w:r w:rsidRPr="00BF6ECA">
        <w:rPr>
          <w:rFonts w:ascii="Arial" w:hAnsi="Arial" w:cs="Arial"/>
          <w:spacing w:val="3"/>
          <w:w w:val="111"/>
          <w:sz w:val="22"/>
          <w:szCs w:val="22"/>
        </w:rPr>
        <w:t>m</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spacing w:val="19"/>
          <w:sz w:val="22"/>
          <w:szCs w:val="22"/>
        </w:rPr>
        <w:t xml:space="preserve"> </w:t>
      </w:r>
      <w:r w:rsidRPr="00BF6ECA">
        <w:rPr>
          <w:rFonts w:ascii="Arial" w:hAnsi="Arial" w:cs="Arial"/>
          <w:sz w:val="22"/>
          <w:szCs w:val="22"/>
        </w:rPr>
        <w:t>/</w:t>
      </w:r>
      <w:r w:rsidRPr="00BF6ECA">
        <w:rPr>
          <w:rFonts w:ascii="Arial" w:hAnsi="Arial" w:cs="Arial"/>
          <w:spacing w:val="22"/>
          <w:sz w:val="22"/>
          <w:szCs w:val="22"/>
        </w:rPr>
        <w:t xml:space="preserve"> </w:t>
      </w:r>
      <w:r w:rsidRPr="00BF6ECA">
        <w:rPr>
          <w:rFonts w:ascii="Arial" w:hAnsi="Arial" w:cs="Arial"/>
          <w:spacing w:val="-4"/>
          <w:w w:val="83"/>
          <w:sz w:val="22"/>
          <w:szCs w:val="22"/>
        </w:rPr>
        <w:t>j</w:t>
      </w:r>
      <w:r w:rsidRPr="00BF6ECA">
        <w:rPr>
          <w:rFonts w:ascii="Arial" w:hAnsi="Arial" w:cs="Arial"/>
          <w:spacing w:val="-1"/>
          <w:w w:val="115"/>
          <w:sz w:val="22"/>
          <w:szCs w:val="22"/>
        </w:rPr>
        <w:t>o</w:t>
      </w:r>
      <w:r w:rsidRPr="00BF6ECA">
        <w:rPr>
          <w:rFonts w:ascii="Arial" w:hAnsi="Arial" w:cs="Arial"/>
          <w:w w:val="115"/>
          <w:sz w:val="22"/>
          <w:szCs w:val="22"/>
        </w:rPr>
        <w:t>b</w:t>
      </w:r>
      <w:r w:rsidRPr="00BF6ECA">
        <w:rPr>
          <w:rFonts w:ascii="Arial" w:hAnsi="Arial" w:cs="Arial"/>
          <w:spacing w:val="19"/>
          <w:sz w:val="22"/>
          <w:szCs w:val="22"/>
        </w:rPr>
        <w:t xml:space="preserve"> </w:t>
      </w:r>
      <w:r w:rsidRPr="00BF6ECA">
        <w:rPr>
          <w:rFonts w:ascii="Arial" w:hAnsi="Arial" w:cs="Arial"/>
          <w:sz w:val="22"/>
          <w:szCs w:val="22"/>
        </w:rPr>
        <w:t>/</w:t>
      </w:r>
      <w:r w:rsidRPr="00BF6ECA">
        <w:rPr>
          <w:rFonts w:ascii="Arial" w:hAnsi="Arial" w:cs="Arial"/>
          <w:spacing w:val="22"/>
          <w:sz w:val="22"/>
          <w:szCs w:val="22"/>
        </w:rPr>
        <w:t xml:space="preserve"> </w:t>
      </w:r>
      <w:r w:rsidRPr="00BF6ECA">
        <w:rPr>
          <w:rFonts w:ascii="Arial" w:hAnsi="Arial" w:cs="Arial"/>
          <w:spacing w:val="4"/>
          <w:w w:val="103"/>
          <w:sz w:val="22"/>
          <w:szCs w:val="22"/>
        </w:rPr>
        <w:t>t</w:t>
      </w:r>
      <w:r w:rsidRPr="00BF6ECA">
        <w:rPr>
          <w:rFonts w:ascii="Arial" w:hAnsi="Arial" w:cs="Arial"/>
          <w:w w:val="130"/>
          <w:sz w:val="22"/>
          <w:szCs w:val="22"/>
        </w:rPr>
        <w:t>a</w:t>
      </w:r>
      <w:r w:rsidRPr="00BF6ECA">
        <w:rPr>
          <w:rFonts w:ascii="Arial" w:hAnsi="Arial" w:cs="Arial"/>
          <w:spacing w:val="-2"/>
          <w:w w:val="133"/>
          <w:sz w:val="22"/>
          <w:szCs w:val="22"/>
        </w:rPr>
        <w:t>s</w:t>
      </w:r>
      <w:r w:rsidRPr="00BF6ECA">
        <w:rPr>
          <w:rFonts w:ascii="Arial" w:hAnsi="Arial" w:cs="Arial"/>
          <w:w w:val="103"/>
          <w:sz w:val="22"/>
          <w:szCs w:val="22"/>
        </w:rPr>
        <w:t xml:space="preserve">k </w:t>
      </w:r>
      <w:r w:rsidRPr="00BF6ECA">
        <w:rPr>
          <w:rFonts w:ascii="Arial" w:hAnsi="Arial" w:cs="Arial"/>
          <w:w w:val="115"/>
          <w:sz w:val="22"/>
          <w:szCs w:val="22"/>
        </w:rPr>
        <w:t>th</w:t>
      </w:r>
      <w:r w:rsidRPr="00BF6ECA">
        <w:rPr>
          <w:rFonts w:ascii="Arial" w:hAnsi="Arial" w:cs="Arial"/>
          <w:spacing w:val="-1"/>
          <w:w w:val="115"/>
          <w:sz w:val="22"/>
          <w:szCs w:val="22"/>
        </w:rPr>
        <w:t>a</w:t>
      </w:r>
      <w:r w:rsidRPr="00BF6ECA">
        <w:rPr>
          <w:rFonts w:ascii="Arial" w:hAnsi="Arial" w:cs="Arial"/>
          <w:w w:val="115"/>
          <w:sz w:val="22"/>
          <w:szCs w:val="22"/>
        </w:rPr>
        <w:t>t,</w:t>
      </w:r>
      <w:r w:rsidRPr="00BF6ECA">
        <w:rPr>
          <w:rFonts w:ascii="Arial" w:hAnsi="Arial" w:cs="Arial"/>
          <w:spacing w:val="44"/>
          <w:w w:val="115"/>
          <w:sz w:val="22"/>
          <w:szCs w:val="22"/>
        </w:rPr>
        <w:t xml:space="preserve"> </w:t>
      </w:r>
      <w:r w:rsidRPr="00BF6ECA">
        <w:rPr>
          <w:rFonts w:ascii="Arial" w:hAnsi="Arial" w:cs="Arial"/>
          <w:spacing w:val="4"/>
          <w:sz w:val="22"/>
          <w:szCs w:val="22"/>
        </w:rPr>
        <w:t>b</w:t>
      </w:r>
      <w:r w:rsidRPr="00BF6ECA">
        <w:rPr>
          <w:rFonts w:ascii="Arial" w:hAnsi="Arial" w:cs="Arial"/>
          <w:sz w:val="22"/>
          <w:szCs w:val="22"/>
        </w:rPr>
        <w:t xml:space="preserve">y </w:t>
      </w:r>
      <w:r w:rsidRPr="00BF6ECA">
        <w:rPr>
          <w:rFonts w:ascii="Arial" w:hAnsi="Arial" w:cs="Arial"/>
          <w:spacing w:val="18"/>
          <w:sz w:val="22"/>
          <w:szCs w:val="22"/>
        </w:rPr>
        <w:t xml:space="preserve"> </w:t>
      </w:r>
      <w:r w:rsidRPr="00BF6ECA">
        <w:rPr>
          <w:rFonts w:ascii="Arial" w:hAnsi="Arial" w:cs="Arial"/>
          <w:spacing w:val="-2"/>
          <w:w w:val="83"/>
          <w:sz w:val="22"/>
          <w:szCs w:val="22"/>
        </w:rPr>
        <w:t>i</w:t>
      </w:r>
      <w:r w:rsidRPr="00BF6ECA">
        <w:rPr>
          <w:rFonts w:ascii="Arial" w:hAnsi="Arial" w:cs="Arial"/>
          <w:spacing w:val="2"/>
          <w:w w:val="103"/>
          <w:sz w:val="22"/>
          <w:szCs w:val="22"/>
        </w:rPr>
        <w:t>t</w:t>
      </w:r>
      <w:r w:rsidRPr="00BF6ECA">
        <w:rPr>
          <w:rFonts w:ascii="Arial" w:hAnsi="Arial" w:cs="Arial"/>
          <w:w w:val="133"/>
          <w:sz w:val="22"/>
          <w:szCs w:val="22"/>
        </w:rPr>
        <w:t xml:space="preserve">s </w:t>
      </w:r>
      <w:r w:rsidRPr="00BF6ECA">
        <w:rPr>
          <w:rFonts w:ascii="Arial" w:hAnsi="Arial" w:cs="Arial"/>
          <w:spacing w:val="5"/>
          <w:w w:val="133"/>
          <w:sz w:val="22"/>
          <w:szCs w:val="22"/>
        </w:rPr>
        <w:t xml:space="preserve"> </w:t>
      </w:r>
      <w:r w:rsidRPr="00BF6ECA">
        <w:rPr>
          <w:rFonts w:ascii="Arial" w:hAnsi="Arial" w:cs="Arial"/>
          <w:w w:val="117"/>
          <w:sz w:val="22"/>
          <w:szCs w:val="22"/>
        </w:rPr>
        <w:t>na</w:t>
      </w:r>
      <w:r w:rsidRPr="00BF6ECA">
        <w:rPr>
          <w:rFonts w:ascii="Arial" w:hAnsi="Arial" w:cs="Arial"/>
          <w:spacing w:val="2"/>
          <w:w w:val="117"/>
          <w:sz w:val="22"/>
          <w:szCs w:val="22"/>
        </w:rPr>
        <w:t>t</w:t>
      </w:r>
      <w:r w:rsidRPr="00BF6ECA">
        <w:rPr>
          <w:rFonts w:ascii="Arial" w:hAnsi="Arial" w:cs="Arial"/>
          <w:w w:val="117"/>
          <w:sz w:val="22"/>
          <w:szCs w:val="22"/>
        </w:rPr>
        <w:t>u</w:t>
      </w:r>
      <w:r w:rsidRPr="00BF6ECA">
        <w:rPr>
          <w:rFonts w:ascii="Arial" w:hAnsi="Arial" w:cs="Arial"/>
          <w:spacing w:val="-2"/>
          <w:w w:val="117"/>
          <w:sz w:val="22"/>
          <w:szCs w:val="22"/>
        </w:rPr>
        <w:t>r</w:t>
      </w:r>
      <w:r w:rsidRPr="00BF6ECA">
        <w:rPr>
          <w:rFonts w:ascii="Arial" w:hAnsi="Arial" w:cs="Arial"/>
          <w:w w:val="117"/>
          <w:sz w:val="22"/>
          <w:szCs w:val="22"/>
        </w:rPr>
        <w:t>e,</w:t>
      </w:r>
      <w:r w:rsidRPr="00BF6ECA">
        <w:rPr>
          <w:rFonts w:ascii="Arial" w:hAnsi="Arial" w:cs="Arial"/>
          <w:spacing w:val="42"/>
          <w:w w:val="117"/>
          <w:sz w:val="22"/>
          <w:szCs w:val="22"/>
        </w:rPr>
        <w:t xml:space="preserve"> </w:t>
      </w:r>
      <w:r w:rsidRPr="00BF6ECA">
        <w:rPr>
          <w:rFonts w:ascii="Arial" w:hAnsi="Arial" w:cs="Arial"/>
          <w:spacing w:val="11"/>
          <w:w w:val="117"/>
          <w:sz w:val="22"/>
          <w:szCs w:val="22"/>
        </w:rPr>
        <w:t>m</w:t>
      </w:r>
      <w:r w:rsidRPr="00BF6ECA">
        <w:rPr>
          <w:rFonts w:ascii="Arial" w:hAnsi="Arial" w:cs="Arial"/>
          <w:w w:val="117"/>
          <w:sz w:val="22"/>
          <w:szCs w:val="22"/>
        </w:rPr>
        <w:t>ay</w:t>
      </w:r>
      <w:r w:rsidRPr="00BF6ECA">
        <w:rPr>
          <w:rFonts w:ascii="Arial" w:hAnsi="Arial" w:cs="Arial"/>
          <w:spacing w:val="27"/>
          <w:w w:val="117"/>
          <w:sz w:val="22"/>
          <w:szCs w:val="22"/>
        </w:rPr>
        <w:t xml:space="preserve"> </w:t>
      </w:r>
      <w:r w:rsidRPr="00BF6ECA">
        <w:rPr>
          <w:rFonts w:ascii="Arial" w:hAnsi="Arial" w:cs="Arial"/>
          <w:spacing w:val="5"/>
          <w:w w:val="117"/>
          <w:sz w:val="22"/>
          <w:szCs w:val="22"/>
        </w:rPr>
        <w:t>b</w:t>
      </w:r>
      <w:r w:rsidRPr="00BF6ECA">
        <w:rPr>
          <w:rFonts w:ascii="Arial" w:hAnsi="Arial" w:cs="Arial"/>
          <w:w w:val="117"/>
          <w:sz w:val="22"/>
          <w:szCs w:val="22"/>
        </w:rPr>
        <w:t>e</w:t>
      </w:r>
      <w:r w:rsidRPr="00BF6ECA">
        <w:rPr>
          <w:rFonts w:ascii="Arial" w:hAnsi="Arial" w:cs="Arial"/>
          <w:spacing w:val="47"/>
          <w:w w:val="117"/>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 xml:space="preserve">n </w:t>
      </w:r>
      <w:r w:rsidRPr="00BF6ECA">
        <w:rPr>
          <w:rFonts w:ascii="Arial" w:hAnsi="Arial" w:cs="Arial"/>
          <w:spacing w:val="5"/>
          <w:w w:val="115"/>
          <w:sz w:val="22"/>
          <w:szCs w:val="22"/>
        </w:rPr>
        <w:t xml:space="preserve"> </w:t>
      </w:r>
      <w:r w:rsidRPr="00BF6ECA">
        <w:rPr>
          <w:rFonts w:ascii="Arial" w:hAnsi="Arial" w:cs="Arial"/>
          <w:spacing w:val="-2"/>
          <w:w w:val="117"/>
          <w:sz w:val="22"/>
          <w:szCs w:val="22"/>
        </w:rPr>
        <w:t>c</w:t>
      </w:r>
      <w:r w:rsidRPr="00BF6ECA">
        <w:rPr>
          <w:rFonts w:ascii="Arial" w:hAnsi="Arial" w:cs="Arial"/>
          <w:spacing w:val="3"/>
          <w:w w:val="115"/>
          <w:sz w:val="22"/>
          <w:szCs w:val="22"/>
        </w:rPr>
        <w:t>o</w:t>
      </w:r>
      <w:r w:rsidRPr="00BF6ECA">
        <w:rPr>
          <w:rFonts w:ascii="Arial" w:hAnsi="Arial" w:cs="Arial"/>
          <w:spacing w:val="-1"/>
          <w:w w:val="115"/>
          <w:sz w:val="22"/>
          <w:szCs w:val="22"/>
        </w:rPr>
        <w:t>n</w:t>
      </w:r>
      <w:r w:rsidRPr="00BF6ECA">
        <w:rPr>
          <w:rFonts w:ascii="Arial" w:hAnsi="Arial" w:cs="Arial"/>
          <w:spacing w:val="2"/>
          <w:w w:val="86"/>
          <w:sz w:val="22"/>
          <w:szCs w:val="22"/>
        </w:rPr>
        <w:t>f</w:t>
      </w:r>
      <w:r w:rsidRPr="00BF6ECA">
        <w:rPr>
          <w:rFonts w:ascii="Arial" w:hAnsi="Arial" w:cs="Arial"/>
          <w:w w:val="83"/>
          <w:sz w:val="22"/>
          <w:szCs w:val="22"/>
        </w:rPr>
        <w:t>l</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w w:val="103"/>
          <w:sz w:val="22"/>
          <w:szCs w:val="22"/>
        </w:rPr>
        <w:t xml:space="preserve">t </w:t>
      </w:r>
      <w:r w:rsidRPr="00BF6ECA">
        <w:rPr>
          <w:rFonts w:ascii="Arial" w:hAnsi="Arial" w:cs="Arial"/>
          <w:spacing w:val="4"/>
          <w:w w:val="103"/>
          <w:sz w:val="22"/>
          <w:szCs w:val="22"/>
        </w:rPr>
        <w:t xml:space="preserve"> </w:t>
      </w:r>
      <w:r w:rsidRPr="00BF6ECA">
        <w:rPr>
          <w:rFonts w:ascii="Arial" w:hAnsi="Arial" w:cs="Arial"/>
          <w:spacing w:val="-2"/>
          <w:w w:val="103"/>
          <w:sz w:val="22"/>
          <w:szCs w:val="22"/>
        </w:rPr>
        <w:t>w</w:t>
      </w:r>
      <w:r w:rsidRPr="00BF6ECA">
        <w:rPr>
          <w:rFonts w:ascii="Arial" w:hAnsi="Arial" w:cs="Arial"/>
          <w:w w:val="83"/>
          <w:sz w:val="22"/>
          <w:szCs w:val="22"/>
        </w:rPr>
        <w:t>i</w:t>
      </w:r>
      <w:r w:rsidRPr="00BF6ECA">
        <w:rPr>
          <w:rFonts w:ascii="Arial" w:hAnsi="Arial" w:cs="Arial"/>
          <w:spacing w:val="-3"/>
          <w:w w:val="103"/>
          <w:sz w:val="22"/>
          <w:szCs w:val="22"/>
        </w:rPr>
        <w:t>t</w:t>
      </w:r>
      <w:r w:rsidRPr="00BF6ECA">
        <w:rPr>
          <w:rFonts w:ascii="Arial" w:hAnsi="Arial" w:cs="Arial"/>
          <w:w w:val="115"/>
          <w:sz w:val="22"/>
          <w:szCs w:val="22"/>
        </w:rPr>
        <w:t xml:space="preserve">h </w:t>
      </w:r>
      <w:r w:rsidRPr="00BF6ECA">
        <w:rPr>
          <w:rFonts w:ascii="Arial" w:hAnsi="Arial" w:cs="Arial"/>
          <w:spacing w:val="5"/>
          <w:w w:val="115"/>
          <w:sz w:val="22"/>
          <w:szCs w:val="22"/>
        </w:rPr>
        <w:t xml:space="preserve"> </w:t>
      </w:r>
      <w:r w:rsidRPr="00BF6ECA">
        <w:rPr>
          <w:rFonts w:ascii="Arial" w:hAnsi="Arial" w:cs="Arial"/>
          <w:spacing w:val="3"/>
          <w:w w:val="116"/>
          <w:sz w:val="22"/>
          <w:szCs w:val="22"/>
        </w:rPr>
        <w:t>a</w:t>
      </w:r>
      <w:r w:rsidRPr="00BF6ECA">
        <w:rPr>
          <w:rFonts w:ascii="Arial" w:hAnsi="Arial" w:cs="Arial"/>
          <w:w w:val="116"/>
          <w:sz w:val="22"/>
          <w:szCs w:val="22"/>
        </w:rPr>
        <w:t>no</w:t>
      </w:r>
      <w:r w:rsidRPr="00BF6ECA">
        <w:rPr>
          <w:rFonts w:ascii="Arial" w:hAnsi="Arial" w:cs="Arial"/>
          <w:spacing w:val="-1"/>
          <w:w w:val="116"/>
          <w:sz w:val="22"/>
          <w:szCs w:val="22"/>
        </w:rPr>
        <w:t>t</w:t>
      </w:r>
      <w:r w:rsidRPr="00BF6ECA">
        <w:rPr>
          <w:rFonts w:ascii="Arial" w:hAnsi="Arial" w:cs="Arial"/>
          <w:spacing w:val="3"/>
          <w:w w:val="116"/>
          <w:sz w:val="22"/>
          <w:szCs w:val="22"/>
        </w:rPr>
        <w:t>h</w:t>
      </w:r>
      <w:r w:rsidRPr="00BF6ECA">
        <w:rPr>
          <w:rFonts w:ascii="Arial" w:hAnsi="Arial" w:cs="Arial"/>
          <w:spacing w:val="-1"/>
          <w:w w:val="116"/>
          <w:sz w:val="22"/>
          <w:szCs w:val="22"/>
        </w:rPr>
        <w:t>e</w:t>
      </w:r>
      <w:r w:rsidRPr="00BF6ECA">
        <w:rPr>
          <w:rFonts w:ascii="Arial" w:hAnsi="Arial" w:cs="Arial"/>
          <w:w w:val="116"/>
          <w:sz w:val="22"/>
          <w:szCs w:val="22"/>
        </w:rPr>
        <w:t>r</w:t>
      </w:r>
      <w:r w:rsidRPr="00BF6ECA">
        <w:rPr>
          <w:rFonts w:ascii="Arial" w:hAnsi="Arial" w:cs="Arial"/>
          <w:spacing w:val="49"/>
          <w:w w:val="116"/>
          <w:sz w:val="22"/>
          <w:szCs w:val="22"/>
        </w:rPr>
        <w:t xml:space="preserve"> </w:t>
      </w:r>
      <w:r w:rsidRPr="00BF6ECA">
        <w:rPr>
          <w:rFonts w:ascii="Arial" w:hAnsi="Arial" w:cs="Arial"/>
          <w:spacing w:val="-1"/>
          <w:w w:val="130"/>
          <w:sz w:val="22"/>
          <w:szCs w:val="22"/>
        </w:rPr>
        <w:t>a</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w w:val="83"/>
          <w:sz w:val="22"/>
          <w:szCs w:val="22"/>
        </w:rPr>
        <w:t>i</w:t>
      </w:r>
      <w:r w:rsidRPr="00BF6ECA">
        <w:rPr>
          <w:rFonts w:ascii="Arial" w:hAnsi="Arial" w:cs="Arial"/>
          <w:spacing w:val="-3"/>
          <w:w w:val="115"/>
          <w:sz w:val="22"/>
          <w:szCs w:val="22"/>
        </w:rPr>
        <w:t>g</w:t>
      </w:r>
      <w:r w:rsidRPr="00BF6ECA">
        <w:rPr>
          <w:rFonts w:ascii="Arial" w:hAnsi="Arial" w:cs="Arial"/>
          <w:spacing w:val="-1"/>
          <w:w w:val="115"/>
          <w:sz w:val="22"/>
          <w:szCs w:val="22"/>
        </w:rPr>
        <w:t>n</w:t>
      </w:r>
      <w:r w:rsidRPr="00BF6ECA">
        <w:rPr>
          <w:rFonts w:ascii="Arial" w:hAnsi="Arial" w:cs="Arial"/>
          <w:spacing w:val="3"/>
          <w:w w:val="111"/>
          <w:sz w:val="22"/>
          <w:szCs w:val="22"/>
        </w:rPr>
        <w:t>m</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w w:val="103"/>
          <w:sz w:val="22"/>
          <w:szCs w:val="22"/>
        </w:rPr>
        <w:t xml:space="preserve">t  </w:t>
      </w:r>
      <w:r w:rsidRPr="00BF6ECA">
        <w:rPr>
          <w:rFonts w:ascii="Arial" w:hAnsi="Arial" w:cs="Arial"/>
          <w:sz w:val="22"/>
          <w:szCs w:val="22"/>
        </w:rPr>
        <w:t xml:space="preserve">/ </w:t>
      </w:r>
      <w:r w:rsidRPr="00BF6ECA">
        <w:rPr>
          <w:rFonts w:ascii="Arial" w:hAnsi="Arial" w:cs="Arial"/>
          <w:spacing w:val="5"/>
          <w:sz w:val="22"/>
          <w:szCs w:val="22"/>
        </w:rPr>
        <w:t xml:space="preserve"> </w:t>
      </w:r>
      <w:r w:rsidRPr="00BF6ECA">
        <w:rPr>
          <w:rFonts w:ascii="Arial" w:hAnsi="Arial" w:cs="Arial"/>
          <w:spacing w:val="-2"/>
          <w:w w:val="83"/>
          <w:sz w:val="22"/>
          <w:szCs w:val="22"/>
        </w:rPr>
        <w:t>j</w:t>
      </w:r>
      <w:r w:rsidRPr="00BF6ECA">
        <w:rPr>
          <w:rFonts w:ascii="Arial" w:hAnsi="Arial" w:cs="Arial"/>
          <w:w w:val="115"/>
          <w:sz w:val="22"/>
          <w:szCs w:val="22"/>
        </w:rPr>
        <w:t xml:space="preserve">ob </w:t>
      </w:r>
      <w:r w:rsidRPr="00BF6ECA">
        <w:rPr>
          <w:rFonts w:ascii="Arial" w:hAnsi="Arial" w:cs="Arial"/>
          <w:spacing w:val="2"/>
          <w:w w:val="115"/>
          <w:sz w:val="22"/>
          <w:szCs w:val="22"/>
        </w:rPr>
        <w:t xml:space="preserve"> </w:t>
      </w:r>
      <w:r w:rsidRPr="00BF6ECA">
        <w:rPr>
          <w:rFonts w:ascii="Arial" w:hAnsi="Arial" w:cs="Arial"/>
          <w:w w:val="115"/>
          <w:sz w:val="22"/>
          <w:szCs w:val="22"/>
        </w:rPr>
        <w:t>/</w:t>
      </w:r>
      <w:r w:rsidRPr="00BF6ECA">
        <w:rPr>
          <w:rFonts w:ascii="Arial" w:hAnsi="Arial" w:cs="Arial"/>
          <w:spacing w:val="5"/>
          <w:w w:val="115"/>
          <w:sz w:val="22"/>
          <w:szCs w:val="22"/>
        </w:rPr>
        <w:t>t</w:t>
      </w:r>
      <w:r w:rsidRPr="00BF6ECA">
        <w:rPr>
          <w:rFonts w:ascii="Arial" w:hAnsi="Arial" w:cs="Arial"/>
          <w:w w:val="115"/>
          <w:sz w:val="22"/>
          <w:szCs w:val="22"/>
        </w:rPr>
        <w:t>a</w:t>
      </w:r>
      <w:r w:rsidRPr="00BF6ECA">
        <w:rPr>
          <w:rFonts w:ascii="Arial" w:hAnsi="Arial" w:cs="Arial"/>
          <w:spacing w:val="-2"/>
          <w:w w:val="115"/>
          <w:sz w:val="22"/>
          <w:szCs w:val="22"/>
        </w:rPr>
        <w:t>s</w:t>
      </w:r>
      <w:r w:rsidRPr="00BF6ECA">
        <w:rPr>
          <w:rFonts w:ascii="Arial" w:hAnsi="Arial" w:cs="Arial"/>
          <w:w w:val="115"/>
          <w:sz w:val="22"/>
          <w:szCs w:val="22"/>
        </w:rPr>
        <w:t>k</w:t>
      </w:r>
      <w:r w:rsidRPr="00BF6ECA">
        <w:rPr>
          <w:rFonts w:ascii="Arial" w:hAnsi="Arial" w:cs="Arial"/>
          <w:spacing w:val="47"/>
          <w:w w:val="115"/>
          <w:sz w:val="22"/>
          <w:szCs w:val="22"/>
        </w:rPr>
        <w:t xml:space="preserve"> </w:t>
      </w:r>
      <w:r w:rsidRPr="00BF6ECA">
        <w:rPr>
          <w:rFonts w:ascii="Arial" w:hAnsi="Arial" w:cs="Arial"/>
          <w:spacing w:val="-1"/>
          <w:w w:val="115"/>
          <w:sz w:val="22"/>
          <w:szCs w:val="22"/>
        </w:rPr>
        <w:t>o</w:t>
      </w:r>
      <w:r w:rsidRPr="00BF6ECA">
        <w:rPr>
          <w:rFonts w:ascii="Arial" w:hAnsi="Arial" w:cs="Arial"/>
          <w:w w:val="86"/>
          <w:sz w:val="22"/>
          <w:szCs w:val="22"/>
        </w:rPr>
        <w:t xml:space="preserve">f </w:t>
      </w:r>
      <w:r w:rsidRPr="00BF6ECA">
        <w:rPr>
          <w:rFonts w:ascii="Arial" w:hAnsi="Arial" w:cs="Arial"/>
          <w:w w:val="117"/>
          <w:sz w:val="22"/>
          <w:szCs w:val="22"/>
        </w:rPr>
        <w:t>c</w:t>
      </w:r>
      <w:r w:rsidRPr="00BF6ECA">
        <w:rPr>
          <w:rFonts w:ascii="Arial" w:hAnsi="Arial" w:cs="Arial"/>
          <w:w w:val="115"/>
          <w:sz w:val="22"/>
          <w:szCs w:val="22"/>
        </w:rPr>
        <w:t>o</w:t>
      </w:r>
      <w:r w:rsidRPr="00BF6ECA">
        <w:rPr>
          <w:rFonts w:ascii="Arial" w:hAnsi="Arial" w:cs="Arial"/>
          <w:spacing w:val="3"/>
          <w:w w:val="115"/>
          <w:sz w:val="22"/>
          <w:szCs w:val="22"/>
        </w:rPr>
        <w:t>n</w:t>
      </w:r>
      <w:r w:rsidRPr="00BF6ECA">
        <w:rPr>
          <w:rFonts w:ascii="Arial" w:hAnsi="Arial" w:cs="Arial"/>
          <w:spacing w:val="-2"/>
          <w:w w:val="133"/>
          <w:sz w:val="22"/>
          <w:szCs w:val="22"/>
        </w:rPr>
        <w:t>s</w:t>
      </w:r>
      <w:r w:rsidRPr="00BF6ECA">
        <w:rPr>
          <w:rFonts w:ascii="Arial" w:hAnsi="Arial" w:cs="Arial"/>
          <w:spacing w:val="3"/>
          <w:w w:val="115"/>
          <w:sz w:val="22"/>
          <w:szCs w:val="22"/>
        </w:rPr>
        <w:t>u</w:t>
      </w:r>
      <w:r w:rsidRPr="00BF6ECA">
        <w:rPr>
          <w:rFonts w:ascii="Arial" w:hAnsi="Arial" w:cs="Arial"/>
          <w:spacing w:val="-4"/>
          <w:w w:val="83"/>
          <w:sz w:val="22"/>
          <w:szCs w:val="22"/>
        </w:rPr>
        <w:t>l</w:t>
      </w:r>
      <w:r w:rsidRPr="00BF6ECA">
        <w:rPr>
          <w:rFonts w:ascii="Arial" w:hAnsi="Arial" w:cs="Arial"/>
          <w:spacing w:val="-1"/>
          <w:w w:val="103"/>
          <w:sz w:val="22"/>
          <w:szCs w:val="22"/>
        </w:rPr>
        <w:t>t</w:t>
      </w:r>
      <w:r w:rsidRPr="00BF6ECA">
        <w:rPr>
          <w:rFonts w:ascii="Arial" w:hAnsi="Arial" w:cs="Arial"/>
          <w:spacing w:val="3"/>
          <w:w w:val="130"/>
          <w:sz w:val="22"/>
          <w:szCs w:val="22"/>
        </w:rPr>
        <w:t>a</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w w:val="103"/>
          <w:sz w:val="22"/>
          <w:szCs w:val="22"/>
        </w:rPr>
        <w:t>y</w:t>
      </w:r>
      <w:r w:rsidRPr="00BF6ECA">
        <w:rPr>
          <w:rFonts w:ascii="Arial" w:hAnsi="Arial" w:cs="Arial"/>
          <w:spacing w:val="5"/>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21"/>
          <w:sz w:val="22"/>
          <w:szCs w:val="22"/>
        </w:rPr>
        <w:t xml:space="preserve"> </w:t>
      </w:r>
      <w:r w:rsidRPr="00BF6ECA">
        <w:rPr>
          <w:rFonts w:ascii="Arial" w:hAnsi="Arial" w:cs="Arial"/>
          <w:w w:val="120"/>
          <w:sz w:val="22"/>
          <w:szCs w:val="22"/>
        </w:rPr>
        <w:t>be</w:t>
      </w:r>
      <w:r w:rsidRPr="00BF6ECA">
        <w:rPr>
          <w:rFonts w:ascii="Arial" w:hAnsi="Arial" w:cs="Arial"/>
          <w:spacing w:val="3"/>
          <w:w w:val="120"/>
          <w:sz w:val="22"/>
          <w:szCs w:val="22"/>
        </w:rPr>
        <w:t xml:space="preserve"> </w:t>
      </w:r>
      <w:r w:rsidRPr="00BF6ECA">
        <w:rPr>
          <w:rFonts w:ascii="Arial" w:hAnsi="Arial" w:cs="Arial"/>
          <w:w w:val="120"/>
          <w:sz w:val="22"/>
          <w:szCs w:val="22"/>
        </w:rPr>
        <w:t>ex</w:t>
      </w:r>
      <w:r w:rsidRPr="00BF6ECA">
        <w:rPr>
          <w:rFonts w:ascii="Arial" w:hAnsi="Arial" w:cs="Arial"/>
          <w:spacing w:val="-1"/>
          <w:w w:val="120"/>
          <w:sz w:val="22"/>
          <w:szCs w:val="22"/>
        </w:rPr>
        <w:t>e</w:t>
      </w:r>
      <w:r w:rsidRPr="00BF6ECA">
        <w:rPr>
          <w:rFonts w:ascii="Arial" w:hAnsi="Arial" w:cs="Arial"/>
          <w:spacing w:val="-5"/>
          <w:w w:val="120"/>
          <w:sz w:val="22"/>
          <w:szCs w:val="22"/>
        </w:rPr>
        <w:t>c</w:t>
      </w:r>
      <w:r w:rsidRPr="00BF6ECA">
        <w:rPr>
          <w:rFonts w:ascii="Arial" w:hAnsi="Arial" w:cs="Arial"/>
          <w:spacing w:val="5"/>
          <w:w w:val="120"/>
          <w:sz w:val="22"/>
          <w:szCs w:val="22"/>
        </w:rPr>
        <w:t>u</w:t>
      </w:r>
      <w:r w:rsidRPr="00BF6ECA">
        <w:rPr>
          <w:rFonts w:ascii="Arial" w:hAnsi="Arial" w:cs="Arial"/>
          <w:spacing w:val="-4"/>
          <w:w w:val="120"/>
          <w:sz w:val="22"/>
          <w:szCs w:val="22"/>
        </w:rPr>
        <w:t>t</w:t>
      </w:r>
      <w:r w:rsidRPr="00BF6ECA">
        <w:rPr>
          <w:rFonts w:ascii="Arial" w:hAnsi="Arial" w:cs="Arial"/>
          <w:spacing w:val="-1"/>
          <w:w w:val="120"/>
          <w:sz w:val="22"/>
          <w:szCs w:val="22"/>
        </w:rPr>
        <w:t>e</w:t>
      </w:r>
      <w:r w:rsidRPr="00BF6ECA">
        <w:rPr>
          <w:rFonts w:ascii="Arial" w:hAnsi="Arial" w:cs="Arial"/>
          <w:w w:val="120"/>
          <w:sz w:val="22"/>
          <w:szCs w:val="22"/>
        </w:rPr>
        <w:t>d</w:t>
      </w:r>
      <w:r w:rsidRPr="00BF6ECA">
        <w:rPr>
          <w:rFonts w:ascii="Arial" w:hAnsi="Arial" w:cs="Arial"/>
          <w:spacing w:val="-9"/>
          <w:w w:val="120"/>
          <w:sz w:val="22"/>
          <w:szCs w:val="22"/>
        </w:rPr>
        <w:t xml:space="preserve"> </w:t>
      </w:r>
      <w:r w:rsidRPr="00BF6ECA">
        <w:rPr>
          <w:rFonts w:ascii="Arial" w:hAnsi="Arial" w:cs="Arial"/>
          <w:spacing w:val="6"/>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14"/>
          <w:sz w:val="22"/>
          <w:szCs w:val="22"/>
        </w:rPr>
        <w:t xml:space="preserve"> </w:t>
      </w:r>
      <w:r w:rsidRPr="00BF6ECA">
        <w:rPr>
          <w:rFonts w:ascii="Arial" w:hAnsi="Arial" w:cs="Arial"/>
          <w:spacing w:val="-1"/>
          <w:w w:val="118"/>
          <w:sz w:val="22"/>
          <w:szCs w:val="22"/>
        </w:rPr>
        <w:t>t</w:t>
      </w:r>
      <w:r w:rsidRPr="00BF6ECA">
        <w:rPr>
          <w:rFonts w:ascii="Arial" w:hAnsi="Arial" w:cs="Arial"/>
          <w:spacing w:val="4"/>
          <w:w w:val="118"/>
          <w:sz w:val="22"/>
          <w:szCs w:val="22"/>
        </w:rPr>
        <w:t>h</w:t>
      </w:r>
      <w:r w:rsidRPr="00BF6ECA">
        <w:rPr>
          <w:rFonts w:ascii="Arial" w:hAnsi="Arial" w:cs="Arial"/>
          <w:w w:val="118"/>
          <w:sz w:val="22"/>
          <w:szCs w:val="22"/>
        </w:rPr>
        <w:t>e</w:t>
      </w:r>
      <w:r w:rsidRPr="00BF6ECA">
        <w:rPr>
          <w:rFonts w:ascii="Arial" w:hAnsi="Arial" w:cs="Arial"/>
          <w:spacing w:val="1"/>
          <w:w w:val="118"/>
          <w:sz w:val="22"/>
          <w:szCs w:val="22"/>
        </w:rPr>
        <w:t xml:space="preserve"> </w:t>
      </w:r>
      <w:r w:rsidRPr="00BF6ECA">
        <w:rPr>
          <w:rFonts w:ascii="Arial" w:hAnsi="Arial" w:cs="Arial"/>
          <w:spacing w:val="-7"/>
          <w:w w:val="118"/>
          <w:sz w:val="22"/>
          <w:szCs w:val="22"/>
        </w:rPr>
        <w:t>s</w:t>
      </w:r>
      <w:r w:rsidRPr="00BF6ECA">
        <w:rPr>
          <w:rFonts w:ascii="Arial" w:hAnsi="Arial" w:cs="Arial"/>
          <w:spacing w:val="-1"/>
          <w:w w:val="118"/>
          <w:sz w:val="22"/>
          <w:szCs w:val="22"/>
        </w:rPr>
        <w:t>a</w:t>
      </w:r>
      <w:r w:rsidRPr="00BF6ECA">
        <w:rPr>
          <w:rFonts w:ascii="Arial" w:hAnsi="Arial" w:cs="Arial"/>
          <w:spacing w:val="6"/>
          <w:w w:val="118"/>
          <w:sz w:val="22"/>
          <w:szCs w:val="22"/>
        </w:rPr>
        <w:t>m</w:t>
      </w:r>
      <w:r w:rsidRPr="00BF6ECA">
        <w:rPr>
          <w:rFonts w:ascii="Arial" w:hAnsi="Arial" w:cs="Arial"/>
          <w:w w:val="118"/>
          <w:sz w:val="22"/>
          <w:szCs w:val="22"/>
        </w:rPr>
        <w:t>e</w:t>
      </w:r>
      <w:r w:rsidRPr="00BF6ECA">
        <w:rPr>
          <w:rFonts w:ascii="Arial" w:hAnsi="Arial" w:cs="Arial"/>
          <w:spacing w:val="21"/>
          <w:w w:val="118"/>
          <w:sz w:val="22"/>
          <w:szCs w:val="22"/>
        </w:rPr>
        <w:t xml:space="preserve"> </w:t>
      </w:r>
      <w:r w:rsidRPr="00BF6ECA">
        <w:rPr>
          <w:rFonts w:ascii="Arial" w:hAnsi="Arial" w:cs="Arial"/>
          <w:spacing w:val="4"/>
          <w:w w:val="118"/>
          <w:sz w:val="22"/>
          <w:szCs w:val="22"/>
        </w:rPr>
        <w:t>a</w:t>
      </w:r>
      <w:r w:rsidRPr="00BF6ECA">
        <w:rPr>
          <w:rFonts w:ascii="Arial" w:hAnsi="Arial" w:cs="Arial"/>
          <w:spacing w:val="-1"/>
          <w:w w:val="118"/>
          <w:sz w:val="22"/>
          <w:szCs w:val="22"/>
        </w:rPr>
        <w:t>n</w:t>
      </w:r>
      <w:r w:rsidRPr="00BF6ECA">
        <w:rPr>
          <w:rFonts w:ascii="Arial" w:hAnsi="Arial" w:cs="Arial"/>
          <w:spacing w:val="4"/>
          <w:w w:val="118"/>
          <w:sz w:val="22"/>
          <w:szCs w:val="22"/>
        </w:rPr>
        <w:t>d</w:t>
      </w:r>
      <w:r w:rsidRPr="00BF6ECA">
        <w:rPr>
          <w:rFonts w:ascii="Arial" w:hAnsi="Arial" w:cs="Arial"/>
          <w:spacing w:val="-1"/>
          <w:w w:val="118"/>
          <w:sz w:val="22"/>
          <w:szCs w:val="22"/>
        </w:rPr>
        <w:t>/o</w:t>
      </w:r>
      <w:r w:rsidRPr="00BF6ECA">
        <w:rPr>
          <w:rFonts w:ascii="Arial" w:hAnsi="Arial" w:cs="Arial"/>
          <w:w w:val="118"/>
          <w:sz w:val="22"/>
          <w:szCs w:val="22"/>
        </w:rPr>
        <w:t>r</w:t>
      </w:r>
      <w:r w:rsidRPr="00BF6ECA">
        <w:rPr>
          <w:rFonts w:ascii="Arial" w:hAnsi="Arial" w:cs="Arial"/>
          <w:spacing w:val="-17"/>
          <w:w w:val="118"/>
          <w:sz w:val="22"/>
          <w:szCs w:val="22"/>
        </w:rPr>
        <w:t xml:space="preserve"> </w:t>
      </w:r>
      <w:r w:rsidRPr="00BF6ECA">
        <w:rPr>
          <w:rFonts w:ascii="Arial" w:hAnsi="Arial" w:cs="Arial"/>
          <w:spacing w:val="6"/>
          <w:sz w:val="22"/>
          <w:szCs w:val="22"/>
        </w:rPr>
        <w:t>f</w:t>
      </w:r>
      <w:r w:rsidRPr="00BF6ECA">
        <w:rPr>
          <w:rFonts w:ascii="Arial" w:hAnsi="Arial" w:cs="Arial"/>
          <w:sz w:val="22"/>
          <w:szCs w:val="22"/>
        </w:rPr>
        <w:t>or</w:t>
      </w:r>
      <w:r w:rsidRPr="00BF6ECA">
        <w:rPr>
          <w:rFonts w:ascii="Arial" w:hAnsi="Arial" w:cs="Arial"/>
          <w:spacing w:val="14"/>
          <w:sz w:val="22"/>
          <w:szCs w:val="22"/>
        </w:rPr>
        <w:t xml:space="preserve"> </w:t>
      </w:r>
      <w:r w:rsidRPr="00BF6ECA">
        <w:rPr>
          <w:rFonts w:ascii="Arial" w:hAnsi="Arial" w:cs="Arial"/>
          <w:spacing w:val="-1"/>
          <w:w w:val="116"/>
          <w:sz w:val="22"/>
          <w:szCs w:val="22"/>
        </w:rPr>
        <w:t>a</w:t>
      </w:r>
      <w:r w:rsidRPr="00BF6ECA">
        <w:rPr>
          <w:rFonts w:ascii="Arial" w:hAnsi="Arial" w:cs="Arial"/>
          <w:spacing w:val="5"/>
          <w:w w:val="116"/>
          <w:sz w:val="22"/>
          <w:szCs w:val="22"/>
        </w:rPr>
        <w:t>n</w:t>
      </w:r>
      <w:r w:rsidRPr="00BF6ECA">
        <w:rPr>
          <w:rFonts w:ascii="Arial" w:hAnsi="Arial" w:cs="Arial"/>
          <w:spacing w:val="-1"/>
          <w:w w:val="116"/>
          <w:sz w:val="22"/>
          <w:szCs w:val="22"/>
        </w:rPr>
        <w:t>o</w:t>
      </w:r>
      <w:r w:rsidRPr="00BF6ECA">
        <w:rPr>
          <w:rFonts w:ascii="Arial" w:hAnsi="Arial" w:cs="Arial"/>
          <w:spacing w:val="-3"/>
          <w:w w:val="116"/>
          <w:sz w:val="22"/>
          <w:szCs w:val="22"/>
        </w:rPr>
        <w:t>t</w:t>
      </w:r>
      <w:r w:rsidRPr="00BF6ECA">
        <w:rPr>
          <w:rFonts w:ascii="Arial" w:hAnsi="Arial" w:cs="Arial"/>
          <w:spacing w:val="5"/>
          <w:w w:val="116"/>
          <w:sz w:val="22"/>
          <w:szCs w:val="22"/>
        </w:rPr>
        <w:t>h</w:t>
      </w:r>
      <w:r w:rsidRPr="00BF6ECA">
        <w:rPr>
          <w:rFonts w:ascii="Arial" w:hAnsi="Arial" w:cs="Arial"/>
          <w:spacing w:val="-1"/>
          <w:w w:val="116"/>
          <w:sz w:val="22"/>
          <w:szCs w:val="22"/>
        </w:rPr>
        <w:t>e</w:t>
      </w:r>
      <w:r w:rsidRPr="00BF6ECA">
        <w:rPr>
          <w:rFonts w:ascii="Arial" w:hAnsi="Arial" w:cs="Arial"/>
          <w:w w:val="116"/>
          <w:sz w:val="22"/>
          <w:szCs w:val="22"/>
        </w:rPr>
        <w:t>r</w:t>
      </w:r>
      <w:r w:rsidRPr="00BF6ECA">
        <w:rPr>
          <w:rFonts w:ascii="Arial" w:hAnsi="Arial" w:cs="Arial"/>
          <w:spacing w:val="6"/>
          <w:w w:val="116"/>
          <w:sz w:val="22"/>
          <w:szCs w:val="22"/>
        </w:rPr>
        <w:t xml:space="preserve"> </w:t>
      </w:r>
      <w:r w:rsidRPr="00BF6ECA">
        <w:rPr>
          <w:rFonts w:ascii="Arial" w:hAnsi="Arial" w:cs="Arial"/>
          <w:spacing w:val="-1"/>
          <w:w w:val="130"/>
          <w:sz w:val="22"/>
          <w:szCs w:val="22"/>
        </w:rPr>
        <w:t>e</w:t>
      </w:r>
      <w:r w:rsidRPr="00BF6ECA">
        <w:rPr>
          <w:rFonts w:ascii="Arial" w:hAnsi="Arial" w:cs="Arial"/>
          <w:spacing w:val="3"/>
          <w:w w:val="111"/>
          <w:sz w:val="22"/>
          <w:szCs w:val="22"/>
        </w:rPr>
        <w:t>m</w:t>
      </w:r>
      <w:r w:rsidRPr="00BF6ECA">
        <w:rPr>
          <w:rFonts w:ascii="Arial" w:hAnsi="Arial" w:cs="Arial"/>
          <w:w w:val="115"/>
          <w:sz w:val="22"/>
          <w:szCs w:val="22"/>
        </w:rPr>
        <w:t>p</w:t>
      </w:r>
      <w:r w:rsidRPr="00BF6ECA">
        <w:rPr>
          <w:rFonts w:ascii="Arial" w:hAnsi="Arial" w:cs="Arial"/>
          <w:spacing w:val="1"/>
          <w:w w:val="83"/>
          <w:sz w:val="22"/>
          <w:szCs w:val="22"/>
        </w:rPr>
        <w:t>l</w:t>
      </w:r>
      <w:r w:rsidRPr="00BF6ECA">
        <w:rPr>
          <w:rFonts w:ascii="Arial" w:hAnsi="Arial" w:cs="Arial"/>
          <w:spacing w:val="3"/>
          <w:w w:val="115"/>
          <w:sz w:val="22"/>
          <w:szCs w:val="22"/>
        </w:rPr>
        <w:t>o</w:t>
      </w:r>
      <w:r w:rsidRPr="00BF6ECA">
        <w:rPr>
          <w:rFonts w:ascii="Arial" w:hAnsi="Arial" w:cs="Arial"/>
          <w:spacing w:val="-6"/>
          <w:w w:val="103"/>
          <w:sz w:val="22"/>
          <w:szCs w:val="22"/>
        </w:rPr>
        <w:t>y</w:t>
      </w:r>
      <w:r w:rsidRPr="00BF6ECA">
        <w:rPr>
          <w:rFonts w:ascii="Arial" w:hAnsi="Arial" w:cs="Arial"/>
          <w:spacing w:val="-1"/>
          <w:w w:val="130"/>
          <w:sz w:val="22"/>
          <w:szCs w:val="22"/>
        </w:rPr>
        <w:t>e</w:t>
      </w:r>
      <w:r w:rsidRPr="00BF6ECA">
        <w:rPr>
          <w:rFonts w:ascii="Arial" w:hAnsi="Arial" w:cs="Arial"/>
          <w:spacing w:val="-2"/>
          <w:w w:val="103"/>
          <w:sz w:val="22"/>
          <w:szCs w:val="22"/>
        </w:rPr>
        <w:t>r</w:t>
      </w:r>
      <w:r w:rsidRPr="00BF6ECA">
        <w:rPr>
          <w:rFonts w:ascii="Arial" w:hAnsi="Arial" w:cs="Arial"/>
          <w:w w:val="115"/>
          <w:sz w:val="22"/>
          <w:szCs w:val="22"/>
        </w:rPr>
        <w:t>.</w:t>
      </w:r>
    </w:p>
    <w:p w:rsidR="00EF44AC" w:rsidRPr="00BF6ECA" w:rsidRDefault="00EF44AC" w:rsidP="00EF44AC">
      <w:pPr>
        <w:ind w:left="720" w:right="49" w:hanging="720"/>
        <w:jc w:val="both"/>
        <w:rPr>
          <w:rFonts w:ascii="Arial" w:hAnsi="Arial" w:cs="Arial"/>
          <w:sz w:val="22"/>
          <w:szCs w:val="22"/>
        </w:rPr>
      </w:pPr>
    </w:p>
    <w:p w:rsidR="0043705F" w:rsidRPr="00BF6ECA" w:rsidRDefault="009672AC" w:rsidP="009812CA">
      <w:pPr>
        <w:ind w:left="720" w:right="49" w:hanging="720"/>
        <w:jc w:val="both"/>
        <w:rPr>
          <w:rFonts w:ascii="Arial" w:hAnsi="Arial" w:cs="Arial"/>
          <w:sz w:val="22"/>
          <w:szCs w:val="22"/>
        </w:rPr>
      </w:pPr>
      <w:r w:rsidRPr="00BF6ECA">
        <w:rPr>
          <w:rFonts w:ascii="Arial" w:hAnsi="Arial" w:cs="Arial"/>
          <w:spacing w:val="-1"/>
          <w:sz w:val="22"/>
          <w:szCs w:val="22"/>
        </w:rPr>
        <w:t>9</w:t>
      </w:r>
      <w:r w:rsidRPr="00BF6ECA">
        <w:rPr>
          <w:rFonts w:ascii="Arial" w:hAnsi="Arial" w:cs="Arial"/>
          <w:sz w:val="22"/>
          <w:szCs w:val="22"/>
        </w:rPr>
        <w:t>.2</w:t>
      </w:r>
      <w:r w:rsidRPr="00BF6ECA">
        <w:rPr>
          <w:rFonts w:ascii="Arial" w:hAnsi="Arial" w:cs="Arial"/>
          <w:spacing w:val="-1"/>
          <w:sz w:val="22"/>
          <w:szCs w:val="22"/>
        </w:rPr>
        <w:t>.</w:t>
      </w:r>
      <w:r w:rsidRPr="00BF6ECA">
        <w:rPr>
          <w:rFonts w:ascii="Arial" w:hAnsi="Arial" w:cs="Arial"/>
          <w:sz w:val="22"/>
          <w:szCs w:val="22"/>
        </w:rPr>
        <w:t xml:space="preserve">2   </w:t>
      </w:r>
      <w:r w:rsidR="00EF44AC" w:rsidRPr="00BF6ECA">
        <w:rPr>
          <w:rFonts w:ascii="Arial" w:hAnsi="Arial" w:cs="Arial"/>
          <w:sz w:val="22"/>
          <w:szCs w:val="22"/>
        </w:rPr>
        <w:tab/>
      </w:r>
      <w:r w:rsidR="009812CA" w:rsidRPr="00BF6ECA">
        <w:rPr>
          <w:rFonts w:ascii="Arial" w:hAnsi="Arial" w:cs="Arial"/>
          <w:w w:val="118"/>
          <w:sz w:val="22"/>
          <w:szCs w:val="22"/>
        </w:rPr>
        <w:t>Co</w:t>
      </w:r>
      <w:r w:rsidR="009812CA" w:rsidRPr="00BF6ECA">
        <w:rPr>
          <w:rFonts w:ascii="Arial" w:hAnsi="Arial" w:cs="Arial"/>
          <w:spacing w:val="2"/>
          <w:w w:val="118"/>
          <w:sz w:val="22"/>
          <w:szCs w:val="22"/>
        </w:rPr>
        <w:t>n</w:t>
      </w:r>
      <w:r w:rsidR="009812CA" w:rsidRPr="00BF6ECA">
        <w:rPr>
          <w:rFonts w:ascii="Arial" w:hAnsi="Arial" w:cs="Arial"/>
          <w:w w:val="118"/>
          <w:sz w:val="22"/>
          <w:szCs w:val="22"/>
        </w:rPr>
        <w:t>f</w:t>
      </w:r>
      <w:r w:rsidR="009812CA" w:rsidRPr="00BF6ECA">
        <w:rPr>
          <w:rFonts w:ascii="Arial" w:hAnsi="Arial" w:cs="Arial"/>
          <w:spacing w:val="-1"/>
          <w:w w:val="118"/>
          <w:sz w:val="22"/>
          <w:szCs w:val="22"/>
        </w:rPr>
        <w:t>lic</w:t>
      </w:r>
      <w:r w:rsidR="009812CA" w:rsidRPr="00BF6ECA">
        <w:rPr>
          <w:rFonts w:ascii="Arial" w:hAnsi="Arial" w:cs="Arial"/>
          <w:w w:val="118"/>
          <w:sz w:val="22"/>
          <w:szCs w:val="22"/>
        </w:rPr>
        <w:t>t</w:t>
      </w:r>
      <w:r w:rsidR="009812CA" w:rsidRPr="00BF6ECA">
        <w:rPr>
          <w:rFonts w:ascii="Arial" w:hAnsi="Arial" w:cs="Arial"/>
          <w:spacing w:val="-1"/>
          <w:w w:val="118"/>
          <w:sz w:val="22"/>
          <w:szCs w:val="22"/>
        </w:rPr>
        <w:t>i</w:t>
      </w:r>
      <w:r w:rsidR="009812CA" w:rsidRPr="00BF6ECA">
        <w:rPr>
          <w:rFonts w:ascii="Arial" w:hAnsi="Arial" w:cs="Arial"/>
          <w:w w:val="118"/>
          <w:sz w:val="22"/>
          <w:szCs w:val="22"/>
        </w:rPr>
        <w:t xml:space="preserve">ng </w:t>
      </w:r>
      <w:r w:rsidR="009812CA" w:rsidRPr="00BF6ECA">
        <w:rPr>
          <w:rFonts w:ascii="Arial" w:hAnsi="Arial" w:cs="Arial"/>
          <w:spacing w:val="15"/>
          <w:w w:val="118"/>
          <w:sz w:val="22"/>
          <w:szCs w:val="22"/>
        </w:rPr>
        <w:t>relationships</w:t>
      </w:r>
      <w:r w:rsidRPr="00BF6ECA">
        <w:rPr>
          <w:rFonts w:ascii="Arial" w:hAnsi="Arial" w:cs="Arial"/>
          <w:w w:val="124"/>
          <w:sz w:val="22"/>
          <w:szCs w:val="22"/>
        </w:rPr>
        <w:t>:</w:t>
      </w:r>
      <w:r w:rsidRPr="00BF6ECA">
        <w:rPr>
          <w:rFonts w:ascii="Arial" w:hAnsi="Arial" w:cs="Arial"/>
          <w:sz w:val="22"/>
          <w:szCs w:val="22"/>
        </w:rPr>
        <w:t xml:space="preserve">  </w:t>
      </w:r>
      <w:r w:rsidRPr="00BF6ECA">
        <w:rPr>
          <w:rFonts w:ascii="Arial" w:hAnsi="Arial" w:cs="Arial"/>
          <w:spacing w:val="-19"/>
          <w:sz w:val="22"/>
          <w:szCs w:val="22"/>
        </w:rPr>
        <w:t xml:space="preserve"> </w:t>
      </w:r>
      <w:r w:rsidR="009812CA" w:rsidRPr="00BF6ECA">
        <w:rPr>
          <w:rFonts w:ascii="Arial" w:hAnsi="Arial" w:cs="Arial"/>
          <w:spacing w:val="5"/>
          <w:w w:val="115"/>
          <w:sz w:val="22"/>
          <w:szCs w:val="22"/>
        </w:rPr>
        <w:t>T</w:t>
      </w:r>
      <w:r w:rsidR="009812CA" w:rsidRPr="00BF6ECA">
        <w:rPr>
          <w:rFonts w:ascii="Arial" w:hAnsi="Arial" w:cs="Arial"/>
          <w:w w:val="115"/>
          <w:sz w:val="22"/>
          <w:szCs w:val="22"/>
        </w:rPr>
        <w:t xml:space="preserve">he </w:t>
      </w:r>
      <w:r w:rsidR="009812CA" w:rsidRPr="00BF6ECA">
        <w:rPr>
          <w:rFonts w:ascii="Arial" w:hAnsi="Arial" w:cs="Arial"/>
          <w:spacing w:val="11"/>
          <w:w w:val="115"/>
          <w:sz w:val="22"/>
          <w:szCs w:val="22"/>
        </w:rPr>
        <w:t>Tenderer</w:t>
      </w:r>
      <w:r w:rsidR="009812CA" w:rsidRPr="00BF6ECA">
        <w:rPr>
          <w:rFonts w:ascii="Arial" w:hAnsi="Arial" w:cs="Arial"/>
          <w:w w:val="115"/>
          <w:sz w:val="22"/>
          <w:szCs w:val="22"/>
        </w:rPr>
        <w:t xml:space="preserve"> </w:t>
      </w:r>
      <w:r w:rsidR="009812CA" w:rsidRPr="00BF6ECA">
        <w:rPr>
          <w:rFonts w:ascii="Arial" w:hAnsi="Arial" w:cs="Arial"/>
          <w:spacing w:val="20"/>
          <w:w w:val="115"/>
          <w:sz w:val="22"/>
          <w:szCs w:val="22"/>
        </w:rPr>
        <w:t>(</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7"/>
          <w:sz w:val="22"/>
          <w:szCs w:val="22"/>
        </w:rPr>
        <w:t>c</w:t>
      </w:r>
      <w:r w:rsidRPr="00BF6ECA">
        <w:rPr>
          <w:rFonts w:ascii="Arial" w:hAnsi="Arial" w:cs="Arial"/>
          <w:spacing w:val="-2"/>
          <w:w w:val="83"/>
          <w:sz w:val="22"/>
          <w:szCs w:val="22"/>
        </w:rPr>
        <w:t>l</w:t>
      </w:r>
      <w:r w:rsidRPr="00BF6ECA">
        <w:rPr>
          <w:rFonts w:ascii="Arial" w:hAnsi="Arial" w:cs="Arial"/>
          <w:spacing w:val="3"/>
          <w:w w:val="115"/>
          <w:sz w:val="22"/>
          <w:szCs w:val="22"/>
        </w:rPr>
        <w:t>u</w:t>
      </w:r>
      <w:r w:rsidRPr="00BF6ECA">
        <w:rPr>
          <w:rFonts w:ascii="Arial" w:hAnsi="Arial" w:cs="Arial"/>
          <w:spacing w:val="-1"/>
          <w:w w:val="115"/>
          <w:sz w:val="22"/>
          <w:szCs w:val="22"/>
        </w:rPr>
        <w:t>d</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21"/>
          <w:sz w:val="22"/>
          <w:szCs w:val="22"/>
        </w:rPr>
        <w:t xml:space="preserve"> </w:t>
      </w:r>
      <w:r w:rsidRPr="00BF6ECA">
        <w:rPr>
          <w:rFonts w:ascii="Arial" w:hAnsi="Arial" w:cs="Arial"/>
          <w:w w:val="115"/>
          <w:sz w:val="22"/>
          <w:szCs w:val="22"/>
        </w:rPr>
        <w:t>p</w:t>
      </w:r>
      <w:r w:rsidRPr="00BF6ECA">
        <w:rPr>
          <w:rFonts w:ascii="Arial" w:hAnsi="Arial" w:cs="Arial"/>
          <w:spacing w:val="3"/>
          <w:w w:val="130"/>
          <w:sz w:val="22"/>
          <w:szCs w:val="22"/>
        </w:rPr>
        <w:t>e</w:t>
      </w:r>
      <w:r w:rsidRPr="00BF6ECA">
        <w:rPr>
          <w:rFonts w:ascii="Arial" w:hAnsi="Arial" w:cs="Arial"/>
          <w:spacing w:val="3"/>
          <w:w w:val="103"/>
          <w:sz w:val="22"/>
          <w:szCs w:val="22"/>
        </w:rPr>
        <w:t>r</w:t>
      </w:r>
      <w:r w:rsidRPr="00BF6ECA">
        <w:rPr>
          <w:rFonts w:ascii="Arial" w:hAnsi="Arial" w:cs="Arial"/>
          <w:spacing w:val="-2"/>
          <w:w w:val="133"/>
          <w:sz w:val="22"/>
          <w:szCs w:val="22"/>
        </w:rPr>
        <w:t>s</w:t>
      </w:r>
      <w:r w:rsidRPr="00BF6ECA">
        <w:rPr>
          <w:rFonts w:ascii="Arial" w:hAnsi="Arial" w:cs="Arial"/>
          <w:spacing w:val="-1"/>
          <w:w w:val="115"/>
          <w:sz w:val="22"/>
          <w:szCs w:val="22"/>
        </w:rPr>
        <w:t>on</w:t>
      </w:r>
      <w:r w:rsidRPr="00BF6ECA">
        <w:rPr>
          <w:rFonts w:ascii="Arial" w:hAnsi="Arial" w:cs="Arial"/>
          <w:spacing w:val="3"/>
          <w:w w:val="115"/>
          <w:sz w:val="22"/>
          <w:szCs w:val="22"/>
        </w:rPr>
        <w:t>n</w:t>
      </w:r>
      <w:r w:rsidRPr="00BF6ECA">
        <w:rPr>
          <w:rFonts w:ascii="Arial" w:hAnsi="Arial" w:cs="Arial"/>
          <w:spacing w:val="-1"/>
          <w:w w:val="130"/>
          <w:sz w:val="22"/>
          <w:szCs w:val="22"/>
        </w:rPr>
        <w:t>e</w:t>
      </w:r>
      <w:r w:rsidRPr="00BF6ECA">
        <w:rPr>
          <w:rFonts w:ascii="Arial" w:hAnsi="Arial" w:cs="Arial"/>
          <w:w w:val="83"/>
          <w:sz w:val="22"/>
          <w:szCs w:val="22"/>
        </w:rPr>
        <w:t>l</w:t>
      </w:r>
      <w:r w:rsidRPr="00BF6ECA">
        <w:rPr>
          <w:rFonts w:ascii="Arial" w:hAnsi="Arial" w:cs="Arial"/>
          <w:w w:val="103"/>
          <w:sz w:val="22"/>
          <w:szCs w:val="22"/>
        </w:rPr>
        <w:t>)</w:t>
      </w:r>
      <w:r w:rsidRPr="00BF6ECA">
        <w:rPr>
          <w:rFonts w:ascii="Arial" w:hAnsi="Arial" w:cs="Arial"/>
          <w:sz w:val="22"/>
          <w:szCs w:val="22"/>
        </w:rPr>
        <w:t xml:space="preserve">  </w:t>
      </w:r>
      <w:r w:rsidRPr="00BF6ECA">
        <w:rPr>
          <w:rFonts w:ascii="Arial" w:hAnsi="Arial" w:cs="Arial"/>
          <w:spacing w:val="-16"/>
          <w:sz w:val="22"/>
          <w:szCs w:val="22"/>
        </w:rPr>
        <w:t xml:space="preserve"> </w:t>
      </w:r>
      <w:r w:rsidRPr="00BF6ECA">
        <w:rPr>
          <w:rFonts w:ascii="Arial" w:hAnsi="Arial" w:cs="Arial"/>
          <w:spacing w:val="-1"/>
          <w:w w:val="115"/>
          <w:sz w:val="22"/>
          <w:szCs w:val="22"/>
        </w:rPr>
        <w:t>h</w:t>
      </w:r>
      <w:r w:rsidRPr="00BF6ECA">
        <w:rPr>
          <w:rFonts w:ascii="Arial" w:hAnsi="Arial" w:cs="Arial"/>
          <w:spacing w:val="3"/>
          <w:w w:val="130"/>
          <w:sz w:val="22"/>
          <w:szCs w:val="22"/>
        </w:rPr>
        <w:t>a</w:t>
      </w:r>
      <w:r w:rsidRPr="00BF6ECA">
        <w:rPr>
          <w:rFonts w:ascii="Arial" w:hAnsi="Arial" w:cs="Arial"/>
          <w:spacing w:val="-6"/>
          <w:w w:val="103"/>
          <w:sz w:val="22"/>
          <w:szCs w:val="22"/>
        </w:rPr>
        <w:t>v</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z w:val="22"/>
          <w:szCs w:val="22"/>
        </w:rPr>
        <w:t xml:space="preserve"> </w:t>
      </w:r>
      <w:r w:rsidRPr="00BF6ECA">
        <w:rPr>
          <w:rFonts w:ascii="Arial" w:hAnsi="Arial" w:cs="Arial"/>
          <w:w w:val="130"/>
          <w:sz w:val="22"/>
          <w:szCs w:val="22"/>
        </w:rPr>
        <w:t>a</w:t>
      </w:r>
      <w:r w:rsidR="009812CA" w:rsidRPr="00BF6ECA">
        <w:rPr>
          <w:rFonts w:ascii="Arial" w:hAnsi="Arial" w:cs="Arial"/>
          <w:w w:val="130"/>
          <w:sz w:val="22"/>
          <w:szCs w:val="22"/>
        </w:rPr>
        <w:t xml:space="preserve"> </w:t>
      </w:r>
      <w:r w:rsidRPr="00BF6ECA">
        <w:rPr>
          <w:rFonts w:ascii="Arial" w:hAnsi="Arial" w:cs="Arial"/>
          <w:spacing w:val="3"/>
          <w:w w:val="115"/>
          <w:sz w:val="22"/>
          <w:szCs w:val="22"/>
        </w:rPr>
        <w:t>b</w:t>
      </w:r>
      <w:r w:rsidRPr="00BF6ECA">
        <w:rPr>
          <w:rFonts w:ascii="Arial" w:hAnsi="Arial" w:cs="Arial"/>
          <w:spacing w:val="-1"/>
          <w:w w:val="115"/>
          <w:sz w:val="22"/>
          <w:szCs w:val="22"/>
        </w:rPr>
        <w:t>u</w:t>
      </w:r>
      <w:r w:rsidRPr="00BF6ECA">
        <w:rPr>
          <w:rFonts w:ascii="Arial" w:hAnsi="Arial" w:cs="Arial"/>
          <w:spacing w:val="2"/>
          <w:w w:val="133"/>
          <w:sz w:val="22"/>
          <w:szCs w:val="22"/>
        </w:rPr>
        <w:t>s</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3"/>
          <w:w w:val="130"/>
          <w:sz w:val="22"/>
          <w:szCs w:val="22"/>
        </w:rPr>
        <w:t>e</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spacing w:val="19"/>
          <w:sz w:val="22"/>
          <w:szCs w:val="22"/>
        </w:rPr>
        <w:t xml:space="preserve"> </w:t>
      </w:r>
      <w:r w:rsidRPr="00BF6ECA">
        <w:rPr>
          <w:rFonts w:ascii="Arial" w:hAnsi="Arial" w:cs="Arial"/>
          <w:sz w:val="22"/>
          <w:szCs w:val="22"/>
        </w:rPr>
        <w:t>or</w:t>
      </w:r>
      <w:r w:rsidRPr="00BF6ECA">
        <w:rPr>
          <w:rFonts w:ascii="Arial" w:hAnsi="Arial" w:cs="Arial"/>
          <w:spacing w:val="37"/>
          <w:sz w:val="22"/>
          <w:szCs w:val="22"/>
        </w:rPr>
        <w:t xml:space="preserve"> </w:t>
      </w:r>
      <w:r w:rsidRPr="00BF6ECA">
        <w:rPr>
          <w:rFonts w:ascii="Arial" w:hAnsi="Arial" w:cs="Arial"/>
          <w:w w:val="86"/>
          <w:sz w:val="22"/>
          <w:szCs w:val="22"/>
        </w:rPr>
        <w:t>f</w:t>
      </w:r>
      <w:r w:rsidRPr="00BF6ECA">
        <w:rPr>
          <w:rFonts w:ascii="Arial" w:hAnsi="Arial" w:cs="Arial"/>
          <w:spacing w:val="-1"/>
          <w:w w:val="130"/>
          <w:sz w:val="22"/>
          <w:szCs w:val="22"/>
        </w:rPr>
        <w:t>a</w:t>
      </w:r>
      <w:r w:rsidRPr="00BF6ECA">
        <w:rPr>
          <w:rFonts w:ascii="Arial" w:hAnsi="Arial" w:cs="Arial"/>
          <w:spacing w:val="9"/>
          <w:w w:val="111"/>
          <w:sz w:val="22"/>
          <w:szCs w:val="22"/>
        </w:rPr>
        <w:t>m</w:t>
      </w:r>
      <w:r w:rsidRPr="00BF6ECA">
        <w:rPr>
          <w:rFonts w:ascii="Arial" w:hAnsi="Arial" w:cs="Arial"/>
          <w:spacing w:val="-4"/>
          <w:w w:val="83"/>
          <w:sz w:val="22"/>
          <w:szCs w:val="22"/>
        </w:rPr>
        <w:t>i</w:t>
      </w:r>
      <w:r w:rsidRPr="00BF6ECA">
        <w:rPr>
          <w:rFonts w:ascii="Arial" w:hAnsi="Arial" w:cs="Arial"/>
          <w:spacing w:val="5"/>
          <w:w w:val="83"/>
          <w:sz w:val="22"/>
          <w:szCs w:val="22"/>
        </w:rPr>
        <w:t>l</w:t>
      </w:r>
      <w:r w:rsidRPr="00BF6ECA">
        <w:rPr>
          <w:rFonts w:ascii="Arial" w:hAnsi="Arial" w:cs="Arial"/>
          <w:w w:val="103"/>
          <w:sz w:val="22"/>
          <w:szCs w:val="22"/>
        </w:rPr>
        <w:t>y</w:t>
      </w:r>
      <w:r w:rsidRPr="00BF6ECA">
        <w:rPr>
          <w:rFonts w:ascii="Arial" w:hAnsi="Arial" w:cs="Arial"/>
          <w:spacing w:val="11"/>
          <w:sz w:val="22"/>
          <w:szCs w:val="22"/>
        </w:rPr>
        <w:t xml:space="preserve"> </w:t>
      </w:r>
      <w:r w:rsidRPr="00BF6ECA">
        <w:rPr>
          <w:rFonts w:ascii="Arial" w:hAnsi="Arial" w:cs="Arial"/>
          <w:spacing w:val="5"/>
          <w:w w:val="103"/>
          <w:sz w:val="22"/>
          <w:szCs w:val="22"/>
        </w:rPr>
        <w:t>r</w:t>
      </w:r>
      <w:r w:rsidRPr="00BF6ECA">
        <w:rPr>
          <w:rFonts w:ascii="Arial" w:hAnsi="Arial" w:cs="Arial"/>
          <w:w w:val="130"/>
          <w:sz w:val="22"/>
          <w:szCs w:val="22"/>
        </w:rPr>
        <w:t>e</w:t>
      </w:r>
      <w:r w:rsidRPr="00BF6ECA">
        <w:rPr>
          <w:rFonts w:ascii="Arial" w:hAnsi="Arial" w:cs="Arial"/>
          <w:w w:val="83"/>
          <w:sz w:val="22"/>
          <w:szCs w:val="22"/>
        </w:rPr>
        <w:t>l</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15"/>
          <w:sz w:val="22"/>
          <w:szCs w:val="22"/>
        </w:rPr>
        <w:t>o</w:t>
      </w:r>
      <w:r w:rsidRPr="00BF6ECA">
        <w:rPr>
          <w:rFonts w:ascii="Arial" w:hAnsi="Arial" w:cs="Arial"/>
          <w:spacing w:val="3"/>
          <w:w w:val="115"/>
          <w:sz w:val="22"/>
          <w:szCs w:val="22"/>
        </w:rPr>
        <w:t>n</w:t>
      </w:r>
      <w:r w:rsidRPr="00BF6ECA">
        <w:rPr>
          <w:rFonts w:ascii="Arial" w:hAnsi="Arial" w:cs="Arial"/>
          <w:w w:val="133"/>
          <w:sz w:val="22"/>
          <w:szCs w:val="22"/>
        </w:rPr>
        <w:t>s</w:t>
      </w:r>
      <w:r w:rsidRPr="00BF6ECA">
        <w:rPr>
          <w:rFonts w:ascii="Arial" w:hAnsi="Arial" w:cs="Arial"/>
          <w:spacing w:val="-1"/>
          <w:w w:val="115"/>
          <w:sz w:val="22"/>
          <w:szCs w:val="22"/>
        </w:rPr>
        <w:t>h</w:t>
      </w:r>
      <w:r w:rsidRPr="00BF6ECA">
        <w:rPr>
          <w:rFonts w:ascii="Arial" w:hAnsi="Arial" w:cs="Arial"/>
          <w:spacing w:val="-2"/>
          <w:w w:val="83"/>
          <w:sz w:val="22"/>
          <w:szCs w:val="22"/>
        </w:rPr>
        <w:t>i</w:t>
      </w:r>
      <w:r w:rsidRPr="00BF6ECA">
        <w:rPr>
          <w:rFonts w:ascii="Arial" w:hAnsi="Arial" w:cs="Arial"/>
          <w:w w:val="115"/>
          <w:sz w:val="22"/>
          <w:szCs w:val="22"/>
        </w:rPr>
        <w:t>p</w:t>
      </w:r>
      <w:r w:rsidRPr="00BF6ECA">
        <w:rPr>
          <w:rFonts w:ascii="Arial" w:hAnsi="Arial" w:cs="Arial"/>
          <w:spacing w:val="19"/>
          <w:sz w:val="22"/>
          <w:szCs w:val="22"/>
        </w:rPr>
        <w:t xml:space="preserve"> </w:t>
      </w:r>
      <w:r w:rsidRPr="00BF6ECA">
        <w:rPr>
          <w:rFonts w:ascii="Arial" w:hAnsi="Arial" w:cs="Arial"/>
          <w:spacing w:val="-2"/>
          <w:w w:val="103"/>
          <w:sz w:val="22"/>
          <w:szCs w:val="22"/>
        </w:rPr>
        <w:t>w</w:t>
      </w:r>
      <w:r w:rsidRPr="00BF6ECA">
        <w:rPr>
          <w:rFonts w:ascii="Arial" w:hAnsi="Arial" w:cs="Arial"/>
          <w:w w:val="83"/>
          <w:sz w:val="22"/>
          <w:szCs w:val="22"/>
        </w:rPr>
        <w:t>i</w:t>
      </w:r>
      <w:r w:rsidRPr="00BF6ECA">
        <w:rPr>
          <w:rFonts w:ascii="Arial" w:hAnsi="Arial" w:cs="Arial"/>
          <w:spacing w:val="-1"/>
          <w:w w:val="103"/>
          <w:sz w:val="22"/>
          <w:szCs w:val="22"/>
        </w:rPr>
        <w:t>t</w:t>
      </w:r>
      <w:r w:rsidRPr="00BF6ECA">
        <w:rPr>
          <w:rFonts w:ascii="Arial" w:hAnsi="Arial" w:cs="Arial"/>
          <w:w w:val="115"/>
          <w:sz w:val="22"/>
          <w:szCs w:val="22"/>
        </w:rPr>
        <w:t>h</w:t>
      </w:r>
      <w:r w:rsidRPr="00BF6ECA">
        <w:rPr>
          <w:rFonts w:ascii="Arial" w:hAnsi="Arial" w:cs="Arial"/>
          <w:spacing w:val="21"/>
          <w:sz w:val="22"/>
          <w:szCs w:val="22"/>
        </w:rPr>
        <w:t xml:space="preserve"> </w:t>
      </w:r>
      <w:r w:rsidRPr="00BF6ECA">
        <w:rPr>
          <w:rFonts w:ascii="Arial" w:hAnsi="Arial" w:cs="Arial"/>
          <w:w w:val="122"/>
          <w:sz w:val="22"/>
          <w:szCs w:val="22"/>
        </w:rPr>
        <w:t>a</w:t>
      </w:r>
      <w:r w:rsidRPr="00BF6ECA">
        <w:rPr>
          <w:rFonts w:ascii="Arial" w:hAnsi="Arial" w:cs="Arial"/>
          <w:spacing w:val="17"/>
          <w:w w:val="122"/>
          <w:sz w:val="22"/>
          <w:szCs w:val="22"/>
        </w:rPr>
        <w:t xml:space="preserve"> </w:t>
      </w:r>
      <w:r w:rsidRPr="00BF6ECA">
        <w:rPr>
          <w:rFonts w:ascii="Arial" w:hAnsi="Arial" w:cs="Arial"/>
          <w:spacing w:val="4"/>
          <w:w w:val="122"/>
          <w:sz w:val="22"/>
          <w:szCs w:val="22"/>
        </w:rPr>
        <w:t>m</w:t>
      </w:r>
      <w:r w:rsidRPr="00BF6ECA">
        <w:rPr>
          <w:rFonts w:ascii="Arial" w:hAnsi="Arial" w:cs="Arial"/>
          <w:spacing w:val="-1"/>
          <w:w w:val="122"/>
          <w:sz w:val="22"/>
          <w:szCs w:val="22"/>
        </w:rPr>
        <w:t>e</w:t>
      </w:r>
      <w:r w:rsidRPr="00BF6ECA">
        <w:rPr>
          <w:rFonts w:ascii="Arial" w:hAnsi="Arial" w:cs="Arial"/>
          <w:spacing w:val="1"/>
          <w:w w:val="122"/>
          <w:sz w:val="22"/>
          <w:szCs w:val="22"/>
        </w:rPr>
        <w:t>m</w:t>
      </w:r>
      <w:r w:rsidRPr="00BF6ECA">
        <w:rPr>
          <w:rFonts w:ascii="Arial" w:hAnsi="Arial" w:cs="Arial"/>
          <w:w w:val="122"/>
          <w:sz w:val="22"/>
          <w:szCs w:val="22"/>
        </w:rPr>
        <w:t>b</w:t>
      </w:r>
      <w:r w:rsidRPr="00BF6ECA">
        <w:rPr>
          <w:rFonts w:ascii="Arial" w:hAnsi="Arial" w:cs="Arial"/>
          <w:spacing w:val="4"/>
          <w:w w:val="122"/>
          <w:sz w:val="22"/>
          <w:szCs w:val="22"/>
        </w:rPr>
        <w:t>e</w:t>
      </w:r>
      <w:r w:rsidRPr="00BF6ECA">
        <w:rPr>
          <w:rFonts w:ascii="Arial" w:hAnsi="Arial" w:cs="Arial"/>
          <w:w w:val="122"/>
          <w:sz w:val="22"/>
          <w:szCs w:val="22"/>
        </w:rPr>
        <w:t>r</w:t>
      </w:r>
      <w:r w:rsidRPr="00BF6ECA">
        <w:rPr>
          <w:rFonts w:ascii="Arial" w:hAnsi="Arial" w:cs="Arial"/>
          <w:spacing w:val="-27"/>
          <w:w w:val="122"/>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6"/>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17"/>
          <w:w w:val="117"/>
          <w:sz w:val="22"/>
          <w:szCs w:val="22"/>
        </w:rPr>
        <w:t xml:space="preserve"> </w:t>
      </w:r>
      <w:r w:rsidRPr="00BF6ECA">
        <w:rPr>
          <w:rFonts w:ascii="Arial" w:hAnsi="Arial" w:cs="Arial"/>
          <w:spacing w:val="-1"/>
          <w:w w:val="103"/>
          <w:sz w:val="22"/>
          <w:szCs w:val="22"/>
        </w:rPr>
        <w:t>B</w:t>
      </w:r>
      <w:r w:rsidRPr="00BF6ECA">
        <w:rPr>
          <w:rFonts w:ascii="Arial" w:hAnsi="Arial" w:cs="Arial"/>
          <w:spacing w:val="-1"/>
          <w:w w:val="130"/>
          <w:sz w:val="22"/>
          <w:szCs w:val="22"/>
        </w:rPr>
        <w:t>a</w:t>
      </w:r>
      <w:r w:rsidRPr="00BF6ECA">
        <w:rPr>
          <w:rFonts w:ascii="Arial" w:hAnsi="Arial" w:cs="Arial"/>
          <w:spacing w:val="-3"/>
          <w:w w:val="115"/>
          <w:sz w:val="22"/>
          <w:szCs w:val="22"/>
        </w:rPr>
        <w:t>n</w:t>
      </w:r>
      <w:r w:rsidRPr="00BF6ECA">
        <w:rPr>
          <w:rFonts w:ascii="Arial" w:hAnsi="Arial" w:cs="Arial"/>
          <w:spacing w:val="2"/>
          <w:w w:val="103"/>
          <w:sz w:val="22"/>
          <w:szCs w:val="22"/>
        </w:rPr>
        <w:t>k</w:t>
      </w:r>
      <w:r w:rsidRPr="00BF6ECA">
        <w:rPr>
          <w:rFonts w:ascii="Arial" w:hAnsi="Arial" w:cs="Arial"/>
          <w:w w:val="69"/>
          <w:sz w:val="22"/>
          <w:szCs w:val="22"/>
        </w:rPr>
        <w:t>’</w:t>
      </w:r>
      <w:r w:rsidRPr="00BF6ECA">
        <w:rPr>
          <w:rFonts w:ascii="Arial" w:hAnsi="Arial" w:cs="Arial"/>
          <w:w w:val="133"/>
          <w:sz w:val="22"/>
          <w:szCs w:val="22"/>
        </w:rPr>
        <w:t>s</w:t>
      </w:r>
      <w:r w:rsidRPr="00BF6ECA">
        <w:rPr>
          <w:rFonts w:ascii="Arial" w:hAnsi="Arial" w:cs="Arial"/>
          <w:spacing w:val="19"/>
          <w:sz w:val="22"/>
          <w:szCs w:val="22"/>
        </w:rPr>
        <w:t xml:space="preserve"> </w:t>
      </w:r>
      <w:r w:rsidRPr="00BF6ECA">
        <w:rPr>
          <w:rFonts w:ascii="Arial" w:hAnsi="Arial" w:cs="Arial"/>
          <w:spacing w:val="-2"/>
          <w:w w:val="133"/>
          <w:sz w:val="22"/>
          <w:szCs w:val="22"/>
        </w:rPr>
        <w:t>s</w:t>
      </w:r>
      <w:r w:rsidRPr="00BF6ECA">
        <w:rPr>
          <w:rFonts w:ascii="Arial" w:hAnsi="Arial" w:cs="Arial"/>
          <w:spacing w:val="-3"/>
          <w:w w:val="103"/>
          <w:sz w:val="22"/>
          <w:szCs w:val="22"/>
        </w:rPr>
        <w:t>t</w:t>
      </w:r>
      <w:r w:rsidRPr="00BF6ECA">
        <w:rPr>
          <w:rFonts w:ascii="Arial" w:hAnsi="Arial" w:cs="Arial"/>
          <w:w w:val="130"/>
          <w:sz w:val="22"/>
          <w:szCs w:val="22"/>
        </w:rPr>
        <w:t>a</w:t>
      </w:r>
      <w:r w:rsidRPr="00BF6ECA">
        <w:rPr>
          <w:rFonts w:ascii="Arial" w:hAnsi="Arial" w:cs="Arial"/>
          <w:w w:val="86"/>
          <w:sz w:val="22"/>
          <w:szCs w:val="22"/>
        </w:rPr>
        <w:t>ff</w:t>
      </w:r>
      <w:r w:rsidRPr="00BF6ECA">
        <w:rPr>
          <w:rFonts w:ascii="Arial" w:hAnsi="Arial" w:cs="Arial"/>
          <w:spacing w:val="21"/>
          <w:sz w:val="22"/>
          <w:szCs w:val="22"/>
        </w:rPr>
        <w:t xml:space="preserve"> </w:t>
      </w:r>
      <w:r w:rsidRPr="00BF6ECA">
        <w:rPr>
          <w:rFonts w:ascii="Arial" w:hAnsi="Arial" w:cs="Arial"/>
          <w:spacing w:val="-2"/>
          <w:sz w:val="22"/>
          <w:szCs w:val="22"/>
        </w:rPr>
        <w:t>w</w:t>
      </w:r>
      <w:r w:rsidRPr="00BF6ECA">
        <w:rPr>
          <w:rFonts w:ascii="Arial" w:hAnsi="Arial" w:cs="Arial"/>
          <w:spacing w:val="-1"/>
          <w:sz w:val="22"/>
          <w:szCs w:val="22"/>
        </w:rPr>
        <w:t>h</w:t>
      </w:r>
      <w:r w:rsidRPr="00BF6ECA">
        <w:rPr>
          <w:rFonts w:ascii="Arial" w:hAnsi="Arial" w:cs="Arial"/>
          <w:sz w:val="22"/>
          <w:szCs w:val="22"/>
        </w:rPr>
        <w:t xml:space="preserve">o </w:t>
      </w:r>
      <w:r w:rsidRPr="00BF6ECA">
        <w:rPr>
          <w:rFonts w:ascii="Arial" w:hAnsi="Arial" w:cs="Arial"/>
          <w:spacing w:val="5"/>
          <w:sz w:val="22"/>
          <w:szCs w:val="22"/>
        </w:rPr>
        <w:t xml:space="preserve"> </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19"/>
          <w:sz w:val="22"/>
          <w:szCs w:val="22"/>
        </w:rPr>
        <w:t xml:space="preserve"> </w:t>
      </w:r>
      <w:r w:rsidRPr="00BF6ECA">
        <w:rPr>
          <w:rFonts w:ascii="Arial" w:hAnsi="Arial" w:cs="Arial"/>
          <w:spacing w:val="3"/>
          <w:w w:val="115"/>
          <w:sz w:val="22"/>
          <w:szCs w:val="22"/>
        </w:rPr>
        <w:t>d</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spacing w:val="-4"/>
          <w:w w:val="117"/>
          <w:sz w:val="22"/>
          <w:szCs w:val="22"/>
        </w:rPr>
        <w:t>c</w:t>
      </w:r>
      <w:r w:rsidRPr="00BF6ECA">
        <w:rPr>
          <w:rFonts w:ascii="Arial" w:hAnsi="Arial" w:cs="Arial"/>
          <w:spacing w:val="2"/>
          <w:w w:val="103"/>
          <w:sz w:val="22"/>
          <w:szCs w:val="22"/>
        </w:rPr>
        <w:t>t</w:t>
      </w:r>
      <w:r w:rsidRPr="00BF6ECA">
        <w:rPr>
          <w:rFonts w:ascii="Arial" w:hAnsi="Arial" w:cs="Arial"/>
          <w:spacing w:val="3"/>
          <w:w w:val="83"/>
          <w:sz w:val="22"/>
          <w:szCs w:val="22"/>
        </w:rPr>
        <w:t>l</w:t>
      </w:r>
      <w:r w:rsidRPr="00BF6ECA">
        <w:rPr>
          <w:rFonts w:ascii="Arial" w:hAnsi="Arial" w:cs="Arial"/>
          <w:w w:val="103"/>
          <w:sz w:val="22"/>
          <w:szCs w:val="22"/>
        </w:rPr>
        <w:t xml:space="preserve">y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35"/>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3"/>
          <w:w w:val="115"/>
          <w:sz w:val="22"/>
          <w:szCs w:val="22"/>
        </w:rPr>
        <w:t>d</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spacing w:val="-2"/>
          <w:w w:val="117"/>
          <w:sz w:val="22"/>
          <w:szCs w:val="22"/>
        </w:rPr>
        <w:t>c</w:t>
      </w:r>
      <w:r w:rsidRPr="00BF6ECA">
        <w:rPr>
          <w:rFonts w:ascii="Arial" w:hAnsi="Arial" w:cs="Arial"/>
          <w:spacing w:val="2"/>
          <w:w w:val="103"/>
          <w:sz w:val="22"/>
          <w:szCs w:val="22"/>
        </w:rPr>
        <w:t>t</w:t>
      </w:r>
      <w:r w:rsidRPr="00BF6ECA">
        <w:rPr>
          <w:rFonts w:ascii="Arial" w:hAnsi="Arial" w:cs="Arial"/>
          <w:spacing w:val="1"/>
          <w:w w:val="83"/>
          <w:sz w:val="22"/>
          <w:szCs w:val="22"/>
        </w:rPr>
        <w:t>l</w:t>
      </w:r>
      <w:r w:rsidRPr="00BF6ECA">
        <w:rPr>
          <w:rFonts w:ascii="Arial" w:hAnsi="Arial" w:cs="Arial"/>
          <w:w w:val="103"/>
          <w:sz w:val="22"/>
          <w:szCs w:val="22"/>
        </w:rPr>
        <w:t>y</w:t>
      </w:r>
      <w:r w:rsidRPr="00BF6ECA">
        <w:rPr>
          <w:rFonts w:ascii="Arial" w:hAnsi="Arial" w:cs="Arial"/>
          <w:spacing w:val="15"/>
          <w:sz w:val="22"/>
          <w:szCs w:val="22"/>
        </w:rPr>
        <w:t xml:space="preserve"> </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spacing w:val="-4"/>
          <w:w w:val="103"/>
          <w:sz w:val="22"/>
          <w:szCs w:val="22"/>
        </w:rPr>
        <w:t>v</w:t>
      </w:r>
      <w:r w:rsidRPr="00BF6ECA">
        <w:rPr>
          <w:rFonts w:ascii="Arial" w:hAnsi="Arial" w:cs="Arial"/>
          <w:spacing w:val="-1"/>
          <w:w w:val="115"/>
          <w:sz w:val="22"/>
          <w:szCs w:val="22"/>
        </w:rPr>
        <w:t>o</w:t>
      </w:r>
      <w:r w:rsidRPr="00BF6ECA">
        <w:rPr>
          <w:rFonts w:ascii="Arial" w:hAnsi="Arial" w:cs="Arial"/>
          <w:spacing w:val="1"/>
          <w:w w:val="83"/>
          <w:sz w:val="22"/>
          <w:szCs w:val="22"/>
        </w:rPr>
        <w:t>l</w:t>
      </w:r>
      <w:r w:rsidRPr="00BF6ECA">
        <w:rPr>
          <w:rFonts w:ascii="Arial" w:hAnsi="Arial" w:cs="Arial"/>
          <w:spacing w:val="-2"/>
          <w:w w:val="103"/>
          <w:sz w:val="22"/>
          <w:szCs w:val="22"/>
        </w:rPr>
        <w:t>v</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20"/>
          <w:sz w:val="22"/>
          <w:szCs w:val="22"/>
        </w:rPr>
        <w:t xml:space="preserve"> </w:t>
      </w:r>
      <w:r w:rsidRPr="00BF6ECA">
        <w:rPr>
          <w:rFonts w:ascii="Arial" w:hAnsi="Arial" w:cs="Arial"/>
          <w:spacing w:val="-4"/>
          <w:w w:val="83"/>
          <w:sz w:val="22"/>
          <w:szCs w:val="22"/>
        </w:rPr>
        <w:t>i</w:t>
      </w:r>
      <w:r w:rsidRPr="00BF6ECA">
        <w:rPr>
          <w:rFonts w:ascii="Arial" w:hAnsi="Arial" w:cs="Arial"/>
          <w:w w:val="115"/>
          <w:sz w:val="22"/>
          <w:szCs w:val="22"/>
        </w:rPr>
        <w:t>n</w:t>
      </w:r>
      <w:r w:rsidRPr="00BF6ECA">
        <w:rPr>
          <w:rFonts w:ascii="Arial" w:hAnsi="Arial" w:cs="Arial"/>
          <w:spacing w:val="17"/>
          <w:sz w:val="22"/>
          <w:szCs w:val="22"/>
        </w:rPr>
        <w:t xml:space="preserve"> </w:t>
      </w:r>
      <w:r w:rsidRPr="00BF6ECA">
        <w:rPr>
          <w:rFonts w:ascii="Arial" w:hAnsi="Arial" w:cs="Arial"/>
          <w:spacing w:val="3"/>
          <w:w w:val="114"/>
          <w:sz w:val="22"/>
          <w:szCs w:val="22"/>
        </w:rPr>
        <w:t>a</w:t>
      </w:r>
      <w:r w:rsidRPr="00BF6ECA">
        <w:rPr>
          <w:rFonts w:ascii="Arial" w:hAnsi="Arial" w:cs="Arial"/>
          <w:spacing w:val="5"/>
          <w:w w:val="114"/>
          <w:sz w:val="22"/>
          <w:szCs w:val="22"/>
        </w:rPr>
        <w:t>n</w:t>
      </w:r>
      <w:r w:rsidRPr="00BF6ECA">
        <w:rPr>
          <w:rFonts w:ascii="Arial" w:hAnsi="Arial" w:cs="Arial"/>
          <w:w w:val="114"/>
          <w:sz w:val="22"/>
          <w:szCs w:val="22"/>
        </w:rPr>
        <w:t>y</w:t>
      </w:r>
      <w:r w:rsidRPr="00BF6ECA">
        <w:rPr>
          <w:rFonts w:ascii="Arial" w:hAnsi="Arial" w:cs="Arial"/>
          <w:spacing w:val="13"/>
          <w:w w:val="114"/>
          <w:sz w:val="22"/>
          <w:szCs w:val="22"/>
        </w:rPr>
        <w:t xml:space="preserve"> </w:t>
      </w:r>
      <w:r w:rsidRPr="00BF6ECA">
        <w:rPr>
          <w:rFonts w:ascii="Arial" w:hAnsi="Arial" w:cs="Arial"/>
          <w:w w:val="114"/>
          <w:sz w:val="22"/>
          <w:szCs w:val="22"/>
        </w:rPr>
        <w:t>pa</w:t>
      </w:r>
      <w:r w:rsidRPr="00BF6ECA">
        <w:rPr>
          <w:rFonts w:ascii="Arial" w:hAnsi="Arial" w:cs="Arial"/>
          <w:spacing w:val="1"/>
          <w:w w:val="114"/>
          <w:sz w:val="22"/>
          <w:szCs w:val="22"/>
        </w:rPr>
        <w:t>r</w:t>
      </w:r>
      <w:r w:rsidRPr="00BF6ECA">
        <w:rPr>
          <w:rFonts w:ascii="Arial" w:hAnsi="Arial" w:cs="Arial"/>
          <w:w w:val="114"/>
          <w:sz w:val="22"/>
          <w:szCs w:val="22"/>
        </w:rPr>
        <w:t>t</w:t>
      </w:r>
      <w:r w:rsidRPr="00BF6ECA">
        <w:rPr>
          <w:rFonts w:ascii="Arial" w:hAnsi="Arial" w:cs="Arial"/>
          <w:spacing w:val="12"/>
          <w:w w:val="114"/>
          <w:sz w:val="22"/>
          <w:szCs w:val="22"/>
        </w:rPr>
        <w:t xml:space="preserve"> </w:t>
      </w:r>
      <w:r w:rsidRPr="00BF6ECA">
        <w:rPr>
          <w:rFonts w:ascii="Arial" w:hAnsi="Arial" w:cs="Arial"/>
          <w:sz w:val="22"/>
          <w:szCs w:val="22"/>
        </w:rPr>
        <w:t xml:space="preserve">of   </w:t>
      </w:r>
      <w:r w:rsidRPr="00BF6ECA">
        <w:rPr>
          <w:rFonts w:ascii="Arial" w:hAnsi="Arial" w:cs="Arial"/>
          <w:spacing w:val="16"/>
          <w:sz w:val="22"/>
          <w:szCs w:val="22"/>
        </w:rPr>
        <w:t xml:space="preserve"> </w:t>
      </w:r>
      <w:r w:rsidRPr="00BF6ECA">
        <w:rPr>
          <w:rFonts w:ascii="Arial" w:hAnsi="Arial" w:cs="Arial"/>
          <w:w w:val="97"/>
          <w:sz w:val="22"/>
          <w:szCs w:val="22"/>
        </w:rPr>
        <w:t>(</w:t>
      </w:r>
      <w:proofErr w:type="spellStart"/>
      <w:r w:rsidRPr="00BF6ECA">
        <w:rPr>
          <w:rFonts w:ascii="Arial" w:hAnsi="Arial" w:cs="Arial"/>
          <w:w w:val="97"/>
          <w:sz w:val="22"/>
          <w:szCs w:val="22"/>
        </w:rPr>
        <w:t>i</w:t>
      </w:r>
      <w:proofErr w:type="spellEnd"/>
      <w:r w:rsidRPr="00BF6ECA">
        <w:rPr>
          <w:rFonts w:ascii="Arial" w:hAnsi="Arial" w:cs="Arial"/>
          <w:w w:val="97"/>
          <w:sz w:val="22"/>
          <w:szCs w:val="22"/>
        </w:rPr>
        <w:t>)</w:t>
      </w:r>
      <w:r w:rsidRPr="00BF6ECA">
        <w:rPr>
          <w:rFonts w:ascii="Arial" w:hAnsi="Arial" w:cs="Arial"/>
          <w:spacing w:val="21"/>
          <w:w w:val="97"/>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13"/>
          <w:w w:val="117"/>
          <w:sz w:val="22"/>
          <w:szCs w:val="22"/>
        </w:rPr>
        <w:t xml:space="preserve"> </w:t>
      </w:r>
      <w:r w:rsidRPr="00BF6ECA">
        <w:rPr>
          <w:rFonts w:ascii="Arial" w:hAnsi="Arial" w:cs="Arial"/>
          <w:spacing w:val="-1"/>
          <w:w w:val="115"/>
          <w:sz w:val="22"/>
          <w:szCs w:val="22"/>
        </w:rPr>
        <w:t>p</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p</w:t>
      </w:r>
      <w:r w:rsidRPr="00BF6ECA">
        <w:rPr>
          <w:rFonts w:ascii="Arial" w:hAnsi="Arial" w:cs="Arial"/>
          <w:w w:val="130"/>
          <w:sz w:val="22"/>
          <w:szCs w:val="22"/>
        </w:rPr>
        <w:t>a</w:t>
      </w:r>
      <w:r w:rsidRPr="00BF6ECA">
        <w:rPr>
          <w:rFonts w:ascii="Arial" w:hAnsi="Arial" w:cs="Arial"/>
          <w:w w:val="103"/>
          <w:sz w:val="22"/>
          <w:szCs w:val="22"/>
        </w:rPr>
        <w:t>r</w:t>
      </w:r>
      <w:r w:rsidRPr="00BF6ECA">
        <w:rPr>
          <w:rFonts w:ascii="Arial" w:hAnsi="Arial" w:cs="Arial"/>
          <w:spacing w:val="3"/>
          <w:w w:val="130"/>
          <w:sz w:val="22"/>
          <w:szCs w:val="22"/>
        </w:rPr>
        <w:t>a</w:t>
      </w:r>
      <w:r w:rsidRPr="00BF6ECA">
        <w:rPr>
          <w:rFonts w:ascii="Arial" w:hAnsi="Arial" w:cs="Arial"/>
          <w:spacing w:val="-1"/>
          <w:w w:val="103"/>
          <w:sz w:val="22"/>
          <w:szCs w:val="22"/>
        </w:rPr>
        <w:t>t</w:t>
      </w:r>
      <w:r w:rsidRPr="00BF6ECA">
        <w:rPr>
          <w:rFonts w:ascii="Arial" w:hAnsi="Arial" w:cs="Arial"/>
          <w:spacing w:val="-4"/>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19"/>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22"/>
          <w:sz w:val="22"/>
          <w:szCs w:val="22"/>
        </w:rPr>
        <w:t xml:space="preserve"> </w:t>
      </w:r>
      <w:r w:rsidRPr="00BF6ECA">
        <w:rPr>
          <w:rFonts w:ascii="Arial" w:hAnsi="Arial" w:cs="Arial"/>
          <w:spacing w:val="-3"/>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14"/>
          <w:w w:val="117"/>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e</w:t>
      </w:r>
      <w:r w:rsidRPr="00BF6ECA">
        <w:rPr>
          <w:rFonts w:ascii="Arial" w:hAnsi="Arial" w:cs="Arial"/>
          <w:spacing w:val="-7"/>
          <w:w w:val="117"/>
          <w:sz w:val="22"/>
          <w:szCs w:val="22"/>
        </w:rPr>
        <w:t>r</w:t>
      </w:r>
      <w:r w:rsidRPr="00BF6ECA">
        <w:rPr>
          <w:rFonts w:ascii="Arial" w:hAnsi="Arial" w:cs="Arial"/>
          <w:spacing w:val="6"/>
          <w:w w:val="117"/>
          <w:sz w:val="22"/>
          <w:szCs w:val="22"/>
        </w:rPr>
        <w:t>m</w:t>
      </w:r>
      <w:r w:rsidRPr="00BF6ECA">
        <w:rPr>
          <w:rFonts w:ascii="Arial" w:hAnsi="Arial" w:cs="Arial"/>
          <w:w w:val="117"/>
          <w:sz w:val="22"/>
          <w:szCs w:val="22"/>
        </w:rPr>
        <w:t>s</w:t>
      </w:r>
      <w:r w:rsidRPr="00BF6ECA">
        <w:rPr>
          <w:rFonts w:ascii="Arial" w:hAnsi="Arial" w:cs="Arial"/>
          <w:spacing w:val="7"/>
          <w:w w:val="117"/>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4"/>
          <w:sz w:val="22"/>
          <w:szCs w:val="22"/>
        </w:rPr>
        <w:t xml:space="preserve"> </w:t>
      </w:r>
      <w:r w:rsidRPr="00BF6ECA">
        <w:rPr>
          <w:rFonts w:ascii="Arial" w:hAnsi="Arial" w:cs="Arial"/>
          <w:spacing w:val="-2"/>
          <w:w w:val="103"/>
          <w:sz w:val="22"/>
          <w:szCs w:val="22"/>
        </w:rPr>
        <w:t>r</w:t>
      </w:r>
      <w:r w:rsidRPr="00BF6ECA">
        <w:rPr>
          <w:rFonts w:ascii="Arial" w:hAnsi="Arial" w:cs="Arial"/>
          <w:spacing w:val="3"/>
          <w:w w:val="130"/>
          <w:sz w:val="22"/>
          <w:szCs w:val="22"/>
        </w:rPr>
        <w:t>e</w:t>
      </w:r>
      <w:r w:rsidRPr="00BF6ECA">
        <w:rPr>
          <w:rFonts w:ascii="Arial" w:hAnsi="Arial" w:cs="Arial"/>
          <w:w w:val="86"/>
          <w:sz w:val="22"/>
          <w:szCs w:val="22"/>
        </w:rPr>
        <w:t>f</w:t>
      </w:r>
      <w:r w:rsidRPr="00BF6ECA">
        <w:rPr>
          <w:rFonts w:ascii="Arial" w:hAnsi="Arial" w:cs="Arial"/>
          <w:spacing w:val="3"/>
          <w:w w:val="130"/>
          <w:sz w:val="22"/>
          <w:szCs w:val="22"/>
        </w:rPr>
        <w:t>e</w:t>
      </w:r>
      <w:r w:rsidRPr="00BF6ECA">
        <w:rPr>
          <w:rFonts w:ascii="Arial" w:hAnsi="Arial" w:cs="Arial"/>
          <w:spacing w:val="-6"/>
          <w:w w:val="103"/>
          <w:sz w:val="22"/>
          <w:szCs w:val="22"/>
        </w:rPr>
        <w:t>r</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 xml:space="preserve">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42"/>
          <w:sz w:val="22"/>
          <w:szCs w:val="22"/>
        </w:rPr>
        <w:t xml:space="preserve"> </w:t>
      </w:r>
      <w:r w:rsidRPr="00BF6ECA">
        <w:rPr>
          <w:rFonts w:ascii="Arial" w:hAnsi="Arial" w:cs="Arial"/>
          <w:spacing w:val="-1"/>
          <w:w w:val="118"/>
          <w:sz w:val="22"/>
          <w:szCs w:val="22"/>
        </w:rPr>
        <w:t>t</w:t>
      </w:r>
      <w:r w:rsidRPr="00BF6ECA">
        <w:rPr>
          <w:rFonts w:ascii="Arial" w:hAnsi="Arial" w:cs="Arial"/>
          <w:spacing w:val="4"/>
          <w:w w:val="118"/>
          <w:sz w:val="22"/>
          <w:szCs w:val="22"/>
        </w:rPr>
        <w:t>h</w:t>
      </w:r>
      <w:r w:rsidRPr="00BF6ECA">
        <w:rPr>
          <w:rFonts w:ascii="Arial" w:hAnsi="Arial" w:cs="Arial"/>
          <w:w w:val="118"/>
          <w:sz w:val="22"/>
          <w:szCs w:val="22"/>
        </w:rPr>
        <w:t>e</w:t>
      </w:r>
      <w:r w:rsidRPr="00BF6ECA">
        <w:rPr>
          <w:rFonts w:ascii="Arial" w:hAnsi="Arial" w:cs="Arial"/>
          <w:spacing w:val="27"/>
          <w:w w:val="118"/>
          <w:sz w:val="22"/>
          <w:szCs w:val="22"/>
        </w:rPr>
        <w:t xml:space="preserve"> </w:t>
      </w:r>
      <w:r w:rsidRPr="00BF6ECA">
        <w:rPr>
          <w:rFonts w:ascii="Arial" w:hAnsi="Arial" w:cs="Arial"/>
          <w:spacing w:val="-4"/>
          <w:w w:val="118"/>
          <w:sz w:val="22"/>
          <w:szCs w:val="22"/>
        </w:rPr>
        <w:t>S</w:t>
      </w:r>
      <w:r w:rsidRPr="00BF6ECA">
        <w:rPr>
          <w:rFonts w:ascii="Arial" w:hAnsi="Arial" w:cs="Arial"/>
          <w:w w:val="118"/>
          <w:sz w:val="22"/>
          <w:szCs w:val="22"/>
        </w:rPr>
        <w:t>c</w:t>
      </w:r>
      <w:r w:rsidRPr="00BF6ECA">
        <w:rPr>
          <w:rFonts w:ascii="Arial" w:hAnsi="Arial" w:cs="Arial"/>
          <w:spacing w:val="-1"/>
          <w:w w:val="118"/>
          <w:sz w:val="22"/>
          <w:szCs w:val="22"/>
        </w:rPr>
        <w:t>o</w:t>
      </w:r>
      <w:r w:rsidRPr="00BF6ECA">
        <w:rPr>
          <w:rFonts w:ascii="Arial" w:hAnsi="Arial" w:cs="Arial"/>
          <w:w w:val="118"/>
          <w:sz w:val="22"/>
          <w:szCs w:val="22"/>
        </w:rPr>
        <w:t>pe</w:t>
      </w:r>
      <w:r w:rsidRPr="00BF6ECA">
        <w:rPr>
          <w:rFonts w:ascii="Arial" w:hAnsi="Arial" w:cs="Arial"/>
          <w:spacing w:val="37"/>
          <w:w w:val="118"/>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35"/>
          <w:sz w:val="22"/>
          <w:szCs w:val="22"/>
        </w:rPr>
        <w:t xml:space="preserve"> </w:t>
      </w:r>
      <w:r w:rsidRPr="00BF6ECA">
        <w:rPr>
          <w:rFonts w:ascii="Arial" w:hAnsi="Arial" w:cs="Arial"/>
          <w:spacing w:val="5"/>
          <w:sz w:val="22"/>
          <w:szCs w:val="22"/>
        </w:rPr>
        <w:t>W</w:t>
      </w:r>
      <w:r w:rsidRPr="00BF6ECA">
        <w:rPr>
          <w:rFonts w:ascii="Arial" w:hAnsi="Arial" w:cs="Arial"/>
          <w:spacing w:val="-1"/>
          <w:sz w:val="22"/>
          <w:szCs w:val="22"/>
        </w:rPr>
        <w:t>o</w:t>
      </w:r>
      <w:r w:rsidRPr="00BF6ECA">
        <w:rPr>
          <w:rFonts w:ascii="Arial" w:hAnsi="Arial" w:cs="Arial"/>
          <w:spacing w:val="-2"/>
          <w:sz w:val="22"/>
          <w:szCs w:val="22"/>
        </w:rPr>
        <w:t>r</w:t>
      </w:r>
      <w:r w:rsidRPr="00BF6ECA">
        <w:rPr>
          <w:rFonts w:ascii="Arial" w:hAnsi="Arial" w:cs="Arial"/>
          <w:spacing w:val="4"/>
          <w:sz w:val="22"/>
          <w:szCs w:val="22"/>
        </w:rPr>
        <w:t>k</w:t>
      </w:r>
      <w:r w:rsidRPr="00BF6ECA">
        <w:rPr>
          <w:rFonts w:ascii="Arial" w:hAnsi="Arial" w:cs="Arial"/>
          <w:sz w:val="22"/>
          <w:szCs w:val="22"/>
        </w:rPr>
        <w:t xml:space="preserve">, </w:t>
      </w:r>
      <w:r w:rsidRPr="00BF6ECA">
        <w:rPr>
          <w:rFonts w:ascii="Arial" w:hAnsi="Arial" w:cs="Arial"/>
          <w:spacing w:val="21"/>
          <w:sz w:val="22"/>
          <w:szCs w:val="22"/>
        </w:rPr>
        <w:t xml:space="preserve"> </w:t>
      </w:r>
      <w:r w:rsidRPr="00BF6ECA">
        <w:rPr>
          <w:rFonts w:ascii="Arial" w:hAnsi="Arial" w:cs="Arial"/>
          <w:w w:val="93"/>
          <w:sz w:val="22"/>
          <w:szCs w:val="22"/>
        </w:rPr>
        <w:t>(</w:t>
      </w:r>
      <w:r w:rsidRPr="00BF6ECA">
        <w:rPr>
          <w:rFonts w:ascii="Arial" w:hAnsi="Arial" w:cs="Arial"/>
          <w:spacing w:val="-2"/>
          <w:w w:val="93"/>
          <w:sz w:val="22"/>
          <w:szCs w:val="22"/>
        </w:rPr>
        <w:t>i</w:t>
      </w:r>
      <w:r w:rsidRPr="00BF6ECA">
        <w:rPr>
          <w:rFonts w:ascii="Arial" w:hAnsi="Arial" w:cs="Arial"/>
          <w:w w:val="93"/>
          <w:sz w:val="22"/>
          <w:szCs w:val="22"/>
        </w:rPr>
        <w:t xml:space="preserve">i)  </w:t>
      </w:r>
      <w:r w:rsidRPr="00BF6ECA">
        <w:rPr>
          <w:rFonts w:ascii="Arial" w:hAnsi="Arial" w:cs="Arial"/>
          <w:spacing w:val="-1"/>
          <w:w w:val="117"/>
          <w:sz w:val="22"/>
          <w:szCs w:val="22"/>
        </w:rPr>
        <w:t>th</w:t>
      </w:r>
      <w:r w:rsidRPr="00BF6ECA">
        <w:rPr>
          <w:rFonts w:ascii="Arial" w:hAnsi="Arial" w:cs="Arial"/>
          <w:w w:val="117"/>
          <w:sz w:val="22"/>
          <w:szCs w:val="22"/>
        </w:rPr>
        <w:t>e</w:t>
      </w:r>
      <w:r w:rsidRPr="00BF6ECA">
        <w:rPr>
          <w:rFonts w:ascii="Arial" w:hAnsi="Arial" w:cs="Arial"/>
          <w:spacing w:val="35"/>
          <w:w w:val="117"/>
          <w:sz w:val="22"/>
          <w:szCs w:val="22"/>
        </w:rPr>
        <w:t xml:space="preserve"> </w:t>
      </w:r>
      <w:r w:rsidRPr="00BF6ECA">
        <w:rPr>
          <w:rFonts w:ascii="Arial" w:hAnsi="Arial" w:cs="Arial"/>
          <w:spacing w:val="-4"/>
          <w:w w:val="133"/>
          <w:sz w:val="22"/>
          <w:szCs w:val="22"/>
        </w:rPr>
        <w:t>s</w:t>
      </w:r>
      <w:r w:rsidRPr="00BF6ECA">
        <w:rPr>
          <w:rFonts w:ascii="Arial" w:hAnsi="Arial" w:cs="Arial"/>
          <w:spacing w:val="3"/>
          <w:w w:val="130"/>
          <w:sz w:val="22"/>
          <w:szCs w:val="22"/>
        </w:rPr>
        <w:t>e</w:t>
      </w:r>
      <w:r w:rsidRPr="00BF6ECA">
        <w:rPr>
          <w:rFonts w:ascii="Arial" w:hAnsi="Arial" w:cs="Arial"/>
          <w:spacing w:val="1"/>
          <w:w w:val="83"/>
          <w:sz w:val="22"/>
          <w:szCs w:val="22"/>
        </w:rPr>
        <w:t>l</w:t>
      </w:r>
      <w:r w:rsidRPr="00BF6ECA">
        <w:rPr>
          <w:rFonts w:ascii="Arial" w:hAnsi="Arial" w:cs="Arial"/>
          <w:spacing w:val="3"/>
          <w:w w:val="130"/>
          <w:sz w:val="22"/>
          <w:szCs w:val="22"/>
        </w:rPr>
        <w:t>e</w:t>
      </w:r>
      <w:r w:rsidRPr="00BF6ECA">
        <w:rPr>
          <w:rFonts w:ascii="Arial" w:hAnsi="Arial" w:cs="Arial"/>
          <w:spacing w:val="-4"/>
          <w:w w:val="117"/>
          <w:sz w:val="22"/>
          <w:szCs w:val="22"/>
        </w:rPr>
        <w:t>c</w:t>
      </w:r>
      <w:r w:rsidRPr="00BF6ECA">
        <w:rPr>
          <w:rFonts w:ascii="Arial" w:hAnsi="Arial" w:cs="Arial"/>
          <w:spacing w:val="-1"/>
          <w:w w:val="103"/>
          <w:sz w:val="22"/>
          <w:szCs w:val="22"/>
        </w:rPr>
        <w:t>t</w:t>
      </w:r>
      <w:r w:rsidRPr="00BF6ECA">
        <w:rPr>
          <w:rFonts w:ascii="Arial" w:hAnsi="Arial" w:cs="Arial"/>
          <w:spacing w:val="-2"/>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38"/>
          <w:w w:val="115"/>
          <w:sz w:val="22"/>
          <w:szCs w:val="22"/>
        </w:rPr>
        <w:t xml:space="preserve"> </w:t>
      </w:r>
      <w:r w:rsidRPr="00BF6ECA">
        <w:rPr>
          <w:rFonts w:ascii="Arial" w:hAnsi="Arial" w:cs="Arial"/>
          <w:spacing w:val="5"/>
          <w:w w:val="120"/>
          <w:sz w:val="22"/>
          <w:szCs w:val="22"/>
        </w:rPr>
        <w:t>p</w:t>
      </w:r>
      <w:r w:rsidRPr="00BF6ECA">
        <w:rPr>
          <w:rFonts w:ascii="Arial" w:hAnsi="Arial" w:cs="Arial"/>
          <w:spacing w:val="-2"/>
          <w:w w:val="120"/>
          <w:sz w:val="22"/>
          <w:szCs w:val="22"/>
        </w:rPr>
        <w:t>r</w:t>
      </w:r>
      <w:r w:rsidRPr="00BF6ECA">
        <w:rPr>
          <w:rFonts w:ascii="Arial" w:hAnsi="Arial" w:cs="Arial"/>
          <w:spacing w:val="4"/>
          <w:w w:val="120"/>
          <w:sz w:val="22"/>
          <w:szCs w:val="22"/>
        </w:rPr>
        <w:t>o</w:t>
      </w:r>
      <w:r w:rsidRPr="00BF6ECA">
        <w:rPr>
          <w:rFonts w:ascii="Arial" w:hAnsi="Arial" w:cs="Arial"/>
          <w:w w:val="120"/>
          <w:sz w:val="22"/>
          <w:szCs w:val="22"/>
        </w:rPr>
        <w:t>c</w:t>
      </w:r>
      <w:r w:rsidRPr="00BF6ECA">
        <w:rPr>
          <w:rFonts w:ascii="Arial" w:hAnsi="Arial" w:cs="Arial"/>
          <w:spacing w:val="-1"/>
          <w:w w:val="120"/>
          <w:sz w:val="22"/>
          <w:szCs w:val="22"/>
        </w:rPr>
        <w:t>e</w:t>
      </w:r>
      <w:r w:rsidRPr="00BF6ECA">
        <w:rPr>
          <w:rFonts w:ascii="Arial" w:hAnsi="Arial" w:cs="Arial"/>
          <w:w w:val="120"/>
          <w:sz w:val="22"/>
          <w:szCs w:val="22"/>
        </w:rPr>
        <w:t>ss</w:t>
      </w:r>
      <w:r w:rsidRPr="00BF6ECA">
        <w:rPr>
          <w:rFonts w:ascii="Arial" w:hAnsi="Arial" w:cs="Arial"/>
          <w:spacing w:val="32"/>
          <w:w w:val="120"/>
          <w:sz w:val="22"/>
          <w:szCs w:val="22"/>
        </w:rPr>
        <w:t xml:space="preserve"> </w:t>
      </w:r>
      <w:r w:rsidRPr="00BF6ECA">
        <w:rPr>
          <w:rFonts w:ascii="Arial" w:hAnsi="Arial" w:cs="Arial"/>
          <w:spacing w:val="2"/>
          <w:sz w:val="22"/>
          <w:szCs w:val="22"/>
        </w:rPr>
        <w:t>f</w:t>
      </w:r>
      <w:r w:rsidRPr="00BF6ECA">
        <w:rPr>
          <w:rFonts w:ascii="Arial" w:hAnsi="Arial" w:cs="Arial"/>
          <w:spacing w:val="3"/>
          <w:sz w:val="22"/>
          <w:szCs w:val="22"/>
        </w:rPr>
        <w:t>o</w:t>
      </w:r>
      <w:r w:rsidRPr="00BF6ECA">
        <w:rPr>
          <w:rFonts w:ascii="Arial" w:hAnsi="Arial" w:cs="Arial"/>
          <w:sz w:val="22"/>
          <w:szCs w:val="22"/>
        </w:rPr>
        <w:t xml:space="preserve">r </w:t>
      </w:r>
      <w:r w:rsidRPr="00BF6ECA">
        <w:rPr>
          <w:rFonts w:ascii="Arial" w:hAnsi="Arial" w:cs="Arial"/>
          <w:spacing w:val="1"/>
          <w:sz w:val="22"/>
          <w:szCs w:val="22"/>
        </w:rPr>
        <w:t xml:space="preserve"> </w:t>
      </w:r>
      <w:r w:rsidRPr="00BF6ECA">
        <w:rPr>
          <w:rFonts w:ascii="Arial" w:hAnsi="Arial" w:cs="Arial"/>
          <w:spacing w:val="-1"/>
          <w:w w:val="118"/>
          <w:sz w:val="22"/>
          <w:szCs w:val="22"/>
        </w:rPr>
        <w:t>th</w:t>
      </w:r>
      <w:r w:rsidRPr="00BF6ECA">
        <w:rPr>
          <w:rFonts w:ascii="Arial" w:hAnsi="Arial" w:cs="Arial"/>
          <w:w w:val="118"/>
          <w:sz w:val="22"/>
          <w:szCs w:val="22"/>
        </w:rPr>
        <w:t>e</w:t>
      </w:r>
      <w:r w:rsidRPr="00BF6ECA">
        <w:rPr>
          <w:rFonts w:ascii="Arial" w:hAnsi="Arial" w:cs="Arial"/>
          <w:spacing w:val="25"/>
          <w:w w:val="118"/>
          <w:sz w:val="22"/>
          <w:szCs w:val="22"/>
        </w:rPr>
        <w:t xml:space="preserve"> </w:t>
      </w:r>
      <w:r w:rsidRPr="00BF6ECA">
        <w:rPr>
          <w:rFonts w:ascii="Arial" w:hAnsi="Arial" w:cs="Arial"/>
          <w:spacing w:val="-4"/>
          <w:w w:val="118"/>
          <w:sz w:val="22"/>
          <w:szCs w:val="22"/>
        </w:rPr>
        <w:t>S</w:t>
      </w:r>
      <w:r w:rsidRPr="00BF6ECA">
        <w:rPr>
          <w:rFonts w:ascii="Arial" w:hAnsi="Arial" w:cs="Arial"/>
          <w:w w:val="118"/>
          <w:sz w:val="22"/>
          <w:szCs w:val="22"/>
        </w:rPr>
        <w:t>c</w:t>
      </w:r>
      <w:r w:rsidRPr="00BF6ECA">
        <w:rPr>
          <w:rFonts w:ascii="Arial" w:hAnsi="Arial" w:cs="Arial"/>
          <w:spacing w:val="-4"/>
          <w:w w:val="118"/>
          <w:sz w:val="22"/>
          <w:szCs w:val="22"/>
        </w:rPr>
        <w:t>o</w:t>
      </w:r>
      <w:r w:rsidRPr="00BF6ECA">
        <w:rPr>
          <w:rFonts w:ascii="Arial" w:hAnsi="Arial" w:cs="Arial"/>
          <w:spacing w:val="4"/>
          <w:w w:val="118"/>
          <w:sz w:val="22"/>
          <w:szCs w:val="22"/>
        </w:rPr>
        <w:t>p</w:t>
      </w:r>
      <w:r w:rsidRPr="00BF6ECA">
        <w:rPr>
          <w:rFonts w:ascii="Arial" w:hAnsi="Arial" w:cs="Arial"/>
          <w:w w:val="118"/>
          <w:sz w:val="22"/>
          <w:szCs w:val="22"/>
        </w:rPr>
        <w:t>e</w:t>
      </w:r>
      <w:r w:rsidRPr="00BF6ECA">
        <w:rPr>
          <w:rFonts w:ascii="Arial" w:hAnsi="Arial" w:cs="Arial"/>
          <w:spacing w:val="34"/>
          <w:w w:val="118"/>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39"/>
          <w:sz w:val="22"/>
          <w:szCs w:val="22"/>
        </w:rPr>
        <w:t xml:space="preserve"> </w:t>
      </w:r>
      <w:r w:rsidRPr="00BF6ECA">
        <w:rPr>
          <w:rFonts w:ascii="Arial" w:hAnsi="Arial" w:cs="Arial"/>
          <w:spacing w:val="5"/>
          <w:sz w:val="22"/>
          <w:szCs w:val="22"/>
        </w:rPr>
        <w:t>W</w:t>
      </w:r>
      <w:r w:rsidRPr="00BF6ECA">
        <w:rPr>
          <w:rFonts w:ascii="Arial" w:hAnsi="Arial" w:cs="Arial"/>
          <w:spacing w:val="-3"/>
          <w:sz w:val="22"/>
          <w:szCs w:val="22"/>
        </w:rPr>
        <w:t>o</w:t>
      </w:r>
      <w:r w:rsidRPr="00BF6ECA">
        <w:rPr>
          <w:rFonts w:ascii="Arial" w:hAnsi="Arial" w:cs="Arial"/>
          <w:spacing w:val="-4"/>
          <w:sz w:val="22"/>
          <w:szCs w:val="22"/>
        </w:rPr>
        <w:t>r</w:t>
      </w:r>
      <w:r w:rsidRPr="00BF6ECA">
        <w:rPr>
          <w:rFonts w:ascii="Arial" w:hAnsi="Arial" w:cs="Arial"/>
          <w:spacing w:val="2"/>
          <w:sz w:val="22"/>
          <w:szCs w:val="22"/>
        </w:rPr>
        <w:t>k</w:t>
      </w:r>
      <w:r w:rsidRPr="00BF6ECA">
        <w:rPr>
          <w:rFonts w:ascii="Arial" w:hAnsi="Arial" w:cs="Arial"/>
          <w:sz w:val="22"/>
          <w:szCs w:val="22"/>
        </w:rPr>
        <w:t xml:space="preserve">, </w:t>
      </w:r>
      <w:r w:rsidRPr="00BF6ECA">
        <w:rPr>
          <w:rFonts w:ascii="Arial" w:hAnsi="Arial" w:cs="Arial"/>
          <w:spacing w:val="21"/>
          <w:sz w:val="22"/>
          <w:szCs w:val="22"/>
        </w:rPr>
        <w:t xml:space="preserve"> </w:t>
      </w:r>
      <w:r w:rsidRPr="00BF6ECA">
        <w:rPr>
          <w:rFonts w:ascii="Arial" w:hAnsi="Arial" w:cs="Arial"/>
          <w:sz w:val="22"/>
          <w:szCs w:val="22"/>
        </w:rPr>
        <w:t xml:space="preserve">or </w:t>
      </w:r>
      <w:r w:rsidRPr="00BF6ECA">
        <w:rPr>
          <w:rFonts w:ascii="Arial" w:hAnsi="Arial" w:cs="Arial"/>
          <w:spacing w:val="9"/>
          <w:sz w:val="22"/>
          <w:szCs w:val="22"/>
        </w:rPr>
        <w:t xml:space="preserve"> </w:t>
      </w:r>
      <w:r w:rsidRPr="00BF6ECA">
        <w:rPr>
          <w:rFonts w:ascii="Arial" w:hAnsi="Arial" w:cs="Arial"/>
          <w:w w:val="103"/>
          <w:sz w:val="22"/>
          <w:szCs w:val="22"/>
        </w:rPr>
        <w:t>(</w:t>
      </w:r>
      <w:r w:rsidRPr="00BF6ECA">
        <w:rPr>
          <w:rFonts w:ascii="Arial" w:hAnsi="Arial" w:cs="Arial"/>
          <w:w w:val="83"/>
          <w:sz w:val="22"/>
          <w:szCs w:val="22"/>
        </w:rPr>
        <w:t>i</w:t>
      </w:r>
      <w:r w:rsidRPr="00BF6ECA">
        <w:rPr>
          <w:rFonts w:ascii="Arial" w:hAnsi="Arial" w:cs="Arial"/>
          <w:spacing w:val="-2"/>
          <w:w w:val="83"/>
          <w:sz w:val="22"/>
          <w:szCs w:val="22"/>
        </w:rPr>
        <w:t>i</w:t>
      </w:r>
      <w:r w:rsidRPr="00BF6ECA">
        <w:rPr>
          <w:rFonts w:ascii="Arial" w:hAnsi="Arial" w:cs="Arial"/>
          <w:w w:val="83"/>
          <w:sz w:val="22"/>
          <w:szCs w:val="22"/>
        </w:rPr>
        <w:t>i</w:t>
      </w:r>
      <w:r w:rsidRPr="00BF6ECA">
        <w:rPr>
          <w:rFonts w:ascii="Arial" w:hAnsi="Arial" w:cs="Arial"/>
          <w:w w:val="103"/>
          <w:sz w:val="22"/>
          <w:szCs w:val="22"/>
        </w:rPr>
        <w:t xml:space="preserve">) </w:t>
      </w:r>
      <w:r w:rsidRPr="00BF6ECA">
        <w:rPr>
          <w:rFonts w:ascii="Arial" w:hAnsi="Arial" w:cs="Arial"/>
          <w:w w:val="133"/>
          <w:sz w:val="22"/>
          <w:szCs w:val="22"/>
        </w:rPr>
        <w:t>s</w:t>
      </w:r>
      <w:r w:rsidRPr="00BF6ECA">
        <w:rPr>
          <w:rFonts w:ascii="Arial" w:hAnsi="Arial" w:cs="Arial"/>
          <w:w w:val="115"/>
          <w:sz w:val="22"/>
          <w:szCs w:val="22"/>
        </w:rPr>
        <w:t>u</w:t>
      </w:r>
      <w:r w:rsidRPr="00BF6ECA">
        <w:rPr>
          <w:rFonts w:ascii="Arial" w:hAnsi="Arial" w:cs="Arial"/>
          <w:spacing w:val="3"/>
          <w:w w:val="115"/>
          <w:sz w:val="22"/>
          <w:szCs w:val="22"/>
        </w:rPr>
        <w:t>p</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spacing w:val="-6"/>
          <w:w w:val="103"/>
          <w:sz w:val="22"/>
          <w:szCs w:val="22"/>
        </w:rPr>
        <w:t>v</w:t>
      </w:r>
      <w:r w:rsidRPr="00BF6ECA">
        <w:rPr>
          <w:rFonts w:ascii="Arial" w:hAnsi="Arial" w:cs="Arial"/>
          <w:spacing w:val="3"/>
          <w:w w:val="83"/>
          <w:sz w:val="22"/>
          <w:szCs w:val="22"/>
        </w:rPr>
        <w:t>i</w:t>
      </w:r>
      <w:r w:rsidRPr="00BF6ECA">
        <w:rPr>
          <w:rFonts w:ascii="Arial" w:hAnsi="Arial" w:cs="Arial"/>
          <w:spacing w:val="-4"/>
          <w:w w:val="133"/>
          <w:sz w:val="22"/>
          <w:szCs w:val="22"/>
        </w:rPr>
        <w:t>s</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z w:val="22"/>
          <w:szCs w:val="22"/>
        </w:rPr>
        <w:t xml:space="preserve"> </w:t>
      </w:r>
      <w:r w:rsidRPr="00BF6ECA">
        <w:rPr>
          <w:rFonts w:ascii="Arial" w:hAnsi="Arial" w:cs="Arial"/>
          <w:spacing w:val="-18"/>
          <w:sz w:val="22"/>
          <w:szCs w:val="22"/>
        </w:rPr>
        <w:t xml:space="preserve"> </w:t>
      </w:r>
      <w:r w:rsidRPr="00BF6ECA">
        <w:rPr>
          <w:rFonts w:ascii="Arial" w:hAnsi="Arial" w:cs="Arial"/>
          <w:sz w:val="22"/>
          <w:szCs w:val="22"/>
        </w:rPr>
        <w:t>of</w:t>
      </w:r>
      <w:r w:rsidRPr="00BF6ECA">
        <w:rPr>
          <w:rFonts w:ascii="Arial" w:hAnsi="Arial" w:cs="Arial"/>
          <w:spacing w:val="31"/>
          <w:sz w:val="22"/>
          <w:szCs w:val="22"/>
        </w:rPr>
        <w:t xml:space="preserve"> </w:t>
      </w:r>
      <w:r w:rsidRPr="00BF6ECA">
        <w:rPr>
          <w:rFonts w:ascii="Arial" w:hAnsi="Arial" w:cs="Arial"/>
          <w:w w:val="114"/>
          <w:sz w:val="22"/>
          <w:szCs w:val="22"/>
        </w:rPr>
        <w:t>the</w:t>
      </w:r>
      <w:r w:rsidRPr="00BF6ECA">
        <w:rPr>
          <w:rFonts w:ascii="Arial" w:hAnsi="Arial" w:cs="Arial"/>
          <w:spacing w:val="26"/>
          <w:w w:val="114"/>
          <w:sz w:val="22"/>
          <w:szCs w:val="22"/>
        </w:rPr>
        <w:t xml:space="preserve"> </w:t>
      </w:r>
      <w:r w:rsidRPr="00BF6ECA">
        <w:rPr>
          <w:rFonts w:ascii="Arial" w:hAnsi="Arial" w:cs="Arial"/>
          <w:spacing w:val="3"/>
          <w:w w:val="114"/>
          <w:sz w:val="22"/>
          <w:szCs w:val="22"/>
        </w:rPr>
        <w:t>C</w:t>
      </w:r>
      <w:r w:rsidRPr="00BF6ECA">
        <w:rPr>
          <w:rFonts w:ascii="Arial" w:hAnsi="Arial" w:cs="Arial"/>
          <w:w w:val="114"/>
          <w:sz w:val="22"/>
          <w:szCs w:val="22"/>
        </w:rPr>
        <w:t>ont</w:t>
      </w:r>
      <w:r w:rsidRPr="00BF6ECA">
        <w:rPr>
          <w:rFonts w:ascii="Arial" w:hAnsi="Arial" w:cs="Arial"/>
          <w:spacing w:val="-5"/>
          <w:w w:val="114"/>
          <w:sz w:val="22"/>
          <w:szCs w:val="22"/>
        </w:rPr>
        <w:t>r</w:t>
      </w:r>
      <w:r w:rsidRPr="00BF6ECA">
        <w:rPr>
          <w:rFonts w:ascii="Arial" w:hAnsi="Arial" w:cs="Arial"/>
          <w:spacing w:val="3"/>
          <w:w w:val="114"/>
          <w:sz w:val="22"/>
          <w:szCs w:val="22"/>
        </w:rPr>
        <w:t>a</w:t>
      </w:r>
      <w:r w:rsidRPr="00BF6ECA">
        <w:rPr>
          <w:rFonts w:ascii="Arial" w:hAnsi="Arial" w:cs="Arial"/>
          <w:w w:val="114"/>
          <w:sz w:val="22"/>
          <w:szCs w:val="22"/>
        </w:rPr>
        <w:t>c</w:t>
      </w:r>
      <w:r w:rsidRPr="00BF6ECA">
        <w:rPr>
          <w:rFonts w:ascii="Arial" w:hAnsi="Arial" w:cs="Arial"/>
          <w:spacing w:val="-1"/>
          <w:w w:val="114"/>
          <w:sz w:val="22"/>
          <w:szCs w:val="22"/>
        </w:rPr>
        <w:t>t</w:t>
      </w:r>
      <w:r w:rsidRPr="00BF6ECA">
        <w:rPr>
          <w:rFonts w:ascii="Arial" w:hAnsi="Arial" w:cs="Arial"/>
          <w:w w:val="114"/>
          <w:sz w:val="22"/>
          <w:szCs w:val="22"/>
        </w:rPr>
        <w:t>,</w:t>
      </w:r>
      <w:r w:rsidRPr="00BF6ECA">
        <w:rPr>
          <w:rFonts w:ascii="Arial" w:hAnsi="Arial" w:cs="Arial"/>
          <w:spacing w:val="15"/>
          <w:w w:val="114"/>
          <w:sz w:val="22"/>
          <w:szCs w:val="22"/>
        </w:rPr>
        <w:t xml:space="preserve"> </w:t>
      </w:r>
      <w:r w:rsidRPr="00BF6ECA">
        <w:rPr>
          <w:rFonts w:ascii="Arial" w:hAnsi="Arial" w:cs="Arial"/>
          <w:spacing w:val="3"/>
          <w:w w:val="114"/>
          <w:sz w:val="22"/>
          <w:szCs w:val="22"/>
        </w:rPr>
        <w:t>m</w:t>
      </w:r>
      <w:r w:rsidRPr="00BF6ECA">
        <w:rPr>
          <w:rFonts w:ascii="Arial" w:hAnsi="Arial" w:cs="Arial"/>
          <w:spacing w:val="5"/>
          <w:w w:val="114"/>
          <w:sz w:val="22"/>
          <w:szCs w:val="22"/>
        </w:rPr>
        <w:t>a</w:t>
      </w:r>
      <w:r w:rsidRPr="00BF6ECA">
        <w:rPr>
          <w:rFonts w:ascii="Arial" w:hAnsi="Arial" w:cs="Arial"/>
          <w:w w:val="114"/>
          <w:sz w:val="22"/>
          <w:szCs w:val="22"/>
        </w:rPr>
        <w:t>y</w:t>
      </w:r>
      <w:r w:rsidRPr="00BF6ECA">
        <w:rPr>
          <w:rFonts w:ascii="Arial" w:hAnsi="Arial" w:cs="Arial"/>
          <w:spacing w:val="15"/>
          <w:w w:val="114"/>
          <w:sz w:val="22"/>
          <w:szCs w:val="22"/>
        </w:rPr>
        <w:t xml:space="preserve"> </w:t>
      </w:r>
      <w:r w:rsidRPr="00BF6ECA">
        <w:rPr>
          <w:rFonts w:ascii="Arial" w:hAnsi="Arial" w:cs="Arial"/>
          <w:spacing w:val="3"/>
          <w:sz w:val="22"/>
          <w:szCs w:val="22"/>
        </w:rPr>
        <w:t>n</w:t>
      </w:r>
      <w:r w:rsidRPr="00BF6ECA">
        <w:rPr>
          <w:rFonts w:ascii="Arial" w:hAnsi="Arial" w:cs="Arial"/>
          <w:spacing w:val="-1"/>
          <w:sz w:val="22"/>
          <w:szCs w:val="22"/>
        </w:rPr>
        <w:t>o</w:t>
      </w:r>
      <w:r w:rsidRPr="00BF6ECA">
        <w:rPr>
          <w:rFonts w:ascii="Arial" w:hAnsi="Arial" w:cs="Arial"/>
          <w:sz w:val="22"/>
          <w:szCs w:val="22"/>
        </w:rPr>
        <w:t xml:space="preserve">t </w:t>
      </w:r>
      <w:r w:rsidRPr="00BF6ECA">
        <w:rPr>
          <w:rFonts w:ascii="Arial" w:hAnsi="Arial" w:cs="Arial"/>
          <w:spacing w:val="11"/>
          <w:sz w:val="22"/>
          <w:szCs w:val="22"/>
        </w:rPr>
        <w:t xml:space="preserve"> </w:t>
      </w:r>
      <w:r w:rsidRPr="00BF6ECA">
        <w:rPr>
          <w:rFonts w:ascii="Arial" w:hAnsi="Arial" w:cs="Arial"/>
          <w:spacing w:val="-1"/>
          <w:w w:val="120"/>
          <w:sz w:val="22"/>
          <w:szCs w:val="22"/>
        </w:rPr>
        <w:t>b</w:t>
      </w:r>
      <w:r w:rsidRPr="00BF6ECA">
        <w:rPr>
          <w:rFonts w:ascii="Arial" w:hAnsi="Arial" w:cs="Arial"/>
          <w:w w:val="120"/>
          <w:sz w:val="22"/>
          <w:szCs w:val="22"/>
        </w:rPr>
        <w:t>e</w:t>
      </w:r>
      <w:r w:rsidRPr="00BF6ECA">
        <w:rPr>
          <w:rFonts w:ascii="Arial" w:hAnsi="Arial" w:cs="Arial"/>
          <w:spacing w:val="24"/>
          <w:w w:val="120"/>
          <w:sz w:val="22"/>
          <w:szCs w:val="22"/>
        </w:rPr>
        <w:t xml:space="preserve"> </w:t>
      </w:r>
      <w:r w:rsidRPr="00BF6ECA">
        <w:rPr>
          <w:rFonts w:ascii="Arial" w:hAnsi="Arial" w:cs="Arial"/>
          <w:spacing w:val="4"/>
          <w:w w:val="120"/>
          <w:sz w:val="22"/>
          <w:szCs w:val="22"/>
        </w:rPr>
        <w:t>a</w:t>
      </w:r>
      <w:r w:rsidRPr="00BF6ECA">
        <w:rPr>
          <w:rFonts w:ascii="Arial" w:hAnsi="Arial" w:cs="Arial"/>
          <w:spacing w:val="-5"/>
          <w:w w:val="120"/>
          <w:sz w:val="22"/>
          <w:szCs w:val="22"/>
        </w:rPr>
        <w:t>w</w:t>
      </w:r>
      <w:r w:rsidRPr="00BF6ECA">
        <w:rPr>
          <w:rFonts w:ascii="Arial" w:hAnsi="Arial" w:cs="Arial"/>
          <w:spacing w:val="-1"/>
          <w:w w:val="120"/>
          <w:sz w:val="22"/>
          <w:szCs w:val="22"/>
        </w:rPr>
        <w:t>a</w:t>
      </w:r>
      <w:r w:rsidRPr="00BF6ECA">
        <w:rPr>
          <w:rFonts w:ascii="Arial" w:hAnsi="Arial" w:cs="Arial"/>
          <w:spacing w:val="1"/>
          <w:w w:val="120"/>
          <w:sz w:val="22"/>
          <w:szCs w:val="22"/>
        </w:rPr>
        <w:t>r</w:t>
      </w:r>
      <w:r w:rsidRPr="00BF6ECA">
        <w:rPr>
          <w:rFonts w:ascii="Arial" w:hAnsi="Arial" w:cs="Arial"/>
          <w:spacing w:val="-1"/>
          <w:w w:val="120"/>
          <w:sz w:val="22"/>
          <w:szCs w:val="22"/>
        </w:rPr>
        <w:t>d</w:t>
      </w:r>
      <w:r w:rsidRPr="00BF6ECA">
        <w:rPr>
          <w:rFonts w:ascii="Arial" w:hAnsi="Arial" w:cs="Arial"/>
          <w:spacing w:val="4"/>
          <w:w w:val="120"/>
          <w:sz w:val="22"/>
          <w:szCs w:val="22"/>
        </w:rPr>
        <w:t>e</w:t>
      </w:r>
      <w:r w:rsidRPr="00BF6ECA">
        <w:rPr>
          <w:rFonts w:ascii="Arial" w:hAnsi="Arial" w:cs="Arial"/>
          <w:w w:val="120"/>
          <w:sz w:val="22"/>
          <w:szCs w:val="22"/>
        </w:rPr>
        <w:t>d</w:t>
      </w:r>
      <w:r w:rsidRPr="00BF6ECA">
        <w:rPr>
          <w:rFonts w:ascii="Arial" w:hAnsi="Arial" w:cs="Arial"/>
          <w:spacing w:val="-4"/>
          <w:w w:val="120"/>
          <w:sz w:val="22"/>
          <w:szCs w:val="22"/>
        </w:rPr>
        <w:t xml:space="preserve"> </w:t>
      </w:r>
      <w:r w:rsidRPr="00BF6ECA">
        <w:rPr>
          <w:rFonts w:ascii="Arial" w:hAnsi="Arial" w:cs="Arial"/>
          <w:w w:val="120"/>
          <w:sz w:val="22"/>
          <w:szCs w:val="22"/>
        </w:rPr>
        <w:t>a</w:t>
      </w:r>
      <w:r w:rsidRPr="00BF6ECA">
        <w:rPr>
          <w:rFonts w:ascii="Arial" w:hAnsi="Arial" w:cs="Arial"/>
          <w:spacing w:val="30"/>
          <w:w w:val="120"/>
          <w:sz w:val="22"/>
          <w:szCs w:val="22"/>
        </w:rPr>
        <w:t xml:space="preserve"> </w:t>
      </w:r>
      <w:r w:rsidRPr="00BF6ECA">
        <w:rPr>
          <w:rFonts w:ascii="Arial" w:hAnsi="Arial" w:cs="Arial"/>
          <w:spacing w:val="-2"/>
          <w:w w:val="120"/>
          <w:sz w:val="22"/>
          <w:szCs w:val="22"/>
        </w:rPr>
        <w:t>c</w:t>
      </w:r>
      <w:r w:rsidRPr="00BF6ECA">
        <w:rPr>
          <w:rFonts w:ascii="Arial" w:hAnsi="Arial" w:cs="Arial"/>
          <w:spacing w:val="4"/>
          <w:w w:val="120"/>
          <w:sz w:val="22"/>
          <w:szCs w:val="22"/>
        </w:rPr>
        <w:t>o</w:t>
      </w:r>
      <w:r w:rsidRPr="00BF6ECA">
        <w:rPr>
          <w:rFonts w:ascii="Arial" w:hAnsi="Arial" w:cs="Arial"/>
          <w:w w:val="120"/>
          <w:sz w:val="22"/>
          <w:szCs w:val="22"/>
        </w:rPr>
        <w:t>n</w:t>
      </w:r>
      <w:r w:rsidRPr="00BF6ECA">
        <w:rPr>
          <w:rFonts w:ascii="Arial" w:hAnsi="Arial" w:cs="Arial"/>
          <w:spacing w:val="-1"/>
          <w:w w:val="120"/>
          <w:sz w:val="22"/>
          <w:szCs w:val="22"/>
        </w:rPr>
        <w:t>t</w:t>
      </w:r>
      <w:r w:rsidRPr="00BF6ECA">
        <w:rPr>
          <w:rFonts w:ascii="Arial" w:hAnsi="Arial" w:cs="Arial"/>
          <w:spacing w:val="4"/>
          <w:w w:val="120"/>
          <w:sz w:val="22"/>
          <w:szCs w:val="22"/>
        </w:rPr>
        <w:t>ra</w:t>
      </w:r>
      <w:r w:rsidRPr="00BF6ECA">
        <w:rPr>
          <w:rFonts w:ascii="Arial" w:hAnsi="Arial" w:cs="Arial"/>
          <w:spacing w:val="-7"/>
          <w:w w:val="120"/>
          <w:sz w:val="22"/>
          <w:szCs w:val="22"/>
        </w:rPr>
        <w:t>c</w:t>
      </w:r>
      <w:r w:rsidRPr="00BF6ECA">
        <w:rPr>
          <w:rFonts w:ascii="Arial" w:hAnsi="Arial" w:cs="Arial"/>
          <w:w w:val="120"/>
          <w:sz w:val="22"/>
          <w:szCs w:val="22"/>
        </w:rPr>
        <w:t>t,</w:t>
      </w:r>
      <w:r w:rsidRPr="00BF6ECA">
        <w:rPr>
          <w:rFonts w:ascii="Arial" w:hAnsi="Arial" w:cs="Arial"/>
          <w:spacing w:val="-16"/>
          <w:w w:val="120"/>
          <w:sz w:val="22"/>
          <w:szCs w:val="22"/>
        </w:rPr>
        <w:t xml:space="preserve"> </w:t>
      </w:r>
      <w:r w:rsidRPr="00BF6ECA">
        <w:rPr>
          <w:rFonts w:ascii="Arial" w:hAnsi="Arial" w:cs="Arial"/>
          <w:spacing w:val="-1"/>
          <w:w w:val="115"/>
          <w:sz w:val="22"/>
          <w:szCs w:val="22"/>
        </w:rPr>
        <w:t>u</w:t>
      </w:r>
      <w:r w:rsidRPr="00BF6ECA">
        <w:rPr>
          <w:rFonts w:ascii="Arial" w:hAnsi="Arial" w:cs="Arial"/>
          <w:spacing w:val="3"/>
          <w:w w:val="115"/>
          <w:sz w:val="22"/>
          <w:szCs w:val="22"/>
        </w:rPr>
        <w:t>n</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w w:val="133"/>
          <w:sz w:val="22"/>
          <w:szCs w:val="22"/>
        </w:rPr>
        <w:t>ss</w:t>
      </w:r>
      <w:r w:rsidRPr="00BF6ECA">
        <w:rPr>
          <w:rFonts w:ascii="Arial" w:hAnsi="Arial" w:cs="Arial"/>
          <w:spacing w:val="22"/>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23"/>
          <w:w w:val="117"/>
          <w:sz w:val="22"/>
          <w:szCs w:val="22"/>
        </w:rPr>
        <w:t xml:space="preserve"> </w:t>
      </w:r>
      <w:r w:rsidRPr="00BF6ECA">
        <w:rPr>
          <w:rFonts w:ascii="Arial" w:hAnsi="Arial" w:cs="Arial"/>
          <w:spacing w:val="-2"/>
          <w:w w:val="117"/>
          <w:sz w:val="22"/>
          <w:szCs w:val="22"/>
        </w:rPr>
        <w:t>c</w:t>
      </w:r>
      <w:r w:rsidRPr="00BF6ECA">
        <w:rPr>
          <w:rFonts w:ascii="Arial" w:hAnsi="Arial" w:cs="Arial"/>
          <w:spacing w:val="-1"/>
          <w:w w:val="115"/>
          <w:sz w:val="22"/>
          <w:szCs w:val="22"/>
        </w:rPr>
        <w:t>o</w:t>
      </w:r>
      <w:r w:rsidRPr="00BF6ECA">
        <w:rPr>
          <w:rFonts w:ascii="Arial" w:hAnsi="Arial" w:cs="Arial"/>
          <w:spacing w:val="4"/>
          <w:w w:val="115"/>
          <w:sz w:val="22"/>
          <w:szCs w:val="22"/>
        </w:rPr>
        <w:t>n</w:t>
      </w:r>
      <w:r w:rsidRPr="00BF6ECA">
        <w:rPr>
          <w:rFonts w:ascii="Arial" w:hAnsi="Arial" w:cs="Arial"/>
          <w:w w:val="86"/>
          <w:sz w:val="22"/>
          <w:szCs w:val="22"/>
        </w:rPr>
        <w:t>f</w:t>
      </w:r>
      <w:r w:rsidRPr="00BF6ECA">
        <w:rPr>
          <w:rFonts w:ascii="Arial" w:hAnsi="Arial" w:cs="Arial"/>
          <w:w w:val="83"/>
          <w:sz w:val="22"/>
          <w:szCs w:val="22"/>
        </w:rPr>
        <w:t>l</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w w:val="103"/>
          <w:sz w:val="22"/>
          <w:szCs w:val="22"/>
        </w:rPr>
        <w:t xml:space="preserve">t </w:t>
      </w:r>
      <w:r w:rsidRPr="00BF6ECA">
        <w:rPr>
          <w:rFonts w:ascii="Arial" w:hAnsi="Arial" w:cs="Arial"/>
          <w:w w:val="133"/>
          <w:sz w:val="22"/>
          <w:szCs w:val="22"/>
        </w:rPr>
        <w:t>s</w:t>
      </w:r>
      <w:r w:rsidRPr="00BF6ECA">
        <w:rPr>
          <w:rFonts w:ascii="Arial" w:hAnsi="Arial" w:cs="Arial"/>
          <w:spacing w:val="-3"/>
          <w:w w:val="103"/>
          <w:sz w:val="22"/>
          <w:szCs w:val="22"/>
        </w:rPr>
        <w:t>t</w:t>
      </w:r>
      <w:r w:rsidRPr="00BF6ECA">
        <w:rPr>
          <w:rFonts w:ascii="Arial" w:hAnsi="Arial" w:cs="Arial"/>
          <w:spacing w:val="-1"/>
          <w:w w:val="130"/>
          <w:sz w:val="22"/>
          <w:szCs w:val="22"/>
        </w:rPr>
        <w:t>e</w:t>
      </w:r>
      <w:r w:rsidRPr="00BF6ECA">
        <w:rPr>
          <w:rFonts w:ascii="Arial" w:hAnsi="Arial" w:cs="Arial"/>
          <w:w w:val="111"/>
          <w:sz w:val="22"/>
          <w:szCs w:val="22"/>
        </w:rPr>
        <w:t>m</w:t>
      </w:r>
      <w:r w:rsidRPr="00BF6ECA">
        <w:rPr>
          <w:rFonts w:ascii="Arial" w:hAnsi="Arial" w:cs="Arial"/>
          <w:spacing w:val="7"/>
          <w:w w:val="111"/>
          <w:sz w:val="22"/>
          <w:szCs w:val="22"/>
        </w:rPr>
        <w:t>m</w:t>
      </w:r>
      <w:r w:rsidRPr="00BF6ECA">
        <w:rPr>
          <w:rFonts w:ascii="Arial" w:hAnsi="Arial" w:cs="Arial"/>
          <w:spacing w:val="1"/>
          <w:w w:val="83"/>
          <w:sz w:val="22"/>
          <w:szCs w:val="22"/>
        </w:rPr>
        <w:t>i</w:t>
      </w:r>
      <w:r w:rsidRPr="00BF6ECA">
        <w:rPr>
          <w:rFonts w:ascii="Arial" w:hAnsi="Arial" w:cs="Arial"/>
          <w:w w:val="115"/>
          <w:sz w:val="22"/>
          <w:szCs w:val="22"/>
        </w:rPr>
        <w:t>ng</w:t>
      </w:r>
      <w:r w:rsidRPr="00BF6ECA">
        <w:rPr>
          <w:rFonts w:ascii="Arial" w:hAnsi="Arial" w:cs="Arial"/>
          <w:spacing w:val="14"/>
          <w:sz w:val="22"/>
          <w:szCs w:val="22"/>
        </w:rPr>
        <w:t xml:space="preserve"> </w:t>
      </w:r>
      <w:r w:rsidRPr="00BF6ECA">
        <w:rPr>
          <w:rFonts w:ascii="Arial" w:hAnsi="Arial" w:cs="Arial"/>
          <w:spacing w:val="4"/>
          <w:sz w:val="22"/>
          <w:szCs w:val="22"/>
        </w:rPr>
        <w:t>f</w:t>
      </w:r>
      <w:r w:rsidRPr="00BF6ECA">
        <w:rPr>
          <w:rFonts w:ascii="Arial" w:hAnsi="Arial" w:cs="Arial"/>
          <w:sz w:val="22"/>
          <w:szCs w:val="22"/>
        </w:rPr>
        <w:t>r</w:t>
      </w:r>
      <w:r w:rsidRPr="00BF6ECA">
        <w:rPr>
          <w:rFonts w:ascii="Arial" w:hAnsi="Arial" w:cs="Arial"/>
          <w:spacing w:val="-1"/>
          <w:sz w:val="22"/>
          <w:szCs w:val="22"/>
        </w:rPr>
        <w:t>o</w:t>
      </w:r>
      <w:r w:rsidRPr="00BF6ECA">
        <w:rPr>
          <w:rFonts w:ascii="Arial" w:hAnsi="Arial" w:cs="Arial"/>
          <w:sz w:val="22"/>
          <w:szCs w:val="22"/>
        </w:rPr>
        <w:t>m</w:t>
      </w:r>
      <w:r w:rsidRPr="00BF6ECA">
        <w:rPr>
          <w:rFonts w:ascii="Arial" w:hAnsi="Arial" w:cs="Arial"/>
          <w:spacing w:val="35"/>
          <w:sz w:val="22"/>
          <w:szCs w:val="22"/>
        </w:rPr>
        <w:t xml:space="preserve"> </w:t>
      </w:r>
      <w:r w:rsidRPr="00BF6ECA">
        <w:rPr>
          <w:rFonts w:ascii="Arial" w:hAnsi="Arial" w:cs="Arial"/>
          <w:w w:val="124"/>
          <w:sz w:val="22"/>
          <w:szCs w:val="22"/>
        </w:rPr>
        <w:t>su</w:t>
      </w:r>
      <w:r w:rsidRPr="00BF6ECA">
        <w:rPr>
          <w:rFonts w:ascii="Arial" w:hAnsi="Arial" w:cs="Arial"/>
          <w:spacing w:val="-5"/>
          <w:w w:val="124"/>
          <w:sz w:val="22"/>
          <w:szCs w:val="22"/>
        </w:rPr>
        <w:t>c</w:t>
      </w:r>
      <w:r w:rsidRPr="00BF6ECA">
        <w:rPr>
          <w:rFonts w:ascii="Arial" w:hAnsi="Arial" w:cs="Arial"/>
          <w:w w:val="124"/>
          <w:sz w:val="22"/>
          <w:szCs w:val="22"/>
        </w:rPr>
        <w:t>h</w:t>
      </w:r>
      <w:r w:rsidRPr="00BF6ECA">
        <w:rPr>
          <w:rFonts w:ascii="Arial" w:hAnsi="Arial" w:cs="Arial"/>
          <w:spacing w:val="-11"/>
          <w:w w:val="124"/>
          <w:sz w:val="22"/>
          <w:szCs w:val="22"/>
        </w:rPr>
        <w:t xml:space="preserve"> </w:t>
      </w:r>
      <w:r w:rsidRPr="00BF6ECA">
        <w:rPr>
          <w:rFonts w:ascii="Arial" w:hAnsi="Arial" w:cs="Arial"/>
          <w:w w:val="124"/>
          <w:sz w:val="22"/>
          <w:szCs w:val="22"/>
        </w:rPr>
        <w:t>a</w:t>
      </w:r>
      <w:r w:rsidRPr="00BF6ECA">
        <w:rPr>
          <w:rFonts w:ascii="Arial" w:hAnsi="Arial" w:cs="Arial"/>
          <w:spacing w:val="9"/>
          <w:w w:val="124"/>
          <w:sz w:val="22"/>
          <w:szCs w:val="22"/>
        </w:rPr>
        <w:t xml:space="preserve"> </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spacing w:val="-6"/>
          <w:w w:val="83"/>
          <w:sz w:val="22"/>
          <w:szCs w:val="22"/>
        </w:rPr>
        <w:t>l</w:t>
      </w:r>
      <w:r w:rsidRPr="00BF6ECA">
        <w:rPr>
          <w:rFonts w:ascii="Arial" w:hAnsi="Arial" w:cs="Arial"/>
          <w:spacing w:val="4"/>
          <w:w w:val="130"/>
          <w:sz w:val="22"/>
          <w:szCs w:val="22"/>
        </w:rPr>
        <w:t>a</w:t>
      </w:r>
      <w:r w:rsidRPr="00BF6ECA">
        <w:rPr>
          <w:rFonts w:ascii="Arial" w:hAnsi="Arial" w:cs="Arial"/>
          <w:spacing w:val="2"/>
          <w:w w:val="103"/>
          <w:sz w:val="22"/>
          <w:szCs w:val="22"/>
        </w:rPr>
        <w:t>t</w:t>
      </w:r>
      <w:r w:rsidRPr="00BF6ECA">
        <w:rPr>
          <w:rFonts w:ascii="Arial" w:hAnsi="Arial" w:cs="Arial"/>
          <w:spacing w:val="-6"/>
          <w:w w:val="83"/>
          <w:sz w:val="22"/>
          <w:szCs w:val="22"/>
        </w:rPr>
        <w:t>i</w:t>
      </w:r>
      <w:r w:rsidRPr="00BF6ECA">
        <w:rPr>
          <w:rFonts w:ascii="Arial" w:hAnsi="Arial" w:cs="Arial"/>
          <w:spacing w:val="-1"/>
          <w:w w:val="115"/>
          <w:sz w:val="22"/>
          <w:szCs w:val="22"/>
        </w:rPr>
        <w:t>o</w:t>
      </w:r>
      <w:r w:rsidRPr="00BF6ECA">
        <w:rPr>
          <w:rFonts w:ascii="Arial" w:hAnsi="Arial" w:cs="Arial"/>
          <w:spacing w:val="4"/>
          <w:w w:val="115"/>
          <w:sz w:val="22"/>
          <w:szCs w:val="22"/>
        </w:rPr>
        <w:t>n</w:t>
      </w:r>
      <w:r w:rsidRPr="00BF6ECA">
        <w:rPr>
          <w:rFonts w:ascii="Arial" w:hAnsi="Arial" w:cs="Arial"/>
          <w:spacing w:val="-2"/>
          <w:w w:val="133"/>
          <w:sz w:val="22"/>
          <w:szCs w:val="22"/>
        </w:rPr>
        <w:t>s</w:t>
      </w:r>
      <w:r w:rsidRPr="00BF6ECA">
        <w:rPr>
          <w:rFonts w:ascii="Arial" w:hAnsi="Arial" w:cs="Arial"/>
          <w:spacing w:val="-1"/>
          <w:w w:val="115"/>
          <w:sz w:val="22"/>
          <w:szCs w:val="22"/>
        </w:rPr>
        <w:t>h</w:t>
      </w:r>
      <w:r w:rsidRPr="00BF6ECA">
        <w:rPr>
          <w:rFonts w:ascii="Arial" w:hAnsi="Arial" w:cs="Arial"/>
          <w:spacing w:val="-4"/>
          <w:w w:val="83"/>
          <w:sz w:val="22"/>
          <w:szCs w:val="22"/>
        </w:rPr>
        <w:t>i</w:t>
      </w:r>
      <w:r w:rsidRPr="00BF6ECA">
        <w:rPr>
          <w:rFonts w:ascii="Arial" w:hAnsi="Arial" w:cs="Arial"/>
          <w:w w:val="115"/>
          <w:sz w:val="22"/>
          <w:szCs w:val="22"/>
        </w:rPr>
        <w:t>p</w:t>
      </w:r>
      <w:r w:rsidRPr="00BF6ECA">
        <w:rPr>
          <w:rFonts w:ascii="Arial" w:hAnsi="Arial" w:cs="Arial"/>
          <w:spacing w:val="17"/>
          <w:sz w:val="22"/>
          <w:szCs w:val="22"/>
        </w:rPr>
        <w:t xml:space="preserve"> </w:t>
      </w:r>
      <w:r w:rsidRPr="00BF6ECA">
        <w:rPr>
          <w:rFonts w:ascii="Arial" w:hAnsi="Arial" w:cs="Arial"/>
          <w:w w:val="123"/>
          <w:sz w:val="22"/>
          <w:szCs w:val="22"/>
        </w:rPr>
        <w:t>has</w:t>
      </w:r>
      <w:r w:rsidRPr="00BF6ECA">
        <w:rPr>
          <w:rFonts w:ascii="Arial" w:hAnsi="Arial" w:cs="Arial"/>
          <w:spacing w:val="10"/>
          <w:w w:val="123"/>
          <w:sz w:val="22"/>
          <w:szCs w:val="22"/>
        </w:rPr>
        <w:t xml:space="preserve"> </w:t>
      </w:r>
      <w:r w:rsidRPr="00BF6ECA">
        <w:rPr>
          <w:rFonts w:ascii="Arial" w:hAnsi="Arial" w:cs="Arial"/>
          <w:spacing w:val="5"/>
          <w:w w:val="123"/>
          <w:sz w:val="22"/>
          <w:szCs w:val="22"/>
        </w:rPr>
        <w:t>b</w:t>
      </w:r>
      <w:r w:rsidRPr="00BF6ECA">
        <w:rPr>
          <w:rFonts w:ascii="Arial" w:hAnsi="Arial" w:cs="Arial"/>
          <w:spacing w:val="-1"/>
          <w:w w:val="123"/>
          <w:sz w:val="22"/>
          <w:szCs w:val="22"/>
        </w:rPr>
        <w:t>e</w:t>
      </w:r>
      <w:r w:rsidRPr="00BF6ECA">
        <w:rPr>
          <w:rFonts w:ascii="Arial" w:hAnsi="Arial" w:cs="Arial"/>
          <w:w w:val="123"/>
          <w:sz w:val="22"/>
          <w:szCs w:val="22"/>
        </w:rPr>
        <w:t xml:space="preserve">en </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spacing w:val="3"/>
          <w:w w:val="115"/>
          <w:sz w:val="22"/>
          <w:szCs w:val="22"/>
        </w:rPr>
        <w:t>o</w:t>
      </w:r>
      <w:r w:rsidRPr="00BF6ECA">
        <w:rPr>
          <w:rFonts w:ascii="Arial" w:hAnsi="Arial" w:cs="Arial"/>
          <w:spacing w:val="1"/>
          <w:w w:val="83"/>
          <w:sz w:val="22"/>
          <w:szCs w:val="22"/>
        </w:rPr>
        <w:t>l</w:t>
      </w:r>
      <w:r w:rsidRPr="00BF6ECA">
        <w:rPr>
          <w:rFonts w:ascii="Arial" w:hAnsi="Arial" w:cs="Arial"/>
          <w:spacing w:val="-6"/>
          <w:w w:val="103"/>
          <w:sz w:val="22"/>
          <w:szCs w:val="22"/>
        </w:rPr>
        <w:t>v</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14"/>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16"/>
          <w:sz w:val="22"/>
          <w:szCs w:val="22"/>
        </w:rPr>
        <w:t xml:space="preserve"> </w:t>
      </w:r>
      <w:r w:rsidRPr="00BF6ECA">
        <w:rPr>
          <w:rFonts w:ascii="Arial" w:hAnsi="Arial" w:cs="Arial"/>
          <w:w w:val="123"/>
          <w:sz w:val="22"/>
          <w:szCs w:val="22"/>
        </w:rPr>
        <w:t>a</w:t>
      </w:r>
      <w:r w:rsidRPr="00BF6ECA">
        <w:rPr>
          <w:rFonts w:ascii="Arial" w:hAnsi="Arial" w:cs="Arial"/>
          <w:spacing w:val="9"/>
          <w:w w:val="123"/>
          <w:sz w:val="22"/>
          <w:szCs w:val="22"/>
        </w:rPr>
        <w:t xml:space="preserve"> </w:t>
      </w:r>
      <w:r w:rsidRPr="00BF6ECA">
        <w:rPr>
          <w:rFonts w:ascii="Arial" w:hAnsi="Arial" w:cs="Arial"/>
          <w:w w:val="123"/>
          <w:sz w:val="22"/>
          <w:szCs w:val="22"/>
        </w:rPr>
        <w:t>m</w:t>
      </w:r>
      <w:r w:rsidRPr="00BF6ECA">
        <w:rPr>
          <w:rFonts w:ascii="Arial" w:hAnsi="Arial" w:cs="Arial"/>
          <w:spacing w:val="5"/>
          <w:w w:val="123"/>
          <w:sz w:val="22"/>
          <w:szCs w:val="22"/>
        </w:rPr>
        <w:t>a</w:t>
      </w:r>
      <w:r w:rsidRPr="00BF6ECA">
        <w:rPr>
          <w:rFonts w:ascii="Arial" w:hAnsi="Arial" w:cs="Arial"/>
          <w:spacing w:val="-1"/>
          <w:w w:val="123"/>
          <w:sz w:val="22"/>
          <w:szCs w:val="22"/>
        </w:rPr>
        <w:t>n</w:t>
      </w:r>
      <w:r w:rsidRPr="00BF6ECA">
        <w:rPr>
          <w:rFonts w:ascii="Arial" w:hAnsi="Arial" w:cs="Arial"/>
          <w:w w:val="123"/>
          <w:sz w:val="22"/>
          <w:szCs w:val="22"/>
        </w:rPr>
        <w:t>ner</w:t>
      </w:r>
      <w:r w:rsidRPr="00BF6ECA">
        <w:rPr>
          <w:rFonts w:ascii="Arial" w:hAnsi="Arial" w:cs="Arial"/>
          <w:spacing w:val="-27"/>
          <w:w w:val="123"/>
          <w:sz w:val="22"/>
          <w:szCs w:val="22"/>
        </w:rPr>
        <w:t xml:space="preserve"> </w:t>
      </w:r>
      <w:r w:rsidRPr="00BF6ECA">
        <w:rPr>
          <w:rFonts w:ascii="Arial" w:hAnsi="Arial" w:cs="Arial"/>
          <w:w w:val="130"/>
          <w:sz w:val="22"/>
          <w:szCs w:val="22"/>
        </w:rPr>
        <w:t>a</w:t>
      </w:r>
      <w:r w:rsidRPr="00BF6ECA">
        <w:rPr>
          <w:rFonts w:ascii="Arial" w:hAnsi="Arial" w:cs="Arial"/>
          <w:w w:val="117"/>
          <w:sz w:val="22"/>
          <w:szCs w:val="22"/>
        </w:rPr>
        <w:t>cc</w:t>
      </w:r>
      <w:r w:rsidRPr="00BF6ECA">
        <w:rPr>
          <w:rFonts w:ascii="Arial" w:hAnsi="Arial" w:cs="Arial"/>
          <w:w w:val="130"/>
          <w:sz w:val="22"/>
          <w:szCs w:val="22"/>
        </w:rPr>
        <w:t>e</w:t>
      </w:r>
      <w:r w:rsidRPr="00BF6ECA">
        <w:rPr>
          <w:rFonts w:ascii="Arial" w:hAnsi="Arial" w:cs="Arial"/>
          <w:spacing w:val="4"/>
          <w:w w:val="115"/>
          <w:sz w:val="22"/>
          <w:szCs w:val="22"/>
        </w:rPr>
        <w:t>p</w:t>
      </w:r>
      <w:r w:rsidRPr="00BF6ECA">
        <w:rPr>
          <w:rFonts w:ascii="Arial" w:hAnsi="Arial" w:cs="Arial"/>
          <w:spacing w:val="-5"/>
          <w:w w:val="103"/>
          <w:sz w:val="22"/>
          <w:szCs w:val="22"/>
        </w:rPr>
        <w:t>t</w:t>
      </w:r>
      <w:r w:rsidRPr="00BF6ECA">
        <w:rPr>
          <w:rFonts w:ascii="Arial" w:hAnsi="Arial" w:cs="Arial"/>
          <w:w w:val="130"/>
          <w:sz w:val="22"/>
          <w:szCs w:val="22"/>
        </w:rPr>
        <w:t>a</w:t>
      </w:r>
      <w:r w:rsidRPr="00BF6ECA">
        <w:rPr>
          <w:rFonts w:ascii="Arial" w:hAnsi="Arial" w:cs="Arial"/>
          <w:spacing w:val="4"/>
          <w:w w:val="115"/>
          <w:sz w:val="22"/>
          <w:szCs w:val="22"/>
        </w:rPr>
        <w:t>b</w:t>
      </w:r>
      <w:r w:rsidRPr="00BF6ECA">
        <w:rPr>
          <w:rFonts w:ascii="Arial" w:hAnsi="Arial" w:cs="Arial"/>
          <w:spacing w:val="-2"/>
          <w:w w:val="83"/>
          <w:sz w:val="22"/>
          <w:szCs w:val="22"/>
        </w:rPr>
        <w:t>l</w:t>
      </w:r>
      <w:r w:rsidRPr="00BF6ECA">
        <w:rPr>
          <w:rFonts w:ascii="Arial" w:hAnsi="Arial" w:cs="Arial"/>
          <w:w w:val="130"/>
          <w:sz w:val="22"/>
          <w:szCs w:val="22"/>
        </w:rPr>
        <w:t>e</w:t>
      </w:r>
      <w:r w:rsidRPr="00BF6ECA">
        <w:rPr>
          <w:rFonts w:ascii="Arial" w:hAnsi="Arial" w:cs="Arial"/>
          <w:spacing w:val="13"/>
          <w:sz w:val="22"/>
          <w:szCs w:val="22"/>
        </w:rPr>
        <w:t xml:space="preserve"> </w:t>
      </w:r>
      <w:r w:rsidRPr="00BF6ECA">
        <w:rPr>
          <w:rFonts w:ascii="Arial" w:hAnsi="Arial" w:cs="Arial"/>
          <w:spacing w:val="-1"/>
          <w:w w:val="103"/>
          <w:sz w:val="22"/>
          <w:szCs w:val="22"/>
        </w:rPr>
        <w:t>t</w:t>
      </w:r>
      <w:r w:rsidRPr="00BF6ECA">
        <w:rPr>
          <w:rFonts w:ascii="Arial" w:hAnsi="Arial" w:cs="Arial"/>
          <w:w w:val="115"/>
          <w:sz w:val="22"/>
          <w:szCs w:val="22"/>
        </w:rPr>
        <w:t xml:space="preserve">o </w:t>
      </w:r>
      <w:r w:rsidRPr="00BF6ECA">
        <w:rPr>
          <w:rFonts w:ascii="Arial" w:hAnsi="Arial" w:cs="Arial"/>
          <w:w w:val="114"/>
          <w:sz w:val="22"/>
          <w:szCs w:val="22"/>
        </w:rPr>
        <w:t>the</w:t>
      </w:r>
      <w:r w:rsidRPr="00BF6ECA">
        <w:rPr>
          <w:rFonts w:ascii="Arial" w:hAnsi="Arial" w:cs="Arial"/>
          <w:spacing w:val="12"/>
          <w:w w:val="114"/>
          <w:sz w:val="22"/>
          <w:szCs w:val="22"/>
        </w:rPr>
        <w:t xml:space="preserve"> </w:t>
      </w:r>
      <w:r w:rsidRPr="00BF6ECA">
        <w:rPr>
          <w:rFonts w:ascii="Arial" w:hAnsi="Arial" w:cs="Arial"/>
          <w:spacing w:val="-3"/>
          <w:w w:val="114"/>
          <w:sz w:val="22"/>
          <w:szCs w:val="22"/>
        </w:rPr>
        <w:t>B</w:t>
      </w:r>
      <w:r w:rsidRPr="00BF6ECA">
        <w:rPr>
          <w:rFonts w:ascii="Arial" w:hAnsi="Arial" w:cs="Arial"/>
          <w:spacing w:val="3"/>
          <w:w w:val="114"/>
          <w:sz w:val="22"/>
          <w:szCs w:val="22"/>
        </w:rPr>
        <w:t>a</w:t>
      </w:r>
      <w:r w:rsidRPr="00BF6ECA">
        <w:rPr>
          <w:rFonts w:ascii="Arial" w:hAnsi="Arial" w:cs="Arial"/>
          <w:spacing w:val="-1"/>
          <w:w w:val="114"/>
          <w:sz w:val="22"/>
          <w:szCs w:val="22"/>
        </w:rPr>
        <w:t>n</w:t>
      </w:r>
      <w:r w:rsidRPr="00BF6ECA">
        <w:rPr>
          <w:rFonts w:ascii="Arial" w:hAnsi="Arial" w:cs="Arial"/>
          <w:w w:val="114"/>
          <w:sz w:val="22"/>
          <w:szCs w:val="22"/>
        </w:rPr>
        <w:t>k</w:t>
      </w:r>
      <w:r w:rsidRPr="00BF6ECA">
        <w:rPr>
          <w:rFonts w:ascii="Arial" w:hAnsi="Arial" w:cs="Arial"/>
          <w:spacing w:val="-7"/>
          <w:w w:val="114"/>
          <w:sz w:val="22"/>
          <w:szCs w:val="22"/>
        </w:rPr>
        <w:t xml:space="preserve"> </w:t>
      </w:r>
      <w:r w:rsidRPr="00BF6ECA">
        <w:rPr>
          <w:rFonts w:ascii="Arial" w:hAnsi="Arial" w:cs="Arial"/>
          <w:w w:val="114"/>
          <w:sz w:val="22"/>
          <w:szCs w:val="22"/>
        </w:rPr>
        <w:t>t</w:t>
      </w:r>
      <w:r w:rsidRPr="00BF6ECA">
        <w:rPr>
          <w:rFonts w:ascii="Arial" w:hAnsi="Arial" w:cs="Arial"/>
          <w:spacing w:val="-1"/>
          <w:w w:val="114"/>
          <w:sz w:val="22"/>
          <w:szCs w:val="22"/>
        </w:rPr>
        <w:t>h</w:t>
      </w:r>
      <w:r w:rsidRPr="00BF6ECA">
        <w:rPr>
          <w:rFonts w:ascii="Arial" w:hAnsi="Arial" w:cs="Arial"/>
          <w:spacing w:val="-2"/>
          <w:w w:val="114"/>
          <w:sz w:val="22"/>
          <w:szCs w:val="22"/>
        </w:rPr>
        <w:t>r</w:t>
      </w:r>
      <w:r w:rsidRPr="00BF6ECA">
        <w:rPr>
          <w:rFonts w:ascii="Arial" w:hAnsi="Arial" w:cs="Arial"/>
          <w:spacing w:val="3"/>
          <w:w w:val="114"/>
          <w:sz w:val="22"/>
          <w:szCs w:val="22"/>
        </w:rPr>
        <w:t>o</w:t>
      </w:r>
      <w:r w:rsidRPr="00BF6ECA">
        <w:rPr>
          <w:rFonts w:ascii="Arial" w:hAnsi="Arial" w:cs="Arial"/>
          <w:w w:val="114"/>
          <w:sz w:val="22"/>
          <w:szCs w:val="22"/>
        </w:rPr>
        <w:t>ug</w:t>
      </w:r>
      <w:r w:rsidRPr="00BF6ECA">
        <w:rPr>
          <w:rFonts w:ascii="Arial" w:hAnsi="Arial" w:cs="Arial"/>
          <w:spacing w:val="-1"/>
          <w:w w:val="114"/>
          <w:sz w:val="22"/>
          <w:szCs w:val="22"/>
        </w:rPr>
        <w:t>h</w:t>
      </w:r>
      <w:r w:rsidRPr="00BF6ECA">
        <w:rPr>
          <w:rFonts w:ascii="Arial" w:hAnsi="Arial" w:cs="Arial"/>
          <w:spacing w:val="3"/>
          <w:w w:val="114"/>
          <w:sz w:val="22"/>
          <w:szCs w:val="22"/>
        </w:rPr>
        <w:t>o</w:t>
      </w:r>
      <w:r w:rsidRPr="00BF6ECA">
        <w:rPr>
          <w:rFonts w:ascii="Arial" w:hAnsi="Arial" w:cs="Arial"/>
          <w:spacing w:val="-1"/>
          <w:w w:val="114"/>
          <w:sz w:val="22"/>
          <w:szCs w:val="22"/>
        </w:rPr>
        <w:t>u</w:t>
      </w:r>
      <w:r w:rsidRPr="00BF6ECA">
        <w:rPr>
          <w:rFonts w:ascii="Arial" w:hAnsi="Arial" w:cs="Arial"/>
          <w:w w:val="114"/>
          <w:sz w:val="22"/>
          <w:szCs w:val="22"/>
        </w:rPr>
        <w:t>t</w:t>
      </w:r>
      <w:r w:rsidRPr="00BF6ECA">
        <w:rPr>
          <w:rFonts w:ascii="Arial" w:hAnsi="Arial" w:cs="Arial"/>
          <w:spacing w:val="-7"/>
          <w:w w:val="114"/>
          <w:sz w:val="22"/>
          <w:szCs w:val="22"/>
        </w:rPr>
        <w:t xml:space="preserve"> </w:t>
      </w:r>
      <w:r w:rsidRPr="00BF6ECA">
        <w:rPr>
          <w:rFonts w:ascii="Arial" w:hAnsi="Arial" w:cs="Arial"/>
          <w:spacing w:val="-8"/>
          <w:w w:val="114"/>
          <w:sz w:val="22"/>
          <w:szCs w:val="22"/>
        </w:rPr>
        <w:t>t</w:t>
      </w:r>
      <w:r w:rsidRPr="00BF6ECA">
        <w:rPr>
          <w:rFonts w:ascii="Arial" w:hAnsi="Arial" w:cs="Arial"/>
          <w:spacing w:val="5"/>
          <w:w w:val="114"/>
          <w:sz w:val="22"/>
          <w:szCs w:val="22"/>
        </w:rPr>
        <w:t>h</w:t>
      </w:r>
      <w:r w:rsidRPr="00BF6ECA">
        <w:rPr>
          <w:rFonts w:ascii="Arial" w:hAnsi="Arial" w:cs="Arial"/>
          <w:w w:val="114"/>
          <w:sz w:val="22"/>
          <w:szCs w:val="22"/>
        </w:rPr>
        <w:t>e</w:t>
      </w:r>
      <w:r w:rsidRPr="00BF6ECA">
        <w:rPr>
          <w:rFonts w:ascii="Arial" w:hAnsi="Arial" w:cs="Arial"/>
          <w:spacing w:val="8"/>
          <w:w w:val="114"/>
          <w:sz w:val="22"/>
          <w:szCs w:val="22"/>
        </w:rPr>
        <w:t xml:space="preserve"> </w:t>
      </w:r>
      <w:r w:rsidRPr="00BF6ECA">
        <w:rPr>
          <w:rFonts w:ascii="Arial" w:hAnsi="Arial" w:cs="Arial"/>
          <w:spacing w:val="-2"/>
          <w:w w:val="133"/>
          <w:sz w:val="22"/>
          <w:szCs w:val="22"/>
        </w:rPr>
        <w:t>s</w:t>
      </w:r>
      <w:r w:rsidRPr="00BF6ECA">
        <w:rPr>
          <w:rFonts w:ascii="Arial" w:hAnsi="Arial" w:cs="Arial"/>
          <w:spacing w:val="3"/>
          <w:w w:val="130"/>
          <w:sz w:val="22"/>
          <w:szCs w:val="22"/>
        </w:rPr>
        <w:t>e</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spacing w:val="-1"/>
          <w:w w:val="103"/>
          <w:sz w:val="22"/>
          <w:szCs w:val="22"/>
        </w:rPr>
        <w:t>t</w:t>
      </w:r>
      <w:r w:rsidRPr="00BF6ECA">
        <w:rPr>
          <w:rFonts w:ascii="Arial" w:hAnsi="Arial" w:cs="Arial"/>
          <w:spacing w:val="-2"/>
          <w:w w:val="83"/>
          <w:sz w:val="22"/>
          <w:szCs w:val="22"/>
        </w:rPr>
        <w:t>i</w:t>
      </w:r>
      <w:r w:rsidRPr="00BF6ECA">
        <w:rPr>
          <w:rFonts w:ascii="Arial" w:hAnsi="Arial" w:cs="Arial"/>
          <w:w w:val="115"/>
          <w:sz w:val="22"/>
          <w:szCs w:val="22"/>
        </w:rPr>
        <w:t>on</w:t>
      </w:r>
      <w:r w:rsidRPr="00BF6ECA">
        <w:rPr>
          <w:rFonts w:ascii="Arial" w:hAnsi="Arial" w:cs="Arial"/>
          <w:spacing w:val="7"/>
          <w:sz w:val="22"/>
          <w:szCs w:val="22"/>
        </w:rPr>
        <w:t xml:space="preserve"> </w:t>
      </w:r>
      <w:r w:rsidRPr="00BF6ECA">
        <w:rPr>
          <w:rFonts w:ascii="Arial" w:hAnsi="Arial" w:cs="Arial"/>
          <w:spacing w:val="4"/>
          <w:w w:val="118"/>
          <w:sz w:val="22"/>
          <w:szCs w:val="22"/>
        </w:rPr>
        <w:t>p</w:t>
      </w:r>
      <w:r w:rsidRPr="00BF6ECA">
        <w:rPr>
          <w:rFonts w:ascii="Arial" w:hAnsi="Arial" w:cs="Arial"/>
          <w:w w:val="118"/>
          <w:sz w:val="22"/>
          <w:szCs w:val="22"/>
        </w:rPr>
        <w:t>ro</w:t>
      </w:r>
      <w:r w:rsidRPr="00BF6ECA">
        <w:rPr>
          <w:rFonts w:ascii="Arial" w:hAnsi="Arial" w:cs="Arial"/>
          <w:spacing w:val="5"/>
          <w:w w:val="118"/>
          <w:sz w:val="22"/>
          <w:szCs w:val="22"/>
        </w:rPr>
        <w:t>c</w:t>
      </w:r>
      <w:r w:rsidRPr="00BF6ECA">
        <w:rPr>
          <w:rFonts w:ascii="Arial" w:hAnsi="Arial" w:cs="Arial"/>
          <w:spacing w:val="-1"/>
          <w:w w:val="118"/>
          <w:sz w:val="22"/>
          <w:szCs w:val="22"/>
        </w:rPr>
        <w:t>e</w:t>
      </w:r>
      <w:r w:rsidRPr="00BF6ECA">
        <w:rPr>
          <w:rFonts w:ascii="Arial" w:hAnsi="Arial" w:cs="Arial"/>
          <w:w w:val="118"/>
          <w:sz w:val="22"/>
          <w:szCs w:val="22"/>
        </w:rPr>
        <w:t>ss</w:t>
      </w:r>
      <w:r w:rsidRPr="00BF6ECA">
        <w:rPr>
          <w:rFonts w:ascii="Arial" w:hAnsi="Arial" w:cs="Arial"/>
          <w:spacing w:val="17"/>
          <w:w w:val="118"/>
          <w:sz w:val="22"/>
          <w:szCs w:val="22"/>
        </w:rPr>
        <w:t xml:space="preserve"> </w:t>
      </w:r>
      <w:r w:rsidRPr="00BF6ECA">
        <w:rPr>
          <w:rFonts w:ascii="Arial" w:hAnsi="Arial" w:cs="Arial"/>
          <w:spacing w:val="-1"/>
          <w:w w:val="118"/>
          <w:sz w:val="22"/>
          <w:szCs w:val="22"/>
        </w:rPr>
        <w:t>an</w:t>
      </w:r>
      <w:r w:rsidRPr="00BF6ECA">
        <w:rPr>
          <w:rFonts w:ascii="Arial" w:hAnsi="Arial" w:cs="Arial"/>
          <w:w w:val="118"/>
          <w:sz w:val="22"/>
          <w:szCs w:val="22"/>
        </w:rPr>
        <w:t>d</w:t>
      </w:r>
      <w:r w:rsidRPr="00BF6ECA">
        <w:rPr>
          <w:rFonts w:ascii="Arial" w:hAnsi="Arial" w:cs="Arial"/>
          <w:spacing w:val="6"/>
          <w:w w:val="118"/>
          <w:sz w:val="22"/>
          <w:szCs w:val="22"/>
        </w:rPr>
        <w:t xml:space="preserve"> </w:t>
      </w:r>
      <w:r w:rsidRPr="00BF6ECA">
        <w:rPr>
          <w:rFonts w:ascii="Arial" w:hAnsi="Arial" w:cs="Arial"/>
          <w:spacing w:val="-1"/>
          <w:w w:val="118"/>
          <w:sz w:val="22"/>
          <w:szCs w:val="22"/>
        </w:rPr>
        <w:t>t</w:t>
      </w:r>
      <w:r w:rsidRPr="00BF6ECA">
        <w:rPr>
          <w:rFonts w:ascii="Arial" w:hAnsi="Arial" w:cs="Arial"/>
          <w:w w:val="118"/>
          <w:sz w:val="22"/>
          <w:szCs w:val="22"/>
        </w:rPr>
        <w:t>he</w:t>
      </w:r>
      <w:r w:rsidRPr="00BF6ECA">
        <w:rPr>
          <w:rFonts w:ascii="Arial" w:hAnsi="Arial" w:cs="Arial"/>
          <w:spacing w:val="-2"/>
          <w:w w:val="118"/>
          <w:sz w:val="22"/>
          <w:szCs w:val="22"/>
        </w:rPr>
        <w:t xml:space="preserve"> </w:t>
      </w:r>
      <w:r w:rsidRPr="00BF6ECA">
        <w:rPr>
          <w:rFonts w:ascii="Arial" w:hAnsi="Arial" w:cs="Arial"/>
          <w:spacing w:val="4"/>
          <w:w w:val="130"/>
          <w:sz w:val="22"/>
          <w:szCs w:val="22"/>
        </w:rPr>
        <w:t>e</w:t>
      </w:r>
      <w:r w:rsidRPr="00BF6ECA">
        <w:rPr>
          <w:rFonts w:ascii="Arial" w:hAnsi="Arial" w:cs="Arial"/>
          <w:spacing w:val="-9"/>
          <w:w w:val="103"/>
          <w:sz w:val="22"/>
          <w:szCs w:val="22"/>
        </w:rPr>
        <w:t>x</w:t>
      </w:r>
      <w:r w:rsidRPr="00BF6ECA">
        <w:rPr>
          <w:rFonts w:ascii="Arial" w:hAnsi="Arial" w:cs="Arial"/>
          <w:spacing w:val="4"/>
          <w:w w:val="130"/>
          <w:sz w:val="22"/>
          <w:szCs w:val="22"/>
        </w:rPr>
        <w:t>e</w:t>
      </w:r>
      <w:r w:rsidRPr="00BF6ECA">
        <w:rPr>
          <w:rFonts w:ascii="Arial" w:hAnsi="Arial" w:cs="Arial"/>
          <w:spacing w:val="-2"/>
          <w:w w:val="117"/>
          <w:sz w:val="22"/>
          <w:szCs w:val="22"/>
        </w:rPr>
        <w:t>c</w:t>
      </w:r>
      <w:r w:rsidRPr="00BF6ECA">
        <w:rPr>
          <w:rFonts w:ascii="Arial" w:hAnsi="Arial" w:cs="Arial"/>
          <w:spacing w:val="-1"/>
          <w:w w:val="115"/>
          <w:sz w:val="22"/>
          <w:szCs w:val="22"/>
        </w:rPr>
        <w:t>u</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3"/>
          <w:sz w:val="22"/>
          <w:szCs w:val="22"/>
        </w:rPr>
        <w:t xml:space="preserve"> </w:t>
      </w:r>
      <w:r w:rsidRPr="00BF6ECA">
        <w:rPr>
          <w:rFonts w:ascii="Arial" w:hAnsi="Arial" w:cs="Arial"/>
          <w:spacing w:val="-4"/>
          <w:w w:val="118"/>
          <w:sz w:val="22"/>
          <w:szCs w:val="22"/>
        </w:rPr>
        <w:t>t</w:t>
      </w:r>
      <w:r w:rsidRPr="00BF6ECA">
        <w:rPr>
          <w:rFonts w:ascii="Arial" w:hAnsi="Arial" w:cs="Arial"/>
          <w:spacing w:val="-1"/>
          <w:w w:val="118"/>
          <w:sz w:val="22"/>
          <w:szCs w:val="22"/>
        </w:rPr>
        <w:t>h</w:t>
      </w:r>
      <w:r w:rsidRPr="00BF6ECA">
        <w:rPr>
          <w:rFonts w:ascii="Arial" w:hAnsi="Arial" w:cs="Arial"/>
          <w:w w:val="118"/>
          <w:sz w:val="22"/>
          <w:szCs w:val="22"/>
        </w:rPr>
        <w:t>e</w:t>
      </w:r>
      <w:r w:rsidRPr="00BF6ECA">
        <w:rPr>
          <w:rFonts w:ascii="Arial" w:hAnsi="Arial" w:cs="Arial"/>
          <w:spacing w:val="2"/>
          <w:w w:val="118"/>
          <w:sz w:val="22"/>
          <w:szCs w:val="22"/>
        </w:rPr>
        <w:t xml:space="preserve"> </w:t>
      </w:r>
      <w:r w:rsidRPr="00BF6ECA">
        <w:rPr>
          <w:rFonts w:ascii="Arial" w:hAnsi="Arial" w:cs="Arial"/>
          <w:w w:val="112"/>
          <w:sz w:val="22"/>
          <w:szCs w:val="22"/>
        </w:rPr>
        <w:t>C</w:t>
      </w:r>
      <w:r w:rsidRPr="00BF6ECA">
        <w:rPr>
          <w:rFonts w:ascii="Arial" w:hAnsi="Arial" w:cs="Arial"/>
          <w:w w:val="115"/>
          <w:sz w:val="22"/>
          <w:szCs w:val="22"/>
        </w:rPr>
        <w:t>on</w:t>
      </w:r>
      <w:r w:rsidRPr="00BF6ECA">
        <w:rPr>
          <w:rFonts w:ascii="Arial" w:hAnsi="Arial" w:cs="Arial"/>
          <w:w w:val="103"/>
          <w:sz w:val="22"/>
          <w:szCs w:val="22"/>
        </w:rPr>
        <w:t>tr</w:t>
      </w:r>
      <w:r w:rsidRPr="00BF6ECA">
        <w:rPr>
          <w:rFonts w:ascii="Arial" w:hAnsi="Arial" w:cs="Arial"/>
          <w:w w:val="130"/>
          <w:sz w:val="22"/>
          <w:szCs w:val="22"/>
        </w:rPr>
        <w:t>a</w:t>
      </w:r>
      <w:r w:rsidRPr="00BF6ECA">
        <w:rPr>
          <w:rFonts w:ascii="Arial" w:hAnsi="Arial" w:cs="Arial"/>
          <w:spacing w:val="-2"/>
          <w:w w:val="117"/>
          <w:sz w:val="22"/>
          <w:szCs w:val="22"/>
        </w:rPr>
        <w:t>c</w:t>
      </w:r>
      <w:r w:rsidRPr="00BF6ECA">
        <w:rPr>
          <w:rFonts w:ascii="Arial" w:hAnsi="Arial" w:cs="Arial"/>
          <w:spacing w:val="-1"/>
          <w:w w:val="103"/>
          <w:sz w:val="22"/>
          <w:szCs w:val="22"/>
        </w:rPr>
        <w:t>t</w:t>
      </w:r>
      <w:r w:rsidRPr="00BF6ECA">
        <w:rPr>
          <w:rFonts w:ascii="Arial" w:hAnsi="Arial" w:cs="Arial"/>
          <w:w w:val="115"/>
          <w:sz w:val="22"/>
          <w:szCs w:val="22"/>
        </w:rPr>
        <w:t>.</w:t>
      </w:r>
    </w:p>
    <w:p w:rsidR="00EF44AC" w:rsidRPr="00BF6ECA" w:rsidRDefault="00EF44AC" w:rsidP="00EF44AC">
      <w:pPr>
        <w:ind w:right="49"/>
        <w:jc w:val="both"/>
        <w:rPr>
          <w:rFonts w:ascii="Arial" w:hAnsi="Arial" w:cs="Arial"/>
          <w:sz w:val="22"/>
          <w:szCs w:val="22"/>
        </w:rPr>
      </w:pPr>
    </w:p>
    <w:p w:rsidR="00EF44AC" w:rsidRPr="00BF6ECA" w:rsidRDefault="009672AC" w:rsidP="00EF44AC">
      <w:pPr>
        <w:ind w:right="49"/>
        <w:jc w:val="both"/>
        <w:rPr>
          <w:rFonts w:ascii="Arial" w:hAnsi="Arial" w:cs="Arial"/>
          <w:sz w:val="22"/>
          <w:szCs w:val="22"/>
        </w:rPr>
      </w:pPr>
      <w:r w:rsidRPr="00BF6ECA">
        <w:rPr>
          <w:rFonts w:ascii="Arial" w:hAnsi="Arial" w:cs="Arial"/>
          <w:spacing w:val="-1"/>
          <w:sz w:val="22"/>
          <w:szCs w:val="22"/>
        </w:rPr>
        <w:t>1</w:t>
      </w:r>
      <w:r w:rsidRPr="00BF6ECA">
        <w:rPr>
          <w:rFonts w:ascii="Arial" w:hAnsi="Arial" w:cs="Arial"/>
          <w:spacing w:val="3"/>
          <w:sz w:val="22"/>
          <w:szCs w:val="22"/>
        </w:rPr>
        <w:t>0</w:t>
      </w:r>
      <w:r w:rsidRPr="00BF6ECA">
        <w:rPr>
          <w:rFonts w:ascii="Arial" w:hAnsi="Arial" w:cs="Arial"/>
          <w:sz w:val="22"/>
          <w:szCs w:val="22"/>
        </w:rPr>
        <w:t xml:space="preserve">.    </w:t>
      </w:r>
      <w:r w:rsidR="00EF44AC" w:rsidRPr="00BF6ECA">
        <w:rPr>
          <w:rFonts w:ascii="Arial" w:hAnsi="Arial" w:cs="Arial"/>
          <w:sz w:val="22"/>
          <w:szCs w:val="22"/>
        </w:rPr>
        <w:tab/>
      </w:r>
      <w:r w:rsidRPr="007E66D6">
        <w:rPr>
          <w:rFonts w:ascii="Arial" w:hAnsi="Arial" w:cs="Arial"/>
          <w:b/>
          <w:sz w:val="22"/>
          <w:szCs w:val="22"/>
          <w:u w:val="thick" w:color="000000"/>
        </w:rPr>
        <w:t>S</w:t>
      </w:r>
      <w:r w:rsidRPr="007E66D6">
        <w:rPr>
          <w:rFonts w:ascii="Arial" w:hAnsi="Arial" w:cs="Arial"/>
          <w:b/>
          <w:spacing w:val="-3"/>
          <w:w w:val="113"/>
          <w:sz w:val="22"/>
          <w:szCs w:val="22"/>
          <w:u w:val="thick" w:color="000000"/>
        </w:rPr>
        <w:t>E</w:t>
      </w:r>
      <w:r w:rsidRPr="007E66D6">
        <w:rPr>
          <w:rFonts w:ascii="Arial" w:hAnsi="Arial" w:cs="Arial"/>
          <w:b/>
          <w:spacing w:val="4"/>
          <w:w w:val="103"/>
          <w:sz w:val="22"/>
          <w:szCs w:val="22"/>
          <w:u w:val="thick" w:color="000000"/>
        </w:rPr>
        <w:t>L</w:t>
      </w:r>
      <w:r w:rsidRPr="007E66D6">
        <w:rPr>
          <w:rFonts w:ascii="Arial" w:hAnsi="Arial" w:cs="Arial"/>
          <w:b/>
          <w:w w:val="113"/>
          <w:sz w:val="22"/>
          <w:szCs w:val="22"/>
          <w:u w:val="thick" w:color="000000"/>
        </w:rPr>
        <w:t>E</w:t>
      </w:r>
      <w:r w:rsidRPr="007E66D6">
        <w:rPr>
          <w:rFonts w:ascii="Arial" w:hAnsi="Arial" w:cs="Arial"/>
          <w:b/>
          <w:spacing w:val="3"/>
          <w:w w:val="112"/>
          <w:sz w:val="22"/>
          <w:szCs w:val="22"/>
          <w:u w:val="thick" w:color="000000"/>
        </w:rPr>
        <w:t>C</w:t>
      </w:r>
      <w:r w:rsidRPr="007E66D6">
        <w:rPr>
          <w:rFonts w:ascii="Arial" w:hAnsi="Arial" w:cs="Arial"/>
          <w:b/>
          <w:spacing w:val="-2"/>
          <w:w w:val="103"/>
          <w:sz w:val="22"/>
          <w:szCs w:val="22"/>
          <w:u w:val="thick" w:color="000000"/>
        </w:rPr>
        <w:t>T</w:t>
      </w:r>
      <w:r w:rsidRPr="007E66D6">
        <w:rPr>
          <w:rFonts w:ascii="Arial" w:hAnsi="Arial" w:cs="Arial"/>
          <w:b/>
          <w:w w:val="86"/>
          <w:sz w:val="22"/>
          <w:szCs w:val="22"/>
          <w:u w:val="thick" w:color="000000"/>
        </w:rPr>
        <w:t>I</w:t>
      </w:r>
      <w:r w:rsidRPr="007E66D6">
        <w:rPr>
          <w:rFonts w:ascii="Arial" w:hAnsi="Arial" w:cs="Arial"/>
          <w:b/>
          <w:spacing w:val="2"/>
          <w:w w:val="111"/>
          <w:sz w:val="22"/>
          <w:szCs w:val="22"/>
          <w:u w:val="thick" w:color="000000"/>
        </w:rPr>
        <w:t>O</w:t>
      </w:r>
      <w:r w:rsidRPr="007E66D6">
        <w:rPr>
          <w:rFonts w:ascii="Arial" w:hAnsi="Arial" w:cs="Arial"/>
          <w:b/>
          <w:w w:val="103"/>
          <w:sz w:val="22"/>
          <w:szCs w:val="22"/>
          <w:u w:val="thick" w:color="000000"/>
        </w:rPr>
        <w:t>N</w:t>
      </w:r>
      <w:r w:rsidRPr="007E66D6">
        <w:rPr>
          <w:rFonts w:ascii="Arial" w:hAnsi="Arial" w:cs="Arial"/>
          <w:b/>
          <w:spacing w:val="8"/>
          <w:w w:val="103"/>
          <w:sz w:val="22"/>
          <w:szCs w:val="22"/>
          <w:u w:val="thick" w:color="000000"/>
        </w:rPr>
        <w:t xml:space="preserve"> </w:t>
      </w:r>
      <w:r w:rsidRPr="007E66D6">
        <w:rPr>
          <w:rFonts w:ascii="Arial" w:hAnsi="Arial" w:cs="Arial"/>
          <w:b/>
          <w:spacing w:val="-1"/>
          <w:w w:val="124"/>
          <w:sz w:val="22"/>
          <w:szCs w:val="22"/>
          <w:u w:val="thick" w:color="000000"/>
        </w:rPr>
        <w:t>P</w:t>
      </w:r>
      <w:r w:rsidRPr="007E66D6">
        <w:rPr>
          <w:rFonts w:ascii="Arial" w:hAnsi="Arial" w:cs="Arial"/>
          <w:b/>
          <w:w w:val="112"/>
          <w:sz w:val="22"/>
          <w:szCs w:val="22"/>
          <w:u w:val="thick" w:color="000000"/>
        </w:rPr>
        <w:t>R</w:t>
      </w:r>
      <w:r w:rsidRPr="007E66D6">
        <w:rPr>
          <w:rFonts w:ascii="Arial" w:hAnsi="Arial" w:cs="Arial"/>
          <w:b/>
          <w:w w:val="111"/>
          <w:sz w:val="22"/>
          <w:szCs w:val="22"/>
          <w:u w:val="thick" w:color="000000"/>
        </w:rPr>
        <w:t>O</w:t>
      </w:r>
      <w:r w:rsidRPr="007E66D6">
        <w:rPr>
          <w:rFonts w:ascii="Arial" w:hAnsi="Arial" w:cs="Arial"/>
          <w:b/>
          <w:spacing w:val="3"/>
          <w:w w:val="112"/>
          <w:sz w:val="22"/>
          <w:szCs w:val="22"/>
          <w:u w:val="thick" w:color="000000"/>
        </w:rPr>
        <w:t>C</w:t>
      </w:r>
      <w:r w:rsidRPr="007E66D6">
        <w:rPr>
          <w:rFonts w:ascii="Arial" w:hAnsi="Arial" w:cs="Arial"/>
          <w:b/>
          <w:spacing w:val="-1"/>
          <w:w w:val="113"/>
          <w:sz w:val="22"/>
          <w:szCs w:val="22"/>
          <w:u w:val="thick" w:color="000000"/>
        </w:rPr>
        <w:t>E</w:t>
      </w:r>
      <w:r w:rsidRPr="007E66D6">
        <w:rPr>
          <w:rFonts w:ascii="Arial" w:hAnsi="Arial" w:cs="Arial"/>
          <w:b/>
          <w:spacing w:val="3"/>
          <w:w w:val="124"/>
          <w:sz w:val="22"/>
          <w:szCs w:val="22"/>
          <w:u w:val="thick" w:color="000000"/>
        </w:rPr>
        <w:t>S</w:t>
      </w:r>
      <w:r w:rsidRPr="007E66D6">
        <w:rPr>
          <w:rFonts w:ascii="Arial" w:hAnsi="Arial" w:cs="Arial"/>
          <w:b/>
          <w:w w:val="124"/>
          <w:sz w:val="22"/>
          <w:szCs w:val="22"/>
          <w:u w:val="thick" w:color="000000"/>
        </w:rPr>
        <w:t>S</w:t>
      </w:r>
    </w:p>
    <w:p w:rsidR="00EF44AC" w:rsidRPr="00BF6ECA" w:rsidRDefault="00EF44AC" w:rsidP="00EF44AC">
      <w:pPr>
        <w:ind w:right="49"/>
        <w:jc w:val="both"/>
        <w:rPr>
          <w:rFonts w:ascii="Arial" w:hAnsi="Arial" w:cs="Arial"/>
          <w:sz w:val="22"/>
          <w:szCs w:val="22"/>
        </w:rPr>
      </w:pPr>
    </w:p>
    <w:p w:rsidR="0043705F" w:rsidRPr="00BF6ECA" w:rsidRDefault="009672AC" w:rsidP="00EF44AC">
      <w:pPr>
        <w:ind w:left="720" w:right="49"/>
        <w:jc w:val="both"/>
        <w:rPr>
          <w:rFonts w:ascii="Arial" w:hAnsi="Arial" w:cs="Arial"/>
          <w:sz w:val="22"/>
          <w:szCs w:val="22"/>
        </w:rPr>
      </w:pPr>
      <w:r w:rsidRPr="00BF6ECA">
        <w:rPr>
          <w:rFonts w:ascii="Arial" w:hAnsi="Arial" w:cs="Arial"/>
          <w:spacing w:val="-1"/>
          <w:sz w:val="22"/>
          <w:szCs w:val="22"/>
        </w:rPr>
        <w:t>10</w:t>
      </w:r>
      <w:r w:rsidRPr="00BF6ECA">
        <w:rPr>
          <w:rFonts w:ascii="Arial" w:hAnsi="Arial" w:cs="Arial"/>
          <w:spacing w:val="2"/>
          <w:sz w:val="22"/>
          <w:szCs w:val="22"/>
        </w:rPr>
        <w:t>.</w:t>
      </w:r>
      <w:r w:rsidRPr="00BF6ECA">
        <w:rPr>
          <w:rFonts w:ascii="Arial" w:hAnsi="Arial" w:cs="Arial"/>
          <w:sz w:val="22"/>
          <w:szCs w:val="22"/>
        </w:rPr>
        <w:t>1</w:t>
      </w:r>
      <w:r w:rsidR="00EF44AC" w:rsidRPr="00BF6ECA">
        <w:rPr>
          <w:rFonts w:ascii="Arial" w:hAnsi="Arial" w:cs="Arial"/>
          <w:sz w:val="22"/>
          <w:szCs w:val="22"/>
        </w:rPr>
        <w:tab/>
      </w:r>
      <w:r w:rsidRPr="00BF6ECA">
        <w:rPr>
          <w:rFonts w:ascii="Arial" w:hAnsi="Arial" w:cs="Arial"/>
          <w:w w:val="115"/>
          <w:sz w:val="22"/>
          <w:szCs w:val="22"/>
        </w:rPr>
        <w:t>The</w:t>
      </w:r>
      <w:r w:rsidRPr="00BF6ECA">
        <w:rPr>
          <w:rFonts w:ascii="Arial" w:hAnsi="Arial" w:cs="Arial"/>
          <w:spacing w:val="1"/>
          <w:w w:val="115"/>
          <w:sz w:val="22"/>
          <w:szCs w:val="22"/>
        </w:rPr>
        <w:t xml:space="preserve"> </w:t>
      </w:r>
      <w:r w:rsidRPr="00BF6ECA">
        <w:rPr>
          <w:rFonts w:ascii="Arial" w:hAnsi="Arial" w:cs="Arial"/>
          <w:w w:val="115"/>
          <w:sz w:val="22"/>
          <w:szCs w:val="22"/>
        </w:rPr>
        <w:t>T</w:t>
      </w:r>
      <w:r w:rsidRPr="00BF6ECA">
        <w:rPr>
          <w:rFonts w:ascii="Arial" w:hAnsi="Arial" w:cs="Arial"/>
          <w:spacing w:val="-1"/>
          <w:w w:val="115"/>
          <w:sz w:val="22"/>
          <w:szCs w:val="22"/>
        </w:rPr>
        <w:t>e</w:t>
      </w:r>
      <w:r w:rsidRPr="00BF6ECA">
        <w:rPr>
          <w:rFonts w:ascii="Arial" w:hAnsi="Arial" w:cs="Arial"/>
          <w:w w:val="115"/>
          <w:sz w:val="22"/>
          <w:szCs w:val="22"/>
        </w:rPr>
        <w:t>nde</w:t>
      </w:r>
      <w:r w:rsidRPr="00BF6ECA">
        <w:rPr>
          <w:rFonts w:ascii="Arial" w:hAnsi="Arial" w:cs="Arial"/>
          <w:spacing w:val="1"/>
          <w:w w:val="115"/>
          <w:sz w:val="22"/>
          <w:szCs w:val="22"/>
        </w:rPr>
        <w:t>r</w:t>
      </w:r>
      <w:r w:rsidRPr="00BF6ECA">
        <w:rPr>
          <w:rFonts w:ascii="Arial" w:hAnsi="Arial" w:cs="Arial"/>
          <w:spacing w:val="-1"/>
          <w:w w:val="115"/>
          <w:sz w:val="22"/>
          <w:szCs w:val="22"/>
        </w:rPr>
        <w:t>e</w:t>
      </w:r>
      <w:r w:rsidRPr="00BF6ECA">
        <w:rPr>
          <w:rFonts w:ascii="Arial" w:hAnsi="Arial" w:cs="Arial"/>
          <w:spacing w:val="3"/>
          <w:w w:val="115"/>
          <w:sz w:val="22"/>
          <w:szCs w:val="22"/>
        </w:rPr>
        <w:t>r</w:t>
      </w:r>
      <w:r w:rsidRPr="00BF6ECA">
        <w:rPr>
          <w:rFonts w:ascii="Arial" w:hAnsi="Arial" w:cs="Arial"/>
          <w:w w:val="115"/>
          <w:sz w:val="22"/>
          <w:szCs w:val="22"/>
        </w:rPr>
        <w:t>s</w:t>
      </w:r>
      <w:r w:rsidRPr="00BF6ECA">
        <w:rPr>
          <w:rFonts w:ascii="Arial" w:hAnsi="Arial" w:cs="Arial"/>
          <w:spacing w:val="21"/>
          <w:w w:val="115"/>
          <w:sz w:val="22"/>
          <w:szCs w:val="22"/>
        </w:rPr>
        <w:t xml:space="preserve"> </w:t>
      </w:r>
      <w:r w:rsidRPr="00BF6ECA">
        <w:rPr>
          <w:rFonts w:ascii="Arial" w:hAnsi="Arial" w:cs="Arial"/>
          <w:spacing w:val="-1"/>
          <w:w w:val="97"/>
          <w:sz w:val="22"/>
          <w:szCs w:val="22"/>
        </w:rPr>
        <w:t>f</w:t>
      </w:r>
      <w:r w:rsidRPr="00BF6ECA">
        <w:rPr>
          <w:rFonts w:ascii="Arial" w:hAnsi="Arial" w:cs="Arial"/>
          <w:spacing w:val="3"/>
          <w:w w:val="97"/>
          <w:sz w:val="22"/>
          <w:szCs w:val="22"/>
        </w:rPr>
        <w:t>u</w:t>
      </w:r>
      <w:r w:rsidRPr="00BF6ECA">
        <w:rPr>
          <w:rFonts w:ascii="Arial" w:hAnsi="Arial" w:cs="Arial"/>
          <w:w w:val="97"/>
          <w:sz w:val="22"/>
          <w:szCs w:val="22"/>
        </w:rPr>
        <w:t>lf</w:t>
      </w:r>
      <w:r w:rsidRPr="00BF6ECA">
        <w:rPr>
          <w:rFonts w:ascii="Arial" w:hAnsi="Arial" w:cs="Arial"/>
          <w:spacing w:val="1"/>
          <w:w w:val="97"/>
          <w:sz w:val="22"/>
          <w:szCs w:val="22"/>
        </w:rPr>
        <w:t>i</w:t>
      </w:r>
      <w:r w:rsidRPr="00BF6ECA">
        <w:rPr>
          <w:rFonts w:ascii="Arial" w:hAnsi="Arial" w:cs="Arial"/>
          <w:w w:val="97"/>
          <w:sz w:val="22"/>
          <w:szCs w:val="22"/>
        </w:rPr>
        <w:t>l</w:t>
      </w:r>
      <w:r w:rsidRPr="00BF6ECA">
        <w:rPr>
          <w:rFonts w:ascii="Arial" w:hAnsi="Arial" w:cs="Arial"/>
          <w:spacing w:val="1"/>
          <w:w w:val="97"/>
          <w:sz w:val="22"/>
          <w:szCs w:val="22"/>
        </w:rPr>
        <w:t>l</w:t>
      </w:r>
      <w:r w:rsidRPr="00BF6ECA">
        <w:rPr>
          <w:rFonts w:ascii="Arial" w:hAnsi="Arial" w:cs="Arial"/>
          <w:spacing w:val="-4"/>
          <w:w w:val="97"/>
          <w:sz w:val="22"/>
          <w:szCs w:val="22"/>
        </w:rPr>
        <w:t>i</w:t>
      </w:r>
      <w:r w:rsidRPr="00BF6ECA">
        <w:rPr>
          <w:rFonts w:ascii="Arial" w:hAnsi="Arial" w:cs="Arial"/>
          <w:spacing w:val="4"/>
          <w:w w:val="97"/>
          <w:sz w:val="22"/>
          <w:szCs w:val="22"/>
        </w:rPr>
        <w:t>n</w:t>
      </w:r>
      <w:r w:rsidRPr="00BF6ECA">
        <w:rPr>
          <w:rFonts w:ascii="Arial" w:hAnsi="Arial" w:cs="Arial"/>
          <w:w w:val="97"/>
          <w:sz w:val="22"/>
          <w:szCs w:val="22"/>
        </w:rPr>
        <w:t>g</w:t>
      </w:r>
      <w:r w:rsidRPr="00BF6ECA">
        <w:rPr>
          <w:rFonts w:ascii="Arial" w:hAnsi="Arial" w:cs="Arial"/>
          <w:spacing w:val="10"/>
          <w:w w:val="97"/>
          <w:sz w:val="22"/>
          <w:szCs w:val="22"/>
        </w:rPr>
        <w:t xml:space="preserve"> </w:t>
      </w:r>
      <w:r w:rsidRPr="00BF6ECA">
        <w:rPr>
          <w:rFonts w:ascii="Arial" w:hAnsi="Arial" w:cs="Arial"/>
          <w:w w:val="130"/>
          <w:sz w:val="22"/>
          <w:szCs w:val="22"/>
        </w:rPr>
        <w:t>e</w:t>
      </w:r>
      <w:r w:rsidRPr="00BF6ECA">
        <w:rPr>
          <w:rFonts w:ascii="Arial" w:hAnsi="Arial" w:cs="Arial"/>
          <w:w w:val="83"/>
          <w:sz w:val="22"/>
          <w:szCs w:val="22"/>
        </w:rPr>
        <w:t>li</w:t>
      </w:r>
      <w:r w:rsidRPr="00BF6ECA">
        <w:rPr>
          <w:rFonts w:ascii="Arial" w:hAnsi="Arial" w:cs="Arial"/>
          <w:w w:val="115"/>
          <w:sz w:val="22"/>
          <w:szCs w:val="22"/>
        </w:rPr>
        <w:t>g</w:t>
      </w:r>
      <w:r w:rsidRPr="00BF6ECA">
        <w:rPr>
          <w:rFonts w:ascii="Arial" w:hAnsi="Arial" w:cs="Arial"/>
          <w:spacing w:val="1"/>
          <w:w w:val="83"/>
          <w:sz w:val="22"/>
          <w:szCs w:val="22"/>
        </w:rPr>
        <w:t>i</w:t>
      </w:r>
      <w:r w:rsidRPr="00BF6ECA">
        <w:rPr>
          <w:rFonts w:ascii="Arial" w:hAnsi="Arial" w:cs="Arial"/>
          <w:w w:val="115"/>
          <w:sz w:val="22"/>
          <w:szCs w:val="22"/>
        </w:rPr>
        <w:t>b</w:t>
      </w:r>
      <w:r w:rsidRPr="00BF6ECA">
        <w:rPr>
          <w:rFonts w:ascii="Arial" w:hAnsi="Arial" w:cs="Arial"/>
          <w:w w:val="83"/>
          <w:sz w:val="22"/>
          <w:szCs w:val="22"/>
        </w:rPr>
        <w:t>i</w:t>
      </w:r>
      <w:r w:rsidRPr="00BF6ECA">
        <w:rPr>
          <w:rFonts w:ascii="Arial" w:hAnsi="Arial" w:cs="Arial"/>
          <w:spacing w:val="1"/>
          <w:w w:val="83"/>
          <w:sz w:val="22"/>
          <w:szCs w:val="22"/>
        </w:rPr>
        <w:t>l</w:t>
      </w:r>
      <w:r w:rsidRPr="00BF6ECA">
        <w:rPr>
          <w:rFonts w:ascii="Arial" w:hAnsi="Arial" w:cs="Arial"/>
          <w:spacing w:val="-2"/>
          <w:w w:val="83"/>
          <w:sz w:val="22"/>
          <w:szCs w:val="22"/>
        </w:rPr>
        <w:t>i</w:t>
      </w:r>
      <w:r w:rsidRPr="00BF6ECA">
        <w:rPr>
          <w:rFonts w:ascii="Arial" w:hAnsi="Arial" w:cs="Arial"/>
          <w:spacing w:val="4"/>
          <w:w w:val="103"/>
          <w:sz w:val="22"/>
          <w:szCs w:val="22"/>
        </w:rPr>
        <w:t>t</w:t>
      </w:r>
      <w:r w:rsidRPr="00BF6ECA">
        <w:rPr>
          <w:rFonts w:ascii="Arial" w:hAnsi="Arial" w:cs="Arial"/>
          <w:w w:val="103"/>
          <w:sz w:val="22"/>
          <w:szCs w:val="22"/>
        </w:rPr>
        <w:t>y</w:t>
      </w:r>
      <w:r w:rsidRPr="00BF6ECA">
        <w:rPr>
          <w:rFonts w:ascii="Arial" w:hAnsi="Arial" w:cs="Arial"/>
          <w:spacing w:val="5"/>
          <w:sz w:val="22"/>
          <w:szCs w:val="22"/>
        </w:rPr>
        <w:t xml:space="preserve"> </w:t>
      </w:r>
      <w:r w:rsidRPr="00BF6ECA">
        <w:rPr>
          <w:rFonts w:ascii="Arial" w:hAnsi="Arial" w:cs="Arial"/>
          <w:w w:val="117"/>
          <w:sz w:val="22"/>
          <w:szCs w:val="22"/>
        </w:rPr>
        <w:t>c</w:t>
      </w:r>
      <w:r w:rsidRPr="00BF6ECA">
        <w:rPr>
          <w:rFonts w:ascii="Arial" w:hAnsi="Arial" w:cs="Arial"/>
          <w:w w:val="103"/>
          <w:sz w:val="22"/>
          <w:szCs w:val="22"/>
        </w:rPr>
        <w:t>r</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w w:val="83"/>
          <w:sz w:val="22"/>
          <w:szCs w:val="22"/>
        </w:rPr>
        <w:t>i</w:t>
      </w:r>
      <w:r w:rsidRPr="00BF6ECA">
        <w:rPr>
          <w:rFonts w:ascii="Arial" w:hAnsi="Arial" w:cs="Arial"/>
          <w:w w:val="130"/>
          <w:sz w:val="22"/>
          <w:szCs w:val="22"/>
        </w:rPr>
        <w:t>a</w:t>
      </w:r>
      <w:r w:rsidRPr="00BF6ECA">
        <w:rPr>
          <w:rFonts w:ascii="Arial" w:hAnsi="Arial" w:cs="Arial"/>
          <w:spacing w:val="8"/>
          <w:sz w:val="22"/>
          <w:szCs w:val="22"/>
        </w:rPr>
        <w:t xml:space="preserve"> </w:t>
      </w:r>
      <w:r w:rsidRPr="00BF6ECA">
        <w:rPr>
          <w:rFonts w:ascii="Arial" w:hAnsi="Arial" w:cs="Arial"/>
          <w:spacing w:val="-2"/>
          <w:w w:val="133"/>
          <w:sz w:val="22"/>
          <w:szCs w:val="22"/>
        </w:rPr>
        <w:t>s</w:t>
      </w:r>
      <w:r w:rsidRPr="00BF6ECA">
        <w:rPr>
          <w:rFonts w:ascii="Arial" w:hAnsi="Arial" w:cs="Arial"/>
          <w:spacing w:val="3"/>
          <w:w w:val="115"/>
          <w:sz w:val="22"/>
          <w:szCs w:val="22"/>
        </w:rPr>
        <w:t>h</w:t>
      </w:r>
      <w:r w:rsidRPr="00BF6ECA">
        <w:rPr>
          <w:rFonts w:ascii="Arial" w:hAnsi="Arial" w:cs="Arial"/>
          <w:w w:val="130"/>
          <w:sz w:val="22"/>
          <w:szCs w:val="22"/>
        </w:rPr>
        <w:t>a</w:t>
      </w:r>
      <w:r w:rsidRPr="00BF6ECA">
        <w:rPr>
          <w:rFonts w:ascii="Arial" w:hAnsi="Arial" w:cs="Arial"/>
          <w:w w:val="83"/>
          <w:sz w:val="22"/>
          <w:szCs w:val="22"/>
        </w:rPr>
        <w:t>ll</w:t>
      </w:r>
      <w:r w:rsidRPr="00BF6ECA">
        <w:rPr>
          <w:rFonts w:ascii="Arial" w:hAnsi="Arial" w:cs="Arial"/>
          <w:spacing w:val="7"/>
          <w:sz w:val="22"/>
          <w:szCs w:val="22"/>
        </w:rPr>
        <w:t xml:space="preserve"> </w:t>
      </w:r>
      <w:r w:rsidRPr="00BF6ECA">
        <w:rPr>
          <w:rFonts w:ascii="Arial" w:hAnsi="Arial" w:cs="Arial"/>
          <w:spacing w:val="-1"/>
          <w:w w:val="122"/>
          <w:sz w:val="22"/>
          <w:szCs w:val="22"/>
        </w:rPr>
        <w:t>b</w:t>
      </w:r>
      <w:r w:rsidRPr="00BF6ECA">
        <w:rPr>
          <w:rFonts w:ascii="Arial" w:hAnsi="Arial" w:cs="Arial"/>
          <w:w w:val="122"/>
          <w:sz w:val="22"/>
          <w:szCs w:val="22"/>
        </w:rPr>
        <w:t xml:space="preserve">e </w:t>
      </w:r>
      <w:r w:rsidRPr="00BF6ECA">
        <w:rPr>
          <w:rFonts w:ascii="Arial" w:hAnsi="Arial" w:cs="Arial"/>
          <w:spacing w:val="-1"/>
          <w:w w:val="130"/>
          <w:sz w:val="22"/>
          <w:szCs w:val="22"/>
        </w:rPr>
        <w:t>e</w:t>
      </w:r>
      <w:r w:rsidRPr="00BF6ECA">
        <w:rPr>
          <w:rFonts w:ascii="Arial" w:hAnsi="Arial" w:cs="Arial"/>
          <w:spacing w:val="3"/>
          <w:w w:val="83"/>
          <w:sz w:val="22"/>
          <w:szCs w:val="22"/>
        </w:rPr>
        <w:t>l</w:t>
      </w:r>
      <w:r w:rsidRPr="00BF6ECA">
        <w:rPr>
          <w:rFonts w:ascii="Arial" w:hAnsi="Arial" w:cs="Arial"/>
          <w:spacing w:val="-2"/>
          <w:w w:val="83"/>
          <w:sz w:val="22"/>
          <w:szCs w:val="22"/>
        </w:rPr>
        <w:t>i</w:t>
      </w:r>
      <w:r w:rsidRPr="00BF6ECA">
        <w:rPr>
          <w:rFonts w:ascii="Arial" w:hAnsi="Arial" w:cs="Arial"/>
          <w:spacing w:val="3"/>
          <w:w w:val="115"/>
          <w:sz w:val="22"/>
          <w:szCs w:val="22"/>
        </w:rPr>
        <w:t>g</w:t>
      </w:r>
      <w:r w:rsidRPr="00BF6ECA">
        <w:rPr>
          <w:rFonts w:ascii="Arial" w:hAnsi="Arial" w:cs="Arial"/>
          <w:w w:val="83"/>
          <w:sz w:val="22"/>
          <w:szCs w:val="22"/>
        </w:rPr>
        <w:t>i</w:t>
      </w:r>
      <w:r w:rsidRPr="00BF6ECA">
        <w:rPr>
          <w:rFonts w:ascii="Arial" w:hAnsi="Arial" w:cs="Arial"/>
          <w:w w:val="115"/>
          <w:sz w:val="22"/>
          <w:szCs w:val="22"/>
        </w:rPr>
        <w:t>b</w:t>
      </w:r>
      <w:r w:rsidRPr="00BF6ECA">
        <w:rPr>
          <w:rFonts w:ascii="Arial" w:hAnsi="Arial" w:cs="Arial"/>
          <w:spacing w:val="1"/>
          <w:w w:val="83"/>
          <w:sz w:val="22"/>
          <w:szCs w:val="22"/>
        </w:rPr>
        <w:t>l</w:t>
      </w:r>
      <w:r w:rsidRPr="00BF6ECA">
        <w:rPr>
          <w:rFonts w:ascii="Arial" w:hAnsi="Arial" w:cs="Arial"/>
          <w:w w:val="130"/>
          <w:sz w:val="22"/>
          <w:szCs w:val="22"/>
        </w:rPr>
        <w:t>e</w:t>
      </w:r>
      <w:r w:rsidRPr="00BF6ECA">
        <w:rPr>
          <w:rFonts w:ascii="Arial" w:hAnsi="Arial" w:cs="Arial"/>
          <w:spacing w:val="8"/>
          <w:sz w:val="22"/>
          <w:szCs w:val="22"/>
        </w:rPr>
        <w:t xml:space="preserve"> </w:t>
      </w:r>
      <w:r w:rsidRPr="00BF6ECA">
        <w:rPr>
          <w:rFonts w:ascii="Arial" w:hAnsi="Arial" w:cs="Arial"/>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15"/>
          <w:sz w:val="22"/>
          <w:szCs w:val="22"/>
        </w:rPr>
        <w:t xml:space="preserve"> </w:t>
      </w:r>
      <w:r w:rsidRPr="00BF6ECA">
        <w:rPr>
          <w:rFonts w:ascii="Arial" w:hAnsi="Arial" w:cs="Arial"/>
          <w:spacing w:val="3"/>
          <w:w w:val="115"/>
          <w:sz w:val="22"/>
          <w:szCs w:val="22"/>
        </w:rPr>
        <w:t>o</w:t>
      </w:r>
      <w:r w:rsidRPr="00BF6ECA">
        <w:rPr>
          <w:rFonts w:ascii="Arial" w:hAnsi="Arial" w:cs="Arial"/>
          <w:spacing w:val="-1"/>
          <w:w w:val="115"/>
          <w:sz w:val="22"/>
          <w:szCs w:val="22"/>
        </w:rPr>
        <w:t>p</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w w:val="83"/>
          <w:sz w:val="22"/>
          <w:szCs w:val="22"/>
        </w:rPr>
        <w:t>i</w:t>
      </w:r>
      <w:r w:rsidRPr="00BF6ECA">
        <w:rPr>
          <w:rFonts w:ascii="Arial" w:hAnsi="Arial" w:cs="Arial"/>
          <w:w w:val="115"/>
          <w:sz w:val="22"/>
          <w:szCs w:val="22"/>
        </w:rPr>
        <w:t>ng</w:t>
      </w:r>
      <w:r w:rsidRPr="00BF6ECA">
        <w:rPr>
          <w:rFonts w:ascii="Arial" w:hAnsi="Arial" w:cs="Arial"/>
          <w:spacing w:val="7"/>
          <w:sz w:val="22"/>
          <w:szCs w:val="22"/>
        </w:rPr>
        <w:t xml:space="preserve"> </w:t>
      </w:r>
      <w:r w:rsidRPr="00BF6ECA">
        <w:rPr>
          <w:rFonts w:ascii="Arial" w:hAnsi="Arial" w:cs="Arial"/>
          <w:sz w:val="22"/>
          <w:szCs w:val="22"/>
        </w:rPr>
        <w:t>of</w:t>
      </w:r>
      <w:r w:rsidRPr="00BF6ECA">
        <w:rPr>
          <w:rFonts w:ascii="Arial" w:hAnsi="Arial" w:cs="Arial"/>
          <w:spacing w:val="11"/>
          <w:sz w:val="22"/>
          <w:szCs w:val="22"/>
        </w:rPr>
        <w:t xml:space="preserve"> </w:t>
      </w:r>
      <w:r w:rsidRPr="00BF6ECA">
        <w:rPr>
          <w:rFonts w:ascii="Arial" w:hAnsi="Arial" w:cs="Arial"/>
          <w:spacing w:val="4"/>
          <w:w w:val="86"/>
          <w:sz w:val="22"/>
          <w:szCs w:val="22"/>
        </w:rPr>
        <w:t>f</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
          <w:w w:val="130"/>
          <w:sz w:val="22"/>
          <w:szCs w:val="22"/>
        </w:rPr>
        <w:t>a</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spacing w:val="1"/>
          <w:w w:val="83"/>
          <w:sz w:val="22"/>
          <w:szCs w:val="22"/>
        </w:rPr>
        <w:t>i</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7"/>
          <w:sz w:val="22"/>
          <w:szCs w:val="22"/>
        </w:rPr>
        <w:t xml:space="preserve"> </w:t>
      </w:r>
      <w:r w:rsidRPr="00BF6ECA">
        <w:rPr>
          <w:rFonts w:ascii="Arial" w:hAnsi="Arial" w:cs="Arial"/>
          <w:spacing w:val="3"/>
          <w:w w:val="115"/>
          <w:sz w:val="22"/>
          <w:szCs w:val="22"/>
        </w:rPr>
        <w:t>b</w:t>
      </w:r>
      <w:r w:rsidRPr="00BF6ECA">
        <w:rPr>
          <w:rFonts w:ascii="Arial" w:hAnsi="Arial" w:cs="Arial"/>
          <w:spacing w:val="1"/>
          <w:w w:val="83"/>
          <w:sz w:val="22"/>
          <w:szCs w:val="22"/>
        </w:rPr>
        <w:t>i</w:t>
      </w:r>
      <w:r w:rsidRPr="00BF6ECA">
        <w:rPr>
          <w:rFonts w:ascii="Arial" w:hAnsi="Arial" w:cs="Arial"/>
          <w:spacing w:val="-1"/>
          <w:w w:val="115"/>
          <w:sz w:val="22"/>
          <w:szCs w:val="22"/>
        </w:rPr>
        <w:t>d</w:t>
      </w:r>
      <w:r w:rsidRPr="00BF6ECA">
        <w:rPr>
          <w:rFonts w:ascii="Arial" w:hAnsi="Arial" w:cs="Arial"/>
          <w:spacing w:val="-2"/>
          <w:w w:val="133"/>
          <w:sz w:val="22"/>
          <w:szCs w:val="22"/>
        </w:rPr>
        <w:t>s</w:t>
      </w:r>
      <w:r w:rsidRPr="00BF6ECA">
        <w:rPr>
          <w:rFonts w:ascii="Arial" w:hAnsi="Arial" w:cs="Arial"/>
          <w:w w:val="115"/>
          <w:sz w:val="22"/>
          <w:szCs w:val="22"/>
        </w:rPr>
        <w:t>.</w:t>
      </w:r>
    </w:p>
    <w:p w:rsidR="00EF44AC" w:rsidRPr="00BF6ECA" w:rsidRDefault="00EF44AC" w:rsidP="00EF44AC">
      <w:pPr>
        <w:ind w:left="759" w:right="49" w:hanging="533"/>
        <w:jc w:val="both"/>
        <w:rPr>
          <w:rFonts w:ascii="Arial" w:hAnsi="Arial" w:cs="Arial"/>
          <w:spacing w:val="-1"/>
          <w:sz w:val="22"/>
          <w:szCs w:val="22"/>
        </w:rPr>
      </w:pPr>
    </w:p>
    <w:p w:rsidR="0043705F" w:rsidRPr="00BF6ECA" w:rsidRDefault="009672AC" w:rsidP="00EF44AC">
      <w:pPr>
        <w:ind w:left="759" w:right="49"/>
        <w:jc w:val="both"/>
        <w:rPr>
          <w:rFonts w:ascii="Arial" w:hAnsi="Arial" w:cs="Arial"/>
          <w:sz w:val="22"/>
          <w:szCs w:val="22"/>
        </w:rPr>
      </w:pPr>
      <w:r w:rsidRPr="00BF6ECA">
        <w:rPr>
          <w:rFonts w:ascii="Arial" w:hAnsi="Arial" w:cs="Arial"/>
          <w:spacing w:val="-1"/>
          <w:sz w:val="22"/>
          <w:szCs w:val="22"/>
        </w:rPr>
        <w:t>10</w:t>
      </w:r>
      <w:r w:rsidRPr="00BF6ECA">
        <w:rPr>
          <w:rFonts w:ascii="Arial" w:hAnsi="Arial" w:cs="Arial"/>
          <w:spacing w:val="2"/>
          <w:sz w:val="22"/>
          <w:szCs w:val="22"/>
        </w:rPr>
        <w:t>.</w:t>
      </w:r>
      <w:r w:rsidRPr="00BF6ECA">
        <w:rPr>
          <w:rFonts w:ascii="Arial" w:hAnsi="Arial" w:cs="Arial"/>
          <w:sz w:val="22"/>
          <w:szCs w:val="22"/>
        </w:rPr>
        <w:t xml:space="preserve">2 </w:t>
      </w:r>
      <w:r w:rsidR="00EF44AC" w:rsidRPr="00BF6ECA">
        <w:rPr>
          <w:rFonts w:ascii="Arial" w:hAnsi="Arial" w:cs="Arial"/>
          <w:sz w:val="22"/>
          <w:szCs w:val="22"/>
        </w:rPr>
        <w:tab/>
      </w:r>
      <w:r w:rsidRPr="00BF6ECA">
        <w:rPr>
          <w:rFonts w:ascii="Arial" w:hAnsi="Arial" w:cs="Arial"/>
          <w:spacing w:val="-1"/>
          <w:w w:val="124"/>
          <w:sz w:val="22"/>
          <w:szCs w:val="22"/>
        </w:rPr>
        <w:t>S</w:t>
      </w:r>
      <w:r w:rsidRPr="00BF6ECA">
        <w:rPr>
          <w:rFonts w:ascii="Arial" w:hAnsi="Arial" w:cs="Arial"/>
          <w:spacing w:val="4"/>
          <w:w w:val="130"/>
          <w:sz w:val="22"/>
          <w:szCs w:val="22"/>
        </w:rPr>
        <w:t>e</w:t>
      </w:r>
      <w:r w:rsidRPr="00BF6ECA">
        <w:rPr>
          <w:rFonts w:ascii="Arial" w:hAnsi="Arial" w:cs="Arial"/>
          <w:spacing w:val="-2"/>
          <w:w w:val="83"/>
          <w:sz w:val="22"/>
          <w:szCs w:val="22"/>
        </w:rPr>
        <w:t>l</w:t>
      </w:r>
      <w:r w:rsidRPr="00BF6ECA">
        <w:rPr>
          <w:rFonts w:ascii="Arial" w:hAnsi="Arial" w:cs="Arial"/>
          <w:spacing w:val="3"/>
          <w:w w:val="130"/>
          <w:sz w:val="22"/>
          <w:szCs w:val="22"/>
        </w:rPr>
        <w:t>e</w:t>
      </w:r>
      <w:r w:rsidRPr="00BF6ECA">
        <w:rPr>
          <w:rFonts w:ascii="Arial" w:hAnsi="Arial" w:cs="Arial"/>
          <w:spacing w:val="-2"/>
          <w:w w:val="117"/>
          <w:sz w:val="22"/>
          <w:szCs w:val="22"/>
        </w:rPr>
        <w:t>c</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19"/>
          <w:sz w:val="22"/>
          <w:szCs w:val="22"/>
        </w:rPr>
        <w:t xml:space="preserve"> </w:t>
      </w:r>
      <w:r w:rsidRPr="00BF6ECA">
        <w:rPr>
          <w:rFonts w:ascii="Arial" w:hAnsi="Arial" w:cs="Arial"/>
          <w:spacing w:val="-2"/>
          <w:w w:val="117"/>
          <w:sz w:val="22"/>
          <w:szCs w:val="22"/>
        </w:rPr>
        <w:t>c</w:t>
      </w:r>
      <w:r w:rsidRPr="00BF6ECA">
        <w:rPr>
          <w:rFonts w:ascii="Arial" w:hAnsi="Arial" w:cs="Arial"/>
          <w:w w:val="103"/>
          <w:sz w:val="22"/>
          <w:szCs w:val="22"/>
        </w:rPr>
        <w:t>r</w:t>
      </w:r>
      <w:r w:rsidRPr="00BF6ECA">
        <w:rPr>
          <w:rFonts w:ascii="Arial" w:hAnsi="Arial" w:cs="Arial"/>
          <w:w w:val="83"/>
          <w:sz w:val="22"/>
          <w:szCs w:val="22"/>
        </w:rPr>
        <w:t>i</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spacing w:val="-2"/>
          <w:w w:val="83"/>
          <w:sz w:val="22"/>
          <w:szCs w:val="22"/>
        </w:rPr>
        <w:t>i</w:t>
      </w:r>
      <w:r w:rsidRPr="00BF6ECA">
        <w:rPr>
          <w:rFonts w:ascii="Arial" w:hAnsi="Arial" w:cs="Arial"/>
          <w:w w:val="130"/>
          <w:sz w:val="22"/>
          <w:szCs w:val="22"/>
        </w:rPr>
        <w:t>a</w:t>
      </w:r>
      <w:r w:rsidRPr="00BF6ECA">
        <w:rPr>
          <w:rFonts w:ascii="Arial" w:hAnsi="Arial" w:cs="Arial"/>
          <w:spacing w:val="19"/>
          <w:sz w:val="22"/>
          <w:szCs w:val="22"/>
        </w:rPr>
        <w:t xml:space="preserve"> </w:t>
      </w:r>
      <w:r w:rsidRPr="00BF6ECA">
        <w:rPr>
          <w:rFonts w:ascii="Arial" w:hAnsi="Arial" w:cs="Arial"/>
          <w:sz w:val="22"/>
          <w:szCs w:val="22"/>
        </w:rPr>
        <w:t>f</w:t>
      </w:r>
      <w:r w:rsidRPr="00BF6ECA">
        <w:rPr>
          <w:rFonts w:ascii="Arial" w:hAnsi="Arial" w:cs="Arial"/>
          <w:spacing w:val="3"/>
          <w:sz w:val="22"/>
          <w:szCs w:val="22"/>
        </w:rPr>
        <w:t>o</w:t>
      </w:r>
      <w:r w:rsidRPr="00BF6ECA">
        <w:rPr>
          <w:rFonts w:ascii="Arial" w:hAnsi="Arial" w:cs="Arial"/>
          <w:sz w:val="22"/>
          <w:szCs w:val="22"/>
        </w:rPr>
        <w:t>r</w:t>
      </w:r>
      <w:r w:rsidRPr="00BF6ECA">
        <w:rPr>
          <w:rFonts w:ascii="Arial" w:hAnsi="Arial" w:cs="Arial"/>
          <w:spacing w:val="23"/>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9"/>
          <w:w w:val="117"/>
          <w:sz w:val="22"/>
          <w:szCs w:val="22"/>
        </w:rPr>
        <w:t xml:space="preserve"> </w:t>
      </w:r>
      <w:r w:rsidRPr="00BF6ECA">
        <w:rPr>
          <w:rFonts w:ascii="Arial" w:hAnsi="Arial" w:cs="Arial"/>
          <w:spacing w:val="2"/>
          <w:w w:val="113"/>
          <w:sz w:val="22"/>
          <w:szCs w:val="22"/>
        </w:rPr>
        <w:t>F</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spacing w:val="3"/>
          <w:w w:val="130"/>
          <w:sz w:val="22"/>
          <w:szCs w:val="22"/>
        </w:rPr>
        <w:t>a</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spacing w:val="-2"/>
          <w:w w:val="83"/>
          <w:sz w:val="22"/>
          <w:szCs w:val="22"/>
        </w:rPr>
        <w:t>i</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17"/>
          <w:sz w:val="22"/>
          <w:szCs w:val="22"/>
        </w:rPr>
        <w:t xml:space="preserve"> </w:t>
      </w:r>
      <w:r w:rsidRPr="00BF6ECA">
        <w:rPr>
          <w:rFonts w:ascii="Arial" w:hAnsi="Arial" w:cs="Arial"/>
          <w:spacing w:val="3"/>
          <w:w w:val="103"/>
          <w:sz w:val="22"/>
          <w:szCs w:val="22"/>
        </w:rPr>
        <w:t>B</w:t>
      </w:r>
      <w:r w:rsidRPr="00BF6ECA">
        <w:rPr>
          <w:rFonts w:ascii="Arial" w:hAnsi="Arial" w:cs="Arial"/>
          <w:spacing w:val="1"/>
          <w:w w:val="83"/>
          <w:sz w:val="22"/>
          <w:szCs w:val="22"/>
        </w:rPr>
        <w:t>i</w:t>
      </w:r>
      <w:r w:rsidRPr="00BF6ECA">
        <w:rPr>
          <w:rFonts w:ascii="Arial" w:hAnsi="Arial" w:cs="Arial"/>
          <w:w w:val="115"/>
          <w:sz w:val="22"/>
          <w:szCs w:val="22"/>
        </w:rPr>
        <w:t>d</w:t>
      </w:r>
      <w:r w:rsidRPr="00BF6ECA">
        <w:rPr>
          <w:rFonts w:ascii="Arial" w:hAnsi="Arial" w:cs="Arial"/>
          <w:spacing w:val="19"/>
          <w:sz w:val="22"/>
          <w:szCs w:val="22"/>
        </w:rPr>
        <w:t xml:space="preserve"> </w:t>
      </w:r>
      <w:r w:rsidRPr="00BF6ECA">
        <w:rPr>
          <w:rFonts w:ascii="Arial" w:hAnsi="Arial" w:cs="Arial"/>
          <w:spacing w:val="2"/>
          <w:w w:val="133"/>
          <w:sz w:val="22"/>
          <w:szCs w:val="22"/>
        </w:rPr>
        <w:t>s</w:t>
      </w:r>
      <w:r w:rsidRPr="00BF6ECA">
        <w:rPr>
          <w:rFonts w:ascii="Arial" w:hAnsi="Arial" w:cs="Arial"/>
          <w:spacing w:val="-1"/>
          <w:w w:val="115"/>
          <w:sz w:val="22"/>
          <w:szCs w:val="22"/>
        </w:rPr>
        <w:t>h</w:t>
      </w:r>
      <w:r w:rsidRPr="00BF6ECA">
        <w:rPr>
          <w:rFonts w:ascii="Arial" w:hAnsi="Arial" w:cs="Arial"/>
          <w:spacing w:val="3"/>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19"/>
          <w:sz w:val="22"/>
          <w:szCs w:val="22"/>
        </w:rPr>
        <w:t xml:space="preserve"> </w:t>
      </w:r>
      <w:r w:rsidRPr="00BF6ECA">
        <w:rPr>
          <w:rFonts w:ascii="Arial" w:hAnsi="Arial" w:cs="Arial"/>
          <w:spacing w:val="3"/>
          <w:w w:val="116"/>
          <w:sz w:val="22"/>
          <w:szCs w:val="22"/>
        </w:rPr>
        <w:t>b</w:t>
      </w:r>
      <w:r w:rsidRPr="00BF6ECA">
        <w:rPr>
          <w:rFonts w:ascii="Arial" w:hAnsi="Arial" w:cs="Arial"/>
          <w:w w:val="116"/>
          <w:sz w:val="22"/>
          <w:szCs w:val="22"/>
        </w:rPr>
        <w:t>e</w:t>
      </w:r>
      <w:r w:rsidRPr="00BF6ECA">
        <w:rPr>
          <w:rFonts w:ascii="Arial" w:hAnsi="Arial" w:cs="Arial"/>
          <w:spacing w:val="22"/>
          <w:w w:val="116"/>
          <w:sz w:val="22"/>
          <w:szCs w:val="22"/>
        </w:rPr>
        <w:t xml:space="preserve"> </w:t>
      </w:r>
      <w:r w:rsidRPr="00BF6ECA">
        <w:rPr>
          <w:rFonts w:ascii="Arial" w:hAnsi="Arial" w:cs="Arial"/>
          <w:w w:val="116"/>
          <w:sz w:val="22"/>
          <w:szCs w:val="22"/>
        </w:rPr>
        <w:t>t</w:t>
      </w:r>
      <w:r w:rsidRPr="00BF6ECA">
        <w:rPr>
          <w:rFonts w:ascii="Arial" w:hAnsi="Arial" w:cs="Arial"/>
          <w:spacing w:val="5"/>
          <w:w w:val="116"/>
          <w:sz w:val="22"/>
          <w:szCs w:val="22"/>
        </w:rPr>
        <w:t>h</w:t>
      </w:r>
      <w:r w:rsidRPr="00BF6ECA">
        <w:rPr>
          <w:rFonts w:ascii="Arial" w:hAnsi="Arial" w:cs="Arial"/>
          <w:spacing w:val="-1"/>
          <w:w w:val="116"/>
          <w:sz w:val="22"/>
          <w:szCs w:val="22"/>
        </w:rPr>
        <w:t>a</w:t>
      </w:r>
      <w:r w:rsidRPr="00BF6ECA">
        <w:rPr>
          <w:rFonts w:ascii="Arial" w:hAnsi="Arial" w:cs="Arial"/>
          <w:w w:val="116"/>
          <w:sz w:val="22"/>
          <w:szCs w:val="22"/>
        </w:rPr>
        <w:t>t</w:t>
      </w:r>
      <w:r w:rsidRPr="00BF6ECA">
        <w:rPr>
          <w:rFonts w:ascii="Arial" w:hAnsi="Arial" w:cs="Arial"/>
          <w:spacing w:val="9"/>
          <w:w w:val="116"/>
          <w:sz w:val="22"/>
          <w:szCs w:val="22"/>
        </w:rPr>
        <w:t xml:space="preserve"> </w:t>
      </w:r>
      <w:r w:rsidRPr="00BF6ECA">
        <w:rPr>
          <w:rFonts w:ascii="Arial" w:hAnsi="Arial" w:cs="Arial"/>
          <w:spacing w:val="-1"/>
          <w:w w:val="116"/>
          <w:sz w:val="22"/>
          <w:szCs w:val="22"/>
        </w:rPr>
        <w:t>t</w:t>
      </w:r>
      <w:r w:rsidRPr="00BF6ECA">
        <w:rPr>
          <w:rFonts w:ascii="Arial" w:hAnsi="Arial" w:cs="Arial"/>
          <w:spacing w:val="5"/>
          <w:w w:val="116"/>
          <w:sz w:val="22"/>
          <w:szCs w:val="22"/>
        </w:rPr>
        <w:t>h</w:t>
      </w:r>
      <w:r w:rsidRPr="00BF6ECA">
        <w:rPr>
          <w:rFonts w:ascii="Arial" w:hAnsi="Arial" w:cs="Arial"/>
          <w:w w:val="116"/>
          <w:sz w:val="22"/>
          <w:szCs w:val="22"/>
        </w:rPr>
        <w:t>e</w:t>
      </w:r>
      <w:r w:rsidRPr="00BF6ECA">
        <w:rPr>
          <w:rFonts w:ascii="Arial" w:hAnsi="Arial" w:cs="Arial"/>
          <w:spacing w:val="12"/>
          <w:w w:val="116"/>
          <w:sz w:val="22"/>
          <w:szCs w:val="22"/>
        </w:rPr>
        <w:t xml:space="preserve"> </w:t>
      </w:r>
      <w:r w:rsidRPr="00BF6ECA">
        <w:rPr>
          <w:rFonts w:ascii="Arial" w:hAnsi="Arial" w:cs="Arial"/>
          <w:spacing w:val="2"/>
          <w:w w:val="116"/>
          <w:sz w:val="22"/>
          <w:szCs w:val="22"/>
        </w:rPr>
        <w:t>T</w:t>
      </w:r>
      <w:r w:rsidRPr="00BF6ECA">
        <w:rPr>
          <w:rFonts w:ascii="Arial" w:hAnsi="Arial" w:cs="Arial"/>
          <w:w w:val="116"/>
          <w:sz w:val="22"/>
          <w:szCs w:val="22"/>
        </w:rPr>
        <w:t>en</w:t>
      </w:r>
      <w:r w:rsidRPr="00BF6ECA">
        <w:rPr>
          <w:rFonts w:ascii="Arial" w:hAnsi="Arial" w:cs="Arial"/>
          <w:spacing w:val="5"/>
          <w:w w:val="116"/>
          <w:sz w:val="22"/>
          <w:szCs w:val="22"/>
        </w:rPr>
        <w:t>d</w:t>
      </w:r>
      <w:r w:rsidRPr="00BF6ECA">
        <w:rPr>
          <w:rFonts w:ascii="Arial" w:hAnsi="Arial" w:cs="Arial"/>
          <w:spacing w:val="-1"/>
          <w:w w:val="116"/>
          <w:sz w:val="22"/>
          <w:szCs w:val="22"/>
        </w:rPr>
        <w:t>e</w:t>
      </w:r>
      <w:r w:rsidRPr="00BF6ECA">
        <w:rPr>
          <w:rFonts w:ascii="Arial" w:hAnsi="Arial" w:cs="Arial"/>
          <w:spacing w:val="3"/>
          <w:w w:val="116"/>
          <w:sz w:val="22"/>
          <w:szCs w:val="22"/>
        </w:rPr>
        <w:t>r</w:t>
      </w:r>
      <w:r w:rsidRPr="00BF6ECA">
        <w:rPr>
          <w:rFonts w:ascii="Arial" w:hAnsi="Arial" w:cs="Arial"/>
          <w:spacing w:val="-1"/>
          <w:w w:val="116"/>
          <w:sz w:val="22"/>
          <w:szCs w:val="22"/>
        </w:rPr>
        <w:t>e</w:t>
      </w:r>
      <w:r w:rsidRPr="00BF6ECA">
        <w:rPr>
          <w:rFonts w:ascii="Arial" w:hAnsi="Arial" w:cs="Arial"/>
          <w:w w:val="116"/>
          <w:sz w:val="22"/>
          <w:szCs w:val="22"/>
        </w:rPr>
        <w:t>r</w:t>
      </w:r>
      <w:r w:rsidRPr="00BF6ECA">
        <w:rPr>
          <w:rFonts w:ascii="Arial" w:hAnsi="Arial" w:cs="Arial"/>
          <w:spacing w:val="14"/>
          <w:w w:val="116"/>
          <w:sz w:val="22"/>
          <w:szCs w:val="22"/>
        </w:rPr>
        <w:t xml:space="preserve"> </w:t>
      </w:r>
      <w:r w:rsidRPr="00BF6ECA">
        <w:rPr>
          <w:rFonts w:ascii="Arial" w:hAnsi="Arial" w:cs="Arial"/>
          <w:spacing w:val="3"/>
          <w:w w:val="116"/>
          <w:sz w:val="22"/>
          <w:szCs w:val="22"/>
        </w:rPr>
        <w:t>m</w:t>
      </w:r>
      <w:r w:rsidRPr="00BF6ECA">
        <w:rPr>
          <w:rFonts w:ascii="Arial" w:hAnsi="Arial" w:cs="Arial"/>
          <w:spacing w:val="-1"/>
          <w:w w:val="116"/>
          <w:sz w:val="22"/>
          <w:szCs w:val="22"/>
        </w:rPr>
        <w:t>u</w:t>
      </w:r>
      <w:r w:rsidRPr="00BF6ECA">
        <w:rPr>
          <w:rFonts w:ascii="Arial" w:hAnsi="Arial" w:cs="Arial"/>
          <w:spacing w:val="2"/>
          <w:w w:val="116"/>
          <w:sz w:val="22"/>
          <w:szCs w:val="22"/>
        </w:rPr>
        <w:t>s</w:t>
      </w:r>
      <w:r w:rsidRPr="00BF6ECA">
        <w:rPr>
          <w:rFonts w:ascii="Arial" w:hAnsi="Arial" w:cs="Arial"/>
          <w:w w:val="116"/>
          <w:sz w:val="22"/>
          <w:szCs w:val="22"/>
        </w:rPr>
        <w:t>t</w:t>
      </w:r>
      <w:r w:rsidRPr="00BF6ECA">
        <w:rPr>
          <w:rFonts w:ascii="Arial" w:hAnsi="Arial" w:cs="Arial"/>
          <w:spacing w:val="7"/>
          <w:w w:val="116"/>
          <w:sz w:val="22"/>
          <w:szCs w:val="22"/>
        </w:rPr>
        <w:t xml:space="preserve"> </w:t>
      </w:r>
      <w:r w:rsidRPr="00BF6ECA">
        <w:rPr>
          <w:rFonts w:ascii="Arial" w:hAnsi="Arial" w:cs="Arial"/>
          <w:spacing w:val="-1"/>
          <w:w w:val="116"/>
          <w:sz w:val="22"/>
          <w:szCs w:val="22"/>
        </w:rPr>
        <w:t>q</w:t>
      </w:r>
      <w:r w:rsidRPr="00BF6ECA">
        <w:rPr>
          <w:rFonts w:ascii="Arial" w:hAnsi="Arial" w:cs="Arial"/>
          <w:w w:val="116"/>
          <w:sz w:val="22"/>
          <w:szCs w:val="22"/>
        </w:rPr>
        <w:t>uote</w:t>
      </w:r>
      <w:r w:rsidRPr="00BF6ECA">
        <w:rPr>
          <w:rFonts w:ascii="Arial" w:hAnsi="Arial" w:cs="Arial"/>
          <w:spacing w:val="12"/>
          <w:w w:val="116"/>
          <w:sz w:val="22"/>
          <w:szCs w:val="22"/>
        </w:rPr>
        <w:t xml:space="preserve"> </w:t>
      </w:r>
      <w:r w:rsidRPr="00BF6ECA">
        <w:rPr>
          <w:rFonts w:ascii="Arial" w:hAnsi="Arial" w:cs="Arial"/>
          <w:w w:val="116"/>
          <w:sz w:val="22"/>
          <w:szCs w:val="22"/>
        </w:rPr>
        <w:t>t</w:t>
      </w:r>
      <w:r w:rsidRPr="00BF6ECA">
        <w:rPr>
          <w:rFonts w:ascii="Arial" w:hAnsi="Arial" w:cs="Arial"/>
          <w:spacing w:val="3"/>
          <w:w w:val="116"/>
          <w:sz w:val="22"/>
          <w:szCs w:val="22"/>
        </w:rPr>
        <w:t>h</w:t>
      </w:r>
      <w:r w:rsidRPr="00BF6ECA">
        <w:rPr>
          <w:rFonts w:ascii="Arial" w:hAnsi="Arial" w:cs="Arial"/>
          <w:w w:val="116"/>
          <w:sz w:val="22"/>
          <w:szCs w:val="22"/>
        </w:rPr>
        <w:t>e</w:t>
      </w:r>
      <w:r w:rsidRPr="00BF6ECA">
        <w:rPr>
          <w:rFonts w:ascii="Arial" w:hAnsi="Arial" w:cs="Arial"/>
          <w:spacing w:val="17"/>
          <w:w w:val="116"/>
          <w:sz w:val="22"/>
          <w:szCs w:val="22"/>
        </w:rPr>
        <w:t xml:space="preserve"> </w:t>
      </w:r>
      <w:r w:rsidRPr="00BF6ECA">
        <w:rPr>
          <w:rFonts w:ascii="Arial" w:hAnsi="Arial" w:cs="Arial"/>
          <w:spacing w:val="-1"/>
          <w:w w:val="103"/>
          <w:sz w:val="22"/>
          <w:szCs w:val="22"/>
        </w:rPr>
        <w:t>l</w:t>
      </w:r>
      <w:r w:rsidRPr="00BF6ECA">
        <w:rPr>
          <w:rFonts w:ascii="Arial" w:hAnsi="Arial" w:cs="Arial"/>
          <w:spacing w:val="-2"/>
          <w:w w:val="126"/>
          <w:sz w:val="22"/>
          <w:szCs w:val="22"/>
        </w:rPr>
        <w:t>o</w:t>
      </w:r>
      <w:r w:rsidRPr="00BF6ECA">
        <w:rPr>
          <w:rFonts w:ascii="Arial" w:hAnsi="Arial" w:cs="Arial"/>
          <w:spacing w:val="6"/>
          <w:w w:val="111"/>
          <w:sz w:val="22"/>
          <w:szCs w:val="22"/>
        </w:rPr>
        <w:t>w</w:t>
      </w:r>
      <w:r w:rsidRPr="00BF6ECA">
        <w:rPr>
          <w:rFonts w:ascii="Arial" w:hAnsi="Arial" w:cs="Arial"/>
          <w:spacing w:val="3"/>
          <w:w w:val="130"/>
          <w:sz w:val="22"/>
          <w:szCs w:val="22"/>
        </w:rPr>
        <w:t>e</w:t>
      </w:r>
      <w:r w:rsidRPr="00BF6ECA">
        <w:rPr>
          <w:rFonts w:ascii="Arial" w:hAnsi="Arial" w:cs="Arial"/>
          <w:spacing w:val="-1"/>
          <w:w w:val="148"/>
          <w:sz w:val="22"/>
          <w:szCs w:val="22"/>
        </w:rPr>
        <w:t>s</w:t>
      </w:r>
      <w:r w:rsidRPr="00BF6ECA">
        <w:rPr>
          <w:rFonts w:ascii="Arial" w:hAnsi="Arial" w:cs="Arial"/>
          <w:w w:val="124"/>
          <w:sz w:val="22"/>
          <w:szCs w:val="22"/>
        </w:rPr>
        <w:t xml:space="preserve">t </w:t>
      </w:r>
      <w:r w:rsidRPr="00BF6ECA">
        <w:rPr>
          <w:rFonts w:ascii="Arial" w:hAnsi="Arial" w:cs="Arial"/>
          <w:spacing w:val="8"/>
          <w:w w:val="121"/>
          <w:sz w:val="22"/>
          <w:szCs w:val="22"/>
        </w:rPr>
        <w:t>f</w:t>
      </w:r>
      <w:r w:rsidRPr="00BF6ECA">
        <w:rPr>
          <w:rFonts w:ascii="Arial" w:hAnsi="Arial" w:cs="Arial"/>
          <w:spacing w:val="7"/>
          <w:w w:val="121"/>
          <w:sz w:val="22"/>
          <w:szCs w:val="22"/>
        </w:rPr>
        <w:t>e</w:t>
      </w:r>
      <w:r w:rsidRPr="00BF6ECA">
        <w:rPr>
          <w:rFonts w:ascii="Arial" w:hAnsi="Arial" w:cs="Arial"/>
          <w:w w:val="121"/>
          <w:sz w:val="22"/>
          <w:szCs w:val="22"/>
        </w:rPr>
        <w:t>e</w:t>
      </w:r>
      <w:r w:rsidRPr="00BF6ECA">
        <w:rPr>
          <w:rFonts w:ascii="Arial" w:hAnsi="Arial" w:cs="Arial"/>
          <w:spacing w:val="20"/>
          <w:w w:val="121"/>
          <w:sz w:val="22"/>
          <w:szCs w:val="22"/>
        </w:rPr>
        <w:t xml:space="preserve"> </w:t>
      </w:r>
      <w:r w:rsidRPr="00BF6ECA">
        <w:rPr>
          <w:rFonts w:ascii="Arial" w:hAnsi="Arial" w:cs="Arial"/>
          <w:spacing w:val="-1"/>
          <w:w w:val="115"/>
          <w:sz w:val="22"/>
          <w:szCs w:val="22"/>
        </w:rPr>
        <w:t>b</w:t>
      </w:r>
      <w:r w:rsidRPr="00BF6ECA">
        <w:rPr>
          <w:rFonts w:ascii="Arial" w:hAnsi="Arial" w:cs="Arial"/>
          <w:spacing w:val="3"/>
          <w:w w:val="130"/>
          <w:sz w:val="22"/>
          <w:szCs w:val="22"/>
        </w:rPr>
        <w:t>e</w:t>
      </w:r>
      <w:r w:rsidRPr="00BF6ECA">
        <w:rPr>
          <w:rFonts w:ascii="Arial" w:hAnsi="Arial" w:cs="Arial"/>
          <w:spacing w:val="-4"/>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pacing w:val="20"/>
          <w:sz w:val="22"/>
          <w:szCs w:val="22"/>
        </w:rPr>
        <w:t xml:space="preserve"> </w:t>
      </w:r>
      <w:r w:rsidRPr="00BF6ECA">
        <w:rPr>
          <w:rFonts w:ascii="Arial" w:hAnsi="Arial" w:cs="Arial"/>
          <w:spacing w:val="-1"/>
          <w:w w:val="117"/>
          <w:sz w:val="22"/>
          <w:szCs w:val="22"/>
        </w:rPr>
        <w:t>th</w:t>
      </w:r>
      <w:r w:rsidRPr="00BF6ECA">
        <w:rPr>
          <w:rFonts w:ascii="Arial" w:hAnsi="Arial" w:cs="Arial"/>
          <w:w w:val="117"/>
          <w:sz w:val="22"/>
          <w:szCs w:val="22"/>
        </w:rPr>
        <w:t>e</w:t>
      </w:r>
      <w:r w:rsidRPr="00BF6ECA">
        <w:rPr>
          <w:rFonts w:ascii="Arial" w:hAnsi="Arial" w:cs="Arial"/>
          <w:spacing w:val="13"/>
          <w:w w:val="117"/>
          <w:sz w:val="22"/>
          <w:szCs w:val="22"/>
        </w:rPr>
        <w:t xml:space="preserve">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spacing w:val="-1"/>
          <w:w w:val="115"/>
          <w:sz w:val="22"/>
          <w:szCs w:val="22"/>
        </w:rPr>
        <w:t>o</w:t>
      </w:r>
      <w:r w:rsidRPr="00BF6ECA">
        <w:rPr>
          <w:rFonts w:ascii="Arial" w:hAnsi="Arial" w:cs="Arial"/>
          <w:spacing w:val="-1"/>
          <w:w w:val="86"/>
          <w:sz w:val="22"/>
          <w:szCs w:val="22"/>
        </w:rPr>
        <w:t>f</w:t>
      </w:r>
      <w:r w:rsidRPr="00BF6ECA">
        <w:rPr>
          <w:rFonts w:ascii="Arial" w:hAnsi="Arial" w:cs="Arial"/>
          <w:spacing w:val="4"/>
          <w:w w:val="130"/>
          <w:sz w:val="22"/>
          <w:szCs w:val="22"/>
        </w:rPr>
        <w:t>e</w:t>
      </w:r>
      <w:r w:rsidRPr="00BF6ECA">
        <w:rPr>
          <w:rFonts w:ascii="Arial" w:hAnsi="Arial" w:cs="Arial"/>
          <w:spacing w:val="-4"/>
          <w:w w:val="133"/>
          <w:sz w:val="22"/>
          <w:szCs w:val="22"/>
        </w:rPr>
        <w:t>s</w:t>
      </w:r>
      <w:r w:rsidRPr="00BF6ECA">
        <w:rPr>
          <w:rFonts w:ascii="Arial" w:hAnsi="Arial" w:cs="Arial"/>
          <w:w w:val="133"/>
          <w:sz w:val="22"/>
          <w:szCs w:val="22"/>
        </w:rPr>
        <w:t>s</w:t>
      </w:r>
      <w:r w:rsidRPr="00BF6ECA">
        <w:rPr>
          <w:rFonts w:ascii="Arial" w:hAnsi="Arial" w:cs="Arial"/>
          <w:w w:val="83"/>
          <w:sz w:val="22"/>
          <w:szCs w:val="22"/>
        </w:rPr>
        <w:t>i</w:t>
      </w:r>
      <w:r w:rsidRPr="00BF6ECA">
        <w:rPr>
          <w:rFonts w:ascii="Arial" w:hAnsi="Arial" w:cs="Arial"/>
          <w:spacing w:val="-1"/>
          <w:w w:val="115"/>
          <w:sz w:val="22"/>
          <w:szCs w:val="22"/>
        </w:rPr>
        <w:t>on</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19"/>
          <w:sz w:val="22"/>
          <w:szCs w:val="22"/>
        </w:rPr>
        <w:t xml:space="preserve"> </w:t>
      </w:r>
      <w:r w:rsidRPr="00BF6ECA">
        <w:rPr>
          <w:rFonts w:ascii="Arial" w:hAnsi="Arial" w:cs="Arial"/>
          <w:w w:val="117"/>
          <w:sz w:val="22"/>
          <w:szCs w:val="22"/>
        </w:rPr>
        <w:t>c</w:t>
      </w:r>
      <w:r w:rsidRPr="00BF6ECA">
        <w:rPr>
          <w:rFonts w:ascii="Arial" w:hAnsi="Arial" w:cs="Arial"/>
          <w:spacing w:val="-1"/>
          <w:w w:val="117"/>
          <w:sz w:val="22"/>
          <w:szCs w:val="22"/>
        </w:rPr>
        <w:t>h</w:t>
      </w:r>
      <w:r w:rsidRPr="00BF6ECA">
        <w:rPr>
          <w:rFonts w:ascii="Arial" w:hAnsi="Arial" w:cs="Arial"/>
          <w:w w:val="117"/>
          <w:sz w:val="22"/>
          <w:szCs w:val="22"/>
        </w:rPr>
        <w:t>a</w:t>
      </w:r>
      <w:r w:rsidRPr="00BF6ECA">
        <w:rPr>
          <w:rFonts w:ascii="Arial" w:hAnsi="Arial" w:cs="Arial"/>
          <w:spacing w:val="3"/>
          <w:w w:val="117"/>
          <w:sz w:val="22"/>
          <w:szCs w:val="22"/>
        </w:rPr>
        <w:t>r</w:t>
      </w:r>
      <w:r w:rsidRPr="00BF6ECA">
        <w:rPr>
          <w:rFonts w:ascii="Arial" w:hAnsi="Arial" w:cs="Arial"/>
          <w:spacing w:val="-8"/>
          <w:w w:val="117"/>
          <w:sz w:val="22"/>
          <w:szCs w:val="22"/>
        </w:rPr>
        <w:t>g</w:t>
      </w:r>
      <w:r w:rsidRPr="00BF6ECA">
        <w:rPr>
          <w:rFonts w:ascii="Arial" w:hAnsi="Arial" w:cs="Arial"/>
          <w:spacing w:val="3"/>
          <w:w w:val="117"/>
          <w:sz w:val="22"/>
          <w:szCs w:val="22"/>
        </w:rPr>
        <w:t>e</w:t>
      </w:r>
      <w:r w:rsidRPr="00BF6ECA">
        <w:rPr>
          <w:rFonts w:ascii="Arial" w:hAnsi="Arial" w:cs="Arial"/>
          <w:w w:val="117"/>
          <w:sz w:val="22"/>
          <w:szCs w:val="22"/>
        </w:rPr>
        <w:t>s</w:t>
      </w:r>
      <w:r w:rsidRPr="00BF6ECA">
        <w:rPr>
          <w:rFonts w:ascii="Arial" w:hAnsi="Arial" w:cs="Arial"/>
          <w:spacing w:val="30"/>
          <w:w w:val="117"/>
          <w:sz w:val="22"/>
          <w:szCs w:val="22"/>
        </w:rPr>
        <w:t xml:space="preserve"> </w:t>
      </w:r>
      <w:r w:rsidRPr="00BF6ECA">
        <w:rPr>
          <w:rFonts w:ascii="Arial" w:hAnsi="Arial" w:cs="Arial"/>
          <w:spacing w:val="3"/>
          <w:w w:val="117"/>
          <w:sz w:val="22"/>
          <w:szCs w:val="22"/>
        </w:rPr>
        <w:t>a</w:t>
      </w:r>
      <w:r w:rsidRPr="00BF6ECA">
        <w:rPr>
          <w:rFonts w:ascii="Arial" w:hAnsi="Arial" w:cs="Arial"/>
          <w:w w:val="117"/>
          <w:sz w:val="22"/>
          <w:szCs w:val="22"/>
        </w:rPr>
        <w:t>nd</w:t>
      </w:r>
      <w:r w:rsidRPr="00BF6ECA">
        <w:rPr>
          <w:rFonts w:ascii="Arial" w:hAnsi="Arial" w:cs="Arial"/>
          <w:spacing w:val="16"/>
          <w:w w:val="117"/>
          <w:sz w:val="22"/>
          <w:szCs w:val="22"/>
        </w:rPr>
        <w:t xml:space="preserve"> </w:t>
      </w:r>
      <w:r w:rsidRPr="00BF6ECA">
        <w:rPr>
          <w:rFonts w:ascii="Arial" w:hAnsi="Arial" w:cs="Arial"/>
          <w:spacing w:val="-1"/>
          <w:w w:val="117"/>
          <w:sz w:val="22"/>
          <w:szCs w:val="22"/>
        </w:rPr>
        <w:t>o</w:t>
      </w:r>
      <w:r w:rsidRPr="00BF6ECA">
        <w:rPr>
          <w:rFonts w:ascii="Arial" w:hAnsi="Arial" w:cs="Arial"/>
          <w:spacing w:val="2"/>
          <w:w w:val="117"/>
          <w:sz w:val="22"/>
          <w:szCs w:val="22"/>
        </w:rPr>
        <w:t>t</w:t>
      </w:r>
      <w:r w:rsidRPr="00BF6ECA">
        <w:rPr>
          <w:rFonts w:ascii="Arial" w:hAnsi="Arial" w:cs="Arial"/>
          <w:w w:val="117"/>
          <w:sz w:val="22"/>
          <w:szCs w:val="22"/>
        </w:rPr>
        <w:t>her</w:t>
      </w:r>
      <w:r w:rsidRPr="00BF6ECA">
        <w:rPr>
          <w:rFonts w:ascii="Arial" w:hAnsi="Arial" w:cs="Arial"/>
          <w:spacing w:val="4"/>
          <w:w w:val="117"/>
          <w:sz w:val="22"/>
          <w:szCs w:val="22"/>
        </w:rPr>
        <w:t xml:space="preserve"> </w:t>
      </w:r>
      <w:r w:rsidRPr="00BF6ECA">
        <w:rPr>
          <w:rFonts w:ascii="Arial" w:hAnsi="Arial" w:cs="Arial"/>
          <w:spacing w:val="-1"/>
          <w:w w:val="130"/>
          <w:sz w:val="22"/>
          <w:szCs w:val="22"/>
        </w:rPr>
        <w:t>a</w:t>
      </w:r>
      <w:r w:rsidRPr="00BF6ECA">
        <w:rPr>
          <w:rFonts w:ascii="Arial" w:hAnsi="Arial" w:cs="Arial"/>
          <w:spacing w:val="3"/>
          <w:w w:val="115"/>
          <w:sz w:val="22"/>
          <w:szCs w:val="22"/>
        </w:rPr>
        <w:t>n</w:t>
      </w:r>
      <w:r w:rsidRPr="00BF6ECA">
        <w:rPr>
          <w:rFonts w:ascii="Arial" w:hAnsi="Arial" w:cs="Arial"/>
          <w:spacing w:val="-2"/>
          <w:w w:val="117"/>
          <w:sz w:val="22"/>
          <w:szCs w:val="22"/>
        </w:rPr>
        <w:t>c</w:t>
      </w:r>
      <w:r w:rsidRPr="00BF6ECA">
        <w:rPr>
          <w:rFonts w:ascii="Arial" w:hAnsi="Arial" w:cs="Arial"/>
          <w:spacing w:val="-2"/>
          <w:w w:val="83"/>
          <w:sz w:val="22"/>
          <w:szCs w:val="22"/>
        </w:rPr>
        <w:t>i</w:t>
      </w:r>
      <w:r w:rsidRPr="00BF6ECA">
        <w:rPr>
          <w:rFonts w:ascii="Arial" w:hAnsi="Arial" w:cs="Arial"/>
          <w:spacing w:val="1"/>
          <w:w w:val="83"/>
          <w:sz w:val="22"/>
          <w:szCs w:val="22"/>
        </w:rPr>
        <w:t>l</w:t>
      </w:r>
      <w:r w:rsidRPr="00BF6ECA">
        <w:rPr>
          <w:rFonts w:ascii="Arial" w:hAnsi="Arial" w:cs="Arial"/>
          <w:spacing w:val="-2"/>
          <w:w w:val="83"/>
          <w:sz w:val="22"/>
          <w:szCs w:val="22"/>
        </w:rPr>
        <w:t>l</w:t>
      </w:r>
      <w:r w:rsidRPr="00BF6ECA">
        <w:rPr>
          <w:rFonts w:ascii="Arial" w:hAnsi="Arial" w:cs="Arial"/>
          <w:spacing w:val="-1"/>
          <w:w w:val="130"/>
          <w:sz w:val="22"/>
          <w:szCs w:val="22"/>
        </w:rPr>
        <w:t>a</w:t>
      </w:r>
      <w:r w:rsidRPr="00BF6ECA">
        <w:rPr>
          <w:rFonts w:ascii="Arial" w:hAnsi="Arial" w:cs="Arial"/>
          <w:spacing w:val="5"/>
          <w:w w:val="103"/>
          <w:sz w:val="22"/>
          <w:szCs w:val="22"/>
        </w:rPr>
        <w:t>r</w:t>
      </w:r>
      <w:r w:rsidRPr="00BF6ECA">
        <w:rPr>
          <w:rFonts w:ascii="Arial" w:hAnsi="Arial" w:cs="Arial"/>
          <w:w w:val="103"/>
          <w:sz w:val="22"/>
          <w:szCs w:val="22"/>
        </w:rPr>
        <w:t>y</w:t>
      </w:r>
      <w:r w:rsidRPr="00BF6ECA">
        <w:rPr>
          <w:rFonts w:ascii="Arial" w:hAnsi="Arial" w:cs="Arial"/>
          <w:spacing w:val="19"/>
          <w:sz w:val="22"/>
          <w:szCs w:val="22"/>
        </w:rPr>
        <w:t xml:space="preserve"> </w:t>
      </w:r>
      <w:r w:rsidRPr="00BF6ECA">
        <w:rPr>
          <w:rFonts w:ascii="Arial" w:hAnsi="Arial" w:cs="Arial"/>
          <w:w w:val="120"/>
          <w:sz w:val="22"/>
          <w:szCs w:val="22"/>
        </w:rPr>
        <w:t>c</w:t>
      </w:r>
      <w:r w:rsidRPr="00BF6ECA">
        <w:rPr>
          <w:rFonts w:ascii="Arial" w:hAnsi="Arial" w:cs="Arial"/>
          <w:spacing w:val="-1"/>
          <w:w w:val="120"/>
          <w:sz w:val="22"/>
          <w:szCs w:val="22"/>
        </w:rPr>
        <w:t>ha</w:t>
      </w:r>
      <w:r w:rsidRPr="00BF6ECA">
        <w:rPr>
          <w:rFonts w:ascii="Arial" w:hAnsi="Arial" w:cs="Arial"/>
          <w:w w:val="120"/>
          <w:sz w:val="22"/>
          <w:szCs w:val="22"/>
        </w:rPr>
        <w:t>r</w:t>
      </w:r>
      <w:r w:rsidRPr="00BF6ECA">
        <w:rPr>
          <w:rFonts w:ascii="Arial" w:hAnsi="Arial" w:cs="Arial"/>
          <w:spacing w:val="-1"/>
          <w:w w:val="120"/>
          <w:sz w:val="22"/>
          <w:szCs w:val="22"/>
        </w:rPr>
        <w:t>g</w:t>
      </w:r>
      <w:r w:rsidRPr="00BF6ECA">
        <w:rPr>
          <w:rFonts w:ascii="Arial" w:hAnsi="Arial" w:cs="Arial"/>
          <w:spacing w:val="4"/>
          <w:w w:val="120"/>
          <w:sz w:val="22"/>
          <w:szCs w:val="22"/>
        </w:rPr>
        <w:t>e</w:t>
      </w:r>
      <w:r w:rsidRPr="00BF6ECA">
        <w:rPr>
          <w:rFonts w:ascii="Arial" w:hAnsi="Arial" w:cs="Arial"/>
          <w:w w:val="120"/>
          <w:sz w:val="22"/>
          <w:szCs w:val="22"/>
        </w:rPr>
        <w:t>s</w:t>
      </w:r>
      <w:r w:rsidRPr="00BF6ECA">
        <w:rPr>
          <w:rFonts w:ascii="Arial" w:hAnsi="Arial" w:cs="Arial"/>
          <w:spacing w:val="11"/>
          <w:w w:val="120"/>
          <w:sz w:val="22"/>
          <w:szCs w:val="22"/>
        </w:rPr>
        <w:t xml:space="preserve"> </w:t>
      </w:r>
      <w:r w:rsidRPr="00BF6ECA">
        <w:rPr>
          <w:rFonts w:ascii="Arial" w:hAnsi="Arial" w:cs="Arial"/>
          <w:sz w:val="22"/>
          <w:szCs w:val="22"/>
        </w:rPr>
        <w:t>f</w:t>
      </w:r>
      <w:r w:rsidRPr="00BF6ECA">
        <w:rPr>
          <w:rFonts w:ascii="Arial" w:hAnsi="Arial" w:cs="Arial"/>
          <w:spacing w:val="3"/>
          <w:sz w:val="22"/>
          <w:szCs w:val="22"/>
        </w:rPr>
        <w:t>o</w:t>
      </w:r>
      <w:r w:rsidRPr="00BF6ECA">
        <w:rPr>
          <w:rFonts w:ascii="Arial" w:hAnsi="Arial" w:cs="Arial"/>
          <w:sz w:val="22"/>
          <w:szCs w:val="22"/>
        </w:rPr>
        <w:t>r</w:t>
      </w:r>
      <w:r w:rsidRPr="00BF6ECA">
        <w:rPr>
          <w:rFonts w:ascii="Arial" w:hAnsi="Arial" w:cs="Arial"/>
          <w:spacing w:val="25"/>
          <w:sz w:val="22"/>
          <w:szCs w:val="22"/>
        </w:rPr>
        <w:t xml:space="preserve"> </w:t>
      </w:r>
      <w:r w:rsidRPr="00BF6ECA">
        <w:rPr>
          <w:rFonts w:ascii="Arial" w:hAnsi="Arial" w:cs="Arial"/>
          <w:spacing w:val="-1"/>
          <w:w w:val="118"/>
          <w:sz w:val="22"/>
          <w:szCs w:val="22"/>
        </w:rPr>
        <w:t>t</w:t>
      </w:r>
      <w:r w:rsidRPr="00BF6ECA">
        <w:rPr>
          <w:rFonts w:ascii="Arial" w:hAnsi="Arial" w:cs="Arial"/>
          <w:w w:val="118"/>
          <w:sz w:val="22"/>
          <w:szCs w:val="22"/>
        </w:rPr>
        <w:t>he</w:t>
      </w:r>
      <w:r w:rsidRPr="00BF6ECA">
        <w:rPr>
          <w:rFonts w:ascii="Arial" w:hAnsi="Arial" w:cs="Arial"/>
          <w:spacing w:val="11"/>
          <w:w w:val="118"/>
          <w:sz w:val="22"/>
          <w:szCs w:val="22"/>
        </w:rPr>
        <w:t xml:space="preserve"> </w:t>
      </w:r>
      <w:r w:rsidRPr="00BF6ECA">
        <w:rPr>
          <w:rFonts w:ascii="Arial" w:hAnsi="Arial" w:cs="Arial"/>
          <w:spacing w:val="-4"/>
          <w:w w:val="118"/>
          <w:sz w:val="22"/>
          <w:szCs w:val="22"/>
        </w:rPr>
        <w:t>S</w:t>
      </w:r>
      <w:r w:rsidRPr="00BF6ECA">
        <w:rPr>
          <w:rFonts w:ascii="Arial" w:hAnsi="Arial" w:cs="Arial"/>
          <w:w w:val="118"/>
          <w:sz w:val="22"/>
          <w:szCs w:val="22"/>
        </w:rPr>
        <w:t>c</w:t>
      </w:r>
      <w:r w:rsidRPr="00BF6ECA">
        <w:rPr>
          <w:rFonts w:ascii="Arial" w:hAnsi="Arial" w:cs="Arial"/>
          <w:spacing w:val="-4"/>
          <w:w w:val="118"/>
          <w:sz w:val="22"/>
          <w:szCs w:val="22"/>
        </w:rPr>
        <w:t>o</w:t>
      </w:r>
      <w:r w:rsidRPr="00BF6ECA">
        <w:rPr>
          <w:rFonts w:ascii="Arial" w:hAnsi="Arial" w:cs="Arial"/>
          <w:spacing w:val="-1"/>
          <w:w w:val="118"/>
          <w:sz w:val="22"/>
          <w:szCs w:val="22"/>
        </w:rPr>
        <w:t>p</w:t>
      </w:r>
      <w:r w:rsidRPr="00BF6ECA">
        <w:rPr>
          <w:rFonts w:ascii="Arial" w:hAnsi="Arial" w:cs="Arial"/>
          <w:w w:val="118"/>
          <w:sz w:val="22"/>
          <w:szCs w:val="22"/>
        </w:rPr>
        <w:t>e</w:t>
      </w:r>
      <w:r w:rsidRPr="00BF6ECA">
        <w:rPr>
          <w:rFonts w:ascii="Arial" w:hAnsi="Arial" w:cs="Arial"/>
          <w:spacing w:val="18"/>
          <w:w w:val="118"/>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2"/>
          <w:sz w:val="22"/>
          <w:szCs w:val="22"/>
        </w:rPr>
        <w:t xml:space="preserve"> </w:t>
      </w:r>
      <w:r w:rsidRPr="00BF6ECA">
        <w:rPr>
          <w:rFonts w:ascii="Arial" w:hAnsi="Arial" w:cs="Arial"/>
          <w:spacing w:val="5"/>
          <w:sz w:val="22"/>
          <w:szCs w:val="22"/>
        </w:rPr>
        <w:t>W</w:t>
      </w:r>
      <w:r w:rsidRPr="00BF6ECA">
        <w:rPr>
          <w:rFonts w:ascii="Arial" w:hAnsi="Arial" w:cs="Arial"/>
          <w:spacing w:val="-5"/>
          <w:sz w:val="22"/>
          <w:szCs w:val="22"/>
        </w:rPr>
        <w:t>o</w:t>
      </w:r>
      <w:r w:rsidRPr="00BF6ECA">
        <w:rPr>
          <w:rFonts w:ascii="Arial" w:hAnsi="Arial" w:cs="Arial"/>
          <w:spacing w:val="-4"/>
          <w:sz w:val="22"/>
          <w:szCs w:val="22"/>
        </w:rPr>
        <w:t>r</w:t>
      </w:r>
      <w:r w:rsidRPr="00BF6ECA">
        <w:rPr>
          <w:rFonts w:ascii="Arial" w:hAnsi="Arial" w:cs="Arial"/>
          <w:sz w:val="22"/>
          <w:szCs w:val="22"/>
        </w:rPr>
        <w:t>k</w:t>
      </w:r>
      <w:r w:rsidRPr="00BF6ECA">
        <w:rPr>
          <w:rFonts w:ascii="Arial" w:hAnsi="Arial" w:cs="Arial"/>
          <w:spacing w:val="40"/>
          <w:sz w:val="22"/>
          <w:szCs w:val="22"/>
        </w:rPr>
        <w:t xml:space="preserve"> </w:t>
      </w:r>
      <w:r w:rsidRPr="00BF6ECA">
        <w:rPr>
          <w:rFonts w:ascii="Arial" w:hAnsi="Arial" w:cs="Arial"/>
          <w:w w:val="103"/>
          <w:sz w:val="22"/>
          <w:szCs w:val="22"/>
        </w:rPr>
        <w:t>t</w:t>
      </w:r>
      <w:r w:rsidRPr="00BF6ECA">
        <w:rPr>
          <w:rFonts w:ascii="Arial" w:hAnsi="Arial" w:cs="Arial"/>
          <w:w w:val="115"/>
          <w:sz w:val="22"/>
          <w:szCs w:val="22"/>
        </w:rPr>
        <w:t xml:space="preserve">o </w:t>
      </w:r>
      <w:r w:rsidRPr="00BF6ECA">
        <w:rPr>
          <w:rFonts w:ascii="Arial" w:hAnsi="Arial" w:cs="Arial"/>
          <w:spacing w:val="-1"/>
          <w:w w:val="122"/>
          <w:sz w:val="22"/>
          <w:szCs w:val="22"/>
        </w:rPr>
        <w:t>b</w:t>
      </w:r>
      <w:r w:rsidRPr="00BF6ECA">
        <w:rPr>
          <w:rFonts w:ascii="Arial" w:hAnsi="Arial" w:cs="Arial"/>
          <w:w w:val="122"/>
          <w:sz w:val="22"/>
          <w:szCs w:val="22"/>
        </w:rPr>
        <w:t>e</w:t>
      </w:r>
      <w:r w:rsidRPr="00BF6ECA">
        <w:rPr>
          <w:rFonts w:ascii="Arial" w:hAnsi="Arial" w:cs="Arial"/>
          <w:spacing w:val="-2"/>
          <w:w w:val="122"/>
          <w:sz w:val="22"/>
          <w:szCs w:val="22"/>
        </w:rPr>
        <w:t xml:space="preserve"> </w:t>
      </w:r>
      <w:r w:rsidRPr="00BF6ECA">
        <w:rPr>
          <w:rFonts w:ascii="Arial" w:hAnsi="Arial" w:cs="Arial"/>
          <w:spacing w:val="-3"/>
          <w:w w:val="115"/>
          <w:sz w:val="22"/>
          <w:szCs w:val="22"/>
        </w:rPr>
        <w:t>u</w:t>
      </w:r>
      <w:r w:rsidRPr="00BF6ECA">
        <w:rPr>
          <w:rFonts w:ascii="Arial" w:hAnsi="Arial" w:cs="Arial"/>
          <w:spacing w:val="-1"/>
          <w:w w:val="115"/>
          <w:sz w:val="22"/>
          <w:szCs w:val="22"/>
        </w:rPr>
        <w:t>nd</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1"/>
          <w:w w:val="103"/>
          <w:sz w:val="22"/>
          <w:szCs w:val="22"/>
        </w:rPr>
        <w:t>t</w:t>
      </w:r>
      <w:r w:rsidRPr="00BF6ECA">
        <w:rPr>
          <w:rFonts w:ascii="Arial" w:hAnsi="Arial" w:cs="Arial"/>
          <w:spacing w:val="-3"/>
          <w:w w:val="130"/>
          <w:sz w:val="22"/>
          <w:szCs w:val="22"/>
        </w:rPr>
        <w:t>a</w:t>
      </w:r>
      <w:r w:rsidRPr="00BF6ECA">
        <w:rPr>
          <w:rFonts w:ascii="Arial" w:hAnsi="Arial" w:cs="Arial"/>
          <w:spacing w:val="2"/>
          <w:w w:val="103"/>
          <w:sz w:val="22"/>
          <w:szCs w:val="22"/>
        </w:rPr>
        <w:t>k</w:t>
      </w:r>
      <w:r w:rsidRPr="00BF6ECA">
        <w:rPr>
          <w:rFonts w:ascii="Arial" w:hAnsi="Arial" w:cs="Arial"/>
          <w:spacing w:val="-3"/>
          <w:w w:val="130"/>
          <w:sz w:val="22"/>
          <w:szCs w:val="22"/>
        </w:rPr>
        <w:t>e</w:t>
      </w:r>
      <w:r w:rsidRPr="00BF6ECA">
        <w:rPr>
          <w:rFonts w:ascii="Arial" w:hAnsi="Arial" w:cs="Arial"/>
          <w:spacing w:val="-3"/>
          <w:w w:val="115"/>
          <w:sz w:val="22"/>
          <w:szCs w:val="22"/>
        </w:rPr>
        <w:t>n</w:t>
      </w:r>
      <w:r w:rsidRPr="00BF6ECA">
        <w:rPr>
          <w:rFonts w:ascii="Arial" w:hAnsi="Arial" w:cs="Arial"/>
          <w:w w:val="115"/>
          <w:sz w:val="22"/>
          <w:szCs w:val="22"/>
        </w:rPr>
        <w:t>.</w:t>
      </w:r>
    </w:p>
    <w:p w:rsidR="00EF44AC" w:rsidRPr="00BF6ECA" w:rsidRDefault="00EF44AC" w:rsidP="00EF44AC">
      <w:pPr>
        <w:ind w:left="759" w:right="49"/>
        <w:jc w:val="both"/>
        <w:rPr>
          <w:rFonts w:ascii="Arial" w:hAnsi="Arial" w:cs="Arial"/>
          <w:spacing w:val="-1"/>
          <w:sz w:val="22"/>
          <w:szCs w:val="22"/>
        </w:rPr>
      </w:pPr>
    </w:p>
    <w:p w:rsidR="0043705F" w:rsidRPr="00BF6ECA" w:rsidRDefault="009672AC" w:rsidP="00EF44AC">
      <w:pPr>
        <w:ind w:left="759" w:right="49"/>
        <w:jc w:val="both"/>
        <w:rPr>
          <w:rFonts w:ascii="Arial" w:hAnsi="Arial" w:cs="Arial"/>
          <w:sz w:val="22"/>
          <w:szCs w:val="22"/>
        </w:rPr>
      </w:pPr>
      <w:r w:rsidRPr="00BF6ECA">
        <w:rPr>
          <w:rFonts w:ascii="Arial" w:hAnsi="Arial" w:cs="Arial"/>
          <w:spacing w:val="-1"/>
          <w:sz w:val="22"/>
          <w:szCs w:val="22"/>
        </w:rPr>
        <w:t>10</w:t>
      </w:r>
      <w:r w:rsidRPr="00BF6ECA">
        <w:rPr>
          <w:rFonts w:ascii="Arial" w:hAnsi="Arial" w:cs="Arial"/>
          <w:spacing w:val="2"/>
          <w:sz w:val="22"/>
          <w:szCs w:val="22"/>
        </w:rPr>
        <w:t>.</w:t>
      </w:r>
      <w:r w:rsidRPr="00BF6ECA">
        <w:rPr>
          <w:rFonts w:ascii="Arial" w:hAnsi="Arial" w:cs="Arial"/>
          <w:sz w:val="22"/>
          <w:szCs w:val="22"/>
        </w:rPr>
        <w:t xml:space="preserve">3  </w:t>
      </w:r>
      <w:r w:rsidR="00EF44AC" w:rsidRPr="00BF6ECA">
        <w:rPr>
          <w:rFonts w:ascii="Arial" w:hAnsi="Arial" w:cs="Arial"/>
          <w:sz w:val="22"/>
          <w:szCs w:val="22"/>
        </w:rPr>
        <w:tab/>
      </w:r>
      <w:r w:rsidRPr="00BF6ECA">
        <w:rPr>
          <w:rFonts w:ascii="Arial" w:hAnsi="Arial" w:cs="Arial"/>
          <w:spacing w:val="-1"/>
          <w:sz w:val="22"/>
          <w:szCs w:val="22"/>
        </w:rPr>
        <w:t>I</w:t>
      </w:r>
      <w:r w:rsidRPr="00BF6ECA">
        <w:rPr>
          <w:rFonts w:ascii="Arial" w:hAnsi="Arial" w:cs="Arial"/>
          <w:sz w:val="22"/>
          <w:szCs w:val="22"/>
        </w:rPr>
        <w:t>n</w:t>
      </w:r>
      <w:r w:rsidRPr="00BF6ECA">
        <w:rPr>
          <w:rFonts w:ascii="Arial" w:hAnsi="Arial" w:cs="Arial"/>
          <w:spacing w:val="39"/>
          <w:sz w:val="22"/>
          <w:szCs w:val="22"/>
        </w:rPr>
        <w:t xml:space="preserve"> </w:t>
      </w:r>
      <w:r w:rsidRPr="00BF6ECA">
        <w:rPr>
          <w:rFonts w:ascii="Arial" w:hAnsi="Arial" w:cs="Arial"/>
          <w:w w:val="127"/>
          <w:sz w:val="22"/>
          <w:szCs w:val="22"/>
        </w:rPr>
        <w:t>ca</w:t>
      </w:r>
      <w:r w:rsidRPr="00BF6ECA">
        <w:rPr>
          <w:rFonts w:ascii="Arial" w:hAnsi="Arial" w:cs="Arial"/>
          <w:spacing w:val="3"/>
          <w:w w:val="127"/>
          <w:sz w:val="22"/>
          <w:szCs w:val="22"/>
        </w:rPr>
        <w:t>s</w:t>
      </w:r>
      <w:r w:rsidRPr="00BF6ECA">
        <w:rPr>
          <w:rFonts w:ascii="Arial" w:hAnsi="Arial" w:cs="Arial"/>
          <w:w w:val="127"/>
          <w:sz w:val="22"/>
          <w:szCs w:val="22"/>
        </w:rPr>
        <w:t>e</w:t>
      </w:r>
      <w:r w:rsidRPr="00BF6ECA">
        <w:rPr>
          <w:rFonts w:ascii="Arial" w:hAnsi="Arial" w:cs="Arial"/>
          <w:spacing w:val="20"/>
          <w:w w:val="127"/>
          <w:sz w:val="22"/>
          <w:szCs w:val="22"/>
        </w:rPr>
        <w:t xml:space="preserve"> </w:t>
      </w:r>
      <w:r w:rsidRPr="00BF6ECA">
        <w:rPr>
          <w:rFonts w:ascii="Arial" w:hAnsi="Arial" w:cs="Arial"/>
          <w:sz w:val="22"/>
          <w:szCs w:val="22"/>
        </w:rPr>
        <w:t>of</w:t>
      </w:r>
      <w:r w:rsidRPr="00BF6ECA">
        <w:rPr>
          <w:rFonts w:ascii="Arial" w:hAnsi="Arial" w:cs="Arial"/>
          <w:spacing w:val="41"/>
          <w:sz w:val="22"/>
          <w:szCs w:val="22"/>
        </w:rPr>
        <w:t xml:space="preserve"> </w:t>
      </w:r>
      <w:r w:rsidR="002E78E4" w:rsidRPr="00BF6ECA">
        <w:rPr>
          <w:rFonts w:ascii="Arial" w:hAnsi="Arial" w:cs="Arial"/>
          <w:spacing w:val="-1"/>
          <w:w w:val="103"/>
          <w:sz w:val="22"/>
          <w:szCs w:val="22"/>
        </w:rPr>
        <w:t>t</w:t>
      </w:r>
      <w:r w:rsidR="002E78E4" w:rsidRPr="00BF6ECA">
        <w:rPr>
          <w:rFonts w:ascii="Arial" w:hAnsi="Arial" w:cs="Arial"/>
          <w:spacing w:val="1"/>
          <w:w w:val="83"/>
          <w:sz w:val="22"/>
          <w:szCs w:val="22"/>
        </w:rPr>
        <w:t>i</w:t>
      </w:r>
      <w:r w:rsidR="002E78E4" w:rsidRPr="00BF6ECA">
        <w:rPr>
          <w:rFonts w:ascii="Arial" w:hAnsi="Arial" w:cs="Arial"/>
          <w:w w:val="130"/>
          <w:sz w:val="22"/>
          <w:szCs w:val="22"/>
        </w:rPr>
        <w:t>e</w:t>
      </w:r>
      <w:r w:rsidR="002E78E4" w:rsidRPr="00BF6ECA">
        <w:rPr>
          <w:rFonts w:ascii="Arial" w:hAnsi="Arial" w:cs="Arial"/>
          <w:sz w:val="22"/>
          <w:szCs w:val="22"/>
        </w:rPr>
        <w:t xml:space="preserve"> </w:t>
      </w:r>
      <w:r w:rsidR="002E78E4" w:rsidRPr="00BF6ECA">
        <w:rPr>
          <w:rFonts w:ascii="Arial" w:hAnsi="Arial" w:cs="Arial"/>
          <w:spacing w:val="-13"/>
          <w:sz w:val="22"/>
          <w:szCs w:val="22"/>
        </w:rPr>
        <w:t>between</w:t>
      </w:r>
      <w:r w:rsidRPr="00BF6ECA">
        <w:rPr>
          <w:rFonts w:ascii="Arial" w:hAnsi="Arial" w:cs="Arial"/>
          <w:spacing w:val="28"/>
          <w:w w:val="117"/>
          <w:sz w:val="22"/>
          <w:szCs w:val="22"/>
        </w:rPr>
        <w:t xml:space="preserve"> </w:t>
      </w:r>
      <w:r w:rsidR="002E78E4" w:rsidRPr="00BF6ECA">
        <w:rPr>
          <w:rFonts w:ascii="Arial" w:hAnsi="Arial" w:cs="Arial"/>
          <w:spacing w:val="2"/>
          <w:sz w:val="22"/>
          <w:szCs w:val="22"/>
        </w:rPr>
        <w:t>t</w:t>
      </w:r>
      <w:r w:rsidR="002E78E4" w:rsidRPr="00BF6ECA">
        <w:rPr>
          <w:rFonts w:ascii="Arial" w:hAnsi="Arial" w:cs="Arial"/>
          <w:spacing w:val="-2"/>
          <w:sz w:val="22"/>
          <w:szCs w:val="22"/>
        </w:rPr>
        <w:t>w</w:t>
      </w:r>
      <w:r w:rsidR="002E78E4" w:rsidRPr="00BF6ECA">
        <w:rPr>
          <w:rFonts w:ascii="Arial" w:hAnsi="Arial" w:cs="Arial"/>
          <w:sz w:val="22"/>
          <w:szCs w:val="22"/>
        </w:rPr>
        <w:t xml:space="preserve">o </w:t>
      </w:r>
      <w:r w:rsidR="002E78E4" w:rsidRPr="00BF6ECA">
        <w:rPr>
          <w:rFonts w:ascii="Arial" w:hAnsi="Arial" w:cs="Arial"/>
          <w:spacing w:val="10"/>
          <w:sz w:val="22"/>
          <w:szCs w:val="22"/>
        </w:rPr>
        <w:t>or</w:t>
      </w:r>
      <w:r w:rsidR="002E78E4" w:rsidRPr="00BF6ECA">
        <w:rPr>
          <w:rFonts w:ascii="Arial" w:hAnsi="Arial" w:cs="Arial"/>
          <w:sz w:val="22"/>
          <w:szCs w:val="22"/>
        </w:rPr>
        <w:t xml:space="preserve"> </w:t>
      </w:r>
      <w:r w:rsidR="002E78E4" w:rsidRPr="00BF6ECA">
        <w:rPr>
          <w:rFonts w:ascii="Arial" w:hAnsi="Arial" w:cs="Arial"/>
          <w:spacing w:val="3"/>
          <w:sz w:val="22"/>
          <w:szCs w:val="22"/>
        </w:rPr>
        <w:t>more</w:t>
      </w:r>
      <w:r w:rsidRPr="00BF6ECA">
        <w:rPr>
          <w:rFonts w:ascii="Arial" w:hAnsi="Arial" w:cs="Arial"/>
          <w:spacing w:val="32"/>
          <w:w w:val="114"/>
          <w:sz w:val="22"/>
          <w:szCs w:val="22"/>
        </w:rPr>
        <w:t xml:space="preserve"> </w:t>
      </w:r>
      <w:r w:rsidRPr="00BF6ECA">
        <w:rPr>
          <w:rFonts w:ascii="Arial" w:hAnsi="Arial" w:cs="Arial"/>
          <w:spacing w:val="2"/>
          <w:w w:val="114"/>
          <w:sz w:val="22"/>
          <w:szCs w:val="22"/>
        </w:rPr>
        <w:t>T</w:t>
      </w:r>
      <w:r w:rsidRPr="00BF6ECA">
        <w:rPr>
          <w:rFonts w:ascii="Arial" w:hAnsi="Arial" w:cs="Arial"/>
          <w:spacing w:val="5"/>
          <w:w w:val="114"/>
          <w:sz w:val="22"/>
          <w:szCs w:val="22"/>
        </w:rPr>
        <w:t>e</w:t>
      </w:r>
      <w:r w:rsidRPr="00BF6ECA">
        <w:rPr>
          <w:rFonts w:ascii="Arial" w:hAnsi="Arial" w:cs="Arial"/>
          <w:spacing w:val="-1"/>
          <w:w w:val="114"/>
          <w:sz w:val="22"/>
          <w:szCs w:val="22"/>
        </w:rPr>
        <w:t>n</w:t>
      </w:r>
      <w:r w:rsidRPr="00BF6ECA">
        <w:rPr>
          <w:rFonts w:ascii="Arial" w:hAnsi="Arial" w:cs="Arial"/>
          <w:w w:val="114"/>
          <w:sz w:val="22"/>
          <w:szCs w:val="22"/>
        </w:rPr>
        <w:t>de</w:t>
      </w:r>
      <w:r w:rsidRPr="00BF6ECA">
        <w:rPr>
          <w:rFonts w:ascii="Arial" w:hAnsi="Arial" w:cs="Arial"/>
          <w:spacing w:val="3"/>
          <w:w w:val="114"/>
          <w:sz w:val="22"/>
          <w:szCs w:val="22"/>
        </w:rPr>
        <w:t>r</w:t>
      </w:r>
      <w:r w:rsidRPr="00BF6ECA">
        <w:rPr>
          <w:rFonts w:ascii="Arial" w:hAnsi="Arial" w:cs="Arial"/>
          <w:spacing w:val="2"/>
          <w:w w:val="114"/>
          <w:sz w:val="22"/>
          <w:szCs w:val="22"/>
        </w:rPr>
        <w:t>s</w:t>
      </w:r>
      <w:r w:rsidRPr="00BF6ECA">
        <w:rPr>
          <w:rFonts w:ascii="Arial" w:hAnsi="Arial" w:cs="Arial"/>
          <w:w w:val="114"/>
          <w:sz w:val="22"/>
          <w:szCs w:val="22"/>
        </w:rPr>
        <w:t>,</w:t>
      </w:r>
      <w:r w:rsidRPr="00BF6ECA">
        <w:rPr>
          <w:rFonts w:ascii="Arial" w:hAnsi="Arial" w:cs="Arial"/>
          <w:spacing w:val="49"/>
          <w:w w:val="114"/>
          <w:sz w:val="22"/>
          <w:szCs w:val="22"/>
        </w:rPr>
        <w:t xml:space="preserve"> </w:t>
      </w:r>
      <w:r w:rsidRPr="00BF6ECA">
        <w:rPr>
          <w:rFonts w:ascii="Arial" w:hAnsi="Arial" w:cs="Arial"/>
          <w:spacing w:val="-1"/>
          <w:w w:val="114"/>
          <w:sz w:val="22"/>
          <w:szCs w:val="22"/>
        </w:rPr>
        <w:t>B</w:t>
      </w:r>
      <w:r w:rsidRPr="00BF6ECA">
        <w:rPr>
          <w:rFonts w:ascii="Arial" w:hAnsi="Arial" w:cs="Arial"/>
          <w:w w:val="114"/>
          <w:sz w:val="22"/>
          <w:szCs w:val="22"/>
        </w:rPr>
        <w:t>ank</w:t>
      </w:r>
      <w:r w:rsidRPr="00BF6ECA">
        <w:rPr>
          <w:rFonts w:ascii="Arial" w:hAnsi="Arial" w:cs="Arial"/>
          <w:spacing w:val="19"/>
          <w:w w:val="114"/>
          <w:sz w:val="22"/>
          <w:szCs w:val="22"/>
        </w:rPr>
        <w:t xml:space="preserve"> </w:t>
      </w:r>
      <w:r w:rsidRPr="00BF6ECA">
        <w:rPr>
          <w:rFonts w:ascii="Arial" w:hAnsi="Arial" w:cs="Arial"/>
          <w:spacing w:val="-2"/>
          <w:w w:val="92"/>
          <w:sz w:val="22"/>
          <w:szCs w:val="22"/>
        </w:rPr>
        <w:t>w</w:t>
      </w:r>
      <w:r w:rsidRPr="00BF6ECA">
        <w:rPr>
          <w:rFonts w:ascii="Arial" w:hAnsi="Arial" w:cs="Arial"/>
          <w:w w:val="92"/>
          <w:sz w:val="22"/>
          <w:szCs w:val="22"/>
        </w:rPr>
        <w:t>ill</w:t>
      </w:r>
      <w:r w:rsidRPr="00BF6ECA">
        <w:rPr>
          <w:rFonts w:ascii="Arial" w:hAnsi="Arial" w:cs="Arial"/>
          <w:spacing w:val="36"/>
          <w:w w:val="92"/>
          <w:sz w:val="22"/>
          <w:szCs w:val="22"/>
        </w:rPr>
        <w:t xml:space="preserve"> </w:t>
      </w:r>
      <w:r w:rsidR="002E78E4" w:rsidRPr="00BF6ECA">
        <w:rPr>
          <w:rFonts w:ascii="Arial" w:hAnsi="Arial" w:cs="Arial"/>
          <w:sz w:val="22"/>
          <w:szCs w:val="22"/>
        </w:rPr>
        <w:t xml:space="preserve">go </w:t>
      </w:r>
      <w:r w:rsidR="002E78E4" w:rsidRPr="00BF6ECA">
        <w:rPr>
          <w:rFonts w:ascii="Arial" w:hAnsi="Arial" w:cs="Arial"/>
          <w:spacing w:val="16"/>
          <w:sz w:val="22"/>
          <w:szCs w:val="22"/>
        </w:rPr>
        <w:t>for</w:t>
      </w:r>
      <w:r w:rsidRPr="00BF6ECA">
        <w:rPr>
          <w:rFonts w:ascii="Arial" w:hAnsi="Arial" w:cs="Arial"/>
          <w:spacing w:val="42"/>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31"/>
          <w:w w:val="117"/>
          <w:sz w:val="22"/>
          <w:szCs w:val="22"/>
        </w:rPr>
        <w:t xml:space="preserve"> </w:t>
      </w:r>
      <w:r w:rsidRPr="00BF6ECA">
        <w:rPr>
          <w:rFonts w:ascii="Arial" w:hAnsi="Arial" w:cs="Arial"/>
          <w:w w:val="103"/>
          <w:sz w:val="22"/>
          <w:szCs w:val="22"/>
        </w:rPr>
        <w:t>i</w:t>
      </w:r>
      <w:r w:rsidRPr="00BF6ECA">
        <w:rPr>
          <w:rFonts w:ascii="Arial" w:hAnsi="Arial" w:cs="Arial"/>
          <w:spacing w:val="2"/>
          <w:w w:val="126"/>
          <w:sz w:val="22"/>
          <w:szCs w:val="22"/>
        </w:rPr>
        <w:t>n</w:t>
      </w:r>
      <w:r w:rsidRPr="00BF6ECA">
        <w:rPr>
          <w:rFonts w:ascii="Arial" w:hAnsi="Arial" w:cs="Arial"/>
          <w:w w:val="124"/>
          <w:sz w:val="22"/>
          <w:szCs w:val="22"/>
        </w:rPr>
        <w:t>t</w:t>
      </w:r>
      <w:r w:rsidRPr="00BF6ECA">
        <w:rPr>
          <w:rFonts w:ascii="Arial" w:hAnsi="Arial" w:cs="Arial"/>
          <w:spacing w:val="3"/>
          <w:w w:val="130"/>
          <w:sz w:val="22"/>
          <w:szCs w:val="22"/>
        </w:rPr>
        <w:t>e</w:t>
      </w:r>
      <w:r w:rsidRPr="00BF6ECA">
        <w:rPr>
          <w:rFonts w:ascii="Arial" w:hAnsi="Arial" w:cs="Arial"/>
          <w:w w:val="121"/>
          <w:sz w:val="22"/>
          <w:szCs w:val="22"/>
        </w:rPr>
        <w:t>r</w:t>
      </w:r>
      <w:r w:rsidRPr="00BF6ECA">
        <w:rPr>
          <w:rFonts w:ascii="Arial" w:hAnsi="Arial" w:cs="Arial"/>
          <w:spacing w:val="1"/>
          <w:w w:val="103"/>
          <w:sz w:val="22"/>
          <w:szCs w:val="22"/>
        </w:rPr>
        <w:t>-</w:t>
      </w:r>
      <w:r w:rsidR="002E78E4" w:rsidRPr="00BF6ECA">
        <w:rPr>
          <w:rFonts w:ascii="Arial" w:hAnsi="Arial" w:cs="Arial"/>
          <w:spacing w:val="-1"/>
          <w:w w:val="148"/>
          <w:sz w:val="22"/>
          <w:szCs w:val="22"/>
        </w:rPr>
        <w:t>s</w:t>
      </w:r>
      <w:r w:rsidR="002E78E4" w:rsidRPr="00BF6ECA">
        <w:rPr>
          <w:rFonts w:ascii="Arial" w:hAnsi="Arial" w:cs="Arial"/>
          <w:w w:val="130"/>
          <w:sz w:val="22"/>
          <w:szCs w:val="22"/>
        </w:rPr>
        <w:t>e</w:t>
      </w:r>
      <w:r w:rsidR="002E78E4" w:rsidRPr="00BF6ECA">
        <w:rPr>
          <w:rFonts w:ascii="Arial" w:hAnsi="Arial" w:cs="Arial"/>
          <w:sz w:val="22"/>
          <w:szCs w:val="22"/>
        </w:rPr>
        <w:t xml:space="preserve"> </w:t>
      </w:r>
      <w:r w:rsidR="002E78E4" w:rsidRPr="00BF6ECA">
        <w:rPr>
          <w:rFonts w:ascii="Arial" w:hAnsi="Arial" w:cs="Arial"/>
          <w:spacing w:val="-14"/>
          <w:sz w:val="22"/>
          <w:szCs w:val="22"/>
        </w:rPr>
        <w:t>Tendering</w:t>
      </w:r>
      <w:r w:rsidR="00EF44AC" w:rsidRPr="00BF6ECA">
        <w:rPr>
          <w:rFonts w:ascii="Arial" w:hAnsi="Arial" w:cs="Arial"/>
          <w:w w:val="126"/>
          <w:sz w:val="22"/>
          <w:szCs w:val="22"/>
        </w:rPr>
        <w:t xml:space="preserve"> </w:t>
      </w:r>
      <w:r w:rsidRPr="00BF6ECA">
        <w:rPr>
          <w:rFonts w:ascii="Arial" w:hAnsi="Arial" w:cs="Arial"/>
          <w:spacing w:val="-1"/>
          <w:w w:val="117"/>
          <w:sz w:val="22"/>
          <w:szCs w:val="22"/>
        </w:rPr>
        <w:t>a</w:t>
      </w:r>
      <w:r w:rsidRPr="00BF6ECA">
        <w:rPr>
          <w:rFonts w:ascii="Arial" w:hAnsi="Arial" w:cs="Arial"/>
          <w:spacing w:val="3"/>
          <w:w w:val="117"/>
          <w:sz w:val="22"/>
          <w:szCs w:val="22"/>
        </w:rPr>
        <w:t>m</w:t>
      </w:r>
      <w:r w:rsidRPr="00BF6ECA">
        <w:rPr>
          <w:rFonts w:ascii="Arial" w:hAnsi="Arial" w:cs="Arial"/>
          <w:spacing w:val="-1"/>
          <w:w w:val="117"/>
          <w:sz w:val="22"/>
          <w:szCs w:val="22"/>
        </w:rPr>
        <w:t>on</w:t>
      </w:r>
      <w:r w:rsidRPr="00BF6ECA">
        <w:rPr>
          <w:rFonts w:ascii="Arial" w:hAnsi="Arial" w:cs="Arial"/>
          <w:spacing w:val="3"/>
          <w:w w:val="117"/>
          <w:sz w:val="22"/>
          <w:szCs w:val="22"/>
        </w:rPr>
        <w:t>g</w:t>
      </w:r>
      <w:r w:rsidRPr="00BF6ECA">
        <w:rPr>
          <w:rFonts w:ascii="Arial" w:hAnsi="Arial" w:cs="Arial"/>
          <w:w w:val="117"/>
          <w:sz w:val="22"/>
          <w:szCs w:val="22"/>
        </w:rPr>
        <w:t>st</w:t>
      </w:r>
      <w:r w:rsidRPr="00BF6ECA">
        <w:rPr>
          <w:rFonts w:ascii="Arial" w:hAnsi="Arial" w:cs="Arial"/>
          <w:spacing w:val="-1"/>
          <w:w w:val="117"/>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he</w:t>
      </w:r>
      <w:r w:rsidRPr="00BF6ECA">
        <w:rPr>
          <w:rFonts w:ascii="Arial" w:hAnsi="Arial" w:cs="Arial"/>
          <w:spacing w:val="1"/>
          <w:w w:val="117"/>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en</w:t>
      </w:r>
      <w:r w:rsidRPr="00BF6ECA">
        <w:rPr>
          <w:rFonts w:ascii="Arial" w:hAnsi="Arial" w:cs="Arial"/>
          <w:w w:val="117"/>
          <w:sz w:val="22"/>
          <w:szCs w:val="22"/>
        </w:rPr>
        <w:t>der</w:t>
      </w:r>
      <w:r w:rsidRPr="00BF6ECA">
        <w:rPr>
          <w:rFonts w:ascii="Arial" w:hAnsi="Arial" w:cs="Arial"/>
          <w:spacing w:val="-1"/>
          <w:w w:val="117"/>
          <w:sz w:val="22"/>
          <w:szCs w:val="22"/>
        </w:rPr>
        <w:t>e</w:t>
      </w:r>
      <w:r w:rsidRPr="00BF6ECA">
        <w:rPr>
          <w:rFonts w:ascii="Arial" w:hAnsi="Arial" w:cs="Arial"/>
          <w:spacing w:val="3"/>
          <w:w w:val="117"/>
          <w:sz w:val="22"/>
          <w:szCs w:val="22"/>
        </w:rPr>
        <w:t>r</w:t>
      </w:r>
      <w:r w:rsidRPr="00BF6ECA">
        <w:rPr>
          <w:rFonts w:ascii="Arial" w:hAnsi="Arial" w:cs="Arial"/>
          <w:w w:val="117"/>
          <w:sz w:val="22"/>
          <w:szCs w:val="22"/>
        </w:rPr>
        <w:t>s</w:t>
      </w:r>
      <w:r w:rsidRPr="00BF6ECA">
        <w:rPr>
          <w:rFonts w:ascii="Arial" w:hAnsi="Arial" w:cs="Arial"/>
          <w:spacing w:val="4"/>
          <w:w w:val="117"/>
          <w:sz w:val="22"/>
          <w:szCs w:val="22"/>
        </w:rPr>
        <w:t xml:space="preserv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03"/>
          <w:sz w:val="22"/>
          <w:szCs w:val="22"/>
        </w:rPr>
        <w:t>v</w:t>
      </w:r>
      <w:r w:rsidRPr="00BF6ECA">
        <w:rPr>
          <w:rFonts w:ascii="Arial" w:hAnsi="Arial" w:cs="Arial"/>
          <w:spacing w:val="-1"/>
          <w:w w:val="115"/>
          <w:sz w:val="22"/>
          <w:szCs w:val="22"/>
        </w:rPr>
        <w:t>o</w:t>
      </w:r>
      <w:r w:rsidRPr="00BF6ECA">
        <w:rPr>
          <w:rFonts w:ascii="Arial" w:hAnsi="Arial" w:cs="Arial"/>
          <w:w w:val="83"/>
          <w:sz w:val="22"/>
          <w:szCs w:val="22"/>
        </w:rPr>
        <w:t>l</w:t>
      </w:r>
      <w:r w:rsidRPr="00BF6ECA">
        <w:rPr>
          <w:rFonts w:ascii="Arial" w:hAnsi="Arial" w:cs="Arial"/>
          <w:spacing w:val="-2"/>
          <w:w w:val="103"/>
          <w:sz w:val="22"/>
          <w:szCs w:val="22"/>
        </w:rPr>
        <w:t>v</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7"/>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5"/>
          <w:sz w:val="22"/>
          <w:szCs w:val="22"/>
        </w:rPr>
        <w:t xml:space="preserve"> </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1"/>
          <w:w w:val="130"/>
          <w:sz w:val="22"/>
          <w:szCs w:val="22"/>
        </w:rPr>
        <w:t>e</w:t>
      </w:r>
      <w:r w:rsidRPr="00BF6ECA">
        <w:rPr>
          <w:rFonts w:ascii="Arial" w:hAnsi="Arial" w:cs="Arial"/>
          <w:w w:val="115"/>
          <w:sz w:val="22"/>
          <w:szCs w:val="22"/>
        </w:rPr>
        <w:t>.</w:t>
      </w:r>
    </w:p>
    <w:p w:rsidR="00EF44AC" w:rsidRPr="00BF6ECA" w:rsidRDefault="00EF44AC" w:rsidP="00EF44AC">
      <w:pPr>
        <w:ind w:right="49"/>
        <w:jc w:val="both"/>
        <w:rPr>
          <w:rFonts w:ascii="Arial" w:hAnsi="Arial" w:cs="Arial"/>
          <w:sz w:val="22"/>
          <w:szCs w:val="22"/>
        </w:rPr>
      </w:pPr>
    </w:p>
    <w:p w:rsidR="00EF44AC" w:rsidRPr="00BF6ECA" w:rsidRDefault="009672AC" w:rsidP="00EF44AC">
      <w:pPr>
        <w:ind w:right="49"/>
        <w:jc w:val="both"/>
        <w:rPr>
          <w:rFonts w:ascii="Arial" w:hAnsi="Arial" w:cs="Arial"/>
          <w:sz w:val="22"/>
          <w:szCs w:val="22"/>
        </w:rPr>
      </w:pPr>
      <w:r w:rsidRPr="00BF6ECA">
        <w:rPr>
          <w:rFonts w:ascii="Arial" w:hAnsi="Arial" w:cs="Arial"/>
          <w:spacing w:val="-1"/>
          <w:sz w:val="22"/>
          <w:szCs w:val="22"/>
        </w:rPr>
        <w:t>1</w:t>
      </w:r>
      <w:r w:rsidRPr="00BF6ECA">
        <w:rPr>
          <w:rFonts w:ascii="Arial" w:hAnsi="Arial" w:cs="Arial"/>
          <w:spacing w:val="3"/>
          <w:sz w:val="22"/>
          <w:szCs w:val="22"/>
        </w:rPr>
        <w:t>1</w:t>
      </w:r>
      <w:r w:rsidRPr="00BF6ECA">
        <w:rPr>
          <w:rFonts w:ascii="Arial" w:hAnsi="Arial" w:cs="Arial"/>
          <w:sz w:val="22"/>
          <w:szCs w:val="22"/>
        </w:rPr>
        <w:t xml:space="preserve">.    </w:t>
      </w:r>
      <w:r w:rsidR="00EF44AC" w:rsidRPr="00BF6ECA">
        <w:rPr>
          <w:rFonts w:ascii="Arial" w:hAnsi="Arial" w:cs="Arial"/>
          <w:sz w:val="22"/>
          <w:szCs w:val="22"/>
        </w:rPr>
        <w:tab/>
      </w:r>
      <w:r w:rsidRPr="007E66D6">
        <w:rPr>
          <w:rFonts w:ascii="Arial" w:hAnsi="Arial" w:cs="Arial"/>
          <w:b/>
          <w:spacing w:val="3"/>
          <w:sz w:val="22"/>
          <w:szCs w:val="22"/>
          <w:u w:val="thick" w:color="000000"/>
        </w:rPr>
        <w:t>V</w:t>
      </w:r>
      <w:r w:rsidRPr="007E66D6">
        <w:rPr>
          <w:rFonts w:ascii="Arial" w:hAnsi="Arial" w:cs="Arial"/>
          <w:b/>
          <w:spacing w:val="-6"/>
          <w:sz w:val="22"/>
          <w:szCs w:val="22"/>
          <w:u w:val="thick" w:color="000000"/>
        </w:rPr>
        <w:t>A</w:t>
      </w:r>
      <w:r w:rsidRPr="007E66D6">
        <w:rPr>
          <w:rFonts w:ascii="Arial" w:hAnsi="Arial" w:cs="Arial"/>
          <w:b/>
          <w:spacing w:val="4"/>
          <w:sz w:val="22"/>
          <w:szCs w:val="22"/>
          <w:u w:val="thick" w:color="000000"/>
        </w:rPr>
        <w:t>L</w:t>
      </w:r>
      <w:r w:rsidRPr="007E66D6">
        <w:rPr>
          <w:rFonts w:ascii="Arial" w:hAnsi="Arial" w:cs="Arial"/>
          <w:b/>
          <w:spacing w:val="2"/>
          <w:sz w:val="22"/>
          <w:szCs w:val="22"/>
          <w:u w:val="thick" w:color="000000"/>
        </w:rPr>
        <w:t>I</w:t>
      </w:r>
      <w:r w:rsidRPr="007E66D6">
        <w:rPr>
          <w:rFonts w:ascii="Arial" w:hAnsi="Arial" w:cs="Arial"/>
          <w:b/>
          <w:spacing w:val="-2"/>
          <w:sz w:val="22"/>
          <w:szCs w:val="22"/>
          <w:u w:val="thick" w:color="000000"/>
        </w:rPr>
        <w:t>D</w:t>
      </w:r>
      <w:r w:rsidRPr="007E66D6">
        <w:rPr>
          <w:rFonts w:ascii="Arial" w:hAnsi="Arial" w:cs="Arial"/>
          <w:b/>
          <w:spacing w:val="4"/>
          <w:sz w:val="22"/>
          <w:szCs w:val="22"/>
          <w:u w:val="thick" w:color="000000"/>
        </w:rPr>
        <w:t>I</w:t>
      </w:r>
      <w:r w:rsidRPr="007E66D6">
        <w:rPr>
          <w:rFonts w:ascii="Arial" w:hAnsi="Arial" w:cs="Arial"/>
          <w:b/>
          <w:spacing w:val="-2"/>
          <w:sz w:val="22"/>
          <w:szCs w:val="22"/>
          <w:u w:val="thick" w:color="000000"/>
        </w:rPr>
        <w:t>T</w:t>
      </w:r>
      <w:r w:rsidRPr="007E66D6">
        <w:rPr>
          <w:rFonts w:ascii="Arial" w:hAnsi="Arial" w:cs="Arial"/>
          <w:b/>
          <w:sz w:val="22"/>
          <w:szCs w:val="22"/>
          <w:u w:val="thick" w:color="000000"/>
        </w:rPr>
        <w:t>Y</w:t>
      </w:r>
      <w:r w:rsidRPr="007E66D6">
        <w:rPr>
          <w:rFonts w:ascii="Arial" w:hAnsi="Arial" w:cs="Arial"/>
          <w:b/>
          <w:spacing w:val="-6"/>
          <w:sz w:val="22"/>
          <w:szCs w:val="22"/>
          <w:u w:val="thick" w:color="000000"/>
        </w:rPr>
        <w:t xml:space="preserve"> </w:t>
      </w:r>
      <w:r w:rsidRPr="007E66D6">
        <w:rPr>
          <w:rFonts w:ascii="Arial" w:hAnsi="Arial" w:cs="Arial"/>
          <w:b/>
          <w:spacing w:val="-1"/>
          <w:w w:val="124"/>
          <w:sz w:val="22"/>
          <w:szCs w:val="22"/>
          <w:u w:val="thick" w:color="000000"/>
        </w:rPr>
        <w:t>P</w:t>
      </w:r>
      <w:r w:rsidRPr="007E66D6">
        <w:rPr>
          <w:rFonts w:ascii="Arial" w:hAnsi="Arial" w:cs="Arial"/>
          <w:b/>
          <w:w w:val="113"/>
          <w:sz w:val="22"/>
          <w:szCs w:val="22"/>
          <w:u w:val="thick" w:color="000000"/>
        </w:rPr>
        <w:t>E</w:t>
      </w:r>
      <w:r w:rsidRPr="007E66D6">
        <w:rPr>
          <w:rFonts w:ascii="Arial" w:hAnsi="Arial" w:cs="Arial"/>
          <w:b/>
          <w:spacing w:val="3"/>
          <w:w w:val="112"/>
          <w:sz w:val="22"/>
          <w:szCs w:val="22"/>
          <w:u w:val="thick" w:color="000000"/>
        </w:rPr>
        <w:t>R</w:t>
      </w:r>
      <w:r w:rsidRPr="007E66D6">
        <w:rPr>
          <w:rFonts w:ascii="Arial" w:hAnsi="Arial" w:cs="Arial"/>
          <w:b/>
          <w:spacing w:val="-3"/>
          <w:w w:val="86"/>
          <w:sz w:val="22"/>
          <w:szCs w:val="22"/>
          <w:u w:val="thick" w:color="000000"/>
        </w:rPr>
        <w:t>I</w:t>
      </w:r>
      <w:r w:rsidRPr="007E66D6">
        <w:rPr>
          <w:rFonts w:ascii="Arial" w:hAnsi="Arial" w:cs="Arial"/>
          <w:b/>
          <w:spacing w:val="2"/>
          <w:w w:val="111"/>
          <w:sz w:val="22"/>
          <w:szCs w:val="22"/>
          <w:u w:val="thick" w:color="000000"/>
        </w:rPr>
        <w:t>O</w:t>
      </w:r>
      <w:r w:rsidRPr="007E66D6">
        <w:rPr>
          <w:rFonts w:ascii="Arial" w:hAnsi="Arial" w:cs="Arial"/>
          <w:b/>
          <w:w w:val="103"/>
          <w:sz w:val="22"/>
          <w:szCs w:val="22"/>
          <w:u w:val="thick" w:color="000000"/>
        </w:rPr>
        <w:t>D</w:t>
      </w:r>
      <w:r w:rsidRPr="007E66D6">
        <w:rPr>
          <w:rFonts w:ascii="Arial" w:hAnsi="Arial" w:cs="Arial"/>
          <w:b/>
          <w:spacing w:val="7"/>
          <w:w w:val="103"/>
          <w:sz w:val="22"/>
          <w:szCs w:val="22"/>
          <w:u w:val="thick" w:color="000000"/>
        </w:rPr>
        <w:t xml:space="preserve"> </w:t>
      </w:r>
      <w:r w:rsidRPr="007E66D6">
        <w:rPr>
          <w:rFonts w:ascii="Arial" w:hAnsi="Arial" w:cs="Arial"/>
          <w:b/>
          <w:spacing w:val="2"/>
          <w:sz w:val="22"/>
          <w:szCs w:val="22"/>
          <w:u w:val="thick" w:color="000000"/>
        </w:rPr>
        <w:t>O</w:t>
      </w:r>
      <w:r w:rsidRPr="007E66D6">
        <w:rPr>
          <w:rFonts w:ascii="Arial" w:hAnsi="Arial" w:cs="Arial"/>
          <w:b/>
          <w:sz w:val="22"/>
          <w:szCs w:val="22"/>
          <w:u w:val="thick" w:color="000000"/>
        </w:rPr>
        <w:t>F</w:t>
      </w:r>
      <w:r w:rsidRPr="007E66D6">
        <w:rPr>
          <w:rFonts w:ascii="Arial" w:hAnsi="Arial" w:cs="Arial"/>
          <w:b/>
          <w:spacing w:val="34"/>
          <w:sz w:val="22"/>
          <w:szCs w:val="22"/>
          <w:u w:val="thick" w:color="000000"/>
        </w:rPr>
        <w:t xml:space="preserve"> </w:t>
      </w:r>
      <w:r w:rsidRPr="007E66D6">
        <w:rPr>
          <w:rFonts w:ascii="Arial" w:hAnsi="Arial" w:cs="Arial"/>
          <w:b/>
          <w:sz w:val="22"/>
          <w:szCs w:val="22"/>
          <w:u w:val="thick" w:color="000000"/>
        </w:rPr>
        <w:t>T</w:t>
      </w:r>
      <w:r w:rsidRPr="007E66D6">
        <w:rPr>
          <w:rFonts w:ascii="Arial" w:hAnsi="Arial" w:cs="Arial"/>
          <w:b/>
          <w:spacing w:val="1"/>
          <w:sz w:val="22"/>
          <w:szCs w:val="22"/>
          <w:u w:val="thick" w:color="000000"/>
        </w:rPr>
        <w:t>H</w:t>
      </w:r>
      <w:r w:rsidRPr="007E66D6">
        <w:rPr>
          <w:rFonts w:ascii="Arial" w:hAnsi="Arial" w:cs="Arial"/>
          <w:b/>
          <w:sz w:val="22"/>
          <w:szCs w:val="22"/>
          <w:u w:val="thick" w:color="000000"/>
        </w:rPr>
        <w:t>E</w:t>
      </w:r>
      <w:r w:rsidRPr="007E66D6">
        <w:rPr>
          <w:rFonts w:ascii="Arial" w:hAnsi="Arial" w:cs="Arial"/>
          <w:b/>
          <w:spacing w:val="28"/>
          <w:sz w:val="22"/>
          <w:szCs w:val="22"/>
          <w:u w:val="thick" w:color="000000"/>
        </w:rPr>
        <w:t xml:space="preserve"> </w:t>
      </w:r>
      <w:r w:rsidRPr="007E66D6">
        <w:rPr>
          <w:rFonts w:ascii="Arial" w:hAnsi="Arial" w:cs="Arial"/>
          <w:b/>
          <w:sz w:val="22"/>
          <w:szCs w:val="22"/>
          <w:u w:val="thick" w:color="000000"/>
        </w:rPr>
        <w:t>T</w:t>
      </w:r>
      <w:r w:rsidRPr="007E66D6">
        <w:rPr>
          <w:rFonts w:ascii="Arial" w:hAnsi="Arial" w:cs="Arial"/>
          <w:b/>
          <w:spacing w:val="-1"/>
          <w:w w:val="113"/>
          <w:sz w:val="22"/>
          <w:szCs w:val="22"/>
          <w:u w:val="thick" w:color="000000"/>
        </w:rPr>
        <w:t>E</w:t>
      </w:r>
      <w:r w:rsidRPr="007E66D6">
        <w:rPr>
          <w:rFonts w:ascii="Arial" w:hAnsi="Arial" w:cs="Arial"/>
          <w:b/>
          <w:spacing w:val="5"/>
          <w:w w:val="103"/>
          <w:sz w:val="22"/>
          <w:szCs w:val="22"/>
          <w:u w:val="thick" w:color="000000"/>
        </w:rPr>
        <w:t>N</w:t>
      </w:r>
      <w:r w:rsidRPr="007E66D6">
        <w:rPr>
          <w:rFonts w:ascii="Arial" w:hAnsi="Arial" w:cs="Arial"/>
          <w:b/>
          <w:spacing w:val="-2"/>
          <w:w w:val="103"/>
          <w:sz w:val="22"/>
          <w:szCs w:val="22"/>
          <w:u w:val="thick" w:color="000000"/>
        </w:rPr>
        <w:t>D</w:t>
      </w:r>
      <w:r w:rsidRPr="007E66D6">
        <w:rPr>
          <w:rFonts w:ascii="Arial" w:hAnsi="Arial" w:cs="Arial"/>
          <w:b/>
          <w:w w:val="113"/>
          <w:sz w:val="22"/>
          <w:szCs w:val="22"/>
          <w:u w:val="thick" w:color="000000"/>
        </w:rPr>
        <w:t>E</w:t>
      </w:r>
      <w:r w:rsidRPr="007E66D6">
        <w:rPr>
          <w:rFonts w:ascii="Arial" w:hAnsi="Arial" w:cs="Arial"/>
          <w:b/>
          <w:w w:val="112"/>
          <w:sz w:val="22"/>
          <w:szCs w:val="22"/>
          <w:u w:val="thick" w:color="000000"/>
        </w:rPr>
        <w:t>R</w:t>
      </w:r>
      <w:r w:rsidRPr="00BF6ECA">
        <w:rPr>
          <w:rFonts w:ascii="Arial" w:hAnsi="Arial" w:cs="Arial"/>
          <w:w w:val="124"/>
          <w:sz w:val="22"/>
          <w:szCs w:val="22"/>
          <w:u w:val="thick" w:color="000000"/>
        </w:rPr>
        <w:t>:</w:t>
      </w:r>
    </w:p>
    <w:p w:rsidR="00EF44AC" w:rsidRPr="00BF6ECA" w:rsidRDefault="00EF44AC" w:rsidP="00EF44AC">
      <w:pPr>
        <w:ind w:right="49"/>
        <w:jc w:val="both"/>
        <w:rPr>
          <w:rFonts w:ascii="Arial" w:hAnsi="Arial" w:cs="Arial"/>
          <w:sz w:val="22"/>
          <w:szCs w:val="22"/>
        </w:rPr>
      </w:pPr>
    </w:p>
    <w:p w:rsidR="0043705F" w:rsidRPr="00BF6ECA" w:rsidRDefault="009672AC" w:rsidP="00EF44AC">
      <w:pPr>
        <w:ind w:left="720" w:right="49"/>
        <w:jc w:val="both"/>
        <w:rPr>
          <w:rFonts w:ascii="Arial" w:hAnsi="Arial" w:cs="Arial"/>
          <w:sz w:val="22"/>
          <w:szCs w:val="22"/>
        </w:rPr>
      </w:pPr>
      <w:r w:rsidRPr="00BF6ECA">
        <w:rPr>
          <w:rFonts w:ascii="Arial" w:hAnsi="Arial" w:cs="Arial"/>
          <w:spacing w:val="5"/>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11"/>
          <w:w w:val="114"/>
          <w:sz w:val="22"/>
          <w:szCs w:val="22"/>
        </w:rPr>
        <w:t xml:space="preserve"> </w:t>
      </w:r>
      <w:r w:rsidRPr="00BF6ECA">
        <w:rPr>
          <w:rFonts w:ascii="Arial" w:hAnsi="Arial" w:cs="Arial"/>
          <w:spacing w:val="-2"/>
          <w:w w:val="114"/>
          <w:sz w:val="22"/>
          <w:szCs w:val="22"/>
        </w:rPr>
        <w:t>T</w:t>
      </w:r>
      <w:r w:rsidRPr="00BF6ECA">
        <w:rPr>
          <w:rFonts w:ascii="Arial" w:hAnsi="Arial" w:cs="Arial"/>
          <w:spacing w:val="3"/>
          <w:w w:val="114"/>
          <w:sz w:val="22"/>
          <w:szCs w:val="22"/>
        </w:rPr>
        <w:t>e</w:t>
      </w:r>
      <w:r w:rsidRPr="00BF6ECA">
        <w:rPr>
          <w:rFonts w:ascii="Arial" w:hAnsi="Arial" w:cs="Arial"/>
          <w:spacing w:val="-1"/>
          <w:w w:val="114"/>
          <w:sz w:val="22"/>
          <w:szCs w:val="22"/>
        </w:rPr>
        <w:t>nd</w:t>
      </w:r>
      <w:r w:rsidRPr="00BF6ECA">
        <w:rPr>
          <w:rFonts w:ascii="Arial" w:hAnsi="Arial" w:cs="Arial"/>
          <w:spacing w:val="3"/>
          <w:w w:val="114"/>
          <w:sz w:val="22"/>
          <w:szCs w:val="22"/>
        </w:rPr>
        <w:t>e</w:t>
      </w:r>
      <w:r w:rsidRPr="00BF6ECA">
        <w:rPr>
          <w:rFonts w:ascii="Arial" w:hAnsi="Arial" w:cs="Arial"/>
          <w:w w:val="114"/>
          <w:sz w:val="22"/>
          <w:szCs w:val="22"/>
        </w:rPr>
        <w:t>r</w:t>
      </w:r>
      <w:r w:rsidRPr="00BF6ECA">
        <w:rPr>
          <w:rFonts w:ascii="Arial" w:hAnsi="Arial" w:cs="Arial"/>
          <w:spacing w:val="16"/>
          <w:w w:val="114"/>
          <w:sz w:val="22"/>
          <w:szCs w:val="22"/>
        </w:rPr>
        <w:t xml:space="preserve"> </w:t>
      </w:r>
      <w:r w:rsidRPr="00BF6ECA">
        <w:rPr>
          <w:rFonts w:ascii="Arial" w:hAnsi="Arial" w:cs="Arial"/>
          <w:spacing w:val="2"/>
          <w:w w:val="133"/>
          <w:sz w:val="22"/>
          <w:szCs w:val="22"/>
        </w:rPr>
        <w:t>s</w:t>
      </w:r>
      <w:r w:rsidRPr="00BF6ECA">
        <w:rPr>
          <w:rFonts w:ascii="Arial" w:hAnsi="Arial" w:cs="Arial"/>
          <w:spacing w:val="3"/>
          <w:w w:val="115"/>
          <w:sz w:val="22"/>
          <w:szCs w:val="22"/>
        </w:rPr>
        <w:t>h</w:t>
      </w:r>
      <w:r w:rsidRPr="00BF6ECA">
        <w:rPr>
          <w:rFonts w:ascii="Arial" w:hAnsi="Arial" w:cs="Arial"/>
          <w:spacing w:val="-1"/>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13"/>
          <w:w w:val="83"/>
          <w:sz w:val="22"/>
          <w:szCs w:val="22"/>
        </w:rPr>
        <w:t xml:space="preserve"> </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spacing w:val="7"/>
          <w:w w:val="111"/>
          <w:sz w:val="22"/>
          <w:szCs w:val="22"/>
        </w:rPr>
        <w:t>m</w:t>
      </w:r>
      <w:r w:rsidRPr="00BF6ECA">
        <w:rPr>
          <w:rFonts w:ascii="Arial" w:hAnsi="Arial" w:cs="Arial"/>
          <w:spacing w:val="-1"/>
          <w:w w:val="130"/>
          <w:sz w:val="22"/>
          <w:szCs w:val="22"/>
        </w:rPr>
        <w:t>a</w:t>
      </w:r>
      <w:r w:rsidRPr="00BF6ECA">
        <w:rPr>
          <w:rFonts w:ascii="Arial" w:hAnsi="Arial" w:cs="Arial"/>
          <w:spacing w:val="3"/>
          <w:w w:val="83"/>
          <w:sz w:val="22"/>
          <w:szCs w:val="22"/>
        </w:rPr>
        <w:t>i</w:t>
      </w:r>
      <w:r w:rsidRPr="00BF6ECA">
        <w:rPr>
          <w:rFonts w:ascii="Arial" w:hAnsi="Arial" w:cs="Arial"/>
          <w:w w:val="115"/>
          <w:sz w:val="22"/>
          <w:szCs w:val="22"/>
        </w:rPr>
        <w:t>n</w:t>
      </w:r>
      <w:r w:rsidRPr="00BF6ECA">
        <w:rPr>
          <w:rFonts w:ascii="Arial" w:hAnsi="Arial" w:cs="Arial"/>
          <w:spacing w:val="13"/>
          <w:w w:val="115"/>
          <w:sz w:val="22"/>
          <w:szCs w:val="22"/>
        </w:rPr>
        <w:t xml:space="preserve"> </w:t>
      </w:r>
      <w:r w:rsidRPr="00BF6ECA">
        <w:rPr>
          <w:rFonts w:ascii="Arial" w:hAnsi="Arial" w:cs="Arial"/>
          <w:spacing w:val="-2"/>
          <w:w w:val="103"/>
          <w:sz w:val="22"/>
          <w:szCs w:val="22"/>
        </w:rPr>
        <w:t>v</w:t>
      </w:r>
      <w:r w:rsidRPr="00BF6ECA">
        <w:rPr>
          <w:rFonts w:ascii="Arial" w:hAnsi="Arial" w:cs="Arial"/>
          <w:spacing w:val="-1"/>
          <w:w w:val="130"/>
          <w:sz w:val="22"/>
          <w:szCs w:val="22"/>
        </w:rPr>
        <w:t>a</w:t>
      </w:r>
      <w:r w:rsidRPr="00BF6ECA">
        <w:rPr>
          <w:rFonts w:ascii="Arial" w:hAnsi="Arial" w:cs="Arial"/>
          <w:spacing w:val="1"/>
          <w:w w:val="83"/>
          <w:sz w:val="22"/>
          <w:szCs w:val="22"/>
        </w:rPr>
        <w:t>l</w:t>
      </w:r>
      <w:r w:rsidRPr="00BF6ECA">
        <w:rPr>
          <w:rFonts w:ascii="Arial" w:hAnsi="Arial" w:cs="Arial"/>
          <w:spacing w:val="-2"/>
          <w:w w:val="83"/>
          <w:sz w:val="22"/>
          <w:szCs w:val="22"/>
        </w:rPr>
        <w:t>i</w:t>
      </w:r>
      <w:r w:rsidRPr="00BF6ECA">
        <w:rPr>
          <w:rFonts w:ascii="Arial" w:hAnsi="Arial" w:cs="Arial"/>
          <w:w w:val="115"/>
          <w:sz w:val="22"/>
          <w:szCs w:val="22"/>
        </w:rPr>
        <w:t>d</w:t>
      </w:r>
      <w:r w:rsidRPr="00BF6ECA">
        <w:rPr>
          <w:rFonts w:ascii="Arial" w:hAnsi="Arial" w:cs="Arial"/>
          <w:spacing w:val="13"/>
          <w:w w:val="115"/>
          <w:sz w:val="22"/>
          <w:szCs w:val="22"/>
        </w:rPr>
        <w:t xml:space="preserve"> </w:t>
      </w:r>
      <w:r w:rsidRPr="00BF6ECA">
        <w:rPr>
          <w:rFonts w:ascii="Arial" w:hAnsi="Arial" w:cs="Arial"/>
          <w:spacing w:val="6"/>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24"/>
          <w:sz w:val="22"/>
          <w:szCs w:val="22"/>
        </w:rPr>
        <w:t xml:space="preserve"> </w:t>
      </w:r>
      <w:r w:rsidRPr="00BF6ECA">
        <w:rPr>
          <w:rFonts w:ascii="Arial" w:hAnsi="Arial" w:cs="Arial"/>
          <w:w w:val="130"/>
          <w:sz w:val="22"/>
          <w:szCs w:val="22"/>
        </w:rPr>
        <w:t xml:space="preserve">a </w:t>
      </w:r>
      <w:r w:rsidRPr="00BF6ECA">
        <w:rPr>
          <w:rFonts w:ascii="Arial" w:hAnsi="Arial" w:cs="Arial"/>
          <w:w w:val="115"/>
          <w:sz w:val="22"/>
          <w:szCs w:val="22"/>
        </w:rPr>
        <w:t>p</w:t>
      </w:r>
      <w:r w:rsidRPr="00BF6ECA">
        <w:rPr>
          <w:rFonts w:ascii="Arial" w:hAnsi="Arial" w:cs="Arial"/>
          <w:w w:val="130"/>
          <w:sz w:val="22"/>
          <w:szCs w:val="22"/>
        </w:rPr>
        <w:t>e</w:t>
      </w:r>
      <w:r w:rsidRPr="00BF6ECA">
        <w:rPr>
          <w:rFonts w:ascii="Arial" w:hAnsi="Arial" w:cs="Arial"/>
          <w:spacing w:val="3"/>
          <w:w w:val="103"/>
          <w:sz w:val="22"/>
          <w:szCs w:val="22"/>
        </w:rPr>
        <w:t>r</w:t>
      </w:r>
      <w:r w:rsidRPr="00BF6ECA">
        <w:rPr>
          <w:rFonts w:ascii="Arial" w:hAnsi="Arial" w:cs="Arial"/>
          <w:spacing w:val="-4"/>
          <w:w w:val="83"/>
          <w:sz w:val="22"/>
          <w:szCs w:val="22"/>
        </w:rPr>
        <w:t>i</w:t>
      </w:r>
      <w:r w:rsidRPr="00BF6ECA">
        <w:rPr>
          <w:rFonts w:ascii="Arial" w:hAnsi="Arial" w:cs="Arial"/>
          <w:spacing w:val="4"/>
          <w:w w:val="115"/>
          <w:sz w:val="22"/>
          <w:szCs w:val="22"/>
        </w:rPr>
        <w:t>o</w:t>
      </w:r>
      <w:r w:rsidRPr="00BF6ECA">
        <w:rPr>
          <w:rFonts w:ascii="Arial" w:hAnsi="Arial" w:cs="Arial"/>
          <w:w w:val="115"/>
          <w:sz w:val="22"/>
          <w:szCs w:val="22"/>
        </w:rPr>
        <w:t>d</w:t>
      </w:r>
      <w:r w:rsidRPr="00BF6ECA">
        <w:rPr>
          <w:rFonts w:ascii="Arial" w:hAnsi="Arial" w:cs="Arial"/>
          <w:spacing w:val="12"/>
          <w:w w:val="115"/>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20"/>
          <w:sz w:val="22"/>
          <w:szCs w:val="22"/>
        </w:rPr>
        <w:t xml:space="preserve"> </w:t>
      </w:r>
      <w:r w:rsidR="00525645">
        <w:rPr>
          <w:rFonts w:ascii="Arial" w:hAnsi="Arial" w:cs="Arial"/>
          <w:spacing w:val="20"/>
          <w:sz w:val="22"/>
          <w:szCs w:val="22"/>
        </w:rPr>
        <w:t>90</w:t>
      </w:r>
      <w:r w:rsidRPr="00BF6ECA">
        <w:rPr>
          <w:rFonts w:ascii="Arial" w:hAnsi="Arial" w:cs="Arial"/>
          <w:spacing w:val="40"/>
          <w:sz w:val="22"/>
          <w:szCs w:val="22"/>
        </w:rPr>
        <w:t xml:space="preserve"> </w:t>
      </w:r>
      <w:r w:rsidRPr="00BF6ECA">
        <w:rPr>
          <w:rFonts w:ascii="Arial" w:hAnsi="Arial" w:cs="Arial"/>
          <w:spacing w:val="5"/>
          <w:sz w:val="22"/>
          <w:szCs w:val="22"/>
        </w:rPr>
        <w:t>(</w:t>
      </w:r>
      <w:r w:rsidR="00525645">
        <w:rPr>
          <w:rFonts w:ascii="Arial" w:hAnsi="Arial" w:cs="Arial"/>
          <w:spacing w:val="5"/>
          <w:sz w:val="22"/>
          <w:szCs w:val="22"/>
        </w:rPr>
        <w:t>Ninety</w:t>
      </w:r>
      <w:r w:rsidRPr="00BF6ECA">
        <w:rPr>
          <w:rFonts w:ascii="Arial" w:hAnsi="Arial" w:cs="Arial"/>
          <w:w w:val="103"/>
          <w:sz w:val="22"/>
          <w:szCs w:val="22"/>
        </w:rPr>
        <w:t>)</w:t>
      </w:r>
      <w:r w:rsidRPr="00BF6ECA">
        <w:rPr>
          <w:rFonts w:ascii="Arial" w:hAnsi="Arial" w:cs="Arial"/>
          <w:spacing w:val="20"/>
          <w:w w:val="103"/>
          <w:sz w:val="22"/>
          <w:szCs w:val="22"/>
        </w:rPr>
        <w:t xml:space="preserve"> </w:t>
      </w:r>
      <w:r w:rsidRPr="00BF6ECA">
        <w:rPr>
          <w:rFonts w:ascii="Arial" w:hAnsi="Arial" w:cs="Arial"/>
          <w:spacing w:val="-1"/>
          <w:w w:val="119"/>
          <w:sz w:val="22"/>
          <w:szCs w:val="22"/>
        </w:rPr>
        <w:t>da</w:t>
      </w:r>
      <w:r w:rsidRPr="00BF6ECA">
        <w:rPr>
          <w:rFonts w:ascii="Arial" w:hAnsi="Arial" w:cs="Arial"/>
          <w:spacing w:val="-11"/>
          <w:w w:val="119"/>
          <w:sz w:val="22"/>
          <w:szCs w:val="22"/>
        </w:rPr>
        <w:t>y</w:t>
      </w:r>
      <w:r w:rsidRPr="00BF6ECA">
        <w:rPr>
          <w:rFonts w:ascii="Arial" w:hAnsi="Arial" w:cs="Arial"/>
          <w:w w:val="119"/>
          <w:sz w:val="22"/>
          <w:szCs w:val="22"/>
        </w:rPr>
        <w:t>s</w:t>
      </w:r>
      <w:r w:rsidRPr="00BF6ECA">
        <w:rPr>
          <w:rFonts w:ascii="Arial" w:hAnsi="Arial" w:cs="Arial"/>
          <w:spacing w:val="11"/>
          <w:w w:val="119"/>
          <w:sz w:val="22"/>
          <w:szCs w:val="22"/>
        </w:rPr>
        <w:t xml:space="preserve"> </w:t>
      </w:r>
      <w:r w:rsidRPr="00BF6ECA">
        <w:rPr>
          <w:rFonts w:ascii="Arial" w:hAnsi="Arial" w:cs="Arial"/>
          <w:sz w:val="22"/>
          <w:szCs w:val="22"/>
        </w:rPr>
        <w:t>from</w:t>
      </w:r>
      <w:r w:rsidRPr="00BF6ECA">
        <w:rPr>
          <w:rFonts w:ascii="Arial" w:hAnsi="Arial" w:cs="Arial"/>
          <w:spacing w:val="38"/>
          <w:sz w:val="22"/>
          <w:szCs w:val="22"/>
        </w:rPr>
        <w:t xml:space="preserve"> </w:t>
      </w:r>
      <w:r w:rsidRPr="00BF6ECA">
        <w:rPr>
          <w:rFonts w:ascii="Arial" w:hAnsi="Arial" w:cs="Arial"/>
          <w:spacing w:val="2"/>
          <w:w w:val="115"/>
          <w:sz w:val="22"/>
          <w:szCs w:val="22"/>
        </w:rPr>
        <w:t>t</w:t>
      </w:r>
      <w:r w:rsidRPr="00BF6ECA">
        <w:rPr>
          <w:rFonts w:ascii="Arial" w:hAnsi="Arial" w:cs="Arial"/>
          <w:spacing w:val="-1"/>
          <w:w w:val="115"/>
          <w:sz w:val="22"/>
          <w:szCs w:val="22"/>
        </w:rPr>
        <w:t>h</w:t>
      </w:r>
      <w:r w:rsidRPr="00BF6ECA">
        <w:rPr>
          <w:rFonts w:ascii="Arial" w:hAnsi="Arial" w:cs="Arial"/>
          <w:w w:val="115"/>
          <w:sz w:val="22"/>
          <w:szCs w:val="22"/>
        </w:rPr>
        <w:t>e</w:t>
      </w:r>
      <w:r w:rsidRPr="00BF6ECA">
        <w:rPr>
          <w:rFonts w:ascii="Arial" w:hAnsi="Arial" w:cs="Arial"/>
          <w:spacing w:val="16"/>
          <w:w w:val="115"/>
          <w:sz w:val="22"/>
          <w:szCs w:val="22"/>
        </w:rPr>
        <w:t xml:space="preserve"> </w:t>
      </w:r>
      <w:r w:rsidRPr="00BF6ECA">
        <w:rPr>
          <w:rFonts w:ascii="Arial" w:hAnsi="Arial" w:cs="Arial"/>
          <w:w w:val="115"/>
          <w:sz w:val="22"/>
          <w:szCs w:val="22"/>
        </w:rPr>
        <w:t>T</w:t>
      </w:r>
      <w:r w:rsidRPr="00BF6ECA">
        <w:rPr>
          <w:rFonts w:ascii="Arial" w:hAnsi="Arial" w:cs="Arial"/>
          <w:spacing w:val="-1"/>
          <w:w w:val="115"/>
          <w:sz w:val="22"/>
          <w:szCs w:val="22"/>
        </w:rPr>
        <w:t>e</w:t>
      </w:r>
      <w:r w:rsidRPr="00BF6ECA">
        <w:rPr>
          <w:rFonts w:ascii="Arial" w:hAnsi="Arial" w:cs="Arial"/>
          <w:w w:val="115"/>
          <w:sz w:val="22"/>
          <w:szCs w:val="22"/>
        </w:rPr>
        <w:t>n</w:t>
      </w:r>
      <w:r w:rsidRPr="00BF6ECA">
        <w:rPr>
          <w:rFonts w:ascii="Arial" w:hAnsi="Arial" w:cs="Arial"/>
          <w:spacing w:val="5"/>
          <w:w w:val="115"/>
          <w:sz w:val="22"/>
          <w:szCs w:val="22"/>
        </w:rPr>
        <w:t>d</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11"/>
          <w:w w:val="115"/>
          <w:sz w:val="22"/>
          <w:szCs w:val="22"/>
        </w:rPr>
        <w:t xml:space="preserve"> </w:t>
      </w:r>
      <w:r w:rsidRPr="00BF6ECA">
        <w:rPr>
          <w:rFonts w:ascii="Arial" w:hAnsi="Arial" w:cs="Arial"/>
          <w:w w:val="115"/>
          <w:sz w:val="22"/>
          <w:szCs w:val="22"/>
        </w:rPr>
        <w:t>D</w:t>
      </w:r>
      <w:r w:rsidRPr="00BF6ECA">
        <w:rPr>
          <w:rFonts w:ascii="Arial" w:hAnsi="Arial" w:cs="Arial"/>
          <w:spacing w:val="-1"/>
          <w:w w:val="115"/>
          <w:sz w:val="22"/>
          <w:szCs w:val="22"/>
        </w:rPr>
        <w:t>u</w:t>
      </w:r>
      <w:r w:rsidRPr="00BF6ECA">
        <w:rPr>
          <w:rFonts w:ascii="Arial" w:hAnsi="Arial" w:cs="Arial"/>
          <w:w w:val="115"/>
          <w:sz w:val="22"/>
          <w:szCs w:val="22"/>
        </w:rPr>
        <w:t>e</w:t>
      </w:r>
      <w:r w:rsidRPr="00BF6ECA">
        <w:rPr>
          <w:rFonts w:ascii="Arial" w:hAnsi="Arial" w:cs="Arial"/>
          <w:spacing w:val="6"/>
          <w:w w:val="115"/>
          <w:sz w:val="22"/>
          <w:szCs w:val="22"/>
        </w:rPr>
        <w:t xml:space="preserve"> </w:t>
      </w:r>
      <w:r w:rsidRPr="00BF6ECA">
        <w:rPr>
          <w:rFonts w:ascii="Arial" w:hAnsi="Arial" w:cs="Arial"/>
          <w:w w:val="115"/>
          <w:sz w:val="22"/>
          <w:szCs w:val="22"/>
        </w:rPr>
        <w:t>Date.</w:t>
      </w:r>
      <w:r w:rsidRPr="00BF6ECA">
        <w:rPr>
          <w:rFonts w:ascii="Arial" w:hAnsi="Arial" w:cs="Arial"/>
          <w:spacing w:val="8"/>
          <w:w w:val="115"/>
          <w:sz w:val="22"/>
          <w:szCs w:val="22"/>
        </w:rPr>
        <w:t xml:space="preserve"> </w:t>
      </w:r>
      <w:r w:rsidRPr="00BF6ECA">
        <w:rPr>
          <w:rFonts w:ascii="Arial" w:hAnsi="Arial" w:cs="Arial"/>
          <w:spacing w:val="4"/>
          <w:w w:val="86"/>
          <w:sz w:val="22"/>
          <w:szCs w:val="22"/>
        </w:rPr>
        <w:t>I</w:t>
      </w:r>
      <w:r w:rsidRPr="00BF6ECA">
        <w:rPr>
          <w:rFonts w:ascii="Arial" w:hAnsi="Arial" w:cs="Arial"/>
          <w:w w:val="115"/>
          <w:sz w:val="22"/>
          <w:szCs w:val="22"/>
        </w:rPr>
        <w:t xml:space="preserve">n </w:t>
      </w:r>
      <w:r w:rsidRPr="00BF6ECA">
        <w:rPr>
          <w:rFonts w:ascii="Arial" w:hAnsi="Arial" w:cs="Arial"/>
          <w:spacing w:val="-1"/>
          <w:w w:val="130"/>
          <w:sz w:val="22"/>
          <w:szCs w:val="22"/>
        </w:rPr>
        <w:t>e</w:t>
      </w:r>
      <w:r w:rsidRPr="00BF6ECA">
        <w:rPr>
          <w:rFonts w:ascii="Arial" w:hAnsi="Arial" w:cs="Arial"/>
          <w:spacing w:val="4"/>
          <w:w w:val="103"/>
          <w:sz w:val="22"/>
          <w:szCs w:val="22"/>
        </w:rPr>
        <w:t>x</w:t>
      </w:r>
      <w:r w:rsidRPr="00BF6ECA">
        <w:rPr>
          <w:rFonts w:ascii="Arial" w:hAnsi="Arial" w:cs="Arial"/>
          <w:spacing w:val="-4"/>
          <w:w w:val="117"/>
          <w:sz w:val="22"/>
          <w:szCs w:val="22"/>
        </w:rPr>
        <w:t>c</w:t>
      </w:r>
      <w:r w:rsidRPr="00BF6ECA">
        <w:rPr>
          <w:rFonts w:ascii="Arial" w:hAnsi="Arial" w:cs="Arial"/>
          <w:w w:val="130"/>
          <w:sz w:val="22"/>
          <w:szCs w:val="22"/>
        </w:rPr>
        <w:t>e</w:t>
      </w:r>
      <w:r w:rsidRPr="00BF6ECA">
        <w:rPr>
          <w:rFonts w:ascii="Arial" w:hAnsi="Arial" w:cs="Arial"/>
          <w:spacing w:val="4"/>
          <w:w w:val="115"/>
          <w:sz w:val="22"/>
          <w:szCs w:val="22"/>
        </w:rPr>
        <w:t>p</w:t>
      </w:r>
      <w:r w:rsidRPr="00BF6ECA">
        <w:rPr>
          <w:rFonts w:ascii="Arial" w:hAnsi="Arial" w:cs="Arial"/>
          <w:spacing w:val="-1"/>
          <w:w w:val="103"/>
          <w:sz w:val="22"/>
          <w:szCs w:val="22"/>
        </w:rPr>
        <w:t>t</w:t>
      </w:r>
      <w:r w:rsidRPr="00BF6ECA">
        <w:rPr>
          <w:rFonts w:ascii="Arial" w:hAnsi="Arial" w:cs="Arial"/>
          <w:spacing w:val="-2"/>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z w:val="22"/>
          <w:szCs w:val="22"/>
        </w:rPr>
        <w:t xml:space="preserve"> </w:t>
      </w:r>
      <w:r w:rsidRPr="00BF6ECA">
        <w:rPr>
          <w:rFonts w:ascii="Arial" w:hAnsi="Arial" w:cs="Arial"/>
          <w:w w:val="117"/>
          <w:sz w:val="22"/>
          <w:szCs w:val="22"/>
        </w:rPr>
        <w:t>c</w:t>
      </w:r>
      <w:r w:rsidRPr="00BF6ECA">
        <w:rPr>
          <w:rFonts w:ascii="Arial" w:hAnsi="Arial" w:cs="Arial"/>
          <w:w w:val="83"/>
          <w:sz w:val="22"/>
          <w:szCs w:val="22"/>
        </w:rPr>
        <w:t>i</w:t>
      </w:r>
      <w:r w:rsidRPr="00BF6ECA">
        <w:rPr>
          <w:rFonts w:ascii="Arial" w:hAnsi="Arial" w:cs="Arial"/>
          <w:spacing w:val="1"/>
          <w:w w:val="103"/>
          <w:sz w:val="22"/>
          <w:szCs w:val="22"/>
        </w:rPr>
        <w:t>r</w:t>
      </w:r>
      <w:r w:rsidRPr="00BF6ECA">
        <w:rPr>
          <w:rFonts w:ascii="Arial" w:hAnsi="Arial" w:cs="Arial"/>
          <w:spacing w:val="-2"/>
          <w:w w:val="117"/>
          <w:sz w:val="22"/>
          <w:szCs w:val="22"/>
        </w:rPr>
        <w:t>c</w:t>
      </w:r>
      <w:r w:rsidRPr="00BF6ECA">
        <w:rPr>
          <w:rFonts w:ascii="Arial" w:hAnsi="Arial" w:cs="Arial"/>
          <w:spacing w:val="3"/>
          <w:w w:val="115"/>
          <w:sz w:val="22"/>
          <w:szCs w:val="22"/>
        </w:rPr>
        <w:t>u</w:t>
      </w:r>
      <w:r w:rsidRPr="00BF6ECA">
        <w:rPr>
          <w:rFonts w:ascii="Arial" w:hAnsi="Arial" w:cs="Arial"/>
          <w:w w:val="111"/>
          <w:sz w:val="22"/>
          <w:szCs w:val="22"/>
        </w:rPr>
        <w:t>m</w:t>
      </w:r>
      <w:r w:rsidRPr="00BF6ECA">
        <w:rPr>
          <w:rFonts w:ascii="Arial" w:hAnsi="Arial" w:cs="Arial"/>
          <w:spacing w:val="2"/>
          <w:w w:val="133"/>
          <w:sz w:val="22"/>
          <w:szCs w:val="22"/>
        </w:rPr>
        <w:t>s</w:t>
      </w:r>
      <w:r w:rsidRPr="00BF6ECA">
        <w:rPr>
          <w:rFonts w:ascii="Arial" w:hAnsi="Arial" w:cs="Arial"/>
          <w:spacing w:val="-1"/>
          <w:w w:val="103"/>
          <w:sz w:val="22"/>
          <w:szCs w:val="22"/>
        </w:rPr>
        <w:t>t</w:t>
      </w:r>
      <w:r w:rsidRPr="00BF6ECA">
        <w:rPr>
          <w:rFonts w:ascii="Arial" w:hAnsi="Arial" w:cs="Arial"/>
          <w:spacing w:val="-1"/>
          <w:w w:val="130"/>
          <w:sz w:val="22"/>
          <w:szCs w:val="22"/>
        </w:rPr>
        <w:t>a</w:t>
      </w:r>
      <w:r w:rsidRPr="00BF6ECA">
        <w:rPr>
          <w:rFonts w:ascii="Arial" w:hAnsi="Arial" w:cs="Arial"/>
          <w:spacing w:val="4"/>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1"/>
          <w:w w:val="115"/>
          <w:sz w:val="22"/>
          <w:szCs w:val="22"/>
        </w:rPr>
        <w:t>p</w:t>
      </w:r>
      <w:r w:rsidRPr="00BF6ECA">
        <w:rPr>
          <w:rFonts w:ascii="Arial" w:hAnsi="Arial" w:cs="Arial"/>
          <w:w w:val="103"/>
          <w:sz w:val="22"/>
          <w:szCs w:val="22"/>
        </w:rPr>
        <w:t>r</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03"/>
          <w:sz w:val="22"/>
          <w:szCs w:val="22"/>
        </w:rPr>
        <w:t>r</w:t>
      </w:r>
      <w:r w:rsidRPr="00BF6ECA">
        <w:rPr>
          <w:rFonts w:ascii="Arial" w:hAnsi="Arial" w:cs="Arial"/>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42"/>
          <w:sz w:val="22"/>
          <w:szCs w:val="22"/>
        </w:rPr>
        <w:t xml:space="preserve"> </w:t>
      </w:r>
      <w:r w:rsidRPr="00BF6ECA">
        <w:rPr>
          <w:rFonts w:ascii="Arial" w:hAnsi="Arial" w:cs="Arial"/>
          <w:spacing w:val="3"/>
          <w:w w:val="130"/>
          <w:sz w:val="22"/>
          <w:szCs w:val="22"/>
        </w:rPr>
        <w:t>e</w:t>
      </w:r>
      <w:r w:rsidRPr="00BF6ECA">
        <w:rPr>
          <w:rFonts w:ascii="Arial" w:hAnsi="Arial" w:cs="Arial"/>
          <w:spacing w:val="-2"/>
          <w:w w:val="103"/>
          <w:sz w:val="22"/>
          <w:szCs w:val="22"/>
        </w:rPr>
        <w:t>x</w:t>
      </w:r>
      <w:r w:rsidRPr="00BF6ECA">
        <w:rPr>
          <w:rFonts w:ascii="Arial" w:hAnsi="Arial" w:cs="Arial"/>
          <w:w w:val="115"/>
          <w:sz w:val="22"/>
          <w:szCs w:val="22"/>
        </w:rPr>
        <w:t>p</w:t>
      </w:r>
      <w:r w:rsidRPr="00BF6ECA">
        <w:rPr>
          <w:rFonts w:ascii="Arial" w:hAnsi="Arial" w:cs="Arial"/>
          <w:w w:val="83"/>
          <w:sz w:val="22"/>
          <w:szCs w:val="22"/>
        </w:rPr>
        <w:t>i</w:t>
      </w:r>
      <w:r w:rsidRPr="00BF6ECA">
        <w:rPr>
          <w:rFonts w:ascii="Arial" w:hAnsi="Arial" w:cs="Arial"/>
          <w:spacing w:val="5"/>
          <w:w w:val="103"/>
          <w:sz w:val="22"/>
          <w:szCs w:val="22"/>
        </w:rPr>
        <w:t>r</w:t>
      </w:r>
      <w:r w:rsidRPr="00BF6ECA">
        <w:rPr>
          <w:rFonts w:ascii="Arial" w:hAnsi="Arial" w:cs="Arial"/>
          <w:w w:val="103"/>
          <w:sz w:val="22"/>
          <w:szCs w:val="22"/>
        </w:rPr>
        <w:t>y</w:t>
      </w:r>
      <w:r w:rsidRPr="00BF6ECA">
        <w:rPr>
          <w:rFonts w:ascii="Arial" w:hAnsi="Arial" w:cs="Arial"/>
          <w:spacing w:val="22"/>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32"/>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21"/>
          <w:w w:val="117"/>
          <w:sz w:val="22"/>
          <w:szCs w:val="22"/>
        </w:rPr>
        <w:t xml:space="preserve"> </w:t>
      </w:r>
      <w:r w:rsidRPr="00BF6ECA">
        <w:rPr>
          <w:rFonts w:ascii="Arial" w:hAnsi="Arial" w:cs="Arial"/>
          <w:spacing w:val="-1"/>
          <w:w w:val="115"/>
          <w:sz w:val="22"/>
          <w:szCs w:val="22"/>
        </w:rPr>
        <w:t>o</w:t>
      </w:r>
      <w:r w:rsidRPr="00BF6ECA">
        <w:rPr>
          <w:rFonts w:ascii="Arial" w:hAnsi="Arial" w:cs="Arial"/>
          <w:spacing w:val="1"/>
          <w:w w:val="103"/>
          <w:sz w:val="22"/>
          <w:szCs w:val="22"/>
        </w:rPr>
        <w:t>r</w:t>
      </w:r>
      <w:r w:rsidRPr="00BF6ECA">
        <w:rPr>
          <w:rFonts w:ascii="Arial" w:hAnsi="Arial" w:cs="Arial"/>
          <w:spacing w:val="1"/>
          <w:w w:val="83"/>
          <w:sz w:val="22"/>
          <w:szCs w:val="22"/>
        </w:rPr>
        <w:t>i</w:t>
      </w:r>
      <w:r w:rsidRPr="00BF6ECA">
        <w:rPr>
          <w:rFonts w:ascii="Arial" w:hAnsi="Arial" w:cs="Arial"/>
          <w:spacing w:val="-1"/>
          <w:w w:val="115"/>
          <w:sz w:val="22"/>
          <w:szCs w:val="22"/>
        </w:rPr>
        <w:t>g</w:t>
      </w:r>
      <w:r w:rsidRPr="00BF6ECA">
        <w:rPr>
          <w:rFonts w:ascii="Arial" w:hAnsi="Arial" w:cs="Arial"/>
          <w:spacing w:val="1"/>
          <w:w w:val="83"/>
          <w:sz w:val="22"/>
          <w:szCs w:val="22"/>
        </w:rPr>
        <w:t>i</w:t>
      </w:r>
      <w:r w:rsidRPr="00BF6ECA">
        <w:rPr>
          <w:rFonts w:ascii="Arial" w:hAnsi="Arial" w:cs="Arial"/>
          <w:spacing w:val="3"/>
          <w:w w:val="115"/>
          <w:sz w:val="22"/>
          <w:szCs w:val="22"/>
        </w:rPr>
        <w:t>n</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z w:val="22"/>
          <w:szCs w:val="22"/>
        </w:rPr>
        <w:t xml:space="preserve"> </w:t>
      </w:r>
      <w:r w:rsidRPr="00BF6ECA">
        <w:rPr>
          <w:rFonts w:ascii="Arial" w:hAnsi="Arial" w:cs="Arial"/>
          <w:spacing w:val="-2"/>
          <w:w w:val="103"/>
          <w:sz w:val="22"/>
          <w:szCs w:val="22"/>
        </w:rPr>
        <w:t>v</w:t>
      </w:r>
      <w:r w:rsidRPr="00BF6ECA">
        <w:rPr>
          <w:rFonts w:ascii="Arial" w:hAnsi="Arial" w:cs="Arial"/>
          <w:w w:val="130"/>
          <w:sz w:val="22"/>
          <w:szCs w:val="22"/>
        </w:rPr>
        <w:t>a</w:t>
      </w:r>
      <w:r w:rsidRPr="00BF6ECA">
        <w:rPr>
          <w:rFonts w:ascii="Arial" w:hAnsi="Arial" w:cs="Arial"/>
          <w:w w:val="83"/>
          <w:sz w:val="22"/>
          <w:szCs w:val="22"/>
        </w:rPr>
        <w:t>li</w:t>
      </w:r>
      <w:r w:rsidRPr="00BF6ECA">
        <w:rPr>
          <w:rFonts w:ascii="Arial" w:hAnsi="Arial" w:cs="Arial"/>
          <w:w w:val="115"/>
          <w:sz w:val="22"/>
          <w:szCs w:val="22"/>
        </w:rPr>
        <w:t>d</w:t>
      </w:r>
      <w:r w:rsidRPr="00BF6ECA">
        <w:rPr>
          <w:rFonts w:ascii="Arial" w:hAnsi="Arial" w:cs="Arial"/>
          <w:w w:val="83"/>
          <w:sz w:val="22"/>
          <w:szCs w:val="22"/>
        </w:rPr>
        <w:t>i</w:t>
      </w:r>
      <w:r w:rsidRPr="00BF6ECA">
        <w:rPr>
          <w:rFonts w:ascii="Arial" w:hAnsi="Arial" w:cs="Arial"/>
          <w:spacing w:val="6"/>
          <w:w w:val="103"/>
          <w:sz w:val="22"/>
          <w:szCs w:val="22"/>
        </w:rPr>
        <w:t>t</w:t>
      </w:r>
      <w:r w:rsidRPr="00BF6ECA">
        <w:rPr>
          <w:rFonts w:ascii="Arial" w:hAnsi="Arial" w:cs="Arial"/>
          <w:w w:val="103"/>
          <w:sz w:val="22"/>
          <w:szCs w:val="22"/>
        </w:rPr>
        <w:t>y</w:t>
      </w:r>
      <w:r w:rsidRPr="00BF6ECA">
        <w:rPr>
          <w:rFonts w:ascii="Arial" w:hAnsi="Arial" w:cs="Arial"/>
          <w:spacing w:val="22"/>
          <w:sz w:val="22"/>
          <w:szCs w:val="22"/>
        </w:rPr>
        <w:t xml:space="preserve"> </w:t>
      </w:r>
      <w:r w:rsidRPr="00BF6ECA">
        <w:rPr>
          <w:rFonts w:ascii="Arial" w:hAnsi="Arial" w:cs="Arial"/>
          <w:spacing w:val="-1"/>
          <w:w w:val="115"/>
          <w:sz w:val="22"/>
          <w:szCs w:val="22"/>
        </w:rPr>
        <w:t>p</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spacing w:val="1"/>
          <w:w w:val="83"/>
          <w:sz w:val="22"/>
          <w:szCs w:val="22"/>
        </w:rPr>
        <w:t>i</w:t>
      </w:r>
      <w:r w:rsidRPr="00BF6ECA">
        <w:rPr>
          <w:rFonts w:ascii="Arial" w:hAnsi="Arial" w:cs="Arial"/>
          <w:w w:val="115"/>
          <w:sz w:val="22"/>
          <w:szCs w:val="22"/>
        </w:rPr>
        <w:t>od,</w:t>
      </w:r>
      <w:r w:rsidRPr="00BF6ECA">
        <w:rPr>
          <w:rFonts w:ascii="Arial" w:hAnsi="Arial" w:cs="Arial"/>
          <w:sz w:val="22"/>
          <w:szCs w:val="22"/>
        </w:rPr>
        <w:t xml:space="preserve"> </w:t>
      </w:r>
      <w:r w:rsidRPr="00BF6ECA">
        <w:rPr>
          <w:rFonts w:ascii="Arial" w:hAnsi="Arial" w:cs="Arial"/>
          <w:w w:val="113"/>
          <w:sz w:val="22"/>
          <w:szCs w:val="22"/>
        </w:rPr>
        <w:t>t</w:t>
      </w:r>
      <w:r w:rsidRPr="00BF6ECA">
        <w:rPr>
          <w:rFonts w:ascii="Arial" w:hAnsi="Arial" w:cs="Arial"/>
          <w:spacing w:val="-1"/>
          <w:w w:val="113"/>
          <w:sz w:val="22"/>
          <w:szCs w:val="22"/>
        </w:rPr>
        <w:t>h</w:t>
      </w:r>
      <w:r w:rsidRPr="00BF6ECA">
        <w:rPr>
          <w:rFonts w:ascii="Arial" w:hAnsi="Arial" w:cs="Arial"/>
          <w:w w:val="113"/>
          <w:sz w:val="22"/>
          <w:szCs w:val="22"/>
        </w:rPr>
        <w:t>e</w:t>
      </w:r>
      <w:r w:rsidRPr="00BF6ECA">
        <w:rPr>
          <w:rFonts w:ascii="Arial" w:hAnsi="Arial" w:cs="Arial"/>
          <w:spacing w:val="32"/>
          <w:w w:val="113"/>
          <w:sz w:val="22"/>
          <w:szCs w:val="22"/>
        </w:rPr>
        <w:t xml:space="preserve"> </w:t>
      </w:r>
      <w:r w:rsidRPr="00BF6ECA">
        <w:rPr>
          <w:rFonts w:ascii="Arial" w:hAnsi="Arial" w:cs="Arial"/>
          <w:w w:val="113"/>
          <w:sz w:val="22"/>
          <w:szCs w:val="22"/>
        </w:rPr>
        <w:t>Ba</w:t>
      </w:r>
      <w:r w:rsidRPr="00BF6ECA">
        <w:rPr>
          <w:rFonts w:ascii="Arial" w:hAnsi="Arial" w:cs="Arial"/>
          <w:spacing w:val="3"/>
          <w:w w:val="113"/>
          <w:sz w:val="22"/>
          <w:szCs w:val="22"/>
        </w:rPr>
        <w:t>n</w:t>
      </w:r>
      <w:r w:rsidRPr="00BF6ECA">
        <w:rPr>
          <w:rFonts w:ascii="Arial" w:hAnsi="Arial" w:cs="Arial"/>
          <w:w w:val="113"/>
          <w:sz w:val="22"/>
          <w:szCs w:val="22"/>
        </w:rPr>
        <w:t>k</w:t>
      </w:r>
      <w:r w:rsidRPr="00BF6ECA">
        <w:rPr>
          <w:rFonts w:ascii="Arial" w:hAnsi="Arial" w:cs="Arial"/>
          <w:spacing w:val="12"/>
          <w:w w:val="113"/>
          <w:sz w:val="22"/>
          <w:szCs w:val="22"/>
        </w:rPr>
        <w:t xml:space="preserve"> </w:t>
      </w:r>
      <w:r w:rsidRPr="00BF6ECA">
        <w:rPr>
          <w:rFonts w:ascii="Arial" w:hAnsi="Arial" w:cs="Arial"/>
          <w:spacing w:val="1"/>
          <w:w w:val="113"/>
          <w:sz w:val="22"/>
          <w:szCs w:val="22"/>
        </w:rPr>
        <w:t>m</w:t>
      </w:r>
      <w:r w:rsidRPr="00BF6ECA">
        <w:rPr>
          <w:rFonts w:ascii="Arial" w:hAnsi="Arial" w:cs="Arial"/>
          <w:w w:val="113"/>
          <w:sz w:val="22"/>
          <w:szCs w:val="22"/>
        </w:rPr>
        <w:t>ay</w:t>
      </w:r>
      <w:r w:rsidRPr="00BF6ECA">
        <w:rPr>
          <w:rFonts w:ascii="Arial" w:hAnsi="Arial" w:cs="Arial"/>
          <w:spacing w:val="20"/>
          <w:w w:val="113"/>
          <w:sz w:val="22"/>
          <w:szCs w:val="22"/>
        </w:rPr>
        <w:t xml:space="preserve"> </w:t>
      </w:r>
      <w:r w:rsidRPr="00BF6ECA">
        <w:rPr>
          <w:rFonts w:ascii="Arial" w:hAnsi="Arial" w:cs="Arial"/>
          <w:w w:val="130"/>
          <w:sz w:val="22"/>
          <w:szCs w:val="22"/>
        </w:rPr>
        <w:t>e</w:t>
      </w:r>
      <w:r w:rsidRPr="00BF6ECA">
        <w:rPr>
          <w:rFonts w:ascii="Arial" w:hAnsi="Arial" w:cs="Arial"/>
          <w:spacing w:val="2"/>
          <w:w w:val="103"/>
          <w:sz w:val="22"/>
          <w:szCs w:val="22"/>
        </w:rPr>
        <w:t>x</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15"/>
          <w:sz w:val="22"/>
          <w:szCs w:val="22"/>
        </w:rPr>
        <w:t xml:space="preserve">nd </w:t>
      </w:r>
      <w:r w:rsidRPr="00BF6ECA">
        <w:rPr>
          <w:rFonts w:ascii="Arial" w:hAnsi="Arial" w:cs="Arial"/>
          <w:w w:val="117"/>
          <w:sz w:val="22"/>
          <w:szCs w:val="22"/>
        </w:rPr>
        <w:t>the</w:t>
      </w:r>
      <w:r w:rsidRPr="00BF6ECA">
        <w:rPr>
          <w:rFonts w:ascii="Arial" w:hAnsi="Arial" w:cs="Arial"/>
          <w:spacing w:val="7"/>
          <w:w w:val="117"/>
          <w:sz w:val="22"/>
          <w:szCs w:val="22"/>
        </w:rPr>
        <w:t xml:space="preserve"> </w:t>
      </w:r>
      <w:r w:rsidRPr="00BF6ECA">
        <w:rPr>
          <w:rFonts w:ascii="Arial" w:hAnsi="Arial" w:cs="Arial"/>
          <w:spacing w:val="-1"/>
          <w:w w:val="115"/>
          <w:sz w:val="22"/>
          <w:szCs w:val="22"/>
        </w:rPr>
        <w:t>p</w:t>
      </w:r>
      <w:r w:rsidRPr="00BF6ECA">
        <w:rPr>
          <w:rFonts w:ascii="Arial" w:hAnsi="Arial" w:cs="Arial"/>
          <w:w w:val="130"/>
          <w:sz w:val="22"/>
          <w:szCs w:val="22"/>
        </w:rPr>
        <w:t>e</w:t>
      </w:r>
      <w:r w:rsidRPr="00BF6ECA">
        <w:rPr>
          <w:rFonts w:ascii="Arial" w:hAnsi="Arial" w:cs="Arial"/>
          <w:spacing w:val="3"/>
          <w:w w:val="103"/>
          <w:sz w:val="22"/>
          <w:szCs w:val="22"/>
        </w:rPr>
        <w:t>r</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d</w:t>
      </w:r>
      <w:r w:rsidRPr="00BF6ECA">
        <w:rPr>
          <w:rFonts w:ascii="Arial" w:hAnsi="Arial" w:cs="Arial"/>
          <w:spacing w:val="15"/>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9"/>
          <w:sz w:val="22"/>
          <w:szCs w:val="22"/>
        </w:rPr>
        <w:t xml:space="preserve"> </w:t>
      </w:r>
      <w:r w:rsidRPr="00BF6ECA">
        <w:rPr>
          <w:rFonts w:ascii="Arial" w:hAnsi="Arial" w:cs="Arial"/>
          <w:spacing w:val="4"/>
          <w:w w:val="103"/>
          <w:sz w:val="22"/>
          <w:szCs w:val="22"/>
        </w:rPr>
        <w:t>v</w:t>
      </w:r>
      <w:r w:rsidRPr="00BF6ECA">
        <w:rPr>
          <w:rFonts w:ascii="Arial" w:hAnsi="Arial" w:cs="Arial"/>
          <w:spacing w:val="-1"/>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w w:val="115"/>
          <w:sz w:val="22"/>
          <w:szCs w:val="22"/>
        </w:rPr>
        <w:t>d</w:t>
      </w:r>
      <w:r w:rsidRPr="00BF6ECA">
        <w:rPr>
          <w:rFonts w:ascii="Arial" w:hAnsi="Arial" w:cs="Arial"/>
          <w:w w:val="83"/>
          <w:sz w:val="22"/>
          <w:szCs w:val="22"/>
        </w:rPr>
        <w:t>i</w:t>
      </w:r>
      <w:r w:rsidRPr="00BF6ECA">
        <w:rPr>
          <w:rFonts w:ascii="Arial" w:hAnsi="Arial" w:cs="Arial"/>
          <w:spacing w:val="2"/>
          <w:w w:val="103"/>
          <w:sz w:val="22"/>
          <w:szCs w:val="22"/>
        </w:rPr>
        <w:t>t</w:t>
      </w:r>
      <w:r w:rsidRPr="00BF6ECA">
        <w:rPr>
          <w:rFonts w:ascii="Arial" w:hAnsi="Arial" w:cs="Arial"/>
          <w:spacing w:val="-2"/>
          <w:w w:val="103"/>
          <w:sz w:val="22"/>
          <w:szCs w:val="22"/>
        </w:rPr>
        <w:t>y</w:t>
      </w:r>
      <w:r w:rsidRPr="00BF6ECA">
        <w:rPr>
          <w:rFonts w:ascii="Arial" w:hAnsi="Arial" w:cs="Arial"/>
          <w:w w:val="115"/>
          <w:sz w:val="22"/>
          <w:szCs w:val="22"/>
        </w:rPr>
        <w:t>.</w:t>
      </w:r>
      <w:r w:rsidRPr="00BF6ECA">
        <w:rPr>
          <w:rFonts w:ascii="Arial" w:hAnsi="Arial" w:cs="Arial"/>
          <w:spacing w:val="14"/>
          <w:w w:val="115"/>
          <w:sz w:val="22"/>
          <w:szCs w:val="22"/>
        </w:rPr>
        <w:t xml:space="preserve"> </w:t>
      </w:r>
      <w:r w:rsidRPr="00BF6ECA">
        <w:rPr>
          <w:rFonts w:ascii="Arial" w:hAnsi="Arial" w:cs="Arial"/>
          <w:spacing w:val="-1"/>
          <w:sz w:val="22"/>
          <w:szCs w:val="22"/>
        </w:rPr>
        <w:t>I</w:t>
      </w:r>
      <w:r w:rsidRPr="00BF6ECA">
        <w:rPr>
          <w:rFonts w:ascii="Arial" w:hAnsi="Arial" w:cs="Arial"/>
          <w:sz w:val="22"/>
          <w:szCs w:val="22"/>
        </w:rPr>
        <w:t>n</w:t>
      </w:r>
      <w:r w:rsidRPr="00BF6ECA">
        <w:rPr>
          <w:rFonts w:ascii="Arial" w:hAnsi="Arial" w:cs="Arial"/>
          <w:spacing w:val="20"/>
          <w:sz w:val="22"/>
          <w:szCs w:val="22"/>
        </w:rPr>
        <w:t xml:space="preserve"> </w:t>
      </w:r>
      <w:r w:rsidRPr="00BF6ECA">
        <w:rPr>
          <w:rFonts w:ascii="Arial" w:hAnsi="Arial" w:cs="Arial"/>
          <w:w w:val="118"/>
          <w:sz w:val="22"/>
          <w:szCs w:val="22"/>
        </w:rPr>
        <w:t>s</w:t>
      </w:r>
      <w:r w:rsidRPr="00BF6ECA">
        <w:rPr>
          <w:rFonts w:ascii="Arial" w:hAnsi="Arial" w:cs="Arial"/>
          <w:spacing w:val="4"/>
          <w:w w:val="118"/>
          <w:sz w:val="22"/>
          <w:szCs w:val="22"/>
        </w:rPr>
        <w:t>u</w:t>
      </w:r>
      <w:r w:rsidRPr="00BF6ECA">
        <w:rPr>
          <w:rFonts w:ascii="Arial" w:hAnsi="Arial" w:cs="Arial"/>
          <w:w w:val="118"/>
          <w:sz w:val="22"/>
          <w:szCs w:val="22"/>
        </w:rPr>
        <w:t>ch</w:t>
      </w:r>
      <w:r w:rsidRPr="00BF6ECA">
        <w:rPr>
          <w:rFonts w:ascii="Arial" w:hAnsi="Arial" w:cs="Arial"/>
          <w:spacing w:val="7"/>
          <w:w w:val="118"/>
          <w:sz w:val="22"/>
          <w:szCs w:val="22"/>
        </w:rPr>
        <w:t xml:space="preserve"> </w:t>
      </w:r>
      <w:r w:rsidRPr="00BF6ECA">
        <w:rPr>
          <w:rFonts w:ascii="Arial" w:hAnsi="Arial" w:cs="Arial"/>
          <w:spacing w:val="4"/>
          <w:w w:val="118"/>
          <w:sz w:val="22"/>
          <w:szCs w:val="22"/>
        </w:rPr>
        <w:t>a</w:t>
      </w:r>
      <w:r w:rsidRPr="00BF6ECA">
        <w:rPr>
          <w:rFonts w:ascii="Arial" w:hAnsi="Arial" w:cs="Arial"/>
          <w:w w:val="118"/>
          <w:sz w:val="22"/>
          <w:szCs w:val="22"/>
        </w:rPr>
        <w:t>n</w:t>
      </w:r>
      <w:r w:rsidRPr="00BF6ECA">
        <w:rPr>
          <w:rFonts w:ascii="Arial" w:hAnsi="Arial" w:cs="Arial"/>
          <w:spacing w:val="13"/>
          <w:w w:val="118"/>
          <w:sz w:val="22"/>
          <w:szCs w:val="22"/>
        </w:rPr>
        <w:t xml:space="preserve"> </w:t>
      </w:r>
      <w:r w:rsidRPr="00BF6ECA">
        <w:rPr>
          <w:rFonts w:ascii="Arial" w:hAnsi="Arial" w:cs="Arial"/>
          <w:w w:val="118"/>
          <w:sz w:val="22"/>
          <w:szCs w:val="22"/>
        </w:rPr>
        <w:t>e</w:t>
      </w:r>
      <w:r w:rsidRPr="00BF6ECA">
        <w:rPr>
          <w:rFonts w:ascii="Arial" w:hAnsi="Arial" w:cs="Arial"/>
          <w:spacing w:val="-2"/>
          <w:w w:val="118"/>
          <w:sz w:val="22"/>
          <w:szCs w:val="22"/>
        </w:rPr>
        <w:t>v</w:t>
      </w:r>
      <w:r w:rsidRPr="00BF6ECA">
        <w:rPr>
          <w:rFonts w:ascii="Arial" w:hAnsi="Arial" w:cs="Arial"/>
          <w:spacing w:val="4"/>
          <w:w w:val="118"/>
          <w:sz w:val="22"/>
          <w:szCs w:val="22"/>
        </w:rPr>
        <w:t>e</w:t>
      </w:r>
      <w:r w:rsidRPr="00BF6ECA">
        <w:rPr>
          <w:rFonts w:ascii="Arial" w:hAnsi="Arial" w:cs="Arial"/>
          <w:spacing w:val="-1"/>
          <w:w w:val="118"/>
          <w:sz w:val="22"/>
          <w:szCs w:val="22"/>
        </w:rPr>
        <w:t>n</w:t>
      </w:r>
      <w:r w:rsidRPr="00BF6ECA">
        <w:rPr>
          <w:rFonts w:ascii="Arial" w:hAnsi="Arial" w:cs="Arial"/>
          <w:w w:val="118"/>
          <w:sz w:val="22"/>
          <w:szCs w:val="22"/>
        </w:rPr>
        <w:t xml:space="preserve">t, </w:t>
      </w:r>
      <w:r w:rsidRPr="00BF6ECA">
        <w:rPr>
          <w:rFonts w:ascii="Arial" w:hAnsi="Arial" w:cs="Arial"/>
          <w:spacing w:val="2"/>
          <w:w w:val="118"/>
          <w:sz w:val="22"/>
          <w:szCs w:val="22"/>
        </w:rPr>
        <w:t>t</w:t>
      </w:r>
      <w:r w:rsidRPr="00BF6ECA">
        <w:rPr>
          <w:rFonts w:ascii="Arial" w:hAnsi="Arial" w:cs="Arial"/>
          <w:spacing w:val="-1"/>
          <w:w w:val="118"/>
          <w:sz w:val="22"/>
          <w:szCs w:val="22"/>
        </w:rPr>
        <w:t>h</w:t>
      </w:r>
      <w:r w:rsidRPr="00BF6ECA">
        <w:rPr>
          <w:rFonts w:ascii="Arial" w:hAnsi="Arial" w:cs="Arial"/>
          <w:w w:val="118"/>
          <w:sz w:val="22"/>
          <w:szCs w:val="22"/>
        </w:rPr>
        <w:t>e</w:t>
      </w:r>
      <w:r w:rsidRPr="00BF6ECA">
        <w:rPr>
          <w:rFonts w:ascii="Arial" w:hAnsi="Arial" w:cs="Arial"/>
          <w:spacing w:val="6"/>
          <w:w w:val="118"/>
          <w:sz w:val="22"/>
          <w:szCs w:val="22"/>
        </w:rPr>
        <w:t xml:space="preserve"> </w:t>
      </w:r>
      <w:r w:rsidRPr="00BF6ECA">
        <w:rPr>
          <w:rFonts w:ascii="Arial" w:hAnsi="Arial" w:cs="Arial"/>
          <w:spacing w:val="-1"/>
          <w:w w:val="115"/>
          <w:sz w:val="22"/>
          <w:szCs w:val="22"/>
        </w:rPr>
        <w:t>p</w:t>
      </w:r>
      <w:r w:rsidRPr="00BF6ECA">
        <w:rPr>
          <w:rFonts w:ascii="Arial" w:hAnsi="Arial" w:cs="Arial"/>
          <w:w w:val="130"/>
          <w:sz w:val="22"/>
          <w:szCs w:val="22"/>
        </w:rPr>
        <w:t>e</w:t>
      </w:r>
      <w:r w:rsidRPr="00BF6ECA">
        <w:rPr>
          <w:rFonts w:ascii="Arial" w:hAnsi="Arial" w:cs="Arial"/>
          <w:spacing w:val="1"/>
          <w:w w:val="103"/>
          <w:sz w:val="22"/>
          <w:szCs w:val="22"/>
        </w:rPr>
        <w:t>r</w:t>
      </w:r>
      <w:r w:rsidRPr="00BF6ECA">
        <w:rPr>
          <w:rFonts w:ascii="Arial" w:hAnsi="Arial" w:cs="Arial"/>
          <w:spacing w:val="1"/>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d</w:t>
      </w:r>
      <w:r w:rsidRPr="00BF6ECA">
        <w:rPr>
          <w:rFonts w:ascii="Arial" w:hAnsi="Arial" w:cs="Arial"/>
          <w:spacing w:val="14"/>
          <w:w w:val="115"/>
          <w:sz w:val="22"/>
          <w:szCs w:val="22"/>
        </w:rPr>
        <w:t xml:space="preserve"> </w:t>
      </w:r>
      <w:r w:rsidRPr="00BF6ECA">
        <w:rPr>
          <w:rFonts w:ascii="Arial" w:hAnsi="Arial" w:cs="Arial"/>
          <w:sz w:val="22"/>
          <w:szCs w:val="22"/>
        </w:rPr>
        <w:t>of</w:t>
      </w:r>
      <w:r w:rsidRPr="00BF6ECA">
        <w:rPr>
          <w:rFonts w:ascii="Arial" w:hAnsi="Arial" w:cs="Arial"/>
          <w:spacing w:val="19"/>
          <w:sz w:val="22"/>
          <w:szCs w:val="22"/>
        </w:rPr>
        <w:t xml:space="preserve"> </w:t>
      </w:r>
      <w:r w:rsidRPr="00BF6ECA">
        <w:rPr>
          <w:rFonts w:ascii="Arial" w:hAnsi="Arial" w:cs="Arial"/>
          <w:spacing w:val="5"/>
          <w:w w:val="103"/>
          <w:sz w:val="22"/>
          <w:szCs w:val="22"/>
        </w:rPr>
        <w:t>w</w:t>
      </w:r>
      <w:r w:rsidRPr="00BF6ECA">
        <w:rPr>
          <w:rFonts w:ascii="Arial" w:hAnsi="Arial" w:cs="Arial"/>
          <w:spacing w:val="-4"/>
          <w:w w:val="83"/>
          <w:sz w:val="22"/>
          <w:szCs w:val="22"/>
        </w:rPr>
        <w:t>i</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3"/>
          <w:w w:val="115"/>
          <w:sz w:val="22"/>
          <w:szCs w:val="22"/>
        </w:rPr>
        <w:t>h</w:t>
      </w:r>
      <w:r w:rsidRPr="00BF6ECA">
        <w:rPr>
          <w:rFonts w:ascii="Arial" w:hAnsi="Arial" w:cs="Arial"/>
          <w:spacing w:val="-1"/>
          <w:w w:val="115"/>
          <w:sz w:val="22"/>
          <w:szCs w:val="22"/>
        </w:rPr>
        <w:t>o</w:t>
      </w:r>
      <w:r w:rsidRPr="00BF6ECA">
        <w:rPr>
          <w:rFonts w:ascii="Arial" w:hAnsi="Arial" w:cs="Arial"/>
          <w:spacing w:val="1"/>
          <w:w w:val="83"/>
          <w:sz w:val="22"/>
          <w:szCs w:val="22"/>
        </w:rPr>
        <w:t>l</w:t>
      </w:r>
      <w:r w:rsidRPr="00BF6ECA">
        <w:rPr>
          <w:rFonts w:ascii="Arial" w:hAnsi="Arial" w:cs="Arial"/>
          <w:spacing w:val="-1"/>
          <w:w w:val="115"/>
          <w:sz w:val="22"/>
          <w:szCs w:val="22"/>
        </w:rPr>
        <w:t>d</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pacing w:val="12"/>
          <w:w w:val="115"/>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he</w:t>
      </w:r>
      <w:r w:rsidRPr="00BF6ECA">
        <w:rPr>
          <w:rFonts w:ascii="Arial" w:hAnsi="Arial" w:cs="Arial"/>
          <w:spacing w:val="6"/>
          <w:w w:val="117"/>
          <w:sz w:val="22"/>
          <w:szCs w:val="22"/>
        </w:rPr>
        <w:t xml:space="preserve"> </w:t>
      </w:r>
      <w:r w:rsidRPr="00BF6ECA">
        <w:rPr>
          <w:rFonts w:ascii="Arial" w:hAnsi="Arial" w:cs="Arial"/>
          <w:spacing w:val="4"/>
          <w:sz w:val="22"/>
          <w:szCs w:val="22"/>
        </w:rPr>
        <w:t>E</w:t>
      </w:r>
      <w:r w:rsidRPr="00BF6ECA">
        <w:rPr>
          <w:rFonts w:ascii="Arial" w:hAnsi="Arial" w:cs="Arial"/>
          <w:sz w:val="22"/>
          <w:szCs w:val="22"/>
        </w:rPr>
        <w:t>MD</w:t>
      </w:r>
      <w:r w:rsidRPr="00BF6ECA">
        <w:rPr>
          <w:rFonts w:ascii="Arial" w:hAnsi="Arial" w:cs="Arial"/>
          <w:spacing w:val="25"/>
          <w:sz w:val="22"/>
          <w:szCs w:val="22"/>
        </w:rPr>
        <w:t xml:space="preserve"> </w:t>
      </w:r>
      <w:r w:rsidRPr="00BF6ECA">
        <w:rPr>
          <w:rFonts w:ascii="Arial" w:hAnsi="Arial" w:cs="Arial"/>
          <w:spacing w:val="2"/>
          <w:w w:val="133"/>
          <w:sz w:val="22"/>
          <w:szCs w:val="22"/>
        </w:rPr>
        <w:t>s</w:t>
      </w:r>
      <w:r w:rsidRPr="00BF6ECA">
        <w:rPr>
          <w:rFonts w:ascii="Arial" w:hAnsi="Arial" w:cs="Arial"/>
          <w:w w:val="115"/>
          <w:sz w:val="22"/>
          <w:szCs w:val="22"/>
        </w:rPr>
        <w:t>h</w:t>
      </w:r>
      <w:r w:rsidRPr="00BF6ECA">
        <w:rPr>
          <w:rFonts w:ascii="Arial" w:hAnsi="Arial" w:cs="Arial"/>
          <w:w w:val="130"/>
          <w:sz w:val="22"/>
          <w:szCs w:val="22"/>
        </w:rPr>
        <w:t>a</w:t>
      </w:r>
      <w:r w:rsidRPr="00BF6ECA">
        <w:rPr>
          <w:rFonts w:ascii="Arial" w:hAnsi="Arial" w:cs="Arial"/>
          <w:w w:val="83"/>
          <w:sz w:val="22"/>
          <w:szCs w:val="22"/>
        </w:rPr>
        <w:t>ll</w:t>
      </w:r>
      <w:r w:rsidRPr="00BF6ECA">
        <w:rPr>
          <w:rFonts w:ascii="Arial" w:hAnsi="Arial" w:cs="Arial"/>
          <w:spacing w:val="16"/>
          <w:w w:val="83"/>
          <w:sz w:val="22"/>
          <w:szCs w:val="22"/>
        </w:rPr>
        <w:t xml:space="preserve"> </w:t>
      </w:r>
      <w:r w:rsidRPr="00BF6ECA">
        <w:rPr>
          <w:rFonts w:ascii="Arial" w:hAnsi="Arial" w:cs="Arial"/>
          <w:spacing w:val="-1"/>
          <w:w w:val="122"/>
          <w:sz w:val="22"/>
          <w:szCs w:val="22"/>
        </w:rPr>
        <w:t>b</w:t>
      </w:r>
      <w:r w:rsidRPr="00BF6ECA">
        <w:rPr>
          <w:rFonts w:ascii="Arial" w:hAnsi="Arial" w:cs="Arial"/>
          <w:w w:val="122"/>
          <w:sz w:val="22"/>
          <w:szCs w:val="22"/>
        </w:rPr>
        <w:t>e</w:t>
      </w:r>
      <w:r w:rsidRPr="00BF6ECA">
        <w:rPr>
          <w:rFonts w:ascii="Arial" w:hAnsi="Arial" w:cs="Arial"/>
          <w:spacing w:val="4"/>
          <w:w w:val="122"/>
          <w:sz w:val="22"/>
          <w:szCs w:val="22"/>
        </w:rPr>
        <w:t xml:space="preserve"> </w:t>
      </w:r>
      <w:r w:rsidRPr="00BF6ECA">
        <w:rPr>
          <w:rFonts w:ascii="Arial" w:hAnsi="Arial" w:cs="Arial"/>
          <w:spacing w:val="3"/>
          <w:w w:val="130"/>
          <w:sz w:val="22"/>
          <w:szCs w:val="22"/>
        </w:rPr>
        <w:t>e</w:t>
      </w:r>
      <w:r w:rsidRPr="00BF6ECA">
        <w:rPr>
          <w:rFonts w:ascii="Arial" w:hAnsi="Arial" w:cs="Arial"/>
          <w:spacing w:val="-4"/>
          <w:w w:val="103"/>
          <w:sz w:val="22"/>
          <w:szCs w:val="22"/>
        </w:rPr>
        <w:t>x</w:t>
      </w:r>
      <w:r w:rsidRPr="00BF6ECA">
        <w:rPr>
          <w:rFonts w:ascii="Arial" w:hAnsi="Arial" w:cs="Arial"/>
          <w:spacing w:val="2"/>
          <w:w w:val="103"/>
          <w:sz w:val="22"/>
          <w:szCs w:val="22"/>
        </w:rPr>
        <w:t>t</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spacing w:val="-1"/>
          <w:w w:val="115"/>
          <w:sz w:val="22"/>
          <w:szCs w:val="22"/>
        </w:rPr>
        <w:t>d</w:t>
      </w:r>
      <w:r w:rsidRPr="00BF6ECA">
        <w:rPr>
          <w:rFonts w:ascii="Arial" w:hAnsi="Arial" w:cs="Arial"/>
          <w:spacing w:val="3"/>
          <w:w w:val="130"/>
          <w:sz w:val="22"/>
          <w:szCs w:val="22"/>
        </w:rPr>
        <w:t>e</w:t>
      </w:r>
      <w:r w:rsidRPr="00BF6ECA">
        <w:rPr>
          <w:rFonts w:ascii="Arial" w:hAnsi="Arial" w:cs="Arial"/>
          <w:w w:val="115"/>
          <w:sz w:val="22"/>
          <w:szCs w:val="22"/>
        </w:rPr>
        <w:t xml:space="preserve">d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w w:val="115"/>
          <w:sz w:val="22"/>
          <w:szCs w:val="22"/>
        </w:rPr>
        <w:t>op</w:t>
      </w:r>
      <w:r w:rsidRPr="00BF6ECA">
        <w:rPr>
          <w:rFonts w:ascii="Arial" w:hAnsi="Arial" w:cs="Arial"/>
          <w:spacing w:val="-1"/>
          <w:w w:val="115"/>
          <w:sz w:val="22"/>
          <w:szCs w:val="22"/>
        </w:rPr>
        <w:t>o</w:t>
      </w:r>
      <w:r w:rsidRPr="00BF6ECA">
        <w:rPr>
          <w:rFonts w:ascii="Arial" w:hAnsi="Arial" w:cs="Arial"/>
          <w:w w:val="103"/>
          <w:sz w:val="22"/>
          <w:szCs w:val="22"/>
        </w:rPr>
        <w:t>r</w:t>
      </w:r>
      <w:r w:rsidRPr="00BF6ECA">
        <w:rPr>
          <w:rFonts w:ascii="Arial" w:hAnsi="Arial" w:cs="Arial"/>
          <w:spacing w:val="4"/>
          <w:w w:val="103"/>
          <w:sz w:val="22"/>
          <w:szCs w:val="22"/>
        </w:rPr>
        <w:t>t</w:t>
      </w:r>
      <w:r w:rsidRPr="00BF6ECA">
        <w:rPr>
          <w:rFonts w:ascii="Arial" w:hAnsi="Arial" w:cs="Arial"/>
          <w:spacing w:val="-2"/>
          <w:w w:val="83"/>
          <w:sz w:val="22"/>
          <w:szCs w:val="22"/>
        </w:rPr>
        <w:t>i</w:t>
      </w:r>
      <w:r w:rsidRPr="00BF6ECA">
        <w:rPr>
          <w:rFonts w:ascii="Arial" w:hAnsi="Arial" w:cs="Arial"/>
          <w:w w:val="115"/>
          <w:sz w:val="22"/>
          <w:szCs w:val="22"/>
        </w:rPr>
        <w:t>on</w:t>
      </w:r>
      <w:r w:rsidRPr="00BF6ECA">
        <w:rPr>
          <w:rFonts w:ascii="Arial" w:hAnsi="Arial" w:cs="Arial"/>
          <w:spacing w:val="3"/>
          <w:w w:val="130"/>
          <w:sz w:val="22"/>
          <w:szCs w:val="22"/>
        </w:rPr>
        <w:t>a</w:t>
      </w:r>
      <w:r w:rsidRPr="00BF6ECA">
        <w:rPr>
          <w:rFonts w:ascii="Arial" w:hAnsi="Arial" w:cs="Arial"/>
          <w:spacing w:val="-1"/>
          <w:w w:val="103"/>
          <w:sz w:val="22"/>
          <w:szCs w:val="22"/>
        </w:rPr>
        <w:t>t</w:t>
      </w:r>
      <w:r w:rsidRPr="00BF6ECA">
        <w:rPr>
          <w:rFonts w:ascii="Arial" w:hAnsi="Arial" w:cs="Arial"/>
          <w:spacing w:val="3"/>
          <w:w w:val="130"/>
          <w:sz w:val="22"/>
          <w:szCs w:val="22"/>
        </w:rPr>
        <w:t>e</w:t>
      </w:r>
      <w:r w:rsidRPr="00BF6ECA">
        <w:rPr>
          <w:rFonts w:ascii="Arial" w:hAnsi="Arial" w:cs="Arial"/>
          <w:spacing w:val="1"/>
          <w:w w:val="83"/>
          <w:sz w:val="22"/>
          <w:szCs w:val="22"/>
        </w:rPr>
        <w:t>l</w:t>
      </w:r>
      <w:r w:rsidRPr="00BF6ECA">
        <w:rPr>
          <w:rFonts w:ascii="Arial" w:hAnsi="Arial" w:cs="Arial"/>
          <w:spacing w:val="-2"/>
          <w:w w:val="103"/>
          <w:sz w:val="22"/>
          <w:szCs w:val="22"/>
        </w:rPr>
        <w:t>y</w:t>
      </w:r>
      <w:r w:rsidRPr="00BF6ECA">
        <w:rPr>
          <w:rFonts w:ascii="Arial" w:hAnsi="Arial" w:cs="Arial"/>
          <w:w w:val="115"/>
          <w:sz w:val="22"/>
          <w:szCs w:val="22"/>
        </w:rPr>
        <w:t>.</w:t>
      </w:r>
    </w:p>
    <w:p w:rsidR="0043705F" w:rsidRPr="00BF6ECA" w:rsidRDefault="0043705F" w:rsidP="00EF44AC">
      <w:pPr>
        <w:ind w:left="759" w:right="49"/>
        <w:jc w:val="both"/>
        <w:rPr>
          <w:rFonts w:ascii="Arial" w:hAnsi="Arial" w:cs="Arial"/>
          <w:sz w:val="22"/>
          <w:szCs w:val="22"/>
        </w:rPr>
      </w:pPr>
    </w:p>
    <w:p w:rsidR="0043705F" w:rsidRPr="00BF6ECA" w:rsidRDefault="009672AC" w:rsidP="00EF44AC">
      <w:pPr>
        <w:ind w:right="49"/>
        <w:jc w:val="both"/>
        <w:rPr>
          <w:rFonts w:ascii="Arial" w:hAnsi="Arial" w:cs="Arial"/>
          <w:w w:val="112"/>
          <w:sz w:val="22"/>
          <w:szCs w:val="22"/>
          <w:u w:val="thick" w:color="000000"/>
        </w:rPr>
      </w:pPr>
      <w:r w:rsidRPr="00BF6ECA">
        <w:rPr>
          <w:rFonts w:ascii="Arial" w:hAnsi="Arial" w:cs="Arial"/>
          <w:spacing w:val="-1"/>
          <w:sz w:val="22"/>
          <w:szCs w:val="22"/>
        </w:rPr>
        <w:t>1</w:t>
      </w:r>
      <w:r w:rsidRPr="00BF6ECA">
        <w:rPr>
          <w:rFonts w:ascii="Arial" w:hAnsi="Arial" w:cs="Arial"/>
          <w:spacing w:val="3"/>
          <w:sz w:val="22"/>
          <w:szCs w:val="22"/>
        </w:rPr>
        <w:t>2</w:t>
      </w:r>
      <w:r w:rsidRPr="00BF6ECA">
        <w:rPr>
          <w:rFonts w:ascii="Arial" w:hAnsi="Arial" w:cs="Arial"/>
          <w:sz w:val="22"/>
          <w:szCs w:val="22"/>
        </w:rPr>
        <w:t xml:space="preserve">.     </w:t>
      </w:r>
      <w:r w:rsidRPr="00BF6ECA">
        <w:rPr>
          <w:rFonts w:ascii="Arial" w:hAnsi="Arial" w:cs="Arial"/>
          <w:spacing w:val="33"/>
          <w:sz w:val="22"/>
          <w:szCs w:val="22"/>
        </w:rPr>
        <w:t xml:space="preserve"> </w:t>
      </w:r>
      <w:r w:rsidRPr="00BF6ECA">
        <w:rPr>
          <w:rFonts w:ascii="Arial" w:hAnsi="Arial" w:cs="Arial"/>
          <w:spacing w:val="-43"/>
          <w:sz w:val="22"/>
          <w:szCs w:val="22"/>
        </w:rPr>
        <w:t xml:space="preserve"> </w:t>
      </w:r>
      <w:r w:rsidRPr="007E66D6">
        <w:rPr>
          <w:rFonts w:ascii="Arial" w:hAnsi="Arial" w:cs="Arial"/>
          <w:b/>
          <w:w w:val="107"/>
          <w:sz w:val="22"/>
          <w:szCs w:val="22"/>
          <w:u w:val="thick" w:color="000000"/>
        </w:rPr>
        <w:t>C</w:t>
      </w:r>
      <w:r w:rsidRPr="007E66D6">
        <w:rPr>
          <w:rFonts w:ascii="Arial" w:hAnsi="Arial" w:cs="Arial"/>
          <w:b/>
          <w:spacing w:val="5"/>
          <w:w w:val="107"/>
          <w:sz w:val="22"/>
          <w:szCs w:val="22"/>
          <w:u w:val="thick" w:color="000000"/>
        </w:rPr>
        <w:t>H</w:t>
      </w:r>
      <w:r w:rsidRPr="007E66D6">
        <w:rPr>
          <w:rFonts w:ascii="Arial" w:hAnsi="Arial" w:cs="Arial"/>
          <w:b/>
          <w:spacing w:val="-9"/>
          <w:w w:val="107"/>
          <w:sz w:val="22"/>
          <w:szCs w:val="22"/>
          <w:u w:val="thick" w:color="000000"/>
        </w:rPr>
        <w:t>A</w:t>
      </w:r>
      <w:r w:rsidRPr="007E66D6">
        <w:rPr>
          <w:rFonts w:ascii="Arial" w:hAnsi="Arial" w:cs="Arial"/>
          <w:b/>
          <w:spacing w:val="5"/>
          <w:w w:val="107"/>
          <w:sz w:val="22"/>
          <w:szCs w:val="22"/>
          <w:u w:val="thick" w:color="000000"/>
        </w:rPr>
        <w:t>N</w:t>
      </w:r>
      <w:r w:rsidRPr="007E66D6">
        <w:rPr>
          <w:rFonts w:ascii="Arial" w:hAnsi="Arial" w:cs="Arial"/>
          <w:b/>
          <w:w w:val="107"/>
          <w:sz w:val="22"/>
          <w:szCs w:val="22"/>
          <w:u w:val="thick" w:color="000000"/>
        </w:rPr>
        <w:t>GE</w:t>
      </w:r>
      <w:r w:rsidRPr="007E66D6">
        <w:rPr>
          <w:rFonts w:ascii="Arial" w:hAnsi="Arial" w:cs="Arial"/>
          <w:b/>
          <w:spacing w:val="4"/>
          <w:w w:val="107"/>
          <w:sz w:val="22"/>
          <w:szCs w:val="22"/>
          <w:u w:val="thick" w:color="000000"/>
        </w:rPr>
        <w:t xml:space="preserve"> </w:t>
      </w:r>
      <w:r w:rsidRPr="007E66D6">
        <w:rPr>
          <w:rFonts w:ascii="Arial" w:hAnsi="Arial" w:cs="Arial"/>
          <w:b/>
          <w:sz w:val="22"/>
          <w:szCs w:val="22"/>
          <w:u w:val="thick" w:color="000000"/>
        </w:rPr>
        <w:t>IN</w:t>
      </w:r>
      <w:r w:rsidRPr="007E66D6">
        <w:rPr>
          <w:rFonts w:ascii="Arial" w:hAnsi="Arial" w:cs="Arial"/>
          <w:b/>
          <w:spacing w:val="6"/>
          <w:sz w:val="22"/>
          <w:szCs w:val="22"/>
          <w:u w:val="thick" w:color="000000"/>
        </w:rPr>
        <w:t xml:space="preserve"> </w:t>
      </w:r>
      <w:r w:rsidRPr="007E66D6">
        <w:rPr>
          <w:rFonts w:ascii="Arial" w:hAnsi="Arial" w:cs="Arial"/>
          <w:b/>
          <w:w w:val="112"/>
          <w:sz w:val="22"/>
          <w:szCs w:val="22"/>
          <w:u w:val="thick" w:color="000000"/>
        </w:rPr>
        <w:t>C</w:t>
      </w:r>
      <w:r w:rsidRPr="007E66D6">
        <w:rPr>
          <w:rFonts w:ascii="Arial" w:hAnsi="Arial" w:cs="Arial"/>
          <w:b/>
          <w:w w:val="111"/>
          <w:sz w:val="22"/>
          <w:szCs w:val="22"/>
          <w:u w:val="thick" w:color="000000"/>
        </w:rPr>
        <w:t>O</w:t>
      </w:r>
      <w:r w:rsidRPr="007E66D6">
        <w:rPr>
          <w:rFonts w:ascii="Arial" w:hAnsi="Arial" w:cs="Arial"/>
          <w:b/>
          <w:spacing w:val="1"/>
          <w:w w:val="103"/>
          <w:sz w:val="22"/>
          <w:szCs w:val="22"/>
          <w:u w:val="thick" w:color="000000"/>
        </w:rPr>
        <w:t>N</w:t>
      </w:r>
      <w:r w:rsidRPr="007E66D6">
        <w:rPr>
          <w:rFonts w:ascii="Arial" w:hAnsi="Arial" w:cs="Arial"/>
          <w:b/>
          <w:w w:val="124"/>
          <w:sz w:val="22"/>
          <w:szCs w:val="22"/>
          <w:u w:val="thick" w:color="000000"/>
        </w:rPr>
        <w:t>S</w:t>
      </w:r>
      <w:r w:rsidRPr="007E66D6">
        <w:rPr>
          <w:rFonts w:ascii="Arial" w:hAnsi="Arial" w:cs="Arial"/>
          <w:b/>
          <w:spacing w:val="2"/>
          <w:w w:val="103"/>
          <w:sz w:val="22"/>
          <w:szCs w:val="22"/>
          <w:u w:val="thick" w:color="000000"/>
        </w:rPr>
        <w:t>T</w:t>
      </w:r>
      <w:r w:rsidRPr="007E66D6">
        <w:rPr>
          <w:rFonts w:ascii="Arial" w:hAnsi="Arial" w:cs="Arial"/>
          <w:b/>
          <w:spacing w:val="2"/>
          <w:w w:val="86"/>
          <w:sz w:val="22"/>
          <w:szCs w:val="22"/>
          <w:u w:val="thick" w:color="000000"/>
        </w:rPr>
        <w:t>I</w:t>
      </w:r>
      <w:r w:rsidRPr="007E66D6">
        <w:rPr>
          <w:rFonts w:ascii="Arial" w:hAnsi="Arial" w:cs="Arial"/>
          <w:b/>
          <w:w w:val="103"/>
          <w:sz w:val="22"/>
          <w:szCs w:val="22"/>
          <w:u w:val="thick" w:color="000000"/>
        </w:rPr>
        <w:t>T</w:t>
      </w:r>
      <w:r w:rsidRPr="007E66D6">
        <w:rPr>
          <w:rFonts w:ascii="Arial" w:hAnsi="Arial" w:cs="Arial"/>
          <w:b/>
          <w:spacing w:val="1"/>
          <w:w w:val="103"/>
          <w:sz w:val="22"/>
          <w:szCs w:val="22"/>
          <w:u w:val="thick" w:color="000000"/>
        </w:rPr>
        <w:t>U</w:t>
      </w:r>
      <w:r w:rsidRPr="007E66D6">
        <w:rPr>
          <w:rFonts w:ascii="Arial" w:hAnsi="Arial" w:cs="Arial"/>
          <w:b/>
          <w:spacing w:val="-2"/>
          <w:w w:val="103"/>
          <w:sz w:val="22"/>
          <w:szCs w:val="22"/>
          <w:u w:val="thick" w:color="000000"/>
        </w:rPr>
        <w:t>T</w:t>
      </w:r>
      <w:r w:rsidRPr="007E66D6">
        <w:rPr>
          <w:rFonts w:ascii="Arial" w:hAnsi="Arial" w:cs="Arial"/>
          <w:b/>
          <w:w w:val="86"/>
          <w:sz w:val="22"/>
          <w:szCs w:val="22"/>
          <w:u w:val="thick" w:color="000000"/>
        </w:rPr>
        <w:t>I</w:t>
      </w:r>
      <w:r w:rsidRPr="007E66D6">
        <w:rPr>
          <w:rFonts w:ascii="Arial" w:hAnsi="Arial" w:cs="Arial"/>
          <w:b/>
          <w:spacing w:val="4"/>
          <w:w w:val="111"/>
          <w:sz w:val="22"/>
          <w:szCs w:val="22"/>
          <w:u w:val="thick" w:color="000000"/>
        </w:rPr>
        <w:t>O</w:t>
      </w:r>
      <w:r w:rsidRPr="007E66D6">
        <w:rPr>
          <w:rFonts w:ascii="Arial" w:hAnsi="Arial" w:cs="Arial"/>
          <w:b/>
          <w:w w:val="103"/>
          <w:sz w:val="22"/>
          <w:szCs w:val="22"/>
          <w:u w:val="thick" w:color="000000"/>
        </w:rPr>
        <w:t>N</w:t>
      </w:r>
      <w:r w:rsidRPr="007E66D6">
        <w:rPr>
          <w:rFonts w:ascii="Arial" w:hAnsi="Arial" w:cs="Arial"/>
          <w:b/>
          <w:spacing w:val="5"/>
          <w:w w:val="103"/>
          <w:sz w:val="22"/>
          <w:szCs w:val="22"/>
          <w:u w:val="thick" w:color="000000"/>
        </w:rPr>
        <w:t xml:space="preserve"> </w:t>
      </w:r>
      <w:r w:rsidRPr="007E66D6">
        <w:rPr>
          <w:rFonts w:ascii="Arial" w:hAnsi="Arial" w:cs="Arial"/>
          <w:b/>
          <w:spacing w:val="2"/>
          <w:sz w:val="22"/>
          <w:szCs w:val="22"/>
          <w:u w:val="thick" w:color="000000"/>
        </w:rPr>
        <w:t>O</w:t>
      </w:r>
      <w:r w:rsidRPr="007E66D6">
        <w:rPr>
          <w:rFonts w:ascii="Arial" w:hAnsi="Arial" w:cs="Arial"/>
          <w:b/>
          <w:sz w:val="22"/>
          <w:szCs w:val="22"/>
          <w:u w:val="thick" w:color="000000"/>
        </w:rPr>
        <w:t>F</w:t>
      </w:r>
      <w:r w:rsidRPr="007E66D6">
        <w:rPr>
          <w:rFonts w:ascii="Arial" w:hAnsi="Arial" w:cs="Arial"/>
          <w:b/>
          <w:spacing w:val="33"/>
          <w:sz w:val="22"/>
          <w:szCs w:val="22"/>
          <w:u w:val="thick" w:color="000000"/>
        </w:rPr>
        <w:t xml:space="preserve"> </w:t>
      </w:r>
      <w:r w:rsidRPr="007E66D6">
        <w:rPr>
          <w:rFonts w:ascii="Arial" w:hAnsi="Arial" w:cs="Arial"/>
          <w:b/>
          <w:spacing w:val="-2"/>
          <w:sz w:val="22"/>
          <w:szCs w:val="22"/>
          <w:u w:val="thick" w:color="000000"/>
        </w:rPr>
        <w:t>T</w:t>
      </w:r>
      <w:r w:rsidRPr="007E66D6">
        <w:rPr>
          <w:rFonts w:ascii="Arial" w:hAnsi="Arial" w:cs="Arial"/>
          <w:b/>
          <w:spacing w:val="5"/>
          <w:sz w:val="22"/>
          <w:szCs w:val="22"/>
          <w:u w:val="thick" w:color="000000"/>
        </w:rPr>
        <w:t>H</w:t>
      </w:r>
      <w:r w:rsidRPr="007E66D6">
        <w:rPr>
          <w:rFonts w:ascii="Arial" w:hAnsi="Arial" w:cs="Arial"/>
          <w:b/>
          <w:sz w:val="22"/>
          <w:szCs w:val="22"/>
          <w:u w:val="thick" w:color="000000"/>
        </w:rPr>
        <w:t>E</w:t>
      </w:r>
      <w:r w:rsidRPr="007E66D6">
        <w:rPr>
          <w:rFonts w:ascii="Arial" w:hAnsi="Arial" w:cs="Arial"/>
          <w:b/>
          <w:spacing w:val="29"/>
          <w:sz w:val="22"/>
          <w:szCs w:val="22"/>
          <w:u w:val="thick" w:color="000000"/>
        </w:rPr>
        <w:t xml:space="preserve"> </w:t>
      </w:r>
      <w:r w:rsidRPr="007E66D6">
        <w:rPr>
          <w:rFonts w:ascii="Arial" w:hAnsi="Arial" w:cs="Arial"/>
          <w:b/>
          <w:spacing w:val="-2"/>
          <w:sz w:val="22"/>
          <w:szCs w:val="22"/>
          <w:u w:val="thick" w:color="000000"/>
        </w:rPr>
        <w:t>T</w:t>
      </w:r>
      <w:r w:rsidRPr="007E66D6">
        <w:rPr>
          <w:rFonts w:ascii="Arial" w:hAnsi="Arial" w:cs="Arial"/>
          <w:b/>
          <w:w w:val="113"/>
          <w:sz w:val="22"/>
          <w:szCs w:val="22"/>
          <w:u w:val="thick" w:color="000000"/>
        </w:rPr>
        <w:t>E</w:t>
      </w:r>
      <w:r w:rsidRPr="007E66D6">
        <w:rPr>
          <w:rFonts w:ascii="Arial" w:hAnsi="Arial" w:cs="Arial"/>
          <w:b/>
          <w:spacing w:val="1"/>
          <w:w w:val="103"/>
          <w:sz w:val="22"/>
          <w:szCs w:val="22"/>
          <w:u w:val="thick" w:color="000000"/>
        </w:rPr>
        <w:t>N</w:t>
      </w:r>
      <w:r w:rsidRPr="007E66D6">
        <w:rPr>
          <w:rFonts w:ascii="Arial" w:hAnsi="Arial" w:cs="Arial"/>
          <w:b/>
          <w:w w:val="103"/>
          <w:sz w:val="22"/>
          <w:szCs w:val="22"/>
          <w:u w:val="thick" w:color="000000"/>
        </w:rPr>
        <w:t>D</w:t>
      </w:r>
      <w:r w:rsidRPr="007E66D6">
        <w:rPr>
          <w:rFonts w:ascii="Arial" w:hAnsi="Arial" w:cs="Arial"/>
          <w:b/>
          <w:spacing w:val="3"/>
          <w:w w:val="113"/>
          <w:sz w:val="22"/>
          <w:szCs w:val="22"/>
          <w:u w:val="thick" w:color="000000"/>
        </w:rPr>
        <w:t>E</w:t>
      </w:r>
      <w:r w:rsidRPr="007E66D6">
        <w:rPr>
          <w:rFonts w:ascii="Arial" w:hAnsi="Arial" w:cs="Arial"/>
          <w:b/>
          <w:w w:val="112"/>
          <w:sz w:val="22"/>
          <w:szCs w:val="22"/>
          <w:u w:val="thick" w:color="000000"/>
        </w:rPr>
        <w:t>R</w:t>
      </w:r>
      <w:r w:rsidRPr="007E66D6">
        <w:rPr>
          <w:rFonts w:ascii="Arial" w:hAnsi="Arial" w:cs="Arial"/>
          <w:b/>
          <w:spacing w:val="-1"/>
          <w:w w:val="113"/>
          <w:sz w:val="22"/>
          <w:szCs w:val="22"/>
          <w:u w:val="thick" w:color="000000"/>
        </w:rPr>
        <w:t>E</w:t>
      </w:r>
      <w:r w:rsidRPr="007E66D6">
        <w:rPr>
          <w:rFonts w:ascii="Arial" w:hAnsi="Arial" w:cs="Arial"/>
          <w:b/>
          <w:w w:val="112"/>
          <w:sz w:val="22"/>
          <w:szCs w:val="22"/>
          <w:u w:val="thick" w:color="000000"/>
        </w:rPr>
        <w:t>R</w:t>
      </w:r>
    </w:p>
    <w:p w:rsidR="00EF44AC" w:rsidRPr="00BF6ECA" w:rsidRDefault="00EF44AC" w:rsidP="00EF44AC">
      <w:pPr>
        <w:ind w:right="49"/>
        <w:jc w:val="both"/>
        <w:rPr>
          <w:rFonts w:ascii="Arial" w:hAnsi="Arial" w:cs="Arial"/>
          <w:sz w:val="22"/>
          <w:szCs w:val="22"/>
        </w:rPr>
      </w:pPr>
    </w:p>
    <w:p w:rsidR="00EF44AC" w:rsidRPr="00BF6ECA" w:rsidRDefault="009672AC" w:rsidP="00EF44AC">
      <w:pPr>
        <w:ind w:left="720" w:right="49" w:hanging="720"/>
        <w:jc w:val="both"/>
        <w:rPr>
          <w:rFonts w:ascii="Arial" w:hAnsi="Arial" w:cs="Arial"/>
          <w:sz w:val="22"/>
          <w:szCs w:val="22"/>
        </w:rPr>
      </w:pPr>
      <w:r w:rsidRPr="00BF6ECA">
        <w:rPr>
          <w:rFonts w:ascii="Arial" w:hAnsi="Arial" w:cs="Arial"/>
          <w:spacing w:val="2"/>
          <w:sz w:val="22"/>
          <w:szCs w:val="22"/>
        </w:rPr>
        <w:t>1</w:t>
      </w:r>
      <w:r w:rsidRPr="00BF6ECA">
        <w:rPr>
          <w:rFonts w:ascii="Arial" w:hAnsi="Arial" w:cs="Arial"/>
          <w:sz w:val="22"/>
          <w:szCs w:val="22"/>
        </w:rPr>
        <w:t>2</w:t>
      </w:r>
      <w:r w:rsidRPr="00BF6ECA">
        <w:rPr>
          <w:rFonts w:ascii="Arial" w:hAnsi="Arial" w:cs="Arial"/>
          <w:spacing w:val="4"/>
          <w:sz w:val="22"/>
          <w:szCs w:val="22"/>
        </w:rPr>
        <w:t>.</w:t>
      </w:r>
      <w:r w:rsidRPr="00BF6ECA">
        <w:rPr>
          <w:rFonts w:ascii="Arial" w:hAnsi="Arial" w:cs="Arial"/>
          <w:sz w:val="22"/>
          <w:szCs w:val="22"/>
        </w:rPr>
        <w:t xml:space="preserve">1 </w:t>
      </w:r>
      <w:r w:rsidR="00EF44AC" w:rsidRPr="00BF6ECA">
        <w:rPr>
          <w:rFonts w:ascii="Arial" w:hAnsi="Arial" w:cs="Arial"/>
          <w:sz w:val="22"/>
          <w:szCs w:val="22"/>
        </w:rPr>
        <w:tab/>
      </w:r>
      <w:r w:rsidRPr="00BF6ECA">
        <w:rPr>
          <w:rFonts w:ascii="Arial" w:hAnsi="Arial" w:cs="Arial"/>
          <w:spacing w:val="2"/>
          <w:w w:val="125"/>
          <w:sz w:val="22"/>
          <w:szCs w:val="22"/>
        </w:rPr>
        <w:t>P</w:t>
      </w:r>
      <w:r w:rsidRPr="00BF6ECA">
        <w:rPr>
          <w:rFonts w:ascii="Arial" w:hAnsi="Arial" w:cs="Arial"/>
          <w:spacing w:val="3"/>
          <w:w w:val="104"/>
          <w:sz w:val="22"/>
          <w:szCs w:val="22"/>
        </w:rPr>
        <w:t>r</w:t>
      </w:r>
      <w:r w:rsidRPr="00BF6ECA">
        <w:rPr>
          <w:rFonts w:ascii="Arial" w:hAnsi="Arial" w:cs="Arial"/>
          <w:spacing w:val="1"/>
          <w:w w:val="83"/>
          <w:sz w:val="22"/>
          <w:szCs w:val="22"/>
        </w:rPr>
        <w:t>i</w:t>
      </w:r>
      <w:r w:rsidRPr="00BF6ECA">
        <w:rPr>
          <w:rFonts w:ascii="Arial" w:hAnsi="Arial" w:cs="Arial"/>
          <w:w w:val="116"/>
          <w:sz w:val="22"/>
          <w:szCs w:val="22"/>
        </w:rPr>
        <w:t>o</w:t>
      </w:r>
      <w:r w:rsidRPr="00BF6ECA">
        <w:rPr>
          <w:rFonts w:ascii="Arial" w:hAnsi="Arial" w:cs="Arial"/>
          <w:w w:val="104"/>
          <w:sz w:val="22"/>
          <w:szCs w:val="22"/>
        </w:rPr>
        <w:t>r</w:t>
      </w:r>
      <w:r w:rsidRPr="00BF6ECA">
        <w:rPr>
          <w:rFonts w:ascii="Arial" w:hAnsi="Arial" w:cs="Arial"/>
          <w:spacing w:val="21"/>
          <w:sz w:val="22"/>
          <w:szCs w:val="22"/>
        </w:rPr>
        <w:t xml:space="preserve"> </w:t>
      </w:r>
      <w:r w:rsidRPr="00BF6ECA">
        <w:rPr>
          <w:rFonts w:ascii="Arial" w:hAnsi="Arial" w:cs="Arial"/>
          <w:w w:val="104"/>
          <w:sz w:val="22"/>
          <w:szCs w:val="22"/>
        </w:rPr>
        <w:t>w</w:t>
      </w:r>
      <w:r w:rsidRPr="00BF6ECA">
        <w:rPr>
          <w:rFonts w:ascii="Arial" w:hAnsi="Arial" w:cs="Arial"/>
          <w:spacing w:val="5"/>
          <w:w w:val="104"/>
          <w:sz w:val="22"/>
          <w:szCs w:val="22"/>
        </w:rPr>
        <w:t>r</w:t>
      </w:r>
      <w:r w:rsidRPr="00BF6ECA">
        <w:rPr>
          <w:rFonts w:ascii="Arial" w:hAnsi="Arial" w:cs="Arial"/>
          <w:spacing w:val="1"/>
          <w:w w:val="83"/>
          <w:sz w:val="22"/>
          <w:szCs w:val="22"/>
        </w:rPr>
        <w:t>i</w:t>
      </w:r>
      <w:r w:rsidRPr="00BF6ECA">
        <w:rPr>
          <w:rFonts w:ascii="Arial" w:hAnsi="Arial" w:cs="Arial"/>
          <w:w w:val="104"/>
          <w:sz w:val="22"/>
          <w:szCs w:val="22"/>
        </w:rPr>
        <w:t>t</w:t>
      </w:r>
      <w:r w:rsidRPr="00BF6ECA">
        <w:rPr>
          <w:rFonts w:ascii="Arial" w:hAnsi="Arial" w:cs="Arial"/>
          <w:spacing w:val="4"/>
          <w:w w:val="104"/>
          <w:sz w:val="22"/>
          <w:szCs w:val="22"/>
        </w:rPr>
        <w:t>t</w:t>
      </w:r>
      <w:r w:rsidRPr="00BF6ECA">
        <w:rPr>
          <w:rFonts w:ascii="Arial" w:hAnsi="Arial" w:cs="Arial"/>
          <w:spacing w:val="2"/>
          <w:w w:val="131"/>
          <w:sz w:val="22"/>
          <w:szCs w:val="22"/>
        </w:rPr>
        <w:t>e</w:t>
      </w:r>
      <w:r w:rsidRPr="00BF6ECA">
        <w:rPr>
          <w:rFonts w:ascii="Arial" w:hAnsi="Arial" w:cs="Arial"/>
          <w:w w:val="116"/>
          <w:sz w:val="22"/>
          <w:szCs w:val="22"/>
        </w:rPr>
        <w:t>n</w:t>
      </w:r>
      <w:r w:rsidRPr="00BF6ECA">
        <w:rPr>
          <w:rFonts w:ascii="Arial" w:hAnsi="Arial" w:cs="Arial"/>
          <w:spacing w:val="18"/>
          <w:sz w:val="22"/>
          <w:szCs w:val="22"/>
        </w:rPr>
        <w:t xml:space="preserve"> </w:t>
      </w:r>
      <w:r w:rsidRPr="00BF6ECA">
        <w:rPr>
          <w:rFonts w:ascii="Arial" w:hAnsi="Arial" w:cs="Arial"/>
          <w:spacing w:val="2"/>
          <w:w w:val="131"/>
          <w:sz w:val="22"/>
          <w:szCs w:val="22"/>
        </w:rPr>
        <w:t>a</w:t>
      </w:r>
      <w:r w:rsidRPr="00BF6ECA">
        <w:rPr>
          <w:rFonts w:ascii="Arial" w:hAnsi="Arial" w:cs="Arial"/>
          <w:spacing w:val="4"/>
          <w:w w:val="116"/>
          <w:sz w:val="22"/>
          <w:szCs w:val="22"/>
        </w:rPr>
        <w:t>p</w:t>
      </w:r>
      <w:r w:rsidRPr="00BF6ECA">
        <w:rPr>
          <w:rFonts w:ascii="Arial" w:hAnsi="Arial" w:cs="Arial"/>
          <w:spacing w:val="-1"/>
          <w:w w:val="116"/>
          <w:sz w:val="22"/>
          <w:szCs w:val="22"/>
        </w:rPr>
        <w:t>p</w:t>
      </w:r>
      <w:r w:rsidRPr="00BF6ECA">
        <w:rPr>
          <w:rFonts w:ascii="Arial" w:hAnsi="Arial" w:cs="Arial"/>
          <w:spacing w:val="3"/>
          <w:w w:val="104"/>
          <w:sz w:val="22"/>
          <w:szCs w:val="22"/>
        </w:rPr>
        <w:t>r</w:t>
      </w:r>
      <w:r w:rsidRPr="00BF6ECA">
        <w:rPr>
          <w:rFonts w:ascii="Arial" w:hAnsi="Arial" w:cs="Arial"/>
          <w:spacing w:val="4"/>
          <w:w w:val="116"/>
          <w:sz w:val="22"/>
          <w:szCs w:val="22"/>
        </w:rPr>
        <w:t>o</w:t>
      </w:r>
      <w:r w:rsidRPr="00BF6ECA">
        <w:rPr>
          <w:rFonts w:ascii="Arial" w:hAnsi="Arial" w:cs="Arial"/>
          <w:w w:val="104"/>
          <w:sz w:val="22"/>
          <w:szCs w:val="22"/>
        </w:rPr>
        <w:t>v</w:t>
      </w:r>
      <w:r w:rsidRPr="00BF6ECA">
        <w:rPr>
          <w:rFonts w:ascii="Arial" w:hAnsi="Arial" w:cs="Arial"/>
          <w:spacing w:val="2"/>
          <w:w w:val="131"/>
          <w:sz w:val="22"/>
          <w:szCs w:val="22"/>
        </w:rPr>
        <w:t>a</w:t>
      </w:r>
      <w:r w:rsidRPr="00BF6ECA">
        <w:rPr>
          <w:rFonts w:ascii="Arial" w:hAnsi="Arial" w:cs="Arial"/>
          <w:w w:val="83"/>
          <w:sz w:val="22"/>
          <w:szCs w:val="22"/>
        </w:rPr>
        <w:t>l</w:t>
      </w:r>
      <w:r w:rsidRPr="00BF6ECA">
        <w:rPr>
          <w:rFonts w:ascii="Arial" w:hAnsi="Arial" w:cs="Arial"/>
          <w:spacing w:val="19"/>
          <w:sz w:val="22"/>
          <w:szCs w:val="22"/>
        </w:rPr>
        <w:t xml:space="preserve"> </w:t>
      </w:r>
      <w:r w:rsidRPr="00BF6ECA">
        <w:rPr>
          <w:rFonts w:ascii="Arial" w:hAnsi="Arial" w:cs="Arial"/>
          <w:sz w:val="22"/>
          <w:szCs w:val="22"/>
        </w:rPr>
        <w:t>of</w:t>
      </w:r>
      <w:r w:rsidRPr="00BF6ECA">
        <w:rPr>
          <w:rFonts w:ascii="Arial" w:hAnsi="Arial" w:cs="Arial"/>
          <w:spacing w:val="26"/>
          <w:sz w:val="22"/>
          <w:szCs w:val="22"/>
        </w:rPr>
        <w:t xml:space="preserve"> </w:t>
      </w:r>
      <w:r w:rsidRPr="00BF6ECA">
        <w:rPr>
          <w:rFonts w:ascii="Arial" w:hAnsi="Arial" w:cs="Arial"/>
          <w:spacing w:val="2"/>
          <w:w w:val="115"/>
          <w:sz w:val="22"/>
          <w:szCs w:val="22"/>
        </w:rPr>
        <w:t>th</w:t>
      </w:r>
      <w:r w:rsidRPr="00BF6ECA">
        <w:rPr>
          <w:rFonts w:ascii="Arial" w:hAnsi="Arial" w:cs="Arial"/>
          <w:w w:val="115"/>
          <w:sz w:val="22"/>
          <w:szCs w:val="22"/>
        </w:rPr>
        <w:t>e</w:t>
      </w:r>
      <w:r w:rsidRPr="00BF6ECA">
        <w:rPr>
          <w:rFonts w:ascii="Arial" w:hAnsi="Arial" w:cs="Arial"/>
          <w:spacing w:val="18"/>
          <w:w w:val="115"/>
          <w:sz w:val="22"/>
          <w:szCs w:val="22"/>
        </w:rPr>
        <w:t xml:space="preserve"> </w:t>
      </w:r>
      <w:r w:rsidRPr="00BF6ECA">
        <w:rPr>
          <w:rFonts w:ascii="Arial" w:hAnsi="Arial" w:cs="Arial"/>
          <w:w w:val="115"/>
          <w:sz w:val="22"/>
          <w:szCs w:val="22"/>
        </w:rPr>
        <w:t>B</w:t>
      </w:r>
      <w:r w:rsidRPr="00BF6ECA">
        <w:rPr>
          <w:rFonts w:ascii="Arial" w:hAnsi="Arial" w:cs="Arial"/>
          <w:spacing w:val="2"/>
          <w:w w:val="115"/>
          <w:sz w:val="22"/>
          <w:szCs w:val="22"/>
        </w:rPr>
        <w:t>an</w:t>
      </w:r>
      <w:r w:rsidRPr="00BF6ECA">
        <w:rPr>
          <w:rFonts w:ascii="Arial" w:hAnsi="Arial" w:cs="Arial"/>
          <w:w w:val="115"/>
          <w:sz w:val="22"/>
          <w:szCs w:val="22"/>
        </w:rPr>
        <w:t>k</w:t>
      </w:r>
      <w:r w:rsidRPr="00BF6ECA">
        <w:rPr>
          <w:rFonts w:ascii="Arial" w:hAnsi="Arial" w:cs="Arial"/>
          <w:spacing w:val="4"/>
          <w:w w:val="115"/>
          <w:sz w:val="22"/>
          <w:szCs w:val="22"/>
        </w:rPr>
        <w:t xml:space="preserve"> </w:t>
      </w:r>
      <w:r w:rsidRPr="00BF6ECA">
        <w:rPr>
          <w:rFonts w:ascii="Arial" w:hAnsi="Arial" w:cs="Arial"/>
          <w:spacing w:val="2"/>
          <w:w w:val="134"/>
          <w:sz w:val="22"/>
          <w:szCs w:val="22"/>
        </w:rPr>
        <w:t>s</w:t>
      </w:r>
      <w:r w:rsidRPr="00BF6ECA">
        <w:rPr>
          <w:rFonts w:ascii="Arial" w:hAnsi="Arial" w:cs="Arial"/>
          <w:spacing w:val="2"/>
          <w:w w:val="116"/>
          <w:sz w:val="22"/>
          <w:szCs w:val="22"/>
        </w:rPr>
        <w:t>h</w:t>
      </w:r>
      <w:r w:rsidRPr="00BF6ECA">
        <w:rPr>
          <w:rFonts w:ascii="Arial" w:hAnsi="Arial" w:cs="Arial"/>
          <w:spacing w:val="2"/>
          <w:w w:val="131"/>
          <w:sz w:val="22"/>
          <w:szCs w:val="22"/>
        </w:rPr>
        <w:t>a</w:t>
      </w:r>
      <w:r w:rsidRPr="00BF6ECA">
        <w:rPr>
          <w:rFonts w:ascii="Arial" w:hAnsi="Arial" w:cs="Arial"/>
          <w:w w:val="83"/>
          <w:sz w:val="22"/>
          <w:szCs w:val="22"/>
        </w:rPr>
        <w:t>ll</w:t>
      </w:r>
      <w:r w:rsidRPr="00BF6ECA">
        <w:rPr>
          <w:rFonts w:ascii="Arial" w:hAnsi="Arial" w:cs="Arial"/>
          <w:spacing w:val="19"/>
          <w:sz w:val="22"/>
          <w:szCs w:val="22"/>
        </w:rPr>
        <w:t xml:space="preserve"> </w:t>
      </w:r>
      <w:r w:rsidRPr="00BF6ECA">
        <w:rPr>
          <w:rFonts w:ascii="Arial" w:hAnsi="Arial" w:cs="Arial"/>
          <w:spacing w:val="2"/>
          <w:w w:val="122"/>
          <w:sz w:val="22"/>
          <w:szCs w:val="22"/>
        </w:rPr>
        <w:t>b</w:t>
      </w:r>
      <w:r w:rsidRPr="00BF6ECA">
        <w:rPr>
          <w:rFonts w:ascii="Arial" w:hAnsi="Arial" w:cs="Arial"/>
          <w:w w:val="122"/>
          <w:sz w:val="22"/>
          <w:szCs w:val="22"/>
        </w:rPr>
        <w:t>e</w:t>
      </w:r>
      <w:r w:rsidRPr="00BF6ECA">
        <w:rPr>
          <w:rFonts w:ascii="Arial" w:hAnsi="Arial" w:cs="Arial"/>
          <w:spacing w:val="10"/>
          <w:w w:val="122"/>
          <w:sz w:val="22"/>
          <w:szCs w:val="22"/>
        </w:rPr>
        <w:t xml:space="preserve"> </w:t>
      </w:r>
      <w:r w:rsidRPr="00BF6ECA">
        <w:rPr>
          <w:rFonts w:ascii="Arial" w:hAnsi="Arial" w:cs="Arial"/>
          <w:spacing w:val="2"/>
          <w:w w:val="116"/>
          <w:sz w:val="22"/>
          <w:szCs w:val="22"/>
        </w:rPr>
        <w:t>ob</w:t>
      </w:r>
      <w:r w:rsidRPr="00BF6ECA">
        <w:rPr>
          <w:rFonts w:ascii="Arial" w:hAnsi="Arial" w:cs="Arial"/>
          <w:spacing w:val="2"/>
          <w:w w:val="104"/>
          <w:sz w:val="22"/>
          <w:szCs w:val="22"/>
        </w:rPr>
        <w:t>t</w:t>
      </w:r>
      <w:r w:rsidRPr="00BF6ECA">
        <w:rPr>
          <w:rFonts w:ascii="Arial" w:hAnsi="Arial" w:cs="Arial"/>
          <w:spacing w:val="2"/>
          <w:w w:val="131"/>
          <w:sz w:val="22"/>
          <w:szCs w:val="22"/>
        </w:rPr>
        <w:t>a</w:t>
      </w:r>
      <w:r w:rsidRPr="00BF6ECA">
        <w:rPr>
          <w:rFonts w:ascii="Arial" w:hAnsi="Arial" w:cs="Arial"/>
          <w:spacing w:val="1"/>
          <w:w w:val="83"/>
          <w:sz w:val="22"/>
          <w:szCs w:val="22"/>
        </w:rPr>
        <w:t>i</w:t>
      </w:r>
      <w:r w:rsidRPr="00BF6ECA">
        <w:rPr>
          <w:rFonts w:ascii="Arial" w:hAnsi="Arial" w:cs="Arial"/>
          <w:spacing w:val="4"/>
          <w:w w:val="116"/>
          <w:sz w:val="22"/>
          <w:szCs w:val="22"/>
        </w:rPr>
        <w:t>n</w:t>
      </w:r>
      <w:r w:rsidRPr="00BF6ECA">
        <w:rPr>
          <w:rFonts w:ascii="Arial" w:hAnsi="Arial" w:cs="Arial"/>
          <w:spacing w:val="2"/>
          <w:w w:val="131"/>
          <w:sz w:val="22"/>
          <w:szCs w:val="22"/>
        </w:rPr>
        <w:t>e</w:t>
      </w:r>
      <w:r w:rsidRPr="00BF6ECA">
        <w:rPr>
          <w:rFonts w:ascii="Arial" w:hAnsi="Arial" w:cs="Arial"/>
          <w:w w:val="116"/>
          <w:sz w:val="22"/>
          <w:szCs w:val="22"/>
        </w:rPr>
        <w:t>d</w:t>
      </w:r>
      <w:r w:rsidRPr="00BF6ECA">
        <w:rPr>
          <w:rFonts w:ascii="Arial" w:hAnsi="Arial" w:cs="Arial"/>
          <w:spacing w:val="18"/>
          <w:sz w:val="22"/>
          <w:szCs w:val="22"/>
        </w:rPr>
        <w:t xml:space="preserve"> </w:t>
      </w:r>
      <w:r w:rsidRPr="00BF6ECA">
        <w:rPr>
          <w:rFonts w:ascii="Arial" w:hAnsi="Arial" w:cs="Arial"/>
          <w:spacing w:val="4"/>
          <w:sz w:val="22"/>
          <w:szCs w:val="22"/>
        </w:rPr>
        <w:t>b</w:t>
      </w:r>
      <w:r w:rsidRPr="00BF6ECA">
        <w:rPr>
          <w:rFonts w:ascii="Arial" w:hAnsi="Arial" w:cs="Arial"/>
          <w:sz w:val="22"/>
          <w:szCs w:val="22"/>
        </w:rPr>
        <w:t>y</w:t>
      </w:r>
      <w:r w:rsidRPr="00BF6ECA">
        <w:rPr>
          <w:rFonts w:ascii="Arial" w:hAnsi="Arial" w:cs="Arial"/>
          <w:spacing w:val="33"/>
          <w:sz w:val="22"/>
          <w:szCs w:val="22"/>
        </w:rPr>
        <w:t xml:space="preserve"> </w:t>
      </w:r>
      <w:r w:rsidRPr="00BF6ECA">
        <w:rPr>
          <w:rFonts w:ascii="Arial" w:hAnsi="Arial" w:cs="Arial"/>
          <w:spacing w:val="2"/>
          <w:w w:val="117"/>
          <w:sz w:val="22"/>
          <w:szCs w:val="22"/>
        </w:rPr>
        <w:t>t</w:t>
      </w:r>
      <w:r w:rsidRPr="00BF6ECA">
        <w:rPr>
          <w:rFonts w:ascii="Arial" w:hAnsi="Arial" w:cs="Arial"/>
          <w:spacing w:val="5"/>
          <w:w w:val="117"/>
          <w:sz w:val="22"/>
          <w:szCs w:val="22"/>
        </w:rPr>
        <w:t>h</w:t>
      </w:r>
      <w:r w:rsidRPr="00BF6ECA">
        <w:rPr>
          <w:rFonts w:ascii="Arial" w:hAnsi="Arial" w:cs="Arial"/>
          <w:w w:val="117"/>
          <w:sz w:val="22"/>
          <w:szCs w:val="22"/>
        </w:rPr>
        <w:t>e</w:t>
      </w:r>
      <w:r w:rsidRPr="00BF6ECA">
        <w:rPr>
          <w:rFonts w:ascii="Arial" w:hAnsi="Arial" w:cs="Arial"/>
          <w:spacing w:val="12"/>
          <w:w w:val="117"/>
          <w:sz w:val="22"/>
          <w:szCs w:val="22"/>
        </w:rPr>
        <w:t xml:space="preserve"> </w:t>
      </w:r>
      <w:r w:rsidRPr="00BF6ECA">
        <w:rPr>
          <w:rFonts w:ascii="Arial" w:hAnsi="Arial" w:cs="Arial"/>
          <w:spacing w:val="6"/>
          <w:w w:val="117"/>
          <w:sz w:val="22"/>
          <w:szCs w:val="22"/>
        </w:rPr>
        <w:t>T</w:t>
      </w:r>
      <w:r w:rsidRPr="00BF6ECA">
        <w:rPr>
          <w:rFonts w:ascii="Arial" w:hAnsi="Arial" w:cs="Arial"/>
          <w:w w:val="117"/>
          <w:sz w:val="22"/>
          <w:szCs w:val="22"/>
        </w:rPr>
        <w:t>e</w:t>
      </w:r>
      <w:r w:rsidRPr="00BF6ECA">
        <w:rPr>
          <w:rFonts w:ascii="Arial" w:hAnsi="Arial" w:cs="Arial"/>
          <w:spacing w:val="2"/>
          <w:w w:val="117"/>
          <w:sz w:val="22"/>
          <w:szCs w:val="22"/>
        </w:rPr>
        <w:t>nd</w:t>
      </w:r>
      <w:r w:rsidRPr="00BF6ECA">
        <w:rPr>
          <w:rFonts w:ascii="Arial" w:hAnsi="Arial" w:cs="Arial"/>
          <w:spacing w:val="5"/>
          <w:w w:val="117"/>
          <w:sz w:val="22"/>
          <w:szCs w:val="22"/>
        </w:rPr>
        <w:t>e</w:t>
      </w:r>
      <w:r w:rsidRPr="00BF6ECA">
        <w:rPr>
          <w:rFonts w:ascii="Arial" w:hAnsi="Arial" w:cs="Arial"/>
          <w:spacing w:val="3"/>
          <w:w w:val="117"/>
          <w:sz w:val="22"/>
          <w:szCs w:val="22"/>
        </w:rPr>
        <w:t>r</w:t>
      </w:r>
      <w:r w:rsidRPr="00BF6ECA">
        <w:rPr>
          <w:rFonts w:ascii="Arial" w:hAnsi="Arial" w:cs="Arial"/>
          <w:spacing w:val="-1"/>
          <w:w w:val="117"/>
          <w:sz w:val="22"/>
          <w:szCs w:val="22"/>
        </w:rPr>
        <w:t>e</w:t>
      </w:r>
      <w:r w:rsidRPr="00BF6ECA">
        <w:rPr>
          <w:rFonts w:ascii="Arial" w:hAnsi="Arial" w:cs="Arial"/>
          <w:w w:val="117"/>
          <w:sz w:val="22"/>
          <w:szCs w:val="22"/>
        </w:rPr>
        <w:t>r</w:t>
      </w:r>
      <w:r w:rsidRPr="00BF6ECA">
        <w:rPr>
          <w:rFonts w:ascii="Arial" w:hAnsi="Arial" w:cs="Arial"/>
          <w:spacing w:val="11"/>
          <w:w w:val="117"/>
          <w:sz w:val="22"/>
          <w:szCs w:val="22"/>
        </w:rPr>
        <w:t xml:space="preserve"> </w:t>
      </w:r>
      <w:r w:rsidRPr="00BF6ECA">
        <w:rPr>
          <w:rFonts w:ascii="Arial" w:hAnsi="Arial" w:cs="Arial"/>
          <w:spacing w:val="5"/>
          <w:w w:val="92"/>
          <w:sz w:val="22"/>
          <w:szCs w:val="22"/>
        </w:rPr>
        <w:t>(</w:t>
      </w:r>
      <w:r w:rsidRPr="00BF6ECA">
        <w:rPr>
          <w:rFonts w:ascii="Arial" w:hAnsi="Arial" w:cs="Arial"/>
          <w:w w:val="92"/>
          <w:sz w:val="22"/>
          <w:szCs w:val="22"/>
        </w:rPr>
        <w:t>if</w:t>
      </w:r>
      <w:r w:rsidRPr="00BF6ECA">
        <w:rPr>
          <w:rFonts w:ascii="Arial" w:hAnsi="Arial" w:cs="Arial"/>
          <w:spacing w:val="24"/>
          <w:w w:val="92"/>
          <w:sz w:val="22"/>
          <w:szCs w:val="22"/>
        </w:rPr>
        <w:t xml:space="preserve"> </w:t>
      </w:r>
      <w:r w:rsidRPr="00BF6ECA">
        <w:rPr>
          <w:rFonts w:ascii="Arial" w:hAnsi="Arial" w:cs="Arial"/>
          <w:w w:val="117"/>
          <w:sz w:val="22"/>
          <w:szCs w:val="22"/>
        </w:rPr>
        <w:t>t</w:t>
      </w:r>
      <w:r w:rsidRPr="00BF6ECA">
        <w:rPr>
          <w:rFonts w:ascii="Arial" w:hAnsi="Arial" w:cs="Arial"/>
          <w:spacing w:val="2"/>
          <w:w w:val="117"/>
          <w:sz w:val="22"/>
          <w:szCs w:val="22"/>
        </w:rPr>
        <w:t>h</w:t>
      </w:r>
      <w:r w:rsidRPr="00BF6ECA">
        <w:rPr>
          <w:rFonts w:ascii="Arial" w:hAnsi="Arial" w:cs="Arial"/>
          <w:w w:val="117"/>
          <w:sz w:val="22"/>
          <w:szCs w:val="22"/>
        </w:rPr>
        <w:t>e</w:t>
      </w:r>
      <w:r w:rsidRPr="00BF6ECA">
        <w:rPr>
          <w:rFonts w:ascii="Arial" w:hAnsi="Arial" w:cs="Arial"/>
          <w:spacing w:val="16"/>
          <w:w w:val="117"/>
          <w:sz w:val="22"/>
          <w:szCs w:val="22"/>
        </w:rPr>
        <w:t xml:space="preserve"> </w:t>
      </w:r>
      <w:r w:rsidRPr="00BF6ECA">
        <w:rPr>
          <w:rFonts w:ascii="Arial" w:hAnsi="Arial" w:cs="Arial"/>
          <w:spacing w:val="2"/>
          <w:w w:val="117"/>
          <w:sz w:val="22"/>
          <w:szCs w:val="22"/>
        </w:rPr>
        <w:t>T</w:t>
      </w:r>
      <w:r w:rsidRPr="00BF6ECA">
        <w:rPr>
          <w:rFonts w:ascii="Arial" w:hAnsi="Arial" w:cs="Arial"/>
          <w:spacing w:val="5"/>
          <w:w w:val="117"/>
          <w:sz w:val="22"/>
          <w:szCs w:val="22"/>
        </w:rPr>
        <w:t>e</w:t>
      </w:r>
      <w:r w:rsidRPr="00BF6ECA">
        <w:rPr>
          <w:rFonts w:ascii="Arial" w:hAnsi="Arial" w:cs="Arial"/>
          <w:w w:val="117"/>
          <w:sz w:val="22"/>
          <w:szCs w:val="22"/>
        </w:rPr>
        <w:t>n</w:t>
      </w:r>
      <w:r w:rsidRPr="00BF6ECA">
        <w:rPr>
          <w:rFonts w:ascii="Arial" w:hAnsi="Arial" w:cs="Arial"/>
          <w:spacing w:val="2"/>
          <w:w w:val="117"/>
          <w:sz w:val="22"/>
          <w:szCs w:val="22"/>
        </w:rPr>
        <w:t>de</w:t>
      </w:r>
      <w:r w:rsidRPr="00BF6ECA">
        <w:rPr>
          <w:rFonts w:ascii="Arial" w:hAnsi="Arial" w:cs="Arial"/>
          <w:spacing w:val="3"/>
          <w:w w:val="117"/>
          <w:sz w:val="22"/>
          <w:szCs w:val="22"/>
        </w:rPr>
        <w:t>r</w:t>
      </w:r>
      <w:r w:rsidRPr="00BF6ECA">
        <w:rPr>
          <w:rFonts w:ascii="Arial" w:hAnsi="Arial" w:cs="Arial"/>
          <w:spacing w:val="-1"/>
          <w:w w:val="117"/>
          <w:sz w:val="22"/>
          <w:szCs w:val="22"/>
        </w:rPr>
        <w:t>e</w:t>
      </w:r>
      <w:r w:rsidRPr="00BF6ECA">
        <w:rPr>
          <w:rFonts w:ascii="Arial" w:hAnsi="Arial" w:cs="Arial"/>
          <w:w w:val="117"/>
          <w:sz w:val="22"/>
          <w:szCs w:val="22"/>
        </w:rPr>
        <w:t>r</w:t>
      </w:r>
      <w:r w:rsidRPr="00BF6ECA">
        <w:rPr>
          <w:rFonts w:ascii="Arial" w:hAnsi="Arial" w:cs="Arial"/>
          <w:spacing w:val="13"/>
          <w:w w:val="117"/>
          <w:sz w:val="22"/>
          <w:szCs w:val="22"/>
        </w:rPr>
        <w:t xml:space="preserve"> </w:t>
      </w:r>
      <w:r w:rsidRPr="00BF6ECA">
        <w:rPr>
          <w:rFonts w:ascii="Arial" w:hAnsi="Arial" w:cs="Arial"/>
          <w:spacing w:val="1"/>
          <w:w w:val="83"/>
          <w:sz w:val="22"/>
          <w:szCs w:val="22"/>
        </w:rPr>
        <w:t>i</w:t>
      </w:r>
      <w:r w:rsidRPr="00BF6ECA">
        <w:rPr>
          <w:rFonts w:ascii="Arial" w:hAnsi="Arial" w:cs="Arial"/>
          <w:w w:val="134"/>
          <w:sz w:val="22"/>
          <w:szCs w:val="22"/>
        </w:rPr>
        <w:t>s</w:t>
      </w:r>
      <w:r w:rsidRPr="00BF6ECA">
        <w:rPr>
          <w:rFonts w:ascii="Arial" w:hAnsi="Arial" w:cs="Arial"/>
          <w:spacing w:val="18"/>
          <w:sz w:val="22"/>
          <w:szCs w:val="22"/>
        </w:rPr>
        <w:t xml:space="preserve"> </w:t>
      </w:r>
      <w:r w:rsidRPr="00BF6ECA">
        <w:rPr>
          <w:rFonts w:ascii="Arial" w:hAnsi="Arial" w:cs="Arial"/>
          <w:w w:val="116"/>
          <w:sz w:val="22"/>
          <w:szCs w:val="22"/>
        </w:rPr>
        <w:t>n</w:t>
      </w:r>
      <w:r w:rsidRPr="00BF6ECA">
        <w:rPr>
          <w:rFonts w:ascii="Arial" w:hAnsi="Arial" w:cs="Arial"/>
          <w:spacing w:val="6"/>
          <w:w w:val="116"/>
          <w:sz w:val="22"/>
          <w:szCs w:val="22"/>
        </w:rPr>
        <w:t>o</w:t>
      </w:r>
      <w:r w:rsidRPr="00BF6ECA">
        <w:rPr>
          <w:rFonts w:ascii="Arial" w:hAnsi="Arial" w:cs="Arial"/>
          <w:w w:val="104"/>
          <w:sz w:val="22"/>
          <w:szCs w:val="22"/>
        </w:rPr>
        <w:t xml:space="preserve">t </w:t>
      </w:r>
      <w:r w:rsidRPr="00BF6ECA">
        <w:rPr>
          <w:rFonts w:ascii="Arial" w:hAnsi="Arial" w:cs="Arial"/>
          <w:spacing w:val="2"/>
          <w:w w:val="122"/>
          <w:sz w:val="22"/>
          <w:szCs w:val="22"/>
        </w:rPr>
        <w:t>a</w:t>
      </w:r>
      <w:r w:rsidRPr="00BF6ECA">
        <w:rPr>
          <w:rFonts w:ascii="Arial" w:hAnsi="Arial" w:cs="Arial"/>
          <w:w w:val="122"/>
          <w:sz w:val="22"/>
          <w:szCs w:val="22"/>
        </w:rPr>
        <w:t xml:space="preserve">n  </w:t>
      </w:r>
      <w:r w:rsidRPr="00BF6ECA">
        <w:rPr>
          <w:rFonts w:ascii="Arial" w:hAnsi="Arial" w:cs="Arial"/>
          <w:spacing w:val="1"/>
          <w:w w:val="83"/>
          <w:sz w:val="22"/>
          <w:szCs w:val="22"/>
        </w:rPr>
        <w:t>i</w:t>
      </w:r>
      <w:r w:rsidRPr="00BF6ECA">
        <w:rPr>
          <w:rFonts w:ascii="Arial" w:hAnsi="Arial" w:cs="Arial"/>
          <w:w w:val="116"/>
          <w:sz w:val="22"/>
          <w:szCs w:val="22"/>
        </w:rPr>
        <w:t>n</w:t>
      </w:r>
      <w:r w:rsidRPr="00BF6ECA">
        <w:rPr>
          <w:rFonts w:ascii="Arial" w:hAnsi="Arial" w:cs="Arial"/>
          <w:spacing w:val="2"/>
          <w:w w:val="116"/>
          <w:sz w:val="22"/>
          <w:szCs w:val="22"/>
        </w:rPr>
        <w:t>d</w:t>
      </w:r>
      <w:r w:rsidRPr="00BF6ECA">
        <w:rPr>
          <w:rFonts w:ascii="Arial" w:hAnsi="Arial" w:cs="Arial"/>
          <w:spacing w:val="1"/>
          <w:w w:val="83"/>
          <w:sz w:val="22"/>
          <w:szCs w:val="22"/>
        </w:rPr>
        <w:t>i</w:t>
      </w:r>
      <w:r w:rsidRPr="00BF6ECA">
        <w:rPr>
          <w:rFonts w:ascii="Arial" w:hAnsi="Arial" w:cs="Arial"/>
          <w:spacing w:val="2"/>
          <w:w w:val="104"/>
          <w:sz w:val="22"/>
          <w:szCs w:val="22"/>
        </w:rPr>
        <w:t>v</w:t>
      </w:r>
      <w:r w:rsidRPr="00BF6ECA">
        <w:rPr>
          <w:rFonts w:ascii="Arial" w:hAnsi="Arial" w:cs="Arial"/>
          <w:spacing w:val="1"/>
          <w:w w:val="83"/>
          <w:sz w:val="22"/>
          <w:szCs w:val="22"/>
        </w:rPr>
        <w:t>i</w:t>
      </w:r>
      <w:r w:rsidRPr="00BF6ECA">
        <w:rPr>
          <w:rFonts w:ascii="Arial" w:hAnsi="Arial" w:cs="Arial"/>
          <w:spacing w:val="2"/>
          <w:w w:val="116"/>
          <w:sz w:val="22"/>
          <w:szCs w:val="22"/>
        </w:rPr>
        <w:t>du</w:t>
      </w:r>
      <w:r w:rsidRPr="00BF6ECA">
        <w:rPr>
          <w:rFonts w:ascii="Arial" w:hAnsi="Arial" w:cs="Arial"/>
          <w:w w:val="131"/>
          <w:sz w:val="22"/>
          <w:szCs w:val="22"/>
        </w:rPr>
        <w:t>a</w:t>
      </w:r>
      <w:r w:rsidRPr="00BF6ECA">
        <w:rPr>
          <w:rFonts w:ascii="Arial" w:hAnsi="Arial" w:cs="Arial"/>
          <w:spacing w:val="3"/>
          <w:w w:val="83"/>
          <w:sz w:val="22"/>
          <w:szCs w:val="22"/>
        </w:rPr>
        <w:t>l</w:t>
      </w:r>
      <w:r w:rsidRPr="00BF6ECA">
        <w:rPr>
          <w:rFonts w:ascii="Arial" w:hAnsi="Arial" w:cs="Arial"/>
          <w:w w:val="104"/>
          <w:sz w:val="22"/>
          <w:szCs w:val="22"/>
        </w:rPr>
        <w:t xml:space="preserve">) </w:t>
      </w:r>
      <w:r w:rsidRPr="00BF6ECA">
        <w:rPr>
          <w:rFonts w:ascii="Arial" w:hAnsi="Arial" w:cs="Arial"/>
          <w:spacing w:val="18"/>
          <w:w w:val="104"/>
          <w:sz w:val="22"/>
          <w:szCs w:val="22"/>
        </w:rPr>
        <w:t xml:space="preserve"> </w:t>
      </w:r>
      <w:r w:rsidRPr="00BF6ECA">
        <w:rPr>
          <w:rFonts w:ascii="Arial" w:hAnsi="Arial" w:cs="Arial"/>
          <w:w w:val="116"/>
          <w:sz w:val="22"/>
          <w:szCs w:val="22"/>
        </w:rPr>
        <w:t>p</w:t>
      </w:r>
      <w:r w:rsidRPr="00BF6ECA">
        <w:rPr>
          <w:rFonts w:ascii="Arial" w:hAnsi="Arial" w:cs="Arial"/>
          <w:spacing w:val="7"/>
          <w:w w:val="104"/>
          <w:sz w:val="22"/>
          <w:szCs w:val="22"/>
        </w:rPr>
        <w:t>r</w:t>
      </w:r>
      <w:r w:rsidRPr="00BF6ECA">
        <w:rPr>
          <w:rFonts w:ascii="Arial" w:hAnsi="Arial" w:cs="Arial"/>
          <w:spacing w:val="1"/>
          <w:w w:val="83"/>
          <w:sz w:val="22"/>
          <w:szCs w:val="22"/>
        </w:rPr>
        <w:t>i</w:t>
      </w:r>
      <w:r w:rsidRPr="00BF6ECA">
        <w:rPr>
          <w:rFonts w:ascii="Arial" w:hAnsi="Arial" w:cs="Arial"/>
          <w:spacing w:val="2"/>
          <w:w w:val="116"/>
          <w:sz w:val="22"/>
          <w:szCs w:val="22"/>
        </w:rPr>
        <w:t>o</w:t>
      </w:r>
      <w:r w:rsidRPr="00BF6ECA">
        <w:rPr>
          <w:rFonts w:ascii="Arial" w:hAnsi="Arial" w:cs="Arial"/>
          <w:w w:val="104"/>
          <w:sz w:val="22"/>
          <w:szCs w:val="22"/>
        </w:rPr>
        <w:t xml:space="preserve">r </w:t>
      </w:r>
      <w:r w:rsidRPr="00BF6ECA">
        <w:rPr>
          <w:rFonts w:ascii="Arial" w:hAnsi="Arial" w:cs="Arial"/>
          <w:spacing w:val="15"/>
          <w:w w:val="104"/>
          <w:sz w:val="22"/>
          <w:szCs w:val="22"/>
        </w:rPr>
        <w:t xml:space="preserve"> </w:t>
      </w:r>
      <w:r w:rsidRPr="00BF6ECA">
        <w:rPr>
          <w:rFonts w:ascii="Arial" w:hAnsi="Arial" w:cs="Arial"/>
          <w:spacing w:val="4"/>
          <w:sz w:val="22"/>
          <w:szCs w:val="22"/>
        </w:rPr>
        <w:t>t</w:t>
      </w:r>
      <w:r w:rsidRPr="00BF6ECA">
        <w:rPr>
          <w:rFonts w:ascii="Arial" w:hAnsi="Arial" w:cs="Arial"/>
          <w:sz w:val="22"/>
          <w:szCs w:val="22"/>
        </w:rPr>
        <w:t xml:space="preserve">o </w:t>
      </w:r>
      <w:r w:rsidRPr="00BF6ECA">
        <w:rPr>
          <w:rFonts w:ascii="Arial" w:hAnsi="Arial" w:cs="Arial"/>
          <w:spacing w:val="34"/>
          <w:sz w:val="22"/>
          <w:szCs w:val="22"/>
        </w:rPr>
        <w:t xml:space="preserve"> </w:t>
      </w:r>
      <w:r w:rsidRPr="00BF6ECA">
        <w:rPr>
          <w:rFonts w:ascii="Arial" w:hAnsi="Arial" w:cs="Arial"/>
          <w:w w:val="120"/>
          <w:sz w:val="22"/>
          <w:szCs w:val="22"/>
        </w:rPr>
        <w:t>c</w:t>
      </w:r>
      <w:r w:rsidRPr="00BF6ECA">
        <w:rPr>
          <w:rFonts w:ascii="Arial" w:hAnsi="Arial" w:cs="Arial"/>
          <w:spacing w:val="5"/>
          <w:w w:val="120"/>
          <w:sz w:val="22"/>
          <w:szCs w:val="22"/>
        </w:rPr>
        <w:t>h</w:t>
      </w:r>
      <w:r w:rsidRPr="00BF6ECA">
        <w:rPr>
          <w:rFonts w:ascii="Arial" w:hAnsi="Arial" w:cs="Arial"/>
          <w:w w:val="120"/>
          <w:sz w:val="22"/>
          <w:szCs w:val="22"/>
        </w:rPr>
        <w:t>a</w:t>
      </w:r>
      <w:r w:rsidRPr="00BF6ECA">
        <w:rPr>
          <w:rFonts w:ascii="Arial" w:hAnsi="Arial" w:cs="Arial"/>
          <w:spacing w:val="2"/>
          <w:w w:val="120"/>
          <w:sz w:val="22"/>
          <w:szCs w:val="22"/>
        </w:rPr>
        <w:t>ng</w:t>
      </w:r>
      <w:r w:rsidRPr="00BF6ECA">
        <w:rPr>
          <w:rFonts w:ascii="Arial" w:hAnsi="Arial" w:cs="Arial"/>
          <w:w w:val="120"/>
          <w:sz w:val="22"/>
          <w:szCs w:val="22"/>
        </w:rPr>
        <w:t xml:space="preserve">e </w:t>
      </w:r>
      <w:r w:rsidRPr="00BF6ECA">
        <w:rPr>
          <w:rFonts w:ascii="Arial" w:hAnsi="Arial" w:cs="Arial"/>
          <w:spacing w:val="3"/>
          <w:w w:val="120"/>
          <w:sz w:val="22"/>
          <w:szCs w:val="22"/>
        </w:rPr>
        <w:t xml:space="preserve"> </w:t>
      </w:r>
      <w:r w:rsidRPr="00BF6ECA">
        <w:rPr>
          <w:rFonts w:ascii="Arial" w:hAnsi="Arial" w:cs="Arial"/>
          <w:spacing w:val="1"/>
          <w:w w:val="83"/>
          <w:sz w:val="22"/>
          <w:szCs w:val="22"/>
        </w:rPr>
        <w:t>i</w:t>
      </w:r>
      <w:r w:rsidRPr="00BF6ECA">
        <w:rPr>
          <w:rFonts w:ascii="Arial" w:hAnsi="Arial" w:cs="Arial"/>
          <w:w w:val="116"/>
          <w:sz w:val="22"/>
          <w:szCs w:val="22"/>
        </w:rPr>
        <w:t xml:space="preserve">n </w:t>
      </w:r>
      <w:r w:rsidRPr="00BF6ECA">
        <w:rPr>
          <w:rFonts w:ascii="Arial" w:hAnsi="Arial" w:cs="Arial"/>
          <w:spacing w:val="18"/>
          <w:w w:val="116"/>
          <w:sz w:val="22"/>
          <w:szCs w:val="22"/>
        </w:rPr>
        <w:t xml:space="preserve"> </w:t>
      </w:r>
      <w:r w:rsidRPr="00BF6ECA">
        <w:rPr>
          <w:rFonts w:ascii="Arial" w:hAnsi="Arial" w:cs="Arial"/>
          <w:spacing w:val="1"/>
          <w:w w:val="83"/>
          <w:sz w:val="22"/>
          <w:szCs w:val="22"/>
        </w:rPr>
        <w:t>i</w:t>
      </w:r>
      <w:r w:rsidRPr="00BF6ECA">
        <w:rPr>
          <w:rFonts w:ascii="Arial" w:hAnsi="Arial" w:cs="Arial"/>
          <w:w w:val="104"/>
          <w:sz w:val="22"/>
          <w:szCs w:val="22"/>
        </w:rPr>
        <w:t>t</w:t>
      </w:r>
      <w:r w:rsidRPr="00BF6ECA">
        <w:rPr>
          <w:rFonts w:ascii="Arial" w:hAnsi="Arial" w:cs="Arial"/>
          <w:w w:val="134"/>
          <w:sz w:val="22"/>
          <w:szCs w:val="22"/>
        </w:rPr>
        <w:t xml:space="preserve">s </w:t>
      </w:r>
      <w:r w:rsidRPr="00BF6ECA">
        <w:rPr>
          <w:rFonts w:ascii="Arial" w:hAnsi="Arial" w:cs="Arial"/>
          <w:spacing w:val="19"/>
          <w:w w:val="134"/>
          <w:sz w:val="22"/>
          <w:szCs w:val="22"/>
        </w:rPr>
        <w:t xml:space="preserve"> </w:t>
      </w:r>
      <w:r w:rsidRPr="00BF6ECA">
        <w:rPr>
          <w:rFonts w:ascii="Arial" w:hAnsi="Arial" w:cs="Arial"/>
          <w:spacing w:val="2"/>
          <w:w w:val="118"/>
          <w:sz w:val="22"/>
          <w:szCs w:val="22"/>
        </w:rPr>
        <w:t>c</w:t>
      </w:r>
      <w:r w:rsidRPr="00BF6ECA">
        <w:rPr>
          <w:rFonts w:ascii="Arial" w:hAnsi="Arial" w:cs="Arial"/>
          <w:spacing w:val="2"/>
          <w:w w:val="116"/>
          <w:sz w:val="22"/>
          <w:szCs w:val="22"/>
        </w:rPr>
        <w:t>o</w:t>
      </w:r>
      <w:r w:rsidRPr="00BF6ECA">
        <w:rPr>
          <w:rFonts w:ascii="Arial" w:hAnsi="Arial" w:cs="Arial"/>
          <w:w w:val="116"/>
          <w:sz w:val="22"/>
          <w:szCs w:val="22"/>
        </w:rPr>
        <w:t>n</w:t>
      </w:r>
      <w:r w:rsidRPr="00BF6ECA">
        <w:rPr>
          <w:rFonts w:ascii="Arial" w:hAnsi="Arial" w:cs="Arial"/>
          <w:spacing w:val="4"/>
          <w:w w:val="134"/>
          <w:sz w:val="22"/>
          <w:szCs w:val="22"/>
        </w:rPr>
        <w:t>s</w:t>
      </w:r>
      <w:r w:rsidRPr="00BF6ECA">
        <w:rPr>
          <w:rFonts w:ascii="Arial" w:hAnsi="Arial" w:cs="Arial"/>
          <w:w w:val="104"/>
          <w:sz w:val="22"/>
          <w:szCs w:val="22"/>
        </w:rPr>
        <w:t>t</w:t>
      </w:r>
      <w:r w:rsidRPr="00BF6ECA">
        <w:rPr>
          <w:rFonts w:ascii="Arial" w:hAnsi="Arial" w:cs="Arial"/>
          <w:spacing w:val="1"/>
          <w:w w:val="83"/>
          <w:sz w:val="22"/>
          <w:szCs w:val="22"/>
        </w:rPr>
        <w:t>i</w:t>
      </w:r>
      <w:r w:rsidRPr="00BF6ECA">
        <w:rPr>
          <w:rFonts w:ascii="Arial" w:hAnsi="Arial" w:cs="Arial"/>
          <w:spacing w:val="4"/>
          <w:w w:val="104"/>
          <w:sz w:val="22"/>
          <w:szCs w:val="22"/>
        </w:rPr>
        <w:t>t</w:t>
      </w:r>
      <w:r w:rsidRPr="00BF6ECA">
        <w:rPr>
          <w:rFonts w:ascii="Arial" w:hAnsi="Arial" w:cs="Arial"/>
          <w:spacing w:val="2"/>
          <w:w w:val="116"/>
          <w:sz w:val="22"/>
          <w:szCs w:val="22"/>
        </w:rPr>
        <w:t>u</w:t>
      </w:r>
      <w:r w:rsidRPr="00BF6ECA">
        <w:rPr>
          <w:rFonts w:ascii="Arial" w:hAnsi="Arial" w:cs="Arial"/>
          <w:spacing w:val="2"/>
          <w:w w:val="104"/>
          <w:sz w:val="22"/>
          <w:szCs w:val="22"/>
        </w:rPr>
        <w:t>t</w:t>
      </w:r>
      <w:r w:rsidRPr="00BF6ECA">
        <w:rPr>
          <w:rFonts w:ascii="Arial" w:hAnsi="Arial" w:cs="Arial"/>
          <w:spacing w:val="1"/>
          <w:w w:val="83"/>
          <w:sz w:val="22"/>
          <w:szCs w:val="22"/>
        </w:rPr>
        <w:t>i</w:t>
      </w:r>
      <w:r w:rsidRPr="00BF6ECA">
        <w:rPr>
          <w:rFonts w:ascii="Arial" w:hAnsi="Arial" w:cs="Arial"/>
          <w:spacing w:val="2"/>
          <w:w w:val="116"/>
          <w:sz w:val="22"/>
          <w:szCs w:val="22"/>
        </w:rPr>
        <w:t>o</w:t>
      </w:r>
      <w:r w:rsidRPr="00BF6ECA">
        <w:rPr>
          <w:rFonts w:ascii="Arial" w:hAnsi="Arial" w:cs="Arial"/>
          <w:w w:val="116"/>
          <w:sz w:val="22"/>
          <w:szCs w:val="22"/>
        </w:rPr>
        <w:t xml:space="preserve">n </w:t>
      </w:r>
      <w:r w:rsidRPr="00BF6ECA">
        <w:rPr>
          <w:rFonts w:ascii="Arial" w:hAnsi="Arial" w:cs="Arial"/>
          <w:spacing w:val="18"/>
          <w:w w:val="116"/>
          <w:sz w:val="22"/>
          <w:szCs w:val="22"/>
        </w:rPr>
        <w:t xml:space="preserve"> </w:t>
      </w:r>
      <w:r w:rsidRPr="00BF6ECA">
        <w:rPr>
          <w:rFonts w:ascii="Arial" w:hAnsi="Arial" w:cs="Arial"/>
          <w:w w:val="120"/>
          <w:sz w:val="22"/>
          <w:szCs w:val="22"/>
        </w:rPr>
        <w:t>s</w:t>
      </w:r>
      <w:r w:rsidRPr="00BF6ECA">
        <w:rPr>
          <w:rFonts w:ascii="Arial" w:hAnsi="Arial" w:cs="Arial"/>
          <w:spacing w:val="5"/>
          <w:w w:val="120"/>
          <w:sz w:val="22"/>
          <w:szCs w:val="22"/>
        </w:rPr>
        <w:t>ub</w:t>
      </w:r>
      <w:r w:rsidRPr="00BF6ECA">
        <w:rPr>
          <w:rFonts w:ascii="Arial" w:hAnsi="Arial" w:cs="Arial"/>
          <w:spacing w:val="-2"/>
          <w:w w:val="120"/>
          <w:sz w:val="22"/>
          <w:szCs w:val="22"/>
        </w:rPr>
        <w:t>s</w:t>
      </w:r>
      <w:r w:rsidRPr="00BF6ECA">
        <w:rPr>
          <w:rFonts w:ascii="Arial" w:hAnsi="Arial" w:cs="Arial"/>
          <w:spacing w:val="5"/>
          <w:w w:val="120"/>
          <w:sz w:val="22"/>
          <w:szCs w:val="22"/>
        </w:rPr>
        <w:t>e</w:t>
      </w:r>
      <w:r w:rsidRPr="00BF6ECA">
        <w:rPr>
          <w:rFonts w:ascii="Arial" w:hAnsi="Arial" w:cs="Arial"/>
          <w:spacing w:val="2"/>
          <w:w w:val="120"/>
          <w:sz w:val="22"/>
          <w:szCs w:val="22"/>
        </w:rPr>
        <w:t>qu</w:t>
      </w:r>
      <w:r w:rsidRPr="00BF6ECA">
        <w:rPr>
          <w:rFonts w:ascii="Arial" w:hAnsi="Arial" w:cs="Arial"/>
          <w:spacing w:val="5"/>
          <w:w w:val="120"/>
          <w:sz w:val="22"/>
          <w:szCs w:val="22"/>
        </w:rPr>
        <w:t>e</w:t>
      </w:r>
      <w:r w:rsidRPr="00BF6ECA">
        <w:rPr>
          <w:rFonts w:ascii="Arial" w:hAnsi="Arial" w:cs="Arial"/>
          <w:spacing w:val="2"/>
          <w:w w:val="120"/>
          <w:sz w:val="22"/>
          <w:szCs w:val="22"/>
        </w:rPr>
        <w:t>n</w:t>
      </w:r>
      <w:r w:rsidRPr="00BF6ECA">
        <w:rPr>
          <w:rFonts w:ascii="Arial" w:hAnsi="Arial" w:cs="Arial"/>
          <w:w w:val="120"/>
          <w:sz w:val="22"/>
          <w:szCs w:val="22"/>
        </w:rPr>
        <w:t xml:space="preserve">t </w:t>
      </w:r>
      <w:r w:rsidRPr="00BF6ECA">
        <w:rPr>
          <w:rFonts w:ascii="Arial" w:hAnsi="Arial" w:cs="Arial"/>
          <w:spacing w:val="6"/>
          <w:w w:val="120"/>
          <w:sz w:val="22"/>
          <w:szCs w:val="22"/>
        </w:rPr>
        <w:t xml:space="preserve"> </w:t>
      </w:r>
      <w:r w:rsidRPr="00BF6ECA">
        <w:rPr>
          <w:rFonts w:ascii="Arial" w:hAnsi="Arial" w:cs="Arial"/>
          <w:sz w:val="22"/>
          <w:szCs w:val="22"/>
        </w:rPr>
        <w:t xml:space="preserve">to </w:t>
      </w:r>
      <w:r w:rsidRPr="00BF6ECA">
        <w:rPr>
          <w:rFonts w:ascii="Arial" w:hAnsi="Arial" w:cs="Arial"/>
          <w:spacing w:val="34"/>
          <w:sz w:val="22"/>
          <w:szCs w:val="22"/>
        </w:rPr>
        <w:t xml:space="preserve"> </w:t>
      </w:r>
      <w:r w:rsidRPr="00BF6ECA">
        <w:rPr>
          <w:rFonts w:ascii="Arial" w:hAnsi="Arial" w:cs="Arial"/>
          <w:spacing w:val="5"/>
          <w:w w:val="118"/>
          <w:sz w:val="22"/>
          <w:szCs w:val="22"/>
        </w:rPr>
        <w:t>t</w:t>
      </w:r>
      <w:r w:rsidRPr="00BF6ECA">
        <w:rPr>
          <w:rFonts w:ascii="Arial" w:hAnsi="Arial" w:cs="Arial"/>
          <w:w w:val="118"/>
          <w:sz w:val="22"/>
          <w:szCs w:val="22"/>
        </w:rPr>
        <w:t xml:space="preserve">he </w:t>
      </w:r>
      <w:r w:rsidRPr="00BF6ECA">
        <w:rPr>
          <w:rFonts w:ascii="Arial" w:hAnsi="Arial" w:cs="Arial"/>
          <w:spacing w:val="4"/>
          <w:w w:val="118"/>
          <w:sz w:val="22"/>
          <w:szCs w:val="22"/>
        </w:rPr>
        <w:t xml:space="preserve"> </w:t>
      </w:r>
      <w:r w:rsidRPr="00BF6ECA">
        <w:rPr>
          <w:rFonts w:ascii="Arial" w:hAnsi="Arial" w:cs="Arial"/>
          <w:w w:val="134"/>
          <w:sz w:val="22"/>
          <w:szCs w:val="22"/>
        </w:rPr>
        <w:t>s</w:t>
      </w:r>
      <w:r w:rsidRPr="00BF6ECA">
        <w:rPr>
          <w:rFonts w:ascii="Arial" w:hAnsi="Arial" w:cs="Arial"/>
          <w:spacing w:val="2"/>
          <w:w w:val="116"/>
          <w:sz w:val="22"/>
          <w:szCs w:val="22"/>
        </w:rPr>
        <w:t>u</w:t>
      </w:r>
      <w:r w:rsidRPr="00BF6ECA">
        <w:rPr>
          <w:rFonts w:ascii="Arial" w:hAnsi="Arial" w:cs="Arial"/>
          <w:w w:val="116"/>
          <w:sz w:val="22"/>
          <w:szCs w:val="22"/>
        </w:rPr>
        <w:t>b</w:t>
      </w:r>
      <w:r w:rsidRPr="00BF6ECA">
        <w:rPr>
          <w:rFonts w:ascii="Arial" w:hAnsi="Arial" w:cs="Arial"/>
          <w:spacing w:val="7"/>
          <w:w w:val="112"/>
          <w:sz w:val="22"/>
          <w:szCs w:val="22"/>
        </w:rPr>
        <w:t>m</w:t>
      </w:r>
      <w:r w:rsidRPr="00BF6ECA">
        <w:rPr>
          <w:rFonts w:ascii="Arial" w:hAnsi="Arial" w:cs="Arial"/>
          <w:spacing w:val="1"/>
          <w:w w:val="83"/>
          <w:sz w:val="22"/>
          <w:szCs w:val="22"/>
        </w:rPr>
        <w:t>i</w:t>
      </w:r>
      <w:r w:rsidRPr="00BF6ECA">
        <w:rPr>
          <w:rFonts w:ascii="Arial" w:hAnsi="Arial" w:cs="Arial"/>
          <w:w w:val="134"/>
          <w:sz w:val="22"/>
          <w:szCs w:val="22"/>
        </w:rPr>
        <w:t>s</w:t>
      </w:r>
      <w:r w:rsidRPr="00BF6ECA">
        <w:rPr>
          <w:rFonts w:ascii="Arial" w:hAnsi="Arial" w:cs="Arial"/>
          <w:spacing w:val="2"/>
          <w:w w:val="134"/>
          <w:sz w:val="22"/>
          <w:szCs w:val="22"/>
        </w:rPr>
        <w:t>s</w:t>
      </w:r>
      <w:r w:rsidRPr="00BF6ECA">
        <w:rPr>
          <w:rFonts w:ascii="Arial" w:hAnsi="Arial" w:cs="Arial"/>
          <w:spacing w:val="1"/>
          <w:w w:val="83"/>
          <w:sz w:val="22"/>
          <w:szCs w:val="22"/>
        </w:rPr>
        <w:t>i</w:t>
      </w:r>
      <w:r w:rsidRPr="00BF6ECA">
        <w:rPr>
          <w:rFonts w:ascii="Arial" w:hAnsi="Arial" w:cs="Arial"/>
          <w:spacing w:val="2"/>
          <w:w w:val="116"/>
          <w:sz w:val="22"/>
          <w:szCs w:val="22"/>
        </w:rPr>
        <w:t>o</w:t>
      </w:r>
      <w:r w:rsidRPr="00BF6ECA">
        <w:rPr>
          <w:rFonts w:ascii="Arial" w:hAnsi="Arial" w:cs="Arial"/>
          <w:w w:val="116"/>
          <w:sz w:val="22"/>
          <w:szCs w:val="22"/>
        </w:rPr>
        <w:t xml:space="preserve">n </w:t>
      </w:r>
      <w:r w:rsidRPr="00BF6ECA">
        <w:rPr>
          <w:rFonts w:ascii="Arial" w:hAnsi="Arial" w:cs="Arial"/>
          <w:spacing w:val="20"/>
          <w:w w:val="116"/>
          <w:sz w:val="22"/>
          <w:szCs w:val="22"/>
        </w:rPr>
        <w:t xml:space="preserve"> </w:t>
      </w:r>
      <w:r w:rsidRPr="00BF6ECA">
        <w:rPr>
          <w:rFonts w:ascii="Arial" w:hAnsi="Arial" w:cs="Arial"/>
          <w:sz w:val="22"/>
          <w:szCs w:val="22"/>
        </w:rPr>
        <w:t xml:space="preserve">of </w:t>
      </w:r>
      <w:r w:rsidRPr="00BF6ECA">
        <w:rPr>
          <w:rFonts w:ascii="Arial" w:hAnsi="Arial" w:cs="Arial"/>
          <w:spacing w:val="24"/>
          <w:sz w:val="22"/>
          <w:szCs w:val="22"/>
        </w:rPr>
        <w:t xml:space="preserve"> </w:t>
      </w:r>
      <w:r w:rsidRPr="00BF6ECA">
        <w:rPr>
          <w:rFonts w:ascii="Arial" w:hAnsi="Arial" w:cs="Arial"/>
          <w:w w:val="104"/>
          <w:sz w:val="22"/>
          <w:szCs w:val="22"/>
        </w:rPr>
        <w:t>t</w:t>
      </w:r>
      <w:r w:rsidRPr="00BF6ECA">
        <w:rPr>
          <w:rFonts w:ascii="Arial" w:hAnsi="Arial" w:cs="Arial"/>
          <w:spacing w:val="6"/>
          <w:w w:val="116"/>
          <w:sz w:val="22"/>
          <w:szCs w:val="22"/>
        </w:rPr>
        <w:t>h</w:t>
      </w:r>
      <w:r w:rsidRPr="00BF6ECA">
        <w:rPr>
          <w:rFonts w:ascii="Arial" w:hAnsi="Arial" w:cs="Arial"/>
          <w:w w:val="131"/>
          <w:sz w:val="22"/>
          <w:szCs w:val="22"/>
        </w:rPr>
        <w:t xml:space="preserve">e </w:t>
      </w:r>
      <w:r w:rsidRPr="00BF6ECA">
        <w:rPr>
          <w:rFonts w:ascii="Arial" w:hAnsi="Arial" w:cs="Arial"/>
          <w:spacing w:val="2"/>
          <w:w w:val="116"/>
          <w:sz w:val="22"/>
          <w:szCs w:val="22"/>
        </w:rPr>
        <w:t>Te</w:t>
      </w:r>
      <w:r w:rsidRPr="00BF6ECA">
        <w:rPr>
          <w:rFonts w:ascii="Arial" w:hAnsi="Arial" w:cs="Arial"/>
          <w:w w:val="116"/>
          <w:sz w:val="22"/>
          <w:szCs w:val="22"/>
        </w:rPr>
        <w:t>n</w:t>
      </w:r>
      <w:r w:rsidRPr="00BF6ECA">
        <w:rPr>
          <w:rFonts w:ascii="Arial" w:hAnsi="Arial" w:cs="Arial"/>
          <w:spacing w:val="7"/>
          <w:w w:val="116"/>
          <w:sz w:val="22"/>
          <w:szCs w:val="22"/>
        </w:rPr>
        <w:t>d</w:t>
      </w:r>
      <w:r w:rsidRPr="00BF6ECA">
        <w:rPr>
          <w:rFonts w:ascii="Arial" w:hAnsi="Arial" w:cs="Arial"/>
          <w:w w:val="116"/>
          <w:sz w:val="22"/>
          <w:szCs w:val="22"/>
        </w:rPr>
        <w:t>e</w:t>
      </w:r>
      <w:r w:rsidRPr="00BF6ECA">
        <w:rPr>
          <w:rFonts w:ascii="Arial" w:hAnsi="Arial" w:cs="Arial"/>
          <w:spacing w:val="6"/>
          <w:w w:val="116"/>
          <w:sz w:val="22"/>
          <w:szCs w:val="22"/>
        </w:rPr>
        <w:t>r</w:t>
      </w:r>
      <w:r w:rsidRPr="00BF6ECA">
        <w:rPr>
          <w:rFonts w:ascii="Arial" w:hAnsi="Arial" w:cs="Arial"/>
          <w:w w:val="116"/>
          <w:sz w:val="22"/>
          <w:szCs w:val="22"/>
        </w:rPr>
        <w:t>.</w:t>
      </w:r>
      <w:r w:rsidRPr="00BF6ECA">
        <w:rPr>
          <w:rFonts w:ascii="Arial" w:hAnsi="Arial" w:cs="Arial"/>
          <w:spacing w:val="40"/>
          <w:w w:val="116"/>
          <w:sz w:val="22"/>
          <w:szCs w:val="22"/>
        </w:rPr>
        <w:t xml:space="preserve"> </w:t>
      </w:r>
      <w:r w:rsidRPr="00BF6ECA">
        <w:rPr>
          <w:rFonts w:ascii="Arial" w:hAnsi="Arial" w:cs="Arial"/>
          <w:spacing w:val="-1"/>
          <w:sz w:val="22"/>
          <w:szCs w:val="22"/>
        </w:rPr>
        <w:t>A</w:t>
      </w:r>
      <w:r w:rsidRPr="00BF6ECA">
        <w:rPr>
          <w:rFonts w:ascii="Arial" w:hAnsi="Arial" w:cs="Arial"/>
          <w:spacing w:val="6"/>
          <w:sz w:val="22"/>
          <w:szCs w:val="22"/>
        </w:rPr>
        <w:t>n</w:t>
      </w:r>
      <w:r w:rsidRPr="00BF6ECA">
        <w:rPr>
          <w:rFonts w:ascii="Arial" w:hAnsi="Arial" w:cs="Arial"/>
          <w:sz w:val="22"/>
          <w:szCs w:val="22"/>
        </w:rPr>
        <w:t xml:space="preserve">y </w:t>
      </w:r>
      <w:r w:rsidRPr="00BF6ECA">
        <w:rPr>
          <w:rFonts w:ascii="Arial" w:hAnsi="Arial" w:cs="Arial"/>
          <w:spacing w:val="10"/>
          <w:sz w:val="22"/>
          <w:szCs w:val="22"/>
        </w:rPr>
        <w:t xml:space="preserve"> </w:t>
      </w:r>
      <w:r w:rsidRPr="00BF6ECA">
        <w:rPr>
          <w:rFonts w:ascii="Arial" w:hAnsi="Arial" w:cs="Arial"/>
          <w:w w:val="104"/>
          <w:sz w:val="22"/>
          <w:szCs w:val="22"/>
        </w:rPr>
        <w:t>v</w:t>
      </w:r>
      <w:r w:rsidRPr="00BF6ECA">
        <w:rPr>
          <w:rFonts w:ascii="Arial" w:hAnsi="Arial" w:cs="Arial"/>
          <w:spacing w:val="1"/>
          <w:w w:val="83"/>
          <w:sz w:val="22"/>
          <w:szCs w:val="22"/>
        </w:rPr>
        <w:t>i</w:t>
      </w:r>
      <w:r w:rsidRPr="00BF6ECA">
        <w:rPr>
          <w:rFonts w:ascii="Arial" w:hAnsi="Arial" w:cs="Arial"/>
          <w:spacing w:val="6"/>
          <w:w w:val="116"/>
          <w:sz w:val="22"/>
          <w:szCs w:val="22"/>
        </w:rPr>
        <w:t>o</w:t>
      </w:r>
      <w:r w:rsidRPr="00BF6ECA">
        <w:rPr>
          <w:rFonts w:ascii="Arial" w:hAnsi="Arial" w:cs="Arial"/>
          <w:spacing w:val="1"/>
          <w:w w:val="83"/>
          <w:sz w:val="22"/>
          <w:szCs w:val="22"/>
        </w:rPr>
        <w:t>l</w:t>
      </w:r>
      <w:r w:rsidRPr="00BF6ECA">
        <w:rPr>
          <w:rFonts w:ascii="Arial" w:hAnsi="Arial" w:cs="Arial"/>
          <w:spacing w:val="2"/>
          <w:w w:val="131"/>
          <w:sz w:val="22"/>
          <w:szCs w:val="22"/>
        </w:rPr>
        <w:t>a</w:t>
      </w:r>
      <w:r w:rsidRPr="00BF6ECA">
        <w:rPr>
          <w:rFonts w:ascii="Arial" w:hAnsi="Arial" w:cs="Arial"/>
          <w:w w:val="104"/>
          <w:sz w:val="22"/>
          <w:szCs w:val="22"/>
        </w:rPr>
        <w:t>t</w:t>
      </w:r>
      <w:r w:rsidRPr="00BF6ECA">
        <w:rPr>
          <w:rFonts w:ascii="Arial" w:hAnsi="Arial" w:cs="Arial"/>
          <w:spacing w:val="1"/>
          <w:w w:val="83"/>
          <w:sz w:val="22"/>
          <w:szCs w:val="22"/>
        </w:rPr>
        <w:t>i</w:t>
      </w:r>
      <w:r w:rsidRPr="00BF6ECA">
        <w:rPr>
          <w:rFonts w:ascii="Arial" w:hAnsi="Arial" w:cs="Arial"/>
          <w:spacing w:val="4"/>
          <w:w w:val="116"/>
          <w:sz w:val="22"/>
          <w:szCs w:val="22"/>
        </w:rPr>
        <w:t>o</w:t>
      </w:r>
      <w:r w:rsidRPr="00BF6ECA">
        <w:rPr>
          <w:rFonts w:ascii="Arial" w:hAnsi="Arial" w:cs="Arial"/>
          <w:w w:val="116"/>
          <w:sz w:val="22"/>
          <w:szCs w:val="22"/>
        </w:rPr>
        <w:t xml:space="preserve">n </w:t>
      </w:r>
      <w:r w:rsidRPr="00BF6ECA">
        <w:rPr>
          <w:rFonts w:ascii="Arial" w:hAnsi="Arial" w:cs="Arial"/>
          <w:spacing w:val="2"/>
          <w:w w:val="116"/>
          <w:sz w:val="22"/>
          <w:szCs w:val="22"/>
        </w:rPr>
        <w:t xml:space="preserve"> </w:t>
      </w:r>
      <w:r w:rsidRPr="00BF6ECA">
        <w:rPr>
          <w:rFonts w:ascii="Arial" w:hAnsi="Arial" w:cs="Arial"/>
          <w:spacing w:val="2"/>
          <w:sz w:val="22"/>
          <w:szCs w:val="22"/>
        </w:rPr>
        <w:t>o</w:t>
      </w:r>
      <w:r w:rsidRPr="00BF6ECA">
        <w:rPr>
          <w:rFonts w:ascii="Arial" w:hAnsi="Arial" w:cs="Arial"/>
          <w:sz w:val="22"/>
          <w:szCs w:val="22"/>
        </w:rPr>
        <w:t xml:space="preserve">f </w:t>
      </w:r>
      <w:r w:rsidRPr="00BF6ECA">
        <w:rPr>
          <w:rFonts w:ascii="Arial" w:hAnsi="Arial" w:cs="Arial"/>
          <w:spacing w:val="8"/>
          <w:sz w:val="22"/>
          <w:szCs w:val="22"/>
        </w:rPr>
        <w:t xml:space="preserve"> </w:t>
      </w:r>
      <w:r w:rsidRPr="00BF6ECA">
        <w:rPr>
          <w:rFonts w:ascii="Arial" w:hAnsi="Arial" w:cs="Arial"/>
          <w:spacing w:val="2"/>
          <w:w w:val="104"/>
          <w:sz w:val="22"/>
          <w:szCs w:val="22"/>
        </w:rPr>
        <w:t>t</w:t>
      </w:r>
      <w:r w:rsidRPr="00BF6ECA">
        <w:rPr>
          <w:rFonts w:ascii="Arial" w:hAnsi="Arial" w:cs="Arial"/>
          <w:spacing w:val="4"/>
          <w:w w:val="116"/>
          <w:sz w:val="22"/>
          <w:szCs w:val="22"/>
        </w:rPr>
        <w:t>h</w:t>
      </w:r>
      <w:r w:rsidRPr="00BF6ECA">
        <w:rPr>
          <w:rFonts w:ascii="Arial" w:hAnsi="Arial" w:cs="Arial"/>
          <w:spacing w:val="1"/>
          <w:w w:val="83"/>
          <w:sz w:val="22"/>
          <w:szCs w:val="22"/>
        </w:rPr>
        <w:t>i</w:t>
      </w:r>
      <w:r w:rsidRPr="00BF6ECA">
        <w:rPr>
          <w:rFonts w:ascii="Arial" w:hAnsi="Arial" w:cs="Arial"/>
          <w:w w:val="134"/>
          <w:sz w:val="22"/>
          <w:szCs w:val="22"/>
        </w:rPr>
        <w:t xml:space="preserve">s  </w:t>
      </w:r>
      <w:r w:rsidRPr="00BF6ECA">
        <w:rPr>
          <w:rFonts w:ascii="Arial" w:hAnsi="Arial" w:cs="Arial"/>
          <w:spacing w:val="2"/>
          <w:w w:val="116"/>
          <w:sz w:val="22"/>
          <w:szCs w:val="22"/>
        </w:rPr>
        <w:t>p</w:t>
      </w:r>
      <w:r w:rsidRPr="00BF6ECA">
        <w:rPr>
          <w:rFonts w:ascii="Arial" w:hAnsi="Arial" w:cs="Arial"/>
          <w:spacing w:val="5"/>
          <w:w w:val="104"/>
          <w:sz w:val="22"/>
          <w:szCs w:val="22"/>
        </w:rPr>
        <w:t>r</w:t>
      </w:r>
      <w:r w:rsidRPr="00BF6ECA">
        <w:rPr>
          <w:rFonts w:ascii="Arial" w:hAnsi="Arial" w:cs="Arial"/>
          <w:spacing w:val="2"/>
          <w:w w:val="116"/>
          <w:sz w:val="22"/>
          <w:szCs w:val="22"/>
        </w:rPr>
        <w:t>o</w:t>
      </w:r>
      <w:r w:rsidRPr="00BF6ECA">
        <w:rPr>
          <w:rFonts w:ascii="Arial" w:hAnsi="Arial" w:cs="Arial"/>
          <w:spacing w:val="2"/>
          <w:w w:val="104"/>
          <w:sz w:val="22"/>
          <w:szCs w:val="22"/>
        </w:rPr>
        <w:t>v</w:t>
      </w:r>
      <w:r w:rsidRPr="00BF6ECA">
        <w:rPr>
          <w:rFonts w:ascii="Arial" w:hAnsi="Arial" w:cs="Arial"/>
          <w:spacing w:val="1"/>
          <w:w w:val="83"/>
          <w:sz w:val="22"/>
          <w:szCs w:val="22"/>
        </w:rPr>
        <w:t>i</w:t>
      </w:r>
      <w:r w:rsidRPr="00BF6ECA">
        <w:rPr>
          <w:rFonts w:ascii="Arial" w:hAnsi="Arial" w:cs="Arial"/>
          <w:spacing w:val="2"/>
          <w:w w:val="134"/>
          <w:sz w:val="22"/>
          <w:szCs w:val="22"/>
        </w:rPr>
        <w:t>s</w:t>
      </w:r>
      <w:r w:rsidRPr="00BF6ECA">
        <w:rPr>
          <w:rFonts w:ascii="Arial" w:hAnsi="Arial" w:cs="Arial"/>
          <w:spacing w:val="1"/>
          <w:w w:val="83"/>
          <w:sz w:val="22"/>
          <w:szCs w:val="22"/>
        </w:rPr>
        <w:t>i</w:t>
      </w:r>
      <w:r w:rsidRPr="00BF6ECA">
        <w:rPr>
          <w:rFonts w:ascii="Arial" w:hAnsi="Arial" w:cs="Arial"/>
          <w:spacing w:val="2"/>
          <w:w w:val="116"/>
          <w:sz w:val="22"/>
          <w:szCs w:val="22"/>
        </w:rPr>
        <w:t>o</w:t>
      </w:r>
      <w:r w:rsidRPr="00BF6ECA">
        <w:rPr>
          <w:rFonts w:ascii="Arial" w:hAnsi="Arial" w:cs="Arial"/>
          <w:w w:val="116"/>
          <w:sz w:val="22"/>
          <w:szCs w:val="22"/>
        </w:rPr>
        <w:t xml:space="preserve">n </w:t>
      </w:r>
      <w:r w:rsidRPr="00BF6ECA">
        <w:rPr>
          <w:rFonts w:ascii="Arial" w:hAnsi="Arial" w:cs="Arial"/>
          <w:spacing w:val="4"/>
          <w:w w:val="116"/>
          <w:sz w:val="22"/>
          <w:szCs w:val="22"/>
        </w:rPr>
        <w:t xml:space="preserve"> </w:t>
      </w:r>
      <w:r w:rsidRPr="00BF6ECA">
        <w:rPr>
          <w:rFonts w:ascii="Arial" w:hAnsi="Arial" w:cs="Arial"/>
          <w:spacing w:val="4"/>
          <w:w w:val="134"/>
          <w:sz w:val="22"/>
          <w:szCs w:val="22"/>
        </w:rPr>
        <w:t>s</w:t>
      </w:r>
      <w:r w:rsidRPr="00BF6ECA">
        <w:rPr>
          <w:rFonts w:ascii="Arial" w:hAnsi="Arial" w:cs="Arial"/>
          <w:w w:val="116"/>
          <w:sz w:val="22"/>
          <w:szCs w:val="22"/>
        </w:rPr>
        <w:t>h</w:t>
      </w:r>
      <w:r w:rsidRPr="00BF6ECA">
        <w:rPr>
          <w:rFonts w:ascii="Arial" w:hAnsi="Arial" w:cs="Arial"/>
          <w:spacing w:val="2"/>
          <w:w w:val="131"/>
          <w:sz w:val="22"/>
          <w:szCs w:val="22"/>
        </w:rPr>
        <w:t>a</w:t>
      </w:r>
      <w:r w:rsidRPr="00BF6ECA">
        <w:rPr>
          <w:rFonts w:ascii="Arial" w:hAnsi="Arial" w:cs="Arial"/>
          <w:spacing w:val="1"/>
          <w:w w:val="83"/>
          <w:sz w:val="22"/>
          <w:szCs w:val="22"/>
        </w:rPr>
        <w:t>l</w:t>
      </w:r>
      <w:r w:rsidRPr="00BF6ECA">
        <w:rPr>
          <w:rFonts w:ascii="Arial" w:hAnsi="Arial" w:cs="Arial"/>
          <w:w w:val="83"/>
          <w:sz w:val="22"/>
          <w:szCs w:val="22"/>
        </w:rPr>
        <w:t xml:space="preserve">l </w:t>
      </w:r>
      <w:r w:rsidRPr="00BF6ECA">
        <w:rPr>
          <w:rFonts w:ascii="Arial" w:hAnsi="Arial" w:cs="Arial"/>
          <w:spacing w:val="5"/>
          <w:w w:val="83"/>
          <w:sz w:val="22"/>
          <w:szCs w:val="22"/>
        </w:rPr>
        <w:t xml:space="preserve"> </w:t>
      </w:r>
      <w:r w:rsidRPr="00BF6ECA">
        <w:rPr>
          <w:rFonts w:ascii="Arial" w:hAnsi="Arial" w:cs="Arial"/>
          <w:w w:val="121"/>
          <w:sz w:val="22"/>
          <w:szCs w:val="22"/>
        </w:rPr>
        <w:t>be</w:t>
      </w:r>
      <w:r w:rsidRPr="00BF6ECA">
        <w:rPr>
          <w:rFonts w:ascii="Arial" w:hAnsi="Arial" w:cs="Arial"/>
          <w:spacing w:val="41"/>
          <w:w w:val="121"/>
          <w:sz w:val="22"/>
          <w:szCs w:val="22"/>
        </w:rPr>
        <w:t xml:space="preserve"> </w:t>
      </w:r>
      <w:r w:rsidRPr="00BF6ECA">
        <w:rPr>
          <w:rFonts w:ascii="Arial" w:hAnsi="Arial" w:cs="Arial"/>
          <w:w w:val="121"/>
          <w:sz w:val="22"/>
          <w:szCs w:val="22"/>
        </w:rPr>
        <w:t>d</w:t>
      </w:r>
      <w:r w:rsidRPr="00BF6ECA">
        <w:rPr>
          <w:rFonts w:ascii="Arial" w:hAnsi="Arial" w:cs="Arial"/>
          <w:spacing w:val="2"/>
          <w:w w:val="121"/>
          <w:sz w:val="22"/>
          <w:szCs w:val="22"/>
        </w:rPr>
        <w:t>e</w:t>
      </w:r>
      <w:r w:rsidRPr="00BF6ECA">
        <w:rPr>
          <w:rFonts w:ascii="Arial" w:hAnsi="Arial" w:cs="Arial"/>
          <w:spacing w:val="5"/>
          <w:w w:val="121"/>
          <w:sz w:val="22"/>
          <w:szCs w:val="22"/>
        </w:rPr>
        <w:t>e</w:t>
      </w:r>
      <w:r w:rsidRPr="00BF6ECA">
        <w:rPr>
          <w:rFonts w:ascii="Arial" w:hAnsi="Arial" w:cs="Arial"/>
          <w:spacing w:val="4"/>
          <w:w w:val="121"/>
          <w:sz w:val="22"/>
          <w:szCs w:val="22"/>
        </w:rPr>
        <w:t>m</w:t>
      </w:r>
      <w:r w:rsidRPr="00BF6ECA">
        <w:rPr>
          <w:rFonts w:ascii="Arial" w:hAnsi="Arial" w:cs="Arial"/>
          <w:spacing w:val="2"/>
          <w:w w:val="121"/>
          <w:sz w:val="22"/>
          <w:szCs w:val="22"/>
        </w:rPr>
        <w:t>e</w:t>
      </w:r>
      <w:r w:rsidRPr="00BF6ECA">
        <w:rPr>
          <w:rFonts w:ascii="Arial" w:hAnsi="Arial" w:cs="Arial"/>
          <w:w w:val="121"/>
          <w:sz w:val="22"/>
          <w:szCs w:val="22"/>
        </w:rPr>
        <w:t>d</w:t>
      </w:r>
      <w:r w:rsidRPr="00BF6ECA">
        <w:rPr>
          <w:rFonts w:ascii="Arial" w:hAnsi="Arial" w:cs="Arial"/>
          <w:spacing w:val="35"/>
          <w:w w:val="121"/>
          <w:sz w:val="22"/>
          <w:szCs w:val="22"/>
        </w:rPr>
        <w:t xml:space="preserve"> </w:t>
      </w:r>
      <w:r w:rsidRPr="00BF6ECA">
        <w:rPr>
          <w:rFonts w:ascii="Arial" w:hAnsi="Arial" w:cs="Arial"/>
          <w:spacing w:val="4"/>
          <w:sz w:val="22"/>
          <w:szCs w:val="22"/>
        </w:rPr>
        <w:t>t</w:t>
      </w:r>
      <w:r w:rsidRPr="00BF6ECA">
        <w:rPr>
          <w:rFonts w:ascii="Arial" w:hAnsi="Arial" w:cs="Arial"/>
          <w:sz w:val="22"/>
          <w:szCs w:val="22"/>
        </w:rPr>
        <w:t xml:space="preserve">o </w:t>
      </w:r>
      <w:r w:rsidRPr="00BF6ECA">
        <w:rPr>
          <w:rFonts w:ascii="Arial" w:hAnsi="Arial" w:cs="Arial"/>
          <w:spacing w:val="13"/>
          <w:sz w:val="22"/>
          <w:szCs w:val="22"/>
        </w:rPr>
        <w:t xml:space="preserve"> </w:t>
      </w:r>
      <w:r w:rsidRPr="00BF6ECA">
        <w:rPr>
          <w:rFonts w:ascii="Arial" w:hAnsi="Arial" w:cs="Arial"/>
          <w:spacing w:val="5"/>
          <w:w w:val="124"/>
          <w:sz w:val="22"/>
          <w:szCs w:val="22"/>
        </w:rPr>
        <w:t>b</w:t>
      </w:r>
      <w:r w:rsidRPr="00BF6ECA">
        <w:rPr>
          <w:rFonts w:ascii="Arial" w:hAnsi="Arial" w:cs="Arial"/>
          <w:w w:val="124"/>
          <w:sz w:val="22"/>
          <w:szCs w:val="22"/>
        </w:rPr>
        <w:t>e</w:t>
      </w:r>
      <w:r w:rsidRPr="00BF6ECA">
        <w:rPr>
          <w:rFonts w:ascii="Arial" w:hAnsi="Arial" w:cs="Arial"/>
          <w:spacing w:val="32"/>
          <w:w w:val="124"/>
          <w:sz w:val="22"/>
          <w:szCs w:val="22"/>
        </w:rPr>
        <w:t xml:space="preserve"> </w:t>
      </w:r>
      <w:r w:rsidRPr="00BF6ECA">
        <w:rPr>
          <w:rFonts w:ascii="Arial" w:hAnsi="Arial" w:cs="Arial"/>
          <w:w w:val="124"/>
          <w:sz w:val="22"/>
          <w:szCs w:val="22"/>
        </w:rPr>
        <w:t>a</w:t>
      </w:r>
      <w:r w:rsidRPr="00BF6ECA">
        <w:rPr>
          <w:rFonts w:ascii="Arial" w:hAnsi="Arial" w:cs="Arial"/>
          <w:spacing w:val="40"/>
          <w:w w:val="124"/>
          <w:sz w:val="22"/>
          <w:szCs w:val="22"/>
        </w:rPr>
        <w:t xml:space="preserve"> </w:t>
      </w:r>
      <w:r w:rsidRPr="00BF6ECA">
        <w:rPr>
          <w:rFonts w:ascii="Arial" w:hAnsi="Arial" w:cs="Arial"/>
          <w:spacing w:val="2"/>
          <w:w w:val="124"/>
          <w:sz w:val="22"/>
          <w:szCs w:val="22"/>
        </w:rPr>
        <w:t>b</w:t>
      </w:r>
      <w:r w:rsidRPr="00BF6ECA">
        <w:rPr>
          <w:rFonts w:ascii="Arial" w:hAnsi="Arial" w:cs="Arial"/>
          <w:spacing w:val="4"/>
          <w:w w:val="124"/>
          <w:sz w:val="22"/>
          <w:szCs w:val="22"/>
        </w:rPr>
        <w:t>r</w:t>
      </w:r>
      <w:r w:rsidRPr="00BF6ECA">
        <w:rPr>
          <w:rFonts w:ascii="Arial" w:hAnsi="Arial" w:cs="Arial"/>
          <w:spacing w:val="2"/>
          <w:w w:val="124"/>
          <w:sz w:val="22"/>
          <w:szCs w:val="22"/>
        </w:rPr>
        <w:t>e</w:t>
      </w:r>
      <w:r w:rsidRPr="00BF6ECA">
        <w:rPr>
          <w:rFonts w:ascii="Arial" w:hAnsi="Arial" w:cs="Arial"/>
          <w:spacing w:val="5"/>
          <w:w w:val="124"/>
          <w:sz w:val="22"/>
          <w:szCs w:val="22"/>
        </w:rPr>
        <w:t>a</w:t>
      </w:r>
      <w:r w:rsidRPr="00BF6ECA">
        <w:rPr>
          <w:rFonts w:ascii="Arial" w:hAnsi="Arial" w:cs="Arial"/>
          <w:w w:val="124"/>
          <w:sz w:val="22"/>
          <w:szCs w:val="22"/>
        </w:rPr>
        <w:t>ch</w:t>
      </w:r>
      <w:r w:rsidRPr="00BF6ECA">
        <w:rPr>
          <w:rFonts w:ascii="Arial" w:hAnsi="Arial" w:cs="Arial"/>
          <w:spacing w:val="11"/>
          <w:w w:val="124"/>
          <w:sz w:val="22"/>
          <w:szCs w:val="22"/>
        </w:rPr>
        <w:t xml:space="preserve"> </w:t>
      </w:r>
      <w:r w:rsidRPr="00BF6ECA">
        <w:rPr>
          <w:rFonts w:ascii="Arial" w:hAnsi="Arial" w:cs="Arial"/>
          <w:spacing w:val="4"/>
          <w:sz w:val="22"/>
          <w:szCs w:val="22"/>
        </w:rPr>
        <w:t>o</w:t>
      </w:r>
      <w:r w:rsidRPr="00BF6ECA">
        <w:rPr>
          <w:rFonts w:ascii="Arial" w:hAnsi="Arial" w:cs="Arial"/>
          <w:sz w:val="22"/>
          <w:szCs w:val="22"/>
        </w:rPr>
        <w:t xml:space="preserve">f </w:t>
      </w:r>
      <w:r w:rsidRPr="00BF6ECA">
        <w:rPr>
          <w:rFonts w:ascii="Arial" w:hAnsi="Arial" w:cs="Arial"/>
          <w:spacing w:val="8"/>
          <w:sz w:val="22"/>
          <w:szCs w:val="22"/>
        </w:rPr>
        <w:t xml:space="preserve"> </w:t>
      </w:r>
      <w:r w:rsidRPr="00BF6ECA">
        <w:rPr>
          <w:rFonts w:ascii="Arial" w:hAnsi="Arial" w:cs="Arial"/>
          <w:w w:val="104"/>
          <w:sz w:val="22"/>
          <w:szCs w:val="22"/>
        </w:rPr>
        <w:t>t</w:t>
      </w:r>
      <w:r w:rsidRPr="00BF6ECA">
        <w:rPr>
          <w:rFonts w:ascii="Arial" w:hAnsi="Arial" w:cs="Arial"/>
          <w:spacing w:val="6"/>
          <w:w w:val="116"/>
          <w:sz w:val="22"/>
          <w:szCs w:val="22"/>
        </w:rPr>
        <w:t>h</w:t>
      </w:r>
      <w:r w:rsidRPr="00BF6ECA">
        <w:rPr>
          <w:rFonts w:ascii="Arial" w:hAnsi="Arial" w:cs="Arial"/>
          <w:w w:val="83"/>
          <w:sz w:val="22"/>
          <w:szCs w:val="22"/>
        </w:rPr>
        <w:t>i</w:t>
      </w:r>
      <w:r w:rsidRPr="00BF6ECA">
        <w:rPr>
          <w:rFonts w:ascii="Arial" w:hAnsi="Arial" w:cs="Arial"/>
          <w:w w:val="134"/>
          <w:sz w:val="22"/>
          <w:szCs w:val="22"/>
        </w:rPr>
        <w:t xml:space="preserve">s </w:t>
      </w:r>
      <w:r w:rsidRPr="00BF6ECA">
        <w:rPr>
          <w:rFonts w:ascii="Arial" w:hAnsi="Arial" w:cs="Arial"/>
          <w:spacing w:val="-4"/>
          <w:w w:val="104"/>
          <w:sz w:val="22"/>
          <w:szCs w:val="22"/>
        </w:rPr>
        <w:t>T</w:t>
      </w:r>
      <w:r w:rsidRPr="00BF6ECA">
        <w:rPr>
          <w:rFonts w:ascii="Arial" w:hAnsi="Arial" w:cs="Arial"/>
          <w:spacing w:val="-3"/>
          <w:w w:val="131"/>
          <w:sz w:val="22"/>
          <w:szCs w:val="22"/>
        </w:rPr>
        <w:t>e</w:t>
      </w:r>
      <w:r w:rsidRPr="00BF6ECA">
        <w:rPr>
          <w:rFonts w:ascii="Arial" w:hAnsi="Arial" w:cs="Arial"/>
          <w:w w:val="116"/>
          <w:sz w:val="22"/>
          <w:szCs w:val="22"/>
        </w:rPr>
        <w:t>n</w:t>
      </w:r>
      <w:r w:rsidRPr="00BF6ECA">
        <w:rPr>
          <w:rFonts w:ascii="Arial" w:hAnsi="Arial" w:cs="Arial"/>
          <w:spacing w:val="-3"/>
          <w:w w:val="116"/>
          <w:sz w:val="22"/>
          <w:szCs w:val="22"/>
        </w:rPr>
        <w:t>d</w:t>
      </w:r>
      <w:r w:rsidRPr="00BF6ECA">
        <w:rPr>
          <w:rFonts w:ascii="Arial" w:hAnsi="Arial" w:cs="Arial"/>
          <w:spacing w:val="-3"/>
          <w:w w:val="131"/>
          <w:sz w:val="22"/>
          <w:szCs w:val="22"/>
        </w:rPr>
        <w:t>e</w:t>
      </w:r>
      <w:r w:rsidRPr="00BF6ECA">
        <w:rPr>
          <w:rFonts w:ascii="Arial" w:hAnsi="Arial" w:cs="Arial"/>
          <w:w w:val="104"/>
          <w:sz w:val="22"/>
          <w:szCs w:val="22"/>
        </w:rPr>
        <w:t xml:space="preserve">r </w:t>
      </w:r>
      <w:r w:rsidRPr="00BF6ECA">
        <w:rPr>
          <w:rFonts w:ascii="Arial" w:hAnsi="Arial" w:cs="Arial"/>
          <w:spacing w:val="2"/>
          <w:w w:val="117"/>
          <w:sz w:val="22"/>
          <w:szCs w:val="22"/>
        </w:rPr>
        <w:t>d</w:t>
      </w:r>
      <w:r w:rsidRPr="00BF6ECA">
        <w:rPr>
          <w:rFonts w:ascii="Arial" w:hAnsi="Arial" w:cs="Arial"/>
          <w:w w:val="117"/>
          <w:sz w:val="22"/>
          <w:szCs w:val="22"/>
        </w:rPr>
        <w:t>o</w:t>
      </w:r>
      <w:r w:rsidRPr="00BF6ECA">
        <w:rPr>
          <w:rFonts w:ascii="Arial" w:hAnsi="Arial" w:cs="Arial"/>
          <w:spacing w:val="5"/>
          <w:w w:val="117"/>
          <w:sz w:val="22"/>
          <w:szCs w:val="22"/>
        </w:rPr>
        <w:t>c</w:t>
      </w:r>
      <w:r w:rsidRPr="00BF6ECA">
        <w:rPr>
          <w:rFonts w:ascii="Arial" w:hAnsi="Arial" w:cs="Arial"/>
          <w:spacing w:val="2"/>
          <w:w w:val="117"/>
          <w:sz w:val="22"/>
          <w:szCs w:val="22"/>
        </w:rPr>
        <w:t>u</w:t>
      </w:r>
      <w:r w:rsidRPr="00BF6ECA">
        <w:rPr>
          <w:rFonts w:ascii="Arial" w:hAnsi="Arial" w:cs="Arial"/>
          <w:spacing w:val="6"/>
          <w:w w:val="117"/>
          <w:sz w:val="22"/>
          <w:szCs w:val="22"/>
        </w:rPr>
        <w:t>m</w:t>
      </w:r>
      <w:r w:rsidRPr="00BF6ECA">
        <w:rPr>
          <w:rFonts w:ascii="Arial" w:hAnsi="Arial" w:cs="Arial"/>
          <w:spacing w:val="2"/>
          <w:w w:val="117"/>
          <w:sz w:val="22"/>
          <w:szCs w:val="22"/>
        </w:rPr>
        <w:t>e</w:t>
      </w:r>
      <w:r w:rsidRPr="00BF6ECA">
        <w:rPr>
          <w:rFonts w:ascii="Arial" w:hAnsi="Arial" w:cs="Arial"/>
          <w:w w:val="117"/>
          <w:sz w:val="22"/>
          <w:szCs w:val="22"/>
        </w:rPr>
        <w:t xml:space="preserve">nt  </w:t>
      </w:r>
      <w:r w:rsidRPr="00BF6ECA">
        <w:rPr>
          <w:rFonts w:ascii="Arial" w:hAnsi="Arial" w:cs="Arial"/>
          <w:spacing w:val="2"/>
          <w:w w:val="117"/>
          <w:sz w:val="22"/>
          <w:szCs w:val="22"/>
        </w:rPr>
        <w:t>an</w:t>
      </w:r>
      <w:r w:rsidRPr="00BF6ECA">
        <w:rPr>
          <w:rFonts w:ascii="Arial" w:hAnsi="Arial" w:cs="Arial"/>
          <w:w w:val="117"/>
          <w:sz w:val="22"/>
          <w:szCs w:val="22"/>
        </w:rPr>
        <w:t xml:space="preserve">d </w:t>
      </w:r>
      <w:r w:rsidRPr="00BF6ECA">
        <w:rPr>
          <w:rFonts w:ascii="Arial" w:hAnsi="Arial" w:cs="Arial"/>
          <w:spacing w:val="16"/>
          <w:w w:val="117"/>
          <w:sz w:val="22"/>
          <w:szCs w:val="22"/>
        </w:rPr>
        <w:t xml:space="preserve"> </w:t>
      </w:r>
      <w:r w:rsidRPr="00BF6ECA">
        <w:rPr>
          <w:rFonts w:ascii="Arial" w:hAnsi="Arial" w:cs="Arial"/>
          <w:spacing w:val="-2"/>
          <w:w w:val="134"/>
          <w:sz w:val="22"/>
          <w:szCs w:val="22"/>
        </w:rPr>
        <w:t>s</w:t>
      </w:r>
      <w:r w:rsidRPr="00BF6ECA">
        <w:rPr>
          <w:rFonts w:ascii="Arial" w:hAnsi="Arial" w:cs="Arial"/>
          <w:spacing w:val="4"/>
          <w:w w:val="116"/>
          <w:sz w:val="22"/>
          <w:szCs w:val="22"/>
        </w:rPr>
        <w:t>h</w:t>
      </w:r>
      <w:r w:rsidRPr="00BF6ECA">
        <w:rPr>
          <w:rFonts w:ascii="Arial" w:hAnsi="Arial" w:cs="Arial"/>
          <w:spacing w:val="2"/>
          <w:w w:val="131"/>
          <w:sz w:val="22"/>
          <w:szCs w:val="22"/>
        </w:rPr>
        <w:t>a</w:t>
      </w:r>
      <w:r w:rsidRPr="00BF6ECA">
        <w:rPr>
          <w:rFonts w:ascii="Arial" w:hAnsi="Arial" w:cs="Arial"/>
          <w:spacing w:val="1"/>
          <w:w w:val="83"/>
          <w:sz w:val="22"/>
          <w:szCs w:val="22"/>
        </w:rPr>
        <w:t>l</w:t>
      </w:r>
      <w:r w:rsidRPr="00BF6ECA">
        <w:rPr>
          <w:rFonts w:ascii="Arial" w:hAnsi="Arial" w:cs="Arial"/>
          <w:w w:val="83"/>
          <w:sz w:val="22"/>
          <w:szCs w:val="22"/>
        </w:rPr>
        <w:t xml:space="preserve">l </w:t>
      </w:r>
      <w:r w:rsidRPr="00BF6ECA">
        <w:rPr>
          <w:rFonts w:ascii="Arial" w:hAnsi="Arial" w:cs="Arial"/>
          <w:spacing w:val="19"/>
          <w:w w:val="83"/>
          <w:sz w:val="22"/>
          <w:szCs w:val="22"/>
        </w:rPr>
        <w:t xml:space="preserve"> </w:t>
      </w:r>
      <w:r w:rsidRPr="00BF6ECA">
        <w:rPr>
          <w:rFonts w:ascii="Arial" w:hAnsi="Arial" w:cs="Arial"/>
          <w:spacing w:val="1"/>
          <w:w w:val="83"/>
          <w:sz w:val="22"/>
          <w:szCs w:val="22"/>
        </w:rPr>
        <w:t>l</w:t>
      </w:r>
      <w:r w:rsidRPr="00BF6ECA">
        <w:rPr>
          <w:rFonts w:ascii="Arial" w:hAnsi="Arial" w:cs="Arial"/>
          <w:spacing w:val="2"/>
          <w:w w:val="131"/>
          <w:sz w:val="22"/>
          <w:szCs w:val="22"/>
        </w:rPr>
        <w:t>e</w:t>
      </w:r>
      <w:r w:rsidRPr="00BF6ECA">
        <w:rPr>
          <w:rFonts w:ascii="Arial" w:hAnsi="Arial" w:cs="Arial"/>
          <w:spacing w:val="4"/>
          <w:w w:val="131"/>
          <w:sz w:val="22"/>
          <w:szCs w:val="22"/>
        </w:rPr>
        <w:t>a</w:t>
      </w:r>
      <w:r w:rsidRPr="00BF6ECA">
        <w:rPr>
          <w:rFonts w:ascii="Arial" w:hAnsi="Arial" w:cs="Arial"/>
          <w:w w:val="116"/>
          <w:sz w:val="22"/>
          <w:szCs w:val="22"/>
        </w:rPr>
        <w:t xml:space="preserve">d </w:t>
      </w:r>
      <w:r w:rsidRPr="00BF6ECA">
        <w:rPr>
          <w:rFonts w:ascii="Arial" w:hAnsi="Arial" w:cs="Arial"/>
          <w:spacing w:val="19"/>
          <w:w w:val="116"/>
          <w:sz w:val="22"/>
          <w:szCs w:val="22"/>
        </w:rPr>
        <w:t xml:space="preserve"> </w:t>
      </w:r>
      <w:r w:rsidRPr="00BF6ECA">
        <w:rPr>
          <w:rFonts w:ascii="Arial" w:hAnsi="Arial" w:cs="Arial"/>
          <w:sz w:val="22"/>
          <w:szCs w:val="22"/>
        </w:rPr>
        <w:t xml:space="preserve">to </w:t>
      </w:r>
      <w:r w:rsidRPr="00BF6ECA">
        <w:rPr>
          <w:rFonts w:ascii="Arial" w:hAnsi="Arial" w:cs="Arial"/>
          <w:spacing w:val="36"/>
          <w:sz w:val="22"/>
          <w:szCs w:val="22"/>
        </w:rPr>
        <w:t xml:space="preserve"> </w:t>
      </w:r>
      <w:r w:rsidRPr="00BF6ECA">
        <w:rPr>
          <w:rFonts w:ascii="Arial" w:hAnsi="Arial" w:cs="Arial"/>
          <w:spacing w:val="5"/>
          <w:w w:val="104"/>
          <w:sz w:val="22"/>
          <w:szCs w:val="22"/>
        </w:rPr>
        <w:t>r</w:t>
      </w:r>
      <w:r w:rsidRPr="00BF6ECA">
        <w:rPr>
          <w:rFonts w:ascii="Arial" w:hAnsi="Arial" w:cs="Arial"/>
          <w:w w:val="131"/>
          <w:sz w:val="22"/>
          <w:szCs w:val="22"/>
        </w:rPr>
        <w:t>e</w:t>
      </w:r>
      <w:r w:rsidRPr="00BF6ECA">
        <w:rPr>
          <w:rFonts w:ascii="Arial" w:hAnsi="Arial" w:cs="Arial"/>
          <w:spacing w:val="3"/>
          <w:w w:val="83"/>
          <w:sz w:val="22"/>
          <w:szCs w:val="22"/>
        </w:rPr>
        <w:t>j</w:t>
      </w:r>
      <w:r w:rsidRPr="00BF6ECA">
        <w:rPr>
          <w:rFonts w:ascii="Arial" w:hAnsi="Arial" w:cs="Arial"/>
          <w:spacing w:val="2"/>
          <w:w w:val="131"/>
          <w:sz w:val="22"/>
          <w:szCs w:val="22"/>
        </w:rPr>
        <w:t>e</w:t>
      </w:r>
      <w:r w:rsidRPr="00BF6ECA">
        <w:rPr>
          <w:rFonts w:ascii="Arial" w:hAnsi="Arial" w:cs="Arial"/>
          <w:spacing w:val="2"/>
          <w:w w:val="118"/>
          <w:sz w:val="22"/>
          <w:szCs w:val="22"/>
        </w:rPr>
        <w:t>c</w:t>
      </w:r>
      <w:r w:rsidRPr="00BF6ECA">
        <w:rPr>
          <w:rFonts w:ascii="Arial" w:hAnsi="Arial" w:cs="Arial"/>
          <w:w w:val="104"/>
          <w:sz w:val="22"/>
          <w:szCs w:val="22"/>
        </w:rPr>
        <w:t>t</w:t>
      </w:r>
      <w:r w:rsidRPr="00BF6ECA">
        <w:rPr>
          <w:rFonts w:ascii="Arial" w:hAnsi="Arial" w:cs="Arial"/>
          <w:spacing w:val="1"/>
          <w:w w:val="83"/>
          <w:sz w:val="22"/>
          <w:szCs w:val="22"/>
        </w:rPr>
        <w:t>i</w:t>
      </w:r>
      <w:r w:rsidRPr="00BF6ECA">
        <w:rPr>
          <w:rFonts w:ascii="Arial" w:hAnsi="Arial" w:cs="Arial"/>
          <w:spacing w:val="4"/>
          <w:w w:val="116"/>
          <w:sz w:val="22"/>
          <w:szCs w:val="22"/>
        </w:rPr>
        <w:t>o</w:t>
      </w:r>
      <w:r w:rsidRPr="00BF6ECA">
        <w:rPr>
          <w:rFonts w:ascii="Arial" w:hAnsi="Arial" w:cs="Arial"/>
          <w:w w:val="116"/>
          <w:sz w:val="22"/>
          <w:szCs w:val="22"/>
        </w:rPr>
        <w:t xml:space="preserve">n </w:t>
      </w:r>
      <w:r w:rsidRPr="00BF6ECA">
        <w:rPr>
          <w:rFonts w:ascii="Arial" w:hAnsi="Arial" w:cs="Arial"/>
          <w:spacing w:val="20"/>
          <w:w w:val="116"/>
          <w:sz w:val="22"/>
          <w:szCs w:val="22"/>
        </w:rPr>
        <w:t xml:space="preserve"> </w:t>
      </w:r>
      <w:r w:rsidRPr="00BF6ECA">
        <w:rPr>
          <w:rFonts w:ascii="Arial" w:hAnsi="Arial" w:cs="Arial"/>
          <w:spacing w:val="2"/>
          <w:sz w:val="22"/>
          <w:szCs w:val="22"/>
        </w:rPr>
        <w:t>o</w:t>
      </w:r>
      <w:r w:rsidRPr="00BF6ECA">
        <w:rPr>
          <w:rFonts w:ascii="Arial" w:hAnsi="Arial" w:cs="Arial"/>
          <w:sz w:val="22"/>
          <w:szCs w:val="22"/>
        </w:rPr>
        <w:t xml:space="preserve">f </w:t>
      </w:r>
      <w:r w:rsidRPr="00BF6ECA">
        <w:rPr>
          <w:rFonts w:ascii="Arial" w:hAnsi="Arial" w:cs="Arial"/>
          <w:spacing w:val="28"/>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 xml:space="preserve">he </w:t>
      </w:r>
      <w:r w:rsidRPr="00BF6ECA">
        <w:rPr>
          <w:rFonts w:ascii="Arial" w:hAnsi="Arial" w:cs="Arial"/>
          <w:spacing w:val="11"/>
          <w:w w:val="117"/>
          <w:sz w:val="22"/>
          <w:szCs w:val="22"/>
        </w:rPr>
        <w:t xml:space="preserve"> </w:t>
      </w:r>
      <w:r w:rsidRPr="00BF6ECA">
        <w:rPr>
          <w:rFonts w:ascii="Arial" w:hAnsi="Arial" w:cs="Arial"/>
          <w:spacing w:val="2"/>
          <w:w w:val="117"/>
          <w:sz w:val="22"/>
          <w:szCs w:val="22"/>
        </w:rPr>
        <w:t>Te</w:t>
      </w:r>
      <w:r w:rsidRPr="00BF6ECA">
        <w:rPr>
          <w:rFonts w:ascii="Arial" w:hAnsi="Arial" w:cs="Arial"/>
          <w:spacing w:val="5"/>
          <w:w w:val="117"/>
          <w:sz w:val="22"/>
          <w:szCs w:val="22"/>
        </w:rPr>
        <w:t>n</w:t>
      </w:r>
      <w:r w:rsidRPr="00BF6ECA">
        <w:rPr>
          <w:rFonts w:ascii="Arial" w:hAnsi="Arial" w:cs="Arial"/>
          <w:w w:val="117"/>
          <w:sz w:val="22"/>
          <w:szCs w:val="22"/>
        </w:rPr>
        <w:t xml:space="preserve">der </w:t>
      </w:r>
      <w:r w:rsidRPr="00BF6ECA">
        <w:rPr>
          <w:rFonts w:ascii="Arial" w:hAnsi="Arial" w:cs="Arial"/>
          <w:spacing w:val="3"/>
          <w:w w:val="117"/>
          <w:sz w:val="22"/>
          <w:szCs w:val="22"/>
        </w:rPr>
        <w:t xml:space="preserve"> </w:t>
      </w:r>
      <w:r w:rsidRPr="00BF6ECA">
        <w:rPr>
          <w:rFonts w:ascii="Arial" w:hAnsi="Arial" w:cs="Arial"/>
          <w:w w:val="134"/>
          <w:sz w:val="22"/>
          <w:szCs w:val="22"/>
        </w:rPr>
        <w:t>s</w:t>
      </w:r>
      <w:r w:rsidRPr="00BF6ECA">
        <w:rPr>
          <w:rFonts w:ascii="Arial" w:hAnsi="Arial" w:cs="Arial"/>
          <w:spacing w:val="4"/>
          <w:w w:val="116"/>
          <w:sz w:val="22"/>
          <w:szCs w:val="22"/>
        </w:rPr>
        <w:t>u</w:t>
      </w:r>
      <w:r w:rsidRPr="00BF6ECA">
        <w:rPr>
          <w:rFonts w:ascii="Arial" w:hAnsi="Arial" w:cs="Arial"/>
          <w:spacing w:val="2"/>
          <w:w w:val="116"/>
          <w:sz w:val="22"/>
          <w:szCs w:val="22"/>
        </w:rPr>
        <w:t>b</w:t>
      </w:r>
      <w:r w:rsidRPr="00BF6ECA">
        <w:rPr>
          <w:rFonts w:ascii="Arial" w:hAnsi="Arial" w:cs="Arial"/>
          <w:spacing w:val="5"/>
          <w:w w:val="112"/>
          <w:sz w:val="22"/>
          <w:szCs w:val="22"/>
        </w:rPr>
        <w:t>m</w:t>
      </w:r>
      <w:r w:rsidRPr="00BF6ECA">
        <w:rPr>
          <w:rFonts w:ascii="Arial" w:hAnsi="Arial" w:cs="Arial"/>
          <w:spacing w:val="1"/>
          <w:w w:val="83"/>
          <w:sz w:val="22"/>
          <w:szCs w:val="22"/>
        </w:rPr>
        <w:t>i</w:t>
      </w:r>
      <w:r w:rsidRPr="00BF6ECA">
        <w:rPr>
          <w:rFonts w:ascii="Arial" w:hAnsi="Arial" w:cs="Arial"/>
          <w:w w:val="104"/>
          <w:sz w:val="22"/>
          <w:szCs w:val="22"/>
        </w:rPr>
        <w:t>t</w:t>
      </w:r>
      <w:r w:rsidRPr="00BF6ECA">
        <w:rPr>
          <w:rFonts w:ascii="Arial" w:hAnsi="Arial" w:cs="Arial"/>
          <w:spacing w:val="4"/>
          <w:w w:val="104"/>
          <w:sz w:val="22"/>
          <w:szCs w:val="22"/>
        </w:rPr>
        <w:t>t</w:t>
      </w:r>
      <w:r w:rsidRPr="00BF6ECA">
        <w:rPr>
          <w:rFonts w:ascii="Arial" w:hAnsi="Arial" w:cs="Arial"/>
          <w:spacing w:val="2"/>
          <w:w w:val="131"/>
          <w:sz w:val="22"/>
          <w:szCs w:val="22"/>
        </w:rPr>
        <w:t>e</w:t>
      </w:r>
      <w:r w:rsidRPr="00BF6ECA">
        <w:rPr>
          <w:rFonts w:ascii="Arial" w:hAnsi="Arial" w:cs="Arial"/>
          <w:w w:val="116"/>
          <w:sz w:val="22"/>
          <w:szCs w:val="22"/>
        </w:rPr>
        <w:t xml:space="preserve">d </w:t>
      </w:r>
      <w:r w:rsidRPr="00BF6ECA">
        <w:rPr>
          <w:rFonts w:ascii="Arial" w:hAnsi="Arial" w:cs="Arial"/>
          <w:spacing w:val="20"/>
          <w:w w:val="116"/>
          <w:sz w:val="22"/>
          <w:szCs w:val="22"/>
        </w:rPr>
        <w:t xml:space="preserve"> </w:t>
      </w:r>
      <w:r w:rsidRPr="00BF6ECA">
        <w:rPr>
          <w:rFonts w:ascii="Arial" w:hAnsi="Arial" w:cs="Arial"/>
          <w:spacing w:val="4"/>
          <w:sz w:val="22"/>
          <w:szCs w:val="22"/>
        </w:rPr>
        <w:t>b</w:t>
      </w:r>
      <w:r w:rsidRPr="00BF6ECA">
        <w:rPr>
          <w:rFonts w:ascii="Arial" w:hAnsi="Arial" w:cs="Arial"/>
          <w:sz w:val="22"/>
          <w:szCs w:val="22"/>
        </w:rPr>
        <w:t xml:space="preserve">y </w:t>
      </w:r>
      <w:r w:rsidRPr="00BF6ECA">
        <w:rPr>
          <w:rFonts w:ascii="Arial" w:hAnsi="Arial" w:cs="Arial"/>
          <w:spacing w:val="31"/>
          <w:sz w:val="22"/>
          <w:szCs w:val="22"/>
        </w:rPr>
        <w:t xml:space="preserve"> </w:t>
      </w:r>
      <w:r w:rsidRPr="00BF6ECA">
        <w:rPr>
          <w:rFonts w:ascii="Arial" w:hAnsi="Arial" w:cs="Arial"/>
          <w:spacing w:val="2"/>
          <w:w w:val="117"/>
          <w:sz w:val="22"/>
          <w:szCs w:val="22"/>
        </w:rPr>
        <w:t>suc</w:t>
      </w:r>
      <w:r w:rsidRPr="00BF6ECA">
        <w:rPr>
          <w:rFonts w:ascii="Arial" w:hAnsi="Arial" w:cs="Arial"/>
          <w:w w:val="117"/>
          <w:sz w:val="22"/>
          <w:szCs w:val="22"/>
        </w:rPr>
        <w:t xml:space="preserve">h </w:t>
      </w:r>
      <w:r w:rsidRPr="00BF6ECA">
        <w:rPr>
          <w:rFonts w:ascii="Arial" w:hAnsi="Arial" w:cs="Arial"/>
          <w:spacing w:val="15"/>
          <w:w w:val="117"/>
          <w:sz w:val="22"/>
          <w:szCs w:val="22"/>
        </w:rPr>
        <w:t xml:space="preserve"> </w:t>
      </w:r>
      <w:r w:rsidRPr="00BF6ECA">
        <w:rPr>
          <w:rFonts w:ascii="Arial" w:hAnsi="Arial" w:cs="Arial"/>
          <w:spacing w:val="2"/>
          <w:w w:val="117"/>
          <w:sz w:val="22"/>
          <w:szCs w:val="22"/>
        </w:rPr>
        <w:t>T</w:t>
      </w:r>
      <w:r w:rsidRPr="00BF6ECA">
        <w:rPr>
          <w:rFonts w:ascii="Arial" w:hAnsi="Arial" w:cs="Arial"/>
          <w:spacing w:val="5"/>
          <w:w w:val="117"/>
          <w:sz w:val="22"/>
          <w:szCs w:val="22"/>
        </w:rPr>
        <w:t>e</w:t>
      </w:r>
      <w:r w:rsidRPr="00BF6ECA">
        <w:rPr>
          <w:rFonts w:ascii="Arial" w:hAnsi="Arial" w:cs="Arial"/>
          <w:spacing w:val="2"/>
          <w:w w:val="117"/>
          <w:sz w:val="22"/>
          <w:szCs w:val="22"/>
        </w:rPr>
        <w:t>n</w:t>
      </w:r>
      <w:r w:rsidRPr="00BF6ECA">
        <w:rPr>
          <w:rFonts w:ascii="Arial" w:hAnsi="Arial" w:cs="Arial"/>
          <w:w w:val="117"/>
          <w:sz w:val="22"/>
          <w:szCs w:val="22"/>
        </w:rPr>
        <w:t>d</w:t>
      </w:r>
      <w:r w:rsidRPr="00BF6ECA">
        <w:rPr>
          <w:rFonts w:ascii="Arial" w:hAnsi="Arial" w:cs="Arial"/>
          <w:spacing w:val="2"/>
          <w:w w:val="117"/>
          <w:sz w:val="22"/>
          <w:szCs w:val="22"/>
        </w:rPr>
        <w:t>e</w:t>
      </w:r>
      <w:r w:rsidRPr="00BF6ECA">
        <w:rPr>
          <w:rFonts w:ascii="Arial" w:hAnsi="Arial" w:cs="Arial"/>
          <w:spacing w:val="8"/>
          <w:w w:val="117"/>
          <w:sz w:val="22"/>
          <w:szCs w:val="22"/>
        </w:rPr>
        <w:t>r</w:t>
      </w:r>
      <w:r w:rsidRPr="00BF6ECA">
        <w:rPr>
          <w:rFonts w:ascii="Arial" w:hAnsi="Arial" w:cs="Arial"/>
          <w:w w:val="117"/>
          <w:sz w:val="22"/>
          <w:szCs w:val="22"/>
        </w:rPr>
        <w:t>e</w:t>
      </w:r>
      <w:r w:rsidRPr="00BF6ECA">
        <w:rPr>
          <w:rFonts w:ascii="Arial" w:hAnsi="Arial" w:cs="Arial"/>
          <w:spacing w:val="6"/>
          <w:w w:val="117"/>
          <w:sz w:val="22"/>
          <w:szCs w:val="22"/>
        </w:rPr>
        <w:t>r</w:t>
      </w:r>
      <w:r w:rsidRPr="00BF6ECA">
        <w:rPr>
          <w:rFonts w:ascii="Arial" w:hAnsi="Arial" w:cs="Arial"/>
          <w:w w:val="117"/>
          <w:sz w:val="22"/>
          <w:szCs w:val="22"/>
        </w:rPr>
        <w:t xml:space="preserve">. </w:t>
      </w:r>
      <w:r w:rsidRPr="00BF6ECA">
        <w:rPr>
          <w:rFonts w:ascii="Arial" w:hAnsi="Arial" w:cs="Arial"/>
          <w:w w:val="104"/>
          <w:sz w:val="22"/>
          <w:szCs w:val="22"/>
        </w:rPr>
        <w:t>N</w:t>
      </w:r>
      <w:r w:rsidRPr="00BF6ECA">
        <w:rPr>
          <w:rFonts w:ascii="Arial" w:hAnsi="Arial" w:cs="Arial"/>
          <w:w w:val="116"/>
          <w:sz w:val="22"/>
          <w:szCs w:val="22"/>
        </w:rPr>
        <w:t xml:space="preserve">o </w:t>
      </w:r>
      <w:r w:rsidRPr="00BF6ECA">
        <w:rPr>
          <w:rFonts w:ascii="Arial" w:hAnsi="Arial" w:cs="Arial"/>
          <w:w w:val="122"/>
          <w:sz w:val="22"/>
          <w:szCs w:val="22"/>
        </w:rPr>
        <w:t>c</w:t>
      </w:r>
      <w:r w:rsidRPr="00BF6ECA">
        <w:rPr>
          <w:rFonts w:ascii="Arial" w:hAnsi="Arial" w:cs="Arial"/>
          <w:spacing w:val="5"/>
          <w:w w:val="122"/>
          <w:sz w:val="22"/>
          <w:szCs w:val="22"/>
        </w:rPr>
        <w:t>h</w:t>
      </w:r>
      <w:r w:rsidRPr="00BF6ECA">
        <w:rPr>
          <w:rFonts w:ascii="Arial" w:hAnsi="Arial" w:cs="Arial"/>
          <w:spacing w:val="2"/>
          <w:w w:val="122"/>
          <w:sz w:val="22"/>
          <w:szCs w:val="22"/>
        </w:rPr>
        <w:t>a</w:t>
      </w:r>
      <w:r w:rsidRPr="00BF6ECA">
        <w:rPr>
          <w:rFonts w:ascii="Arial" w:hAnsi="Arial" w:cs="Arial"/>
          <w:w w:val="122"/>
          <w:sz w:val="22"/>
          <w:szCs w:val="22"/>
        </w:rPr>
        <w:t>n</w:t>
      </w:r>
      <w:r w:rsidRPr="00BF6ECA">
        <w:rPr>
          <w:rFonts w:ascii="Arial" w:hAnsi="Arial" w:cs="Arial"/>
          <w:spacing w:val="5"/>
          <w:w w:val="122"/>
          <w:sz w:val="22"/>
          <w:szCs w:val="22"/>
        </w:rPr>
        <w:t>g</w:t>
      </w:r>
      <w:r w:rsidRPr="00BF6ECA">
        <w:rPr>
          <w:rFonts w:ascii="Arial" w:hAnsi="Arial" w:cs="Arial"/>
          <w:spacing w:val="2"/>
          <w:w w:val="122"/>
          <w:sz w:val="22"/>
          <w:szCs w:val="22"/>
        </w:rPr>
        <w:t>e</w:t>
      </w:r>
      <w:r w:rsidRPr="00BF6ECA">
        <w:rPr>
          <w:rFonts w:ascii="Arial" w:hAnsi="Arial" w:cs="Arial"/>
          <w:w w:val="122"/>
          <w:sz w:val="22"/>
          <w:szCs w:val="22"/>
        </w:rPr>
        <w:t>s</w:t>
      </w:r>
      <w:r w:rsidRPr="00BF6ECA">
        <w:rPr>
          <w:rFonts w:ascii="Arial" w:hAnsi="Arial" w:cs="Arial"/>
          <w:spacing w:val="2"/>
          <w:w w:val="122"/>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28"/>
          <w:sz w:val="22"/>
          <w:szCs w:val="22"/>
        </w:rPr>
        <w:t xml:space="preserve"> </w:t>
      </w:r>
      <w:r w:rsidRPr="00BF6ECA">
        <w:rPr>
          <w:rFonts w:ascii="Arial" w:hAnsi="Arial" w:cs="Arial"/>
          <w:w w:val="118"/>
          <w:sz w:val="22"/>
          <w:szCs w:val="22"/>
        </w:rPr>
        <w:t>t</w:t>
      </w:r>
      <w:r w:rsidRPr="00BF6ECA">
        <w:rPr>
          <w:rFonts w:ascii="Arial" w:hAnsi="Arial" w:cs="Arial"/>
          <w:spacing w:val="2"/>
          <w:w w:val="118"/>
          <w:sz w:val="22"/>
          <w:szCs w:val="22"/>
        </w:rPr>
        <w:t>h</w:t>
      </w:r>
      <w:r w:rsidRPr="00BF6ECA">
        <w:rPr>
          <w:rFonts w:ascii="Arial" w:hAnsi="Arial" w:cs="Arial"/>
          <w:w w:val="118"/>
          <w:sz w:val="22"/>
          <w:szCs w:val="22"/>
        </w:rPr>
        <w:t>e</w:t>
      </w:r>
      <w:r w:rsidRPr="00BF6ECA">
        <w:rPr>
          <w:rFonts w:ascii="Arial" w:hAnsi="Arial" w:cs="Arial"/>
          <w:spacing w:val="4"/>
          <w:w w:val="118"/>
          <w:sz w:val="22"/>
          <w:szCs w:val="22"/>
        </w:rPr>
        <w:t xml:space="preserve"> c</w:t>
      </w:r>
      <w:r w:rsidRPr="00BF6ECA">
        <w:rPr>
          <w:rFonts w:ascii="Arial" w:hAnsi="Arial" w:cs="Arial"/>
          <w:w w:val="116"/>
          <w:sz w:val="22"/>
          <w:szCs w:val="22"/>
        </w:rPr>
        <w:t>o</w:t>
      </w:r>
      <w:r w:rsidRPr="00BF6ECA">
        <w:rPr>
          <w:rFonts w:ascii="Arial" w:hAnsi="Arial" w:cs="Arial"/>
          <w:spacing w:val="6"/>
          <w:w w:val="116"/>
          <w:sz w:val="22"/>
          <w:szCs w:val="22"/>
        </w:rPr>
        <w:t>n</w:t>
      </w:r>
      <w:r w:rsidRPr="00BF6ECA">
        <w:rPr>
          <w:rFonts w:ascii="Arial" w:hAnsi="Arial" w:cs="Arial"/>
          <w:spacing w:val="-2"/>
          <w:w w:val="134"/>
          <w:sz w:val="22"/>
          <w:szCs w:val="22"/>
        </w:rPr>
        <w:t>s</w:t>
      </w:r>
      <w:r w:rsidRPr="00BF6ECA">
        <w:rPr>
          <w:rFonts w:ascii="Arial" w:hAnsi="Arial" w:cs="Arial"/>
          <w:spacing w:val="4"/>
          <w:w w:val="104"/>
          <w:sz w:val="22"/>
          <w:szCs w:val="22"/>
        </w:rPr>
        <w:t>t</w:t>
      </w:r>
      <w:r w:rsidRPr="00BF6ECA">
        <w:rPr>
          <w:rFonts w:ascii="Arial" w:hAnsi="Arial" w:cs="Arial"/>
          <w:spacing w:val="1"/>
          <w:w w:val="83"/>
          <w:sz w:val="22"/>
          <w:szCs w:val="22"/>
        </w:rPr>
        <w:t>i</w:t>
      </w:r>
      <w:r w:rsidRPr="00BF6ECA">
        <w:rPr>
          <w:rFonts w:ascii="Arial" w:hAnsi="Arial" w:cs="Arial"/>
          <w:w w:val="104"/>
          <w:sz w:val="22"/>
          <w:szCs w:val="22"/>
        </w:rPr>
        <w:t>t</w:t>
      </w:r>
      <w:r w:rsidRPr="00BF6ECA">
        <w:rPr>
          <w:rFonts w:ascii="Arial" w:hAnsi="Arial" w:cs="Arial"/>
          <w:spacing w:val="6"/>
          <w:w w:val="116"/>
          <w:sz w:val="22"/>
          <w:szCs w:val="22"/>
        </w:rPr>
        <w:t>u</w:t>
      </w:r>
      <w:r w:rsidRPr="00BF6ECA">
        <w:rPr>
          <w:rFonts w:ascii="Arial" w:hAnsi="Arial" w:cs="Arial"/>
          <w:w w:val="104"/>
          <w:sz w:val="22"/>
          <w:szCs w:val="22"/>
        </w:rPr>
        <w:t>t</w:t>
      </w:r>
      <w:r w:rsidRPr="00BF6ECA">
        <w:rPr>
          <w:rFonts w:ascii="Arial" w:hAnsi="Arial" w:cs="Arial"/>
          <w:spacing w:val="1"/>
          <w:w w:val="83"/>
          <w:sz w:val="22"/>
          <w:szCs w:val="22"/>
        </w:rPr>
        <w:t>i</w:t>
      </w:r>
      <w:r w:rsidRPr="00BF6ECA">
        <w:rPr>
          <w:rFonts w:ascii="Arial" w:hAnsi="Arial" w:cs="Arial"/>
          <w:spacing w:val="4"/>
          <w:w w:val="116"/>
          <w:sz w:val="22"/>
          <w:szCs w:val="22"/>
        </w:rPr>
        <w:t>o</w:t>
      </w:r>
      <w:r w:rsidRPr="00BF6ECA">
        <w:rPr>
          <w:rFonts w:ascii="Arial" w:hAnsi="Arial" w:cs="Arial"/>
          <w:w w:val="116"/>
          <w:sz w:val="22"/>
          <w:szCs w:val="22"/>
        </w:rPr>
        <w:t>n</w:t>
      </w:r>
      <w:r w:rsidRPr="00BF6ECA">
        <w:rPr>
          <w:rFonts w:ascii="Arial" w:hAnsi="Arial" w:cs="Arial"/>
          <w:spacing w:val="8"/>
          <w:sz w:val="22"/>
          <w:szCs w:val="22"/>
        </w:rPr>
        <w:t xml:space="preserve"> </w:t>
      </w:r>
      <w:r w:rsidRPr="00BF6ECA">
        <w:rPr>
          <w:rFonts w:ascii="Arial" w:hAnsi="Arial" w:cs="Arial"/>
          <w:spacing w:val="4"/>
          <w:sz w:val="22"/>
          <w:szCs w:val="22"/>
        </w:rPr>
        <w:t>o</w:t>
      </w:r>
      <w:r w:rsidRPr="00BF6ECA">
        <w:rPr>
          <w:rFonts w:ascii="Arial" w:hAnsi="Arial" w:cs="Arial"/>
          <w:sz w:val="22"/>
          <w:szCs w:val="22"/>
        </w:rPr>
        <w:t>f</w:t>
      </w:r>
      <w:r w:rsidRPr="00BF6ECA">
        <w:rPr>
          <w:rFonts w:ascii="Arial" w:hAnsi="Arial" w:cs="Arial"/>
          <w:spacing w:val="17"/>
          <w:sz w:val="22"/>
          <w:szCs w:val="22"/>
        </w:rPr>
        <w:t xml:space="preserve"> </w:t>
      </w:r>
      <w:r w:rsidRPr="00BF6ECA">
        <w:rPr>
          <w:rFonts w:ascii="Arial" w:hAnsi="Arial" w:cs="Arial"/>
          <w:spacing w:val="2"/>
          <w:w w:val="115"/>
          <w:sz w:val="22"/>
          <w:szCs w:val="22"/>
        </w:rPr>
        <w:t>a</w:t>
      </w:r>
      <w:r w:rsidRPr="00BF6ECA">
        <w:rPr>
          <w:rFonts w:ascii="Arial" w:hAnsi="Arial" w:cs="Arial"/>
          <w:spacing w:val="7"/>
          <w:w w:val="115"/>
          <w:sz w:val="22"/>
          <w:szCs w:val="22"/>
        </w:rPr>
        <w:t>n</w:t>
      </w:r>
      <w:r w:rsidRPr="00BF6ECA">
        <w:rPr>
          <w:rFonts w:ascii="Arial" w:hAnsi="Arial" w:cs="Arial"/>
          <w:w w:val="115"/>
          <w:sz w:val="22"/>
          <w:szCs w:val="22"/>
        </w:rPr>
        <w:t>y</w:t>
      </w:r>
      <w:r w:rsidRPr="00BF6ECA">
        <w:rPr>
          <w:rFonts w:ascii="Arial" w:hAnsi="Arial" w:cs="Arial"/>
          <w:spacing w:val="2"/>
          <w:w w:val="115"/>
          <w:sz w:val="22"/>
          <w:szCs w:val="22"/>
        </w:rPr>
        <w:t xml:space="preserve"> Te</w:t>
      </w:r>
      <w:r w:rsidRPr="00BF6ECA">
        <w:rPr>
          <w:rFonts w:ascii="Arial" w:hAnsi="Arial" w:cs="Arial"/>
          <w:spacing w:val="5"/>
          <w:w w:val="115"/>
          <w:sz w:val="22"/>
          <w:szCs w:val="22"/>
        </w:rPr>
        <w:t>n</w:t>
      </w:r>
      <w:r w:rsidRPr="00BF6ECA">
        <w:rPr>
          <w:rFonts w:ascii="Arial" w:hAnsi="Arial" w:cs="Arial"/>
          <w:w w:val="115"/>
          <w:sz w:val="22"/>
          <w:szCs w:val="22"/>
        </w:rPr>
        <w:t>d</w:t>
      </w:r>
      <w:r w:rsidRPr="00BF6ECA">
        <w:rPr>
          <w:rFonts w:ascii="Arial" w:hAnsi="Arial" w:cs="Arial"/>
          <w:spacing w:val="2"/>
          <w:w w:val="115"/>
          <w:sz w:val="22"/>
          <w:szCs w:val="22"/>
        </w:rPr>
        <w:t>e</w:t>
      </w:r>
      <w:r w:rsidRPr="00BF6ECA">
        <w:rPr>
          <w:rFonts w:ascii="Arial" w:hAnsi="Arial" w:cs="Arial"/>
          <w:spacing w:val="3"/>
          <w:w w:val="115"/>
          <w:sz w:val="22"/>
          <w:szCs w:val="22"/>
        </w:rPr>
        <w:t>r</w:t>
      </w:r>
      <w:r w:rsidRPr="00BF6ECA">
        <w:rPr>
          <w:rFonts w:ascii="Arial" w:hAnsi="Arial" w:cs="Arial"/>
          <w:spacing w:val="2"/>
          <w:w w:val="115"/>
          <w:sz w:val="22"/>
          <w:szCs w:val="22"/>
        </w:rPr>
        <w:t>e</w:t>
      </w:r>
      <w:r w:rsidRPr="00BF6ECA">
        <w:rPr>
          <w:rFonts w:ascii="Arial" w:hAnsi="Arial" w:cs="Arial"/>
          <w:w w:val="115"/>
          <w:sz w:val="22"/>
          <w:szCs w:val="22"/>
        </w:rPr>
        <w:t>r</w:t>
      </w:r>
      <w:r w:rsidRPr="00BF6ECA">
        <w:rPr>
          <w:rFonts w:ascii="Arial" w:hAnsi="Arial" w:cs="Arial"/>
          <w:spacing w:val="19"/>
          <w:w w:val="115"/>
          <w:sz w:val="22"/>
          <w:szCs w:val="22"/>
        </w:rPr>
        <w:t xml:space="preserve"> </w:t>
      </w:r>
      <w:r w:rsidRPr="00BF6ECA">
        <w:rPr>
          <w:rFonts w:ascii="Arial" w:hAnsi="Arial" w:cs="Arial"/>
          <w:w w:val="134"/>
          <w:sz w:val="22"/>
          <w:szCs w:val="22"/>
        </w:rPr>
        <w:t>s</w:t>
      </w:r>
      <w:r w:rsidRPr="00BF6ECA">
        <w:rPr>
          <w:rFonts w:ascii="Arial" w:hAnsi="Arial" w:cs="Arial"/>
          <w:spacing w:val="4"/>
          <w:w w:val="116"/>
          <w:sz w:val="22"/>
          <w:szCs w:val="22"/>
        </w:rPr>
        <w:t>h</w:t>
      </w:r>
      <w:r w:rsidRPr="00BF6ECA">
        <w:rPr>
          <w:rFonts w:ascii="Arial" w:hAnsi="Arial" w:cs="Arial"/>
          <w:w w:val="131"/>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11"/>
          <w:sz w:val="22"/>
          <w:szCs w:val="22"/>
        </w:rPr>
        <w:t xml:space="preserve"> </w:t>
      </w:r>
      <w:r w:rsidRPr="00BF6ECA">
        <w:rPr>
          <w:rFonts w:ascii="Arial" w:hAnsi="Arial" w:cs="Arial"/>
          <w:spacing w:val="5"/>
          <w:w w:val="122"/>
          <w:sz w:val="22"/>
          <w:szCs w:val="22"/>
        </w:rPr>
        <w:t>b</w:t>
      </w:r>
      <w:r w:rsidRPr="00BF6ECA">
        <w:rPr>
          <w:rFonts w:ascii="Arial" w:hAnsi="Arial" w:cs="Arial"/>
          <w:w w:val="122"/>
          <w:sz w:val="22"/>
          <w:szCs w:val="22"/>
        </w:rPr>
        <w:t>e</w:t>
      </w:r>
      <w:r w:rsidRPr="00BF6ECA">
        <w:rPr>
          <w:rFonts w:ascii="Arial" w:hAnsi="Arial" w:cs="Arial"/>
          <w:spacing w:val="2"/>
          <w:w w:val="122"/>
          <w:sz w:val="22"/>
          <w:szCs w:val="22"/>
        </w:rPr>
        <w:t xml:space="preserve"> </w:t>
      </w:r>
      <w:r w:rsidRPr="00BF6ECA">
        <w:rPr>
          <w:rFonts w:ascii="Arial" w:hAnsi="Arial" w:cs="Arial"/>
          <w:spacing w:val="2"/>
          <w:w w:val="116"/>
          <w:sz w:val="22"/>
          <w:szCs w:val="22"/>
        </w:rPr>
        <w:t>p</w:t>
      </w:r>
      <w:r w:rsidRPr="00BF6ECA">
        <w:rPr>
          <w:rFonts w:ascii="Arial" w:hAnsi="Arial" w:cs="Arial"/>
          <w:spacing w:val="2"/>
          <w:w w:val="131"/>
          <w:sz w:val="22"/>
          <w:szCs w:val="22"/>
        </w:rPr>
        <w:t>e</w:t>
      </w:r>
      <w:r w:rsidRPr="00BF6ECA">
        <w:rPr>
          <w:rFonts w:ascii="Arial" w:hAnsi="Arial" w:cs="Arial"/>
          <w:spacing w:val="3"/>
          <w:w w:val="104"/>
          <w:sz w:val="22"/>
          <w:szCs w:val="22"/>
        </w:rPr>
        <w:t>r</w:t>
      </w:r>
      <w:r w:rsidRPr="00BF6ECA">
        <w:rPr>
          <w:rFonts w:ascii="Arial" w:hAnsi="Arial" w:cs="Arial"/>
          <w:spacing w:val="5"/>
          <w:w w:val="112"/>
          <w:sz w:val="22"/>
          <w:szCs w:val="22"/>
        </w:rPr>
        <w:t>m</w:t>
      </w:r>
      <w:r w:rsidRPr="00BF6ECA">
        <w:rPr>
          <w:rFonts w:ascii="Arial" w:hAnsi="Arial" w:cs="Arial"/>
          <w:w w:val="83"/>
          <w:sz w:val="22"/>
          <w:szCs w:val="22"/>
        </w:rPr>
        <w:t>i</w:t>
      </w:r>
      <w:r w:rsidRPr="00BF6ECA">
        <w:rPr>
          <w:rFonts w:ascii="Arial" w:hAnsi="Arial" w:cs="Arial"/>
          <w:spacing w:val="2"/>
          <w:w w:val="104"/>
          <w:sz w:val="22"/>
          <w:szCs w:val="22"/>
        </w:rPr>
        <w:t>t</w:t>
      </w:r>
      <w:r w:rsidRPr="00BF6ECA">
        <w:rPr>
          <w:rFonts w:ascii="Arial" w:hAnsi="Arial" w:cs="Arial"/>
          <w:spacing w:val="4"/>
          <w:w w:val="104"/>
          <w:sz w:val="22"/>
          <w:szCs w:val="22"/>
        </w:rPr>
        <w:t>t</w:t>
      </w:r>
      <w:r w:rsidRPr="00BF6ECA">
        <w:rPr>
          <w:rFonts w:ascii="Arial" w:hAnsi="Arial" w:cs="Arial"/>
          <w:w w:val="131"/>
          <w:sz w:val="22"/>
          <w:szCs w:val="22"/>
        </w:rPr>
        <w:t>e</w:t>
      </w:r>
      <w:r w:rsidRPr="00BF6ECA">
        <w:rPr>
          <w:rFonts w:ascii="Arial" w:hAnsi="Arial" w:cs="Arial"/>
          <w:w w:val="116"/>
          <w:sz w:val="22"/>
          <w:szCs w:val="22"/>
        </w:rPr>
        <w:t>d</w:t>
      </w:r>
      <w:r w:rsidRPr="00BF6ECA">
        <w:rPr>
          <w:rFonts w:ascii="Arial" w:hAnsi="Arial" w:cs="Arial"/>
          <w:spacing w:val="11"/>
          <w:sz w:val="22"/>
          <w:szCs w:val="22"/>
        </w:rPr>
        <w:t xml:space="preserve"> </w:t>
      </w:r>
      <w:r w:rsidRPr="00BF6ECA">
        <w:rPr>
          <w:rFonts w:ascii="Arial" w:hAnsi="Arial" w:cs="Arial"/>
          <w:spacing w:val="2"/>
          <w:w w:val="131"/>
          <w:sz w:val="22"/>
          <w:szCs w:val="22"/>
        </w:rPr>
        <w:t>a</w:t>
      </w:r>
      <w:r w:rsidRPr="00BF6ECA">
        <w:rPr>
          <w:rFonts w:ascii="Arial" w:hAnsi="Arial" w:cs="Arial"/>
          <w:spacing w:val="2"/>
          <w:w w:val="87"/>
          <w:sz w:val="22"/>
          <w:szCs w:val="22"/>
        </w:rPr>
        <w:t>f</w:t>
      </w:r>
      <w:r w:rsidRPr="00BF6ECA">
        <w:rPr>
          <w:rFonts w:ascii="Arial" w:hAnsi="Arial" w:cs="Arial"/>
          <w:spacing w:val="4"/>
          <w:w w:val="104"/>
          <w:sz w:val="22"/>
          <w:szCs w:val="22"/>
        </w:rPr>
        <w:t>t</w:t>
      </w:r>
      <w:r w:rsidRPr="00BF6ECA">
        <w:rPr>
          <w:rFonts w:ascii="Arial" w:hAnsi="Arial" w:cs="Arial"/>
          <w:spacing w:val="-1"/>
          <w:w w:val="131"/>
          <w:sz w:val="22"/>
          <w:szCs w:val="22"/>
        </w:rPr>
        <w:t>e</w:t>
      </w:r>
      <w:r w:rsidRPr="00BF6ECA">
        <w:rPr>
          <w:rFonts w:ascii="Arial" w:hAnsi="Arial" w:cs="Arial"/>
          <w:w w:val="104"/>
          <w:sz w:val="22"/>
          <w:szCs w:val="22"/>
        </w:rPr>
        <w:t>r</w:t>
      </w:r>
      <w:r w:rsidRPr="00BF6ECA">
        <w:rPr>
          <w:rFonts w:ascii="Arial" w:hAnsi="Arial" w:cs="Arial"/>
          <w:spacing w:val="14"/>
          <w:sz w:val="22"/>
          <w:szCs w:val="22"/>
        </w:rPr>
        <w:t xml:space="preserve"> </w:t>
      </w:r>
      <w:r w:rsidRPr="00BF6ECA">
        <w:rPr>
          <w:rFonts w:ascii="Arial" w:hAnsi="Arial" w:cs="Arial"/>
          <w:w w:val="116"/>
          <w:sz w:val="22"/>
          <w:szCs w:val="22"/>
        </w:rPr>
        <w:t>t</w:t>
      </w:r>
      <w:r w:rsidRPr="00BF6ECA">
        <w:rPr>
          <w:rFonts w:ascii="Arial" w:hAnsi="Arial" w:cs="Arial"/>
          <w:spacing w:val="2"/>
          <w:w w:val="116"/>
          <w:sz w:val="22"/>
          <w:szCs w:val="22"/>
        </w:rPr>
        <w:t>h</w:t>
      </w:r>
      <w:r w:rsidRPr="00BF6ECA">
        <w:rPr>
          <w:rFonts w:ascii="Arial" w:hAnsi="Arial" w:cs="Arial"/>
          <w:w w:val="116"/>
          <w:sz w:val="22"/>
          <w:szCs w:val="22"/>
        </w:rPr>
        <w:t>e</w:t>
      </w:r>
      <w:r w:rsidRPr="00BF6ECA">
        <w:rPr>
          <w:rFonts w:ascii="Arial" w:hAnsi="Arial" w:cs="Arial"/>
          <w:spacing w:val="12"/>
          <w:w w:val="116"/>
          <w:sz w:val="22"/>
          <w:szCs w:val="22"/>
        </w:rPr>
        <w:t xml:space="preserve"> </w:t>
      </w:r>
      <w:r w:rsidRPr="00BF6ECA">
        <w:rPr>
          <w:rFonts w:ascii="Arial" w:hAnsi="Arial" w:cs="Arial"/>
          <w:spacing w:val="2"/>
          <w:w w:val="116"/>
          <w:sz w:val="22"/>
          <w:szCs w:val="22"/>
        </w:rPr>
        <w:t>T</w:t>
      </w:r>
      <w:r w:rsidRPr="00BF6ECA">
        <w:rPr>
          <w:rFonts w:ascii="Arial" w:hAnsi="Arial" w:cs="Arial"/>
          <w:w w:val="116"/>
          <w:sz w:val="22"/>
          <w:szCs w:val="22"/>
        </w:rPr>
        <w:t>e</w:t>
      </w:r>
      <w:r w:rsidRPr="00BF6ECA">
        <w:rPr>
          <w:rFonts w:ascii="Arial" w:hAnsi="Arial" w:cs="Arial"/>
          <w:spacing w:val="2"/>
          <w:w w:val="116"/>
          <w:sz w:val="22"/>
          <w:szCs w:val="22"/>
        </w:rPr>
        <w:t>n</w:t>
      </w:r>
      <w:r w:rsidRPr="00BF6ECA">
        <w:rPr>
          <w:rFonts w:ascii="Arial" w:hAnsi="Arial" w:cs="Arial"/>
          <w:spacing w:val="5"/>
          <w:w w:val="116"/>
          <w:sz w:val="22"/>
          <w:szCs w:val="22"/>
        </w:rPr>
        <w:t>d</w:t>
      </w:r>
      <w:r w:rsidRPr="00BF6ECA">
        <w:rPr>
          <w:rFonts w:ascii="Arial" w:hAnsi="Arial" w:cs="Arial"/>
          <w:w w:val="116"/>
          <w:sz w:val="22"/>
          <w:szCs w:val="22"/>
        </w:rPr>
        <w:t>er</w:t>
      </w:r>
      <w:r w:rsidRPr="00BF6ECA">
        <w:rPr>
          <w:rFonts w:ascii="Arial" w:hAnsi="Arial" w:cs="Arial"/>
          <w:spacing w:val="9"/>
          <w:w w:val="116"/>
          <w:sz w:val="22"/>
          <w:szCs w:val="22"/>
        </w:rPr>
        <w:t xml:space="preserve"> </w:t>
      </w:r>
      <w:r w:rsidRPr="00BF6ECA">
        <w:rPr>
          <w:rFonts w:ascii="Arial" w:hAnsi="Arial" w:cs="Arial"/>
          <w:spacing w:val="1"/>
          <w:w w:val="116"/>
          <w:sz w:val="22"/>
          <w:szCs w:val="22"/>
        </w:rPr>
        <w:t>D</w:t>
      </w:r>
      <w:r w:rsidRPr="00BF6ECA">
        <w:rPr>
          <w:rFonts w:ascii="Arial" w:hAnsi="Arial" w:cs="Arial"/>
          <w:w w:val="116"/>
          <w:sz w:val="22"/>
          <w:szCs w:val="22"/>
        </w:rPr>
        <w:t>ue</w:t>
      </w:r>
      <w:r w:rsidRPr="00BF6ECA">
        <w:rPr>
          <w:rFonts w:ascii="Arial" w:hAnsi="Arial" w:cs="Arial"/>
          <w:spacing w:val="3"/>
          <w:w w:val="116"/>
          <w:sz w:val="22"/>
          <w:szCs w:val="22"/>
        </w:rPr>
        <w:t xml:space="preserve"> </w:t>
      </w:r>
      <w:r w:rsidRPr="00BF6ECA">
        <w:rPr>
          <w:rFonts w:ascii="Arial" w:hAnsi="Arial" w:cs="Arial"/>
          <w:spacing w:val="-2"/>
          <w:w w:val="104"/>
          <w:sz w:val="22"/>
          <w:szCs w:val="22"/>
        </w:rPr>
        <w:t>D</w:t>
      </w:r>
      <w:r w:rsidRPr="00BF6ECA">
        <w:rPr>
          <w:rFonts w:ascii="Arial" w:hAnsi="Arial" w:cs="Arial"/>
          <w:spacing w:val="4"/>
          <w:w w:val="131"/>
          <w:sz w:val="22"/>
          <w:szCs w:val="22"/>
        </w:rPr>
        <w:t>a</w:t>
      </w:r>
      <w:r w:rsidRPr="00BF6ECA">
        <w:rPr>
          <w:rFonts w:ascii="Arial" w:hAnsi="Arial" w:cs="Arial"/>
          <w:spacing w:val="2"/>
          <w:w w:val="104"/>
          <w:sz w:val="22"/>
          <w:szCs w:val="22"/>
        </w:rPr>
        <w:t>t</w:t>
      </w:r>
      <w:r w:rsidRPr="00BF6ECA">
        <w:rPr>
          <w:rFonts w:ascii="Arial" w:hAnsi="Arial" w:cs="Arial"/>
          <w:spacing w:val="4"/>
          <w:w w:val="131"/>
          <w:sz w:val="22"/>
          <w:szCs w:val="22"/>
        </w:rPr>
        <w:t>e</w:t>
      </w:r>
      <w:r w:rsidRPr="00BF6ECA">
        <w:rPr>
          <w:rFonts w:ascii="Arial" w:hAnsi="Arial" w:cs="Arial"/>
          <w:w w:val="115"/>
          <w:sz w:val="22"/>
          <w:szCs w:val="22"/>
        </w:rPr>
        <w:t>.</w:t>
      </w:r>
    </w:p>
    <w:p w:rsidR="00EF44AC" w:rsidRPr="00BF6ECA" w:rsidRDefault="00EF44AC" w:rsidP="00EF44AC">
      <w:pPr>
        <w:ind w:left="720" w:right="49" w:hanging="720"/>
        <w:jc w:val="both"/>
        <w:rPr>
          <w:rFonts w:ascii="Arial" w:hAnsi="Arial" w:cs="Arial"/>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2"/>
          <w:sz w:val="22"/>
          <w:szCs w:val="22"/>
        </w:rPr>
        <w:t>1</w:t>
      </w:r>
      <w:r w:rsidRPr="00BF6ECA">
        <w:rPr>
          <w:rFonts w:ascii="Arial" w:hAnsi="Arial" w:cs="Arial"/>
          <w:sz w:val="22"/>
          <w:szCs w:val="22"/>
        </w:rPr>
        <w:t>2</w:t>
      </w:r>
      <w:r w:rsidRPr="00BF6ECA">
        <w:rPr>
          <w:rFonts w:ascii="Arial" w:hAnsi="Arial" w:cs="Arial"/>
          <w:spacing w:val="4"/>
          <w:sz w:val="22"/>
          <w:szCs w:val="22"/>
        </w:rPr>
        <w:t>.</w:t>
      </w:r>
      <w:r w:rsidRPr="00BF6ECA">
        <w:rPr>
          <w:rFonts w:ascii="Arial" w:hAnsi="Arial" w:cs="Arial"/>
          <w:sz w:val="22"/>
          <w:szCs w:val="22"/>
        </w:rPr>
        <w:t xml:space="preserve">2   </w:t>
      </w:r>
      <w:r w:rsidR="00EF44AC" w:rsidRPr="00BF6ECA">
        <w:rPr>
          <w:rFonts w:ascii="Arial" w:hAnsi="Arial" w:cs="Arial"/>
          <w:sz w:val="22"/>
          <w:szCs w:val="22"/>
        </w:rPr>
        <w:tab/>
      </w:r>
      <w:r w:rsidRPr="00BF6ECA">
        <w:rPr>
          <w:rFonts w:ascii="Arial" w:hAnsi="Arial" w:cs="Arial"/>
          <w:w w:val="113"/>
          <w:sz w:val="22"/>
          <w:szCs w:val="22"/>
        </w:rPr>
        <w:t>C</w:t>
      </w:r>
      <w:r w:rsidRPr="00BF6ECA">
        <w:rPr>
          <w:rFonts w:ascii="Arial" w:hAnsi="Arial" w:cs="Arial"/>
          <w:spacing w:val="2"/>
          <w:w w:val="131"/>
          <w:sz w:val="22"/>
          <w:szCs w:val="22"/>
        </w:rPr>
        <w:t>a</w:t>
      </w:r>
      <w:r w:rsidRPr="00BF6ECA">
        <w:rPr>
          <w:rFonts w:ascii="Arial" w:hAnsi="Arial" w:cs="Arial"/>
          <w:spacing w:val="2"/>
          <w:w w:val="116"/>
          <w:sz w:val="22"/>
          <w:szCs w:val="22"/>
        </w:rPr>
        <w:t>n</w:t>
      </w:r>
      <w:r w:rsidRPr="00BF6ECA">
        <w:rPr>
          <w:rFonts w:ascii="Arial" w:hAnsi="Arial" w:cs="Arial"/>
          <w:w w:val="104"/>
          <w:sz w:val="22"/>
          <w:szCs w:val="22"/>
        </w:rPr>
        <w:t>v</w:t>
      </w:r>
      <w:r w:rsidRPr="00BF6ECA">
        <w:rPr>
          <w:rFonts w:ascii="Arial" w:hAnsi="Arial" w:cs="Arial"/>
          <w:spacing w:val="4"/>
          <w:w w:val="131"/>
          <w:sz w:val="22"/>
          <w:szCs w:val="22"/>
        </w:rPr>
        <w:t>a</w:t>
      </w:r>
      <w:r w:rsidRPr="00BF6ECA">
        <w:rPr>
          <w:rFonts w:ascii="Arial" w:hAnsi="Arial" w:cs="Arial"/>
          <w:spacing w:val="2"/>
          <w:w w:val="134"/>
          <w:sz w:val="22"/>
          <w:szCs w:val="22"/>
        </w:rPr>
        <w:t>ss</w:t>
      </w:r>
      <w:r w:rsidRPr="00BF6ECA">
        <w:rPr>
          <w:rFonts w:ascii="Arial" w:hAnsi="Arial" w:cs="Arial"/>
          <w:spacing w:val="1"/>
          <w:w w:val="83"/>
          <w:sz w:val="22"/>
          <w:szCs w:val="22"/>
        </w:rPr>
        <w:t>i</w:t>
      </w:r>
      <w:r w:rsidRPr="00BF6ECA">
        <w:rPr>
          <w:rFonts w:ascii="Arial" w:hAnsi="Arial" w:cs="Arial"/>
          <w:spacing w:val="2"/>
          <w:w w:val="116"/>
          <w:sz w:val="22"/>
          <w:szCs w:val="22"/>
        </w:rPr>
        <w:t>n</w:t>
      </w:r>
      <w:r w:rsidRPr="00BF6ECA">
        <w:rPr>
          <w:rFonts w:ascii="Arial" w:hAnsi="Arial" w:cs="Arial"/>
          <w:w w:val="116"/>
          <w:sz w:val="22"/>
          <w:szCs w:val="22"/>
        </w:rPr>
        <w:t>g</w:t>
      </w:r>
      <w:r w:rsidRPr="00BF6ECA">
        <w:rPr>
          <w:rFonts w:ascii="Arial" w:hAnsi="Arial" w:cs="Arial"/>
          <w:sz w:val="22"/>
          <w:szCs w:val="22"/>
        </w:rPr>
        <w:t xml:space="preserve"> </w:t>
      </w:r>
      <w:r w:rsidR="00337F00" w:rsidRPr="00BF6ECA">
        <w:rPr>
          <w:rFonts w:ascii="Arial" w:hAnsi="Arial" w:cs="Arial"/>
          <w:spacing w:val="4"/>
          <w:sz w:val="22"/>
          <w:szCs w:val="22"/>
        </w:rPr>
        <w:t>b</w:t>
      </w:r>
      <w:r w:rsidR="00337F00" w:rsidRPr="00BF6ECA">
        <w:rPr>
          <w:rFonts w:ascii="Arial" w:hAnsi="Arial" w:cs="Arial"/>
          <w:sz w:val="22"/>
          <w:szCs w:val="22"/>
        </w:rPr>
        <w:t xml:space="preserve">y </w:t>
      </w:r>
      <w:r w:rsidR="00337F00" w:rsidRPr="00BF6ECA">
        <w:rPr>
          <w:rFonts w:ascii="Arial" w:hAnsi="Arial" w:cs="Arial"/>
          <w:spacing w:val="16"/>
          <w:sz w:val="22"/>
          <w:szCs w:val="22"/>
        </w:rPr>
        <w:t>any</w:t>
      </w:r>
      <w:r w:rsidRPr="00BF6ECA">
        <w:rPr>
          <w:rFonts w:ascii="Arial" w:hAnsi="Arial" w:cs="Arial"/>
          <w:spacing w:val="35"/>
          <w:w w:val="116"/>
          <w:sz w:val="22"/>
          <w:szCs w:val="22"/>
        </w:rPr>
        <w:t xml:space="preserve"> </w:t>
      </w:r>
      <w:r w:rsidRPr="00BF6ECA">
        <w:rPr>
          <w:rFonts w:ascii="Arial" w:hAnsi="Arial" w:cs="Arial"/>
          <w:spacing w:val="2"/>
          <w:w w:val="116"/>
          <w:sz w:val="22"/>
          <w:szCs w:val="22"/>
        </w:rPr>
        <w:t>Te</w:t>
      </w:r>
      <w:r w:rsidRPr="00BF6ECA">
        <w:rPr>
          <w:rFonts w:ascii="Arial" w:hAnsi="Arial" w:cs="Arial"/>
          <w:spacing w:val="5"/>
          <w:w w:val="116"/>
          <w:sz w:val="22"/>
          <w:szCs w:val="22"/>
        </w:rPr>
        <w:t>n</w:t>
      </w:r>
      <w:r w:rsidRPr="00BF6ECA">
        <w:rPr>
          <w:rFonts w:ascii="Arial" w:hAnsi="Arial" w:cs="Arial"/>
          <w:w w:val="116"/>
          <w:sz w:val="22"/>
          <w:szCs w:val="22"/>
        </w:rPr>
        <w:t>d</w:t>
      </w:r>
      <w:r w:rsidRPr="00BF6ECA">
        <w:rPr>
          <w:rFonts w:ascii="Arial" w:hAnsi="Arial" w:cs="Arial"/>
          <w:spacing w:val="2"/>
          <w:w w:val="116"/>
          <w:sz w:val="22"/>
          <w:szCs w:val="22"/>
        </w:rPr>
        <w:t>e</w:t>
      </w:r>
      <w:r w:rsidRPr="00BF6ECA">
        <w:rPr>
          <w:rFonts w:ascii="Arial" w:hAnsi="Arial" w:cs="Arial"/>
          <w:spacing w:val="3"/>
          <w:w w:val="116"/>
          <w:sz w:val="22"/>
          <w:szCs w:val="22"/>
        </w:rPr>
        <w:t>r</w:t>
      </w:r>
      <w:r w:rsidRPr="00BF6ECA">
        <w:rPr>
          <w:rFonts w:ascii="Arial" w:hAnsi="Arial" w:cs="Arial"/>
          <w:spacing w:val="5"/>
          <w:w w:val="116"/>
          <w:sz w:val="22"/>
          <w:szCs w:val="22"/>
        </w:rPr>
        <w:t>e</w:t>
      </w:r>
      <w:r w:rsidRPr="00BF6ECA">
        <w:rPr>
          <w:rFonts w:ascii="Arial" w:hAnsi="Arial" w:cs="Arial"/>
          <w:w w:val="116"/>
          <w:sz w:val="22"/>
          <w:szCs w:val="22"/>
        </w:rPr>
        <w:t>r</w:t>
      </w:r>
      <w:r w:rsidRPr="00BF6ECA">
        <w:rPr>
          <w:rFonts w:ascii="Arial" w:hAnsi="Arial" w:cs="Arial"/>
          <w:spacing w:val="44"/>
          <w:w w:val="116"/>
          <w:sz w:val="22"/>
          <w:szCs w:val="22"/>
        </w:rPr>
        <w:t xml:space="preserve"> </w:t>
      </w:r>
      <w:r w:rsidR="00337F00" w:rsidRPr="00BF6ECA">
        <w:rPr>
          <w:rFonts w:ascii="Arial" w:hAnsi="Arial" w:cs="Arial"/>
          <w:spacing w:val="1"/>
          <w:w w:val="83"/>
          <w:sz w:val="22"/>
          <w:szCs w:val="22"/>
        </w:rPr>
        <w:t>i</w:t>
      </w:r>
      <w:r w:rsidR="00337F00" w:rsidRPr="00BF6ECA">
        <w:rPr>
          <w:rFonts w:ascii="Arial" w:hAnsi="Arial" w:cs="Arial"/>
          <w:w w:val="116"/>
          <w:sz w:val="22"/>
          <w:szCs w:val="22"/>
        </w:rPr>
        <w:t>n</w:t>
      </w:r>
      <w:r w:rsidR="00337F00" w:rsidRPr="00BF6ECA">
        <w:rPr>
          <w:rFonts w:ascii="Arial" w:hAnsi="Arial" w:cs="Arial"/>
          <w:sz w:val="22"/>
          <w:szCs w:val="22"/>
        </w:rPr>
        <w:t xml:space="preserve"> connection </w:t>
      </w:r>
      <w:r w:rsidR="00337F00" w:rsidRPr="00BF6ECA">
        <w:rPr>
          <w:rFonts w:ascii="Arial" w:hAnsi="Arial" w:cs="Arial"/>
          <w:spacing w:val="1"/>
          <w:sz w:val="22"/>
          <w:szCs w:val="22"/>
        </w:rPr>
        <w:t>with</w:t>
      </w:r>
      <w:r w:rsidR="00337F00" w:rsidRPr="00BF6ECA">
        <w:rPr>
          <w:rFonts w:ascii="Arial" w:hAnsi="Arial" w:cs="Arial"/>
          <w:sz w:val="22"/>
          <w:szCs w:val="22"/>
        </w:rPr>
        <w:t xml:space="preserve"> </w:t>
      </w:r>
      <w:r w:rsidR="00337F00" w:rsidRPr="00BF6ECA">
        <w:rPr>
          <w:rFonts w:ascii="Arial" w:hAnsi="Arial" w:cs="Arial"/>
          <w:spacing w:val="-1"/>
          <w:sz w:val="22"/>
          <w:szCs w:val="22"/>
        </w:rPr>
        <w:t>the</w:t>
      </w:r>
      <w:r w:rsidRPr="00BF6ECA">
        <w:rPr>
          <w:rFonts w:ascii="Arial" w:hAnsi="Arial" w:cs="Arial"/>
          <w:spacing w:val="39"/>
          <w:w w:val="117"/>
          <w:sz w:val="22"/>
          <w:szCs w:val="22"/>
        </w:rPr>
        <w:t xml:space="preserve"> </w:t>
      </w:r>
      <w:r w:rsidRPr="00BF6ECA">
        <w:rPr>
          <w:rFonts w:ascii="Arial" w:hAnsi="Arial" w:cs="Arial"/>
          <w:spacing w:val="2"/>
          <w:w w:val="117"/>
          <w:sz w:val="22"/>
          <w:szCs w:val="22"/>
        </w:rPr>
        <w:t>T</w:t>
      </w:r>
      <w:r w:rsidRPr="00BF6ECA">
        <w:rPr>
          <w:rFonts w:ascii="Arial" w:hAnsi="Arial" w:cs="Arial"/>
          <w:spacing w:val="5"/>
          <w:w w:val="117"/>
          <w:sz w:val="22"/>
          <w:szCs w:val="22"/>
        </w:rPr>
        <w:t>e</w:t>
      </w:r>
      <w:r w:rsidRPr="00BF6ECA">
        <w:rPr>
          <w:rFonts w:ascii="Arial" w:hAnsi="Arial" w:cs="Arial"/>
          <w:w w:val="117"/>
          <w:sz w:val="22"/>
          <w:szCs w:val="22"/>
        </w:rPr>
        <w:t>n</w:t>
      </w:r>
      <w:r w:rsidRPr="00BF6ECA">
        <w:rPr>
          <w:rFonts w:ascii="Arial" w:hAnsi="Arial" w:cs="Arial"/>
          <w:spacing w:val="2"/>
          <w:w w:val="117"/>
          <w:sz w:val="22"/>
          <w:szCs w:val="22"/>
        </w:rPr>
        <w:t>d</w:t>
      </w:r>
      <w:r w:rsidRPr="00BF6ECA">
        <w:rPr>
          <w:rFonts w:ascii="Arial" w:hAnsi="Arial" w:cs="Arial"/>
          <w:spacing w:val="5"/>
          <w:w w:val="117"/>
          <w:sz w:val="22"/>
          <w:szCs w:val="22"/>
        </w:rPr>
        <w:t>e</w:t>
      </w:r>
      <w:r w:rsidRPr="00BF6ECA">
        <w:rPr>
          <w:rFonts w:ascii="Arial" w:hAnsi="Arial" w:cs="Arial"/>
          <w:w w:val="117"/>
          <w:sz w:val="22"/>
          <w:szCs w:val="22"/>
        </w:rPr>
        <w:t>r</w:t>
      </w:r>
      <w:r w:rsidRPr="00BF6ECA">
        <w:rPr>
          <w:rFonts w:ascii="Arial" w:hAnsi="Arial" w:cs="Arial"/>
          <w:spacing w:val="32"/>
          <w:w w:val="117"/>
          <w:sz w:val="22"/>
          <w:szCs w:val="22"/>
        </w:rPr>
        <w:t xml:space="preserve"> </w:t>
      </w:r>
      <w:r w:rsidR="00337F00" w:rsidRPr="00BF6ECA">
        <w:rPr>
          <w:rFonts w:ascii="Arial" w:hAnsi="Arial" w:cs="Arial"/>
          <w:spacing w:val="2"/>
          <w:sz w:val="22"/>
          <w:szCs w:val="22"/>
        </w:rPr>
        <w:t>o</w:t>
      </w:r>
      <w:r w:rsidR="00337F00" w:rsidRPr="00BF6ECA">
        <w:rPr>
          <w:rFonts w:ascii="Arial" w:hAnsi="Arial" w:cs="Arial"/>
          <w:sz w:val="22"/>
          <w:szCs w:val="22"/>
        </w:rPr>
        <w:t xml:space="preserve">r </w:t>
      </w:r>
      <w:r w:rsidR="00337F00" w:rsidRPr="00BF6ECA">
        <w:rPr>
          <w:rFonts w:ascii="Arial" w:hAnsi="Arial" w:cs="Arial"/>
          <w:spacing w:val="16"/>
          <w:sz w:val="22"/>
          <w:szCs w:val="22"/>
        </w:rPr>
        <w:t>the</w:t>
      </w:r>
      <w:r w:rsidRPr="00BF6ECA">
        <w:rPr>
          <w:rFonts w:ascii="Arial" w:hAnsi="Arial" w:cs="Arial"/>
          <w:spacing w:val="37"/>
          <w:w w:val="118"/>
          <w:sz w:val="22"/>
          <w:szCs w:val="22"/>
        </w:rPr>
        <w:t xml:space="preserve"> </w:t>
      </w:r>
      <w:r w:rsidR="00337F00" w:rsidRPr="00BF6ECA">
        <w:rPr>
          <w:rFonts w:ascii="Arial" w:hAnsi="Arial" w:cs="Arial"/>
          <w:spacing w:val="4"/>
          <w:w w:val="104"/>
          <w:sz w:val="22"/>
          <w:szCs w:val="22"/>
        </w:rPr>
        <w:t>t</w:t>
      </w:r>
      <w:r w:rsidR="00337F00" w:rsidRPr="00BF6ECA">
        <w:rPr>
          <w:rFonts w:ascii="Arial" w:hAnsi="Arial" w:cs="Arial"/>
          <w:spacing w:val="-1"/>
          <w:w w:val="131"/>
          <w:sz w:val="22"/>
          <w:szCs w:val="22"/>
        </w:rPr>
        <w:t>e</w:t>
      </w:r>
      <w:r w:rsidR="00337F00" w:rsidRPr="00BF6ECA">
        <w:rPr>
          <w:rFonts w:ascii="Arial" w:hAnsi="Arial" w:cs="Arial"/>
          <w:spacing w:val="4"/>
          <w:w w:val="116"/>
          <w:sz w:val="22"/>
          <w:szCs w:val="22"/>
        </w:rPr>
        <w:t>n</w:t>
      </w:r>
      <w:r w:rsidR="00337F00" w:rsidRPr="00BF6ECA">
        <w:rPr>
          <w:rFonts w:ascii="Arial" w:hAnsi="Arial" w:cs="Arial"/>
          <w:spacing w:val="2"/>
          <w:w w:val="116"/>
          <w:sz w:val="22"/>
          <w:szCs w:val="22"/>
        </w:rPr>
        <w:t>d</w:t>
      </w:r>
      <w:r w:rsidR="00337F00" w:rsidRPr="00BF6ECA">
        <w:rPr>
          <w:rFonts w:ascii="Arial" w:hAnsi="Arial" w:cs="Arial"/>
          <w:spacing w:val="-1"/>
          <w:w w:val="131"/>
          <w:sz w:val="22"/>
          <w:szCs w:val="22"/>
        </w:rPr>
        <w:t>e</w:t>
      </w:r>
      <w:r w:rsidR="00337F00" w:rsidRPr="00BF6ECA">
        <w:rPr>
          <w:rFonts w:ascii="Arial" w:hAnsi="Arial" w:cs="Arial"/>
          <w:spacing w:val="7"/>
          <w:w w:val="104"/>
          <w:sz w:val="22"/>
          <w:szCs w:val="22"/>
        </w:rPr>
        <w:t>r</w:t>
      </w:r>
      <w:r w:rsidR="00337F00" w:rsidRPr="00BF6ECA">
        <w:rPr>
          <w:rFonts w:ascii="Arial" w:hAnsi="Arial" w:cs="Arial"/>
          <w:spacing w:val="-2"/>
          <w:w w:val="83"/>
          <w:sz w:val="22"/>
          <w:szCs w:val="22"/>
        </w:rPr>
        <w:t>i</w:t>
      </w:r>
      <w:r w:rsidR="00337F00" w:rsidRPr="00BF6ECA">
        <w:rPr>
          <w:rFonts w:ascii="Arial" w:hAnsi="Arial" w:cs="Arial"/>
          <w:spacing w:val="4"/>
          <w:w w:val="116"/>
          <w:sz w:val="22"/>
          <w:szCs w:val="22"/>
        </w:rPr>
        <w:t>n</w:t>
      </w:r>
      <w:r w:rsidR="00337F00" w:rsidRPr="00BF6ECA">
        <w:rPr>
          <w:rFonts w:ascii="Arial" w:hAnsi="Arial" w:cs="Arial"/>
          <w:w w:val="116"/>
          <w:sz w:val="22"/>
          <w:szCs w:val="22"/>
        </w:rPr>
        <w:t>g</w:t>
      </w:r>
      <w:r w:rsidR="00337F00" w:rsidRPr="00BF6ECA">
        <w:rPr>
          <w:rFonts w:ascii="Arial" w:hAnsi="Arial" w:cs="Arial"/>
          <w:sz w:val="22"/>
          <w:szCs w:val="22"/>
        </w:rPr>
        <w:t xml:space="preserve"> </w:t>
      </w:r>
      <w:r w:rsidR="00337F00" w:rsidRPr="00BF6ECA">
        <w:rPr>
          <w:rFonts w:ascii="Arial" w:hAnsi="Arial" w:cs="Arial"/>
          <w:spacing w:val="1"/>
          <w:sz w:val="22"/>
          <w:szCs w:val="22"/>
        </w:rPr>
        <w:t>process</w:t>
      </w:r>
      <w:r w:rsidRPr="00BF6ECA">
        <w:rPr>
          <w:rFonts w:ascii="Arial" w:hAnsi="Arial" w:cs="Arial"/>
          <w:spacing w:val="38"/>
          <w:w w:val="121"/>
          <w:sz w:val="22"/>
          <w:szCs w:val="22"/>
        </w:rPr>
        <w:t xml:space="preserve"> </w:t>
      </w:r>
      <w:r w:rsidRPr="00BF6ECA">
        <w:rPr>
          <w:rFonts w:ascii="Arial" w:hAnsi="Arial" w:cs="Arial"/>
          <w:spacing w:val="3"/>
          <w:w w:val="83"/>
          <w:sz w:val="22"/>
          <w:szCs w:val="22"/>
        </w:rPr>
        <w:t>i</w:t>
      </w:r>
      <w:r w:rsidRPr="00BF6ECA">
        <w:rPr>
          <w:rFonts w:ascii="Arial" w:hAnsi="Arial" w:cs="Arial"/>
          <w:w w:val="134"/>
          <w:sz w:val="22"/>
          <w:szCs w:val="22"/>
        </w:rPr>
        <w:t>s</w:t>
      </w:r>
      <w:r w:rsidR="00EF44AC" w:rsidRPr="00BF6ECA">
        <w:rPr>
          <w:rFonts w:ascii="Arial" w:hAnsi="Arial" w:cs="Arial"/>
          <w:w w:val="134"/>
          <w:sz w:val="22"/>
          <w:szCs w:val="22"/>
        </w:rPr>
        <w:t xml:space="preserve"> </w:t>
      </w:r>
      <w:r w:rsidRPr="00BF6ECA">
        <w:rPr>
          <w:rFonts w:ascii="Arial" w:hAnsi="Arial" w:cs="Arial"/>
          <w:w w:val="134"/>
          <w:sz w:val="22"/>
          <w:szCs w:val="22"/>
        </w:rPr>
        <w:t>s</w:t>
      </w:r>
      <w:r w:rsidRPr="00BF6ECA">
        <w:rPr>
          <w:rFonts w:ascii="Arial" w:hAnsi="Arial" w:cs="Arial"/>
          <w:spacing w:val="4"/>
          <w:w w:val="104"/>
          <w:sz w:val="22"/>
          <w:szCs w:val="22"/>
        </w:rPr>
        <w:t>t</w:t>
      </w:r>
      <w:r w:rsidRPr="00BF6ECA">
        <w:rPr>
          <w:rFonts w:ascii="Arial" w:hAnsi="Arial" w:cs="Arial"/>
          <w:spacing w:val="3"/>
          <w:w w:val="104"/>
          <w:sz w:val="22"/>
          <w:szCs w:val="22"/>
        </w:rPr>
        <w:t>r</w:t>
      </w:r>
      <w:r w:rsidRPr="00BF6ECA">
        <w:rPr>
          <w:rFonts w:ascii="Arial" w:hAnsi="Arial" w:cs="Arial"/>
          <w:spacing w:val="1"/>
          <w:w w:val="83"/>
          <w:sz w:val="22"/>
          <w:szCs w:val="22"/>
        </w:rPr>
        <w:t>i</w:t>
      </w:r>
      <w:r w:rsidRPr="00BF6ECA">
        <w:rPr>
          <w:rFonts w:ascii="Arial" w:hAnsi="Arial" w:cs="Arial"/>
          <w:spacing w:val="2"/>
          <w:w w:val="118"/>
          <w:sz w:val="22"/>
          <w:szCs w:val="22"/>
        </w:rPr>
        <w:t>c</w:t>
      </w:r>
      <w:r w:rsidRPr="00BF6ECA">
        <w:rPr>
          <w:rFonts w:ascii="Arial" w:hAnsi="Arial" w:cs="Arial"/>
          <w:w w:val="104"/>
          <w:sz w:val="22"/>
          <w:szCs w:val="22"/>
        </w:rPr>
        <w:t>t</w:t>
      </w:r>
      <w:r w:rsidRPr="00BF6ECA">
        <w:rPr>
          <w:rFonts w:ascii="Arial" w:hAnsi="Arial" w:cs="Arial"/>
          <w:spacing w:val="5"/>
          <w:w w:val="83"/>
          <w:sz w:val="22"/>
          <w:szCs w:val="22"/>
        </w:rPr>
        <w:t>l</w:t>
      </w:r>
      <w:r w:rsidRPr="00BF6ECA">
        <w:rPr>
          <w:rFonts w:ascii="Arial" w:hAnsi="Arial" w:cs="Arial"/>
          <w:w w:val="104"/>
          <w:sz w:val="22"/>
          <w:szCs w:val="22"/>
        </w:rPr>
        <w:t>y</w:t>
      </w:r>
      <w:r w:rsidRPr="00BF6ECA">
        <w:rPr>
          <w:rFonts w:ascii="Arial" w:hAnsi="Arial" w:cs="Arial"/>
          <w:spacing w:val="20"/>
          <w:sz w:val="22"/>
          <w:szCs w:val="22"/>
        </w:rPr>
        <w:t xml:space="preserve"> </w:t>
      </w:r>
      <w:r w:rsidRPr="00BF6ECA">
        <w:rPr>
          <w:rFonts w:ascii="Arial" w:hAnsi="Arial" w:cs="Arial"/>
          <w:spacing w:val="4"/>
          <w:w w:val="116"/>
          <w:sz w:val="22"/>
          <w:szCs w:val="22"/>
        </w:rPr>
        <w:t>p</w:t>
      </w:r>
      <w:r w:rsidRPr="00BF6ECA">
        <w:rPr>
          <w:rFonts w:ascii="Arial" w:hAnsi="Arial" w:cs="Arial"/>
          <w:spacing w:val="3"/>
          <w:w w:val="104"/>
          <w:sz w:val="22"/>
          <w:szCs w:val="22"/>
        </w:rPr>
        <w:t>r</w:t>
      </w:r>
      <w:r w:rsidRPr="00BF6ECA">
        <w:rPr>
          <w:rFonts w:ascii="Arial" w:hAnsi="Arial" w:cs="Arial"/>
          <w:w w:val="116"/>
          <w:sz w:val="22"/>
          <w:szCs w:val="22"/>
        </w:rPr>
        <w:t>o</w:t>
      </w:r>
      <w:r w:rsidRPr="00BF6ECA">
        <w:rPr>
          <w:rFonts w:ascii="Arial" w:hAnsi="Arial" w:cs="Arial"/>
          <w:spacing w:val="2"/>
          <w:w w:val="116"/>
          <w:sz w:val="22"/>
          <w:szCs w:val="22"/>
        </w:rPr>
        <w:t>h</w:t>
      </w:r>
      <w:r w:rsidRPr="00BF6ECA">
        <w:rPr>
          <w:rFonts w:ascii="Arial" w:hAnsi="Arial" w:cs="Arial"/>
          <w:spacing w:val="1"/>
          <w:w w:val="83"/>
          <w:sz w:val="22"/>
          <w:szCs w:val="22"/>
        </w:rPr>
        <w:t>i</w:t>
      </w:r>
      <w:r w:rsidRPr="00BF6ECA">
        <w:rPr>
          <w:rFonts w:ascii="Arial" w:hAnsi="Arial" w:cs="Arial"/>
          <w:spacing w:val="4"/>
          <w:w w:val="116"/>
          <w:sz w:val="22"/>
          <w:szCs w:val="22"/>
        </w:rPr>
        <w:t>b</w:t>
      </w:r>
      <w:r w:rsidRPr="00BF6ECA">
        <w:rPr>
          <w:rFonts w:ascii="Arial" w:hAnsi="Arial" w:cs="Arial"/>
          <w:spacing w:val="1"/>
          <w:w w:val="83"/>
          <w:sz w:val="22"/>
          <w:szCs w:val="22"/>
        </w:rPr>
        <w:t>i</w:t>
      </w:r>
      <w:r w:rsidRPr="00BF6ECA">
        <w:rPr>
          <w:rFonts w:ascii="Arial" w:hAnsi="Arial" w:cs="Arial"/>
          <w:w w:val="104"/>
          <w:sz w:val="22"/>
          <w:szCs w:val="22"/>
        </w:rPr>
        <w:t>t</w:t>
      </w:r>
      <w:r w:rsidRPr="00BF6ECA">
        <w:rPr>
          <w:rFonts w:ascii="Arial" w:hAnsi="Arial" w:cs="Arial"/>
          <w:spacing w:val="6"/>
          <w:w w:val="131"/>
          <w:sz w:val="22"/>
          <w:szCs w:val="22"/>
        </w:rPr>
        <w:t>e</w:t>
      </w:r>
      <w:r w:rsidRPr="00BF6ECA">
        <w:rPr>
          <w:rFonts w:ascii="Arial" w:hAnsi="Arial" w:cs="Arial"/>
          <w:w w:val="116"/>
          <w:sz w:val="22"/>
          <w:szCs w:val="22"/>
        </w:rPr>
        <w:t>d</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spacing w:val="2"/>
          <w:sz w:val="22"/>
          <w:szCs w:val="22"/>
        </w:rPr>
        <w:t>I</w:t>
      </w:r>
      <w:r w:rsidRPr="00BF6ECA">
        <w:rPr>
          <w:rFonts w:ascii="Arial" w:hAnsi="Arial" w:cs="Arial"/>
          <w:sz w:val="22"/>
          <w:szCs w:val="22"/>
        </w:rPr>
        <w:t>n</w:t>
      </w:r>
      <w:r w:rsidRPr="00BF6ECA">
        <w:rPr>
          <w:rFonts w:ascii="Arial" w:hAnsi="Arial" w:cs="Arial"/>
          <w:spacing w:val="28"/>
          <w:sz w:val="22"/>
          <w:szCs w:val="22"/>
        </w:rPr>
        <w:t xml:space="preserve"> </w:t>
      </w:r>
      <w:r w:rsidRPr="00BF6ECA">
        <w:rPr>
          <w:rFonts w:ascii="Arial" w:hAnsi="Arial" w:cs="Arial"/>
          <w:spacing w:val="2"/>
          <w:w w:val="117"/>
          <w:sz w:val="22"/>
          <w:szCs w:val="22"/>
        </w:rPr>
        <w:t>th</w:t>
      </w:r>
      <w:r w:rsidRPr="00BF6ECA">
        <w:rPr>
          <w:rFonts w:ascii="Arial" w:hAnsi="Arial" w:cs="Arial"/>
          <w:w w:val="117"/>
          <w:sz w:val="22"/>
          <w:szCs w:val="22"/>
        </w:rPr>
        <w:t>e</w:t>
      </w:r>
      <w:r w:rsidRPr="00BF6ECA">
        <w:rPr>
          <w:rFonts w:ascii="Arial" w:hAnsi="Arial" w:cs="Arial"/>
          <w:spacing w:val="18"/>
          <w:w w:val="117"/>
          <w:sz w:val="22"/>
          <w:szCs w:val="22"/>
        </w:rPr>
        <w:t xml:space="preserve"> </w:t>
      </w:r>
      <w:r w:rsidRPr="00BF6ECA">
        <w:rPr>
          <w:rFonts w:ascii="Arial" w:hAnsi="Arial" w:cs="Arial"/>
          <w:w w:val="117"/>
          <w:sz w:val="22"/>
          <w:szCs w:val="22"/>
        </w:rPr>
        <w:t>e</w:t>
      </w:r>
      <w:r w:rsidRPr="00BF6ECA">
        <w:rPr>
          <w:rFonts w:ascii="Arial" w:hAnsi="Arial" w:cs="Arial"/>
          <w:spacing w:val="5"/>
          <w:w w:val="117"/>
          <w:sz w:val="22"/>
          <w:szCs w:val="22"/>
        </w:rPr>
        <w:t>v</w:t>
      </w:r>
      <w:r w:rsidRPr="00BF6ECA">
        <w:rPr>
          <w:rFonts w:ascii="Arial" w:hAnsi="Arial" w:cs="Arial"/>
          <w:spacing w:val="2"/>
          <w:w w:val="117"/>
          <w:sz w:val="22"/>
          <w:szCs w:val="22"/>
        </w:rPr>
        <w:t>e</w:t>
      </w:r>
      <w:r w:rsidRPr="00BF6ECA">
        <w:rPr>
          <w:rFonts w:ascii="Arial" w:hAnsi="Arial" w:cs="Arial"/>
          <w:w w:val="117"/>
          <w:sz w:val="22"/>
          <w:szCs w:val="22"/>
        </w:rPr>
        <w:t>nt</w:t>
      </w:r>
      <w:r w:rsidRPr="00BF6ECA">
        <w:rPr>
          <w:rFonts w:ascii="Arial" w:hAnsi="Arial" w:cs="Arial"/>
          <w:spacing w:val="18"/>
          <w:w w:val="117"/>
          <w:sz w:val="22"/>
          <w:szCs w:val="22"/>
        </w:rPr>
        <w:t xml:space="preserve"> </w:t>
      </w:r>
      <w:r w:rsidRPr="00BF6ECA">
        <w:rPr>
          <w:rFonts w:ascii="Arial" w:hAnsi="Arial" w:cs="Arial"/>
          <w:spacing w:val="2"/>
          <w:w w:val="117"/>
          <w:sz w:val="22"/>
          <w:szCs w:val="22"/>
        </w:rPr>
        <w:t>a</w:t>
      </w:r>
      <w:r w:rsidRPr="00BF6ECA">
        <w:rPr>
          <w:rFonts w:ascii="Arial" w:hAnsi="Arial" w:cs="Arial"/>
          <w:spacing w:val="5"/>
          <w:w w:val="117"/>
          <w:sz w:val="22"/>
          <w:szCs w:val="22"/>
        </w:rPr>
        <w:t>n</w:t>
      </w:r>
      <w:r w:rsidRPr="00BF6ECA">
        <w:rPr>
          <w:rFonts w:ascii="Arial" w:hAnsi="Arial" w:cs="Arial"/>
          <w:w w:val="117"/>
          <w:sz w:val="22"/>
          <w:szCs w:val="22"/>
        </w:rPr>
        <w:t>y</w:t>
      </w:r>
      <w:r w:rsidRPr="00BF6ECA">
        <w:rPr>
          <w:rFonts w:ascii="Arial" w:hAnsi="Arial" w:cs="Arial"/>
          <w:spacing w:val="8"/>
          <w:w w:val="117"/>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e</w:t>
      </w:r>
      <w:r w:rsidRPr="00BF6ECA">
        <w:rPr>
          <w:rFonts w:ascii="Arial" w:hAnsi="Arial" w:cs="Arial"/>
          <w:spacing w:val="2"/>
          <w:w w:val="117"/>
          <w:sz w:val="22"/>
          <w:szCs w:val="22"/>
        </w:rPr>
        <w:t>n</w:t>
      </w:r>
      <w:r w:rsidRPr="00BF6ECA">
        <w:rPr>
          <w:rFonts w:ascii="Arial" w:hAnsi="Arial" w:cs="Arial"/>
          <w:spacing w:val="5"/>
          <w:w w:val="117"/>
          <w:sz w:val="22"/>
          <w:szCs w:val="22"/>
        </w:rPr>
        <w:t>d</w:t>
      </w:r>
      <w:r w:rsidRPr="00BF6ECA">
        <w:rPr>
          <w:rFonts w:ascii="Arial" w:hAnsi="Arial" w:cs="Arial"/>
          <w:spacing w:val="2"/>
          <w:w w:val="117"/>
          <w:sz w:val="22"/>
          <w:szCs w:val="22"/>
        </w:rPr>
        <w:t>e</w:t>
      </w:r>
      <w:r w:rsidRPr="00BF6ECA">
        <w:rPr>
          <w:rFonts w:ascii="Arial" w:hAnsi="Arial" w:cs="Arial"/>
          <w:spacing w:val="3"/>
          <w:w w:val="117"/>
          <w:sz w:val="22"/>
          <w:szCs w:val="22"/>
        </w:rPr>
        <w:t>r</w:t>
      </w:r>
      <w:r w:rsidRPr="00BF6ECA">
        <w:rPr>
          <w:rFonts w:ascii="Arial" w:hAnsi="Arial" w:cs="Arial"/>
          <w:spacing w:val="5"/>
          <w:w w:val="117"/>
          <w:sz w:val="22"/>
          <w:szCs w:val="22"/>
        </w:rPr>
        <w:t>e</w:t>
      </w:r>
      <w:r w:rsidRPr="00BF6ECA">
        <w:rPr>
          <w:rFonts w:ascii="Arial" w:hAnsi="Arial" w:cs="Arial"/>
          <w:w w:val="117"/>
          <w:sz w:val="22"/>
          <w:szCs w:val="22"/>
        </w:rPr>
        <w:t>r</w:t>
      </w:r>
      <w:r w:rsidRPr="00BF6ECA">
        <w:rPr>
          <w:rFonts w:ascii="Arial" w:hAnsi="Arial" w:cs="Arial"/>
          <w:spacing w:val="13"/>
          <w:w w:val="117"/>
          <w:sz w:val="22"/>
          <w:szCs w:val="22"/>
        </w:rPr>
        <w:t xml:space="preserve"> </w:t>
      </w:r>
      <w:r w:rsidRPr="00BF6ECA">
        <w:rPr>
          <w:rFonts w:ascii="Arial" w:hAnsi="Arial" w:cs="Arial"/>
          <w:spacing w:val="6"/>
          <w:w w:val="117"/>
          <w:sz w:val="22"/>
          <w:szCs w:val="22"/>
        </w:rPr>
        <w:t>r</w:t>
      </w:r>
      <w:r w:rsidRPr="00BF6ECA">
        <w:rPr>
          <w:rFonts w:ascii="Arial" w:hAnsi="Arial" w:cs="Arial"/>
          <w:spacing w:val="2"/>
          <w:w w:val="117"/>
          <w:sz w:val="22"/>
          <w:szCs w:val="22"/>
        </w:rPr>
        <w:t>es</w:t>
      </w:r>
      <w:r w:rsidRPr="00BF6ECA">
        <w:rPr>
          <w:rFonts w:ascii="Arial" w:hAnsi="Arial" w:cs="Arial"/>
          <w:w w:val="117"/>
          <w:sz w:val="22"/>
          <w:szCs w:val="22"/>
        </w:rPr>
        <w:t>o</w:t>
      </w:r>
      <w:r w:rsidRPr="00BF6ECA">
        <w:rPr>
          <w:rFonts w:ascii="Arial" w:hAnsi="Arial" w:cs="Arial"/>
          <w:spacing w:val="3"/>
          <w:w w:val="117"/>
          <w:sz w:val="22"/>
          <w:szCs w:val="22"/>
        </w:rPr>
        <w:t>r</w:t>
      </w:r>
      <w:r w:rsidRPr="00BF6ECA">
        <w:rPr>
          <w:rFonts w:ascii="Arial" w:hAnsi="Arial" w:cs="Arial"/>
          <w:spacing w:val="5"/>
          <w:w w:val="117"/>
          <w:sz w:val="22"/>
          <w:szCs w:val="22"/>
        </w:rPr>
        <w:t>t</w:t>
      </w:r>
      <w:r w:rsidRPr="00BF6ECA">
        <w:rPr>
          <w:rFonts w:ascii="Arial" w:hAnsi="Arial" w:cs="Arial"/>
          <w:w w:val="117"/>
          <w:sz w:val="22"/>
          <w:szCs w:val="22"/>
        </w:rPr>
        <w:t>s</w:t>
      </w:r>
      <w:r w:rsidRPr="00BF6ECA">
        <w:rPr>
          <w:rFonts w:ascii="Arial" w:hAnsi="Arial" w:cs="Arial"/>
          <w:spacing w:val="23"/>
          <w:w w:val="117"/>
          <w:sz w:val="22"/>
          <w:szCs w:val="22"/>
        </w:rPr>
        <w:t xml:space="preserve"> </w:t>
      </w:r>
      <w:r w:rsidRPr="00BF6ECA">
        <w:rPr>
          <w:rFonts w:ascii="Arial" w:hAnsi="Arial" w:cs="Arial"/>
          <w:sz w:val="22"/>
          <w:szCs w:val="22"/>
        </w:rPr>
        <w:t>to</w:t>
      </w:r>
      <w:r w:rsidRPr="00BF6ECA">
        <w:rPr>
          <w:rFonts w:ascii="Arial" w:hAnsi="Arial" w:cs="Arial"/>
          <w:spacing w:val="38"/>
          <w:sz w:val="22"/>
          <w:szCs w:val="22"/>
        </w:rPr>
        <w:t xml:space="preserve"> </w:t>
      </w:r>
      <w:r w:rsidR="00337F00" w:rsidRPr="00BF6ECA">
        <w:rPr>
          <w:rFonts w:ascii="Arial" w:hAnsi="Arial" w:cs="Arial"/>
          <w:spacing w:val="2"/>
          <w:w w:val="118"/>
          <w:sz w:val="22"/>
          <w:szCs w:val="22"/>
        </w:rPr>
        <w:t>c</w:t>
      </w:r>
      <w:r w:rsidR="00337F00" w:rsidRPr="00BF6ECA">
        <w:rPr>
          <w:rFonts w:ascii="Arial" w:hAnsi="Arial" w:cs="Arial"/>
          <w:spacing w:val="2"/>
          <w:w w:val="131"/>
          <w:sz w:val="22"/>
          <w:szCs w:val="22"/>
        </w:rPr>
        <w:t>a</w:t>
      </w:r>
      <w:r w:rsidR="00337F00" w:rsidRPr="00BF6ECA">
        <w:rPr>
          <w:rFonts w:ascii="Arial" w:hAnsi="Arial" w:cs="Arial"/>
          <w:spacing w:val="2"/>
          <w:w w:val="116"/>
          <w:sz w:val="22"/>
          <w:szCs w:val="22"/>
        </w:rPr>
        <w:t>n</w:t>
      </w:r>
      <w:r w:rsidR="00337F00" w:rsidRPr="00BF6ECA">
        <w:rPr>
          <w:rFonts w:ascii="Arial" w:hAnsi="Arial" w:cs="Arial"/>
          <w:spacing w:val="2"/>
          <w:w w:val="104"/>
          <w:sz w:val="22"/>
          <w:szCs w:val="22"/>
        </w:rPr>
        <w:t>v</w:t>
      </w:r>
      <w:r w:rsidR="00337F00" w:rsidRPr="00BF6ECA">
        <w:rPr>
          <w:rFonts w:ascii="Arial" w:hAnsi="Arial" w:cs="Arial"/>
          <w:spacing w:val="2"/>
          <w:w w:val="131"/>
          <w:sz w:val="22"/>
          <w:szCs w:val="22"/>
        </w:rPr>
        <w:t>a</w:t>
      </w:r>
      <w:r w:rsidR="00337F00" w:rsidRPr="00BF6ECA">
        <w:rPr>
          <w:rFonts w:ascii="Arial" w:hAnsi="Arial" w:cs="Arial"/>
          <w:spacing w:val="2"/>
          <w:w w:val="134"/>
          <w:sz w:val="22"/>
          <w:szCs w:val="22"/>
        </w:rPr>
        <w:t>s</w:t>
      </w:r>
      <w:r w:rsidR="00337F00" w:rsidRPr="00BF6ECA">
        <w:rPr>
          <w:rFonts w:ascii="Arial" w:hAnsi="Arial" w:cs="Arial"/>
          <w:w w:val="134"/>
          <w:sz w:val="22"/>
          <w:szCs w:val="22"/>
        </w:rPr>
        <w:t>s</w:t>
      </w:r>
      <w:r w:rsidR="00337F00" w:rsidRPr="00BF6ECA">
        <w:rPr>
          <w:rFonts w:ascii="Arial" w:hAnsi="Arial" w:cs="Arial"/>
          <w:spacing w:val="1"/>
          <w:w w:val="83"/>
          <w:sz w:val="22"/>
          <w:szCs w:val="22"/>
        </w:rPr>
        <w:t>i</w:t>
      </w:r>
      <w:r w:rsidR="00337F00" w:rsidRPr="00BF6ECA">
        <w:rPr>
          <w:rFonts w:ascii="Arial" w:hAnsi="Arial" w:cs="Arial"/>
          <w:spacing w:val="4"/>
          <w:w w:val="116"/>
          <w:sz w:val="22"/>
          <w:szCs w:val="22"/>
        </w:rPr>
        <w:t>n</w:t>
      </w:r>
      <w:r w:rsidR="00337F00" w:rsidRPr="00BF6ECA">
        <w:rPr>
          <w:rFonts w:ascii="Arial" w:hAnsi="Arial" w:cs="Arial"/>
          <w:w w:val="116"/>
          <w:sz w:val="22"/>
          <w:szCs w:val="22"/>
        </w:rPr>
        <w:t>g</w:t>
      </w:r>
      <w:r w:rsidR="00337F00" w:rsidRPr="00BF6ECA">
        <w:rPr>
          <w:rFonts w:ascii="Arial" w:hAnsi="Arial" w:cs="Arial"/>
          <w:sz w:val="22"/>
          <w:szCs w:val="22"/>
        </w:rPr>
        <w:t xml:space="preserve"> </w:t>
      </w:r>
      <w:r w:rsidR="00337F00" w:rsidRPr="00BF6ECA">
        <w:rPr>
          <w:rFonts w:ascii="Arial" w:hAnsi="Arial" w:cs="Arial"/>
          <w:spacing w:val="-21"/>
          <w:sz w:val="22"/>
          <w:szCs w:val="22"/>
        </w:rPr>
        <w:t>in</w:t>
      </w:r>
      <w:r w:rsidR="00337F00" w:rsidRPr="00BF6ECA">
        <w:rPr>
          <w:rFonts w:ascii="Arial" w:hAnsi="Arial" w:cs="Arial"/>
          <w:sz w:val="22"/>
          <w:szCs w:val="22"/>
        </w:rPr>
        <w:t xml:space="preserve"> </w:t>
      </w:r>
      <w:r w:rsidR="00337F00" w:rsidRPr="00BF6ECA">
        <w:rPr>
          <w:rFonts w:ascii="Arial" w:hAnsi="Arial" w:cs="Arial"/>
          <w:spacing w:val="-19"/>
          <w:sz w:val="22"/>
          <w:szCs w:val="22"/>
        </w:rPr>
        <w:t>any</w:t>
      </w:r>
      <w:r w:rsidRPr="00BF6ECA">
        <w:rPr>
          <w:rFonts w:ascii="Arial" w:hAnsi="Arial" w:cs="Arial"/>
          <w:spacing w:val="9"/>
          <w:w w:val="116"/>
          <w:sz w:val="22"/>
          <w:szCs w:val="22"/>
        </w:rPr>
        <w:t xml:space="preserve"> </w:t>
      </w:r>
      <w:r w:rsidR="00337F00" w:rsidRPr="00BF6ECA">
        <w:rPr>
          <w:rFonts w:ascii="Arial" w:hAnsi="Arial" w:cs="Arial"/>
          <w:spacing w:val="4"/>
          <w:sz w:val="22"/>
          <w:szCs w:val="22"/>
        </w:rPr>
        <w:t>f</w:t>
      </w:r>
      <w:r w:rsidR="00337F00" w:rsidRPr="00BF6ECA">
        <w:rPr>
          <w:rFonts w:ascii="Arial" w:hAnsi="Arial" w:cs="Arial"/>
          <w:spacing w:val="2"/>
          <w:sz w:val="22"/>
          <w:szCs w:val="22"/>
        </w:rPr>
        <w:t>o</w:t>
      </w:r>
      <w:r w:rsidR="00337F00" w:rsidRPr="00BF6ECA">
        <w:rPr>
          <w:rFonts w:ascii="Arial" w:hAnsi="Arial" w:cs="Arial"/>
          <w:spacing w:val="5"/>
          <w:sz w:val="22"/>
          <w:szCs w:val="22"/>
        </w:rPr>
        <w:t>r</w:t>
      </w:r>
      <w:r w:rsidR="00337F00" w:rsidRPr="00BF6ECA">
        <w:rPr>
          <w:rFonts w:ascii="Arial" w:hAnsi="Arial" w:cs="Arial"/>
          <w:sz w:val="22"/>
          <w:szCs w:val="22"/>
        </w:rPr>
        <w:t xml:space="preserve">m </w:t>
      </w:r>
      <w:r w:rsidR="00337F00" w:rsidRPr="00BF6ECA">
        <w:rPr>
          <w:rFonts w:ascii="Arial" w:hAnsi="Arial" w:cs="Arial"/>
          <w:spacing w:val="8"/>
          <w:sz w:val="22"/>
          <w:szCs w:val="22"/>
        </w:rPr>
        <w:t>or</w:t>
      </w:r>
      <w:r w:rsidRPr="00BF6ECA">
        <w:rPr>
          <w:rFonts w:ascii="Arial" w:hAnsi="Arial" w:cs="Arial"/>
          <w:spacing w:val="37"/>
          <w:sz w:val="22"/>
          <w:szCs w:val="22"/>
        </w:rPr>
        <w:t xml:space="preserve"> </w:t>
      </w:r>
      <w:r w:rsidRPr="00BF6ECA">
        <w:rPr>
          <w:rFonts w:ascii="Arial" w:hAnsi="Arial" w:cs="Arial"/>
          <w:spacing w:val="5"/>
          <w:w w:val="112"/>
          <w:sz w:val="22"/>
          <w:szCs w:val="22"/>
        </w:rPr>
        <w:t>m</w:t>
      </w:r>
      <w:r w:rsidRPr="00BF6ECA">
        <w:rPr>
          <w:rFonts w:ascii="Arial" w:hAnsi="Arial" w:cs="Arial"/>
          <w:spacing w:val="2"/>
          <w:w w:val="131"/>
          <w:sz w:val="22"/>
          <w:szCs w:val="22"/>
        </w:rPr>
        <w:t>a</w:t>
      </w:r>
      <w:r w:rsidRPr="00BF6ECA">
        <w:rPr>
          <w:rFonts w:ascii="Arial" w:hAnsi="Arial" w:cs="Arial"/>
          <w:spacing w:val="-1"/>
          <w:w w:val="116"/>
          <w:sz w:val="22"/>
          <w:szCs w:val="22"/>
        </w:rPr>
        <w:t>n</w:t>
      </w:r>
      <w:r w:rsidRPr="00BF6ECA">
        <w:rPr>
          <w:rFonts w:ascii="Arial" w:hAnsi="Arial" w:cs="Arial"/>
          <w:spacing w:val="4"/>
          <w:w w:val="116"/>
          <w:sz w:val="22"/>
          <w:szCs w:val="22"/>
        </w:rPr>
        <w:t>n</w:t>
      </w:r>
      <w:r w:rsidRPr="00BF6ECA">
        <w:rPr>
          <w:rFonts w:ascii="Arial" w:hAnsi="Arial" w:cs="Arial"/>
          <w:spacing w:val="-1"/>
          <w:w w:val="131"/>
          <w:sz w:val="22"/>
          <w:szCs w:val="22"/>
        </w:rPr>
        <w:t>e</w:t>
      </w:r>
      <w:r w:rsidRPr="00BF6ECA">
        <w:rPr>
          <w:rFonts w:ascii="Arial" w:hAnsi="Arial" w:cs="Arial"/>
          <w:spacing w:val="3"/>
          <w:w w:val="104"/>
          <w:sz w:val="22"/>
          <w:szCs w:val="22"/>
        </w:rPr>
        <w:t>r</w:t>
      </w:r>
      <w:r w:rsidRPr="00BF6ECA">
        <w:rPr>
          <w:rFonts w:ascii="Arial" w:hAnsi="Arial" w:cs="Arial"/>
          <w:w w:val="115"/>
          <w:sz w:val="22"/>
          <w:szCs w:val="22"/>
        </w:rPr>
        <w:t xml:space="preserve">, </w:t>
      </w:r>
      <w:r w:rsidRPr="00BF6ECA">
        <w:rPr>
          <w:rFonts w:ascii="Arial" w:hAnsi="Arial" w:cs="Arial"/>
          <w:w w:val="117"/>
          <w:sz w:val="22"/>
          <w:szCs w:val="22"/>
        </w:rPr>
        <w:t>t</w:t>
      </w:r>
      <w:r w:rsidRPr="00BF6ECA">
        <w:rPr>
          <w:rFonts w:ascii="Arial" w:hAnsi="Arial" w:cs="Arial"/>
          <w:spacing w:val="7"/>
          <w:w w:val="117"/>
          <w:sz w:val="22"/>
          <w:szCs w:val="22"/>
        </w:rPr>
        <w:t>h</w:t>
      </w:r>
      <w:r w:rsidRPr="00BF6ECA">
        <w:rPr>
          <w:rFonts w:ascii="Arial" w:hAnsi="Arial" w:cs="Arial"/>
          <w:w w:val="117"/>
          <w:sz w:val="22"/>
          <w:szCs w:val="22"/>
        </w:rPr>
        <w:t>e</w:t>
      </w:r>
      <w:r w:rsidRPr="00BF6ECA">
        <w:rPr>
          <w:rFonts w:ascii="Arial" w:hAnsi="Arial" w:cs="Arial"/>
          <w:spacing w:val="6"/>
          <w:w w:val="117"/>
          <w:sz w:val="22"/>
          <w:szCs w:val="22"/>
        </w:rPr>
        <w:t xml:space="preserve"> </w:t>
      </w:r>
      <w:r w:rsidRPr="00BF6ECA">
        <w:rPr>
          <w:rFonts w:ascii="Arial" w:hAnsi="Arial" w:cs="Arial"/>
          <w:spacing w:val="2"/>
          <w:w w:val="117"/>
          <w:sz w:val="22"/>
          <w:szCs w:val="22"/>
        </w:rPr>
        <w:t>Ten</w:t>
      </w:r>
      <w:r w:rsidRPr="00BF6ECA">
        <w:rPr>
          <w:rFonts w:ascii="Arial" w:hAnsi="Arial" w:cs="Arial"/>
          <w:spacing w:val="5"/>
          <w:w w:val="117"/>
          <w:sz w:val="22"/>
          <w:szCs w:val="22"/>
        </w:rPr>
        <w:t>d</w:t>
      </w:r>
      <w:r w:rsidRPr="00BF6ECA">
        <w:rPr>
          <w:rFonts w:ascii="Arial" w:hAnsi="Arial" w:cs="Arial"/>
          <w:spacing w:val="-1"/>
          <w:w w:val="117"/>
          <w:sz w:val="22"/>
          <w:szCs w:val="22"/>
        </w:rPr>
        <w:t>e</w:t>
      </w:r>
      <w:r w:rsidRPr="00BF6ECA">
        <w:rPr>
          <w:rFonts w:ascii="Arial" w:hAnsi="Arial" w:cs="Arial"/>
          <w:w w:val="117"/>
          <w:sz w:val="22"/>
          <w:szCs w:val="22"/>
        </w:rPr>
        <w:t>r</w:t>
      </w:r>
      <w:r w:rsidRPr="00BF6ECA">
        <w:rPr>
          <w:rFonts w:ascii="Arial" w:hAnsi="Arial" w:cs="Arial"/>
          <w:spacing w:val="4"/>
          <w:w w:val="117"/>
          <w:sz w:val="22"/>
          <w:szCs w:val="22"/>
        </w:rPr>
        <w:t xml:space="preserve"> </w:t>
      </w:r>
      <w:r w:rsidRPr="00BF6ECA">
        <w:rPr>
          <w:rFonts w:ascii="Arial" w:hAnsi="Arial" w:cs="Arial"/>
          <w:w w:val="134"/>
          <w:sz w:val="22"/>
          <w:szCs w:val="22"/>
        </w:rPr>
        <w:t>s</w:t>
      </w:r>
      <w:r w:rsidRPr="00BF6ECA">
        <w:rPr>
          <w:rFonts w:ascii="Arial" w:hAnsi="Arial" w:cs="Arial"/>
          <w:spacing w:val="2"/>
          <w:w w:val="116"/>
          <w:sz w:val="22"/>
          <w:szCs w:val="22"/>
        </w:rPr>
        <w:t>u</w:t>
      </w:r>
      <w:r w:rsidRPr="00BF6ECA">
        <w:rPr>
          <w:rFonts w:ascii="Arial" w:hAnsi="Arial" w:cs="Arial"/>
          <w:w w:val="116"/>
          <w:sz w:val="22"/>
          <w:szCs w:val="22"/>
        </w:rPr>
        <w:t>b</w:t>
      </w:r>
      <w:r w:rsidRPr="00BF6ECA">
        <w:rPr>
          <w:rFonts w:ascii="Arial" w:hAnsi="Arial" w:cs="Arial"/>
          <w:spacing w:val="5"/>
          <w:w w:val="112"/>
          <w:sz w:val="22"/>
          <w:szCs w:val="22"/>
        </w:rPr>
        <w:t>m</w:t>
      </w:r>
      <w:r w:rsidRPr="00BF6ECA">
        <w:rPr>
          <w:rFonts w:ascii="Arial" w:hAnsi="Arial" w:cs="Arial"/>
          <w:spacing w:val="1"/>
          <w:w w:val="83"/>
          <w:sz w:val="22"/>
          <w:szCs w:val="22"/>
        </w:rPr>
        <w:t>i</w:t>
      </w:r>
      <w:r w:rsidRPr="00BF6ECA">
        <w:rPr>
          <w:rFonts w:ascii="Arial" w:hAnsi="Arial" w:cs="Arial"/>
          <w:spacing w:val="4"/>
          <w:w w:val="104"/>
          <w:sz w:val="22"/>
          <w:szCs w:val="22"/>
        </w:rPr>
        <w:t>t</w:t>
      </w:r>
      <w:r w:rsidRPr="00BF6ECA">
        <w:rPr>
          <w:rFonts w:ascii="Arial" w:hAnsi="Arial" w:cs="Arial"/>
          <w:w w:val="104"/>
          <w:sz w:val="22"/>
          <w:szCs w:val="22"/>
        </w:rPr>
        <w:t>t</w:t>
      </w:r>
      <w:r w:rsidRPr="00BF6ECA">
        <w:rPr>
          <w:rFonts w:ascii="Arial" w:hAnsi="Arial" w:cs="Arial"/>
          <w:spacing w:val="2"/>
          <w:w w:val="131"/>
          <w:sz w:val="22"/>
          <w:szCs w:val="22"/>
        </w:rPr>
        <w:t>e</w:t>
      </w:r>
      <w:r w:rsidRPr="00BF6ECA">
        <w:rPr>
          <w:rFonts w:ascii="Arial" w:hAnsi="Arial" w:cs="Arial"/>
          <w:w w:val="116"/>
          <w:sz w:val="22"/>
          <w:szCs w:val="22"/>
        </w:rPr>
        <w:t>d</w:t>
      </w:r>
      <w:r w:rsidRPr="00BF6ECA">
        <w:rPr>
          <w:rFonts w:ascii="Arial" w:hAnsi="Arial" w:cs="Arial"/>
          <w:spacing w:val="13"/>
          <w:sz w:val="22"/>
          <w:szCs w:val="22"/>
        </w:rPr>
        <w:t xml:space="preserve"> </w:t>
      </w:r>
      <w:r w:rsidRPr="00BF6ECA">
        <w:rPr>
          <w:rFonts w:ascii="Arial" w:hAnsi="Arial" w:cs="Arial"/>
          <w:spacing w:val="4"/>
          <w:sz w:val="22"/>
          <w:szCs w:val="22"/>
        </w:rPr>
        <w:t>b</w:t>
      </w:r>
      <w:r w:rsidRPr="00BF6ECA">
        <w:rPr>
          <w:rFonts w:ascii="Arial" w:hAnsi="Arial" w:cs="Arial"/>
          <w:sz w:val="22"/>
          <w:szCs w:val="22"/>
        </w:rPr>
        <w:t>y</w:t>
      </w:r>
      <w:r w:rsidRPr="00BF6ECA">
        <w:rPr>
          <w:rFonts w:ascii="Arial" w:hAnsi="Arial" w:cs="Arial"/>
          <w:spacing w:val="21"/>
          <w:sz w:val="22"/>
          <w:szCs w:val="22"/>
        </w:rPr>
        <w:t xml:space="preserve"> </w:t>
      </w:r>
      <w:r w:rsidRPr="00BF6ECA">
        <w:rPr>
          <w:rFonts w:ascii="Arial" w:hAnsi="Arial" w:cs="Arial"/>
          <w:spacing w:val="5"/>
          <w:w w:val="117"/>
          <w:sz w:val="22"/>
          <w:szCs w:val="22"/>
        </w:rPr>
        <w:t>su</w:t>
      </w:r>
      <w:r w:rsidRPr="00BF6ECA">
        <w:rPr>
          <w:rFonts w:ascii="Arial" w:hAnsi="Arial" w:cs="Arial"/>
          <w:spacing w:val="2"/>
          <w:w w:val="117"/>
          <w:sz w:val="22"/>
          <w:szCs w:val="22"/>
        </w:rPr>
        <w:t>c</w:t>
      </w:r>
      <w:r w:rsidRPr="00BF6ECA">
        <w:rPr>
          <w:rFonts w:ascii="Arial" w:hAnsi="Arial" w:cs="Arial"/>
          <w:w w:val="117"/>
          <w:sz w:val="22"/>
          <w:szCs w:val="22"/>
        </w:rPr>
        <w:t>h</w:t>
      </w:r>
      <w:r w:rsidRPr="00BF6ECA">
        <w:rPr>
          <w:rFonts w:ascii="Arial" w:hAnsi="Arial" w:cs="Arial"/>
          <w:spacing w:val="12"/>
          <w:w w:val="117"/>
          <w:sz w:val="22"/>
          <w:szCs w:val="22"/>
        </w:rPr>
        <w:t xml:space="preserve"> </w:t>
      </w:r>
      <w:r w:rsidRPr="00BF6ECA">
        <w:rPr>
          <w:rFonts w:ascii="Arial" w:hAnsi="Arial" w:cs="Arial"/>
          <w:spacing w:val="5"/>
          <w:w w:val="117"/>
          <w:sz w:val="22"/>
          <w:szCs w:val="22"/>
        </w:rPr>
        <w:t>Te</w:t>
      </w:r>
      <w:r w:rsidRPr="00BF6ECA">
        <w:rPr>
          <w:rFonts w:ascii="Arial" w:hAnsi="Arial" w:cs="Arial"/>
          <w:w w:val="117"/>
          <w:sz w:val="22"/>
          <w:szCs w:val="22"/>
        </w:rPr>
        <w:t>n</w:t>
      </w:r>
      <w:r w:rsidRPr="00BF6ECA">
        <w:rPr>
          <w:rFonts w:ascii="Arial" w:hAnsi="Arial" w:cs="Arial"/>
          <w:spacing w:val="2"/>
          <w:w w:val="117"/>
          <w:sz w:val="22"/>
          <w:szCs w:val="22"/>
        </w:rPr>
        <w:t>d</w:t>
      </w:r>
      <w:r w:rsidRPr="00BF6ECA">
        <w:rPr>
          <w:rFonts w:ascii="Arial" w:hAnsi="Arial" w:cs="Arial"/>
          <w:spacing w:val="5"/>
          <w:w w:val="117"/>
          <w:sz w:val="22"/>
          <w:szCs w:val="22"/>
        </w:rPr>
        <w:t>e</w:t>
      </w:r>
      <w:r w:rsidRPr="00BF6ECA">
        <w:rPr>
          <w:rFonts w:ascii="Arial" w:hAnsi="Arial" w:cs="Arial"/>
          <w:spacing w:val="1"/>
          <w:w w:val="117"/>
          <w:sz w:val="22"/>
          <w:szCs w:val="22"/>
        </w:rPr>
        <w:t>r</w:t>
      </w:r>
      <w:r w:rsidRPr="00BF6ECA">
        <w:rPr>
          <w:rFonts w:ascii="Arial" w:hAnsi="Arial" w:cs="Arial"/>
          <w:spacing w:val="2"/>
          <w:w w:val="117"/>
          <w:sz w:val="22"/>
          <w:szCs w:val="22"/>
        </w:rPr>
        <w:t>e</w:t>
      </w:r>
      <w:r w:rsidRPr="00BF6ECA">
        <w:rPr>
          <w:rFonts w:ascii="Arial" w:hAnsi="Arial" w:cs="Arial"/>
          <w:w w:val="117"/>
          <w:sz w:val="22"/>
          <w:szCs w:val="22"/>
        </w:rPr>
        <w:t>r</w:t>
      </w:r>
      <w:r w:rsidRPr="00BF6ECA">
        <w:rPr>
          <w:rFonts w:ascii="Arial" w:hAnsi="Arial" w:cs="Arial"/>
          <w:spacing w:val="2"/>
          <w:w w:val="117"/>
          <w:sz w:val="22"/>
          <w:szCs w:val="22"/>
        </w:rPr>
        <w:t xml:space="preserve"> </w:t>
      </w:r>
      <w:r w:rsidRPr="00BF6ECA">
        <w:rPr>
          <w:rFonts w:ascii="Arial" w:hAnsi="Arial" w:cs="Arial"/>
          <w:spacing w:val="2"/>
          <w:w w:val="134"/>
          <w:sz w:val="22"/>
          <w:szCs w:val="22"/>
        </w:rPr>
        <w:t>s</w:t>
      </w:r>
      <w:r w:rsidRPr="00BF6ECA">
        <w:rPr>
          <w:rFonts w:ascii="Arial" w:hAnsi="Arial" w:cs="Arial"/>
          <w:spacing w:val="2"/>
          <w:w w:val="116"/>
          <w:sz w:val="22"/>
          <w:szCs w:val="22"/>
        </w:rPr>
        <w:t>h</w:t>
      </w:r>
      <w:r w:rsidRPr="00BF6ECA">
        <w:rPr>
          <w:rFonts w:ascii="Arial" w:hAnsi="Arial" w:cs="Arial"/>
          <w:spacing w:val="2"/>
          <w:w w:val="131"/>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11"/>
          <w:sz w:val="22"/>
          <w:szCs w:val="22"/>
        </w:rPr>
        <w:t xml:space="preserve"> </w:t>
      </w:r>
      <w:r w:rsidRPr="00BF6ECA">
        <w:rPr>
          <w:rFonts w:ascii="Arial" w:hAnsi="Arial" w:cs="Arial"/>
          <w:spacing w:val="2"/>
          <w:w w:val="122"/>
          <w:sz w:val="22"/>
          <w:szCs w:val="22"/>
        </w:rPr>
        <w:t>b</w:t>
      </w:r>
      <w:r w:rsidRPr="00BF6ECA">
        <w:rPr>
          <w:rFonts w:ascii="Arial" w:hAnsi="Arial" w:cs="Arial"/>
          <w:w w:val="122"/>
          <w:sz w:val="22"/>
          <w:szCs w:val="22"/>
        </w:rPr>
        <w:t>e</w:t>
      </w:r>
      <w:r w:rsidRPr="00BF6ECA">
        <w:rPr>
          <w:rFonts w:ascii="Arial" w:hAnsi="Arial" w:cs="Arial"/>
          <w:spacing w:val="3"/>
          <w:w w:val="122"/>
          <w:sz w:val="22"/>
          <w:szCs w:val="22"/>
        </w:rPr>
        <w:t xml:space="preserve"> </w:t>
      </w:r>
      <w:r w:rsidRPr="00BF6ECA">
        <w:rPr>
          <w:rFonts w:ascii="Arial" w:hAnsi="Arial" w:cs="Arial"/>
          <w:spacing w:val="1"/>
          <w:w w:val="83"/>
          <w:sz w:val="22"/>
          <w:szCs w:val="22"/>
        </w:rPr>
        <w:t>li</w:t>
      </w:r>
      <w:r w:rsidRPr="00BF6ECA">
        <w:rPr>
          <w:rFonts w:ascii="Arial" w:hAnsi="Arial" w:cs="Arial"/>
          <w:spacing w:val="2"/>
          <w:w w:val="131"/>
          <w:sz w:val="22"/>
          <w:szCs w:val="22"/>
        </w:rPr>
        <w:t>a</w:t>
      </w:r>
      <w:r w:rsidRPr="00BF6ECA">
        <w:rPr>
          <w:rFonts w:ascii="Arial" w:hAnsi="Arial" w:cs="Arial"/>
          <w:spacing w:val="4"/>
          <w:w w:val="116"/>
          <w:sz w:val="22"/>
          <w:szCs w:val="22"/>
        </w:rPr>
        <w:t>b</w:t>
      </w:r>
      <w:r w:rsidRPr="00BF6ECA">
        <w:rPr>
          <w:rFonts w:ascii="Arial" w:hAnsi="Arial" w:cs="Arial"/>
          <w:w w:val="83"/>
          <w:sz w:val="22"/>
          <w:szCs w:val="22"/>
        </w:rPr>
        <w:t>l</w:t>
      </w:r>
      <w:r w:rsidRPr="00BF6ECA">
        <w:rPr>
          <w:rFonts w:ascii="Arial" w:hAnsi="Arial" w:cs="Arial"/>
          <w:w w:val="131"/>
          <w:sz w:val="22"/>
          <w:szCs w:val="22"/>
        </w:rPr>
        <w:t>e</w:t>
      </w:r>
      <w:r w:rsidRPr="00BF6ECA">
        <w:rPr>
          <w:rFonts w:ascii="Arial" w:hAnsi="Arial" w:cs="Arial"/>
          <w:spacing w:val="12"/>
          <w:sz w:val="22"/>
          <w:szCs w:val="22"/>
        </w:rPr>
        <w:t xml:space="preserve"> </w:t>
      </w:r>
      <w:r w:rsidRPr="00BF6ECA">
        <w:rPr>
          <w:rFonts w:ascii="Arial" w:hAnsi="Arial" w:cs="Arial"/>
          <w:spacing w:val="2"/>
          <w:sz w:val="22"/>
          <w:szCs w:val="22"/>
        </w:rPr>
        <w:t>fo</w:t>
      </w:r>
      <w:r w:rsidRPr="00BF6ECA">
        <w:rPr>
          <w:rFonts w:ascii="Arial" w:hAnsi="Arial" w:cs="Arial"/>
          <w:sz w:val="22"/>
          <w:szCs w:val="22"/>
        </w:rPr>
        <w:t>r</w:t>
      </w:r>
      <w:r w:rsidRPr="00BF6ECA">
        <w:rPr>
          <w:rFonts w:ascii="Arial" w:hAnsi="Arial" w:cs="Arial"/>
          <w:spacing w:val="18"/>
          <w:sz w:val="22"/>
          <w:szCs w:val="22"/>
        </w:rPr>
        <w:t xml:space="preserve"> </w:t>
      </w:r>
      <w:r w:rsidRPr="00BF6ECA">
        <w:rPr>
          <w:rFonts w:ascii="Arial" w:hAnsi="Arial" w:cs="Arial"/>
          <w:spacing w:val="7"/>
          <w:w w:val="104"/>
          <w:sz w:val="22"/>
          <w:szCs w:val="22"/>
        </w:rPr>
        <w:t>r</w:t>
      </w:r>
      <w:r w:rsidRPr="00BF6ECA">
        <w:rPr>
          <w:rFonts w:ascii="Arial" w:hAnsi="Arial" w:cs="Arial"/>
          <w:spacing w:val="2"/>
          <w:w w:val="131"/>
          <w:sz w:val="22"/>
          <w:szCs w:val="22"/>
        </w:rPr>
        <w:t>e</w:t>
      </w:r>
      <w:r w:rsidRPr="00BF6ECA">
        <w:rPr>
          <w:rFonts w:ascii="Arial" w:hAnsi="Arial" w:cs="Arial"/>
          <w:spacing w:val="1"/>
          <w:w w:val="83"/>
          <w:sz w:val="22"/>
          <w:szCs w:val="22"/>
        </w:rPr>
        <w:t>j</w:t>
      </w:r>
      <w:r w:rsidRPr="00BF6ECA">
        <w:rPr>
          <w:rFonts w:ascii="Arial" w:hAnsi="Arial" w:cs="Arial"/>
          <w:w w:val="131"/>
          <w:sz w:val="22"/>
          <w:szCs w:val="22"/>
        </w:rPr>
        <w:t>e</w:t>
      </w:r>
      <w:r w:rsidRPr="00BF6ECA">
        <w:rPr>
          <w:rFonts w:ascii="Arial" w:hAnsi="Arial" w:cs="Arial"/>
          <w:spacing w:val="4"/>
          <w:w w:val="118"/>
          <w:sz w:val="22"/>
          <w:szCs w:val="22"/>
        </w:rPr>
        <w:t>c</w:t>
      </w:r>
      <w:r w:rsidRPr="00BF6ECA">
        <w:rPr>
          <w:rFonts w:ascii="Arial" w:hAnsi="Arial" w:cs="Arial"/>
          <w:w w:val="104"/>
          <w:sz w:val="22"/>
          <w:szCs w:val="22"/>
        </w:rPr>
        <w:t>t</w:t>
      </w:r>
      <w:r w:rsidRPr="00BF6ECA">
        <w:rPr>
          <w:rFonts w:ascii="Arial" w:hAnsi="Arial" w:cs="Arial"/>
          <w:spacing w:val="1"/>
          <w:w w:val="83"/>
          <w:sz w:val="22"/>
          <w:szCs w:val="22"/>
        </w:rPr>
        <w:t>i</w:t>
      </w:r>
      <w:r w:rsidRPr="00BF6ECA">
        <w:rPr>
          <w:rFonts w:ascii="Arial" w:hAnsi="Arial" w:cs="Arial"/>
          <w:spacing w:val="4"/>
          <w:w w:val="116"/>
          <w:sz w:val="22"/>
          <w:szCs w:val="22"/>
        </w:rPr>
        <w:t>o</w:t>
      </w:r>
      <w:r w:rsidRPr="00BF6ECA">
        <w:rPr>
          <w:rFonts w:ascii="Arial" w:hAnsi="Arial" w:cs="Arial"/>
          <w:spacing w:val="2"/>
          <w:w w:val="116"/>
          <w:sz w:val="22"/>
          <w:szCs w:val="22"/>
        </w:rPr>
        <w:t>n</w:t>
      </w:r>
      <w:r w:rsidRPr="00BF6ECA">
        <w:rPr>
          <w:rFonts w:ascii="Arial" w:hAnsi="Arial" w:cs="Arial"/>
          <w:w w:val="115"/>
          <w:sz w:val="22"/>
          <w:szCs w:val="22"/>
        </w:rPr>
        <w:t>.</w:t>
      </w:r>
    </w:p>
    <w:p w:rsidR="00EF44AC" w:rsidRPr="00BF6ECA" w:rsidRDefault="00EF44AC" w:rsidP="00EF44AC">
      <w:pPr>
        <w:ind w:right="49"/>
        <w:jc w:val="both"/>
        <w:rPr>
          <w:rFonts w:ascii="Arial" w:hAnsi="Arial" w:cs="Arial"/>
          <w:sz w:val="22"/>
          <w:szCs w:val="22"/>
        </w:rPr>
      </w:pPr>
    </w:p>
    <w:p w:rsidR="00EF44AC" w:rsidRPr="00BF6ECA" w:rsidRDefault="009672AC" w:rsidP="00EF44AC">
      <w:pPr>
        <w:ind w:right="49"/>
        <w:jc w:val="both"/>
        <w:rPr>
          <w:rFonts w:ascii="Arial" w:hAnsi="Arial" w:cs="Arial"/>
          <w:sz w:val="22"/>
          <w:szCs w:val="22"/>
        </w:rPr>
      </w:pPr>
      <w:r w:rsidRPr="00BF6ECA">
        <w:rPr>
          <w:rFonts w:ascii="Arial" w:hAnsi="Arial" w:cs="Arial"/>
          <w:spacing w:val="-1"/>
          <w:sz w:val="22"/>
          <w:szCs w:val="22"/>
        </w:rPr>
        <w:t>1</w:t>
      </w:r>
      <w:r w:rsidRPr="00BF6ECA">
        <w:rPr>
          <w:rFonts w:ascii="Arial" w:hAnsi="Arial" w:cs="Arial"/>
          <w:spacing w:val="3"/>
          <w:sz w:val="22"/>
          <w:szCs w:val="22"/>
        </w:rPr>
        <w:t>3</w:t>
      </w:r>
      <w:r w:rsidRPr="00BF6ECA">
        <w:rPr>
          <w:rFonts w:ascii="Arial" w:hAnsi="Arial" w:cs="Arial"/>
          <w:b/>
          <w:sz w:val="22"/>
          <w:szCs w:val="22"/>
        </w:rPr>
        <w:t xml:space="preserve">.     </w:t>
      </w:r>
      <w:r w:rsidRPr="00BF6ECA">
        <w:rPr>
          <w:rFonts w:ascii="Arial" w:hAnsi="Arial" w:cs="Arial"/>
          <w:b/>
          <w:spacing w:val="33"/>
          <w:sz w:val="22"/>
          <w:szCs w:val="22"/>
        </w:rPr>
        <w:t xml:space="preserve"> </w:t>
      </w:r>
      <w:r w:rsidRPr="00BF6ECA">
        <w:rPr>
          <w:rFonts w:ascii="Arial" w:hAnsi="Arial" w:cs="Arial"/>
          <w:b/>
          <w:spacing w:val="-43"/>
          <w:sz w:val="22"/>
          <w:szCs w:val="22"/>
        </w:rPr>
        <w:t xml:space="preserve"> </w:t>
      </w:r>
      <w:r w:rsidRPr="00BF6ECA">
        <w:rPr>
          <w:rFonts w:ascii="Arial" w:hAnsi="Arial" w:cs="Arial"/>
          <w:b/>
          <w:spacing w:val="-2"/>
          <w:sz w:val="22"/>
          <w:szCs w:val="22"/>
          <w:u w:val="thick" w:color="000000"/>
        </w:rPr>
        <w:t>T</w:t>
      </w:r>
      <w:r w:rsidRPr="00BF6ECA">
        <w:rPr>
          <w:rFonts w:ascii="Arial" w:hAnsi="Arial" w:cs="Arial"/>
          <w:b/>
          <w:spacing w:val="2"/>
          <w:sz w:val="22"/>
          <w:szCs w:val="22"/>
          <w:u w:val="thick" w:color="000000"/>
        </w:rPr>
        <w:t>I</w:t>
      </w:r>
      <w:r w:rsidRPr="00BF6ECA">
        <w:rPr>
          <w:rFonts w:ascii="Arial" w:hAnsi="Arial" w:cs="Arial"/>
          <w:b/>
          <w:sz w:val="22"/>
          <w:szCs w:val="22"/>
          <w:u w:val="thick" w:color="000000"/>
        </w:rPr>
        <w:t>ME</w:t>
      </w:r>
      <w:r w:rsidRPr="00BF6ECA">
        <w:rPr>
          <w:rFonts w:ascii="Arial" w:hAnsi="Arial" w:cs="Arial"/>
          <w:b/>
          <w:spacing w:val="12"/>
          <w:sz w:val="22"/>
          <w:szCs w:val="22"/>
          <w:u w:val="thick" w:color="000000"/>
        </w:rPr>
        <w:t xml:space="preserve"> </w:t>
      </w:r>
      <w:r w:rsidRPr="00BF6ECA">
        <w:rPr>
          <w:rFonts w:ascii="Arial" w:hAnsi="Arial" w:cs="Arial"/>
          <w:b/>
          <w:sz w:val="22"/>
          <w:szCs w:val="22"/>
          <w:u w:val="thick" w:color="000000"/>
        </w:rPr>
        <w:t>OF</w:t>
      </w:r>
      <w:r w:rsidRPr="00BF6ECA">
        <w:rPr>
          <w:rFonts w:ascii="Arial" w:hAnsi="Arial" w:cs="Arial"/>
          <w:b/>
          <w:spacing w:val="35"/>
          <w:sz w:val="22"/>
          <w:szCs w:val="22"/>
          <w:u w:val="thick" w:color="000000"/>
        </w:rPr>
        <w:t xml:space="preserve"> </w:t>
      </w:r>
      <w:r w:rsidRPr="00BF6ECA">
        <w:rPr>
          <w:rFonts w:ascii="Arial" w:hAnsi="Arial" w:cs="Arial"/>
          <w:b/>
          <w:spacing w:val="1"/>
          <w:w w:val="112"/>
          <w:sz w:val="22"/>
          <w:szCs w:val="22"/>
          <w:u w:val="thick" w:color="000000"/>
        </w:rPr>
        <w:t>C</w:t>
      </w:r>
      <w:r w:rsidRPr="00BF6ECA">
        <w:rPr>
          <w:rFonts w:ascii="Arial" w:hAnsi="Arial" w:cs="Arial"/>
          <w:b/>
          <w:spacing w:val="2"/>
          <w:w w:val="111"/>
          <w:sz w:val="22"/>
          <w:szCs w:val="22"/>
          <w:u w:val="thick" w:color="000000"/>
        </w:rPr>
        <w:t>O</w:t>
      </w:r>
      <w:r w:rsidRPr="00BF6ECA">
        <w:rPr>
          <w:rFonts w:ascii="Arial" w:hAnsi="Arial" w:cs="Arial"/>
          <w:b/>
          <w:spacing w:val="1"/>
          <w:w w:val="97"/>
          <w:sz w:val="22"/>
          <w:szCs w:val="22"/>
          <w:u w:val="thick" w:color="000000"/>
        </w:rPr>
        <w:t>M</w:t>
      </w:r>
      <w:r w:rsidRPr="00BF6ECA">
        <w:rPr>
          <w:rFonts w:ascii="Arial" w:hAnsi="Arial" w:cs="Arial"/>
          <w:b/>
          <w:spacing w:val="-3"/>
          <w:w w:val="124"/>
          <w:sz w:val="22"/>
          <w:szCs w:val="22"/>
          <w:u w:val="thick" w:color="000000"/>
        </w:rPr>
        <w:t>P</w:t>
      </w:r>
      <w:r w:rsidRPr="00BF6ECA">
        <w:rPr>
          <w:rFonts w:ascii="Arial" w:hAnsi="Arial" w:cs="Arial"/>
          <w:b/>
          <w:spacing w:val="4"/>
          <w:w w:val="103"/>
          <w:sz w:val="22"/>
          <w:szCs w:val="22"/>
          <w:u w:val="thick" w:color="000000"/>
        </w:rPr>
        <w:t>L</w:t>
      </w:r>
      <w:r w:rsidRPr="00BF6ECA">
        <w:rPr>
          <w:rFonts w:ascii="Arial" w:hAnsi="Arial" w:cs="Arial"/>
          <w:b/>
          <w:spacing w:val="3"/>
          <w:w w:val="113"/>
          <w:sz w:val="22"/>
          <w:szCs w:val="22"/>
          <w:u w:val="thick" w:color="000000"/>
        </w:rPr>
        <w:t>E</w:t>
      </w:r>
      <w:r w:rsidRPr="00BF6ECA">
        <w:rPr>
          <w:rFonts w:ascii="Arial" w:hAnsi="Arial" w:cs="Arial"/>
          <w:b/>
          <w:w w:val="103"/>
          <w:sz w:val="22"/>
          <w:szCs w:val="22"/>
          <w:u w:val="thick" w:color="000000"/>
        </w:rPr>
        <w:t>T</w:t>
      </w:r>
      <w:r w:rsidRPr="00BF6ECA">
        <w:rPr>
          <w:rFonts w:ascii="Arial" w:hAnsi="Arial" w:cs="Arial"/>
          <w:b/>
          <w:spacing w:val="-1"/>
          <w:w w:val="86"/>
          <w:sz w:val="22"/>
          <w:szCs w:val="22"/>
          <w:u w:val="thick" w:color="000000"/>
        </w:rPr>
        <w:t>I</w:t>
      </w:r>
      <w:r w:rsidRPr="00BF6ECA">
        <w:rPr>
          <w:rFonts w:ascii="Arial" w:hAnsi="Arial" w:cs="Arial"/>
          <w:b/>
          <w:spacing w:val="2"/>
          <w:w w:val="111"/>
          <w:sz w:val="22"/>
          <w:szCs w:val="22"/>
          <w:u w:val="thick" w:color="000000"/>
        </w:rPr>
        <w:t>O</w:t>
      </w:r>
      <w:r w:rsidRPr="00BF6ECA">
        <w:rPr>
          <w:rFonts w:ascii="Arial" w:hAnsi="Arial" w:cs="Arial"/>
          <w:b/>
          <w:w w:val="103"/>
          <w:sz w:val="22"/>
          <w:szCs w:val="22"/>
          <w:u w:val="thick" w:color="000000"/>
        </w:rPr>
        <w:t>N</w:t>
      </w:r>
      <w:r w:rsidRPr="00BF6ECA">
        <w:rPr>
          <w:rFonts w:ascii="Arial" w:hAnsi="Arial" w:cs="Arial"/>
          <w:b/>
          <w:spacing w:val="5"/>
          <w:w w:val="103"/>
          <w:sz w:val="22"/>
          <w:szCs w:val="22"/>
          <w:u w:val="thick" w:color="000000"/>
        </w:rPr>
        <w:t xml:space="preserve"> </w:t>
      </w:r>
      <w:r w:rsidRPr="00BF6ECA">
        <w:rPr>
          <w:rFonts w:ascii="Arial" w:hAnsi="Arial" w:cs="Arial"/>
          <w:b/>
          <w:spacing w:val="4"/>
          <w:sz w:val="22"/>
          <w:szCs w:val="22"/>
          <w:u w:val="thick" w:color="000000"/>
        </w:rPr>
        <w:t>O</w:t>
      </w:r>
      <w:r w:rsidRPr="00BF6ECA">
        <w:rPr>
          <w:rFonts w:ascii="Arial" w:hAnsi="Arial" w:cs="Arial"/>
          <w:b/>
          <w:sz w:val="22"/>
          <w:szCs w:val="22"/>
          <w:u w:val="thick" w:color="000000"/>
        </w:rPr>
        <w:t>F</w:t>
      </w:r>
      <w:r w:rsidRPr="00BF6ECA">
        <w:rPr>
          <w:rFonts w:ascii="Arial" w:hAnsi="Arial" w:cs="Arial"/>
          <w:b/>
          <w:spacing w:val="33"/>
          <w:sz w:val="22"/>
          <w:szCs w:val="22"/>
          <w:u w:val="thick" w:color="000000"/>
        </w:rPr>
        <w:t xml:space="preserve"> </w:t>
      </w:r>
      <w:r w:rsidRPr="00BF6ECA">
        <w:rPr>
          <w:rFonts w:ascii="Arial" w:hAnsi="Arial" w:cs="Arial"/>
          <w:b/>
          <w:sz w:val="22"/>
          <w:szCs w:val="22"/>
          <w:u w:val="thick" w:color="000000"/>
        </w:rPr>
        <w:t>T</w:t>
      </w:r>
      <w:r w:rsidRPr="00BF6ECA">
        <w:rPr>
          <w:rFonts w:ascii="Arial" w:hAnsi="Arial" w:cs="Arial"/>
          <w:b/>
          <w:spacing w:val="3"/>
          <w:sz w:val="22"/>
          <w:szCs w:val="22"/>
          <w:u w:val="thick" w:color="000000"/>
        </w:rPr>
        <w:t>H</w:t>
      </w:r>
      <w:r w:rsidRPr="00BF6ECA">
        <w:rPr>
          <w:rFonts w:ascii="Arial" w:hAnsi="Arial" w:cs="Arial"/>
          <w:b/>
          <w:sz w:val="22"/>
          <w:szCs w:val="22"/>
          <w:u w:val="thick" w:color="000000"/>
        </w:rPr>
        <w:t>E</w:t>
      </w:r>
      <w:r w:rsidRPr="00BF6ECA">
        <w:rPr>
          <w:rFonts w:ascii="Arial" w:hAnsi="Arial" w:cs="Arial"/>
          <w:b/>
          <w:spacing w:val="29"/>
          <w:sz w:val="22"/>
          <w:szCs w:val="22"/>
          <w:u w:val="thick" w:color="000000"/>
        </w:rPr>
        <w:t xml:space="preserve"> </w:t>
      </w:r>
      <w:r w:rsidRPr="00BF6ECA">
        <w:rPr>
          <w:rFonts w:ascii="Arial" w:hAnsi="Arial" w:cs="Arial"/>
          <w:b/>
          <w:spacing w:val="-1"/>
          <w:sz w:val="22"/>
          <w:szCs w:val="22"/>
          <w:u w:val="thick" w:color="000000"/>
        </w:rPr>
        <w:t>W</w:t>
      </w:r>
      <w:r w:rsidRPr="00BF6ECA">
        <w:rPr>
          <w:rFonts w:ascii="Arial" w:hAnsi="Arial" w:cs="Arial"/>
          <w:b/>
          <w:w w:val="111"/>
          <w:sz w:val="22"/>
          <w:szCs w:val="22"/>
          <w:u w:val="thick" w:color="000000"/>
        </w:rPr>
        <w:t>O</w:t>
      </w:r>
      <w:r w:rsidRPr="00BF6ECA">
        <w:rPr>
          <w:rFonts w:ascii="Arial" w:hAnsi="Arial" w:cs="Arial"/>
          <w:b/>
          <w:spacing w:val="1"/>
          <w:w w:val="112"/>
          <w:sz w:val="22"/>
          <w:szCs w:val="22"/>
          <w:u w:val="thick" w:color="000000"/>
        </w:rPr>
        <w:t>R</w:t>
      </w:r>
      <w:r w:rsidRPr="00BF6ECA">
        <w:rPr>
          <w:rFonts w:ascii="Arial" w:hAnsi="Arial" w:cs="Arial"/>
          <w:b/>
          <w:w w:val="103"/>
          <w:sz w:val="22"/>
          <w:szCs w:val="22"/>
          <w:u w:val="thick" w:color="000000"/>
        </w:rPr>
        <w:t>K</w:t>
      </w:r>
      <w:r w:rsidRPr="00BF6ECA">
        <w:rPr>
          <w:rFonts w:ascii="Arial" w:hAnsi="Arial" w:cs="Arial"/>
          <w:b/>
          <w:w w:val="124"/>
          <w:sz w:val="22"/>
          <w:szCs w:val="22"/>
          <w:u w:val="thick" w:color="000000"/>
        </w:rPr>
        <w:t>:</w:t>
      </w:r>
    </w:p>
    <w:p w:rsidR="00EF44AC" w:rsidRPr="00BF6ECA" w:rsidRDefault="00EF44AC" w:rsidP="00EF44AC">
      <w:pPr>
        <w:ind w:right="49"/>
        <w:jc w:val="both"/>
        <w:rPr>
          <w:rFonts w:ascii="Arial" w:hAnsi="Arial" w:cs="Arial"/>
          <w:sz w:val="22"/>
          <w:szCs w:val="22"/>
        </w:rPr>
      </w:pPr>
    </w:p>
    <w:p w:rsidR="0043705F" w:rsidRPr="00BF6ECA" w:rsidRDefault="009672AC" w:rsidP="00EF44AC">
      <w:pPr>
        <w:ind w:left="720" w:right="49"/>
        <w:jc w:val="both"/>
        <w:rPr>
          <w:rFonts w:ascii="Arial" w:hAnsi="Arial" w:cs="Arial"/>
          <w:sz w:val="22"/>
          <w:szCs w:val="22"/>
        </w:rPr>
      </w:pPr>
      <w:r w:rsidRPr="00BF6ECA">
        <w:rPr>
          <w:rFonts w:ascii="Arial" w:hAnsi="Arial" w:cs="Arial"/>
          <w:spacing w:val="-1"/>
          <w:sz w:val="22"/>
          <w:szCs w:val="22"/>
        </w:rPr>
        <w:t>13</w:t>
      </w:r>
      <w:r w:rsidRPr="00BF6ECA">
        <w:rPr>
          <w:rFonts w:ascii="Arial" w:hAnsi="Arial" w:cs="Arial"/>
          <w:spacing w:val="2"/>
          <w:sz w:val="22"/>
          <w:szCs w:val="22"/>
        </w:rPr>
        <w:t>.</w:t>
      </w:r>
      <w:r w:rsidRPr="00BF6ECA">
        <w:rPr>
          <w:rFonts w:ascii="Arial" w:hAnsi="Arial" w:cs="Arial"/>
          <w:sz w:val="22"/>
          <w:szCs w:val="22"/>
        </w:rPr>
        <w:t xml:space="preserve">1   </w:t>
      </w:r>
      <w:r w:rsidRPr="00BF6ECA">
        <w:rPr>
          <w:rFonts w:ascii="Arial" w:hAnsi="Arial" w:cs="Arial"/>
          <w:spacing w:val="36"/>
          <w:sz w:val="22"/>
          <w:szCs w:val="22"/>
        </w:rPr>
        <w:t xml:space="preserve"> </w:t>
      </w:r>
      <w:r w:rsidRPr="00BF6ECA">
        <w:rPr>
          <w:rFonts w:ascii="Arial" w:hAnsi="Arial" w:cs="Arial"/>
          <w:spacing w:val="-2"/>
          <w:w w:val="112"/>
          <w:sz w:val="22"/>
          <w:szCs w:val="22"/>
        </w:rPr>
        <w:t>T</w:t>
      </w:r>
      <w:r w:rsidRPr="00BF6ECA">
        <w:rPr>
          <w:rFonts w:ascii="Arial" w:hAnsi="Arial" w:cs="Arial"/>
          <w:spacing w:val="3"/>
          <w:w w:val="112"/>
          <w:sz w:val="22"/>
          <w:szCs w:val="22"/>
        </w:rPr>
        <w:t>h</w:t>
      </w:r>
      <w:r w:rsidRPr="00BF6ECA">
        <w:rPr>
          <w:rFonts w:ascii="Arial" w:hAnsi="Arial" w:cs="Arial"/>
          <w:w w:val="112"/>
          <w:sz w:val="22"/>
          <w:szCs w:val="22"/>
        </w:rPr>
        <w:t>e</w:t>
      </w:r>
      <w:r w:rsidRPr="00BF6ECA">
        <w:rPr>
          <w:rFonts w:ascii="Arial" w:hAnsi="Arial" w:cs="Arial"/>
          <w:spacing w:val="16"/>
          <w:w w:val="112"/>
          <w:sz w:val="22"/>
          <w:szCs w:val="22"/>
        </w:rPr>
        <w:t xml:space="preserve"> </w:t>
      </w:r>
      <w:r w:rsidRPr="00BF6ECA">
        <w:rPr>
          <w:rFonts w:ascii="Arial" w:hAnsi="Arial" w:cs="Arial"/>
          <w:spacing w:val="-1"/>
          <w:w w:val="112"/>
          <w:sz w:val="22"/>
          <w:szCs w:val="22"/>
        </w:rPr>
        <w:t>B</w:t>
      </w:r>
      <w:r w:rsidRPr="00BF6ECA">
        <w:rPr>
          <w:rFonts w:ascii="Arial" w:hAnsi="Arial" w:cs="Arial"/>
          <w:w w:val="112"/>
          <w:sz w:val="22"/>
          <w:szCs w:val="22"/>
        </w:rPr>
        <w:t>a</w:t>
      </w:r>
      <w:r w:rsidRPr="00BF6ECA">
        <w:rPr>
          <w:rFonts w:ascii="Arial" w:hAnsi="Arial" w:cs="Arial"/>
          <w:spacing w:val="3"/>
          <w:w w:val="112"/>
          <w:sz w:val="22"/>
          <w:szCs w:val="22"/>
        </w:rPr>
        <w:t>n</w:t>
      </w:r>
      <w:r w:rsidRPr="00BF6ECA">
        <w:rPr>
          <w:rFonts w:ascii="Arial" w:hAnsi="Arial" w:cs="Arial"/>
          <w:w w:val="112"/>
          <w:sz w:val="22"/>
          <w:szCs w:val="22"/>
        </w:rPr>
        <w:t>k</w:t>
      </w:r>
      <w:r w:rsidRPr="00BF6ECA">
        <w:rPr>
          <w:rFonts w:ascii="Arial" w:hAnsi="Arial" w:cs="Arial"/>
          <w:spacing w:val="10"/>
          <w:w w:val="112"/>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spacing w:val="3"/>
          <w:w w:val="115"/>
          <w:sz w:val="22"/>
          <w:szCs w:val="22"/>
        </w:rPr>
        <w:t>d</w:t>
      </w:r>
      <w:r w:rsidRPr="00BF6ECA">
        <w:rPr>
          <w:rFonts w:ascii="Arial" w:hAnsi="Arial" w:cs="Arial"/>
          <w:w w:val="133"/>
          <w:sz w:val="22"/>
          <w:szCs w:val="22"/>
        </w:rPr>
        <w:t>s</w:t>
      </w:r>
      <w:r w:rsidRPr="00BF6ECA">
        <w:rPr>
          <w:rFonts w:ascii="Arial" w:hAnsi="Arial" w:cs="Arial"/>
          <w:spacing w:val="11"/>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27"/>
          <w:sz w:val="22"/>
          <w:szCs w:val="22"/>
        </w:rPr>
        <w:t xml:space="preserve"> </w:t>
      </w:r>
      <w:r w:rsidRPr="00BF6ECA">
        <w:rPr>
          <w:rFonts w:ascii="Arial" w:hAnsi="Arial" w:cs="Arial"/>
          <w:w w:val="117"/>
          <w:sz w:val="22"/>
          <w:szCs w:val="22"/>
        </w:rPr>
        <w:t>c</w:t>
      </w:r>
      <w:r w:rsidRPr="00BF6ECA">
        <w:rPr>
          <w:rFonts w:ascii="Arial" w:hAnsi="Arial" w:cs="Arial"/>
          <w:w w:val="115"/>
          <w:sz w:val="22"/>
          <w:szCs w:val="22"/>
        </w:rPr>
        <w:t>o</w:t>
      </w:r>
      <w:r w:rsidRPr="00BF6ECA">
        <w:rPr>
          <w:rFonts w:ascii="Arial" w:hAnsi="Arial" w:cs="Arial"/>
          <w:spacing w:val="1"/>
          <w:w w:val="111"/>
          <w:sz w:val="22"/>
          <w:szCs w:val="22"/>
        </w:rPr>
        <w:t>m</w:t>
      </w:r>
      <w:r w:rsidRPr="00BF6ECA">
        <w:rPr>
          <w:rFonts w:ascii="Arial" w:hAnsi="Arial" w:cs="Arial"/>
          <w:spacing w:val="3"/>
          <w:w w:val="115"/>
          <w:sz w:val="22"/>
          <w:szCs w:val="22"/>
        </w:rPr>
        <w:t>p</w:t>
      </w:r>
      <w:r w:rsidRPr="00BF6ECA">
        <w:rPr>
          <w:rFonts w:ascii="Arial" w:hAnsi="Arial" w:cs="Arial"/>
          <w:spacing w:val="1"/>
          <w:w w:val="83"/>
          <w:sz w:val="22"/>
          <w:szCs w:val="22"/>
        </w:rPr>
        <w:t>l</w:t>
      </w:r>
      <w:r w:rsidRPr="00BF6ECA">
        <w:rPr>
          <w:rFonts w:ascii="Arial" w:hAnsi="Arial" w:cs="Arial"/>
          <w:spacing w:val="-1"/>
          <w:w w:val="130"/>
          <w:sz w:val="22"/>
          <w:szCs w:val="22"/>
        </w:rPr>
        <w:t>e</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spacing w:val="12"/>
          <w:sz w:val="22"/>
          <w:szCs w:val="22"/>
        </w:rPr>
        <w:t xml:space="preserve"> </w:t>
      </w:r>
      <w:r w:rsidRPr="00BF6ECA">
        <w:rPr>
          <w:rFonts w:ascii="Arial" w:hAnsi="Arial" w:cs="Arial"/>
          <w:spacing w:val="2"/>
          <w:w w:val="118"/>
          <w:sz w:val="22"/>
          <w:szCs w:val="22"/>
        </w:rPr>
        <w:t>t</w:t>
      </w:r>
      <w:r w:rsidRPr="00BF6ECA">
        <w:rPr>
          <w:rFonts w:ascii="Arial" w:hAnsi="Arial" w:cs="Arial"/>
          <w:spacing w:val="-1"/>
          <w:w w:val="118"/>
          <w:sz w:val="22"/>
          <w:szCs w:val="22"/>
        </w:rPr>
        <w:t>h</w:t>
      </w:r>
      <w:r w:rsidRPr="00BF6ECA">
        <w:rPr>
          <w:rFonts w:ascii="Arial" w:hAnsi="Arial" w:cs="Arial"/>
          <w:w w:val="118"/>
          <w:sz w:val="22"/>
          <w:szCs w:val="22"/>
        </w:rPr>
        <w:t>e</w:t>
      </w:r>
      <w:r w:rsidRPr="00BF6ECA">
        <w:rPr>
          <w:rFonts w:ascii="Arial" w:hAnsi="Arial" w:cs="Arial"/>
          <w:spacing w:val="4"/>
          <w:w w:val="118"/>
          <w:sz w:val="22"/>
          <w:szCs w:val="22"/>
        </w:rPr>
        <w:t xml:space="preserve"> </w:t>
      </w:r>
      <w:r w:rsidRPr="00BF6ECA">
        <w:rPr>
          <w:rFonts w:ascii="Arial" w:hAnsi="Arial" w:cs="Arial"/>
          <w:w w:val="118"/>
          <w:sz w:val="22"/>
          <w:szCs w:val="22"/>
        </w:rPr>
        <w:t>p</w:t>
      </w:r>
      <w:r w:rsidRPr="00BF6ECA">
        <w:rPr>
          <w:rFonts w:ascii="Arial" w:hAnsi="Arial" w:cs="Arial"/>
          <w:spacing w:val="4"/>
          <w:w w:val="118"/>
          <w:sz w:val="22"/>
          <w:szCs w:val="22"/>
        </w:rPr>
        <w:t>r</w:t>
      </w:r>
      <w:r w:rsidRPr="00BF6ECA">
        <w:rPr>
          <w:rFonts w:ascii="Arial" w:hAnsi="Arial" w:cs="Arial"/>
          <w:w w:val="118"/>
          <w:sz w:val="22"/>
          <w:szCs w:val="22"/>
        </w:rPr>
        <w:t>o</w:t>
      </w:r>
      <w:r w:rsidRPr="00BF6ECA">
        <w:rPr>
          <w:rFonts w:ascii="Arial" w:hAnsi="Arial" w:cs="Arial"/>
          <w:spacing w:val="-2"/>
          <w:w w:val="118"/>
          <w:sz w:val="22"/>
          <w:szCs w:val="22"/>
        </w:rPr>
        <w:t>c</w:t>
      </w:r>
      <w:r w:rsidRPr="00BF6ECA">
        <w:rPr>
          <w:rFonts w:ascii="Arial" w:hAnsi="Arial" w:cs="Arial"/>
          <w:spacing w:val="4"/>
          <w:w w:val="118"/>
          <w:sz w:val="22"/>
          <w:szCs w:val="22"/>
        </w:rPr>
        <w:t>e</w:t>
      </w:r>
      <w:r w:rsidRPr="00BF6ECA">
        <w:rPr>
          <w:rFonts w:ascii="Arial" w:hAnsi="Arial" w:cs="Arial"/>
          <w:spacing w:val="2"/>
          <w:w w:val="118"/>
          <w:sz w:val="22"/>
          <w:szCs w:val="22"/>
        </w:rPr>
        <w:t>s</w:t>
      </w:r>
      <w:r w:rsidRPr="00BF6ECA">
        <w:rPr>
          <w:rFonts w:ascii="Arial" w:hAnsi="Arial" w:cs="Arial"/>
          <w:w w:val="118"/>
          <w:sz w:val="22"/>
          <w:szCs w:val="22"/>
        </w:rPr>
        <w:t>s</w:t>
      </w:r>
      <w:r w:rsidRPr="00BF6ECA">
        <w:rPr>
          <w:rFonts w:ascii="Arial" w:hAnsi="Arial" w:cs="Arial"/>
          <w:spacing w:val="19"/>
          <w:w w:val="118"/>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8"/>
          <w:sz w:val="22"/>
          <w:szCs w:val="22"/>
        </w:rPr>
        <w:t xml:space="preserve"> </w:t>
      </w:r>
      <w:r w:rsidRPr="00BF6ECA">
        <w:rPr>
          <w:rFonts w:ascii="Arial" w:hAnsi="Arial" w:cs="Arial"/>
          <w:spacing w:val="4"/>
          <w:w w:val="117"/>
          <w:sz w:val="22"/>
          <w:szCs w:val="22"/>
        </w:rPr>
        <w:t>c</w:t>
      </w:r>
      <w:r w:rsidRPr="00BF6ECA">
        <w:rPr>
          <w:rFonts w:ascii="Arial" w:hAnsi="Arial" w:cs="Arial"/>
          <w:spacing w:val="-1"/>
          <w:w w:val="115"/>
          <w:sz w:val="22"/>
          <w:szCs w:val="22"/>
        </w:rPr>
        <w:t>o</w:t>
      </w:r>
      <w:r w:rsidRPr="00BF6ECA">
        <w:rPr>
          <w:rFonts w:ascii="Arial" w:hAnsi="Arial" w:cs="Arial"/>
          <w:w w:val="111"/>
          <w:sz w:val="22"/>
          <w:szCs w:val="22"/>
        </w:rPr>
        <w:t>m</w:t>
      </w:r>
      <w:r w:rsidRPr="00BF6ECA">
        <w:rPr>
          <w:rFonts w:ascii="Arial" w:hAnsi="Arial" w:cs="Arial"/>
          <w:w w:val="115"/>
          <w:sz w:val="22"/>
          <w:szCs w:val="22"/>
        </w:rPr>
        <w:t>p</w:t>
      </w:r>
      <w:r w:rsidRPr="00BF6ECA">
        <w:rPr>
          <w:rFonts w:ascii="Arial" w:hAnsi="Arial" w:cs="Arial"/>
          <w:spacing w:val="1"/>
          <w:w w:val="83"/>
          <w:sz w:val="22"/>
          <w:szCs w:val="22"/>
        </w:rPr>
        <w:t>l</w:t>
      </w:r>
      <w:r w:rsidRPr="00BF6ECA">
        <w:rPr>
          <w:rFonts w:ascii="Arial" w:hAnsi="Arial" w:cs="Arial"/>
          <w:spacing w:val="-1"/>
          <w:w w:val="130"/>
          <w:sz w:val="22"/>
          <w:szCs w:val="22"/>
        </w:rPr>
        <w:t>e</w:t>
      </w:r>
      <w:r w:rsidRPr="00BF6ECA">
        <w:rPr>
          <w:rFonts w:ascii="Arial" w:hAnsi="Arial" w:cs="Arial"/>
          <w:spacing w:val="2"/>
          <w:w w:val="103"/>
          <w:sz w:val="22"/>
          <w:szCs w:val="22"/>
        </w:rPr>
        <w:t>t</w:t>
      </w:r>
      <w:r w:rsidRPr="00BF6ECA">
        <w:rPr>
          <w:rFonts w:ascii="Arial" w:hAnsi="Arial" w:cs="Arial"/>
          <w:spacing w:val="1"/>
          <w:w w:val="83"/>
          <w:sz w:val="22"/>
          <w:szCs w:val="22"/>
        </w:rPr>
        <w:t>i</w:t>
      </w:r>
      <w:r w:rsidRPr="00BF6ECA">
        <w:rPr>
          <w:rFonts w:ascii="Arial" w:hAnsi="Arial" w:cs="Arial"/>
          <w:w w:val="115"/>
          <w:sz w:val="22"/>
          <w:szCs w:val="22"/>
        </w:rPr>
        <w:t>ng</w:t>
      </w:r>
      <w:r w:rsidRPr="00BF6ECA">
        <w:rPr>
          <w:rFonts w:ascii="Arial" w:hAnsi="Arial" w:cs="Arial"/>
          <w:spacing w:val="12"/>
          <w:sz w:val="22"/>
          <w:szCs w:val="22"/>
        </w:rPr>
        <w:t xml:space="preserve"> </w:t>
      </w:r>
      <w:r w:rsidR="00192838" w:rsidRPr="00BF6ECA">
        <w:rPr>
          <w:rFonts w:ascii="Arial" w:hAnsi="Arial" w:cs="Arial"/>
          <w:w w:val="133"/>
          <w:sz w:val="22"/>
          <w:szCs w:val="22"/>
        </w:rPr>
        <w:t>Electrical</w:t>
      </w:r>
      <w:r w:rsidRPr="00BF6ECA">
        <w:rPr>
          <w:rFonts w:ascii="Arial" w:hAnsi="Arial" w:cs="Arial"/>
          <w:spacing w:val="13"/>
          <w:sz w:val="22"/>
          <w:szCs w:val="22"/>
        </w:rPr>
        <w:t xml:space="preserve"> </w:t>
      </w:r>
      <w:r w:rsidRPr="00BF6ECA">
        <w:rPr>
          <w:rFonts w:ascii="Arial" w:hAnsi="Arial" w:cs="Arial"/>
          <w:w w:val="130"/>
          <w:sz w:val="22"/>
          <w:szCs w:val="22"/>
        </w:rPr>
        <w:t>a</w:t>
      </w:r>
      <w:r w:rsidRPr="00BF6ECA">
        <w:rPr>
          <w:rFonts w:ascii="Arial" w:hAnsi="Arial" w:cs="Arial"/>
          <w:spacing w:val="3"/>
          <w:w w:val="115"/>
          <w:sz w:val="22"/>
          <w:szCs w:val="22"/>
        </w:rPr>
        <w:t>u</w:t>
      </w:r>
      <w:r w:rsidRPr="00BF6ECA">
        <w:rPr>
          <w:rFonts w:ascii="Arial" w:hAnsi="Arial" w:cs="Arial"/>
          <w:spacing w:val="-1"/>
          <w:w w:val="115"/>
          <w:sz w:val="22"/>
          <w:szCs w:val="22"/>
        </w:rPr>
        <w:t>d</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13"/>
          <w:sz w:val="22"/>
          <w:szCs w:val="22"/>
        </w:rPr>
        <w:t xml:space="preserve"> </w:t>
      </w:r>
      <w:r w:rsidRPr="00BF6ECA">
        <w:rPr>
          <w:rFonts w:ascii="Arial" w:hAnsi="Arial" w:cs="Arial"/>
          <w:w w:val="119"/>
          <w:sz w:val="22"/>
          <w:szCs w:val="22"/>
        </w:rPr>
        <w:t>and</w:t>
      </w:r>
      <w:r w:rsidRPr="00BF6ECA">
        <w:rPr>
          <w:rFonts w:ascii="Arial" w:hAnsi="Arial" w:cs="Arial"/>
          <w:spacing w:val="9"/>
          <w:w w:val="119"/>
          <w:sz w:val="22"/>
          <w:szCs w:val="22"/>
        </w:rPr>
        <w:t xml:space="preserve"> </w:t>
      </w:r>
      <w:r w:rsidRPr="00BF6ECA">
        <w:rPr>
          <w:rFonts w:ascii="Arial" w:hAnsi="Arial" w:cs="Arial"/>
          <w:spacing w:val="2"/>
          <w:w w:val="133"/>
          <w:sz w:val="22"/>
          <w:szCs w:val="22"/>
        </w:rPr>
        <w:t>s</w:t>
      </w:r>
      <w:r w:rsidRPr="00BF6ECA">
        <w:rPr>
          <w:rFonts w:ascii="Arial" w:hAnsi="Arial" w:cs="Arial"/>
          <w:spacing w:val="-1"/>
          <w:w w:val="115"/>
          <w:sz w:val="22"/>
          <w:szCs w:val="22"/>
        </w:rPr>
        <w:t>u</w:t>
      </w:r>
      <w:r w:rsidRPr="00BF6ECA">
        <w:rPr>
          <w:rFonts w:ascii="Arial" w:hAnsi="Arial" w:cs="Arial"/>
          <w:spacing w:val="3"/>
          <w:w w:val="115"/>
          <w:sz w:val="22"/>
          <w:szCs w:val="22"/>
        </w:rPr>
        <w:t>b</w:t>
      </w:r>
      <w:r w:rsidRPr="00BF6ECA">
        <w:rPr>
          <w:rFonts w:ascii="Arial" w:hAnsi="Arial" w:cs="Arial"/>
          <w:w w:val="111"/>
          <w:sz w:val="22"/>
          <w:szCs w:val="22"/>
        </w:rPr>
        <w:t>m</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spacing w:val="2"/>
          <w:w w:val="133"/>
          <w:sz w:val="22"/>
          <w:szCs w:val="22"/>
        </w:rPr>
        <w:t>s</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 xml:space="preserve">n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2"/>
          <w:sz w:val="22"/>
          <w:szCs w:val="22"/>
        </w:rPr>
        <w:t xml:space="preserve"> </w:t>
      </w:r>
      <w:r w:rsidRPr="00BF6ECA">
        <w:rPr>
          <w:rFonts w:ascii="Arial" w:hAnsi="Arial" w:cs="Arial"/>
          <w:spacing w:val="1"/>
          <w:w w:val="112"/>
          <w:sz w:val="22"/>
          <w:szCs w:val="22"/>
        </w:rPr>
        <w:t>r</w:t>
      </w:r>
      <w:r w:rsidRPr="00BF6ECA">
        <w:rPr>
          <w:rFonts w:ascii="Arial" w:hAnsi="Arial" w:cs="Arial"/>
          <w:w w:val="112"/>
          <w:sz w:val="22"/>
          <w:szCs w:val="22"/>
        </w:rPr>
        <w:t>e</w:t>
      </w:r>
      <w:r w:rsidRPr="00BF6ECA">
        <w:rPr>
          <w:rFonts w:ascii="Arial" w:hAnsi="Arial" w:cs="Arial"/>
          <w:spacing w:val="-1"/>
          <w:w w:val="112"/>
          <w:sz w:val="22"/>
          <w:szCs w:val="22"/>
        </w:rPr>
        <w:t>po</w:t>
      </w:r>
      <w:r w:rsidRPr="00BF6ECA">
        <w:rPr>
          <w:rFonts w:ascii="Arial" w:hAnsi="Arial" w:cs="Arial"/>
          <w:spacing w:val="3"/>
          <w:w w:val="112"/>
          <w:sz w:val="22"/>
          <w:szCs w:val="22"/>
        </w:rPr>
        <w:t>r</w:t>
      </w:r>
      <w:r w:rsidRPr="00BF6ECA">
        <w:rPr>
          <w:rFonts w:ascii="Arial" w:hAnsi="Arial" w:cs="Arial"/>
          <w:w w:val="112"/>
          <w:sz w:val="22"/>
          <w:szCs w:val="22"/>
        </w:rPr>
        <w:t>t</w:t>
      </w:r>
      <w:r w:rsidRPr="00BF6ECA">
        <w:rPr>
          <w:rFonts w:ascii="Arial" w:hAnsi="Arial" w:cs="Arial"/>
          <w:spacing w:val="8"/>
          <w:w w:val="112"/>
          <w:sz w:val="22"/>
          <w:szCs w:val="22"/>
        </w:rPr>
        <w:t xml:space="preserve"> </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1"/>
          <w:w w:val="115"/>
          <w:sz w:val="22"/>
          <w:szCs w:val="22"/>
        </w:rPr>
        <w:t>h</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8"/>
          <w:sz w:val="22"/>
          <w:szCs w:val="22"/>
        </w:rPr>
        <w:t xml:space="preserve"> </w:t>
      </w:r>
      <w:r w:rsidR="002E2FCD">
        <w:rPr>
          <w:rFonts w:ascii="Arial" w:hAnsi="Arial" w:cs="Arial"/>
          <w:b/>
          <w:spacing w:val="-1"/>
          <w:sz w:val="22"/>
          <w:szCs w:val="22"/>
          <w:u w:val="single"/>
        </w:rPr>
        <w:t>90</w:t>
      </w:r>
      <w:r w:rsidRPr="00BF6ECA">
        <w:rPr>
          <w:rFonts w:ascii="Arial" w:hAnsi="Arial" w:cs="Arial"/>
          <w:b/>
          <w:spacing w:val="37"/>
          <w:sz w:val="22"/>
          <w:szCs w:val="22"/>
          <w:u w:val="single"/>
        </w:rPr>
        <w:t xml:space="preserve"> </w:t>
      </w:r>
      <w:r w:rsidRPr="00BF6ECA">
        <w:rPr>
          <w:rFonts w:ascii="Arial" w:hAnsi="Arial" w:cs="Arial"/>
          <w:b/>
          <w:spacing w:val="3"/>
          <w:w w:val="128"/>
          <w:sz w:val="22"/>
          <w:szCs w:val="22"/>
          <w:u w:val="single"/>
        </w:rPr>
        <w:t>d</w:t>
      </w:r>
      <w:r w:rsidRPr="00BF6ECA">
        <w:rPr>
          <w:rFonts w:ascii="Arial" w:hAnsi="Arial" w:cs="Arial"/>
          <w:b/>
          <w:w w:val="128"/>
          <w:sz w:val="22"/>
          <w:szCs w:val="22"/>
          <w:u w:val="single"/>
        </w:rPr>
        <w:t>ays</w:t>
      </w:r>
      <w:r w:rsidRPr="00BF6ECA">
        <w:rPr>
          <w:rFonts w:ascii="Arial" w:hAnsi="Arial" w:cs="Arial"/>
          <w:spacing w:val="-4"/>
          <w:w w:val="128"/>
          <w:sz w:val="22"/>
          <w:szCs w:val="22"/>
        </w:rPr>
        <w:t xml:space="preserve"> </w:t>
      </w:r>
      <w:r w:rsidRPr="00BF6ECA">
        <w:rPr>
          <w:rFonts w:ascii="Arial" w:hAnsi="Arial" w:cs="Arial"/>
          <w:spacing w:val="-1"/>
          <w:sz w:val="22"/>
          <w:szCs w:val="22"/>
        </w:rPr>
        <w:t>f</w:t>
      </w:r>
      <w:r w:rsidRPr="00BF6ECA">
        <w:rPr>
          <w:rFonts w:ascii="Arial" w:hAnsi="Arial" w:cs="Arial"/>
          <w:spacing w:val="3"/>
          <w:sz w:val="22"/>
          <w:szCs w:val="22"/>
        </w:rPr>
        <w:t>ro</w:t>
      </w:r>
      <w:r w:rsidRPr="00BF6ECA">
        <w:rPr>
          <w:rFonts w:ascii="Arial" w:hAnsi="Arial" w:cs="Arial"/>
          <w:sz w:val="22"/>
          <w:szCs w:val="22"/>
        </w:rPr>
        <w:t>m</w:t>
      </w:r>
      <w:r w:rsidRPr="00BF6ECA">
        <w:rPr>
          <w:rFonts w:ascii="Arial" w:hAnsi="Arial" w:cs="Arial"/>
          <w:spacing w:val="27"/>
          <w:sz w:val="22"/>
          <w:szCs w:val="22"/>
        </w:rPr>
        <w:t xml:space="preserve"> </w:t>
      </w:r>
      <w:r w:rsidRPr="00BF6ECA">
        <w:rPr>
          <w:rFonts w:ascii="Arial" w:hAnsi="Arial" w:cs="Arial"/>
          <w:w w:val="115"/>
          <w:sz w:val="22"/>
          <w:szCs w:val="22"/>
        </w:rPr>
        <w:t>p</w:t>
      </w:r>
      <w:r w:rsidRPr="00BF6ECA">
        <w:rPr>
          <w:rFonts w:ascii="Arial" w:hAnsi="Arial" w:cs="Arial"/>
          <w:spacing w:val="1"/>
          <w:w w:val="83"/>
          <w:sz w:val="22"/>
          <w:szCs w:val="22"/>
        </w:rPr>
        <w:t>l</w:t>
      </w:r>
      <w:r w:rsidRPr="00BF6ECA">
        <w:rPr>
          <w:rFonts w:ascii="Arial" w:hAnsi="Arial" w:cs="Arial"/>
          <w:w w:val="130"/>
          <w:sz w:val="22"/>
          <w:szCs w:val="22"/>
        </w:rPr>
        <w:t>a</w:t>
      </w:r>
      <w:r w:rsidRPr="00BF6ECA">
        <w:rPr>
          <w:rFonts w:ascii="Arial" w:hAnsi="Arial" w:cs="Arial"/>
          <w:w w:val="117"/>
          <w:sz w:val="22"/>
          <w:szCs w:val="22"/>
        </w:rPr>
        <w:t>c</w:t>
      </w:r>
      <w:r w:rsidRPr="00BF6ECA">
        <w:rPr>
          <w:rFonts w:ascii="Arial" w:hAnsi="Arial" w:cs="Arial"/>
          <w:w w:val="83"/>
          <w:sz w:val="22"/>
          <w:szCs w:val="22"/>
        </w:rPr>
        <w:t>i</w:t>
      </w:r>
      <w:r w:rsidRPr="00BF6ECA">
        <w:rPr>
          <w:rFonts w:ascii="Arial" w:hAnsi="Arial" w:cs="Arial"/>
          <w:w w:val="115"/>
          <w:sz w:val="22"/>
          <w:szCs w:val="22"/>
        </w:rPr>
        <w:t>ng</w:t>
      </w:r>
      <w:r w:rsidRPr="00BF6ECA">
        <w:rPr>
          <w:rFonts w:ascii="Arial" w:hAnsi="Arial" w:cs="Arial"/>
          <w:spacing w:val="8"/>
          <w:sz w:val="22"/>
          <w:szCs w:val="22"/>
        </w:rPr>
        <w:t xml:space="preserve"> </w:t>
      </w:r>
      <w:r w:rsidRPr="00BF6ECA">
        <w:rPr>
          <w:rFonts w:ascii="Arial" w:hAnsi="Arial" w:cs="Arial"/>
          <w:spacing w:val="-1"/>
          <w:w w:val="114"/>
          <w:sz w:val="22"/>
          <w:szCs w:val="22"/>
        </w:rPr>
        <w:t>o</w:t>
      </w:r>
      <w:r w:rsidRPr="00BF6ECA">
        <w:rPr>
          <w:rFonts w:ascii="Arial" w:hAnsi="Arial" w:cs="Arial"/>
          <w:spacing w:val="3"/>
          <w:w w:val="114"/>
          <w:sz w:val="22"/>
          <w:szCs w:val="22"/>
        </w:rPr>
        <w:t>r</w:t>
      </w:r>
      <w:r w:rsidRPr="00BF6ECA">
        <w:rPr>
          <w:rFonts w:ascii="Arial" w:hAnsi="Arial" w:cs="Arial"/>
          <w:w w:val="114"/>
          <w:sz w:val="22"/>
          <w:szCs w:val="22"/>
        </w:rPr>
        <w:t>der</w:t>
      </w:r>
      <w:r w:rsidRPr="00BF6ECA">
        <w:rPr>
          <w:rFonts w:ascii="Arial" w:hAnsi="Arial" w:cs="Arial"/>
          <w:spacing w:val="4"/>
          <w:w w:val="114"/>
          <w:sz w:val="22"/>
          <w:szCs w:val="22"/>
        </w:rPr>
        <w:t xml:space="preserve"> </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6"/>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he</w:t>
      </w:r>
      <w:r w:rsidRPr="00BF6ECA">
        <w:rPr>
          <w:rFonts w:ascii="Arial" w:hAnsi="Arial" w:cs="Arial"/>
          <w:spacing w:val="1"/>
          <w:w w:val="117"/>
          <w:sz w:val="22"/>
          <w:szCs w:val="22"/>
        </w:rPr>
        <w:t xml:space="preserve"> </w:t>
      </w:r>
      <w:r w:rsidRPr="00BF6ECA">
        <w:rPr>
          <w:rFonts w:ascii="Arial" w:hAnsi="Arial" w:cs="Arial"/>
          <w:spacing w:val="3"/>
          <w:w w:val="130"/>
          <w:sz w:val="22"/>
          <w:szCs w:val="22"/>
        </w:rPr>
        <w:t>a</w:t>
      </w:r>
      <w:r w:rsidRPr="00BF6ECA">
        <w:rPr>
          <w:rFonts w:ascii="Arial" w:hAnsi="Arial" w:cs="Arial"/>
          <w:w w:val="115"/>
          <w:sz w:val="22"/>
          <w:szCs w:val="22"/>
        </w:rPr>
        <w:t>g</w:t>
      </w:r>
      <w:r w:rsidRPr="00BF6ECA">
        <w:rPr>
          <w:rFonts w:ascii="Arial" w:hAnsi="Arial" w:cs="Arial"/>
          <w:w w:val="130"/>
          <w:sz w:val="22"/>
          <w:szCs w:val="22"/>
        </w:rPr>
        <w:t>e</w:t>
      </w:r>
      <w:r w:rsidRPr="00BF6ECA">
        <w:rPr>
          <w:rFonts w:ascii="Arial" w:hAnsi="Arial" w:cs="Arial"/>
          <w:spacing w:val="-1"/>
          <w:w w:val="115"/>
          <w:sz w:val="22"/>
          <w:szCs w:val="22"/>
        </w:rPr>
        <w:t>n</w:t>
      </w:r>
      <w:r w:rsidRPr="00BF6ECA">
        <w:rPr>
          <w:rFonts w:ascii="Arial" w:hAnsi="Arial" w:cs="Arial"/>
          <w:spacing w:val="6"/>
          <w:w w:val="117"/>
          <w:sz w:val="22"/>
          <w:szCs w:val="22"/>
        </w:rPr>
        <w:t>c</w:t>
      </w:r>
      <w:r w:rsidRPr="00BF6ECA">
        <w:rPr>
          <w:rFonts w:ascii="Arial" w:hAnsi="Arial" w:cs="Arial"/>
          <w:spacing w:val="-6"/>
          <w:w w:val="103"/>
          <w:sz w:val="22"/>
          <w:szCs w:val="22"/>
        </w:rPr>
        <w:t>y</w:t>
      </w:r>
      <w:r w:rsidRPr="00BF6ECA">
        <w:rPr>
          <w:rFonts w:ascii="Arial" w:hAnsi="Arial" w:cs="Arial"/>
          <w:w w:val="115"/>
          <w:sz w:val="22"/>
          <w:szCs w:val="22"/>
        </w:rPr>
        <w:t>.</w:t>
      </w:r>
    </w:p>
    <w:p w:rsidR="0043705F" w:rsidRPr="00BF6ECA" w:rsidRDefault="0043705F" w:rsidP="00EF44AC">
      <w:pPr>
        <w:ind w:left="759" w:right="49"/>
        <w:jc w:val="both"/>
        <w:rPr>
          <w:rFonts w:ascii="Arial" w:hAnsi="Arial" w:cs="Arial"/>
          <w:sz w:val="22"/>
          <w:szCs w:val="22"/>
        </w:rPr>
      </w:pPr>
    </w:p>
    <w:p w:rsidR="00EF44AC" w:rsidRPr="00BF6ECA" w:rsidRDefault="009672AC" w:rsidP="00EF44AC">
      <w:pPr>
        <w:ind w:right="49"/>
        <w:jc w:val="both"/>
        <w:rPr>
          <w:rFonts w:ascii="Arial" w:hAnsi="Arial" w:cs="Arial"/>
          <w:w w:val="124"/>
          <w:sz w:val="22"/>
          <w:szCs w:val="22"/>
          <w:u w:val="thick" w:color="000000"/>
        </w:rPr>
      </w:pPr>
      <w:r w:rsidRPr="00BF6ECA">
        <w:rPr>
          <w:rFonts w:ascii="Arial" w:hAnsi="Arial" w:cs="Arial"/>
          <w:spacing w:val="-1"/>
          <w:position w:val="1"/>
          <w:sz w:val="22"/>
          <w:szCs w:val="22"/>
        </w:rPr>
        <w:lastRenderedPageBreak/>
        <w:t>1</w:t>
      </w:r>
      <w:r w:rsidRPr="00BF6ECA">
        <w:rPr>
          <w:rFonts w:ascii="Arial" w:hAnsi="Arial" w:cs="Arial"/>
          <w:spacing w:val="3"/>
          <w:position w:val="1"/>
          <w:sz w:val="22"/>
          <w:szCs w:val="22"/>
        </w:rPr>
        <w:t>4</w:t>
      </w:r>
      <w:r w:rsidRPr="00BF6ECA">
        <w:rPr>
          <w:rFonts w:ascii="Arial" w:hAnsi="Arial" w:cs="Arial"/>
          <w:position w:val="1"/>
          <w:sz w:val="22"/>
          <w:szCs w:val="22"/>
        </w:rPr>
        <w:t xml:space="preserve">.    </w:t>
      </w:r>
      <w:r w:rsidR="00EF44AC" w:rsidRPr="00BF6ECA">
        <w:rPr>
          <w:rFonts w:ascii="Arial" w:hAnsi="Arial" w:cs="Arial"/>
          <w:position w:val="1"/>
          <w:sz w:val="22"/>
          <w:szCs w:val="22"/>
        </w:rPr>
        <w:tab/>
      </w:r>
      <w:r w:rsidR="00457C52" w:rsidRPr="00BF6ECA">
        <w:rPr>
          <w:rFonts w:ascii="Arial" w:hAnsi="Arial" w:cs="Arial"/>
          <w:b/>
          <w:spacing w:val="3"/>
          <w:sz w:val="22"/>
          <w:szCs w:val="22"/>
          <w:u w:val="thick" w:color="000000"/>
        </w:rPr>
        <w:t>P</w:t>
      </w:r>
      <w:r w:rsidR="00457C52" w:rsidRPr="00BF6ECA">
        <w:rPr>
          <w:rFonts w:ascii="Arial" w:hAnsi="Arial" w:cs="Arial"/>
          <w:b/>
          <w:spacing w:val="-2"/>
          <w:sz w:val="22"/>
          <w:szCs w:val="22"/>
          <w:u w:val="thick" w:color="000000"/>
        </w:rPr>
        <w:t>A</w:t>
      </w:r>
      <w:r w:rsidR="00457C52" w:rsidRPr="00BF6ECA">
        <w:rPr>
          <w:rFonts w:ascii="Arial" w:hAnsi="Arial" w:cs="Arial"/>
          <w:b/>
          <w:spacing w:val="-1"/>
          <w:sz w:val="22"/>
          <w:szCs w:val="22"/>
          <w:u w:val="thick" w:color="000000"/>
        </w:rPr>
        <w:t>Y</w:t>
      </w:r>
      <w:r w:rsidR="00457C52" w:rsidRPr="00BF6ECA">
        <w:rPr>
          <w:rFonts w:ascii="Arial" w:hAnsi="Arial" w:cs="Arial"/>
          <w:b/>
          <w:spacing w:val="3"/>
          <w:sz w:val="22"/>
          <w:szCs w:val="22"/>
          <w:u w:val="thick" w:color="000000"/>
        </w:rPr>
        <w:t>M</w:t>
      </w:r>
      <w:r w:rsidR="00457C52" w:rsidRPr="00BF6ECA">
        <w:rPr>
          <w:rFonts w:ascii="Arial" w:hAnsi="Arial" w:cs="Arial"/>
          <w:b/>
          <w:sz w:val="22"/>
          <w:szCs w:val="22"/>
          <w:u w:val="thick" w:color="000000"/>
        </w:rPr>
        <w:t>E</w:t>
      </w:r>
      <w:r w:rsidR="00457C52" w:rsidRPr="00BF6ECA">
        <w:rPr>
          <w:rFonts w:ascii="Arial" w:hAnsi="Arial" w:cs="Arial"/>
          <w:b/>
          <w:spacing w:val="1"/>
          <w:sz w:val="22"/>
          <w:szCs w:val="22"/>
          <w:u w:val="thick" w:color="000000"/>
        </w:rPr>
        <w:t>N</w:t>
      </w:r>
      <w:r w:rsidR="00457C52" w:rsidRPr="00BF6ECA">
        <w:rPr>
          <w:rFonts w:ascii="Arial" w:hAnsi="Arial" w:cs="Arial"/>
          <w:b/>
          <w:sz w:val="22"/>
          <w:szCs w:val="22"/>
          <w:u w:val="thick" w:color="000000"/>
        </w:rPr>
        <w:t xml:space="preserve">T </w:t>
      </w:r>
      <w:r w:rsidR="00457C52" w:rsidRPr="00BF6ECA">
        <w:rPr>
          <w:rFonts w:ascii="Arial" w:hAnsi="Arial" w:cs="Arial"/>
          <w:b/>
          <w:spacing w:val="2"/>
          <w:sz w:val="22"/>
          <w:szCs w:val="22"/>
          <w:u w:val="thick" w:color="000000"/>
        </w:rPr>
        <w:t>TERMS</w:t>
      </w:r>
      <w:r w:rsidRPr="00BF6ECA">
        <w:rPr>
          <w:rFonts w:ascii="Arial" w:hAnsi="Arial" w:cs="Arial"/>
          <w:w w:val="124"/>
          <w:sz w:val="22"/>
          <w:szCs w:val="22"/>
          <w:u w:val="thick" w:color="000000"/>
        </w:rPr>
        <w:t>:</w:t>
      </w:r>
    </w:p>
    <w:p w:rsidR="00EF44AC" w:rsidRPr="00BF6ECA" w:rsidRDefault="00EF44AC" w:rsidP="00EF44AC">
      <w:pPr>
        <w:ind w:right="49"/>
        <w:jc w:val="both"/>
        <w:rPr>
          <w:rFonts w:ascii="Arial" w:hAnsi="Arial" w:cs="Arial"/>
          <w:w w:val="124"/>
          <w:sz w:val="22"/>
          <w:szCs w:val="22"/>
          <w:u w:val="thick" w:color="000000"/>
        </w:rPr>
      </w:pPr>
    </w:p>
    <w:p w:rsidR="0043705F" w:rsidRPr="00BF6ECA" w:rsidRDefault="009672AC" w:rsidP="00EF44AC">
      <w:pPr>
        <w:ind w:left="720" w:right="49" w:hanging="720"/>
        <w:jc w:val="both"/>
        <w:rPr>
          <w:rFonts w:ascii="Arial" w:hAnsi="Arial" w:cs="Arial"/>
          <w:w w:val="124"/>
          <w:sz w:val="22"/>
          <w:szCs w:val="22"/>
          <w:u w:val="thick" w:color="000000"/>
        </w:rPr>
      </w:pPr>
      <w:r w:rsidRPr="00BF6ECA">
        <w:rPr>
          <w:rFonts w:ascii="Arial" w:hAnsi="Arial" w:cs="Arial"/>
          <w:spacing w:val="-1"/>
          <w:sz w:val="22"/>
          <w:szCs w:val="22"/>
        </w:rPr>
        <w:t>14</w:t>
      </w:r>
      <w:r w:rsidRPr="00BF6ECA">
        <w:rPr>
          <w:rFonts w:ascii="Arial" w:hAnsi="Arial" w:cs="Arial"/>
          <w:spacing w:val="2"/>
          <w:sz w:val="22"/>
          <w:szCs w:val="22"/>
        </w:rPr>
        <w:t>.</w:t>
      </w:r>
      <w:r w:rsidRPr="00BF6ECA">
        <w:rPr>
          <w:rFonts w:ascii="Arial" w:hAnsi="Arial" w:cs="Arial"/>
          <w:sz w:val="22"/>
          <w:szCs w:val="22"/>
        </w:rPr>
        <w:t xml:space="preserve">1 </w:t>
      </w:r>
      <w:r w:rsidR="00EF44AC" w:rsidRPr="00BF6ECA">
        <w:rPr>
          <w:rFonts w:ascii="Arial" w:hAnsi="Arial" w:cs="Arial"/>
          <w:sz w:val="22"/>
          <w:szCs w:val="22"/>
        </w:rPr>
        <w:tab/>
      </w:r>
      <w:r w:rsidRPr="00BF6ECA">
        <w:rPr>
          <w:rFonts w:ascii="Arial" w:hAnsi="Arial" w:cs="Arial"/>
          <w:w w:val="114"/>
          <w:sz w:val="22"/>
          <w:szCs w:val="22"/>
        </w:rPr>
        <w:t>The</w:t>
      </w:r>
      <w:r w:rsidRPr="00BF6ECA">
        <w:rPr>
          <w:rFonts w:ascii="Arial" w:hAnsi="Arial" w:cs="Arial"/>
          <w:spacing w:val="30"/>
          <w:w w:val="114"/>
          <w:sz w:val="22"/>
          <w:szCs w:val="22"/>
        </w:rPr>
        <w:t xml:space="preserve"> </w:t>
      </w:r>
      <w:r w:rsidR="00396F9A" w:rsidRPr="00BF6ECA">
        <w:rPr>
          <w:rFonts w:ascii="Arial" w:hAnsi="Arial" w:cs="Arial"/>
          <w:spacing w:val="2"/>
          <w:w w:val="86"/>
          <w:sz w:val="22"/>
          <w:szCs w:val="22"/>
        </w:rPr>
        <w:t>f</w:t>
      </w:r>
      <w:r w:rsidR="00396F9A" w:rsidRPr="00BF6ECA">
        <w:rPr>
          <w:rFonts w:ascii="Arial" w:hAnsi="Arial" w:cs="Arial"/>
          <w:spacing w:val="-1"/>
          <w:w w:val="130"/>
          <w:sz w:val="22"/>
          <w:szCs w:val="22"/>
        </w:rPr>
        <w:t>e</w:t>
      </w:r>
      <w:r w:rsidR="00396F9A" w:rsidRPr="00BF6ECA">
        <w:rPr>
          <w:rFonts w:ascii="Arial" w:hAnsi="Arial" w:cs="Arial"/>
          <w:w w:val="130"/>
          <w:sz w:val="22"/>
          <w:szCs w:val="22"/>
        </w:rPr>
        <w:t>e</w:t>
      </w:r>
      <w:r w:rsidR="00396F9A" w:rsidRPr="00BF6ECA">
        <w:rPr>
          <w:rFonts w:ascii="Arial" w:hAnsi="Arial" w:cs="Arial"/>
          <w:sz w:val="22"/>
          <w:szCs w:val="22"/>
        </w:rPr>
        <w:t xml:space="preserve"> </w:t>
      </w:r>
      <w:r w:rsidR="00396F9A" w:rsidRPr="00BF6ECA">
        <w:rPr>
          <w:rFonts w:ascii="Arial" w:hAnsi="Arial" w:cs="Arial"/>
          <w:spacing w:val="-7"/>
          <w:sz w:val="22"/>
          <w:szCs w:val="22"/>
        </w:rPr>
        <w:t>quoted</w:t>
      </w:r>
      <w:r w:rsidRPr="00BF6ECA">
        <w:rPr>
          <w:rFonts w:ascii="Arial" w:hAnsi="Arial" w:cs="Arial"/>
          <w:spacing w:val="30"/>
          <w:w w:val="116"/>
          <w:sz w:val="22"/>
          <w:szCs w:val="22"/>
        </w:rPr>
        <w:t xml:space="preserve"> </w:t>
      </w:r>
      <w:r w:rsidR="00396F9A" w:rsidRPr="00BF6ECA">
        <w:rPr>
          <w:rFonts w:ascii="Arial" w:hAnsi="Arial" w:cs="Arial"/>
          <w:spacing w:val="6"/>
          <w:sz w:val="22"/>
          <w:szCs w:val="22"/>
        </w:rPr>
        <w:t>b</w:t>
      </w:r>
      <w:r w:rsidR="00396F9A" w:rsidRPr="00BF6ECA">
        <w:rPr>
          <w:rFonts w:ascii="Arial" w:hAnsi="Arial" w:cs="Arial"/>
          <w:sz w:val="22"/>
          <w:szCs w:val="22"/>
        </w:rPr>
        <w:t xml:space="preserve">y </w:t>
      </w:r>
      <w:r w:rsidR="00396F9A" w:rsidRPr="00BF6ECA">
        <w:rPr>
          <w:rFonts w:ascii="Arial" w:hAnsi="Arial" w:cs="Arial"/>
          <w:spacing w:val="3"/>
          <w:sz w:val="22"/>
          <w:szCs w:val="22"/>
        </w:rPr>
        <w:t>the</w:t>
      </w:r>
      <w:r w:rsidRPr="00BF6ECA">
        <w:rPr>
          <w:rFonts w:ascii="Arial" w:hAnsi="Arial" w:cs="Arial"/>
          <w:spacing w:val="29"/>
          <w:w w:val="117"/>
          <w:sz w:val="22"/>
          <w:szCs w:val="22"/>
        </w:rPr>
        <w:t xml:space="preserve"> </w:t>
      </w:r>
      <w:r w:rsidR="00396F9A" w:rsidRPr="00BF6ECA">
        <w:rPr>
          <w:rFonts w:ascii="Arial" w:hAnsi="Arial" w:cs="Arial"/>
          <w:w w:val="133"/>
          <w:sz w:val="22"/>
          <w:szCs w:val="22"/>
        </w:rPr>
        <w:t>s</w:t>
      </w:r>
      <w:r w:rsidR="00396F9A" w:rsidRPr="00BF6ECA">
        <w:rPr>
          <w:rFonts w:ascii="Arial" w:hAnsi="Arial" w:cs="Arial"/>
          <w:spacing w:val="4"/>
          <w:w w:val="115"/>
          <w:sz w:val="22"/>
          <w:szCs w:val="22"/>
        </w:rPr>
        <w:t>u</w:t>
      </w:r>
      <w:r w:rsidR="00396F9A" w:rsidRPr="00BF6ECA">
        <w:rPr>
          <w:rFonts w:ascii="Arial" w:hAnsi="Arial" w:cs="Arial"/>
          <w:spacing w:val="-4"/>
          <w:w w:val="117"/>
          <w:sz w:val="22"/>
          <w:szCs w:val="22"/>
        </w:rPr>
        <w:t>c</w:t>
      </w:r>
      <w:r w:rsidR="00396F9A" w:rsidRPr="00BF6ECA">
        <w:rPr>
          <w:rFonts w:ascii="Arial" w:hAnsi="Arial" w:cs="Arial"/>
          <w:spacing w:val="4"/>
          <w:w w:val="117"/>
          <w:sz w:val="22"/>
          <w:szCs w:val="22"/>
        </w:rPr>
        <w:t>c</w:t>
      </w:r>
      <w:r w:rsidR="00396F9A" w:rsidRPr="00BF6ECA">
        <w:rPr>
          <w:rFonts w:ascii="Arial" w:hAnsi="Arial" w:cs="Arial"/>
          <w:spacing w:val="-1"/>
          <w:w w:val="130"/>
          <w:sz w:val="22"/>
          <w:szCs w:val="22"/>
        </w:rPr>
        <w:t>e</w:t>
      </w:r>
      <w:r w:rsidR="00396F9A" w:rsidRPr="00BF6ECA">
        <w:rPr>
          <w:rFonts w:ascii="Arial" w:hAnsi="Arial" w:cs="Arial"/>
          <w:w w:val="133"/>
          <w:sz w:val="22"/>
          <w:szCs w:val="22"/>
        </w:rPr>
        <w:t>ss</w:t>
      </w:r>
      <w:r w:rsidR="00396F9A" w:rsidRPr="00BF6ECA">
        <w:rPr>
          <w:rFonts w:ascii="Arial" w:hAnsi="Arial" w:cs="Arial"/>
          <w:w w:val="86"/>
          <w:sz w:val="22"/>
          <w:szCs w:val="22"/>
        </w:rPr>
        <w:t>f</w:t>
      </w:r>
      <w:r w:rsidR="00396F9A" w:rsidRPr="00BF6ECA">
        <w:rPr>
          <w:rFonts w:ascii="Arial" w:hAnsi="Arial" w:cs="Arial"/>
          <w:spacing w:val="3"/>
          <w:w w:val="115"/>
          <w:sz w:val="22"/>
          <w:szCs w:val="22"/>
        </w:rPr>
        <w:t>u</w:t>
      </w:r>
      <w:r w:rsidR="00396F9A" w:rsidRPr="00BF6ECA">
        <w:rPr>
          <w:rFonts w:ascii="Arial" w:hAnsi="Arial" w:cs="Arial"/>
          <w:w w:val="83"/>
          <w:sz w:val="22"/>
          <w:szCs w:val="22"/>
        </w:rPr>
        <w:t>l</w:t>
      </w:r>
      <w:r w:rsidR="00396F9A" w:rsidRPr="00BF6ECA">
        <w:rPr>
          <w:rFonts w:ascii="Arial" w:hAnsi="Arial" w:cs="Arial"/>
          <w:sz w:val="22"/>
          <w:szCs w:val="22"/>
        </w:rPr>
        <w:t xml:space="preserve"> </w:t>
      </w:r>
      <w:r w:rsidR="00396F9A" w:rsidRPr="00BF6ECA">
        <w:rPr>
          <w:rFonts w:ascii="Arial" w:hAnsi="Arial" w:cs="Arial"/>
          <w:spacing w:val="-10"/>
          <w:sz w:val="22"/>
          <w:szCs w:val="22"/>
        </w:rPr>
        <w:t>Tenderer</w:t>
      </w:r>
      <w:r w:rsidRPr="00BF6ECA">
        <w:rPr>
          <w:rFonts w:ascii="Arial" w:hAnsi="Arial" w:cs="Arial"/>
          <w:spacing w:val="31"/>
          <w:w w:val="116"/>
          <w:sz w:val="22"/>
          <w:szCs w:val="22"/>
        </w:rPr>
        <w:t xml:space="preserve"> </w:t>
      </w:r>
      <w:r w:rsidRPr="00BF6ECA">
        <w:rPr>
          <w:rFonts w:ascii="Arial" w:hAnsi="Arial" w:cs="Arial"/>
          <w:sz w:val="22"/>
          <w:szCs w:val="22"/>
        </w:rPr>
        <w:t>/</w:t>
      </w:r>
      <w:r w:rsidRPr="00BF6ECA">
        <w:rPr>
          <w:rFonts w:ascii="Arial" w:hAnsi="Arial" w:cs="Arial"/>
          <w:spacing w:val="38"/>
          <w:sz w:val="22"/>
          <w:szCs w:val="22"/>
        </w:rPr>
        <w:t xml:space="preserve"> </w:t>
      </w:r>
      <w:r w:rsidRPr="00BF6ECA">
        <w:rPr>
          <w:rFonts w:ascii="Arial" w:hAnsi="Arial" w:cs="Arial"/>
          <w:w w:val="110"/>
          <w:sz w:val="22"/>
          <w:szCs w:val="22"/>
        </w:rPr>
        <w:t>A</w:t>
      </w:r>
      <w:r w:rsidRPr="00BF6ECA">
        <w:rPr>
          <w:rFonts w:ascii="Arial" w:hAnsi="Arial" w:cs="Arial"/>
          <w:spacing w:val="-1"/>
          <w:w w:val="110"/>
          <w:sz w:val="22"/>
          <w:szCs w:val="22"/>
        </w:rPr>
        <w:t>g</w:t>
      </w:r>
      <w:r w:rsidRPr="00BF6ECA">
        <w:rPr>
          <w:rFonts w:ascii="Arial" w:hAnsi="Arial" w:cs="Arial"/>
          <w:spacing w:val="3"/>
          <w:w w:val="110"/>
          <w:sz w:val="22"/>
          <w:szCs w:val="22"/>
        </w:rPr>
        <w:t>e</w:t>
      </w:r>
      <w:r w:rsidRPr="00BF6ECA">
        <w:rPr>
          <w:rFonts w:ascii="Arial" w:hAnsi="Arial" w:cs="Arial"/>
          <w:w w:val="110"/>
          <w:sz w:val="22"/>
          <w:szCs w:val="22"/>
        </w:rPr>
        <w:t>ncy</w:t>
      </w:r>
      <w:r w:rsidRPr="00BF6ECA">
        <w:rPr>
          <w:rFonts w:ascii="Arial" w:hAnsi="Arial" w:cs="Arial"/>
          <w:spacing w:val="37"/>
          <w:w w:val="110"/>
          <w:sz w:val="22"/>
          <w:szCs w:val="22"/>
        </w:rPr>
        <w:t xml:space="preserve"> </w:t>
      </w:r>
      <w:r w:rsidR="00396F9A" w:rsidRPr="00BF6ECA">
        <w:rPr>
          <w:rFonts w:ascii="Arial" w:hAnsi="Arial" w:cs="Arial"/>
          <w:w w:val="133"/>
          <w:sz w:val="22"/>
          <w:szCs w:val="22"/>
        </w:rPr>
        <w:t>s</w:t>
      </w:r>
      <w:r w:rsidR="00396F9A" w:rsidRPr="00BF6ECA">
        <w:rPr>
          <w:rFonts w:ascii="Arial" w:hAnsi="Arial" w:cs="Arial"/>
          <w:spacing w:val="-1"/>
          <w:w w:val="115"/>
          <w:sz w:val="22"/>
          <w:szCs w:val="22"/>
        </w:rPr>
        <w:t>h</w:t>
      </w:r>
      <w:r w:rsidR="00396F9A" w:rsidRPr="00BF6ECA">
        <w:rPr>
          <w:rFonts w:ascii="Arial" w:hAnsi="Arial" w:cs="Arial"/>
          <w:spacing w:val="3"/>
          <w:w w:val="130"/>
          <w:sz w:val="22"/>
          <w:szCs w:val="22"/>
        </w:rPr>
        <w:t>a</w:t>
      </w:r>
      <w:r w:rsidR="00396F9A" w:rsidRPr="00BF6ECA">
        <w:rPr>
          <w:rFonts w:ascii="Arial" w:hAnsi="Arial" w:cs="Arial"/>
          <w:w w:val="83"/>
          <w:sz w:val="22"/>
          <w:szCs w:val="22"/>
        </w:rPr>
        <w:t>ll</w:t>
      </w:r>
      <w:r w:rsidR="00396F9A" w:rsidRPr="00BF6ECA">
        <w:rPr>
          <w:rFonts w:ascii="Arial" w:hAnsi="Arial" w:cs="Arial"/>
          <w:sz w:val="22"/>
          <w:szCs w:val="22"/>
        </w:rPr>
        <w:t xml:space="preserve"> </w:t>
      </w:r>
      <w:r w:rsidR="00396F9A" w:rsidRPr="00BF6ECA">
        <w:rPr>
          <w:rFonts w:ascii="Arial" w:hAnsi="Arial" w:cs="Arial"/>
          <w:spacing w:val="-10"/>
          <w:sz w:val="22"/>
          <w:szCs w:val="22"/>
        </w:rPr>
        <w:t>be</w:t>
      </w:r>
      <w:r w:rsidRPr="00BF6ECA">
        <w:rPr>
          <w:rFonts w:ascii="Arial" w:hAnsi="Arial" w:cs="Arial"/>
          <w:spacing w:val="33"/>
          <w:w w:val="119"/>
          <w:sz w:val="22"/>
          <w:szCs w:val="22"/>
        </w:rPr>
        <w:t xml:space="preserve"> </w:t>
      </w:r>
      <w:r w:rsidRPr="00BF6ECA">
        <w:rPr>
          <w:rFonts w:ascii="Arial" w:hAnsi="Arial" w:cs="Arial"/>
          <w:spacing w:val="2"/>
          <w:w w:val="119"/>
          <w:sz w:val="22"/>
          <w:szCs w:val="22"/>
        </w:rPr>
        <w:t>t</w:t>
      </w:r>
      <w:r w:rsidRPr="00BF6ECA">
        <w:rPr>
          <w:rFonts w:ascii="Arial" w:hAnsi="Arial" w:cs="Arial"/>
          <w:spacing w:val="-1"/>
          <w:w w:val="119"/>
          <w:sz w:val="22"/>
          <w:szCs w:val="22"/>
        </w:rPr>
        <w:t>h</w:t>
      </w:r>
      <w:r w:rsidRPr="00BF6ECA">
        <w:rPr>
          <w:rFonts w:ascii="Arial" w:hAnsi="Arial" w:cs="Arial"/>
          <w:w w:val="119"/>
          <w:sz w:val="22"/>
          <w:szCs w:val="22"/>
        </w:rPr>
        <w:t>e</w:t>
      </w:r>
      <w:r w:rsidRPr="00BF6ECA">
        <w:rPr>
          <w:rFonts w:ascii="Arial" w:hAnsi="Arial" w:cs="Arial"/>
          <w:spacing w:val="23"/>
          <w:w w:val="119"/>
          <w:sz w:val="22"/>
          <w:szCs w:val="22"/>
        </w:rPr>
        <w:t xml:space="preserve"> </w:t>
      </w:r>
      <w:r w:rsidR="00396F9A" w:rsidRPr="00BF6ECA">
        <w:rPr>
          <w:rFonts w:ascii="Arial" w:hAnsi="Arial" w:cs="Arial"/>
          <w:spacing w:val="4"/>
          <w:w w:val="86"/>
          <w:sz w:val="22"/>
          <w:szCs w:val="22"/>
        </w:rPr>
        <w:t>f</w:t>
      </w:r>
      <w:r w:rsidR="00396F9A" w:rsidRPr="00BF6ECA">
        <w:rPr>
          <w:rFonts w:ascii="Arial" w:hAnsi="Arial" w:cs="Arial"/>
          <w:spacing w:val="-1"/>
          <w:w w:val="130"/>
          <w:sz w:val="22"/>
          <w:szCs w:val="22"/>
        </w:rPr>
        <w:t>e</w:t>
      </w:r>
      <w:r w:rsidR="00396F9A" w:rsidRPr="00BF6ECA">
        <w:rPr>
          <w:rFonts w:ascii="Arial" w:hAnsi="Arial" w:cs="Arial"/>
          <w:w w:val="130"/>
          <w:sz w:val="22"/>
          <w:szCs w:val="22"/>
        </w:rPr>
        <w:t>e</w:t>
      </w:r>
      <w:r w:rsidR="00396F9A" w:rsidRPr="00BF6ECA">
        <w:rPr>
          <w:rFonts w:ascii="Arial" w:hAnsi="Arial" w:cs="Arial"/>
          <w:sz w:val="22"/>
          <w:szCs w:val="22"/>
        </w:rPr>
        <w:t xml:space="preserve"> </w:t>
      </w:r>
      <w:r w:rsidR="00396F9A" w:rsidRPr="00BF6ECA">
        <w:rPr>
          <w:rFonts w:ascii="Arial" w:hAnsi="Arial" w:cs="Arial"/>
          <w:spacing w:val="-9"/>
          <w:sz w:val="22"/>
          <w:szCs w:val="22"/>
        </w:rPr>
        <w:t>payable</w:t>
      </w:r>
      <w:r w:rsidR="00396F9A" w:rsidRPr="00BF6ECA">
        <w:rPr>
          <w:rFonts w:ascii="Arial" w:hAnsi="Arial" w:cs="Arial"/>
          <w:sz w:val="22"/>
          <w:szCs w:val="22"/>
        </w:rPr>
        <w:t xml:space="preserve"> </w:t>
      </w:r>
      <w:r w:rsidR="00396F9A" w:rsidRPr="00BF6ECA">
        <w:rPr>
          <w:rFonts w:ascii="Arial" w:hAnsi="Arial" w:cs="Arial"/>
          <w:spacing w:val="-5"/>
          <w:sz w:val="22"/>
          <w:szCs w:val="22"/>
        </w:rPr>
        <w:t>by</w:t>
      </w:r>
      <w:r w:rsidR="00396F9A" w:rsidRPr="00BF6ECA">
        <w:rPr>
          <w:rFonts w:ascii="Arial" w:hAnsi="Arial" w:cs="Arial"/>
          <w:sz w:val="22"/>
          <w:szCs w:val="22"/>
        </w:rPr>
        <w:t xml:space="preserve"> </w:t>
      </w:r>
      <w:r w:rsidR="00396F9A" w:rsidRPr="00BF6ECA">
        <w:rPr>
          <w:rFonts w:ascii="Arial" w:hAnsi="Arial" w:cs="Arial"/>
          <w:spacing w:val="3"/>
          <w:sz w:val="22"/>
          <w:szCs w:val="22"/>
        </w:rPr>
        <w:t>the</w:t>
      </w:r>
      <w:r w:rsidRPr="00BF6ECA">
        <w:rPr>
          <w:rFonts w:ascii="Arial" w:hAnsi="Arial" w:cs="Arial"/>
          <w:w w:val="130"/>
          <w:sz w:val="22"/>
          <w:szCs w:val="22"/>
        </w:rPr>
        <w:t xml:space="preserve"> </w:t>
      </w:r>
      <w:r w:rsidRPr="00BF6ECA">
        <w:rPr>
          <w:rFonts w:ascii="Arial" w:hAnsi="Arial" w:cs="Arial"/>
          <w:spacing w:val="-3"/>
          <w:w w:val="111"/>
          <w:sz w:val="22"/>
          <w:szCs w:val="22"/>
        </w:rPr>
        <w:t>B</w:t>
      </w:r>
      <w:r w:rsidRPr="00BF6ECA">
        <w:rPr>
          <w:rFonts w:ascii="Arial" w:hAnsi="Arial" w:cs="Arial"/>
          <w:spacing w:val="3"/>
          <w:w w:val="111"/>
          <w:sz w:val="22"/>
          <w:szCs w:val="22"/>
        </w:rPr>
        <w:t>a</w:t>
      </w:r>
      <w:r w:rsidRPr="00BF6ECA">
        <w:rPr>
          <w:rFonts w:ascii="Arial" w:hAnsi="Arial" w:cs="Arial"/>
          <w:spacing w:val="-1"/>
          <w:w w:val="111"/>
          <w:sz w:val="22"/>
          <w:szCs w:val="22"/>
        </w:rPr>
        <w:t>n</w:t>
      </w:r>
      <w:r w:rsidRPr="00BF6ECA">
        <w:rPr>
          <w:rFonts w:ascii="Arial" w:hAnsi="Arial" w:cs="Arial"/>
          <w:w w:val="111"/>
          <w:sz w:val="22"/>
          <w:szCs w:val="22"/>
        </w:rPr>
        <w:t>k</w:t>
      </w:r>
      <w:r w:rsidRPr="00BF6ECA">
        <w:rPr>
          <w:rFonts w:ascii="Arial" w:hAnsi="Arial" w:cs="Arial"/>
          <w:spacing w:val="16"/>
          <w:w w:val="111"/>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28"/>
          <w:sz w:val="22"/>
          <w:szCs w:val="22"/>
        </w:rPr>
        <w:t xml:space="preserve"> </w:t>
      </w:r>
      <w:r w:rsidRPr="00BF6ECA">
        <w:rPr>
          <w:rFonts w:ascii="Arial" w:hAnsi="Arial" w:cs="Arial"/>
          <w:spacing w:val="2"/>
          <w:w w:val="113"/>
          <w:sz w:val="22"/>
          <w:szCs w:val="22"/>
        </w:rPr>
        <w:t>t</w:t>
      </w:r>
      <w:r w:rsidRPr="00BF6ECA">
        <w:rPr>
          <w:rFonts w:ascii="Arial" w:hAnsi="Arial" w:cs="Arial"/>
          <w:spacing w:val="-1"/>
          <w:w w:val="113"/>
          <w:sz w:val="22"/>
          <w:szCs w:val="22"/>
        </w:rPr>
        <w:t>h</w:t>
      </w:r>
      <w:r w:rsidRPr="00BF6ECA">
        <w:rPr>
          <w:rFonts w:ascii="Arial" w:hAnsi="Arial" w:cs="Arial"/>
          <w:w w:val="113"/>
          <w:sz w:val="22"/>
          <w:szCs w:val="22"/>
        </w:rPr>
        <w:t>e</w:t>
      </w:r>
      <w:r w:rsidRPr="00BF6ECA">
        <w:rPr>
          <w:rFonts w:ascii="Arial" w:hAnsi="Arial" w:cs="Arial"/>
          <w:spacing w:val="20"/>
          <w:w w:val="113"/>
          <w:sz w:val="22"/>
          <w:szCs w:val="22"/>
        </w:rPr>
        <w:t xml:space="preserve"> </w:t>
      </w:r>
      <w:r w:rsidRPr="00BF6ECA">
        <w:rPr>
          <w:rFonts w:ascii="Arial" w:hAnsi="Arial" w:cs="Arial"/>
          <w:spacing w:val="-1"/>
          <w:w w:val="113"/>
          <w:sz w:val="22"/>
          <w:szCs w:val="22"/>
        </w:rPr>
        <w:t>A</w:t>
      </w:r>
      <w:r w:rsidRPr="00BF6ECA">
        <w:rPr>
          <w:rFonts w:ascii="Arial" w:hAnsi="Arial" w:cs="Arial"/>
          <w:w w:val="113"/>
          <w:sz w:val="22"/>
          <w:szCs w:val="22"/>
        </w:rPr>
        <w:t>g</w:t>
      </w:r>
      <w:r w:rsidRPr="00BF6ECA">
        <w:rPr>
          <w:rFonts w:ascii="Arial" w:hAnsi="Arial" w:cs="Arial"/>
          <w:spacing w:val="3"/>
          <w:w w:val="113"/>
          <w:sz w:val="22"/>
          <w:szCs w:val="22"/>
        </w:rPr>
        <w:t>e</w:t>
      </w:r>
      <w:r w:rsidRPr="00BF6ECA">
        <w:rPr>
          <w:rFonts w:ascii="Arial" w:hAnsi="Arial" w:cs="Arial"/>
          <w:spacing w:val="-1"/>
          <w:w w:val="113"/>
          <w:sz w:val="22"/>
          <w:szCs w:val="22"/>
        </w:rPr>
        <w:t>n</w:t>
      </w:r>
      <w:r w:rsidRPr="00BF6ECA">
        <w:rPr>
          <w:rFonts w:ascii="Arial" w:hAnsi="Arial" w:cs="Arial"/>
          <w:spacing w:val="4"/>
          <w:w w:val="113"/>
          <w:sz w:val="22"/>
          <w:szCs w:val="22"/>
        </w:rPr>
        <w:t>c</w:t>
      </w:r>
      <w:r w:rsidRPr="00BF6ECA">
        <w:rPr>
          <w:rFonts w:ascii="Arial" w:hAnsi="Arial" w:cs="Arial"/>
          <w:w w:val="113"/>
          <w:sz w:val="22"/>
          <w:szCs w:val="22"/>
        </w:rPr>
        <w:t>y</w:t>
      </w:r>
      <w:r w:rsidRPr="00BF6ECA">
        <w:rPr>
          <w:rFonts w:ascii="Arial" w:hAnsi="Arial" w:cs="Arial"/>
          <w:spacing w:val="-10"/>
          <w:w w:val="113"/>
          <w:sz w:val="22"/>
          <w:szCs w:val="22"/>
        </w:rPr>
        <w:t xml:space="preserve"> </w:t>
      </w:r>
      <w:r w:rsidRPr="00BF6ECA">
        <w:rPr>
          <w:rFonts w:ascii="Arial" w:hAnsi="Arial" w:cs="Arial"/>
          <w:spacing w:val="4"/>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23"/>
          <w:sz w:val="22"/>
          <w:szCs w:val="22"/>
        </w:rPr>
        <w:t xml:space="preserve"> </w:t>
      </w:r>
      <w:r w:rsidRPr="00BF6ECA">
        <w:rPr>
          <w:rFonts w:ascii="Arial" w:hAnsi="Arial" w:cs="Arial"/>
          <w:spacing w:val="-1"/>
          <w:w w:val="115"/>
          <w:sz w:val="22"/>
          <w:szCs w:val="22"/>
        </w:rPr>
        <w:t>p</w:t>
      </w:r>
      <w:r w:rsidRPr="00BF6ECA">
        <w:rPr>
          <w:rFonts w:ascii="Arial" w:hAnsi="Arial" w:cs="Arial"/>
          <w:spacing w:val="-1"/>
          <w:w w:val="130"/>
          <w:sz w:val="22"/>
          <w:szCs w:val="22"/>
        </w:rPr>
        <w:t>e</w:t>
      </w:r>
      <w:r w:rsidRPr="00BF6ECA">
        <w:rPr>
          <w:rFonts w:ascii="Arial" w:hAnsi="Arial" w:cs="Arial"/>
          <w:spacing w:val="5"/>
          <w:w w:val="103"/>
          <w:sz w:val="22"/>
          <w:szCs w:val="22"/>
        </w:rPr>
        <w:t>r</w:t>
      </w:r>
      <w:r w:rsidRPr="00BF6ECA">
        <w:rPr>
          <w:rFonts w:ascii="Arial" w:hAnsi="Arial" w:cs="Arial"/>
          <w:spacing w:val="-1"/>
          <w:w w:val="86"/>
          <w:sz w:val="22"/>
          <w:szCs w:val="22"/>
        </w:rPr>
        <w:t>f</w:t>
      </w:r>
      <w:r w:rsidRPr="00BF6ECA">
        <w:rPr>
          <w:rFonts w:ascii="Arial" w:hAnsi="Arial" w:cs="Arial"/>
          <w:w w:val="115"/>
          <w:sz w:val="22"/>
          <w:szCs w:val="22"/>
        </w:rPr>
        <w:t>o</w:t>
      </w:r>
      <w:r w:rsidRPr="00BF6ECA">
        <w:rPr>
          <w:rFonts w:ascii="Arial" w:hAnsi="Arial" w:cs="Arial"/>
          <w:spacing w:val="1"/>
          <w:w w:val="103"/>
          <w:sz w:val="22"/>
          <w:szCs w:val="22"/>
        </w:rPr>
        <w:t>r</w:t>
      </w:r>
      <w:r w:rsidRPr="00BF6ECA">
        <w:rPr>
          <w:rFonts w:ascii="Arial" w:hAnsi="Arial" w:cs="Arial"/>
          <w:spacing w:val="1"/>
          <w:w w:val="111"/>
          <w:sz w:val="22"/>
          <w:szCs w:val="22"/>
        </w:rPr>
        <w:t>m</w:t>
      </w:r>
      <w:r w:rsidRPr="00BF6ECA">
        <w:rPr>
          <w:rFonts w:ascii="Arial" w:hAnsi="Arial" w:cs="Arial"/>
          <w:spacing w:val="-1"/>
          <w:w w:val="130"/>
          <w:sz w:val="22"/>
          <w:szCs w:val="22"/>
        </w:rPr>
        <w:t>a</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pacing w:val="14"/>
          <w:sz w:val="22"/>
          <w:szCs w:val="22"/>
        </w:rPr>
        <w:t xml:space="preserve"> </w:t>
      </w:r>
      <w:r w:rsidRPr="00BF6ECA">
        <w:rPr>
          <w:rFonts w:ascii="Arial" w:hAnsi="Arial" w:cs="Arial"/>
          <w:sz w:val="22"/>
          <w:szCs w:val="22"/>
        </w:rPr>
        <w:t>of</w:t>
      </w:r>
      <w:r w:rsidRPr="00BF6ECA">
        <w:rPr>
          <w:rFonts w:ascii="Arial" w:hAnsi="Arial" w:cs="Arial"/>
          <w:spacing w:val="20"/>
          <w:sz w:val="22"/>
          <w:szCs w:val="22"/>
        </w:rPr>
        <w:t xml:space="preserve"> </w:t>
      </w:r>
      <w:r w:rsidRPr="00BF6ECA">
        <w:rPr>
          <w:rFonts w:ascii="Arial" w:hAnsi="Arial" w:cs="Arial"/>
          <w:spacing w:val="-1"/>
          <w:w w:val="118"/>
          <w:sz w:val="22"/>
          <w:szCs w:val="22"/>
        </w:rPr>
        <w:t>t</w:t>
      </w:r>
      <w:r w:rsidRPr="00BF6ECA">
        <w:rPr>
          <w:rFonts w:ascii="Arial" w:hAnsi="Arial" w:cs="Arial"/>
          <w:w w:val="118"/>
          <w:sz w:val="22"/>
          <w:szCs w:val="22"/>
        </w:rPr>
        <w:t>he</w:t>
      </w:r>
      <w:r w:rsidRPr="00BF6ECA">
        <w:rPr>
          <w:rFonts w:ascii="Arial" w:hAnsi="Arial" w:cs="Arial"/>
          <w:spacing w:val="7"/>
          <w:w w:val="118"/>
          <w:sz w:val="22"/>
          <w:szCs w:val="22"/>
        </w:rPr>
        <w:t xml:space="preserve"> </w:t>
      </w:r>
      <w:r w:rsidRPr="00BF6ECA">
        <w:rPr>
          <w:rFonts w:ascii="Arial" w:hAnsi="Arial" w:cs="Arial"/>
          <w:spacing w:val="4"/>
          <w:w w:val="118"/>
          <w:sz w:val="22"/>
          <w:szCs w:val="22"/>
        </w:rPr>
        <w:t>S</w:t>
      </w:r>
      <w:r w:rsidRPr="00BF6ECA">
        <w:rPr>
          <w:rFonts w:ascii="Arial" w:hAnsi="Arial" w:cs="Arial"/>
          <w:spacing w:val="-2"/>
          <w:w w:val="118"/>
          <w:sz w:val="22"/>
          <w:szCs w:val="22"/>
        </w:rPr>
        <w:t>c</w:t>
      </w:r>
      <w:r w:rsidRPr="00BF6ECA">
        <w:rPr>
          <w:rFonts w:ascii="Arial" w:hAnsi="Arial" w:cs="Arial"/>
          <w:w w:val="118"/>
          <w:sz w:val="22"/>
          <w:szCs w:val="22"/>
        </w:rPr>
        <w:t>o</w:t>
      </w:r>
      <w:r w:rsidRPr="00BF6ECA">
        <w:rPr>
          <w:rFonts w:ascii="Arial" w:hAnsi="Arial" w:cs="Arial"/>
          <w:spacing w:val="4"/>
          <w:w w:val="118"/>
          <w:sz w:val="22"/>
          <w:szCs w:val="22"/>
        </w:rPr>
        <w:t>p</w:t>
      </w:r>
      <w:r w:rsidRPr="00BF6ECA">
        <w:rPr>
          <w:rFonts w:ascii="Arial" w:hAnsi="Arial" w:cs="Arial"/>
          <w:w w:val="118"/>
          <w:sz w:val="22"/>
          <w:szCs w:val="22"/>
        </w:rPr>
        <w:t>e</w:t>
      </w:r>
      <w:r w:rsidRPr="00BF6ECA">
        <w:rPr>
          <w:rFonts w:ascii="Arial" w:hAnsi="Arial" w:cs="Arial"/>
          <w:spacing w:val="13"/>
          <w:w w:val="118"/>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20"/>
          <w:sz w:val="22"/>
          <w:szCs w:val="22"/>
        </w:rPr>
        <w:t xml:space="preserve"> </w:t>
      </w:r>
      <w:r w:rsidRPr="00BF6ECA">
        <w:rPr>
          <w:rFonts w:ascii="Arial" w:hAnsi="Arial" w:cs="Arial"/>
          <w:spacing w:val="7"/>
          <w:sz w:val="22"/>
          <w:szCs w:val="22"/>
        </w:rPr>
        <w:t>W</w:t>
      </w:r>
      <w:r w:rsidRPr="00BF6ECA">
        <w:rPr>
          <w:rFonts w:ascii="Arial" w:hAnsi="Arial" w:cs="Arial"/>
          <w:spacing w:val="-3"/>
          <w:sz w:val="22"/>
          <w:szCs w:val="22"/>
        </w:rPr>
        <w:t>o</w:t>
      </w:r>
      <w:r w:rsidRPr="00BF6ECA">
        <w:rPr>
          <w:rFonts w:ascii="Arial" w:hAnsi="Arial" w:cs="Arial"/>
          <w:spacing w:val="-2"/>
          <w:sz w:val="22"/>
          <w:szCs w:val="22"/>
        </w:rPr>
        <w:t>r</w:t>
      </w:r>
      <w:r w:rsidRPr="00BF6ECA">
        <w:rPr>
          <w:rFonts w:ascii="Arial" w:hAnsi="Arial" w:cs="Arial"/>
          <w:sz w:val="22"/>
          <w:szCs w:val="22"/>
        </w:rPr>
        <w:t>k</w:t>
      </w:r>
      <w:r w:rsidRPr="00BF6ECA">
        <w:rPr>
          <w:rFonts w:ascii="Arial" w:hAnsi="Arial" w:cs="Arial"/>
          <w:spacing w:val="38"/>
          <w:sz w:val="22"/>
          <w:szCs w:val="22"/>
        </w:rPr>
        <w:t xml:space="preserve"> </w:t>
      </w:r>
      <w:r w:rsidRPr="00BF6ECA">
        <w:rPr>
          <w:rFonts w:ascii="Arial" w:hAnsi="Arial" w:cs="Arial"/>
          <w:spacing w:val="3"/>
          <w:w w:val="116"/>
          <w:sz w:val="22"/>
          <w:szCs w:val="22"/>
        </w:rPr>
        <w:t>(</w:t>
      </w:r>
      <w:r w:rsidRPr="00BF6ECA">
        <w:rPr>
          <w:rFonts w:ascii="Arial" w:hAnsi="Arial" w:cs="Arial"/>
          <w:spacing w:val="-5"/>
          <w:w w:val="116"/>
          <w:sz w:val="22"/>
          <w:szCs w:val="22"/>
        </w:rPr>
        <w:t>s</w:t>
      </w:r>
      <w:r w:rsidRPr="00BF6ECA">
        <w:rPr>
          <w:rFonts w:ascii="Arial" w:hAnsi="Arial" w:cs="Arial"/>
          <w:w w:val="116"/>
          <w:sz w:val="22"/>
          <w:szCs w:val="22"/>
        </w:rPr>
        <w:t>uch</w:t>
      </w:r>
      <w:r w:rsidRPr="00BF6ECA">
        <w:rPr>
          <w:rFonts w:ascii="Arial" w:hAnsi="Arial" w:cs="Arial"/>
          <w:spacing w:val="10"/>
          <w:w w:val="116"/>
          <w:sz w:val="22"/>
          <w:szCs w:val="22"/>
        </w:rPr>
        <w:t xml:space="preserve"> </w:t>
      </w:r>
      <w:r w:rsidRPr="00BF6ECA">
        <w:rPr>
          <w:rFonts w:ascii="Arial" w:hAnsi="Arial" w:cs="Arial"/>
          <w:w w:val="86"/>
          <w:sz w:val="22"/>
          <w:szCs w:val="22"/>
        </w:rPr>
        <w:t>f</w:t>
      </w:r>
      <w:r w:rsidRPr="00BF6ECA">
        <w:rPr>
          <w:rFonts w:ascii="Arial" w:hAnsi="Arial" w:cs="Arial"/>
          <w:w w:val="130"/>
          <w:sz w:val="22"/>
          <w:szCs w:val="22"/>
        </w:rPr>
        <w:t>ee</w:t>
      </w:r>
      <w:r w:rsidRPr="00BF6ECA">
        <w:rPr>
          <w:rFonts w:ascii="Arial" w:hAnsi="Arial" w:cs="Arial"/>
          <w:spacing w:val="14"/>
          <w:sz w:val="22"/>
          <w:szCs w:val="22"/>
        </w:rPr>
        <w:t xml:space="preserve"> </w:t>
      </w:r>
      <w:r w:rsidRPr="00BF6ECA">
        <w:rPr>
          <w:rFonts w:ascii="Arial" w:hAnsi="Arial" w:cs="Arial"/>
          <w:spacing w:val="3"/>
          <w:w w:val="115"/>
          <w:sz w:val="22"/>
          <w:szCs w:val="22"/>
        </w:rPr>
        <w:t>h</w:t>
      </w:r>
      <w:r w:rsidRPr="00BF6ECA">
        <w:rPr>
          <w:rFonts w:ascii="Arial" w:hAnsi="Arial" w:cs="Arial"/>
          <w:w w:val="130"/>
          <w:sz w:val="22"/>
          <w:szCs w:val="22"/>
        </w:rPr>
        <w:t>e</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1"/>
          <w:w w:val="130"/>
          <w:sz w:val="22"/>
          <w:szCs w:val="22"/>
        </w:rPr>
        <w:t>a</w:t>
      </w:r>
      <w:r w:rsidRPr="00BF6ECA">
        <w:rPr>
          <w:rFonts w:ascii="Arial" w:hAnsi="Arial" w:cs="Arial"/>
          <w:w w:val="86"/>
          <w:sz w:val="22"/>
          <w:szCs w:val="22"/>
        </w:rPr>
        <w:t>f</w:t>
      </w:r>
      <w:r w:rsidRPr="00BF6ECA">
        <w:rPr>
          <w:rFonts w:ascii="Arial" w:hAnsi="Arial" w:cs="Arial"/>
          <w:spacing w:val="4"/>
          <w:w w:val="103"/>
          <w:sz w:val="22"/>
          <w:szCs w:val="22"/>
        </w:rPr>
        <w:t>t</w:t>
      </w:r>
      <w:r w:rsidRPr="00BF6ECA">
        <w:rPr>
          <w:rFonts w:ascii="Arial" w:hAnsi="Arial" w:cs="Arial"/>
          <w:spacing w:val="-1"/>
          <w:w w:val="130"/>
          <w:sz w:val="22"/>
          <w:szCs w:val="22"/>
        </w:rPr>
        <w:t>e</w:t>
      </w:r>
      <w:r w:rsidRPr="00BF6ECA">
        <w:rPr>
          <w:rFonts w:ascii="Arial" w:hAnsi="Arial" w:cs="Arial"/>
          <w:w w:val="103"/>
          <w:sz w:val="22"/>
          <w:szCs w:val="22"/>
        </w:rPr>
        <w:t>r</w:t>
      </w:r>
      <w:r w:rsidRPr="00BF6ECA">
        <w:rPr>
          <w:rFonts w:ascii="Arial" w:hAnsi="Arial" w:cs="Arial"/>
          <w:spacing w:val="16"/>
          <w:sz w:val="22"/>
          <w:szCs w:val="22"/>
        </w:rPr>
        <w:t xml:space="preserve"> </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w w:val="86"/>
          <w:sz w:val="22"/>
          <w:szCs w:val="22"/>
        </w:rPr>
        <w:t>f</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 xml:space="preserve">d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22"/>
          <w:sz w:val="22"/>
          <w:szCs w:val="22"/>
        </w:rPr>
        <w:t xml:space="preserve"> </w:t>
      </w:r>
      <w:r w:rsidRPr="00BF6ECA">
        <w:rPr>
          <w:rFonts w:ascii="Arial" w:hAnsi="Arial" w:cs="Arial"/>
          <w:w w:val="123"/>
          <w:sz w:val="22"/>
          <w:szCs w:val="22"/>
        </w:rPr>
        <w:t>as</w:t>
      </w:r>
      <w:r w:rsidRPr="00BF6ECA">
        <w:rPr>
          <w:rFonts w:ascii="Arial" w:hAnsi="Arial" w:cs="Arial"/>
          <w:spacing w:val="11"/>
          <w:w w:val="123"/>
          <w:sz w:val="22"/>
          <w:szCs w:val="22"/>
        </w:rPr>
        <w:t xml:space="preserve"> </w:t>
      </w:r>
      <w:r w:rsidRPr="00BF6ECA">
        <w:rPr>
          <w:rFonts w:ascii="Arial" w:hAnsi="Arial" w:cs="Arial"/>
          <w:spacing w:val="-1"/>
          <w:w w:val="123"/>
          <w:sz w:val="22"/>
          <w:szCs w:val="22"/>
        </w:rPr>
        <w:t>t</w:t>
      </w:r>
      <w:r w:rsidRPr="00BF6ECA">
        <w:rPr>
          <w:rFonts w:ascii="Arial" w:hAnsi="Arial" w:cs="Arial"/>
          <w:spacing w:val="4"/>
          <w:w w:val="123"/>
          <w:sz w:val="22"/>
          <w:szCs w:val="22"/>
        </w:rPr>
        <w:t>h</w:t>
      </w:r>
      <w:r w:rsidRPr="00BF6ECA">
        <w:rPr>
          <w:rFonts w:ascii="Arial" w:hAnsi="Arial" w:cs="Arial"/>
          <w:w w:val="123"/>
          <w:sz w:val="22"/>
          <w:szCs w:val="22"/>
        </w:rPr>
        <w:t>e</w:t>
      </w:r>
      <w:r w:rsidRPr="00BF6ECA">
        <w:rPr>
          <w:rFonts w:ascii="Arial" w:hAnsi="Arial" w:cs="Arial"/>
          <w:spacing w:val="-17"/>
          <w:w w:val="123"/>
          <w:sz w:val="22"/>
          <w:szCs w:val="22"/>
        </w:rPr>
        <w:t xml:space="preserve"> </w:t>
      </w:r>
      <w:r w:rsidRPr="00BF6ECA">
        <w:rPr>
          <w:rFonts w:ascii="Arial" w:hAnsi="Arial" w:cs="Arial"/>
          <w:spacing w:val="6"/>
          <w:w w:val="78"/>
          <w:sz w:val="22"/>
          <w:szCs w:val="22"/>
        </w:rPr>
        <w:t>“</w:t>
      </w:r>
      <w:r w:rsidRPr="00BF6ECA">
        <w:rPr>
          <w:rFonts w:ascii="Arial" w:hAnsi="Arial" w:cs="Arial"/>
          <w:b/>
          <w:spacing w:val="-6"/>
          <w:w w:val="103"/>
          <w:sz w:val="22"/>
          <w:szCs w:val="22"/>
        </w:rPr>
        <w:t>A</w:t>
      </w:r>
      <w:r w:rsidRPr="00BF6ECA">
        <w:rPr>
          <w:rFonts w:ascii="Arial" w:hAnsi="Arial" w:cs="Arial"/>
          <w:b/>
          <w:spacing w:val="4"/>
          <w:w w:val="126"/>
          <w:sz w:val="22"/>
          <w:szCs w:val="22"/>
        </w:rPr>
        <w:t>g</w:t>
      </w:r>
      <w:r w:rsidRPr="00BF6ECA">
        <w:rPr>
          <w:rFonts w:ascii="Arial" w:hAnsi="Arial" w:cs="Arial"/>
          <w:b/>
          <w:w w:val="121"/>
          <w:sz w:val="22"/>
          <w:szCs w:val="22"/>
        </w:rPr>
        <w:t>r</w:t>
      </w:r>
      <w:r w:rsidRPr="00BF6ECA">
        <w:rPr>
          <w:rFonts w:ascii="Arial" w:hAnsi="Arial" w:cs="Arial"/>
          <w:b/>
          <w:w w:val="130"/>
          <w:sz w:val="22"/>
          <w:szCs w:val="22"/>
        </w:rPr>
        <w:t>ee</w:t>
      </w:r>
      <w:r w:rsidRPr="00BF6ECA">
        <w:rPr>
          <w:rFonts w:ascii="Arial" w:hAnsi="Arial" w:cs="Arial"/>
          <w:b/>
          <w:w w:val="126"/>
          <w:sz w:val="22"/>
          <w:szCs w:val="22"/>
        </w:rPr>
        <w:t>d</w:t>
      </w:r>
      <w:r w:rsidRPr="00BF6ECA">
        <w:rPr>
          <w:rFonts w:ascii="Arial" w:hAnsi="Arial" w:cs="Arial"/>
          <w:b/>
          <w:spacing w:val="9"/>
          <w:sz w:val="22"/>
          <w:szCs w:val="22"/>
        </w:rPr>
        <w:t xml:space="preserve"> </w:t>
      </w:r>
      <w:r w:rsidRPr="00BF6ECA">
        <w:rPr>
          <w:rFonts w:ascii="Arial" w:hAnsi="Arial" w:cs="Arial"/>
          <w:b/>
          <w:spacing w:val="2"/>
          <w:w w:val="113"/>
          <w:sz w:val="22"/>
          <w:szCs w:val="22"/>
        </w:rPr>
        <w:t>F</w:t>
      </w:r>
      <w:r w:rsidRPr="00BF6ECA">
        <w:rPr>
          <w:rFonts w:ascii="Arial" w:hAnsi="Arial" w:cs="Arial"/>
          <w:b/>
          <w:spacing w:val="-1"/>
          <w:w w:val="130"/>
          <w:sz w:val="22"/>
          <w:szCs w:val="22"/>
        </w:rPr>
        <w:t>e</w:t>
      </w:r>
      <w:r w:rsidRPr="00BF6ECA">
        <w:rPr>
          <w:rFonts w:ascii="Arial" w:hAnsi="Arial" w:cs="Arial"/>
          <w:b/>
          <w:w w:val="130"/>
          <w:sz w:val="22"/>
          <w:szCs w:val="22"/>
        </w:rPr>
        <w:t>e</w:t>
      </w:r>
      <w:r w:rsidRPr="00BF6ECA">
        <w:rPr>
          <w:rFonts w:ascii="Arial" w:hAnsi="Arial" w:cs="Arial"/>
          <w:spacing w:val="3"/>
          <w:w w:val="78"/>
          <w:sz w:val="22"/>
          <w:szCs w:val="22"/>
        </w:rPr>
        <w:t>”</w:t>
      </w:r>
      <w:r w:rsidRPr="00BF6ECA">
        <w:rPr>
          <w:rFonts w:ascii="Arial" w:hAnsi="Arial" w:cs="Arial"/>
          <w:w w:val="103"/>
          <w:sz w:val="22"/>
          <w:szCs w:val="22"/>
        </w:rPr>
        <w:t>)</w:t>
      </w:r>
      <w:r w:rsidRPr="00BF6ECA">
        <w:rPr>
          <w:rFonts w:ascii="Arial" w:hAnsi="Arial" w:cs="Arial"/>
          <w:w w:val="115"/>
          <w:sz w:val="22"/>
          <w:szCs w:val="22"/>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14</w:t>
      </w:r>
      <w:r w:rsidRPr="00BF6ECA">
        <w:rPr>
          <w:rFonts w:ascii="Arial" w:hAnsi="Arial" w:cs="Arial"/>
          <w:spacing w:val="2"/>
          <w:sz w:val="22"/>
          <w:szCs w:val="22"/>
        </w:rPr>
        <w:t>.</w:t>
      </w:r>
      <w:r w:rsidRPr="00BF6ECA">
        <w:rPr>
          <w:rFonts w:ascii="Arial" w:hAnsi="Arial" w:cs="Arial"/>
          <w:sz w:val="22"/>
          <w:szCs w:val="22"/>
        </w:rPr>
        <w:t xml:space="preserve">2 </w:t>
      </w:r>
      <w:r w:rsidR="00EF44AC" w:rsidRPr="00BF6ECA">
        <w:rPr>
          <w:rFonts w:ascii="Arial" w:hAnsi="Arial" w:cs="Arial"/>
          <w:sz w:val="22"/>
          <w:szCs w:val="22"/>
        </w:rPr>
        <w:tab/>
      </w:r>
      <w:r w:rsidRPr="00BF6ECA">
        <w:rPr>
          <w:rFonts w:ascii="Arial" w:hAnsi="Arial" w:cs="Arial"/>
          <w:spacing w:val="-1"/>
          <w:w w:val="116"/>
          <w:sz w:val="22"/>
          <w:szCs w:val="22"/>
        </w:rPr>
        <w:t>P</w:t>
      </w:r>
      <w:r w:rsidRPr="00BF6ECA">
        <w:rPr>
          <w:rFonts w:ascii="Arial" w:hAnsi="Arial" w:cs="Arial"/>
          <w:spacing w:val="7"/>
          <w:w w:val="116"/>
          <w:sz w:val="22"/>
          <w:szCs w:val="22"/>
        </w:rPr>
        <w:t>a</w:t>
      </w:r>
      <w:r w:rsidRPr="00BF6ECA">
        <w:rPr>
          <w:rFonts w:ascii="Arial" w:hAnsi="Arial" w:cs="Arial"/>
          <w:spacing w:val="-7"/>
          <w:w w:val="116"/>
          <w:sz w:val="22"/>
          <w:szCs w:val="22"/>
        </w:rPr>
        <w:t>y</w:t>
      </w:r>
      <w:r w:rsidRPr="00BF6ECA">
        <w:rPr>
          <w:rFonts w:ascii="Arial" w:hAnsi="Arial" w:cs="Arial"/>
          <w:spacing w:val="1"/>
          <w:w w:val="116"/>
          <w:sz w:val="22"/>
          <w:szCs w:val="22"/>
        </w:rPr>
        <w:t>m</w:t>
      </w:r>
      <w:r w:rsidRPr="00BF6ECA">
        <w:rPr>
          <w:rFonts w:ascii="Arial" w:hAnsi="Arial" w:cs="Arial"/>
          <w:w w:val="116"/>
          <w:sz w:val="22"/>
          <w:szCs w:val="22"/>
        </w:rPr>
        <w:t xml:space="preserve">ent </w:t>
      </w:r>
      <w:r w:rsidRPr="00BF6ECA">
        <w:rPr>
          <w:rFonts w:ascii="Arial" w:hAnsi="Arial" w:cs="Arial"/>
          <w:spacing w:val="21"/>
          <w:w w:val="116"/>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36"/>
          <w:sz w:val="22"/>
          <w:szCs w:val="22"/>
        </w:rPr>
        <w:t xml:space="preserve"> </w:t>
      </w:r>
      <w:r w:rsidRPr="00BF6ECA">
        <w:rPr>
          <w:rFonts w:ascii="Arial" w:hAnsi="Arial" w:cs="Arial"/>
          <w:spacing w:val="-1"/>
          <w:w w:val="103"/>
          <w:sz w:val="22"/>
          <w:szCs w:val="22"/>
        </w:rPr>
        <w:t>t</w:t>
      </w:r>
      <w:r w:rsidRPr="00BF6ECA">
        <w:rPr>
          <w:rFonts w:ascii="Arial" w:hAnsi="Arial" w:cs="Arial"/>
          <w:w w:val="115"/>
          <w:sz w:val="22"/>
          <w:szCs w:val="22"/>
        </w:rPr>
        <w:t>o</w:t>
      </w:r>
      <w:r w:rsidRPr="00BF6ECA">
        <w:rPr>
          <w:rFonts w:ascii="Arial" w:hAnsi="Arial" w:cs="Arial"/>
          <w:spacing w:val="2"/>
          <w:w w:val="103"/>
          <w:sz w:val="22"/>
          <w:szCs w:val="22"/>
        </w:rPr>
        <w:t>t</w:t>
      </w:r>
      <w:r w:rsidRPr="00BF6ECA">
        <w:rPr>
          <w:rFonts w:ascii="Arial" w:hAnsi="Arial" w:cs="Arial"/>
          <w:spacing w:val="-1"/>
          <w:w w:val="130"/>
          <w:sz w:val="22"/>
          <w:szCs w:val="22"/>
        </w:rPr>
        <w:t>a</w:t>
      </w:r>
      <w:r w:rsidRPr="00BF6ECA">
        <w:rPr>
          <w:rFonts w:ascii="Arial" w:hAnsi="Arial" w:cs="Arial"/>
          <w:w w:val="83"/>
          <w:sz w:val="22"/>
          <w:szCs w:val="22"/>
        </w:rPr>
        <w:t xml:space="preserve">l </w:t>
      </w:r>
      <w:r w:rsidRPr="00BF6ECA">
        <w:rPr>
          <w:rFonts w:ascii="Arial" w:hAnsi="Arial" w:cs="Arial"/>
          <w:spacing w:val="31"/>
          <w:w w:val="83"/>
          <w:sz w:val="22"/>
          <w:szCs w:val="22"/>
        </w:rPr>
        <w:t xml:space="preserve"> </w:t>
      </w:r>
      <w:r w:rsidRPr="00BF6ECA">
        <w:rPr>
          <w:rFonts w:ascii="Arial" w:hAnsi="Arial" w:cs="Arial"/>
          <w:w w:val="114"/>
          <w:sz w:val="22"/>
          <w:szCs w:val="22"/>
        </w:rPr>
        <w:t>A</w:t>
      </w:r>
      <w:r w:rsidRPr="00BF6ECA">
        <w:rPr>
          <w:rFonts w:ascii="Arial" w:hAnsi="Arial" w:cs="Arial"/>
          <w:spacing w:val="-1"/>
          <w:w w:val="114"/>
          <w:sz w:val="22"/>
          <w:szCs w:val="22"/>
        </w:rPr>
        <w:t>g</w:t>
      </w:r>
      <w:r w:rsidRPr="00BF6ECA">
        <w:rPr>
          <w:rFonts w:ascii="Arial" w:hAnsi="Arial" w:cs="Arial"/>
          <w:w w:val="114"/>
          <w:sz w:val="22"/>
          <w:szCs w:val="22"/>
        </w:rPr>
        <w:t>r</w:t>
      </w:r>
      <w:r w:rsidRPr="00BF6ECA">
        <w:rPr>
          <w:rFonts w:ascii="Arial" w:hAnsi="Arial" w:cs="Arial"/>
          <w:spacing w:val="3"/>
          <w:w w:val="114"/>
          <w:sz w:val="22"/>
          <w:szCs w:val="22"/>
        </w:rPr>
        <w:t>e</w:t>
      </w:r>
      <w:r w:rsidRPr="00BF6ECA">
        <w:rPr>
          <w:rFonts w:ascii="Arial" w:hAnsi="Arial" w:cs="Arial"/>
          <w:w w:val="114"/>
          <w:sz w:val="22"/>
          <w:szCs w:val="22"/>
        </w:rPr>
        <w:t xml:space="preserve">ed </w:t>
      </w:r>
      <w:r w:rsidRPr="00BF6ECA">
        <w:rPr>
          <w:rFonts w:ascii="Arial" w:hAnsi="Arial" w:cs="Arial"/>
          <w:spacing w:val="14"/>
          <w:w w:val="114"/>
          <w:sz w:val="22"/>
          <w:szCs w:val="22"/>
        </w:rPr>
        <w:t xml:space="preserve"> </w:t>
      </w:r>
      <w:r w:rsidRPr="00BF6ECA">
        <w:rPr>
          <w:rFonts w:ascii="Arial" w:hAnsi="Arial" w:cs="Arial"/>
          <w:spacing w:val="-2"/>
          <w:w w:val="114"/>
          <w:sz w:val="22"/>
          <w:szCs w:val="22"/>
        </w:rPr>
        <w:t>F</w:t>
      </w:r>
      <w:r w:rsidRPr="00BF6ECA">
        <w:rPr>
          <w:rFonts w:ascii="Arial" w:hAnsi="Arial" w:cs="Arial"/>
          <w:spacing w:val="3"/>
          <w:w w:val="114"/>
          <w:sz w:val="22"/>
          <w:szCs w:val="22"/>
        </w:rPr>
        <w:t>e</w:t>
      </w:r>
      <w:r w:rsidRPr="00BF6ECA">
        <w:rPr>
          <w:rFonts w:ascii="Arial" w:hAnsi="Arial" w:cs="Arial"/>
          <w:w w:val="114"/>
          <w:sz w:val="22"/>
          <w:szCs w:val="22"/>
        </w:rPr>
        <w:t xml:space="preserve">e </w:t>
      </w:r>
      <w:r w:rsidRPr="00BF6ECA">
        <w:rPr>
          <w:rFonts w:ascii="Arial" w:hAnsi="Arial" w:cs="Arial"/>
          <w:spacing w:val="39"/>
          <w:w w:val="114"/>
          <w:sz w:val="22"/>
          <w:szCs w:val="22"/>
        </w:rPr>
        <w:t xml:space="preserve"> </w:t>
      </w:r>
      <w:r w:rsidRPr="00BF6ECA">
        <w:rPr>
          <w:rFonts w:ascii="Arial" w:hAnsi="Arial" w:cs="Arial"/>
          <w:spacing w:val="3"/>
          <w:w w:val="92"/>
          <w:sz w:val="22"/>
          <w:szCs w:val="22"/>
        </w:rPr>
        <w:t>w</w:t>
      </w:r>
      <w:r w:rsidRPr="00BF6ECA">
        <w:rPr>
          <w:rFonts w:ascii="Arial" w:hAnsi="Arial" w:cs="Arial"/>
          <w:spacing w:val="-2"/>
          <w:w w:val="92"/>
          <w:sz w:val="22"/>
          <w:szCs w:val="22"/>
        </w:rPr>
        <w:t>i</w:t>
      </w:r>
      <w:r w:rsidRPr="00BF6ECA">
        <w:rPr>
          <w:rFonts w:ascii="Arial" w:hAnsi="Arial" w:cs="Arial"/>
          <w:w w:val="92"/>
          <w:sz w:val="22"/>
          <w:szCs w:val="22"/>
        </w:rPr>
        <w:t xml:space="preserve">ll </w:t>
      </w:r>
      <w:r w:rsidRPr="00BF6ECA">
        <w:rPr>
          <w:rFonts w:ascii="Arial" w:hAnsi="Arial" w:cs="Arial"/>
          <w:spacing w:val="37"/>
          <w:w w:val="92"/>
          <w:sz w:val="22"/>
          <w:szCs w:val="22"/>
        </w:rPr>
        <w:t xml:space="preserve"> </w:t>
      </w:r>
      <w:r w:rsidRPr="00BF6ECA">
        <w:rPr>
          <w:rFonts w:ascii="Arial" w:hAnsi="Arial" w:cs="Arial"/>
          <w:spacing w:val="-1"/>
          <w:w w:val="120"/>
          <w:sz w:val="22"/>
          <w:szCs w:val="22"/>
        </w:rPr>
        <w:t>b</w:t>
      </w:r>
      <w:r w:rsidRPr="00BF6ECA">
        <w:rPr>
          <w:rFonts w:ascii="Arial" w:hAnsi="Arial" w:cs="Arial"/>
          <w:w w:val="120"/>
          <w:sz w:val="22"/>
          <w:szCs w:val="22"/>
        </w:rPr>
        <w:t xml:space="preserve">e </w:t>
      </w:r>
      <w:r w:rsidRPr="00BF6ECA">
        <w:rPr>
          <w:rFonts w:ascii="Arial" w:hAnsi="Arial" w:cs="Arial"/>
          <w:spacing w:val="12"/>
          <w:w w:val="120"/>
          <w:sz w:val="22"/>
          <w:szCs w:val="22"/>
        </w:rPr>
        <w:t xml:space="preserve"> </w:t>
      </w:r>
      <w:r w:rsidRPr="00BF6ECA">
        <w:rPr>
          <w:rFonts w:ascii="Arial" w:hAnsi="Arial" w:cs="Arial"/>
          <w:spacing w:val="4"/>
          <w:w w:val="120"/>
          <w:sz w:val="22"/>
          <w:szCs w:val="22"/>
        </w:rPr>
        <w:t>m</w:t>
      </w:r>
      <w:r w:rsidRPr="00BF6ECA">
        <w:rPr>
          <w:rFonts w:ascii="Arial" w:hAnsi="Arial" w:cs="Arial"/>
          <w:spacing w:val="-1"/>
          <w:w w:val="120"/>
          <w:sz w:val="22"/>
          <w:szCs w:val="22"/>
        </w:rPr>
        <w:t>a</w:t>
      </w:r>
      <w:r w:rsidRPr="00BF6ECA">
        <w:rPr>
          <w:rFonts w:ascii="Arial" w:hAnsi="Arial" w:cs="Arial"/>
          <w:w w:val="120"/>
          <w:sz w:val="22"/>
          <w:szCs w:val="22"/>
        </w:rPr>
        <w:t xml:space="preserve">de </w:t>
      </w:r>
      <w:r w:rsidRPr="00BF6ECA">
        <w:rPr>
          <w:rFonts w:ascii="Arial" w:hAnsi="Arial" w:cs="Arial"/>
          <w:spacing w:val="11"/>
          <w:w w:val="120"/>
          <w:sz w:val="22"/>
          <w:szCs w:val="22"/>
        </w:rPr>
        <w:t xml:space="preserve"> </w:t>
      </w:r>
      <w:r w:rsidRPr="00BF6ECA">
        <w:rPr>
          <w:rFonts w:ascii="Arial" w:hAnsi="Arial" w:cs="Arial"/>
          <w:sz w:val="22"/>
          <w:szCs w:val="22"/>
        </w:rPr>
        <w:t xml:space="preserve">by   </w:t>
      </w:r>
      <w:r w:rsidRPr="00BF6ECA">
        <w:rPr>
          <w:rFonts w:ascii="Arial" w:hAnsi="Arial" w:cs="Arial"/>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 xml:space="preserve">e </w:t>
      </w:r>
      <w:r w:rsidRPr="00BF6ECA">
        <w:rPr>
          <w:rFonts w:ascii="Arial" w:hAnsi="Arial" w:cs="Arial"/>
          <w:spacing w:val="22"/>
          <w:w w:val="114"/>
          <w:sz w:val="22"/>
          <w:szCs w:val="22"/>
        </w:rPr>
        <w:t xml:space="preserve"> </w:t>
      </w:r>
      <w:r w:rsidRPr="00BF6ECA">
        <w:rPr>
          <w:rFonts w:ascii="Arial" w:hAnsi="Arial" w:cs="Arial"/>
          <w:spacing w:val="-1"/>
          <w:w w:val="114"/>
          <w:sz w:val="22"/>
          <w:szCs w:val="22"/>
        </w:rPr>
        <w:t>B</w:t>
      </w:r>
      <w:r w:rsidRPr="00BF6ECA">
        <w:rPr>
          <w:rFonts w:ascii="Arial" w:hAnsi="Arial" w:cs="Arial"/>
          <w:spacing w:val="3"/>
          <w:w w:val="114"/>
          <w:sz w:val="22"/>
          <w:szCs w:val="22"/>
        </w:rPr>
        <w:t>a</w:t>
      </w:r>
      <w:r w:rsidRPr="00BF6ECA">
        <w:rPr>
          <w:rFonts w:ascii="Arial" w:hAnsi="Arial" w:cs="Arial"/>
          <w:w w:val="114"/>
          <w:sz w:val="22"/>
          <w:szCs w:val="22"/>
        </w:rPr>
        <w:t xml:space="preserve">nk </w:t>
      </w:r>
      <w:r w:rsidRPr="00BF6ECA">
        <w:rPr>
          <w:rFonts w:ascii="Arial" w:hAnsi="Arial" w:cs="Arial"/>
          <w:spacing w:val="8"/>
          <w:w w:val="114"/>
          <w:sz w:val="22"/>
          <w:szCs w:val="22"/>
        </w:rPr>
        <w:t xml:space="preserve"> </w:t>
      </w:r>
      <w:r w:rsidRPr="00BF6ECA">
        <w:rPr>
          <w:rFonts w:ascii="Arial" w:hAnsi="Arial" w:cs="Arial"/>
          <w:w w:val="83"/>
          <w:sz w:val="22"/>
          <w:szCs w:val="22"/>
        </w:rPr>
        <w:t>i</w:t>
      </w:r>
      <w:r w:rsidRPr="00BF6ECA">
        <w:rPr>
          <w:rFonts w:ascii="Arial" w:hAnsi="Arial" w:cs="Arial"/>
          <w:w w:val="115"/>
          <w:sz w:val="22"/>
          <w:szCs w:val="22"/>
        </w:rPr>
        <w:t xml:space="preserve">n </w:t>
      </w:r>
      <w:r w:rsidRPr="00BF6ECA">
        <w:rPr>
          <w:rFonts w:ascii="Arial" w:hAnsi="Arial" w:cs="Arial"/>
          <w:spacing w:val="27"/>
          <w:w w:val="115"/>
          <w:sz w:val="22"/>
          <w:szCs w:val="22"/>
        </w:rPr>
        <w:t xml:space="preserve"> </w:t>
      </w:r>
      <w:r w:rsidRPr="00BF6ECA">
        <w:rPr>
          <w:rFonts w:ascii="Arial" w:hAnsi="Arial" w:cs="Arial"/>
          <w:spacing w:val="2"/>
          <w:w w:val="95"/>
          <w:sz w:val="22"/>
          <w:szCs w:val="22"/>
        </w:rPr>
        <w:t>f</w:t>
      </w:r>
      <w:r w:rsidRPr="00BF6ECA">
        <w:rPr>
          <w:rFonts w:ascii="Arial" w:hAnsi="Arial" w:cs="Arial"/>
          <w:spacing w:val="-1"/>
          <w:w w:val="95"/>
          <w:sz w:val="22"/>
          <w:szCs w:val="22"/>
        </w:rPr>
        <w:t>u</w:t>
      </w:r>
      <w:r w:rsidRPr="00BF6ECA">
        <w:rPr>
          <w:rFonts w:ascii="Arial" w:hAnsi="Arial" w:cs="Arial"/>
          <w:w w:val="95"/>
          <w:sz w:val="22"/>
          <w:szCs w:val="22"/>
        </w:rPr>
        <w:t xml:space="preserve">ll </w:t>
      </w:r>
      <w:r w:rsidRPr="00BF6ECA">
        <w:rPr>
          <w:rFonts w:ascii="Arial" w:hAnsi="Arial" w:cs="Arial"/>
          <w:spacing w:val="31"/>
          <w:w w:val="95"/>
          <w:sz w:val="22"/>
          <w:szCs w:val="22"/>
        </w:rPr>
        <w:t xml:space="preserve"> </w:t>
      </w:r>
      <w:r w:rsidRPr="00BF6ECA">
        <w:rPr>
          <w:rFonts w:ascii="Arial" w:hAnsi="Arial" w:cs="Arial"/>
          <w:spacing w:val="3"/>
          <w:w w:val="130"/>
          <w:sz w:val="22"/>
          <w:szCs w:val="22"/>
        </w:rPr>
        <w:t>a</w:t>
      </w:r>
      <w:r w:rsidRPr="00BF6ECA">
        <w:rPr>
          <w:rFonts w:ascii="Arial" w:hAnsi="Arial" w:cs="Arial"/>
          <w:spacing w:val="-1"/>
          <w:w w:val="86"/>
          <w:sz w:val="22"/>
          <w:szCs w:val="22"/>
        </w:rPr>
        <w:t>f</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03"/>
          <w:sz w:val="22"/>
          <w:szCs w:val="22"/>
        </w:rPr>
        <w:t xml:space="preserve">r </w:t>
      </w:r>
      <w:r w:rsidRPr="00BF6ECA">
        <w:rPr>
          <w:rFonts w:ascii="Arial" w:hAnsi="Arial" w:cs="Arial"/>
          <w:spacing w:val="28"/>
          <w:w w:val="103"/>
          <w:sz w:val="22"/>
          <w:szCs w:val="22"/>
        </w:rPr>
        <w:t xml:space="preserve"> </w:t>
      </w:r>
      <w:r w:rsidRPr="00BF6ECA">
        <w:rPr>
          <w:rFonts w:ascii="Arial" w:hAnsi="Arial" w:cs="Arial"/>
          <w:spacing w:val="4"/>
          <w:w w:val="133"/>
          <w:sz w:val="22"/>
          <w:szCs w:val="22"/>
        </w:rPr>
        <w:t>s</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spacing w:val="3"/>
          <w:w w:val="83"/>
          <w:sz w:val="22"/>
          <w:szCs w:val="22"/>
        </w:rPr>
        <w:t>i</w:t>
      </w:r>
      <w:r w:rsidRPr="00BF6ECA">
        <w:rPr>
          <w:rFonts w:ascii="Arial" w:hAnsi="Arial" w:cs="Arial"/>
          <w:spacing w:val="-4"/>
          <w:w w:val="133"/>
          <w:sz w:val="22"/>
          <w:szCs w:val="22"/>
        </w:rPr>
        <w:t>s</w:t>
      </w:r>
      <w:r w:rsidRPr="00BF6ECA">
        <w:rPr>
          <w:rFonts w:ascii="Arial" w:hAnsi="Arial" w:cs="Arial"/>
          <w:spacing w:val="2"/>
          <w:w w:val="86"/>
          <w:sz w:val="22"/>
          <w:szCs w:val="22"/>
        </w:rPr>
        <w:t>f</w:t>
      </w:r>
      <w:r w:rsidRPr="00BF6ECA">
        <w:rPr>
          <w:rFonts w:ascii="Arial" w:hAnsi="Arial" w:cs="Arial"/>
          <w:w w:val="130"/>
          <w:sz w:val="22"/>
          <w:szCs w:val="22"/>
        </w:rPr>
        <w:t>a</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w w:val="115"/>
          <w:sz w:val="22"/>
          <w:szCs w:val="22"/>
        </w:rPr>
        <w:t>o</w:t>
      </w:r>
      <w:r w:rsidRPr="00BF6ECA">
        <w:rPr>
          <w:rFonts w:ascii="Arial" w:hAnsi="Arial" w:cs="Arial"/>
          <w:spacing w:val="7"/>
          <w:w w:val="103"/>
          <w:sz w:val="22"/>
          <w:szCs w:val="22"/>
        </w:rPr>
        <w:t>r</w:t>
      </w:r>
      <w:r w:rsidRPr="00BF6ECA">
        <w:rPr>
          <w:rFonts w:ascii="Arial" w:hAnsi="Arial" w:cs="Arial"/>
          <w:w w:val="103"/>
          <w:sz w:val="22"/>
          <w:szCs w:val="22"/>
        </w:rPr>
        <w:t xml:space="preserve">y </w:t>
      </w:r>
      <w:r w:rsidRPr="00BF6ECA">
        <w:rPr>
          <w:rFonts w:ascii="Arial" w:hAnsi="Arial" w:cs="Arial"/>
          <w:spacing w:val="-2"/>
          <w:w w:val="117"/>
          <w:sz w:val="22"/>
          <w:szCs w:val="22"/>
        </w:rPr>
        <w:t>c</w:t>
      </w:r>
      <w:r w:rsidRPr="00BF6ECA">
        <w:rPr>
          <w:rFonts w:ascii="Arial" w:hAnsi="Arial" w:cs="Arial"/>
          <w:spacing w:val="-1"/>
          <w:w w:val="115"/>
          <w:sz w:val="22"/>
          <w:szCs w:val="22"/>
        </w:rPr>
        <w:t>o</w:t>
      </w:r>
      <w:r w:rsidRPr="00BF6ECA">
        <w:rPr>
          <w:rFonts w:ascii="Arial" w:hAnsi="Arial" w:cs="Arial"/>
          <w:spacing w:val="3"/>
          <w:w w:val="111"/>
          <w:sz w:val="22"/>
          <w:szCs w:val="22"/>
        </w:rPr>
        <w:t>m</w:t>
      </w:r>
      <w:r w:rsidRPr="00BF6ECA">
        <w:rPr>
          <w:rFonts w:ascii="Arial" w:hAnsi="Arial" w:cs="Arial"/>
          <w:w w:val="115"/>
          <w:sz w:val="22"/>
          <w:szCs w:val="22"/>
        </w:rPr>
        <w:t>p</w:t>
      </w:r>
      <w:r w:rsidRPr="00BF6ECA">
        <w:rPr>
          <w:rFonts w:ascii="Arial" w:hAnsi="Arial" w:cs="Arial"/>
          <w:w w:val="83"/>
          <w:sz w:val="22"/>
          <w:szCs w:val="22"/>
        </w:rPr>
        <w:t>l</w:t>
      </w:r>
      <w:r w:rsidRPr="00BF6ECA">
        <w:rPr>
          <w:rFonts w:ascii="Arial" w:hAnsi="Arial" w:cs="Arial"/>
          <w:spacing w:val="3"/>
          <w:w w:val="130"/>
          <w:sz w:val="22"/>
          <w:szCs w:val="22"/>
        </w:rPr>
        <w:t>e</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9"/>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6"/>
          <w:sz w:val="22"/>
          <w:szCs w:val="22"/>
        </w:rPr>
        <w:t xml:space="preserve"> </w:t>
      </w:r>
      <w:r w:rsidR="005600A7" w:rsidRPr="00BF6ECA">
        <w:rPr>
          <w:rFonts w:ascii="Arial" w:hAnsi="Arial" w:cs="Arial"/>
          <w:spacing w:val="-2"/>
          <w:w w:val="133"/>
          <w:sz w:val="22"/>
          <w:szCs w:val="22"/>
        </w:rPr>
        <w:t xml:space="preserve">Electrical </w:t>
      </w:r>
      <w:r w:rsidRPr="00BF6ECA">
        <w:rPr>
          <w:rFonts w:ascii="Arial" w:hAnsi="Arial" w:cs="Arial"/>
          <w:w w:val="130"/>
          <w:sz w:val="22"/>
          <w:szCs w:val="22"/>
        </w:rPr>
        <w:t>a</w:t>
      </w:r>
      <w:r w:rsidRPr="00BF6ECA">
        <w:rPr>
          <w:rFonts w:ascii="Arial" w:hAnsi="Arial" w:cs="Arial"/>
          <w:spacing w:val="3"/>
          <w:w w:val="115"/>
          <w:sz w:val="22"/>
          <w:szCs w:val="22"/>
        </w:rPr>
        <w:t>u</w:t>
      </w:r>
      <w:r w:rsidRPr="00BF6ECA">
        <w:rPr>
          <w:rFonts w:ascii="Arial" w:hAnsi="Arial" w:cs="Arial"/>
          <w:spacing w:val="-1"/>
          <w:w w:val="115"/>
          <w:sz w:val="22"/>
          <w:szCs w:val="22"/>
        </w:rPr>
        <w:t>d</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6"/>
          <w:sz w:val="22"/>
          <w:szCs w:val="22"/>
        </w:rPr>
        <w:t xml:space="preserve"> </w:t>
      </w:r>
      <w:r w:rsidRPr="00BF6ECA">
        <w:rPr>
          <w:rFonts w:ascii="Arial" w:hAnsi="Arial" w:cs="Arial"/>
          <w:spacing w:val="3"/>
          <w:sz w:val="22"/>
          <w:szCs w:val="22"/>
        </w:rPr>
        <w:t>w</w:t>
      </w:r>
      <w:r w:rsidRPr="00BF6ECA">
        <w:rPr>
          <w:rFonts w:ascii="Arial" w:hAnsi="Arial" w:cs="Arial"/>
          <w:spacing w:val="-1"/>
          <w:sz w:val="22"/>
          <w:szCs w:val="22"/>
        </w:rPr>
        <w:t>o</w:t>
      </w:r>
      <w:r w:rsidRPr="00BF6ECA">
        <w:rPr>
          <w:rFonts w:ascii="Arial" w:hAnsi="Arial" w:cs="Arial"/>
          <w:spacing w:val="1"/>
          <w:sz w:val="22"/>
          <w:szCs w:val="22"/>
        </w:rPr>
        <w:t>r</w:t>
      </w:r>
      <w:r w:rsidRPr="00BF6ECA">
        <w:rPr>
          <w:rFonts w:ascii="Arial" w:hAnsi="Arial" w:cs="Arial"/>
          <w:sz w:val="22"/>
          <w:szCs w:val="22"/>
        </w:rPr>
        <w:t>k</w:t>
      </w:r>
      <w:r w:rsidRPr="00BF6ECA">
        <w:rPr>
          <w:rFonts w:ascii="Arial" w:hAnsi="Arial" w:cs="Arial"/>
          <w:spacing w:val="31"/>
          <w:sz w:val="22"/>
          <w:szCs w:val="22"/>
        </w:rPr>
        <w:t xml:space="preserve"> </w:t>
      </w:r>
      <w:r w:rsidRPr="00BF6ECA">
        <w:rPr>
          <w:rFonts w:ascii="Arial" w:hAnsi="Arial" w:cs="Arial"/>
          <w:spacing w:val="4"/>
          <w:w w:val="119"/>
          <w:sz w:val="22"/>
          <w:szCs w:val="22"/>
        </w:rPr>
        <w:t>a</w:t>
      </w:r>
      <w:r w:rsidRPr="00BF6ECA">
        <w:rPr>
          <w:rFonts w:ascii="Arial" w:hAnsi="Arial" w:cs="Arial"/>
          <w:spacing w:val="-1"/>
          <w:w w:val="119"/>
          <w:sz w:val="22"/>
          <w:szCs w:val="22"/>
        </w:rPr>
        <w:t>n</w:t>
      </w:r>
      <w:r w:rsidRPr="00BF6ECA">
        <w:rPr>
          <w:rFonts w:ascii="Arial" w:hAnsi="Arial" w:cs="Arial"/>
          <w:w w:val="119"/>
          <w:sz w:val="22"/>
          <w:szCs w:val="22"/>
        </w:rPr>
        <w:t>d</w:t>
      </w:r>
      <w:r w:rsidRPr="00BF6ECA">
        <w:rPr>
          <w:rFonts w:ascii="Arial" w:hAnsi="Arial" w:cs="Arial"/>
          <w:spacing w:val="1"/>
          <w:w w:val="119"/>
          <w:sz w:val="22"/>
          <w:szCs w:val="22"/>
        </w:rPr>
        <w:t xml:space="preserve"> </w:t>
      </w:r>
      <w:r w:rsidRPr="00BF6ECA">
        <w:rPr>
          <w:rFonts w:ascii="Arial" w:hAnsi="Arial" w:cs="Arial"/>
          <w:w w:val="133"/>
          <w:sz w:val="22"/>
          <w:szCs w:val="22"/>
        </w:rPr>
        <w:t>s</w:t>
      </w:r>
      <w:r w:rsidRPr="00BF6ECA">
        <w:rPr>
          <w:rFonts w:ascii="Arial" w:hAnsi="Arial" w:cs="Arial"/>
          <w:spacing w:val="-1"/>
          <w:w w:val="115"/>
          <w:sz w:val="22"/>
          <w:szCs w:val="22"/>
        </w:rPr>
        <w:t>u</w:t>
      </w:r>
      <w:r w:rsidRPr="00BF6ECA">
        <w:rPr>
          <w:rFonts w:ascii="Arial" w:hAnsi="Arial" w:cs="Arial"/>
          <w:w w:val="115"/>
          <w:sz w:val="22"/>
          <w:szCs w:val="22"/>
        </w:rPr>
        <w:t>b</w:t>
      </w:r>
      <w:r w:rsidRPr="00BF6ECA">
        <w:rPr>
          <w:rFonts w:ascii="Arial" w:hAnsi="Arial" w:cs="Arial"/>
          <w:spacing w:val="3"/>
          <w:w w:val="111"/>
          <w:sz w:val="22"/>
          <w:szCs w:val="22"/>
        </w:rPr>
        <w:t>m</w:t>
      </w:r>
      <w:r w:rsidRPr="00BF6ECA">
        <w:rPr>
          <w:rFonts w:ascii="Arial" w:hAnsi="Arial" w:cs="Arial"/>
          <w:spacing w:val="-2"/>
          <w:w w:val="83"/>
          <w:sz w:val="22"/>
          <w:szCs w:val="22"/>
        </w:rPr>
        <w:t>i</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pacing w:val="8"/>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3"/>
          <w:sz w:val="22"/>
          <w:szCs w:val="22"/>
        </w:rPr>
        <w:t xml:space="preserve"> </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po</w:t>
      </w:r>
      <w:r w:rsidRPr="00BF6ECA">
        <w:rPr>
          <w:rFonts w:ascii="Arial" w:hAnsi="Arial" w:cs="Arial"/>
          <w:w w:val="103"/>
          <w:sz w:val="22"/>
          <w:szCs w:val="22"/>
        </w:rPr>
        <w:t>rt</w:t>
      </w:r>
      <w:r w:rsidRPr="00BF6ECA">
        <w:rPr>
          <w:rFonts w:ascii="Arial" w:hAnsi="Arial" w:cs="Arial"/>
          <w:spacing w:val="2"/>
          <w:w w:val="133"/>
          <w:sz w:val="22"/>
          <w:szCs w:val="22"/>
        </w:rPr>
        <w:t>s</w:t>
      </w:r>
      <w:r w:rsidRPr="00BF6ECA">
        <w:rPr>
          <w:rFonts w:ascii="Arial" w:hAnsi="Arial" w:cs="Arial"/>
          <w:w w:val="115"/>
          <w:sz w:val="22"/>
          <w:szCs w:val="22"/>
        </w:rPr>
        <w:t>.</w:t>
      </w:r>
    </w:p>
    <w:p w:rsidR="00EF44AC" w:rsidRPr="00BF6ECA" w:rsidRDefault="00EF44AC" w:rsidP="00EF44AC">
      <w:pPr>
        <w:ind w:right="49"/>
        <w:jc w:val="both"/>
        <w:rPr>
          <w:rFonts w:ascii="Arial" w:hAnsi="Arial" w:cs="Arial"/>
          <w:sz w:val="22"/>
          <w:szCs w:val="22"/>
        </w:rPr>
      </w:pPr>
    </w:p>
    <w:p w:rsidR="0043705F" w:rsidRPr="00BF6ECA" w:rsidRDefault="009672AC" w:rsidP="00EF44AC">
      <w:pPr>
        <w:ind w:right="49"/>
        <w:jc w:val="both"/>
        <w:rPr>
          <w:rFonts w:ascii="Arial" w:hAnsi="Arial" w:cs="Arial"/>
          <w:sz w:val="22"/>
          <w:szCs w:val="22"/>
        </w:rPr>
      </w:pPr>
      <w:r w:rsidRPr="00BF6ECA">
        <w:rPr>
          <w:rFonts w:ascii="Arial" w:hAnsi="Arial" w:cs="Arial"/>
          <w:spacing w:val="-1"/>
          <w:sz w:val="22"/>
          <w:szCs w:val="22"/>
        </w:rPr>
        <w:t>1</w:t>
      </w:r>
      <w:r w:rsidRPr="00BF6ECA">
        <w:rPr>
          <w:rFonts w:ascii="Arial" w:hAnsi="Arial" w:cs="Arial"/>
          <w:spacing w:val="3"/>
          <w:sz w:val="22"/>
          <w:szCs w:val="22"/>
        </w:rPr>
        <w:t>5</w:t>
      </w:r>
      <w:r w:rsidRPr="00BF6ECA">
        <w:rPr>
          <w:rFonts w:ascii="Arial" w:hAnsi="Arial" w:cs="Arial"/>
          <w:sz w:val="22"/>
          <w:szCs w:val="22"/>
        </w:rPr>
        <w:t xml:space="preserve">.     </w:t>
      </w:r>
      <w:r w:rsidRPr="00BF6ECA">
        <w:rPr>
          <w:rFonts w:ascii="Arial" w:hAnsi="Arial" w:cs="Arial"/>
          <w:spacing w:val="33"/>
          <w:sz w:val="22"/>
          <w:szCs w:val="22"/>
        </w:rPr>
        <w:t xml:space="preserve"> </w:t>
      </w:r>
      <w:r w:rsidRPr="00BF6ECA">
        <w:rPr>
          <w:rFonts w:ascii="Arial" w:hAnsi="Arial" w:cs="Arial"/>
          <w:spacing w:val="-43"/>
          <w:sz w:val="22"/>
          <w:szCs w:val="22"/>
        </w:rPr>
        <w:t xml:space="preserve"> </w:t>
      </w:r>
      <w:r w:rsidRPr="00BF6ECA">
        <w:rPr>
          <w:rFonts w:ascii="Arial" w:hAnsi="Arial" w:cs="Arial"/>
          <w:b/>
          <w:sz w:val="22"/>
          <w:szCs w:val="22"/>
          <w:u w:val="thick" w:color="000000"/>
        </w:rPr>
        <w:t>C</w:t>
      </w:r>
      <w:r w:rsidRPr="00BF6ECA">
        <w:rPr>
          <w:rFonts w:ascii="Arial" w:hAnsi="Arial" w:cs="Arial"/>
          <w:b/>
          <w:w w:val="111"/>
          <w:sz w:val="22"/>
          <w:szCs w:val="22"/>
          <w:u w:val="thick" w:color="000000"/>
        </w:rPr>
        <w:t>O</w:t>
      </w:r>
      <w:r w:rsidRPr="00BF6ECA">
        <w:rPr>
          <w:rFonts w:ascii="Arial" w:hAnsi="Arial" w:cs="Arial"/>
          <w:b/>
          <w:spacing w:val="1"/>
          <w:w w:val="103"/>
          <w:sz w:val="22"/>
          <w:szCs w:val="22"/>
          <w:u w:val="thick" w:color="000000"/>
        </w:rPr>
        <w:t>N</w:t>
      </w:r>
      <w:r w:rsidRPr="00BF6ECA">
        <w:rPr>
          <w:rFonts w:ascii="Arial" w:hAnsi="Arial" w:cs="Arial"/>
          <w:b/>
          <w:w w:val="103"/>
          <w:sz w:val="22"/>
          <w:szCs w:val="22"/>
          <w:u w:val="thick" w:color="000000"/>
        </w:rPr>
        <w:t>T</w:t>
      </w:r>
      <w:r w:rsidRPr="00BF6ECA">
        <w:rPr>
          <w:rFonts w:ascii="Arial" w:hAnsi="Arial" w:cs="Arial"/>
          <w:b/>
          <w:spacing w:val="3"/>
          <w:w w:val="112"/>
          <w:sz w:val="22"/>
          <w:szCs w:val="22"/>
          <w:u w:val="thick" w:color="000000"/>
        </w:rPr>
        <w:t>R</w:t>
      </w:r>
      <w:r w:rsidRPr="00BF6ECA">
        <w:rPr>
          <w:rFonts w:ascii="Arial" w:hAnsi="Arial" w:cs="Arial"/>
          <w:b/>
          <w:spacing w:val="-4"/>
          <w:w w:val="103"/>
          <w:sz w:val="22"/>
          <w:szCs w:val="22"/>
          <w:u w:val="thick" w:color="000000"/>
        </w:rPr>
        <w:t>A</w:t>
      </w:r>
      <w:r w:rsidRPr="00BF6ECA">
        <w:rPr>
          <w:rFonts w:ascii="Arial" w:hAnsi="Arial" w:cs="Arial"/>
          <w:b/>
          <w:spacing w:val="3"/>
          <w:w w:val="112"/>
          <w:sz w:val="22"/>
          <w:szCs w:val="22"/>
          <w:u w:val="thick" w:color="000000"/>
        </w:rPr>
        <w:t>C</w:t>
      </w:r>
      <w:r w:rsidRPr="00BF6ECA">
        <w:rPr>
          <w:rFonts w:ascii="Arial" w:hAnsi="Arial" w:cs="Arial"/>
          <w:b/>
          <w:spacing w:val="-2"/>
          <w:w w:val="103"/>
          <w:sz w:val="22"/>
          <w:szCs w:val="22"/>
          <w:u w:val="thick" w:color="000000"/>
        </w:rPr>
        <w:t>T</w:t>
      </w:r>
      <w:r w:rsidRPr="00BF6ECA">
        <w:rPr>
          <w:rFonts w:ascii="Arial" w:hAnsi="Arial" w:cs="Arial"/>
          <w:w w:val="124"/>
          <w:sz w:val="22"/>
          <w:szCs w:val="22"/>
          <w:u w:val="thick" w:color="000000"/>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15</w:t>
      </w:r>
      <w:r w:rsidRPr="00BF6ECA">
        <w:rPr>
          <w:rFonts w:ascii="Arial" w:hAnsi="Arial" w:cs="Arial"/>
          <w:spacing w:val="2"/>
          <w:sz w:val="22"/>
          <w:szCs w:val="22"/>
        </w:rPr>
        <w:t>.</w:t>
      </w:r>
      <w:r w:rsidR="00EF44AC" w:rsidRPr="00BF6ECA">
        <w:rPr>
          <w:rFonts w:ascii="Arial" w:hAnsi="Arial" w:cs="Arial"/>
          <w:sz w:val="22"/>
          <w:szCs w:val="22"/>
        </w:rPr>
        <w:t>1</w:t>
      </w:r>
      <w:r w:rsidR="00EF44AC" w:rsidRPr="00BF6ECA">
        <w:rPr>
          <w:rFonts w:ascii="Arial" w:hAnsi="Arial" w:cs="Arial"/>
          <w:sz w:val="22"/>
          <w:szCs w:val="22"/>
        </w:rPr>
        <w:tab/>
      </w:r>
      <w:r w:rsidRPr="00BF6ECA">
        <w:rPr>
          <w:rFonts w:ascii="Arial" w:hAnsi="Arial" w:cs="Arial"/>
          <w:spacing w:val="-3"/>
          <w:w w:val="124"/>
          <w:sz w:val="22"/>
          <w:szCs w:val="22"/>
        </w:rPr>
        <w:t>P</w:t>
      </w:r>
      <w:r w:rsidRPr="00BF6ECA">
        <w:rPr>
          <w:rFonts w:ascii="Arial" w:hAnsi="Arial" w:cs="Arial"/>
          <w:spacing w:val="3"/>
          <w:w w:val="103"/>
          <w:sz w:val="22"/>
          <w:szCs w:val="22"/>
        </w:rPr>
        <w:t>r</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03"/>
          <w:sz w:val="22"/>
          <w:szCs w:val="22"/>
        </w:rPr>
        <w:t>r</w:t>
      </w:r>
      <w:r w:rsidRPr="00BF6ECA">
        <w:rPr>
          <w:rFonts w:ascii="Arial" w:hAnsi="Arial" w:cs="Arial"/>
          <w:spacing w:val="20"/>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34"/>
          <w:sz w:val="22"/>
          <w:szCs w:val="22"/>
        </w:rPr>
        <w:t xml:space="preserve"> </w:t>
      </w:r>
      <w:r w:rsidRPr="00BF6ECA">
        <w:rPr>
          <w:rFonts w:ascii="Arial" w:hAnsi="Arial" w:cs="Arial"/>
          <w:w w:val="130"/>
          <w:sz w:val="22"/>
          <w:szCs w:val="22"/>
        </w:rPr>
        <w:t>e</w:t>
      </w:r>
      <w:r w:rsidRPr="00BF6ECA">
        <w:rPr>
          <w:rFonts w:ascii="Arial" w:hAnsi="Arial" w:cs="Arial"/>
          <w:spacing w:val="-2"/>
          <w:w w:val="103"/>
          <w:sz w:val="22"/>
          <w:szCs w:val="22"/>
        </w:rPr>
        <w:t>x</w:t>
      </w:r>
      <w:r w:rsidRPr="00BF6ECA">
        <w:rPr>
          <w:rFonts w:ascii="Arial" w:hAnsi="Arial" w:cs="Arial"/>
          <w:spacing w:val="4"/>
          <w:w w:val="115"/>
          <w:sz w:val="22"/>
          <w:szCs w:val="22"/>
        </w:rPr>
        <w:t>p</w:t>
      </w:r>
      <w:r w:rsidRPr="00BF6ECA">
        <w:rPr>
          <w:rFonts w:ascii="Arial" w:hAnsi="Arial" w:cs="Arial"/>
          <w:w w:val="83"/>
          <w:sz w:val="22"/>
          <w:szCs w:val="22"/>
        </w:rPr>
        <w:t>i</w:t>
      </w:r>
      <w:r w:rsidRPr="00BF6ECA">
        <w:rPr>
          <w:rFonts w:ascii="Arial" w:hAnsi="Arial" w:cs="Arial"/>
          <w:spacing w:val="1"/>
          <w:w w:val="103"/>
          <w:sz w:val="22"/>
          <w:szCs w:val="22"/>
        </w:rPr>
        <w:t>r</w:t>
      </w:r>
      <w:r w:rsidRPr="00BF6ECA">
        <w:rPr>
          <w:rFonts w:ascii="Arial" w:hAnsi="Arial" w:cs="Arial"/>
          <w:w w:val="103"/>
          <w:sz w:val="22"/>
          <w:szCs w:val="22"/>
        </w:rPr>
        <w:t>y</w:t>
      </w:r>
      <w:r w:rsidRPr="00BF6ECA">
        <w:rPr>
          <w:rFonts w:ascii="Arial" w:hAnsi="Arial" w:cs="Arial"/>
          <w:spacing w:val="15"/>
          <w:sz w:val="22"/>
          <w:szCs w:val="22"/>
        </w:rPr>
        <w:t xml:space="preserve"> </w:t>
      </w:r>
      <w:r w:rsidRPr="00BF6ECA">
        <w:rPr>
          <w:rFonts w:ascii="Arial" w:hAnsi="Arial" w:cs="Arial"/>
          <w:sz w:val="22"/>
          <w:szCs w:val="22"/>
        </w:rPr>
        <w:t>of</w:t>
      </w:r>
      <w:r w:rsidRPr="00BF6ECA">
        <w:rPr>
          <w:rFonts w:ascii="Arial" w:hAnsi="Arial" w:cs="Arial"/>
          <w:spacing w:val="24"/>
          <w:sz w:val="22"/>
          <w:szCs w:val="22"/>
        </w:rPr>
        <w:t xml:space="preserve"> </w:t>
      </w:r>
      <w:r w:rsidRPr="00BF6ECA">
        <w:rPr>
          <w:rFonts w:ascii="Arial" w:hAnsi="Arial" w:cs="Arial"/>
          <w:w w:val="116"/>
          <w:sz w:val="22"/>
          <w:szCs w:val="22"/>
        </w:rPr>
        <w:t>t</w:t>
      </w:r>
      <w:r w:rsidRPr="00BF6ECA">
        <w:rPr>
          <w:rFonts w:ascii="Arial" w:hAnsi="Arial" w:cs="Arial"/>
          <w:spacing w:val="3"/>
          <w:w w:val="116"/>
          <w:sz w:val="22"/>
          <w:szCs w:val="22"/>
        </w:rPr>
        <w:t>h</w:t>
      </w:r>
      <w:r w:rsidRPr="00BF6ECA">
        <w:rPr>
          <w:rFonts w:ascii="Arial" w:hAnsi="Arial" w:cs="Arial"/>
          <w:w w:val="116"/>
          <w:sz w:val="22"/>
          <w:szCs w:val="22"/>
        </w:rPr>
        <w:t>e</w:t>
      </w:r>
      <w:r w:rsidRPr="00BF6ECA">
        <w:rPr>
          <w:rFonts w:ascii="Arial" w:hAnsi="Arial" w:cs="Arial"/>
          <w:spacing w:val="12"/>
          <w:w w:val="116"/>
          <w:sz w:val="22"/>
          <w:szCs w:val="22"/>
        </w:rPr>
        <w:t xml:space="preserve"> </w:t>
      </w:r>
      <w:r w:rsidRPr="00BF6ECA">
        <w:rPr>
          <w:rFonts w:ascii="Arial" w:hAnsi="Arial" w:cs="Arial"/>
          <w:spacing w:val="-2"/>
          <w:w w:val="116"/>
          <w:sz w:val="22"/>
          <w:szCs w:val="22"/>
        </w:rPr>
        <w:t>T</w:t>
      </w:r>
      <w:r w:rsidRPr="00BF6ECA">
        <w:rPr>
          <w:rFonts w:ascii="Arial" w:hAnsi="Arial" w:cs="Arial"/>
          <w:spacing w:val="3"/>
          <w:w w:val="116"/>
          <w:sz w:val="22"/>
          <w:szCs w:val="22"/>
        </w:rPr>
        <w:t>e</w:t>
      </w:r>
      <w:r w:rsidRPr="00BF6ECA">
        <w:rPr>
          <w:rFonts w:ascii="Arial" w:hAnsi="Arial" w:cs="Arial"/>
          <w:w w:val="116"/>
          <w:sz w:val="22"/>
          <w:szCs w:val="22"/>
        </w:rPr>
        <w:t>n</w:t>
      </w:r>
      <w:r w:rsidRPr="00BF6ECA">
        <w:rPr>
          <w:rFonts w:ascii="Arial" w:hAnsi="Arial" w:cs="Arial"/>
          <w:spacing w:val="3"/>
          <w:w w:val="116"/>
          <w:sz w:val="22"/>
          <w:szCs w:val="22"/>
        </w:rPr>
        <w:t>d</w:t>
      </w:r>
      <w:r w:rsidRPr="00BF6ECA">
        <w:rPr>
          <w:rFonts w:ascii="Arial" w:hAnsi="Arial" w:cs="Arial"/>
          <w:spacing w:val="-1"/>
          <w:w w:val="116"/>
          <w:sz w:val="22"/>
          <w:szCs w:val="22"/>
        </w:rPr>
        <w:t>e</w:t>
      </w:r>
      <w:r w:rsidRPr="00BF6ECA">
        <w:rPr>
          <w:rFonts w:ascii="Arial" w:hAnsi="Arial" w:cs="Arial"/>
          <w:w w:val="116"/>
          <w:sz w:val="22"/>
          <w:szCs w:val="22"/>
        </w:rPr>
        <w:t>r</w:t>
      </w:r>
      <w:r w:rsidRPr="00BF6ECA">
        <w:rPr>
          <w:rFonts w:ascii="Arial" w:hAnsi="Arial" w:cs="Arial"/>
          <w:spacing w:val="13"/>
          <w:w w:val="116"/>
          <w:sz w:val="22"/>
          <w:szCs w:val="22"/>
        </w:rPr>
        <w:t xml:space="preserve"> </w:t>
      </w:r>
      <w:r w:rsidRPr="00BF6ECA">
        <w:rPr>
          <w:rFonts w:ascii="Arial" w:hAnsi="Arial" w:cs="Arial"/>
          <w:spacing w:val="-4"/>
          <w:w w:val="103"/>
          <w:sz w:val="22"/>
          <w:szCs w:val="22"/>
        </w:rPr>
        <w:t>v</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2"/>
          <w:w w:val="83"/>
          <w:sz w:val="22"/>
          <w:szCs w:val="22"/>
        </w:rPr>
        <w:t>i</w:t>
      </w:r>
      <w:r w:rsidRPr="00BF6ECA">
        <w:rPr>
          <w:rFonts w:ascii="Arial" w:hAnsi="Arial" w:cs="Arial"/>
          <w:spacing w:val="3"/>
          <w:w w:val="115"/>
          <w:sz w:val="22"/>
          <w:szCs w:val="22"/>
        </w:rPr>
        <w:t>d</w:t>
      </w:r>
      <w:r w:rsidRPr="00BF6ECA">
        <w:rPr>
          <w:rFonts w:ascii="Arial" w:hAnsi="Arial" w:cs="Arial"/>
          <w:w w:val="83"/>
          <w:sz w:val="22"/>
          <w:szCs w:val="22"/>
        </w:rPr>
        <w:t>i</w:t>
      </w:r>
      <w:r w:rsidRPr="00BF6ECA">
        <w:rPr>
          <w:rFonts w:ascii="Arial" w:hAnsi="Arial" w:cs="Arial"/>
          <w:spacing w:val="2"/>
          <w:w w:val="103"/>
          <w:sz w:val="22"/>
          <w:szCs w:val="22"/>
        </w:rPr>
        <w:t>t</w:t>
      </w:r>
      <w:r w:rsidRPr="00BF6ECA">
        <w:rPr>
          <w:rFonts w:ascii="Arial" w:hAnsi="Arial" w:cs="Arial"/>
          <w:w w:val="103"/>
          <w:sz w:val="22"/>
          <w:szCs w:val="22"/>
        </w:rPr>
        <w:t>y</w:t>
      </w:r>
      <w:r w:rsidRPr="00BF6ECA">
        <w:rPr>
          <w:rFonts w:ascii="Arial" w:hAnsi="Arial" w:cs="Arial"/>
          <w:spacing w:val="15"/>
          <w:sz w:val="22"/>
          <w:szCs w:val="22"/>
        </w:rPr>
        <w:t xml:space="preserve"> </w:t>
      </w:r>
      <w:r w:rsidRPr="00BF6ECA">
        <w:rPr>
          <w:rFonts w:ascii="Arial" w:hAnsi="Arial" w:cs="Arial"/>
          <w:spacing w:val="3"/>
          <w:w w:val="115"/>
          <w:sz w:val="22"/>
          <w:szCs w:val="22"/>
        </w:rPr>
        <w:t>p</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w w:val="83"/>
          <w:sz w:val="22"/>
          <w:szCs w:val="22"/>
        </w:rPr>
        <w:t>i</w:t>
      </w:r>
      <w:r w:rsidRPr="00BF6ECA">
        <w:rPr>
          <w:rFonts w:ascii="Arial" w:hAnsi="Arial" w:cs="Arial"/>
          <w:spacing w:val="3"/>
          <w:w w:val="115"/>
          <w:sz w:val="22"/>
          <w:szCs w:val="22"/>
        </w:rPr>
        <w:t>o</w:t>
      </w:r>
      <w:r w:rsidRPr="00BF6ECA">
        <w:rPr>
          <w:rFonts w:ascii="Arial" w:hAnsi="Arial" w:cs="Arial"/>
          <w:spacing w:val="-1"/>
          <w:w w:val="115"/>
          <w:sz w:val="22"/>
          <w:szCs w:val="22"/>
        </w:rPr>
        <w:t>d</w:t>
      </w:r>
      <w:r w:rsidRPr="00BF6ECA">
        <w:rPr>
          <w:rFonts w:ascii="Arial" w:hAnsi="Arial" w:cs="Arial"/>
          <w:w w:val="115"/>
          <w:sz w:val="22"/>
          <w:szCs w:val="22"/>
        </w:rPr>
        <w:t>,</w:t>
      </w:r>
      <w:r w:rsidRPr="00BF6ECA">
        <w:rPr>
          <w:rFonts w:ascii="Arial" w:hAnsi="Arial" w:cs="Arial"/>
          <w:spacing w:val="19"/>
          <w:sz w:val="22"/>
          <w:szCs w:val="22"/>
        </w:rPr>
        <w:t xml:space="preserve"> </w:t>
      </w:r>
      <w:r w:rsidRPr="00BF6ECA">
        <w:rPr>
          <w:rFonts w:ascii="Arial" w:hAnsi="Arial" w:cs="Arial"/>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19"/>
          <w:w w:val="114"/>
          <w:sz w:val="22"/>
          <w:szCs w:val="22"/>
        </w:rPr>
        <w:t xml:space="preserve"> </w:t>
      </w:r>
      <w:r w:rsidRPr="00BF6ECA">
        <w:rPr>
          <w:rFonts w:ascii="Arial" w:hAnsi="Arial" w:cs="Arial"/>
          <w:spacing w:val="3"/>
          <w:w w:val="114"/>
          <w:sz w:val="22"/>
          <w:szCs w:val="22"/>
        </w:rPr>
        <w:t>B</w:t>
      </w:r>
      <w:r w:rsidRPr="00BF6ECA">
        <w:rPr>
          <w:rFonts w:ascii="Arial" w:hAnsi="Arial" w:cs="Arial"/>
          <w:spacing w:val="-1"/>
          <w:w w:val="114"/>
          <w:sz w:val="22"/>
          <w:szCs w:val="22"/>
        </w:rPr>
        <w:t>an</w:t>
      </w:r>
      <w:r w:rsidRPr="00BF6ECA">
        <w:rPr>
          <w:rFonts w:ascii="Arial" w:hAnsi="Arial" w:cs="Arial"/>
          <w:w w:val="114"/>
          <w:sz w:val="22"/>
          <w:szCs w:val="22"/>
        </w:rPr>
        <w:t>k</w:t>
      </w:r>
      <w:r w:rsidRPr="00BF6ECA">
        <w:rPr>
          <w:rFonts w:ascii="Arial" w:hAnsi="Arial" w:cs="Arial"/>
          <w:spacing w:val="6"/>
          <w:w w:val="114"/>
          <w:sz w:val="22"/>
          <w:szCs w:val="22"/>
        </w:rPr>
        <w:t xml:space="preserve"> </w:t>
      </w:r>
      <w:r w:rsidRPr="00BF6ECA">
        <w:rPr>
          <w:rFonts w:ascii="Arial" w:hAnsi="Arial" w:cs="Arial"/>
          <w:spacing w:val="5"/>
          <w:w w:val="92"/>
          <w:sz w:val="22"/>
          <w:szCs w:val="22"/>
        </w:rPr>
        <w:t>w</w:t>
      </w:r>
      <w:r w:rsidRPr="00BF6ECA">
        <w:rPr>
          <w:rFonts w:ascii="Arial" w:hAnsi="Arial" w:cs="Arial"/>
          <w:spacing w:val="-4"/>
          <w:w w:val="92"/>
          <w:sz w:val="22"/>
          <w:szCs w:val="22"/>
        </w:rPr>
        <w:t>i</w:t>
      </w:r>
      <w:r w:rsidRPr="00BF6ECA">
        <w:rPr>
          <w:rFonts w:ascii="Arial" w:hAnsi="Arial" w:cs="Arial"/>
          <w:w w:val="92"/>
          <w:sz w:val="22"/>
          <w:szCs w:val="22"/>
        </w:rPr>
        <w:t>ll</w:t>
      </w:r>
      <w:r w:rsidRPr="00BF6ECA">
        <w:rPr>
          <w:rFonts w:ascii="Arial" w:hAnsi="Arial" w:cs="Arial"/>
          <w:spacing w:val="23"/>
          <w:w w:val="92"/>
          <w:sz w:val="22"/>
          <w:szCs w:val="22"/>
        </w:rPr>
        <w:t xml:space="preserve"> </w:t>
      </w:r>
      <w:r w:rsidRPr="00BF6ECA">
        <w:rPr>
          <w:rFonts w:ascii="Arial" w:hAnsi="Arial" w:cs="Arial"/>
          <w:spacing w:val="-1"/>
          <w:w w:val="115"/>
          <w:sz w:val="22"/>
          <w:szCs w:val="22"/>
        </w:rPr>
        <w:t>n</w:t>
      </w:r>
      <w:r w:rsidRPr="00BF6ECA">
        <w:rPr>
          <w:rFonts w:ascii="Arial" w:hAnsi="Arial" w:cs="Arial"/>
          <w:w w:val="115"/>
          <w:sz w:val="22"/>
          <w:szCs w:val="22"/>
        </w:rPr>
        <w:t>o</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2"/>
          <w:w w:val="86"/>
          <w:sz w:val="22"/>
          <w:szCs w:val="22"/>
        </w:rPr>
        <w:t>f</w:t>
      </w:r>
      <w:r w:rsidRPr="00BF6ECA">
        <w:rPr>
          <w:rFonts w:ascii="Arial" w:hAnsi="Arial" w:cs="Arial"/>
          <w:w w:val="103"/>
          <w:sz w:val="22"/>
          <w:szCs w:val="22"/>
        </w:rPr>
        <w:t>y</w:t>
      </w:r>
      <w:r w:rsidRPr="00BF6ECA">
        <w:rPr>
          <w:rFonts w:ascii="Arial" w:hAnsi="Arial" w:cs="Arial"/>
          <w:spacing w:val="17"/>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9"/>
          <w:w w:val="117"/>
          <w:sz w:val="22"/>
          <w:szCs w:val="22"/>
        </w:rPr>
        <w:t xml:space="preserve"> </w:t>
      </w:r>
      <w:r w:rsidRPr="00BF6ECA">
        <w:rPr>
          <w:rFonts w:ascii="Arial" w:hAnsi="Arial" w:cs="Arial"/>
          <w:w w:val="133"/>
          <w:sz w:val="22"/>
          <w:szCs w:val="22"/>
        </w:rPr>
        <w:t>s</w:t>
      </w:r>
      <w:r w:rsidRPr="00BF6ECA">
        <w:rPr>
          <w:rFonts w:ascii="Arial" w:hAnsi="Arial" w:cs="Arial"/>
          <w:spacing w:val="3"/>
          <w:w w:val="115"/>
          <w:sz w:val="22"/>
          <w:szCs w:val="22"/>
        </w:rPr>
        <w:t>u</w:t>
      </w:r>
      <w:r w:rsidRPr="00BF6ECA">
        <w:rPr>
          <w:rFonts w:ascii="Arial" w:hAnsi="Arial" w:cs="Arial"/>
          <w:spacing w:val="2"/>
          <w:w w:val="117"/>
          <w:sz w:val="22"/>
          <w:szCs w:val="22"/>
        </w:rPr>
        <w:t>c</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spacing w:val="-4"/>
          <w:w w:val="133"/>
          <w:sz w:val="22"/>
          <w:szCs w:val="22"/>
        </w:rPr>
        <w:t>s</w:t>
      </w:r>
      <w:r w:rsidRPr="00BF6ECA">
        <w:rPr>
          <w:rFonts w:ascii="Arial" w:hAnsi="Arial" w:cs="Arial"/>
          <w:spacing w:val="4"/>
          <w:w w:val="86"/>
          <w:sz w:val="22"/>
          <w:szCs w:val="22"/>
        </w:rPr>
        <w:t>f</w:t>
      </w:r>
      <w:r w:rsidRPr="00BF6ECA">
        <w:rPr>
          <w:rFonts w:ascii="Arial" w:hAnsi="Arial" w:cs="Arial"/>
          <w:spacing w:val="-1"/>
          <w:w w:val="115"/>
          <w:sz w:val="22"/>
          <w:szCs w:val="22"/>
        </w:rPr>
        <w:t>u</w:t>
      </w:r>
      <w:r w:rsidRPr="00BF6ECA">
        <w:rPr>
          <w:rFonts w:ascii="Arial" w:hAnsi="Arial" w:cs="Arial"/>
          <w:w w:val="83"/>
          <w:sz w:val="22"/>
          <w:szCs w:val="22"/>
        </w:rPr>
        <w:t>l</w:t>
      </w:r>
      <w:r w:rsidRPr="00BF6ECA">
        <w:rPr>
          <w:rFonts w:ascii="Arial" w:hAnsi="Arial" w:cs="Arial"/>
          <w:spacing w:val="19"/>
          <w:sz w:val="22"/>
          <w:szCs w:val="22"/>
        </w:rPr>
        <w:t xml:space="preserve"> </w:t>
      </w:r>
      <w:r w:rsidRPr="00BF6ECA">
        <w:rPr>
          <w:rFonts w:ascii="Arial" w:hAnsi="Arial" w:cs="Arial"/>
          <w:spacing w:val="2"/>
          <w:w w:val="103"/>
          <w:sz w:val="22"/>
          <w:szCs w:val="22"/>
        </w:rPr>
        <w:t>T</w:t>
      </w:r>
      <w:r w:rsidRPr="00BF6ECA">
        <w:rPr>
          <w:rFonts w:ascii="Arial" w:hAnsi="Arial" w:cs="Arial"/>
          <w:spacing w:val="3"/>
          <w:w w:val="130"/>
          <w:sz w:val="22"/>
          <w:szCs w:val="22"/>
        </w:rPr>
        <w:t>e</w:t>
      </w:r>
      <w:r w:rsidRPr="00BF6ECA">
        <w:rPr>
          <w:rFonts w:ascii="Arial" w:hAnsi="Arial" w:cs="Arial"/>
          <w:spacing w:val="-1"/>
          <w:w w:val="115"/>
          <w:sz w:val="22"/>
          <w:szCs w:val="22"/>
        </w:rPr>
        <w:t>nd</w:t>
      </w:r>
      <w:r w:rsidRPr="00BF6ECA">
        <w:rPr>
          <w:rFonts w:ascii="Arial" w:hAnsi="Arial" w:cs="Arial"/>
          <w:spacing w:val="-1"/>
          <w:w w:val="130"/>
          <w:sz w:val="22"/>
          <w:szCs w:val="22"/>
        </w:rPr>
        <w:t>e</w:t>
      </w:r>
      <w:r w:rsidRPr="00BF6ECA">
        <w:rPr>
          <w:rFonts w:ascii="Arial" w:hAnsi="Arial" w:cs="Arial"/>
          <w:spacing w:val="5"/>
          <w:w w:val="103"/>
          <w:sz w:val="22"/>
          <w:szCs w:val="22"/>
        </w:rPr>
        <w:t>r</w:t>
      </w:r>
      <w:r w:rsidRPr="00BF6ECA">
        <w:rPr>
          <w:rFonts w:ascii="Arial" w:hAnsi="Arial" w:cs="Arial"/>
          <w:spacing w:val="-1"/>
          <w:w w:val="130"/>
          <w:sz w:val="22"/>
          <w:szCs w:val="22"/>
        </w:rPr>
        <w:t>e</w:t>
      </w:r>
      <w:r w:rsidRPr="00BF6ECA">
        <w:rPr>
          <w:rFonts w:ascii="Arial" w:hAnsi="Arial" w:cs="Arial"/>
          <w:w w:val="103"/>
          <w:sz w:val="22"/>
          <w:szCs w:val="22"/>
        </w:rPr>
        <w:t xml:space="preserve">r </w:t>
      </w:r>
      <w:r w:rsidRPr="00BF6ECA">
        <w:rPr>
          <w:rFonts w:ascii="Arial" w:hAnsi="Arial" w:cs="Arial"/>
          <w:spacing w:val="-1"/>
          <w:w w:val="115"/>
          <w:sz w:val="22"/>
          <w:szCs w:val="22"/>
        </w:rPr>
        <w:t>t</w:t>
      </w:r>
      <w:r w:rsidRPr="00BF6ECA">
        <w:rPr>
          <w:rFonts w:ascii="Arial" w:hAnsi="Arial" w:cs="Arial"/>
          <w:w w:val="115"/>
          <w:sz w:val="22"/>
          <w:szCs w:val="22"/>
        </w:rPr>
        <w:t xml:space="preserve">hat </w:t>
      </w:r>
      <w:r w:rsidRPr="00BF6ECA">
        <w:rPr>
          <w:rFonts w:ascii="Arial" w:hAnsi="Arial" w:cs="Arial"/>
          <w:spacing w:val="4"/>
          <w:w w:val="115"/>
          <w:sz w:val="22"/>
          <w:szCs w:val="22"/>
        </w:rPr>
        <w:t xml:space="preserve"> </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33"/>
          <w:sz w:val="22"/>
          <w:szCs w:val="22"/>
        </w:rPr>
        <w:t xml:space="preserve">s </w:t>
      </w:r>
      <w:r w:rsidRPr="00BF6ECA">
        <w:rPr>
          <w:rFonts w:ascii="Arial" w:hAnsi="Arial" w:cs="Arial"/>
          <w:spacing w:val="2"/>
          <w:w w:val="120"/>
          <w:sz w:val="22"/>
          <w:szCs w:val="22"/>
        </w:rPr>
        <w:t>T</w:t>
      </w:r>
      <w:r w:rsidRPr="00BF6ECA">
        <w:rPr>
          <w:rFonts w:ascii="Arial" w:hAnsi="Arial" w:cs="Arial"/>
          <w:spacing w:val="-1"/>
          <w:w w:val="120"/>
          <w:sz w:val="22"/>
          <w:szCs w:val="22"/>
        </w:rPr>
        <w:t>en</w:t>
      </w:r>
      <w:r w:rsidRPr="00BF6ECA">
        <w:rPr>
          <w:rFonts w:ascii="Arial" w:hAnsi="Arial" w:cs="Arial"/>
          <w:spacing w:val="4"/>
          <w:w w:val="120"/>
          <w:sz w:val="22"/>
          <w:szCs w:val="22"/>
        </w:rPr>
        <w:t>d</w:t>
      </w:r>
      <w:r w:rsidRPr="00BF6ECA">
        <w:rPr>
          <w:rFonts w:ascii="Arial" w:hAnsi="Arial" w:cs="Arial"/>
          <w:spacing w:val="-1"/>
          <w:w w:val="120"/>
          <w:sz w:val="22"/>
          <w:szCs w:val="22"/>
        </w:rPr>
        <w:t>e</w:t>
      </w:r>
      <w:r w:rsidRPr="00BF6ECA">
        <w:rPr>
          <w:rFonts w:ascii="Arial" w:hAnsi="Arial" w:cs="Arial"/>
          <w:w w:val="120"/>
          <w:sz w:val="22"/>
          <w:szCs w:val="22"/>
        </w:rPr>
        <w:t>r</w:t>
      </w:r>
      <w:r w:rsidRPr="00BF6ECA">
        <w:rPr>
          <w:rFonts w:ascii="Arial" w:hAnsi="Arial" w:cs="Arial"/>
          <w:spacing w:val="34"/>
          <w:w w:val="120"/>
          <w:sz w:val="22"/>
          <w:szCs w:val="22"/>
        </w:rPr>
        <w:t xml:space="preserve"> </w:t>
      </w:r>
      <w:r w:rsidRPr="00BF6ECA">
        <w:rPr>
          <w:rFonts w:ascii="Arial" w:hAnsi="Arial" w:cs="Arial"/>
          <w:spacing w:val="-1"/>
          <w:w w:val="120"/>
          <w:sz w:val="22"/>
          <w:szCs w:val="22"/>
        </w:rPr>
        <w:t>h</w:t>
      </w:r>
      <w:r w:rsidRPr="00BF6ECA">
        <w:rPr>
          <w:rFonts w:ascii="Arial" w:hAnsi="Arial" w:cs="Arial"/>
          <w:w w:val="120"/>
          <w:sz w:val="22"/>
          <w:szCs w:val="22"/>
        </w:rPr>
        <w:t xml:space="preserve">as </w:t>
      </w:r>
      <w:r w:rsidRPr="00BF6ECA">
        <w:rPr>
          <w:rFonts w:ascii="Arial" w:hAnsi="Arial" w:cs="Arial"/>
          <w:spacing w:val="11"/>
          <w:w w:val="120"/>
          <w:sz w:val="22"/>
          <w:szCs w:val="22"/>
        </w:rPr>
        <w:t xml:space="preserve"> </w:t>
      </w:r>
      <w:r w:rsidRPr="00BF6ECA">
        <w:rPr>
          <w:rFonts w:ascii="Arial" w:hAnsi="Arial" w:cs="Arial"/>
          <w:w w:val="120"/>
          <w:sz w:val="22"/>
          <w:szCs w:val="22"/>
        </w:rPr>
        <w:t>be</w:t>
      </w:r>
      <w:r w:rsidRPr="00BF6ECA">
        <w:rPr>
          <w:rFonts w:ascii="Arial" w:hAnsi="Arial" w:cs="Arial"/>
          <w:spacing w:val="4"/>
          <w:w w:val="120"/>
          <w:sz w:val="22"/>
          <w:szCs w:val="22"/>
        </w:rPr>
        <w:t>e</w:t>
      </w:r>
      <w:r w:rsidRPr="00BF6ECA">
        <w:rPr>
          <w:rFonts w:ascii="Arial" w:hAnsi="Arial" w:cs="Arial"/>
          <w:w w:val="120"/>
          <w:sz w:val="22"/>
          <w:szCs w:val="22"/>
        </w:rPr>
        <w:t xml:space="preserve">n </w:t>
      </w:r>
      <w:r w:rsidRPr="00BF6ECA">
        <w:rPr>
          <w:rFonts w:ascii="Arial" w:hAnsi="Arial" w:cs="Arial"/>
          <w:spacing w:val="8"/>
          <w:w w:val="120"/>
          <w:sz w:val="22"/>
          <w:szCs w:val="22"/>
        </w:rPr>
        <w:t xml:space="preserve"> </w:t>
      </w:r>
      <w:r w:rsidRPr="00BF6ECA">
        <w:rPr>
          <w:rFonts w:ascii="Arial" w:hAnsi="Arial" w:cs="Arial"/>
          <w:spacing w:val="-1"/>
          <w:w w:val="120"/>
          <w:sz w:val="22"/>
          <w:szCs w:val="22"/>
        </w:rPr>
        <w:t>a</w:t>
      </w:r>
      <w:r w:rsidRPr="00BF6ECA">
        <w:rPr>
          <w:rFonts w:ascii="Arial" w:hAnsi="Arial" w:cs="Arial"/>
          <w:spacing w:val="2"/>
          <w:w w:val="120"/>
          <w:sz w:val="22"/>
          <w:szCs w:val="22"/>
        </w:rPr>
        <w:t>c</w:t>
      </w:r>
      <w:r w:rsidRPr="00BF6ECA">
        <w:rPr>
          <w:rFonts w:ascii="Arial" w:hAnsi="Arial" w:cs="Arial"/>
          <w:spacing w:val="-2"/>
          <w:w w:val="120"/>
          <w:sz w:val="22"/>
          <w:szCs w:val="22"/>
        </w:rPr>
        <w:t>c</w:t>
      </w:r>
      <w:r w:rsidRPr="00BF6ECA">
        <w:rPr>
          <w:rFonts w:ascii="Arial" w:hAnsi="Arial" w:cs="Arial"/>
          <w:spacing w:val="-1"/>
          <w:w w:val="120"/>
          <w:sz w:val="22"/>
          <w:szCs w:val="22"/>
        </w:rPr>
        <w:t>e</w:t>
      </w:r>
      <w:r w:rsidRPr="00BF6ECA">
        <w:rPr>
          <w:rFonts w:ascii="Arial" w:hAnsi="Arial" w:cs="Arial"/>
          <w:spacing w:val="5"/>
          <w:w w:val="120"/>
          <w:sz w:val="22"/>
          <w:szCs w:val="22"/>
        </w:rPr>
        <w:t>p</w:t>
      </w:r>
      <w:r w:rsidRPr="00BF6ECA">
        <w:rPr>
          <w:rFonts w:ascii="Arial" w:hAnsi="Arial" w:cs="Arial"/>
          <w:spacing w:val="-1"/>
          <w:w w:val="120"/>
          <w:sz w:val="22"/>
          <w:szCs w:val="22"/>
        </w:rPr>
        <w:t>te</w:t>
      </w:r>
      <w:r w:rsidRPr="00BF6ECA">
        <w:rPr>
          <w:rFonts w:ascii="Arial" w:hAnsi="Arial" w:cs="Arial"/>
          <w:w w:val="120"/>
          <w:sz w:val="22"/>
          <w:szCs w:val="22"/>
        </w:rPr>
        <w:t xml:space="preserve">d </w:t>
      </w:r>
      <w:r w:rsidRPr="00BF6ECA">
        <w:rPr>
          <w:rFonts w:ascii="Arial" w:hAnsi="Arial" w:cs="Arial"/>
          <w:spacing w:val="5"/>
          <w:w w:val="120"/>
          <w:sz w:val="22"/>
          <w:szCs w:val="22"/>
        </w:rPr>
        <w:t xml:space="preserve"> </w:t>
      </w:r>
      <w:r w:rsidRPr="00BF6ECA">
        <w:rPr>
          <w:rFonts w:ascii="Arial" w:hAnsi="Arial" w:cs="Arial"/>
          <w:sz w:val="22"/>
          <w:szCs w:val="22"/>
        </w:rPr>
        <w:t xml:space="preserve">by </w:t>
      </w:r>
      <w:r w:rsidRPr="00BF6ECA">
        <w:rPr>
          <w:rFonts w:ascii="Arial" w:hAnsi="Arial" w:cs="Arial"/>
          <w:spacing w:val="32"/>
          <w:sz w:val="22"/>
          <w:szCs w:val="22"/>
        </w:rPr>
        <w:t xml:space="preserve"> </w:t>
      </w:r>
      <w:r w:rsidRPr="00BF6ECA">
        <w:rPr>
          <w:rFonts w:ascii="Arial" w:hAnsi="Arial" w:cs="Arial"/>
          <w:spacing w:val="1"/>
          <w:w w:val="110"/>
          <w:sz w:val="22"/>
          <w:szCs w:val="22"/>
        </w:rPr>
        <w:t>w</w:t>
      </w:r>
      <w:r w:rsidRPr="00BF6ECA">
        <w:rPr>
          <w:rFonts w:ascii="Arial" w:hAnsi="Arial" w:cs="Arial"/>
          <w:spacing w:val="3"/>
          <w:w w:val="110"/>
          <w:sz w:val="22"/>
          <w:szCs w:val="22"/>
        </w:rPr>
        <w:t>a</w:t>
      </w:r>
      <w:r w:rsidRPr="00BF6ECA">
        <w:rPr>
          <w:rFonts w:ascii="Arial" w:hAnsi="Arial" w:cs="Arial"/>
          <w:w w:val="110"/>
          <w:sz w:val="22"/>
          <w:szCs w:val="22"/>
        </w:rPr>
        <w:t xml:space="preserve">y </w:t>
      </w:r>
      <w:r w:rsidRPr="00BF6ECA">
        <w:rPr>
          <w:rFonts w:ascii="Arial" w:hAnsi="Arial" w:cs="Arial"/>
          <w:spacing w:val="8"/>
          <w:w w:val="110"/>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23"/>
          <w:sz w:val="22"/>
          <w:szCs w:val="22"/>
        </w:rPr>
        <w:t xml:space="preserve"> </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4"/>
          <w:w w:val="133"/>
          <w:sz w:val="22"/>
          <w:szCs w:val="22"/>
        </w:rPr>
        <w:t>s</w:t>
      </w:r>
      <w:r w:rsidRPr="00BF6ECA">
        <w:rPr>
          <w:rFonts w:ascii="Arial" w:hAnsi="Arial" w:cs="Arial"/>
          <w:spacing w:val="-1"/>
          <w:w w:val="115"/>
          <w:sz w:val="22"/>
          <w:szCs w:val="22"/>
        </w:rPr>
        <w:t>u</w:t>
      </w:r>
      <w:r w:rsidRPr="00BF6ECA">
        <w:rPr>
          <w:rFonts w:ascii="Arial" w:hAnsi="Arial" w:cs="Arial"/>
          <w:spacing w:val="-1"/>
          <w:w w:val="130"/>
          <w:sz w:val="22"/>
          <w:szCs w:val="22"/>
        </w:rPr>
        <w:t>a</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 xml:space="preserve">e </w:t>
      </w:r>
      <w:r w:rsidRPr="00BF6ECA">
        <w:rPr>
          <w:rFonts w:ascii="Arial" w:hAnsi="Arial" w:cs="Arial"/>
          <w:spacing w:val="16"/>
          <w:w w:val="130"/>
          <w:sz w:val="22"/>
          <w:szCs w:val="22"/>
        </w:rPr>
        <w:t xml:space="preserve"> </w:t>
      </w:r>
      <w:r w:rsidRPr="00BF6ECA">
        <w:rPr>
          <w:rFonts w:ascii="Arial" w:hAnsi="Arial" w:cs="Arial"/>
          <w:sz w:val="22"/>
          <w:szCs w:val="22"/>
        </w:rPr>
        <w:t xml:space="preserve">of </w:t>
      </w:r>
      <w:r w:rsidRPr="00BF6ECA">
        <w:rPr>
          <w:rFonts w:ascii="Arial" w:hAnsi="Arial" w:cs="Arial"/>
          <w:spacing w:val="25"/>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 xml:space="preserve">e  </w:t>
      </w:r>
      <w:r w:rsidRPr="00BF6ECA">
        <w:rPr>
          <w:rFonts w:ascii="Arial" w:hAnsi="Arial" w:cs="Arial"/>
          <w:spacing w:val="11"/>
          <w:sz w:val="22"/>
          <w:szCs w:val="22"/>
        </w:rPr>
        <w:t>W</w:t>
      </w:r>
      <w:r w:rsidRPr="00BF6ECA">
        <w:rPr>
          <w:rFonts w:ascii="Arial" w:hAnsi="Arial" w:cs="Arial"/>
          <w:spacing w:val="-1"/>
          <w:sz w:val="22"/>
          <w:szCs w:val="22"/>
        </w:rPr>
        <w:t>o</w:t>
      </w:r>
      <w:r w:rsidRPr="00BF6ECA">
        <w:rPr>
          <w:rFonts w:ascii="Arial" w:hAnsi="Arial" w:cs="Arial"/>
          <w:spacing w:val="-2"/>
          <w:sz w:val="22"/>
          <w:szCs w:val="22"/>
        </w:rPr>
        <w:t>r</w:t>
      </w:r>
      <w:r w:rsidRPr="00BF6ECA">
        <w:rPr>
          <w:rFonts w:ascii="Arial" w:hAnsi="Arial" w:cs="Arial"/>
          <w:sz w:val="22"/>
          <w:szCs w:val="22"/>
        </w:rPr>
        <w:t xml:space="preserve">k  </w:t>
      </w:r>
      <w:r w:rsidRPr="00BF6ECA">
        <w:rPr>
          <w:rFonts w:ascii="Arial" w:hAnsi="Arial" w:cs="Arial"/>
          <w:spacing w:val="1"/>
          <w:sz w:val="22"/>
          <w:szCs w:val="22"/>
        </w:rPr>
        <w:t xml:space="preserve"> </w:t>
      </w:r>
      <w:r w:rsidRPr="00BF6ECA">
        <w:rPr>
          <w:rFonts w:ascii="Arial" w:hAnsi="Arial" w:cs="Arial"/>
          <w:spacing w:val="-1"/>
          <w:w w:val="113"/>
          <w:sz w:val="22"/>
          <w:szCs w:val="22"/>
        </w:rPr>
        <w:t>O</w:t>
      </w:r>
      <w:r w:rsidRPr="00BF6ECA">
        <w:rPr>
          <w:rFonts w:ascii="Arial" w:hAnsi="Arial" w:cs="Arial"/>
          <w:w w:val="113"/>
          <w:sz w:val="22"/>
          <w:szCs w:val="22"/>
        </w:rPr>
        <w:t>r</w:t>
      </w:r>
      <w:r w:rsidRPr="00BF6ECA">
        <w:rPr>
          <w:rFonts w:ascii="Arial" w:hAnsi="Arial" w:cs="Arial"/>
          <w:spacing w:val="-1"/>
          <w:w w:val="113"/>
          <w:sz w:val="22"/>
          <w:szCs w:val="22"/>
        </w:rPr>
        <w:t>d</w:t>
      </w:r>
      <w:r w:rsidRPr="00BF6ECA">
        <w:rPr>
          <w:rFonts w:ascii="Arial" w:hAnsi="Arial" w:cs="Arial"/>
          <w:spacing w:val="3"/>
          <w:w w:val="113"/>
          <w:sz w:val="22"/>
          <w:szCs w:val="22"/>
        </w:rPr>
        <w:t>e</w:t>
      </w:r>
      <w:r w:rsidRPr="00BF6ECA">
        <w:rPr>
          <w:rFonts w:ascii="Arial" w:hAnsi="Arial" w:cs="Arial"/>
          <w:w w:val="113"/>
          <w:sz w:val="22"/>
          <w:szCs w:val="22"/>
        </w:rPr>
        <w:t xml:space="preserve">r </w:t>
      </w:r>
      <w:r w:rsidRPr="00BF6ECA">
        <w:rPr>
          <w:rFonts w:ascii="Arial" w:hAnsi="Arial" w:cs="Arial"/>
          <w:spacing w:val="5"/>
          <w:w w:val="113"/>
          <w:sz w:val="22"/>
          <w:szCs w:val="22"/>
        </w:rPr>
        <w:t xml:space="preserve"> </w:t>
      </w:r>
      <w:r w:rsidRPr="00BF6ECA">
        <w:rPr>
          <w:rFonts w:ascii="Arial" w:hAnsi="Arial" w:cs="Arial"/>
          <w:sz w:val="22"/>
          <w:szCs w:val="22"/>
        </w:rPr>
        <w:t xml:space="preserve">to </w:t>
      </w:r>
      <w:r w:rsidRPr="00BF6ECA">
        <w:rPr>
          <w:rFonts w:ascii="Arial" w:hAnsi="Arial" w:cs="Arial"/>
          <w:spacing w:val="31"/>
          <w:sz w:val="22"/>
          <w:szCs w:val="22"/>
        </w:rPr>
        <w:t xml:space="preserve"> </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w w:val="130"/>
          <w:sz w:val="22"/>
          <w:szCs w:val="22"/>
        </w:rPr>
        <w:t xml:space="preserve">e </w:t>
      </w:r>
      <w:r w:rsidRPr="00BF6ECA">
        <w:rPr>
          <w:rFonts w:ascii="Arial" w:hAnsi="Arial" w:cs="Arial"/>
          <w:spacing w:val="-2"/>
          <w:w w:val="133"/>
          <w:sz w:val="22"/>
          <w:szCs w:val="22"/>
        </w:rPr>
        <w:t>s</w:t>
      </w:r>
      <w:r w:rsidRPr="00BF6ECA">
        <w:rPr>
          <w:rFonts w:ascii="Arial" w:hAnsi="Arial" w:cs="Arial"/>
          <w:w w:val="115"/>
          <w:sz w:val="22"/>
          <w:szCs w:val="22"/>
        </w:rPr>
        <w:t>u</w:t>
      </w:r>
      <w:r w:rsidRPr="00BF6ECA">
        <w:rPr>
          <w:rFonts w:ascii="Arial" w:hAnsi="Arial" w:cs="Arial"/>
          <w:spacing w:val="2"/>
          <w:w w:val="117"/>
          <w:sz w:val="22"/>
          <w:szCs w:val="22"/>
        </w:rPr>
        <w:t>c</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w w:val="86"/>
          <w:sz w:val="22"/>
          <w:szCs w:val="22"/>
        </w:rPr>
        <w:t>f</w:t>
      </w:r>
      <w:r w:rsidRPr="00BF6ECA">
        <w:rPr>
          <w:rFonts w:ascii="Arial" w:hAnsi="Arial" w:cs="Arial"/>
          <w:w w:val="115"/>
          <w:sz w:val="22"/>
          <w:szCs w:val="22"/>
        </w:rPr>
        <w:t>u</w:t>
      </w:r>
      <w:r w:rsidRPr="00BF6ECA">
        <w:rPr>
          <w:rFonts w:ascii="Arial" w:hAnsi="Arial" w:cs="Arial"/>
          <w:w w:val="83"/>
          <w:sz w:val="22"/>
          <w:szCs w:val="22"/>
        </w:rPr>
        <w:t>l</w:t>
      </w:r>
      <w:r w:rsidRPr="00BF6ECA">
        <w:rPr>
          <w:rFonts w:ascii="Arial" w:hAnsi="Arial" w:cs="Arial"/>
          <w:sz w:val="22"/>
          <w:szCs w:val="22"/>
        </w:rPr>
        <w:t xml:space="preserve"> </w:t>
      </w:r>
      <w:r w:rsidRPr="00BF6ECA">
        <w:rPr>
          <w:rFonts w:ascii="Arial" w:hAnsi="Arial" w:cs="Arial"/>
          <w:spacing w:val="-10"/>
          <w:sz w:val="22"/>
          <w:szCs w:val="22"/>
        </w:rPr>
        <w:t xml:space="preserve"> </w:t>
      </w:r>
      <w:r w:rsidRPr="00BF6ECA">
        <w:rPr>
          <w:rFonts w:ascii="Arial" w:hAnsi="Arial" w:cs="Arial"/>
          <w:spacing w:val="-2"/>
          <w:w w:val="114"/>
          <w:sz w:val="22"/>
          <w:szCs w:val="22"/>
        </w:rPr>
        <w:t>T</w:t>
      </w:r>
      <w:r w:rsidRPr="00BF6ECA">
        <w:rPr>
          <w:rFonts w:ascii="Arial" w:hAnsi="Arial" w:cs="Arial"/>
          <w:spacing w:val="3"/>
          <w:w w:val="114"/>
          <w:sz w:val="22"/>
          <w:szCs w:val="22"/>
        </w:rPr>
        <w:t>e</w:t>
      </w:r>
      <w:r w:rsidRPr="00BF6ECA">
        <w:rPr>
          <w:rFonts w:ascii="Arial" w:hAnsi="Arial" w:cs="Arial"/>
          <w:w w:val="114"/>
          <w:sz w:val="22"/>
          <w:szCs w:val="22"/>
        </w:rPr>
        <w:t>nd</w:t>
      </w:r>
      <w:r w:rsidRPr="00BF6ECA">
        <w:rPr>
          <w:rFonts w:ascii="Arial" w:hAnsi="Arial" w:cs="Arial"/>
          <w:spacing w:val="-1"/>
          <w:w w:val="114"/>
          <w:sz w:val="22"/>
          <w:szCs w:val="22"/>
        </w:rPr>
        <w:t>e</w:t>
      </w:r>
      <w:r w:rsidRPr="00BF6ECA">
        <w:rPr>
          <w:rFonts w:ascii="Arial" w:hAnsi="Arial" w:cs="Arial"/>
          <w:spacing w:val="3"/>
          <w:w w:val="114"/>
          <w:sz w:val="22"/>
          <w:szCs w:val="22"/>
        </w:rPr>
        <w:t>r</w:t>
      </w:r>
      <w:r w:rsidRPr="00BF6ECA">
        <w:rPr>
          <w:rFonts w:ascii="Arial" w:hAnsi="Arial" w:cs="Arial"/>
          <w:w w:val="114"/>
          <w:sz w:val="22"/>
          <w:szCs w:val="22"/>
        </w:rPr>
        <w:t>er</w:t>
      </w:r>
      <w:r w:rsidRPr="00BF6ECA">
        <w:rPr>
          <w:rFonts w:ascii="Arial" w:hAnsi="Arial" w:cs="Arial"/>
          <w:spacing w:val="43"/>
          <w:w w:val="114"/>
          <w:sz w:val="22"/>
          <w:szCs w:val="22"/>
        </w:rPr>
        <w:t xml:space="preserve"> </w:t>
      </w:r>
      <w:r w:rsidRPr="00BF6ECA">
        <w:rPr>
          <w:rFonts w:ascii="Arial" w:hAnsi="Arial" w:cs="Arial"/>
          <w:spacing w:val="2"/>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r</w:t>
      </w:r>
      <w:r w:rsidRPr="00BF6ECA">
        <w:rPr>
          <w:rFonts w:ascii="Arial" w:hAnsi="Arial" w:cs="Arial"/>
          <w:spacing w:val="-1"/>
          <w:w w:val="114"/>
          <w:sz w:val="22"/>
          <w:szCs w:val="22"/>
        </w:rPr>
        <w:t>o</w:t>
      </w:r>
      <w:r w:rsidRPr="00BF6ECA">
        <w:rPr>
          <w:rFonts w:ascii="Arial" w:hAnsi="Arial" w:cs="Arial"/>
          <w:spacing w:val="3"/>
          <w:w w:val="114"/>
          <w:sz w:val="22"/>
          <w:szCs w:val="22"/>
        </w:rPr>
        <w:t>u</w:t>
      </w:r>
      <w:r w:rsidRPr="00BF6ECA">
        <w:rPr>
          <w:rFonts w:ascii="Arial" w:hAnsi="Arial" w:cs="Arial"/>
          <w:w w:val="114"/>
          <w:sz w:val="22"/>
          <w:szCs w:val="22"/>
        </w:rPr>
        <w:t>gh</w:t>
      </w:r>
      <w:r w:rsidRPr="00BF6ECA">
        <w:rPr>
          <w:rFonts w:ascii="Arial" w:hAnsi="Arial" w:cs="Arial"/>
          <w:spacing w:val="20"/>
          <w:w w:val="114"/>
          <w:sz w:val="22"/>
          <w:szCs w:val="22"/>
        </w:rPr>
        <w:t xml:space="preserve"> </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spacing w:val="4"/>
          <w:w w:val="115"/>
          <w:sz w:val="22"/>
          <w:szCs w:val="22"/>
        </w:rPr>
        <w:t>g</w:t>
      </w:r>
      <w:r w:rsidRPr="00BF6ECA">
        <w:rPr>
          <w:rFonts w:ascii="Arial" w:hAnsi="Arial" w:cs="Arial"/>
          <w:w w:val="83"/>
          <w:sz w:val="22"/>
          <w:szCs w:val="22"/>
        </w:rPr>
        <w:t>i</w:t>
      </w:r>
      <w:r w:rsidRPr="00BF6ECA">
        <w:rPr>
          <w:rFonts w:ascii="Arial" w:hAnsi="Arial" w:cs="Arial"/>
          <w:spacing w:val="-2"/>
          <w:w w:val="133"/>
          <w:sz w:val="22"/>
          <w:szCs w:val="22"/>
        </w:rPr>
        <w:t>s</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7"/>
          <w:sz w:val="22"/>
          <w:szCs w:val="22"/>
        </w:rPr>
        <w:t xml:space="preserve"> </w:t>
      </w:r>
      <w:r w:rsidRPr="00BF6ECA">
        <w:rPr>
          <w:rFonts w:ascii="Arial" w:hAnsi="Arial" w:cs="Arial"/>
          <w:spacing w:val="-1"/>
          <w:w w:val="118"/>
          <w:sz w:val="22"/>
          <w:szCs w:val="22"/>
        </w:rPr>
        <w:t>p</w:t>
      </w:r>
      <w:r w:rsidRPr="00BF6ECA">
        <w:rPr>
          <w:rFonts w:ascii="Arial" w:hAnsi="Arial" w:cs="Arial"/>
          <w:spacing w:val="4"/>
          <w:w w:val="118"/>
          <w:sz w:val="22"/>
          <w:szCs w:val="22"/>
        </w:rPr>
        <w:t>o</w:t>
      </w:r>
      <w:r w:rsidRPr="00BF6ECA">
        <w:rPr>
          <w:rFonts w:ascii="Arial" w:hAnsi="Arial" w:cs="Arial"/>
          <w:spacing w:val="-2"/>
          <w:w w:val="118"/>
          <w:sz w:val="22"/>
          <w:szCs w:val="22"/>
        </w:rPr>
        <w:t>s</w:t>
      </w:r>
      <w:r w:rsidRPr="00BF6ECA">
        <w:rPr>
          <w:rFonts w:ascii="Arial" w:hAnsi="Arial" w:cs="Arial"/>
          <w:w w:val="118"/>
          <w:sz w:val="22"/>
          <w:szCs w:val="22"/>
        </w:rPr>
        <w:t>t</w:t>
      </w:r>
      <w:r w:rsidRPr="00BF6ECA">
        <w:rPr>
          <w:rFonts w:ascii="Arial" w:hAnsi="Arial" w:cs="Arial"/>
          <w:spacing w:val="5"/>
          <w:w w:val="118"/>
          <w:sz w:val="22"/>
          <w:szCs w:val="22"/>
        </w:rPr>
        <w:t>/</w:t>
      </w:r>
      <w:r w:rsidRPr="00BF6ECA">
        <w:rPr>
          <w:rFonts w:ascii="Arial" w:hAnsi="Arial" w:cs="Arial"/>
          <w:spacing w:val="-2"/>
          <w:w w:val="118"/>
          <w:sz w:val="22"/>
          <w:szCs w:val="22"/>
        </w:rPr>
        <w:t>s</w:t>
      </w:r>
      <w:r w:rsidRPr="00BF6ECA">
        <w:rPr>
          <w:rFonts w:ascii="Arial" w:hAnsi="Arial" w:cs="Arial"/>
          <w:w w:val="118"/>
          <w:sz w:val="22"/>
          <w:szCs w:val="22"/>
        </w:rPr>
        <w:t>p</w:t>
      </w:r>
      <w:r w:rsidRPr="00BF6ECA">
        <w:rPr>
          <w:rFonts w:ascii="Arial" w:hAnsi="Arial" w:cs="Arial"/>
          <w:spacing w:val="4"/>
          <w:w w:val="118"/>
          <w:sz w:val="22"/>
          <w:szCs w:val="22"/>
        </w:rPr>
        <w:t>e</w:t>
      </w:r>
      <w:r w:rsidRPr="00BF6ECA">
        <w:rPr>
          <w:rFonts w:ascii="Arial" w:hAnsi="Arial" w:cs="Arial"/>
          <w:spacing w:val="-1"/>
          <w:w w:val="118"/>
          <w:sz w:val="22"/>
          <w:szCs w:val="22"/>
        </w:rPr>
        <w:t>e</w:t>
      </w:r>
      <w:r w:rsidRPr="00BF6ECA">
        <w:rPr>
          <w:rFonts w:ascii="Arial" w:hAnsi="Arial" w:cs="Arial"/>
          <w:w w:val="118"/>
          <w:sz w:val="22"/>
          <w:szCs w:val="22"/>
        </w:rPr>
        <w:t>d</w:t>
      </w:r>
      <w:r w:rsidRPr="00BF6ECA">
        <w:rPr>
          <w:rFonts w:ascii="Arial" w:hAnsi="Arial" w:cs="Arial"/>
          <w:spacing w:val="42"/>
          <w:w w:val="118"/>
          <w:sz w:val="22"/>
          <w:szCs w:val="22"/>
        </w:rPr>
        <w:t xml:space="preserve"> </w:t>
      </w:r>
      <w:r w:rsidRPr="00BF6ECA">
        <w:rPr>
          <w:rFonts w:ascii="Arial" w:hAnsi="Arial" w:cs="Arial"/>
          <w:w w:val="118"/>
          <w:sz w:val="22"/>
          <w:szCs w:val="22"/>
        </w:rPr>
        <w:t>post</w:t>
      </w:r>
      <w:r w:rsidRPr="00BF6ECA">
        <w:rPr>
          <w:rFonts w:ascii="Arial" w:hAnsi="Arial" w:cs="Arial"/>
          <w:spacing w:val="24"/>
          <w:w w:val="118"/>
          <w:sz w:val="22"/>
          <w:szCs w:val="22"/>
        </w:rPr>
        <w:t xml:space="preserve"> </w:t>
      </w:r>
      <w:r w:rsidRPr="00BF6ECA">
        <w:rPr>
          <w:rFonts w:ascii="Arial" w:hAnsi="Arial" w:cs="Arial"/>
          <w:spacing w:val="1"/>
          <w:w w:val="118"/>
          <w:sz w:val="22"/>
          <w:szCs w:val="22"/>
        </w:rPr>
        <w:t>(</w:t>
      </w:r>
      <w:r w:rsidRPr="00BF6ECA">
        <w:rPr>
          <w:rFonts w:ascii="Arial" w:hAnsi="Arial" w:cs="Arial"/>
          <w:w w:val="118"/>
          <w:sz w:val="22"/>
          <w:szCs w:val="22"/>
        </w:rPr>
        <w:t>a</w:t>
      </w:r>
      <w:r w:rsidRPr="00BF6ECA">
        <w:rPr>
          <w:rFonts w:ascii="Arial" w:hAnsi="Arial" w:cs="Arial"/>
          <w:spacing w:val="29"/>
          <w:w w:val="118"/>
          <w:sz w:val="22"/>
          <w:szCs w:val="22"/>
        </w:rPr>
        <w:t xml:space="preserve"> </w:t>
      </w:r>
      <w:r w:rsidRPr="00BF6ECA">
        <w:rPr>
          <w:rFonts w:ascii="Arial" w:hAnsi="Arial" w:cs="Arial"/>
          <w:w w:val="118"/>
          <w:sz w:val="22"/>
          <w:szCs w:val="22"/>
        </w:rPr>
        <w:t>scan</w:t>
      </w:r>
      <w:r w:rsidRPr="00BF6ECA">
        <w:rPr>
          <w:rFonts w:ascii="Arial" w:hAnsi="Arial" w:cs="Arial"/>
          <w:spacing w:val="-1"/>
          <w:w w:val="118"/>
          <w:sz w:val="22"/>
          <w:szCs w:val="22"/>
        </w:rPr>
        <w:t>n</w:t>
      </w:r>
      <w:r w:rsidRPr="00BF6ECA">
        <w:rPr>
          <w:rFonts w:ascii="Arial" w:hAnsi="Arial" w:cs="Arial"/>
          <w:spacing w:val="5"/>
          <w:w w:val="118"/>
          <w:sz w:val="22"/>
          <w:szCs w:val="22"/>
        </w:rPr>
        <w:t>e</w:t>
      </w:r>
      <w:r w:rsidRPr="00BF6ECA">
        <w:rPr>
          <w:rFonts w:ascii="Arial" w:hAnsi="Arial" w:cs="Arial"/>
          <w:w w:val="118"/>
          <w:sz w:val="22"/>
          <w:szCs w:val="22"/>
        </w:rPr>
        <w:t>d</w:t>
      </w:r>
      <w:r w:rsidRPr="00BF6ECA">
        <w:rPr>
          <w:rFonts w:ascii="Arial" w:hAnsi="Arial" w:cs="Arial"/>
          <w:spacing w:val="44"/>
          <w:w w:val="118"/>
          <w:sz w:val="22"/>
          <w:szCs w:val="22"/>
        </w:rPr>
        <w:t xml:space="preserve"> </w:t>
      </w:r>
      <w:r w:rsidRPr="00BF6ECA">
        <w:rPr>
          <w:rFonts w:ascii="Arial" w:hAnsi="Arial" w:cs="Arial"/>
          <w:sz w:val="22"/>
          <w:szCs w:val="22"/>
        </w:rPr>
        <w:t>c</w:t>
      </w:r>
      <w:r w:rsidRPr="00BF6ECA">
        <w:rPr>
          <w:rFonts w:ascii="Arial" w:hAnsi="Arial" w:cs="Arial"/>
          <w:spacing w:val="3"/>
          <w:sz w:val="22"/>
          <w:szCs w:val="22"/>
        </w:rPr>
        <w:t>o</w:t>
      </w:r>
      <w:r w:rsidRPr="00BF6ECA">
        <w:rPr>
          <w:rFonts w:ascii="Arial" w:hAnsi="Arial" w:cs="Arial"/>
          <w:spacing w:val="4"/>
          <w:sz w:val="22"/>
          <w:szCs w:val="22"/>
        </w:rPr>
        <w:t>p</w:t>
      </w:r>
      <w:r w:rsidRPr="00BF6ECA">
        <w:rPr>
          <w:rFonts w:ascii="Arial" w:hAnsi="Arial" w:cs="Arial"/>
          <w:sz w:val="22"/>
          <w:szCs w:val="22"/>
        </w:rPr>
        <w:t xml:space="preserve">y </w:t>
      </w:r>
      <w:r w:rsidRPr="00BF6ECA">
        <w:rPr>
          <w:rFonts w:ascii="Arial" w:hAnsi="Arial" w:cs="Arial"/>
          <w:spacing w:val="28"/>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42"/>
          <w:sz w:val="22"/>
          <w:szCs w:val="22"/>
        </w:rPr>
        <w:t xml:space="preserve"> </w:t>
      </w:r>
      <w:r w:rsidRPr="00BF6ECA">
        <w:rPr>
          <w:rFonts w:ascii="Arial" w:hAnsi="Arial" w:cs="Arial"/>
          <w:spacing w:val="-1"/>
          <w:w w:val="117"/>
          <w:sz w:val="22"/>
          <w:szCs w:val="22"/>
        </w:rPr>
        <w:t>t</w:t>
      </w:r>
      <w:r w:rsidRPr="00BF6ECA">
        <w:rPr>
          <w:rFonts w:ascii="Arial" w:hAnsi="Arial" w:cs="Arial"/>
          <w:spacing w:val="5"/>
          <w:w w:val="117"/>
          <w:sz w:val="22"/>
          <w:szCs w:val="22"/>
        </w:rPr>
        <w:t>h</w:t>
      </w:r>
      <w:r w:rsidRPr="00BF6ECA">
        <w:rPr>
          <w:rFonts w:ascii="Arial" w:hAnsi="Arial" w:cs="Arial"/>
          <w:w w:val="117"/>
          <w:sz w:val="22"/>
          <w:szCs w:val="22"/>
        </w:rPr>
        <w:t>e</w:t>
      </w:r>
      <w:r w:rsidRPr="00BF6ECA">
        <w:rPr>
          <w:rFonts w:ascii="Arial" w:hAnsi="Arial" w:cs="Arial"/>
          <w:spacing w:val="24"/>
          <w:w w:val="117"/>
          <w:sz w:val="22"/>
          <w:szCs w:val="22"/>
        </w:rPr>
        <w:t xml:space="preserve"> </w:t>
      </w:r>
      <w:r w:rsidRPr="00BF6ECA">
        <w:rPr>
          <w:rFonts w:ascii="Arial" w:hAnsi="Arial" w:cs="Arial"/>
          <w:spacing w:val="7"/>
          <w:w w:val="103"/>
          <w:sz w:val="22"/>
          <w:szCs w:val="22"/>
        </w:rPr>
        <w:t>W</w:t>
      </w:r>
      <w:r w:rsidRPr="00BF6ECA">
        <w:rPr>
          <w:rFonts w:ascii="Arial" w:hAnsi="Arial" w:cs="Arial"/>
          <w:spacing w:val="-1"/>
          <w:w w:val="115"/>
          <w:sz w:val="22"/>
          <w:szCs w:val="22"/>
        </w:rPr>
        <w:t>o</w:t>
      </w:r>
      <w:r w:rsidRPr="00BF6ECA">
        <w:rPr>
          <w:rFonts w:ascii="Arial" w:hAnsi="Arial" w:cs="Arial"/>
          <w:w w:val="103"/>
          <w:sz w:val="22"/>
          <w:szCs w:val="22"/>
        </w:rPr>
        <w:t xml:space="preserve">rk </w:t>
      </w:r>
      <w:r w:rsidRPr="00BF6ECA">
        <w:rPr>
          <w:rFonts w:ascii="Arial" w:hAnsi="Arial" w:cs="Arial"/>
          <w:w w:val="113"/>
          <w:sz w:val="22"/>
          <w:szCs w:val="22"/>
        </w:rPr>
        <w:t>O</w:t>
      </w:r>
      <w:r w:rsidRPr="00BF6ECA">
        <w:rPr>
          <w:rFonts w:ascii="Arial" w:hAnsi="Arial" w:cs="Arial"/>
          <w:spacing w:val="1"/>
          <w:w w:val="113"/>
          <w:sz w:val="22"/>
          <w:szCs w:val="22"/>
        </w:rPr>
        <w:t>r</w:t>
      </w:r>
      <w:r w:rsidRPr="00BF6ECA">
        <w:rPr>
          <w:rFonts w:ascii="Arial" w:hAnsi="Arial" w:cs="Arial"/>
          <w:spacing w:val="-1"/>
          <w:w w:val="113"/>
          <w:sz w:val="22"/>
          <w:szCs w:val="22"/>
        </w:rPr>
        <w:t>d</w:t>
      </w:r>
      <w:r w:rsidRPr="00BF6ECA">
        <w:rPr>
          <w:rFonts w:ascii="Arial" w:hAnsi="Arial" w:cs="Arial"/>
          <w:spacing w:val="3"/>
          <w:w w:val="113"/>
          <w:sz w:val="22"/>
          <w:szCs w:val="22"/>
        </w:rPr>
        <w:t>e</w:t>
      </w:r>
      <w:r w:rsidRPr="00BF6ECA">
        <w:rPr>
          <w:rFonts w:ascii="Arial" w:hAnsi="Arial" w:cs="Arial"/>
          <w:w w:val="113"/>
          <w:sz w:val="22"/>
          <w:szCs w:val="22"/>
        </w:rPr>
        <w:t>r</w:t>
      </w:r>
      <w:r w:rsidRPr="00BF6ECA">
        <w:rPr>
          <w:rFonts w:ascii="Arial" w:hAnsi="Arial" w:cs="Arial"/>
          <w:spacing w:val="38"/>
          <w:w w:val="113"/>
          <w:sz w:val="22"/>
          <w:szCs w:val="22"/>
        </w:rPr>
        <w:t xml:space="preserve"> </w:t>
      </w:r>
      <w:r w:rsidRPr="00BF6ECA">
        <w:rPr>
          <w:rFonts w:ascii="Arial" w:hAnsi="Arial" w:cs="Arial"/>
          <w:spacing w:val="5"/>
          <w:w w:val="92"/>
          <w:sz w:val="22"/>
          <w:szCs w:val="22"/>
        </w:rPr>
        <w:t>w</w:t>
      </w:r>
      <w:r w:rsidRPr="00BF6ECA">
        <w:rPr>
          <w:rFonts w:ascii="Arial" w:hAnsi="Arial" w:cs="Arial"/>
          <w:w w:val="92"/>
          <w:sz w:val="22"/>
          <w:szCs w:val="22"/>
        </w:rPr>
        <w:t>i</w:t>
      </w:r>
      <w:r w:rsidRPr="00BF6ECA">
        <w:rPr>
          <w:rFonts w:ascii="Arial" w:hAnsi="Arial" w:cs="Arial"/>
          <w:spacing w:val="-2"/>
          <w:w w:val="92"/>
          <w:sz w:val="22"/>
          <w:szCs w:val="22"/>
        </w:rPr>
        <w:t>l</w:t>
      </w:r>
      <w:r w:rsidRPr="00BF6ECA">
        <w:rPr>
          <w:rFonts w:ascii="Arial" w:hAnsi="Arial" w:cs="Arial"/>
          <w:w w:val="92"/>
          <w:sz w:val="22"/>
          <w:szCs w:val="22"/>
        </w:rPr>
        <w:t xml:space="preserve">l </w:t>
      </w:r>
      <w:r w:rsidRPr="00BF6ECA">
        <w:rPr>
          <w:rFonts w:ascii="Arial" w:hAnsi="Arial" w:cs="Arial"/>
          <w:spacing w:val="8"/>
          <w:w w:val="92"/>
          <w:sz w:val="22"/>
          <w:szCs w:val="22"/>
        </w:rPr>
        <w:t xml:space="preserve"> </w:t>
      </w:r>
      <w:r w:rsidRPr="00BF6ECA">
        <w:rPr>
          <w:rFonts w:ascii="Arial" w:hAnsi="Arial" w:cs="Arial"/>
          <w:w w:val="122"/>
          <w:sz w:val="22"/>
          <w:szCs w:val="22"/>
        </w:rPr>
        <w:t>be</w:t>
      </w:r>
      <w:r w:rsidRPr="00BF6ECA">
        <w:rPr>
          <w:rFonts w:ascii="Arial" w:hAnsi="Arial" w:cs="Arial"/>
          <w:spacing w:val="39"/>
          <w:w w:val="122"/>
          <w:sz w:val="22"/>
          <w:szCs w:val="22"/>
        </w:rPr>
        <w:t xml:space="preserve"> </w:t>
      </w:r>
      <w:r w:rsidRPr="00BF6ECA">
        <w:rPr>
          <w:rFonts w:ascii="Arial" w:hAnsi="Arial" w:cs="Arial"/>
          <w:w w:val="133"/>
          <w:sz w:val="22"/>
          <w:szCs w:val="22"/>
        </w:rPr>
        <w:t>s</w:t>
      </w:r>
      <w:r w:rsidRPr="00BF6ECA">
        <w:rPr>
          <w:rFonts w:ascii="Arial" w:hAnsi="Arial" w:cs="Arial"/>
          <w:spacing w:val="-4"/>
          <w:w w:val="83"/>
          <w:sz w:val="22"/>
          <w:szCs w:val="22"/>
        </w:rPr>
        <w:t>i</w:t>
      </w:r>
      <w:r w:rsidRPr="00BF6ECA">
        <w:rPr>
          <w:rFonts w:ascii="Arial" w:hAnsi="Arial" w:cs="Arial"/>
          <w:spacing w:val="3"/>
          <w:w w:val="111"/>
          <w:sz w:val="22"/>
          <w:szCs w:val="22"/>
        </w:rPr>
        <w:t>m</w:t>
      </w:r>
      <w:r w:rsidRPr="00BF6ECA">
        <w:rPr>
          <w:rFonts w:ascii="Arial" w:hAnsi="Arial" w:cs="Arial"/>
          <w:spacing w:val="3"/>
          <w:w w:val="115"/>
          <w:sz w:val="22"/>
          <w:szCs w:val="22"/>
        </w:rPr>
        <w:t>u</w:t>
      </w:r>
      <w:r w:rsidRPr="00BF6ECA">
        <w:rPr>
          <w:rFonts w:ascii="Arial" w:hAnsi="Arial" w:cs="Arial"/>
          <w:spacing w:val="-4"/>
          <w:w w:val="83"/>
          <w:sz w:val="22"/>
          <w:szCs w:val="22"/>
        </w:rPr>
        <w:t>l</w:t>
      </w:r>
      <w:r w:rsidRPr="00BF6ECA">
        <w:rPr>
          <w:rFonts w:ascii="Arial" w:hAnsi="Arial" w:cs="Arial"/>
          <w:spacing w:val="4"/>
          <w:w w:val="103"/>
          <w:sz w:val="22"/>
          <w:szCs w:val="22"/>
        </w:rPr>
        <w:t>t</w:t>
      </w:r>
      <w:r w:rsidRPr="00BF6ECA">
        <w:rPr>
          <w:rFonts w:ascii="Arial" w:hAnsi="Arial" w:cs="Arial"/>
          <w:spacing w:val="-1"/>
          <w:w w:val="130"/>
          <w:sz w:val="22"/>
          <w:szCs w:val="22"/>
        </w:rPr>
        <w:t>a</w:t>
      </w:r>
      <w:r w:rsidRPr="00BF6ECA">
        <w:rPr>
          <w:rFonts w:ascii="Arial" w:hAnsi="Arial" w:cs="Arial"/>
          <w:spacing w:val="3"/>
          <w:w w:val="115"/>
          <w:sz w:val="22"/>
          <w:szCs w:val="22"/>
        </w:rPr>
        <w:t>n</w:t>
      </w:r>
      <w:r w:rsidRPr="00BF6ECA">
        <w:rPr>
          <w:rFonts w:ascii="Arial" w:hAnsi="Arial" w:cs="Arial"/>
          <w:w w:val="130"/>
          <w:sz w:val="22"/>
          <w:szCs w:val="22"/>
        </w:rPr>
        <w:t>e</w:t>
      </w:r>
      <w:r w:rsidRPr="00BF6ECA">
        <w:rPr>
          <w:rFonts w:ascii="Arial" w:hAnsi="Arial" w:cs="Arial"/>
          <w:w w:val="115"/>
          <w:sz w:val="22"/>
          <w:szCs w:val="22"/>
        </w:rPr>
        <w:t>ou</w:t>
      </w:r>
      <w:r w:rsidRPr="00BF6ECA">
        <w:rPr>
          <w:rFonts w:ascii="Arial" w:hAnsi="Arial" w:cs="Arial"/>
          <w:spacing w:val="2"/>
          <w:w w:val="133"/>
          <w:sz w:val="22"/>
          <w:szCs w:val="22"/>
        </w:rPr>
        <w:t>s</w:t>
      </w:r>
      <w:r w:rsidRPr="00BF6ECA">
        <w:rPr>
          <w:rFonts w:ascii="Arial" w:hAnsi="Arial" w:cs="Arial"/>
          <w:spacing w:val="1"/>
          <w:w w:val="83"/>
          <w:sz w:val="22"/>
          <w:szCs w:val="22"/>
        </w:rPr>
        <w:t>l</w:t>
      </w:r>
      <w:r w:rsidRPr="00BF6ECA">
        <w:rPr>
          <w:rFonts w:ascii="Arial" w:hAnsi="Arial" w:cs="Arial"/>
          <w:w w:val="103"/>
          <w:sz w:val="22"/>
          <w:szCs w:val="22"/>
        </w:rPr>
        <w:t xml:space="preserve">y  </w:t>
      </w:r>
      <w:r w:rsidRPr="00BF6ECA">
        <w:rPr>
          <w:rFonts w:ascii="Arial" w:hAnsi="Arial" w:cs="Arial"/>
          <w:w w:val="121"/>
          <w:sz w:val="22"/>
          <w:szCs w:val="22"/>
        </w:rPr>
        <w:t>s</w:t>
      </w:r>
      <w:r w:rsidRPr="00BF6ECA">
        <w:rPr>
          <w:rFonts w:ascii="Arial" w:hAnsi="Arial" w:cs="Arial"/>
          <w:spacing w:val="-1"/>
          <w:w w:val="121"/>
          <w:sz w:val="22"/>
          <w:szCs w:val="22"/>
        </w:rPr>
        <w:t>e</w:t>
      </w:r>
      <w:r w:rsidRPr="00BF6ECA">
        <w:rPr>
          <w:rFonts w:ascii="Arial" w:hAnsi="Arial" w:cs="Arial"/>
          <w:w w:val="121"/>
          <w:sz w:val="22"/>
          <w:szCs w:val="22"/>
        </w:rPr>
        <w:t>nt</w:t>
      </w:r>
      <w:r w:rsidRPr="00BF6ECA">
        <w:rPr>
          <w:rFonts w:ascii="Arial" w:hAnsi="Arial" w:cs="Arial"/>
          <w:spacing w:val="41"/>
          <w:w w:val="121"/>
          <w:sz w:val="22"/>
          <w:szCs w:val="22"/>
        </w:rPr>
        <w:t xml:space="preserve"> </w:t>
      </w:r>
      <w:r w:rsidRPr="00BF6ECA">
        <w:rPr>
          <w:rFonts w:ascii="Arial" w:hAnsi="Arial" w:cs="Arial"/>
          <w:spacing w:val="-1"/>
          <w:sz w:val="22"/>
          <w:szCs w:val="22"/>
        </w:rPr>
        <w:t>t</w:t>
      </w:r>
      <w:r w:rsidRPr="00BF6ECA">
        <w:rPr>
          <w:rFonts w:ascii="Arial" w:hAnsi="Arial" w:cs="Arial"/>
          <w:sz w:val="22"/>
          <w:szCs w:val="22"/>
        </w:rPr>
        <w:t xml:space="preserve">o </w:t>
      </w:r>
      <w:r w:rsidRPr="00BF6ECA">
        <w:rPr>
          <w:rFonts w:ascii="Arial" w:hAnsi="Arial" w:cs="Arial"/>
          <w:spacing w:val="15"/>
          <w:sz w:val="22"/>
          <w:szCs w:val="22"/>
        </w:rPr>
        <w:t xml:space="preserve"> </w:t>
      </w:r>
      <w:r w:rsidRPr="00BF6ECA">
        <w:rPr>
          <w:rFonts w:ascii="Arial" w:hAnsi="Arial" w:cs="Arial"/>
          <w:spacing w:val="5"/>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42"/>
          <w:w w:val="117"/>
          <w:sz w:val="22"/>
          <w:szCs w:val="22"/>
        </w:rPr>
        <w:t xml:space="preserve"> </w:t>
      </w:r>
      <w:r w:rsidRPr="00BF6ECA">
        <w:rPr>
          <w:rFonts w:ascii="Arial" w:hAnsi="Arial" w:cs="Arial"/>
          <w:spacing w:val="-4"/>
          <w:w w:val="133"/>
          <w:sz w:val="22"/>
          <w:szCs w:val="22"/>
        </w:rPr>
        <w:t>s</w:t>
      </w:r>
      <w:r w:rsidRPr="00BF6ECA">
        <w:rPr>
          <w:rFonts w:ascii="Arial" w:hAnsi="Arial" w:cs="Arial"/>
          <w:spacing w:val="3"/>
          <w:w w:val="115"/>
          <w:sz w:val="22"/>
          <w:szCs w:val="22"/>
        </w:rPr>
        <w:t>u</w:t>
      </w:r>
      <w:r w:rsidRPr="00BF6ECA">
        <w:rPr>
          <w:rFonts w:ascii="Arial" w:hAnsi="Arial" w:cs="Arial"/>
          <w:spacing w:val="2"/>
          <w:w w:val="117"/>
          <w:sz w:val="22"/>
          <w:szCs w:val="22"/>
        </w:rPr>
        <w:t>c</w:t>
      </w:r>
      <w:r w:rsidRPr="00BF6ECA">
        <w:rPr>
          <w:rFonts w:ascii="Arial" w:hAnsi="Arial" w:cs="Arial"/>
          <w:spacing w:val="-2"/>
          <w:w w:val="117"/>
          <w:sz w:val="22"/>
          <w:szCs w:val="22"/>
        </w:rPr>
        <w:t>c</w:t>
      </w:r>
      <w:r w:rsidRPr="00BF6ECA">
        <w:rPr>
          <w:rFonts w:ascii="Arial" w:hAnsi="Arial" w:cs="Arial"/>
          <w:spacing w:val="3"/>
          <w:w w:val="130"/>
          <w:sz w:val="22"/>
          <w:szCs w:val="22"/>
        </w:rPr>
        <w:t>e</w:t>
      </w:r>
      <w:r w:rsidRPr="00BF6ECA">
        <w:rPr>
          <w:rFonts w:ascii="Arial" w:hAnsi="Arial" w:cs="Arial"/>
          <w:w w:val="133"/>
          <w:sz w:val="22"/>
          <w:szCs w:val="22"/>
        </w:rPr>
        <w:t>ss</w:t>
      </w:r>
      <w:r w:rsidRPr="00BF6ECA">
        <w:rPr>
          <w:rFonts w:ascii="Arial" w:hAnsi="Arial" w:cs="Arial"/>
          <w:w w:val="86"/>
          <w:sz w:val="22"/>
          <w:szCs w:val="22"/>
        </w:rPr>
        <w:t>f</w:t>
      </w:r>
      <w:r w:rsidRPr="00BF6ECA">
        <w:rPr>
          <w:rFonts w:ascii="Arial" w:hAnsi="Arial" w:cs="Arial"/>
          <w:spacing w:val="-1"/>
          <w:w w:val="115"/>
          <w:sz w:val="22"/>
          <w:szCs w:val="22"/>
        </w:rPr>
        <w:t>u</w:t>
      </w:r>
      <w:r w:rsidRPr="00BF6ECA">
        <w:rPr>
          <w:rFonts w:ascii="Arial" w:hAnsi="Arial" w:cs="Arial"/>
          <w:w w:val="83"/>
          <w:sz w:val="22"/>
          <w:szCs w:val="22"/>
        </w:rPr>
        <w:t xml:space="preserve">l </w:t>
      </w:r>
      <w:r w:rsidRPr="00BF6ECA">
        <w:rPr>
          <w:rFonts w:ascii="Arial" w:hAnsi="Arial" w:cs="Arial"/>
          <w:spacing w:val="3"/>
          <w:w w:val="83"/>
          <w:sz w:val="22"/>
          <w:szCs w:val="22"/>
        </w:rPr>
        <w:t xml:space="preserve"> </w:t>
      </w:r>
      <w:r w:rsidRPr="00BF6ECA">
        <w:rPr>
          <w:rFonts w:ascii="Arial" w:hAnsi="Arial" w:cs="Arial"/>
          <w:w w:val="116"/>
          <w:sz w:val="22"/>
          <w:szCs w:val="22"/>
        </w:rPr>
        <w:t>Ten</w:t>
      </w:r>
      <w:r w:rsidRPr="00BF6ECA">
        <w:rPr>
          <w:rFonts w:ascii="Arial" w:hAnsi="Arial" w:cs="Arial"/>
          <w:spacing w:val="-1"/>
          <w:w w:val="116"/>
          <w:sz w:val="22"/>
          <w:szCs w:val="22"/>
        </w:rPr>
        <w:t>d</w:t>
      </w:r>
      <w:r w:rsidRPr="00BF6ECA">
        <w:rPr>
          <w:rFonts w:ascii="Arial" w:hAnsi="Arial" w:cs="Arial"/>
          <w:spacing w:val="3"/>
          <w:w w:val="116"/>
          <w:sz w:val="22"/>
          <w:szCs w:val="22"/>
        </w:rPr>
        <w:t>e</w:t>
      </w:r>
      <w:r w:rsidRPr="00BF6ECA">
        <w:rPr>
          <w:rFonts w:ascii="Arial" w:hAnsi="Arial" w:cs="Arial"/>
          <w:spacing w:val="1"/>
          <w:w w:val="116"/>
          <w:sz w:val="22"/>
          <w:szCs w:val="22"/>
        </w:rPr>
        <w:t>r</w:t>
      </w:r>
      <w:r w:rsidRPr="00BF6ECA">
        <w:rPr>
          <w:rFonts w:ascii="Arial" w:hAnsi="Arial" w:cs="Arial"/>
          <w:spacing w:val="-1"/>
          <w:w w:val="116"/>
          <w:sz w:val="22"/>
          <w:szCs w:val="22"/>
        </w:rPr>
        <w:t>e</w:t>
      </w:r>
      <w:r w:rsidRPr="00BF6ECA">
        <w:rPr>
          <w:rFonts w:ascii="Arial" w:hAnsi="Arial" w:cs="Arial"/>
          <w:w w:val="116"/>
          <w:sz w:val="22"/>
          <w:szCs w:val="22"/>
        </w:rPr>
        <w:t>r</w:t>
      </w:r>
      <w:r w:rsidRPr="00BF6ECA">
        <w:rPr>
          <w:rFonts w:ascii="Arial" w:hAnsi="Arial" w:cs="Arial"/>
          <w:spacing w:val="42"/>
          <w:w w:val="116"/>
          <w:sz w:val="22"/>
          <w:szCs w:val="22"/>
        </w:rPr>
        <w:t xml:space="preserve"> </w:t>
      </w:r>
      <w:r w:rsidRPr="00BF6ECA">
        <w:rPr>
          <w:rFonts w:ascii="Arial" w:hAnsi="Arial" w:cs="Arial"/>
          <w:sz w:val="22"/>
          <w:szCs w:val="22"/>
        </w:rPr>
        <w:t xml:space="preserve">by </w:t>
      </w:r>
      <w:r w:rsidRPr="00BF6ECA">
        <w:rPr>
          <w:rFonts w:ascii="Arial" w:hAnsi="Arial" w:cs="Arial"/>
          <w:spacing w:val="14"/>
          <w:sz w:val="22"/>
          <w:szCs w:val="22"/>
        </w:rPr>
        <w:t xml:space="preserve"> </w:t>
      </w:r>
      <w:r w:rsidRPr="00BF6ECA">
        <w:rPr>
          <w:rFonts w:ascii="Arial" w:hAnsi="Arial" w:cs="Arial"/>
          <w:spacing w:val="5"/>
          <w:w w:val="109"/>
          <w:sz w:val="22"/>
          <w:szCs w:val="22"/>
        </w:rPr>
        <w:t>w</w:t>
      </w:r>
      <w:r w:rsidRPr="00BF6ECA">
        <w:rPr>
          <w:rFonts w:ascii="Arial" w:hAnsi="Arial" w:cs="Arial"/>
          <w:spacing w:val="4"/>
          <w:w w:val="109"/>
          <w:sz w:val="22"/>
          <w:szCs w:val="22"/>
        </w:rPr>
        <w:t>a</w:t>
      </w:r>
      <w:r w:rsidRPr="00BF6ECA">
        <w:rPr>
          <w:rFonts w:ascii="Arial" w:hAnsi="Arial" w:cs="Arial"/>
          <w:w w:val="109"/>
          <w:sz w:val="22"/>
          <w:szCs w:val="22"/>
        </w:rPr>
        <w:t>y</w:t>
      </w:r>
      <w:r w:rsidRPr="00BF6ECA">
        <w:rPr>
          <w:rFonts w:ascii="Arial" w:hAnsi="Arial" w:cs="Arial"/>
          <w:spacing w:val="40"/>
          <w:w w:val="109"/>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9"/>
          <w:sz w:val="22"/>
          <w:szCs w:val="22"/>
        </w:rPr>
        <w:t xml:space="preserve"> </w:t>
      </w:r>
      <w:r w:rsidRPr="00BF6ECA">
        <w:rPr>
          <w:rFonts w:ascii="Arial" w:hAnsi="Arial" w:cs="Arial"/>
          <w:spacing w:val="-1"/>
          <w:w w:val="130"/>
          <w:sz w:val="22"/>
          <w:szCs w:val="22"/>
        </w:rPr>
        <w:t>e</w:t>
      </w:r>
      <w:r w:rsidRPr="00BF6ECA">
        <w:rPr>
          <w:rFonts w:ascii="Arial" w:hAnsi="Arial" w:cs="Arial"/>
          <w:spacing w:val="3"/>
          <w:w w:val="111"/>
          <w:sz w:val="22"/>
          <w:szCs w:val="22"/>
        </w:rPr>
        <w:t>m</w:t>
      </w:r>
      <w:r w:rsidRPr="00BF6ECA">
        <w:rPr>
          <w:rFonts w:ascii="Arial" w:hAnsi="Arial" w:cs="Arial"/>
          <w:w w:val="130"/>
          <w:sz w:val="22"/>
          <w:szCs w:val="22"/>
        </w:rPr>
        <w:t>a</w:t>
      </w:r>
      <w:r w:rsidRPr="00BF6ECA">
        <w:rPr>
          <w:rFonts w:ascii="Arial" w:hAnsi="Arial" w:cs="Arial"/>
          <w:w w:val="83"/>
          <w:sz w:val="22"/>
          <w:szCs w:val="22"/>
        </w:rPr>
        <w:t>il</w:t>
      </w:r>
      <w:r w:rsidRPr="00BF6ECA">
        <w:rPr>
          <w:rFonts w:ascii="Arial" w:hAnsi="Arial" w:cs="Arial"/>
          <w:spacing w:val="1"/>
          <w:w w:val="103"/>
          <w:sz w:val="22"/>
          <w:szCs w:val="22"/>
        </w:rPr>
        <w:t>)</w:t>
      </w:r>
      <w:r w:rsidRPr="00BF6ECA">
        <w:rPr>
          <w:rFonts w:ascii="Arial" w:hAnsi="Arial" w:cs="Arial"/>
          <w:w w:val="115"/>
          <w:sz w:val="22"/>
          <w:szCs w:val="22"/>
        </w:rPr>
        <w:t xml:space="preserve">. </w:t>
      </w:r>
      <w:r w:rsidRPr="00BF6ECA">
        <w:rPr>
          <w:rFonts w:ascii="Arial" w:hAnsi="Arial" w:cs="Arial"/>
          <w:spacing w:val="4"/>
          <w:w w:val="115"/>
          <w:sz w:val="22"/>
          <w:szCs w:val="22"/>
        </w:rPr>
        <w:t xml:space="preserve"> </w:t>
      </w:r>
      <w:r w:rsidRPr="00BF6ECA">
        <w:rPr>
          <w:rFonts w:ascii="Arial" w:hAnsi="Arial" w:cs="Arial"/>
          <w:spacing w:val="-2"/>
          <w:w w:val="103"/>
          <w:sz w:val="22"/>
          <w:szCs w:val="22"/>
        </w:rPr>
        <w:t>T</w:t>
      </w:r>
      <w:r w:rsidRPr="00BF6ECA">
        <w:rPr>
          <w:rFonts w:ascii="Arial" w:hAnsi="Arial" w:cs="Arial"/>
          <w:w w:val="115"/>
          <w:sz w:val="22"/>
          <w:szCs w:val="22"/>
        </w:rPr>
        <w:t>h</w:t>
      </w:r>
      <w:r w:rsidRPr="00BF6ECA">
        <w:rPr>
          <w:rFonts w:ascii="Arial" w:hAnsi="Arial" w:cs="Arial"/>
          <w:w w:val="130"/>
          <w:sz w:val="22"/>
          <w:szCs w:val="22"/>
        </w:rPr>
        <w:t xml:space="preserve">e </w:t>
      </w:r>
      <w:r w:rsidRPr="00BF6ECA">
        <w:rPr>
          <w:rFonts w:ascii="Arial" w:hAnsi="Arial" w:cs="Arial"/>
          <w:spacing w:val="-1"/>
          <w:w w:val="115"/>
          <w:sz w:val="22"/>
          <w:szCs w:val="22"/>
        </w:rPr>
        <w:t>no</w:t>
      </w:r>
      <w:r w:rsidRPr="00BF6ECA">
        <w:rPr>
          <w:rFonts w:ascii="Arial" w:hAnsi="Arial" w:cs="Arial"/>
          <w:spacing w:val="2"/>
          <w:w w:val="103"/>
          <w:sz w:val="22"/>
          <w:szCs w:val="22"/>
        </w:rPr>
        <w:t>t</w:t>
      </w:r>
      <w:r w:rsidRPr="00BF6ECA">
        <w:rPr>
          <w:rFonts w:ascii="Arial" w:hAnsi="Arial" w:cs="Arial"/>
          <w:spacing w:val="1"/>
          <w:w w:val="83"/>
          <w:sz w:val="22"/>
          <w:szCs w:val="22"/>
        </w:rPr>
        <w:t>i</w:t>
      </w:r>
      <w:r w:rsidRPr="00BF6ECA">
        <w:rPr>
          <w:rFonts w:ascii="Arial" w:hAnsi="Arial" w:cs="Arial"/>
          <w:spacing w:val="-1"/>
          <w:w w:val="86"/>
          <w:sz w:val="22"/>
          <w:szCs w:val="22"/>
        </w:rPr>
        <w:t>f</w:t>
      </w:r>
      <w:r w:rsidRPr="00BF6ECA">
        <w:rPr>
          <w:rFonts w:ascii="Arial" w:hAnsi="Arial" w:cs="Arial"/>
          <w:spacing w:val="1"/>
          <w:w w:val="83"/>
          <w:sz w:val="22"/>
          <w:szCs w:val="22"/>
        </w:rPr>
        <w:t>i</w:t>
      </w:r>
      <w:r w:rsidRPr="00BF6ECA">
        <w:rPr>
          <w:rFonts w:ascii="Arial" w:hAnsi="Arial" w:cs="Arial"/>
          <w:w w:val="117"/>
          <w:sz w:val="22"/>
          <w:szCs w:val="22"/>
        </w:rPr>
        <w:t>c</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 xml:space="preserve">n </w:t>
      </w:r>
      <w:r w:rsidRPr="00BF6ECA">
        <w:rPr>
          <w:rFonts w:ascii="Arial" w:hAnsi="Arial" w:cs="Arial"/>
          <w:spacing w:val="3"/>
          <w:sz w:val="22"/>
          <w:szCs w:val="22"/>
        </w:rPr>
        <w:t>o</w:t>
      </w:r>
      <w:r w:rsidRPr="00BF6ECA">
        <w:rPr>
          <w:rFonts w:ascii="Arial" w:hAnsi="Arial" w:cs="Arial"/>
          <w:sz w:val="22"/>
          <w:szCs w:val="22"/>
        </w:rPr>
        <w:t xml:space="preserve">f </w:t>
      </w:r>
      <w:r w:rsidRPr="00BF6ECA">
        <w:rPr>
          <w:rFonts w:ascii="Arial" w:hAnsi="Arial" w:cs="Arial"/>
          <w:spacing w:val="-1"/>
          <w:w w:val="115"/>
          <w:sz w:val="22"/>
          <w:szCs w:val="22"/>
        </w:rPr>
        <w:t>a</w:t>
      </w:r>
      <w:r w:rsidRPr="00BF6ECA">
        <w:rPr>
          <w:rFonts w:ascii="Arial" w:hAnsi="Arial" w:cs="Arial"/>
          <w:spacing w:val="6"/>
          <w:w w:val="115"/>
          <w:sz w:val="22"/>
          <w:szCs w:val="22"/>
        </w:rPr>
        <w:t>w</w:t>
      </w:r>
      <w:r w:rsidRPr="00BF6ECA">
        <w:rPr>
          <w:rFonts w:ascii="Arial" w:hAnsi="Arial" w:cs="Arial"/>
          <w:spacing w:val="-1"/>
          <w:w w:val="115"/>
          <w:sz w:val="22"/>
          <w:szCs w:val="22"/>
        </w:rPr>
        <w:t>a</w:t>
      </w:r>
      <w:r w:rsidRPr="00BF6ECA">
        <w:rPr>
          <w:rFonts w:ascii="Arial" w:hAnsi="Arial" w:cs="Arial"/>
          <w:spacing w:val="1"/>
          <w:w w:val="115"/>
          <w:sz w:val="22"/>
          <w:szCs w:val="22"/>
        </w:rPr>
        <w:t>r</w:t>
      </w:r>
      <w:r w:rsidRPr="00BF6ECA">
        <w:rPr>
          <w:rFonts w:ascii="Arial" w:hAnsi="Arial" w:cs="Arial"/>
          <w:w w:val="115"/>
          <w:sz w:val="22"/>
          <w:szCs w:val="22"/>
        </w:rPr>
        <w:t>d</w:t>
      </w:r>
      <w:r w:rsidRPr="00BF6ECA">
        <w:rPr>
          <w:rFonts w:ascii="Arial" w:hAnsi="Arial" w:cs="Arial"/>
          <w:spacing w:val="1"/>
          <w:w w:val="115"/>
          <w:sz w:val="22"/>
          <w:szCs w:val="22"/>
        </w:rPr>
        <w:t xml:space="preserve"> </w:t>
      </w:r>
      <w:r w:rsidRPr="00BF6ECA">
        <w:rPr>
          <w:rFonts w:ascii="Arial" w:hAnsi="Arial" w:cs="Arial"/>
          <w:spacing w:val="3"/>
          <w:w w:val="92"/>
          <w:sz w:val="22"/>
          <w:szCs w:val="22"/>
        </w:rPr>
        <w:t>w</w:t>
      </w:r>
      <w:r w:rsidRPr="00BF6ECA">
        <w:rPr>
          <w:rFonts w:ascii="Arial" w:hAnsi="Arial" w:cs="Arial"/>
          <w:w w:val="92"/>
          <w:sz w:val="22"/>
          <w:szCs w:val="22"/>
        </w:rPr>
        <w:t>i</w:t>
      </w:r>
      <w:r w:rsidRPr="00BF6ECA">
        <w:rPr>
          <w:rFonts w:ascii="Arial" w:hAnsi="Arial" w:cs="Arial"/>
          <w:spacing w:val="-2"/>
          <w:w w:val="92"/>
          <w:sz w:val="22"/>
          <w:szCs w:val="22"/>
        </w:rPr>
        <w:t>l</w:t>
      </w:r>
      <w:r w:rsidRPr="00BF6ECA">
        <w:rPr>
          <w:rFonts w:ascii="Arial" w:hAnsi="Arial" w:cs="Arial"/>
          <w:w w:val="92"/>
          <w:sz w:val="22"/>
          <w:szCs w:val="22"/>
        </w:rPr>
        <w:t xml:space="preserve">l </w:t>
      </w:r>
      <w:r w:rsidRPr="00BF6ECA">
        <w:rPr>
          <w:rFonts w:ascii="Arial" w:hAnsi="Arial" w:cs="Arial"/>
          <w:spacing w:val="2"/>
          <w:w w:val="117"/>
          <w:sz w:val="22"/>
          <w:szCs w:val="22"/>
        </w:rPr>
        <w:t>c</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2"/>
          <w:w w:val="133"/>
          <w:sz w:val="22"/>
          <w:szCs w:val="22"/>
        </w:rPr>
        <w:t>s</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w w:val="103"/>
          <w:sz w:val="22"/>
          <w:szCs w:val="22"/>
        </w:rPr>
        <w:t>t</w:t>
      </w:r>
      <w:r w:rsidRPr="00BF6ECA">
        <w:rPr>
          <w:rFonts w:ascii="Arial" w:hAnsi="Arial" w:cs="Arial"/>
          <w:spacing w:val="-1"/>
          <w:w w:val="115"/>
          <w:sz w:val="22"/>
          <w:szCs w:val="22"/>
        </w:rPr>
        <w:t>u</w:t>
      </w:r>
      <w:r w:rsidRPr="00BF6ECA">
        <w:rPr>
          <w:rFonts w:ascii="Arial" w:hAnsi="Arial" w:cs="Arial"/>
          <w:spacing w:val="2"/>
          <w:w w:val="103"/>
          <w:sz w:val="22"/>
          <w:szCs w:val="22"/>
        </w:rPr>
        <w:t>t</w:t>
      </w:r>
      <w:r w:rsidRPr="00BF6ECA">
        <w:rPr>
          <w:rFonts w:ascii="Arial" w:hAnsi="Arial" w:cs="Arial"/>
          <w:w w:val="130"/>
          <w:sz w:val="22"/>
          <w:szCs w:val="22"/>
        </w:rPr>
        <w:t>e</w:t>
      </w:r>
      <w:r w:rsidRPr="00BF6ECA">
        <w:rPr>
          <w:rFonts w:ascii="Arial" w:hAnsi="Arial" w:cs="Arial"/>
          <w:spacing w:val="12"/>
          <w:w w:val="130"/>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 xml:space="preserve">e </w:t>
      </w:r>
      <w:r w:rsidRPr="00BF6ECA">
        <w:rPr>
          <w:rFonts w:ascii="Arial" w:hAnsi="Arial" w:cs="Arial"/>
          <w:w w:val="86"/>
          <w:sz w:val="22"/>
          <w:szCs w:val="22"/>
        </w:rPr>
        <w:t>f</w:t>
      </w:r>
      <w:r w:rsidRPr="00BF6ECA">
        <w:rPr>
          <w:rFonts w:ascii="Arial" w:hAnsi="Arial" w:cs="Arial"/>
          <w:spacing w:val="-1"/>
          <w:w w:val="115"/>
          <w:sz w:val="22"/>
          <w:szCs w:val="22"/>
        </w:rPr>
        <w:t>o</w:t>
      </w:r>
      <w:r w:rsidRPr="00BF6ECA">
        <w:rPr>
          <w:rFonts w:ascii="Arial" w:hAnsi="Arial" w:cs="Arial"/>
          <w:spacing w:val="3"/>
          <w:w w:val="103"/>
          <w:sz w:val="22"/>
          <w:szCs w:val="22"/>
        </w:rPr>
        <w:t>r</w:t>
      </w:r>
      <w:r w:rsidRPr="00BF6ECA">
        <w:rPr>
          <w:rFonts w:ascii="Arial" w:hAnsi="Arial" w:cs="Arial"/>
          <w:spacing w:val="1"/>
          <w:w w:val="111"/>
          <w:sz w:val="22"/>
          <w:szCs w:val="22"/>
        </w:rPr>
        <w:t>m</w:t>
      </w:r>
      <w:r w:rsidRPr="00BF6ECA">
        <w:rPr>
          <w:rFonts w:ascii="Arial" w:hAnsi="Arial" w:cs="Arial"/>
          <w:w w:val="130"/>
          <w:sz w:val="22"/>
          <w:szCs w:val="22"/>
        </w:rPr>
        <w:t>a</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w w:val="115"/>
          <w:sz w:val="22"/>
          <w:szCs w:val="22"/>
        </w:rPr>
        <w:t>on</w:t>
      </w:r>
      <w:r w:rsidRPr="00BF6ECA">
        <w:rPr>
          <w:rFonts w:ascii="Arial" w:hAnsi="Arial" w:cs="Arial"/>
          <w:spacing w:val="16"/>
          <w:w w:val="115"/>
          <w:sz w:val="22"/>
          <w:szCs w:val="22"/>
        </w:rPr>
        <w:t xml:space="preserve"> </w:t>
      </w:r>
      <w:r w:rsidRPr="00BF6ECA">
        <w:rPr>
          <w:rFonts w:ascii="Arial" w:hAnsi="Arial" w:cs="Arial"/>
          <w:sz w:val="22"/>
          <w:szCs w:val="22"/>
        </w:rPr>
        <w:t xml:space="preserve">of </w:t>
      </w:r>
      <w:r w:rsidRPr="00BF6ECA">
        <w:rPr>
          <w:rFonts w:ascii="Arial" w:hAnsi="Arial" w:cs="Arial"/>
          <w:spacing w:val="2"/>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9"/>
          <w:w w:val="114"/>
          <w:sz w:val="22"/>
          <w:szCs w:val="22"/>
        </w:rPr>
        <w:t xml:space="preserve"> </w:t>
      </w:r>
      <w:r w:rsidRPr="00BF6ECA">
        <w:rPr>
          <w:rFonts w:ascii="Arial" w:hAnsi="Arial" w:cs="Arial"/>
          <w:spacing w:val="-2"/>
          <w:w w:val="114"/>
          <w:sz w:val="22"/>
          <w:szCs w:val="22"/>
        </w:rPr>
        <w:t>C</w:t>
      </w:r>
      <w:r w:rsidRPr="00BF6ECA">
        <w:rPr>
          <w:rFonts w:ascii="Arial" w:hAnsi="Arial" w:cs="Arial"/>
          <w:w w:val="114"/>
          <w:sz w:val="22"/>
          <w:szCs w:val="22"/>
        </w:rPr>
        <w:t>ont</w:t>
      </w:r>
      <w:r w:rsidRPr="00BF6ECA">
        <w:rPr>
          <w:rFonts w:ascii="Arial" w:hAnsi="Arial" w:cs="Arial"/>
          <w:spacing w:val="3"/>
          <w:w w:val="114"/>
          <w:sz w:val="22"/>
          <w:szCs w:val="22"/>
        </w:rPr>
        <w:t>r</w:t>
      </w:r>
      <w:r w:rsidRPr="00BF6ECA">
        <w:rPr>
          <w:rFonts w:ascii="Arial" w:hAnsi="Arial" w:cs="Arial"/>
          <w:w w:val="114"/>
          <w:sz w:val="22"/>
          <w:szCs w:val="22"/>
        </w:rPr>
        <w:t>a</w:t>
      </w:r>
      <w:r w:rsidRPr="00BF6ECA">
        <w:rPr>
          <w:rFonts w:ascii="Arial" w:hAnsi="Arial" w:cs="Arial"/>
          <w:spacing w:val="-2"/>
          <w:w w:val="114"/>
          <w:sz w:val="22"/>
          <w:szCs w:val="22"/>
        </w:rPr>
        <w:t>c</w:t>
      </w:r>
      <w:r w:rsidRPr="00BF6ECA">
        <w:rPr>
          <w:rFonts w:ascii="Arial" w:hAnsi="Arial" w:cs="Arial"/>
          <w:w w:val="114"/>
          <w:sz w:val="22"/>
          <w:szCs w:val="22"/>
        </w:rPr>
        <w:t xml:space="preserve">t. </w:t>
      </w:r>
      <w:r w:rsidRPr="00BF6ECA">
        <w:rPr>
          <w:rFonts w:ascii="Arial" w:hAnsi="Arial" w:cs="Arial"/>
          <w:spacing w:val="1"/>
          <w:w w:val="114"/>
          <w:sz w:val="22"/>
          <w:szCs w:val="22"/>
        </w:rPr>
        <w:t xml:space="preserve"> </w:t>
      </w:r>
      <w:r w:rsidRPr="00BF6ECA">
        <w:rPr>
          <w:rFonts w:ascii="Arial" w:hAnsi="Arial" w:cs="Arial"/>
          <w:w w:val="114"/>
          <w:sz w:val="22"/>
          <w:szCs w:val="22"/>
        </w:rPr>
        <w:t xml:space="preserve">The </w:t>
      </w:r>
      <w:r w:rsidRPr="00BF6ECA">
        <w:rPr>
          <w:rFonts w:ascii="Arial" w:hAnsi="Arial" w:cs="Arial"/>
          <w:w w:val="133"/>
          <w:sz w:val="22"/>
          <w:szCs w:val="22"/>
        </w:rPr>
        <w:t>s</w:t>
      </w:r>
      <w:r w:rsidRPr="00BF6ECA">
        <w:rPr>
          <w:rFonts w:ascii="Arial" w:hAnsi="Arial" w:cs="Arial"/>
          <w:w w:val="115"/>
          <w:sz w:val="22"/>
          <w:szCs w:val="22"/>
        </w:rPr>
        <w:t>u</w:t>
      </w:r>
      <w:r w:rsidRPr="00BF6ECA">
        <w:rPr>
          <w:rFonts w:ascii="Arial" w:hAnsi="Arial" w:cs="Arial"/>
          <w:spacing w:val="2"/>
          <w:w w:val="117"/>
          <w:sz w:val="22"/>
          <w:szCs w:val="22"/>
        </w:rPr>
        <w:t>c</w:t>
      </w:r>
      <w:r w:rsidRPr="00BF6ECA">
        <w:rPr>
          <w:rFonts w:ascii="Arial" w:hAnsi="Arial" w:cs="Arial"/>
          <w:w w:val="117"/>
          <w:sz w:val="22"/>
          <w:szCs w:val="22"/>
        </w:rPr>
        <w:t>c</w:t>
      </w:r>
      <w:r w:rsidRPr="00BF6ECA">
        <w:rPr>
          <w:rFonts w:ascii="Arial" w:hAnsi="Arial" w:cs="Arial"/>
          <w:spacing w:val="-1"/>
          <w:w w:val="130"/>
          <w:sz w:val="22"/>
          <w:szCs w:val="22"/>
        </w:rPr>
        <w:t>e</w:t>
      </w:r>
      <w:r w:rsidRPr="00BF6ECA">
        <w:rPr>
          <w:rFonts w:ascii="Arial" w:hAnsi="Arial" w:cs="Arial"/>
          <w:spacing w:val="2"/>
          <w:w w:val="133"/>
          <w:sz w:val="22"/>
          <w:szCs w:val="22"/>
        </w:rPr>
        <w:t>s</w:t>
      </w:r>
      <w:r w:rsidRPr="00BF6ECA">
        <w:rPr>
          <w:rFonts w:ascii="Arial" w:hAnsi="Arial" w:cs="Arial"/>
          <w:spacing w:val="-2"/>
          <w:w w:val="133"/>
          <w:sz w:val="22"/>
          <w:szCs w:val="22"/>
        </w:rPr>
        <w:t>s</w:t>
      </w:r>
      <w:r w:rsidRPr="00BF6ECA">
        <w:rPr>
          <w:rFonts w:ascii="Arial" w:hAnsi="Arial" w:cs="Arial"/>
          <w:spacing w:val="4"/>
          <w:w w:val="86"/>
          <w:sz w:val="22"/>
          <w:szCs w:val="22"/>
        </w:rPr>
        <w:t>f</w:t>
      </w:r>
      <w:r w:rsidRPr="00BF6ECA">
        <w:rPr>
          <w:rFonts w:ascii="Arial" w:hAnsi="Arial" w:cs="Arial"/>
          <w:spacing w:val="-1"/>
          <w:w w:val="115"/>
          <w:sz w:val="22"/>
          <w:szCs w:val="22"/>
        </w:rPr>
        <w:t>u</w:t>
      </w:r>
      <w:r w:rsidRPr="00BF6ECA">
        <w:rPr>
          <w:rFonts w:ascii="Arial" w:hAnsi="Arial" w:cs="Arial"/>
          <w:w w:val="83"/>
          <w:sz w:val="22"/>
          <w:szCs w:val="22"/>
        </w:rPr>
        <w:t xml:space="preserve">l </w:t>
      </w:r>
      <w:r w:rsidRPr="00BF6ECA">
        <w:rPr>
          <w:rFonts w:ascii="Arial" w:hAnsi="Arial" w:cs="Arial"/>
          <w:spacing w:val="-2"/>
          <w:w w:val="116"/>
          <w:sz w:val="22"/>
          <w:szCs w:val="22"/>
        </w:rPr>
        <w:t>T</w:t>
      </w:r>
      <w:r w:rsidRPr="00BF6ECA">
        <w:rPr>
          <w:rFonts w:ascii="Arial" w:hAnsi="Arial" w:cs="Arial"/>
          <w:spacing w:val="3"/>
          <w:w w:val="116"/>
          <w:sz w:val="22"/>
          <w:szCs w:val="22"/>
        </w:rPr>
        <w:t>e</w:t>
      </w:r>
      <w:r w:rsidRPr="00BF6ECA">
        <w:rPr>
          <w:rFonts w:ascii="Arial" w:hAnsi="Arial" w:cs="Arial"/>
          <w:spacing w:val="-1"/>
          <w:w w:val="116"/>
          <w:sz w:val="22"/>
          <w:szCs w:val="22"/>
        </w:rPr>
        <w:t>nd</w:t>
      </w:r>
      <w:r w:rsidRPr="00BF6ECA">
        <w:rPr>
          <w:rFonts w:ascii="Arial" w:hAnsi="Arial" w:cs="Arial"/>
          <w:spacing w:val="3"/>
          <w:w w:val="116"/>
          <w:sz w:val="22"/>
          <w:szCs w:val="22"/>
        </w:rPr>
        <w:t>e</w:t>
      </w:r>
      <w:r w:rsidRPr="00BF6ECA">
        <w:rPr>
          <w:rFonts w:ascii="Arial" w:hAnsi="Arial" w:cs="Arial"/>
          <w:w w:val="116"/>
          <w:sz w:val="22"/>
          <w:szCs w:val="22"/>
        </w:rPr>
        <w:t>r</w:t>
      </w:r>
      <w:r w:rsidRPr="00BF6ECA">
        <w:rPr>
          <w:rFonts w:ascii="Arial" w:hAnsi="Arial" w:cs="Arial"/>
          <w:spacing w:val="-1"/>
          <w:w w:val="116"/>
          <w:sz w:val="22"/>
          <w:szCs w:val="22"/>
        </w:rPr>
        <w:t>e</w:t>
      </w:r>
      <w:r w:rsidRPr="00BF6ECA">
        <w:rPr>
          <w:rFonts w:ascii="Arial" w:hAnsi="Arial" w:cs="Arial"/>
          <w:w w:val="116"/>
          <w:sz w:val="22"/>
          <w:szCs w:val="22"/>
        </w:rPr>
        <w:t>r</w:t>
      </w:r>
      <w:r w:rsidRPr="00BF6ECA">
        <w:rPr>
          <w:rFonts w:ascii="Arial" w:hAnsi="Arial" w:cs="Arial"/>
          <w:spacing w:val="41"/>
          <w:w w:val="116"/>
          <w:sz w:val="22"/>
          <w:szCs w:val="22"/>
        </w:rPr>
        <w:t xml:space="preserve"> </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41"/>
          <w:w w:val="133"/>
          <w:sz w:val="22"/>
          <w:szCs w:val="22"/>
        </w:rPr>
        <w:t xml:space="preserve"> </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spacing w:val="-1"/>
          <w:w w:val="115"/>
          <w:sz w:val="22"/>
          <w:szCs w:val="22"/>
        </w:rPr>
        <w:t>q</w:t>
      </w:r>
      <w:r w:rsidRPr="00BF6ECA">
        <w:rPr>
          <w:rFonts w:ascii="Arial" w:hAnsi="Arial" w:cs="Arial"/>
          <w:spacing w:val="3"/>
          <w:w w:val="115"/>
          <w:sz w:val="22"/>
          <w:szCs w:val="22"/>
        </w:rPr>
        <w:t>u</w:t>
      </w:r>
      <w:r w:rsidRPr="00BF6ECA">
        <w:rPr>
          <w:rFonts w:ascii="Arial" w:hAnsi="Arial" w:cs="Arial"/>
          <w:spacing w:val="-2"/>
          <w:w w:val="83"/>
          <w:sz w:val="22"/>
          <w:szCs w:val="22"/>
        </w:rPr>
        <w:t>i</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w w:val="115"/>
          <w:sz w:val="22"/>
          <w:szCs w:val="22"/>
        </w:rPr>
        <w:t xml:space="preserve">d </w:t>
      </w:r>
      <w:r w:rsidRPr="00BF6ECA">
        <w:rPr>
          <w:rFonts w:ascii="Arial" w:hAnsi="Arial" w:cs="Arial"/>
          <w:sz w:val="22"/>
          <w:szCs w:val="22"/>
        </w:rPr>
        <w:t xml:space="preserve">to </w:t>
      </w:r>
      <w:r w:rsidRPr="00BF6ECA">
        <w:rPr>
          <w:rFonts w:ascii="Arial" w:hAnsi="Arial" w:cs="Arial"/>
          <w:w w:val="133"/>
          <w:sz w:val="22"/>
          <w:szCs w:val="22"/>
        </w:rPr>
        <w:t>s</w:t>
      </w:r>
      <w:r w:rsidRPr="00BF6ECA">
        <w:rPr>
          <w:rFonts w:ascii="Arial" w:hAnsi="Arial" w:cs="Arial"/>
          <w:spacing w:val="1"/>
          <w:w w:val="83"/>
          <w:sz w:val="22"/>
          <w:szCs w:val="22"/>
        </w:rPr>
        <w:t>i</w:t>
      </w:r>
      <w:r w:rsidRPr="00BF6ECA">
        <w:rPr>
          <w:rFonts w:ascii="Arial" w:hAnsi="Arial" w:cs="Arial"/>
          <w:w w:val="115"/>
          <w:sz w:val="22"/>
          <w:szCs w:val="22"/>
        </w:rPr>
        <w:t>gn</w:t>
      </w:r>
      <w:r w:rsidRPr="00BF6ECA">
        <w:rPr>
          <w:rFonts w:ascii="Arial" w:hAnsi="Arial" w:cs="Arial"/>
          <w:spacing w:val="41"/>
          <w:w w:val="115"/>
          <w:sz w:val="22"/>
          <w:szCs w:val="22"/>
        </w:rPr>
        <w:t xml:space="preserve"> </w:t>
      </w:r>
      <w:r w:rsidRPr="00BF6ECA">
        <w:rPr>
          <w:rFonts w:ascii="Arial" w:hAnsi="Arial" w:cs="Arial"/>
          <w:spacing w:val="4"/>
          <w:w w:val="120"/>
          <w:sz w:val="22"/>
          <w:szCs w:val="22"/>
        </w:rPr>
        <w:t>a</w:t>
      </w:r>
      <w:r w:rsidRPr="00BF6ECA">
        <w:rPr>
          <w:rFonts w:ascii="Arial" w:hAnsi="Arial" w:cs="Arial"/>
          <w:w w:val="120"/>
          <w:sz w:val="22"/>
          <w:szCs w:val="22"/>
        </w:rPr>
        <w:t>nd</w:t>
      </w:r>
      <w:r w:rsidRPr="00BF6ECA">
        <w:rPr>
          <w:rFonts w:ascii="Arial" w:hAnsi="Arial" w:cs="Arial"/>
          <w:spacing w:val="34"/>
          <w:w w:val="120"/>
          <w:sz w:val="22"/>
          <w:szCs w:val="22"/>
        </w:rPr>
        <w:t xml:space="preserve"> </w:t>
      </w:r>
      <w:r w:rsidRPr="00BF6ECA">
        <w:rPr>
          <w:rFonts w:ascii="Arial" w:hAnsi="Arial" w:cs="Arial"/>
          <w:w w:val="120"/>
          <w:sz w:val="22"/>
          <w:szCs w:val="22"/>
        </w:rPr>
        <w:t>r</w:t>
      </w:r>
      <w:r w:rsidRPr="00BF6ECA">
        <w:rPr>
          <w:rFonts w:ascii="Arial" w:hAnsi="Arial" w:cs="Arial"/>
          <w:spacing w:val="-1"/>
          <w:w w:val="120"/>
          <w:sz w:val="22"/>
          <w:szCs w:val="22"/>
        </w:rPr>
        <w:t>e</w:t>
      </w:r>
      <w:r w:rsidRPr="00BF6ECA">
        <w:rPr>
          <w:rFonts w:ascii="Arial" w:hAnsi="Arial" w:cs="Arial"/>
          <w:w w:val="120"/>
          <w:sz w:val="22"/>
          <w:szCs w:val="22"/>
        </w:rPr>
        <w:t>t</w:t>
      </w:r>
      <w:r w:rsidRPr="00BF6ECA">
        <w:rPr>
          <w:rFonts w:ascii="Arial" w:hAnsi="Arial" w:cs="Arial"/>
          <w:spacing w:val="-1"/>
          <w:w w:val="120"/>
          <w:sz w:val="22"/>
          <w:szCs w:val="22"/>
        </w:rPr>
        <w:t>u</w:t>
      </w:r>
      <w:r w:rsidRPr="00BF6ECA">
        <w:rPr>
          <w:rFonts w:ascii="Arial" w:hAnsi="Arial" w:cs="Arial"/>
          <w:spacing w:val="4"/>
          <w:w w:val="120"/>
          <w:sz w:val="22"/>
          <w:szCs w:val="22"/>
        </w:rPr>
        <w:t>r</w:t>
      </w:r>
      <w:r w:rsidRPr="00BF6ECA">
        <w:rPr>
          <w:rFonts w:ascii="Arial" w:hAnsi="Arial" w:cs="Arial"/>
          <w:w w:val="120"/>
          <w:sz w:val="22"/>
          <w:szCs w:val="22"/>
        </w:rPr>
        <w:t>n</w:t>
      </w:r>
      <w:r w:rsidRPr="00BF6ECA">
        <w:rPr>
          <w:rFonts w:ascii="Arial" w:hAnsi="Arial" w:cs="Arial"/>
          <w:spacing w:val="5"/>
          <w:w w:val="120"/>
          <w:sz w:val="22"/>
          <w:szCs w:val="22"/>
        </w:rPr>
        <w:t xml:space="preserve"> </w:t>
      </w:r>
      <w:r w:rsidRPr="00BF6ECA">
        <w:rPr>
          <w:rFonts w:ascii="Arial" w:hAnsi="Arial" w:cs="Arial"/>
          <w:w w:val="120"/>
          <w:sz w:val="22"/>
          <w:szCs w:val="22"/>
        </w:rPr>
        <w:t>a</w:t>
      </w:r>
      <w:r w:rsidRPr="00BF6ECA">
        <w:rPr>
          <w:rFonts w:ascii="Arial" w:hAnsi="Arial" w:cs="Arial"/>
          <w:spacing w:val="42"/>
          <w:w w:val="120"/>
          <w:sz w:val="22"/>
          <w:szCs w:val="22"/>
        </w:rPr>
        <w:t xml:space="preserve"> </w:t>
      </w:r>
      <w:r w:rsidRPr="00BF6ECA">
        <w:rPr>
          <w:rFonts w:ascii="Arial" w:hAnsi="Arial" w:cs="Arial"/>
          <w:w w:val="115"/>
          <w:sz w:val="22"/>
          <w:szCs w:val="22"/>
        </w:rPr>
        <w:t>d</w:t>
      </w:r>
      <w:r w:rsidRPr="00BF6ECA">
        <w:rPr>
          <w:rFonts w:ascii="Arial" w:hAnsi="Arial" w:cs="Arial"/>
          <w:spacing w:val="3"/>
          <w:w w:val="115"/>
          <w:sz w:val="22"/>
          <w:szCs w:val="22"/>
        </w:rPr>
        <w:t>u</w:t>
      </w:r>
      <w:r w:rsidRPr="00BF6ECA">
        <w:rPr>
          <w:rFonts w:ascii="Arial" w:hAnsi="Arial" w:cs="Arial"/>
          <w:spacing w:val="-1"/>
          <w:w w:val="115"/>
          <w:sz w:val="22"/>
          <w:szCs w:val="22"/>
        </w:rPr>
        <w:t>p</w:t>
      </w:r>
      <w:r w:rsidRPr="00BF6ECA">
        <w:rPr>
          <w:rFonts w:ascii="Arial" w:hAnsi="Arial" w:cs="Arial"/>
          <w:spacing w:val="3"/>
          <w:w w:val="83"/>
          <w:sz w:val="22"/>
          <w:szCs w:val="22"/>
        </w:rPr>
        <w:t>l</w:t>
      </w:r>
      <w:r w:rsidRPr="00BF6ECA">
        <w:rPr>
          <w:rFonts w:ascii="Arial" w:hAnsi="Arial" w:cs="Arial"/>
          <w:spacing w:val="1"/>
          <w:w w:val="83"/>
          <w:sz w:val="22"/>
          <w:szCs w:val="22"/>
        </w:rPr>
        <w:t>i</w:t>
      </w:r>
      <w:r w:rsidRPr="00BF6ECA">
        <w:rPr>
          <w:rFonts w:ascii="Arial" w:hAnsi="Arial" w:cs="Arial"/>
          <w:spacing w:val="-4"/>
          <w:w w:val="117"/>
          <w:sz w:val="22"/>
          <w:szCs w:val="22"/>
        </w:rPr>
        <w:t>c</w:t>
      </w:r>
      <w:r w:rsidRPr="00BF6ECA">
        <w:rPr>
          <w:rFonts w:ascii="Arial" w:hAnsi="Arial" w:cs="Arial"/>
          <w:w w:val="130"/>
          <w:sz w:val="22"/>
          <w:szCs w:val="22"/>
        </w:rPr>
        <w:t>a</w:t>
      </w:r>
      <w:r w:rsidRPr="00BF6ECA">
        <w:rPr>
          <w:rFonts w:ascii="Arial" w:hAnsi="Arial" w:cs="Arial"/>
          <w:spacing w:val="2"/>
          <w:w w:val="103"/>
          <w:sz w:val="22"/>
          <w:szCs w:val="22"/>
        </w:rPr>
        <w:t>t</w:t>
      </w:r>
      <w:r w:rsidRPr="00BF6ECA">
        <w:rPr>
          <w:rFonts w:ascii="Arial" w:hAnsi="Arial" w:cs="Arial"/>
          <w:w w:val="130"/>
          <w:sz w:val="22"/>
          <w:szCs w:val="22"/>
        </w:rPr>
        <w:t xml:space="preserve">e </w:t>
      </w:r>
      <w:r w:rsidRPr="00BF6ECA">
        <w:rPr>
          <w:rFonts w:ascii="Arial" w:hAnsi="Arial" w:cs="Arial"/>
          <w:spacing w:val="-2"/>
          <w:sz w:val="22"/>
          <w:szCs w:val="22"/>
        </w:rPr>
        <w:t>c</w:t>
      </w:r>
      <w:r w:rsidRPr="00BF6ECA">
        <w:rPr>
          <w:rFonts w:ascii="Arial" w:hAnsi="Arial" w:cs="Arial"/>
          <w:spacing w:val="3"/>
          <w:sz w:val="22"/>
          <w:szCs w:val="22"/>
        </w:rPr>
        <w:t>o</w:t>
      </w:r>
      <w:r w:rsidRPr="00BF6ECA">
        <w:rPr>
          <w:rFonts w:ascii="Arial" w:hAnsi="Arial" w:cs="Arial"/>
          <w:spacing w:val="4"/>
          <w:sz w:val="22"/>
          <w:szCs w:val="22"/>
        </w:rPr>
        <w:t>p</w:t>
      </w:r>
      <w:r w:rsidRPr="00BF6ECA">
        <w:rPr>
          <w:rFonts w:ascii="Arial" w:hAnsi="Arial" w:cs="Arial"/>
          <w:sz w:val="22"/>
          <w:szCs w:val="22"/>
        </w:rPr>
        <w:t xml:space="preserve">y of </w:t>
      </w:r>
      <w:r w:rsidRPr="00BF6ECA">
        <w:rPr>
          <w:rFonts w:ascii="Arial" w:hAnsi="Arial" w:cs="Arial"/>
          <w:w w:val="117"/>
          <w:sz w:val="22"/>
          <w:szCs w:val="22"/>
        </w:rPr>
        <w:t>the</w:t>
      </w:r>
      <w:r w:rsidRPr="00BF6ECA">
        <w:rPr>
          <w:rFonts w:ascii="Arial" w:hAnsi="Arial" w:cs="Arial"/>
          <w:spacing w:val="37"/>
          <w:w w:val="117"/>
          <w:sz w:val="22"/>
          <w:szCs w:val="22"/>
        </w:rPr>
        <w:t xml:space="preserve"> </w:t>
      </w:r>
      <w:r w:rsidRPr="00BF6ECA">
        <w:rPr>
          <w:rFonts w:ascii="Arial" w:hAnsi="Arial" w:cs="Arial"/>
          <w:spacing w:val="9"/>
          <w:sz w:val="22"/>
          <w:szCs w:val="22"/>
        </w:rPr>
        <w:t>W</w:t>
      </w:r>
      <w:r w:rsidRPr="00BF6ECA">
        <w:rPr>
          <w:rFonts w:ascii="Arial" w:hAnsi="Arial" w:cs="Arial"/>
          <w:spacing w:val="-1"/>
          <w:sz w:val="22"/>
          <w:szCs w:val="22"/>
        </w:rPr>
        <w:t>o</w:t>
      </w:r>
      <w:r w:rsidRPr="00BF6ECA">
        <w:rPr>
          <w:rFonts w:ascii="Arial" w:hAnsi="Arial" w:cs="Arial"/>
          <w:spacing w:val="-2"/>
          <w:sz w:val="22"/>
          <w:szCs w:val="22"/>
        </w:rPr>
        <w:t>r</w:t>
      </w:r>
      <w:r w:rsidRPr="00BF6ECA">
        <w:rPr>
          <w:rFonts w:ascii="Arial" w:hAnsi="Arial" w:cs="Arial"/>
          <w:sz w:val="22"/>
          <w:szCs w:val="22"/>
        </w:rPr>
        <w:t xml:space="preserve">k </w:t>
      </w:r>
      <w:r w:rsidRPr="00BF6ECA">
        <w:rPr>
          <w:rFonts w:ascii="Arial" w:hAnsi="Arial" w:cs="Arial"/>
          <w:w w:val="113"/>
          <w:sz w:val="22"/>
          <w:szCs w:val="22"/>
        </w:rPr>
        <w:t>O</w:t>
      </w:r>
      <w:r w:rsidRPr="00BF6ECA">
        <w:rPr>
          <w:rFonts w:ascii="Arial" w:hAnsi="Arial" w:cs="Arial"/>
          <w:spacing w:val="1"/>
          <w:w w:val="113"/>
          <w:sz w:val="22"/>
          <w:szCs w:val="22"/>
        </w:rPr>
        <w:t>r</w:t>
      </w:r>
      <w:r w:rsidRPr="00BF6ECA">
        <w:rPr>
          <w:rFonts w:ascii="Arial" w:hAnsi="Arial" w:cs="Arial"/>
          <w:w w:val="113"/>
          <w:sz w:val="22"/>
          <w:szCs w:val="22"/>
        </w:rPr>
        <w:t>der</w:t>
      </w:r>
      <w:r w:rsidRPr="00BF6ECA">
        <w:rPr>
          <w:rFonts w:ascii="Arial" w:hAnsi="Arial" w:cs="Arial"/>
          <w:spacing w:val="36"/>
          <w:w w:val="113"/>
          <w:sz w:val="22"/>
          <w:szCs w:val="22"/>
        </w:rPr>
        <w:t xml:space="preserve"> </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42"/>
          <w:w w:val="115"/>
          <w:sz w:val="22"/>
          <w:szCs w:val="22"/>
        </w:rPr>
        <w:t xml:space="preserve"> </w:t>
      </w:r>
      <w:r w:rsidRPr="00BF6ECA">
        <w:rPr>
          <w:rFonts w:ascii="Arial" w:hAnsi="Arial" w:cs="Arial"/>
          <w:w w:val="130"/>
          <w:sz w:val="22"/>
          <w:szCs w:val="22"/>
        </w:rPr>
        <w:t xml:space="preserve">a </w:t>
      </w:r>
      <w:r w:rsidRPr="00BF6ECA">
        <w:rPr>
          <w:rFonts w:ascii="Arial" w:hAnsi="Arial" w:cs="Arial"/>
          <w:spacing w:val="-1"/>
          <w:w w:val="115"/>
          <w:sz w:val="22"/>
          <w:szCs w:val="22"/>
        </w:rPr>
        <w:t>p</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2"/>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d</w:t>
      </w:r>
      <w:r w:rsidRPr="00BF6ECA">
        <w:rPr>
          <w:rFonts w:ascii="Arial" w:hAnsi="Arial" w:cs="Arial"/>
          <w:spacing w:val="5"/>
          <w:sz w:val="22"/>
          <w:szCs w:val="22"/>
        </w:rPr>
        <w:t xml:space="preserve"> </w:t>
      </w:r>
      <w:r w:rsidRPr="00BF6ECA">
        <w:rPr>
          <w:rFonts w:ascii="Arial" w:hAnsi="Arial" w:cs="Arial"/>
          <w:sz w:val="22"/>
          <w:szCs w:val="22"/>
        </w:rPr>
        <w:t>of</w:t>
      </w:r>
      <w:r w:rsidRPr="00BF6ECA">
        <w:rPr>
          <w:rFonts w:ascii="Arial" w:hAnsi="Arial" w:cs="Arial"/>
          <w:spacing w:val="14"/>
          <w:sz w:val="22"/>
          <w:szCs w:val="22"/>
        </w:rPr>
        <w:t xml:space="preserve"> </w:t>
      </w:r>
      <w:r w:rsidRPr="00BF6ECA">
        <w:rPr>
          <w:rFonts w:ascii="Arial" w:hAnsi="Arial" w:cs="Arial"/>
          <w:b/>
          <w:sz w:val="22"/>
          <w:szCs w:val="22"/>
          <w:u w:val="single"/>
        </w:rPr>
        <w:t>2</w:t>
      </w:r>
      <w:r w:rsidRPr="00BF6ECA">
        <w:rPr>
          <w:rFonts w:ascii="Arial" w:hAnsi="Arial" w:cs="Arial"/>
          <w:b/>
          <w:spacing w:val="20"/>
          <w:sz w:val="22"/>
          <w:szCs w:val="22"/>
          <w:u w:val="single"/>
        </w:rPr>
        <w:t xml:space="preserve"> </w:t>
      </w:r>
      <w:r w:rsidRPr="00BF6ECA">
        <w:rPr>
          <w:rFonts w:ascii="Arial" w:hAnsi="Arial" w:cs="Arial"/>
          <w:b/>
          <w:spacing w:val="1"/>
          <w:sz w:val="22"/>
          <w:szCs w:val="22"/>
          <w:u w:val="single"/>
        </w:rPr>
        <w:t>(</w:t>
      </w:r>
      <w:r w:rsidRPr="00BF6ECA">
        <w:rPr>
          <w:rFonts w:ascii="Arial" w:hAnsi="Arial" w:cs="Arial"/>
          <w:b/>
          <w:sz w:val="22"/>
          <w:szCs w:val="22"/>
          <w:u w:val="single"/>
        </w:rPr>
        <w:t>t</w:t>
      </w:r>
      <w:r w:rsidRPr="00BF6ECA">
        <w:rPr>
          <w:rFonts w:ascii="Arial" w:hAnsi="Arial" w:cs="Arial"/>
          <w:b/>
          <w:spacing w:val="1"/>
          <w:sz w:val="22"/>
          <w:szCs w:val="22"/>
          <w:u w:val="single"/>
        </w:rPr>
        <w:t>w</w:t>
      </w:r>
      <w:r w:rsidRPr="00BF6ECA">
        <w:rPr>
          <w:rFonts w:ascii="Arial" w:hAnsi="Arial" w:cs="Arial"/>
          <w:b/>
          <w:spacing w:val="-1"/>
          <w:sz w:val="22"/>
          <w:szCs w:val="22"/>
          <w:u w:val="single"/>
        </w:rPr>
        <w:t>o</w:t>
      </w:r>
      <w:r w:rsidRPr="00BF6ECA">
        <w:rPr>
          <w:rFonts w:ascii="Arial" w:hAnsi="Arial" w:cs="Arial"/>
          <w:b/>
          <w:sz w:val="22"/>
          <w:szCs w:val="22"/>
          <w:u w:val="single"/>
        </w:rPr>
        <w:t>)</w:t>
      </w:r>
      <w:r w:rsidRPr="00BF6ECA">
        <w:rPr>
          <w:rFonts w:ascii="Arial" w:hAnsi="Arial" w:cs="Arial"/>
          <w:b/>
          <w:spacing w:val="31"/>
          <w:sz w:val="22"/>
          <w:szCs w:val="22"/>
          <w:u w:val="single"/>
        </w:rPr>
        <w:t xml:space="preserve"> </w:t>
      </w:r>
      <w:r w:rsidRPr="00BF6ECA">
        <w:rPr>
          <w:rFonts w:ascii="Arial" w:hAnsi="Arial" w:cs="Arial"/>
          <w:b/>
          <w:spacing w:val="-1"/>
          <w:w w:val="119"/>
          <w:sz w:val="22"/>
          <w:szCs w:val="22"/>
          <w:u w:val="single"/>
        </w:rPr>
        <w:t>d</w:t>
      </w:r>
      <w:r w:rsidRPr="00BF6ECA">
        <w:rPr>
          <w:rFonts w:ascii="Arial" w:hAnsi="Arial" w:cs="Arial"/>
          <w:b/>
          <w:spacing w:val="7"/>
          <w:w w:val="119"/>
          <w:sz w:val="22"/>
          <w:szCs w:val="22"/>
          <w:u w:val="single"/>
        </w:rPr>
        <w:t>a</w:t>
      </w:r>
      <w:r w:rsidRPr="00BF6ECA">
        <w:rPr>
          <w:rFonts w:ascii="Arial" w:hAnsi="Arial" w:cs="Arial"/>
          <w:b/>
          <w:spacing w:val="-5"/>
          <w:w w:val="119"/>
          <w:sz w:val="22"/>
          <w:szCs w:val="22"/>
          <w:u w:val="single"/>
        </w:rPr>
        <w:t>y</w:t>
      </w:r>
      <w:r w:rsidRPr="00BF6ECA">
        <w:rPr>
          <w:rFonts w:ascii="Arial" w:hAnsi="Arial" w:cs="Arial"/>
          <w:b/>
          <w:w w:val="119"/>
          <w:sz w:val="22"/>
          <w:szCs w:val="22"/>
          <w:u w:val="single"/>
        </w:rPr>
        <w:t>s</w:t>
      </w:r>
      <w:r w:rsidRPr="00BF6ECA">
        <w:rPr>
          <w:rFonts w:ascii="Arial" w:hAnsi="Arial" w:cs="Arial"/>
          <w:spacing w:val="-1"/>
          <w:w w:val="119"/>
          <w:sz w:val="22"/>
          <w:szCs w:val="22"/>
        </w:rPr>
        <w:t xml:space="preserve"> </w:t>
      </w:r>
      <w:r w:rsidRPr="00BF6ECA">
        <w:rPr>
          <w:rFonts w:ascii="Arial" w:hAnsi="Arial" w:cs="Arial"/>
          <w:spacing w:val="2"/>
          <w:sz w:val="22"/>
          <w:szCs w:val="22"/>
        </w:rPr>
        <w:t>f</w:t>
      </w:r>
      <w:r w:rsidRPr="00BF6ECA">
        <w:rPr>
          <w:rFonts w:ascii="Arial" w:hAnsi="Arial" w:cs="Arial"/>
          <w:sz w:val="22"/>
          <w:szCs w:val="22"/>
        </w:rPr>
        <w:t>r</w:t>
      </w:r>
      <w:r w:rsidRPr="00BF6ECA">
        <w:rPr>
          <w:rFonts w:ascii="Arial" w:hAnsi="Arial" w:cs="Arial"/>
          <w:spacing w:val="-1"/>
          <w:sz w:val="22"/>
          <w:szCs w:val="22"/>
        </w:rPr>
        <w:t>o</w:t>
      </w:r>
      <w:r w:rsidRPr="00BF6ECA">
        <w:rPr>
          <w:rFonts w:ascii="Arial" w:hAnsi="Arial" w:cs="Arial"/>
          <w:sz w:val="22"/>
          <w:szCs w:val="22"/>
        </w:rPr>
        <w:t>m</w:t>
      </w:r>
      <w:r w:rsidRPr="00BF6ECA">
        <w:rPr>
          <w:rFonts w:ascii="Arial" w:hAnsi="Arial" w:cs="Arial"/>
          <w:spacing w:val="31"/>
          <w:sz w:val="22"/>
          <w:szCs w:val="22"/>
        </w:rPr>
        <w:t xml:space="preserve"> </w:t>
      </w:r>
      <w:r w:rsidRPr="00BF6ECA">
        <w:rPr>
          <w:rFonts w:ascii="Arial" w:hAnsi="Arial" w:cs="Arial"/>
          <w:spacing w:val="2"/>
          <w:w w:val="118"/>
          <w:sz w:val="22"/>
          <w:szCs w:val="22"/>
        </w:rPr>
        <w:t>t</w:t>
      </w:r>
      <w:r w:rsidRPr="00BF6ECA">
        <w:rPr>
          <w:rFonts w:ascii="Arial" w:hAnsi="Arial" w:cs="Arial"/>
          <w:spacing w:val="-1"/>
          <w:w w:val="118"/>
          <w:sz w:val="22"/>
          <w:szCs w:val="22"/>
        </w:rPr>
        <w:t>h</w:t>
      </w:r>
      <w:r w:rsidRPr="00BF6ECA">
        <w:rPr>
          <w:rFonts w:ascii="Arial" w:hAnsi="Arial" w:cs="Arial"/>
          <w:w w:val="118"/>
          <w:sz w:val="22"/>
          <w:szCs w:val="22"/>
        </w:rPr>
        <w:t>e</w:t>
      </w:r>
      <w:r w:rsidRPr="00BF6ECA">
        <w:rPr>
          <w:rFonts w:ascii="Arial" w:hAnsi="Arial" w:cs="Arial"/>
          <w:spacing w:val="-3"/>
          <w:w w:val="118"/>
          <w:sz w:val="22"/>
          <w:szCs w:val="22"/>
        </w:rPr>
        <w:t xml:space="preserve"> </w:t>
      </w:r>
      <w:r w:rsidRPr="00BF6ECA">
        <w:rPr>
          <w:rFonts w:ascii="Arial" w:hAnsi="Arial" w:cs="Arial"/>
          <w:spacing w:val="4"/>
          <w:w w:val="118"/>
          <w:sz w:val="22"/>
          <w:szCs w:val="22"/>
        </w:rPr>
        <w:t>d</w:t>
      </w:r>
      <w:r w:rsidRPr="00BF6ECA">
        <w:rPr>
          <w:rFonts w:ascii="Arial" w:hAnsi="Arial" w:cs="Arial"/>
          <w:spacing w:val="-1"/>
          <w:w w:val="118"/>
          <w:sz w:val="22"/>
          <w:szCs w:val="22"/>
        </w:rPr>
        <w:t>a</w:t>
      </w:r>
      <w:r w:rsidRPr="00BF6ECA">
        <w:rPr>
          <w:rFonts w:ascii="Arial" w:hAnsi="Arial" w:cs="Arial"/>
          <w:w w:val="118"/>
          <w:sz w:val="22"/>
          <w:szCs w:val="22"/>
        </w:rPr>
        <w:t>te</w:t>
      </w:r>
      <w:r w:rsidRPr="00BF6ECA">
        <w:rPr>
          <w:rFonts w:ascii="Arial" w:hAnsi="Arial" w:cs="Arial"/>
          <w:spacing w:val="7"/>
          <w:w w:val="118"/>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3"/>
          <w:sz w:val="22"/>
          <w:szCs w:val="22"/>
        </w:rPr>
        <w:t xml:space="preserve"> </w:t>
      </w:r>
      <w:r w:rsidRPr="00BF6ECA">
        <w:rPr>
          <w:rFonts w:ascii="Arial" w:hAnsi="Arial" w:cs="Arial"/>
          <w:w w:val="83"/>
          <w:sz w:val="22"/>
          <w:szCs w:val="22"/>
        </w:rPr>
        <w:t>i</w:t>
      </w:r>
      <w:r w:rsidRPr="00BF6ECA">
        <w:rPr>
          <w:rFonts w:ascii="Arial" w:hAnsi="Arial" w:cs="Arial"/>
          <w:w w:val="133"/>
          <w:sz w:val="22"/>
          <w:szCs w:val="22"/>
        </w:rPr>
        <w:t>ss</w:t>
      </w:r>
      <w:r w:rsidRPr="00BF6ECA">
        <w:rPr>
          <w:rFonts w:ascii="Arial" w:hAnsi="Arial" w:cs="Arial"/>
          <w:spacing w:val="3"/>
          <w:w w:val="115"/>
          <w:sz w:val="22"/>
          <w:szCs w:val="22"/>
        </w:rPr>
        <w:t>u</w:t>
      </w:r>
      <w:r w:rsidRPr="00BF6ECA">
        <w:rPr>
          <w:rFonts w:ascii="Arial" w:hAnsi="Arial" w:cs="Arial"/>
          <w:spacing w:val="-1"/>
          <w:w w:val="130"/>
          <w:sz w:val="22"/>
          <w:szCs w:val="22"/>
        </w:rPr>
        <w:t>a</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pacing w:val="6"/>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3"/>
          <w:w w:val="117"/>
          <w:sz w:val="22"/>
          <w:szCs w:val="22"/>
        </w:rPr>
        <w:t xml:space="preserve"> </w:t>
      </w:r>
      <w:r w:rsidRPr="00BF6ECA">
        <w:rPr>
          <w:rFonts w:ascii="Arial" w:hAnsi="Arial" w:cs="Arial"/>
          <w:spacing w:val="5"/>
          <w:sz w:val="22"/>
          <w:szCs w:val="22"/>
        </w:rPr>
        <w:t>W</w:t>
      </w:r>
      <w:r w:rsidRPr="00BF6ECA">
        <w:rPr>
          <w:rFonts w:ascii="Arial" w:hAnsi="Arial" w:cs="Arial"/>
          <w:spacing w:val="-3"/>
          <w:sz w:val="22"/>
          <w:szCs w:val="22"/>
        </w:rPr>
        <w:t>o</w:t>
      </w:r>
      <w:r w:rsidRPr="00BF6ECA">
        <w:rPr>
          <w:rFonts w:ascii="Arial" w:hAnsi="Arial" w:cs="Arial"/>
          <w:spacing w:val="1"/>
          <w:sz w:val="22"/>
          <w:szCs w:val="22"/>
        </w:rPr>
        <w:t>r</w:t>
      </w:r>
      <w:r w:rsidRPr="00BF6ECA">
        <w:rPr>
          <w:rFonts w:ascii="Arial" w:hAnsi="Arial" w:cs="Arial"/>
          <w:sz w:val="22"/>
          <w:szCs w:val="22"/>
        </w:rPr>
        <w:t>k</w:t>
      </w:r>
      <w:r w:rsidRPr="00BF6ECA">
        <w:rPr>
          <w:rFonts w:ascii="Arial" w:hAnsi="Arial" w:cs="Arial"/>
          <w:spacing w:val="30"/>
          <w:sz w:val="22"/>
          <w:szCs w:val="22"/>
        </w:rPr>
        <w:t xml:space="preserve"> </w:t>
      </w:r>
      <w:r w:rsidRPr="00BF6ECA">
        <w:rPr>
          <w:rFonts w:ascii="Arial" w:hAnsi="Arial" w:cs="Arial"/>
          <w:w w:val="111"/>
          <w:sz w:val="22"/>
          <w:szCs w:val="22"/>
        </w:rPr>
        <w:t>O</w:t>
      </w:r>
      <w:r w:rsidRPr="00BF6ECA">
        <w:rPr>
          <w:rFonts w:ascii="Arial" w:hAnsi="Arial" w:cs="Arial"/>
          <w:spacing w:val="1"/>
          <w:w w:val="103"/>
          <w:sz w:val="22"/>
          <w:szCs w:val="22"/>
        </w:rPr>
        <w:t>r</w:t>
      </w:r>
      <w:r w:rsidRPr="00BF6ECA">
        <w:rPr>
          <w:rFonts w:ascii="Arial" w:hAnsi="Arial" w:cs="Arial"/>
          <w:spacing w:val="-1"/>
          <w:w w:val="115"/>
          <w:sz w:val="22"/>
          <w:szCs w:val="22"/>
        </w:rPr>
        <w:t>d</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w w:val="115"/>
          <w:sz w:val="22"/>
          <w:szCs w:val="22"/>
        </w:rPr>
        <w:t>.</w:t>
      </w:r>
    </w:p>
    <w:p w:rsidR="002E2FCD" w:rsidRDefault="002E2FCD" w:rsidP="00EF44AC">
      <w:pPr>
        <w:ind w:left="720" w:right="49" w:hanging="720"/>
        <w:jc w:val="both"/>
        <w:rPr>
          <w:rFonts w:ascii="Arial" w:hAnsi="Arial" w:cs="Arial"/>
          <w:spacing w:val="-1"/>
          <w:sz w:val="22"/>
          <w:szCs w:val="22"/>
        </w:rPr>
      </w:pPr>
    </w:p>
    <w:p w:rsidR="00EF44AC" w:rsidRPr="00BF6ECA" w:rsidRDefault="009672AC" w:rsidP="00EF44AC">
      <w:pPr>
        <w:ind w:left="720" w:right="49" w:hanging="720"/>
        <w:jc w:val="both"/>
        <w:rPr>
          <w:rFonts w:ascii="Arial" w:hAnsi="Arial" w:cs="Arial"/>
          <w:w w:val="115"/>
          <w:sz w:val="22"/>
          <w:szCs w:val="22"/>
        </w:rPr>
      </w:pPr>
      <w:r w:rsidRPr="00BF6ECA">
        <w:rPr>
          <w:rFonts w:ascii="Arial" w:hAnsi="Arial" w:cs="Arial"/>
          <w:spacing w:val="-1"/>
          <w:sz w:val="22"/>
          <w:szCs w:val="22"/>
        </w:rPr>
        <w:t>15</w:t>
      </w:r>
      <w:r w:rsidRPr="00BF6ECA">
        <w:rPr>
          <w:rFonts w:ascii="Arial" w:hAnsi="Arial" w:cs="Arial"/>
          <w:spacing w:val="2"/>
          <w:sz w:val="22"/>
          <w:szCs w:val="22"/>
        </w:rPr>
        <w:t>.</w:t>
      </w:r>
      <w:r w:rsidRPr="00BF6ECA">
        <w:rPr>
          <w:rFonts w:ascii="Arial" w:hAnsi="Arial" w:cs="Arial"/>
          <w:sz w:val="22"/>
          <w:szCs w:val="22"/>
        </w:rPr>
        <w:t xml:space="preserve">2  </w:t>
      </w:r>
      <w:r w:rsidR="00EF44AC" w:rsidRPr="00BF6ECA">
        <w:rPr>
          <w:rFonts w:ascii="Arial" w:hAnsi="Arial" w:cs="Arial"/>
          <w:sz w:val="22"/>
          <w:szCs w:val="22"/>
        </w:rPr>
        <w:tab/>
      </w:r>
      <w:r w:rsidRPr="00BF6ECA">
        <w:rPr>
          <w:rFonts w:ascii="Arial" w:hAnsi="Arial" w:cs="Arial"/>
          <w:spacing w:val="5"/>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36"/>
          <w:w w:val="114"/>
          <w:sz w:val="22"/>
          <w:szCs w:val="22"/>
        </w:rPr>
        <w:t xml:space="preserve"> </w:t>
      </w:r>
      <w:r w:rsidRPr="00BF6ECA">
        <w:rPr>
          <w:rFonts w:ascii="Arial" w:hAnsi="Arial" w:cs="Arial"/>
          <w:spacing w:val="2"/>
          <w:w w:val="114"/>
          <w:sz w:val="22"/>
          <w:szCs w:val="22"/>
        </w:rPr>
        <w:t>T</w:t>
      </w:r>
      <w:r w:rsidRPr="00BF6ECA">
        <w:rPr>
          <w:rFonts w:ascii="Arial" w:hAnsi="Arial" w:cs="Arial"/>
          <w:w w:val="114"/>
          <w:sz w:val="22"/>
          <w:szCs w:val="22"/>
        </w:rPr>
        <w:t>e</w:t>
      </w:r>
      <w:r w:rsidRPr="00BF6ECA">
        <w:rPr>
          <w:rFonts w:ascii="Arial" w:hAnsi="Arial" w:cs="Arial"/>
          <w:spacing w:val="3"/>
          <w:w w:val="114"/>
          <w:sz w:val="22"/>
          <w:szCs w:val="22"/>
        </w:rPr>
        <w:t>n</w:t>
      </w:r>
      <w:r w:rsidRPr="00BF6ECA">
        <w:rPr>
          <w:rFonts w:ascii="Arial" w:hAnsi="Arial" w:cs="Arial"/>
          <w:spacing w:val="-1"/>
          <w:w w:val="114"/>
          <w:sz w:val="22"/>
          <w:szCs w:val="22"/>
        </w:rPr>
        <w:t>d</w:t>
      </w:r>
      <w:r w:rsidRPr="00BF6ECA">
        <w:rPr>
          <w:rFonts w:ascii="Arial" w:hAnsi="Arial" w:cs="Arial"/>
          <w:spacing w:val="5"/>
          <w:w w:val="114"/>
          <w:sz w:val="22"/>
          <w:szCs w:val="22"/>
        </w:rPr>
        <w:t>e</w:t>
      </w:r>
      <w:r w:rsidRPr="00BF6ECA">
        <w:rPr>
          <w:rFonts w:ascii="Arial" w:hAnsi="Arial" w:cs="Arial"/>
          <w:w w:val="114"/>
          <w:sz w:val="22"/>
          <w:szCs w:val="22"/>
        </w:rPr>
        <w:t>r</w:t>
      </w:r>
      <w:r w:rsidRPr="00BF6ECA">
        <w:rPr>
          <w:rFonts w:ascii="Arial" w:hAnsi="Arial" w:cs="Arial"/>
          <w:spacing w:val="39"/>
          <w:w w:val="114"/>
          <w:sz w:val="22"/>
          <w:szCs w:val="22"/>
        </w:rPr>
        <w:t xml:space="preserve"> </w:t>
      </w:r>
      <w:r w:rsidRPr="00BF6ECA">
        <w:rPr>
          <w:rFonts w:ascii="Arial" w:hAnsi="Arial" w:cs="Arial"/>
          <w:w w:val="92"/>
          <w:sz w:val="22"/>
          <w:szCs w:val="22"/>
        </w:rPr>
        <w:t>w</w:t>
      </w:r>
      <w:r w:rsidRPr="00BF6ECA">
        <w:rPr>
          <w:rFonts w:ascii="Arial" w:hAnsi="Arial" w:cs="Arial"/>
          <w:spacing w:val="-2"/>
          <w:w w:val="92"/>
          <w:sz w:val="22"/>
          <w:szCs w:val="22"/>
        </w:rPr>
        <w:t>i</w:t>
      </w:r>
      <w:r w:rsidRPr="00BF6ECA">
        <w:rPr>
          <w:rFonts w:ascii="Arial" w:hAnsi="Arial" w:cs="Arial"/>
          <w:w w:val="92"/>
          <w:sz w:val="22"/>
          <w:szCs w:val="22"/>
        </w:rPr>
        <w:t xml:space="preserve">ll </w:t>
      </w:r>
      <w:r w:rsidRPr="00BF6ECA">
        <w:rPr>
          <w:rFonts w:ascii="Arial" w:hAnsi="Arial" w:cs="Arial"/>
          <w:w w:val="119"/>
          <w:sz w:val="22"/>
          <w:szCs w:val="22"/>
        </w:rPr>
        <w:t>be</w:t>
      </w:r>
      <w:r w:rsidRPr="00BF6ECA">
        <w:rPr>
          <w:rFonts w:ascii="Arial" w:hAnsi="Arial" w:cs="Arial"/>
          <w:spacing w:val="35"/>
          <w:w w:val="119"/>
          <w:sz w:val="22"/>
          <w:szCs w:val="22"/>
        </w:rPr>
        <w:t xml:space="preserve"> </w:t>
      </w:r>
      <w:r w:rsidRPr="00BF6ECA">
        <w:rPr>
          <w:rFonts w:ascii="Arial" w:hAnsi="Arial" w:cs="Arial"/>
          <w:spacing w:val="-1"/>
          <w:w w:val="119"/>
          <w:sz w:val="22"/>
          <w:szCs w:val="22"/>
        </w:rPr>
        <w:t>t</w:t>
      </w:r>
      <w:r w:rsidRPr="00BF6ECA">
        <w:rPr>
          <w:rFonts w:ascii="Arial" w:hAnsi="Arial" w:cs="Arial"/>
          <w:spacing w:val="4"/>
          <w:w w:val="119"/>
          <w:sz w:val="22"/>
          <w:szCs w:val="22"/>
        </w:rPr>
        <w:t>h</w:t>
      </w:r>
      <w:r w:rsidRPr="00BF6ECA">
        <w:rPr>
          <w:rFonts w:ascii="Arial" w:hAnsi="Arial" w:cs="Arial"/>
          <w:w w:val="119"/>
          <w:sz w:val="22"/>
          <w:szCs w:val="22"/>
        </w:rPr>
        <w:t>e</w:t>
      </w:r>
      <w:r w:rsidRPr="00BF6ECA">
        <w:rPr>
          <w:rFonts w:ascii="Arial" w:hAnsi="Arial" w:cs="Arial"/>
          <w:spacing w:val="28"/>
          <w:w w:val="119"/>
          <w:sz w:val="22"/>
          <w:szCs w:val="22"/>
        </w:rPr>
        <w:t xml:space="preserve"> </w:t>
      </w:r>
      <w:r w:rsidRPr="00BF6ECA">
        <w:rPr>
          <w:rFonts w:ascii="Arial" w:hAnsi="Arial" w:cs="Arial"/>
          <w:w w:val="115"/>
          <w:sz w:val="22"/>
          <w:szCs w:val="22"/>
        </w:rPr>
        <w:t>b</w:t>
      </w:r>
      <w:r w:rsidRPr="00BF6ECA">
        <w:rPr>
          <w:rFonts w:ascii="Arial" w:hAnsi="Arial" w:cs="Arial"/>
          <w:spacing w:val="4"/>
          <w:w w:val="130"/>
          <w:sz w:val="22"/>
          <w:szCs w:val="22"/>
        </w:rPr>
        <w:t>a</w:t>
      </w:r>
      <w:r w:rsidRPr="00BF6ECA">
        <w:rPr>
          <w:rFonts w:ascii="Arial" w:hAnsi="Arial" w:cs="Arial"/>
          <w:spacing w:val="-2"/>
          <w:w w:val="133"/>
          <w:sz w:val="22"/>
          <w:szCs w:val="22"/>
        </w:rPr>
        <w:t>s</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36"/>
          <w:w w:val="133"/>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w w:val="115"/>
          <w:sz w:val="22"/>
          <w:szCs w:val="22"/>
        </w:rPr>
        <w:t>t</w:t>
      </w:r>
      <w:r w:rsidRPr="00BF6ECA">
        <w:rPr>
          <w:rFonts w:ascii="Arial" w:hAnsi="Arial" w:cs="Arial"/>
          <w:spacing w:val="3"/>
          <w:w w:val="115"/>
          <w:sz w:val="22"/>
          <w:szCs w:val="22"/>
        </w:rPr>
        <w:t>h</w:t>
      </w:r>
      <w:r w:rsidRPr="00BF6ECA">
        <w:rPr>
          <w:rFonts w:ascii="Arial" w:hAnsi="Arial" w:cs="Arial"/>
          <w:w w:val="115"/>
          <w:sz w:val="22"/>
          <w:szCs w:val="22"/>
        </w:rPr>
        <w:t>e</w:t>
      </w:r>
      <w:r w:rsidRPr="00BF6ECA">
        <w:rPr>
          <w:rFonts w:ascii="Arial" w:hAnsi="Arial" w:cs="Arial"/>
          <w:spacing w:val="40"/>
          <w:w w:val="115"/>
          <w:sz w:val="22"/>
          <w:szCs w:val="22"/>
        </w:rPr>
        <w:t xml:space="preserve"> </w:t>
      </w:r>
      <w:r w:rsidRPr="00BF6ECA">
        <w:rPr>
          <w:rFonts w:ascii="Arial" w:hAnsi="Arial" w:cs="Arial"/>
          <w:spacing w:val="-2"/>
          <w:w w:val="115"/>
          <w:sz w:val="22"/>
          <w:szCs w:val="22"/>
        </w:rPr>
        <w:t>C</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3"/>
          <w:w w:val="115"/>
          <w:sz w:val="22"/>
          <w:szCs w:val="22"/>
        </w:rPr>
        <w:t>t</w:t>
      </w:r>
      <w:r w:rsidRPr="00BF6ECA">
        <w:rPr>
          <w:rFonts w:ascii="Arial" w:hAnsi="Arial" w:cs="Arial"/>
          <w:spacing w:val="1"/>
          <w:w w:val="115"/>
          <w:sz w:val="22"/>
          <w:szCs w:val="22"/>
        </w:rPr>
        <w:t>r</w:t>
      </w:r>
      <w:r w:rsidRPr="00BF6ECA">
        <w:rPr>
          <w:rFonts w:ascii="Arial" w:hAnsi="Arial" w:cs="Arial"/>
          <w:w w:val="115"/>
          <w:sz w:val="22"/>
          <w:szCs w:val="22"/>
        </w:rPr>
        <w:t>a</w:t>
      </w:r>
      <w:r w:rsidRPr="00BF6ECA">
        <w:rPr>
          <w:rFonts w:ascii="Arial" w:hAnsi="Arial" w:cs="Arial"/>
          <w:spacing w:val="-2"/>
          <w:w w:val="115"/>
          <w:sz w:val="22"/>
          <w:szCs w:val="22"/>
        </w:rPr>
        <w:t>c</w:t>
      </w:r>
      <w:r w:rsidRPr="00BF6ECA">
        <w:rPr>
          <w:rFonts w:ascii="Arial" w:hAnsi="Arial" w:cs="Arial"/>
          <w:w w:val="115"/>
          <w:sz w:val="22"/>
          <w:szCs w:val="22"/>
        </w:rPr>
        <w:t>t</w:t>
      </w:r>
      <w:r w:rsidRPr="00BF6ECA">
        <w:rPr>
          <w:rFonts w:ascii="Arial" w:hAnsi="Arial" w:cs="Arial"/>
          <w:spacing w:val="23"/>
          <w:w w:val="115"/>
          <w:sz w:val="22"/>
          <w:szCs w:val="22"/>
        </w:rPr>
        <w:t xml:space="preserve"> </w:t>
      </w:r>
      <w:r w:rsidRPr="00BF6ECA">
        <w:rPr>
          <w:rFonts w:ascii="Arial" w:hAnsi="Arial" w:cs="Arial"/>
          <w:sz w:val="22"/>
          <w:szCs w:val="22"/>
        </w:rPr>
        <w:t xml:space="preserve">to </w:t>
      </w:r>
      <w:r w:rsidRPr="00BF6ECA">
        <w:rPr>
          <w:rFonts w:ascii="Arial" w:hAnsi="Arial" w:cs="Arial"/>
          <w:spacing w:val="4"/>
          <w:w w:val="121"/>
          <w:sz w:val="22"/>
          <w:szCs w:val="22"/>
        </w:rPr>
        <w:t>b</w:t>
      </w:r>
      <w:r w:rsidRPr="00BF6ECA">
        <w:rPr>
          <w:rFonts w:ascii="Arial" w:hAnsi="Arial" w:cs="Arial"/>
          <w:w w:val="121"/>
          <w:sz w:val="22"/>
          <w:szCs w:val="22"/>
        </w:rPr>
        <w:t>e</w:t>
      </w:r>
      <w:r w:rsidRPr="00BF6ECA">
        <w:rPr>
          <w:rFonts w:ascii="Arial" w:hAnsi="Arial" w:cs="Arial"/>
          <w:spacing w:val="33"/>
          <w:w w:val="121"/>
          <w:sz w:val="22"/>
          <w:szCs w:val="22"/>
        </w:rPr>
        <w:t xml:space="preserve"> </w:t>
      </w:r>
      <w:r w:rsidRPr="00BF6ECA">
        <w:rPr>
          <w:rFonts w:ascii="Arial" w:hAnsi="Arial" w:cs="Arial"/>
          <w:w w:val="133"/>
          <w:sz w:val="22"/>
          <w:szCs w:val="22"/>
        </w:rPr>
        <w:t>s</w:t>
      </w:r>
      <w:r w:rsidRPr="00BF6ECA">
        <w:rPr>
          <w:rFonts w:ascii="Arial" w:hAnsi="Arial" w:cs="Arial"/>
          <w:spacing w:val="1"/>
          <w:w w:val="83"/>
          <w:sz w:val="22"/>
          <w:szCs w:val="22"/>
        </w:rPr>
        <w:t>i</w:t>
      </w:r>
      <w:r w:rsidRPr="00BF6ECA">
        <w:rPr>
          <w:rFonts w:ascii="Arial" w:hAnsi="Arial" w:cs="Arial"/>
          <w:spacing w:val="-7"/>
          <w:w w:val="115"/>
          <w:sz w:val="22"/>
          <w:szCs w:val="22"/>
        </w:rPr>
        <w:t>g</w:t>
      </w:r>
      <w:r w:rsidRPr="00BF6ECA">
        <w:rPr>
          <w:rFonts w:ascii="Arial" w:hAnsi="Arial" w:cs="Arial"/>
          <w:spacing w:val="3"/>
          <w:w w:val="115"/>
          <w:sz w:val="22"/>
          <w:szCs w:val="22"/>
        </w:rPr>
        <w:t>n</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39"/>
          <w:w w:val="115"/>
          <w:sz w:val="22"/>
          <w:szCs w:val="22"/>
        </w:rPr>
        <w:t xml:space="preserve"> </w:t>
      </w:r>
      <w:r w:rsidRPr="00BF6ECA">
        <w:rPr>
          <w:rFonts w:ascii="Arial" w:hAnsi="Arial" w:cs="Arial"/>
          <w:spacing w:val="-1"/>
          <w:w w:val="117"/>
          <w:sz w:val="22"/>
          <w:szCs w:val="22"/>
        </w:rPr>
        <w:t>b</w:t>
      </w:r>
      <w:r w:rsidRPr="00BF6ECA">
        <w:rPr>
          <w:rFonts w:ascii="Arial" w:hAnsi="Arial" w:cs="Arial"/>
          <w:spacing w:val="-6"/>
          <w:w w:val="117"/>
          <w:sz w:val="22"/>
          <w:szCs w:val="22"/>
        </w:rPr>
        <w:t>et</w:t>
      </w:r>
      <w:r w:rsidRPr="00BF6ECA">
        <w:rPr>
          <w:rFonts w:ascii="Arial" w:hAnsi="Arial" w:cs="Arial"/>
          <w:spacing w:val="-2"/>
          <w:w w:val="117"/>
          <w:sz w:val="22"/>
          <w:szCs w:val="22"/>
        </w:rPr>
        <w:t>w</w:t>
      </w:r>
      <w:r w:rsidRPr="00BF6ECA">
        <w:rPr>
          <w:rFonts w:ascii="Arial" w:hAnsi="Arial" w:cs="Arial"/>
          <w:spacing w:val="-3"/>
          <w:w w:val="117"/>
          <w:sz w:val="22"/>
          <w:szCs w:val="22"/>
        </w:rPr>
        <w:t>e</w:t>
      </w:r>
      <w:r w:rsidRPr="00BF6ECA">
        <w:rPr>
          <w:rFonts w:ascii="Arial" w:hAnsi="Arial" w:cs="Arial"/>
          <w:spacing w:val="-8"/>
          <w:w w:val="117"/>
          <w:sz w:val="22"/>
          <w:szCs w:val="22"/>
        </w:rPr>
        <w:t>e</w:t>
      </w:r>
      <w:r w:rsidRPr="00BF6ECA">
        <w:rPr>
          <w:rFonts w:ascii="Arial" w:hAnsi="Arial" w:cs="Arial"/>
          <w:w w:val="117"/>
          <w:sz w:val="22"/>
          <w:szCs w:val="22"/>
        </w:rPr>
        <w:t>n</w:t>
      </w:r>
      <w:r w:rsidRPr="00BF6ECA">
        <w:rPr>
          <w:rFonts w:ascii="Arial" w:hAnsi="Arial" w:cs="Arial"/>
          <w:spacing w:val="27"/>
          <w:w w:val="117"/>
          <w:sz w:val="22"/>
          <w:szCs w:val="22"/>
        </w:rPr>
        <w:t xml:space="preserve"> </w:t>
      </w:r>
      <w:r w:rsidRPr="00BF6ECA">
        <w:rPr>
          <w:rFonts w:ascii="Arial" w:hAnsi="Arial" w:cs="Arial"/>
          <w:spacing w:val="-6"/>
          <w:w w:val="117"/>
          <w:sz w:val="22"/>
          <w:szCs w:val="22"/>
        </w:rPr>
        <w:t>th</w:t>
      </w:r>
      <w:r w:rsidRPr="00BF6ECA">
        <w:rPr>
          <w:rFonts w:ascii="Arial" w:hAnsi="Arial" w:cs="Arial"/>
          <w:w w:val="117"/>
          <w:sz w:val="22"/>
          <w:szCs w:val="22"/>
        </w:rPr>
        <w:t>e</w:t>
      </w:r>
      <w:r w:rsidRPr="00BF6ECA">
        <w:rPr>
          <w:rFonts w:ascii="Arial" w:hAnsi="Arial" w:cs="Arial"/>
          <w:spacing w:val="27"/>
          <w:w w:val="117"/>
          <w:sz w:val="22"/>
          <w:szCs w:val="22"/>
        </w:rPr>
        <w:t xml:space="preserve"> </w:t>
      </w:r>
      <w:r w:rsidRPr="00BF6ECA">
        <w:rPr>
          <w:rFonts w:ascii="Arial" w:hAnsi="Arial" w:cs="Arial"/>
          <w:spacing w:val="-6"/>
          <w:w w:val="117"/>
          <w:sz w:val="22"/>
          <w:szCs w:val="22"/>
        </w:rPr>
        <w:t>Ban</w:t>
      </w:r>
      <w:r w:rsidRPr="00BF6ECA">
        <w:rPr>
          <w:rFonts w:ascii="Arial" w:hAnsi="Arial" w:cs="Arial"/>
          <w:w w:val="117"/>
          <w:sz w:val="22"/>
          <w:szCs w:val="22"/>
        </w:rPr>
        <w:t>k</w:t>
      </w:r>
      <w:r w:rsidRPr="00BF6ECA">
        <w:rPr>
          <w:rFonts w:ascii="Arial" w:hAnsi="Arial" w:cs="Arial"/>
          <w:spacing w:val="6"/>
          <w:w w:val="117"/>
          <w:sz w:val="22"/>
          <w:szCs w:val="22"/>
        </w:rPr>
        <w:t xml:space="preserve"> </w:t>
      </w:r>
      <w:r w:rsidRPr="00BF6ECA">
        <w:rPr>
          <w:rFonts w:ascii="Arial" w:hAnsi="Arial" w:cs="Arial"/>
          <w:spacing w:val="-3"/>
          <w:w w:val="117"/>
          <w:sz w:val="22"/>
          <w:szCs w:val="22"/>
        </w:rPr>
        <w:t>a</w:t>
      </w:r>
      <w:r w:rsidRPr="00BF6ECA">
        <w:rPr>
          <w:rFonts w:ascii="Arial" w:hAnsi="Arial" w:cs="Arial"/>
          <w:spacing w:val="-8"/>
          <w:w w:val="117"/>
          <w:sz w:val="22"/>
          <w:szCs w:val="22"/>
        </w:rPr>
        <w:t>n</w:t>
      </w:r>
      <w:r w:rsidRPr="00BF6ECA">
        <w:rPr>
          <w:rFonts w:ascii="Arial" w:hAnsi="Arial" w:cs="Arial"/>
          <w:w w:val="117"/>
          <w:sz w:val="22"/>
          <w:szCs w:val="22"/>
        </w:rPr>
        <w:t>d</w:t>
      </w:r>
      <w:r w:rsidRPr="00BF6ECA">
        <w:rPr>
          <w:rFonts w:ascii="Arial" w:hAnsi="Arial" w:cs="Arial"/>
          <w:spacing w:val="30"/>
          <w:w w:val="117"/>
          <w:sz w:val="22"/>
          <w:szCs w:val="22"/>
        </w:rPr>
        <w:t xml:space="preserve"> </w:t>
      </w:r>
      <w:r w:rsidRPr="00BF6ECA">
        <w:rPr>
          <w:rFonts w:ascii="Arial" w:hAnsi="Arial" w:cs="Arial"/>
          <w:spacing w:val="2"/>
          <w:w w:val="103"/>
          <w:sz w:val="22"/>
          <w:szCs w:val="22"/>
        </w:rPr>
        <w:t>t</w:t>
      </w:r>
      <w:r w:rsidRPr="00BF6ECA">
        <w:rPr>
          <w:rFonts w:ascii="Arial" w:hAnsi="Arial" w:cs="Arial"/>
          <w:w w:val="115"/>
          <w:sz w:val="22"/>
          <w:szCs w:val="22"/>
        </w:rPr>
        <w:t>h</w:t>
      </w:r>
      <w:r w:rsidRPr="00BF6ECA">
        <w:rPr>
          <w:rFonts w:ascii="Arial" w:hAnsi="Arial" w:cs="Arial"/>
          <w:w w:val="130"/>
          <w:sz w:val="22"/>
          <w:szCs w:val="22"/>
        </w:rPr>
        <w:t xml:space="preserve">e </w:t>
      </w:r>
      <w:r w:rsidRPr="00BF6ECA">
        <w:rPr>
          <w:rFonts w:ascii="Arial" w:hAnsi="Arial" w:cs="Arial"/>
          <w:spacing w:val="-2"/>
          <w:w w:val="133"/>
          <w:sz w:val="22"/>
          <w:szCs w:val="22"/>
        </w:rPr>
        <w:t>s</w:t>
      </w:r>
      <w:r w:rsidRPr="00BF6ECA">
        <w:rPr>
          <w:rFonts w:ascii="Arial" w:hAnsi="Arial" w:cs="Arial"/>
          <w:w w:val="130"/>
          <w:sz w:val="22"/>
          <w:szCs w:val="22"/>
        </w:rPr>
        <w:t>e</w:t>
      </w:r>
      <w:r w:rsidRPr="00BF6ECA">
        <w:rPr>
          <w:rFonts w:ascii="Arial" w:hAnsi="Arial" w:cs="Arial"/>
          <w:spacing w:val="-2"/>
          <w:w w:val="83"/>
          <w:sz w:val="22"/>
          <w:szCs w:val="22"/>
        </w:rPr>
        <w:t>l</w:t>
      </w:r>
      <w:r w:rsidRPr="00BF6ECA">
        <w:rPr>
          <w:rFonts w:ascii="Arial" w:hAnsi="Arial" w:cs="Arial"/>
          <w:spacing w:val="4"/>
          <w:w w:val="130"/>
          <w:sz w:val="22"/>
          <w:szCs w:val="22"/>
        </w:rPr>
        <w:t>e</w:t>
      </w:r>
      <w:r w:rsidRPr="00BF6ECA">
        <w:rPr>
          <w:rFonts w:ascii="Arial" w:hAnsi="Arial" w:cs="Arial"/>
          <w:spacing w:val="-2"/>
          <w:w w:val="117"/>
          <w:sz w:val="22"/>
          <w:szCs w:val="22"/>
        </w:rPr>
        <w:t>c</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4"/>
          <w:w w:val="115"/>
          <w:sz w:val="22"/>
          <w:szCs w:val="22"/>
        </w:rPr>
        <w:t xml:space="preserve"> </w:t>
      </w:r>
      <w:r w:rsidRPr="00BF6ECA">
        <w:rPr>
          <w:rFonts w:ascii="Arial" w:hAnsi="Arial" w:cs="Arial"/>
          <w:w w:val="112"/>
          <w:sz w:val="22"/>
          <w:szCs w:val="22"/>
        </w:rPr>
        <w:t>Age</w:t>
      </w:r>
      <w:r w:rsidRPr="00BF6ECA">
        <w:rPr>
          <w:rFonts w:ascii="Arial" w:hAnsi="Arial" w:cs="Arial"/>
          <w:spacing w:val="3"/>
          <w:w w:val="112"/>
          <w:sz w:val="22"/>
          <w:szCs w:val="22"/>
        </w:rPr>
        <w:t>n</w:t>
      </w:r>
      <w:r w:rsidRPr="00BF6ECA">
        <w:rPr>
          <w:rFonts w:ascii="Arial" w:hAnsi="Arial" w:cs="Arial"/>
          <w:spacing w:val="2"/>
          <w:w w:val="112"/>
          <w:sz w:val="22"/>
          <w:szCs w:val="22"/>
        </w:rPr>
        <w:t>c</w:t>
      </w:r>
      <w:r w:rsidRPr="00BF6ECA">
        <w:rPr>
          <w:rFonts w:ascii="Arial" w:hAnsi="Arial" w:cs="Arial"/>
          <w:spacing w:val="-2"/>
          <w:w w:val="112"/>
          <w:sz w:val="22"/>
          <w:szCs w:val="22"/>
        </w:rPr>
        <w:t>y</w:t>
      </w:r>
      <w:r w:rsidRPr="00BF6ECA">
        <w:rPr>
          <w:rFonts w:ascii="Arial" w:hAnsi="Arial" w:cs="Arial"/>
          <w:w w:val="112"/>
          <w:sz w:val="22"/>
          <w:szCs w:val="22"/>
        </w:rPr>
        <w:t xml:space="preserve">. </w:t>
      </w:r>
      <w:r w:rsidRPr="00BF6ECA">
        <w:rPr>
          <w:rFonts w:ascii="Arial" w:hAnsi="Arial" w:cs="Arial"/>
          <w:spacing w:val="4"/>
          <w:w w:val="112"/>
          <w:sz w:val="22"/>
          <w:szCs w:val="22"/>
        </w:rPr>
        <w:t>T</w:t>
      </w:r>
      <w:r w:rsidRPr="00BF6ECA">
        <w:rPr>
          <w:rFonts w:ascii="Arial" w:hAnsi="Arial" w:cs="Arial"/>
          <w:spacing w:val="-1"/>
          <w:w w:val="112"/>
          <w:sz w:val="22"/>
          <w:szCs w:val="22"/>
        </w:rPr>
        <w:t>h</w:t>
      </w:r>
      <w:r w:rsidRPr="00BF6ECA">
        <w:rPr>
          <w:rFonts w:ascii="Arial" w:hAnsi="Arial" w:cs="Arial"/>
          <w:w w:val="112"/>
          <w:sz w:val="22"/>
          <w:szCs w:val="22"/>
        </w:rPr>
        <w:t>e</w:t>
      </w:r>
      <w:r w:rsidRPr="00BF6ECA">
        <w:rPr>
          <w:rFonts w:ascii="Arial" w:hAnsi="Arial" w:cs="Arial"/>
          <w:spacing w:val="13"/>
          <w:w w:val="112"/>
          <w:sz w:val="22"/>
          <w:szCs w:val="22"/>
        </w:rPr>
        <w:t xml:space="preserve"> </w:t>
      </w:r>
      <w:r w:rsidRPr="00BF6ECA">
        <w:rPr>
          <w:rFonts w:ascii="Arial" w:hAnsi="Arial" w:cs="Arial"/>
          <w:w w:val="112"/>
          <w:sz w:val="22"/>
          <w:szCs w:val="22"/>
        </w:rPr>
        <w:t>Co</w:t>
      </w:r>
      <w:r w:rsidRPr="00BF6ECA">
        <w:rPr>
          <w:rFonts w:ascii="Arial" w:hAnsi="Arial" w:cs="Arial"/>
          <w:spacing w:val="3"/>
          <w:w w:val="112"/>
          <w:sz w:val="22"/>
          <w:szCs w:val="22"/>
        </w:rPr>
        <w:t>n</w:t>
      </w:r>
      <w:r w:rsidRPr="00BF6ECA">
        <w:rPr>
          <w:rFonts w:ascii="Arial" w:hAnsi="Arial" w:cs="Arial"/>
          <w:w w:val="112"/>
          <w:sz w:val="22"/>
          <w:szCs w:val="22"/>
        </w:rPr>
        <w:t>t</w:t>
      </w:r>
      <w:r w:rsidRPr="00BF6ECA">
        <w:rPr>
          <w:rFonts w:ascii="Arial" w:hAnsi="Arial" w:cs="Arial"/>
          <w:spacing w:val="3"/>
          <w:w w:val="112"/>
          <w:sz w:val="22"/>
          <w:szCs w:val="22"/>
        </w:rPr>
        <w:t>r</w:t>
      </w:r>
      <w:r w:rsidRPr="00BF6ECA">
        <w:rPr>
          <w:rFonts w:ascii="Arial" w:hAnsi="Arial" w:cs="Arial"/>
          <w:spacing w:val="-3"/>
          <w:w w:val="112"/>
          <w:sz w:val="22"/>
          <w:szCs w:val="22"/>
        </w:rPr>
        <w:t>a</w:t>
      </w:r>
      <w:r w:rsidRPr="00BF6ECA">
        <w:rPr>
          <w:rFonts w:ascii="Arial" w:hAnsi="Arial" w:cs="Arial"/>
          <w:spacing w:val="-2"/>
          <w:w w:val="112"/>
          <w:sz w:val="22"/>
          <w:szCs w:val="22"/>
        </w:rPr>
        <w:t>c</w:t>
      </w:r>
      <w:r w:rsidRPr="00BF6ECA">
        <w:rPr>
          <w:rFonts w:ascii="Arial" w:hAnsi="Arial" w:cs="Arial"/>
          <w:w w:val="112"/>
          <w:sz w:val="22"/>
          <w:szCs w:val="22"/>
        </w:rPr>
        <w:t>t,</w:t>
      </w:r>
      <w:r w:rsidRPr="00BF6ECA">
        <w:rPr>
          <w:rFonts w:ascii="Arial" w:hAnsi="Arial" w:cs="Arial"/>
          <w:spacing w:val="18"/>
          <w:w w:val="112"/>
          <w:sz w:val="22"/>
          <w:szCs w:val="22"/>
        </w:rPr>
        <w:t xml:space="preserve"> </w:t>
      </w:r>
      <w:r w:rsidRPr="00BF6ECA">
        <w:rPr>
          <w:rFonts w:ascii="Arial" w:hAnsi="Arial" w:cs="Arial"/>
          <w:spacing w:val="1"/>
          <w:w w:val="103"/>
          <w:sz w:val="22"/>
          <w:szCs w:val="22"/>
        </w:rPr>
        <w:t>w</w:t>
      </w:r>
      <w:r w:rsidRPr="00BF6ECA">
        <w:rPr>
          <w:rFonts w:ascii="Arial" w:hAnsi="Arial" w:cs="Arial"/>
          <w:w w:val="115"/>
          <w:sz w:val="22"/>
          <w:szCs w:val="22"/>
        </w:rPr>
        <w:t>h</w:t>
      </w:r>
      <w:r w:rsidRPr="00BF6ECA">
        <w:rPr>
          <w:rFonts w:ascii="Arial" w:hAnsi="Arial" w:cs="Arial"/>
          <w:w w:val="83"/>
          <w:sz w:val="22"/>
          <w:szCs w:val="22"/>
        </w:rPr>
        <w:t>i</w:t>
      </w:r>
      <w:r w:rsidRPr="00BF6ECA">
        <w:rPr>
          <w:rFonts w:ascii="Arial" w:hAnsi="Arial" w:cs="Arial"/>
          <w:w w:val="117"/>
          <w:sz w:val="22"/>
          <w:szCs w:val="22"/>
        </w:rPr>
        <w:t>c</w:t>
      </w:r>
      <w:r w:rsidRPr="00BF6ECA">
        <w:rPr>
          <w:rFonts w:ascii="Arial" w:hAnsi="Arial" w:cs="Arial"/>
          <w:w w:val="115"/>
          <w:sz w:val="22"/>
          <w:szCs w:val="22"/>
        </w:rPr>
        <w:t>h</w:t>
      </w:r>
      <w:r w:rsidRPr="00BF6ECA">
        <w:rPr>
          <w:rFonts w:ascii="Arial" w:hAnsi="Arial" w:cs="Arial"/>
          <w:spacing w:val="10"/>
          <w:w w:val="115"/>
          <w:sz w:val="22"/>
          <w:szCs w:val="22"/>
        </w:rPr>
        <w:t xml:space="preserve"> </w:t>
      </w:r>
      <w:r w:rsidRPr="00BF6ECA">
        <w:rPr>
          <w:rFonts w:ascii="Arial" w:hAnsi="Arial" w:cs="Arial"/>
          <w:spacing w:val="1"/>
          <w:w w:val="92"/>
          <w:sz w:val="22"/>
          <w:szCs w:val="22"/>
        </w:rPr>
        <w:t>w</w:t>
      </w:r>
      <w:r w:rsidRPr="00BF6ECA">
        <w:rPr>
          <w:rFonts w:ascii="Arial" w:hAnsi="Arial" w:cs="Arial"/>
          <w:w w:val="92"/>
          <w:sz w:val="22"/>
          <w:szCs w:val="22"/>
        </w:rPr>
        <w:t>i</w:t>
      </w:r>
      <w:r w:rsidRPr="00BF6ECA">
        <w:rPr>
          <w:rFonts w:ascii="Arial" w:hAnsi="Arial" w:cs="Arial"/>
          <w:spacing w:val="1"/>
          <w:w w:val="92"/>
          <w:sz w:val="22"/>
          <w:szCs w:val="22"/>
        </w:rPr>
        <w:t>l</w:t>
      </w:r>
      <w:r w:rsidRPr="00BF6ECA">
        <w:rPr>
          <w:rFonts w:ascii="Arial" w:hAnsi="Arial" w:cs="Arial"/>
          <w:w w:val="92"/>
          <w:sz w:val="22"/>
          <w:szCs w:val="22"/>
        </w:rPr>
        <w:t>l</w:t>
      </w:r>
      <w:r w:rsidRPr="00BF6ECA">
        <w:rPr>
          <w:rFonts w:ascii="Arial" w:hAnsi="Arial" w:cs="Arial"/>
          <w:spacing w:val="13"/>
          <w:w w:val="92"/>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spacing w:val="-1"/>
          <w:w w:val="115"/>
          <w:sz w:val="22"/>
          <w:szCs w:val="22"/>
        </w:rPr>
        <w:t>o</w:t>
      </w:r>
      <w:r w:rsidRPr="00BF6ECA">
        <w:rPr>
          <w:rFonts w:ascii="Arial" w:hAnsi="Arial" w:cs="Arial"/>
          <w:w w:val="103"/>
          <w:sz w:val="22"/>
          <w:szCs w:val="22"/>
        </w:rPr>
        <w:t>r</w:t>
      </w:r>
      <w:r w:rsidRPr="00BF6ECA">
        <w:rPr>
          <w:rFonts w:ascii="Arial" w:hAnsi="Arial" w:cs="Arial"/>
          <w:spacing w:val="3"/>
          <w:w w:val="115"/>
          <w:sz w:val="22"/>
          <w:szCs w:val="22"/>
        </w:rPr>
        <w:t>p</w:t>
      </w:r>
      <w:r w:rsidRPr="00BF6ECA">
        <w:rPr>
          <w:rFonts w:ascii="Arial" w:hAnsi="Arial" w:cs="Arial"/>
          <w:spacing w:val="-1"/>
          <w:w w:val="115"/>
          <w:sz w:val="22"/>
          <w:szCs w:val="22"/>
        </w:rPr>
        <w:t>o</w:t>
      </w:r>
      <w:r w:rsidRPr="00BF6ECA">
        <w:rPr>
          <w:rFonts w:ascii="Arial" w:hAnsi="Arial" w:cs="Arial"/>
          <w:w w:val="103"/>
          <w:sz w:val="22"/>
          <w:szCs w:val="22"/>
        </w:rPr>
        <w:t>r</w:t>
      </w:r>
      <w:r w:rsidRPr="00BF6ECA">
        <w:rPr>
          <w:rFonts w:ascii="Arial" w:hAnsi="Arial" w:cs="Arial"/>
          <w:w w:val="130"/>
          <w:sz w:val="22"/>
          <w:szCs w:val="22"/>
        </w:rPr>
        <w:t>a</w:t>
      </w:r>
      <w:r w:rsidRPr="00BF6ECA">
        <w:rPr>
          <w:rFonts w:ascii="Arial" w:hAnsi="Arial" w:cs="Arial"/>
          <w:spacing w:val="2"/>
          <w:w w:val="103"/>
          <w:sz w:val="22"/>
          <w:szCs w:val="22"/>
        </w:rPr>
        <w:t>t</w:t>
      </w:r>
      <w:r w:rsidRPr="00BF6ECA">
        <w:rPr>
          <w:rFonts w:ascii="Arial" w:hAnsi="Arial" w:cs="Arial"/>
          <w:w w:val="130"/>
          <w:sz w:val="22"/>
          <w:szCs w:val="22"/>
        </w:rPr>
        <w:t>e</w:t>
      </w:r>
      <w:r w:rsidRPr="00BF6ECA">
        <w:rPr>
          <w:rFonts w:ascii="Arial" w:hAnsi="Arial" w:cs="Arial"/>
          <w:spacing w:val="12"/>
          <w:w w:val="130"/>
          <w:sz w:val="22"/>
          <w:szCs w:val="22"/>
        </w:rPr>
        <w:t xml:space="preserve"> </w:t>
      </w:r>
      <w:r w:rsidRPr="00BF6ECA">
        <w:rPr>
          <w:rFonts w:ascii="Arial" w:hAnsi="Arial" w:cs="Arial"/>
          <w:spacing w:val="-1"/>
          <w:w w:val="130"/>
          <w:sz w:val="22"/>
          <w:szCs w:val="22"/>
        </w:rPr>
        <w:t>a</w:t>
      </w:r>
      <w:r w:rsidRPr="00BF6ECA">
        <w:rPr>
          <w:rFonts w:ascii="Arial" w:hAnsi="Arial" w:cs="Arial"/>
          <w:w w:val="83"/>
          <w:sz w:val="22"/>
          <w:szCs w:val="22"/>
        </w:rPr>
        <w:t>ll</w:t>
      </w:r>
      <w:r w:rsidRPr="00BF6ECA">
        <w:rPr>
          <w:rFonts w:ascii="Arial" w:hAnsi="Arial" w:cs="Arial"/>
          <w:spacing w:val="11"/>
          <w:w w:val="83"/>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3"/>
          <w:w w:val="117"/>
          <w:sz w:val="22"/>
          <w:szCs w:val="22"/>
        </w:rPr>
        <w:t xml:space="preserve"> </w:t>
      </w:r>
      <w:r w:rsidRPr="00BF6ECA">
        <w:rPr>
          <w:rFonts w:ascii="Arial" w:hAnsi="Arial" w:cs="Arial"/>
          <w:w w:val="115"/>
          <w:sz w:val="22"/>
          <w:szCs w:val="22"/>
        </w:rPr>
        <w:t>un</w:t>
      </w:r>
      <w:r w:rsidRPr="00BF6ECA">
        <w:rPr>
          <w:rFonts w:ascii="Arial" w:hAnsi="Arial" w:cs="Arial"/>
          <w:spacing w:val="-1"/>
          <w:w w:val="115"/>
          <w:sz w:val="22"/>
          <w:szCs w:val="22"/>
        </w:rPr>
        <w:t>d</w:t>
      </w:r>
      <w:r w:rsidRPr="00BF6ECA">
        <w:rPr>
          <w:rFonts w:ascii="Arial" w:hAnsi="Arial" w:cs="Arial"/>
          <w:spacing w:val="3"/>
          <w:w w:val="130"/>
          <w:sz w:val="22"/>
          <w:szCs w:val="22"/>
        </w:rPr>
        <w:t>e</w:t>
      </w:r>
      <w:r w:rsidRPr="00BF6ECA">
        <w:rPr>
          <w:rFonts w:ascii="Arial" w:hAnsi="Arial" w:cs="Arial"/>
          <w:spacing w:val="1"/>
          <w:w w:val="103"/>
          <w:sz w:val="22"/>
          <w:szCs w:val="22"/>
        </w:rPr>
        <w:t>r</w:t>
      </w:r>
      <w:r w:rsidRPr="00BF6ECA">
        <w:rPr>
          <w:rFonts w:ascii="Arial" w:hAnsi="Arial" w:cs="Arial"/>
          <w:spacing w:val="-2"/>
          <w:w w:val="133"/>
          <w:sz w:val="22"/>
          <w:szCs w:val="22"/>
        </w:rPr>
        <w:t>s</w:t>
      </w:r>
      <w:r w:rsidRPr="00BF6ECA">
        <w:rPr>
          <w:rFonts w:ascii="Arial" w:hAnsi="Arial" w:cs="Arial"/>
          <w:w w:val="103"/>
          <w:sz w:val="22"/>
          <w:szCs w:val="22"/>
        </w:rPr>
        <w:t>t</w:t>
      </w:r>
      <w:r w:rsidRPr="00BF6ECA">
        <w:rPr>
          <w:rFonts w:ascii="Arial" w:hAnsi="Arial" w:cs="Arial"/>
          <w:spacing w:val="3"/>
          <w:w w:val="130"/>
          <w:sz w:val="22"/>
          <w:szCs w:val="22"/>
        </w:rPr>
        <w:t>a</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pacing w:val="12"/>
          <w:w w:val="115"/>
          <w:sz w:val="22"/>
          <w:szCs w:val="22"/>
        </w:rPr>
        <w:t xml:space="preserve"> </w:t>
      </w:r>
      <w:r w:rsidRPr="00BF6ECA">
        <w:rPr>
          <w:rFonts w:ascii="Arial" w:hAnsi="Arial" w:cs="Arial"/>
          <w:w w:val="117"/>
          <w:sz w:val="22"/>
          <w:szCs w:val="22"/>
        </w:rPr>
        <w:t>b</w:t>
      </w:r>
      <w:r w:rsidRPr="00BF6ECA">
        <w:rPr>
          <w:rFonts w:ascii="Arial" w:hAnsi="Arial" w:cs="Arial"/>
          <w:spacing w:val="-1"/>
          <w:w w:val="117"/>
          <w:sz w:val="22"/>
          <w:szCs w:val="22"/>
        </w:rPr>
        <w:t>e</w:t>
      </w:r>
      <w:r w:rsidRPr="00BF6ECA">
        <w:rPr>
          <w:rFonts w:ascii="Arial" w:hAnsi="Arial" w:cs="Arial"/>
          <w:w w:val="117"/>
          <w:sz w:val="22"/>
          <w:szCs w:val="22"/>
        </w:rPr>
        <w:t>t</w:t>
      </w:r>
      <w:r w:rsidRPr="00BF6ECA">
        <w:rPr>
          <w:rFonts w:ascii="Arial" w:hAnsi="Arial" w:cs="Arial"/>
          <w:spacing w:val="6"/>
          <w:w w:val="117"/>
          <w:sz w:val="22"/>
          <w:szCs w:val="22"/>
        </w:rPr>
        <w:t>w</w:t>
      </w:r>
      <w:r w:rsidRPr="00BF6ECA">
        <w:rPr>
          <w:rFonts w:ascii="Arial" w:hAnsi="Arial" w:cs="Arial"/>
          <w:spacing w:val="-1"/>
          <w:w w:val="117"/>
          <w:sz w:val="22"/>
          <w:szCs w:val="22"/>
        </w:rPr>
        <w:t>ee</w:t>
      </w:r>
      <w:r w:rsidRPr="00BF6ECA">
        <w:rPr>
          <w:rFonts w:ascii="Arial" w:hAnsi="Arial" w:cs="Arial"/>
          <w:w w:val="117"/>
          <w:sz w:val="22"/>
          <w:szCs w:val="22"/>
        </w:rPr>
        <w:t>n</w:t>
      </w:r>
      <w:r w:rsidRPr="00BF6ECA">
        <w:rPr>
          <w:rFonts w:ascii="Arial" w:hAnsi="Arial" w:cs="Arial"/>
          <w:spacing w:val="8"/>
          <w:w w:val="117"/>
          <w:sz w:val="22"/>
          <w:szCs w:val="22"/>
        </w:rPr>
        <w:t xml:space="preserve"> </w:t>
      </w:r>
      <w:r w:rsidRPr="00BF6ECA">
        <w:rPr>
          <w:rFonts w:ascii="Arial" w:hAnsi="Arial" w:cs="Arial"/>
          <w:w w:val="103"/>
          <w:sz w:val="22"/>
          <w:szCs w:val="22"/>
        </w:rPr>
        <w:t>t</w:t>
      </w:r>
      <w:r w:rsidRPr="00BF6ECA">
        <w:rPr>
          <w:rFonts w:ascii="Arial" w:hAnsi="Arial" w:cs="Arial"/>
          <w:spacing w:val="-1"/>
          <w:w w:val="115"/>
          <w:sz w:val="22"/>
          <w:szCs w:val="22"/>
        </w:rPr>
        <w:t>h</w:t>
      </w:r>
      <w:r w:rsidRPr="00BF6ECA">
        <w:rPr>
          <w:rFonts w:ascii="Arial" w:hAnsi="Arial" w:cs="Arial"/>
          <w:w w:val="130"/>
          <w:sz w:val="22"/>
          <w:szCs w:val="22"/>
        </w:rPr>
        <w:t xml:space="preserve">e </w:t>
      </w:r>
      <w:r w:rsidRPr="00BF6ECA">
        <w:rPr>
          <w:rFonts w:ascii="Arial" w:hAnsi="Arial" w:cs="Arial"/>
          <w:spacing w:val="-3"/>
          <w:w w:val="114"/>
          <w:sz w:val="22"/>
          <w:szCs w:val="22"/>
        </w:rPr>
        <w:t>B</w:t>
      </w:r>
      <w:r w:rsidRPr="00BF6ECA">
        <w:rPr>
          <w:rFonts w:ascii="Arial" w:hAnsi="Arial" w:cs="Arial"/>
          <w:spacing w:val="3"/>
          <w:w w:val="114"/>
          <w:sz w:val="22"/>
          <w:szCs w:val="22"/>
        </w:rPr>
        <w:t>a</w:t>
      </w:r>
      <w:r w:rsidRPr="00BF6ECA">
        <w:rPr>
          <w:rFonts w:ascii="Arial" w:hAnsi="Arial" w:cs="Arial"/>
          <w:spacing w:val="-1"/>
          <w:w w:val="114"/>
          <w:sz w:val="22"/>
          <w:szCs w:val="22"/>
        </w:rPr>
        <w:t>n</w:t>
      </w:r>
      <w:r w:rsidRPr="00BF6ECA">
        <w:rPr>
          <w:rFonts w:ascii="Arial" w:hAnsi="Arial" w:cs="Arial"/>
          <w:w w:val="114"/>
          <w:sz w:val="22"/>
          <w:szCs w:val="22"/>
        </w:rPr>
        <w:t xml:space="preserve">k and the </w:t>
      </w:r>
      <w:r w:rsidRPr="00BF6ECA">
        <w:rPr>
          <w:rFonts w:ascii="Arial" w:hAnsi="Arial" w:cs="Arial"/>
          <w:spacing w:val="3"/>
          <w:w w:val="114"/>
          <w:sz w:val="22"/>
          <w:szCs w:val="22"/>
        </w:rPr>
        <w:t>A</w:t>
      </w:r>
      <w:r w:rsidRPr="00BF6ECA">
        <w:rPr>
          <w:rFonts w:ascii="Arial" w:hAnsi="Arial" w:cs="Arial"/>
          <w:w w:val="114"/>
          <w:sz w:val="22"/>
          <w:szCs w:val="22"/>
        </w:rPr>
        <w:t>ge</w:t>
      </w:r>
      <w:r w:rsidRPr="00BF6ECA">
        <w:rPr>
          <w:rFonts w:ascii="Arial" w:hAnsi="Arial" w:cs="Arial"/>
          <w:spacing w:val="3"/>
          <w:w w:val="114"/>
          <w:sz w:val="22"/>
          <w:szCs w:val="22"/>
        </w:rPr>
        <w:t>n</w:t>
      </w:r>
      <w:r w:rsidRPr="00BF6ECA">
        <w:rPr>
          <w:rFonts w:ascii="Arial" w:hAnsi="Arial" w:cs="Arial"/>
          <w:spacing w:val="5"/>
          <w:w w:val="114"/>
          <w:sz w:val="22"/>
          <w:szCs w:val="22"/>
        </w:rPr>
        <w:t>c</w:t>
      </w:r>
      <w:r w:rsidRPr="00BF6ECA">
        <w:rPr>
          <w:rFonts w:ascii="Arial" w:hAnsi="Arial" w:cs="Arial"/>
          <w:w w:val="114"/>
          <w:sz w:val="22"/>
          <w:szCs w:val="22"/>
        </w:rPr>
        <w:t>y</w:t>
      </w:r>
      <w:r w:rsidRPr="00BF6ECA">
        <w:rPr>
          <w:rFonts w:ascii="Arial" w:hAnsi="Arial" w:cs="Arial"/>
          <w:spacing w:val="38"/>
          <w:w w:val="114"/>
          <w:sz w:val="22"/>
          <w:szCs w:val="22"/>
        </w:rPr>
        <w:t xml:space="preserve"> </w:t>
      </w:r>
      <w:r w:rsidR="00D4603D" w:rsidRPr="00BF6ECA">
        <w:rPr>
          <w:rFonts w:ascii="Arial" w:hAnsi="Arial" w:cs="Arial"/>
          <w:w w:val="133"/>
          <w:sz w:val="22"/>
          <w:szCs w:val="22"/>
        </w:rPr>
        <w:t>shall</w:t>
      </w:r>
      <w:r w:rsidR="00D4603D" w:rsidRPr="00BF6ECA">
        <w:rPr>
          <w:rFonts w:ascii="Arial" w:hAnsi="Arial" w:cs="Arial"/>
          <w:w w:val="84"/>
          <w:sz w:val="22"/>
          <w:szCs w:val="22"/>
        </w:rPr>
        <w:t xml:space="preserve"> </w:t>
      </w:r>
      <w:r w:rsidR="00D4603D" w:rsidRPr="00BF6ECA">
        <w:rPr>
          <w:rFonts w:ascii="Arial" w:hAnsi="Arial" w:cs="Arial"/>
          <w:spacing w:val="37"/>
          <w:w w:val="84"/>
          <w:sz w:val="22"/>
          <w:szCs w:val="22"/>
        </w:rPr>
        <w:t>be</w:t>
      </w:r>
      <w:r w:rsidRPr="00BF6ECA">
        <w:rPr>
          <w:rFonts w:ascii="Arial" w:hAnsi="Arial" w:cs="Arial"/>
          <w:spacing w:val="50"/>
          <w:w w:val="130"/>
          <w:sz w:val="22"/>
          <w:szCs w:val="22"/>
        </w:rPr>
        <w:t xml:space="preserve"> </w:t>
      </w:r>
      <w:r w:rsidR="00D4603D" w:rsidRPr="00BF6ECA">
        <w:rPr>
          <w:rFonts w:ascii="Arial" w:hAnsi="Arial" w:cs="Arial"/>
          <w:spacing w:val="50"/>
          <w:w w:val="130"/>
          <w:sz w:val="22"/>
          <w:szCs w:val="22"/>
        </w:rPr>
        <w:t xml:space="preserve">finalized </w:t>
      </w:r>
      <w:r w:rsidR="00D4603D" w:rsidRPr="00BF6ECA">
        <w:rPr>
          <w:rFonts w:ascii="Arial" w:hAnsi="Arial" w:cs="Arial"/>
          <w:spacing w:val="-1"/>
          <w:w w:val="118"/>
          <w:sz w:val="22"/>
          <w:szCs w:val="22"/>
        </w:rPr>
        <w:t>an</w:t>
      </w:r>
      <w:r w:rsidR="00D4603D" w:rsidRPr="00BF6ECA">
        <w:rPr>
          <w:rFonts w:ascii="Arial" w:hAnsi="Arial" w:cs="Arial"/>
          <w:w w:val="118"/>
          <w:sz w:val="22"/>
          <w:szCs w:val="22"/>
        </w:rPr>
        <w:t xml:space="preserve">d </w:t>
      </w:r>
      <w:r w:rsidR="00D4603D" w:rsidRPr="00BF6ECA">
        <w:rPr>
          <w:rFonts w:ascii="Arial" w:hAnsi="Arial" w:cs="Arial"/>
          <w:spacing w:val="8"/>
          <w:w w:val="118"/>
          <w:sz w:val="22"/>
          <w:szCs w:val="22"/>
        </w:rPr>
        <w:t>executed</w:t>
      </w:r>
      <w:r w:rsidR="00D4603D" w:rsidRPr="00BF6ECA">
        <w:rPr>
          <w:rFonts w:ascii="Arial" w:hAnsi="Arial" w:cs="Arial"/>
          <w:w w:val="118"/>
          <w:sz w:val="22"/>
          <w:szCs w:val="22"/>
        </w:rPr>
        <w:t xml:space="preserve"> </w:t>
      </w:r>
      <w:r w:rsidR="00D4603D" w:rsidRPr="00BF6ECA">
        <w:rPr>
          <w:rFonts w:ascii="Arial" w:hAnsi="Arial" w:cs="Arial"/>
          <w:spacing w:val="4"/>
          <w:w w:val="118"/>
          <w:sz w:val="22"/>
          <w:szCs w:val="22"/>
        </w:rPr>
        <w:t>within</w:t>
      </w:r>
      <w:r w:rsidRPr="00BF6ECA">
        <w:rPr>
          <w:rFonts w:ascii="Arial" w:hAnsi="Arial" w:cs="Arial"/>
          <w:spacing w:val="32"/>
          <w:sz w:val="22"/>
          <w:szCs w:val="22"/>
        </w:rPr>
        <w:t xml:space="preserve"> </w:t>
      </w:r>
      <w:r w:rsidR="00D4603D" w:rsidRPr="00BF6ECA">
        <w:rPr>
          <w:rFonts w:ascii="Arial" w:hAnsi="Arial" w:cs="Arial"/>
          <w:sz w:val="22"/>
          <w:szCs w:val="22"/>
        </w:rPr>
        <w:t xml:space="preserve">7 </w:t>
      </w:r>
      <w:r w:rsidR="00D4603D" w:rsidRPr="00BF6ECA">
        <w:rPr>
          <w:rFonts w:ascii="Arial" w:hAnsi="Arial" w:cs="Arial"/>
          <w:spacing w:val="32"/>
          <w:sz w:val="22"/>
          <w:szCs w:val="22"/>
        </w:rPr>
        <w:t>(</w:t>
      </w:r>
      <w:r w:rsidRPr="00BF6ECA">
        <w:rPr>
          <w:rFonts w:ascii="Arial" w:hAnsi="Arial" w:cs="Arial"/>
          <w:w w:val="118"/>
          <w:sz w:val="22"/>
          <w:szCs w:val="22"/>
        </w:rPr>
        <w:t>s</w:t>
      </w:r>
      <w:r w:rsidRPr="00BF6ECA">
        <w:rPr>
          <w:rFonts w:ascii="Arial" w:hAnsi="Arial" w:cs="Arial"/>
          <w:spacing w:val="-1"/>
          <w:w w:val="118"/>
          <w:sz w:val="22"/>
          <w:szCs w:val="22"/>
        </w:rPr>
        <w:t>e</w:t>
      </w:r>
      <w:r w:rsidRPr="00BF6ECA">
        <w:rPr>
          <w:rFonts w:ascii="Arial" w:hAnsi="Arial" w:cs="Arial"/>
          <w:spacing w:val="5"/>
          <w:w w:val="118"/>
          <w:sz w:val="22"/>
          <w:szCs w:val="22"/>
        </w:rPr>
        <w:t>v</w:t>
      </w:r>
      <w:r w:rsidRPr="00BF6ECA">
        <w:rPr>
          <w:rFonts w:ascii="Arial" w:hAnsi="Arial" w:cs="Arial"/>
          <w:spacing w:val="-1"/>
          <w:w w:val="118"/>
          <w:sz w:val="22"/>
          <w:szCs w:val="22"/>
        </w:rPr>
        <w:t>en</w:t>
      </w:r>
      <w:r w:rsidR="00D4603D" w:rsidRPr="00BF6ECA">
        <w:rPr>
          <w:rFonts w:ascii="Arial" w:hAnsi="Arial" w:cs="Arial"/>
          <w:w w:val="118"/>
          <w:sz w:val="22"/>
          <w:szCs w:val="22"/>
        </w:rPr>
        <w:t xml:space="preserve">) </w:t>
      </w:r>
      <w:r w:rsidR="00D4603D" w:rsidRPr="00BF6ECA">
        <w:rPr>
          <w:rFonts w:ascii="Arial" w:hAnsi="Arial" w:cs="Arial"/>
          <w:spacing w:val="2"/>
          <w:w w:val="118"/>
          <w:sz w:val="22"/>
          <w:szCs w:val="22"/>
        </w:rPr>
        <w:t>days</w:t>
      </w:r>
      <w:r w:rsidR="00D4603D" w:rsidRPr="00BF6ECA">
        <w:rPr>
          <w:rFonts w:ascii="Arial" w:hAnsi="Arial" w:cs="Arial"/>
          <w:w w:val="118"/>
          <w:sz w:val="22"/>
          <w:szCs w:val="22"/>
        </w:rPr>
        <w:t xml:space="preserve"> </w:t>
      </w:r>
      <w:r w:rsidR="00D4603D" w:rsidRPr="00BF6ECA">
        <w:rPr>
          <w:rFonts w:ascii="Arial" w:hAnsi="Arial" w:cs="Arial"/>
          <w:spacing w:val="7"/>
          <w:w w:val="118"/>
          <w:sz w:val="22"/>
          <w:szCs w:val="22"/>
        </w:rPr>
        <w:t>of</w:t>
      </w:r>
      <w:r w:rsidRPr="00BF6ECA">
        <w:rPr>
          <w:rFonts w:ascii="Arial" w:hAnsi="Arial" w:cs="Arial"/>
          <w:w w:val="86"/>
          <w:sz w:val="22"/>
          <w:szCs w:val="22"/>
        </w:rPr>
        <w:t xml:space="preserve"> </w:t>
      </w:r>
      <w:r w:rsidRPr="00BF6ECA">
        <w:rPr>
          <w:rFonts w:ascii="Arial" w:hAnsi="Arial" w:cs="Arial"/>
          <w:w w:val="83"/>
          <w:sz w:val="22"/>
          <w:szCs w:val="22"/>
        </w:rPr>
        <w:t>i</w:t>
      </w:r>
      <w:r w:rsidRPr="00BF6ECA">
        <w:rPr>
          <w:rFonts w:ascii="Arial" w:hAnsi="Arial" w:cs="Arial"/>
          <w:w w:val="133"/>
          <w:sz w:val="22"/>
          <w:szCs w:val="22"/>
        </w:rPr>
        <w:t>ss</w:t>
      </w:r>
      <w:r w:rsidRPr="00BF6ECA">
        <w:rPr>
          <w:rFonts w:ascii="Arial" w:hAnsi="Arial" w:cs="Arial"/>
          <w:w w:val="115"/>
          <w:sz w:val="22"/>
          <w:szCs w:val="22"/>
        </w:rPr>
        <w:t>u</w:t>
      </w:r>
      <w:r w:rsidRPr="00BF6ECA">
        <w:rPr>
          <w:rFonts w:ascii="Arial" w:hAnsi="Arial" w:cs="Arial"/>
          <w:w w:val="130"/>
          <w:sz w:val="22"/>
          <w:szCs w:val="22"/>
        </w:rPr>
        <w:t>a</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pacing w:val="6"/>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3"/>
          <w:w w:val="117"/>
          <w:sz w:val="22"/>
          <w:szCs w:val="22"/>
        </w:rPr>
        <w:t xml:space="preserve"> </w:t>
      </w:r>
      <w:r w:rsidRPr="00BF6ECA">
        <w:rPr>
          <w:rFonts w:ascii="Arial" w:hAnsi="Arial" w:cs="Arial"/>
          <w:spacing w:val="9"/>
          <w:sz w:val="22"/>
          <w:szCs w:val="22"/>
        </w:rPr>
        <w:t>W</w:t>
      </w:r>
      <w:r w:rsidRPr="00BF6ECA">
        <w:rPr>
          <w:rFonts w:ascii="Arial" w:hAnsi="Arial" w:cs="Arial"/>
          <w:spacing w:val="-1"/>
          <w:sz w:val="22"/>
          <w:szCs w:val="22"/>
        </w:rPr>
        <w:t>o</w:t>
      </w:r>
      <w:r w:rsidRPr="00BF6ECA">
        <w:rPr>
          <w:rFonts w:ascii="Arial" w:hAnsi="Arial" w:cs="Arial"/>
          <w:sz w:val="22"/>
          <w:szCs w:val="22"/>
        </w:rPr>
        <w:t>rk</w:t>
      </w:r>
      <w:r w:rsidRPr="00BF6ECA">
        <w:rPr>
          <w:rFonts w:ascii="Arial" w:hAnsi="Arial" w:cs="Arial"/>
          <w:spacing w:val="32"/>
          <w:sz w:val="22"/>
          <w:szCs w:val="22"/>
        </w:rPr>
        <w:t xml:space="preserve"> </w:t>
      </w:r>
      <w:r w:rsidRPr="00BF6ECA">
        <w:rPr>
          <w:rFonts w:ascii="Arial" w:hAnsi="Arial" w:cs="Arial"/>
          <w:w w:val="113"/>
          <w:sz w:val="22"/>
          <w:szCs w:val="22"/>
        </w:rPr>
        <w:t>O</w:t>
      </w:r>
      <w:r w:rsidRPr="00BF6ECA">
        <w:rPr>
          <w:rFonts w:ascii="Arial" w:hAnsi="Arial" w:cs="Arial"/>
          <w:spacing w:val="1"/>
          <w:w w:val="113"/>
          <w:sz w:val="22"/>
          <w:szCs w:val="22"/>
        </w:rPr>
        <w:t>r</w:t>
      </w:r>
      <w:r w:rsidRPr="00BF6ECA">
        <w:rPr>
          <w:rFonts w:ascii="Arial" w:hAnsi="Arial" w:cs="Arial"/>
          <w:spacing w:val="-1"/>
          <w:w w:val="113"/>
          <w:sz w:val="22"/>
          <w:szCs w:val="22"/>
        </w:rPr>
        <w:t>de</w:t>
      </w:r>
      <w:r w:rsidRPr="00BF6ECA">
        <w:rPr>
          <w:rFonts w:ascii="Arial" w:hAnsi="Arial" w:cs="Arial"/>
          <w:w w:val="113"/>
          <w:sz w:val="22"/>
          <w:szCs w:val="22"/>
        </w:rPr>
        <w:t>r</w:t>
      </w:r>
      <w:r w:rsidRPr="00BF6ECA">
        <w:rPr>
          <w:rFonts w:ascii="Arial" w:hAnsi="Arial" w:cs="Arial"/>
          <w:spacing w:val="2"/>
          <w:w w:val="113"/>
          <w:sz w:val="22"/>
          <w:szCs w:val="22"/>
        </w:rPr>
        <w:t xml:space="preserve"> </w:t>
      </w:r>
      <w:r w:rsidRPr="00BF6ECA">
        <w:rPr>
          <w:rFonts w:ascii="Arial" w:hAnsi="Arial" w:cs="Arial"/>
          <w:spacing w:val="3"/>
          <w:sz w:val="22"/>
          <w:szCs w:val="22"/>
        </w:rPr>
        <w:t>b</w:t>
      </w:r>
      <w:r w:rsidRPr="00BF6ECA">
        <w:rPr>
          <w:rFonts w:ascii="Arial" w:hAnsi="Arial" w:cs="Arial"/>
          <w:sz w:val="22"/>
          <w:szCs w:val="22"/>
        </w:rPr>
        <w:t>y</w:t>
      </w:r>
      <w:r w:rsidRPr="00BF6ECA">
        <w:rPr>
          <w:rFonts w:ascii="Arial" w:hAnsi="Arial" w:cs="Arial"/>
          <w:spacing w:val="19"/>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1"/>
          <w:w w:val="117"/>
          <w:sz w:val="22"/>
          <w:szCs w:val="22"/>
        </w:rPr>
        <w:t xml:space="preserve"> </w:t>
      </w:r>
      <w:r w:rsidRPr="00BF6ECA">
        <w:rPr>
          <w:rFonts w:ascii="Arial" w:hAnsi="Arial" w:cs="Arial"/>
          <w:spacing w:val="-1"/>
          <w:w w:val="103"/>
          <w:sz w:val="22"/>
          <w:szCs w:val="22"/>
        </w:rPr>
        <w:t>B</w:t>
      </w:r>
      <w:r w:rsidRPr="00BF6ECA">
        <w:rPr>
          <w:rFonts w:ascii="Arial" w:hAnsi="Arial" w:cs="Arial"/>
          <w:spacing w:val="3"/>
          <w:w w:val="130"/>
          <w:sz w:val="22"/>
          <w:szCs w:val="22"/>
        </w:rPr>
        <w:t>a</w:t>
      </w:r>
      <w:r w:rsidRPr="00BF6ECA">
        <w:rPr>
          <w:rFonts w:ascii="Arial" w:hAnsi="Arial" w:cs="Arial"/>
          <w:w w:val="115"/>
          <w:sz w:val="22"/>
          <w:szCs w:val="22"/>
        </w:rPr>
        <w:t>n</w:t>
      </w:r>
      <w:r w:rsidRPr="00BF6ECA">
        <w:rPr>
          <w:rFonts w:ascii="Arial" w:hAnsi="Arial" w:cs="Arial"/>
          <w:spacing w:val="4"/>
          <w:w w:val="103"/>
          <w:sz w:val="22"/>
          <w:szCs w:val="22"/>
        </w:rPr>
        <w:t>k</w:t>
      </w:r>
      <w:r w:rsidRPr="00BF6ECA">
        <w:rPr>
          <w:rFonts w:ascii="Arial" w:hAnsi="Arial" w:cs="Arial"/>
          <w:w w:val="115"/>
          <w:sz w:val="22"/>
          <w:szCs w:val="22"/>
        </w:rPr>
        <w:t>.</w:t>
      </w:r>
      <w:r w:rsidR="00EF44AC" w:rsidRPr="00BF6ECA">
        <w:rPr>
          <w:rFonts w:ascii="Arial" w:hAnsi="Arial" w:cs="Arial"/>
          <w:w w:val="115"/>
          <w:sz w:val="22"/>
          <w:szCs w:val="22"/>
        </w:rPr>
        <w:t xml:space="preserve"> </w:t>
      </w:r>
    </w:p>
    <w:p w:rsidR="00EF44AC" w:rsidRPr="00BF6ECA" w:rsidRDefault="00EF44AC" w:rsidP="00EF44AC">
      <w:pPr>
        <w:ind w:left="720" w:right="49" w:hanging="720"/>
        <w:jc w:val="both"/>
        <w:rPr>
          <w:rFonts w:ascii="Arial" w:hAnsi="Arial" w:cs="Arial"/>
          <w:w w:val="115"/>
          <w:sz w:val="22"/>
          <w:szCs w:val="22"/>
        </w:rPr>
      </w:pPr>
    </w:p>
    <w:p w:rsidR="00EF44AC"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15</w:t>
      </w:r>
      <w:r w:rsidRPr="00BF6ECA">
        <w:rPr>
          <w:rFonts w:ascii="Arial" w:hAnsi="Arial" w:cs="Arial"/>
          <w:spacing w:val="2"/>
          <w:sz w:val="22"/>
          <w:szCs w:val="22"/>
        </w:rPr>
        <w:t>.</w:t>
      </w:r>
      <w:r w:rsidRPr="00BF6ECA">
        <w:rPr>
          <w:rFonts w:ascii="Arial" w:hAnsi="Arial" w:cs="Arial"/>
          <w:sz w:val="22"/>
          <w:szCs w:val="22"/>
        </w:rPr>
        <w:t>3</w:t>
      </w:r>
      <w:r w:rsidR="00EF44AC" w:rsidRPr="00BF6ECA">
        <w:rPr>
          <w:rFonts w:ascii="Arial" w:hAnsi="Arial" w:cs="Arial"/>
          <w:sz w:val="22"/>
          <w:szCs w:val="22"/>
        </w:rPr>
        <w:tab/>
      </w:r>
      <w:r w:rsidRPr="00BF6ECA">
        <w:rPr>
          <w:rFonts w:ascii="Arial" w:hAnsi="Arial" w:cs="Arial"/>
          <w:w w:val="103"/>
          <w:sz w:val="22"/>
          <w:szCs w:val="22"/>
        </w:rPr>
        <w:t>U</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w w:val="83"/>
          <w:sz w:val="22"/>
          <w:szCs w:val="22"/>
        </w:rPr>
        <w:t>l</w:t>
      </w:r>
      <w:r w:rsidRPr="00BF6ECA">
        <w:rPr>
          <w:rFonts w:ascii="Arial" w:hAnsi="Arial" w:cs="Arial"/>
          <w:spacing w:val="16"/>
          <w:w w:val="83"/>
          <w:sz w:val="22"/>
          <w:szCs w:val="22"/>
        </w:rPr>
        <w:t xml:space="preserve"> </w:t>
      </w:r>
      <w:r w:rsidRPr="00BF6ECA">
        <w:rPr>
          <w:rFonts w:ascii="Arial" w:hAnsi="Arial" w:cs="Arial"/>
          <w:w w:val="115"/>
          <w:sz w:val="22"/>
          <w:szCs w:val="22"/>
        </w:rPr>
        <w:t>t</w:t>
      </w:r>
      <w:r w:rsidRPr="00BF6ECA">
        <w:rPr>
          <w:rFonts w:ascii="Arial" w:hAnsi="Arial" w:cs="Arial"/>
          <w:spacing w:val="3"/>
          <w:w w:val="115"/>
          <w:sz w:val="22"/>
          <w:szCs w:val="22"/>
        </w:rPr>
        <w:t>h</w:t>
      </w:r>
      <w:r w:rsidRPr="00BF6ECA">
        <w:rPr>
          <w:rFonts w:ascii="Arial" w:hAnsi="Arial" w:cs="Arial"/>
          <w:w w:val="115"/>
          <w:sz w:val="22"/>
          <w:szCs w:val="22"/>
        </w:rPr>
        <w:t>e</w:t>
      </w:r>
      <w:r w:rsidRPr="00BF6ECA">
        <w:rPr>
          <w:rFonts w:ascii="Arial" w:hAnsi="Arial" w:cs="Arial"/>
          <w:spacing w:val="15"/>
          <w:w w:val="115"/>
          <w:sz w:val="22"/>
          <w:szCs w:val="22"/>
        </w:rPr>
        <w:t xml:space="preserve"> </w:t>
      </w:r>
      <w:r w:rsidRPr="00BF6ECA">
        <w:rPr>
          <w:rFonts w:ascii="Arial" w:hAnsi="Arial" w:cs="Arial"/>
          <w:spacing w:val="3"/>
          <w:w w:val="115"/>
          <w:sz w:val="22"/>
          <w:szCs w:val="22"/>
        </w:rPr>
        <w:t>C</w:t>
      </w:r>
      <w:r w:rsidRPr="00BF6ECA">
        <w:rPr>
          <w:rFonts w:ascii="Arial" w:hAnsi="Arial" w:cs="Arial"/>
          <w:w w:val="115"/>
          <w:sz w:val="22"/>
          <w:szCs w:val="22"/>
        </w:rPr>
        <w:t>ont</w:t>
      </w:r>
      <w:r w:rsidRPr="00BF6ECA">
        <w:rPr>
          <w:rFonts w:ascii="Arial" w:hAnsi="Arial" w:cs="Arial"/>
          <w:spacing w:val="-2"/>
          <w:w w:val="115"/>
          <w:sz w:val="22"/>
          <w:szCs w:val="22"/>
        </w:rPr>
        <w:t>r</w:t>
      </w:r>
      <w:r w:rsidRPr="00BF6ECA">
        <w:rPr>
          <w:rFonts w:ascii="Arial" w:hAnsi="Arial" w:cs="Arial"/>
          <w:w w:val="115"/>
          <w:sz w:val="22"/>
          <w:szCs w:val="22"/>
        </w:rPr>
        <w:t>a</w:t>
      </w:r>
      <w:r w:rsidRPr="00BF6ECA">
        <w:rPr>
          <w:rFonts w:ascii="Arial" w:hAnsi="Arial" w:cs="Arial"/>
          <w:spacing w:val="-2"/>
          <w:w w:val="115"/>
          <w:sz w:val="22"/>
          <w:szCs w:val="22"/>
        </w:rPr>
        <w:t>c</w:t>
      </w:r>
      <w:r w:rsidRPr="00BF6ECA">
        <w:rPr>
          <w:rFonts w:ascii="Arial" w:hAnsi="Arial" w:cs="Arial"/>
          <w:w w:val="115"/>
          <w:sz w:val="22"/>
          <w:szCs w:val="22"/>
        </w:rPr>
        <w:t xml:space="preserve">t </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16"/>
          <w:w w:val="133"/>
          <w:sz w:val="22"/>
          <w:szCs w:val="22"/>
        </w:rPr>
        <w:t xml:space="preserve"> </w:t>
      </w:r>
      <w:r w:rsidRPr="00BF6ECA">
        <w:rPr>
          <w:rFonts w:ascii="Arial" w:hAnsi="Arial" w:cs="Arial"/>
          <w:spacing w:val="3"/>
          <w:w w:val="117"/>
          <w:sz w:val="22"/>
          <w:szCs w:val="22"/>
        </w:rPr>
        <w:t>e</w:t>
      </w:r>
      <w:r w:rsidRPr="00BF6ECA">
        <w:rPr>
          <w:rFonts w:ascii="Arial" w:hAnsi="Arial" w:cs="Arial"/>
          <w:spacing w:val="-7"/>
          <w:w w:val="117"/>
          <w:sz w:val="22"/>
          <w:szCs w:val="22"/>
        </w:rPr>
        <w:t>x</w:t>
      </w:r>
      <w:r w:rsidRPr="00BF6ECA">
        <w:rPr>
          <w:rFonts w:ascii="Arial" w:hAnsi="Arial" w:cs="Arial"/>
          <w:w w:val="117"/>
          <w:sz w:val="22"/>
          <w:szCs w:val="22"/>
        </w:rPr>
        <w:t>e</w:t>
      </w:r>
      <w:r w:rsidRPr="00BF6ECA">
        <w:rPr>
          <w:rFonts w:ascii="Arial" w:hAnsi="Arial" w:cs="Arial"/>
          <w:spacing w:val="2"/>
          <w:w w:val="117"/>
          <w:sz w:val="22"/>
          <w:szCs w:val="22"/>
        </w:rPr>
        <w:t>c</w:t>
      </w:r>
      <w:r w:rsidRPr="00BF6ECA">
        <w:rPr>
          <w:rFonts w:ascii="Arial" w:hAnsi="Arial" w:cs="Arial"/>
          <w:spacing w:val="-1"/>
          <w:w w:val="117"/>
          <w:sz w:val="22"/>
          <w:szCs w:val="22"/>
        </w:rPr>
        <w:t>u</w:t>
      </w:r>
      <w:r w:rsidRPr="00BF6ECA">
        <w:rPr>
          <w:rFonts w:ascii="Arial" w:hAnsi="Arial" w:cs="Arial"/>
          <w:spacing w:val="2"/>
          <w:w w:val="117"/>
          <w:sz w:val="22"/>
          <w:szCs w:val="22"/>
        </w:rPr>
        <w:t>t</w:t>
      </w:r>
      <w:r w:rsidRPr="00BF6ECA">
        <w:rPr>
          <w:rFonts w:ascii="Arial" w:hAnsi="Arial" w:cs="Arial"/>
          <w:spacing w:val="-1"/>
          <w:w w:val="117"/>
          <w:sz w:val="22"/>
          <w:szCs w:val="22"/>
        </w:rPr>
        <w:t>e</w:t>
      </w:r>
      <w:r w:rsidRPr="00BF6ECA">
        <w:rPr>
          <w:rFonts w:ascii="Arial" w:hAnsi="Arial" w:cs="Arial"/>
          <w:spacing w:val="3"/>
          <w:w w:val="117"/>
          <w:sz w:val="22"/>
          <w:szCs w:val="22"/>
        </w:rPr>
        <w:t>d</w:t>
      </w:r>
      <w:r w:rsidRPr="00BF6ECA">
        <w:rPr>
          <w:rFonts w:ascii="Arial" w:hAnsi="Arial" w:cs="Arial"/>
          <w:w w:val="117"/>
          <w:sz w:val="22"/>
          <w:szCs w:val="22"/>
        </w:rPr>
        <w:t>,</w:t>
      </w:r>
      <w:r w:rsidRPr="00BF6ECA">
        <w:rPr>
          <w:rFonts w:ascii="Arial" w:hAnsi="Arial" w:cs="Arial"/>
          <w:spacing w:val="15"/>
          <w:w w:val="117"/>
          <w:sz w:val="22"/>
          <w:szCs w:val="22"/>
        </w:rPr>
        <w:t xml:space="preserve"> </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16"/>
          <w:w w:val="133"/>
          <w:sz w:val="22"/>
          <w:szCs w:val="22"/>
        </w:rPr>
        <w:t xml:space="preserve"> </w:t>
      </w:r>
      <w:r w:rsidRPr="00BF6ECA">
        <w:rPr>
          <w:rFonts w:ascii="Arial" w:hAnsi="Arial" w:cs="Arial"/>
          <w:spacing w:val="-5"/>
          <w:w w:val="115"/>
          <w:sz w:val="22"/>
          <w:szCs w:val="22"/>
        </w:rPr>
        <w:t>T</w:t>
      </w:r>
      <w:r w:rsidRPr="00BF6ECA">
        <w:rPr>
          <w:rFonts w:ascii="Arial" w:hAnsi="Arial" w:cs="Arial"/>
          <w:spacing w:val="-1"/>
          <w:w w:val="115"/>
          <w:sz w:val="22"/>
          <w:szCs w:val="22"/>
        </w:rPr>
        <w:t>e</w:t>
      </w:r>
      <w:r w:rsidRPr="00BF6ECA">
        <w:rPr>
          <w:rFonts w:ascii="Arial" w:hAnsi="Arial" w:cs="Arial"/>
          <w:spacing w:val="-3"/>
          <w:w w:val="115"/>
          <w:sz w:val="22"/>
          <w:szCs w:val="22"/>
        </w:rPr>
        <w:t>nd</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12"/>
          <w:w w:val="115"/>
          <w:sz w:val="22"/>
          <w:szCs w:val="22"/>
        </w:rPr>
        <w:t xml:space="preserve"> </w:t>
      </w:r>
      <w:r w:rsidRPr="00BF6ECA">
        <w:rPr>
          <w:rFonts w:ascii="Arial" w:hAnsi="Arial" w:cs="Arial"/>
          <w:w w:val="115"/>
          <w:sz w:val="22"/>
          <w:szCs w:val="22"/>
        </w:rPr>
        <w:t>do</w:t>
      </w:r>
      <w:r w:rsidRPr="00BF6ECA">
        <w:rPr>
          <w:rFonts w:ascii="Arial" w:hAnsi="Arial" w:cs="Arial"/>
          <w:spacing w:val="2"/>
          <w:w w:val="115"/>
          <w:sz w:val="22"/>
          <w:szCs w:val="22"/>
        </w:rPr>
        <w:t>c</w:t>
      </w:r>
      <w:r w:rsidRPr="00BF6ECA">
        <w:rPr>
          <w:rFonts w:ascii="Arial" w:hAnsi="Arial" w:cs="Arial"/>
          <w:spacing w:val="-1"/>
          <w:w w:val="115"/>
          <w:sz w:val="22"/>
          <w:szCs w:val="22"/>
        </w:rPr>
        <w:t>u</w:t>
      </w:r>
      <w:r w:rsidRPr="00BF6ECA">
        <w:rPr>
          <w:rFonts w:ascii="Arial" w:hAnsi="Arial" w:cs="Arial"/>
          <w:spacing w:val="3"/>
          <w:w w:val="115"/>
          <w:sz w:val="22"/>
          <w:szCs w:val="22"/>
        </w:rPr>
        <w:t>m</w:t>
      </w:r>
      <w:r w:rsidRPr="00BF6ECA">
        <w:rPr>
          <w:rFonts w:ascii="Arial" w:hAnsi="Arial" w:cs="Arial"/>
          <w:w w:val="115"/>
          <w:sz w:val="22"/>
          <w:szCs w:val="22"/>
        </w:rPr>
        <w:t>ent</w:t>
      </w:r>
      <w:r w:rsidRPr="00BF6ECA">
        <w:rPr>
          <w:rFonts w:ascii="Arial" w:hAnsi="Arial" w:cs="Arial"/>
          <w:spacing w:val="10"/>
          <w:w w:val="115"/>
          <w:sz w:val="22"/>
          <w:szCs w:val="22"/>
        </w:rPr>
        <w:t xml:space="preserve"> </w:t>
      </w:r>
      <w:r w:rsidRPr="00BF6ECA">
        <w:rPr>
          <w:rFonts w:ascii="Arial" w:hAnsi="Arial" w:cs="Arial"/>
          <w:spacing w:val="-1"/>
          <w:w w:val="115"/>
          <w:sz w:val="22"/>
          <w:szCs w:val="22"/>
        </w:rPr>
        <w:t>t</w:t>
      </w:r>
      <w:r w:rsidRPr="00BF6ECA">
        <w:rPr>
          <w:rFonts w:ascii="Arial" w:hAnsi="Arial" w:cs="Arial"/>
          <w:spacing w:val="3"/>
          <w:w w:val="115"/>
          <w:sz w:val="22"/>
          <w:szCs w:val="22"/>
        </w:rPr>
        <w:t>o</w:t>
      </w:r>
      <w:r w:rsidRPr="00BF6ECA">
        <w:rPr>
          <w:rFonts w:ascii="Arial" w:hAnsi="Arial" w:cs="Arial"/>
          <w:w w:val="115"/>
          <w:sz w:val="22"/>
          <w:szCs w:val="22"/>
        </w:rPr>
        <w:t>ge</w:t>
      </w:r>
      <w:r w:rsidRPr="00BF6ECA">
        <w:rPr>
          <w:rFonts w:ascii="Arial" w:hAnsi="Arial" w:cs="Arial"/>
          <w:spacing w:val="5"/>
          <w:w w:val="115"/>
          <w:sz w:val="22"/>
          <w:szCs w:val="22"/>
        </w:rPr>
        <w:t>t</w:t>
      </w:r>
      <w:r w:rsidRPr="00BF6ECA">
        <w:rPr>
          <w:rFonts w:ascii="Arial" w:hAnsi="Arial" w:cs="Arial"/>
          <w:w w:val="115"/>
          <w:sz w:val="22"/>
          <w:szCs w:val="22"/>
        </w:rPr>
        <w:t>her</w:t>
      </w:r>
      <w:r w:rsidRPr="00BF6ECA">
        <w:rPr>
          <w:rFonts w:ascii="Arial" w:hAnsi="Arial" w:cs="Arial"/>
          <w:spacing w:val="13"/>
          <w:w w:val="115"/>
          <w:sz w:val="22"/>
          <w:szCs w:val="22"/>
        </w:rPr>
        <w:t xml:space="preserve"> </w:t>
      </w:r>
      <w:r w:rsidRPr="00BF6ECA">
        <w:rPr>
          <w:rFonts w:ascii="Arial" w:hAnsi="Arial" w:cs="Arial"/>
          <w:w w:val="103"/>
          <w:sz w:val="22"/>
          <w:szCs w:val="22"/>
        </w:rPr>
        <w:t>w</w:t>
      </w:r>
      <w:r w:rsidRPr="00BF6ECA">
        <w:rPr>
          <w:rFonts w:ascii="Arial" w:hAnsi="Arial" w:cs="Arial"/>
          <w:spacing w:val="-2"/>
          <w:w w:val="83"/>
          <w:sz w:val="22"/>
          <w:szCs w:val="22"/>
        </w:rPr>
        <w:t>i</w:t>
      </w:r>
      <w:r w:rsidRPr="00BF6ECA">
        <w:rPr>
          <w:rFonts w:ascii="Arial" w:hAnsi="Arial" w:cs="Arial"/>
          <w:spacing w:val="-1"/>
          <w:w w:val="103"/>
          <w:sz w:val="22"/>
          <w:szCs w:val="22"/>
        </w:rPr>
        <w:t>t</w:t>
      </w:r>
      <w:r w:rsidRPr="00BF6ECA">
        <w:rPr>
          <w:rFonts w:ascii="Arial" w:hAnsi="Arial" w:cs="Arial"/>
          <w:w w:val="115"/>
          <w:sz w:val="22"/>
          <w:szCs w:val="22"/>
        </w:rPr>
        <w:t>h</w:t>
      </w:r>
      <w:r w:rsidRPr="00BF6ECA">
        <w:rPr>
          <w:rFonts w:ascii="Arial" w:hAnsi="Arial" w:cs="Arial"/>
          <w:spacing w:val="15"/>
          <w:w w:val="115"/>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11"/>
          <w:w w:val="117"/>
          <w:sz w:val="22"/>
          <w:szCs w:val="22"/>
        </w:rPr>
        <w:t xml:space="preserve"> </w:t>
      </w:r>
      <w:r w:rsidRPr="00BF6ECA">
        <w:rPr>
          <w:rFonts w:ascii="Arial" w:hAnsi="Arial" w:cs="Arial"/>
          <w:spacing w:val="3"/>
          <w:w w:val="103"/>
          <w:sz w:val="22"/>
          <w:szCs w:val="22"/>
        </w:rPr>
        <w:t>B</w:t>
      </w:r>
      <w:r w:rsidRPr="00BF6ECA">
        <w:rPr>
          <w:rFonts w:ascii="Arial" w:hAnsi="Arial" w:cs="Arial"/>
          <w:spacing w:val="3"/>
          <w:w w:val="130"/>
          <w:sz w:val="22"/>
          <w:szCs w:val="22"/>
        </w:rPr>
        <w:t>a</w:t>
      </w:r>
      <w:r w:rsidRPr="00BF6ECA">
        <w:rPr>
          <w:rFonts w:ascii="Arial" w:hAnsi="Arial" w:cs="Arial"/>
          <w:spacing w:val="-1"/>
          <w:w w:val="115"/>
          <w:sz w:val="22"/>
          <w:szCs w:val="22"/>
        </w:rPr>
        <w:t>n</w:t>
      </w:r>
      <w:r w:rsidRPr="00BF6ECA">
        <w:rPr>
          <w:rFonts w:ascii="Arial" w:hAnsi="Arial" w:cs="Arial"/>
          <w:spacing w:val="2"/>
          <w:w w:val="103"/>
          <w:sz w:val="22"/>
          <w:szCs w:val="22"/>
        </w:rPr>
        <w:t>k</w:t>
      </w:r>
      <w:r w:rsidRPr="00BF6ECA">
        <w:rPr>
          <w:rFonts w:ascii="Arial" w:hAnsi="Arial" w:cs="Arial"/>
          <w:w w:val="69"/>
          <w:sz w:val="22"/>
          <w:szCs w:val="22"/>
        </w:rPr>
        <w:t>’</w:t>
      </w:r>
      <w:r w:rsidRPr="00BF6ECA">
        <w:rPr>
          <w:rFonts w:ascii="Arial" w:hAnsi="Arial" w:cs="Arial"/>
          <w:w w:val="133"/>
          <w:sz w:val="22"/>
          <w:szCs w:val="22"/>
        </w:rPr>
        <w:t>s</w:t>
      </w:r>
      <w:r w:rsidRPr="00BF6ECA">
        <w:rPr>
          <w:rFonts w:ascii="Arial" w:hAnsi="Arial" w:cs="Arial"/>
          <w:spacing w:val="16"/>
          <w:w w:val="133"/>
          <w:sz w:val="22"/>
          <w:szCs w:val="22"/>
        </w:rPr>
        <w:t xml:space="preserve"> </w:t>
      </w:r>
      <w:r w:rsidRPr="00BF6ECA">
        <w:rPr>
          <w:rFonts w:ascii="Arial" w:hAnsi="Arial" w:cs="Arial"/>
          <w:spacing w:val="-2"/>
          <w:w w:val="103"/>
          <w:sz w:val="22"/>
          <w:szCs w:val="22"/>
        </w:rPr>
        <w:t>w</w:t>
      </w:r>
      <w:r w:rsidRPr="00BF6ECA">
        <w:rPr>
          <w:rFonts w:ascii="Arial" w:hAnsi="Arial" w:cs="Arial"/>
          <w:w w:val="103"/>
          <w:sz w:val="22"/>
          <w:szCs w:val="22"/>
        </w:rPr>
        <w:t>r</w:t>
      </w:r>
      <w:r w:rsidRPr="00BF6ECA">
        <w:rPr>
          <w:rFonts w:ascii="Arial" w:hAnsi="Arial" w:cs="Arial"/>
          <w:spacing w:val="-2"/>
          <w:w w:val="83"/>
          <w:sz w:val="22"/>
          <w:szCs w:val="22"/>
        </w:rPr>
        <w:t>i</w:t>
      </w:r>
      <w:r w:rsidRPr="00BF6ECA">
        <w:rPr>
          <w:rFonts w:ascii="Arial" w:hAnsi="Arial" w:cs="Arial"/>
          <w:spacing w:val="2"/>
          <w:w w:val="103"/>
          <w:sz w:val="22"/>
          <w:szCs w:val="22"/>
        </w:rPr>
        <w:t>t</w:t>
      </w:r>
      <w:r w:rsidRPr="00BF6ECA">
        <w:rPr>
          <w:rFonts w:ascii="Arial" w:hAnsi="Arial" w:cs="Arial"/>
          <w:spacing w:val="-1"/>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 xml:space="preserve">n </w:t>
      </w:r>
      <w:r w:rsidRPr="00BF6ECA">
        <w:rPr>
          <w:rFonts w:ascii="Arial" w:hAnsi="Arial" w:cs="Arial"/>
          <w:spacing w:val="-1"/>
          <w:w w:val="120"/>
          <w:sz w:val="22"/>
          <w:szCs w:val="22"/>
        </w:rPr>
        <w:t>a</w:t>
      </w:r>
      <w:r w:rsidRPr="00BF6ECA">
        <w:rPr>
          <w:rFonts w:ascii="Arial" w:hAnsi="Arial" w:cs="Arial"/>
          <w:w w:val="120"/>
          <w:sz w:val="22"/>
          <w:szCs w:val="22"/>
        </w:rPr>
        <w:t>c</w:t>
      </w:r>
      <w:r w:rsidRPr="00BF6ECA">
        <w:rPr>
          <w:rFonts w:ascii="Arial" w:hAnsi="Arial" w:cs="Arial"/>
          <w:spacing w:val="-2"/>
          <w:w w:val="120"/>
          <w:sz w:val="22"/>
          <w:szCs w:val="22"/>
        </w:rPr>
        <w:t>c</w:t>
      </w:r>
      <w:r w:rsidRPr="00BF6ECA">
        <w:rPr>
          <w:rFonts w:ascii="Arial" w:hAnsi="Arial" w:cs="Arial"/>
          <w:spacing w:val="4"/>
          <w:w w:val="120"/>
          <w:sz w:val="22"/>
          <w:szCs w:val="22"/>
        </w:rPr>
        <w:t>e</w:t>
      </w:r>
      <w:r w:rsidRPr="00BF6ECA">
        <w:rPr>
          <w:rFonts w:ascii="Arial" w:hAnsi="Arial" w:cs="Arial"/>
          <w:spacing w:val="-1"/>
          <w:w w:val="120"/>
          <w:sz w:val="22"/>
          <w:szCs w:val="22"/>
        </w:rPr>
        <w:t>pt</w:t>
      </w:r>
      <w:r w:rsidRPr="00BF6ECA">
        <w:rPr>
          <w:rFonts w:ascii="Arial" w:hAnsi="Arial" w:cs="Arial"/>
          <w:w w:val="120"/>
          <w:sz w:val="22"/>
          <w:szCs w:val="22"/>
        </w:rPr>
        <w:t>a</w:t>
      </w:r>
      <w:r w:rsidRPr="00BF6ECA">
        <w:rPr>
          <w:rFonts w:ascii="Arial" w:hAnsi="Arial" w:cs="Arial"/>
          <w:spacing w:val="5"/>
          <w:w w:val="120"/>
          <w:sz w:val="22"/>
          <w:szCs w:val="22"/>
        </w:rPr>
        <w:t>n</w:t>
      </w:r>
      <w:r w:rsidRPr="00BF6ECA">
        <w:rPr>
          <w:rFonts w:ascii="Arial" w:hAnsi="Arial" w:cs="Arial"/>
          <w:spacing w:val="-5"/>
          <w:w w:val="120"/>
          <w:sz w:val="22"/>
          <w:szCs w:val="22"/>
        </w:rPr>
        <w:t>c</w:t>
      </w:r>
      <w:r w:rsidRPr="00BF6ECA">
        <w:rPr>
          <w:rFonts w:ascii="Arial" w:hAnsi="Arial" w:cs="Arial"/>
          <w:w w:val="120"/>
          <w:sz w:val="22"/>
          <w:szCs w:val="22"/>
        </w:rPr>
        <w:t>e</w:t>
      </w:r>
      <w:r w:rsidRPr="00BF6ECA">
        <w:rPr>
          <w:rFonts w:ascii="Arial" w:hAnsi="Arial" w:cs="Arial"/>
          <w:spacing w:val="9"/>
          <w:w w:val="120"/>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spacing w:val="5"/>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2"/>
          <w:w w:val="117"/>
          <w:sz w:val="22"/>
          <w:szCs w:val="22"/>
        </w:rPr>
        <w:t xml:space="preserve"> </w:t>
      </w:r>
      <w:r w:rsidRPr="00BF6ECA">
        <w:rPr>
          <w:rFonts w:ascii="Arial" w:hAnsi="Arial" w:cs="Arial"/>
          <w:w w:val="95"/>
          <w:sz w:val="22"/>
          <w:szCs w:val="22"/>
        </w:rPr>
        <w:t>A</w:t>
      </w:r>
      <w:r w:rsidRPr="00BF6ECA">
        <w:rPr>
          <w:rFonts w:ascii="Arial" w:hAnsi="Arial" w:cs="Arial"/>
          <w:w w:val="115"/>
          <w:sz w:val="22"/>
          <w:szCs w:val="22"/>
        </w:rPr>
        <w:t>g</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spacing w:val="2"/>
          <w:w w:val="117"/>
          <w:sz w:val="22"/>
          <w:szCs w:val="22"/>
        </w:rPr>
        <w:t>c</w:t>
      </w:r>
      <w:r w:rsidRPr="00BF6ECA">
        <w:rPr>
          <w:rFonts w:ascii="Arial" w:hAnsi="Arial" w:cs="Arial"/>
          <w:spacing w:val="-4"/>
          <w:w w:val="103"/>
          <w:sz w:val="22"/>
          <w:szCs w:val="22"/>
        </w:rPr>
        <w:t>y</w:t>
      </w:r>
      <w:r w:rsidRPr="00BF6ECA">
        <w:rPr>
          <w:rFonts w:ascii="Arial" w:hAnsi="Arial" w:cs="Arial"/>
          <w:spacing w:val="1"/>
          <w:w w:val="69"/>
          <w:sz w:val="22"/>
          <w:szCs w:val="22"/>
        </w:rPr>
        <w:t>’</w:t>
      </w:r>
      <w:r w:rsidRPr="00BF6ECA">
        <w:rPr>
          <w:rFonts w:ascii="Arial" w:hAnsi="Arial" w:cs="Arial"/>
          <w:w w:val="133"/>
          <w:sz w:val="22"/>
          <w:szCs w:val="22"/>
        </w:rPr>
        <w:t>s</w:t>
      </w:r>
      <w:r w:rsidRPr="00BF6ECA">
        <w:rPr>
          <w:rFonts w:ascii="Arial" w:hAnsi="Arial" w:cs="Arial"/>
          <w:spacing w:val="9"/>
          <w:sz w:val="22"/>
          <w:szCs w:val="22"/>
        </w:rPr>
        <w:t xml:space="preserve"> </w:t>
      </w:r>
      <w:r w:rsidRPr="00BF6ECA">
        <w:rPr>
          <w:rFonts w:ascii="Arial" w:hAnsi="Arial" w:cs="Arial"/>
          <w:spacing w:val="2"/>
          <w:w w:val="115"/>
          <w:sz w:val="22"/>
          <w:szCs w:val="22"/>
        </w:rPr>
        <w:t>T</w:t>
      </w:r>
      <w:r w:rsidRPr="00BF6ECA">
        <w:rPr>
          <w:rFonts w:ascii="Arial" w:hAnsi="Arial" w:cs="Arial"/>
          <w:spacing w:val="-1"/>
          <w:w w:val="115"/>
          <w:sz w:val="22"/>
          <w:szCs w:val="22"/>
        </w:rPr>
        <w:t>e</w:t>
      </w:r>
      <w:r w:rsidRPr="00BF6ECA">
        <w:rPr>
          <w:rFonts w:ascii="Arial" w:hAnsi="Arial" w:cs="Arial"/>
          <w:spacing w:val="3"/>
          <w:w w:val="115"/>
          <w:sz w:val="22"/>
          <w:szCs w:val="22"/>
        </w:rPr>
        <w:t>n</w:t>
      </w:r>
      <w:r w:rsidRPr="00BF6ECA">
        <w:rPr>
          <w:rFonts w:ascii="Arial" w:hAnsi="Arial" w:cs="Arial"/>
          <w:w w:val="115"/>
          <w:sz w:val="22"/>
          <w:szCs w:val="22"/>
        </w:rPr>
        <w:t>der</w:t>
      </w:r>
      <w:r w:rsidRPr="00BF6ECA">
        <w:rPr>
          <w:rFonts w:ascii="Arial" w:hAnsi="Arial" w:cs="Arial"/>
          <w:spacing w:val="5"/>
          <w:w w:val="115"/>
          <w:sz w:val="22"/>
          <w:szCs w:val="22"/>
        </w:rPr>
        <w:t xml:space="preserve"> </w:t>
      </w:r>
      <w:r w:rsidRPr="00BF6ECA">
        <w:rPr>
          <w:rFonts w:ascii="Arial" w:hAnsi="Arial" w:cs="Arial"/>
          <w:spacing w:val="2"/>
          <w:w w:val="133"/>
          <w:sz w:val="22"/>
          <w:szCs w:val="22"/>
        </w:rPr>
        <w:t>s</w:t>
      </w:r>
      <w:r w:rsidRPr="00BF6ECA">
        <w:rPr>
          <w:rFonts w:ascii="Arial" w:hAnsi="Arial" w:cs="Arial"/>
          <w:w w:val="115"/>
          <w:sz w:val="22"/>
          <w:szCs w:val="22"/>
        </w:rPr>
        <w:t>h</w:t>
      </w:r>
      <w:r w:rsidRPr="00BF6ECA">
        <w:rPr>
          <w:rFonts w:ascii="Arial" w:hAnsi="Arial" w:cs="Arial"/>
          <w:spacing w:val="3"/>
          <w:w w:val="130"/>
          <w:sz w:val="22"/>
          <w:szCs w:val="22"/>
        </w:rPr>
        <w:t>a</w:t>
      </w:r>
      <w:r w:rsidRPr="00BF6ECA">
        <w:rPr>
          <w:rFonts w:ascii="Arial" w:hAnsi="Arial" w:cs="Arial"/>
          <w:w w:val="83"/>
          <w:sz w:val="22"/>
          <w:szCs w:val="22"/>
        </w:rPr>
        <w:t>ll</w:t>
      </w:r>
      <w:r w:rsidRPr="00BF6ECA">
        <w:rPr>
          <w:rFonts w:ascii="Arial" w:hAnsi="Arial" w:cs="Arial"/>
          <w:spacing w:val="8"/>
          <w:sz w:val="22"/>
          <w:szCs w:val="22"/>
        </w:rPr>
        <w:t xml:space="preserve"> </w:t>
      </w:r>
      <w:r w:rsidRPr="00BF6ECA">
        <w:rPr>
          <w:rFonts w:ascii="Arial" w:hAnsi="Arial" w:cs="Arial"/>
          <w:spacing w:val="-2"/>
          <w:w w:val="117"/>
          <w:sz w:val="22"/>
          <w:szCs w:val="22"/>
        </w:rPr>
        <w:t>c</w:t>
      </w:r>
      <w:r w:rsidRPr="00BF6ECA">
        <w:rPr>
          <w:rFonts w:ascii="Arial" w:hAnsi="Arial" w:cs="Arial"/>
          <w:w w:val="115"/>
          <w:sz w:val="22"/>
          <w:szCs w:val="22"/>
        </w:rPr>
        <w:t>o</w:t>
      </w:r>
      <w:r w:rsidRPr="00BF6ECA">
        <w:rPr>
          <w:rFonts w:ascii="Arial" w:hAnsi="Arial" w:cs="Arial"/>
          <w:spacing w:val="3"/>
          <w:w w:val="115"/>
          <w:sz w:val="22"/>
          <w:szCs w:val="22"/>
        </w:rPr>
        <w:t>n</w:t>
      </w:r>
      <w:r w:rsidRPr="00BF6ECA">
        <w:rPr>
          <w:rFonts w:ascii="Arial" w:hAnsi="Arial" w:cs="Arial"/>
          <w:spacing w:val="-2"/>
          <w:w w:val="133"/>
          <w:sz w:val="22"/>
          <w:szCs w:val="22"/>
        </w:rPr>
        <w:t>s</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3"/>
          <w:w w:val="115"/>
          <w:sz w:val="22"/>
          <w:szCs w:val="22"/>
        </w:rPr>
        <w:t>u</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spacing w:val="10"/>
          <w:sz w:val="22"/>
          <w:szCs w:val="22"/>
        </w:rPr>
        <w:t xml:space="preserve"> </w:t>
      </w:r>
      <w:r w:rsidRPr="00BF6ECA">
        <w:rPr>
          <w:rFonts w:ascii="Arial" w:hAnsi="Arial" w:cs="Arial"/>
          <w:w w:val="130"/>
          <w:sz w:val="22"/>
          <w:szCs w:val="22"/>
        </w:rPr>
        <w:t>a</w:t>
      </w:r>
      <w:r w:rsidRPr="00BF6ECA">
        <w:rPr>
          <w:rFonts w:ascii="Arial" w:hAnsi="Arial" w:cs="Arial"/>
          <w:spacing w:val="-8"/>
          <w:w w:val="130"/>
          <w:sz w:val="22"/>
          <w:szCs w:val="22"/>
        </w:rPr>
        <w:t xml:space="preserve"> </w:t>
      </w:r>
      <w:r w:rsidRPr="00BF6ECA">
        <w:rPr>
          <w:rFonts w:ascii="Arial" w:hAnsi="Arial" w:cs="Arial"/>
          <w:spacing w:val="3"/>
          <w:w w:val="115"/>
          <w:sz w:val="22"/>
          <w:szCs w:val="22"/>
        </w:rPr>
        <w:t>b</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d</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pacing w:val="8"/>
          <w:sz w:val="22"/>
          <w:szCs w:val="22"/>
        </w:rPr>
        <w:t xml:space="preserve"> </w:t>
      </w:r>
      <w:r w:rsidRPr="00BF6ECA">
        <w:rPr>
          <w:rFonts w:ascii="Arial" w:hAnsi="Arial" w:cs="Arial"/>
          <w:spacing w:val="-5"/>
          <w:w w:val="114"/>
          <w:sz w:val="22"/>
          <w:szCs w:val="22"/>
        </w:rPr>
        <w:t>c</w:t>
      </w:r>
      <w:r w:rsidRPr="00BF6ECA">
        <w:rPr>
          <w:rFonts w:ascii="Arial" w:hAnsi="Arial" w:cs="Arial"/>
          <w:spacing w:val="5"/>
          <w:w w:val="114"/>
          <w:sz w:val="22"/>
          <w:szCs w:val="22"/>
        </w:rPr>
        <w:t>o</w:t>
      </w:r>
      <w:r w:rsidRPr="00BF6ECA">
        <w:rPr>
          <w:rFonts w:ascii="Arial" w:hAnsi="Arial" w:cs="Arial"/>
          <w:spacing w:val="-1"/>
          <w:w w:val="114"/>
          <w:sz w:val="22"/>
          <w:szCs w:val="22"/>
        </w:rPr>
        <w:t>nt</w:t>
      </w:r>
      <w:r w:rsidRPr="00BF6ECA">
        <w:rPr>
          <w:rFonts w:ascii="Arial" w:hAnsi="Arial" w:cs="Arial"/>
          <w:w w:val="114"/>
          <w:sz w:val="22"/>
          <w:szCs w:val="22"/>
        </w:rPr>
        <w:t>ract</w:t>
      </w:r>
      <w:r w:rsidRPr="00BF6ECA">
        <w:rPr>
          <w:rFonts w:ascii="Arial" w:hAnsi="Arial" w:cs="Arial"/>
          <w:spacing w:val="3"/>
          <w:w w:val="114"/>
          <w:sz w:val="22"/>
          <w:szCs w:val="22"/>
        </w:rPr>
        <w:t xml:space="preserve"> </w:t>
      </w:r>
      <w:r w:rsidRPr="00BF6ECA">
        <w:rPr>
          <w:rFonts w:ascii="Arial" w:hAnsi="Arial" w:cs="Arial"/>
          <w:spacing w:val="-2"/>
          <w:w w:val="103"/>
          <w:sz w:val="22"/>
          <w:szCs w:val="22"/>
        </w:rPr>
        <w:t>w</w:t>
      </w:r>
      <w:r w:rsidRPr="00BF6ECA">
        <w:rPr>
          <w:rFonts w:ascii="Arial" w:hAnsi="Arial" w:cs="Arial"/>
          <w:w w:val="83"/>
          <w:sz w:val="22"/>
          <w:szCs w:val="22"/>
        </w:rPr>
        <w:t>i</w:t>
      </w:r>
      <w:r w:rsidRPr="00BF6ECA">
        <w:rPr>
          <w:rFonts w:ascii="Arial" w:hAnsi="Arial" w:cs="Arial"/>
          <w:spacing w:val="-3"/>
          <w:w w:val="103"/>
          <w:sz w:val="22"/>
          <w:szCs w:val="22"/>
        </w:rPr>
        <w:t>t</w:t>
      </w:r>
      <w:r w:rsidRPr="00BF6ECA">
        <w:rPr>
          <w:rFonts w:ascii="Arial" w:hAnsi="Arial" w:cs="Arial"/>
          <w:w w:val="115"/>
          <w:sz w:val="22"/>
          <w:szCs w:val="22"/>
        </w:rPr>
        <w:t>h</w:t>
      </w:r>
      <w:r w:rsidRPr="00BF6ECA">
        <w:rPr>
          <w:rFonts w:ascii="Arial" w:hAnsi="Arial" w:cs="Arial"/>
          <w:spacing w:val="7"/>
          <w:sz w:val="22"/>
          <w:szCs w:val="22"/>
        </w:rPr>
        <w:t xml:space="preserve">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3"/>
          <w:w w:val="117"/>
          <w:sz w:val="22"/>
          <w:szCs w:val="22"/>
        </w:rPr>
        <w:t xml:space="preserve"> </w:t>
      </w:r>
      <w:r w:rsidRPr="00BF6ECA">
        <w:rPr>
          <w:rFonts w:ascii="Arial" w:hAnsi="Arial" w:cs="Arial"/>
          <w:spacing w:val="-2"/>
          <w:w w:val="133"/>
          <w:sz w:val="22"/>
          <w:szCs w:val="22"/>
        </w:rPr>
        <w:t>s</w:t>
      </w:r>
      <w:r w:rsidRPr="00BF6ECA">
        <w:rPr>
          <w:rFonts w:ascii="Arial" w:hAnsi="Arial" w:cs="Arial"/>
          <w:w w:val="115"/>
          <w:sz w:val="22"/>
          <w:szCs w:val="22"/>
        </w:rPr>
        <w:t>u</w:t>
      </w:r>
      <w:r w:rsidRPr="00BF6ECA">
        <w:rPr>
          <w:rFonts w:ascii="Arial" w:hAnsi="Arial" w:cs="Arial"/>
          <w:w w:val="117"/>
          <w:sz w:val="22"/>
          <w:szCs w:val="22"/>
        </w:rPr>
        <w:t>c</w:t>
      </w:r>
      <w:r w:rsidRPr="00BF6ECA">
        <w:rPr>
          <w:rFonts w:ascii="Arial" w:hAnsi="Arial" w:cs="Arial"/>
          <w:spacing w:val="-2"/>
          <w:w w:val="117"/>
          <w:sz w:val="22"/>
          <w:szCs w:val="22"/>
        </w:rPr>
        <w:t>c</w:t>
      </w:r>
      <w:r w:rsidRPr="00BF6ECA">
        <w:rPr>
          <w:rFonts w:ascii="Arial" w:hAnsi="Arial" w:cs="Arial"/>
          <w:spacing w:val="3"/>
          <w:w w:val="130"/>
          <w:sz w:val="22"/>
          <w:szCs w:val="22"/>
        </w:rPr>
        <w:t>e</w:t>
      </w:r>
      <w:r w:rsidRPr="00BF6ECA">
        <w:rPr>
          <w:rFonts w:ascii="Arial" w:hAnsi="Arial" w:cs="Arial"/>
          <w:spacing w:val="-2"/>
          <w:w w:val="133"/>
          <w:sz w:val="22"/>
          <w:szCs w:val="22"/>
        </w:rPr>
        <w:t>s</w:t>
      </w:r>
      <w:r w:rsidRPr="00BF6ECA">
        <w:rPr>
          <w:rFonts w:ascii="Arial" w:hAnsi="Arial" w:cs="Arial"/>
          <w:spacing w:val="-4"/>
          <w:w w:val="133"/>
          <w:sz w:val="22"/>
          <w:szCs w:val="22"/>
        </w:rPr>
        <w:t>s</w:t>
      </w:r>
      <w:r w:rsidRPr="00BF6ECA">
        <w:rPr>
          <w:rFonts w:ascii="Arial" w:hAnsi="Arial" w:cs="Arial"/>
          <w:spacing w:val="2"/>
          <w:w w:val="86"/>
          <w:sz w:val="22"/>
          <w:szCs w:val="22"/>
        </w:rPr>
        <w:t>f</w:t>
      </w:r>
      <w:r w:rsidRPr="00BF6ECA">
        <w:rPr>
          <w:rFonts w:ascii="Arial" w:hAnsi="Arial" w:cs="Arial"/>
          <w:w w:val="115"/>
          <w:sz w:val="22"/>
          <w:szCs w:val="22"/>
        </w:rPr>
        <w:t>u</w:t>
      </w:r>
      <w:r w:rsidRPr="00BF6ECA">
        <w:rPr>
          <w:rFonts w:ascii="Arial" w:hAnsi="Arial" w:cs="Arial"/>
          <w:w w:val="83"/>
          <w:sz w:val="22"/>
          <w:szCs w:val="22"/>
        </w:rPr>
        <w:t xml:space="preserve">l </w:t>
      </w:r>
      <w:r w:rsidRPr="00BF6ECA">
        <w:rPr>
          <w:rFonts w:ascii="Arial" w:hAnsi="Arial" w:cs="Arial"/>
          <w:spacing w:val="2"/>
          <w:w w:val="116"/>
          <w:sz w:val="22"/>
          <w:szCs w:val="22"/>
        </w:rPr>
        <w:t>T</w:t>
      </w:r>
      <w:r w:rsidRPr="00BF6ECA">
        <w:rPr>
          <w:rFonts w:ascii="Arial" w:hAnsi="Arial" w:cs="Arial"/>
          <w:w w:val="116"/>
          <w:sz w:val="22"/>
          <w:szCs w:val="22"/>
        </w:rPr>
        <w:t>e</w:t>
      </w:r>
      <w:r w:rsidRPr="00BF6ECA">
        <w:rPr>
          <w:rFonts w:ascii="Arial" w:hAnsi="Arial" w:cs="Arial"/>
          <w:spacing w:val="3"/>
          <w:w w:val="116"/>
          <w:sz w:val="22"/>
          <w:szCs w:val="22"/>
        </w:rPr>
        <w:t>n</w:t>
      </w:r>
      <w:r w:rsidRPr="00BF6ECA">
        <w:rPr>
          <w:rFonts w:ascii="Arial" w:hAnsi="Arial" w:cs="Arial"/>
          <w:spacing w:val="-1"/>
          <w:w w:val="116"/>
          <w:sz w:val="22"/>
          <w:szCs w:val="22"/>
        </w:rPr>
        <w:t>d</w:t>
      </w:r>
      <w:r w:rsidRPr="00BF6ECA">
        <w:rPr>
          <w:rFonts w:ascii="Arial" w:hAnsi="Arial" w:cs="Arial"/>
          <w:spacing w:val="3"/>
          <w:w w:val="116"/>
          <w:sz w:val="22"/>
          <w:szCs w:val="22"/>
        </w:rPr>
        <w:t>e</w:t>
      </w:r>
      <w:r w:rsidRPr="00BF6ECA">
        <w:rPr>
          <w:rFonts w:ascii="Arial" w:hAnsi="Arial" w:cs="Arial"/>
          <w:spacing w:val="1"/>
          <w:w w:val="116"/>
          <w:sz w:val="22"/>
          <w:szCs w:val="22"/>
        </w:rPr>
        <w:t>r</w:t>
      </w:r>
      <w:r w:rsidRPr="00BF6ECA">
        <w:rPr>
          <w:rFonts w:ascii="Arial" w:hAnsi="Arial" w:cs="Arial"/>
          <w:w w:val="116"/>
          <w:sz w:val="22"/>
          <w:szCs w:val="22"/>
        </w:rPr>
        <w:t>e</w:t>
      </w:r>
      <w:r w:rsidRPr="00BF6ECA">
        <w:rPr>
          <w:rFonts w:ascii="Arial" w:hAnsi="Arial" w:cs="Arial"/>
          <w:spacing w:val="1"/>
          <w:w w:val="116"/>
          <w:sz w:val="22"/>
          <w:szCs w:val="22"/>
        </w:rPr>
        <w:t>r</w:t>
      </w:r>
      <w:r w:rsidRPr="00BF6ECA">
        <w:rPr>
          <w:rFonts w:ascii="Arial" w:hAnsi="Arial" w:cs="Arial"/>
          <w:w w:val="116"/>
          <w:sz w:val="22"/>
          <w:szCs w:val="22"/>
        </w:rPr>
        <w:t>.</w:t>
      </w:r>
    </w:p>
    <w:p w:rsidR="00EF44AC" w:rsidRPr="00BF6ECA" w:rsidRDefault="00EF44AC" w:rsidP="00EF44AC">
      <w:pPr>
        <w:ind w:left="720" w:right="49" w:hanging="720"/>
        <w:jc w:val="both"/>
        <w:rPr>
          <w:rFonts w:ascii="Arial" w:hAnsi="Arial" w:cs="Arial"/>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15</w:t>
      </w:r>
      <w:r w:rsidRPr="00BF6ECA">
        <w:rPr>
          <w:rFonts w:ascii="Arial" w:hAnsi="Arial" w:cs="Arial"/>
          <w:spacing w:val="2"/>
          <w:sz w:val="22"/>
          <w:szCs w:val="22"/>
        </w:rPr>
        <w:t>.</w:t>
      </w:r>
      <w:r w:rsidRPr="00BF6ECA">
        <w:rPr>
          <w:rFonts w:ascii="Arial" w:hAnsi="Arial" w:cs="Arial"/>
          <w:sz w:val="22"/>
          <w:szCs w:val="22"/>
        </w:rPr>
        <w:t xml:space="preserve">4 </w:t>
      </w:r>
      <w:r w:rsidR="00EF44AC" w:rsidRPr="00BF6ECA">
        <w:rPr>
          <w:rFonts w:ascii="Arial" w:hAnsi="Arial" w:cs="Arial"/>
          <w:sz w:val="22"/>
          <w:szCs w:val="22"/>
        </w:rPr>
        <w:tab/>
      </w:r>
      <w:r w:rsidRPr="00BF6ECA">
        <w:rPr>
          <w:rFonts w:ascii="Arial" w:hAnsi="Arial" w:cs="Arial"/>
          <w:spacing w:val="-2"/>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11"/>
          <w:w w:val="114"/>
          <w:sz w:val="22"/>
          <w:szCs w:val="22"/>
        </w:rPr>
        <w:t xml:space="preserve"> </w:t>
      </w:r>
      <w:r w:rsidRPr="00BF6ECA">
        <w:rPr>
          <w:rFonts w:ascii="Arial" w:hAnsi="Arial" w:cs="Arial"/>
          <w:w w:val="115"/>
          <w:sz w:val="22"/>
          <w:szCs w:val="22"/>
        </w:rPr>
        <w:t>o</w:t>
      </w:r>
      <w:r w:rsidRPr="00BF6ECA">
        <w:rPr>
          <w:rFonts w:ascii="Arial" w:hAnsi="Arial" w:cs="Arial"/>
          <w:w w:val="103"/>
          <w:sz w:val="22"/>
          <w:szCs w:val="22"/>
        </w:rPr>
        <w:t>r</w:t>
      </w:r>
      <w:r w:rsidRPr="00BF6ECA">
        <w:rPr>
          <w:rFonts w:ascii="Arial" w:hAnsi="Arial" w:cs="Arial"/>
          <w:w w:val="83"/>
          <w:sz w:val="22"/>
          <w:szCs w:val="22"/>
        </w:rPr>
        <w:t>i</w:t>
      </w:r>
      <w:r w:rsidRPr="00BF6ECA">
        <w:rPr>
          <w:rFonts w:ascii="Arial" w:hAnsi="Arial" w:cs="Arial"/>
          <w:w w:val="115"/>
          <w:sz w:val="22"/>
          <w:szCs w:val="22"/>
        </w:rPr>
        <w:t>g</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14"/>
          <w:sz w:val="22"/>
          <w:szCs w:val="22"/>
        </w:rPr>
        <w:t xml:space="preserve"> </w:t>
      </w:r>
      <w:r w:rsidR="00D4603D" w:rsidRPr="00BF6ECA">
        <w:rPr>
          <w:rFonts w:ascii="Arial" w:hAnsi="Arial" w:cs="Arial"/>
          <w:sz w:val="22"/>
          <w:szCs w:val="22"/>
        </w:rPr>
        <w:t>c</w:t>
      </w:r>
      <w:r w:rsidR="00D4603D" w:rsidRPr="00BF6ECA">
        <w:rPr>
          <w:rFonts w:ascii="Arial" w:hAnsi="Arial" w:cs="Arial"/>
          <w:spacing w:val="3"/>
          <w:sz w:val="22"/>
          <w:szCs w:val="22"/>
        </w:rPr>
        <w:t>op</w:t>
      </w:r>
      <w:r w:rsidR="00D4603D" w:rsidRPr="00BF6ECA">
        <w:rPr>
          <w:rFonts w:ascii="Arial" w:hAnsi="Arial" w:cs="Arial"/>
          <w:sz w:val="22"/>
          <w:szCs w:val="22"/>
        </w:rPr>
        <w:t xml:space="preserve">y </w:t>
      </w:r>
      <w:r w:rsidR="00D4603D" w:rsidRPr="00BF6ECA">
        <w:rPr>
          <w:rFonts w:ascii="Arial" w:hAnsi="Arial" w:cs="Arial"/>
          <w:spacing w:val="11"/>
          <w:sz w:val="22"/>
          <w:szCs w:val="22"/>
        </w:rPr>
        <w:t>of</w:t>
      </w:r>
      <w:r w:rsidRPr="00BF6ECA">
        <w:rPr>
          <w:rFonts w:ascii="Arial" w:hAnsi="Arial" w:cs="Arial"/>
          <w:spacing w:val="20"/>
          <w:sz w:val="22"/>
          <w:szCs w:val="22"/>
        </w:rPr>
        <w:t xml:space="preserve"> </w:t>
      </w:r>
      <w:r w:rsidRPr="00BF6ECA">
        <w:rPr>
          <w:rFonts w:ascii="Arial" w:hAnsi="Arial" w:cs="Arial"/>
          <w:spacing w:val="-1"/>
          <w:w w:val="115"/>
          <w:sz w:val="22"/>
          <w:szCs w:val="22"/>
        </w:rPr>
        <w:t>t</w:t>
      </w:r>
      <w:r w:rsidRPr="00BF6ECA">
        <w:rPr>
          <w:rFonts w:ascii="Arial" w:hAnsi="Arial" w:cs="Arial"/>
          <w:spacing w:val="5"/>
          <w:w w:val="115"/>
          <w:sz w:val="22"/>
          <w:szCs w:val="22"/>
        </w:rPr>
        <w:t>h</w:t>
      </w:r>
      <w:r w:rsidRPr="00BF6ECA">
        <w:rPr>
          <w:rFonts w:ascii="Arial" w:hAnsi="Arial" w:cs="Arial"/>
          <w:w w:val="115"/>
          <w:sz w:val="22"/>
          <w:szCs w:val="22"/>
        </w:rPr>
        <w:t>e</w:t>
      </w:r>
      <w:r w:rsidRPr="00BF6ECA">
        <w:rPr>
          <w:rFonts w:ascii="Arial" w:hAnsi="Arial" w:cs="Arial"/>
          <w:spacing w:val="13"/>
          <w:w w:val="115"/>
          <w:sz w:val="22"/>
          <w:szCs w:val="22"/>
        </w:rPr>
        <w:t xml:space="preserve"> </w:t>
      </w:r>
      <w:r w:rsidRPr="00BF6ECA">
        <w:rPr>
          <w:rFonts w:ascii="Arial" w:hAnsi="Arial" w:cs="Arial"/>
          <w:spacing w:val="1"/>
          <w:w w:val="115"/>
          <w:sz w:val="22"/>
          <w:szCs w:val="22"/>
        </w:rPr>
        <w:t>C</w:t>
      </w:r>
      <w:r w:rsidRPr="00BF6ECA">
        <w:rPr>
          <w:rFonts w:ascii="Arial" w:hAnsi="Arial" w:cs="Arial"/>
          <w:spacing w:val="3"/>
          <w:w w:val="115"/>
          <w:sz w:val="22"/>
          <w:szCs w:val="22"/>
        </w:rPr>
        <w:t>o</w:t>
      </w:r>
      <w:r w:rsidRPr="00BF6ECA">
        <w:rPr>
          <w:rFonts w:ascii="Arial" w:hAnsi="Arial" w:cs="Arial"/>
          <w:spacing w:val="-1"/>
          <w:w w:val="115"/>
          <w:sz w:val="22"/>
          <w:szCs w:val="22"/>
        </w:rPr>
        <w:t>n</w:t>
      </w:r>
      <w:r w:rsidRPr="00BF6ECA">
        <w:rPr>
          <w:rFonts w:ascii="Arial" w:hAnsi="Arial" w:cs="Arial"/>
          <w:w w:val="115"/>
          <w:sz w:val="22"/>
          <w:szCs w:val="22"/>
        </w:rPr>
        <w:t>t</w:t>
      </w:r>
      <w:r w:rsidRPr="00BF6ECA">
        <w:rPr>
          <w:rFonts w:ascii="Arial" w:hAnsi="Arial" w:cs="Arial"/>
          <w:spacing w:val="1"/>
          <w:w w:val="115"/>
          <w:sz w:val="22"/>
          <w:szCs w:val="22"/>
        </w:rPr>
        <w:t>r</w:t>
      </w:r>
      <w:r w:rsidRPr="00BF6ECA">
        <w:rPr>
          <w:rFonts w:ascii="Arial" w:hAnsi="Arial" w:cs="Arial"/>
          <w:spacing w:val="-1"/>
          <w:w w:val="115"/>
          <w:sz w:val="22"/>
          <w:szCs w:val="22"/>
        </w:rPr>
        <w:t>a</w:t>
      </w:r>
      <w:r w:rsidRPr="00BF6ECA">
        <w:rPr>
          <w:rFonts w:ascii="Arial" w:hAnsi="Arial" w:cs="Arial"/>
          <w:w w:val="115"/>
          <w:sz w:val="22"/>
          <w:szCs w:val="22"/>
        </w:rPr>
        <w:t>ct</w:t>
      </w:r>
      <w:r w:rsidRPr="00BF6ECA">
        <w:rPr>
          <w:rFonts w:ascii="Arial" w:hAnsi="Arial" w:cs="Arial"/>
          <w:spacing w:val="3"/>
          <w:w w:val="115"/>
          <w:sz w:val="22"/>
          <w:szCs w:val="22"/>
        </w:rPr>
        <w:t xml:space="preserve"> </w:t>
      </w:r>
      <w:r w:rsidRPr="00BF6ECA">
        <w:rPr>
          <w:rFonts w:ascii="Arial" w:hAnsi="Arial" w:cs="Arial"/>
          <w:spacing w:val="-2"/>
          <w:w w:val="133"/>
          <w:sz w:val="22"/>
          <w:szCs w:val="22"/>
        </w:rPr>
        <w:t>s</w:t>
      </w:r>
      <w:r w:rsidRPr="00BF6ECA">
        <w:rPr>
          <w:rFonts w:ascii="Arial" w:hAnsi="Arial" w:cs="Arial"/>
          <w:w w:val="115"/>
          <w:sz w:val="22"/>
          <w:szCs w:val="22"/>
        </w:rPr>
        <w:t>h</w:t>
      </w:r>
      <w:r w:rsidRPr="00BF6ECA">
        <w:rPr>
          <w:rFonts w:ascii="Arial" w:hAnsi="Arial" w:cs="Arial"/>
          <w:spacing w:val="3"/>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15"/>
          <w:sz w:val="22"/>
          <w:szCs w:val="22"/>
        </w:rPr>
        <w:t xml:space="preserve"> </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w w:val="111"/>
          <w:sz w:val="22"/>
          <w:szCs w:val="22"/>
        </w:rPr>
        <w:t>m</w:t>
      </w:r>
      <w:r w:rsidRPr="00BF6ECA">
        <w:rPr>
          <w:rFonts w:ascii="Arial" w:hAnsi="Arial" w:cs="Arial"/>
          <w:w w:val="130"/>
          <w:sz w:val="22"/>
          <w:szCs w:val="22"/>
        </w:rPr>
        <w:t>a</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15"/>
          <w:sz w:val="22"/>
          <w:szCs w:val="22"/>
        </w:rPr>
        <w:t xml:space="preserve"> </w:t>
      </w:r>
      <w:r w:rsidRPr="00BF6ECA">
        <w:rPr>
          <w:rFonts w:ascii="Arial" w:hAnsi="Arial" w:cs="Arial"/>
          <w:spacing w:val="3"/>
          <w:w w:val="103"/>
          <w:sz w:val="22"/>
          <w:szCs w:val="22"/>
        </w:rPr>
        <w:t>w</w:t>
      </w:r>
      <w:r w:rsidRPr="00BF6ECA">
        <w:rPr>
          <w:rFonts w:ascii="Arial" w:hAnsi="Arial" w:cs="Arial"/>
          <w:spacing w:val="-2"/>
          <w:w w:val="83"/>
          <w:sz w:val="22"/>
          <w:szCs w:val="22"/>
        </w:rPr>
        <w:t>i</w:t>
      </w:r>
      <w:r w:rsidRPr="00BF6ECA">
        <w:rPr>
          <w:rFonts w:ascii="Arial" w:hAnsi="Arial" w:cs="Arial"/>
          <w:spacing w:val="2"/>
          <w:w w:val="103"/>
          <w:sz w:val="22"/>
          <w:szCs w:val="22"/>
        </w:rPr>
        <w:t>t</w:t>
      </w:r>
      <w:r w:rsidRPr="00BF6ECA">
        <w:rPr>
          <w:rFonts w:ascii="Arial" w:hAnsi="Arial" w:cs="Arial"/>
          <w:w w:val="115"/>
          <w:sz w:val="22"/>
          <w:szCs w:val="22"/>
        </w:rPr>
        <w:t>h</w:t>
      </w:r>
      <w:r w:rsidRPr="00BF6ECA">
        <w:rPr>
          <w:rFonts w:ascii="Arial" w:hAnsi="Arial" w:cs="Arial"/>
          <w:spacing w:val="16"/>
          <w:sz w:val="22"/>
          <w:szCs w:val="22"/>
        </w:rPr>
        <w:t xml:space="preserve"> </w:t>
      </w:r>
      <w:r w:rsidRPr="00BF6ECA">
        <w:rPr>
          <w:rFonts w:ascii="Arial" w:hAnsi="Arial" w:cs="Arial"/>
          <w:spacing w:val="-1"/>
          <w:w w:val="115"/>
          <w:sz w:val="22"/>
          <w:szCs w:val="22"/>
        </w:rPr>
        <w:t>t</w:t>
      </w:r>
      <w:r w:rsidRPr="00BF6ECA">
        <w:rPr>
          <w:rFonts w:ascii="Arial" w:hAnsi="Arial" w:cs="Arial"/>
          <w:spacing w:val="3"/>
          <w:w w:val="115"/>
          <w:sz w:val="22"/>
          <w:szCs w:val="22"/>
        </w:rPr>
        <w:t>h</w:t>
      </w:r>
      <w:r w:rsidRPr="00BF6ECA">
        <w:rPr>
          <w:rFonts w:ascii="Arial" w:hAnsi="Arial" w:cs="Arial"/>
          <w:w w:val="115"/>
          <w:sz w:val="22"/>
          <w:szCs w:val="22"/>
        </w:rPr>
        <w:t>e</w:t>
      </w:r>
      <w:r w:rsidRPr="00BF6ECA">
        <w:rPr>
          <w:rFonts w:ascii="Arial" w:hAnsi="Arial" w:cs="Arial"/>
          <w:spacing w:val="18"/>
          <w:w w:val="115"/>
          <w:sz w:val="22"/>
          <w:szCs w:val="22"/>
        </w:rPr>
        <w:t xml:space="preserve"> </w:t>
      </w:r>
      <w:r w:rsidRPr="00BF6ECA">
        <w:rPr>
          <w:rFonts w:ascii="Arial" w:hAnsi="Arial" w:cs="Arial"/>
          <w:spacing w:val="-1"/>
          <w:w w:val="115"/>
          <w:sz w:val="22"/>
          <w:szCs w:val="22"/>
        </w:rPr>
        <w:t>B</w:t>
      </w:r>
      <w:r w:rsidRPr="00BF6ECA">
        <w:rPr>
          <w:rFonts w:ascii="Arial" w:hAnsi="Arial" w:cs="Arial"/>
          <w:w w:val="115"/>
          <w:sz w:val="22"/>
          <w:szCs w:val="22"/>
        </w:rPr>
        <w:t>a</w:t>
      </w:r>
      <w:r w:rsidRPr="00BF6ECA">
        <w:rPr>
          <w:rFonts w:ascii="Arial" w:hAnsi="Arial" w:cs="Arial"/>
          <w:spacing w:val="-1"/>
          <w:w w:val="115"/>
          <w:sz w:val="22"/>
          <w:szCs w:val="22"/>
        </w:rPr>
        <w:t>n</w:t>
      </w:r>
      <w:r w:rsidRPr="00BF6ECA">
        <w:rPr>
          <w:rFonts w:ascii="Arial" w:hAnsi="Arial" w:cs="Arial"/>
          <w:w w:val="115"/>
          <w:sz w:val="22"/>
          <w:szCs w:val="22"/>
        </w:rPr>
        <w:t xml:space="preserve">k </w:t>
      </w:r>
      <w:r w:rsidRPr="00BF6ECA">
        <w:rPr>
          <w:rFonts w:ascii="Arial" w:hAnsi="Arial" w:cs="Arial"/>
          <w:spacing w:val="-1"/>
          <w:w w:val="115"/>
          <w:sz w:val="22"/>
          <w:szCs w:val="22"/>
        </w:rPr>
        <w:t>a</w:t>
      </w:r>
      <w:r w:rsidRPr="00BF6ECA">
        <w:rPr>
          <w:rFonts w:ascii="Arial" w:hAnsi="Arial" w:cs="Arial"/>
          <w:w w:val="115"/>
          <w:sz w:val="22"/>
          <w:szCs w:val="22"/>
        </w:rPr>
        <w:t>t</w:t>
      </w:r>
      <w:r w:rsidRPr="00BF6ECA">
        <w:rPr>
          <w:rFonts w:ascii="Arial" w:hAnsi="Arial" w:cs="Arial"/>
          <w:spacing w:val="16"/>
          <w:w w:val="115"/>
          <w:sz w:val="22"/>
          <w:szCs w:val="22"/>
        </w:rPr>
        <w:t xml:space="preserve"> </w:t>
      </w:r>
      <w:r w:rsidRPr="00BF6ECA">
        <w:rPr>
          <w:rFonts w:ascii="Arial" w:hAnsi="Arial" w:cs="Arial"/>
          <w:spacing w:val="-1"/>
          <w:w w:val="130"/>
          <w:sz w:val="22"/>
          <w:szCs w:val="22"/>
        </w:rPr>
        <w:t>a</w:t>
      </w:r>
      <w:r w:rsidRPr="00BF6ECA">
        <w:rPr>
          <w:rFonts w:ascii="Arial" w:hAnsi="Arial" w:cs="Arial"/>
          <w:w w:val="83"/>
          <w:sz w:val="22"/>
          <w:szCs w:val="22"/>
        </w:rPr>
        <w:t>ll</w:t>
      </w:r>
      <w:r w:rsidRPr="00BF6ECA">
        <w:rPr>
          <w:rFonts w:ascii="Arial" w:hAnsi="Arial" w:cs="Arial"/>
          <w:spacing w:val="16"/>
          <w:sz w:val="22"/>
          <w:szCs w:val="22"/>
        </w:rPr>
        <w:t xml:space="preserve"> </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w w:val="111"/>
          <w:sz w:val="22"/>
          <w:szCs w:val="22"/>
        </w:rPr>
        <w:t>m</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pacing w:val="17"/>
          <w:sz w:val="22"/>
          <w:szCs w:val="22"/>
        </w:rPr>
        <w:t xml:space="preserve"> </w:t>
      </w:r>
      <w:r w:rsidRPr="00BF6ECA">
        <w:rPr>
          <w:rFonts w:ascii="Arial" w:hAnsi="Arial" w:cs="Arial"/>
          <w:spacing w:val="-1"/>
          <w:w w:val="120"/>
          <w:sz w:val="22"/>
          <w:szCs w:val="22"/>
        </w:rPr>
        <w:t>a</w:t>
      </w:r>
      <w:r w:rsidRPr="00BF6ECA">
        <w:rPr>
          <w:rFonts w:ascii="Arial" w:hAnsi="Arial" w:cs="Arial"/>
          <w:w w:val="120"/>
          <w:sz w:val="22"/>
          <w:szCs w:val="22"/>
        </w:rPr>
        <w:t>nd</w:t>
      </w:r>
      <w:r w:rsidRPr="00BF6ECA">
        <w:rPr>
          <w:rFonts w:ascii="Arial" w:hAnsi="Arial" w:cs="Arial"/>
          <w:spacing w:val="7"/>
          <w:w w:val="120"/>
          <w:sz w:val="22"/>
          <w:szCs w:val="22"/>
        </w:rPr>
        <w:t xml:space="preserve"> </w:t>
      </w:r>
      <w:r w:rsidRPr="00BF6ECA">
        <w:rPr>
          <w:rFonts w:ascii="Arial" w:hAnsi="Arial" w:cs="Arial"/>
          <w:w w:val="120"/>
          <w:sz w:val="22"/>
          <w:szCs w:val="22"/>
        </w:rPr>
        <w:t>an</w:t>
      </w:r>
      <w:r w:rsidRPr="00BF6ECA">
        <w:rPr>
          <w:rFonts w:ascii="Arial" w:hAnsi="Arial" w:cs="Arial"/>
          <w:spacing w:val="11"/>
          <w:w w:val="120"/>
          <w:sz w:val="22"/>
          <w:szCs w:val="22"/>
        </w:rPr>
        <w:t xml:space="preserve"> </w:t>
      </w:r>
      <w:r w:rsidRPr="00BF6ECA">
        <w:rPr>
          <w:rFonts w:ascii="Arial" w:hAnsi="Arial" w:cs="Arial"/>
          <w:w w:val="130"/>
          <w:sz w:val="22"/>
          <w:szCs w:val="22"/>
        </w:rPr>
        <w:t>a</w:t>
      </w:r>
      <w:r w:rsidRPr="00BF6ECA">
        <w:rPr>
          <w:rFonts w:ascii="Arial" w:hAnsi="Arial" w:cs="Arial"/>
          <w:spacing w:val="2"/>
          <w:w w:val="103"/>
          <w:sz w:val="22"/>
          <w:szCs w:val="22"/>
        </w:rPr>
        <w:t>t</w:t>
      </w:r>
      <w:r w:rsidRPr="00BF6ECA">
        <w:rPr>
          <w:rFonts w:ascii="Arial" w:hAnsi="Arial" w:cs="Arial"/>
          <w:spacing w:val="-1"/>
          <w:w w:val="103"/>
          <w:sz w:val="22"/>
          <w:szCs w:val="22"/>
        </w:rPr>
        <w:t>t</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spacing w:val="4"/>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00EF44AC" w:rsidRPr="00BF6ECA">
        <w:rPr>
          <w:rFonts w:ascii="Arial" w:hAnsi="Arial" w:cs="Arial"/>
          <w:w w:val="115"/>
          <w:sz w:val="22"/>
          <w:szCs w:val="22"/>
        </w:rPr>
        <w:t xml:space="preserve"> </w:t>
      </w:r>
      <w:r w:rsidRPr="00BF6ECA">
        <w:rPr>
          <w:rFonts w:ascii="Arial" w:hAnsi="Arial" w:cs="Arial"/>
          <w:spacing w:val="-2"/>
          <w:w w:val="114"/>
          <w:sz w:val="22"/>
          <w:szCs w:val="22"/>
        </w:rPr>
        <w:t>c</w:t>
      </w:r>
      <w:r w:rsidRPr="00BF6ECA">
        <w:rPr>
          <w:rFonts w:ascii="Arial" w:hAnsi="Arial" w:cs="Arial"/>
          <w:spacing w:val="-1"/>
          <w:w w:val="114"/>
          <w:sz w:val="22"/>
          <w:szCs w:val="22"/>
        </w:rPr>
        <w:t>o</w:t>
      </w:r>
      <w:r w:rsidRPr="00BF6ECA">
        <w:rPr>
          <w:rFonts w:ascii="Arial" w:hAnsi="Arial" w:cs="Arial"/>
          <w:spacing w:val="5"/>
          <w:w w:val="114"/>
          <w:sz w:val="22"/>
          <w:szCs w:val="22"/>
        </w:rPr>
        <w:t>u</w:t>
      </w:r>
      <w:r w:rsidRPr="00BF6ECA">
        <w:rPr>
          <w:rFonts w:ascii="Arial" w:hAnsi="Arial" w:cs="Arial"/>
          <w:spacing w:val="-1"/>
          <w:w w:val="114"/>
          <w:sz w:val="22"/>
          <w:szCs w:val="22"/>
        </w:rPr>
        <w:t>n</w:t>
      </w:r>
      <w:r w:rsidRPr="00BF6ECA">
        <w:rPr>
          <w:rFonts w:ascii="Arial" w:hAnsi="Arial" w:cs="Arial"/>
          <w:w w:val="114"/>
          <w:sz w:val="22"/>
          <w:szCs w:val="22"/>
        </w:rPr>
        <w:t>terp</w:t>
      </w:r>
      <w:r w:rsidRPr="00BF6ECA">
        <w:rPr>
          <w:rFonts w:ascii="Arial" w:hAnsi="Arial" w:cs="Arial"/>
          <w:spacing w:val="3"/>
          <w:w w:val="114"/>
          <w:sz w:val="22"/>
          <w:szCs w:val="22"/>
        </w:rPr>
        <w:t>a</w:t>
      </w:r>
      <w:r w:rsidRPr="00BF6ECA">
        <w:rPr>
          <w:rFonts w:ascii="Arial" w:hAnsi="Arial" w:cs="Arial"/>
          <w:spacing w:val="1"/>
          <w:w w:val="114"/>
          <w:sz w:val="22"/>
          <w:szCs w:val="22"/>
        </w:rPr>
        <w:t>r</w:t>
      </w:r>
      <w:r w:rsidRPr="00BF6ECA">
        <w:rPr>
          <w:rFonts w:ascii="Arial" w:hAnsi="Arial" w:cs="Arial"/>
          <w:w w:val="114"/>
          <w:sz w:val="22"/>
          <w:szCs w:val="22"/>
        </w:rPr>
        <w:t>t</w:t>
      </w:r>
      <w:r w:rsidRPr="00BF6ECA">
        <w:rPr>
          <w:rFonts w:ascii="Arial" w:hAnsi="Arial" w:cs="Arial"/>
          <w:spacing w:val="6"/>
          <w:w w:val="114"/>
          <w:sz w:val="22"/>
          <w:szCs w:val="22"/>
        </w:rPr>
        <w:t xml:space="preserve"> </w:t>
      </w:r>
      <w:r w:rsidRPr="00BF6ECA">
        <w:rPr>
          <w:rFonts w:ascii="Arial" w:hAnsi="Arial" w:cs="Arial"/>
          <w:spacing w:val="2"/>
          <w:w w:val="133"/>
          <w:sz w:val="22"/>
          <w:szCs w:val="22"/>
        </w:rPr>
        <w:t>s</w:t>
      </w:r>
      <w:r w:rsidRPr="00BF6ECA">
        <w:rPr>
          <w:rFonts w:ascii="Arial" w:hAnsi="Arial" w:cs="Arial"/>
          <w:w w:val="115"/>
          <w:sz w:val="22"/>
          <w:szCs w:val="22"/>
        </w:rPr>
        <w:t>h</w:t>
      </w:r>
      <w:r w:rsidRPr="00BF6ECA">
        <w:rPr>
          <w:rFonts w:ascii="Arial" w:hAnsi="Arial" w:cs="Arial"/>
          <w:w w:val="130"/>
          <w:sz w:val="22"/>
          <w:szCs w:val="22"/>
        </w:rPr>
        <w:t>a</w:t>
      </w:r>
      <w:r w:rsidRPr="00BF6ECA">
        <w:rPr>
          <w:rFonts w:ascii="Arial" w:hAnsi="Arial" w:cs="Arial"/>
          <w:w w:val="83"/>
          <w:sz w:val="22"/>
          <w:szCs w:val="22"/>
        </w:rPr>
        <w:t>ll</w:t>
      </w:r>
      <w:r w:rsidRPr="00BF6ECA">
        <w:rPr>
          <w:rFonts w:ascii="Arial" w:hAnsi="Arial" w:cs="Arial"/>
          <w:spacing w:val="7"/>
          <w:sz w:val="22"/>
          <w:szCs w:val="22"/>
        </w:rPr>
        <w:t xml:space="preserve"> </w:t>
      </w:r>
      <w:r w:rsidRPr="00BF6ECA">
        <w:rPr>
          <w:rFonts w:ascii="Arial" w:hAnsi="Arial" w:cs="Arial"/>
          <w:spacing w:val="4"/>
          <w:w w:val="121"/>
          <w:sz w:val="22"/>
          <w:szCs w:val="22"/>
        </w:rPr>
        <w:t>b</w:t>
      </w:r>
      <w:r w:rsidRPr="00BF6ECA">
        <w:rPr>
          <w:rFonts w:ascii="Arial" w:hAnsi="Arial" w:cs="Arial"/>
          <w:w w:val="121"/>
          <w:sz w:val="22"/>
          <w:szCs w:val="22"/>
        </w:rPr>
        <w:t>e</w:t>
      </w:r>
      <w:r w:rsidRPr="00BF6ECA">
        <w:rPr>
          <w:rFonts w:ascii="Arial" w:hAnsi="Arial" w:cs="Arial"/>
          <w:spacing w:val="-4"/>
          <w:w w:val="121"/>
          <w:sz w:val="22"/>
          <w:szCs w:val="22"/>
        </w:rPr>
        <w:t xml:space="preserve"> </w:t>
      </w:r>
      <w:r w:rsidRPr="00BF6ECA">
        <w:rPr>
          <w:rFonts w:ascii="Arial" w:hAnsi="Arial" w:cs="Arial"/>
          <w:w w:val="115"/>
          <w:sz w:val="22"/>
          <w:szCs w:val="22"/>
        </w:rPr>
        <w:t>p</w:t>
      </w:r>
      <w:r w:rsidRPr="00BF6ECA">
        <w:rPr>
          <w:rFonts w:ascii="Arial" w:hAnsi="Arial" w:cs="Arial"/>
          <w:spacing w:val="3"/>
          <w:w w:val="103"/>
          <w:sz w:val="22"/>
          <w:szCs w:val="22"/>
        </w:rPr>
        <w:t>r</w:t>
      </w:r>
      <w:r w:rsidRPr="00BF6ECA">
        <w:rPr>
          <w:rFonts w:ascii="Arial" w:hAnsi="Arial" w:cs="Arial"/>
          <w:w w:val="115"/>
          <w:sz w:val="22"/>
          <w:szCs w:val="22"/>
        </w:rPr>
        <w:t>o</w:t>
      </w:r>
      <w:r w:rsidRPr="00BF6ECA">
        <w:rPr>
          <w:rFonts w:ascii="Arial" w:hAnsi="Arial" w:cs="Arial"/>
          <w:spacing w:val="2"/>
          <w:w w:val="103"/>
          <w:sz w:val="22"/>
          <w:szCs w:val="22"/>
        </w:rPr>
        <w:t>v</w:t>
      </w:r>
      <w:r w:rsidRPr="00BF6ECA">
        <w:rPr>
          <w:rFonts w:ascii="Arial" w:hAnsi="Arial" w:cs="Arial"/>
          <w:w w:val="83"/>
          <w:sz w:val="22"/>
          <w:szCs w:val="22"/>
        </w:rPr>
        <w:t>i</w:t>
      </w:r>
      <w:r w:rsidRPr="00BF6ECA">
        <w:rPr>
          <w:rFonts w:ascii="Arial" w:hAnsi="Arial" w:cs="Arial"/>
          <w:w w:val="115"/>
          <w:sz w:val="22"/>
          <w:szCs w:val="22"/>
        </w:rPr>
        <w:t>d</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8"/>
          <w:sz w:val="22"/>
          <w:szCs w:val="22"/>
        </w:rPr>
        <w:t xml:space="preserve"> </w:t>
      </w:r>
      <w:r w:rsidRPr="00BF6ECA">
        <w:rPr>
          <w:rFonts w:ascii="Arial" w:hAnsi="Arial" w:cs="Arial"/>
          <w:sz w:val="22"/>
          <w:szCs w:val="22"/>
        </w:rPr>
        <w:t>to</w:t>
      </w:r>
      <w:r w:rsidRPr="00BF6ECA">
        <w:rPr>
          <w:rFonts w:ascii="Arial" w:hAnsi="Arial" w:cs="Arial"/>
          <w:spacing w:val="22"/>
          <w:sz w:val="22"/>
          <w:szCs w:val="22"/>
        </w:rPr>
        <w:t xml:space="preserve"> </w:t>
      </w:r>
      <w:r w:rsidRPr="00BF6ECA">
        <w:rPr>
          <w:rFonts w:ascii="Arial" w:hAnsi="Arial" w:cs="Arial"/>
          <w:w w:val="117"/>
          <w:sz w:val="22"/>
          <w:szCs w:val="22"/>
        </w:rPr>
        <w:t>the</w:t>
      </w:r>
      <w:r w:rsidRPr="00BF6ECA">
        <w:rPr>
          <w:rFonts w:ascii="Arial" w:hAnsi="Arial" w:cs="Arial"/>
          <w:spacing w:val="3"/>
          <w:w w:val="117"/>
          <w:sz w:val="22"/>
          <w:szCs w:val="22"/>
        </w:rPr>
        <w:t xml:space="preserve"> </w:t>
      </w:r>
      <w:r w:rsidRPr="00BF6ECA">
        <w:rPr>
          <w:rFonts w:ascii="Arial" w:hAnsi="Arial" w:cs="Arial"/>
          <w:w w:val="95"/>
          <w:sz w:val="22"/>
          <w:szCs w:val="22"/>
        </w:rPr>
        <w:t>A</w:t>
      </w:r>
      <w:r w:rsidRPr="00BF6ECA">
        <w:rPr>
          <w:rFonts w:ascii="Arial" w:hAnsi="Arial" w:cs="Arial"/>
          <w:w w:val="115"/>
          <w:sz w:val="22"/>
          <w:szCs w:val="22"/>
        </w:rPr>
        <w:t>g</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spacing w:val="2"/>
          <w:w w:val="117"/>
          <w:sz w:val="22"/>
          <w:szCs w:val="22"/>
        </w:rPr>
        <w:t>c</w:t>
      </w:r>
      <w:r w:rsidRPr="00BF6ECA">
        <w:rPr>
          <w:rFonts w:ascii="Arial" w:hAnsi="Arial" w:cs="Arial"/>
          <w:spacing w:val="-6"/>
          <w:w w:val="103"/>
          <w:sz w:val="22"/>
          <w:szCs w:val="22"/>
        </w:rPr>
        <w:t>y</w:t>
      </w:r>
      <w:r w:rsidRPr="00BF6ECA">
        <w:rPr>
          <w:rFonts w:ascii="Arial" w:hAnsi="Arial" w:cs="Arial"/>
          <w:w w:val="115"/>
          <w:sz w:val="22"/>
          <w:szCs w:val="22"/>
        </w:rPr>
        <w:t>.</w:t>
      </w:r>
    </w:p>
    <w:p w:rsidR="00EF44AC" w:rsidRPr="00BF6ECA" w:rsidRDefault="00EF44AC" w:rsidP="00EF44AC">
      <w:pPr>
        <w:ind w:right="49"/>
        <w:jc w:val="both"/>
        <w:rPr>
          <w:rFonts w:ascii="Arial" w:hAnsi="Arial" w:cs="Arial"/>
          <w:sz w:val="22"/>
          <w:szCs w:val="22"/>
        </w:rPr>
      </w:pPr>
    </w:p>
    <w:p w:rsidR="0043705F" w:rsidRPr="00BF6ECA" w:rsidRDefault="009672AC" w:rsidP="00EF44AC">
      <w:pPr>
        <w:ind w:right="49"/>
        <w:jc w:val="both"/>
        <w:rPr>
          <w:rFonts w:ascii="Arial" w:hAnsi="Arial" w:cs="Arial"/>
          <w:w w:val="124"/>
          <w:sz w:val="22"/>
          <w:szCs w:val="22"/>
          <w:u w:val="thick" w:color="000000"/>
        </w:rPr>
      </w:pPr>
      <w:r w:rsidRPr="00BF6ECA">
        <w:rPr>
          <w:rFonts w:ascii="Arial" w:hAnsi="Arial" w:cs="Arial"/>
          <w:spacing w:val="-1"/>
          <w:sz w:val="22"/>
          <w:szCs w:val="22"/>
        </w:rPr>
        <w:t>1</w:t>
      </w:r>
      <w:r w:rsidRPr="00BF6ECA">
        <w:rPr>
          <w:rFonts w:ascii="Arial" w:hAnsi="Arial" w:cs="Arial"/>
          <w:spacing w:val="3"/>
          <w:sz w:val="22"/>
          <w:szCs w:val="22"/>
        </w:rPr>
        <w:t>6</w:t>
      </w:r>
      <w:r w:rsidRPr="00BF6ECA">
        <w:rPr>
          <w:rFonts w:ascii="Arial" w:hAnsi="Arial" w:cs="Arial"/>
          <w:sz w:val="22"/>
          <w:szCs w:val="22"/>
        </w:rPr>
        <w:t xml:space="preserve">.     </w:t>
      </w:r>
      <w:r w:rsidRPr="00BF6ECA">
        <w:rPr>
          <w:rFonts w:ascii="Arial" w:hAnsi="Arial" w:cs="Arial"/>
          <w:spacing w:val="33"/>
          <w:sz w:val="22"/>
          <w:szCs w:val="22"/>
        </w:rPr>
        <w:t xml:space="preserve"> </w:t>
      </w:r>
      <w:r w:rsidRPr="00BF6ECA">
        <w:rPr>
          <w:rFonts w:ascii="Arial" w:hAnsi="Arial" w:cs="Arial"/>
          <w:spacing w:val="-43"/>
          <w:sz w:val="22"/>
          <w:szCs w:val="22"/>
        </w:rPr>
        <w:t xml:space="preserve"> </w:t>
      </w:r>
      <w:r w:rsidRPr="00BF6ECA">
        <w:rPr>
          <w:rFonts w:ascii="Arial" w:hAnsi="Arial" w:cs="Arial"/>
          <w:b/>
          <w:spacing w:val="2"/>
          <w:sz w:val="22"/>
          <w:szCs w:val="22"/>
          <w:u w:val="thick" w:color="000000"/>
        </w:rPr>
        <w:t>L</w:t>
      </w:r>
      <w:r w:rsidRPr="00BF6ECA">
        <w:rPr>
          <w:rFonts w:ascii="Arial" w:hAnsi="Arial" w:cs="Arial"/>
          <w:b/>
          <w:spacing w:val="-1"/>
          <w:sz w:val="22"/>
          <w:szCs w:val="22"/>
          <w:u w:val="thick" w:color="000000"/>
        </w:rPr>
        <w:t>I</w:t>
      </w:r>
      <w:r w:rsidRPr="00BF6ECA">
        <w:rPr>
          <w:rFonts w:ascii="Arial" w:hAnsi="Arial" w:cs="Arial"/>
          <w:b/>
          <w:spacing w:val="2"/>
          <w:sz w:val="22"/>
          <w:szCs w:val="22"/>
          <w:u w:val="thick" w:color="000000"/>
        </w:rPr>
        <w:t>Q</w:t>
      </w:r>
      <w:r w:rsidRPr="00BF6ECA">
        <w:rPr>
          <w:rFonts w:ascii="Arial" w:hAnsi="Arial" w:cs="Arial"/>
          <w:b/>
          <w:sz w:val="22"/>
          <w:szCs w:val="22"/>
          <w:u w:val="thick" w:color="000000"/>
        </w:rPr>
        <w:t>UI</w:t>
      </w:r>
      <w:r w:rsidRPr="00BF6ECA">
        <w:rPr>
          <w:rFonts w:ascii="Arial" w:hAnsi="Arial" w:cs="Arial"/>
          <w:b/>
          <w:spacing w:val="5"/>
          <w:sz w:val="22"/>
          <w:szCs w:val="22"/>
          <w:u w:val="thick" w:color="000000"/>
        </w:rPr>
        <w:t>D</w:t>
      </w:r>
      <w:r w:rsidRPr="00BF6ECA">
        <w:rPr>
          <w:rFonts w:ascii="Arial" w:hAnsi="Arial" w:cs="Arial"/>
          <w:b/>
          <w:spacing w:val="-6"/>
          <w:sz w:val="22"/>
          <w:szCs w:val="22"/>
          <w:u w:val="thick" w:color="000000"/>
        </w:rPr>
        <w:t>A</w:t>
      </w:r>
      <w:r w:rsidRPr="00BF6ECA">
        <w:rPr>
          <w:rFonts w:ascii="Arial" w:hAnsi="Arial" w:cs="Arial"/>
          <w:b/>
          <w:spacing w:val="2"/>
          <w:sz w:val="22"/>
          <w:szCs w:val="22"/>
          <w:u w:val="thick" w:color="000000"/>
        </w:rPr>
        <w:t>T</w:t>
      </w:r>
      <w:r w:rsidRPr="00BF6ECA">
        <w:rPr>
          <w:rFonts w:ascii="Arial" w:hAnsi="Arial" w:cs="Arial"/>
          <w:b/>
          <w:spacing w:val="-1"/>
          <w:sz w:val="22"/>
          <w:szCs w:val="22"/>
          <w:u w:val="thick" w:color="000000"/>
        </w:rPr>
        <w:t>E</w:t>
      </w:r>
      <w:r w:rsidRPr="00BF6ECA">
        <w:rPr>
          <w:rFonts w:ascii="Arial" w:hAnsi="Arial" w:cs="Arial"/>
          <w:b/>
          <w:sz w:val="22"/>
          <w:szCs w:val="22"/>
          <w:u w:val="thick" w:color="000000"/>
        </w:rPr>
        <w:t>D</w:t>
      </w:r>
      <w:r w:rsidRPr="00BF6ECA">
        <w:rPr>
          <w:rFonts w:ascii="Arial" w:hAnsi="Arial" w:cs="Arial"/>
          <w:b/>
          <w:spacing w:val="44"/>
          <w:sz w:val="22"/>
          <w:szCs w:val="22"/>
          <w:u w:val="thick" w:color="000000"/>
        </w:rPr>
        <w:t xml:space="preserve"> </w:t>
      </w:r>
      <w:r w:rsidRPr="00BF6ECA">
        <w:rPr>
          <w:rFonts w:ascii="Arial" w:hAnsi="Arial" w:cs="Arial"/>
          <w:b/>
          <w:spacing w:val="3"/>
          <w:sz w:val="22"/>
          <w:szCs w:val="22"/>
          <w:u w:val="thick" w:color="000000"/>
        </w:rPr>
        <w:t>D</w:t>
      </w:r>
      <w:r w:rsidRPr="00BF6ECA">
        <w:rPr>
          <w:rFonts w:ascii="Arial" w:hAnsi="Arial" w:cs="Arial"/>
          <w:b/>
          <w:spacing w:val="-6"/>
          <w:sz w:val="22"/>
          <w:szCs w:val="22"/>
          <w:u w:val="thick" w:color="000000"/>
        </w:rPr>
        <w:t>A</w:t>
      </w:r>
      <w:r w:rsidRPr="00BF6ECA">
        <w:rPr>
          <w:rFonts w:ascii="Arial" w:hAnsi="Arial" w:cs="Arial"/>
          <w:b/>
          <w:spacing w:val="9"/>
          <w:w w:val="97"/>
          <w:sz w:val="22"/>
          <w:szCs w:val="22"/>
          <w:u w:val="thick" w:color="000000"/>
        </w:rPr>
        <w:t>M</w:t>
      </w:r>
      <w:r w:rsidRPr="00BF6ECA">
        <w:rPr>
          <w:rFonts w:ascii="Arial" w:hAnsi="Arial" w:cs="Arial"/>
          <w:b/>
          <w:spacing w:val="-8"/>
          <w:w w:val="103"/>
          <w:sz w:val="22"/>
          <w:szCs w:val="22"/>
          <w:u w:val="thick" w:color="000000"/>
        </w:rPr>
        <w:t>A</w:t>
      </w:r>
      <w:r w:rsidRPr="00BF6ECA">
        <w:rPr>
          <w:rFonts w:ascii="Arial" w:hAnsi="Arial" w:cs="Arial"/>
          <w:b/>
          <w:spacing w:val="2"/>
          <w:w w:val="111"/>
          <w:sz w:val="22"/>
          <w:szCs w:val="22"/>
          <w:u w:val="thick" w:color="000000"/>
        </w:rPr>
        <w:t>G</w:t>
      </w:r>
      <w:r w:rsidRPr="00BF6ECA">
        <w:rPr>
          <w:rFonts w:ascii="Arial" w:hAnsi="Arial" w:cs="Arial"/>
          <w:b/>
          <w:spacing w:val="3"/>
          <w:w w:val="113"/>
          <w:sz w:val="22"/>
          <w:szCs w:val="22"/>
          <w:u w:val="thick" w:color="000000"/>
        </w:rPr>
        <w:t>E</w:t>
      </w:r>
      <w:r w:rsidRPr="00BF6ECA">
        <w:rPr>
          <w:rFonts w:ascii="Arial" w:hAnsi="Arial" w:cs="Arial"/>
          <w:b/>
          <w:spacing w:val="-1"/>
          <w:w w:val="124"/>
          <w:sz w:val="22"/>
          <w:szCs w:val="22"/>
          <w:u w:val="thick" w:color="000000"/>
        </w:rPr>
        <w:t>S</w:t>
      </w:r>
      <w:r w:rsidRPr="00BF6ECA">
        <w:rPr>
          <w:rFonts w:ascii="Arial" w:hAnsi="Arial" w:cs="Arial"/>
          <w:w w:val="124"/>
          <w:sz w:val="22"/>
          <w:szCs w:val="22"/>
          <w:u w:val="thick" w:color="000000"/>
        </w:rPr>
        <w:t>:</w:t>
      </w:r>
    </w:p>
    <w:p w:rsidR="00EF44AC" w:rsidRPr="00BF6ECA" w:rsidRDefault="00EF44AC" w:rsidP="00EF44AC">
      <w:pPr>
        <w:ind w:right="49"/>
        <w:jc w:val="both"/>
        <w:rPr>
          <w:rFonts w:ascii="Arial" w:hAnsi="Arial" w:cs="Arial"/>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16</w:t>
      </w:r>
      <w:r w:rsidRPr="00BF6ECA">
        <w:rPr>
          <w:rFonts w:ascii="Arial" w:hAnsi="Arial" w:cs="Arial"/>
          <w:spacing w:val="2"/>
          <w:sz w:val="22"/>
          <w:szCs w:val="22"/>
        </w:rPr>
        <w:t>.</w:t>
      </w:r>
      <w:r w:rsidRPr="00BF6ECA">
        <w:rPr>
          <w:rFonts w:ascii="Arial" w:hAnsi="Arial" w:cs="Arial"/>
          <w:sz w:val="22"/>
          <w:szCs w:val="22"/>
        </w:rPr>
        <w:t xml:space="preserve">1  </w:t>
      </w:r>
      <w:r w:rsidR="00EF44AC" w:rsidRPr="00BF6ECA">
        <w:rPr>
          <w:rFonts w:ascii="Arial" w:hAnsi="Arial" w:cs="Arial"/>
          <w:sz w:val="22"/>
          <w:szCs w:val="22"/>
        </w:rPr>
        <w:tab/>
      </w:r>
      <w:r w:rsidR="00C17291" w:rsidRPr="00BF6ECA">
        <w:rPr>
          <w:rFonts w:ascii="Arial" w:hAnsi="Arial" w:cs="Arial"/>
          <w:spacing w:val="-1"/>
          <w:w w:val="124"/>
          <w:sz w:val="22"/>
          <w:szCs w:val="22"/>
        </w:rPr>
        <w:t>S</w:t>
      </w:r>
      <w:r w:rsidR="00C17291" w:rsidRPr="00BF6ECA">
        <w:rPr>
          <w:rFonts w:ascii="Arial" w:hAnsi="Arial" w:cs="Arial"/>
          <w:w w:val="115"/>
          <w:sz w:val="22"/>
          <w:szCs w:val="22"/>
        </w:rPr>
        <w:t>h</w:t>
      </w:r>
      <w:r w:rsidR="00C17291" w:rsidRPr="00BF6ECA">
        <w:rPr>
          <w:rFonts w:ascii="Arial" w:hAnsi="Arial" w:cs="Arial"/>
          <w:spacing w:val="3"/>
          <w:w w:val="115"/>
          <w:sz w:val="22"/>
          <w:szCs w:val="22"/>
        </w:rPr>
        <w:t>o</w:t>
      </w:r>
      <w:r w:rsidR="00C17291" w:rsidRPr="00BF6ECA">
        <w:rPr>
          <w:rFonts w:ascii="Arial" w:hAnsi="Arial" w:cs="Arial"/>
          <w:spacing w:val="-1"/>
          <w:w w:val="115"/>
          <w:sz w:val="22"/>
          <w:szCs w:val="22"/>
        </w:rPr>
        <w:t>u</w:t>
      </w:r>
      <w:r w:rsidR="00C17291" w:rsidRPr="00BF6ECA">
        <w:rPr>
          <w:rFonts w:ascii="Arial" w:hAnsi="Arial" w:cs="Arial"/>
          <w:spacing w:val="1"/>
          <w:w w:val="83"/>
          <w:sz w:val="22"/>
          <w:szCs w:val="22"/>
        </w:rPr>
        <w:t>l</w:t>
      </w:r>
      <w:r w:rsidR="00C17291" w:rsidRPr="00BF6ECA">
        <w:rPr>
          <w:rFonts w:ascii="Arial" w:hAnsi="Arial" w:cs="Arial"/>
          <w:w w:val="115"/>
          <w:sz w:val="22"/>
          <w:szCs w:val="22"/>
        </w:rPr>
        <w:t xml:space="preserve">d </w:t>
      </w:r>
      <w:r w:rsidR="00C17291" w:rsidRPr="00BF6ECA">
        <w:rPr>
          <w:rFonts w:ascii="Arial" w:hAnsi="Arial" w:cs="Arial"/>
          <w:spacing w:val="16"/>
          <w:w w:val="115"/>
          <w:sz w:val="22"/>
          <w:szCs w:val="22"/>
        </w:rPr>
        <w:t>the</w:t>
      </w:r>
      <w:r w:rsidRPr="00BF6ECA">
        <w:rPr>
          <w:rFonts w:ascii="Arial" w:hAnsi="Arial" w:cs="Arial"/>
          <w:spacing w:val="51"/>
          <w:w w:val="118"/>
          <w:sz w:val="22"/>
          <w:szCs w:val="22"/>
        </w:rPr>
        <w:t xml:space="preserve"> </w:t>
      </w:r>
      <w:r w:rsidR="00C17291" w:rsidRPr="00BF6ECA">
        <w:rPr>
          <w:rFonts w:ascii="Arial" w:hAnsi="Arial" w:cs="Arial"/>
          <w:spacing w:val="4"/>
          <w:w w:val="118"/>
          <w:sz w:val="22"/>
          <w:szCs w:val="22"/>
        </w:rPr>
        <w:t>S</w:t>
      </w:r>
      <w:r w:rsidR="00C17291" w:rsidRPr="00BF6ECA">
        <w:rPr>
          <w:rFonts w:ascii="Arial" w:hAnsi="Arial" w:cs="Arial"/>
          <w:w w:val="118"/>
          <w:sz w:val="22"/>
          <w:szCs w:val="22"/>
        </w:rPr>
        <w:t xml:space="preserve">cope </w:t>
      </w:r>
      <w:r w:rsidR="00C17291" w:rsidRPr="00BF6ECA">
        <w:rPr>
          <w:rFonts w:ascii="Arial" w:hAnsi="Arial" w:cs="Arial"/>
          <w:spacing w:val="10"/>
          <w:w w:val="118"/>
          <w:sz w:val="22"/>
          <w:szCs w:val="22"/>
        </w:rPr>
        <w:t>of</w:t>
      </w:r>
      <w:r w:rsidR="00C17291" w:rsidRPr="00BF6ECA">
        <w:rPr>
          <w:rFonts w:ascii="Arial" w:hAnsi="Arial" w:cs="Arial"/>
          <w:sz w:val="22"/>
          <w:szCs w:val="22"/>
        </w:rPr>
        <w:t xml:space="preserve"> </w:t>
      </w:r>
      <w:r w:rsidR="00C17291" w:rsidRPr="00BF6ECA">
        <w:rPr>
          <w:rFonts w:ascii="Arial" w:hAnsi="Arial" w:cs="Arial"/>
          <w:spacing w:val="16"/>
          <w:sz w:val="22"/>
          <w:szCs w:val="22"/>
        </w:rPr>
        <w:t>Work</w:t>
      </w:r>
      <w:r w:rsidRPr="00BF6ECA">
        <w:rPr>
          <w:rFonts w:ascii="Arial" w:hAnsi="Arial" w:cs="Arial"/>
          <w:sz w:val="22"/>
          <w:szCs w:val="22"/>
        </w:rPr>
        <w:t xml:space="preserve"> </w:t>
      </w:r>
      <w:r w:rsidR="00056C4D" w:rsidRPr="00BF6ECA">
        <w:rPr>
          <w:rFonts w:ascii="Arial" w:hAnsi="Arial" w:cs="Arial"/>
          <w:sz w:val="22"/>
          <w:szCs w:val="22"/>
        </w:rPr>
        <w:t>n</w:t>
      </w:r>
      <w:r w:rsidRPr="00BF6ECA">
        <w:rPr>
          <w:rFonts w:ascii="Arial" w:hAnsi="Arial" w:cs="Arial"/>
          <w:spacing w:val="-1"/>
          <w:sz w:val="22"/>
          <w:szCs w:val="22"/>
        </w:rPr>
        <w:t>o</w:t>
      </w:r>
      <w:r w:rsidRPr="00BF6ECA">
        <w:rPr>
          <w:rFonts w:ascii="Arial" w:hAnsi="Arial" w:cs="Arial"/>
          <w:sz w:val="22"/>
          <w:szCs w:val="22"/>
        </w:rPr>
        <w:t xml:space="preserve">t </w:t>
      </w:r>
      <w:r w:rsidRPr="00BF6ECA">
        <w:rPr>
          <w:rFonts w:ascii="Arial" w:hAnsi="Arial" w:cs="Arial"/>
          <w:w w:val="122"/>
          <w:sz w:val="22"/>
          <w:szCs w:val="22"/>
        </w:rPr>
        <w:t>be</w:t>
      </w:r>
      <w:r w:rsidRPr="00BF6ECA">
        <w:rPr>
          <w:rFonts w:ascii="Arial" w:hAnsi="Arial" w:cs="Arial"/>
          <w:spacing w:val="51"/>
          <w:w w:val="122"/>
          <w:sz w:val="22"/>
          <w:szCs w:val="22"/>
        </w:rPr>
        <w:t xml:space="preserve"> </w:t>
      </w:r>
      <w:r w:rsidR="00C17291" w:rsidRPr="00BF6ECA">
        <w:rPr>
          <w:rFonts w:ascii="Arial" w:hAnsi="Arial" w:cs="Arial"/>
          <w:spacing w:val="4"/>
          <w:w w:val="117"/>
          <w:sz w:val="22"/>
          <w:szCs w:val="22"/>
        </w:rPr>
        <w:t>c</w:t>
      </w:r>
      <w:r w:rsidR="00C17291" w:rsidRPr="00BF6ECA">
        <w:rPr>
          <w:rFonts w:ascii="Arial" w:hAnsi="Arial" w:cs="Arial"/>
          <w:spacing w:val="-1"/>
          <w:w w:val="115"/>
          <w:sz w:val="22"/>
          <w:szCs w:val="22"/>
        </w:rPr>
        <w:t>o</w:t>
      </w:r>
      <w:r w:rsidR="00C17291" w:rsidRPr="00BF6ECA">
        <w:rPr>
          <w:rFonts w:ascii="Arial" w:hAnsi="Arial" w:cs="Arial"/>
          <w:spacing w:val="1"/>
          <w:w w:val="111"/>
          <w:sz w:val="22"/>
          <w:szCs w:val="22"/>
        </w:rPr>
        <w:t>m</w:t>
      </w:r>
      <w:r w:rsidR="00C17291" w:rsidRPr="00BF6ECA">
        <w:rPr>
          <w:rFonts w:ascii="Arial" w:hAnsi="Arial" w:cs="Arial"/>
          <w:w w:val="115"/>
          <w:sz w:val="22"/>
          <w:szCs w:val="22"/>
        </w:rPr>
        <w:t>p</w:t>
      </w:r>
      <w:r w:rsidR="00C17291" w:rsidRPr="00BF6ECA">
        <w:rPr>
          <w:rFonts w:ascii="Arial" w:hAnsi="Arial" w:cs="Arial"/>
          <w:w w:val="83"/>
          <w:sz w:val="22"/>
          <w:szCs w:val="22"/>
        </w:rPr>
        <w:t>l</w:t>
      </w:r>
      <w:r w:rsidR="00C17291" w:rsidRPr="00BF6ECA">
        <w:rPr>
          <w:rFonts w:ascii="Arial" w:hAnsi="Arial" w:cs="Arial"/>
          <w:spacing w:val="-1"/>
          <w:w w:val="130"/>
          <w:sz w:val="22"/>
          <w:szCs w:val="22"/>
        </w:rPr>
        <w:t>e</w:t>
      </w:r>
      <w:r w:rsidR="00C17291" w:rsidRPr="00BF6ECA">
        <w:rPr>
          <w:rFonts w:ascii="Arial" w:hAnsi="Arial" w:cs="Arial"/>
          <w:spacing w:val="4"/>
          <w:w w:val="103"/>
          <w:sz w:val="22"/>
          <w:szCs w:val="22"/>
        </w:rPr>
        <w:t>t</w:t>
      </w:r>
      <w:r w:rsidR="00C17291" w:rsidRPr="00BF6ECA">
        <w:rPr>
          <w:rFonts w:ascii="Arial" w:hAnsi="Arial" w:cs="Arial"/>
          <w:spacing w:val="-1"/>
          <w:w w:val="130"/>
          <w:sz w:val="22"/>
          <w:szCs w:val="22"/>
        </w:rPr>
        <w:t>e</w:t>
      </w:r>
      <w:r w:rsidR="00C17291" w:rsidRPr="00BF6ECA">
        <w:rPr>
          <w:rFonts w:ascii="Arial" w:hAnsi="Arial" w:cs="Arial"/>
          <w:w w:val="115"/>
          <w:sz w:val="22"/>
          <w:szCs w:val="22"/>
        </w:rPr>
        <w:t xml:space="preserve">d </w:t>
      </w:r>
      <w:r w:rsidR="00C17291" w:rsidRPr="00BF6ECA">
        <w:rPr>
          <w:rFonts w:ascii="Arial" w:hAnsi="Arial" w:cs="Arial"/>
          <w:spacing w:val="17"/>
          <w:w w:val="115"/>
          <w:sz w:val="22"/>
          <w:szCs w:val="22"/>
        </w:rPr>
        <w:t>to</w:t>
      </w:r>
      <w:r w:rsidR="00C17291" w:rsidRPr="00BF6ECA">
        <w:rPr>
          <w:rFonts w:ascii="Arial" w:hAnsi="Arial" w:cs="Arial"/>
          <w:sz w:val="22"/>
          <w:szCs w:val="22"/>
        </w:rPr>
        <w:t xml:space="preserve"> </w:t>
      </w:r>
      <w:r w:rsidR="00C17291" w:rsidRPr="00BF6ECA">
        <w:rPr>
          <w:rFonts w:ascii="Arial" w:hAnsi="Arial" w:cs="Arial"/>
          <w:spacing w:val="31"/>
          <w:sz w:val="22"/>
          <w:szCs w:val="22"/>
        </w:rPr>
        <w:t>the</w:t>
      </w:r>
      <w:r w:rsidR="00C17291" w:rsidRPr="00BF6ECA">
        <w:rPr>
          <w:rFonts w:ascii="Arial" w:hAnsi="Arial" w:cs="Arial"/>
          <w:w w:val="117"/>
          <w:sz w:val="22"/>
          <w:szCs w:val="22"/>
        </w:rPr>
        <w:t xml:space="preserve"> </w:t>
      </w:r>
      <w:r w:rsidR="00C17291" w:rsidRPr="00BF6ECA">
        <w:rPr>
          <w:rFonts w:ascii="Arial" w:hAnsi="Arial" w:cs="Arial"/>
          <w:spacing w:val="5"/>
          <w:w w:val="117"/>
          <w:sz w:val="22"/>
          <w:szCs w:val="22"/>
        </w:rPr>
        <w:t>Bank’s</w:t>
      </w:r>
      <w:r w:rsidR="00C17291" w:rsidRPr="00BF6ECA">
        <w:rPr>
          <w:rFonts w:ascii="Arial" w:hAnsi="Arial" w:cs="Arial"/>
          <w:w w:val="133"/>
          <w:sz w:val="22"/>
          <w:szCs w:val="22"/>
        </w:rPr>
        <w:t xml:space="preserve"> </w:t>
      </w:r>
      <w:r w:rsidR="00C17291" w:rsidRPr="00BF6ECA">
        <w:rPr>
          <w:rFonts w:ascii="Arial" w:hAnsi="Arial" w:cs="Arial"/>
          <w:spacing w:val="18"/>
          <w:w w:val="133"/>
          <w:sz w:val="22"/>
          <w:szCs w:val="22"/>
        </w:rPr>
        <w:t>satisfaction</w:t>
      </w:r>
      <w:r w:rsidR="00C17291" w:rsidRPr="00BF6ECA">
        <w:rPr>
          <w:rFonts w:ascii="Arial" w:hAnsi="Arial" w:cs="Arial"/>
          <w:w w:val="115"/>
          <w:sz w:val="22"/>
          <w:szCs w:val="22"/>
        </w:rPr>
        <w:t xml:space="preserve"> </w:t>
      </w:r>
      <w:r w:rsidR="00C17291" w:rsidRPr="00BF6ECA">
        <w:rPr>
          <w:rFonts w:ascii="Arial" w:hAnsi="Arial" w:cs="Arial"/>
          <w:spacing w:val="16"/>
          <w:w w:val="115"/>
          <w:sz w:val="22"/>
          <w:szCs w:val="22"/>
        </w:rPr>
        <w:t>within</w:t>
      </w:r>
      <w:r w:rsidR="00C17291" w:rsidRPr="00BF6ECA">
        <w:rPr>
          <w:rFonts w:ascii="Arial" w:hAnsi="Arial" w:cs="Arial"/>
          <w:w w:val="115"/>
          <w:sz w:val="22"/>
          <w:szCs w:val="22"/>
        </w:rPr>
        <w:t xml:space="preserve"> </w:t>
      </w:r>
      <w:r w:rsidR="00C17291" w:rsidRPr="00BF6ECA">
        <w:rPr>
          <w:rFonts w:ascii="Arial" w:hAnsi="Arial" w:cs="Arial"/>
          <w:spacing w:val="17"/>
          <w:w w:val="115"/>
          <w:sz w:val="22"/>
          <w:szCs w:val="22"/>
        </w:rPr>
        <w:t>the</w:t>
      </w:r>
      <w:r w:rsidRPr="00BF6ECA">
        <w:rPr>
          <w:rFonts w:ascii="Arial" w:hAnsi="Arial" w:cs="Arial"/>
          <w:w w:val="130"/>
          <w:sz w:val="22"/>
          <w:szCs w:val="22"/>
        </w:rPr>
        <w:t xml:space="preserve"> </w:t>
      </w:r>
      <w:r w:rsidRPr="00BF6ECA">
        <w:rPr>
          <w:rFonts w:ascii="Arial" w:hAnsi="Arial" w:cs="Arial"/>
          <w:spacing w:val="-2"/>
          <w:w w:val="133"/>
          <w:sz w:val="22"/>
          <w:szCs w:val="22"/>
        </w:rPr>
        <w:t>s</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w w:val="115"/>
          <w:sz w:val="22"/>
          <w:szCs w:val="22"/>
        </w:rPr>
        <w:t>pu</w:t>
      </w:r>
      <w:r w:rsidRPr="00BF6ECA">
        <w:rPr>
          <w:rFonts w:ascii="Arial" w:hAnsi="Arial" w:cs="Arial"/>
          <w:w w:val="83"/>
          <w:sz w:val="22"/>
          <w:szCs w:val="22"/>
        </w:rPr>
        <w:t>l</w:t>
      </w:r>
      <w:r w:rsidRPr="00BF6ECA">
        <w:rPr>
          <w:rFonts w:ascii="Arial" w:hAnsi="Arial" w:cs="Arial"/>
          <w:spacing w:val="-1"/>
          <w:w w:val="130"/>
          <w:sz w:val="22"/>
          <w:szCs w:val="22"/>
        </w:rPr>
        <w:t>a</w:t>
      </w:r>
      <w:r w:rsidRPr="00BF6ECA">
        <w:rPr>
          <w:rFonts w:ascii="Arial" w:hAnsi="Arial" w:cs="Arial"/>
          <w:spacing w:val="2"/>
          <w:w w:val="103"/>
          <w:sz w:val="22"/>
          <w:szCs w:val="22"/>
        </w:rPr>
        <w:t>t</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7"/>
          <w:sz w:val="22"/>
          <w:szCs w:val="22"/>
        </w:rPr>
        <w:t xml:space="preserve"> </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spacing w:val="1"/>
          <w:w w:val="111"/>
          <w:sz w:val="22"/>
          <w:szCs w:val="22"/>
        </w:rPr>
        <w:t>m</w:t>
      </w:r>
      <w:r w:rsidRPr="00BF6ECA">
        <w:rPr>
          <w:rFonts w:ascii="Arial" w:hAnsi="Arial" w:cs="Arial"/>
          <w:w w:val="130"/>
          <w:sz w:val="22"/>
          <w:szCs w:val="22"/>
        </w:rPr>
        <w:t>e</w:t>
      </w:r>
      <w:r w:rsidRPr="00BF6ECA">
        <w:rPr>
          <w:rFonts w:ascii="Arial" w:hAnsi="Arial" w:cs="Arial"/>
          <w:spacing w:val="19"/>
          <w:sz w:val="22"/>
          <w:szCs w:val="22"/>
        </w:rPr>
        <w:t xml:space="preserve"> </w:t>
      </w:r>
      <w:r w:rsidRPr="00BF6ECA">
        <w:rPr>
          <w:rFonts w:ascii="Arial" w:hAnsi="Arial" w:cs="Arial"/>
          <w:spacing w:val="-1"/>
          <w:w w:val="115"/>
          <w:sz w:val="22"/>
          <w:szCs w:val="22"/>
        </w:rPr>
        <w:t>p</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spacing w:val="1"/>
          <w:w w:val="83"/>
          <w:sz w:val="22"/>
          <w:szCs w:val="22"/>
        </w:rPr>
        <w:t>i</w:t>
      </w:r>
      <w:r w:rsidRPr="00BF6ECA">
        <w:rPr>
          <w:rFonts w:ascii="Arial" w:hAnsi="Arial" w:cs="Arial"/>
          <w:w w:val="115"/>
          <w:sz w:val="22"/>
          <w:szCs w:val="22"/>
        </w:rPr>
        <w:t>od,</w:t>
      </w:r>
      <w:r w:rsidRPr="00BF6ECA">
        <w:rPr>
          <w:rFonts w:ascii="Arial" w:hAnsi="Arial" w:cs="Arial"/>
          <w:spacing w:val="15"/>
          <w:sz w:val="22"/>
          <w:szCs w:val="22"/>
        </w:rPr>
        <w:t xml:space="preserve"> </w:t>
      </w:r>
      <w:r w:rsidRPr="00BF6ECA">
        <w:rPr>
          <w:rFonts w:ascii="Arial" w:hAnsi="Arial" w:cs="Arial"/>
          <w:spacing w:val="2"/>
          <w:w w:val="113"/>
          <w:sz w:val="22"/>
          <w:szCs w:val="22"/>
        </w:rPr>
        <w:t>t</w:t>
      </w:r>
      <w:r w:rsidRPr="00BF6ECA">
        <w:rPr>
          <w:rFonts w:ascii="Arial" w:hAnsi="Arial" w:cs="Arial"/>
          <w:w w:val="113"/>
          <w:sz w:val="22"/>
          <w:szCs w:val="22"/>
        </w:rPr>
        <w:t>he</w:t>
      </w:r>
      <w:r w:rsidRPr="00BF6ECA">
        <w:rPr>
          <w:rFonts w:ascii="Arial" w:hAnsi="Arial" w:cs="Arial"/>
          <w:spacing w:val="21"/>
          <w:w w:val="113"/>
          <w:sz w:val="22"/>
          <w:szCs w:val="22"/>
        </w:rPr>
        <w:t xml:space="preserve"> </w:t>
      </w:r>
      <w:r w:rsidRPr="00BF6ECA">
        <w:rPr>
          <w:rFonts w:ascii="Arial" w:hAnsi="Arial" w:cs="Arial"/>
          <w:w w:val="113"/>
          <w:sz w:val="22"/>
          <w:szCs w:val="22"/>
        </w:rPr>
        <w:t>A</w:t>
      </w:r>
      <w:r w:rsidRPr="00BF6ECA">
        <w:rPr>
          <w:rFonts w:ascii="Arial" w:hAnsi="Arial" w:cs="Arial"/>
          <w:spacing w:val="-1"/>
          <w:w w:val="113"/>
          <w:sz w:val="22"/>
          <w:szCs w:val="22"/>
        </w:rPr>
        <w:t>g</w:t>
      </w:r>
      <w:r w:rsidRPr="00BF6ECA">
        <w:rPr>
          <w:rFonts w:ascii="Arial" w:hAnsi="Arial" w:cs="Arial"/>
          <w:spacing w:val="3"/>
          <w:w w:val="113"/>
          <w:sz w:val="22"/>
          <w:szCs w:val="22"/>
        </w:rPr>
        <w:t>e</w:t>
      </w:r>
      <w:r w:rsidRPr="00BF6ECA">
        <w:rPr>
          <w:rFonts w:ascii="Arial" w:hAnsi="Arial" w:cs="Arial"/>
          <w:spacing w:val="-1"/>
          <w:w w:val="113"/>
          <w:sz w:val="22"/>
          <w:szCs w:val="22"/>
        </w:rPr>
        <w:t>n</w:t>
      </w:r>
      <w:r w:rsidRPr="00BF6ECA">
        <w:rPr>
          <w:rFonts w:ascii="Arial" w:hAnsi="Arial" w:cs="Arial"/>
          <w:spacing w:val="7"/>
          <w:w w:val="113"/>
          <w:sz w:val="22"/>
          <w:szCs w:val="22"/>
        </w:rPr>
        <w:t>c</w:t>
      </w:r>
      <w:r w:rsidRPr="00BF6ECA">
        <w:rPr>
          <w:rFonts w:ascii="Arial" w:hAnsi="Arial" w:cs="Arial"/>
          <w:w w:val="113"/>
          <w:sz w:val="22"/>
          <w:szCs w:val="22"/>
        </w:rPr>
        <w:t>y</w:t>
      </w:r>
      <w:r w:rsidRPr="00BF6ECA">
        <w:rPr>
          <w:rFonts w:ascii="Arial" w:hAnsi="Arial" w:cs="Arial"/>
          <w:spacing w:val="-4"/>
          <w:w w:val="113"/>
          <w:sz w:val="22"/>
          <w:szCs w:val="22"/>
        </w:rPr>
        <w:t xml:space="preserve"> </w:t>
      </w:r>
      <w:r w:rsidRPr="00BF6ECA">
        <w:rPr>
          <w:rFonts w:ascii="Arial" w:hAnsi="Arial" w:cs="Arial"/>
          <w:spacing w:val="-2"/>
          <w:w w:val="133"/>
          <w:sz w:val="22"/>
          <w:szCs w:val="22"/>
        </w:rPr>
        <w:t>s</w:t>
      </w:r>
      <w:r w:rsidRPr="00BF6ECA">
        <w:rPr>
          <w:rFonts w:ascii="Arial" w:hAnsi="Arial" w:cs="Arial"/>
          <w:w w:val="115"/>
          <w:sz w:val="22"/>
          <w:szCs w:val="22"/>
        </w:rPr>
        <w:t>h</w:t>
      </w:r>
      <w:r w:rsidRPr="00BF6ECA">
        <w:rPr>
          <w:rFonts w:ascii="Arial" w:hAnsi="Arial" w:cs="Arial"/>
          <w:spacing w:val="3"/>
          <w:w w:val="130"/>
          <w:sz w:val="22"/>
          <w:szCs w:val="22"/>
        </w:rPr>
        <w:t>a</w:t>
      </w:r>
      <w:r w:rsidRPr="00BF6ECA">
        <w:rPr>
          <w:rFonts w:ascii="Arial" w:hAnsi="Arial" w:cs="Arial"/>
          <w:w w:val="83"/>
          <w:sz w:val="22"/>
          <w:szCs w:val="22"/>
        </w:rPr>
        <w:t>ll</w:t>
      </w:r>
      <w:r w:rsidRPr="00BF6ECA">
        <w:rPr>
          <w:rFonts w:ascii="Arial" w:hAnsi="Arial" w:cs="Arial"/>
          <w:spacing w:val="16"/>
          <w:sz w:val="22"/>
          <w:szCs w:val="22"/>
        </w:rPr>
        <w:t xml:space="preserve"> </w:t>
      </w:r>
      <w:r w:rsidRPr="00BF6ECA">
        <w:rPr>
          <w:rFonts w:ascii="Arial" w:hAnsi="Arial" w:cs="Arial"/>
          <w:spacing w:val="-1"/>
          <w:w w:val="118"/>
          <w:sz w:val="22"/>
          <w:szCs w:val="22"/>
        </w:rPr>
        <w:t>b</w:t>
      </w:r>
      <w:r w:rsidRPr="00BF6ECA">
        <w:rPr>
          <w:rFonts w:ascii="Arial" w:hAnsi="Arial" w:cs="Arial"/>
          <w:w w:val="118"/>
          <w:sz w:val="22"/>
          <w:szCs w:val="22"/>
        </w:rPr>
        <w:t>e</w:t>
      </w:r>
      <w:r w:rsidRPr="00BF6ECA">
        <w:rPr>
          <w:rFonts w:ascii="Arial" w:hAnsi="Arial" w:cs="Arial"/>
          <w:spacing w:val="18"/>
          <w:w w:val="118"/>
          <w:sz w:val="22"/>
          <w:szCs w:val="22"/>
        </w:rPr>
        <w:t xml:space="preserve"> </w:t>
      </w:r>
      <w:r w:rsidRPr="00BF6ECA">
        <w:rPr>
          <w:rFonts w:ascii="Arial" w:hAnsi="Arial" w:cs="Arial"/>
          <w:spacing w:val="-1"/>
          <w:w w:val="118"/>
          <w:sz w:val="22"/>
          <w:szCs w:val="22"/>
        </w:rPr>
        <w:t>bo</w:t>
      </w:r>
      <w:r w:rsidRPr="00BF6ECA">
        <w:rPr>
          <w:rFonts w:ascii="Arial" w:hAnsi="Arial" w:cs="Arial"/>
          <w:spacing w:val="4"/>
          <w:w w:val="118"/>
          <w:sz w:val="22"/>
          <w:szCs w:val="22"/>
        </w:rPr>
        <w:t>u</w:t>
      </w:r>
      <w:r w:rsidRPr="00BF6ECA">
        <w:rPr>
          <w:rFonts w:ascii="Arial" w:hAnsi="Arial" w:cs="Arial"/>
          <w:w w:val="118"/>
          <w:sz w:val="22"/>
          <w:szCs w:val="22"/>
        </w:rPr>
        <w:t>nd</w:t>
      </w:r>
      <w:r w:rsidRPr="00BF6ECA">
        <w:rPr>
          <w:rFonts w:ascii="Arial" w:hAnsi="Arial" w:cs="Arial"/>
          <w:spacing w:val="-7"/>
          <w:w w:val="118"/>
          <w:sz w:val="22"/>
          <w:szCs w:val="22"/>
        </w:rPr>
        <w:t xml:space="preserve"> </w:t>
      </w:r>
      <w:r w:rsidRPr="00BF6ECA">
        <w:rPr>
          <w:rFonts w:ascii="Arial" w:hAnsi="Arial" w:cs="Arial"/>
          <w:spacing w:val="4"/>
          <w:sz w:val="22"/>
          <w:szCs w:val="22"/>
        </w:rPr>
        <w:t>t</w:t>
      </w:r>
      <w:r w:rsidRPr="00BF6ECA">
        <w:rPr>
          <w:rFonts w:ascii="Arial" w:hAnsi="Arial" w:cs="Arial"/>
          <w:sz w:val="22"/>
          <w:szCs w:val="22"/>
        </w:rPr>
        <w:t>o</w:t>
      </w:r>
      <w:r w:rsidRPr="00BF6ECA">
        <w:rPr>
          <w:rFonts w:ascii="Arial" w:hAnsi="Arial" w:cs="Arial"/>
          <w:spacing w:val="31"/>
          <w:sz w:val="22"/>
          <w:szCs w:val="22"/>
        </w:rPr>
        <w:t xml:space="preserve"> </w:t>
      </w:r>
      <w:r w:rsidRPr="00BF6ECA">
        <w:rPr>
          <w:rFonts w:ascii="Arial" w:hAnsi="Arial" w:cs="Arial"/>
          <w:spacing w:val="3"/>
          <w:w w:val="115"/>
          <w:sz w:val="22"/>
          <w:szCs w:val="22"/>
        </w:rPr>
        <w:t>p</w:t>
      </w:r>
      <w:r w:rsidRPr="00BF6ECA">
        <w:rPr>
          <w:rFonts w:ascii="Arial" w:hAnsi="Arial" w:cs="Arial"/>
          <w:w w:val="115"/>
          <w:sz w:val="22"/>
          <w:szCs w:val="22"/>
        </w:rPr>
        <w:t>ay</w:t>
      </w:r>
      <w:r w:rsidRPr="00BF6ECA">
        <w:rPr>
          <w:rFonts w:ascii="Arial" w:hAnsi="Arial" w:cs="Arial"/>
          <w:spacing w:val="11"/>
          <w:w w:val="115"/>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32"/>
          <w:sz w:val="22"/>
          <w:szCs w:val="22"/>
        </w:rPr>
        <w:t xml:space="preserve"> </w:t>
      </w:r>
      <w:r w:rsidRPr="00BF6ECA">
        <w:rPr>
          <w:rFonts w:ascii="Arial" w:hAnsi="Arial" w:cs="Arial"/>
          <w:w w:val="118"/>
          <w:sz w:val="22"/>
          <w:szCs w:val="22"/>
        </w:rPr>
        <w:t>t</w:t>
      </w:r>
      <w:r w:rsidRPr="00BF6ECA">
        <w:rPr>
          <w:rFonts w:ascii="Arial" w:hAnsi="Arial" w:cs="Arial"/>
          <w:spacing w:val="4"/>
          <w:w w:val="118"/>
          <w:sz w:val="22"/>
          <w:szCs w:val="22"/>
        </w:rPr>
        <w:t>h</w:t>
      </w:r>
      <w:r w:rsidRPr="00BF6ECA">
        <w:rPr>
          <w:rFonts w:ascii="Arial" w:hAnsi="Arial" w:cs="Arial"/>
          <w:w w:val="118"/>
          <w:sz w:val="22"/>
          <w:szCs w:val="22"/>
        </w:rPr>
        <w:t>e</w:t>
      </w:r>
      <w:r w:rsidRPr="00BF6ECA">
        <w:rPr>
          <w:rFonts w:ascii="Arial" w:hAnsi="Arial" w:cs="Arial"/>
          <w:spacing w:val="5"/>
          <w:w w:val="118"/>
          <w:sz w:val="22"/>
          <w:szCs w:val="22"/>
        </w:rPr>
        <w:t xml:space="preserve"> </w:t>
      </w:r>
      <w:r w:rsidRPr="00BF6ECA">
        <w:rPr>
          <w:rFonts w:ascii="Arial" w:hAnsi="Arial" w:cs="Arial"/>
          <w:spacing w:val="4"/>
          <w:w w:val="118"/>
          <w:sz w:val="22"/>
          <w:szCs w:val="22"/>
        </w:rPr>
        <w:t>B</w:t>
      </w:r>
      <w:r w:rsidRPr="00BF6ECA">
        <w:rPr>
          <w:rFonts w:ascii="Arial" w:hAnsi="Arial" w:cs="Arial"/>
          <w:spacing w:val="-1"/>
          <w:w w:val="118"/>
          <w:sz w:val="22"/>
          <w:szCs w:val="22"/>
        </w:rPr>
        <w:t>a</w:t>
      </w:r>
      <w:r w:rsidRPr="00BF6ECA">
        <w:rPr>
          <w:rFonts w:ascii="Arial" w:hAnsi="Arial" w:cs="Arial"/>
          <w:spacing w:val="4"/>
          <w:w w:val="118"/>
          <w:sz w:val="22"/>
          <w:szCs w:val="22"/>
        </w:rPr>
        <w:t>n</w:t>
      </w:r>
      <w:r w:rsidRPr="00BF6ECA">
        <w:rPr>
          <w:rFonts w:ascii="Arial" w:hAnsi="Arial" w:cs="Arial"/>
          <w:w w:val="118"/>
          <w:sz w:val="22"/>
          <w:szCs w:val="22"/>
        </w:rPr>
        <w:t>k</w:t>
      </w:r>
      <w:r w:rsidRPr="00BF6ECA">
        <w:rPr>
          <w:rFonts w:ascii="Arial" w:hAnsi="Arial" w:cs="Arial"/>
          <w:spacing w:val="-17"/>
          <w:w w:val="118"/>
          <w:sz w:val="22"/>
          <w:szCs w:val="22"/>
        </w:rPr>
        <w:t xml:space="preserve"> </w:t>
      </w:r>
      <w:r w:rsidRPr="00BF6ECA">
        <w:rPr>
          <w:rFonts w:ascii="Arial" w:hAnsi="Arial" w:cs="Arial"/>
          <w:w w:val="118"/>
          <w:sz w:val="22"/>
          <w:szCs w:val="22"/>
        </w:rPr>
        <w:t>a</w:t>
      </w:r>
      <w:r w:rsidRPr="00BF6ECA">
        <w:rPr>
          <w:rFonts w:ascii="Arial" w:hAnsi="Arial" w:cs="Arial"/>
          <w:spacing w:val="18"/>
          <w:w w:val="118"/>
          <w:sz w:val="22"/>
          <w:szCs w:val="22"/>
        </w:rPr>
        <w:t xml:space="preserve"> </w:t>
      </w:r>
      <w:r w:rsidRPr="00BF6ECA">
        <w:rPr>
          <w:rFonts w:ascii="Arial" w:hAnsi="Arial" w:cs="Arial"/>
          <w:spacing w:val="-2"/>
          <w:w w:val="118"/>
          <w:sz w:val="22"/>
          <w:szCs w:val="22"/>
        </w:rPr>
        <w:t>s</w:t>
      </w:r>
      <w:r w:rsidRPr="00BF6ECA">
        <w:rPr>
          <w:rFonts w:ascii="Arial" w:hAnsi="Arial" w:cs="Arial"/>
          <w:spacing w:val="4"/>
          <w:w w:val="118"/>
          <w:sz w:val="22"/>
          <w:szCs w:val="22"/>
        </w:rPr>
        <w:t>u</w:t>
      </w:r>
      <w:r w:rsidRPr="00BF6ECA">
        <w:rPr>
          <w:rFonts w:ascii="Arial" w:hAnsi="Arial" w:cs="Arial"/>
          <w:w w:val="118"/>
          <w:sz w:val="22"/>
          <w:szCs w:val="22"/>
        </w:rPr>
        <w:t>m</w:t>
      </w:r>
      <w:r w:rsidRPr="00BF6ECA">
        <w:rPr>
          <w:rFonts w:ascii="Arial" w:hAnsi="Arial" w:cs="Arial"/>
          <w:spacing w:val="6"/>
          <w:w w:val="118"/>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4"/>
          <w:sz w:val="22"/>
          <w:szCs w:val="22"/>
        </w:rPr>
        <w:t xml:space="preserve"> </w:t>
      </w:r>
      <w:r w:rsidRPr="00BF6ECA">
        <w:rPr>
          <w:rFonts w:ascii="Arial" w:hAnsi="Arial" w:cs="Arial"/>
          <w:spacing w:val="3"/>
          <w:w w:val="113"/>
          <w:sz w:val="22"/>
          <w:szCs w:val="22"/>
        </w:rPr>
        <w:t>0</w:t>
      </w:r>
      <w:r w:rsidRPr="00BF6ECA">
        <w:rPr>
          <w:rFonts w:ascii="Arial" w:hAnsi="Arial" w:cs="Arial"/>
          <w:w w:val="113"/>
          <w:sz w:val="22"/>
          <w:szCs w:val="22"/>
        </w:rPr>
        <w:t>.</w:t>
      </w:r>
      <w:r w:rsidRPr="00BF6ECA">
        <w:rPr>
          <w:rFonts w:ascii="Arial" w:hAnsi="Arial" w:cs="Arial"/>
          <w:spacing w:val="-1"/>
          <w:w w:val="113"/>
          <w:sz w:val="22"/>
          <w:szCs w:val="22"/>
        </w:rPr>
        <w:t>5</w:t>
      </w:r>
      <w:r w:rsidRPr="00BF6ECA">
        <w:rPr>
          <w:rFonts w:ascii="Arial" w:hAnsi="Arial" w:cs="Arial"/>
          <w:spacing w:val="3"/>
          <w:w w:val="113"/>
          <w:sz w:val="22"/>
          <w:szCs w:val="22"/>
        </w:rPr>
        <w:t>0</w:t>
      </w:r>
      <w:r w:rsidRPr="00BF6ECA">
        <w:rPr>
          <w:rFonts w:ascii="Arial" w:hAnsi="Arial" w:cs="Arial"/>
          <w:w w:val="113"/>
          <w:sz w:val="22"/>
          <w:szCs w:val="22"/>
        </w:rPr>
        <w:t>%</w:t>
      </w:r>
      <w:r w:rsidRPr="00BF6ECA">
        <w:rPr>
          <w:rFonts w:ascii="Arial" w:hAnsi="Arial" w:cs="Arial"/>
          <w:spacing w:val="8"/>
          <w:w w:val="113"/>
          <w:sz w:val="22"/>
          <w:szCs w:val="22"/>
        </w:rPr>
        <w:t xml:space="preserve"> </w:t>
      </w:r>
      <w:r w:rsidRPr="00BF6ECA">
        <w:rPr>
          <w:rFonts w:ascii="Arial" w:hAnsi="Arial" w:cs="Arial"/>
          <w:spacing w:val="3"/>
          <w:w w:val="115"/>
          <w:sz w:val="22"/>
          <w:szCs w:val="22"/>
        </w:rPr>
        <w:t>o</w:t>
      </w:r>
      <w:r w:rsidRPr="00BF6ECA">
        <w:rPr>
          <w:rFonts w:ascii="Arial" w:hAnsi="Arial" w:cs="Arial"/>
          <w:w w:val="86"/>
          <w:sz w:val="22"/>
          <w:szCs w:val="22"/>
        </w:rPr>
        <w:t xml:space="preserve">f </w:t>
      </w:r>
      <w:r w:rsidRPr="00BF6ECA">
        <w:rPr>
          <w:rFonts w:ascii="Arial" w:hAnsi="Arial" w:cs="Arial"/>
          <w:spacing w:val="-1"/>
          <w:w w:val="115"/>
          <w:sz w:val="22"/>
          <w:szCs w:val="22"/>
        </w:rPr>
        <w:t>t</w:t>
      </w:r>
      <w:r w:rsidRPr="00BF6ECA">
        <w:rPr>
          <w:rFonts w:ascii="Arial" w:hAnsi="Arial" w:cs="Arial"/>
          <w:w w:val="115"/>
          <w:sz w:val="22"/>
          <w:szCs w:val="22"/>
        </w:rPr>
        <w:t>he</w:t>
      </w:r>
      <w:r w:rsidRPr="00BF6ECA">
        <w:rPr>
          <w:rFonts w:ascii="Arial" w:hAnsi="Arial" w:cs="Arial"/>
          <w:spacing w:val="6"/>
          <w:w w:val="115"/>
          <w:sz w:val="22"/>
          <w:szCs w:val="22"/>
        </w:rPr>
        <w:t xml:space="preserve"> </w:t>
      </w:r>
      <w:r w:rsidRPr="00BF6ECA">
        <w:rPr>
          <w:rFonts w:ascii="Arial" w:hAnsi="Arial" w:cs="Arial"/>
          <w:spacing w:val="3"/>
          <w:w w:val="115"/>
          <w:sz w:val="22"/>
          <w:szCs w:val="22"/>
        </w:rPr>
        <w:t>C</w:t>
      </w:r>
      <w:r w:rsidRPr="00BF6ECA">
        <w:rPr>
          <w:rFonts w:ascii="Arial" w:hAnsi="Arial" w:cs="Arial"/>
          <w:spacing w:val="-1"/>
          <w:w w:val="115"/>
          <w:sz w:val="22"/>
          <w:szCs w:val="22"/>
        </w:rPr>
        <w:t>on</w:t>
      </w:r>
      <w:r w:rsidRPr="00BF6ECA">
        <w:rPr>
          <w:rFonts w:ascii="Arial" w:hAnsi="Arial" w:cs="Arial"/>
          <w:spacing w:val="2"/>
          <w:w w:val="115"/>
          <w:sz w:val="22"/>
          <w:szCs w:val="22"/>
        </w:rPr>
        <w:t>t</w:t>
      </w:r>
      <w:r w:rsidRPr="00BF6ECA">
        <w:rPr>
          <w:rFonts w:ascii="Arial" w:hAnsi="Arial" w:cs="Arial"/>
          <w:spacing w:val="1"/>
          <w:w w:val="115"/>
          <w:sz w:val="22"/>
          <w:szCs w:val="22"/>
        </w:rPr>
        <w:t>r</w:t>
      </w:r>
      <w:r w:rsidRPr="00BF6ECA">
        <w:rPr>
          <w:rFonts w:ascii="Arial" w:hAnsi="Arial" w:cs="Arial"/>
          <w:spacing w:val="-1"/>
          <w:w w:val="115"/>
          <w:sz w:val="22"/>
          <w:szCs w:val="22"/>
        </w:rPr>
        <w:t>a</w:t>
      </w:r>
      <w:r w:rsidRPr="00BF6ECA">
        <w:rPr>
          <w:rFonts w:ascii="Arial" w:hAnsi="Arial" w:cs="Arial"/>
          <w:spacing w:val="2"/>
          <w:w w:val="115"/>
          <w:sz w:val="22"/>
          <w:szCs w:val="22"/>
        </w:rPr>
        <w:t>c</w:t>
      </w:r>
      <w:r w:rsidRPr="00BF6ECA">
        <w:rPr>
          <w:rFonts w:ascii="Arial" w:hAnsi="Arial" w:cs="Arial"/>
          <w:w w:val="115"/>
          <w:sz w:val="22"/>
          <w:szCs w:val="22"/>
        </w:rPr>
        <w:t>t</w:t>
      </w:r>
      <w:r w:rsidRPr="00BF6ECA">
        <w:rPr>
          <w:rFonts w:ascii="Arial" w:hAnsi="Arial" w:cs="Arial"/>
          <w:spacing w:val="-10"/>
          <w:w w:val="115"/>
          <w:sz w:val="22"/>
          <w:szCs w:val="22"/>
        </w:rPr>
        <w:t xml:space="preserve"> </w:t>
      </w:r>
      <w:r w:rsidRPr="00BF6ECA">
        <w:rPr>
          <w:rFonts w:ascii="Arial" w:hAnsi="Arial" w:cs="Arial"/>
          <w:spacing w:val="2"/>
          <w:w w:val="86"/>
          <w:sz w:val="22"/>
          <w:szCs w:val="22"/>
        </w:rPr>
        <w:t>f</w:t>
      </w:r>
      <w:r w:rsidRPr="00BF6ECA">
        <w:rPr>
          <w:rFonts w:ascii="Arial" w:hAnsi="Arial" w:cs="Arial"/>
          <w:w w:val="130"/>
          <w:sz w:val="22"/>
          <w:szCs w:val="22"/>
        </w:rPr>
        <w:t>ee</w:t>
      </w:r>
      <w:r w:rsidRPr="00BF6ECA">
        <w:rPr>
          <w:rFonts w:ascii="Arial" w:hAnsi="Arial" w:cs="Arial"/>
          <w:spacing w:val="9"/>
          <w:sz w:val="22"/>
          <w:szCs w:val="22"/>
        </w:rPr>
        <w:t xml:space="preserve"> </w:t>
      </w:r>
      <w:r w:rsidRPr="00BF6ECA">
        <w:rPr>
          <w:rFonts w:ascii="Arial" w:hAnsi="Arial" w:cs="Arial"/>
          <w:w w:val="115"/>
          <w:sz w:val="22"/>
          <w:szCs w:val="22"/>
        </w:rPr>
        <w:t>p</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9"/>
          <w:w w:val="115"/>
          <w:sz w:val="22"/>
          <w:szCs w:val="22"/>
        </w:rPr>
        <w:t xml:space="preserve"> </w:t>
      </w:r>
      <w:r w:rsidRPr="00BF6ECA">
        <w:rPr>
          <w:rFonts w:ascii="Arial" w:hAnsi="Arial" w:cs="Arial"/>
          <w:spacing w:val="1"/>
          <w:w w:val="115"/>
          <w:sz w:val="22"/>
          <w:szCs w:val="22"/>
        </w:rPr>
        <w:t>w</w:t>
      </w:r>
      <w:r w:rsidRPr="00BF6ECA">
        <w:rPr>
          <w:rFonts w:ascii="Arial" w:hAnsi="Arial" w:cs="Arial"/>
          <w:spacing w:val="3"/>
          <w:w w:val="115"/>
          <w:sz w:val="22"/>
          <w:szCs w:val="22"/>
        </w:rPr>
        <w:t>e</w:t>
      </w:r>
      <w:r w:rsidRPr="00BF6ECA">
        <w:rPr>
          <w:rFonts w:ascii="Arial" w:hAnsi="Arial" w:cs="Arial"/>
          <w:spacing w:val="-1"/>
          <w:w w:val="115"/>
          <w:sz w:val="22"/>
          <w:szCs w:val="22"/>
        </w:rPr>
        <w:t>e</w:t>
      </w:r>
      <w:r w:rsidRPr="00BF6ECA">
        <w:rPr>
          <w:rFonts w:ascii="Arial" w:hAnsi="Arial" w:cs="Arial"/>
          <w:w w:val="115"/>
          <w:sz w:val="22"/>
          <w:szCs w:val="22"/>
        </w:rPr>
        <w:t>k</w:t>
      </w:r>
      <w:r w:rsidRPr="00BF6ECA">
        <w:rPr>
          <w:rFonts w:ascii="Arial" w:hAnsi="Arial" w:cs="Arial"/>
          <w:spacing w:val="1"/>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2"/>
          <w:sz w:val="22"/>
          <w:szCs w:val="22"/>
        </w:rPr>
        <w:t xml:space="preserve"> </w:t>
      </w:r>
      <w:r w:rsidRPr="00BF6ECA">
        <w:rPr>
          <w:rFonts w:ascii="Arial" w:hAnsi="Arial" w:cs="Arial"/>
          <w:spacing w:val="3"/>
          <w:w w:val="115"/>
          <w:sz w:val="22"/>
          <w:szCs w:val="22"/>
        </w:rPr>
        <w:t>d</w:t>
      </w:r>
      <w:r w:rsidRPr="00BF6ECA">
        <w:rPr>
          <w:rFonts w:ascii="Arial" w:hAnsi="Arial" w:cs="Arial"/>
          <w:spacing w:val="-1"/>
          <w:w w:val="130"/>
          <w:sz w:val="22"/>
          <w:szCs w:val="22"/>
        </w:rPr>
        <w:t>e</w:t>
      </w:r>
      <w:r w:rsidRPr="00BF6ECA">
        <w:rPr>
          <w:rFonts w:ascii="Arial" w:hAnsi="Arial" w:cs="Arial"/>
          <w:spacing w:val="1"/>
          <w:w w:val="83"/>
          <w:sz w:val="22"/>
          <w:szCs w:val="22"/>
        </w:rPr>
        <w:t>l</w:t>
      </w:r>
      <w:r w:rsidRPr="00BF6ECA">
        <w:rPr>
          <w:rFonts w:ascii="Arial" w:hAnsi="Arial" w:cs="Arial"/>
          <w:spacing w:val="3"/>
          <w:w w:val="130"/>
          <w:sz w:val="22"/>
          <w:szCs w:val="22"/>
        </w:rPr>
        <w:t>a</w:t>
      </w:r>
      <w:r w:rsidRPr="00BF6ECA">
        <w:rPr>
          <w:rFonts w:ascii="Arial" w:hAnsi="Arial" w:cs="Arial"/>
          <w:w w:val="103"/>
          <w:sz w:val="22"/>
          <w:szCs w:val="22"/>
        </w:rPr>
        <w:t>y</w:t>
      </w:r>
      <w:r w:rsidRPr="00BF6ECA">
        <w:rPr>
          <w:rFonts w:ascii="Arial" w:hAnsi="Arial" w:cs="Arial"/>
          <w:spacing w:val="5"/>
          <w:sz w:val="22"/>
          <w:szCs w:val="22"/>
        </w:rPr>
        <w:t xml:space="preserve"> </w:t>
      </w:r>
      <w:r w:rsidRPr="00BF6ECA">
        <w:rPr>
          <w:rFonts w:ascii="Arial" w:hAnsi="Arial" w:cs="Arial"/>
          <w:spacing w:val="4"/>
          <w:sz w:val="22"/>
          <w:szCs w:val="22"/>
        </w:rPr>
        <w:t>b</w:t>
      </w:r>
      <w:r w:rsidRPr="00BF6ECA">
        <w:rPr>
          <w:rFonts w:ascii="Arial" w:hAnsi="Arial" w:cs="Arial"/>
          <w:sz w:val="22"/>
          <w:szCs w:val="22"/>
        </w:rPr>
        <w:t>y</w:t>
      </w:r>
      <w:r w:rsidRPr="00BF6ECA">
        <w:rPr>
          <w:rFonts w:ascii="Arial" w:hAnsi="Arial" w:cs="Arial"/>
          <w:spacing w:val="20"/>
          <w:sz w:val="22"/>
          <w:szCs w:val="22"/>
        </w:rPr>
        <w:t xml:space="preserve"> </w:t>
      </w:r>
      <w:r w:rsidRPr="00BF6ECA">
        <w:rPr>
          <w:rFonts w:ascii="Arial" w:hAnsi="Arial" w:cs="Arial"/>
          <w:spacing w:val="3"/>
          <w:w w:val="109"/>
          <w:sz w:val="22"/>
          <w:szCs w:val="22"/>
        </w:rPr>
        <w:t>w</w:t>
      </w:r>
      <w:r w:rsidRPr="00BF6ECA">
        <w:rPr>
          <w:rFonts w:ascii="Arial" w:hAnsi="Arial" w:cs="Arial"/>
          <w:spacing w:val="4"/>
          <w:w w:val="109"/>
          <w:sz w:val="22"/>
          <w:szCs w:val="22"/>
        </w:rPr>
        <w:t>a</w:t>
      </w:r>
      <w:r w:rsidRPr="00BF6ECA">
        <w:rPr>
          <w:rFonts w:ascii="Arial" w:hAnsi="Arial" w:cs="Arial"/>
          <w:w w:val="109"/>
          <w:sz w:val="22"/>
          <w:szCs w:val="22"/>
        </w:rPr>
        <w:t>y</w:t>
      </w:r>
      <w:r w:rsidRPr="00BF6ECA">
        <w:rPr>
          <w:rFonts w:ascii="Arial" w:hAnsi="Arial" w:cs="Arial"/>
          <w:spacing w:val="4"/>
          <w:w w:val="109"/>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4"/>
          <w:sz w:val="22"/>
          <w:szCs w:val="22"/>
        </w:rPr>
        <w:t xml:space="preserve"> </w:t>
      </w:r>
      <w:r w:rsidRPr="00BF6ECA">
        <w:rPr>
          <w:rFonts w:ascii="Arial" w:hAnsi="Arial" w:cs="Arial"/>
          <w:w w:val="83"/>
          <w:sz w:val="22"/>
          <w:szCs w:val="22"/>
        </w:rPr>
        <w:t>li</w:t>
      </w:r>
      <w:r w:rsidRPr="00BF6ECA">
        <w:rPr>
          <w:rFonts w:ascii="Arial" w:hAnsi="Arial" w:cs="Arial"/>
          <w:spacing w:val="-1"/>
          <w:w w:val="115"/>
          <w:sz w:val="22"/>
          <w:szCs w:val="22"/>
        </w:rPr>
        <w:t>q</w:t>
      </w:r>
      <w:r w:rsidRPr="00BF6ECA">
        <w:rPr>
          <w:rFonts w:ascii="Arial" w:hAnsi="Arial" w:cs="Arial"/>
          <w:spacing w:val="4"/>
          <w:w w:val="115"/>
          <w:sz w:val="22"/>
          <w:szCs w:val="22"/>
        </w:rPr>
        <w:t>u</w:t>
      </w:r>
      <w:r w:rsidRPr="00BF6ECA">
        <w:rPr>
          <w:rFonts w:ascii="Arial" w:hAnsi="Arial" w:cs="Arial"/>
          <w:w w:val="83"/>
          <w:sz w:val="22"/>
          <w:szCs w:val="22"/>
        </w:rPr>
        <w:t>i</w:t>
      </w:r>
      <w:r w:rsidRPr="00BF6ECA">
        <w:rPr>
          <w:rFonts w:ascii="Arial" w:hAnsi="Arial" w:cs="Arial"/>
          <w:spacing w:val="-1"/>
          <w:w w:val="115"/>
          <w:sz w:val="22"/>
          <w:szCs w:val="22"/>
        </w:rPr>
        <w:t>d</w:t>
      </w:r>
      <w:r w:rsidRPr="00BF6ECA">
        <w:rPr>
          <w:rFonts w:ascii="Arial" w:hAnsi="Arial" w:cs="Arial"/>
          <w:spacing w:val="-1"/>
          <w:w w:val="130"/>
          <w:sz w:val="22"/>
          <w:szCs w:val="22"/>
        </w:rPr>
        <w:t>a</w:t>
      </w:r>
      <w:r w:rsidRPr="00BF6ECA">
        <w:rPr>
          <w:rFonts w:ascii="Arial" w:hAnsi="Arial" w:cs="Arial"/>
          <w:spacing w:val="4"/>
          <w:w w:val="103"/>
          <w:sz w:val="22"/>
          <w:szCs w:val="22"/>
        </w:rPr>
        <w:t>t</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1"/>
          <w:sz w:val="22"/>
          <w:szCs w:val="22"/>
        </w:rPr>
        <w:t xml:space="preserve"> </w:t>
      </w:r>
      <w:r w:rsidRPr="00BF6ECA">
        <w:rPr>
          <w:rFonts w:ascii="Arial" w:hAnsi="Arial" w:cs="Arial"/>
          <w:spacing w:val="-1"/>
          <w:w w:val="121"/>
          <w:sz w:val="22"/>
          <w:szCs w:val="22"/>
        </w:rPr>
        <w:t>da</w:t>
      </w:r>
      <w:r w:rsidRPr="00BF6ECA">
        <w:rPr>
          <w:rFonts w:ascii="Arial" w:hAnsi="Arial" w:cs="Arial"/>
          <w:w w:val="121"/>
          <w:sz w:val="22"/>
          <w:szCs w:val="22"/>
        </w:rPr>
        <w:t>m</w:t>
      </w:r>
      <w:r w:rsidRPr="00BF6ECA">
        <w:rPr>
          <w:rFonts w:ascii="Arial" w:hAnsi="Arial" w:cs="Arial"/>
          <w:spacing w:val="4"/>
          <w:w w:val="121"/>
          <w:sz w:val="22"/>
          <w:szCs w:val="22"/>
        </w:rPr>
        <w:t>a</w:t>
      </w:r>
      <w:r w:rsidRPr="00BF6ECA">
        <w:rPr>
          <w:rFonts w:ascii="Arial" w:hAnsi="Arial" w:cs="Arial"/>
          <w:spacing w:val="-1"/>
          <w:w w:val="121"/>
          <w:sz w:val="22"/>
          <w:szCs w:val="22"/>
        </w:rPr>
        <w:t>g</w:t>
      </w:r>
      <w:r w:rsidRPr="00BF6ECA">
        <w:rPr>
          <w:rFonts w:ascii="Arial" w:hAnsi="Arial" w:cs="Arial"/>
          <w:w w:val="121"/>
          <w:sz w:val="22"/>
          <w:szCs w:val="22"/>
        </w:rPr>
        <w:t>e</w:t>
      </w:r>
      <w:r w:rsidRPr="00BF6ECA">
        <w:rPr>
          <w:rFonts w:ascii="Arial" w:hAnsi="Arial" w:cs="Arial"/>
          <w:spacing w:val="2"/>
          <w:w w:val="121"/>
          <w:sz w:val="22"/>
          <w:szCs w:val="22"/>
        </w:rPr>
        <w:t>s</w:t>
      </w:r>
      <w:r w:rsidRPr="00BF6ECA">
        <w:rPr>
          <w:rFonts w:ascii="Arial" w:hAnsi="Arial" w:cs="Arial"/>
          <w:w w:val="121"/>
          <w:sz w:val="22"/>
          <w:szCs w:val="22"/>
        </w:rPr>
        <w:t xml:space="preserve">, </w:t>
      </w:r>
      <w:r w:rsidRPr="00BF6ECA">
        <w:rPr>
          <w:rFonts w:ascii="Arial" w:hAnsi="Arial" w:cs="Arial"/>
          <w:w w:val="115"/>
          <w:sz w:val="22"/>
          <w:szCs w:val="22"/>
        </w:rPr>
        <w:t>p</w:t>
      </w:r>
      <w:r w:rsidRPr="00BF6ECA">
        <w:rPr>
          <w:rFonts w:ascii="Arial" w:hAnsi="Arial" w:cs="Arial"/>
          <w:spacing w:val="3"/>
          <w:w w:val="103"/>
          <w:sz w:val="22"/>
          <w:szCs w:val="22"/>
        </w:rPr>
        <w:t>r</w:t>
      </w:r>
      <w:r w:rsidRPr="00BF6ECA">
        <w:rPr>
          <w:rFonts w:ascii="Arial" w:hAnsi="Arial" w:cs="Arial"/>
          <w:w w:val="115"/>
          <w:sz w:val="22"/>
          <w:szCs w:val="22"/>
        </w:rPr>
        <w:t>o</w:t>
      </w:r>
      <w:r w:rsidRPr="00BF6ECA">
        <w:rPr>
          <w:rFonts w:ascii="Arial" w:hAnsi="Arial" w:cs="Arial"/>
          <w:spacing w:val="-2"/>
          <w:w w:val="103"/>
          <w:sz w:val="22"/>
          <w:szCs w:val="22"/>
        </w:rPr>
        <w:t>v</w:t>
      </w:r>
      <w:r w:rsidRPr="00BF6ECA">
        <w:rPr>
          <w:rFonts w:ascii="Arial" w:hAnsi="Arial" w:cs="Arial"/>
          <w:w w:val="83"/>
          <w:sz w:val="22"/>
          <w:szCs w:val="22"/>
        </w:rPr>
        <w:t>i</w:t>
      </w:r>
      <w:r w:rsidRPr="00BF6ECA">
        <w:rPr>
          <w:rFonts w:ascii="Arial" w:hAnsi="Arial" w:cs="Arial"/>
          <w:spacing w:val="4"/>
          <w:w w:val="115"/>
          <w:sz w:val="22"/>
          <w:szCs w:val="22"/>
        </w:rPr>
        <w:t>d</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spacing w:val="-3"/>
          <w:w w:val="115"/>
          <w:sz w:val="22"/>
          <w:szCs w:val="22"/>
        </w:rPr>
        <w:t>t</w:t>
      </w:r>
      <w:r w:rsidRPr="00BF6ECA">
        <w:rPr>
          <w:rFonts w:ascii="Arial" w:hAnsi="Arial" w:cs="Arial"/>
          <w:spacing w:val="3"/>
          <w:w w:val="115"/>
          <w:sz w:val="22"/>
          <w:szCs w:val="22"/>
        </w:rPr>
        <w:t>ha</w:t>
      </w:r>
      <w:r w:rsidRPr="00BF6ECA">
        <w:rPr>
          <w:rFonts w:ascii="Arial" w:hAnsi="Arial" w:cs="Arial"/>
          <w:w w:val="115"/>
          <w:sz w:val="22"/>
          <w:szCs w:val="22"/>
        </w:rPr>
        <w:t>t</w:t>
      </w:r>
      <w:r w:rsidRPr="00BF6ECA">
        <w:rPr>
          <w:rFonts w:ascii="Arial" w:hAnsi="Arial" w:cs="Arial"/>
          <w:spacing w:val="1"/>
          <w:w w:val="115"/>
          <w:sz w:val="22"/>
          <w:szCs w:val="22"/>
        </w:rPr>
        <w:t xml:space="preserve"> </w:t>
      </w:r>
      <w:r w:rsidRPr="00BF6ECA">
        <w:rPr>
          <w:rFonts w:ascii="Arial" w:hAnsi="Arial" w:cs="Arial"/>
          <w:spacing w:val="-1"/>
          <w:w w:val="115"/>
          <w:sz w:val="22"/>
          <w:szCs w:val="22"/>
        </w:rPr>
        <w:t>t</w:t>
      </w:r>
      <w:r w:rsidRPr="00BF6ECA">
        <w:rPr>
          <w:rFonts w:ascii="Arial" w:hAnsi="Arial" w:cs="Arial"/>
          <w:w w:val="115"/>
          <w:sz w:val="22"/>
          <w:szCs w:val="22"/>
        </w:rPr>
        <w:t>he</w:t>
      </w:r>
      <w:r w:rsidRPr="00BF6ECA">
        <w:rPr>
          <w:rFonts w:ascii="Arial" w:hAnsi="Arial" w:cs="Arial"/>
          <w:spacing w:val="8"/>
          <w:w w:val="115"/>
          <w:sz w:val="22"/>
          <w:szCs w:val="22"/>
        </w:rPr>
        <w:t xml:space="preserve"> </w:t>
      </w:r>
      <w:r w:rsidRPr="00BF6ECA">
        <w:rPr>
          <w:rFonts w:ascii="Arial" w:hAnsi="Arial" w:cs="Arial"/>
          <w:spacing w:val="-1"/>
          <w:w w:val="103"/>
          <w:sz w:val="22"/>
          <w:szCs w:val="22"/>
        </w:rPr>
        <w:t>B</w:t>
      </w:r>
      <w:r w:rsidRPr="00BF6ECA">
        <w:rPr>
          <w:rFonts w:ascii="Arial" w:hAnsi="Arial" w:cs="Arial"/>
          <w:spacing w:val="3"/>
          <w:w w:val="130"/>
          <w:sz w:val="22"/>
          <w:szCs w:val="22"/>
        </w:rPr>
        <w:t>a</w:t>
      </w:r>
      <w:r w:rsidRPr="00BF6ECA">
        <w:rPr>
          <w:rFonts w:ascii="Arial" w:hAnsi="Arial" w:cs="Arial"/>
          <w:w w:val="115"/>
          <w:sz w:val="22"/>
          <w:szCs w:val="22"/>
        </w:rPr>
        <w:t>n</w:t>
      </w:r>
      <w:r w:rsidRPr="00BF6ECA">
        <w:rPr>
          <w:rFonts w:ascii="Arial" w:hAnsi="Arial" w:cs="Arial"/>
          <w:w w:val="103"/>
          <w:sz w:val="22"/>
          <w:szCs w:val="22"/>
        </w:rPr>
        <w:t xml:space="preserve">k </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11"/>
          <w:sz w:val="22"/>
          <w:szCs w:val="22"/>
        </w:rPr>
        <w:t xml:space="preserve"> </w:t>
      </w:r>
      <w:r w:rsidRPr="00BF6ECA">
        <w:rPr>
          <w:rFonts w:ascii="Arial" w:hAnsi="Arial" w:cs="Arial"/>
          <w:spacing w:val="-1"/>
          <w:w w:val="97"/>
          <w:sz w:val="22"/>
          <w:szCs w:val="22"/>
        </w:rPr>
        <w:t>f</w:t>
      </w:r>
      <w:r w:rsidRPr="00BF6ECA">
        <w:rPr>
          <w:rFonts w:ascii="Arial" w:hAnsi="Arial" w:cs="Arial"/>
          <w:spacing w:val="3"/>
          <w:w w:val="97"/>
          <w:sz w:val="22"/>
          <w:szCs w:val="22"/>
        </w:rPr>
        <w:t>u</w:t>
      </w:r>
      <w:r w:rsidRPr="00BF6ECA">
        <w:rPr>
          <w:rFonts w:ascii="Arial" w:hAnsi="Arial" w:cs="Arial"/>
          <w:w w:val="97"/>
          <w:sz w:val="22"/>
          <w:szCs w:val="22"/>
        </w:rPr>
        <w:t>l</w:t>
      </w:r>
      <w:r w:rsidRPr="00BF6ECA">
        <w:rPr>
          <w:rFonts w:ascii="Arial" w:hAnsi="Arial" w:cs="Arial"/>
          <w:spacing w:val="3"/>
          <w:w w:val="97"/>
          <w:sz w:val="22"/>
          <w:szCs w:val="22"/>
        </w:rPr>
        <w:t>l</w:t>
      </w:r>
      <w:r w:rsidRPr="00BF6ECA">
        <w:rPr>
          <w:rFonts w:ascii="Arial" w:hAnsi="Arial" w:cs="Arial"/>
          <w:w w:val="97"/>
          <w:sz w:val="22"/>
          <w:szCs w:val="22"/>
        </w:rPr>
        <w:t>y</w:t>
      </w:r>
      <w:r w:rsidRPr="00BF6ECA">
        <w:rPr>
          <w:rFonts w:ascii="Arial" w:hAnsi="Arial" w:cs="Arial"/>
          <w:spacing w:val="14"/>
          <w:w w:val="97"/>
          <w:sz w:val="22"/>
          <w:szCs w:val="22"/>
        </w:rPr>
        <w:t xml:space="preserve"> </w:t>
      </w:r>
      <w:r w:rsidRPr="00BF6ECA">
        <w:rPr>
          <w:rFonts w:ascii="Arial" w:hAnsi="Arial" w:cs="Arial"/>
          <w:spacing w:val="2"/>
          <w:w w:val="133"/>
          <w:sz w:val="22"/>
          <w:szCs w:val="22"/>
        </w:rPr>
        <w:t>s</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w w:val="86"/>
          <w:sz w:val="22"/>
          <w:szCs w:val="22"/>
        </w:rPr>
        <w:t>f</w:t>
      </w:r>
      <w:r w:rsidRPr="00BF6ECA">
        <w:rPr>
          <w:rFonts w:ascii="Arial" w:hAnsi="Arial" w:cs="Arial"/>
          <w:w w:val="83"/>
          <w:sz w:val="22"/>
          <w:szCs w:val="22"/>
        </w:rPr>
        <w:t>i</w:t>
      </w:r>
      <w:r w:rsidRPr="00BF6ECA">
        <w:rPr>
          <w:rFonts w:ascii="Arial" w:hAnsi="Arial" w:cs="Arial"/>
          <w:spacing w:val="4"/>
          <w:w w:val="130"/>
          <w:sz w:val="22"/>
          <w:szCs w:val="22"/>
        </w:rPr>
        <w:t>e</w:t>
      </w:r>
      <w:r w:rsidRPr="00BF6ECA">
        <w:rPr>
          <w:rFonts w:ascii="Arial" w:hAnsi="Arial" w:cs="Arial"/>
          <w:w w:val="115"/>
          <w:sz w:val="22"/>
          <w:szCs w:val="22"/>
        </w:rPr>
        <w:t>d</w:t>
      </w:r>
      <w:r w:rsidRPr="00BF6ECA">
        <w:rPr>
          <w:rFonts w:ascii="Arial" w:hAnsi="Arial" w:cs="Arial"/>
          <w:spacing w:val="12"/>
          <w:sz w:val="22"/>
          <w:szCs w:val="22"/>
        </w:rPr>
        <w:t xml:space="preserve"> </w:t>
      </w:r>
      <w:r w:rsidRPr="00BF6ECA">
        <w:rPr>
          <w:rFonts w:ascii="Arial" w:hAnsi="Arial" w:cs="Arial"/>
          <w:w w:val="116"/>
          <w:sz w:val="22"/>
          <w:szCs w:val="22"/>
        </w:rPr>
        <w:t>th</w:t>
      </w:r>
      <w:r w:rsidRPr="00BF6ECA">
        <w:rPr>
          <w:rFonts w:ascii="Arial" w:hAnsi="Arial" w:cs="Arial"/>
          <w:spacing w:val="-1"/>
          <w:w w:val="116"/>
          <w:sz w:val="22"/>
          <w:szCs w:val="22"/>
        </w:rPr>
        <w:t>a</w:t>
      </w:r>
      <w:r w:rsidRPr="00BF6ECA">
        <w:rPr>
          <w:rFonts w:ascii="Arial" w:hAnsi="Arial" w:cs="Arial"/>
          <w:w w:val="116"/>
          <w:sz w:val="22"/>
          <w:szCs w:val="22"/>
        </w:rPr>
        <w:t>t</w:t>
      </w:r>
      <w:r w:rsidRPr="00BF6ECA">
        <w:rPr>
          <w:rFonts w:ascii="Arial" w:hAnsi="Arial" w:cs="Arial"/>
          <w:spacing w:val="3"/>
          <w:w w:val="116"/>
          <w:sz w:val="22"/>
          <w:szCs w:val="22"/>
        </w:rPr>
        <w:t xml:space="preserve"> </w:t>
      </w:r>
      <w:r w:rsidRPr="00BF6ECA">
        <w:rPr>
          <w:rFonts w:ascii="Arial" w:hAnsi="Arial" w:cs="Arial"/>
          <w:spacing w:val="2"/>
          <w:w w:val="116"/>
          <w:sz w:val="22"/>
          <w:szCs w:val="22"/>
        </w:rPr>
        <w:t>t</w:t>
      </w:r>
      <w:r w:rsidRPr="00BF6ECA">
        <w:rPr>
          <w:rFonts w:ascii="Arial" w:hAnsi="Arial" w:cs="Arial"/>
          <w:w w:val="116"/>
          <w:sz w:val="22"/>
          <w:szCs w:val="22"/>
        </w:rPr>
        <w:t>he</w:t>
      </w:r>
      <w:r w:rsidRPr="00BF6ECA">
        <w:rPr>
          <w:rFonts w:ascii="Arial" w:hAnsi="Arial" w:cs="Arial"/>
          <w:spacing w:val="11"/>
          <w:w w:val="116"/>
          <w:sz w:val="22"/>
          <w:szCs w:val="22"/>
        </w:rPr>
        <w:t xml:space="preserve"> </w:t>
      </w:r>
      <w:r w:rsidRPr="00BF6ECA">
        <w:rPr>
          <w:rFonts w:ascii="Arial" w:hAnsi="Arial" w:cs="Arial"/>
          <w:spacing w:val="-1"/>
          <w:w w:val="115"/>
          <w:sz w:val="22"/>
          <w:szCs w:val="22"/>
        </w:rPr>
        <w:t>d</w:t>
      </w:r>
      <w:r w:rsidRPr="00BF6ECA">
        <w:rPr>
          <w:rFonts w:ascii="Arial" w:hAnsi="Arial" w:cs="Arial"/>
          <w:spacing w:val="3"/>
          <w:w w:val="130"/>
          <w:sz w:val="22"/>
          <w:szCs w:val="22"/>
        </w:rPr>
        <w:t>e</w:t>
      </w:r>
      <w:r w:rsidRPr="00BF6ECA">
        <w:rPr>
          <w:rFonts w:ascii="Arial" w:hAnsi="Arial" w:cs="Arial"/>
          <w:spacing w:val="1"/>
          <w:w w:val="83"/>
          <w:sz w:val="22"/>
          <w:szCs w:val="22"/>
        </w:rPr>
        <w:t>l</w:t>
      </w:r>
      <w:r w:rsidRPr="00BF6ECA">
        <w:rPr>
          <w:rFonts w:ascii="Arial" w:hAnsi="Arial" w:cs="Arial"/>
          <w:w w:val="130"/>
          <w:sz w:val="22"/>
          <w:szCs w:val="22"/>
        </w:rPr>
        <w:t>a</w:t>
      </w:r>
      <w:r w:rsidRPr="00BF6ECA">
        <w:rPr>
          <w:rFonts w:ascii="Arial" w:hAnsi="Arial" w:cs="Arial"/>
          <w:w w:val="103"/>
          <w:sz w:val="22"/>
          <w:szCs w:val="22"/>
        </w:rPr>
        <w:t>y</w:t>
      </w:r>
      <w:r w:rsidRPr="00BF6ECA">
        <w:rPr>
          <w:rFonts w:ascii="Arial" w:hAnsi="Arial" w:cs="Arial"/>
          <w:spacing w:val="11"/>
          <w:sz w:val="22"/>
          <w:szCs w:val="22"/>
        </w:rPr>
        <w:t xml:space="preserve"> </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13"/>
          <w:sz w:val="22"/>
          <w:szCs w:val="22"/>
        </w:rPr>
        <w:t xml:space="preserve"> </w:t>
      </w:r>
      <w:r w:rsidRPr="00BF6ECA">
        <w:rPr>
          <w:rFonts w:ascii="Arial" w:hAnsi="Arial" w:cs="Arial"/>
          <w:spacing w:val="-1"/>
          <w:sz w:val="22"/>
          <w:szCs w:val="22"/>
        </w:rPr>
        <w:t>n</w:t>
      </w:r>
      <w:r w:rsidRPr="00BF6ECA">
        <w:rPr>
          <w:rFonts w:ascii="Arial" w:hAnsi="Arial" w:cs="Arial"/>
          <w:spacing w:val="3"/>
          <w:sz w:val="22"/>
          <w:szCs w:val="22"/>
        </w:rPr>
        <w:t>o</w:t>
      </w:r>
      <w:r w:rsidRPr="00BF6ECA">
        <w:rPr>
          <w:rFonts w:ascii="Arial" w:hAnsi="Arial" w:cs="Arial"/>
          <w:sz w:val="22"/>
          <w:szCs w:val="22"/>
        </w:rPr>
        <w:t>t</w:t>
      </w:r>
      <w:r w:rsidRPr="00BF6ECA">
        <w:rPr>
          <w:rFonts w:ascii="Arial" w:hAnsi="Arial" w:cs="Arial"/>
          <w:spacing w:val="43"/>
          <w:sz w:val="22"/>
          <w:szCs w:val="22"/>
        </w:rPr>
        <w:t xml:space="preserve"> </w:t>
      </w:r>
      <w:r w:rsidRPr="00BF6ECA">
        <w:rPr>
          <w:rFonts w:ascii="Arial" w:hAnsi="Arial" w:cs="Arial"/>
          <w:spacing w:val="-1"/>
          <w:w w:val="130"/>
          <w:sz w:val="22"/>
          <w:szCs w:val="22"/>
        </w:rPr>
        <w:t>a</w:t>
      </w:r>
      <w:r w:rsidRPr="00BF6ECA">
        <w:rPr>
          <w:rFonts w:ascii="Arial" w:hAnsi="Arial" w:cs="Arial"/>
          <w:spacing w:val="2"/>
          <w:w w:val="103"/>
          <w:sz w:val="22"/>
          <w:szCs w:val="22"/>
        </w:rPr>
        <w:t>t</w:t>
      </w:r>
      <w:r w:rsidRPr="00BF6ECA">
        <w:rPr>
          <w:rFonts w:ascii="Arial" w:hAnsi="Arial" w:cs="Arial"/>
          <w:spacing w:val="-1"/>
          <w:w w:val="103"/>
          <w:sz w:val="22"/>
          <w:szCs w:val="22"/>
        </w:rPr>
        <w:t>t</w:t>
      </w:r>
      <w:r w:rsidRPr="00BF6ECA">
        <w:rPr>
          <w:rFonts w:ascii="Arial" w:hAnsi="Arial" w:cs="Arial"/>
          <w:spacing w:val="1"/>
          <w:w w:val="103"/>
          <w:sz w:val="22"/>
          <w:szCs w:val="22"/>
        </w:rPr>
        <w:t>r</w:t>
      </w:r>
      <w:r w:rsidRPr="00BF6ECA">
        <w:rPr>
          <w:rFonts w:ascii="Arial" w:hAnsi="Arial" w:cs="Arial"/>
          <w:spacing w:val="-2"/>
          <w:w w:val="83"/>
          <w:sz w:val="22"/>
          <w:szCs w:val="22"/>
        </w:rPr>
        <w:t>i</w:t>
      </w:r>
      <w:r w:rsidRPr="00BF6ECA">
        <w:rPr>
          <w:rFonts w:ascii="Arial" w:hAnsi="Arial" w:cs="Arial"/>
          <w:spacing w:val="4"/>
          <w:w w:val="115"/>
          <w:sz w:val="22"/>
          <w:szCs w:val="22"/>
        </w:rPr>
        <w:t>b</w:t>
      </w:r>
      <w:r w:rsidRPr="00BF6ECA">
        <w:rPr>
          <w:rFonts w:ascii="Arial" w:hAnsi="Arial" w:cs="Arial"/>
          <w:spacing w:val="-1"/>
          <w:w w:val="115"/>
          <w:sz w:val="22"/>
          <w:szCs w:val="22"/>
        </w:rPr>
        <w:t>u</w:t>
      </w:r>
      <w:r w:rsidRPr="00BF6ECA">
        <w:rPr>
          <w:rFonts w:ascii="Arial" w:hAnsi="Arial" w:cs="Arial"/>
          <w:spacing w:val="-1"/>
          <w:w w:val="103"/>
          <w:sz w:val="22"/>
          <w:szCs w:val="22"/>
        </w:rPr>
        <w:t>t</w:t>
      </w:r>
      <w:r w:rsidRPr="00BF6ECA">
        <w:rPr>
          <w:rFonts w:ascii="Arial" w:hAnsi="Arial" w:cs="Arial"/>
          <w:spacing w:val="4"/>
          <w:w w:val="130"/>
          <w:sz w:val="22"/>
          <w:szCs w:val="22"/>
        </w:rPr>
        <w:t>a</w:t>
      </w:r>
      <w:r w:rsidRPr="00BF6ECA">
        <w:rPr>
          <w:rFonts w:ascii="Arial" w:hAnsi="Arial" w:cs="Arial"/>
          <w:spacing w:val="-1"/>
          <w:w w:val="115"/>
          <w:sz w:val="22"/>
          <w:szCs w:val="22"/>
        </w:rPr>
        <w:t>b</w:t>
      </w:r>
      <w:r w:rsidRPr="00BF6ECA">
        <w:rPr>
          <w:rFonts w:ascii="Arial" w:hAnsi="Arial" w:cs="Arial"/>
          <w:spacing w:val="1"/>
          <w:w w:val="83"/>
          <w:sz w:val="22"/>
          <w:szCs w:val="22"/>
        </w:rPr>
        <w:t>l</w:t>
      </w:r>
      <w:r w:rsidRPr="00BF6ECA">
        <w:rPr>
          <w:rFonts w:ascii="Arial" w:hAnsi="Arial" w:cs="Arial"/>
          <w:w w:val="130"/>
          <w:sz w:val="22"/>
          <w:szCs w:val="22"/>
        </w:rPr>
        <w:t>e</w:t>
      </w:r>
      <w:r w:rsidRPr="00BF6ECA">
        <w:rPr>
          <w:rFonts w:ascii="Arial" w:hAnsi="Arial" w:cs="Arial"/>
          <w:spacing w:val="12"/>
          <w:sz w:val="22"/>
          <w:szCs w:val="22"/>
        </w:rPr>
        <w:t xml:space="preserve"> </w:t>
      </w:r>
      <w:r w:rsidRPr="00BF6ECA">
        <w:rPr>
          <w:rFonts w:ascii="Arial" w:hAnsi="Arial" w:cs="Arial"/>
          <w:sz w:val="22"/>
          <w:szCs w:val="22"/>
        </w:rPr>
        <w:t>to</w:t>
      </w:r>
      <w:r w:rsidRPr="00BF6ECA">
        <w:rPr>
          <w:rFonts w:ascii="Arial" w:hAnsi="Arial" w:cs="Arial"/>
          <w:spacing w:val="30"/>
          <w:sz w:val="22"/>
          <w:szCs w:val="22"/>
        </w:rPr>
        <w:t xml:space="preserve"> </w:t>
      </w:r>
      <w:r w:rsidRPr="00BF6ECA">
        <w:rPr>
          <w:rFonts w:ascii="Arial" w:hAnsi="Arial" w:cs="Arial"/>
          <w:spacing w:val="-1"/>
          <w:w w:val="113"/>
          <w:sz w:val="22"/>
          <w:szCs w:val="22"/>
        </w:rPr>
        <w:t>t</w:t>
      </w:r>
      <w:r w:rsidRPr="00BF6ECA">
        <w:rPr>
          <w:rFonts w:ascii="Arial" w:hAnsi="Arial" w:cs="Arial"/>
          <w:w w:val="113"/>
          <w:sz w:val="22"/>
          <w:szCs w:val="22"/>
        </w:rPr>
        <w:t>he</w:t>
      </w:r>
      <w:r w:rsidRPr="00BF6ECA">
        <w:rPr>
          <w:rFonts w:ascii="Arial" w:hAnsi="Arial" w:cs="Arial"/>
          <w:spacing w:val="20"/>
          <w:w w:val="113"/>
          <w:sz w:val="22"/>
          <w:szCs w:val="22"/>
        </w:rPr>
        <w:t xml:space="preserve"> </w:t>
      </w:r>
      <w:r w:rsidRPr="00BF6ECA">
        <w:rPr>
          <w:rFonts w:ascii="Arial" w:hAnsi="Arial" w:cs="Arial"/>
          <w:w w:val="113"/>
          <w:sz w:val="22"/>
          <w:szCs w:val="22"/>
        </w:rPr>
        <w:t>A</w:t>
      </w:r>
      <w:r w:rsidRPr="00BF6ECA">
        <w:rPr>
          <w:rFonts w:ascii="Arial" w:hAnsi="Arial" w:cs="Arial"/>
          <w:spacing w:val="-1"/>
          <w:w w:val="113"/>
          <w:sz w:val="22"/>
          <w:szCs w:val="22"/>
        </w:rPr>
        <w:t>g</w:t>
      </w:r>
      <w:r w:rsidRPr="00BF6ECA">
        <w:rPr>
          <w:rFonts w:ascii="Arial" w:hAnsi="Arial" w:cs="Arial"/>
          <w:spacing w:val="3"/>
          <w:w w:val="113"/>
          <w:sz w:val="22"/>
          <w:szCs w:val="22"/>
        </w:rPr>
        <w:t>e</w:t>
      </w:r>
      <w:r w:rsidRPr="00BF6ECA">
        <w:rPr>
          <w:rFonts w:ascii="Arial" w:hAnsi="Arial" w:cs="Arial"/>
          <w:w w:val="113"/>
          <w:sz w:val="22"/>
          <w:szCs w:val="22"/>
        </w:rPr>
        <w:t>n</w:t>
      </w:r>
      <w:r w:rsidRPr="00BF6ECA">
        <w:rPr>
          <w:rFonts w:ascii="Arial" w:hAnsi="Arial" w:cs="Arial"/>
          <w:spacing w:val="4"/>
          <w:w w:val="113"/>
          <w:sz w:val="22"/>
          <w:szCs w:val="22"/>
        </w:rPr>
        <w:t>c</w:t>
      </w:r>
      <w:r w:rsidRPr="00BF6ECA">
        <w:rPr>
          <w:rFonts w:ascii="Arial" w:hAnsi="Arial" w:cs="Arial"/>
          <w:w w:val="113"/>
          <w:sz w:val="22"/>
          <w:szCs w:val="22"/>
        </w:rPr>
        <w:t>y</w:t>
      </w:r>
      <w:r w:rsidRPr="00BF6ECA">
        <w:rPr>
          <w:rFonts w:ascii="Arial" w:hAnsi="Arial" w:cs="Arial"/>
          <w:spacing w:val="-8"/>
          <w:w w:val="113"/>
          <w:sz w:val="22"/>
          <w:szCs w:val="22"/>
        </w:rPr>
        <w:t xml:space="preserve">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29"/>
          <w:sz w:val="22"/>
          <w:szCs w:val="22"/>
        </w:rPr>
        <w:t xml:space="preserve"> </w:t>
      </w:r>
      <w:r w:rsidRPr="00BF6ECA">
        <w:rPr>
          <w:rFonts w:ascii="Arial" w:hAnsi="Arial" w:cs="Arial"/>
          <w:w w:val="122"/>
          <w:sz w:val="22"/>
          <w:szCs w:val="22"/>
        </w:rPr>
        <w:t>a</w:t>
      </w:r>
      <w:r w:rsidRPr="00BF6ECA">
        <w:rPr>
          <w:rFonts w:ascii="Arial" w:hAnsi="Arial" w:cs="Arial"/>
          <w:spacing w:val="4"/>
          <w:w w:val="122"/>
          <w:sz w:val="22"/>
          <w:szCs w:val="22"/>
        </w:rPr>
        <w:t>r</w:t>
      </w:r>
      <w:r w:rsidRPr="00BF6ECA">
        <w:rPr>
          <w:rFonts w:ascii="Arial" w:hAnsi="Arial" w:cs="Arial"/>
          <w:w w:val="122"/>
          <w:sz w:val="22"/>
          <w:szCs w:val="22"/>
        </w:rPr>
        <w:t>o</w:t>
      </w:r>
      <w:r w:rsidRPr="00BF6ECA">
        <w:rPr>
          <w:rFonts w:ascii="Arial" w:hAnsi="Arial" w:cs="Arial"/>
          <w:spacing w:val="-2"/>
          <w:w w:val="122"/>
          <w:sz w:val="22"/>
          <w:szCs w:val="22"/>
        </w:rPr>
        <w:t>s</w:t>
      </w:r>
      <w:r w:rsidRPr="00BF6ECA">
        <w:rPr>
          <w:rFonts w:ascii="Arial" w:hAnsi="Arial" w:cs="Arial"/>
          <w:w w:val="122"/>
          <w:sz w:val="22"/>
          <w:szCs w:val="22"/>
        </w:rPr>
        <w:t>e</w:t>
      </w:r>
      <w:r w:rsidRPr="00BF6ECA">
        <w:rPr>
          <w:rFonts w:ascii="Arial" w:hAnsi="Arial" w:cs="Arial"/>
          <w:spacing w:val="9"/>
          <w:w w:val="122"/>
          <w:sz w:val="22"/>
          <w:szCs w:val="22"/>
        </w:rPr>
        <w:t xml:space="preserve"> </w:t>
      </w:r>
      <w:r w:rsidRPr="00BF6ECA">
        <w:rPr>
          <w:rFonts w:ascii="Arial" w:hAnsi="Arial" w:cs="Arial"/>
          <w:sz w:val="22"/>
          <w:szCs w:val="22"/>
        </w:rPr>
        <w:t>fr</w:t>
      </w:r>
      <w:r w:rsidRPr="00BF6ECA">
        <w:rPr>
          <w:rFonts w:ascii="Arial" w:hAnsi="Arial" w:cs="Arial"/>
          <w:spacing w:val="-1"/>
          <w:sz w:val="22"/>
          <w:szCs w:val="22"/>
        </w:rPr>
        <w:t>o</w:t>
      </w:r>
      <w:r w:rsidRPr="00BF6ECA">
        <w:rPr>
          <w:rFonts w:ascii="Arial" w:hAnsi="Arial" w:cs="Arial"/>
          <w:sz w:val="22"/>
          <w:szCs w:val="22"/>
        </w:rPr>
        <w:t>m</w:t>
      </w:r>
      <w:r w:rsidRPr="00BF6ECA">
        <w:rPr>
          <w:rFonts w:ascii="Arial" w:hAnsi="Arial" w:cs="Arial"/>
          <w:spacing w:val="34"/>
          <w:sz w:val="22"/>
          <w:szCs w:val="22"/>
        </w:rPr>
        <w:t xml:space="preserve"> </w:t>
      </w:r>
      <w:r w:rsidRPr="00BF6ECA">
        <w:rPr>
          <w:rFonts w:ascii="Arial" w:hAnsi="Arial" w:cs="Arial"/>
          <w:spacing w:val="5"/>
          <w:w w:val="118"/>
          <w:sz w:val="22"/>
          <w:szCs w:val="22"/>
        </w:rPr>
        <w:t>a</w:t>
      </w:r>
      <w:r w:rsidRPr="00BF6ECA">
        <w:rPr>
          <w:rFonts w:ascii="Arial" w:hAnsi="Arial" w:cs="Arial"/>
          <w:w w:val="118"/>
          <w:sz w:val="22"/>
          <w:szCs w:val="22"/>
        </w:rPr>
        <w:t>n</w:t>
      </w:r>
      <w:r w:rsidRPr="00BF6ECA">
        <w:rPr>
          <w:rFonts w:ascii="Arial" w:hAnsi="Arial" w:cs="Arial"/>
          <w:spacing w:val="10"/>
          <w:w w:val="118"/>
          <w:sz w:val="22"/>
          <w:szCs w:val="22"/>
        </w:rPr>
        <w:t xml:space="preserve"> </w:t>
      </w:r>
      <w:r w:rsidRPr="00BF6ECA">
        <w:rPr>
          <w:rFonts w:ascii="Arial" w:hAnsi="Arial" w:cs="Arial"/>
          <w:spacing w:val="5"/>
          <w:w w:val="118"/>
          <w:sz w:val="22"/>
          <w:szCs w:val="22"/>
        </w:rPr>
        <w:t>e</w:t>
      </w:r>
      <w:r w:rsidRPr="00BF6ECA">
        <w:rPr>
          <w:rFonts w:ascii="Arial" w:hAnsi="Arial" w:cs="Arial"/>
          <w:spacing w:val="-2"/>
          <w:w w:val="118"/>
          <w:sz w:val="22"/>
          <w:szCs w:val="22"/>
        </w:rPr>
        <w:t>v</w:t>
      </w:r>
      <w:r w:rsidRPr="00BF6ECA">
        <w:rPr>
          <w:rFonts w:ascii="Arial" w:hAnsi="Arial" w:cs="Arial"/>
          <w:spacing w:val="-1"/>
          <w:w w:val="118"/>
          <w:sz w:val="22"/>
          <w:szCs w:val="22"/>
        </w:rPr>
        <w:t>e</w:t>
      </w:r>
      <w:r w:rsidRPr="00BF6ECA">
        <w:rPr>
          <w:rFonts w:ascii="Arial" w:hAnsi="Arial" w:cs="Arial"/>
          <w:spacing w:val="4"/>
          <w:w w:val="118"/>
          <w:sz w:val="22"/>
          <w:szCs w:val="22"/>
        </w:rPr>
        <w:t>n</w:t>
      </w:r>
      <w:r w:rsidRPr="00BF6ECA">
        <w:rPr>
          <w:rFonts w:ascii="Arial" w:hAnsi="Arial" w:cs="Arial"/>
          <w:w w:val="118"/>
          <w:sz w:val="22"/>
          <w:szCs w:val="22"/>
        </w:rPr>
        <w:t>t</w:t>
      </w:r>
      <w:r w:rsidRPr="00BF6ECA">
        <w:rPr>
          <w:rFonts w:ascii="Arial" w:hAnsi="Arial" w:cs="Arial"/>
          <w:spacing w:val="2"/>
          <w:w w:val="118"/>
          <w:sz w:val="22"/>
          <w:szCs w:val="22"/>
        </w:rPr>
        <w:t xml:space="preserve"> </w:t>
      </w:r>
      <w:r w:rsidRPr="00BF6ECA">
        <w:rPr>
          <w:rFonts w:ascii="Arial" w:hAnsi="Arial" w:cs="Arial"/>
          <w:spacing w:val="-1"/>
          <w:w w:val="115"/>
          <w:sz w:val="22"/>
          <w:szCs w:val="22"/>
        </w:rPr>
        <w:t>o</w:t>
      </w:r>
      <w:r w:rsidRPr="00BF6ECA">
        <w:rPr>
          <w:rFonts w:ascii="Arial" w:hAnsi="Arial" w:cs="Arial"/>
          <w:w w:val="103"/>
          <w:sz w:val="22"/>
          <w:szCs w:val="22"/>
        </w:rPr>
        <w:t xml:space="preserve">r </w:t>
      </w:r>
      <w:r w:rsidRPr="00BF6ECA">
        <w:rPr>
          <w:rFonts w:ascii="Arial" w:hAnsi="Arial" w:cs="Arial"/>
          <w:spacing w:val="-2"/>
          <w:w w:val="117"/>
          <w:sz w:val="22"/>
          <w:szCs w:val="22"/>
        </w:rPr>
        <w:t>c</w:t>
      </w:r>
      <w:r w:rsidRPr="00BF6ECA">
        <w:rPr>
          <w:rFonts w:ascii="Arial" w:hAnsi="Arial" w:cs="Arial"/>
          <w:w w:val="83"/>
          <w:sz w:val="22"/>
          <w:szCs w:val="22"/>
        </w:rPr>
        <w:t>i</w:t>
      </w:r>
      <w:r w:rsidRPr="00BF6ECA">
        <w:rPr>
          <w:rFonts w:ascii="Arial" w:hAnsi="Arial" w:cs="Arial"/>
          <w:spacing w:val="1"/>
          <w:w w:val="103"/>
          <w:sz w:val="22"/>
          <w:szCs w:val="22"/>
        </w:rPr>
        <w:t>r</w:t>
      </w:r>
      <w:r w:rsidRPr="00BF6ECA">
        <w:rPr>
          <w:rFonts w:ascii="Arial" w:hAnsi="Arial" w:cs="Arial"/>
          <w:w w:val="117"/>
          <w:sz w:val="22"/>
          <w:szCs w:val="22"/>
        </w:rPr>
        <w:t>c</w:t>
      </w:r>
      <w:r w:rsidRPr="00BF6ECA">
        <w:rPr>
          <w:rFonts w:ascii="Arial" w:hAnsi="Arial" w:cs="Arial"/>
          <w:spacing w:val="-1"/>
          <w:w w:val="115"/>
          <w:sz w:val="22"/>
          <w:szCs w:val="22"/>
        </w:rPr>
        <w:t>u</w:t>
      </w:r>
      <w:r w:rsidRPr="00BF6ECA">
        <w:rPr>
          <w:rFonts w:ascii="Arial" w:hAnsi="Arial" w:cs="Arial"/>
          <w:spacing w:val="3"/>
          <w:w w:val="111"/>
          <w:sz w:val="22"/>
          <w:szCs w:val="22"/>
        </w:rPr>
        <w:t>m</w:t>
      </w:r>
      <w:r w:rsidRPr="00BF6ECA">
        <w:rPr>
          <w:rFonts w:ascii="Arial" w:hAnsi="Arial" w:cs="Arial"/>
          <w:w w:val="133"/>
          <w:sz w:val="22"/>
          <w:szCs w:val="22"/>
        </w:rPr>
        <w:t>s</w:t>
      </w:r>
      <w:r w:rsidRPr="00BF6ECA">
        <w:rPr>
          <w:rFonts w:ascii="Arial" w:hAnsi="Arial" w:cs="Arial"/>
          <w:w w:val="103"/>
          <w:sz w:val="22"/>
          <w:szCs w:val="22"/>
        </w:rPr>
        <w:t>t</w:t>
      </w:r>
      <w:r w:rsidRPr="00BF6ECA">
        <w:rPr>
          <w:rFonts w:ascii="Arial" w:hAnsi="Arial" w:cs="Arial"/>
          <w:w w:val="130"/>
          <w:sz w:val="22"/>
          <w:szCs w:val="22"/>
        </w:rPr>
        <w:t>a</w:t>
      </w:r>
      <w:r w:rsidRPr="00BF6ECA">
        <w:rPr>
          <w:rFonts w:ascii="Arial" w:hAnsi="Arial" w:cs="Arial"/>
          <w:spacing w:val="4"/>
          <w:w w:val="115"/>
          <w:sz w:val="22"/>
          <w:szCs w:val="22"/>
        </w:rPr>
        <w:t>n</w:t>
      </w:r>
      <w:r w:rsidRPr="00BF6ECA">
        <w:rPr>
          <w:rFonts w:ascii="Arial" w:hAnsi="Arial" w:cs="Arial"/>
          <w:spacing w:val="-4"/>
          <w:w w:val="117"/>
          <w:sz w:val="22"/>
          <w:szCs w:val="22"/>
        </w:rPr>
        <w:t>c</w:t>
      </w:r>
      <w:r w:rsidRPr="00BF6ECA">
        <w:rPr>
          <w:rFonts w:ascii="Arial" w:hAnsi="Arial" w:cs="Arial"/>
          <w:w w:val="130"/>
          <w:sz w:val="22"/>
          <w:szCs w:val="22"/>
        </w:rPr>
        <w:t>e</w:t>
      </w:r>
      <w:r w:rsidRPr="00BF6ECA">
        <w:rPr>
          <w:rFonts w:ascii="Arial" w:hAnsi="Arial" w:cs="Arial"/>
          <w:spacing w:val="7"/>
          <w:sz w:val="22"/>
          <w:szCs w:val="22"/>
        </w:rPr>
        <w:t xml:space="preserve"> </w:t>
      </w:r>
      <w:r w:rsidRPr="00BF6ECA">
        <w:rPr>
          <w:rFonts w:ascii="Arial" w:hAnsi="Arial" w:cs="Arial"/>
          <w:spacing w:val="3"/>
          <w:w w:val="116"/>
          <w:sz w:val="22"/>
          <w:szCs w:val="22"/>
        </w:rPr>
        <w:t>b</w:t>
      </w:r>
      <w:r w:rsidRPr="00BF6ECA">
        <w:rPr>
          <w:rFonts w:ascii="Arial" w:hAnsi="Arial" w:cs="Arial"/>
          <w:w w:val="116"/>
          <w:sz w:val="22"/>
          <w:szCs w:val="22"/>
        </w:rPr>
        <w:t>e</w:t>
      </w:r>
      <w:r w:rsidRPr="00BF6ECA">
        <w:rPr>
          <w:rFonts w:ascii="Arial" w:hAnsi="Arial" w:cs="Arial"/>
          <w:spacing w:val="-2"/>
          <w:w w:val="116"/>
          <w:sz w:val="22"/>
          <w:szCs w:val="22"/>
        </w:rPr>
        <w:t>y</w:t>
      </w:r>
      <w:r w:rsidRPr="00BF6ECA">
        <w:rPr>
          <w:rFonts w:ascii="Arial" w:hAnsi="Arial" w:cs="Arial"/>
          <w:spacing w:val="3"/>
          <w:w w:val="116"/>
          <w:sz w:val="22"/>
          <w:szCs w:val="22"/>
        </w:rPr>
        <w:t>o</w:t>
      </w:r>
      <w:r w:rsidRPr="00BF6ECA">
        <w:rPr>
          <w:rFonts w:ascii="Arial" w:hAnsi="Arial" w:cs="Arial"/>
          <w:spacing w:val="-1"/>
          <w:w w:val="116"/>
          <w:sz w:val="22"/>
          <w:szCs w:val="22"/>
        </w:rPr>
        <w:t>n</w:t>
      </w:r>
      <w:r w:rsidRPr="00BF6ECA">
        <w:rPr>
          <w:rFonts w:ascii="Arial" w:hAnsi="Arial" w:cs="Arial"/>
          <w:w w:val="116"/>
          <w:sz w:val="22"/>
          <w:szCs w:val="22"/>
        </w:rPr>
        <w:t>d</w:t>
      </w:r>
      <w:r w:rsidRPr="00BF6ECA">
        <w:rPr>
          <w:rFonts w:ascii="Arial" w:hAnsi="Arial" w:cs="Arial"/>
          <w:spacing w:val="-2"/>
          <w:w w:val="116"/>
          <w:sz w:val="22"/>
          <w:szCs w:val="22"/>
        </w:rPr>
        <w:t xml:space="preserve"> </w:t>
      </w:r>
      <w:r w:rsidRPr="00BF6ECA">
        <w:rPr>
          <w:rFonts w:ascii="Arial" w:hAnsi="Arial" w:cs="Arial"/>
          <w:w w:val="116"/>
          <w:sz w:val="22"/>
          <w:szCs w:val="22"/>
        </w:rPr>
        <w:t>t</w:t>
      </w:r>
      <w:r w:rsidRPr="00BF6ECA">
        <w:rPr>
          <w:rFonts w:ascii="Arial" w:hAnsi="Arial" w:cs="Arial"/>
          <w:spacing w:val="3"/>
          <w:w w:val="116"/>
          <w:sz w:val="22"/>
          <w:szCs w:val="22"/>
        </w:rPr>
        <w:t>h</w:t>
      </w:r>
      <w:r w:rsidRPr="00BF6ECA">
        <w:rPr>
          <w:rFonts w:ascii="Arial" w:hAnsi="Arial" w:cs="Arial"/>
          <w:w w:val="116"/>
          <w:sz w:val="22"/>
          <w:szCs w:val="22"/>
        </w:rPr>
        <w:t>e</w:t>
      </w:r>
      <w:r w:rsidRPr="00BF6ECA">
        <w:rPr>
          <w:rFonts w:ascii="Arial" w:hAnsi="Arial" w:cs="Arial"/>
          <w:spacing w:val="4"/>
          <w:w w:val="116"/>
          <w:sz w:val="22"/>
          <w:szCs w:val="22"/>
        </w:rPr>
        <w:t xml:space="preserve"> </w:t>
      </w:r>
      <w:r w:rsidRPr="00BF6ECA">
        <w:rPr>
          <w:rFonts w:ascii="Arial" w:hAnsi="Arial" w:cs="Arial"/>
          <w:w w:val="117"/>
          <w:sz w:val="22"/>
          <w:szCs w:val="22"/>
        </w:rPr>
        <w:t>c</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1"/>
          <w:w w:val="103"/>
          <w:sz w:val="22"/>
          <w:szCs w:val="22"/>
        </w:rPr>
        <w:t>t</w:t>
      </w:r>
      <w:r w:rsidRPr="00BF6ECA">
        <w:rPr>
          <w:rFonts w:ascii="Arial" w:hAnsi="Arial" w:cs="Arial"/>
          <w:spacing w:val="3"/>
          <w:w w:val="103"/>
          <w:sz w:val="22"/>
          <w:szCs w:val="22"/>
        </w:rPr>
        <w:t>r</w:t>
      </w:r>
      <w:r w:rsidRPr="00BF6ECA">
        <w:rPr>
          <w:rFonts w:ascii="Arial" w:hAnsi="Arial" w:cs="Arial"/>
          <w:spacing w:val="-1"/>
          <w:w w:val="115"/>
          <w:sz w:val="22"/>
          <w:szCs w:val="22"/>
        </w:rPr>
        <w:t>o</w:t>
      </w:r>
      <w:r w:rsidRPr="00BF6ECA">
        <w:rPr>
          <w:rFonts w:ascii="Arial" w:hAnsi="Arial" w:cs="Arial"/>
          <w:w w:val="83"/>
          <w:sz w:val="22"/>
          <w:szCs w:val="22"/>
        </w:rPr>
        <w:t>l</w:t>
      </w:r>
      <w:r w:rsidRPr="00BF6ECA">
        <w:rPr>
          <w:rFonts w:ascii="Arial" w:hAnsi="Arial" w:cs="Arial"/>
          <w:spacing w:val="7"/>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he</w:t>
      </w:r>
      <w:r w:rsidRPr="00BF6ECA">
        <w:rPr>
          <w:rFonts w:ascii="Arial" w:hAnsi="Arial" w:cs="Arial"/>
          <w:spacing w:val="1"/>
          <w:w w:val="117"/>
          <w:sz w:val="22"/>
          <w:szCs w:val="22"/>
        </w:rPr>
        <w:t xml:space="preserve"> </w:t>
      </w:r>
      <w:r w:rsidRPr="00BF6ECA">
        <w:rPr>
          <w:rFonts w:ascii="Arial" w:hAnsi="Arial" w:cs="Arial"/>
          <w:w w:val="95"/>
          <w:sz w:val="22"/>
          <w:szCs w:val="22"/>
        </w:rPr>
        <w:t>A</w:t>
      </w:r>
      <w:r w:rsidRPr="00BF6ECA">
        <w:rPr>
          <w:rFonts w:ascii="Arial" w:hAnsi="Arial" w:cs="Arial"/>
          <w:spacing w:val="3"/>
          <w:w w:val="115"/>
          <w:sz w:val="22"/>
          <w:szCs w:val="22"/>
        </w:rPr>
        <w:t>g</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spacing w:val="-2"/>
          <w:w w:val="103"/>
          <w:sz w:val="22"/>
          <w:szCs w:val="22"/>
        </w:rPr>
        <w:t>y</w:t>
      </w:r>
      <w:r w:rsidRPr="00BF6ECA">
        <w:rPr>
          <w:rFonts w:ascii="Arial" w:hAnsi="Arial" w:cs="Arial"/>
          <w:w w:val="115"/>
          <w:sz w:val="22"/>
          <w:szCs w:val="22"/>
        </w:rPr>
        <w:t>.</w:t>
      </w:r>
    </w:p>
    <w:p w:rsidR="00EF44AC" w:rsidRPr="00BF6ECA" w:rsidRDefault="00EF44AC" w:rsidP="00EF44AC">
      <w:pPr>
        <w:ind w:right="49"/>
        <w:jc w:val="both"/>
        <w:rPr>
          <w:rFonts w:ascii="Arial" w:hAnsi="Arial" w:cs="Arial"/>
          <w:sz w:val="22"/>
          <w:szCs w:val="22"/>
        </w:rPr>
      </w:pPr>
    </w:p>
    <w:p w:rsidR="00EF44AC" w:rsidRPr="00BF6ECA" w:rsidRDefault="009672AC" w:rsidP="00EF44AC">
      <w:pPr>
        <w:ind w:right="49"/>
        <w:jc w:val="both"/>
        <w:rPr>
          <w:rFonts w:ascii="Arial" w:hAnsi="Arial" w:cs="Arial"/>
          <w:sz w:val="22"/>
          <w:szCs w:val="22"/>
        </w:rPr>
      </w:pPr>
      <w:r w:rsidRPr="00BF6ECA">
        <w:rPr>
          <w:rFonts w:ascii="Arial" w:hAnsi="Arial" w:cs="Arial"/>
          <w:spacing w:val="-1"/>
          <w:sz w:val="22"/>
          <w:szCs w:val="22"/>
        </w:rPr>
        <w:t>1</w:t>
      </w:r>
      <w:r w:rsidRPr="00BF6ECA">
        <w:rPr>
          <w:rFonts w:ascii="Arial" w:hAnsi="Arial" w:cs="Arial"/>
          <w:spacing w:val="3"/>
          <w:sz w:val="22"/>
          <w:szCs w:val="22"/>
        </w:rPr>
        <w:t>7</w:t>
      </w:r>
      <w:r w:rsidRPr="00BF6ECA">
        <w:rPr>
          <w:rFonts w:ascii="Arial" w:hAnsi="Arial" w:cs="Arial"/>
          <w:sz w:val="22"/>
          <w:szCs w:val="22"/>
        </w:rPr>
        <w:t xml:space="preserve">.     </w:t>
      </w:r>
      <w:r w:rsidRPr="00BF6ECA">
        <w:rPr>
          <w:rFonts w:ascii="Arial" w:hAnsi="Arial" w:cs="Arial"/>
          <w:spacing w:val="33"/>
          <w:sz w:val="22"/>
          <w:szCs w:val="22"/>
        </w:rPr>
        <w:t xml:space="preserve"> </w:t>
      </w:r>
      <w:r w:rsidRPr="00BF6ECA">
        <w:rPr>
          <w:rFonts w:ascii="Arial" w:hAnsi="Arial" w:cs="Arial"/>
          <w:spacing w:val="-43"/>
          <w:sz w:val="22"/>
          <w:szCs w:val="22"/>
        </w:rPr>
        <w:t xml:space="preserve"> </w:t>
      </w:r>
      <w:r w:rsidR="007E66D6" w:rsidRPr="007E66D6">
        <w:rPr>
          <w:rFonts w:ascii="Arial" w:hAnsi="Arial" w:cs="Arial"/>
          <w:b/>
          <w:sz w:val="22"/>
          <w:szCs w:val="22"/>
          <w:u w:val="thick" w:color="000000"/>
        </w:rPr>
        <w:t>OT</w:t>
      </w:r>
      <w:r w:rsidR="007E66D6" w:rsidRPr="007E66D6">
        <w:rPr>
          <w:rFonts w:ascii="Arial" w:hAnsi="Arial" w:cs="Arial"/>
          <w:b/>
          <w:spacing w:val="1"/>
          <w:sz w:val="22"/>
          <w:szCs w:val="22"/>
          <w:u w:val="thick" w:color="000000"/>
        </w:rPr>
        <w:t>H</w:t>
      </w:r>
      <w:r w:rsidR="007E66D6" w:rsidRPr="007E66D6">
        <w:rPr>
          <w:rFonts w:ascii="Arial" w:hAnsi="Arial" w:cs="Arial"/>
          <w:b/>
          <w:sz w:val="22"/>
          <w:szCs w:val="22"/>
          <w:u w:val="thick" w:color="000000"/>
        </w:rPr>
        <w:t xml:space="preserve">ER </w:t>
      </w:r>
      <w:r w:rsidR="007E66D6" w:rsidRPr="007E66D6">
        <w:rPr>
          <w:rFonts w:ascii="Arial" w:hAnsi="Arial" w:cs="Arial"/>
          <w:b/>
          <w:spacing w:val="14"/>
          <w:sz w:val="22"/>
          <w:szCs w:val="22"/>
          <w:u w:val="thick" w:color="000000"/>
        </w:rPr>
        <w:t>TERMS</w:t>
      </w:r>
      <w:r w:rsidR="007E66D6" w:rsidRPr="007E66D6">
        <w:rPr>
          <w:rFonts w:ascii="Arial" w:hAnsi="Arial" w:cs="Arial"/>
          <w:b/>
          <w:sz w:val="22"/>
          <w:szCs w:val="22"/>
          <w:u w:val="thick" w:color="000000"/>
        </w:rPr>
        <w:t xml:space="preserve"> </w:t>
      </w:r>
      <w:r w:rsidR="007E66D6" w:rsidRPr="007E66D6">
        <w:rPr>
          <w:rFonts w:ascii="Arial" w:hAnsi="Arial" w:cs="Arial"/>
          <w:b/>
          <w:spacing w:val="16"/>
          <w:sz w:val="22"/>
          <w:szCs w:val="22"/>
          <w:u w:val="thick" w:color="000000"/>
        </w:rPr>
        <w:t>AND</w:t>
      </w:r>
      <w:r w:rsidRPr="007E66D6">
        <w:rPr>
          <w:rFonts w:ascii="Arial" w:hAnsi="Arial" w:cs="Arial"/>
          <w:b/>
          <w:spacing w:val="21"/>
          <w:sz w:val="22"/>
          <w:szCs w:val="22"/>
          <w:u w:val="thick" w:color="000000"/>
        </w:rPr>
        <w:t xml:space="preserve"> </w:t>
      </w:r>
      <w:r w:rsidRPr="007E66D6">
        <w:rPr>
          <w:rFonts w:ascii="Arial" w:hAnsi="Arial" w:cs="Arial"/>
          <w:b/>
          <w:w w:val="112"/>
          <w:sz w:val="22"/>
          <w:szCs w:val="22"/>
          <w:u w:val="thick" w:color="000000"/>
        </w:rPr>
        <w:t>C</w:t>
      </w:r>
      <w:r w:rsidRPr="007E66D6">
        <w:rPr>
          <w:rFonts w:ascii="Arial" w:hAnsi="Arial" w:cs="Arial"/>
          <w:b/>
          <w:w w:val="111"/>
          <w:sz w:val="22"/>
          <w:szCs w:val="22"/>
          <w:u w:val="thick" w:color="000000"/>
        </w:rPr>
        <w:t>O</w:t>
      </w:r>
      <w:r w:rsidRPr="007E66D6">
        <w:rPr>
          <w:rFonts w:ascii="Arial" w:hAnsi="Arial" w:cs="Arial"/>
          <w:b/>
          <w:spacing w:val="5"/>
          <w:w w:val="103"/>
          <w:sz w:val="22"/>
          <w:szCs w:val="22"/>
          <w:u w:val="thick" w:color="000000"/>
        </w:rPr>
        <w:t>N</w:t>
      </w:r>
      <w:r w:rsidRPr="007E66D6">
        <w:rPr>
          <w:rFonts w:ascii="Arial" w:hAnsi="Arial" w:cs="Arial"/>
          <w:b/>
          <w:w w:val="103"/>
          <w:sz w:val="22"/>
          <w:szCs w:val="22"/>
          <w:u w:val="thick" w:color="000000"/>
        </w:rPr>
        <w:t>D</w:t>
      </w:r>
      <w:r w:rsidRPr="007E66D6">
        <w:rPr>
          <w:rFonts w:ascii="Arial" w:hAnsi="Arial" w:cs="Arial"/>
          <w:b/>
          <w:w w:val="86"/>
          <w:sz w:val="22"/>
          <w:szCs w:val="22"/>
          <w:u w:val="thick" w:color="000000"/>
        </w:rPr>
        <w:t>I</w:t>
      </w:r>
      <w:r w:rsidRPr="007E66D6">
        <w:rPr>
          <w:rFonts w:ascii="Arial" w:hAnsi="Arial" w:cs="Arial"/>
          <w:b/>
          <w:spacing w:val="-2"/>
          <w:w w:val="103"/>
          <w:sz w:val="22"/>
          <w:szCs w:val="22"/>
          <w:u w:val="thick" w:color="000000"/>
        </w:rPr>
        <w:t>T</w:t>
      </w:r>
      <w:r w:rsidRPr="007E66D6">
        <w:rPr>
          <w:rFonts w:ascii="Arial" w:hAnsi="Arial" w:cs="Arial"/>
          <w:b/>
          <w:spacing w:val="-1"/>
          <w:w w:val="86"/>
          <w:sz w:val="22"/>
          <w:szCs w:val="22"/>
          <w:u w:val="thick" w:color="000000"/>
        </w:rPr>
        <w:t>I</w:t>
      </w:r>
      <w:r w:rsidRPr="007E66D6">
        <w:rPr>
          <w:rFonts w:ascii="Arial" w:hAnsi="Arial" w:cs="Arial"/>
          <w:b/>
          <w:spacing w:val="4"/>
          <w:w w:val="111"/>
          <w:sz w:val="22"/>
          <w:szCs w:val="22"/>
          <w:u w:val="thick" w:color="000000"/>
        </w:rPr>
        <w:t>O</w:t>
      </w:r>
      <w:r w:rsidRPr="007E66D6">
        <w:rPr>
          <w:rFonts w:ascii="Arial" w:hAnsi="Arial" w:cs="Arial"/>
          <w:b/>
          <w:spacing w:val="1"/>
          <w:w w:val="103"/>
          <w:sz w:val="22"/>
          <w:szCs w:val="22"/>
          <w:u w:val="thick" w:color="000000"/>
        </w:rPr>
        <w:t>N</w:t>
      </w:r>
      <w:r w:rsidRPr="007E66D6">
        <w:rPr>
          <w:rFonts w:ascii="Arial" w:hAnsi="Arial" w:cs="Arial"/>
          <w:b/>
          <w:w w:val="124"/>
          <w:sz w:val="22"/>
          <w:szCs w:val="22"/>
          <w:u w:val="thick" w:color="000000"/>
        </w:rPr>
        <w:t>S</w:t>
      </w:r>
    </w:p>
    <w:p w:rsidR="00EF44AC" w:rsidRPr="00BF6ECA" w:rsidRDefault="00EF44AC" w:rsidP="00EF44AC">
      <w:pPr>
        <w:ind w:right="49"/>
        <w:jc w:val="both"/>
        <w:rPr>
          <w:rFonts w:ascii="Arial" w:hAnsi="Arial" w:cs="Arial"/>
          <w:sz w:val="22"/>
          <w:szCs w:val="22"/>
        </w:rPr>
      </w:pPr>
    </w:p>
    <w:p w:rsidR="00EF44AC"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17</w:t>
      </w:r>
      <w:r w:rsidRPr="00BF6ECA">
        <w:rPr>
          <w:rFonts w:ascii="Arial" w:hAnsi="Arial" w:cs="Arial"/>
          <w:spacing w:val="2"/>
          <w:sz w:val="22"/>
          <w:szCs w:val="22"/>
        </w:rPr>
        <w:t>.</w:t>
      </w:r>
      <w:r w:rsidRPr="00BF6ECA">
        <w:rPr>
          <w:rFonts w:ascii="Arial" w:hAnsi="Arial" w:cs="Arial"/>
          <w:sz w:val="22"/>
          <w:szCs w:val="22"/>
        </w:rPr>
        <w:t xml:space="preserve">1  </w:t>
      </w:r>
      <w:r w:rsidR="00EF44AC" w:rsidRPr="00BF6ECA">
        <w:rPr>
          <w:rFonts w:ascii="Arial" w:hAnsi="Arial" w:cs="Arial"/>
          <w:sz w:val="22"/>
          <w:szCs w:val="22"/>
        </w:rPr>
        <w:tab/>
      </w:r>
      <w:r w:rsidRPr="00BF6ECA">
        <w:rPr>
          <w:rFonts w:ascii="Arial" w:hAnsi="Arial" w:cs="Arial"/>
          <w:spacing w:val="-5"/>
          <w:w w:val="116"/>
          <w:sz w:val="22"/>
          <w:szCs w:val="22"/>
        </w:rPr>
        <w:t>T</w:t>
      </w:r>
      <w:r w:rsidRPr="00BF6ECA">
        <w:rPr>
          <w:rFonts w:ascii="Arial" w:hAnsi="Arial" w:cs="Arial"/>
          <w:spacing w:val="-3"/>
          <w:w w:val="116"/>
          <w:sz w:val="22"/>
          <w:szCs w:val="22"/>
        </w:rPr>
        <w:t>h</w:t>
      </w:r>
      <w:r w:rsidRPr="00BF6ECA">
        <w:rPr>
          <w:rFonts w:ascii="Arial" w:hAnsi="Arial" w:cs="Arial"/>
          <w:w w:val="116"/>
          <w:sz w:val="22"/>
          <w:szCs w:val="22"/>
        </w:rPr>
        <w:t>e</w:t>
      </w:r>
      <w:r w:rsidRPr="00BF6ECA">
        <w:rPr>
          <w:rFonts w:ascii="Arial" w:hAnsi="Arial" w:cs="Arial"/>
          <w:spacing w:val="28"/>
          <w:w w:val="116"/>
          <w:sz w:val="22"/>
          <w:szCs w:val="22"/>
        </w:rPr>
        <w:t xml:space="preserve"> </w:t>
      </w:r>
      <w:r w:rsidRPr="00BF6ECA">
        <w:rPr>
          <w:rFonts w:ascii="Arial" w:hAnsi="Arial" w:cs="Arial"/>
          <w:spacing w:val="-5"/>
          <w:w w:val="116"/>
          <w:sz w:val="22"/>
          <w:szCs w:val="22"/>
        </w:rPr>
        <w:t>T</w:t>
      </w:r>
      <w:r w:rsidRPr="00BF6ECA">
        <w:rPr>
          <w:rFonts w:ascii="Arial" w:hAnsi="Arial" w:cs="Arial"/>
          <w:spacing w:val="-3"/>
          <w:w w:val="116"/>
          <w:sz w:val="22"/>
          <w:szCs w:val="22"/>
        </w:rPr>
        <w:t>e</w:t>
      </w:r>
      <w:r w:rsidRPr="00BF6ECA">
        <w:rPr>
          <w:rFonts w:ascii="Arial" w:hAnsi="Arial" w:cs="Arial"/>
          <w:spacing w:val="-6"/>
          <w:w w:val="116"/>
          <w:sz w:val="22"/>
          <w:szCs w:val="22"/>
        </w:rPr>
        <w:t>n</w:t>
      </w:r>
      <w:r w:rsidRPr="00BF6ECA">
        <w:rPr>
          <w:rFonts w:ascii="Arial" w:hAnsi="Arial" w:cs="Arial"/>
          <w:spacing w:val="-3"/>
          <w:w w:val="116"/>
          <w:sz w:val="22"/>
          <w:szCs w:val="22"/>
        </w:rPr>
        <w:t>d</w:t>
      </w:r>
      <w:r w:rsidRPr="00BF6ECA">
        <w:rPr>
          <w:rFonts w:ascii="Arial" w:hAnsi="Arial" w:cs="Arial"/>
          <w:spacing w:val="-6"/>
          <w:w w:val="116"/>
          <w:sz w:val="22"/>
          <w:szCs w:val="22"/>
        </w:rPr>
        <w:t>e</w:t>
      </w:r>
      <w:r w:rsidRPr="00BF6ECA">
        <w:rPr>
          <w:rFonts w:ascii="Arial" w:hAnsi="Arial" w:cs="Arial"/>
          <w:w w:val="116"/>
          <w:sz w:val="22"/>
          <w:szCs w:val="22"/>
        </w:rPr>
        <w:t>r</w:t>
      </w:r>
      <w:r w:rsidRPr="00BF6ECA">
        <w:rPr>
          <w:rFonts w:ascii="Arial" w:hAnsi="Arial" w:cs="Arial"/>
          <w:spacing w:val="-6"/>
          <w:w w:val="116"/>
          <w:sz w:val="22"/>
          <w:szCs w:val="22"/>
        </w:rPr>
        <w:t>e</w:t>
      </w:r>
      <w:r w:rsidRPr="00BF6ECA">
        <w:rPr>
          <w:rFonts w:ascii="Arial" w:hAnsi="Arial" w:cs="Arial"/>
          <w:w w:val="116"/>
          <w:sz w:val="22"/>
          <w:szCs w:val="22"/>
        </w:rPr>
        <w:t>rs</w:t>
      </w:r>
      <w:r w:rsidRPr="00BF6ECA">
        <w:rPr>
          <w:rFonts w:ascii="Arial" w:hAnsi="Arial" w:cs="Arial"/>
          <w:spacing w:val="44"/>
          <w:w w:val="116"/>
          <w:sz w:val="22"/>
          <w:szCs w:val="22"/>
        </w:rPr>
        <w:t xml:space="preserve"> </w:t>
      </w:r>
      <w:r w:rsidRPr="00BF6ECA">
        <w:rPr>
          <w:rFonts w:ascii="Arial" w:hAnsi="Arial" w:cs="Arial"/>
          <w:spacing w:val="-2"/>
          <w:w w:val="133"/>
          <w:sz w:val="22"/>
          <w:szCs w:val="22"/>
        </w:rPr>
        <w:t>s</w:t>
      </w:r>
      <w:r w:rsidRPr="00BF6ECA">
        <w:rPr>
          <w:rFonts w:ascii="Arial" w:hAnsi="Arial" w:cs="Arial"/>
          <w:spacing w:val="-3"/>
          <w:w w:val="115"/>
          <w:sz w:val="22"/>
          <w:szCs w:val="22"/>
        </w:rPr>
        <w:t>h</w:t>
      </w:r>
      <w:r w:rsidRPr="00BF6ECA">
        <w:rPr>
          <w:rFonts w:ascii="Arial" w:hAnsi="Arial" w:cs="Arial"/>
          <w:spacing w:val="-5"/>
          <w:w w:val="130"/>
          <w:sz w:val="22"/>
          <w:szCs w:val="22"/>
        </w:rPr>
        <w:t>a</w:t>
      </w:r>
      <w:r w:rsidRPr="00BF6ECA">
        <w:rPr>
          <w:rFonts w:ascii="Arial" w:hAnsi="Arial" w:cs="Arial"/>
          <w:spacing w:val="-4"/>
          <w:w w:val="83"/>
          <w:sz w:val="22"/>
          <w:szCs w:val="22"/>
        </w:rPr>
        <w:t>l</w:t>
      </w:r>
      <w:r w:rsidRPr="00BF6ECA">
        <w:rPr>
          <w:rFonts w:ascii="Arial" w:hAnsi="Arial" w:cs="Arial"/>
          <w:w w:val="83"/>
          <w:sz w:val="22"/>
          <w:szCs w:val="22"/>
        </w:rPr>
        <w:t>l</w:t>
      </w:r>
      <w:r w:rsidRPr="00BF6ECA">
        <w:rPr>
          <w:rFonts w:ascii="Arial" w:hAnsi="Arial" w:cs="Arial"/>
          <w:spacing w:val="37"/>
          <w:w w:val="83"/>
          <w:sz w:val="22"/>
          <w:szCs w:val="22"/>
        </w:rPr>
        <w:t xml:space="preserve"> </w:t>
      </w:r>
      <w:r w:rsidRPr="00BF6ECA">
        <w:rPr>
          <w:rFonts w:ascii="Arial" w:hAnsi="Arial" w:cs="Arial"/>
          <w:spacing w:val="-4"/>
          <w:w w:val="122"/>
          <w:sz w:val="22"/>
          <w:szCs w:val="22"/>
        </w:rPr>
        <w:t>b</w:t>
      </w:r>
      <w:r w:rsidRPr="00BF6ECA">
        <w:rPr>
          <w:rFonts w:ascii="Arial" w:hAnsi="Arial" w:cs="Arial"/>
          <w:w w:val="122"/>
          <w:sz w:val="22"/>
          <w:szCs w:val="22"/>
        </w:rPr>
        <w:t>e</w:t>
      </w:r>
      <w:r w:rsidRPr="00BF6ECA">
        <w:rPr>
          <w:rFonts w:ascii="Arial" w:hAnsi="Arial" w:cs="Arial"/>
          <w:spacing w:val="25"/>
          <w:w w:val="122"/>
          <w:sz w:val="22"/>
          <w:szCs w:val="22"/>
        </w:rPr>
        <w:t xml:space="preserve"> </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spacing w:val="-2"/>
          <w:w w:val="133"/>
          <w:sz w:val="22"/>
          <w:szCs w:val="22"/>
        </w:rPr>
        <w:t>s</w:t>
      </w:r>
      <w:r w:rsidRPr="00BF6ECA">
        <w:rPr>
          <w:rFonts w:ascii="Arial" w:hAnsi="Arial" w:cs="Arial"/>
          <w:spacing w:val="-7"/>
          <w:w w:val="115"/>
          <w:sz w:val="22"/>
          <w:szCs w:val="22"/>
        </w:rPr>
        <w:t>p</w:t>
      </w:r>
      <w:r w:rsidRPr="00BF6ECA">
        <w:rPr>
          <w:rFonts w:ascii="Arial" w:hAnsi="Arial" w:cs="Arial"/>
          <w:spacing w:val="-3"/>
          <w:w w:val="115"/>
          <w:sz w:val="22"/>
          <w:szCs w:val="22"/>
        </w:rPr>
        <w:t>on</w:t>
      </w:r>
      <w:r w:rsidRPr="00BF6ECA">
        <w:rPr>
          <w:rFonts w:ascii="Arial" w:hAnsi="Arial" w:cs="Arial"/>
          <w:spacing w:val="-2"/>
          <w:w w:val="133"/>
          <w:sz w:val="22"/>
          <w:szCs w:val="22"/>
        </w:rPr>
        <w:t>s</w:t>
      </w:r>
      <w:r w:rsidRPr="00BF6ECA">
        <w:rPr>
          <w:rFonts w:ascii="Arial" w:hAnsi="Arial" w:cs="Arial"/>
          <w:spacing w:val="-2"/>
          <w:w w:val="83"/>
          <w:sz w:val="22"/>
          <w:szCs w:val="22"/>
        </w:rPr>
        <w:t>i</w:t>
      </w:r>
      <w:r w:rsidRPr="00BF6ECA">
        <w:rPr>
          <w:rFonts w:ascii="Arial" w:hAnsi="Arial" w:cs="Arial"/>
          <w:spacing w:val="-7"/>
          <w:w w:val="115"/>
          <w:sz w:val="22"/>
          <w:szCs w:val="22"/>
        </w:rPr>
        <w:t>b</w:t>
      </w:r>
      <w:r w:rsidRPr="00BF6ECA">
        <w:rPr>
          <w:rFonts w:ascii="Arial" w:hAnsi="Arial" w:cs="Arial"/>
          <w:spacing w:val="-2"/>
          <w:w w:val="83"/>
          <w:sz w:val="22"/>
          <w:szCs w:val="22"/>
        </w:rPr>
        <w:t>l</w:t>
      </w:r>
      <w:r w:rsidRPr="00BF6ECA">
        <w:rPr>
          <w:rFonts w:ascii="Arial" w:hAnsi="Arial" w:cs="Arial"/>
          <w:w w:val="130"/>
          <w:sz w:val="22"/>
          <w:szCs w:val="22"/>
        </w:rPr>
        <w:t>e</w:t>
      </w:r>
      <w:r w:rsidRPr="00BF6ECA">
        <w:rPr>
          <w:rFonts w:ascii="Arial" w:hAnsi="Arial" w:cs="Arial"/>
          <w:spacing w:val="36"/>
          <w:w w:val="130"/>
          <w:sz w:val="22"/>
          <w:szCs w:val="22"/>
        </w:rPr>
        <w:t xml:space="preserve"> </w:t>
      </w:r>
      <w:r w:rsidR="007970A7" w:rsidRPr="00BF6ECA">
        <w:rPr>
          <w:rFonts w:ascii="Arial" w:hAnsi="Arial" w:cs="Arial"/>
          <w:spacing w:val="-1"/>
          <w:sz w:val="22"/>
          <w:szCs w:val="22"/>
        </w:rPr>
        <w:t>f</w:t>
      </w:r>
      <w:r w:rsidR="007970A7" w:rsidRPr="00BF6ECA">
        <w:rPr>
          <w:rFonts w:ascii="Arial" w:hAnsi="Arial" w:cs="Arial"/>
          <w:spacing w:val="-5"/>
          <w:sz w:val="22"/>
          <w:szCs w:val="22"/>
        </w:rPr>
        <w:t>o</w:t>
      </w:r>
      <w:r w:rsidR="007970A7" w:rsidRPr="00BF6ECA">
        <w:rPr>
          <w:rFonts w:ascii="Arial" w:hAnsi="Arial" w:cs="Arial"/>
          <w:sz w:val="22"/>
          <w:szCs w:val="22"/>
        </w:rPr>
        <w:t>r all</w:t>
      </w:r>
      <w:r w:rsidRPr="00BF6ECA">
        <w:rPr>
          <w:rFonts w:ascii="Arial" w:hAnsi="Arial" w:cs="Arial"/>
          <w:spacing w:val="35"/>
          <w:w w:val="83"/>
          <w:sz w:val="22"/>
          <w:szCs w:val="22"/>
        </w:rPr>
        <w:t xml:space="preserve"> </w:t>
      </w:r>
      <w:r w:rsidRPr="00BF6ECA">
        <w:rPr>
          <w:rFonts w:ascii="Arial" w:hAnsi="Arial" w:cs="Arial"/>
          <w:spacing w:val="-5"/>
          <w:w w:val="121"/>
          <w:sz w:val="22"/>
          <w:szCs w:val="22"/>
        </w:rPr>
        <w:t>c</w:t>
      </w:r>
      <w:r w:rsidRPr="00BF6ECA">
        <w:rPr>
          <w:rFonts w:ascii="Arial" w:hAnsi="Arial" w:cs="Arial"/>
          <w:spacing w:val="-4"/>
          <w:w w:val="121"/>
          <w:sz w:val="22"/>
          <w:szCs w:val="22"/>
        </w:rPr>
        <w:t>o</w:t>
      </w:r>
      <w:r w:rsidRPr="00BF6ECA">
        <w:rPr>
          <w:rFonts w:ascii="Arial" w:hAnsi="Arial" w:cs="Arial"/>
          <w:spacing w:val="-7"/>
          <w:w w:val="121"/>
          <w:sz w:val="22"/>
          <w:szCs w:val="22"/>
        </w:rPr>
        <w:t>s</w:t>
      </w:r>
      <w:r w:rsidRPr="00BF6ECA">
        <w:rPr>
          <w:rFonts w:ascii="Arial" w:hAnsi="Arial" w:cs="Arial"/>
          <w:spacing w:val="-1"/>
          <w:w w:val="121"/>
          <w:sz w:val="22"/>
          <w:szCs w:val="22"/>
        </w:rPr>
        <w:t>t</w:t>
      </w:r>
      <w:r w:rsidRPr="00BF6ECA">
        <w:rPr>
          <w:rFonts w:ascii="Arial" w:hAnsi="Arial" w:cs="Arial"/>
          <w:w w:val="121"/>
          <w:sz w:val="22"/>
          <w:szCs w:val="22"/>
        </w:rPr>
        <w:t>s</w:t>
      </w:r>
      <w:r w:rsidRPr="00BF6ECA">
        <w:rPr>
          <w:rFonts w:ascii="Arial" w:hAnsi="Arial" w:cs="Arial"/>
          <w:spacing w:val="28"/>
          <w:w w:val="121"/>
          <w:sz w:val="22"/>
          <w:szCs w:val="22"/>
        </w:rPr>
        <w:t xml:space="preserve"> </w:t>
      </w:r>
      <w:r w:rsidRPr="00BF6ECA">
        <w:rPr>
          <w:rFonts w:ascii="Arial" w:hAnsi="Arial" w:cs="Arial"/>
          <w:spacing w:val="-3"/>
          <w:w w:val="130"/>
          <w:sz w:val="22"/>
          <w:szCs w:val="22"/>
        </w:rPr>
        <w:t>a</w:t>
      </w:r>
      <w:r w:rsidRPr="00BF6ECA">
        <w:rPr>
          <w:rFonts w:ascii="Arial" w:hAnsi="Arial" w:cs="Arial"/>
          <w:spacing w:val="-2"/>
          <w:w w:val="133"/>
          <w:sz w:val="22"/>
          <w:szCs w:val="22"/>
        </w:rPr>
        <w:t>ss</w:t>
      </w:r>
      <w:r w:rsidRPr="00BF6ECA">
        <w:rPr>
          <w:rFonts w:ascii="Arial" w:hAnsi="Arial" w:cs="Arial"/>
          <w:spacing w:val="-3"/>
          <w:w w:val="115"/>
          <w:sz w:val="22"/>
          <w:szCs w:val="22"/>
        </w:rPr>
        <w:t>o</w:t>
      </w:r>
      <w:r w:rsidRPr="00BF6ECA">
        <w:rPr>
          <w:rFonts w:ascii="Arial" w:hAnsi="Arial" w:cs="Arial"/>
          <w:spacing w:val="-6"/>
          <w:w w:val="117"/>
          <w:sz w:val="22"/>
          <w:szCs w:val="22"/>
        </w:rPr>
        <w:t>c</w:t>
      </w:r>
      <w:r w:rsidRPr="00BF6ECA">
        <w:rPr>
          <w:rFonts w:ascii="Arial" w:hAnsi="Arial" w:cs="Arial"/>
          <w:spacing w:val="-2"/>
          <w:w w:val="83"/>
          <w:sz w:val="22"/>
          <w:szCs w:val="22"/>
        </w:rPr>
        <w:t>i</w:t>
      </w:r>
      <w:r w:rsidRPr="00BF6ECA">
        <w:rPr>
          <w:rFonts w:ascii="Arial" w:hAnsi="Arial" w:cs="Arial"/>
          <w:spacing w:val="-3"/>
          <w:w w:val="130"/>
          <w:sz w:val="22"/>
          <w:szCs w:val="22"/>
        </w:rPr>
        <w:t>a</w:t>
      </w:r>
      <w:r w:rsidRPr="00BF6ECA">
        <w:rPr>
          <w:rFonts w:ascii="Arial" w:hAnsi="Arial" w:cs="Arial"/>
          <w:spacing w:val="-1"/>
          <w:w w:val="103"/>
          <w:sz w:val="22"/>
          <w:szCs w:val="22"/>
        </w:rPr>
        <w:t>t</w:t>
      </w:r>
      <w:r w:rsidRPr="00BF6ECA">
        <w:rPr>
          <w:rFonts w:ascii="Arial" w:hAnsi="Arial" w:cs="Arial"/>
          <w:spacing w:val="-7"/>
          <w:w w:val="130"/>
          <w:sz w:val="22"/>
          <w:szCs w:val="22"/>
        </w:rPr>
        <w:t>e</w:t>
      </w:r>
      <w:r w:rsidRPr="00BF6ECA">
        <w:rPr>
          <w:rFonts w:ascii="Arial" w:hAnsi="Arial" w:cs="Arial"/>
          <w:w w:val="115"/>
          <w:sz w:val="22"/>
          <w:szCs w:val="22"/>
        </w:rPr>
        <w:t>d</w:t>
      </w:r>
      <w:r w:rsidRPr="00BF6ECA">
        <w:rPr>
          <w:rFonts w:ascii="Arial" w:hAnsi="Arial" w:cs="Arial"/>
          <w:spacing w:val="36"/>
          <w:w w:val="115"/>
          <w:sz w:val="22"/>
          <w:szCs w:val="22"/>
        </w:rPr>
        <w:t xml:space="preserve"> </w:t>
      </w:r>
      <w:r w:rsidRPr="00BF6ECA">
        <w:rPr>
          <w:rFonts w:ascii="Arial" w:hAnsi="Arial" w:cs="Arial"/>
          <w:spacing w:val="-2"/>
          <w:w w:val="103"/>
          <w:sz w:val="22"/>
          <w:szCs w:val="22"/>
        </w:rPr>
        <w:t>w</w:t>
      </w:r>
      <w:r w:rsidRPr="00BF6ECA">
        <w:rPr>
          <w:rFonts w:ascii="Arial" w:hAnsi="Arial" w:cs="Arial"/>
          <w:spacing w:val="-2"/>
          <w:w w:val="83"/>
          <w:sz w:val="22"/>
          <w:szCs w:val="22"/>
        </w:rPr>
        <w:t>i</w:t>
      </w:r>
      <w:r w:rsidRPr="00BF6ECA">
        <w:rPr>
          <w:rFonts w:ascii="Arial" w:hAnsi="Arial" w:cs="Arial"/>
          <w:spacing w:val="-5"/>
          <w:w w:val="103"/>
          <w:sz w:val="22"/>
          <w:szCs w:val="22"/>
        </w:rPr>
        <w:t>t</w:t>
      </w:r>
      <w:r w:rsidRPr="00BF6ECA">
        <w:rPr>
          <w:rFonts w:ascii="Arial" w:hAnsi="Arial" w:cs="Arial"/>
          <w:w w:val="115"/>
          <w:sz w:val="22"/>
          <w:szCs w:val="22"/>
        </w:rPr>
        <w:t>h</w:t>
      </w:r>
      <w:r w:rsidRPr="00BF6ECA">
        <w:rPr>
          <w:rFonts w:ascii="Arial" w:hAnsi="Arial" w:cs="Arial"/>
          <w:spacing w:val="36"/>
          <w:w w:val="115"/>
          <w:sz w:val="22"/>
          <w:szCs w:val="22"/>
        </w:rPr>
        <w:t xml:space="preserve"> </w:t>
      </w:r>
      <w:r w:rsidRPr="00BF6ECA">
        <w:rPr>
          <w:rFonts w:ascii="Arial" w:hAnsi="Arial" w:cs="Arial"/>
          <w:spacing w:val="-1"/>
          <w:w w:val="118"/>
          <w:sz w:val="22"/>
          <w:szCs w:val="22"/>
        </w:rPr>
        <w:t>t</w:t>
      </w:r>
      <w:r w:rsidRPr="00BF6ECA">
        <w:rPr>
          <w:rFonts w:ascii="Arial" w:hAnsi="Arial" w:cs="Arial"/>
          <w:spacing w:val="-4"/>
          <w:w w:val="118"/>
          <w:sz w:val="22"/>
          <w:szCs w:val="22"/>
        </w:rPr>
        <w:t>h</w:t>
      </w:r>
      <w:r w:rsidRPr="00BF6ECA">
        <w:rPr>
          <w:rFonts w:ascii="Arial" w:hAnsi="Arial" w:cs="Arial"/>
          <w:w w:val="118"/>
          <w:sz w:val="22"/>
          <w:szCs w:val="22"/>
        </w:rPr>
        <w:t>e</w:t>
      </w:r>
      <w:r w:rsidRPr="00BF6ECA">
        <w:rPr>
          <w:rFonts w:ascii="Arial" w:hAnsi="Arial" w:cs="Arial"/>
          <w:spacing w:val="28"/>
          <w:w w:val="118"/>
          <w:sz w:val="22"/>
          <w:szCs w:val="22"/>
        </w:rPr>
        <w:t xml:space="preserve"> </w:t>
      </w:r>
      <w:r w:rsidRPr="00BF6ECA">
        <w:rPr>
          <w:rFonts w:ascii="Arial" w:hAnsi="Arial" w:cs="Arial"/>
          <w:spacing w:val="-5"/>
          <w:w w:val="115"/>
          <w:sz w:val="22"/>
          <w:szCs w:val="22"/>
        </w:rPr>
        <w:t>p</w:t>
      </w:r>
      <w:r w:rsidRPr="00BF6ECA">
        <w:rPr>
          <w:rFonts w:ascii="Arial" w:hAnsi="Arial" w:cs="Arial"/>
          <w:spacing w:val="-2"/>
          <w:w w:val="103"/>
          <w:sz w:val="22"/>
          <w:szCs w:val="22"/>
        </w:rPr>
        <w:t>r</w:t>
      </w:r>
      <w:r w:rsidRPr="00BF6ECA">
        <w:rPr>
          <w:rFonts w:ascii="Arial" w:hAnsi="Arial" w:cs="Arial"/>
          <w:spacing w:val="-3"/>
          <w:w w:val="130"/>
          <w:sz w:val="22"/>
          <w:szCs w:val="22"/>
        </w:rPr>
        <w:t>e</w:t>
      </w:r>
      <w:r w:rsidRPr="00BF6ECA">
        <w:rPr>
          <w:rFonts w:ascii="Arial" w:hAnsi="Arial" w:cs="Arial"/>
          <w:spacing w:val="-3"/>
          <w:w w:val="115"/>
          <w:sz w:val="22"/>
          <w:szCs w:val="22"/>
        </w:rPr>
        <w:t>p</w:t>
      </w:r>
      <w:r w:rsidRPr="00BF6ECA">
        <w:rPr>
          <w:rFonts w:ascii="Arial" w:hAnsi="Arial" w:cs="Arial"/>
          <w:spacing w:val="-3"/>
          <w:w w:val="130"/>
          <w:sz w:val="22"/>
          <w:szCs w:val="22"/>
        </w:rPr>
        <w:t>a</w:t>
      </w:r>
      <w:r w:rsidRPr="00BF6ECA">
        <w:rPr>
          <w:rFonts w:ascii="Arial" w:hAnsi="Arial" w:cs="Arial"/>
          <w:spacing w:val="-2"/>
          <w:w w:val="103"/>
          <w:sz w:val="22"/>
          <w:szCs w:val="22"/>
        </w:rPr>
        <w:t>r</w:t>
      </w:r>
      <w:r w:rsidRPr="00BF6ECA">
        <w:rPr>
          <w:rFonts w:ascii="Arial" w:hAnsi="Arial" w:cs="Arial"/>
          <w:spacing w:val="-3"/>
          <w:w w:val="130"/>
          <w:sz w:val="22"/>
          <w:szCs w:val="22"/>
        </w:rPr>
        <w:t>a</w:t>
      </w:r>
      <w:r w:rsidRPr="00BF6ECA">
        <w:rPr>
          <w:rFonts w:ascii="Arial" w:hAnsi="Arial" w:cs="Arial"/>
          <w:spacing w:val="-3"/>
          <w:w w:val="103"/>
          <w:sz w:val="22"/>
          <w:szCs w:val="22"/>
        </w:rPr>
        <w:t>t</w:t>
      </w:r>
      <w:r w:rsidRPr="00BF6ECA">
        <w:rPr>
          <w:rFonts w:ascii="Arial" w:hAnsi="Arial" w:cs="Arial"/>
          <w:spacing w:val="-4"/>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40"/>
          <w:w w:val="115"/>
          <w:sz w:val="22"/>
          <w:szCs w:val="22"/>
        </w:rPr>
        <w:t xml:space="preserve"> </w:t>
      </w:r>
      <w:r w:rsidRPr="00BF6ECA">
        <w:rPr>
          <w:rFonts w:ascii="Arial" w:hAnsi="Arial" w:cs="Arial"/>
          <w:spacing w:val="-7"/>
          <w:sz w:val="22"/>
          <w:szCs w:val="22"/>
        </w:rPr>
        <w:t>o</w:t>
      </w:r>
      <w:r w:rsidRPr="00BF6ECA">
        <w:rPr>
          <w:rFonts w:ascii="Arial" w:hAnsi="Arial" w:cs="Arial"/>
          <w:sz w:val="22"/>
          <w:szCs w:val="22"/>
        </w:rPr>
        <w:t>f</w:t>
      </w:r>
      <w:r w:rsidRPr="00BF6ECA">
        <w:rPr>
          <w:rFonts w:ascii="Arial" w:hAnsi="Arial" w:cs="Arial"/>
          <w:spacing w:val="41"/>
          <w:sz w:val="22"/>
          <w:szCs w:val="22"/>
        </w:rPr>
        <w:t xml:space="preserve"> </w:t>
      </w:r>
      <w:r w:rsidRPr="00BF6ECA">
        <w:rPr>
          <w:rFonts w:ascii="Arial" w:hAnsi="Arial" w:cs="Arial"/>
          <w:spacing w:val="-1"/>
          <w:w w:val="103"/>
          <w:sz w:val="22"/>
          <w:szCs w:val="22"/>
        </w:rPr>
        <w:t>t</w:t>
      </w:r>
      <w:r w:rsidRPr="00BF6ECA">
        <w:rPr>
          <w:rFonts w:ascii="Arial" w:hAnsi="Arial" w:cs="Arial"/>
          <w:spacing w:val="-5"/>
          <w:w w:val="115"/>
          <w:sz w:val="22"/>
          <w:szCs w:val="22"/>
        </w:rPr>
        <w:t>h</w:t>
      </w:r>
      <w:r w:rsidRPr="00BF6ECA">
        <w:rPr>
          <w:rFonts w:ascii="Arial" w:hAnsi="Arial" w:cs="Arial"/>
          <w:spacing w:val="-1"/>
          <w:w w:val="130"/>
          <w:sz w:val="22"/>
          <w:szCs w:val="22"/>
        </w:rPr>
        <w:t>e</w:t>
      </w:r>
      <w:r w:rsidRPr="00BF6ECA">
        <w:rPr>
          <w:rFonts w:ascii="Arial" w:hAnsi="Arial" w:cs="Arial"/>
          <w:spacing w:val="-6"/>
          <w:w w:val="83"/>
          <w:sz w:val="22"/>
          <w:szCs w:val="22"/>
        </w:rPr>
        <w:t>i</w:t>
      </w:r>
      <w:r w:rsidRPr="00BF6ECA">
        <w:rPr>
          <w:rFonts w:ascii="Arial" w:hAnsi="Arial" w:cs="Arial"/>
          <w:w w:val="103"/>
          <w:sz w:val="22"/>
          <w:szCs w:val="22"/>
        </w:rPr>
        <w:t xml:space="preserve">r </w:t>
      </w:r>
      <w:r w:rsidRPr="00BF6ECA">
        <w:rPr>
          <w:rFonts w:ascii="Arial" w:hAnsi="Arial" w:cs="Arial"/>
          <w:spacing w:val="-5"/>
          <w:w w:val="118"/>
          <w:sz w:val="22"/>
          <w:szCs w:val="22"/>
        </w:rPr>
        <w:t>T</w:t>
      </w:r>
      <w:r w:rsidRPr="00BF6ECA">
        <w:rPr>
          <w:rFonts w:ascii="Arial" w:hAnsi="Arial" w:cs="Arial"/>
          <w:spacing w:val="-4"/>
          <w:w w:val="118"/>
          <w:sz w:val="22"/>
          <w:szCs w:val="22"/>
        </w:rPr>
        <w:t>e</w:t>
      </w:r>
      <w:r w:rsidRPr="00BF6ECA">
        <w:rPr>
          <w:rFonts w:ascii="Arial" w:hAnsi="Arial" w:cs="Arial"/>
          <w:spacing w:val="-6"/>
          <w:w w:val="118"/>
          <w:sz w:val="22"/>
          <w:szCs w:val="22"/>
        </w:rPr>
        <w:t>n</w:t>
      </w:r>
      <w:r w:rsidRPr="00BF6ECA">
        <w:rPr>
          <w:rFonts w:ascii="Arial" w:hAnsi="Arial" w:cs="Arial"/>
          <w:spacing w:val="-1"/>
          <w:w w:val="118"/>
          <w:sz w:val="22"/>
          <w:szCs w:val="22"/>
        </w:rPr>
        <w:t>d</w:t>
      </w:r>
      <w:r w:rsidRPr="00BF6ECA">
        <w:rPr>
          <w:rFonts w:ascii="Arial" w:hAnsi="Arial" w:cs="Arial"/>
          <w:spacing w:val="-6"/>
          <w:w w:val="118"/>
          <w:sz w:val="22"/>
          <w:szCs w:val="22"/>
        </w:rPr>
        <w:t>e</w:t>
      </w:r>
      <w:r w:rsidRPr="00BF6ECA">
        <w:rPr>
          <w:rFonts w:ascii="Arial" w:hAnsi="Arial" w:cs="Arial"/>
          <w:spacing w:val="-2"/>
          <w:w w:val="118"/>
          <w:sz w:val="22"/>
          <w:szCs w:val="22"/>
        </w:rPr>
        <w:t>r</w:t>
      </w:r>
      <w:r w:rsidRPr="00BF6ECA">
        <w:rPr>
          <w:rFonts w:ascii="Arial" w:hAnsi="Arial" w:cs="Arial"/>
          <w:w w:val="118"/>
          <w:sz w:val="22"/>
          <w:szCs w:val="22"/>
        </w:rPr>
        <w:t>s</w:t>
      </w:r>
      <w:r w:rsidRPr="00BF6ECA">
        <w:rPr>
          <w:rFonts w:ascii="Arial" w:hAnsi="Arial" w:cs="Arial"/>
          <w:spacing w:val="3"/>
          <w:w w:val="118"/>
          <w:sz w:val="22"/>
          <w:szCs w:val="22"/>
        </w:rPr>
        <w:t xml:space="preserve"> </w:t>
      </w:r>
      <w:r w:rsidRPr="00BF6ECA">
        <w:rPr>
          <w:rFonts w:ascii="Arial" w:hAnsi="Arial" w:cs="Arial"/>
          <w:w w:val="118"/>
          <w:sz w:val="22"/>
          <w:szCs w:val="22"/>
        </w:rPr>
        <w:t>a</w:t>
      </w:r>
      <w:r w:rsidRPr="00BF6ECA">
        <w:rPr>
          <w:rFonts w:ascii="Arial" w:hAnsi="Arial" w:cs="Arial"/>
          <w:spacing w:val="-6"/>
          <w:w w:val="118"/>
          <w:sz w:val="22"/>
          <w:szCs w:val="22"/>
        </w:rPr>
        <w:t>n</w:t>
      </w:r>
      <w:r w:rsidRPr="00BF6ECA">
        <w:rPr>
          <w:rFonts w:ascii="Arial" w:hAnsi="Arial" w:cs="Arial"/>
          <w:w w:val="118"/>
          <w:sz w:val="22"/>
          <w:szCs w:val="22"/>
        </w:rPr>
        <w:t>d</w:t>
      </w:r>
      <w:r w:rsidRPr="00BF6ECA">
        <w:rPr>
          <w:rFonts w:ascii="Arial" w:hAnsi="Arial" w:cs="Arial"/>
          <w:spacing w:val="4"/>
          <w:w w:val="118"/>
          <w:sz w:val="22"/>
          <w:szCs w:val="22"/>
        </w:rPr>
        <w:t xml:space="preserve"> </w:t>
      </w:r>
      <w:r w:rsidRPr="00BF6ECA">
        <w:rPr>
          <w:rFonts w:ascii="Arial" w:hAnsi="Arial" w:cs="Arial"/>
          <w:spacing w:val="-1"/>
          <w:w w:val="103"/>
          <w:sz w:val="22"/>
          <w:szCs w:val="22"/>
        </w:rPr>
        <w:t>t</w:t>
      </w:r>
      <w:r w:rsidRPr="00BF6ECA">
        <w:rPr>
          <w:rFonts w:ascii="Arial" w:hAnsi="Arial" w:cs="Arial"/>
          <w:spacing w:val="-3"/>
          <w:w w:val="115"/>
          <w:sz w:val="22"/>
          <w:szCs w:val="22"/>
        </w:rPr>
        <w:t>h</w:t>
      </w:r>
      <w:r w:rsidRPr="00BF6ECA">
        <w:rPr>
          <w:rFonts w:ascii="Arial" w:hAnsi="Arial" w:cs="Arial"/>
          <w:spacing w:val="-3"/>
          <w:w w:val="130"/>
          <w:sz w:val="22"/>
          <w:szCs w:val="22"/>
        </w:rPr>
        <w:t>e</w:t>
      </w:r>
      <w:r w:rsidRPr="00BF6ECA">
        <w:rPr>
          <w:rFonts w:ascii="Arial" w:hAnsi="Arial" w:cs="Arial"/>
          <w:spacing w:val="-2"/>
          <w:w w:val="83"/>
          <w:sz w:val="22"/>
          <w:szCs w:val="22"/>
        </w:rPr>
        <w:t>i</w:t>
      </w:r>
      <w:r w:rsidRPr="00BF6ECA">
        <w:rPr>
          <w:rFonts w:ascii="Arial" w:hAnsi="Arial" w:cs="Arial"/>
          <w:w w:val="103"/>
          <w:sz w:val="22"/>
          <w:szCs w:val="22"/>
        </w:rPr>
        <w:t>r</w:t>
      </w:r>
      <w:r w:rsidRPr="00BF6ECA">
        <w:rPr>
          <w:rFonts w:ascii="Arial" w:hAnsi="Arial" w:cs="Arial"/>
          <w:spacing w:val="10"/>
          <w:w w:val="103"/>
          <w:sz w:val="22"/>
          <w:szCs w:val="22"/>
        </w:rPr>
        <w:t xml:space="preserve"> </w:t>
      </w:r>
      <w:r w:rsidRPr="00BF6ECA">
        <w:rPr>
          <w:rFonts w:ascii="Arial" w:hAnsi="Arial" w:cs="Arial"/>
          <w:spacing w:val="-3"/>
          <w:w w:val="115"/>
          <w:sz w:val="22"/>
          <w:szCs w:val="22"/>
        </w:rPr>
        <w:t>p</w:t>
      </w:r>
      <w:r w:rsidRPr="00BF6ECA">
        <w:rPr>
          <w:rFonts w:ascii="Arial" w:hAnsi="Arial" w:cs="Arial"/>
          <w:spacing w:val="-7"/>
          <w:w w:val="130"/>
          <w:sz w:val="22"/>
          <w:szCs w:val="22"/>
        </w:rPr>
        <w:t>a</w:t>
      </w:r>
      <w:r w:rsidRPr="00BF6ECA">
        <w:rPr>
          <w:rFonts w:ascii="Arial" w:hAnsi="Arial" w:cs="Arial"/>
          <w:w w:val="103"/>
          <w:sz w:val="22"/>
          <w:szCs w:val="22"/>
        </w:rPr>
        <w:t>r</w:t>
      </w:r>
      <w:r w:rsidRPr="00BF6ECA">
        <w:rPr>
          <w:rFonts w:ascii="Arial" w:hAnsi="Arial" w:cs="Arial"/>
          <w:spacing w:val="-3"/>
          <w:w w:val="103"/>
          <w:sz w:val="22"/>
          <w:szCs w:val="22"/>
        </w:rPr>
        <w:t>t</w:t>
      </w:r>
      <w:r w:rsidRPr="00BF6ECA">
        <w:rPr>
          <w:rFonts w:ascii="Arial" w:hAnsi="Arial" w:cs="Arial"/>
          <w:spacing w:val="-2"/>
          <w:w w:val="83"/>
          <w:sz w:val="22"/>
          <w:szCs w:val="22"/>
        </w:rPr>
        <w:t>i</w:t>
      </w:r>
      <w:r w:rsidRPr="00BF6ECA">
        <w:rPr>
          <w:rFonts w:ascii="Arial" w:hAnsi="Arial" w:cs="Arial"/>
          <w:spacing w:val="-6"/>
          <w:w w:val="117"/>
          <w:sz w:val="22"/>
          <w:szCs w:val="22"/>
        </w:rPr>
        <w:t>c</w:t>
      </w:r>
      <w:r w:rsidRPr="00BF6ECA">
        <w:rPr>
          <w:rFonts w:ascii="Arial" w:hAnsi="Arial" w:cs="Arial"/>
          <w:spacing w:val="-2"/>
          <w:w w:val="83"/>
          <w:sz w:val="22"/>
          <w:szCs w:val="22"/>
        </w:rPr>
        <w:t>i</w:t>
      </w:r>
      <w:r w:rsidRPr="00BF6ECA">
        <w:rPr>
          <w:rFonts w:ascii="Arial" w:hAnsi="Arial" w:cs="Arial"/>
          <w:spacing w:val="-3"/>
          <w:w w:val="115"/>
          <w:sz w:val="22"/>
          <w:szCs w:val="22"/>
        </w:rPr>
        <w:t>p</w:t>
      </w:r>
      <w:r w:rsidRPr="00BF6ECA">
        <w:rPr>
          <w:rFonts w:ascii="Arial" w:hAnsi="Arial" w:cs="Arial"/>
          <w:spacing w:val="-7"/>
          <w:w w:val="130"/>
          <w:sz w:val="22"/>
          <w:szCs w:val="22"/>
        </w:rPr>
        <w:t>a</w:t>
      </w:r>
      <w:r w:rsidRPr="00BF6ECA">
        <w:rPr>
          <w:rFonts w:ascii="Arial" w:hAnsi="Arial" w:cs="Arial"/>
          <w:spacing w:val="-1"/>
          <w:w w:val="103"/>
          <w:sz w:val="22"/>
          <w:szCs w:val="22"/>
        </w:rPr>
        <w:t>t</w:t>
      </w:r>
      <w:r w:rsidRPr="00BF6ECA">
        <w:rPr>
          <w:rFonts w:ascii="Arial" w:hAnsi="Arial" w:cs="Arial"/>
          <w:spacing w:val="-2"/>
          <w:w w:val="83"/>
          <w:sz w:val="22"/>
          <w:szCs w:val="22"/>
        </w:rPr>
        <w:t>i</w:t>
      </w:r>
      <w:r w:rsidRPr="00BF6ECA">
        <w:rPr>
          <w:rFonts w:ascii="Arial" w:hAnsi="Arial" w:cs="Arial"/>
          <w:spacing w:val="-5"/>
          <w:w w:val="115"/>
          <w:sz w:val="22"/>
          <w:szCs w:val="22"/>
        </w:rPr>
        <w:t>o</w:t>
      </w:r>
      <w:r w:rsidRPr="00BF6ECA">
        <w:rPr>
          <w:rFonts w:ascii="Arial" w:hAnsi="Arial" w:cs="Arial"/>
          <w:w w:val="115"/>
          <w:sz w:val="22"/>
          <w:szCs w:val="22"/>
        </w:rPr>
        <w:t>n</w:t>
      </w:r>
      <w:r w:rsidRPr="00BF6ECA">
        <w:rPr>
          <w:rFonts w:ascii="Arial" w:hAnsi="Arial" w:cs="Arial"/>
          <w:spacing w:val="13"/>
          <w:w w:val="115"/>
          <w:sz w:val="22"/>
          <w:szCs w:val="22"/>
        </w:rPr>
        <w:t xml:space="preserve"> </w:t>
      </w:r>
      <w:r w:rsidRPr="00BF6ECA">
        <w:rPr>
          <w:rFonts w:ascii="Arial" w:hAnsi="Arial" w:cs="Arial"/>
          <w:spacing w:val="-6"/>
          <w:w w:val="83"/>
          <w:sz w:val="22"/>
          <w:szCs w:val="22"/>
        </w:rPr>
        <w:t>i</w:t>
      </w:r>
      <w:r w:rsidRPr="00BF6ECA">
        <w:rPr>
          <w:rFonts w:ascii="Arial" w:hAnsi="Arial" w:cs="Arial"/>
          <w:w w:val="115"/>
          <w:sz w:val="22"/>
          <w:szCs w:val="22"/>
        </w:rPr>
        <w:t>n</w:t>
      </w:r>
      <w:r w:rsidRPr="00BF6ECA">
        <w:rPr>
          <w:rFonts w:ascii="Arial" w:hAnsi="Arial" w:cs="Arial"/>
          <w:spacing w:val="9"/>
          <w:w w:val="115"/>
          <w:sz w:val="22"/>
          <w:szCs w:val="22"/>
        </w:rPr>
        <w:t xml:space="preserve"> </w:t>
      </w:r>
      <w:r w:rsidRPr="00BF6ECA">
        <w:rPr>
          <w:rFonts w:ascii="Arial" w:hAnsi="Arial" w:cs="Arial"/>
          <w:spacing w:val="-1"/>
          <w:w w:val="118"/>
          <w:sz w:val="22"/>
          <w:szCs w:val="22"/>
        </w:rPr>
        <w:t>t</w:t>
      </w:r>
      <w:r w:rsidRPr="00BF6ECA">
        <w:rPr>
          <w:rFonts w:ascii="Arial" w:hAnsi="Arial" w:cs="Arial"/>
          <w:spacing w:val="-6"/>
          <w:w w:val="118"/>
          <w:sz w:val="22"/>
          <w:szCs w:val="22"/>
        </w:rPr>
        <w:t>h</w:t>
      </w:r>
      <w:r w:rsidRPr="00BF6ECA">
        <w:rPr>
          <w:rFonts w:ascii="Arial" w:hAnsi="Arial" w:cs="Arial"/>
          <w:w w:val="118"/>
          <w:sz w:val="22"/>
          <w:szCs w:val="22"/>
        </w:rPr>
        <w:t>e</w:t>
      </w:r>
      <w:r w:rsidRPr="00BF6ECA">
        <w:rPr>
          <w:rFonts w:ascii="Arial" w:hAnsi="Arial" w:cs="Arial"/>
          <w:spacing w:val="3"/>
          <w:w w:val="118"/>
          <w:sz w:val="22"/>
          <w:szCs w:val="22"/>
        </w:rPr>
        <w:t xml:space="preserve"> </w:t>
      </w:r>
      <w:r w:rsidRPr="00BF6ECA">
        <w:rPr>
          <w:rFonts w:ascii="Arial" w:hAnsi="Arial" w:cs="Arial"/>
          <w:spacing w:val="-1"/>
          <w:w w:val="103"/>
          <w:sz w:val="22"/>
          <w:szCs w:val="22"/>
        </w:rPr>
        <w:t>t</w:t>
      </w:r>
      <w:r w:rsidRPr="00BF6ECA">
        <w:rPr>
          <w:rFonts w:ascii="Arial" w:hAnsi="Arial" w:cs="Arial"/>
          <w:spacing w:val="-3"/>
          <w:w w:val="130"/>
          <w:sz w:val="22"/>
          <w:szCs w:val="22"/>
        </w:rPr>
        <w:t>e</w:t>
      </w:r>
      <w:r w:rsidRPr="00BF6ECA">
        <w:rPr>
          <w:rFonts w:ascii="Arial" w:hAnsi="Arial" w:cs="Arial"/>
          <w:spacing w:val="-7"/>
          <w:w w:val="115"/>
          <w:sz w:val="22"/>
          <w:szCs w:val="22"/>
        </w:rPr>
        <w:t>n</w:t>
      </w:r>
      <w:r w:rsidRPr="00BF6ECA">
        <w:rPr>
          <w:rFonts w:ascii="Arial" w:hAnsi="Arial" w:cs="Arial"/>
          <w:w w:val="115"/>
          <w:sz w:val="22"/>
          <w:szCs w:val="22"/>
        </w:rPr>
        <w:t>d</w:t>
      </w:r>
      <w:r w:rsidRPr="00BF6ECA">
        <w:rPr>
          <w:rFonts w:ascii="Arial" w:hAnsi="Arial" w:cs="Arial"/>
          <w:spacing w:val="-5"/>
          <w:w w:val="130"/>
          <w:sz w:val="22"/>
          <w:szCs w:val="22"/>
        </w:rPr>
        <w:t>e</w:t>
      </w:r>
      <w:r w:rsidRPr="00BF6ECA">
        <w:rPr>
          <w:rFonts w:ascii="Arial" w:hAnsi="Arial" w:cs="Arial"/>
          <w:spacing w:val="-2"/>
          <w:w w:val="103"/>
          <w:sz w:val="22"/>
          <w:szCs w:val="22"/>
        </w:rPr>
        <w:t>r</w:t>
      </w:r>
      <w:r w:rsidRPr="00BF6ECA">
        <w:rPr>
          <w:rFonts w:ascii="Arial" w:hAnsi="Arial" w:cs="Arial"/>
          <w:spacing w:val="-4"/>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pacing w:val="9"/>
          <w:w w:val="115"/>
          <w:sz w:val="22"/>
          <w:szCs w:val="22"/>
        </w:rPr>
        <w:t xml:space="preserve"> </w:t>
      </w:r>
      <w:r w:rsidRPr="00BF6ECA">
        <w:rPr>
          <w:rFonts w:ascii="Arial" w:hAnsi="Arial" w:cs="Arial"/>
          <w:spacing w:val="-4"/>
          <w:w w:val="121"/>
          <w:sz w:val="22"/>
          <w:szCs w:val="22"/>
        </w:rPr>
        <w:t>p</w:t>
      </w:r>
      <w:r w:rsidRPr="00BF6ECA">
        <w:rPr>
          <w:rFonts w:ascii="Arial" w:hAnsi="Arial" w:cs="Arial"/>
          <w:spacing w:val="-2"/>
          <w:w w:val="121"/>
          <w:sz w:val="22"/>
          <w:szCs w:val="22"/>
        </w:rPr>
        <w:t>r</w:t>
      </w:r>
      <w:r w:rsidRPr="00BF6ECA">
        <w:rPr>
          <w:rFonts w:ascii="Arial" w:hAnsi="Arial" w:cs="Arial"/>
          <w:spacing w:val="-4"/>
          <w:w w:val="121"/>
          <w:sz w:val="22"/>
          <w:szCs w:val="22"/>
        </w:rPr>
        <w:t>o</w:t>
      </w:r>
      <w:r w:rsidRPr="00BF6ECA">
        <w:rPr>
          <w:rFonts w:ascii="Arial" w:hAnsi="Arial" w:cs="Arial"/>
          <w:spacing w:val="-2"/>
          <w:w w:val="121"/>
          <w:sz w:val="22"/>
          <w:szCs w:val="22"/>
        </w:rPr>
        <w:t>c</w:t>
      </w:r>
      <w:r w:rsidRPr="00BF6ECA">
        <w:rPr>
          <w:rFonts w:ascii="Arial" w:hAnsi="Arial" w:cs="Arial"/>
          <w:spacing w:val="-4"/>
          <w:w w:val="121"/>
          <w:sz w:val="22"/>
          <w:szCs w:val="22"/>
        </w:rPr>
        <w:t>e</w:t>
      </w:r>
      <w:r w:rsidRPr="00BF6ECA">
        <w:rPr>
          <w:rFonts w:ascii="Arial" w:hAnsi="Arial" w:cs="Arial"/>
          <w:spacing w:val="-2"/>
          <w:w w:val="121"/>
          <w:sz w:val="22"/>
          <w:szCs w:val="22"/>
        </w:rPr>
        <w:t>s</w:t>
      </w:r>
      <w:r w:rsidRPr="00BF6ECA">
        <w:rPr>
          <w:rFonts w:ascii="Arial" w:hAnsi="Arial" w:cs="Arial"/>
          <w:w w:val="121"/>
          <w:sz w:val="22"/>
          <w:szCs w:val="22"/>
        </w:rPr>
        <w:t xml:space="preserve">s </w:t>
      </w:r>
      <w:r w:rsidRPr="00BF6ECA">
        <w:rPr>
          <w:rFonts w:ascii="Arial" w:hAnsi="Arial" w:cs="Arial"/>
          <w:spacing w:val="-2"/>
          <w:w w:val="83"/>
          <w:sz w:val="22"/>
          <w:szCs w:val="22"/>
        </w:rPr>
        <w:t>i</w:t>
      </w:r>
      <w:r w:rsidRPr="00BF6ECA">
        <w:rPr>
          <w:rFonts w:ascii="Arial" w:hAnsi="Arial" w:cs="Arial"/>
          <w:spacing w:val="-1"/>
          <w:w w:val="115"/>
          <w:sz w:val="22"/>
          <w:szCs w:val="22"/>
        </w:rPr>
        <w:t>n</w:t>
      </w:r>
      <w:r w:rsidRPr="00BF6ECA">
        <w:rPr>
          <w:rFonts w:ascii="Arial" w:hAnsi="Arial" w:cs="Arial"/>
          <w:spacing w:val="-6"/>
          <w:w w:val="117"/>
          <w:sz w:val="22"/>
          <w:szCs w:val="22"/>
        </w:rPr>
        <w:t>c</w:t>
      </w:r>
      <w:r w:rsidRPr="00BF6ECA">
        <w:rPr>
          <w:rFonts w:ascii="Arial" w:hAnsi="Arial" w:cs="Arial"/>
          <w:spacing w:val="-4"/>
          <w:w w:val="83"/>
          <w:sz w:val="22"/>
          <w:szCs w:val="22"/>
        </w:rPr>
        <w:t>l</w:t>
      </w:r>
      <w:r w:rsidRPr="00BF6ECA">
        <w:rPr>
          <w:rFonts w:ascii="Arial" w:hAnsi="Arial" w:cs="Arial"/>
          <w:spacing w:val="-1"/>
          <w:w w:val="115"/>
          <w:sz w:val="22"/>
          <w:szCs w:val="22"/>
        </w:rPr>
        <w:t>u</w:t>
      </w:r>
      <w:r w:rsidRPr="00BF6ECA">
        <w:rPr>
          <w:rFonts w:ascii="Arial" w:hAnsi="Arial" w:cs="Arial"/>
          <w:spacing w:val="-3"/>
          <w:w w:val="115"/>
          <w:sz w:val="22"/>
          <w:szCs w:val="22"/>
        </w:rPr>
        <w:t>d</w:t>
      </w:r>
      <w:r w:rsidRPr="00BF6ECA">
        <w:rPr>
          <w:rFonts w:ascii="Arial" w:hAnsi="Arial" w:cs="Arial"/>
          <w:spacing w:val="-4"/>
          <w:w w:val="83"/>
          <w:sz w:val="22"/>
          <w:szCs w:val="22"/>
        </w:rPr>
        <w:t>i</w:t>
      </w:r>
      <w:r w:rsidRPr="00BF6ECA">
        <w:rPr>
          <w:rFonts w:ascii="Arial" w:hAnsi="Arial" w:cs="Arial"/>
          <w:spacing w:val="-5"/>
          <w:w w:val="115"/>
          <w:sz w:val="22"/>
          <w:szCs w:val="22"/>
        </w:rPr>
        <w:t>n</w:t>
      </w:r>
      <w:r w:rsidRPr="00BF6ECA">
        <w:rPr>
          <w:rFonts w:ascii="Arial" w:hAnsi="Arial" w:cs="Arial"/>
          <w:w w:val="115"/>
          <w:sz w:val="22"/>
          <w:szCs w:val="22"/>
        </w:rPr>
        <w:t>g</w:t>
      </w:r>
      <w:r w:rsidRPr="00BF6ECA">
        <w:rPr>
          <w:rFonts w:ascii="Arial" w:hAnsi="Arial" w:cs="Arial"/>
          <w:spacing w:val="13"/>
          <w:w w:val="115"/>
          <w:sz w:val="22"/>
          <w:szCs w:val="22"/>
        </w:rPr>
        <w:t xml:space="preserve"> </w:t>
      </w:r>
      <w:r w:rsidRPr="00BF6ECA">
        <w:rPr>
          <w:rFonts w:ascii="Arial" w:hAnsi="Arial" w:cs="Arial"/>
          <w:spacing w:val="-7"/>
          <w:w w:val="121"/>
          <w:sz w:val="22"/>
          <w:szCs w:val="22"/>
        </w:rPr>
        <w:t>s</w:t>
      </w:r>
      <w:r w:rsidRPr="00BF6ECA">
        <w:rPr>
          <w:rFonts w:ascii="Arial" w:hAnsi="Arial" w:cs="Arial"/>
          <w:spacing w:val="-1"/>
          <w:w w:val="121"/>
          <w:sz w:val="22"/>
          <w:szCs w:val="22"/>
        </w:rPr>
        <w:t>u</w:t>
      </w:r>
      <w:r w:rsidRPr="00BF6ECA">
        <w:rPr>
          <w:rFonts w:ascii="Arial" w:hAnsi="Arial" w:cs="Arial"/>
          <w:spacing w:val="-4"/>
          <w:w w:val="121"/>
          <w:sz w:val="22"/>
          <w:szCs w:val="22"/>
        </w:rPr>
        <w:t>b</w:t>
      </w:r>
      <w:r w:rsidRPr="00BF6ECA">
        <w:rPr>
          <w:rFonts w:ascii="Arial" w:hAnsi="Arial" w:cs="Arial"/>
          <w:spacing w:val="-2"/>
          <w:w w:val="121"/>
          <w:sz w:val="22"/>
          <w:szCs w:val="22"/>
        </w:rPr>
        <w:t>s</w:t>
      </w:r>
      <w:r w:rsidRPr="00BF6ECA">
        <w:rPr>
          <w:rFonts w:ascii="Arial" w:hAnsi="Arial" w:cs="Arial"/>
          <w:spacing w:val="-8"/>
          <w:w w:val="121"/>
          <w:sz w:val="22"/>
          <w:szCs w:val="22"/>
        </w:rPr>
        <w:t>e</w:t>
      </w:r>
      <w:r w:rsidRPr="00BF6ECA">
        <w:rPr>
          <w:rFonts w:ascii="Arial" w:hAnsi="Arial" w:cs="Arial"/>
          <w:spacing w:val="-4"/>
          <w:w w:val="121"/>
          <w:sz w:val="22"/>
          <w:szCs w:val="22"/>
        </w:rPr>
        <w:t>q</w:t>
      </w:r>
      <w:r w:rsidRPr="00BF6ECA">
        <w:rPr>
          <w:rFonts w:ascii="Arial" w:hAnsi="Arial" w:cs="Arial"/>
          <w:spacing w:val="-1"/>
          <w:w w:val="121"/>
          <w:sz w:val="22"/>
          <w:szCs w:val="22"/>
        </w:rPr>
        <w:t>u</w:t>
      </w:r>
      <w:r w:rsidRPr="00BF6ECA">
        <w:rPr>
          <w:rFonts w:ascii="Arial" w:hAnsi="Arial" w:cs="Arial"/>
          <w:spacing w:val="-6"/>
          <w:w w:val="121"/>
          <w:sz w:val="22"/>
          <w:szCs w:val="22"/>
        </w:rPr>
        <w:t>e</w:t>
      </w:r>
      <w:r w:rsidRPr="00BF6ECA">
        <w:rPr>
          <w:rFonts w:ascii="Arial" w:hAnsi="Arial" w:cs="Arial"/>
          <w:spacing w:val="-4"/>
          <w:w w:val="121"/>
          <w:sz w:val="22"/>
          <w:szCs w:val="22"/>
        </w:rPr>
        <w:t>n</w:t>
      </w:r>
      <w:r w:rsidRPr="00BF6ECA">
        <w:rPr>
          <w:rFonts w:ascii="Arial" w:hAnsi="Arial" w:cs="Arial"/>
          <w:w w:val="121"/>
          <w:sz w:val="22"/>
          <w:szCs w:val="22"/>
        </w:rPr>
        <w:t>t</w:t>
      </w:r>
      <w:r w:rsidRPr="00BF6ECA">
        <w:rPr>
          <w:rFonts w:ascii="Arial" w:hAnsi="Arial" w:cs="Arial"/>
          <w:spacing w:val="3"/>
          <w:w w:val="121"/>
          <w:sz w:val="22"/>
          <w:szCs w:val="22"/>
        </w:rPr>
        <w:t xml:space="preserve"> </w:t>
      </w:r>
      <w:r w:rsidRPr="00BF6ECA">
        <w:rPr>
          <w:rFonts w:ascii="Arial" w:hAnsi="Arial" w:cs="Arial"/>
          <w:spacing w:val="-3"/>
          <w:w w:val="115"/>
          <w:sz w:val="22"/>
          <w:szCs w:val="22"/>
        </w:rPr>
        <w:t>n</w:t>
      </w:r>
      <w:r w:rsidRPr="00BF6ECA">
        <w:rPr>
          <w:rFonts w:ascii="Arial" w:hAnsi="Arial" w:cs="Arial"/>
          <w:spacing w:val="-3"/>
          <w:w w:val="130"/>
          <w:sz w:val="22"/>
          <w:szCs w:val="22"/>
        </w:rPr>
        <w:t>e</w:t>
      </w:r>
      <w:r w:rsidRPr="00BF6ECA">
        <w:rPr>
          <w:rFonts w:ascii="Arial" w:hAnsi="Arial" w:cs="Arial"/>
          <w:spacing w:val="-3"/>
          <w:w w:val="115"/>
          <w:sz w:val="22"/>
          <w:szCs w:val="22"/>
        </w:rPr>
        <w:t>go</w:t>
      </w:r>
      <w:r w:rsidRPr="00BF6ECA">
        <w:rPr>
          <w:rFonts w:ascii="Arial" w:hAnsi="Arial" w:cs="Arial"/>
          <w:spacing w:val="-5"/>
          <w:w w:val="103"/>
          <w:sz w:val="22"/>
          <w:szCs w:val="22"/>
        </w:rPr>
        <w:t>t</w:t>
      </w:r>
      <w:r w:rsidRPr="00BF6ECA">
        <w:rPr>
          <w:rFonts w:ascii="Arial" w:hAnsi="Arial" w:cs="Arial"/>
          <w:spacing w:val="-2"/>
          <w:w w:val="83"/>
          <w:sz w:val="22"/>
          <w:szCs w:val="22"/>
        </w:rPr>
        <w:t>i</w:t>
      </w:r>
      <w:r w:rsidRPr="00BF6ECA">
        <w:rPr>
          <w:rFonts w:ascii="Arial" w:hAnsi="Arial" w:cs="Arial"/>
          <w:spacing w:val="-3"/>
          <w:w w:val="130"/>
          <w:sz w:val="22"/>
          <w:szCs w:val="22"/>
        </w:rPr>
        <w:t>a</w:t>
      </w:r>
      <w:r w:rsidRPr="00BF6ECA">
        <w:rPr>
          <w:rFonts w:ascii="Arial" w:hAnsi="Arial" w:cs="Arial"/>
          <w:spacing w:val="-5"/>
          <w:w w:val="103"/>
          <w:sz w:val="22"/>
          <w:szCs w:val="22"/>
        </w:rPr>
        <w:t>t</w:t>
      </w:r>
      <w:r w:rsidRPr="00BF6ECA">
        <w:rPr>
          <w:rFonts w:ascii="Arial" w:hAnsi="Arial" w:cs="Arial"/>
          <w:spacing w:val="-2"/>
          <w:w w:val="83"/>
          <w:sz w:val="22"/>
          <w:szCs w:val="22"/>
        </w:rPr>
        <w:t>i</w:t>
      </w:r>
      <w:r w:rsidRPr="00BF6ECA">
        <w:rPr>
          <w:rFonts w:ascii="Arial" w:hAnsi="Arial" w:cs="Arial"/>
          <w:spacing w:val="-3"/>
          <w:w w:val="115"/>
          <w:sz w:val="22"/>
          <w:szCs w:val="22"/>
        </w:rPr>
        <w:t>on</w:t>
      </w:r>
      <w:r w:rsidRPr="00BF6ECA">
        <w:rPr>
          <w:rFonts w:ascii="Arial" w:hAnsi="Arial" w:cs="Arial"/>
          <w:spacing w:val="-6"/>
          <w:w w:val="133"/>
          <w:sz w:val="22"/>
          <w:szCs w:val="22"/>
        </w:rPr>
        <w:t>s</w:t>
      </w:r>
      <w:r w:rsidRPr="00BF6ECA">
        <w:rPr>
          <w:rFonts w:ascii="Arial" w:hAnsi="Arial" w:cs="Arial"/>
          <w:w w:val="115"/>
          <w:sz w:val="22"/>
          <w:szCs w:val="22"/>
        </w:rPr>
        <w:t xml:space="preserve">, </w:t>
      </w:r>
      <w:r w:rsidRPr="00BF6ECA">
        <w:rPr>
          <w:rFonts w:ascii="Arial" w:hAnsi="Arial" w:cs="Arial"/>
          <w:spacing w:val="-4"/>
          <w:w w:val="103"/>
          <w:sz w:val="22"/>
          <w:szCs w:val="22"/>
        </w:rPr>
        <w:t>v</w:t>
      </w:r>
      <w:r w:rsidRPr="00BF6ECA">
        <w:rPr>
          <w:rFonts w:ascii="Arial" w:hAnsi="Arial" w:cs="Arial"/>
          <w:spacing w:val="-4"/>
          <w:w w:val="83"/>
          <w:sz w:val="22"/>
          <w:szCs w:val="22"/>
        </w:rPr>
        <w:t>i</w:t>
      </w:r>
      <w:r w:rsidRPr="00BF6ECA">
        <w:rPr>
          <w:rFonts w:ascii="Arial" w:hAnsi="Arial" w:cs="Arial"/>
          <w:spacing w:val="-2"/>
          <w:w w:val="133"/>
          <w:sz w:val="22"/>
          <w:szCs w:val="22"/>
        </w:rPr>
        <w:t>s</w:t>
      </w:r>
      <w:r w:rsidRPr="00BF6ECA">
        <w:rPr>
          <w:rFonts w:ascii="Arial" w:hAnsi="Arial" w:cs="Arial"/>
          <w:spacing w:val="-6"/>
          <w:w w:val="83"/>
          <w:sz w:val="22"/>
          <w:szCs w:val="22"/>
        </w:rPr>
        <w:t>i</w:t>
      </w:r>
      <w:r w:rsidRPr="00BF6ECA">
        <w:rPr>
          <w:rFonts w:ascii="Arial" w:hAnsi="Arial" w:cs="Arial"/>
          <w:spacing w:val="-1"/>
          <w:w w:val="103"/>
          <w:sz w:val="22"/>
          <w:szCs w:val="22"/>
        </w:rPr>
        <w:t>t</w:t>
      </w:r>
      <w:r w:rsidRPr="00BF6ECA">
        <w:rPr>
          <w:rFonts w:ascii="Arial" w:hAnsi="Arial" w:cs="Arial"/>
          <w:w w:val="133"/>
          <w:sz w:val="22"/>
          <w:szCs w:val="22"/>
        </w:rPr>
        <w:t>s</w:t>
      </w:r>
      <w:r w:rsidRPr="00BF6ECA">
        <w:rPr>
          <w:rFonts w:ascii="Arial" w:hAnsi="Arial" w:cs="Arial"/>
          <w:spacing w:val="13"/>
          <w:sz w:val="22"/>
          <w:szCs w:val="22"/>
        </w:rPr>
        <w:t xml:space="preserve"> </w:t>
      </w:r>
      <w:r w:rsidRPr="00BF6ECA">
        <w:rPr>
          <w:rFonts w:ascii="Arial" w:hAnsi="Arial" w:cs="Arial"/>
          <w:spacing w:val="-3"/>
          <w:sz w:val="22"/>
          <w:szCs w:val="22"/>
        </w:rPr>
        <w:t>t</w:t>
      </w:r>
      <w:r w:rsidRPr="00BF6ECA">
        <w:rPr>
          <w:rFonts w:ascii="Arial" w:hAnsi="Arial" w:cs="Arial"/>
          <w:sz w:val="22"/>
          <w:szCs w:val="22"/>
        </w:rPr>
        <w:t>o</w:t>
      </w:r>
      <w:r w:rsidRPr="00BF6ECA">
        <w:rPr>
          <w:rFonts w:ascii="Arial" w:hAnsi="Arial" w:cs="Arial"/>
          <w:spacing w:val="29"/>
          <w:sz w:val="22"/>
          <w:szCs w:val="22"/>
        </w:rPr>
        <w:t xml:space="preserve"> </w:t>
      </w:r>
      <w:r w:rsidRPr="00BF6ECA">
        <w:rPr>
          <w:rFonts w:ascii="Arial" w:hAnsi="Arial" w:cs="Arial"/>
          <w:spacing w:val="-3"/>
          <w:w w:val="114"/>
          <w:sz w:val="22"/>
          <w:szCs w:val="22"/>
        </w:rPr>
        <w:t>th</w:t>
      </w:r>
      <w:r w:rsidRPr="00BF6ECA">
        <w:rPr>
          <w:rFonts w:ascii="Arial" w:hAnsi="Arial" w:cs="Arial"/>
          <w:w w:val="114"/>
          <w:sz w:val="22"/>
          <w:szCs w:val="22"/>
        </w:rPr>
        <w:t>e</w:t>
      </w:r>
      <w:r w:rsidRPr="00BF6ECA">
        <w:rPr>
          <w:rFonts w:ascii="Arial" w:hAnsi="Arial" w:cs="Arial"/>
          <w:spacing w:val="19"/>
          <w:w w:val="114"/>
          <w:sz w:val="22"/>
          <w:szCs w:val="22"/>
        </w:rPr>
        <w:t xml:space="preserve"> </w:t>
      </w:r>
      <w:r w:rsidRPr="00BF6ECA">
        <w:rPr>
          <w:rFonts w:ascii="Arial" w:hAnsi="Arial" w:cs="Arial"/>
          <w:spacing w:val="-8"/>
          <w:w w:val="114"/>
          <w:sz w:val="22"/>
          <w:szCs w:val="22"/>
        </w:rPr>
        <w:t>B</w:t>
      </w:r>
      <w:r w:rsidRPr="00BF6ECA">
        <w:rPr>
          <w:rFonts w:ascii="Arial" w:hAnsi="Arial" w:cs="Arial"/>
          <w:spacing w:val="-1"/>
          <w:w w:val="114"/>
          <w:sz w:val="22"/>
          <w:szCs w:val="22"/>
        </w:rPr>
        <w:t>a</w:t>
      </w:r>
      <w:r w:rsidRPr="00BF6ECA">
        <w:rPr>
          <w:rFonts w:ascii="Arial" w:hAnsi="Arial" w:cs="Arial"/>
          <w:spacing w:val="-6"/>
          <w:w w:val="114"/>
          <w:sz w:val="22"/>
          <w:szCs w:val="22"/>
        </w:rPr>
        <w:t>n</w:t>
      </w:r>
      <w:r w:rsidRPr="00BF6ECA">
        <w:rPr>
          <w:rFonts w:ascii="Arial" w:hAnsi="Arial" w:cs="Arial"/>
          <w:w w:val="114"/>
          <w:sz w:val="22"/>
          <w:szCs w:val="22"/>
        </w:rPr>
        <w:t xml:space="preserve">k, </w:t>
      </w:r>
      <w:r w:rsidRPr="00BF6ECA">
        <w:rPr>
          <w:rFonts w:ascii="Arial" w:hAnsi="Arial" w:cs="Arial"/>
          <w:spacing w:val="-6"/>
          <w:w w:val="114"/>
          <w:sz w:val="22"/>
          <w:szCs w:val="22"/>
        </w:rPr>
        <w:t>e</w:t>
      </w:r>
      <w:r w:rsidRPr="00BF6ECA">
        <w:rPr>
          <w:rFonts w:ascii="Arial" w:hAnsi="Arial" w:cs="Arial"/>
          <w:spacing w:val="-1"/>
          <w:w w:val="114"/>
          <w:sz w:val="22"/>
          <w:szCs w:val="22"/>
        </w:rPr>
        <w:t>t</w:t>
      </w:r>
      <w:r w:rsidRPr="00BF6ECA">
        <w:rPr>
          <w:rFonts w:ascii="Arial" w:hAnsi="Arial" w:cs="Arial"/>
          <w:spacing w:val="-7"/>
          <w:w w:val="114"/>
          <w:sz w:val="22"/>
          <w:szCs w:val="22"/>
        </w:rPr>
        <w:t>c</w:t>
      </w:r>
      <w:r w:rsidRPr="00BF6ECA">
        <w:rPr>
          <w:rFonts w:ascii="Arial" w:hAnsi="Arial" w:cs="Arial"/>
          <w:w w:val="114"/>
          <w:sz w:val="22"/>
          <w:szCs w:val="22"/>
        </w:rPr>
        <w:t>.</w:t>
      </w:r>
      <w:r w:rsidRPr="00BF6ECA">
        <w:rPr>
          <w:rFonts w:ascii="Arial" w:hAnsi="Arial" w:cs="Arial"/>
          <w:spacing w:val="18"/>
          <w:w w:val="114"/>
          <w:sz w:val="22"/>
          <w:szCs w:val="22"/>
        </w:rPr>
        <w:t xml:space="preserve"> </w:t>
      </w:r>
      <w:r w:rsidRPr="00BF6ECA">
        <w:rPr>
          <w:rFonts w:ascii="Arial" w:hAnsi="Arial" w:cs="Arial"/>
          <w:spacing w:val="-5"/>
          <w:w w:val="114"/>
          <w:sz w:val="22"/>
          <w:szCs w:val="22"/>
        </w:rPr>
        <w:t>T</w:t>
      </w:r>
      <w:r w:rsidRPr="00BF6ECA">
        <w:rPr>
          <w:rFonts w:ascii="Arial" w:hAnsi="Arial" w:cs="Arial"/>
          <w:w w:val="114"/>
          <w:sz w:val="22"/>
          <w:szCs w:val="22"/>
        </w:rPr>
        <w:t>he</w:t>
      </w:r>
      <w:r w:rsidRPr="00BF6ECA">
        <w:rPr>
          <w:rFonts w:ascii="Arial" w:hAnsi="Arial" w:cs="Arial"/>
          <w:spacing w:val="8"/>
          <w:w w:val="114"/>
          <w:sz w:val="22"/>
          <w:szCs w:val="22"/>
        </w:rPr>
        <w:t xml:space="preserve"> </w:t>
      </w:r>
      <w:r w:rsidRPr="00BF6ECA">
        <w:rPr>
          <w:rFonts w:ascii="Arial" w:hAnsi="Arial" w:cs="Arial"/>
          <w:spacing w:val="-3"/>
          <w:w w:val="114"/>
          <w:sz w:val="22"/>
          <w:szCs w:val="22"/>
        </w:rPr>
        <w:t>Ba</w:t>
      </w:r>
      <w:r w:rsidRPr="00BF6ECA">
        <w:rPr>
          <w:rFonts w:ascii="Arial" w:hAnsi="Arial" w:cs="Arial"/>
          <w:spacing w:val="-6"/>
          <w:w w:val="114"/>
          <w:sz w:val="22"/>
          <w:szCs w:val="22"/>
        </w:rPr>
        <w:t>n</w:t>
      </w:r>
      <w:r w:rsidRPr="00BF6ECA">
        <w:rPr>
          <w:rFonts w:ascii="Arial" w:hAnsi="Arial" w:cs="Arial"/>
          <w:w w:val="114"/>
          <w:sz w:val="22"/>
          <w:szCs w:val="22"/>
        </w:rPr>
        <w:t>k</w:t>
      </w:r>
      <w:r w:rsidRPr="00BF6ECA">
        <w:rPr>
          <w:rFonts w:ascii="Arial" w:hAnsi="Arial" w:cs="Arial"/>
          <w:spacing w:val="1"/>
          <w:w w:val="114"/>
          <w:sz w:val="22"/>
          <w:szCs w:val="22"/>
        </w:rPr>
        <w:t xml:space="preserve"> </w:t>
      </w:r>
      <w:r w:rsidRPr="00BF6ECA">
        <w:rPr>
          <w:rFonts w:ascii="Arial" w:hAnsi="Arial" w:cs="Arial"/>
          <w:spacing w:val="-2"/>
          <w:w w:val="92"/>
          <w:sz w:val="22"/>
          <w:szCs w:val="22"/>
        </w:rPr>
        <w:t>w</w:t>
      </w:r>
      <w:r w:rsidRPr="00BF6ECA">
        <w:rPr>
          <w:rFonts w:ascii="Arial" w:hAnsi="Arial" w:cs="Arial"/>
          <w:spacing w:val="-4"/>
          <w:w w:val="92"/>
          <w:sz w:val="22"/>
          <w:szCs w:val="22"/>
        </w:rPr>
        <w:t>i</w:t>
      </w:r>
      <w:r w:rsidRPr="00BF6ECA">
        <w:rPr>
          <w:rFonts w:ascii="Arial" w:hAnsi="Arial" w:cs="Arial"/>
          <w:spacing w:val="-2"/>
          <w:w w:val="92"/>
          <w:sz w:val="22"/>
          <w:szCs w:val="22"/>
        </w:rPr>
        <w:t>l</w:t>
      </w:r>
      <w:r w:rsidRPr="00BF6ECA">
        <w:rPr>
          <w:rFonts w:ascii="Arial" w:hAnsi="Arial" w:cs="Arial"/>
          <w:w w:val="92"/>
          <w:sz w:val="22"/>
          <w:szCs w:val="22"/>
        </w:rPr>
        <w:t>l</w:t>
      </w:r>
      <w:r w:rsidRPr="00BF6ECA">
        <w:rPr>
          <w:rFonts w:ascii="Arial" w:hAnsi="Arial" w:cs="Arial"/>
          <w:spacing w:val="18"/>
          <w:w w:val="92"/>
          <w:sz w:val="22"/>
          <w:szCs w:val="22"/>
        </w:rPr>
        <w:t xml:space="preserve"> </w:t>
      </w:r>
      <w:r w:rsidRPr="00BF6ECA">
        <w:rPr>
          <w:rFonts w:ascii="Arial" w:hAnsi="Arial" w:cs="Arial"/>
          <w:spacing w:val="-3"/>
          <w:sz w:val="22"/>
          <w:szCs w:val="22"/>
        </w:rPr>
        <w:t>n</w:t>
      </w:r>
      <w:r w:rsidRPr="00BF6ECA">
        <w:rPr>
          <w:rFonts w:ascii="Arial" w:hAnsi="Arial" w:cs="Arial"/>
          <w:spacing w:val="-7"/>
          <w:sz w:val="22"/>
          <w:szCs w:val="22"/>
        </w:rPr>
        <w:t>o</w:t>
      </w:r>
      <w:r w:rsidRPr="00BF6ECA">
        <w:rPr>
          <w:rFonts w:ascii="Arial" w:hAnsi="Arial" w:cs="Arial"/>
          <w:sz w:val="22"/>
          <w:szCs w:val="22"/>
        </w:rPr>
        <w:t>t</w:t>
      </w:r>
      <w:r w:rsidRPr="00BF6ECA">
        <w:rPr>
          <w:rFonts w:ascii="Arial" w:hAnsi="Arial" w:cs="Arial"/>
          <w:spacing w:val="41"/>
          <w:sz w:val="22"/>
          <w:szCs w:val="22"/>
        </w:rPr>
        <w:t xml:space="preserve"> </w:t>
      </w:r>
      <w:r w:rsidRPr="00BF6ECA">
        <w:rPr>
          <w:rFonts w:ascii="Arial" w:hAnsi="Arial" w:cs="Arial"/>
          <w:w w:val="122"/>
          <w:sz w:val="22"/>
          <w:szCs w:val="22"/>
        </w:rPr>
        <w:t>be</w:t>
      </w:r>
      <w:r w:rsidRPr="00BF6ECA">
        <w:rPr>
          <w:rFonts w:ascii="Arial" w:hAnsi="Arial" w:cs="Arial"/>
          <w:spacing w:val="2"/>
          <w:w w:val="122"/>
          <w:sz w:val="22"/>
          <w:szCs w:val="22"/>
        </w:rPr>
        <w:t xml:space="preserve"> </w:t>
      </w:r>
      <w:r w:rsidRPr="00BF6ECA">
        <w:rPr>
          <w:rFonts w:ascii="Arial" w:hAnsi="Arial" w:cs="Arial"/>
          <w:spacing w:val="-2"/>
          <w:w w:val="103"/>
          <w:sz w:val="22"/>
          <w:szCs w:val="22"/>
        </w:rPr>
        <w:t>r</w:t>
      </w:r>
      <w:r w:rsidRPr="00BF6ECA">
        <w:rPr>
          <w:rFonts w:ascii="Arial" w:hAnsi="Arial" w:cs="Arial"/>
          <w:spacing w:val="-3"/>
          <w:w w:val="130"/>
          <w:sz w:val="22"/>
          <w:szCs w:val="22"/>
        </w:rPr>
        <w:t>e</w:t>
      </w:r>
      <w:r w:rsidRPr="00BF6ECA">
        <w:rPr>
          <w:rFonts w:ascii="Arial" w:hAnsi="Arial" w:cs="Arial"/>
          <w:spacing w:val="-2"/>
          <w:w w:val="133"/>
          <w:sz w:val="22"/>
          <w:szCs w:val="22"/>
        </w:rPr>
        <w:t>s</w:t>
      </w:r>
      <w:r w:rsidRPr="00BF6ECA">
        <w:rPr>
          <w:rFonts w:ascii="Arial" w:hAnsi="Arial" w:cs="Arial"/>
          <w:spacing w:val="-3"/>
          <w:w w:val="115"/>
          <w:sz w:val="22"/>
          <w:szCs w:val="22"/>
        </w:rPr>
        <w:t>p</w:t>
      </w:r>
      <w:r w:rsidRPr="00BF6ECA">
        <w:rPr>
          <w:rFonts w:ascii="Arial" w:hAnsi="Arial" w:cs="Arial"/>
          <w:spacing w:val="-7"/>
          <w:w w:val="115"/>
          <w:sz w:val="22"/>
          <w:szCs w:val="22"/>
        </w:rPr>
        <w:t>o</w:t>
      </w:r>
      <w:r w:rsidRPr="00BF6ECA">
        <w:rPr>
          <w:rFonts w:ascii="Arial" w:hAnsi="Arial" w:cs="Arial"/>
          <w:w w:val="115"/>
          <w:sz w:val="22"/>
          <w:szCs w:val="22"/>
        </w:rPr>
        <w:t>n</w:t>
      </w:r>
      <w:r w:rsidRPr="00BF6ECA">
        <w:rPr>
          <w:rFonts w:ascii="Arial" w:hAnsi="Arial" w:cs="Arial"/>
          <w:spacing w:val="-6"/>
          <w:w w:val="133"/>
          <w:sz w:val="22"/>
          <w:szCs w:val="22"/>
        </w:rPr>
        <w:t>s</w:t>
      </w:r>
      <w:r w:rsidRPr="00BF6ECA">
        <w:rPr>
          <w:rFonts w:ascii="Arial" w:hAnsi="Arial" w:cs="Arial"/>
          <w:spacing w:val="-2"/>
          <w:w w:val="83"/>
          <w:sz w:val="22"/>
          <w:szCs w:val="22"/>
        </w:rPr>
        <w:t>i</w:t>
      </w:r>
      <w:r w:rsidRPr="00BF6ECA">
        <w:rPr>
          <w:rFonts w:ascii="Arial" w:hAnsi="Arial" w:cs="Arial"/>
          <w:spacing w:val="-3"/>
          <w:w w:val="115"/>
          <w:sz w:val="22"/>
          <w:szCs w:val="22"/>
        </w:rPr>
        <w:t>b</w:t>
      </w:r>
      <w:r w:rsidRPr="00BF6ECA">
        <w:rPr>
          <w:rFonts w:ascii="Arial" w:hAnsi="Arial" w:cs="Arial"/>
          <w:spacing w:val="-4"/>
          <w:w w:val="83"/>
          <w:sz w:val="22"/>
          <w:szCs w:val="22"/>
        </w:rPr>
        <w:t>l</w:t>
      </w:r>
      <w:r w:rsidRPr="00BF6ECA">
        <w:rPr>
          <w:rFonts w:ascii="Arial" w:hAnsi="Arial" w:cs="Arial"/>
          <w:w w:val="130"/>
          <w:sz w:val="22"/>
          <w:szCs w:val="22"/>
        </w:rPr>
        <w:t>e</w:t>
      </w:r>
      <w:r w:rsidRPr="00BF6ECA">
        <w:rPr>
          <w:rFonts w:ascii="Arial" w:hAnsi="Arial" w:cs="Arial"/>
          <w:spacing w:val="12"/>
          <w:sz w:val="22"/>
          <w:szCs w:val="22"/>
        </w:rPr>
        <w:t xml:space="preserve"> </w:t>
      </w:r>
      <w:r w:rsidRPr="00BF6ECA">
        <w:rPr>
          <w:rFonts w:ascii="Arial" w:hAnsi="Arial" w:cs="Arial"/>
          <w:spacing w:val="-3"/>
          <w:sz w:val="22"/>
          <w:szCs w:val="22"/>
        </w:rPr>
        <w:t>o</w:t>
      </w:r>
      <w:r w:rsidRPr="00BF6ECA">
        <w:rPr>
          <w:rFonts w:ascii="Arial" w:hAnsi="Arial" w:cs="Arial"/>
          <w:sz w:val="22"/>
          <w:szCs w:val="22"/>
        </w:rPr>
        <w:t>r</w:t>
      </w:r>
      <w:r w:rsidRPr="00BF6ECA">
        <w:rPr>
          <w:rFonts w:ascii="Arial" w:hAnsi="Arial" w:cs="Arial"/>
          <w:spacing w:val="32"/>
          <w:sz w:val="22"/>
          <w:szCs w:val="22"/>
        </w:rPr>
        <w:t xml:space="preserve"> </w:t>
      </w:r>
      <w:r w:rsidRPr="00BF6ECA">
        <w:rPr>
          <w:rFonts w:ascii="Arial" w:hAnsi="Arial" w:cs="Arial"/>
          <w:spacing w:val="-6"/>
          <w:w w:val="83"/>
          <w:sz w:val="22"/>
          <w:szCs w:val="22"/>
        </w:rPr>
        <w:t>i</w:t>
      </w:r>
      <w:r w:rsidRPr="00BF6ECA">
        <w:rPr>
          <w:rFonts w:ascii="Arial" w:hAnsi="Arial" w:cs="Arial"/>
          <w:w w:val="115"/>
          <w:sz w:val="22"/>
          <w:szCs w:val="22"/>
        </w:rPr>
        <w:t>n</w:t>
      </w:r>
      <w:r w:rsidRPr="00BF6ECA">
        <w:rPr>
          <w:rFonts w:ascii="Arial" w:hAnsi="Arial" w:cs="Arial"/>
          <w:spacing w:val="14"/>
          <w:sz w:val="22"/>
          <w:szCs w:val="22"/>
        </w:rPr>
        <w:t xml:space="preserve"> </w:t>
      </w:r>
      <w:r w:rsidRPr="00BF6ECA">
        <w:rPr>
          <w:rFonts w:ascii="Arial" w:hAnsi="Arial" w:cs="Arial"/>
          <w:spacing w:val="-3"/>
          <w:w w:val="112"/>
          <w:sz w:val="22"/>
          <w:szCs w:val="22"/>
        </w:rPr>
        <w:t>a</w:t>
      </w:r>
      <w:r w:rsidRPr="00BF6ECA">
        <w:rPr>
          <w:rFonts w:ascii="Arial" w:hAnsi="Arial" w:cs="Arial"/>
          <w:spacing w:val="3"/>
          <w:w w:val="112"/>
          <w:sz w:val="22"/>
          <w:szCs w:val="22"/>
        </w:rPr>
        <w:t>n</w:t>
      </w:r>
      <w:r w:rsidRPr="00BF6ECA">
        <w:rPr>
          <w:rFonts w:ascii="Arial" w:hAnsi="Arial" w:cs="Arial"/>
          <w:w w:val="112"/>
          <w:sz w:val="22"/>
          <w:szCs w:val="22"/>
        </w:rPr>
        <w:t>y</w:t>
      </w:r>
      <w:r w:rsidRPr="00BF6ECA">
        <w:rPr>
          <w:rFonts w:ascii="Arial" w:hAnsi="Arial" w:cs="Arial"/>
          <w:spacing w:val="11"/>
          <w:w w:val="112"/>
          <w:sz w:val="22"/>
          <w:szCs w:val="22"/>
        </w:rPr>
        <w:t xml:space="preserve"> </w:t>
      </w:r>
      <w:r w:rsidRPr="00BF6ECA">
        <w:rPr>
          <w:rFonts w:ascii="Arial" w:hAnsi="Arial" w:cs="Arial"/>
          <w:w w:val="112"/>
          <w:sz w:val="22"/>
          <w:szCs w:val="22"/>
        </w:rPr>
        <w:t>w</w:t>
      </w:r>
      <w:r w:rsidRPr="00BF6ECA">
        <w:rPr>
          <w:rFonts w:ascii="Arial" w:hAnsi="Arial" w:cs="Arial"/>
          <w:spacing w:val="-1"/>
          <w:w w:val="112"/>
          <w:sz w:val="22"/>
          <w:szCs w:val="22"/>
        </w:rPr>
        <w:t>a</w:t>
      </w:r>
      <w:r w:rsidRPr="00BF6ECA">
        <w:rPr>
          <w:rFonts w:ascii="Arial" w:hAnsi="Arial" w:cs="Arial"/>
          <w:w w:val="112"/>
          <w:sz w:val="22"/>
          <w:szCs w:val="22"/>
        </w:rPr>
        <w:t>y</w:t>
      </w:r>
      <w:r w:rsidRPr="00BF6ECA">
        <w:rPr>
          <w:rFonts w:ascii="Arial" w:hAnsi="Arial" w:cs="Arial"/>
          <w:spacing w:val="-2"/>
          <w:w w:val="112"/>
          <w:sz w:val="22"/>
          <w:szCs w:val="22"/>
        </w:rPr>
        <w:t xml:space="preserve"> </w:t>
      </w:r>
      <w:r w:rsidRPr="00BF6ECA">
        <w:rPr>
          <w:rFonts w:ascii="Arial" w:hAnsi="Arial" w:cs="Arial"/>
          <w:spacing w:val="-2"/>
          <w:w w:val="83"/>
          <w:sz w:val="22"/>
          <w:szCs w:val="22"/>
        </w:rPr>
        <w:t>l</w:t>
      </w:r>
      <w:r w:rsidRPr="00BF6ECA">
        <w:rPr>
          <w:rFonts w:ascii="Arial" w:hAnsi="Arial" w:cs="Arial"/>
          <w:spacing w:val="-4"/>
          <w:w w:val="83"/>
          <w:sz w:val="22"/>
          <w:szCs w:val="22"/>
        </w:rPr>
        <w:t>i</w:t>
      </w:r>
      <w:r w:rsidRPr="00BF6ECA">
        <w:rPr>
          <w:rFonts w:ascii="Arial" w:hAnsi="Arial" w:cs="Arial"/>
          <w:spacing w:val="-3"/>
          <w:w w:val="130"/>
          <w:sz w:val="22"/>
          <w:szCs w:val="22"/>
        </w:rPr>
        <w:t>a</w:t>
      </w:r>
      <w:r w:rsidRPr="00BF6ECA">
        <w:rPr>
          <w:rFonts w:ascii="Arial" w:hAnsi="Arial" w:cs="Arial"/>
          <w:spacing w:val="-3"/>
          <w:w w:val="115"/>
          <w:sz w:val="22"/>
          <w:szCs w:val="22"/>
        </w:rPr>
        <w:t>b</w:t>
      </w:r>
      <w:r w:rsidRPr="00BF6ECA">
        <w:rPr>
          <w:rFonts w:ascii="Arial" w:hAnsi="Arial" w:cs="Arial"/>
          <w:spacing w:val="-2"/>
          <w:w w:val="83"/>
          <w:sz w:val="22"/>
          <w:szCs w:val="22"/>
        </w:rPr>
        <w:t>l</w:t>
      </w:r>
      <w:r w:rsidRPr="00BF6ECA">
        <w:rPr>
          <w:rFonts w:ascii="Arial" w:hAnsi="Arial" w:cs="Arial"/>
          <w:w w:val="130"/>
          <w:sz w:val="22"/>
          <w:szCs w:val="22"/>
        </w:rPr>
        <w:t>e</w:t>
      </w:r>
      <w:r w:rsidRPr="00BF6ECA">
        <w:rPr>
          <w:rFonts w:ascii="Arial" w:hAnsi="Arial" w:cs="Arial"/>
          <w:spacing w:val="14"/>
          <w:sz w:val="22"/>
          <w:szCs w:val="22"/>
        </w:rPr>
        <w:t xml:space="preserve"> </w:t>
      </w:r>
      <w:r w:rsidRPr="00BF6ECA">
        <w:rPr>
          <w:rFonts w:ascii="Arial" w:hAnsi="Arial" w:cs="Arial"/>
          <w:spacing w:val="-5"/>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19"/>
          <w:sz w:val="22"/>
          <w:szCs w:val="22"/>
        </w:rPr>
        <w:t xml:space="preserve"> </w:t>
      </w:r>
      <w:r w:rsidRPr="00BF6ECA">
        <w:rPr>
          <w:rFonts w:ascii="Arial" w:hAnsi="Arial" w:cs="Arial"/>
          <w:spacing w:val="-2"/>
          <w:w w:val="119"/>
          <w:sz w:val="22"/>
          <w:szCs w:val="22"/>
        </w:rPr>
        <w:t>s</w:t>
      </w:r>
      <w:r w:rsidRPr="00BF6ECA">
        <w:rPr>
          <w:rFonts w:ascii="Arial" w:hAnsi="Arial" w:cs="Arial"/>
          <w:spacing w:val="-4"/>
          <w:w w:val="119"/>
          <w:sz w:val="22"/>
          <w:szCs w:val="22"/>
        </w:rPr>
        <w:t>u</w:t>
      </w:r>
      <w:r w:rsidRPr="00BF6ECA">
        <w:rPr>
          <w:rFonts w:ascii="Arial" w:hAnsi="Arial" w:cs="Arial"/>
          <w:spacing w:val="-5"/>
          <w:w w:val="119"/>
          <w:sz w:val="22"/>
          <w:szCs w:val="22"/>
        </w:rPr>
        <w:t>c</w:t>
      </w:r>
      <w:r w:rsidRPr="00BF6ECA">
        <w:rPr>
          <w:rFonts w:ascii="Arial" w:hAnsi="Arial" w:cs="Arial"/>
          <w:w w:val="119"/>
          <w:sz w:val="22"/>
          <w:szCs w:val="22"/>
        </w:rPr>
        <w:t>h</w:t>
      </w:r>
      <w:r w:rsidRPr="00BF6ECA">
        <w:rPr>
          <w:rFonts w:ascii="Arial" w:hAnsi="Arial" w:cs="Arial"/>
          <w:spacing w:val="10"/>
          <w:w w:val="119"/>
          <w:sz w:val="22"/>
          <w:szCs w:val="22"/>
        </w:rPr>
        <w:t xml:space="preserve"> </w:t>
      </w:r>
      <w:r w:rsidRPr="00BF6ECA">
        <w:rPr>
          <w:rFonts w:ascii="Arial" w:hAnsi="Arial" w:cs="Arial"/>
          <w:spacing w:val="-6"/>
          <w:w w:val="117"/>
          <w:sz w:val="22"/>
          <w:szCs w:val="22"/>
        </w:rPr>
        <w:t>c</w:t>
      </w:r>
      <w:r w:rsidRPr="00BF6ECA">
        <w:rPr>
          <w:rFonts w:ascii="Arial" w:hAnsi="Arial" w:cs="Arial"/>
          <w:spacing w:val="-3"/>
          <w:w w:val="115"/>
          <w:sz w:val="22"/>
          <w:szCs w:val="22"/>
        </w:rPr>
        <w:t>o</w:t>
      </w:r>
      <w:r w:rsidRPr="00BF6ECA">
        <w:rPr>
          <w:rFonts w:ascii="Arial" w:hAnsi="Arial" w:cs="Arial"/>
          <w:spacing w:val="-4"/>
          <w:w w:val="133"/>
          <w:sz w:val="22"/>
          <w:szCs w:val="22"/>
        </w:rPr>
        <w:t>s</w:t>
      </w:r>
      <w:r w:rsidRPr="00BF6ECA">
        <w:rPr>
          <w:rFonts w:ascii="Arial" w:hAnsi="Arial" w:cs="Arial"/>
          <w:spacing w:val="-1"/>
          <w:w w:val="103"/>
          <w:sz w:val="22"/>
          <w:szCs w:val="22"/>
        </w:rPr>
        <w:t>t</w:t>
      </w:r>
      <w:r w:rsidRPr="00BF6ECA">
        <w:rPr>
          <w:rFonts w:ascii="Arial" w:hAnsi="Arial" w:cs="Arial"/>
          <w:spacing w:val="-6"/>
          <w:w w:val="133"/>
          <w:sz w:val="22"/>
          <w:szCs w:val="22"/>
        </w:rPr>
        <w:t>s</w:t>
      </w:r>
      <w:r w:rsidRPr="00BF6ECA">
        <w:rPr>
          <w:rFonts w:ascii="Arial" w:hAnsi="Arial" w:cs="Arial"/>
          <w:w w:val="115"/>
          <w:sz w:val="22"/>
          <w:szCs w:val="22"/>
        </w:rPr>
        <w:t xml:space="preserve">, </w:t>
      </w:r>
      <w:r w:rsidRPr="00BF6ECA">
        <w:rPr>
          <w:rFonts w:ascii="Arial" w:hAnsi="Arial" w:cs="Arial"/>
          <w:spacing w:val="-4"/>
          <w:w w:val="103"/>
          <w:sz w:val="22"/>
          <w:szCs w:val="22"/>
        </w:rPr>
        <w:t>r</w:t>
      </w:r>
      <w:r w:rsidRPr="00BF6ECA">
        <w:rPr>
          <w:rFonts w:ascii="Arial" w:hAnsi="Arial" w:cs="Arial"/>
          <w:spacing w:val="-3"/>
          <w:w w:val="130"/>
          <w:sz w:val="22"/>
          <w:szCs w:val="22"/>
        </w:rPr>
        <w:t>e</w:t>
      </w:r>
      <w:r w:rsidRPr="00BF6ECA">
        <w:rPr>
          <w:rFonts w:ascii="Arial" w:hAnsi="Arial" w:cs="Arial"/>
          <w:spacing w:val="-3"/>
          <w:w w:val="115"/>
          <w:sz w:val="22"/>
          <w:szCs w:val="22"/>
        </w:rPr>
        <w:t>g</w:t>
      </w:r>
      <w:r w:rsidRPr="00BF6ECA">
        <w:rPr>
          <w:rFonts w:ascii="Arial" w:hAnsi="Arial" w:cs="Arial"/>
          <w:spacing w:val="-7"/>
          <w:w w:val="130"/>
          <w:sz w:val="22"/>
          <w:szCs w:val="22"/>
        </w:rPr>
        <w:t>a</w:t>
      </w:r>
      <w:r w:rsidRPr="00BF6ECA">
        <w:rPr>
          <w:rFonts w:ascii="Arial" w:hAnsi="Arial" w:cs="Arial"/>
          <w:spacing w:val="1"/>
          <w:w w:val="103"/>
          <w:sz w:val="22"/>
          <w:szCs w:val="22"/>
        </w:rPr>
        <w:t>r</w:t>
      </w:r>
      <w:r w:rsidRPr="00BF6ECA">
        <w:rPr>
          <w:rFonts w:ascii="Arial" w:hAnsi="Arial" w:cs="Arial"/>
          <w:spacing w:val="-3"/>
          <w:w w:val="115"/>
          <w:sz w:val="22"/>
          <w:szCs w:val="22"/>
        </w:rPr>
        <w:t>d</w:t>
      </w:r>
      <w:r w:rsidRPr="00BF6ECA">
        <w:rPr>
          <w:rFonts w:ascii="Arial" w:hAnsi="Arial" w:cs="Arial"/>
          <w:spacing w:val="-6"/>
          <w:w w:val="83"/>
          <w:sz w:val="22"/>
          <w:szCs w:val="22"/>
        </w:rPr>
        <w:t>l</w:t>
      </w:r>
      <w:r w:rsidRPr="00BF6ECA">
        <w:rPr>
          <w:rFonts w:ascii="Arial" w:hAnsi="Arial" w:cs="Arial"/>
          <w:spacing w:val="-3"/>
          <w:w w:val="130"/>
          <w:sz w:val="22"/>
          <w:szCs w:val="22"/>
        </w:rPr>
        <w:t>e</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5"/>
          <w:sz w:val="22"/>
          <w:szCs w:val="22"/>
        </w:rPr>
        <w:t>o</w:t>
      </w:r>
      <w:r w:rsidRPr="00BF6ECA">
        <w:rPr>
          <w:rFonts w:ascii="Arial" w:hAnsi="Arial" w:cs="Arial"/>
          <w:sz w:val="22"/>
          <w:szCs w:val="22"/>
        </w:rPr>
        <w:t>f</w:t>
      </w:r>
      <w:r w:rsidRPr="00BF6ECA">
        <w:rPr>
          <w:rFonts w:ascii="Arial" w:hAnsi="Arial" w:cs="Arial"/>
          <w:spacing w:val="5"/>
          <w:sz w:val="22"/>
          <w:szCs w:val="22"/>
        </w:rPr>
        <w:t xml:space="preserve"> </w:t>
      </w:r>
      <w:r w:rsidRPr="00BF6ECA">
        <w:rPr>
          <w:rFonts w:ascii="Arial" w:hAnsi="Arial" w:cs="Arial"/>
          <w:spacing w:val="-1"/>
          <w:w w:val="116"/>
          <w:sz w:val="22"/>
          <w:szCs w:val="22"/>
        </w:rPr>
        <w:t>t</w:t>
      </w:r>
      <w:r w:rsidRPr="00BF6ECA">
        <w:rPr>
          <w:rFonts w:ascii="Arial" w:hAnsi="Arial" w:cs="Arial"/>
          <w:spacing w:val="-6"/>
          <w:w w:val="116"/>
          <w:sz w:val="22"/>
          <w:szCs w:val="22"/>
        </w:rPr>
        <w:t>h</w:t>
      </w:r>
      <w:r w:rsidRPr="00BF6ECA">
        <w:rPr>
          <w:rFonts w:ascii="Arial" w:hAnsi="Arial" w:cs="Arial"/>
          <w:w w:val="116"/>
          <w:sz w:val="22"/>
          <w:szCs w:val="22"/>
        </w:rPr>
        <w:t xml:space="preserve">e </w:t>
      </w:r>
      <w:r w:rsidRPr="00BF6ECA">
        <w:rPr>
          <w:rFonts w:ascii="Arial" w:hAnsi="Arial" w:cs="Arial"/>
          <w:spacing w:val="-7"/>
          <w:w w:val="116"/>
          <w:sz w:val="22"/>
          <w:szCs w:val="22"/>
        </w:rPr>
        <w:t>c</w:t>
      </w:r>
      <w:r w:rsidRPr="00BF6ECA">
        <w:rPr>
          <w:rFonts w:ascii="Arial" w:hAnsi="Arial" w:cs="Arial"/>
          <w:spacing w:val="-3"/>
          <w:w w:val="116"/>
          <w:sz w:val="22"/>
          <w:szCs w:val="22"/>
        </w:rPr>
        <w:t>ond</w:t>
      </w:r>
      <w:r w:rsidRPr="00BF6ECA">
        <w:rPr>
          <w:rFonts w:ascii="Arial" w:hAnsi="Arial" w:cs="Arial"/>
          <w:spacing w:val="-1"/>
          <w:w w:val="116"/>
          <w:sz w:val="22"/>
          <w:szCs w:val="22"/>
        </w:rPr>
        <w:t>u</w:t>
      </w:r>
      <w:r w:rsidRPr="00BF6ECA">
        <w:rPr>
          <w:rFonts w:ascii="Arial" w:hAnsi="Arial" w:cs="Arial"/>
          <w:spacing w:val="-7"/>
          <w:w w:val="116"/>
          <w:sz w:val="22"/>
          <w:szCs w:val="22"/>
        </w:rPr>
        <w:t>c</w:t>
      </w:r>
      <w:r w:rsidRPr="00BF6ECA">
        <w:rPr>
          <w:rFonts w:ascii="Arial" w:hAnsi="Arial" w:cs="Arial"/>
          <w:w w:val="116"/>
          <w:sz w:val="22"/>
          <w:szCs w:val="22"/>
        </w:rPr>
        <w:t>t</w:t>
      </w:r>
      <w:r w:rsidRPr="00BF6ECA">
        <w:rPr>
          <w:rFonts w:ascii="Arial" w:hAnsi="Arial" w:cs="Arial"/>
          <w:spacing w:val="-12"/>
          <w:w w:val="116"/>
          <w:sz w:val="22"/>
          <w:szCs w:val="22"/>
        </w:rPr>
        <w:t xml:space="preserve"> </w:t>
      </w:r>
      <w:r w:rsidRPr="00BF6ECA">
        <w:rPr>
          <w:rFonts w:ascii="Arial" w:hAnsi="Arial" w:cs="Arial"/>
          <w:spacing w:val="-5"/>
          <w:sz w:val="22"/>
          <w:szCs w:val="22"/>
        </w:rPr>
        <w:t>o</w:t>
      </w:r>
      <w:r w:rsidRPr="00BF6ECA">
        <w:rPr>
          <w:rFonts w:ascii="Arial" w:hAnsi="Arial" w:cs="Arial"/>
          <w:sz w:val="22"/>
          <w:szCs w:val="22"/>
        </w:rPr>
        <w:t>r</w:t>
      </w:r>
      <w:r w:rsidRPr="00BF6ECA">
        <w:rPr>
          <w:rFonts w:ascii="Arial" w:hAnsi="Arial" w:cs="Arial"/>
          <w:spacing w:val="19"/>
          <w:sz w:val="22"/>
          <w:szCs w:val="22"/>
        </w:rPr>
        <w:t xml:space="preserve"> </w:t>
      </w:r>
      <w:r w:rsidRPr="00BF6ECA">
        <w:rPr>
          <w:rFonts w:ascii="Arial" w:hAnsi="Arial" w:cs="Arial"/>
          <w:spacing w:val="-3"/>
          <w:w w:val="115"/>
          <w:sz w:val="22"/>
          <w:szCs w:val="22"/>
        </w:rPr>
        <w:t>ou</w:t>
      </w:r>
      <w:r w:rsidRPr="00BF6ECA">
        <w:rPr>
          <w:rFonts w:ascii="Arial" w:hAnsi="Arial" w:cs="Arial"/>
          <w:spacing w:val="-1"/>
          <w:w w:val="115"/>
          <w:sz w:val="22"/>
          <w:szCs w:val="22"/>
        </w:rPr>
        <w:t>t</w:t>
      </w:r>
      <w:r w:rsidRPr="00BF6ECA">
        <w:rPr>
          <w:rFonts w:ascii="Arial" w:hAnsi="Arial" w:cs="Arial"/>
          <w:spacing w:val="-7"/>
          <w:w w:val="115"/>
          <w:sz w:val="22"/>
          <w:szCs w:val="22"/>
        </w:rPr>
        <w:t>c</w:t>
      </w:r>
      <w:r w:rsidRPr="00BF6ECA">
        <w:rPr>
          <w:rFonts w:ascii="Arial" w:hAnsi="Arial" w:cs="Arial"/>
          <w:spacing w:val="-3"/>
          <w:w w:val="115"/>
          <w:sz w:val="22"/>
          <w:szCs w:val="22"/>
        </w:rPr>
        <w:t>o</w:t>
      </w:r>
      <w:r w:rsidRPr="00BF6ECA">
        <w:rPr>
          <w:rFonts w:ascii="Arial" w:hAnsi="Arial" w:cs="Arial"/>
          <w:spacing w:val="-5"/>
          <w:w w:val="115"/>
          <w:sz w:val="22"/>
          <w:szCs w:val="22"/>
        </w:rPr>
        <w:t>m</w:t>
      </w:r>
      <w:r w:rsidRPr="00BF6ECA">
        <w:rPr>
          <w:rFonts w:ascii="Arial" w:hAnsi="Arial" w:cs="Arial"/>
          <w:w w:val="115"/>
          <w:sz w:val="22"/>
          <w:szCs w:val="22"/>
        </w:rPr>
        <w:t>e</w:t>
      </w:r>
      <w:r w:rsidRPr="00BF6ECA">
        <w:rPr>
          <w:rFonts w:ascii="Arial" w:hAnsi="Arial" w:cs="Arial"/>
          <w:spacing w:val="-1"/>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4"/>
          <w:sz w:val="22"/>
          <w:szCs w:val="22"/>
        </w:rPr>
        <w:t xml:space="preserve"> </w:t>
      </w:r>
      <w:r w:rsidRPr="00BF6ECA">
        <w:rPr>
          <w:rFonts w:ascii="Arial" w:hAnsi="Arial" w:cs="Arial"/>
          <w:spacing w:val="-4"/>
          <w:w w:val="118"/>
          <w:sz w:val="22"/>
          <w:szCs w:val="22"/>
        </w:rPr>
        <w:t>th</w:t>
      </w:r>
      <w:r w:rsidRPr="00BF6ECA">
        <w:rPr>
          <w:rFonts w:ascii="Arial" w:hAnsi="Arial" w:cs="Arial"/>
          <w:w w:val="118"/>
          <w:sz w:val="22"/>
          <w:szCs w:val="22"/>
        </w:rPr>
        <w:t>e</w:t>
      </w:r>
      <w:r w:rsidRPr="00BF6ECA">
        <w:rPr>
          <w:rFonts w:ascii="Arial" w:hAnsi="Arial" w:cs="Arial"/>
          <w:spacing w:val="-9"/>
          <w:w w:val="118"/>
          <w:sz w:val="22"/>
          <w:szCs w:val="22"/>
        </w:rPr>
        <w:t xml:space="preserve"> </w:t>
      </w:r>
      <w:r w:rsidRPr="00BF6ECA">
        <w:rPr>
          <w:rFonts w:ascii="Arial" w:hAnsi="Arial" w:cs="Arial"/>
          <w:spacing w:val="-2"/>
          <w:w w:val="133"/>
          <w:sz w:val="22"/>
          <w:szCs w:val="22"/>
        </w:rPr>
        <w:t>s</w:t>
      </w:r>
      <w:r w:rsidRPr="00BF6ECA">
        <w:rPr>
          <w:rFonts w:ascii="Arial" w:hAnsi="Arial" w:cs="Arial"/>
          <w:spacing w:val="-3"/>
          <w:w w:val="130"/>
          <w:sz w:val="22"/>
          <w:szCs w:val="22"/>
        </w:rPr>
        <w:t>e</w:t>
      </w:r>
      <w:r w:rsidRPr="00BF6ECA">
        <w:rPr>
          <w:rFonts w:ascii="Arial" w:hAnsi="Arial" w:cs="Arial"/>
          <w:spacing w:val="-2"/>
          <w:w w:val="83"/>
          <w:sz w:val="22"/>
          <w:szCs w:val="22"/>
        </w:rPr>
        <w:t>l</w:t>
      </w:r>
      <w:r w:rsidRPr="00BF6ECA">
        <w:rPr>
          <w:rFonts w:ascii="Arial" w:hAnsi="Arial" w:cs="Arial"/>
          <w:spacing w:val="-3"/>
          <w:w w:val="130"/>
          <w:sz w:val="22"/>
          <w:szCs w:val="22"/>
        </w:rPr>
        <w:t>e</w:t>
      </w:r>
      <w:r w:rsidRPr="00BF6ECA">
        <w:rPr>
          <w:rFonts w:ascii="Arial" w:hAnsi="Arial" w:cs="Arial"/>
          <w:spacing w:val="-6"/>
          <w:w w:val="117"/>
          <w:sz w:val="22"/>
          <w:szCs w:val="22"/>
        </w:rPr>
        <w:t>c</w:t>
      </w:r>
      <w:r w:rsidRPr="00BF6ECA">
        <w:rPr>
          <w:rFonts w:ascii="Arial" w:hAnsi="Arial" w:cs="Arial"/>
          <w:spacing w:val="-1"/>
          <w:w w:val="103"/>
          <w:sz w:val="22"/>
          <w:szCs w:val="22"/>
        </w:rPr>
        <w:t>t</w:t>
      </w:r>
      <w:r w:rsidRPr="00BF6ECA">
        <w:rPr>
          <w:rFonts w:ascii="Arial" w:hAnsi="Arial" w:cs="Arial"/>
          <w:spacing w:val="-2"/>
          <w:w w:val="83"/>
          <w:sz w:val="22"/>
          <w:szCs w:val="22"/>
        </w:rPr>
        <w:t>i</w:t>
      </w:r>
      <w:r w:rsidRPr="00BF6ECA">
        <w:rPr>
          <w:rFonts w:ascii="Arial" w:hAnsi="Arial" w:cs="Arial"/>
          <w:spacing w:val="-7"/>
          <w:w w:val="115"/>
          <w:sz w:val="22"/>
          <w:szCs w:val="22"/>
        </w:rPr>
        <w:t>o</w:t>
      </w:r>
      <w:r w:rsidRPr="00BF6ECA">
        <w:rPr>
          <w:rFonts w:ascii="Arial" w:hAnsi="Arial" w:cs="Arial"/>
          <w:w w:val="115"/>
          <w:sz w:val="22"/>
          <w:szCs w:val="22"/>
        </w:rPr>
        <w:t>n</w:t>
      </w:r>
      <w:r w:rsidRPr="00BF6ECA">
        <w:rPr>
          <w:rFonts w:ascii="Arial" w:hAnsi="Arial" w:cs="Arial"/>
          <w:spacing w:val="2"/>
          <w:sz w:val="22"/>
          <w:szCs w:val="22"/>
        </w:rPr>
        <w:t xml:space="preserve"> </w:t>
      </w:r>
      <w:r w:rsidRPr="00BF6ECA">
        <w:rPr>
          <w:rFonts w:ascii="Arial" w:hAnsi="Arial" w:cs="Arial"/>
          <w:spacing w:val="-5"/>
          <w:w w:val="115"/>
          <w:sz w:val="22"/>
          <w:szCs w:val="22"/>
        </w:rPr>
        <w:t>p</w:t>
      </w:r>
      <w:r w:rsidRPr="00BF6ECA">
        <w:rPr>
          <w:rFonts w:ascii="Arial" w:hAnsi="Arial" w:cs="Arial"/>
          <w:spacing w:val="-2"/>
          <w:w w:val="103"/>
          <w:sz w:val="22"/>
          <w:szCs w:val="22"/>
        </w:rPr>
        <w:t>r</w:t>
      </w:r>
      <w:r w:rsidRPr="00BF6ECA">
        <w:rPr>
          <w:rFonts w:ascii="Arial" w:hAnsi="Arial" w:cs="Arial"/>
          <w:spacing w:val="-3"/>
          <w:w w:val="115"/>
          <w:sz w:val="22"/>
          <w:szCs w:val="22"/>
        </w:rPr>
        <w:t>o</w:t>
      </w:r>
      <w:r w:rsidRPr="00BF6ECA">
        <w:rPr>
          <w:rFonts w:ascii="Arial" w:hAnsi="Arial" w:cs="Arial"/>
          <w:spacing w:val="-2"/>
          <w:w w:val="117"/>
          <w:sz w:val="22"/>
          <w:szCs w:val="22"/>
        </w:rPr>
        <w:t>c</w:t>
      </w:r>
      <w:r w:rsidRPr="00BF6ECA">
        <w:rPr>
          <w:rFonts w:ascii="Arial" w:hAnsi="Arial" w:cs="Arial"/>
          <w:spacing w:val="-3"/>
          <w:w w:val="130"/>
          <w:sz w:val="22"/>
          <w:szCs w:val="22"/>
        </w:rPr>
        <w:t>e</w:t>
      </w:r>
      <w:r w:rsidRPr="00BF6ECA">
        <w:rPr>
          <w:rFonts w:ascii="Arial" w:hAnsi="Arial" w:cs="Arial"/>
          <w:spacing w:val="-4"/>
          <w:w w:val="133"/>
          <w:sz w:val="22"/>
          <w:szCs w:val="22"/>
        </w:rPr>
        <w:t>s</w:t>
      </w:r>
      <w:r w:rsidRPr="00BF6ECA">
        <w:rPr>
          <w:rFonts w:ascii="Arial" w:hAnsi="Arial" w:cs="Arial"/>
          <w:spacing w:val="-6"/>
          <w:w w:val="133"/>
          <w:sz w:val="22"/>
          <w:szCs w:val="22"/>
        </w:rPr>
        <w:t>s</w:t>
      </w:r>
      <w:r w:rsidRPr="00BF6ECA">
        <w:rPr>
          <w:rFonts w:ascii="Arial" w:hAnsi="Arial" w:cs="Arial"/>
          <w:w w:val="115"/>
          <w:sz w:val="22"/>
          <w:szCs w:val="22"/>
        </w:rPr>
        <w:t>.</w:t>
      </w:r>
    </w:p>
    <w:p w:rsidR="00EF44AC" w:rsidRPr="00BF6ECA" w:rsidRDefault="00EF44AC" w:rsidP="00EF44AC">
      <w:pPr>
        <w:ind w:left="720" w:right="49" w:hanging="720"/>
        <w:jc w:val="both"/>
        <w:rPr>
          <w:rFonts w:ascii="Arial" w:hAnsi="Arial" w:cs="Arial"/>
          <w:sz w:val="22"/>
          <w:szCs w:val="22"/>
        </w:rPr>
      </w:pPr>
    </w:p>
    <w:p w:rsidR="00EF44AC" w:rsidRPr="00BF6ECA" w:rsidRDefault="009672AC" w:rsidP="00EF44AC">
      <w:pPr>
        <w:ind w:left="720" w:right="49" w:hanging="720"/>
        <w:jc w:val="both"/>
        <w:rPr>
          <w:rFonts w:ascii="Arial" w:hAnsi="Arial" w:cs="Arial"/>
          <w:w w:val="115"/>
          <w:sz w:val="22"/>
          <w:szCs w:val="22"/>
        </w:rPr>
      </w:pPr>
      <w:r w:rsidRPr="00BF6ECA">
        <w:rPr>
          <w:rFonts w:ascii="Arial" w:hAnsi="Arial" w:cs="Arial"/>
          <w:spacing w:val="-1"/>
          <w:sz w:val="22"/>
          <w:szCs w:val="22"/>
        </w:rPr>
        <w:t>17</w:t>
      </w:r>
      <w:r w:rsidRPr="00BF6ECA">
        <w:rPr>
          <w:rFonts w:ascii="Arial" w:hAnsi="Arial" w:cs="Arial"/>
          <w:spacing w:val="2"/>
          <w:sz w:val="22"/>
          <w:szCs w:val="22"/>
        </w:rPr>
        <w:t>.</w:t>
      </w:r>
      <w:r w:rsidRPr="00BF6ECA">
        <w:rPr>
          <w:rFonts w:ascii="Arial" w:hAnsi="Arial" w:cs="Arial"/>
          <w:sz w:val="22"/>
          <w:szCs w:val="22"/>
        </w:rPr>
        <w:t xml:space="preserve">2   </w:t>
      </w:r>
      <w:r w:rsidR="00EF44AC" w:rsidRPr="00BF6ECA">
        <w:rPr>
          <w:rFonts w:ascii="Arial" w:hAnsi="Arial" w:cs="Arial"/>
          <w:spacing w:val="35"/>
          <w:sz w:val="22"/>
          <w:szCs w:val="22"/>
        </w:rPr>
        <w:tab/>
      </w:r>
      <w:r w:rsidRPr="00BF6ECA">
        <w:rPr>
          <w:rFonts w:ascii="Arial" w:hAnsi="Arial" w:cs="Arial"/>
          <w:spacing w:val="-5"/>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8"/>
          <w:w w:val="114"/>
          <w:sz w:val="22"/>
          <w:szCs w:val="22"/>
        </w:rPr>
        <w:t xml:space="preserve"> </w:t>
      </w:r>
      <w:r w:rsidRPr="00BF6ECA">
        <w:rPr>
          <w:rFonts w:ascii="Arial" w:hAnsi="Arial" w:cs="Arial"/>
          <w:spacing w:val="-4"/>
          <w:w w:val="113"/>
          <w:sz w:val="22"/>
          <w:szCs w:val="22"/>
        </w:rPr>
        <w:t>F</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spacing w:val="-3"/>
          <w:w w:val="130"/>
          <w:sz w:val="22"/>
          <w:szCs w:val="22"/>
        </w:rPr>
        <w:t>a</w:t>
      </w:r>
      <w:r w:rsidRPr="00BF6ECA">
        <w:rPr>
          <w:rFonts w:ascii="Arial" w:hAnsi="Arial" w:cs="Arial"/>
          <w:spacing w:val="-3"/>
          <w:w w:val="115"/>
          <w:sz w:val="22"/>
          <w:szCs w:val="22"/>
        </w:rPr>
        <w:t>n</w:t>
      </w:r>
      <w:r w:rsidRPr="00BF6ECA">
        <w:rPr>
          <w:rFonts w:ascii="Arial" w:hAnsi="Arial" w:cs="Arial"/>
          <w:spacing w:val="-6"/>
          <w:w w:val="117"/>
          <w:sz w:val="22"/>
          <w:szCs w:val="22"/>
        </w:rPr>
        <w:t>c</w:t>
      </w:r>
      <w:r w:rsidRPr="00BF6ECA">
        <w:rPr>
          <w:rFonts w:ascii="Arial" w:hAnsi="Arial" w:cs="Arial"/>
          <w:spacing w:val="-2"/>
          <w:w w:val="83"/>
          <w:sz w:val="22"/>
          <w:szCs w:val="22"/>
        </w:rPr>
        <w:t>i</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9"/>
          <w:sz w:val="22"/>
          <w:szCs w:val="22"/>
        </w:rPr>
        <w:t xml:space="preserve"> </w:t>
      </w:r>
      <w:r w:rsidRPr="00BF6ECA">
        <w:rPr>
          <w:rFonts w:ascii="Arial" w:hAnsi="Arial" w:cs="Arial"/>
          <w:spacing w:val="-1"/>
          <w:w w:val="103"/>
          <w:sz w:val="22"/>
          <w:szCs w:val="22"/>
        </w:rPr>
        <w:t>B</w:t>
      </w:r>
      <w:r w:rsidRPr="00BF6ECA">
        <w:rPr>
          <w:rFonts w:ascii="Arial" w:hAnsi="Arial" w:cs="Arial"/>
          <w:spacing w:val="-2"/>
          <w:w w:val="83"/>
          <w:sz w:val="22"/>
          <w:szCs w:val="22"/>
        </w:rPr>
        <w:t>i</w:t>
      </w:r>
      <w:r w:rsidRPr="00BF6ECA">
        <w:rPr>
          <w:rFonts w:ascii="Arial" w:hAnsi="Arial" w:cs="Arial"/>
          <w:w w:val="115"/>
          <w:sz w:val="22"/>
          <w:szCs w:val="22"/>
        </w:rPr>
        <w:t>d</w:t>
      </w:r>
      <w:r w:rsidRPr="00BF6ECA">
        <w:rPr>
          <w:rFonts w:ascii="Arial" w:hAnsi="Arial" w:cs="Arial"/>
          <w:spacing w:val="12"/>
          <w:sz w:val="22"/>
          <w:szCs w:val="22"/>
        </w:rPr>
        <w:t xml:space="preserve"> </w:t>
      </w:r>
      <w:r w:rsidRPr="00BF6ECA">
        <w:rPr>
          <w:rFonts w:ascii="Arial" w:hAnsi="Arial" w:cs="Arial"/>
          <w:spacing w:val="-6"/>
          <w:w w:val="133"/>
          <w:sz w:val="22"/>
          <w:szCs w:val="22"/>
        </w:rPr>
        <w:t>s</w:t>
      </w:r>
      <w:r w:rsidRPr="00BF6ECA">
        <w:rPr>
          <w:rFonts w:ascii="Arial" w:hAnsi="Arial" w:cs="Arial"/>
          <w:spacing w:val="-3"/>
          <w:w w:val="115"/>
          <w:sz w:val="22"/>
          <w:szCs w:val="22"/>
        </w:rPr>
        <w:t>hou</w:t>
      </w:r>
      <w:r w:rsidRPr="00BF6ECA">
        <w:rPr>
          <w:rFonts w:ascii="Arial" w:hAnsi="Arial" w:cs="Arial"/>
          <w:spacing w:val="-4"/>
          <w:w w:val="83"/>
          <w:sz w:val="22"/>
          <w:szCs w:val="22"/>
        </w:rPr>
        <w:t>l</w:t>
      </w:r>
      <w:r w:rsidRPr="00BF6ECA">
        <w:rPr>
          <w:rFonts w:ascii="Arial" w:hAnsi="Arial" w:cs="Arial"/>
          <w:w w:val="115"/>
          <w:sz w:val="22"/>
          <w:szCs w:val="22"/>
        </w:rPr>
        <w:t>d</w:t>
      </w:r>
      <w:r w:rsidRPr="00BF6ECA">
        <w:rPr>
          <w:rFonts w:ascii="Arial" w:hAnsi="Arial" w:cs="Arial"/>
          <w:spacing w:val="12"/>
          <w:sz w:val="22"/>
          <w:szCs w:val="22"/>
        </w:rPr>
        <w:t xml:space="preserve"> </w:t>
      </w:r>
      <w:r w:rsidRPr="00BF6ECA">
        <w:rPr>
          <w:rFonts w:ascii="Arial" w:hAnsi="Arial" w:cs="Arial"/>
          <w:spacing w:val="-4"/>
          <w:w w:val="117"/>
          <w:sz w:val="22"/>
          <w:szCs w:val="22"/>
        </w:rPr>
        <w:t>c</w:t>
      </w:r>
      <w:r w:rsidRPr="00BF6ECA">
        <w:rPr>
          <w:rFonts w:ascii="Arial" w:hAnsi="Arial" w:cs="Arial"/>
          <w:spacing w:val="-2"/>
          <w:w w:val="83"/>
          <w:sz w:val="22"/>
          <w:szCs w:val="22"/>
        </w:rPr>
        <w:t>l</w:t>
      </w:r>
      <w:r w:rsidRPr="00BF6ECA">
        <w:rPr>
          <w:rFonts w:ascii="Arial" w:hAnsi="Arial" w:cs="Arial"/>
          <w:spacing w:val="-1"/>
          <w:w w:val="130"/>
          <w:sz w:val="22"/>
          <w:szCs w:val="22"/>
        </w:rPr>
        <w:t>e</w:t>
      </w:r>
      <w:r w:rsidRPr="00BF6ECA">
        <w:rPr>
          <w:rFonts w:ascii="Arial" w:hAnsi="Arial" w:cs="Arial"/>
          <w:spacing w:val="-7"/>
          <w:w w:val="130"/>
          <w:sz w:val="22"/>
          <w:szCs w:val="22"/>
        </w:rPr>
        <w:t>a</w:t>
      </w:r>
      <w:r w:rsidRPr="00BF6ECA">
        <w:rPr>
          <w:rFonts w:ascii="Arial" w:hAnsi="Arial" w:cs="Arial"/>
          <w:spacing w:val="-2"/>
          <w:w w:val="103"/>
          <w:sz w:val="22"/>
          <w:szCs w:val="22"/>
        </w:rPr>
        <w:t>r</w:t>
      </w:r>
      <w:r w:rsidRPr="00BF6ECA">
        <w:rPr>
          <w:rFonts w:ascii="Arial" w:hAnsi="Arial" w:cs="Arial"/>
          <w:w w:val="83"/>
          <w:sz w:val="22"/>
          <w:szCs w:val="22"/>
        </w:rPr>
        <w:t>l</w:t>
      </w:r>
      <w:r w:rsidRPr="00BF6ECA">
        <w:rPr>
          <w:rFonts w:ascii="Arial" w:hAnsi="Arial" w:cs="Arial"/>
          <w:w w:val="103"/>
          <w:sz w:val="22"/>
          <w:szCs w:val="22"/>
        </w:rPr>
        <w:t>y</w:t>
      </w:r>
      <w:r w:rsidRPr="00BF6ECA">
        <w:rPr>
          <w:rFonts w:ascii="Arial" w:hAnsi="Arial" w:cs="Arial"/>
          <w:spacing w:val="11"/>
          <w:sz w:val="22"/>
          <w:szCs w:val="22"/>
        </w:rPr>
        <w:t xml:space="preserve"> </w:t>
      </w:r>
      <w:r w:rsidRPr="00BF6ECA">
        <w:rPr>
          <w:rFonts w:ascii="Arial" w:hAnsi="Arial" w:cs="Arial"/>
          <w:spacing w:val="-6"/>
          <w:w w:val="83"/>
          <w:sz w:val="22"/>
          <w:szCs w:val="22"/>
        </w:rPr>
        <w:t>i</w:t>
      </w:r>
      <w:r w:rsidRPr="00BF6ECA">
        <w:rPr>
          <w:rFonts w:ascii="Arial" w:hAnsi="Arial" w:cs="Arial"/>
          <w:spacing w:val="-3"/>
          <w:w w:val="115"/>
          <w:sz w:val="22"/>
          <w:szCs w:val="22"/>
        </w:rPr>
        <w:t>nd</w:t>
      </w:r>
      <w:r w:rsidRPr="00BF6ECA">
        <w:rPr>
          <w:rFonts w:ascii="Arial" w:hAnsi="Arial" w:cs="Arial"/>
          <w:spacing w:val="-4"/>
          <w:w w:val="83"/>
          <w:sz w:val="22"/>
          <w:szCs w:val="22"/>
        </w:rPr>
        <w:t>i</w:t>
      </w:r>
      <w:r w:rsidRPr="00BF6ECA">
        <w:rPr>
          <w:rFonts w:ascii="Arial" w:hAnsi="Arial" w:cs="Arial"/>
          <w:spacing w:val="-2"/>
          <w:w w:val="117"/>
          <w:sz w:val="22"/>
          <w:szCs w:val="22"/>
        </w:rPr>
        <w:t>c</w:t>
      </w:r>
      <w:r w:rsidRPr="00BF6ECA">
        <w:rPr>
          <w:rFonts w:ascii="Arial" w:hAnsi="Arial" w:cs="Arial"/>
          <w:spacing w:val="-5"/>
          <w:w w:val="130"/>
          <w:sz w:val="22"/>
          <w:szCs w:val="22"/>
        </w:rPr>
        <w:t>a</w:t>
      </w:r>
      <w:r w:rsidRPr="00BF6ECA">
        <w:rPr>
          <w:rFonts w:ascii="Arial" w:hAnsi="Arial" w:cs="Arial"/>
          <w:spacing w:val="-1"/>
          <w:w w:val="103"/>
          <w:sz w:val="22"/>
          <w:szCs w:val="22"/>
        </w:rPr>
        <w:t>t</w:t>
      </w:r>
      <w:r w:rsidRPr="00BF6ECA">
        <w:rPr>
          <w:rFonts w:ascii="Arial" w:hAnsi="Arial" w:cs="Arial"/>
          <w:w w:val="130"/>
          <w:sz w:val="22"/>
          <w:szCs w:val="22"/>
        </w:rPr>
        <w:t>e</w:t>
      </w:r>
      <w:r w:rsidRPr="00BF6ECA">
        <w:rPr>
          <w:rFonts w:ascii="Arial" w:hAnsi="Arial" w:cs="Arial"/>
          <w:spacing w:val="12"/>
          <w:sz w:val="22"/>
          <w:szCs w:val="22"/>
        </w:rPr>
        <w:t xml:space="preserve"> </w:t>
      </w:r>
      <w:r w:rsidRPr="00BF6ECA">
        <w:rPr>
          <w:rFonts w:ascii="Arial" w:hAnsi="Arial" w:cs="Arial"/>
          <w:spacing w:val="-6"/>
          <w:w w:val="118"/>
          <w:sz w:val="22"/>
          <w:szCs w:val="22"/>
        </w:rPr>
        <w:t>t</w:t>
      </w:r>
      <w:r w:rsidRPr="00BF6ECA">
        <w:rPr>
          <w:rFonts w:ascii="Arial" w:hAnsi="Arial" w:cs="Arial"/>
          <w:spacing w:val="-4"/>
          <w:w w:val="118"/>
          <w:sz w:val="22"/>
          <w:szCs w:val="22"/>
        </w:rPr>
        <w:t>h</w:t>
      </w:r>
      <w:r w:rsidRPr="00BF6ECA">
        <w:rPr>
          <w:rFonts w:ascii="Arial" w:hAnsi="Arial" w:cs="Arial"/>
          <w:w w:val="118"/>
          <w:sz w:val="22"/>
          <w:szCs w:val="22"/>
        </w:rPr>
        <w:t>e</w:t>
      </w:r>
      <w:r w:rsidRPr="00BF6ECA">
        <w:rPr>
          <w:rFonts w:ascii="Arial" w:hAnsi="Arial" w:cs="Arial"/>
          <w:spacing w:val="5"/>
          <w:w w:val="118"/>
          <w:sz w:val="22"/>
          <w:szCs w:val="22"/>
        </w:rPr>
        <w:t xml:space="preserve"> </w:t>
      </w:r>
      <w:r w:rsidRPr="00BF6ECA">
        <w:rPr>
          <w:rFonts w:ascii="Arial" w:hAnsi="Arial" w:cs="Arial"/>
          <w:spacing w:val="-3"/>
          <w:w w:val="103"/>
          <w:sz w:val="22"/>
          <w:szCs w:val="22"/>
        </w:rPr>
        <w:t>t</w:t>
      </w:r>
      <w:r w:rsidRPr="00BF6ECA">
        <w:rPr>
          <w:rFonts w:ascii="Arial" w:hAnsi="Arial" w:cs="Arial"/>
          <w:spacing w:val="-3"/>
          <w:w w:val="115"/>
          <w:sz w:val="22"/>
          <w:szCs w:val="22"/>
        </w:rPr>
        <w:t>o</w:t>
      </w:r>
      <w:r w:rsidRPr="00BF6ECA">
        <w:rPr>
          <w:rFonts w:ascii="Arial" w:hAnsi="Arial" w:cs="Arial"/>
          <w:spacing w:val="-3"/>
          <w:w w:val="103"/>
          <w:sz w:val="22"/>
          <w:szCs w:val="22"/>
        </w:rPr>
        <w:t>t</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11"/>
          <w:sz w:val="22"/>
          <w:szCs w:val="22"/>
        </w:rPr>
        <w:t xml:space="preserve"> </w:t>
      </w:r>
      <w:r w:rsidRPr="00BF6ECA">
        <w:rPr>
          <w:rFonts w:ascii="Arial" w:hAnsi="Arial" w:cs="Arial"/>
          <w:spacing w:val="-3"/>
          <w:w w:val="86"/>
          <w:sz w:val="22"/>
          <w:szCs w:val="22"/>
        </w:rPr>
        <w:t>f</w:t>
      </w:r>
      <w:r w:rsidRPr="00BF6ECA">
        <w:rPr>
          <w:rFonts w:ascii="Arial" w:hAnsi="Arial" w:cs="Arial"/>
          <w:spacing w:val="-1"/>
          <w:w w:val="130"/>
          <w:sz w:val="22"/>
          <w:szCs w:val="22"/>
        </w:rPr>
        <w:t>e</w:t>
      </w:r>
      <w:r w:rsidRPr="00BF6ECA">
        <w:rPr>
          <w:rFonts w:ascii="Arial" w:hAnsi="Arial" w:cs="Arial"/>
          <w:w w:val="130"/>
          <w:sz w:val="22"/>
          <w:szCs w:val="22"/>
        </w:rPr>
        <w:t>e</w:t>
      </w:r>
      <w:r w:rsidRPr="00BF6ECA">
        <w:rPr>
          <w:rFonts w:ascii="Arial" w:hAnsi="Arial" w:cs="Arial"/>
          <w:spacing w:val="10"/>
          <w:sz w:val="22"/>
          <w:szCs w:val="22"/>
        </w:rPr>
        <w:t xml:space="preserve"> </w:t>
      </w:r>
      <w:r w:rsidRPr="00BF6ECA">
        <w:rPr>
          <w:rFonts w:ascii="Arial" w:hAnsi="Arial" w:cs="Arial"/>
          <w:spacing w:val="-1"/>
          <w:w w:val="116"/>
          <w:sz w:val="22"/>
          <w:szCs w:val="22"/>
        </w:rPr>
        <w:t>q</w:t>
      </w:r>
      <w:r w:rsidRPr="00BF6ECA">
        <w:rPr>
          <w:rFonts w:ascii="Arial" w:hAnsi="Arial" w:cs="Arial"/>
          <w:spacing w:val="-3"/>
          <w:w w:val="116"/>
          <w:sz w:val="22"/>
          <w:szCs w:val="22"/>
        </w:rPr>
        <w:t>u</w:t>
      </w:r>
      <w:r w:rsidRPr="00BF6ECA">
        <w:rPr>
          <w:rFonts w:ascii="Arial" w:hAnsi="Arial" w:cs="Arial"/>
          <w:spacing w:val="-6"/>
          <w:w w:val="116"/>
          <w:sz w:val="22"/>
          <w:szCs w:val="22"/>
        </w:rPr>
        <w:t>o</w:t>
      </w:r>
      <w:r w:rsidRPr="00BF6ECA">
        <w:rPr>
          <w:rFonts w:ascii="Arial" w:hAnsi="Arial" w:cs="Arial"/>
          <w:spacing w:val="-1"/>
          <w:w w:val="116"/>
          <w:sz w:val="22"/>
          <w:szCs w:val="22"/>
        </w:rPr>
        <w:t>t</w:t>
      </w:r>
      <w:r w:rsidRPr="00BF6ECA">
        <w:rPr>
          <w:rFonts w:ascii="Arial" w:hAnsi="Arial" w:cs="Arial"/>
          <w:spacing w:val="-3"/>
          <w:w w:val="116"/>
          <w:sz w:val="22"/>
          <w:szCs w:val="22"/>
        </w:rPr>
        <w:t>e</w:t>
      </w:r>
      <w:r w:rsidRPr="00BF6ECA">
        <w:rPr>
          <w:rFonts w:ascii="Arial" w:hAnsi="Arial" w:cs="Arial"/>
          <w:w w:val="116"/>
          <w:sz w:val="22"/>
          <w:szCs w:val="22"/>
        </w:rPr>
        <w:t>d</w:t>
      </w:r>
      <w:r w:rsidRPr="00BF6ECA">
        <w:rPr>
          <w:rFonts w:ascii="Arial" w:hAnsi="Arial" w:cs="Arial"/>
          <w:spacing w:val="8"/>
          <w:w w:val="116"/>
          <w:sz w:val="22"/>
          <w:szCs w:val="22"/>
        </w:rPr>
        <w:t xml:space="preserve"> </w:t>
      </w:r>
      <w:r w:rsidRPr="00BF6ECA">
        <w:rPr>
          <w:rFonts w:ascii="Arial" w:hAnsi="Arial" w:cs="Arial"/>
          <w:spacing w:val="-1"/>
          <w:sz w:val="22"/>
          <w:szCs w:val="22"/>
        </w:rPr>
        <w:t>b</w:t>
      </w:r>
      <w:r w:rsidRPr="00BF6ECA">
        <w:rPr>
          <w:rFonts w:ascii="Arial" w:hAnsi="Arial" w:cs="Arial"/>
          <w:sz w:val="22"/>
          <w:szCs w:val="22"/>
        </w:rPr>
        <w:t>y</w:t>
      </w:r>
      <w:r w:rsidRPr="00BF6ECA">
        <w:rPr>
          <w:rFonts w:ascii="Arial" w:hAnsi="Arial" w:cs="Arial"/>
          <w:spacing w:val="23"/>
          <w:sz w:val="22"/>
          <w:szCs w:val="22"/>
        </w:rPr>
        <w:t xml:space="preserve">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7"/>
          <w:w w:val="117"/>
          <w:sz w:val="22"/>
          <w:szCs w:val="22"/>
        </w:rPr>
        <w:t xml:space="preserve"> </w:t>
      </w:r>
      <w:r w:rsidRPr="00BF6ECA">
        <w:rPr>
          <w:rFonts w:ascii="Arial" w:hAnsi="Arial" w:cs="Arial"/>
          <w:spacing w:val="-5"/>
          <w:w w:val="117"/>
          <w:sz w:val="22"/>
          <w:szCs w:val="22"/>
        </w:rPr>
        <w:t>T</w:t>
      </w:r>
      <w:r w:rsidRPr="00BF6ECA">
        <w:rPr>
          <w:rFonts w:ascii="Arial" w:hAnsi="Arial" w:cs="Arial"/>
          <w:spacing w:val="-3"/>
          <w:w w:val="117"/>
          <w:sz w:val="22"/>
          <w:szCs w:val="22"/>
        </w:rPr>
        <w:t>ende</w:t>
      </w:r>
      <w:r w:rsidRPr="00BF6ECA">
        <w:rPr>
          <w:rFonts w:ascii="Arial" w:hAnsi="Arial" w:cs="Arial"/>
          <w:spacing w:val="-2"/>
          <w:w w:val="117"/>
          <w:sz w:val="22"/>
          <w:szCs w:val="22"/>
        </w:rPr>
        <w:t>r</w:t>
      </w:r>
      <w:r w:rsidRPr="00BF6ECA">
        <w:rPr>
          <w:rFonts w:ascii="Arial" w:hAnsi="Arial" w:cs="Arial"/>
          <w:spacing w:val="-6"/>
          <w:w w:val="117"/>
          <w:sz w:val="22"/>
          <w:szCs w:val="22"/>
        </w:rPr>
        <w:t>e</w:t>
      </w:r>
      <w:r w:rsidRPr="00BF6ECA">
        <w:rPr>
          <w:rFonts w:ascii="Arial" w:hAnsi="Arial" w:cs="Arial"/>
          <w:w w:val="117"/>
          <w:sz w:val="22"/>
          <w:szCs w:val="22"/>
        </w:rPr>
        <w:t>r</w:t>
      </w:r>
      <w:r w:rsidRPr="00BF6ECA">
        <w:rPr>
          <w:rFonts w:ascii="Arial" w:hAnsi="Arial" w:cs="Arial"/>
          <w:spacing w:val="4"/>
          <w:w w:val="117"/>
          <w:sz w:val="22"/>
          <w:szCs w:val="22"/>
        </w:rPr>
        <w:t xml:space="preserve"> </w:t>
      </w:r>
      <w:r w:rsidRPr="00BF6ECA">
        <w:rPr>
          <w:rFonts w:ascii="Arial" w:hAnsi="Arial" w:cs="Arial"/>
          <w:spacing w:val="-3"/>
          <w:sz w:val="22"/>
          <w:szCs w:val="22"/>
        </w:rPr>
        <w:t>f</w:t>
      </w:r>
      <w:r w:rsidRPr="00BF6ECA">
        <w:rPr>
          <w:rFonts w:ascii="Arial" w:hAnsi="Arial" w:cs="Arial"/>
          <w:spacing w:val="-7"/>
          <w:sz w:val="22"/>
          <w:szCs w:val="22"/>
        </w:rPr>
        <w:t>o</w:t>
      </w:r>
      <w:r w:rsidRPr="00BF6ECA">
        <w:rPr>
          <w:rFonts w:ascii="Arial" w:hAnsi="Arial" w:cs="Arial"/>
          <w:sz w:val="22"/>
          <w:szCs w:val="22"/>
        </w:rPr>
        <w:t>r</w:t>
      </w:r>
      <w:r w:rsidRPr="00BF6ECA">
        <w:rPr>
          <w:rFonts w:ascii="Arial" w:hAnsi="Arial" w:cs="Arial"/>
          <w:spacing w:val="21"/>
          <w:sz w:val="22"/>
          <w:szCs w:val="22"/>
        </w:rPr>
        <w:t xml:space="preserve"> </w:t>
      </w:r>
      <w:r w:rsidRPr="00BF6ECA">
        <w:rPr>
          <w:rFonts w:ascii="Arial" w:hAnsi="Arial" w:cs="Arial"/>
          <w:spacing w:val="-1"/>
          <w:w w:val="118"/>
          <w:sz w:val="22"/>
          <w:szCs w:val="22"/>
        </w:rPr>
        <w:t>t</w:t>
      </w:r>
      <w:r w:rsidRPr="00BF6ECA">
        <w:rPr>
          <w:rFonts w:ascii="Arial" w:hAnsi="Arial" w:cs="Arial"/>
          <w:spacing w:val="-6"/>
          <w:w w:val="118"/>
          <w:sz w:val="22"/>
          <w:szCs w:val="22"/>
        </w:rPr>
        <w:t>h</w:t>
      </w:r>
      <w:r w:rsidRPr="00BF6ECA">
        <w:rPr>
          <w:rFonts w:ascii="Arial" w:hAnsi="Arial" w:cs="Arial"/>
          <w:w w:val="118"/>
          <w:sz w:val="22"/>
          <w:szCs w:val="22"/>
        </w:rPr>
        <w:t>e</w:t>
      </w:r>
      <w:r w:rsidRPr="00BF6ECA">
        <w:rPr>
          <w:rFonts w:ascii="Arial" w:hAnsi="Arial" w:cs="Arial"/>
          <w:spacing w:val="8"/>
          <w:w w:val="118"/>
          <w:sz w:val="22"/>
          <w:szCs w:val="22"/>
        </w:rPr>
        <w:t xml:space="preserve"> </w:t>
      </w:r>
      <w:r w:rsidRPr="00BF6ECA">
        <w:rPr>
          <w:rFonts w:ascii="Arial" w:hAnsi="Arial" w:cs="Arial"/>
          <w:spacing w:val="-5"/>
          <w:w w:val="124"/>
          <w:sz w:val="22"/>
          <w:szCs w:val="22"/>
        </w:rPr>
        <w:t>S</w:t>
      </w:r>
      <w:r w:rsidRPr="00BF6ECA">
        <w:rPr>
          <w:rFonts w:ascii="Arial" w:hAnsi="Arial" w:cs="Arial"/>
          <w:spacing w:val="-6"/>
          <w:w w:val="117"/>
          <w:sz w:val="22"/>
          <w:szCs w:val="22"/>
        </w:rPr>
        <w:t>c</w:t>
      </w:r>
      <w:r w:rsidRPr="00BF6ECA">
        <w:rPr>
          <w:rFonts w:ascii="Arial" w:hAnsi="Arial" w:cs="Arial"/>
          <w:spacing w:val="-3"/>
          <w:w w:val="115"/>
          <w:sz w:val="22"/>
          <w:szCs w:val="22"/>
        </w:rPr>
        <w:t>o</w:t>
      </w:r>
      <w:r w:rsidRPr="00BF6ECA">
        <w:rPr>
          <w:rFonts w:ascii="Arial" w:hAnsi="Arial" w:cs="Arial"/>
          <w:w w:val="115"/>
          <w:sz w:val="22"/>
          <w:szCs w:val="22"/>
        </w:rPr>
        <w:t>p</w:t>
      </w:r>
      <w:r w:rsidRPr="00BF6ECA">
        <w:rPr>
          <w:rFonts w:ascii="Arial" w:hAnsi="Arial" w:cs="Arial"/>
          <w:w w:val="130"/>
          <w:sz w:val="22"/>
          <w:szCs w:val="22"/>
        </w:rPr>
        <w:t>e</w:t>
      </w:r>
      <w:r w:rsidR="00EF44AC" w:rsidRPr="00BF6ECA">
        <w:rPr>
          <w:rFonts w:ascii="Arial" w:hAnsi="Arial" w:cs="Arial"/>
          <w:w w:val="130"/>
          <w:sz w:val="22"/>
          <w:szCs w:val="22"/>
        </w:rPr>
        <w:t xml:space="preserve"> </w:t>
      </w:r>
      <w:r w:rsidRPr="00BF6ECA">
        <w:rPr>
          <w:rFonts w:ascii="Arial" w:hAnsi="Arial" w:cs="Arial"/>
          <w:spacing w:val="-5"/>
          <w:sz w:val="22"/>
          <w:szCs w:val="22"/>
        </w:rPr>
        <w:t>o</w:t>
      </w:r>
      <w:r w:rsidRPr="00BF6ECA">
        <w:rPr>
          <w:rFonts w:ascii="Arial" w:hAnsi="Arial" w:cs="Arial"/>
          <w:sz w:val="22"/>
          <w:szCs w:val="22"/>
        </w:rPr>
        <w:t>f</w:t>
      </w:r>
      <w:r w:rsidRPr="00BF6ECA">
        <w:rPr>
          <w:rFonts w:ascii="Arial" w:hAnsi="Arial" w:cs="Arial"/>
          <w:spacing w:val="5"/>
          <w:sz w:val="22"/>
          <w:szCs w:val="22"/>
        </w:rPr>
        <w:t xml:space="preserve"> </w:t>
      </w:r>
      <w:r w:rsidRPr="00BF6ECA">
        <w:rPr>
          <w:rFonts w:ascii="Arial" w:hAnsi="Arial" w:cs="Arial"/>
          <w:spacing w:val="7"/>
          <w:sz w:val="22"/>
          <w:szCs w:val="22"/>
        </w:rPr>
        <w:t>W</w:t>
      </w:r>
      <w:r w:rsidRPr="00BF6ECA">
        <w:rPr>
          <w:rFonts w:ascii="Arial" w:hAnsi="Arial" w:cs="Arial"/>
          <w:spacing w:val="-5"/>
          <w:sz w:val="22"/>
          <w:szCs w:val="22"/>
        </w:rPr>
        <w:t>o</w:t>
      </w:r>
      <w:r w:rsidRPr="00BF6ECA">
        <w:rPr>
          <w:rFonts w:ascii="Arial" w:hAnsi="Arial" w:cs="Arial"/>
          <w:spacing w:val="-6"/>
          <w:sz w:val="22"/>
          <w:szCs w:val="22"/>
        </w:rPr>
        <w:t>r</w:t>
      </w:r>
      <w:r w:rsidRPr="00BF6ECA">
        <w:rPr>
          <w:rFonts w:ascii="Arial" w:hAnsi="Arial" w:cs="Arial"/>
          <w:sz w:val="22"/>
          <w:szCs w:val="22"/>
        </w:rPr>
        <w:t>k,</w:t>
      </w:r>
      <w:r w:rsidRPr="00BF6ECA">
        <w:rPr>
          <w:rFonts w:ascii="Arial" w:hAnsi="Arial" w:cs="Arial"/>
          <w:spacing w:val="34"/>
          <w:sz w:val="22"/>
          <w:szCs w:val="22"/>
        </w:rPr>
        <w:t xml:space="preserve"> </w:t>
      </w:r>
      <w:r w:rsidR="007970A7" w:rsidRPr="00BF6ECA">
        <w:rPr>
          <w:rFonts w:ascii="Arial" w:hAnsi="Arial" w:cs="Arial"/>
          <w:spacing w:val="-3"/>
          <w:sz w:val="22"/>
          <w:szCs w:val="22"/>
        </w:rPr>
        <w:t>b</w:t>
      </w:r>
      <w:r w:rsidR="007970A7" w:rsidRPr="00BF6ECA">
        <w:rPr>
          <w:rFonts w:ascii="Arial" w:hAnsi="Arial" w:cs="Arial"/>
          <w:spacing w:val="-5"/>
          <w:sz w:val="22"/>
          <w:szCs w:val="22"/>
        </w:rPr>
        <w:t>o</w:t>
      </w:r>
      <w:r w:rsidR="007970A7" w:rsidRPr="00BF6ECA">
        <w:rPr>
          <w:rFonts w:ascii="Arial" w:hAnsi="Arial" w:cs="Arial"/>
          <w:spacing w:val="-3"/>
          <w:sz w:val="22"/>
          <w:szCs w:val="22"/>
        </w:rPr>
        <w:t>t</w:t>
      </w:r>
      <w:r w:rsidR="007970A7" w:rsidRPr="00BF6ECA">
        <w:rPr>
          <w:rFonts w:ascii="Arial" w:hAnsi="Arial" w:cs="Arial"/>
          <w:sz w:val="22"/>
          <w:szCs w:val="22"/>
        </w:rPr>
        <w:t xml:space="preserve">h </w:t>
      </w:r>
      <w:r w:rsidR="007970A7" w:rsidRPr="00BF6ECA">
        <w:rPr>
          <w:rFonts w:ascii="Arial" w:hAnsi="Arial" w:cs="Arial"/>
          <w:spacing w:val="3"/>
          <w:sz w:val="22"/>
          <w:szCs w:val="22"/>
        </w:rPr>
        <w:t>in</w:t>
      </w:r>
      <w:r w:rsidRPr="00BF6ECA">
        <w:rPr>
          <w:rFonts w:ascii="Arial" w:hAnsi="Arial" w:cs="Arial"/>
          <w:spacing w:val="6"/>
          <w:sz w:val="22"/>
          <w:szCs w:val="22"/>
        </w:rPr>
        <w:t xml:space="preserve"> </w:t>
      </w:r>
      <w:r w:rsidRPr="00BF6ECA">
        <w:rPr>
          <w:rFonts w:ascii="Arial" w:hAnsi="Arial" w:cs="Arial"/>
          <w:spacing w:val="-5"/>
          <w:w w:val="86"/>
          <w:sz w:val="22"/>
          <w:szCs w:val="22"/>
        </w:rPr>
        <w:t>f</w:t>
      </w:r>
      <w:r w:rsidRPr="00BF6ECA">
        <w:rPr>
          <w:rFonts w:ascii="Arial" w:hAnsi="Arial" w:cs="Arial"/>
          <w:spacing w:val="-2"/>
          <w:w w:val="83"/>
          <w:sz w:val="22"/>
          <w:szCs w:val="22"/>
        </w:rPr>
        <w:t>i</w:t>
      </w:r>
      <w:r w:rsidRPr="00BF6ECA">
        <w:rPr>
          <w:rFonts w:ascii="Arial" w:hAnsi="Arial" w:cs="Arial"/>
          <w:spacing w:val="-1"/>
          <w:w w:val="115"/>
          <w:sz w:val="22"/>
          <w:szCs w:val="22"/>
        </w:rPr>
        <w:t>g</w:t>
      </w:r>
      <w:r w:rsidRPr="00BF6ECA">
        <w:rPr>
          <w:rFonts w:ascii="Arial" w:hAnsi="Arial" w:cs="Arial"/>
          <w:spacing w:val="-5"/>
          <w:w w:val="115"/>
          <w:sz w:val="22"/>
          <w:szCs w:val="22"/>
        </w:rPr>
        <w:t>u</w:t>
      </w:r>
      <w:r w:rsidRPr="00BF6ECA">
        <w:rPr>
          <w:rFonts w:ascii="Arial" w:hAnsi="Arial" w:cs="Arial"/>
          <w:spacing w:val="-2"/>
          <w:w w:val="103"/>
          <w:sz w:val="22"/>
          <w:szCs w:val="22"/>
        </w:rPr>
        <w:t>r</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spacing w:val="4"/>
          <w:sz w:val="22"/>
          <w:szCs w:val="22"/>
        </w:rPr>
        <w:t xml:space="preserve"> </w:t>
      </w:r>
      <w:r w:rsidRPr="00BF6ECA">
        <w:rPr>
          <w:rFonts w:ascii="Arial" w:hAnsi="Arial" w:cs="Arial"/>
          <w:spacing w:val="-3"/>
          <w:w w:val="116"/>
          <w:sz w:val="22"/>
          <w:szCs w:val="22"/>
        </w:rPr>
        <w:t>a</w:t>
      </w:r>
      <w:r w:rsidRPr="00BF6ECA">
        <w:rPr>
          <w:rFonts w:ascii="Arial" w:hAnsi="Arial" w:cs="Arial"/>
          <w:spacing w:val="-8"/>
          <w:w w:val="116"/>
          <w:sz w:val="22"/>
          <w:szCs w:val="22"/>
        </w:rPr>
        <w:t>n</w:t>
      </w:r>
      <w:r w:rsidRPr="00BF6ECA">
        <w:rPr>
          <w:rFonts w:ascii="Arial" w:hAnsi="Arial" w:cs="Arial"/>
          <w:w w:val="116"/>
          <w:sz w:val="22"/>
          <w:szCs w:val="22"/>
        </w:rPr>
        <w:t>d</w:t>
      </w:r>
      <w:r w:rsidRPr="00BF6ECA">
        <w:rPr>
          <w:rFonts w:ascii="Arial" w:hAnsi="Arial" w:cs="Arial"/>
          <w:spacing w:val="12"/>
          <w:w w:val="116"/>
          <w:sz w:val="22"/>
          <w:szCs w:val="22"/>
        </w:rPr>
        <w:t xml:space="preserve"> </w:t>
      </w:r>
      <w:r w:rsidRPr="00BF6ECA">
        <w:rPr>
          <w:rFonts w:ascii="Arial" w:hAnsi="Arial" w:cs="Arial"/>
          <w:w w:val="116"/>
          <w:sz w:val="22"/>
          <w:szCs w:val="22"/>
        </w:rPr>
        <w:t>w</w:t>
      </w:r>
      <w:r w:rsidRPr="00BF6ECA">
        <w:rPr>
          <w:rFonts w:ascii="Arial" w:hAnsi="Arial" w:cs="Arial"/>
          <w:spacing w:val="-8"/>
          <w:w w:val="116"/>
          <w:sz w:val="22"/>
          <w:szCs w:val="22"/>
        </w:rPr>
        <w:t>o</w:t>
      </w:r>
      <w:r w:rsidRPr="00BF6ECA">
        <w:rPr>
          <w:rFonts w:ascii="Arial" w:hAnsi="Arial" w:cs="Arial"/>
          <w:spacing w:val="-2"/>
          <w:w w:val="116"/>
          <w:sz w:val="22"/>
          <w:szCs w:val="22"/>
        </w:rPr>
        <w:t>r</w:t>
      </w:r>
      <w:r w:rsidRPr="00BF6ECA">
        <w:rPr>
          <w:rFonts w:ascii="Arial" w:hAnsi="Arial" w:cs="Arial"/>
          <w:spacing w:val="-3"/>
          <w:w w:val="116"/>
          <w:sz w:val="22"/>
          <w:szCs w:val="22"/>
        </w:rPr>
        <w:t>d</w:t>
      </w:r>
      <w:r w:rsidRPr="00BF6ECA">
        <w:rPr>
          <w:rFonts w:ascii="Arial" w:hAnsi="Arial" w:cs="Arial"/>
          <w:spacing w:val="-5"/>
          <w:w w:val="116"/>
          <w:sz w:val="22"/>
          <w:szCs w:val="22"/>
        </w:rPr>
        <w:t>s</w:t>
      </w:r>
      <w:r w:rsidRPr="00BF6ECA">
        <w:rPr>
          <w:rFonts w:ascii="Arial" w:hAnsi="Arial" w:cs="Arial"/>
          <w:w w:val="116"/>
          <w:sz w:val="22"/>
          <w:szCs w:val="22"/>
        </w:rPr>
        <w:t>,</w:t>
      </w:r>
      <w:r w:rsidRPr="00BF6ECA">
        <w:rPr>
          <w:rFonts w:ascii="Arial" w:hAnsi="Arial" w:cs="Arial"/>
          <w:spacing w:val="-14"/>
          <w:w w:val="116"/>
          <w:sz w:val="22"/>
          <w:szCs w:val="22"/>
        </w:rPr>
        <w:t xml:space="preserve"> </w:t>
      </w:r>
      <w:r w:rsidRPr="00BF6ECA">
        <w:rPr>
          <w:rFonts w:ascii="Arial" w:hAnsi="Arial" w:cs="Arial"/>
          <w:spacing w:val="-4"/>
          <w:w w:val="83"/>
          <w:sz w:val="22"/>
          <w:szCs w:val="22"/>
        </w:rPr>
        <w:t>i</w:t>
      </w:r>
      <w:r w:rsidRPr="00BF6ECA">
        <w:rPr>
          <w:rFonts w:ascii="Arial" w:hAnsi="Arial" w:cs="Arial"/>
          <w:w w:val="115"/>
          <w:sz w:val="22"/>
          <w:szCs w:val="22"/>
        </w:rPr>
        <w:t>n</w:t>
      </w:r>
      <w:r w:rsidRPr="00BF6ECA">
        <w:rPr>
          <w:rFonts w:ascii="Arial" w:hAnsi="Arial" w:cs="Arial"/>
          <w:spacing w:val="6"/>
          <w:sz w:val="22"/>
          <w:szCs w:val="22"/>
        </w:rPr>
        <w:t xml:space="preserve"> </w:t>
      </w:r>
      <w:r w:rsidRPr="00BF6ECA">
        <w:rPr>
          <w:rFonts w:ascii="Arial" w:hAnsi="Arial" w:cs="Arial"/>
          <w:spacing w:val="-7"/>
          <w:w w:val="86"/>
          <w:sz w:val="22"/>
          <w:szCs w:val="22"/>
        </w:rPr>
        <w:t>I</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spacing w:val="-2"/>
          <w:w w:val="83"/>
          <w:sz w:val="22"/>
          <w:szCs w:val="22"/>
        </w:rPr>
        <w:t>i</w:t>
      </w:r>
      <w:r w:rsidRPr="00BF6ECA">
        <w:rPr>
          <w:rFonts w:ascii="Arial" w:hAnsi="Arial" w:cs="Arial"/>
          <w:spacing w:val="-7"/>
          <w:w w:val="130"/>
          <w:sz w:val="22"/>
          <w:szCs w:val="22"/>
        </w:rPr>
        <w:t>a</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spacing w:val="-5"/>
          <w:w w:val="121"/>
          <w:sz w:val="22"/>
          <w:szCs w:val="22"/>
        </w:rPr>
        <w:t>R</w:t>
      </w:r>
      <w:r w:rsidRPr="00BF6ECA">
        <w:rPr>
          <w:rFonts w:ascii="Arial" w:hAnsi="Arial" w:cs="Arial"/>
          <w:spacing w:val="-4"/>
          <w:w w:val="121"/>
          <w:sz w:val="22"/>
          <w:szCs w:val="22"/>
        </w:rPr>
        <w:t>upee</w:t>
      </w:r>
      <w:r w:rsidRPr="00BF6ECA">
        <w:rPr>
          <w:rFonts w:ascii="Arial" w:hAnsi="Arial" w:cs="Arial"/>
          <w:spacing w:val="-2"/>
          <w:w w:val="121"/>
          <w:sz w:val="22"/>
          <w:szCs w:val="22"/>
        </w:rPr>
        <w:t>s</w:t>
      </w:r>
      <w:r w:rsidRPr="00BF6ECA">
        <w:rPr>
          <w:rFonts w:ascii="Arial" w:hAnsi="Arial" w:cs="Arial"/>
          <w:w w:val="121"/>
          <w:sz w:val="22"/>
          <w:szCs w:val="22"/>
        </w:rPr>
        <w:t>.</w:t>
      </w:r>
      <w:r w:rsidRPr="00BF6ECA">
        <w:rPr>
          <w:rFonts w:ascii="Arial" w:hAnsi="Arial" w:cs="Arial"/>
          <w:spacing w:val="-3"/>
          <w:w w:val="121"/>
          <w:sz w:val="22"/>
          <w:szCs w:val="22"/>
        </w:rPr>
        <w:t xml:space="preserve"> </w:t>
      </w:r>
      <w:r w:rsidRPr="00BF6ECA">
        <w:rPr>
          <w:rFonts w:ascii="Arial" w:hAnsi="Arial" w:cs="Arial"/>
          <w:spacing w:val="-1"/>
          <w:sz w:val="22"/>
          <w:szCs w:val="22"/>
        </w:rPr>
        <w:t>I</w:t>
      </w:r>
      <w:r w:rsidRPr="00BF6ECA">
        <w:rPr>
          <w:rFonts w:ascii="Arial" w:hAnsi="Arial" w:cs="Arial"/>
          <w:sz w:val="22"/>
          <w:szCs w:val="22"/>
        </w:rPr>
        <w:t>n</w:t>
      </w:r>
      <w:r w:rsidRPr="00BF6ECA">
        <w:rPr>
          <w:rFonts w:ascii="Arial" w:hAnsi="Arial" w:cs="Arial"/>
          <w:spacing w:val="7"/>
          <w:sz w:val="22"/>
          <w:szCs w:val="22"/>
        </w:rPr>
        <w:t xml:space="preserve">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1"/>
          <w:w w:val="117"/>
          <w:sz w:val="22"/>
          <w:szCs w:val="22"/>
        </w:rPr>
        <w:t xml:space="preserve"> e</w:t>
      </w:r>
      <w:r w:rsidRPr="00BF6ECA">
        <w:rPr>
          <w:rFonts w:ascii="Arial" w:hAnsi="Arial" w:cs="Arial"/>
          <w:spacing w:val="-8"/>
          <w:w w:val="117"/>
          <w:sz w:val="22"/>
          <w:szCs w:val="22"/>
        </w:rPr>
        <w:t>v</w:t>
      </w:r>
      <w:r w:rsidRPr="00BF6ECA">
        <w:rPr>
          <w:rFonts w:ascii="Arial" w:hAnsi="Arial" w:cs="Arial"/>
          <w:w w:val="117"/>
          <w:sz w:val="22"/>
          <w:szCs w:val="22"/>
        </w:rPr>
        <w:t>e</w:t>
      </w:r>
      <w:r w:rsidRPr="00BF6ECA">
        <w:rPr>
          <w:rFonts w:ascii="Arial" w:hAnsi="Arial" w:cs="Arial"/>
          <w:spacing w:val="-3"/>
          <w:w w:val="117"/>
          <w:sz w:val="22"/>
          <w:szCs w:val="22"/>
        </w:rPr>
        <w:t>n</w:t>
      </w:r>
      <w:r w:rsidRPr="00BF6ECA">
        <w:rPr>
          <w:rFonts w:ascii="Arial" w:hAnsi="Arial" w:cs="Arial"/>
          <w:w w:val="117"/>
          <w:sz w:val="22"/>
          <w:szCs w:val="22"/>
        </w:rPr>
        <w:t>t</w:t>
      </w:r>
      <w:r w:rsidRPr="00BF6ECA">
        <w:rPr>
          <w:rFonts w:ascii="Arial" w:hAnsi="Arial" w:cs="Arial"/>
          <w:spacing w:val="-2"/>
          <w:w w:val="117"/>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spacing w:val="-6"/>
          <w:w w:val="115"/>
          <w:sz w:val="22"/>
          <w:szCs w:val="22"/>
        </w:rPr>
        <w:t>a</w:t>
      </w:r>
      <w:r w:rsidRPr="00BF6ECA">
        <w:rPr>
          <w:rFonts w:ascii="Arial" w:hAnsi="Arial" w:cs="Arial"/>
          <w:spacing w:val="-1"/>
          <w:w w:val="115"/>
          <w:sz w:val="22"/>
          <w:szCs w:val="22"/>
        </w:rPr>
        <w:t>n</w:t>
      </w:r>
      <w:r w:rsidRPr="00BF6ECA">
        <w:rPr>
          <w:rFonts w:ascii="Arial" w:hAnsi="Arial" w:cs="Arial"/>
          <w:w w:val="115"/>
          <w:sz w:val="22"/>
          <w:szCs w:val="22"/>
        </w:rPr>
        <w:t xml:space="preserve">y </w:t>
      </w:r>
      <w:r w:rsidRPr="00BF6ECA">
        <w:rPr>
          <w:rFonts w:ascii="Arial" w:hAnsi="Arial" w:cs="Arial"/>
          <w:spacing w:val="-3"/>
          <w:w w:val="115"/>
          <w:sz w:val="22"/>
          <w:szCs w:val="22"/>
        </w:rPr>
        <w:t>d</w:t>
      </w:r>
      <w:r w:rsidRPr="00BF6ECA">
        <w:rPr>
          <w:rFonts w:ascii="Arial" w:hAnsi="Arial" w:cs="Arial"/>
          <w:spacing w:val="-6"/>
          <w:w w:val="83"/>
          <w:sz w:val="22"/>
          <w:szCs w:val="22"/>
        </w:rPr>
        <w:t>i</w:t>
      </w:r>
      <w:r w:rsidRPr="00BF6ECA">
        <w:rPr>
          <w:rFonts w:ascii="Arial" w:hAnsi="Arial" w:cs="Arial"/>
          <w:spacing w:val="-1"/>
          <w:w w:val="86"/>
          <w:sz w:val="22"/>
          <w:szCs w:val="22"/>
        </w:rPr>
        <w:t>f</w:t>
      </w:r>
      <w:r w:rsidRPr="00BF6ECA">
        <w:rPr>
          <w:rFonts w:ascii="Arial" w:hAnsi="Arial" w:cs="Arial"/>
          <w:spacing w:val="-5"/>
          <w:w w:val="86"/>
          <w:sz w:val="22"/>
          <w:szCs w:val="22"/>
        </w:rPr>
        <w:t>f</w:t>
      </w:r>
      <w:r w:rsidRPr="00BF6ECA">
        <w:rPr>
          <w:rFonts w:ascii="Arial" w:hAnsi="Arial" w:cs="Arial"/>
          <w:spacing w:val="-3"/>
          <w:w w:val="130"/>
          <w:sz w:val="22"/>
          <w:szCs w:val="22"/>
        </w:rPr>
        <w:t>e</w:t>
      </w:r>
      <w:r w:rsidRPr="00BF6ECA">
        <w:rPr>
          <w:rFonts w:ascii="Arial" w:hAnsi="Arial" w:cs="Arial"/>
          <w:spacing w:val="-2"/>
          <w:w w:val="103"/>
          <w:sz w:val="22"/>
          <w:szCs w:val="22"/>
        </w:rPr>
        <w:t>r</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spacing w:val="-7"/>
          <w:w w:val="117"/>
          <w:sz w:val="22"/>
          <w:szCs w:val="22"/>
        </w:rPr>
        <w:t>c</w:t>
      </w:r>
      <w:r w:rsidRPr="00BF6ECA">
        <w:rPr>
          <w:rFonts w:ascii="Arial" w:hAnsi="Arial" w:cs="Arial"/>
          <w:w w:val="130"/>
          <w:sz w:val="22"/>
          <w:szCs w:val="22"/>
        </w:rPr>
        <w:t>e</w:t>
      </w:r>
      <w:r w:rsidRPr="00BF6ECA">
        <w:rPr>
          <w:rFonts w:ascii="Arial" w:hAnsi="Arial" w:cs="Arial"/>
          <w:spacing w:val="8"/>
          <w:sz w:val="22"/>
          <w:szCs w:val="22"/>
        </w:rPr>
        <w:t xml:space="preserve"> </w:t>
      </w:r>
      <w:r w:rsidRPr="00BF6ECA">
        <w:rPr>
          <w:rFonts w:ascii="Arial" w:hAnsi="Arial" w:cs="Arial"/>
          <w:spacing w:val="-1"/>
          <w:w w:val="115"/>
          <w:sz w:val="22"/>
          <w:szCs w:val="22"/>
        </w:rPr>
        <w:t>b</w:t>
      </w:r>
      <w:r w:rsidRPr="00BF6ECA">
        <w:rPr>
          <w:rFonts w:ascii="Arial" w:hAnsi="Arial" w:cs="Arial"/>
          <w:spacing w:val="-7"/>
          <w:w w:val="130"/>
          <w:sz w:val="22"/>
          <w:szCs w:val="22"/>
        </w:rPr>
        <w:t>e</w:t>
      </w:r>
      <w:r w:rsidRPr="00BF6ECA">
        <w:rPr>
          <w:rFonts w:ascii="Arial" w:hAnsi="Arial" w:cs="Arial"/>
          <w:spacing w:val="-3"/>
          <w:w w:val="103"/>
          <w:sz w:val="22"/>
          <w:szCs w:val="22"/>
        </w:rPr>
        <w:t>t</w:t>
      </w:r>
      <w:r w:rsidRPr="00BF6ECA">
        <w:rPr>
          <w:rFonts w:ascii="Arial" w:hAnsi="Arial" w:cs="Arial"/>
          <w:spacing w:val="-2"/>
          <w:w w:val="103"/>
          <w:sz w:val="22"/>
          <w:szCs w:val="22"/>
        </w:rPr>
        <w:t>w</w:t>
      </w:r>
      <w:r w:rsidRPr="00BF6ECA">
        <w:rPr>
          <w:rFonts w:ascii="Arial" w:hAnsi="Arial" w:cs="Arial"/>
          <w:spacing w:val="-3"/>
          <w:w w:val="130"/>
          <w:sz w:val="22"/>
          <w:szCs w:val="22"/>
        </w:rPr>
        <w:t>e</w:t>
      </w:r>
      <w:r w:rsidRPr="00BF6ECA">
        <w:rPr>
          <w:rFonts w:ascii="Arial" w:hAnsi="Arial" w:cs="Arial"/>
          <w:spacing w:val="-1"/>
          <w:w w:val="130"/>
          <w:sz w:val="22"/>
          <w:szCs w:val="22"/>
        </w:rPr>
        <w:t>e</w:t>
      </w:r>
      <w:r w:rsidRPr="00BF6ECA">
        <w:rPr>
          <w:rFonts w:ascii="Arial" w:hAnsi="Arial" w:cs="Arial"/>
          <w:w w:val="115"/>
          <w:sz w:val="22"/>
          <w:szCs w:val="22"/>
        </w:rPr>
        <w:t xml:space="preserve">n </w:t>
      </w:r>
      <w:r w:rsidRPr="00BF6ECA">
        <w:rPr>
          <w:rFonts w:ascii="Arial" w:hAnsi="Arial" w:cs="Arial"/>
          <w:spacing w:val="-7"/>
          <w:w w:val="86"/>
          <w:sz w:val="22"/>
          <w:szCs w:val="22"/>
        </w:rPr>
        <w:t>f</w:t>
      </w:r>
      <w:r w:rsidRPr="00BF6ECA">
        <w:rPr>
          <w:rFonts w:ascii="Arial" w:hAnsi="Arial" w:cs="Arial"/>
          <w:spacing w:val="-2"/>
          <w:w w:val="83"/>
          <w:sz w:val="22"/>
          <w:szCs w:val="22"/>
        </w:rPr>
        <w:t>i</w:t>
      </w:r>
      <w:r w:rsidRPr="00BF6ECA">
        <w:rPr>
          <w:rFonts w:ascii="Arial" w:hAnsi="Arial" w:cs="Arial"/>
          <w:spacing w:val="-1"/>
          <w:w w:val="115"/>
          <w:sz w:val="22"/>
          <w:szCs w:val="22"/>
        </w:rPr>
        <w:t>g</w:t>
      </w:r>
      <w:r w:rsidRPr="00BF6ECA">
        <w:rPr>
          <w:rFonts w:ascii="Arial" w:hAnsi="Arial" w:cs="Arial"/>
          <w:spacing w:val="-5"/>
          <w:w w:val="115"/>
          <w:sz w:val="22"/>
          <w:szCs w:val="22"/>
        </w:rPr>
        <w:t>u</w:t>
      </w:r>
      <w:r w:rsidRPr="00BF6ECA">
        <w:rPr>
          <w:rFonts w:ascii="Arial" w:hAnsi="Arial" w:cs="Arial"/>
          <w:spacing w:val="-2"/>
          <w:w w:val="103"/>
          <w:sz w:val="22"/>
          <w:szCs w:val="22"/>
        </w:rPr>
        <w:t>r</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pacing w:val="20"/>
          <w:sz w:val="22"/>
          <w:szCs w:val="22"/>
        </w:rPr>
        <w:t xml:space="preserve"> </w:t>
      </w:r>
      <w:r w:rsidRPr="00BF6ECA">
        <w:rPr>
          <w:rFonts w:ascii="Arial" w:hAnsi="Arial" w:cs="Arial"/>
          <w:spacing w:val="-3"/>
          <w:w w:val="116"/>
          <w:sz w:val="22"/>
          <w:szCs w:val="22"/>
        </w:rPr>
        <w:t>a</w:t>
      </w:r>
      <w:r w:rsidRPr="00BF6ECA">
        <w:rPr>
          <w:rFonts w:ascii="Arial" w:hAnsi="Arial" w:cs="Arial"/>
          <w:spacing w:val="-8"/>
          <w:w w:val="116"/>
          <w:sz w:val="22"/>
          <w:szCs w:val="22"/>
        </w:rPr>
        <w:t>n</w:t>
      </w:r>
      <w:r w:rsidRPr="00BF6ECA">
        <w:rPr>
          <w:rFonts w:ascii="Arial" w:hAnsi="Arial" w:cs="Arial"/>
          <w:w w:val="116"/>
          <w:sz w:val="22"/>
          <w:szCs w:val="22"/>
        </w:rPr>
        <w:t>d</w:t>
      </w:r>
      <w:r w:rsidRPr="00BF6ECA">
        <w:rPr>
          <w:rFonts w:ascii="Arial" w:hAnsi="Arial" w:cs="Arial"/>
          <w:spacing w:val="23"/>
          <w:w w:val="116"/>
          <w:sz w:val="22"/>
          <w:szCs w:val="22"/>
        </w:rPr>
        <w:t xml:space="preserve"> </w:t>
      </w:r>
      <w:r w:rsidRPr="00BF6ECA">
        <w:rPr>
          <w:rFonts w:ascii="Arial" w:hAnsi="Arial" w:cs="Arial"/>
          <w:spacing w:val="-2"/>
          <w:w w:val="116"/>
          <w:sz w:val="22"/>
          <w:szCs w:val="22"/>
        </w:rPr>
        <w:t>w</w:t>
      </w:r>
      <w:r w:rsidRPr="00BF6ECA">
        <w:rPr>
          <w:rFonts w:ascii="Arial" w:hAnsi="Arial" w:cs="Arial"/>
          <w:spacing w:val="-3"/>
          <w:w w:val="116"/>
          <w:sz w:val="22"/>
          <w:szCs w:val="22"/>
        </w:rPr>
        <w:t>o</w:t>
      </w:r>
      <w:r w:rsidRPr="00BF6ECA">
        <w:rPr>
          <w:rFonts w:ascii="Arial" w:hAnsi="Arial" w:cs="Arial"/>
          <w:spacing w:val="-2"/>
          <w:w w:val="116"/>
          <w:sz w:val="22"/>
          <w:szCs w:val="22"/>
        </w:rPr>
        <w:t>r</w:t>
      </w:r>
      <w:r w:rsidRPr="00BF6ECA">
        <w:rPr>
          <w:rFonts w:ascii="Arial" w:hAnsi="Arial" w:cs="Arial"/>
          <w:spacing w:val="-3"/>
          <w:w w:val="116"/>
          <w:sz w:val="22"/>
          <w:szCs w:val="22"/>
        </w:rPr>
        <w:t>d</w:t>
      </w:r>
      <w:r w:rsidRPr="00BF6ECA">
        <w:rPr>
          <w:rFonts w:ascii="Arial" w:hAnsi="Arial" w:cs="Arial"/>
          <w:spacing w:val="-7"/>
          <w:w w:val="116"/>
          <w:sz w:val="22"/>
          <w:szCs w:val="22"/>
        </w:rPr>
        <w:t>s</w:t>
      </w:r>
      <w:r w:rsidRPr="00BF6ECA">
        <w:rPr>
          <w:rFonts w:ascii="Arial" w:hAnsi="Arial" w:cs="Arial"/>
          <w:w w:val="116"/>
          <w:sz w:val="22"/>
          <w:szCs w:val="22"/>
        </w:rPr>
        <w:t>,</w:t>
      </w:r>
      <w:r w:rsidRPr="00BF6ECA">
        <w:rPr>
          <w:rFonts w:ascii="Arial" w:hAnsi="Arial" w:cs="Arial"/>
          <w:spacing w:val="-1"/>
          <w:w w:val="116"/>
          <w:sz w:val="22"/>
          <w:szCs w:val="22"/>
        </w:rPr>
        <w:t xml:space="preserve"> t</w:t>
      </w:r>
      <w:r w:rsidRPr="00BF6ECA">
        <w:rPr>
          <w:rFonts w:ascii="Arial" w:hAnsi="Arial" w:cs="Arial"/>
          <w:spacing w:val="-3"/>
          <w:w w:val="116"/>
          <w:sz w:val="22"/>
          <w:szCs w:val="22"/>
        </w:rPr>
        <w:t>h</w:t>
      </w:r>
      <w:r w:rsidRPr="00BF6ECA">
        <w:rPr>
          <w:rFonts w:ascii="Arial" w:hAnsi="Arial" w:cs="Arial"/>
          <w:w w:val="116"/>
          <w:sz w:val="22"/>
          <w:szCs w:val="22"/>
        </w:rPr>
        <w:t>e</w:t>
      </w:r>
      <w:r w:rsidRPr="00BF6ECA">
        <w:rPr>
          <w:rFonts w:ascii="Arial" w:hAnsi="Arial" w:cs="Arial"/>
          <w:spacing w:val="13"/>
          <w:w w:val="116"/>
          <w:sz w:val="22"/>
          <w:szCs w:val="22"/>
        </w:rPr>
        <w:t xml:space="preserve"> </w:t>
      </w:r>
      <w:r w:rsidRPr="00BF6ECA">
        <w:rPr>
          <w:rFonts w:ascii="Arial" w:hAnsi="Arial" w:cs="Arial"/>
          <w:w w:val="116"/>
          <w:sz w:val="22"/>
          <w:szCs w:val="22"/>
        </w:rPr>
        <w:t>a</w:t>
      </w:r>
      <w:r w:rsidRPr="00BF6ECA">
        <w:rPr>
          <w:rFonts w:ascii="Arial" w:hAnsi="Arial" w:cs="Arial"/>
          <w:spacing w:val="-2"/>
          <w:w w:val="116"/>
          <w:sz w:val="22"/>
          <w:szCs w:val="22"/>
        </w:rPr>
        <w:t>m</w:t>
      </w:r>
      <w:r w:rsidRPr="00BF6ECA">
        <w:rPr>
          <w:rFonts w:ascii="Arial" w:hAnsi="Arial" w:cs="Arial"/>
          <w:spacing w:val="-3"/>
          <w:w w:val="116"/>
          <w:sz w:val="22"/>
          <w:szCs w:val="22"/>
        </w:rPr>
        <w:t>o</w:t>
      </w:r>
      <w:r w:rsidRPr="00BF6ECA">
        <w:rPr>
          <w:rFonts w:ascii="Arial" w:hAnsi="Arial" w:cs="Arial"/>
          <w:spacing w:val="-6"/>
          <w:w w:val="116"/>
          <w:sz w:val="22"/>
          <w:szCs w:val="22"/>
        </w:rPr>
        <w:t>u</w:t>
      </w:r>
      <w:r w:rsidRPr="00BF6ECA">
        <w:rPr>
          <w:rFonts w:ascii="Arial" w:hAnsi="Arial" w:cs="Arial"/>
          <w:spacing w:val="-1"/>
          <w:w w:val="116"/>
          <w:sz w:val="22"/>
          <w:szCs w:val="22"/>
        </w:rPr>
        <w:t>n</w:t>
      </w:r>
      <w:r w:rsidRPr="00BF6ECA">
        <w:rPr>
          <w:rFonts w:ascii="Arial" w:hAnsi="Arial" w:cs="Arial"/>
          <w:w w:val="116"/>
          <w:sz w:val="22"/>
          <w:szCs w:val="22"/>
        </w:rPr>
        <w:t>t</w:t>
      </w:r>
      <w:r w:rsidRPr="00BF6ECA">
        <w:rPr>
          <w:rFonts w:ascii="Arial" w:hAnsi="Arial" w:cs="Arial"/>
          <w:spacing w:val="7"/>
          <w:w w:val="116"/>
          <w:sz w:val="22"/>
          <w:szCs w:val="22"/>
        </w:rPr>
        <w:t xml:space="preserve"> </w:t>
      </w:r>
      <w:r w:rsidRPr="00BF6ECA">
        <w:rPr>
          <w:rFonts w:ascii="Arial" w:hAnsi="Arial" w:cs="Arial"/>
          <w:spacing w:val="-2"/>
          <w:w w:val="83"/>
          <w:sz w:val="22"/>
          <w:szCs w:val="22"/>
        </w:rPr>
        <w:t>i</w:t>
      </w:r>
      <w:r w:rsidRPr="00BF6ECA">
        <w:rPr>
          <w:rFonts w:ascii="Arial" w:hAnsi="Arial" w:cs="Arial"/>
          <w:spacing w:val="-3"/>
          <w:w w:val="115"/>
          <w:sz w:val="22"/>
          <w:szCs w:val="22"/>
        </w:rPr>
        <w:t>nd</w:t>
      </w:r>
      <w:r w:rsidRPr="00BF6ECA">
        <w:rPr>
          <w:rFonts w:ascii="Arial" w:hAnsi="Arial" w:cs="Arial"/>
          <w:spacing w:val="-4"/>
          <w:w w:val="83"/>
          <w:sz w:val="22"/>
          <w:szCs w:val="22"/>
        </w:rPr>
        <w:t>i</w:t>
      </w:r>
      <w:r w:rsidRPr="00BF6ECA">
        <w:rPr>
          <w:rFonts w:ascii="Arial" w:hAnsi="Arial" w:cs="Arial"/>
          <w:spacing w:val="-4"/>
          <w:w w:val="117"/>
          <w:sz w:val="22"/>
          <w:szCs w:val="22"/>
        </w:rPr>
        <w:t>c</w:t>
      </w:r>
      <w:r w:rsidRPr="00BF6ECA">
        <w:rPr>
          <w:rFonts w:ascii="Arial" w:hAnsi="Arial" w:cs="Arial"/>
          <w:spacing w:val="-3"/>
          <w:w w:val="130"/>
          <w:sz w:val="22"/>
          <w:szCs w:val="22"/>
        </w:rPr>
        <w:t>a</w:t>
      </w:r>
      <w:r w:rsidRPr="00BF6ECA">
        <w:rPr>
          <w:rFonts w:ascii="Arial" w:hAnsi="Arial" w:cs="Arial"/>
          <w:spacing w:val="-3"/>
          <w:w w:val="103"/>
          <w:sz w:val="22"/>
          <w:szCs w:val="22"/>
        </w:rPr>
        <w:t>t</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21"/>
          <w:sz w:val="22"/>
          <w:szCs w:val="22"/>
        </w:rPr>
        <w:t xml:space="preserve"> </w:t>
      </w:r>
      <w:r w:rsidRPr="00BF6ECA">
        <w:rPr>
          <w:rFonts w:ascii="Arial" w:hAnsi="Arial" w:cs="Arial"/>
          <w:spacing w:val="-6"/>
          <w:w w:val="83"/>
          <w:sz w:val="22"/>
          <w:szCs w:val="22"/>
        </w:rPr>
        <w:t>i</w:t>
      </w:r>
      <w:r w:rsidRPr="00BF6ECA">
        <w:rPr>
          <w:rFonts w:ascii="Arial" w:hAnsi="Arial" w:cs="Arial"/>
          <w:w w:val="115"/>
          <w:sz w:val="22"/>
          <w:szCs w:val="22"/>
        </w:rPr>
        <w:t>n</w:t>
      </w:r>
      <w:r w:rsidRPr="00BF6ECA">
        <w:rPr>
          <w:rFonts w:ascii="Arial" w:hAnsi="Arial" w:cs="Arial"/>
          <w:spacing w:val="17"/>
          <w:sz w:val="22"/>
          <w:szCs w:val="22"/>
        </w:rPr>
        <w:t xml:space="preserve"> </w:t>
      </w:r>
      <w:r w:rsidRPr="00BF6ECA">
        <w:rPr>
          <w:rFonts w:ascii="Arial" w:hAnsi="Arial" w:cs="Arial"/>
          <w:spacing w:val="-2"/>
          <w:w w:val="112"/>
          <w:sz w:val="22"/>
          <w:szCs w:val="22"/>
        </w:rPr>
        <w:t>w</w:t>
      </w:r>
      <w:r w:rsidRPr="00BF6ECA">
        <w:rPr>
          <w:rFonts w:ascii="Arial" w:hAnsi="Arial" w:cs="Arial"/>
          <w:spacing w:val="-6"/>
          <w:w w:val="112"/>
          <w:sz w:val="22"/>
          <w:szCs w:val="22"/>
        </w:rPr>
        <w:t>o</w:t>
      </w:r>
      <w:r w:rsidRPr="00BF6ECA">
        <w:rPr>
          <w:rFonts w:ascii="Arial" w:hAnsi="Arial" w:cs="Arial"/>
          <w:spacing w:val="-2"/>
          <w:w w:val="112"/>
          <w:sz w:val="22"/>
          <w:szCs w:val="22"/>
        </w:rPr>
        <w:t>r</w:t>
      </w:r>
      <w:r w:rsidRPr="00BF6ECA">
        <w:rPr>
          <w:rFonts w:ascii="Arial" w:hAnsi="Arial" w:cs="Arial"/>
          <w:spacing w:val="-1"/>
          <w:w w:val="112"/>
          <w:sz w:val="22"/>
          <w:szCs w:val="22"/>
        </w:rPr>
        <w:t>d</w:t>
      </w:r>
      <w:r w:rsidRPr="00BF6ECA">
        <w:rPr>
          <w:rFonts w:ascii="Arial" w:hAnsi="Arial" w:cs="Arial"/>
          <w:w w:val="112"/>
          <w:sz w:val="22"/>
          <w:szCs w:val="22"/>
        </w:rPr>
        <w:t>s</w:t>
      </w:r>
      <w:r w:rsidRPr="00BF6ECA">
        <w:rPr>
          <w:rFonts w:ascii="Arial" w:hAnsi="Arial" w:cs="Arial"/>
          <w:spacing w:val="19"/>
          <w:w w:val="112"/>
          <w:sz w:val="22"/>
          <w:szCs w:val="22"/>
        </w:rPr>
        <w:t xml:space="preserve"> </w:t>
      </w:r>
      <w:r w:rsidRPr="00BF6ECA">
        <w:rPr>
          <w:rFonts w:ascii="Arial" w:hAnsi="Arial" w:cs="Arial"/>
          <w:spacing w:val="-7"/>
          <w:w w:val="133"/>
          <w:sz w:val="22"/>
          <w:szCs w:val="22"/>
        </w:rPr>
        <w:t>s</w:t>
      </w:r>
      <w:r w:rsidRPr="00BF6ECA">
        <w:rPr>
          <w:rFonts w:ascii="Arial" w:hAnsi="Arial" w:cs="Arial"/>
          <w:w w:val="115"/>
          <w:sz w:val="22"/>
          <w:szCs w:val="22"/>
        </w:rPr>
        <w:t>h</w:t>
      </w:r>
      <w:r w:rsidRPr="00BF6ECA">
        <w:rPr>
          <w:rFonts w:ascii="Arial" w:hAnsi="Arial" w:cs="Arial"/>
          <w:spacing w:val="-3"/>
          <w:w w:val="130"/>
          <w:sz w:val="22"/>
          <w:szCs w:val="22"/>
        </w:rPr>
        <w:t>a</w:t>
      </w:r>
      <w:r w:rsidRPr="00BF6ECA">
        <w:rPr>
          <w:rFonts w:ascii="Arial" w:hAnsi="Arial" w:cs="Arial"/>
          <w:spacing w:val="-4"/>
          <w:w w:val="83"/>
          <w:sz w:val="22"/>
          <w:szCs w:val="22"/>
        </w:rPr>
        <w:t>l</w:t>
      </w:r>
      <w:r w:rsidRPr="00BF6ECA">
        <w:rPr>
          <w:rFonts w:ascii="Arial" w:hAnsi="Arial" w:cs="Arial"/>
          <w:w w:val="83"/>
          <w:sz w:val="22"/>
          <w:szCs w:val="22"/>
        </w:rPr>
        <w:t>l</w:t>
      </w:r>
      <w:r w:rsidRPr="00BF6ECA">
        <w:rPr>
          <w:rFonts w:ascii="Arial" w:hAnsi="Arial" w:cs="Arial"/>
          <w:spacing w:val="18"/>
          <w:sz w:val="22"/>
          <w:szCs w:val="22"/>
        </w:rPr>
        <w:t xml:space="preserve"> </w:t>
      </w:r>
      <w:r w:rsidRPr="00BF6ECA">
        <w:rPr>
          <w:rFonts w:ascii="Arial" w:hAnsi="Arial" w:cs="Arial"/>
          <w:spacing w:val="-7"/>
          <w:w w:val="115"/>
          <w:sz w:val="22"/>
          <w:szCs w:val="22"/>
        </w:rPr>
        <w:t>p</w:t>
      </w:r>
      <w:r w:rsidRPr="00BF6ECA">
        <w:rPr>
          <w:rFonts w:ascii="Arial" w:hAnsi="Arial" w:cs="Arial"/>
          <w:spacing w:val="-2"/>
          <w:w w:val="103"/>
          <w:sz w:val="22"/>
          <w:szCs w:val="22"/>
        </w:rPr>
        <w:t>r</w:t>
      </w:r>
      <w:r w:rsidRPr="00BF6ECA">
        <w:rPr>
          <w:rFonts w:ascii="Arial" w:hAnsi="Arial" w:cs="Arial"/>
          <w:spacing w:val="-3"/>
          <w:w w:val="130"/>
          <w:sz w:val="22"/>
          <w:szCs w:val="22"/>
        </w:rPr>
        <w:t>e</w:t>
      </w:r>
      <w:r w:rsidRPr="00BF6ECA">
        <w:rPr>
          <w:rFonts w:ascii="Arial" w:hAnsi="Arial" w:cs="Arial"/>
          <w:spacing w:val="-2"/>
          <w:w w:val="103"/>
          <w:sz w:val="22"/>
          <w:szCs w:val="22"/>
        </w:rPr>
        <w:t>v</w:t>
      </w:r>
      <w:r w:rsidRPr="00BF6ECA">
        <w:rPr>
          <w:rFonts w:ascii="Arial" w:hAnsi="Arial" w:cs="Arial"/>
          <w:spacing w:val="-3"/>
          <w:w w:val="130"/>
          <w:sz w:val="22"/>
          <w:szCs w:val="22"/>
        </w:rPr>
        <w:t>a</w:t>
      </w:r>
      <w:r w:rsidRPr="00BF6ECA">
        <w:rPr>
          <w:rFonts w:ascii="Arial" w:hAnsi="Arial" w:cs="Arial"/>
          <w:spacing w:val="-2"/>
          <w:w w:val="83"/>
          <w:sz w:val="22"/>
          <w:szCs w:val="22"/>
        </w:rPr>
        <w:t>i</w:t>
      </w:r>
      <w:r w:rsidRPr="00BF6ECA">
        <w:rPr>
          <w:rFonts w:ascii="Arial" w:hAnsi="Arial" w:cs="Arial"/>
          <w:spacing w:val="-6"/>
          <w:w w:val="83"/>
          <w:sz w:val="22"/>
          <w:szCs w:val="22"/>
        </w:rPr>
        <w:t>l</w:t>
      </w:r>
      <w:r w:rsidRPr="00BF6ECA">
        <w:rPr>
          <w:rFonts w:ascii="Arial" w:hAnsi="Arial" w:cs="Arial"/>
          <w:w w:val="115"/>
          <w:sz w:val="22"/>
          <w:szCs w:val="22"/>
        </w:rPr>
        <w:t>.</w:t>
      </w:r>
      <w:r w:rsidRPr="00BF6ECA">
        <w:rPr>
          <w:rFonts w:ascii="Arial" w:hAnsi="Arial" w:cs="Arial"/>
          <w:spacing w:val="17"/>
          <w:sz w:val="22"/>
          <w:szCs w:val="22"/>
        </w:rPr>
        <w:t xml:space="preserve"> </w:t>
      </w:r>
      <w:r w:rsidRPr="00BF6ECA">
        <w:rPr>
          <w:rFonts w:ascii="Arial" w:hAnsi="Arial" w:cs="Arial"/>
          <w:spacing w:val="-1"/>
          <w:sz w:val="22"/>
          <w:szCs w:val="22"/>
        </w:rPr>
        <w:t>I</w:t>
      </w:r>
      <w:r w:rsidRPr="00BF6ECA">
        <w:rPr>
          <w:rFonts w:ascii="Arial" w:hAnsi="Arial" w:cs="Arial"/>
          <w:sz w:val="22"/>
          <w:szCs w:val="22"/>
        </w:rPr>
        <w:t>n</w:t>
      </w:r>
      <w:r w:rsidRPr="00BF6ECA">
        <w:rPr>
          <w:rFonts w:ascii="Arial" w:hAnsi="Arial" w:cs="Arial"/>
          <w:spacing w:val="22"/>
          <w:sz w:val="22"/>
          <w:szCs w:val="22"/>
        </w:rPr>
        <w:t xml:space="preserve">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14"/>
          <w:w w:val="117"/>
          <w:sz w:val="22"/>
          <w:szCs w:val="22"/>
        </w:rPr>
        <w:t xml:space="preserve"> </w:t>
      </w:r>
      <w:r w:rsidRPr="00BF6ECA">
        <w:rPr>
          <w:rFonts w:ascii="Arial" w:hAnsi="Arial" w:cs="Arial"/>
          <w:spacing w:val="-3"/>
          <w:w w:val="117"/>
          <w:sz w:val="22"/>
          <w:szCs w:val="22"/>
        </w:rPr>
        <w:t>e</w:t>
      </w:r>
      <w:r w:rsidRPr="00BF6ECA">
        <w:rPr>
          <w:rFonts w:ascii="Arial" w:hAnsi="Arial" w:cs="Arial"/>
          <w:spacing w:val="-2"/>
          <w:w w:val="117"/>
          <w:sz w:val="22"/>
          <w:szCs w:val="22"/>
        </w:rPr>
        <w:t>v</w:t>
      </w:r>
      <w:r w:rsidRPr="00BF6ECA">
        <w:rPr>
          <w:rFonts w:ascii="Arial" w:hAnsi="Arial" w:cs="Arial"/>
          <w:spacing w:val="-8"/>
          <w:w w:val="117"/>
          <w:sz w:val="22"/>
          <w:szCs w:val="22"/>
        </w:rPr>
        <w:t>e</w:t>
      </w:r>
      <w:r w:rsidRPr="00BF6ECA">
        <w:rPr>
          <w:rFonts w:ascii="Arial" w:hAnsi="Arial" w:cs="Arial"/>
          <w:spacing w:val="-3"/>
          <w:w w:val="117"/>
          <w:sz w:val="22"/>
          <w:szCs w:val="22"/>
        </w:rPr>
        <w:t>n</w:t>
      </w:r>
      <w:r w:rsidRPr="00BF6ECA">
        <w:rPr>
          <w:rFonts w:ascii="Arial" w:hAnsi="Arial" w:cs="Arial"/>
          <w:w w:val="117"/>
          <w:sz w:val="22"/>
          <w:szCs w:val="22"/>
        </w:rPr>
        <w:t>t</w:t>
      </w:r>
      <w:r w:rsidRPr="00BF6ECA">
        <w:rPr>
          <w:rFonts w:ascii="Arial" w:hAnsi="Arial" w:cs="Arial"/>
          <w:spacing w:val="13"/>
          <w:w w:val="117"/>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4"/>
          <w:sz w:val="22"/>
          <w:szCs w:val="22"/>
        </w:rPr>
        <w:t xml:space="preserve"> </w:t>
      </w:r>
      <w:r w:rsidRPr="00BF6ECA">
        <w:rPr>
          <w:rFonts w:ascii="Arial" w:hAnsi="Arial" w:cs="Arial"/>
          <w:w w:val="130"/>
          <w:sz w:val="22"/>
          <w:szCs w:val="22"/>
        </w:rPr>
        <w:t>a</w:t>
      </w:r>
      <w:r w:rsidRPr="00BF6ECA">
        <w:rPr>
          <w:rFonts w:ascii="Arial" w:hAnsi="Arial" w:cs="Arial"/>
          <w:spacing w:val="2"/>
          <w:w w:val="130"/>
          <w:sz w:val="22"/>
          <w:szCs w:val="22"/>
        </w:rPr>
        <w:t xml:space="preserve"> </w:t>
      </w:r>
      <w:r w:rsidRPr="00BF6ECA">
        <w:rPr>
          <w:rFonts w:ascii="Arial" w:hAnsi="Arial" w:cs="Arial"/>
          <w:spacing w:val="-3"/>
          <w:w w:val="115"/>
          <w:sz w:val="22"/>
          <w:szCs w:val="22"/>
        </w:rPr>
        <w:t>d</w:t>
      </w:r>
      <w:r w:rsidRPr="00BF6ECA">
        <w:rPr>
          <w:rFonts w:ascii="Arial" w:hAnsi="Arial" w:cs="Arial"/>
          <w:spacing w:val="-2"/>
          <w:w w:val="83"/>
          <w:sz w:val="22"/>
          <w:szCs w:val="22"/>
        </w:rPr>
        <w:t>i</w:t>
      </w:r>
      <w:r w:rsidRPr="00BF6ECA">
        <w:rPr>
          <w:rFonts w:ascii="Arial" w:hAnsi="Arial" w:cs="Arial"/>
          <w:spacing w:val="-5"/>
          <w:w w:val="86"/>
          <w:sz w:val="22"/>
          <w:szCs w:val="22"/>
        </w:rPr>
        <w:t>f</w:t>
      </w:r>
      <w:r w:rsidRPr="00BF6ECA">
        <w:rPr>
          <w:rFonts w:ascii="Arial" w:hAnsi="Arial" w:cs="Arial"/>
          <w:spacing w:val="-1"/>
          <w:w w:val="86"/>
          <w:sz w:val="22"/>
          <w:szCs w:val="22"/>
        </w:rPr>
        <w:t>f</w:t>
      </w:r>
      <w:r w:rsidRPr="00BF6ECA">
        <w:rPr>
          <w:rFonts w:ascii="Arial" w:hAnsi="Arial" w:cs="Arial"/>
          <w:spacing w:val="-5"/>
          <w:w w:val="130"/>
          <w:sz w:val="22"/>
          <w:szCs w:val="22"/>
        </w:rPr>
        <w:t>e</w:t>
      </w:r>
      <w:r w:rsidRPr="00BF6ECA">
        <w:rPr>
          <w:rFonts w:ascii="Arial" w:hAnsi="Arial" w:cs="Arial"/>
          <w:spacing w:val="-2"/>
          <w:w w:val="103"/>
          <w:sz w:val="22"/>
          <w:szCs w:val="22"/>
        </w:rPr>
        <w:t>r</w:t>
      </w:r>
      <w:r w:rsidRPr="00BF6ECA">
        <w:rPr>
          <w:rFonts w:ascii="Arial" w:hAnsi="Arial" w:cs="Arial"/>
          <w:spacing w:val="-3"/>
          <w:w w:val="130"/>
          <w:sz w:val="22"/>
          <w:szCs w:val="22"/>
        </w:rPr>
        <w:t>e</w:t>
      </w:r>
      <w:r w:rsidRPr="00BF6ECA">
        <w:rPr>
          <w:rFonts w:ascii="Arial" w:hAnsi="Arial" w:cs="Arial"/>
          <w:spacing w:val="-3"/>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 xml:space="preserve">e </w:t>
      </w:r>
      <w:r w:rsidRPr="00BF6ECA">
        <w:rPr>
          <w:rFonts w:ascii="Arial" w:hAnsi="Arial" w:cs="Arial"/>
          <w:spacing w:val="-6"/>
          <w:w w:val="118"/>
          <w:sz w:val="22"/>
          <w:szCs w:val="22"/>
        </w:rPr>
        <w:t>b</w:t>
      </w:r>
      <w:r w:rsidRPr="00BF6ECA">
        <w:rPr>
          <w:rFonts w:ascii="Arial" w:hAnsi="Arial" w:cs="Arial"/>
          <w:spacing w:val="-4"/>
          <w:w w:val="118"/>
          <w:sz w:val="22"/>
          <w:szCs w:val="22"/>
        </w:rPr>
        <w:t>e</w:t>
      </w:r>
      <w:r w:rsidRPr="00BF6ECA">
        <w:rPr>
          <w:rFonts w:ascii="Arial" w:hAnsi="Arial" w:cs="Arial"/>
          <w:spacing w:val="-6"/>
          <w:w w:val="118"/>
          <w:sz w:val="22"/>
          <w:szCs w:val="22"/>
        </w:rPr>
        <w:t>t</w:t>
      </w:r>
      <w:r w:rsidRPr="00BF6ECA">
        <w:rPr>
          <w:rFonts w:ascii="Arial" w:hAnsi="Arial" w:cs="Arial"/>
          <w:w w:val="118"/>
          <w:sz w:val="22"/>
          <w:szCs w:val="22"/>
        </w:rPr>
        <w:t>w</w:t>
      </w:r>
      <w:r w:rsidRPr="00BF6ECA">
        <w:rPr>
          <w:rFonts w:ascii="Arial" w:hAnsi="Arial" w:cs="Arial"/>
          <w:spacing w:val="-4"/>
          <w:w w:val="118"/>
          <w:sz w:val="22"/>
          <w:szCs w:val="22"/>
        </w:rPr>
        <w:t>e</w:t>
      </w:r>
      <w:r w:rsidRPr="00BF6ECA">
        <w:rPr>
          <w:rFonts w:ascii="Arial" w:hAnsi="Arial" w:cs="Arial"/>
          <w:spacing w:val="-8"/>
          <w:w w:val="118"/>
          <w:sz w:val="22"/>
          <w:szCs w:val="22"/>
        </w:rPr>
        <w:t>e</w:t>
      </w:r>
      <w:r w:rsidRPr="00BF6ECA">
        <w:rPr>
          <w:rFonts w:ascii="Arial" w:hAnsi="Arial" w:cs="Arial"/>
          <w:w w:val="118"/>
          <w:sz w:val="22"/>
          <w:szCs w:val="22"/>
        </w:rPr>
        <w:t>n</w:t>
      </w:r>
      <w:r w:rsidRPr="00BF6ECA">
        <w:rPr>
          <w:rFonts w:ascii="Arial" w:hAnsi="Arial" w:cs="Arial"/>
          <w:spacing w:val="19"/>
          <w:w w:val="118"/>
          <w:sz w:val="22"/>
          <w:szCs w:val="22"/>
        </w:rPr>
        <w:t xml:space="preserve"> </w:t>
      </w:r>
      <w:r w:rsidRPr="00BF6ECA">
        <w:rPr>
          <w:rFonts w:ascii="Arial" w:hAnsi="Arial" w:cs="Arial"/>
          <w:spacing w:val="-4"/>
          <w:w w:val="118"/>
          <w:sz w:val="22"/>
          <w:szCs w:val="22"/>
        </w:rPr>
        <w:t>th</w:t>
      </w:r>
      <w:r w:rsidRPr="00BF6ECA">
        <w:rPr>
          <w:rFonts w:ascii="Arial" w:hAnsi="Arial" w:cs="Arial"/>
          <w:w w:val="118"/>
          <w:sz w:val="22"/>
          <w:szCs w:val="22"/>
        </w:rPr>
        <w:t>e</w:t>
      </w:r>
      <w:r w:rsidRPr="00BF6ECA">
        <w:rPr>
          <w:rFonts w:ascii="Arial" w:hAnsi="Arial" w:cs="Arial"/>
          <w:spacing w:val="15"/>
          <w:w w:val="118"/>
          <w:sz w:val="22"/>
          <w:szCs w:val="22"/>
        </w:rPr>
        <w:t xml:space="preserve"> </w:t>
      </w:r>
      <w:r w:rsidRPr="00BF6ECA">
        <w:rPr>
          <w:rFonts w:ascii="Arial" w:hAnsi="Arial" w:cs="Arial"/>
          <w:spacing w:val="-5"/>
          <w:w w:val="130"/>
          <w:sz w:val="22"/>
          <w:szCs w:val="22"/>
        </w:rPr>
        <w:lastRenderedPageBreak/>
        <w:t>a</w:t>
      </w:r>
      <w:r w:rsidRPr="00BF6ECA">
        <w:rPr>
          <w:rFonts w:ascii="Arial" w:hAnsi="Arial" w:cs="Arial"/>
          <w:w w:val="103"/>
          <w:sz w:val="22"/>
          <w:szCs w:val="22"/>
        </w:rPr>
        <w:t>r</w:t>
      </w:r>
      <w:r w:rsidRPr="00BF6ECA">
        <w:rPr>
          <w:rFonts w:ascii="Arial" w:hAnsi="Arial" w:cs="Arial"/>
          <w:spacing w:val="-6"/>
          <w:w w:val="83"/>
          <w:sz w:val="22"/>
          <w:szCs w:val="22"/>
        </w:rPr>
        <w:t>i</w:t>
      </w:r>
      <w:r w:rsidRPr="00BF6ECA">
        <w:rPr>
          <w:rFonts w:ascii="Arial" w:hAnsi="Arial" w:cs="Arial"/>
          <w:spacing w:val="-3"/>
          <w:w w:val="103"/>
          <w:sz w:val="22"/>
          <w:szCs w:val="22"/>
        </w:rPr>
        <w:t>t</w:t>
      </w:r>
      <w:r w:rsidRPr="00BF6ECA">
        <w:rPr>
          <w:rFonts w:ascii="Arial" w:hAnsi="Arial" w:cs="Arial"/>
          <w:spacing w:val="-1"/>
          <w:w w:val="115"/>
          <w:sz w:val="22"/>
          <w:szCs w:val="22"/>
        </w:rPr>
        <w:t>h</w:t>
      </w:r>
      <w:r w:rsidRPr="00BF6ECA">
        <w:rPr>
          <w:rFonts w:ascii="Arial" w:hAnsi="Arial" w:cs="Arial"/>
          <w:spacing w:val="-4"/>
          <w:w w:val="111"/>
          <w:sz w:val="22"/>
          <w:szCs w:val="22"/>
        </w:rPr>
        <w:t>m</w:t>
      </w:r>
      <w:r w:rsidRPr="00BF6ECA">
        <w:rPr>
          <w:rFonts w:ascii="Arial" w:hAnsi="Arial" w:cs="Arial"/>
          <w:spacing w:val="-3"/>
          <w:w w:val="130"/>
          <w:sz w:val="22"/>
          <w:szCs w:val="22"/>
        </w:rPr>
        <w:t>e</w:t>
      </w:r>
      <w:r w:rsidRPr="00BF6ECA">
        <w:rPr>
          <w:rFonts w:ascii="Arial" w:hAnsi="Arial" w:cs="Arial"/>
          <w:spacing w:val="-1"/>
          <w:w w:val="103"/>
          <w:sz w:val="22"/>
          <w:szCs w:val="22"/>
        </w:rPr>
        <w:t>t</w:t>
      </w:r>
      <w:r w:rsidRPr="00BF6ECA">
        <w:rPr>
          <w:rFonts w:ascii="Arial" w:hAnsi="Arial" w:cs="Arial"/>
          <w:spacing w:val="-4"/>
          <w:w w:val="83"/>
          <w:sz w:val="22"/>
          <w:szCs w:val="22"/>
        </w:rPr>
        <w:t>i</w:t>
      </w:r>
      <w:r w:rsidRPr="00BF6ECA">
        <w:rPr>
          <w:rFonts w:ascii="Arial" w:hAnsi="Arial" w:cs="Arial"/>
          <w:w w:val="117"/>
          <w:sz w:val="22"/>
          <w:szCs w:val="22"/>
        </w:rPr>
        <w:t>c</w:t>
      </w:r>
      <w:r w:rsidRPr="00BF6ECA">
        <w:rPr>
          <w:rFonts w:ascii="Arial" w:hAnsi="Arial" w:cs="Arial"/>
          <w:spacing w:val="20"/>
          <w:sz w:val="22"/>
          <w:szCs w:val="22"/>
        </w:rPr>
        <w:t xml:space="preserve"> </w:t>
      </w:r>
      <w:r w:rsidR="007970A7" w:rsidRPr="00BF6ECA">
        <w:rPr>
          <w:rFonts w:ascii="Arial" w:hAnsi="Arial" w:cs="Arial"/>
          <w:spacing w:val="-1"/>
          <w:w w:val="103"/>
          <w:sz w:val="22"/>
          <w:szCs w:val="22"/>
        </w:rPr>
        <w:t>t</w:t>
      </w:r>
      <w:r w:rsidR="007970A7" w:rsidRPr="00BF6ECA">
        <w:rPr>
          <w:rFonts w:ascii="Arial" w:hAnsi="Arial" w:cs="Arial"/>
          <w:spacing w:val="-3"/>
          <w:w w:val="115"/>
          <w:sz w:val="22"/>
          <w:szCs w:val="22"/>
        </w:rPr>
        <w:t>o</w:t>
      </w:r>
      <w:r w:rsidR="007970A7" w:rsidRPr="00BF6ECA">
        <w:rPr>
          <w:rFonts w:ascii="Arial" w:hAnsi="Arial" w:cs="Arial"/>
          <w:spacing w:val="-3"/>
          <w:w w:val="103"/>
          <w:sz w:val="22"/>
          <w:szCs w:val="22"/>
        </w:rPr>
        <w:t>t</w:t>
      </w:r>
      <w:r w:rsidR="007970A7" w:rsidRPr="00BF6ECA">
        <w:rPr>
          <w:rFonts w:ascii="Arial" w:hAnsi="Arial" w:cs="Arial"/>
          <w:spacing w:val="-3"/>
          <w:w w:val="130"/>
          <w:sz w:val="22"/>
          <w:szCs w:val="22"/>
        </w:rPr>
        <w:t>a</w:t>
      </w:r>
      <w:r w:rsidR="007970A7" w:rsidRPr="00BF6ECA">
        <w:rPr>
          <w:rFonts w:ascii="Arial" w:hAnsi="Arial" w:cs="Arial"/>
          <w:w w:val="83"/>
          <w:sz w:val="22"/>
          <w:szCs w:val="22"/>
        </w:rPr>
        <w:t>l</w:t>
      </w:r>
      <w:r w:rsidR="007970A7" w:rsidRPr="00BF6ECA">
        <w:rPr>
          <w:rFonts w:ascii="Arial" w:hAnsi="Arial" w:cs="Arial"/>
          <w:sz w:val="22"/>
          <w:szCs w:val="22"/>
        </w:rPr>
        <w:t xml:space="preserve"> </w:t>
      </w:r>
      <w:r w:rsidR="007970A7" w:rsidRPr="00BF6ECA">
        <w:rPr>
          <w:rFonts w:ascii="Arial" w:hAnsi="Arial" w:cs="Arial"/>
          <w:spacing w:val="-19"/>
          <w:sz w:val="22"/>
          <w:szCs w:val="22"/>
        </w:rPr>
        <w:t>and</w:t>
      </w:r>
      <w:r w:rsidRPr="00BF6ECA">
        <w:rPr>
          <w:rFonts w:ascii="Arial" w:hAnsi="Arial" w:cs="Arial"/>
          <w:spacing w:val="18"/>
          <w:w w:val="119"/>
          <w:sz w:val="22"/>
          <w:szCs w:val="22"/>
        </w:rPr>
        <w:t xml:space="preserve"> </w:t>
      </w:r>
      <w:r w:rsidRPr="00BF6ECA">
        <w:rPr>
          <w:rFonts w:ascii="Arial" w:hAnsi="Arial" w:cs="Arial"/>
          <w:spacing w:val="-4"/>
          <w:w w:val="119"/>
          <w:sz w:val="22"/>
          <w:szCs w:val="22"/>
        </w:rPr>
        <w:t>t</w:t>
      </w:r>
      <w:r w:rsidRPr="00BF6ECA">
        <w:rPr>
          <w:rFonts w:ascii="Arial" w:hAnsi="Arial" w:cs="Arial"/>
          <w:spacing w:val="-1"/>
          <w:w w:val="119"/>
          <w:sz w:val="22"/>
          <w:szCs w:val="22"/>
        </w:rPr>
        <w:t>h</w:t>
      </w:r>
      <w:r w:rsidRPr="00BF6ECA">
        <w:rPr>
          <w:rFonts w:ascii="Arial" w:hAnsi="Arial" w:cs="Arial"/>
          <w:w w:val="119"/>
          <w:sz w:val="22"/>
          <w:szCs w:val="22"/>
        </w:rPr>
        <w:t>e</w:t>
      </w:r>
      <w:r w:rsidRPr="00BF6ECA">
        <w:rPr>
          <w:rFonts w:ascii="Arial" w:hAnsi="Arial" w:cs="Arial"/>
          <w:spacing w:val="10"/>
          <w:w w:val="119"/>
          <w:sz w:val="22"/>
          <w:szCs w:val="22"/>
        </w:rPr>
        <w:t xml:space="preserve"> </w:t>
      </w:r>
      <w:r w:rsidR="007970A7" w:rsidRPr="00BF6ECA">
        <w:rPr>
          <w:rFonts w:ascii="Arial" w:hAnsi="Arial" w:cs="Arial"/>
          <w:spacing w:val="-1"/>
          <w:w w:val="103"/>
          <w:sz w:val="22"/>
          <w:szCs w:val="22"/>
        </w:rPr>
        <w:t>t</w:t>
      </w:r>
      <w:r w:rsidR="007970A7" w:rsidRPr="00BF6ECA">
        <w:rPr>
          <w:rFonts w:ascii="Arial" w:hAnsi="Arial" w:cs="Arial"/>
          <w:spacing w:val="-5"/>
          <w:w w:val="115"/>
          <w:sz w:val="22"/>
          <w:szCs w:val="22"/>
        </w:rPr>
        <w:t>o</w:t>
      </w:r>
      <w:r w:rsidR="007970A7" w:rsidRPr="00BF6ECA">
        <w:rPr>
          <w:rFonts w:ascii="Arial" w:hAnsi="Arial" w:cs="Arial"/>
          <w:spacing w:val="-1"/>
          <w:w w:val="103"/>
          <w:sz w:val="22"/>
          <w:szCs w:val="22"/>
        </w:rPr>
        <w:t>t</w:t>
      </w:r>
      <w:r w:rsidR="007970A7" w:rsidRPr="00BF6ECA">
        <w:rPr>
          <w:rFonts w:ascii="Arial" w:hAnsi="Arial" w:cs="Arial"/>
          <w:spacing w:val="-3"/>
          <w:w w:val="130"/>
          <w:sz w:val="22"/>
          <w:szCs w:val="22"/>
        </w:rPr>
        <w:t>a</w:t>
      </w:r>
      <w:r w:rsidR="007970A7" w:rsidRPr="00BF6ECA">
        <w:rPr>
          <w:rFonts w:ascii="Arial" w:hAnsi="Arial" w:cs="Arial"/>
          <w:w w:val="83"/>
          <w:sz w:val="22"/>
          <w:szCs w:val="22"/>
        </w:rPr>
        <w:t>l</w:t>
      </w:r>
      <w:r w:rsidR="007970A7" w:rsidRPr="00BF6ECA">
        <w:rPr>
          <w:rFonts w:ascii="Arial" w:hAnsi="Arial" w:cs="Arial"/>
          <w:sz w:val="22"/>
          <w:szCs w:val="22"/>
        </w:rPr>
        <w:t xml:space="preserve"> </w:t>
      </w:r>
      <w:r w:rsidR="007970A7" w:rsidRPr="00BF6ECA">
        <w:rPr>
          <w:rFonts w:ascii="Arial" w:hAnsi="Arial" w:cs="Arial"/>
          <w:spacing w:val="-21"/>
          <w:sz w:val="22"/>
          <w:szCs w:val="22"/>
        </w:rPr>
        <w:t>shown</w:t>
      </w:r>
      <w:r w:rsidRPr="00BF6ECA">
        <w:rPr>
          <w:rFonts w:ascii="Arial" w:hAnsi="Arial" w:cs="Arial"/>
          <w:spacing w:val="20"/>
          <w:w w:val="114"/>
          <w:sz w:val="22"/>
          <w:szCs w:val="22"/>
        </w:rPr>
        <w:t xml:space="preserve"> </w:t>
      </w:r>
      <w:r w:rsidR="007970A7" w:rsidRPr="00BF6ECA">
        <w:rPr>
          <w:rFonts w:ascii="Arial" w:hAnsi="Arial" w:cs="Arial"/>
          <w:spacing w:val="-4"/>
          <w:w w:val="83"/>
          <w:sz w:val="22"/>
          <w:szCs w:val="22"/>
        </w:rPr>
        <w:t>i</w:t>
      </w:r>
      <w:r w:rsidR="007970A7" w:rsidRPr="00BF6ECA">
        <w:rPr>
          <w:rFonts w:ascii="Arial" w:hAnsi="Arial" w:cs="Arial"/>
          <w:w w:val="115"/>
          <w:sz w:val="22"/>
          <w:szCs w:val="22"/>
        </w:rPr>
        <w:t>n</w:t>
      </w:r>
      <w:r w:rsidR="007970A7" w:rsidRPr="00BF6ECA">
        <w:rPr>
          <w:rFonts w:ascii="Arial" w:hAnsi="Arial" w:cs="Arial"/>
          <w:sz w:val="22"/>
          <w:szCs w:val="22"/>
        </w:rPr>
        <w:t xml:space="preserve"> </w:t>
      </w:r>
      <w:r w:rsidR="007970A7" w:rsidRPr="00BF6ECA">
        <w:rPr>
          <w:rFonts w:ascii="Arial" w:hAnsi="Arial" w:cs="Arial"/>
          <w:spacing w:val="-20"/>
          <w:sz w:val="22"/>
          <w:szCs w:val="22"/>
        </w:rPr>
        <w:t>the</w:t>
      </w:r>
      <w:r w:rsidRPr="00BF6ECA">
        <w:rPr>
          <w:rFonts w:ascii="Arial" w:hAnsi="Arial" w:cs="Arial"/>
          <w:spacing w:val="15"/>
          <w:w w:val="118"/>
          <w:sz w:val="22"/>
          <w:szCs w:val="22"/>
        </w:rPr>
        <w:t xml:space="preserve"> </w:t>
      </w:r>
      <w:r w:rsidRPr="00BF6ECA">
        <w:rPr>
          <w:rFonts w:ascii="Arial" w:hAnsi="Arial" w:cs="Arial"/>
          <w:spacing w:val="-4"/>
          <w:w w:val="113"/>
          <w:sz w:val="22"/>
          <w:szCs w:val="22"/>
        </w:rPr>
        <w:t>F</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spacing w:val="-3"/>
          <w:w w:val="130"/>
          <w:sz w:val="22"/>
          <w:szCs w:val="22"/>
        </w:rPr>
        <w:t>a</w:t>
      </w:r>
      <w:r w:rsidRPr="00BF6ECA">
        <w:rPr>
          <w:rFonts w:ascii="Arial" w:hAnsi="Arial" w:cs="Arial"/>
          <w:spacing w:val="-3"/>
          <w:w w:val="115"/>
          <w:sz w:val="22"/>
          <w:szCs w:val="22"/>
        </w:rPr>
        <w:t>n</w:t>
      </w:r>
      <w:r w:rsidRPr="00BF6ECA">
        <w:rPr>
          <w:rFonts w:ascii="Arial" w:hAnsi="Arial" w:cs="Arial"/>
          <w:spacing w:val="-4"/>
          <w:w w:val="117"/>
          <w:sz w:val="22"/>
          <w:szCs w:val="22"/>
        </w:rPr>
        <w:t>c</w:t>
      </w:r>
      <w:r w:rsidRPr="00BF6ECA">
        <w:rPr>
          <w:rFonts w:ascii="Arial" w:hAnsi="Arial" w:cs="Arial"/>
          <w:spacing w:val="-2"/>
          <w:w w:val="83"/>
          <w:sz w:val="22"/>
          <w:szCs w:val="22"/>
        </w:rPr>
        <w:t>i</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22"/>
          <w:sz w:val="22"/>
          <w:szCs w:val="22"/>
        </w:rPr>
        <w:t xml:space="preserve"> </w:t>
      </w:r>
      <w:r w:rsidRPr="00BF6ECA">
        <w:rPr>
          <w:rFonts w:ascii="Arial" w:hAnsi="Arial" w:cs="Arial"/>
          <w:spacing w:val="-3"/>
          <w:w w:val="103"/>
          <w:sz w:val="22"/>
          <w:szCs w:val="22"/>
        </w:rPr>
        <w:t>B</w:t>
      </w:r>
      <w:r w:rsidRPr="00BF6ECA">
        <w:rPr>
          <w:rFonts w:ascii="Arial" w:hAnsi="Arial" w:cs="Arial"/>
          <w:spacing w:val="-2"/>
          <w:w w:val="83"/>
          <w:sz w:val="22"/>
          <w:szCs w:val="22"/>
        </w:rPr>
        <w:t>i</w:t>
      </w:r>
      <w:r w:rsidRPr="00BF6ECA">
        <w:rPr>
          <w:rFonts w:ascii="Arial" w:hAnsi="Arial" w:cs="Arial"/>
          <w:spacing w:val="-7"/>
          <w:w w:val="115"/>
          <w:sz w:val="22"/>
          <w:szCs w:val="22"/>
        </w:rPr>
        <w:t>d</w:t>
      </w:r>
      <w:r w:rsidR="007970A7" w:rsidRPr="00BF6ECA">
        <w:rPr>
          <w:rFonts w:ascii="Arial" w:hAnsi="Arial" w:cs="Arial"/>
          <w:w w:val="115"/>
          <w:sz w:val="22"/>
          <w:szCs w:val="22"/>
        </w:rPr>
        <w:t>,</w:t>
      </w:r>
      <w:r w:rsidR="007970A7" w:rsidRPr="00BF6ECA">
        <w:rPr>
          <w:rFonts w:ascii="Arial" w:hAnsi="Arial" w:cs="Arial"/>
          <w:sz w:val="22"/>
          <w:szCs w:val="22"/>
        </w:rPr>
        <w:t xml:space="preserve"> </w:t>
      </w:r>
      <w:r w:rsidR="007970A7" w:rsidRPr="00BF6ECA">
        <w:rPr>
          <w:rFonts w:ascii="Arial" w:hAnsi="Arial" w:cs="Arial"/>
          <w:spacing w:val="-18"/>
          <w:sz w:val="22"/>
          <w:szCs w:val="22"/>
        </w:rPr>
        <w:t>the</w:t>
      </w:r>
      <w:r w:rsidRPr="00BF6ECA">
        <w:rPr>
          <w:rFonts w:ascii="Arial" w:hAnsi="Arial" w:cs="Arial"/>
          <w:spacing w:val="15"/>
          <w:w w:val="118"/>
          <w:sz w:val="22"/>
          <w:szCs w:val="22"/>
        </w:rPr>
        <w:t xml:space="preserve"> </w:t>
      </w:r>
      <w:r w:rsidR="007970A7" w:rsidRPr="00BF6ECA">
        <w:rPr>
          <w:rFonts w:ascii="Arial" w:hAnsi="Arial" w:cs="Arial"/>
          <w:spacing w:val="-2"/>
          <w:w w:val="83"/>
          <w:sz w:val="22"/>
          <w:szCs w:val="22"/>
        </w:rPr>
        <w:t>l</w:t>
      </w:r>
      <w:r w:rsidR="007970A7" w:rsidRPr="00BF6ECA">
        <w:rPr>
          <w:rFonts w:ascii="Arial" w:hAnsi="Arial" w:cs="Arial"/>
          <w:spacing w:val="-5"/>
          <w:w w:val="115"/>
          <w:sz w:val="22"/>
          <w:szCs w:val="22"/>
        </w:rPr>
        <w:t>o</w:t>
      </w:r>
      <w:r w:rsidR="007970A7" w:rsidRPr="00BF6ECA">
        <w:rPr>
          <w:rFonts w:ascii="Arial" w:hAnsi="Arial" w:cs="Arial"/>
          <w:spacing w:val="-2"/>
          <w:w w:val="103"/>
          <w:sz w:val="22"/>
          <w:szCs w:val="22"/>
        </w:rPr>
        <w:t>w</w:t>
      </w:r>
      <w:r w:rsidR="007970A7" w:rsidRPr="00BF6ECA">
        <w:rPr>
          <w:rFonts w:ascii="Arial" w:hAnsi="Arial" w:cs="Arial"/>
          <w:spacing w:val="-3"/>
          <w:w w:val="130"/>
          <w:sz w:val="22"/>
          <w:szCs w:val="22"/>
        </w:rPr>
        <w:t>e</w:t>
      </w:r>
      <w:r w:rsidR="007970A7" w:rsidRPr="00BF6ECA">
        <w:rPr>
          <w:rFonts w:ascii="Arial" w:hAnsi="Arial" w:cs="Arial"/>
          <w:w w:val="103"/>
          <w:sz w:val="22"/>
          <w:szCs w:val="22"/>
        </w:rPr>
        <w:t>r</w:t>
      </w:r>
      <w:r w:rsidR="007970A7" w:rsidRPr="00BF6ECA">
        <w:rPr>
          <w:rFonts w:ascii="Arial" w:hAnsi="Arial" w:cs="Arial"/>
          <w:sz w:val="22"/>
          <w:szCs w:val="22"/>
        </w:rPr>
        <w:t xml:space="preserve"> </w:t>
      </w:r>
      <w:r w:rsidR="007970A7" w:rsidRPr="00BF6ECA">
        <w:rPr>
          <w:rFonts w:ascii="Arial" w:hAnsi="Arial" w:cs="Arial"/>
          <w:spacing w:val="-20"/>
          <w:sz w:val="22"/>
          <w:szCs w:val="22"/>
        </w:rPr>
        <w:t>of</w:t>
      </w:r>
      <w:r w:rsidRPr="00BF6ECA">
        <w:rPr>
          <w:rFonts w:ascii="Arial" w:hAnsi="Arial" w:cs="Arial"/>
          <w:spacing w:val="30"/>
          <w:sz w:val="22"/>
          <w:szCs w:val="22"/>
        </w:rPr>
        <w:t xml:space="preserve"> </w:t>
      </w:r>
      <w:r w:rsidRPr="00BF6ECA">
        <w:rPr>
          <w:rFonts w:ascii="Arial" w:hAnsi="Arial" w:cs="Arial"/>
          <w:spacing w:val="-4"/>
          <w:w w:val="118"/>
          <w:sz w:val="22"/>
          <w:szCs w:val="22"/>
        </w:rPr>
        <w:t>t</w:t>
      </w:r>
      <w:r w:rsidRPr="00BF6ECA">
        <w:rPr>
          <w:rFonts w:ascii="Arial" w:hAnsi="Arial" w:cs="Arial"/>
          <w:spacing w:val="-6"/>
          <w:w w:val="118"/>
          <w:sz w:val="22"/>
          <w:szCs w:val="22"/>
        </w:rPr>
        <w:t>h</w:t>
      </w:r>
      <w:r w:rsidRPr="00BF6ECA">
        <w:rPr>
          <w:rFonts w:ascii="Arial" w:hAnsi="Arial" w:cs="Arial"/>
          <w:w w:val="118"/>
          <w:sz w:val="22"/>
          <w:szCs w:val="22"/>
        </w:rPr>
        <w:t>e</w:t>
      </w:r>
      <w:r w:rsidRPr="00BF6ECA">
        <w:rPr>
          <w:rFonts w:ascii="Arial" w:hAnsi="Arial" w:cs="Arial"/>
          <w:spacing w:val="20"/>
          <w:w w:val="118"/>
          <w:sz w:val="22"/>
          <w:szCs w:val="22"/>
        </w:rPr>
        <w:t xml:space="preserve"> </w:t>
      </w:r>
      <w:r w:rsidRPr="00BF6ECA">
        <w:rPr>
          <w:rFonts w:ascii="Arial" w:hAnsi="Arial" w:cs="Arial"/>
          <w:spacing w:val="-7"/>
          <w:w w:val="103"/>
          <w:sz w:val="22"/>
          <w:szCs w:val="22"/>
        </w:rPr>
        <w:t>t</w:t>
      </w:r>
      <w:r w:rsidRPr="00BF6ECA">
        <w:rPr>
          <w:rFonts w:ascii="Arial" w:hAnsi="Arial" w:cs="Arial"/>
          <w:w w:val="103"/>
          <w:sz w:val="22"/>
          <w:szCs w:val="22"/>
        </w:rPr>
        <w:t>w</w:t>
      </w:r>
      <w:r w:rsidRPr="00BF6ECA">
        <w:rPr>
          <w:rFonts w:ascii="Arial" w:hAnsi="Arial" w:cs="Arial"/>
          <w:w w:val="115"/>
          <w:sz w:val="22"/>
          <w:szCs w:val="22"/>
        </w:rPr>
        <w:t xml:space="preserve">o </w:t>
      </w:r>
      <w:r w:rsidRPr="00BF6ECA">
        <w:rPr>
          <w:rFonts w:ascii="Arial" w:hAnsi="Arial" w:cs="Arial"/>
          <w:spacing w:val="-4"/>
          <w:w w:val="133"/>
          <w:sz w:val="22"/>
          <w:szCs w:val="22"/>
        </w:rPr>
        <w:t>s</w:t>
      </w:r>
      <w:r w:rsidRPr="00BF6ECA">
        <w:rPr>
          <w:rFonts w:ascii="Arial" w:hAnsi="Arial" w:cs="Arial"/>
          <w:spacing w:val="-5"/>
          <w:w w:val="115"/>
          <w:sz w:val="22"/>
          <w:szCs w:val="22"/>
        </w:rPr>
        <w:t>h</w:t>
      </w:r>
      <w:r w:rsidRPr="00BF6ECA">
        <w:rPr>
          <w:rFonts w:ascii="Arial" w:hAnsi="Arial" w:cs="Arial"/>
          <w:spacing w:val="-3"/>
          <w:w w:val="130"/>
          <w:sz w:val="22"/>
          <w:szCs w:val="22"/>
        </w:rPr>
        <w:t>a</w:t>
      </w:r>
      <w:r w:rsidRPr="00BF6ECA">
        <w:rPr>
          <w:rFonts w:ascii="Arial" w:hAnsi="Arial" w:cs="Arial"/>
          <w:spacing w:val="-2"/>
          <w:w w:val="83"/>
          <w:sz w:val="22"/>
          <w:szCs w:val="22"/>
        </w:rPr>
        <w:t>l</w:t>
      </w:r>
      <w:r w:rsidRPr="00BF6ECA">
        <w:rPr>
          <w:rFonts w:ascii="Arial" w:hAnsi="Arial" w:cs="Arial"/>
          <w:w w:val="83"/>
          <w:sz w:val="22"/>
          <w:szCs w:val="22"/>
        </w:rPr>
        <w:t>l</w:t>
      </w:r>
      <w:r w:rsidRPr="00BF6ECA">
        <w:rPr>
          <w:rFonts w:ascii="Arial" w:hAnsi="Arial" w:cs="Arial"/>
          <w:spacing w:val="-1"/>
          <w:sz w:val="22"/>
          <w:szCs w:val="22"/>
        </w:rPr>
        <w:t xml:space="preserve"> </w:t>
      </w:r>
      <w:r w:rsidRPr="00BF6ECA">
        <w:rPr>
          <w:rFonts w:ascii="Arial" w:hAnsi="Arial" w:cs="Arial"/>
          <w:spacing w:val="-5"/>
          <w:w w:val="115"/>
          <w:sz w:val="22"/>
          <w:szCs w:val="22"/>
        </w:rPr>
        <w:t>p</w:t>
      </w:r>
      <w:r w:rsidRPr="00BF6ECA">
        <w:rPr>
          <w:rFonts w:ascii="Arial" w:hAnsi="Arial" w:cs="Arial"/>
          <w:spacing w:val="-2"/>
          <w:w w:val="103"/>
          <w:sz w:val="22"/>
          <w:szCs w:val="22"/>
        </w:rPr>
        <w:t>r</w:t>
      </w:r>
      <w:r w:rsidRPr="00BF6ECA">
        <w:rPr>
          <w:rFonts w:ascii="Arial" w:hAnsi="Arial" w:cs="Arial"/>
          <w:spacing w:val="-1"/>
          <w:w w:val="130"/>
          <w:sz w:val="22"/>
          <w:szCs w:val="22"/>
        </w:rPr>
        <w:t>e</w:t>
      </w:r>
      <w:r w:rsidRPr="00BF6ECA">
        <w:rPr>
          <w:rFonts w:ascii="Arial" w:hAnsi="Arial" w:cs="Arial"/>
          <w:spacing w:val="-4"/>
          <w:w w:val="103"/>
          <w:sz w:val="22"/>
          <w:szCs w:val="22"/>
        </w:rPr>
        <w:t>v</w:t>
      </w:r>
      <w:r w:rsidRPr="00BF6ECA">
        <w:rPr>
          <w:rFonts w:ascii="Arial" w:hAnsi="Arial" w:cs="Arial"/>
          <w:spacing w:val="-1"/>
          <w:w w:val="130"/>
          <w:sz w:val="22"/>
          <w:szCs w:val="22"/>
        </w:rPr>
        <w:t>a</w:t>
      </w:r>
      <w:r w:rsidRPr="00BF6ECA">
        <w:rPr>
          <w:rFonts w:ascii="Arial" w:hAnsi="Arial" w:cs="Arial"/>
          <w:spacing w:val="-6"/>
          <w:w w:val="83"/>
          <w:sz w:val="22"/>
          <w:szCs w:val="22"/>
        </w:rPr>
        <w:t>i</w:t>
      </w:r>
      <w:r w:rsidRPr="00BF6ECA">
        <w:rPr>
          <w:rFonts w:ascii="Arial" w:hAnsi="Arial" w:cs="Arial"/>
          <w:spacing w:val="-2"/>
          <w:w w:val="83"/>
          <w:sz w:val="22"/>
          <w:szCs w:val="22"/>
        </w:rPr>
        <w:t>l</w:t>
      </w:r>
      <w:r w:rsidRPr="00BF6ECA">
        <w:rPr>
          <w:rFonts w:ascii="Arial" w:hAnsi="Arial" w:cs="Arial"/>
          <w:w w:val="115"/>
          <w:sz w:val="22"/>
          <w:szCs w:val="22"/>
        </w:rPr>
        <w:t>.</w:t>
      </w:r>
    </w:p>
    <w:p w:rsidR="00EF44AC" w:rsidRPr="00BF6ECA" w:rsidRDefault="00EF44AC" w:rsidP="00EF44AC">
      <w:pPr>
        <w:ind w:left="720" w:right="49" w:hanging="720"/>
        <w:jc w:val="both"/>
        <w:rPr>
          <w:rFonts w:ascii="Arial" w:hAnsi="Arial" w:cs="Arial"/>
          <w:w w:val="115"/>
          <w:sz w:val="22"/>
          <w:szCs w:val="22"/>
        </w:rPr>
      </w:pPr>
    </w:p>
    <w:p w:rsidR="0043705F" w:rsidRPr="00BF6ECA" w:rsidRDefault="009672AC" w:rsidP="00EF44AC">
      <w:pPr>
        <w:ind w:left="720" w:right="49" w:hanging="720"/>
        <w:jc w:val="both"/>
        <w:rPr>
          <w:rFonts w:ascii="Arial" w:hAnsi="Arial" w:cs="Arial"/>
          <w:w w:val="115"/>
          <w:sz w:val="22"/>
          <w:szCs w:val="22"/>
        </w:rPr>
      </w:pPr>
      <w:r w:rsidRPr="00BF6ECA">
        <w:rPr>
          <w:rFonts w:ascii="Arial" w:hAnsi="Arial" w:cs="Arial"/>
          <w:spacing w:val="-1"/>
          <w:sz w:val="22"/>
          <w:szCs w:val="22"/>
        </w:rPr>
        <w:t>17</w:t>
      </w:r>
      <w:r w:rsidRPr="00BF6ECA">
        <w:rPr>
          <w:rFonts w:ascii="Arial" w:hAnsi="Arial" w:cs="Arial"/>
          <w:spacing w:val="2"/>
          <w:sz w:val="22"/>
          <w:szCs w:val="22"/>
        </w:rPr>
        <w:t>.</w:t>
      </w:r>
      <w:r w:rsidRPr="00BF6ECA">
        <w:rPr>
          <w:rFonts w:ascii="Arial" w:hAnsi="Arial" w:cs="Arial"/>
          <w:sz w:val="22"/>
          <w:szCs w:val="22"/>
        </w:rPr>
        <w:t xml:space="preserve">3 </w:t>
      </w:r>
      <w:r w:rsidR="00EF44AC" w:rsidRPr="00BF6ECA">
        <w:rPr>
          <w:rFonts w:ascii="Arial" w:hAnsi="Arial" w:cs="Arial"/>
          <w:sz w:val="22"/>
          <w:szCs w:val="22"/>
        </w:rPr>
        <w:tab/>
      </w:r>
      <w:r w:rsidRPr="00BF6ECA">
        <w:rPr>
          <w:rFonts w:ascii="Arial" w:hAnsi="Arial" w:cs="Arial"/>
          <w:w w:val="115"/>
          <w:sz w:val="22"/>
          <w:szCs w:val="22"/>
        </w:rPr>
        <w:t>The</w:t>
      </w:r>
      <w:r w:rsidRPr="00BF6ECA">
        <w:rPr>
          <w:rFonts w:ascii="Arial" w:hAnsi="Arial" w:cs="Arial"/>
          <w:spacing w:val="5"/>
          <w:w w:val="115"/>
          <w:sz w:val="22"/>
          <w:szCs w:val="22"/>
        </w:rPr>
        <w:t xml:space="preserve"> </w:t>
      </w:r>
      <w:r w:rsidRPr="00BF6ECA">
        <w:rPr>
          <w:rFonts w:ascii="Arial" w:hAnsi="Arial" w:cs="Arial"/>
          <w:spacing w:val="-1"/>
          <w:w w:val="115"/>
          <w:sz w:val="22"/>
          <w:szCs w:val="22"/>
        </w:rPr>
        <w:t>B</w:t>
      </w:r>
      <w:r w:rsidRPr="00BF6ECA">
        <w:rPr>
          <w:rFonts w:ascii="Arial" w:hAnsi="Arial" w:cs="Arial"/>
          <w:spacing w:val="3"/>
          <w:w w:val="115"/>
          <w:sz w:val="22"/>
          <w:szCs w:val="22"/>
        </w:rPr>
        <w:t>a</w:t>
      </w:r>
      <w:r w:rsidRPr="00BF6ECA">
        <w:rPr>
          <w:rFonts w:ascii="Arial" w:hAnsi="Arial" w:cs="Arial"/>
          <w:spacing w:val="-1"/>
          <w:w w:val="115"/>
          <w:sz w:val="22"/>
          <w:szCs w:val="22"/>
        </w:rPr>
        <w:t>n</w:t>
      </w:r>
      <w:r w:rsidRPr="00BF6ECA">
        <w:rPr>
          <w:rFonts w:ascii="Arial" w:hAnsi="Arial" w:cs="Arial"/>
          <w:w w:val="115"/>
          <w:sz w:val="22"/>
          <w:szCs w:val="22"/>
        </w:rPr>
        <w:t>k</w:t>
      </w:r>
      <w:r w:rsidRPr="00BF6ECA">
        <w:rPr>
          <w:rFonts w:ascii="Arial" w:hAnsi="Arial" w:cs="Arial"/>
          <w:spacing w:val="-5"/>
          <w:w w:val="115"/>
          <w:sz w:val="22"/>
          <w:szCs w:val="22"/>
        </w:rPr>
        <w:t xml:space="preserve"> </w:t>
      </w:r>
      <w:r w:rsidRPr="00BF6ECA">
        <w:rPr>
          <w:rFonts w:ascii="Arial" w:hAnsi="Arial" w:cs="Arial"/>
          <w:w w:val="115"/>
          <w:sz w:val="22"/>
          <w:szCs w:val="22"/>
        </w:rPr>
        <w:t>d</w:t>
      </w:r>
      <w:r w:rsidRPr="00BF6ECA">
        <w:rPr>
          <w:rFonts w:ascii="Arial" w:hAnsi="Arial" w:cs="Arial"/>
          <w:spacing w:val="-1"/>
          <w:w w:val="115"/>
          <w:sz w:val="22"/>
          <w:szCs w:val="22"/>
        </w:rPr>
        <w:t>oe</w:t>
      </w:r>
      <w:r w:rsidRPr="00BF6ECA">
        <w:rPr>
          <w:rFonts w:ascii="Arial" w:hAnsi="Arial" w:cs="Arial"/>
          <w:w w:val="115"/>
          <w:sz w:val="22"/>
          <w:szCs w:val="22"/>
        </w:rPr>
        <w:t>s</w:t>
      </w:r>
      <w:r w:rsidRPr="00BF6ECA">
        <w:rPr>
          <w:rFonts w:ascii="Arial" w:hAnsi="Arial" w:cs="Arial"/>
          <w:spacing w:val="31"/>
          <w:w w:val="115"/>
          <w:sz w:val="22"/>
          <w:szCs w:val="22"/>
        </w:rPr>
        <w:t xml:space="preserve"> </w:t>
      </w:r>
      <w:r w:rsidRPr="00BF6ECA">
        <w:rPr>
          <w:rFonts w:ascii="Arial" w:hAnsi="Arial" w:cs="Arial"/>
          <w:spacing w:val="3"/>
          <w:sz w:val="22"/>
          <w:szCs w:val="22"/>
        </w:rPr>
        <w:t>n</w:t>
      </w:r>
      <w:r w:rsidRPr="00BF6ECA">
        <w:rPr>
          <w:rFonts w:ascii="Arial" w:hAnsi="Arial" w:cs="Arial"/>
          <w:spacing w:val="-1"/>
          <w:sz w:val="22"/>
          <w:szCs w:val="22"/>
        </w:rPr>
        <w:t>o</w:t>
      </w:r>
      <w:r w:rsidRPr="00BF6ECA">
        <w:rPr>
          <w:rFonts w:ascii="Arial" w:hAnsi="Arial" w:cs="Arial"/>
          <w:sz w:val="22"/>
          <w:szCs w:val="22"/>
        </w:rPr>
        <w:t>t</w:t>
      </w:r>
      <w:r w:rsidRPr="00BF6ECA">
        <w:rPr>
          <w:rFonts w:ascii="Arial" w:hAnsi="Arial" w:cs="Arial"/>
          <w:spacing w:val="40"/>
          <w:sz w:val="22"/>
          <w:szCs w:val="22"/>
        </w:rPr>
        <w:t xml:space="preserve"> </w:t>
      </w:r>
      <w:r w:rsidRPr="00BF6ECA">
        <w:rPr>
          <w:rFonts w:ascii="Arial" w:hAnsi="Arial" w:cs="Arial"/>
          <w:w w:val="115"/>
          <w:sz w:val="22"/>
          <w:szCs w:val="22"/>
        </w:rPr>
        <w:t>b</w:t>
      </w:r>
      <w:r w:rsidRPr="00BF6ECA">
        <w:rPr>
          <w:rFonts w:ascii="Arial" w:hAnsi="Arial" w:cs="Arial"/>
          <w:w w:val="83"/>
          <w:sz w:val="22"/>
          <w:szCs w:val="22"/>
        </w:rPr>
        <w:t>i</w:t>
      </w:r>
      <w:r w:rsidRPr="00BF6ECA">
        <w:rPr>
          <w:rFonts w:ascii="Arial" w:hAnsi="Arial" w:cs="Arial"/>
          <w:w w:val="115"/>
          <w:sz w:val="22"/>
          <w:szCs w:val="22"/>
        </w:rPr>
        <w:t>nd</w:t>
      </w:r>
      <w:r w:rsidRPr="00BF6ECA">
        <w:rPr>
          <w:rFonts w:ascii="Arial" w:hAnsi="Arial" w:cs="Arial"/>
          <w:spacing w:val="13"/>
          <w:sz w:val="22"/>
          <w:szCs w:val="22"/>
        </w:rPr>
        <w:t xml:space="preserve"> </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2"/>
          <w:w w:val="133"/>
          <w:sz w:val="22"/>
          <w:szCs w:val="22"/>
        </w:rPr>
        <w:t>s</w:t>
      </w:r>
      <w:r w:rsidRPr="00BF6ECA">
        <w:rPr>
          <w:rFonts w:ascii="Arial" w:hAnsi="Arial" w:cs="Arial"/>
          <w:w w:val="130"/>
          <w:sz w:val="22"/>
          <w:szCs w:val="22"/>
        </w:rPr>
        <w:t>e</w:t>
      </w:r>
      <w:r w:rsidRPr="00BF6ECA">
        <w:rPr>
          <w:rFonts w:ascii="Arial" w:hAnsi="Arial" w:cs="Arial"/>
          <w:w w:val="83"/>
          <w:sz w:val="22"/>
          <w:szCs w:val="22"/>
        </w:rPr>
        <w:t>l</w:t>
      </w:r>
      <w:r w:rsidRPr="00BF6ECA">
        <w:rPr>
          <w:rFonts w:ascii="Arial" w:hAnsi="Arial" w:cs="Arial"/>
          <w:w w:val="86"/>
          <w:sz w:val="22"/>
          <w:szCs w:val="22"/>
        </w:rPr>
        <w:t>f</w:t>
      </w:r>
      <w:r w:rsidRPr="00BF6ECA">
        <w:rPr>
          <w:rFonts w:ascii="Arial" w:hAnsi="Arial" w:cs="Arial"/>
          <w:spacing w:val="9"/>
          <w:sz w:val="22"/>
          <w:szCs w:val="22"/>
        </w:rPr>
        <w:t xml:space="preserve"> </w:t>
      </w:r>
      <w:r w:rsidRPr="00BF6ECA">
        <w:rPr>
          <w:rFonts w:ascii="Arial" w:hAnsi="Arial" w:cs="Arial"/>
          <w:spacing w:val="4"/>
          <w:sz w:val="22"/>
          <w:szCs w:val="22"/>
        </w:rPr>
        <w:t>t</w:t>
      </w:r>
      <w:r w:rsidRPr="00BF6ECA">
        <w:rPr>
          <w:rFonts w:ascii="Arial" w:hAnsi="Arial" w:cs="Arial"/>
          <w:sz w:val="22"/>
          <w:szCs w:val="22"/>
        </w:rPr>
        <w:t>o</w:t>
      </w:r>
      <w:r w:rsidRPr="00BF6ECA">
        <w:rPr>
          <w:rFonts w:ascii="Arial" w:hAnsi="Arial" w:cs="Arial"/>
          <w:spacing w:val="27"/>
          <w:sz w:val="22"/>
          <w:szCs w:val="22"/>
        </w:rPr>
        <w:t xml:space="preserve"> </w:t>
      </w:r>
      <w:r w:rsidRPr="00BF6ECA">
        <w:rPr>
          <w:rFonts w:ascii="Arial" w:hAnsi="Arial" w:cs="Arial"/>
          <w:w w:val="118"/>
          <w:sz w:val="22"/>
          <w:szCs w:val="22"/>
        </w:rPr>
        <w:t>ac</w:t>
      </w:r>
      <w:r w:rsidRPr="00BF6ECA">
        <w:rPr>
          <w:rFonts w:ascii="Arial" w:hAnsi="Arial" w:cs="Arial"/>
          <w:spacing w:val="2"/>
          <w:w w:val="118"/>
          <w:sz w:val="22"/>
          <w:szCs w:val="22"/>
        </w:rPr>
        <w:t>c</w:t>
      </w:r>
      <w:r w:rsidRPr="00BF6ECA">
        <w:rPr>
          <w:rFonts w:ascii="Arial" w:hAnsi="Arial" w:cs="Arial"/>
          <w:spacing w:val="-1"/>
          <w:w w:val="118"/>
          <w:sz w:val="22"/>
          <w:szCs w:val="22"/>
        </w:rPr>
        <w:t>ep</w:t>
      </w:r>
      <w:r w:rsidRPr="00BF6ECA">
        <w:rPr>
          <w:rFonts w:ascii="Arial" w:hAnsi="Arial" w:cs="Arial"/>
          <w:w w:val="118"/>
          <w:sz w:val="22"/>
          <w:szCs w:val="22"/>
        </w:rPr>
        <w:t>t</w:t>
      </w:r>
      <w:r w:rsidRPr="00BF6ECA">
        <w:rPr>
          <w:rFonts w:ascii="Arial" w:hAnsi="Arial" w:cs="Arial"/>
          <w:spacing w:val="10"/>
          <w:w w:val="118"/>
          <w:sz w:val="22"/>
          <w:szCs w:val="22"/>
        </w:rPr>
        <w:t xml:space="preserve"> </w:t>
      </w:r>
      <w:r w:rsidRPr="00BF6ECA">
        <w:rPr>
          <w:rFonts w:ascii="Arial" w:hAnsi="Arial" w:cs="Arial"/>
          <w:spacing w:val="5"/>
          <w:w w:val="118"/>
          <w:sz w:val="22"/>
          <w:szCs w:val="22"/>
        </w:rPr>
        <w:t>t</w:t>
      </w:r>
      <w:r w:rsidRPr="00BF6ECA">
        <w:rPr>
          <w:rFonts w:ascii="Arial" w:hAnsi="Arial" w:cs="Arial"/>
          <w:spacing w:val="-1"/>
          <w:w w:val="118"/>
          <w:sz w:val="22"/>
          <w:szCs w:val="22"/>
        </w:rPr>
        <w:t>h</w:t>
      </w:r>
      <w:r w:rsidRPr="00BF6ECA">
        <w:rPr>
          <w:rFonts w:ascii="Arial" w:hAnsi="Arial" w:cs="Arial"/>
          <w:w w:val="118"/>
          <w:sz w:val="22"/>
          <w:szCs w:val="22"/>
        </w:rPr>
        <w:t>e</w:t>
      </w:r>
      <w:r w:rsidRPr="00BF6ECA">
        <w:rPr>
          <w:rFonts w:ascii="Arial" w:hAnsi="Arial" w:cs="Arial"/>
          <w:spacing w:val="3"/>
          <w:w w:val="118"/>
          <w:sz w:val="22"/>
          <w:szCs w:val="22"/>
        </w:rPr>
        <w:t xml:space="preserve"> </w:t>
      </w:r>
      <w:r w:rsidRPr="00BF6ECA">
        <w:rPr>
          <w:rFonts w:ascii="Arial" w:hAnsi="Arial" w:cs="Arial"/>
          <w:spacing w:val="1"/>
          <w:w w:val="83"/>
          <w:sz w:val="22"/>
          <w:szCs w:val="22"/>
        </w:rPr>
        <w:t>l</w:t>
      </w:r>
      <w:r w:rsidRPr="00BF6ECA">
        <w:rPr>
          <w:rFonts w:ascii="Arial" w:hAnsi="Arial" w:cs="Arial"/>
          <w:spacing w:val="-1"/>
          <w:w w:val="115"/>
          <w:sz w:val="22"/>
          <w:szCs w:val="22"/>
        </w:rPr>
        <w:t>o</w:t>
      </w:r>
      <w:r w:rsidRPr="00BF6ECA">
        <w:rPr>
          <w:rFonts w:ascii="Arial" w:hAnsi="Arial" w:cs="Arial"/>
          <w:spacing w:val="3"/>
          <w:w w:val="103"/>
          <w:sz w:val="22"/>
          <w:szCs w:val="22"/>
        </w:rPr>
        <w:t>w</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03"/>
          <w:sz w:val="22"/>
          <w:szCs w:val="22"/>
        </w:rPr>
        <w:t>t</w:t>
      </w:r>
      <w:r w:rsidRPr="00BF6ECA">
        <w:rPr>
          <w:rFonts w:ascii="Arial" w:hAnsi="Arial" w:cs="Arial"/>
          <w:spacing w:val="11"/>
          <w:sz w:val="22"/>
          <w:szCs w:val="22"/>
        </w:rPr>
        <w:t xml:space="preserve"> </w:t>
      </w:r>
      <w:r w:rsidRPr="00BF6ECA">
        <w:rPr>
          <w:rFonts w:ascii="Arial" w:hAnsi="Arial" w:cs="Arial"/>
          <w:spacing w:val="-1"/>
          <w:w w:val="115"/>
          <w:sz w:val="22"/>
          <w:szCs w:val="22"/>
        </w:rPr>
        <w:t>p</w:t>
      </w:r>
      <w:r w:rsidRPr="00BF6ECA">
        <w:rPr>
          <w:rFonts w:ascii="Arial" w:hAnsi="Arial" w:cs="Arial"/>
          <w:spacing w:val="5"/>
          <w:w w:val="103"/>
          <w:sz w:val="22"/>
          <w:szCs w:val="22"/>
        </w:rPr>
        <w:t>r</w:t>
      </w:r>
      <w:r w:rsidRPr="00BF6ECA">
        <w:rPr>
          <w:rFonts w:ascii="Arial" w:hAnsi="Arial" w:cs="Arial"/>
          <w:w w:val="83"/>
          <w:sz w:val="22"/>
          <w:szCs w:val="22"/>
        </w:rPr>
        <w:t>i</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spacing w:val="12"/>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e</w:t>
      </w:r>
      <w:r w:rsidRPr="00BF6ECA">
        <w:rPr>
          <w:rFonts w:ascii="Arial" w:hAnsi="Arial" w:cs="Arial"/>
          <w:w w:val="117"/>
          <w:sz w:val="22"/>
          <w:szCs w:val="22"/>
        </w:rPr>
        <w:t>nd</w:t>
      </w:r>
      <w:r w:rsidRPr="00BF6ECA">
        <w:rPr>
          <w:rFonts w:ascii="Arial" w:hAnsi="Arial" w:cs="Arial"/>
          <w:spacing w:val="3"/>
          <w:w w:val="117"/>
          <w:sz w:val="22"/>
          <w:szCs w:val="22"/>
        </w:rPr>
        <w:t>e</w:t>
      </w:r>
      <w:r w:rsidRPr="00BF6ECA">
        <w:rPr>
          <w:rFonts w:ascii="Arial" w:hAnsi="Arial" w:cs="Arial"/>
          <w:w w:val="117"/>
          <w:sz w:val="22"/>
          <w:szCs w:val="22"/>
        </w:rPr>
        <w:t>r</w:t>
      </w:r>
      <w:r w:rsidRPr="00BF6ECA">
        <w:rPr>
          <w:rFonts w:ascii="Arial" w:hAnsi="Arial" w:cs="Arial"/>
          <w:spacing w:val="-3"/>
          <w:w w:val="117"/>
          <w:sz w:val="22"/>
          <w:szCs w:val="22"/>
        </w:rPr>
        <w:t xml:space="preserve"> </w:t>
      </w:r>
      <w:r w:rsidRPr="00BF6ECA">
        <w:rPr>
          <w:rFonts w:ascii="Arial" w:hAnsi="Arial" w:cs="Arial"/>
          <w:w w:val="117"/>
          <w:sz w:val="22"/>
          <w:szCs w:val="22"/>
        </w:rPr>
        <w:t>a</w:t>
      </w:r>
      <w:r w:rsidRPr="00BF6ECA">
        <w:rPr>
          <w:rFonts w:ascii="Arial" w:hAnsi="Arial" w:cs="Arial"/>
          <w:spacing w:val="-1"/>
          <w:w w:val="117"/>
          <w:sz w:val="22"/>
          <w:szCs w:val="22"/>
        </w:rPr>
        <w:t>n</w:t>
      </w:r>
      <w:r w:rsidRPr="00BF6ECA">
        <w:rPr>
          <w:rFonts w:ascii="Arial" w:hAnsi="Arial" w:cs="Arial"/>
          <w:w w:val="117"/>
          <w:sz w:val="22"/>
          <w:szCs w:val="22"/>
        </w:rPr>
        <w:t>d</w:t>
      </w:r>
      <w:r w:rsidRPr="00BF6ECA">
        <w:rPr>
          <w:rFonts w:ascii="Arial" w:hAnsi="Arial" w:cs="Arial"/>
          <w:spacing w:val="11"/>
          <w:w w:val="117"/>
          <w:sz w:val="22"/>
          <w:szCs w:val="22"/>
        </w:rPr>
        <w:t xml:space="preserve"> </w:t>
      </w:r>
      <w:r w:rsidRPr="00BF6ECA">
        <w:rPr>
          <w:rFonts w:ascii="Arial" w:hAnsi="Arial" w:cs="Arial"/>
          <w:spacing w:val="3"/>
          <w:w w:val="117"/>
          <w:sz w:val="22"/>
          <w:szCs w:val="22"/>
        </w:rPr>
        <w:t>r</w:t>
      </w:r>
      <w:r w:rsidRPr="00BF6ECA">
        <w:rPr>
          <w:rFonts w:ascii="Arial" w:hAnsi="Arial" w:cs="Arial"/>
          <w:spacing w:val="-1"/>
          <w:w w:val="117"/>
          <w:sz w:val="22"/>
          <w:szCs w:val="22"/>
        </w:rPr>
        <w:t>e</w:t>
      </w:r>
      <w:r w:rsidRPr="00BF6ECA">
        <w:rPr>
          <w:rFonts w:ascii="Arial" w:hAnsi="Arial" w:cs="Arial"/>
          <w:spacing w:val="2"/>
          <w:w w:val="117"/>
          <w:sz w:val="22"/>
          <w:szCs w:val="22"/>
        </w:rPr>
        <w:t>s</w:t>
      </w:r>
      <w:r w:rsidRPr="00BF6ECA">
        <w:rPr>
          <w:rFonts w:ascii="Arial" w:hAnsi="Arial" w:cs="Arial"/>
          <w:w w:val="117"/>
          <w:sz w:val="22"/>
          <w:szCs w:val="22"/>
        </w:rPr>
        <w:t>erves</w:t>
      </w:r>
      <w:r w:rsidRPr="00BF6ECA">
        <w:rPr>
          <w:rFonts w:ascii="Arial" w:hAnsi="Arial" w:cs="Arial"/>
          <w:spacing w:val="27"/>
          <w:w w:val="117"/>
          <w:sz w:val="22"/>
          <w:szCs w:val="22"/>
        </w:rPr>
        <w:t xml:space="preserve"> </w:t>
      </w:r>
      <w:r w:rsidRPr="00BF6ECA">
        <w:rPr>
          <w:rFonts w:ascii="Arial" w:hAnsi="Arial" w:cs="Arial"/>
          <w:spacing w:val="5"/>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7"/>
          <w:w w:val="117"/>
          <w:sz w:val="22"/>
          <w:szCs w:val="22"/>
        </w:rPr>
        <w:t xml:space="preserve"> </w:t>
      </w:r>
      <w:r w:rsidRPr="00BF6ECA">
        <w:rPr>
          <w:rFonts w:ascii="Arial" w:hAnsi="Arial" w:cs="Arial"/>
          <w:spacing w:val="1"/>
          <w:w w:val="103"/>
          <w:sz w:val="22"/>
          <w:szCs w:val="22"/>
        </w:rPr>
        <w:t>r</w:t>
      </w:r>
      <w:r w:rsidRPr="00BF6ECA">
        <w:rPr>
          <w:rFonts w:ascii="Arial" w:hAnsi="Arial" w:cs="Arial"/>
          <w:w w:val="83"/>
          <w:sz w:val="22"/>
          <w:szCs w:val="22"/>
        </w:rPr>
        <w:t>i</w:t>
      </w:r>
      <w:r w:rsidRPr="00BF6ECA">
        <w:rPr>
          <w:rFonts w:ascii="Arial" w:hAnsi="Arial" w:cs="Arial"/>
          <w:spacing w:val="-1"/>
          <w:w w:val="115"/>
          <w:sz w:val="22"/>
          <w:szCs w:val="22"/>
        </w:rPr>
        <w:t>gh</w:t>
      </w:r>
      <w:r w:rsidRPr="00BF6ECA">
        <w:rPr>
          <w:rFonts w:ascii="Arial" w:hAnsi="Arial" w:cs="Arial"/>
          <w:w w:val="103"/>
          <w:sz w:val="22"/>
          <w:szCs w:val="22"/>
        </w:rPr>
        <w:t>t</w:t>
      </w:r>
      <w:r w:rsidRPr="00BF6ECA">
        <w:rPr>
          <w:rFonts w:ascii="Arial" w:hAnsi="Arial" w:cs="Arial"/>
          <w:spacing w:val="11"/>
          <w:sz w:val="22"/>
          <w:szCs w:val="22"/>
        </w:rPr>
        <w:t xml:space="preserve"> </w:t>
      </w:r>
      <w:r w:rsidRPr="00BF6ECA">
        <w:rPr>
          <w:rFonts w:ascii="Arial" w:hAnsi="Arial" w:cs="Arial"/>
          <w:spacing w:val="2"/>
          <w:w w:val="103"/>
          <w:sz w:val="22"/>
          <w:szCs w:val="22"/>
        </w:rPr>
        <w:t>t</w:t>
      </w:r>
      <w:r w:rsidRPr="00BF6ECA">
        <w:rPr>
          <w:rFonts w:ascii="Arial" w:hAnsi="Arial" w:cs="Arial"/>
          <w:w w:val="115"/>
          <w:sz w:val="22"/>
          <w:szCs w:val="22"/>
        </w:rPr>
        <w:t xml:space="preserve">o </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w w:val="83"/>
          <w:sz w:val="22"/>
          <w:szCs w:val="22"/>
        </w:rPr>
        <w:t>j</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 xml:space="preserve">t </w:t>
      </w:r>
      <w:r w:rsidRPr="00BF6ECA">
        <w:rPr>
          <w:rFonts w:ascii="Arial" w:hAnsi="Arial" w:cs="Arial"/>
          <w:spacing w:val="12"/>
          <w:w w:val="103"/>
          <w:sz w:val="22"/>
          <w:szCs w:val="22"/>
        </w:rPr>
        <w:t xml:space="preserve"> </w:t>
      </w:r>
      <w:r w:rsidRPr="00BF6ECA">
        <w:rPr>
          <w:rFonts w:ascii="Arial" w:hAnsi="Arial" w:cs="Arial"/>
          <w:spacing w:val="3"/>
          <w:w w:val="115"/>
          <w:sz w:val="22"/>
          <w:szCs w:val="22"/>
        </w:rPr>
        <w:t>a</w:t>
      </w:r>
      <w:r w:rsidRPr="00BF6ECA">
        <w:rPr>
          <w:rFonts w:ascii="Arial" w:hAnsi="Arial" w:cs="Arial"/>
          <w:w w:val="115"/>
          <w:sz w:val="22"/>
          <w:szCs w:val="22"/>
        </w:rPr>
        <w:t xml:space="preserve">ny </w:t>
      </w:r>
      <w:r w:rsidRPr="00BF6ECA">
        <w:rPr>
          <w:rFonts w:ascii="Arial" w:hAnsi="Arial" w:cs="Arial"/>
          <w:spacing w:val="1"/>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spacing w:val="30"/>
          <w:sz w:val="22"/>
          <w:szCs w:val="22"/>
        </w:rPr>
        <w:t xml:space="preserve"> </w:t>
      </w:r>
      <w:r w:rsidRPr="00BF6ECA">
        <w:rPr>
          <w:rFonts w:ascii="Arial" w:hAnsi="Arial" w:cs="Arial"/>
          <w:spacing w:val="-1"/>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 xml:space="preserve">l </w:t>
      </w:r>
      <w:r w:rsidRPr="00BF6ECA">
        <w:rPr>
          <w:rFonts w:ascii="Arial" w:hAnsi="Arial" w:cs="Arial"/>
          <w:spacing w:val="12"/>
          <w:w w:val="83"/>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21"/>
          <w:sz w:val="22"/>
          <w:szCs w:val="22"/>
        </w:rPr>
        <w:t xml:space="preserve"> </w:t>
      </w:r>
      <w:r w:rsidRPr="00BF6ECA">
        <w:rPr>
          <w:rFonts w:ascii="Arial" w:hAnsi="Arial" w:cs="Arial"/>
          <w:w w:val="117"/>
          <w:sz w:val="22"/>
          <w:szCs w:val="22"/>
        </w:rPr>
        <w:t>the  T</w:t>
      </w:r>
      <w:r w:rsidRPr="00BF6ECA">
        <w:rPr>
          <w:rFonts w:ascii="Arial" w:hAnsi="Arial" w:cs="Arial"/>
          <w:spacing w:val="-1"/>
          <w:w w:val="117"/>
          <w:sz w:val="22"/>
          <w:szCs w:val="22"/>
        </w:rPr>
        <w:t>e</w:t>
      </w:r>
      <w:r w:rsidRPr="00BF6ECA">
        <w:rPr>
          <w:rFonts w:ascii="Arial" w:hAnsi="Arial" w:cs="Arial"/>
          <w:spacing w:val="3"/>
          <w:w w:val="117"/>
          <w:sz w:val="22"/>
          <w:szCs w:val="22"/>
        </w:rPr>
        <w:t>n</w:t>
      </w:r>
      <w:r w:rsidRPr="00BF6ECA">
        <w:rPr>
          <w:rFonts w:ascii="Arial" w:hAnsi="Arial" w:cs="Arial"/>
          <w:spacing w:val="-1"/>
          <w:w w:val="117"/>
          <w:sz w:val="22"/>
          <w:szCs w:val="22"/>
        </w:rPr>
        <w:t>de</w:t>
      </w:r>
      <w:r w:rsidRPr="00BF6ECA">
        <w:rPr>
          <w:rFonts w:ascii="Arial" w:hAnsi="Arial" w:cs="Arial"/>
          <w:spacing w:val="3"/>
          <w:w w:val="117"/>
          <w:sz w:val="22"/>
          <w:szCs w:val="22"/>
        </w:rPr>
        <w:t>r</w:t>
      </w:r>
      <w:r w:rsidRPr="00BF6ECA">
        <w:rPr>
          <w:rFonts w:ascii="Arial" w:hAnsi="Arial" w:cs="Arial"/>
          <w:w w:val="117"/>
          <w:sz w:val="22"/>
          <w:szCs w:val="22"/>
        </w:rPr>
        <w:t xml:space="preserve">s  </w:t>
      </w:r>
      <w:r w:rsidRPr="00BF6ECA">
        <w:rPr>
          <w:rFonts w:ascii="Arial" w:hAnsi="Arial" w:cs="Arial"/>
          <w:spacing w:val="5"/>
          <w:w w:val="103"/>
          <w:sz w:val="22"/>
          <w:szCs w:val="22"/>
        </w:rPr>
        <w:t>w</w:t>
      </w:r>
      <w:r w:rsidRPr="00BF6ECA">
        <w:rPr>
          <w:rFonts w:ascii="Arial" w:hAnsi="Arial" w:cs="Arial"/>
          <w:spacing w:val="-4"/>
          <w:w w:val="83"/>
          <w:sz w:val="22"/>
          <w:szCs w:val="22"/>
        </w:rPr>
        <w:t>i</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4"/>
          <w:w w:val="115"/>
          <w:sz w:val="22"/>
          <w:szCs w:val="22"/>
        </w:rPr>
        <w:t>o</w:t>
      </w:r>
      <w:r w:rsidRPr="00BF6ECA">
        <w:rPr>
          <w:rFonts w:ascii="Arial" w:hAnsi="Arial" w:cs="Arial"/>
          <w:spacing w:val="-1"/>
          <w:w w:val="115"/>
          <w:sz w:val="22"/>
          <w:szCs w:val="22"/>
        </w:rPr>
        <w:t>u</w:t>
      </w:r>
      <w:r w:rsidRPr="00BF6ECA">
        <w:rPr>
          <w:rFonts w:ascii="Arial" w:hAnsi="Arial" w:cs="Arial"/>
          <w:w w:val="103"/>
          <w:sz w:val="22"/>
          <w:szCs w:val="22"/>
        </w:rPr>
        <w:t xml:space="preserve">t </w:t>
      </w:r>
      <w:r w:rsidRPr="00BF6ECA">
        <w:rPr>
          <w:rFonts w:ascii="Arial" w:hAnsi="Arial" w:cs="Arial"/>
          <w:spacing w:val="14"/>
          <w:w w:val="103"/>
          <w:sz w:val="22"/>
          <w:szCs w:val="22"/>
        </w:rPr>
        <w:t xml:space="preserve"> </w:t>
      </w:r>
      <w:r w:rsidRPr="00BF6ECA">
        <w:rPr>
          <w:rFonts w:ascii="Arial" w:hAnsi="Arial" w:cs="Arial"/>
          <w:w w:val="130"/>
          <w:sz w:val="22"/>
          <w:szCs w:val="22"/>
        </w:rPr>
        <w:t>a</w:t>
      </w:r>
      <w:r w:rsidRPr="00BF6ECA">
        <w:rPr>
          <w:rFonts w:ascii="Arial" w:hAnsi="Arial" w:cs="Arial"/>
          <w:w w:val="133"/>
          <w:sz w:val="22"/>
          <w:szCs w:val="22"/>
        </w:rPr>
        <w:t>ss</w:t>
      </w:r>
      <w:r w:rsidRPr="00BF6ECA">
        <w:rPr>
          <w:rFonts w:ascii="Arial" w:hAnsi="Arial" w:cs="Arial"/>
          <w:spacing w:val="3"/>
          <w:w w:val="83"/>
          <w:sz w:val="22"/>
          <w:szCs w:val="22"/>
        </w:rPr>
        <w:t>i</w:t>
      </w:r>
      <w:r w:rsidRPr="00BF6ECA">
        <w:rPr>
          <w:rFonts w:ascii="Arial" w:hAnsi="Arial" w:cs="Arial"/>
          <w:spacing w:val="-1"/>
          <w:w w:val="115"/>
          <w:sz w:val="22"/>
          <w:szCs w:val="22"/>
        </w:rPr>
        <w:t>gn</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 xml:space="preserve">g </w:t>
      </w:r>
      <w:r w:rsidRPr="00BF6ECA">
        <w:rPr>
          <w:rFonts w:ascii="Arial" w:hAnsi="Arial" w:cs="Arial"/>
          <w:spacing w:val="16"/>
          <w:w w:val="115"/>
          <w:sz w:val="22"/>
          <w:szCs w:val="22"/>
        </w:rPr>
        <w:t xml:space="preserve"> </w:t>
      </w:r>
      <w:r w:rsidRPr="00BF6ECA">
        <w:rPr>
          <w:rFonts w:ascii="Arial" w:hAnsi="Arial" w:cs="Arial"/>
          <w:spacing w:val="-1"/>
          <w:w w:val="117"/>
          <w:sz w:val="22"/>
          <w:szCs w:val="22"/>
        </w:rPr>
        <w:t>a</w:t>
      </w:r>
      <w:r w:rsidRPr="00BF6ECA">
        <w:rPr>
          <w:rFonts w:ascii="Arial" w:hAnsi="Arial" w:cs="Arial"/>
          <w:spacing w:val="3"/>
          <w:w w:val="117"/>
          <w:sz w:val="22"/>
          <w:szCs w:val="22"/>
        </w:rPr>
        <w:t>n</w:t>
      </w:r>
      <w:r w:rsidRPr="00BF6ECA">
        <w:rPr>
          <w:rFonts w:ascii="Arial" w:hAnsi="Arial" w:cs="Arial"/>
          <w:w w:val="117"/>
          <w:sz w:val="22"/>
          <w:szCs w:val="22"/>
        </w:rPr>
        <w:t>y</w:t>
      </w:r>
      <w:r w:rsidRPr="00BF6ECA">
        <w:rPr>
          <w:rFonts w:ascii="Arial" w:hAnsi="Arial" w:cs="Arial"/>
          <w:spacing w:val="43"/>
          <w:w w:val="117"/>
          <w:sz w:val="22"/>
          <w:szCs w:val="22"/>
        </w:rPr>
        <w:t xml:space="preserve"> </w:t>
      </w:r>
      <w:r w:rsidRPr="00BF6ECA">
        <w:rPr>
          <w:rFonts w:ascii="Arial" w:hAnsi="Arial" w:cs="Arial"/>
          <w:spacing w:val="3"/>
          <w:w w:val="117"/>
          <w:sz w:val="22"/>
          <w:szCs w:val="22"/>
        </w:rPr>
        <w:t>r</w:t>
      </w:r>
      <w:r w:rsidRPr="00BF6ECA">
        <w:rPr>
          <w:rFonts w:ascii="Arial" w:hAnsi="Arial" w:cs="Arial"/>
          <w:spacing w:val="-1"/>
          <w:w w:val="117"/>
          <w:sz w:val="22"/>
          <w:szCs w:val="22"/>
        </w:rPr>
        <w:t>e</w:t>
      </w:r>
      <w:r w:rsidRPr="00BF6ECA">
        <w:rPr>
          <w:rFonts w:ascii="Arial" w:hAnsi="Arial" w:cs="Arial"/>
          <w:spacing w:val="5"/>
          <w:w w:val="117"/>
          <w:sz w:val="22"/>
          <w:szCs w:val="22"/>
        </w:rPr>
        <w:t>a</w:t>
      </w:r>
      <w:r w:rsidRPr="00BF6ECA">
        <w:rPr>
          <w:rFonts w:ascii="Arial" w:hAnsi="Arial" w:cs="Arial"/>
          <w:spacing w:val="-5"/>
          <w:w w:val="117"/>
          <w:sz w:val="22"/>
          <w:szCs w:val="22"/>
        </w:rPr>
        <w:t>s</w:t>
      </w:r>
      <w:r w:rsidRPr="00BF6ECA">
        <w:rPr>
          <w:rFonts w:ascii="Arial" w:hAnsi="Arial" w:cs="Arial"/>
          <w:w w:val="117"/>
          <w:sz w:val="22"/>
          <w:szCs w:val="22"/>
        </w:rPr>
        <w:t>o</w:t>
      </w:r>
      <w:r w:rsidRPr="00BF6ECA">
        <w:rPr>
          <w:rFonts w:ascii="Arial" w:hAnsi="Arial" w:cs="Arial"/>
          <w:spacing w:val="5"/>
          <w:w w:val="117"/>
          <w:sz w:val="22"/>
          <w:szCs w:val="22"/>
        </w:rPr>
        <w:t>n</w:t>
      </w:r>
      <w:r w:rsidRPr="00BF6ECA">
        <w:rPr>
          <w:rFonts w:ascii="Arial" w:hAnsi="Arial" w:cs="Arial"/>
          <w:w w:val="117"/>
          <w:sz w:val="22"/>
          <w:szCs w:val="22"/>
        </w:rPr>
        <w:t xml:space="preserve">s </w:t>
      </w:r>
      <w:r w:rsidRPr="00BF6ECA">
        <w:rPr>
          <w:rFonts w:ascii="Arial" w:hAnsi="Arial" w:cs="Arial"/>
          <w:spacing w:val="25"/>
          <w:w w:val="117"/>
          <w:sz w:val="22"/>
          <w:szCs w:val="22"/>
        </w:rPr>
        <w:t xml:space="preserve"> </w:t>
      </w:r>
      <w:r w:rsidRPr="00BF6ECA">
        <w:rPr>
          <w:rFonts w:ascii="Arial" w:hAnsi="Arial" w:cs="Arial"/>
          <w:spacing w:val="3"/>
          <w:w w:val="117"/>
          <w:sz w:val="22"/>
          <w:szCs w:val="22"/>
        </w:rPr>
        <w:t>w</w:t>
      </w:r>
      <w:r w:rsidRPr="00BF6ECA">
        <w:rPr>
          <w:rFonts w:ascii="Arial" w:hAnsi="Arial" w:cs="Arial"/>
          <w:spacing w:val="-1"/>
          <w:w w:val="117"/>
          <w:sz w:val="22"/>
          <w:szCs w:val="22"/>
        </w:rPr>
        <w:t>h</w:t>
      </w:r>
      <w:r w:rsidRPr="00BF6ECA">
        <w:rPr>
          <w:rFonts w:ascii="Arial" w:hAnsi="Arial" w:cs="Arial"/>
          <w:w w:val="117"/>
          <w:sz w:val="22"/>
          <w:szCs w:val="22"/>
        </w:rPr>
        <w:t>a</w:t>
      </w:r>
      <w:r w:rsidRPr="00BF6ECA">
        <w:rPr>
          <w:rFonts w:ascii="Arial" w:hAnsi="Arial" w:cs="Arial"/>
          <w:spacing w:val="5"/>
          <w:w w:val="117"/>
          <w:sz w:val="22"/>
          <w:szCs w:val="22"/>
        </w:rPr>
        <w:t>t</w:t>
      </w:r>
      <w:r w:rsidRPr="00BF6ECA">
        <w:rPr>
          <w:rFonts w:ascii="Arial" w:hAnsi="Arial" w:cs="Arial"/>
          <w:spacing w:val="-5"/>
          <w:w w:val="117"/>
          <w:sz w:val="22"/>
          <w:szCs w:val="22"/>
        </w:rPr>
        <w:t>s</w:t>
      </w:r>
      <w:r w:rsidRPr="00BF6ECA">
        <w:rPr>
          <w:rFonts w:ascii="Arial" w:hAnsi="Arial" w:cs="Arial"/>
          <w:spacing w:val="3"/>
          <w:w w:val="117"/>
          <w:sz w:val="22"/>
          <w:szCs w:val="22"/>
        </w:rPr>
        <w:t>o</w:t>
      </w:r>
      <w:r w:rsidRPr="00BF6ECA">
        <w:rPr>
          <w:rFonts w:ascii="Arial" w:hAnsi="Arial" w:cs="Arial"/>
          <w:w w:val="117"/>
          <w:sz w:val="22"/>
          <w:szCs w:val="22"/>
        </w:rPr>
        <w:t>e</w:t>
      </w:r>
      <w:r w:rsidRPr="00BF6ECA">
        <w:rPr>
          <w:rFonts w:ascii="Arial" w:hAnsi="Arial" w:cs="Arial"/>
          <w:spacing w:val="-2"/>
          <w:w w:val="117"/>
          <w:sz w:val="22"/>
          <w:szCs w:val="22"/>
        </w:rPr>
        <w:t>v</w:t>
      </w:r>
      <w:r w:rsidRPr="00BF6ECA">
        <w:rPr>
          <w:rFonts w:ascii="Arial" w:hAnsi="Arial" w:cs="Arial"/>
          <w:w w:val="117"/>
          <w:sz w:val="22"/>
          <w:szCs w:val="22"/>
        </w:rPr>
        <w:t>er</w:t>
      </w:r>
      <w:r w:rsidRPr="00BF6ECA">
        <w:rPr>
          <w:rFonts w:ascii="Arial" w:hAnsi="Arial" w:cs="Arial"/>
          <w:spacing w:val="46"/>
          <w:w w:val="117"/>
          <w:sz w:val="22"/>
          <w:szCs w:val="22"/>
        </w:rPr>
        <w:t xml:space="preserve"> </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1"/>
          <w:w w:val="115"/>
          <w:sz w:val="22"/>
          <w:szCs w:val="22"/>
        </w:rPr>
        <w:t>h</w:t>
      </w:r>
      <w:r w:rsidRPr="00BF6ECA">
        <w:rPr>
          <w:rFonts w:ascii="Arial" w:hAnsi="Arial" w:cs="Arial"/>
          <w:w w:val="115"/>
          <w:sz w:val="22"/>
          <w:szCs w:val="22"/>
        </w:rPr>
        <w:t>o</w:t>
      </w:r>
      <w:r w:rsidRPr="00BF6ECA">
        <w:rPr>
          <w:rFonts w:ascii="Arial" w:hAnsi="Arial" w:cs="Arial"/>
          <w:spacing w:val="4"/>
          <w:w w:val="115"/>
          <w:sz w:val="22"/>
          <w:szCs w:val="22"/>
        </w:rPr>
        <w:t>u</w:t>
      </w:r>
      <w:r w:rsidRPr="00BF6ECA">
        <w:rPr>
          <w:rFonts w:ascii="Arial" w:hAnsi="Arial" w:cs="Arial"/>
          <w:w w:val="103"/>
          <w:sz w:val="22"/>
          <w:szCs w:val="22"/>
        </w:rPr>
        <w:t xml:space="preserve">t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spacing w:val="3"/>
          <w:w w:val="115"/>
          <w:sz w:val="22"/>
          <w:szCs w:val="22"/>
        </w:rPr>
        <w:t>u</w:t>
      </w:r>
      <w:r w:rsidRPr="00BF6ECA">
        <w:rPr>
          <w:rFonts w:ascii="Arial" w:hAnsi="Arial" w:cs="Arial"/>
          <w:w w:val="103"/>
          <w:sz w:val="22"/>
          <w:szCs w:val="22"/>
        </w:rPr>
        <w:t>rr</w:t>
      </w:r>
      <w:r w:rsidRPr="00BF6ECA">
        <w:rPr>
          <w:rFonts w:ascii="Arial" w:hAnsi="Arial" w:cs="Arial"/>
          <w:w w:val="83"/>
          <w:sz w:val="22"/>
          <w:szCs w:val="22"/>
        </w:rPr>
        <w:t>i</w:t>
      </w:r>
      <w:r w:rsidRPr="00BF6ECA">
        <w:rPr>
          <w:rFonts w:ascii="Arial" w:hAnsi="Arial" w:cs="Arial"/>
          <w:w w:val="115"/>
          <w:sz w:val="22"/>
          <w:szCs w:val="22"/>
        </w:rPr>
        <w:t>ng</w:t>
      </w:r>
      <w:r w:rsidRPr="00BF6ECA">
        <w:rPr>
          <w:rFonts w:ascii="Arial" w:hAnsi="Arial" w:cs="Arial"/>
          <w:spacing w:val="8"/>
          <w:sz w:val="22"/>
          <w:szCs w:val="22"/>
        </w:rPr>
        <w:t xml:space="preserve"> </w:t>
      </w:r>
      <w:r w:rsidRPr="00BF6ECA">
        <w:rPr>
          <w:rFonts w:ascii="Arial" w:hAnsi="Arial" w:cs="Arial"/>
          <w:spacing w:val="-1"/>
          <w:w w:val="115"/>
          <w:sz w:val="22"/>
          <w:szCs w:val="22"/>
        </w:rPr>
        <w:t>a</w:t>
      </w:r>
      <w:r w:rsidRPr="00BF6ECA">
        <w:rPr>
          <w:rFonts w:ascii="Arial" w:hAnsi="Arial" w:cs="Arial"/>
          <w:spacing w:val="7"/>
          <w:w w:val="115"/>
          <w:sz w:val="22"/>
          <w:szCs w:val="22"/>
        </w:rPr>
        <w:t>n</w:t>
      </w:r>
      <w:r w:rsidRPr="00BF6ECA">
        <w:rPr>
          <w:rFonts w:ascii="Arial" w:hAnsi="Arial" w:cs="Arial"/>
          <w:w w:val="115"/>
          <w:sz w:val="22"/>
          <w:szCs w:val="22"/>
        </w:rPr>
        <w:t>y</w:t>
      </w:r>
      <w:r w:rsidRPr="00BF6ECA">
        <w:rPr>
          <w:rFonts w:ascii="Arial" w:hAnsi="Arial" w:cs="Arial"/>
          <w:spacing w:val="-1"/>
          <w:w w:val="115"/>
          <w:sz w:val="22"/>
          <w:szCs w:val="22"/>
        </w:rPr>
        <w:t xml:space="preserve"> </w:t>
      </w:r>
      <w:r w:rsidRPr="00BF6ECA">
        <w:rPr>
          <w:rFonts w:ascii="Arial" w:hAnsi="Arial" w:cs="Arial"/>
          <w:w w:val="83"/>
          <w:sz w:val="22"/>
          <w:szCs w:val="22"/>
        </w:rPr>
        <w:t>l</w:t>
      </w:r>
      <w:r w:rsidRPr="00BF6ECA">
        <w:rPr>
          <w:rFonts w:ascii="Arial" w:hAnsi="Arial" w:cs="Arial"/>
          <w:spacing w:val="-2"/>
          <w:w w:val="83"/>
          <w:sz w:val="22"/>
          <w:szCs w:val="22"/>
        </w:rPr>
        <w:t>i</w:t>
      </w:r>
      <w:r w:rsidRPr="00BF6ECA">
        <w:rPr>
          <w:rFonts w:ascii="Arial" w:hAnsi="Arial" w:cs="Arial"/>
          <w:spacing w:val="3"/>
          <w:w w:val="130"/>
          <w:sz w:val="22"/>
          <w:szCs w:val="22"/>
        </w:rPr>
        <w:t>a</w:t>
      </w:r>
      <w:r w:rsidRPr="00BF6ECA">
        <w:rPr>
          <w:rFonts w:ascii="Arial" w:hAnsi="Arial" w:cs="Arial"/>
          <w:w w:val="115"/>
          <w:sz w:val="22"/>
          <w:szCs w:val="22"/>
        </w:rPr>
        <w:t>b</w:t>
      </w:r>
      <w:r w:rsidRPr="00BF6ECA">
        <w:rPr>
          <w:rFonts w:ascii="Arial" w:hAnsi="Arial" w:cs="Arial"/>
          <w:w w:val="83"/>
          <w:sz w:val="22"/>
          <w:szCs w:val="22"/>
        </w:rPr>
        <w:t>i</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w w:val="103"/>
          <w:sz w:val="22"/>
          <w:szCs w:val="22"/>
        </w:rPr>
        <w:t>ty</w:t>
      </w:r>
      <w:r w:rsidRPr="00BF6ECA">
        <w:rPr>
          <w:rFonts w:ascii="Arial" w:hAnsi="Arial" w:cs="Arial"/>
          <w:spacing w:val="5"/>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21"/>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he</w:t>
      </w:r>
      <w:r w:rsidRPr="00BF6ECA">
        <w:rPr>
          <w:rFonts w:ascii="Arial" w:hAnsi="Arial" w:cs="Arial"/>
          <w:spacing w:val="1"/>
          <w:w w:val="117"/>
          <w:sz w:val="22"/>
          <w:szCs w:val="22"/>
        </w:rPr>
        <w:t xml:space="preserve"> </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w w:val="115"/>
          <w:sz w:val="22"/>
          <w:szCs w:val="22"/>
        </w:rPr>
        <w:t>d</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w w:val="133"/>
          <w:sz w:val="22"/>
          <w:szCs w:val="22"/>
        </w:rPr>
        <w:t>s</w:t>
      </w:r>
      <w:r w:rsidRPr="00BF6ECA">
        <w:rPr>
          <w:rFonts w:ascii="Arial" w:hAnsi="Arial" w:cs="Arial"/>
          <w:w w:val="115"/>
          <w:sz w:val="22"/>
          <w:szCs w:val="22"/>
        </w:rPr>
        <w:t>.</w:t>
      </w:r>
    </w:p>
    <w:p w:rsidR="00EF44AC" w:rsidRPr="00BF6ECA" w:rsidRDefault="00EF44AC" w:rsidP="00EF44AC">
      <w:pPr>
        <w:ind w:right="49"/>
        <w:jc w:val="both"/>
        <w:rPr>
          <w:rFonts w:ascii="Arial" w:hAnsi="Arial" w:cs="Arial"/>
          <w:w w:val="115"/>
          <w:sz w:val="22"/>
          <w:szCs w:val="22"/>
        </w:rPr>
      </w:pPr>
    </w:p>
    <w:p w:rsidR="00EF44AC" w:rsidRPr="00BF6ECA" w:rsidRDefault="009672AC" w:rsidP="00EF44AC">
      <w:pPr>
        <w:ind w:left="720" w:right="49" w:hanging="720"/>
        <w:jc w:val="both"/>
        <w:rPr>
          <w:rFonts w:ascii="Arial" w:hAnsi="Arial" w:cs="Arial"/>
          <w:sz w:val="22"/>
          <w:szCs w:val="22"/>
        </w:rPr>
      </w:pPr>
      <w:r w:rsidRPr="00BF6ECA">
        <w:rPr>
          <w:rFonts w:ascii="Arial" w:hAnsi="Arial" w:cs="Arial"/>
          <w:spacing w:val="-5"/>
          <w:sz w:val="22"/>
          <w:szCs w:val="22"/>
        </w:rPr>
        <w:t>1</w:t>
      </w:r>
      <w:r w:rsidRPr="00BF6ECA">
        <w:rPr>
          <w:rFonts w:ascii="Arial" w:hAnsi="Arial" w:cs="Arial"/>
          <w:spacing w:val="-1"/>
          <w:sz w:val="22"/>
          <w:szCs w:val="22"/>
        </w:rPr>
        <w:t>7</w:t>
      </w:r>
      <w:r w:rsidRPr="00BF6ECA">
        <w:rPr>
          <w:rFonts w:ascii="Arial" w:hAnsi="Arial" w:cs="Arial"/>
          <w:spacing w:val="-3"/>
          <w:sz w:val="22"/>
          <w:szCs w:val="22"/>
        </w:rPr>
        <w:t>.</w:t>
      </w:r>
      <w:r w:rsidRPr="00BF6ECA">
        <w:rPr>
          <w:rFonts w:ascii="Arial" w:hAnsi="Arial" w:cs="Arial"/>
          <w:sz w:val="22"/>
          <w:szCs w:val="22"/>
        </w:rPr>
        <w:t xml:space="preserve">4   </w:t>
      </w:r>
      <w:r w:rsidR="00EF44AC" w:rsidRPr="00BF6ECA">
        <w:rPr>
          <w:rFonts w:ascii="Arial" w:hAnsi="Arial" w:cs="Arial"/>
          <w:sz w:val="22"/>
          <w:szCs w:val="22"/>
        </w:rPr>
        <w:tab/>
      </w:r>
      <w:r w:rsidRPr="00BF6ECA">
        <w:rPr>
          <w:rFonts w:ascii="Arial" w:hAnsi="Arial" w:cs="Arial"/>
          <w:spacing w:val="-5"/>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4"/>
          <w:w w:val="114"/>
          <w:sz w:val="22"/>
          <w:szCs w:val="22"/>
        </w:rPr>
        <w:t xml:space="preserve"> </w:t>
      </w:r>
      <w:r w:rsidRPr="00BF6ECA">
        <w:rPr>
          <w:rFonts w:ascii="Arial" w:hAnsi="Arial" w:cs="Arial"/>
          <w:spacing w:val="-6"/>
          <w:w w:val="133"/>
          <w:sz w:val="22"/>
          <w:szCs w:val="22"/>
        </w:rPr>
        <w:t>s</w:t>
      </w:r>
      <w:r w:rsidRPr="00BF6ECA">
        <w:rPr>
          <w:rFonts w:ascii="Arial" w:hAnsi="Arial" w:cs="Arial"/>
          <w:spacing w:val="-3"/>
          <w:w w:val="130"/>
          <w:sz w:val="22"/>
          <w:szCs w:val="22"/>
        </w:rPr>
        <w:t>e</w:t>
      </w:r>
      <w:r w:rsidRPr="00BF6ECA">
        <w:rPr>
          <w:rFonts w:ascii="Arial" w:hAnsi="Arial" w:cs="Arial"/>
          <w:spacing w:val="-2"/>
          <w:w w:val="83"/>
          <w:sz w:val="22"/>
          <w:szCs w:val="22"/>
        </w:rPr>
        <w:t>l</w:t>
      </w:r>
      <w:r w:rsidRPr="00BF6ECA">
        <w:rPr>
          <w:rFonts w:ascii="Arial" w:hAnsi="Arial" w:cs="Arial"/>
          <w:spacing w:val="-5"/>
          <w:w w:val="130"/>
          <w:sz w:val="22"/>
          <w:szCs w:val="22"/>
        </w:rPr>
        <w:t>e</w:t>
      </w:r>
      <w:r w:rsidRPr="00BF6ECA">
        <w:rPr>
          <w:rFonts w:ascii="Arial" w:hAnsi="Arial" w:cs="Arial"/>
          <w:spacing w:val="-4"/>
          <w:w w:val="117"/>
          <w:sz w:val="22"/>
          <w:szCs w:val="22"/>
        </w:rPr>
        <w:t>c</w:t>
      </w:r>
      <w:r w:rsidRPr="00BF6ECA">
        <w:rPr>
          <w:rFonts w:ascii="Arial" w:hAnsi="Arial" w:cs="Arial"/>
          <w:spacing w:val="-1"/>
          <w:w w:val="103"/>
          <w:sz w:val="22"/>
          <w:szCs w:val="22"/>
        </w:rPr>
        <w:t>t</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6"/>
          <w:sz w:val="22"/>
          <w:szCs w:val="22"/>
        </w:rPr>
        <w:t xml:space="preserve"> </w:t>
      </w:r>
      <w:r w:rsidRPr="00BF6ECA">
        <w:rPr>
          <w:rFonts w:ascii="Arial" w:hAnsi="Arial" w:cs="Arial"/>
          <w:spacing w:val="-3"/>
          <w:w w:val="111"/>
          <w:sz w:val="22"/>
          <w:szCs w:val="22"/>
        </w:rPr>
        <w:t>Ag</w:t>
      </w:r>
      <w:r w:rsidRPr="00BF6ECA">
        <w:rPr>
          <w:rFonts w:ascii="Arial" w:hAnsi="Arial" w:cs="Arial"/>
          <w:spacing w:val="-6"/>
          <w:w w:val="111"/>
          <w:sz w:val="22"/>
          <w:szCs w:val="22"/>
        </w:rPr>
        <w:t>e</w:t>
      </w:r>
      <w:r w:rsidRPr="00BF6ECA">
        <w:rPr>
          <w:rFonts w:ascii="Arial" w:hAnsi="Arial" w:cs="Arial"/>
          <w:spacing w:val="-3"/>
          <w:w w:val="111"/>
          <w:sz w:val="22"/>
          <w:szCs w:val="22"/>
        </w:rPr>
        <w:t>n</w:t>
      </w:r>
      <w:r w:rsidRPr="00BF6ECA">
        <w:rPr>
          <w:rFonts w:ascii="Arial" w:hAnsi="Arial" w:cs="Arial"/>
          <w:w w:val="111"/>
          <w:sz w:val="22"/>
          <w:szCs w:val="22"/>
        </w:rPr>
        <w:t>cy</w:t>
      </w:r>
      <w:r w:rsidRPr="00BF6ECA">
        <w:rPr>
          <w:rFonts w:ascii="Arial" w:hAnsi="Arial" w:cs="Arial"/>
          <w:spacing w:val="-3"/>
          <w:w w:val="111"/>
          <w:sz w:val="22"/>
          <w:szCs w:val="22"/>
        </w:rPr>
        <w:t xml:space="preserve"> </w:t>
      </w:r>
      <w:r w:rsidRPr="00BF6ECA">
        <w:rPr>
          <w:rFonts w:ascii="Arial" w:hAnsi="Arial" w:cs="Arial"/>
          <w:w w:val="92"/>
          <w:sz w:val="22"/>
          <w:szCs w:val="22"/>
        </w:rPr>
        <w:t>w</w:t>
      </w:r>
      <w:r w:rsidRPr="00BF6ECA">
        <w:rPr>
          <w:rFonts w:ascii="Arial" w:hAnsi="Arial" w:cs="Arial"/>
          <w:spacing w:val="-4"/>
          <w:w w:val="92"/>
          <w:sz w:val="22"/>
          <w:szCs w:val="22"/>
        </w:rPr>
        <w:t>i</w:t>
      </w:r>
      <w:r w:rsidRPr="00BF6ECA">
        <w:rPr>
          <w:rFonts w:ascii="Arial" w:hAnsi="Arial" w:cs="Arial"/>
          <w:spacing w:val="-2"/>
          <w:w w:val="92"/>
          <w:sz w:val="22"/>
          <w:szCs w:val="22"/>
        </w:rPr>
        <w:t>l</w:t>
      </w:r>
      <w:r w:rsidRPr="00BF6ECA">
        <w:rPr>
          <w:rFonts w:ascii="Arial" w:hAnsi="Arial" w:cs="Arial"/>
          <w:w w:val="92"/>
          <w:sz w:val="22"/>
          <w:szCs w:val="22"/>
        </w:rPr>
        <w:t>l</w:t>
      </w:r>
      <w:r w:rsidRPr="00BF6ECA">
        <w:rPr>
          <w:rFonts w:ascii="Arial" w:hAnsi="Arial" w:cs="Arial"/>
          <w:spacing w:val="5"/>
          <w:w w:val="92"/>
          <w:sz w:val="22"/>
          <w:szCs w:val="22"/>
        </w:rPr>
        <w:t xml:space="preserve"> </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spacing w:val="-4"/>
          <w:w w:val="111"/>
          <w:sz w:val="22"/>
          <w:szCs w:val="22"/>
        </w:rPr>
        <w:t>m</w:t>
      </w:r>
      <w:r w:rsidRPr="00BF6ECA">
        <w:rPr>
          <w:rFonts w:ascii="Arial" w:hAnsi="Arial" w:cs="Arial"/>
          <w:spacing w:val="-3"/>
          <w:w w:val="130"/>
          <w:sz w:val="22"/>
          <w:szCs w:val="22"/>
        </w:rPr>
        <w:t>a</w:t>
      </w:r>
      <w:r w:rsidRPr="00BF6ECA">
        <w:rPr>
          <w:rFonts w:ascii="Arial" w:hAnsi="Arial" w:cs="Arial"/>
          <w:spacing w:val="-4"/>
          <w:w w:val="83"/>
          <w:sz w:val="22"/>
          <w:szCs w:val="22"/>
        </w:rPr>
        <w:t>i</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spacing w:val="-5"/>
          <w:w w:val="130"/>
          <w:sz w:val="22"/>
          <w:szCs w:val="22"/>
        </w:rPr>
        <w:t>a</w:t>
      </w:r>
      <w:r w:rsidRPr="00BF6ECA">
        <w:rPr>
          <w:rFonts w:ascii="Arial" w:hAnsi="Arial" w:cs="Arial"/>
          <w:spacing w:val="-2"/>
          <w:w w:val="133"/>
          <w:sz w:val="22"/>
          <w:szCs w:val="22"/>
        </w:rPr>
        <w:t>s</w:t>
      </w:r>
      <w:r w:rsidRPr="00BF6ECA">
        <w:rPr>
          <w:rFonts w:ascii="Arial" w:hAnsi="Arial" w:cs="Arial"/>
          <w:spacing w:val="-4"/>
          <w:w w:val="133"/>
          <w:sz w:val="22"/>
          <w:szCs w:val="22"/>
        </w:rPr>
        <w:t>s</w:t>
      </w:r>
      <w:r w:rsidRPr="00BF6ECA">
        <w:rPr>
          <w:rFonts w:ascii="Arial" w:hAnsi="Arial" w:cs="Arial"/>
          <w:spacing w:val="-3"/>
          <w:w w:val="115"/>
          <w:sz w:val="22"/>
          <w:szCs w:val="22"/>
        </w:rPr>
        <w:t>o</w:t>
      </w:r>
      <w:r w:rsidRPr="00BF6ECA">
        <w:rPr>
          <w:rFonts w:ascii="Arial" w:hAnsi="Arial" w:cs="Arial"/>
          <w:spacing w:val="-6"/>
          <w:w w:val="117"/>
          <w:sz w:val="22"/>
          <w:szCs w:val="22"/>
        </w:rPr>
        <w:t>c</w:t>
      </w:r>
      <w:r w:rsidRPr="00BF6ECA">
        <w:rPr>
          <w:rFonts w:ascii="Arial" w:hAnsi="Arial" w:cs="Arial"/>
          <w:spacing w:val="-2"/>
          <w:w w:val="83"/>
          <w:sz w:val="22"/>
          <w:szCs w:val="22"/>
        </w:rPr>
        <w:t>i</w:t>
      </w:r>
      <w:r w:rsidRPr="00BF6ECA">
        <w:rPr>
          <w:rFonts w:ascii="Arial" w:hAnsi="Arial" w:cs="Arial"/>
          <w:spacing w:val="-3"/>
          <w:w w:val="130"/>
          <w:sz w:val="22"/>
          <w:szCs w:val="22"/>
        </w:rPr>
        <w:t>a</w:t>
      </w:r>
      <w:r w:rsidRPr="00BF6ECA">
        <w:rPr>
          <w:rFonts w:ascii="Arial" w:hAnsi="Arial" w:cs="Arial"/>
          <w:spacing w:val="-1"/>
          <w:w w:val="103"/>
          <w:sz w:val="22"/>
          <w:szCs w:val="22"/>
        </w:rPr>
        <w:t>t</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4"/>
          <w:sz w:val="22"/>
          <w:szCs w:val="22"/>
        </w:rPr>
        <w:t xml:space="preserve"> </w:t>
      </w:r>
      <w:r w:rsidRPr="00BF6ECA">
        <w:rPr>
          <w:rFonts w:ascii="Arial" w:hAnsi="Arial" w:cs="Arial"/>
          <w:spacing w:val="-4"/>
          <w:w w:val="103"/>
          <w:sz w:val="22"/>
          <w:szCs w:val="22"/>
        </w:rPr>
        <w:t>w</w:t>
      </w:r>
      <w:r w:rsidRPr="00BF6ECA">
        <w:rPr>
          <w:rFonts w:ascii="Arial" w:hAnsi="Arial" w:cs="Arial"/>
          <w:spacing w:val="-2"/>
          <w:w w:val="83"/>
          <w:sz w:val="22"/>
          <w:szCs w:val="22"/>
        </w:rPr>
        <w:t>i</w:t>
      </w:r>
      <w:r w:rsidRPr="00BF6ECA">
        <w:rPr>
          <w:rFonts w:ascii="Arial" w:hAnsi="Arial" w:cs="Arial"/>
          <w:spacing w:val="-3"/>
          <w:w w:val="103"/>
          <w:sz w:val="22"/>
          <w:szCs w:val="22"/>
        </w:rPr>
        <w:t>t</w:t>
      </w:r>
      <w:r w:rsidRPr="00BF6ECA">
        <w:rPr>
          <w:rFonts w:ascii="Arial" w:hAnsi="Arial" w:cs="Arial"/>
          <w:w w:val="115"/>
          <w:sz w:val="22"/>
          <w:szCs w:val="22"/>
        </w:rPr>
        <w:t>h</w:t>
      </w:r>
      <w:r w:rsidRPr="00BF6ECA">
        <w:rPr>
          <w:rFonts w:ascii="Arial" w:hAnsi="Arial" w:cs="Arial"/>
          <w:spacing w:val="6"/>
          <w:sz w:val="22"/>
          <w:szCs w:val="22"/>
        </w:rPr>
        <w:t xml:space="preserve"> </w:t>
      </w:r>
      <w:r w:rsidRPr="00BF6ECA">
        <w:rPr>
          <w:rFonts w:ascii="Arial" w:hAnsi="Arial" w:cs="Arial"/>
          <w:spacing w:val="-3"/>
          <w:w w:val="114"/>
          <w:sz w:val="22"/>
          <w:szCs w:val="22"/>
        </w:rPr>
        <w:t>th</w:t>
      </w:r>
      <w:r w:rsidRPr="00BF6ECA">
        <w:rPr>
          <w:rFonts w:ascii="Arial" w:hAnsi="Arial" w:cs="Arial"/>
          <w:w w:val="114"/>
          <w:sz w:val="22"/>
          <w:szCs w:val="22"/>
        </w:rPr>
        <w:t>e</w:t>
      </w:r>
      <w:r w:rsidRPr="00BF6ECA">
        <w:rPr>
          <w:rFonts w:ascii="Arial" w:hAnsi="Arial" w:cs="Arial"/>
          <w:spacing w:val="9"/>
          <w:w w:val="114"/>
          <w:sz w:val="22"/>
          <w:szCs w:val="22"/>
        </w:rPr>
        <w:t xml:space="preserve"> </w:t>
      </w:r>
      <w:r w:rsidRPr="00BF6ECA">
        <w:rPr>
          <w:rFonts w:ascii="Arial" w:hAnsi="Arial" w:cs="Arial"/>
          <w:spacing w:val="-6"/>
          <w:w w:val="114"/>
          <w:sz w:val="22"/>
          <w:szCs w:val="22"/>
        </w:rPr>
        <w:t>B</w:t>
      </w:r>
      <w:r w:rsidRPr="00BF6ECA">
        <w:rPr>
          <w:rFonts w:ascii="Arial" w:hAnsi="Arial" w:cs="Arial"/>
          <w:w w:val="114"/>
          <w:sz w:val="22"/>
          <w:szCs w:val="22"/>
        </w:rPr>
        <w:t>a</w:t>
      </w:r>
      <w:r w:rsidRPr="00BF6ECA">
        <w:rPr>
          <w:rFonts w:ascii="Arial" w:hAnsi="Arial" w:cs="Arial"/>
          <w:spacing w:val="-6"/>
          <w:w w:val="114"/>
          <w:sz w:val="22"/>
          <w:szCs w:val="22"/>
        </w:rPr>
        <w:t>n</w:t>
      </w:r>
      <w:r w:rsidRPr="00BF6ECA">
        <w:rPr>
          <w:rFonts w:ascii="Arial" w:hAnsi="Arial" w:cs="Arial"/>
          <w:w w:val="114"/>
          <w:sz w:val="22"/>
          <w:szCs w:val="22"/>
        </w:rPr>
        <w:t>k</w:t>
      </w:r>
      <w:r w:rsidRPr="00BF6ECA">
        <w:rPr>
          <w:rFonts w:ascii="Arial" w:hAnsi="Arial" w:cs="Arial"/>
          <w:spacing w:val="-7"/>
          <w:w w:val="114"/>
          <w:sz w:val="22"/>
          <w:szCs w:val="22"/>
        </w:rPr>
        <w:t xml:space="preserve"> </w:t>
      </w:r>
      <w:r w:rsidRPr="00BF6ECA">
        <w:rPr>
          <w:rFonts w:ascii="Arial" w:hAnsi="Arial" w:cs="Arial"/>
          <w:spacing w:val="-3"/>
          <w:w w:val="87"/>
          <w:sz w:val="22"/>
          <w:szCs w:val="22"/>
        </w:rPr>
        <w:t>ti</w:t>
      </w:r>
      <w:r w:rsidRPr="00BF6ECA">
        <w:rPr>
          <w:rFonts w:ascii="Arial" w:hAnsi="Arial" w:cs="Arial"/>
          <w:spacing w:val="-2"/>
          <w:w w:val="87"/>
          <w:sz w:val="22"/>
          <w:szCs w:val="22"/>
        </w:rPr>
        <w:t>l</w:t>
      </w:r>
      <w:r w:rsidRPr="00BF6ECA">
        <w:rPr>
          <w:rFonts w:ascii="Arial" w:hAnsi="Arial" w:cs="Arial"/>
          <w:w w:val="87"/>
          <w:sz w:val="22"/>
          <w:szCs w:val="22"/>
        </w:rPr>
        <w:t>l</w:t>
      </w:r>
      <w:r w:rsidRPr="00BF6ECA">
        <w:rPr>
          <w:rFonts w:ascii="Arial" w:hAnsi="Arial" w:cs="Arial"/>
          <w:spacing w:val="8"/>
          <w:w w:val="87"/>
          <w:sz w:val="22"/>
          <w:szCs w:val="22"/>
        </w:rPr>
        <w:t xml:space="preserve"> </w:t>
      </w:r>
      <w:r w:rsidRPr="00BF6ECA">
        <w:rPr>
          <w:rFonts w:ascii="Arial" w:hAnsi="Arial" w:cs="Arial"/>
          <w:spacing w:val="-1"/>
          <w:w w:val="118"/>
          <w:sz w:val="22"/>
          <w:szCs w:val="22"/>
        </w:rPr>
        <w:t>t</w:t>
      </w:r>
      <w:r w:rsidRPr="00BF6ECA">
        <w:rPr>
          <w:rFonts w:ascii="Arial" w:hAnsi="Arial" w:cs="Arial"/>
          <w:spacing w:val="-4"/>
          <w:w w:val="118"/>
          <w:sz w:val="22"/>
          <w:szCs w:val="22"/>
        </w:rPr>
        <w:t>h</w:t>
      </w:r>
      <w:r w:rsidRPr="00BF6ECA">
        <w:rPr>
          <w:rFonts w:ascii="Arial" w:hAnsi="Arial" w:cs="Arial"/>
          <w:w w:val="118"/>
          <w:sz w:val="22"/>
          <w:szCs w:val="22"/>
        </w:rPr>
        <w:t xml:space="preserve">e </w:t>
      </w:r>
      <w:r w:rsidRPr="00BF6ECA">
        <w:rPr>
          <w:rFonts w:ascii="Arial" w:hAnsi="Arial" w:cs="Arial"/>
          <w:spacing w:val="-2"/>
          <w:w w:val="117"/>
          <w:sz w:val="22"/>
          <w:szCs w:val="22"/>
        </w:rPr>
        <w:t>c</w:t>
      </w:r>
      <w:r w:rsidRPr="00BF6ECA">
        <w:rPr>
          <w:rFonts w:ascii="Arial" w:hAnsi="Arial" w:cs="Arial"/>
          <w:spacing w:val="-7"/>
          <w:w w:val="115"/>
          <w:sz w:val="22"/>
          <w:szCs w:val="22"/>
        </w:rPr>
        <w:t>o</w:t>
      </w:r>
      <w:r w:rsidRPr="00BF6ECA">
        <w:rPr>
          <w:rFonts w:ascii="Arial" w:hAnsi="Arial" w:cs="Arial"/>
          <w:spacing w:val="-2"/>
          <w:w w:val="111"/>
          <w:sz w:val="22"/>
          <w:szCs w:val="22"/>
        </w:rPr>
        <w:t>m</w:t>
      </w:r>
      <w:r w:rsidRPr="00BF6ECA">
        <w:rPr>
          <w:rFonts w:ascii="Arial" w:hAnsi="Arial" w:cs="Arial"/>
          <w:w w:val="115"/>
          <w:sz w:val="22"/>
          <w:szCs w:val="22"/>
        </w:rPr>
        <w:t>p</w:t>
      </w:r>
      <w:r w:rsidRPr="00BF6ECA">
        <w:rPr>
          <w:rFonts w:ascii="Arial" w:hAnsi="Arial" w:cs="Arial"/>
          <w:spacing w:val="-6"/>
          <w:w w:val="83"/>
          <w:sz w:val="22"/>
          <w:szCs w:val="22"/>
        </w:rPr>
        <w:t>l</w:t>
      </w:r>
      <w:r w:rsidRPr="00BF6ECA">
        <w:rPr>
          <w:rFonts w:ascii="Arial" w:hAnsi="Arial" w:cs="Arial"/>
          <w:spacing w:val="-3"/>
          <w:w w:val="130"/>
          <w:sz w:val="22"/>
          <w:szCs w:val="22"/>
        </w:rPr>
        <w:t>e</w:t>
      </w:r>
      <w:r w:rsidRPr="00BF6ECA">
        <w:rPr>
          <w:rFonts w:ascii="Arial" w:hAnsi="Arial" w:cs="Arial"/>
          <w:spacing w:val="-1"/>
          <w:w w:val="103"/>
          <w:sz w:val="22"/>
          <w:szCs w:val="22"/>
        </w:rPr>
        <w:t>t</w:t>
      </w:r>
      <w:r w:rsidRPr="00BF6ECA">
        <w:rPr>
          <w:rFonts w:ascii="Arial" w:hAnsi="Arial" w:cs="Arial"/>
          <w:spacing w:val="-2"/>
          <w:w w:val="83"/>
          <w:sz w:val="22"/>
          <w:szCs w:val="22"/>
        </w:rPr>
        <w:t>i</w:t>
      </w:r>
      <w:r w:rsidRPr="00BF6ECA">
        <w:rPr>
          <w:rFonts w:ascii="Arial" w:hAnsi="Arial" w:cs="Arial"/>
          <w:spacing w:val="-7"/>
          <w:w w:val="115"/>
          <w:sz w:val="22"/>
          <w:szCs w:val="22"/>
        </w:rPr>
        <w:t>o</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9"/>
          <w:sz w:val="22"/>
          <w:szCs w:val="22"/>
        </w:rPr>
        <w:t xml:space="preserve"> </w:t>
      </w:r>
      <w:r w:rsidRPr="00BF6ECA">
        <w:rPr>
          <w:rFonts w:ascii="Arial" w:hAnsi="Arial" w:cs="Arial"/>
          <w:spacing w:val="-1"/>
          <w:w w:val="119"/>
          <w:sz w:val="22"/>
          <w:szCs w:val="22"/>
        </w:rPr>
        <w:t>t</w:t>
      </w:r>
      <w:r w:rsidRPr="00BF6ECA">
        <w:rPr>
          <w:rFonts w:ascii="Arial" w:hAnsi="Arial" w:cs="Arial"/>
          <w:spacing w:val="-8"/>
          <w:w w:val="119"/>
          <w:sz w:val="22"/>
          <w:szCs w:val="22"/>
        </w:rPr>
        <w:t>h</w:t>
      </w:r>
      <w:r w:rsidRPr="00BF6ECA">
        <w:rPr>
          <w:rFonts w:ascii="Arial" w:hAnsi="Arial" w:cs="Arial"/>
          <w:w w:val="119"/>
          <w:sz w:val="22"/>
          <w:szCs w:val="22"/>
        </w:rPr>
        <w:t xml:space="preserve">e </w:t>
      </w:r>
      <w:r w:rsidRPr="00BF6ECA">
        <w:rPr>
          <w:rFonts w:ascii="Arial" w:hAnsi="Arial" w:cs="Arial"/>
          <w:spacing w:val="-4"/>
          <w:w w:val="119"/>
          <w:sz w:val="22"/>
          <w:szCs w:val="22"/>
        </w:rPr>
        <w:t>S</w:t>
      </w:r>
      <w:r w:rsidRPr="00BF6ECA">
        <w:rPr>
          <w:rFonts w:ascii="Arial" w:hAnsi="Arial" w:cs="Arial"/>
          <w:spacing w:val="-2"/>
          <w:w w:val="119"/>
          <w:sz w:val="22"/>
          <w:szCs w:val="22"/>
        </w:rPr>
        <w:t>c</w:t>
      </w:r>
      <w:r w:rsidRPr="00BF6ECA">
        <w:rPr>
          <w:rFonts w:ascii="Arial" w:hAnsi="Arial" w:cs="Arial"/>
          <w:spacing w:val="-6"/>
          <w:w w:val="119"/>
          <w:sz w:val="22"/>
          <w:szCs w:val="22"/>
        </w:rPr>
        <w:t>o</w:t>
      </w:r>
      <w:r w:rsidRPr="00BF6ECA">
        <w:rPr>
          <w:rFonts w:ascii="Arial" w:hAnsi="Arial" w:cs="Arial"/>
          <w:spacing w:val="-4"/>
          <w:w w:val="119"/>
          <w:sz w:val="22"/>
          <w:szCs w:val="22"/>
        </w:rPr>
        <w:t>p</w:t>
      </w:r>
      <w:r w:rsidRPr="00BF6ECA">
        <w:rPr>
          <w:rFonts w:ascii="Arial" w:hAnsi="Arial" w:cs="Arial"/>
          <w:w w:val="119"/>
          <w:sz w:val="22"/>
          <w:szCs w:val="22"/>
        </w:rPr>
        <w:t>e</w:t>
      </w:r>
      <w:r w:rsidRPr="00BF6ECA">
        <w:rPr>
          <w:rFonts w:ascii="Arial" w:hAnsi="Arial" w:cs="Arial"/>
          <w:spacing w:val="5"/>
          <w:w w:val="119"/>
          <w:sz w:val="22"/>
          <w:szCs w:val="22"/>
        </w:rPr>
        <w:t xml:space="preserve"> </w:t>
      </w:r>
      <w:r w:rsidRPr="00BF6ECA">
        <w:rPr>
          <w:rFonts w:ascii="Arial" w:hAnsi="Arial" w:cs="Arial"/>
          <w:spacing w:val="-5"/>
          <w:w w:val="115"/>
          <w:sz w:val="22"/>
          <w:szCs w:val="22"/>
        </w:rPr>
        <w:t>o</w:t>
      </w:r>
      <w:r w:rsidRPr="00BF6ECA">
        <w:rPr>
          <w:rFonts w:ascii="Arial" w:hAnsi="Arial" w:cs="Arial"/>
          <w:w w:val="86"/>
          <w:sz w:val="22"/>
          <w:szCs w:val="22"/>
        </w:rPr>
        <w:t xml:space="preserve">f </w:t>
      </w:r>
      <w:r w:rsidR="007970A7" w:rsidRPr="00BF6ECA">
        <w:rPr>
          <w:rFonts w:ascii="Arial" w:hAnsi="Arial" w:cs="Arial"/>
          <w:sz w:val="22"/>
          <w:szCs w:val="22"/>
        </w:rPr>
        <w:t>W</w:t>
      </w:r>
      <w:r w:rsidR="007970A7" w:rsidRPr="00BF6ECA">
        <w:rPr>
          <w:rFonts w:ascii="Arial" w:hAnsi="Arial" w:cs="Arial"/>
          <w:spacing w:val="-5"/>
          <w:sz w:val="22"/>
          <w:szCs w:val="22"/>
        </w:rPr>
        <w:t>o</w:t>
      </w:r>
      <w:r w:rsidR="007970A7" w:rsidRPr="00BF6ECA">
        <w:rPr>
          <w:rFonts w:ascii="Arial" w:hAnsi="Arial" w:cs="Arial"/>
          <w:spacing w:val="-4"/>
          <w:sz w:val="22"/>
          <w:szCs w:val="22"/>
        </w:rPr>
        <w:t>r</w:t>
      </w:r>
      <w:r w:rsidR="007970A7" w:rsidRPr="00BF6ECA">
        <w:rPr>
          <w:rFonts w:ascii="Arial" w:hAnsi="Arial" w:cs="Arial"/>
          <w:sz w:val="22"/>
          <w:szCs w:val="22"/>
        </w:rPr>
        <w:t xml:space="preserve">k </w:t>
      </w:r>
      <w:r w:rsidR="007970A7" w:rsidRPr="00BF6ECA">
        <w:rPr>
          <w:rFonts w:ascii="Arial" w:hAnsi="Arial" w:cs="Arial"/>
          <w:spacing w:val="17"/>
          <w:sz w:val="22"/>
          <w:szCs w:val="22"/>
        </w:rPr>
        <w:t>to</w:t>
      </w:r>
      <w:r w:rsidR="007970A7" w:rsidRPr="00BF6ECA">
        <w:rPr>
          <w:rFonts w:ascii="Arial" w:hAnsi="Arial" w:cs="Arial"/>
          <w:sz w:val="22"/>
          <w:szCs w:val="22"/>
        </w:rPr>
        <w:t xml:space="preserve"> </w:t>
      </w:r>
      <w:r w:rsidR="007970A7" w:rsidRPr="00BF6ECA">
        <w:rPr>
          <w:rFonts w:ascii="Arial" w:hAnsi="Arial" w:cs="Arial"/>
          <w:spacing w:val="6"/>
          <w:sz w:val="22"/>
          <w:szCs w:val="22"/>
        </w:rPr>
        <w:t>the</w:t>
      </w:r>
      <w:r w:rsidRPr="00BF6ECA">
        <w:rPr>
          <w:rFonts w:ascii="Arial" w:hAnsi="Arial" w:cs="Arial"/>
          <w:spacing w:val="32"/>
          <w:w w:val="118"/>
          <w:sz w:val="22"/>
          <w:szCs w:val="22"/>
        </w:rPr>
        <w:t xml:space="preserve"> </w:t>
      </w:r>
      <w:r w:rsidRPr="00BF6ECA">
        <w:rPr>
          <w:rFonts w:ascii="Arial" w:hAnsi="Arial" w:cs="Arial"/>
          <w:spacing w:val="-4"/>
          <w:w w:val="133"/>
          <w:sz w:val="22"/>
          <w:szCs w:val="22"/>
        </w:rPr>
        <w:t>s</w:t>
      </w:r>
      <w:r w:rsidRPr="00BF6ECA">
        <w:rPr>
          <w:rFonts w:ascii="Arial" w:hAnsi="Arial" w:cs="Arial"/>
          <w:spacing w:val="-5"/>
          <w:w w:val="130"/>
          <w:sz w:val="22"/>
          <w:szCs w:val="22"/>
        </w:rPr>
        <w:t>a</w:t>
      </w:r>
      <w:r w:rsidRPr="00BF6ECA">
        <w:rPr>
          <w:rFonts w:ascii="Arial" w:hAnsi="Arial" w:cs="Arial"/>
          <w:spacing w:val="-1"/>
          <w:w w:val="103"/>
          <w:sz w:val="22"/>
          <w:szCs w:val="22"/>
        </w:rPr>
        <w:t>t</w:t>
      </w:r>
      <w:r w:rsidRPr="00BF6ECA">
        <w:rPr>
          <w:rFonts w:ascii="Arial" w:hAnsi="Arial" w:cs="Arial"/>
          <w:spacing w:val="-2"/>
          <w:w w:val="83"/>
          <w:sz w:val="22"/>
          <w:szCs w:val="22"/>
        </w:rPr>
        <w:t>i</w:t>
      </w:r>
      <w:r w:rsidRPr="00BF6ECA">
        <w:rPr>
          <w:rFonts w:ascii="Arial" w:hAnsi="Arial" w:cs="Arial"/>
          <w:spacing w:val="-6"/>
          <w:w w:val="133"/>
          <w:sz w:val="22"/>
          <w:szCs w:val="22"/>
        </w:rPr>
        <w:t>s</w:t>
      </w:r>
      <w:r w:rsidRPr="00BF6ECA">
        <w:rPr>
          <w:rFonts w:ascii="Arial" w:hAnsi="Arial" w:cs="Arial"/>
          <w:spacing w:val="-3"/>
          <w:w w:val="86"/>
          <w:sz w:val="22"/>
          <w:szCs w:val="22"/>
        </w:rPr>
        <w:t>f</w:t>
      </w:r>
      <w:r w:rsidRPr="00BF6ECA">
        <w:rPr>
          <w:rFonts w:ascii="Arial" w:hAnsi="Arial" w:cs="Arial"/>
          <w:spacing w:val="-3"/>
          <w:w w:val="130"/>
          <w:sz w:val="22"/>
          <w:szCs w:val="22"/>
        </w:rPr>
        <w:t>a</w:t>
      </w:r>
      <w:r w:rsidRPr="00BF6ECA">
        <w:rPr>
          <w:rFonts w:ascii="Arial" w:hAnsi="Arial" w:cs="Arial"/>
          <w:spacing w:val="-4"/>
          <w:w w:val="117"/>
          <w:sz w:val="22"/>
          <w:szCs w:val="22"/>
        </w:rPr>
        <w:t>c</w:t>
      </w:r>
      <w:r w:rsidRPr="00BF6ECA">
        <w:rPr>
          <w:rFonts w:ascii="Arial" w:hAnsi="Arial" w:cs="Arial"/>
          <w:spacing w:val="-3"/>
          <w:w w:val="103"/>
          <w:sz w:val="22"/>
          <w:szCs w:val="22"/>
        </w:rPr>
        <w:t>t</w:t>
      </w:r>
      <w:r w:rsidRPr="00BF6ECA">
        <w:rPr>
          <w:rFonts w:ascii="Arial" w:hAnsi="Arial" w:cs="Arial"/>
          <w:spacing w:val="-2"/>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38"/>
          <w:w w:val="115"/>
          <w:sz w:val="22"/>
          <w:szCs w:val="22"/>
        </w:rPr>
        <w:t xml:space="preserve"> </w:t>
      </w:r>
      <w:r w:rsidR="007970A7" w:rsidRPr="00BF6ECA">
        <w:rPr>
          <w:rFonts w:ascii="Arial" w:hAnsi="Arial" w:cs="Arial"/>
          <w:spacing w:val="-3"/>
          <w:sz w:val="22"/>
          <w:szCs w:val="22"/>
        </w:rPr>
        <w:t>o</w:t>
      </w:r>
      <w:r w:rsidR="007970A7" w:rsidRPr="00BF6ECA">
        <w:rPr>
          <w:rFonts w:ascii="Arial" w:hAnsi="Arial" w:cs="Arial"/>
          <w:sz w:val="22"/>
          <w:szCs w:val="22"/>
        </w:rPr>
        <w:t>f the</w:t>
      </w:r>
      <w:r w:rsidRPr="00BF6ECA">
        <w:rPr>
          <w:rFonts w:ascii="Arial" w:hAnsi="Arial" w:cs="Arial"/>
          <w:spacing w:val="38"/>
          <w:w w:val="115"/>
          <w:sz w:val="22"/>
          <w:szCs w:val="22"/>
        </w:rPr>
        <w:t xml:space="preserve"> </w:t>
      </w:r>
      <w:r w:rsidRPr="00BF6ECA">
        <w:rPr>
          <w:rFonts w:ascii="Arial" w:hAnsi="Arial" w:cs="Arial"/>
          <w:spacing w:val="-6"/>
          <w:w w:val="115"/>
          <w:sz w:val="22"/>
          <w:szCs w:val="22"/>
        </w:rPr>
        <w:t>B</w:t>
      </w:r>
      <w:r w:rsidRPr="00BF6ECA">
        <w:rPr>
          <w:rFonts w:ascii="Arial" w:hAnsi="Arial" w:cs="Arial"/>
          <w:spacing w:val="-1"/>
          <w:w w:val="115"/>
          <w:sz w:val="22"/>
          <w:szCs w:val="22"/>
        </w:rPr>
        <w:t>a</w:t>
      </w:r>
      <w:r w:rsidRPr="00BF6ECA">
        <w:rPr>
          <w:rFonts w:ascii="Arial" w:hAnsi="Arial" w:cs="Arial"/>
          <w:spacing w:val="-6"/>
          <w:w w:val="115"/>
          <w:sz w:val="22"/>
          <w:szCs w:val="22"/>
        </w:rPr>
        <w:t>n</w:t>
      </w:r>
      <w:r w:rsidRPr="00BF6ECA">
        <w:rPr>
          <w:rFonts w:ascii="Arial" w:hAnsi="Arial" w:cs="Arial"/>
          <w:w w:val="115"/>
          <w:sz w:val="22"/>
          <w:szCs w:val="22"/>
        </w:rPr>
        <w:t>k,</w:t>
      </w:r>
      <w:r w:rsidRPr="00BF6ECA">
        <w:rPr>
          <w:rFonts w:ascii="Arial" w:hAnsi="Arial" w:cs="Arial"/>
          <w:spacing w:val="18"/>
          <w:w w:val="115"/>
          <w:sz w:val="22"/>
          <w:szCs w:val="22"/>
        </w:rPr>
        <w:t xml:space="preserve"> </w:t>
      </w:r>
      <w:r w:rsidRPr="00BF6ECA">
        <w:rPr>
          <w:rFonts w:ascii="Arial" w:hAnsi="Arial" w:cs="Arial"/>
          <w:spacing w:val="-4"/>
          <w:w w:val="83"/>
          <w:sz w:val="22"/>
          <w:szCs w:val="22"/>
        </w:rPr>
        <w:t>i</w:t>
      </w:r>
      <w:r w:rsidRPr="00BF6ECA">
        <w:rPr>
          <w:rFonts w:ascii="Arial" w:hAnsi="Arial" w:cs="Arial"/>
          <w:w w:val="115"/>
          <w:sz w:val="22"/>
          <w:szCs w:val="22"/>
        </w:rPr>
        <w:t>n</w:t>
      </w:r>
      <w:r w:rsidRPr="00BF6ECA">
        <w:rPr>
          <w:rFonts w:ascii="Arial" w:hAnsi="Arial" w:cs="Arial"/>
          <w:spacing w:val="38"/>
          <w:w w:val="115"/>
          <w:sz w:val="22"/>
          <w:szCs w:val="22"/>
        </w:rPr>
        <w:t xml:space="preserve"> </w:t>
      </w:r>
      <w:r w:rsidRPr="00BF6ECA">
        <w:rPr>
          <w:rFonts w:ascii="Arial" w:hAnsi="Arial" w:cs="Arial"/>
          <w:spacing w:val="-4"/>
          <w:w w:val="119"/>
          <w:sz w:val="22"/>
          <w:szCs w:val="22"/>
        </w:rPr>
        <w:t>a</w:t>
      </w:r>
      <w:r w:rsidRPr="00BF6ECA">
        <w:rPr>
          <w:rFonts w:ascii="Arial" w:hAnsi="Arial" w:cs="Arial"/>
          <w:spacing w:val="-2"/>
          <w:w w:val="119"/>
          <w:sz w:val="22"/>
          <w:szCs w:val="22"/>
        </w:rPr>
        <w:t>c</w:t>
      </w:r>
      <w:r w:rsidRPr="00BF6ECA">
        <w:rPr>
          <w:rFonts w:ascii="Arial" w:hAnsi="Arial" w:cs="Arial"/>
          <w:spacing w:val="-5"/>
          <w:w w:val="119"/>
          <w:sz w:val="22"/>
          <w:szCs w:val="22"/>
        </w:rPr>
        <w:t>c</w:t>
      </w:r>
      <w:r w:rsidRPr="00BF6ECA">
        <w:rPr>
          <w:rFonts w:ascii="Arial" w:hAnsi="Arial" w:cs="Arial"/>
          <w:spacing w:val="-4"/>
          <w:w w:val="119"/>
          <w:sz w:val="22"/>
          <w:szCs w:val="22"/>
        </w:rPr>
        <w:t>o</w:t>
      </w:r>
      <w:r w:rsidRPr="00BF6ECA">
        <w:rPr>
          <w:rFonts w:ascii="Arial" w:hAnsi="Arial" w:cs="Arial"/>
          <w:spacing w:val="-2"/>
          <w:w w:val="119"/>
          <w:sz w:val="22"/>
          <w:szCs w:val="22"/>
        </w:rPr>
        <w:t>r</w:t>
      </w:r>
      <w:r w:rsidRPr="00BF6ECA">
        <w:rPr>
          <w:rFonts w:ascii="Arial" w:hAnsi="Arial" w:cs="Arial"/>
          <w:spacing w:val="-4"/>
          <w:w w:val="119"/>
          <w:sz w:val="22"/>
          <w:szCs w:val="22"/>
        </w:rPr>
        <w:t>da</w:t>
      </w:r>
      <w:r w:rsidRPr="00BF6ECA">
        <w:rPr>
          <w:rFonts w:ascii="Arial" w:hAnsi="Arial" w:cs="Arial"/>
          <w:spacing w:val="-6"/>
          <w:w w:val="119"/>
          <w:sz w:val="22"/>
          <w:szCs w:val="22"/>
        </w:rPr>
        <w:t>n</w:t>
      </w:r>
      <w:r w:rsidRPr="00BF6ECA">
        <w:rPr>
          <w:rFonts w:ascii="Arial" w:hAnsi="Arial" w:cs="Arial"/>
          <w:spacing w:val="-2"/>
          <w:w w:val="119"/>
          <w:sz w:val="22"/>
          <w:szCs w:val="22"/>
        </w:rPr>
        <w:t>c</w:t>
      </w:r>
      <w:r w:rsidRPr="00BF6ECA">
        <w:rPr>
          <w:rFonts w:ascii="Arial" w:hAnsi="Arial" w:cs="Arial"/>
          <w:w w:val="119"/>
          <w:sz w:val="22"/>
          <w:szCs w:val="22"/>
        </w:rPr>
        <w:t>e</w:t>
      </w:r>
      <w:r w:rsidRPr="00BF6ECA">
        <w:rPr>
          <w:rFonts w:ascii="Arial" w:hAnsi="Arial" w:cs="Arial"/>
          <w:spacing w:val="34"/>
          <w:w w:val="119"/>
          <w:sz w:val="22"/>
          <w:szCs w:val="22"/>
        </w:rPr>
        <w:t xml:space="preserve"> </w:t>
      </w:r>
      <w:r w:rsidRPr="00BF6ECA">
        <w:rPr>
          <w:rFonts w:ascii="Arial" w:hAnsi="Arial" w:cs="Arial"/>
          <w:w w:val="103"/>
          <w:sz w:val="22"/>
          <w:szCs w:val="22"/>
        </w:rPr>
        <w:t>w</w:t>
      </w:r>
      <w:r w:rsidRPr="00BF6ECA">
        <w:rPr>
          <w:rFonts w:ascii="Arial" w:hAnsi="Arial" w:cs="Arial"/>
          <w:spacing w:val="-4"/>
          <w:w w:val="83"/>
          <w:sz w:val="22"/>
          <w:szCs w:val="22"/>
        </w:rPr>
        <w:t>i</w:t>
      </w:r>
      <w:r w:rsidRPr="00BF6ECA">
        <w:rPr>
          <w:rFonts w:ascii="Arial" w:hAnsi="Arial" w:cs="Arial"/>
          <w:spacing w:val="-3"/>
          <w:w w:val="103"/>
          <w:sz w:val="22"/>
          <w:szCs w:val="22"/>
        </w:rPr>
        <w:t>t</w:t>
      </w:r>
      <w:r w:rsidRPr="00BF6ECA">
        <w:rPr>
          <w:rFonts w:ascii="Arial" w:hAnsi="Arial" w:cs="Arial"/>
          <w:w w:val="115"/>
          <w:sz w:val="22"/>
          <w:szCs w:val="22"/>
        </w:rPr>
        <w:t>h</w:t>
      </w:r>
      <w:r w:rsidRPr="00BF6ECA">
        <w:rPr>
          <w:rFonts w:ascii="Arial" w:hAnsi="Arial" w:cs="Arial"/>
          <w:spacing w:val="38"/>
          <w:w w:val="115"/>
          <w:sz w:val="22"/>
          <w:szCs w:val="22"/>
        </w:rPr>
        <w:t xml:space="preserve"> </w:t>
      </w:r>
      <w:r w:rsidRPr="00BF6ECA">
        <w:rPr>
          <w:rFonts w:ascii="Arial" w:hAnsi="Arial" w:cs="Arial"/>
          <w:spacing w:val="-1"/>
          <w:w w:val="103"/>
          <w:sz w:val="22"/>
          <w:szCs w:val="22"/>
        </w:rPr>
        <w:t>t</w:t>
      </w:r>
      <w:r w:rsidRPr="00BF6ECA">
        <w:rPr>
          <w:rFonts w:ascii="Arial" w:hAnsi="Arial" w:cs="Arial"/>
          <w:spacing w:val="-3"/>
          <w:w w:val="115"/>
          <w:sz w:val="22"/>
          <w:szCs w:val="22"/>
        </w:rPr>
        <w:t>h</w:t>
      </w:r>
      <w:r w:rsidRPr="00BF6ECA">
        <w:rPr>
          <w:rFonts w:ascii="Arial" w:hAnsi="Arial" w:cs="Arial"/>
          <w:spacing w:val="-2"/>
          <w:w w:val="83"/>
          <w:sz w:val="22"/>
          <w:szCs w:val="22"/>
        </w:rPr>
        <w:t>i</w:t>
      </w:r>
      <w:r w:rsidRPr="00BF6ECA">
        <w:rPr>
          <w:rFonts w:ascii="Arial" w:hAnsi="Arial" w:cs="Arial"/>
          <w:w w:val="133"/>
          <w:sz w:val="22"/>
          <w:szCs w:val="22"/>
        </w:rPr>
        <w:t>s</w:t>
      </w:r>
      <w:r w:rsidRPr="00BF6ECA">
        <w:rPr>
          <w:rFonts w:ascii="Arial" w:hAnsi="Arial" w:cs="Arial"/>
          <w:spacing w:val="35"/>
          <w:w w:val="133"/>
          <w:sz w:val="22"/>
          <w:szCs w:val="22"/>
        </w:rPr>
        <w:t xml:space="preserve"> </w:t>
      </w:r>
      <w:r w:rsidRPr="00BF6ECA">
        <w:rPr>
          <w:rFonts w:ascii="Arial" w:hAnsi="Arial" w:cs="Arial"/>
          <w:spacing w:val="-5"/>
          <w:w w:val="117"/>
          <w:sz w:val="22"/>
          <w:szCs w:val="22"/>
        </w:rPr>
        <w:t>T</w:t>
      </w:r>
      <w:r w:rsidRPr="00BF6ECA">
        <w:rPr>
          <w:rFonts w:ascii="Arial" w:hAnsi="Arial" w:cs="Arial"/>
          <w:w w:val="117"/>
          <w:sz w:val="22"/>
          <w:szCs w:val="22"/>
        </w:rPr>
        <w:t>e</w:t>
      </w:r>
      <w:r w:rsidRPr="00BF6ECA">
        <w:rPr>
          <w:rFonts w:ascii="Arial" w:hAnsi="Arial" w:cs="Arial"/>
          <w:spacing w:val="-3"/>
          <w:w w:val="117"/>
          <w:sz w:val="22"/>
          <w:szCs w:val="22"/>
        </w:rPr>
        <w:t>nd</w:t>
      </w:r>
      <w:r w:rsidRPr="00BF6ECA">
        <w:rPr>
          <w:rFonts w:ascii="Arial" w:hAnsi="Arial" w:cs="Arial"/>
          <w:spacing w:val="-1"/>
          <w:w w:val="117"/>
          <w:sz w:val="22"/>
          <w:szCs w:val="22"/>
        </w:rPr>
        <w:t>e</w:t>
      </w:r>
      <w:r w:rsidRPr="00BF6ECA">
        <w:rPr>
          <w:rFonts w:ascii="Arial" w:hAnsi="Arial" w:cs="Arial"/>
          <w:w w:val="117"/>
          <w:sz w:val="22"/>
          <w:szCs w:val="22"/>
        </w:rPr>
        <w:t>r</w:t>
      </w:r>
      <w:r w:rsidRPr="00BF6ECA">
        <w:rPr>
          <w:rFonts w:ascii="Arial" w:hAnsi="Arial" w:cs="Arial"/>
          <w:spacing w:val="29"/>
          <w:w w:val="117"/>
          <w:sz w:val="22"/>
          <w:szCs w:val="22"/>
        </w:rPr>
        <w:t xml:space="preserve"> </w:t>
      </w:r>
      <w:r w:rsidRPr="00BF6ECA">
        <w:rPr>
          <w:rFonts w:ascii="Arial" w:hAnsi="Arial" w:cs="Arial"/>
          <w:spacing w:val="-3"/>
          <w:w w:val="117"/>
          <w:sz w:val="22"/>
          <w:szCs w:val="22"/>
        </w:rPr>
        <w:t>d</w:t>
      </w:r>
      <w:r w:rsidRPr="00BF6ECA">
        <w:rPr>
          <w:rFonts w:ascii="Arial" w:hAnsi="Arial" w:cs="Arial"/>
          <w:spacing w:val="-6"/>
          <w:w w:val="117"/>
          <w:sz w:val="22"/>
          <w:szCs w:val="22"/>
        </w:rPr>
        <w:t>o</w:t>
      </w:r>
      <w:r w:rsidRPr="00BF6ECA">
        <w:rPr>
          <w:rFonts w:ascii="Arial" w:hAnsi="Arial" w:cs="Arial"/>
          <w:spacing w:val="-5"/>
          <w:w w:val="117"/>
          <w:sz w:val="22"/>
          <w:szCs w:val="22"/>
        </w:rPr>
        <w:t>c</w:t>
      </w:r>
      <w:r w:rsidRPr="00BF6ECA">
        <w:rPr>
          <w:rFonts w:ascii="Arial" w:hAnsi="Arial" w:cs="Arial"/>
          <w:spacing w:val="-3"/>
          <w:w w:val="117"/>
          <w:sz w:val="22"/>
          <w:szCs w:val="22"/>
        </w:rPr>
        <w:t>u</w:t>
      </w:r>
      <w:r w:rsidRPr="00BF6ECA">
        <w:rPr>
          <w:rFonts w:ascii="Arial" w:hAnsi="Arial" w:cs="Arial"/>
          <w:spacing w:val="-2"/>
          <w:w w:val="117"/>
          <w:sz w:val="22"/>
          <w:szCs w:val="22"/>
        </w:rPr>
        <w:t>m</w:t>
      </w:r>
      <w:r w:rsidRPr="00BF6ECA">
        <w:rPr>
          <w:rFonts w:ascii="Arial" w:hAnsi="Arial" w:cs="Arial"/>
          <w:spacing w:val="-6"/>
          <w:w w:val="117"/>
          <w:sz w:val="22"/>
          <w:szCs w:val="22"/>
        </w:rPr>
        <w:t>e</w:t>
      </w:r>
      <w:r w:rsidRPr="00BF6ECA">
        <w:rPr>
          <w:rFonts w:ascii="Arial" w:hAnsi="Arial" w:cs="Arial"/>
          <w:spacing w:val="-1"/>
          <w:w w:val="117"/>
          <w:sz w:val="22"/>
          <w:szCs w:val="22"/>
        </w:rPr>
        <w:t>n</w:t>
      </w:r>
      <w:r w:rsidRPr="00BF6ECA">
        <w:rPr>
          <w:rFonts w:ascii="Arial" w:hAnsi="Arial" w:cs="Arial"/>
          <w:w w:val="117"/>
          <w:sz w:val="22"/>
          <w:szCs w:val="22"/>
        </w:rPr>
        <w:t>t</w:t>
      </w:r>
      <w:r w:rsidRPr="00BF6ECA">
        <w:rPr>
          <w:rFonts w:ascii="Arial" w:hAnsi="Arial" w:cs="Arial"/>
          <w:spacing w:val="22"/>
          <w:w w:val="117"/>
          <w:sz w:val="22"/>
          <w:szCs w:val="22"/>
        </w:rPr>
        <w:t xml:space="preserve"> </w:t>
      </w:r>
      <w:r w:rsidRPr="00BF6ECA">
        <w:rPr>
          <w:rFonts w:ascii="Arial" w:hAnsi="Arial" w:cs="Arial"/>
          <w:spacing w:val="-3"/>
          <w:w w:val="117"/>
          <w:sz w:val="22"/>
          <w:szCs w:val="22"/>
        </w:rPr>
        <w:t>an</w:t>
      </w:r>
      <w:r w:rsidRPr="00BF6ECA">
        <w:rPr>
          <w:rFonts w:ascii="Arial" w:hAnsi="Arial" w:cs="Arial"/>
          <w:w w:val="117"/>
          <w:sz w:val="22"/>
          <w:szCs w:val="22"/>
        </w:rPr>
        <w:t>d</w:t>
      </w:r>
      <w:r w:rsidRPr="00BF6ECA">
        <w:rPr>
          <w:rFonts w:ascii="Arial" w:hAnsi="Arial" w:cs="Arial"/>
          <w:spacing w:val="38"/>
          <w:w w:val="117"/>
          <w:sz w:val="22"/>
          <w:szCs w:val="22"/>
        </w:rPr>
        <w:t xml:space="preserve"> </w:t>
      </w:r>
      <w:r w:rsidRPr="00BF6ECA">
        <w:rPr>
          <w:rFonts w:ascii="Arial" w:hAnsi="Arial" w:cs="Arial"/>
          <w:spacing w:val="-3"/>
          <w:w w:val="103"/>
          <w:sz w:val="22"/>
          <w:szCs w:val="22"/>
        </w:rPr>
        <w:t>t</w:t>
      </w:r>
      <w:r w:rsidRPr="00BF6ECA">
        <w:rPr>
          <w:rFonts w:ascii="Arial" w:hAnsi="Arial" w:cs="Arial"/>
          <w:spacing w:val="-1"/>
          <w:w w:val="115"/>
          <w:sz w:val="22"/>
          <w:szCs w:val="22"/>
        </w:rPr>
        <w:t>h</w:t>
      </w:r>
      <w:r w:rsidRPr="00BF6ECA">
        <w:rPr>
          <w:rFonts w:ascii="Arial" w:hAnsi="Arial" w:cs="Arial"/>
          <w:w w:val="130"/>
          <w:sz w:val="22"/>
          <w:szCs w:val="22"/>
        </w:rPr>
        <w:t xml:space="preserve">e </w:t>
      </w:r>
      <w:r w:rsidRPr="00BF6ECA">
        <w:rPr>
          <w:rFonts w:ascii="Arial" w:hAnsi="Arial" w:cs="Arial"/>
          <w:spacing w:val="-6"/>
          <w:w w:val="112"/>
          <w:sz w:val="22"/>
          <w:szCs w:val="22"/>
        </w:rPr>
        <w:t>C</w:t>
      </w:r>
      <w:r w:rsidRPr="00BF6ECA">
        <w:rPr>
          <w:rFonts w:ascii="Arial" w:hAnsi="Arial" w:cs="Arial"/>
          <w:w w:val="115"/>
          <w:sz w:val="22"/>
          <w:szCs w:val="22"/>
        </w:rPr>
        <w:t>o</w:t>
      </w:r>
      <w:r w:rsidRPr="00BF6ECA">
        <w:rPr>
          <w:rFonts w:ascii="Arial" w:hAnsi="Arial" w:cs="Arial"/>
          <w:spacing w:val="-7"/>
          <w:w w:val="115"/>
          <w:sz w:val="22"/>
          <w:szCs w:val="22"/>
        </w:rPr>
        <w:t>n</w:t>
      </w:r>
      <w:r w:rsidRPr="00BF6ECA">
        <w:rPr>
          <w:rFonts w:ascii="Arial" w:hAnsi="Arial" w:cs="Arial"/>
          <w:spacing w:val="-3"/>
          <w:w w:val="103"/>
          <w:sz w:val="22"/>
          <w:szCs w:val="22"/>
        </w:rPr>
        <w:t>t</w:t>
      </w:r>
      <w:r w:rsidRPr="00BF6ECA">
        <w:rPr>
          <w:rFonts w:ascii="Arial" w:hAnsi="Arial" w:cs="Arial"/>
          <w:spacing w:val="-2"/>
          <w:w w:val="103"/>
          <w:sz w:val="22"/>
          <w:szCs w:val="22"/>
        </w:rPr>
        <w:t>r</w:t>
      </w:r>
      <w:r w:rsidRPr="00BF6ECA">
        <w:rPr>
          <w:rFonts w:ascii="Arial" w:hAnsi="Arial" w:cs="Arial"/>
          <w:spacing w:val="-3"/>
          <w:w w:val="130"/>
          <w:sz w:val="22"/>
          <w:szCs w:val="22"/>
        </w:rPr>
        <w:t>a</w:t>
      </w:r>
      <w:r w:rsidRPr="00BF6ECA">
        <w:rPr>
          <w:rFonts w:ascii="Arial" w:hAnsi="Arial" w:cs="Arial"/>
          <w:spacing w:val="-2"/>
          <w:w w:val="117"/>
          <w:sz w:val="22"/>
          <w:szCs w:val="22"/>
        </w:rPr>
        <w:t>c</w:t>
      </w:r>
      <w:r w:rsidRPr="00BF6ECA">
        <w:rPr>
          <w:rFonts w:ascii="Arial" w:hAnsi="Arial" w:cs="Arial"/>
          <w:spacing w:val="-3"/>
          <w:w w:val="103"/>
          <w:sz w:val="22"/>
          <w:szCs w:val="22"/>
        </w:rPr>
        <w:t>t</w:t>
      </w:r>
      <w:r w:rsidRPr="00BF6ECA">
        <w:rPr>
          <w:rFonts w:ascii="Arial" w:hAnsi="Arial" w:cs="Arial"/>
          <w:w w:val="115"/>
          <w:sz w:val="22"/>
          <w:szCs w:val="22"/>
        </w:rPr>
        <w:t>.</w:t>
      </w:r>
    </w:p>
    <w:p w:rsidR="00EF44AC" w:rsidRPr="00BF6ECA" w:rsidRDefault="00EF44AC" w:rsidP="00EF44AC">
      <w:pPr>
        <w:ind w:left="720" w:right="49" w:hanging="720"/>
        <w:jc w:val="both"/>
        <w:rPr>
          <w:rFonts w:ascii="Arial" w:hAnsi="Arial" w:cs="Arial"/>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5"/>
          <w:sz w:val="22"/>
          <w:szCs w:val="22"/>
        </w:rPr>
        <w:t>1</w:t>
      </w:r>
      <w:r w:rsidRPr="00BF6ECA">
        <w:rPr>
          <w:rFonts w:ascii="Arial" w:hAnsi="Arial" w:cs="Arial"/>
          <w:spacing w:val="-1"/>
          <w:sz w:val="22"/>
          <w:szCs w:val="22"/>
        </w:rPr>
        <w:t>7</w:t>
      </w:r>
      <w:r w:rsidRPr="00BF6ECA">
        <w:rPr>
          <w:rFonts w:ascii="Arial" w:hAnsi="Arial" w:cs="Arial"/>
          <w:spacing w:val="-3"/>
          <w:sz w:val="22"/>
          <w:szCs w:val="22"/>
        </w:rPr>
        <w:t>.</w:t>
      </w:r>
      <w:r w:rsidRPr="00BF6ECA">
        <w:rPr>
          <w:rFonts w:ascii="Arial" w:hAnsi="Arial" w:cs="Arial"/>
          <w:sz w:val="22"/>
          <w:szCs w:val="22"/>
        </w:rPr>
        <w:t xml:space="preserve">5  </w:t>
      </w:r>
      <w:r w:rsidR="00EF44AC" w:rsidRPr="00BF6ECA">
        <w:rPr>
          <w:rFonts w:ascii="Arial" w:hAnsi="Arial" w:cs="Arial"/>
          <w:sz w:val="22"/>
          <w:szCs w:val="22"/>
        </w:rPr>
        <w:tab/>
      </w:r>
      <w:r w:rsidRPr="00BF6ECA">
        <w:rPr>
          <w:rFonts w:ascii="Arial" w:hAnsi="Arial" w:cs="Arial"/>
          <w:spacing w:val="-2"/>
          <w:w w:val="112"/>
          <w:sz w:val="22"/>
          <w:szCs w:val="22"/>
        </w:rPr>
        <w:t>T</w:t>
      </w:r>
      <w:r w:rsidRPr="00BF6ECA">
        <w:rPr>
          <w:rFonts w:ascii="Arial" w:hAnsi="Arial" w:cs="Arial"/>
          <w:spacing w:val="3"/>
          <w:w w:val="112"/>
          <w:sz w:val="22"/>
          <w:szCs w:val="22"/>
        </w:rPr>
        <w:t>h</w:t>
      </w:r>
      <w:r w:rsidRPr="00BF6ECA">
        <w:rPr>
          <w:rFonts w:ascii="Arial" w:hAnsi="Arial" w:cs="Arial"/>
          <w:w w:val="112"/>
          <w:sz w:val="22"/>
          <w:szCs w:val="22"/>
        </w:rPr>
        <w:t>e</w:t>
      </w:r>
      <w:r w:rsidRPr="00BF6ECA">
        <w:rPr>
          <w:rFonts w:ascii="Arial" w:hAnsi="Arial" w:cs="Arial"/>
          <w:spacing w:val="8"/>
          <w:w w:val="112"/>
          <w:sz w:val="22"/>
          <w:szCs w:val="22"/>
        </w:rPr>
        <w:t xml:space="preserve"> </w:t>
      </w:r>
      <w:r w:rsidRPr="00BF6ECA">
        <w:rPr>
          <w:rFonts w:ascii="Arial" w:hAnsi="Arial" w:cs="Arial"/>
          <w:w w:val="112"/>
          <w:sz w:val="22"/>
          <w:szCs w:val="22"/>
        </w:rPr>
        <w:t>A</w:t>
      </w:r>
      <w:r w:rsidRPr="00BF6ECA">
        <w:rPr>
          <w:rFonts w:ascii="Arial" w:hAnsi="Arial" w:cs="Arial"/>
          <w:spacing w:val="3"/>
          <w:w w:val="112"/>
          <w:sz w:val="22"/>
          <w:szCs w:val="22"/>
        </w:rPr>
        <w:t>g</w:t>
      </w:r>
      <w:r w:rsidRPr="00BF6ECA">
        <w:rPr>
          <w:rFonts w:ascii="Arial" w:hAnsi="Arial" w:cs="Arial"/>
          <w:spacing w:val="-1"/>
          <w:w w:val="112"/>
          <w:sz w:val="22"/>
          <w:szCs w:val="22"/>
        </w:rPr>
        <w:t>e</w:t>
      </w:r>
      <w:r w:rsidRPr="00BF6ECA">
        <w:rPr>
          <w:rFonts w:ascii="Arial" w:hAnsi="Arial" w:cs="Arial"/>
          <w:spacing w:val="3"/>
          <w:w w:val="112"/>
          <w:sz w:val="22"/>
          <w:szCs w:val="22"/>
        </w:rPr>
        <w:t>n</w:t>
      </w:r>
      <w:r w:rsidRPr="00BF6ECA">
        <w:rPr>
          <w:rFonts w:ascii="Arial" w:hAnsi="Arial" w:cs="Arial"/>
          <w:spacing w:val="2"/>
          <w:w w:val="112"/>
          <w:sz w:val="22"/>
          <w:szCs w:val="22"/>
        </w:rPr>
        <w:t>c</w:t>
      </w:r>
      <w:r w:rsidRPr="00BF6ECA">
        <w:rPr>
          <w:rFonts w:ascii="Arial" w:hAnsi="Arial" w:cs="Arial"/>
          <w:w w:val="112"/>
          <w:sz w:val="22"/>
          <w:szCs w:val="22"/>
        </w:rPr>
        <w:t>y</w:t>
      </w:r>
      <w:r w:rsidRPr="00BF6ECA">
        <w:rPr>
          <w:rFonts w:ascii="Arial" w:hAnsi="Arial" w:cs="Arial"/>
          <w:spacing w:val="-6"/>
          <w:w w:val="112"/>
          <w:sz w:val="22"/>
          <w:szCs w:val="22"/>
        </w:rPr>
        <w:t xml:space="preserve"> </w:t>
      </w:r>
      <w:r w:rsidRPr="00BF6ECA">
        <w:rPr>
          <w:rFonts w:ascii="Arial" w:hAnsi="Arial" w:cs="Arial"/>
          <w:spacing w:val="-2"/>
          <w:w w:val="133"/>
          <w:sz w:val="22"/>
          <w:szCs w:val="22"/>
        </w:rPr>
        <w:t>s</w:t>
      </w:r>
      <w:r w:rsidRPr="00BF6ECA">
        <w:rPr>
          <w:rFonts w:ascii="Arial" w:hAnsi="Arial" w:cs="Arial"/>
          <w:spacing w:val="-1"/>
          <w:w w:val="115"/>
          <w:sz w:val="22"/>
          <w:szCs w:val="22"/>
        </w:rPr>
        <w:t>h</w:t>
      </w:r>
      <w:r w:rsidRPr="00BF6ECA">
        <w:rPr>
          <w:rFonts w:ascii="Arial" w:hAnsi="Arial" w:cs="Arial"/>
          <w:spacing w:val="4"/>
          <w:w w:val="130"/>
          <w:sz w:val="22"/>
          <w:szCs w:val="22"/>
        </w:rPr>
        <w:t>a</w:t>
      </w:r>
      <w:r w:rsidRPr="00BF6ECA">
        <w:rPr>
          <w:rFonts w:ascii="Arial" w:hAnsi="Arial" w:cs="Arial"/>
          <w:w w:val="83"/>
          <w:sz w:val="22"/>
          <w:szCs w:val="22"/>
        </w:rPr>
        <w:t>ll</w:t>
      </w:r>
      <w:r w:rsidRPr="00BF6ECA">
        <w:rPr>
          <w:rFonts w:ascii="Arial" w:hAnsi="Arial" w:cs="Arial"/>
          <w:spacing w:val="7"/>
          <w:sz w:val="22"/>
          <w:szCs w:val="22"/>
        </w:rPr>
        <w:t xml:space="preserve"> </w:t>
      </w:r>
      <w:r w:rsidRPr="00BF6ECA">
        <w:rPr>
          <w:rFonts w:ascii="Arial" w:hAnsi="Arial" w:cs="Arial"/>
          <w:spacing w:val="-1"/>
          <w:w w:val="122"/>
          <w:sz w:val="22"/>
          <w:szCs w:val="22"/>
        </w:rPr>
        <w:t>b</w:t>
      </w:r>
      <w:r w:rsidRPr="00BF6ECA">
        <w:rPr>
          <w:rFonts w:ascii="Arial" w:hAnsi="Arial" w:cs="Arial"/>
          <w:w w:val="122"/>
          <w:sz w:val="22"/>
          <w:szCs w:val="22"/>
        </w:rPr>
        <w:t xml:space="preserve">e </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spacing w:val="-1"/>
          <w:w w:val="115"/>
          <w:sz w:val="22"/>
          <w:szCs w:val="22"/>
        </w:rPr>
        <w:t>p</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w w:val="133"/>
          <w:sz w:val="22"/>
          <w:szCs w:val="22"/>
        </w:rPr>
        <w:t>s</w:t>
      </w:r>
      <w:r w:rsidRPr="00BF6ECA">
        <w:rPr>
          <w:rFonts w:ascii="Arial" w:hAnsi="Arial" w:cs="Arial"/>
          <w:w w:val="83"/>
          <w:sz w:val="22"/>
          <w:szCs w:val="22"/>
        </w:rPr>
        <w:t>i</w:t>
      </w:r>
      <w:r w:rsidRPr="00BF6ECA">
        <w:rPr>
          <w:rFonts w:ascii="Arial" w:hAnsi="Arial" w:cs="Arial"/>
          <w:spacing w:val="-1"/>
          <w:w w:val="115"/>
          <w:sz w:val="22"/>
          <w:szCs w:val="22"/>
        </w:rPr>
        <w:t>b</w:t>
      </w:r>
      <w:r w:rsidRPr="00BF6ECA">
        <w:rPr>
          <w:rFonts w:ascii="Arial" w:hAnsi="Arial" w:cs="Arial"/>
          <w:spacing w:val="1"/>
          <w:w w:val="83"/>
          <w:sz w:val="22"/>
          <w:szCs w:val="22"/>
        </w:rPr>
        <w:t>l</w:t>
      </w:r>
      <w:r w:rsidRPr="00BF6ECA">
        <w:rPr>
          <w:rFonts w:ascii="Arial" w:hAnsi="Arial" w:cs="Arial"/>
          <w:w w:val="130"/>
          <w:sz w:val="22"/>
          <w:szCs w:val="22"/>
        </w:rPr>
        <w:t>e</w:t>
      </w:r>
      <w:r w:rsidRPr="00BF6ECA">
        <w:rPr>
          <w:rFonts w:ascii="Arial" w:hAnsi="Arial" w:cs="Arial"/>
          <w:spacing w:val="8"/>
          <w:sz w:val="22"/>
          <w:szCs w:val="22"/>
        </w:rPr>
        <w:t xml:space="preserve"> </w:t>
      </w:r>
      <w:r w:rsidRPr="00BF6ECA">
        <w:rPr>
          <w:rFonts w:ascii="Arial" w:hAnsi="Arial" w:cs="Arial"/>
          <w:spacing w:val="2"/>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15"/>
          <w:sz w:val="22"/>
          <w:szCs w:val="22"/>
        </w:rPr>
        <w:t xml:space="preserve"> </w:t>
      </w:r>
      <w:r w:rsidRPr="00BF6ECA">
        <w:rPr>
          <w:rFonts w:ascii="Arial" w:hAnsi="Arial" w:cs="Arial"/>
          <w:spacing w:val="-1"/>
          <w:w w:val="119"/>
          <w:sz w:val="22"/>
          <w:szCs w:val="22"/>
        </w:rPr>
        <w:t>a</w:t>
      </w:r>
      <w:r w:rsidRPr="00BF6ECA">
        <w:rPr>
          <w:rFonts w:ascii="Arial" w:hAnsi="Arial" w:cs="Arial"/>
          <w:spacing w:val="4"/>
          <w:w w:val="119"/>
          <w:sz w:val="22"/>
          <w:szCs w:val="22"/>
        </w:rPr>
        <w:t>n</w:t>
      </w:r>
      <w:r w:rsidRPr="00BF6ECA">
        <w:rPr>
          <w:rFonts w:ascii="Arial" w:hAnsi="Arial" w:cs="Arial"/>
          <w:w w:val="119"/>
          <w:sz w:val="22"/>
          <w:szCs w:val="22"/>
        </w:rPr>
        <w:t>d</w:t>
      </w:r>
      <w:r w:rsidRPr="00BF6ECA">
        <w:rPr>
          <w:rFonts w:ascii="Arial" w:hAnsi="Arial" w:cs="Arial"/>
          <w:spacing w:val="-1"/>
          <w:w w:val="119"/>
          <w:sz w:val="22"/>
          <w:szCs w:val="22"/>
        </w:rPr>
        <w:t xml:space="preserve"> </w:t>
      </w:r>
      <w:r w:rsidRPr="00BF6ECA">
        <w:rPr>
          <w:rFonts w:ascii="Arial" w:hAnsi="Arial" w:cs="Arial"/>
          <w:spacing w:val="3"/>
          <w:w w:val="115"/>
          <w:sz w:val="22"/>
          <w:szCs w:val="22"/>
        </w:rPr>
        <w:t>ob</w:t>
      </w:r>
      <w:r w:rsidRPr="00BF6ECA">
        <w:rPr>
          <w:rFonts w:ascii="Arial" w:hAnsi="Arial" w:cs="Arial"/>
          <w:spacing w:val="-2"/>
          <w:w w:val="83"/>
          <w:sz w:val="22"/>
          <w:szCs w:val="22"/>
        </w:rPr>
        <w:t>l</w:t>
      </w:r>
      <w:r w:rsidRPr="00BF6ECA">
        <w:rPr>
          <w:rFonts w:ascii="Arial" w:hAnsi="Arial" w:cs="Arial"/>
          <w:w w:val="83"/>
          <w:sz w:val="22"/>
          <w:szCs w:val="22"/>
        </w:rPr>
        <w:t>i</w:t>
      </w:r>
      <w:r w:rsidRPr="00BF6ECA">
        <w:rPr>
          <w:rFonts w:ascii="Arial" w:hAnsi="Arial" w:cs="Arial"/>
          <w:spacing w:val="3"/>
          <w:w w:val="115"/>
          <w:sz w:val="22"/>
          <w:szCs w:val="22"/>
        </w:rPr>
        <w:t>g</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7"/>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25"/>
          <w:sz w:val="22"/>
          <w:szCs w:val="22"/>
        </w:rPr>
        <w:t xml:space="preserve"> </w:t>
      </w:r>
      <w:r w:rsidRPr="00BF6ECA">
        <w:rPr>
          <w:rFonts w:ascii="Arial" w:hAnsi="Arial" w:cs="Arial"/>
          <w:spacing w:val="-1"/>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11"/>
          <w:sz w:val="22"/>
          <w:szCs w:val="22"/>
        </w:rPr>
        <w:t xml:space="preserve"> </w:t>
      </w:r>
      <w:r w:rsidRPr="00BF6ECA">
        <w:rPr>
          <w:rFonts w:ascii="Arial" w:hAnsi="Arial" w:cs="Arial"/>
          <w:spacing w:val="-2"/>
          <w:w w:val="83"/>
          <w:sz w:val="22"/>
          <w:szCs w:val="22"/>
        </w:rPr>
        <w:t>i</w:t>
      </w:r>
      <w:r w:rsidRPr="00BF6ECA">
        <w:rPr>
          <w:rFonts w:ascii="Arial" w:hAnsi="Arial" w:cs="Arial"/>
          <w:spacing w:val="-1"/>
          <w:w w:val="103"/>
          <w:sz w:val="22"/>
          <w:szCs w:val="22"/>
        </w:rPr>
        <w:t>t</w:t>
      </w:r>
      <w:r w:rsidRPr="00BF6ECA">
        <w:rPr>
          <w:rFonts w:ascii="Arial" w:hAnsi="Arial" w:cs="Arial"/>
          <w:w w:val="133"/>
          <w:sz w:val="22"/>
          <w:szCs w:val="22"/>
        </w:rPr>
        <w:t>s</w:t>
      </w:r>
      <w:r w:rsidRPr="00BF6ECA">
        <w:rPr>
          <w:rFonts w:ascii="Arial" w:hAnsi="Arial" w:cs="Arial"/>
          <w:spacing w:val="9"/>
          <w:sz w:val="22"/>
          <w:szCs w:val="22"/>
        </w:rPr>
        <w:t xml:space="preserve"> </w:t>
      </w:r>
      <w:r w:rsidRPr="00BF6ECA">
        <w:rPr>
          <w:rFonts w:ascii="Arial" w:hAnsi="Arial" w:cs="Arial"/>
          <w:spacing w:val="-1"/>
          <w:w w:val="115"/>
          <w:sz w:val="22"/>
          <w:szCs w:val="22"/>
        </w:rPr>
        <w:t>o</w:t>
      </w:r>
      <w:r w:rsidRPr="00BF6ECA">
        <w:rPr>
          <w:rFonts w:ascii="Arial" w:hAnsi="Arial" w:cs="Arial"/>
          <w:spacing w:val="4"/>
          <w:w w:val="115"/>
          <w:sz w:val="22"/>
          <w:szCs w:val="22"/>
        </w:rPr>
        <w:t>b</w:t>
      </w:r>
      <w:r w:rsidRPr="00BF6ECA">
        <w:rPr>
          <w:rFonts w:ascii="Arial" w:hAnsi="Arial" w:cs="Arial"/>
          <w:w w:val="83"/>
          <w:sz w:val="22"/>
          <w:szCs w:val="22"/>
        </w:rPr>
        <w:t>l</w:t>
      </w:r>
      <w:r w:rsidRPr="00BF6ECA">
        <w:rPr>
          <w:rFonts w:ascii="Arial" w:hAnsi="Arial" w:cs="Arial"/>
          <w:spacing w:val="-2"/>
          <w:w w:val="83"/>
          <w:sz w:val="22"/>
          <w:szCs w:val="22"/>
        </w:rPr>
        <w:t>i</w:t>
      </w:r>
      <w:r w:rsidRPr="00BF6ECA">
        <w:rPr>
          <w:rFonts w:ascii="Arial" w:hAnsi="Arial" w:cs="Arial"/>
          <w:spacing w:val="3"/>
          <w:w w:val="115"/>
          <w:sz w:val="22"/>
          <w:szCs w:val="22"/>
        </w:rPr>
        <w:t>g</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15"/>
          <w:sz w:val="22"/>
          <w:szCs w:val="22"/>
        </w:rPr>
        <w:t>o</w:t>
      </w:r>
      <w:r w:rsidRPr="00BF6ECA">
        <w:rPr>
          <w:rFonts w:ascii="Arial" w:hAnsi="Arial" w:cs="Arial"/>
          <w:spacing w:val="3"/>
          <w:w w:val="115"/>
          <w:sz w:val="22"/>
          <w:szCs w:val="22"/>
        </w:rPr>
        <w:t>n</w:t>
      </w:r>
      <w:r w:rsidRPr="00BF6ECA">
        <w:rPr>
          <w:rFonts w:ascii="Arial" w:hAnsi="Arial" w:cs="Arial"/>
          <w:w w:val="133"/>
          <w:sz w:val="22"/>
          <w:szCs w:val="22"/>
        </w:rPr>
        <w:t>s</w:t>
      </w:r>
      <w:r w:rsidRPr="00BF6ECA">
        <w:rPr>
          <w:rFonts w:ascii="Arial" w:hAnsi="Arial" w:cs="Arial"/>
          <w:spacing w:val="5"/>
          <w:sz w:val="22"/>
          <w:szCs w:val="22"/>
        </w:rPr>
        <w:t xml:space="preserve"> </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w w:val="83"/>
          <w:sz w:val="22"/>
          <w:szCs w:val="22"/>
        </w:rPr>
        <w:t>l</w:t>
      </w:r>
      <w:r w:rsidRPr="00BF6ECA">
        <w:rPr>
          <w:rFonts w:ascii="Arial" w:hAnsi="Arial" w:cs="Arial"/>
          <w:spacing w:val="3"/>
          <w:w w:val="130"/>
          <w:sz w:val="22"/>
          <w:szCs w:val="22"/>
        </w:rPr>
        <w:t>a</w:t>
      </w:r>
      <w:r w:rsidRPr="00BF6ECA">
        <w:rPr>
          <w:rFonts w:ascii="Arial" w:hAnsi="Arial" w:cs="Arial"/>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sz w:val="22"/>
          <w:szCs w:val="22"/>
        </w:rPr>
        <w:t>to</w:t>
      </w:r>
      <w:r w:rsidRPr="00BF6ECA">
        <w:rPr>
          <w:rFonts w:ascii="Arial" w:hAnsi="Arial" w:cs="Arial"/>
          <w:spacing w:val="22"/>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he</w:t>
      </w:r>
      <w:r w:rsidRPr="00BF6ECA">
        <w:rPr>
          <w:rFonts w:ascii="Arial" w:hAnsi="Arial" w:cs="Arial"/>
          <w:spacing w:val="2"/>
          <w:w w:val="117"/>
          <w:sz w:val="22"/>
          <w:szCs w:val="22"/>
        </w:rPr>
        <w:t xml:space="preserve"> </w:t>
      </w:r>
      <w:r w:rsidRPr="00BF6ECA">
        <w:rPr>
          <w:rFonts w:ascii="Arial" w:hAnsi="Arial" w:cs="Arial"/>
          <w:spacing w:val="3"/>
          <w:w w:val="124"/>
          <w:sz w:val="22"/>
          <w:szCs w:val="22"/>
        </w:rPr>
        <w:t>S</w:t>
      </w:r>
      <w:r w:rsidRPr="00BF6ECA">
        <w:rPr>
          <w:rFonts w:ascii="Arial" w:hAnsi="Arial" w:cs="Arial"/>
          <w:spacing w:val="-2"/>
          <w:w w:val="117"/>
          <w:sz w:val="22"/>
          <w:szCs w:val="22"/>
        </w:rPr>
        <w:t>c</w:t>
      </w:r>
      <w:r w:rsidRPr="00BF6ECA">
        <w:rPr>
          <w:rFonts w:ascii="Arial" w:hAnsi="Arial" w:cs="Arial"/>
          <w:w w:val="115"/>
          <w:sz w:val="22"/>
          <w:szCs w:val="22"/>
        </w:rPr>
        <w:t>o</w:t>
      </w:r>
      <w:r w:rsidRPr="00BF6ECA">
        <w:rPr>
          <w:rFonts w:ascii="Arial" w:hAnsi="Arial" w:cs="Arial"/>
          <w:spacing w:val="3"/>
          <w:w w:val="115"/>
          <w:sz w:val="22"/>
          <w:szCs w:val="22"/>
        </w:rPr>
        <w:t>p</w:t>
      </w:r>
      <w:r w:rsidRPr="00BF6ECA">
        <w:rPr>
          <w:rFonts w:ascii="Arial" w:hAnsi="Arial" w:cs="Arial"/>
          <w:w w:val="130"/>
          <w:sz w:val="22"/>
          <w:szCs w:val="22"/>
        </w:rPr>
        <w:t>e</w:t>
      </w:r>
      <w:r w:rsidR="00EF44AC" w:rsidRPr="00BF6ECA">
        <w:rPr>
          <w:rFonts w:ascii="Arial" w:hAnsi="Arial" w:cs="Arial"/>
          <w:w w:val="130"/>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39"/>
          <w:sz w:val="22"/>
          <w:szCs w:val="22"/>
        </w:rPr>
        <w:t xml:space="preserve"> </w:t>
      </w:r>
      <w:r w:rsidRPr="00BF6ECA">
        <w:rPr>
          <w:rFonts w:ascii="Arial" w:hAnsi="Arial" w:cs="Arial"/>
          <w:spacing w:val="9"/>
          <w:sz w:val="22"/>
          <w:szCs w:val="22"/>
        </w:rPr>
        <w:t>W</w:t>
      </w:r>
      <w:r w:rsidRPr="00BF6ECA">
        <w:rPr>
          <w:rFonts w:ascii="Arial" w:hAnsi="Arial" w:cs="Arial"/>
          <w:spacing w:val="-1"/>
          <w:sz w:val="22"/>
          <w:szCs w:val="22"/>
        </w:rPr>
        <w:t>o</w:t>
      </w:r>
      <w:r w:rsidRPr="00BF6ECA">
        <w:rPr>
          <w:rFonts w:ascii="Arial" w:hAnsi="Arial" w:cs="Arial"/>
          <w:spacing w:val="-2"/>
          <w:sz w:val="22"/>
          <w:szCs w:val="22"/>
        </w:rPr>
        <w:t>r</w:t>
      </w:r>
      <w:r w:rsidRPr="00BF6ECA">
        <w:rPr>
          <w:rFonts w:ascii="Arial" w:hAnsi="Arial" w:cs="Arial"/>
          <w:sz w:val="22"/>
          <w:szCs w:val="22"/>
        </w:rPr>
        <w:t xml:space="preserve">k </w:t>
      </w:r>
      <w:r w:rsidRPr="00BF6ECA">
        <w:rPr>
          <w:rFonts w:ascii="Arial" w:hAnsi="Arial" w:cs="Arial"/>
          <w:spacing w:val="17"/>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8"/>
          <w:sz w:val="22"/>
          <w:szCs w:val="22"/>
        </w:rPr>
        <w:t xml:space="preserve"> </w:t>
      </w:r>
      <w:r w:rsidRPr="00BF6ECA">
        <w:rPr>
          <w:rFonts w:ascii="Arial" w:hAnsi="Arial" w:cs="Arial"/>
          <w:spacing w:val="-1"/>
          <w:w w:val="119"/>
          <w:sz w:val="22"/>
          <w:szCs w:val="22"/>
        </w:rPr>
        <w:t>a</w:t>
      </w:r>
      <w:r w:rsidRPr="00BF6ECA">
        <w:rPr>
          <w:rFonts w:ascii="Arial" w:hAnsi="Arial" w:cs="Arial"/>
          <w:spacing w:val="-2"/>
          <w:w w:val="119"/>
          <w:sz w:val="22"/>
          <w:szCs w:val="22"/>
        </w:rPr>
        <w:t>c</w:t>
      </w:r>
      <w:r w:rsidRPr="00BF6ECA">
        <w:rPr>
          <w:rFonts w:ascii="Arial" w:hAnsi="Arial" w:cs="Arial"/>
          <w:spacing w:val="2"/>
          <w:w w:val="119"/>
          <w:sz w:val="22"/>
          <w:szCs w:val="22"/>
        </w:rPr>
        <w:t>c</w:t>
      </w:r>
      <w:r w:rsidRPr="00BF6ECA">
        <w:rPr>
          <w:rFonts w:ascii="Arial" w:hAnsi="Arial" w:cs="Arial"/>
          <w:w w:val="119"/>
          <w:sz w:val="22"/>
          <w:szCs w:val="22"/>
        </w:rPr>
        <w:t>ord</w:t>
      </w:r>
      <w:r w:rsidRPr="00BF6ECA">
        <w:rPr>
          <w:rFonts w:ascii="Arial" w:hAnsi="Arial" w:cs="Arial"/>
          <w:spacing w:val="4"/>
          <w:w w:val="119"/>
          <w:sz w:val="22"/>
          <w:szCs w:val="22"/>
        </w:rPr>
        <w:t>a</w:t>
      </w:r>
      <w:r w:rsidRPr="00BF6ECA">
        <w:rPr>
          <w:rFonts w:ascii="Arial" w:hAnsi="Arial" w:cs="Arial"/>
          <w:spacing w:val="-1"/>
          <w:w w:val="119"/>
          <w:sz w:val="22"/>
          <w:szCs w:val="22"/>
        </w:rPr>
        <w:t>n</w:t>
      </w:r>
      <w:r w:rsidRPr="00BF6ECA">
        <w:rPr>
          <w:rFonts w:ascii="Arial" w:hAnsi="Arial" w:cs="Arial"/>
          <w:spacing w:val="5"/>
          <w:w w:val="119"/>
          <w:sz w:val="22"/>
          <w:szCs w:val="22"/>
        </w:rPr>
        <w:t>c</w:t>
      </w:r>
      <w:r w:rsidRPr="00BF6ECA">
        <w:rPr>
          <w:rFonts w:ascii="Arial" w:hAnsi="Arial" w:cs="Arial"/>
          <w:w w:val="119"/>
          <w:sz w:val="22"/>
          <w:szCs w:val="22"/>
        </w:rPr>
        <w:t>e</w:t>
      </w:r>
      <w:r w:rsidRPr="00BF6ECA">
        <w:rPr>
          <w:rFonts w:ascii="Arial" w:hAnsi="Arial" w:cs="Arial"/>
          <w:spacing w:val="28"/>
          <w:w w:val="119"/>
          <w:sz w:val="22"/>
          <w:szCs w:val="22"/>
        </w:rPr>
        <w:t xml:space="preserve"> </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spacing w:val="-3"/>
          <w:w w:val="103"/>
          <w:sz w:val="22"/>
          <w:szCs w:val="22"/>
        </w:rPr>
        <w:t>t</w:t>
      </w:r>
      <w:r w:rsidRPr="00BF6ECA">
        <w:rPr>
          <w:rFonts w:ascii="Arial" w:hAnsi="Arial" w:cs="Arial"/>
          <w:w w:val="115"/>
          <w:sz w:val="22"/>
          <w:szCs w:val="22"/>
        </w:rPr>
        <w:t>h</w:t>
      </w:r>
      <w:r w:rsidRPr="00BF6ECA">
        <w:rPr>
          <w:rFonts w:ascii="Arial" w:hAnsi="Arial" w:cs="Arial"/>
          <w:sz w:val="22"/>
          <w:szCs w:val="22"/>
        </w:rPr>
        <w:t xml:space="preserve"> </w:t>
      </w:r>
      <w:r w:rsidRPr="00BF6ECA">
        <w:rPr>
          <w:rFonts w:ascii="Arial" w:hAnsi="Arial" w:cs="Arial"/>
          <w:spacing w:val="-5"/>
          <w:sz w:val="22"/>
          <w:szCs w:val="22"/>
        </w:rPr>
        <w:t xml:space="preserve"> </w:t>
      </w:r>
      <w:r w:rsidRPr="00BF6ECA">
        <w:rPr>
          <w:rFonts w:ascii="Arial" w:hAnsi="Arial" w:cs="Arial"/>
          <w:spacing w:val="-3"/>
          <w:w w:val="115"/>
          <w:sz w:val="22"/>
          <w:szCs w:val="22"/>
        </w:rPr>
        <w:t>t</w:t>
      </w:r>
      <w:r w:rsidRPr="00BF6ECA">
        <w:rPr>
          <w:rFonts w:ascii="Arial" w:hAnsi="Arial" w:cs="Arial"/>
          <w:w w:val="115"/>
          <w:sz w:val="22"/>
          <w:szCs w:val="22"/>
        </w:rPr>
        <w:t>he</w:t>
      </w:r>
      <w:r w:rsidRPr="00BF6ECA">
        <w:rPr>
          <w:rFonts w:ascii="Arial" w:hAnsi="Arial" w:cs="Arial"/>
          <w:spacing w:val="35"/>
          <w:w w:val="115"/>
          <w:sz w:val="22"/>
          <w:szCs w:val="22"/>
        </w:rPr>
        <w:t xml:space="preserve"> </w:t>
      </w:r>
      <w:r w:rsidRPr="00BF6ECA">
        <w:rPr>
          <w:rFonts w:ascii="Arial" w:hAnsi="Arial" w:cs="Arial"/>
          <w:spacing w:val="1"/>
          <w:w w:val="115"/>
          <w:sz w:val="22"/>
          <w:szCs w:val="22"/>
        </w:rPr>
        <w:t>C</w:t>
      </w:r>
      <w:r w:rsidRPr="00BF6ECA">
        <w:rPr>
          <w:rFonts w:ascii="Arial" w:hAnsi="Arial" w:cs="Arial"/>
          <w:w w:val="115"/>
          <w:sz w:val="22"/>
          <w:szCs w:val="22"/>
        </w:rPr>
        <w:t>on</w:t>
      </w:r>
      <w:r w:rsidRPr="00BF6ECA">
        <w:rPr>
          <w:rFonts w:ascii="Arial" w:hAnsi="Arial" w:cs="Arial"/>
          <w:spacing w:val="2"/>
          <w:w w:val="115"/>
          <w:sz w:val="22"/>
          <w:szCs w:val="22"/>
        </w:rPr>
        <w:t>t</w:t>
      </w:r>
      <w:r w:rsidRPr="00BF6ECA">
        <w:rPr>
          <w:rFonts w:ascii="Arial" w:hAnsi="Arial" w:cs="Arial"/>
          <w:w w:val="115"/>
          <w:sz w:val="22"/>
          <w:szCs w:val="22"/>
        </w:rPr>
        <w:t>r</w:t>
      </w:r>
      <w:r w:rsidRPr="00BF6ECA">
        <w:rPr>
          <w:rFonts w:ascii="Arial" w:hAnsi="Arial" w:cs="Arial"/>
          <w:spacing w:val="-1"/>
          <w:w w:val="115"/>
          <w:sz w:val="22"/>
          <w:szCs w:val="22"/>
        </w:rPr>
        <w:t>a</w:t>
      </w:r>
      <w:r w:rsidRPr="00BF6ECA">
        <w:rPr>
          <w:rFonts w:ascii="Arial" w:hAnsi="Arial" w:cs="Arial"/>
          <w:spacing w:val="2"/>
          <w:w w:val="115"/>
          <w:sz w:val="22"/>
          <w:szCs w:val="22"/>
        </w:rPr>
        <w:t>c</w:t>
      </w:r>
      <w:r w:rsidRPr="00BF6ECA">
        <w:rPr>
          <w:rFonts w:ascii="Arial" w:hAnsi="Arial" w:cs="Arial"/>
          <w:w w:val="115"/>
          <w:sz w:val="22"/>
          <w:szCs w:val="22"/>
        </w:rPr>
        <w:t>t</w:t>
      </w:r>
      <w:r w:rsidRPr="00BF6ECA">
        <w:rPr>
          <w:rFonts w:ascii="Arial" w:hAnsi="Arial" w:cs="Arial"/>
          <w:spacing w:val="19"/>
          <w:w w:val="115"/>
          <w:sz w:val="22"/>
          <w:szCs w:val="22"/>
        </w:rPr>
        <w:t xml:space="preserve"> </w:t>
      </w:r>
      <w:r w:rsidRPr="00BF6ECA">
        <w:rPr>
          <w:rFonts w:ascii="Arial" w:hAnsi="Arial" w:cs="Arial"/>
          <w:spacing w:val="3"/>
          <w:w w:val="115"/>
          <w:sz w:val="22"/>
          <w:szCs w:val="22"/>
        </w:rPr>
        <w:t>u</w:t>
      </w:r>
      <w:r w:rsidRPr="00BF6ECA">
        <w:rPr>
          <w:rFonts w:ascii="Arial" w:hAnsi="Arial" w:cs="Arial"/>
          <w:w w:val="133"/>
          <w:sz w:val="22"/>
          <w:szCs w:val="22"/>
        </w:rPr>
        <w:t>s</w:t>
      </w:r>
      <w:r w:rsidRPr="00BF6ECA">
        <w:rPr>
          <w:rFonts w:ascii="Arial" w:hAnsi="Arial" w:cs="Arial"/>
          <w:spacing w:val="-2"/>
          <w:w w:val="83"/>
          <w:sz w:val="22"/>
          <w:szCs w:val="22"/>
        </w:rPr>
        <w:t>i</w:t>
      </w:r>
      <w:r w:rsidRPr="00BF6ECA">
        <w:rPr>
          <w:rFonts w:ascii="Arial" w:hAnsi="Arial" w:cs="Arial"/>
          <w:w w:val="115"/>
          <w:sz w:val="22"/>
          <w:szCs w:val="22"/>
        </w:rPr>
        <w:t>ng</w:t>
      </w:r>
      <w:r w:rsidRPr="00BF6ECA">
        <w:rPr>
          <w:rFonts w:ascii="Arial" w:hAnsi="Arial" w:cs="Arial"/>
          <w:sz w:val="22"/>
          <w:szCs w:val="22"/>
        </w:rPr>
        <w:t xml:space="preserve"> </w:t>
      </w:r>
      <w:r w:rsidRPr="00BF6ECA">
        <w:rPr>
          <w:rFonts w:ascii="Arial" w:hAnsi="Arial" w:cs="Arial"/>
          <w:spacing w:val="-10"/>
          <w:sz w:val="22"/>
          <w:szCs w:val="22"/>
        </w:rPr>
        <w:t xml:space="preserve"> </w:t>
      </w:r>
      <w:r w:rsidRPr="00BF6ECA">
        <w:rPr>
          <w:rFonts w:ascii="Arial" w:hAnsi="Arial" w:cs="Arial"/>
          <w:spacing w:val="5"/>
          <w:w w:val="121"/>
          <w:sz w:val="22"/>
          <w:szCs w:val="22"/>
        </w:rPr>
        <w:t>b</w:t>
      </w:r>
      <w:r w:rsidRPr="00BF6ECA">
        <w:rPr>
          <w:rFonts w:ascii="Arial" w:hAnsi="Arial" w:cs="Arial"/>
          <w:spacing w:val="-1"/>
          <w:w w:val="121"/>
          <w:sz w:val="22"/>
          <w:szCs w:val="22"/>
        </w:rPr>
        <w:t>e</w:t>
      </w:r>
      <w:r w:rsidRPr="00BF6ECA">
        <w:rPr>
          <w:rFonts w:ascii="Arial" w:hAnsi="Arial" w:cs="Arial"/>
          <w:w w:val="121"/>
          <w:sz w:val="22"/>
          <w:szCs w:val="22"/>
        </w:rPr>
        <w:t>st</w:t>
      </w:r>
      <w:r w:rsidRPr="00BF6ECA">
        <w:rPr>
          <w:rFonts w:ascii="Arial" w:hAnsi="Arial" w:cs="Arial"/>
          <w:spacing w:val="28"/>
          <w:w w:val="121"/>
          <w:sz w:val="22"/>
          <w:szCs w:val="22"/>
        </w:rPr>
        <w:t xml:space="preserve">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w w:val="130"/>
          <w:sz w:val="22"/>
          <w:szCs w:val="22"/>
        </w:rPr>
        <w:t>a</w:t>
      </w:r>
      <w:r w:rsidRPr="00BF6ECA">
        <w:rPr>
          <w:rFonts w:ascii="Arial" w:hAnsi="Arial" w:cs="Arial"/>
          <w:spacing w:val="-2"/>
          <w:w w:val="117"/>
          <w:sz w:val="22"/>
          <w:szCs w:val="22"/>
        </w:rPr>
        <w:t>c</w:t>
      </w:r>
      <w:r w:rsidRPr="00BF6ECA">
        <w:rPr>
          <w:rFonts w:ascii="Arial" w:hAnsi="Arial" w:cs="Arial"/>
          <w:spacing w:val="4"/>
          <w:w w:val="103"/>
          <w:sz w:val="22"/>
          <w:szCs w:val="22"/>
        </w:rPr>
        <w:t>t</w:t>
      </w:r>
      <w:r w:rsidRPr="00BF6ECA">
        <w:rPr>
          <w:rFonts w:ascii="Arial" w:hAnsi="Arial" w:cs="Arial"/>
          <w:w w:val="83"/>
          <w:sz w:val="22"/>
          <w:szCs w:val="22"/>
        </w:rPr>
        <w:t>i</w:t>
      </w:r>
      <w:r w:rsidRPr="00BF6ECA">
        <w:rPr>
          <w:rFonts w:ascii="Arial" w:hAnsi="Arial" w:cs="Arial"/>
          <w:w w:val="117"/>
          <w:sz w:val="22"/>
          <w:szCs w:val="22"/>
        </w:rPr>
        <w:t>c</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10"/>
          <w:sz w:val="22"/>
          <w:szCs w:val="22"/>
        </w:rPr>
        <w:t xml:space="preserve"> </w:t>
      </w:r>
      <w:r w:rsidRPr="00BF6ECA">
        <w:rPr>
          <w:rFonts w:ascii="Arial" w:hAnsi="Arial" w:cs="Arial"/>
          <w:spacing w:val="4"/>
          <w:w w:val="119"/>
          <w:sz w:val="22"/>
          <w:szCs w:val="22"/>
        </w:rPr>
        <w:t>a</w:t>
      </w:r>
      <w:r w:rsidRPr="00BF6ECA">
        <w:rPr>
          <w:rFonts w:ascii="Arial" w:hAnsi="Arial" w:cs="Arial"/>
          <w:spacing w:val="-1"/>
          <w:w w:val="119"/>
          <w:sz w:val="22"/>
          <w:szCs w:val="22"/>
        </w:rPr>
        <w:t>n</w:t>
      </w:r>
      <w:r w:rsidRPr="00BF6ECA">
        <w:rPr>
          <w:rFonts w:ascii="Arial" w:hAnsi="Arial" w:cs="Arial"/>
          <w:w w:val="119"/>
          <w:sz w:val="22"/>
          <w:szCs w:val="22"/>
        </w:rPr>
        <w:t>d</w:t>
      </w:r>
      <w:r w:rsidRPr="00BF6ECA">
        <w:rPr>
          <w:rFonts w:ascii="Arial" w:hAnsi="Arial" w:cs="Arial"/>
          <w:spacing w:val="29"/>
          <w:w w:val="119"/>
          <w:sz w:val="22"/>
          <w:szCs w:val="22"/>
        </w:rPr>
        <w:t xml:space="preserve"> </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w w:val="115"/>
          <w:sz w:val="22"/>
          <w:szCs w:val="22"/>
        </w:rPr>
        <w:t>u</w:t>
      </w:r>
      <w:r w:rsidRPr="00BF6ECA">
        <w:rPr>
          <w:rFonts w:ascii="Arial" w:hAnsi="Arial" w:cs="Arial"/>
          <w:spacing w:val="-2"/>
          <w:w w:val="133"/>
          <w:sz w:val="22"/>
          <w:szCs w:val="22"/>
        </w:rPr>
        <w:t>s</w:t>
      </w:r>
      <w:r w:rsidRPr="00BF6ECA">
        <w:rPr>
          <w:rFonts w:ascii="Arial" w:hAnsi="Arial" w:cs="Arial"/>
          <w:spacing w:val="2"/>
          <w:w w:val="103"/>
          <w:sz w:val="22"/>
          <w:szCs w:val="22"/>
        </w:rPr>
        <w:t>t</w:t>
      </w:r>
      <w:r w:rsidRPr="00BF6ECA">
        <w:rPr>
          <w:rFonts w:ascii="Arial" w:hAnsi="Arial" w:cs="Arial"/>
          <w:spacing w:val="5"/>
          <w:w w:val="103"/>
          <w:sz w:val="22"/>
          <w:szCs w:val="22"/>
        </w:rPr>
        <w:t>r</w:t>
      </w:r>
      <w:r w:rsidRPr="00BF6ECA">
        <w:rPr>
          <w:rFonts w:ascii="Arial" w:hAnsi="Arial" w:cs="Arial"/>
          <w:w w:val="103"/>
          <w:sz w:val="22"/>
          <w:szCs w:val="22"/>
        </w:rPr>
        <w:t>y</w:t>
      </w:r>
      <w:r w:rsidRPr="00BF6ECA">
        <w:rPr>
          <w:rFonts w:ascii="Arial" w:hAnsi="Arial" w:cs="Arial"/>
          <w:sz w:val="22"/>
          <w:szCs w:val="22"/>
        </w:rPr>
        <w:t xml:space="preserve"> </w:t>
      </w:r>
      <w:r w:rsidRPr="00BF6ECA">
        <w:rPr>
          <w:rFonts w:ascii="Arial" w:hAnsi="Arial" w:cs="Arial"/>
          <w:spacing w:val="-13"/>
          <w:sz w:val="22"/>
          <w:szCs w:val="22"/>
        </w:rPr>
        <w:t xml:space="preserve"> </w:t>
      </w:r>
      <w:r w:rsidRPr="00BF6ECA">
        <w:rPr>
          <w:rFonts w:ascii="Arial" w:hAnsi="Arial" w:cs="Arial"/>
          <w:w w:val="133"/>
          <w:sz w:val="22"/>
          <w:szCs w:val="22"/>
        </w:rPr>
        <w:t>s</w:t>
      </w:r>
      <w:r w:rsidRPr="00BF6ECA">
        <w:rPr>
          <w:rFonts w:ascii="Arial" w:hAnsi="Arial" w:cs="Arial"/>
          <w:spacing w:val="2"/>
          <w:w w:val="103"/>
          <w:sz w:val="22"/>
          <w:szCs w:val="22"/>
        </w:rPr>
        <w:t>t</w:t>
      </w:r>
      <w:r w:rsidRPr="00BF6ECA">
        <w:rPr>
          <w:rFonts w:ascii="Arial" w:hAnsi="Arial" w:cs="Arial"/>
          <w:spacing w:val="3"/>
          <w:w w:val="130"/>
          <w:sz w:val="22"/>
          <w:szCs w:val="22"/>
        </w:rPr>
        <w:t>a</w:t>
      </w:r>
      <w:r w:rsidRPr="00BF6ECA">
        <w:rPr>
          <w:rFonts w:ascii="Arial" w:hAnsi="Arial" w:cs="Arial"/>
          <w:spacing w:val="-1"/>
          <w:w w:val="115"/>
          <w:sz w:val="22"/>
          <w:szCs w:val="22"/>
        </w:rPr>
        <w:t>nd</w:t>
      </w:r>
      <w:r w:rsidRPr="00BF6ECA">
        <w:rPr>
          <w:rFonts w:ascii="Arial" w:hAnsi="Arial" w:cs="Arial"/>
          <w:spacing w:val="-1"/>
          <w:w w:val="130"/>
          <w:sz w:val="22"/>
          <w:szCs w:val="22"/>
        </w:rPr>
        <w:t>a</w:t>
      </w:r>
      <w:r w:rsidRPr="00BF6ECA">
        <w:rPr>
          <w:rFonts w:ascii="Arial" w:hAnsi="Arial" w:cs="Arial"/>
          <w:spacing w:val="3"/>
          <w:w w:val="103"/>
          <w:sz w:val="22"/>
          <w:szCs w:val="22"/>
        </w:rPr>
        <w:t>r</w:t>
      </w:r>
      <w:r w:rsidRPr="00BF6ECA">
        <w:rPr>
          <w:rFonts w:ascii="Arial" w:hAnsi="Arial" w:cs="Arial"/>
          <w:spacing w:val="3"/>
          <w:w w:val="115"/>
          <w:sz w:val="22"/>
          <w:szCs w:val="22"/>
        </w:rPr>
        <w:t>d</w:t>
      </w:r>
      <w:r w:rsidRPr="00BF6ECA">
        <w:rPr>
          <w:rFonts w:ascii="Arial" w:hAnsi="Arial" w:cs="Arial"/>
          <w:w w:val="133"/>
          <w:sz w:val="22"/>
          <w:szCs w:val="22"/>
        </w:rPr>
        <w:t>s</w:t>
      </w:r>
      <w:r w:rsidRPr="00BF6ECA">
        <w:rPr>
          <w:rFonts w:ascii="Arial" w:hAnsi="Arial" w:cs="Arial"/>
          <w:w w:val="115"/>
          <w:sz w:val="22"/>
          <w:szCs w:val="22"/>
        </w:rPr>
        <w:t xml:space="preserve">, </w:t>
      </w:r>
      <w:r w:rsidRPr="00BF6ECA">
        <w:rPr>
          <w:rFonts w:ascii="Arial" w:hAnsi="Arial" w:cs="Arial"/>
          <w:spacing w:val="-2"/>
          <w:w w:val="122"/>
          <w:sz w:val="22"/>
          <w:szCs w:val="22"/>
        </w:rPr>
        <w:t>s</w:t>
      </w:r>
      <w:r w:rsidRPr="00BF6ECA">
        <w:rPr>
          <w:rFonts w:ascii="Arial" w:hAnsi="Arial" w:cs="Arial"/>
          <w:w w:val="122"/>
          <w:sz w:val="22"/>
          <w:szCs w:val="22"/>
        </w:rPr>
        <w:t>t</w:t>
      </w:r>
      <w:r w:rsidRPr="00BF6ECA">
        <w:rPr>
          <w:rFonts w:ascii="Arial" w:hAnsi="Arial" w:cs="Arial"/>
          <w:spacing w:val="-1"/>
          <w:w w:val="122"/>
          <w:sz w:val="22"/>
          <w:szCs w:val="22"/>
        </w:rPr>
        <w:t>a</w:t>
      </w:r>
      <w:r w:rsidRPr="00BF6ECA">
        <w:rPr>
          <w:rFonts w:ascii="Arial" w:hAnsi="Arial" w:cs="Arial"/>
          <w:spacing w:val="5"/>
          <w:w w:val="122"/>
          <w:sz w:val="22"/>
          <w:szCs w:val="22"/>
        </w:rPr>
        <w:t>t</w:t>
      </w:r>
      <w:r w:rsidRPr="00BF6ECA">
        <w:rPr>
          <w:rFonts w:ascii="Arial" w:hAnsi="Arial" w:cs="Arial"/>
          <w:w w:val="122"/>
          <w:sz w:val="22"/>
          <w:szCs w:val="22"/>
        </w:rPr>
        <w:t>e</w:t>
      </w:r>
      <w:r w:rsidRPr="00BF6ECA">
        <w:rPr>
          <w:rFonts w:ascii="Arial" w:hAnsi="Arial" w:cs="Arial"/>
          <w:spacing w:val="14"/>
          <w:w w:val="122"/>
          <w:sz w:val="22"/>
          <w:szCs w:val="22"/>
        </w:rPr>
        <w:t xml:space="preserve"> </w:t>
      </w:r>
      <w:r w:rsidRPr="00BF6ECA">
        <w:rPr>
          <w:rFonts w:ascii="Arial" w:hAnsi="Arial" w:cs="Arial"/>
          <w:sz w:val="22"/>
          <w:szCs w:val="22"/>
        </w:rPr>
        <w:t>of</w:t>
      </w:r>
      <w:r w:rsidRPr="00BF6ECA">
        <w:rPr>
          <w:rFonts w:ascii="Arial" w:hAnsi="Arial" w:cs="Arial"/>
          <w:spacing w:val="31"/>
          <w:sz w:val="22"/>
          <w:szCs w:val="22"/>
        </w:rPr>
        <w:t xml:space="preserve"> </w:t>
      </w:r>
      <w:r w:rsidRPr="00BF6ECA">
        <w:rPr>
          <w:rFonts w:ascii="Arial" w:hAnsi="Arial" w:cs="Arial"/>
          <w:w w:val="116"/>
          <w:sz w:val="22"/>
          <w:szCs w:val="22"/>
        </w:rPr>
        <w:t>the</w:t>
      </w:r>
      <w:r w:rsidRPr="00BF6ECA">
        <w:rPr>
          <w:rFonts w:ascii="Arial" w:hAnsi="Arial" w:cs="Arial"/>
          <w:spacing w:val="23"/>
          <w:w w:val="116"/>
          <w:sz w:val="22"/>
          <w:szCs w:val="22"/>
        </w:rPr>
        <w:t xml:space="preserve"> </w:t>
      </w:r>
      <w:r w:rsidRPr="00BF6ECA">
        <w:rPr>
          <w:rFonts w:ascii="Arial" w:hAnsi="Arial" w:cs="Arial"/>
          <w:spacing w:val="-1"/>
          <w:w w:val="116"/>
          <w:sz w:val="22"/>
          <w:szCs w:val="22"/>
        </w:rPr>
        <w:t>a</w:t>
      </w:r>
      <w:r w:rsidRPr="00BF6ECA">
        <w:rPr>
          <w:rFonts w:ascii="Arial" w:hAnsi="Arial" w:cs="Arial"/>
          <w:spacing w:val="1"/>
          <w:w w:val="116"/>
          <w:sz w:val="22"/>
          <w:szCs w:val="22"/>
        </w:rPr>
        <w:t>r</w:t>
      </w:r>
      <w:r w:rsidRPr="00BF6ECA">
        <w:rPr>
          <w:rFonts w:ascii="Arial" w:hAnsi="Arial" w:cs="Arial"/>
          <w:w w:val="116"/>
          <w:sz w:val="22"/>
          <w:szCs w:val="22"/>
        </w:rPr>
        <w:t>t</w:t>
      </w:r>
      <w:r w:rsidRPr="00BF6ECA">
        <w:rPr>
          <w:rFonts w:ascii="Arial" w:hAnsi="Arial" w:cs="Arial"/>
          <w:spacing w:val="17"/>
          <w:w w:val="116"/>
          <w:sz w:val="22"/>
          <w:szCs w:val="22"/>
        </w:rPr>
        <w:t xml:space="preserve"> </w:t>
      </w:r>
      <w:r w:rsidRPr="00BF6ECA">
        <w:rPr>
          <w:rFonts w:ascii="Arial" w:hAnsi="Arial" w:cs="Arial"/>
          <w:spacing w:val="-2"/>
          <w:w w:val="116"/>
          <w:sz w:val="22"/>
          <w:szCs w:val="22"/>
        </w:rPr>
        <w:t>m</w:t>
      </w:r>
      <w:r w:rsidRPr="00BF6ECA">
        <w:rPr>
          <w:rFonts w:ascii="Arial" w:hAnsi="Arial" w:cs="Arial"/>
          <w:spacing w:val="3"/>
          <w:w w:val="116"/>
          <w:sz w:val="22"/>
          <w:szCs w:val="22"/>
        </w:rPr>
        <w:t>e</w:t>
      </w:r>
      <w:r w:rsidRPr="00BF6ECA">
        <w:rPr>
          <w:rFonts w:ascii="Arial" w:hAnsi="Arial" w:cs="Arial"/>
          <w:w w:val="116"/>
          <w:sz w:val="22"/>
          <w:szCs w:val="22"/>
        </w:rPr>
        <w:t>t</w:t>
      </w:r>
      <w:r w:rsidRPr="00BF6ECA">
        <w:rPr>
          <w:rFonts w:ascii="Arial" w:hAnsi="Arial" w:cs="Arial"/>
          <w:spacing w:val="-1"/>
          <w:w w:val="116"/>
          <w:sz w:val="22"/>
          <w:szCs w:val="22"/>
        </w:rPr>
        <w:t>h</w:t>
      </w:r>
      <w:r w:rsidRPr="00BF6ECA">
        <w:rPr>
          <w:rFonts w:ascii="Arial" w:hAnsi="Arial" w:cs="Arial"/>
          <w:spacing w:val="3"/>
          <w:w w:val="116"/>
          <w:sz w:val="22"/>
          <w:szCs w:val="22"/>
        </w:rPr>
        <w:t>o</w:t>
      </w:r>
      <w:r w:rsidRPr="00BF6ECA">
        <w:rPr>
          <w:rFonts w:ascii="Arial" w:hAnsi="Arial" w:cs="Arial"/>
          <w:w w:val="116"/>
          <w:sz w:val="22"/>
          <w:szCs w:val="22"/>
        </w:rPr>
        <w:t>ds</w:t>
      </w:r>
      <w:r w:rsidRPr="00BF6ECA">
        <w:rPr>
          <w:rFonts w:ascii="Arial" w:hAnsi="Arial" w:cs="Arial"/>
          <w:spacing w:val="25"/>
          <w:w w:val="116"/>
          <w:sz w:val="22"/>
          <w:szCs w:val="22"/>
        </w:rPr>
        <w:t xml:space="preserve"> </w:t>
      </w:r>
      <w:r w:rsidRPr="00BF6ECA">
        <w:rPr>
          <w:rFonts w:ascii="Arial" w:hAnsi="Arial" w:cs="Arial"/>
          <w:w w:val="116"/>
          <w:sz w:val="22"/>
          <w:szCs w:val="22"/>
        </w:rPr>
        <w:t>and</w:t>
      </w:r>
      <w:r w:rsidRPr="00BF6ECA">
        <w:rPr>
          <w:rFonts w:ascii="Arial" w:hAnsi="Arial" w:cs="Arial"/>
          <w:spacing w:val="27"/>
          <w:w w:val="116"/>
          <w:sz w:val="22"/>
          <w:szCs w:val="22"/>
        </w:rPr>
        <w:t xml:space="preserve"> </w:t>
      </w:r>
      <w:r w:rsidRPr="00BF6ECA">
        <w:rPr>
          <w:rFonts w:ascii="Arial" w:hAnsi="Arial" w:cs="Arial"/>
          <w:w w:val="130"/>
          <w:sz w:val="22"/>
          <w:szCs w:val="22"/>
        </w:rPr>
        <w:t>e</w:t>
      </w:r>
      <w:r w:rsidRPr="00BF6ECA">
        <w:rPr>
          <w:rFonts w:ascii="Arial" w:hAnsi="Arial" w:cs="Arial"/>
          <w:w w:val="117"/>
          <w:sz w:val="22"/>
          <w:szCs w:val="22"/>
        </w:rPr>
        <w:t>c</w:t>
      </w:r>
      <w:r w:rsidRPr="00BF6ECA">
        <w:rPr>
          <w:rFonts w:ascii="Arial" w:hAnsi="Arial" w:cs="Arial"/>
          <w:w w:val="115"/>
          <w:sz w:val="22"/>
          <w:szCs w:val="22"/>
        </w:rPr>
        <w:t>on</w:t>
      </w:r>
      <w:r w:rsidRPr="00BF6ECA">
        <w:rPr>
          <w:rFonts w:ascii="Arial" w:hAnsi="Arial" w:cs="Arial"/>
          <w:spacing w:val="3"/>
          <w:w w:val="115"/>
          <w:sz w:val="22"/>
          <w:szCs w:val="22"/>
        </w:rPr>
        <w:t>o</w:t>
      </w:r>
      <w:r w:rsidRPr="00BF6ECA">
        <w:rPr>
          <w:rFonts w:ascii="Arial" w:hAnsi="Arial" w:cs="Arial"/>
          <w:spacing w:val="1"/>
          <w:w w:val="111"/>
          <w:sz w:val="22"/>
          <w:szCs w:val="22"/>
        </w:rPr>
        <w:t>m</w:t>
      </w:r>
      <w:r w:rsidRPr="00BF6ECA">
        <w:rPr>
          <w:rFonts w:ascii="Arial" w:hAnsi="Arial" w:cs="Arial"/>
          <w:spacing w:val="-2"/>
          <w:w w:val="83"/>
          <w:sz w:val="22"/>
          <w:szCs w:val="22"/>
        </w:rPr>
        <w:t>i</w:t>
      </w:r>
      <w:r w:rsidRPr="00BF6ECA">
        <w:rPr>
          <w:rFonts w:ascii="Arial" w:hAnsi="Arial" w:cs="Arial"/>
          <w:w w:val="117"/>
          <w:sz w:val="22"/>
          <w:szCs w:val="22"/>
        </w:rPr>
        <w:t>c</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spacing w:val="-1"/>
          <w:w w:val="115"/>
          <w:sz w:val="22"/>
          <w:szCs w:val="22"/>
        </w:rPr>
        <w:t>p</w:t>
      </w:r>
      <w:r w:rsidRPr="00BF6ECA">
        <w:rPr>
          <w:rFonts w:ascii="Arial" w:hAnsi="Arial" w:cs="Arial"/>
          <w:spacing w:val="5"/>
          <w:w w:val="103"/>
          <w:sz w:val="22"/>
          <w:szCs w:val="22"/>
        </w:rPr>
        <w:t>r</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w w:val="83"/>
          <w:sz w:val="22"/>
          <w:szCs w:val="22"/>
        </w:rPr>
        <w:t>i</w:t>
      </w:r>
      <w:r w:rsidRPr="00BF6ECA">
        <w:rPr>
          <w:rFonts w:ascii="Arial" w:hAnsi="Arial" w:cs="Arial"/>
          <w:w w:val="115"/>
          <w:sz w:val="22"/>
          <w:szCs w:val="22"/>
        </w:rPr>
        <w:t>p</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spacing w:val="-1"/>
          <w:w w:val="119"/>
          <w:sz w:val="22"/>
          <w:szCs w:val="22"/>
        </w:rPr>
        <w:t>a</w:t>
      </w:r>
      <w:r w:rsidRPr="00BF6ECA">
        <w:rPr>
          <w:rFonts w:ascii="Arial" w:hAnsi="Arial" w:cs="Arial"/>
          <w:spacing w:val="5"/>
          <w:w w:val="119"/>
          <w:sz w:val="22"/>
          <w:szCs w:val="22"/>
        </w:rPr>
        <w:t>n</w:t>
      </w:r>
      <w:r w:rsidRPr="00BF6ECA">
        <w:rPr>
          <w:rFonts w:ascii="Arial" w:hAnsi="Arial" w:cs="Arial"/>
          <w:w w:val="119"/>
          <w:sz w:val="22"/>
          <w:szCs w:val="22"/>
        </w:rPr>
        <w:t>d</w:t>
      </w:r>
      <w:r w:rsidRPr="00BF6ECA">
        <w:rPr>
          <w:rFonts w:ascii="Arial" w:hAnsi="Arial" w:cs="Arial"/>
          <w:spacing w:val="17"/>
          <w:w w:val="119"/>
          <w:sz w:val="22"/>
          <w:szCs w:val="22"/>
        </w:rPr>
        <w:t xml:space="preserve"> </w:t>
      </w:r>
      <w:r w:rsidRPr="00BF6ECA">
        <w:rPr>
          <w:rFonts w:ascii="Arial" w:hAnsi="Arial" w:cs="Arial"/>
          <w:spacing w:val="-1"/>
          <w:w w:val="130"/>
          <w:sz w:val="22"/>
          <w:szCs w:val="22"/>
        </w:rPr>
        <w:t>e</w:t>
      </w:r>
      <w:r w:rsidRPr="00BF6ECA">
        <w:rPr>
          <w:rFonts w:ascii="Arial" w:hAnsi="Arial" w:cs="Arial"/>
          <w:w w:val="103"/>
          <w:sz w:val="22"/>
          <w:szCs w:val="22"/>
        </w:rPr>
        <w:t>x</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w w:val="117"/>
          <w:sz w:val="22"/>
          <w:szCs w:val="22"/>
        </w:rPr>
        <w:t>c</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w w:val="130"/>
          <w:sz w:val="22"/>
          <w:szCs w:val="22"/>
        </w:rPr>
        <w:t>a</w:t>
      </w:r>
      <w:r w:rsidRPr="00BF6ECA">
        <w:rPr>
          <w:rFonts w:ascii="Arial" w:hAnsi="Arial" w:cs="Arial"/>
          <w:w w:val="83"/>
          <w:sz w:val="22"/>
          <w:szCs w:val="22"/>
        </w:rPr>
        <w:t>ll</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w w:val="121"/>
          <w:sz w:val="22"/>
          <w:szCs w:val="22"/>
        </w:rPr>
        <w:t>m</w:t>
      </w:r>
      <w:r w:rsidRPr="00BF6ECA">
        <w:rPr>
          <w:rFonts w:ascii="Arial" w:hAnsi="Arial" w:cs="Arial"/>
          <w:spacing w:val="-1"/>
          <w:w w:val="121"/>
          <w:sz w:val="22"/>
          <w:szCs w:val="22"/>
        </w:rPr>
        <w:t>e</w:t>
      </w:r>
      <w:r w:rsidRPr="00BF6ECA">
        <w:rPr>
          <w:rFonts w:ascii="Arial" w:hAnsi="Arial" w:cs="Arial"/>
          <w:spacing w:val="4"/>
          <w:w w:val="121"/>
          <w:sz w:val="22"/>
          <w:szCs w:val="22"/>
        </w:rPr>
        <w:t>a</w:t>
      </w:r>
      <w:r w:rsidRPr="00BF6ECA">
        <w:rPr>
          <w:rFonts w:ascii="Arial" w:hAnsi="Arial" w:cs="Arial"/>
          <w:spacing w:val="-1"/>
          <w:w w:val="121"/>
          <w:sz w:val="22"/>
          <w:szCs w:val="22"/>
        </w:rPr>
        <w:t>n</w:t>
      </w:r>
      <w:r w:rsidRPr="00BF6ECA">
        <w:rPr>
          <w:rFonts w:ascii="Arial" w:hAnsi="Arial" w:cs="Arial"/>
          <w:w w:val="121"/>
          <w:sz w:val="22"/>
          <w:szCs w:val="22"/>
        </w:rPr>
        <w:t>s</w:t>
      </w:r>
      <w:r w:rsidRPr="00BF6ECA">
        <w:rPr>
          <w:rFonts w:ascii="Arial" w:hAnsi="Arial" w:cs="Arial"/>
          <w:spacing w:val="18"/>
          <w:w w:val="121"/>
          <w:sz w:val="22"/>
          <w:szCs w:val="22"/>
        </w:rPr>
        <w:t xml:space="preserve"> </w:t>
      </w:r>
      <w:r w:rsidRPr="00BF6ECA">
        <w:rPr>
          <w:rFonts w:ascii="Arial" w:hAnsi="Arial" w:cs="Arial"/>
          <w:spacing w:val="3"/>
          <w:w w:val="130"/>
          <w:sz w:val="22"/>
          <w:szCs w:val="22"/>
        </w:rPr>
        <w:t>a</w:t>
      </w:r>
      <w:r w:rsidRPr="00BF6ECA">
        <w:rPr>
          <w:rFonts w:ascii="Arial" w:hAnsi="Arial" w:cs="Arial"/>
          <w:spacing w:val="2"/>
          <w:w w:val="103"/>
          <w:sz w:val="22"/>
          <w:szCs w:val="22"/>
        </w:rPr>
        <w:t>v</w:t>
      </w:r>
      <w:r w:rsidRPr="00BF6ECA">
        <w:rPr>
          <w:rFonts w:ascii="Arial" w:hAnsi="Arial" w:cs="Arial"/>
          <w:spacing w:val="3"/>
          <w:w w:val="130"/>
          <w:sz w:val="22"/>
          <w:szCs w:val="22"/>
        </w:rPr>
        <w:t>a</w:t>
      </w:r>
      <w:r w:rsidRPr="00BF6ECA">
        <w:rPr>
          <w:rFonts w:ascii="Arial" w:hAnsi="Arial" w:cs="Arial"/>
          <w:spacing w:val="-2"/>
          <w:w w:val="83"/>
          <w:sz w:val="22"/>
          <w:szCs w:val="22"/>
        </w:rPr>
        <w:t>i</w:t>
      </w:r>
      <w:r w:rsidRPr="00BF6ECA">
        <w:rPr>
          <w:rFonts w:ascii="Arial" w:hAnsi="Arial" w:cs="Arial"/>
          <w:w w:val="83"/>
          <w:sz w:val="22"/>
          <w:szCs w:val="22"/>
        </w:rPr>
        <w:t>l</w:t>
      </w:r>
      <w:r w:rsidRPr="00BF6ECA">
        <w:rPr>
          <w:rFonts w:ascii="Arial" w:hAnsi="Arial" w:cs="Arial"/>
          <w:w w:val="130"/>
          <w:sz w:val="22"/>
          <w:szCs w:val="22"/>
        </w:rPr>
        <w:t>a</w:t>
      </w:r>
      <w:r w:rsidRPr="00BF6ECA">
        <w:rPr>
          <w:rFonts w:ascii="Arial" w:hAnsi="Arial" w:cs="Arial"/>
          <w:w w:val="115"/>
          <w:sz w:val="22"/>
          <w:szCs w:val="22"/>
        </w:rPr>
        <w:t>b</w:t>
      </w:r>
      <w:r w:rsidRPr="00BF6ECA">
        <w:rPr>
          <w:rFonts w:ascii="Arial" w:hAnsi="Arial" w:cs="Arial"/>
          <w:spacing w:val="1"/>
          <w:w w:val="83"/>
          <w:sz w:val="22"/>
          <w:szCs w:val="22"/>
        </w:rPr>
        <w:t>l</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spacing w:val="-21"/>
          <w:sz w:val="22"/>
          <w:szCs w:val="22"/>
        </w:rPr>
        <w:t xml:space="preserve"> </w:t>
      </w:r>
      <w:r w:rsidRPr="00BF6ECA">
        <w:rPr>
          <w:rFonts w:ascii="Arial" w:hAnsi="Arial" w:cs="Arial"/>
          <w:w w:val="103"/>
          <w:sz w:val="22"/>
          <w:szCs w:val="22"/>
        </w:rPr>
        <w:t>t</w:t>
      </w:r>
      <w:r w:rsidRPr="00BF6ECA">
        <w:rPr>
          <w:rFonts w:ascii="Arial" w:hAnsi="Arial" w:cs="Arial"/>
          <w:w w:val="115"/>
          <w:sz w:val="22"/>
          <w:szCs w:val="22"/>
        </w:rPr>
        <w:t xml:space="preserve">o </w:t>
      </w:r>
      <w:r w:rsidRPr="00BF6ECA">
        <w:rPr>
          <w:rFonts w:ascii="Arial" w:hAnsi="Arial" w:cs="Arial"/>
          <w:spacing w:val="-1"/>
          <w:w w:val="113"/>
          <w:sz w:val="22"/>
          <w:szCs w:val="22"/>
        </w:rPr>
        <w:t>t</w:t>
      </w:r>
      <w:r w:rsidRPr="00BF6ECA">
        <w:rPr>
          <w:rFonts w:ascii="Arial" w:hAnsi="Arial" w:cs="Arial"/>
          <w:w w:val="113"/>
          <w:sz w:val="22"/>
          <w:szCs w:val="22"/>
        </w:rPr>
        <w:t>he</w:t>
      </w:r>
      <w:r w:rsidRPr="00BF6ECA">
        <w:rPr>
          <w:rFonts w:ascii="Arial" w:hAnsi="Arial" w:cs="Arial"/>
          <w:spacing w:val="12"/>
          <w:w w:val="113"/>
          <w:sz w:val="22"/>
          <w:szCs w:val="22"/>
        </w:rPr>
        <w:t xml:space="preserve"> </w:t>
      </w:r>
      <w:r w:rsidRPr="00BF6ECA">
        <w:rPr>
          <w:rFonts w:ascii="Arial" w:hAnsi="Arial" w:cs="Arial"/>
          <w:w w:val="113"/>
          <w:sz w:val="22"/>
          <w:szCs w:val="22"/>
        </w:rPr>
        <w:t>Ag</w:t>
      </w:r>
      <w:r w:rsidRPr="00BF6ECA">
        <w:rPr>
          <w:rFonts w:ascii="Arial" w:hAnsi="Arial" w:cs="Arial"/>
          <w:spacing w:val="3"/>
          <w:w w:val="113"/>
          <w:sz w:val="22"/>
          <w:szCs w:val="22"/>
        </w:rPr>
        <w:t>e</w:t>
      </w:r>
      <w:r w:rsidRPr="00BF6ECA">
        <w:rPr>
          <w:rFonts w:ascii="Arial" w:hAnsi="Arial" w:cs="Arial"/>
          <w:w w:val="113"/>
          <w:sz w:val="22"/>
          <w:szCs w:val="22"/>
        </w:rPr>
        <w:t>n</w:t>
      </w:r>
      <w:r w:rsidRPr="00BF6ECA">
        <w:rPr>
          <w:rFonts w:ascii="Arial" w:hAnsi="Arial" w:cs="Arial"/>
          <w:spacing w:val="4"/>
          <w:w w:val="113"/>
          <w:sz w:val="22"/>
          <w:szCs w:val="22"/>
        </w:rPr>
        <w:t>c</w:t>
      </w:r>
      <w:r w:rsidRPr="00BF6ECA">
        <w:rPr>
          <w:rFonts w:ascii="Arial" w:hAnsi="Arial" w:cs="Arial"/>
          <w:w w:val="113"/>
          <w:sz w:val="22"/>
          <w:szCs w:val="22"/>
        </w:rPr>
        <w:t>y</w:t>
      </w:r>
      <w:r w:rsidRPr="00BF6ECA">
        <w:rPr>
          <w:rFonts w:ascii="Arial" w:hAnsi="Arial" w:cs="Arial"/>
          <w:spacing w:val="-15"/>
          <w:w w:val="113"/>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23"/>
          <w:sz w:val="22"/>
          <w:szCs w:val="22"/>
        </w:rPr>
        <w:t xml:space="preserve"> </w:t>
      </w:r>
      <w:r w:rsidRPr="00BF6ECA">
        <w:rPr>
          <w:rFonts w:ascii="Arial" w:hAnsi="Arial" w:cs="Arial"/>
          <w:w w:val="130"/>
          <w:sz w:val="22"/>
          <w:szCs w:val="22"/>
        </w:rPr>
        <w:t>a</w:t>
      </w:r>
      <w:r w:rsidRPr="00BF6ECA">
        <w:rPr>
          <w:rFonts w:ascii="Arial" w:hAnsi="Arial" w:cs="Arial"/>
          <w:w w:val="117"/>
          <w:sz w:val="22"/>
          <w:szCs w:val="22"/>
        </w:rPr>
        <w:t>c</w:t>
      </w:r>
      <w:r w:rsidRPr="00BF6ECA">
        <w:rPr>
          <w:rFonts w:ascii="Arial" w:hAnsi="Arial" w:cs="Arial"/>
          <w:spacing w:val="3"/>
          <w:w w:val="115"/>
          <w:sz w:val="22"/>
          <w:szCs w:val="22"/>
        </w:rPr>
        <w:t>h</w:t>
      </w:r>
      <w:r w:rsidRPr="00BF6ECA">
        <w:rPr>
          <w:rFonts w:ascii="Arial" w:hAnsi="Arial" w:cs="Arial"/>
          <w:w w:val="83"/>
          <w:sz w:val="22"/>
          <w:szCs w:val="22"/>
        </w:rPr>
        <w:t>i</w:t>
      </w:r>
      <w:r w:rsidRPr="00BF6ECA">
        <w:rPr>
          <w:rFonts w:ascii="Arial" w:hAnsi="Arial" w:cs="Arial"/>
          <w:w w:val="130"/>
          <w:sz w:val="22"/>
          <w:szCs w:val="22"/>
        </w:rPr>
        <w:t>e</w:t>
      </w:r>
      <w:r w:rsidRPr="00BF6ECA">
        <w:rPr>
          <w:rFonts w:ascii="Arial" w:hAnsi="Arial" w:cs="Arial"/>
          <w:spacing w:val="-2"/>
          <w:w w:val="103"/>
          <w:sz w:val="22"/>
          <w:szCs w:val="22"/>
        </w:rPr>
        <w:t>v</w:t>
      </w:r>
      <w:r w:rsidRPr="00BF6ECA">
        <w:rPr>
          <w:rFonts w:ascii="Arial" w:hAnsi="Arial" w:cs="Arial"/>
          <w:w w:val="130"/>
          <w:sz w:val="22"/>
          <w:szCs w:val="22"/>
        </w:rPr>
        <w:t>e</w:t>
      </w:r>
      <w:r w:rsidRPr="00BF6ECA">
        <w:rPr>
          <w:rFonts w:ascii="Arial" w:hAnsi="Arial" w:cs="Arial"/>
          <w:spacing w:val="7"/>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he</w:t>
      </w:r>
      <w:r w:rsidRPr="00BF6ECA">
        <w:rPr>
          <w:rFonts w:ascii="Arial" w:hAnsi="Arial" w:cs="Arial"/>
          <w:spacing w:val="4"/>
          <w:w w:val="117"/>
          <w:sz w:val="22"/>
          <w:szCs w:val="22"/>
        </w:rPr>
        <w:t xml:space="preserve"> </w:t>
      </w:r>
      <w:r w:rsidRPr="00BF6ECA">
        <w:rPr>
          <w:rFonts w:ascii="Arial" w:hAnsi="Arial" w:cs="Arial"/>
          <w:spacing w:val="-1"/>
          <w:w w:val="115"/>
          <w:sz w:val="22"/>
          <w:szCs w:val="22"/>
        </w:rPr>
        <w:t>p</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1"/>
          <w:w w:val="86"/>
          <w:sz w:val="22"/>
          <w:szCs w:val="22"/>
        </w:rPr>
        <w:t>f</w:t>
      </w:r>
      <w:r w:rsidRPr="00BF6ECA">
        <w:rPr>
          <w:rFonts w:ascii="Arial" w:hAnsi="Arial" w:cs="Arial"/>
          <w:spacing w:val="-1"/>
          <w:w w:val="115"/>
          <w:sz w:val="22"/>
          <w:szCs w:val="22"/>
        </w:rPr>
        <w:t>o</w:t>
      </w:r>
      <w:r w:rsidRPr="00BF6ECA">
        <w:rPr>
          <w:rFonts w:ascii="Arial" w:hAnsi="Arial" w:cs="Arial"/>
          <w:spacing w:val="3"/>
          <w:w w:val="103"/>
          <w:sz w:val="22"/>
          <w:szCs w:val="22"/>
        </w:rPr>
        <w:t>r</w:t>
      </w:r>
      <w:r w:rsidRPr="00BF6ECA">
        <w:rPr>
          <w:rFonts w:ascii="Arial" w:hAnsi="Arial" w:cs="Arial"/>
          <w:w w:val="111"/>
          <w:sz w:val="22"/>
          <w:szCs w:val="22"/>
        </w:rPr>
        <w:t>m</w:t>
      </w:r>
      <w:r w:rsidRPr="00BF6ECA">
        <w:rPr>
          <w:rFonts w:ascii="Arial" w:hAnsi="Arial" w:cs="Arial"/>
          <w:w w:val="130"/>
          <w:sz w:val="22"/>
          <w:szCs w:val="22"/>
        </w:rPr>
        <w:t>a</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spacing w:val="4"/>
          <w:sz w:val="22"/>
          <w:szCs w:val="22"/>
        </w:rPr>
        <w:t xml:space="preserve"> 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spacing w:val="-1"/>
          <w:w w:val="118"/>
          <w:sz w:val="22"/>
          <w:szCs w:val="22"/>
        </w:rPr>
        <w:t>t</w:t>
      </w:r>
      <w:r w:rsidRPr="00BF6ECA">
        <w:rPr>
          <w:rFonts w:ascii="Arial" w:hAnsi="Arial" w:cs="Arial"/>
          <w:spacing w:val="5"/>
          <w:w w:val="118"/>
          <w:sz w:val="22"/>
          <w:szCs w:val="22"/>
        </w:rPr>
        <w:t>h</w:t>
      </w:r>
      <w:r w:rsidRPr="00BF6ECA">
        <w:rPr>
          <w:rFonts w:ascii="Arial" w:hAnsi="Arial" w:cs="Arial"/>
          <w:w w:val="118"/>
          <w:sz w:val="22"/>
          <w:szCs w:val="22"/>
        </w:rPr>
        <w:t>e</w:t>
      </w:r>
      <w:r w:rsidRPr="00BF6ECA">
        <w:rPr>
          <w:rFonts w:ascii="Arial" w:hAnsi="Arial" w:cs="Arial"/>
          <w:spacing w:val="-3"/>
          <w:w w:val="118"/>
          <w:sz w:val="22"/>
          <w:szCs w:val="22"/>
        </w:rPr>
        <w:t xml:space="preserve"> </w:t>
      </w:r>
      <w:r w:rsidRPr="00BF6ECA">
        <w:rPr>
          <w:rFonts w:ascii="Arial" w:hAnsi="Arial" w:cs="Arial"/>
          <w:w w:val="118"/>
          <w:sz w:val="22"/>
          <w:szCs w:val="22"/>
        </w:rPr>
        <w:t>S</w:t>
      </w:r>
      <w:r w:rsidRPr="00BF6ECA">
        <w:rPr>
          <w:rFonts w:ascii="Arial" w:hAnsi="Arial" w:cs="Arial"/>
          <w:spacing w:val="2"/>
          <w:w w:val="118"/>
          <w:sz w:val="22"/>
          <w:szCs w:val="22"/>
        </w:rPr>
        <w:t>c</w:t>
      </w:r>
      <w:r w:rsidRPr="00BF6ECA">
        <w:rPr>
          <w:rFonts w:ascii="Arial" w:hAnsi="Arial" w:cs="Arial"/>
          <w:w w:val="118"/>
          <w:sz w:val="22"/>
          <w:szCs w:val="22"/>
        </w:rPr>
        <w:t>ope</w:t>
      </w:r>
      <w:r w:rsidRPr="00BF6ECA">
        <w:rPr>
          <w:rFonts w:ascii="Arial" w:hAnsi="Arial" w:cs="Arial"/>
          <w:spacing w:val="11"/>
          <w:w w:val="118"/>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9"/>
          <w:sz w:val="22"/>
          <w:szCs w:val="22"/>
        </w:rPr>
        <w:t xml:space="preserve"> </w:t>
      </w:r>
      <w:r w:rsidRPr="00BF6ECA">
        <w:rPr>
          <w:rFonts w:ascii="Arial" w:hAnsi="Arial" w:cs="Arial"/>
          <w:spacing w:val="11"/>
          <w:sz w:val="22"/>
          <w:szCs w:val="22"/>
        </w:rPr>
        <w:t>W</w:t>
      </w:r>
      <w:r w:rsidRPr="00BF6ECA">
        <w:rPr>
          <w:rFonts w:ascii="Arial" w:hAnsi="Arial" w:cs="Arial"/>
          <w:spacing w:val="-3"/>
          <w:sz w:val="22"/>
          <w:szCs w:val="22"/>
        </w:rPr>
        <w:t>o</w:t>
      </w:r>
      <w:r w:rsidRPr="00BF6ECA">
        <w:rPr>
          <w:rFonts w:ascii="Arial" w:hAnsi="Arial" w:cs="Arial"/>
          <w:spacing w:val="-2"/>
          <w:sz w:val="22"/>
          <w:szCs w:val="22"/>
        </w:rPr>
        <w:t>r</w:t>
      </w:r>
      <w:r w:rsidRPr="00BF6ECA">
        <w:rPr>
          <w:rFonts w:ascii="Arial" w:hAnsi="Arial" w:cs="Arial"/>
          <w:sz w:val="22"/>
          <w:szCs w:val="22"/>
        </w:rPr>
        <w:t>k</w:t>
      </w:r>
      <w:r w:rsidRPr="00BF6ECA">
        <w:rPr>
          <w:rFonts w:ascii="Arial" w:hAnsi="Arial" w:cs="Arial"/>
          <w:spacing w:val="34"/>
          <w:sz w:val="22"/>
          <w:szCs w:val="22"/>
        </w:rPr>
        <w:t xml:space="preserve"> </w:t>
      </w:r>
      <w:r w:rsidRPr="00BF6ECA">
        <w:rPr>
          <w:rFonts w:ascii="Arial" w:hAnsi="Arial" w:cs="Arial"/>
          <w:w w:val="133"/>
          <w:sz w:val="22"/>
          <w:szCs w:val="22"/>
        </w:rPr>
        <w:t>s</w:t>
      </w:r>
      <w:r w:rsidRPr="00BF6ECA">
        <w:rPr>
          <w:rFonts w:ascii="Arial" w:hAnsi="Arial" w:cs="Arial"/>
          <w:spacing w:val="-1"/>
          <w:w w:val="115"/>
          <w:sz w:val="22"/>
          <w:szCs w:val="22"/>
        </w:rPr>
        <w:t>p</w:t>
      </w:r>
      <w:r w:rsidRPr="00BF6ECA">
        <w:rPr>
          <w:rFonts w:ascii="Arial" w:hAnsi="Arial" w:cs="Arial"/>
          <w:spacing w:val="-1"/>
          <w:w w:val="130"/>
          <w:sz w:val="22"/>
          <w:szCs w:val="22"/>
        </w:rPr>
        <w:t>e</w:t>
      </w:r>
      <w:r w:rsidRPr="00BF6ECA">
        <w:rPr>
          <w:rFonts w:ascii="Arial" w:hAnsi="Arial" w:cs="Arial"/>
          <w:spacing w:val="4"/>
          <w:w w:val="117"/>
          <w:sz w:val="22"/>
          <w:szCs w:val="22"/>
        </w:rPr>
        <w:t>c</w:t>
      </w:r>
      <w:r w:rsidRPr="00BF6ECA">
        <w:rPr>
          <w:rFonts w:ascii="Arial" w:hAnsi="Arial" w:cs="Arial"/>
          <w:spacing w:val="-2"/>
          <w:w w:val="83"/>
          <w:sz w:val="22"/>
          <w:szCs w:val="22"/>
        </w:rPr>
        <w:t>i</w:t>
      </w:r>
      <w:r w:rsidRPr="00BF6ECA">
        <w:rPr>
          <w:rFonts w:ascii="Arial" w:hAnsi="Arial" w:cs="Arial"/>
          <w:spacing w:val="-1"/>
          <w:w w:val="86"/>
          <w:sz w:val="22"/>
          <w:szCs w:val="22"/>
        </w:rPr>
        <w:t>f</w:t>
      </w:r>
      <w:r w:rsidRPr="00BF6ECA">
        <w:rPr>
          <w:rFonts w:ascii="Arial" w:hAnsi="Arial" w:cs="Arial"/>
          <w:spacing w:val="3"/>
          <w:w w:val="83"/>
          <w:sz w:val="22"/>
          <w:szCs w:val="22"/>
        </w:rPr>
        <w:t>i</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9"/>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6"/>
          <w:sz w:val="22"/>
          <w:szCs w:val="22"/>
        </w:rPr>
        <w:t xml:space="preserve"> </w:t>
      </w:r>
      <w:r w:rsidRPr="00BF6ECA">
        <w:rPr>
          <w:rFonts w:ascii="Arial" w:hAnsi="Arial" w:cs="Arial"/>
          <w:spacing w:val="5"/>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3"/>
          <w:w w:val="117"/>
          <w:sz w:val="22"/>
          <w:szCs w:val="22"/>
        </w:rPr>
        <w:t xml:space="preserve"> </w:t>
      </w:r>
      <w:r w:rsidRPr="00BF6ECA">
        <w:rPr>
          <w:rFonts w:ascii="Arial" w:hAnsi="Arial" w:cs="Arial"/>
          <w:spacing w:val="-2"/>
          <w:w w:val="112"/>
          <w:sz w:val="22"/>
          <w:szCs w:val="22"/>
        </w:rPr>
        <w:t>C</w:t>
      </w:r>
      <w:r w:rsidRPr="00BF6ECA">
        <w:rPr>
          <w:rFonts w:ascii="Arial" w:hAnsi="Arial" w:cs="Arial"/>
          <w:spacing w:val="3"/>
          <w:w w:val="115"/>
          <w:sz w:val="22"/>
          <w:szCs w:val="22"/>
        </w:rPr>
        <w:t>o</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spacing w:val="1"/>
          <w:w w:val="103"/>
          <w:sz w:val="22"/>
          <w:szCs w:val="22"/>
        </w:rPr>
        <w:t>r</w:t>
      </w:r>
      <w:r w:rsidRPr="00BF6ECA">
        <w:rPr>
          <w:rFonts w:ascii="Arial" w:hAnsi="Arial" w:cs="Arial"/>
          <w:w w:val="130"/>
          <w:sz w:val="22"/>
          <w:szCs w:val="22"/>
        </w:rPr>
        <w:t>a</w:t>
      </w:r>
      <w:r w:rsidRPr="00BF6ECA">
        <w:rPr>
          <w:rFonts w:ascii="Arial" w:hAnsi="Arial" w:cs="Arial"/>
          <w:w w:val="117"/>
          <w:sz w:val="22"/>
          <w:szCs w:val="22"/>
        </w:rPr>
        <w:t>c</w:t>
      </w:r>
      <w:r w:rsidRPr="00BF6ECA">
        <w:rPr>
          <w:rFonts w:ascii="Arial" w:hAnsi="Arial" w:cs="Arial"/>
          <w:spacing w:val="2"/>
          <w:w w:val="103"/>
          <w:sz w:val="22"/>
          <w:szCs w:val="22"/>
        </w:rPr>
        <w:t>t</w:t>
      </w:r>
      <w:r w:rsidRPr="00BF6ECA">
        <w:rPr>
          <w:rFonts w:ascii="Arial" w:hAnsi="Arial" w:cs="Arial"/>
          <w:w w:val="115"/>
          <w:sz w:val="22"/>
          <w:szCs w:val="22"/>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17</w:t>
      </w:r>
      <w:r w:rsidRPr="00BF6ECA">
        <w:rPr>
          <w:rFonts w:ascii="Arial" w:hAnsi="Arial" w:cs="Arial"/>
          <w:spacing w:val="2"/>
          <w:sz w:val="22"/>
          <w:szCs w:val="22"/>
        </w:rPr>
        <w:t>.</w:t>
      </w:r>
      <w:r w:rsidRPr="00BF6ECA">
        <w:rPr>
          <w:rFonts w:ascii="Arial" w:hAnsi="Arial" w:cs="Arial"/>
          <w:sz w:val="22"/>
          <w:szCs w:val="22"/>
        </w:rPr>
        <w:t xml:space="preserve">6  </w:t>
      </w:r>
      <w:r w:rsidR="00EF44AC" w:rsidRPr="00BF6ECA">
        <w:rPr>
          <w:rFonts w:ascii="Arial" w:hAnsi="Arial" w:cs="Arial"/>
          <w:sz w:val="22"/>
          <w:szCs w:val="22"/>
        </w:rPr>
        <w:tab/>
      </w:r>
      <w:r w:rsidRPr="00BF6ECA">
        <w:rPr>
          <w:rFonts w:ascii="Arial" w:hAnsi="Arial" w:cs="Arial"/>
          <w:w w:val="117"/>
          <w:sz w:val="22"/>
          <w:szCs w:val="22"/>
        </w:rPr>
        <w:t>T</w:t>
      </w:r>
      <w:r w:rsidRPr="00BF6ECA">
        <w:rPr>
          <w:rFonts w:ascii="Arial" w:hAnsi="Arial" w:cs="Arial"/>
          <w:spacing w:val="-1"/>
          <w:w w:val="117"/>
          <w:sz w:val="22"/>
          <w:szCs w:val="22"/>
        </w:rPr>
        <w:t>end</w:t>
      </w:r>
      <w:r w:rsidRPr="00BF6ECA">
        <w:rPr>
          <w:rFonts w:ascii="Arial" w:hAnsi="Arial" w:cs="Arial"/>
          <w:spacing w:val="3"/>
          <w:w w:val="117"/>
          <w:sz w:val="22"/>
          <w:szCs w:val="22"/>
        </w:rPr>
        <w:t>e</w:t>
      </w:r>
      <w:r w:rsidRPr="00BF6ECA">
        <w:rPr>
          <w:rFonts w:ascii="Arial" w:hAnsi="Arial" w:cs="Arial"/>
          <w:w w:val="117"/>
          <w:sz w:val="22"/>
          <w:szCs w:val="22"/>
        </w:rPr>
        <w:t xml:space="preserve">rs </w:t>
      </w:r>
      <w:r w:rsidR="003D1D3C" w:rsidRPr="00BF6ECA">
        <w:rPr>
          <w:rFonts w:ascii="Arial" w:hAnsi="Arial" w:cs="Arial"/>
          <w:spacing w:val="3"/>
          <w:sz w:val="22"/>
          <w:szCs w:val="22"/>
        </w:rPr>
        <w:t>n</w:t>
      </w:r>
      <w:r w:rsidR="003D1D3C" w:rsidRPr="00BF6ECA">
        <w:rPr>
          <w:rFonts w:ascii="Arial" w:hAnsi="Arial" w:cs="Arial"/>
          <w:spacing w:val="-1"/>
          <w:sz w:val="22"/>
          <w:szCs w:val="22"/>
        </w:rPr>
        <w:t>o</w:t>
      </w:r>
      <w:r w:rsidR="003D1D3C" w:rsidRPr="00BF6ECA">
        <w:rPr>
          <w:rFonts w:ascii="Arial" w:hAnsi="Arial" w:cs="Arial"/>
          <w:sz w:val="22"/>
          <w:szCs w:val="22"/>
        </w:rPr>
        <w:t>t conforming</w:t>
      </w:r>
      <w:r w:rsidR="003D1D3C" w:rsidRPr="00BF6ECA">
        <w:rPr>
          <w:rFonts w:ascii="Arial" w:hAnsi="Arial" w:cs="Arial"/>
          <w:w w:val="115"/>
          <w:sz w:val="22"/>
          <w:szCs w:val="22"/>
        </w:rPr>
        <w:t xml:space="preserve"> </w:t>
      </w:r>
      <w:r w:rsidR="003D1D3C" w:rsidRPr="00BF6ECA">
        <w:rPr>
          <w:rFonts w:ascii="Arial" w:hAnsi="Arial" w:cs="Arial"/>
          <w:spacing w:val="14"/>
          <w:w w:val="115"/>
          <w:sz w:val="22"/>
          <w:szCs w:val="22"/>
        </w:rPr>
        <w:t>to</w:t>
      </w:r>
      <w:r w:rsidR="003D1D3C" w:rsidRPr="00BF6ECA">
        <w:rPr>
          <w:rFonts w:ascii="Arial" w:hAnsi="Arial" w:cs="Arial"/>
          <w:sz w:val="22"/>
          <w:szCs w:val="22"/>
        </w:rPr>
        <w:t xml:space="preserve"> </w:t>
      </w:r>
      <w:r w:rsidR="003D1D3C" w:rsidRPr="00BF6ECA">
        <w:rPr>
          <w:rFonts w:ascii="Arial" w:hAnsi="Arial" w:cs="Arial"/>
          <w:spacing w:val="33"/>
          <w:sz w:val="22"/>
          <w:szCs w:val="22"/>
        </w:rPr>
        <w:t>the</w:t>
      </w:r>
      <w:r w:rsidR="003D1D3C" w:rsidRPr="00BF6ECA">
        <w:rPr>
          <w:rFonts w:ascii="Arial" w:hAnsi="Arial" w:cs="Arial"/>
          <w:w w:val="117"/>
          <w:sz w:val="22"/>
          <w:szCs w:val="22"/>
        </w:rPr>
        <w:t xml:space="preserve"> </w:t>
      </w:r>
      <w:r w:rsidR="003D1D3C" w:rsidRPr="00BF6ECA">
        <w:rPr>
          <w:rFonts w:ascii="Arial" w:hAnsi="Arial" w:cs="Arial"/>
          <w:spacing w:val="2"/>
          <w:w w:val="117"/>
          <w:sz w:val="22"/>
          <w:szCs w:val="22"/>
        </w:rPr>
        <w:t>requirements</w:t>
      </w:r>
      <w:r w:rsidRPr="00BF6ECA">
        <w:rPr>
          <w:rFonts w:ascii="Arial" w:hAnsi="Arial" w:cs="Arial"/>
          <w:w w:val="133"/>
          <w:sz w:val="22"/>
          <w:szCs w:val="22"/>
        </w:rPr>
        <w:t xml:space="preserve"> </w:t>
      </w:r>
      <w:r w:rsidR="003D1D3C" w:rsidRPr="00BF6ECA">
        <w:rPr>
          <w:rFonts w:ascii="Arial" w:hAnsi="Arial" w:cs="Arial"/>
          <w:spacing w:val="-1"/>
          <w:sz w:val="22"/>
          <w:szCs w:val="22"/>
        </w:rPr>
        <w:t>o</w:t>
      </w:r>
      <w:r w:rsidR="003D1D3C" w:rsidRPr="00BF6ECA">
        <w:rPr>
          <w:rFonts w:ascii="Arial" w:hAnsi="Arial" w:cs="Arial"/>
          <w:sz w:val="22"/>
          <w:szCs w:val="22"/>
        </w:rPr>
        <w:t xml:space="preserve">f </w:t>
      </w:r>
      <w:r w:rsidR="003D1D3C" w:rsidRPr="00BF6ECA">
        <w:rPr>
          <w:rFonts w:ascii="Arial" w:hAnsi="Arial" w:cs="Arial"/>
          <w:spacing w:val="23"/>
          <w:sz w:val="22"/>
          <w:szCs w:val="22"/>
        </w:rPr>
        <w:t>the</w:t>
      </w:r>
      <w:r w:rsidRPr="00BF6ECA">
        <w:rPr>
          <w:rFonts w:ascii="Arial" w:hAnsi="Arial" w:cs="Arial"/>
          <w:w w:val="116"/>
          <w:sz w:val="22"/>
          <w:szCs w:val="22"/>
        </w:rPr>
        <w:t xml:space="preserve"> </w:t>
      </w:r>
      <w:r w:rsidR="003D1D3C" w:rsidRPr="00BF6ECA">
        <w:rPr>
          <w:rFonts w:ascii="Arial" w:hAnsi="Arial" w:cs="Arial"/>
          <w:spacing w:val="-5"/>
          <w:w w:val="116"/>
          <w:sz w:val="22"/>
          <w:szCs w:val="22"/>
        </w:rPr>
        <w:t>T</w:t>
      </w:r>
      <w:r w:rsidR="003D1D3C" w:rsidRPr="00BF6ECA">
        <w:rPr>
          <w:rFonts w:ascii="Arial" w:hAnsi="Arial" w:cs="Arial"/>
          <w:spacing w:val="-3"/>
          <w:w w:val="116"/>
          <w:sz w:val="22"/>
          <w:szCs w:val="22"/>
        </w:rPr>
        <w:t>e</w:t>
      </w:r>
      <w:r w:rsidR="003D1D3C" w:rsidRPr="00BF6ECA">
        <w:rPr>
          <w:rFonts w:ascii="Arial" w:hAnsi="Arial" w:cs="Arial"/>
          <w:spacing w:val="-1"/>
          <w:w w:val="116"/>
          <w:sz w:val="22"/>
          <w:szCs w:val="22"/>
        </w:rPr>
        <w:t>n</w:t>
      </w:r>
      <w:r w:rsidR="003D1D3C" w:rsidRPr="00BF6ECA">
        <w:rPr>
          <w:rFonts w:ascii="Arial" w:hAnsi="Arial" w:cs="Arial"/>
          <w:spacing w:val="-3"/>
          <w:w w:val="116"/>
          <w:sz w:val="22"/>
          <w:szCs w:val="22"/>
        </w:rPr>
        <w:t>de</w:t>
      </w:r>
      <w:r w:rsidR="003D1D3C" w:rsidRPr="00BF6ECA">
        <w:rPr>
          <w:rFonts w:ascii="Arial" w:hAnsi="Arial" w:cs="Arial"/>
          <w:w w:val="116"/>
          <w:sz w:val="22"/>
          <w:szCs w:val="22"/>
        </w:rPr>
        <w:t xml:space="preserve">r </w:t>
      </w:r>
      <w:r w:rsidR="003D1D3C" w:rsidRPr="00BF6ECA">
        <w:rPr>
          <w:rFonts w:ascii="Arial" w:hAnsi="Arial" w:cs="Arial"/>
          <w:spacing w:val="5"/>
          <w:w w:val="116"/>
          <w:sz w:val="22"/>
          <w:szCs w:val="22"/>
        </w:rPr>
        <w:t>document</w:t>
      </w:r>
      <w:r w:rsidR="003D1D3C" w:rsidRPr="00BF6ECA">
        <w:rPr>
          <w:rFonts w:ascii="Arial" w:hAnsi="Arial" w:cs="Arial"/>
          <w:w w:val="116"/>
          <w:sz w:val="22"/>
          <w:szCs w:val="22"/>
        </w:rPr>
        <w:t xml:space="preserve"> shall</w:t>
      </w:r>
      <w:r w:rsidR="003D1D3C">
        <w:rPr>
          <w:rFonts w:ascii="Arial" w:hAnsi="Arial" w:cs="Arial"/>
          <w:w w:val="116"/>
          <w:sz w:val="22"/>
          <w:szCs w:val="22"/>
        </w:rPr>
        <w:t xml:space="preserve"> not</w:t>
      </w:r>
      <w:r w:rsidR="003D1D3C" w:rsidRPr="00BF6ECA">
        <w:rPr>
          <w:rFonts w:ascii="Arial" w:hAnsi="Arial" w:cs="Arial"/>
          <w:w w:val="83"/>
          <w:sz w:val="22"/>
          <w:szCs w:val="22"/>
        </w:rPr>
        <w:t xml:space="preserve"> </w:t>
      </w:r>
      <w:r w:rsidR="003D1D3C" w:rsidRPr="00BF6ECA">
        <w:rPr>
          <w:rFonts w:ascii="Arial" w:hAnsi="Arial" w:cs="Arial"/>
          <w:sz w:val="22"/>
          <w:szCs w:val="22"/>
        </w:rPr>
        <w:t>be</w:t>
      </w:r>
      <w:r w:rsidRPr="00BF6ECA">
        <w:rPr>
          <w:rFonts w:ascii="Arial" w:hAnsi="Arial" w:cs="Arial"/>
          <w:w w:val="130"/>
          <w:sz w:val="22"/>
          <w:szCs w:val="22"/>
        </w:rPr>
        <w:t xml:space="preserve"> </w:t>
      </w:r>
      <w:r w:rsidRPr="00BF6ECA">
        <w:rPr>
          <w:rFonts w:ascii="Arial" w:hAnsi="Arial" w:cs="Arial"/>
          <w:spacing w:val="-2"/>
          <w:w w:val="117"/>
          <w:sz w:val="22"/>
          <w:szCs w:val="22"/>
        </w:rPr>
        <w:t>c</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spacing w:val="-4"/>
          <w:w w:val="133"/>
          <w:sz w:val="22"/>
          <w:szCs w:val="22"/>
        </w:rPr>
        <w:t>s</w:t>
      </w:r>
      <w:r w:rsidRPr="00BF6ECA">
        <w:rPr>
          <w:rFonts w:ascii="Arial" w:hAnsi="Arial" w:cs="Arial"/>
          <w:w w:val="83"/>
          <w:sz w:val="22"/>
          <w:szCs w:val="22"/>
        </w:rPr>
        <w:t>i</w:t>
      </w:r>
      <w:r w:rsidRPr="00BF6ECA">
        <w:rPr>
          <w:rFonts w:ascii="Arial" w:hAnsi="Arial" w:cs="Arial"/>
          <w:spacing w:val="-1"/>
          <w:w w:val="115"/>
          <w:sz w:val="22"/>
          <w:szCs w:val="22"/>
        </w:rPr>
        <w:t>d</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6"/>
          <w:sz w:val="22"/>
          <w:szCs w:val="22"/>
        </w:rPr>
        <w:t xml:space="preserve"> </w:t>
      </w:r>
      <w:r w:rsidRPr="00BF6ECA">
        <w:rPr>
          <w:rFonts w:ascii="Arial" w:hAnsi="Arial" w:cs="Arial"/>
          <w:spacing w:val="3"/>
          <w:sz w:val="22"/>
          <w:szCs w:val="22"/>
        </w:rPr>
        <w:t>b</w:t>
      </w:r>
      <w:r w:rsidRPr="00BF6ECA">
        <w:rPr>
          <w:rFonts w:ascii="Arial" w:hAnsi="Arial" w:cs="Arial"/>
          <w:sz w:val="22"/>
          <w:szCs w:val="22"/>
        </w:rPr>
        <w:t>y</w:t>
      </w:r>
      <w:r w:rsidRPr="00BF6ECA">
        <w:rPr>
          <w:rFonts w:ascii="Arial" w:hAnsi="Arial" w:cs="Arial"/>
          <w:spacing w:val="27"/>
          <w:sz w:val="22"/>
          <w:szCs w:val="22"/>
        </w:rPr>
        <w:t xml:space="preserve"> </w:t>
      </w:r>
      <w:r w:rsidRPr="00BF6ECA">
        <w:rPr>
          <w:rFonts w:ascii="Arial" w:hAnsi="Arial" w:cs="Arial"/>
          <w:w w:val="115"/>
          <w:sz w:val="22"/>
          <w:szCs w:val="22"/>
        </w:rPr>
        <w:t>t</w:t>
      </w:r>
      <w:r w:rsidRPr="00BF6ECA">
        <w:rPr>
          <w:rFonts w:ascii="Arial" w:hAnsi="Arial" w:cs="Arial"/>
          <w:spacing w:val="-1"/>
          <w:w w:val="115"/>
          <w:sz w:val="22"/>
          <w:szCs w:val="22"/>
        </w:rPr>
        <w:t>h</w:t>
      </w:r>
      <w:r w:rsidRPr="00BF6ECA">
        <w:rPr>
          <w:rFonts w:ascii="Arial" w:hAnsi="Arial" w:cs="Arial"/>
          <w:w w:val="115"/>
          <w:sz w:val="22"/>
          <w:szCs w:val="22"/>
        </w:rPr>
        <w:t>e</w:t>
      </w:r>
      <w:r w:rsidRPr="00BF6ECA">
        <w:rPr>
          <w:rFonts w:ascii="Arial" w:hAnsi="Arial" w:cs="Arial"/>
          <w:spacing w:val="16"/>
          <w:w w:val="115"/>
          <w:sz w:val="22"/>
          <w:szCs w:val="22"/>
        </w:rPr>
        <w:t xml:space="preserve"> </w:t>
      </w:r>
      <w:r w:rsidRPr="00BF6ECA">
        <w:rPr>
          <w:rFonts w:ascii="Arial" w:hAnsi="Arial" w:cs="Arial"/>
          <w:spacing w:val="-3"/>
          <w:w w:val="115"/>
          <w:sz w:val="22"/>
          <w:szCs w:val="22"/>
        </w:rPr>
        <w:t>B</w:t>
      </w:r>
      <w:r w:rsidRPr="00BF6ECA">
        <w:rPr>
          <w:rFonts w:ascii="Arial" w:hAnsi="Arial" w:cs="Arial"/>
          <w:w w:val="115"/>
          <w:sz w:val="22"/>
          <w:szCs w:val="22"/>
        </w:rPr>
        <w:t>an</w:t>
      </w:r>
      <w:r w:rsidRPr="00BF6ECA">
        <w:rPr>
          <w:rFonts w:ascii="Arial" w:hAnsi="Arial" w:cs="Arial"/>
          <w:spacing w:val="5"/>
          <w:w w:val="115"/>
          <w:sz w:val="22"/>
          <w:szCs w:val="22"/>
        </w:rPr>
        <w:t>k</w:t>
      </w:r>
      <w:r w:rsidRPr="00BF6ECA">
        <w:rPr>
          <w:rFonts w:ascii="Arial" w:hAnsi="Arial" w:cs="Arial"/>
          <w:w w:val="115"/>
          <w:sz w:val="22"/>
          <w:szCs w:val="22"/>
        </w:rPr>
        <w:t>.</w:t>
      </w:r>
      <w:r w:rsidRPr="00BF6ECA">
        <w:rPr>
          <w:rFonts w:ascii="Arial" w:hAnsi="Arial" w:cs="Arial"/>
          <w:spacing w:val="-5"/>
          <w:w w:val="115"/>
          <w:sz w:val="22"/>
          <w:szCs w:val="22"/>
        </w:rPr>
        <w:t xml:space="preserve"> </w:t>
      </w:r>
      <w:r w:rsidRPr="00BF6ECA">
        <w:rPr>
          <w:rFonts w:ascii="Arial" w:hAnsi="Arial" w:cs="Arial"/>
          <w:w w:val="115"/>
          <w:sz w:val="22"/>
          <w:szCs w:val="22"/>
        </w:rPr>
        <w:t>H</w:t>
      </w:r>
      <w:r w:rsidRPr="00BF6ECA">
        <w:rPr>
          <w:rFonts w:ascii="Arial" w:hAnsi="Arial" w:cs="Arial"/>
          <w:spacing w:val="-1"/>
          <w:w w:val="115"/>
          <w:sz w:val="22"/>
          <w:szCs w:val="22"/>
        </w:rPr>
        <w:t>o</w:t>
      </w:r>
      <w:r w:rsidRPr="00BF6ECA">
        <w:rPr>
          <w:rFonts w:ascii="Arial" w:hAnsi="Arial" w:cs="Arial"/>
          <w:spacing w:val="1"/>
          <w:w w:val="115"/>
          <w:sz w:val="22"/>
          <w:szCs w:val="22"/>
        </w:rPr>
        <w:t>w</w:t>
      </w:r>
      <w:r w:rsidRPr="00BF6ECA">
        <w:rPr>
          <w:rFonts w:ascii="Arial" w:hAnsi="Arial" w:cs="Arial"/>
          <w:w w:val="115"/>
          <w:sz w:val="22"/>
          <w:szCs w:val="22"/>
        </w:rPr>
        <w:t>ev</w:t>
      </w:r>
      <w:r w:rsidRPr="00BF6ECA">
        <w:rPr>
          <w:rFonts w:ascii="Arial" w:hAnsi="Arial" w:cs="Arial"/>
          <w:spacing w:val="-3"/>
          <w:w w:val="115"/>
          <w:sz w:val="22"/>
          <w:szCs w:val="22"/>
        </w:rPr>
        <w:t>e</w:t>
      </w:r>
      <w:r w:rsidRPr="00BF6ECA">
        <w:rPr>
          <w:rFonts w:ascii="Arial" w:hAnsi="Arial" w:cs="Arial"/>
          <w:spacing w:val="3"/>
          <w:w w:val="115"/>
          <w:sz w:val="22"/>
          <w:szCs w:val="22"/>
        </w:rPr>
        <w:t>r</w:t>
      </w:r>
      <w:r w:rsidRPr="00BF6ECA">
        <w:rPr>
          <w:rFonts w:ascii="Arial" w:hAnsi="Arial" w:cs="Arial"/>
          <w:w w:val="115"/>
          <w:sz w:val="22"/>
          <w:szCs w:val="22"/>
        </w:rPr>
        <w:t>,</w:t>
      </w:r>
      <w:r w:rsidRPr="00BF6ECA">
        <w:rPr>
          <w:rFonts w:ascii="Arial" w:hAnsi="Arial" w:cs="Arial"/>
          <w:spacing w:val="-17"/>
          <w:w w:val="115"/>
          <w:sz w:val="22"/>
          <w:szCs w:val="22"/>
        </w:rPr>
        <w:t xml:space="preserve"> </w:t>
      </w:r>
      <w:r w:rsidRPr="00BF6ECA">
        <w:rPr>
          <w:rFonts w:ascii="Arial" w:hAnsi="Arial" w:cs="Arial"/>
          <w:spacing w:val="-1"/>
          <w:w w:val="115"/>
          <w:sz w:val="22"/>
          <w:szCs w:val="22"/>
        </w:rPr>
        <w:t>th</w:t>
      </w:r>
      <w:r w:rsidRPr="00BF6ECA">
        <w:rPr>
          <w:rFonts w:ascii="Arial" w:hAnsi="Arial" w:cs="Arial"/>
          <w:w w:val="115"/>
          <w:sz w:val="22"/>
          <w:szCs w:val="22"/>
        </w:rPr>
        <w:t>e</w:t>
      </w:r>
      <w:r w:rsidRPr="00BF6ECA">
        <w:rPr>
          <w:rFonts w:ascii="Arial" w:hAnsi="Arial" w:cs="Arial"/>
          <w:spacing w:val="17"/>
          <w:w w:val="115"/>
          <w:sz w:val="22"/>
          <w:szCs w:val="22"/>
        </w:rPr>
        <w:t xml:space="preserve"> </w:t>
      </w:r>
      <w:r w:rsidRPr="00BF6ECA">
        <w:rPr>
          <w:rFonts w:ascii="Arial" w:hAnsi="Arial" w:cs="Arial"/>
          <w:spacing w:val="-1"/>
          <w:w w:val="115"/>
          <w:sz w:val="22"/>
          <w:szCs w:val="22"/>
        </w:rPr>
        <w:t>B</w:t>
      </w:r>
      <w:r w:rsidRPr="00BF6ECA">
        <w:rPr>
          <w:rFonts w:ascii="Arial" w:hAnsi="Arial" w:cs="Arial"/>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k</w:t>
      </w:r>
      <w:r w:rsidRPr="00BF6ECA">
        <w:rPr>
          <w:rFonts w:ascii="Arial" w:hAnsi="Arial" w:cs="Arial"/>
          <w:spacing w:val="-4"/>
          <w:w w:val="115"/>
          <w:sz w:val="22"/>
          <w:szCs w:val="22"/>
        </w:rPr>
        <w:t xml:space="preserve"> </w:t>
      </w:r>
      <w:r w:rsidRPr="00BF6ECA">
        <w:rPr>
          <w:rFonts w:ascii="Arial" w:hAnsi="Arial" w:cs="Arial"/>
          <w:spacing w:val="3"/>
          <w:w w:val="115"/>
          <w:sz w:val="22"/>
          <w:szCs w:val="22"/>
        </w:rPr>
        <w:t>r</w:t>
      </w:r>
      <w:r w:rsidRPr="00BF6ECA">
        <w:rPr>
          <w:rFonts w:ascii="Arial" w:hAnsi="Arial" w:cs="Arial"/>
          <w:spacing w:val="-1"/>
          <w:w w:val="115"/>
          <w:sz w:val="22"/>
          <w:szCs w:val="22"/>
        </w:rPr>
        <w:t>e</w:t>
      </w:r>
      <w:r w:rsidRPr="00BF6ECA">
        <w:rPr>
          <w:rFonts w:ascii="Arial" w:hAnsi="Arial" w:cs="Arial"/>
          <w:spacing w:val="-2"/>
          <w:w w:val="115"/>
          <w:sz w:val="22"/>
          <w:szCs w:val="22"/>
        </w:rPr>
        <w:t>s</w:t>
      </w:r>
      <w:r w:rsidRPr="00BF6ECA">
        <w:rPr>
          <w:rFonts w:ascii="Arial" w:hAnsi="Arial" w:cs="Arial"/>
          <w:w w:val="115"/>
          <w:sz w:val="22"/>
          <w:szCs w:val="22"/>
        </w:rPr>
        <w:t>e</w:t>
      </w:r>
      <w:r w:rsidRPr="00BF6ECA">
        <w:rPr>
          <w:rFonts w:ascii="Arial" w:hAnsi="Arial" w:cs="Arial"/>
          <w:spacing w:val="1"/>
          <w:w w:val="115"/>
          <w:sz w:val="22"/>
          <w:szCs w:val="22"/>
        </w:rPr>
        <w:t>r</w:t>
      </w:r>
      <w:r w:rsidRPr="00BF6ECA">
        <w:rPr>
          <w:rFonts w:ascii="Arial" w:hAnsi="Arial" w:cs="Arial"/>
          <w:spacing w:val="-2"/>
          <w:w w:val="115"/>
          <w:sz w:val="22"/>
          <w:szCs w:val="22"/>
        </w:rPr>
        <w:t>v</w:t>
      </w:r>
      <w:r w:rsidRPr="00BF6ECA">
        <w:rPr>
          <w:rFonts w:ascii="Arial" w:hAnsi="Arial" w:cs="Arial"/>
          <w:w w:val="115"/>
          <w:sz w:val="22"/>
          <w:szCs w:val="22"/>
        </w:rPr>
        <w:t>es</w:t>
      </w:r>
      <w:r w:rsidRPr="00BF6ECA">
        <w:rPr>
          <w:rFonts w:ascii="Arial" w:hAnsi="Arial" w:cs="Arial"/>
          <w:spacing w:val="42"/>
          <w:w w:val="115"/>
          <w:sz w:val="22"/>
          <w:szCs w:val="22"/>
        </w:rPr>
        <w:t xml:space="preserve"> </w:t>
      </w:r>
      <w:r w:rsidRPr="00BF6ECA">
        <w:rPr>
          <w:rFonts w:ascii="Arial" w:hAnsi="Arial" w:cs="Arial"/>
          <w:spacing w:val="-1"/>
          <w:w w:val="115"/>
          <w:sz w:val="22"/>
          <w:szCs w:val="22"/>
        </w:rPr>
        <w:t>t</w:t>
      </w:r>
      <w:r w:rsidRPr="00BF6ECA">
        <w:rPr>
          <w:rFonts w:ascii="Arial" w:hAnsi="Arial" w:cs="Arial"/>
          <w:spacing w:val="3"/>
          <w:w w:val="115"/>
          <w:sz w:val="22"/>
          <w:szCs w:val="22"/>
        </w:rPr>
        <w:t>h</w:t>
      </w:r>
      <w:r w:rsidRPr="00BF6ECA">
        <w:rPr>
          <w:rFonts w:ascii="Arial" w:hAnsi="Arial" w:cs="Arial"/>
          <w:w w:val="115"/>
          <w:sz w:val="22"/>
          <w:szCs w:val="22"/>
        </w:rPr>
        <w:t>e</w:t>
      </w:r>
      <w:r w:rsidRPr="00BF6ECA">
        <w:rPr>
          <w:rFonts w:ascii="Arial" w:hAnsi="Arial" w:cs="Arial"/>
          <w:spacing w:val="13"/>
          <w:w w:val="115"/>
          <w:sz w:val="22"/>
          <w:szCs w:val="22"/>
        </w:rPr>
        <w:t xml:space="preserve"> </w:t>
      </w:r>
      <w:r w:rsidRPr="00BF6ECA">
        <w:rPr>
          <w:rFonts w:ascii="Arial" w:hAnsi="Arial" w:cs="Arial"/>
          <w:spacing w:val="1"/>
          <w:w w:val="103"/>
          <w:sz w:val="22"/>
          <w:szCs w:val="22"/>
        </w:rPr>
        <w:t>r</w:t>
      </w:r>
      <w:r w:rsidRPr="00BF6ECA">
        <w:rPr>
          <w:rFonts w:ascii="Arial" w:hAnsi="Arial" w:cs="Arial"/>
          <w:spacing w:val="-2"/>
          <w:w w:val="83"/>
          <w:sz w:val="22"/>
          <w:szCs w:val="22"/>
        </w:rPr>
        <w:t>i</w:t>
      </w:r>
      <w:r w:rsidRPr="00BF6ECA">
        <w:rPr>
          <w:rFonts w:ascii="Arial" w:hAnsi="Arial" w:cs="Arial"/>
          <w:spacing w:val="3"/>
          <w:w w:val="115"/>
          <w:sz w:val="22"/>
          <w:szCs w:val="22"/>
        </w:rPr>
        <w:t>g</w:t>
      </w:r>
      <w:r w:rsidRPr="00BF6ECA">
        <w:rPr>
          <w:rFonts w:ascii="Arial" w:hAnsi="Arial" w:cs="Arial"/>
          <w:spacing w:val="-1"/>
          <w:w w:val="115"/>
          <w:sz w:val="22"/>
          <w:szCs w:val="22"/>
        </w:rPr>
        <w:t>h</w:t>
      </w:r>
      <w:r w:rsidRPr="00BF6ECA">
        <w:rPr>
          <w:rFonts w:ascii="Arial" w:hAnsi="Arial" w:cs="Arial"/>
          <w:spacing w:val="-1"/>
          <w:w w:val="103"/>
          <w:sz w:val="22"/>
          <w:szCs w:val="22"/>
        </w:rPr>
        <w:t>t</w:t>
      </w:r>
      <w:r w:rsidRPr="00BF6ECA">
        <w:rPr>
          <w:rFonts w:ascii="Arial" w:hAnsi="Arial" w:cs="Arial"/>
          <w:w w:val="115"/>
          <w:sz w:val="22"/>
          <w:szCs w:val="22"/>
        </w:rPr>
        <w:t>,</w:t>
      </w:r>
      <w:r w:rsidRPr="00BF6ECA">
        <w:rPr>
          <w:rFonts w:ascii="Arial" w:hAnsi="Arial" w:cs="Arial"/>
          <w:spacing w:val="15"/>
          <w:sz w:val="22"/>
          <w:szCs w:val="22"/>
        </w:rPr>
        <w:t xml:space="preserve"> </w:t>
      </w:r>
      <w:r w:rsidRPr="00BF6ECA">
        <w:rPr>
          <w:rFonts w:ascii="Arial" w:hAnsi="Arial" w:cs="Arial"/>
          <w:w w:val="117"/>
          <w:sz w:val="22"/>
          <w:szCs w:val="22"/>
        </w:rPr>
        <w:t>at</w:t>
      </w:r>
      <w:r w:rsidRPr="00BF6ECA">
        <w:rPr>
          <w:rFonts w:ascii="Arial" w:hAnsi="Arial" w:cs="Arial"/>
          <w:spacing w:val="11"/>
          <w:w w:val="117"/>
          <w:sz w:val="22"/>
          <w:szCs w:val="22"/>
        </w:rPr>
        <w:t xml:space="preserve"> </w:t>
      </w:r>
      <w:r w:rsidRPr="00BF6ECA">
        <w:rPr>
          <w:rFonts w:ascii="Arial" w:hAnsi="Arial" w:cs="Arial"/>
          <w:w w:val="117"/>
          <w:sz w:val="22"/>
          <w:szCs w:val="22"/>
        </w:rPr>
        <w:t>a</w:t>
      </w:r>
      <w:r w:rsidRPr="00BF6ECA">
        <w:rPr>
          <w:rFonts w:ascii="Arial" w:hAnsi="Arial" w:cs="Arial"/>
          <w:spacing w:val="-1"/>
          <w:w w:val="117"/>
          <w:sz w:val="22"/>
          <w:szCs w:val="22"/>
        </w:rPr>
        <w:t>n</w:t>
      </w:r>
      <w:r w:rsidRPr="00BF6ECA">
        <w:rPr>
          <w:rFonts w:ascii="Arial" w:hAnsi="Arial" w:cs="Arial"/>
          <w:w w:val="117"/>
          <w:sz w:val="22"/>
          <w:szCs w:val="22"/>
        </w:rPr>
        <w:t>y</w:t>
      </w:r>
      <w:r w:rsidRPr="00BF6ECA">
        <w:rPr>
          <w:rFonts w:ascii="Arial" w:hAnsi="Arial" w:cs="Arial"/>
          <w:spacing w:val="1"/>
          <w:w w:val="117"/>
          <w:sz w:val="22"/>
          <w:szCs w:val="22"/>
        </w:rPr>
        <w:t xml:space="preserve"> </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11"/>
          <w:sz w:val="22"/>
          <w:szCs w:val="22"/>
        </w:rPr>
        <w:t>m</w:t>
      </w:r>
      <w:r w:rsidRPr="00BF6ECA">
        <w:rPr>
          <w:rFonts w:ascii="Arial" w:hAnsi="Arial" w:cs="Arial"/>
          <w:w w:val="130"/>
          <w:sz w:val="22"/>
          <w:szCs w:val="22"/>
        </w:rPr>
        <w:t>e</w:t>
      </w:r>
      <w:r w:rsidRPr="00BF6ECA">
        <w:rPr>
          <w:rFonts w:ascii="Arial" w:hAnsi="Arial" w:cs="Arial"/>
          <w:spacing w:val="14"/>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29"/>
          <w:sz w:val="22"/>
          <w:szCs w:val="22"/>
        </w:rPr>
        <w:t xml:space="preserve"> </w:t>
      </w:r>
      <w:r w:rsidRPr="00BF6ECA">
        <w:rPr>
          <w:rFonts w:ascii="Arial" w:hAnsi="Arial" w:cs="Arial"/>
          <w:w w:val="122"/>
          <w:sz w:val="22"/>
          <w:szCs w:val="22"/>
        </w:rPr>
        <w:t>s</w:t>
      </w:r>
      <w:r w:rsidRPr="00BF6ECA">
        <w:rPr>
          <w:rFonts w:ascii="Arial" w:hAnsi="Arial" w:cs="Arial"/>
          <w:spacing w:val="-1"/>
          <w:w w:val="122"/>
          <w:sz w:val="22"/>
          <w:szCs w:val="22"/>
        </w:rPr>
        <w:t>e</w:t>
      </w:r>
      <w:r w:rsidRPr="00BF6ECA">
        <w:rPr>
          <w:rFonts w:ascii="Arial" w:hAnsi="Arial" w:cs="Arial"/>
          <w:spacing w:val="4"/>
          <w:w w:val="122"/>
          <w:sz w:val="22"/>
          <w:szCs w:val="22"/>
        </w:rPr>
        <w:t>e</w:t>
      </w:r>
      <w:r w:rsidRPr="00BF6ECA">
        <w:rPr>
          <w:rFonts w:ascii="Arial" w:hAnsi="Arial" w:cs="Arial"/>
          <w:w w:val="122"/>
          <w:sz w:val="22"/>
          <w:szCs w:val="22"/>
        </w:rPr>
        <w:t>k</w:t>
      </w:r>
      <w:r w:rsidRPr="00BF6ECA">
        <w:rPr>
          <w:rFonts w:ascii="Arial" w:hAnsi="Arial" w:cs="Arial"/>
          <w:spacing w:val="8"/>
          <w:w w:val="122"/>
          <w:sz w:val="22"/>
          <w:szCs w:val="22"/>
        </w:rPr>
        <w:t xml:space="preserve"> </w:t>
      </w:r>
      <w:r w:rsidRPr="00BF6ECA">
        <w:rPr>
          <w:rFonts w:ascii="Arial" w:hAnsi="Arial" w:cs="Arial"/>
          <w:w w:val="111"/>
          <w:sz w:val="22"/>
          <w:szCs w:val="22"/>
        </w:rPr>
        <w:t>m</w:t>
      </w:r>
      <w:r w:rsidRPr="00BF6ECA">
        <w:rPr>
          <w:rFonts w:ascii="Arial" w:hAnsi="Arial" w:cs="Arial"/>
          <w:spacing w:val="-1"/>
          <w:w w:val="115"/>
          <w:sz w:val="22"/>
          <w:szCs w:val="22"/>
        </w:rPr>
        <w:t>o</w:t>
      </w:r>
      <w:r w:rsidRPr="00BF6ECA">
        <w:rPr>
          <w:rFonts w:ascii="Arial" w:hAnsi="Arial" w:cs="Arial"/>
          <w:spacing w:val="3"/>
          <w:w w:val="103"/>
          <w:sz w:val="22"/>
          <w:szCs w:val="22"/>
        </w:rPr>
        <w:t>r</w:t>
      </w:r>
      <w:r w:rsidRPr="00BF6ECA">
        <w:rPr>
          <w:rFonts w:ascii="Arial" w:hAnsi="Arial" w:cs="Arial"/>
          <w:w w:val="130"/>
          <w:sz w:val="22"/>
          <w:szCs w:val="22"/>
        </w:rPr>
        <w:t xml:space="preserve">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spacing w:val="-1"/>
          <w:w w:val="86"/>
          <w:sz w:val="22"/>
          <w:szCs w:val="22"/>
        </w:rPr>
        <w:t>f</w:t>
      </w:r>
      <w:r w:rsidRPr="00BF6ECA">
        <w:rPr>
          <w:rFonts w:ascii="Arial" w:hAnsi="Arial" w:cs="Arial"/>
          <w:w w:val="115"/>
          <w:sz w:val="22"/>
          <w:szCs w:val="22"/>
        </w:rPr>
        <w:t>o</w:t>
      </w:r>
      <w:r w:rsidRPr="00BF6ECA">
        <w:rPr>
          <w:rFonts w:ascii="Arial" w:hAnsi="Arial" w:cs="Arial"/>
          <w:spacing w:val="1"/>
          <w:w w:val="103"/>
          <w:sz w:val="22"/>
          <w:szCs w:val="22"/>
        </w:rPr>
        <w:t>r</w:t>
      </w:r>
      <w:r w:rsidRPr="00BF6ECA">
        <w:rPr>
          <w:rFonts w:ascii="Arial" w:hAnsi="Arial" w:cs="Arial"/>
          <w:w w:val="111"/>
          <w:sz w:val="22"/>
          <w:szCs w:val="22"/>
        </w:rPr>
        <w:t>m</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03"/>
          <w:sz w:val="22"/>
          <w:szCs w:val="22"/>
        </w:rPr>
        <w:t>/</w:t>
      </w:r>
      <w:r w:rsidRPr="00BF6ECA">
        <w:rPr>
          <w:rFonts w:ascii="Arial" w:hAnsi="Arial" w:cs="Arial"/>
          <w:spacing w:val="35"/>
          <w:w w:val="103"/>
          <w:sz w:val="22"/>
          <w:szCs w:val="22"/>
        </w:rPr>
        <w:t xml:space="preserve"> </w:t>
      </w:r>
      <w:r w:rsidRPr="00BF6ECA">
        <w:rPr>
          <w:rFonts w:ascii="Arial" w:hAnsi="Arial" w:cs="Arial"/>
          <w:spacing w:val="-2"/>
          <w:w w:val="117"/>
          <w:sz w:val="22"/>
          <w:szCs w:val="22"/>
        </w:rPr>
        <w:t>c</w:t>
      </w:r>
      <w:r w:rsidRPr="00BF6ECA">
        <w:rPr>
          <w:rFonts w:ascii="Arial" w:hAnsi="Arial" w:cs="Arial"/>
          <w:w w:val="83"/>
          <w:sz w:val="22"/>
          <w:szCs w:val="22"/>
        </w:rPr>
        <w:t>l</w:t>
      </w:r>
      <w:r w:rsidRPr="00BF6ECA">
        <w:rPr>
          <w:rFonts w:ascii="Arial" w:hAnsi="Arial" w:cs="Arial"/>
          <w:spacing w:val="-1"/>
          <w:w w:val="130"/>
          <w:sz w:val="22"/>
          <w:szCs w:val="22"/>
        </w:rPr>
        <w:t>a</w:t>
      </w:r>
      <w:r w:rsidRPr="00BF6ECA">
        <w:rPr>
          <w:rFonts w:ascii="Arial" w:hAnsi="Arial" w:cs="Arial"/>
          <w:spacing w:val="1"/>
          <w:w w:val="103"/>
          <w:sz w:val="22"/>
          <w:szCs w:val="22"/>
        </w:rPr>
        <w:t>r</w:t>
      </w:r>
      <w:r w:rsidRPr="00BF6ECA">
        <w:rPr>
          <w:rFonts w:ascii="Arial" w:hAnsi="Arial" w:cs="Arial"/>
          <w:spacing w:val="-2"/>
          <w:w w:val="83"/>
          <w:sz w:val="22"/>
          <w:szCs w:val="22"/>
        </w:rPr>
        <w:t>i</w:t>
      </w:r>
      <w:r w:rsidRPr="00BF6ECA">
        <w:rPr>
          <w:rFonts w:ascii="Arial" w:hAnsi="Arial" w:cs="Arial"/>
          <w:spacing w:val="-1"/>
          <w:w w:val="86"/>
          <w:sz w:val="22"/>
          <w:szCs w:val="22"/>
        </w:rPr>
        <w:t>f</w:t>
      </w:r>
      <w:r w:rsidRPr="00BF6ECA">
        <w:rPr>
          <w:rFonts w:ascii="Arial" w:hAnsi="Arial" w:cs="Arial"/>
          <w:w w:val="83"/>
          <w:sz w:val="22"/>
          <w:szCs w:val="22"/>
        </w:rPr>
        <w:t>i</w:t>
      </w:r>
      <w:r w:rsidRPr="00BF6ECA">
        <w:rPr>
          <w:rFonts w:ascii="Arial" w:hAnsi="Arial" w:cs="Arial"/>
          <w:spacing w:val="-2"/>
          <w:w w:val="117"/>
          <w:sz w:val="22"/>
          <w:szCs w:val="22"/>
        </w:rPr>
        <w:t>c</w:t>
      </w:r>
      <w:r w:rsidRPr="00BF6ECA">
        <w:rPr>
          <w:rFonts w:ascii="Arial" w:hAnsi="Arial" w:cs="Arial"/>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33"/>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n </w:t>
      </w:r>
      <w:r w:rsidRPr="00BF6ECA">
        <w:rPr>
          <w:rFonts w:ascii="Arial" w:hAnsi="Arial" w:cs="Arial"/>
          <w:spacing w:val="12"/>
          <w:sz w:val="22"/>
          <w:szCs w:val="22"/>
        </w:rPr>
        <w:t xml:space="preserve"> </w:t>
      </w:r>
      <w:r w:rsidRPr="00BF6ECA">
        <w:rPr>
          <w:rFonts w:ascii="Arial" w:hAnsi="Arial" w:cs="Arial"/>
          <w:w w:val="117"/>
          <w:sz w:val="22"/>
          <w:szCs w:val="22"/>
        </w:rPr>
        <w:t>Te</w:t>
      </w:r>
      <w:r w:rsidRPr="00BF6ECA">
        <w:rPr>
          <w:rFonts w:ascii="Arial" w:hAnsi="Arial" w:cs="Arial"/>
          <w:spacing w:val="-1"/>
          <w:w w:val="117"/>
          <w:sz w:val="22"/>
          <w:szCs w:val="22"/>
        </w:rPr>
        <w:t>n</w:t>
      </w:r>
      <w:r w:rsidRPr="00BF6ECA">
        <w:rPr>
          <w:rFonts w:ascii="Arial" w:hAnsi="Arial" w:cs="Arial"/>
          <w:w w:val="117"/>
          <w:sz w:val="22"/>
          <w:szCs w:val="22"/>
        </w:rPr>
        <w:t>d</w:t>
      </w:r>
      <w:r w:rsidRPr="00BF6ECA">
        <w:rPr>
          <w:rFonts w:ascii="Arial" w:hAnsi="Arial" w:cs="Arial"/>
          <w:spacing w:val="-1"/>
          <w:w w:val="117"/>
          <w:sz w:val="22"/>
          <w:szCs w:val="22"/>
        </w:rPr>
        <w:t>e</w:t>
      </w:r>
      <w:r w:rsidRPr="00BF6ECA">
        <w:rPr>
          <w:rFonts w:ascii="Arial" w:hAnsi="Arial" w:cs="Arial"/>
          <w:spacing w:val="3"/>
          <w:w w:val="117"/>
          <w:sz w:val="22"/>
          <w:szCs w:val="22"/>
        </w:rPr>
        <w:t>r</w:t>
      </w:r>
      <w:r w:rsidRPr="00BF6ECA">
        <w:rPr>
          <w:rFonts w:ascii="Arial" w:hAnsi="Arial" w:cs="Arial"/>
          <w:w w:val="117"/>
          <w:sz w:val="22"/>
          <w:szCs w:val="22"/>
        </w:rPr>
        <w:t>s</w:t>
      </w:r>
      <w:r w:rsidRPr="00BF6ECA">
        <w:rPr>
          <w:rFonts w:ascii="Arial" w:hAnsi="Arial" w:cs="Arial"/>
          <w:spacing w:val="28"/>
          <w:w w:val="117"/>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r </w:t>
      </w:r>
      <w:r w:rsidRPr="00BF6ECA">
        <w:rPr>
          <w:rFonts w:ascii="Arial" w:hAnsi="Arial" w:cs="Arial"/>
          <w:spacing w:val="6"/>
          <w:sz w:val="22"/>
          <w:szCs w:val="22"/>
        </w:rPr>
        <w:t xml:space="preserve"> </w:t>
      </w:r>
      <w:r w:rsidRPr="00BF6ECA">
        <w:rPr>
          <w:rFonts w:ascii="Arial" w:hAnsi="Arial" w:cs="Arial"/>
          <w:spacing w:val="-1"/>
          <w:sz w:val="22"/>
          <w:szCs w:val="22"/>
        </w:rPr>
        <w:t>t</w:t>
      </w:r>
      <w:r w:rsidRPr="00BF6ECA">
        <w:rPr>
          <w:rFonts w:ascii="Arial" w:hAnsi="Arial" w:cs="Arial"/>
          <w:sz w:val="22"/>
          <w:szCs w:val="22"/>
        </w:rPr>
        <w:t xml:space="preserve">o  </w:t>
      </w:r>
      <w:r w:rsidRPr="00BF6ECA">
        <w:rPr>
          <w:rFonts w:ascii="Arial" w:hAnsi="Arial" w:cs="Arial"/>
          <w:spacing w:val="1"/>
          <w:w w:val="103"/>
          <w:sz w:val="22"/>
          <w:szCs w:val="22"/>
        </w:rPr>
        <w:t>w</w:t>
      </w:r>
      <w:r w:rsidRPr="00BF6ECA">
        <w:rPr>
          <w:rFonts w:ascii="Arial" w:hAnsi="Arial" w:cs="Arial"/>
          <w:w w:val="130"/>
          <w:sz w:val="22"/>
          <w:szCs w:val="22"/>
        </w:rPr>
        <w:t>a</w:t>
      </w:r>
      <w:r w:rsidRPr="00BF6ECA">
        <w:rPr>
          <w:rFonts w:ascii="Arial" w:hAnsi="Arial" w:cs="Arial"/>
          <w:w w:val="83"/>
          <w:sz w:val="22"/>
          <w:szCs w:val="22"/>
        </w:rPr>
        <w:t>i</w:t>
      </w:r>
      <w:r w:rsidRPr="00BF6ECA">
        <w:rPr>
          <w:rFonts w:ascii="Arial" w:hAnsi="Arial" w:cs="Arial"/>
          <w:w w:val="103"/>
          <w:sz w:val="22"/>
          <w:szCs w:val="22"/>
        </w:rPr>
        <w:t>v</w:t>
      </w:r>
      <w:r w:rsidRPr="00BF6ECA">
        <w:rPr>
          <w:rFonts w:ascii="Arial" w:hAnsi="Arial" w:cs="Arial"/>
          <w:w w:val="130"/>
          <w:sz w:val="22"/>
          <w:szCs w:val="22"/>
        </w:rPr>
        <w:t>e</w:t>
      </w:r>
      <w:r w:rsidRPr="00BF6ECA">
        <w:rPr>
          <w:rFonts w:ascii="Arial" w:hAnsi="Arial" w:cs="Arial"/>
          <w:spacing w:val="31"/>
          <w:w w:val="130"/>
          <w:sz w:val="22"/>
          <w:szCs w:val="22"/>
        </w:rPr>
        <w:t xml:space="preserve"> </w:t>
      </w:r>
      <w:r w:rsidRPr="00BF6ECA">
        <w:rPr>
          <w:rFonts w:ascii="Arial" w:hAnsi="Arial" w:cs="Arial"/>
          <w:spacing w:val="-1"/>
          <w:w w:val="115"/>
          <w:sz w:val="22"/>
          <w:szCs w:val="22"/>
        </w:rPr>
        <w:t>an</w:t>
      </w:r>
      <w:r w:rsidRPr="00BF6ECA">
        <w:rPr>
          <w:rFonts w:ascii="Arial" w:hAnsi="Arial" w:cs="Arial"/>
          <w:w w:val="115"/>
          <w:sz w:val="22"/>
          <w:szCs w:val="22"/>
        </w:rPr>
        <w:t>y</w:t>
      </w:r>
      <w:r w:rsidRPr="00BF6ECA">
        <w:rPr>
          <w:rFonts w:ascii="Arial" w:hAnsi="Arial" w:cs="Arial"/>
          <w:spacing w:val="24"/>
          <w:w w:val="115"/>
          <w:sz w:val="22"/>
          <w:szCs w:val="22"/>
        </w:rPr>
        <w:t xml:space="preserve"> </w:t>
      </w:r>
      <w:r w:rsidRPr="00BF6ECA">
        <w:rPr>
          <w:rFonts w:ascii="Arial" w:hAnsi="Arial" w:cs="Arial"/>
          <w:sz w:val="22"/>
          <w:szCs w:val="22"/>
        </w:rPr>
        <w:t>of</w:t>
      </w:r>
      <w:r w:rsidRPr="00BF6ECA">
        <w:rPr>
          <w:rFonts w:ascii="Arial" w:hAnsi="Arial" w:cs="Arial"/>
          <w:spacing w:val="40"/>
          <w:sz w:val="22"/>
          <w:szCs w:val="22"/>
        </w:rPr>
        <w:t xml:space="preserve"> </w:t>
      </w:r>
      <w:r w:rsidRPr="00BF6ECA">
        <w:rPr>
          <w:rFonts w:ascii="Arial" w:hAnsi="Arial" w:cs="Arial"/>
          <w:spacing w:val="-1"/>
          <w:w w:val="117"/>
          <w:sz w:val="22"/>
          <w:szCs w:val="22"/>
        </w:rPr>
        <w:t>th</w:t>
      </w:r>
      <w:r w:rsidRPr="00BF6ECA">
        <w:rPr>
          <w:rFonts w:ascii="Arial" w:hAnsi="Arial" w:cs="Arial"/>
          <w:w w:val="117"/>
          <w:sz w:val="22"/>
          <w:szCs w:val="22"/>
        </w:rPr>
        <w:t>e</w:t>
      </w:r>
      <w:r w:rsidRPr="00BF6ECA">
        <w:rPr>
          <w:rFonts w:ascii="Arial" w:hAnsi="Arial" w:cs="Arial"/>
          <w:spacing w:val="25"/>
          <w:w w:val="117"/>
          <w:sz w:val="22"/>
          <w:szCs w:val="22"/>
        </w:rPr>
        <w:t xml:space="preserve"> </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spacing w:val="-1"/>
          <w:w w:val="115"/>
          <w:sz w:val="22"/>
          <w:szCs w:val="22"/>
        </w:rPr>
        <w:t>q</w:t>
      </w:r>
      <w:r w:rsidRPr="00BF6ECA">
        <w:rPr>
          <w:rFonts w:ascii="Arial" w:hAnsi="Arial" w:cs="Arial"/>
          <w:spacing w:val="3"/>
          <w:w w:val="115"/>
          <w:sz w:val="22"/>
          <w:szCs w:val="22"/>
        </w:rPr>
        <w:t>u</w:t>
      </w:r>
      <w:r w:rsidRPr="00BF6ECA">
        <w:rPr>
          <w:rFonts w:ascii="Arial" w:hAnsi="Arial" w:cs="Arial"/>
          <w:spacing w:val="-4"/>
          <w:w w:val="83"/>
          <w:sz w:val="22"/>
          <w:szCs w:val="22"/>
        </w:rPr>
        <w:t>i</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w w:val="111"/>
          <w:sz w:val="22"/>
          <w:szCs w:val="22"/>
        </w:rPr>
        <w:t>m</w:t>
      </w:r>
      <w:r w:rsidRPr="00BF6ECA">
        <w:rPr>
          <w:rFonts w:ascii="Arial" w:hAnsi="Arial" w:cs="Arial"/>
          <w:spacing w:val="-1"/>
          <w:w w:val="130"/>
          <w:sz w:val="22"/>
          <w:szCs w:val="22"/>
        </w:rPr>
        <w:t>e</w:t>
      </w:r>
      <w:r w:rsidRPr="00BF6ECA">
        <w:rPr>
          <w:rFonts w:ascii="Arial" w:hAnsi="Arial" w:cs="Arial"/>
          <w:spacing w:val="3"/>
          <w:w w:val="115"/>
          <w:sz w:val="22"/>
          <w:szCs w:val="22"/>
        </w:rPr>
        <w:t>n</w:t>
      </w:r>
      <w:r w:rsidRPr="00BF6ECA">
        <w:rPr>
          <w:rFonts w:ascii="Arial" w:hAnsi="Arial" w:cs="Arial"/>
          <w:spacing w:val="-1"/>
          <w:w w:val="103"/>
          <w:sz w:val="22"/>
          <w:szCs w:val="22"/>
        </w:rPr>
        <w:t>t</w:t>
      </w:r>
      <w:r w:rsidRPr="00BF6ECA">
        <w:rPr>
          <w:rFonts w:ascii="Arial" w:hAnsi="Arial" w:cs="Arial"/>
          <w:w w:val="133"/>
          <w:sz w:val="22"/>
          <w:szCs w:val="22"/>
        </w:rPr>
        <w:t>s</w:t>
      </w:r>
      <w:r w:rsidRPr="00BF6ECA">
        <w:rPr>
          <w:rFonts w:ascii="Arial" w:hAnsi="Arial" w:cs="Arial"/>
          <w:spacing w:val="31"/>
          <w:w w:val="133"/>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34"/>
          <w:sz w:val="22"/>
          <w:szCs w:val="22"/>
        </w:rPr>
        <w:t xml:space="preserve"> </w:t>
      </w:r>
      <w:r w:rsidRPr="00BF6ECA">
        <w:rPr>
          <w:rFonts w:ascii="Arial" w:hAnsi="Arial" w:cs="Arial"/>
          <w:w w:val="117"/>
          <w:sz w:val="22"/>
          <w:szCs w:val="22"/>
        </w:rPr>
        <w:t>the</w:t>
      </w:r>
      <w:r w:rsidRPr="00BF6ECA">
        <w:rPr>
          <w:rFonts w:ascii="Arial" w:hAnsi="Arial" w:cs="Arial"/>
          <w:spacing w:val="27"/>
          <w:w w:val="117"/>
          <w:sz w:val="22"/>
          <w:szCs w:val="22"/>
        </w:rPr>
        <w:t xml:space="preserve"> </w:t>
      </w:r>
      <w:r w:rsidRPr="00BF6ECA">
        <w:rPr>
          <w:rFonts w:ascii="Arial" w:hAnsi="Arial" w:cs="Arial"/>
          <w:spacing w:val="-4"/>
          <w:w w:val="103"/>
          <w:sz w:val="22"/>
          <w:szCs w:val="22"/>
        </w:rPr>
        <w:t>T</w:t>
      </w:r>
      <w:r w:rsidRPr="00BF6ECA">
        <w:rPr>
          <w:rFonts w:ascii="Arial" w:hAnsi="Arial" w:cs="Arial"/>
          <w:spacing w:val="-3"/>
          <w:w w:val="130"/>
          <w:sz w:val="22"/>
          <w:szCs w:val="22"/>
        </w:rPr>
        <w:t>e</w:t>
      </w:r>
      <w:r w:rsidRPr="00BF6ECA">
        <w:rPr>
          <w:rFonts w:ascii="Arial" w:hAnsi="Arial" w:cs="Arial"/>
          <w:spacing w:val="-3"/>
          <w:w w:val="115"/>
          <w:sz w:val="22"/>
          <w:szCs w:val="22"/>
        </w:rPr>
        <w:t>nd</w:t>
      </w:r>
      <w:r w:rsidRPr="00BF6ECA">
        <w:rPr>
          <w:rFonts w:ascii="Arial" w:hAnsi="Arial" w:cs="Arial"/>
          <w:spacing w:val="-1"/>
          <w:w w:val="130"/>
          <w:sz w:val="22"/>
          <w:szCs w:val="22"/>
        </w:rPr>
        <w:t>e</w:t>
      </w:r>
      <w:r w:rsidRPr="00BF6ECA">
        <w:rPr>
          <w:rFonts w:ascii="Arial" w:hAnsi="Arial" w:cs="Arial"/>
          <w:w w:val="103"/>
          <w:sz w:val="22"/>
          <w:szCs w:val="22"/>
        </w:rPr>
        <w:t xml:space="preserve">r </w:t>
      </w:r>
      <w:r w:rsidRPr="00BF6ECA">
        <w:rPr>
          <w:rFonts w:ascii="Arial" w:hAnsi="Arial" w:cs="Arial"/>
          <w:spacing w:val="-1"/>
          <w:w w:val="115"/>
          <w:sz w:val="22"/>
          <w:szCs w:val="22"/>
        </w:rPr>
        <w:t>do</w:t>
      </w:r>
      <w:r w:rsidRPr="00BF6ECA">
        <w:rPr>
          <w:rFonts w:ascii="Arial" w:hAnsi="Arial" w:cs="Arial"/>
          <w:spacing w:val="2"/>
          <w:w w:val="115"/>
          <w:sz w:val="22"/>
          <w:szCs w:val="22"/>
        </w:rPr>
        <w:t>c</w:t>
      </w:r>
      <w:r w:rsidRPr="00BF6ECA">
        <w:rPr>
          <w:rFonts w:ascii="Arial" w:hAnsi="Arial" w:cs="Arial"/>
          <w:spacing w:val="-1"/>
          <w:w w:val="115"/>
          <w:sz w:val="22"/>
          <w:szCs w:val="22"/>
        </w:rPr>
        <w:t>u</w:t>
      </w:r>
      <w:r w:rsidRPr="00BF6ECA">
        <w:rPr>
          <w:rFonts w:ascii="Arial" w:hAnsi="Arial" w:cs="Arial"/>
          <w:w w:val="115"/>
          <w:sz w:val="22"/>
          <w:szCs w:val="22"/>
        </w:rPr>
        <w:t>m</w:t>
      </w:r>
      <w:r w:rsidRPr="00BF6ECA">
        <w:rPr>
          <w:rFonts w:ascii="Arial" w:hAnsi="Arial" w:cs="Arial"/>
          <w:spacing w:val="-1"/>
          <w:w w:val="115"/>
          <w:sz w:val="22"/>
          <w:szCs w:val="22"/>
        </w:rPr>
        <w:t>en</w:t>
      </w:r>
      <w:r w:rsidRPr="00BF6ECA">
        <w:rPr>
          <w:rFonts w:ascii="Arial" w:hAnsi="Arial" w:cs="Arial"/>
          <w:w w:val="115"/>
          <w:sz w:val="22"/>
          <w:szCs w:val="22"/>
        </w:rPr>
        <w:t>t,</w:t>
      </w:r>
      <w:r w:rsidRPr="00BF6ECA">
        <w:rPr>
          <w:rFonts w:ascii="Arial" w:hAnsi="Arial" w:cs="Arial"/>
          <w:spacing w:val="5"/>
          <w:w w:val="115"/>
          <w:sz w:val="22"/>
          <w:szCs w:val="22"/>
        </w:rPr>
        <w:t xml:space="preserve"> </w:t>
      </w:r>
      <w:r w:rsidRPr="00BF6ECA">
        <w:rPr>
          <w:rFonts w:ascii="Arial" w:hAnsi="Arial" w:cs="Arial"/>
          <w:w w:val="84"/>
          <w:sz w:val="22"/>
          <w:szCs w:val="22"/>
        </w:rPr>
        <w:t>if</w:t>
      </w:r>
      <w:r w:rsidRPr="00BF6ECA">
        <w:rPr>
          <w:rFonts w:ascii="Arial" w:hAnsi="Arial" w:cs="Arial"/>
          <w:spacing w:val="17"/>
          <w:w w:val="84"/>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7"/>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2"/>
          <w:w w:val="117"/>
          <w:sz w:val="22"/>
          <w:szCs w:val="22"/>
        </w:rPr>
        <w:t xml:space="preserve"> </w:t>
      </w:r>
      <w:r w:rsidRPr="00BF6ECA">
        <w:rPr>
          <w:rFonts w:ascii="Arial" w:hAnsi="Arial" w:cs="Arial"/>
          <w:spacing w:val="-2"/>
          <w:w w:val="133"/>
          <w:sz w:val="22"/>
          <w:szCs w:val="22"/>
        </w:rPr>
        <w:t>s</w:t>
      </w:r>
      <w:r w:rsidRPr="00BF6ECA">
        <w:rPr>
          <w:rFonts w:ascii="Arial" w:hAnsi="Arial" w:cs="Arial"/>
          <w:spacing w:val="-1"/>
          <w:w w:val="115"/>
          <w:sz w:val="22"/>
          <w:szCs w:val="22"/>
        </w:rPr>
        <w:t>o</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spacing w:val="10"/>
          <w:sz w:val="22"/>
          <w:szCs w:val="22"/>
        </w:rPr>
        <w:t xml:space="preserve"> </w:t>
      </w:r>
      <w:r w:rsidRPr="00BF6ECA">
        <w:rPr>
          <w:rFonts w:ascii="Arial" w:hAnsi="Arial" w:cs="Arial"/>
          <w:spacing w:val="-1"/>
          <w:w w:val="115"/>
          <w:sz w:val="22"/>
          <w:szCs w:val="22"/>
        </w:rPr>
        <w:t>d</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6"/>
          <w:w w:val="117"/>
          <w:sz w:val="22"/>
          <w:szCs w:val="22"/>
        </w:rPr>
        <w:t>c</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9"/>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4"/>
          <w:sz w:val="22"/>
          <w:szCs w:val="22"/>
        </w:rPr>
        <w:t xml:space="preserve"> </w:t>
      </w:r>
      <w:r w:rsidRPr="00BF6ECA">
        <w:rPr>
          <w:rFonts w:ascii="Arial" w:hAnsi="Arial" w:cs="Arial"/>
          <w:w w:val="116"/>
          <w:sz w:val="22"/>
          <w:szCs w:val="22"/>
        </w:rPr>
        <w:t>the</w:t>
      </w:r>
      <w:r w:rsidRPr="00BF6ECA">
        <w:rPr>
          <w:rFonts w:ascii="Arial" w:hAnsi="Arial" w:cs="Arial"/>
          <w:spacing w:val="7"/>
          <w:w w:val="116"/>
          <w:sz w:val="22"/>
          <w:szCs w:val="22"/>
        </w:rPr>
        <w:t xml:space="preserve"> </w:t>
      </w:r>
      <w:r w:rsidRPr="00BF6ECA">
        <w:rPr>
          <w:rFonts w:ascii="Arial" w:hAnsi="Arial" w:cs="Arial"/>
          <w:spacing w:val="-3"/>
          <w:w w:val="116"/>
          <w:sz w:val="22"/>
          <w:szCs w:val="22"/>
        </w:rPr>
        <w:t>B</w:t>
      </w:r>
      <w:r w:rsidRPr="00BF6ECA">
        <w:rPr>
          <w:rFonts w:ascii="Arial" w:hAnsi="Arial" w:cs="Arial"/>
          <w:spacing w:val="3"/>
          <w:w w:val="116"/>
          <w:sz w:val="22"/>
          <w:szCs w:val="22"/>
        </w:rPr>
        <w:t>a</w:t>
      </w:r>
      <w:r w:rsidRPr="00BF6ECA">
        <w:rPr>
          <w:rFonts w:ascii="Arial" w:hAnsi="Arial" w:cs="Arial"/>
          <w:spacing w:val="-3"/>
          <w:w w:val="116"/>
          <w:sz w:val="22"/>
          <w:szCs w:val="22"/>
        </w:rPr>
        <w:t>n</w:t>
      </w:r>
      <w:r w:rsidRPr="00BF6ECA">
        <w:rPr>
          <w:rFonts w:ascii="Arial" w:hAnsi="Arial" w:cs="Arial"/>
          <w:w w:val="116"/>
          <w:sz w:val="22"/>
          <w:szCs w:val="22"/>
        </w:rPr>
        <w:t>k;</w:t>
      </w:r>
      <w:r w:rsidRPr="00BF6ECA">
        <w:rPr>
          <w:rFonts w:ascii="Arial" w:hAnsi="Arial" w:cs="Arial"/>
          <w:spacing w:val="-22"/>
          <w:w w:val="116"/>
          <w:sz w:val="22"/>
          <w:szCs w:val="22"/>
        </w:rPr>
        <w:t xml:space="preserve"> </w:t>
      </w:r>
      <w:r w:rsidRPr="00BF6ECA">
        <w:rPr>
          <w:rFonts w:ascii="Arial" w:hAnsi="Arial" w:cs="Arial"/>
          <w:spacing w:val="-1"/>
          <w:w w:val="116"/>
          <w:sz w:val="22"/>
          <w:szCs w:val="22"/>
        </w:rPr>
        <w:t>t</w:t>
      </w:r>
      <w:r w:rsidRPr="00BF6ECA">
        <w:rPr>
          <w:rFonts w:ascii="Arial" w:hAnsi="Arial" w:cs="Arial"/>
          <w:spacing w:val="3"/>
          <w:w w:val="116"/>
          <w:sz w:val="22"/>
          <w:szCs w:val="22"/>
        </w:rPr>
        <w:t>h</w:t>
      </w:r>
      <w:r w:rsidRPr="00BF6ECA">
        <w:rPr>
          <w:rFonts w:ascii="Arial" w:hAnsi="Arial" w:cs="Arial"/>
          <w:w w:val="116"/>
          <w:sz w:val="22"/>
          <w:szCs w:val="22"/>
        </w:rPr>
        <w:t>e</w:t>
      </w:r>
      <w:r w:rsidRPr="00BF6ECA">
        <w:rPr>
          <w:rFonts w:ascii="Arial" w:hAnsi="Arial" w:cs="Arial"/>
          <w:spacing w:val="2"/>
          <w:w w:val="116"/>
          <w:sz w:val="22"/>
          <w:szCs w:val="22"/>
        </w:rPr>
        <w:t xml:space="preserve"> </w:t>
      </w:r>
      <w:r w:rsidRPr="00BF6ECA">
        <w:rPr>
          <w:rFonts w:ascii="Arial" w:hAnsi="Arial" w:cs="Arial"/>
          <w:spacing w:val="3"/>
          <w:w w:val="116"/>
          <w:sz w:val="22"/>
          <w:szCs w:val="22"/>
        </w:rPr>
        <w:t>b</w:t>
      </w:r>
      <w:r w:rsidRPr="00BF6ECA">
        <w:rPr>
          <w:rFonts w:ascii="Arial" w:hAnsi="Arial" w:cs="Arial"/>
          <w:spacing w:val="-1"/>
          <w:w w:val="116"/>
          <w:sz w:val="22"/>
          <w:szCs w:val="22"/>
        </w:rPr>
        <w:t>e</w:t>
      </w:r>
      <w:r w:rsidRPr="00BF6ECA">
        <w:rPr>
          <w:rFonts w:ascii="Arial" w:hAnsi="Arial" w:cs="Arial"/>
          <w:spacing w:val="-2"/>
          <w:w w:val="116"/>
          <w:sz w:val="22"/>
          <w:szCs w:val="22"/>
        </w:rPr>
        <w:t>s</w:t>
      </w:r>
      <w:r w:rsidRPr="00BF6ECA">
        <w:rPr>
          <w:rFonts w:ascii="Arial" w:hAnsi="Arial" w:cs="Arial"/>
          <w:w w:val="116"/>
          <w:sz w:val="22"/>
          <w:szCs w:val="22"/>
        </w:rPr>
        <w:t>t</w:t>
      </w:r>
      <w:r w:rsidRPr="00BF6ECA">
        <w:rPr>
          <w:rFonts w:ascii="Arial" w:hAnsi="Arial" w:cs="Arial"/>
          <w:spacing w:val="14"/>
          <w:w w:val="116"/>
          <w:sz w:val="22"/>
          <w:szCs w:val="22"/>
        </w:rPr>
        <w:t xml:space="preserv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spacing w:val="-1"/>
          <w:w w:val="103"/>
          <w:sz w:val="22"/>
          <w:szCs w:val="22"/>
        </w:rPr>
        <w:t>t</w:t>
      </w:r>
      <w:r w:rsidRPr="00BF6ECA">
        <w:rPr>
          <w:rFonts w:ascii="Arial" w:hAnsi="Arial" w:cs="Arial"/>
          <w:w w:val="130"/>
          <w:sz w:val="22"/>
          <w:szCs w:val="22"/>
        </w:rPr>
        <w:t>e</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spacing w:val="-1"/>
          <w:w w:val="103"/>
          <w:sz w:val="22"/>
          <w:szCs w:val="22"/>
        </w:rPr>
        <w:t>t</w:t>
      </w:r>
      <w:r w:rsidRPr="00BF6ECA">
        <w:rPr>
          <w:rFonts w:ascii="Arial" w:hAnsi="Arial" w:cs="Arial"/>
          <w:w w:val="133"/>
          <w:sz w:val="22"/>
          <w:szCs w:val="22"/>
        </w:rPr>
        <w:t>s</w:t>
      </w:r>
      <w:r w:rsidRPr="00BF6ECA">
        <w:rPr>
          <w:rFonts w:ascii="Arial" w:hAnsi="Arial" w:cs="Arial"/>
          <w:spacing w:val="11"/>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w w:val="111"/>
          <w:sz w:val="22"/>
          <w:szCs w:val="22"/>
        </w:rPr>
        <w:t>B</w:t>
      </w:r>
      <w:r w:rsidRPr="00BF6ECA">
        <w:rPr>
          <w:rFonts w:ascii="Arial" w:hAnsi="Arial" w:cs="Arial"/>
          <w:spacing w:val="-1"/>
          <w:w w:val="111"/>
          <w:sz w:val="22"/>
          <w:szCs w:val="22"/>
        </w:rPr>
        <w:t>a</w:t>
      </w:r>
      <w:r w:rsidRPr="00BF6ECA">
        <w:rPr>
          <w:rFonts w:ascii="Arial" w:hAnsi="Arial" w:cs="Arial"/>
          <w:spacing w:val="-3"/>
          <w:w w:val="111"/>
          <w:sz w:val="22"/>
          <w:szCs w:val="22"/>
        </w:rPr>
        <w:t>n</w:t>
      </w:r>
      <w:r w:rsidRPr="00BF6ECA">
        <w:rPr>
          <w:rFonts w:ascii="Arial" w:hAnsi="Arial" w:cs="Arial"/>
          <w:w w:val="111"/>
          <w:sz w:val="22"/>
          <w:szCs w:val="22"/>
        </w:rPr>
        <w:t>k</w:t>
      </w:r>
      <w:r w:rsidRPr="00BF6ECA">
        <w:rPr>
          <w:rFonts w:ascii="Arial" w:hAnsi="Arial" w:cs="Arial"/>
          <w:spacing w:val="6"/>
          <w:w w:val="111"/>
          <w:sz w:val="22"/>
          <w:szCs w:val="22"/>
        </w:rPr>
        <w:t xml:space="preserve"> </w:t>
      </w:r>
      <w:r w:rsidRPr="00BF6ECA">
        <w:rPr>
          <w:rFonts w:ascii="Arial" w:hAnsi="Arial" w:cs="Arial"/>
          <w:spacing w:val="3"/>
          <w:w w:val="103"/>
          <w:sz w:val="22"/>
          <w:szCs w:val="22"/>
        </w:rPr>
        <w:t>w</w:t>
      </w:r>
      <w:r w:rsidRPr="00BF6ECA">
        <w:rPr>
          <w:rFonts w:ascii="Arial" w:hAnsi="Arial" w:cs="Arial"/>
          <w:spacing w:val="-1"/>
          <w:w w:val="115"/>
          <w:sz w:val="22"/>
          <w:szCs w:val="22"/>
        </w:rPr>
        <w:t>o</w:t>
      </w:r>
      <w:r w:rsidRPr="00BF6ECA">
        <w:rPr>
          <w:rFonts w:ascii="Arial" w:hAnsi="Arial" w:cs="Arial"/>
          <w:w w:val="115"/>
          <w:sz w:val="22"/>
          <w:szCs w:val="22"/>
        </w:rPr>
        <w:t>u</w:t>
      </w:r>
      <w:r w:rsidRPr="00BF6ECA">
        <w:rPr>
          <w:rFonts w:ascii="Arial" w:hAnsi="Arial" w:cs="Arial"/>
          <w:w w:val="83"/>
          <w:sz w:val="22"/>
          <w:szCs w:val="22"/>
        </w:rPr>
        <w:t>l</w:t>
      </w:r>
      <w:r w:rsidRPr="00BF6ECA">
        <w:rPr>
          <w:rFonts w:ascii="Arial" w:hAnsi="Arial" w:cs="Arial"/>
          <w:w w:val="115"/>
          <w:sz w:val="22"/>
          <w:szCs w:val="22"/>
        </w:rPr>
        <w:t>d</w:t>
      </w:r>
      <w:r w:rsidRPr="00BF6ECA">
        <w:rPr>
          <w:rFonts w:ascii="Arial" w:hAnsi="Arial" w:cs="Arial"/>
          <w:spacing w:val="8"/>
          <w:sz w:val="22"/>
          <w:szCs w:val="22"/>
        </w:rPr>
        <w:t xml:space="preserve"> </w:t>
      </w:r>
      <w:r w:rsidRPr="00BF6ECA">
        <w:rPr>
          <w:rFonts w:ascii="Arial" w:hAnsi="Arial" w:cs="Arial"/>
          <w:spacing w:val="-1"/>
          <w:w w:val="122"/>
          <w:sz w:val="22"/>
          <w:szCs w:val="22"/>
        </w:rPr>
        <w:t>b</w:t>
      </w:r>
      <w:r w:rsidRPr="00BF6ECA">
        <w:rPr>
          <w:rFonts w:ascii="Arial" w:hAnsi="Arial" w:cs="Arial"/>
          <w:w w:val="122"/>
          <w:sz w:val="22"/>
          <w:szCs w:val="22"/>
        </w:rPr>
        <w:t>e</w:t>
      </w:r>
      <w:r w:rsidRPr="00BF6ECA">
        <w:rPr>
          <w:rFonts w:ascii="Arial" w:hAnsi="Arial" w:cs="Arial"/>
          <w:spacing w:val="-3"/>
          <w:w w:val="122"/>
          <w:sz w:val="22"/>
          <w:szCs w:val="22"/>
        </w:rPr>
        <w:t xml:space="preserve"> </w:t>
      </w:r>
      <w:r w:rsidRPr="00BF6ECA">
        <w:rPr>
          <w:rFonts w:ascii="Arial" w:hAnsi="Arial" w:cs="Arial"/>
          <w:w w:val="133"/>
          <w:sz w:val="22"/>
          <w:szCs w:val="22"/>
        </w:rPr>
        <w:t>s</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w w:val="103"/>
          <w:sz w:val="22"/>
          <w:szCs w:val="22"/>
        </w:rPr>
        <w:t>v</w:t>
      </w:r>
      <w:r w:rsidRPr="00BF6ECA">
        <w:rPr>
          <w:rFonts w:ascii="Arial" w:hAnsi="Arial" w:cs="Arial"/>
          <w:spacing w:val="-1"/>
          <w:w w:val="130"/>
          <w:sz w:val="22"/>
          <w:szCs w:val="22"/>
        </w:rPr>
        <w:t>e</w:t>
      </w:r>
      <w:r w:rsidRPr="00BF6ECA">
        <w:rPr>
          <w:rFonts w:ascii="Arial" w:hAnsi="Arial" w:cs="Arial"/>
          <w:w w:val="115"/>
          <w:sz w:val="22"/>
          <w:szCs w:val="22"/>
        </w:rPr>
        <w:t xml:space="preserve">d </w:t>
      </w:r>
      <w:r w:rsidRPr="00BF6ECA">
        <w:rPr>
          <w:rFonts w:ascii="Arial" w:hAnsi="Arial" w:cs="Arial"/>
          <w:spacing w:val="3"/>
          <w:sz w:val="22"/>
          <w:szCs w:val="22"/>
        </w:rPr>
        <w:t>b</w:t>
      </w:r>
      <w:r w:rsidRPr="00BF6ECA">
        <w:rPr>
          <w:rFonts w:ascii="Arial" w:hAnsi="Arial" w:cs="Arial"/>
          <w:sz w:val="22"/>
          <w:szCs w:val="22"/>
        </w:rPr>
        <w:t>y</w:t>
      </w:r>
      <w:r w:rsidRPr="00BF6ECA">
        <w:rPr>
          <w:rFonts w:ascii="Arial" w:hAnsi="Arial" w:cs="Arial"/>
          <w:spacing w:val="16"/>
          <w:sz w:val="22"/>
          <w:szCs w:val="22"/>
        </w:rPr>
        <w:t xml:space="preserve"> </w:t>
      </w:r>
      <w:r w:rsidRPr="00BF6ECA">
        <w:rPr>
          <w:rFonts w:ascii="Arial" w:hAnsi="Arial" w:cs="Arial"/>
          <w:w w:val="119"/>
          <w:sz w:val="22"/>
          <w:szCs w:val="22"/>
        </w:rPr>
        <w:t>s</w:t>
      </w:r>
      <w:r w:rsidRPr="00BF6ECA">
        <w:rPr>
          <w:rFonts w:ascii="Arial" w:hAnsi="Arial" w:cs="Arial"/>
          <w:spacing w:val="-1"/>
          <w:w w:val="119"/>
          <w:sz w:val="22"/>
          <w:szCs w:val="22"/>
        </w:rPr>
        <w:t>u</w:t>
      </w:r>
      <w:r w:rsidRPr="00BF6ECA">
        <w:rPr>
          <w:rFonts w:ascii="Arial" w:hAnsi="Arial" w:cs="Arial"/>
          <w:spacing w:val="-2"/>
          <w:w w:val="119"/>
          <w:sz w:val="22"/>
          <w:szCs w:val="22"/>
        </w:rPr>
        <w:t>c</w:t>
      </w:r>
      <w:r w:rsidRPr="00BF6ECA">
        <w:rPr>
          <w:rFonts w:ascii="Arial" w:hAnsi="Arial" w:cs="Arial"/>
          <w:w w:val="119"/>
          <w:sz w:val="22"/>
          <w:szCs w:val="22"/>
        </w:rPr>
        <w:t xml:space="preserve">h </w:t>
      </w:r>
      <w:r w:rsidRPr="00BF6ECA">
        <w:rPr>
          <w:rFonts w:ascii="Arial" w:hAnsi="Arial" w:cs="Arial"/>
          <w:w w:val="130"/>
          <w:sz w:val="22"/>
          <w:szCs w:val="22"/>
        </w:rPr>
        <w:t>a</w:t>
      </w:r>
      <w:r w:rsidRPr="00BF6ECA">
        <w:rPr>
          <w:rFonts w:ascii="Arial" w:hAnsi="Arial" w:cs="Arial"/>
          <w:spacing w:val="-2"/>
          <w:w w:val="117"/>
          <w:sz w:val="22"/>
          <w:szCs w:val="22"/>
        </w:rPr>
        <w:t>c</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on</w:t>
      </w:r>
      <w:r w:rsidRPr="00BF6ECA">
        <w:rPr>
          <w:rFonts w:ascii="Arial" w:hAnsi="Arial" w:cs="Arial"/>
          <w:w w:val="133"/>
          <w:sz w:val="22"/>
          <w:szCs w:val="22"/>
        </w:rPr>
        <w:t>s</w:t>
      </w:r>
      <w:r w:rsidRPr="00BF6ECA">
        <w:rPr>
          <w:rFonts w:ascii="Arial" w:hAnsi="Arial" w:cs="Arial"/>
          <w:w w:val="115"/>
          <w:sz w:val="22"/>
          <w:szCs w:val="22"/>
        </w:rPr>
        <w:t>.</w:t>
      </w:r>
    </w:p>
    <w:p w:rsidR="00EF44AC" w:rsidRPr="00BF6ECA" w:rsidRDefault="00EF44AC" w:rsidP="00EF44AC">
      <w:pPr>
        <w:ind w:right="49"/>
        <w:jc w:val="both"/>
        <w:rPr>
          <w:rFonts w:ascii="Arial" w:hAnsi="Arial" w:cs="Arial"/>
          <w:spacing w:val="-1"/>
          <w:sz w:val="22"/>
          <w:szCs w:val="22"/>
        </w:rPr>
      </w:pPr>
    </w:p>
    <w:p w:rsidR="0043705F" w:rsidRPr="00BF6ECA" w:rsidRDefault="009672AC" w:rsidP="00EF44AC">
      <w:pPr>
        <w:ind w:left="720" w:right="49" w:hanging="720"/>
        <w:jc w:val="both"/>
        <w:rPr>
          <w:rFonts w:ascii="Arial" w:hAnsi="Arial" w:cs="Arial"/>
          <w:w w:val="115"/>
          <w:sz w:val="22"/>
          <w:szCs w:val="22"/>
        </w:rPr>
      </w:pPr>
      <w:r w:rsidRPr="00BF6ECA">
        <w:rPr>
          <w:rFonts w:ascii="Arial" w:hAnsi="Arial" w:cs="Arial"/>
          <w:spacing w:val="-1"/>
          <w:sz w:val="22"/>
          <w:szCs w:val="22"/>
        </w:rPr>
        <w:t>17</w:t>
      </w:r>
      <w:r w:rsidRPr="00BF6ECA">
        <w:rPr>
          <w:rFonts w:ascii="Arial" w:hAnsi="Arial" w:cs="Arial"/>
          <w:spacing w:val="2"/>
          <w:sz w:val="22"/>
          <w:szCs w:val="22"/>
        </w:rPr>
        <w:t>.</w:t>
      </w:r>
      <w:r w:rsidRPr="00BF6ECA">
        <w:rPr>
          <w:rFonts w:ascii="Arial" w:hAnsi="Arial" w:cs="Arial"/>
          <w:sz w:val="22"/>
          <w:szCs w:val="22"/>
        </w:rPr>
        <w:t xml:space="preserve">7  </w:t>
      </w:r>
      <w:r w:rsidR="00EF44AC" w:rsidRPr="00BF6ECA">
        <w:rPr>
          <w:rFonts w:ascii="Arial" w:hAnsi="Arial" w:cs="Arial"/>
          <w:sz w:val="22"/>
          <w:szCs w:val="22"/>
        </w:rPr>
        <w:tab/>
      </w:r>
      <w:r w:rsidRPr="00BF6ECA">
        <w:rPr>
          <w:rFonts w:ascii="Arial" w:hAnsi="Arial" w:cs="Arial"/>
          <w:w w:val="112"/>
          <w:sz w:val="22"/>
          <w:szCs w:val="22"/>
        </w:rPr>
        <w:t>T</w:t>
      </w:r>
      <w:r w:rsidRPr="00BF6ECA">
        <w:rPr>
          <w:rFonts w:ascii="Arial" w:hAnsi="Arial" w:cs="Arial"/>
          <w:spacing w:val="-1"/>
          <w:w w:val="112"/>
          <w:sz w:val="22"/>
          <w:szCs w:val="22"/>
        </w:rPr>
        <w:t>h</w:t>
      </w:r>
      <w:r w:rsidRPr="00BF6ECA">
        <w:rPr>
          <w:rFonts w:ascii="Arial" w:hAnsi="Arial" w:cs="Arial"/>
          <w:w w:val="112"/>
          <w:sz w:val="22"/>
          <w:szCs w:val="22"/>
        </w:rPr>
        <w:t>e</w:t>
      </w:r>
      <w:r w:rsidRPr="00BF6ECA">
        <w:rPr>
          <w:rFonts w:ascii="Arial" w:hAnsi="Arial" w:cs="Arial"/>
          <w:spacing w:val="18"/>
          <w:w w:val="112"/>
          <w:sz w:val="22"/>
          <w:szCs w:val="22"/>
        </w:rPr>
        <w:t xml:space="preserve"> </w:t>
      </w:r>
      <w:r w:rsidRPr="00BF6ECA">
        <w:rPr>
          <w:rFonts w:ascii="Arial" w:hAnsi="Arial" w:cs="Arial"/>
          <w:spacing w:val="-1"/>
          <w:w w:val="112"/>
          <w:sz w:val="22"/>
          <w:szCs w:val="22"/>
        </w:rPr>
        <w:t>B</w:t>
      </w:r>
      <w:r w:rsidRPr="00BF6ECA">
        <w:rPr>
          <w:rFonts w:ascii="Arial" w:hAnsi="Arial" w:cs="Arial"/>
          <w:w w:val="112"/>
          <w:sz w:val="22"/>
          <w:szCs w:val="22"/>
        </w:rPr>
        <w:t>ank</w:t>
      </w:r>
      <w:r w:rsidRPr="00BF6ECA">
        <w:rPr>
          <w:rFonts w:ascii="Arial" w:hAnsi="Arial" w:cs="Arial"/>
          <w:spacing w:val="13"/>
          <w:w w:val="112"/>
          <w:sz w:val="22"/>
          <w:szCs w:val="22"/>
        </w:rPr>
        <w:t xml:space="preserve"> </w:t>
      </w:r>
      <w:r w:rsidRPr="00BF6ECA">
        <w:rPr>
          <w:rFonts w:ascii="Arial" w:hAnsi="Arial" w:cs="Arial"/>
          <w:spacing w:val="-2"/>
          <w:w w:val="133"/>
          <w:sz w:val="22"/>
          <w:szCs w:val="22"/>
        </w:rPr>
        <w:t>s</w:t>
      </w:r>
      <w:r w:rsidRPr="00BF6ECA">
        <w:rPr>
          <w:rFonts w:ascii="Arial" w:hAnsi="Arial" w:cs="Arial"/>
          <w:spacing w:val="-1"/>
          <w:w w:val="115"/>
          <w:sz w:val="22"/>
          <w:szCs w:val="22"/>
        </w:rPr>
        <w:t>h</w:t>
      </w:r>
      <w:r w:rsidRPr="00BF6ECA">
        <w:rPr>
          <w:rFonts w:ascii="Arial" w:hAnsi="Arial" w:cs="Arial"/>
          <w:w w:val="130"/>
          <w:sz w:val="22"/>
          <w:szCs w:val="22"/>
        </w:rPr>
        <w:t>a</w:t>
      </w:r>
      <w:r w:rsidRPr="00BF6ECA">
        <w:rPr>
          <w:rFonts w:ascii="Arial" w:hAnsi="Arial" w:cs="Arial"/>
          <w:spacing w:val="-2"/>
          <w:w w:val="83"/>
          <w:sz w:val="22"/>
          <w:szCs w:val="22"/>
        </w:rPr>
        <w:t>l</w:t>
      </w:r>
      <w:r w:rsidRPr="00BF6ECA">
        <w:rPr>
          <w:rFonts w:ascii="Arial" w:hAnsi="Arial" w:cs="Arial"/>
          <w:w w:val="83"/>
          <w:sz w:val="22"/>
          <w:szCs w:val="22"/>
        </w:rPr>
        <w:t>l</w:t>
      </w:r>
      <w:r w:rsidRPr="00BF6ECA">
        <w:rPr>
          <w:rFonts w:ascii="Arial" w:hAnsi="Arial" w:cs="Arial"/>
          <w:spacing w:val="17"/>
          <w:sz w:val="22"/>
          <w:szCs w:val="22"/>
        </w:rPr>
        <w:t xml:space="preserve"> </w:t>
      </w:r>
      <w:r w:rsidRPr="00BF6ECA">
        <w:rPr>
          <w:rFonts w:ascii="Arial" w:hAnsi="Arial" w:cs="Arial"/>
          <w:spacing w:val="-1"/>
          <w:w w:val="117"/>
          <w:sz w:val="22"/>
          <w:szCs w:val="22"/>
        </w:rPr>
        <w:t>h</w:t>
      </w:r>
      <w:r w:rsidRPr="00BF6ECA">
        <w:rPr>
          <w:rFonts w:ascii="Arial" w:hAnsi="Arial" w:cs="Arial"/>
          <w:w w:val="117"/>
          <w:sz w:val="22"/>
          <w:szCs w:val="22"/>
        </w:rPr>
        <w:t>ave</w:t>
      </w:r>
      <w:r w:rsidRPr="00BF6ECA">
        <w:rPr>
          <w:rFonts w:ascii="Arial" w:hAnsi="Arial" w:cs="Arial"/>
          <w:spacing w:val="13"/>
          <w:w w:val="117"/>
          <w:sz w:val="22"/>
          <w:szCs w:val="22"/>
        </w:rPr>
        <w:t xml:space="preserve"> </w:t>
      </w:r>
      <w:r w:rsidRPr="00BF6ECA">
        <w:rPr>
          <w:rFonts w:ascii="Arial" w:hAnsi="Arial" w:cs="Arial"/>
          <w:w w:val="117"/>
          <w:sz w:val="22"/>
          <w:szCs w:val="22"/>
        </w:rPr>
        <w:t>the</w:t>
      </w:r>
      <w:r w:rsidRPr="00BF6ECA">
        <w:rPr>
          <w:rFonts w:ascii="Arial" w:hAnsi="Arial" w:cs="Arial"/>
          <w:spacing w:val="11"/>
          <w:w w:val="117"/>
          <w:sz w:val="22"/>
          <w:szCs w:val="22"/>
        </w:rPr>
        <w:t xml:space="preserve"> </w:t>
      </w:r>
      <w:r w:rsidRPr="00BF6ECA">
        <w:rPr>
          <w:rFonts w:ascii="Arial" w:hAnsi="Arial" w:cs="Arial"/>
          <w:w w:val="103"/>
          <w:sz w:val="22"/>
          <w:szCs w:val="22"/>
        </w:rPr>
        <w:t>r</w:t>
      </w:r>
      <w:r w:rsidRPr="00BF6ECA">
        <w:rPr>
          <w:rFonts w:ascii="Arial" w:hAnsi="Arial" w:cs="Arial"/>
          <w:w w:val="83"/>
          <w:sz w:val="22"/>
          <w:szCs w:val="22"/>
        </w:rPr>
        <w:t>i</w:t>
      </w:r>
      <w:r w:rsidRPr="00BF6ECA">
        <w:rPr>
          <w:rFonts w:ascii="Arial" w:hAnsi="Arial" w:cs="Arial"/>
          <w:spacing w:val="-1"/>
          <w:w w:val="115"/>
          <w:sz w:val="22"/>
          <w:szCs w:val="22"/>
        </w:rPr>
        <w:t>g</w:t>
      </w:r>
      <w:r w:rsidRPr="00BF6ECA">
        <w:rPr>
          <w:rFonts w:ascii="Arial" w:hAnsi="Arial" w:cs="Arial"/>
          <w:w w:val="115"/>
          <w:sz w:val="22"/>
          <w:szCs w:val="22"/>
        </w:rPr>
        <w:t>h</w:t>
      </w:r>
      <w:r w:rsidRPr="00BF6ECA">
        <w:rPr>
          <w:rFonts w:ascii="Arial" w:hAnsi="Arial" w:cs="Arial"/>
          <w:w w:val="103"/>
          <w:sz w:val="22"/>
          <w:szCs w:val="22"/>
        </w:rPr>
        <w:t>t</w:t>
      </w:r>
      <w:r w:rsidRPr="00BF6ECA">
        <w:rPr>
          <w:rFonts w:ascii="Arial" w:hAnsi="Arial" w:cs="Arial"/>
          <w:spacing w:val="17"/>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31"/>
          <w:sz w:val="22"/>
          <w:szCs w:val="22"/>
        </w:rPr>
        <w:t xml:space="preserve"> </w:t>
      </w:r>
      <w:r w:rsidRPr="00BF6ECA">
        <w:rPr>
          <w:rFonts w:ascii="Arial" w:hAnsi="Arial" w:cs="Arial"/>
          <w:spacing w:val="-2"/>
          <w:w w:val="117"/>
          <w:sz w:val="22"/>
          <w:szCs w:val="22"/>
        </w:rPr>
        <w:t>c</w:t>
      </w:r>
      <w:r w:rsidRPr="00BF6ECA">
        <w:rPr>
          <w:rFonts w:ascii="Arial" w:hAnsi="Arial" w:cs="Arial"/>
          <w:spacing w:val="3"/>
          <w:w w:val="130"/>
          <w:sz w:val="22"/>
          <w:szCs w:val="22"/>
        </w:rPr>
        <w:t>a</w:t>
      </w:r>
      <w:r w:rsidRPr="00BF6ECA">
        <w:rPr>
          <w:rFonts w:ascii="Arial" w:hAnsi="Arial" w:cs="Arial"/>
          <w:spacing w:val="-1"/>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w w:val="83"/>
          <w:sz w:val="22"/>
          <w:szCs w:val="22"/>
        </w:rPr>
        <w:t>l</w:t>
      </w:r>
      <w:r w:rsidRPr="00BF6ECA">
        <w:rPr>
          <w:rFonts w:ascii="Arial" w:hAnsi="Arial" w:cs="Arial"/>
          <w:spacing w:val="15"/>
          <w:sz w:val="22"/>
          <w:szCs w:val="22"/>
        </w:rPr>
        <w:t xml:space="preserve"> </w:t>
      </w:r>
      <w:r w:rsidRPr="00BF6ECA">
        <w:rPr>
          <w:rFonts w:ascii="Arial" w:hAnsi="Arial" w:cs="Arial"/>
          <w:w w:val="117"/>
          <w:sz w:val="22"/>
          <w:szCs w:val="22"/>
        </w:rPr>
        <w:t>the</w:t>
      </w:r>
      <w:r w:rsidRPr="00BF6ECA">
        <w:rPr>
          <w:rFonts w:ascii="Arial" w:hAnsi="Arial" w:cs="Arial"/>
          <w:spacing w:val="11"/>
          <w:w w:val="117"/>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en</w:t>
      </w:r>
      <w:r w:rsidRPr="00BF6ECA">
        <w:rPr>
          <w:rFonts w:ascii="Arial" w:hAnsi="Arial" w:cs="Arial"/>
          <w:spacing w:val="-1"/>
          <w:w w:val="117"/>
          <w:sz w:val="22"/>
          <w:szCs w:val="22"/>
        </w:rPr>
        <w:t>d</w:t>
      </w:r>
      <w:r w:rsidRPr="00BF6ECA">
        <w:rPr>
          <w:rFonts w:ascii="Arial" w:hAnsi="Arial" w:cs="Arial"/>
          <w:w w:val="117"/>
          <w:sz w:val="22"/>
          <w:szCs w:val="22"/>
        </w:rPr>
        <w:t>er</w:t>
      </w:r>
      <w:r w:rsidRPr="00BF6ECA">
        <w:rPr>
          <w:rFonts w:ascii="Arial" w:hAnsi="Arial" w:cs="Arial"/>
          <w:spacing w:val="4"/>
          <w:w w:val="117"/>
          <w:sz w:val="22"/>
          <w:szCs w:val="22"/>
        </w:rPr>
        <w:t xml:space="preserve"> </w:t>
      </w:r>
      <w:r w:rsidRPr="00BF6ECA">
        <w:rPr>
          <w:rFonts w:ascii="Arial" w:hAnsi="Arial" w:cs="Arial"/>
          <w:spacing w:val="-1"/>
          <w:w w:val="117"/>
          <w:sz w:val="22"/>
          <w:szCs w:val="22"/>
        </w:rPr>
        <w:t>p</w:t>
      </w:r>
      <w:r w:rsidRPr="00BF6ECA">
        <w:rPr>
          <w:rFonts w:ascii="Arial" w:hAnsi="Arial" w:cs="Arial"/>
          <w:spacing w:val="3"/>
          <w:w w:val="117"/>
          <w:sz w:val="22"/>
          <w:szCs w:val="22"/>
        </w:rPr>
        <w:t>r</w:t>
      </w:r>
      <w:r w:rsidRPr="00BF6ECA">
        <w:rPr>
          <w:rFonts w:ascii="Arial" w:hAnsi="Arial" w:cs="Arial"/>
          <w:spacing w:val="-6"/>
          <w:w w:val="117"/>
          <w:sz w:val="22"/>
          <w:szCs w:val="22"/>
        </w:rPr>
        <w:t>o</w:t>
      </w:r>
      <w:r w:rsidRPr="00BF6ECA">
        <w:rPr>
          <w:rFonts w:ascii="Arial" w:hAnsi="Arial" w:cs="Arial"/>
          <w:spacing w:val="-2"/>
          <w:w w:val="117"/>
          <w:sz w:val="22"/>
          <w:szCs w:val="22"/>
        </w:rPr>
        <w:t>c</w:t>
      </w:r>
      <w:r w:rsidRPr="00BF6ECA">
        <w:rPr>
          <w:rFonts w:ascii="Arial" w:hAnsi="Arial" w:cs="Arial"/>
          <w:spacing w:val="3"/>
          <w:w w:val="117"/>
          <w:sz w:val="22"/>
          <w:szCs w:val="22"/>
        </w:rPr>
        <w:t>e</w:t>
      </w:r>
      <w:r w:rsidRPr="00BF6ECA">
        <w:rPr>
          <w:rFonts w:ascii="Arial" w:hAnsi="Arial" w:cs="Arial"/>
          <w:spacing w:val="-2"/>
          <w:w w:val="117"/>
          <w:sz w:val="22"/>
          <w:szCs w:val="22"/>
        </w:rPr>
        <w:t>s</w:t>
      </w:r>
      <w:r w:rsidRPr="00BF6ECA">
        <w:rPr>
          <w:rFonts w:ascii="Arial" w:hAnsi="Arial" w:cs="Arial"/>
          <w:w w:val="117"/>
          <w:sz w:val="22"/>
          <w:szCs w:val="22"/>
        </w:rPr>
        <w:t>s</w:t>
      </w:r>
      <w:r w:rsidRPr="00BF6ECA">
        <w:rPr>
          <w:rFonts w:ascii="Arial" w:hAnsi="Arial" w:cs="Arial"/>
          <w:spacing w:val="29"/>
          <w:w w:val="117"/>
          <w:sz w:val="22"/>
          <w:szCs w:val="22"/>
        </w:rPr>
        <w:t xml:space="preserve"> </w:t>
      </w:r>
      <w:r w:rsidRPr="00BF6ECA">
        <w:rPr>
          <w:rFonts w:ascii="Arial" w:hAnsi="Arial" w:cs="Arial"/>
          <w:spacing w:val="-1"/>
          <w:w w:val="117"/>
          <w:sz w:val="22"/>
          <w:szCs w:val="22"/>
        </w:rPr>
        <w:t>a</w:t>
      </w:r>
      <w:r w:rsidRPr="00BF6ECA">
        <w:rPr>
          <w:rFonts w:ascii="Arial" w:hAnsi="Arial" w:cs="Arial"/>
          <w:w w:val="117"/>
          <w:sz w:val="22"/>
          <w:szCs w:val="22"/>
        </w:rPr>
        <w:t>t</w:t>
      </w:r>
      <w:r w:rsidRPr="00BF6ECA">
        <w:rPr>
          <w:rFonts w:ascii="Arial" w:hAnsi="Arial" w:cs="Arial"/>
          <w:spacing w:val="11"/>
          <w:w w:val="117"/>
          <w:sz w:val="22"/>
          <w:szCs w:val="22"/>
        </w:rPr>
        <w:t xml:space="preserve"> </w:t>
      </w:r>
      <w:r w:rsidRPr="00BF6ECA">
        <w:rPr>
          <w:rFonts w:ascii="Arial" w:hAnsi="Arial" w:cs="Arial"/>
          <w:spacing w:val="3"/>
          <w:w w:val="117"/>
          <w:sz w:val="22"/>
          <w:szCs w:val="22"/>
        </w:rPr>
        <w:t>a</w:t>
      </w:r>
      <w:r w:rsidRPr="00BF6ECA">
        <w:rPr>
          <w:rFonts w:ascii="Arial" w:hAnsi="Arial" w:cs="Arial"/>
          <w:w w:val="117"/>
          <w:sz w:val="22"/>
          <w:szCs w:val="22"/>
        </w:rPr>
        <w:t>ny</w:t>
      </w:r>
      <w:r w:rsidRPr="00BF6ECA">
        <w:rPr>
          <w:rFonts w:ascii="Arial" w:hAnsi="Arial" w:cs="Arial"/>
          <w:spacing w:val="5"/>
          <w:w w:val="117"/>
          <w:sz w:val="22"/>
          <w:szCs w:val="22"/>
        </w:rPr>
        <w:t xml:space="preserve"> </w:t>
      </w:r>
      <w:r w:rsidRPr="00BF6ECA">
        <w:rPr>
          <w:rFonts w:ascii="Arial" w:hAnsi="Arial" w:cs="Arial"/>
          <w:spacing w:val="-1"/>
          <w:w w:val="103"/>
          <w:sz w:val="22"/>
          <w:szCs w:val="22"/>
        </w:rPr>
        <w:t>t</w:t>
      </w:r>
      <w:r w:rsidRPr="00BF6ECA">
        <w:rPr>
          <w:rFonts w:ascii="Arial" w:hAnsi="Arial" w:cs="Arial"/>
          <w:w w:val="83"/>
          <w:sz w:val="22"/>
          <w:szCs w:val="22"/>
        </w:rPr>
        <w:t>i</w:t>
      </w:r>
      <w:r w:rsidRPr="00BF6ECA">
        <w:rPr>
          <w:rFonts w:ascii="Arial" w:hAnsi="Arial" w:cs="Arial"/>
          <w:w w:val="111"/>
          <w:sz w:val="22"/>
          <w:szCs w:val="22"/>
        </w:rPr>
        <w:t>m</w:t>
      </w:r>
      <w:r w:rsidRPr="00BF6ECA">
        <w:rPr>
          <w:rFonts w:ascii="Arial" w:hAnsi="Arial" w:cs="Arial"/>
          <w:w w:val="130"/>
          <w:sz w:val="22"/>
          <w:szCs w:val="22"/>
        </w:rPr>
        <w:t>e</w:t>
      </w:r>
      <w:r w:rsidRPr="00BF6ECA">
        <w:rPr>
          <w:rFonts w:ascii="Arial" w:hAnsi="Arial" w:cs="Arial"/>
          <w:spacing w:val="16"/>
          <w:sz w:val="22"/>
          <w:szCs w:val="22"/>
        </w:rPr>
        <w:t xml:space="preserve">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spacing w:val="-2"/>
          <w:w w:val="83"/>
          <w:sz w:val="22"/>
          <w:szCs w:val="22"/>
        </w:rPr>
        <w:t>i</w:t>
      </w:r>
      <w:r w:rsidRPr="00BF6ECA">
        <w:rPr>
          <w:rFonts w:ascii="Arial" w:hAnsi="Arial" w:cs="Arial"/>
          <w:w w:val="115"/>
          <w:sz w:val="22"/>
          <w:szCs w:val="22"/>
        </w:rPr>
        <w:t>o</w:t>
      </w:r>
      <w:r w:rsidRPr="00BF6ECA">
        <w:rPr>
          <w:rFonts w:ascii="Arial" w:hAnsi="Arial" w:cs="Arial"/>
          <w:w w:val="103"/>
          <w:sz w:val="22"/>
          <w:szCs w:val="22"/>
        </w:rPr>
        <w:t>r</w:t>
      </w:r>
      <w:r w:rsidRPr="00BF6ECA">
        <w:rPr>
          <w:rFonts w:ascii="Arial" w:hAnsi="Arial" w:cs="Arial"/>
          <w:spacing w:val="18"/>
          <w:sz w:val="22"/>
          <w:szCs w:val="22"/>
        </w:rPr>
        <w:t xml:space="preserve"> </w:t>
      </w:r>
      <w:r w:rsidRPr="00BF6ECA">
        <w:rPr>
          <w:rFonts w:ascii="Arial" w:hAnsi="Arial" w:cs="Arial"/>
          <w:sz w:val="22"/>
          <w:szCs w:val="22"/>
        </w:rPr>
        <w:t>to</w:t>
      </w:r>
      <w:r w:rsidRPr="00BF6ECA">
        <w:rPr>
          <w:rFonts w:ascii="Arial" w:hAnsi="Arial" w:cs="Arial"/>
          <w:spacing w:val="29"/>
          <w:sz w:val="22"/>
          <w:szCs w:val="22"/>
        </w:rPr>
        <w:t xml:space="preserve"> </w:t>
      </w:r>
      <w:r w:rsidRPr="00BF6ECA">
        <w:rPr>
          <w:rFonts w:ascii="Arial" w:hAnsi="Arial" w:cs="Arial"/>
          <w:spacing w:val="3"/>
          <w:w w:val="115"/>
          <w:sz w:val="22"/>
          <w:szCs w:val="22"/>
        </w:rPr>
        <w:t>a</w:t>
      </w:r>
      <w:r w:rsidRPr="00BF6ECA">
        <w:rPr>
          <w:rFonts w:ascii="Arial" w:hAnsi="Arial" w:cs="Arial"/>
          <w:spacing w:val="1"/>
          <w:w w:val="115"/>
          <w:sz w:val="22"/>
          <w:szCs w:val="22"/>
        </w:rPr>
        <w:t>w</w:t>
      </w:r>
      <w:r w:rsidRPr="00BF6ECA">
        <w:rPr>
          <w:rFonts w:ascii="Arial" w:hAnsi="Arial" w:cs="Arial"/>
          <w:spacing w:val="-3"/>
          <w:w w:val="115"/>
          <w:sz w:val="22"/>
          <w:szCs w:val="22"/>
        </w:rPr>
        <w:t>a</w:t>
      </w:r>
      <w:r w:rsidRPr="00BF6ECA">
        <w:rPr>
          <w:rFonts w:ascii="Arial" w:hAnsi="Arial" w:cs="Arial"/>
          <w:spacing w:val="3"/>
          <w:w w:val="115"/>
          <w:sz w:val="22"/>
          <w:szCs w:val="22"/>
        </w:rPr>
        <w:t>r</w:t>
      </w:r>
      <w:r w:rsidRPr="00BF6ECA">
        <w:rPr>
          <w:rFonts w:ascii="Arial" w:hAnsi="Arial" w:cs="Arial"/>
          <w:w w:val="115"/>
          <w:sz w:val="22"/>
          <w:szCs w:val="22"/>
        </w:rPr>
        <w:t>d</w:t>
      </w:r>
      <w:r w:rsidRPr="00BF6ECA">
        <w:rPr>
          <w:rFonts w:ascii="Arial" w:hAnsi="Arial" w:cs="Arial"/>
          <w:spacing w:val="8"/>
          <w:w w:val="115"/>
          <w:sz w:val="22"/>
          <w:szCs w:val="22"/>
        </w:rPr>
        <w:t xml:space="preserve"> </w:t>
      </w:r>
      <w:r w:rsidRPr="00BF6ECA">
        <w:rPr>
          <w:rFonts w:ascii="Arial" w:hAnsi="Arial" w:cs="Arial"/>
          <w:spacing w:val="-1"/>
          <w:w w:val="115"/>
          <w:sz w:val="22"/>
          <w:szCs w:val="22"/>
        </w:rPr>
        <w:t>o</w:t>
      </w:r>
      <w:r w:rsidRPr="00BF6ECA">
        <w:rPr>
          <w:rFonts w:ascii="Arial" w:hAnsi="Arial" w:cs="Arial"/>
          <w:w w:val="86"/>
          <w:sz w:val="22"/>
          <w:szCs w:val="22"/>
        </w:rPr>
        <w:t xml:space="preserve">f </w:t>
      </w:r>
      <w:r w:rsidRPr="00BF6ECA">
        <w:rPr>
          <w:rFonts w:ascii="Arial" w:hAnsi="Arial" w:cs="Arial"/>
          <w:spacing w:val="-1"/>
          <w:w w:val="115"/>
          <w:sz w:val="22"/>
          <w:szCs w:val="22"/>
        </w:rPr>
        <w:t>t</w:t>
      </w:r>
      <w:r w:rsidRPr="00BF6ECA">
        <w:rPr>
          <w:rFonts w:ascii="Arial" w:hAnsi="Arial" w:cs="Arial"/>
          <w:w w:val="115"/>
          <w:sz w:val="22"/>
          <w:szCs w:val="22"/>
        </w:rPr>
        <w:t>he</w:t>
      </w:r>
      <w:r w:rsidRPr="00BF6ECA">
        <w:rPr>
          <w:rFonts w:ascii="Arial" w:hAnsi="Arial" w:cs="Arial"/>
          <w:spacing w:val="4"/>
          <w:w w:val="115"/>
          <w:sz w:val="22"/>
          <w:szCs w:val="22"/>
        </w:rPr>
        <w:t xml:space="preserve"> </w:t>
      </w:r>
      <w:r w:rsidRPr="00BF6ECA">
        <w:rPr>
          <w:rFonts w:ascii="Arial" w:hAnsi="Arial" w:cs="Arial"/>
          <w:spacing w:val="1"/>
          <w:w w:val="115"/>
          <w:sz w:val="22"/>
          <w:szCs w:val="22"/>
        </w:rPr>
        <w:t>C</w:t>
      </w:r>
      <w:r w:rsidRPr="00BF6ECA">
        <w:rPr>
          <w:rFonts w:ascii="Arial" w:hAnsi="Arial" w:cs="Arial"/>
          <w:w w:val="115"/>
          <w:sz w:val="22"/>
          <w:szCs w:val="22"/>
        </w:rPr>
        <w:t>o</w:t>
      </w:r>
      <w:r w:rsidRPr="00BF6ECA">
        <w:rPr>
          <w:rFonts w:ascii="Arial" w:hAnsi="Arial" w:cs="Arial"/>
          <w:spacing w:val="-1"/>
          <w:w w:val="115"/>
          <w:sz w:val="22"/>
          <w:szCs w:val="22"/>
        </w:rPr>
        <w:t>nt</w:t>
      </w:r>
      <w:r w:rsidRPr="00BF6ECA">
        <w:rPr>
          <w:rFonts w:ascii="Arial" w:hAnsi="Arial" w:cs="Arial"/>
          <w:w w:val="115"/>
          <w:sz w:val="22"/>
          <w:szCs w:val="22"/>
        </w:rPr>
        <w:t>r</w:t>
      </w:r>
      <w:r w:rsidRPr="00BF6ECA">
        <w:rPr>
          <w:rFonts w:ascii="Arial" w:hAnsi="Arial" w:cs="Arial"/>
          <w:spacing w:val="3"/>
          <w:w w:val="115"/>
          <w:sz w:val="22"/>
          <w:szCs w:val="22"/>
        </w:rPr>
        <w:t>a</w:t>
      </w:r>
      <w:r w:rsidRPr="00BF6ECA">
        <w:rPr>
          <w:rFonts w:ascii="Arial" w:hAnsi="Arial" w:cs="Arial"/>
          <w:spacing w:val="-5"/>
          <w:w w:val="115"/>
          <w:sz w:val="22"/>
          <w:szCs w:val="22"/>
        </w:rPr>
        <w:t>c</w:t>
      </w:r>
      <w:r w:rsidRPr="00BF6ECA">
        <w:rPr>
          <w:rFonts w:ascii="Arial" w:hAnsi="Arial" w:cs="Arial"/>
          <w:spacing w:val="2"/>
          <w:w w:val="115"/>
          <w:sz w:val="22"/>
          <w:szCs w:val="22"/>
        </w:rPr>
        <w:t>t</w:t>
      </w:r>
      <w:r w:rsidRPr="00BF6ECA">
        <w:rPr>
          <w:rFonts w:ascii="Arial" w:hAnsi="Arial" w:cs="Arial"/>
          <w:w w:val="115"/>
          <w:sz w:val="22"/>
          <w:szCs w:val="22"/>
        </w:rPr>
        <w:t>,</w:t>
      </w:r>
      <w:r w:rsidRPr="00BF6ECA">
        <w:rPr>
          <w:rFonts w:ascii="Arial" w:hAnsi="Arial" w:cs="Arial"/>
          <w:spacing w:val="-16"/>
          <w:w w:val="115"/>
          <w:sz w:val="22"/>
          <w:szCs w:val="22"/>
        </w:rPr>
        <w:t xml:space="preserve"> </w:t>
      </w:r>
      <w:r w:rsidRPr="00BF6ECA">
        <w:rPr>
          <w:rFonts w:ascii="Arial" w:hAnsi="Arial" w:cs="Arial"/>
          <w:spacing w:val="3"/>
          <w:w w:val="103"/>
          <w:sz w:val="22"/>
          <w:szCs w:val="22"/>
        </w:rPr>
        <w:t>w</w:t>
      </w:r>
      <w:r w:rsidRPr="00BF6ECA">
        <w:rPr>
          <w:rFonts w:ascii="Arial" w:hAnsi="Arial" w:cs="Arial"/>
          <w:spacing w:val="-2"/>
          <w:w w:val="83"/>
          <w:sz w:val="22"/>
          <w:szCs w:val="22"/>
        </w:rPr>
        <w:t>i</w:t>
      </w:r>
      <w:r w:rsidRPr="00BF6ECA">
        <w:rPr>
          <w:rFonts w:ascii="Arial" w:hAnsi="Arial" w:cs="Arial"/>
          <w:spacing w:val="2"/>
          <w:w w:val="103"/>
          <w:sz w:val="22"/>
          <w:szCs w:val="22"/>
        </w:rPr>
        <w:t>t</w:t>
      </w:r>
      <w:r w:rsidRPr="00BF6ECA">
        <w:rPr>
          <w:rFonts w:ascii="Arial" w:hAnsi="Arial" w:cs="Arial"/>
          <w:spacing w:val="-1"/>
          <w:w w:val="115"/>
          <w:sz w:val="22"/>
          <w:szCs w:val="22"/>
        </w:rPr>
        <w:t>ho</w:t>
      </w:r>
      <w:r w:rsidRPr="00BF6ECA">
        <w:rPr>
          <w:rFonts w:ascii="Arial" w:hAnsi="Arial" w:cs="Arial"/>
          <w:spacing w:val="3"/>
          <w:w w:val="115"/>
          <w:sz w:val="22"/>
          <w:szCs w:val="22"/>
        </w:rPr>
        <w:t>u</w:t>
      </w:r>
      <w:r w:rsidRPr="00BF6ECA">
        <w:rPr>
          <w:rFonts w:ascii="Arial" w:hAnsi="Arial" w:cs="Arial"/>
          <w:w w:val="103"/>
          <w:sz w:val="22"/>
          <w:szCs w:val="22"/>
        </w:rPr>
        <w:t>t</w:t>
      </w:r>
      <w:r w:rsidRPr="00BF6ECA">
        <w:rPr>
          <w:rFonts w:ascii="Arial" w:hAnsi="Arial" w:cs="Arial"/>
          <w:spacing w:val="2"/>
          <w:sz w:val="22"/>
          <w:szCs w:val="22"/>
        </w:rPr>
        <w:t xml:space="preserve"> </w:t>
      </w:r>
      <w:r w:rsidRPr="00BF6ECA">
        <w:rPr>
          <w:rFonts w:ascii="Arial" w:hAnsi="Arial" w:cs="Arial"/>
          <w:spacing w:val="2"/>
          <w:w w:val="115"/>
          <w:sz w:val="22"/>
          <w:szCs w:val="22"/>
        </w:rPr>
        <w:t>t</w:t>
      </w:r>
      <w:r w:rsidRPr="00BF6ECA">
        <w:rPr>
          <w:rFonts w:ascii="Arial" w:hAnsi="Arial" w:cs="Arial"/>
          <w:spacing w:val="-1"/>
          <w:w w:val="115"/>
          <w:sz w:val="22"/>
          <w:szCs w:val="22"/>
        </w:rPr>
        <w:t>h</w:t>
      </w:r>
      <w:r w:rsidRPr="00BF6ECA">
        <w:rPr>
          <w:rFonts w:ascii="Arial" w:hAnsi="Arial" w:cs="Arial"/>
          <w:spacing w:val="-3"/>
          <w:w w:val="115"/>
          <w:sz w:val="22"/>
          <w:szCs w:val="22"/>
        </w:rPr>
        <w:t>e</w:t>
      </w:r>
      <w:r w:rsidRPr="00BF6ECA">
        <w:rPr>
          <w:rFonts w:ascii="Arial" w:hAnsi="Arial" w:cs="Arial"/>
          <w:w w:val="115"/>
          <w:sz w:val="22"/>
          <w:szCs w:val="22"/>
        </w:rPr>
        <w:t>r</w:t>
      </w:r>
      <w:r w:rsidRPr="00BF6ECA">
        <w:rPr>
          <w:rFonts w:ascii="Arial" w:hAnsi="Arial" w:cs="Arial"/>
          <w:spacing w:val="3"/>
          <w:w w:val="115"/>
          <w:sz w:val="22"/>
          <w:szCs w:val="22"/>
        </w:rPr>
        <w:t>e</w:t>
      </w:r>
      <w:r w:rsidRPr="00BF6ECA">
        <w:rPr>
          <w:rFonts w:ascii="Arial" w:hAnsi="Arial" w:cs="Arial"/>
          <w:spacing w:val="-3"/>
          <w:w w:val="115"/>
          <w:sz w:val="22"/>
          <w:szCs w:val="22"/>
        </w:rPr>
        <w:t>b</w:t>
      </w:r>
      <w:r w:rsidRPr="00BF6ECA">
        <w:rPr>
          <w:rFonts w:ascii="Arial" w:hAnsi="Arial" w:cs="Arial"/>
          <w:w w:val="115"/>
          <w:sz w:val="22"/>
          <w:szCs w:val="22"/>
        </w:rPr>
        <w:t>y</w:t>
      </w:r>
      <w:r w:rsidRPr="00BF6ECA">
        <w:rPr>
          <w:rFonts w:ascii="Arial" w:hAnsi="Arial" w:cs="Arial"/>
          <w:spacing w:val="-5"/>
          <w:w w:val="115"/>
          <w:sz w:val="22"/>
          <w:szCs w:val="22"/>
        </w:rPr>
        <w:t xml:space="preserv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7"/>
          <w:sz w:val="22"/>
          <w:szCs w:val="22"/>
        </w:rPr>
        <w:t>c</w:t>
      </w:r>
      <w:r w:rsidRPr="00BF6ECA">
        <w:rPr>
          <w:rFonts w:ascii="Arial" w:hAnsi="Arial" w:cs="Arial"/>
          <w:spacing w:val="-1"/>
          <w:w w:val="115"/>
          <w:sz w:val="22"/>
          <w:szCs w:val="22"/>
        </w:rPr>
        <w:t>u</w:t>
      </w:r>
      <w:r w:rsidRPr="00BF6ECA">
        <w:rPr>
          <w:rFonts w:ascii="Arial" w:hAnsi="Arial" w:cs="Arial"/>
          <w:spacing w:val="1"/>
          <w:w w:val="103"/>
          <w:sz w:val="22"/>
          <w:szCs w:val="22"/>
        </w:rPr>
        <w:t>rr</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pacing w:val="8"/>
          <w:sz w:val="22"/>
          <w:szCs w:val="22"/>
        </w:rPr>
        <w:t xml:space="preserve"> </w:t>
      </w:r>
      <w:r w:rsidRPr="00BF6ECA">
        <w:rPr>
          <w:rFonts w:ascii="Arial" w:hAnsi="Arial" w:cs="Arial"/>
          <w:spacing w:val="-1"/>
          <w:w w:val="115"/>
          <w:sz w:val="22"/>
          <w:szCs w:val="22"/>
        </w:rPr>
        <w:t>a</w:t>
      </w:r>
      <w:r w:rsidRPr="00BF6ECA">
        <w:rPr>
          <w:rFonts w:ascii="Arial" w:hAnsi="Arial" w:cs="Arial"/>
          <w:w w:val="115"/>
          <w:sz w:val="22"/>
          <w:szCs w:val="22"/>
        </w:rPr>
        <w:t>ny</w:t>
      </w:r>
      <w:r w:rsidRPr="00BF6ECA">
        <w:rPr>
          <w:rFonts w:ascii="Arial" w:hAnsi="Arial" w:cs="Arial"/>
          <w:spacing w:val="-2"/>
          <w:w w:val="115"/>
          <w:sz w:val="22"/>
          <w:szCs w:val="22"/>
        </w:rPr>
        <w:t xml:space="preserve"> </w:t>
      </w:r>
      <w:r w:rsidRPr="00BF6ECA">
        <w:rPr>
          <w:rFonts w:ascii="Arial" w:hAnsi="Arial" w:cs="Arial"/>
          <w:spacing w:val="-2"/>
          <w:w w:val="83"/>
          <w:sz w:val="22"/>
          <w:szCs w:val="22"/>
        </w:rPr>
        <w:t>l</w:t>
      </w:r>
      <w:r w:rsidRPr="00BF6ECA">
        <w:rPr>
          <w:rFonts w:ascii="Arial" w:hAnsi="Arial" w:cs="Arial"/>
          <w:w w:val="83"/>
          <w:sz w:val="22"/>
          <w:szCs w:val="22"/>
        </w:rPr>
        <w:t>i</w:t>
      </w:r>
      <w:r w:rsidRPr="00BF6ECA">
        <w:rPr>
          <w:rFonts w:ascii="Arial" w:hAnsi="Arial" w:cs="Arial"/>
          <w:w w:val="130"/>
          <w:sz w:val="22"/>
          <w:szCs w:val="22"/>
        </w:rPr>
        <w:t>a</w:t>
      </w:r>
      <w:r w:rsidRPr="00BF6ECA">
        <w:rPr>
          <w:rFonts w:ascii="Arial" w:hAnsi="Arial" w:cs="Arial"/>
          <w:w w:val="115"/>
          <w:sz w:val="22"/>
          <w:szCs w:val="22"/>
        </w:rPr>
        <w:t>b</w:t>
      </w:r>
      <w:r w:rsidRPr="00BF6ECA">
        <w:rPr>
          <w:rFonts w:ascii="Arial" w:hAnsi="Arial" w:cs="Arial"/>
          <w:w w:val="83"/>
          <w:sz w:val="22"/>
          <w:szCs w:val="22"/>
        </w:rPr>
        <w:t>i</w:t>
      </w:r>
      <w:r w:rsidRPr="00BF6ECA">
        <w:rPr>
          <w:rFonts w:ascii="Arial" w:hAnsi="Arial" w:cs="Arial"/>
          <w:spacing w:val="-2"/>
          <w:w w:val="83"/>
          <w:sz w:val="22"/>
          <w:szCs w:val="22"/>
        </w:rPr>
        <w:t>l</w:t>
      </w:r>
      <w:r w:rsidRPr="00BF6ECA">
        <w:rPr>
          <w:rFonts w:ascii="Arial" w:hAnsi="Arial" w:cs="Arial"/>
          <w:w w:val="83"/>
          <w:sz w:val="22"/>
          <w:szCs w:val="22"/>
        </w:rPr>
        <w:t>i</w:t>
      </w:r>
      <w:r w:rsidRPr="00BF6ECA">
        <w:rPr>
          <w:rFonts w:ascii="Arial" w:hAnsi="Arial" w:cs="Arial"/>
          <w:spacing w:val="-1"/>
          <w:w w:val="103"/>
          <w:sz w:val="22"/>
          <w:szCs w:val="22"/>
        </w:rPr>
        <w:t>t</w:t>
      </w:r>
      <w:r w:rsidRPr="00BF6ECA">
        <w:rPr>
          <w:rFonts w:ascii="Arial" w:hAnsi="Arial" w:cs="Arial"/>
          <w:w w:val="83"/>
          <w:sz w:val="22"/>
          <w:szCs w:val="22"/>
        </w:rPr>
        <w:t>i</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21"/>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2"/>
          <w:w w:val="117"/>
          <w:sz w:val="22"/>
          <w:szCs w:val="22"/>
        </w:rPr>
        <w:t xml:space="preserve"> </w:t>
      </w:r>
      <w:r w:rsidRPr="00BF6ECA">
        <w:rPr>
          <w:rFonts w:ascii="Arial" w:hAnsi="Arial" w:cs="Arial"/>
          <w:spacing w:val="-1"/>
          <w:w w:val="130"/>
          <w:sz w:val="22"/>
          <w:szCs w:val="22"/>
        </w:rPr>
        <w:t>a</w:t>
      </w:r>
      <w:r w:rsidRPr="00BF6ECA">
        <w:rPr>
          <w:rFonts w:ascii="Arial" w:hAnsi="Arial" w:cs="Arial"/>
          <w:w w:val="86"/>
          <w:sz w:val="22"/>
          <w:szCs w:val="22"/>
        </w:rPr>
        <w:t>f</w:t>
      </w:r>
      <w:r w:rsidRPr="00BF6ECA">
        <w:rPr>
          <w:rFonts w:ascii="Arial" w:hAnsi="Arial" w:cs="Arial"/>
          <w:spacing w:val="-1"/>
          <w:w w:val="86"/>
          <w:sz w:val="22"/>
          <w:szCs w:val="22"/>
        </w:rPr>
        <w:t>f</w:t>
      </w:r>
      <w:r w:rsidRPr="00BF6ECA">
        <w:rPr>
          <w:rFonts w:ascii="Arial" w:hAnsi="Arial" w:cs="Arial"/>
          <w:spacing w:val="-1"/>
          <w:w w:val="130"/>
          <w:sz w:val="22"/>
          <w:szCs w:val="22"/>
        </w:rPr>
        <w:t>e</w:t>
      </w:r>
      <w:r w:rsidRPr="00BF6ECA">
        <w:rPr>
          <w:rFonts w:ascii="Arial" w:hAnsi="Arial" w:cs="Arial"/>
          <w:w w:val="117"/>
          <w:sz w:val="22"/>
          <w:szCs w:val="22"/>
        </w:rPr>
        <w:t>c</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6"/>
          <w:sz w:val="22"/>
          <w:szCs w:val="22"/>
        </w:rPr>
        <w:t xml:space="preserve"> </w:t>
      </w:r>
      <w:r w:rsidRPr="00BF6ECA">
        <w:rPr>
          <w:rFonts w:ascii="Arial" w:hAnsi="Arial" w:cs="Arial"/>
          <w:w w:val="103"/>
          <w:sz w:val="22"/>
          <w:szCs w:val="22"/>
        </w:rPr>
        <w:t>T</w:t>
      </w:r>
      <w:r w:rsidRPr="00BF6ECA">
        <w:rPr>
          <w:rFonts w:ascii="Arial" w:hAnsi="Arial" w:cs="Arial"/>
          <w:spacing w:val="-1"/>
          <w:w w:val="130"/>
          <w:sz w:val="22"/>
          <w:szCs w:val="22"/>
        </w:rPr>
        <w:t>e</w:t>
      </w:r>
      <w:r w:rsidRPr="00BF6ECA">
        <w:rPr>
          <w:rFonts w:ascii="Arial" w:hAnsi="Arial" w:cs="Arial"/>
          <w:spacing w:val="-1"/>
          <w:w w:val="115"/>
          <w:sz w:val="22"/>
          <w:szCs w:val="22"/>
        </w:rPr>
        <w:t>nd</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spacing w:val="1"/>
          <w:w w:val="103"/>
          <w:sz w:val="22"/>
          <w:szCs w:val="22"/>
        </w:rPr>
        <w:t>r</w:t>
      </w:r>
      <w:r w:rsidRPr="00BF6ECA">
        <w:rPr>
          <w:rFonts w:ascii="Arial" w:hAnsi="Arial" w:cs="Arial"/>
          <w:spacing w:val="-2"/>
          <w:w w:val="133"/>
          <w:sz w:val="22"/>
          <w:szCs w:val="22"/>
        </w:rPr>
        <w:t>s</w:t>
      </w:r>
      <w:r w:rsidRPr="00BF6ECA">
        <w:rPr>
          <w:rFonts w:ascii="Arial" w:hAnsi="Arial" w:cs="Arial"/>
          <w:w w:val="115"/>
          <w:sz w:val="22"/>
          <w:szCs w:val="22"/>
        </w:rPr>
        <w:t>.</w:t>
      </w:r>
    </w:p>
    <w:p w:rsidR="00EF44AC" w:rsidRPr="00BF6ECA" w:rsidRDefault="00EF44AC" w:rsidP="00EF44AC">
      <w:pPr>
        <w:ind w:left="720" w:right="49" w:hanging="720"/>
        <w:jc w:val="both"/>
        <w:rPr>
          <w:rFonts w:ascii="Arial" w:hAnsi="Arial" w:cs="Arial"/>
          <w:w w:val="115"/>
          <w:sz w:val="22"/>
          <w:szCs w:val="22"/>
        </w:rPr>
      </w:pPr>
    </w:p>
    <w:p w:rsidR="00EF44AC" w:rsidRPr="00BF6ECA" w:rsidRDefault="009672AC" w:rsidP="00EF44AC">
      <w:pPr>
        <w:ind w:left="720" w:right="49" w:hanging="720"/>
        <w:jc w:val="both"/>
        <w:rPr>
          <w:rFonts w:ascii="Arial" w:hAnsi="Arial" w:cs="Arial"/>
          <w:sz w:val="22"/>
          <w:szCs w:val="22"/>
        </w:rPr>
      </w:pPr>
      <w:r w:rsidRPr="00BF6ECA">
        <w:rPr>
          <w:rFonts w:ascii="Arial" w:hAnsi="Arial" w:cs="Arial"/>
          <w:spacing w:val="-1"/>
          <w:sz w:val="22"/>
          <w:szCs w:val="22"/>
        </w:rPr>
        <w:t>17</w:t>
      </w:r>
      <w:r w:rsidRPr="00BF6ECA">
        <w:rPr>
          <w:rFonts w:ascii="Arial" w:hAnsi="Arial" w:cs="Arial"/>
          <w:spacing w:val="2"/>
          <w:sz w:val="22"/>
          <w:szCs w:val="22"/>
        </w:rPr>
        <w:t>.</w:t>
      </w:r>
      <w:r w:rsidRPr="00BF6ECA">
        <w:rPr>
          <w:rFonts w:ascii="Arial" w:hAnsi="Arial" w:cs="Arial"/>
          <w:sz w:val="22"/>
          <w:szCs w:val="22"/>
        </w:rPr>
        <w:t xml:space="preserve">8 </w:t>
      </w:r>
      <w:r w:rsidR="00EF44AC" w:rsidRPr="00BF6ECA">
        <w:rPr>
          <w:rFonts w:ascii="Arial" w:hAnsi="Arial" w:cs="Arial"/>
          <w:sz w:val="22"/>
          <w:szCs w:val="22"/>
        </w:rPr>
        <w:tab/>
      </w:r>
      <w:r w:rsidRPr="00BF6ECA">
        <w:rPr>
          <w:rFonts w:ascii="Arial" w:hAnsi="Arial" w:cs="Arial"/>
          <w:w w:val="115"/>
          <w:sz w:val="22"/>
          <w:szCs w:val="22"/>
        </w:rPr>
        <w:t>T</w:t>
      </w:r>
      <w:r w:rsidRPr="00BF6ECA">
        <w:rPr>
          <w:rFonts w:ascii="Arial" w:hAnsi="Arial" w:cs="Arial"/>
          <w:spacing w:val="-6"/>
          <w:w w:val="115"/>
          <w:sz w:val="22"/>
          <w:szCs w:val="22"/>
        </w:rPr>
        <w:t>h</w:t>
      </w:r>
      <w:r w:rsidRPr="00BF6ECA">
        <w:rPr>
          <w:rFonts w:ascii="Arial" w:hAnsi="Arial" w:cs="Arial"/>
          <w:w w:val="115"/>
          <w:sz w:val="22"/>
          <w:szCs w:val="22"/>
        </w:rPr>
        <w:t>e</w:t>
      </w:r>
      <w:r w:rsidRPr="00BF6ECA">
        <w:rPr>
          <w:rFonts w:ascii="Arial" w:hAnsi="Arial" w:cs="Arial"/>
          <w:spacing w:val="10"/>
          <w:w w:val="115"/>
          <w:sz w:val="22"/>
          <w:szCs w:val="22"/>
        </w:rPr>
        <w:t xml:space="preserve"> </w:t>
      </w:r>
      <w:r w:rsidRPr="00BF6ECA">
        <w:rPr>
          <w:rFonts w:ascii="Arial" w:hAnsi="Arial" w:cs="Arial"/>
          <w:spacing w:val="-6"/>
          <w:w w:val="115"/>
          <w:sz w:val="22"/>
          <w:szCs w:val="22"/>
        </w:rPr>
        <w:t>B</w:t>
      </w:r>
      <w:r w:rsidRPr="00BF6ECA">
        <w:rPr>
          <w:rFonts w:ascii="Arial" w:hAnsi="Arial" w:cs="Arial"/>
          <w:spacing w:val="3"/>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k</w:t>
      </w:r>
      <w:r w:rsidRPr="00BF6ECA">
        <w:rPr>
          <w:rFonts w:ascii="Arial" w:hAnsi="Arial" w:cs="Arial"/>
          <w:spacing w:val="-2"/>
          <w:w w:val="115"/>
          <w:sz w:val="22"/>
          <w:szCs w:val="22"/>
        </w:rPr>
        <w:t xml:space="preserve"> r</w:t>
      </w:r>
      <w:r w:rsidRPr="00BF6ECA">
        <w:rPr>
          <w:rFonts w:ascii="Arial" w:hAnsi="Arial" w:cs="Arial"/>
          <w:spacing w:val="-1"/>
          <w:w w:val="115"/>
          <w:sz w:val="22"/>
          <w:szCs w:val="22"/>
        </w:rPr>
        <w:t>e</w:t>
      </w:r>
      <w:r w:rsidRPr="00BF6ECA">
        <w:rPr>
          <w:rFonts w:ascii="Arial" w:hAnsi="Arial" w:cs="Arial"/>
          <w:spacing w:val="-2"/>
          <w:w w:val="115"/>
          <w:sz w:val="22"/>
          <w:szCs w:val="22"/>
        </w:rPr>
        <w:t>s</w:t>
      </w:r>
      <w:r w:rsidRPr="00BF6ECA">
        <w:rPr>
          <w:rFonts w:ascii="Arial" w:hAnsi="Arial" w:cs="Arial"/>
          <w:spacing w:val="-1"/>
          <w:w w:val="115"/>
          <w:sz w:val="22"/>
          <w:szCs w:val="22"/>
        </w:rPr>
        <w:t>e</w:t>
      </w:r>
      <w:r w:rsidRPr="00BF6ECA">
        <w:rPr>
          <w:rFonts w:ascii="Arial" w:hAnsi="Arial" w:cs="Arial"/>
          <w:spacing w:val="6"/>
          <w:w w:val="115"/>
          <w:sz w:val="22"/>
          <w:szCs w:val="22"/>
        </w:rPr>
        <w:t>r</w:t>
      </w:r>
      <w:r w:rsidRPr="00BF6ECA">
        <w:rPr>
          <w:rFonts w:ascii="Arial" w:hAnsi="Arial" w:cs="Arial"/>
          <w:spacing w:val="-5"/>
          <w:w w:val="115"/>
          <w:sz w:val="22"/>
          <w:szCs w:val="22"/>
        </w:rPr>
        <w:t>v</w:t>
      </w:r>
      <w:r w:rsidRPr="00BF6ECA">
        <w:rPr>
          <w:rFonts w:ascii="Arial" w:hAnsi="Arial" w:cs="Arial"/>
          <w:w w:val="115"/>
          <w:sz w:val="22"/>
          <w:szCs w:val="22"/>
        </w:rPr>
        <w:t>es</w:t>
      </w:r>
      <w:r w:rsidRPr="00BF6ECA">
        <w:rPr>
          <w:rFonts w:ascii="Arial" w:hAnsi="Arial" w:cs="Arial"/>
          <w:spacing w:val="47"/>
          <w:w w:val="115"/>
          <w:sz w:val="22"/>
          <w:szCs w:val="22"/>
        </w:rPr>
        <w:t xml:space="preserve"> </w:t>
      </w:r>
      <w:r w:rsidRPr="00BF6ECA">
        <w:rPr>
          <w:rFonts w:ascii="Arial" w:hAnsi="Arial" w:cs="Arial"/>
          <w:spacing w:val="2"/>
          <w:w w:val="115"/>
          <w:sz w:val="22"/>
          <w:szCs w:val="22"/>
        </w:rPr>
        <w:t>t</w:t>
      </w:r>
      <w:r w:rsidRPr="00BF6ECA">
        <w:rPr>
          <w:rFonts w:ascii="Arial" w:hAnsi="Arial" w:cs="Arial"/>
          <w:w w:val="115"/>
          <w:sz w:val="22"/>
          <w:szCs w:val="22"/>
        </w:rPr>
        <w:t>he</w:t>
      </w:r>
      <w:r w:rsidRPr="00BF6ECA">
        <w:rPr>
          <w:rFonts w:ascii="Arial" w:hAnsi="Arial" w:cs="Arial"/>
          <w:spacing w:val="18"/>
          <w:w w:val="115"/>
          <w:sz w:val="22"/>
          <w:szCs w:val="22"/>
        </w:rPr>
        <w:t xml:space="preserve"> </w:t>
      </w:r>
      <w:r w:rsidRPr="00BF6ECA">
        <w:rPr>
          <w:rFonts w:ascii="Arial" w:hAnsi="Arial" w:cs="Arial"/>
          <w:w w:val="103"/>
          <w:sz w:val="22"/>
          <w:szCs w:val="22"/>
        </w:rPr>
        <w:t>r</w:t>
      </w:r>
      <w:r w:rsidRPr="00BF6ECA">
        <w:rPr>
          <w:rFonts w:ascii="Arial" w:hAnsi="Arial" w:cs="Arial"/>
          <w:spacing w:val="-2"/>
          <w:w w:val="83"/>
          <w:sz w:val="22"/>
          <w:szCs w:val="22"/>
        </w:rPr>
        <w:t>i</w:t>
      </w:r>
      <w:r w:rsidRPr="00BF6ECA">
        <w:rPr>
          <w:rFonts w:ascii="Arial" w:hAnsi="Arial" w:cs="Arial"/>
          <w:spacing w:val="-1"/>
          <w:w w:val="115"/>
          <w:sz w:val="22"/>
          <w:szCs w:val="22"/>
        </w:rPr>
        <w:t>g</w:t>
      </w:r>
      <w:r w:rsidRPr="00BF6ECA">
        <w:rPr>
          <w:rFonts w:ascii="Arial" w:hAnsi="Arial" w:cs="Arial"/>
          <w:w w:val="115"/>
          <w:sz w:val="22"/>
          <w:szCs w:val="22"/>
        </w:rPr>
        <w:t>h</w:t>
      </w:r>
      <w:r w:rsidRPr="00BF6ECA">
        <w:rPr>
          <w:rFonts w:ascii="Arial" w:hAnsi="Arial" w:cs="Arial"/>
          <w:w w:val="103"/>
          <w:sz w:val="22"/>
          <w:szCs w:val="22"/>
        </w:rPr>
        <w:t>t</w:t>
      </w:r>
      <w:r w:rsidRPr="00BF6ECA">
        <w:rPr>
          <w:rFonts w:ascii="Arial" w:hAnsi="Arial" w:cs="Arial"/>
          <w:spacing w:val="17"/>
          <w:sz w:val="22"/>
          <w:szCs w:val="22"/>
        </w:rPr>
        <w:t xml:space="preserve"> </w:t>
      </w:r>
      <w:r w:rsidRPr="00BF6ECA">
        <w:rPr>
          <w:rFonts w:ascii="Arial" w:hAnsi="Arial" w:cs="Arial"/>
          <w:sz w:val="22"/>
          <w:szCs w:val="22"/>
        </w:rPr>
        <w:t>to</w:t>
      </w:r>
      <w:r w:rsidRPr="00BF6ECA">
        <w:rPr>
          <w:rFonts w:ascii="Arial" w:hAnsi="Arial" w:cs="Arial"/>
          <w:spacing w:val="32"/>
          <w:sz w:val="22"/>
          <w:szCs w:val="22"/>
        </w:rPr>
        <w:t xml:space="preserve"> </w:t>
      </w:r>
      <w:r w:rsidRPr="00BF6ECA">
        <w:rPr>
          <w:rFonts w:ascii="Arial" w:hAnsi="Arial" w:cs="Arial"/>
          <w:spacing w:val="-2"/>
          <w:w w:val="103"/>
          <w:sz w:val="22"/>
          <w:szCs w:val="22"/>
        </w:rPr>
        <w:t>v</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4"/>
          <w:w w:val="83"/>
          <w:sz w:val="22"/>
          <w:szCs w:val="22"/>
        </w:rPr>
        <w:t>i</w:t>
      </w:r>
      <w:r w:rsidRPr="00BF6ECA">
        <w:rPr>
          <w:rFonts w:ascii="Arial" w:hAnsi="Arial" w:cs="Arial"/>
          <w:spacing w:val="8"/>
          <w:w w:val="86"/>
          <w:sz w:val="22"/>
          <w:szCs w:val="22"/>
        </w:rPr>
        <w:t>f</w:t>
      </w:r>
      <w:r w:rsidRPr="00BF6ECA">
        <w:rPr>
          <w:rFonts w:ascii="Arial" w:hAnsi="Arial" w:cs="Arial"/>
          <w:w w:val="103"/>
          <w:sz w:val="22"/>
          <w:szCs w:val="22"/>
        </w:rPr>
        <w:t>y</w:t>
      </w:r>
      <w:r w:rsidRPr="00BF6ECA">
        <w:rPr>
          <w:rFonts w:ascii="Arial" w:hAnsi="Arial" w:cs="Arial"/>
          <w:spacing w:val="13"/>
          <w:sz w:val="22"/>
          <w:szCs w:val="22"/>
        </w:rPr>
        <w:t xml:space="preserve"> </w:t>
      </w:r>
      <w:r w:rsidRPr="00BF6ECA">
        <w:rPr>
          <w:rFonts w:ascii="Arial" w:hAnsi="Arial" w:cs="Arial"/>
          <w:w w:val="117"/>
          <w:sz w:val="22"/>
          <w:szCs w:val="22"/>
        </w:rPr>
        <w:t>the</w:t>
      </w:r>
      <w:r w:rsidRPr="00BF6ECA">
        <w:rPr>
          <w:rFonts w:ascii="Arial" w:hAnsi="Arial" w:cs="Arial"/>
          <w:spacing w:val="13"/>
          <w:w w:val="117"/>
          <w:sz w:val="22"/>
          <w:szCs w:val="22"/>
        </w:rPr>
        <w:t xml:space="preserve"> </w:t>
      </w:r>
      <w:r w:rsidRPr="00BF6ECA">
        <w:rPr>
          <w:rFonts w:ascii="Arial" w:hAnsi="Arial" w:cs="Arial"/>
          <w:spacing w:val="-4"/>
          <w:w w:val="103"/>
          <w:sz w:val="22"/>
          <w:szCs w:val="22"/>
        </w:rPr>
        <w:t>v</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pacing w:val="3"/>
          <w:w w:val="83"/>
          <w:sz w:val="22"/>
          <w:szCs w:val="22"/>
        </w:rPr>
        <w:t>i</w:t>
      </w:r>
      <w:r w:rsidRPr="00BF6ECA">
        <w:rPr>
          <w:rFonts w:ascii="Arial" w:hAnsi="Arial" w:cs="Arial"/>
          <w:w w:val="115"/>
          <w:sz w:val="22"/>
          <w:szCs w:val="22"/>
        </w:rPr>
        <w:t>d</w:t>
      </w:r>
      <w:r w:rsidRPr="00BF6ECA">
        <w:rPr>
          <w:rFonts w:ascii="Arial" w:hAnsi="Arial" w:cs="Arial"/>
          <w:spacing w:val="-4"/>
          <w:w w:val="83"/>
          <w:sz w:val="22"/>
          <w:szCs w:val="22"/>
        </w:rPr>
        <w:t>i</w:t>
      </w:r>
      <w:r w:rsidRPr="00BF6ECA">
        <w:rPr>
          <w:rFonts w:ascii="Arial" w:hAnsi="Arial" w:cs="Arial"/>
          <w:spacing w:val="6"/>
          <w:w w:val="103"/>
          <w:sz w:val="22"/>
          <w:szCs w:val="22"/>
        </w:rPr>
        <w:t>t</w:t>
      </w:r>
      <w:r w:rsidRPr="00BF6ECA">
        <w:rPr>
          <w:rFonts w:ascii="Arial" w:hAnsi="Arial" w:cs="Arial"/>
          <w:w w:val="103"/>
          <w:sz w:val="22"/>
          <w:szCs w:val="22"/>
        </w:rPr>
        <w:t>y</w:t>
      </w:r>
      <w:r w:rsidRPr="00BF6ECA">
        <w:rPr>
          <w:rFonts w:ascii="Arial" w:hAnsi="Arial" w:cs="Arial"/>
          <w:spacing w:val="15"/>
          <w:sz w:val="22"/>
          <w:szCs w:val="22"/>
        </w:rPr>
        <w:t xml:space="preserve"> </w:t>
      </w:r>
      <w:r w:rsidRPr="00BF6ECA">
        <w:rPr>
          <w:rFonts w:ascii="Arial" w:hAnsi="Arial" w:cs="Arial"/>
          <w:sz w:val="22"/>
          <w:szCs w:val="22"/>
        </w:rPr>
        <w:t>/</w:t>
      </w:r>
      <w:r w:rsidRPr="00BF6ECA">
        <w:rPr>
          <w:rFonts w:ascii="Arial" w:hAnsi="Arial" w:cs="Arial"/>
          <w:spacing w:val="20"/>
          <w:sz w:val="22"/>
          <w:szCs w:val="22"/>
        </w:rPr>
        <w:t xml:space="preserve"> </w:t>
      </w:r>
      <w:r w:rsidRPr="00BF6ECA">
        <w:rPr>
          <w:rFonts w:ascii="Arial" w:hAnsi="Arial" w:cs="Arial"/>
          <w:spacing w:val="-2"/>
          <w:w w:val="118"/>
          <w:sz w:val="22"/>
          <w:szCs w:val="22"/>
        </w:rPr>
        <w:t>c</w:t>
      </w:r>
      <w:r w:rsidRPr="00BF6ECA">
        <w:rPr>
          <w:rFonts w:ascii="Arial" w:hAnsi="Arial" w:cs="Arial"/>
          <w:spacing w:val="-1"/>
          <w:w w:val="118"/>
          <w:sz w:val="22"/>
          <w:szCs w:val="22"/>
        </w:rPr>
        <w:t>o</w:t>
      </w:r>
      <w:r w:rsidRPr="00BF6ECA">
        <w:rPr>
          <w:rFonts w:ascii="Arial" w:hAnsi="Arial" w:cs="Arial"/>
          <w:spacing w:val="4"/>
          <w:w w:val="118"/>
          <w:sz w:val="22"/>
          <w:szCs w:val="22"/>
        </w:rPr>
        <w:t>r</w:t>
      </w:r>
      <w:r w:rsidRPr="00BF6ECA">
        <w:rPr>
          <w:rFonts w:ascii="Arial" w:hAnsi="Arial" w:cs="Arial"/>
          <w:spacing w:val="1"/>
          <w:w w:val="118"/>
          <w:sz w:val="22"/>
          <w:szCs w:val="22"/>
        </w:rPr>
        <w:t>r</w:t>
      </w:r>
      <w:r w:rsidRPr="00BF6ECA">
        <w:rPr>
          <w:rFonts w:ascii="Arial" w:hAnsi="Arial" w:cs="Arial"/>
          <w:w w:val="118"/>
          <w:sz w:val="22"/>
          <w:szCs w:val="22"/>
        </w:rPr>
        <w:t>ect</w:t>
      </w:r>
      <w:r w:rsidRPr="00BF6ECA">
        <w:rPr>
          <w:rFonts w:ascii="Arial" w:hAnsi="Arial" w:cs="Arial"/>
          <w:spacing w:val="-1"/>
          <w:w w:val="118"/>
          <w:sz w:val="22"/>
          <w:szCs w:val="22"/>
        </w:rPr>
        <w:t>n</w:t>
      </w:r>
      <w:r w:rsidRPr="00BF6ECA">
        <w:rPr>
          <w:rFonts w:ascii="Arial" w:hAnsi="Arial" w:cs="Arial"/>
          <w:spacing w:val="5"/>
          <w:w w:val="118"/>
          <w:sz w:val="22"/>
          <w:szCs w:val="22"/>
        </w:rPr>
        <w:t>e</w:t>
      </w:r>
      <w:r w:rsidRPr="00BF6ECA">
        <w:rPr>
          <w:rFonts w:ascii="Arial" w:hAnsi="Arial" w:cs="Arial"/>
          <w:spacing w:val="-2"/>
          <w:w w:val="118"/>
          <w:sz w:val="22"/>
          <w:szCs w:val="22"/>
        </w:rPr>
        <w:t>s</w:t>
      </w:r>
      <w:r w:rsidRPr="00BF6ECA">
        <w:rPr>
          <w:rFonts w:ascii="Arial" w:hAnsi="Arial" w:cs="Arial"/>
          <w:w w:val="118"/>
          <w:sz w:val="22"/>
          <w:szCs w:val="22"/>
        </w:rPr>
        <w:t>s</w:t>
      </w:r>
      <w:r w:rsidRPr="00BF6ECA">
        <w:rPr>
          <w:rFonts w:ascii="Arial" w:hAnsi="Arial" w:cs="Arial"/>
          <w:spacing w:val="18"/>
          <w:w w:val="118"/>
          <w:sz w:val="22"/>
          <w:szCs w:val="22"/>
        </w:rPr>
        <w:t xml:space="preserve"> </w:t>
      </w:r>
      <w:r w:rsidRPr="00BF6ECA">
        <w:rPr>
          <w:rFonts w:ascii="Arial" w:hAnsi="Arial" w:cs="Arial"/>
          <w:sz w:val="22"/>
          <w:szCs w:val="22"/>
        </w:rPr>
        <w:t>of</w:t>
      </w:r>
      <w:r w:rsidRPr="00BF6ECA">
        <w:rPr>
          <w:rFonts w:ascii="Arial" w:hAnsi="Arial" w:cs="Arial"/>
          <w:spacing w:val="24"/>
          <w:sz w:val="22"/>
          <w:szCs w:val="22"/>
        </w:rPr>
        <w:t xml:space="preserve"> </w:t>
      </w:r>
      <w:r w:rsidRPr="00BF6ECA">
        <w:rPr>
          <w:rFonts w:ascii="Arial" w:hAnsi="Arial" w:cs="Arial"/>
          <w:spacing w:val="-2"/>
          <w:w w:val="115"/>
          <w:sz w:val="22"/>
          <w:szCs w:val="22"/>
        </w:rPr>
        <w:t>T</w:t>
      </w:r>
      <w:r w:rsidRPr="00BF6ECA">
        <w:rPr>
          <w:rFonts w:ascii="Arial" w:hAnsi="Arial" w:cs="Arial"/>
          <w:spacing w:val="3"/>
          <w:w w:val="115"/>
          <w:sz w:val="22"/>
          <w:szCs w:val="22"/>
        </w:rPr>
        <w:t>e</w:t>
      </w:r>
      <w:r w:rsidRPr="00BF6ECA">
        <w:rPr>
          <w:rFonts w:ascii="Arial" w:hAnsi="Arial" w:cs="Arial"/>
          <w:w w:val="115"/>
          <w:sz w:val="22"/>
          <w:szCs w:val="22"/>
        </w:rPr>
        <w:t>nd</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17"/>
          <w:w w:val="115"/>
          <w:sz w:val="22"/>
          <w:szCs w:val="22"/>
        </w:rPr>
        <w:t xml:space="preserve"> </w:t>
      </w:r>
      <w:r w:rsidRPr="00BF6ECA">
        <w:rPr>
          <w:rFonts w:ascii="Arial" w:hAnsi="Arial" w:cs="Arial"/>
          <w:spacing w:val="-4"/>
          <w:w w:val="83"/>
          <w:sz w:val="22"/>
          <w:szCs w:val="22"/>
        </w:rPr>
        <w:t>i</w:t>
      </w:r>
      <w:r w:rsidRPr="00BF6ECA">
        <w:rPr>
          <w:rFonts w:ascii="Arial" w:hAnsi="Arial" w:cs="Arial"/>
          <w:spacing w:val="-1"/>
          <w:w w:val="115"/>
          <w:sz w:val="22"/>
          <w:szCs w:val="22"/>
        </w:rPr>
        <w:t>n</w:t>
      </w:r>
      <w:r w:rsidRPr="00BF6ECA">
        <w:rPr>
          <w:rFonts w:ascii="Arial" w:hAnsi="Arial" w:cs="Arial"/>
          <w:spacing w:val="2"/>
          <w:w w:val="86"/>
          <w:sz w:val="22"/>
          <w:szCs w:val="22"/>
        </w:rPr>
        <w:t>f</w:t>
      </w:r>
      <w:r w:rsidRPr="00BF6ECA">
        <w:rPr>
          <w:rFonts w:ascii="Arial" w:hAnsi="Arial" w:cs="Arial"/>
          <w:spacing w:val="3"/>
          <w:w w:val="115"/>
          <w:sz w:val="22"/>
          <w:szCs w:val="22"/>
        </w:rPr>
        <w:t>o</w:t>
      </w:r>
      <w:r w:rsidRPr="00BF6ECA">
        <w:rPr>
          <w:rFonts w:ascii="Arial" w:hAnsi="Arial" w:cs="Arial"/>
          <w:spacing w:val="-8"/>
          <w:w w:val="103"/>
          <w:sz w:val="22"/>
          <w:szCs w:val="22"/>
        </w:rPr>
        <w:t>r</w:t>
      </w:r>
      <w:r w:rsidRPr="00BF6ECA">
        <w:rPr>
          <w:rFonts w:ascii="Arial" w:hAnsi="Arial" w:cs="Arial"/>
          <w:spacing w:val="3"/>
          <w:w w:val="111"/>
          <w:sz w:val="22"/>
          <w:szCs w:val="22"/>
        </w:rPr>
        <w:t>m</w:t>
      </w:r>
      <w:r w:rsidRPr="00BF6ECA">
        <w:rPr>
          <w:rFonts w:ascii="Arial" w:hAnsi="Arial" w:cs="Arial"/>
          <w:spacing w:val="-1"/>
          <w:w w:val="130"/>
          <w:sz w:val="22"/>
          <w:szCs w:val="22"/>
        </w:rPr>
        <w:t>a</w:t>
      </w:r>
      <w:r w:rsidRPr="00BF6ECA">
        <w:rPr>
          <w:rFonts w:ascii="Arial" w:hAnsi="Arial" w:cs="Arial"/>
          <w:spacing w:val="4"/>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19"/>
          <w:sz w:val="22"/>
          <w:szCs w:val="22"/>
        </w:rPr>
        <w:t xml:space="preserve"> </w:t>
      </w:r>
      <w:r w:rsidRPr="00BF6ECA">
        <w:rPr>
          <w:rFonts w:ascii="Arial" w:hAnsi="Arial" w:cs="Arial"/>
          <w:w w:val="130"/>
          <w:sz w:val="22"/>
          <w:szCs w:val="22"/>
        </w:rPr>
        <w:t>a</w:t>
      </w:r>
      <w:r w:rsidRPr="00BF6ECA">
        <w:rPr>
          <w:rFonts w:ascii="Arial" w:hAnsi="Arial" w:cs="Arial"/>
          <w:w w:val="115"/>
          <w:sz w:val="22"/>
          <w:szCs w:val="22"/>
        </w:rPr>
        <w:t>nd</w:t>
      </w:r>
      <w:r w:rsidR="00EF44AC" w:rsidRPr="00BF6ECA">
        <w:rPr>
          <w:rFonts w:ascii="Arial" w:hAnsi="Arial" w:cs="Arial"/>
          <w:w w:val="115"/>
          <w:sz w:val="22"/>
          <w:szCs w:val="22"/>
        </w:rPr>
        <w:t xml:space="preserve"> </w:t>
      </w:r>
      <w:r w:rsidRPr="00BF6ECA">
        <w:rPr>
          <w:rFonts w:ascii="Arial" w:hAnsi="Arial" w:cs="Arial"/>
          <w:spacing w:val="-3"/>
          <w:sz w:val="22"/>
          <w:szCs w:val="22"/>
        </w:rPr>
        <w:t>t</w:t>
      </w:r>
      <w:r w:rsidRPr="00BF6ECA">
        <w:rPr>
          <w:rFonts w:ascii="Arial" w:hAnsi="Arial" w:cs="Arial"/>
          <w:sz w:val="22"/>
          <w:szCs w:val="22"/>
        </w:rPr>
        <w:t xml:space="preserve">o  </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spacing w:val="3"/>
          <w:w w:val="83"/>
          <w:sz w:val="22"/>
          <w:szCs w:val="22"/>
        </w:rPr>
        <w:t>j</w:t>
      </w:r>
      <w:r w:rsidRPr="00BF6ECA">
        <w:rPr>
          <w:rFonts w:ascii="Arial" w:hAnsi="Arial" w:cs="Arial"/>
          <w:spacing w:val="-1"/>
          <w:w w:val="130"/>
          <w:sz w:val="22"/>
          <w:szCs w:val="22"/>
        </w:rPr>
        <w:t>e</w:t>
      </w:r>
      <w:r w:rsidRPr="00BF6ECA">
        <w:rPr>
          <w:rFonts w:ascii="Arial" w:hAnsi="Arial" w:cs="Arial"/>
          <w:w w:val="117"/>
          <w:sz w:val="22"/>
          <w:szCs w:val="22"/>
        </w:rPr>
        <w:t>c</w:t>
      </w:r>
      <w:r w:rsidRPr="00BF6ECA">
        <w:rPr>
          <w:rFonts w:ascii="Arial" w:hAnsi="Arial" w:cs="Arial"/>
          <w:w w:val="103"/>
          <w:sz w:val="22"/>
          <w:szCs w:val="22"/>
        </w:rPr>
        <w:t>t</w:t>
      </w:r>
      <w:r w:rsidRPr="00BF6ECA">
        <w:rPr>
          <w:rFonts w:ascii="Arial" w:hAnsi="Arial" w:cs="Arial"/>
          <w:spacing w:val="32"/>
          <w:w w:val="103"/>
          <w:sz w:val="22"/>
          <w:szCs w:val="22"/>
        </w:rPr>
        <w:t xml:space="preserve"> </w:t>
      </w:r>
      <w:r w:rsidRPr="00BF6ECA">
        <w:rPr>
          <w:rFonts w:ascii="Arial" w:hAnsi="Arial" w:cs="Arial"/>
          <w:spacing w:val="3"/>
          <w:w w:val="116"/>
          <w:sz w:val="22"/>
          <w:szCs w:val="22"/>
        </w:rPr>
        <w:t>a</w:t>
      </w:r>
      <w:r w:rsidRPr="00BF6ECA">
        <w:rPr>
          <w:rFonts w:ascii="Arial" w:hAnsi="Arial" w:cs="Arial"/>
          <w:spacing w:val="7"/>
          <w:w w:val="116"/>
          <w:sz w:val="22"/>
          <w:szCs w:val="22"/>
        </w:rPr>
        <w:t>n</w:t>
      </w:r>
      <w:r w:rsidRPr="00BF6ECA">
        <w:rPr>
          <w:rFonts w:ascii="Arial" w:hAnsi="Arial" w:cs="Arial"/>
          <w:w w:val="116"/>
          <w:sz w:val="22"/>
          <w:szCs w:val="22"/>
        </w:rPr>
        <w:t>y</w:t>
      </w:r>
      <w:r w:rsidRPr="00BF6ECA">
        <w:rPr>
          <w:rFonts w:ascii="Arial" w:hAnsi="Arial" w:cs="Arial"/>
          <w:spacing w:val="21"/>
          <w:w w:val="116"/>
          <w:sz w:val="22"/>
          <w:szCs w:val="22"/>
        </w:rPr>
        <w:t xml:space="preserve"> </w:t>
      </w:r>
      <w:r w:rsidRPr="00BF6ECA">
        <w:rPr>
          <w:rFonts w:ascii="Arial" w:hAnsi="Arial" w:cs="Arial"/>
          <w:w w:val="116"/>
          <w:sz w:val="22"/>
          <w:szCs w:val="22"/>
        </w:rPr>
        <w:t>Tender</w:t>
      </w:r>
      <w:r w:rsidRPr="00BF6ECA">
        <w:rPr>
          <w:rFonts w:ascii="Arial" w:hAnsi="Arial" w:cs="Arial"/>
          <w:spacing w:val="26"/>
          <w:w w:val="116"/>
          <w:sz w:val="22"/>
          <w:szCs w:val="22"/>
        </w:rPr>
        <w:t xml:space="preserve"> </w:t>
      </w:r>
      <w:r w:rsidRPr="00BF6ECA">
        <w:rPr>
          <w:rFonts w:ascii="Arial" w:hAnsi="Arial" w:cs="Arial"/>
          <w:spacing w:val="-2"/>
          <w:w w:val="116"/>
          <w:sz w:val="22"/>
          <w:szCs w:val="22"/>
        </w:rPr>
        <w:t>w</w:t>
      </w:r>
      <w:r w:rsidRPr="00BF6ECA">
        <w:rPr>
          <w:rFonts w:ascii="Arial" w:hAnsi="Arial" w:cs="Arial"/>
          <w:spacing w:val="5"/>
          <w:w w:val="116"/>
          <w:sz w:val="22"/>
          <w:szCs w:val="22"/>
        </w:rPr>
        <w:t>h</w:t>
      </w:r>
      <w:r w:rsidRPr="00BF6ECA">
        <w:rPr>
          <w:rFonts w:ascii="Arial" w:hAnsi="Arial" w:cs="Arial"/>
          <w:spacing w:val="-1"/>
          <w:w w:val="116"/>
          <w:sz w:val="22"/>
          <w:szCs w:val="22"/>
        </w:rPr>
        <w:t>e</w:t>
      </w:r>
      <w:r w:rsidRPr="00BF6ECA">
        <w:rPr>
          <w:rFonts w:ascii="Arial" w:hAnsi="Arial" w:cs="Arial"/>
          <w:spacing w:val="-2"/>
          <w:w w:val="116"/>
          <w:sz w:val="22"/>
          <w:szCs w:val="22"/>
        </w:rPr>
        <w:t>r</w:t>
      </w:r>
      <w:r w:rsidRPr="00BF6ECA">
        <w:rPr>
          <w:rFonts w:ascii="Arial" w:hAnsi="Arial" w:cs="Arial"/>
          <w:w w:val="116"/>
          <w:sz w:val="22"/>
          <w:szCs w:val="22"/>
        </w:rPr>
        <w:t>e</w:t>
      </w:r>
      <w:r w:rsidRPr="00BF6ECA">
        <w:rPr>
          <w:rFonts w:ascii="Arial" w:hAnsi="Arial" w:cs="Arial"/>
          <w:spacing w:val="24"/>
          <w:w w:val="116"/>
          <w:sz w:val="22"/>
          <w:szCs w:val="22"/>
        </w:rPr>
        <w:t xml:space="preserve"> </w:t>
      </w:r>
      <w:r w:rsidRPr="00BF6ECA">
        <w:rPr>
          <w:rFonts w:ascii="Arial" w:hAnsi="Arial" w:cs="Arial"/>
          <w:w w:val="116"/>
          <w:sz w:val="22"/>
          <w:szCs w:val="22"/>
        </w:rPr>
        <w:t>t</w:t>
      </w:r>
      <w:r w:rsidRPr="00BF6ECA">
        <w:rPr>
          <w:rFonts w:ascii="Arial" w:hAnsi="Arial" w:cs="Arial"/>
          <w:spacing w:val="-1"/>
          <w:w w:val="116"/>
          <w:sz w:val="22"/>
          <w:szCs w:val="22"/>
        </w:rPr>
        <w:t>h</w:t>
      </w:r>
      <w:r w:rsidRPr="00BF6ECA">
        <w:rPr>
          <w:rFonts w:ascii="Arial" w:hAnsi="Arial" w:cs="Arial"/>
          <w:w w:val="116"/>
          <w:sz w:val="22"/>
          <w:szCs w:val="22"/>
        </w:rPr>
        <w:t>e</w:t>
      </w:r>
      <w:r w:rsidRPr="00BF6ECA">
        <w:rPr>
          <w:rFonts w:ascii="Arial" w:hAnsi="Arial" w:cs="Arial"/>
          <w:spacing w:val="34"/>
          <w:w w:val="116"/>
          <w:sz w:val="22"/>
          <w:szCs w:val="22"/>
        </w:rPr>
        <w:t xml:space="preserve"> </w:t>
      </w:r>
      <w:r w:rsidRPr="00BF6ECA">
        <w:rPr>
          <w:rFonts w:ascii="Arial" w:hAnsi="Arial" w:cs="Arial"/>
          <w:w w:val="116"/>
          <w:sz w:val="22"/>
          <w:szCs w:val="22"/>
        </w:rPr>
        <w:t>c</w:t>
      </w:r>
      <w:r w:rsidRPr="00BF6ECA">
        <w:rPr>
          <w:rFonts w:ascii="Arial" w:hAnsi="Arial" w:cs="Arial"/>
          <w:spacing w:val="-1"/>
          <w:w w:val="116"/>
          <w:sz w:val="22"/>
          <w:szCs w:val="22"/>
        </w:rPr>
        <w:t>o</w:t>
      </w:r>
      <w:r w:rsidRPr="00BF6ECA">
        <w:rPr>
          <w:rFonts w:ascii="Arial" w:hAnsi="Arial" w:cs="Arial"/>
          <w:spacing w:val="3"/>
          <w:w w:val="116"/>
          <w:sz w:val="22"/>
          <w:szCs w:val="22"/>
        </w:rPr>
        <w:t>n</w:t>
      </w:r>
      <w:r w:rsidRPr="00BF6ECA">
        <w:rPr>
          <w:rFonts w:ascii="Arial" w:hAnsi="Arial" w:cs="Arial"/>
          <w:spacing w:val="-6"/>
          <w:w w:val="116"/>
          <w:sz w:val="22"/>
          <w:szCs w:val="22"/>
        </w:rPr>
        <w:t>t</w:t>
      </w:r>
      <w:r w:rsidRPr="00BF6ECA">
        <w:rPr>
          <w:rFonts w:ascii="Arial" w:hAnsi="Arial" w:cs="Arial"/>
          <w:spacing w:val="3"/>
          <w:w w:val="116"/>
          <w:sz w:val="22"/>
          <w:szCs w:val="22"/>
        </w:rPr>
        <w:t>e</w:t>
      </w:r>
      <w:r w:rsidRPr="00BF6ECA">
        <w:rPr>
          <w:rFonts w:ascii="Arial" w:hAnsi="Arial" w:cs="Arial"/>
          <w:spacing w:val="-1"/>
          <w:w w:val="116"/>
          <w:sz w:val="22"/>
          <w:szCs w:val="22"/>
        </w:rPr>
        <w:t>n</w:t>
      </w:r>
      <w:r w:rsidRPr="00BF6ECA">
        <w:rPr>
          <w:rFonts w:ascii="Arial" w:hAnsi="Arial" w:cs="Arial"/>
          <w:w w:val="116"/>
          <w:sz w:val="22"/>
          <w:szCs w:val="22"/>
        </w:rPr>
        <w:t>ts</w:t>
      </w:r>
      <w:r w:rsidRPr="00BF6ECA">
        <w:rPr>
          <w:rFonts w:ascii="Arial" w:hAnsi="Arial" w:cs="Arial"/>
          <w:spacing w:val="36"/>
          <w:w w:val="116"/>
          <w:sz w:val="22"/>
          <w:szCs w:val="22"/>
        </w:rPr>
        <w:t xml:space="preserve"> </w:t>
      </w:r>
      <w:r w:rsidRPr="00BF6ECA">
        <w:rPr>
          <w:rFonts w:ascii="Arial" w:hAnsi="Arial" w:cs="Arial"/>
          <w:spacing w:val="-1"/>
          <w:w w:val="116"/>
          <w:sz w:val="22"/>
          <w:szCs w:val="22"/>
        </w:rPr>
        <w:t>a</w:t>
      </w:r>
      <w:r w:rsidRPr="00BF6ECA">
        <w:rPr>
          <w:rFonts w:ascii="Arial" w:hAnsi="Arial" w:cs="Arial"/>
          <w:spacing w:val="3"/>
          <w:w w:val="116"/>
          <w:sz w:val="22"/>
          <w:szCs w:val="22"/>
        </w:rPr>
        <w:t>p</w:t>
      </w:r>
      <w:r w:rsidRPr="00BF6ECA">
        <w:rPr>
          <w:rFonts w:ascii="Arial" w:hAnsi="Arial" w:cs="Arial"/>
          <w:spacing w:val="-1"/>
          <w:w w:val="116"/>
          <w:sz w:val="22"/>
          <w:szCs w:val="22"/>
        </w:rPr>
        <w:t>p</w:t>
      </w:r>
      <w:r w:rsidRPr="00BF6ECA">
        <w:rPr>
          <w:rFonts w:ascii="Arial" w:hAnsi="Arial" w:cs="Arial"/>
          <w:spacing w:val="3"/>
          <w:w w:val="116"/>
          <w:sz w:val="22"/>
          <w:szCs w:val="22"/>
        </w:rPr>
        <w:t>e</w:t>
      </w:r>
      <w:r w:rsidRPr="00BF6ECA">
        <w:rPr>
          <w:rFonts w:ascii="Arial" w:hAnsi="Arial" w:cs="Arial"/>
          <w:spacing w:val="-1"/>
          <w:w w:val="116"/>
          <w:sz w:val="22"/>
          <w:szCs w:val="22"/>
        </w:rPr>
        <w:t>a</w:t>
      </w:r>
      <w:r w:rsidRPr="00BF6ECA">
        <w:rPr>
          <w:rFonts w:ascii="Arial" w:hAnsi="Arial" w:cs="Arial"/>
          <w:w w:val="116"/>
          <w:sz w:val="22"/>
          <w:szCs w:val="22"/>
        </w:rPr>
        <w:t xml:space="preserve">r </w:t>
      </w:r>
      <w:r w:rsidRPr="00BF6ECA">
        <w:rPr>
          <w:rFonts w:ascii="Arial" w:hAnsi="Arial" w:cs="Arial"/>
          <w:spacing w:val="1"/>
          <w:w w:val="116"/>
          <w:sz w:val="22"/>
          <w:szCs w:val="22"/>
        </w:rPr>
        <w:t xml:space="preserve"> </w:t>
      </w:r>
      <w:r w:rsidRPr="00BF6ECA">
        <w:rPr>
          <w:rFonts w:ascii="Arial" w:hAnsi="Arial" w:cs="Arial"/>
          <w:sz w:val="22"/>
          <w:szCs w:val="22"/>
        </w:rPr>
        <w:t>/</w:t>
      </w:r>
      <w:r w:rsidRPr="00BF6ECA">
        <w:rPr>
          <w:rFonts w:ascii="Arial" w:hAnsi="Arial" w:cs="Arial"/>
          <w:spacing w:val="35"/>
          <w:sz w:val="22"/>
          <w:szCs w:val="22"/>
        </w:rPr>
        <w:t xml:space="preserve"> </w:t>
      </w:r>
      <w:r w:rsidRPr="00BF6ECA">
        <w:rPr>
          <w:rFonts w:ascii="Arial" w:hAnsi="Arial" w:cs="Arial"/>
          <w:spacing w:val="2"/>
          <w:sz w:val="22"/>
          <w:szCs w:val="22"/>
        </w:rPr>
        <w:t>f</w:t>
      </w:r>
      <w:r w:rsidRPr="00BF6ECA">
        <w:rPr>
          <w:rFonts w:ascii="Arial" w:hAnsi="Arial" w:cs="Arial"/>
          <w:spacing w:val="3"/>
          <w:sz w:val="22"/>
          <w:szCs w:val="22"/>
        </w:rPr>
        <w:t>o</w:t>
      </w:r>
      <w:r w:rsidRPr="00BF6ECA">
        <w:rPr>
          <w:rFonts w:ascii="Arial" w:hAnsi="Arial" w:cs="Arial"/>
          <w:spacing w:val="-1"/>
          <w:sz w:val="22"/>
          <w:szCs w:val="22"/>
        </w:rPr>
        <w:t>un</w:t>
      </w:r>
      <w:r w:rsidRPr="00BF6ECA">
        <w:rPr>
          <w:rFonts w:ascii="Arial" w:hAnsi="Arial" w:cs="Arial"/>
          <w:sz w:val="22"/>
          <w:szCs w:val="22"/>
        </w:rPr>
        <w:t xml:space="preserve">d </w:t>
      </w:r>
      <w:r w:rsidRPr="00BF6ECA">
        <w:rPr>
          <w:rFonts w:ascii="Arial" w:hAnsi="Arial" w:cs="Arial"/>
          <w:spacing w:val="35"/>
          <w:sz w:val="22"/>
          <w:szCs w:val="22"/>
        </w:rPr>
        <w:t xml:space="preserve"> </w:t>
      </w:r>
      <w:r w:rsidRPr="00BF6ECA">
        <w:rPr>
          <w:rFonts w:ascii="Arial" w:hAnsi="Arial" w:cs="Arial"/>
          <w:spacing w:val="4"/>
          <w:sz w:val="22"/>
          <w:szCs w:val="22"/>
        </w:rPr>
        <w:t>t</w:t>
      </w:r>
      <w:r w:rsidRPr="00BF6ECA">
        <w:rPr>
          <w:rFonts w:ascii="Arial" w:hAnsi="Arial" w:cs="Arial"/>
          <w:sz w:val="22"/>
          <w:szCs w:val="22"/>
        </w:rPr>
        <w:t xml:space="preserve">o </w:t>
      </w:r>
      <w:r w:rsidRPr="00BF6ECA">
        <w:rPr>
          <w:rFonts w:ascii="Arial" w:hAnsi="Arial" w:cs="Arial"/>
          <w:spacing w:val="4"/>
          <w:sz w:val="22"/>
          <w:szCs w:val="22"/>
        </w:rPr>
        <w:t xml:space="preserve"> </w:t>
      </w:r>
      <w:r w:rsidRPr="00BF6ECA">
        <w:rPr>
          <w:rFonts w:ascii="Arial" w:hAnsi="Arial" w:cs="Arial"/>
          <w:spacing w:val="-1"/>
          <w:w w:val="122"/>
          <w:sz w:val="22"/>
          <w:szCs w:val="22"/>
        </w:rPr>
        <w:t>b</w:t>
      </w:r>
      <w:r w:rsidRPr="00BF6ECA">
        <w:rPr>
          <w:rFonts w:ascii="Arial" w:hAnsi="Arial" w:cs="Arial"/>
          <w:w w:val="122"/>
          <w:sz w:val="22"/>
          <w:szCs w:val="22"/>
        </w:rPr>
        <w:t>e</w:t>
      </w:r>
      <w:r w:rsidRPr="00BF6ECA">
        <w:rPr>
          <w:rFonts w:ascii="Arial" w:hAnsi="Arial" w:cs="Arial"/>
          <w:spacing w:val="26"/>
          <w:w w:val="122"/>
          <w:sz w:val="22"/>
          <w:szCs w:val="22"/>
        </w:rPr>
        <w:t xml:space="preserve"> </w:t>
      </w:r>
      <w:r w:rsidRPr="00BF6ECA">
        <w:rPr>
          <w:rFonts w:ascii="Arial" w:hAnsi="Arial" w:cs="Arial"/>
          <w:spacing w:val="-4"/>
          <w:w w:val="83"/>
          <w:sz w:val="22"/>
          <w:szCs w:val="22"/>
        </w:rPr>
        <w:t>i</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w w:val="115"/>
          <w:sz w:val="22"/>
          <w:szCs w:val="22"/>
        </w:rPr>
        <w:t>o</w:t>
      </w:r>
      <w:r w:rsidRPr="00BF6ECA">
        <w:rPr>
          <w:rFonts w:ascii="Arial" w:hAnsi="Arial" w:cs="Arial"/>
          <w:w w:val="103"/>
          <w:sz w:val="22"/>
          <w:szCs w:val="22"/>
        </w:rPr>
        <w:t>r</w:t>
      </w:r>
      <w:r w:rsidRPr="00BF6ECA">
        <w:rPr>
          <w:rFonts w:ascii="Arial" w:hAnsi="Arial" w:cs="Arial"/>
          <w:spacing w:val="-2"/>
          <w:w w:val="103"/>
          <w:sz w:val="22"/>
          <w:szCs w:val="22"/>
        </w:rPr>
        <w:t>r</w:t>
      </w:r>
      <w:r w:rsidRPr="00BF6ECA">
        <w:rPr>
          <w:rFonts w:ascii="Arial" w:hAnsi="Arial" w:cs="Arial"/>
          <w:spacing w:val="-1"/>
          <w:w w:val="130"/>
          <w:sz w:val="22"/>
          <w:szCs w:val="22"/>
        </w:rPr>
        <w:t>e</w:t>
      </w:r>
      <w:r w:rsidRPr="00BF6ECA">
        <w:rPr>
          <w:rFonts w:ascii="Arial" w:hAnsi="Arial" w:cs="Arial"/>
          <w:spacing w:val="4"/>
          <w:w w:val="117"/>
          <w:sz w:val="22"/>
          <w:szCs w:val="22"/>
        </w:rPr>
        <w:t>c</w:t>
      </w:r>
      <w:r w:rsidRPr="00BF6ECA">
        <w:rPr>
          <w:rFonts w:ascii="Arial" w:hAnsi="Arial" w:cs="Arial"/>
          <w:spacing w:val="-5"/>
          <w:w w:val="103"/>
          <w:sz w:val="22"/>
          <w:szCs w:val="22"/>
        </w:rPr>
        <w:t>t</w:t>
      </w:r>
      <w:r w:rsidRPr="00BF6ECA">
        <w:rPr>
          <w:rFonts w:ascii="Arial" w:hAnsi="Arial" w:cs="Arial"/>
          <w:w w:val="115"/>
          <w:sz w:val="22"/>
          <w:szCs w:val="22"/>
        </w:rPr>
        <w:t>,</w:t>
      </w:r>
      <w:r w:rsidRPr="00BF6ECA">
        <w:rPr>
          <w:rFonts w:ascii="Arial" w:hAnsi="Arial" w:cs="Arial"/>
          <w:spacing w:val="35"/>
          <w:w w:val="115"/>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3"/>
          <w:w w:val="130"/>
          <w:sz w:val="22"/>
          <w:szCs w:val="22"/>
        </w:rPr>
        <w:t>a</w:t>
      </w:r>
      <w:r w:rsidRPr="00BF6ECA">
        <w:rPr>
          <w:rFonts w:ascii="Arial" w:hAnsi="Arial" w:cs="Arial"/>
          <w:w w:val="117"/>
          <w:sz w:val="22"/>
          <w:szCs w:val="22"/>
        </w:rPr>
        <w:t>c</w:t>
      </w:r>
      <w:r w:rsidRPr="00BF6ECA">
        <w:rPr>
          <w:rFonts w:ascii="Arial" w:hAnsi="Arial" w:cs="Arial"/>
          <w:spacing w:val="-2"/>
          <w:w w:val="117"/>
          <w:sz w:val="22"/>
          <w:szCs w:val="22"/>
        </w:rPr>
        <w:t>c</w:t>
      </w:r>
      <w:r w:rsidRPr="00BF6ECA">
        <w:rPr>
          <w:rFonts w:ascii="Arial" w:hAnsi="Arial" w:cs="Arial"/>
          <w:spacing w:val="-1"/>
          <w:w w:val="115"/>
          <w:sz w:val="22"/>
          <w:szCs w:val="22"/>
        </w:rPr>
        <w:t>u</w:t>
      </w:r>
      <w:r w:rsidRPr="00BF6ECA">
        <w:rPr>
          <w:rFonts w:ascii="Arial" w:hAnsi="Arial" w:cs="Arial"/>
          <w:spacing w:val="1"/>
          <w:w w:val="103"/>
          <w:sz w:val="22"/>
          <w:szCs w:val="22"/>
        </w:rPr>
        <w:t>r</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spacing w:val="36"/>
          <w:w w:val="130"/>
          <w:sz w:val="22"/>
          <w:szCs w:val="22"/>
        </w:rPr>
        <w:t xml:space="preserve"> </w:t>
      </w:r>
      <w:r w:rsidRPr="00BF6ECA">
        <w:rPr>
          <w:rFonts w:ascii="Arial" w:hAnsi="Arial" w:cs="Arial"/>
          <w:w w:val="115"/>
          <w:sz w:val="22"/>
          <w:szCs w:val="22"/>
        </w:rPr>
        <w:t>o</w:t>
      </w:r>
      <w:r w:rsidRPr="00BF6ECA">
        <w:rPr>
          <w:rFonts w:ascii="Arial" w:hAnsi="Arial" w:cs="Arial"/>
          <w:w w:val="103"/>
          <w:sz w:val="22"/>
          <w:szCs w:val="22"/>
        </w:rPr>
        <w:t xml:space="preserve">r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30"/>
          <w:sz w:val="22"/>
          <w:szCs w:val="22"/>
        </w:rPr>
        <w:t>a</w:t>
      </w:r>
      <w:r w:rsidRPr="00BF6ECA">
        <w:rPr>
          <w:rFonts w:ascii="Arial" w:hAnsi="Arial" w:cs="Arial"/>
          <w:spacing w:val="3"/>
          <w:w w:val="115"/>
          <w:sz w:val="22"/>
          <w:szCs w:val="22"/>
        </w:rPr>
        <w:t>p</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spacing w:val="-1"/>
          <w:w w:val="115"/>
          <w:sz w:val="22"/>
          <w:szCs w:val="22"/>
        </w:rPr>
        <w:t>op</w:t>
      </w:r>
      <w:r w:rsidRPr="00BF6ECA">
        <w:rPr>
          <w:rFonts w:ascii="Arial" w:hAnsi="Arial" w:cs="Arial"/>
          <w:spacing w:val="3"/>
          <w:w w:val="103"/>
          <w:sz w:val="22"/>
          <w:szCs w:val="22"/>
        </w:rPr>
        <w:t>r</w:t>
      </w:r>
      <w:r w:rsidRPr="00BF6ECA">
        <w:rPr>
          <w:rFonts w:ascii="Arial" w:hAnsi="Arial" w:cs="Arial"/>
          <w:w w:val="83"/>
          <w:sz w:val="22"/>
          <w:szCs w:val="22"/>
        </w:rPr>
        <w:t>i</w:t>
      </w:r>
      <w:r w:rsidRPr="00BF6ECA">
        <w:rPr>
          <w:rFonts w:ascii="Arial" w:hAnsi="Arial" w:cs="Arial"/>
          <w:spacing w:val="-1"/>
          <w:w w:val="130"/>
          <w:sz w:val="22"/>
          <w:szCs w:val="22"/>
        </w:rPr>
        <w:t>a</w:t>
      </w:r>
      <w:r w:rsidRPr="00BF6ECA">
        <w:rPr>
          <w:rFonts w:ascii="Arial" w:hAnsi="Arial" w:cs="Arial"/>
          <w:spacing w:val="-1"/>
          <w:w w:val="103"/>
          <w:sz w:val="22"/>
          <w:szCs w:val="22"/>
        </w:rPr>
        <w:t>t</w:t>
      </w:r>
      <w:r w:rsidRPr="00BF6ECA">
        <w:rPr>
          <w:rFonts w:ascii="Arial" w:hAnsi="Arial" w:cs="Arial"/>
          <w:w w:val="130"/>
          <w:sz w:val="22"/>
          <w:szCs w:val="22"/>
        </w:rPr>
        <w:t xml:space="preserve">e </w:t>
      </w:r>
      <w:r w:rsidRPr="00BF6ECA">
        <w:rPr>
          <w:rFonts w:ascii="Arial" w:hAnsi="Arial" w:cs="Arial"/>
          <w:spacing w:val="17"/>
          <w:w w:val="130"/>
          <w:sz w:val="22"/>
          <w:szCs w:val="22"/>
        </w:rPr>
        <w:t xml:space="preserve"> </w:t>
      </w:r>
      <w:r w:rsidRPr="00BF6ECA">
        <w:rPr>
          <w:rFonts w:ascii="Arial" w:hAnsi="Arial" w:cs="Arial"/>
          <w:spacing w:val="-1"/>
          <w:w w:val="117"/>
          <w:sz w:val="22"/>
          <w:szCs w:val="22"/>
        </w:rPr>
        <w:t>a</w:t>
      </w:r>
      <w:r w:rsidRPr="00BF6ECA">
        <w:rPr>
          <w:rFonts w:ascii="Arial" w:hAnsi="Arial" w:cs="Arial"/>
          <w:w w:val="117"/>
          <w:sz w:val="22"/>
          <w:szCs w:val="22"/>
        </w:rPr>
        <w:t xml:space="preserve">t </w:t>
      </w:r>
      <w:r w:rsidRPr="00BF6ECA">
        <w:rPr>
          <w:rFonts w:ascii="Arial" w:hAnsi="Arial" w:cs="Arial"/>
          <w:spacing w:val="6"/>
          <w:w w:val="117"/>
          <w:sz w:val="22"/>
          <w:szCs w:val="22"/>
        </w:rPr>
        <w:t xml:space="preserve"> </w:t>
      </w:r>
      <w:r w:rsidRPr="00BF6ECA">
        <w:rPr>
          <w:rFonts w:ascii="Arial" w:hAnsi="Arial" w:cs="Arial"/>
          <w:spacing w:val="3"/>
          <w:w w:val="117"/>
          <w:sz w:val="22"/>
          <w:szCs w:val="22"/>
        </w:rPr>
        <w:t>a</w:t>
      </w:r>
      <w:r w:rsidRPr="00BF6ECA">
        <w:rPr>
          <w:rFonts w:ascii="Arial" w:hAnsi="Arial" w:cs="Arial"/>
          <w:spacing w:val="5"/>
          <w:w w:val="117"/>
          <w:sz w:val="22"/>
          <w:szCs w:val="22"/>
        </w:rPr>
        <w:t>n</w:t>
      </w:r>
      <w:r w:rsidRPr="00BF6ECA">
        <w:rPr>
          <w:rFonts w:ascii="Arial" w:hAnsi="Arial" w:cs="Arial"/>
          <w:w w:val="117"/>
          <w:sz w:val="22"/>
          <w:szCs w:val="22"/>
        </w:rPr>
        <w:t>y</w:t>
      </w:r>
      <w:r w:rsidRPr="00BF6ECA">
        <w:rPr>
          <w:rFonts w:ascii="Arial" w:hAnsi="Arial" w:cs="Arial"/>
          <w:spacing w:val="44"/>
          <w:w w:val="117"/>
          <w:sz w:val="22"/>
          <w:szCs w:val="22"/>
        </w:rPr>
        <w:t xml:space="preserve"> </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5"/>
          <w:w w:val="111"/>
          <w:sz w:val="22"/>
          <w:szCs w:val="22"/>
        </w:rPr>
        <w:t>m</w:t>
      </w:r>
      <w:r w:rsidRPr="00BF6ECA">
        <w:rPr>
          <w:rFonts w:ascii="Arial" w:hAnsi="Arial" w:cs="Arial"/>
          <w:w w:val="130"/>
          <w:sz w:val="22"/>
          <w:szCs w:val="22"/>
        </w:rPr>
        <w:t xml:space="preserve">e </w:t>
      </w:r>
      <w:r w:rsidRPr="00BF6ECA">
        <w:rPr>
          <w:rFonts w:ascii="Arial" w:hAnsi="Arial" w:cs="Arial"/>
          <w:spacing w:val="16"/>
          <w:w w:val="130"/>
          <w:sz w:val="22"/>
          <w:szCs w:val="22"/>
        </w:rPr>
        <w:t xml:space="preserve"> </w:t>
      </w:r>
      <w:r w:rsidRPr="00BF6ECA">
        <w:rPr>
          <w:rFonts w:ascii="Arial" w:hAnsi="Arial" w:cs="Arial"/>
          <w:spacing w:val="4"/>
          <w:w w:val="115"/>
          <w:sz w:val="22"/>
          <w:szCs w:val="22"/>
        </w:rPr>
        <w:t>d</w:t>
      </w:r>
      <w:r w:rsidRPr="00BF6ECA">
        <w:rPr>
          <w:rFonts w:ascii="Arial" w:hAnsi="Arial" w:cs="Arial"/>
          <w:spacing w:val="6"/>
          <w:w w:val="115"/>
          <w:sz w:val="22"/>
          <w:szCs w:val="22"/>
        </w:rPr>
        <w:t>u</w:t>
      </w:r>
      <w:r w:rsidRPr="00BF6ECA">
        <w:rPr>
          <w:rFonts w:ascii="Arial" w:hAnsi="Arial" w:cs="Arial"/>
          <w:spacing w:val="5"/>
          <w:w w:val="103"/>
          <w:sz w:val="22"/>
          <w:szCs w:val="22"/>
        </w:rPr>
        <w:t>r</w:t>
      </w:r>
      <w:r w:rsidRPr="00BF6ECA">
        <w:rPr>
          <w:rFonts w:ascii="Arial" w:hAnsi="Arial" w:cs="Arial"/>
          <w:spacing w:val="3"/>
          <w:w w:val="83"/>
          <w:sz w:val="22"/>
          <w:szCs w:val="22"/>
        </w:rPr>
        <w:t>i</w:t>
      </w:r>
      <w:r w:rsidRPr="00BF6ECA">
        <w:rPr>
          <w:rFonts w:ascii="Arial" w:hAnsi="Arial" w:cs="Arial"/>
          <w:spacing w:val="8"/>
          <w:w w:val="115"/>
          <w:sz w:val="22"/>
          <w:szCs w:val="22"/>
        </w:rPr>
        <w:t>n</w:t>
      </w:r>
      <w:r w:rsidRPr="00BF6ECA">
        <w:rPr>
          <w:rFonts w:ascii="Arial" w:hAnsi="Arial" w:cs="Arial"/>
          <w:w w:val="115"/>
          <w:sz w:val="22"/>
          <w:szCs w:val="22"/>
        </w:rPr>
        <w:t xml:space="preserve">g </w:t>
      </w:r>
      <w:r w:rsidRPr="00BF6ECA">
        <w:rPr>
          <w:rFonts w:ascii="Arial" w:hAnsi="Arial" w:cs="Arial"/>
          <w:spacing w:val="16"/>
          <w:w w:val="115"/>
          <w:sz w:val="22"/>
          <w:szCs w:val="22"/>
        </w:rPr>
        <w:t xml:space="preserve"> </w:t>
      </w:r>
      <w:r w:rsidRPr="00BF6ECA">
        <w:rPr>
          <w:rFonts w:ascii="Arial" w:hAnsi="Arial" w:cs="Arial"/>
          <w:spacing w:val="-1"/>
          <w:w w:val="118"/>
          <w:sz w:val="22"/>
          <w:szCs w:val="22"/>
        </w:rPr>
        <w:t>t</w:t>
      </w:r>
      <w:r w:rsidRPr="00BF6ECA">
        <w:rPr>
          <w:rFonts w:ascii="Arial" w:hAnsi="Arial" w:cs="Arial"/>
          <w:w w:val="118"/>
          <w:sz w:val="22"/>
          <w:szCs w:val="22"/>
        </w:rPr>
        <w:t>he  p</w:t>
      </w:r>
      <w:r w:rsidRPr="00BF6ECA">
        <w:rPr>
          <w:rFonts w:ascii="Arial" w:hAnsi="Arial" w:cs="Arial"/>
          <w:spacing w:val="1"/>
          <w:w w:val="118"/>
          <w:sz w:val="22"/>
          <w:szCs w:val="22"/>
        </w:rPr>
        <w:t>r</w:t>
      </w:r>
      <w:r w:rsidRPr="00BF6ECA">
        <w:rPr>
          <w:rFonts w:ascii="Arial" w:hAnsi="Arial" w:cs="Arial"/>
          <w:w w:val="118"/>
          <w:sz w:val="22"/>
          <w:szCs w:val="22"/>
        </w:rPr>
        <w:t>o</w:t>
      </w:r>
      <w:r w:rsidRPr="00BF6ECA">
        <w:rPr>
          <w:rFonts w:ascii="Arial" w:hAnsi="Arial" w:cs="Arial"/>
          <w:spacing w:val="5"/>
          <w:w w:val="118"/>
          <w:sz w:val="22"/>
          <w:szCs w:val="22"/>
        </w:rPr>
        <w:t>c</w:t>
      </w:r>
      <w:r w:rsidRPr="00BF6ECA">
        <w:rPr>
          <w:rFonts w:ascii="Arial" w:hAnsi="Arial" w:cs="Arial"/>
          <w:w w:val="118"/>
          <w:sz w:val="22"/>
          <w:szCs w:val="22"/>
        </w:rPr>
        <w:t>e</w:t>
      </w:r>
      <w:r w:rsidRPr="00BF6ECA">
        <w:rPr>
          <w:rFonts w:ascii="Arial" w:hAnsi="Arial" w:cs="Arial"/>
          <w:spacing w:val="-2"/>
          <w:w w:val="118"/>
          <w:sz w:val="22"/>
          <w:szCs w:val="22"/>
        </w:rPr>
        <w:t>s</w:t>
      </w:r>
      <w:r w:rsidRPr="00BF6ECA">
        <w:rPr>
          <w:rFonts w:ascii="Arial" w:hAnsi="Arial" w:cs="Arial"/>
          <w:w w:val="118"/>
          <w:sz w:val="22"/>
          <w:szCs w:val="22"/>
        </w:rPr>
        <w:t xml:space="preserve">s </w:t>
      </w:r>
      <w:r w:rsidRPr="00BF6ECA">
        <w:rPr>
          <w:rFonts w:ascii="Arial" w:hAnsi="Arial" w:cs="Arial"/>
          <w:spacing w:val="15"/>
          <w:w w:val="118"/>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f </w:t>
      </w:r>
      <w:r w:rsidRPr="00BF6ECA">
        <w:rPr>
          <w:rFonts w:ascii="Arial" w:hAnsi="Arial" w:cs="Arial"/>
          <w:spacing w:val="23"/>
          <w:sz w:val="22"/>
          <w:szCs w:val="22"/>
        </w:rPr>
        <w:t xml:space="preserve"> </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spacing w:val="-1"/>
          <w:w w:val="115"/>
          <w:sz w:val="22"/>
          <w:szCs w:val="22"/>
        </w:rPr>
        <w:t>nd</w:t>
      </w:r>
      <w:r w:rsidRPr="00BF6ECA">
        <w:rPr>
          <w:rFonts w:ascii="Arial" w:hAnsi="Arial" w:cs="Arial"/>
          <w:spacing w:val="3"/>
          <w:w w:val="130"/>
          <w:sz w:val="22"/>
          <w:szCs w:val="22"/>
        </w:rPr>
        <w:t>e</w:t>
      </w:r>
      <w:r w:rsidRPr="00BF6ECA">
        <w:rPr>
          <w:rFonts w:ascii="Arial" w:hAnsi="Arial" w:cs="Arial"/>
          <w:spacing w:val="3"/>
          <w:w w:val="103"/>
          <w:sz w:val="22"/>
          <w:szCs w:val="22"/>
        </w:rPr>
        <w:t>r</w:t>
      </w:r>
      <w:r w:rsidRPr="00BF6ECA">
        <w:rPr>
          <w:rFonts w:ascii="Arial" w:hAnsi="Arial" w:cs="Arial"/>
          <w:spacing w:val="-2"/>
          <w:w w:val="83"/>
          <w:sz w:val="22"/>
          <w:szCs w:val="22"/>
        </w:rPr>
        <w:t>i</w:t>
      </w:r>
      <w:r w:rsidRPr="00BF6ECA">
        <w:rPr>
          <w:rFonts w:ascii="Arial" w:hAnsi="Arial" w:cs="Arial"/>
          <w:w w:val="115"/>
          <w:sz w:val="22"/>
          <w:szCs w:val="22"/>
        </w:rPr>
        <w:t xml:space="preserve">ng </w:t>
      </w:r>
      <w:r w:rsidRPr="00BF6ECA">
        <w:rPr>
          <w:rFonts w:ascii="Arial" w:hAnsi="Arial" w:cs="Arial"/>
          <w:spacing w:val="17"/>
          <w:w w:val="115"/>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r </w:t>
      </w:r>
      <w:r w:rsidRPr="00BF6ECA">
        <w:rPr>
          <w:rFonts w:ascii="Arial" w:hAnsi="Arial" w:cs="Arial"/>
          <w:spacing w:val="29"/>
          <w:sz w:val="22"/>
          <w:szCs w:val="22"/>
        </w:rPr>
        <w:t xml:space="preserve"> </w:t>
      </w:r>
      <w:r w:rsidRPr="00BF6ECA">
        <w:rPr>
          <w:rFonts w:ascii="Arial" w:hAnsi="Arial" w:cs="Arial"/>
          <w:spacing w:val="5"/>
          <w:w w:val="118"/>
          <w:sz w:val="22"/>
          <w:szCs w:val="22"/>
        </w:rPr>
        <w:t>e</w:t>
      </w:r>
      <w:r w:rsidRPr="00BF6ECA">
        <w:rPr>
          <w:rFonts w:ascii="Arial" w:hAnsi="Arial" w:cs="Arial"/>
          <w:spacing w:val="-2"/>
          <w:w w:val="118"/>
          <w:sz w:val="22"/>
          <w:szCs w:val="22"/>
        </w:rPr>
        <w:t>v</w:t>
      </w:r>
      <w:r w:rsidRPr="00BF6ECA">
        <w:rPr>
          <w:rFonts w:ascii="Arial" w:hAnsi="Arial" w:cs="Arial"/>
          <w:spacing w:val="-1"/>
          <w:w w:val="118"/>
          <w:sz w:val="22"/>
          <w:szCs w:val="22"/>
        </w:rPr>
        <w:t>e</w:t>
      </w:r>
      <w:r w:rsidRPr="00BF6ECA">
        <w:rPr>
          <w:rFonts w:ascii="Arial" w:hAnsi="Arial" w:cs="Arial"/>
          <w:w w:val="118"/>
          <w:sz w:val="22"/>
          <w:szCs w:val="22"/>
        </w:rPr>
        <w:t xml:space="preserve">n </w:t>
      </w:r>
      <w:r w:rsidRPr="00BF6ECA">
        <w:rPr>
          <w:rFonts w:ascii="Arial" w:hAnsi="Arial" w:cs="Arial"/>
          <w:spacing w:val="6"/>
          <w:w w:val="118"/>
          <w:sz w:val="22"/>
          <w:szCs w:val="22"/>
        </w:rPr>
        <w:t xml:space="preserve"> </w:t>
      </w:r>
      <w:r w:rsidRPr="00BF6ECA">
        <w:rPr>
          <w:rFonts w:ascii="Arial" w:hAnsi="Arial" w:cs="Arial"/>
          <w:spacing w:val="-1"/>
          <w:w w:val="130"/>
          <w:sz w:val="22"/>
          <w:szCs w:val="22"/>
        </w:rPr>
        <w:t>a</w:t>
      </w:r>
      <w:r w:rsidRPr="00BF6ECA">
        <w:rPr>
          <w:rFonts w:ascii="Arial" w:hAnsi="Arial" w:cs="Arial"/>
          <w:w w:val="86"/>
          <w:sz w:val="22"/>
          <w:szCs w:val="22"/>
        </w:rPr>
        <w:t>f</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03"/>
          <w:sz w:val="22"/>
          <w:szCs w:val="22"/>
        </w:rPr>
        <w:t xml:space="preserve">r </w:t>
      </w:r>
      <w:r w:rsidRPr="00BF6ECA">
        <w:rPr>
          <w:rFonts w:ascii="Arial" w:hAnsi="Arial" w:cs="Arial"/>
          <w:spacing w:val="21"/>
          <w:w w:val="103"/>
          <w:sz w:val="22"/>
          <w:szCs w:val="22"/>
        </w:rPr>
        <w:t xml:space="preserve"> </w:t>
      </w:r>
      <w:r w:rsidRPr="00BF6ECA">
        <w:rPr>
          <w:rFonts w:ascii="Arial" w:hAnsi="Arial" w:cs="Arial"/>
          <w:w w:val="115"/>
          <w:sz w:val="22"/>
          <w:szCs w:val="22"/>
        </w:rPr>
        <w:t>a</w:t>
      </w:r>
      <w:r w:rsidRPr="00BF6ECA">
        <w:rPr>
          <w:rFonts w:ascii="Arial" w:hAnsi="Arial" w:cs="Arial"/>
          <w:spacing w:val="-2"/>
          <w:w w:val="115"/>
          <w:sz w:val="22"/>
          <w:szCs w:val="22"/>
        </w:rPr>
        <w:t>w</w:t>
      </w:r>
      <w:r w:rsidRPr="00BF6ECA">
        <w:rPr>
          <w:rFonts w:ascii="Arial" w:hAnsi="Arial" w:cs="Arial"/>
          <w:w w:val="115"/>
          <w:sz w:val="22"/>
          <w:szCs w:val="22"/>
        </w:rPr>
        <w:t>a</w:t>
      </w:r>
      <w:r w:rsidRPr="00BF6ECA">
        <w:rPr>
          <w:rFonts w:ascii="Arial" w:hAnsi="Arial" w:cs="Arial"/>
          <w:spacing w:val="1"/>
          <w:w w:val="115"/>
          <w:sz w:val="22"/>
          <w:szCs w:val="22"/>
        </w:rPr>
        <w:t>r</w:t>
      </w:r>
      <w:r w:rsidRPr="00BF6ECA">
        <w:rPr>
          <w:rFonts w:ascii="Arial" w:hAnsi="Arial" w:cs="Arial"/>
          <w:w w:val="115"/>
          <w:sz w:val="22"/>
          <w:szCs w:val="22"/>
        </w:rPr>
        <w:t xml:space="preserve">d </w:t>
      </w:r>
      <w:r w:rsidRPr="00BF6ECA">
        <w:rPr>
          <w:rFonts w:ascii="Arial" w:hAnsi="Arial" w:cs="Arial"/>
          <w:spacing w:val="1"/>
          <w:w w:val="115"/>
          <w:sz w:val="22"/>
          <w:szCs w:val="22"/>
        </w:rPr>
        <w:t xml:space="preserve"> </w:t>
      </w:r>
      <w:r w:rsidRPr="00BF6ECA">
        <w:rPr>
          <w:rFonts w:ascii="Arial" w:hAnsi="Arial" w:cs="Arial"/>
          <w:spacing w:val="-1"/>
          <w:w w:val="115"/>
          <w:sz w:val="22"/>
          <w:szCs w:val="22"/>
        </w:rPr>
        <w:t>o</w:t>
      </w:r>
      <w:r w:rsidRPr="00BF6ECA">
        <w:rPr>
          <w:rFonts w:ascii="Arial" w:hAnsi="Arial" w:cs="Arial"/>
          <w:w w:val="86"/>
          <w:sz w:val="22"/>
          <w:szCs w:val="22"/>
        </w:rPr>
        <w:t xml:space="preserve">f </w:t>
      </w:r>
      <w:r w:rsidRPr="00BF6ECA">
        <w:rPr>
          <w:rFonts w:ascii="Arial" w:hAnsi="Arial" w:cs="Arial"/>
          <w:spacing w:val="-6"/>
          <w:w w:val="112"/>
          <w:sz w:val="22"/>
          <w:szCs w:val="22"/>
        </w:rPr>
        <w:t>C</w:t>
      </w:r>
      <w:r w:rsidRPr="00BF6ECA">
        <w:rPr>
          <w:rFonts w:ascii="Arial" w:hAnsi="Arial" w:cs="Arial"/>
          <w:w w:val="115"/>
          <w:sz w:val="22"/>
          <w:szCs w:val="22"/>
        </w:rPr>
        <w:t>on</w:t>
      </w:r>
      <w:r w:rsidRPr="00BF6ECA">
        <w:rPr>
          <w:rFonts w:ascii="Arial" w:hAnsi="Arial" w:cs="Arial"/>
          <w:w w:val="103"/>
          <w:sz w:val="22"/>
          <w:szCs w:val="22"/>
        </w:rPr>
        <w:t>tr</w:t>
      </w:r>
      <w:r w:rsidRPr="00BF6ECA">
        <w:rPr>
          <w:rFonts w:ascii="Arial" w:hAnsi="Arial" w:cs="Arial"/>
          <w:w w:val="130"/>
          <w:sz w:val="22"/>
          <w:szCs w:val="22"/>
        </w:rPr>
        <w:t>a</w:t>
      </w:r>
      <w:r w:rsidRPr="00BF6ECA">
        <w:rPr>
          <w:rFonts w:ascii="Arial" w:hAnsi="Arial" w:cs="Arial"/>
          <w:spacing w:val="-2"/>
          <w:w w:val="117"/>
          <w:sz w:val="22"/>
          <w:szCs w:val="22"/>
        </w:rPr>
        <w:t>c</w:t>
      </w:r>
      <w:r w:rsidRPr="00BF6ECA">
        <w:rPr>
          <w:rFonts w:ascii="Arial" w:hAnsi="Arial" w:cs="Arial"/>
          <w:spacing w:val="-1"/>
          <w:w w:val="103"/>
          <w:sz w:val="22"/>
          <w:szCs w:val="22"/>
        </w:rPr>
        <w:t>t</w:t>
      </w:r>
      <w:r w:rsidRPr="00BF6ECA">
        <w:rPr>
          <w:rFonts w:ascii="Arial" w:hAnsi="Arial" w:cs="Arial"/>
          <w:w w:val="115"/>
          <w:sz w:val="22"/>
          <w:szCs w:val="22"/>
        </w:rPr>
        <w:t>.</w:t>
      </w:r>
    </w:p>
    <w:p w:rsidR="00EF44AC" w:rsidRPr="00BF6ECA" w:rsidRDefault="00EF44AC" w:rsidP="00EF44AC">
      <w:pPr>
        <w:ind w:left="720" w:right="49" w:hanging="720"/>
        <w:jc w:val="both"/>
        <w:rPr>
          <w:rFonts w:ascii="Arial" w:hAnsi="Arial" w:cs="Arial"/>
          <w:sz w:val="22"/>
          <w:szCs w:val="22"/>
        </w:rPr>
      </w:pPr>
    </w:p>
    <w:p w:rsidR="0043705F" w:rsidRPr="00BF6ECA" w:rsidRDefault="009672AC" w:rsidP="00EF44AC">
      <w:pPr>
        <w:ind w:left="720" w:right="49" w:hanging="720"/>
        <w:jc w:val="both"/>
        <w:rPr>
          <w:rFonts w:ascii="Arial" w:hAnsi="Arial" w:cs="Arial"/>
          <w:w w:val="115"/>
          <w:sz w:val="22"/>
          <w:szCs w:val="22"/>
        </w:rPr>
      </w:pPr>
      <w:r w:rsidRPr="00BF6ECA">
        <w:rPr>
          <w:rFonts w:ascii="Arial" w:hAnsi="Arial" w:cs="Arial"/>
          <w:spacing w:val="-1"/>
          <w:sz w:val="22"/>
          <w:szCs w:val="22"/>
        </w:rPr>
        <w:t>17</w:t>
      </w:r>
      <w:r w:rsidRPr="00BF6ECA">
        <w:rPr>
          <w:rFonts w:ascii="Arial" w:hAnsi="Arial" w:cs="Arial"/>
          <w:spacing w:val="2"/>
          <w:sz w:val="22"/>
          <w:szCs w:val="22"/>
        </w:rPr>
        <w:t>.</w:t>
      </w:r>
      <w:r w:rsidRPr="00BF6ECA">
        <w:rPr>
          <w:rFonts w:ascii="Arial" w:hAnsi="Arial" w:cs="Arial"/>
          <w:sz w:val="22"/>
          <w:szCs w:val="22"/>
        </w:rPr>
        <w:t xml:space="preserve">9  </w:t>
      </w:r>
      <w:r w:rsidR="00EF44AC" w:rsidRPr="00BF6ECA">
        <w:rPr>
          <w:rFonts w:ascii="Arial" w:hAnsi="Arial" w:cs="Arial"/>
          <w:sz w:val="22"/>
          <w:szCs w:val="22"/>
        </w:rPr>
        <w:tab/>
      </w:r>
      <w:r w:rsidR="0079324C" w:rsidRPr="00BF6ECA">
        <w:rPr>
          <w:rFonts w:ascii="Arial" w:hAnsi="Arial" w:cs="Arial"/>
          <w:w w:val="112"/>
          <w:sz w:val="22"/>
          <w:szCs w:val="22"/>
        </w:rPr>
        <w:t>T</w:t>
      </w:r>
      <w:r w:rsidR="0079324C" w:rsidRPr="00BF6ECA">
        <w:rPr>
          <w:rFonts w:ascii="Arial" w:hAnsi="Arial" w:cs="Arial"/>
          <w:spacing w:val="-6"/>
          <w:w w:val="112"/>
          <w:sz w:val="22"/>
          <w:szCs w:val="22"/>
        </w:rPr>
        <w:t>h</w:t>
      </w:r>
      <w:r w:rsidR="0079324C" w:rsidRPr="00BF6ECA">
        <w:rPr>
          <w:rFonts w:ascii="Arial" w:hAnsi="Arial" w:cs="Arial"/>
          <w:w w:val="112"/>
          <w:sz w:val="22"/>
          <w:szCs w:val="22"/>
        </w:rPr>
        <w:t xml:space="preserve">e </w:t>
      </w:r>
      <w:r w:rsidR="0079324C" w:rsidRPr="00BF6ECA">
        <w:rPr>
          <w:rFonts w:ascii="Arial" w:hAnsi="Arial" w:cs="Arial"/>
          <w:spacing w:val="20"/>
          <w:w w:val="112"/>
          <w:sz w:val="22"/>
          <w:szCs w:val="22"/>
        </w:rPr>
        <w:t>Bank</w:t>
      </w:r>
      <w:r w:rsidR="0079324C" w:rsidRPr="00BF6ECA">
        <w:rPr>
          <w:rFonts w:ascii="Arial" w:hAnsi="Arial" w:cs="Arial"/>
          <w:w w:val="112"/>
          <w:sz w:val="22"/>
          <w:szCs w:val="22"/>
        </w:rPr>
        <w:t xml:space="preserve"> </w:t>
      </w:r>
      <w:r w:rsidR="0079324C" w:rsidRPr="00BF6ECA">
        <w:rPr>
          <w:rFonts w:ascii="Arial" w:hAnsi="Arial" w:cs="Arial"/>
          <w:spacing w:val="19"/>
          <w:w w:val="112"/>
          <w:sz w:val="22"/>
          <w:szCs w:val="22"/>
        </w:rPr>
        <w:t>may</w:t>
      </w:r>
      <w:r w:rsidR="0079324C" w:rsidRPr="00BF6ECA">
        <w:rPr>
          <w:rFonts w:ascii="Arial" w:hAnsi="Arial" w:cs="Arial"/>
          <w:w w:val="112"/>
          <w:sz w:val="22"/>
          <w:szCs w:val="22"/>
        </w:rPr>
        <w:t xml:space="preserve"> </w:t>
      </w:r>
      <w:r w:rsidR="0079324C" w:rsidRPr="00BF6ECA">
        <w:rPr>
          <w:rFonts w:ascii="Arial" w:hAnsi="Arial" w:cs="Arial"/>
          <w:spacing w:val="15"/>
          <w:w w:val="112"/>
          <w:sz w:val="22"/>
          <w:szCs w:val="22"/>
        </w:rPr>
        <w:t>elect</w:t>
      </w:r>
      <w:r w:rsidRPr="00BF6ECA">
        <w:rPr>
          <w:rFonts w:ascii="Arial" w:hAnsi="Arial" w:cs="Arial"/>
          <w:sz w:val="22"/>
          <w:szCs w:val="22"/>
        </w:rPr>
        <w:t xml:space="preserve">  </w:t>
      </w:r>
      <w:r w:rsidRPr="00BF6ECA">
        <w:rPr>
          <w:rFonts w:ascii="Arial" w:hAnsi="Arial" w:cs="Arial"/>
          <w:spacing w:val="-19"/>
          <w:sz w:val="22"/>
          <w:szCs w:val="22"/>
        </w:rPr>
        <w:t xml:space="preserve"> </w:t>
      </w:r>
      <w:r w:rsidR="0079324C" w:rsidRPr="00BF6ECA">
        <w:rPr>
          <w:rFonts w:ascii="Arial" w:hAnsi="Arial" w:cs="Arial"/>
          <w:spacing w:val="-5"/>
          <w:sz w:val="22"/>
          <w:szCs w:val="22"/>
        </w:rPr>
        <w:t>t</w:t>
      </w:r>
      <w:r w:rsidR="0079324C" w:rsidRPr="00BF6ECA">
        <w:rPr>
          <w:rFonts w:ascii="Arial" w:hAnsi="Arial" w:cs="Arial"/>
          <w:sz w:val="22"/>
          <w:szCs w:val="22"/>
        </w:rPr>
        <w:t xml:space="preserve">o </w:t>
      </w:r>
      <w:r w:rsidR="0079324C" w:rsidRPr="00BF6ECA">
        <w:rPr>
          <w:rFonts w:ascii="Arial" w:hAnsi="Arial" w:cs="Arial"/>
          <w:spacing w:val="42"/>
          <w:sz w:val="22"/>
          <w:szCs w:val="22"/>
        </w:rPr>
        <w:t>take</w:t>
      </w:r>
      <w:r w:rsidR="0079324C" w:rsidRPr="00BF6ECA">
        <w:rPr>
          <w:rFonts w:ascii="Arial" w:hAnsi="Arial" w:cs="Arial"/>
          <w:w w:val="119"/>
          <w:sz w:val="22"/>
          <w:szCs w:val="22"/>
        </w:rPr>
        <w:t xml:space="preserve"> </w:t>
      </w:r>
      <w:r w:rsidR="0079324C" w:rsidRPr="00BF6ECA">
        <w:rPr>
          <w:rFonts w:ascii="Arial" w:hAnsi="Arial" w:cs="Arial"/>
          <w:spacing w:val="1"/>
          <w:w w:val="119"/>
          <w:sz w:val="22"/>
          <w:szCs w:val="22"/>
        </w:rPr>
        <w:t>an</w:t>
      </w:r>
      <w:r w:rsidR="0079324C" w:rsidRPr="00BF6ECA">
        <w:rPr>
          <w:rFonts w:ascii="Arial" w:hAnsi="Arial" w:cs="Arial"/>
          <w:w w:val="119"/>
          <w:sz w:val="22"/>
          <w:szCs w:val="22"/>
        </w:rPr>
        <w:t xml:space="preserve"> </w:t>
      </w:r>
      <w:r w:rsidR="0079324C" w:rsidRPr="00BF6ECA">
        <w:rPr>
          <w:rFonts w:ascii="Arial" w:hAnsi="Arial" w:cs="Arial"/>
          <w:spacing w:val="13"/>
          <w:w w:val="119"/>
          <w:sz w:val="22"/>
          <w:szCs w:val="22"/>
        </w:rPr>
        <w:t>undertaking</w:t>
      </w:r>
      <w:r w:rsidRPr="00BF6ECA">
        <w:rPr>
          <w:rFonts w:ascii="Arial" w:hAnsi="Arial" w:cs="Arial"/>
          <w:sz w:val="22"/>
          <w:szCs w:val="22"/>
        </w:rPr>
        <w:t xml:space="preserve">  </w:t>
      </w:r>
      <w:r w:rsidRPr="00BF6ECA">
        <w:rPr>
          <w:rFonts w:ascii="Arial" w:hAnsi="Arial" w:cs="Arial"/>
          <w:spacing w:val="-20"/>
          <w:sz w:val="22"/>
          <w:szCs w:val="22"/>
        </w:rPr>
        <w:t xml:space="preserve"> </w:t>
      </w:r>
      <w:r w:rsidR="0079324C" w:rsidRPr="00BF6ECA">
        <w:rPr>
          <w:rFonts w:ascii="Arial" w:hAnsi="Arial" w:cs="Arial"/>
          <w:spacing w:val="2"/>
          <w:sz w:val="22"/>
          <w:szCs w:val="22"/>
        </w:rPr>
        <w:t>f</w:t>
      </w:r>
      <w:r w:rsidR="0079324C" w:rsidRPr="00BF6ECA">
        <w:rPr>
          <w:rFonts w:ascii="Arial" w:hAnsi="Arial" w:cs="Arial"/>
          <w:sz w:val="22"/>
          <w:szCs w:val="22"/>
        </w:rPr>
        <w:t>rom employees</w:t>
      </w:r>
      <w:r w:rsidR="0079324C" w:rsidRPr="00BF6ECA">
        <w:rPr>
          <w:rFonts w:ascii="Arial" w:hAnsi="Arial" w:cs="Arial"/>
          <w:spacing w:val="2"/>
          <w:w w:val="133"/>
          <w:sz w:val="22"/>
          <w:szCs w:val="22"/>
        </w:rPr>
        <w:t xml:space="preserve"> </w:t>
      </w:r>
      <w:r w:rsidRPr="00BF6ECA">
        <w:rPr>
          <w:rFonts w:ascii="Arial" w:hAnsi="Arial" w:cs="Arial"/>
          <w:w w:val="103"/>
          <w:sz w:val="22"/>
          <w:szCs w:val="22"/>
        </w:rPr>
        <w:t>/</w:t>
      </w:r>
      <w:r w:rsidR="0079324C" w:rsidRPr="00BF6ECA">
        <w:rPr>
          <w:rFonts w:ascii="Arial" w:hAnsi="Arial" w:cs="Arial"/>
          <w:w w:val="103"/>
          <w:sz w:val="22"/>
          <w:szCs w:val="22"/>
        </w:rPr>
        <w:t xml:space="preserve"> associates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3"/>
          <w:w w:val="103"/>
          <w:sz w:val="22"/>
          <w:szCs w:val="22"/>
        </w:rPr>
        <w:t>t</w:t>
      </w:r>
      <w:r w:rsidRPr="00BF6ECA">
        <w:rPr>
          <w:rFonts w:ascii="Arial" w:hAnsi="Arial" w:cs="Arial"/>
          <w:spacing w:val="-1"/>
          <w:w w:val="115"/>
          <w:sz w:val="22"/>
          <w:szCs w:val="22"/>
        </w:rPr>
        <w:t>h</w:t>
      </w:r>
      <w:r w:rsidRPr="00BF6ECA">
        <w:rPr>
          <w:rFonts w:ascii="Arial" w:hAnsi="Arial" w:cs="Arial"/>
          <w:w w:val="130"/>
          <w:sz w:val="22"/>
          <w:szCs w:val="22"/>
        </w:rPr>
        <w:t>e</w:t>
      </w:r>
      <w:r w:rsidR="00EF44AC" w:rsidRPr="00BF6ECA">
        <w:rPr>
          <w:rFonts w:ascii="Arial" w:hAnsi="Arial" w:cs="Arial"/>
          <w:w w:val="130"/>
          <w:sz w:val="22"/>
          <w:szCs w:val="22"/>
        </w:rPr>
        <w:t xml:space="preserve"> </w:t>
      </w:r>
      <w:r w:rsidRPr="00BF6ECA">
        <w:rPr>
          <w:rFonts w:ascii="Arial" w:hAnsi="Arial" w:cs="Arial"/>
          <w:spacing w:val="-2"/>
          <w:w w:val="116"/>
          <w:sz w:val="22"/>
          <w:szCs w:val="22"/>
        </w:rPr>
        <w:t>T</w:t>
      </w:r>
      <w:r w:rsidRPr="00BF6ECA">
        <w:rPr>
          <w:rFonts w:ascii="Arial" w:hAnsi="Arial" w:cs="Arial"/>
          <w:spacing w:val="3"/>
          <w:w w:val="116"/>
          <w:sz w:val="22"/>
          <w:szCs w:val="22"/>
        </w:rPr>
        <w:t>e</w:t>
      </w:r>
      <w:r w:rsidRPr="00BF6ECA">
        <w:rPr>
          <w:rFonts w:ascii="Arial" w:hAnsi="Arial" w:cs="Arial"/>
          <w:spacing w:val="-1"/>
          <w:w w:val="116"/>
          <w:sz w:val="22"/>
          <w:szCs w:val="22"/>
        </w:rPr>
        <w:t>nd</w:t>
      </w:r>
      <w:r w:rsidRPr="00BF6ECA">
        <w:rPr>
          <w:rFonts w:ascii="Arial" w:hAnsi="Arial" w:cs="Arial"/>
          <w:spacing w:val="3"/>
          <w:w w:val="116"/>
          <w:sz w:val="22"/>
          <w:szCs w:val="22"/>
        </w:rPr>
        <w:t>e</w:t>
      </w:r>
      <w:r w:rsidRPr="00BF6ECA">
        <w:rPr>
          <w:rFonts w:ascii="Arial" w:hAnsi="Arial" w:cs="Arial"/>
          <w:w w:val="116"/>
          <w:sz w:val="22"/>
          <w:szCs w:val="22"/>
        </w:rPr>
        <w:t>r</w:t>
      </w:r>
      <w:r w:rsidRPr="00BF6ECA">
        <w:rPr>
          <w:rFonts w:ascii="Arial" w:hAnsi="Arial" w:cs="Arial"/>
          <w:spacing w:val="-1"/>
          <w:w w:val="116"/>
          <w:sz w:val="22"/>
          <w:szCs w:val="22"/>
        </w:rPr>
        <w:t>e</w:t>
      </w:r>
      <w:r w:rsidRPr="00BF6ECA">
        <w:rPr>
          <w:rFonts w:ascii="Arial" w:hAnsi="Arial" w:cs="Arial"/>
          <w:w w:val="116"/>
          <w:sz w:val="22"/>
          <w:szCs w:val="22"/>
        </w:rPr>
        <w:t>r</w:t>
      </w:r>
      <w:r w:rsidRPr="00BF6ECA">
        <w:rPr>
          <w:rFonts w:ascii="Arial" w:hAnsi="Arial" w:cs="Arial"/>
          <w:spacing w:val="23"/>
          <w:w w:val="116"/>
          <w:sz w:val="22"/>
          <w:szCs w:val="22"/>
        </w:rPr>
        <w:t xml:space="preserve"> </w:t>
      </w:r>
      <w:r w:rsidR="0079324C" w:rsidRPr="00BF6ECA">
        <w:rPr>
          <w:rFonts w:ascii="Arial" w:hAnsi="Arial" w:cs="Arial"/>
          <w:sz w:val="22"/>
          <w:szCs w:val="22"/>
        </w:rPr>
        <w:t>to maintain</w:t>
      </w:r>
      <w:r w:rsidRPr="00BF6ECA">
        <w:rPr>
          <w:rFonts w:ascii="Arial" w:hAnsi="Arial" w:cs="Arial"/>
          <w:spacing w:val="30"/>
          <w:w w:val="115"/>
          <w:sz w:val="22"/>
          <w:szCs w:val="22"/>
        </w:rPr>
        <w:t xml:space="preserve"> </w:t>
      </w:r>
      <w:r w:rsidRPr="00BF6ECA">
        <w:rPr>
          <w:rFonts w:ascii="Arial" w:hAnsi="Arial" w:cs="Arial"/>
          <w:spacing w:val="-4"/>
          <w:w w:val="117"/>
          <w:sz w:val="22"/>
          <w:szCs w:val="22"/>
        </w:rPr>
        <w:t>c</w:t>
      </w:r>
      <w:r w:rsidRPr="00BF6ECA">
        <w:rPr>
          <w:rFonts w:ascii="Arial" w:hAnsi="Arial" w:cs="Arial"/>
          <w:w w:val="115"/>
          <w:sz w:val="22"/>
          <w:szCs w:val="22"/>
        </w:rPr>
        <w:t>o</w:t>
      </w:r>
      <w:r w:rsidRPr="00BF6ECA">
        <w:rPr>
          <w:rFonts w:ascii="Arial" w:hAnsi="Arial" w:cs="Arial"/>
          <w:spacing w:val="-1"/>
          <w:w w:val="115"/>
          <w:sz w:val="22"/>
          <w:szCs w:val="22"/>
        </w:rPr>
        <w:t>n</w:t>
      </w:r>
      <w:r w:rsidRPr="00BF6ECA">
        <w:rPr>
          <w:rFonts w:ascii="Arial" w:hAnsi="Arial" w:cs="Arial"/>
          <w:spacing w:val="6"/>
          <w:w w:val="86"/>
          <w:sz w:val="22"/>
          <w:szCs w:val="22"/>
        </w:rPr>
        <w:t>f</w:t>
      </w:r>
      <w:r w:rsidRPr="00BF6ECA">
        <w:rPr>
          <w:rFonts w:ascii="Arial" w:hAnsi="Arial" w:cs="Arial"/>
          <w:spacing w:val="-4"/>
          <w:w w:val="83"/>
          <w:sz w:val="22"/>
          <w:szCs w:val="22"/>
        </w:rPr>
        <w:t>i</w:t>
      </w:r>
      <w:r w:rsidRPr="00BF6ECA">
        <w:rPr>
          <w:rFonts w:ascii="Arial" w:hAnsi="Arial" w:cs="Arial"/>
          <w:w w:val="115"/>
          <w:sz w:val="22"/>
          <w:szCs w:val="22"/>
        </w:rPr>
        <w:t>d</w:t>
      </w:r>
      <w:r w:rsidRPr="00BF6ECA">
        <w:rPr>
          <w:rFonts w:ascii="Arial" w:hAnsi="Arial" w:cs="Arial"/>
          <w:spacing w:val="-1"/>
          <w:w w:val="130"/>
          <w:sz w:val="22"/>
          <w:szCs w:val="22"/>
        </w:rPr>
        <w:t>e</w:t>
      </w:r>
      <w:r w:rsidRPr="00BF6ECA">
        <w:rPr>
          <w:rFonts w:ascii="Arial" w:hAnsi="Arial" w:cs="Arial"/>
          <w:spacing w:val="-1"/>
          <w:w w:val="115"/>
          <w:sz w:val="22"/>
          <w:szCs w:val="22"/>
        </w:rPr>
        <w:t>n</w:t>
      </w:r>
      <w:r w:rsidRPr="00BF6ECA">
        <w:rPr>
          <w:rFonts w:ascii="Arial" w:hAnsi="Arial" w:cs="Arial"/>
          <w:spacing w:val="2"/>
          <w:w w:val="103"/>
          <w:sz w:val="22"/>
          <w:szCs w:val="22"/>
        </w:rPr>
        <w:t>t</w:t>
      </w:r>
      <w:r w:rsidRPr="00BF6ECA">
        <w:rPr>
          <w:rFonts w:ascii="Arial" w:hAnsi="Arial" w:cs="Arial"/>
          <w:spacing w:val="-2"/>
          <w:w w:val="83"/>
          <w:sz w:val="22"/>
          <w:szCs w:val="22"/>
        </w:rPr>
        <w:t>i</w:t>
      </w:r>
      <w:r w:rsidRPr="00BF6ECA">
        <w:rPr>
          <w:rFonts w:ascii="Arial" w:hAnsi="Arial" w:cs="Arial"/>
          <w:w w:val="130"/>
          <w:sz w:val="22"/>
          <w:szCs w:val="22"/>
        </w:rPr>
        <w:t>a</w:t>
      </w:r>
      <w:r w:rsidRPr="00BF6ECA">
        <w:rPr>
          <w:rFonts w:ascii="Arial" w:hAnsi="Arial" w:cs="Arial"/>
          <w:spacing w:val="1"/>
          <w:w w:val="83"/>
          <w:sz w:val="22"/>
          <w:szCs w:val="22"/>
        </w:rPr>
        <w:t>l</w:t>
      </w:r>
      <w:r w:rsidRPr="00BF6ECA">
        <w:rPr>
          <w:rFonts w:ascii="Arial" w:hAnsi="Arial" w:cs="Arial"/>
          <w:spacing w:val="-2"/>
          <w:w w:val="83"/>
          <w:sz w:val="22"/>
          <w:szCs w:val="22"/>
        </w:rPr>
        <w:t>i</w:t>
      </w:r>
      <w:r w:rsidRPr="00BF6ECA">
        <w:rPr>
          <w:rFonts w:ascii="Arial" w:hAnsi="Arial" w:cs="Arial"/>
          <w:w w:val="103"/>
          <w:sz w:val="22"/>
          <w:szCs w:val="22"/>
        </w:rPr>
        <w:t>ty</w:t>
      </w:r>
      <w:r w:rsidRPr="00BF6ECA">
        <w:rPr>
          <w:rFonts w:ascii="Arial" w:hAnsi="Arial" w:cs="Arial"/>
          <w:spacing w:val="25"/>
          <w:w w:val="103"/>
          <w:sz w:val="22"/>
          <w:szCs w:val="22"/>
        </w:rPr>
        <w:t xml:space="preserve"> </w:t>
      </w:r>
      <w:r w:rsidRPr="00BF6ECA">
        <w:rPr>
          <w:rFonts w:ascii="Arial" w:hAnsi="Arial" w:cs="Arial"/>
          <w:sz w:val="22"/>
          <w:szCs w:val="22"/>
        </w:rPr>
        <w:t>of</w:t>
      </w:r>
      <w:r w:rsidRPr="00BF6ECA">
        <w:rPr>
          <w:rFonts w:ascii="Arial" w:hAnsi="Arial" w:cs="Arial"/>
          <w:spacing w:val="34"/>
          <w:sz w:val="22"/>
          <w:szCs w:val="22"/>
        </w:rPr>
        <w:t xml:space="preserve">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21"/>
          <w:w w:val="117"/>
          <w:sz w:val="22"/>
          <w:szCs w:val="22"/>
        </w:rPr>
        <w:t xml:space="preserve"> </w:t>
      </w:r>
      <w:r w:rsidRPr="00BF6ECA">
        <w:rPr>
          <w:rFonts w:ascii="Arial" w:hAnsi="Arial" w:cs="Arial"/>
          <w:spacing w:val="3"/>
          <w:w w:val="103"/>
          <w:sz w:val="22"/>
          <w:szCs w:val="22"/>
        </w:rPr>
        <w:t>B</w:t>
      </w:r>
      <w:r w:rsidRPr="00BF6ECA">
        <w:rPr>
          <w:rFonts w:ascii="Arial" w:hAnsi="Arial" w:cs="Arial"/>
          <w:w w:val="130"/>
          <w:sz w:val="22"/>
          <w:szCs w:val="22"/>
        </w:rPr>
        <w:t>a</w:t>
      </w:r>
      <w:r w:rsidRPr="00BF6ECA">
        <w:rPr>
          <w:rFonts w:ascii="Arial" w:hAnsi="Arial" w:cs="Arial"/>
          <w:spacing w:val="3"/>
          <w:w w:val="115"/>
          <w:sz w:val="22"/>
          <w:szCs w:val="22"/>
        </w:rPr>
        <w:t>n</w:t>
      </w:r>
      <w:r w:rsidRPr="00BF6ECA">
        <w:rPr>
          <w:rFonts w:ascii="Arial" w:hAnsi="Arial" w:cs="Arial"/>
          <w:spacing w:val="2"/>
          <w:w w:val="103"/>
          <w:sz w:val="22"/>
          <w:szCs w:val="22"/>
        </w:rPr>
        <w:t>k</w:t>
      </w:r>
      <w:r w:rsidRPr="00BF6ECA">
        <w:rPr>
          <w:rFonts w:ascii="Arial" w:hAnsi="Arial" w:cs="Arial"/>
          <w:spacing w:val="-2"/>
          <w:w w:val="69"/>
          <w:sz w:val="22"/>
          <w:szCs w:val="22"/>
        </w:rPr>
        <w:t>’</w:t>
      </w:r>
      <w:r w:rsidRPr="00BF6ECA">
        <w:rPr>
          <w:rFonts w:ascii="Arial" w:hAnsi="Arial" w:cs="Arial"/>
          <w:w w:val="133"/>
          <w:sz w:val="22"/>
          <w:szCs w:val="22"/>
        </w:rPr>
        <w:t>s</w:t>
      </w:r>
      <w:r w:rsidRPr="00BF6ECA">
        <w:rPr>
          <w:rFonts w:ascii="Arial" w:hAnsi="Arial" w:cs="Arial"/>
          <w:spacing w:val="25"/>
          <w:w w:val="133"/>
          <w:sz w:val="22"/>
          <w:szCs w:val="22"/>
        </w:rPr>
        <w:t xml:space="preserve"> </w:t>
      </w:r>
      <w:r w:rsidRPr="00BF6ECA">
        <w:rPr>
          <w:rFonts w:ascii="Arial" w:hAnsi="Arial" w:cs="Arial"/>
          <w:spacing w:val="-4"/>
          <w:w w:val="83"/>
          <w:sz w:val="22"/>
          <w:szCs w:val="22"/>
        </w:rPr>
        <w:t>i</w:t>
      </w:r>
      <w:r w:rsidRPr="00BF6ECA">
        <w:rPr>
          <w:rFonts w:ascii="Arial" w:hAnsi="Arial" w:cs="Arial"/>
          <w:w w:val="115"/>
          <w:sz w:val="22"/>
          <w:szCs w:val="22"/>
        </w:rPr>
        <w:t>n</w:t>
      </w:r>
      <w:r w:rsidRPr="00BF6ECA">
        <w:rPr>
          <w:rFonts w:ascii="Arial" w:hAnsi="Arial" w:cs="Arial"/>
          <w:spacing w:val="4"/>
          <w:w w:val="86"/>
          <w:sz w:val="22"/>
          <w:szCs w:val="22"/>
        </w:rPr>
        <w:t>f</w:t>
      </w:r>
      <w:r w:rsidRPr="00BF6ECA">
        <w:rPr>
          <w:rFonts w:ascii="Arial" w:hAnsi="Arial" w:cs="Arial"/>
          <w:spacing w:val="-1"/>
          <w:w w:val="115"/>
          <w:sz w:val="22"/>
          <w:szCs w:val="22"/>
        </w:rPr>
        <w:t>o</w:t>
      </w:r>
      <w:r w:rsidRPr="00BF6ECA">
        <w:rPr>
          <w:rFonts w:ascii="Arial" w:hAnsi="Arial" w:cs="Arial"/>
          <w:spacing w:val="-4"/>
          <w:w w:val="103"/>
          <w:sz w:val="22"/>
          <w:szCs w:val="22"/>
        </w:rPr>
        <w:t>r</w:t>
      </w:r>
      <w:r w:rsidRPr="00BF6ECA">
        <w:rPr>
          <w:rFonts w:ascii="Arial" w:hAnsi="Arial" w:cs="Arial"/>
          <w:spacing w:val="3"/>
          <w:w w:val="111"/>
          <w:sz w:val="22"/>
          <w:szCs w:val="22"/>
        </w:rPr>
        <w:t>m</w:t>
      </w:r>
      <w:r w:rsidRPr="00BF6ECA">
        <w:rPr>
          <w:rFonts w:ascii="Arial" w:hAnsi="Arial" w:cs="Arial"/>
          <w:spacing w:val="-1"/>
          <w:w w:val="130"/>
          <w:sz w:val="22"/>
          <w:szCs w:val="22"/>
        </w:rPr>
        <w:t>a</w:t>
      </w:r>
      <w:r w:rsidRPr="00BF6ECA">
        <w:rPr>
          <w:rFonts w:ascii="Arial" w:hAnsi="Arial" w:cs="Arial"/>
          <w:spacing w:val="-1"/>
          <w:w w:val="103"/>
          <w:sz w:val="22"/>
          <w:szCs w:val="22"/>
        </w:rPr>
        <w:t>t</w:t>
      </w:r>
      <w:r w:rsidRPr="00BF6ECA">
        <w:rPr>
          <w:rFonts w:ascii="Arial" w:hAnsi="Arial" w:cs="Arial"/>
          <w:spacing w:val="-4"/>
          <w:w w:val="83"/>
          <w:sz w:val="22"/>
          <w:szCs w:val="22"/>
        </w:rPr>
        <w:t>i</w:t>
      </w:r>
      <w:r w:rsidRPr="00BF6ECA">
        <w:rPr>
          <w:rFonts w:ascii="Arial" w:hAnsi="Arial" w:cs="Arial"/>
          <w:spacing w:val="4"/>
          <w:w w:val="115"/>
          <w:sz w:val="22"/>
          <w:szCs w:val="22"/>
        </w:rPr>
        <w:t>o</w:t>
      </w:r>
      <w:r w:rsidRPr="00BF6ECA">
        <w:rPr>
          <w:rFonts w:ascii="Arial" w:hAnsi="Arial" w:cs="Arial"/>
          <w:w w:val="115"/>
          <w:sz w:val="22"/>
          <w:szCs w:val="22"/>
        </w:rPr>
        <w:t>n</w:t>
      </w:r>
      <w:r w:rsidRPr="00BF6ECA">
        <w:rPr>
          <w:rFonts w:ascii="Arial" w:hAnsi="Arial" w:cs="Arial"/>
          <w:spacing w:val="28"/>
          <w:w w:val="115"/>
          <w:sz w:val="22"/>
          <w:szCs w:val="22"/>
        </w:rPr>
        <w:t xml:space="preserve"> </w:t>
      </w:r>
      <w:r w:rsidRPr="00BF6ECA">
        <w:rPr>
          <w:rFonts w:ascii="Arial" w:hAnsi="Arial" w:cs="Arial"/>
          <w:sz w:val="22"/>
          <w:szCs w:val="22"/>
        </w:rPr>
        <w:t>/</w:t>
      </w:r>
      <w:r w:rsidRPr="00BF6ECA">
        <w:rPr>
          <w:rFonts w:ascii="Arial" w:hAnsi="Arial" w:cs="Arial"/>
          <w:spacing w:val="27"/>
          <w:sz w:val="22"/>
          <w:szCs w:val="22"/>
        </w:rPr>
        <w:t xml:space="preserve"> </w:t>
      </w:r>
      <w:r w:rsidRPr="00BF6ECA">
        <w:rPr>
          <w:rFonts w:ascii="Arial" w:hAnsi="Arial" w:cs="Arial"/>
          <w:w w:val="116"/>
          <w:sz w:val="22"/>
          <w:szCs w:val="22"/>
        </w:rPr>
        <w:t>d</w:t>
      </w:r>
      <w:r w:rsidRPr="00BF6ECA">
        <w:rPr>
          <w:rFonts w:ascii="Arial" w:hAnsi="Arial" w:cs="Arial"/>
          <w:spacing w:val="5"/>
          <w:w w:val="116"/>
          <w:sz w:val="22"/>
          <w:szCs w:val="22"/>
        </w:rPr>
        <w:t>o</w:t>
      </w:r>
      <w:r w:rsidRPr="00BF6ECA">
        <w:rPr>
          <w:rFonts w:ascii="Arial" w:hAnsi="Arial" w:cs="Arial"/>
          <w:spacing w:val="-8"/>
          <w:w w:val="116"/>
          <w:sz w:val="22"/>
          <w:szCs w:val="22"/>
        </w:rPr>
        <w:t>c</w:t>
      </w:r>
      <w:r w:rsidRPr="00BF6ECA">
        <w:rPr>
          <w:rFonts w:ascii="Arial" w:hAnsi="Arial" w:cs="Arial"/>
          <w:spacing w:val="3"/>
          <w:w w:val="116"/>
          <w:sz w:val="22"/>
          <w:szCs w:val="22"/>
        </w:rPr>
        <w:t>u</w:t>
      </w:r>
      <w:r w:rsidRPr="00BF6ECA">
        <w:rPr>
          <w:rFonts w:ascii="Arial" w:hAnsi="Arial" w:cs="Arial"/>
          <w:spacing w:val="-2"/>
          <w:w w:val="116"/>
          <w:sz w:val="22"/>
          <w:szCs w:val="22"/>
        </w:rPr>
        <w:t>m</w:t>
      </w:r>
      <w:r w:rsidRPr="00BF6ECA">
        <w:rPr>
          <w:rFonts w:ascii="Arial" w:hAnsi="Arial" w:cs="Arial"/>
          <w:spacing w:val="5"/>
          <w:w w:val="116"/>
          <w:sz w:val="22"/>
          <w:szCs w:val="22"/>
        </w:rPr>
        <w:t>e</w:t>
      </w:r>
      <w:r w:rsidRPr="00BF6ECA">
        <w:rPr>
          <w:rFonts w:ascii="Arial" w:hAnsi="Arial" w:cs="Arial"/>
          <w:spacing w:val="-1"/>
          <w:w w:val="116"/>
          <w:sz w:val="22"/>
          <w:szCs w:val="22"/>
        </w:rPr>
        <w:t>nt</w:t>
      </w:r>
      <w:r w:rsidRPr="00BF6ECA">
        <w:rPr>
          <w:rFonts w:ascii="Arial" w:hAnsi="Arial" w:cs="Arial"/>
          <w:w w:val="116"/>
          <w:sz w:val="22"/>
          <w:szCs w:val="22"/>
        </w:rPr>
        <w:t>s,</w:t>
      </w:r>
      <w:r w:rsidRPr="00BF6ECA">
        <w:rPr>
          <w:rFonts w:ascii="Arial" w:hAnsi="Arial" w:cs="Arial"/>
          <w:spacing w:val="27"/>
          <w:w w:val="116"/>
          <w:sz w:val="22"/>
          <w:szCs w:val="22"/>
        </w:rPr>
        <w:t xml:space="preserve"> </w:t>
      </w:r>
      <w:r w:rsidRPr="00BF6ECA">
        <w:rPr>
          <w:rFonts w:ascii="Arial" w:hAnsi="Arial" w:cs="Arial"/>
          <w:spacing w:val="5"/>
          <w:w w:val="116"/>
          <w:sz w:val="22"/>
          <w:szCs w:val="22"/>
        </w:rPr>
        <w:t>e</w:t>
      </w:r>
      <w:r w:rsidRPr="00BF6ECA">
        <w:rPr>
          <w:rFonts w:ascii="Arial" w:hAnsi="Arial" w:cs="Arial"/>
          <w:spacing w:val="-3"/>
          <w:w w:val="116"/>
          <w:sz w:val="22"/>
          <w:szCs w:val="22"/>
        </w:rPr>
        <w:t>t</w:t>
      </w:r>
      <w:r w:rsidRPr="00BF6ECA">
        <w:rPr>
          <w:rFonts w:ascii="Arial" w:hAnsi="Arial" w:cs="Arial"/>
          <w:spacing w:val="2"/>
          <w:w w:val="116"/>
          <w:sz w:val="22"/>
          <w:szCs w:val="22"/>
        </w:rPr>
        <w:t>c</w:t>
      </w:r>
      <w:r w:rsidRPr="00BF6ECA">
        <w:rPr>
          <w:rFonts w:ascii="Arial" w:hAnsi="Arial" w:cs="Arial"/>
          <w:w w:val="116"/>
          <w:sz w:val="22"/>
          <w:szCs w:val="22"/>
        </w:rPr>
        <w:t>.</w:t>
      </w:r>
      <w:r w:rsidRPr="00BF6ECA">
        <w:rPr>
          <w:rFonts w:ascii="Arial" w:hAnsi="Arial" w:cs="Arial"/>
          <w:spacing w:val="26"/>
          <w:w w:val="116"/>
          <w:sz w:val="22"/>
          <w:szCs w:val="22"/>
        </w:rPr>
        <w:t xml:space="preserve"> </w:t>
      </w:r>
      <w:r w:rsidRPr="00BF6ECA">
        <w:rPr>
          <w:rFonts w:ascii="Arial" w:hAnsi="Arial" w:cs="Arial"/>
          <w:sz w:val="22"/>
          <w:szCs w:val="22"/>
        </w:rPr>
        <w:t>In</w:t>
      </w:r>
      <w:r w:rsidRPr="00BF6ECA">
        <w:rPr>
          <w:rFonts w:ascii="Arial" w:hAnsi="Arial" w:cs="Arial"/>
          <w:spacing w:val="33"/>
          <w:sz w:val="22"/>
          <w:szCs w:val="22"/>
        </w:rPr>
        <w:t xml:space="preserve"> </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 xml:space="preserve">s </w:t>
      </w:r>
      <w:r w:rsidRPr="00BF6ECA">
        <w:rPr>
          <w:rFonts w:ascii="Arial" w:hAnsi="Arial" w:cs="Arial"/>
          <w:w w:val="115"/>
          <w:sz w:val="22"/>
          <w:szCs w:val="22"/>
        </w:rPr>
        <w:t>r</w:t>
      </w:r>
      <w:r w:rsidRPr="00BF6ECA">
        <w:rPr>
          <w:rFonts w:ascii="Arial" w:hAnsi="Arial" w:cs="Arial"/>
          <w:spacing w:val="-1"/>
          <w:w w:val="115"/>
          <w:sz w:val="22"/>
          <w:szCs w:val="22"/>
        </w:rPr>
        <w:t>e</w:t>
      </w:r>
      <w:r w:rsidRPr="00BF6ECA">
        <w:rPr>
          <w:rFonts w:ascii="Arial" w:hAnsi="Arial" w:cs="Arial"/>
          <w:spacing w:val="3"/>
          <w:w w:val="115"/>
          <w:sz w:val="22"/>
          <w:szCs w:val="22"/>
        </w:rPr>
        <w:t>g</w:t>
      </w:r>
      <w:r w:rsidRPr="00BF6ECA">
        <w:rPr>
          <w:rFonts w:ascii="Arial" w:hAnsi="Arial" w:cs="Arial"/>
          <w:spacing w:val="-1"/>
          <w:w w:val="115"/>
          <w:sz w:val="22"/>
          <w:szCs w:val="22"/>
        </w:rPr>
        <w:t>a</w:t>
      </w:r>
      <w:r w:rsidRPr="00BF6ECA">
        <w:rPr>
          <w:rFonts w:ascii="Arial" w:hAnsi="Arial" w:cs="Arial"/>
          <w:w w:val="115"/>
          <w:sz w:val="22"/>
          <w:szCs w:val="22"/>
        </w:rPr>
        <w:t>r</w:t>
      </w:r>
      <w:r w:rsidRPr="00BF6ECA">
        <w:rPr>
          <w:rFonts w:ascii="Arial" w:hAnsi="Arial" w:cs="Arial"/>
          <w:spacing w:val="-1"/>
          <w:w w:val="115"/>
          <w:sz w:val="22"/>
          <w:szCs w:val="22"/>
        </w:rPr>
        <w:t>d</w:t>
      </w:r>
      <w:r w:rsidRPr="00BF6ECA">
        <w:rPr>
          <w:rFonts w:ascii="Arial" w:hAnsi="Arial" w:cs="Arial"/>
          <w:w w:val="115"/>
          <w:sz w:val="22"/>
          <w:szCs w:val="22"/>
        </w:rPr>
        <w:t xml:space="preserve">, </w:t>
      </w:r>
      <w:r w:rsidRPr="00BF6ECA">
        <w:rPr>
          <w:rFonts w:ascii="Arial" w:hAnsi="Arial" w:cs="Arial"/>
          <w:spacing w:val="5"/>
          <w:w w:val="115"/>
          <w:sz w:val="22"/>
          <w:szCs w:val="22"/>
        </w:rPr>
        <w:t xml:space="preserve"> t</w:t>
      </w:r>
      <w:r w:rsidRPr="00BF6ECA">
        <w:rPr>
          <w:rFonts w:ascii="Arial" w:hAnsi="Arial" w:cs="Arial"/>
          <w:spacing w:val="-1"/>
          <w:w w:val="115"/>
          <w:sz w:val="22"/>
          <w:szCs w:val="22"/>
        </w:rPr>
        <w:t>h</w:t>
      </w:r>
      <w:r w:rsidRPr="00BF6ECA">
        <w:rPr>
          <w:rFonts w:ascii="Arial" w:hAnsi="Arial" w:cs="Arial"/>
          <w:w w:val="115"/>
          <w:sz w:val="22"/>
          <w:szCs w:val="22"/>
        </w:rPr>
        <w:t xml:space="preserve">e </w:t>
      </w:r>
      <w:r w:rsidRPr="00BF6ECA">
        <w:rPr>
          <w:rFonts w:ascii="Arial" w:hAnsi="Arial" w:cs="Arial"/>
          <w:spacing w:val="4"/>
          <w:w w:val="115"/>
          <w:sz w:val="22"/>
          <w:szCs w:val="22"/>
        </w:rPr>
        <w:t xml:space="preserve"> </w:t>
      </w:r>
      <w:r w:rsidRPr="00BF6ECA">
        <w:rPr>
          <w:rFonts w:ascii="Arial" w:hAnsi="Arial" w:cs="Arial"/>
          <w:spacing w:val="-3"/>
          <w:w w:val="115"/>
          <w:sz w:val="22"/>
          <w:szCs w:val="22"/>
        </w:rPr>
        <w:t>B</w:t>
      </w:r>
      <w:r w:rsidRPr="00BF6ECA">
        <w:rPr>
          <w:rFonts w:ascii="Arial" w:hAnsi="Arial" w:cs="Arial"/>
          <w:spacing w:val="3"/>
          <w:w w:val="115"/>
          <w:sz w:val="22"/>
          <w:szCs w:val="22"/>
        </w:rPr>
        <w:t>a</w:t>
      </w:r>
      <w:r w:rsidRPr="00BF6ECA">
        <w:rPr>
          <w:rFonts w:ascii="Arial" w:hAnsi="Arial" w:cs="Arial"/>
          <w:w w:val="115"/>
          <w:sz w:val="22"/>
          <w:szCs w:val="22"/>
        </w:rPr>
        <w:t>nk</w:t>
      </w:r>
      <w:r w:rsidRPr="00BF6ECA">
        <w:rPr>
          <w:rFonts w:ascii="Arial" w:hAnsi="Arial" w:cs="Arial"/>
          <w:spacing w:val="38"/>
          <w:w w:val="115"/>
          <w:sz w:val="22"/>
          <w:szCs w:val="22"/>
        </w:rPr>
        <w:t xml:space="preserve"> </w:t>
      </w:r>
      <w:r w:rsidRPr="00BF6ECA">
        <w:rPr>
          <w:rFonts w:ascii="Arial" w:hAnsi="Arial" w:cs="Arial"/>
          <w:spacing w:val="3"/>
          <w:w w:val="115"/>
          <w:sz w:val="22"/>
          <w:szCs w:val="22"/>
        </w:rPr>
        <w:t>m</w:t>
      </w:r>
      <w:r w:rsidRPr="00BF6ECA">
        <w:rPr>
          <w:rFonts w:ascii="Arial" w:hAnsi="Arial" w:cs="Arial"/>
          <w:spacing w:val="5"/>
          <w:w w:val="115"/>
          <w:sz w:val="22"/>
          <w:szCs w:val="22"/>
        </w:rPr>
        <w:t>a</w:t>
      </w:r>
      <w:r w:rsidRPr="00BF6ECA">
        <w:rPr>
          <w:rFonts w:ascii="Arial" w:hAnsi="Arial" w:cs="Arial"/>
          <w:w w:val="115"/>
          <w:sz w:val="22"/>
          <w:szCs w:val="22"/>
        </w:rPr>
        <w:t>y</w:t>
      </w:r>
      <w:r w:rsidRPr="00BF6ECA">
        <w:rPr>
          <w:rFonts w:ascii="Arial" w:hAnsi="Arial" w:cs="Arial"/>
          <w:spacing w:val="38"/>
          <w:w w:val="115"/>
          <w:sz w:val="22"/>
          <w:szCs w:val="22"/>
        </w:rPr>
        <w:t xml:space="preserve"> </w:t>
      </w:r>
      <w:r w:rsidRPr="00BF6ECA">
        <w:rPr>
          <w:rFonts w:ascii="Arial" w:hAnsi="Arial" w:cs="Arial"/>
          <w:spacing w:val="5"/>
          <w:w w:val="115"/>
          <w:sz w:val="22"/>
          <w:szCs w:val="22"/>
        </w:rPr>
        <w:t>s</w:t>
      </w:r>
      <w:r w:rsidRPr="00BF6ECA">
        <w:rPr>
          <w:rFonts w:ascii="Arial" w:hAnsi="Arial" w:cs="Arial"/>
          <w:w w:val="115"/>
          <w:sz w:val="22"/>
          <w:szCs w:val="22"/>
        </w:rPr>
        <w:t xml:space="preserve">eek </w:t>
      </w:r>
      <w:r w:rsidRPr="00BF6ECA">
        <w:rPr>
          <w:rFonts w:ascii="Arial" w:hAnsi="Arial" w:cs="Arial"/>
          <w:spacing w:val="25"/>
          <w:w w:val="115"/>
          <w:sz w:val="22"/>
          <w:szCs w:val="22"/>
        </w:rPr>
        <w:t xml:space="preserve"> </w:t>
      </w:r>
      <w:r w:rsidRPr="00BF6ECA">
        <w:rPr>
          <w:rFonts w:ascii="Arial" w:hAnsi="Arial" w:cs="Arial"/>
          <w:spacing w:val="10"/>
          <w:w w:val="115"/>
          <w:sz w:val="22"/>
          <w:szCs w:val="22"/>
        </w:rPr>
        <w:t>d</w:t>
      </w:r>
      <w:r w:rsidRPr="00BF6ECA">
        <w:rPr>
          <w:rFonts w:ascii="Arial" w:hAnsi="Arial" w:cs="Arial"/>
          <w:spacing w:val="8"/>
          <w:w w:val="130"/>
          <w:sz w:val="22"/>
          <w:szCs w:val="22"/>
        </w:rPr>
        <w:t>e</w:t>
      </w:r>
      <w:r w:rsidRPr="00BF6ECA">
        <w:rPr>
          <w:rFonts w:ascii="Arial" w:hAnsi="Arial" w:cs="Arial"/>
          <w:spacing w:val="8"/>
          <w:w w:val="103"/>
          <w:sz w:val="22"/>
          <w:szCs w:val="22"/>
        </w:rPr>
        <w:t>t</w:t>
      </w:r>
      <w:r w:rsidRPr="00BF6ECA">
        <w:rPr>
          <w:rFonts w:ascii="Arial" w:hAnsi="Arial" w:cs="Arial"/>
          <w:w w:val="130"/>
          <w:sz w:val="22"/>
          <w:szCs w:val="22"/>
        </w:rPr>
        <w:t>a</w:t>
      </w:r>
      <w:r w:rsidRPr="00BF6ECA">
        <w:rPr>
          <w:rFonts w:ascii="Arial" w:hAnsi="Arial" w:cs="Arial"/>
          <w:spacing w:val="9"/>
          <w:w w:val="83"/>
          <w:sz w:val="22"/>
          <w:szCs w:val="22"/>
        </w:rPr>
        <w:t>i</w:t>
      </w:r>
      <w:r w:rsidRPr="00BF6ECA">
        <w:rPr>
          <w:rFonts w:ascii="Arial" w:hAnsi="Arial" w:cs="Arial"/>
          <w:spacing w:val="11"/>
          <w:w w:val="83"/>
          <w:sz w:val="22"/>
          <w:szCs w:val="22"/>
        </w:rPr>
        <w:t>l</w:t>
      </w:r>
      <w:r w:rsidRPr="00BF6ECA">
        <w:rPr>
          <w:rFonts w:ascii="Arial" w:hAnsi="Arial" w:cs="Arial"/>
          <w:spacing w:val="-2"/>
          <w:w w:val="133"/>
          <w:sz w:val="22"/>
          <w:szCs w:val="22"/>
        </w:rPr>
        <w:t>s</w:t>
      </w:r>
      <w:r w:rsidRPr="00BF6ECA">
        <w:rPr>
          <w:rFonts w:ascii="Arial" w:hAnsi="Arial" w:cs="Arial"/>
          <w:w w:val="103"/>
          <w:sz w:val="22"/>
          <w:szCs w:val="22"/>
        </w:rPr>
        <w:t>/</w:t>
      </w:r>
      <w:r w:rsidRPr="00BF6ECA">
        <w:rPr>
          <w:rFonts w:ascii="Arial" w:hAnsi="Arial" w:cs="Arial"/>
          <w:sz w:val="22"/>
          <w:szCs w:val="22"/>
        </w:rPr>
        <w:t xml:space="preserve"> </w:t>
      </w:r>
      <w:r w:rsidRPr="00BF6ECA">
        <w:rPr>
          <w:rFonts w:ascii="Arial" w:hAnsi="Arial" w:cs="Arial"/>
          <w:spacing w:val="11"/>
          <w:sz w:val="22"/>
          <w:szCs w:val="22"/>
        </w:rPr>
        <w:t xml:space="preserve"> </w:t>
      </w:r>
      <w:r w:rsidRPr="00BF6ECA">
        <w:rPr>
          <w:rFonts w:ascii="Arial" w:hAnsi="Arial" w:cs="Arial"/>
          <w:spacing w:val="6"/>
          <w:w w:val="117"/>
          <w:sz w:val="22"/>
          <w:szCs w:val="22"/>
        </w:rPr>
        <w:t>c</w:t>
      </w:r>
      <w:r w:rsidRPr="00BF6ECA">
        <w:rPr>
          <w:rFonts w:ascii="Arial" w:hAnsi="Arial" w:cs="Arial"/>
          <w:w w:val="115"/>
          <w:sz w:val="22"/>
          <w:szCs w:val="22"/>
        </w:rPr>
        <w:t>o</w:t>
      </w:r>
      <w:r w:rsidRPr="00BF6ECA">
        <w:rPr>
          <w:rFonts w:ascii="Arial" w:hAnsi="Arial" w:cs="Arial"/>
          <w:spacing w:val="3"/>
          <w:w w:val="115"/>
          <w:sz w:val="22"/>
          <w:szCs w:val="22"/>
        </w:rPr>
        <w:t>n</w:t>
      </w:r>
      <w:r w:rsidRPr="00BF6ECA">
        <w:rPr>
          <w:rFonts w:ascii="Arial" w:hAnsi="Arial" w:cs="Arial"/>
          <w:spacing w:val="2"/>
          <w:w w:val="86"/>
          <w:sz w:val="22"/>
          <w:szCs w:val="22"/>
        </w:rPr>
        <w:t>f</w:t>
      </w:r>
      <w:r w:rsidRPr="00BF6ECA">
        <w:rPr>
          <w:rFonts w:ascii="Arial" w:hAnsi="Arial" w:cs="Arial"/>
          <w:w w:val="83"/>
          <w:sz w:val="22"/>
          <w:szCs w:val="22"/>
        </w:rPr>
        <w:t>i</w:t>
      </w:r>
      <w:r w:rsidRPr="00BF6ECA">
        <w:rPr>
          <w:rFonts w:ascii="Arial" w:hAnsi="Arial" w:cs="Arial"/>
          <w:spacing w:val="5"/>
          <w:w w:val="103"/>
          <w:sz w:val="22"/>
          <w:szCs w:val="22"/>
        </w:rPr>
        <w:t>r</w:t>
      </w:r>
      <w:r w:rsidRPr="00BF6ECA">
        <w:rPr>
          <w:rFonts w:ascii="Arial" w:hAnsi="Arial" w:cs="Arial"/>
          <w:w w:val="111"/>
          <w:sz w:val="22"/>
          <w:szCs w:val="22"/>
        </w:rPr>
        <w:t>m</w:t>
      </w:r>
      <w:r w:rsidRPr="00BF6ECA">
        <w:rPr>
          <w:rFonts w:ascii="Arial" w:hAnsi="Arial" w:cs="Arial"/>
          <w:spacing w:val="4"/>
          <w:w w:val="130"/>
          <w:sz w:val="22"/>
          <w:szCs w:val="22"/>
        </w:rPr>
        <w:t>a</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spacing w:val="4"/>
          <w:w w:val="115"/>
          <w:sz w:val="22"/>
          <w:szCs w:val="22"/>
        </w:rPr>
        <w:t>o</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10"/>
          <w:sz w:val="22"/>
          <w:szCs w:val="22"/>
        </w:rPr>
        <w:t xml:space="preserve"> </w:t>
      </w:r>
      <w:r w:rsidRPr="00BF6ECA">
        <w:rPr>
          <w:rFonts w:ascii="Arial" w:hAnsi="Arial" w:cs="Arial"/>
          <w:sz w:val="22"/>
          <w:szCs w:val="22"/>
        </w:rPr>
        <w:t xml:space="preserve">on </w:t>
      </w:r>
      <w:r w:rsidRPr="00BF6ECA">
        <w:rPr>
          <w:rFonts w:ascii="Arial" w:hAnsi="Arial" w:cs="Arial"/>
          <w:spacing w:val="38"/>
          <w:sz w:val="22"/>
          <w:szCs w:val="22"/>
        </w:rPr>
        <w:t xml:space="preserve"> </w:t>
      </w:r>
      <w:r w:rsidRPr="00BF6ECA">
        <w:rPr>
          <w:rFonts w:ascii="Arial" w:hAnsi="Arial" w:cs="Arial"/>
          <w:spacing w:val="3"/>
          <w:w w:val="114"/>
          <w:sz w:val="22"/>
          <w:szCs w:val="22"/>
        </w:rPr>
        <w:t>b</w:t>
      </w:r>
      <w:r w:rsidRPr="00BF6ECA">
        <w:rPr>
          <w:rFonts w:ascii="Arial" w:hAnsi="Arial" w:cs="Arial"/>
          <w:w w:val="114"/>
          <w:sz w:val="22"/>
          <w:szCs w:val="22"/>
        </w:rPr>
        <w:t>ac</w:t>
      </w:r>
      <w:r w:rsidRPr="00BF6ECA">
        <w:rPr>
          <w:rFonts w:ascii="Arial" w:hAnsi="Arial" w:cs="Arial"/>
          <w:spacing w:val="7"/>
          <w:w w:val="114"/>
          <w:sz w:val="22"/>
          <w:szCs w:val="22"/>
        </w:rPr>
        <w:t>k</w:t>
      </w:r>
      <w:r w:rsidRPr="00BF6ECA">
        <w:rPr>
          <w:rFonts w:ascii="Arial" w:hAnsi="Arial" w:cs="Arial"/>
          <w:spacing w:val="-1"/>
          <w:w w:val="114"/>
          <w:sz w:val="22"/>
          <w:szCs w:val="22"/>
        </w:rPr>
        <w:t>g</w:t>
      </w:r>
      <w:r w:rsidRPr="00BF6ECA">
        <w:rPr>
          <w:rFonts w:ascii="Arial" w:hAnsi="Arial" w:cs="Arial"/>
          <w:spacing w:val="1"/>
          <w:w w:val="114"/>
          <w:sz w:val="22"/>
          <w:szCs w:val="22"/>
        </w:rPr>
        <w:t>r</w:t>
      </w:r>
      <w:r w:rsidRPr="00BF6ECA">
        <w:rPr>
          <w:rFonts w:ascii="Arial" w:hAnsi="Arial" w:cs="Arial"/>
          <w:spacing w:val="3"/>
          <w:w w:val="114"/>
          <w:sz w:val="22"/>
          <w:szCs w:val="22"/>
        </w:rPr>
        <w:t>o</w:t>
      </w:r>
      <w:r w:rsidRPr="00BF6ECA">
        <w:rPr>
          <w:rFonts w:ascii="Arial" w:hAnsi="Arial" w:cs="Arial"/>
          <w:spacing w:val="7"/>
          <w:w w:val="114"/>
          <w:sz w:val="22"/>
          <w:szCs w:val="22"/>
        </w:rPr>
        <w:t>u</w:t>
      </w:r>
      <w:r w:rsidRPr="00BF6ECA">
        <w:rPr>
          <w:rFonts w:ascii="Arial" w:hAnsi="Arial" w:cs="Arial"/>
          <w:w w:val="114"/>
          <w:sz w:val="22"/>
          <w:szCs w:val="22"/>
        </w:rPr>
        <w:t>nd</w:t>
      </w:r>
      <w:r w:rsidRPr="00BF6ECA">
        <w:rPr>
          <w:rFonts w:ascii="Arial" w:hAnsi="Arial" w:cs="Arial"/>
          <w:spacing w:val="50"/>
          <w:w w:val="114"/>
          <w:sz w:val="22"/>
          <w:szCs w:val="22"/>
        </w:rPr>
        <w:t xml:space="preserve"> </w:t>
      </w:r>
      <w:r w:rsidRPr="00BF6ECA">
        <w:rPr>
          <w:rFonts w:ascii="Arial" w:hAnsi="Arial" w:cs="Arial"/>
          <w:spacing w:val="-2"/>
          <w:w w:val="103"/>
          <w:sz w:val="22"/>
          <w:szCs w:val="22"/>
        </w:rPr>
        <w:t>v</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4"/>
          <w:w w:val="83"/>
          <w:sz w:val="22"/>
          <w:szCs w:val="22"/>
        </w:rPr>
        <w:t>i</w:t>
      </w:r>
      <w:r w:rsidRPr="00BF6ECA">
        <w:rPr>
          <w:rFonts w:ascii="Arial" w:hAnsi="Arial" w:cs="Arial"/>
          <w:spacing w:val="2"/>
          <w:w w:val="86"/>
          <w:sz w:val="22"/>
          <w:szCs w:val="22"/>
        </w:rPr>
        <w:t>f</w:t>
      </w:r>
      <w:r w:rsidRPr="00BF6ECA">
        <w:rPr>
          <w:rFonts w:ascii="Arial" w:hAnsi="Arial" w:cs="Arial"/>
          <w:spacing w:val="1"/>
          <w:w w:val="83"/>
          <w:sz w:val="22"/>
          <w:szCs w:val="22"/>
        </w:rPr>
        <w:t>i</w:t>
      </w:r>
      <w:r w:rsidRPr="00BF6ECA">
        <w:rPr>
          <w:rFonts w:ascii="Arial" w:hAnsi="Arial" w:cs="Arial"/>
          <w:spacing w:val="-6"/>
          <w:w w:val="117"/>
          <w:sz w:val="22"/>
          <w:szCs w:val="22"/>
        </w:rPr>
        <w:t>c</w:t>
      </w:r>
      <w:r w:rsidRPr="00BF6ECA">
        <w:rPr>
          <w:rFonts w:ascii="Arial" w:hAnsi="Arial" w:cs="Arial"/>
          <w:spacing w:val="3"/>
          <w:w w:val="130"/>
          <w:sz w:val="22"/>
          <w:szCs w:val="22"/>
        </w:rPr>
        <w:t>a</w:t>
      </w:r>
      <w:r w:rsidRPr="00BF6ECA">
        <w:rPr>
          <w:rFonts w:ascii="Arial" w:hAnsi="Arial" w:cs="Arial"/>
          <w:spacing w:val="-1"/>
          <w:w w:val="103"/>
          <w:sz w:val="22"/>
          <w:szCs w:val="22"/>
        </w:rPr>
        <w:t>t</w:t>
      </w:r>
      <w:r w:rsidRPr="00BF6ECA">
        <w:rPr>
          <w:rFonts w:ascii="Arial" w:hAnsi="Arial" w:cs="Arial"/>
          <w:spacing w:val="-4"/>
          <w:w w:val="83"/>
          <w:sz w:val="22"/>
          <w:szCs w:val="22"/>
        </w:rPr>
        <w:t>i</w:t>
      </w:r>
      <w:r w:rsidRPr="00BF6ECA">
        <w:rPr>
          <w:rFonts w:ascii="Arial" w:hAnsi="Arial" w:cs="Arial"/>
          <w:spacing w:val="4"/>
          <w:w w:val="115"/>
          <w:sz w:val="22"/>
          <w:szCs w:val="22"/>
        </w:rPr>
        <w:t>o</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10"/>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15"/>
          <w:sz w:val="22"/>
          <w:szCs w:val="22"/>
        </w:rPr>
        <w:t xml:space="preserve"> </w:t>
      </w:r>
      <w:r w:rsidRPr="00BF6ECA">
        <w:rPr>
          <w:rFonts w:ascii="Arial" w:hAnsi="Arial" w:cs="Arial"/>
          <w:w w:val="103"/>
          <w:sz w:val="22"/>
          <w:szCs w:val="22"/>
        </w:rPr>
        <w:t>t</w:t>
      </w:r>
      <w:r w:rsidRPr="00BF6ECA">
        <w:rPr>
          <w:rFonts w:ascii="Arial" w:hAnsi="Arial" w:cs="Arial"/>
          <w:spacing w:val="-26"/>
          <w:sz w:val="22"/>
          <w:szCs w:val="22"/>
        </w:rPr>
        <w:t xml:space="preserve"> </w:t>
      </w:r>
      <w:r w:rsidRPr="00BF6ECA">
        <w:rPr>
          <w:rFonts w:ascii="Arial" w:hAnsi="Arial" w:cs="Arial"/>
          <w:w w:val="115"/>
          <w:sz w:val="22"/>
          <w:szCs w:val="22"/>
        </w:rPr>
        <w:t>h</w:t>
      </w:r>
      <w:r w:rsidRPr="00BF6ECA">
        <w:rPr>
          <w:rFonts w:ascii="Arial" w:hAnsi="Arial" w:cs="Arial"/>
          <w:spacing w:val="-33"/>
          <w:sz w:val="22"/>
          <w:szCs w:val="22"/>
        </w:rPr>
        <w:t xml:space="preserve"> </w:t>
      </w:r>
      <w:r w:rsidRPr="00BF6ECA">
        <w:rPr>
          <w:rFonts w:ascii="Arial" w:hAnsi="Arial" w:cs="Arial"/>
          <w:w w:val="130"/>
          <w:sz w:val="22"/>
          <w:szCs w:val="22"/>
        </w:rPr>
        <w:t xml:space="preserve">e </w:t>
      </w:r>
      <w:r w:rsidRPr="00BF6ECA">
        <w:rPr>
          <w:rFonts w:ascii="Arial" w:hAnsi="Arial" w:cs="Arial"/>
          <w:w w:val="103"/>
          <w:sz w:val="22"/>
          <w:szCs w:val="22"/>
        </w:rPr>
        <w:t>T</w:t>
      </w:r>
      <w:r w:rsidRPr="00BF6ECA">
        <w:rPr>
          <w:rFonts w:ascii="Arial" w:hAnsi="Arial" w:cs="Arial"/>
          <w:spacing w:val="-32"/>
          <w:sz w:val="22"/>
          <w:szCs w:val="22"/>
        </w:rPr>
        <w:t xml:space="preserve"> </w:t>
      </w:r>
      <w:r w:rsidRPr="00BF6ECA">
        <w:rPr>
          <w:rFonts w:ascii="Arial" w:hAnsi="Arial" w:cs="Arial"/>
          <w:w w:val="130"/>
          <w:sz w:val="22"/>
          <w:szCs w:val="22"/>
        </w:rPr>
        <w:t>e</w:t>
      </w:r>
      <w:r w:rsidRPr="00BF6ECA">
        <w:rPr>
          <w:rFonts w:ascii="Arial" w:hAnsi="Arial" w:cs="Arial"/>
          <w:spacing w:val="-26"/>
          <w:sz w:val="22"/>
          <w:szCs w:val="22"/>
        </w:rPr>
        <w:t xml:space="preserve"> </w:t>
      </w:r>
      <w:r w:rsidRPr="00BF6ECA">
        <w:rPr>
          <w:rFonts w:ascii="Arial" w:hAnsi="Arial" w:cs="Arial"/>
          <w:sz w:val="22"/>
          <w:szCs w:val="22"/>
        </w:rPr>
        <w:t>n</w:t>
      </w:r>
      <w:r w:rsidRPr="00BF6ECA">
        <w:rPr>
          <w:rFonts w:ascii="Arial" w:hAnsi="Arial" w:cs="Arial"/>
          <w:spacing w:val="-15"/>
          <w:sz w:val="22"/>
          <w:szCs w:val="22"/>
        </w:rPr>
        <w:t xml:space="preserve"> </w:t>
      </w:r>
      <w:r w:rsidRPr="00BF6ECA">
        <w:rPr>
          <w:rFonts w:ascii="Arial" w:hAnsi="Arial" w:cs="Arial"/>
          <w:sz w:val="22"/>
          <w:szCs w:val="22"/>
        </w:rPr>
        <w:t>d</w:t>
      </w:r>
      <w:r w:rsidRPr="00BF6ECA">
        <w:rPr>
          <w:rFonts w:ascii="Arial" w:hAnsi="Arial" w:cs="Arial"/>
          <w:spacing w:val="-13"/>
          <w:sz w:val="22"/>
          <w:szCs w:val="22"/>
        </w:rPr>
        <w:t xml:space="preserve"> </w:t>
      </w:r>
      <w:r w:rsidRPr="00BF6ECA">
        <w:rPr>
          <w:rFonts w:ascii="Arial" w:hAnsi="Arial" w:cs="Arial"/>
          <w:w w:val="130"/>
          <w:sz w:val="22"/>
          <w:szCs w:val="22"/>
        </w:rPr>
        <w:t>e</w:t>
      </w:r>
      <w:r w:rsidRPr="00BF6ECA">
        <w:rPr>
          <w:rFonts w:ascii="Arial" w:hAnsi="Arial" w:cs="Arial"/>
          <w:spacing w:val="-31"/>
          <w:sz w:val="22"/>
          <w:szCs w:val="22"/>
        </w:rPr>
        <w:t xml:space="preserve"> </w:t>
      </w:r>
      <w:r w:rsidRPr="00BF6ECA">
        <w:rPr>
          <w:rFonts w:ascii="Arial" w:hAnsi="Arial" w:cs="Arial"/>
          <w:w w:val="103"/>
          <w:sz w:val="22"/>
          <w:szCs w:val="22"/>
        </w:rPr>
        <w:t>r</w:t>
      </w:r>
      <w:r w:rsidRPr="00BF6ECA">
        <w:rPr>
          <w:rFonts w:ascii="Arial" w:hAnsi="Arial" w:cs="Arial"/>
          <w:spacing w:val="-27"/>
          <w:sz w:val="22"/>
          <w:szCs w:val="22"/>
        </w:rPr>
        <w:t xml:space="preserve"> </w:t>
      </w:r>
      <w:r w:rsidRPr="00BF6ECA">
        <w:rPr>
          <w:rFonts w:ascii="Arial" w:hAnsi="Arial" w:cs="Arial"/>
          <w:w w:val="130"/>
          <w:sz w:val="22"/>
          <w:szCs w:val="22"/>
        </w:rPr>
        <w:t>e</w:t>
      </w:r>
      <w:r w:rsidRPr="00BF6ECA">
        <w:rPr>
          <w:rFonts w:ascii="Arial" w:hAnsi="Arial" w:cs="Arial"/>
          <w:spacing w:val="-29"/>
          <w:sz w:val="22"/>
          <w:szCs w:val="22"/>
        </w:rPr>
        <w:t xml:space="preserve"> </w:t>
      </w:r>
      <w:r w:rsidRPr="00BF6ECA">
        <w:rPr>
          <w:rFonts w:ascii="Arial" w:hAnsi="Arial" w:cs="Arial"/>
          <w:w w:val="103"/>
          <w:sz w:val="22"/>
          <w:szCs w:val="22"/>
        </w:rPr>
        <w:t>r</w:t>
      </w:r>
      <w:r w:rsidRPr="00BF6ECA">
        <w:rPr>
          <w:rFonts w:ascii="Arial" w:hAnsi="Arial" w:cs="Arial"/>
          <w:spacing w:val="-29"/>
          <w:sz w:val="22"/>
          <w:szCs w:val="22"/>
        </w:rPr>
        <w:t xml:space="preserve"> </w:t>
      </w:r>
      <w:r w:rsidRPr="00BF6ECA">
        <w:rPr>
          <w:rFonts w:ascii="Arial" w:hAnsi="Arial" w:cs="Arial"/>
          <w:w w:val="69"/>
          <w:sz w:val="22"/>
          <w:szCs w:val="22"/>
        </w:rPr>
        <w:t>’</w:t>
      </w:r>
      <w:r w:rsidRPr="00BF6ECA">
        <w:rPr>
          <w:rFonts w:ascii="Arial" w:hAnsi="Arial" w:cs="Arial"/>
          <w:spacing w:val="-27"/>
          <w:sz w:val="22"/>
          <w:szCs w:val="22"/>
        </w:rPr>
        <w:t xml:space="preserve"> </w:t>
      </w:r>
      <w:r w:rsidRPr="00BF6ECA">
        <w:rPr>
          <w:rFonts w:ascii="Arial" w:hAnsi="Arial" w:cs="Arial"/>
          <w:w w:val="133"/>
          <w:sz w:val="22"/>
          <w:szCs w:val="22"/>
        </w:rPr>
        <w:t xml:space="preserve">s </w:t>
      </w:r>
      <w:r w:rsidRPr="00BF6ECA">
        <w:rPr>
          <w:rFonts w:ascii="Arial" w:hAnsi="Arial" w:cs="Arial"/>
          <w:spacing w:val="11"/>
          <w:w w:val="133"/>
          <w:sz w:val="22"/>
          <w:szCs w:val="22"/>
        </w:rPr>
        <w:t xml:space="preserve"> </w:t>
      </w:r>
      <w:r w:rsidRPr="00BF6ECA">
        <w:rPr>
          <w:rFonts w:ascii="Arial" w:hAnsi="Arial" w:cs="Arial"/>
          <w:spacing w:val="-3"/>
          <w:w w:val="124"/>
          <w:sz w:val="22"/>
          <w:szCs w:val="22"/>
        </w:rPr>
        <w:t>P</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4"/>
          <w:w w:val="133"/>
          <w:sz w:val="22"/>
          <w:szCs w:val="22"/>
        </w:rPr>
        <w:t>s</w:t>
      </w:r>
      <w:r w:rsidRPr="00BF6ECA">
        <w:rPr>
          <w:rFonts w:ascii="Arial" w:hAnsi="Arial" w:cs="Arial"/>
          <w:spacing w:val="3"/>
          <w:w w:val="115"/>
          <w:sz w:val="22"/>
          <w:szCs w:val="22"/>
        </w:rPr>
        <w:t>o</w:t>
      </w:r>
      <w:r w:rsidRPr="00BF6ECA">
        <w:rPr>
          <w:rFonts w:ascii="Arial" w:hAnsi="Arial" w:cs="Arial"/>
          <w:spacing w:val="-1"/>
          <w:w w:val="115"/>
          <w:sz w:val="22"/>
          <w:szCs w:val="22"/>
        </w:rPr>
        <w:t>nn</w:t>
      </w:r>
      <w:r w:rsidRPr="00BF6ECA">
        <w:rPr>
          <w:rFonts w:ascii="Arial" w:hAnsi="Arial" w:cs="Arial"/>
          <w:w w:val="130"/>
          <w:sz w:val="22"/>
          <w:szCs w:val="22"/>
        </w:rPr>
        <w:t>e</w:t>
      </w:r>
      <w:r w:rsidRPr="00BF6ECA">
        <w:rPr>
          <w:rFonts w:ascii="Arial" w:hAnsi="Arial" w:cs="Arial"/>
          <w:w w:val="83"/>
          <w:sz w:val="22"/>
          <w:szCs w:val="22"/>
        </w:rPr>
        <w:t>l</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9"/>
          <w:sz w:val="22"/>
          <w:szCs w:val="22"/>
        </w:rPr>
        <w:t xml:space="preserve"> </w:t>
      </w:r>
      <w:r w:rsidR="0079324C" w:rsidRPr="00BF6ECA">
        <w:rPr>
          <w:rFonts w:ascii="Arial" w:hAnsi="Arial" w:cs="Arial"/>
          <w:spacing w:val="8"/>
          <w:w w:val="112"/>
          <w:sz w:val="22"/>
          <w:szCs w:val="22"/>
        </w:rPr>
        <w:t>T</w:t>
      </w:r>
      <w:r w:rsidR="0079324C" w:rsidRPr="00BF6ECA">
        <w:rPr>
          <w:rFonts w:ascii="Arial" w:hAnsi="Arial" w:cs="Arial"/>
          <w:spacing w:val="7"/>
          <w:w w:val="112"/>
          <w:sz w:val="22"/>
          <w:szCs w:val="22"/>
        </w:rPr>
        <w:t>h</w:t>
      </w:r>
      <w:r w:rsidR="0079324C" w:rsidRPr="00BF6ECA">
        <w:rPr>
          <w:rFonts w:ascii="Arial" w:hAnsi="Arial" w:cs="Arial"/>
          <w:w w:val="112"/>
          <w:sz w:val="22"/>
          <w:szCs w:val="22"/>
        </w:rPr>
        <w:t xml:space="preserve">e </w:t>
      </w:r>
      <w:r w:rsidR="0079324C" w:rsidRPr="00BF6ECA">
        <w:rPr>
          <w:rFonts w:ascii="Arial" w:hAnsi="Arial" w:cs="Arial"/>
          <w:spacing w:val="14"/>
          <w:w w:val="112"/>
          <w:sz w:val="22"/>
          <w:szCs w:val="22"/>
        </w:rPr>
        <w:t>Agency</w:t>
      </w:r>
      <w:r w:rsidRPr="00BF6ECA">
        <w:rPr>
          <w:rFonts w:ascii="Arial" w:hAnsi="Arial" w:cs="Arial"/>
          <w:spacing w:val="35"/>
          <w:w w:val="112"/>
          <w:sz w:val="22"/>
          <w:szCs w:val="22"/>
        </w:rPr>
        <w:t xml:space="preserve"> </w:t>
      </w:r>
      <w:r w:rsidR="0079324C" w:rsidRPr="00BF6ECA">
        <w:rPr>
          <w:rFonts w:ascii="Arial" w:hAnsi="Arial" w:cs="Arial"/>
          <w:w w:val="133"/>
          <w:sz w:val="22"/>
          <w:szCs w:val="22"/>
        </w:rPr>
        <w:t>s</w:t>
      </w:r>
      <w:r w:rsidR="0079324C" w:rsidRPr="00BF6ECA">
        <w:rPr>
          <w:rFonts w:ascii="Arial" w:hAnsi="Arial" w:cs="Arial"/>
          <w:spacing w:val="-1"/>
          <w:w w:val="115"/>
          <w:sz w:val="22"/>
          <w:szCs w:val="22"/>
        </w:rPr>
        <w:t>h</w:t>
      </w:r>
      <w:r w:rsidR="0079324C" w:rsidRPr="00BF6ECA">
        <w:rPr>
          <w:rFonts w:ascii="Arial" w:hAnsi="Arial" w:cs="Arial"/>
          <w:w w:val="130"/>
          <w:sz w:val="22"/>
          <w:szCs w:val="22"/>
        </w:rPr>
        <w:t>a</w:t>
      </w:r>
      <w:r w:rsidR="0079324C" w:rsidRPr="00BF6ECA">
        <w:rPr>
          <w:rFonts w:ascii="Arial" w:hAnsi="Arial" w:cs="Arial"/>
          <w:w w:val="83"/>
          <w:sz w:val="22"/>
          <w:szCs w:val="22"/>
        </w:rPr>
        <w:t>ll</w:t>
      </w:r>
      <w:r w:rsidR="0079324C" w:rsidRPr="00BF6ECA">
        <w:rPr>
          <w:rFonts w:ascii="Arial" w:hAnsi="Arial" w:cs="Arial"/>
          <w:sz w:val="22"/>
          <w:szCs w:val="22"/>
        </w:rPr>
        <w:t xml:space="preserve"> </w:t>
      </w:r>
      <w:r w:rsidR="0079324C" w:rsidRPr="00BF6ECA">
        <w:rPr>
          <w:rFonts w:ascii="Arial" w:hAnsi="Arial" w:cs="Arial"/>
          <w:spacing w:val="7"/>
          <w:sz w:val="22"/>
          <w:szCs w:val="22"/>
        </w:rPr>
        <w:t>promptly</w:t>
      </w:r>
      <w:r w:rsidR="0079324C" w:rsidRPr="00BF6ECA">
        <w:rPr>
          <w:rFonts w:ascii="Arial" w:hAnsi="Arial" w:cs="Arial"/>
          <w:sz w:val="22"/>
          <w:szCs w:val="22"/>
        </w:rPr>
        <w:t xml:space="preserve"> </w:t>
      </w:r>
      <w:r w:rsidR="0079324C" w:rsidRPr="00BF6ECA">
        <w:rPr>
          <w:rFonts w:ascii="Arial" w:hAnsi="Arial" w:cs="Arial"/>
          <w:spacing w:val="9"/>
          <w:sz w:val="22"/>
          <w:szCs w:val="22"/>
        </w:rPr>
        <w:t>furnish</w:t>
      </w:r>
      <w:r w:rsidR="0079324C" w:rsidRPr="00BF6ECA">
        <w:rPr>
          <w:rFonts w:ascii="Arial" w:hAnsi="Arial" w:cs="Arial"/>
          <w:sz w:val="22"/>
          <w:szCs w:val="22"/>
        </w:rPr>
        <w:t xml:space="preserve"> </w:t>
      </w:r>
      <w:r w:rsidR="0079324C" w:rsidRPr="00BF6ECA">
        <w:rPr>
          <w:rFonts w:ascii="Arial" w:hAnsi="Arial" w:cs="Arial"/>
          <w:spacing w:val="11"/>
          <w:sz w:val="22"/>
          <w:szCs w:val="22"/>
        </w:rPr>
        <w:t>all</w:t>
      </w:r>
      <w:r w:rsidR="0079324C" w:rsidRPr="00BF6ECA">
        <w:rPr>
          <w:rFonts w:ascii="Arial" w:hAnsi="Arial" w:cs="Arial"/>
          <w:sz w:val="22"/>
          <w:szCs w:val="22"/>
        </w:rPr>
        <w:t xml:space="preserve"> </w:t>
      </w:r>
      <w:r w:rsidR="0079324C" w:rsidRPr="00BF6ECA">
        <w:rPr>
          <w:rFonts w:ascii="Arial" w:hAnsi="Arial" w:cs="Arial"/>
          <w:spacing w:val="7"/>
          <w:sz w:val="22"/>
          <w:szCs w:val="22"/>
        </w:rPr>
        <w:t>such</w:t>
      </w:r>
      <w:r w:rsidRPr="00BF6ECA">
        <w:rPr>
          <w:rFonts w:ascii="Arial" w:hAnsi="Arial" w:cs="Arial"/>
          <w:spacing w:val="47"/>
          <w:w w:val="119"/>
          <w:sz w:val="22"/>
          <w:szCs w:val="22"/>
        </w:rPr>
        <w:t xml:space="preserve"> </w:t>
      </w:r>
      <w:r w:rsidR="0079324C" w:rsidRPr="00BF6ECA">
        <w:rPr>
          <w:rFonts w:ascii="Arial" w:hAnsi="Arial" w:cs="Arial"/>
          <w:w w:val="83"/>
          <w:sz w:val="22"/>
          <w:szCs w:val="22"/>
        </w:rPr>
        <w:t>i</w:t>
      </w:r>
      <w:r w:rsidR="0079324C" w:rsidRPr="00BF6ECA">
        <w:rPr>
          <w:rFonts w:ascii="Arial" w:hAnsi="Arial" w:cs="Arial"/>
          <w:spacing w:val="-1"/>
          <w:w w:val="115"/>
          <w:sz w:val="22"/>
          <w:szCs w:val="22"/>
        </w:rPr>
        <w:t>n</w:t>
      </w:r>
      <w:r w:rsidR="0079324C" w:rsidRPr="00BF6ECA">
        <w:rPr>
          <w:rFonts w:ascii="Arial" w:hAnsi="Arial" w:cs="Arial"/>
          <w:spacing w:val="2"/>
          <w:w w:val="86"/>
          <w:sz w:val="22"/>
          <w:szCs w:val="22"/>
        </w:rPr>
        <w:t>f</w:t>
      </w:r>
      <w:r w:rsidR="0079324C" w:rsidRPr="00BF6ECA">
        <w:rPr>
          <w:rFonts w:ascii="Arial" w:hAnsi="Arial" w:cs="Arial"/>
          <w:w w:val="115"/>
          <w:sz w:val="22"/>
          <w:szCs w:val="22"/>
        </w:rPr>
        <w:t>o</w:t>
      </w:r>
      <w:r w:rsidR="0079324C" w:rsidRPr="00BF6ECA">
        <w:rPr>
          <w:rFonts w:ascii="Arial" w:hAnsi="Arial" w:cs="Arial"/>
          <w:w w:val="103"/>
          <w:sz w:val="22"/>
          <w:szCs w:val="22"/>
        </w:rPr>
        <w:t>r</w:t>
      </w:r>
      <w:r w:rsidR="0079324C" w:rsidRPr="00BF6ECA">
        <w:rPr>
          <w:rFonts w:ascii="Arial" w:hAnsi="Arial" w:cs="Arial"/>
          <w:w w:val="111"/>
          <w:sz w:val="22"/>
          <w:szCs w:val="22"/>
        </w:rPr>
        <w:t>m</w:t>
      </w:r>
      <w:r w:rsidR="0079324C" w:rsidRPr="00BF6ECA">
        <w:rPr>
          <w:rFonts w:ascii="Arial" w:hAnsi="Arial" w:cs="Arial"/>
          <w:spacing w:val="-1"/>
          <w:w w:val="130"/>
          <w:sz w:val="22"/>
          <w:szCs w:val="22"/>
        </w:rPr>
        <w:t>a</w:t>
      </w:r>
      <w:r w:rsidR="0079324C" w:rsidRPr="00BF6ECA">
        <w:rPr>
          <w:rFonts w:ascii="Arial" w:hAnsi="Arial" w:cs="Arial"/>
          <w:spacing w:val="4"/>
          <w:w w:val="103"/>
          <w:sz w:val="22"/>
          <w:szCs w:val="22"/>
        </w:rPr>
        <w:t>t</w:t>
      </w:r>
      <w:r w:rsidR="0079324C" w:rsidRPr="00BF6ECA">
        <w:rPr>
          <w:rFonts w:ascii="Arial" w:hAnsi="Arial" w:cs="Arial"/>
          <w:spacing w:val="1"/>
          <w:w w:val="83"/>
          <w:sz w:val="22"/>
          <w:szCs w:val="22"/>
        </w:rPr>
        <w:t>i</w:t>
      </w:r>
      <w:r w:rsidR="0079324C" w:rsidRPr="00BF6ECA">
        <w:rPr>
          <w:rFonts w:ascii="Arial" w:hAnsi="Arial" w:cs="Arial"/>
          <w:spacing w:val="-1"/>
          <w:w w:val="115"/>
          <w:sz w:val="22"/>
          <w:szCs w:val="22"/>
        </w:rPr>
        <w:t>o</w:t>
      </w:r>
      <w:r w:rsidR="0079324C" w:rsidRPr="00BF6ECA">
        <w:rPr>
          <w:rFonts w:ascii="Arial" w:hAnsi="Arial" w:cs="Arial"/>
          <w:w w:val="115"/>
          <w:sz w:val="22"/>
          <w:szCs w:val="22"/>
        </w:rPr>
        <w:t>n</w:t>
      </w:r>
      <w:r w:rsidR="0079324C" w:rsidRPr="00BF6ECA">
        <w:rPr>
          <w:rFonts w:ascii="Arial" w:hAnsi="Arial" w:cs="Arial"/>
          <w:sz w:val="22"/>
          <w:szCs w:val="22"/>
        </w:rPr>
        <w:t xml:space="preserve"> </w:t>
      </w:r>
      <w:r w:rsidR="0079324C" w:rsidRPr="00BF6ECA">
        <w:rPr>
          <w:rFonts w:ascii="Arial" w:hAnsi="Arial" w:cs="Arial"/>
          <w:spacing w:val="8"/>
          <w:sz w:val="22"/>
          <w:szCs w:val="22"/>
        </w:rPr>
        <w:t>and</w:t>
      </w:r>
      <w:r w:rsidRPr="00BF6ECA">
        <w:rPr>
          <w:rFonts w:ascii="Arial" w:hAnsi="Arial" w:cs="Arial"/>
          <w:w w:val="115"/>
          <w:sz w:val="22"/>
          <w:szCs w:val="22"/>
        </w:rPr>
        <w:t xml:space="preserve"> </w:t>
      </w:r>
      <w:r w:rsidRPr="00BF6ECA">
        <w:rPr>
          <w:rFonts w:ascii="Arial" w:hAnsi="Arial" w:cs="Arial"/>
          <w:spacing w:val="-1"/>
          <w:w w:val="116"/>
          <w:sz w:val="22"/>
          <w:szCs w:val="22"/>
        </w:rPr>
        <w:t>do</w:t>
      </w:r>
      <w:r w:rsidRPr="00BF6ECA">
        <w:rPr>
          <w:rFonts w:ascii="Arial" w:hAnsi="Arial" w:cs="Arial"/>
          <w:spacing w:val="5"/>
          <w:w w:val="116"/>
          <w:sz w:val="22"/>
          <w:szCs w:val="22"/>
        </w:rPr>
        <w:t>c</w:t>
      </w:r>
      <w:r w:rsidRPr="00BF6ECA">
        <w:rPr>
          <w:rFonts w:ascii="Arial" w:hAnsi="Arial" w:cs="Arial"/>
          <w:spacing w:val="-1"/>
          <w:w w:val="116"/>
          <w:sz w:val="22"/>
          <w:szCs w:val="22"/>
        </w:rPr>
        <w:t>u</w:t>
      </w:r>
      <w:r w:rsidRPr="00BF6ECA">
        <w:rPr>
          <w:rFonts w:ascii="Arial" w:hAnsi="Arial" w:cs="Arial"/>
          <w:w w:val="116"/>
          <w:sz w:val="22"/>
          <w:szCs w:val="22"/>
        </w:rPr>
        <w:t>m</w:t>
      </w:r>
      <w:r w:rsidRPr="00BF6ECA">
        <w:rPr>
          <w:rFonts w:ascii="Arial" w:hAnsi="Arial" w:cs="Arial"/>
          <w:spacing w:val="3"/>
          <w:w w:val="116"/>
          <w:sz w:val="22"/>
          <w:szCs w:val="22"/>
        </w:rPr>
        <w:t>e</w:t>
      </w:r>
      <w:r w:rsidRPr="00BF6ECA">
        <w:rPr>
          <w:rFonts w:ascii="Arial" w:hAnsi="Arial" w:cs="Arial"/>
          <w:spacing w:val="-1"/>
          <w:w w:val="116"/>
          <w:sz w:val="22"/>
          <w:szCs w:val="22"/>
        </w:rPr>
        <w:t>n</w:t>
      </w:r>
      <w:r w:rsidRPr="00BF6ECA">
        <w:rPr>
          <w:rFonts w:ascii="Arial" w:hAnsi="Arial" w:cs="Arial"/>
          <w:spacing w:val="2"/>
          <w:w w:val="116"/>
          <w:sz w:val="22"/>
          <w:szCs w:val="22"/>
        </w:rPr>
        <w:t>t</w:t>
      </w:r>
      <w:r w:rsidRPr="00BF6ECA">
        <w:rPr>
          <w:rFonts w:ascii="Arial" w:hAnsi="Arial" w:cs="Arial"/>
          <w:w w:val="116"/>
          <w:sz w:val="22"/>
          <w:szCs w:val="22"/>
        </w:rPr>
        <w:t>s</w:t>
      </w:r>
      <w:r w:rsidRPr="00BF6ECA">
        <w:rPr>
          <w:rFonts w:ascii="Arial" w:hAnsi="Arial" w:cs="Arial"/>
          <w:spacing w:val="4"/>
          <w:w w:val="116"/>
          <w:sz w:val="22"/>
          <w:szCs w:val="22"/>
        </w:rPr>
        <w:t xml:space="preserve"> </w:t>
      </w:r>
      <w:r w:rsidRPr="00BF6ECA">
        <w:rPr>
          <w:rFonts w:ascii="Arial" w:hAnsi="Arial" w:cs="Arial"/>
          <w:spacing w:val="2"/>
          <w:w w:val="116"/>
          <w:sz w:val="22"/>
          <w:szCs w:val="22"/>
        </w:rPr>
        <w:t>s</w:t>
      </w:r>
      <w:r w:rsidRPr="00BF6ECA">
        <w:rPr>
          <w:rFonts w:ascii="Arial" w:hAnsi="Arial" w:cs="Arial"/>
          <w:w w:val="116"/>
          <w:sz w:val="22"/>
          <w:szCs w:val="22"/>
        </w:rPr>
        <w:t>o</w:t>
      </w:r>
      <w:r w:rsidRPr="00BF6ECA">
        <w:rPr>
          <w:rFonts w:ascii="Arial" w:hAnsi="Arial" w:cs="Arial"/>
          <w:spacing w:val="3"/>
          <w:w w:val="116"/>
          <w:sz w:val="22"/>
          <w:szCs w:val="22"/>
        </w:rPr>
        <w:t>u</w:t>
      </w:r>
      <w:r w:rsidRPr="00BF6ECA">
        <w:rPr>
          <w:rFonts w:ascii="Arial" w:hAnsi="Arial" w:cs="Arial"/>
          <w:spacing w:val="-1"/>
          <w:w w:val="116"/>
          <w:sz w:val="22"/>
          <w:szCs w:val="22"/>
        </w:rPr>
        <w:t>gh</w:t>
      </w:r>
      <w:r w:rsidRPr="00BF6ECA">
        <w:rPr>
          <w:rFonts w:ascii="Arial" w:hAnsi="Arial" w:cs="Arial"/>
          <w:w w:val="116"/>
          <w:sz w:val="22"/>
          <w:szCs w:val="22"/>
        </w:rPr>
        <w:t>t</w:t>
      </w:r>
      <w:r w:rsidRPr="00BF6ECA">
        <w:rPr>
          <w:rFonts w:ascii="Arial" w:hAnsi="Arial" w:cs="Arial"/>
          <w:spacing w:val="3"/>
          <w:w w:val="116"/>
          <w:sz w:val="22"/>
          <w:szCs w:val="22"/>
        </w:rPr>
        <w:t xml:space="preserve"> </w:t>
      </w:r>
      <w:r w:rsidRPr="00BF6ECA">
        <w:rPr>
          <w:rFonts w:ascii="Arial" w:hAnsi="Arial" w:cs="Arial"/>
          <w:spacing w:val="4"/>
          <w:sz w:val="22"/>
          <w:szCs w:val="22"/>
        </w:rPr>
        <w:t>b</w:t>
      </w:r>
      <w:r w:rsidRPr="00BF6ECA">
        <w:rPr>
          <w:rFonts w:ascii="Arial" w:hAnsi="Arial" w:cs="Arial"/>
          <w:sz w:val="22"/>
          <w:szCs w:val="22"/>
        </w:rPr>
        <w:t>y</w:t>
      </w:r>
      <w:r w:rsidRPr="00BF6ECA">
        <w:rPr>
          <w:rFonts w:ascii="Arial" w:hAnsi="Arial" w:cs="Arial"/>
          <w:spacing w:val="21"/>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1"/>
          <w:w w:val="117"/>
          <w:sz w:val="22"/>
          <w:szCs w:val="22"/>
        </w:rPr>
        <w:t xml:space="preserve"> </w:t>
      </w:r>
      <w:r w:rsidRPr="00BF6ECA">
        <w:rPr>
          <w:rFonts w:ascii="Arial" w:hAnsi="Arial" w:cs="Arial"/>
          <w:spacing w:val="4"/>
          <w:w w:val="103"/>
          <w:sz w:val="22"/>
          <w:szCs w:val="22"/>
        </w:rPr>
        <w:t>B</w:t>
      </w:r>
      <w:r w:rsidRPr="00BF6ECA">
        <w:rPr>
          <w:rFonts w:ascii="Arial" w:hAnsi="Arial" w:cs="Arial"/>
          <w:spacing w:val="-1"/>
          <w:w w:val="130"/>
          <w:sz w:val="22"/>
          <w:szCs w:val="22"/>
        </w:rPr>
        <w:t>a</w:t>
      </w:r>
      <w:r w:rsidRPr="00BF6ECA">
        <w:rPr>
          <w:rFonts w:ascii="Arial" w:hAnsi="Arial" w:cs="Arial"/>
          <w:w w:val="115"/>
          <w:sz w:val="22"/>
          <w:szCs w:val="22"/>
        </w:rPr>
        <w:t>n</w:t>
      </w:r>
      <w:r w:rsidRPr="00BF6ECA">
        <w:rPr>
          <w:rFonts w:ascii="Arial" w:hAnsi="Arial" w:cs="Arial"/>
          <w:spacing w:val="4"/>
          <w:w w:val="103"/>
          <w:sz w:val="22"/>
          <w:szCs w:val="22"/>
        </w:rPr>
        <w:t>k</w:t>
      </w:r>
      <w:r w:rsidRPr="00BF6ECA">
        <w:rPr>
          <w:rFonts w:ascii="Arial" w:hAnsi="Arial" w:cs="Arial"/>
          <w:w w:val="115"/>
          <w:sz w:val="22"/>
          <w:szCs w:val="22"/>
        </w:rPr>
        <w:t>.</w:t>
      </w:r>
    </w:p>
    <w:p w:rsidR="00EF44AC" w:rsidRPr="00BF6ECA" w:rsidRDefault="00EF44AC" w:rsidP="00EF44AC">
      <w:pPr>
        <w:ind w:right="49"/>
        <w:jc w:val="both"/>
        <w:rPr>
          <w:rFonts w:ascii="Arial" w:hAnsi="Arial" w:cs="Arial"/>
          <w:sz w:val="22"/>
          <w:szCs w:val="22"/>
        </w:rPr>
      </w:pPr>
    </w:p>
    <w:p w:rsidR="0043705F" w:rsidRPr="00BF6ECA" w:rsidRDefault="009672AC" w:rsidP="005737AB">
      <w:pPr>
        <w:ind w:left="720" w:right="49" w:hanging="720"/>
        <w:jc w:val="both"/>
        <w:rPr>
          <w:rFonts w:ascii="Arial" w:hAnsi="Arial" w:cs="Arial"/>
          <w:w w:val="115"/>
          <w:sz w:val="22"/>
          <w:szCs w:val="22"/>
        </w:rPr>
      </w:pPr>
      <w:r w:rsidRPr="00BF6ECA">
        <w:rPr>
          <w:rFonts w:ascii="Arial" w:hAnsi="Arial" w:cs="Arial"/>
          <w:spacing w:val="-1"/>
          <w:w w:val="115"/>
          <w:sz w:val="22"/>
          <w:szCs w:val="22"/>
        </w:rPr>
        <w:t>17</w:t>
      </w:r>
      <w:r w:rsidRPr="00BF6ECA">
        <w:rPr>
          <w:rFonts w:ascii="Arial" w:hAnsi="Arial" w:cs="Arial"/>
          <w:spacing w:val="2"/>
          <w:w w:val="115"/>
          <w:sz w:val="22"/>
          <w:szCs w:val="22"/>
        </w:rPr>
        <w:t>.</w:t>
      </w:r>
      <w:r w:rsidRPr="00BF6ECA">
        <w:rPr>
          <w:rFonts w:ascii="Arial" w:hAnsi="Arial" w:cs="Arial"/>
          <w:w w:val="115"/>
          <w:sz w:val="22"/>
          <w:szCs w:val="22"/>
        </w:rPr>
        <w:t xml:space="preserve">10 </w:t>
      </w:r>
      <w:r w:rsidRPr="00BF6ECA">
        <w:rPr>
          <w:rFonts w:ascii="Arial" w:hAnsi="Arial" w:cs="Arial"/>
          <w:spacing w:val="2"/>
          <w:sz w:val="22"/>
          <w:szCs w:val="22"/>
        </w:rPr>
        <w:t>I</w:t>
      </w:r>
      <w:r w:rsidRPr="00BF6ECA">
        <w:rPr>
          <w:rFonts w:ascii="Arial" w:hAnsi="Arial" w:cs="Arial"/>
          <w:sz w:val="22"/>
          <w:szCs w:val="22"/>
        </w:rPr>
        <w:t>f</w:t>
      </w:r>
      <w:r w:rsidRPr="00BF6ECA">
        <w:rPr>
          <w:rFonts w:ascii="Arial" w:hAnsi="Arial" w:cs="Arial"/>
          <w:spacing w:val="-2"/>
          <w:sz w:val="22"/>
          <w:szCs w:val="22"/>
        </w:rPr>
        <w:t xml:space="preserve"> </w:t>
      </w:r>
      <w:r w:rsidRPr="00BF6ECA">
        <w:rPr>
          <w:rFonts w:ascii="Arial" w:hAnsi="Arial" w:cs="Arial"/>
          <w:w w:val="112"/>
          <w:sz w:val="22"/>
          <w:szCs w:val="22"/>
        </w:rPr>
        <w:t>C</w:t>
      </w:r>
      <w:r w:rsidRPr="00BF6ECA">
        <w:rPr>
          <w:rFonts w:ascii="Arial" w:hAnsi="Arial" w:cs="Arial"/>
          <w:spacing w:val="3"/>
          <w:w w:val="115"/>
          <w:sz w:val="22"/>
          <w:szCs w:val="22"/>
        </w:rPr>
        <w:t>h</w:t>
      </w:r>
      <w:r w:rsidRPr="00BF6ECA">
        <w:rPr>
          <w:rFonts w:ascii="Arial" w:hAnsi="Arial" w:cs="Arial"/>
          <w:spacing w:val="-2"/>
          <w:w w:val="83"/>
          <w:sz w:val="22"/>
          <w:szCs w:val="22"/>
        </w:rPr>
        <w:t>i</w:t>
      </w:r>
      <w:r w:rsidRPr="00BF6ECA">
        <w:rPr>
          <w:rFonts w:ascii="Arial" w:hAnsi="Arial" w:cs="Arial"/>
          <w:w w:val="130"/>
          <w:sz w:val="22"/>
          <w:szCs w:val="22"/>
        </w:rPr>
        <w:t>e</w:t>
      </w:r>
      <w:r w:rsidRPr="00BF6ECA">
        <w:rPr>
          <w:rFonts w:ascii="Arial" w:hAnsi="Arial" w:cs="Arial"/>
          <w:w w:val="86"/>
          <w:sz w:val="22"/>
          <w:szCs w:val="22"/>
        </w:rPr>
        <w:t>f</w:t>
      </w:r>
      <w:r w:rsidRPr="00BF6ECA">
        <w:rPr>
          <w:rFonts w:ascii="Arial" w:hAnsi="Arial" w:cs="Arial"/>
          <w:spacing w:val="21"/>
          <w:sz w:val="22"/>
          <w:szCs w:val="22"/>
        </w:rPr>
        <w:t xml:space="preserve"> </w:t>
      </w:r>
      <w:r w:rsidRPr="00BF6ECA">
        <w:rPr>
          <w:rFonts w:ascii="Arial" w:hAnsi="Arial" w:cs="Arial"/>
          <w:w w:val="103"/>
          <w:sz w:val="22"/>
          <w:szCs w:val="22"/>
        </w:rPr>
        <w:t>T</w:t>
      </w:r>
      <w:r w:rsidRPr="00BF6ECA">
        <w:rPr>
          <w:rFonts w:ascii="Arial" w:hAnsi="Arial" w:cs="Arial"/>
          <w:spacing w:val="-1"/>
          <w:w w:val="130"/>
          <w:sz w:val="22"/>
          <w:szCs w:val="22"/>
        </w:rPr>
        <w:t>e</w:t>
      </w:r>
      <w:r w:rsidRPr="00BF6ECA">
        <w:rPr>
          <w:rFonts w:ascii="Arial" w:hAnsi="Arial" w:cs="Arial"/>
          <w:w w:val="117"/>
          <w:sz w:val="22"/>
          <w:szCs w:val="22"/>
        </w:rPr>
        <w:t>c</w:t>
      </w:r>
      <w:r w:rsidRPr="00BF6ECA">
        <w:rPr>
          <w:rFonts w:ascii="Arial" w:hAnsi="Arial" w:cs="Arial"/>
          <w:spacing w:val="3"/>
          <w:w w:val="115"/>
          <w:sz w:val="22"/>
          <w:szCs w:val="22"/>
        </w:rPr>
        <w:t>h</w:t>
      </w:r>
      <w:r w:rsidRPr="00BF6ECA">
        <w:rPr>
          <w:rFonts w:ascii="Arial" w:hAnsi="Arial" w:cs="Arial"/>
          <w:spacing w:val="-1"/>
          <w:w w:val="115"/>
          <w:sz w:val="22"/>
          <w:szCs w:val="22"/>
        </w:rPr>
        <w:t>n</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pacing w:val="20"/>
          <w:sz w:val="22"/>
          <w:szCs w:val="22"/>
        </w:rPr>
        <w:t xml:space="preserve"> </w:t>
      </w:r>
      <w:r w:rsidRPr="00BF6ECA">
        <w:rPr>
          <w:rFonts w:ascii="Arial" w:hAnsi="Arial" w:cs="Arial"/>
          <w:spacing w:val="-3"/>
          <w:w w:val="113"/>
          <w:sz w:val="22"/>
          <w:szCs w:val="22"/>
        </w:rPr>
        <w:t>E</w:t>
      </w:r>
      <w:r w:rsidRPr="00BF6ECA">
        <w:rPr>
          <w:rFonts w:ascii="Arial" w:hAnsi="Arial" w:cs="Arial"/>
          <w:spacing w:val="4"/>
          <w:w w:val="103"/>
          <w:sz w:val="22"/>
          <w:szCs w:val="22"/>
        </w:rPr>
        <w:t>x</w:t>
      </w:r>
      <w:r w:rsidRPr="00BF6ECA">
        <w:rPr>
          <w:rFonts w:ascii="Arial" w:hAnsi="Arial" w:cs="Arial"/>
          <w:spacing w:val="-1"/>
          <w:w w:val="130"/>
          <w:sz w:val="22"/>
          <w:szCs w:val="22"/>
        </w:rPr>
        <w:t>a</w:t>
      </w:r>
      <w:r w:rsidRPr="00BF6ECA">
        <w:rPr>
          <w:rFonts w:ascii="Arial" w:hAnsi="Arial" w:cs="Arial"/>
          <w:spacing w:val="3"/>
          <w:w w:val="111"/>
          <w:sz w:val="22"/>
          <w:szCs w:val="22"/>
        </w:rPr>
        <w:t>m</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
          <w:w w:val="130"/>
          <w:sz w:val="22"/>
          <w:szCs w:val="22"/>
        </w:rPr>
        <w:t>e</w:t>
      </w:r>
      <w:r w:rsidRPr="00BF6ECA">
        <w:rPr>
          <w:rFonts w:ascii="Arial" w:hAnsi="Arial" w:cs="Arial"/>
          <w:w w:val="103"/>
          <w:sz w:val="22"/>
          <w:szCs w:val="22"/>
        </w:rPr>
        <w:t>r</w:t>
      </w:r>
      <w:r w:rsidRPr="00BF6ECA">
        <w:rPr>
          <w:rFonts w:ascii="Arial" w:hAnsi="Arial" w:cs="Arial"/>
          <w:spacing w:val="18"/>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2"/>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9"/>
          <w:w w:val="117"/>
          <w:sz w:val="22"/>
          <w:szCs w:val="22"/>
        </w:rPr>
        <w:t xml:space="preserve"> </w:t>
      </w:r>
      <w:r w:rsidRPr="00BF6ECA">
        <w:rPr>
          <w:rFonts w:ascii="Arial" w:hAnsi="Arial" w:cs="Arial"/>
          <w:w w:val="112"/>
          <w:sz w:val="22"/>
          <w:szCs w:val="22"/>
        </w:rPr>
        <w:t>C</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w w:val="103"/>
          <w:sz w:val="22"/>
          <w:szCs w:val="22"/>
        </w:rPr>
        <w:t>t</w:t>
      </w:r>
      <w:r w:rsidRPr="00BF6ECA">
        <w:rPr>
          <w:rFonts w:ascii="Arial" w:hAnsi="Arial" w:cs="Arial"/>
          <w:spacing w:val="1"/>
          <w:w w:val="103"/>
          <w:sz w:val="22"/>
          <w:szCs w:val="22"/>
        </w:rPr>
        <w:t>r</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pacing w:val="19"/>
          <w:sz w:val="22"/>
          <w:szCs w:val="22"/>
        </w:rPr>
        <w:t xml:space="preserve"> </w:t>
      </w:r>
      <w:r w:rsidRPr="00BF6ECA">
        <w:rPr>
          <w:rFonts w:ascii="Arial" w:hAnsi="Arial" w:cs="Arial"/>
          <w:spacing w:val="-1"/>
          <w:w w:val="95"/>
          <w:sz w:val="22"/>
          <w:szCs w:val="22"/>
        </w:rPr>
        <w:t>V</w:t>
      </w:r>
      <w:r w:rsidRPr="00BF6ECA">
        <w:rPr>
          <w:rFonts w:ascii="Arial" w:hAnsi="Arial" w:cs="Arial"/>
          <w:w w:val="83"/>
          <w:sz w:val="22"/>
          <w:szCs w:val="22"/>
        </w:rPr>
        <w:t>i</w:t>
      </w:r>
      <w:r w:rsidRPr="00BF6ECA">
        <w:rPr>
          <w:rFonts w:ascii="Arial" w:hAnsi="Arial" w:cs="Arial"/>
          <w:spacing w:val="4"/>
          <w:w w:val="115"/>
          <w:sz w:val="22"/>
          <w:szCs w:val="22"/>
        </w:rPr>
        <w:t>g</w:t>
      </w:r>
      <w:r w:rsidRPr="00BF6ECA">
        <w:rPr>
          <w:rFonts w:ascii="Arial" w:hAnsi="Arial" w:cs="Arial"/>
          <w:spacing w:val="-4"/>
          <w:w w:val="83"/>
          <w:sz w:val="22"/>
          <w:szCs w:val="22"/>
        </w:rPr>
        <w:t>i</w:t>
      </w:r>
      <w:r w:rsidRPr="00BF6ECA">
        <w:rPr>
          <w:rFonts w:ascii="Arial" w:hAnsi="Arial" w:cs="Arial"/>
          <w:w w:val="83"/>
          <w:sz w:val="22"/>
          <w:szCs w:val="22"/>
        </w:rPr>
        <w:t>l</w:t>
      </w:r>
      <w:r w:rsidRPr="00BF6ECA">
        <w:rPr>
          <w:rFonts w:ascii="Arial" w:hAnsi="Arial" w:cs="Arial"/>
          <w:spacing w:val="4"/>
          <w:w w:val="130"/>
          <w:sz w:val="22"/>
          <w:szCs w:val="22"/>
        </w:rPr>
        <w:t>a</w:t>
      </w:r>
      <w:r w:rsidRPr="00BF6ECA">
        <w:rPr>
          <w:rFonts w:ascii="Arial" w:hAnsi="Arial" w:cs="Arial"/>
          <w:spacing w:val="-1"/>
          <w:w w:val="115"/>
          <w:sz w:val="22"/>
          <w:szCs w:val="22"/>
        </w:rPr>
        <w:t>n</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spacing w:val="19"/>
          <w:sz w:val="22"/>
          <w:szCs w:val="22"/>
        </w:rPr>
        <w:t xml:space="preserve"> </w:t>
      </w:r>
      <w:r w:rsidRPr="00BF6ECA">
        <w:rPr>
          <w:rFonts w:ascii="Arial" w:hAnsi="Arial" w:cs="Arial"/>
          <w:w w:val="112"/>
          <w:sz w:val="22"/>
          <w:szCs w:val="22"/>
        </w:rPr>
        <w:t>C</w:t>
      </w:r>
      <w:r w:rsidRPr="00BF6ECA">
        <w:rPr>
          <w:rFonts w:ascii="Arial" w:hAnsi="Arial" w:cs="Arial"/>
          <w:spacing w:val="-3"/>
          <w:w w:val="115"/>
          <w:sz w:val="22"/>
          <w:szCs w:val="22"/>
        </w:rPr>
        <w:t>o</w:t>
      </w:r>
      <w:r w:rsidRPr="00BF6ECA">
        <w:rPr>
          <w:rFonts w:ascii="Arial" w:hAnsi="Arial" w:cs="Arial"/>
          <w:spacing w:val="1"/>
          <w:w w:val="111"/>
          <w:sz w:val="22"/>
          <w:szCs w:val="22"/>
        </w:rPr>
        <w:t>m</w:t>
      </w:r>
      <w:r w:rsidRPr="00BF6ECA">
        <w:rPr>
          <w:rFonts w:ascii="Arial" w:hAnsi="Arial" w:cs="Arial"/>
          <w:spacing w:val="3"/>
          <w:w w:val="111"/>
          <w:sz w:val="22"/>
          <w:szCs w:val="22"/>
        </w:rPr>
        <w:t>m</w:t>
      </w:r>
      <w:r w:rsidRPr="00BF6ECA">
        <w:rPr>
          <w:rFonts w:ascii="Arial" w:hAnsi="Arial" w:cs="Arial"/>
          <w:spacing w:val="1"/>
          <w:w w:val="83"/>
          <w:sz w:val="22"/>
          <w:szCs w:val="22"/>
        </w:rPr>
        <w:t>i</w:t>
      </w:r>
      <w:r w:rsidRPr="00BF6ECA">
        <w:rPr>
          <w:rFonts w:ascii="Arial" w:hAnsi="Arial" w:cs="Arial"/>
          <w:w w:val="133"/>
          <w:sz w:val="22"/>
          <w:szCs w:val="22"/>
        </w:rPr>
        <w:t>ss</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17"/>
          <w:sz w:val="22"/>
          <w:szCs w:val="22"/>
        </w:rPr>
        <w:t xml:space="preserve"> </w:t>
      </w:r>
      <w:r w:rsidRPr="00BF6ECA">
        <w:rPr>
          <w:rFonts w:ascii="Arial" w:hAnsi="Arial" w:cs="Arial"/>
          <w:w w:val="113"/>
          <w:sz w:val="22"/>
          <w:szCs w:val="22"/>
        </w:rPr>
        <w:t>G</w:t>
      </w:r>
      <w:r w:rsidRPr="00BF6ECA">
        <w:rPr>
          <w:rFonts w:ascii="Arial" w:hAnsi="Arial" w:cs="Arial"/>
          <w:spacing w:val="4"/>
          <w:w w:val="113"/>
          <w:sz w:val="22"/>
          <w:szCs w:val="22"/>
        </w:rPr>
        <w:t>o</w:t>
      </w:r>
      <w:r w:rsidRPr="00BF6ECA">
        <w:rPr>
          <w:rFonts w:ascii="Arial" w:hAnsi="Arial" w:cs="Arial"/>
          <w:spacing w:val="-2"/>
          <w:w w:val="113"/>
          <w:sz w:val="22"/>
          <w:szCs w:val="22"/>
        </w:rPr>
        <w:t>v</w:t>
      </w:r>
      <w:r w:rsidRPr="00BF6ECA">
        <w:rPr>
          <w:rFonts w:ascii="Arial" w:hAnsi="Arial" w:cs="Arial"/>
          <w:spacing w:val="-1"/>
          <w:w w:val="113"/>
          <w:sz w:val="22"/>
          <w:szCs w:val="22"/>
        </w:rPr>
        <w:t>e</w:t>
      </w:r>
      <w:r w:rsidRPr="00BF6ECA">
        <w:rPr>
          <w:rFonts w:ascii="Arial" w:hAnsi="Arial" w:cs="Arial"/>
          <w:spacing w:val="3"/>
          <w:w w:val="113"/>
          <w:sz w:val="22"/>
          <w:szCs w:val="22"/>
        </w:rPr>
        <w:t>r</w:t>
      </w:r>
      <w:r w:rsidRPr="00BF6ECA">
        <w:rPr>
          <w:rFonts w:ascii="Arial" w:hAnsi="Arial" w:cs="Arial"/>
          <w:spacing w:val="-1"/>
          <w:w w:val="113"/>
          <w:sz w:val="22"/>
          <w:szCs w:val="22"/>
        </w:rPr>
        <w:t>n</w:t>
      </w:r>
      <w:r w:rsidRPr="00BF6ECA">
        <w:rPr>
          <w:rFonts w:ascii="Arial" w:hAnsi="Arial" w:cs="Arial"/>
          <w:spacing w:val="3"/>
          <w:w w:val="113"/>
          <w:sz w:val="22"/>
          <w:szCs w:val="22"/>
        </w:rPr>
        <w:t>m</w:t>
      </w:r>
      <w:r w:rsidRPr="00BF6ECA">
        <w:rPr>
          <w:rFonts w:ascii="Arial" w:hAnsi="Arial" w:cs="Arial"/>
          <w:spacing w:val="-1"/>
          <w:w w:val="113"/>
          <w:sz w:val="22"/>
          <w:szCs w:val="22"/>
        </w:rPr>
        <w:t>en</w:t>
      </w:r>
      <w:r w:rsidRPr="00BF6ECA">
        <w:rPr>
          <w:rFonts w:ascii="Arial" w:hAnsi="Arial" w:cs="Arial"/>
          <w:w w:val="113"/>
          <w:sz w:val="22"/>
          <w:szCs w:val="22"/>
        </w:rPr>
        <w:t>t</w:t>
      </w:r>
      <w:r w:rsidRPr="00BF6ECA">
        <w:rPr>
          <w:rFonts w:ascii="Arial" w:hAnsi="Arial" w:cs="Arial"/>
          <w:spacing w:val="20"/>
          <w:w w:val="113"/>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2"/>
          <w:sz w:val="22"/>
          <w:szCs w:val="22"/>
        </w:rPr>
        <w:t xml:space="preserve"> </w:t>
      </w:r>
      <w:r w:rsidRPr="00BF6ECA">
        <w:rPr>
          <w:rFonts w:ascii="Arial" w:hAnsi="Arial" w:cs="Arial"/>
          <w:w w:val="86"/>
          <w:sz w:val="22"/>
          <w:szCs w:val="22"/>
        </w:rPr>
        <w:t>I</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spacing w:val="-2"/>
          <w:w w:val="83"/>
          <w:sz w:val="22"/>
          <w:szCs w:val="22"/>
        </w:rPr>
        <w:t>i</w:t>
      </w:r>
      <w:r w:rsidRPr="00BF6ECA">
        <w:rPr>
          <w:rFonts w:ascii="Arial" w:hAnsi="Arial" w:cs="Arial"/>
          <w:spacing w:val="4"/>
          <w:w w:val="130"/>
          <w:sz w:val="22"/>
          <w:szCs w:val="22"/>
        </w:rPr>
        <w:t>a</w:t>
      </w:r>
      <w:r w:rsidRPr="00BF6ECA">
        <w:rPr>
          <w:rFonts w:ascii="Arial" w:hAnsi="Arial" w:cs="Arial"/>
          <w:w w:val="115"/>
          <w:sz w:val="22"/>
          <w:szCs w:val="22"/>
        </w:rPr>
        <w:t xml:space="preserve">, </w:t>
      </w:r>
      <w:r w:rsidRPr="00BF6ECA">
        <w:rPr>
          <w:rFonts w:ascii="Arial" w:hAnsi="Arial" w:cs="Arial"/>
          <w:spacing w:val="-1"/>
          <w:w w:val="130"/>
          <w:sz w:val="22"/>
          <w:szCs w:val="22"/>
        </w:rPr>
        <w:t>e</w:t>
      </w:r>
      <w:r w:rsidRPr="00BF6ECA">
        <w:rPr>
          <w:rFonts w:ascii="Arial" w:hAnsi="Arial" w:cs="Arial"/>
          <w:spacing w:val="-2"/>
          <w:w w:val="103"/>
          <w:sz w:val="22"/>
          <w:szCs w:val="22"/>
        </w:rPr>
        <w:t>x</w:t>
      </w:r>
      <w:r w:rsidRPr="00BF6ECA">
        <w:rPr>
          <w:rFonts w:ascii="Arial" w:hAnsi="Arial" w:cs="Arial"/>
          <w:spacing w:val="4"/>
          <w:w w:val="130"/>
          <w:sz w:val="22"/>
          <w:szCs w:val="22"/>
        </w:rPr>
        <w:t>a</w:t>
      </w:r>
      <w:r w:rsidRPr="00BF6ECA">
        <w:rPr>
          <w:rFonts w:ascii="Arial" w:hAnsi="Arial" w:cs="Arial"/>
          <w:w w:val="111"/>
          <w:sz w:val="22"/>
          <w:szCs w:val="22"/>
        </w:rPr>
        <w:t>m</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pacing w:val="17"/>
          <w:sz w:val="22"/>
          <w:szCs w:val="22"/>
        </w:rPr>
        <w:t xml:space="preserve">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13"/>
          <w:w w:val="117"/>
          <w:sz w:val="22"/>
          <w:szCs w:val="22"/>
        </w:rPr>
        <w:t xml:space="preserve"> </w:t>
      </w:r>
      <w:r w:rsidRPr="00BF6ECA">
        <w:rPr>
          <w:rFonts w:ascii="Arial" w:hAnsi="Arial" w:cs="Arial"/>
          <w:spacing w:val="1"/>
          <w:sz w:val="22"/>
          <w:szCs w:val="22"/>
        </w:rPr>
        <w:t>w</w:t>
      </w:r>
      <w:r w:rsidRPr="00BF6ECA">
        <w:rPr>
          <w:rFonts w:ascii="Arial" w:hAnsi="Arial" w:cs="Arial"/>
          <w:sz w:val="22"/>
          <w:szCs w:val="22"/>
        </w:rPr>
        <w:t>o</w:t>
      </w:r>
      <w:r w:rsidRPr="00BF6ECA">
        <w:rPr>
          <w:rFonts w:ascii="Arial" w:hAnsi="Arial" w:cs="Arial"/>
          <w:spacing w:val="1"/>
          <w:sz w:val="22"/>
          <w:szCs w:val="22"/>
        </w:rPr>
        <w:t>r</w:t>
      </w:r>
      <w:r w:rsidRPr="00BF6ECA">
        <w:rPr>
          <w:rFonts w:ascii="Arial" w:hAnsi="Arial" w:cs="Arial"/>
          <w:sz w:val="22"/>
          <w:szCs w:val="22"/>
        </w:rPr>
        <w:t>k</w:t>
      </w:r>
      <w:r w:rsidRPr="00BF6ECA">
        <w:rPr>
          <w:rFonts w:ascii="Arial" w:hAnsi="Arial" w:cs="Arial"/>
          <w:spacing w:val="44"/>
          <w:sz w:val="22"/>
          <w:szCs w:val="22"/>
        </w:rPr>
        <w:t xml:space="preserve"> </w:t>
      </w:r>
      <w:r w:rsidRPr="00BF6ECA">
        <w:rPr>
          <w:rFonts w:ascii="Arial" w:hAnsi="Arial" w:cs="Arial"/>
          <w:spacing w:val="-1"/>
          <w:w w:val="115"/>
          <w:sz w:val="22"/>
          <w:szCs w:val="22"/>
        </w:rPr>
        <w:t>p</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w w:val="86"/>
          <w:sz w:val="22"/>
          <w:szCs w:val="22"/>
        </w:rPr>
        <w:t>f</w:t>
      </w:r>
      <w:r w:rsidRPr="00BF6ECA">
        <w:rPr>
          <w:rFonts w:ascii="Arial" w:hAnsi="Arial" w:cs="Arial"/>
          <w:w w:val="115"/>
          <w:sz w:val="22"/>
          <w:szCs w:val="22"/>
        </w:rPr>
        <w:t>o</w:t>
      </w:r>
      <w:r w:rsidRPr="00BF6ECA">
        <w:rPr>
          <w:rFonts w:ascii="Arial" w:hAnsi="Arial" w:cs="Arial"/>
          <w:spacing w:val="3"/>
          <w:w w:val="103"/>
          <w:sz w:val="22"/>
          <w:szCs w:val="22"/>
        </w:rPr>
        <w:t>r</w:t>
      </w:r>
      <w:r w:rsidRPr="00BF6ECA">
        <w:rPr>
          <w:rFonts w:ascii="Arial" w:hAnsi="Arial" w:cs="Arial"/>
          <w:w w:val="111"/>
          <w:sz w:val="22"/>
          <w:szCs w:val="22"/>
        </w:rPr>
        <w:t>m</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6"/>
          <w:sz w:val="22"/>
          <w:szCs w:val="22"/>
        </w:rPr>
        <w:t xml:space="preserve"> </w:t>
      </w:r>
      <w:r w:rsidRPr="00BF6ECA">
        <w:rPr>
          <w:rFonts w:ascii="Arial" w:hAnsi="Arial" w:cs="Arial"/>
          <w:spacing w:val="4"/>
          <w:sz w:val="22"/>
          <w:szCs w:val="22"/>
        </w:rPr>
        <w:t>b</w:t>
      </w:r>
      <w:r w:rsidRPr="00BF6ECA">
        <w:rPr>
          <w:rFonts w:ascii="Arial" w:hAnsi="Arial" w:cs="Arial"/>
          <w:sz w:val="22"/>
          <w:szCs w:val="22"/>
        </w:rPr>
        <w:t>y</w:t>
      </w:r>
      <w:r w:rsidRPr="00BF6ECA">
        <w:rPr>
          <w:rFonts w:ascii="Arial" w:hAnsi="Arial" w:cs="Arial"/>
          <w:spacing w:val="31"/>
          <w:sz w:val="22"/>
          <w:szCs w:val="22"/>
        </w:rPr>
        <w:t xml:space="preserve"> </w:t>
      </w:r>
      <w:r w:rsidRPr="00BF6ECA">
        <w:rPr>
          <w:rFonts w:ascii="Arial" w:hAnsi="Arial" w:cs="Arial"/>
          <w:spacing w:val="5"/>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22"/>
          <w:w w:val="114"/>
          <w:sz w:val="22"/>
          <w:szCs w:val="22"/>
        </w:rPr>
        <w:t xml:space="preserve"> </w:t>
      </w:r>
      <w:r w:rsidRPr="00BF6ECA">
        <w:rPr>
          <w:rFonts w:ascii="Arial" w:hAnsi="Arial" w:cs="Arial"/>
          <w:spacing w:val="-1"/>
          <w:w w:val="114"/>
          <w:sz w:val="22"/>
          <w:szCs w:val="22"/>
        </w:rPr>
        <w:t>A</w:t>
      </w:r>
      <w:r w:rsidRPr="00BF6ECA">
        <w:rPr>
          <w:rFonts w:ascii="Arial" w:hAnsi="Arial" w:cs="Arial"/>
          <w:spacing w:val="5"/>
          <w:w w:val="114"/>
          <w:sz w:val="22"/>
          <w:szCs w:val="22"/>
        </w:rPr>
        <w:t>g</w:t>
      </w:r>
      <w:r w:rsidRPr="00BF6ECA">
        <w:rPr>
          <w:rFonts w:ascii="Arial" w:hAnsi="Arial" w:cs="Arial"/>
          <w:spacing w:val="-1"/>
          <w:w w:val="114"/>
          <w:sz w:val="22"/>
          <w:szCs w:val="22"/>
        </w:rPr>
        <w:t>e</w:t>
      </w:r>
      <w:r w:rsidRPr="00BF6ECA">
        <w:rPr>
          <w:rFonts w:ascii="Arial" w:hAnsi="Arial" w:cs="Arial"/>
          <w:w w:val="114"/>
          <w:sz w:val="22"/>
          <w:szCs w:val="22"/>
        </w:rPr>
        <w:t>n</w:t>
      </w:r>
      <w:r w:rsidRPr="00BF6ECA">
        <w:rPr>
          <w:rFonts w:ascii="Arial" w:hAnsi="Arial" w:cs="Arial"/>
          <w:spacing w:val="2"/>
          <w:w w:val="114"/>
          <w:sz w:val="22"/>
          <w:szCs w:val="22"/>
        </w:rPr>
        <w:t>c</w:t>
      </w:r>
      <w:r w:rsidRPr="00BF6ECA">
        <w:rPr>
          <w:rFonts w:ascii="Arial" w:hAnsi="Arial" w:cs="Arial"/>
          <w:w w:val="114"/>
          <w:sz w:val="22"/>
          <w:szCs w:val="22"/>
        </w:rPr>
        <w:t>y</w:t>
      </w:r>
      <w:r w:rsidRPr="00BF6ECA">
        <w:rPr>
          <w:rFonts w:ascii="Arial" w:hAnsi="Arial" w:cs="Arial"/>
          <w:spacing w:val="-8"/>
          <w:w w:val="114"/>
          <w:sz w:val="22"/>
          <w:szCs w:val="22"/>
        </w:rPr>
        <w:t xml:space="preserve"> </w:t>
      </w:r>
      <w:r w:rsidRPr="00BF6ECA">
        <w:rPr>
          <w:rFonts w:ascii="Arial" w:hAnsi="Arial" w:cs="Arial"/>
          <w:spacing w:val="3"/>
          <w:w w:val="114"/>
          <w:sz w:val="22"/>
          <w:szCs w:val="22"/>
        </w:rPr>
        <w:t>p</w:t>
      </w:r>
      <w:r w:rsidRPr="00BF6ECA">
        <w:rPr>
          <w:rFonts w:ascii="Arial" w:hAnsi="Arial" w:cs="Arial"/>
          <w:spacing w:val="-1"/>
          <w:w w:val="114"/>
          <w:sz w:val="22"/>
          <w:szCs w:val="22"/>
        </w:rPr>
        <w:t>u</w:t>
      </w:r>
      <w:r w:rsidRPr="00BF6ECA">
        <w:rPr>
          <w:rFonts w:ascii="Arial" w:hAnsi="Arial" w:cs="Arial"/>
          <w:spacing w:val="1"/>
          <w:w w:val="114"/>
          <w:sz w:val="22"/>
          <w:szCs w:val="22"/>
        </w:rPr>
        <w:t>r</w:t>
      </w:r>
      <w:r w:rsidRPr="00BF6ECA">
        <w:rPr>
          <w:rFonts w:ascii="Arial" w:hAnsi="Arial" w:cs="Arial"/>
          <w:spacing w:val="2"/>
          <w:w w:val="114"/>
          <w:sz w:val="22"/>
          <w:szCs w:val="22"/>
        </w:rPr>
        <w:t>s</w:t>
      </w:r>
      <w:r w:rsidRPr="00BF6ECA">
        <w:rPr>
          <w:rFonts w:ascii="Arial" w:hAnsi="Arial" w:cs="Arial"/>
          <w:spacing w:val="-1"/>
          <w:w w:val="114"/>
          <w:sz w:val="22"/>
          <w:szCs w:val="22"/>
        </w:rPr>
        <w:t>u</w:t>
      </w:r>
      <w:r w:rsidRPr="00BF6ECA">
        <w:rPr>
          <w:rFonts w:ascii="Arial" w:hAnsi="Arial" w:cs="Arial"/>
          <w:w w:val="114"/>
          <w:sz w:val="22"/>
          <w:szCs w:val="22"/>
        </w:rPr>
        <w:t>ant</w:t>
      </w:r>
      <w:r w:rsidRPr="00BF6ECA">
        <w:rPr>
          <w:rFonts w:ascii="Arial" w:hAnsi="Arial" w:cs="Arial"/>
          <w:spacing w:val="32"/>
          <w:w w:val="114"/>
          <w:sz w:val="22"/>
          <w:szCs w:val="22"/>
        </w:rPr>
        <w:t xml:space="preserve"> </w:t>
      </w:r>
      <w:r w:rsidRPr="00BF6ECA">
        <w:rPr>
          <w:rFonts w:ascii="Arial" w:hAnsi="Arial" w:cs="Arial"/>
          <w:sz w:val="22"/>
          <w:szCs w:val="22"/>
        </w:rPr>
        <w:t>to</w:t>
      </w:r>
      <w:r w:rsidRPr="00BF6ECA">
        <w:rPr>
          <w:rFonts w:ascii="Arial" w:hAnsi="Arial" w:cs="Arial"/>
          <w:spacing w:val="32"/>
          <w:sz w:val="22"/>
          <w:szCs w:val="22"/>
        </w:rPr>
        <w:t xml:space="preserve"> </w:t>
      </w:r>
      <w:r w:rsidRPr="00BF6ECA">
        <w:rPr>
          <w:rFonts w:ascii="Arial" w:hAnsi="Arial" w:cs="Arial"/>
          <w:spacing w:val="2"/>
          <w:w w:val="118"/>
          <w:sz w:val="22"/>
          <w:szCs w:val="22"/>
        </w:rPr>
        <w:t>t</w:t>
      </w:r>
      <w:r w:rsidRPr="00BF6ECA">
        <w:rPr>
          <w:rFonts w:ascii="Arial" w:hAnsi="Arial" w:cs="Arial"/>
          <w:w w:val="118"/>
          <w:sz w:val="22"/>
          <w:szCs w:val="22"/>
        </w:rPr>
        <w:t>he</w:t>
      </w:r>
      <w:r w:rsidRPr="00BF6ECA">
        <w:rPr>
          <w:rFonts w:ascii="Arial" w:hAnsi="Arial" w:cs="Arial"/>
          <w:spacing w:val="13"/>
          <w:w w:val="118"/>
          <w:sz w:val="22"/>
          <w:szCs w:val="22"/>
        </w:rPr>
        <w:t xml:space="preserve"> </w:t>
      </w:r>
      <w:r w:rsidRPr="00BF6ECA">
        <w:rPr>
          <w:rFonts w:ascii="Arial" w:hAnsi="Arial" w:cs="Arial"/>
          <w:spacing w:val="-4"/>
          <w:w w:val="118"/>
          <w:sz w:val="22"/>
          <w:szCs w:val="22"/>
        </w:rPr>
        <w:t>S</w:t>
      </w:r>
      <w:r w:rsidRPr="00BF6ECA">
        <w:rPr>
          <w:rFonts w:ascii="Arial" w:hAnsi="Arial" w:cs="Arial"/>
          <w:spacing w:val="5"/>
          <w:w w:val="118"/>
          <w:sz w:val="22"/>
          <w:szCs w:val="22"/>
        </w:rPr>
        <w:t>c</w:t>
      </w:r>
      <w:r w:rsidRPr="00BF6ECA">
        <w:rPr>
          <w:rFonts w:ascii="Arial" w:hAnsi="Arial" w:cs="Arial"/>
          <w:spacing w:val="-1"/>
          <w:w w:val="118"/>
          <w:sz w:val="22"/>
          <w:szCs w:val="22"/>
        </w:rPr>
        <w:t>op</w:t>
      </w:r>
      <w:r w:rsidRPr="00BF6ECA">
        <w:rPr>
          <w:rFonts w:ascii="Arial" w:hAnsi="Arial" w:cs="Arial"/>
          <w:w w:val="118"/>
          <w:sz w:val="22"/>
          <w:szCs w:val="22"/>
        </w:rPr>
        <w:t>e</w:t>
      </w:r>
      <w:r w:rsidRPr="00BF6ECA">
        <w:rPr>
          <w:rFonts w:ascii="Arial" w:hAnsi="Arial" w:cs="Arial"/>
          <w:spacing w:val="22"/>
          <w:w w:val="118"/>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2"/>
          <w:sz w:val="22"/>
          <w:szCs w:val="22"/>
        </w:rPr>
        <w:t xml:space="preserve"> </w:t>
      </w:r>
      <w:r w:rsidRPr="00BF6ECA">
        <w:rPr>
          <w:rFonts w:ascii="Arial" w:hAnsi="Arial" w:cs="Arial"/>
          <w:spacing w:val="9"/>
          <w:sz w:val="22"/>
          <w:szCs w:val="22"/>
        </w:rPr>
        <w:t>W</w:t>
      </w:r>
      <w:r w:rsidRPr="00BF6ECA">
        <w:rPr>
          <w:rFonts w:ascii="Arial" w:hAnsi="Arial" w:cs="Arial"/>
          <w:spacing w:val="-1"/>
          <w:sz w:val="22"/>
          <w:szCs w:val="22"/>
        </w:rPr>
        <w:t>o</w:t>
      </w:r>
      <w:r w:rsidRPr="00BF6ECA">
        <w:rPr>
          <w:rFonts w:ascii="Arial" w:hAnsi="Arial" w:cs="Arial"/>
          <w:sz w:val="22"/>
          <w:szCs w:val="22"/>
        </w:rPr>
        <w:t>rk</w:t>
      </w:r>
      <w:r w:rsidRPr="00BF6ECA">
        <w:rPr>
          <w:rFonts w:ascii="Arial" w:hAnsi="Arial" w:cs="Arial"/>
          <w:spacing w:val="43"/>
          <w:sz w:val="22"/>
          <w:szCs w:val="22"/>
        </w:rPr>
        <w:t xml:space="preserve"> </w:t>
      </w:r>
      <w:r w:rsidRPr="00BF6ECA">
        <w:rPr>
          <w:rFonts w:ascii="Arial" w:hAnsi="Arial" w:cs="Arial"/>
          <w:w w:val="119"/>
          <w:sz w:val="22"/>
          <w:szCs w:val="22"/>
        </w:rPr>
        <w:t>and</w:t>
      </w:r>
      <w:r w:rsidRPr="00BF6ECA">
        <w:rPr>
          <w:rFonts w:ascii="Arial" w:hAnsi="Arial" w:cs="Arial"/>
          <w:spacing w:val="10"/>
          <w:w w:val="119"/>
          <w:sz w:val="22"/>
          <w:szCs w:val="22"/>
        </w:rPr>
        <w:t xml:space="preserve"> </w:t>
      </w:r>
      <w:r w:rsidRPr="00BF6ECA">
        <w:rPr>
          <w:rFonts w:ascii="Arial" w:hAnsi="Arial" w:cs="Arial"/>
          <w:w w:val="115"/>
          <w:sz w:val="22"/>
          <w:szCs w:val="22"/>
        </w:rPr>
        <w:t>po</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w w:val="133"/>
          <w:sz w:val="22"/>
          <w:szCs w:val="22"/>
        </w:rPr>
        <w:t xml:space="preserve">s </w:t>
      </w:r>
      <w:r w:rsidR="00A34B45" w:rsidRPr="00BF6ECA">
        <w:rPr>
          <w:rFonts w:ascii="Arial" w:hAnsi="Arial" w:cs="Arial"/>
          <w:spacing w:val="-1"/>
          <w:sz w:val="22"/>
          <w:szCs w:val="22"/>
        </w:rPr>
        <w:t>ou</w:t>
      </w:r>
      <w:r w:rsidR="00A34B45" w:rsidRPr="00BF6ECA">
        <w:rPr>
          <w:rFonts w:ascii="Arial" w:hAnsi="Arial" w:cs="Arial"/>
          <w:sz w:val="22"/>
          <w:szCs w:val="22"/>
        </w:rPr>
        <w:t xml:space="preserve">t </w:t>
      </w:r>
      <w:r w:rsidR="00A34B45" w:rsidRPr="00BF6ECA">
        <w:rPr>
          <w:rFonts w:ascii="Arial" w:hAnsi="Arial" w:cs="Arial"/>
          <w:spacing w:val="21"/>
          <w:sz w:val="22"/>
          <w:szCs w:val="22"/>
        </w:rPr>
        <w:t>any</w:t>
      </w:r>
      <w:r w:rsidRPr="00BF6ECA">
        <w:rPr>
          <w:rFonts w:ascii="Arial" w:hAnsi="Arial" w:cs="Arial"/>
          <w:spacing w:val="26"/>
          <w:w w:val="115"/>
          <w:sz w:val="22"/>
          <w:szCs w:val="22"/>
        </w:rPr>
        <w:t xml:space="preserve"> </w:t>
      </w:r>
      <w:r w:rsidR="00A34B45" w:rsidRPr="00BF6ECA">
        <w:rPr>
          <w:rFonts w:ascii="Arial" w:hAnsi="Arial" w:cs="Arial"/>
          <w:w w:val="115"/>
          <w:sz w:val="22"/>
          <w:szCs w:val="22"/>
        </w:rPr>
        <w:t>d</w:t>
      </w:r>
      <w:r w:rsidR="00A34B45" w:rsidRPr="00BF6ECA">
        <w:rPr>
          <w:rFonts w:ascii="Arial" w:hAnsi="Arial" w:cs="Arial"/>
          <w:spacing w:val="3"/>
          <w:w w:val="130"/>
          <w:sz w:val="22"/>
          <w:szCs w:val="22"/>
        </w:rPr>
        <w:t>e</w:t>
      </w:r>
      <w:r w:rsidR="00A34B45" w:rsidRPr="00BF6ECA">
        <w:rPr>
          <w:rFonts w:ascii="Arial" w:hAnsi="Arial" w:cs="Arial"/>
          <w:spacing w:val="-1"/>
          <w:w w:val="86"/>
          <w:sz w:val="22"/>
          <w:szCs w:val="22"/>
        </w:rPr>
        <w:t>f</w:t>
      </w:r>
      <w:r w:rsidR="00A34B45" w:rsidRPr="00BF6ECA">
        <w:rPr>
          <w:rFonts w:ascii="Arial" w:hAnsi="Arial" w:cs="Arial"/>
          <w:spacing w:val="4"/>
          <w:w w:val="130"/>
          <w:sz w:val="22"/>
          <w:szCs w:val="22"/>
        </w:rPr>
        <w:t>e</w:t>
      </w:r>
      <w:r w:rsidR="00A34B45" w:rsidRPr="00BF6ECA">
        <w:rPr>
          <w:rFonts w:ascii="Arial" w:hAnsi="Arial" w:cs="Arial"/>
          <w:spacing w:val="-2"/>
          <w:w w:val="117"/>
          <w:sz w:val="22"/>
          <w:szCs w:val="22"/>
        </w:rPr>
        <w:t>c</w:t>
      </w:r>
      <w:r w:rsidR="00A34B45" w:rsidRPr="00BF6ECA">
        <w:rPr>
          <w:rFonts w:ascii="Arial" w:hAnsi="Arial" w:cs="Arial"/>
          <w:w w:val="103"/>
          <w:sz w:val="22"/>
          <w:szCs w:val="22"/>
        </w:rPr>
        <w:t>t</w:t>
      </w:r>
      <w:r w:rsidR="00A34B45" w:rsidRPr="00BF6ECA">
        <w:rPr>
          <w:rFonts w:ascii="Arial" w:hAnsi="Arial" w:cs="Arial"/>
          <w:w w:val="133"/>
          <w:sz w:val="22"/>
          <w:szCs w:val="22"/>
        </w:rPr>
        <w:t>s</w:t>
      </w:r>
      <w:r w:rsidR="00A34B45" w:rsidRPr="00BF6ECA">
        <w:rPr>
          <w:rFonts w:ascii="Arial" w:hAnsi="Arial" w:cs="Arial"/>
          <w:sz w:val="22"/>
          <w:szCs w:val="22"/>
        </w:rPr>
        <w:t xml:space="preserve"> </w:t>
      </w:r>
      <w:r w:rsidR="00A34B45" w:rsidRPr="00BF6ECA">
        <w:rPr>
          <w:rFonts w:ascii="Arial" w:hAnsi="Arial" w:cs="Arial"/>
          <w:spacing w:val="-8"/>
          <w:sz w:val="22"/>
          <w:szCs w:val="22"/>
        </w:rPr>
        <w:t>or</w:t>
      </w:r>
      <w:r w:rsidR="00A34B45" w:rsidRPr="00BF6ECA">
        <w:rPr>
          <w:rFonts w:ascii="Arial" w:hAnsi="Arial" w:cs="Arial"/>
          <w:sz w:val="22"/>
          <w:szCs w:val="22"/>
        </w:rPr>
        <w:t xml:space="preserve"> </w:t>
      </w:r>
      <w:r w:rsidR="00A34B45" w:rsidRPr="00BF6ECA">
        <w:rPr>
          <w:rFonts w:ascii="Arial" w:hAnsi="Arial" w:cs="Arial"/>
          <w:spacing w:val="9"/>
          <w:sz w:val="22"/>
          <w:szCs w:val="22"/>
        </w:rPr>
        <w:t>irregularities</w:t>
      </w:r>
      <w:r w:rsidR="00A34B45" w:rsidRPr="00BF6ECA">
        <w:rPr>
          <w:rFonts w:ascii="Arial" w:hAnsi="Arial" w:cs="Arial"/>
          <w:sz w:val="22"/>
          <w:szCs w:val="22"/>
        </w:rPr>
        <w:t xml:space="preserve"> </w:t>
      </w:r>
      <w:r w:rsidR="00A34B45" w:rsidRPr="00BF6ECA">
        <w:rPr>
          <w:rFonts w:ascii="Arial" w:hAnsi="Arial" w:cs="Arial"/>
          <w:spacing w:val="-10"/>
          <w:sz w:val="22"/>
          <w:szCs w:val="22"/>
        </w:rPr>
        <w:t>therein</w:t>
      </w:r>
      <w:r w:rsidR="00A34B45" w:rsidRPr="00BF6ECA">
        <w:rPr>
          <w:rFonts w:ascii="Arial" w:hAnsi="Arial" w:cs="Arial"/>
          <w:w w:val="115"/>
          <w:sz w:val="22"/>
          <w:szCs w:val="22"/>
        </w:rPr>
        <w:t>,</w:t>
      </w:r>
      <w:r w:rsidR="00A34B45" w:rsidRPr="00BF6ECA">
        <w:rPr>
          <w:rFonts w:ascii="Arial" w:hAnsi="Arial" w:cs="Arial"/>
          <w:sz w:val="22"/>
          <w:szCs w:val="22"/>
        </w:rPr>
        <w:t xml:space="preserve"> </w:t>
      </w:r>
      <w:r w:rsidR="00A34B45" w:rsidRPr="00BF6ECA">
        <w:rPr>
          <w:rFonts w:ascii="Arial" w:hAnsi="Arial" w:cs="Arial"/>
          <w:spacing w:val="-9"/>
          <w:sz w:val="22"/>
          <w:szCs w:val="22"/>
        </w:rPr>
        <w:t>the</w:t>
      </w:r>
      <w:r w:rsidRPr="00BF6ECA">
        <w:rPr>
          <w:rFonts w:ascii="Arial" w:hAnsi="Arial" w:cs="Arial"/>
          <w:spacing w:val="43"/>
          <w:w w:val="113"/>
          <w:sz w:val="22"/>
          <w:szCs w:val="22"/>
        </w:rPr>
        <w:t xml:space="preserve"> </w:t>
      </w:r>
      <w:r w:rsidRPr="00BF6ECA">
        <w:rPr>
          <w:rFonts w:ascii="Arial" w:hAnsi="Arial" w:cs="Arial"/>
          <w:w w:val="113"/>
          <w:sz w:val="22"/>
          <w:szCs w:val="22"/>
        </w:rPr>
        <w:t>A</w:t>
      </w:r>
      <w:r w:rsidRPr="00BF6ECA">
        <w:rPr>
          <w:rFonts w:ascii="Arial" w:hAnsi="Arial" w:cs="Arial"/>
          <w:spacing w:val="-1"/>
          <w:w w:val="113"/>
          <w:sz w:val="22"/>
          <w:szCs w:val="22"/>
        </w:rPr>
        <w:t>g</w:t>
      </w:r>
      <w:r w:rsidRPr="00BF6ECA">
        <w:rPr>
          <w:rFonts w:ascii="Arial" w:hAnsi="Arial" w:cs="Arial"/>
          <w:spacing w:val="3"/>
          <w:w w:val="113"/>
          <w:sz w:val="22"/>
          <w:szCs w:val="22"/>
        </w:rPr>
        <w:t>e</w:t>
      </w:r>
      <w:r w:rsidRPr="00BF6ECA">
        <w:rPr>
          <w:rFonts w:ascii="Arial" w:hAnsi="Arial" w:cs="Arial"/>
          <w:w w:val="113"/>
          <w:sz w:val="22"/>
          <w:szCs w:val="22"/>
        </w:rPr>
        <w:t>n</w:t>
      </w:r>
      <w:r w:rsidRPr="00BF6ECA">
        <w:rPr>
          <w:rFonts w:ascii="Arial" w:hAnsi="Arial" w:cs="Arial"/>
          <w:spacing w:val="4"/>
          <w:w w:val="113"/>
          <w:sz w:val="22"/>
          <w:szCs w:val="22"/>
        </w:rPr>
        <w:t>c</w:t>
      </w:r>
      <w:r w:rsidRPr="00BF6ECA">
        <w:rPr>
          <w:rFonts w:ascii="Arial" w:hAnsi="Arial" w:cs="Arial"/>
          <w:w w:val="113"/>
          <w:sz w:val="22"/>
          <w:szCs w:val="22"/>
        </w:rPr>
        <w:t>y</w:t>
      </w:r>
      <w:r w:rsidRPr="00BF6ECA">
        <w:rPr>
          <w:rFonts w:ascii="Arial" w:hAnsi="Arial" w:cs="Arial"/>
          <w:spacing w:val="14"/>
          <w:w w:val="113"/>
          <w:sz w:val="22"/>
          <w:szCs w:val="22"/>
        </w:rPr>
        <w:t xml:space="preserve"> </w:t>
      </w:r>
      <w:r w:rsidR="00A34B45" w:rsidRPr="00BF6ECA">
        <w:rPr>
          <w:rFonts w:ascii="Arial" w:hAnsi="Arial" w:cs="Arial"/>
          <w:w w:val="133"/>
          <w:sz w:val="22"/>
          <w:szCs w:val="22"/>
        </w:rPr>
        <w:t>s</w:t>
      </w:r>
      <w:r w:rsidR="00A34B45" w:rsidRPr="00BF6ECA">
        <w:rPr>
          <w:rFonts w:ascii="Arial" w:hAnsi="Arial" w:cs="Arial"/>
          <w:spacing w:val="-1"/>
          <w:w w:val="115"/>
          <w:sz w:val="22"/>
          <w:szCs w:val="22"/>
        </w:rPr>
        <w:t>h</w:t>
      </w:r>
      <w:r w:rsidR="00A34B45" w:rsidRPr="00BF6ECA">
        <w:rPr>
          <w:rFonts w:ascii="Arial" w:hAnsi="Arial" w:cs="Arial"/>
          <w:spacing w:val="3"/>
          <w:w w:val="130"/>
          <w:sz w:val="22"/>
          <w:szCs w:val="22"/>
        </w:rPr>
        <w:t>a</w:t>
      </w:r>
      <w:r w:rsidR="00A34B45" w:rsidRPr="00BF6ECA">
        <w:rPr>
          <w:rFonts w:ascii="Arial" w:hAnsi="Arial" w:cs="Arial"/>
          <w:w w:val="83"/>
          <w:sz w:val="22"/>
          <w:szCs w:val="22"/>
        </w:rPr>
        <w:t>ll</w:t>
      </w:r>
      <w:r w:rsidR="00A34B45" w:rsidRPr="00BF6ECA">
        <w:rPr>
          <w:rFonts w:ascii="Arial" w:hAnsi="Arial" w:cs="Arial"/>
          <w:sz w:val="22"/>
          <w:szCs w:val="22"/>
        </w:rPr>
        <w:t xml:space="preserve"> </w:t>
      </w:r>
      <w:r w:rsidR="00A34B45" w:rsidRPr="00BF6ECA">
        <w:rPr>
          <w:rFonts w:ascii="Arial" w:hAnsi="Arial" w:cs="Arial"/>
          <w:spacing w:val="-10"/>
          <w:sz w:val="22"/>
          <w:szCs w:val="22"/>
        </w:rPr>
        <w:t>take</w:t>
      </w:r>
      <w:r w:rsidRPr="00BF6ECA">
        <w:rPr>
          <w:rFonts w:ascii="Arial" w:hAnsi="Arial" w:cs="Arial"/>
          <w:spacing w:val="18"/>
          <w:w w:val="120"/>
          <w:sz w:val="22"/>
          <w:szCs w:val="22"/>
        </w:rPr>
        <w:t xml:space="preserve"> </w:t>
      </w:r>
      <w:r w:rsidRPr="00BF6ECA">
        <w:rPr>
          <w:rFonts w:ascii="Arial" w:hAnsi="Arial" w:cs="Arial"/>
          <w:spacing w:val="4"/>
          <w:w w:val="120"/>
          <w:sz w:val="22"/>
          <w:szCs w:val="22"/>
        </w:rPr>
        <w:t>n</w:t>
      </w:r>
      <w:r w:rsidRPr="00BF6ECA">
        <w:rPr>
          <w:rFonts w:ascii="Arial" w:hAnsi="Arial" w:cs="Arial"/>
          <w:spacing w:val="-1"/>
          <w:w w:val="120"/>
          <w:sz w:val="22"/>
          <w:szCs w:val="22"/>
        </w:rPr>
        <w:t>e</w:t>
      </w:r>
      <w:r w:rsidRPr="00BF6ECA">
        <w:rPr>
          <w:rFonts w:ascii="Arial" w:hAnsi="Arial" w:cs="Arial"/>
          <w:spacing w:val="-2"/>
          <w:w w:val="120"/>
          <w:sz w:val="22"/>
          <w:szCs w:val="22"/>
        </w:rPr>
        <w:t>c</w:t>
      </w:r>
      <w:r w:rsidRPr="00BF6ECA">
        <w:rPr>
          <w:rFonts w:ascii="Arial" w:hAnsi="Arial" w:cs="Arial"/>
          <w:spacing w:val="4"/>
          <w:w w:val="120"/>
          <w:sz w:val="22"/>
          <w:szCs w:val="22"/>
        </w:rPr>
        <w:t>e</w:t>
      </w:r>
      <w:r w:rsidRPr="00BF6ECA">
        <w:rPr>
          <w:rFonts w:ascii="Arial" w:hAnsi="Arial" w:cs="Arial"/>
          <w:w w:val="120"/>
          <w:sz w:val="22"/>
          <w:szCs w:val="22"/>
        </w:rPr>
        <w:t>ssa</w:t>
      </w:r>
      <w:r w:rsidRPr="00BF6ECA">
        <w:rPr>
          <w:rFonts w:ascii="Arial" w:hAnsi="Arial" w:cs="Arial"/>
          <w:spacing w:val="1"/>
          <w:w w:val="120"/>
          <w:sz w:val="22"/>
          <w:szCs w:val="22"/>
        </w:rPr>
        <w:t>r</w:t>
      </w:r>
      <w:r w:rsidRPr="00BF6ECA">
        <w:rPr>
          <w:rFonts w:ascii="Arial" w:hAnsi="Arial" w:cs="Arial"/>
          <w:w w:val="120"/>
          <w:sz w:val="22"/>
          <w:szCs w:val="22"/>
        </w:rPr>
        <w:t>y</w:t>
      </w:r>
      <w:r w:rsidRPr="00BF6ECA">
        <w:rPr>
          <w:rFonts w:ascii="Arial" w:hAnsi="Arial" w:cs="Arial"/>
          <w:spacing w:val="35"/>
          <w:w w:val="120"/>
          <w:sz w:val="22"/>
          <w:szCs w:val="22"/>
        </w:rPr>
        <w:t xml:space="preserve"> </w:t>
      </w:r>
      <w:r w:rsidRPr="00BF6ECA">
        <w:rPr>
          <w:rFonts w:ascii="Arial" w:hAnsi="Arial" w:cs="Arial"/>
          <w:w w:val="120"/>
          <w:sz w:val="22"/>
          <w:szCs w:val="22"/>
        </w:rPr>
        <w:t>st</w:t>
      </w:r>
      <w:r w:rsidRPr="00BF6ECA">
        <w:rPr>
          <w:rFonts w:ascii="Arial" w:hAnsi="Arial" w:cs="Arial"/>
          <w:spacing w:val="4"/>
          <w:w w:val="120"/>
          <w:sz w:val="22"/>
          <w:szCs w:val="22"/>
        </w:rPr>
        <w:t>e</w:t>
      </w:r>
      <w:r w:rsidRPr="00BF6ECA">
        <w:rPr>
          <w:rFonts w:ascii="Arial" w:hAnsi="Arial" w:cs="Arial"/>
          <w:spacing w:val="-1"/>
          <w:w w:val="120"/>
          <w:sz w:val="22"/>
          <w:szCs w:val="22"/>
        </w:rPr>
        <w:t>p</w:t>
      </w:r>
      <w:r w:rsidRPr="00BF6ECA">
        <w:rPr>
          <w:rFonts w:ascii="Arial" w:hAnsi="Arial" w:cs="Arial"/>
          <w:w w:val="120"/>
          <w:sz w:val="22"/>
          <w:szCs w:val="22"/>
        </w:rPr>
        <w:t>s</w:t>
      </w:r>
      <w:r w:rsidRPr="00BF6ECA">
        <w:rPr>
          <w:rFonts w:ascii="Arial" w:hAnsi="Arial" w:cs="Arial"/>
          <w:spacing w:val="41"/>
          <w:w w:val="120"/>
          <w:sz w:val="22"/>
          <w:szCs w:val="22"/>
        </w:rPr>
        <w:t xml:space="preserve"> </w:t>
      </w:r>
      <w:r w:rsidR="00A34B45" w:rsidRPr="00BF6ECA">
        <w:rPr>
          <w:rFonts w:ascii="Arial" w:hAnsi="Arial" w:cs="Arial"/>
          <w:sz w:val="22"/>
          <w:szCs w:val="22"/>
        </w:rPr>
        <w:t xml:space="preserve">to </w:t>
      </w:r>
      <w:r w:rsidR="00A34B45" w:rsidRPr="00BF6ECA">
        <w:rPr>
          <w:rFonts w:ascii="Arial" w:hAnsi="Arial" w:cs="Arial"/>
          <w:spacing w:val="6"/>
          <w:sz w:val="22"/>
          <w:szCs w:val="22"/>
        </w:rPr>
        <w:t>get</w:t>
      </w:r>
      <w:r w:rsidRPr="00BF6ECA">
        <w:rPr>
          <w:rFonts w:ascii="Arial" w:hAnsi="Arial" w:cs="Arial"/>
          <w:w w:val="103"/>
          <w:sz w:val="22"/>
          <w:szCs w:val="22"/>
        </w:rPr>
        <w:t xml:space="preserve"> </w:t>
      </w:r>
      <w:r w:rsidRPr="00BF6ECA">
        <w:rPr>
          <w:rFonts w:ascii="Arial" w:hAnsi="Arial" w:cs="Arial"/>
          <w:spacing w:val="-1"/>
          <w:w w:val="119"/>
          <w:sz w:val="22"/>
          <w:szCs w:val="22"/>
        </w:rPr>
        <w:t>t</w:t>
      </w:r>
      <w:r w:rsidRPr="00BF6ECA">
        <w:rPr>
          <w:rFonts w:ascii="Arial" w:hAnsi="Arial" w:cs="Arial"/>
          <w:w w:val="119"/>
          <w:sz w:val="22"/>
          <w:szCs w:val="22"/>
        </w:rPr>
        <w:t>h</w:t>
      </w:r>
      <w:r w:rsidRPr="00BF6ECA">
        <w:rPr>
          <w:rFonts w:ascii="Arial" w:hAnsi="Arial" w:cs="Arial"/>
          <w:spacing w:val="4"/>
          <w:w w:val="119"/>
          <w:sz w:val="22"/>
          <w:szCs w:val="22"/>
        </w:rPr>
        <w:t>o</w:t>
      </w:r>
      <w:r w:rsidRPr="00BF6ECA">
        <w:rPr>
          <w:rFonts w:ascii="Arial" w:hAnsi="Arial" w:cs="Arial"/>
          <w:spacing w:val="-2"/>
          <w:w w:val="119"/>
          <w:sz w:val="22"/>
          <w:szCs w:val="22"/>
        </w:rPr>
        <w:t>s</w:t>
      </w:r>
      <w:r w:rsidRPr="00BF6ECA">
        <w:rPr>
          <w:rFonts w:ascii="Arial" w:hAnsi="Arial" w:cs="Arial"/>
          <w:w w:val="119"/>
          <w:sz w:val="22"/>
          <w:szCs w:val="22"/>
        </w:rPr>
        <w:t>e</w:t>
      </w:r>
      <w:r w:rsidRPr="00BF6ECA">
        <w:rPr>
          <w:rFonts w:ascii="Arial" w:hAnsi="Arial" w:cs="Arial"/>
          <w:spacing w:val="16"/>
          <w:w w:val="119"/>
          <w:sz w:val="22"/>
          <w:szCs w:val="22"/>
        </w:rPr>
        <w:t xml:space="preserve"> </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86"/>
          <w:sz w:val="22"/>
          <w:szCs w:val="22"/>
        </w:rPr>
        <w:t>f</w:t>
      </w:r>
      <w:r w:rsidRPr="00BF6ECA">
        <w:rPr>
          <w:rFonts w:ascii="Arial" w:hAnsi="Arial" w:cs="Arial"/>
          <w:spacing w:val="1"/>
          <w:w w:val="83"/>
          <w:sz w:val="22"/>
          <w:szCs w:val="22"/>
        </w:rPr>
        <w:t>i</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8"/>
          <w:w w:val="115"/>
          <w:sz w:val="22"/>
          <w:szCs w:val="22"/>
        </w:rPr>
        <w:t xml:space="preserve"> </w:t>
      </w:r>
      <w:r w:rsidRPr="00BF6ECA">
        <w:rPr>
          <w:rFonts w:ascii="Arial" w:hAnsi="Arial" w:cs="Arial"/>
          <w:w w:val="115"/>
          <w:sz w:val="22"/>
          <w:szCs w:val="22"/>
        </w:rPr>
        <w:t>p</w:t>
      </w:r>
      <w:r w:rsidRPr="00BF6ECA">
        <w:rPr>
          <w:rFonts w:ascii="Arial" w:hAnsi="Arial" w:cs="Arial"/>
          <w:spacing w:val="5"/>
          <w:w w:val="103"/>
          <w:sz w:val="22"/>
          <w:szCs w:val="22"/>
        </w:rPr>
        <w:t>r</w:t>
      </w:r>
      <w:r w:rsidRPr="00BF6ECA">
        <w:rPr>
          <w:rFonts w:ascii="Arial" w:hAnsi="Arial" w:cs="Arial"/>
          <w:spacing w:val="-1"/>
          <w:w w:val="115"/>
          <w:sz w:val="22"/>
          <w:szCs w:val="22"/>
        </w:rPr>
        <w:t>o</w:t>
      </w:r>
      <w:r w:rsidRPr="00BF6ECA">
        <w:rPr>
          <w:rFonts w:ascii="Arial" w:hAnsi="Arial" w:cs="Arial"/>
          <w:w w:val="111"/>
          <w:sz w:val="22"/>
          <w:szCs w:val="22"/>
        </w:rPr>
        <w:t>m</w:t>
      </w:r>
      <w:r w:rsidRPr="00BF6ECA">
        <w:rPr>
          <w:rFonts w:ascii="Arial" w:hAnsi="Arial" w:cs="Arial"/>
          <w:spacing w:val="3"/>
          <w:w w:val="115"/>
          <w:sz w:val="22"/>
          <w:szCs w:val="22"/>
        </w:rPr>
        <w:t>p</w:t>
      </w:r>
      <w:r w:rsidRPr="00BF6ECA">
        <w:rPr>
          <w:rFonts w:ascii="Arial" w:hAnsi="Arial" w:cs="Arial"/>
          <w:w w:val="103"/>
          <w:sz w:val="22"/>
          <w:szCs w:val="22"/>
        </w:rPr>
        <w:t>t</w:t>
      </w:r>
      <w:r w:rsidRPr="00BF6ECA">
        <w:rPr>
          <w:rFonts w:ascii="Arial" w:hAnsi="Arial" w:cs="Arial"/>
          <w:spacing w:val="1"/>
          <w:w w:val="83"/>
          <w:sz w:val="22"/>
          <w:szCs w:val="22"/>
        </w:rPr>
        <w:t>l</w:t>
      </w:r>
      <w:r w:rsidRPr="00BF6ECA">
        <w:rPr>
          <w:rFonts w:ascii="Arial" w:hAnsi="Arial" w:cs="Arial"/>
          <w:w w:val="103"/>
          <w:sz w:val="22"/>
          <w:szCs w:val="22"/>
        </w:rPr>
        <w:t>y</w:t>
      </w:r>
      <w:r w:rsidRPr="00BF6ECA">
        <w:rPr>
          <w:rFonts w:ascii="Arial" w:hAnsi="Arial" w:cs="Arial"/>
          <w:spacing w:val="16"/>
          <w:w w:val="103"/>
          <w:sz w:val="22"/>
          <w:szCs w:val="22"/>
        </w:rPr>
        <w:t xml:space="preserve"> </w:t>
      </w:r>
      <w:r w:rsidRPr="00BF6ECA">
        <w:rPr>
          <w:rFonts w:ascii="Arial" w:hAnsi="Arial" w:cs="Arial"/>
          <w:w w:val="119"/>
          <w:sz w:val="22"/>
          <w:szCs w:val="22"/>
        </w:rPr>
        <w:t>at</w:t>
      </w:r>
      <w:r w:rsidRPr="00BF6ECA">
        <w:rPr>
          <w:rFonts w:ascii="Arial" w:hAnsi="Arial" w:cs="Arial"/>
          <w:spacing w:val="16"/>
          <w:w w:val="119"/>
          <w:sz w:val="22"/>
          <w:szCs w:val="22"/>
        </w:rPr>
        <w:t xml:space="preserve"> </w:t>
      </w:r>
      <w:r w:rsidR="00A34B45" w:rsidRPr="00BF6ECA">
        <w:rPr>
          <w:rFonts w:ascii="Arial" w:hAnsi="Arial" w:cs="Arial"/>
          <w:spacing w:val="-1"/>
          <w:sz w:val="22"/>
          <w:szCs w:val="22"/>
        </w:rPr>
        <w:t>n</w:t>
      </w:r>
      <w:r w:rsidR="00A34B45" w:rsidRPr="00BF6ECA">
        <w:rPr>
          <w:rFonts w:ascii="Arial" w:hAnsi="Arial" w:cs="Arial"/>
          <w:sz w:val="22"/>
          <w:szCs w:val="22"/>
        </w:rPr>
        <w:t>o additional</w:t>
      </w:r>
      <w:r w:rsidRPr="00BF6ECA">
        <w:rPr>
          <w:rFonts w:ascii="Arial" w:hAnsi="Arial" w:cs="Arial"/>
          <w:spacing w:val="22"/>
          <w:w w:val="83"/>
          <w:sz w:val="22"/>
          <w:szCs w:val="22"/>
        </w:rPr>
        <w:t xml:space="preserve"> </w:t>
      </w:r>
      <w:r w:rsidRPr="00BF6ECA">
        <w:rPr>
          <w:rFonts w:ascii="Arial" w:hAnsi="Arial" w:cs="Arial"/>
          <w:w w:val="117"/>
          <w:sz w:val="22"/>
          <w:szCs w:val="22"/>
        </w:rPr>
        <w:t>cost</w:t>
      </w:r>
      <w:r w:rsidRPr="00BF6ECA">
        <w:rPr>
          <w:rFonts w:ascii="Arial" w:hAnsi="Arial" w:cs="Arial"/>
          <w:spacing w:val="13"/>
          <w:w w:val="117"/>
          <w:sz w:val="22"/>
          <w:szCs w:val="22"/>
        </w:rPr>
        <w:t xml:space="preserve"> </w:t>
      </w:r>
      <w:r w:rsidRPr="00BF6ECA">
        <w:rPr>
          <w:rFonts w:ascii="Arial" w:hAnsi="Arial" w:cs="Arial"/>
          <w:spacing w:val="4"/>
          <w:sz w:val="22"/>
          <w:szCs w:val="22"/>
        </w:rPr>
        <w:t>t</w:t>
      </w:r>
      <w:r w:rsidRPr="00BF6ECA">
        <w:rPr>
          <w:rFonts w:ascii="Arial" w:hAnsi="Arial" w:cs="Arial"/>
          <w:sz w:val="22"/>
          <w:szCs w:val="22"/>
        </w:rPr>
        <w:t>o</w:t>
      </w:r>
      <w:r w:rsidRPr="00BF6ECA">
        <w:rPr>
          <w:rFonts w:ascii="Arial" w:hAnsi="Arial" w:cs="Arial"/>
          <w:spacing w:val="34"/>
          <w:sz w:val="22"/>
          <w:szCs w:val="22"/>
        </w:rPr>
        <w:t xml:space="preserve"> </w:t>
      </w:r>
      <w:r w:rsidRPr="00BF6ECA">
        <w:rPr>
          <w:rFonts w:ascii="Arial" w:hAnsi="Arial" w:cs="Arial"/>
          <w:spacing w:val="-1"/>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20"/>
          <w:w w:val="114"/>
          <w:sz w:val="22"/>
          <w:szCs w:val="22"/>
        </w:rPr>
        <w:t xml:space="preserve"> </w:t>
      </w:r>
      <w:r w:rsidRPr="00BF6ECA">
        <w:rPr>
          <w:rFonts w:ascii="Arial" w:hAnsi="Arial" w:cs="Arial"/>
          <w:spacing w:val="3"/>
          <w:w w:val="114"/>
          <w:sz w:val="22"/>
          <w:szCs w:val="22"/>
        </w:rPr>
        <w:t>B</w:t>
      </w:r>
      <w:r w:rsidRPr="00BF6ECA">
        <w:rPr>
          <w:rFonts w:ascii="Arial" w:hAnsi="Arial" w:cs="Arial"/>
          <w:w w:val="114"/>
          <w:sz w:val="22"/>
          <w:szCs w:val="22"/>
        </w:rPr>
        <w:t>a</w:t>
      </w:r>
      <w:r w:rsidRPr="00BF6ECA">
        <w:rPr>
          <w:rFonts w:ascii="Arial" w:hAnsi="Arial" w:cs="Arial"/>
          <w:spacing w:val="-1"/>
          <w:w w:val="114"/>
          <w:sz w:val="22"/>
          <w:szCs w:val="22"/>
        </w:rPr>
        <w:t>n</w:t>
      </w:r>
      <w:r w:rsidRPr="00BF6ECA">
        <w:rPr>
          <w:rFonts w:ascii="Arial" w:hAnsi="Arial" w:cs="Arial"/>
          <w:spacing w:val="7"/>
          <w:w w:val="114"/>
          <w:sz w:val="22"/>
          <w:szCs w:val="22"/>
        </w:rPr>
        <w:t>k</w:t>
      </w:r>
      <w:r w:rsidRPr="00BF6ECA">
        <w:rPr>
          <w:rFonts w:ascii="Arial" w:hAnsi="Arial" w:cs="Arial"/>
          <w:w w:val="114"/>
          <w:sz w:val="22"/>
          <w:szCs w:val="22"/>
        </w:rPr>
        <w:t>,</w:t>
      </w:r>
      <w:r w:rsidRPr="00BF6ECA">
        <w:rPr>
          <w:rFonts w:ascii="Arial" w:hAnsi="Arial" w:cs="Arial"/>
          <w:spacing w:val="1"/>
          <w:w w:val="114"/>
          <w:sz w:val="22"/>
          <w:szCs w:val="22"/>
        </w:rPr>
        <w:t xml:space="preserve"> </w:t>
      </w:r>
      <w:r w:rsidRPr="00BF6ECA">
        <w:rPr>
          <w:rFonts w:ascii="Arial" w:hAnsi="Arial" w:cs="Arial"/>
          <w:w w:val="133"/>
          <w:sz w:val="22"/>
          <w:szCs w:val="22"/>
        </w:rPr>
        <w:t>s</w:t>
      </w:r>
      <w:r w:rsidRPr="00BF6ECA">
        <w:rPr>
          <w:rFonts w:ascii="Arial" w:hAnsi="Arial" w:cs="Arial"/>
          <w:w w:val="115"/>
          <w:sz w:val="22"/>
          <w:szCs w:val="22"/>
        </w:rPr>
        <w:t>h</w:t>
      </w:r>
      <w:r w:rsidRPr="00BF6ECA">
        <w:rPr>
          <w:rFonts w:ascii="Arial" w:hAnsi="Arial" w:cs="Arial"/>
          <w:w w:val="130"/>
          <w:sz w:val="22"/>
          <w:szCs w:val="22"/>
        </w:rPr>
        <w:t>a</w:t>
      </w:r>
      <w:r w:rsidRPr="00BF6ECA">
        <w:rPr>
          <w:rFonts w:ascii="Arial" w:hAnsi="Arial" w:cs="Arial"/>
          <w:w w:val="83"/>
          <w:sz w:val="22"/>
          <w:szCs w:val="22"/>
        </w:rPr>
        <w:t>ll</w:t>
      </w:r>
      <w:r w:rsidRPr="00BF6ECA">
        <w:rPr>
          <w:rFonts w:ascii="Arial" w:hAnsi="Arial" w:cs="Arial"/>
          <w:spacing w:val="22"/>
          <w:w w:val="83"/>
          <w:sz w:val="22"/>
          <w:szCs w:val="22"/>
        </w:rPr>
        <w:t xml:space="preserve"> </w:t>
      </w:r>
      <w:r w:rsidRPr="00BF6ECA">
        <w:rPr>
          <w:rFonts w:ascii="Arial" w:hAnsi="Arial" w:cs="Arial"/>
          <w:spacing w:val="-1"/>
          <w:w w:val="130"/>
          <w:sz w:val="22"/>
          <w:szCs w:val="22"/>
        </w:rPr>
        <w:t>a</w:t>
      </w:r>
      <w:r w:rsidRPr="00BF6ECA">
        <w:rPr>
          <w:rFonts w:ascii="Arial" w:hAnsi="Arial" w:cs="Arial"/>
          <w:spacing w:val="1"/>
          <w:w w:val="83"/>
          <w:sz w:val="22"/>
          <w:szCs w:val="22"/>
        </w:rPr>
        <w:t>l</w:t>
      </w:r>
      <w:r w:rsidRPr="00BF6ECA">
        <w:rPr>
          <w:rFonts w:ascii="Arial" w:hAnsi="Arial" w:cs="Arial"/>
          <w:w w:val="133"/>
          <w:sz w:val="22"/>
          <w:szCs w:val="22"/>
        </w:rPr>
        <w:t>s</w:t>
      </w:r>
      <w:r w:rsidRPr="00BF6ECA">
        <w:rPr>
          <w:rFonts w:ascii="Arial" w:hAnsi="Arial" w:cs="Arial"/>
          <w:w w:val="115"/>
          <w:sz w:val="22"/>
          <w:szCs w:val="22"/>
        </w:rPr>
        <w:t>o</w:t>
      </w:r>
      <w:r w:rsidRPr="00BF6ECA">
        <w:rPr>
          <w:rFonts w:ascii="Arial" w:hAnsi="Arial" w:cs="Arial"/>
          <w:spacing w:val="21"/>
          <w:w w:val="115"/>
          <w:sz w:val="22"/>
          <w:szCs w:val="22"/>
        </w:rPr>
        <w:t xml:space="preserve"> </w:t>
      </w:r>
      <w:r w:rsidRPr="00BF6ECA">
        <w:rPr>
          <w:rFonts w:ascii="Arial" w:hAnsi="Arial" w:cs="Arial"/>
          <w:w w:val="130"/>
          <w:sz w:val="22"/>
          <w:szCs w:val="22"/>
        </w:rPr>
        <w:t>a</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w w:val="83"/>
          <w:sz w:val="22"/>
          <w:szCs w:val="22"/>
        </w:rPr>
        <w:t>i</w:t>
      </w:r>
      <w:r w:rsidRPr="00BF6ECA">
        <w:rPr>
          <w:rFonts w:ascii="Arial" w:hAnsi="Arial" w:cs="Arial"/>
          <w:spacing w:val="2"/>
          <w:w w:val="133"/>
          <w:sz w:val="22"/>
          <w:szCs w:val="22"/>
        </w:rPr>
        <w:t>s</w:t>
      </w:r>
      <w:r w:rsidRPr="00BF6ECA">
        <w:rPr>
          <w:rFonts w:ascii="Arial" w:hAnsi="Arial" w:cs="Arial"/>
          <w:w w:val="103"/>
          <w:sz w:val="22"/>
          <w:szCs w:val="22"/>
        </w:rPr>
        <w:t>t</w:t>
      </w:r>
      <w:r w:rsidRPr="00BF6ECA">
        <w:rPr>
          <w:rFonts w:ascii="Arial" w:hAnsi="Arial" w:cs="Arial"/>
          <w:spacing w:val="17"/>
          <w:w w:val="103"/>
          <w:sz w:val="22"/>
          <w:szCs w:val="22"/>
        </w:rPr>
        <w:t xml:space="preserve"> </w:t>
      </w:r>
      <w:r w:rsidRPr="00BF6ECA">
        <w:rPr>
          <w:rFonts w:ascii="Arial" w:hAnsi="Arial" w:cs="Arial"/>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22"/>
          <w:w w:val="114"/>
          <w:sz w:val="22"/>
          <w:szCs w:val="22"/>
        </w:rPr>
        <w:t xml:space="preserve"> </w:t>
      </w:r>
      <w:r w:rsidRPr="00BF6ECA">
        <w:rPr>
          <w:rFonts w:ascii="Arial" w:hAnsi="Arial" w:cs="Arial"/>
          <w:w w:val="114"/>
          <w:sz w:val="22"/>
          <w:szCs w:val="22"/>
        </w:rPr>
        <w:t>B</w:t>
      </w:r>
      <w:r w:rsidRPr="00BF6ECA">
        <w:rPr>
          <w:rFonts w:ascii="Arial" w:hAnsi="Arial" w:cs="Arial"/>
          <w:spacing w:val="-1"/>
          <w:w w:val="114"/>
          <w:sz w:val="22"/>
          <w:szCs w:val="22"/>
        </w:rPr>
        <w:t>a</w:t>
      </w:r>
      <w:r w:rsidRPr="00BF6ECA">
        <w:rPr>
          <w:rFonts w:ascii="Arial" w:hAnsi="Arial" w:cs="Arial"/>
          <w:spacing w:val="3"/>
          <w:w w:val="114"/>
          <w:sz w:val="22"/>
          <w:szCs w:val="22"/>
        </w:rPr>
        <w:t>n</w:t>
      </w:r>
      <w:r w:rsidRPr="00BF6ECA">
        <w:rPr>
          <w:rFonts w:ascii="Arial" w:hAnsi="Arial" w:cs="Arial"/>
          <w:w w:val="114"/>
          <w:sz w:val="22"/>
          <w:szCs w:val="22"/>
        </w:rPr>
        <w:t>k</w:t>
      </w:r>
      <w:r w:rsidRPr="00BF6ECA">
        <w:rPr>
          <w:rFonts w:ascii="Arial" w:hAnsi="Arial" w:cs="Arial"/>
          <w:spacing w:val="6"/>
          <w:w w:val="114"/>
          <w:sz w:val="22"/>
          <w:szCs w:val="22"/>
        </w:rPr>
        <w:t xml:space="preserve"> </w:t>
      </w:r>
      <w:r w:rsidRPr="00BF6ECA">
        <w:rPr>
          <w:rFonts w:ascii="Arial" w:hAnsi="Arial" w:cs="Arial"/>
          <w:w w:val="83"/>
          <w:sz w:val="22"/>
          <w:szCs w:val="22"/>
        </w:rPr>
        <w:t>i</w:t>
      </w:r>
      <w:r w:rsidRPr="00BF6ECA">
        <w:rPr>
          <w:rFonts w:ascii="Arial" w:hAnsi="Arial" w:cs="Arial"/>
          <w:w w:val="115"/>
          <w:sz w:val="22"/>
          <w:szCs w:val="22"/>
        </w:rPr>
        <w:t xml:space="preserve">n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w w:val="115"/>
          <w:sz w:val="22"/>
          <w:szCs w:val="22"/>
        </w:rPr>
        <w:t>o</w:t>
      </w:r>
      <w:r w:rsidRPr="00BF6ECA">
        <w:rPr>
          <w:rFonts w:ascii="Arial" w:hAnsi="Arial" w:cs="Arial"/>
          <w:w w:val="103"/>
          <w:sz w:val="22"/>
          <w:szCs w:val="22"/>
        </w:rPr>
        <w:t>v</w:t>
      </w:r>
      <w:r w:rsidRPr="00BF6ECA">
        <w:rPr>
          <w:rFonts w:ascii="Arial" w:hAnsi="Arial" w:cs="Arial"/>
          <w:w w:val="83"/>
          <w:sz w:val="22"/>
          <w:szCs w:val="22"/>
        </w:rPr>
        <w:t>i</w:t>
      </w:r>
      <w:r w:rsidRPr="00BF6ECA">
        <w:rPr>
          <w:rFonts w:ascii="Arial" w:hAnsi="Arial" w:cs="Arial"/>
          <w:w w:val="115"/>
          <w:sz w:val="22"/>
          <w:szCs w:val="22"/>
        </w:rPr>
        <w:t>d</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pacing w:val="30"/>
          <w:w w:val="115"/>
          <w:sz w:val="22"/>
          <w:szCs w:val="22"/>
        </w:rPr>
        <w:t xml:space="preserve"> </w:t>
      </w:r>
      <w:r w:rsidRPr="00BF6ECA">
        <w:rPr>
          <w:rFonts w:ascii="Arial" w:hAnsi="Arial" w:cs="Arial"/>
          <w:spacing w:val="4"/>
          <w:w w:val="121"/>
          <w:sz w:val="22"/>
          <w:szCs w:val="22"/>
        </w:rPr>
        <w:t>r</w:t>
      </w:r>
      <w:r w:rsidRPr="00BF6ECA">
        <w:rPr>
          <w:rFonts w:ascii="Arial" w:hAnsi="Arial" w:cs="Arial"/>
          <w:spacing w:val="-1"/>
          <w:w w:val="121"/>
          <w:sz w:val="22"/>
          <w:szCs w:val="22"/>
        </w:rPr>
        <w:t>e</w:t>
      </w:r>
      <w:r w:rsidRPr="00BF6ECA">
        <w:rPr>
          <w:rFonts w:ascii="Arial" w:hAnsi="Arial" w:cs="Arial"/>
          <w:w w:val="121"/>
          <w:sz w:val="22"/>
          <w:szCs w:val="22"/>
        </w:rPr>
        <w:t>sp</w:t>
      </w:r>
      <w:r w:rsidRPr="00BF6ECA">
        <w:rPr>
          <w:rFonts w:ascii="Arial" w:hAnsi="Arial" w:cs="Arial"/>
          <w:spacing w:val="4"/>
          <w:w w:val="121"/>
          <w:sz w:val="22"/>
          <w:szCs w:val="22"/>
        </w:rPr>
        <w:t>o</w:t>
      </w:r>
      <w:r w:rsidRPr="00BF6ECA">
        <w:rPr>
          <w:rFonts w:ascii="Arial" w:hAnsi="Arial" w:cs="Arial"/>
          <w:spacing w:val="-1"/>
          <w:w w:val="121"/>
          <w:sz w:val="22"/>
          <w:szCs w:val="22"/>
        </w:rPr>
        <w:t>n</w:t>
      </w:r>
      <w:r w:rsidRPr="00BF6ECA">
        <w:rPr>
          <w:rFonts w:ascii="Arial" w:hAnsi="Arial" w:cs="Arial"/>
          <w:spacing w:val="5"/>
          <w:w w:val="121"/>
          <w:sz w:val="22"/>
          <w:szCs w:val="22"/>
        </w:rPr>
        <w:t>s</w:t>
      </w:r>
      <w:r w:rsidRPr="00BF6ECA">
        <w:rPr>
          <w:rFonts w:ascii="Arial" w:hAnsi="Arial" w:cs="Arial"/>
          <w:spacing w:val="-1"/>
          <w:w w:val="121"/>
          <w:sz w:val="22"/>
          <w:szCs w:val="22"/>
        </w:rPr>
        <w:t>e</w:t>
      </w:r>
      <w:r w:rsidRPr="00BF6ECA">
        <w:rPr>
          <w:rFonts w:ascii="Arial" w:hAnsi="Arial" w:cs="Arial"/>
          <w:spacing w:val="-2"/>
          <w:w w:val="121"/>
          <w:sz w:val="22"/>
          <w:szCs w:val="22"/>
        </w:rPr>
        <w:t>s</w:t>
      </w:r>
      <w:r w:rsidRPr="00BF6ECA">
        <w:rPr>
          <w:rFonts w:ascii="Arial" w:hAnsi="Arial" w:cs="Arial"/>
          <w:w w:val="121"/>
          <w:sz w:val="22"/>
          <w:szCs w:val="22"/>
        </w:rPr>
        <w:t>/</w:t>
      </w:r>
      <w:r w:rsidRPr="00BF6ECA">
        <w:rPr>
          <w:rFonts w:ascii="Arial" w:hAnsi="Arial" w:cs="Arial"/>
          <w:spacing w:val="24"/>
          <w:w w:val="121"/>
          <w:sz w:val="22"/>
          <w:szCs w:val="22"/>
        </w:rPr>
        <w:t xml:space="preserve"> </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w w:val="115"/>
          <w:sz w:val="22"/>
          <w:szCs w:val="22"/>
        </w:rPr>
        <w:t>p</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spacing w:val="2"/>
          <w:w w:val="103"/>
          <w:sz w:val="22"/>
          <w:szCs w:val="22"/>
        </w:rPr>
        <w:t>t</w:t>
      </w:r>
      <w:r w:rsidRPr="00BF6ECA">
        <w:rPr>
          <w:rFonts w:ascii="Arial" w:hAnsi="Arial" w:cs="Arial"/>
          <w:spacing w:val="-1"/>
          <w:w w:val="130"/>
          <w:sz w:val="22"/>
          <w:szCs w:val="22"/>
        </w:rPr>
        <w:t>a</w:t>
      </w:r>
      <w:r w:rsidRPr="00BF6ECA">
        <w:rPr>
          <w:rFonts w:ascii="Arial" w:hAnsi="Arial" w:cs="Arial"/>
          <w:spacing w:val="4"/>
          <w:w w:val="103"/>
          <w:sz w:val="22"/>
          <w:szCs w:val="22"/>
        </w:rPr>
        <w:t>t</w:t>
      </w:r>
      <w:r w:rsidRPr="00BF6ECA">
        <w:rPr>
          <w:rFonts w:ascii="Arial" w:hAnsi="Arial" w:cs="Arial"/>
          <w:spacing w:val="-2"/>
          <w:w w:val="83"/>
          <w:sz w:val="22"/>
          <w:szCs w:val="22"/>
        </w:rPr>
        <w:t>i</w:t>
      </w:r>
      <w:r w:rsidRPr="00BF6ECA">
        <w:rPr>
          <w:rFonts w:ascii="Arial" w:hAnsi="Arial" w:cs="Arial"/>
          <w:w w:val="115"/>
          <w:sz w:val="22"/>
          <w:szCs w:val="22"/>
        </w:rPr>
        <w:t>on</w:t>
      </w:r>
      <w:r w:rsidRPr="00BF6ECA">
        <w:rPr>
          <w:rFonts w:ascii="Arial" w:hAnsi="Arial" w:cs="Arial"/>
          <w:w w:val="133"/>
          <w:sz w:val="22"/>
          <w:szCs w:val="22"/>
        </w:rPr>
        <w:t>s</w:t>
      </w:r>
      <w:r w:rsidRPr="00BF6ECA">
        <w:rPr>
          <w:rFonts w:ascii="Arial" w:hAnsi="Arial" w:cs="Arial"/>
          <w:spacing w:val="32"/>
          <w:w w:val="133"/>
          <w:sz w:val="22"/>
          <w:szCs w:val="22"/>
        </w:rPr>
        <w:t xml:space="preserve"> </w:t>
      </w:r>
      <w:r w:rsidR="00A34B45" w:rsidRPr="00BF6ECA">
        <w:rPr>
          <w:rFonts w:ascii="Arial" w:hAnsi="Arial" w:cs="Arial"/>
          <w:spacing w:val="-1"/>
          <w:sz w:val="22"/>
          <w:szCs w:val="22"/>
        </w:rPr>
        <w:t>t</w:t>
      </w:r>
      <w:r w:rsidR="00A34B45" w:rsidRPr="00BF6ECA">
        <w:rPr>
          <w:rFonts w:ascii="Arial" w:hAnsi="Arial" w:cs="Arial"/>
          <w:sz w:val="22"/>
          <w:szCs w:val="22"/>
        </w:rPr>
        <w:t>o the</w:t>
      </w:r>
      <w:r w:rsidRPr="00BF6ECA">
        <w:rPr>
          <w:rFonts w:ascii="Arial" w:hAnsi="Arial" w:cs="Arial"/>
          <w:spacing w:val="24"/>
          <w:w w:val="117"/>
          <w:sz w:val="22"/>
          <w:szCs w:val="22"/>
        </w:rPr>
        <w:t xml:space="preserve"> </w:t>
      </w:r>
      <w:r w:rsidRPr="00BF6ECA">
        <w:rPr>
          <w:rFonts w:ascii="Arial" w:hAnsi="Arial" w:cs="Arial"/>
          <w:spacing w:val="4"/>
          <w:w w:val="115"/>
          <w:sz w:val="22"/>
          <w:szCs w:val="22"/>
        </w:rPr>
        <w:t>o</w:t>
      </w:r>
      <w:r w:rsidRPr="00BF6ECA">
        <w:rPr>
          <w:rFonts w:ascii="Arial" w:hAnsi="Arial" w:cs="Arial"/>
          <w:spacing w:val="-1"/>
          <w:w w:val="115"/>
          <w:sz w:val="22"/>
          <w:szCs w:val="22"/>
        </w:rPr>
        <w:t>b</w:t>
      </w:r>
      <w:r w:rsidRPr="00BF6ECA">
        <w:rPr>
          <w:rFonts w:ascii="Arial" w:hAnsi="Arial" w:cs="Arial"/>
          <w:w w:val="133"/>
          <w:sz w:val="22"/>
          <w:szCs w:val="22"/>
        </w:rPr>
        <w:t>s</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2"/>
          <w:w w:val="103"/>
          <w:sz w:val="22"/>
          <w:szCs w:val="22"/>
        </w:rPr>
        <w:t>v</w:t>
      </w:r>
      <w:r w:rsidRPr="00BF6ECA">
        <w:rPr>
          <w:rFonts w:ascii="Arial" w:hAnsi="Arial" w:cs="Arial"/>
          <w:w w:val="130"/>
          <w:sz w:val="22"/>
          <w:szCs w:val="22"/>
        </w:rPr>
        <w:t>a</w:t>
      </w:r>
      <w:r w:rsidRPr="00BF6ECA">
        <w:rPr>
          <w:rFonts w:ascii="Arial" w:hAnsi="Arial" w:cs="Arial"/>
          <w:spacing w:val="2"/>
          <w:w w:val="103"/>
          <w:sz w:val="22"/>
          <w:szCs w:val="22"/>
        </w:rPr>
        <w:t>t</w:t>
      </w:r>
      <w:r w:rsidRPr="00BF6ECA">
        <w:rPr>
          <w:rFonts w:ascii="Arial" w:hAnsi="Arial" w:cs="Arial"/>
          <w:spacing w:val="1"/>
          <w:w w:val="83"/>
          <w:sz w:val="22"/>
          <w:szCs w:val="22"/>
        </w:rPr>
        <w:t>i</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33"/>
          <w:sz w:val="22"/>
          <w:szCs w:val="22"/>
        </w:rPr>
        <w:t>s</w:t>
      </w:r>
      <w:r w:rsidRPr="00BF6ECA">
        <w:rPr>
          <w:rFonts w:ascii="Arial" w:hAnsi="Arial" w:cs="Arial"/>
          <w:spacing w:val="27"/>
          <w:w w:val="133"/>
          <w:sz w:val="22"/>
          <w:szCs w:val="22"/>
        </w:rPr>
        <w:t xml:space="preserve"> </w:t>
      </w:r>
      <w:r w:rsidRPr="00BF6ECA">
        <w:rPr>
          <w:rFonts w:ascii="Arial" w:hAnsi="Arial" w:cs="Arial"/>
          <w:spacing w:val="4"/>
          <w:w w:val="119"/>
          <w:sz w:val="22"/>
          <w:szCs w:val="22"/>
        </w:rPr>
        <w:t>m</w:t>
      </w:r>
      <w:r w:rsidRPr="00BF6ECA">
        <w:rPr>
          <w:rFonts w:ascii="Arial" w:hAnsi="Arial" w:cs="Arial"/>
          <w:spacing w:val="-1"/>
          <w:w w:val="119"/>
          <w:sz w:val="22"/>
          <w:szCs w:val="22"/>
        </w:rPr>
        <w:t>a</w:t>
      </w:r>
      <w:r w:rsidRPr="00BF6ECA">
        <w:rPr>
          <w:rFonts w:ascii="Arial" w:hAnsi="Arial" w:cs="Arial"/>
          <w:w w:val="119"/>
          <w:sz w:val="22"/>
          <w:szCs w:val="22"/>
        </w:rPr>
        <w:t>de</w:t>
      </w:r>
      <w:r w:rsidRPr="00BF6ECA">
        <w:rPr>
          <w:rFonts w:ascii="Arial" w:hAnsi="Arial" w:cs="Arial"/>
          <w:spacing w:val="27"/>
          <w:w w:val="119"/>
          <w:sz w:val="22"/>
          <w:szCs w:val="22"/>
        </w:rPr>
        <w:t xml:space="preserve"> </w:t>
      </w:r>
      <w:r w:rsidRPr="00BF6ECA">
        <w:rPr>
          <w:rFonts w:ascii="Arial" w:hAnsi="Arial" w:cs="Arial"/>
          <w:spacing w:val="4"/>
          <w:sz w:val="22"/>
          <w:szCs w:val="22"/>
        </w:rPr>
        <w:t>b</w:t>
      </w:r>
      <w:r w:rsidRPr="00BF6ECA">
        <w:rPr>
          <w:rFonts w:ascii="Arial" w:hAnsi="Arial" w:cs="Arial"/>
          <w:sz w:val="22"/>
          <w:szCs w:val="22"/>
        </w:rPr>
        <w:t>y</w:t>
      </w:r>
      <w:r w:rsidRPr="00BF6ECA">
        <w:rPr>
          <w:rFonts w:ascii="Arial" w:hAnsi="Arial" w:cs="Arial"/>
          <w:spacing w:val="41"/>
          <w:sz w:val="22"/>
          <w:szCs w:val="22"/>
        </w:rPr>
        <w:t xml:space="preserve"> </w:t>
      </w:r>
      <w:r w:rsidRPr="00BF6ECA">
        <w:rPr>
          <w:rFonts w:ascii="Arial" w:hAnsi="Arial" w:cs="Arial"/>
          <w:w w:val="117"/>
          <w:sz w:val="22"/>
          <w:szCs w:val="22"/>
        </w:rPr>
        <w:t>the</w:t>
      </w:r>
      <w:r w:rsidRPr="00BF6ECA">
        <w:rPr>
          <w:rFonts w:ascii="Arial" w:hAnsi="Arial" w:cs="Arial"/>
          <w:spacing w:val="24"/>
          <w:w w:val="117"/>
          <w:sz w:val="22"/>
          <w:szCs w:val="22"/>
        </w:rPr>
        <w:t xml:space="preserve"> </w:t>
      </w:r>
      <w:r w:rsidRPr="00BF6ECA">
        <w:rPr>
          <w:rFonts w:ascii="Arial" w:hAnsi="Arial" w:cs="Arial"/>
          <w:spacing w:val="3"/>
          <w:w w:val="112"/>
          <w:sz w:val="22"/>
          <w:szCs w:val="22"/>
        </w:rPr>
        <w:t>C</w:t>
      </w:r>
      <w:r w:rsidRPr="00BF6ECA">
        <w:rPr>
          <w:rFonts w:ascii="Arial" w:hAnsi="Arial" w:cs="Arial"/>
          <w:w w:val="115"/>
          <w:sz w:val="22"/>
          <w:szCs w:val="22"/>
        </w:rPr>
        <w:t>h</w:t>
      </w:r>
      <w:r w:rsidRPr="00BF6ECA">
        <w:rPr>
          <w:rFonts w:ascii="Arial" w:hAnsi="Arial" w:cs="Arial"/>
          <w:w w:val="83"/>
          <w:sz w:val="22"/>
          <w:szCs w:val="22"/>
        </w:rPr>
        <w:t>i</w:t>
      </w:r>
      <w:r w:rsidRPr="00BF6ECA">
        <w:rPr>
          <w:rFonts w:ascii="Arial" w:hAnsi="Arial" w:cs="Arial"/>
          <w:spacing w:val="-1"/>
          <w:w w:val="130"/>
          <w:sz w:val="22"/>
          <w:szCs w:val="22"/>
        </w:rPr>
        <w:t>e</w:t>
      </w:r>
      <w:r w:rsidRPr="00BF6ECA">
        <w:rPr>
          <w:rFonts w:ascii="Arial" w:hAnsi="Arial" w:cs="Arial"/>
          <w:w w:val="86"/>
          <w:sz w:val="22"/>
          <w:szCs w:val="22"/>
        </w:rPr>
        <w:t>f</w:t>
      </w:r>
      <w:r w:rsidRPr="00BF6ECA">
        <w:rPr>
          <w:rFonts w:ascii="Arial" w:hAnsi="Arial" w:cs="Arial"/>
          <w:spacing w:val="35"/>
          <w:w w:val="86"/>
          <w:sz w:val="22"/>
          <w:szCs w:val="22"/>
        </w:rPr>
        <w:t xml:space="preserve"> </w:t>
      </w:r>
      <w:r w:rsidRPr="00BF6ECA">
        <w:rPr>
          <w:rFonts w:ascii="Arial" w:hAnsi="Arial" w:cs="Arial"/>
          <w:spacing w:val="-2"/>
          <w:w w:val="103"/>
          <w:sz w:val="22"/>
          <w:szCs w:val="22"/>
        </w:rPr>
        <w:t>T</w:t>
      </w:r>
      <w:r w:rsidRPr="00BF6ECA">
        <w:rPr>
          <w:rFonts w:ascii="Arial" w:hAnsi="Arial" w:cs="Arial"/>
          <w:spacing w:val="3"/>
          <w:w w:val="130"/>
          <w:sz w:val="22"/>
          <w:szCs w:val="22"/>
        </w:rPr>
        <w:t>e</w:t>
      </w:r>
      <w:r w:rsidRPr="00BF6ECA">
        <w:rPr>
          <w:rFonts w:ascii="Arial" w:hAnsi="Arial" w:cs="Arial"/>
          <w:spacing w:val="-2"/>
          <w:w w:val="117"/>
          <w:sz w:val="22"/>
          <w:szCs w:val="22"/>
        </w:rPr>
        <w:t>c</w:t>
      </w:r>
      <w:r w:rsidRPr="00BF6ECA">
        <w:rPr>
          <w:rFonts w:ascii="Arial" w:hAnsi="Arial" w:cs="Arial"/>
          <w:spacing w:val="-1"/>
          <w:w w:val="115"/>
          <w:sz w:val="22"/>
          <w:szCs w:val="22"/>
        </w:rPr>
        <w:t>h</w:t>
      </w:r>
      <w:r w:rsidRPr="00BF6ECA">
        <w:rPr>
          <w:rFonts w:ascii="Arial" w:hAnsi="Arial" w:cs="Arial"/>
          <w:spacing w:val="4"/>
          <w:w w:val="115"/>
          <w:sz w:val="22"/>
          <w:szCs w:val="22"/>
        </w:rPr>
        <w:t>n</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spacing w:val="-1"/>
          <w:w w:val="130"/>
          <w:sz w:val="22"/>
          <w:szCs w:val="22"/>
        </w:rPr>
        <w:t>a</w:t>
      </w:r>
      <w:r w:rsidRPr="00BF6ECA">
        <w:rPr>
          <w:rFonts w:ascii="Arial" w:hAnsi="Arial" w:cs="Arial"/>
          <w:w w:val="83"/>
          <w:sz w:val="22"/>
          <w:szCs w:val="22"/>
        </w:rPr>
        <w:t xml:space="preserve">l </w:t>
      </w:r>
      <w:r w:rsidRPr="00BF6ECA">
        <w:rPr>
          <w:rFonts w:ascii="Arial" w:hAnsi="Arial" w:cs="Arial"/>
          <w:spacing w:val="-3"/>
          <w:w w:val="113"/>
          <w:sz w:val="22"/>
          <w:szCs w:val="22"/>
        </w:rPr>
        <w:t>E</w:t>
      </w:r>
      <w:r w:rsidRPr="00BF6ECA">
        <w:rPr>
          <w:rFonts w:ascii="Arial" w:hAnsi="Arial" w:cs="Arial"/>
          <w:spacing w:val="4"/>
          <w:w w:val="103"/>
          <w:sz w:val="22"/>
          <w:szCs w:val="22"/>
        </w:rPr>
        <w:t>x</w:t>
      </w:r>
      <w:r w:rsidRPr="00BF6ECA">
        <w:rPr>
          <w:rFonts w:ascii="Arial" w:hAnsi="Arial" w:cs="Arial"/>
          <w:spacing w:val="-1"/>
          <w:w w:val="130"/>
          <w:sz w:val="22"/>
          <w:szCs w:val="22"/>
        </w:rPr>
        <w:t>a</w:t>
      </w:r>
      <w:r w:rsidRPr="00BF6ECA">
        <w:rPr>
          <w:rFonts w:ascii="Arial" w:hAnsi="Arial" w:cs="Arial"/>
          <w:spacing w:val="3"/>
          <w:w w:val="111"/>
          <w:sz w:val="22"/>
          <w:szCs w:val="22"/>
        </w:rPr>
        <w:t>m</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w w:val="115"/>
          <w:sz w:val="22"/>
          <w:szCs w:val="22"/>
        </w:rPr>
        <w:t>.</w:t>
      </w:r>
    </w:p>
    <w:p w:rsidR="005737AB" w:rsidRPr="00BF6ECA" w:rsidRDefault="005737AB" w:rsidP="005737AB">
      <w:pPr>
        <w:ind w:left="720" w:right="49" w:hanging="720"/>
        <w:jc w:val="both"/>
        <w:rPr>
          <w:rFonts w:ascii="Arial" w:hAnsi="Arial" w:cs="Arial"/>
          <w:w w:val="115"/>
          <w:sz w:val="22"/>
          <w:szCs w:val="22"/>
        </w:rPr>
      </w:pPr>
    </w:p>
    <w:p w:rsidR="005737AB" w:rsidRPr="00BF6ECA" w:rsidRDefault="009672AC" w:rsidP="005737AB">
      <w:pPr>
        <w:ind w:left="720" w:right="49" w:hanging="720"/>
        <w:jc w:val="both"/>
        <w:rPr>
          <w:rFonts w:ascii="Arial" w:hAnsi="Arial" w:cs="Arial"/>
          <w:w w:val="115"/>
          <w:sz w:val="22"/>
          <w:szCs w:val="22"/>
        </w:rPr>
      </w:pPr>
      <w:r w:rsidRPr="00BF6ECA">
        <w:rPr>
          <w:rFonts w:ascii="Arial" w:hAnsi="Arial" w:cs="Arial"/>
          <w:spacing w:val="-1"/>
          <w:w w:val="116"/>
          <w:sz w:val="22"/>
          <w:szCs w:val="22"/>
        </w:rPr>
        <w:t>17</w:t>
      </w:r>
      <w:r w:rsidRPr="00BF6ECA">
        <w:rPr>
          <w:rFonts w:ascii="Arial" w:hAnsi="Arial" w:cs="Arial"/>
          <w:spacing w:val="2"/>
          <w:w w:val="116"/>
          <w:sz w:val="22"/>
          <w:szCs w:val="22"/>
        </w:rPr>
        <w:t>.</w:t>
      </w:r>
      <w:r w:rsidRPr="00BF6ECA">
        <w:rPr>
          <w:rFonts w:ascii="Arial" w:hAnsi="Arial" w:cs="Arial"/>
          <w:w w:val="116"/>
          <w:sz w:val="22"/>
          <w:szCs w:val="22"/>
        </w:rPr>
        <w:t>11</w:t>
      </w:r>
      <w:r w:rsidRPr="00BF6ECA">
        <w:rPr>
          <w:rFonts w:ascii="Arial" w:hAnsi="Arial" w:cs="Arial"/>
          <w:spacing w:val="8"/>
          <w:w w:val="116"/>
          <w:sz w:val="22"/>
          <w:szCs w:val="22"/>
        </w:rPr>
        <w:t xml:space="preserve"> </w:t>
      </w:r>
      <w:r w:rsidR="005737AB" w:rsidRPr="00BF6ECA">
        <w:rPr>
          <w:rFonts w:ascii="Arial" w:hAnsi="Arial" w:cs="Arial"/>
          <w:spacing w:val="8"/>
          <w:w w:val="116"/>
          <w:sz w:val="22"/>
          <w:szCs w:val="22"/>
        </w:rPr>
        <w:tab/>
      </w:r>
      <w:r w:rsidRPr="00BF6ECA">
        <w:rPr>
          <w:rFonts w:ascii="Arial" w:hAnsi="Arial" w:cs="Arial"/>
          <w:w w:val="116"/>
          <w:sz w:val="22"/>
          <w:szCs w:val="22"/>
        </w:rPr>
        <w:t>Ten</w:t>
      </w:r>
      <w:r w:rsidRPr="00BF6ECA">
        <w:rPr>
          <w:rFonts w:ascii="Arial" w:hAnsi="Arial" w:cs="Arial"/>
          <w:spacing w:val="-1"/>
          <w:w w:val="116"/>
          <w:sz w:val="22"/>
          <w:szCs w:val="22"/>
        </w:rPr>
        <w:t>d</w:t>
      </w:r>
      <w:r w:rsidRPr="00BF6ECA">
        <w:rPr>
          <w:rFonts w:ascii="Arial" w:hAnsi="Arial" w:cs="Arial"/>
          <w:spacing w:val="3"/>
          <w:w w:val="116"/>
          <w:sz w:val="22"/>
          <w:szCs w:val="22"/>
        </w:rPr>
        <w:t>e</w:t>
      </w:r>
      <w:r w:rsidRPr="00BF6ECA">
        <w:rPr>
          <w:rFonts w:ascii="Arial" w:hAnsi="Arial" w:cs="Arial"/>
          <w:spacing w:val="1"/>
          <w:w w:val="116"/>
          <w:sz w:val="22"/>
          <w:szCs w:val="22"/>
        </w:rPr>
        <w:t>r</w:t>
      </w:r>
      <w:r w:rsidRPr="00BF6ECA">
        <w:rPr>
          <w:rFonts w:ascii="Arial" w:hAnsi="Arial" w:cs="Arial"/>
          <w:w w:val="116"/>
          <w:sz w:val="22"/>
          <w:szCs w:val="22"/>
        </w:rPr>
        <w:t>s</w:t>
      </w:r>
      <w:r w:rsidRPr="00BF6ECA">
        <w:rPr>
          <w:rFonts w:ascii="Arial" w:hAnsi="Arial" w:cs="Arial"/>
          <w:spacing w:val="31"/>
          <w:w w:val="116"/>
          <w:sz w:val="22"/>
          <w:szCs w:val="22"/>
        </w:rPr>
        <w:t xml:space="preserve"> </w:t>
      </w:r>
      <w:r w:rsidR="00A34B45" w:rsidRPr="00BF6ECA">
        <w:rPr>
          <w:rFonts w:ascii="Arial" w:hAnsi="Arial" w:cs="Arial"/>
          <w:w w:val="133"/>
          <w:sz w:val="22"/>
          <w:szCs w:val="22"/>
        </w:rPr>
        <w:t>s</w:t>
      </w:r>
      <w:r w:rsidR="00A34B45" w:rsidRPr="00BF6ECA">
        <w:rPr>
          <w:rFonts w:ascii="Arial" w:hAnsi="Arial" w:cs="Arial"/>
          <w:w w:val="115"/>
          <w:sz w:val="22"/>
          <w:szCs w:val="22"/>
        </w:rPr>
        <w:t>h</w:t>
      </w:r>
      <w:r w:rsidR="00A34B45" w:rsidRPr="00BF6ECA">
        <w:rPr>
          <w:rFonts w:ascii="Arial" w:hAnsi="Arial" w:cs="Arial"/>
          <w:w w:val="130"/>
          <w:sz w:val="22"/>
          <w:szCs w:val="22"/>
        </w:rPr>
        <w:t>a</w:t>
      </w:r>
      <w:r w:rsidR="00A34B45" w:rsidRPr="00BF6ECA">
        <w:rPr>
          <w:rFonts w:ascii="Arial" w:hAnsi="Arial" w:cs="Arial"/>
          <w:spacing w:val="1"/>
          <w:w w:val="83"/>
          <w:sz w:val="22"/>
          <w:szCs w:val="22"/>
        </w:rPr>
        <w:t>l</w:t>
      </w:r>
      <w:r w:rsidR="00A34B45" w:rsidRPr="00BF6ECA">
        <w:rPr>
          <w:rFonts w:ascii="Arial" w:hAnsi="Arial" w:cs="Arial"/>
          <w:w w:val="83"/>
          <w:sz w:val="22"/>
          <w:szCs w:val="22"/>
        </w:rPr>
        <w:t>l</w:t>
      </w:r>
      <w:r w:rsidR="00A34B45" w:rsidRPr="00BF6ECA">
        <w:rPr>
          <w:rFonts w:ascii="Arial" w:hAnsi="Arial" w:cs="Arial"/>
          <w:sz w:val="22"/>
          <w:szCs w:val="22"/>
        </w:rPr>
        <w:t xml:space="preserve"> </w:t>
      </w:r>
      <w:r w:rsidR="00A34B45" w:rsidRPr="00BF6ECA">
        <w:rPr>
          <w:rFonts w:ascii="Arial" w:hAnsi="Arial" w:cs="Arial"/>
          <w:spacing w:val="-15"/>
          <w:sz w:val="22"/>
          <w:szCs w:val="22"/>
        </w:rPr>
        <w:t>be</w:t>
      </w:r>
      <w:r w:rsidRPr="00BF6ECA">
        <w:rPr>
          <w:rFonts w:ascii="Arial" w:hAnsi="Arial" w:cs="Arial"/>
          <w:spacing w:val="23"/>
          <w:w w:val="121"/>
          <w:sz w:val="22"/>
          <w:szCs w:val="22"/>
        </w:rPr>
        <w:t xml:space="preserve"> </w:t>
      </w:r>
      <w:r w:rsidRPr="00BF6ECA">
        <w:rPr>
          <w:rFonts w:ascii="Arial" w:hAnsi="Arial" w:cs="Arial"/>
          <w:w w:val="121"/>
          <w:sz w:val="22"/>
          <w:szCs w:val="22"/>
        </w:rPr>
        <w:t>dee</w:t>
      </w:r>
      <w:r w:rsidRPr="00BF6ECA">
        <w:rPr>
          <w:rFonts w:ascii="Arial" w:hAnsi="Arial" w:cs="Arial"/>
          <w:spacing w:val="1"/>
          <w:w w:val="121"/>
          <w:sz w:val="22"/>
          <w:szCs w:val="22"/>
        </w:rPr>
        <w:t>m</w:t>
      </w:r>
      <w:r w:rsidRPr="00BF6ECA">
        <w:rPr>
          <w:rFonts w:ascii="Arial" w:hAnsi="Arial" w:cs="Arial"/>
          <w:w w:val="121"/>
          <w:sz w:val="22"/>
          <w:szCs w:val="22"/>
        </w:rPr>
        <w:t>ed</w:t>
      </w:r>
      <w:r w:rsidRPr="00BF6ECA">
        <w:rPr>
          <w:rFonts w:ascii="Arial" w:hAnsi="Arial" w:cs="Arial"/>
          <w:spacing w:val="19"/>
          <w:w w:val="121"/>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45"/>
          <w:sz w:val="22"/>
          <w:szCs w:val="22"/>
        </w:rPr>
        <w:t xml:space="preserve"> </w:t>
      </w:r>
      <w:r w:rsidRPr="00BF6ECA">
        <w:rPr>
          <w:rFonts w:ascii="Arial" w:hAnsi="Arial" w:cs="Arial"/>
          <w:spacing w:val="-1"/>
          <w:w w:val="119"/>
          <w:sz w:val="22"/>
          <w:szCs w:val="22"/>
        </w:rPr>
        <w:t>b</w:t>
      </w:r>
      <w:r w:rsidRPr="00BF6ECA">
        <w:rPr>
          <w:rFonts w:ascii="Arial" w:hAnsi="Arial" w:cs="Arial"/>
          <w:w w:val="119"/>
          <w:sz w:val="22"/>
          <w:szCs w:val="22"/>
        </w:rPr>
        <w:t>e</w:t>
      </w:r>
      <w:r w:rsidRPr="00BF6ECA">
        <w:rPr>
          <w:rFonts w:ascii="Arial" w:hAnsi="Arial" w:cs="Arial"/>
          <w:spacing w:val="27"/>
          <w:w w:val="119"/>
          <w:sz w:val="22"/>
          <w:szCs w:val="22"/>
        </w:rPr>
        <w:t xml:space="preserve"> </w:t>
      </w:r>
      <w:r w:rsidRPr="00BF6ECA">
        <w:rPr>
          <w:rFonts w:ascii="Arial" w:hAnsi="Arial" w:cs="Arial"/>
          <w:spacing w:val="-1"/>
          <w:w w:val="119"/>
          <w:sz w:val="22"/>
          <w:szCs w:val="22"/>
        </w:rPr>
        <w:t>u</w:t>
      </w:r>
      <w:r w:rsidRPr="00BF6ECA">
        <w:rPr>
          <w:rFonts w:ascii="Arial" w:hAnsi="Arial" w:cs="Arial"/>
          <w:spacing w:val="4"/>
          <w:w w:val="119"/>
          <w:sz w:val="22"/>
          <w:szCs w:val="22"/>
        </w:rPr>
        <w:t>n</w:t>
      </w:r>
      <w:r w:rsidRPr="00BF6ECA">
        <w:rPr>
          <w:rFonts w:ascii="Arial" w:hAnsi="Arial" w:cs="Arial"/>
          <w:w w:val="119"/>
          <w:sz w:val="22"/>
          <w:szCs w:val="22"/>
        </w:rPr>
        <w:t>der</w:t>
      </w:r>
      <w:r w:rsidRPr="00BF6ECA">
        <w:rPr>
          <w:rFonts w:ascii="Arial" w:hAnsi="Arial" w:cs="Arial"/>
          <w:spacing w:val="9"/>
          <w:w w:val="119"/>
          <w:sz w:val="22"/>
          <w:szCs w:val="22"/>
        </w:rPr>
        <w:t xml:space="preserve"> </w:t>
      </w:r>
      <w:r w:rsidR="00A34B45" w:rsidRPr="00BF6ECA">
        <w:rPr>
          <w:rFonts w:ascii="Arial" w:hAnsi="Arial" w:cs="Arial"/>
          <w:w w:val="117"/>
          <w:sz w:val="22"/>
          <w:szCs w:val="22"/>
        </w:rPr>
        <w:t>c</w:t>
      </w:r>
      <w:r w:rsidR="00A34B45" w:rsidRPr="00BF6ECA">
        <w:rPr>
          <w:rFonts w:ascii="Arial" w:hAnsi="Arial" w:cs="Arial"/>
          <w:spacing w:val="-1"/>
          <w:w w:val="115"/>
          <w:sz w:val="22"/>
          <w:szCs w:val="22"/>
        </w:rPr>
        <w:t>o</w:t>
      </w:r>
      <w:r w:rsidR="00A34B45" w:rsidRPr="00BF6ECA">
        <w:rPr>
          <w:rFonts w:ascii="Arial" w:hAnsi="Arial" w:cs="Arial"/>
          <w:w w:val="115"/>
          <w:sz w:val="22"/>
          <w:szCs w:val="22"/>
        </w:rPr>
        <w:t>n</w:t>
      </w:r>
      <w:r w:rsidR="00A34B45" w:rsidRPr="00BF6ECA">
        <w:rPr>
          <w:rFonts w:ascii="Arial" w:hAnsi="Arial" w:cs="Arial"/>
          <w:spacing w:val="4"/>
          <w:w w:val="133"/>
          <w:sz w:val="22"/>
          <w:szCs w:val="22"/>
        </w:rPr>
        <w:t>s</w:t>
      </w:r>
      <w:r w:rsidR="00A34B45" w:rsidRPr="00BF6ECA">
        <w:rPr>
          <w:rFonts w:ascii="Arial" w:hAnsi="Arial" w:cs="Arial"/>
          <w:w w:val="83"/>
          <w:sz w:val="22"/>
          <w:szCs w:val="22"/>
        </w:rPr>
        <w:t>i</w:t>
      </w:r>
      <w:r w:rsidR="00A34B45" w:rsidRPr="00BF6ECA">
        <w:rPr>
          <w:rFonts w:ascii="Arial" w:hAnsi="Arial" w:cs="Arial"/>
          <w:spacing w:val="-1"/>
          <w:w w:val="115"/>
          <w:sz w:val="22"/>
          <w:szCs w:val="22"/>
        </w:rPr>
        <w:t>d</w:t>
      </w:r>
      <w:r w:rsidR="00A34B45" w:rsidRPr="00BF6ECA">
        <w:rPr>
          <w:rFonts w:ascii="Arial" w:hAnsi="Arial" w:cs="Arial"/>
          <w:spacing w:val="-1"/>
          <w:w w:val="130"/>
          <w:sz w:val="22"/>
          <w:szCs w:val="22"/>
        </w:rPr>
        <w:t>e</w:t>
      </w:r>
      <w:r w:rsidR="00A34B45" w:rsidRPr="00BF6ECA">
        <w:rPr>
          <w:rFonts w:ascii="Arial" w:hAnsi="Arial" w:cs="Arial"/>
          <w:w w:val="103"/>
          <w:sz w:val="22"/>
          <w:szCs w:val="22"/>
        </w:rPr>
        <w:t>r</w:t>
      </w:r>
      <w:r w:rsidR="00A34B45" w:rsidRPr="00BF6ECA">
        <w:rPr>
          <w:rFonts w:ascii="Arial" w:hAnsi="Arial" w:cs="Arial"/>
          <w:spacing w:val="4"/>
          <w:w w:val="130"/>
          <w:sz w:val="22"/>
          <w:szCs w:val="22"/>
        </w:rPr>
        <w:t>a</w:t>
      </w:r>
      <w:r w:rsidR="00A34B45" w:rsidRPr="00BF6ECA">
        <w:rPr>
          <w:rFonts w:ascii="Arial" w:hAnsi="Arial" w:cs="Arial"/>
          <w:spacing w:val="-1"/>
          <w:w w:val="103"/>
          <w:sz w:val="22"/>
          <w:szCs w:val="22"/>
        </w:rPr>
        <w:t>t</w:t>
      </w:r>
      <w:r w:rsidR="00A34B45" w:rsidRPr="00BF6ECA">
        <w:rPr>
          <w:rFonts w:ascii="Arial" w:hAnsi="Arial" w:cs="Arial"/>
          <w:w w:val="83"/>
          <w:sz w:val="22"/>
          <w:szCs w:val="22"/>
        </w:rPr>
        <w:t>i</w:t>
      </w:r>
      <w:r w:rsidR="00A34B45" w:rsidRPr="00BF6ECA">
        <w:rPr>
          <w:rFonts w:ascii="Arial" w:hAnsi="Arial" w:cs="Arial"/>
          <w:w w:val="115"/>
          <w:sz w:val="22"/>
          <w:szCs w:val="22"/>
        </w:rPr>
        <w:t>on</w:t>
      </w:r>
      <w:r w:rsidR="00A34B45" w:rsidRPr="00BF6ECA">
        <w:rPr>
          <w:rFonts w:ascii="Arial" w:hAnsi="Arial" w:cs="Arial"/>
          <w:sz w:val="22"/>
          <w:szCs w:val="22"/>
        </w:rPr>
        <w:t xml:space="preserve"> </w:t>
      </w:r>
      <w:r w:rsidR="00A34B45" w:rsidRPr="00BF6ECA">
        <w:rPr>
          <w:rFonts w:ascii="Arial" w:hAnsi="Arial" w:cs="Arial"/>
          <w:spacing w:val="-14"/>
          <w:sz w:val="22"/>
          <w:szCs w:val="22"/>
        </w:rPr>
        <w:t>immediately</w:t>
      </w:r>
      <w:r w:rsidR="00A34B45" w:rsidRPr="00BF6ECA">
        <w:rPr>
          <w:rFonts w:ascii="Arial" w:hAnsi="Arial" w:cs="Arial"/>
          <w:sz w:val="22"/>
          <w:szCs w:val="22"/>
        </w:rPr>
        <w:t xml:space="preserve"> </w:t>
      </w:r>
      <w:r w:rsidR="00A34B45" w:rsidRPr="00BF6ECA">
        <w:rPr>
          <w:rFonts w:ascii="Arial" w:hAnsi="Arial" w:cs="Arial"/>
          <w:spacing w:val="-19"/>
          <w:sz w:val="22"/>
          <w:szCs w:val="22"/>
        </w:rPr>
        <w:t>after</w:t>
      </w:r>
      <w:r w:rsidR="00A34B45" w:rsidRPr="00BF6ECA">
        <w:rPr>
          <w:rFonts w:ascii="Arial" w:hAnsi="Arial" w:cs="Arial"/>
          <w:sz w:val="22"/>
          <w:szCs w:val="22"/>
        </w:rPr>
        <w:t xml:space="preserve"> </w:t>
      </w:r>
      <w:r w:rsidR="00A34B45" w:rsidRPr="00BF6ECA">
        <w:rPr>
          <w:rFonts w:ascii="Arial" w:hAnsi="Arial" w:cs="Arial"/>
          <w:spacing w:val="-16"/>
          <w:sz w:val="22"/>
          <w:szCs w:val="22"/>
        </w:rPr>
        <w:t>the</w:t>
      </w:r>
      <w:r w:rsidRPr="00BF6ECA">
        <w:rPr>
          <w:rFonts w:ascii="Arial" w:hAnsi="Arial" w:cs="Arial"/>
          <w:spacing w:val="25"/>
          <w:w w:val="116"/>
          <w:sz w:val="22"/>
          <w:szCs w:val="22"/>
        </w:rPr>
        <w:t xml:space="preserve"> </w:t>
      </w:r>
      <w:r w:rsidRPr="00BF6ECA">
        <w:rPr>
          <w:rFonts w:ascii="Arial" w:hAnsi="Arial" w:cs="Arial"/>
          <w:w w:val="116"/>
          <w:sz w:val="22"/>
          <w:szCs w:val="22"/>
        </w:rPr>
        <w:t>T</w:t>
      </w:r>
      <w:r w:rsidRPr="00BF6ECA">
        <w:rPr>
          <w:rFonts w:ascii="Arial" w:hAnsi="Arial" w:cs="Arial"/>
          <w:spacing w:val="-1"/>
          <w:w w:val="116"/>
          <w:sz w:val="22"/>
          <w:szCs w:val="22"/>
        </w:rPr>
        <w:t>e</w:t>
      </w:r>
      <w:r w:rsidRPr="00BF6ECA">
        <w:rPr>
          <w:rFonts w:ascii="Arial" w:hAnsi="Arial" w:cs="Arial"/>
          <w:spacing w:val="3"/>
          <w:w w:val="116"/>
          <w:sz w:val="22"/>
          <w:szCs w:val="22"/>
        </w:rPr>
        <w:t>n</w:t>
      </w:r>
      <w:r w:rsidRPr="00BF6ECA">
        <w:rPr>
          <w:rFonts w:ascii="Arial" w:hAnsi="Arial" w:cs="Arial"/>
          <w:w w:val="116"/>
          <w:sz w:val="22"/>
          <w:szCs w:val="22"/>
        </w:rPr>
        <w:t>der</w:t>
      </w:r>
      <w:r w:rsidRPr="00BF6ECA">
        <w:rPr>
          <w:rFonts w:ascii="Arial" w:hAnsi="Arial" w:cs="Arial"/>
          <w:spacing w:val="20"/>
          <w:w w:val="116"/>
          <w:sz w:val="22"/>
          <w:szCs w:val="22"/>
        </w:rPr>
        <w:t xml:space="preserve"> </w:t>
      </w:r>
      <w:r w:rsidRPr="00BF6ECA">
        <w:rPr>
          <w:rFonts w:ascii="Arial" w:hAnsi="Arial" w:cs="Arial"/>
          <w:spacing w:val="3"/>
          <w:w w:val="103"/>
          <w:sz w:val="22"/>
          <w:szCs w:val="22"/>
        </w:rPr>
        <w:t>D</w:t>
      </w:r>
      <w:r w:rsidRPr="00BF6ECA">
        <w:rPr>
          <w:rFonts w:ascii="Arial" w:hAnsi="Arial" w:cs="Arial"/>
          <w:spacing w:val="-1"/>
          <w:w w:val="115"/>
          <w:sz w:val="22"/>
          <w:szCs w:val="22"/>
        </w:rPr>
        <w:t>u</w:t>
      </w:r>
      <w:r w:rsidRPr="00BF6ECA">
        <w:rPr>
          <w:rFonts w:ascii="Arial" w:hAnsi="Arial" w:cs="Arial"/>
          <w:w w:val="130"/>
          <w:sz w:val="22"/>
          <w:szCs w:val="22"/>
        </w:rPr>
        <w:t xml:space="preserve">e </w:t>
      </w:r>
      <w:r w:rsidRPr="00BF6ECA">
        <w:rPr>
          <w:rFonts w:ascii="Arial" w:hAnsi="Arial" w:cs="Arial"/>
          <w:w w:val="117"/>
          <w:sz w:val="22"/>
          <w:szCs w:val="22"/>
        </w:rPr>
        <w:t>D</w:t>
      </w:r>
      <w:r w:rsidRPr="00BF6ECA">
        <w:rPr>
          <w:rFonts w:ascii="Arial" w:hAnsi="Arial" w:cs="Arial"/>
          <w:spacing w:val="-1"/>
          <w:w w:val="117"/>
          <w:sz w:val="22"/>
          <w:szCs w:val="22"/>
        </w:rPr>
        <w:t>a</w:t>
      </w:r>
      <w:r w:rsidRPr="00BF6ECA">
        <w:rPr>
          <w:rFonts w:ascii="Arial" w:hAnsi="Arial" w:cs="Arial"/>
          <w:w w:val="117"/>
          <w:sz w:val="22"/>
          <w:szCs w:val="22"/>
        </w:rPr>
        <w:t>te</w:t>
      </w:r>
      <w:r w:rsidRPr="00BF6ECA">
        <w:rPr>
          <w:rFonts w:ascii="Arial" w:hAnsi="Arial" w:cs="Arial"/>
          <w:spacing w:val="33"/>
          <w:w w:val="117"/>
          <w:sz w:val="22"/>
          <w:szCs w:val="22"/>
        </w:rPr>
        <w:t xml:space="preserve"> </w:t>
      </w:r>
      <w:r w:rsidRPr="00BF6ECA">
        <w:rPr>
          <w:rFonts w:ascii="Arial" w:hAnsi="Arial" w:cs="Arial"/>
          <w:spacing w:val="-1"/>
          <w:w w:val="117"/>
          <w:sz w:val="22"/>
          <w:szCs w:val="22"/>
        </w:rPr>
        <w:t>a</w:t>
      </w:r>
      <w:r w:rsidRPr="00BF6ECA">
        <w:rPr>
          <w:rFonts w:ascii="Arial" w:hAnsi="Arial" w:cs="Arial"/>
          <w:w w:val="117"/>
          <w:sz w:val="22"/>
          <w:szCs w:val="22"/>
        </w:rPr>
        <w:t>nd</w:t>
      </w:r>
      <w:r w:rsidRPr="00BF6ECA">
        <w:rPr>
          <w:rFonts w:ascii="Arial" w:hAnsi="Arial" w:cs="Arial"/>
          <w:spacing w:val="44"/>
          <w:w w:val="117"/>
          <w:sz w:val="22"/>
          <w:szCs w:val="22"/>
        </w:rPr>
        <w:t xml:space="preserve"> </w:t>
      </w:r>
      <w:r w:rsidR="00A34B45" w:rsidRPr="00BF6ECA">
        <w:rPr>
          <w:rFonts w:ascii="Arial" w:hAnsi="Arial" w:cs="Arial"/>
          <w:spacing w:val="-1"/>
          <w:w w:val="115"/>
          <w:sz w:val="22"/>
          <w:szCs w:val="22"/>
        </w:rPr>
        <w:t>u</w:t>
      </w:r>
      <w:r w:rsidR="00A34B45" w:rsidRPr="00BF6ECA">
        <w:rPr>
          <w:rFonts w:ascii="Arial" w:hAnsi="Arial" w:cs="Arial"/>
          <w:spacing w:val="4"/>
          <w:w w:val="115"/>
          <w:sz w:val="22"/>
          <w:szCs w:val="22"/>
        </w:rPr>
        <w:t>n</w:t>
      </w:r>
      <w:r w:rsidR="00A34B45" w:rsidRPr="00BF6ECA">
        <w:rPr>
          <w:rFonts w:ascii="Arial" w:hAnsi="Arial" w:cs="Arial"/>
          <w:spacing w:val="-1"/>
          <w:w w:val="103"/>
          <w:sz w:val="22"/>
          <w:szCs w:val="22"/>
        </w:rPr>
        <w:t>t</w:t>
      </w:r>
      <w:r w:rsidR="00A34B45" w:rsidRPr="00BF6ECA">
        <w:rPr>
          <w:rFonts w:ascii="Arial" w:hAnsi="Arial" w:cs="Arial"/>
          <w:spacing w:val="1"/>
          <w:w w:val="83"/>
          <w:sz w:val="22"/>
          <w:szCs w:val="22"/>
        </w:rPr>
        <w:t>i</w:t>
      </w:r>
      <w:r w:rsidR="00A34B45" w:rsidRPr="00BF6ECA">
        <w:rPr>
          <w:rFonts w:ascii="Arial" w:hAnsi="Arial" w:cs="Arial"/>
          <w:w w:val="83"/>
          <w:sz w:val="22"/>
          <w:szCs w:val="22"/>
        </w:rPr>
        <w:t xml:space="preserve">l </w:t>
      </w:r>
      <w:r w:rsidR="00A34B45" w:rsidRPr="00BF6ECA">
        <w:rPr>
          <w:rFonts w:ascii="Arial" w:hAnsi="Arial" w:cs="Arial"/>
          <w:spacing w:val="2"/>
          <w:w w:val="83"/>
          <w:sz w:val="22"/>
          <w:szCs w:val="22"/>
        </w:rPr>
        <w:t>such</w:t>
      </w:r>
      <w:r w:rsidRPr="00BF6ECA">
        <w:rPr>
          <w:rFonts w:ascii="Arial" w:hAnsi="Arial" w:cs="Arial"/>
          <w:spacing w:val="37"/>
          <w:w w:val="119"/>
          <w:sz w:val="22"/>
          <w:szCs w:val="22"/>
        </w:rPr>
        <w:t xml:space="preserve"> </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1"/>
          <w:w w:val="111"/>
          <w:sz w:val="22"/>
          <w:szCs w:val="22"/>
        </w:rPr>
        <w:t>m</w:t>
      </w:r>
      <w:r w:rsidRPr="00BF6ECA">
        <w:rPr>
          <w:rFonts w:ascii="Arial" w:hAnsi="Arial" w:cs="Arial"/>
          <w:w w:val="130"/>
          <w:sz w:val="22"/>
          <w:szCs w:val="22"/>
        </w:rPr>
        <w:t>e</w:t>
      </w:r>
      <w:r w:rsidRPr="00BF6ECA">
        <w:rPr>
          <w:rFonts w:ascii="Arial" w:hAnsi="Arial" w:cs="Arial"/>
          <w:spacing w:val="43"/>
          <w:w w:val="130"/>
          <w:sz w:val="22"/>
          <w:szCs w:val="22"/>
        </w:rPr>
        <w:t xml:space="preserve"> </w:t>
      </w:r>
      <w:r w:rsidRPr="00BF6ECA">
        <w:rPr>
          <w:rFonts w:ascii="Arial" w:hAnsi="Arial" w:cs="Arial"/>
          <w:spacing w:val="2"/>
          <w:w w:val="115"/>
          <w:sz w:val="22"/>
          <w:szCs w:val="22"/>
        </w:rPr>
        <w:t>t</w:t>
      </w:r>
      <w:r w:rsidRPr="00BF6ECA">
        <w:rPr>
          <w:rFonts w:ascii="Arial" w:hAnsi="Arial" w:cs="Arial"/>
          <w:w w:val="115"/>
          <w:sz w:val="22"/>
          <w:szCs w:val="22"/>
        </w:rPr>
        <w:t>he</w:t>
      </w:r>
      <w:r w:rsidRPr="00BF6ECA">
        <w:rPr>
          <w:rFonts w:ascii="Arial" w:hAnsi="Arial" w:cs="Arial"/>
          <w:spacing w:val="46"/>
          <w:w w:val="115"/>
          <w:sz w:val="22"/>
          <w:szCs w:val="22"/>
        </w:rPr>
        <w:t xml:space="preserve"> </w:t>
      </w:r>
      <w:r w:rsidRPr="00BF6ECA">
        <w:rPr>
          <w:rFonts w:ascii="Arial" w:hAnsi="Arial" w:cs="Arial"/>
          <w:spacing w:val="-3"/>
          <w:w w:val="115"/>
          <w:sz w:val="22"/>
          <w:szCs w:val="22"/>
        </w:rPr>
        <w:t>B</w:t>
      </w:r>
      <w:r w:rsidRPr="00BF6ECA">
        <w:rPr>
          <w:rFonts w:ascii="Arial" w:hAnsi="Arial" w:cs="Arial"/>
          <w:spacing w:val="-1"/>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k</w:t>
      </w:r>
      <w:r w:rsidRPr="00BF6ECA">
        <w:rPr>
          <w:rFonts w:ascii="Arial" w:hAnsi="Arial" w:cs="Arial"/>
          <w:spacing w:val="27"/>
          <w:w w:val="115"/>
          <w:sz w:val="22"/>
          <w:szCs w:val="22"/>
        </w:rPr>
        <w:t xml:space="preserve"> </w:t>
      </w:r>
      <w:r w:rsidR="00A34B45" w:rsidRPr="00BF6ECA">
        <w:rPr>
          <w:rFonts w:ascii="Arial" w:hAnsi="Arial" w:cs="Arial"/>
          <w:w w:val="115"/>
          <w:sz w:val="22"/>
          <w:szCs w:val="22"/>
        </w:rPr>
        <w:t>m</w:t>
      </w:r>
      <w:r w:rsidR="00A34B45" w:rsidRPr="00BF6ECA">
        <w:rPr>
          <w:rFonts w:ascii="Arial" w:hAnsi="Arial" w:cs="Arial"/>
          <w:spacing w:val="-1"/>
          <w:w w:val="115"/>
          <w:sz w:val="22"/>
          <w:szCs w:val="22"/>
        </w:rPr>
        <w:t>a</w:t>
      </w:r>
      <w:r w:rsidR="00A34B45" w:rsidRPr="00BF6ECA">
        <w:rPr>
          <w:rFonts w:ascii="Arial" w:hAnsi="Arial" w:cs="Arial"/>
          <w:spacing w:val="2"/>
          <w:w w:val="115"/>
          <w:sz w:val="22"/>
          <w:szCs w:val="22"/>
        </w:rPr>
        <w:t>k</w:t>
      </w:r>
      <w:r w:rsidR="00A34B45" w:rsidRPr="00BF6ECA">
        <w:rPr>
          <w:rFonts w:ascii="Arial" w:hAnsi="Arial" w:cs="Arial"/>
          <w:spacing w:val="3"/>
          <w:w w:val="115"/>
          <w:sz w:val="22"/>
          <w:szCs w:val="22"/>
        </w:rPr>
        <w:t>e</w:t>
      </w:r>
      <w:r w:rsidR="00A34B45" w:rsidRPr="00BF6ECA">
        <w:rPr>
          <w:rFonts w:ascii="Arial" w:hAnsi="Arial" w:cs="Arial"/>
          <w:w w:val="115"/>
          <w:sz w:val="22"/>
          <w:szCs w:val="22"/>
        </w:rPr>
        <w:t xml:space="preserve">s </w:t>
      </w:r>
      <w:r w:rsidR="00A34B45" w:rsidRPr="00BF6ECA">
        <w:rPr>
          <w:rFonts w:ascii="Arial" w:hAnsi="Arial" w:cs="Arial"/>
          <w:spacing w:val="2"/>
          <w:w w:val="115"/>
          <w:sz w:val="22"/>
          <w:szCs w:val="22"/>
        </w:rPr>
        <w:t>official</w:t>
      </w:r>
      <w:r w:rsidRPr="00BF6ECA">
        <w:rPr>
          <w:rFonts w:ascii="Arial" w:hAnsi="Arial" w:cs="Arial"/>
          <w:spacing w:val="44"/>
          <w:w w:val="83"/>
          <w:sz w:val="22"/>
          <w:szCs w:val="22"/>
        </w:rPr>
        <w:t xml:space="preserve"> </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spacing w:val="4"/>
          <w:w w:val="103"/>
          <w:sz w:val="22"/>
          <w:szCs w:val="22"/>
        </w:rPr>
        <w:t>t</w:t>
      </w:r>
      <w:r w:rsidRPr="00BF6ECA">
        <w:rPr>
          <w:rFonts w:ascii="Arial" w:hAnsi="Arial" w:cs="Arial"/>
          <w:w w:val="83"/>
          <w:sz w:val="22"/>
          <w:szCs w:val="22"/>
        </w:rPr>
        <w:t>i</w:t>
      </w:r>
      <w:r w:rsidRPr="00BF6ECA">
        <w:rPr>
          <w:rFonts w:ascii="Arial" w:hAnsi="Arial" w:cs="Arial"/>
          <w:w w:val="111"/>
          <w:sz w:val="22"/>
          <w:szCs w:val="22"/>
        </w:rPr>
        <w:t>m</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41"/>
          <w:w w:val="115"/>
          <w:sz w:val="22"/>
          <w:szCs w:val="22"/>
        </w:rPr>
        <w:t xml:space="preserve"> </w:t>
      </w:r>
      <w:r w:rsidR="00A34B45" w:rsidRPr="00BF6ECA">
        <w:rPr>
          <w:rFonts w:ascii="Arial" w:hAnsi="Arial" w:cs="Arial"/>
          <w:spacing w:val="3"/>
          <w:sz w:val="22"/>
          <w:szCs w:val="22"/>
        </w:rPr>
        <w:t>o</w:t>
      </w:r>
      <w:r w:rsidR="00A34B45" w:rsidRPr="00BF6ECA">
        <w:rPr>
          <w:rFonts w:ascii="Arial" w:hAnsi="Arial" w:cs="Arial"/>
          <w:sz w:val="22"/>
          <w:szCs w:val="22"/>
        </w:rPr>
        <w:t xml:space="preserve">f </w:t>
      </w:r>
      <w:r w:rsidR="00A34B45" w:rsidRPr="00BF6ECA">
        <w:rPr>
          <w:rFonts w:ascii="Arial" w:hAnsi="Arial" w:cs="Arial"/>
          <w:spacing w:val="5"/>
          <w:sz w:val="22"/>
          <w:szCs w:val="22"/>
        </w:rPr>
        <w:t>award</w:t>
      </w:r>
      <w:r w:rsidRPr="00BF6ECA">
        <w:rPr>
          <w:rFonts w:ascii="Arial" w:hAnsi="Arial" w:cs="Arial"/>
          <w:w w:val="103"/>
          <w:sz w:val="22"/>
          <w:szCs w:val="22"/>
        </w:rPr>
        <w:t>/</w:t>
      </w:r>
      <w:r w:rsidR="00A34B45" w:rsidRPr="00BF6ECA">
        <w:rPr>
          <w:rFonts w:ascii="Arial" w:hAnsi="Arial" w:cs="Arial"/>
          <w:spacing w:val="1"/>
          <w:w w:val="103"/>
          <w:sz w:val="22"/>
          <w:szCs w:val="22"/>
        </w:rPr>
        <w:t>r</w:t>
      </w:r>
      <w:r w:rsidR="00A34B45" w:rsidRPr="00BF6ECA">
        <w:rPr>
          <w:rFonts w:ascii="Arial" w:hAnsi="Arial" w:cs="Arial"/>
          <w:w w:val="130"/>
          <w:sz w:val="22"/>
          <w:szCs w:val="22"/>
        </w:rPr>
        <w:t>e</w:t>
      </w:r>
      <w:r w:rsidR="00A34B45" w:rsidRPr="00BF6ECA">
        <w:rPr>
          <w:rFonts w:ascii="Arial" w:hAnsi="Arial" w:cs="Arial"/>
          <w:spacing w:val="1"/>
          <w:w w:val="83"/>
          <w:sz w:val="22"/>
          <w:szCs w:val="22"/>
        </w:rPr>
        <w:t>j</w:t>
      </w:r>
      <w:r w:rsidR="00A34B45" w:rsidRPr="00BF6ECA">
        <w:rPr>
          <w:rFonts w:ascii="Arial" w:hAnsi="Arial" w:cs="Arial"/>
          <w:spacing w:val="3"/>
          <w:w w:val="130"/>
          <w:sz w:val="22"/>
          <w:szCs w:val="22"/>
        </w:rPr>
        <w:t>e</w:t>
      </w:r>
      <w:r w:rsidR="00A34B45" w:rsidRPr="00BF6ECA">
        <w:rPr>
          <w:rFonts w:ascii="Arial" w:hAnsi="Arial" w:cs="Arial"/>
          <w:spacing w:val="-2"/>
          <w:w w:val="117"/>
          <w:sz w:val="22"/>
          <w:szCs w:val="22"/>
        </w:rPr>
        <w:t>c</w:t>
      </w:r>
      <w:r w:rsidR="00A34B45" w:rsidRPr="00BF6ECA">
        <w:rPr>
          <w:rFonts w:ascii="Arial" w:hAnsi="Arial" w:cs="Arial"/>
          <w:w w:val="103"/>
          <w:sz w:val="22"/>
          <w:szCs w:val="22"/>
        </w:rPr>
        <w:t>t</w:t>
      </w:r>
      <w:r w:rsidR="00A34B45" w:rsidRPr="00BF6ECA">
        <w:rPr>
          <w:rFonts w:ascii="Arial" w:hAnsi="Arial" w:cs="Arial"/>
          <w:spacing w:val="3"/>
          <w:w w:val="83"/>
          <w:sz w:val="22"/>
          <w:szCs w:val="22"/>
        </w:rPr>
        <w:t>i</w:t>
      </w:r>
      <w:r w:rsidR="00A34B45" w:rsidRPr="00BF6ECA">
        <w:rPr>
          <w:rFonts w:ascii="Arial" w:hAnsi="Arial" w:cs="Arial"/>
          <w:spacing w:val="-1"/>
          <w:w w:val="115"/>
          <w:sz w:val="22"/>
          <w:szCs w:val="22"/>
        </w:rPr>
        <w:t>o</w:t>
      </w:r>
      <w:r w:rsidR="00A34B45" w:rsidRPr="00BF6ECA">
        <w:rPr>
          <w:rFonts w:ascii="Arial" w:hAnsi="Arial" w:cs="Arial"/>
          <w:w w:val="115"/>
          <w:sz w:val="22"/>
          <w:szCs w:val="22"/>
        </w:rPr>
        <w:t>n to</w:t>
      </w:r>
      <w:r w:rsidR="00A34B45" w:rsidRPr="00BF6ECA">
        <w:rPr>
          <w:rFonts w:ascii="Arial" w:hAnsi="Arial" w:cs="Arial"/>
          <w:sz w:val="22"/>
          <w:szCs w:val="22"/>
        </w:rPr>
        <w:t xml:space="preserve"> </w:t>
      </w:r>
      <w:r w:rsidR="00A34B45" w:rsidRPr="00BF6ECA">
        <w:rPr>
          <w:rFonts w:ascii="Arial" w:hAnsi="Arial" w:cs="Arial"/>
          <w:spacing w:val="14"/>
          <w:sz w:val="22"/>
          <w:szCs w:val="22"/>
        </w:rPr>
        <w:t>the</w:t>
      </w:r>
      <w:r w:rsidRPr="00BF6ECA">
        <w:rPr>
          <w:rFonts w:ascii="Arial" w:hAnsi="Arial" w:cs="Arial"/>
          <w:w w:val="130"/>
          <w:sz w:val="22"/>
          <w:szCs w:val="22"/>
        </w:rPr>
        <w:t xml:space="preserve"> </w:t>
      </w:r>
      <w:r w:rsidRPr="00BF6ECA">
        <w:rPr>
          <w:rFonts w:ascii="Arial" w:hAnsi="Arial" w:cs="Arial"/>
          <w:spacing w:val="-2"/>
          <w:w w:val="117"/>
          <w:sz w:val="22"/>
          <w:szCs w:val="22"/>
        </w:rPr>
        <w:t>T</w:t>
      </w:r>
      <w:r w:rsidRPr="00BF6ECA">
        <w:rPr>
          <w:rFonts w:ascii="Arial" w:hAnsi="Arial" w:cs="Arial"/>
          <w:spacing w:val="3"/>
          <w:w w:val="117"/>
          <w:sz w:val="22"/>
          <w:szCs w:val="22"/>
        </w:rPr>
        <w:t>e</w:t>
      </w:r>
      <w:r w:rsidRPr="00BF6ECA">
        <w:rPr>
          <w:rFonts w:ascii="Arial" w:hAnsi="Arial" w:cs="Arial"/>
          <w:spacing w:val="-1"/>
          <w:w w:val="117"/>
          <w:sz w:val="22"/>
          <w:szCs w:val="22"/>
        </w:rPr>
        <w:t>nd</w:t>
      </w:r>
      <w:r w:rsidRPr="00BF6ECA">
        <w:rPr>
          <w:rFonts w:ascii="Arial" w:hAnsi="Arial" w:cs="Arial"/>
          <w:spacing w:val="3"/>
          <w:w w:val="117"/>
          <w:sz w:val="22"/>
          <w:szCs w:val="22"/>
        </w:rPr>
        <w:t>e</w:t>
      </w:r>
      <w:r w:rsidRPr="00BF6ECA">
        <w:rPr>
          <w:rFonts w:ascii="Arial" w:hAnsi="Arial" w:cs="Arial"/>
          <w:w w:val="117"/>
          <w:sz w:val="22"/>
          <w:szCs w:val="22"/>
        </w:rPr>
        <w:t>r</w:t>
      </w:r>
      <w:r w:rsidRPr="00BF6ECA">
        <w:rPr>
          <w:rFonts w:ascii="Arial" w:hAnsi="Arial" w:cs="Arial"/>
          <w:spacing w:val="-1"/>
          <w:w w:val="117"/>
          <w:sz w:val="22"/>
          <w:szCs w:val="22"/>
        </w:rPr>
        <w:t>e</w:t>
      </w:r>
      <w:r w:rsidRPr="00BF6ECA">
        <w:rPr>
          <w:rFonts w:ascii="Arial" w:hAnsi="Arial" w:cs="Arial"/>
          <w:spacing w:val="3"/>
          <w:w w:val="117"/>
          <w:sz w:val="22"/>
          <w:szCs w:val="22"/>
        </w:rPr>
        <w:t>r</w:t>
      </w:r>
      <w:r w:rsidRPr="00BF6ECA">
        <w:rPr>
          <w:rFonts w:ascii="Arial" w:hAnsi="Arial" w:cs="Arial"/>
          <w:w w:val="117"/>
          <w:sz w:val="22"/>
          <w:szCs w:val="22"/>
        </w:rPr>
        <w:t>s.</w:t>
      </w:r>
      <w:r w:rsidRPr="00BF6ECA">
        <w:rPr>
          <w:rFonts w:ascii="Arial" w:hAnsi="Arial" w:cs="Arial"/>
          <w:spacing w:val="10"/>
          <w:w w:val="117"/>
          <w:sz w:val="22"/>
          <w:szCs w:val="22"/>
        </w:rPr>
        <w:t xml:space="preserve"> </w:t>
      </w:r>
      <w:r w:rsidRPr="00BF6ECA">
        <w:rPr>
          <w:rFonts w:ascii="Arial" w:hAnsi="Arial" w:cs="Arial"/>
          <w:spacing w:val="9"/>
          <w:w w:val="103"/>
          <w:sz w:val="22"/>
          <w:szCs w:val="22"/>
        </w:rPr>
        <w:t>W</w:t>
      </w:r>
      <w:r w:rsidRPr="00BF6ECA">
        <w:rPr>
          <w:rFonts w:ascii="Arial" w:hAnsi="Arial" w:cs="Arial"/>
          <w:spacing w:val="-1"/>
          <w:w w:val="115"/>
          <w:sz w:val="22"/>
          <w:szCs w:val="22"/>
        </w:rPr>
        <w:t>h</w:t>
      </w:r>
      <w:r w:rsidRPr="00BF6ECA">
        <w:rPr>
          <w:rFonts w:ascii="Arial" w:hAnsi="Arial" w:cs="Arial"/>
          <w:w w:val="83"/>
          <w:sz w:val="22"/>
          <w:szCs w:val="22"/>
        </w:rPr>
        <w:t>il</w:t>
      </w:r>
      <w:r w:rsidRPr="00BF6ECA">
        <w:rPr>
          <w:rFonts w:ascii="Arial" w:hAnsi="Arial" w:cs="Arial"/>
          <w:w w:val="130"/>
          <w:sz w:val="22"/>
          <w:szCs w:val="22"/>
        </w:rPr>
        <w:t>e</w:t>
      </w:r>
      <w:r w:rsidRPr="00BF6ECA">
        <w:rPr>
          <w:rFonts w:ascii="Arial" w:hAnsi="Arial" w:cs="Arial"/>
          <w:spacing w:val="13"/>
          <w:w w:val="130"/>
          <w:sz w:val="22"/>
          <w:szCs w:val="22"/>
        </w:rPr>
        <w:t xml:space="preserve"> </w:t>
      </w:r>
      <w:r w:rsidRPr="00BF6ECA">
        <w:rPr>
          <w:rFonts w:ascii="Arial" w:hAnsi="Arial" w:cs="Arial"/>
          <w:w w:val="118"/>
          <w:sz w:val="22"/>
          <w:szCs w:val="22"/>
        </w:rPr>
        <w:t>t</w:t>
      </w:r>
      <w:r w:rsidRPr="00BF6ECA">
        <w:rPr>
          <w:rFonts w:ascii="Arial" w:hAnsi="Arial" w:cs="Arial"/>
          <w:spacing w:val="4"/>
          <w:w w:val="118"/>
          <w:sz w:val="22"/>
          <w:szCs w:val="22"/>
        </w:rPr>
        <w:t>h</w:t>
      </w:r>
      <w:r w:rsidRPr="00BF6ECA">
        <w:rPr>
          <w:rFonts w:ascii="Arial" w:hAnsi="Arial" w:cs="Arial"/>
          <w:w w:val="118"/>
          <w:sz w:val="22"/>
          <w:szCs w:val="22"/>
        </w:rPr>
        <w:t>e</w:t>
      </w:r>
      <w:r w:rsidRPr="00BF6ECA">
        <w:rPr>
          <w:rFonts w:ascii="Arial" w:hAnsi="Arial" w:cs="Arial"/>
          <w:spacing w:val="6"/>
          <w:w w:val="118"/>
          <w:sz w:val="22"/>
          <w:szCs w:val="22"/>
        </w:rPr>
        <w:t xml:space="preserve"> </w:t>
      </w:r>
      <w:r w:rsidRPr="00BF6ECA">
        <w:rPr>
          <w:rFonts w:ascii="Arial" w:hAnsi="Arial" w:cs="Arial"/>
          <w:spacing w:val="2"/>
          <w:w w:val="118"/>
          <w:sz w:val="22"/>
          <w:szCs w:val="22"/>
        </w:rPr>
        <w:t>T</w:t>
      </w:r>
      <w:r w:rsidRPr="00BF6ECA">
        <w:rPr>
          <w:rFonts w:ascii="Arial" w:hAnsi="Arial" w:cs="Arial"/>
          <w:spacing w:val="-1"/>
          <w:w w:val="118"/>
          <w:sz w:val="22"/>
          <w:szCs w:val="22"/>
        </w:rPr>
        <w:t>en</w:t>
      </w:r>
      <w:r w:rsidRPr="00BF6ECA">
        <w:rPr>
          <w:rFonts w:ascii="Arial" w:hAnsi="Arial" w:cs="Arial"/>
          <w:w w:val="118"/>
          <w:sz w:val="22"/>
          <w:szCs w:val="22"/>
        </w:rPr>
        <w:t>de</w:t>
      </w:r>
      <w:r w:rsidRPr="00BF6ECA">
        <w:rPr>
          <w:rFonts w:ascii="Arial" w:hAnsi="Arial" w:cs="Arial"/>
          <w:spacing w:val="4"/>
          <w:w w:val="118"/>
          <w:sz w:val="22"/>
          <w:szCs w:val="22"/>
        </w:rPr>
        <w:t>r</w:t>
      </w:r>
      <w:r w:rsidRPr="00BF6ECA">
        <w:rPr>
          <w:rFonts w:ascii="Arial" w:hAnsi="Arial" w:cs="Arial"/>
          <w:w w:val="118"/>
          <w:sz w:val="22"/>
          <w:szCs w:val="22"/>
        </w:rPr>
        <w:t>s</w:t>
      </w:r>
      <w:r w:rsidRPr="00BF6ECA">
        <w:rPr>
          <w:rFonts w:ascii="Arial" w:hAnsi="Arial" w:cs="Arial"/>
          <w:spacing w:val="2"/>
          <w:w w:val="118"/>
          <w:sz w:val="22"/>
          <w:szCs w:val="22"/>
        </w:rPr>
        <w:t xml:space="preserve"> </w:t>
      </w:r>
      <w:r w:rsidRPr="00BF6ECA">
        <w:rPr>
          <w:rFonts w:ascii="Arial" w:hAnsi="Arial" w:cs="Arial"/>
          <w:spacing w:val="4"/>
          <w:w w:val="118"/>
          <w:sz w:val="22"/>
          <w:szCs w:val="22"/>
        </w:rPr>
        <w:t>a</w:t>
      </w:r>
      <w:r w:rsidRPr="00BF6ECA">
        <w:rPr>
          <w:rFonts w:ascii="Arial" w:hAnsi="Arial" w:cs="Arial"/>
          <w:w w:val="118"/>
          <w:sz w:val="22"/>
          <w:szCs w:val="22"/>
        </w:rPr>
        <w:t>re</w:t>
      </w:r>
      <w:r w:rsidRPr="00BF6ECA">
        <w:rPr>
          <w:rFonts w:ascii="Arial" w:hAnsi="Arial" w:cs="Arial"/>
          <w:spacing w:val="17"/>
          <w:w w:val="118"/>
          <w:sz w:val="22"/>
          <w:szCs w:val="22"/>
        </w:rPr>
        <w:t xml:space="preserve"> </w:t>
      </w:r>
      <w:r w:rsidRPr="00BF6ECA">
        <w:rPr>
          <w:rFonts w:ascii="Arial" w:hAnsi="Arial" w:cs="Arial"/>
          <w:spacing w:val="-1"/>
          <w:w w:val="118"/>
          <w:sz w:val="22"/>
          <w:szCs w:val="22"/>
        </w:rPr>
        <w:t>u</w:t>
      </w:r>
      <w:r w:rsidRPr="00BF6ECA">
        <w:rPr>
          <w:rFonts w:ascii="Arial" w:hAnsi="Arial" w:cs="Arial"/>
          <w:w w:val="118"/>
          <w:sz w:val="22"/>
          <w:szCs w:val="22"/>
        </w:rPr>
        <w:t>n</w:t>
      </w:r>
      <w:r w:rsidRPr="00BF6ECA">
        <w:rPr>
          <w:rFonts w:ascii="Arial" w:hAnsi="Arial" w:cs="Arial"/>
          <w:spacing w:val="4"/>
          <w:w w:val="118"/>
          <w:sz w:val="22"/>
          <w:szCs w:val="22"/>
        </w:rPr>
        <w:t>d</w:t>
      </w:r>
      <w:r w:rsidRPr="00BF6ECA">
        <w:rPr>
          <w:rFonts w:ascii="Arial" w:hAnsi="Arial" w:cs="Arial"/>
          <w:w w:val="118"/>
          <w:sz w:val="22"/>
          <w:szCs w:val="22"/>
        </w:rPr>
        <w:t xml:space="preserve">er </w:t>
      </w:r>
      <w:r w:rsidRPr="00BF6ECA">
        <w:rPr>
          <w:rFonts w:ascii="Arial" w:hAnsi="Arial" w:cs="Arial"/>
          <w:w w:val="117"/>
          <w:sz w:val="22"/>
          <w:szCs w:val="22"/>
        </w:rPr>
        <w:t>c</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33"/>
          <w:sz w:val="22"/>
          <w:szCs w:val="22"/>
        </w:rPr>
        <w:t>s</w:t>
      </w:r>
      <w:r w:rsidRPr="00BF6ECA">
        <w:rPr>
          <w:rFonts w:ascii="Arial" w:hAnsi="Arial" w:cs="Arial"/>
          <w:spacing w:val="1"/>
          <w:w w:val="83"/>
          <w:sz w:val="22"/>
          <w:szCs w:val="22"/>
        </w:rPr>
        <w:t>i</w:t>
      </w:r>
      <w:r w:rsidRPr="00BF6ECA">
        <w:rPr>
          <w:rFonts w:ascii="Arial" w:hAnsi="Arial" w:cs="Arial"/>
          <w:spacing w:val="-1"/>
          <w:w w:val="115"/>
          <w:sz w:val="22"/>
          <w:szCs w:val="22"/>
        </w:rPr>
        <w:t>d</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w w:val="130"/>
          <w:sz w:val="22"/>
          <w:szCs w:val="22"/>
        </w:rPr>
        <w:t>a</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15"/>
          <w:sz w:val="22"/>
          <w:szCs w:val="22"/>
        </w:rPr>
        <w:t>,</w:t>
      </w:r>
      <w:r w:rsidRPr="00BF6ECA">
        <w:rPr>
          <w:rFonts w:ascii="Arial" w:hAnsi="Arial" w:cs="Arial"/>
          <w:spacing w:val="15"/>
          <w:w w:val="115"/>
          <w:sz w:val="22"/>
          <w:szCs w:val="22"/>
        </w:rPr>
        <w:t xml:space="preserve"> </w:t>
      </w:r>
      <w:r w:rsidRPr="00BF6ECA">
        <w:rPr>
          <w:rFonts w:ascii="Arial" w:hAnsi="Arial" w:cs="Arial"/>
          <w:spacing w:val="2"/>
          <w:w w:val="115"/>
          <w:sz w:val="22"/>
          <w:szCs w:val="22"/>
        </w:rPr>
        <w:t>T</w:t>
      </w:r>
      <w:r w:rsidRPr="00BF6ECA">
        <w:rPr>
          <w:rFonts w:ascii="Arial" w:hAnsi="Arial" w:cs="Arial"/>
          <w:spacing w:val="-1"/>
          <w:w w:val="115"/>
          <w:sz w:val="22"/>
          <w:szCs w:val="22"/>
        </w:rPr>
        <w:t>en</w:t>
      </w:r>
      <w:r w:rsidRPr="00BF6ECA">
        <w:rPr>
          <w:rFonts w:ascii="Arial" w:hAnsi="Arial" w:cs="Arial"/>
          <w:spacing w:val="5"/>
          <w:w w:val="115"/>
          <w:sz w:val="22"/>
          <w:szCs w:val="22"/>
        </w:rPr>
        <w:t>d</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1"/>
          <w:w w:val="115"/>
          <w:sz w:val="22"/>
          <w:szCs w:val="22"/>
        </w:rPr>
        <w:t>e</w:t>
      </w:r>
      <w:r w:rsidRPr="00BF6ECA">
        <w:rPr>
          <w:rFonts w:ascii="Arial" w:hAnsi="Arial" w:cs="Arial"/>
          <w:spacing w:val="3"/>
          <w:w w:val="115"/>
          <w:sz w:val="22"/>
          <w:szCs w:val="22"/>
        </w:rPr>
        <w:t>r</w:t>
      </w:r>
      <w:r w:rsidRPr="00BF6ECA">
        <w:rPr>
          <w:rFonts w:ascii="Arial" w:hAnsi="Arial" w:cs="Arial"/>
          <w:w w:val="115"/>
          <w:sz w:val="22"/>
          <w:szCs w:val="22"/>
        </w:rPr>
        <w:t>s</w:t>
      </w:r>
      <w:r w:rsidRPr="00BF6ECA">
        <w:rPr>
          <w:rFonts w:ascii="Arial" w:hAnsi="Arial" w:cs="Arial"/>
          <w:spacing w:val="27"/>
          <w:w w:val="115"/>
          <w:sz w:val="22"/>
          <w:szCs w:val="22"/>
        </w:rPr>
        <w:t xml:space="preserve"> </w:t>
      </w:r>
      <w:r w:rsidRPr="00BF6ECA">
        <w:rPr>
          <w:rFonts w:ascii="Arial" w:hAnsi="Arial" w:cs="Arial"/>
          <w:spacing w:val="-1"/>
          <w:w w:val="115"/>
          <w:sz w:val="22"/>
          <w:szCs w:val="22"/>
        </w:rPr>
        <w:t>a</w:t>
      </w:r>
      <w:r w:rsidRPr="00BF6ECA">
        <w:rPr>
          <w:rFonts w:ascii="Arial" w:hAnsi="Arial" w:cs="Arial"/>
          <w:spacing w:val="3"/>
          <w:w w:val="115"/>
          <w:sz w:val="22"/>
          <w:szCs w:val="22"/>
        </w:rPr>
        <w:t>nd</w:t>
      </w:r>
      <w:r w:rsidRPr="00BF6ECA">
        <w:rPr>
          <w:rFonts w:ascii="Arial" w:hAnsi="Arial" w:cs="Arial"/>
          <w:w w:val="115"/>
          <w:sz w:val="22"/>
          <w:szCs w:val="22"/>
        </w:rPr>
        <w:t>/or</w:t>
      </w:r>
      <w:r w:rsidRPr="00BF6ECA">
        <w:rPr>
          <w:rFonts w:ascii="Arial" w:hAnsi="Arial" w:cs="Arial"/>
          <w:spacing w:val="7"/>
          <w:w w:val="115"/>
          <w:sz w:val="22"/>
          <w:szCs w:val="22"/>
        </w:rPr>
        <w:t xml:space="preserve"> </w:t>
      </w:r>
      <w:r w:rsidRPr="00BF6ECA">
        <w:rPr>
          <w:rFonts w:ascii="Arial" w:hAnsi="Arial" w:cs="Arial"/>
          <w:spacing w:val="-1"/>
          <w:w w:val="103"/>
          <w:sz w:val="22"/>
          <w:szCs w:val="22"/>
        </w:rPr>
        <w:t>t</w:t>
      </w:r>
      <w:r w:rsidRPr="00BF6ECA">
        <w:rPr>
          <w:rFonts w:ascii="Arial" w:hAnsi="Arial" w:cs="Arial"/>
          <w:spacing w:val="3"/>
          <w:w w:val="115"/>
          <w:sz w:val="22"/>
          <w:szCs w:val="22"/>
        </w:rPr>
        <w:t>h</w:t>
      </w:r>
      <w:r w:rsidRPr="00BF6ECA">
        <w:rPr>
          <w:rFonts w:ascii="Arial" w:hAnsi="Arial" w:cs="Arial"/>
          <w:w w:val="130"/>
          <w:sz w:val="22"/>
          <w:szCs w:val="22"/>
        </w:rPr>
        <w:t>e</w:t>
      </w:r>
      <w:r w:rsidRPr="00BF6ECA">
        <w:rPr>
          <w:rFonts w:ascii="Arial" w:hAnsi="Arial" w:cs="Arial"/>
          <w:w w:val="83"/>
          <w:sz w:val="22"/>
          <w:szCs w:val="22"/>
        </w:rPr>
        <w:t>i</w:t>
      </w:r>
      <w:r w:rsidRPr="00BF6ECA">
        <w:rPr>
          <w:rFonts w:ascii="Arial" w:hAnsi="Arial" w:cs="Arial"/>
          <w:w w:val="103"/>
          <w:sz w:val="22"/>
          <w:szCs w:val="22"/>
        </w:rPr>
        <w:t>r r</w:t>
      </w:r>
      <w:r w:rsidRPr="00BF6ECA">
        <w:rPr>
          <w:rFonts w:ascii="Arial" w:hAnsi="Arial" w:cs="Arial"/>
          <w:spacing w:val="-1"/>
          <w:w w:val="130"/>
          <w:sz w:val="22"/>
          <w:szCs w:val="22"/>
        </w:rPr>
        <w:t>e</w:t>
      </w:r>
      <w:r w:rsidRPr="00BF6ECA">
        <w:rPr>
          <w:rFonts w:ascii="Arial" w:hAnsi="Arial" w:cs="Arial"/>
          <w:spacing w:val="3"/>
          <w:w w:val="115"/>
          <w:sz w:val="22"/>
          <w:szCs w:val="22"/>
        </w:rPr>
        <w:t>p</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spacing w:val="2"/>
          <w:w w:val="133"/>
          <w:sz w:val="22"/>
          <w:szCs w:val="22"/>
        </w:rPr>
        <w:t>s</w:t>
      </w:r>
      <w:r w:rsidRPr="00BF6ECA">
        <w:rPr>
          <w:rFonts w:ascii="Arial" w:hAnsi="Arial" w:cs="Arial"/>
          <w:w w:val="130"/>
          <w:sz w:val="22"/>
          <w:szCs w:val="22"/>
        </w:rPr>
        <w:t>e</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spacing w:val="3"/>
          <w:w w:val="130"/>
          <w:sz w:val="22"/>
          <w:szCs w:val="22"/>
        </w:rPr>
        <w:t>a</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w w:val="103"/>
          <w:sz w:val="22"/>
          <w:szCs w:val="22"/>
        </w:rPr>
        <w:t>v</w:t>
      </w:r>
      <w:r w:rsidRPr="00BF6ECA">
        <w:rPr>
          <w:rFonts w:ascii="Arial" w:hAnsi="Arial" w:cs="Arial"/>
          <w:spacing w:val="3"/>
          <w:w w:val="130"/>
          <w:sz w:val="22"/>
          <w:szCs w:val="22"/>
        </w:rPr>
        <w:t>e</w:t>
      </w:r>
      <w:r w:rsidRPr="00BF6ECA">
        <w:rPr>
          <w:rFonts w:ascii="Arial" w:hAnsi="Arial" w:cs="Arial"/>
          <w:w w:val="133"/>
          <w:sz w:val="22"/>
          <w:szCs w:val="22"/>
        </w:rPr>
        <w:t>s</w:t>
      </w:r>
      <w:r w:rsidR="009A24C7" w:rsidRPr="00BF6ECA">
        <w:rPr>
          <w:rFonts w:ascii="Arial" w:hAnsi="Arial" w:cs="Arial"/>
          <w:w w:val="133"/>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r </w:t>
      </w:r>
      <w:r w:rsidRPr="00BF6ECA">
        <w:rPr>
          <w:rFonts w:ascii="Arial" w:hAnsi="Arial" w:cs="Arial"/>
          <w:spacing w:val="-1"/>
          <w:w w:val="114"/>
          <w:sz w:val="22"/>
          <w:szCs w:val="22"/>
        </w:rPr>
        <w:t>o</w:t>
      </w:r>
      <w:r w:rsidRPr="00BF6ECA">
        <w:rPr>
          <w:rFonts w:ascii="Arial" w:hAnsi="Arial" w:cs="Arial"/>
          <w:w w:val="114"/>
          <w:sz w:val="22"/>
          <w:szCs w:val="22"/>
        </w:rPr>
        <w:t>t</w:t>
      </w:r>
      <w:r w:rsidRPr="00BF6ECA">
        <w:rPr>
          <w:rFonts w:ascii="Arial" w:hAnsi="Arial" w:cs="Arial"/>
          <w:spacing w:val="3"/>
          <w:w w:val="114"/>
          <w:sz w:val="22"/>
          <w:szCs w:val="22"/>
        </w:rPr>
        <w:t>h</w:t>
      </w:r>
      <w:r w:rsidRPr="00BF6ECA">
        <w:rPr>
          <w:rFonts w:ascii="Arial" w:hAnsi="Arial" w:cs="Arial"/>
          <w:spacing w:val="-1"/>
          <w:w w:val="114"/>
          <w:sz w:val="22"/>
          <w:szCs w:val="22"/>
        </w:rPr>
        <w:t>e</w:t>
      </w:r>
      <w:r w:rsidRPr="00BF6ECA">
        <w:rPr>
          <w:rFonts w:ascii="Arial" w:hAnsi="Arial" w:cs="Arial"/>
          <w:w w:val="114"/>
          <w:sz w:val="22"/>
          <w:szCs w:val="22"/>
        </w:rPr>
        <w:t>r</w:t>
      </w:r>
      <w:r w:rsidRPr="00BF6ECA">
        <w:rPr>
          <w:rFonts w:ascii="Arial" w:hAnsi="Arial" w:cs="Arial"/>
          <w:spacing w:val="28"/>
          <w:w w:val="114"/>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spacing w:val="4"/>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31"/>
          <w:w w:val="115"/>
          <w:sz w:val="22"/>
          <w:szCs w:val="22"/>
        </w:rPr>
        <w:t xml:space="preserve"> </w:t>
      </w:r>
      <w:r w:rsidRPr="00BF6ECA">
        <w:rPr>
          <w:rFonts w:ascii="Arial" w:hAnsi="Arial" w:cs="Arial"/>
          <w:spacing w:val="3"/>
          <w:w w:val="115"/>
          <w:sz w:val="22"/>
          <w:szCs w:val="22"/>
        </w:rPr>
        <w:t>p</w:t>
      </w:r>
      <w:r w:rsidRPr="00BF6ECA">
        <w:rPr>
          <w:rFonts w:ascii="Arial" w:hAnsi="Arial" w:cs="Arial"/>
          <w:spacing w:val="-1"/>
          <w:w w:val="130"/>
          <w:sz w:val="22"/>
          <w:szCs w:val="22"/>
        </w:rPr>
        <w:t>a</w:t>
      </w:r>
      <w:r w:rsidRPr="00BF6ECA">
        <w:rPr>
          <w:rFonts w:ascii="Arial" w:hAnsi="Arial" w:cs="Arial"/>
          <w:spacing w:val="3"/>
          <w:w w:val="103"/>
          <w:sz w:val="22"/>
          <w:szCs w:val="22"/>
        </w:rPr>
        <w:t>r</w:t>
      </w:r>
      <w:r w:rsidRPr="00BF6ECA">
        <w:rPr>
          <w:rFonts w:ascii="Arial" w:hAnsi="Arial" w:cs="Arial"/>
          <w:spacing w:val="-1"/>
          <w:w w:val="103"/>
          <w:sz w:val="22"/>
          <w:szCs w:val="22"/>
        </w:rPr>
        <w:t>t</w:t>
      </w:r>
      <w:r w:rsidRPr="00BF6ECA">
        <w:rPr>
          <w:rFonts w:ascii="Arial" w:hAnsi="Arial" w:cs="Arial"/>
          <w:w w:val="83"/>
          <w:sz w:val="22"/>
          <w:szCs w:val="22"/>
        </w:rPr>
        <w:t>i</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pacing w:val="32"/>
          <w:w w:val="133"/>
          <w:sz w:val="22"/>
          <w:szCs w:val="22"/>
        </w:rPr>
        <w:t xml:space="preserve"> </w:t>
      </w:r>
      <w:r w:rsidRPr="00BF6ECA">
        <w:rPr>
          <w:rFonts w:ascii="Arial" w:hAnsi="Arial" w:cs="Arial"/>
          <w:spacing w:val="-1"/>
          <w:w w:val="122"/>
          <w:sz w:val="22"/>
          <w:szCs w:val="22"/>
        </w:rPr>
        <w:t>a</w:t>
      </w:r>
      <w:r w:rsidRPr="00BF6ECA">
        <w:rPr>
          <w:rFonts w:ascii="Arial" w:hAnsi="Arial" w:cs="Arial"/>
          <w:spacing w:val="1"/>
          <w:w w:val="122"/>
          <w:sz w:val="22"/>
          <w:szCs w:val="22"/>
        </w:rPr>
        <w:t>r</w:t>
      </w:r>
      <w:r w:rsidRPr="00BF6ECA">
        <w:rPr>
          <w:rFonts w:ascii="Arial" w:hAnsi="Arial" w:cs="Arial"/>
          <w:w w:val="122"/>
          <w:sz w:val="22"/>
          <w:szCs w:val="22"/>
        </w:rPr>
        <w:t>e</w:t>
      </w:r>
      <w:r w:rsidRPr="00BF6ECA">
        <w:rPr>
          <w:rFonts w:ascii="Arial" w:hAnsi="Arial" w:cs="Arial"/>
          <w:spacing w:val="23"/>
          <w:w w:val="122"/>
          <w:sz w:val="22"/>
          <w:szCs w:val="22"/>
        </w:rPr>
        <w:t xml:space="preserve"> </w:t>
      </w:r>
      <w:r w:rsidRPr="00BF6ECA">
        <w:rPr>
          <w:rFonts w:ascii="Arial" w:hAnsi="Arial" w:cs="Arial"/>
          <w:w w:val="130"/>
          <w:sz w:val="22"/>
          <w:szCs w:val="22"/>
        </w:rPr>
        <w:t>a</w:t>
      </w:r>
      <w:r w:rsidRPr="00BF6ECA">
        <w:rPr>
          <w:rFonts w:ascii="Arial" w:hAnsi="Arial" w:cs="Arial"/>
          <w:spacing w:val="4"/>
          <w:w w:val="115"/>
          <w:sz w:val="22"/>
          <w:szCs w:val="22"/>
        </w:rPr>
        <w:t>d</w:t>
      </w:r>
      <w:r w:rsidRPr="00BF6ECA">
        <w:rPr>
          <w:rFonts w:ascii="Arial" w:hAnsi="Arial" w:cs="Arial"/>
          <w:spacing w:val="-4"/>
          <w:w w:val="103"/>
          <w:sz w:val="22"/>
          <w:szCs w:val="22"/>
        </w:rPr>
        <w:t>v</w:t>
      </w:r>
      <w:r w:rsidRPr="00BF6ECA">
        <w:rPr>
          <w:rFonts w:ascii="Arial" w:hAnsi="Arial" w:cs="Arial"/>
          <w:spacing w:val="3"/>
          <w:w w:val="83"/>
          <w:sz w:val="22"/>
          <w:szCs w:val="22"/>
        </w:rPr>
        <w:t>i</w:t>
      </w:r>
      <w:r w:rsidRPr="00BF6ECA">
        <w:rPr>
          <w:rFonts w:ascii="Arial" w:hAnsi="Arial" w:cs="Arial"/>
          <w:w w:val="133"/>
          <w:sz w:val="22"/>
          <w:szCs w:val="22"/>
        </w:rPr>
        <w:t>s</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32"/>
          <w:w w:val="115"/>
          <w:sz w:val="22"/>
          <w:szCs w:val="22"/>
        </w:rPr>
        <w:t xml:space="preserve"> </w:t>
      </w:r>
      <w:r w:rsidRPr="00BF6ECA">
        <w:rPr>
          <w:rFonts w:ascii="Arial" w:hAnsi="Arial" w:cs="Arial"/>
          <w:spacing w:val="-1"/>
          <w:sz w:val="22"/>
          <w:szCs w:val="22"/>
        </w:rPr>
        <w:t>t</w:t>
      </w:r>
      <w:r w:rsidRPr="00BF6ECA">
        <w:rPr>
          <w:rFonts w:ascii="Arial" w:hAnsi="Arial" w:cs="Arial"/>
          <w:sz w:val="22"/>
          <w:szCs w:val="22"/>
        </w:rPr>
        <w:t xml:space="preserve">o </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w w:val="86"/>
          <w:sz w:val="22"/>
          <w:szCs w:val="22"/>
        </w:rPr>
        <w:t>f</w:t>
      </w:r>
      <w:r w:rsidRPr="00BF6ECA">
        <w:rPr>
          <w:rFonts w:ascii="Arial" w:hAnsi="Arial" w:cs="Arial"/>
          <w:spacing w:val="1"/>
          <w:w w:val="103"/>
          <w:sz w:val="22"/>
          <w:szCs w:val="22"/>
        </w:rPr>
        <w:t>r</w:t>
      </w:r>
      <w:r w:rsidRPr="00BF6ECA">
        <w:rPr>
          <w:rFonts w:ascii="Arial" w:hAnsi="Arial" w:cs="Arial"/>
          <w:spacing w:val="-1"/>
          <w:w w:val="130"/>
          <w:sz w:val="22"/>
          <w:szCs w:val="22"/>
        </w:rPr>
        <w:t>a</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w:t>
      </w:r>
      <w:r w:rsidRPr="00BF6ECA">
        <w:rPr>
          <w:rFonts w:ascii="Arial" w:hAnsi="Arial" w:cs="Arial"/>
          <w:spacing w:val="35"/>
          <w:w w:val="115"/>
          <w:sz w:val="22"/>
          <w:szCs w:val="22"/>
        </w:rPr>
        <w:t xml:space="preserve"> </w:t>
      </w:r>
      <w:r w:rsidRPr="00BF6ECA">
        <w:rPr>
          <w:rFonts w:ascii="Arial" w:hAnsi="Arial" w:cs="Arial"/>
          <w:w w:val="119"/>
          <w:sz w:val="22"/>
          <w:szCs w:val="22"/>
        </w:rPr>
        <w:t>s</w:t>
      </w:r>
      <w:r w:rsidRPr="00BF6ECA">
        <w:rPr>
          <w:rFonts w:ascii="Arial" w:hAnsi="Arial" w:cs="Arial"/>
          <w:spacing w:val="-1"/>
          <w:w w:val="119"/>
          <w:sz w:val="22"/>
          <w:szCs w:val="22"/>
        </w:rPr>
        <w:t>a</w:t>
      </w:r>
      <w:r w:rsidRPr="00BF6ECA">
        <w:rPr>
          <w:rFonts w:ascii="Arial" w:hAnsi="Arial" w:cs="Arial"/>
          <w:spacing w:val="2"/>
          <w:w w:val="119"/>
          <w:sz w:val="22"/>
          <w:szCs w:val="22"/>
        </w:rPr>
        <w:t>v</w:t>
      </w:r>
      <w:r w:rsidRPr="00BF6ECA">
        <w:rPr>
          <w:rFonts w:ascii="Arial" w:hAnsi="Arial" w:cs="Arial"/>
          <w:w w:val="119"/>
          <w:sz w:val="22"/>
          <w:szCs w:val="22"/>
        </w:rPr>
        <w:t>e</w:t>
      </w:r>
      <w:r w:rsidRPr="00BF6ECA">
        <w:rPr>
          <w:rFonts w:ascii="Arial" w:hAnsi="Arial" w:cs="Arial"/>
          <w:spacing w:val="35"/>
          <w:w w:val="119"/>
          <w:sz w:val="22"/>
          <w:szCs w:val="22"/>
        </w:rPr>
        <w:t xml:space="preserve"> </w:t>
      </w:r>
      <w:r w:rsidRPr="00BF6ECA">
        <w:rPr>
          <w:rFonts w:ascii="Arial" w:hAnsi="Arial" w:cs="Arial"/>
          <w:w w:val="119"/>
          <w:sz w:val="22"/>
          <w:szCs w:val="22"/>
        </w:rPr>
        <w:t>and</w:t>
      </w:r>
      <w:r w:rsidRPr="00BF6ECA">
        <w:rPr>
          <w:rFonts w:ascii="Arial" w:hAnsi="Arial" w:cs="Arial"/>
          <w:spacing w:val="26"/>
          <w:w w:val="119"/>
          <w:sz w:val="22"/>
          <w:szCs w:val="22"/>
        </w:rPr>
        <w:t xml:space="preserve"> </w:t>
      </w:r>
      <w:r w:rsidRPr="00BF6ECA">
        <w:rPr>
          <w:rFonts w:ascii="Arial" w:hAnsi="Arial" w:cs="Arial"/>
          <w:w w:val="119"/>
          <w:sz w:val="22"/>
          <w:szCs w:val="22"/>
        </w:rPr>
        <w:t>e</w:t>
      </w:r>
      <w:r w:rsidRPr="00BF6ECA">
        <w:rPr>
          <w:rFonts w:ascii="Arial" w:hAnsi="Arial" w:cs="Arial"/>
          <w:spacing w:val="2"/>
          <w:w w:val="119"/>
          <w:sz w:val="22"/>
          <w:szCs w:val="22"/>
        </w:rPr>
        <w:t>xc</w:t>
      </w:r>
      <w:r w:rsidRPr="00BF6ECA">
        <w:rPr>
          <w:rFonts w:ascii="Arial" w:hAnsi="Arial" w:cs="Arial"/>
          <w:spacing w:val="-1"/>
          <w:w w:val="119"/>
          <w:sz w:val="22"/>
          <w:szCs w:val="22"/>
        </w:rPr>
        <w:t>ep</w:t>
      </w:r>
      <w:r w:rsidRPr="00BF6ECA">
        <w:rPr>
          <w:rFonts w:ascii="Arial" w:hAnsi="Arial" w:cs="Arial"/>
          <w:w w:val="119"/>
          <w:sz w:val="22"/>
          <w:szCs w:val="22"/>
        </w:rPr>
        <w:t>t</w:t>
      </w:r>
      <w:r w:rsidRPr="00BF6ECA">
        <w:rPr>
          <w:rFonts w:ascii="Arial" w:hAnsi="Arial" w:cs="Arial"/>
          <w:spacing w:val="12"/>
          <w:w w:val="119"/>
          <w:sz w:val="22"/>
          <w:szCs w:val="22"/>
        </w:rPr>
        <w:t xml:space="preserve"> </w:t>
      </w:r>
      <w:r w:rsidRPr="00BF6ECA">
        <w:rPr>
          <w:rFonts w:ascii="Arial" w:hAnsi="Arial" w:cs="Arial"/>
          <w:spacing w:val="4"/>
          <w:w w:val="130"/>
          <w:sz w:val="22"/>
          <w:szCs w:val="22"/>
        </w:rPr>
        <w:t>a</w:t>
      </w:r>
      <w:r w:rsidRPr="00BF6ECA">
        <w:rPr>
          <w:rFonts w:ascii="Arial" w:hAnsi="Arial" w:cs="Arial"/>
          <w:w w:val="133"/>
          <w:sz w:val="22"/>
          <w:szCs w:val="22"/>
        </w:rPr>
        <w:t xml:space="preserve">s </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spacing w:val="3"/>
          <w:w w:val="115"/>
          <w:sz w:val="22"/>
          <w:szCs w:val="22"/>
        </w:rPr>
        <w:t>q</w:t>
      </w:r>
      <w:r w:rsidRPr="00BF6ECA">
        <w:rPr>
          <w:rFonts w:ascii="Arial" w:hAnsi="Arial" w:cs="Arial"/>
          <w:spacing w:val="-1"/>
          <w:w w:val="115"/>
          <w:sz w:val="22"/>
          <w:szCs w:val="22"/>
        </w:rPr>
        <w:t>u</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w w:val="103"/>
          <w:sz w:val="22"/>
          <w:szCs w:val="22"/>
        </w:rPr>
        <w:t>/</w:t>
      </w:r>
      <w:r w:rsidRPr="00BF6ECA">
        <w:rPr>
          <w:rFonts w:ascii="Arial" w:hAnsi="Arial" w:cs="Arial"/>
          <w:spacing w:val="3"/>
          <w:w w:val="115"/>
          <w:sz w:val="22"/>
          <w:szCs w:val="22"/>
        </w:rPr>
        <w:t>p</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w w:val="111"/>
          <w:sz w:val="22"/>
          <w:szCs w:val="22"/>
        </w:rPr>
        <w:t>m</w:t>
      </w:r>
      <w:r w:rsidRPr="00BF6ECA">
        <w:rPr>
          <w:rFonts w:ascii="Arial" w:hAnsi="Arial" w:cs="Arial"/>
          <w:spacing w:val="-2"/>
          <w:w w:val="83"/>
          <w:sz w:val="22"/>
          <w:szCs w:val="22"/>
        </w:rPr>
        <w:t>i</w:t>
      </w:r>
      <w:r w:rsidRPr="00BF6ECA">
        <w:rPr>
          <w:rFonts w:ascii="Arial" w:hAnsi="Arial" w:cs="Arial"/>
          <w:spacing w:val="2"/>
          <w:w w:val="103"/>
          <w:sz w:val="22"/>
          <w:szCs w:val="22"/>
        </w:rPr>
        <w:t>t</w:t>
      </w:r>
      <w:r w:rsidRPr="00BF6ECA">
        <w:rPr>
          <w:rFonts w:ascii="Arial" w:hAnsi="Arial" w:cs="Arial"/>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3"/>
          <w:sz w:val="22"/>
          <w:szCs w:val="22"/>
        </w:rPr>
        <w:t xml:space="preserve"> </w:t>
      </w:r>
      <w:r w:rsidRPr="00BF6ECA">
        <w:rPr>
          <w:rFonts w:ascii="Arial" w:hAnsi="Arial" w:cs="Arial"/>
          <w:spacing w:val="-1"/>
          <w:w w:val="116"/>
          <w:sz w:val="22"/>
          <w:szCs w:val="22"/>
        </w:rPr>
        <w:t>un</w:t>
      </w:r>
      <w:r w:rsidRPr="00BF6ECA">
        <w:rPr>
          <w:rFonts w:ascii="Arial" w:hAnsi="Arial" w:cs="Arial"/>
          <w:spacing w:val="3"/>
          <w:w w:val="116"/>
          <w:sz w:val="22"/>
          <w:szCs w:val="22"/>
        </w:rPr>
        <w:t>d</w:t>
      </w:r>
      <w:r w:rsidRPr="00BF6ECA">
        <w:rPr>
          <w:rFonts w:ascii="Arial" w:hAnsi="Arial" w:cs="Arial"/>
          <w:w w:val="116"/>
          <w:sz w:val="22"/>
          <w:szCs w:val="22"/>
        </w:rPr>
        <w:t>er</w:t>
      </w:r>
      <w:r w:rsidRPr="00BF6ECA">
        <w:rPr>
          <w:rFonts w:ascii="Arial" w:hAnsi="Arial" w:cs="Arial"/>
          <w:spacing w:val="1"/>
          <w:w w:val="116"/>
          <w:sz w:val="22"/>
          <w:szCs w:val="22"/>
        </w:rPr>
        <w:t xml:space="preserve"> </w:t>
      </w:r>
      <w:r w:rsidRPr="00BF6ECA">
        <w:rPr>
          <w:rFonts w:ascii="Arial" w:hAnsi="Arial" w:cs="Arial"/>
          <w:w w:val="103"/>
          <w:sz w:val="22"/>
          <w:szCs w:val="22"/>
        </w:rPr>
        <w:t>t</w:t>
      </w:r>
      <w:r w:rsidRPr="00BF6ECA">
        <w:rPr>
          <w:rFonts w:ascii="Arial" w:hAnsi="Arial" w:cs="Arial"/>
          <w:spacing w:val="3"/>
          <w:w w:val="115"/>
          <w:sz w:val="22"/>
          <w:szCs w:val="22"/>
        </w:rPr>
        <w:t>h</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9"/>
          <w:sz w:val="22"/>
          <w:szCs w:val="22"/>
        </w:rPr>
        <w:t xml:space="preserve"> </w:t>
      </w:r>
      <w:r w:rsidRPr="00BF6ECA">
        <w:rPr>
          <w:rFonts w:ascii="Arial" w:hAnsi="Arial" w:cs="Arial"/>
          <w:spacing w:val="-5"/>
          <w:w w:val="115"/>
          <w:sz w:val="22"/>
          <w:szCs w:val="22"/>
        </w:rPr>
        <w:t>T</w:t>
      </w:r>
      <w:r w:rsidRPr="00BF6ECA">
        <w:rPr>
          <w:rFonts w:ascii="Arial" w:hAnsi="Arial" w:cs="Arial"/>
          <w:w w:val="115"/>
          <w:sz w:val="22"/>
          <w:szCs w:val="22"/>
        </w:rPr>
        <w:t>e</w:t>
      </w:r>
      <w:r w:rsidRPr="00BF6ECA">
        <w:rPr>
          <w:rFonts w:ascii="Arial" w:hAnsi="Arial" w:cs="Arial"/>
          <w:spacing w:val="-3"/>
          <w:w w:val="115"/>
          <w:sz w:val="22"/>
          <w:szCs w:val="22"/>
        </w:rPr>
        <w:t>nd</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2"/>
          <w:w w:val="115"/>
          <w:sz w:val="22"/>
          <w:szCs w:val="22"/>
        </w:rPr>
        <w:t xml:space="preserve"> </w:t>
      </w:r>
      <w:r w:rsidRPr="00BF6ECA">
        <w:rPr>
          <w:rFonts w:ascii="Arial" w:hAnsi="Arial" w:cs="Arial"/>
          <w:spacing w:val="3"/>
          <w:w w:val="115"/>
          <w:sz w:val="22"/>
          <w:szCs w:val="22"/>
        </w:rPr>
        <w:t>d</w:t>
      </w:r>
      <w:r w:rsidRPr="00BF6ECA">
        <w:rPr>
          <w:rFonts w:ascii="Arial" w:hAnsi="Arial" w:cs="Arial"/>
          <w:w w:val="115"/>
          <w:sz w:val="22"/>
          <w:szCs w:val="22"/>
        </w:rPr>
        <w:t>o</w:t>
      </w:r>
      <w:r w:rsidRPr="00BF6ECA">
        <w:rPr>
          <w:rFonts w:ascii="Arial" w:hAnsi="Arial" w:cs="Arial"/>
          <w:spacing w:val="-2"/>
          <w:w w:val="115"/>
          <w:sz w:val="22"/>
          <w:szCs w:val="22"/>
        </w:rPr>
        <w:t>c</w:t>
      </w:r>
      <w:r w:rsidRPr="00BF6ECA">
        <w:rPr>
          <w:rFonts w:ascii="Arial" w:hAnsi="Arial" w:cs="Arial"/>
          <w:spacing w:val="5"/>
          <w:w w:val="115"/>
          <w:sz w:val="22"/>
          <w:szCs w:val="22"/>
        </w:rPr>
        <w:t>u</w:t>
      </w:r>
      <w:r w:rsidRPr="00BF6ECA">
        <w:rPr>
          <w:rFonts w:ascii="Arial" w:hAnsi="Arial" w:cs="Arial"/>
          <w:spacing w:val="-2"/>
          <w:w w:val="115"/>
          <w:sz w:val="22"/>
          <w:szCs w:val="22"/>
        </w:rPr>
        <w:t>m</w:t>
      </w:r>
      <w:r w:rsidRPr="00BF6ECA">
        <w:rPr>
          <w:rFonts w:ascii="Arial" w:hAnsi="Arial" w:cs="Arial"/>
          <w:spacing w:val="5"/>
          <w:w w:val="115"/>
          <w:sz w:val="22"/>
          <w:szCs w:val="22"/>
        </w:rPr>
        <w:t>e</w:t>
      </w:r>
      <w:r w:rsidRPr="00BF6ECA">
        <w:rPr>
          <w:rFonts w:ascii="Arial" w:hAnsi="Arial" w:cs="Arial"/>
          <w:spacing w:val="-1"/>
          <w:w w:val="115"/>
          <w:sz w:val="22"/>
          <w:szCs w:val="22"/>
        </w:rPr>
        <w:t>n</w:t>
      </w:r>
      <w:r w:rsidRPr="00BF6ECA">
        <w:rPr>
          <w:rFonts w:ascii="Arial" w:hAnsi="Arial" w:cs="Arial"/>
          <w:spacing w:val="2"/>
          <w:w w:val="115"/>
          <w:sz w:val="22"/>
          <w:szCs w:val="22"/>
        </w:rPr>
        <w:t>t</w:t>
      </w:r>
      <w:r w:rsidRPr="00BF6ECA">
        <w:rPr>
          <w:rFonts w:ascii="Arial" w:hAnsi="Arial" w:cs="Arial"/>
          <w:w w:val="115"/>
          <w:sz w:val="22"/>
          <w:szCs w:val="22"/>
        </w:rPr>
        <w:t>,</w:t>
      </w:r>
      <w:r w:rsidRPr="00BF6ECA">
        <w:rPr>
          <w:rFonts w:ascii="Arial" w:hAnsi="Arial" w:cs="Arial"/>
          <w:spacing w:val="2"/>
          <w:w w:val="115"/>
          <w:sz w:val="22"/>
          <w:szCs w:val="22"/>
        </w:rPr>
        <w:t xml:space="preserve"> </w:t>
      </w:r>
      <w:r w:rsidRPr="00BF6ECA">
        <w:rPr>
          <w:rFonts w:ascii="Arial" w:hAnsi="Arial" w:cs="Arial"/>
          <w:spacing w:val="-1"/>
          <w:sz w:val="22"/>
          <w:szCs w:val="22"/>
        </w:rPr>
        <w:t>f</w:t>
      </w:r>
      <w:r w:rsidRPr="00BF6ECA">
        <w:rPr>
          <w:rFonts w:ascii="Arial" w:hAnsi="Arial" w:cs="Arial"/>
          <w:spacing w:val="3"/>
          <w:sz w:val="22"/>
          <w:szCs w:val="22"/>
        </w:rPr>
        <w:t>r</w:t>
      </w:r>
      <w:r w:rsidRPr="00BF6ECA">
        <w:rPr>
          <w:rFonts w:ascii="Arial" w:hAnsi="Arial" w:cs="Arial"/>
          <w:sz w:val="22"/>
          <w:szCs w:val="22"/>
        </w:rPr>
        <w:t>om</w:t>
      </w:r>
      <w:r w:rsidRPr="00BF6ECA">
        <w:rPr>
          <w:rFonts w:ascii="Arial" w:hAnsi="Arial" w:cs="Arial"/>
          <w:spacing w:val="30"/>
          <w:sz w:val="22"/>
          <w:szCs w:val="22"/>
        </w:rPr>
        <w:t xml:space="preserve"> </w:t>
      </w:r>
      <w:r w:rsidRPr="00BF6ECA">
        <w:rPr>
          <w:rFonts w:ascii="Arial" w:hAnsi="Arial" w:cs="Arial"/>
          <w:spacing w:val="4"/>
          <w:w w:val="117"/>
          <w:sz w:val="22"/>
          <w:szCs w:val="22"/>
        </w:rPr>
        <w:t>c</w:t>
      </w:r>
      <w:r w:rsidRPr="00BF6ECA">
        <w:rPr>
          <w:rFonts w:ascii="Arial" w:hAnsi="Arial" w:cs="Arial"/>
          <w:spacing w:val="-1"/>
          <w:w w:val="115"/>
          <w:sz w:val="22"/>
          <w:szCs w:val="22"/>
        </w:rPr>
        <w:t>on</w:t>
      </w:r>
      <w:r w:rsidRPr="00BF6ECA">
        <w:rPr>
          <w:rFonts w:ascii="Arial" w:hAnsi="Arial" w:cs="Arial"/>
          <w:spacing w:val="2"/>
          <w:w w:val="103"/>
          <w:sz w:val="22"/>
          <w:szCs w:val="22"/>
        </w:rPr>
        <w:t>t</w:t>
      </w:r>
      <w:r w:rsidRPr="00BF6ECA">
        <w:rPr>
          <w:rFonts w:ascii="Arial" w:hAnsi="Arial" w:cs="Arial"/>
          <w:w w:val="130"/>
          <w:sz w:val="22"/>
          <w:szCs w:val="22"/>
        </w:rPr>
        <w:t>a</w:t>
      </w:r>
      <w:r w:rsidRPr="00BF6ECA">
        <w:rPr>
          <w:rFonts w:ascii="Arial" w:hAnsi="Arial" w:cs="Arial"/>
          <w:w w:val="117"/>
          <w:sz w:val="22"/>
          <w:szCs w:val="22"/>
        </w:rPr>
        <w:t>c</w:t>
      </w:r>
      <w:r w:rsidRPr="00BF6ECA">
        <w:rPr>
          <w:rFonts w:ascii="Arial" w:hAnsi="Arial" w:cs="Arial"/>
          <w:spacing w:val="2"/>
          <w:w w:val="103"/>
          <w:sz w:val="22"/>
          <w:szCs w:val="22"/>
        </w:rPr>
        <w:t>t</w:t>
      </w:r>
      <w:r w:rsidRPr="00BF6ECA">
        <w:rPr>
          <w:rFonts w:ascii="Arial" w:hAnsi="Arial" w:cs="Arial"/>
          <w:spacing w:val="-2"/>
          <w:w w:val="83"/>
          <w:sz w:val="22"/>
          <w:szCs w:val="22"/>
        </w:rPr>
        <w:t>i</w:t>
      </w:r>
      <w:r w:rsidRPr="00BF6ECA">
        <w:rPr>
          <w:rFonts w:ascii="Arial" w:hAnsi="Arial" w:cs="Arial"/>
          <w:w w:val="115"/>
          <w:sz w:val="22"/>
          <w:szCs w:val="22"/>
        </w:rPr>
        <w:t>ng</w:t>
      </w:r>
      <w:r w:rsidRPr="00BF6ECA">
        <w:rPr>
          <w:rFonts w:ascii="Arial" w:hAnsi="Arial" w:cs="Arial"/>
          <w:spacing w:val="12"/>
          <w:sz w:val="22"/>
          <w:szCs w:val="22"/>
        </w:rPr>
        <w:t xml:space="preserve"> </w:t>
      </w:r>
      <w:r w:rsidRPr="00BF6ECA">
        <w:rPr>
          <w:rFonts w:ascii="Arial" w:hAnsi="Arial" w:cs="Arial"/>
          <w:sz w:val="22"/>
          <w:szCs w:val="22"/>
        </w:rPr>
        <w:t>by</w:t>
      </w:r>
      <w:r w:rsidRPr="00BF6ECA">
        <w:rPr>
          <w:rFonts w:ascii="Arial" w:hAnsi="Arial" w:cs="Arial"/>
          <w:spacing w:val="25"/>
          <w:sz w:val="22"/>
          <w:szCs w:val="22"/>
        </w:rPr>
        <w:t xml:space="preserve"> </w:t>
      </w:r>
      <w:r w:rsidRPr="00BF6ECA">
        <w:rPr>
          <w:rFonts w:ascii="Arial" w:hAnsi="Arial" w:cs="Arial"/>
          <w:w w:val="117"/>
          <w:sz w:val="22"/>
          <w:szCs w:val="22"/>
        </w:rPr>
        <w:t>a</w:t>
      </w:r>
      <w:r w:rsidRPr="00BF6ECA">
        <w:rPr>
          <w:rFonts w:ascii="Arial" w:hAnsi="Arial" w:cs="Arial"/>
          <w:spacing w:val="7"/>
          <w:w w:val="117"/>
          <w:sz w:val="22"/>
          <w:szCs w:val="22"/>
        </w:rPr>
        <w:t>n</w:t>
      </w:r>
      <w:r w:rsidRPr="00BF6ECA">
        <w:rPr>
          <w:rFonts w:ascii="Arial" w:hAnsi="Arial" w:cs="Arial"/>
          <w:w w:val="117"/>
          <w:sz w:val="22"/>
          <w:szCs w:val="22"/>
        </w:rPr>
        <w:t>y</w:t>
      </w:r>
      <w:r w:rsidRPr="00BF6ECA">
        <w:rPr>
          <w:rFonts w:ascii="Arial" w:hAnsi="Arial" w:cs="Arial"/>
          <w:spacing w:val="-8"/>
          <w:w w:val="117"/>
          <w:sz w:val="22"/>
          <w:szCs w:val="22"/>
        </w:rPr>
        <w:t xml:space="preserve"> </w:t>
      </w:r>
      <w:r w:rsidRPr="00BF6ECA">
        <w:rPr>
          <w:rFonts w:ascii="Arial" w:hAnsi="Arial" w:cs="Arial"/>
          <w:w w:val="117"/>
          <w:sz w:val="22"/>
          <w:szCs w:val="22"/>
        </w:rPr>
        <w:t>mean</w:t>
      </w:r>
      <w:r w:rsidRPr="00BF6ECA">
        <w:rPr>
          <w:rFonts w:ascii="Arial" w:hAnsi="Arial" w:cs="Arial"/>
          <w:spacing w:val="2"/>
          <w:w w:val="117"/>
          <w:sz w:val="22"/>
          <w:szCs w:val="22"/>
        </w:rPr>
        <w:t>s</w:t>
      </w:r>
      <w:r w:rsidRPr="00BF6ECA">
        <w:rPr>
          <w:rFonts w:ascii="Arial" w:hAnsi="Arial" w:cs="Arial"/>
          <w:w w:val="117"/>
          <w:sz w:val="22"/>
          <w:szCs w:val="22"/>
        </w:rPr>
        <w:t>,</w:t>
      </w:r>
      <w:r w:rsidRPr="00BF6ECA">
        <w:rPr>
          <w:rFonts w:ascii="Arial" w:hAnsi="Arial" w:cs="Arial"/>
          <w:spacing w:val="21"/>
          <w:w w:val="117"/>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he</w:t>
      </w:r>
      <w:r w:rsidRPr="00BF6ECA">
        <w:rPr>
          <w:rFonts w:ascii="Arial" w:hAnsi="Arial" w:cs="Arial"/>
          <w:spacing w:val="3"/>
          <w:w w:val="117"/>
          <w:sz w:val="22"/>
          <w:szCs w:val="22"/>
        </w:rPr>
        <w:t xml:space="preserve"> </w:t>
      </w:r>
      <w:r w:rsidRPr="00BF6ECA">
        <w:rPr>
          <w:rFonts w:ascii="Arial" w:hAnsi="Arial" w:cs="Arial"/>
          <w:spacing w:val="-1"/>
          <w:w w:val="103"/>
          <w:sz w:val="22"/>
          <w:szCs w:val="22"/>
        </w:rPr>
        <w:t>B</w:t>
      </w:r>
      <w:r w:rsidRPr="00BF6ECA">
        <w:rPr>
          <w:rFonts w:ascii="Arial" w:hAnsi="Arial" w:cs="Arial"/>
          <w:w w:val="130"/>
          <w:sz w:val="22"/>
          <w:szCs w:val="22"/>
        </w:rPr>
        <w:t>a</w:t>
      </w:r>
      <w:r w:rsidRPr="00BF6ECA">
        <w:rPr>
          <w:rFonts w:ascii="Arial" w:hAnsi="Arial" w:cs="Arial"/>
          <w:spacing w:val="3"/>
          <w:w w:val="115"/>
          <w:sz w:val="22"/>
          <w:szCs w:val="22"/>
        </w:rPr>
        <w:t>n</w:t>
      </w:r>
      <w:r w:rsidRPr="00BF6ECA">
        <w:rPr>
          <w:rFonts w:ascii="Arial" w:hAnsi="Arial" w:cs="Arial"/>
          <w:w w:val="103"/>
          <w:sz w:val="22"/>
          <w:szCs w:val="22"/>
        </w:rPr>
        <w:t xml:space="preserve">k </w:t>
      </w:r>
      <w:r w:rsidRPr="00BF6ECA">
        <w:rPr>
          <w:rFonts w:ascii="Arial" w:hAnsi="Arial" w:cs="Arial"/>
          <w:spacing w:val="-1"/>
          <w:w w:val="114"/>
          <w:sz w:val="22"/>
          <w:szCs w:val="22"/>
        </w:rPr>
        <w:t>an</w:t>
      </w:r>
      <w:r w:rsidRPr="00BF6ECA">
        <w:rPr>
          <w:rFonts w:ascii="Arial" w:hAnsi="Arial" w:cs="Arial"/>
          <w:w w:val="114"/>
          <w:sz w:val="22"/>
          <w:szCs w:val="22"/>
        </w:rPr>
        <w:t>d</w:t>
      </w:r>
      <w:r w:rsidRPr="00BF6ECA">
        <w:rPr>
          <w:rFonts w:ascii="Arial" w:hAnsi="Arial" w:cs="Arial"/>
          <w:spacing w:val="2"/>
          <w:w w:val="114"/>
          <w:sz w:val="22"/>
          <w:szCs w:val="22"/>
        </w:rPr>
        <w:t>/</w:t>
      </w:r>
      <w:r w:rsidR="00B93902" w:rsidRPr="00BF6ECA">
        <w:rPr>
          <w:rFonts w:ascii="Arial" w:hAnsi="Arial" w:cs="Arial"/>
          <w:w w:val="114"/>
          <w:sz w:val="22"/>
          <w:szCs w:val="22"/>
        </w:rPr>
        <w:t xml:space="preserve">or </w:t>
      </w:r>
      <w:r w:rsidR="00B93902" w:rsidRPr="00BF6ECA">
        <w:rPr>
          <w:rFonts w:ascii="Arial" w:hAnsi="Arial" w:cs="Arial"/>
          <w:spacing w:val="10"/>
          <w:w w:val="114"/>
          <w:sz w:val="22"/>
          <w:szCs w:val="22"/>
        </w:rPr>
        <w:t>its</w:t>
      </w:r>
      <w:r w:rsidR="00B93902" w:rsidRPr="00BF6ECA">
        <w:rPr>
          <w:rFonts w:ascii="Arial" w:hAnsi="Arial" w:cs="Arial"/>
          <w:w w:val="133"/>
          <w:sz w:val="22"/>
          <w:szCs w:val="22"/>
        </w:rPr>
        <w:t xml:space="preserve"> </w:t>
      </w:r>
      <w:r w:rsidR="00B93902" w:rsidRPr="00BF6ECA">
        <w:rPr>
          <w:rFonts w:ascii="Arial" w:hAnsi="Arial" w:cs="Arial"/>
          <w:spacing w:val="16"/>
          <w:w w:val="133"/>
          <w:sz w:val="22"/>
          <w:szCs w:val="22"/>
        </w:rPr>
        <w:t>officers</w:t>
      </w:r>
      <w:r w:rsidR="00B93902" w:rsidRPr="00BF6ECA">
        <w:rPr>
          <w:rFonts w:ascii="Arial" w:hAnsi="Arial" w:cs="Arial"/>
          <w:w w:val="115"/>
          <w:sz w:val="22"/>
          <w:szCs w:val="22"/>
        </w:rPr>
        <w:t xml:space="preserve">, </w:t>
      </w:r>
      <w:r w:rsidR="00B93902" w:rsidRPr="00BF6ECA">
        <w:rPr>
          <w:rFonts w:ascii="Arial" w:hAnsi="Arial" w:cs="Arial"/>
          <w:spacing w:val="18"/>
          <w:w w:val="115"/>
          <w:sz w:val="22"/>
          <w:szCs w:val="22"/>
        </w:rPr>
        <w:t>employees</w:t>
      </w:r>
      <w:r w:rsidR="00B93902" w:rsidRPr="00BF6ECA">
        <w:rPr>
          <w:rFonts w:ascii="Arial" w:hAnsi="Arial" w:cs="Arial"/>
          <w:w w:val="115"/>
          <w:sz w:val="22"/>
          <w:szCs w:val="22"/>
        </w:rPr>
        <w:t xml:space="preserve">, </w:t>
      </w:r>
      <w:r w:rsidR="00B93902" w:rsidRPr="00BF6ECA">
        <w:rPr>
          <w:rFonts w:ascii="Arial" w:hAnsi="Arial" w:cs="Arial"/>
          <w:spacing w:val="20"/>
          <w:w w:val="115"/>
          <w:sz w:val="22"/>
          <w:szCs w:val="22"/>
        </w:rPr>
        <w:t>representatives</w:t>
      </w:r>
      <w:r w:rsidR="00B93902" w:rsidRPr="00BF6ECA">
        <w:rPr>
          <w:rFonts w:ascii="Arial" w:hAnsi="Arial" w:cs="Arial"/>
          <w:w w:val="115"/>
          <w:sz w:val="22"/>
          <w:szCs w:val="22"/>
        </w:rPr>
        <w:t xml:space="preserve">, </w:t>
      </w:r>
      <w:r w:rsidR="00B93902" w:rsidRPr="00BF6ECA">
        <w:rPr>
          <w:rFonts w:ascii="Arial" w:hAnsi="Arial" w:cs="Arial"/>
          <w:spacing w:val="16"/>
          <w:w w:val="115"/>
          <w:sz w:val="22"/>
          <w:szCs w:val="22"/>
        </w:rPr>
        <w:t>advisers</w:t>
      </w:r>
      <w:r w:rsidR="00B93902" w:rsidRPr="00BF6ECA">
        <w:rPr>
          <w:rFonts w:ascii="Arial" w:hAnsi="Arial" w:cs="Arial"/>
          <w:w w:val="133"/>
          <w:sz w:val="22"/>
          <w:szCs w:val="22"/>
        </w:rPr>
        <w:t xml:space="preserve"> </w:t>
      </w:r>
      <w:r w:rsidR="00B93902" w:rsidRPr="00BF6ECA">
        <w:rPr>
          <w:rFonts w:ascii="Arial" w:hAnsi="Arial" w:cs="Arial"/>
          <w:spacing w:val="16"/>
          <w:w w:val="133"/>
          <w:sz w:val="22"/>
          <w:szCs w:val="22"/>
        </w:rPr>
        <w:t>on</w:t>
      </w:r>
      <w:r w:rsidRPr="00BF6ECA">
        <w:rPr>
          <w:rFonts w:ascii="Arial" w:hAnsi="Arial" w:cs="Arial"/>
          <w:sz w:val="22"/>
          <w:szCs w:val="22"/>
        </w:rPr>
        <w:t xml:space="preserve">   </w:t>
      </w:r>
      <w:r w:rsidR="00B93902" w:rsidRPr="00BF6ECA">
        <w:rPr>
          <w:rFonts w:ascii="Arial" w:hAnsi="Arial" w:cs="Arial"/>
          <w:spacing w:val="1"/>
          <w:w w:val="117"/>
          <w:sz w:val="22"/>
          <w:szCs w:val="22"/>
        </w:rPr>
        <w:t>m</w:t>
      </w:r>
      <w:r w:rsidR="00B93902" w:rsidRPr="00BF6ECA">
        <w:rPr>
          <w:rFonts w:ascii="Arial" w:hAnsi="Arial" w:cs="Arial"/>
          <w:spacing w:val="-1"/>
          <w:w w:val="117"/>
          <w:sz w:val="22"/>
          <w:szCs w:val="22"/>
        </w:rPr>
        <w:t>at</w:t>
      </w:r>
      <w:r w:rsidR="00B93902" w:rsidRPr="00BF6ECA">
        <w:rPr>
          <w:rFonts w:ascii="Arial" w:hAnsi="Arial" w:cs="Arial"/>
          <w:spacing w:val="5"/>
          <w:w w:val="117"/>
          <w:sz w:val="22"/>
          <w:szCs w:val="22"/>
        </w:rPr>
        <w:t>t</w:t>
      </w:r>
      <w:r w:rsidR="00B93902" w:rsidRPr="00BF6ECA">
        <w:rPr>
          <w:rFonts w:ascii="Arial" w:hAnsi="Arial" w:cs="Arial"/>
          <w:spacing w:val="-1"/>
          <w:w w:val="117"/>
          <w:sz w:val="22"/>
          <w:szCs w:val="22"/>
        </w:rPr>
        <w:t>e</w:t>
      </w:r>
      <w:r w:rsidR="00B93902" w:rsidRPr="00BF6ECA">
        <w:rPr>
          <w:rFonts w:ascii="Arial" w:hAnsi="Arial" w:cs="Arial"/>
          <w:w w:val="117"/>
          <w:sz w:val="22"/>
          <w:szCs w:val="22"/>
        </w:rPr>
        <w:t xml:space="preserve">rs </w:t>
      </w:r>
      <w:r w:rsidR="00B93902" w:rsidRPr="00BF6ECA">
        <w:rPr>
          <w:rFonts w:ascii="Arial" w:hAnsi="Arial" w:cs="Arial"/>
          <w:spacing w:val="4"/>
          <w:w w:val="117"/>
          <w:sz w:val="22"/>
          <w:szCs w:val="22"/>
        </w:rPr>
        <w:t>related</w:t>
      </w:r>
      <w:r w:rsidR="00B93902" w:rsidRPr="00BF6ECA">
        <w:rPr>
          <w:rFonts w:ascii="Arial" w:hAnsi="Arial" w:cs="Arial"/>
          <w:w w:val="115"/>
          <w:sz w:val="22"/>
          <w:szCs w:val="22"/>
        </w:rPr>
        <w:t xml:space="preserve"> </w:t>
      </w:r>
      <w:r w:rsidR="00B93902" w:rsidRPr="00BF6ECA">
        <w:rPr>
          <w:rFonts w:ascii="Arial" w:hAnsi="Arial" w:cs="Arial"/>
          <w:spacing w:val="20"/>
          <w:w w:val="115"/>
          <w:sz w:val="22"/>
          <w:szCs w:val="22"/>
        </w:rPr>
        <w:t>to</w:t>
      </w:r>
      <w:r w:rsidR="00B93902" w:rsidRPr="00BF6ECA">
        <w:rPr>
          <w:rFonts w:ascii="Arial" w:hAnsi="Arial" w:cs="Arial"/>
          <w:sz w:val="22"/>
          <w:szCs w:val="22"/>
        </w:rPr>
        <w:t xml:space="preserve"> </w:t>
      </w:r>
      <w:r w:rsidR="00B93902" w:rsidRPr="00BF6ECA">
        <w:rPr>
          <w:rFonts w:ascii="Arial" w:hAnsi="Arial" w:cs="Arial"/>
          <w:spacing w:val="31"/>
          <w:sz w:val="22"/>
          <w:szCs w:val="22"/>
        </w:rPr>
        <w:t>the</w:t>
      </w:r>
      <w:r w:rsidRPr="00BF6ECA">
        <w:rPr>
          <w:rFonts w:ascii="Arial" w:hAnsi="Arial" w:cs="Arial"/>
          <w:w w:val="130"/>
          <w:sz w:val="22"/>
          <w:szCs w:val="22"/>
        </w:rPr>
        <w:t xml:space="preserve"> </w:t>
      </w:r>
      <w:r w:rsidRPr="00BF6ECA">
        <w:rPr>
          <w:rFonts w:ascii="Arial" w:hAnsi="Arial" w:cs="Arial"/>
          <w:spacing w:val="-2"/>
          <w:w w:val="116"/>
          <w:sz w:val="22"/>
          <w:szCs w:val="22"/>
        </w:rPr>
        <w:t>T</w:t>
      </w:r>
      <w:r w:rsidRPr="00BF6ECA">
        <w:rPr>
          <w:rFonts w:ascii="Arial" w:hAnsi="Arial" w:cs="Arial"/>
          <w:spacing w:val="3"/>
          <w:w w:val="116"/>
          <w:sz w:val="22"/>
          <w:szCs w:val="22"/>
        </w:rPr>
        <w:t>e</w:t>
      </w:r>
      <w:r w:rsidRPr="00BF6ECA">
        <w:rPr>
          <w:rFonts w:ascii="Arial" w:hAnsi="Arial" w:cs="Arial"/>
          <w:spacing w:val="-1"/>
          <w:w w:val="116"/>
          <w:sz w:val="22"/>
          <w:szCs w:val="22"/>
        </w:rPr>
        <w:t>nd</w:t>
      </w:r>
      <w:r w:rsidRPr="00BF6ECA">
        <w:rPr>
          <w:rFonts w:ascii="Arial" w:hAnsi="Arial" w:cs="Arial"/>
          <w:spacing w:val="3"/>
          <w:w w:val="116"/>
          <w:sz w:val="22"/>
          <w:szCs w:val="22"/>
        </w:rPr>
        <w:t>e</w:t>
      </w:r>
      <w:r w:rsidRPr="00BF6ECA">
        <w:rPr>
          <w:rFonts w:ascii="Arial" w:hAnsi="Arial" w:cs="Arial"/>
          <w:spacing w:val="1"/>
          <w:w w:val="116"/>
          <w:sz w:val="22"/>
          <w:szCs w:val="22"/>
        </w:rPr>
        <w:t>r</w:t>
      </w:r>
      <w:r w:rsidRPr="00BF6ECA">
        <w:rPr>
          <w:rFonts w:ascii="Arial" w:hAnsi="Arial" w:cs="Arial"/>
          <w:w w:val="116"/>
          <w:sz w:val="22"/>
          <w:szCs w:val="22"/>
        </w:rPr>
        <w:t>s</w:t>
      </w:r>
      <w:r w:rsidRPr="00BF6ECA">
        <w:rPr>
          <w:rFonts w:ascii="Arial" w:hAnsi="Arial" w:cs="Arial"/>
          <w:spacing w:val="10"/>
          <w:w w:val="116"/>
          <w:sz w:val="22"/>
          <w:szCs w:val="22"/>
        </w:rPr>
        <w:t xml:space="preserve"> </w:t>
      </w:r>
      <w:r w:rsidRPr="00BF6ECA">
        <w:rPr>
          <w:rFonts w:ascii="Arial" w:hAnsi="Arial" w:cs="Arial"/>
          <w:w w:val="116"/>
          <w:sz w:val="22"/>
          <w:szCs w:val="22"/>
        </w:rPr>
        <w:t>under</w:t>
      </w:r>
      <w:r w:rsidRPr="00BF6ECA">
        <w:rPr>
          <w:rFonts w:ascii="Arial" w:hAnsi="Arial" w:cs="Arial"/>
          <w:spacing w:val="4"/>
          <w:w w:val="116"/>
          <w:sz w:val="22"/>
          <w:szCs w:val="22"/>
        </w:rPr>
        <w:t xml:space="preserve"> </w:t>
      </w:r>
      <w:r w:rsidRPr="00BF6ECA">
        <w:rPr>
          <w:rFonts w:ascii="Arial" w:hAnsi="Arial" w:cs="Arial"/>
          <w:spacing w:val="-4"/>
          <w:w w:val="117"/>
          <w:sz w:val="22"/>
          <w:szCs w:val="22"/>
        </w:rPr>
        <w:t>c</w:t>
      </w:r>
      <w:r w:rsidRPr="00BF6ECA">
        <w:rPr>
          <w:rFonts w:ascii="Arial" w:hAnsi="Arial" w:cs="Arial"/>
          <w:spacing w:val="4"/>
          <w:w w:val="115"/>
          <w:sz w:val="22"/>
          <w:szCs w:val="22"/>
        </w:rPr>
        <w:t>o</w:t>
      </w:r>
      <w:r w:rsidRPr="00BF6ECA">
        <w:rPr>
          <w:rFonts w:ascii="Arial" w:hAnsi="Arial" w:cs="Arial"/>
          <w:spacing w:val="-1"/>
          <w:w w:val="115"/>
          <w:sz w:val="22"/>
          <w:szCs w:val="22"/>
        </w:rPr>
        <w:t>n</w:t>
      </w:r>
      <w:r w:rsidRPr="00BF6ECA">
        <w:rPr>
          <w:rFonts w:ascii="Arial" w:hAnsi="Arial" w:cs="Arial"/>
          <w:spacing w:val="2"/>
          <w:w w:val="133"/>
          <w:sz w:val="22"/>
          <w:szCs w:val="22"/>
        </w:rPr>
        <w:t>s</w:t>
      </w:r>
      <w:r w:rsidRPr="00BF6ECA">
        <w:rPr>
          <w:rFonts w:ascii="Arial" w:hAnsi="Arial" w:cs="Arial"/>
          <w:spacing w:val="-2"/>
          <w:w w:val="83"/>
          <w:sz w:val="22"/>
          <w:szCs w:val="22"/>
        </w:rPr>
        <w:t>i</w:t>
      </w:r>
      <w:r w:rsidRPr="00BF6ECA">
        <w:rPr>
          <w:rFonts w:ascii="Arial" w:hAnsi="Arial" w:cs="Arial"/>
          <w:w w:val="115"/>
          <w:sz w:val="22"/>
          <w:szCs w:val="22"/>
        </w:rPr>
        <w:t>d</w:t>
      </w:r>
      <w:r w:rsidRPr="00BF6ECA">
        <w:rPr>
          <w:rFonts w:ascii="Arial" w:hAnsi="Arial" w:cs="Arial"/>
          <w:w w:val="130"/>
          <w:sz w:val="22"/>
          <w:szCs w:val="22"/>
        </w:rPr>
        <w:t>e</w:t>
      </w:r>
      <w:r w:rsidRPr="00BF6ECA">
        <w:rPr>
          <w:rFonts w:ascii="Arial" w:hAnsi="Arial" w:cs="Arial"/>
          <w:spacing w:val="3"/>
          <w:w w:val="103"/>
          <w:sz w:val="22"/>
          <w:szCs w:val="22"/>
        </w:rPr>
        <w:t>r</w:t>
      </w:r>
      <w:r w:rsidRPr="00BF6ECA">
        <w:rPr>
          <w:rFonts w:ascii="Arial" w:hAnsi="Arial" w:cs="Arial"/>
          <w:w w:val="130"/>
          <w:sz w:val="22"/>
          <w:szCs w:val="22"/>
        </w:rPr>
        <w:t>a</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spacing w:val="3"/>
          <w:w w:val="115"/>
          <w:sz w:val="22"/>
          <w:szCs w:val="22"/>
        </w:rPr>
        <w:t>o</w:t>
      </w:r>
      <w:r w:rsidRPr="00BF6ECA">
        <w:rPr>
          <w:rFonts w:ascii="Arial" w:hAnsi="Arial" w:cs="Arial"/>
          <w:spacing w:val="-1"/>
          <w:w w:val="115"/>
          <w:sz w:val="22"/>
          <w:szCs w:val="22"/>
        </w:rPr>
        <w:t>n</w:t>
      </w:r>
      <w:r w:rsidRPr="00BF6ECA">
        <w:rPr>
          <w:rFonts w:ascii="Arial" w:hAnsi="Arial" w:cs="Arial"/>
          <w:w w:val="115"/>
          <w:sz w:val="22"/>
          <w:szCs w:val="22"/>
        </w:rPr>
        <w:t>.</w:t>
      </w:r>
    </w:p>
    <w:p w:rsidR="005737AB" w:rsidRPr="00BF6ECA" w:rsidRDefault="005737AB" w:rsidP="005737AB">
      <w:pPr>
        <w:ind w:left="720" w:right="49" w:hanging="720"/>
        <w:jc w:val="both"/>
        <w:rPr>
          <w:rFonts w:ascii="Arial" w:hAnsi="Arial" w:cs="Arial"/>
          <w:sz w:val="22"/>
          <w:szCs w:val="22"/>
        </w:rPr>
      </w:pPr>
    </w:p>
    <w:p w:rsidR="005737AB" w:rsidRPr="00BF6ECA" w:rsidRDefault="009672AC" w:rsidP="005737AB">
      <w:pPr>
        <w:ind w:left="720" w:right="49" w:hanging="720"/>
        <w:jc w:val="both"/>
        <w:rPr>
          <w:rFonts w:ascii="Arial" w:hAnsi="Arial" w:cs="Arial"/>
          <w:w w:val="115"/>
          <w:sz w:val="22"/>
          <w:szCs w:val="22"/>
        </w:rPr>
      </w:pPr>
      <w:r w:rsidRPr="00BF6ECA">
        <w:rPr>
          <w:rFonts w:ascii="Arial" w:hAnsi="Arial" w:cs="Arial"/>
          <w:spacing w:val="-1"/>
          <w:w w:val="115"/>
          <w:sz w:val="22"/>
          <w:szCs w:val="22"/>
        </w:rPr>
        <w:lastRenderedPageBreak/>
        <w:t>17</w:t>
      </w:r>
      <w:r w:rsidRPr="00BF6ECA">
        <w:rPr>
          <w:rFonts w:ascii="Arial" w:hAnsi="Arial" w:cs="Arial"/>
          <w:spacing w:val="2"/>
          <w:w w:val="115"/>
          <w:sz w:val="22"/>
          <w:szCs w:val="22"/>
        </w:rPr>
        <w:t>.</w:t>
      </w:r>
      <w:r w:rsidRPr="00BF6ECA">
        <w:rPr>
          <w:rFonts w:ascii="Arial" w:hAnsi="Arial" w:cs="Arial"/>
          <w:w w:val="115"/>
          <w:sz w:val="22"/>
          <w:szCs w:val="22"/>
        </w:rPr>
        <w:t>12</w:t>
      </w:r>
      <w:r w:rsidRPr="00BF6ECA">
        <w:rPr>
          <w:rFonts w:ascii="Arial" w:hAnsi="Arial" w:cs="Arial"/>
          <w:spacing w:val="12"/>
          <w:w w:val="115"/>
          <w:sz w:val="22"/>
          <w:szCs w:val="22"/>
        </w:rPr>
        <w:t xml:space="preserve"> </w:t>
      </w:r>
      <w:r w:rsidR="005737AB" w:rsidRPr="00BF6ECA">
        <w:rPr>
          <w:rFonts w:ascii="Arial" w:hAnsi="Arial" w:cs="Arial"/>
          <w:spacing w:val="12"/>
          <w:w w:val="115"/>
          <w:sz w:val="22"/>
          <w:szCs w:val="22"/>
        </w:rPr>
        <w:tab/>
      </w:r>
      <w:r w:rsidRPr="00BF6ECA">
        <w:rPr>
          <w:rFonts w:ascii="Arial" w:hAnsi="Arial" w:cs="Arial"/>
          <w:w w:val="115"/>
          <w:sz w:val="22"/>
          <w:szCs w:val="22"/>
        </w:rPr>
        <w:t>The</w:t>
      </w:r>
      <w:r w:rsidRPr="00BF6ECA">
        <w:rPr>
          <w:rFonts w:ascii="Arial" w:hAnsi="Arial" w:cs="Arial"/>
          <w:spacing w:val="9"/>
          <w:w w:val="115"/>
          <w:sz w:val="22"/>
          <w:szCs w:val="22"/>
        </w:rPr>
        <w:t xml:space="preserve"> </w:t>
      </w:r>
      <w:r w:rsidRPr="00BF6ECA">
        <w:rPr>
          <w:rFonts w:ascii="Arial" w:hAnsi="Arial" w:cs="Arial"/>
          <w:w w:val="115"/>
          <w:sz w:val="22"/>
          <w:szCs w:val="22"/>
        </w:rPr>
        <w:t>B</w:t>
      </w:r>
      <w:r w:rsidRPr="00BF6ECA">
        <w:rPr>
          <w:rFonts w:ascii="Arial" w:hAnsi="Arial" w:cs="Arial"/>
          <w:spacing w:val="3"/>
          <w:w w:val="115"/>
          <w:sz w:val="22"/>
          <w:szCs w:val="22"/>
        </w:rPr>
        <w:t>a</w:t>
      </w:r>
      <w:r w:rsidRPr="00BF6ECA">
        <w:rPr>
          <w:rFonts w:ascii="Arial" w:hAnsi="Arial" w:cs="Arial"/>
          <w:w w:val="115"/>
          <w:sz w:val="22"/>
          <w:szCs w:val="22"/>
        </w:rPr>
        <w:t xml:space="preserve">nk </w:t>
      </w:r>
      <w:r w:rsidRPr="00BF6ECA">
        <w:rPr>
          <w:rFonts w:ascii="Arial" w:hAnsi="Arial" w:cs="Arial"/>
          <w:spacing w:val="3"/>
          <w:w w:val="115"/>
          <w:sz w:val="22"/>
          <w:szCs w:val="22"/>
        </w:rPr>
        <w:t>r</w:t>
      </w:r>
      <w:r w:rsidRPr="00BF6ECA">
        <w:rPr>
          <w:rFonts w:ascii="Arial" w:hAnsi="Arial" w:cs="Arial"/>
          <w:spacing w:val="-1"/>
          <w:w w:val="115"/>
          <w:sz w:val="22"/>
          <w:szCs w:val="22"/>
        </w:rPr>
        <w:t>e</w:t>
      </w:r>
      <w:r w:rsidRPr="00BF6ECA">
        <w:rPr>
          <w:rFonts w:ascii="Arial" w:hAnsi="Arial" w:cs="Arial"/>
          <w:spacing w:val="-2"/>
          <w:w w:val="115"/>
          <w:sz w:val="22"/>
          <w:szCs w:val="22"/>
        </w:rPr>
        <w:t>s</w:t>
      </w:r>
      <w:r w:rsidRPr="00BF6ECA">
        <w:rPr>
          <w:rFonts w:ascii="Arial" w:hAnsi="Arial" w:cs="Arial"/>
          <w:w w:val="115"/>
          <w:sz w:val="22"/>
          <w:szCs w:val="22"/>
        </w:rPr>
        <w:t>e</w:t>
      </w:r>
      <w:r w:rsidRPr="00BF6ECA">
        <w:rPr>
          <w:rFonts w:ascii="Arial" w:hAnsi="Arial" w:cs="Arial"/>
          <w:spacing w:val="1"/>
          <w:w w:val="115"/>
          <w:sz w:val="22"/>
          <w:szCs w:val="22"/>
        </w:rPr>
        <w:t>r</w:t>
      </w:r>
      <w:r w:rsidRPr="00BF6ECA">
        <w:rPr>
          <w:rFonts w:ascii="Arial" w:hAnsi="Arial" w:cs="Arial"/>
          <w:w w:val="115"/>
          <w:sz w:val="22"/>
          <w:szCs w:val="22"/>
        </w:rPr>
        <w:t>v</w:t>
      </w:r>
      <w:r w:rsidRPr="00BF6ECA">
        <w:rPr>
          <w:rFonts w:ascii="Arial" w:hAnsi="Arial" w:cs="Arial"/>
          <w:spacing w:val="3"/>
          <w:w w:val="115"/>
          <w:sz w:val="22"/>
          <w:szCs w:val="22"/>
        </w:rPr>
        <w:t>e</w:t>
      </w:r>
      <w:r w:rsidRPr="00BF6ECA">
        <w:rPr>
          <w:rFonts w:ascii="Arial" w:hAnsi="Arial" w:cs="Arial"/>
          <w:w w:val="115"/>
          <w:sz w:val="22"/>
          <w:szCs w:val="22"/>
        </w:rPr>
        <w:t>s</w:t>
      </w:r>
      <w:r w:rsidRPr="00BF6ECA">
        <w:rPr>
          <w:rFonts w:ascii="Arial" w:hAnsi="Arial" w:cs="Arial"/>
          <w:spacing w:val="46"/>
          <w:w w:val="115"/>
          <w:sz w:val="22"/>
          <w:szCs w:val="22"/>
        </w:rPr>
        <w:t xml:space="preserve"> </w:t>
      </w:r>
      <w:r w:rsidRPr="00BF6ECA">
        <w:rPr>
          <w:rFonts w:ascii="Arial" w:hAnsi="Arial" w:cs="Arial"/>
          <w:spacing w:val="-1"/>
          <w:w w:val="115"/>
          <w:sz w:val="22"/>
          <w:szCs w:val="22"/>
        </w:rPr>
        <w:t>t</w:t>
      </w:r>
      <w:r w:rsidRPr="00BF6ECA">
        <w:rPr>
          <w:rFonts w:ascii="Arial" w:hAnsi="Arial" w:cs="Arial"/>
          <w:w w:val="115"/>
          <w:sz w:val="22"/>
          <w:szCs w:val="22"/>
        </w:rPr>
        <w:t>he</w:t>
      </w:r>
      <w:r w:rsidRPr="00BF6ECA">
        <w:rPr>
          <w:rFonts w:ascii="Arial" w:hAnsi="Arial" w:cs="Arial"/>
          <w:spacing w:val="20"/>
          <w:w w:val="115"/>
          <w:sz w:val="22"/>
          <w:szCs w:val="22"/>
        </w:rPr>
        <w:t xml:space="preserve"> </w:t>
      </w:r>
      <w:r w:rsidRPr="00BF6ECA">
        <w:rPr>
          <w:rFonts w:ascii="Arial" w:hAnsi="Arial" w:cs="Arial"/>
          <w:w w:val="103"/>
          <w:sz w:val="22"/>
          <w:szCs w:val="22"/>
        </w:rPr>
        <w:t>r</w:t>
      </w:r>
      <w:r w:rsidRPr="00BF6ECA">
        <w:rPr>
          <w:rFonts w:ascii="Arial" w:hAnsi="Arial" w:cs="Arial"/>
          <w:spacing w:val="-2"/>
          <w:w w:val="83"/>
          <w:sz w:val="22"/>
          <w:szCs w:val="22"/>
        </w:rPr>
        <w:t>i</w:t>
      </w:r>
      <w:r w:rsidRPr="00BF6ECA">
        <w:rPr>
          <w:rFonts w:ascii="Arial" w:hAnsi="Arial" w:cs="Arial"/>
          <w:spacing w:val="3"/>
          <w:w w:val="115"/>
          <w:sz w:val="22"/>
          <w:szCs w:val="22"/>
        </w:rPr>
        <w:t>g</w:t>
      </w:r>
      <w:r w:rsidRPr="00BF6ECA">
        <w:rPr>
          <w:rFonts w:ascii="Arial" w:hAnsi="Arial" w:cs="Arial"/>
          <w:spacing w:val="4"/>
          <w:w w:val="115"/>
          <w:sz w:val="22"/>
          <w:szCs w:val="22"/>
        </w:rPr>
        <w:t>h</w:t>
      </w:r>
      <w:r w:rsidRPr="00BF6ECA">
        <w:rPr>
          <w:rFonts w:ascii="Arial" w:hAnsi="Arial" w:cs="Arial"/>
          <w:w w:val="103"/>
          <w:sz w:val="22"/>
          <w:szCs w:val="22"/>
        </w:rPr>
        <w:t>t</w:t>
      </w:r>
      <w:r w:rsidRPr="00BF6ECA">
        <w:rPr>
          <w:rFonts w:ascii="Arial" w:hAnsi="Arial" w:cs="Arial"/>
          <w:spacing w:val="15"/>
          <w:sz w:val="22"/>
          <w:szCs w:val="22"/>
        </w:rPr>
        <w:t xml:space="preserve"> </w:t>
      </w:r>
      <w:r w:rsidRPr="00BF6ECA">
        <w:rPr>
          <w:rFonts w:ascii="Arial" w:hAnsi="Arial" w:cs="Arial"/>
          <w:sz w:val="22"/>
          <w:szCs w:val="22"/>
        </w:rPr>
        <w:t>to</w:t>
      </w:r>
      <w:r w:rsidRPr="00BF6ECA">
        <w:rPr>
          <w:rFonts w:ascii="Arial" w:hAnsi="Arial" w:cs="Arial"/>
          <w:spacing w:val="35"/>
          <w:sz w:val="22"/>
          <w:szCs w:val="22"/>
        </w:rPr>
        <w:t xml:space="preserve"> </w:t>
      </w:r>
      <w:r w:rsidRPr="00BF6ECA">
        <w:rPr>
          <w:rFonts w:ascii="Arial" w:hAnsi="Arial" w:cs="Arial"/>
          <w:spacing w:val="-1"/>
          <w:w w:val="118"/>
          <w:sz w:val="22"/>
          <w:szCs w:val="22"/>
        </w:rPr>
        <w:t>a</w:t>
      </w:r>
      <w:r w:rsidRPr="00BF6ECA">
        <w:rPr>
          <w:rFonts w:ascii="Arial" w:hAnsi="Arial" w:cs="Arial"/>
          <w:w w:val="118"/>
          <w:sz w:val="22"/>
          <w:szCs w:val="22"/>
        </w:rPr>
        <w:t>ba</w:t>
      </w:r>
      <w:r w:rsidRPr="00BF6ECA">
        <w:rPr>
          <w:rFonts w:ascii="Arial" w:hAnsi="Arial" w:cs="Arial"/>
          <w:spacing w:val="4"/>
          <w:w w:val="118"/>
          <w:sz w:val="22"/>
          <w:szCs w:val="22"/>
        </w:rPr>
        <w:t>n</w:t>
      </w:r>
      <w:r w:rsidRPr="00BF6ECA">
        <w:rPr>
          <w:rFonts w:ascii="Arial" w:hAnsi="Arial" w:cs="Arial"/>
          <w:w w:val="118"/>
          <w:sz w:val="22"/>
          <w:szCs w:val="22"/>
        </w:rPr>
        <w:t>do</w:t>
      </w:r>
      <w:r w:rsidRPr="00BF6ECA">
        <w:rPr>
          <w:rFonts w:ascii="Arial" w:hAnsi="Arial" w:cs="Arial"/>
          <w:spacing w:val="-1"/>
          <w:w w:val="118"/>
          <w:sz w:val="22"/>
          <w:szCs w:val="22"/>
        </w:rPr>
        <w:t>n</w:t>
      </w:r>
      <w:r w:rsidRPr="00BF6ECA">
        <w:rPr>
          <w:rFonts w:ascii="Arial" w:hAnsi="Arial" w:cs="Arial"/>
          <w:w w:val="118"/>
          <w:sz w:val="22"/>
          <w:szCs w:val="22"/>
        </w:rPr>
        <w:t>,</w:t>
      </w:r>
      <w:r w:rsidRPr="00BF6ECA">
        <w:rPr>
          <w:rFonts w:ascii="Arial" w:hAnsi="Arial" w:cs="Arial"/>
          <w:spacing w:val="15"/>
          <w:w w:val="118"/>
          <w:sz w:val="22"/>
          <w:szCs w:val="22"/>
        </w:rPr>
        <w:t xml:space="preserve"> </w:t>
      </w:r>
      <w:r w:rsidRPr="00BF6ECA">
        <w:rPr>
          <w:rFonts w:ascii="Arial" w:hAnsi="Arial" w:cs="Arial"/>
          <w:spacing w:val="3"/>
          <w:w w:val="115"/>
          <w:sz w:val="22"/>
          <w:szCs w:val="22"/>
        </w:rPr>
        <w:t>d</w:t>
      </w:r>
      <w:r w:rsidRPr="00BF6ECA">
        <w:rPr>
          <w:rFonts w:ascii="Arial" w:hAnsi="Arial" w:cs="Arial"/>
          <w:w w:val="130"/>
          <w:sz w:val="22"/>
          <w:szCs w:val="22"/>
        </w:rPr>
        <w:t>e</w:t>
      </w:r>
      <w:r w:rsidRPr="00BF6ECA">
        <w:rPr>
          <w:rFonts w:ascii="Arial" w:hAnsi="Arial" w:cs="Arial"/>
          <w:spacing w:val="-1"/>
          <w:w w:val="86"/>
          <w:sz w:val="22"/>
          <w:szCs w:val="22"/>
        </w:rPr>
        <w:t>f</w:t>
      </w:r>
      <w:r w:rsidRPr="00BF6ECA">
        <w:rPr>
          <w:rFonts w:ascii="Arial" w:hAnsi="Arial" w:cs="Arial"/>
          <w:spacing w:val="-1"/>
          <w:w w:val="130"/>
          <w:sz w:val="22"/>
          <w:szCs w:val="22"/>
        </w:rPr>
        <w:t>e</w:t>
      </w:r>
      <w:r w:rsidRPr="00BF6ECA">
        <w:rPr>
          <w:rFonts w:ascii="Arial" w:hAnsi="Arial" w:cs="Arial"/>
          <w:w w:val="103"/>
          <w:sz w:val="22"/>
          <w:szCs w:val="22"/>
        </w:rPr>
        <w:t>r</w:t>
      </w:r>
      <w:r w:rsidRPr="00BF6ECA">
        <w:rPr>
          <w:rFonts w:ascii="Arial" w:hAnsi="Arial" w:cs="Arial"/>
          <w:spacing w:val="22"/>
          <w:sz w:val="22"/>
          <w:szCs w:val="22"/>
        </w:rPr>
        <w:t xml:space="preserve"> </w:t>
      </w:r>
      <w:r w:rsidRPr="00BF6ECA">
        <w:rPr>
          <w:rFonts w:ascii="Arial" w:hAnsi="Arial" w:cs="Arial"/>
          <w:spacing w:val="2"/>
          <w:w w:val="117"/>
          <w:sz w:val="22"/>
          <w:szCs w:val="22"/>
        </w:rPr>
        <w:t>s</w:t>
      </w:r>
      <w:r w:rsidRPr="00BF6ECA">
        <w:rPr>
          <w:rFonts w:ascii="Arial" w:hAnsi="Arial" w:cs="Arial"/>
          <w:spacing w:val="-1"/>
          <w:w w:val="117"/>
          <w:sz w:val="22"/>
          <w:szCs w:val="22"/>
        </w:rPr>
        <w:t>to</w:t>
      </w:r>
      <w:r w:rsidRPr="00BF6ECA">
        <w:rPr>
          <w:rFonts w:ascii="Arial" w:hAnsi="Arial" w:cs="Arial"/>
          <w:w w:val="117"/>
          <w:sz w:val="22"/>
          <w:szCs w:val="22"/>
        </w:rPr>
        <w:t>p</w:t>
      </w:r>
      <w:r w:rsidRPr="00BF6ECA">
        <w:rPr>
          <w:rFonts w:ascii="Arial" w:hAnsi="Arial" w:cs="Arial"/>
          <w:spacing w:val="14"/>
          <w:w w:val="117"/>
          <w:sz w:val="22"/>
          <w:szCs w:val="22"/>
        </w:rPr>
        <w:t xml:space="preserve"> </w:t>
      </w:r>
      <w:r w:rsidRPr="00BF6ECA">
        <w:rPr>
          <w:rFonts w:ascii="Arial" w:hAnsi="Arial" w:cs="Arial"/>
          <w:spacing w:val="-1"/>
          <w:w w:val="130"/>
          <w:sz w:val="22"/>
          <w:szCs w:val="22"/>
        </w:rPr>
        <w:t>e</w:t>
      </w:r>
      <w:r w:rsidRPr="00BF6ECA">
        <w:rPr>
          <w:rFonts w:ascii="Arial" w:hAnsi="Arial" w:cs="Arial"/>
          <w:spacing w:val="4"/>
          <w:w w:val="103"/>
          <w:sz w:val="22"/>
          <w:szCs w:val="22"/>
        </w:rPr>
        <w:t>x</w:t>
      </w:r>
      <w:r w:rsidRPr="00BF6ECA">
        <w:rPr>
          <w:rFonts w:ascii="Arial" w:hAnsi="Arial" w:cs="Arial"/>
          <w:spacing w:val="-1"/>
          <w:w w:val="130"/>
          <w:sz w:val="22"/>
          <w:szCs w:val="22"/>
        </w:rPr>
        <w:t>e</w:t>
      </w:r>
      <w:r w:rsidRPr="00BF6ECA">
        <w:rPr>
          <w:rFonts w:ascii="Arial" w:hAnsi="Arial" w:cs="Arial"/>
          <w:spacing w:val="-2"/>
          <w:w w:val="117"/>
          <w:sz w:val="22"/>
          <w:szCs w:val="22"/>
        </w:rPr>
        <w:t>c</w:t>
      </w:r>
      <w:r w:rsidRPr="00BF6ECA">
        <w:rPr>
          <w:rFonts w:ascii="Arial" w:hAnsi="Arial" w:cs="Arial"/>
          <w:spacing w:val="4"/>
          <w:w w:val="115"/>
          <w:sz w:val="22"/>
          <w:szCs w:val="22"/>
        </w:rPr>
        <w:t>u</w:t>
      </w:r>
      <w:r w:rsidRPr="00BF6ECA">
        <w:rPr>
          <w:rFonts w:ascii="Arial" w:hAnsi="Arial" w:cs="Arial"/>
          <w:spacing w:val="-1"/>
          <w:w w:val="103"/>
          <w:sz w:val="22"/>
          <w:szCs w:val="22"/>
        </w:rPr>
        <w:t>t</w:t>
      </w:r>
      <w:r w:rsidRPr="00BF6ECA">
        <w:rPr>
          <w:rFonts w:ascii="Arial" w:hAnsi="Arial" w:cs="Arial"/>
          <w:spacing w:val="-2"/>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19"/>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4"/>
          <w:sz w:val="22"/>
          <w:szCs w:val="22"/>
        </w:rPr>
        <w:t xml:space="preserve"> </w:t>
      </w:r>
      <w:r w:rsidRPr="00BF6ECA">
        <w:rPr>
          <w:rFonts w:ascii="Arial" w:hAnsi="Arial" w:cs="Arial"/>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y</w:t>
      </w:r>
      <w:r w:rsidRPr="00BF6ECA">
        <w:rPr>
          <w:rFonts w:ascii="Arial" w:hAnsi="Arial" w:cs="Arial"/>
          <w:spacing w:val="13"/>
          <w:w w:val="115"/>
          <w:sz w:val="22"/>
          <w:szCs w:val="22"/>
        </w:rPr>
        <w:t xml:space="preserve"> </w:t>
      </w:r>
      <w:r w:rsidRPr="00BF6ECA">
        <w:rPr>
          <w:rFonts w:ascii="Arial" w:hAnsi="Arial" w:cs="Arial"/>
          <w:spacing w:val="-1"/>
          <w:w w:val="130"/>
          <w:sz w:val="22"/>
          <w:szCs w:val="22"/>
        </w:rPr>
        <w:t>a</w:t>
      </w:r>
      <w:r w:rsidRPr="00BF6ECA">
        <w:rPr>
          <w:rFonts w:ascii="Arial" w:hAnsi="Arial" w:cs="Arial"/>
          <w:w w:val="117"/>
          <w:sz w:val="22"/>
          <w:szCs w:val="22"/>
        </w:rPr>
        <w:t>c</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w w:val="103"/>
          <w:sz w:val="22"/>
          <w:szCs w:val="22"/>
        </w:rPr>
        <w:t>v</w:t>
      </w:r>
      <w:r w:rsidRPr="00BF6ECA">
        <w:rPr>
          <w:rFonts w:ascii="Arial" w:hAnsi="Arial" w:cs="Arial"/>
          <w:w w:val="83"/>
          <w:sz w:val="22"/>
          <w:szCs w:val="22"/>
        </w:rPr>
        <w:t>i</w:t>
      </w:r>
      <w:r w:rsidRPr="00BF6ECA">
        <w:rPr>
          <w:rFonts w:ascii="Arial" w:hAnsi="Arial" w:cs="Arial"/>
          <w:spacing w:val="2"/>
          <w:w w:val="103"/>
          <w:sz w:val="22"/>
          <w:szCs w:val="22"/>
        </w:rPr>
        <w:t>t</w:t>
      </w:r>
      <w:r w:rsidRPr="00BF6ECA">
        <w:rPr>
          <w:rFonts w:ascii="Arial" w:hAnsi="Arial" w:cs="Arial"/>
          <w:w w:val="103"/>
          <w:sz w:val="22"/>
          <w:szCs w:val="22"/>
        </w:rPr>
        <w:t>y</w:t>
      </w:r>
      <w:r w:rsidRPr="00BF6ECA">
        <w:rPr>
          <w:rFonts w:ascii="Arial" w:hAnsi="Arial" w:cs="Arial"/>
          <w:spacing w:val="15"/>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w w:val="83"/>
          <w:sz w:val="22"/>
          <w:szCs w:val="22"/>
        </w:rPr>
        <w:t>l</w:t>
      </w:r>
      <w:r w:rsidRPr="00BF6ECA">
        <w:rPr>
          <w:rFonts w:ascii="Arial" w:hAnsi="Arial" w:cs="Arial"/>
          <w:w w:val="115"/>
          <w:sz w:val="22"/>
          <w:szCs w:val="22"/>
        </w:rPr>
        <w:t>ud</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9"/>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 xml:space="preserve">n </w:t>
      </w:r>
      <w:r w:rsidRPr="00BF6ECA">
        <w:rPr>
          <w:rFonts w:ascii="Arial" w:hAnsi="Arial" w:cs="Arial"/>
          <w:spacing w:val="-4"/>
          <w:w w:val="120"/>
          <w:sz w:val="22"/>
          <w:szCs w:val="22"/>
        </w:rPr>
        <w:t>S</w:t>
      </w:r>
      <w:r w:rsidRPr="00BF6ECA">
        <w:rPr>
          <w:rFonts w:ascii="Arial" w:hAnsi="Arial" w:cs="Arial"/>
          <w:spacing w:val="5"/>
          <w:w w:val="120"/>
          <w:sz w:val="22"/>
          <w:szCs w:val="22"/>
        </w:rPr>
        <w:t>c</w:t>
      </w:r>
      <w:r w:rsidRPr="00BF6ECA">
        <w:rPr>
          <w:rFonts w:ascii="Arial" w:hAnsi="Arial" w:cs="Arial"/>
          <w:spacing w:val="-1"/>
          <w:w w:val="120"/>
          <w:sz w:val="22"/>
          <w:szCs w:val="22"/>
        </w:rPr>
        <w:t>op</w:t>
      </w:r>
      <w:r w:rsidRPr="00BF6ECA">
        <w:rPr>
          <w:rFonts w:ascii="Arial" w:hAnsi="Arial" w:cs="Arial"/>
          <w:w w:val="120"/>
          <w:sz w:val="22"/>
          <w:szCs w:val="22"/>
        </w:rPr>
        <w:t>e</w:t>
      </w:r>
      <w:r w:rsidRPr="00BF6ECA">
        <w:rPr>
          <w:rFonts w:ascii="Arial" w:hAnsi="Arial" w:cs="Arial"/>
          <w:spacing w:val="19"/>
          <w:w w:val="120"/>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32"/>
          <w:sz w:val="22"/>
          <w:szCs w:val="22"/>
        </w:rPr>
        <w:t xml:space="preserve"> </w:t>
      </w:r>
      <w:r w:rsidR="00B93902" w:rsidRPr="00BF6ECA">
        <w:rPr>
          <w:rFonts w:ascii="Arial" w:hAnsi="Arial" w:cs="Arial"/>
          <w:spacing w:val="1"/>
          <w:sz w:val="22"/>
          <w:szCs w:val="22"/>
        </w:rPr>
        <w:t>w</w:t>
      </w:r>
      <w:r w:rsidR="00B93902" w:rsidRPr="00BF6ECA">
        <w:rPr>
          <w:rFonts w:ascii="Arial" w:hAnsi="Arial" w:cs="Arial"/>
          <w:spacing w:val="-1"/>
          <w:sz w:val="22"/>
          <w:szCs w:val="22"/>
        </w:rPr>
        <w:t>o</w:t>
      </w:r>
      <w:r w:rsidR="00B93902" w:rsidRPr="00BF6ECA">
        <w:rPr>
          <w:rFonts w:ascii="Arial" w:hAnsi="Arial" w:cs="Arial"/>
          <w:spacing w:val="3"/>
          <w:sz w:val="22"/>
          <w:szCs w:val="22"/>
        </w:rPr>
        <w:t>r</w:t>
      </w:r>
      <w:r w:rsidR="00B93902" w:rsidRPr="00BF6ECA">
        <w:rPr>
          <w:rFonts w:ascii="Arial" w:hAnsi="Arial" w:cs="Arial"/>
          <w:sz w:val="22"/>
          <w:szCs w:val="22"/>
        </w:rPr>
        <w:t xml:space="preserve">k </w:t>
      </w:r>
      <w:r w:rsidR="003561B3" w:rsidRPr="00BF6ECA">
        <w:rPr>
          <w:rFonts w:ascii="Arial" w:hAnsi="Arial" w:cs="Arial"/>
          <w:spacing w:val="1"/>
          <w:sz w:val="22"/>
          <w:szCs w:val="22"/>
        </w:rPr>
        <w:t>related</w:t>
      </w:r>
      <w:r w:rsidR="003561B3" w:rsidRPr="00BF6ECA">
        <w:rPr>
          <w:rFonts w:ascii="Arial" w:hAnsi="Arial" w:cs="Arial"/>
          <w:sz w:val="22"/>
          <w:szCs w:val="22"/>
        </w:rPr>
        <w:t xml:space="preserve"> </w:t>
      </w:r>
      <w:r w:rsidR="003561B3" w:rsidRPr="00BF6ECA">
        <w:rPr>
          <w:rFonts w:ascii="Arial" w:hAnsi="Arial" w:cs="Arial"/>
          <w:spacing w:val="-21"/>
          <w:sz w:val="22"/>
          <w:szCs w:val="22"/>
        </w:rPr>
        <w:t>to</w:t>
      </w:r>
      <w:r w:rsidRPr="00BF6ECA">
        <w:rPr>
          <w:rFonts w:ascii="Arial" w:hAnsi="Arial" w:cs="Arial"/>
          <w:spacing w:val="39"/>
          <w:sz w:val="22"/>
          <w:szCs w:val="22"/>
        </w:rPr>
        <w:t xml:space="preserve"> </w:t>
      </w:r>
      <w:r w:rsidRPr="00BF6ECA">
        <w:rPr>
          <w:rFonts w:ascii="Arial" w:hAnsi="Arial" w:cs="Arial"/>
          <w:spacing w:val="3"/>
          <w:w w:val="113"/>
          <w:sz w:val="22"/>
          <w:szCs w:val="22"/>
        </w:rPr>
        <w:t>a</w:t>
      </w:r>
      <w:r w:rsidRPr="00BF6ECA">
        <w:rPr>
          <w:rFonts w:ascii="Arial" w:hAnsi="Arial" w:cs="Arial"/>
          <w:spacing w:val="4"/>
          <w:w w:val="113"/>
          <w:sz w:val="22"/>
          <w:szCs w:val="22"/>
        </w:rPr>
        <w:t>n</w:t>
      </w:r>
      <w:r w:rsidRPr="00BF6ECA">
        <w:rPr>
          <w:rFonts w:ascii="Arial" w:hAnsi="Arial" w:cs="Arial"/>
          <w:w w:val="113"/>
          <w:sz w:val="22"/>
          <w:szCs w:val="22"/>
        </w:rPr>
        <w:t>y</w:t>
      </w:r>
      <w:r w:rsidRPr="00BF6ECA">
        <w:rPr>
          <w:rFonts w:ascii="Arial" w:hAnsi="Arial" w:cs="Arial"/>
          <w:spacing w:val="19"/>
          <w:w w:val="113"/>
          <w:sz w:val="22"/>
          <w:szCs w:val="22"/>
        </w:rPr>
        <w:t xml:space="preserve"> </w:t>
      </w:r>
      <w:r w:rsidRPr="00BF6ECA">
        <w:rPr>
          <w:rFonts w:ascii="Arial" w:hAnsi="Arial" w:cs="Arial"/>
          <w:spacing w:val="3"/>
          <w:w w:val="113"/>
          <w:sz w:val="22"/>
          <w:szCs w:val="22"/>
        </w:rPr>
        <w:t>p</w:t>
      </w:r>
      <w:r w:rsidRPr="00BF6ECA">
        <w:rPr>
          <w:rFonts w:ascii="Arial" w:hAnsi="Arial" w:cs="Arial"/>
          <w:w w:val="113"/>
          <w:sz w:val="22"/>
          <w:szCs w:val="22"/>
        </w:rPr>
        <w:t>r</w:t>
      </w:r>
      <w:r w:rsidRPr="00BF6ECA">
        <w:rPr>
          <w:rFonts w:ascii="Arial" w:hAnsi="Arial" w:cs="Arial"/>
          <w:spacing w:val="-1"/>
          <w:w w:val="113"/>
          <w:sz w:val="22"/>
          <w:szCs w:val="22"/>
        </w:rPr>
        <w:t>o</w:t>
      </w:r>
      <w:r w:rsidRPr="00BF6ECA">
        <w:rPr>
          <w:rFonts w:ascii="Arial" w:hAnsi="Arial" w:cs="Arial"/>
          <w:spacing w:val="3"/>
          <w:w w:val="113"/>
          <w:sz w:val="22"/>
          <w:szCs w:val="22"/>
        </w:rPr>
        <w:t>p</w:t>
      </w:r>
      <w:r w:rsidRPr="00BF6ECA">
        <w:rPr>
          <w:rFonts w:ascii="Arial" w:hAnsi="Arial" w:cs="Arial"/>
          <w:w w:val="113"/>
          <w:sz w:val="22"/>
          <w:szCs w:val="22"/>
        </w:rPr>
        <w:t>e</w:t>
      </w:r>
      <w:r w:rsidRPr="00BF6ECA">
        <w:rPr>
          <w:rFonts w:ascii="Arial" w:hAnsi="Arial" w:cs="Arial"/>
          <w:spacing w:val="1"/>
          <w:w w:val="113"/>
          <w:sz w:val="22"/>
          <w:szCs w:val="22"/>
        </w:rPr>
        <w:t>r</w:t>
      </w:r>
      <w:r w:rsidRPr="00BF6ECA">
        <w:rPr>
          <w:rFonts w:ascii="Arial" w:hAnsi="Arial" w:cs="Arial"/>
          <w:w w:val="113"/>
          <w:sz w:val="22"/>
          <w:szCs w:val="22"/>
        </w:rPr>
        <w:t>ty</w:t>
      </w:r>
      <w:r w:rsidRPr="00BF6ECA">
        <w:rPr>
          <w:rFonts w:ascii="Arial" w:hAnsi="Arial" w:cs="Arial"/>
          <w:spacing w:val="8"/>
          <w:w w:val="113"/>
          <w:sz w:val="22"/>
          <w:szCs w:val="22"/>
        </w:rPr>
        <w:t xml:space="preserve"> </w:t>
      </w:r>
      <w:r w:rsidRPr="00BF6ECA">
        <w:rPr>
          <w:rFonts w:ascii="Arial" w:hAnsi="Arial" w:cs="Arial"/>
          <w:spacing w:val="3"/>
          <w:w w:val="113"/>
          <w:sz w:val="22"/>
          <w:szCs w:val="22"/>
        </w:rPr>
        <w:t>an</w:t>
      </w:r>
      <w:r w:rsidRPr="00BF6ECA">
        <w:rPr>
          <w:rFonts w:ascii="Arial" w:hAnsi="Arial" w:cs="Arial"/>
          <w:w w:val="113"/>
          <w:sz w:val="22"/>
          <w:szCs w:val="22"/>
        </w:rPr>
        <w:t>y</w:t>
      </w:r>
      <w:r w:rsidRPr="00BF6ECA">
        <w:rPr>
          <w:rFonts w:ascii="Arial" w:hAnsi="Arial" w:cs="Arial"/>
          <w:spacing w:val="20"/>
          <w:w w:val="113"/>
          <w:sz w:val="22"/>
          <w:szCs w:val="22"/>
        </w:rPr>
        <w:t xml:space="preserve"> </w:t>
      </w:r>
      <w:r w:rsidR="003561B3" w:rsidRPr="00BF6ECA">
        <w:rPr>
          <w:rFonts w:ascii="Arial" w:hAnsi="Arial" w:cs="Arial"/>
          <w:w w:val="103"/>
          <w:sz w:val="22"/>
          <w:szCs w:val="22"/>
        </w:rPr>
        <w:t>t</w:t>
      </w:r>
      <w:r w:rsidR="003561B3" w:rsidRPr="00BF6ECA">
        <w:rPr>
          <w:rFonts w:ascii="Arial" w:hAnsi="Arial" w:cs="Arial"/>
          <w:spacing w:val="3"/>
          <w:w w:val="83"/>
          <w:sz w:val="22"/>
          <w:szCs w:val="22"/>
        </w:rPr>
        <w:t>i</w:t>
      </w:r>
      <w:r w:rsidR="003561B3" w:rsidRPr="00BF6ECA">
        <w:rPr>
          <w:rFonts w:ascii="Arial" w:hAnsi="Arial" w:cs="Arial"/>
          <w:w w:val="111"/>
          <w:sz w:val="22"/>
          <w:szCs w:val="22"/>
        </w:rPr>
        <w:t>m</w:t>
      </w:r>
      <w:r w:rsidR="003561B3" w:rsidRPr="00BF6ECA">
        <w:rPr>
          <w:rFonts w:ascii="Arial" w:hAnsi="Arial" w:cs="Arial"/>
          <w:w w:val="130"/>
          <w:sz w:val="22"/>
          <w:szCs w:val="22"/>
        </w:rPr>
        <w:t>e</w:t>
      </w:r>
      <w:r w:rsidR="003561B3" w:rsidRPr="00BF6ECA">
        <w:rPr>
          <w:rFonts w:ascii="Arial" w:hAnsi="Arial" w:cs="Arial"/>
          <w:sz w:val="22"/>
          <w:szCs w:val="22"/>
        </w:rPr>
        <w:t xml:space="preserve"> </w:t>
      </w:r>
      <w:r w:rsidR="003561B3" w:rsidRPr="00BF6ECA">
        <w:rPr>
          <w:rFonts w:ascii="Arial" w:hAnsi="Arial" w:cs="Arial"/>
          <w:spacing w:val="-22"/>
          <w:sz w:val="22"/>
          <w:szCs w:val="22"/>
        </w:rPr>
        <w:t>even</w:t>
      </w:r>
      <w:r w:rsidRPr="00BF6ECA">
        <w:rPr>
          <w:rFonts w:ascii="Arial" w:hAnsi="Arial" w:cs="Arial"/>
          <w:spacing w:val="18"/>
          <w:w w:val="118"/>
          <w:sz w:val="22"/>
          <w:szCs w:val="22"/>
        </w:rPr>
        <w:t xml:space="preserve"> </w:t>
      </w:r>
      <w:r w:rsidR="003561B3" w:rsidRPr="00BF6ECA">
        <w:rPr>
          <w:rFonts w:ascii="Arial" w:hAnsi="Arial" w:cs="Arial"/>
          <w:spacing w:val="3"/>
          <w:w w:val="130"/>
          <w:sz w:val="22"/>
          <w:szCs w:val="22"/>
        </w:rPr>
        <w:t>a</w:t>
      </w:r>
      <w:r w:rsidR="003561B3" w:rsidRPr="00BF6ECA">
        <w:rPr>
          <w:rFonts w:ascii="Arial" w:hAnsi="Arial" w:cs="Arial"/>
          <w:spacing w:val="-1"/>
          <w:w w:val="86"/>
          <w:sz w:val="22"/>
          <w:szCs w:val="22"/>
        </w:rPr>
        <w:t>f</w:t>
      </w:r>
      <w:r w:rsidR="003561B3" w:rsidRPr="00BF6ECA">
        <w:rPr>
          <w:rFonts w:ascii="Arial" w:hAnsi="Arial" w:cs="Arial"/>
          <w:w w:val="103"/>
          <w:sz w:val="22"/>
          <w:szCs w:val="22"/>
        </w:rPr>
        <w:t>t</w:t>
      </w:r>
      <w:r w:rsidR="003561B3" w:rsidRPr="00BF6ECA">
        <w:rPr>
          <w:rFonts w:ascii="Arial" w:hAnsi="Arial" w:cs="Arial"/>
          <w:spacing w:val="-1"/>
          <w:w w:val="130"/>
          <w:sz w:val="22"/>
          <w:szCs w:val="22"/>
        </w:rPr>
        <w:t>e</w:t>
      </w:r>
      <w:r w:rsidR="003561B3" w:rsidRPr="00BF6ECA">
        <w:rPr>
          <w:rFonts w:ascii="Arial" w:hAnsi="Arial" w:cs="Arial"/>
          <w:w w:val="103"/>
          <w:sz w:val="22"/>
          <w:szCs w:val="22"/>
        </w:rPr>
        <w:t>r</w:t>
      </w:r>
      <w:r w:rsidR="003561B3" w:rsidRPr="00BF6ECA">
        <w:rPr>
          <w:rFonts w:ascii="Arial" w:hAnsi="Arial" w:cs="Arial"/>
          <w:sz w:val="22"/>
          <w:szCs w:val="22"/>
        </w:rPr>
        <w:t xml:space="preserve"> </w:t>
      </w:r>
      <w:r w:rsidR="003561B3" w:rsidRPr="00BF6ECA">
        <w:rPr>
          <w:rFonts w:ascii="Arial" w:hAnsi="Arial" w:cs="Arial"/>
          <w:spacing w:val="-20"/>
          <w:sz w:val="22"/>
          <w:szCs w:val="22"/>
        </w:rPr>
        <w:t>execution</w:t>
      </w:r>
      <w:r w:rsidR="003561B3" w:rsidRPr="00BF6ECA">
        <w:rPr>
          <w:rFonts w:ascii="Arial" w:hAnsi="Arial" w:cs="Arial"/>
          <w:sz w:val="22"/>
          <w:szCs w:val="22"/>
        </w:rPr>
        <w:t xml:space="preserve"> </w:t>
      </w:r>
      <w:r w:rsidR="003561B3" w:rsidRPr="00BF6ECA">
        <w:rPr>
          <w:rFonts w:ascii="Arial" w:hAnsi="Arial" w:cs="Arial"/>
          <w:spacing w:val="-22"/>
          <w:sz w:val="22"/>
          <w:szCs w:val="22"/>
        </w:rPr>
        <w:t>of</w:t>
      </w:r>
      <w:r w:rsidRPr="00BF6ECA">
        <w:rPr>
          <w:rFonts w:ascii="Arial" w:hAnsi="Arial" w:cs="Arial"/>
          <w:spacing w:val="28"/>
          <w:sz w:val="22"/>
          <w:szCs w:val="22"/>
        </w:rPr>
        <w:t xml:space="preserve"> </w:t>
      </w:r>
      <w:r w:rsidRPr="00BF6ECA">
        <w:rPr>
          <w:rFonts w:ascii="Arial" w:hAnsi="Arial" w:cs="Arial"/>
          <w:spacing w:val="2"/>
          <w:w w:val="114"/>
          <w:sz w:val="22"/>
          <w:szCs w:val="22"/>
        </w:rPr>
        <w:t>c</w:t>
      </w:r>
      <w:r w:rsidRPr="00BF6ECA">
        <w:rPr>
          <w:rFonts w:ascii="Arial" w:hAnsi="Arial" w:cs="Arial"/>
          <w:w w:val="114"/>
          <w:sz w:val="22"/>
          <w:szCs w:val="22"/>
        </w:rPr>
        <w:t>o</w:t>
      </w:r>
      <w:r w:rsidRPr="00BF6ECA">
        <w:rPr>
          <w:rFonts w:ascii="Arial" w:hAnsi="Arial" w:cs="Arial"/>
          <w:spacing w:val="-1"/>
          <w:w w:val="114"/>
          <w:sz w:val="22"/>
          <w:szCs w:val="22"/>
        </w:rPr>
        <w:t>n</w:t>
      </w:r>
      <w:r w:rsidRPr="00BF6ECA">
        <w:rPr>
          <w:rFonts w:ascii="Arial" w:hAnsi="Arial" w:cs="Arial"/>
          <w:w w:val="114"/>
          <w:sz w:val="22"/>
          <w:szCs w:val="22"/>
        </w:rPr>
        <w:t>t</w:t>
      </w:r>
      <w:r w:rsidRPr="00BF6ECA">
        <w:rPr>
          <w:rFonts w:ascii="Arial" w:hAnsi="Arial" w:cs="Arial"/>
          <w:spacing w:val="1"/>
          <w:w w:val="114"/>
          <w:sz w:val="22"/>
          <w:szCs w:val="22"/>
        </w:rPr>
        <w:t>r</w:t>
      </w:r>
      <w:r w:rsidRPr="00BF6ECA">
        <w:rPr>
          <w:rFonts w:ascii="Arial" w:hAnsi="Arial" w:cs="Arial"/>
          <w:spacing w:val="3"/>
          <w:w w:val="114"/>
          <w:sz w:val="22"/>
          <w:szCs w:val="22"/>
        </w:rPr>
        <w:t>a</w:t>
      </w:r>
      <w:r w:rsidRPr="00BF6ECA">
        <w:rPr>
          <w:rFonts w:ascii="Arial" w:hAnsi="Arial" w:cs="Arial"/>
          <w:w w:val="114"/>
          <w:sz w:val="22"/>
          <w:szCs w:val="22"/>
        </w:rPr>
        <w:t>ct,</w:t>
      </w:r>
      <w:r w:rsidRPr="00BF6ECA">
        <w:rPr>
          <w:rFonts w:ascii="Arial" w:hAnsi="Arial" w:cs="Arial"/>
          <w:spacing w:val="21"/>
          <w:w w:val="114"/>
          <w:sz w:val="22"/>
          <w:szCs w:val="22"/>
        </w:rPr>
        <w:t xml:space="preserve"> </w:t>
      </w:r>
      <w:r w:rsidRPr="00BF6ECA">
        <w:rPr>
          <w:rFonts w:ascii="Arial" w:hAnsi="Arial" w:cs="Arial"/>
          <w:spacing w:val="-1"/>
          <w:w w:val="115"/>
          <w:sz w:val="22"/>
          <w:szCs w:val="22"/>
        </w:rPr>
        <w:t>g</w:t>
      </w:r>
      <w:r w:rsidRPr="00BF6ECA">
        <w:rPr>
          <w:rFonts w:ascii="Arial" w:hAnsi="Arial" w:cs="Arial"/>
          <w:w w:val="83"/>
          <w:sz w:val="22"/>
          <w:szCs w:val="22"/>
        </w:rPr>
        <w:t>i</w:t>
      </w:r>
      <w:r w:rsidRPr="00BF6ECA">
        <w:rPr>
          <w:rFonts w:ascii="Arial" w:hAnsi="Arial" w:cs="Arial"/>
          <w:spacing w:val="2"/>
          <w:w w:val="103"/>
          <w:sz w:val="22"/>
          <w:szCs w:val="22"/>
        </w:rPr>
        <w:t>v</w:t>
      </w:r>
      <w:r w:rsidRPr="00BF6ECA">
        <w:rPr>
          <w:rFonts w:ascii="Arial" w:hAnsi="Arial" w:cs="Arial"/>
          <w:w w:val="83"/>
          <w:sz w:val="22"/>
          <w:szCs w:val="22"/>
        </w:rPr>
        <w:t>i</w:t>
      </w:r>
      <w:r w:rsidRPr="00BF6ECA">
        <w:rPr>
          <w:rFonts w:ascii="Arial" w:hAnsi="Arial" w:cs="Arial"/>
          <w:w w:val="115"/>
          <w:sz w:val="22"/>
          <w:szCs w:val="22"/>
        </w:rPr>
        <w:t xml:space="preserve">ng </w:t>
      </w:r>
      <w:r w:rsidRPr="00BF6ECA">
        <w:rPr>
          <w:rFonts w:ascii="Arial" w:hAnsi="Arial" w:cs="Arial"/>
          <w:spacing w:val="-1"/>
          <w:w w:val="119"/>
          <w:sz w:val="22"/>
          <w:szCs w:val="22"/>
        </w:rPr>
        <w:t>du</w:t>
      </w:r>
      <w:r w:rsidRPr="00BF6ECA">
        <w:rPr>
          <w:rFonts w:ascii="Arial" w:hAnsi="Arial" w:cs="Arial"/>
          <w:w w:val="119"/>
          <w:sz w:val="22"/>
          <w:szCs w:val="22"/>
        </w:rPr>
        <w:t xml:space="preserve">e </w:t>
      </w:r>
      <w:r w:rsidRPr="00BF6ECA">
        <w:rPr>
          <w:rFonts w:ascii="Arial" w:hAnsi="Arial" w:cs="Arial"/>
          <w:spacing w:val="3"/>
          <w:w w:val="103"/>
          <w:sz w:val="22"/>
          <w:szCs w:val="22"/>
        </w:rPr>
        <w:t>w</w:t>
      </w:r>
      <w:r w:rsidRPr="00BF6ECA">
        <w:rPr>
          <w:rFonts w:ascii="Arial" w:hAnsi="Arial" w:cs="Arial"/>
          <w:spacing w:val="1"/>
          <w:w w:val="103"/>
          <w:sz w:val="22"/>
          <w:szCs w:val="22"/>
        </w:rPr>
        <w:t>r</w:t>
      </w:r>
      <w:r w:rsidRPr="00BF6ECA">
        <w:rPr>
          <w:rFonts w:ascii="Arial" w:hAnsi="Arial" w:cs="Arial"/>
          <w:w w:val="83"/>
          <w:sz w:val="22"/>
          <w:szCs w:val="22"/>
        </w:rPr>
        <w:t>i</w:t>
      </w:r>
      <w:r w:rsidRPr="00BF6ECA">
        <w:rPr>
          <w:rFonts w:ascii="Arial" w:hAnsi="Arial" w:cs="Arial"/>
          <w:spacing w:val="-1"/>
          <w:w w:val="103"/>
          <w:sz w:val="22"/>
          <w:szCs w:val="22"/>
        </w:rPr>
        <w:t>t</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w w:val="115"/>
          <w:sz w:val="22"/>
          <w:szCs w:val="22"/>
        </w:rPr>
        <w:t>n</w:t>
      </w:r>
      <w:r w:rsidRPr="00BF6ECA">
        <w:rPr>
          <w:rFonts w:ascii="Arial" w:hAnsi="Arial" w:cs="Arial"/>
          <w:spacing w:val="6"/>
          <w:sz w:val="22"/>
          <w:szCs w:val="22"/>
        </w:rPr>
        <w:t xml:space="preserve"> </w:t>
      </w:r>
      <w:r w:rsidRPr="00BF6ECA">
        <w:rPr>
          <w:rFonts w:ascii="Arial" w:hAnsi="Arial" w:cs="Arial"/>
          <w:spacing w:val="3"/>
          <w:w w:val="115"/>
          <w:sz w:val="22"/>
          <w:szCs w:val="22"/>
        </w:rPr>
        <w:t>n</w:t>
      </w:r>
      <w:r w:rsidRPr="00BF6ECA">
        <w:rPr>
          <w:rFonts w:ascii="Arial" w:hAnsi="Arial" w:cs="Arial"/>
          <w:spacing w:val="-1"/>
          <w:w w:val="115"/>
          <w:sz w:val="22"/>
          <w:szCs w:val="22"/>
        </w:rPr>
        <w:t>o</w:t>
      </w:r>
      <w:r w:rsidRPr="00BF6ECA">
        <w:rPr>
          <w:rFonts w:ascii="Arial" w:hAnsi="Arial" w:cs="Arial"/>
          <w:w w:val="103"/>
          <w:sz w:val="22"/>
          <w:szCs w:val="22"/>
        </w:rPr>
        <w:t>t</w:t>
      </w:r>
      <w:r w:rsidRPr="00BF6ECA">
        <w:rPr>
          <w:rFonts w:ascii="Arial" w:hAnsi="Arial" w:cs="Arial"/>
          <w:spacing w:val="3"/>
          <w:w w:val="83"/>
          <w:sz w:val="22"/>
          <w:szCs w:val="22"/>
        </w:rPr>
        <w:t>i</w:t>
      </w:r>
      <w:r w:rsidRPr="00BF6ECA">
        <w:rPr>
          <w:rFonts w:ascii="Arial" w:hAnsi="Arial" w:cs="Arial"/>
          <w:spacing w:val="-4"/>
          <w:w w:val="117"/>
          <w:sz w:val="22"/>
          <w:szCs w:val="22"/>
        </w:rPr>
        <w:t>c</w:t>
      </w:r>
      <w:r w:rsidRPr="00BF6ECA">
        <w:rPr>
          <w:rFonts w:ascii="Arial" w:hAnsi="Arial" w:cs="Arial"/>
          <w:w w:val="130"/>
          <w:sz w:val="22"/>
          <w:szCs w:val="22"/>
        </w:rPr>
        <w:t>e</w:t>
      </w:r>
      <w:r w:rsidRPr="00BF6ECA">
        <w:rPr>
          <w:rFonts w:ascii="Arial" w:hAnsi="Arial" w:cs="Arial"/>
          <w:spacing w:val="10"/>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21"/>
          <w:sz w:val="22"/>
          <w:szCs w:val="22"/>
        </w:rPr>
        <w:t xml:space="preserve"> </w:t>
      </w:r>
      <w:r w:rsidRPr="00BF6ECA">
        <w:rPr>
          <w:rFonts w:ascii="Arial" w:hAnsi="Arial" w:cs="Arial"/>
          <w:w w:val="117"/>
          <w:sz w:val="22"/>
          <w:szCs w:val="22"/>
        </w:rPr>
        <w:t>the</w:t>
      </w:r>
      <w:r w:rsidRPr="00BF6ECA">
        <w:rPr>
          <w:rFonts w:ascii="Arial" w:hAnsi="Arial" w:cs="Arial"/>
          <w:spacing w:val="4"/>
          <w:w w:val="117"/>
          <w:sz w:val="22"/>
          <w:szCs w:val="22"/>
        </w:rPr>
        <w:t xml:space="preserve"> </w:t>
      </w:r>
      <w:r w:rsidRPr="00BF6ECA">
        <w:rPr>
          <w:rFonts w:ascii="Arial" w:hAnsi="Arial" w:cs="Arial"/>
          <w:w w:val="95"/>
          <w:sz w:val="22"/>
          <w:szCs w:val="22"/>
        </w:rPr>
        <w:t>A</w:t>
      </w:r>
      <w:r w:rsidRPr="00BF6ECA">
        <w:rPr>
          <w:rFonts w:ascii="Arial" w:hAnsi="Arial" w:cs="Arial"/>
          <w:w w:val="115"/>
          <w:sz w:val="22"/>
          <w:szCs w:val="22"/>
        </w:rPr>
        <w:t>g</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spacing w:val="2"/>
          <w:w w:val="117"/>
          <w:sz w:val="22"/>
          <w:szCs w:val="22"/>
        </w:rPr>
        <w:t>c</w:t>
      </w:r>
      <w:r w:rsidRPr="00BF6ECA">
        <w:rPr>
          <w:rFonts w:ascii="Arial" w:hAnsi="Arial" w:cs="Arial"/>
          <w:spacing w:val="-2"/>
          <w:w w:val="103"/>
          <w:sz w:val="22"/>
          <w:szCs w:val="22"/>
        </w:rPr>
        <w:t>y</w:t>
      </w:r>
      <w:r w:rsidRPr="00BF6ECA">
        <w:rPr>
          <w:rFonts w:ascii="Arial" w:hAnsi="Arial" w:cs="Arial"/>
          <w:w w:val="115"/>
          <w:sz w:val="22"/>
          <w:szCs w:val="22"/>
        </w:rPr>
        <w:t>.</w:t>
      </w:r>
    </w:p>
    <w:p w:rsidR="005737AB" w:rsidRPr="00BF6ECA" w:rsidRDefault="005737AB" w:rsidP="005737AB">
      <w:pPr>
        <w:ind w:left="720" w:right="49" w:hanging="720"/>
        <w:jc w:val="both"/>
        <w:rPr>
          <w:rFonts w:ascii="Arial" w:hAnsi="Arial" w:cs="Arial"/>
          <w:w w:val="115"/>
          <w:sz w:val="22"/>
          <w:szCs w:val="22"/>
        </w:rPr>
      </w:pPr>
    </w:p>
    <w:p w:rsidR="0043705F" w:rsidRPr="00BF6ECA" w:rsidRDefault="009672AC" w:rsidP="003561B3">
      <w:pPr>
        <w:ind w:left="720" w:right="49" w:hanging="720"/>
        <w:jc w:val="both"/>
        <w:rPr>
          <w:rFonts w:ascii="Arial" w:hAnsi="Arial" w:cs="Arial"/>
          <w:b/>
          <w:sz w:val="22"/>
          <w:szCs w:val="22"/>
        </w:rPr>
      </w:pPr>
      <w:r w:rsidRPr="00BF6ECA">
        <w:rPr>
          <w:rFonts w:ascii="Arial" w:hAnsi="Arial" w:cs="Arial"/>
          <w:spacing w:val="-1"/>
          <w:sz w:val="22"/>
          <w:szCs w:val="22"/>
        </w:rPr>
        <w:t>1</w:t>
      </w:r>
      <w:r w:rsidRPr="00BF6ECA">
        <w:rPr>
          <w:rFonts w:ascii="Arial" w:hAnsi="Arial" w:cs="Arial"/>
          <w:spacing w:val="3"/>
          <w:sz w:val="22"/>
          <w:szCs w:val="22"/>
        </w:rPr>
        <w:t>8</w:t>
      </w:r>
      <w:r w:rsidRPr="00BF6ECA">
        <w:rPr>
          <w:rFonts w:ascii="Arial" w:hAnsi="Arial" w:cs="Arial"/>
          <w:sz w:val="22"/>
          <w:szCs w:val="22"/>
        </w:rPr>
        <w:t xml:space="preserve">.    </w:t>
      </w:r>
      <w:r w:rsidR="005737AB" w:rsidRPr="00BF6ECA">
        <w:rPr>
          <w:rFonts w:ascii="Arial" w:hAnsi="Arial" w:cs="Arial"/>
          <w:sz w:val="22"/>
          <w:szCs w:val="22"/>
        </w:rPr>
        <w:tab/>
      </w:r>
      <w:r w:rsidRPr="00BF6ECA">
        <w:rPr>
          <w:rFonts w:ascii="Arial" w:hAnsi="Arial" w:cs="Arial"/>
          <w:b/>
          <w:spacing w:val="-6"/>
          <w:sz w:val="22"/>
          <w:szCs w:val="22"/>
          <w:u w:val="thick" w:color="000000"/>
        </w:rPr>
        <w:t>A</w:t>
      </w:r>
      <w:r w:rsidRPr="00BF6ECA">
        <w:rPr>
          <w:rFonts w:ascii="Arial" w:hAnsi="Arial" w:cs="Arial"/>
          <w:b/>
          <w:spacing w:val="4"/>
          <w:w w:val="111"/>
          <w:sz w:val="22"/>
          <w:szCs w:val="22"/>
          <w:u w:val="thick" w:color="000000"/>
        </w:rPr>
        <w:t>G</w:t>
      </w:r>
      <w:r w:rsidRPr="00BF6ECA">
        <w:rPr>
          <w:rFonts w:ascii="Arial" w:hAnsi="Arial" w:cs="Arial"/>
          <w:b/>
          <w:spacing w:val="3"/>
          <w:w w:val="113"/>
          <w:sz w:val="22"/>
          <w:szCs w:val="22"/>
          <w:u w:val="thick" w:color="000000"/>
        </w:rPr>
        <w:t>E</w:t>
      </w:r>
      <w:r w:rsidRPr="00BF6ECA">
        <w:rPr>
          <w:rFonts w:ascii="Arial" w:hAnsi="Arial" w:cs="Arial"/>
          <w:b/>
          <w:spacing w:val="1"/>
          <w:w w:val="103"/>
          <w:sz w:val="22"/>
          <w:szCs w:val="22"/>
          <w:u w:val="thick" w:color="000000"/>
        </w:rPr>
        <w:t>N</w:t>
      </w:r>
      <w:r w:rsidRPr="00BF6ECA">
        <w:rPr>
          <w:rFonts w:ascii="Arial" w:hAnsi="Arial" w:cs="Arial"/>
          <w:b/>
          <w:spacing w:val="1"/>
          <w:w w:val="112"/>
          <w:sz w:val="22"/>
          <w:szCs w:val="22"/>
          <w:u w:val="thick" w:color="000000"/>
        </w:rPr>
        <w:t>C</w:t>
      </w:r>
      <w:r w:rsidRPr="00BF6ECA">
        <w:rPr>
          <w:rFonts w:ascii="Arial" w:hAnsi="Arial" w:cs="Arial"/>
          <w:b/>
          <w:w w:val="95"/>
          <w:sz w:val="22"/>
          <w:szCs w:val="22"/>
          <w:u w:val="thick" w:color="000000"/>
        </w:rPr>
        <w:t>Y</w:t>
      </w:r>
      <w:r w:rsidRPr="00BF6ECA">
        <w:rPr>
          <w:rFonts w:ascii="Arial" w:hAnsi="Arial" w:cs="Arial"/>
          <w:b/>
          <w:spacing w:val="-1"/>
          <w:w w:val="86"/>
          <w:sz w:val="22"/>
          <w:szCs w:val="22"/>
          <w:u w:val="thick" w:color="000000"/>
        </w:rPr>
        <w:t>’</w:t>
      </w:r>
      <w:r w:rsidRPr="00BF6ECA">
        <w:rPr>
          <w:rFonts w:ascii="Arial" w:hAnsi="Arial" w:cs="Arial"/>
          <w:b/>
          <w:w w:val="124"/>
          <w:sz w:val="22"/>
          <w:szCs w:val="22"/>
          <w:u w:val="thick" w:color="000000"/>
        </w:rPr>
        <w:t>S</w:t>
      </w:r>
      <w:r w:rsidRPr="00BF6ECA">
        <w:rPr>
          <w:rFonts w:ascii="Arial" w:hAnsi="Arial" w:cs="Arial"/>
          <w:b/>
          <w:w w:val="103"/>
          <w:sz w:val="22"/>
          <w:szCs w:val="22"/>
          <w:u w:val="thick" w:color="000000"/>
        </w:rPr>
        <w:t xml:space="preserve"> </w:t>
      </w:r>
      <w:r w:rsidRPr="00BF6ECA">
        <w:rPr>
          <w:rFonts w:ascii="Arial" w:hAnsi="Arial" w:cs="Arial"/>
          <w:b/>
          <w:w w:val="111"/>
          <w:sz w:val="22"/>
          <w:szCs w:val="22"/>
          <w:u w:val="thick" w:color="000000"/>
        </w:rPr>
        <w:t>O</w:t>
      </w:r>
      <w:r w:rsidRPr="00BF6ECA">
        <w:rPr>
          <w:rFonts w:ascii="Arial" w:hAnsi="Arial" w:cs="Arial"/>
          <w:b/>
          <w:w w:val="112"/>
          <w:sz w:val="22"/>
          <w:szCs w:val="22"/>
          <w:u w:val="thick" w:color="000000"/>
        </w:rPr>
        <w:t>B</w:t>
      </w:r>
      <w:r w:rsidRPr="00BF6ECA">
        <w:rPr>
          <w:rFonts w:ascii="Arial" w:hAnsi="Arial" w:cs="Arial"/>
          <w:b/>
          <w:w w:val="103"/>
          <w:sz w:val="22"/>
          <w:szCs w:val="22"/>
          <w:u w:val="thick" w:color="000000"/>
        </w:rPr>
        <w:t>L</w:t>
      </w:r>
      <w:r w:rsidRPr="00BF6ECA">
        <w:rPr>
          <w:rFonts w:ascii="Arial" w:hAnsi="Arial" w:cs="Arial"/>
          <w:b/>
          <w:w w:val="86"/>
          <w:sz w:val="22"/>
          <w:szCs w:val="22"/>
          <w:u w:val="thick" w:color="000000"/>
        </w:rPr>
        <w:t>I</w:t>
      </w:r>
      <w:r w:rsidRPr="00BF6ECA">
        <w:rPr>
          <w:rFonts w:ascii="Arial" w:hAnsi="Arial" w:cs="Arial"/>
          <w:b/>
          <w:spacing w:val="8"/>
          <w:w w:val="111"/>
          <w:sz w:val="22"/>
          <w:szCs w:val="22"/>
          <w:u w:val="thick" w:color="000000"/>
        </w:rPr>
        <w:t>G</w:t>
      </w:r>
      <w:r w:rsidRPr="00BF6ECA">
        <w:rPr>
          <w:rFonts w:ascii="Arial" w:hAnsi="Arial" w:cs="Arial"/>
          <w:b/>
          <w:spacing w:val="-6"/>
          <w:w w:val="103"/>
          <w:sz w:val="22"/>
          <w:szCs w:val="22"/>
          <w:u w:val="thick" w:color="000000"/>
        </w:rPr>
        <w:t>A</w:t>
      </w:r>
      <w:r w:rsidRPr="00BF6ECA">
        <w:rPr>
          <w:rFonts w:ascii="Arial" w:hAnsi="Arial" w:cs="Arial"/>
          <w:b/>
          <w:spacing w:val="2"/>
          <w:w w:val="103"/>
          <w:sz w:val="22"/>
          <w:szCs w:val="22"/>
          <w:u w:val="thick" w:color="000000"/>
        </w:rPr>
        <w:t>T</w:t>
      </w:r>
      <w:r w:rsidRPr="00BF6ECA">
        <w:rPr>
          <w:rFonts w:ascii="Arial" w:hAnsi="Arial" w:cs="Arial"/>
          <w:b/>
          <w:w w:val="86"/>
          <w:sz w:val="22"/>
          <w:szCs w:val="22"/>
          <w:u w:val="thick" w:color="000000"/>
        </w:rPr>
        <w:t>I</w:t>
      </w:r>
      <w:r w:rsidRPr="00BF6ECA">
        <w:rPr>
          <w:rFonts w:ascii="Arial" w:hAnsi="Arial" w:cs="Arial"/>
          <w:b/>
          <w:spacing w:val="4"/>
          <w:w w:val="111"/>
          <w:sz w:val="22"/>
          <w:szCs w:val="22"/>
          <w:u w:val="thick" w:color="000000"/>
        </w:rPr>
        <w:t>O</w:t>
      </w:r>
      <w:r w:rsidRPr="00BF6ECA">
        <w:rPr>
          <w:rFonts w:ascii="Arial" w:hAnsi="Arial" w:cs="Arial"/>
          <w:b/>
          <w:w w:val="103"/>
          <w:sz w:val="22"/>
          <w:szCs w:val="22"/>
          <w:u w:val="thick" w:color="000000"/>
        </w:rPr>
        <w:t xml:space="preserve">N </w:t>
      </w:r>
      <w:r w:rsidRPr="00BF6ECA">
        <w:rPr>
          <w:rFonts w:ascii="Arial" w:hAnsi="Arial" w:cs="Arial"/>
          <w:b/>
          <w:spacing w:val="-4"/>
          <w:sz w:val="22"/>
          <w:szCs w:val="22"/>
          <w:u w:val="thick" w:color="000000"/>
        </w:rPr>
        <w:t>A</w:t>
      </w:r>
      <w:r w:rsidRPr="00BF6ECA">
        <w:rPr>
          <w:rFonts w:ascii="Arial" w:hAnsi="Arial" w:cs="Arial"/>
          <w:b/>
          <w:spacing w:val="1"/>
          <w:sz w:val="22"/>
          <w:szCs w:val="22"/>
          <w:u w:val="thick" w:color="000000"/>
        </w:rPr>
        <w:t>N</w:t>
      </w:r>
      <w:r w:rsidRPr="00BF6ECA">
        <w:rPr>
          <w:rFonts w:ascii="Arial" w:hAnsi="Arial" w:cs="Arial"/>
          <w:b/>
          <w:sz w:val="22"/>
          <w:szCs w:val="22"/>
          <w:u w:val="thick" w:color="000000"/>
        </w:rPr>
        <w:t>D U</w:t>
      </w:r>
      <w:r w:rsidRPr="00BF6ECA">
        <w:rPr>
          <w:rFonts w:ascii="Arial" w:hAnsi="Arial" w:cs="Arial"/>
          <w:b/>
          <w:spacing w:val="3"/>
          <w:sz w:val="22"/>
          <w:szCs w:val="22"/>
          <w:u w:val="thick" w:color="000000"/>
        </w:rPr>
        <w:t>S</w:t>
      </w:r>
      <w:r w:rsidRPr="00BF6ECA">
        <w:rPr>
          <w:rFonts w:ascii="Arial" w:hAnsi="Arial" w:cs="Arial"/>
          <w:b/>
          <w:sz w:val="22"/>
          <w:szCs w:val="22"/>
          <w:u w:val="thick" w:color="000000"/>
        </w:rPr>
        <w:t xml:space="preserve">E </w:t>
      </w:r>
      <w:r w:rsidRPr="00BF6ECA">
        <w:rPr>
          <w:rFonts w:ascii="Arial" w:hAnsi="Arial" w:cs="Arial"/>
          <w:b/>
          <w:spacing w:val="4"/>
          <w:sz w:val="22"/>
          <w:szCs w:val="22"/>
          <w:u w:val="thick" w:color="000000"/>
        </w:rPr>
        <w:t>O</w:t>
      </w:r>
      <w:r w:rsidRPr="00BF6ECA">
        <w:rPr>
          <w:rFonts w:ascii="Arial" w:hAnsi="Arial" w:cs="Arial"/>
          <w:b/>
          <w:sz w:val="22"/>
          <w:szCs w:val="22"/>
          <w:u w:val="thick" w:color="000000"/>
        </w:rPr>
        <w:t xml:space="preserve">F </w:t>
      </w:r>
      <w:r w:rsidRPr="00BF6ECA">
        <w:rPr>
          <w:rFonts w:ascii="Arial" w:hAnsi="Arial" w:cs="Arial"/>
          <w:b/>
          <w:spacing w:val="1"/>
          <w:sz w:val="22"/>
          <w:szCs w:val="22"/>
          <w:u w:val="thick" w:color="000000"/>
        </w:rPr>
        <w:t>B</w:t>
      </w:r>
      <w:r w:rsidRPr="00BF6ECA">
        <w:rPr>
          <w:rFonts w:ascii="Arial" w:hAnsi="Arial" w:cs="Arial"/>
          <w:b/>
          <w:spacing w:val="-4"/>
          <w:sz w:val="22"/>
          <w:szCs w:val="22"/>
          <w:u w:val="thick" w:color="000000"/>
        </w:rPr>
        <w:t>A</w:t>
      </w:r>
      <w:r w:rsidRPr="00BF6ECA">
        <w:rPr>
          <w:rFonts w:ascii="Arial" w:hAnsi="Arial" w:cs="Arial"/>
          <w:b/>
          <w:spacing w:val="3"/>
          <w:sz w:val="22"/>
          <w:szCs w:val="22"/>
          <w:u w:val="thick" w:color="000000"/>
        </w:rPr>
        <w:t>N</w:t>
      </w:r>
      <w:r w:rsidRPr="00BF6ECA">
        <w:rPr>
          <w:rFonts w:ascii="Arial" w:hAnsi="Arial" w:cs="Arial"/>
          <w:b/>
          <w:spacing w:val="1"/>
          <w:sz w:val="22"/>
          <w:szCs w:val="22"/>
          <w:u w:val="thick" w:color="000000"/>
        </w:rPr>
        <w:t>K</w:t>
      </w:r>
      <w:r w:rsidRPr="00BF6ECA">
        <w:rPr>
          <w:rFonts w:ascii="Arial" w:hAnsi="Arial" w:cs="Arial"/>
          <w:b/>
          <w:spacing w:val="2"/>
          <w:sz w:val="22"/>
          <w:szCs w:val="22"/>
          <w:u w:val="thick" w:color="000000"/>
        </w:rPr>
        <w:t>’</w:t>
      </w:r>
      <w:r w:rsidRPr="00BF6ECA">
        <w:rPr>
          <w:rFonts w:ascii="Arial" w:hAnsi="Arial" w:cs="Arial"/>
          <w:b/>
          <w:sz w:val="22"/>
          <w:szCs w:val="22"/>
          <w:u w:val="thick" w:color="000000"/>
        </w:rPr>
        <w:t xml:space="preserve">S </w:t>
      </w:r>
      <w:r w:rsidRPr="00BF6ECA">
        <w:rPr>
          <w:rFonts w:ascii="Arial" w:hAnsi="Arial" w:cs="Arial"/>
          <w:b/>
          <w:spacing w:val="1"/>
          <w:w w:val="107"/>
          <w:sz w:val="22"/>
          <w:szCs w:val="22"/>
          <w:u w:val="thick" w:color="000000"/>
        </w:rPr>
        <w:t>D</w:t>
      </w:r>
      <w:r w:rsidRPr="00BF6ECA">
        <w:rPr>
          <w:rFonts w:ascii="Arial" w:hAnsi="Arial" w:cs="Arial"/>
          <w:b/>
          <w:w w:val="107"/>
          <w:sz w:val="22"/>
          <w:szCs w:val="22"/>
          <w:u w:val="thick" w:color="000000"/>
        </w:rPr>
        <w:t>OC</w:t>
      </w:r>
      <w:r w:rsidRPr="00BF6ECA">
        <w:rPr>
          <w:rFonts w:ascii="Arial" w:hAnsi="Arial" w:cs="Arial"/>
          <w:b/>
          <w:spacing w:val="1"/>
          <w:w w:val="107"/>
          <w:sz w:val="22"/>
          <w:szCs w:val="22"/>
          <w:u w:val="thick" w:color="000000"/>
        </w:rPr>
        <w:t>U</w:t>
      </w:r>
      <w:r w:rsidRPr="00BF6ECA">
        <w:rPr>
          <w:rFonts w:ascii="Arial" w:hAnsi="Arial" w:cs="Arial"/>
          <w:b/>
          <w:spacing w:val="3"/>
          <w:w w:val="107"/>
          <w:sz w:val="22"/>
          <w:szCs w:val="22"/>
          <w:u w:val="thick" w:color="000000"/>
        </w:rPr>
        <w:t>M</w:t>
      </w:r>
      <w:r w:rsidRPr="00BF6ECA">
        <w:rPr>
          <w:rFonts w:ascii="Arial" w:hAnsi="Arial" w:cs="Arial"/>
          <w:b/>
          <w:spacing w:val="-3"/>
          <w:w w:val="107"/>
          <w:sz w:val="22"/>
          <w:szCs w:val="22"/>
          <w:u w:val="thick" w:color="000000"/>
        </w:rPr>
        <w:t>E</w:t>
      </w:r>
      <w:r w:rsidRPr="00BF6ECA">
        <w:rPr>
          <w:rFonts w:ascii="Arial" w:hAnsi="Arial" w:cs="Arial"/>
          <w:b/>
          <w:spacing w:val="5"/>
          <w:w w:val="107"/>
          <w:sz w:val="22"/>
          <w:szCs w:val="22"/>
          <w:u w:val="thick" w:color="000000"/>
        </w:rPr>
        <w:t>N</w:t>
      </w:r>
      <w:r w:rsidRPr="00BF6ECA">
        <w:rPr>
          <w:rFonts w:ascii="Arial" w:hAnsi="Arial" w:cs="Arial"/>
          <w:b/>
          <w:spacing w:val="2"/>
          <w:w w:val="107"/>
          <w:sz w:val="22"/>
          <w:szCs w:val="22"/>
          <w:u w:val="thick" w:color="000000"/>
        </w:rPr>
        <w:t>T</w:t>
      </w:r>
      <w:r w:rsidRPr="00BF6ECA">
        <w:rPr>
          <w:rFonts w:ascii="Arial" w:hAnsi="Arial" w:cs="Arial"/>
          <w:b/>
          <w:spacing w:val="-3"/>
          <w:w w:val="107"/>
          <w:sz w:val="22"/>
          <w:szCs w:val="22"/>
          <w:u w:val="thick" w:color="000000"/>
        </w:rPr>
        <w:t>S</w:t>
      </w:r>
      <w:r w:rsidRPr="00BF6ECA">
        <w:rPr>
          <w:rFonts w:ascii="Arial" w:hAnsi="Arial" w:cs="Arial"/>
          <w:b/>
          <w:w w:val="107"/>
          <w:sz w:val="22"/>
          <w:szCs w:val="22"/>
          <w:u w:val="thick" w:color="000000"/>
        </w:rPr>
        <w:t xml:space="preserve">, </w:t>
      </w:r>
      <w:r w:rsidRPr="00BF6ECA">
        <w:rPr>
          <w:rFonts w:ascii="Arial" w:hAnsi="Arial" w:cs="Arial"/>
          <w:b/>
          <w:spacing w:val="5"/>
          <w:sz w:val="22"/>
          <w:szCs w:val="22"/>
          <w:u w:val="thick" w:color="000000"/>
        </w:rPr>
        <w:t>D</w:t>
      </w:r>
      <w:r w:rsidRPr="00BF6ECA">
        <w:rPr>
          <w:rFonts w:ascii="Arial" w:hAnsi="Arial" w:cs="Arial"/>
          <w:b/>
          <w:spacing w:val="-6"/>
          <w:sz w:val="22"/>
          <w:szCs w:val="22"/>
          <w:u w:val="thick" w:color="000000"/>
        </w:rPr>
        <w:t>A</w:t>
      </w:r>
      <w:r w:rsidRPr="00BF6ECA">
        <w:rPr>
          <w:rFonts w:ascii="Arial" w:hAnsi="Arial" w:cs="Arial"/>
          <w:b/>
          <w:spacing w:val="6"/>
          <w:sz w:val="22"/>
          <w:szCs w:val="22"/>
          <w:u w:val="thick" w:color="000000"/>
        </w:rPr>
        <w:t>T</w:t>
      </w:r>
      <w:r w:rsidRPr="00BF6ECA">
        <w:rPr>
          <w:rFonts w:ascii="Arial" w:hAnsi="Arial" w:cs="Arial"/>
          <w:b/>
          <w:sz w:val="22"/>
          <w:szCs w:val="22"/>
          <w:u w:val="thick" w:color="000000"/>
        </w:rPr>
        <w:t xml:space="preserve">A    </w:t>
      </w:r>
      <w:r w:rsidRPr="00BF6ECA">
        <w:rPr>
          <w:rFonts w:ascii="Arial" w:hAnsi="Arial" w:cs="Arial"/>
          <w:b/>
          <w:spacing w:val="15"/>
          <w:sz w:val="22"/>
          <w:szCs w:val="22"/>
          <w:u w:val="thick" w:color="000000"/>
        </w:rPr>
        <w:t xml:space="preserve"> </w:t>
      </w:r>
      <w:r w:rsidRPr="00BF6ECA">
        <w:rPr>
          <w:rFonts w:ascii="Arial" w:hAnsi="Arial" w:cs="Arial"/>
          <w:b/>
          <w:spacing w:val="-6"/>
          <w:w w:val="103"/>
          <w:sz w:val="22"/>
          <w:szCs w:val="22"/>
          <w:u w:val="thick" w:color="000000"/>
        </w:rPr>
        <w:t>A</w:t>
      </w:r>
      <w:r w:rsidRPr="00BF6ECA">
        <w:rPr>
          <w:rFonts w:ascii="Arial" w:hAnsi="Arial" w:cs="Arial"/>
          <w:b/>
          <w:spacing w:val="1"/>
          <w:w w:val="103"/>
          <w:sz w:val="22"/>
          <w:szCs w:val="22"/>
          <w:u w:val="thick" w:color="000000"/>
        </w:rPr>
        <w:t>N</w:t>
      </w:r>
      <w:r w:rsidRPr="00BF6ECA">
        <w:rPr>
          <w:rFonts w:ascii="Arial" w:hAnsi="Arial" w:cs="Arial"/>
          <w:b/>
          <w:w w:val="103"/>
          <w:sz w:val="22"/>
          <w:szCs w:val="22"/>
          <w:u w:val="thick" w:color="000000"/>
        </w:rPr>
        <w:t>D</w:t>
      </w:r>
      <w:r w:rsidRPr="00BF6ECA">
        <w:rPr>
          <w:rFonts w:ascii="Arial" w:hAnsi="Arial" w:cs="Arial"/>
          <w:b/>
          <w:w w:val="103"/>
          <w:sz w:val="22"/>
          <w:szCs w:val="22"/>
        </w:rPr>
        <w:t xml:space="preserve"> </w:t>
      </w:r>
      <w:r w:rsidRPr="00BF6ECA">
        <w:rPr>
          <w:rFonts w:ascii="Arial" w:hAnsi="Arial" w:cs="Arial"/>
          <w:b/>
          <w:w w:val="86"/>
          <w:sz w:val="22"/>
          <w:szCs w:val="22"/>
          <w:u w:val="thick" w:color="000000"/>
        </w:rPr>
        <w:t>I</w:t>
      </w:r>
      <w:r w:rsidRPr="00BF6ECA">
        <w:rPr>
          <w:rFonts w:ascii="Arial" w:hAnsi="Arial" w:cs="Arial"/>
          <w:b/>
          <w:w w:val="103"/>
          <w:sz w:val="22"/>
          <w:szCs w:val="22"/>
          <w:u w:val="thick" w:color="000000"/>
        </w:rPr>
        <w:t>N</w:t>
      </w:r>
      <w:r w:rsidRPr="00BF6ECA">
        <w:rPr>
          <w:rFonts w:ascii="Arial" w:hAnsi="Arial" w:cs="Arial"/>
          <w:b/>
          <w:spacing w:val="2"/>
          <w:w w:val="113"/>
          <w:sz w:val="22"/>
          <w:szCs w:val="22"/>
          <w:u w:val="thick" w:color="000000"/>
        </w:rPr>
        <w:t>F</w:t>
      </w:r>
      <w:r w:rsidRPr="00BF6ECA">
        <w:rPr>
          <w:rFonts w:ascii="Arial" w:hAnsi="Arial" w:cs="Arial"/>
          <w:b/>
          <w:w w:val="111"/>
          <w:sz w:val="22"/>
          <w:szCs w:val="22"/>
          <w:u w:val="thick" w:color="000000"/>
        </w:rPr>
        <w:t>O</w:t>
      </w:r>
      <w:r w:rsidRPr="00BF6ECA">
        <w:rPr>
          <w:rFonts w:ascii="Arial" w:hAnsi="Arial" w:cs="Arial"/>
          <w:b/>
          <w:w w:val="112"/>
          <w:sz w:val="22"/>
          <w:szCs w:val="22"/>
          <w:u w:val="thick" w:color="000000"/>
        </w:rPr>
        <w:t>R</w:t>
      </w:r>
      <w:r w:rsidRPr="00BF6ECA">
        <w:rPr>
          <w:rFonts w:ascii="Arial" w:hAnsi="Arial" w:cs="Arial"/>
          <w:b/>
          <w:spacing w:val="5"/>
          <w:w w:val="97"/>
          <w:sz w:val="22"/>
          <w:szCs w:val="22"/>
          <w:u w:val="thick" w:color="000000"/>
        </w:rPr>
        <w:t>M</w:t>
      </w:r>
      <w:r w:rsidRPr="00BF6ECA">
        <w:rPr>
          <w:rFonts w:ascii="Arial" w:hAnsi="Arial" w:cs="Arial"/>
          <w:b/>
          <w:spacing w:val="-4"/>
          <w:w w:val="103"/>
          <w:sz w:val="22"/>
          <w:szCs w:val="22"/>
          <w:u w:val="thick" w:color="000000"/>
        </w:rPr>
        <w:t>A</w:t>
      </w:r>
      <w:r w:rsidRPr="00BF6ECA">
        <w:rPr>
          <w:rFonts w:ascii="Arial" w:hAnsi="Arial" w:cs="Arial"/>
          <w:b/>
          <w:spacing w:val="2"/>
          <w:w w:val="103"/>
          <w:sz w:val="22"/>
          <w:szCs w:val="22"/>
          <w:u w:val="thick" w:color="000000"/>
        </w:rPr>
        <w:t>T</w:t>
      </w:r>
      <w:r w:rsidRPr="00BF6ECA">
        <w:rPr>
          <w:rFonts w:ascii="Arial" w:hAnsi="Arial" w:cs="Arial"/>
          <w:b/>
          <w:spacing w:val="-1"/>
          <w:w w:val="86"/>
          <w:sz w:val="22"/>
          <w:szCs w:val="22"/>
          <w:u w:val="thick" w:color="000000"/>
        </w:rPr>
        <w:t>I</w:t>
      </w:r>
      <w:r w:rsidRPr="00BF6ECA">
        <w:rPr>
          <w:rFonts w:ascii="Arial" w:hAnsi="Arial" w:cs="Arial"/>
          <w:b/>
          <w:w w:val="111"/>
          <w:sz w:val="22"/>
          <w:szCs w:val="22"/>
          <w:u w:val="thick" w:color="000000"/>
        </w:rPr>
        <w:t>O</w:t>
      </w:r>
      <w:r w:rsidRPr="00BF6ECA">
        <w:rPr>
          <w:rFonts w:ascii="Arial" w:hAnsi="Arial" w:cs="Arial"/>
          <w:b/>
          <w:spacing w:val="1"/>
          <w:w w:val="103"/>
          <w:sz w:val="22"/>
          <w:szCs w:val="22"/>
          <w:u w:val="thick" w:color="000000"/>
        </w:rPr>
        <w:t>N</w:t>
      </w:r>
      <w:r w:rsidRPr="00BF6ECA">
        <w:rPr>
          <w:rFonts w:ascii="Arial" w:hAnsi="Arial" w:cs="Arial"/>
          <w:b/>
          <w:w w:val="124"/>
          <w:sz w:val="22"/>
          <w:szCs w:val="22"/>
          <w:u w:val="thick" w:color="000000"/>
        </w:rPr>
        <w:t>:</w:t>
      </w:r>
    </w:p>
    <w:p w:rsidR="005737AB" w:rsidRPr="00BF6ECA" w:rsidRDefault="005737AB" w:rsidP="005737AB">
      <w:pPr>
        <w:ind w:right="49"/>
        <w:jc w:val="both"/>
        <w:rPr>
          <w:rFonts w:ascii="Arial" w:hAnsi="Arial" w:cs="Arial"/>
          <w:spacing w:val="-1"/>
          <w:sz w:val="22"/>
          <w:szCs w:val="22"/>
        </w:rPr>
      </w:pPr>
    </w:p>
    <w:p w:rsidR="0043705F" w:rsidRPr="00BF6ECA" w:rsidRDefault="009672AC" w:rsidP="005737AB">
      <w:pPr>
        <w:ind w:left="720" w:right="49" w:hanging="720"/>
        <w:jc w:val="both"/>
        <w:rPr>
          <w:rFonts w:ascii="Arial" w:hAnsi="Arial" w:cs="Arial"/>
          <w:w w:val="115"/>
          <w:sz w:val="22"/>
          <w:szCs w:val="22"/>
        </w:rPr>
      </w:pPr>
      <w:r w:rsidRPr="00BF6ECA">
        <w:rPr>
          <w:rFonts w:ascii="Arial" w:hAnsi="Arial" w:cs="Arial"/>
          <w:spacing w:val="-1"/>
          <w:sz w:val="22"/>
          <w:szCs w:val="22"/>
        </w:rPr>
        <w:t>18</w:t>
      </w:r>
      <w:r w:rsidRPr="00BF6ECA">
        <w:rPr>
          <w:rFonts w:ascii="Arial" w:hAnsi="Arial" w:cs="Arial"/>
          <w:spacing w:val="2"/>
          <w:sz w:val="22"/>
          <w:szCs w:val="22"/>
        </w:rPr>
        <w:t>.</w:t>
      </w:r>
      <w:r w:rsidRPr="00BF6ECA">
        <w:rPr>
          <w:rFonts w:ascii="Arial" w:hAnsi="Arial" w:cs="Arial"/>
          <w:sz w:val="22"/>
          <w:szCs w:val="22"/>
        </w:rPr>
        <w:t xml:space="preserve">1  </w:t>
      </w:r>
      <w:r w:rsidR="005737AB" w:rsidRPr="00BF6ECA">
        <w:rPr>
          <w:rFonts w:ascii="Arial" w:hAnsi="Arial" w:cs="Arial"/>
          <w:sz w:val="22"/>
          <w:szCs w:val="22"/>
        </w:rPr>
        <w:tab/>
      </w:r>
      <w:r w:rsidRPr="00BF6ECA">
        <w:rPr>
          <w:rFonts w:ascii="Arial" w:hAnsi="Arial" w:cs="Arial"/>
          <w:w w:val="112"/>
          <w:sz w:val="22"/>
          <w:szCs w:val="22"/>
        </w:rPr>
        <w:t xml:space="preserve">The </w:t>
      </w:r>
      <w:r w:rsidRPr="00BF6ECA">
        <w:rPr>
          <w:rFonts w:ascii="Arial" w:hAnsi="Arial" w:cs="Arial"/>
          <w:spacing w:val="3"/>
          <w:w w:val="112"/>
          <w:sz w:val="22"/>
          <w:szCs w:val="22"/>
        </w:rPr>
        <w:t>A</w:t>
      </w:r>
      <w:r w:rsidRPr="00BF6ECA">
        <w:rPr>
          <w:rFonts w:ascii="Arial" w:hAnsi="Arial" w:cs="Arial"/>
          <w:spacing w:val="-1"/>
          <w:w w:val="112"/>
          <w:sz w:val="22"/>
          <w:szCs w:val="22"/>
        </w:rPr>
        <w:t>g</w:t>
      </w:r>
      <w:r w:rsidRPr="00BF6ECA">
        <w:rPr>
          <w:rFonts w:ascii="Arial" w:hAnsi="Arial" w:cs="Arial"/>
          <w:spacing w:val="3"/>
          <w:w w:val="112"/>
          <w:sz w:val="22"/>
          <w:szCs w:val="22"/>
        </w:rPr>
        <w:t>e</w:t>
      </w:r>
      <w:r w:rsidRPr="00BF6ECA">
        <w:rPr>
          <w:rFonts w:ascii="Arial" w:hAnsi="Arial" w:cs="Arial"/>
          <w:w w:val="112"/>
          <w:sz w:val="22"/>
          <w:szCs w:val="22"/>
        </w:rPr>
        <w:t>n</w:t>
      </w:r>
      <w:r w:rsidRPr="00BF6ECA">
        <w:rPr>
          <w:rFonts w:ascii="Arial" w:hAnsi="Arial" w:cs="Arial"/>
          <w:spacing w:val="4"/>
          <w:w w:val="112"/>
          <w:sz w:val="22"/>
          <w:szCs w:val="22"/>
        </w:rPr>
        <w:t>c</w:t>
      </w:r>
      <w:r w:rsidRPr="00BF6ECA">
        <w:rPr>
          <w:rFonts w:ascii="Arial" w:hAnsi="Arial" w:cs="Arial"/>
          <w:w w:val="112"/>
          <w:sz w:val="22"/>
          <w:szCs w:val="22"/>
        </w:rPr>
        <w:t>y</w:t>
      </w:r>
      <w:r w:rsidRPr="00BF6ECA">
        <w:rPr>
          <w:rFonts w:ascii="Arial" w:hAnsi="Arial" w:cs="Arial"/>
          <w:spacing w:val="39"/>
          <w:w w:val="112"/>
          <w:sz w:val="22"/>
          <w:szCs w:val="22"/>
        </w:rPr>
        <w:t xml:space="preserve"> </w:t>
      </w:r>
      <w:r w:rsidR="004016E9" w:rsidRPr="00BF6ECA">
        <w:rPr>
          <w:rFonts w:ascii="Arial" w:hAnsi="Arial" w:cs="Arial"/>
          <w:spacing w:val="4"/>
          <w:w w:val="133"/>
          <w:sz w:val="22"/>
          <w:szCs w:val="22"/>
        </w:rPr>
        <w:t>s</w:t>
      </w:r>
      <w:r w:rsidR="004016E9" w:rsidRPr="00BF6ECA">
        <w:rPr>
          <w:rFonts w:ascii="Arial" w:hAnsi="Arial" w:cs="Arial"/>
          <w:spacing w:val="-1"/>
          <w:w w:val="115"/>
          <w:sz w:val="22"/>
          <w:szCs w:val="22"/>
        </w:rPr>
        <w:t>h</w:t>
      </w:r>
      <w:r w:rsidR="004016E9" w:rsidRPr="00BF6ECA">
        <w:rPr>
          <w:rFonts w:ascii="Arial" w:hAnsi="Arial" w:cs="Arial"/>
          <w:w w:val="130"/>
          <w:sz w:val="22"/>
          <w:szCs w:val="22"/>
        </w:rPr>
        <w:t>a</w:t>
      </w:r>
      <w:r w:rsidR="004016E9" w:rsidRPr="00BF6ECA">
        <w:rPr>
          <w:rFonts w:ascii="Arial" w:hAnsi="Arial" w:cs="Arial"/>
          <w:spacing w:val="1"/>
          <w:w w:val="83"/>
          <w:sz w:val="22"/>
          <w:szCs w:val="22"/>
        </w:rPr>
        <w:t>l</w:t>
      </w:r>
      <w:r w:rsidR="004016E9" w:rsidRPr="00BF6ECA">
        <w:rPr>
          <w:rFonts w:ascii="Arial" w:hAnsi="Arial" w:cs="Arial"/>
          <w:w w:val="83"/>
          <w:sz w:val="22"/>
          <w:szCs w:val="22"/>
        </w:rPr>
        <w:t>l</w:t>
      </w:r>
      <w:r w:rsidR="004016E9" w:rsidRPr="00BF6ECA">
        <w:rPr>
          <w:rFonts w:ascii="Arial" w:hAnsi="Arial" w:cs="Arial"/>
          <w:sz w:val="22"/>
          <w:szCs w:val="22"/>
        </w:rPr>
        <w:t xml:space="preserve"> </w:t>
      </w:r>
      <w:r w:rsidR="004016E9" w:rsidRPr="00BF6ECA">
        <w:rPr>
          <w:rFonts w:ascii="Arial" w:hAnsi="Arial" w:cs="Arial"/>
          <w:spacing w:val="12"/>
          <w:sz w:val="22"/>
          <w:szCs w:val="22"/>
        </w:rPr>
        <w:t>be</w:t>
      </w:r>
      <w:r w:rsidRPr="00BF6ECA">
        <w:rPr>
          <w:rFonts w:ascii="Arial" w:hAnsi="Arial" w:cs="Arial"/>
          <w:spacing w:val="48"/>
          <w:w w:val="122"/>
          <w:sz w:val="22"/>
          <w:szCs w:val="22"/>
        </w:rPr>
        <w:t xml:space="preserve"> </w:t>
      </w:r>
      <w:r w:rsidR="004016E9" w:rsidRPr="00BF6ECA">
        <w:rPr>
          <w:rFonts w:ascii="Arial" w:hAnsi="Arial" w:cs="Arial"/>
          <w:w w:val="103"/>
          <w:sz w:val="22"/>
          <w:szCs w:val="22"/>
        </w:rPr>
        <w:t>r</w:t>
      </w:r>
      <w:r w:rsidR="004016E9" w:rsidRPr="00BF6ECA">
        <w:rPr>
          <w:rFonts w:ascii="Arial" w:hAnsi="Arial" w:cs="Arial"/>
          <w:w w:val="130"/>
          <w:sz w:val="22"/>
          <w:szCs w:val="22"/>
        </w:rPr>
        <w:t>e</w:t>
      </w:r>
      <w:r w:rsidR="004016E9" w:rsidRPr="00BF6ECA">
        <w:rPr>
          <w:rFonts w:ascii="Arial" w:hAnsi="Arial" w:cs="Arial"/>
          <w:spacing w:val="4"/>
          <w:w w:val="133"/>
          <w:sz w:val="22"/>
          <w:szCs w:val="22"/>
        </w:rPr>
        <w:t>s</w:t>
      </w:r>
      <w:r w:rsidR="004016E9" w:rsidRPr="00BF6ECA">
        <w:rPr>
          <w:rFonts w:ascii="Arial" w:hAnsi="Arial" w:cs="Arial"/>
          <w:spacing w:val="-1"/>
          <w:w w:val="115"/>
          <w:sz w:val="22"/>
          <w:szCs w:val="22"/>
        </w:rPr>
        <w:t>po</w:t>
      </w:r>
      <w:r w:rsidR="004016E9" w:rsidRPr="00BF6ECA">
        <w:rPr>
          <w:rFonts w:ascii="Arial" w:hAnsi="Arial" w:cs="Arial"/>
          <w:spacing w:val="3"/>
          <w:w w:val="115"/>
          <w:sz w:val="22"/>
          <w:szCs w:val="22"/>
        </w:rPr>
        <w:t>n</w:t>
      </w:r>
      <w:r w:rsidR="004016E9" w:rsidRPr="00BF6ECA">
        <w:rPr>
          <w:rFonts w:ascii="Arial" w:hAnsi="Arial" w:cs="Arial"/>
          <w:w w:val="133"/>
          <w:sz w:val="22"/>
          <w:szCs w:val="22"/>
        </w:rPr>
        <w:t>s</w:t>
      </w:r>
      <w:r w:rsidR="004016E9" w:rsidRPr="00BF6ECA">
        <w:rPr>
          <w:rFonts w:ascii="Arial" w:hAnsi="Arial" w:cs="Arial"/>
          <w:spacing w:val="1"/>
          <w:w w:val="83"/>
          <w:sz w:val="22"/>
          <w:szCs w:val="22"/>
        </w:rPr>
        <w:t>i</w:t>
      </w:r>
      <w:r w:rsidR="004016E9" w:rsidRPr="00BF6ECA">
        <w:rPr>
          <w:rFonts w:ascii="Arial" w:hAnsi="Arial" w:cs="Arial"/>
          <w:spacing w:val="-1"/>
          <w:w w:val="115"/>
          <w:sz w:val="22"/>
          <w:szCs w:val="22"/>
        </w:rPr>
        <w:t>b</w:t>
      </w:r>
      <w:r w:rsidR="004016E9" w:rsidRPr="00BF6ECA">
        <w:rPr>
          <w:rFonts w:ascii="Arial" w:hAnsi="Arial" w:cs="Arial"/>
          <w:w w:val="83"/>
          <w:sz w:val="22"/>
          <w:szCs w:val="22"/>
        </w:rPr>
        <w:t>l</w:t>
      </w:r>
      <w:r w:rsidR="004016E9" w:rsidRPr="00BF6ECA">
        <w:rPr>
          <w:rFonts w:ascii="Arial" w:hAnsi="Arial" w:cs="Arial"/>
          <w:w w:val="130"/>
          <w:sz w:val="22"/>
          <w:szCs w:val="22"/>
        </w:rPr>
        <w:t>e</w:t>
      </w:r>
      <w:r w:rsidR="004016E9" w:rsidRPr="00BF6ECA">
        <w:rPr>
          <w:rFonts w:ascii="Arial" w:hAnsi="Arial" w:cs="Arial"/>
          <w:sz w:val="22"/>
          <w:szCs w:val="22"/>
        </w:rPr>
        <w:t xml:space="preserve"> </w:t>
      </w:r>
      <w:r w:rsidR="004016E9" w:rsidRPr="00BF6ECA">
        <w:rPr>
          <w:rFonts w:ascii="Arial" w:hAnsi="Arial" w:cs="Arial"/>
          <w:spacing w:val="11"/>
          <w:sz w:val="22"/>
          <w:szCs w:val="22"/>
        </w:rPr>
        <w:t>for</w:t>
      </w:r>
      <w:r w:rsidR="004016E9" w:rsidRPr="00BF6ECA">
        <w:rPr>
          <w:rFonts w:ascii="Arial" w:hAnsi="Arial" w:cs="Arial"/>
          <w:sz w:val="22"/>
          <w:szCs w:val="22"/>
        </w:rPr>
        <w:t xml:space="preserve"> </w:t>
      </w:r>
      <w:r w:rsidR="004016E9" w:rsidRPr="00BF6ECA">
        <w:rPr>
          <w:rFonts w:ascii="Arial" w:hAnsi="Arial" w:cs="Arial"/>
          <w:spacing w:val="19"/>
          <w:sz w:val="22"/>
          <w:szCs w:val="22"/>
        </w:rPr>
        <w:t>managing</w:t>
      </w:r>
      <w:r w:rsidR="004016E9" w:rsidRPr="00BF6ECA">
        <w:rPr>
          <w:rFonts w:ascii="Arial" w:hAnsi="Arial" w:cs="Arial"/>
          <w:sz w:val="22"/>
          <w:szCs w:val="22"/>
        </w:rPr>
        <w:t xml:space="preserve"> </w:t>
      </w:r>
      <w:r w:rsidR="004016E9" w:rsidRPr="00BF6ECA">
        <w:rPr>
          <w:rFonts w:ascii="Arial" w:hAnsi="Arial" w:cs="Arial"/>
          <w:spacing w:val="11"/>
          <w:sz w:val="22"/>
          <w:szCs w:val="22"/>
        </w:rPr>
        <w:t>and</w:t>
      </w:r>
      <w:r w:rsidRPr="00BF6ECA">
        <w:rPr>
          <w:rFonts w:ascii="Arial" w:hAnsi="Arial" w:cs="Arial"/>
          <w:spacing w:val="48"/>
          <w:w w:val="119"/>
          <w:sz w:val="22"/>
          <w:szCs w:val="22"/>
        </w:rPr>
        <w:t xml:space="preserve"> </w:t>
      </w:r>
      <w:r w:rsidR="004016E9" w:rsidRPr="00BF6ECA">
        <w:rPr>
          <w:rFonts w:ascii="Arial" w:hAnsi="Arial" w:cs="Arial"/>
          <w:w w:val="133"/>
          <w:sz w:val="22"/>
          <w:szCs w:val="22"/>
        </w:rPr>
        <w:t>s</w:t>
      </w:r>
      <w:r w:rsidR="004016E9" w:rsidRPr="00BF6ECA">
        <w:rPr>
          <w:rFonts w:ascii="Arial" w:hAnsi="Arial" w:cs="Arial"/>
          <w:w w:val="115"/>
          <w:sz w:val="22"/>
          <w:szCs w:val="22"/>
        </w:rPr>
        <w:t>up</w:t>
      </w:r>
      <w:r w:rsidR="004016E9" w:rsidRPr="00BF6ECA">
        <w:rPr>
          <w:rFonts w:ascii="Arial" w:hAnsi="Arial" w:cs="Arial"/>
          <w:spacing w:val="-1"/>
          <w:w w:val="130"/>
          <w:sz w:val="22"/>
          <w:szCs w:val="22"/>
        </w:rPr>
        <w:t>e</w:t>
      </w:r>
      <w:r w:rsidR="004016E9" w:rsidRPr="00BF6ECA">
        <w:rPr>
          <w:rFonts w:ascii="Arial" w:hAnsi="Arial" w:cs="Arial"/>
          <w:spacing w:val="5"/>
          <w:w w:val="103"/>
          <w:sz w:val="22"/>
          <w:szCs w:val="22"/>
        </w:rPr>
        <w:t>r</w:t>
      </w:r>
      <w:r w:rsidR="004016E9" w:rsidRPr="00BF6ECA">
        <w:rPr>
          <w:rFonts w:ascii="Arial" w:hAnsi="Arial" w:cs="Arial"/>
          <w:spacing w:val="-2"/>
          <w:w w:val="103"/>
          <w:sz w:val="22"/>
          <w:szCs w:val="22"/>
        </w:rPr>
        <w:t>v</w:t>
      </w:r>
      <w:r w:rsidR="004016E9" w:rsidRPr="00BF6ECA">
        <w:rPr>
          <w:rFonts w:ascii="Arial" w:hAnsi="Arial" w:cs="Arial"/>
          <w:spacing w:val="1"/>
          <w:w w:val="83"/>
          <w:sz w:val="22"/>
          <w:szCs w:val="22"/>
        </w:rPr>
        <w:t>i</w:t>
      </w:r>
      <w:r w:rsidR="004016E9" w:rsidRPr="00BF6ECA">
        <w:rPr>
          <w:rFonts w:ascii="Arial" w:hAnsi="Arial" w:cs="Arial"/>
          <w:w w:val="133"/>
          <w:sz w:val="22"/>
          <w:szCs w:val="22"/>
        </w:rPr>
        <w:t>s</w:t>
      </w:r>
      <w:r w:rsidR="004016E9" w:rsidRPr="00BF6ECA">
        <w:rPr>
          <w:rFonts w:ascii="Arial" w:hAnsi="Arial" w:cs="Arial"/>
          <w:w w:val="83"/>
          <w:sz w:val="22"/>
          <w:szCs w:val="22"/>
        </w:rPr>
        <w:t>i</w:t>
      </w:r>
      <w:r w:rsidR="004016E9" w:rsidRPr="00BF6ECA">
        <w:rPr>
          <w:rFonts w:ascii="Arial" w:hAnsi="Arial" w:cs="Arial"/>
          <w:w w:val="115"/>
          <w:sz w:val="22"/>
          <w:szCs w:val="22"/>
        </w:rPr>
        <w:t>ng</w:t>
      </w:r>
      <w:r w:rsidR="004016E9" w:rsidRPr="00BF6ECA">
        <w:rPr>
          <w:rFonts w:ascii="Arial" w:hAnsi="Arial" w:cs="Arial"/>
          <w:sz w:val="22"/>
          <w:szCs w:val="22"/>
        </w:rPr>
        <w:t xml:space="preserve"> </w:t>
      </w:r>
      <w:r w:rsidR="004016E9" w:rsidRPr="00BF6ECA">
        <w:rPr>
          <w:rFonts w:ascii="Arial" w:hAnsi="Arial" w:cs="Arial"/>
          <w:spacing w:val="11"/>
          <w:sz w:val="22"/>
          <w:szCs w:val="22"/>
        </w:rPr>
        <w:t>the</w:t>
      </w:r>
      <w:r w:rsidRPr="00BF6ECA">
        <w:rPr>
          <w:rFonts w:ascii="Arial" w:hAnsi="Arial" w:cs="Arial"/>
          <w:spacing w:val="50"/>
          <w:w w:val="117"/>
          <w:sz w:val="22"/>
          <w:szCs w:val="22"/>
        </w:rPr>
        <w:t xml:space="preserve"> </w:t>
      </w:r>
      <w:r w:rsidR="004016E9" w:rsidRPr="00BF6ECA">
        <w:rPr>
          <w:rFonts w:ascii="Arial" w:hAnsi="Arial" w:cs="Arial"/>
          <w:spacing w:val="3"/>
          <w:w w:val="130"/>
          <w:sz w:val="22"/>
          <w:szCs w:val="22"/>
        </w:rPr>
        <w:t>a</w:t>
      </w:r>
      <w:r w:rsidR="004016E9" w:rsidRPr="00BF6ECA">
        <w:rPr>
          <w:rFonts w:ascii="Arial" w:hAnsi="Arial" w:cs="Arial"/>
          <w:spacing w:val="-2"/>
          <w:w w:val="117"/>
          <w:sz w:val="22"/>
          <w:szCs w:val="22"/>
        </w:rPr>
        <w:t>c</w:t>
      </w:r>
      <w:r w:rsidR="004016E9" w:rsidRPr="00BF6ECA">
        <w:rPr>
          <w:rFonts w:ascii="Arial" w:hAnsi="Arial" w:cs="Arial"/>
          <w:spacing w:val="2"/>
          <w:w w:val="103"/>
          <w:sz w:val="22"/>
          <w:szCs w:val="22"/>
        </w:rPr>
        <w:t>t</w:t>
      </w:r>
      <w:r w:rsidR="004016E9" w:rsidRPr="00BF6ECA">
        <w:rPr>
          <w:rFonts w:ascii="Arial" w:hAnsi="Arial" w:cs="Arial"/>
          <w:w w:val="83"/>
          <w:sz w:val="22"/>
          <w:szCs w:val="22"/>
        </w:rPr>
        <w:t>i</w:t>
      </w:r>
      <w:r w:rsidR="004016E9" w:rsidRPr="00BF6ECA">
        <w:rPr>
          <w:rFonts w:ascii="Arial" w:hAnsi="Arial" w:cs="Arial"/>
          <w:w w:val="103"/>
          <w:sz w:val="22"/>
          <w:szCs w:val="22"/>
        </w:rPr>
        <w:t>v</w:t>
      </w:r>
      <w:r w:rsidR="004016E9" w:rsidRPr="00BF6ECA">
        <w:rPr>
          <w:rFonts w:ascii="Arial" w:hAnsi="Arial" w:cs="Arial"/>
          <w:spacing w:val="-2"/>
          <w:w w:val="83"/>
          <w:sz w:val="22"/>
          <w:szCs w:val="22"/>
        </w:rPr>
        <w:t>i</w:t>
      </w:r>
      <w:r w:rsidR="004016E9" w:rsidRPr="00BF6ECA">
        <w:rPr>
          <w:rFonts w:ascii="Arial" w:hAnsi="Arial" w:cs="Arial"/>
          <w:spacing w:val="4"/>
          <w:w w:val="103"/>
          <w:sz w:val="22"/>
          <w:szCs w:val="22"/>
        </w:rPr>
        <w:t>t</w:t>
      </w:r>
      <w:r w:rsidR="004016E9" w:rsidRPr="00BF6ECA">
        <w:rPr>
          <w:rFonts w:ascii="Arial" w:hAnsi="Arial" w:cs="Arial"/>
          <w:w w:val="83"/>
          <w:sz w:val="22"/>
          <w:szCs w:val="22"/>
        </w:rPr>
        <w:t>i</w:t>
      </w:r>
      <w:r w:rsidR="004016E9" w:rsidRPr="00BF6ECA">
        <w:rPr>
          <w:rFonts w:ascii="Arial" w:hAnsi="Arial" w:cs="Arial"/>
          <w:w w:val="130"/>
          <w:sz w:val="22"/>
          <w:szCs w:val="22"/>
        </w:rPr>
        <w:t>e</w:t>
      </w:r>
      <w:r w:rsidR="004016E9" w:rsidRPr="00BF6ECA">
        <w:rPr>
          <w:rFonts w:ascii="Arial" w:hAnsi="Arial" w:cs="Arial"/>
          <w:w w:val="133"/>
          <w:sz w:val="22"/>
          <w:szCs w:val="22"/>
        </w:rPr>
        <w:t>s</w:t>
      </w:r>
      <w:r w:rsidR="004016E9" w:rsidRPr="00BF6ECA">
        <w:rPr>
          <w:rFonts w:ascii="Arial" w:hAnsi="Arial" w:cs="Arial"/>
          <w:sz w:val="22"/>
          <w:szCs w:val="22"/>
        </w:rPr>
        <w:t xml:space="preserve"> </w:t>
      </w:r>
      <w:r w:rsidR="004016E9" w:rsidRPr="00BF6ECA">
        <w:rPr>
          <w:rFonts w:ascii="Arial" w:hAnsi="Arial" w:cs="Arial"/>
          <w:spacing w:val="11"/>
          <w:sz w:val="22"/>
          <w:szCs w:val="22"/>
        </w:rPr>
        <w:t>of</w:t>
      </w:r>
      <w:r w:rsidR="004016E9" w:rsidRPr="00BF6ECA">
        <w:rPr>
          <w:rFonts w:ascii="Arial" w:hAnsi="Arial" w:cs="Arial"/>
          <w:sz w:val="22"/>
          <w:szCs w:val="22"/>
        </w:rPr>
        <w:t xml:space="preserve"> </w:t>
      </w:r>
      <w:r w:rsidR="004016E9" w:rsidRPr="00BF6ECA">
        <w:rPr>
          <w:rFonts w:ascii="Arial" w:hAnsi="Arial" w:cs="Arial"/>
          <w:spacing w:val="18"/>
          <w:sz w:val="22"/>
          <w:szCs w:val="22"/>
        </w:rPr>
        <w:t>its</w:t>
      </w:r>
      <w:r w:rsidR="005737AB" w:rsidRPr="00BF6ECA">
        <w:rPr>
          <w:rFonts w:ascii="Arial" w:hAnsi="Arial" w:cs="Arial"/>
          <w:w w:val="133"/>
          <w:sz w:val="22"/>
          <w:szCs w:val="22"/>
        </w:rPr>
        <w:t xml:space="preserve"> </w:t>
      </w:r>
      <w:r w:rsidRPr="00BF6ECA">
        <w:rPr>
          <w:rFonts w:ascii="Arial" w:hAnsi="Arial" w:cs="Arial"/>
          <w:spacing w:val="-3"/>
          <w:w w:val="124"/>
          <w:sz w:val="22"/>
          <w:szCs w:val="22"/>
        </w:rPr>
        <w:t>P</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w w:val="133"/>
          <w:sz w:val="22"/>
          <w:szCs w:val="22"/>
        </w:rPr>
        <w:t>s</w:t>
      </w:r>
      <w:r w:rsidRPr="00BF6ECA">
        <w:rPr>
          <w:rFonts w:ascii="Arial" w:hAnsi="Arial" w:cs="Arial"/>
          <w:spacing w:val="3"/>
          <w:w w:val="115"/>
          <w:sz w:val="22"/>
          <w:szCs w:val="22"/>
        </w:rPr>
        <w:t>o</w:t>
      </w:r>
      <w:r w:rsidRPr="00BF6ECA">
        <w:rPr>
          <w:rFonts w:ascii="Arial" w:hAnsi="Arial" w:cs="Arial"/>
          <w:spacing w:val="-1"/>
          <w:w w:val="115"/>
          <w:sz w:val="22"/>
          <w:szCs w:val="22"/>
        </w:rPr>
        <w:t>n</w:t>
      </w:r>
      <w:r w:rsidRPr="00BF6ECA">
        <w:rPr>
          <w:rFonts w:ascii="Arial" w:hAnsi="Arial" w:cs="Arial"/>
          <w:w w:val="115"/>
          <w:sz w:val="22"/>
          <w:szCs w:val="22"/>
        </w:rPr>
        <w:t>n</w:t>
      </w:r>
      <w:r w:rsidRPr="00BF6ECA">
        <w:rPr>
          <w:rFonts w:ascii="Arial" w:hAnsi="Arial" w:cs="Arial"/>
          <w:w w:val="130"/>
          <w:sz w:val="22"/>
          <w:szCs w:val="22"/>
        </w:rPr>
        <w:t>e</w:t>
      </w:r>
      <w:r w:rsidRPr="00BF6ECA">
        <w:rPr>
          <w:rFonts w:ascii="Arial" w:hAnsi="Arial" w:cs="Arial"/>
          <w:w w:val="83"/>
          <w:sz w:val="22"/>
          <w:szCs w:val="22"/>
        </w:rPr>
        <w:t>l</w:t>
      </w:r>
      <w:r w:rsidRPr="00BF6ECA">
        <w:rPr>
          <w:rFonts w:ascii="Arial" w:hAnsi="Arial" w:cs="Arial"/>
          <w:spacing w:val="11"/>
          <w:sz w:val="22"/>
          <w:szCs w:val="22"/>
        </w:rPr>
        <w:t xml:space="preserve"> </w:t>
      </w:r>
      <w:r w:rsidRPr="00BF6ECA">
        <w:rPr>
          <w:rFonts w:ascii="Arial" w:hAnsi="Arial" w:cs="Arial"/>
          <w:w w:val="119"/>
          <w:sz w:val="22"/>
          <w:szCs w:val="22"/>
        </w:rPr>
        <w:t>and</w:t>
      </w:r>
      <w:r w:rsidRPr="00BF6ECA">
        <w:rPr>
          <w:rFonts w:ascii="Arial" w:hAnsi="Arial" w:cs="Arial"/>
          <w:spacing w:val="6"/>
          <w:w w:val="119"/>
          <w:sz w:val="22"/>
          <w:szCs w:val="22"/>
        </w:rPr>
        <w:t xml:space="preserve"> </w:t>
      </w:r>
      <w:r w:rsidRPr="00BF6ECA">
        <w:rPr>
          <w:rFonts w:ascii="Arial" w:hAnsi="Arial" w:cs="Arial"/>
          <w:spacing w:val="-2"/>
          <w:w w:val="133"/>
          <w:sz w:val="22"/>
          <w:szCs w:val="22"/>
        </w:rPr>
        <w:t>s</w:t>
      </w:r>
      <w:r w:rsidRPr="00BF6ECA">
        <w:rPr>
          <w:rFonts w:ascii="Arial" w:hAnsi="Arial" w:cs="Arial"/>
          <w:spacing w:val="4"/>
          <w:w w:val="115"/>
          <w:sz w:val="22"/>
          <w:szCs w:val="22"/>
        </w:rPr>
        <w:t>h</w:t>
      </w:r>
      <w:r w:rsidRPr="00BF6ECA">
        <w:rPr>
          <w:rFonts w:ascii="Arial" w:hAnsi="Arial" w:cs="Arial"/>
          <w:spacing w:val="-1"/>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9"/>
          <w:sz w:val="22"/>
          <w:szCs w:val="22"/>
        </w:rPr>
        <w:t xml:space="preserve"> </w:t>
      </w:r>
      <w:r w:rsidRPr="00BF6ECA">
        <w:rPr>
          <w:rFonts w:ascii="Arial" w:hAnsi="Arial" w:cs="Arial"/>
          <w:spacing w:val="-1"/>
          <w:w w:val="117"/>
          <w:sz w:val="22"/>
          <w:szCs w:val="22"/>
        </w:rPr>
        <w:t>e</w:t>
      </w:r>
      <w:r w:rsidRPr="00BF6ECA">
        <w:rPr>
          <w:rFonts w:ascii="Arial" w:hAnsi="Arial" w:cs="Arial"/>
          <w:spacing w:val="5"/>
          <w:w w:val="117"/>
          <w:sz w:val="22"/>
          <w:szCs w:val="22"/>
        </w:rPr>
        <w:t>n</w:t>
      </w:r>
      <w:r w:rsidRPr="00BF6ECA">
        <w:rPr>
          <w:rFonts w:ascii="Arial" w:hAnsi="Arial" w:cs="Arial"/>
          <w:spacing w:val="-2"/>
          <w:w w:val="117"/>
          <w:sz w:val="22"/>
          <w:szCs w:val="22"/>
        </w:rPr>
        <w:t>s</w:t>
      </w:r>
      <w:r w:rsidRPr="00BF6ECA">
        <w:rPr>
          <w:rFonts w:ascii="Arial" w:hAnsi="Arial" w:cs="Arial"/>
          <w:spacing w:val="-1"/>
          <w:w w:val="117"/>
          <w:sz w:val="22"/>
          <w:szCs w:val="22"/>
        </w:rPr>
        <w:t>u</w:t>
      </w:r>
      <w:r w:rsidRPr="00BF6ECA">
        <w:rPr>
          <w:rFonts w:ascii="Arial" w:hAnsi="Arial" w:cs="Arial"/>
          <w:spacing w:val="3"/>
          <w:w w:val="117"/>
          <w:sz w:val="22"/>
          <w:szCs w:val="22"/>
        </w:rPr>
        <w:t>r</w:t>
      </w:r>
      <w:r w:rsidRPr="00BF6ECA">
        <w:rPr>
          <w:rFonts w:ascii="Arial" w:hAnsi="Arial" w:cs="Arial"/>
          <w:w w:val="117"/>
          <w:sz w:val="22"/>
          <w:szCs w:val="22"/>
        </w:rPr>
        <w:t>e</w:t>
      </w:r>
      <w:r w:rsidRPr="00BF6ECA">
        <w:rPr>
          <w:rFonts w:ascii="Arial" w:hAnsi="Arial" w:cs="Arial"/>
          <w:spacing w:val="23"/>
          <w:w w:val="117"/>
          <w:sz w:val="22"/>
          <w:szCs w:val="22"/>
        </w:rPr>
        <w:t xml:space="preserve"> </w:t>
      </w:r>
      <w:r w:rsidRPr="00BF6ECA">
        <w:rPr>
          <w:rFonts w:ascii="Arial" w:hAnsi="Arial" w:cs="Arial"/>
          <w:w w:val="117"/>
          <w:sz w:val="22"/>
          <w:szCs w:val="22"/>
        </w:rPr>
        <w:t>th</w:t>
      </w:r>
      <w:r w:rsidRPr="00BF6ECA">
        <w:rPr>
          <w:rFonts w:ascii="Arial" w:hAnsi="Arial" w:cs="Arial"/>
          <w:spacing w:val="-1"/>
          <w:w w:val="117"/>
          <w:sz w:val="22"/>
          <w:szCs w:val="22"/>
        </w:rPr>
        <w:t>a</w:t>
      </w:r>
      <w:r w:rsidRPr="00BF6ECA">
        <w:rPr>
          <w:rFonts w:ascii="Arial" w:hAnsi="Arial" w:cs="Arial"/>
          <w:w w:val="117"/>
          <w:sz w:val="22"/>
          <w:szCs w:val="22"/>
        </w:rPr>
        <w:t xml:space="preserve">t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5"/>
          <w:w w:val="117"/>
          <w:sz w:val="22"/>
          <w:szCs w:val="22"/>
        </w:rPr>
        <w:t xml:space="preserve"> </w:t>
      </w:r>
      <w:r w:rsidRPr="00BF6ECA">
        <w:rPr>
          <w:rFonts w:ascii="Arial" w:hAnsi="Arial" w:cs="Arial"/>
          <w:w w:val="124"/>
          <w:sz w:val="22"/>
          <w:szCs w:val="22"/>
        </w:rPr>
        <w:t>P</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w w:val="133"/>
          <w:sz w:val="22"/>
          <w:szCs w:val="22"/>
        </w:rPr>
        <w:t>s</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15"/>
          <w:sz w:val="22"/>
          <w:szCs w:val="22"/>
        </w:rPr>
        <w:t>n</w:t>
      </w:r>
      <w:r w:rsidRPr="00BF6ECA">
        <w:rPr>
          <w:rFonts w:ascii="Arial" w:hAnsi="Arial" w:cs="Arial"/>
          <w:spacing w:val="3"/>
          <w:w w:val="130"/>
          <w:sz w:val="22"/>
          <w:szCs w:val="22"/>
        </w:rPr>
        <w:t>e</w:t>
      </w:r>
      <w:r w:rsidRPr="00BF6ECA">
        <w:rPr>
          <w:rFonts w:ascii="Arial" w:hAnsi="Arial" w:cs="Arial"/>
          <w:w w:val="83"/>
          <w:sz w:val="22"/>
          <w:szCs w:val="22"/>
        </w:rPr>
        <w:t>l</w:t>
      </w:r>
      <w:r w:rsidRPr="00BF6ECA">
        <w:rPr>
          <w:rFonts w:ascii="Arial" w:hAnsi="Arial" w:cs="Arial"/>
          <w:spacing w:val="9"/>
          <w:sz w:val="22"/>
          <w:szCs w:val="22"/>
        </w:rPr>
        <w:t xml:space="preserve"> </w:t>
      </w:r>
      <w:r w:rsidRPr="00BF6ECA">
        <w:rPr>
          <w:rFonts w:ascii="Arial" w:hAnsi="Arial" w:cs="Arial"/>
          <w:spacing w:val="-1"/>
          <w:w w:val="117"/>
          <w:sz w:val="22"/>
          <w:szCs w:val="22"/>
        </w:rPr>
        <w:t>u</w:t>
      </w:r>
      <w:r w:rsidRPr="00BF6ECA">
        <w:rPr>
          <w:rFonts w:ascii="Arial" w:hAnsi="Arial" w:cs="Arial"/>
          <w:spacing w:val="3"/>
          <w:w w:val="117"/>
          <w:sz w:val="22"/>
          <w:szCs w:val="22"/>
        </w:rPr>
        <w:t>n</w:t>
      </w:r>
      <w:r w:rsidRPr="00BF6ECA">
        <w:rPr>
          <w:rFonts w:ascii="Arial" w:hAnsi="Arial" w:cs="Arial"/>
          <w:w w:val="117"/>
          <w:sz w:val="22"/>
          <w:szCs w:val="22"/>
        </w:rPr>
        <w:t>de</w:t>
      </w:r>
      <w:r w:rsidRPr="00BF6ECA">
        <w:rPr>
          <w:rFonts w:ascii="Arial" w:hAnsi="Arial" w:cs="Arial"/>
          <w:spacing w:val="1"/>
          <w:w w:val="117"/>
          <w:sz w:val="22"/>
          <w:szCs w:val="22"/>
        </w:rPr>
        <w:t>r</w:t>
      </w:r>
      <w:r w:rsidRPr="00BF6ECA">
        <w:rPr>
          <w:rFonts w:ascii="Arial" w:hAnsi="Arial" w:cs="Arial"/>
          <w:w w:val="117"/>
          <w:sz w:val="22"/>
          <w:szCs w:val="22"/>
        </w:rPr>
        <w:t>ta</w:t>
      </w:r>
      <w:r w:rsidRPr="00BF6ECA">
        <w:rPr>
          <w:rFonts w:ascii="Arial" w:hAnsi="Arial" w:cs="Arial"/>
          <w:spacing w:val="7"/>
          <w:w w:val="117"/>
          <w:sz w:val="22"/>
          <w:szCs w:val="22"/>
        </w:rPr>
        <w:t>k</w:t>
      </w:r>
      <w:r w:rsidRPr="00BF6ECA">
        <w:rPr>
          <w:rFonts w:ascii="Arial" w:hAnsi="Arial" w:cs="Arial"/>
          <w:w w:val="117"/>
          <w:sz w:val="22"/>
          <w:szCs w:val="22"/>
        </w:rPr>
        <w:t>e</w:t>
      </w:r>
      <w:r w:rsidRPr="00BF6ECA">
        <w:rPr>
          <w:rFonts w:ascii="Arial" w:hAnsi="Arial" w:cs="Arial"/>
          <w:spacing w:val="-2"/>
          <w:w w:val="117"/>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6"/>
          <w:w w:val="117"/>
          <w:sz w:val="22"/>
          <w:szCs w:val="22"/>
        </w:rPr>
        <w:t xml:space="preserve"> </w:t>
      </w:r>
      <w:r w:rsidRPr="00BF6ECA">
        <w:rPr>
          <w:rFonts w:ascii="Arial" w:hAnsi="Arial" w:cs="Arial"/>
          <w:w w:val="117"/>
          <w:sz w:val="22"/>
          <w:szCs w:val="22"/>
        </w:rPr>
        <w:t>ta</w:t>
      </w:r>
      <w:r w:rsidRPr="00BF6ECA">
        <w:rPr>
          <w:rFonts w:ascii="Arial" w:hAnsi="Arial" w:cs="Arial"/>
          <w:spacing w:val="-2"/>
          <w:w w:val="117"/>
          <w:sz w:val="22"/>
          <w:szCs w:val="22"/>
        </w:rPr>
        <w:t>s</w:t>
      </w:r>
      <w:r w:rsidRPr="00BF6ECA">
        <w:rPr>
          <w:rFonts w:ascii="Arial" w:hAnsi="Arial" w:cs="Arial"/>
          <w:spacing w:val="5"/>
          <w:w w:val="117"/>
          <w:sz w:val="22"/>
          <w:szCs w:val="22"/>
        </w:rPr>
        <w:t>k</w:t>
      </w:r>
      <w:r w:rsidRPr="00BF6ECA">
        <w:rPr>
          <w:rFonts w:ascii="Arial" w:hAnsi="Arial" w:cs="Arial"/>
          <w:w w:val="117"/>
          <w:sz w:val="22"/>
          <w:szCs w:val="22"/>
        </w:rPr>
        <w:t>s</w:t>
      </w:r>
      <w:r w:rsidRPr="00BF6ECA">
        <w:rPr>
          <w:rFonts w:ascii="Arial" w:hAnsi="Arial" w:cs="Arial"/>
          <w:spacing w:val="16"/>
          <w:w w:val="117"/>
          <w:sz w:val="22"/>
          <w:szCs w:val="22"/>
        </w:rPr>
        <w:t xml:space="preserve"> </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w w:val="83"/>
          <w:sz w:val="22"/>
          <w:szCs w:val="22"/>
        </w:rPr>
        <w:t>l</w:t>
      </w:r>
      <w:r w:rsidRPr="00BF6ECA">
        <w:rPr>
          <w:rFonts w:ascii="Arial" w:hAnsi="Arial" w:cs="Arial"/>
          <w:w w:val="130"/>
          <w:sz w:val="22"/>
          <w:szCs w:val="22"/>
        </w:rPr>
        <w:t>a</w:t>
      </w:r>
      <w:r w:rsidRPr="00BF6ECA">
        <w:rPr>
          <w:rFonts w:ascii="Arial" w:hAnsi="Arial" w:cs="Arial"/>
          <w:spacing w:val="-1"/>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pacing w:val="12"/>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23"/>
          <w:sz w:val="22"/>
          <w:szCs w:val="22"/>
        </w:rPr>
        <w:t xml:space="preserve"> </w:t>
      </w:r>
      <w:r w:rsidRPr="00BF6ECA">
        <w:rPr>
          <w:rFonts w:ascii="Arial" w:hAnsi="Arial" w:cs="Arial"/>
          <w:spacing w:val="2"/>
          <w:w w:val="120"/>
          <w:sz w:val="22"/>
          <w:szCs w:val="22"/>
        </w:rPr>
        <w:t>t</w:t>
      </w:r>
      <w:r w:rsidRPr="00BF6ECA">
        <w:rPr>
          <w:rFonts w:ascii="Arial" w:hAnsi="Arial" w:cs="Arial"/>
          <w:w w:val="120"/>
          <w:sz w:val="22"/>
          <w:szCs w:val="22"/>
        </w:rPr>
        <w:t>he</w:t>
      </w:r>
      <w:r w:rsidRPr="00BF6ECA">
        <w:rPr>
          <w:rFonts w:ascii="Arial" w:hAnsi="Arial" w:cs="Arial"/>
          <w:spacing w:val="-1"/>
          <w:w w:val="120"/>
          <w:sz w:val="22"/>
          <w:szCs w:val="22"/>
        </w:rPr>
        <w:t xml:space="preserve"> S</w:t>
      </w:r>
      <w:r w:rsidRPr="00BF6ECA">
        <w:rPr>
          <w:rFonts w:ascii="Arial" w:hAnsi="Arial" w:cs="Arial"/>
          <w:w w:val="120"/>
          <w:sz w:val="22"/>
          <w:szCs w:val="22"/>
        </w:rPr>
        <w:t>co</w:t>
      </w:r>
      <w:r w:rsidRPr="00BF6ECA">
        <w:rPr>
          <w:rFonts w:ascii="Arial" w:hAnsi="Arial" w:cs="Arial"/>
          <w:spacing w:val="5"/>
          <w:w w:val="120"/>
          <w:sz w:val="22"/>
          <w:szCs w:val="22"/>
        </w:rPr>
        <w:t>p</w:t>
      </w:r>
      <w:r w:rsidRPr="00BF6ECA">
        <w:rPr>
          <w:rFonts w:ascii="Arial" w:hAnsi="Arial" w:cs="Arial"/>
          <w:w w:val="120"/>
          <w:sz w:val="22"/>
          <w:szCs w:val="22"/>
        </w:rPr>
        <w:t xml:space="preserve">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1"/>
          <w:sz w:val="22"/>
          <w:szCs w:val="22"/>
        </w:rPr>
        <w:t xml:space="preserve"> </w:t>
      </w:r>
      <w:r w:rsidR="004016E9" w:rsidRPr="00BF6ECA">
        <w:rPr>
          <w:rFonts w:ascii="Arial" w:hAnsi="Arial" w:cs="Arial"/>
          <w:spacing w:val="9"/>
          <w:sz w:val="22"/>
          <w:szCs w:val="22"/>
        </w:rPr>
        <w:t>W</w:t>
      </w:r>
      <w:r w:rsidR="004016E9" w:rsidRPr="00BF6ECA">
        <w:rPr>
          <w:rFonts w:ascii="Arial" w:hAnsi="Arial" w:cs="Arial"/>
          <w:spacing w:val="-1"/>
          <w:sz w:val="22"/>
          <w:szCs w:val="22"/>
        </w:rPr>
        <w:t>o</w:t>
      </w:r>
      <w:r w:rsidR="004016E9" w:rsidRPr="00BF6ECA">
        <w:rPr>
          <w:rFonts w:ascii="Arial" w:hAnsi="Arial" w:cs="Arial"/>
          <w:spacing w:val="-2"/>
          <w:sz w:val="22"/>
          <w:szCs w:val="22"/>
        </w:rPr>
        <w:t>r</w:t>
      </w:r>
      <w:r w:rsidR="004016E9" w:rsidRPr="00BF6ECA">
        <w:rPr>
          <w:rFonts w:ascii="Arial" w:hAnsi="Arial" w:cs="Arial"/>
          <w:sz w:val="22"/>
          <w:szCs w:val="22"/>
        </w:rPr>
        <w:t>k in</w:t>
      </w:r>
      <w:r w:rsidRPr="00BF6ECA">
        <w:rPr>
          <w:rFonts w:ascii="Arial" w:hAnsi="Arial" w:cs="Arial"/>
          <w:spacing w:val="17"/>
          <w:w w:val="115"/>
          <w:sz w:val="22"/>
          <w:szCs w:val="22"/>
        </w:rPr>
        <w:t xml:space="preserve"> </w:t>
      </w:r>
      <w:r w:rsidRPr="00BF6ECA">
        <w:rPr>
          <w:rFonts w:ascii="Arial" w:hAnsi="Arial" w:cs="Arial"/>
          <w:spacing w:val="-1"/>
          <w:w w:val="119"/>
          <w:sz w:val="22"/>
          <w:szCs w:val="22"/>
        </w:rPr>
        <w:t>a</w:t>
      </w:r>
      <w:r w:rsidRPr="00BF6ECA">
        <w:rPr>
          <w:rFonts w:ascii="Arial" w:hAnsi="Arial" w:cs="Arial"/>
          <w:spacing w:val="2"/>
          <w:w w:val="119"/>
          <w:sz w:val="22"/>
          <w:szCs w:val="22"/>
        </w:rPr>
        <w:t>c</w:t>
      </w:r>
      <w:r w:rsidRPr="00BF6ECA">
        <w:rPr>
          <w:rFonts w:ascii="Arial" w:hAnsi="Arial" w:cs="Arial"/>
          <w:spacing w:val="-2"/>
          <w:w w:val="119"/>
          <w:sz w:val="22"/>
          <w:szCs w:val="22"/>
        </w:rPr>
        <w:t>c</w:t>
      </w:r>
      <w:r w:rsidRPr="00BF6ECA">
        <w:rPr>
          <w:rFonts w:ascii="Arial" w:hAnsi="Arial" w:cs="Arial"/>
          <w:w w:val="119"/>
          <w:sz w:val="22"/>
          <w:szCs w:val="22"/>
        </w:rPr>
        <w:t>o</w:t>
      </w:r>
      <w:r w:rsidRPr="00BF6ECA">
        <w:rPr>
          <w:rFonts w:ascii="Arial" w:hAnsi="Arial" w:cs="Arial"/>
          <w:spacing w:val="1"/>
          <w:w w:val="119"/>
          <w:sz w:val="22"/>
          <w:szCs w:val="22"/>
        </w:rPr>
        <w:t>r</w:t>
      </w:r>
      <w:r w:rsidRPr="00BF6ECA">
        <w:rPr>
          <w:rFonts w:ascii="Arial" w:hAnsi="Arial" w:cs="Arial"/>
          <w:spacing w:val="-1"/>
          <w:w w:val="119"/>
          <w:sz w:val="22"/>
          <w:szCs w:val="22"/>
        </w:rPr>
        <w:t>d</w:t>
      </w:r>
      <w:r w:rsidRPr="00BF6ECA">
        <w:rPr>
          <w:rFonts w:ascii="Arial" w:hAnsi="Arial" w:cs="Arial"/>
          <w:spacing w:val="4"/>
          <w:w w:val="119"/>
          <w:sz w:val="22"/>
          <w:szCs w:val="22"/>
        </w:rPr>
        <w:t>a</w:t>
      </w:r>
      <w:r w:rsidRPr="00BF6ECA">
        <w:rPr>
          <w:rFonts w:ascii="Arial" w:hAnsi="Arial" w:cs="Arial"/>
          <w:w w:val="119"/>
          <w:sz w:val="22"/>
          <w:szCs w:val="22"/>
        </w:rPr>
        <w:t>n</w:t>
      </w:r>
      <w:r w:rsidRPr="00BF6ECA">
        <w:rPr>
          <w:rFonts w:ascii="Arial" w:hAnsi="Arial" w:cs="Arial"/>
          <w:spacing w:val="2"/>
          <w:w w:val="119"/>
          <w:sz w:val="22"/>
          <w:szCs w:val="22"/>
        </w:rPr>
        <w:t>c</w:t>
      </w:r>
      <w:r w:rsidRPr="00BF6ECA">
        <w:rPr>
          <w:rFonts w:ascii="Arial" w:hAnsi="Arial" w:cs="Arial"/>
          <w:w w:val="119"/>
          <w:sz w:val="22"/>
          <w:szCs w:val="22"/>
        </w:rPr>
        <w:t>e</w:t>
      </w:r>
      <w:r w:rsidRPr="00BF6ECA">
        <w:rPr>
          <w:rFonts w:ascii="Arial" w:hAnsi="Arial" w:cs="Arial"/>
          <w:spacing w:val="7"/>
          <w:w w:val="119"/>
          <w:sz w:val="22"/>
          <w:szCs w:val="22"/>
        </w:rPr>
        <w:t xml:space="preserve"> </w:t>
      </w:r>
      <w:r w:rsidRPr="00BF6ECA">
        <w:rPr>
          <w:rFonts w:ascii="Arial" w:hAnsi="Arial" w:cs="Arial"/>
          <w:spacing w:val="5"/>
          <w:w w:val="103"/>
          <w:sz w:val="22"/>
          <w:szCs w:val="22"/>
        </w:rPr>
        <w:t>w</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19"/>
          <w:w w:val="115"/>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16"/>
          <w:w w:val="117"/>
          <w:sz w:val="22"/>
          <w:szCs w:val="22"/>
        </w:rPr>
        <w:t xml:space="preserve"> </w:t>
      </w:r>
      <w:r w:rsidRPr="00BF6ECA">
        <w:rPr>
          <w:rFonts w:ascii="Arial" w:hAnsi="Arial" w:cs="Arial"/>
          <w:spacing w:val="-2"/>
          <w:w w:val="133"/>
          <w:sz w:val="22"/>
          <w:szCs w:val="22"/>
        </w:rPr>
        <w:t>s</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w w:val="115"/>
          <w:sz w:val="22"/>
          <w:szCs w:val="22"/>
        </w:rPr>
        <w:t>pu</w:t>
      </w:r>
      <w:r w:rsidRPr="00BF6ECA">
        <w:rPr>
          <w:rFonts w:ascii="Arial" w:hAnsi="Arial" w:cs="Arial"/>
          <w:w w:val="83"/>
          <w:sz w:val="22"/>
          <w:szCs w:val="22"/>
        </w:rPr>
        <w:t>l</w:t>
      </w:r>
      <w:r w:rsidRPr="00BF6ECA">
        <w:rPr>
          <w:rFonts w:ascii="Arial" w:hAnsi="Arial" w:cs="Arial"/>
          <w:spacing w:val="-1"/>
          <w:w w:val="130"/>
          <w:sz w:val="22"/>
          <w:szCs w:val="22"/>
        </w:rPr>
        <w:t>a</w:t>
      </w:r>
      <w:r w:rsidRPr="00BF6ECA">
        <w:rPr>
          <w:rFonts w:ascii="Arial" w:hAnsi="Arial" w:cs="Arial"/>
          <w:spacing w:val="2"/>
          <w:w w:val="103"/>
          <w:sz w:val="22"/>
          <w:szCs w:val="22"/>
        </w:rPr>
        <w:t>t</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6"/>
          <w:w w:val="115"/>
          <w:sz w:val="22"/>
          <w:szCs w:val="22"/>
        </w:rPr>
        <w:t xml:space="preserve"> </w:t>
      </w:r>
      <w:r w:rsidRPr="00BF6ECA">
        <w:rPr>
          <w:rFonts w:ascii="Arial" w:hAnsi="Arial" w:cs="Arial"/>
          <w:spacing w:val="4"/>
          <w:w w:val="103"/>
          <w:sz w:val="22"/>
          <w:szCs w:val="22"/>
        </w:rPr>
        <w:t>t</w:t>
      </w:r>
      <w:r w:rsidRPr="00BF6ECA">
        <w:rPr>
          <w:rFonts w:ascii="Arial" w:hAnsi="Arial" w:cs="Arial"/>
          <w:w w:val="83"/>
          <w:sz w:val="22"/>
          <w:szCs w:val="22"/>
        </w:rPr>
        <w:t>i</w:t>
      </w:r>
      <w:r w:rsidRPr="00BF6ECA">
        <w:rPr>
          <w:rFonts w:ascii="Arial" w:hAnsi="Arial" w:cs="Arial"/>
          <w:spacing w:val="1"/>
          <w:w w:val="111"/>
          <w:sz w:val="22"/>
          <w:szCs w:val="22"/>
        </w:rPr>
        <w:t>m</w:t>
      </w:r>
      <w:r w:rsidRPr="00BF6ECA">
        <w:rPr>
          <w:rFonts w:ascii="Arial" w:hAnsi="Arial" w:cs="Arial"/>
          <w:w w:val="130"/>
          <w:sz w:val="22"/>
          <w:szCs w:val="22"/>
        </w:rPr>
        <w:t>e</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pacing w:val="20"/>
          <w:w w:val="133"/>
          <w:sz w:val="22"/>
          <w:szCs w:val="22"/>
        </w:rPr>
        <w:t xml:space="preserve"> </w:t>
      </w:r>
      <w:r w:rsidRPr="00BF6ECA">
        <w:rPr>
          <w:rFonts w:ascii="Arial" w:hAnsi="Arial" w:cs="Arial"/>
          <w:w w:val="117"/>
          <w:sz w:val="22"/>
          <w:szCs w:val="22"/>
        </w:rPr>
        <w:t>a</w:t>
      </w:r>
      <w:r w:rsidRPr="00BF6ECA">
        <w:rPr>
          <w:rFonts w:ascii="Arial" w:hAnsi="Arial" w:cs="Arial"/>
          <w:spacing w:val="-1"/>
          <w:w w:val="117"/>
          <w:sz w:val="22"/>
          <w:szCs w:val="22"/>
        </w:rPr>
        <w:t>n</w:t>
      </w:r>
      <w:r w:rsidRPr="00BF6ECA">
        <w:rPr>
          <w:rFonts w:ascii="Arial" w:hAnsi="Arial" w:cs="Arial"/>
          <w:w w:val="117"/>
          <w:sz w:val="22"/>
          <w:szCs w:val="22"/>
        </w:rPr>
        <w:t>d</w:t>
      </w:r>
      <w:r w:rsidRPr="00BF6ECA">
        <w:rPr>
          <w:rFonts w:ascii="Arial" w:hAnsi="Arial" w:cs="Arial"/>
          <w:spacing w:val="18"/>
          <w:w w:val="117"/>
          <w:sz w:val="22"/>
          <w:szCs w:val="22"/>
        </w:rPr>
        <w:t xml:space="preserve"> </w:t>
      </w:r>
      <w:r w:rsidRPr="00BF6ECA">
        <w:rPr>
          <w:rFonts w:ascii="Arial" w:hAnsi="Arial" w:cs="Arial"/>
          <w:w w:val="117"/>
          <w:sz w:val="22"/>
          <w:szCs w:val="22"/>
        </w:rPr>
        <w:t>the</w:t>
      </w:r>
      <w:r w:rsidRPr="00BF6ECA">
        <w:rPr>
          <w:rFonts w:ascii="Arial" w:hAnsi="Arial" w:cs="Arial"/>
          <w:spacing w:val="13"/>
          <w:w w:val="117"/>
          <w:sz w:val="22"/>
          <w:szCs w:val="22"/>
        </w:rPr>
        <w:t xml:space="preserve"> </w:t>
      </w:r>
      <w:r w:rsidRPr="00BF6ECA">
        <w:rPr>
          <w:rFonts w:ascii="Arial" w:hAnsi="Arial" w:cs="Arial"/>
          <w:w w:val="117"/>
          <w:sz w:val="22"/>
          <w:szCs w:val="22"/>
        </w:rPr>
        <w:t>te</w:t>
      </w:r>
      <w:r w:rsidRPr="00BF6ECA">
        <w:rPr>
          <w:rFonts w:ascii="Arial" w:hAnsi="Arial" w:cs="Arial"/>
          <w:spacing w:val="3"/>
          <w:w w:val="117"/>
          <w:sz w:val="22"/>
          <w:szCs w:val="22"/>
        </w:rPr>
        <w:t>r</w:t>
      </w:r>
      <w:r w:rsidRPr="00BF6ECA">
        <w:rPr>
          <w:rFonts w:ascii="Arial" w:hAnsi="Arial" w:cs="Arial"/>
          <w:w w:val="117"/>
          <w:sz w:val="22"/>
          <w:szCs w:val="22"/>
        </w:rPr>
        <w:t>ms</w:t>
      </w:r>
      <w:r w:rsidRPr="00BF6ECA">
        <w:rPr>
          <w:rFonts w:ascii="Arial" w:hAnsi="Arial" w:cs="Arial"/>
          <w:spacing w:val="8"/>
          <w:w w:val="117"/>
          <w:sz w:val="22"/>
          <w:szCs w:val="22"/>
        </w:rPr>
        <w:t xml:space="preserve"> </w:t>
      </w:r>
      <w:r w:rsidRPr="00BF6ECA">
        <w:rPr>
          <w:rFonts w:ascii="Arial" w:hAnsi="Arial" w:cs="Arial"/>
          <w:sz w:val="22"/>
          <w:szCs w:val="22"/>
        </w:rPr>
        <w:t>of</w:t>
      </w:r>
      <w:r w:rsidRPr="00BF6ECA">
        <w:rPr>
          <w:rFonts w:ascii="Arial" w:hAnsi="Arial" w:cs="Arial"/>
          <w:spacing w:val="23"/>
          <w:sz w:val="22"/>
          <w:szCs w:val="22"/>
        </w:rPr>
        <w:t xml:space="preserve"> </w:t>
      </w:r>
      <w:r w:rsidRPr="00BF6ECA">
        <w:rPr>
          <w:rFonts w:ascii="Arial" w:hAnsi="Arial" w:cs="Arial"/>
          <w:spacing w:val="2"/>
          <w:w w:val="115"/>
          <w:sz w:val="22"/>
          <w:szCs w:val="22"/>
        </w:rPr>
        <w:t>t</w:t>
      </w:r>
      <w:r w:rsidRPr="00BF6ECA">
        <w:rPr>
          <w:rFonts w:ascii="Arial" w:hAnsi="Arial" w:cs="Arial"/>
          <w:w w:val="115"/>
          <w:sz w:val="22"/>
          <w:szCs w:val="22"/>
        </w:rPr>
        <w:t>he</w:t>
      </w:r>
      <w:r w:rsidRPr="00BF6ECA">
        <w:rPr>
          <w:rFonts w:ascii="Arial" w:hAnsi="Arial" w:cs="Arial"/>
          <w:spacing w:val="17"/>
          <w:w w:val="115"/>
          <w:sz w:val="22"/>
          <w:szCs w:val="22"/>
        </w:rPr>
        <w:t xml:space="preserve"> </w:t>
      </w:r>
      <w:r w:rsidRPr="00BF6ECA">
        <w:rPr>
          <w:rFonts w:ascii="Arial" w:hAnsi="Arial" w:cs="Arial"/>
          <w:w w:val="115"/>
          <w:sz w:val="22"/>
          <w:szCs w:val="22"/>
        </w:rPr>
        <w:t>Co</w:t>
      </w:r>
      <w:r w:rsidRPr="00BF6ECA">
        <w:rPr>
          <w:rFonts w:ascii="Arial" w:hAnsi="Arial" w:cs="Arial"/>
          <w:spacing w:val="3"/>
          <w:w w:val="115"/>
          <w:sz w:val="22"/>
          <w:szCs w:val="22"/>
        </w:rPr>
        <w:t>n</w:t>
      </w:r>
      <w:r w:rsidRPr="00BF6ECA">
        <w:rPr>
          <w:rFonts w:ascii="Arial" w:hAnsi="Arial" w:cs="Arial"/>
          <w:spacing w:val="-1"/>
          <w:w w:val="115"/>
          <w:sz w:val="22"/>
          <w:szCs w:val="22"/>
        </w:rPr>
        <w:t>t</w:t>
      </w:r>
      <w:r w:rsidRPr="00BF6ECA">
        <w:rPr>
          <w:rFonts w:ascii="Arial" w:hAnsi="Arial" w:cs="Arial"/>
          <w:spacing w:val="3"/>
          <w:w w:val="115"/>
          <w:sz w:val="22"/>
          <w:szCs w:val="22"/>
        </w:rPr>
        <w:t>r</w:t>
      </w:r>
      <w:r w:rsidRPr="00BF6ECA">
        <w:rPr>
          <w:rFonts w:ascii="Arial" w:hAnsi="Arial" w:cs="Arial"/>
          <w:spacing w:val="-1"/>
          <w:w w:val="115"/>
          <w:sz w:val="22"/>
          <w:szCs w:val="22"/>
        </w:rPr>
        <w:t>a</w:t>
      </w:r>
      <w:r w:rsidRPr="00BF6ECA">
        <w:rPr>
          <w:rFonts w:ascii="Arial" w:hAnsi="Arial" w:cs="Arial"/>
          <w:w w:val="115"/>
          <w:sz w:val="22"/>
          <w:szCs w:val="22"/>
        </w:rPr>
        <w:t>c</w:t>
      </w:r>
      <w:r w:rsidRPr="00BF6ECA">
        <w:rPr>
          <w:rFonts w:ascii="Arial" w:hAnsi="Arial" w:cs="Arial"/>
          <w:spacing w:val="-1"/>
          <w:w w:val="115"/>
          <w:sz w:val="22"/>
          <w:szCs w:val="22"/>
        </w:rPr>
        <w:t>t</w:t>
      </w:r>
      <w:r w:rsidRPr="00BF6ECA">
        <w:rPr>
          <w:rFonts w:ascii="Arial" w:hAnsi="Arial" w:cs="Arial"/>
          <w:w w:val="115"/>
          <w:sz w:val="22"/>
          <w:szCs w:val="22"/>
        </w:rPr>
        <w:t>.</w:t>
      </w:r>
      <w:r w:rsidRPr="00BF6ECA">
        <w:rPr>
          <w:rFonts w:ascii="Arial" w:hAnsi="Arial" w:cs="Arial"/>
          <w:spacing w:val="3"/>
          <w:w w:val="115"/>
          <w:sz w:val="22"/>
          <w:szCs w:val="22"/>
        </w:rPr>
        <w:t xml:space="preserve"> </w:t>
      </w:r>
      <w:r w:rsidRPr="00BF6ECA">
        <w:rPr>
          <w:rFonts w:ascii="Arial" w:hAnsi="Arial" w:cs="Arial"/>
          <w:spacing w:val="-1"/>
          <w:w w:val="103"/>
          <w:sz w:val="22"/>
          <w:szCs w:val="22"/>
        </w:rPr>
        <w:t>t</w:t>
      </w:r>
      <w:r w:rsidRPr="00BF6ECA">
        <w:rPr>
          <w:rFonts w:ascii="Arial" w:hAnsi="Arial" w:cs="Arial"/>
          <w:spacing w:val="6"/>
          <w:w w:val="115"/>
          <w:sz w:val="22"/>
          <w:szCs w:val="22"/>
        </w:rPr>
        <w:t>h</w:t>
      </w:r>
      <w:r w:rsidRPr="00BF6ECA">
        <w:rPr>
          <w:rFonts w:ascii="Arial" w:hAnsi="Arial" w:cs="Arial"/>
          <w:w w:val="130"/>
          <w:sz w:val="22"/>
          <w:szCs w:val="22"/>
        </w:rPr>
        <w:t xml:space="preserve">e </w:t>
      </w:r>
      <w:r w:rsidRPr="00BF6ECA">
        <w:rPr>
          <w:rFonts w:ascii="Arial" w:hAnsi="Arial" w:cs="Arial"/>
          <w:spacing w:val="-3"/>
          <w:w w:val="110"/>
          <w:sz w:val="22"/>
          <w:szCs w:val="22"/>
        </w:rPr>
        <w:t>A</w:t>
      </w:r>
      <w:r w:rsidRPr="00BF6ECA">
        <w:rPr>
          <w:rFonts w:ascii="Arial" w:hAnsi="Arial" w:cs="Arial"/>
          <w:spacing w:val="3"/>
          <w:w w:val="110"/>
          <w:sz w:val="22"/>
          <w:szCs w:val="22"/>
        </w:rPr>
        <w:t>g</w:t>
      </w:r>
      <w:r w:rsidRPr="00BF6ECA">
        <w:rPr>
          <w:rFonts w:ascii="Arial" w:hAnsi="Arial" w:cs="Arial"/>
          <w:w w:val="110"/>
          <w:sz w:val="22"/>
          <w:szCs w:val="22"/>
        </w:rPr>
        <w:t>en</w:t>
      </w:r>
      <w:r w:rsidRPr="00BF6ECA">
        <w:rPr>
          <w:rFonts w:ascii="Arial" w:hAnsi="Arial" w:cs="Arial"/>
          <w:spacing w:val="4"/>
          <w:w w:val="110"/>
          <w:sz w:val="22"/>
          <w:szCs w:val="22"/>
        </w:rPr>
        <w:t>c</w:t>
      </w:r>
      <w:r w:rsidRPr="00BF6ECA">
        <w:rPr>
          <w:rFonts w:ascii="Arial" w:hAnsi="Arial" w:cs="Arial"/>
          <w:w w:val="110"/>
          <w:sz w:val="22"/>
          <w:szCs w:val="22"/>
        </w:rPr>
        <w:t>y</w:t>
      </w:r>
      <w:r w:rsidRPr="00BF6ECA">
        <w:rPr>
          <w:rFonts w:ascii="Arial" w:hAnsi="Arial" w:cs="Arial"/>
          <w:spacing w:val="9"/>
          <w:w w:val="110"/>
          <w:sz w:val="22"/>
          <w:szCs w:val="22"/>
        </w:rPr>
        <w:t xml:space="preserve"> </w:t>
      </w:r>
      <w:r w:rsidRPr="00BF6ECA">
        <w:rPr>
          <w:rFonts w:ascii="Arial" w:hAnsi="Arial" w:cs="Arial"/>
          <w:w w:val="133"/>
          <w:sz w:val="22"/>
          <w:szCs w:val="22"/>
        </w:rPr>
        <w:t>s</w:t>
      </w:r>
      <w:r w:rsidRPr="00BF6ECA">
        <w:rPr>
          <w:rFonts w:ascii="Arial" w:hAnsi="Arial" w:cs="Arial"/>
          <w:w w:val="115"/>
          <w:sz w:val="22"/>
          <w:szCs w:val="22"/>
        </w:rPr>
        <w:t>h</w:t>
      </w:r>
      <w:r w:rsidRPr="00BF6ECA">
        <w:rPr>
          <w:rFonts w:ascii="Arial" w:hAnsi="Arial" w:cs="Arial"/>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12"/>
          <w:w w:val="83"/>
          <w:sz w:val="22"/>
          <w:szCs w:val="22"/>
        </w:rPr>
        <w:t xml:space="preserve"> </w:t>
      </w:r>
      <w:r w:rsidRPr="00BF6ECA">
        <w:rPr>
          <w:rFonts w:ascii="Arial" w:hAnsi="Arial" w:cs="Arial"/>
          <w:spacing w:val="4"/>
          <w:w w:val="119"/>
          <w:sz w:val="22"/>
          <w:szCs w:val="22"/>
        </w:rPr>
        <w:t>a</w:t>
      </w:r>
      <w:r w:rsidRPr="00BF6ECA">
        <w:rPr>
          <w:rFonts w:ascii="Arial" w:hAnsi="Arial" w:cs="Arial"/>
          <w:w w:val="119"/>
          <w:sz w:val="22"/>
          <w:szCs w:val="22"/>
        </w:rPr>
        <w:t>t</w:t>
      </w:r>
      <w:r w:rsidRPr="00BF6ECA">
        <w:rPr>
          <w:rFonts w:ascii="Arial" w:hAnsi="Arial" w:cs="Arial"/>
          <w:spacing w:val="3"/>
          <w:w w:val="119"/>
          <w:sz w:val="22"/>
          <w:szCs w:val="22"/>
        </w:rPr>
        <w:t xml:space="preserve"> </w:t>
      </w:r>
      <w:r w:rsidRPr="00BF6ECA">
        <w:rPr>
          <w:rFonts w:ascii="Arial" w:hAnsi="Arial" w:cs="Arial"/>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10"/>
          <w:w w:val="83"/>
          <w:sz w:val="22"/>
          <w:szCs w:val="22"/>
        </w:rPr>
        <w:t xml:space="preserve"> </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spacing w:val="-2"/>
          <w:w w:val="111"/>
          <w:sz w:val="22"/>
          <w:szCs w:val="22"/>
        </w:rPr>
        <w:t>m</w:t>
      </w:r>
      <w:r w:rsidRPr="00BF6ECA">
        <w:rPr>
          <w:rFonts w:ascii="Arial" w:hAnsi="Arial" w:cs="Arial"/>
          <w:spacing w:val="4"/>
          <w:w w:val="130"/>
          <w:sz w:val="22"/>
          <w:szCs w:val="22"/>
        </w:rPr>
        <w:t>e</w:t>
      </w:r>
      <w:r w:rsidRPr="00BF6ECA">
        <w:rPr>
          <w:rFonts w:ascii="Arial" w:hAnsi="Arial" w:cs="Arial"/>
          <w:w w:val="133"/>
          <w:sz w:val="22"/>
          <w:szCs w:val="22"/>
        </w:rPr>
        <w:t>s</w:t>
      </w:r>
      <w:r w:rsidRPr="00BF6ECA">
        <w:rPr>
          <w:rFonts w:ascii="Arial" w:hAnsi="Arial" w:cs="Arial"/>
          <w:spacing w:val="10"/>
          <w:w w:val="133"/>
          <w:sz w:val="22"/>
          <w:szCs w:val="22"/>
        </w:rPr>
        <w:t xml:space="preserve"> </w:t>
      </w:r>
      <w:r w:rsidRPr="00BF6ECA">
        <w:rPr>
          <w:rFonts w:ascii="Arial" w:hAnsi="Arial" w:cs="Arial"/>
          <w:spacing w:val="5"/>
          <w:w w:val="121"/>
          <w:sz w:val="22"/>
          <w:szCs w:val="22"/>
        </w:rPr>
        <w:t>b</w:t>
      </w:r>
      <w:r w:rsidRPr="00BF6ECA">
        <w:rPr>
          <w:rFonts w:ascii="Arial" w:hAnsi="Arial" w:cs="Arial"/>
          <w:w w:val="121"/>
          <w:sz w:val="22"/>
          <w:szCs w:val="22"/>
        </w:rPr>
        <w:t xml:space="preserve">e </w:t>
      </w:r>
      <w:r w:rsidRPr="00BF6ECA">
        <w:rPr>
          <w:rFonts w:ascii="Arial" w:hAnsi="Arial" w:cs="Arial"/>
          <w:spacing w:val="3"/>
          <w:w w:val="103"/>
          <w:sz w:val="22"/>
          <w:szCs w:val="22"/>
        </w:rPr>
        <w:t>r</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spacing w:val="3"/>
          <w:w w:val="115"/>
          <w:sz w:val="22"/>
          <w:szCs w:val="22"/>
        </w:rPr>
        <w:t>p</w:t>
      </w:r>
      <w:r w:rsidRPr="00BF6ECA">
        <w:rPr>
          <w:rFonts w:ascii="Arial" w:hAnsi="Arial" w:cs="Arial"/>
          <w:w w:val="115"/>
          <w:sz w:val="22"/>
          <w:szCs w:val="22"/>
        </w:rPr>
        <w:t>on</w:t>
      </w:r>
      <w:r w:rsidRPr="00BF6ECA">
        <w:rPr>
          <w:rFonts w:ascii="Arial" w:hAnsi="Arial" w:cs="Arial"/>
          <w:w w:val="133"/>
          <w:sz w:val="22"/>
          <w:szCs w:val="22"/>
        </w:rPr>
        <w:t>s</w:t>
      </w:r>
      <w:r w:rsidRPr="00BF6ECA">
        <w:rPr>
          <w:rFonts w:ascii="Arial" w:hAnsi="Arial" w:cs="Arial"/>
          <w:w w:val="83"/>
          <w:sz w:val="22"/>
          <w:szCs w:val="22"/>
        </w:rPr>
        <w:t>i</w:t>
      </w:r>
      <w:r w:rsidRPr="00BF6ECA">
        <w:rPr>
          <w:rFonts w:ascii="Arial" w:hAnsi="Arial" w:cs="Arial"/>
          <w:spacing w:val="3"/>
          <w:w w:val="115"/>
          <w:sz w:val="22"/>
          <w:szCs w:val="22"/>
        </w:rPr>
        <w:t>b</w:t>
      </w:r>
      <w:r w:rsidRPr="00BF6ECA">
        <w:rPr>
          <w:rFonts w:ascii="Arial" w:hAnsi="Arial" w:cs="Arial"/>
          <w:spacing w:val="-2"/>
          <w:w w:val="83"/>
          <w:sz w:val="22"/>
          <w:szCs w:val="22"/>
        </w:rPr>
        <w:t>l</w:t>
      </w:r>
      <w:r w:rsidRPr="00BF6ECA">
        <w:rPr>
          <w:rFonts w:ascii="Arial" w:hAnsi="Arial" w:cs="Arial"/>
          <w:w w:val="130"/>
          <w:sz w:val="22"/>
          <w:szCs w:val="22"/>
        </w:rPr>
        <w:t>e</w:t>
      </w:r>
      <w:r w:rsidRPr="00BF6ECA">
        <w:rPr>
          <w:rFonts w:ascii="Arial" w:hAnsi="Arial" w:cs="Arial"/>
          <w:spacing w:val="13"/>
          <w:w w:val="130"/>
          <w:sz w:val="22"/>
          <w:szCs w:val="22"/>
        </w:rPr>
        <w:t xml:space="preserve"> </w:t>
      </w:r>
      <w:r w:rsidRPr="00BF6ECA">
        <w:rPr>
          <w:rFonts w:ascii="Arial" w:hAnsi="Arial" w:cs="Arial"/>
          <w:sz w:val="22"/>
          <w:szCs w:val="22"/>
        </w:rPr>
        <w:t>for</w:t>
      </w:r>
      <w:r w:rsidRPr="00BF6ECA">
        <w:rPr>
          <w:rFonts w:ascii="Arial" w:hAnsi="Arial" w:cs="Arial"/>
          <w:spacing w:val="18"/>
          <w:sz w:val="22"/>
          <w:szCs w:val="22"/>
        </w:rPr>
        <w:t xml:space="preserve"> </w:t>
      </w:r>
      <w:r w:rsidRPr="00BF6ECA">
        <w:rPr>
          <w:rFonts w:ascii="Arial" w:hAnsi="Arial" w:cs="Arial"/>
          <w:spacing w:val="3"/>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10"/>
          <w:w w:val="83"/>
          <w:sz w:val="22"/>
          <w:szCs w:val="22"/>
        </w:rPr>
        <w:t xml:space="preserve"> </w:t>
      </w:r>
      <w:r w:rsidRPr="00BF6ECA">
        <w:rPr>
          <w:rFonts w:ascii="Arial" w:hAnsi="Arial" w:cs="Arial"/>
          <w:w w:val="120"/>
          <w:sz w:val="22"/>
          <w:szCs w:val="22"/>
        </w:rPr>
        <w:t>ac</w:t>
      </w:r>
      <w:r w:rsidRPr="00BF6ECA">
        <w:rPr>
          <w:rFonts w:ascii="Arial" w:hAnsi="Arial" w:cs="Arial"/>
          <w:spacing w:val="2"/>
          <w:w w:val="120"/>
          <w:sz w:val="22"/>
          <w:szCs w:val="22"/>
        </w:rPr>
        <w:t>t</w:t>
      </w:r>
      <w:r w:rsidRPr="00BF6ECA">
        <w:rPr>
          <w:rFonts w:ascii="Arial" w:hAnsi="Arial" w:cs="Arial"/>
          <w:w w:val="120"/>
          <w:sz w:val="22"/>
          <w:szCs w:val="22"/>
        </w:rPr>
        <w:t>s</w:t>
      </w:r>
      <w:r w:rsidRPr="00BF6ECA">
        <w:rPr>
          <w:rFonts w:ascii="Arial" w:hAnsi="Arial" w:cs="Arial"/>
          <w:spacing w:val="8"/>
          <w:w w:val="120"/>
          <w:sz w:val="22"/>
          <w:szCs w:val="22"/>
        </w:rPr>
        <w:t xml:space="preserve"> </w:t>
      </w:r>
      <w:r w:rsidRPr="00BF6ECA">
        <w:rPr>
          <w:rFonts w:ascii="Arial" w:hAnsi="Arial" w:cs="Arial"/>
          <w:w w:val="120"/>
          <w:sz w:val="22"/>
          <w:szCs w:val="22"/>
        </w:rPr>
        <w:t>and</w:t>
      </w:r>
      <w:r w:rsidRPr="00BF6ECA">
        <w:rPr>
          <w:rFonts w:ascii="Arial" w:hAnsi="Arial" w:cs="Arial"/>
          <w:spacing w:val="1"/>
          <w:w w:val="120"/>
          <w:sz w:val="22"/>
          <w:szCs w:val="22"/>
        </w:rPr>
        <w:t xml:space="preserve"> </w:t>
      </w:r>
      <w:r w:rsidRPr="00BF6ECA">
        <w:rPr>
          <w:rFonts w:ascii="Arial" w:hAnsi="Arial" w:cs="Arial"/>
          <w:w w:val="115"/>
          <w:sz w:val="22"/>
          <w:szCs w:val="22"/>
        </w:rPr>
        <w:t>o</w:t>
      </w:r>
      <w:r w:rsidRPr="00BF6ECA">
        <w:rPr>
          <w:rFonts w:ascii="Arial" w:hAnsi="Arial" w:cs="Arial"/>
          <w:spacing w:val="1"/>
          <w:w w:val="111"/>
          <w:sz w:val="22"/>
          <w:szCs w:val="22"/>
        </w:rPr>
        <w:t>m</w:t>
      </w:r>
      <w:r w:rsidRPr="00BF6ECA">
        <w:rPr>
          <w:rFonts w:ascii="Arial" w:hAnsi="Arial" w:cs="Arial"/>
          <w:spacing w:val="1"/>
          <w:w w:val="83"/>
          <w:sz w:val="22"/>
          <w:szCs w:val="22"/>
        </w:rPr>
        <w:t>i</w:t>
      </w:r>
      <w:r w:rsidRPr="00BF6ECA">
        <w:rPr>
          <w:rFonts w:ascii="Arial" w:hAnsi="Arial" w:cs="Arial"/>
          <w:w w:val="133"/>
          <w:sz w:val="22"/>
          <w:szCs w:val="22"/>
        </w:rPr>
        <w:t>ss</w:t>
      </w:r>
      <w:r w:rsidRPr="00BF6ECA">
        <w:rPr>
          <w:rFonts w:ascii="Arial" w:hAnsi="Arial" w:cs="Arial"/>
          <w:spacing w:val="1"/>
          <w:w w:val="83"/>
          <w:sz w:val="22"/>
          <w:szCs w:val="22"/>
        </w:rPr>
        <w:t>i</w:t>
      </w:r>
      <w:r w:rsidRPr="00BF6ECA">
        <w:rPr>
          <w:rFonts w:ascii="Arial" w:hAnsi="Arial" w:cs="Arial"/>
          <w:w w:val="115"/>
          <w:sz w:val="22"/>
          <w:szCs w:val="22"/>
        </w:rPr>
        <w:t>on</w:t>
      </w:r>
      <w:r w:rsidRPr="00BF6ECA">
        <w:rPr>
          <w:rFonts w:ascii="Arial" w:hAnsi="Arial" w:cs="Arial"/>
          <w:w w:val="133"/>
          <w:sz w:val="22"/>
          <w:szCs w:val="22"/>
        </w:rPr>
        <w:t>s</w:t>
      </w:r>
      <w:r w:rsidRPr="00BF6ECA">
        <w:rPr>
          <w:rFonts w:ascii="Arial" w:hAnsi="Arial" w:cs="Arial"/>
          <w:spacing w:val="12"/>
          <w:w w:val="133"/>
          <w:sz w:val="22"/>
          <w:szCs w:val="22"/>
        </w:rPr>
        <w:t xml:space="preserve"> </w:t>
      </w:r>
      <w:r w:rsidRPr="00BF6ECA">
        <w:rPr>
          <w:rFonts w:ascii="Arial" w:hAnsi="Arial" w:cs="Arial"/>
          <w:sz w:val="22"/>
          <w:szCs w:val="22"/>
        </w:rPr>
        <w:t>of</w:t>
      </w:r>
      <w:r w:rsidRPr="00BF6ECA">
        <w:rPr>
          <w:rFonts w:ascii="Arial" w:hAnsi="Arial" w:cs="Arial"/>
          <w:spacing w:val="19"/>
          <w:sz w:val="22"/>
          <w:szCs w:val="22"/>
        </w:rPr>
        <w:t xml:space="preserve"> </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33"/>
          <w:sz w:val="22"/>
          <w:szCs w:val="22"/>
        </w:rPr>
        <w:t>s</w:t>
      </w:r>
      <w:r w:rsidRPr="00BF6ECA">
        <w:rPr>
          <w:rFonts w:ascii="Arial" w:hAnsi="Arial" w:cs="Arial"/>
          <w:spacing w:val="13"/>
          <w:w w:val="133"/>
          <w:sz w:val="22"/>
          <w:szCs w:val="22"/>
        </w:rPr>
        <w:t xml:space="preserve"> </w:t>
      </w:r>
      <w:r w:rsidRPr="00BF6ECA">
        <w:rPr>
          <w:rFonts w:ascii="Arial" w:hAnsi="Arial" w:cs="Arial"/>
          <w:spacing w:val="-1"/>
          <w:w w:val="124"/>
          <w:sz w:val="22"/>
          <w:szCs w:val="22"/>
        </w:rPr>
        <w:t>P</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w w:val="133"/>
          <w:sz w:val="22"/>
          <w:szCs w:val="22"/>
        </w:rPr>
        <w:t>s</w:t>
      </w:r>
      <w:r w:rsidRPr="00BF6ECA">
        <w:rPr>
          <w:rFonts w:ascii="Arial" w:hAnsi="Arial" w:cs="Arial"/>
          <w:w w:val="115"/>
          <w:sz w:val="22"/>
          <w:szCs w:val="22"/>
        </w:rPr>
        <w:t>o</w:t>
      </w:r>
      <w:r w:rsidRPr="00BF6ECA">
        <w:rPr>
          <w:rFonts w:ascii="Arial" w:hAnsi="Arial" w:cs="Arial"/>
          <w:spacing w:val="3"/>
          <w:w w:val="115"/>
          <w:sz w:val="22"/>
          <w:szCs w:val="22"/>
        </w:rPr>
        <w:t>n</w:t>
      </w:r>
      <w:r w:rsidRPr="00BF6ECA">
        <w:rPr>
          <w:rFonts w:ascii="Arial" w:hAnsi="Arial" w:cs="Arial"/>
          <w:spacing w:val="-1"/>
          <w:w w:val="115"/>
          <w:sz w:val="22"/>
          <w:szCs w:val="22"/>
        </w:rPr>
        <w:t>n</w:t>
      </w:r>
      <w:r w:rsidRPr="00BF6ECA">
        <w:rPr>
          <w:rFonts w:ascii="Arial" w:hAnsi="Arial" w:cs="Arial"/>
          <w:w w:val="130"/>
          <w:sz w:val="22"/>
          <w:szCs w:val="22"/>
        </w:rPr>
        <w:t>e</w:t>
      </w:r>
      <w:r w:rsidRPr="00BF6ECA">
        <w:rPr>
          <w:rFonts w:ascii="Arial" w:hAnsi="Arial" w:cs="Arial"/>
          <w:w w:val="83"/>
          <w:sz w:val="22"/>
          <w:szCs w:val="22"/>
        </w:rPr>
        <w:t>l</w:t>
      </w:r>
      <w:r w:rsidRPr="00BF6ECA">
        <w:rPr>
          <w:rFonts w:ascii="Arial" w:hAnsi="Arial" w:cs="Arial"/>
          <w:w w:val="115"/>
          <w:sz w:val="22"/>
          <w:szCs w:val="22"/>
        </w:rPr>
        <w:t>,</w:t>
      </w:r>
      <w:r w:rsidRPr="00BF6ECA">
        <w:rPr>
          <w:rFonts w:ascii="Arial" w:hAnsi="Arial" w:cs="Arial"/>
          <w:spacing w:val="12"/>
          <w:w w:val="115"/>
          <w:sz w:val="22"/>
          <w:szCs w:val="22"/>
        </w:rPr>
        <w:t xml:space="preserve"> </w:t>
      </w:r>
      <w:r w:rsidRPr="00BF6ECA">
        <w:rPr>
          <w:rFonts w:ascii="Arial" w:hAnsi="Arial" w:cs="Arial"/>
          <w:spacing w:val="3"/>
          <w:w w:val="130"/>
          <w:sz w:val="22"/>
          <w:szCs w:val="22"/>
        </w:rPr>
        <w:t>a</w:t>
      </w:r>
      <w:r w:rsidRPr="00BF6ECA">
        <w:rPr>
          <w:rFonts w:ascii="Arial" w:hAnsi="Arial" w:cs="Arial"/>
          <w:w w:val="115"/>
          <w:sz w:val="22"/>
          <w:szCs w:val="22"/>
        </w:rPr>
        <w:t xml:space="preserve">nd </w:t>
      </w:r>
      <w:r w:rsidRPr="00BF6ECA">
        <w:rPr>
          <w:rFonts w:ascii="Arial" w:hAnsi="Arial" w:cs="Arial"/>
          <w:spacing w:val="-2"/>
          <w:w w:val="133"/>
          <w:sz w:val="22"/>
          <w:szCs w:val="22"/>
        </w:rPr>
        <w:t>s</w:t>
      </w:r>
      <w:r w:rsidRPr="00BF6ECA">
        <w:rPr>
          <w:rFonts w:ascii="Arial" w:hAnsi="Arial" w:cs="Arial"/>
          <w:w w:val="115"/>
          <w:sz w:val="22"/>
          <w:szCs w:val="22"/>
        </w:rPr>
        <w:t>h</w:t>
      </w:r>
      <w:r w:rsidRPr="00BF6ECA">
        <w:rPr>
          <w:rFonts w:ascii="Arial" w:hAnsi="Arial" w:cs="Arial"/>
          <w:spacing w:val="3"/>
          <w:w w:val="130"/>
          <w:sz w:val="22"/>
          <w:szCs w:val="22"/>
        </w:rPr>
        <w:t>a</w:t>
      </w:r>
      <w:r w:rsidRPr="00BF6ECA">
        <w:rPr>
          <w:rFonts w:ascii="Arial" w:hAnsi="Arial" w:cs="Arial"/>
          <w:w w:val="83"/>
          <w:sz w:val="22"/>
          <w:szCs w:val="22"/>
        </w:rPr>
        <w:t>ll</w:t>
      </w:r>
      <w:r w:rsidRPr="00BF6ECA">
        <w:rPr>
          <w:rFonts w:ascii="Arial" w:hAnsi="Arial" w:cs="Arial"/>
          <w:spacing w:val="11"/>
          <w:sz w:val="22"/>
          <w:szCs w:val="22"/>
        </w:rPr>
        <w:t xml:space="preserv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w w:val="130"/>
          <w:sz w:val="22"/>
          <w:szCs w:val="22"/>
        </w:rPr>
        <w:t>e</w:t>
      </w:r>
      <w:r w:rsidRPr="00BF6ECA">
        <w:rPr>
          <w:rFonts w:ascii="Arial" w:hAnsi="Arial" w:cs="Arial"/>
          <w:w w:val="111"/>
          <w:sz w:val="22"/>
          <w:szCs w:val="22"/>
        </w:rPr>
        <w:t>m</w:t>
      </w:r>
      <w:r w:rsidRPr="00BF6ECA">
        <w:rPr>
          <w:rFonts w:ascii="Arial" w:hAnsi="Arial" w:cs="Arial"/>
          <w:spacing w:val="3"/>
          <w:w w:val="115"/>
          <w:sz w:val="22"/>
          <w:szCs w:val="22"/>
        </w:rPr>
        <w:t>n</w:t>
      </w:r>
      <w:r w:rsidRPr="00BF6ECA">
        <w:rPr>
          <w:rFonts w:ascii="Arial" w:hAnsi="Arial" w:cs="Arial"/>
          <w:w w:val="83"/>
          <w:sz w:val="22"/>
          <w:szCs w:val="22"/>
        </w:rPr>
        <w:t>i</w:t>
      </w:r>
      <w:r w:rsidRPr="00BF6ECA">
        <w:rPr>
          <w:rFonts w:ascii="Arial" w:hAnsi="Arial" w:cs="Arial"/>
          <w:spacing w:val="2"/>
          <w:w w:val="86"/>
          <w:sz w:val="22"/>
          <w:szCs w:val="22"/>
        </w:rPr>
        <w:t>f</w:t>
      </w:r>
      <w:r w:rsidRPr="00BF6ECA">
        <w:rPr>
          <w:rFonts w:ascii="Arial" w:hAnsi="Arial" w:cs="Arial"/>
          <w:w w:val="103"/>
          <w:sz w:val="22"/>
          <w:szCs w:val="22"/>
        </w:rPr>
        <w:t>y</w:t>
      </w:r>
      <w:r w:rsidRPr="00BF6ECA">
        <w:rPr>
          <w:rFonts w:ascii="Arial" w:hAnsi="Arial" w:cs="Arial"/>
          <w:spacing w:val="7"/>
          <w:sz w:val="22"/>
          <w:szCs w:val="22"/>
        </w:rPr>
        <w:t xml:space="preserve"> </w:t>
      </w:r>
      <w:r w:rsidRPr="00BF6ECA">
        <w:rPr>
          <w:rFonts w:ascii="Arial" w:hAnsi="Arial" w:cs="Arial"/>
          <w:w w:val="119"/>
          <w:sz w:val="22"/>
          <w:szCs w:val="22"/>
        </w:rPr>
        <w:t>and</w:t>
      </w:r>
      <w:r w:rsidRPr="00BF6ECA">
        <w:rPr>
          <w:rFonts w:ascii="Arial" w:hAnsi="Arial" w:cs="Arial"/>
          <w:spacing w:val="4"/>
          <w:w w:val="119"/>
          <w:sz w:val="22"/>
          <w:szCs w:val="22"/>
        </w:rPr>
        <w:t xml:space="preserve"> </w:t>
      </w:r>
      <w:r w:rsidRPr="00BF6ECA">
        <w:rPr>
          <w:rFonts w:ascii="Arial" w:hAnsi="Arial" w:cs="Arial"/>
          <w:spacing w:val="3"/>
          <w:w w:val="115"/>
          <w:sz w:val="22"/>
          <w:szCs w:val="22"/>
        </w:rPr>
        <w:t>h</w:t>
      </w:r>
      <w:r w:rsidRPr="00BF6ECA">
        <w:rPr>
          <w:rFonts w:ascii="Arial" w:hAnsi="Arial" w:cs="Arial"/>
          <w:w w:val="115"/>
          <w:sz w:val="22"/>
          <w:szCs w:val="22"/>
        </w:rPr>
        <w:t>o</w:t>
      </w:r>
      <w:r w:rsidRPr="00BF6ECA">
        <w:rPr>
          <w:rFonts w:ascii="Arial" w:hAnsi="Arial" w:cs="Arial"/>
          <w:spacing w:val="1"/>
          <w:w w:val="83"/>
          <w:sz w:val="22"/>
          <w:szCs w:val="22"/>
        </w:rPr>
        <w:t>l</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w w:val="115"/>
          <w:sz w:val="22"/>
          <w:szCs w:val="22"/>
        </w:rPr>
        <w:t>h</w:t>
      </w:r>
      <w:r w:rsidRPr="00BF6ECA">
        <w:rPr>
          <w:rFonts w:ascii="Arial" w:hAnsi="Arial" w:cs="Arial"/>
          <w:spacing w:val="3"/>
          <w:w w:val="130"/>
          <w:sz w:val="22"/>
          <w:szCs w:val="22"/>
        </w:rPr>
        <w:t>a</w:t>
      </w:r>
      <w:r w:rsidRPr="00BF6ECA">
        <w:rPr>
          <w:rFonts w:ascii="Arial" w:hAnsi="Arial" w:cs="Arial"/>
          <w:w w:val="103"/>
          <w:sz w:val="22"/>
          <w:szCs w:val="22"/>
        </w:rPr>
        <w:t>r</w:t>
      </w:r>
      <w:r w:rsidRPr="00BF6ECA">
        <w:rPr>
          <w:rFonts w:ascii="Arial" w:hAnsi="Arial" w:cs="Arial"/>
          <w:spacing w:val="1"/>
          <w:w w:val="111"/>
          <w:sz w:val="22"/>
          <w:szCs w:val="22"/>
        </w:rPr>
        <w:t>m</w:t>
      </w:r>
      <w:r w:rsidRPr="00BF6ECA">
        <w:rPr>
          <w:rFonts w:ascii="Arial" w:hAnsi="Arial" w:cs="Arial"/>
          <w:spacing w:val="-2"/>
          <w:w w:val="83"/>
          <w:sz w:val="22"/>
          <w:szCs w:val="22"/>
        </w:rPr>
        <w:t>l</w:t>
      </w:r>
      <w:r w:rsidRPr="00BF6ECA">
        <w:rPr>
          <w:rFonts w:ascii="Arial" w:hAnsi="Arial" w:cs="Arial"/>
          <w:spacing w:val="3"/>
          <w:w w:val="130"/>
          <w:sz w:val="22"/>
          <w:szCs w:val="22"/>
        </w:rPr>
        <w:t>e</w:t>
      </w:r>
      <w:r w:rsidRPr="00BF6ECA">
        <w:rPr>
          <w:rFonts w:ascii="Arial" w:hAnsi="Arial" w:cs="Arial"/>
          <w:w w:val="133"/>
          <w:sz w:val="22"/>
          <w:szCs w:val="22"/>
        </w:rPr>
        <w:t>ss</w:t>
      </w:r>
      <w:r w:rsidRPr="00BF6ECA">
        <w:rPr>
          <w:rFonts w:ascii="Arial" w:hAnsi="Arial" w:cs="Arial"/>
          <w:spacing w:val="11"/>
          <w:sz w:val="22"/>
          <w:szCs w:val="22"/>
        </w:rPr>
        <w:t xml:space="preserve"> </w:t>
      </w:r>
      <w:r w:rsidRPr="00BF6ECA">
        <w:rPr>
          <w:rFonts w:ascii="Arial" w:hAnsi="Arial" w:cs="Arial"/>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14"/>
          <w:w w:val="114"/>
          <w:sz w:val="22"/>
          <w:szCs w:val="22"/>
        </w:rPr>
        <w:t xml:space="preserve"> </w:t>
      </w:r>
      <w:r w:rsidRPr="00BF6ECA">
        <w:rPr>
          <w:rFonts w:ascii="Arial" w:hAnsi="Arial" w:cs="Arial"/>
          <w:w w:val="114"/>
          <w:sz w:val="22"/>
          <w:szCs w:val="22"/>
        </w:rPr>
        <w:t>B</w:t>
      </w:r>
      <w:r w:rsidRPr="00BF6ECA">
        <w:rPr>
          <w:rFonts w:ascii="Arial" w:hAnsi="Arial" w:cs="Arial"/>
          <w:spacing w:val="3"/>
          <w:w w:val="114"/>
          <w:sz w:val="22"/>
          <w:szCs w:val="22"/>
        </w:rPr>
        <w:t>a</w:t>
      </w:r>
      <w:r w:rsidRPr="00BF6ECA">
        <w:rPr>
          <w:rFonts w:ascii="Arial" w:hAnsi="Arial" w:cs="Arial"/>
          <w:spacing w:val="-1"/>
          <w:w w:val="114"/>
          <w:sz w:val="22"/>
          <w:szCs w:val="22"/>
        </w:rPr>
        <w:t>n</w:t>
      </w:r>
      <w:r w:rsidRPr="00BF6ECA">
        <w:rPr>
          <w:rFonts w:ascii="Arial" w:hAnsi="Arial" w:cs="Arial"/>
          <w:spacing w:val="7"/>
          <w:w w:val="114"/>
          <w:sz w:val="22"/>
          <w:szCs w:val="22"/>
        </w:rPr>
        <w:t>k</w:t>
      </w:r>
      <w:r w:rsidRPr="00BF6ECA">
        <w:rPr>
          <w:rFonts w:ascii="Arial" w:hAnsi="Arial" w:cs="Arial"/>
          <w:w w:val="114"/>
          <w:sz w:val="22"/>
          <w:szCs w:val="22"/>
        </w:rPr>
        <w:t>,</w:t>
      </w:r>
      <w:r w:rsidRPr="00BF6ECA">
        <w:rPr>
          <w:rFonts w:ascii="Arial" w:hAnsi="Arial" w:cs="Arial"/>
          <w:spacing w:val="-6"/>
          <w:w w:val="114"/>
          <w:sz w:val="22"/>
          <w:szCs w:val="22"/>
        </w:rPr>
        <w:t xml:space="preserve"> </w:t>
      </w:r>
      <w:r w:rsidRPr="00BF6ECA">
        <w:rPr>
          <w:rFonts w:ascii="Arial" w:hAnsi="Arial" w:cs="Arial"/>
          <w:w w:val="83"/>
          <w:sz w:val="22"/>
          <w:szCs w:val="22"/>
        </w:rPr>
        <w:t>i</w:t>
      </w:r>
      <w:r w:rsidRPr="00BF6ECA">
        <w:rPr>
          <w:rFonts w:ascii="Arial" w:hAnsi="Arial" w:cs="Arial"/>
          <w:spacing w:val="-1"/>
          <w:w w:val="103"/>
          <w:sz w:val="22"/>
          <w:szCs w:val="22"/>
        </w:rPr>
        <w:t>t</w:t>
      </w:r>
      <w:r w:rsidRPr="00BF6ECA">
        <w:rPr>
          <w:rFonts w:ascii="Arial" w:hAnsi="Arial" w:cs="Arial"/>
          <w:w w:val="133"/>
          <w:sz w:val="22"/>
          <w:szCs w:val="22"/>
        </w:rPr>
        <w:t>s</w:t>
      </w:r>
      <w:r w:rsidRPr="00BF6ECA">
        <w:rPr>
          <w:rFonts w:ascii="Arial" w:hAnsi="Arial" w:cs="Arial"/>
          <w:spacing w:val="9"/>
          <w:sz w:val="22"/>
          <w:szCs w:val="22"/>
        </w:rPr>
        <w:t xml:space="preserve"> </w:t>
      </w:r>
      <w:r w:rsidRPr="00BF6ECA">
        <w:rPr>
          <w:rFonts w:ascii="Arial" w:hAnsi="Arial" w:cs="Arial"/>
          <w:spacing w:val="3"/>
          <w:w w:val="115"/>
          <w:sz w:val="22"/>
          <w:szCs w:val="22"/>
        </w:rPr>
        <w:t>o</w:t>
      </w:r>
      <w:r w:rsidRPr="00BF6ECA">
        <w:rPr>
          <w:rFonts w:ascii="Arial" w:hAnsi="Arial" w:cs="Arial"/>
          <w:spacing w:val="-1"/>
          <w:w w:val="86"/>
          <w:sz w:val="22"/>
          <w:szCs w:val="22"/>
        </w:rPr>
        <w:t>f</w:t>
      </w:r>
      <w:r w:rsidRPr="00BF6ECA">
        <w:rPr>
          <w:rFonts w:ascii="Arial" w:hAnsi="Arial" w:cs="Arial"/>
          <w:w w:val="86"/>
          <w:sz w:val="22"/>
          <w:szCs w:val="22"/>
        </w:rPr>
        <w:t>f</w:t>
      </w:r>
      <w:r w:rsidRPr="00BF6ECA">
        <w:rPr>
          <w:rFonts w:ascii="Arial" w:hAnsi="Arial" w:cs="Arial"/>
          <w:spacing w:val="1"/>
          <w:w w:val="83"/>
          <w:sz w:val="22"/>
          <w:szCs w:val="22"/>
        </w:rPr>
        <w:t>i</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spacing w:val="3"/>
          <w:w w:val="103"/>
          <w:sz w:val="22"/>
          <w:szCs w:val="22"/>
        </w:rPr>
        <w:t>r</w:t>
      </w:r>
      <w:r w:rsidRPr="00BF6ECA">
        <w:rPr>
          <w:rFonts w:ascii="Arial" w:hAnsi="Arial" w:cs="Arial"/>
          <w:spacing w:val="-4"/>
          <w:w w:val="133"/>
          <w:sz w:val="22"/>
          <w:szCs w:val="22"/>
        </w:rPr>
        <w:t>s</w:t>
      </w:r>
      <w:r w:rsidRPr="00BF6ECA">
        <w:rPr>
          <w:rFonts w:ascii="Arial" w:hAnsi="Arial" w:cs="Arial"/>
          <w:w w:val="115"/>
          <w:sz w:val="22"/>
          <w:szCs w:val="22"/>
        </w:rPr>
        <w:t>,</w:t>
      </w:r>
      <w:r w:rsidRPr="00BF6ECA">
        <w:rPr>
          <w:rFonts w:ascii="Arial" w:hAnsi="Arial" w:cs="Arial"/>
          <w:spacing w:val="12"/>
          <w:sz w:val="22"/>
          <w:szCs w:val="22"/>
        </w:rPr>
        <w:t xml:space="preserve"> </w:t>
      </w:r>
      <w:r w:rsidRPr="00BF6ECA">
        <w:rPr>
          <w:rFonts w:ascii="Arial" w:hAnsi="Arial" w:cs="Arial"/>
          <w:spacing w:val="3"/>
          <w:w w:val="130"/>
          <w:sz w:val="22"/>
          <w:szCs w:val="22"/>
        </w:rPr>
        <w:t>e</w:t>
      </w:r>
      <w:r w:rsidRPr="00BF6ECA">
        <w:rPr>
          <w:rFonts w:ascii="Arial" w:hAnsi="Arial" w:cs="Arial"/>
          <w:spacing w:val="1"/>
          <w:w w:val="111"/>
          <w:sz w:val="22"/>
          <w:szCs w:val="22"/>
        </w:rPr>
        <w:t>m</w:t>
      </w:r>
      <w:r w:rsidRPr="00BF6ECA">
        <w:rPr>
          <w:rFonts w:ascii="Arial" w:hAnsi="Arial" w:cs="Arial"/>
          <w:w w:val="115"/>
          <w:sz w:val="22"/>
          <w:szCs w:val="22"/>
        </w:rPr>
        <w:t>p</w:t>
      </w:r>
      <w:r w:rsidRPr="00BF6ECA">
        <w:rPr>
          <w:rFonts w:ascii="Arial" w:hAnsi="Arial" w:cs="Arial"/>
          <w:w w:val="83"/>
          <w:sz w:val="22"/>
          <w:szCs w:val="22"/>
        </w:rPr>
        <w:t>l</w:t>
      </w:r>
      <w:r w:rsidRPr="00BF6ECA">
        <w:rPr>
          <w:rFonts w:ascii="Arial" w:hAnsi="Arial" w:cs="Arial"/>
          <w:spacing w:val="3"/>
          <w:w w:val="115"/>
          <w:sz w:val="22"/>
          <w:szCs w:val="22"/>
        </w:rPr>
        <w:t>o</w:t>
      </w:r>
      <w:r w:rsidRPr="00BF6ECA">
        <w:rPr>
          <w:rFonts w:ascii="Arial" w:hAnsi="Arial" w:cs="Arial"/>
          <w:spacing w:val="-4"/>
          <w:w w:val="103"/>
          <w:sz w:val="22"/>
          <w:szCs w:val="22"/>
        </w:rPr>
        <w:t>y</w:t>
      </w:r>
      <w:r w:rsidRPr="00BF6ECA">
        <w:rPr>
          <w:rFonts w:ascii="Arial" w:hAnsi="Arial" w:cs="Arial"/>
          <w:spacing w:val="4"/>
          <w:w w:val="130"/>
          <w:sz w:val="22"/>
          <w:szCs w:val="22"/>
        </w:rPr>
        <w:t>e</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pacing w:val="11"/>
          <w:sz w:val="22"/>
          <w:szCs w:val="22"/>
        </w:rPr>
        <w:t xml:space="preserve"> </w:t>
      </w:r>
      <w:r w:rsidRPr="00BF6ECA">
        <w:rPr>
          <w:rFonts w:ascii="Arial" w:hAnsi="Arial" w:cs="Arial"/>
          <w:spacing w:val="-1"/>
          <w:w w:val="119"/>
          <w:sz w:val="22"/>
          <w:szCs w:val="22"/>
        </w:rPr>
        <w:t>an</w:t>
      </w:r>
      <w:r w:rsidRPr="00BF6ECA">
        <w:rPr>
          <w:rFonts w:ascii="Arial" w:hAnsi="Arial" w:cs="Arial"/>
          <w:w w:val="119"/>
          <w:sz w:val="22"/>
          <w:szCs w:val="22"/>
        </w:rPr>
        <w:t>d</w:t>
      </w:r>
      <w:r w:rsidRPr="00BF6ECA">
        <w:rPr>
          <w:rFonts w:ascii="Arial" w:hAnsi="Arial" w:cs="Arial"/>
          <w:spacing w:val="5"/>
          <w:w w:val="119"/>
          <w:sz w:val="22"/>
          <w:szCs w:val="22"/>
        </w:rPr>
        <w:t xml:space="preserve"> </w:t>
      </w:r>
      <w:r w:rsidRPr="00BF6ECA">
        <w:rPr>
          <w:rFonts w:ascii="Arial" w:hAnsi="Arial" w:cs="Arial"/>
          <w:spacing w:val="3"/>
          <w:w w:val="130"/>
          <w:sz w:val="22"/>
          <w:szCs w:val="22"/>
        </w:rPr>
        <w:t>e</w:t>
      </w:r>
      <w:r w:rsidRPr="00BF6ECA">
        <w:rPr>
          <w:rFonts w:ascii="Arial" w:hAnsi="Arial" w:cs="Arial"/>
          <w:w w:val="103"/>
          <w:sz w:val="22"/>
          <w:szCs w:val="22"/>
        </w:rPr>
        <w:t>x</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spacing w:val="3"/>
          <w:w w:val="115"/>
          <w:sz w:val="22"/>
          <w:szCs w:val="22"/>
        </w:rPr>
        <w:t>u</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spacing w:val="4"/>
          <w:w w:val="103"/>
          <w:sz w:val="22"/>
          <w:szCs w:val="22"/>
        </w:rPr>
        <w:t>v</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spacing w:val="11"/>
          <w:sz w:val="22"/>
          <w:szCs w:val="22"/>
        </w:rPr>
        <w:t xml:space="preserve"> </w:t>
      </w:r>
      <w:r w:rsidRPr="00BF6ECA">
        <w:rPr>
          <w:rFonts w:ascii="Arial" w:hAnsi="Arial" w:cs="Arial"/>
          <w:spacing w:val="-1"/>
          <w:w w:val="86"/>
          <w:sz w:val="22"/>
          <w:szCs w:val="22"/>
        </w:rPr>
        <w:t>f</w:t>
      </w:r>
      <w:r w:rsidRPr="00BF6ECA">
        <w:rPr>
          <w:rFonts w:ascii="Arial" w:hAnsi="Arial" w:cs="Arial"/>
          <w:spacing w:val="1"/>
          <w:w w:val="103"/>
          <w:sz w:val="22"/>
          <w:szCs w:val="22"/>
        </w:rPr>
        <w:t>r</w:t>
      </w:r>
      <w:r w:rsidRPr="00BF6ECA">
        <w:rPr>
          <w:rFonts w:ascii="Arial" w:hAnsi="Arial" w:cs="Arial"/>
          <w:w w:val="115"/>
          <w:sz w:val="22"/>
          <w:szCs w:val="22"/>
        </w:rPr>
        <w:t>o</w:t>
      </w:r>
      <w:r w:rsidRPr="00BF6ECA">
        <w:rPr>
          <w:rFonts w:ascii="Arial" w:hAnsi="Arial" w:cs="Arial"/>
          <w:w w:val="111"/>
          <w:sz w:val="22"/>
          <w:szCs w:val="22"/>
        </w:rPr>
        <w:t xml:space="preserve">m </w:t>
      </w:r>
      <w:r w:rsidRPr="00BF6ECA">
        <w:rPr>
          <w:rFonts w:ascii="Arial" w:hAnsi="Arial" w:cs="Arial"/>
          <w:spacing w:val="-1"/>
          <w:w w:val="119"/>
          <w:sz w:val="22"/>
          <w:szCs w:val="22"/>
        </w:rPr>
        <w:t>an</w:t>
      </w:r>
      <w:r w:rsidRPr="00BF6ECA">
        <w:rPr>
          <w:rFonts w:ascii="Arial" w:hAnsi="Arial" w:cs="Arial"/>
          <w:w w:val="119"/>
          <w:sz w:val="22"/>
          <w:szCs w:val="22"/>
        </w:rPr>
        <w:t>d</w:t>
      </w:r>
      <w:r w:rsidRPr="00BF6ECA">
        <w:rPr>
          <w:rFonts w:ascii="Arial" w:hAnsi="Arial" w:cs="Arial"/>
          <w:spacing w:val="25"/>
          <w:w w:val="119"/>
          <w:sz w:val="22"/>
          <w:szCs w:val="22"/>
        </w:rPr>
        <w:t xml:space="preserve"> </w:t>
      </w:r>
      <w:r w:rsidRPr="00BF6ECA">
        <w:rPr>
          <w:rFonts w:ascii="Arial" w:hAnsi="Arial" w:cs="Arial"/>
          <w:spacing w:val="3"/>
          <w:w w:val="130"/>
          <w:sz w:val="22"/>
          <w:szCs w:val="22"/>
        </w:rPr>
        <w:t>a</w:t>
      </w:r>
      <w:r w:rsidRPr="00BF6ECA">
        <w:rPr>
          <w:rFonts w:ascii="Arial" w:hAnsi="Arial" w:cs="Arial"/>
          <w:spacing w:val="-1"/>
          <w:w w:val="115"/>
          <w:sz w:val="22"/>
          <w:szCs w:val="22"/>
        </w:rPr>
        <w:t>g</w:t>
      </w:r>
      <w:r w:rsidRPr="00BF6ECA">
        <w:rPr>
          <w:rFonts w:ascii="Arial" w:hAnsi="Arial" w:cs="Arial"/>
          <w:w w:val="130"/>
          <w:sz w:val="22"/>
          <w:szCs w:val="22"/>
        </w:rPr>
        <w:t>a</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w w:val="133"/>
          <w:sz w:val="22"/>
          <w:szCs w:val="22"/>
        </w:rPr>
        <w:t>s</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18"/>
          <w:sz w:val="22"/>
          <w:szCs w:val="22"/>
        </w:rPr>
        <w:t xml:space="preserve"> </w:t>
      </w:r>
      <w:r w:rsidRPr="00BF6ECA">
        <w:rPr>
          <w:rFonts w:ascii="Arial" w:hAnsi="Arial" w:cs="Arial"/>
          <w:spacing w:val="5"/>
          <w:w w:val="117"/>
          <w:sz w:val="22"/>
          <w:szCs w:val="22"/>
        </w:rPr>
        <w:t>a</w:t>
      </w:r>
      <w:r w:rsidRPr="00BF6ECA">
        <w:rPr>
          <w:rFonts w:ascii="Arial" w:hAnsi="Arial" w:cs="Arial"/>
          <w:spacing w:val="3"/>
          <w:w w:val="117"/>
          <w:sz w:val="22"/>
          <w:szCs w:val="22"/>
        </w:rPr>
        <w:t>n</w:t>
      </w:r>
      <w:r w:rsidRPr="00BF6ECA">
        <w:rPr>
          <w:rFonts w:ascii="Arial" w:hAnsi="Arial" w:cs="Arial"/>
          <w:w w:val="117"/>
          <w:sz w:val="22"/>
          <w:szCs w:val="22"/>
        </w:rPr>
        <w:t>y</w:t>
      </w:r>
      <w:r w:rsidRPr="00BF6ECA">
        <w:rPr>
          <w:rFonts w:ascii="Arial" w:hAnsi="Arial" w:cs="Arial"/>
          <w:spacing w:val="13"/>
          <w:w w:val="117"/>
          <w:sz w:val="22"/>
          <w:szCs w:val="22"/>
        </w:rPr>
        <w:t xml:space="preserve"> </w:t>
      </w:r>
      <w:r w:rsidRPr="00BF6ECA">
        <w:rPr>
          <w:rFonts w:ascii="Arial" w:hAnsi="Arial" w:cs="Arial"/>
          <w:spacing w:val="-1"/>
          <w:w w:val="117"/>
          <w:sz w:val="22"/>
          <w:szCs w:val="22"/>
        </w:rPr>
        <w:t>a</w:t>
      </w:r>
      <w:r w:rsidRPr="00BF6ECA">
        <w:rPr>
          <w:rFonts w:ascii="Arial" w:hAnsi="Arial" w:cs="Arial"/>
          <w:spacing w:val="5"/>
          <w:w w:val="117"/>
          <w:sz w:val="22"/>
          <w:szCs w:val="22"/>
        </w:rPr>
        <w:t>n</w:t>
      </w:r>
      <w:r w:rsidRPr="00BF6ECA">
        <w:rPr>
          <w:rFonts w:ascii="Arial" w:hAnsi="Arial" w:cs="Arial"/>
          <w:w w:val="117"/>
          <w:sz w:val="22"/>
          <w:szCs w:val="22"/>
        </w:rPr>
        <w:t>d</w:t>
      </w:r>
      <w:r w:rsidRPr="00BF6ECA">
        <w:rPr>
          <w:rFonts w:ascii="Arial" w:hAnsi="Arial" w:cs="Arial"/>
          <w:spacing w:val="28"/>
          <w:w w:val="117"/>
          <w:sz w:val="22"/>
          <w:szCs w:val="22"/>
        </w:rPr>
        <w:t xml:space="preserve"> </w:t>
      </w:r>
      <w:r w:rsidRPr="00BF6ECA">
        <w:rPr>
          <w:rFonts w:ascii="Arial" w:hAnsi="Arial" w:cs="Arial"/>
          <w:spacing w:val="3"/>
          <w:w w:val="130"/>
          <w:sz w:val="22"/>
          <w:szCs w:val="22"/>
        </w:rPr>
        <w:t>a</w:t>
      </w:r>
      <w:r w:rsidRPr="00BF6ECA">
        <w:rPr>
          <w:rFonts w:ascii="Arial" w:hAnsi="Arial" w:cs="Arial"/>
          <w:w w:val="83"/>
          <w:sz w:val="22"/>
          <w:szCs w:val="22"/>
        </w:rPr>
        <w:t>ll</w:t>
      </w:r>
      <w:r w:rsidRPr="00BF6ECA">
        <w:rPr>
          <w:rFonts w:ascii="Arial" w:hAnsi="Arial" w:cs="Arial"/>
          <w:sz w:val="22"/>
          <w:szCs w:val="22"/>
        </w:rPr>
        <w:t xml:space="preserve"> </w:t>
      </w:r>
      <w:r w:rsidRPr="00BF6ECA">
        <w:rPr>
          <w:rFonts w:ascii="Arial" w:hAnsi="Arial" w:cs="Arial"/>
          <w:spacing w:val="-16"/>
          <w:sz w:val="22"/>
          <w:szCs w:val="22"/>
        </w:rPr>
        <w:t xml:space="preserve"> </w:t>
      </w:r>
      <w:r w:rsidRPr="00BF6ECA">
        <w:rPr>
          <w:rFonts w:ascii="Arial" w:hAnsi="Arial" w:cs="Arial"/>
          <w:w w:val="83"/>
          <w:sz w:val="22"/>
          <w:szCs w:val="22"/>
        </w:rPr>
        <w:t>l</w:t>
      </w:r>
      <w:r w:rsidRPr="00BF6ECA">
        <w:rPr>
          <w:rFonts w:ascii="Arial" w:hAnsi="Arial" w:cs="Arial"/>
          <w:w w:val="115"/>
          <w:sz w:val="22"/>
          <w:szCs w:val="22"/>
        </w:rPr>
        <w:t>o</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spacing w:val="-1"/>
          <w:w w:val="130"/>
          <w:sz w:val="22"/>
          <w:szCs w:val="22"/>
        </w:rPr>
        <w:t>e</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17"/>
          <w:sz w:val="22"/>
          <w:szCs w:val="22"/>
        </w:rPr>
        <w:t xml:space="preserve"> </w:t>
      </w:r>
      <w:r w:rsidRPr="00BF6ECA">
        <w:rPr>
          <w:rFonts w:ascii="Arial" w:hAnsi="Arial" w:cs="Arial"/>
          <w:spacing w:val="4"/>
          <w:w w:val="120"/>
          <w:sz w:val="22"/>
          <w:szCs w:val="22"/>
        </w:rPr>
        <w:t>d</w:t>
      </w:r>
      <w:r w:rsidRPr="00BF6ECA">
        <w:rPr>
          <w:rFonts w:ascii="Arial" w:hAnsi="Arial" w:cs="Arial"/>
          <w:w w:val="120"/>
          <w:sz w:val="22"/>
          <w:szCs w:val="22"/>
        </w:rPr>
        <w:t>a</w:t>
      </w:r>
      <w:r w:rsidRPr="00BF6ECA">
        <w:rPr>
          <w:rFonts w:ascii="Arial" w:hAnsi="Arial" w:cs="Arial"/>
          <w:spacing w:val="1"/>
          <w:w w:val="120"/>
          <w:sz w:val="22"/>
          <w:szCs w:val="22"/>
        </w:rPr>
        <w:t>m</w:t>
      </w:r>
      <w:r w:rsidRPr="00BF6ECA">
        <w:rPr>
          <w:rFonts w:ascii="Arial" w:hAnsi="Arial" w:cs="Arial"/>
          <w:spacing w:val="-1"/>
          <w:w w:val="120"/>
          <w:sz w:val="22"/>
          <w:szCs w:val="22"/>
        </w:rPr>
        <w:t>a</w:t>
      </w:r>
      <w:r w:rsidRPr="00BF6ECA">
        <w:rPr>
          <w:rFonts w:ascii="Arial" w:hAnsi="Arial" w:cs="Arial"/>
          <w:spacing w:val="4"/>
          <w:w w:val="120"/>
          <w:sz w:val="22"/>
          <w:szCs w:val="22"/>
        </w:rPr>
        <w:t>g</w:t>
      </w:r>
      <w:r w:rsidRPr="00BF6ECA">
        <w:rPr>
          <w:rFonts w:ascii="Arial" w:hAnsi="Arial" w:cs="Arial"/>
          <w:spacing w:val="-1"/>
          <w:w w:val="120"/>
          <w:sz w:val="22"/>
          <w:szCs w:val="22"/>
        </w:rPr>
        <w:t>e</w:t>
      </w:r>
      <w:r w:rsidRPr="00BF6ECA">
        <w:rPr>
          <w:rFonts w:ascii="Arial" w:hAnsi="Arial" w:cs="Arial"/>
          <w:spacing w:val="2"/>
          <w:w w:val="120"/>
          <w:sz w:val="22"/>
          <w:szCs w:val="22"/>
        </w:rPr>
        <w:t>s</w:t>
      </w:r>
      <w:r w:rsidRPr="00BF6ECA">
        <w:rPr>
          <w:rFonts w:ascii="Arial" w:hAnsi="Arial" w:cs="Arial"/>
          <w:w w:val="120"/>
          <w:sz w:val="22"/>
          <w:szCs w:val="22"/>
        </w:rPr>
        <w:t>,</w:t>
      </w:r>
      <w:r w:rsidRPr="00BF6ECA">
        <w:rPr>
          <w:rFonts w:ascii="Arial" w:hAnsi="Arial" w:cs="Arial"/>
          <w:spacing w:val="27"/>
          <w:w w:val="120"/>
          <w:sz w:val="22"/>
          <w:szCs w:val="22"/>
        </w:rPr>
        <w:t xml:space="preserve"> </w:t>
      </w:r>
      <w:r w:rsidRPr="00BF6ECA">
        <w:rPr>
          <w:rFonts w:ascii="Arial" w:hAnsi="Arial" w:cs="Arial"/>
          <w:spacing w:val="2"/>
          <w:w w:val="120"/>
          <w:sz w:val="22"/>
          <w:szCs w:val="22"/>
        </w:rPr>
        <w:t>c</w:t>
      </w:r>
      <w:r w:rsidRPr="00BF6ECA">
        <w:rPr>
          <w:rFonts w:ascii="Arial" w:hAnsi="Arial" w:cs="Arial"/>
          <w:w w:val="120"/>
          <w:sz w:val="22"/>
          <w:szCs w:val="22"/>
        </w:rPr>
        <w:t>o</w:t>
      </w:r>
      <w:r w:rsidRPr="00BF6ECA">
        <w:rPr>
          <w:rFonts w:ascii="Arial" w:hAnsi="Arial" w:cs="Arial"/>
          <w:spacing w:val="2"/>
          <w:w w:val="120"/>
          <w:sz w:val="22"/>
          <w:szCs w:val="22"/>
        </w:rPr>
        <w:t>s</w:t>
      </w:r>
      <w:r w:rsidRPr="00BF6ECA">
        <w:rPr>
          <w:rFonts w:ascii="Arial" w:hAnsi="Arial" w:cs="Arial"/>
          <w:spacing w:val="-1"/>
          <w:w w:val="120"/>
          <w:sz w:val="22"/>
          <w:szCs w:val="22"/>
        </w:rPr>
        <w:t>t</w:t>
      </w:r>
      <w:r w:rsidRPr="00BF6ECA">
        <w:rPr>
          <w:rFonts w:ascii="Arial" w:hAnsi="Arial" w:cs="Arial"/>
          <w:w w:val="120"/>
          <w:sz w:val="22"/>
          <w:szCs w:val="22"/>
        </w:rPr>
        <w:t>s</w:t>
      </w:r>
      <w:r w:rsidRPr="00BF6ECA">
        <w:rPr>
          <w:rFonts w:ascii="Arial" w:hAnsi="Arial" w:cs="Arial"/>
          <w:spacing w:val="25"/>
          <w:w w:val="120"/>
          <w:sz w:val="22"/>
          <w:szCs w:val="22"/>
        </w:rPr>
        <w:t xml:space="preserve"> </w:t>
      </w:r>
      <w:r w:rsidRPr="00BF6ECA">
        <w:rPr>
          <w:rFonts w:ascii="Arial" w:hAnsi="Arial" w:cs="Arial"/>
          <w:spacing w:val="-1"/>
          <w:w w:val="120"/>
          <w:sz w:val="22"/>
          <w:szCs w:val="22"/>
        </w:rPr>
        <w:t>a</w:t>
      </w:r>
      <w:r w:rsidRPr="00BF6ECA">
        <w:rPr>
          <w:rFonts w:ascii="Arial" w:hAnsi="Arial" w:cs="Arial"/>
          <w:w w:val="120"/>
          <w:sz w:val="22"/>
          <w:szCs w:val="22"/>
        </w:rPr>
        <w:t>nd</w:t>
      </w:r>
      <w:r w:rsidRPr="00BF6ECA">
        <w:rPr>
          <w:rFonts w:ascii="Arial" w:hAnsi="Arial" w:cs="Arial"/>
          <w:spacing w:val="22"/>
          <w:w w:val="120"/>
          <w:sz w:val="22"/>
          <w:szCs w:val="22"/>
        </w:rPr>
        <w:t xml:space="preserve"> </w:t>
      </w:r>
      <w:r w:rsidRPr="00BF6ECA">
        <w:rPr>
          <w:rFonts w:ascii="Arial" w:hAnsi="Arial" w:cs="Arial"/>
          <w:w w:val="120"/>
          <w:sz w:val="22"/>
          <w:szCs w:val="22"/>
        </w:rPr>
        <w:t>e</w:t>
      </w:r>
      <w:r w:rsidRPr="00BF6ECA">
        <w:rPr>
          <w:rFonts w:ascii="Arial" w:hAnsi="Arial" w:cs="Arial"/>
          <w:spacing w:val="-2"/>
          <w:w w:val="120"/>
          <w:sz w:val="22"/>
          <w:szCs w:val="22"/>
        </w:rPr>
        <w:t>x</w:t>
      </w:r>
      <w:r w:rsidRPr="00BF6ECA">
        <w:rPr>
          <w:rFonts w:ascii="Arial" w:hAnsi="Arial" w:cs="Arial"/>
          <w:spacing w:val="4"/>
          <w:w w:val="120"/>
          <w:sz w:val="22"/>
          <w:szCs w:val="22"/>
        </w:rPr>
        <w:t>p</w:t>
      </w:r>
      <w:r w:rsidRPr="00BF6ECA">
        <w:rPr>
          <w:rFonts w:ascii="Arial" w:hAnsi="Arial" w:cs="Arial"/>
          <w:w w:val="120"/>
          <w:sz w:val="22"/>
          <w:szCs w:val="22"/>
        </w:rPr>
        <w:t>e</w:t>
      </w:r>
      <w:r w:rsidRPr="00BF6ECA">
        <w:rPr>
          <w:rFonts w:ascii="Arial" w:hAnsi="Arial" w:cs="Arial"/>
          <w:spacing w:val="4"/>
          <w:w w:val="120"/>
          <w:sz w:val="22"/>
          <w:szCs w:val="22"/>
        </w:rPr>
        <w:t>n</w:t>
      </w:r>
      <w:r w:rsidRPr="00BF6ECA">
        <w:rPr>
          <w:rFonts w:ascii="Arial" w:hAnsi="Arial" w:cs="Arial"/>
          <w:spacing w:val="-2"/>
          <w:w w:val="120"/>
          <w:sz w:val="22"/>
          <w:szCs w:val="22"/>
        </w:rPr>
        <w:t>s</w:t>
      </w:r>
      <w:r w:rsidRPr="00BF6ECA">
        <w:rPr>
          <w:rFonts w:ascii="Arial" w:hAnsi="Arial" w:cs="Arial"/>
          <w:spacing w:val="4"/>
          <w:w w:val="120"/>
          <w:sz w:val="22"/>
          <w:szCs w:val="22"/>
        </w:rPr>
        <w:t>e</w:t>
      </w:r>
      <w:r w:rsidRPr="00BF6ECA">
        <w:rPr>
          <w:rFonts w:ascii="Arial" w:hAnsi="Arial" w:cs="Arial"/>
          <w:spacing w:val="-2"/>
          <w:w w:val="120"/>
          <w:sz w:val="22"/>
          <w:szCs w:val="22"/>
        </w:rPr>
        <w:t>s</w:t>
      </w:r>
      <w:r w:rsidRPr="00BF6ECA">
        <w:rPr>
          <w:rFonts w:ascii="Arial" w:hAnsi="Arial" w:cs="Arial"/>
          <w:w w:val="120"/>
          <w:sz w:val="22"/>
          <w:szCs w:val="22"/>
        </w:rPr>
        <w:t>,</w:t>
      </w:r>
      <w:r w:rsidRPr="00BF6ECA">
        <w:rPr>
          <w:rFonts w:ascii="Arial" w:hAnsi="Arial" w:cs="Arial"/>
          <w:spacing w:val="40"/>
          <w:w w:val="120"/>
          <w:sz w:val="22"/>
          <w:szCs w:val="22"/>
        </w:rPr>
        <w:t xml:space="preserve"> </w:t>
      </w:r>
      <w:r w:rsidRPr="00BF6ECA">
        <w:rPr>
          <w:rFonts w:ascii="Arial" w:hAnsi="Arial" w:cs="Arial"/>
          <w:spacing w:val="-4"/>
          <w:w w:val="133"/>
          <w:sz w:val="22"/>
          <w:szCs w:val="22"/>
        </w:rPr>
        <w:t>s</w:t>
      </w:r>
      <w:r w:rsidRPr="00BF6ECA">
        <w:rPr>
          <w:rFonts w:ascii="Arial" w:hAnsi="Arial" w:cs="Arial"/>
          <w:spacing w:val="3"/>
          <w:w w:val="115"/>
          <w:sz w:val="22"/>
          <w:szCs w:val="22"/>
        </w:rPr>
        <w:t>u</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15"/>
          <w:sz w:val="22"/>
          <w:szCs w:val="22"/>
        </w:rPr>
        <w:t xml:space="preserve"> </w:t>
      </w:r>
      <w:r w:rsidRPr="00BF6ECA">
        <w:rPr>
          <w:rFonts w:ascii="Arial" w:hAnsi="Arial" w:cs="Arial"/>
          <w:w w:val="119"/>
          <w:sz w:val="22"/>
          <w:szCs w:val="22"/>
        </w:rPr>
        <w:t>a</w:t>
      </w:r>
      <w:r w:rsidRPr="00BF6ECA">
        <w:rPr>
          <w:rFonts w:ascii="Arial" w:hAnsi="Arial" w:cs="Arial"/>
          <w:spacing w:val="4"/>
          <w:w w:val="119"/>
          <w:sz w:val="22"/>
          <w:szCs w:val="22"/>
        </w:rPr>
        <w:t>n</w:t>
      </w:r>
      <w:r w:rsidRPr="00BF6ECA">
        <w:rPr>
          <w:rFonts w:ascii="Arial" w:hAnsi="Arial" w:cs="Arial"/>
          <w:w w:val="119"/>
          <w:sz w:val="22"/>
          <w:szCs w:val="22"/>
        </w:rPr>
        <w:t>d</w:t>
      </w:r>
      <w:r w:rsidRPr="00BF6ECA">
        <w:rPr>
          <w:rFonts w:ascii="Arial" w:hAnsi="Arial" w:cs="Arial"/>
          <w:spacing w:val="21"/>
          <w:w w:val="119"/>
          <w:sz w:val="22"/>
          <w:szCs w:val="22"/>
        </w:rPr>
        <w:t xml:space="preserve"> </w:t>
      </w:r>
      <w:r w:rsidRPr="00BF6ECA">
        <w:rPr>
          <w:rFonts w:ascii="Arial" w:hAnsi="Arial" w:cs="Arial"/>
          <w:spacing w:val="-1"/>
          <w:w w:val="115"/>
          <w:sz w:val="22"/>
          <w:szCs w:val="22"/>
        </w:rPr>
        <w:t>p</w:t>
      </w:r>
      <w:r w:rsidRPr="00BF6ECA">
        <w:rPr>
          <w:rFonts w:ascii="Arial" w:hAnsi="Arial" w:cs="Arial"/>
          <w:spacing w:val="3"/>
          <w:w w:val="103"/>
          <w:sz w:val="22"/>
          <w:szCs w:val="22"/>
        </w:rPr>
        <w:t>r</w:t>
      </w:r>
      <w:r w:rsidRPr="00BF6ECA">
        <w:rPr>
          <w:rFonts w:ascii="Arial" w:hAnsi="Arial" w:cs="Arial"/>
          <w:w w:val="115"/>
          <w:sz w:val="22"/>
          <w:szCs w:val="22"/>
        </w:rPr>
        <w:t>o</w:t>
      </w:r>
      <w:r w:rsidRPr="00BF6ECA">
        <w:rPr>
          <w:rFonts w:ascii="Arial" w:hAnsi="Arial" w:cs="Arial"/>
          <w:spacing w:val="2"/>
          <w:w w:val="117"/>
          <w:sz w:val="22"/>
          <w:szCs w:val="22"/>
        </w:rPr>
        <w:t>c</w:t>
      </w:r>
      <w:r w:rsidRPr="00BF6ECA">
        <w:rPr>
          <w:rFonts w:ascii="Arial" w:hAnsi="Arial" w:cs="Arial"/>
          <w:w w:val="130"/>
          <w:sz w:val="22"/>
          <w:szCs w:val="22"/>
        </w:rPr>
        <w:t>ee</w:t>
      </w:r>
      <w:r w:rsidRPr="00BF6ECA">
        <w:rPr>
          <w:rFonts w:ascii="Arial" w:hAnsi="Arial" w:cs="Arial"/>
          <w:spacing w:val="3"/>
          <w:w w:val="115"/>
          <w:sz w:val="22"/>
          <w:szCs w:val="22"/>
        </w:rPr>
        <w:t>d</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4"/>
          <w:w w:val="115"/>
          <w:sz w:val="22"/>
          <w:szCs w:val="22"/>
        </w:rPr>
        <w:t>g</w:t>
      </w:r>
      <w:r w:rsidRPr="00BF6ECA">
        <w:rPr>
          <w:rFonts w:ascii="Arial" w:hAnsi="Arial" w:cs="Arial"/>
          <w:w w:val="133"/>
          <w:sz w:val="22"/>
          <w:szCs w:val="22"/>
        </w:rPr>
        <w:t xml:space="preserve">s </w:t>
      </w:r>
      <w:r w:rsidRPr="00BF6ECA">
        <w:rPr>
          <w:rFonts w:ascii="Arial" w:hAnsi="Arial" w:cs="Arial"/>
          <w:spacing w:val="-1"/>
          <w:w w:val="119"/>
          <w:sz w:val="22"/>
          <w:szCs w:val="22"/>
        </w:rPr>
        <w:t>an</w:t>
      </w:r>
      <w:r w:rsidRPr="00BF6ECA">
        <w:rPr>
          <w:rFonts w:ascii="Arial" w:hAnsi="Arial" w:cs="Arial"/>
          <w:w w:val="119"/>
          <w:sz w:val="22"/>
          <w:szCs w:val="22"/>
        </w:rPr>
        <w:t>d</w:t>
      </w:r>
      <w:r w:rsidRPr="00BF6ECA">
        <w:rPr>
          <w:rFonts w:ascii="Arial" w:hAnsi="Arial" w:cs="Arial"/>
          <w:spacing w:val="41"/>
          <w:w w:val="119"/>
          <w:sz w:val="22"/>
          <w:szCs w:val="22"/>
        </w:rPr>
        <w:t xml:space="preserve"> </w:t>
      </w:r>
      <w:r w:rsidRPr="00BF6ECA">
        <w:rPr>
          <w:rFonts w:ascii="Arial" w:hAnsi="Arial" w:cs="Arial"/>
          <w:w w:val="115"/>
          <w:sz w:val="22"/>
          <w:szCs w:val="22"/>
        </w:rPr>
        <w:t>p</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spacing w:val="3"/>
          <w:w w:val="130"/>
          <w:sz w:val="22"/>
          <w:szCs w:val="22"/>
        </w:rPr>
        <w:t>a</w:t>
      </w:r>
      <w:r w:rsidRPr="00BF6ECA">
        <w:rPr>
          <w:rFonts w:ascii="Arial" w:hAnsi="Arial" w:cs="Arial"/>
          <w:spacing w:val="-2"/>
          <w:w w:val="83"/>
          <w:sz w:val="22"/>
          <w:szCs w:val="22"/>
        </w:rPr>
        <w:t>l</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w w:val="130"/>
          <w:sz w:val="22"/>
          <w:szCs w:val="22"/>
        </w:rPr>
        <w:t>e</w:t>
      </w:r>
      <w:r w:rsidRPr="00BF6ECA">
        <w:rPr>
          <w:rFonts w:ascii="Arial" w:hAnsi="Arial" w:cs="Arial"/>
          <w:w w:val="133"/>
          <w:sz w:val="22"/>
          <w:szCs w:val="22"/>
        </w:rPr>
        <w:t xml:space="preserve">s </w:t>
      </w:r>
      <w:r w:rsidRPr="00BF6ECA">
        <w:rPr>
          <w:rFonts w:ascii="Arial" w:hAnsi="Arial" w:cs="Arial"/>
          <w:spacing w:val="1"/>
          <w:w w:val="133"/>
          <w:sz w:val="22"/>
          <w:szCs w:val="22"/>
        </w:rPr>
        <w:t xml:space="preserve"> </w:t>
      </w:r>
      <w:r w:rsidRPr="00BF6ECA">
        <w:rPr>
          <w:rFonts w:ascii="Arial" w:hAnsi="Arial" w:cs="Arial"/>
          <w:spacing w:val="3"/>
          <w:w w:val="130"/>
          <w:sz w:val="22"/>
          <w:szCs w:val="22"/>
        </w:rPr>
        <w:t>a</w:t>
      </w:r>
      <w:r w:rsidRPr="00BF6ECA">
        <w:rPr>
          <w:rFonts w:ascii="Arial" w:hAnsi="Arial" w:cs="Arial"/>
          <w:spacing w:val="1"/>
          <w:w w:val="103"/>
          <w:sz w:val="22"/>
          <w:szCs w:val="22"/>
        </w:rPr>
        <w:t>r</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 xml:space="preserve">g </w:t>
      </w:r>
      <w:r w:rsidRPr="00BF6ECA">
        <w:rPr>
          <w:rFonts w:ascii="Arial" w:hAnsi="Arial" w:cs="Arial"/>
          <w:spacing w:val="1"/>
          <w:w w:val="115"/>
          <w:sz w:val="22"/>
          <w:szCs w:val="22"/>
        </w:rPr>
        <w:t xml:space="preserve"> </w:t>
      </w:r>
      <w:r w:rsidRPr="00BF6ECA">
        <w:rPr>
          <w:rFonts w:ascii="Arial" w:hAnsi="Arial" w:cs="Arial"/>
          <w:spacing w:val="2"/>
          <w:sz w:val="22"/>
          <w:szCs w:val="22"/>
        </w:rPr>
        <w:t>f</w:t>
      </w:r>
      <w:r w:rsidRPr="00BF6ECA">
        <w:rPr>
          <w:rFonts w:ascii="Arial" w:hAnsi="Arial" w:cs="Arial"/>
          <w:sz w:val="22"/>
          <w:szCs w:val="22"/>
        </w:rPr>
        <w:t xml:space="preserve">rom </w:t>
      </w:r>
      <w:r w:rsidRPr="00BF6ECA">
        <w:rPr>
          <w:rFonts w:ascii="Arial" w:hAnsi="Arial" w:cs="Arial"/>
          <w:spacing w:val="30"/>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spacing w:val="18"/>
          <w:sz w:val="22"/>
          <w:szCs w:val="22"/>
        </w:rPr>
        <w:t xml:space="preserve"> </w:t>
      </w:r>
      <w:r w:rsidRPr="00BF6ECA">
        <w:rPr>
          <w:rFonts w:ascii="Arial" w:hAnsi="Arial" w:cs="Arial"/>
          <w:w w:val="83"/>
          <w:sz w:val="22"/>
          <w:szCs w:val="22"/>
        </w:rPr>
        <w:t>i</w:t>
      </w:r>
      <w:r w:rsidRPr="00BF6ECA">
        <w:rPr>
          <w:rFonts w:ascii="Arial" w:hAnsi="Arial" w:cs="Arial"/>
          <w:w w:val="115"/>
          <w:sz w:val="22"/>
          <w:szCs w:val="22"/>
        </w:rPr>
        <w:t xml:space="preserve">n  </w:t>
      </w:r>
      <w:r w:rsidRPr="00BF6ECA">
        <w:rPr>
          <w:rFonts w:ascii="Arial" w:hAnsi="Arial" w:cs="Arial"/>
          <w:w w:val="117"/>
          <w:sz w:val="22"/>
          <w:szCs w:val="22"/>
        </w:rPr>
        <w:t>c</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spacing w:val="-1"/>
          <w:w w:val="115"/>
          <w:sz w:val="22"/>
          <w:szCs w:val="22"/>
        </w:rPr>
        <w:t>n</w:t>
      </w:r>
      <w:r w:rsidRPr="00BF6ECA">
        <w:rPr>
          <w:rFonts w:ascii="Arial" w:hAnsi="Arial" w:cs="Arial"/>
          <w:spacing w:val="4"/>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 xml:space="preserve">n </w:t>
      </w:r>
      <w:r w:rsidRPr="00BF6ECA">
        <w:rPr>
          <w:rFonts w:ascii="Arial" w:hAnsi="Arial" w:cs="Arial"/>
          <w:spacing w:val="3"/>
          <w:w w:val="115"/>
          <w:sz w:val="22"/>
          <w:szCs w:val="22"/>
        </w:rPr>
        <w:t xml:space="preserve"> </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15"/>
          <w:sz w:val="22"/>
          <w:szCs w:val="22"/>
        </w:rPr>
        <w:t xml:space="preserve">h </w:t>
      </w:r>
      <w:r w:rsidRPr="00BF6ECA">
        <w:rPr>
          <w:rFonts w:ascii="Arial" w:hAnsi="Arial" w:cs="Arial"/>
          <w:spacing w:val="1"/>
          <w:w w:val="115"/>
          <w:sz w:val="22"/>
          <w:szCs w:val="22"/>
        </w:rPr>
        <w:t xml:space="preserve"> </w:t>
      </w:r>
      <w:r w:rsidRPr="00BF6ECA">
        <w:rPr>
          <w:rFonts w:ascii="Arial" w:hAnsi="Arial" w:cs="Arial"/>
          <w:spacing w:val="-1"/>
          <w:w w:val="116"/>
          <w:sz w:val="22"/>
          <w:szCs w:val="22"/>
        </w:rPr>
        <w:t>a</w:t>
      </w:r>
      <w:r w:rsidRPr="00BF6ECA">
        <w:rPr>
          <w:rFonts w:ascii="Arial" w:hAnsi="Arial" w:cs="Arial"/>
          <w:spacing w:val="5"/>
          <w:w w:val="116"/>
          <w:sz w:val="22"/>
          <w:szCs w:val="22"/>
        </w:rPr>
        <w:t>n</w:t>
      </w:r>
      <w:r w:rsidRPr="00BF6ECA">
        <w:rPr>
          <w:rFonts w:ascii="Arial" w:hAnsi="Arial" w:cs="Arial"/>
          <w:w w:val="116"/>
          <w:sz w:val="22"/>
          <w:szCs w:val="22"/>
        </w:rPr>
        <w:t>y</w:t>
      </w:r>
      <w:r w:rsidRPr="00BF6ECA">
        <w:rPr>
          <w:rFonts w:ascii="Arial" w:hAnsi="Arial" w:cs="Arial"/>
          <w:spacing w:val="37"/>
          <w:w w:val="116"/>
          <w:sz w:val="22"/>
          <w:szCs w:val="22"/>
        </w:rPr>
        <w:t xml:space="preserve"> </w:t>
      </w:r>
      <w:r w:rsidRPr="00BF6ECA">
        <w:rPr>
          <w:rFonts w:ascii="Arial" w:hAnsi="Arial" w:cs="Arial"/>
          <w:spacing w:val="-1"/>
          <w:w w:val="116"/>
          <w:sz w:val="22"/>
          <w:szCs w:val="22"/>
        </w:rPr>
        <w:t>a</w:t>
      </w:r>
      <w:r w:rsidRPr="00BF6ECA">
        <w:rPr>
          <w:rFonts w:ascii="Arial" w:hAnsi="Arial" w:cs="Arial"/>
          <w:spacing w:val="-2"/>
          <w:w w:val="116"/>
          <w:sz w:val="22"/>
          <w:szCs w:val="22"/>
        </w:rPr>
        <w:t>c</w:t>
      </w:r>
      <w:r w:rsidRPr="00BF6ECA">
        <w:rPr>
          <w:rFonts w:ascii="Arial" w:hAnsi="Arial" w:cs="Arial"/>
          <w:w w:val="116"/>
          <w:sz w:val="22"/>
          <w:szCs w:val="22"/>
        </w:rPr>
        <w:t>t</w:t>
      </w:r>
      <w:r w:rsidRPr="00BF6ECA">
        <w:rPr>
          <w:rFonts w:ascii="Arial" w:hAnsi="Arial" w:cs="Arial"/>
          <w:spacing w:val="49"/>
          <w:w w:val="116"/>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spacing w:val="20"/>
          <w:sz w:val="22"/>
          <w:szCs w:val="22"/>
        </w:rPr>
        <w:t xml:space="preserve"> </w:t>
      </w:r>
      <w:r w:rsidRPr="00BF6ECA">
        <w:rPr>
          <w:rFonts w:ascii="Arial" w:hAnsi="Arial" w:cs="Arial"/>
          <w:w w:val="115"/>
          <w:sz w:val="22"/>
          <w:szCs w:val="22"/>
        </w:rPr>
        <w:t>o</w:t>
      </w:r>
      <w:r w:rsidRPr="00BF6ECA">
        <w:rPr>
          <w:rFonts w:ascii="Arial" w:hAnsi="Arial" w:cs="Arial"/>
          <w:spacing w:val="1"/>
          <w:w w:val="111"/>
          <w:sz w:val="22"/>
          <w:szCs w:val="22"/>
        </w:rPr>
        <w:t>m</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2"/>
          <w:w w:val="133"/>
          <w:sz w:val="22"/>
          <w:szCs w:val="22"/>
        </w:rPr>
        <w:t>s</w:t>
      </w:r>
      <w:r w:rsidRPr="00BF6ECA">
        <w:rPr>
          <w:rFonts w:ascii="Arial" w:hAnsi="Arial" w:cs="Arial"/>
          <w:spacing w:val="-2"/>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 xml:space="preserve">n, </w:t>
      </w:r>
      <w:r w:rsidRPr="00BF6ECA">
        <w:rPr>
          <w:rFonts w:ascii="Arial" w:hAnsi="Arial" w:cs="Arial"/>
          <w:spacing w:val="2"/>
          <w:w w:val="115"/>
          <w:sz w:val="22"/>
          <w:szCs w:val="22"/>
        </w:rPr>
        <w:t xml:space="preserve"> </w:t>
      </w:r>
      <w:r w:rsidRPr="00BF6ECA">
        <w:rPr>
          <w:rFonts w:ascii="Arial" w:hAnsi="Arial" w:cs="Arial"/>
          <w:w w:val="115"/>
          <w:sz w:val="22"/>
          <w:szCs w:val="22"/>
        </w:rPr>
        <w:t>n</w:t>
      </w:r>
      <w:r w:rsidRPr="00BF6ECA">
        <w:rPr>
          <w:rFonts w:ascii="Arial" w:hAnsi="Arial" w:cs="Arial"/>
          <w:w w:val="130"/>
          <w:sz w:val="22"/>
          <w:szCs w:val="22"/>
        </w:rPr>
        <w:t>e</w:t>
      </w:r>
      <w:r w:rsidRPr="00BF6ECA">
        <w:rPr>
          <w:rFonts w:ascii="Arial" w:hAnsi="Arial" w:cs="Arial"/>
          <w:spacing w:val="3"/>
          <w:w w:val="115"/>
          <w:sz w:val="22"/>
          <w:szCs w:val="22"/>
        </w:rPr>
        <w:t>g</w:t>
      </w:r>
      <w:r w:rsidRPr="00BF6ECA">
        <w:rPr>
          <w:rFonts w:ascii="Arial" w:hAnsi="Arial" w:cs="Arial"/>
          <w:w w:val="83"/>
          <w:sz w:val="22"/>
          <w:szCs w:val="22"/>
        </w:rPr>
        <w:t>l</w:t>
      </w:r>
      <w:r w:rsidRPr="00BF6ECA">
        <w:rPr>
          <w:rFonts w:ascii="Arial" w:hAnsi="Arial" w:cs="Arial"/>
          <w:spacing w:val="-2"/>
          <w:w w:val="83"/>
          <w:sz w:val="22"/>
          <w:szCs w:val="22"/>
        </w:rPr>
        <w:t>i</w:t>
      </w:r>
      <w:r w:rsidRPr="00BF6ECA">
        <w:rPr>
          <w:rFonts w:ascii="Arial" w:hAnsi="Arial" w:cs="Arial"/>
          <w:spacing w:val="3"/>
          <w:w w:val="115"/>
          <w:sz w:val="22"/>
          <w:szCs w:val="22"/>
        </w:rPr>
        <w:t>g</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w w:val="117"/>
          <w:sz w:val="22"/>
          <w:szCs w:val="22"/>
        </w:rPr>
        <w:t>c</w:t>
      </w:r>
      <w:r w:rsidRPr="00BF6ECA">
        <w:rPr>
          <w:rFonts w:ascii="Arial" w:hAnsi="Arial" w:cs="Arial"/>
          <w:w w:val="130"/>
          <w:sz w:val="22"/>
          <w:szCs w:val="22"/>
        </w:rPr>
        <w:t xml:space="preserve">e </w:t>
      </w:r>
      <w:r w:rsidRPr="00BF6ECA">
        <w:rPr>
          <w:rFonts w:ascii="Arial" w:hAnsi="Arial" w:cs="Arial"/>
          <w:spacing w:val="2"/>
          <w:w w:val="130"/>
          <w:sz w:val="22"/>
          <w:szCs w:val="22"/>
        </w:rPr>
        <w:t xml:space="preserve"> </w:t>
      </w:r>
      <w:r w:rsidRPr="00BF6ECA">
        <w:rPr>
          <w:rFonts w:ascii="Arial" w:hAnsi="Arial" w:cs="Arial"/>
          <w:w w:val="115"/>
          <w:sz w:val="22"/>
          <w:szCs w:val="22"/>
        </w:rPr>
        <w:t>o</w:t>
      </w:r>
      <w:r w:rsidRPr="00BF6ECA">
        <w:rPr>
          <w:rFonts w:ascii="Arial" w:hAnsi="Arial" w:cs="Arial"/>
          <w:w w:val="103"/>
          <w:sz w:val="22"/>
          <w:szCs w:val="22"/>
        </w:rPr>
        <w:t xml:space="preserve">r </w:t>
      </w:r>
      <w:r w:rsidRPr="00BF6ECA">
        <w:rPr>
          <w:rFonts w:ascii="Arial" w:hAnsi="Arial" w:cs="Arial"/>
          <w:w w:val="111"/>
          <w:sz w:val="22"/>
          <w:szCs w:val="22"/>
        </w:rPr>
        <w:t>m</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w w:val="117"/>
          <w:sz w:val="22"/>
          <w:szCs w:val="22"/>
        </w:rPr>
        <w:t>c</w:t>
      </w:r>
      <w:r w:rsidRPr="00BF6ECA">
        <w:rPr>
          <w:rFonts w:ascii="Arial" w:hAnsi="Arial" w:cs="Arial"/>
          <w:w w:val="115"/>
          <w:sz w:val="22"/>
          <w:szCs w:val="22"/>
        </w:rPr>
        <w:t>ondu</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8"/>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4"/>
          <w:sz w:val="22"/>
          <w:szCs w:val="22"/>
        </w:rPr>
        <w:t xml:space="preserve"> </w:t>
      </w:r>
      <w:r w:rsidRPr="00BF6ECA">
        <w:rPr>
          <w:rFonts w:ascii="Arial" w:hAnsi="Arial" w:cs="Arial"/>
          <w:spacing w:val="-2"/>
          <w:w w:val="83"/>
          <w:sz w:val="22"/>
          <w:szCs w:val="22"/>
        </w:rPr>
        <w:t>i</w:t>
      </w:r>
      <w:r w:rsidRPr="00BF6ECA">
        <w:rPr>
          <w:rFonts w:ascii="Arial" w:hAnsi="Arial" w:cs="Arial"/>
          <w:spacing w:val="4"/>
          <w:w w:val="103"/>
          <w:sz w:val="22"/>
          <w:szCs w:val="22"/>
        </w:rPr>
        <w:t>t</w:t>
      </w:r>
      <w:r w:rsidRPr="00BF6ECA">
        <w:rPr>
          <w:rFonts w:ascii="Arial" w:hAnsi="Arial" w:cs="Arial"/>
          <w:w w:val="133"/>
          <w:sz w:val="22"/>
          <w:szCs w:val="22"/>
        </w:rPr>
        <w:t>s</w:t>
      </w:r>
      <w:r w:rsidRPr="00BF6ECA">
        <w:rPr>
          <w:rFonts w:ascii="Arial" w:hAnsi="Arial" w:cs="Arial"/>
          <w:spacing w:val="5"/>
          <w:sz w:val="22"/>
          <w:szCs w:val="22"/>
        </w:rPr>
        <w:t xml:space="preserve"> </w:t>
      </w:r>
      <w:r w:rsidRPr="00BF6ECA">
        <w:rPr>
          <w:rFonts w:ascii="Arial" w:hAnsi="Arial" w:cs="Arial"/>
          <w:spacing w:val="3"/>
          <w:w w:val="124"/>
          <w:sz w:val="22"/>
          <w:szCs w:val="22"/>
        </w:rPr>
        <w:t>P</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spacing w:val="2"/>
          <w:w w:val="133"/>
          <w:sz w:val="22"/>
          <w:szCs w:val="22"/>
        </w:rPr>
        <w:t>s</w:t>
      </w:r>
      <w:r w:rsidRPr="00BF6ECA">
        <w:rPr>
          <w:rFonts w:ascii="Arial" w:hAnsi="Arial" w:cs="Arial"/>
          <w:spacing w:val="-1"/>
          <w:w w:val="115"/>
          <w:sz w:val="22"/>
          <w:szCs w:val="22"/>
        </w:rPr>
        <w:t>on</w:t>
      </w:r>
      <w:r w:rsidRPr="00BF6ECA">
        <w:rPr>
          <w:rFonts w:ascii="Arial" w:hAnsi="Arial" w:cs="Arial"/>
          <w:spacing w:val="3"/>
          <w:w w:val="115"/>
          <w:sz w:val="22"/>
          <w:szCs w:val="22"/>
        </w:rPr>
        <w:t>n</w:t>
      </w:r>
      <w:r w:rsidRPr="00BF6ECA">
        <w:rPr>
          <w:rFonts w:ascii="Arial" w:hAnsi="Arial" w:cs="Arial"/>
          <w:w w:val="130"/>
          <w:sz w:val="22"/>
          <w:szCs w:val="22"/>
        </w:rPr>
        <w:t>e</w:t>
      </w:r>
      <w:r w:rsidRPr="00BF6ECA">
        <w:rPr>
          <w:rFonts w:ascii="Arial" w:hAnsi="Arial" w:cs="Arial"/>
          <w:spacing w:val="3"/>
          <w:w w:val="83"/>
          <w:sz w:val="22"/>
          <w:szCs w:val="22"/>
        </w:rPr>
        <w:t>l</w:t>
      </w:r>
      <w:r w:rsidRPr="00BF6ECA">
        <w:rPr>
          <w:rFonts w:ascii="Arial" w:hAnsi="Arial" w:cs="Arial"/>
          <w:w w:val="115"/>
          <w:sz w:val="22"/>
          <w:szCs w:val="22"/>
        </w:rPr>
        <w:t>.</w:t>
      </w:r>
    </w:p>
    <w:p w:rsidR="005737AB" w:rsidRPr="00BF6ECA" w:rsidRDefault="005737AB" w:rsidP="005737AB">
      <w:pPr>
        <w:ind w:left="720" w:right="49" w:hanging="720"/>
        <w:jc w:val="both"/>
        <w:rPr>
          <w:rFonts w:ascii="Arial" w:hAnsi="Arial" w:cs="Arial"/>
          <w:w w:val="115"/>
          <w:sz w:val="22"/>
          <w:szCs w:val="22"/>
        </w:rPr>
      </w:pPr>
    </w:p>
    <w:p w:rsidR="005737AB" w:rsidRPr="00BF6ECA" w:rsidRDefault="009672AC" w:rsidP="005737AB">
      <w:pPr>
        <w:ind w:left="720" w:right="49" w:hanging="720"/>
        <w:jc w:val="both"/>
        <w:rPr>
          <w:rFonts w:ascii="Arial" w:hAnsi="Arial" w:cs="Arial"/>
          <w:sz w:val="22"/>
          <w:szCs w:val="22"/>
        </w:rPr>
      </w:pPr>
      <w:r w:rsidRPr="00BF6ECA">
        <w:rPr>
          <w:rFonts w:ascii="Arial" w:hAnsi="Arial" w:cs="Arial"/>
          <w:spacing w:val="-1"/>
          <w:sz w:val="22"/>
          <w:szCs w:val="22"/>
        </w:rPr>
        <w:t>18</w:t>
      </w:r>
      <w:r w:rsidRPr="00BF6ECA">
        <w:rPr>
          <w:rFonts w:ascii="Arial" w:hAnsi="Arial" w:cs="Arial"/>
          <w:spacing w:val="2"/>
          <w:sz w:val="22"/>
          <w:szCs w:val="22"/>
        </w:rPr>
        <w:t>.</w:t>
      </w:r>
      <w:r w:rsidRPr="00BF6ECA">
        <w:rPr>
          <w:rFonts w:ascii="Arial" w:hAnsi="Arial" w:cs="Arial"/>
          <w:sz w:val="22"/>
          <w:szCs w:val="22"/>
        </w:rPr>
        <w:t xml:space="preserve">2 </w:t>
      </w:r>
      <w:r w:rsidR="005737AB" w:rsidRPr="00BF6ECA">
        <w:rPr>
          <w:rFonts w:ascii="Arial" w:hAnsi="Arial" w:cs="Arial"/>
          <w:sz w:val="22"/>
          <w:szCs w:val="22"/>
        </w:rPr>
        <w:tab/>
      </w:r>
      <w:r w:rsidRPr="00BF6ECA">
        <w:rPr>
          <w:rFonts w:ascii="Arial" w:hAnsi="Arial" w:cs="Arial"/>
          <w:spacing w:val="-2"/>
          <w:w w:val="112"/>
          <w:sz w:val="22"/>
          <w:szCs w:val="22"/>
        </w:rPr>
        <w:t>T</w:t>
      </w:r>
      <w:r w:rsidRPr="00BF6ECA">
        <w:rPr>
          <w:rFonts w:ascii="Arial" w:hAnsi="Arial" w:cs="Arial"/>
          <w:spacing w:val="3"/>
          <w:w w:val="112"/>
          <w:sz w:val="22"/>
          <w:szCs w:val="22"/>
        </w:rPr>
        <w:t>h</w:t>
      </w:r>
      <w:r w:rsidRPr="00BF6ECA">
        <w:rPr>
          <w:rFonts w:ascii="Arial" w:hAnsi="Arial" w:cs="Arial"/>
          <w:w w:val="112"/>
          <w:sz w:val="22"/>
          <w:szCs w:val="22"/>
        </w:rPr>
        <w:t>e</w:t>
      </w:r>
      <w:r w:rsidRPr="00BF6ECA">
        <w:rPr>
          <w:rFonts w:ascii="Arial" w:hAnsi="Arial" w:cs="Arial"/>
          <w:spacing w:val="23"/>
          <w:w w:val="112"/>
          <w:sz w:val="22"/>
          <w:szCs w:val="22"/>
        </w:rPr>
        <w:t xml:space="preserve"> </w:t>
      </w:r>
      <w:r w:rsidRPr="00BF6ECA">
        <w:rPr>
          <w:rFonts w:ascii="Arial" w:hAnsi="Arial" w:cs="Arial"/>
          <w:w w:val="112"/>
          <w:sz w:val="22"/>
          <w:szCs w:val="22"/>
        </w:rPr>
        <w:t>A</w:t>
      </w:r>
      <w:r w:rsidRPr="00BF6ECA">
        <w:rPr>
          <w:rFonts w:ascii="Arial" w:hAnsi="Arial" w:cs="Arial"/>
          <w:spacing w:val="3"/>
          <w:w w:val="112"/>
          <w:sz w:val="22"/>
          <w:szCs w:val="22"/>
        </w:rPr>
        <w:t>g</w:t>
      </w:r>
      <w:r w:rsidRPr="00BF6ECA">
        <w:rPr>
          <w:rFonts w:ascii="Arial" w:hAnsi="Arial" w:cs="Arial"/>
          <w:spacing w:val="-1"/>
          <w:w w:val="112"/>
          <w:sz w:val="22"/>
          <w:szCs w:val="22"/>
        </w:rPr>
        <w:t>e</w:t>
      </w:r>
      <w:r w:rsidRPr="00BF6ECA">
        <w:rPr>
          <w:rFonts w:ascii="Arial" w:hAnsi="Arial" w:cs="Arial"/>
          <w:w w:val="112"/>
          <w:sz w:val="22"/>
          <w:szCs w:val="22"/>
        </w:rPr>
        <w:t>n</w:t>
      </w:r>
      <w:r w:rsidRPr="00BF6ECA">
        <w:rPr>
          <w:rFonts w:ascii="Arial" w:hAnsi="Arial" w:cs="Arial"/>
          <w:spacing w:val="4"/>
          <w:w w:val="112"/>
          <w:sz w:val="22"/>
          <w:szCs w:val="22"/>
        </w:rPr>
        <w:t>c</w:t>
      </w:r>
      <w:r w:rsidRPr="00BF6ECA">
        <w:rPr>
          <w:rFonts w:ascii="Arial" w:hAnsi="Arial" w:cs="Arial"/>
          <w:w w:val="112"/>
          <w:sz w:val="22"/>
          <w:szCs w:val="22"/>
        </w:rPr>
        <w:t>y</w:t>
      </w:r>
      <w:r w:rsidRPr="00BF6ECA">
        <w:rPr>
          <w:rFonts w:ascii="Arial" w:hAnsi="Arial" w:cs="Arial"/>
          <w:spacing w:val="9"/>
          <w:w w:val="112"/>
          <w:sz w:val="22"/>
          <w:szCs w:val="22"/>
        </w:rPr>
        <w:t xml:space="preserve"> </w:t>
      </w:r>
      <w:r w:rsidRPr="00BF6ECA">
        <w:rPr>
          <w:rFonts w:ascii="Arial" w:hAnsi="Arial" w:cs="Arial"/>
          <w:spacing w:val="-2"/>
          <w:w w:val="133"/>
          <w:sz w:val="22"/>
          <w:szCs w:val="22"/>
        </w:rPr>
        <w:t>s</w:t>
      </w:r>
      <w:r w:rsidRPr="00BF6ECA">
        <w:rPr>
          <w:rFonts w:ascii="Arial" w:hAnsi="Arial" w:cs="Arial"/>
          <w:spacing w:val="-1"/>
          <w:w w:val="115"/>
          <w:sz w:val="22"/>
          <w:szCs w:val="22"/>
        </w:rPr>
        <w:t>h</w:t>
      </w:r>
      <w:r w:rsidRPr="00BF6ECA">
        <w:rPr>
          <w:rFonts w:ascii="Arial" w:hAnsi="Arial" w:cs="Arial"/>
          <w:spacing w:val="4"/>
          <w:w w:val="130"/>
          <w:sz w:val="22"/>
          <w:szCs w:val="22"/>
        </w:rPr>
        <w:t>a</w:t>
      </w:r>
      <w:r w:rsidRPr="00BF6ECA">
        <w:rPr>
          <w:rFonts w:ascii="Arial" w:hAnsi="Arial" w:cs="Arial"/>
          <w:w w:val="83"/>
          <w:sz w:val="22"/>
          <w:szCs w:val="22"/>
        </w:rPr>
        <w:t>ll</w:t>
      </w:r>
      <w:r w:rsidRPr="00BF6ECA">
        <w:rPr>
          <w:rFonts w:ascii="Arial" w:hAnsi="Arial" w:cs="Arial"/>
          <w:spacing w:val="20"/>
          <w:sz w:val="22"/>
          <w:szCs w:val="22"/>
        </w:rPr>
        <w:t xml:space="preserve"> </w:t>
      </w:r>
      <w:r w:rsidRPr="00BF6ECA">
        <w:rPr>
          <w:rFonts w:ascii="Arial" w:hAnsi="Arial" w:cs="Arial"/>
          <w:spacing w:val="3"/>
          <w:sz w:val="22"/>
          <w:szCs w:val="22"/>
        </w:rPr>
        <w:t>n</w:t>
      </w:r>
      <w:r w:rsidRPr="00BF6ECA">
        <w:rPr>
          <w:rFonts w:ascii="Arial" w:hAnsi="Arial" w:cs="Arial"/>
          <w:spacing w:val="-1"/>
          <w:sz w:val="22"/>
          <w:szCs w:val="22"/>
        </w:rPr>
        <w:t>o</w:t>
      </w:r>
      <w:r w:rsidRPr="00BF6ECA">
        <w:rPr>
          <w:rFonts w:ascii="Arial" w:hAnsi="Arial" w:cs="Arial"/>
          <w:sz w:val="22"/>
          <w:szCs w:val="22"/>
        </w:rPr>
        <w:t>t</w:t>
      </w:r>
      <w:r w:rsidR="00D53BBC" w:rsidRPr="00BF6ECA">
        <w:rPr>
          <w:rFonts w:ascii="Arial" w:hAnsi="Arial" w:cs="Arial"/>
          <w:sz w:val="22"/>
          <w:szCs w:val="22"/>
        </w:rPr>
        <w:t xml:space="preserve">, </w:t>
      </w:r>
      <w:r w:rsidR="00D53BBC" w:rsidRPr="00BF6ECA">
        <w:rPr>
          <w:rFonts w:ascii="Arial" w:hAnsi="Arial" w:cs="Arial"/>
          <w:spacing w:val="15"/>
          <w:sz w:val="22"/>
          <w:szCs w:val="22"/>
        </w:rPr>
        <w:t>without</w:t>
      </w:r>
      <w:r w:rsidR="00D53BBC" w:rsidRPr="00BF6ECA">
        <w:rPr>
          <w:rFonts w:ascii="Arial" w:hAnsi="Arial" w:cs="Arial"/>
          <w:sz w:val="22"/>
          <w:szCs w:val="22"/>
        </w:rPr>
        <w:t xml:space="preserve"> </w:t>
      </w:r>
      <w:r w:rsidR="00D53BBC" w:rsidRPr="00BF6ECA">
        <w:rPr>
          <w:rFonts w:ascii="Arial" w:hAnsi="Arial" w:cs="Arial"/>
          <w:spacing w:val="-21"/>
          <w:sz w:val="22"/>
          <w:szCs w:val="22"/>
        </w:rPr>
        <w:t>the</w:t>
      </w:r>
      <w:r w:rsidRPr="00BF6ECA">
        <w:rPr>
          <w:rFonts w:ascii="Arial" w:hAnsi="Arial" w:cs="Arial"/>
          <w:spacing w:val="16"/>
          <w:w w:val="117"/>
          <w:sz w:val="22"/>
          <w:szCs w:val="22"/>
        </w:rPr>
        <w:t xml:space="preserve"> </w:t>
      </w:r>
      <w:r w:rsidRPr="00BF6ECA">
        <w:rPr>
          <w:rFonts w:ascii="Arial" w:hAnsi="Arial" w:cs="Arial"/>
          <w:w w:val="103"/>
          <w:sz w:val="22"/>
          <w:szCs w:val="22"/>
        </w:rPr>
        <w:t>B</w:t>
      </w:r>
      <w:r w:rsidRPr="00BF6ECA">
        <w:rPr>
          <w:rFonts w:ascii="Arial" w:hAnsi="Arial" w:cs="Arial"/>
          <w:spacing w:val="-1"/>
          <w:w w:val="130"/>
          <w:sz w:val="22"/>
          <w:szCs w:val="22"/>
        </w:rPr>
        <w:t>a</w:t>
      </w:r>
      <w:r w:rsidRPr="00BF6ECA">
        <w:rPr>
          <w:rFonts w:ascii="Arial" w:hAnsi="Arial" w:cs="Arial"/>
          <w:w w:val="115"/>
          <w:sz w:val="22"/>
          <w:szCs w:val="22"/>
        </w:rPr>
        <w:t>n</w:t>
      </w:r>
      <w:r w:rsidRPr="00BF6ECA">
        <w:rPr>
          <w:rFonts w:ascii="Arial" w:hAnsi="Arial" w:cs="Arial"/>
          <w:spacing w:val="6"/>
          <w:w w:val="103"/>
          <w:sz w:val="22"/>
          <w:szCs w:val="22"/>
        </w:rPr>
        <w:t>k</w:t>
      </w:r>
      <w:r w:rsidRPr="00BF6ECA">
        <w:rPr>
          <w:rFonts w:ascii="Arial" w:hAnsi="Arial" w:cs="Arial"/>
          <w:spacing w:val="-2"/>
          <w:w w:val="69"/>
          <w:sz w:val="22"/>
          <w:szCs w:val="22"/>
        </w:rPr>
        <w:t>’</w:t>
      </w:r>
      <w:r w:rsidRPr="00BF6ECA">
        <w:rPr>
          <w:rFonts w:ascii="Arial" w:hAnsi="Arial" w:cs="Arial"/>
          <w:w w:val="133"/>
          <w:sz w:val="22"/>
          <w:szCs w:val="22"/>
        </w:rPr>
        <w:t>s</w:t>
      </w:r>
      <w:r w:rsidRPr="00BF6ECA">
        <w:rPr>
          <w:rFonts w:ascii="Arial" w:hAnsi="Arial" w:cs="Arial"/>
          <w:spacing w:val="20"/>
          <w:sz w:val="22"/>
          <w:szCs w:val="22"/>
        </w:rPr>
        <w:t xml:space="preserve"> </w:t>
      </w:r>
      <w:r w:rsidR="00D53BBC" w:rsidRPr="00BF6ECA">
        <w:rPr>
          <w:rFonts w:ascii="Arial" w:hAnsi="Arial" w:cs="Arial"/>
          <w:spacing w:val="3"/>
          <w:w w:val="115"/>
          <w:sz w:val="22"/>
          <w:szCs w:val="22"/>
        </w:rPr>
        <w:t>p</w:t>
      </w:r>
      <w:r w:rsidR="00D53BBC" w:rsidRPr="00BF6ECA">
        <w:rPr>
          <w:rFonts w:ascii="Arial" w:hAnsi="Arial" w:cs="Arial"/>
          <w:w w:val="103"/>
          <w:sz w:val="22"/>
          <w:szCs w:val="22"/>
        </w:rPr>
        <w:t>r</w:t>
      </w:r>
      <w:r w:rsidR="00D53BBC" w:rsidRPr="00BF6ECA">
        <w:rPr>
          <w:rFonts w:ascii="Arial" w:hAnsi="Arial" w:cs="Arial"/>
          <w:spacing w:val="1"/>
          <w:w w:val="83"/>
          <w:sz w:val="22"/>
          <w:szCs w:val="22"/>
        </w:rPr>
        <w:t>i</w:t>
      </w:r>
      <w:r w:rsidR="00D53BBC" w:rsidRPr="00BF6ECA">
        <w:rPr>
          <w:rFonts w:ascii="Arial" w:hAnsi="Arial" w:cs="Arial"/>
          <w:spacing w:val="-1"/>
          <w:w w:val="115"/>
          <w:sz w:val="22"/>
          <w:szCs w:val="22"/>
        </w:rPr>
        <w:t>o</w:t>
      </w:r>
      <w:r w:rsidR="00D53BBC" w:rsidRPr="00BF6ECA">
        <w:rPr>
          <w:rFonts w:ascii="Arial" w:hAnsi="Arial" w:cs="Arial"/>
          <w:w w:val="103"/>
          <w:sz w:val="22"/>
          <w:szCs w:val="22"/>
        </w:rPr>
        <w:t>r</w:t>
      </w:r>
      <w:r w:rsidR="00D53BBC" w:rsidRPr="00BF6ECA">
        <w:rPr>
          <w:rFonts w:ascii="Arial" w:hAnsi="Arial" w:cs="Arial"/>
          <w:sz w:val="22"/>
          <w:szCs w:val="22"/>
        </w:rPr>
        <w:t xml:space="preserve"> </w:t>
      </w:r>
      <w:r w:rsidR="00D53BBC" w:rsidRPr="00BF6ECA">
        <w:rPr>
          <w:rFonts w:ascii="Arial" w:hAnsi="Arial" w:cs="Arial"/>
          <w:spacing w:val="-21"/>
          <w:sz w:val="22"/>
          <w:szCs w:val="22"/>
        </w:rPr>
        <w:t>written</w:t>
      </w:r>
      <w:r w:rsidRPr="00BF6ECA">
        <w:rPr>
          <w:rFonts w:ascii="Arial" w:hAnsi="Arial" w:cs="Arial"/>
          <w:spacing w:val="22"/>
          <w:sz w:val="22"/>
          <w:szCs w:val="22"/>
        </w:rPr>
        <w:t xml:space="preserve"> </w:t>
      </w:r>
      <w:r w:rsidRPr="00BF6ECA">
        <w:rPr>
          <w:rFonts w:ascii="Arial" w:hAnsi="Arial" w:cs="Arial"/>
          <w:w w:val="118"/>
          <w:sz w:val="22"/>
          <w:szCs w:val="22"/>
        </w:rPr>
        <w:t>c</w:t>
      </w:r>
      <w:r w:rsidRPr="00BF6ECA">
        <w:rPr>
          <w:rFonts w:ascii="Arial" w:hAnsi="Arial" w:cs="Arial"/>
          <w:spacing w:val="-1"/>
          <w:w w:val="118"/>
          <w:sz w:val="22"/>
          <w:szCs w:val="22"/>
        </w:rPr>
        <w:t>o</w:t>
      </w:r>
      <w:r w:rsidRPr="00BF6ECA">
        <w:rPr>
          <w:rFonts w:ascii="Arial" w:hAnsi="Arial" w:cs="Arial"/>
          <w:spacing w:val="4"/>
          <w:w w:val="118"/>
          <w:sz w:val="22"/>
          <w:szCs w:val="22"/>
        </w:rPr>
        <w:t>n</w:t>
      </w:r>
      <w:r w:rsidRPr="00BF6ECA">
        <w:rPr>
          <w:rFonts w:ascii="Arial" w:hAnsi="Arial" w:cs="Arial"/>
          <w:w w:val="118"/>
          <w:sz w:val="22"/>
          <w:szCs w:val="22"/>
        </w:rPr>
        <w:t>sent,</w:t>
      </w:r>
      <w:r w:rsidRPr="00BF6ECA">
        <w:rPr>
          <w:rFonts w:ascii="Arial" w:hAnsi="Arial" w:cs="Arial"/>
          <w:spacing w:val="15"/>
          <w:w w:val="118"/>
          <w:sz w:val="22"/>
          <w:szCs w:val="22"/>
        </w:rPr>
        <w:t xml:space="preserve"> </w:t>
      </w:r>
      <w:r w:rsidR="00D53BBC" w:rsidRPr="00BF6ECA">
        <w:rPr>
          <w:rFonts w:ascii="Arial" w:hAnsi="Arial" w:cs="Arial"/>
          <w:spacing w:val="3"/>
          <w:w w:val="115"/>
          <w:sz w:val="22"/>
          <w:szCs w:val="22"/>
        </w:rPr>
        <w:t>d</w:t>
      </w:r>
      <w:r w:rsidR="00D53BBC" w:rsidRPr="00BF6ECA">
        <w:rPr>
          <w:rFonts w:ascii="Arial" w:hAnsi="Arial" w:cs="Arial"/>
          <w:spacing w:val="1"/>
          <w:w w:val="83"/>
          <w:sz w:val="22"/>
          <w:szCs w:val="22"/>
        </w:rPr>
        <w:t>i</w:t>
      </w:r>
      <w:r w:rsidR="00D53BBC" w:rsidRPr="00BF6ECA">
        <w:rPr>
          <w:rFonts w:ascii="Arial" w:hAnsi="Arial" w:cs="Arial"/>
          <w:w w:val="133"/>
          <w:sz w:val="22"/>
          <w:szCs w:val="22"/>
        </w:rPr>
        <w:t>s</w:t>
      </w:r>
      <w:r w:rsidR="00D53BBC" w:rsidRPr="00BF6ECA">
        <w:rPr>
          <w:rFonts w:ascii="Arial" w:hAnsi="Arial" w:cs="Arial"/>
          <w:w w:val="117"/>
          <w:sz w:val="22"/>
          <w:szCs w:val="22"/>
        </w:rPr>
        <w:t>c</w:t>
      </w:r>
      <w:r w:rsidR="00D53BBC" w:rsidRPr="00BF6ECA">
        <w:rPr>
          <w:rFonts w:ascii="Arial" w:hAnsi="Arial" w:cs="Arial"/>
          <w:w w:val="83"/>
          <w:sz w:val="22"/>
          <w:szCs w:val="22"/>
        </w:rPr>
        <w:t>l</w:t>
      </w:r>
      <w:r w:rsidR="00D53BBC" w:rsidRPr="00BF6ECA">
        <w:rPr>
          <w:rFonts w:ascii="Arial" w:hAnsi="Arial" w:cs="Arial"/>
          <w:w w:val="115"/>
          <w:sz w:val="22"/>
          <w:szCs w:val="22"/>
        </w:rPr>
        <w:t>o</w:t>
      </w:r>
      <w:r w:rsidR="00D53BBC" w:rsidRPr="00BF6ECA">
        <w:rPr>
          <w:rFonts w:ascii="Arial" w:hAnsi="Arial" w:cs="Arial"/>
          <w:w w:val="133"/>
          <w:sz w:val="22"/>
          <w:szCs w:val="22"/>
        </w:rPr>
        <w:t>s</w:t>
      </w:r>
      <w:r w:rsidR="00D53BBC" w:rsidRPr="00BF6ECA">
        <w:rPr>
          <w:rFonts w:ascii="Arial" w:hAnsi="Arial" w:cs="Arial"/>
          <w:w w:val="130"/>
          <w:sz w:val="22"/>
          <w:szCs w:val="22"/>
        </w:rPr>
        <w:t>e</w:t>
      </w:r>
      <w:r w:rsidR="00D53BBC" w:rsidRPr="00BF6ECA">
        <w:rPr>
          <w:rFonts w:ascii="Arial" w:hAnsi="Arial" w:cs="Arial"/>
          <w:sz w:val="22"/>
          <w:szCs w:val="22"/>
        </w:rPr>
        <w:t xml:space="preserve"> </w:t>
      </w:r>
      <w:r w:rsidR="00D53BBC" w:rsidRPr="00BF6ECA">
        <w:rPr>
          <w:rFonts w:ascii="Arial" w:hAnsi="Arial" w:cs="Arial"/>
          <w:spacing w:val="-20"/>
          <w:sz w:val="22"/>
          <w:szCs w:val="22"/>
        </w:rPr>
        <w:t>the</w:t>
      </w:r>
      <w:r w:rsidRPr="00BF6ECA">
        <w:rPr>
          <w:rFonts w:ascii="Arial" w:hAnsi="Arial" w:cs="Arial"/>
          <w:spacing w:val="29"/>
          <w:w w:val="113"/>
          <w:sz w:val="22"/>
          <w:szCs w:val="22"/>
        </w:rPr>
        <w:t xml:space="preserve"> </w:t>
      </w:r>
      <w:r w:rsidRPr="00BF6ECA">
        <w:rPr>
          <w:rFonts w:ascii="Arial" w:hAnsi="Arial" w:cs="Arial"/>
          <w:w w:val="113"/>
          <w:sz w:val="22"/>
          <w:szCs w:val="22"/>
        </w:rPr>
        <w:t>C</w:t>
      </w:r>
      <w:r w:rsidRPr="00BF6ECA">
        <w:rPr>
          <w:rFonts w:ascii="Arial" w:hAnsi="Arial" w:cs="Arial"/>
          <w:spacing w:val="3"/>
          <w:w w:val="113"/>
          <w:sz w:val="22"/>
          <w:szCs w:val="22"/>
        </w:rPr>
        <w:t>o</w:t>
      </w:r>
      <w:r w:rsidRPr="00BF6ECA">
        <w:rPr>
          <w:rFonts w:ascii="Arial" w:hAnsi="Arial" w:cs="Arial"/>
          <w:spacing w:val="-1"/>
          <w:w w:val="113"/>
          <w:sz w:val="22"/>
          <w:szCs w:val="22"/>
        </w:rPr>
        <w:t>nt</w:t>
      </w:r>
      <w:r w:rsidRPr="00BF6ECA">
        <w:rPr>
          <w:rFonts w:ascii="Arial" w:hAnsi="Arial" w:cs="Arial"/>
          <w:spacing w:val="3"/>
          <w:w w:val="113"/>
          <w:sz w:val="22"/>
          <w:szCs w:val="22"/>
        </w:rPr>
        <w:t>r</w:t>
      </w:r>
      <w:r w:rsidRPr="00BF6ECA">
        <w:rPr>
          <w:rFonts w:ascii="Arial" w:hAnsi="Arial" w:cs="Arial"/>
          <w:spacing w:val="-1"/>
          <w:w w:val="113"/>
          <w:sz w:val="22"/>
          <w:szCs w:val="22"/>
        </w:rPr>
        <w:t>a</w:t>
      </w:r>
      <w:r w:rsidRPr="00BF6ECA">
        <w:rPr>
          <w:rFonts w:ascii="Arial" w:hAnsi="Arial" w:cs="Arial"/>
          <w:spacing w:val="-2"/>
          <w:w w:val="113"/>
          <w:sz w:val="22"/>
          <w:szCs w:val="22"/>
        </w:rPr>
        <w:t>c</w:t>
      </w:r>
      <w:r w:rsidRPr="00BF6ECA">
        <w:rPr>
          <w:rFonts w:ascii="Arial" w:hAnsi="Arial" w:cs="Arial"/>
          <w:w w:val="113"/>
          <w:sz w:val="22"/>
          <w:szCs w:val="22"/>
        </w:rPr>
        <w:t>t</w:t>
      </w:r>
      <w:r w:rsidRPr="00BF6ECA">
        <w:rPr>
          <w:rFonts w:ascii="Arial" w:hAnsi="Arial" w:cs="Arial"/>
          <w:spacing w:val="19"/>
          <w:w w:val="113"/>
          <w:sz w:val="22"/>
          <w:szCs w:val="22"/>
        </w:rPr>
        <w:t xml:space="preserve"> </w:t>
      </w:r>
      <w:r w:rsidRPr="00BF6ECA">
        <w:rPr>
          <w:rFonts w:ascii="Arial" w:hAnsi="Arial" w:cs="Arial"/>
          <w:spacing w:val="3"/>
          <w:w w:val="113"/>
          <w:sz w:val="22"/>
          <w:szCs w:val="22"/>
        </w:rPr>
        <w:t>o</w:t>
      </w:r>
      <w:r w:rsidRPr="00BF6ECA">
        <w:rPr>
          <w:rFonts w:ascii="Arial" w:hAnsi="Arial" w:cs="Arial"/>
          <w:w w:val="113"/>
          <w:sz w:val="22"/>
          <w:szCs w:val="22"/>
        </w:rPr>
        <w:t xml:space="preserve">r </w:t>
      </w:r>
      <w:r w:rsidRPr="00BF6ECA">
        <w:rPr>
          <w:rFonts w:ascii="Arial" w:hAnsi="Arial" w:cs="Arial"/>
          <w:spacing w:val="-1"/>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 xml:space="preserve">y </w:t>
      </w:r>
      <w:r w:rsidRPr="00BF6ECA">
        <w:rPr>
          <w:rFonts w:ascii="Arial" w:hAnsi="Arial" w:cs="Arial"/>
          <w:spacing w:val="-1"/>
          <w:w w:val="115"/>
          <w:sz w:val="22"/>
          <w:szCs w:val="22"/>
        </w:rPr>
        <w:t>p</w:t>
      </w:r>
      <w:r w:rsidRPr="00BF6ECA">
        <w:rPr>
          <w:rFonts w:ascii="Arial" w:hAnsi="Arial" w:cs="Arial"/>
          <w:spacing w:val="3"/>
          <w:w w:val="103"/>
          <w:sz w:val="22"/>
          <w:szCs w:val="22"/>
        </w:rPr>
        <w:t>r</w:t>
      </w:r>
      <w:r w:rsidRPr="00BF6ECA">
        <w:rPr>
          <w:rFonts w:ascii="Arial" w:hAnsi="Arial" w:cs="Arial"/>
          <w:spacing w:val="-1"/>
          <w:w w:val="115"/>
          <w:sz w:val="22"/>
          <w:szCs w:val="22"/>
        </w:rPr>
        <w:t>o</w:t>
      </w:r>
      <w:r w:rsidRPr="00BF6ECA">
        <w:rPr>
          <w:rFonts w:ascii="Arial" w:hAnsi="Arial" w:cs="Arial"/>
          <w:spacing w:val="4"/>
          <w:w w:val="103"/>
          <w:sz w:val="22"/>
          <w:szCs w:val="22"/>
        </w:rPr>
        <w:t>v</w:t>
      </w:r>
      <w:r w:rsidRPr="00BF6ECA">
        <w:rPr>
          <w:rFonts w:ascii="Arial" w:hAnsi="Arial" w:cs="Arial"/>
          <w:spacing w:val="-2"/>
          <w:w w:val="83"/>
          <w:sz w:val="22"/>
          <w:szCs w:val="22"/>
        </w:rPr>
        <w:t>i</w:t>
      </w:r>
      <w:r w:rsidRPr="00BF6ECA">
        <w:rPr>
          <w:rFonts w:ascii="Arial" w:hAnsi="Arial" w:cs="Arial"/>
          <w:w w:val="133"/>
          <w:sz w:val="22"/>
          <w:szCs w:val="22"/>
        </w:rPr>
        <w:t>s</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pacing w:val="10"/>
          <w:w w:val="115"/>
          <w:sz w:val="22"/>
          <w:szCs w:val="22"/>
        </w:rPr>
        <w:t xml:space="preserve"> </w:t>
      </w:r>
      <w:r w:rsidRPr="00BF6ECA">
        <w:rPr>
          <w:rFonts w:ascii="Arial" w:hAnsi="Arial" w:cs="Arial"/>
          <w:spacing w:val="-1"/>
          <w:w w:val="103"/>
          <w:sz w:val="22"/>
          <w:szCs w:val="22"/>
        </w:rPr>
        <w:t>t</w:t>
      </w:r>
      <w:r w:rsidRPr="00BF6ECA">
        <w:rPr>
          <w:rFonts w:ascii="Arial" w:hAnsi="Arial" w:cs="Arial"/>
          <w:spacing w:val="3"/>
          <w:w w:val="115"/>
          <w:sz w:val="22"/>
          <w:szCs w:val="22"/>
        </w:rPr>
        <w:t>h</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spacing w:val="3"/>
          <w:w w:val="115"/>
          <w:sz w:val="22"/>
          <w:szCs w:val="22"/>
        </w:rPr>
        <w:t>o</w:t>
      </w:r>
      <w:r w:rsidRPr="00BF6ECA">
        <w:rPr>
          <w:rFonts w:ascii="Arial" w:hAnsi="Arial" w:cs="Arial"/>
          <w:w w:val="86"/>
          <w:sz w:val="22"/>
          <w:szCs w:val="22"/>
        </w:rPr>
        <w:t>f</w:t>
      </w:r>
      <w:r w:rsidRPr="00BF6ECA">
        <w:rPr>
          <w:rFonts w:ascii="Arial" w:hAnsi="Arial" w:cs="Arial"/>
          <w:spacing w:val="11"/>
          <w:w w:val="86"/>
          <w:sz w:val="22"/>
          <w:szCs w:val="22"/>
        </w:rPr>
        <w:t xml:space="preserve">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23"/>
          <w:sz w:val="22"/>
          <w:szCs w:val="22"/>
        </w:rPr>
        <w:t xml:space="preserve"> </w:t>
      </w:r>
      <w:r w:rsidRPr="00BF6ECA">
        <w:rPr>
          <w:rFonts w:ascii="Arial" w:hAnsi="Arial" w:cs="Arial"/>
          <w:w w:val="115"/>
          <w:sz w:val="22"/>
          <w:szCs w:val="22"/>
        </w:rPr>
        <w:t>any</w:t>
      </w:r>
      <w:r w:rsidRPr="00BF6ECA">
        <w:rPr>
          <w:rFonts w:ascii="Arial" w:hAnsi="Arial" w:cs="Arial"/>
          <w:spacing w:val="2"/>
          <w:w w:val="115"/>
          <w:sz w:val="22"/>
          <w:szCs w:val="22"/>
        </w:rPr>
        <w:t xml:space="preserve"> </w:t>
      </w:r>
      <w:r w:rsidRPr="00BF6ECA">
        <w:rPr>
          <w:rFonts w:ascii="Arial" w:hAnsi="Arial" w:cs="Arial"/>
          <w:spacing w:val="2"/>
          <w:w w:val="133"/>
          <w:sz w:val="22"/>
          <w:szCs w:val="22"/>
        </w:rPr>
        <w:t>s</w:t>
      </w:r>
      <w:r w:rsidRPr="00BF6ECA">
        <w:rPr>
          <w:rFonts w:ascii="Arial" w:hAnsi="Arial" w:cs="Arial"/>
          <w:spacing w:val="-1"/>
          <w:w w:val="115"/>
          <w:sz w:val="22"/>
          <w:szCs w:val="22"/>
        </w:rPr>
        <w:t>p</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w w:val="83"/>
          <w:sz w:val="22"/>
          <w:szCs w:val="22"/>
        </w:rPr>
        <w:t>i</w:t>
      </w:r>
      <w:r w:rsidRPr="00BF6ECA">
        <w:rPr>
          <w:rFonts w:ascii="Arial" w:hAnsi="Arial" w:cs="Arial"/>
          <w:w w:val="86"/>
          <w:sz w:val="22"/>
          <w:szCs w:val="22"/>
        </w:rPr>
        <w:t>f</w:t>
      </w:r>
      <w:r w:rsidRPr="00BF6ECA">
        <w:rPr>
          <w:rFonts w:ascii="Arial" w:hAnsi="Arial" w:cs="Arial"/>
          <w:w w:val="83"/>
          <w:sz w:val="22"/>
          <w:szCs w:val="22"/>
        </w:rPr>
        <w:t>i</w:t>
      </w:r>
      <w:r w:rsidRPr="00BF6ECA">
        <w:rPr>
          <w:rFonts w:ascii="Arial" w:hAnsi="Arial" w:cs="Arial"/>
          <w:spacing w:val="2"/>
          <w:w w:val="117"/>
          <w:sz w:val="22"/>
          <w:szCs w:val="22"/>
        </w:rPr>
        <w:t>c</w:t>
      </w:r>
      <w:r w:rsidRPr="00BF6ECA">
        <w:rPr>
          <w:rFonts w:ascii="Arial" w:hAnsi="Arial" w:cs="Arial"/>
          <w:spacing w:val="-1"/>
          <w:w w:val="130"/>
          <w:sz w:val="22"/>
          <w:szCs w:val="22"/>
        </w:rPr>
        <w:t>a</w:t>
      </w:r>
      <w:r w:rsidRPr="00BF6ECA">
        <w:rPr>
          <w:rFonts w:ascii="Arial" w:hAnsi="Arial" w:cs="Arial"/>
          <w:spacing w:val="4"/>
          <w:w w:val="103"/>
          <w:sz w:val="22"/>
          <w:szCs w:val="22"/>
        </w:rPr>
        <w:t>t</w:t>
      </w:r>
      <w:r w:rsidRPr="00BF6ECA">
        <w:rPr>
          <w:rFonts w:ascii="Arial" w:hAnsi="Arial" w:cs="Arial"/>
          <w:spacing w:val="-4"/>
          <w:w w:val="83"/>
          <w:sz w:val="22"/>
          <w:szCs w:val="22"/>
        </w:rPr>
        <w:t>i</w:t>
      </w:r>
      <w:r w:rsidRPr="00BF6ECA">
        <w:rPr>
          <w:rFonts w:ascii="Arial" w:hAnsi="Arial" w:cs="Arial"/>
          <w:spacing w:val="3"/>
          <w:w w:val="115"/>
          <w:sz w:val="22"/>
          <w:szCs w:val="22"/>
        </w:rPr>
        <w:t>o</w:t>
      </w:r>
      <w:r w:rsidRPr="00BF6ECA">
        <w:rPr>
          <w:rFonts w:ascii="Arial" w:hAnsi="Arial" w:cs="Arial"/>
          <w:spacing w:val="-1"/>
          <w:w w:val="115"/>
          <w:sz w:val="22"/>
          <w:szCs w:val="22"/>
        </w:rPr>
        <w:t>n</w:t>
      </w:r>
      <w:r w:rsidRPr="00BF6ECA">
        <w:rPr>
          <w:rFonts w:ascii="Arial" w:hAnsi="Arial" w:cs="Arial"/>
          <w:w w:val="115"/>
          <w:sz w:val="22"/>
          <w:szCs w:val="22"/>
        </w:rPr>
        <w:t>,</w:t>
      </w:r>
      <w:r w:rsidRPr="00BF6ECA">
        <w:rPr>
          <w:rFonts w:ascii="Arial" w:hAnsi="Arial" w:cs="Arial"/>
          <w:spacing w:val="10"/>
          <w:w w:val="115"/>
          <w:sz w:val="22"/>
          <w:szCs w:val="22"/>
        </w:rPr>
        <w:t xml:space="preserve"> </w:t>
      </w:r>
      <w:r w:rsidRPr="00BF6ECA">
        <w:rPr>
          <w:rFonts w:ascii="Arial" w:hAnsi="Arial" w:cs="Arial"/>
          <w:spacing w:val="-1"/>
          <w:w w:val="115"/>
          <w:sz w:val="22"/>
          <w:szCs w:val="22"/>
        </w:rPr>
        <w:t>p</w:t>
      </w:r>
      <w:r w:rsidRPr="00BF6ECA">
        <w:rPr>
          <w:rFonts w:ascii="Arial" w:hAnsi="Arial" w:cs="Arial"/>
          <w:spacing w:val="1"/>
          <w:w w:val="83"/>
          <w:sz w:val="22"/>
          <w:szCs w:val="22"/>
        </w:rPr>
        <w:t>l</w:t>
      </w:r>
      <w:r w:rsidRPr="00BF6ECA">
        <w:rPr>
          <w:rFonts w:ascii="Arial" w:hAnsi="Arial" w:cs="Arial"/>
          <w:spacing w:val="-1"/>
          <w:w w:val="130"/>
          <w:sz w:val="22"/>
          <w:szCs w:val="22"/>
        </w:rPr>
        <w:t>a</w:t>
      </w:r>
      <w:r w:rsidRPr="00BF6ECA">
        <w:rPr>
          <w:rFonts w:ascii="Arial" w:hAnsi="Arial" w:cs="Arial"/>
          <w:spacing w:val="3"/>
          <w:w w:val="115"/>
          <w:sz w:val="22"/>
          <w:szCs w:val="22"/>
        </w:rPr>
        <w:t>n</w:t>
      </w:r>
      <w:r w:rsidRPr="00BF6ECA">
        <w:rPr>
          <w:rFonts w:ascii="Arial" w:hAnsi="Arial" w:cs="Arial"/>
          <w:w w:val="115"/>
          <w:sz w:val="22"/>
          <w:szCs w:val="22"/>
        </w:rPr>
        <w:t>,</w:t>
      </w:r>
      <w:r w:rsidRPr="00BF6ECA">
        <w:rPr>
          <w:rFonts w:ascii="Arial" w:hAnsi="Arial" w:cs="Arial"/>
          <w:spacing w:val="7"/>
          <w:w w:val="115"/>
          <w:sz w:val="22"/>
          <w:szCs w:val="22"/>
        </w:rPr>
        <w:t xml:space="preserve"> </w:t>
      </w:r>
      <w:r w:rsidRPr="00BF6ECA">
        <w:rPr>
          <w:rFonts w:ascii="Arial" w:hAnsi="Arial" w:cs="Arial"/>
          <w:w w:val="115"/>
          <w:sz w:val="22"/>
          <w:szCs w:val="22"/>
        </w:rPr>
        <w:t>d</w:t>
      </w:r>
      <w:r w:rsidRPr="00BF6ECA">
        <w:rPr>
          <w:rFonts w:ascii="Arial" w:hAnsi="Arial" w:cs="Arial"/>
          <w:w w:val="103"/>
          <w:sz w:val="22"/>
          <w:szCs w:val="22"/>
        </w:rPr>
        <w:t>r</w:t>
      </w:r>
      <w:r w:rsidRPr="00BF6ECA">
        <w:rPr>
          <w:rFonts w:ascii="Arial" w:hAnsi="Arial" w:cs="Arial"/>
          <w:w w:val="130"/>
          <w:sz w:val="22"/>
          <w:szCs w:val="22"/>
        </w:rPr>
        <w:t>a</w:t>
      </w:r>
      <w:r w:rsidRPr="00BF6ECA">
        <w:rPr>
          <w:rFonts w:ascii="Arial" w:hAnsi="Arial" w:cs="Arial"/>
          <w:spacing w:val="3"/>
          <w:w w:val="103"/>
          <w:sz w:val="22"/>
          <w:szCs w:val="22"/>
        </w:rPr>
        <w:t>w</w:t>
      </w:r>
      <w:r w:rsidRPr="00BF6ECA">
        <w:rPr>
          <w:rFonts w:ascii="Arial" w:hAnsi="Arial" w:cs="Arial"/>
          <w:w w:val="83"/>
          <w:sz w:val="22"/>
          <w:szCs w:val="22"/>
        </w:rPr>
        <w:t>i</w:t>
      </w:r>
      <w:r w:rsidRPr="00BF6ECA">
        <w:rPr>
          <w:rFonts w:ascii="Arial" w:hAnsi="Arial" w:cs="Arial"/>
          <w:w w:val="115"/>
          <w:sz w:val="22"/>
          <w:szCs w:val="22"/>
        </w:rPr>
        <w:t>ng,</w:t>
      </w:r>
      <w:r w:rsidRPr="00BF6ECA">
        <w:rPr>
          <w:rFonts w:ascii="Arial" w:hAnsi="Arial" w:cs="Arial"/>
          <w:spacing w:val="6"/>
          <w:w w:val="115"/>
          <w:sz w:val="22"/>
          <w:szCs w:val="22"/>
        </w:rPr>
        <w:t xml:space="preserve"> </w:t>
      </w:r>
      <w:r w:rsidRPr="00BF6ECA">
        <w:rPr>
          <w:rFonts w:ascii="Arial" w:hAnsi="Arial" w:cs="Arial"/>
          <w:spacing w:val="3"/>
          <w:w w:val="115"/>
          <w:sz w:val="22"/>
          <w:szCs w:val="22"/>
        </w:rPr>
        <w:t>p</w:t>
      </w:r>
      <w:r w:rsidRPr="00BF6ECA">
        <w:rPr>
          <w:rFonts w:ascii="Arial" w:hAnsi="Arial" w:cs="Arial"/>
          <w:spacing w:val="-1"/>
          <w:w w:val="115"/>
          <w:sz w:val="22"/>
          <w:szCs w:val="22"/>
        </w:rPr>
        <w:t>a</w:t>
      </w:r>
      <w:r w:rsidRPr="00BF6ECA">
        <w:rPr>
          <w:rFonts w:ascii="Arial" w:hAnsi="Arial" w:cs="Arial"/>
          <w:spacing w:val="2"/>
          <w:w w:val="115"/>
          <w:sz w:val="22"/>
          <w:szCs w:val="22"/>
        </w:rPr>
        <w:t>t</w:t>
      </w:r>
      <w:r w:rsidRPr="00BF6ECA">
        <w:rPr>
          <w:rFonts w:ascii="Arial" w:hAnsi="Arial" w:cs="Arial"/>
          <w:w w:val="115"/>
          <w:sz w:val="22"/>
          <w:szCs w:val="22"/>
        </w:rPr>
        <w:t>t</w:t>
      </w:r>
      <w:r w:rsidRPr="00BF6ECA">
        <w:rPr>
          <w:rFonts w:ascii="Arial" w:hAnsi="Arial" w:cs="Arial"/>
          <w:spacing w:val="-1"/>
          <w:w w:val="115"/>
          <w:sz w:val="22"/>
          <w:szCs w:val="22"/>
        </w:rPr>
        <w:t>e</w:t>
      </w:r>
      <w:r w:rsidRPr="00BF6ECA">
        <w:rPr>
          <w:rFonts w:ascii="Arial" w:hAnsi="Arial" w:cs="Arial"/>
          <w:spacing w:val="3"/>
          <w:w w:val="115"/>
          <w:sz w:val="22"/>
          <w:szCs w:val="22"/>
        </w:rPr>
        <w:t>r</w:t>
      </w:r>
      <w:r w:rsidRPr="00BF6ECA">
        <w:rPr>
          <w:rFonts w:ascii="Arial" w:hAnsi="Arial" w:cs="Arial"/>
          <w:w w:val="115"/>
          <w:sz w:val="22"/>
          <w:szCs w:val="22"/>
        </w:rPr>
        <w:t>n</w:t>
      </w:r>
      <w:r w:rsidRPr="00BF6ECA">
        <w:rPr>
          <w:rFonts w:ascii="Arial" w:hAnsi="Arial" w:cs="Arial"/>
          <w:spacing w:val="2"/>
          <w:w w:val="115"/>
          <w:sz w:val="22"/>
          <w:szCs w:val="22"/>
        </w:rPr>
        <w:t xml:space="preserve"> </w:t>
      </w:r>
      <w:r w:rsidRPr="00BF6ECA">
        <w:rPr>
          <w:rFonts w:ascii="Arial" w:hAnsi="Arial" w:cs="Arial"/>
          <w:spacing w:val="3"/>
          <w:sz w:val="22"/>
          <w:szCs w:val="22"/>
        </w:rPr>
        <w:t>o</w:t>
      </w:r>
      <w:r w:rsidRPr="00BF6ECA">
        <w:rPr>
          <w:rFonts w:ascii="Arial" w:hAnsi="Arial" w:cs="Arial"/>
          <w:sz w:val="22"/>
          <w:szCs w:val="22"/>
        </w:rPr>
        <w:t>r</w:t>
      </w:r>
      <w:r w:rsidRPr="00BF6ECA">
        <w:rPr>
          <w:rFonts w:ascii="Arial" w:hAnsi="Arial" w:cs="Arial"/>
          <w:spacing w:val="25"/>
          <w:sz w:val="22"/>
          <w:szCs w:val="22"/>
        </w:rPr>
        <w:t xml:space="preserve"> </w:t>
      </w:r>
      <w:r w:rsidRPr="00BF6ECA">
        <w:rPr>
          <w:rFonts w:ascii="Arial" w:hAnsi="Arial" w:cs="Arial"/>
          <w:spacing w:val="-2"/>
          <w:w w:val="83"/>
          <w:sz w:val="22"/>
          <w:szCs w:val="22"/>
        </w:rPr>
        <w:t>i</w:t>
      </w:r>
      <w:r w:rsidRPr="00BF6ECA">
        <w:rPr>
          <w:rFonts w:ascii="Arial" w:hAnsi="Arial" w:cs="Arial"/>
          <w:spacing w:val="3"/>
          <w:w w:val="115"/>
          <w:sz w:val="22"/>
          <w:szCs w:val="22"/>
        </w:rPr>
        <w:t>n</w:t>
      </w:r>
      <w:r w:rsidRPr="00BF6ECA">
        <w:rPr>
          <w:rFonts w:ascii="Arial" w:hAnsi="Arial" w:cs="Arial"/>
          <w:spacing w:val="-1"/>
          <w:w w:val="86"/>
          <w:sz w:val="22"/>
          <w:szCs w:val="22"/>
        </w:rPr>
        <w:t>f</w:t>
      </w:r>
      <w:r w:rsidRPr="00BF6ECA">
        <w:rPr>
          <w:rFonts w:ascii="Arial" w:hAnsi="Arial" w:cs="Arial"/>
          <w:w w:val="115"/>
          <w:sz w:val="22"/>
          <w:szCs w:val="22"/>
        </w:rPr>
        <w:t>o</w:t>
      </w:r>
      <w:r w:rsidRPr="00BF6ECA">
        <w:rPr>
          <w:rFonts w:ascii="Arial" w:hAnsi="Arial" w:cs="Arial"/>
          <w:spacing w:val="1"/>
          <w:w w:val="103"/>
          <w:sz w:val="22"/>
          <w:szCs w:val="22"/>
        </w:rPr>
        <w:t>r</w:t>
      </w:r>
      <w:r w:rsidRPr="00BF6ECA">
        <w:rPr>
          <w:rFonts w:ascii="Arial" w:hAnsi="Arial" w:cs="Arial"/>
          <w:spacing w:val="3"/>
          <w:w w:val="111"/>
          <w:sz w:val="22"/>
          <w:szCs w:val="22"/>
        </w:rPr>
        <w:t>m</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5"/>
          <w:w w:val="115"/>
          <w:sz w:val="22"/>
          <w:szCs w:val="22"/>
        </w:rPr>
        <w:t xml:space="preserve"> </w:t>
      </w:r>
      <w:r w:rsidRPr="00BF6ECA">
        <w:rPr>
          <w:rFonts w:ascii="Arial" w:hAnsi="Arial" w:cs="Arial"/>
          <w:spacing w:val="4"/>
          <w:w w:val="86"/>
          <w:sz w:val="22"/>
          <w:szCs w:val="22"/>
        </w:rPr>
        <w:t>f</w:t>
      </w:r>
      <w:r w:rsidRPr="00BF6ECA">
        <w:rPr>
          <w:rFonts w:ascii="Arial" w:hAnsi="Arial" w:cs="Arial"/>
          <w:spacing w:val="-1"/>
          <w:w w:val="115"/>
          <w:sz w:val="22"/>
          <w:szCs w:val="22"/>
        </w:rPr>
        <w:t>u</w:t>
      </w:r>
      <w:r w:rsidRPr="00BF6ECA">
        <w:rPr>
          <w:rFonts w:ascii="Arial" w:hAnsi="Arial" w:cs="Arial"/>
          <w:spacing w:val="3"/>
          <w:w w:val="103"/>
          <w:sz w:val="22"/>
          <w:szCs w:val="22"/>
        </w:rPr>
        <w:t>r</w:t>
      </w:r>
      <w:r w:rsidRPr="00BF6ECA">
        <w:rPr>
          <w:rFonts w:ascii="Arial" w:hAnsi="Arial" w:cs="Arial"/>
          <w:spacing w:val="-1"/>
          <w:w w:val="115"/>
          <w:sz w:val="22"/>
          <w:szCs w:val="22"/>
        </w:rPr>
        <w:t>n</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spacing w:val="-1"/>
          <w:w w:val="115"/>
          <w:sz w:val="22"/>
          <w:szCs w:val="22"/>
        </w:rPr>
        <w:t>h</w:t>
      </w:r>
      <w:r w:rsidRPr="00BF6ECA">
        <w:rPr>
          <w:rFonts w:ascii="Arial" w:hAnsi="Arial" w:cs="Arial"/>
          <w:spacing w:val="6"/>
          <w:w w:val="130"/>
          <w:sz w:val="22"/>
          <w:szCs w:val="22"/>
        </w:rPr>
        <w:t>e</w:t>
      </w:r>
      <w:r w:rsidRPr="00BF6ECA">
        <w:rPr>
          <w:rFonts w:ascii="Arial" w:hAnsi="Arial" w:cs="Arial"/>
          <w:w w:val="115"/>
          <w:sz w:val="22"/>
          <w:szCs w:val="22"/>
        </w:rPr>
        <w:t xml:space="preserve">d </w:t>
      </w:r>
      <w:r w:rsidRPr="00BF6ECA">
        <w:rPr>
          <w:rFonts w:ascii="Arial" w:hAnsi="Arial" w:cs="Arial"/>
          <w:spacing w:val="3"/>
          <w:sz w:val="22"/>
          <w:szCs w:val="22"/>
        </w:rPr>
        <w:t>b</w:t>
      </w:r>
      <w:r w:rsidRPr="00BF6ECA">
        <w:rPr>
          <w:rFonts w:ascii="Arial" w:hAnsi="Arial" w:cs="Arial"/>
          <w:sz w:val="22"/>
          <w:szCs w:val="22"/>
        </w:rPr>
        <w:t>y</w:t>
      </w:r>
      <w:r w:rsidRPr="00BF6ECA">
        <w:rPr>
          <w:rFonts w:ascii="Arial" w:hAnsi="Arial" w:cs="Arial"/>
          <w:spacing w:val="34"/>
          <w:sz w:val="22"/>
          <w:szCs w:val="22"/>
        </w:rPr>
        <w:t xml:space="preserve">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38"/>
          <w:sz w:val="22"/>
          <w:szCs w:val="22"/>
        </w:rPr>
        <w:t xml:space="preserve"> </w:t>
      </w:r>
      <w:r w:rsidR="00D53BBC" w:rsidRPr="00BF6ECA">
        <w:rPr>
          <w:rFonts w:ascii="Arial" w:hAnsi="Arial" w:cs="Arial"/>
          <w:spacing w:val="-1"/>
          <w:sz w:val="22"/>
          <w:szCs w:val="22"/>
        </w:rPr>
        <w:t>o</w:t>
      </w:r>
      <w:r w:rsidR="00D53BBC" w:rsidRPr="00BF6ECA">
        <w:rPr>
          <w:rFonts w:ascii="Arial" w:hAnsi="Arial" w:cs="Arial"/>
          <w:sz w:val="22"/>
          <w:szCs w:val="22"/>
        </w:rPr>
        <w:t xml:space="preserve">n </w:t>
      </w:r>
      <w:r w:rsidR="00D53BBC" w:rsidRPr="00BF6ECA">
        <w:rPr>
          <w:rFonts w:ascii="Arial" w:hAnsi="Arial" w:cs="Arial"/>
          <w:spacing w:val="2"/>
          <w:sz w:val="22"/>
          <w:szCs w:val="22"/>
        </w:rPr>
        <w:t>behalf</w:t>
      </w:r>
      <w:r w:rsidRPr="00BF6ECA">
        <w:rPr>
          <w:rFonts w:ascii="Arial" w:hAnsi="Arial" w:cs="Arial"/>
          <w:spacing w:val="22"/>
          <w:w w:val="86"/>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5"/>
          <w:sz w:val="22"/>
          <w:szCs w:val="22"/>
        </w:rPr>
        <w:t xml:space="preserve"> </w:t>
      </w:r>
      <w:r w:rsidRPr="00BF6ECA">
        <w:rPr>
          <w:rFonts w:ascii="Arial" w:hAnsi="Arial" w:cs="Arial"/>
          <w:spacing w:val="5"/>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21"/>
          <w:w w:val="114"/>
          <w:sz w:val="22"/>
          <w:szCs w:val="22"/>
        </w:rPr>
        <w:t xml:space="preserve"> </w:t>
      </w:r>
      <w:r w:rsidRPr="00BF6ECA">
        <w:rPr>
          <w:rFonts w:ascii="Arial" w:hAnsi="Arial" w:cs="Arial"/>
          <w:w w:val="114"/>
          <w:sz w:val="22"/>
          <w:szCs w:val="22"/>
        </w:rPr>
        <w:t>B</w:t>
      </w:r>
      <w:r w:rsidRPr="00BF6ECA">
        <w:rPr>
          <w:rFonts w:ascii="Arial" w:hAnsi="Arial" w:cs="Arial"/>
          <w:spacing w:val="3"/>
          <w:w w:val="114"/>
          <w:sz w:val="22"/>
          <w:szCs w:val="22"/>
        </w:rPr>
        <w:t>a</w:t>
      </w:r>
      <w:r w:rsidRPr="00BF6ECA">
        <w:rPr>
          <w:rFonts w:ascii="Arial" w:hAnsi="Arial" w:cs="Arial"/>
          <w:w w:val="114"/>
          <w:sz w:val="22"/>
          <w:szCs w:val="22"/>
        </w:rPr>
        <w:t>nk</w:t>
      </w:r>
      <w:r w:rsidRPr="00BF6ECA">
        <w:rPr>
          <w:rFonts w:ascii="Arial" w:hAnsi="Arial" w:cs="Arial"/>
          <w:spacing w:val="8"/>
          <w:w w:val="114"/>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6"/>
          <w:w w:val="115"/>
          <w:sz w:val="22"/>
          <w:szCs w:val="22"/>
        </w:rPr>
        <w:t xml:space="preserve"> </w:t>
      </w:r>
      <w:r w:rsidRPr="00BF6ECA">
        <w:rPr>
          <w:rFonts w:ascii="Arial" w:hAnsi="Arial" w:cs="Arial"/>
          <w:w w:val="117"/>
          <w:sz w:val="22"/>
          <w:szCs w:val="22"/>
        </w:rPr>
        <w:t>c</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15"/>
          <w:sz w:val="22"/>
          <w:szCs w:val="22"/>
        </w:rPr>
        <w:t>n</w:t>
      </w:r>
      <w:r w:rsidRPr="00BF6ECA">
        <w:rPr>
          <w:rFonts w:ascii="Arial" w:hAnsi="Arial" w:cs="Arial"/>
          <w:spacing w:val="3"/>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3"/>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18"/>
          <w:w w:val="115"/>
          <w:sz w:val="22"/>
          <w:szCs w:val="22"/>
        </w:rPr>
        <w:t xml:space="preserve"> </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22"/>
          <w:w w:val="115"/>
          <w:sz w:val="22"/>
          <w:szCs w:val="22"/>
        </w:rPr>
        <w:t xml:space="preserve"> </w:t>
      </w:r>
      <w:r w:rsidRPr="00BF6ECA">
        <w:rPr>
          <w:rFonts w:ascii="Arial" w:hAnsi="Arial" w:cs="Arial"/>
          <w:spacing w:val="4"/>
          <w:sz w:val="22"/>
          <w:szCs w:val="22"/>
        </w:rPr>
        <w:t>t</w:t>
      </w:r>
      <w:r w:rsidRPr="00BF6ECA">
        <w:rPr>
          <w:rFonts w:ascii="Arial" w:hAnsi="Arial" w:cs="Arial"/>
          <w:sz w:val="22"/>
          <w:szCs w:val="22"/>
        </w:rPr>
        <w:t>o</w:t>
      </w:r>
      <w:r w:rsidRPr="00BF6ECA">
        <w:rPr>
          <w:rFonts w:ascii="Arial" w:hAnsi="Arial" w:cs="Arial"/>
          <w:spacing w:val="31"/>
          <w:sz w:val="22"/>
          <w:szCs w:val="22"/>
        </w:rPr>
        <w:t xml:space="preserve"> </w:t>
      </w:r>
      <w:r w:rsidRPr="00BF6ECA">
        <w:rPr>
          <w:rFonts w:ascii="Arial" w:hAnsi="Arial" w:cs="Arial"/>
          <w:w w:val="118"/>
          <w:sz w:val="22"/>
          <w:szCs w:val="22"/>
        </w:rPr>
        <w:t>a</w:t>
      </w:r>
      <w:r w:rsidRPr="00BF6ECA">
        <w:rPr>
          <w:rFonts w:ascii="Arial" w:hAnsi="Arial" w:cs="Arial"/>
          <w:spacing w:val="5"/>
          <w:w w:val="118"/>
          <w:sz w:val="22"/>
          <w:szCs w:val="22"/>
        </w:rPr>
        <w:t>n</w:t>
      </w:r>
      <w:r w:rsidRPr="00BF6ECA">
        <w:rPr>
          <w:rFonts w:ascii="Arial" w:hAnsi="Arial" w:cs="Arial"/>
          <w:w w:val="118"/>
          <w:sz w:val="22"/>
          <w:szCs w:val="22"/>
        </w:rPr>
        <w:t xml:space="preserve">y </w:t>
      </w:r>
      <w:r w:rsidRPr="00BF6ECA">
        <w:rPr>
          <w:rFonts w:ascii="Arial" w:hAnsi="Arial" w:cs="Arial"/>
          <w:spacing w:val="4"/>
          <w:w w:val="118"/>
          <w:sz w:val="22"/>
          <w:szCs w:val="22"/>
        </w:rPr>
        <w:t>p</w:t>
      </w:r>
      <w:r w:rsidRPr="00BF6ECA">
        <w:rPr>
          <w:rFonts w:ascii="Arial" w:hAnsi="Arial" w:cs="Arial"/>
          <w:w w:val="118"/>
          <w:sz w:val="22"/>
          <w:szCs w:val="22"/>
        </w:rPr>
        <w:t>e</w:t>
      </w:r>
      <w:r w:rsidRPr="00BF6ECA">
        <w:rPr>
          <w:rFonts w:ascii="Arial" w:hAnsi="Arial" w:cs="Arial"/>
          <w:spacing w:val="1"/>
          <w:w w:val="118"/>
          <w:sz w:val="22"/>
          <w:szCs w:val="22"/>
        </w:rPr>
        <w:t>r</w:t>
      </w:r>
      <w:r w:rsidRPr="00BF6ECA">
        <w:rPr>
          <w:rFonts w:ascii="Arial" w:hAnsi="Arial" w:cs="Arial"/>
          <w:spacing w:val="2"/>
          <w:w w:val="118"/>
          <w:sz w:val="22"/>
          <w:szCs w:val="22"/>
        </w:rPr>
        <w:t>s</w:t>
      </w:r>
      <w:r w:rsidRPr="00BF6ECA">
        <w:rPr>
          <w:rFonts w:ascii="Arial" w:hAnsi="Arial" w:cs="Arial"/>
          <w:w w:val="118"/>
          <w:sz w:val="22"/>
          <w:szCs w:val="22"/>
        </w:rPr>
        <w:t>on</w:t>
      </w:r>
      <w:r w:rsidRPr="00BF6ECA">
        <w:rPr>
          <w:rFonts w:ascii="Arial" w:hAnsi="Arial" w:cs="Arial"/>
          <w:spacing w:val="11"/>
          <w:w w:val="118"/>
          <w:sz w:val="22"/>
          <w:szCs w:val="22"/>
        </w:rPr>
        <w:t xml:space="preserve"> </w:t>
      </w:r>
      <w:r w:rsidRPr="00BF6ECA">
        <w:rPr>
          <w:rFonts w:ascii="Arial" w:hAnsi="Arial" w:cs="Arial"/>
          <w:w w:val="118"/>
          <w:sz w:val="22"/>
          <w:szCs w:val="22"/>
        </w:rPr>
        <w:t>o</w:t>
      </w:r>
      <w:r w:rsidRPr="00BF6ECA">
        <w:rPr>
          <w:rFonts w:ascii="Arial" w:hAnsi="Arial" w:cs="Arial"/>
          <w:spacing w:val="2"/>
          <w:w w:val="118"/>
          <w:sz w:val="22"/>
          <w:szCs w:val="22"/>
        </w:rPr>
        <w:t>t</w:t>
      </w:r>
      <w:r w:rsidRPr="00BF6ECA">
        <w:rPr>
          <w:rFonts w:ascii="Arial" w:hAnsi="Arial" w:cs="Arial"/>
          <w:spacing w:val="-1"/>
          <w:w w:val="118"/>
          <w:sz w:val="22"/>
          <w:szCs w:val="22"/>
        </w:rPr>
        <w:t>h</w:t>
      </w:r>
      <w:r w:rsidRPr="00BF6ECA">
        <w:rPr>
          <w:rFonts w:ascii="Arial" w:hAnsi="Arial" w:cs="Arial"/>
          <w:w w:val="118"/>
          <w:sz w:val="22"/>
          <w:szCs w:val="22"/>
        </w:rPr>
        <w:t xml:space="preserve">er </w:t>
      </w:r>
      <w:r w:rsidRPr="00BF6ECA">
        <w:rPr>
          <w:rFonts w:ascii="Arial" w:hAnsi="Arial" w:cs="Arial"/>
          <w:spacing w:val="2"/>
          <w:w w:val="118"/>
          <w:sz w:val="22"/>
          <w:szCs w:val="22"/>
        </w:rPr>
        <w:t>t</w:t>
      </w:r>
      <w:r w:rsidRPr="00BF6ECA">
        <w:rPr>
          <w:rFonts w:ascii="Arial" w:hAnsi="Arial" w:cs="Arial"/>
          <w:w w:val="118"/>
          <w:sz w:val="22"/>
          <w:szCs w:val="22"/>
        </w:rPr>
        <w:t>h</w:t>
      </w:r>
      <w:r w:rsidRPr="00BF6ECA">
        <w:rPr>
          <w:rFonts w:ascii="Arial" w:hAnsi="Arial" w:cs="Arial"/>
          <w:spacing w:val="-1"/>
          <w:w w:val="118"/>
          <w:sz w:val="22"/>
          <w:szCs w:val="22"/>
        </w:rPr>
        <w:t>a</w:t>
      </w:r>
      <w:r w:rsidRPr="00BF6ECA">
        <w:rPr>
          <w:rFonts w:ascii="Arial" w:hAnsi="Arial" w:cs="Arial"/>
          <w:w w:val="118"/>
          <w:sz w:val="22"/>
          <w:szCs w:val="22"/>
        </w:rPr>
        <w:t>n</w:t>
      </w:r>
      <w:r w:rsidRPr="00BF6ECA">
        <w:rPr>
          <w:rFonts w:ascii="Arial" w:hAnsi="Arial" w:cs="Arial"/>
          <w:spacing w:val="10"/>
          <w:w w:val="118"/>
          <w:sz w:val="22"/>
          <w:szCs w:val="22"/>
        </w:rPr>
        <w:t xml:space="preserve"> </w:t>
      </w:r>
      <w:r w:rsidRPr="00BF6ECA">
        <w:rPr>
          <w:rFonts w:ascii="Arial" w:hAnsi="Arial" w:cs="Arial"/>
          <w:w w:val="118"/>
          <w:sz w:val="22"/>
          <w:szCs w:val="22"/>
        </w:rPr>
        <w:t>a</w:t>
      </w:r>
      <w:r w:rsidRPr="00BF6ECA">
        <w:rPr>
          <w:rFonts w:ascii="Arial" w:hAnsi="Arial" w:cs="Arial"/>
          <w:spacing w:val="22"/>
          <w:w w:val="118"/>
          <w:sz w:val="22"/>
          <w:szCs w:val="22"/>
        </w:rPr>
        <w:t xml:space="preserve"> </w:t>
      </w:r>
      <w:r w:rsidRPr="00BF6ECA">
        <w:rPr>
          <w:rFonts w:ascii="Arial" w:hAnsi="Arial" w:cs="Arial"/>
          <w:spacing w:val="-1"/>
          <w:w w:val="115"/>
          <w:sz w:val="22"/>
          <w:szCs w:val="22"/>
        </w:rPr>
        <w:t>p</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4"/>
          <w:w w:val="133"/>
          <w:sz w:val="22"/>
          <w:szCs w:val="22"/>
        </w:rPr>
        <w:t>s</w:t>
      </w:r>
      <w:r w:rsidRPr="00BF6ECA">
        <w:rPr>
          <w:rFonts w:ascii="Arial" w:hAnsi="Arial" w:cs="Arial"/>
          <w:spacing w:val="4"/>
          <w:w w:val="115"/>
          <w:sz w:val="22"/>
          <w:szCs w:val="22"/>
        </w:rPr>
        <w:t>o</w:t>
      </w:r>
      <w:r w:rsidRPr="00BF6ECA">
        <w:rPr>
          <w:rFonts w:ascii="Arial" w:hAnsi="Arial" w:cs="Arial"/>
          <w:w w:val="115"/>
          <w:sz w:val="22"/>
          <w:szCs w:val="22"/>
        </w:rPr>
        <w:t xml:space="preserve">n </w:t>
      </w:r>
      <w:r w:rsidRPr="00BF6ECA">
        <w:rPr>
          <w:rFonts w:ascii="Arial" w:hAnsi="Arial" w:cs="Arial"/>
          <w:spacing w:val="-1"/>
          <w:w w:val="130"/>
          <w:sz w:val="22"/>
          <w:szCs w:val="22"/>
        </w:rPr>
        <w:t>e</w:t>
      </w:r>
      <w:r w:rsidRPr="00BF6ECA">
        <w:rPr>
          <w:rFonts w:ascii="Arial" w:hAnsi="Arial" w:cs="Arial"/>
          <w:spacing w:val="1"/>
          <w:w w:val="111"/>
          <w:sz w:val="22"/>
          <w:szCs w:val="22"/>
        </w:rPr>
        <w:t>m</w:t>
      </w:r>
      <w:r w:rsidRPr="00BF6ECA">
        <w:rPr>
          <w:rFonts w:ascii="Arial" w:hAnsi="Arial" w:cs="Arial"/>
          <w:w w:val="115"/>
          <w:sz w:val="22"/>
          <w:szCs w:val="22"/>
        </w:rPr>
        <w:t>p</w:t>
      </w:r>
      <w:r w:rsidRPr="00BF6ECA">
        <w:rPr>
          <w:rFonts w:ascii="Arial" w:hAnsi="Arial" w:cs="Arial"/>
          <w:w w:val="83"/>
          <w:sz w:val="22"/>
          <w:szCs w:val="22"/>
        </w:rPr>
        <w:t>l</w:t>
      </w:r>
      <w:r w:rsidRPr="00BF6ECA">
        <w:rPr>
          <w:rFonts w:ascii="Arial" w:hAnsi="Arial" w:cs="Arial"/>
          <w:spacing w:val="4"/>
          <w:w w:val="115"/>
          <w:sz w:val="22"/>
          <w:szCs w:val="22"/>
        </w:rPr>
        <w:t>o</w:t>
      </w:r>
      <w:r w:rsidRPr="00BF6ECA">
        <w:rPr>
          <w:rFonts w:ascii="Arial" w:hAnsi="Arial" w:cs="Arial"/>
          <w:spacing w:val="-2"/>
          <w:w w:val="103"/>
          <w:sz w:val="22"/>
          <w:szCs w:val="22"/>
        </w:rPr>
        <w:t>y</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4"/>
          <w:sz w:val="22"/>
          <w:szCs w:val="22"/>
        </w:rPr>
        <w:t xml:space="preserve"> </w:t>
      </w:r>
      <w:r w:rsidRPr="00BF6ECA">
        <w:rPr>
          <w:rFonts w:ascii="Arial" w:hAnsi="Arial" w:cs="Arial"/>
          <w:spacing w:val="6"/>
          <w:sz w:val="22"/>
          <w:szCs w:val="22"/>
        </w:rPr>
        <w:t>b</w:t>
      </w:r>
      <w:r w:rsidRPr="00BF6ECA">
        <w:rPr>
          <w:rFonts w:ascii="Arial" w:hAnsi="Arial" w:cs="Arial"/>
          <w:sz w:val="22"/>
          <w:szCs w:val="22"/>
        </w:rPr>
        <w:t>y</w:t>
      </w:r>
      <w:r w:rsidRPr="00BF6ECA">
        <w:rPr>
          <w:rFonts w:ascii="Arial" w:hAnsi="Arial" w:cs="Arial"/>
          <w:spacing w:val="29"/>
          <w:sz w:val="22"/>
          <w:szCs w:val="22"/>
        </w:rPr>
        <w:t xml:space="preserve"> </w:t>
      </w:r>
      <w:r w:rsidRPr="00BF6ECA">
        <w:rPr>
          <w:rFonts w:ascii="Arial" w:hAnsi="Arial" w:cs="Arial"/>
          <w:spacing w:val="-1"/>
          <w:w w:val="113"/>
          <w:sz w:val="22"/>
          <w:szCs w:val="22"/>
        </w:rPr>
        <w:t>t</w:t>
      </w:r>
      <w:r w:rsidRPr="00BF6ECA">
        <w:rPr>
          <w:rFonts w:ascii="Arial" w:hAnsi="Arial" w:cs="Arial"/>
          <w:spacing w:val="3"/>
          <w:w w:val="113"/>
          <w:sz w:val="22"/>
          <w:szCs w:val="22"/>
        </w:rPr>
        <w:t>h</w:t>
      </w:r>
      <w:r w:rsidRPr="00BF6ECA">
        <w:rPr>
          <w:rFonts w:ascii="Arial" w:hAnsi="Arial" w:cs="Arial"/>
          <w:w w:val="113"/>
          <w:sz w:val="22"/>
          <w:szCs w:val="22"/>
        </w:rPr>
        <w:t>e</w:t>
      </w:r>
      <w:r w:rsidRPr="00BF6ECA">
        <w:rPr>
          <w:rFonts w:ascii="Arial" w:hAnsi="Arial" w:cs="Arial"/>
          <w:spacing w:val="19"/>
          <w:w w:val="113"/>
          <w:sz w:val="22"/>
          <w:szCs w:val="22"/>
        </w:rPr>
        <w:t xml:space="preserve"> </w:t>
      </w:r>
      <w:r w:rsidRPr="00BF6ECA">
        <w:rPr>
          <w:rFonts w:ascii="Arial" w:hAnsi="Arial" w:cs="Arial"/>
          <w:w w:val="113"/>
          <w:sz w:val="22"/>
          <w:szCs w:val="22"/>
        </w:rPr>
        <w:t>A</w:t>
      </w:r>
      <w:r w:rsidRPr="00BF6ECA">
        <w:rPr>
          <w:rFonts w:ascii="Arial" w:hAnsi="Arial" w:cs="Arial"/>
          <w:spacing w:val="3"/>
          <w:w w:val="113"/>
          <w:sz w:val="22"/>
          <w:szCs w:val="22"/>
        </w:rPr>
        <w:t>g</w:t>
      </w:r>
      <w:r w:rsidRPr="00BF6ECA">
        <w:rPr>
          <w:rFonts w:ascii="Arial" w:hAnsi="Arial" w:cs="Arial"/>
          <w:spacing w:val="-1"/>
          <w:w w:val="113"/>
          <w:sz w:val="22"/>
          <w:szCs w:val="22"/>
        </w:rPr>
        <w:t>e</w:t>
      </w:r>
      <w:r w:rsidRPr="00BF6ECA">
        <w:rPr>
          <w:rFonts w:ascii="Arial" w:hAnsi="Arial" w:cs="Arial"/>
          <w:spacing w:val="3"/>
          <w:w w:val="113"/>
          <w:sz w:val="22"/>
          <w:szCs w:val="22"/>
        </w:rPr>
        <w:t>n</w:t>
      </w:r>
      <w:r w:rsidRPr="00BF6ECA">
        <w:rPr>
          <w:rFonts w:ascii="Arial" w:hAnsi="Arial" w:cs="Arial"/>
          <w:spacing w:val="2"/>
          <w:w w:val="113"/>
          <w:sz w:val="22"/>
          <w:szCs w:val="22"/>
        </w:rPr>
        <w:t>c</w:t>
      </w:r>
      <w:r w:rsidRPr="00BF6ECA">
        <w:rPr>
          <w:rFonts w:ascii="Arial" w:hAnsi="Arial" w:cs="Arial"/>
          <w:w w:val="113"/>
          <w:sz w:val="22"/>
          <w:szCs w:val="22"/>
        </w:rPr>
        <w:t>y</w:t>
      </w:r>
      <w:r w:rsidRPr="00BF6ECA">
        <w:rPr>
          <w:rFonts w:ascii="Arial" w:hAnsi="Arial" w:cs="Arial"/>
          <w:spacing w:val="-6"/>
          <w:w w:val="113"/>
          <w:sz w:val="22"/>
          <w:szCs w:val="22"/>
        </w:rPr>
        <w:t xml:space="preserve"> </w:t>
      </w:r>
      <w:r w:rsidRPr="00BF6ECA">
        <w:rPr>
          <w:rFonts w:ascii="Arial" w:hAnsi="Arial" w:cs="Arial"/>
          <w:spacing w:val="-1"/>
          <w:sz w:val="22"/>
          <w:szCs w:val="22"/>
        </w:rPr>
        <w:t>f</w:t>
      </w:r>
      <w:r w:rsidRPr="00BF6ECA">
        <w:rPr>
          <w:rFonts w:ascii="Arial" w:hAnsi="Arial" w:cs="Arial"/>
          <w:spacing w:val="4"/>
          <w:sz w:val="22"/>
          <w:szCs w:val="22"/>
        </w:rPr>
        <w:t>o</w:t>
      </w:r>
      <w:r w:rsidRPr="00BF6ECA">
        <w:rPr>
          <w:rFonts w:ascii="Arial" w:hAnsi="Arial" w:cs="Arial"/>
          <w:sz w:val="22"/>
          <w:szCs w:val="22"/>
        </w:rPr>
        <w:t>r</w:t>
      </w:r>
      <w:r w:rsidRPr="00BF6ECA">
        <w:rPr>
          <w:rFonts w:ascii="Arial" w:hAnsi="Arial" w:cs="Arial"/>
          <w:spacing w:val="22"/>
          <w:sz w:val="22"/>
          <w:szCs w:val="22"/>
        </w:rPr>
        <w:t xml:space="preserve"> </w:t>
      </w:r>
      <w:r w:rsidRPr="00BF6ECA">
        <w:rPr>
          <w:rFonts w:ascii="Arial" w:hAnsi="Arial" w:cs="Arial"/>
          <w:w w:val="119"/>
          <w:sz w:val="22"/>
          <w:szCs w:val="22"/>
        </w:rPr>
        <w:t>pur</w:t>
      </w:r>
      <w:r w:rsidRPr="00BF6ECA">
        <w:rPr>
          <w:rFonts w:ascii="Arial" w:hAnsi="Arial" w:cs="Arial"/>
          <w:spacing w:val="-1"/>
          <w:w w:val="119"/>
          <w:sz w:val="22"/>
          <w:szCs w:val="22"/>
        </w:rPr>
        <w:t>p</w:t>
      </w:r>
      <w:r w:rsidRPr="00BF6ECA">
        <w:rPr>
          <w:rFonts w:ascii="Arial" w:hAnsi="Arial" w:cs="Arial"/>
          <w:spacing w:val="4"/>
          <w:w w:val="119"/>
          <w:sz w:val="22"/>
          <w:szCs w:val="22"/>
        </w:rPr>
        <w:t>o</w:t>
      </w:r>
      <w:r w:rsidRPr="00BF6ECA">
        <w:rPr>
          <w:rFonts w:ascii="Arial" w:hAnsi="Arial" w:cs="Arial"/>
          <w:w w:val="119"/>
          <w:sz w:val="22"/>
          <w:szCs w:val="22"/>
        </w:rPr>
        <w:t>s</w:t>
      </w:r>
      <w:r w:rsidRPr="00BF6ECA">
        <w:rPr>
          <w:rFonts w:ascii="Arial" w:hAnsi="Arial" w:cs="Arial"/>
          <w:spacing w:val="-1"/>
          <w:w w:val="119"/>
          <w:sz w:val="22"/>
          <w:szCs w:val="22"/>
        </w:rPr>
        <w:t>e</w:t>
      </w:r>
      <w:r w:rsidRPr="00BF6ECA">
        <w:rPr>
          <w:rFonts w:ascii="Arial" w:hAnsi="Arial" w:cs="Arial"/>
          <w:w w:val="119"/>
          <w:sz w:val="22"/>
          <w:szCs w:val="22"/>
        </w:rPr>
        <w:t>s</w:t>
      </w:r>
      <w:r w:rsidRPr="00BF6ECA">
        <w:rPr>
          <w:rFonts w:ascii="Arial" w:hAnsi="Arial" w:cs="Arial"/>
          <w:spacing w:val="11"/>
          <w:w w:val="119"/>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2"/>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11"/>
          <w:w w:val="117"/>
          <w:sz w:val="22"/>
          <w:szCs w:val="22"/>
        </w:rPr>
        <w:t xml:space="preserve"> </w:t>
      </w:r>
      <w:r w:rsidRPr="00BF6ECA">
        <w:rPr>
          <w:rFonts w:ascii="Arial" w:hAnsi="Arial" w:cs="Arial"/>
          <w:w w:val="115"/>
          <w:sz w:val="22"/>
          <w:szCs w:val="22"/>
        </w:rPr>
        <w:t>p</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w w:val="86"/>
          <w:sz w:val="22"/>
          <w:szCs w:val="22"/>
        </w:rPr>
        <w:t>f</w:t>
      </w:r>
      <w:r w:rsidRPr="00BF6ECA">
        <w:rPr>
          <w:rFonts w:ascii="Arial" w:hAnsi="Arial" w:cs="Arial"/>
          <w:spacing w:val="-1"/>
          <w:w w:val="115"/>
          <w:sz w:val="22"/>
          <w:szCs w:val="22"/>
        </w:rPr>
        <w:t>o</w:t>
      </w:r>
      <w:r w:rsidRPr="00BF6ECA">
        <w:rPr>
          <w:rFonts w:ascii="Arial" w:hAnsi="Arial" w:cs="Arial"/>
          <w:spacing w:val="3"/>
          <w:w w:val="103"/>
          <w:sz w:val="22"/>
          <w:szCs w:val="22"/>
        </w:rPr>
        <w:t>r</w:t>
      </w:r>
      <w:r w:rsidRPr="00BF6ECA">
        <w:rPr>
          <w:rFonts w:ascii="Arial" w:hAnsi="Arial" w:cs="Arial"/>
          <w:spacing w:val="1"/>
          <w:w w:val="111"/>
          <w:sz w:val="22"/>
          <w:szCs w:val="22"/>
        </w:rPr>
        <w:t>m</w:t>
      </w:r>
      <w:r w:rsidRPr="00BF6ECA">
        <w:rPr>
          <w:rFonts w:ascii="Arial" w:hAnsi="Arial" w:cs="Arial"/>
          <w:w w:val="130"/>
          <w:sz w:val="22"/>
          <w:szCs w:val="22"/>
        </w:rPr>
        <w:t>a</w:t>
      </w:r>
      <w:r w:rsidRPr="00BF6ECA">
        <w:rPr>
          <w:rFonts w:ascii="Arial" w:hAnsi="Arial" w:cs="Arial"/>
          <w:w w:val="115"/>
          <w:sz w:val="22"/>
          <w:szCs w:val="22"/>
        </w:rPr>
        <w:t>n</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spacing w:val="14"/>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20"/>
          <w:sz w:val="22"/>
          <w:szCs w:val="22"/>
        </w:rPr>
        <w:t xml:space="preserve"> </w:t>
      </w:r>
      <w:r w:rsidRPr="00BF6ECA">
        <w:rPr>
          <w:rFonts w:ascii="Arial" w:hAnsi="Arial" w:cs="Arial"/>
          <w:w w:val="115"/>
          <w:sz w:val="22"/>
          <w:szCs w:val="22"/>
        </w:rPr>
        <w:t>the</w:t>
      </w:r>
      <w:r w:rsidRPr="00BF6ECA">
        <w:rPr>
          <w:rFonts w:ascii="Arial" w:hAnsi="Arial" w:cs="Arial"/>
          <w:spacing w:val="16"/>
          <w:w w:val="115"/>
          <w:sz w:val="22"/>
          <w:szCs w:val="22"/>
        </w:rPr>
        <w:t xml:space="preserve"> </w:t>
      </w:r>
      <w:r w:rsidRPr="00BF6ECA">
        <w:rPr>
          <w:rFonts w:ascii="Arial" w:hAnsi="Arial" w:cs="Arial"/>
          <w:w w:val="115"/>
          <w:sz w:val="22"/>
          <w:szCs w:val="22"/>
        </w:rPr>
        <w:t>Cont</w:t>
      </w:r>
      <w:r w:rsidRPr="00BF6ECA">
        <w:rPr>
          <w:rFonts w:ascii="Arial" w:hAnsi="Arial" w:cs="Arial"/>
          <w:spacing w:val="3"/>
          <w:w w:val="115"/>
          <w:sz w:val="22"/>
          <w:szCs w:val="22"/>
        </w:rPr>
        <w:t>r</w:t>
      </w:r>
      <w:r w:rsidRPr="00BF6ECA">
        <w:rPr>
          <w:rFonts w:ascii="Arial" w:hAnsi="Arial" w:cs="Arial"/>
          <w:w w:val="115"/>
          <w:sz w:val="22"/>
          <w:szCs w:val="22"/>
        </w:rPr>
        <w:t>a</w:t>
      </w:r>
      <w:r w:rsidRPr="00BF6ECA">
        <w:rPr>
          <w:rFonts w:ascii="Arial" w:hAnsi="Arial" w:cs="Arial"/>
          <w:spacing w:val="-2"/>
          <w:w w:val="115"/>
          <w:sz w:val="22"/>
          <w:szCs w:val="22"/>
        </w:rPr>
        <w:t>c</w:t>
      </w:r>
      <w:r w:rsidRPr="00BF6ECA">
        <w:rPr>
          <w:rFonts w:ascii="Arial" w:hAnsi="Arial" w:cs="Arial"/>
          <w:w w:val="115"/>
          <w:sz w:val="22"/>
          <w:szCs w:val="22"/>
        </w:rPr>
        <w:t>t.</w:t>
      </w:r>
      <w:r w:rsidRPr="00BF6ECA">
        <w:rPr>
          <w:rFonts w:ascii="Arial" w:hAnsi="Arial" w:cs="Arial"/>
          <w:spacing w:val="1"/>
          <w:w w:val="115"/>
          <w:sz w:val="22"/>
          <w:szCs w:val="22"/>
        </w:rPr>
        <w:t xml:space="preserve"> </w:t>
      </w:r>
      <w:r w:rsidRPr="00BF6ECA">
        <w:rPr>
          <w:rFonts w:ascii="Arial" w:hAnsi="Arial" w:cs="Arial"/>
          <w:w w:val="103"/>
          <w:sz w:val="22"/>
          <w:szCs w:val="22"/>
        </w:rPr>
        <w:t>D</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spacing w:val="-2"/>
          <w:w w:val="117"/>
          <w:sz w:val="22"/>
          <w:szCs w:val="22"/>
        </w:rPr>
        <w:t>c</w:t>
      </w:r>
      <w:r w:rsidRPr="00BF6ECA">
        <w:rPr>
          <w:rFonts w:ascii="Arial" w:hAnsi="Arial" w:cs="Arial"/>
          <w:w w:val="83"/>
          <w:sz w:val="22"/>
          <w:szCs w:val="22"/>
        </w:rPr>
        <w:t>l</w:t>
      </w:r>
      <w:r w:rsidRPr="00BF6ECA">
        <w:rPr>
          <w:rFonts w:ascii="Arial" w:hAnsi="Arial" w:cs="Arial"/>
          <w:w w:val="115"/>
          <w:sz w:val="22"/>
          <w:szCs w:val="22"/>
        </w:rPr>
        <w:t>o</w:t>
      </w:r>
      <w:r w:rsidRPr="00BF6ECA">
        <w:rPr>
          <w:rFonts w:ascii="Arial" w:hAnsi="Arial" w:cs="Arial"/>
          <w:w w:val="133"/>
          <w:sz w:val="22"/>
          <w:szCs w:val="22"/>
        </w:rPr>
        <w:t>s</w:t>
      </w:r>
      <w:r w:rsidRPr="00BF6ECA">
        <w:rPr>
          <w:rFonts w:ascii="Arial" w:hAnsi="Arial" w:cs="Arial"/>
          <w:spacing w:val="-1"/>
          <w:w w:val="115"/>
          <w:sz w:val="22"/>
          <w:szCs w:val="22"/>
        </w:rPr>
        <w:t>u</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spacing w:val="19"/>
          <w:sz w:val="22"/>
          <w:szCs w:val="22"/>
        </w:rPr>
        <w:t xml:space="preserve"> </w:t>
      </w:r>
      <w:r w:rsidRPr="00BF6ECA">
        <w:rPr>
          <w:rFonts w:ascii="Arial" w:hAnsi="Arial" w:cs="Arial"/>
          <w:spacing w:val="2"/>
          <w:w w:val="103"/>
          <w:sz w:val="22"/>
          <w:szCs w:val="22"/>
        </w:rPr>
        <w:t>t</w:t>
      </w:r>
      <w:r w:rsidRPr="00BF6ECA">
        <w:rPr>
          <w:rFonts w:ascii="Arial" w:hAnsi="Arial" w:cs="Arial"/>
          <w:w w:val="115"/>
          <w:sz w:val="22"/>
          <w:szCs w:val="22"/>
        </w:rPr>
        <w:t xml:space="preserve">o </w:t>
      </w:r>
      <w:r w:rsidRPr="00BF6ECA">
        <w:rPr>
          <w:rFonts w:ascii="Arial" w:hAnsi="Arial" w:cs="Arial"/>
          <w:spacing w:val="-1"/>
          <w:w w:val="117"/>
          <w:sz w:val="22"/>
          <w:szCs w:val="22"/>
        </w:rPr>
        <w:t>a</w:t>
      </w:r>
      <w:r w:rsidRPr="00BF6ECA">
        <w:rPr>
          <w:rFonts w:ascii="Arial" w:hAnsi="Arial" w:cs="Arial"/>
          <w:spacing w:val="3"/>
          <w:w w:val="117"/>
          <w:sz w:val="22"/>
          <w:szCs w:val="22"/>
        </w:rPr>
        <w:t>n</w:t>
      </w:r>
      <w:r w:rsidRPr="00BF6ECA">
        <w:rPr>
          <w:rFonts w:ascii="Arial" w:hAnsi="Arial" w:cs="Arial"/>
          <w:w w:val="117"/>
          <w:sz w:val="22"/>
          <w:szCs w:val="22"/>
        </w:rPr>
        <w:t>y</w:t>
      </w:r>
      <w:r w:rsidRPr="00BF6ECA">
        <w:rPr>
          <w:rFonts w:ascii="Arial" w:hAnsi="Arial" w:cs="Arial"/>
          <w:spacing w:val="1"/>
          <w:w w:val="117"/>
          <w:sz w:val="22"/>
          <w:szCs w:val="22"/>
        </w:rPr>
        <w:t xml:space="preserve"> </w:t>
      </w:r>
      <w:r w:rsidRPr="00BF6ECA">
        <w:rPr>
          <w:rFonts w:ascii="Arial" w:hAnsi="Arial" w:cs="Arial"/>
          <w:spacing w:val="2"/>
          <w:w w:val="117"/>
          <w:sz w:val="22"/>
          <w:szCs w:val="22"/>
        </w:rPr>
        <w:t>s</w:t>
      </w:r>
      <w:r w:rsidRPr="00BF6ECA">
        <w:rPr>
          <w:rFonts w:ascii="Arial" w:hAnsi="Arial" w:cs="Arial"/>
          <w:spacing w:val="-1"/>
          <w:w w:val="117"/>
          <w:sz w:val="22"/>
          <w:szCs w:val="22"/>
        </w:rPr>
        <w:t>u</w:t>
      </w:r>
      <w:r w:rsidRPr="00BF6ECA">
        <w:rPr>
          <w:rFonts w:ascii="Arial" w:hAnsi="Arial" w:cs="Arial"/>
          <w:spacing w:val="2"/>
          <w:w w:val="117"/>
          <w:sz w:val="22"/>
          <w:szCs w:val="22"/>
        </w:rPr>
        <w:t>c</w:t>
      </w:r>
      <w:r w:rsidRPr="00BF6ECA">
        <w:rPr>
          <w:rFonts w:ascii="Arial" w:hAnsi="Arial" w:cs="Arial"/>
          <w:w w:val="117"/>
          <w:sz w:val="22"/>
          <w:szCs w:val="22"/>
        </w:rPr>
        <w:t>h</w:t>
      </w:r>
      <w:r w:rsidRPr="00BF6ECA">
        <w:rPr>
          <w:rFonts w:ascii="Arial" w:hAnsi="Arial" w:cs="Arial"/>
          <w:spacing w:val="14"/>
          <w:w w:val="117"/>
          <w:sz w:val="22"/>
          <w:szCs w:val="22"/>
        </w:rPr>
        <w:t xml:space="preserve"> </w:t>
      </w:r>
      <w:r w:rsidRPr="00BF6ECA">
        <w:rPr>
          <w:rFonts w:ascii="Arial" w:hAnsi="Arial" w:cs="Arial"/>
          <w:w w:val="130"/>
          <w:sz w:val="22"/>
          <w:szCs w:val="22"/>
        </w:rPr>
        <w:t>e</w:t>
      </w:r>
      <w:r w:rsidRPr="00BF6ECA">
        <w:rPr>
          <w:rFonts w:ascii="Arial" w:hAnsi="Arial" w:cs="Arial"/>
          <w:w w:val="111"/>
          <w:sz w:val="22"/>
          <w:szCs w:val="22"/>
        </w:rPr>
        <w:t>m</w:t>
      </w:r>
      <w:r w:rsidRPr="00BF6ECA">
        <w:rPr>
          <w:rFonts w:ascii="Arial" w:hAnsi="Arial" w:cs="Arial"/>
          <w:w w:val="115"/>
          <w:sz w:val="22"/>
          <w:szCs w:val="22"/>
        </w:rPr>
        <w:t>p</w:t>
      </w:r>
      <w:r w:rsidRPr="00BF6ECA">
        <w:rPr>
          <w:rFonts w:ascii="Arial" w:hAnsi="Arial" w:cs="Arial"/>
          <w:spacing w:val="1"/>
          <w:w w:val="83"/>
          <w:sz w:val="22"/>
          <w:szCs w:val="22"/>
        </w:rPr>
        <w:t>l</w:t>
      </w:r>
      <w:r w:rsidRPr="00BF6ECA">
        <w:rPr>
          <w:rFonts w:ascii="Arial" w:hAnsi="Arial" w:cs="Arial"/>
          <w:spacing w:val="3"/>
          <w:w w:val="115"/>
          <w:sz w:val="22"/>
          <w:szCs w:val="22"/>
        </w:rPr>
        <w:t>o</w:t>
      </w:r>
      <w:r w:rsidRPr="00BF6ECA">
        <w:rPr>
          <w:rFonts w:ascii="Arial" w:hAnsi="Arial" w:cs="Arial"/>
          <w:spacing w:val="-2"/>
          <w:w w:val="103"/>
          <w:sz w:val="22"/>
          <w:szCs w:val="22"/>
        </w:rPr>
        <w:t>y</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14"/>
          <w:w w:val="115"/>
          <w:sz w:val="22"/>
          <w:szCs w:val="22"/>
        </w:rPr>
        <w:t xml:space="preserve"> </w:t>
      </w:r>
      <w:r w:rsidRPr="00BF6ECA">
        <w:rPr>
          <w:rFonts w:ascii="Arial" w:hAnsi="Arial" w:cs="Arial"/>
          <w:spacing w:val="4"/>
          <w:w w:val="118"/>
          <w:sz w:val="22"/>
          <w:szCs w:val="22"/>
        </w:rPr>
        <w:t>p</w:t>
      </w:r>
      <w:r w:rsidRPr="00BF6ECA">
        <w:rPr>
          <w:rFonts w:ascii="Arial" w:hAnsi="Arial" w:cs="Arial"/>
          <w:spacing w:val="-1"/>
          <w:w w:val="118"/>
          <w:sz w:val="22"/>
          <w:szCs w:val="22"/>
        </w:rPr>
        <w:t>e</w:t>
      </w:r>
      <w:r w:rsidRPr="00BF6ECA">
        <w:rPr>
          <w:rFonts w:ascii="Arial" w:hAnsi="Arial" w:cs="Arial"/>
          <w:w w:val="118"/>
          <w:sz w:val="22"/>
          <w:szCs w:val="22"/>
        </w:rPr>
        <w:t>rs</w:t>
      </w:r>
      <w:r w:rsidRPr="00BF6ECA">
        <w:rPr>
          <w:rFonts w:ascii="Arial" w:hAnsi="Arial" w:cs="Arial"/>
          <w:spacing w:val="4"/>
          <w:w w:val="118"/>
          <w:sz w:val="22"/>
          <w:szCs w:val="22"/>
        </w:rPr>
        <w:t>o</w:t>
      </w:r>
      <w:r w:rsidRPr="00BF6ECA">
        <w:rPr>
          <w:rFonts w:ascii="Arial" w:hAnsi="Arial" w:cs="Arial"/>
          <w:w w:val="118"/>
          <w:sz w:val="22"/>
          <w:szCs w:val="22"/>
        </w:rPr>
        <w:t>n</w:t>
      </w:r>
      <w:r w:rsidRPr="00BF6ECA">
        <w:rPr>
          <w:rFonts w:ascii="Arial" w:hAnsi="Arial" w:cs="Arial"/>
          <w:spacing w:val="11"/>
          <w:w w:val="118"/>
          <w:sz w:val="22"/>
          <w:szCs w:val="22"/>
        </w:rPr>
        <w:t xml:space="preserve"> </w:t>
      </w:r>
      <w:r w:rsidRPr="00BF6ECA">
        <w:rPr>
          <w:rFonts w:ascii="Arial" w:hAnsi="Arial" w:cs="Arial"/>
          <w:spacing w:val="-4"/>
          <w:w w:val="133"/>
          <w:sz w:val="22"/>
          <w:szCs w:val="22"/>
        </w:rPr>
        <w:t>s</w:t>
      </w:r>
      <w:r w:rsidRPr="00BF6ECA">
        <w:rPr>
          <w:rFonts w:ascii="Arial" w:hAnsi="Arial" w:cs="Arial"/>
          <w:spacing w:val="3"/>
          <w:w w:val="115"/>
          <w:sz w:val="22"/>
          <w:szCs w:val="22"/>
        </w:rPr>
        <w:t>h</w:t>
      </w:r>
      <w:r w:rsidRPr="00BF6ECA">
        <w:rPr>
          <w:rFonts w:ascii="Arial" w:hAnsi="Arial" w:cs="Arial"/>
          <w:w w:val="130"/>
          <w:sz w:val="22"/>
          <w:szCs w:val="22"/>
        </w:rPr>
        <w:t>a</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16"/>
          <w:w w:val="83"/>
          <w:sz w:val="22"/>
          <w:szCs w:val="22"/>
        </w:rPr>
        <w:t xml:space="preserve"> </w:t>
      </w:r>
      <w:r w:rsidRPr="00BF6ECA">
        <w:rPr>
          <w:rFonts w:ascii="Arial" w:hAnsi="Arial" w:cs="Arial"/>
          <w:spacing w:val="-1"/>
          <w:w w:val="120"/>
          <w:sz w:val="22"/>
          <w:szCs w:val="22"/>
        </w:rPr>
        <w:t>b</w:t>
      </w:r>
      <w:r w:rsidRPr="00BF6ECA">
        <w:rPr>
          <w:rFonts w:ascii="Arial" w:hAnsi="Arial" w:cs="Arial"/>
          <w:w w:val="120"/>
          <w:sz w:val="22"/>
          <w:szCs w:val="22"/>
        </w:rPr>
        <w:t>e</w:t>
      </w:r>
      <w:r w:rsidRPr="00BF6ECA">
        <w:rPr>
          <w:rFonts w:ascii="Arial" w:hAnsi="Arial" w:cs="Arial"/>
          <w:spacing w:val="9"/>
          <w:w w:val="120"/>
          <w:sz w:val="22"/>
          <w:szCs w:val="22"/>
        </w:rPr>
        <w:t xml:space="preserve"> </w:t>
      </w:r>
      <w:r w:rsidRPr="00BF6ECA">
        <w:rPr>
          <w:rFonts w:ascii="Arial" w:hAnsi="Arial" w:cs="Arial"/>
          <w:spacing w:val="1"/>
          <w:w w:val="120"/>
          <w:sz w:val="22"/>
          <w:szCs w:val="22"/>
        </w:rPr>
        <w:t>m</w:t>
      </w:r>
      <w:r w:rsidRPr="00BF6ECA">
        <w:rPr>
          <w:rFonts w:ascii="Arial" w:hAnsi="Arial" w:cs="Arial"/>
          <w:w w:val="120"/>
          <w:sz w:val="22"/>
          <w:szCs w:val="22"/>
        </w:rPr>
        <w:t>a</w:t>
      </w:r>
      <w:r w:rsidRPr="00BF6ECA">
        <w:rPr>
          <w:rFonts w:ascii="Arial" w:hAnsi="Arial" w:cs="Arial"/>
          <w:spacing w:val="4"/>
          <w:w w:val="120"/>
          <w:sz w:val="22"/>
          <w:szCs w:val="22"/>
        </w:rPr>
        <w:t>d</w:t>
      </w:r>
      <w:r w:rsidRPr="00BF6ECA">
        <w:rPr>
          <w:rFonts w:ascii="Arial" w:hAnsi="Arial" w:cs="Arial"/>
          <w:w w:val="120"/>
          <w:sz w:val="22"/>
          <w:szCs w:val="22"/>
        </w:rPr>
        <w:t>e</w:t>
      </w:r>
      <w:r w:rsidRPr="00BF6ECA">
        <w:rPr>
          <w:rFonts w:ascii="Arial" w:hAnsi="Arial" w:cs="Arial"/>
          <w:spacing w:val="4"/>
          <w:w w:val="120"/>
          <w:sz w:val="22"/>
          <w:szCs w:val="22"/>
        </w:rPr>
        <w:t xml:space="preserve">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17"/>
          <w:w w:val="115"/>
          <w:sz w:val="22"/>
          <w:szCs w:val="22"/>
        </w:rPr>
        <w:t xml:space="preserve"> </w:t>
      </w:r>
      <w:r w:rsidRPr="00BF6ECA">
        <w:rPr>
          <w:rFonts w:ascii="Arial" w:hAnsi="Arial" w:cs="Arial"/>
          <w:w w:val="117"/>
          <w:sz w:val="22"/>
          <w:szCs w:val="22"/>
        </w:rPr>
        <w:t>c</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86"/>
          <w:sz w:val="22"/>
          <w:szCs w:val="22"/>
        </w:rPr>
        <w:t>f</w:t>
      </w:r>
      <w:r w:rsidRPr="00BF6ECA">
        <w:rPr>
          <w:rFonts w:ascii="Arial" w:hAnsi="Arial" w:cs="Arial"/>
          <w:w w:val="83"/>
          <w:sz w:val="22"/>
          <w:szCs w:val="22"/>
        </w:rPr>
        <w:t>i</w:t>
      </w:r>
      <w:r w:rsidRPr="00BF6ECA">
        <w:rPr>
          <w:rFonts w:ascii="Arial" w:hAnsi="Arial" w:cs="Arial"/>
          <w:spacing w:val="-1"/>
          <w:w w:val="115"/>
          <w:sz w:val="22"/>
          <w:szCs w:val="22"/>
        </w:rPr>
        <w:t>d</w:t>
      </w:r>
      <w:r w:rsidRPr="00BF6ECA">
        <w:rPr>
          <w:rFonts w:ascii="Arial" w:hAnsi="Arial" w:cs="Arial"/>
          <w:spacing w:val="4"/>
          <w:w w:val="130"/>
          <w:sz w:val="22"/>
          <w:szCs w:val="22"/>
        </w:rPr>
        <w:t>e</w:t>
      </w:r>
      <w:r w:rsidRPr="00BF6ECA">
        <w:rPr>
          <w:rFonts w:ascii="Arial" w:hAnsi="Arial" w:cs="Arial"/>
          <w:w w:val="115"/>
          <w:sz w:val="22"/>
          <w:szCs w:val="22"/>
        </w:rPr>
        <w:t>n</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spacing w:val="17"/>
          <w:w w:val="130"/>
          <w:sz w:val="22"/>
          <w:szCs w:val="22"/>
        </w:rPr>
        <w:t xml:space="preserve"> </w:t>
      </w:r>
      <w:r w:rsidRPr="00BF6ECA">
        <w:rPr>
          <w:rFonts w:ascii="Arial" w:hAnsi="Arial" w:cs="Arial"/>
          <w:spacing w:val="-1"/>
          <w:w w:val="119"/>
          <w:sz w:val="22"/>
          <w:szCs w:val="22"/>
        </w:rPr>
        <w:t>an</w:t>
      </w:r>
      <w:r w:rsidRPr="00BF6ECA">
        <w:rPr>
          <w:rFonts w:ascii="Arial" w:hAnsi="Arial" w:cs="Arial"/>
          <w:w w:val="119"/>
          <w:sz w:val="22"/>
          <w:szCs w:val="22"/>
        </w:rPr>
        <w:t>d</w:t>
      </w:r>
      <w:r w:rsidRPr="00BF6ECA">
        <w:rPr>
          <w:rFonts w:ascii="Arial" w:hAnsi="Arial" w:cs="Arial"/>
          <w:spacing w:val="12"/>
          <w:w w:val="119"/>
          <w:sz w:val="22"/>
          <w:szCs w:val="22"/>
        </w:rPr>
        <w:t xml:space="preserve"> </w:t>
      </w:r>
      <w:r w:rsidRPr="00BF6ECA">
        <w:rPr>
          <w:rFonts w:ascii="Arial" w:hAnsi="Arial" w:cs="Arial"/>
          <w:spacing w:val="-2"/>
          <w:w w:val="133"/>
          <w:sz w:val="22"/>
          <w:szCs w:val="22"/>
        </w:rPr>
        <w:t>s</w:t>
      </w:r>
      <w:r w:rsidRPr="00BF6ECA">
        <w:rPr>
          <w:rFonts w:ascii="Arial" w:hAnsi="Arial" w:cs="Arial"/>
          <w:spacing w:val="3"/>
          <w:w w:val="115"/>
          <w:sz w:val="22"/>
          <w:szCs w:val="22"/>
        </w:rPr>
        <w:t>h</w:t>
      </w:r>
      <w:r w:rsidRPr="00BF6ECA">
        <w:rPr>
          <w:rFonts w:ascii="Arial" w:hAnsi="Arial" w:cs="Arial"/>
          <w:w w:val="130"/>
          <w:sz w:val="22"/>
          <w:szCs w:val="22"/>
        </w:rPr>
        <w:t>a</w:t>
      </w:r>
      <w:r w:rsidRPr="00BF6ECA">
        <w:rPr>
          <w:rFonts w:ascii="Arial" w:hAnsi="Arial" w:cs="Arial"/>
          <w:w w:val="83"/>
          <w:sz w:val="22"/>
          <w:szCs w:val="22"/>
        </w:rPr>
        <w:t>ll</w:t>
      </w:r>
      <w:r w:rsidRPr="00BF6ECA">
        <w:rPr>
          <w:rFonts w:ascii="Arial" w:hAnsi="Arial" w:cs="Arial"/>
          <w:spacing w:val="14"/>
          <w:w w:val="83"/>
          <w:sz w:val="22"/>
          <w:szCs w:val="22"/>
        </w:rPr>
        <w:t xml:space="preserve"> </w:t>
      </w:r>
      <w:r w:rsidRPr="00BF6ECA">
        <w:rPr>
          <w:rFonts w:ascii="Arial" w:hAnsi="Arial" w:cs="Arial"/>
          <w:spacing w:val="3"/>
          <w:w w:val="116"/>
          <w:sz w:val="22"/>
          <w:szCs w:val="22"/>
        </w:rPr>
        <w:t>e</w:t>
      </w:r>
      <w:r w:rsidRPr="00BF6ECA">
        <w:rPr>
          <w:rFonts w:ascii="Arial" w:hAnsi="Arial" w:cs="Arial"/>
          <w:w w:val="116"/>
          <w:sz w:val="22"/>
          <w:szCs w:val="22"/>
        </w:rPr>
        <w:t>x</w:t>
      </w:r>
      <w:r w:rsidRPr="00BF6ECA">
        <w:rPr>
          <w:rFonts w:ascii="Arial" w:hAnsi="Arial" w:cs="Arial"/>
          <w:spacing w:val="-1"/>
          <w:w w:val="116"/>
          <w:sz w:val="22"/>
          <w:szCs w:val="22"/>
        </w:rPr>
        <w:t>t</w:t>
      </w:r>
      <w:r w:rsidRPr="00BF6ECA">
        <w:rPr>
          <w:rFonts w:ascii="Arial" w:hAnsi="Arial" w:cs="Arial"/>
          <w:w w:val="116"/>
          <w:sz w:val="22"/>
          <w:szCs w:val="22"/>
        </w:rPr>
        <w:t>e</w:t>
      </w:r>
      <w:r w:rsidRPr="00BF6ECA">
        <w:rPr>
          <w:rFonts w:ascii="Arial" w:hAnsi="Arial" w:cs="Arial"/>
          <w:spacing w:val="3"/>
          <w:w w:val="116"/>
          <w:sz w:val="22"/>
          <w:szCs w:val="22"/>
        </w:rPr>
        <w:t>n</w:t>
      </w:r>
      <w:r w:rsidRPr="00BF6ECA">
        <w:rPr>
          <w:rFonts w:ascii="Arial" w:hAnsi="Arial" w:cs="Arial"/>
          <w:w w:val="116"/>
          <w:sz w:val="22"/>
          <w:szCs w:val="22"/>
        </w:rPr>
        <w:t>d</w:t>
      </w:r>
      <w:r w:rsidRPr="00BF6ECA">
        <w:rPr>
          <w:rFonts w:ascii="Arial" w:hAnsi="Arial" w:cs="Arial"/>
          <w:spacing w:val="8"/>
          <w:w w:val="116"/>
          <w:sz w:val="22"/>
          <w:szCs w:val="22"/>
        </w:rPr>
        <w:t xml:space="preserve"> </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3"/>
          <w:w w:val="83"/>
          <w:sz w:val="22"/>
          <w:szCs w:val="22"/>
        </w:rPr>
        <w:t>l</w:t>
      </w:r>
      <w:r w:rsidRPr="00BF6ECA">
        <w:rPr>
          <w:rFonts w:ascii="Arial" w:hAnsi="Arial" w:cs="Arial"/>
          <w:w w:val="103"/>
          <w:sz w:val="22"/>
          <w:szCs w:val="22"/>
        </w:rPr>
        <w:t>y</w:t>
      </w:r>
      <w:r w:rsidRPr="00BF6ECA">
        <w:rPr>
          <w:rFonts w:ascii="Arial" w:hAnsi="Arial" w:cs="Arial"/>
          <w:spacing w:val="11"/>
          <w:w w:val="103"/>
          <w:sz w:val="22"/>
          <w:szCs w:val="22"/>
        </w:rPr>
        <w:t xml:space="preserve"> </w:t>
      </w:r>
      <w:r w:rsidRPr="00BF6ECA">
        <w:rPr>
          <w:rFonts w:ascii="Arial" w:hAnsi="Arial" w:cs="Arial"/>
          <w:spacing w:val="5"/>
          <w:w w:val="130"/>
          <w:sz w:val="22"/>
          <w:szCs w:val="22"/>
        </w:rPr>
        <w:t>a</w:t>
      </w:r>
      <w:r w:rsidRPr="00BF6ECA">
        <w:rPr>
          <w:rFonts w:ascii="Arial" w:hAnsi="Arial" w:cs="Arial"/>
          <w:w w:val="130"/>
          <w:sz w:val="22"/>
          <w:szCs w:val="22"/>
        </w:rPr>
        <w:t xml:space="preserve">s </w:t>
      </w:r>
      <w:r w:rsidRPr="00BF6ECA">
        <w:rPr>
          <w:rFonts w:ascii="Arial" w:hAnsi="Arial" w:cs="Arial"/>
          <w:w w:val="86"/>
          <w:sz w:val="22"/>
          <w:szCs w:val="22"/>
        </w:rPr>
        <w:t>f</w:t>
      </w:r>
      <w:r w:rsidRPr="00BF6ECA">
        <w:rPr>
          <w:rFonts w:ascii="Arial" w:hAnsi="Arial" w:cs="Arial"/>
          <w:spacing w:val="-1"/>
          <w:w w:val="130"/>
          <w:sz w:val="22"/>
          <w:szCs w:val="22"/>
        </w:rPr>
        <w:t>a</w:t>
      </w:r>
      <w:r w:rsidRPr="00BF6ECA">
        <w:rPr>
          <w:rFonts w:ascii="Arial" w:hAnsi="Arial" w:cs="Arial"/>
          <w:w w:val="103"/>
          <w:sz w:val="22"/>
          <w:szCs w:val="22"/>
        </w:rPr>
        <w:t>r</w:t>
      </w:r>
      <w:r w:rsidRPr="00BF6ECA">
        <w:rPr>
          <w:rFonts w:ascii="Arial" w:hAnsi="Arial" w:cs="Arial"/>
          <w:spacing w:val="16"/>
          <w:w w:val="103"/>
          <w:sz w:val="22"/>
          <w:szCs w:val="22"/>
        </w:rPr>
        <w:t xml:space="preserve"> </w:t>
      </w:r>
      <w:r w:rsidRPr="00BF6ECA">
        <w:rPr>
          <w:rFonts w:ascii="Arial" w:hAnsi="Arial" w:cs="Arial"/>
          <w:spacing w:val="3"/>
          <w:w w:val="130"/>
          <w:sz w:val="22"/>
          <w:szCs w:val="22"/>
        </w:rPr>
        <w:t>a</w:t>
      </w:r>
      <w:r w:rsidRPr="00BF6ECA">
        <w:rPr>
          <w:rFonts w:ascii="Arial" w:hAnsi="Arial" w:cs="Arial"/>
          <w:w w:val="133"/>
          <w:sz w:val="22"/>
          <w:szCs w:val="22"/>
        </w:rPr>
        <w:t xml:space="preserve">s </w:t>
      </w:r>
      <w:r w:rsidRPr="00BF6ECA">
        <w:rPr>
          <w:rFonts w:ascii="Arial" w:hAnsi="Arial" w:cs="Arial"/>
          <w:w w:val="118"/>
          <w:sz w:val="22"/>
          <w:szCs w:val="22"/>
        </w:rPr>
        <w:t>m</w:t>
      </w:r>
      <w:r w:rsidRPr="00BF6ECA">
        <w:rPr>
          <w:rFonts w:ascii="Arial" w:hAnsi="Arial" w:cs="Arial"/>
          <w:spacing w:val="4"/>
          <w:w w:val="118"/>
          <w:sz w:val="22"/>
          <w:szCs w:val="22"/>
        </w:rPr>
        <w:t>a</w:t>
      </w:r>
      <w:r w:rsidRPr="00BF6ECA">
        <w:rPr>
          <w:rFonts w:ascii="Arial" w:hAnsi="Arial" w:cs="Arial"/>
          <w:w w:val="118"/>
          <w:sz w:val="22"/>
          <w:szCs w:val="22"/>
        </w:rPr>
        <w:t>y</w:t>
      </w:r>
      <w:r w:rsidRPr="00BF6ECA">
        <w:rPr>
          <w:rFonts w:ascii="Arial" w:hAnsi="Arial" w:cs="Arial"/>
          <w:spacing w:val="-17"/>
          <w:w w:val="118"/>
          <w:sz w:val="22"/>
          <w:szCs w:val="22"/>
        </w:rPr>
        <w:t xml:space="preserve"> </w:t>
      </w:r>
      <w:r w:rsidRPr="00BF6ECA">
        <w:rPr>
          <w:rFonts w:ascii="Arial" w:hAnsi="Arial" w:cs="Arial"/>
          <w:spacing w:val="-1"/>
          <w:w w:val="118"/>
          <w:sz w:val="22"/>
          <w:szCs w:val="22"/>
        </w:rPr>
        <w:t>b</w:t>
      </w:r>
      <w:r w:rsidRPr="00BF6ECA">
        <w:rPr>
          <w:rFonts w:ascii="Arial" w:hAnsi="Arial" w:cs="Arial"/>
          <w:w w:val="118"/>
          <w:sz w:val="22"/>
          <w:szCs w:val="22"/>
        </w:rPr>
        <w:t>e</w:t>
      </w:r>
      <w:r w:rsidRPr="00BF6ECA">
        <w:rPr>
          <w:rFonts w:ascii="Arial" w:hAnsi="Arial" w:cs="Arial"/>
          <w:spacing w:val="9"/>
          <w:w w:val="118"/>
          <w:sz w:val="22"/>
          <w:szCs w:val="22"/>
        </w:rPr>
        <w:t xml:space="preserve"> </w:t>
      </w:r>
      <w:r w:rsidRPr="00BF6ECA">
        <w:rPr>
          <w:rFonts w:ascii="Arial" w:hAnsi="Arial" w:cs="Arial"/>
          <w:spacing w:val="-1"/>
          <w:w w:val="118"/>
          <w:sz w:val="22"/>
          <w:szCs w:val="22"/>
        </w:rPr>
        <w:t>n</w:t>
      </w:r>
      <w:r w:rsidRPr="00BF6ECA">
        <w:rPr>
          <w:rFonts w:ascii="Arial" w:hAnsi="Arial" w:cs="Arial"/>
          <w:w w:val="118"/>
          <w:sz w:val="22"/>
          <w:szCs w:val="22"/>
        </w:rPr>
        <w:t>e</w:t>
      </w:r>
      <w:r w:rsidRPr="00BF6ECA">
        <w:rPr>
          <w:rFonts w:ascii="Arial" w:hAnsi="Arial" w:cs="Arial"/>
          <w:spacing w:val="2"/>
          <w:w w:val="118"/>
          <w:sz w:val="22"/>
          <w:szCs w:val="22"/>
        </w:rPr>
        <w:t>c</w:t>
      </w:r>
      <w:r w:rsidRPr="00BF6ECA">
        <w:rPr>
          <w:rFonts w:ascii="Arial" w:hAnsi="Arial" w:cs="Arial"/>
          <w:w w:val="118"/>
          <w:sz w:val="22"/>
          <w:szCs w:val="22"/>
        </w:rPr>
        <w:t>e</w:t>
      </w:r>
      <w:r w:rsidRPr="00BF6ECA">
        <w:rPr>
          <w:rFonts w:ascii="Arial" w:hAnsi="Arial" w:cs="Arial"/>
          <w:spacing w:val="5"/>
          <w:w w:val="118"/>
          <w:sz w:val="22"/>
          <w:szCs w:val="22"/>
        </w:rPr>
        <w:t>s</w:t>
      </w:r>
      <w:r w:rsidRPr="00BF6ECA">
        <w:rPr>
          <w:rFonts w:ascii="Arial" w:hAnsi="Arial" w:cs="Arial"/>
          <w:spacing w:val="-2"/>
          <w:w w:val="118"/>
          <w:sz w:val="22"/>
          <w:szCs w:val="22"/>
        </w:rPr>
        <w:t>s</w:t>
      </w:r>
      <w:r w:rsidRPr="00BF6ECA">
        <w:rPr>
          <w:rFonts w:ascii="Arial" w:hAnsi="Arial" w:cs="Arial"/>
          <w:spacing w:val="-1"/>
          <w:w w:val="118"/>
          <w:sz w:val="22"/>
          <w:szCs w:val="22"/>
        </w:rPr>
        <w:t>a</w:t>
      </w:r>
      <w:r w:rsidRPr="00BF6ECA">
        <w:rPr>
          <w:rFonts w:ascii="Arial" w:hAnsi="Arial" w:cs="Arial"/>
          <w:spacing w:val="6"/>
          <w:w w:val="118"/>
          <w:sz w:val="22"/>
          <w:szCs w:val="22"/>
        </w:rPr>
        <w:t>r</w:t>
      </w:r>
      <w:r w:rsidRPr="00BF6ECA">
        <w:rPr>
          <w:rFonts w:ascii="Arial" w:hAnsi="Arial" w:cs="Arial"/>
          <w:w w:val="118"/>
          <w:sz w:val="22"/>
          <w:szCs w:val="22"/>
        </w:rPr>
        <w:t>y</w:t>
      </w:r>
      <w:r w:rsidRPr="00BF6ECA">
        <w:rPr>
          <w:rFonts w:ascii="Arial" w:hAnsi="Arial" w:cs="Arial"/>
          <w:spacing w:val="19"/>
          <w:w w:val="118"/>
          <w:sz w:val="22"/>
          <w:szCs w:val="22"/>
        </w:rPr>
        <w:t xml:space="preserve"> </w:t>
      </w:r>
      <w:r w:rsidRPr="00BF6ECA">
        <w:rPr>
          <w:rFonts w:ascii="Arial" w:hAnsi="Arial" w:cs="Arial"/>
          <w:spacing w:val="-1"/>
          <w:sz w:val="22"/>
          <w:szCs w:val="22"/>
        </w:rPr>
        <w:t>f</w:t>
      </w:r>
      <w:r w:rsidRPr="00BF6ECA">
        <w:rPr>
          <w:rFonts w:ascii="Arial" w:hAnsi="Arial" w:cs="Arial"/>
          <w:sz w:val="22"/>
          <w:szCs w:val="22"/>
        </w:rPr>
        <w:t>or</w:t>
      </w:r>
      <w:r w:rsidRPr="00BF6ECA">
        <w:rPr>
          <w:rFonts w:ascii="Arial" w:hAnsi="Arial" w:cs="Arial"/>
          <w:spacing w:val="15"/>
          <w:sz w:val="22"/>
          <w:szCs w:val="22"/>
        </w:rPr>
        <w:t xml:space="preserve"> </w:t>
      </w:r>
      <w:r w:rsidRPr="00BF6ECA">
        <w:rPr>
          <w:rFonts w:ascii="Arial" w:hAnsi="Arial" w:cs="Arial"/>
          <w:spacing w:val="4"/>
          <w:w w:val="119"/>
          <w:sz w:val="22"/>
          <w:szCs w:val="22"/>
        </w:rPr>
        <w:t>p</w:t>
      </w:r>
      <w:r w:rsidRPr="00BF6ECA">
        <w:rPr>
          <w:rFonts w:ascii="Arial" w:hAnsi="Arial" w:cs="Arial"/>
          <w:spacing w:val="-1"/>
          <w:w w:val="119"/>
          <w:sz w:val="22"/>
          <w:szCs w:val="22"/>
        </w:rPr>
        <w:t>u</w:t>
      </w:r>
      <w:r w:rsidRPr="00BF6ECA">
        <w:rPr>
          <w:rFonts w:ascii="Arial" w:hAnsi="Arial" w:cs="Arial"/>
          <w:w w:val="119"/>
          <w:sz w:val="22"/>
          <w:szCs w:val="22"/>
        </w:rPr>
        <w:t>r</w:t>
      </w:r>
      <w:r w:rsidRPr="00BF6ECA">
        <w:rPr>
          <w:rFonts w:ascii="Arial" w:hAnsi="Arial" w:cs="Arial"/>
          <w:spacing w:val="4"/>
          <w:w w:val="119"/>
          <w:sz w:val="22"/>
          <w:szCs w:val="22"/>
        </w:rPr>
        <w:t>p</w:t>
      </w:r>
      <w:r w:rsidRPr="00BF6ECA">
        <w:rPr>
          <w:rFonts w:ascii="Arial" w:hAnsi="Arial" w:cs="Arial"/>
          <w:w w:val="119"/>
          <w:sz w:val="22"/>
          <w:szCs w:val="22"/>
        </w:rPr>
        <w:t>o</w:t>
      </w:r>
      <w:r w:rsidRPr="00BF6ECA">
        <w:rPr>
          <w:rFonts w:ascii="Arial" w:hAnsi="Arial" w:cs="Arial"/>
          <w:spacing w:val="-2"/>
          <w:w w:val="119"/>
          <w:sz w:val="22"/>
          <w:szCs w:val="22"/>
        </w:rPr>
        <w:t>s</w:t>
      </w:r>
      <w:r w:rsidRPr="00BF6ECA">
        <w:rPr>
          <w:rFonts w:ascii="Arial" w:hAnsi="Arial" w:cs="Arial"/>
          <w:spacing w:val="4"/>
          <w:w w:val="119"/>
          <w:sz w:val="22"/>
          <w:szCs w:val="22"/>
        </w:rPr>
        <w:t>e</w:t>
      </w:r>
      <w:r w:rsidRPr="00BF6ECA">
        <w:rPr>
          <w:rFonts w:ascii="Arial" w:hAnsi="Arial" w:cs="Arial"/>
          <w:w w:val="119"/>
          <w:sz w:val="22"/>
          <w:szCs w:val="22"/>
        </w:rPr>
        <w:t>s</w:t>
      </w:r>
      <w:r w:rsidRPr="00BF6ECA">
        <w:rPr>
          <w:rFonts w:ascii="Arial" w:hAnsi="Arial" w:cs="Arial"/>
          <w:spacing w:val="4"/>
          <w:w w:val="119"/>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5"/>
          <w:sz w:val="22"/>
          <w:szCs w:val="22"/>
        </w:rPr>
        <w:t xml:space="preserve"> </w:t>
      </w:r>
      <w:r w:rsidRPr="00BF6ECA">
        <w:rPr>
          <w:rFonts w:ascii="Arial" w:hAnsi="Arial" w:cs="Arial"/>
          <w:w w:val="119"/>
          <w:sz w:val="22"/>
          <w:szCs w:val="22"/>
        </w:rPr>
        <w:t>su</w:t>
      </w:r>
      <w:r w:rsidRPr="00BF6ECA">
        <w:rPr>
          <w:rFonts w:ascii="Arial" w:hAnsi="Arial" w:cs="Arial"/>
          <w:spacing w:val="-2"/>
          <w:w w:val="119"/>
          <w:sz w:val="22"/>
          <w:szCs w:val="22"/>
        </w:rPr>
        <w:t>c</w:t>
      </w:r>
      <w:r w:rsidRPr="00BF6ECA">
        <w:rPr>
          <w:rFonts w:ascii="Arial" w:hAnsi="Arial" w:cs="Arial"/>
          <w:w w:val="119"/>
          <w:sz w:val="22"/>
          <w:szCs w:val="22"/>
        </w:rPr>
        <w:t xml:space="preserve">h </w:t>
      </w:r>
      <w:r w:rsidRPr="00BF6ECA">
        <w:rPr>
          <w:rFonts w:ascii="Arial" w:hAnsi="Arial" w:cs="Arial"/>
          <w:spacing w:val="3"/>
          <w:w w:val="115"/>
          <w:sz w:val="22"/>
          <w:szCs w:val="22"/>
        </w:rPr>
        <w:t>p</w:t>
      </w:r>
      <w:r w:rsidRPr="00BF6ECA">
        <w:rPr>
          <w:rFonts w:ascii="Arial" w:hAnsi="Arial" w:cs="Arial"/>
          <w:w w:val="130"/>
          <w:sz w:val="22"/>
          <w:szCs w:val="22"/>
        </w:rPr>
        <w:t>e</w:t>
      </w:r>
      <w:r w:rsidRPr="00BF6ECA">
        <w:rPr>
          <w:rFonts w:ascii="Arial" w:hAnsi="Arial" w:cs="Arial"/>
          <w:spacing w:val="1"/>
          <w:w w:val="103"/>
          <w:sz w:val="22"/>
          <w:szCs w:val="22"/>
        </w:rPr>
        <w:t>r</w:t>
      </w:r>
      <w:r w:rsidRPr="00BF6ECA">
        <w:rPr>
          <w:rFonts w:ascii="Arial" w:hAnsi="Arial" w:cs="Arial"/>
          <w:spacing w:val="-1"/>
          <w:w w:val="86"/>
          <w:sz w:val="22"/>
          <w:szCs w:val="22"/>
        </w:rPr>
        <w:t>f</w:t>
      </w:r>
      <w:r w:rsidRPr="00BF6ECA">
        <w:rPr>
          <w:rFonts w:ascii="Arial" w:hAnsi="Arial" w:cs="Arial"/>
          <w:spacing w:val="3"/>
          <w:w w:val="115"/>
          <w:sz w:val="22"/>
          <w:szCs w:val="22"/>
        </w:rPr>
        <w:t>o</w:t>
      </w:r>
      <w:r w:rsidRPr="00BF6ECA">
        <w:rPr>
          <w:rFonts w:ascii="Arial" w:hAnsi="Arial" w:cs="Arial"/>
          <w:w w:val="103"/>
          <w:sz w:val="22"/>
          <w:szCs w:val="22"/>
        </w:rPr>
        <w:t>r</w:t>
      </w:r>
      <w:r w:rsidRPr="00BF6ECA">
        <w:rPr>
          <w:rFonts w:ascii="Arial" w:hAnsi="Arial" w:cs="Arial"/>
          <w:spacing w:val="1"/>
          <w:w w:val="111"/>
          <w:sz w:val="22"/>
          <w:szCs w:val="22"/>
        </w:rPr>
        <w:t>m</w:t>
      </w:r>
      <w:r w:rsidRPr="00BF6ECA">
        <w:rPr>
          <w:rFonts w:ascii="Arial" w:hAnsi="Arial" w:cs="Arial"/>
          <w:w w:val="130"/>
          <w:sz w:val="22"/>
          <w:szCs w:val="22"/>
        </w:rPr>
        <w:t>a</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spacing w:val="-1"/>
          <w:w w:val="130"/>
          <w:sz w:val="22"/>
          <w:szCs w:val="22"/>
        </w:rPr>
        <w:t>e</w:t>
      </w:r>
      <w:r w:rsidRPr="00BF6ECA">
        <w:rPr>
          <w:rFonts w:ascii="Arial" w:hAnsi="Arial" w:cs="Arial"/>
          <w:w w:val="115"/>
          <w:sz w:val="22"/>
          <w:szCs w:val="22"/>
        </w:rPr>
        <w:t>.</w:t>
      </w:r>
    </w:p>
    <w:p w:rsidR="005737AB" w:rsidRPr="00BF6ECA" w:rsidRDefault="005737AB" w:rsidP="005737AB">
      <w:pPr>
        <w:ind w:left="720" w:right="49" w:hanging="720"/>
        <w:jc w:val="both"/>
        <w:rPr>
          <w:rFonts w:ascii="Arial" w:hAnsi="Arial" w:cs="Arial"/>
          <w:sz w:val="22"/>
          <w:szCs w:val="22"/>
        </w:rPr>
      </w:pPr>
    </w:p>
    <w:p w:rsidR="005737AB" w:rsidRPr="00BF6ECA" w:rsidRDefault="009672AC" w:rsidP="005737AB">
      <w:pPr>
        <w:ind w:left="720" w:right="49" w:hanging="720"/>
        <w:jc w:val="both"/>
        <w:rPr>
          <w:rFonts w:ascii="Arial" w:hAnsi="Arial" w:cs="Arial"/>
          <w:sz w:val="22"/>
          <w:szCs w:val="22"/>
        </w:rPr>
      </w:pPr>
      <w:r w:rsidRPr="00BF6ECA">
        <w:rPr>
          <w:rFonts w:ascii="Arial" w:hAnsi="Arial" w:cs="Arial"/>
          <w:spacing w:val="-1"/>
          <w:sz w:val="22"/>
          <w:szCs w:val="22"/>
        </w:rPr>
        <w:t>18</w:t>
      </w:r>
      <w:r w:rsidRPr="00BF6ECA">
        <w:rPr>
          <w:rFonts w:ascii="Arial" w:hAnsi="Arial" w:cs="Arial"/>
          <w:spacing w:val="2"/>
          <w:sz w:val="22"/>
          <w:szCs w:val="22"/>
        </w:rPr>
        <w:t>.</w:t>
      </w:r>
      <w:r w:rsidRPr="00BF6ECA">
        <w:rPr>
          <w:rFonts w:ascii="Arial" w:hAnsi="Arial" w:cs="Arial"/>
          <w:sz w:val="22"/>
          <w:szCs w:val="22"/>
        </w:rPr>
        <w:t xml:space="preserve">3 </w:t>
      </w:r>
      <w:r w:rsidR="005737AB" w:rsidRPr="00BF6ECA">
        <w:rPr>
          <w:rFonts w:ascii="Arial" w:hAnsi="Arial" w:cs="Arial"/>
          <w:sz w:val="22"/>
          <w:szCs w:val="22"/>
        </w:rPr>
        <w:tab/>
      </w:r>
      <w:r w:rsidRPr="00BF6ECA">
        <w:rPr>
          <w:rFonts w:ascii="Arial" w:hAnsi="Arial" w:cs="Arial"/>
          <w:spacing w:val="-1"/>
          <w:sz w:val="22"/>
          <w:szCs w:val="22"/>
        </w:rPr>
        <w:t>A</w:t>
      </w:r>
      <w:r w:rsidRPr="00BF6ECA">
        <w:rPr>
          <w:rFonts w:ascii="Arial" w:hAnsi="Arial" w:cs="Arial"/>
          <w:spacing w:val="3"/>
          <w:sz w:val="22"/>
          <w:szCs w:val="22"/>
        </w:rPr>
        <w:t>n</w:t>
      </w:r>
      <w:r w:rsidRPr="00BF6ECA">
        <w:rPr>
          <w:rFonts w:ascii="Arial" w:hAnsi="Arial" w:cs="Arial"/>
          <w:sz w:val="22"/>
          <w:szCs w:val="22"/>
        </w:rPr>
        <w:t>y</w:t>
      </w:r>
      <w:r w:rsidRPr="00BF6ECA">
        <w:rPr>
          <w:rFonts w:ascii="Arial" w:hAnsi="Arial" w:cs="Arial"/>
          <w:spacing w:val="29"/>
          <w:sz w:val="22"/>
          <w:szCs w:val="22"/>
        </w:rPr>
        <w:t xml:space="preserve"> </w:t>
      </w:r>
      <w:r w:rsidRPr="00BF6ECA">
        <w:rPr>
          <w:rFonts w:ascii="Arial" w:hAnsi="Arial" w:cs="Arial"/>
          <w:w w:val="115"/>
          <w:sz w:val="22"/>
          <w:szCs w:val="22"/>
        </w:rPr>
        <w:t>d</w:t>
      </w:r>
      <w:r w:rsidRPr="00BF6ECA">
        <w:rPr>
          <w:rFonts w:ascii="Arial" w:hAnsi="Arial" w:cs="Arial"/>
          <w:spacing w:val="3"/>
          <w:w w:val="115"/>
          <w:sz w:val="22"/>
          <w:szCs w:val="22"/>
        </w:rPr>
        <w:t>o</w:t>
      </w:r>
      <w:r w:rsidRPr="00BF6ECA">
        <w:rPr>
          <w:rFonts w:ascii="Arial" w:hAnsi="Arial" w:cs="Arial"/>
          <w:w w:val="115"/>
          <w:sz w:val="22"/>
          <w:szCs w:val="22"/>
        </w:rPr>
        <w:t>c</w:t>
      </w:r>
      <w:r w:rsidRPr="00BF6ECA">
        <w:rPr>
          <w:rFonts w:ascii="Arial" w:hAnsi="Arial" w:cs="Arial"/>
          <w:spacing w:val="-1"/>
          <w:w w:val="115"/>
          <w:sz w:val="22"/>
          <w:szCs w:val="22"/>
        </w:rPr>
        <w:t>u</w:t>
      </w:r>
      <w:r w:rsidRPr="00BF6ECA">
        <w:rPr>
          <w:rFonts w:ascii="Arial" w:hAnsi="Arial" w:cs="Arial"/>
          <w:spacing w:val="1"/>
          <w:w w:val="115"/>
          <w:sz w:val="22"/>
          <w:szCs w:val="22"/>
        </w:rPr>
        <w:t>m</w:t>
      </w:r>
      <w:r w:rsidRPr="00BF6ECA">
        <w:rPr>
          <w:rFonts w:ascii="Arial" w:hAnsi="Arial" w:cs="Arial"/>
          <w:w w:val="115"/>
          <w:sz w:val="22"/>
          <w:szCs w:val="22"/>
        </w:rPr>
        <w:t>e</w:t>
      </w:r>
      <w:r w:rsidRPr="00BF6ECA">
        <w:rPr>
          <w:rFonts w:ascii="Arial" w:hAnsi="Arial" w:cs="Arial"/>
          <w:spacing w:val="3"/>
          <w:w w:val="115"/>
          <w:sz w:val="22"/>
          <w:szCs w:val="22"/>
        </w:rPr>
        <w:t>n</w:t>
      </w:r>
      <w:r w:rsidRPr="00BF6ECA">
        <w:rPr>
          <w:rFonts w:ascii="Arial" w:hAnsi="Arial" w:cs="Arial"/>
          <w:spacing w:val="-1"/>
          <w:w w:val="115"/>
          <w:sz w:val="22"/>
          <w:szCs w:val="22"/>
        </w:rPr>
        <w:t>t</w:t>
      </w:r>
      <w:r w:rsidRPr="00BF6ECA">
        <w:rPr>
          <w:rFonts w:ascii="Arial" w:hAnsi="Arial" w:cs="Arial"/>
          <w:w w:val="115"/>
          <w:sz w:val="22"/>
          <w:szCs w:val="22"/>
        </w:rPr>
        <w:t>,</w:t>
      </w:r>
      <w:r w:rsidRPr="00BF6ECA">
        <w:rPr>
          <w:rFonts w:ascii="Arial" w:hAnsi="Arial" w:cs="Arial"/>
          <w:spacing w:val="16"/>
          <w:w w:val="115"/>
          <w:sz w:val="22"/>
          <w:szCs w:val="22"/>
        </w:rPr>
        <w:t xml:space="preserve"> </w:t>
      </w:r>
      <w:r w:rsidRPr="00BF6ECA">
        <w:rPr>
          <w:rFonts w:ascii="Arial" w:hAnsi="Arial" w:cs="Arial"/>
          <w:w w:val="115"/>
          <w:sz w:val="22"/>
          <w:szCs w:val="22"/>
        </w:rPr>
        <w:t>oth</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14"/>
          <w:w w:val="115"/>
          <w:sz w:val="22"/>
          <w:szCs w:val="22"/>
        </w:rPr>
        <w:t xml:space="preserve"> </w:t>
      </w:r>
      <w:r w:rsidRPr="00BF6ECA">
        <w:rPr>
          <w:rFonts w:ascii="Arial" w:hAnsi="Arial" w:cs="Arial"/>
          <w:spacing w:val="5"/>
          <w:w w:val="115"/>
          <w:sz w:val="22"/>
          <w:szCs w:val="22"/>
        </w:rPr>
        <w:t>t</w:t>
      </w:r>
      <w:r w:rsidRPr="00BF6ECA">
        <w:rPr>
          <w:rFonts w:ascii="Arial" w:hAnsi="Arial" w:cs="Arial"/>
          <w:spacing w:val="-1"/>
          <w:w w:val="115"/>
          <w:sz w:val="22"/>
          <w:szCs w:val="22"/>
        </w:rPr>
        <w:t>ha</w:t>
      </w:r>
      <w:r w:rsidRPr="00BF6ECA">
        <w:rPr>
          <w:rFonts w:ascii="Arial" w:hAnsi="Arial" w:cs="Arial"/>
          <w:w w:val="115"/>
          <w:sz w:val="22"/>
          <w:szCs w:val="22"/>
        </w:rPr>
        <w:t>n</w:t>
      </w:r>
      <w:r w:rsidRPr="00BF6ECA">
        <w:rPr>
          <w:rFonts w:ascii="Arial" w:hAnsi="Arial" w:cs="Arial"/>
          <w:spacing w:val="22"/>
          <w:w w:val="115"/>
          <w:sz w:val="22"/>
          <w:szCs w:val="22"/>
        </w:rPr>
        <w:t xml:space="preserve"> </w:t>
      </w:r>
      <w:r w:rsidRPr="00BF6ECA">
        <w:rPr>
          <w:rFonts w:ascii="Arial" w:hAnsi="Arial" w:cs="Arial"/>
          <w:w w:val="115"/>
          <w:sz w:val="22"/>
          <w:szCs w:val="22"/>
        </w:rPr>
        <w:t>t</w:t>
      </w:r>
      <w:r w:rsidRPr="00BF6ECA">
        <w:rPr>
          <w:rFonts w:ascii="Arial" w:hAnsi="Arial" w:cs="Arial"/>
          <w:spacing w:val="-1"/>
          <w:w w:val="115"/>
          <w:sz w:val="22"/>
          <w:szCs w:val="22"/>
        </w:rPr>
        <w:t>h</w:t>
      </w:r>
      <w:r w:rsidRPr="00BF6ECA">
        <w:rPr>
          <w:rFonts w:ascii="Arial" w:hAnsi="Arial" w:cs="Arial"/>
          <w:w w:val="115"/>
          <w:sz w:val="22"/>
          <w:szCs w:val="22"/>
        </w:rPr>
        <w:t>e</w:t>
      </w:r>
      <w:r w:rsidRPr="00BF6ECA">
        <w:rPr>
          <w:rFonts w:ascii="Arial" w:hAnsi="Arial" w:cs="Arial"/>
          <w:spacing w:val="20"/>
          <w:w w:val="115"/>
          <w:sz w:val="22"/>
          <w:szCs w:val="22"/>
        </w:rPr>
        <w:t xml:space="preserve"> </w:t>
      </w:r>
      <w:r w:rsidRPr="00BF6ECA">
        <w:rPr>
          <w:rFonts w:ascii="Arial" w:hAnsi="Arial" w:cs="Arial"/>
          <w:w w:val="115"/>
          <w:sz w:val="22"/>
          <w:szCs w:val="22"/>
        </w:rPr>
        <w:t>Co</w:t>
      </w:r>
      <w:r w:rsidRPr="00BF6ECA">
        <w:rPr>
          <w:rFonts w:ascii="Arial" w:hAnsi="Arial" w:cs="Arial"/>
          <w:spacing w:val="3"/>
          <w:w w:val="115"/>
          <w:sz w:val="22"/>
          <w:szCs w:val="22"/>
        </w:rPr>
        <w:t>n</w:t>
      </w:r>
      <w:r w:rsidRPr="00BF6ECA">
        <w:rPr>
          <w:rFonts w:ascii="Arial" w:hAnsi="Arial" w:cs="Arial"/>
          <w:spacing w:val="-1"/>
          <w:w w:val="115"/>
          <w:sz w:val="22"/>
          <w:szCs w:val="22"/>
        </w:rPr>
        <w:t>t</w:t>
      </w:r>
      <w:r w:rsidRPr="00BF6ECA">
        <w:rPr>
          <w:rFonts w:ascii="Arial" w:hAnsi="Arial" w:cs="Arial"/>
          <w:spacing w:val="3"/>
          <w:w w:val="115"/>
          <w:sz w:val="22"/>
          <w:szCs w:val="22"/>
        </w:rPr>
        <w:t>r</w:t>
      </w:r>
      <w:r w:rsidRPr="00BF6ECA">
        <w:rPr>
          <w:rFonts w:ascii="Arial" w:hAnsi="Arial" w:cs="Arial"/>
          <w:w w:val="115"/>
          <w:sz w:val="22"/>
          <w:szCs w:val="22"/>
        </w:rPr>
        <w:t>a</w:t>
      </w:r>
      <w:r w:rsidRPr="00BF6ECA">
        <w:rPr>
          <w:rFonts w:ascii="Arial" w:hAnsi="Arial" w:cs="Arial"/>
          <w:spacing w:val="-2"/>
          <w:w w:val="115"/>
          <w:sz w:val="22"/>
          <w:szCs w:val="22"/>
        </w:rPr>
        <w:t>c</w:t>
      </w:r>
      <w:r w:rsidRPr="00BF6ECA">
        <w:rPr>
          <w:rFonts w:ascii="Arial" w:hAnsi="Arial" w:cs="Arial"/>
          <w:w w:val="115"/>
          <w:sz w:val="22"/>
          <w:szCs w:val="22"/>
        </w:rPr>
        <w:t>t</w:t>
      </w:r>
      <w:r w:rsidRPr="00BF6ECA">
        <w:rPr>
          <w:rFonts w:ascii="Arial" w:hAnsi="Arial" w:cs="Arial"/>
          <w:spacing w:val="5"/>
          <w:w w:val="115"/>
          <w:sz w:val="22"/>
          <w:szCs w:val="22"/>
        </w:rPr>
        <w:t xml:space="preserve"> </w:t>
      </w:r>
      <w:r w:rsidRPr="00BF6ECA">
        <w:rPr>
          <w:rFonts w:ascii="Arial" w:hAnsi="Arial" w:cs="Arial"/>
          <w:spacing w:val="1"/>
          <w:w w:val="83"/>
          <w:sz w:val="22"/>
          <w:szCs w:val="22"/>
        </w:rPr>
        <w:t>i</w:t>
      </w:r>
      <w:r w:rsidRPr="00BF6ECA">
        <w:rPr>
          <w:rFonts w:ascii="Arial" w:hAnsi="Arial" w:cs="Arial"/>
          <w:spacing w:val="2"/>
          <w:w w:val="103"/>
          <w:sz w:val="22"/>
          <w:szCs w:val="22"/>
        </w:rPr>
        <w:t>t</w:t>
      </w:r>
      <w:r w:rsidRPr="00BF6ECA">
        <w:rPr>
          <w:rFonts w:ascii="Arial" w:hAnsi="Arial" w:cs="Arial"/>
          <w:w w:val="133"/>
          <w:sz w:val="22"/>
          <w:szCs w:val="22"/>
        </w:rPr>
        <w:t>s</w:t>
      </w:r>
      <w:r w:rsidRPr="00BF6ECA">
        <w:rPr>
          <w:rFonts w:ascii="Arial" w:hAnsi="Arial" w:cs="Arial"/>
          <w:spacing w:val="-1"/>
          <w:w w:val="130"/>
          <w:sz w:val="22"/>
          <w:szCs w:val="22"/>
        </w:rPr>
        <w:t>e</w:t>
      </w:r>
      <w:r w:rsidRPr="00BF6ECA">
        <w:rPr>
          <w:rFonts w:ascii="Arial" w:hAnsi="Arial" w:cs="Arial"/>
          <w:w w:val="83"/>
          <w:sz w:val="22"/>
          <w:szCs w:val="22"/>
        </w:rPr>
        <w:t>l</w:t>
      </w:r>
      <w:r w:rsidRPr="00BF6ECA">
        <w:rPr>
          <w:rFonts w:ascii="Arial" w:hAnsi="Arial" w:cs="Arial"/>
          <w:w w:val="86"/>
          <w:sz w:val="22"/>
          <w:szCs w:val="22"/>
        </w:rPr>
        <w:t>f</w:t>
      </w:r>
      <w:r w:rsidRPr="00BF6ECA">
        <w:rPr>
          <w:rFonts w:ascii="Arial" w:hAnsi="Arial" w:cs="Arial"/>
          <w:w w:val="115"/>
          <w:sz w:val="22"/>
          <w:szCs w:val="22"/>
        </w:rPr>
        <w:t>,</w:t>
      </w:r>
      <w:r w:rsidRPr="00BF6ECA">
        <w:rPr>
          <w:rFonts w:ascii="Arial" w:hAnsi="Arial" w:cs="Arial"/>
          <w:spacing w:val="22"/>
          <w:sz w:val="22"/>
          <w:szCs w:val="22"/>
        </w:rPr>
        <w:t xml:space="preserve"> </w:t>
      </w:r>
      <w:r w:rsidRPr="00BF6ECA">
        <w:rPr>
          <w:rFonts w:ascii="Arial" w:hAnsi="Arial" w:cs="Arial"/>
          <w:w w:val="133"/>
          <w:sz w:val="22"/>
          <w:szCs w:val="22"/>
        </w:rPr>
        <w:t>s</w:t>
      </w:r>
      <w:r w:rsidRPr="00BF6ECA">
        <w:rPr>
          <w:rFonts w:ascii="Arial" w:hAnsi="Arial" w:cs="Arial"/>
          <w:w w:val="115"/>
          <w:sz w:val="22"/>
          <w:szCs w:val="22"/>
        </w:rPr>
        <w:t>h</w:t>
      </w:r>
      <w:r w:rsidRPr="00BF6ECA">
        <w:rPr>
          <w:rFonts w:ascii="Arial" w:hAnsi="Arial" w:cs="Arial"/>
          <w:w w:val="130"/>
          <w:sz w:val="22"/>
          <w:szCs w:val="22"/>
        </w:rPr>
        <w:t>a</w:t>
      </w:r>
      <w:r w:rsidRPr="00BF6ECA">
        <w:rPr>
          <w:rFonts w:ascii="Arial" w:hAnsi="Arial" w:cs="Arial"/>
          <w:spacing w:val="3"/>
          <w:w w:val="83"/>
          <w:sz w:val="22"/>
          <w:szCs w:val="22"/>
        </w:rPr>
        <w:t>l</w:t>
      </w:r>
      <w:r w:rsidRPr="00BF6ECA">
        <w:rPr>
          <w:rFonts w:ascii="Arial" w:hAnsi="Arial" w:cs="Arial"/>
          <w:w w:val="83"/>
          <w:sz w:val="22"/>
          <w:szCs w:val="22"/>
        </w:rPr>
        <w:t>l</w:t>
      </w:r>
      <w:r w:rsidRPr="00BF6ECA">
        <w:rPr>
          <w:rFonts w:ascii="Arial" w:hAnsi="Arial" w:cs="Arial"/>
          <w:spacing w:val="18"/>
          <w:sz w:val="22"/>
          <w:szCs w:val="22"/>
        </w:rPr>
        <w:t xml:space="preserve"> </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spacing w:val="1"/>
          <w:w w:val="111"/>
          <w:sz w:val="22"/>
          <w:szCs w:val="22"/>
        </w:rPr>
        <w:t>m</w:t>
      </w:r>
      <w:r w:rsidRPr="00BF6ECA">
        <w:rPr>
          <w:rFonts w:ascii="Arial" w:hAnsi="Arial" w:cs="Arial"/>
          <w:spacing w:val="-1"/>
          <w:w w:val="130"/>
          <w:sz w:val="22"/>
          <w:szCs w:val="22"/>
        </w:rPr>
        <w:t>a</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21"/>
          <w:sz w:val="22"/>
          <w:szCs w:val="22"/>
        </w:rPr>
        <w:t xml:space="preserve"> </w:t>
      </w:r>
      <w:r w:rsidRPr="00BF6ECA">
        <w:rPr>
          <w:rFonts w:ascii="Arial" w:hAnsi="Arial" w:cs="Arial"/>
          <w:spacing w:val="-1"/>
          <w:w w:val="114"/>
          <w:sz w:val="22"/>
          <w:szCs w:val="22"/>
        </w:rPr>
        <w:t>t</w:t>
      </w:r>
      <w:r w:rsidRPr="00BF6ECA">
        <w:rPr>
          <w:rFonts w:ascii="Arial" w:hAnsi="Arial" w:cs="Arial"/>
          <w:spacing w:val="5"/>
          <w:w w:val="114"/>
          <w:sz w:val="22"/>
          <w:szCs w:val="22"/>
        </w:rPr>
        <w:t>h</w:t>
      </w:r>
      <w:r w:rsidRPr="00BF6ECA">
        <w:rPr>
          <w:rFonts w:ascii="Arial" w:hAnsi="Arial" w:cs="Arial"/>
          <w:w w:val="114"/>
          <w:sz w:val="22"/>
          <w:szCs w:val="22"/>
        </w:rPr>
        <w:t>e</w:t>
      </w:r>
      <w:r w:rsidRPr="00BF6ECA">
        <w:rPr>
          <w:rFonts w:ascii="Arial" w:hAnsi="Arial" w:cs="Arial"/>
          <w:spacing w:val="20"/>
          <w:w w:val="114"/>
          <w:sz w:val="22"/>
          <w:szCs w:val="22"/>
        </w:rPr>
        <w:t xml:space="preserve"> </w:t>
      </w:r>
      <w:r w:rsidRPr="00BF6ECA">
        <w:rPr>
          <w:rFonts w:ascii="Arial" w:hAnsi="Arial" w:cs="Arial"/>
          <w:spacing w:val="-1"/>
          <w:w w:val="114"/>
          <w:sz w:val="22"/>
          <w:szCs w:val="22"/>
        </w:rPr>
        <w:t>p</w:t>
      </w:r>
      <w:r w:rsidRPr="00BF6ECA">
        <w:rPr>
          <w:rFonts w:ascii="Arial" w:hAnsi="Arial" w:cs="Arial"/>
          <w:spacing w:val="3"/>
          <w:w w:val="114"/>
          <w:sz w:val="22"/>
          <w:szCs w:val="22"/>
        </w:rPr>
        <w:t>r</w:t>
      </w:r>
      <w:r w:rsidRPr="00BF6ECA">
        <w:rPr>
          <w:rFonts w:ascii="Arial" w:hAnsi="Arial" w:cs="Arial"/>
          <w:spacing w:val="-1"/>
          <w:w w:val="114"/>
          <w:sz w:val="22"/>
          <w:szCs w:val="22"/>
        </w:rPr>
        <w:t>o</w:t>
      </w:r>
      <w:r w:rsidRPr="00BF6ECA">
        <w:rPr>
          <w:rFonts w:ascii="Arial" w:hAnsi="Arial" w:cs="Arial"/>
          <w:spacing w:val="3"/>
          <w:w w:val="114"/>
          <w:sz w:val="22"/>
          <w:szCs w:val="22"/>
        </w:rPr>
        <w:t>p</w:t>
      </w:r>
      <w:r w:rsidRPr="00BF6ECA">
        <w:rPr>
          <w:rFonts w:ascii="Arial" w:hAnsi="Arial" w:cs="Arial"/>
          <w:spacing w:val="-1"/>
          <w:w w:val="114"/>
          <w:sz w:val="22"/>
          <w:szCs w:val="22"/>
        </w:rPr>
        <w:t>e</w:t>
      </w:r>
      <w:r w:rsidRPr="00BF6ECA">
        <w:rPr>
          <w:rFonts w:ascii="Arial" w:hAnsi="Arial" w:cs="Arial"/>
          <w:spacing w:val="1"/>
          <w:w w:val="114"/>
          <w:sz w:val="22"/>
          <w:szCs w:val="22"/>
        </w:rPr>
        <w:t>r</w:t>
      </w:r>
      <w:r w:rsidRPr="00BF6ECA">
        <w:rPr>
          <w:rFonts w:ascii="Arial" w:hAnsi="Arial" w:cs="Arial"/>
          <w:spacing w:val="2"/>
          <w:w w:val="114"/>
          <w:sz w:val="22"/>
          <w:szCs w:val="22"/>
        </w:rPr>
        <w:t>t</w:t>
      </w:r>
      <w:r w:rsidRPr="00BF6ECA">
        <w:rPr>
          <w:rFonts w:ascii="Arial" w:hAnsi="Arial" w:cs="Arial"/>
          <w:w w:val="114"/>
          <w:sz w:val="22"/>
          <w:szCs w:val="22"/>
        </w:rPr>
        <w:t>y</w:t>
      </w:r>
      <w:r w:rsidRPr="00BF6ECA">
        <w:rPr>
          <w:rFonts w:ascii="Arial" w:hAnsi="Arial" w:cs="Arial"/>
          <w:spacing w:val="-1"/>
          <w:w w:val="114"/>
          <w:sz w:val="22"/>
          <w:szCs w:val="22"/>
        </w:rPr>
        <w:t xml:space="preserve"> </w:t>
      </w:r>
      <w:r w:rsidRPr="00BF6ECA">
        <w:rPr>
          <w:rFonts w:ascii="Arial" w:hAnsi="Arial" w:cs="Arial"/>
          <w:sz w:val="22"/>
          <w:szCs w:val="22"/>
        </w:rPr>
        <w:t>of</w:t>
      </w:r>
      <w:r w:rsidRPr="00BF6ECA">
        <w:rPr>
          <w:rFonts w:ascii="Arial" w:hAnsi="Arial" w:cs="Arial"/>
          <w:spacing w:val="26"/>
          <w:sz w:val="22"/>
          <w:szCs w:val="22"/>
        </w:rPr>
        <w:t xml:space="preserve"> </w:t>
      </w:r>
      <w:r w:rsidRPr="00BF6ECA">
        <w:rPr>
          <w:rFonts w:ascii="Arial" w:hAnsi="Arial" w:cs="Arial"/>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20"/>
          <w:w w:val="114"/>
          <w:sz w:val="22"/>
          <w:szCs w:val="22"/>
        </w:rPr>
        <w:t xml:space="preserve"> </w:t>
      </w:r>
      <w:r w:rsidRPr="00BF6ECA">
        <w:rPr>
          <w:rFonts w:ascii="Arial" w:hAnsi="Arial" w:cs="Arial"/>
          <w:spacing w:val="3"/>
          <w:w w:val="114"/>
          <w:sz w:val="22"/>
          <w:szCs w:val="22"/>
        </w:rPr>
        <w:t>B</w:t>
      </w:r>
      <w:r w:rsidRPr="00BF6ECA">
        <w:rPr>
          <w:rFonts w:ascii="Arial" w:hAnsi="Arial" w:cs="Arial"/>
          <w:spacing w:val="-1"/>
          <w:w w:val="114"/>
          <w:sz w:val="22"/>
          <w:szCs w:val="22"/>
        </w:rPr>
        <w:t>an</w:t>
      </w:r>
      <w:r w:rsidRPr="00BF6ECA">
        <w:rPr>
          <w:rFonts w:ascii="Arial" w:hAnsi="Arial" w:cs="Arial"/>
          <w:w w:val="114"/>
          <w:sz w:val="22"/>
          <w:szCs w:val="22"/>
        </w:rPr>
        <w:t>k</w:t>
      </w:r>
      <w:r w:rsidRPr="00BF6ECA">
        <w:rPr>
          <w:rFonts w:ascii="Arial" w:hAnsi="Arial" w:cs="Arial"/>
          <w:spacing w:val="10"/>
          <w:w w:val="114"/>
          <w:sz w:val="22"/>
          <w:szCs w:val="22"/>
        </w:rPr>
        <w:t xml:space="preserve"> </w:t>
      </w:r>
      <w:r w:rsidRPr="00BF6ECA">
        <w:rPr>
          <w:rFonts w:ascii="Arial" w:hAnsi="Arial" w:cs="Arial"/>
          <w:spacing w:val="-1"/>
          <w:w w:val="130"/>
          <w:sz w:val="22"/>
          <w:szCs w:val="22"/>
        </w:rPr>
        <w:t>a</w:t>
      </w:r>
      <w:r w:rsidRPr="00BF6ECA">
        <w:rPr>
          <w:rFonts w:ascii="Arial" w:hAnsi="Arial" w:cs="Arial"/>
          <w:w w:val="115"/>
          <w:sz w:val="22"/>
          <w:szCs w:val="22"/>
        </w:rPr>
        <w:t xml:space="preserve">nd </w:t>
      </w:r>
      <w:r w:rsidRPr="00BF6ECA">
        <w:rPr>
          <w:rFonts w:ascii="Arial" w:hAnsi="Arial" w:cs="Arial"/>
          <w:spacing w:val="-2"/>
          <w:w w:val="133"/>
          <w:sz w:val="22"/>
          <w:szCs w:val="22"/>
        </w:rPr>
        <w:t>s</w:t>
      </w:r>
      <w:r w:rsidRPr="00BF6ECA">
        <w:rPr>
          <w:rFonts w:ascii="Arial" w:hAnsi="Arial" w:cs="Arial"/>
          <w:spacing w:val="-1"/>
          <w:w w:val="115"/>
          <w:sz w:val="22"/>
          <w:szCs w:val="22"/>
        </w:rPr>
        <w:t>h</w:t>
      </w:r>
      <w:r w:rsidRPr="00BF6ECA">
        <w:rPr>
          <w:rFonts w:ascii="Arial" w:hAnsi="Arial" w:cs="Arial"/>
          <w:spacing w:val="4"/>
          <w:w w:val="130"/>
          <w:sz w:val="22"/>
          <w:szCs w:val="22"/>
        </w:rPr>
        <w:t>a</w:t>
      </w:r>
      <w:r w:rsidRPr="00BF6ECA">
        <w:rPr>
          <w:rFonts w:ascii="Arial" w:hAnsi="Arial" w:cs="Arial"/>
          <w:w w:val="83"/>
          <w:sz w:val="22"/>
          <w:szCs w:val="22"/>
        </w:rPr>
        <w:t>ll</w:t>
      </w:r>
      <w:r w:rsidRPr="00BF6ECA">
        <w:rPr>
          <w:rFonts w:ascii="Arial" w:hAnsi="Arial" w:cs="Arial"/>
          <w:spacing w:val="16"/>
          <w:sz w:val="22"/>
          <w:szCs w:val="22"/>
        </w:rPr>
        <w:t xml:space="preserve"> </w:t>
      </w:r>
      <w:r w:rsidRPr="00BF6ECA">
        <w:rPr>
          <w:rFonts w:ascii="Arial" w:hAnsi="Arial" w:cs="Arial"/>
          <w:w w:val="118"/>
          <w:sz w:val="22"/>
          <w:szCs w:val="22"/>
        </w:rPr>
        <w:t>be</w:t>
      </w:r>
      <w:r w:rsidRPr="00BF6ECA">
        <w:rPr>
          <w:rFonts w:ascii="Arial" w:hAnsi="Arial" w:cs="Arial"/>
          <w:spacing w:val="16"/>
          <w:w w:val="118"/>
          <w:sz w:val="22"/>
          <w:szCs w:val="22"/>
        </w:rPr>
        <w:t xml:space="preserve"> </w:t>
      </w:r>
      <w:r w:rsidRPr="00BF6ECA">
        <w:rPr>
          <w:rFonts w:ascii="Arial" w:hAnsi="Arial" w:cs="Arial"/>
          <w:spacing w:val="1"/>
          <w:w w:val="118"/>
          <w:sz w:val="22"/>
          <w:szCs w:val="22"/>
        </w:rPr>
        <w:t>r</w:t>
      </w:r>
      <w:r w:rsidRPr="00BF6ECA">
        <w:rPr>
          <w:rFonts w:ascii="Arial" w:hAnsi="Arial" w:cs="Arial"/>
          <w:spacing w:val="-1"/>
          <w:w w:val="118"/>
          <w:sz w:val="22"/>
          <w:szCs w:val="22"/>
        </w:rPr>
        <w:t>e</w:t>
      </w:r>
      <w:r w:rsidRPr="00BF6ECA">
        <w:rPr>
          <w:rFonts w:ascii="Arial" w:hAnsi="Arial" w:cs="Arial"/>
          <w:spacing w:val="2"/>
          <w:w w:val="118"/>
          <w:sz w:val="22"/>
          <w:szCs w:val="22"/>
        </w:rPr>
        <w:t>t</w:t>
      </w:r>
      <w:r w:rsidRPr="00BF6ECA">
        <w:rPr>
          <w:rFonts w:ascii="Arial" w:hAnsi="Arial" w:cs="Arial"/>
          <w:w w:val="118"/>
          <w:sz w:val="22"/>
          <w:szCs w:val="22"/>
        </w:rPr>
        <w:t>urned</w:t>
      </w:r>
      <w:r w:rsidRPr="00BF6ECA">
        <w:rPr>
          <w:rFonts w:ascii="Arial" w:hAnsi="Arial" w:cs="Arial"/>
          <w:spacing w:val="-6"/>
          <w:w w:val="118"/>
          <w:sz w:val="22"/>
          <w:szCs w:val="22"/>
        </w:rPr>
        <w:t xml:space="preserve"> </w:t>
      </w:r>
      <w:r w:rsidRPr="00BF6ECA">
        <w:rPr>
          <w:rFonts w:ascii="Arial" w:hAnsi="Arial" w:cs="Arial"/>
          <w:spacing w:val="1"/>
          <w:w w:val="103"/>
          <w:sz w:val="22"/>
          <w:szCs w:val="22"/>
        </w:rPr>
        <w:t>(</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7"/>
          <w:sz w:val="22"/>
          <w:szCs w:val="22"/>
        </w:rPr>
        <w:t xml:space="preserve"> </w:t>
      </w:r>
      <w:r w:rsidRPr="00BF6ECA">
        <w:rPr>
          <w:rFonts w:ascii="Arial" w:hAnsi="Arial" w:cs="Arial"/>
          <w:w w:val="130"/>
          <w:sz w:val="22"/>
          <w:szCs w:val="22"/>
        </w:rPr>
        <w:t>a</w:t>
      </w:r>
      <w:r w:rsidRPr="00BF6ECA">
        <w:rPr>
          <w:rFonts w:ascii="Arial" w:hAnsi="Arial" w:cs="Arial"/>
          <w:w w:val="83"/>
          <w:sz w:val="22"/>
          <w:szCs w:val="22"/>
        </w:rPr>
        <w:t>ll</w:t>
      </w:r>
      <w:r w:rsidRPr="00BF6ECA">
        <w:rPr>
          <w:rFonts w:ascii="Arial" w:hAnsi="Arial" w:cs="Arial"/>
          <w:spacing w:val="16"/>
          <w:sz w:val="22"/>
          <w:szCs w:val="22"/>
        </w:rPr>
        <w:t xml:space="preserve"> </w:t>
      </w:r>
      <w:r w:rsidRPr="00BF6ECA">
        <w:rPr>
          <w:rFonts w:ascii="Arial" w:hAnsi="Arial" w:cs="Arial"/>
          <w:spacing w:val="4"/>
          <w:w w:val="117"/>
          <w:sz w:val="22"/>
          <w:szCs w:val="22"/>
        </w:rPr>
        <w:t>c</w:t>
      </w:r>
      <w:r w:rsidRPr="00BF6ECA">
        <w:rPr>
          <w:rFonts w:ascii="Arial" w:hAnsi="Arial" w:cs="Arial"/>
          <w:spacing w:val="-1"/>
          <w:w w:val="115"/>
          <w:sz w:val="22"/>
          <w:szCs w:val="22"/>
        </w:rPr>
        <w:t>o</w:t>
      </w:r>
      <w:r w:rsidRPr="00BF6ECA">
        <w:rPr>
          <w:rFonts w:ascii="Arial" w:hAnsi="Arial" w:cs="Arial"/>
          <w:w w:val="115"/>
          <w:sz w:val="22"/>
          <w:szCs w:val="22"/>
        </w:rPr>
        <w:t>p</w:t>
      </w:r>
      <w:r w:rsidRPr="00BF6ECA">
        <w:rPr>
          <w:rFonts w:ascii="Arial" w:hAnsi="Arial" w:cs="Arial"/>
          <w:w w:val="83"/>
          <w:sz w:val="22"/>
          <w:szCs w:val="22"/>
        </w:rPr>
        <w:t>i</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w w:val="103"/>
          <w:sz w:val="22"/>
          <w:szCs w:val="22"/>
        </w:rPr>
        <w:t>)</w:t>
      </w:r>
      <w:r w:rsidRPr="00BF6ECA">
        <w:rPr>
          <w:rFonts w:ascii="Arial" w:hAnsi="Arial" w:cs="Arial"/>
          <w:spacing w:val="17"/>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34"/>
          <w:sz w:val="22"/>
          <w:szCs w:val="22"/>
        </w:rPr>
        <w:t xml:space="preserve"> </w:t>
      </w:r>
      <w:r w:rsidRPr="00BF6ECA">
        <w:rPr>
          <w:rFonts w:ascii="Arial" w:hAnsi="Arial" w:cs="Arial"/>
          <w:w w:val="114"/>
          <w:sz w:val="22"/>
          <w:szCs w:val="22"/>
        </w:rPr>
        <w:t>the</w:t>
      </w:r>
      <w:r w:rsidRPr="00BF6ECA">
        <w:rPr>
          <w:rFonts w:ascii="Arial" w:hAnsi="Arial" w:cs="Arial"/>
          <w:spacing w:val="19"/>
          <w:w w:val="114"/>
          <w:sz w:val="22"/>
          <w:szCs w:val="22"/>
        </w:rPr>
        <w:t xml:space="preserve"> </w:t>
      </w:r>
      <w:r w:rsidRPr="00BF6ECA">
        <w:rPr>
          <w:rFonts w:ascii="Arial" w:hAnsi="Arial" w:cs="Arial"/>
          <w:spacing w:val="3"/>
          <w:w w:val="114"/>
          <w:sz w:val="22"/>
          <w:szCs w:val="22"/>
        </w:rPr>
        <w:t>B</w:t>
      </w:r>
      <w:r w:rsidRPr="00BF6ECA">
        <w:rPr>
          <w:rFonts w:ascii="Arial" w:hAnsi="Arial" w:cs="Arial"/>
          <w:spacing w:val="-1"/>
          <w:w w:val="114"/>
          <w:sz w:val="22"/>
          <w:szCs w:val="22"/>
        </w:rPr>
        <w:t>an</w:t>
      </w:r>
      <w:r w:rsidRPr="00BF6ECA">
        <w:rPr>
          <w:rFonts w:ascii="Arial" w:hAnsi="Arial" w:cs="Arial"/>
          <w:w w:val="114"/>
          <w:sz w:val="22"/>
          <w:szCs w:val="22"/>
        </w:rPr>
        <w:t>k</w:t>
      </w:r>
      <w:r w:rsidRPr="00BF6ECA">
        <w:rPr>
          <w:rFonts w:ascii="Arial" w:hAnsi="Arial" w:cs="Arial"/>
          <w:spacing w:val="4"/>
          <w:w w:val="114"/>
          <w:sz w:val="22"/>
          <w:szCs w:val="22"/>
        </w:rPr>
        <w:t xml:space="preserve"> </w:t>
      </w:r>
      <w:r w:rsidR="00F20663" w:rsidRPr="00BF6ECA">
        <w:rPr>
          <w:rFonts w:ascii="Arial" w:hAnsi="Arial" w:cs="Arial"/>
          <w:spacing w:val="-1"/>
          <w:sz w:val="22"/>
          <w:szCs w:val="22"/>
        </w:rPr>
        <w:t>o</w:t>
      </w:r>
      <w:r w:rsidR="00F20663" w:rsidRPr="00BF6ECA">
        <w:rPr>
          <w:rFonts w:ascii="Arial" w:hAnsi="Arial" w:cs="Arial"/>
          <w:sz w:val="22"/>
          <w:szCs w:val="22"/>
        </w:rPr>
        <w:t xml:space="preserve">n </w:t>
      </w:r>
      <w:r w:rsidR="00F20663" w:rsidRPr="00BF6ECA">
        <w:rPr>
          <w:rFonts w:ascii="Arial" w:hAnsi="Arial" w:cs="Arial"/>
          <w:spacing w:val="1"/>
          <w:sz w:val="22"/>
          <w:szCs w:val="22"/>
        </w:rPr>
        <w:t>completion</w:t>
      </w:r>
      <w:r w:rsidRPr="00BF6ECA">
        <w:rPr>
          <w:rFonts w:ascii="Arial" w:hAnsi="Arial" w:cs="Arial"/>
          <w:spacing w:val="17"/>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4"/>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12"/>
          <w:w w:val="117"/>
          <w:sz w:val="22"/>
          <w:szCs w:val="22"/>
        </w:rPr>
        <w:t xml:space="preserve"> </w:t>
      </w:r>
      <w:r w:rsidRPr="00BF6ECA">
        <w:rPr>
          <w:rFonts w:ascii="Arial" w:hAnsi="Arial" w:cs="Arial"/>
          <w:spacing w:val="-3"/>
          <w:w w:val="95"/>
          <w:sz w:val="22"/>
          <w:szCs w:val="22"/>
        </w:rPr>
        <w:t>A</w:t>
      </w:r>
      <w:r w:rsidRPr="00BF6ECA">
        <w:rPr>
          <w:rFonts w:ascii="Arial" w:hAnsi="Arial" w:cs="Arial"/>
          <w:spacing w:val="3"/>
          <w:w w:val="115"/>
          <w:sz w:val="22"/>
          <w:szCs w:val="22"/>
        </w:rPr>
        <w:t>g</w:t>
      </w:r>
      <w:r w:rsidRPr="00BF6ECA">
        <w:rPr>
          <w:rFonts w:ascii="Arial" w:hAnsi="Arial" w:cs="Arial"/>
          <w:w w:val="130"/>
          <w:sz w:val="22"/>
          <w:szCs w:val="22"/>
        </w:rPr>
        <w:t>e</w:t>
      </w:r>
      <w:r w:rsidRPr="00BF6ECA">
        <w:rPr>
          <w:rFonts w:ascii="Arial" w:hAnsi="Arial" w:cs="Arial"/>
          <w:w w:val="115"/>
          <w:sz w:val="22"/>
          <w:szCs w:val="22"/>
        </w:rPr>
        <w:t>n</w:t>
      </w:r>
      <w:r w:rsidRPr="00BF6ECA">
        <w:rPr>
          <w:rFonts w:ascii="Arial" w:hAnsi="Arial" w:cs="Arial"/>
          <w:spacing w:val="6"/>
          <w:w w:val="117"/>
          <w:sz w:val="22"/>
          <w:szCs w:val="22"/>
        </w:rPr>
        <w:t>c</w:t>
      </w:r>
      <w:r w:rsidRPr="00BF6ECA">
        <w:rPr>
          <w:rFonts w:ascii="Arial" w:hAnsi="Arial" w:cs="Arial"/>
          <w:spacing w:val="-6"/>
          <w:w w:val="103"/>
          <w:sz w:val="22"/>
          <w:szCs w:val="22"/>
        </w:rPr>
        <w:t>y</w:t>
      </w:r>
      <w:r w:rsidRPr="00BF6ECA">
        <w:rPr>
          <w:rFonts w:ascii="Arial" w:hAnsi="Arial" w:cs="Arial"/>
          <w:spacing w:val="1"/>
          <w:w w:val="69"/>
          <w:sz w:val="22"/>
          <w:szCs w:val="22"/>
        </w:rPr>
        <w:t>’</w:t>
      </w:r>
      <w:r w:rsidRPr="00BF6ECA">
        <w:rPr>
          <w:rFonts w:ascii="Arial" w:hAnsi="Arial" w:cs="Arial"/>
          <w:w w:val="133"/>
          <w:sz w:val="22"/>
          <w:szCs w:val="22"/>
        </w:rPr>
        <w:t>s</w:t>
      </w:r>
      <w:r w:rsidRPr="00BF6ECA">
        <w:rPr>
          <w:rFonts w:ascii="Arial" w:hAnsi="Arial" w:cs="Arial"/>
          <w:spacing w:val="19"/>
          <w:sz w:val="22"/>
          <w:szCs w:val="22"/>
        </w:rPr>
        <w:t xml:space="preserve"> </w:t>
      </w:r>
      <w:r w:rsidRPr="00BF6ECA">
        <w:rPr>
          <w:rFonts w:ascii="Arial" w:hAnsi="Arial" w:cs="Arial"/>
          <w:spacing w:val="-1"/>
          <w:w w:val="115"/>
          <w:sz w:val="22"/>
          <w:szCs w:val="22"/>
        </w:rPr>
        <w:t>p</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1"/>
          <w:w w:val="86"/>
          <w:sz w:val="22"/>
          <w:szCs w:val="22"/>
        </w:rPr>
        <w:t>f</w:t>
      </w:r>
      <w:r w:rsidRPr="00BF6ECA">
        <w:rPr>
          <w:rFonts w:ascii="Arial" w:hAnsi="Arial" w:cs="Arial"/>
          <w:w w:val="115"/>
          <w:sz w:val="22"/>
          <w:szCs w:val="22"/>
        </w:rPr>
        <w:t>o</w:t>
      </w:r>
      <w:r w:rsidRPr="00BF6ECA">
        <w:rPr>
          <w:rFonts w:ascii="Arial" w:hAnsi="Arial" w:cs="Arial"/>
          <w:spacing w:val="3"/>
          <w:w w:val="103"/>
          <w:sz w:val="22"/>
          <w:szCs w:val="22"/>
        </w:rPr>
        <w:t>r</w:t>
      </w:r>
      <w:r w:rsidRPr="00BF6ECA">
        <w:rPr>
          <w:rFonts w:ascii="Arial" w:hAnsi="Arial" w:cs="Arial"/>
          <w:spacing w:val="1"/>
          <w:w w:val="111"/>
          <w:sz w:val="22"/>
          <w:szCs w:val="22"/>
        </w:rPr>
        <w:t>m</w:t>
      </w:r>
      <w:r w:rsidRPr="00BF6ECA">
        <w:rPr>
          <w:rFonts w:ascii="Arial" w:hAnsi="Arial" w:cs="Arial"/>
          <w:spacing w:val="-1"/>
          <w:w w:val="130"/>
          <w:sz w:val="22"/>
          <w:szCs w:val="22"/>
        </w:rPr>
        <w:t>a</w:t>
      </w:r>
      <w:r w:rsidRPr="00BF6ECA">
        <w:rPr>
          <w:rFonts w:ascii="Arial" w:hAnsi="Arial" w:cs="Arial"/>
          <w:w w:val="115"/>
          <w:sz w:val="22"/>
          <w:szCs w:val="22"/>
        </w:rPr>
        <w:t>n</w:t>
      </w:r>
      <w:r w:rsidRPr="00BF6ECA">
        <w:rPr>
          <w:rFonts w:ascii="Arial" w:hAnsi="Arial" w:cs="Arial"/>
          <w:spacing w:val="4"/>
          <w:w w:val="117"/>
          <w:sz w:val="22"/>
          <w:szCs w:val="22"/>
        </w:rPr>
        <w:t>c</w:t>
      </w:r>
      <w:r w:rsidRPr="00BF6ECA">
        <w:rPr>
          <w:rFonts w:ascii="Arial" w:hAnsi="Arial" w:cs="Arial"/>
          <w:w w:val="130"/>
          <w:sz w:val="22"/>
          <w:szCs w:val="22"/>
        </w:rPr>
        <w:t xml:space="preserve">e </w:t>
      </w:r>
      <w:r w:rsidRPr="00BF6ECA">
        <w:rPr>
          <w:rFonts w:ascii="Arial" w:hAnsi="Arial" w:cs="Arial"/>
          <w:spacing w:val="-1"/>
          <w:w w:val="115"/>
          <w:sz w:val="22"/>
          <w:szCs w:val="22"/>
        </w:rPr>
        <w:t>un</w:t>
      </w:r>
      <w:r w:rsidRPr="00BF6ECA">
        <w:rPr>
          <w:rFonts w:ascii="Arial" w:hAnsi="Arial" w:cs="Arial"/>
          <w:w w:val="115"/>
          <w:sz w:val="22"/>
          <w:szCs w:val="22"/>
        </w:rPr>
        <w:t>der</w:t>
      </w:r>
      <w:r w:rsidRPr="00BF6ECA">
        <w:rPr>
          <w:rFonts w:ascii="Arial" w:hAnsi="Arial" w:cs="Arial"/>
          <w:spacing w:val="6"/>
          <w:w w:val="115"/>
          <w:sz w:val="22"/>
          <w:szCs w:val="22"/>
        </w:rPr>
        <w:t xml:space="preserve"> </w:t>
      </w:r>
      <w:r w:rsidRPr="00BF6ECA">
        <w:rPr>
          <w:rFonts w:ascii="Arial" w:hAnsi="Arial" w:cs="Arial"/>
          <w:spacing w:val="2"/>
          <w:w w:val="115"/>
          <w:sz w:val="22"/>
          <w:szCs w:val="22"/>
        </w:rPr>
        <w:t>t</w:t>
      </w:r>
      <w:r w:rsidRPr="00BF6ECA">
        <w:rPr>
          <w:rFonts w:ascii="Arial" w:hAnsi="Arial" w:cs="Arial"/>
          <w:spacing w:val="-1"/>
          <w:w w:val="115"/>
          <w:sz w:val="22"/>
          <w:szCs w:val="22"/>
        </w:rPr>
        <w:t>h</w:t>
      </w:r>
      <w:r w:rsidRPr="00BF6ECA">
        <w:rPr>
          <w:rFonts w:ascii="Arial" w:hAnsi="Arial" w:cs="Arial"/>
          <w:w w:val="115"/>
          <w:sz w:val="22"/>
          <w:szCs w:val="22"/>
        </w:rPr>
        <w:t>e</w:t>
      </w:r>
      <w:r w:rsidRPr="00BF6ECA">
        <w:rPr>
          <w:rFonts w:ascii="Arial" w:hAnsi="Arial" w:cs="Arial"/>
          <w:spacing w:val="6"/>
          <w:w w:val="115"/>
          <w:sz w:val="22"/>
          <w:szCs w:val="22"/>
        </w:rPr>
        <w:t xml:space="preserve"> </w:t>
      </w:r>
      <w:r w:rsidRPr="00BF6ECA">
        <w:rPr>
          <w:rFonts w:ascii="Arial" w:hAnsi="Arial" w:cs="Arial"/>
          <w:spacing w:val="3"/>
          <w:w w:val="115"/>
          <w:sz w:val="22"/>
          <w:szCs w:val="22"/>
        </w:rPr>
        <w:t>C</w:t>
      </w:r>
      <w:r w:rsidRPr="00BF6ECA">
        <w:rPr>
          <w:rFonts w:ascii="Arial" w:hAnsi="Arial" w:cs="Arial"/>
          <w:w w:val="115"/>
          <w:sz w:val="22"/>
          <w:szCs w:val="22"/>
        </w:rPr>
        <w:t>o</w:t>
      </w:r>
      <w:r w:rsidRPr="00BF6ECA">
        <w:rPr>
          <w:rFonts w:ascii="Arial" w:hAnsi="Arial" w:cs="Arial"/>
          <w:spacing w:val="-1"/>
          <w:w w:val="115"/>
          <w:sz w:val="22"/>
          <w:szCs w:val="22"/>
        </w:rPr>
        <w:t>n</w:t>
      </w:r>
      <w:r w:rsidRPr="00BF6ECA">
        <w:rPr>
          <w:rFonts w:ascii="Arial" w:hAnsi="Arial" w:cs="Arial"/>
          <w:w w:val="115"/>
          <w:sz w:val="22"/>
          <w:szCs w:val="22"/>
        </w:rPr>
        <w:t>t</w:t>
      </w:r>
      <w:r w:rsidRPr="00BF6ECA">
        <w:rPr>
          <w:rFonts w:ascii="Arial" w:hAnsi="Arial" w:cs="Arial"/>
          <w:spacing w:val="1"/>
          <w:w w:val="115"/>
          <w:sz w:val="22"/>
          <w:szCs w:val="22"/>
        </w:rPr>
        <w:t>r</w:t>
      </w:r>
      <w:r w:rsidRPr="00BF6ECA">
        <w:rPr>
          <w:rFonts w:ascii="Arial" w:hAnsi="Arial" w:cs="Arial"/>
          <w:w w:val="115"/>
          <w:sz w:val="22"/>
          <w:szCs w:val="22"/>
        </w:rPr>
        <w:t>a</w:t>
      </w:r>
      <w:r w:rsidRPr="00BF6ECA">
        <w:rPr>
          <w:rFonts w:ascii="Arial" w:hAnsi="Arial" w:cs="Arial"/>
          <w:spacing w:val="2"/>
          <w:w w:val="115"/>
          <w:sz w:val="22"/>
          <w:szCs w:val="22"/>
        </w:rPr>
        <w:t>c</w:t>
      </w:r>
      <w:r w:rsidRPr="00BF6ECA">
        <w:rPr>
          <w:rFonts w:ascii="Arial" w:hAnsi="Arial" w:cs="Arial"/>
          <w:w w:val="115"/>
          <w:sz w:val="22"/>
          <w:szCs w:val="22"/>
        </w:rPr>
        <w:t>t</w:t>
      </w:r>
      <w:r w:rsidRPr="00BF6ECA">
        <w:rPr>
          <w:rFonts w:ascii="Arial" w:hAnsi="Arial" w:cs="Arial"/>
          <w:spacing w:val="-9"/>
          <w:w w:val="115"/>
          <w:sz w:val="22"/>
          <w:szCs w:val="22"/>
        </w:rPr>
        <w:t xml:space="preserve"> </w:t>
      </w:r>
      <w:r w:rsidRPr="00BF6ECA">
        <w:rPr>
          <w:rFonts w:ascii="Arial" w:hAnsi="Arial" w:cs="Arial"/>
          <w:w w:val="84"/>
          <w:sz w:val="22"/>
          <w:szCs w:val="22"/>
        </w:rPr>
        <w:t>if</w:t>
      </w:r>
      <w:r w:rsidRPr="00BF6ECA">
        <w:rPr>
          <w:rFonts w:ascii="Arial" w:hAnsi="Arial" w:cs="Arial"/>
          <w:spacing w:val="16"/>
          <w:w w:val="84"/>
          <w:sz w:val="22"/>
          <w:szCs w:val="22"/>
        </w:rPr>
        <w:t xml:space="preserve"> </w:t>
      </w:r>
      <w:r w:rsidRPr="00BF6ECA">
        <w:rPr>
          <w:rFonts w:ascii="Arial" w:hAnsi="Arial" w:cs="Arial"/>
          <w:w w:val="122"/>
          <w:sz w:val="22"/>
          <w:szCs w:val="22"/>
        </w:rPr>
        <w:t>so</w:t>
      </w:r>
      <w:r w:rsidRPr="00BF6ECA">
        <w:rPr>
          <w:rFonts w:ascii="Arial" w:hAnsi="Arial" w:cs="Arial"/>
          <w:spacing w:val="-3"/>
          <w:w w:val="122"/>
          <w:sz w:val="22"/>
          <w:szCs w:val="22"/>
        </w:rPr>
        <w:t xml:space="preserve"> </w:t>
      </w:r>
      <w:r w:rsidRPr="00BF6ECA">
        <w:rPr>
          <w:rFonts w:ascii="Arial" w:hAnsi="Arial" w:cs="Arial"/>
          <w:spacing w:val="5"/>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qu</w:t>
      </w:r>
      <w:r w:rsidRPr="00BF6ECA">
        <w:rPr>
          <w:rFonts w:ascii="Arial" w:hAnsi="Arial" w:cs="Arial"/>
          <w:w w:val="83"/>
          <w:sz w:val="22"/>
          <w:szCs w:val="22"/>
        </w:rPr>
        <w:t>i</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sz w:val="22"/>
          <w:szCs w:val="22"/>
        </w:rPr>
        <w:t>by</w:t>
      </w:r>
      <w:r w:rsidRPr="00BF6ECA">
        <w:rPr>
          <w:rFonts w:ascii="Arial" w:hAnsi="Arial" w:cs="Arial"/>
          <w:spacing w:val="23"/>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4"/>
          <w:w w:val="117"/>
          <w:sz w:val="22"/>
          <w:szCs w:val="22"/>
        </w:rPr>
        <w:t xml:space="preserve"> </w:t>
      </w:r>
      <w:r w:rsidRPr="00BF6ECA">
        <w:rPr>
          <w:rFonts w:ascii="Arial" w:hAnsi="Arial" w:cs="Arial"/>
          <w:w w:val="103"/>
          <w:sz w:val="22"/>
          <w:szCs w:val="22"/>
        </w:rPr>
        <w:t>B</w:t>
      </w:r>
      <w:r w:rsidRPr="00BF6ECA">
        <w:rPr>
          <w:rFonts w:ascii="Arial" w:hAnsi="Arial" w:cs="Arial"/>
          <w:spacing w:val="3"/>
          <w:w w:val="130"/>
          <w:sz w:val="22"/>
          <w:szCs w:val="22"/>
        </w:rPr>
        <w:t>a</w:t>
      </w:r>
      <w:r w:rsidRPr="00BF6ECA">
        <w:rPr>
          <w:rFonts w:ascii="Arial" w:hAnsi="Arial" w:cs="Arial"/>
          <w:spacing w:val="-1"/>
          <w:w w:val="115"/>
          <w:sz w:val="22"/>
          <w:szCs w:val="22"/>
        </w:rPr>
        <w:t>n</w:t>
      </w:r>
      <w:r w:rsidRPr="00BF6ECA">
        <w:rPr>
          <w:rFonts w:ascii="Arial" w:hAnsi="Arial" w:cs="Arial"/>
          <w:spacing w:val="2"/>
          <w:w w:val="103"/>
          <w:sz w:val="22"/>
          <w:szCs w:val="22"/>
        </w:rPr>
        <w:t>k</w:t>
      </w:r>
      <w:r w:rsidRPr="00BF6ECA">
        <w:rPr>
          <w:rFonts w:ascii="Arial" w:hAnsi="Arial" w:cs="Arial"/>
          <w:w w:val="115"/>
          <w:sz w:val="22"/>
          <w:szCs w:val="22"/>
        </w:rPr>
        <w:t>.</w:t>
      </w:r>
    </w:p>
    <w:p w:rsidR="005737AB" w:rsidRPr="00BF6ECA" w:rsidRDefault="005737AB" w:rsidP="005737AB">
      <w:pPr>
        <w:ind w:left="720" w:right="49" w:hanging="720"/>
        <w:jc w:val="both"/>
        <w:rPr>
          <w:rFonts w:ascii="Arial" w:hAnsi="Arial" w:cs="Arial"/>
          <w:sz w:val="22"/>
          <w:szCs w:val="22"/>
        </w:rPr>
      </w:pPr>
    </w:p>
    <w:p w:rsidR="005737AB" w:rsidRPr="00BF6ECA" w:rsidRDefault="009672AC" w:rsidP="005737AB">
      <w:pPr>
        <w:ind w:left="720" w:right="49" w:hanging="720"/>
        <w:jc w:val="both"/>
        <w:rPr>
          <w:rFonts w:ascii="Arial" w:hAnsi="Arial" w:cs="Arial"/>
          <w:b/>
          <w:sz w:val="22"/>
          <w:szCs w:val="22"/>
        </w:rPr>
      </w:pPr>
      <w:r w:rsidRPr="00BF6ECA">
        <w:rPr>
          <w:rFonts w:ascii="Arial" w:hAnsi="Arial" w:cs="Arial"/>
          <w:spacing w:val="-1"/>
          <w:sz w:val="22"/>
          <w:szCs w:val="22"/>
        </w:rPr>
        <w:t>1</w:t>
      </w:r>
      <w:r w:rsidRPr="00BF6ECA">
        <w:rPr>
          <w:rFonts w:ascii="Arial" w:hAnsi="Arial" w:cs="Arial"/>
          <w:spacing w:val="3"/>
          <w:sz w:val="22"/>
          <w:szCs w:val="22"/>
        </w:rPr>
        <w:t>9</w:t>
      </w:r>
      <w:r w:rsidRPr="00BF6ECA">
        <w:rPr>
          <w:rFonts w:ascii="Arial" w:hAnsi="Arial" w:cs="Arial"/>
          <w:sz w:val="22"/>
          <w:szCs w:val="22"/>
        </w:rPr>
        <w:t xml:space="preserve">.     </w:t>
      </w:r>
      <w:r w:rsidR="005737AB" w:rsidRPr="00BF6ECA">
        <w:rPr>
          <w:rFonts w:ascii="Arial" w:hAnsi="Arial" w:cs="Arial"/>
          <w:b/>
          <w:spacing w:val="33"/>
          <w:sz w:val="22"/>
          <w:szCs w:val="22"/>
        </w:rPr>
        <w:tab/>
      </w:r>
      <w:r w:rsidRPr="00BF6ECA">
        <w:rPr>
          <w:rFonts w:ascii="Arial" w:hAnsi="Arial" w:cs="Arial"/>
          <w:b/>
          <w:spacing w:val="3"/>
          <w:sz w:val="22"/>
          <w:szCs w:val="22"/>
          <w:u w:val="thick" w:color="000000"/>
        </w:rPr>
        <w:t>C</w:t>
      </w:r>
      <w:r w:rsidRPr="00BF6ECA">
        <w:rPr>
          <w:rFonts w:ascii="Arial" w:hAnsi="Arial" w:cs="Arial"/>
          <w:b/>
          <w:spacing w:val="-4"/>
          <w:w w:val="103"/>
          <w:sz w:val="22"/>
          <w:szCs w:val="22"/>
          <w:u w:val="thick" w:color="000000"/>
        </w:rPr>
        <w:t>A</w:t>
      </w:r>
      <w:r w:rsidRPr="00BF6ECA">
        <w:rPr>
          <w:rFonts w:ascii="Arial" w:hAnsi="Arial" w:cs="Arial"/>
          <w:b/>
          <w:spacing w:val="1"/>
          <w:w w:val="103"/>
          <w:sz w:val="22"/>
          <w:szCs w:val="22"/>
          <w:u w:val="thick" w:color="000000"/>
        </w:rPr>
        <w:t>N</w:t>
      </w:r>
      <w:r w:rsidRPr="00BF6ECA">
        <w:rPr>
          <w:rFonts w:ascii="Arial" w:hAnsi="Arial" w:cs="Arial"/>
          <w:b/>
          <w:spacing w:val="1"/>
          <w:w w:val="112"/>
          <w:sz w:val="22"/>
          <w:szCs w:val="22"/>
          <w:u w:val="thick" w:color="000000"/>
        </w:rPr>
        <w:t>C</w:t>
      </w:r>
      <w:r w:rsidRPr="00BF6ECA">
        <w:rPr>
          <w:rFonts w:ascii="Arial" w:hAnsi="Arial" w:cs="Arial"/>
          <w:b/>
          <w:spacing w:val="-1"/>
          <w:w w:val="113"/>
          <w:sz w:val="22"/>
          <w:szCs w:val="22"/>
          <w:u w:val="thick" w:color="000000"/>
        </w:rPr>
        <w:t>E</w:t>
      </w:r>
      <w:r w:rsidRPr="00BF6ECA">
        <w:rPr>
          <w:rFonts w:ascii="Arial" w:hAnsi="Arial" w:cs="Arial"/>
          <w:b/>
          <w:w w:val="103"/>
          <w:sz w:val="22"/>
          <w:szCs w:val="22"/>
          <w:u w:val="thick" w:color="000000"/>
        </w:rPr>
        <w:t>L</w:t>
      </w:r>
      <w:r w:rsidRPr="00BF6ECA">
        <w:rPr>
          <w:rFonts w:ascii="Arial" w:hAnsi="Arial" w:cs="Arial"/>
          <w:b/>
          <w:spacing w:val="6"/>
          <w:w w:val="103"/>
          <w:sz w:val="22"/>
          <w:szCs w:val="22"/>
          <w:u w:val="thick" w:color="000000"/>
        </w:rPr>
        <w:t>L</w:t>
      </w:r>
      <w:r w:rsidRPr="00BF6ECA">
        <w:rPr>
          <w:rFonts w:ascii="Arial" w:hAnsi="Arial" w:cs="Arial"/>
          <w:b/>
          <w:spacing w:val="-4"/>
          <w:w w:val="103"/>
          <w:sz w:val="22"/>
          <w:szCs w:val="22"/>
          <w:u w:val="thick" w:color="000000"/>
        </w:rPr>
        <w:t>A</w:t>
      </w:r>
      <w:r w:rsidRPr="00BF6ECA">
        <w:rPr>
          <w:rFonts w:ascii="Arial" w:hAnsi="Arial" w:cs="Arial"/>
          <w:b/>
          <w:w w:val="103"/>
          <w:sz w:val="22"/>
          <w:szCs w:val="22"/>
          <w:u w:val="thick" w:color="000000"/>
        </w:rPr>
        <w:t>T</w:t>
      </w:r>
      <w:r w:rsidRPr="00BF6ECA">
        <w:rPr>
          <w:rFonts w:ascii="Arial" w:hAnsi="Arial" w:cs="Arial"/>
          <w:b/>
          <w:w w:val="86"/>
          <w:sz w:val="22"/>
          <w:szCs w:val="22"/>
          <w:u w:val="thick" w:color="000000"/>
        </w:rPr>
        <w:t>I</w:t>
      </w:r>
      <w:r w:rsidRPr="00BF6ECA">
        <w:rPr>
          <w:rFonts w:ascii="Arial" w:hAnsi="Arial" w:cs="Arial"/>
          <w:b/>
          <w:spacing w:val="2"/>
          <w:w w:val="111"/>
          <w:sz w:val="22"/>
          <w:szCs w:val="22"/>
          <w:u w:val="thick" w:color="000000"/>
        </w:rPr>
        <w:t>O</w:t>
      </w:r>
      <w:r w:rsidRPr="00BF6ECA">
        <w:rPr>
          <w:rFonts w:ascii="Arial" w:hAnsi="Arial" w:cs="Arial"/>
          <w:b/>
          <w:w w:val="103"/>
          <w:sz w:val="22"/>
          <w:szCs w:val="22"/>
          <w:u w:val="thick" w:color="000000"/>
        </w:rPr>
        <w:t>N</w:t>
      </w:r>
      <w:r w:rsidRPr="00BF6ECA">
        <w:rPr>
          <w:rFonts w:ascii="Arial" w:hAnsi="Arial" w:cs="Arial"/>
          <w:b/>
          <w:spacing w:val="7"/>
          <w:w w:val="103"/>
          <w:sz w:val="22"/>
          <w:szCs w:val="22"/>
          <w:u w:val="thick" w:color="000000"/>
        </w:rPr>
        <w:t xml:space="preserve"> </w:t>
      </w:r>
      <w:r w:rsidRPr="00BF6ECA">
        <w:rPr>
          <w:rFonts w:ascii="Arial" w:hAnsi="Arial" w:cs="Arial"/>
          <w:b/>
          <w:spacing w:val="2"/>
          <w:sz w:val="22"/>
          <w:szCs w:val="22"/>
          <w:u w:val="thick" w:color="000000"/>
        </w:rPr>
        <w:t>O</w:t>
      </w:r>
      <w:r w:rsidRPr="00BF6ECA">
        <w:rPr>
          <w:rFonts w:ascii="Arial" w:hAnsi="Arial" w:cs="Arial"/>
          <w:b/>
          <w:sz w:val="22"/>
          <w:szCs w:val="22"/>
          <w:u w:val="thick" w:color="000000"/>
        </w:rPr>
        <w:t>F</w:t>
      </w:r>
      <w:r w:rsidRPr="00BF6ECA">
        <w:rPr>
          <w:rFonts w:ascii="Arial" w:hAnsi="Arial" w:cs="Arial"/>
          <w:b/>
          <w:spacing w:val="37"/>
          <w:sz w:val="22"/>
          <w:szCs w:val="22"/>
          <w:u w:val="thick" w:color="000000"/>
        </w:rPr>
        <w:t xml:space="preserve"> </w:t>
      </w:r>
      <w:r w:rsidR="00D33849" w:rsidRPr="00BF6ECA">
        <w:rPr>
          <w:rFonts w:ascii="Arial" w:hAnsi="Arial" w:cs="Arial"/>
          <w:b/>
          <w:sz w:val="22"/>
          <w:szCs w:val="22"/>
          <w:u w:val="thick" w:color="000000"/>
        </w:rPr>
        <w:t>T</w:t>
      </w:r>
      <w:r w:rsidR="00D33849" w:rsidRPr="00BF6ECA">
        <w:rPr>
          <w:rFonts w:ascii="Arial" w:hAnsi="Arial" w:cs="Arial"/>
          <w:b/>
          <w:spacing w:val="-3"/>
          <w:sz w:val="22"/>
          <w:szCs w:val="22"/>
          <w:u w:val="thick" w:color="000000"/>
        </w:rPr>
        <w:t>E</w:t>
      </w:r>
      <w:r w:rsidR="00D33849" w:rsidRPr="00BF6ECA">
        <w:rPr>
          <w:rFonts w:ascii="Arial" w:hAnsi="Arial" w:cs="Arial"/>
          <w:b/>
          <w:spacing w:val="5"/>
          <w:sz w:val="22"/>
          <w:szCs w:val="22"/>
          <w:u w:val="thick" w:color="000000"/>
        </w:rPr>
        <w:t>N</w:t>
      </w:r>
      <w:r w:rsidR="00D33849" w:rsidRPr="00BF6ECA">
        <w:rPr>
          <w:rFonts w:ascii="Arial" w:hAnsi="Arial" w:cs="Arial"/>
          <w:b/>
          <w:sz w:val="22"/>
          <w:szCs w:val="22"/>
          <w:u w:val="thick" w:color="000000"/>
        </w:rPr>
        <w:t>D</w:t>
      </w:r>
      <w:r w:rsidR="00D33849" w:rsidRPr="00BF6ECA">
        <w:rPr>
          <w:rFonts w:ascii="Arial" w:hAnsi="Arial" w:cs="Arial"/>
          <w:b/>
          <w:spacing w:val="-1"/>
          <w:sz w:val="22"/>
          <w:szCs w:val="22"/>
          <w:u w:val="thick" w:color="000000"/>
        </w:rPr>
        <w:t>E</w:t>
      </w:r>
      <w:r w:rsidR="00D33849" w:rsidRPr="00BF6ECA">
        <w:rPr>
          <w:rFonts w:ascii="Arial" w:hAnsi="Arial" w:cs="Arial"/>
          <w:b/>
          <w:sz w:val="22"/>
          <w:szCs w:val="22"/>
          <w:u w:val="thick" w:color="000000"/>
        </w:rPr>
        <w:t xml:space="preserve">R </w:t>
      </w:r>
      <w:r w:rsidR="00D33849" w:rsidRPr="00BF6ECA">
        <w:rPr>
          <w:rFonts w:ascii="Arial" w:hAnsi="Arial" w:cs="Arial"/>
          <w:b/>
          <w:spacing w:val="18"/>
          <w:sz w:val="22"/>
          <w:szCs w:val="22"/>
          <w:u w:val="thick" w:color="000000"/>
        </w:rPr>
        <w:t>PROCESS</w:t>
      </w:r>
    </w:p>
    <w:p w:rsidR="005737AB" w:rsidRPr="00BF6ECA" w:rsidRDefault="005737AB" w:rsidP="005737AB">
      <w:pPr>
        <w:ind w:left="720" w:right="49" w:hanging="720"/>
        <w:jc w:val="both"/>
        <w:rPr>
          <w:rFonts w:ascii="Arial" w:hAnsi="Arial" w:cs="Arial"/>
          <w:spacing w:val="-2"/>
          <w:w w:val="115"/>
          <w:sz w:val="22"/>
          <w:szCs w:val="22"/>
        </w:rPr>
      </w:pPr>
    </w:p>
    <w:p w:rsidR="0043705F" w:rsidRPr="00BF6ECA" w:rsidRDefault="009672AC" w:rsidP="005737AB">
      <w:pPr>
        <w:ind w:left="720" w:right="49"/>
        <w:jc w:val="both"/>
        <w:rPr>
          <w:rFonts w:ascii="Arial" w:hAnsi="Arial" w:cs="Arial"/>
          <w:sz w:val="22"/>
          <w:szCs w:val="22"/>
        </w:rPr>
      </w:pPr>
      <w:r w:rsidRPr="00BF6ECA">
        <w:rPr>
          <w:rFonts w:ascii="Arial" w:hAnsi="Arial" w:cs="Arial"/>
          <w:spacing w:val="-2"/>
          <w:w w:val="115"/>
          <w:sz w:val="22"/>
          <w:szCs w:val="22"/>
        </w:rPr>
        <w:t>T</w:t>
      </w:r>
      <w:r w:rsidRPr="00BF6ECA">
        <w:rPr>
          <w:rFonts w:ascii="Arial" w:hAnsi="Arial" w:cs="Arial"/>
          <w:spacing w:val="3"/>
          <w:w w:val="115"/>
          <w:sz w:val="22"/>
          <w:szCs w:val="22"/>
        </w:rPr>
        <w:t>h</w:t>
      </w:r>
      <w:r w:rsidRPr="00BF6ECA">
        <w:rPr>
          <w:rFonts w:ascii="Arial" w:hAnsi="Arial" w:cs="Arial"/>
          <w:w w:val="115"/>
          <w:sz w:val="22"/>
          <w:szCs w:val="22"/>
        </w:rPr>
        <w:t>e</w:t>
      </w:r>
      <w:r w:rsidRPr="00BF6ECA">
        <w:rPr>
          <w:rFonts w:ascii="Arial" w:hAnsi="Arial" w:cs="Arial"/>
          <w:spacing w:val="19"/>
          <w:w w:val="115"/>
          <w:sz w:val="22"/>
          <w:szCs w:val="22"/>
        </w:rPr>
        <w:t xml:space="preserve"> </w:t>
      </w:r>
      <w:r w:rsidRPr="00BF6ECA">
        <w:rPr>
          <w:rFonts w:ascii="Arial" w:hAnsi="Arial" w:cs="Arial"/>
          <w:spacing w:val="-1"/>
          <w:w w:val="115"/>
          <w:sz w:val="22"/>
          <w:szCs w:val="22"/>
        </w:rPr>
        <w:t>B</w:t>
      </w:r>
      <w:r w:rsidRPr="00BF6ECA">
        <w:rPr>
          <w:rFonts w:ascii="Arial" w:hAnsi="Arial" w:cs="Arial"/>
          <w:spacing w:val="3"/>
          <w:w w:val="115"/>
          <w:sz w:val="22"/>
          <w:szCs w:val="22"/>
        </w:rPr>
        <w:t>a</w:t>
      </w:r>
      <w:r w:rsidRPr="00BF6ECA">
        <w:rPr>
          <w:rFonts w:ascii="Arial" w:hAnsi="Arial" w:cs="Arial"/>
          <w:w w:val="115"/>
          <w:sz w:val="22"/>
          <w:szCs w:val="22"/>
        </w:rPr>
        <w:t>nk</w:t>
      </w:r>
      <w:r w:rsidRPr="00BF6ECA">
        <w:rPr>
          <w:rFonts w:ascii="Arial" w:hAnsi="Arial" w:cs="Arial"/>
          <w:spacing w:val="11"/>
          <w:w w:val="115"/>
          <w:sz w:val="22"/>
          <w:szCs w:val="22"/>
        </w:rPr>
        <w:t xml:space="preserve"> </w:t>
      </w:r>
      <w:r w:rsidR="008E0560" w:rsidRPr="00BF6ECA">
        <w:rPr>
          <w:rFonts w:ascii="Arial" w:hAnsi="Arial" w:cs="Arial"/>
          <w:w w:val="115"/>
          <w:sz w:val="22"/>
          <w:szCs w:val="22"/>
        </w:rPr>
        <w:t>re</w:t>
      </w:r>
      <w:r w:rsidR="008E0560" w:rsidRPr="00BF6ECA">
        <w:rPr>
          <w:rFonts w:ascii="Arial" w:hAnsi="Arial" w:cs="Arial"/>
          <w:spacing w:val="-2"/>
          <w:w w:val="115"/>
          <w:sz w:val="22"/>
          <w:szCs w:val="22"/>
        </w:rPr>
        <w:t>s</w:t>
      </w:r>
      <w:r w:rsidR="008E0560" w:rsidRPr="00BF6ECA">
        <w:rPr>
          <w:rFonts w:ascii="Arial" w:hAnsi="Arial" w:cs="Arial"/>
          <w:spacing w:val="-1"/>
          <w:w w:val="115"/>
          <w:sz w:val="22"/>
          <w:szCs w:val="22"/>
        </w:rPr>
        <w:t>e</w:t>
      </w:r>
      <w:r w:rsidR="008E0560" w:rsidRPr="00BF6ECA">
        <w:rPr>
          <w:rFonts w:ascii="Arial" w:hAnsi="Arial" w:cs="Arial"/>
          <w:spacing w:val="3"/>
          <w:w w:val="115"/>
          <w:sz w:val="22"/>
          <w:szCs w:val="22"/>
        </w:rPr>
        <w:t>r</w:t>
      </w:r>
      <w:r w:rsidR="008E0560" w:rsidRPr="00BF6ECA">
        <w:rPr>
          <w:rFonts w:ascii="Arial" w:hAnsi="Arial" w:cs="Arial"/>
          <w:spacing w:val="-2"/>
          <w:w w:val="115"/>
          <w:sz w:val="22"/>
          <w:szCs w:val="22"/>
        </w:rPr>
        <w:t>v</w:t>
      </w:r>
      <w:r w:rsidR="008E0560" w:rsidRPr="00BF6ECA">
        <w:rPr>
          <w:rFonts w:ascii="Arial" w:hAnsi="Arial" w:cs="Arial"/>
          <w:w w:val="115"/>
          <w:sz w:val="22"/>
          <w:szCs w:val="22"/>
        </w:rPr>
        <w:t xml:space="preserve">es </w:t>
      </w:r>
      <w:r w:rsidR="008E0560" w:rsidRPr="00BF6ECA">
        <w:rPr>
          <w:rFonts w:ascii="Arial" w:hAnsi="Arial" w:cs="Arial"/>
          <w:spacing w:val="5"/>
          <w:w w:val="115"/>
          <w:sz w:val="22"/>
          <w:szCs w:val="22"/>
        </w:rPr>
        <w:t>its</w:t>
      </w:r>
      <w:r w:rsidRPr="00BF6ECA">
        <w:rPr>
          <w:rFonts w:ascii="Arial" w:hAnsi="Arial" w:cs="Arial"/>
          <w:spacing w:val="24"/>
          <w:w w:val="133"/>
          <w:sz w:val="22"/>
          <w:szCs w:val="22"/>
        </w:rPr>
        <w:t xml:space="preserve"> </w:t>
      </w:r>
      <w:r w:rsidRPr="00BF6ECA">
        <w:rPr>
          <w:rFonts w:ascii="Arial" w:hAnsi="Arial" w:cs="Arial"/>
          <w:w w:val="103"/>
          <w:sz w:val="22"/>
          <w:szCs w:val="22"/>
        </w:rPr>
        <w:t>r</w:t>
      </w:r>
      <w:r w:rsidRPr="00BF6ECA">
        <w:rPr>
          <w:rFonts w:ascii="Arial" w:hAnsi="Arial" w:cs="Arial"/>
          <w:spacing w:val="1"/>
          <w:w w:val="83"/>
          <w:sz w:val="22"/>
          <w:szCs w:val="22"/>
        </w:rPr>
        <w:t>i</w:t>
      </w:r>
      <w:r w:rsidRPr="00BF6ECA">
        <w:rPr>
          <w:rFonts w:ascii="Arial" w:hAnsi="Arial" w:cs="Arial"/>
          <w:spacing w:val="3"/>
          <w:w w:val="115"/>
          <w:sz w:val="22"/>
          <w:szCs w:val="22"/>
        </w:rPr>
        <w:t>g</w:t>
      </w:r>
      <w:r w:rsidRPr="00BF6ECA">
        <w:rPr>
          <w:rFonts w:ascii="Arial" w:hAnsi="Arial" w:cs="Arial"/>
          <w:w w:val="115"/>
          <w:sz w:val="22"/>
          <w:szCs w:val="22"/>
        </w:rPr>
        <w:t>h</w:t>
      </w:r>
      <w:r w:rsidRPr="00BF6ECA">
        <w:rPr>
          <w:rFonts w:ascii="Arial" w:hAnsi="Arial" w:cs="Arial"/>
          <w:w w:val="103"/>
          <w:sz w:val="22"/>
          <w:szCs w:val="22"/>
        </w:rPr>
        <w:t>t</w:t>
      </w:r>
      <w:r w:rsidRPr="00BF6ECA">
        <w:rPr>
          <w:rFonts w:ascii="Arial" w:hAnsi="Arial" w:cs="Arial"/>
          <w:spacing w:val="27"/>
          <w:w w:val="103"/>
          <w:sz w:val="22"/>
          <w:szCs w:val="22"/>
        </w:rPr>
        <w:t xml:space="preserve"> </w:t>
      </w:r>
      <w:r w:rsidRPr="00BF6ECA">
        <w:rPr>
          <w:rFonts w:ascii="Arial" w:hAnsi="Arial" w:cs="Arial"/>
          <w:sz w:val="22"/>
          <w:szCs w:val="22"/>
        </w:rPr>
        <w:t>to</w:t>
      </w:r>
      <w:r w:rsidRPr="00BF6ECA">
        <w:rPr>
          <w:rFonts w:ascii="Arial" w:hAnsi="Arial" w:cs="Arial"/>
          <w:spacing w:val="42"/>
          <w:sz w:val="22"/>
          <w:szCs w:val="22"/>
        </w:rPr>
        <w:t xml:space="preserve"> </w:t>
      </w:r>
      <w:r w:rsidRPr="00BF6ECA">
        <w:rPr>
          <w:rFonts w:ascii="Arial" w:hAnsi="Arial" w:cs="Arial"/>
          <w:spacing w:val="4"/>
          <w:w w:val="119"/>
          <w:sz w:val="22"/>
          <w:szCs w:val="22"/>
        </w:rPr>
        <w:t>a</w:t>
      </w:r>
      <w:r w:rsidRPr="00BF6ECA">
        <w:rPr>
          <w:rFonts w:ascii="Arial" w:hAnsi="Arial" w:cs="Arial"/>
          <w:w w:val="119"/>
          <w:sz w:val="22"/>
          <w:szCs w:val="22"/>
        </w:rPr>
        <w:t>c</w:t>
      </w:r>
      <w:r w:rsidRPr="00BF6ECA">
        <w:rPr>
          <w:rFonts w:ascii="Arial" w:hAnsi="Arial" w:cs="Arial"/>
          <w:spacing w:val="2"/>
          <w:w w:val="119"/>
          <w:sz w:val="22"/>
          <w:szCs w:val="22"/>
        </w:rPr>
        <w:t>c</w:t>
      </w:r>
      <w:r w:rsidRPr="00BF6ECA">
        <w:rPr>
          <w:rFonts w:ascii="Arial" w:hAnsi="Arial" w:cs="Arial"/>
          <w:spacing w:val="-1"/>
          <w:w w:val="119"/>
          <w:sz w:val="22"/>
          <w:szCs w:val="22"/>
        </w:rPr>
        <w:t>ep</w:t>
      </w:r>
      <w:r w:rsidRPr="00BF6ECA">
        <w:rPr>
          <w:rFonts w:ascii="Arial" w:hAnsi="Arial" w:cs="Arial"/>
          <w:w w:val="119"/>
          <w:sz w:val="22"/>
          <w:szCs w:val="22"/>
        </w:rPr>
        <w:t>t</w:t>
      </w:r>
      <w:r w:rsidRPr="00BF6ECA">
        <w:rPr>
          <w:rFonts w:ascii="Arial" w:hAnsi="Arial" w:cs="Arial"/>
          <w:spacing w:val="21"/>
          <w:w w:val="119"/>
          <w:sz w:val="22"/>
          <w:szCs w:val="22"/>
        </w:rPr>
        <w:t xml:space="preserve">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42"/>
          <w:sz w:val="22"/>
          <w:szCs w:val="22"/>
        </w:rPr>
        <w:t xml:space="preserve"> </w:t>
      </w:r>
      <w:r w:rsidRPr="00BF6ECA">
        <w:rPr>
          <w:rFonts w:ascii="Arial" w:hAnsi="Arial" w:cs="Arial"/>
          <w:spacing w:val="3"/>
          <w:w w:val="103"/>
          <w:sz w:val="22"/>
          <w:szCs w:val="22"/>
        </w:rPr>
        <w:t>r</w:t>
      </w:r>
      <w:r w:rsidRPr="00BF6ECA">
        <w:rPr>
          <w:rFonts w:ascii="Arial" w:hAnsi="Arial" w:cs="Arial"/>
          <w:w w:val="130"/>
          <w:sz w:val="22"/>
          <w:szCs w:val="22"/>
        </w:rPr>
        <w:t>e</w:t>
      </w:r>
      <w:r w:rsidRPr="00BF6ECA">
        <w:rPr>
          <w:rFonts w:ascii="Arial" w:hAnsi="Arial" w:cs="Arial"/>
          <w:w w:val="83"/>
          <w:sz w:val="22"/>
          <w:szCs w:val="22"/>
        </w:rPr>
        <w:t>j</w:t>
      </w:r>
      <w:r w:rsidRPr="00BF6ECA">
        <w:rPr>
          <w:rFonts w:ascii="Arial" w:hAnsi="Arial" w:cs="Arial"/>
          <w:spacing w:val="3"/>
          <w:w w:val="130"/>
          <w:sz w:val="22"/>
          <w:szCs w:val="22"/>
        </w:rPr>
        <w:t>e</w:t>
      </w:r>
      <w:r w:rsidRPr="00BF6ECA">
        <w:rPr>
          <w:rFonts w:ascii="Arial" w:hAnsi="Arial" w:cs="Arial"/>
          <w:w w:val="117"/>
          <w:sz w:val="22"/>
          <w:szCs w:val="22"/>
        </w:rPr>
        <w:t>c</w:t>
      </w:r>
      <w:r w:rsidRPr="00BF6ECA">
        <w:rPr>
          <w:rFonts w:ascii="Arial" w:hAnsi="Arial" w:cs="Arial"/>
          <w:w w:val="103"/>
          <w:sz w:val="22"/>
          <w:szCs w:val="22"/>
        </w:rPr>
        <w:t>t</w:t>
      </w:r>
      <w:r w:rsidRPr="00BF6ECA">
        <w:rPr>
          <w:rFonts w:ascii="Arial" w:hAnsi="Arial" w:cs="Arial"/>
          <w:spacing w:val="25"/>
          <w:w w:val="103"/>
          <w:sz w:val="22"/>
          <w:szCs w:val="22"/>
        </w:rPr>
        <w:t xml:space="preserve"> </w:t>
      </w:r>
      <w:r w:rsidRPr="00BF6ECA">
        <w:rPr>
          <w:rFonts w:ascii="Arial" w:hAnsi="Arial" w:cs="Arial"/>
          <w:spacing w:val="-1"/>
          <w:w w:val="115"/>
          <w:sz w:val="22"/>
          <w:szCs w:val="22"/>
        </w:rPr>
        <w:t>a</w:t>
      </w:r>
      <w:r w:rsidRPr="00BF6ECA">
        <w:rPr>
          <w:rFonts w:ascii="Arial" w:hAnsi="Arial" w:cs="Arial"/>
          <w:spacing w:val="7"/>
          <w:w w:val="115"/>
          <w:sz w:val="22"/>
          <w:szCs w:val="22"/>
        </w:rPr>
        <w:t>n</w:t>
      </w:r>
      <w:r w:rsidRPr="00BF6ECA">
        <w:rPr>
          <w:rFonts w:ascii="Arial" w:hAnsi="Arial" w:cs="Arial"/>
          <w:w w:val="115"/>
          <w:sz w:val="22"/>
          <w:szCs w:val="22"/>
        </w:rPr>
        <w:t>y</w:t>
      </w:r>
      <w:r w:rsidRPr="00BF6ECA">
        <w:rPr>
          <w:rFonts w:ascii="Arial" w:hAnsi="Arial" w:cs="Arial"/>
          <w:spacing w:val="17"/>
          <w:w w:val="115"/>
          <w:sz w:val="22"/>
          <w:szCs w:val="22"/>
        </w:rPr>
        <w:t xml:space="preserve"> </w:t>
      </w:r>
      <w:r w:rsidR="008E0560" w:rsidRPr="00BF6ECA">
        <w:rPr>
          <w:rFonts w:ascii="Arial" w:hAnsi="Arial" w:cs="Arial"/>
          <w:sz w:val="22"/>
          <w:szCs w:val="22"/>
        </w:rPr>
        <w:t xml:space="preserve">or </w:t>
      </w:r>
      <w:r w:rsidR="008E0560" w:rsidRPr="00BF6ECA">
        <w:rPr>
          <w:rFonts w:ascii="Arial" w:hAnsi="Arial" w:cs="Arial"/>
          <w:spacing w:val="1"/>
          <w:sz w:val="22"/>
          <w:szCs w:val="22"/>
        </w:rPr>
        <w:t>all</w:t>
      </w:r>
      <w:r w:rsidRPr="00BF6ECA">
        <w:rPr>
          <w:rFonts w:ascii="Arial" w:hAnsi="Arial" w:cs="Arial"/>
          <w:spacing w:val="28"/>
          <w:w w:val="83"/>
          <w:sz w:val="22"/>
          <w:szCs w:val="22"/>
        </w:rPr>
        <w:t xml:space="preserve"> </w:t>
      </w:r>
      <w:r w:rsidRPr="00BF6ECA">
        <w:rPr>
          <w:rFonts w:ascii="Arial" w:hAnsi="Arial" w:cs="Arial"/>
          <w:spacing w:val="-2"/>
          <w:w w:val="117"/>
          <w:sz w:val="22"/>
          <w:szCs w:val="22"/>
        </w:rPr>
        <w:t>T</w:t>
      </w:r>
      <w:r w:rsidRPr="00BF6ECA">
        <w:rPr>
          <w:rFonts w:ascii="Arial" w:hAnsi="Arial" w:cs="Arial"/>
          <w:spacing w:val="3"/>
          <w:w w:val="117"/>
          <w:sz w:val="22"/>
          <w:szCs w:val="22"/>
        </w:rPr>
        <w:t>e</w:t>
      </w:r>
      <w:r w:rsidRPr="00BF6ECA">
        <w:rPr>
          <w:rFonts w:ascii="Arial" w:hAnsi="Arial" w:cs="Arial"/>
          <w:spacing w:val="-1"/>
          <w:w w:val="117"/>
          <w:sz w:val="22"/>
          <w:szCs w:val="22"/>
        </w:rPr>
        <w:t>n</w:t>
      </w:r>
      <w:r w:rsidRPr="00BF6ECA">
        <w:rPr>
          <w:rFonts w:ascii="Arial" w:hAnsi="Arial" w:cs="Arial"/>
          <w:spacing w:val="5"/>
          <w:w w:val="117"/>
          <w:sz w:val="22"/>
          <w:szCs w:val="22"/>
        </w:rPr>
        <w:t>d</w:t>
      </w:r>
      <w:r w:rsidRPr="00BF6ECA">
        <w:rPr>
          <w:rFonts w:ascii="Arial" w:hAnsi="Arial" w:cs="Arial"/>
          <w:spacing w:val="-1"/>
          <w:w w:val="117"/>
          <w:sz w:val="22"/>
          <w:szCs w:val="22"/>
        </w:rPr>
        <w:t>e</w:t>
      </w:r>
      <w:r w:rsidRPr="00BF6ECA">
        <w:rPr>
          <w:rFonts w:ascii="Arial" w:hAnsi="Arial" w:cs="Arial"/>
          <w:w w:val="117"/>
          <w:sz w:val="22"/>
          <w:szCs w:val="22"/>
        </w:rPr>
        <w:t>rs</w:t>
      </w:r>
      <w:r w:rsidRPr="00BF6ECA">
        <w:rPr>
          <w:rFonts w:ascii="Arial" w:hAnsi="Arial" w:cs="Arial"/>
          <w:spacing w:val="24"/>
          <w:w w:val="117"/>
          <w:sz w:val="22"/>
          <w:szCs w:val="22"/>
        </w:rPr>
        <w:t xml:space="preserve"> </w:t>
      </w:r>
      <w:r w:rsidR="008E0560" w:rsidRPr="00BF6ECA">
        <w:rPr>
          <w:rFonts w:ascii="Arial" w:hAnsi="Arial" w:cs="Arial"/>
          <w:spacing w:val="-1"/>
          <w:sz w:val="22"/>
          <w:szCs w:val="22"/>
        </w:rPr>
        <w:t>o</w:t>
      </w:r>
      <w:r w:rsidR="008E0560" w:rsidRPr="00BF6ECA">
        <w:rPr>
          <w:rFonts w:ascii="Arial" w:hAnsi="Arial" w:cs="Arial"/>
          <w:sz w:val="22"/>
          <w:szCs w:val="22"/>
        </w:rPr>
        <w:t>r cancel</w:t>
      </w:r>
      <w:r w:rsidRPr="00BF6ECA">
        <w:rPr>
          <w:rFonts w:ascii="Arial" w:hAnsi="Arial" w:cs="Arial"/>
          <w:spacing w:val="28"/>
          <w:w w:val="83"/>
          <w:sz w:val="22"/>
          <w:szCs w:val="22"/>
        </w:rPr>
        <w:t xml:space="preserve"> </w:t>
      </w:r>
      <w:r w:rsidRPr="00BF6ECA">
        <w:rPr>
          <w:rFonts w:ascii="Arial" w:hAnsi="Arial" w:cs="Arial"/>
          <w:w w:val="117"/>
          <w:sz w:val="22"/>
          <w:szCs w:val="22"/>
        </w:rPr>
        <w:t>te</w:t>
      </w:r>
      <w:r w:rsidRPr="00BF6ECA">
        <w:rPr>
          <w:rFonts w:ascii="Arial" w:hAnsi="Arial" w:cs="Arial"/>
          <w:spacing w:val="3"/>
          <w:w w:val="117"/>
          <w:sz w:val="22"/>
          <w:szCs w:val="22"/>
        </w:rPr>
        <w:t>n</w:t>
      </w:r>
      <w:r w:rsidRPr="00BF6ECA">
        <w:rPr>
          <w:rFonts w:ascii="Arial" w:hAnsi="Arial" w:cs="Arial"/>
          <w:spacing w:val="-1"/>
          <w:w w:val="117"/>
          <w:sz w:val="22"/>
          <w:szCs w:val="22"/>
        </w:rPr>
        <w:t>d</w:t>
      </w:r>
      <w:r w:rsidRPr="00BF6ECA">
        <w:rPr>
          <w:rFonts w:ascii="Arial" w:hAnsi="Arial" w:cs="Arial"/>
          <w:w w:val="117"/>
          <w:sz w:val="22"/>
          <w:szCs w:val="22"/>
        </w:rPr>
        <w:t>er</w:t>
      </w:r>
      <w:r w:rsidRPr="00BF6ECA">
        <w:rPr>
          <w:rFonts w:ascii="Arial" w:hAnsi="Arial" w:cs="Arial"/>
          <w:spacing w:val="22"/>
          <w:w w:val="117"/>
          <w:sz w:val="22"/>
          <w:szCs w:val="22"/>
        </w:rPr>
        <w:t xml:space="preserve">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w w:val="115"/>
          <w:sz w:val="22"/>
          <w:szCs w:val="22"/>
        </w:rPr>
        <w:t>o</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33"/>
          <w:sz w:val="22"/>
          <w:szCs w:val="22"/>
        </w:rPr>
        <w:t xml:space="preserve">s </w:t>
      </w:r>
      <w:r w:rsidR="008E0560" w:rsidRPr="00BF6ECA">
        <w:rPr>
          <w:rFonts w:ascii="Arial" w:hAnsi="Arial" w:cs="Arial"/>
          <w:spacing w:val="1"/>
          <w:w w:val="103"/>
          <w:sz w:val="22"/>
          <w:szCs w:val="22"/>
        </w:rPr>
        <w:t>w</w:t>
      </w:r>
      <w:r w:rsidR="008E0560" w:rsidRPr="00BF6ECA">
        <w:rPr>
          <w:rFonts w:ascii="Arial" w:hAnsi="Arial" w:cs="Arial"/>
          <w:w w:val="83"/>
          <w:sz w:val="22"/>
          <w:szCs w:val="22"/>
        </w:rPr>
        <w:t>i</w:t>
      </w:r>
      <w:r w:rsidR="008E0560" w:rsidRPr="00BF6ECA">
        <w:rPr>
          <w:rFonts w:ascii="Arial" w:hAnsi="Arial" w:cs="Arial"/>
          <w:w w:val="103"/>
          <w:sz w:val="22"/>
          <w:szCs w:val="22"/>
        </w:rPr>
        <w:t>t</w:t>
      </w:r>
      <w:r w:rsidR="008E0560" w:rsidRPr="00BF6ECA">
        <w:rPr>
          <w:rFonts w:ascii="Arial" w:hAnsi="Arial" w:cs="Arial"/>
          <w:spacing w:val="-1"/>
          <w:w w:val="115"/>
          <w:sz w:val="22"/>
          <w:szCs w:val="22"/>
        </w:rPr>
        <w:t>h</w:t>
      </w:r>
      <w:r w:rsidR="008E0560" w:rsidRPr="00BF6ECA">
        <w:rPr>
          <w:rFonts w:ascii="Arial" w:hAnsi="Arial" w:cs="Arial"/>
          <w:w w:val="115"/>
          <w:sz w:val="22"/>
          <w:szCs w:val="22"/>
        </w:rPr>
        <w:t>ou</w:t>
      </w:r>
      <w:r w:rsidR="008E0560" w:rsidRPr="00BF6ECA">
        <w:rPr>
          <w:rFonts w:ascii="Arial" w:hAnsi="Arial" w:cs="Arial"/>
          <w:w w:val="103"/>
          <w:sz w:val="22"/>
          <w:szCs w:val="22"/>
        </w:rPr>
        <w:t>t assigning</w:t>
      </w:r>
      <w:r w:rsidRPr="00BF6ECA">
        <w:rPr>
          <w:rFonts w:ascii="Arial" w:hAnsi="Arial" w:cs="Arial"/>
          <w:spacing w:val="7"/>
          <w:w w:val="117"/>
          <w:sz w:val="22"/>
          <w:szCs w:val="22"/>
        </w:rPr>
        <w:t xml:space="preserve"> </w:t>
      </w:r>
      <w:r w:rsidRPr="00BF6ECA">
        <w:rPr>
          <w:rFonts w:ascii="Arial" w:hAnsi="Arial" w:cs="Arial"/>
          <w:spacing w:val="6"/>
          <w:w w:val="117"/>
          <w:sz w:val="22"/>
          <w:szCs w:val="22"/>
        </w:rPr>
        <w:t>r</w:t>
      </w:r>
      <w:r w:rsidRPr="00BF6ECA">
        <w:rPr>
          <w:rFonts w:ascii="Arial" w:hAnsi="Arial" w:cs="Arial"/>
          <w:spacing w:val="-1"/>
          <w:w w:val="117"/>
          <w:sz w:val="22"/>
          <w:szCs w:val="22"/>
        </w:rPr>
        <w:t>e</w:t>
      </w:r>
      <w:r w:rsidRPr="00BF6ECA">
        <w:rPr>
          <w:rFonts w:ascii="Arial" w:hAnsi="Arial" w:cs="Arial"/>
          <w:spacing w:val="3"/>
          <w:w w:val="117"/>
          <w:sz w:val="22"/>
          <w:szCs w:val="22"/>
        </w:rPr>
        <w:t>a</w:t>
      </w:r>
      <w:r w:rsidRPr="00BF6ECA">
        <w:rPr>
          <w:rFonts w:ascii="Arial" w:hAnsi="Arial" w:cs="Arial"/>
          <w:w w:val="117"/>
          <w:sz w:val="22"/>
          <w:szCs w:val="22"/>
        </w:rPr>
        <w:t>son</w:t>
      </w:r>
      <w:r w:rsidRPr="00BF6ECA">
        <w:rPr>
          <w:rFonts w:ascii="Arial" w:hAnsi="Arial" w:cs="Arial"/>
          <w:spacing w:val="35"/>
          <w:w w:val="117"/>
          <w:sz w:val="22"/>
          <w:szCs w:val="22"/>
        </w:rPr>
        <w:t xml:space="preserve"> </w:t>
      </w:r>
      <w:r w:rsidRPr="00BF6ECA">
        <w:rPr>
          <w:rFonts w:ascii="Arial" w:hAnsi="Arial" w:cs="Arial"/>
          <w:spacing w:val="4"/>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31"/>
          <w:sz w:val="22"/>
          <w:szCs w:val="22"/>
        </w:rPr>
        <w:t xml:space="preserve"> </w:t>
      </w:r>
      <w:r w:rsidR="008E0560" w:rsidRPr="00BF6ECA">
        <w:rPr>
          <w:rFonts w:ascii="Arial" w:hAnsi="Arial" w:cs="Arial"/>
          <w:spacing w:val="3"/>
          <w:w w:val="115"/>
          <w:sz w:val="22"/>
          <w:szCs w:val="22"/>
        </w:rPr>
        <w:t>d</w:t>
      </w:r>
      <w:r w:rsidR="008E0560" w:rsidRPr="00BF6ECA">
        <w:rPr>
          <w:rFonts w:ascii="Arial" w:hAnsi="Arial" w:cs="Arial"/>
          <w:w w:val="115"/>
          <w:sz w:val="22"/>
          <w:szCs w:val="22"/>
        </w:rPr>
        <w:t>o</w:t>
      </w:r>
      <w:r w:rsidR="008E0560" w:rsidRPr="00BF6ECA">
        <w:rPr>
          <w:rFonts w:ascii="Arial" w:hAnsi="Arial" w:cs="Arial"/>
          <w:w w:val="83"/>
          <w:sz w:val="22"/>
          <w:szCs w:val="22"/>
        </w:rPr>
        <w:t>i</w:t>
      </w:r>
      <w:r w:rsidR="008E0560" w:rsidRPr="00BF6ECA">
        <w:rPr>
          <w:rFonts w:ascii="Arial" w:hAnsi="Arial" w:cs="Arial"/>
          <w:spacing w:val="-1"/>
          <w:w w:val="115"/>
          <w:sz w:val="22"/>
          <w:szCs w:val="22"/>
        </w:rPr>
        <w:t>n</w:t>
      </w:r>
      <w:r w:rsidR="008E0560" w:rsidRPr="00BF6ECA">
        <w:rPr>
          <w:rFonts w:ascii="Arial" w:hAnsi="Arial" w:cs="Arial"/>
          <w:w w:val="115"/>
          <w:sz w:val="22"/>
          <w:szCs w:val="22"/>
        </w:rPr>
        <w:t>g</w:t>
      </w:r>
      <w:r w:rsidR="008E0560" w:rsidRPr="00BF6ECA">
        <w:rPr>
          <w:rFonts w:ascii="Arial" w:hAnsi="Arial" w:cs="Arial"/>
          <w:sz w:val="22"/>
          <w:szCs w:val="22"/>
        </w:rPr>
        <w:t xml:space="preserve"> </w:t>
      </w:r>
      <w:r w:rsidR="008E0560" w:rsidRPr="00BF6ECA">
        <w:rPr>
          <w:rFonts w:ascii="Arial" w:hAnsi="Arial" w:cs="Arial"/>
          <w:spacing w:val="-18"/>
          <w:sz w:val="22"/>
          <w:szCs w:val="22"/>
        </w:rPr>
        <w:t>so</w:t>
      </w:r>
      <w:r w:rsidRPr="00BF6ECA">
        <w:rPr>
          <w:rFonts w:ascii="Arial" w:hAnsi="Arial" w:cs="Arial"/>
          <w:w w:val="120"/>
          <w:sz w:val="22"/>
          <w:szCs w:val="22"/>
        </w:rPr>
        <w:t>.</w:t>
      </w:r>
      <w:r w:rsidRPr="00BF6ECA">
        <w:rPr>
          <w:rFonts w:ascii="Arial" w:hAnsi="Arial" w:cs="Arial"/>
          <w:spacing w:val="21"/>
          <w:w w:val="120"/>
          <w:sz w:val="22"/>
          <w:szCs w:val="22"/>
        </w:rPr>
        <w:t xml:space="preserve"> </w:t>
      </w:r>
      <w:r w:rsidRPr="00BF6ECA">
        <w:rPr>
          <w:rFonts w:ascii="Arial" w:hAnsi="Arial" w:cs="Arial"/>
          <w:spacing w:val="-3"/>
          <w:sz w:val="22"/>
          <w:szCs w:val="22"/>
        </w:rPr>
        <w:t>A</w:t>
      </w:r>
      <w:r w:rsidRPr="00BF6ECA">
        <w:rPr>
          <w:rFonts w:ascii="Arial" w:hAnsi="Arial" w:cs="Arial"/>
          <w:spacing w:val="6"/>
          <w:sz w:val="22"/>
          <w:szCs w:val="22"/>
        </w:rPr>
        <w:t>n</w:t>
      </w:r>
      <w:r w:rsidRPr="00BF6ECA">
        <w:rPr>
          <w:rFonts w:ascii="Arial" w:hAnsi="Arial" w:cs="Arial"/>
          <w:sz w:val="22"/>
          <w:szCs w:val="22"/>
        </w:rPr>
        <w:t>y</w:t>
      </w:r>
      <w:r w:rsidRPr="00BF6ECA">
        <w:rPr>
          <w:rFonts w:ascii="Arial" w:hAnsi="Arial" w:cs="Arial"/>
          <w:spacing w:val="32"/>
          <w:sz w:val="22"/>
          <w:szCs w:val="22"/>
        </w:rPr>
        <w:t xml:space="preserve"> </w:t>
      </w:r>
      <w:r w:rsidR="008E0560" w:rsidRPr="00BF6ECA">
        <w:rPr>
          <w:rFonts w:ascii="Arial" w:hAnsi="Arial" w:cs="Arial"/>
          <w:w w:val="115"/>
          <w:sz w:val="22"/>
          <w:szCs w:val="22"/>
        </w:rPr>
        <w:t>d</w:t>
      </w:r>
      <w:r w:rsidR="008E0560" w:rsidRPr="00BF6ECA">
        <w:rPr>
          <w:rFonts w:ascii="Arial" w:hAnsi="Arial" w:cs="Arial"/>
          <w:spacing w:val="4"/>
          <w:w w:val="130"/>
          <w:sz w:val="22"/>
          <w:szCs w:val="22"/>
        </w:rPr>
        <w:t>e</w:t>
      </w:r>
      <w:r w:rsidR="008E0560" w:rsidRPr="00BF6ECA">
        <w:rPr>
          <w:rFonts w:ascii="Arial" w:hAnsi="Arial" w:cs="Arial"/>
          <w:spacing w:val="-4"/>
          <w:w w:val="117"/>
          <w:sz w:val="22"/>
          <w:szCs w:val="22"/>
        </w:rPr>
        <w:t>c</w:t>
      </w:r>
      <w:r w:rsidR="008E0560" w:rsidRPr="00BF6ECA">
        <w:rPr>
          <w:rFonts w:ascii="Arial" w:hAnsi="Arial" w:cs="Arial"/>
          <w:spacing w:val="3"/>
          <w:w w:val="83"/>
          <w:sz w:val="22"/>
          <w:szCs w:val="22"/>
        </w:rPr>
        <w:t>i</w:t>
      </w:r>
      <w:r w:rsidR="008E0560" w:rsidRPr="00BF6ECA">
        <w:rPr>
          <w:rFonts w:ascii="Arial" w:hAnsi="Arial" w:cs="Arial"/>
          <w:w w:val="133"/>
          <w:sz w:val="22"/>
          <w:szCs w:val="22"/>
        </w:rPr>
        <w:t>s</w:t>
      </w:r>
      <w:r w:rsidR="008E0560" w:rsidRPr="00BF6ECA">
        <w:rPr>
          <w:rFonts w:ascii="Arial" w:hAnsi="Arial" w:cs="Arial"/>
          <w:spacing w:val="-2"/>
          <w:w w:val="83"/>
          <w:sz w:val="22"/>
          <w:szCs w:val="22"/>
        </w:rPr>
        <w:t>i</w:t>
      </w:r>
      <w:r w:rsidR="008E0560" w:rsidRPr="00BF6ECA">
        <w:rPr>
          <w:rFonts w:ascii="Arial" w:hAnsi="Arial" w:cs="Arial"/>
          <w:spacing w:val="3"/>
          <w:w w:val="115"/>
          <w:sz w:val="22"/>
          <w:szCs w:val="22"/>
        </w:rPr>
        <w:t>o</w:t>
      </w:r>
      <w:r w:rsidR="008E0560" w:rsidRPr="00BF6ECA">
        <w:rPr>
          <w:rFonts w:ascii="Arial" w:hAnsi="Arial" w:cs="Arial"/>
          <w:w w:val="115"/>
          <w:sz w:val="22"/>
          <w:szCs w:val="22"/>
        </w:rPr>
        <w:t>n</w:t>
      </w:r>
      <w:r w:rsidR="008E0560" w:rsidRPr="00BF6ECA">
        <w:rPr>
          <w:rFonts w:ascii="Arial" w:hAnsi="Arial" w:cs="Arial"/>
          <w:sz w:val="22"/>
          <w:szCs w:val="22"/>
        </w:rPr>
        <w:t xml:space="preserve"> </w:t>
      </w:r>
      <w:r w:rsidR="008E0560" w:rsidRPr="00BF6ECA">
        <w:rPr>
          <w:rFonts w:ascii="Arial" w:hAnsi="Arial" w:cs="Arial"/>
          <w:spacing w:val="-22"/>
          <w:sz w:val="22"/>
          <w:szCs w:val="22"/>
        </w:rPr>
        <w:t>of</w:t>
      </w:r>
      <w:r w:rsidRPr="00BF6ECA">
        <w:rPr>
          <w:rFonts w:ascii="Arial" w:hAnsi="Arial" w:cs="Arial"/>
          <w:spacing w:val="29"/>
          <w:sz w:val="22"/>
          <w:szCs w:val="22"/>
        </w:rPr>
        <w:t xml:space="preserve"> </w:t>
      </w:r>
      <w:r w:rsidRPr="00BF6ECA">
        <w:rPr>
          <w:rFonts w:ascii="Arial" w:hAnsi="Arial" w:cs="Arial"/>
          <w:spacing w:val="2"/>
          <w:w w:val="114"/>
          <w:sz w:val="22"/>
          <w:szCs w:val="22"/>
        </w:rPr>
        <w:t>t</w:t>
      </w:r>
      <w:r w:rsidRPr="00BF6ECA">
        <w:rPr>
          <w:rFonts w:ascii="Arial" w:hAnsi="Arial" w:cs="Arial"/>
          <w:w w:val="114"/>
          <w:sz w:val="22"/>
          <w:szCs w:val="22"/>
        </w:rPr>
        <w:t>he</w:t>
      </w:r>
      <w:r w:rsidRPr="00BF6ECA">
        <w:rPr>
          <w:rFonts w:ascii="Arial" w:hAnsi="Arial" w:cs="Arial"/>
          <w:spacing w:val="30"/>
          <w:w w:val="114"/>
          <w:sz w:val="22"/>
          <w:szCs w:val="22"/>
        </w:rPr>
        <w:t xml:space="preserve"> </w:t>
      </w:r>
      <w:r w:rsidRPr="00BF6ECA">
        <w:rPr>
          <w:rFonts w:ascii="Arial" w:hAnsi="Arial" w:cs="Arial"/>
          <w:spacing w:val="-1"/>
          <w:w w:val="114"/>
          <w:sz w:val="22"/>
          <w:szCs w:val="22"/>
        </w:rPr>
        <w:t>B</w:t>
      </w:r>
      <w:r w:rsidRPr="00BF6ECA">
        <w:rPr>
          <w:rFonts w:ascii="Arial" w:hAnsi="Arial" w:cs="Arial"/>
          <w:w w:val="114"/>
          <w:sz w:val="22"/>
          <w:szCs w:val="22"/>
        </w:rPr>
        <w:t>a</w:t>
      </w:r>
      <w:r w:rsidRPr="00BF6ECA">
        <w:rPr>
          <w:rFonts w:ascii="Arial" w:hAnsi="Arial" w:cs="Arial"/>
          <w:spacing w:val="-1"/>
          <w:w w:val="114"/>
          <w:sz w:val="22"/>
          <w:szCs w:val="22"/>
        </w:rPr>
        <w:t>n</w:t>
      </w:r>
      <w:r w:rsidRPr="00BF6ECA">
        <w:rPr>
          <w:rFonts w:ascii="Arial" w:hAnsi="Arial" w:cs="Arial"/>
          <w:w w:val="114"/>
          <w:sz w:val="22"/>
          <w:szCs w:val="22"/>
        </w:rPr>
        <w:t>k</w:t>
      </w:r>
      <w:r w:rsidRPr="00BF6ECA">
        <w:rPr>
          <w:rFonts w:ascii="Arial" w:hAnsi="Arial" w:cs="Arial"/>
          <w:spacing w:val="15"/>
          <w:w w:val="114"/>
          <w:sz w:val="22"/>
          <w:szCs w:val="22"/>
        </w:rPr>
        <w:t xml:space="preserve"> </w:t>
      </w:r>
      <w:r w:rsidR="008E0560" w:rsidRPr="00BF6ECA">
        <w:rPr>
          <w:rFonts w:ascii="Arial" w:hAnsi="Arial" w:cs="Arial"/>
          <w:w w:val="83"/>
          <w:sz w:val="22"/>
          <w:szCs w:val="22"/>
        </w:rPr>
        <w:t>i</w:t>
      </w:r>
      <w:r w:rsidR="008E0560" w:rsidRPr="00BF6ECA">
        <w:rPr>
          <w:rFonts w:ascii="Arial" w:hAnsi="Arial" w:cs="Arial"/>
          <w:w w:val="115"/>
          <w:sz w:val="22"/>
          <w:szCs w:val="22"/>
        </w:rPr>
        <w:t>n</w:t>
      </w:r>
      <w:r w:rsidR="008E0560" w:rsidRPr="00BF6ECA">
        <w:rPr>
          <w:rFonts w:ascii="Arial" w:hAnsi="Arial" w:cs="Arial"/>
          <w:sz w:val="22"/>
          <w:szCs w:val="22"/>
        </w:rPr>
        <w:t xml:space="preserve"> </w:t>
      </w:r>
      <w:r w:rsidR="008E0560" w:rsidRPr="00BF6ECA">
        <w:rPr>
          <w:rFonts w:ascii="Arial" w:hAnsi="Arial" w:cs="Arial"/>
          <w:spacing w:val="-20"/>
          <w:sz w:val="22"/>
          <w:szCs w:val="22"/>
        </w:rPr>
        <w:t>this</w:t>
      </w:r>
      <w:r w:rsidRPr="00BF6ECA">
        <w:rPr>
          <w:rFonts w:ascii="Arial" w:hAnsi="Arial" w:cs="Arial"/>
          <w:spacing w:val="22"/>
          <w:sz w:val="22"/>
          <w:szCs w:val="22"/>
        </w:rPr>
        <w:t xml:space="preserve"> </w:t>
      </w:r>
      <w:r w:rsidRPr="00BF6ECA">
        <w:rPr>
          <w:rFonts w:ascii="Arial" w:hAnsi="Arial" w:cs="Arial"/>
          <w:spacing w:val="3"/>
          <w:w w:val="116"/>
          <w:sz w:val="22"/>
          <w:szCs w:val="22"/>
        </w:rPr>
        <w:t>r</w:t>
      </w:r>
      <w:r w:rsidRPr="00BF6ECA">
        <w:rPr>
          <w:rFonts w:ascii="Arial" w:hAnsi="Arial" w:cs="Arial"/>
          <w:w w:val="116"/>
          <w:sz w:val="22"/>
          <w:szCs w:val="22"/>
        </w:rPr>
        <w:t>eg</w:t>
      </w:r>
      <w:r w:rsidRPr="00BF6ECA">
        <w:rPr>
          <w:rFonts w:ascii="Arial" w:hAnsi="Arial" w:cs="Arial"/>
          <w:spacing w:val="3"/>
          <w:w w:val="116"/>
          <w:sz w:val="22"/>
          <w:szCs w:val="22"/>
        </w:rPr>
        <w:t>a</w:t>
      </w:r>
      <w:r w:rsidRPr="00BF6ECA">
        <w:rPr>
          <w:rFonts w:ascii="Arial" w:hAnsi="Arial" w:cs="Arial"/>
          <w:spacing w:val="1"/>
          <w:w w:val="116"/>
          <w:sz w:val="22"/>
          <w:szCs w:val="22"/>
        </w:rPr>
        <w:t>r</w:t>
      </w:r>
      <w:r w:rsidRPr="00BF6ECA">
        <w:rPr>
          <w:rFonts w:ascii="Arial" w:hAnsi="Arial" w:cs="Arial"/>
          <w:w w:val="116"/>
          <w:sz w:val="22"/>
          <w:szCs w:val="22"/>
        </w:rPr>
        <w:t>d</w:t>
      </w:r>
      <w:r w:rsidRPr="00BF6ECA">
        <w:rPr>
          <w:rFonts w:ascii="Arial" w:hAnsi="Arial" w:cs="Arial"/>
          <w:spacing w:val="21"/>
          <w:w w:val="116"/>
          <w:sz w:val="22"/>
          <w:szCs w:val="22"/>
        </w:rPr>
        <w:t xml:space="preserve"> </w:t>
      </w:r>
      <w:r w:rsidR="008E0560" w:rsidRPr="00BF6ECA">
        <w:rPr>
          <w:rFonts w:ascii="Arial" w:hAnsi="Arial" w:cs="Arial"/>
          <w:w w:val="133"/>
          <w:sz w:val="22"/>
          <w:szCs w:val="22"/>
        </w:rPr>
        <w:t>s</w:t>
      </w:r>
      <w:r w:rsidR="008E0560" w:rsidRPr="00BF6ECA">
        <w:rPr>
          <w:rFonts w:ascii="Arial" w:hAnsi="Arial" w:cs="Arial"/>
          <w:spacing w:val="3"/>
          <w:w w:val="115"/>
          <w:sz w:val="22"/>
          <w:szCs w:val="22"/>
        </w:rPr>
        <w:t>h</w:t>
      </w:r>
      <w:r w:rsidR="008E0560" w:rsidRPr="00BF6ECA">
        <w:rPr>
          <w:rFonts w:ascii="Arial" w:hAnsi="Arial" w:cs="Arial"/>
          <w:spacing w:val="-1"/>
          <w:w w:val="130"/>
          <w:sz w:val="22"/>
          <w:szCs w:val="22"/>
        </w:rPr>
        <w:t>a</w:t>
      </w:r>
      <w:r w:rsidR="008E0560" w:rsidRPr="00BF6ECA">
        <w:rPr>
          <w:rFonts w:ascii="Arial" w:hAnsi="Arial" w:cs="Arial"/>
          <w:spacing w:val="1"/>
          <w:w w:val="83"/>
          <w:sz w:val="22"/>
          <w:szCs w:val="22"/>
        </w:rPr>
        <w:t>l</w:t>
      </w:r>
      <w:r w:rsidR="008E0560" w:rsidRPr="00BF6ECA">
        <w:rPr>
          <w:rFonts w:ascii="Arial" w:hAnsi="Arial" w:cs="Arial"/>
          <w:w w:val="83"/>
          <w:sz w:val="22"/>
          <w:szCs w:val="22"/>
        </w:rPr>
        <w:t>l</w:t>
      </w:r>
      <w:r w:rsidR="008E0560" w:rsidRPr="00BF6ECA">
        <w:rPr>
          <w:rFonts w:ascii="Arial" w:hAnsi="Arial" w:cs="Arial"/>
          <w:sz w:val="22"/>
          <w:szCs w:val="22"/>
        </w:rPr>
        <w:t xml:space="preserve"> </w:t>
      </w:r>
      <w:r w:rsidR="008E0560" w:rsidRPr="00BF6ECA">
        <w:rPr>
          <w:rFonts w:ascii="Arial" w:hAnsi="Arial" w:cs="Arial"/>
          <w:spacing w:val="-21"/>
          <w:sz w:val="22"/>
          <w:szCs w:val="22"/>
        </w:rPr>
        <w:t>be</w:t>
      </w:r>
      <w:r w:rsidRPr="00BF6ECA">
        <w:rPr>
          <w:rFonts w:ascii="Arial" w:hAnsi="Arial" w:cs="Arial"/>
          <w:w w:val="130"/>
          <w:sz w:val="22"/>
          <w:szCs w:val="22"/>
        </w:rPr>
        <w:t xml:space="preserve"> </w:t>
      </w:r>
      <w:r w:rsidRPr="00BF6ECA">
        <w:rPr>
          <w:rFonts w:ascii="Arial" w:hAnsi="Arial" w:cs="Arial"/>
          <w:w w:val="86"/>
          <w:sz w:val="22"/>
          <w:szCs w:val="22"/>
        </w:rPr>
        <w:t>f</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3"/>
          <w:w w:val="130"/>
          <w:sz w:val="22"/>
          <w:szCs w:val="22"/>
        </w:rPr>
        <w:t>a</w:t>
      </w:r>
      <w:r w:rsidRPr="00BF6ECA">
        <w:rPr>
          <w:rFonts w:ascii="Arial" w:hAnsi="Arial" w:cs="Arial"/>
          <w:w w:val="83"/>
          <w:sz w:val="22"/>
          <w:szCs w:val="22"/>
        </w:rPr>
        <w:t>l</w:t>
      </w:r>
      <w:r w:rsidR="008E0560" w:rsidRPr="00BF6ECA">
        <w:rPr>
          <w:rFonts w:ascii="Arial" w:hAnsi="Arial" w:cs="Arial"/>
          <w:w w:val="115"/>
          <w:sz w:val="22"/>
          <w:szCs w:val="22"/>
        </w:rPr>
        <w:t>,</w:t>
      </w:r>
      <w:r w:rsidR="008E0560" w:rsidRPr="00BF6ECA">
        <w:rPr>
          <w:rFonts w:ascii="Arial" w:hAnsi="Arial" w:cs="Arial"/>
          <w:sz w:val="22"/>
          <w:szCs w:val="22"/>
        </w:rPr>
        <w:t xml:space="preserve"> </w:t>
      </w:r>
      <w:r w:rsidR="008E0560" w:rsidRPr="00BF6ECA">
        <w:rPr>
          <w:rFonts w:ascii="Arial" w:hAnsi="Arial" w:cs="Arial"/>
          <w:spacing w:val="-17"/>
          <w:sz w:val="22"/>
          <w:szCs w:val="22"/>
        </w:rPr>
        <w:t>conclusive</w:t>
      </w:r>
      <w:r w:rsidR="008E0560" w:rsidRPr="00BF6ECA">
        <w:rPr>
          <w:rFonts w:ascii="Arial" w:hAnsi="Arial" w:cs="Arial"/>
          <w:sz w:val="22"/>
          <w:szCs w:val="22"/>
        </w:rPr>
        <w:t xml:space="preserve"> </w:t>
      </w:r>
      <w:r w:rsidR="008E0560" w:rsidRPr="00BF6ECA">
        <w:rPr>
          <w:rFonts w:ascii="Arial" w:hAnsi="Arial" w:cs="Arial"/>
          <w:spacing w:val="-18"/>
          <w:sz w:val="22"/>
          <w:szCs w:val="22"/>
        </w:rPr>
        <w:t>and</w:t>
      </w:r>
      <w:r w:rsidRPr="00BF6ECA">
        <w:rPr>
          <w:rFonts w:ascii="Arial" w:hAnsi="Arial" w:cs="Arial"/>
          <w:spacing w:val="17"/>
          <w:w w:val="119"/>
          <w:sz w:val="22"/>
          <w:szCs w:val="22"/>
        </w:rPr>
        <w:t xml:space="preserve"> </w:t>
      </w:r>
      <w:r w:rsidR="008E0560" w:rsidRPr="00BF6ECA">
        <w:rPr>
          <w:rFonts w:ascii="Arial" w:hAnsi="Arial" w:cs="Arial"/>
          <w:w w:val="115"/>
          <w:sz w:val="22"/>
          <w:szCs w:val="22"/>
        </w:rPr>
        <w:t>b</w:t>
      </w:r>
      <w:r w:rsidR="008E0560" w:rsidRPr="00BF6ECA">
        <w:rPr>
          <w:rFonts w:ascii="Arial" w:hAnsi="Arial" w:cs="Arial"/>
          <w:spacing w:val="1"/>
          <w:w w:val="83"/>
          <w:sz w:val="22"/>
          <w:szCs w:val="22"/>
        </w:rPr>
        <w:t>i</w:t>
      </w:r>
      <w:r w:rsidR="008E0560" w:rsidRPr="00BF6ECA">
        <w:rPr>
          <w:rFonts w:ascii="Arial" w:hAnsi="Arial" w:cs="Arial"/>
          <w:spacing w:val="-1"/>
          <w:w w:val="115"/>
          <w:sz w:val="22"/>
          <w:szCs w:val="22"/>
        </w:rPr>
        <w:t>n</w:t>
      </w:r>
      <w:r w:rsidR="008E0560" w:rsidRPr="00BF6ECA">
        <w:rPr>
          <w:rFonts w:ascii="Arial" w:hAnsi="Arial" w:cs="Arial"/>
          <w:spacing w:val="3"/>
          <w:w w:val="115"/>
          <w:sz w:val="22"/>
          <w:szCs w:val="22"/>
        </w:rPr>
        <w:t>d</w:t>
      </w:r>
      <w:r w:rsidR="008E0560" w:rsidRPr="00BF6ECA">
        <w:rPr>
          <w:rFonts w:ascii="Arial" w:hAnsi="Arial" w:cs="Arial"/>
          <w:w w:val="83"/>
          <w:sz w:val="22"/>
          <w:szCs w:val="22"/>
        </w:rPr>
        <w:t>i</w:t>
      </w:r>
      <w:r w:rsidR="008E0560" w:rsidRPr="00BF6ECA">
        <w:rPr>
          <w:rFonts w:ascii="Arial" w:hAnsi="Arial" w:cs="Arial"/>
          <w:spacing w:val="3"/>
          <w:w w:val="115"/>
          <w:sz w:val="22"/>
          <w:szCs w:val="22"/>
        </w:rPr>
        <w:t>n</w:t>
      </w:r>
      <w:r w:rsidR="008E0560" w:rsidRPr="00BF6ECA">
        <w:rPr>
          <w:rFonts w:ascii="Arial" w:hAnsi="Arial" w:cs="Arial"/>
          <w:w w:val="115"/>
          <w:sz w:val="22"/>
          <w:szCs w:val="22"/>
        </w:rPr>
        <w:t>g</w:t>
      </w:r>
      <w:r w:rsidR="008E0560" w:rsidRPr="00BF6ECA">
        <w:rPr>
          <w:rFonts w:ascii="Arial" w:hAnsi="Arial" w:cs="Arial"/>
          <w:sz w:val="22"/>
          <w:szCs w:val="22"/>
        </w:rPr>
        <w:t xml:space="preserve"> </w:t>
      </w:r>
      <w:r w:rsidR="008E0560" w:rsidRPr="00BF6ECA">
        <w:rPr>
          <w:rFonts w:ascii="Arial" w:hAnsi="Arial" w:cs="Arial"/>
          <w:spacing w:val="-18"/>
          <w:sz w:val="22"/>
          <w:szCs w:val="22"/>
        </w:rPr>
        <w:t>upon</w:t>
      </w:r>
      <w:r w:rsidR="008E0560" w:rsidRPr="00BF6ECA">
        <w:rPr>
          <w:rFonts w:ascii="Arial" w:hAnsi="Arial" w:cs="Arial"/>
          <w:sz w:val="22"/>
          <w:szCs w:val="22"/>
        </w:rPr>
        <w:t xml:space="preserve"> </w:t>
      </w:r>
      <w:r w:rsidR="008E0560" w:rsidRPr="00BF6ECA">
        <w:rPr>
          <w:rFonts w:ascii="Arial" w:hAnsi="Arial" w:cs="Arial"/>
          <w:spacing w:val="36"/>
          <w:sz w:val="22"/>
          <w:szCs w:val="22"/>
        </w:rPr>
        <w:t>the</w:t>
      </w:r>
      <w:r w:rsidRPr="00BF6ECA">
        <w:rPr>
          <w:rFonts w:ascii="Arial" w:hAnsi="Arial" w:cs="Arial"/>
          <w:spacing w:val="27"/>
          <w:w w:val="116"/>
          <w:sz w:val="22"/>
          <w:szCs w:val="22"/>
        </w:rPr>
        <w:t xml:space="preserve"> </w:t>
      </w:r>
      <w:r w:rsidRPr="00BF6ECA">
        <w:rPr>
          <w:rFonts w:ascii="Arial" w:hAnsi="Arial" w:cs="Arial"/>
          <w:spacing w:val="-2"/>
          <w:w w:val="116"/>
          <w:sz w:val="22"/>
          <w:szCs w:val="22"/>
        </w:rPr>
        <w:t>T</w:t>
      </w:r>
      <w:r w:rsidRPr="00BF6ECA">
        <w:rPr>
          <w:rFonts w:ascii="Arial" w:hAnsi="Arial" w:cs="Arial"/>
          <w:spacing w:val="3"/>
          <w:w w:val="116"/>
          <w:sz w:val="22"/>
          <w:szCs w:val="22"/>
        </w:rPr>
        <w:t>e</w:t>
      </w:r>
      <w:r w:rsidRPr="00BF6ECA">
        <w:rPr>
          <w:rFonts w:ascii="Arial" w:hAnsi="Arial" w:cs="Arial"/>
          <w:spacing w:val="-1"/>
          <w:w w:val="116"/>
          <w:sz w:val="22"/>
          <w:szCs w:val="22"/>
        </w:rPr>
        <w:t>n</w:t>
      </w:r>
      <w:r w:rsidRPr="00BF6ECA">
        <w:rPr>
          <w:rFonts w:ascii="Arial" w:hAnsi="Arial" w:cs="Arial"/>
          <w:w w:val="116"/>
          <w:sz w:val="22"/>
          <w:szCs w:val="22"/>
        </w:rPr>
        <w:t>de</w:t>
      </w:r>
      <w:r w:rsidRPr="00BF6ECA">
        <w:rPr>
          <w:rFonts w:ascii="Arial" w:hAnsi="Arial" w:cs="Arial"/>
          <w:spacing w:val="1"/>
          <w:w w:val="116"/>
          <w:sz w:val="22"/>
          <w:szCs w:val="22"/>
        </w:rPr>
        <w:t>r</w:t>
      </w:r>
      <w:r w:rsidRPr="00BF6ECA">
        <w:rPr>
          <w:rFonts w:ascii="Arial" w:hAnsi="Arial" w:cs="Arial"/>
          <w:spacing w:val="-1"/>
          <w:w w:val="116"/>
          <w:sz w:val="22"/>
          <w:szCs w:val="22"/>
        </w:rPr>
        <w:t>e</w:t>
      </w:r>
      <w:r w:rsidRPr="00BF6ECA">
        <w:rPr>
          <w:rFonts w:ascii="Arial" w:hAnsi="Arial" w:cs="Arial"/>
          <w:spacing w:val="6"/>
          <w:w w:val="116"/>
          <w:sz w:val="22"/>
          <w:szCs w:val="22"/>
        </w:rPr>
        <w:t>r</w:t>
      </w:r>
      <w:r w:rsidRPr="00BF6ECA">
        <w:rPr>
          <w:rFonts w:ascii="Arial" w:hAnsi="Arial" w:cs="Arial"/>
          <w:spacing w:val="-5"/>
          <w:w w:val="116"/>
          <w:sz w:val="22"/>
          <w:szCs w:val="22"/>
        </w:rPr>
        <w:t>s</w:t>
      </w:r>
      <w:r w:rsidRPr="00BF6ECA">
        <w:rPr>
          <w:rFonts w:ascii="Arial" w:hAnsi="Arial" w:cs="Arial"/>
          <w:w w:val="116"/>
          <w:sz w:val="22"/>
          <w:szCs w:val="22"/>
        </w:rPr>
        <w:t>.</w:t>
      </w:r>
      <w:r w:rsidRPr="00BF6ECA">
        <w:rPr>
          <w:rFonts w:ascii="Arial" w:hAnsi="Arial" w:cs="Arial"/>
          <w:spacing w:val="38"/>
          <w:w w:val="116"/>
          <w:sz w:val="22"/>
          <w:szCs w:val="22"/>
        </w:rPr>
        <w:t xml:space="preserve"> </w:t>
      </w:r>
      <w:r w:rsidRPr="00BF6ECA">
        <w:rPr>
          <w:rFonts w:ascii="Arial" w:hAnsi="Arial" w:cs="Arial"/>
          <w:spacing w:val="-2"/>
          <w:w w:val="116"/>
          <w:sz w:val="22"/>
          <w:szCs w:val="22"/>
        </w:rPr>
        <w:t>T</w:t>
      </w:r>
      <w:r w:rsidRPr="00BF6ECA">
        <w:rPr>
          <w:rFonts w:ascii="Arial" w:hAnsi="Arial" w:cs="Arial"/>
          <w:spacing w:val="-1"/>
          <w:w w:val="116"/>
          <w:sz w:val="22"/>
          <w:szCs w:val="22"/>
        </w:rPr>
        <w:t>h</w:t>
      </w:r>
      <w:r w:rsidRPr="00BF6ECA">
        <w:rPr>
          <w:rFonts w:ascii="Arial" w:hAnsi="Arial" w:cs="Arial"/>
          <w:w w:val="116"/>
          <w:sz w:val="22"/>
          <w:szCs w:val="22"/>
        </w:rPr>
        <w:t>e</w:t>
      </w:r>
      <w:r w:rsidRPr="00BF6ECA">
        <w:rPr>
          <w:rFonts w:ascii="Arial" w:hAnsi="Arial" w:cs="Arial"/>
          <w:spacing w:val="18"/>
          <w:w w:val="116"/>
          <w:sz w:val="22"/>
          <w:szCs w:val="22"/>
        </w:rPr>
        <w:t xml:space="preserve"> </w:t>
      </w:r>
      <w:r w:rsidRPr="00BF6ECA">
        <w:rPr>
          <w:rFonts w:ascii="Arial" w:hAnsi="Arial" w:cs="Arial"/>
          <w:w w:val="116"/>
          <w:sz w:val="22"/>
          <w:szCs w:val="22"/>
        </w:rPr>
        <w:t>B</w:t>
      </w:r>
      <w:r w:rsidRPr="00BF6ECA">
        <w:rPr>
          <w:rFonts w:ascii="Arial" w:hAnsi="Arial" w:cs="Arial"/>
          <w:spacing w:val="-1"/>
          <w:w w:val="116"/>
          <w:sz w:val="22"/>
          <w:szCs w:val="22"/>
        </w:rPr>
        <w:t>a</w:t>
      </w:r>
      <w:r w:rsidRPr="00BF6ECA">
        <w:rPr>
          <w:rFonts w:ascii="Arial" w:hAnsi="Arial" w:cs="Arial"/>
          <w:spacing w:val="3"/>
          <w:w w:val="116"/>
          <w:sz w:val="22"/>
          <w:szCs w:val="22"/>
        </w:rPr>
        <w:t>n</w:t>
      </w:r>
      <w:r w:rsidRPr="00BF6ECA">
        <w:rPr>
          <w:rFonts w:ascii="Arial" w:hAnsi="Arial" w:cs="Arial"/>
          <w:w w:val="116"/>
          <w:sz w:val="22"/>
          <w:szCs w:val="22"/>
        </w:rPr>
        <w:t>k</w:t>
      </w:r>
      <w:r w:rsidRPr="00BF6ECA">
        <w:rPr>
          <w:rFonts w:ascii="Arial" w:hAnsi="Arial" w:cs="Arial"/>
          <w:spacing w:val="5"/>
          <w:w w:val="116"/>
          <w:sz w:val="22"/>
          <w:szCs w:val="22"/>
        </w:rPr>
        <w:t xml:space="preserve"> </w:t>
      </w:r>
      <w:r w:rsidRPr="00BF6ECA">
        <w:rPr>
          <w:rFonts w:ascii="Arial" w:hAnsi="Arial" w:cs="Arial"/>
          <w:w w:val="116"/>
          <w:sz w:val="22"/>
          <w:szCs w:val="22"/>
        </w:rPr>
        <w:t>re</w:t>
      </w:r>
      <w:r w:rsidRPr="00BF6ECA">
        <w:rPr>
          <w:rFonts w:ascii="Arial" w:hAnsi="Arial" w:cs="Arial"/>
          <w:spacing w:val="-2"/>
          <w:w w:val="116"/>
          <w:sz w:val="22"/>
          <w:szCs w:val="22"/>
        </w:rPr>
        <w:t>s</w:t>
      </w:r>
      <w:r w:rsidRPr="00BF6ECA">
        <w:rPr>
          <w:rFonts w:ascii="Arial" w:hAnsi="Arial" w:cs="Arial"/>
          <w:w w:val="116"/>
          <w:sz w:val="22"/>
          <w:szCs w:val="22"/>
        </w:rPr>
        <w:t>e</w:t>
      </w:r>
      <w:r w:rsidRPr="00BF6ECA">
        <w:rPr>
          <w:rFonts w:ascii="Arial" w:hAnsi="Arial" w:cs="Arial"/>
          <w:spacing w:val="1"/>
          <w:w w:val="116"/>
          <w:sz w:val="22"/>
          <w:szCs w:val="22"/>
        </w:rPr>
        <w:t>r</w:t>
      </w:r>
      <w:r w:rsidRPr="00BF6ECA">
        <w:rPr>
          <w:rFonts w:ascii="Arial" w:hAnsi="Arial" w:cs="Arial"/>
          <w:spacing w:val="-2"/>
          <w:w w:val="116"/>
          <w:sz w:val="22"/>
          <w:szCs w:val="22"/>
        </w:rPr>
        <w:t>v</w:t>
      </w:r>
      <w:r w:rsidRPr="00BF6ECA">
        <w:rPr>
          <w:rFonts w:ascii="Arial" w:hAnsi="Arial" w:cs="Arial"/>
          <w:spacing w:val="3"/>
          <w:w w:val="116"/>
          <w:sz w:val="22"/>
          <w:szCs w:val="22"/>
        </w:rPr>
        <w:t>e</w:t>
      </w:r>
      <w:r w:rsidRPr="00BF6ECA">
        <w:rPr>
          <w:rFonts w:ascii="Arial" w:hAnsi="Arial" w:cs="Arial"/>
          <w:w w:val="116"/>
          <w:sz w:val="22"/>
          <w:szCs w:val="22"/>
        </w:rPr>
        <w:t>s</w:t>
      </w:r>
      <w:r w:rsidRPr="00BF6ECA">
        <w:rPr>
          <w:rFonts w:ascii="Arial" w:hAnsi="Arial" w:cs="Arial"/>
          <w:spacing w:val="49"/>
          <w:w w:val="116"/>
          <w:sz w:val="22"/>
          <w:szCs w:val="22"/>
        </w:rPr>
        <w:t xml:space="preserve"> </w:t>
      </w:r>
      <w:r w:rsidRPr="00BF6ECA">
        <w:rPr>
          <w:rFonts w:ascii="Arial" w:hAnsi="Arial" w:cs="Arial"/>
          <w:spacing w:val="2"/>
          <w:w w:val="116"/>
          <w:sz w:val="22"/>
          <w:szCs w:val="22"/>
        </w:rPr>
        <w:t>t</w:t>
      </w:r>
      <w:r w:rsidRPr="00BF6ECA">
        <w:rPr>
          <w:rFonts w:ascii="Arial" w:hAnsi="Arial" w:cs="Arial"/>
          <w:w w:val="116"/>
          <w:sz w:val="22"/>
          <w:szCs w:val="22"/>
        </w:rPr>
        <w:t>he</w:t>
      </w:r>
      <w:r w:rsidRPr="00BF6ECA">
        <w:rPr>
          <w:rFonts w:ascii="Arial" w:hAnsi="Arial" w:cs="Arial"/>
          <w:spacing w:val="22"/>
          <w:w w:val="116"/>
          <w:sz w:val="22"/>
          <w:szCs w:val="22"/>
        </w:rPr>
        <w:t xml:space="preserve"> </w:t>
      </w:r>
      <w:r w:rsidRPr="00BF6ECA">
        <w:rPr>
          <w:rFonts w:ascii="Arial" w:hAnsi="Arial" w:cs="Arial"/>
          <w:spacing w:val="1"/>
          <w:w w:val="103"/>
          <w:sz w:val="22"/>
          <w:szCs w:val="22"/>
        </w:rPr>
        <w:t>r</w:t>
      </w:r>
      <w:r w:rsidRPr="00BF6ECA">
        <w:rPr>
          <w:rFonts w:ascii="Arial" w:hAnsi="Arial" w:cs="Arial"/>
          <w:w w:val="83"/>
          <w:sz w:val="22"/>
          <w:szCs w:val="22"/>
        </w:rPr>
        <w:t>i</w:t>
      </w:r>
      <w:r w:rsidRPr="00BF6ECA">
        <w:rPr>
          <w:rFonts w:ascii="Arial" w:hAnsi="Arial" w:cs="Arial"/>
          <w:spacing w:val="3"/>
          <w:w w:val="115"/>
          <w:sz w:val="22"/>
          <w:szCs w:val="22"/>
        </w:rPr>
        <w:t>g</w:t>
      </w:r>
      <w:r w:rsidRPr="00BF6ECA">
        <w:rPr>
          <w:rFonts w:ascii="Arial" w:hAnsi="Arial" w:cs="Arial"/>
          <w:spacing w:val="-1"/>
          <w:w w:val="115"/>
          <w:sz w:val="22"/>
          <w:szCs w:val="22"/>
        </w:rPr>
        <w:t>h</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17"/>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44"/>
          <w:sz w:val="22"/>
          <w:szCs w:val="22"/>
        </w:rPr>
        <w:t xml:space="preserve"> </w:t>
      </w:r>
      <w:r w:rsidRPr="00BF6ECA">
        <w:rPr>
          <w:rFonts w:ascii="Arial" w:hAnsi="Arial" w:cs="Arial"/>
          <w:spacing w:val="4"/>
          <w:w w:val="119"/>
          <w:sz w:val="22"/>
          <w:szCs w:val="22"/>
        </w:rPr>
        <w:t>a</w:t>
      </w:r>
      <w:r w:rsidRPr="00BF6ECA">
        <w:rPr>
          <w:rFonts w:ascii="Arial" w:hAnsi="Arial" w:cs="Arial"/>
          <w:spacing w:val="-5"/>
          <w:w w:val="119"/>
          <w:sz w:val="22"/>
          <w:szCs w:val="22"/>
        </w:rPr>
        <w:t>c</w:t>
      </w:r>
      <w:r w:rsidRPr="00BF6ECA">
        <w:rPr>
          <w:rFonts w:ascii="Arial" w:hAnsi="Arial" w:cs="Arial"/>
          <w:spacing w:val="5"/>
          <w:w w:val="119"/>
          <w:sz w:val="22"/>
          <w:szCs w:val="22"/>
        </w:rPr>
        <w:t>c</w:t>
      </w:r>
      <w:r w:rsidRPr="00BF6ECA">
        <w:rPr>
          <w:rFonts w:ascii="Arial" w:hAnsi="Arial" w:cs="Arial"/>
          <w:spacing w:val="-1"/>
          <w:w w:val="119"/>
          <w:sz w:val="22"/>
          <w:szCs w:val="22"/>
        </w:rPr>
        <w:t>ep</w:t>
      </w:r>
      <w:r w:rsidRPr="00BF6ECA">
        <w:rPr>
          <w:rFonts w:ascii="Arial" w:hAnsi="Arial" w:cs="Arial"/>
          <w:w w:val="119"/>
          <w:sz w:val="22"/>
          <w:szCs w:val="22"/>
        </w:rPr>
        <w:t>t</w:t>
      </w:r>
      <w:r w:rsidRPr="00BF6ECA">
        <w:rPr>
          <w:rFonts w:ascii="Arial" w:hAnsi="Arial" w:cs="Arial"/>
          <w:spacing w:val="24"/>
          <w:w w:val="119"/>
          <w:sz w:val="22"/>
          <w:szCs w:val="22"/>
        </w:rPr>
        <w:t xml:space="preserve"> </w:t>
      </w:r>
      <w:r w:rsidRPr="00BF6ECA">
        <w:rPr>
          <w:rFonts w:ascii="Arial" w:hAnsi="Arial" w:cs="Arial"/>
          <w:w w:val="115"/>
          <w:sz w:val="22"/>
          <w:szCs w:val="22"/>
        </w:rPr>
        <w:t>o</w:t>
      </w:r>
      <w:r w:rsidRPr="00BF6ECA">
        <w:rPr>
          <w:rFonts w:ascii="Arial" w:hAnsi="Arial" w:cs="Arial"/>
          <w:w w:val="103"/>
          <w:sz w:val="22"/>
          <w:szCs w:val="22"/>
        </w:rPr>
        <w:t>r r</w:t>
      </w:r>
      <w:r w:rsidRPr="00BF6ECA">
        <w:rPr>
          <w:rFonts w:ascii="Arial" w:hAnsi="Arial" w:cs="Arial"/>
          <w:spacing w:val="-1"/>
          <w:w w:val="130"/>
          <w:sz w:val="22"/>
          <w:szCs w:val="22"/>
        </w:rPr>
        <w:t>e</w:t>
      </w:r>
      <w:r w:rsidRPr="00BF6ECA">
        <w:rPr>
          <w:rFonts w:ascii="Arial" w:hAnsi="Arial" w:cs="Arial"/>
          <w:w w:val="83"/>
          <w:sz w:val="22"/>
          <w:szCs w:val="22"/>
        </w:rPr>
        <w:t>j</w:t>
      </w:r>
      <w:r w:rsidRPr="00BF6ECA">
        <w:rPr>
          <w:rFonts w:ascii="Arial" w:hAnsi="Arial" w:cs="Arial"/>
          <w:spacing w:val="4"/>
          <w:w w:val="130"/>
          <w:sz w:val="22"/>
          <w:szCs w:val="22"/>
        </w:rPr>
        <w:t>e</w:t>
      </w:r>
      <w:r w:rsidRPr="00BF6ECA">
        <w:rPr>
          <w:rFonts w:ascii="Arial" w:hAnsi="Arial" w:cs="Arial"/>
          <w:spacing w:val="-4"/>
          <w:w w:val="117"/>
          <w:sz w:val="22"/>
          <w:szCs w:val="22"/>
        </w:rPr>
        <w:t>c</w:t>
      </w:r>
      <w:r w:rsidRPr="00BF6ECA">
        <w:rPr>
          <w:rFonts w:ascii="Arial" w:hAnsi="Arial" w:cs="Arial"/>
          <w:w w:val="103"/>
          <w:sz w:val="22"/>
          <w:szCs w:val="22"/>
        </w:rPr>
        <w:t>t</w:t>
      </w:r>
      <w:r w:rsidRPr="00BF6ECA">
        <w:rPr>
          <w:rFonts w:ascii="Arial" w:hAnsi="Arial" w:cs="Arial"/>
          <w:spacing w:val="12"/>
          <w:sz w:val="22"/>
          <w:szCs w:val="22"/>
        </w:rPr>
        <w:t xml:space="preserve"> </w:t>
      </w:r>
      <w:r w:rsidRPr="00BF6ECA">
        <w:rPr>
          <w:rFonts w:ascii="Arial" w:hAnsi="Arial" w:cs="Arial"/>
          <w:spacing w:val="3"/>
          <w:w w:val="115"/>
          <w:sz w:val="22"/>
          <w:szCs w:val="22"/>
        </w:rPr>
        <w:t>an</w:t>
      </w:r>
      <w:r w:rsidRPr="00BF6ECA">
        <w:rPr>
          <w:rFonts w:ascii="Arial" w:hAnsi="Arial" w:cs="Arial"/>
          <w:w w:val="115"/>
          <w:sz w:val="22"/>
          <w:szCs w:val="22"/>
        </w:rPr>
        <w:t>y</w:t>
      </w:r>
      <w:r w:rsidRPr="00BF6ECA">
        <w:rPr>
          <w:rFonts w:ascii="Arial" w:hAnsi="Arial" w:cs="Arial"/>
          <w:spacing w:val="4"/>
          <w:w w:val="115"/>
          <w:sz w:val="22"/>
          <w:szCs w:val="22"/>
        </w:rPr>
        <w:t xml:space="preserve"> </w:t>
      </w:r>
      <w:r w:rsidRPr="00BF6ECA">
        <w:rPr>
          <w:rFonts w:ascii="Arial" w:hAnsi="Arial" w:cs="Arial"/>
          <w:spacing w:val="2"/>
          <w:w w:val="115"/>
          <w:sz w:val="22"/>
          <w:szCs w:val="22"/>
        </w:rPr>
        <w:t>T</w:t>
      </w:r>
      <w:r w:rsidRPr="00BF6ECA">
        <w:rPr>
          <w:rFonts w:ascii="Arial" w:hAnsi="Arial" w:cs="Arial"/>
          <w:spacing w:val="-1"/>
          <w:w w:val="115"/>
          <w:sz w:val="22"/>
          <w:szCs w:val="22"/>
        </w:rPr>
        <w:t>en</w:t>
      </w:r>
      <w:r w:rsidRPr="00BF6ECA">
        <w:rPr>
          <w:rFonts w:ascii="Arial" w:hAnsi="Arial" w:cs="Arial"/>
          <w:spacing w:val="3"/>
          <w:w w:val="115"/>
          <w:sz w:val="22"/>
          <w:szCs w:val="22"/>
        </w:rPr>
        <w:t>d</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8"/>
          <w:w w:val="115"/>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3"/>
          <w:sz w:val="22"/>
          <w:szCs w:val="22"/>
        </w:rPr>
        <w:t xml:space="preserve"> </w:t>
      </w:r>
      <w:r w:rsidRPr="00BF6ECA">
        <w:rPr>
          <w:rFonts w:ascii="Arial" w:hAnsi="Arial" w:cs="Arial"/>
          <w:spacing w:val="-1"/>
          <w:w w:val="114"/>
          <w:sz w:val="22"/>
          <w:szCs w:val="22"/>
        </w:rPr>
        <w:t>p</w:t>
      </w:r>
      <w:r w:rsidRPr="00BF6ECA">
        <w:rPr>
          <w:rFonts w:ascii="Arial" w:hAnsi="Arial" w:cs="Arial"/>
          <w:w w:val="114"/>
          <w:sz w:val="22"/>
          <w:szCs w:val="22"/>
        </w:rPr>
        <w:t>a</w:t>
      </w:r>
      <w:r w:rsidRPr="00BF6ECA">
        <w:rPr>
          <w:rFonts w:ascii="Arial" w:hAnsi="Arial" w:cs="Arial"/>
          <w:spacing w:val="3"/>
          <w:w w:val="114"/>
          <w:sz w:val="22"/>
          <w:szCs w:val="22"/>
        </w:rPr>
        <w:t>r</w:t>
      </w:r>
      <w:r w:rsidRPr="00BF6ECA">
        <w:rPr>
          <w:rFonts w:ascii="Arial" w:hAnsi="Arial" w:cs="Arial"/>
          <w:w w:val="114"/>
          <w:sz w:val="22"/>
          <w:szCs w:val="22"/>
        </w:rPr>
        <w:t>t</w:t>
      </w:r>
      <w:r w:rsidRPr="00BF6ECA">
        <w:rPr>
          <w:rFonts w:ascii="Arial" w:hAnsi="Arial" w:cs="Arial"/>
          <w:spacing w:val="8"/>
          <w:w w:val="114"/>
          <w:sz w:val="22"/>
          <w:szCs w:val="22"/>
        </w:rPr>
        <w:t xml:space="preserve">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28"/>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spacing w:val="4"/>
          <w:w w:val="98"/>
          <w:sz w:val="22"/>
          <w:szCs w:val="22"/>
        </w:rPr>
        <w:t>f</w:t>
      </w:r>
      <w:r w:rsidRPr="00BF6ECA">
        <w:rPr>
          <w:rFonts w:ascii="Arial" w:hAnsi="Arial" w:cs="Arial"/>
          <w:spacing w:val="-1"/>
          <w:w w:val="98"/>
          <w:sz w:val="22"/>
          <w:szCs w:val="22"/>
        </w:rPr>
        <w:t>u</w:t>
      </w:r>
      <w:r w:rsidRPr="00BF6ECA">
        <w:rPr>
          <w:rFonts w:ascii="Arial" w:hAnsi="Arial" w:cs="Arial"/>
          <w:spacing w:val="1"/>
          <w:w w:val="98"/>
          <w:sz w:val="22"/>
          <w:szCs w:val="22"/>
        </w:rPr>
        <w:t>l</w:t>
      </w:r>
      <w:r w:rsidRPr="00BF6ECA">
        <w:rPr>
          <w:rFonts w:ascii="Arial" w:hAnsi="Arial" w:cs="Arial"/>
          <w:w w:val="98"/>
          <w:sz w:val="22"/>
          <w:szCs w:val="22"/>
        </w:rPr>
        <w:t>l,</w:t>
      </w:r>
      <w:r w:rsidRPr="00BF6ECA">
        <w:rPr>
          <w:rFonts w:ascii="Arial" w:hAnsi="Arial" w:cs="Arial"/>
          <w:spacing w:val="13"/>
          <w:w w:val="98"/>
          <w:sz w:val="22"/>
          <w:szCs w:val="22"/>
        </w:rPr>
        <w:t xml:space="preserve"> </w:t>
      </w:r>
      <w:r w:rsidRPr="00BF6ECA">
        <w:rPr>
          <w:rFonts w:ascii="Arial" w:hAnsi="Arial" w:cs="Arial"/>
          <w:w w:val="119"/>
          <w:sz w:val="22"/>
          <w:szCs w:val="22"/>
        </w:rPr>
        <w:t>a</w:t>
      </w:r>
      <w:r w:rsidRPr="00BF6ECA">
        <w:rPr>
          <w:rFonts w:ascii="Arial" w:hAnsi="Arial" w:cs="Arial"/>
          <w:spacing w:val="4"/>
          <w:w w:val="119"/>
          <w:sz w:val="22"/>
          <w:szCs w:val="22"/>
        </w:rPr>
        <w:t>n</w:t>
      </w:r>
      <w:r w:rsidRPr="00BF6ECA">
        <w:rPr>
          <w:rFonts w:ascii="Arial" w:hAnsi="Arial" w:cs="Arial"/>
          <w:w w:val="119"/>
          <w:sz w:val="22"/>
          <w:szCs w:val="22"/>
        </w:rPr>
        <w:t>d</w:t>
      </w:r>
      <w:r w:rsidRPr="00BF6ECA">
        <w:rPr>
          <w:rFonts w:ascii="Arial" w:hAnsi="Arial" w:cs="Arial"/>
          <w:spacing w:val="2"/>
          <w:w w:val="119"/>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27"/>
          <w:sz w:val="22"/>
          <w:szCs w:val="22"/>
        </w:rPr>
        <w:t xml:space="preserve"> </w:t>
      </w:r>
      <w:r w:rsidRPr="00BF6ECA">
        <w:rPr>
          <w:rFonts w:ascii="Arial" w:hAnsi="Arial" w:cs="Arial"/>
          <w:w w:val="117"/>
          <w:sz w:val="22"/>
          <w:szCs w:val="22"/>
        </w:rPr>
        <w:t>c</w:t>
      </w:r>
      <w:r w:rsidRPr="00BF6ECA">
        <w:rPr>
          <w:rFonts w:ascii="Arial" w:hAnsi="Arial" w:cs="Arial"/>
          <w:spacing w:val="-1"/>
          <w:w w:val="130"/>
          <w:sz w:val="22"/>
          <w:szCs w:val="22"/>
        </w:rPr>
        <w:t>a</w:t>
      </w:r>
      <w:r w:rsidRPr="00BF6ECA">
        <w:rPr>
          <w:rFonts w:ascii="Arial" w:hAnsi="Arial" w:cs="Arial"/>
          <w:spacing w:val="4"/>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w w:val="83"/>
          <w:sz w:val="22"/>
          <w:szCs w:val="22"/>
        </w:rPr>
        <w:t>l</w:t>
      </w:r>
      <w:r w:rsidRPr="00BF6ECA">
        <w:rPr>
          <w:rFonts w:ascii="Arial" w:hAnsi="Arial" w:cs="Arial"/>
          <w:spacing w:val="13"/>
          <w:sz w:val="22"/>
          <w:szCs w:val="22"/>
        </w:rPr>
        <w:t xml:space="preserve"> </w:t>
      </w:r>
      <w:r w:rsidRPr="00BF6ECA">
        <w:rPr>
          <w:rFonts w:ascii="Arial" w:hAnsi="Arial" w:cs="Arial"/>
          <w:spacing w:val="-1"/>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5"/>
          <w:w w:val="117"/>
          <w:sz w:val="22"/>
          <w:szCs w:val="22"/>
        </w:rPr>
        <w:t xml:space="preserve"> </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spacing w:val="-1"/>
          <w:w w:val="115"/>
          <w:sz w:val="22"/>
          <w:szCs w:val="22"/>
        </w:rPr>
        <w:t>nd</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pacing w:val="13"/>
          <w:sz w:val="22"/>
          <w:szCs w:val="22"/>
        </w:rPr>
        <w:t xml:space="preserve"> </w:t>
      </w:r>
      <w:r w:rsidRPr="00BF6ECA">
        <w:rPr>
          <w:rFonts w:ascii="Arial" w:hAnsi="Arial" w:cs="Arial"/>
          <w:spacing w:val="-1"/>
          <w:w w:val="119"/>
          <w:sz w:val="22"/>
          <w:szCs w:val="22"/>
        </w:rPr>
        <w:t>p</w:t>
      </w:r>
      <w:r w:rsidRPr="00BF6ECA">
        <w:rPr>
          <w:rFonts w:ascii="Arial" w:hAnsi="Arial" w:cs="Arial"/>
          <w:spacing w:val="4"/>
          <w:w w:val="119"/>
          <w:sz w:val="22"/>
          <w:szCs w:val="22"/>
        </w:rPr>
        <w:t>r</w:t>
      </w:r>
      <w:r w:rsidRPr="00BF6ECA">
        <w:rPr>
          <w:rFonts w:ascii="Arial" w:hAnsi="Arial" w:cs="Arial"/>
          <w:w w:val="119"/>
          <w:sz w:val="22"/>
          <w:szCs w:val="22"/>
        </w:rPr>
        <w:t>oce</w:t>
      </w:r>
      <w:r w:rsidRPr="00BF6ECA">
        <w:rPr>
          <w:rFonts w:ascii="Arial" w:hAnsi="Arial" w:cs="Arial"/>
          <w:spacing w:val="2"/>
          <w:w w:val="119"/>
          <w:sz w:val="22"/>
          <w:szCs w:val="22"/>
        </w:rPr>
        <w:t>s</w:t>
      </w:r>
      <w:r w:rsidRPr="00BF6ECA">
        <w:rPr>
          <w:rFonts w:ascii="Arial" w:hAnsi="Arial" w:cs="Arial"/>
          <w:w w:val="119"/>
          <w:sz w:val="22"/>
          <w:szCs w:val="22"/>
        </w:rPr>
        <w:t>s</w:t>
      </w:r>
      <w:r w:rsidRPr="00BF6ECA">
        <w:rPr>
          <w:rFonts w:ascii="Arial" w:hAnsi="Arial" w:cs="Arial"/>
          <w:spacing w:val="12"/>
          <w:w w:val="119"/>
          <w:sz w:val="22"/>
          <w:szCs w:val="22"/>
        </w:rPr>
        <w:t xml:space="preserve"> </w:t>
      </w:r>
      <w:r w:rsidRPr="00BF6ECA">
        <w:rPr>
          <w:rFonts w:ascii="Arial" w:hAnsi="Arial" w:cs="Arial"/>
          <w:w w:val="119"/>
          <w:sz w:val="22"/>
          <w:szCs w:val="22"/>
        </w:rPr>
        <w:t>and</w:t>
      </w:r>
      <w:r w:rsidRPr="00BF6ECA">
        <w:rPr>
          <w:rFonts w:ascii="Arial" w:hAnsi="Arial" w:cs="Arial"/>
          <w:spacing w:val="5"/>
          <w:w w:val="119"/>
          <w:sz w:val="22"/>
          <w:szCs w:val="22"/>
        </w:rPr>
        <w:t xml:space="preserve"> </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spacing w:val="-2"/>
          <w:w w:val="83"/>
          <w:sz w:val="22"/>
          <w:szCs w:val="22"/>
        </w:rPr>
        <w:t>j</w:t>
      </w:r>
      <w:r w:rsidRPr="00BF6ECA">
        <w:rPr>
          <w:rFonts w:ascii="Arial" w:hAnsi="Arial" w:cs="Arial"/>
          <w:spacing w:val="4"/>
          <w:w w:val="130"/>
          <w:sz w:val="22"/>
          <w:szCs w:val="22"/>
        </w:rPr>
        <w:t>e</w:t>
      </w:r>
      <w:r w:rsidRPr="00BF6ECA">
        <w:rPr>
          <w:rFonts w:ascii="Arial" w:hAnsi="Arial" w:cs="Arial"/>
          <w:spacing w:val="-4"/>
          <w:w w:val="117"/>
          <w:sz w:val="22"/>
          <w:szCs w:val="22"/>
        </w:rPr>
        <w:t>c</w:t>
      </w:r>
      <w:r w:rsidRPr="00BF6ECA">
        <w:rPr>
          <w:rFonts w:ascii="Arial" w:hAnsi="Arial" w:cs="Arial"/>
          <w:w w:val="103"/>
          <w:sz w:val="22"/>
          <w:szCs w:val="22"/>
        </w:rPr>
        <w:t>t</w:t>
      </w:r>
      <w:r w:rsidRPr="00BF6ECA">
        <w:rPr>
          <w:rFonts w:ascii="Arial" w:hAnsi="Arial" w:cs="Arial"/>
          <w:spacing w:val="15"/>
          <w:sz w:val="22"/>
          <w:szCs w:val="22"/>
        </w:rPr>
        <w:t xml:space="preserve"> </w:t>
      </w:r>
      <w:r w:rsidRPr="00BF6ECA">
        <w:rPr>
          <w:rFonts w:ascii="Arial" w:hAnsi="Arial" w:cs="Arial"/>
          <w:spacing w:val="-1"/>
          <w:w w:val="130"/>
          <w:sz w:val="22"/>
          <w:szCs w:val="22"/>
        </w:rPr>
        <w:t>a</w:t>
      </w:r>
      <w:r w:rsidRPr="00BF6ECA">
        <w:rPr>
          <w:rFonts w:ascii="Arial" w:hAnsi="Arial" w:cs="Arial"/>
          <w:w w:val="83"/>
          <w:sz w:val="22"/>
          <w:szCs w:val="22"/>
        </w:rPr>
        <w:t>ll</w:t>
      </w:r>
      <w:r w:rsidRPr="00BF6ECA">
        <w:rPr>
          <w:rFonts w:ascii="Arial" w:hAnsi="Arial" w:cs="Arial"/>
          <w:spacing w:val="13"/>
          <w:sz w:val="22"/>
          <w:szCs w:val="22"/>
        </w:rPr>
        <w:t xml:space="preserve"> </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w w:val="130"/>
          <w:sz w:val="22"/>
          <w:szCs w:val="22"/>
        </w:rPr>
        <w:t>e</w:t>
      </w:r>
      <w:r w:rsidRPr="00BF6ECA">
        <w:rPr>
          <w:rFonts w:ascii="Arial" w:hAnsi="Arial" w:cs="Arial"/>
          <w:spacing w:val="3"/>
          <w:w w:val="103"/>
          <w:sz w:val="22"/>
          <w:szCs w:val="22"/>
        </w:rPr>
        <w:t>r</w:t>
      </w:r>
      <w:r w:rsidRPr="00BF6ECA">
        <w:rPr>
          <w:rFonts w:ascii="Arial" w:hAnsi="Arial" w:cs="Arial"/>
          <w:w w:val="133"/>
          <w:sz w:val="22"/>
          <w:szCs w:val="22"/>
        </w:rPr>
        <w:t xml:space="preserve">s </w:t>
      </w:r>
      <w:r w:rsidRPr="00BF6ECA">
        <w:rPr>
          <w:rFonts w:ascii="Arial" w:hAnsi="Arial" w:cs="Arial"/>
          <w:spacing w:val="-1"/>
          <w:w w:val="117"/>
          <w:sz w:val="22"/>
          <w:szCs w:val="22"/>
        </w:rPr>
        <w:t>a</w:t>
      </w:r>
      <w:r w:rsidRPr="00BF6ECA">
        <w:rPr>
          <w:rFonts w:ascii="Arial" w:hAnsi="Arial" w:cs="Arial"/>
          <w:w w:val="117"/>
          <w:sz w:val="22"/>
          <w:szCs w:val="22"/>
        </w:rPr>
        <w:t>t</w:t>
      </w:r>
      <w:r w:rsidRPr="00BF6ECA">
        <w:rPr>
          <w:rFonts w:ascii="Arial" w:hAnsi="Arial" w:cs="Arial"/>
          <w:spacing w:val="43"/>
          <w:w w:val="117"/>
          <w:sz w:val="22"/>
          <w:szCs w:val="22"/>
        </w:rPr>
        <w:t xml:space="preserve"> </w:t>
      </w:r>
      <w:r w:rsidRPr="00BF6ECA">
        <w:rPr>
          <w:rFonts w:ascii="Arial" w:hAnsi="Arial" w:cs="Arial"/>
          <w:spacing w:val="3"/>
          <w:w w:val="117"/>
          <w:sz w:val="22"/>
          <w:szCs w:val="22"/>
        </w:rPr>
        <w:t>a</w:t>
      </w:r>
      <w:r w:rsidRPr="00BF6ECA">
        <w:rPr>
          <w:rFonts w:ascii="Arial" w:hAnsi="Arial" w:cs="Arial"/>
          <w:spacing w:val="5"/>
          <w:w w:val="117"/>
          <w:sz w:val="22"/>
          <w:szCs w:val="22"/>
        </w:rPr>
        <w:t>n</w:t>
      </w:r>
      <w:r w:rsidRPr="00BF6ECA">
        <w:rPr>
          <w:rFonts w:ascii="Arial" w:hAnsi="Arial" w:cs="Arial"/>
          <w:w w:val="117"/>
          <w:sz w:val="22"/>
          <w:szCs w:val="22"/>
        </w:rPr>
        <w:t>y</w:t>
      </w:r>
      <w:r w:rsidRPr="00BF6ECA">
        <w:rPr>
          <w:rFonts w:ascii="Arial" w:hAnsi="Arial" w:cs="Arial"/>
          <w:spacing w:val="30"/>
          <w:w w:val="117"/>
          <w:sz w:val="22"/>
          <w:szCs w:val="22"/>
        </w:rPr>
        <w:t xml:space="preserve"> </w:t>
      </w:r>
      <w:r w:rsidRPr="00BF6ECA">
        <w:rPr>
          <w:rFonts w:ascii="Arial" w:hAnsi="Arial" w:cs="Arial"/>
          <w:spacing w:val="-1"/>
          <w:w w:val="103"/>
          <w:sz w:val="22"/>
          <w:szCs w:val="22"/>
        </w:rPr>
        <w:t>t</w:t>
      </w:r>
      <w:r w:rsidRPr="00BF6ECA">
        <w:rPr>
          <w:rFonts w:ascii="Arial" w:hAnsi="Arial" w:cs="Arial"/>
          <w:w w:val="83"/>
          <w:sz w:val="22"/>
          <w:szCs w:val="22"/>
        </w:rPr>
        <w:t>i</w:t>
      </w:r>
      <w:r w:rsidRPr="00BF6ECA">
        <w:rPr>
          <w:rFonts w:ascii="Arial" w:hAnsi="Arial" w:cs="Arial"/>
          <w:spacing w:val="3"/>
          <w:w w:val="111"/>
          <w:sz w:val="22"/>
          <w:szCs w:val="22"/>
        </w:rPr>
        <w:t>m</w:t>
      </w:r>
      <w:r w:rsidRPr="00BF6ECA">
        <w:rPr>
          <w:rFonts w:ascii="Arial" w:hAnsi="Arial" w:cs="Arial"/>
          <w:w w:val="130"/>
          <w:sz w:val="22"/>
          <w:szCs w:val="22"/>
        </w:rPr>
        <w:t xml:space="preserve">e </w:t>
      </w:r>
      <w:r w:rsidRPr="00BF6ECA">
        <w:rPr>
          <w:rFonts w:ascii="Arial" w:hAnsi="Arial" w:cs="Arial"/>
          <w:spacing w:val="2"/>
          <w:w w:val="130"/>
          <w:sz w:val="22"/>
          <w:szCs w:val="22"/>
        </w:rPr>
        <w:t xml:space="preserve">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spacing w:val="1"/>
          <w:w w:val="83"/>
          <w:sz w:val="22"/>
          <w:szCs w:val="22"/>
        </w:rPr>
        <w:t>i</w:t>
      </w:r>
      <w:r w:rsidRPr="00BF6ECA">
        <w:rPr>
          <w:rFonts w:ascii="Arial" w:hAnsi="Arial" w:cs="Arial"/>
          <w:w w:val="115"/>
          <w:sz w:val="22"/>
          <w:szCs w:val="22"/>
        </w:rPr>
        <w:t>o</w:t>
      </w:r>
      <w:r w:rsidRPr="00BF6ECA">
        <w:rPr>
          <w:rFonts w:ascii="Arial" w:hAnsi="Arial" w:cs="Arial"/>
          <w:w w:val="103"/>
          <w:sz w:val="22"/>
          <w:szCs w:val="22"/>
        </w:rPr>
        <w:t xml:space="preserve">r </w:t>
      </w:r>
      <w:r w:rsidRPr="00BF6ECA">
        <w:rPr>
          <w:rFonts w:ascii="Arial" w:hAnsi="Arial" w:cs="Arial"/>
          <w:spacing w:val="3"/>
          <w:w w:val="103"/>
          <w:sz w:val="22"/>
          <w:szCs w:val="22"/>
        </w:rPr>
        <w:t xml:space="preserve"> </w:t>
      </w:r>
      <w:r w:rsidRPr="00BF6ECA">
        <w:rPr>
          <w:rFonts w:ascii="Arial" w:hAnsi="Arial" w:cs="Arial"/>
          <w:sz w:val="22"/>
          <w:szCs w:val="22"/>
        </w:rPr>
        <w:t xml:space="preserve">to </w:t>
      </w:r>
      <w:r w:rsidRPr="00BF6ECA">
        <w:rPr>
          <w:rFonts w:ascii="Arial" w:hAnsi="Arial" w:cs="Arial"/>
          <w:spacing w:val="17"/>
          <w:sz w:val="22"/>
          <w:szCs w:val="22"/>
        </w:rPr>
        <w:t xml:space="preserve"> </w:t>
      </w:r>
      <w:r w:rsidRPr="00BF6ECA">
        <w:rPr>
          <w:rFonts w:ascii="Arial" w:hAnsi="Arial" w:cs="Arial"/>
          <w:spacing w:val="-2"/>
          <w:w w:val="114"/>
          <w:sz w:val="22"/>
          <w:szCs w:val="22"/>
        </w:rPr>
        <w:t>c</w:t>
      </w:r>
      <w:r w:rsidRPr="00BF6ECA">
        <w:rPr>
          <w:rFonts w:ascii="Arial" w:hAnsi="Arial" w:cs="Arial"/>
          <w:spacing w:val="5"/>
          <w:w w:val="114"/>
          <w:sz w:val="22"/>
          <w:szCs w:val="22"/>
        </w:rPr>
        <w:t>o</w:t>
      </w:r>
      <w:r w:rsidRPr="00BF6ECA">
        <w:rPr>
          <w:rFonts w:ascii="Arial" w:hAnsi="Arial" w:cs="Arial"/>
          <w:spacing w:val="-1"/>
          <w:w w:val="114"/>
          <w:sz w:val="22"/>
          <w:szCs w:val="22"/>
        </w:rPr>
        <w:t>nt</w:t>
      </w:r>
      <w:r w:rsidRPr="00BF6ECA">
        <w:rPr>
          <w:rFonts w:ascii="Arial" w:hAnsi="Arial" w:cs="Arial"/>
          <w:spacing w:val="6"/>
          <w:w w:val="114"/>
          <w:sz w:val="22"/>
          <w:szCs w:val="22"/>
        </w:rPr>
        <w:t>r</w:t>
      </w:r>
      <w:r w:rsidRPr="00BF6ECA">
        <w:rPr>
          <w:rFonts w:ascii="Arial" w:hAnsi="Arial" w:cs="Arial"/>
          <w:spacing w:val="-1"/>
          <w:w w:val="114"/>
          <w:sz w:val="22"/>
          <w:szCs w:val="22"/>
        </w:rPr>
        <w:t>a</w:t>
      </w:r>
      <w:r w:rsidRPr="00BF6ECA">
        <w:rPr>
          <w:rFonts w:ascii="Arial" w:hAnsi="Arial" w:cs="Arial"/>
          <w:spacing w:val="-2"/>
          <w:w w:val="114"/>
          <w:sz w:val="22"/>
          <w:szCs w:val="22"/>
        </w:rPr>
        <w:t>c</w:t>
      </w:r>
      <w:r w:rsidRPr="00BF6ECA">
        <w:rPr>
          <w:rFonts w:ascii="Arial" w:hAnsi="Arial" w:cs="Arial"/>
          <w:w w:val="114"/>
          <w:sz w:val="22"/>
          <w:szCs w:val="22"/>
        </w:rPr>
        <w:t>t</w:t>
      </w:r>
      <w:r w:rsidRPr="00BF6ECA">
        <w:rPr>
          <w:rFonts w:ascii="Arial" w:hAnsi="Arial" w:cs="Arial"/>
          <w:spacing w:val="45"/>
          <w:w w:val="114"/>
          <w:sz w:val="22"/>
          <w:szCs w:val="22"/>
        </w:rPr>
        <w:t xml:space="preserve"> </w:t>
      </w:r>
      <w:r w:rsidRPr="00BF6ECA">
        <w:rPr>
          <w:rFonts w:ascii="Arial" w:hAnsi="Arial" w:cs="Arial"/>
          <w:spacing w:val="-1"/>
          <w:w w:val="114"/>
          <w:sz w:val="22"/>
          <w:szCs w:val="22"/>
        </w:rPr>
        <w:t>a</w:t>
      </w:r>
      <w:r w:rsidRPr="00BF6ECA">
        <w:rPr>
          <w:rFonts w:ascii="Arial" w:hAnsi="Arial" w:cs="Arial"/>
          <w:spacing w:val="1"/>
          <w:w w:val="114"/>
          <w:sz w:val="22"/>
          <w:szCs w:val="22"/>
        </w:rPr>
        <w:t>w</w:t>
      </w:r>
      <w:r w:rsidRPr="00BF6ECA">
        <w:rPr>
          <w:rFonts w:ascii="Arial" w:hAnsi="Arial" w:cs="Arial"/>
          <w:spacing w:val="-1"/>
          <w:w w:val="114"/>
          <w:sz w:val="22"/>
          <w:szCs w:val="22"/>
        </w:rPr>
        <w:t>a</w:t>
      </w:r>
      <w:r w:rsidRPr="00BF6ECA">
        <w:rPr>
          <w:rFonts w:ascii="Arial" w:hAnsi="Arial" w:cs="Arial"/>
          <w:spacing w:val="3"/>
          <w:w w:val="114"/>
          <w:sz w:val="22"/>
          <w:szCs w:val="22"/>
        </w:rPr>
        <w:t>r</w:t>
      </w:r>
      <w:r w:rsidRPr="00BF6ECA">
        <w:rPr>
          <w:rFonts w:ascii="Arial" w:hAnsi="Arial" w:cs="Arial"/>
          <w:spacing w:val="-1"/>
          <w:w w:val="114"/>
          <w:sz w:val="22"/>
          <w:szCs w:val="22"/>
        </w:rPr>
        <w:t>d</w:t>
      </w:r>
      <w:r w:rsidRPr="00BF6ECA">
        <w:rPr>
          <w:rFonts w:ascii="Arial" w:hAnsi="Arial" w:cs="Arial"/>
          <w:w w:val="114"/>
          <w:sz w:val="22"/>
          <w:szCs w:val="22"/>
        </w:rPr>
        <w:t>,</w:t>
      </w:r>
      <w:r w:rsidRPr="00BF6ECA">
        <w:rPr>
          <w:rFonts w:ascii="Arial" w:hAnsi="Arial" w:cs="Arial"/>
          <w:spacing w:val="47"/>
          <w:w w:val="114"/>
          <w:sz w:val="22"/>
          <w:szCs w:val="22"/>
        </w:rPr>
        <w:t xml:space="preserve"> </w:t>
      </w:r>
      <w:r w:rsidRPr="00BF6ECA">
        <w:rPr>
          <w:rFonts w:ascii="Arial" w:hAnsi="Arial" w:cs="Arial"/>
          <w:spacing w:val="5"/>
          <w:w w:val="103"/>
          <w:sz w:val="22"/>
          <w:szCs w:val="22"/>
        </w:rPr>
        <w:t>w</w:t>
      </w:r>
      <w:r w:rsidRPr="00BF6ECA">
        <w:rPr>
          <w:rFonts w:ascii="Arial" w:hAnsi="Arial" w:cs="Arial"/>
          <w:spacing w:val="-4"/>
          <w:w w:val="83"/>
          <w:sz w:val="22"/>
          <w:szCs w:val="22"/>
        </w:rPr>
        <w:t>i</w:t>
      </w:r>
      <w:r w:rsidRPr="00BF6ECA">
        <w:rPr>
          <w:rFonts w:ascii="Arial" w:hAnsi="Arial" w:cs="Arial"/>
          <w:spacing w:val="2"/>
          <w:w w:val="103"/>
          <w:sz w:val="22"/>
          <w:szCs w:val="22"/>
        </w:rPr>
        <w:t>t</w:t>
      </w:r>
      <w:r w:rsidRPr="00BF6ECA">
        <w:rPr>
          <w:rFonts w:ascii="Arial" w:hAnsi="Arial" w:cs="Arial"/>
          <w:spacing w:val="-1"/>
          <w:w w:val="115"/>
          <w:sz w:val="22"/>
          <w:szCs w:val="22"/>
        </w:rPr>
        <w:t>h</w:t>
      </w:r>
      <w:r w:rsidRPr="00BF6ECA">
        <w:rPr>
          <w:rFonts w:ascii="Arial" w:hAnsi="Arial" w:cs="Arial"/>
          <w:w w:val="115"/>
          <w:sz w:val="22"/>
          <w:szCs w:val="22"/>
        </w:rPr>
        <w:t>o</w:t>
      </w:r>
      <w:r w:rsidRPr="00BF6ECA">
        <w:rPr>
          <w:rFonts w:ascii="Arial" w:hAnsi="Arial" w:cs="Arial"/>
          <w:spacing w:val="3"/>
          <w:w w:val="115"/>
          <w:sz w:val="22"/>
          <w:szCs w:val="22"/>
        </w:rPr>
        <w:t>u</w:t>
      </w:r>
      <w:r w:rsidRPr="00BF6ECA">
        <w:rPr>
          <w:rFonts w:ascii="Arial" w:hAnsi="Arial" w:cs="Arial"/>
          <w:w w:val="103"/>
          <w:sz w:val="22"/>
          <w:szCs w:val="22"/>
        </w:rPr>
        <w:t xml:space="preserve">t </w:t>
      </w:r>
      <w:r w:rsidRPr="00BF6ECA">
        <w:rPr>
          <w:rFonts w:ascii="Arial" w:hAnsi="Arial" w:cs="Arial"/>
          <w:spacing w:val="2"/>
          <w:w w:val="103"/>
          <w:sz w:val="22"/>
          <w:szCs w:val="22"/>
        </w:rPr>
        <w:t xml:space="preserve"> </w:t>
      </w:r>
      <w:r w:rsidRPr="00BF6ECA">
        <w:rPr>
          <w:rFonts w:ascii="Arial" w:hAnsi="Arial" w:cs="Arial"/>
          <w:spacing w:val="-1"/>
          <w:w w:val="114"/>
          <w:sz w:val="22"/>
          <w:szCs w:val="22"/>
        </w:rPr>
        <w:t>t</w:t>
      </w:r>
      <w:r w:rsidRPr="00BF6ECA">
        <w:rPr>
          <w:rFonts w:ascii="Arial" w:hAnsi="Arial" w:cs="Arial"/>
          <w:spacing w:val="5"/>
          <w:w w:val="114"/>
          <w:sz w:val="22"/>
          <w:szCs w:val="22"/>
        </w:rPr>
        <w:t>h</w:t>
      </w:r>
      <w:r w:rsidRPr="00BF6ECA">
        <w:rPr>
          <w:rFonts w:ascii="Arial" w:hAnsi="Arial" w:cs="Arial"/>
          <w:spacing w:val="-1"/>
          <w:w w:val="114"/>
          <w:sz w:val="22"/>
          <w:szCs w:val="22"/>
        </w:rPr>
        <w:t>e</w:t>
      </w:r>
      <w:r w:rsidRPr="00BF6ECA">
        <w:rPr>
          <w:rFonts w:ascii="Arial" w:hAnsi="Arial" w:cs="Arial"/>
          <w:w w:val="114"/>
          <w:sz w:val="22"/>
          <w:szCs w:val="22"/>
        </w:rPr>
        <w:t>r</w:t>
      </w:r>
      <w:r w:rsidRPr="00BF6ECA">
        <w:rPr>
          <w:rFonts w:ascii="Arial" w:hAnsi="Arial" w:cs="Arial"/>
          <w:spacing w:val="-1"/>
          <w:w w:val="114"/>
          <w:sz w:val="22"/>
          <w:szCs w:val="22"/>
        </w:rPr>
        <w:t>e</w:t>
      </w:r>
      <w:r w:rsidRPr="00BF6ECA">
        <w:rPr>
          <w:rFonts w:ascii="Arial" w:hAnsi="Arial" w:cs="Arial"/>
          <w:spacing w:val="5"/>
          <w:w w:val="114"/>
          <w:sz w:val="22"/>
          <w:szCs w:val="22"/>
        </w:rPr>
        <w:t>b</w:t>
      </w:r>
      <w:r w:rsidRPr="00BF6ECA">
        <w:rPr>
          <w:rFonts w:ascii="Arial" w:hAnsi="Arial" w:cs="Arial"/>
          <w:w w:val="114"/>
          <w:sz w:val="22"/>
          <w:szCs w:val="22"/>
        </w:rPr>
        <w:t>y</w:t>
      </w:r>
      <w:r w:rsidRPr="00BF6ECA">
        <w:rPr>
          <w:rFonts w:ascii="Arial" w:hAnsi="Arial" w:cs="Arial"/>
          <w:spacing w:val="45"/>
          <w:w w:val="114"/>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spacing w:val="3"/>
          <w:w w:val="115"/>
          <w:sz w:val="22"/>
          <w:szCs w:val="22"/>
        </w:rPr>
        <w:t>u</w:t>
      </w:r>
      <w:r w:rsidRPr="00BF6ECA">
        <w:rPr>
          <w:rFonts w:ascii="Arial" w:hAnsi="Arial" w:cs="Arial"/>
          <w:w w:val="103"/>
          <w:sz w:val="22"/>
          <w:szCs w:val="22"/>
        </w:rPr>
        <w:t>rr</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 xml:space="preserve">g </w:t>
      </w:r>
      <w:r w:rsidRPr="00BF6ECA">
        <w:rPr>
          <w:rFonts w:ascii="Arial" w:hAnsi="Arial" w:cs="Arial"/>
          <w:spacing w:val="2"/>
          <w:w w:val="115"/>
          <w:sz w:val="22"/>
          <w:szCs w:val="22"/>
        </w:rPr>
        <w:t xml:space="preserve"> </w:t>
      </w:r>
      <w:r w:rsidRPr="00BF6ECA">
        <w:rPr>
          <w:rFonts w:ascii="Arial" w:hAnsi="Arial" w:cs="Arial"/>
          <w:w w:val="115"/>
          <w:sz w:val="22"/>
          <w:szCs w:val="22"/>
        </w:rPr>
        <w:t>a</w:t>
      </w:r>
      <w:r w:rsidRPr="00BF6ECA">
        <w:rPr>
          <w:rFonts w:ascii="Arial" w:hAnsi="Arial" w:cs="Arial"/>
          <w:spacing w:val="5"/>
          <w:w w:val="115"/>
          <w:sz w:val="22"/>
          <w:szCs w:val="22"/>
        </w:rPr>
        <w:t>n</w:t>
      </w:r>
      <w:r w:rsidRPr="00BF6ECA">
        <w:rPr>
          <w:rFonts w:ascii="Arial" w:hAnsi="Arial" w:cs="Arial"/>
          <w:w w:val="115"/>
          <w:sz w:val="22"/>
          <w:szCs w:val="22"/>
        </w:rPr>
        <w:t>y</w:t>
      </w:r>
      <w:r w:rsidRPr="00BF6ECA">
        <w:rPr>
          <w:rFonts w:ascii="Arial" w:hAnsi="Arial" w:cs="Arial"/>
          <w:spacing w:val="41"/>
          <w:w w:val="115"/>
          <w:sz w:val="22"/>
          <w:szCs w:val="22"/>
        </w:rPr>
        <w:t xml:space="preserve"> </w:t>
      </w:r>
      <w:r w:rsidRPr="00BF6ECA">
        <w:rPr>
          <w:rFonts w:ascii="Arial" w:hAnsi="Arial" w:cs="Arial"/>
          <w:spacing w:val="-2"/>
          <w:w w:val="83"/>
          <w:sz w:val="22"/>
          <w:szCs w:val="22"/>
        </w:rPr>
        <w:t>l</w:t>
      </w:r>
      <w:r w:rsidRPr="00BF6ECA">
        <w:rPr>
          <w:rFonts w:ascii="Arial" w:hAnsi="Arial" w:cs="Arial"/>
          <w:w w:val="83"/>
          <w:sz w:val="22"/>
          <w:szCs w:val="22"/>
        </w:rPr>
        <w:t>i</w:t>
      </w:r>
      <w:r w:rsidRPr="00BF6ECA">
        <w:rPr>
          <w:rFonts w:ascii="Arial" w:hAnsi="Arial" w:cs="Arial"/>
          <w:spacing w:val="4"/>
          <w:w w:val="130"/>
          <w:sz w:val="22"/>
          <w:szCs w:val="22"/>
        </w:rPr>
        <w:t>a</w:t>
      </w:r>
      <w:r w:rsidRPr="00BF6ECA">
        <w:rPr>
          <w:rFonts w:ascii="Arial" w:hAnsi="Arial" w:cs="Arial"/>
          <w:spacing w:val="-1"/>
          <w:w w:val="115"/>
          <w:sz w:val="22"/>
          <w:szCs w:val="22"/>
        </w:rPr>
        <w:t>b</w:t>
      </w:r>
      <w:r w:rsidRPr="00BF6ECA">
        <w:rPr>
          <w:rFonts w:ascii="Arial" w:hAnsi="Arial" w:cs="Arial"/>
          <w:spacing w:val="1"/>
          <w:w w:val="83"/>
          <w:sz w:val="22"/>
          <w:szCs w:val="22"/>
        </w:rPr>
        <w:t>i</w:t>
      </w:r>
      <w:r w:rsidRPr="00BF6ECA">
        <w:rPr>
          <w:rFonts w:ascii="Arial" w:hAnsi="Arial" w:cs="Arial"/>
          <w:w w:val="83"/>
          <w:sz w:val="22"/>
          <w:szCs w:val="22"/>
        </w:rPr>
        <w:t>l</w:t>
      </w:r>
      <w:r w:rsidRPr="00BF6ECA">
        <w:rPr>
          <w:rFonts w:ascii="Arial" w:hAnsi="Arial" w:cs="Arial"/>
          <w:spacing w:val="-2"/>
          <w:w w:val="83"/>
          <w:sz w:val="22"/>
          <w:szCs w:val="22"/>
        </w:rPr>
        <w:t>i</w:t>
      </w:r>
      <w:r w:rsidRPr="00BF6ECA">
        <w:rPr>
          <w:rFonts w:ascii="Arial" w:hAnsi="Arial" w:cs="Arial"/>
          <w:spacing w:val="4"/>
          <w:w w:val="103"/>
          <w:sz w:val="22"/>
          <w:szCs w:val="22"/>
        </w:rPr>
        <w:t>t</w:t>
      </w:r>
      <w:r w:rsidRPr="00BF6ECA">
        <w:rPr>
          <w:rFonts w:ascii="Arial" w:hAnsi="Arial" w:cs="Arial"/>
          <w:w w:val="103"/>
          <w:sz w:val="22"/>
          <w:szCs w:val="22"/>
        </w:rPr>
        <w:t xml:space="preserve">y  </w:t>
      </w:r>
      <w:r w:rsidRPr="00BF6ECA">
        <w:rPr>
          <w:rFonts w:ascii="Arial" w:hAnsi="Arial" w:cs="Arial"/>
          <w:sz w:val="22"/>
          <w:szCs w:val="22"/>
        </w:rPr>
        <w:t xml:space="preserve">to </w:t>
      </w:r>
      <w:r w:rsidRPr="00BF6ECA">
        <w:rPr>
          <w:rFonts w:ascii="Arial" w:hAnsi="Arial" w:cs="Arial"/>
          <w:spacing w:val="21"/>
          <w:sz w:val="22"/>
          <w:szCs w:val="22"/>
        </w:rPr>
        <w:t xml:space="preserve"> </w:t>
      </w:r>
      <w:r w:rsidRPr="00BF6ECA">
        <w:rPr>
          <w:rFonts w:ascii="Arial" w:hAnsi="Arial" w:cs="Arial"/>
          <w:spacing w:val="-1"/>
          <w:w w:val="117"/>
          <w:sz w:val="22"/>
          <w:szCs w:val="22"/>
        </w:rPr>
        <w:t>th</w:t>
      </w:r>
      <w:r w:rsidRPr="00BF6ECA">
        <w:rPr>
          <w:rFonts w:ascii="Arial" w:hAnsi="Arial" w:cs="Arial"/>
          <w:w w:val="117"/>
          <w:sz w:val="22"/>
          <w:szCs w:val="22"/>
        </w:rPr>
        <w:t>e</w:t>
      </w:r>
      <w:r w:rsidRPr="00BF6ECA">
        <w:rPr>
          <w:rFonts w:ascii="Arial" w:hAnsi="Arial" w:cs="Arial"/>
          <w:spacing w:val="41"/>
          <w:w w:val="117"/>
          <w:sz w:val="22"/>
          <w:szCs w:val="22"/>
        </w:rPr>
        <w:t xml:space="preserve"> </w:t>
      </w:r>
      <w:r w:rsidRPr="00BF6ECA">
        <w:rPr>
          <w:rFonts w:ascii="Arial" w:hAnsi="Arial" w:cs="Arial"/>
          <w:w w:val="130"/>
          <w:sz w:val="22"/>
          <w:szCs w:val="22"/>
        </w:rPr>
        <w:t>a</w:t>
      </w:r>
      <w:r w:rsidRPr="00BF6ECA">
        <w:rPr>
          <w:rFonts w:ascii="Arial" w:hAnsi="Arial" w:cs="Arial"/>
          <w:w w:val="86"/>
          <w:sz w:val="22"/>
          <w:szCs w:val="22"/>
        </w:rPr>
        <w:t>f</w:t>
      </w:r>
      <w:r w:rsidRPr="00BF6ECA">
        <w:rPr>
          <w:rFonts w:ascii="Arial" w:hAnsi="Arial" w:cs="Arial"/>
          <w:spacing w:val="4"/>
          <w:w w:val="86"/>
          <w:sz w:val="22"/>
          <w:szCs w:val="22"/>
        </w:rPr>
        <w:t>f</w:t>
      </w:r>
      <w:r w:rsidRPr="00BF6ECA">
        <w:rPr>
          <w:rFonts w:ascii="Arial" w:hAnsi="Arial" w:cs="Arial"/>
          <w:spacing w:val="-1"/>
          <w:w w:val="130"/>
          <w:sz w:val="22"/>
          <w:szCs w:val="22"/>
        </w:rPr>
        <w:t>e</w:t>
      </w:r>
      <w:r w:rsidRPr="00BF6ECA">
        <w:rPr>
          <w:rFonts w:ascii="Arial" w:hAnsi="Arial" w:cs="Arial"/>
          <w:spacing w:val="-2"/>
          <w:w w:val="117"/>
          <w:sz w:val="22"/>
          <w:szCs w:val="22"/>
        </w:rPr>
        <w:t>c</w:t>
      </w:r>
      <w:r w:rsidRPr="00BF6ECA">
        <w:rPr>
          <w:rFonts w:ascii="Arial" w:hAnsi="Arial" w:cs="Arial"/>
          <w:spacing w:val="2"/>
          <w:w w:val="103"/>
          <w:sz w:val="22"/>
          <w:szCs w:val="22"/>
        </w:rPr>
        <w:t>t</w:t>
      </w:r>
      <w:r w:rsidRPr="00BF6ECA">
        <w:rPr>
          <w:rFonts w:ascii="Arial" w:hAnsi="Arial" w:cs="Arial"/>
          <w:w w:val="130"/>
          <w:sz w:val="22"/>
          <w:szCs w:val="22"/>
        </w:rPr>
        <w:t>e</w:t>
      </w:r>
      <w:r w:rsidRPr="00BF6ECA">
        <w:rPr>
          <w:rFonts w:ascii="Arial" w:hAnsi="Arial" w:cs="Arial"/>
          <w:w w:val="115"/>
          <w:sz w:val="22"/>
          <w:szCs w:val="22"/>
        </w:rPr>
        <w:t xml:space="preserve">d </w:t>
      </w:r>
      <w:r w:rsidRPr="00BF6ECA">
        <w:rPr>
          <w:rFonts w:ascii="Arial" w:hAnsi="Arial" w:cs="Arial"/>
          <w:spacing w:val="-2"/>
          <w:w w:val="115"/>
          <w:sz w:val="22"/>
          <w:szCs w:val="22"/>
        </w:rPr>
        <w:t>T</w:t>
      </w:r>
      <w:r w:rsidRPr="00BF6ECA">
        <w:rPr>
          <w:rFonts w:ascii="Arial" w:hAnsi="Arial" w:cs="Arial"/>
          <w:spacing w:val="3"/>
          <w:w w:val="115"/>
          <w:sz w:val="22"/>
          <w:szCs w:val="22"/>
        </w:rPr>
        <w:t>e</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spacing w:val="-1"/>
          <w:w w:val="115"/>
          <w:sz w:val="22"/>
          <w:szCs w:val="22"/>
        </w:rPr>
        <w:t>e</w:t>
      </w:r>
      <w:r w:rsidRPr="00BF6ECA">
        <w:rPr>
          <w:rFonts w:ascii="Arial" w:hAnsi="Arial" w:cs="Arial"/>
          <w:w w:val="115"/>
          <w:sz w:val="22"/>
          <w:szCs w:val="22"/>
        </w:rPr>
        <w:t>r</w:t>
      </w:r>
      <w:r w:rsidRPr="00BF6ECA">
        <w:rPr>
          <w:rFonts w:ascii="Arial" w:hAnsi="Arial" w:cs="Arial"/>
          <w:spacing w:val="-1"/>
          <w:w w:val="115"/>
          <w:sz w:val="22"/>
          <w:szCs w:val="22"/>
        </w:rPr>
        <w:t>e</w:t>
      </w:r>
      <w:r w:rsidRPr="00BF6ECA">
        <w:rPr>
          <w:rFonts w:ascii="Arial" w:hAnsi="Arial" w:cs="Arial"/>
          <w:spacing w:val="3"/>
          <w:w w:val="115"/>
          <w:sz w:val="22"/>
          <w:szCs w:val="22"/>
        </w:rPr>
        <w:t>r</w:t>
      </w:r>
      <w:r w:rsidRPr="00BF6ECA">
        <w:rPr>
          <w:rFonts w:ascii="Arial" w:hAnsi="Arial" w:cs="Arial"/>
          <w:spacing w:val="1"/>
          <w:w w:val="115"/>
          <w:sz w:val="22"/>
          <w:szCs w:val="22"/>
        </w:rPr>
        <w:t>(</w:t>
      </w:r>
      <w:r w:rsidRPr="00BF6ECA">
        <w:rPr>
          <w:rFonts w:ascii="Arial" w:hAnsi="Arial" w:cs="Arial"/>
          <w:spacing w:val="-2"/>
          <w:w w:val="115"/>
          <w:sz w:val="22"/>
          <w:szCs w:val="22"/>
        </w:rPr>
        <w:t>s</w:t>
      </w:r>
      <w:r w:rsidRPr="00BF6ECA">
        <w:rPr>
          <w:rFonts w:ascii="Arial" w:hAnsi="Arial" w:cs="Arial"/>
          <w:w w:val="115"/>
          <w:sz w:val="22"/>
          <w:szCs w:val="22"/>
        </w:rPr>
        <w:t>)</w:t>
      </w:r>
      <w:r w:rsidRPr="00BF6ECA">
        <w:rPr>
          <w:rFonts w:ascii="Arial" w:hAnsi="Arial" w:cs="Arial"/>
          <w:spacing w:val="11"/>
          <w:w w:val="115"/>
          <w:sz w:val="22"/>
          <w:szCs w:val="22"/>
        </w:rPr>
        <w:t xml:space="preserve"> </w:t>
      </w:r>
      <w:r w:rsidRPr="00BF6ECA">
        <w:rPr>
          <w:rFonts w:ascii="Arial" w:hAnsi="Arial" w:cs="Arial"/>
          <w:spacing w:val="3"/>
          <w:sz w:val="22"/>
          <w:szCs w:val="22"/>
        </w:rPr>
        <w:t>o</w:t>
      </w:r>
      <w:r w:rsidRPr="00BF6ECA">
        <w:rPr>
          <w:rFonts w:ascii="Arial" w:hAnsi="Arial" w:cs="Arial"/>
          <w:sz w:val="22"/>
          <w:szCs w:val="22"/>
        </w:rPr>
        <w:t>r</w:t>
      </w:r>
      <w:r w:rsidRPr="00BF6ECA">
        <w:rPr>
          <w:rFonts w:ascii="Arial" w:hAnsi="Arial" w:cs="Arial"/>
          <w:spacing w:val="24"/>
          <w:sz w:val="22"/>
          <w:szCs w:val="22"/>
        </w:rPr>
        <w:t xml:space="preserve"> </w:t>
      </w:r>
      <w:r w:rsidRPr="00BF6ECA">
        <w:rPr>
          <w:rFonts w:ascii="Arial" w:hAnsi="Arial" w:cs="Arial"/>
          <w:spacing w:val="3"/>
          <w:w w:val="115"/>
          <w:sz w:val="22"/>
          <w:szCs w:val="22"/>
        </w:rPr>
        <w:t>a</w:t>
      </w:r>
      <w:r w:rsidRPr="00BF6ECA">
        <w:rPr>
          <w:rFonts w:ascii="Arial" w:hAnsi="Arial" w:cs="Arial"/>
          <w:w w:val="115"/>
          <w:sz w:val="22"/>
          <w:szCs w:val="22"/>
        </w:rPr>
        <w:t>ny</w:t>
      </w:r>
      <w:r w:rsidRPr="00BF6ECA">
        <w:rPr>
          <w:rFonts w:ascii="Arial" w:hAnsi="Arial" w:cs="Arial"/>
          <w:spacing w:val="2"/>
          <w:w w:val="115"/>
          <w:sz w:val="22"/>
          <w:szCs w:val="22"/>
        </w:rPr>
        <w:t xml:space="preserve"> </w:t>
      </w:r>
      <w:r w:rsidRPr="00BF6ECA">
        <w:rPr>
          <w:rFonts w:ascii="Arial" w:hAnsi="Arial" w:cs="Arial"/>
          <w:spacing w:val="-1"/>
          <w:w w:val="115"/>
          <w:sz w:val="22"/>
          <w:szCs w:val="22"/>
        </w:rPr>
        <w:t>o</w:t>
      </w:r>
      <w:r w:rsidRPr="00BF6ECA">
        <w:rPr>
          <w:rFonts w:ascii="Arial" w:hAnsi="Arial" w:cs="Arial"/>
          <w:spacing w:val="3"/>
          <w:w w:val="115"/>
          <w:sz w:val="22"/>
          <w:szCs w:val="22"/>
        </w:rPr>
        <w:t>b</w:t>
      </w:r>
      <w:r w:rsidRPr="00BF6ECA">
        <w:rPr>
          <w:rFonts w:ascii="Arial" w:hAnsi="Arial" w:cs="Arial"/>
          <w:w w:val="83"/>
          <w:sz w:val="22"/>
          <w:szCs w:val="22"/>
        </w:rPr>
        <w:t>li</w:t>
      </w:r>
      <w:r w:rsidRPr="00BF6ECA">
        <w:rPr>
          <w:rFonts w:ascii="Arial" w:hAnsi="Arial" w:cs="Arial"/>
          <w:spacing w:val="-1"/>
          <w:w w:val="115"/>
          <w:sz w:val="22"/>
          <w:szCs w:val="22"/>
        </w:rPr>
        <w:t>g</w:t>
      </w:r>
      <w:r w:rsidRPr="00BF6ECA">
        <w:rPr>
          <w:rFonts w:ascii="Arial" w:hAnsi="Arial" w:cs="Arial"/>
          <w:spacing w:val="3"/>
          <w:w w:val="130"/>
          <w:sz w:val="22"/>
          <w:szCs w:val="22"/>
        </w:rPr>
        <w:t>a</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w w:val="115"/>
          <w:sz w:val="22"/>
          <w:szCs w:val="22"/>
        </w:rPr>
        <w:t>on</w:t>
      </w:r>
      <w:r w:rsidRPr="00BF6ECA">
        <w:rPr>
          <w:rFonts w:ascii="Arial" w:hAnsi="Arial" w:cs="Arial"/>
          <w:spacing w:val="11"/>
          <w:w w:val="115"/>
          <w:sz w:val="22"/>
          <w:szCs w:val="22"/>
        </w:rPr>
        <w:t xml:space="preserve"> </w:t>
      </w:r>
      <w:r w:rsidRPr="00BF6ECA">
        <w:rPr>
          <w:rFonts w:ascii="Arial" w:hAnsi="Arial" w:cs="Arial"/>
          <w:sz w:val="22"/>
          <w:szCs w:val="22"/>
        </w:rPr>
        <w:t>to</w:t>
      </w:r>
      <w:r w:rsidRPr="00BF6ECA">
        <w:rPr>
          <w:rFonts w:ascii="Arial" w:hAnsi="Arial" w:cs="Arial"/>
          <w:spacing w:val="23"/>
          <w:sz w:val="22"/>
          <w:szCs w:val="22"/>
        </w:rPr>
        <w:t xml:space="preserv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spacing w:val="4"/>
          <w:w w:val="86"/>
          <w:sz w:val="22"/>
          <w:szCs w:val="22"/>
        </w:rPr>
        <w:t>f</w:t>
      </w:r>
      <w:r w:rsidRPr="00BF6ECA">
        <w:rPr>
          <w:rFonts w:ascii="Arial" w:hAnsi="Arial" w:cs="Arial"/>
          <w:spacing w:val="-1"/>
          <w:w w:val="115"/>
          <w:sz w:val="22"/>
          <w:szCs w:val="22"/>
        </w:rPr>
        <w:t>o</w:t>
      </w:r>
      <w:r w:rsidRPr="00BF6ECA">
        <w:rPr>
          <w:rFonts w:ascii="Arial" w:hAnsi="Arial" w:cs="Arial"/>
          <w:spacing w:val="3"/>
          <w:w w:val="103"/>
          <w:sz w:val="22"/>
          <w:szCs w:val="22"/>
        </w:rPr>
        <w:t>r</w:t>
      </w:r>
      <w:r w:rsidRPr="00BF6ECA">
        <w:rPr>
          <w:rFonts w:ascii="Arial" w:hAnsi="Arial" w:cs="Arial"/>
          <w:w w:val="111"/>
          <w:sz w:val="22"/>
          <w:szCs w:val="22"/>
        </w:rPr>
        <w:t>m</w:t>
      </w:r>
      <w:r w:rsidRPr="00BF6ECA">
        <w:rPr>
          <w:rFonts w:ascii="Arial" w:hAnsi="Arial" w:cs="Arial"/>
          <w:spacing w:val="10"/>
          <w:w w:val="111"/>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6"/>
          <w:w w:val="117"/>
          <w:sz w:val="22"/>
          <w:szCs w:val="22"/>
        </w:rPr>
        <w:t xml:space="preserve"> </w:t>
      </w:r>
      <w:r w:rsidRPr="00BF6ECA">
        <w:rPr>
          <w:rFonts w:ascii="Arial" w:hAnsi="Arial" w:cs="Arial"/>
          <w:spacing w:val="-1"/>
          <w:w w:val="130"/>
          <w:sz w:val="22"/>
          <w:szCs w:val="22"/>
        </w:rPr>
        <w:t>a</w:t>
      </w:r>
      <w:r w:rsidRPr="00BF6ECA">
        <w:rPr>
          <w:rFonts w:ascii="Arial" w:hAnsi="Arial" w:cs="Arial"/>
          <w:spacing w:val="-1"/>
          <w:w w:val="86"/>
          <w:sz w:val="22"/>
          <w:szCs w:val="22"/>
        </w:rPr>
        <w:t>f</w:t>
      </w:r>
      <w:r w:rsidRPr="00BF6ECA">
        <w:rPr>
          <w:rFonts w:ascii="Arial" w:hAnsi="Arial" w:cs="Arial"/>
          <w:spacing w:val="2"/>
          <w:w w:val="86"/>
          <w:sz w:val="22"/>
          <w:szCs w:val="22"/>
        </w:rPr>
        <w:t>f</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spacing w:val="-1"/>
          <w:w w:val="103"/>
          <w:sz w:val="22"/>
          <w:szCs w:val="22"/>
        </w:rPr>
        <w:t>t</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11"/>
          <w:w w:val="115"/>
          <w:sz w:val="22"/>
          <w:szCs w:val="22"/>
        </w:rPr>
        <w:t xml:space="preserve"> </w:t>
      </w:r>
      <w:r w:rsidRPr="00BF6ECA">
        <w:rPr>
          <w:rFonts w:ascii="Arial" w:hAnsi="Arial" w:cs="Arial"/>
          <w:w w:val="115"/>
          <w:sz w:val="22"/>
          <w:szCs w:val="22"/>
        </w:rPr>
        <w:t>T</w:t>
      </w:r>
      <w:r w:rsidRPr="00BF6ECA">
        <w:rPr>
          <w:rFonts w:ascii="Arial" w:hAnsi="Arial" w:cs="Arial"/>
          <w:spacing w:val="-1"/>
          <w:w w:val="115"/>
          <w:sz w:val="22"/>
          <w:szCs w:val="22"/>
        </w:rPr>
        <w:t>e</w:t>
      </w:r>
      <w:r w:rsidRPr="00BF6ECA">
        <w:rPr>
          <w:rFonts w:ascii="Arial" w:hAnsi="Arial" w:cs="Arial"/>
          <w:spacing w:val="3"/>
          <w:w w:val="115"/>
          <w:sz w:val="22"/>
          <w:szCs w:val="22"/>
        </w:rPr>
        <w:t>n</w:t>
      </w:r>
      <w:r w:rsidRPr="00BF6ECA">
        <w:rPr>
          <w:rFonts w:ascii="Arial" w:hAnsi="Arial" w:cs="Arial"/>
          <w:spacing w:val="-1"/>
          <w:w w:val="115"/>
          <w:sz w:val="22"/>
          <w:szCs w:val="22"/>
        </w:rPr>
        <w:t>de</w:t>
      </w:r>
      <w:r w:rsidRPr="00BF6ECA">
        <w:rPr>
          <w:rFonts w:ascii="Arial" w:hAnsi="Arial" w:cs="Arial"/>
          <w:spacing w:val="3"/>
          <w:w w:val="115"/>
          <w:sz w:val="22"/>
          <w:szCs w:val="22"/>
        </w:rPr>
        <w:t>r</w:t>
      </w:r>
      <w:r w:rsidRPr="00BF6ECA">
        <w:rPr>
          <w:rFonts w:ascii="Arial" w:hAnsi="Arial" w:cs="Arial"/>
          <w:w w:val="115"/>
          <w:sz w:val="22"/>
          <w:szCs w:val="22"/>
        </w:rPr>
        <w:t>e</w:t>
      </w:r>
      <w:r w:rsidRPr="00BF6ECA">
        <w:rPr>
          <w:rFonts w:ascii="Arial" w:hAnsi="Arial" w:cs="Arial"/>
          <w:spacing w:val="1"/>
          <w:w w:val="115"/>
          <w:sz w:val="22"/>
          <w:szCs w:val="22"/>
        </w:rPr>
        <w:t>r(</w:t>
      </w:r>
      <w:r w:rsidRPr="00BF6ECA">
        <w:rPr>
          <w:rFonts w:ascii="Arial" w:hAnsi="Arial" w:cs="Arial"/>
          <w:w w:val="115"/>
          <w:sz w:val="22"/>
          <w:szCs w:val="22"/>
        </w:rPr>
        <w:t>s)</w:t>
      </w:r>
      <w:r w:rsidRPr="00BF6ECA">
        <w:rPr>
          <w:rFonts w:ascii="Arial" w:hAnsi="Arial" w:cs="Arial"/>
          <w:spacing w:val="9"/>
          <w:w w:val="115"/>
          <w:sz w:val="22"/>
          <w:szCs w:val="22"/>
        </w:rPr>
        <w:t xml:space="preserve"> </w:t>
      </w:r>
      <w:r w:rsidRPr="00BF6ECA">
        <w:rPr>
          <w:rFonts w:ascii="Arial" w:hAnsi="Arial" w:cs="Arial"/>
          <w:sz w:val="22"/>
          <w:szCs w:val="22"/>
        </w:rPr>
        <w:t>of</w:t>
      </w:r>
      <w:r w:rsidRPr="00BF6ECA">
        <w:rPr>
          <w:rFonts w:ascii="Arial" w:hAnsi="Arial" w:cs="Arial"/>
          <w:spacing w:val="15"/>
          <w:sz w:val="22"/>
          <w:szCs w:val="22"/>
        </w:rPr>
        <w:t xml:space="preserve"> </w:t>
      </w:r>
      <w:r w:rsidRPr="00BF6ECA">
        <w:rPr>
          <w:rFonts w:ascii="Arial" w:hAnsi="Arial" w:cs="Arial"/>
          <w:w w:val="116"/>
          <w:sz w:val="22"/>
          <w:szCs w:val="22"/>
        </w:rPr>
        <w:t>t</w:t>
      </w:r>
      <w:r w:rsidRPr="00BF6ECA">
        <w:rPr>
          <w:rFonts w:ascii="Arial" w:hAnsi="Arial" w:cs="Arial"/>
          <w:spacing w:val="-1"/>
          <w:w w:val="116"/>
          <w:sz w:val="22"/>
          <w:szCs w:val="22"/>
        </w:rPr>
        <w:t>h</w:t>
      </w:r>
      <w:r w:rsidRPr="00BF6ECA">
        <w:rPr>
          <w:rFonts w:ascii="Arial" w:hAnsi="Arial" w:cs="Arial"/>
          <w:w w:val="116"/>
          <w:sz w:val="22"/>
          <w:szCs w:val="22"/>
        </w:rPr>
        <w:t>e</w:t>
      </w:r>
      <w:r w:rsidRPr="00BF6ECA">
        <w:rPr>
          <w:rFonts w:ascii="Arial" w:hAnsi="Arial" w:cs="Arial"/>
          <w:spacing w:val="9"/>
          <w:w w:val="116"/>
          <w:sz w:val="22"/>
          <w:szCs w:val="22"/>
        </w:rPr>
        <w:t xml:space="preserve"> </w:t>
      </w:r>
      <w:r w:rsidRPr="00BF6ECA">
        <w:rPr>
          <w:rFonts w:ascii="Arial" w:hAnsi="Arial" w:cs="Arial"/>
          <w:spacing w:val="-1"/>
          <w:w w:val="116"/>
          <w:sz w:val="22"/>
          <w:szCs w:val="22"/>
        </w:rPr>
        <w:t>g</w:t>
      </w:r>
      <w:r w:rsidRPr="00BF6ECA">
        <w:rPr>
          <w:rFonts w:ascii="Arial" w:hAnsi="Arial" w:cs="Arial"/>
          <w:w w:val="116"/>
          <w:sz w:val="22"/>
          <w:szCs w:val="22"/>
        </w:rPr>
        <w:t>r</w:t>
      </w:r>
      <w:r w:rsidRPr="00BF6ECA">
        <w:rPr>
          <w:rFonts w:ascii="Arial" w:hAnsi="Arial" w:cs="Arial"/>
          <w:spacing w:val="-1"/>
          <w:w w:val="116"/>
          <w:sz w:val="22"/>
          <w:szCs w:val="22"/>
        </w:rPr>
        <w:t>o</w:t>
      </w:r>
      <w:r w:rsidRPr="00BF6ECA">
        <w:rPr>
          <w:rFonts w:ascii="Arial" w:hAnsi="Arial" w:cs="Arial"/>
          <w:spacing w:val="5"/>
          <w:w w:val="116"/>
          <w:sz w:val="22"/>
          <w:szCs w:val="22"/>
        </w:rPr>
        <w:t>u</w:t>
      </w:r>
      <w:r w:rsidRPr="00BF6ECA">
        <w:rPr>
          <w:rFonts w:ascii="Arial" w:hAnsi="Arial" w:cs="Arial"/>
          <w:spacing w:val="-1"/>
          <w:w w:val="116"/>
          <w:sz w:val="22"/>
          <w:szCs w:val="22"/>
        </w:rPr>
        <w:t>n</w:t>
      </w:r>
      <w:r w:rsidRPr="00BF6ECA">
        <w:rPr>
          <w:rFonts w:ascii="Arial" w:hAnsi="Arial" w:cs="Arial"/>
          <w:spacing w:val="3"/>
          <w:w w:val="116"/>
          <w:sz w:val="22"/>
          <w:szCs w:val="22"/>
        </w:rPr>
        <w:t>d</w:t>
      </w:r>
      <w:r w:rsidRPr="00BF6ECA">
        <w:rPr>
          <w:rFonts w:ascii="Arial" w:hAnsi="Arial" w:cs="Arial"/>
          <w:w w:val="116"/>
          <w:sz w:val="22"/>
          <w:szCs w:val="22"/>
        </w:rPr>
        <w:t xml:space="preserve">s </w:t>
      </w:r>
      <w:r w:rsidRPr="00BF6ECA">
        <w:rPr>
          <w:rFonts w:ascii="Arial" w:hAnsi="Arial" w:cs="Arial"/>
          <w:spacing w:val="2"/>
          <w:sz w:val="22"/>
          <w:szCs w:val="22"/>
        </w:rPr>
        <w:t>f</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19"/>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2"/>
          <w:w w:val="117"/>
          <w:sz w:val="22"/>
          <w:szCs w:val="22"/>
        </w:rPr>
        <w:t xml:space="preserve"> </w:t>
      </w:r>
      <w:r w:rsidRPr="00BF6ECA">
        <w:rPr>
          <w:rFonts w:ascii="Arial" w:hAnsi="Arial" w:cs="Arial"/>
          <w:w w:val="103"/>
          <w:sz w:val="22"/>
          <w:szCs w:val="22"/>
        </w:rPr>
        <w:t>B</w:t>
      </w:r>
      <w:r w:rsidRPr="00BF6ECA">
        <w:rPr>
          <w:rFonts w:ascii="Arial" w:hAnsi="Arial" w:cs="Arial"/>
          <w:w w:val="130"/>
          <w:sz w:val="22"/>
          <w:szCs w:val="22"/>
        </w:rPr>
        <w:t>a</w:t>
      </w:r>
      <w:r w:rsidRPr="00BF6ECA">
        <w:rPr>
          <w:rFonts w:ascii="Arial" w:hAnsi="Arial" w:cs="Arial"/>
          <w:w w:val="115"/>
          <w:sz w:val="22"/>
          <w:szCs w:val="22"/>
        </w:rPr>
        <w:t>n</w:t>
      </w:r>
      <w:r w:rsidRPr="00BF6ECA">
        <w:rPr>
          <w:rFonts w:ascii="Arial" w:hAnsi="Arial" w:cs="Arial"/>
          <w:spacing w:val="4"/>
          <w:w w:val="103"/>
          <w:sz w:val="22"/>
          <w:szCs w:val="22"/>
        </w:rPr>
        <w:t>k</w:t>
      </w:r>
      <w:r w:rsidRPr="00BF6ECA">
        <w:rPr>
          <w:rFonts w:ascii="Arial" w:hAnsi="Arial" w:cs="Arial"/>
          <w:w w:val="69"/>
          <w:sz w:val="22"/>
          <w:szCs w:val="22"/>
        </w:rPr>
        <w:t>’</w:t>
      </w:r>
      <w:r w:rsidRPr="00BF6ECA">
        <w:rPr>
          <w:rFonts w:ascii="Arial" w:hAnsi="Arial" w:cs="Arial"/>
          <w:w w:val="133"/>
          <w:sz w:val="22"/>
          <w:szCs w:val="22"/>
        </w:rPr>
        <w:t xml:space="preserve">s </w:t>
      </w:r>
      <w:r w:rsidRPr="00BF6ECA">
        <w:rPr>
          <w:rFonts w:ascii="Arial" w:hAnsi="Arial" w:cs="Arial"/>
          <w:spacing w:val="-1"/>
          <w:w w:val="130"/>
          <w:sz w:val="22"/>
          <w:szCs w:val="22"/>
        </w:rPr>
        <w:t>a</w:t>
      </w:r>
      <w:r w:rsidRPr="00BF6ECA">
        <w:rPr>
          <w:rFonts w:ascii="Arial" w:hAnsi="Arial" w:cs="Arial"/>
          <w:w w:val="117"/>
          <w:sz w:val="22"/>
          <w:szCs w:val="22"/>
        </w:rPr>
        <w:t>c</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spacing w:val="4"/>
          <w:w w:val="115"/>
          <w:sz w:val="22"/>
          <w:szCs w:val="22"/>
        </w:rPr>
        <w:t>n</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11"/>
          <w:sz w:val="22"/>
          <w:szCs w:val="22"/>
        </w:rPr>
        <w:t xml:space="preserve"> </w:t>
      </w:r>
      <w:r w:rsidR="008E0560" w:rsidRPr="00BF6ECA">
        <w:rPr>
          <w:rFonts w:ascii="Arial" w:hAnsi="Arial" w:cs="Arial"/>
          <w:spacing w:val="1"/>
          <w:w w:val="103"/>
          <w:sz w:val="22"/>
          <w:szCs w:val="22"/>
        </w:rPr>
        <w:t>D</w:t>
      </w:r>
      <w:r w:rsidR="008E0560" w:rsidRPr="00BF6ECA">
        <w:rPr>
          <w:rFonts w:ascii="Arial" w:hAnsi="Arial" w:cs="Arial"/>
          <w:spacing w:val="-1"/>
          <w:w w:val="115"/>
          <w:sz w:val="22"/>
          <w:szCs w:val="22"/>
        </w:rPr>
        <w:t>u</w:t>
      </w:r>
      <w:r w:rsidR="008E0560" w:rsidRPr="00BF6ECA">
        <w:rPr>
          <w:rFonts w:ascii="Arial" w:hAnsi="Arial" w:cs="Arial"/>
          <w:w w:val="103"/>
          <w:sz w:val="22"/>
          <w:szCs w:val="22"/>
        </w:rPr>
        <w:t>r</w:t>
      </w:r>
      <w:r w:rsidR="008E0560" w:rsidRPr="00BF6ECA">
        <w:rPr>
          <w:rFonts w:ascii="Arial" w:hAnsi="Arial" w:cs="Arial"/>
          <w:spacing w:val="1"/>
          <w:w w:val="83"/>
          <w:sz w:val="22"/>
          <w:szCs w:val="22"/>
        </w:rPr>
        <w:t>i</w:t>
      </w:r>
      <w:r w:rsidR="008E0560" w:rsidRPr="00BF6ECA">
        <w:rPr>
          <w:rFonts w:ascii="Arial" w:hAnsi="Arial" w:cs="Arial"/>
          <w:spacing w:val="-1"/>
          <w:w w:val="115"/>
          <w:sz w:val="22"/>
          <w:szCs w:val="22"/>
        </w:rPr>
        <w:t>n</w:t>
      </w:r>
      <w:r w:rsidR="008E0560" w:rsidRPr="00BF6ECA">
        <w:rPr>
          <w:rFonts w:ascii="Arial" w:hAnsi="Arial" w:cs="Arial"/>
          <w:w w:val="115"/>
          <w:sz w:val="22"/>
          <w:szCs w:val="22"/>
        </w:rPr>
        <w:t>g</w:t>
      </w:r>
      <w:r w:rsidR="008E0560" w:rsidRPr="00BF6ECA">
        <w:rPr>
          <w:rFonts w:ascii="Arial" w:hAnsi="Arial" w:cs="Arial"/>
          <w:sz w:val="22"/>
          <w:szCs w:val="22"/>
        </w:rPr>
        <w:t xml:space="preserve"> </w:t>
      </w:r>
      <w:r w:rsidR="008E0560" w:rsidRPr="00BF6ECA">
        <w:rPr>
          <w:rFonts w:ascii="Arial" w:hAnsi="Arial" w:cs="Arial"/>
          <w:spacing w:val="-11"/>
          <w:sz w:val="22"/>
          <w:szCs w:val="22"/>
        </w:rPr>
        <w:t>the</w:t>
      </w:r>
      <w:r w:rsidRPr="00BF6ECA">
        <w:rPr>
          <w:rFonts w:ascii="Arial" w:hAnsi="Arial" w:cs="Arial"/>
          <w:spacing w:val="27"/>
          <w:w w:val="117"/>
          <w:sz w:val="22"/>
          <w:szCs w:val="22"/>
        </w:rPr>
        <w:t xml:space="preserve"> </w:t>
      </w:r>
      <w:r w:rsidR="008E0560" w:rsidRPr="00BF6ECA">
        <w:rPr>
          <w:rFonts w:ascii="Arial" w:hAnsi="Arial" w:cs="Arial"/>
          <w:w w:val="130"/>
          <w:sz w:val="22"/>
          <w:szCs w:val="22"/>
        </w:rPr>
        <w:t>e</w:t>
      </w:r>
      <w:r w:rsidR="008E0560" w:rsidRPr="00BF6ECA">
        <w:rPr>
          <w:rFonts w:ascii="Arial" w:hAnsi="Arial" w:cs="Arial"/>
          <w:w w:val="103"/>
          <w:sz w:val="22"/>
          <w:szCs w:val="22"/>
        </w:rPr>
        <w:t>v</w:t>
      </w:r>
      <w:r w:rsidR="008E0560" w:rsidRPr="00BF6ECA">
        <w:rPr>
          <w:rFonts w:ascii="Arial" w:hAnsi="Arial" w:cs="Arial"/>
          <w:spacing w:val="3"/>
          <w:w w:val="130"/>
          <w:sz w:val="22"/>
          <w:szCs w:val="22"/>
        </w:rPr>
        <w:t>a</w:t>
      </w:r>
      <w:r w:rsidR="008E0560" w:rsidRPr="00BF6ECA">
        <w:rPr>
          <w:rFonts w:ascii="Arial" w:hAnsi="Arial" w:cs="Arial"/>
          <w:w w:val="83"/>
          <w:sz w:val="22"/>
          <w:szCs w:val="22"/>
        </w:rPr>
        <w:t>l</w:t>
      </w:r>
      <w:r w:rsidR="008E0560" w:rsidRPr="00BF6ECA">
        <w:rPr>
          <w:rFonts w:ascii="Arial" w:hAnsi="Arial" w:cs="Arial"/>
          <w:w w:val="115"/>
          <w:sz w:val="22"/>
          <w:szCs w:val="22"/>
        </w:rPr>
        <w:t>u</w:t>
      </w:r>
      <w:r w:rsidR="008E0560" w:rsidRPr="00BF6ECA">
        <w:rPr>
          <w:rFonts w:ascii="Arial" w:hAnsi="Arial" w:cs="Arial"/>
          <w:spacing w:val="-1"/>
          <w:w w:val="130"/>
          <w:sz w:val="22"/>
          <w:szCs w:val="22"/>
        </w:rPr>
        <w:t>a</w:t>
      </w:r>
      <w:r w:rsidR="008E0560" w:rsidRPr="00BF6ECA">
        <w:rPr>
          <w:rFonts w:ascii="Arial" w:hAnsi="Arial" w:cs="Arial"/>
          <w:spacing w:val="2"/>
          <w:w w:val="103"/>
          <w:sz w:val="22"/>
          <w:szCs w:val="22"/>
        </w:rPr>
        <w:t>t</w:t>
      </w:r>
      <w:r w:rsidR="008E0560" w:rsidRPr="00BF6ECA">
        <w:rPr>
          <w:rFonts w:ascii="Arial" w:hAnsi="Arial" w:cs="Arial"/>
          <w:spacing w:val="1"/>
          <w:w w:val="83"/>
          <w:sz w:val="22"/>
          <w:szCs w:val="22"/>
        </w:rPr>
        <w:t>i</w:t>
      </w:r>
      <w:r w:rsidR="008E0560" w:rsidRPr="00BF6ECA">
        <w:rPr>
          <w:rFonts w:ascii="Arial" w:hAnsi="Arial" w:cs="Arial"/>
          <w:spacing w:val="-1"/>
          <w:w w:val="115"/>
          <w:sz w:val="22"/>
          <w:szCs w:val="22"/>
        </w:rPr>
        <w:t>o</w:t>
      </w:r>
      <w:r w:rsidR="008E0560" w:rsidRPr="00BF6ECA">
        <w:rPr>
          <w:rFonts w:ascii="Arial" w:hAnsi="Arial" w:cs="Arial"/>
          <w:w w:val="115"/>
          <w:sz w:val="22"/>
          <w:szCs w:val="22"/>
        </w:rPr>
        <w:t>n</w:t>
      </w:r>
      <w:r w:rsidR="008E0560" w:rsidRPr="00BF6ECA">
        <w:rPr>
          <w:rFonts w:ascii="Arial" w:hAnsi="Arial" w:cs="Arial"/>
          <w:sz w:val="22"/>
          <w:szCs w:val="22"/>
        </w:rPr>
        <w:t xml:space="preserve"> </w:t>
      </w:r>
      <w:r w:rsidR="008E0560" w:rsidRPr="00BF6ECA">
        <w:rPr>
          <w:rFonts w:ascii="Arial" w:hAnsi="Arial" w:cs="Arial"/>
          <w:spacing w:val="-11"/>
          <w:sz w:val="22"/>
          <w:szCs w:val="22"/>
        </w:rPr>
        <w:t>process</w:t>
      </w:r>
      <w:r w:rsidRPr="00BF6ECA">
        <w:rPr>
          <w:rFonts w:ascii="Arial" w:hAnsi="Arial" w:cs="Arial"/>
          <w:spacing w:val="36"/>
          <w:w w:val="119"/>
          <w:sz w:val="22"/>
          <w:szCs w:val="22"/>
        </w:rPr>
        <w:t xml:space="preserve"> </w:t>
      </w:r>
      <w:r w:rsidRPr="00BF6ECA">
        <w:rPr>
          <w:rFonts w:ascii="Arial" w:hAnsi="Arial" w:cs="Arial"/>
          <w:spacing w:val="-1"/>
          <w:w w:val="119"/>
          <w:sz w:val="22"/>
          <w:szCs w:val="22"/>
        </w:rPr>
        <w:t>a</w:t>
      </w:r>
      <w:r w:rsidRPr="00BF6ECA">
        <w:rPr>
          <w:rFonts w:ascii="Arial" w:hAnsi="Arial" w:cs="Arial"/>
          <w:w w:val="119"/>
          <w:sz w:val="22"/>
          <w:szCs w:val="22"/>
        </w:rPr>
        <w:t>t</w:t>
      </w:r>
      <w:r w:rsidRPr="00BF6ECA">
        <w:rPr>
          <w:rFonts w:ascii="Arial" w:hAnsi="Arial" w:cs="Arial"/>
          <w:spacing w:val="28"/>
          <w:w w:val="119"/>
          <w:sz w:val="22"/>
          <w:szCs w:val="22"/>
        </w:rPr>
        <w:t xml:space="preserve"> </w:t>
      </w:r>
      <w:r w:rsidRPr="00BF6ECA">
        <w:rPr>
          <w:rFonts w:ascii="Arial" w:hAnsi="Arial" w:cs="Arial"/>
          <w:w w:val="119"/>
          <w:sz w:val="22"/>
          <w:szCs w:val="22"/>
        </w:rPr>
        <w:t>a</w:t>
      </w:r>
      <w:r w:rsidRPr="00BF6ECA">
        <w:rPr>
          <w:rFonts w:ascii="Arial" w:hAnsi="Arial" w:cs="Arial"/>
          <w:spacing w:val="5"/>
          <w:w w:val="119"/>
          <w:sz w:val="22"/>
          <w:szCs w:val="22"/>
        </w:rPr>
        <w:t>n</w:t>
      </w:r>
      <w:r w:rsidRPr="00BF6ECA">
        <w:rPr>
          <w:rFonts w:ascii="Arial" w:hAnsi="Arial" w:cs="Arial"/>
          <w:w w:val="119"/>
          <w:sz w:val="22"/>
          <w:szCs w:val="22"/>
        </w:rPr>
        <w:t>y</w:t>
      </w:r>
      <w:r w:rsidRPr="00BF6ECA">
        <w:rPr>
          <w:rFonts w:ascii="Arial" w:hAnsi="Arial" w:cs="Arial"/>
          <w:spacing w:val="11"/>
          <w:w w:val="119"/>
          <w:sz w:val="22"/>
          <w:szCs w:val="22"/>
        </w:rPr>
        <w:t xml:space="preserve"> </w:t>
      </w:r>
      <w:r w:rsidRPr="00BF6ECA">
        <w:rPr>
          <w:rFonts w:ascii="Arial" w:hAnsi="Arial" w:cs="Arial"/>
          <w:w w:val="119"/>
          <w:sz w:val="22"/>
          <w:szCs w:val="22"/>
        </w:rPr>
        <w:t>st</w:t>
      </w:r>
      <w:r w:rsidRPr="00BF6ECA">
        <w:rPr>
          <w:rFonts w:ascii="Arial" w:hAnsi="Arial" w:cs="Arial"/>
          <w:spacing w:val="4"/>
          <w:w w:val="119"/>
          <w:sz w:val="22"/>
          <w:szCs w:val="22"/>
        </w:rPr>
        <w:t>ag</w:t>
      </w:r>
      <w:r w:rsidRPr="00BF6ECA">
        <w:rPr>
          <w:rFonts w:ascii="Arial" w:hAnsi="Arial" w:cs="Arial"/>
          <w:spacing w:val="-1"/>
          <w:w w:val="119"/>
          <w:sz w:val="22"/>
          <w:szCs w:val="22"/>
        </w:rPr>
        <w:t>e</w:t>
      </w:r>
      <w:r w:rsidRPr="00BF6ECA">
        <w:rPr>
          <w:rFonts w:ascii="Arial" w:hAnsi="Arial" w:cs="Arial"/>
          <w:w w:val="119"/>
          <w:sz w:val="22"/>
          <w:szCs w:val="22"/>
        </w:rPr>
        <w:t>,</w:t>
      </w:r>
      <w:r w:rsidRPr="00BF6ECA">
        <w:rPr>
          <w:rFonts w:ascii="Arial" w:hAnsi="Arial" w:cs="Arial"/>
          <w:spacing w:val="40"/>
          <w:w w:val="119"/>
          <w:sz w:val="22"/>
          <w:szCs w:val="22"/>
        </w:rPr>
        <w:t xml:space="preserve"> </w:t>
      </w:r>
      <w:r w:rsidRPr="00BF6ECA">
        <w:rPr>
          <w:rFonts w:ascii="Arial" w:hAnsi="Arial" w:cs="Arial"/>
          <w:spacing w:val="-2"/>
          <w:w w:val="88"/>
          <w:sz w:val="22"/>
          <w:szCs w:val="22"/>
        </w:rPr>
        <w:t>i</w:t>
      </w:r>
      <w:r w:rsidRPr="00BF6ECA">
        <w:rPr>
          <w:rFonts w:ascii="Arial" w:hAnsi="Arial" w:cs="Arial"/>
          <w:w w:val="88"/>
          <w:sz w:val="22"/>
          <w:szCs w:val="22"/>
        </w:rPr>
        <w:t>f</w:t>
      </w:r>
      <w:r w:rsidRPr="00BF6ECA">
        <w:rPr>
          <w:rFonts w:ascii="Arial" w:hAnsi="Arial" w:cs="Arial"/>
          <w:spacing w:val="37"/>
          <w:w w:val="88"/>
          <w:sz w:val="22"/>
          <w:szCs w:val="22"/>
        </w:rPr>
        <w:t xml:space="preserve"> </w:t>
      </w:r>
      <w:r w:rsidR="008E0560" w:rsidRPr="00BF6ECA">
        <w:rPr>
          <w:rFonts w:ascii="Arial" w:hAnsi="Arial" w:cs="Arial"/>
          <w:w w:val="88"/>
          <w:sz w:val="22"/>
          <w:szCs w:val="22"/>
        </w:rPr>
        <w:t xml:space="preserve">it </w:t>
      </w:r>
      <w:r w:rsidR="008E0560" w:rsidRPr="00BF6ECA">
        <w:rPr>
          <w:rFonts w:ascii="Arial" w:hAnsi="Arial" w:cs="Arial"/>
          <w:spacing w:val="3"/>
          <w:w w:val="88"/>
          <w:sz w:val="22"/>
          <w:szCs w:val="22"/>
        </w:rPr>
        <w:t>is</w:t>
      </w:r>
      <w:r w:rsidR="008E0560" w:rsidRPr="00BF6ECA">
        <w:rPr>
          <w:rFonts w:ascii="Arial" w:hAnsi="Arial" w:cs="Arial"/>
          <w:sz w:val="22"/>
          <w:szCs w:val="22"/>
        </w:rPr>
        <w:t xml:space="preserve"> </w:t>
      </w:r>
      <w:r w:rsidR="008E0560" w:rsidRPr="00BF6ECA">
        <w:rPr>
          <w:rFonts w:ascii="Arial" w:hAnsi="Arial" w:cs="Arial"/>
          <w:spacing w:val="-12"/>
          <w:sz w:val="22"/>
          <w:szCs w:val="22"/>
        </w:rPr>
        <w:t>found</w:t>
      </w:r>
      <w:r w:rsidR="008E0560" w:rsidRPr="00BF6ECA">
        <w:rPr>
          <w:rFonts w:ascii="Arial" w:hAnsi="Arial" w:cs="Arial"/>
          <w:sz w:val="22"/>
          <w:szCs w:val="22"/>
        </w:rPr>
        <w:t xml:space="preserve"> </w:t>
      </w:r>
      <w:r w:rsidR="008E0560" w:rsidRPr="00BF6ECA">
        <w:rPr>
          <w:rFonts w:ascii="Arial" w:hAnsi="Arial" w:cs="Arial"/>
          <w:spacing w:val="35"/>
          <w:sz w:val="22"/>
          <w:szCs w:val="22"/>
        </w:rPr>
        <w:t>that</w:t>
      </w:r>
      <w:r w:rsidRPr="00BF6ECA">
        <w:rPr>
          <w:rFonts w:ascii="Arial" w:hAnsi="Arial" w:cs="Arial"/>
          <w:spacing w:val="13"/>
          <w:w w:val="120"/>
          <w:sz w:val="22"/>
          <w:szCs w:val="22"/>
        </w:rPr>
        <w:t xml:space="preserve"> </w:t>
      </w:r>
      <w:r w:rsidRPr="00BF6ECA">
        <w:rPr>
          <w:rFonts w:ascii="Arial" w:hAnsi="Arial" w:cs="Arial"/>
          <w:w w:val="120"/>
          <w:sz w:val="22"/>
          <w:szCs w:val="22"/>
        </w:rPr>
        <w:t>a</w:t>
      </w:r>
      <w:r w:rsidRPr="00BF6ECA">
        <w:rPr>
          <w:rFonts w:ascii="Arial" w:hAnsi="Arial" w:cs="Arial"/>
          <w:spacing w:val="35"/>
          <w:w w:val="120"/>
          <w:sz w:val="22"/>
          <w:szCs w:val="22"/>
        </w:rPr>
        <w:t xml:space="preserve"> </w:t>
      </w:r>
      <w:r w:rsidRPr="00BF6ECA">
        <w:rPr>
          <w:rFonts w:ascii="Arial" w:hAnsi="Arial" w:cs="Arial"/>
          <w:w w:val="120"/>
          <w:sz w:val="22"/>
          <w:szCs w:val="22"/>
        </w:rPr>
        <w:t>T</w:t>
      </w:r>
      <w:r w:rsidRPr="00BF6ECA">
        <w:rPr>
          <w:rFonts w:ascii="Arial" w:hAnsi="Arial" w:cs="Arial"/>
          <w:spacing w:val="-1"/>
          <w:w w:val="120"/>
          <w:sz w:val="22"/>
          <w:szCs w:val="22"/>
        </w:rPr>
        <w:t>e</w:t>
      </w:r>
      <w:r w:rsidRPr="00BF6ECA">
        <w:rPr>
          <w:rFonts w:ascii="Arial" w:hAnsi="Arial" w:cs="Arial"/>
          <w:w w:val="120"/>
          <w:sz w:val="22"/>
          <w:szCs w:val="22"/>
        </w:rPr>
        <w:t>nd</w:t>
      </w:r>
      <w:r w:rsidRPr="00BF6ECA">
        <w:rPr>
          <w:rFonts w:ascii="Arial" w:hAnsi="Arial" w:cs="Arial"/>
          <w:spacing w:val="4"/>
          <w:w w:val="120"/>
          <w:sz w:val="22"/>
          <w:szCs w:val="22"/>
        </w:rPr>
        <w:t>e</w:t>
      </w:r>
      <w:r w:rsidRPr="00BF6ECA">
        <w:rPr>
          <w:rFonts w:ascii="Arial" w:hAnsi="Arial" w:cs="Arial"/>
          <w:w w:val="120"/>
          <w:sz w:val="22"/>
          <w:szCs w:val="22"/>
        </w:rPr>
        <w:t>r</w:t>
      </w:r>
      <w:r w:rsidRPr="00BF6ECA">
        <w:rPr>
          <w:rFonts w:ascii="Arial" w:hAnsi="Arial" w:cs="Arial"/>
          <w:spacing w:val="-1"/>
          <w:w w:val="120"/>
          <w:sz w:val="22"/>
          <w:szCs w:val="22"/>
        </w:rPr>
        <w:t>e</w:t>
      </w:r>
      <w:r w:rsidRPr="00BF6ECA">
        <w:rPr>
          <w:rFonts w:ascii="Arial" w:hAnsi="Arial" w:cs="Arial"/>
          <w:w w:val="120"/>
          <w:sz w:val="22"/>
          <w:szCs w:val="22"/>
        </w:rPr>
        <w:t>r</w:t>
      </w:r>
      <w:r w:rsidRPr="00BF6ECA">
        <w:rPr>
          <w:rFonts w:ascii="Arial" w:hAnsi="Arial" w:cs="Arial"/>
          <w:spacing w:val="2"/>
          <w:w w:val="120"/>
          <w:sz w:val="22"/>
          <w:szCs w:val="22"/>
        </w:rPr>
        <w:t xml:space="preserve"> </w:t>
      </w:r>
      <w:r w:rsidRPr="00BF6ECA">
        <w:rPr>
          <w:rFonts w:ascii="Arial" w:hAnsi="Arial" w:cs="Arial"/>
          <w:spacing w:val="4"/>
          <w:w w:val="120"/>
          <w:sz w:val="22"/>
          <w:szCs w:val="22"/>
        </w:rPr>
        <w:t>d</w:t>
      </w:r>
      <w:r w:rsidRPr="00BF6ECA">
        <w:rPr>
          <w:rFonts w:ascii="Arial" w:hAnsi="Arial" w:cs="Arial"/>
          <w:spacing w:val="-1"/>
          <w:w w:val="120"/>
          <w:sz w:val="22"/>
          <w:szCs w:val="22"/>
        </w:rPr>
        <w:t>o</w:t>
      </w:r>
      <w:r w:rsidRPr="00BF6ECA">
        <w:rPr>
          <w:rFonts w:ascii="Arial" w:hAnsi="Arial" w:cs="Arial"/>
          <w:w w:val="120"/>
          <w:sz w:val="22"/>
          <w:szCs w:val="22"/>
        </w:rPr>
        <w:t>es</w:t>
      </w:r>
      <w:r w:rsidRPr="00BF6ECA">
        <w:rPr>
          <w:rFonts w:ascii="Arial" w:hAnsi="Arial" w:cs="Arial"/>
          <w:spacing w:val="32"/>
          <w:w w:val="120"/>
          <w:sz w:val="22"/>
          <w:szCs w:val="22"/>
        </w:rPr>
        <w:t xml:space="preserve"> </w:t>
      </w:r>
      <w:r w:rsidRPr="00BF6ECA">
        <w:rPr>
          <w:rFonts w:ascii="Arial" w:hAnsi="Arial" w:cs="Arial"/>
          <w:spacing w:val="4"/>
          <w:w w:val="115"/>
          <w:sz w:val="22"/>
          <w:szCs w:val="22"/>
        </w:rPr>
        <w:t>n</w:t>
      </w:r>
      <w:r w:rsidRPr="00BF6ECA">
        <w:rPr>
          <w:rFonts w:ascii="Arial" w:hAnsi="Arial" w:cs="Arial"/>
          <w:w w:val="115"/>
          <w:sz w:val="22"/>
          <w:szCs w:val="22"/>
        </w:rPr>
        <w:t>o</w:t>
      </w:r>
      <w:r w:rsidRPr="00BF6ECA">
        <w:rPr>
          <w:rFonts w:ascii="Arial" w:hAnsi="Arial" w:cs="Arial"/>
          <w:w w:val="103"/>
          <w:sz w:val="22"/>
          <w:szCs w:val="22"/>
        </w:rPr>
        <w:t xml:space="preserve">t </w:t>
      </w:r>
      <w:r w:rsidRPr="00BF6ECA">
        <w:rPr>
          <w:rFonts w:ascii="Arial" w:hAnsi="Arial" w:cs="Arial"/>
          <w:w w:val="117"/>
          <w:sz w:val="22"/>
          <w:szCs w:val="22"/>
        </w:rPr>
        <w:t>m</w:t>
      </w:r>
      <w:r w:rsidRPr="00BF6ECA">
        <w:rPr>
          <w:rFonts w:ascii="Arial" w:hAnsi="Arial" w:cs="Arial"/>
          <w:spacing w:val="-1"/>
          <w:w w:val="117"/>
          <w:sz w:val="22"/>
          <w:szCs w:val="22"/>
        </w:rPr>
        <w:t>ee</w:t>
      </w:r>
      <w:r w:rsidRPr="00BF6ECA">
        <w:rPr>
          <w:rFonts w:ascii="Arial" w:hAnsi="Arial" w:cs="Arial"/>
          <w:w w:val="117"/>
          <w:sz w:val="22"/>
          <w:szCs w:val="22"/>
        </w:rPr>
        <w:t>t</w:t>
      </w:r>
      <w:r w:rsidRPr="00BF6ECA">
        <w:rPr>
          <w:rFonts w:ascii="Arial" w:hAnsi="Arial" w:cs="Arial"/>
          <w:spacing w:val="31"/>
          <w:w w:val="117"/>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25"/>
          <w:w w:val="117"/>
          <w:sz w:val="22"/>
          <w:szCs w:val="22"/>
        </w:rPr>
        <w:t xml:space="preserve"> </w:t>
      </w:r>
      <w:r w:rsidRPr="00BF6ECA">
        <w:rPr>
          <w:rFonts w:ascii="Arial" w:hAnsi="Arial" w:cs="Arial"/>
          <w:spacing w:val="-1"/>
          <w:w w:val="130"/>
          <w:sz w:val="22"/>
          <w:szCs w:val="22"/>
        </w:rPr>
        <w:t>e</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spacing w:val="3"/>
          <w:w w:val="115"/>
          <w:sz w:val="22"/>
          <w:szCs w:val="22"/>
        </w:rPr>
        <w:t>g</w:t>
      </w:r>
      <w:r w:rsidRPr="00BF6ECA">
        <w:rPr>
          <w:rFonts w:ascii="Arial" w:hAnsi="Arial" w:cs="Arial"/>
          <w:spacing w:val="-2"/>
          <w:w w:val="83"/>
          <w:sz w:val="22"/>
          <w:szCs w:val="22"/>
        </w:rPr>
        <w:t>i</w:t>
      </w:r>
      <w:r w:rsidRPr="00BF6ECA">
        <w:rPr>
          <w:rFonts w:ascii="Arial" w:hAnsi="Arial" w:cs="Arial"/>
          <w:spacing w:val="3"/>
          <w:w w:val="115"/>
          <w:sz w:val="22"/>
          <w:szCs w:val="22"/>
        </w:rPr>
        <w:t>b</w:t>
      </w:r>
      <w:r w:rsidRPr="00BF6ECA">
        <w:rPr>
          <w:rFonts w:ascii="Arial" w:hAnsi="Arial" w:cs="Arial"/>
          <w:w w:val="83"/>
          <w:sz w:val="22"/>
          <w:szCs w:val="22"/>
        </w:rPr>
        <w:t>i</w:t>
      </w:r>
      <w:r w:rsidRPr="00BF6ECA">
        <w:rPr>
          <w:rFonts w:ascii="Arial" w:hAnsi="Arial" w:cs="Arial"/>
          <w:spacing w:val="1"/>
          <w:w w:val="83"/>
          <w:sz w:val="22"/>
          <w:szCs w:val="22"/>
        </w:rPr>
        <w:t>l</w:t>
      </w:r>
      <w:r w:rsidRPr="00BF6ECA">
        <w:rPr>
          <w:rFonts w:ascii="Arial" w:hAnsi="Arial" w:cs="Arial"/>
          <w:spacing w:val="-2"/>
          <w:w w:val="83"/>
          <w:sz w:val="22"/>
          <w:szCs w:val="22"/>
        </w:rPr>
        <w:t>i</w:t>
      </w:r>
      <w:r w:rsidRPr="00BF6ECA">
        <w:rPr>
          <w:rFonts w:ascii="Arial" w:hAnsi="Arial" w:cs="Arial"/>
          <w:spacing w:val="2"/>
          <w:w w:val="103"/>
          <w:sz w:val="22"/>
          <w:szCs w:val="22"/>
        </w:rPr>
        <w:t>t</w:t>
      </w:r>
      <w:r w:rsidRPr="00BF6ECA">
        <w:rPr>
          <w:rFonts w:ascii="Arial" w:hAnsi="Arial" w:cs="Arial"/>
          <w:w w:val="103"/>
          <w:sz w:val="22"/>
          <w:szCs w:val="22"/>
        </w:rPr>
        <w:t>y</w:t>
      </w:r>
      <w:r w:rsidRPr="00BF6ECA">
        <w:rPr>
          <w:rFonts w:ascii="Arial" w:hAnsi="Arial" w:cs="Arial"/>
          <w:spacing w:val="29"/>
          <w:w w:val="103"/>
          <w:sz w:val="22"/>
          <w:szCs w:val="22"/>
        </w:rPr>
        <w:t xml:space="preserve"> </w:t>
      </w:r>
      <w:r w:rsidRPr="00BF6ECA">
        <w:rPr>
          <w:rFonts w:ascii="Arial" w:hAnsi="Arial" w:cs="Arial"/>
          <w:w w:val="117"/>
          <w:sz w:val="22"/>
          <w:szCs w:val="22"/>
        </w:rPr>
        <w:t>c</w:t>
      </w:r>
      <w:r w:rsidRPr="00BF6ECA">
        <w:rPr>
          <w:rFonts w:ascii="Arial" w:hAnsi="Arial" w:cs="Arial"/>
          <w:spacing w:val="1"/>
          <w:w w:val="103"/>
          <w:sz w:val="22"/>
          <w:szCs w:val="22"/>
        </w:rPr>
        <w:t>r</w:t>
      </w:r>
      <w:r w:rsidRPr="00BF6ECA">
        <w:rPr>
          <w:rFonts w:ascii="Arial" w:hAnsi="Arial" w:cs="Arial"/>
          <w:w w:val="83"/>
          <w:sz w:val="22"/>
          <w:szCs w:val="22"/>
        </w:rPr>
        <w:t>i</w:t>
      </w:r>
      <w:r w:rsidRPr="00BF6ECA">
        <w:rPr>
          <w:rFonts w:ascii="Arial" w:hAnsi="Arial" w:cs="Arial"/>
          <w:spacing w:val="-1"/>
          <w:w w:val="103"/>
          <w:sz w:val="22"/>
          <w:szCs w:val="22"/>
        </w:rPr>
        <w:t>t</w:t>
      </w:r>
      <w:r w:rsidRPr="00BF6ECA">
        <w:rPr>
          <w:rFonts w:ascii="Arial" w:hAnsi="Arial" w:cs="Arial"/>
          <w:w w:val="130"/>
          <w:sz w:val="22"/>
          <w:szCs w:val="22"/>
        </w:rPr>
        <w:t>e</w:t>
      </w:r>
      <w:r w:rsidRPr="00BF6ECA">
        <w:rPr>
          <w:rFonts w:ascii="Arial" w:hAnsi="Arial" w:cs="Arial"/>
          <w:spacing w:val="1"/>
          <w:w w:val="103"/>
          <w:sz w:val="22"/>
          <w:szCs w:val="22"/>
        </w:rPr>
        <w:t>r</w:t>
      </w:r>
      <w:r w:rsidRPr="00BF6ECA">
        <w:rPr>
          <w:rFonts w:ascii="Arial" w:hAnsi="Arial" w:cs="Arial"/>
          <w:spacing w:val="1"/>
          <w:w w:val="83"/>
          <w:sz w:val="22"/>
          <w:szCs w:val="22"/>
        </w:rPr>
        <w:t>i</w:t>
      </w:r>
      <w:r w:rsidRPr="00BF6ECA">
        <w:rPr>
          <w:rFonts w:ascii="Arial" w:hAnsi="Arial" w:cs="Arial"/>
          <w:w w:val="130"/>
          <w:sz w:val="22"/>
          <w:szCs w:val="22"/>
        </w:rPr>
        <w:t>a</w:t>
      </w:r>
      <w:r w:rsidRPr="00BF6ECA">
        <w:rPr>
          <w:rFonts w:ascii="Arial" w:hAnsi="Arial" w:cs="Arial"/>
          <w:spacing w:val="30"/>
          <w:w w:val="130"/>
          <w:sz w:val="22"/>
          <w:szCs w:val="22"/>
        </w:rPr>
        <w:t xml:space="preserve"> </w:t>
      </w:r>
      <w:r w:rsidR="008E0560" w:rsidRPr="00BF6ECA">
        <w:rPr>
          <w:rFonts w:ascii="Arial" w:hAnsi="Arial" w:cs="Arial"/>
          <w:sz w:val="22"/>
          <w:szCs w:val="22"/>
        </w:rPr>
        <w:t>or has</w:t>
      </w:r>
      <w:r w:rsidRPr="00BF6ECA">
        <w:rPr>
          <w:rFonts w:ascii="Arial" w:hAnsi="Arial" w:cs="Arial"/>
          <w:spacing w:val="18"/>
          <w:w w:val="125"/>
          <w:sz w:val="22"/>
          <w:szCs w:val="22"/>
        </w:rPr>
        <w:t xml:space="preserve"> </w:t>
      </w:r>
      <w:r w:rsidRPr="00BF6ECA">
        <w:rPr>
          <w:rFonts w:ascii="Arial" w:hAnsi="Arial" w:cs="Arial"/>
          <w:spacing w:val="2"/>
          <w:w w:val="133"/>
          <w:sz w:val="22"/>
          <w:szCs w:val="22"/>
        </w:rPr>
        <w:t>s</w:t>
      </w:r>
      <w:r w:rsidRPr="00BF6ECA">
        <w:rPr>
          <w:rFonts w:ascii="Arial" w:hAnsi="Arial" w:cs="Arial"/>
          <w:spacing w:val="-1"/>
          <w:w w:val="115"/>
          <w:sz w:val="22"/>
          <w:szCs w:val="22"/>
        </w:rPr>
        <w:t>u</w:t>
      </w:r>
      <w:r w:rsidRPr="00BF6ECA">
        <w:rPr>
          <w:rFonts w:ascii="Arial" w:hAnsi="Arial" w:cs="Arial"/>
          <w:w w:val="115"/>
          <w:sz w:val="22"/>
          <w:szCs w:val="22"/>
        </w:rPr>
        <w:t>b</w:t>
      </w:r>
      <w:r w:rsidRPr="00BF6ECA">
        <w:rPr>
          <w:rFonts w:ascii="Arial" w:hAnsi="Arial" w:cs="Arial"/>
          <w:spacing w:val="1"/>
          <w:w w:val="111"/>
          <w:sz w:val="22"/>
          <w:szCs w:val="22"/>
        </w:rPr>
        <w:t>m</w:t>
      </w:r>
      <w:r w:rsidRPr="00BF6ECA">
        <w:rPr>
          <w:rFonts w:ascii="Arial" w:hAnsi="Arial" w:cs="Arial"/>
          <w:w w:val="83"/>
          <w:sz w:val="22"/>
          <w:szCs w:val="22"/>
        </w:rPr>
        <w:t>i</w:t>
      </w:r>
      <w:r w:rsidRPr="00BF6ECA">
        <w:rPr>
          <w:rFonts w:ascii="Arial" w:hAnsi="Arial" w:cs="Arial"/>
          <w:w w:val="103"/>
          <w:sz w:val="22"/>
          <w:szCs w:val="22"/>
        </w:rPr>
        <w:t>tt</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28"/>
          <w:w w:val="115"/>
          <w:sz w:val="22"/>
          <w:szCs w:val="22"/>
        </w:rPr>
        <w:t xml:space="preserve"> </w:t>
      </w:r>
      <w:r w:rsidRPr="00BF6ECA">
        <w:rPr>
          <w:rFonts w:ascii="Arial" w:hAnsi="Arial" w:cs="Arial"/>
          <w:w w:val="86"/>
          <w:sz w:val="22"/>
          <w:szCs w:val="22"/>
        </w:rPr>
        <w:t>f</w:t>
      </w:r>
      <w:r w:rsidRPr="00BF6ECA">
        <w:rPr>
          <w:rFonts w:ascii="Arial" w:hAnsi="Arial" w:cs="Arial"/>
          <w:spacing w:val="3"/>
          <w:w w:val="130"/>
          <w:sz w:val="22"/>
          <w:szCs w:val="22"/>
        </w:rPr>
        <w:t>a</w:t>
      </w:r>
      <w:r w:rsidRPr="00BF6ECA">
        <w:rPr>
          <w:rFonts w:ascii="Arial" w:hAnsi="Arial" w:cs="Arial"/>
          <w:spacing w:val="1"/>
          <w:w w:val="83"/>
          <w:sz w:val="22"/>
          <w:szCs w:val="22"/>
        </w:rPr>
        <w:t>l</w:t>
      </w:r>
      <w:r w:rsidRPr="00BF6ECA">
        <w:rPr>
          <w:rFonts w:ascii="Arial" w:hAnsi="Arial" w:cs="Arial"/>
          <w:spacing w:val="-2"/>
          <w:w w:val="133"/>
          <w:sz w:val="22"/>
          <w:szCs w:val="22"/>
        </w:rPr>
        <w:t>s</w:t>
      </w:r>
      <w:r w:rsidRPr="00BF6ECA">
        <w:rPr>
          <w:rFonts w:ascii="Arial" w:hAnsi="Arial" w:cs="Arial"/>
          <w:w w:val="130"/>
          <w:sz w:val="22"/>
          <w:szCs w:val="22"/>
        </w:rPr>
        <w:t>e</w:t>
      </w:r>
      <w:r w:rsidRPr="00BF6ECA">
        <w:rPr>
          <w:rFonts w:ascii="Arial" w:hAnsi="Arial" w:cs="Arial"/>
          <w:spacing w:val="30"/>
          <w:w w:val="130"/>
          <w:sz w:val="22"/>
          <w:szCs w:val="22"/>
        </w:rPr>
        <w:t xml:space="preserve"> </w:t>
      </w:r>
      <w:r w:rsidRPr="00BF6ECA">
        <w:rPr>
          <w:rFonts w:ascii="Arial" w:hAnsi="Arial" w:cs="Arial"/>
          <w:sz w:val="22"/>
          <w:szCs w:val="22"/>
        </w:rPr>
        <w:t>/</w:t>
      </w:r>
      <w:r w:rsidRPr="00BF6ECA">
        <w:rPr>
          <w:rFonts w:ascii="Arial" w:hAnsi="Arial" w:cs="Arial"/>
          <w:spacing w:val="30"/>
          <w:sz w:val="22"/>
          <w:szCs w:val="22"/>
        </w:rPr>
        <w:t xml:space="preserve"> </w:t>
      </w:r>
      <w:r w:rsidRPr="00BF6ECA">
        <w:rPr>
          <w:rFonts w:ascii="Arial" w:hAnsi="Arial" w:cs="Arial"/>
          <w:spacing w:val="1"/>
          <w:w w:val="83"/>
          <w:sz w:val="22"/>
          <w:szCs w:val="22"/>
        </w:rPr>
        <w:t>i</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spacing w:val="-1"/>
          <w:w w:val="115"/>
          <w:sz w:val="22"/>
          <w:szCs w:val="22"/>
        </w:rPr>
        <w:t>o</w:t>
      </w:r>
      <w:r w:rsidRPr="00BF6ECA">
        <w:rPr>
          <w:rFonts w:ascii="Arial" w:hAnsi="Arial" w:cs="Arial"/>
          <w:spacing w:val="1"/>
          <w:w w:val="103"/>
          <w:sz w:val="22"/>
          <w:szCs w:val="22"/>
        </w:rPr>
        <w:t>r</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29"/>
          <w:w w:val="103"/>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1"/>
          <w:w w:val="86"/>
          <w:sz w:val="22"/>
          <w:szCs w:val="22"/>
        </w:rPr>
        <w:t>f</w:t>
      </w:r>
      <w:r w:rsidRPr="00BF6ECA">
        <w:rPr>
          <w:rFonts w:ascii="Arial" w:hAnsi="Arial" w:cs="Arial"/>
          <w:w w:val="115"/>
          <w:sz w:val="22"/>
          <w:szCs w:val="22"/>
        </w:rPr>
        <w:t>o</w:t>
      </w:r>
      <w:r w:rsidRPr="00BF6ECA">
        <w:rPr>
          <w:rFonts w:ascii="Arial" w:hAnsi="Arial" w:cs="Arial"/>
          <w:spacing w:val="1"/>
          <w:w w:val="103"/>
          <w:sz w:val="22"/>
          <w:szCs w:val="22"/>
        </w:rPr>
        <w:t>r</w:t>
      </w:r>
      <w:r w:rsidRPr="00BF6ECA">
        <w:rPr>
          <w:rFonts w:ascii="Arial" w:hAnsi="Arial" w:cs="Arial"/>
          <w:spacing w:val="3"/>
          <w:w w:val="111"/>
          <w:sz w:val="22"/>
          <w:szCs w:val="22"/>
        </w:rPr>
        <w:t>m</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spacing w:val="3"/>
          <w:w w:val="83"/>
          <w:sz w:val="22"/>
          <w:szCs w:val="22"/>
        </w:rPr>
        <w:t>i</w:t>
      </w:r>
      <w:r w:rsidRPr="00BF6ECA">
        <w:rPr>
          <w:rFonts w:ascii="Arial" w:hAnsi="Arial" w:cs="Arial"/>
          <w:spacing w:val="-1"/>
          <w:w w:val="115"/>
          <w:sz w:val="22"/>
          <w:szCs w:val="22"/>
        </w:rPr>
        <w:t>on</w:t>
      </w:r>
      <w:r w:rsidRPr="00BF6ECA">
        <w:rPr>
          <w:rFonts w:ascii="Arial" w:hAnsi="Arial" w:cs="Arial"/>
          <w:w w:val="115"/>
          <w:sz w:val="22"/>
          <w:szCs w:val="22"/>
        </w:rPr>
        <w:t>,</w:t>
      </w:r>
      <w:r w:rsidRPr="00BF6ECA">
        <w:rPr>
          <w:rFonts w:ascii="Arial" w:hAnsi="Arial" w:cs="Arial"/>
          <w:spacing w:val="33"/>
          <w:w w:val="115"/>
          <w:sz w:val="22"/>
          <w:szCs w:val="22"/>
        </w:rPr>
        <w:t xml:space="preserve"> </w:t>
      </w:r>
      <w:r w:rsidRPr="00BF6ECA">
        <w:rPr>
          <w:rFonts w:ascii="Arial" w:hAnsi="Arial" w:cs="Arial"/>
          <w:spacing w:val="-1"/>
          <w:w w:val="116"/>
          <w:sz w:val="22"/>
          <w:szCs w:val="22"/>
        </w:rPr>
        <w:t>th</w:t>
      </w:r>
      <w:r w:rsidRPr="00BF6ECA">
        <w:rPr>
          <w:rFonts w:ascii="Arial" w:hAnsi="Arial" w:cs="Arial"/>
          <w:w w:val="116"/>
          <w:sz w:val="22"/>
          <w:szCs w:val="22"/>
        </w:rPr>
        <w:t>e</w:t>
      </w:r>
      <w:r w:rsidRPr="00BF6ECA">
        <w:rPr>
          <w:rFonts w:ascii="Arial" w:hAnsi="Arial" w:cs="Arial"/>
          <w:spacing w:val="30"/>
          <w:w w:val="116"/>
          <w:sz w:val="22"/>
          <w:szCs w:val="22"/>
        </w:rPr>
        <w:t xml:space="preserve"> </w:t>
      </w:r>
      <w:r w:rsidRPr="00BF6ECA">
        <w:rPr>
          <w:rFonts w:ascii="Arial" w:hAnsi="Arial" w:cs="Arial"/>
          <w:w w:val="116"/>
          <w:sz w:val="22"/>
          <w:szCs w:val="22"/>
        </w:rPr>
        <w:t>T</w:t>
      </w:r>
      <w:r w:rsidRPr="00BF6ECA">
        <w:rPr>
          <w:rFonts w:ascii="Arial" w:hAnsi="Arial" w:cs="Arial"/>
          <w:spacing w:val="3"/>
          <w:w w:val="116"/>
          <w:sz w:val="22"/>
          <w:szCs w:val="22"/>
        </w:rPr>
        <w:t>e</w:t>
      </w:r>
      <w:r w:rsidRPr="00BF6ECA">
        <w:rPr>
          <w:rFonts w:ascii="Arial" w:hAnsi="Arial" w:cs="Arial"/>
          <w:spacing w:val="-1"/>
          <w:w w:val="116"/>
          <w:sz w:val="22"/>
          <w:szCs w:val="22"/>
        </w:rPr>
        <w:t>nd</w:t>
      </w:r>
      <w:r w:rsidRPr="00BF6ECA">
        <w:rPr>
          <w:rFonts w:ascii="Arial" w:hAnsi="Arial" w:cs="Arial"/>
          <w:spacing w:val="3"/>
          <w:w w:val="116"/>
          <w:sz w:val="22"/>
          <w:szCs w:val="22"/>
        </w:rPr>
        <w:t>e</w:t>
      </w:r>
      <w:r w:rsidRPr="00BF6ECA">
        <w:rPr>
          <w:rFonts w:ascii="Arial" w:hAnsi="Arial" w:cs="Arial"/>
          <w:w w:val="116"/>
          <w:sz w:val="22"/>
          <w:szCs w:val="22"/>
        </w:rPr>
        <w:t>r</w:t>
      </w:r>
      <w:r w:rsidRPr="00BF6ECA">
        <w:rPr>
          <w:rFonts w:ascii="Arial" w:hAnsi="Arial" w:cs="Arial"/>
          <w:spacing w:val="17"/>
          <w:w w:val="116"/>
          <w:sz w:val="22"/>
          <w:szCs w:val="22"/>
        </w:rPr>
        <w:t xml:space="preserve"> </w:t>
      </w:r>
      <w:r w:rsidRPr="00BF6ECA">
        <w:rPr>
          <w:rFonts w:ascii="Arial" w:hAnsi="Arial" w:cs="Arial"/>
          <w:spacing w:val="3"/>
          <w:w w:val="92"/>
          <w:sz w:val="22"/>
          <w:szCs w:val="22"/>
        </w:rPr>
        <w:t>w</w:t>
      </w:r>
      <w:r w:rsidRPr="00BF6ECA">
        <w:rPr>
          <w:rFonts w:ascii="Arial" w:hAnsi="Arial" w:cs="Arial"/>
          <w:spacing w:val="-2"/>
          <w:w w:val="92"/>
          <w:sz w:val="22"/>
          <w:szCs w:val="22"/>
        </w:rPr>
        <w:t>i</w:t>
      </w:r>
      <w:r w:rsidRPr="00BF6ECA">
        <w:rPr>
          <w:rFonts w:ascii="Arial" w:hAnsi="Arial" w:cs="Arial"/>
          <w:spacing w:val="1"/>
          <w:w w:val="92"/>
          <w:sz w:val="22"/>
          <w:szCs w:val="22"/>
        </w:rPr>
        <w:t>l</w:t>
      </w:r>
      <w:r w:rsidRPr="00BF6ECA">
        <w:rPr>
          <w:rFonts w:ascii="Arial" w:hAnsi="Arial" w:cs="Arial"/>
          <w:w w:val="92"/>
          <w:sz w:val="22"/>
          <w:szCs w:val="22"/>
        </w:rPr>
        <w:t>l</w:t>
      </w:r>
      <w:r w:rsidRPr="00BF6ECA">
        <w:rPr>
          <w:rFonts w:ascii="Arial" w:hAnsi="Arial" w:cs="Arial"/>
          <w:spacing w:val="33"/>
          <w:w w:val="92"/>
          <w:sz w:val="22"/>
          <w:szCs w:val="22"/>
        </w:rPr>
        <w:t xml:space="preserve"> </w:t>
      </w:r>
      <w:r w:rsidRPr="00BF6ECA">
        <w:rPr>
          <w:rFonts w:ascii="Arial" w:hAnsi="Arial" w:cs="Arial"/>
          <w:w w:val="115"/>
          <w:sz w:val="22"/>
          <w:szCs w:val="22"/>
        </w:rPr>
        <w:t>b</w:t>
      </w:r>
      <w:r w:rsidRPr="00BF6ECA">
        <w:rPr>
          <w:rFonts w:ascii="Arial" w:hAnsi="Arial" w:cs="Arial"/>
          <w:w w:val="130"/>
          <w:sz w:val="22"/>
          <w:szCs w:val="22"/>
        </w:rPr>
        <w:t xml:space="preserve">e </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w w:val="83"/>
          <w:sz w:val="22"/>
          <w:szCs w:val="22"/>
        </w:rPr>
        <w:t>j</w:t>
      </w:r>
      <w:r w:rsidRPr="00BF6ECA">
        <w:rPr>
          <w:rFonts w:ascii="Arial" w:hAnsi="Arial" w:cs="Arial"/>
          <w:spacing w:val="4"/>
          <w:w w:val="130"/>
          <w:sz w:val="22"/>
          <w:szCs w:val="22"/>
        </w:rPr>
        <w:t>e</w:t>
      </w:r>
      <w:r w:rsidRPr="00BF6ECA">
        <w:rPr>
          <w:rFonts w:ascii="Arial" w:hAnsi="Arial" w:cs="Arial"/>
          <w:spacing w:val="-4"/>
          <w:w w:val="117"/>
          <w:sz w:val="22"/>
          <w:szCs w:val="22"/>
        </w:rPr>
        <w:t>c</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9"/>
          <w:sz w:val="22"/>
          <w:szCs w:val="22"/>
        </w:rPr>
        <w:t xml:space="preserve"> </w:t>
      </w:r>
      <w:r w:rsidRPr="00BF6ECA">
        <w:rPr>
          <w:rFonts w:ascii="Arial" w:hAnsi="Arial" w:cs="Arial"/>
          <w:w w:val="133"/>
          <w:sz w:val="22"/>
          <w:szCs w:val="22"/>
        </w:rPr>
        <w:t>s</w:t>
      </w:r>
      <w:r w:rsidRPr="00BF6ECA">
        <w:rPr>
          <w:rFonts w:ascii="Arial" w:hAnsi="Arial" w:cs="Arial"/>
          <w:spacing w:val="-1"/>
          <w:w w:val="115"/>
          <w:sz w:val="22"/>
          <w:szCs w:val="22"/>
        </w:rPr>
        <w:t>u</w:t>
      </w:r>
      <w:r w:rsidRPr="00BF6ECA">
        <w:rPr>
          <w:rFonts w:ascii="Arial" w:hAnsi="Arial" w:cs="Arial"/>
          <w:spacing w:val="3"/>
          <w:w w:val="111"/>
          <w:sz w:val="22"/>
          <w:szCs w:val="22"/>
        </w:rPr>
        <w:t>m</w:t>
      </w:r>
      <w:r w:rsidRPr="00BF6ECA">
        <w:rPr>
          <w:rFonts w:ascii="Arial" w:hAnsi="Arial" w:cs="Arial"/>
          <w:w w:val="111"/>
          <w:sz w:val="22"/>
          <w:szCs w:val="22"/>
        </w:rPr>
        <w:t>m</w:t>
      </w:r>
      <w:r w:rsidRPr="00BF6ECA">
        <w:rPr>
          <w:rFonts w:ascii="Arial" w:hAnsi="Arial" w:cs="Arial"/>
          <w:spacing w:val="-1"/>
          <w:w w:val="130"/>
          <w:sz w:val="22"/>
          <w:szCs w:val="22"/>
        </w:rPr>
        <w:t>a</w:t>
      </w:r>
      <w:r w:rsidRPr="00BF6ECA">
        <w:rPr>
          <w:rFonts w:ascii="Arial" w:hAnsi="Arial" w:cs="Arial"/>
          <w:spacing w:val="3"/>
          <w:w w:val="103"/>
          <w:sz w:val="22"/>
          <w:szCs w:val="22"/>
        </w:rPr>
        <w:t>r</w:t>
      </w:r>
      <w:r w:rsidRPr="00BF6ECA">
        <w:rPr>
          <w:rFonts w:ascii="Arial" w:hAnsi="Arial" w:cs="Arial"/>
          <w:spacing w:val="1"/>
          <w:w w:val="83"/>
          <w:sz w:val="22"/>
          <w:szCs w:val="22"/>
        </w:rPr>
        <w:t>i</w:t>
      </w:r>
      <w:r w:rsidRPr="00BF6ECA">
        <w:rPr>
          <w:rFonts w:ascii="Arial" w:hAnsi="Arial" w:cs="Arial"/>
          <w:w w:val="83"/>
          <w:sz w:val="22"/>
          <w:szCs w:val="22"/>
        </w:rPr>
        <w:t>l</w:t>
      </w:r>
      <w:r w:rsidRPr="00BF6ECA">
        <w:rPr>
          <w:rFonts w:ascii="Arial" w:hAnsi="Arial" w:cs="Arial"/>
          <w:w w:val="103"/>
          <w:sz w:val="22"/>
          <w:szCs w:val="22"/>
        </w:rPr>
        <w:t>y</w:t>
      </w:r>
      <w:r w:rsidRPr="00BF6ECA">
        <w:rPr>
          <w:rFonts w:ascii="Arial" w:hAnsi="Arial" w:cs="Arial"/>
          <w:spacing w:val="7"/>
          <w:sz w:val="22"/>
          <w:szCs w:val="22"/>
        </w:rPr>
        <w:t xml:space="preserve"> </w:t>
      </w:r>
      <w:r w:rsidRPr="00BF6ECA">
        <w:rPr>
          <w:rFonts w:ascii="Arial" w:hAnsi="Arial" w:cs="Arial"/>
          <w:sz w:val="22"/>
          <w:szCs w:val="22"/>
        </w:rPr>
        <w:t>by</w:t>
      </w:r>
      <w:r w:rsidRPr="00BF6ECA">
        <w:rPr>
          <w:rFonts w:ascii="Arial" w:hAnsi="Arial" w:cs="Arial"/>
          <w:spacing w:val="23"/>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6"/>
          <w:w w:val="117"/>
          <w:sz w:val="22"/>
          <w:szCs w:val="22"/>
        </w:rPr>
        <w:t xml:space="preserve"> </w:t>
      </w:r>
      <w:r w:rsidRPr="00BF6ECA">
        <w:rPr>
          <w:rFonts w:ascii="Arial" w:hAnsi="Arial" w:cs="Arial"/>
          <w:spacing w:val="-1"/>
          <w:w w:val="103"/>
          <w:sz w:val="22"/>
          <w:szCs w:val="22"/>
        </w:rPr>
        <w:t>B</w:t>
      </w:r>
      <w:r w:rsidRPr="00BF6ECA">
        <w:rPr>
          <w:rFonts w:ascii="Arial" w:hAnsi="Arial" w:cs="Arial"/>
          <w:spacing w:val="-1"/>
          <w:w w:val="130"/>
          <w:sz w:val="22"/>
          <w:szCs w:val="22"/>
        </w:rPr>
        <w:t>a</w:t>
      </w:r>
      <w:r w:rsidRPr="00BF6ECA">
        <w:rPr>
          <w:rFonts w:ascii="Arial" w:hAnsi="Arial" w:cs="Arial"/>
          <w:spacing w:val="3"/>
          <w:w w:val="115"/>
          <w:sz w:val="22"/>
          <w:szCs w:val="22"/>
        </w:rPr>
        <w:t>n</w:t>
      </w:r>
      <w:r w:rsidRPr="00BF6ECA">
        <w:rPr>
          <w:rFonts w:ascii="Arial" w:hAnsi="Arial" w:cs="Arial"/>
          <w:spacing w:val="2"/>
          <w:w w:val="103"/>
          <w:sz w:val="22"/>
          <w:szCs w:val="22"/>
        </w:rPr>
        <w:t>k</w:t>
      </w:r>
      <w:r w:rsidRPr="00BF6ECA">
        <w:rPr>
          <w:rFonts w:ascii="Arial" w:hAnsi="Arial" w:cs="Arial"/>
          <w:w w:val="115"/>
          <w:sz w:val="22"/>
          <w:szCs w:val="22"/>
        </w:rPr>
        <w:t>.</w:t>
      </w:r>
      <w:r w:rsidR="005737AB" w:rsidRPr="00BF6ECA">
        <w:rPr>
          <w:rFonts w:ascii="Arial" w:hAnsi="Arial" w:cs="Arial"/>
          <w:sz w:val="22"/>
          <w:szCs w:val="22"/>
        </w:rPr>
        <w:t xml:space="preserve"> </w:t>
      </w:r>
      <w:r w:rsidRPr="00BF6ECA">
        <w:rPr>
          <w:rFonts w:ascii="Arial" w:hAnsi="Arial" w:cs="Arial"/>
          <w:sz w:val="22"/>
          <w:szCs w:val="22"/>
        </w:rPr>
        <w:t>A</w:t>
      </w:r>
      <w:r w:rsidRPr="00BF6ECA">
        <w:rPr>
          <w:rFonts w:ascii="Arial" w:hAnsi="Arial" w:cs="Arial"/>
          <w:spacing w:val="4"/>
          <w:sz w:val="22"/>
          <w:szCs w:val="22"/>
        </w:rPr>
        <w:t>n</w:t>
      </w:r>
      <w:r w:rsidRPr="00BF6ECA">
        <w:rPr>
          <w:rFonts w:ascii="Arial" w:hAnsi="Arial" w:cs="Arial"/>
          <w:sz w:val="22"/>
          <w:szCs w:val="22"/>
        </w:rPr>
        <w:t>y</w:t>
      </w:r>
      <w:r w:rsidRPr="00BF6ECA">
        <w:rPr>
          <w:rFonts w:ascii="Arial" w:hAnsi="Arial" w:cs="Arial"/>
          <w:spacing w:val="29"/>
          <w:sz w:val="22"/>
          <w:szCs w:val="22"/>
        </w:rPr>
        <w:t xml:space="preserve"> </w:t>
      </w:r>
      <w:r w:rsidR="008E0560" w:rsidRPr="00BF6ECA">
        <w:rPr>
          <w:rFonts w:ascii="Arial" w:hAnsi="Arial" w:cs="Arial"/>
          <w:spacing w:val="3"/>
          <w:w w:val="130"/>
          <w:sz w:val="22"/>
          <w:szCs w:val="22"/>
        </w:rPr>
        <w:t>e</w:t>
      </w:r>
      <w:r w:rsidR="008E0560" w:rsidRPr="00BF6ECA">
        <w:rPr>
          <w:rFonts w:ascii="Arial" w:hAnsi="Arial" w:cs="Arial"/>
          <w:spacing w:val="-1"/>
          <w:w w:val="86"/>
          <w:sz w:val="22"/>
          <w:szCs w:val="22"/>
        </w:rPr>
        <w:t>f</w:t>
      </w:r>
      <w:r w:rsidR="008E0560" w:rsidRPr="00BF6ECA">
        <w:rPr>
          <w:rFonts w:ascii="Arial" w:hAnsi="Arial" w:cs="Arial"/>
          <w:spacing w:val="2"/>
          <w:w w:val="86"/>
          <w:sz w:val="22"/>
          <w:szCs w:val="22"/>
        </w:rPr>
        <w:t>f</w:t>
      </w:r>
      <w:r w:rsidR="008E0560" w:rsidRPr="00BF6ECA">
        <w:rPr>
          <w:rFonts w:ascii="Arial" w:hAnsi="Arial" w:cs="Arial"/>
          <w:w w:val="115"/>
          <w:sz w:val="22"/>
          <w:szCs w:val="22"/>
        </w:rPr>
        <w:t>o</w:t>
      </w:r>
      <w:r w:rsidR="008E0560" w:rsidRPr="00BF6ECA">
        <w:rPr>
          <w:rFonts w:ascii="Arial" w:hAnsi="Arial" w:cs="Arial"/>
          <w:w w:val="103"/>
          <w:sz w:val="22"/>
          <w:szCs w:val="22"/>
        </w:rPr>
        <w:t>rt</w:t>
      </w:r>
      <w:r w:rsidR="008E0560" w:rsidRPr="00BF6ECA">
        <w:rPr>
          <w:rFonts w:ascii="Arial" w:hAnsi="Arial" w:cs="Arial"/>
          <w:sz w:val="22"/>
          <w:szCs w:val="22"/>
        </w:rPr>
        <w:t xml:space="preserve"> </w:t>
      </w:r>
      <w:r w:rsidR="008E0560" w:rsidRPr="00BF6ECA">
        <w:rPr>
          <w:rFonts w:ascii="Arial" w:hAnsi="Arial" w:cs="Arial"/>
          <w:spacing w:val="-19"/>
          <w:sz w:val="22"/>
          <w:szCs w:val="22"/>
        </w:rPr>
        <w:t>by</w:t>
      </w:r>
      <w:r w:rsidRPr="00BF6ECA">
        <w:rPr>
          <w:rFonts w:ascii="Arial" w:hAnsi="Arial" w:cs="Arial"/>
          <w:spacing w:val="42"/>
          <w:sz w:val="22"/>
          <w:szCs w:val="22"/>
        </w:rPr>
        <w:t xml:space="preserve"> </w:t>
      </w:r>
      <w:r w:rsidRPr="00BF6ECA">
        <w:rPr>
          <w:rFonts w:ascii="Arial" w:hAnsi="Arial" w:cs="Arial"/>
          <w:w w:val="122"/>
          <w:sz w:val="22"/>
          <w:szCs w:val="22"/>
        </w:rPr>
        <w:t>a</w:t>
      </w:r>
      <w:r w:rsidRPr="00BF6ECA">
        <w:rPr>
          <w:rFonts w:ascii="Arial" w:hAnsi="Arial" w:cs="Arial"/>
          <w:spacing w:val="19"/>
          <w:w w:val="122"/>
          <w:sz w:val="22"/>
          <w:szCs w:val="22"/>
        </w:rPr>
        <w:t xml:space="preserve"> </w:t>
      </w:r>
      <w:r w:rsidRPr="00BF6ECA">
        <w:rPr>
          <w:rFonts w:ascii="Arial" w:hAnsi="Arial" w:cs="Arial"/>
          <w:spacing w:val="2"/>
          <w:w w:val="122"/>
          <w:sz w:val="22"/>
          <w:szCs w:val="22"/>
        </w:rPr>
        <w:t>T</w:t>
      </w:r>
      <w:r w:rsidRPr="00BF6ECA">
        <w:rPr>
          <w:rFonts w:ascii="Arial" w:hAnsi="Arial" w:cs="Arial"/>
          <w:w w:val="122"/>
          <w:sz w:val="22"/>
          <w:szCs w:val="22"/>
        </w:rPr>
        <w:t>e</w:t>
      </w:r>
      <w:r w:rsidRPr="00BF6ECA">
        <w:rPr>
          <w:rFonts w:ascii="Arial" w:hAnsi="Arial" w:cs="Arial"/>
          <w:spacing w:val="4"/>
          <w:w w:val="122"/>
          <w:sz w:val="22"/>
          <w:szCs w:val="22"/>
        </w:rPr>
        <w:t>n</w:t>
      </w:r>
      <w:r w:rsidRPr="00BF6ECA">
        <w:rPr>
          <w:rFonts w:ascii="Arial" w:hAnsi="Arial" w:cs="Arial"/>
          <w:spacing w:val="-1"/>
          <w:w w:val="122"/>
          <w:sz w:val="22"/>
          <w:szCs w:val="22"/>
        </w:rPr>
        <w:t>d</w:t>
      </w:r>
      <w:r w:rsidRPr="00BF6ECA">
        <w:rPr>
          <w:rFonts w:ascii="Arial" w:hAnsi="Arial" w:cs="Arial"/>
          <w:w w:val="122"/>
          <w:sz w:val="22"/>
          <w:szCs w:val="22"/>
        </w:rPr>
        <w:t>e</w:t>
      </w:r>
      <w:r w:rsidRPr="00BF6ECA">
        <w:rPr>
          <w:rFonts w:ascii="Arial" w:hAnsi="Arial" w:cs="Arial"/>
          <w:spacing w:val="4"/>
          <w:w w:val="122"/>
          <w:sz w:val="22"/>
          <w:szCs w:val="22"/>
        </w:rPr>
        <w:t>r</w:t>
      </w:r>
      <w:r w:rsidRPr="00BF6ECA">
        <w:rPr>
          <w:rFonts w:ascii="Arial" w:hAnsi="Arial" w:cs="Arial"/>
          <w:spacing w:val="-1"/>
          <w:w w:val="122"/>
          <w:sz w:val="22"/>
          <w:szCs w:val="22"/>
        </w:rPr>
        <w:t>e</w:t>
      </w:r>
      <w:r w:rsidRPr="00BF6ECA">
        <w:rPr>
          <w:rFonts w:ascii="Arial" w:hAnsi="Arial" w:cs="Arial"/>
          <w:w w:val="122"/>
          <w:sz w:val="22"/>
          <w:szCs w:val="22"/>
        </w:rPr>
        <w:t>r</w:t>
      </w:r>
      <w:r w:rsidRPr="00BF6ECA">
        <w:rPr>
          <w:rFonts w:ascii="Arial" w:hAnsi="Arial" w:cs="Arial"/>
          <w:spacing w:val="-24"/>
          <w:w w:val="122"/>
          <w:sz w:val="22"/>
          <w:szCs w:val="22"/>
        </w:rPr>
        <w:t xml:space="preserve"> </w:t>
      </w:r>
      <w:r w:rsidRPr="00BF6ECA">
        <w:rPr>
          <w:rFonts w:ascii="Arial" w:hAnsi="Arial" w:cs="Arial"/>
          <w:spacing w:val="4"/>
          <w:sz w:val="22"/>
          <w:szCs w:val="22"/>
        </w:rPr>
        <w:t>t</w:t>
      </w:r>
      <w:r w:rsidRPr="00BF6ECA">
        <w:rPr>
          <w:rFonts w:ascii="Arial" w:hAnsi="Arial" w:cs="Arial"/>
          <w:sz w:val="22"/>
          <w:szCs w:val="22"/>
        </w:rPr>
        <w:t>o</w:t>
      </w:r>
      <w:r w:rsidRPr="00BF6ECA">
        <w:rPr>
          <w:rFonts w:ascii="Arial" w:hAnsi="Arial" w:cs="Arial"/>
          <w:spacing w:val="38"/>
          <w:sz w:val="22"/>
          <w:szCs w:val="22"/>
        </w:rPr>
        <w:t xml:space="preserve"> </w:t>
      </w:r>
      <w:r w:rsidR="00E56663" w:rsidRPr="00BF6ECA">
        <w:rPr>
          <w:rFonts w:ascii="Arial" w:hAnsi="Arial" w:cs="Arial"/>
          <w:w w:val="83"/>
          <w:sz w:val="22"/>
          <w:szCs w:val="22"/>
        </w:rPr>
        <w:t>i</w:t>
      </w:r>
      <w:r w:rsidR="00E56663" w:rsidRPr="00BF6ECA">
        <w:rPr>
          <w:rFonts w:ascii="Arial" w:hAnsi="Arial" w:cs="Arial"/>
          <w:spacing w:val="-1"/>
          <w:w w:val="115"/>
          <w:sz w:val="22"/>
          <w:szCs w:val="22"/>
        </w:rPr>
        <w:t>n</w:t>
      </w:r>
      <w:r w:rsidR="00E56663" w:rsidRPr="00BF6ECA">
        <w:rPr>
          <w:rFonts w:ascii="Arial" w:hAnsi="Arial" w:cs="Arial"/>
          <w:spacing w:val="2"/>
          <w:w w:val="86"/>
          <w:sz w:val="22"/>
          <w:szCs w:val="22"/>
        </w:rPr>
        <w:t>f</w:t>
      </w:r>
      <w:r w:rsidR="00E56663" w:rsidRPr="00BF6ECA">
        <w:rPr>
          <w:rFonts w:ascii="Arial" w:hAnsi="Arial" w:cs="Arial"/>
          <w:w w:val="83"/>
          <w:sz w:val="22"/>
          <w:szCs w:val="22"/>
        </w:rPr>
        <w:t>l</w:t>
      </w:r>
      <w:r w:rsidR="00E56663" w:rsidRPr="00BF6ECA">
        <w:rPr>
          <w:rFonts w:ascii="Arial" w:hAnsi="Arial" w:cs="Arial"/>
          <w:w w:val="115"/>
          <w:sz w:val="22"/>
          <w:szCs w:val="22"/>
        </w:rPr>
        <w:t>u</w:t>
      </w:r>
      <w:r w:rsidR="00E56663" w:rsidRPr="00BF6ECA">
        <w:rPr>
          <w:rFonts w:ascii="Arial" w:hAnsi="Arial" w:cs="Arial"/>
          <w:w w:val="130"/>
          <w:sz w:val="22"/>
          <w:szCs w:val="22"/>
        </w:rPr>
        <w:t>e</w:t>
      </w:r>
      <w:r w:rsidR="00E56663" w:rsidRPr="00BF6ECA">
        <w:rPr>
          <w:rFonts w:ascii="Arial" w:hAnsi="Arial" w:cs="Arial"/>
          <w:spacing w:val="3"/>
          <w:w w:val="115"/>
          <w:sz w:val="22"/>
          <w:szCs w:val="22"/>
        </w:rPr>
        <w:t>n</w:t>
      </w:r>
      <w:r w:rsidR="00E56663" w:rsidRPr="00BF6ECA">
        <w:rPr>
          <w:rFonts w:ascii="Arial" w:hAnsi="Arial" w:cs="Arial"/>
          <w:w w:val="117"/>
          <w:sz w:val="22"/>
          <w:szCs w:val="22"/>
        </w:rPr>
        <w:t>c</w:t>
      </w:r>
      <w:r w:rsidR="00E56663" w:rsidRPr="00BF6ECA">
        <w:rPr>
          <w:rFonts w:ascii="Arial" w:hAnsi="Arial" w:cs="Arial"/>
          <w:w w:val="130"/>
          <w:sz w:val="22"/>
          <w:szCs w:val="22"/>
        </w:rPr>
        <w:t>e</w:t>
      </w:r>
      <w:r w:rsidR="00E56663" w:rsidRPr="00BF6ECA">
        <w:rPr>
          <w:rFonts w:ascii="Arial" w:hAnsi="Arial" w:cs="Arial"/>
          <w:sz w:val="22"/>
          <w:szCs w:val="22"/>
        </w:rPr>
        <w:t xml:space="preserve"> </w:t>
      </w:r>
      <w:r w:rsidR="00E56663" w:rsidRPr="00BF6ECA">
        <w:rPr>
          <w:rFonts w:ascii="Arial" w:hAnsi="Arial" w:cs="Arial"/>
          <w:spacing w:val="-22"/>
          <w:sz w:val="22"/>
          <w:szCs w:val="22"/>
        </w:rPr>
        <w:t>the</w:t>
      </w:r>
      <w:r w:rsidRPr="00BF6ECA">
        <w:rPr>
          <w:rFonts w:ascii="Arial" w:hAnsi="Arial" w:cs="Arial"/>
          <w:spacing w:val="28"/>
          <w:w w:val="114"/>
          <w:sz w:val="22"/>
          <w:szCs w:val="22"/>
        </w:rPr>
        <w:t xml:space="preserve"> </w:t>
      </w:r>
      <w:r w:rsidRPr="00BF6ECA">
        <w:rPr>
          <w:rFonts w:ascii="Arial" w:hAnsi="Arial" w:cs="Arial"/>
          <w:w w:val="114"/>
          <w:sz w:val="22"/>
          <w:szCs w:val="22"/>
        </w:rPr>
        <w:t>B</w:t>
      </w:r>
      <w:r w:rsidRPr="00BF6ECA">
        <w:rPr>
          <w:rFonts w:ascii="Arial" w:hAnsi="Arial" w:cs="Arial"/>
          <w:spacing w:val="-1"/>
          <w:w w:val="114"/>
          <w:sz w:val="22"/>
          <w:szCs w:val="22"/>
        </w:rPr>
        <w:t>a</w:t>
      </w:r>
      <w:r w:rsidRPr="00BF6ECA">
        <w:rPr>
          <w:rFonts w:ascii="Arial" w:hAnsi="Arial" w:cs="Arial"/>
          <w:w w:val="114"/>
          <w:sz w:val="22"/>
          <w:szCs w:val="22"/>
        </w:rPr>
        <w:t>nk</w:t>
      </w:r>
      <w:r w:rsidRPr="00BF6ECA">
        <w:rPr>
          <w:rFonts w:ascii="Arial" w:hAnsi="Arial" w:cs="Arial"/>
          <w:spacing w:val="12"/>
          <w:w w:val="114"/>
          <w:sz w:val="22"/>
          <w:szCs w:val="22"/>
        </w:rPr>
        <w:t xml:space="preserve"> </w:t>
      </w:r>
      <w:r w:rsidR="00E56663" w:rsidRPr="00BF6ECA">
        <w:rPr>
          <w:rFonts w:ascii="Arial" w:hAnsi="Arial" w:cs="Arial"/>
          <w:w w:val="83"/>
          <w:sz w:val="22"/>
          <w:szCs w:val="22"/>
        </w:rPr>
        <w:t>i</w:t>
      </w:r>
      <w:r w:rsidR="00E56663" w:rsidRPr="00BF6ECA">
        <w:rPr>
          <w:rFonts w:ascii="Arial" w:hAnsi="Arial" w:cs="Arial"/>
          <w:w w:val="115"/>
          <w:sz w:val="22"/>
          <w:szCs w:val="22"/>
        </w:rPr>
        <w:t>n</w:t>
      </w:r>
      <w:r w:rsidR="00E56663" w:rsidRPr="00BF6ECA">
        <w:rPr>
          <w:rFonts w:ascii="Arial" w:hAnsi="Arial" w:cs="Arial"/>
          <w:sz w:val="22"/>
          <w:szCs w:val="22"/>
        </w:rPr>
        <w:t xml:space="preserve"> </w:t>
      </w:r>
      <w:r w:rsidR="00E56663" w:rsidRPr="00BF6ECA">
        <w:rPr>
          <w:rFonts w:ascii="Arial" w:hAnsi="Arial" w:cs="Arial"/>
          <w:spacing w:val="-18"/>
          <w:sz w:val="22"/>
          <w:szCs w:val="22"/>
        </w:rPr>
        <w:t>the</w:t>
      </w:r>
      <w:r w:rsidRPr="00BF6ECA">
        <w:rPr>
          <w:rFonts w:ascii="Arial" w:hAnsi="Arial" w:cs="Arial"/>
          <w:spacing w:val="26"/>
          <w:w w:val="116"/>
          <w:sz w:val="22"/>
          <w:szCs w:val="22"/>
        </w:rPr>
        <w:t xml:space="preserve"> </w:t>
      </w:r>
      <w:r w:rsidRPr="00BF6ECA">
        <w:rPr>
          <w:rFonts w:ascii="Arial" w:hAnsi="Arial" w:cs="Arial"/>
          <w:spacing w:val="-2"/>
          <w:w w:val="116"/>
          <w:sz w:val="22"/>
          <w:szCs w:val="22"/>
        </w:rPr>
        <w:t>T</w:t>
      </w:r>
      <w:r w:rsidRPr="00BF6ECA">
        <w:rPr>
          <w:rFonts w:ascii="Arial" w:hAnsi="Arial" w:cs="Arial"/>
          <w:spacing w:val="3"/>
          <w:w w:val="116"/>
          <w:sz w:val="22"/>
          <w:szCs w:val="22"/>
        </w:rPr>
        <w:t>e</w:t>
      </w:r>
      <w:r w:rsidRPr="00BF6ECA">
        <w:rPr>
          <w:rFonts w:ascii="Arial" w:hAnsi="Arial" w:cs="Arial"/>
          <w:spacing w:val="-1"/>
          <w:w w:val="116"/>
          <w:sz w:val="22"/>
          <w:szCs w:val="22"/>
        </w:rPr>
        <w:t>nd</w:t>
      </w:r>
      <w:r w:rsidRPr="00BF6ECA">
        <w:rPr>
          <w:rFonts w:ascii="Arial" w:hAnsi="Arial" w:cs="Arial"/>
          <w:spacing w:val="3"/>
          <w:w w:val="116"/>
          <w:sz w:val="22"/>
          <w:szCs w:val="22"/>
        </w:rPr>
        <w:t>e</w:t>
      </w:r>
      <w:r w:rsidRPr="00BF6ECA">
        <w:rPr>
          <w:rFonts w:ascii="Arial" w:hAnsi="Arial" w:cs="Arial"/>
          <w:w w:val="116"/>
          <w:sz w:val="22"/>
          <w:szCs w:val="22"/>
        </w:rPr>
        <w:t>r</w:t>
      </w:r>
      <w:r w:rsidRPr="00BF6ECA">
        <w:rPr>
          <w:rFonts w:ascii="Arial" w:hAnsi="Arial" w:cs="Arial"/>
          <w:spacing w:val="15"/>
          <w:w w:val="116"/>
          <w:sz w:val="22"/>
          <w:szCs w:val="22"/>
        </w:rPr>
        <w:t xml:space="preserve"> </w:t>
      </w:r>
      <w:r w:rsidRPr="00BF6ECA">
        <w:rPr>
          <w:rFonts w:ascii="Arial" w:hAnsi="Arial" w:cs="Arial"/>
          <w:w w:val="130"/>
          <w:sz w:val="22"/>
          <w:szCs w:val="22"/>
        </w:rPr>
        <w:t>e</w:t>
      </w:r>
      <w:r w:rsidRPr="00BF6ECA">
        <w:rPr>
          <w:rFonts w:ascii="Arial" w:hAnsi="Arial" w:cs="Arial"/>
          <w:spacing w:val="2"/>
          <w:w w:val="103"/>
          <w:sz w:val="22"/>
          <w:szCs w:val="22"/>
        </w:rPr>
        <w:t>v</w:t>
      </w:r>
      <w:r w:rsidRPr="00BF6ECA">
        <w:rPr>
          <w:rFonts w:ascii="Arial" w:hAnsi="Arial" w:cs="Arial"/>
          <w:w w:val="130"/>
          <w:sz w:val="22"/>
          <w:szCs w:val="22"/>
        </w:rPr>
        <w:t>a</w:t>
      </w:r>
      <w:r w:rsidRPr="00BF6ECA">
        <w:rPr>
          <w:rFonts w:ascii="Arial" w:hAnsi="Arial" w:cs="Arial"/>
          <w:w w:val="83"/>
          <w:sz w:val="22"/>
          <w:szCs w:val="22"/>
        </w:rPr>
        <w:t>l</w:t>
      </w:r>
      <w:r w:rsidRPr="00BF6ECA">
        <w:rPr>
          <w:rFonts w:ascii="Arial" w:hAnsi="Arial" w:cs="Arial"/>
          <w:spacing w:val="-1"/>
          <w:w w:val="115"/>
          <w:sz w:val="22"/>
          <w:szCs w:val="22"/>
        </w:rPr>
        <w:t>u</w:t>
      </w:r>
      <w:r w:rsidRPr="00BF6ECA">
        <w:rPr>
          <w:rFonts w:ascii="Arial" w:hAnsi="Arial" w:cs="Arial"/>
          <w:spacing w:val="3"/>
          <w:w w:val="130"/>
          <w:sz w:val="22"/>
          <w:szCs w:val="22"/>
        </w:rPr>
        <w:t>a</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w w:val="115"/>
          <w:sz w:val="22"/>
          <w:szCs w:val="22"/>
        </w:rPr>
        <w:t>o</w:t>
      </w:r>
      <w:r w:rsidRPr="00BF6ECA">
        <w:rPr>
          <w:rFonts w:ascii="Arial" w:hAnsi="Arial" w:cs="Arial"/>
          <w:spacing w:val="-1"/>
          <w:w w:val="115"/>
          <w:sz w:val="22"/>
          <w:szCs w:val="22"/>
        </w:rPr>
        <w:t>n</w:t>
      </w:r>
      <w:r w:rsidR="00E56663" w:rsidRPr="00BF6ECA">
        <w:rPr>
          <w:rFonts w:ascii="Arial" w:hAnsi="Arial" w:cs="Arial"/>
          <w:w w:val="115"/>
          <w:sz w:val="22"/>
          <w:szCs w:val="22"/>
        </w:rPr>
        <w:t>,</w:t>
      </w:r>
      <w:r w:rsidR="00E56663" w:rsidRPr="00BF6ECA">
        <w:rPr>
          <w:rFonts w:ascii="Arial" w:hAnsi="Arial" w:cs="Arial"/>
          <w:sz w:val="22"/>
          <w:szCs w:val="22"/>
        </w:rPr>
        <w:t xml:space="preserve"> </w:t>
      </w:r>
      <w:r w:rsidR="00E56663" w:rsidRPr="00BF6ECA">
        <w:rPr>
          <w:rFonts w:ascii="Arial" w:hAnsi="Arial" w:cs="Arial"/>
          <w:spacing w:val="-19"/>
          <w:sz w:val="22"/>
          <w:szCs w:val="22"/>
        </w:rPr>
        <w:t>or</w:t>
      </w:r>
      <w:r w:rsidRPr="00BF6ECA">
        <w:rPr>
          <w:rFonts w:ascii="Arial" w:hAnsi="Arial" w:cs="Arial"/>
          <w:spacing w:val="42"/>
          <w:sz w:val="22"/>
          <w:szCs w:val="22"/>
        </w:rPr>
        <w:t xml:space="preserve"> </w:t>
      </w:r>
      <w:r w:rsidRPr="00BF6ECA">
        <w:rPr>
          <w:rFonts w:ascii="Arial" w:hAnsi="Arial" w:cs="Arial"/>
          <w:w w:val="113"/>
          <w:sz w:val="22"/>
          <w:szCs w:val="22"/>
        </w:rPr>
        <w:t>Co</w:t>
      </w:r>
      <w:r w:rsidRPr="00BF6ECA">
        <w:rPr>
          <w:rFonts w:ascii="Arial" w:hAnsi="Arial" w:cs="Arial"/>
          <w:spacing w:val="4"/>
          <w:w w:val="113"/>
          <w:sz w:val="22"/>
          <w:szCs w:val="22"/>
        </w:rPr>
        <w:t>n</w:t>
      </w:r>
      <w:r w:rsidRPr="00BF6ECA">
        <w:rPr>
          <w:rFonts w:ascii="Arial" w:hAnsi="Arial" w:cs="Arial"/>
          <w:spacing w:val="-1"/>
          <w:w w:val="113"/>
          <w:sz w:val="22"/>
          <w:szCs w:val="22"/>
        </w:rPr>
        <w:t>t</w:t>
      </w:r>
      <w:r w:rsidRPr="00BF6ECA">
        <w:rPr>
          <w:rFonts w:ascii="Arial" w:hAnsi="Arial" w:cs="Arial"/>
          <w:w w:val="113"/>
          <w:sz w:val="22"/>
          <w:szCs w:val="22"/>
        </w:rPr>
        <w:t>r</w:t>
      </w:r>
      <w:r w:rsidRPr="00BF6ECA">
        <w:rPr>
          <w:rFonts w:ascii="Arial" w:hAnsi="Arial" w:cs="Arial"/>
          <w:spacing w:val="3"/>
          <w:w w:val="113"/>
          <w:sz w:val="22"/>
          <w:szCs w:val="22"/>
        </w:rPr>
        <w:t>a</w:t>
      </w:r>
      <w:r w:rsidRPr="00BF6ECA">
        <w:rPr>
          <w:rFonts w:ascii="Arial" w:hAnsi="Arial" w:cs="Arial"/>
          <w:spacing w:val="-4"/>
          <w:w w:val="113"/>
          <w:sz w:val="22"/>
          <w:szCs w:val="22"/>
        </w:rPr>
        <w:t>c</w:t>
      </w:r>
      <w:r w:rsidRPr="00BF6ECA">
        <w:rPr>
          <w:rFonts w:ascii="Arial" w:hAnsi="Arial" w:cs="Arial"/>
          <w:w w:val="113"/>
          <w:sz w:val="22"/>
          <w:szCs w:val="22"/>
        </w:rPr>
        <w:t>t</w:t>
      </w:r>
      <w:r w:rsidRPr="00BF6ECA">
        <w:rPr>
          <w:rFonts w:ascii="Arial" w:hAnsi="Arial" w:cs="Arial"/>
          <w:spacing w:val="24"/>
          <w:w w:val="113"/>
          <w:sz w:val="22"/>
          <w:szCs w:val="22"/>
        </w:rPr>
        <w:t xml:space="preserve"> </w:t>
      </w:r>
      <w:r w:rsidRPr="00BF6ECA">
        <w:rPr>
          <w:rFonts w:ascii="Arial" w:hAnsi="Arial" w:cs="Arial"/>
          <w:spacing w:val="-1"/>
          <w:w w:val="130"/>
          <w:sz w:val="22"/>
          <w:szCs w:val="22"/>
        </w:rPr>
        <w:t>a</w:t>
      </w:r>
      <w:r w:rsidRPr="00BF6ECA">
        <w:rPr>
          <w:rFonts w:ascii="Arial" w:hAnsi="Arial" w:cs="Arial"/>
          <w:spacing w:val="5"/>
          <w:w w:val="103"/>
          <w:sz w:val="22"/>
          <w:szCs w:val="22"/>
        </w:rPr>
        <w:t>w</w:t>
      </w:r>
      <w:r w:rsidRPr="00BF6ECA">
        <w:rPr>
          <w:rFonts w:ascii="Arial" w:hAnsi="Arial" w:cs="Arial"/>
          <w:spacing w:val="-1"/>
          <w:w w:val="130"/>
          <w:sz w:val="22"/>
          <w:szCs w:val="22"/>
        </w:rPr>
        <w:t>a</w:t>
      </w:r>
      <w:r w:rsidRPr="00BF6ECA">
        <w:rPr>
          <w:rFonts w:ascii="Arial" w:hAnsi="Arial" w:cs="Arial"/>
          <w:w w:val="103"/>
          <w:sz w:val="22"/>
          <w:szCs w:val="22"/>
        </w:rPr>
        <w:t>r</w:t>
      </w:r>
      <w:r w:rsidRPr="00BF6ECA">
        <w:rPr>
          <w:rFonts w:ascii="Arial" w:hAnsi="Arial" w:cs="Arial"/>
          <w:w w:val="115"/>
          <w:sz w:val="22"/>
          <w:szCs w:val="22"/>
        </w:rPr>
        <w:t xml:space="preserve">d </w:t>
      </w:r>
      <w:r w:rsidRPr="00BF6ECA">
        <w:rPr>
          <w:rFonts w:ascii="Arial" w:hAnsi="Arial" w:cs="Arial"/>
          <w:spacing w:val="-1"/>
          <w:w w:val="115"/>
          <w:sz w:val="22"/>
          <w:szCs w:val="22"/>
        </w:rPr>
        <w:t>d</w:t>
      </w:r>
      <w:r w:rsidRPr="00BF6ECA">
        <w:rPr>
          <w:rFonts w:ascii="Arial" w:hAnsi="Arial" w:cs="Arial"/>
          <w:spacing w:val="-1"/>
          <w:w w:val="130"/>
          <w:sz w:val="22"/>
          <w:szCs w:val="22"/>
        </w:rPr>
        <w:t>e</w:t>
      </w:r>
      <w:r w:rsidRPr="00BF6ECA">
        <w:rPr>
          <w:rFonts w:ascii="Arial" w:hAnsi="Arial" w:cs="Arial"/>
          <w:spacing w:val="4"/>
          <w:w w:val="117"/>
          <w:sz w:val="22"/>
          <w:szCs w:val="22"/>
        </w:rPr>
        <w:t>c</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w w:val="83"/>
          <w:sz w:val="22"/>
          <w:szCs w:val="22"/>
        </w:rPr>
        <w:t>i</w:t>
      </w:r>
      <w:r w:rsidRPr="00BF6ECA">
        <w:rPr>
          <w:rFonts w:ascii="Arial" w:hAnsi="Arial" w:cs="Arial"/>
          <w:w w:val="115"/>
          <w:sz w:val="22"/>
          <w:szCs w:val="22"/>
        </w:rPr>
        <w:t>o</w:t>
      </w:r>
      <w:r w:rsidRPr="00BF6ECA">
        <w:rPr>
          <w:rFonts w:ascii="Arial" w:hAnsi="Arial" w:cs="Arial"/>
          <w:spacing w:val="3"/>
          <w:w w:val="115"/>
          <w:sz w:val="22"/>
          <w:szCs w:val="22"/>
        </w:rPr>
        <w:t>n</w:t>
      </w:r>
      <w:r w:rsidRPr="00BF6ECA">
        <w:rPr>
          <w:rFonts w:ascii="Arial" w:hAnsi="Arial" w:cs="Arial"/>
          <w:w w:val="115"/>
          <w:sz w:val="22"/>
          <w:szCs w:val="22"/>
        </w:rPr>
        <w:t>,</w:t>
      </w:r>
      <w:r w:rsidRPr="00BF6ECA">
        <w:rPr>
          <w:rFonts w:ascii="Arial" w:hAnsi="Arial" w:cs="Arial"/>
          <w:spacing w:val="8"/>
          <w:sz w:val="22"/>
          <w:szCs w:val="22"/>
        </w:rPr>
        <w:t xml:space="preserve"> </w:t>
      </w:r>
      <w:r w:rsidRPr="00BF6ECA">
        <w:rPr>
          <w:rFonts w:ascii="Arial" w:hAnsi="Arial" w:cs="Arial"/>
          <w:spacing w:val="1"/>
          <w:w w:val="113"/>
          <w:sz w:val="22"/>
          <w:szCs w:val="22"/>
        </w:rPr>
        <w:t>m</w:t>
      </w:r>
      <w:r w:rsidRPr="00BF6ECA">
        <w:rPr>
          <w:rFonts w:ascii="Arial" w:hAnsi="Arial" w:cs="Arial"/>
          <w:spacing w:val="3"/>
          <w:w w:val="113"/>
          <w:sz w:val="22"/>
          <w:szCs w:val="22"/>
        </w:rPr>
        <w:t>a</w:t>
      </w:r>
      <w:r w:rsidRPr="00BF6ECA">
        <w:rPr>
          <w:rFonts w:ascii="Arial" w:hAnsi="Arial" w:cs="Arial"/>
          <w:w w:val="113"/>
          <w:sz w:val="22"/>
          <w:szCs w:val="22"/>
        </w:rPr>
        <w:t>y</w:t>
      </w:r>
      <w:r w:rsidRPr="00BF6ECA">
        <w:rPr>
          <w:rFonts w:ascii="Arial" w:hAnsi="Arial" w:cs="Arial"/>
          <w:spacing w:val="-2"/>
          <w:w w:val="113"/>
          <w:sz w:val="22"/>
          <w:szCs w:val="22"/>
        </w:rPr>
        <w:t xml:space="preserve"> </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spacing w:val="-1"/>
          <w:w w:val="115"/>
          <w:sz w:val="22"/>
          <w:szCs w:val="22"/>
        </w:rPr>
        <w:t>u</w:t>
      </w:r>
      <w:r w:rsidRPr="00BF6ECA">
        <w:rPr>
          <w:rFonts w:ascii="Arial" w:hAnsi="Arial" w:cs="Arial"/>
          <w:w w:val="83"/>
          <w:sz w:val="22"/>
          <w:szCs w:val="22"/>
        </w:rPr>
        <w:t>l</w:t>
      </w:r>
      <w:r w:rsidRPr="00BF6ECA">
        <w:rPr>
          <w:rFonts w:ascii="Arial" w:hAnsi="Arial" w:cs="Arial"/>
          <w:w w:val="103"/>
          <w:sz w:val="22"/>
          <w:szCs w:val="22"/>
        </w:rPr>
        <w:t>t</w:t>
      </w:r>
      <w:r w:rsidRPr="00BF6ECA">
        <w:rPr>
          <w:rFonts w:ascii="Arial" w:hAnsi="Arial" w:cs="Arial"/>
          <w:spacing w:val="8"/>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7"/>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4"/>
          <w:w w:val="117"/>
          <w:sz w:val="22"/>
          <w:szCs w:val="22"/>
        </w:rPr>
        <w:t xml:space="preserve"> </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w w:val="83"/>
          <w:sz w:val="22"/>
          <w:szCs w:val="22"/>
        </w:rPr>
        <w:t>j</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spacing w:val="2"/>
          <w:w w:val="103"/>
          <w:sz w:val="22"/>
          <w:szCs w:val="22"/>
        </w:rPr>
        <w:t>t</w:t>
      </w:r>
      <w:r w:rsidRPr="00BF6ECA">
        <w:rPr>
          <w:rFonts w:ascii="Arial" w:hAnsi="Arial" w:cs="Arial"/>
          <w:spacing w:val="-2"/>
          <w:w w:val="83"/>
          <w:sz w:val="22"/>
          <w:szCs w:val="22"/>
        </w:rPr>
        <w:t>i</w:t>
      </w:r>
      <w:r w:rsidRPr="00BF6ECA">
        <w:rPr>
          <w:rFonts w:ascii="Arial" w:hAnsi="Arial" w:cs="Arial"/>
          <w:w w:val="115"/>
          <w:sz w:val="22"/>
          <w:szCs w:val="22"/>
        </w:rPr>
        <w:t>on</w:t>
      </w:r>
      <w:r w:rsidRPr="00BF6ECA">
        <w:rPr>
          <w:rFonts w:ascii="Arial" w:hAnsi="Arial" w:cs="Arial"/>
          <w:spacing w:val="7"/>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spacing w:val="5"/>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3"/>
          <w:w w:val="117"/>
          <w:sz w:val="22"/>
          <w:szCs w:val="22"/>
        </w:rPr>
        <w:t xml:space="preserve"> </w:t>
      </w:r>
      <w:r w:rsidRPr="00BF6ECA">
        <w:rPr>
          <w:rFonts w:ascii="Arial" w:hAnsi="Arial" w:cs="Arial"/>
          <w:spacing w:val="-2"/>
          <w:w w:val="103"/>
          <w:sz w:val="22"/>
          <w:szCs w:val="22"/>
        </w:rPr>
        <w:t>T</w:t>
      </w:r>
      <w:r w:rsidRPr="00BF6ECA">
        <w:rPr>
          <w:rFonts w:ascii="Arial" w:hAnsi="Arial" w:cs="Arial"/>
          <w:spacing w:val="3"/>
          <w:w w:val="130"/>
          <w:sz w:val="22"/>
          <w:szCs w:val="22"/>
        </w:rPr>
        <w:t>e</w:t>
      </w:r>
      <w:r w:rsidRPr="00BF6ECA">
        <w:rPr>
          <w:rFonts w:ascii="Arial" w:hAnsi="Arial" w:cs="Arial"/>
          <w:spacing w:val="-1"/>
          <w:w w:val="115"/>
          <w:sz w:val="22"/>
          <w:szCs w:val="22"/>
        </w:rPr>
        <w:t>nd</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w w:val="115"/>
          <w:sz w:val="22"/>
          <w:szCs w:val="22"/>
        </w:rPr>
        <w:t>.</w:t>
      </w:r>
    </w:p>
    <w:p w:rsidR="005737AB" w:rsidRPr="00BF6ECA" w:rsidRDefault="005737AB" w:rsidP="005737AB">
      <w:pPr>
        <w:ind w:right="49"/>
        <w:jc w:val="both"/>
        <w:rPr>
          <w:rFonts w:ascii="Arial" w:hAnsi="Arial" w:cs="Arial"/>
          <w:sz w:val="22"/>
          <w:szCs w:val="22"/>
        </w:rPr>
      </w:pPr>
    </w:p>
    <w:p w:rsidR="005737AB" w:rsidRPr="00BF6ECA" w:rsidRDefault="009672AC" w:rsidP="005737AB">
      <w:pPr>
        <w:ind w:right="49"/>
        <w:jc w:val="both"/>
        <w:rPr>
          <w:rFonts w:ascii="Arial" w:hAnsi="Arial" w:cs="Arial"/>
          <w:sz w:val="22"/>
          <w:szCs w:val="22"/>
        </w:rPr>
      </w:pPr>
      <w:r w:rsidRPr="00BF6ECA">
        <w:rPr>
          <w:rFonts w:ascii="Arial" w:hAnsi="Arial" w:cs="Arial"/>
          <w:spacing w:val="-1"/>
          <w:sz w:val="22"/>
          <w:szCs w:val="22"/>
        </w:rPr>
        <w:t>2</w:t>
      </w:r>
      <w:r w:rsidRPr="00BF6ECA">
        <w:rPr>
          <w:rFonts w:ascii="Arial" w:hAnsi="Arial" w:cs="Arial"/>
          <w:spacing w:val="3"/>
          <w:sz w:val="22"/>
          <w:szCs w:val="22"/>
        </w:rPr>
        <w:t>0</w:t>
      </w:r>
      <w:r w:rsidRPr="00BF6ECA">
        <w:rPr>
          <w:rFonts w:ascii="Arial" w:hAnsi="Arial" w:cs="Arial"/>
          <w:sz w:val="22"/>
          <w:szCs w:val="22"/>
        </w:rPr>
        <w:t xml:space="preserve">.   </w:t>
      </w:r>
      <w:r w:rsidR="005737AB" w:rsidRPr="00BF6ECA">
        <w:rPr>
          <w:rFonts w:ascii="Arial" w:hAnsi="Arial" w:cs="Arial"/>
          <w:sz w:val="22"/>
          <w:szCs w:val="22"/>
        </w:rPr>
        <w:tab/>
      </w:r>
      <w:r w:rsidRPr="00BF6ECA">
        <w:rPr>
          <w:rFonts w:ascii="Arial" w:hAnsi="Arial" w:cs="Arial"/>
          <w:b/>
          <w:sz w:val="22"/>
          <w:szCs w:val="22"/>
          <w:u w:val="thick" w:color="000000"/>
        </w:rPr>
        <w:t>I</w:t>
      </w:r>
      <w:r w:rsidRPr="00BF6ECA">
        <w:rPr>
          <w:rFonts w:ascii="Arial" w:hAnsi="Arial" w:cs="Arial"/>
          <w:b/>
          <w:w w:val="103"/>
          <w:sz w:val="22"/>
          <w:szCs w:val="22"/>
          <w:u w:val="thick" w:color="000000"/>
        </w:rPr>
        <w:t>ND</w:t>
      </w:r>
      <w:r w:rsidRPr="00BF6ECA">
        <w:rPr>
          <w:rFonts w:ascii="Arial" w:hAnsi="Arial" w:cs="Arial"/>
          <w:b/>
          <w:spacing w:val="3"/>
          <w:w w:val="113"/>
          <w:sz w:val="22"/>
          <w:szCs w:val="22"/>
          <w:u w:val="thick" w:color="000000"/>
        </w:rPr>
        <w:t>E</w:t>
      </w:r>
      <w:r w:rsidRPr="00BF6ECA">
        <w:rPr>
          <w:rFonts w:ascii="Arial" w:hAnsi="Arial" w:cs="Arial"/>
          <w:b/>
          <w:w w:val="97"/>
          <w:sz w:val="22"/>
          <w:szCs w:val="22"/>
          <w:u w:val="thick" w:color="000000"/>
        </w:rPr>
        <w:t>M</w:t>
      </w:r>
      <w:r w:rsidRPr="00BF6ECA">
        <w:rPr>
          <w:rFonts w:ascii="Arial" w:hAnsi="Arial" w:cs="Arial"/>
          <w:b/>
          <w:w w:val="103"/>
          <w:sz w:val="22"/>
          <w:szCs w:val="22"/>
          <w:u w:val="thick" w:color="000000"/>
        </w:rPr>
        <w:t>N</w:t>
      </w:r>
      <w:r w:rsidRPr="00BF6ECA">
        <w:rPr>
          <w:rFonts w:ascii="Arial" w:hAnsi="Arial" w:cs="Arial"/>
          <w:b/>
          <w:spacing w:val="2"/>
          <w:w w:val="86"/>
          <w:sz w:val="22"/>
          <w:szCs w:val="22"/>
          <w:u w:val="thick" w:color="000000"/>
        </w:rPr>
        <w:t>I</w:t>
      </w:r>
      <w:r w:rsidRPr="00BF6ECA">
        <w:rPr>
          <w:rFonts w:ascii="Arial" w:hAnsi="Arial" w:cs="Arial"/>
          <w:b/>
          <w:w w:val="103"/>
          <w:sz w:val="22"/>
          <w:szCs w:val="22"/>
          <w:u w:val="thick" w:color="000000"/>
        </w:rPr>
        <w:t>T</w:t>
      </w:r>
      <w:r w:rsidRPr="00BF6ECA">
        <w:rPr>
          <w:rFonts w:ascii="Arial" w:hAnsi="Arial" w:cs="Arial"/>
          <w:b/>
          <w:spacing w:val="-5"/>
          <w:w w:val="95"/>
          <w:sz w:val="22"/>
          <w:szCs w:val="22"/>
          <w:u w:val="thick" w:color="000000"/>
        </w:rPr>
        <w:t>Y</w:t>
      </w:r>
      <w:r w:rsidRPr="00BF6ECA">
        <w:rPr>
          <w:rFonts w:ascii="Arial" w:hAnsi="Arial" w:cs="Arial"/>
          <w:b/>
          <w:w w:val="124"/>
          <w:sz w:val="22"/>
          <w:szCs w:val="22"/>
          <w:u w:val="thick" w:color="000000"/>
        </w:rPr>
        <w:t>:</w:t>
      </w:r>
    </w:p>
    <w:p w:rsidR="005737AB" w:rsidRPr="00BF6ECA" w:rsidRDefault="005737AB" w:rsidP="005737AB">
      <w:pPr>
        <w:ind w:right="49"/>
        <w:jc w:val="both"/>
        <w:rPr>
          <w:rFonts w:ascii="Arial" w:hAnsi="Arial" w:cs="Arial"/>
          <w:sz w:val="22"/>
          <w:szCs w:val="22"/>
        </w:rPr>
      </w:pPr>
    </w:p>
    <w:p w:rsidR="0043705F" w:rsidRPr="00BF6ECA" w:rsidRDefault="009672AC" w:rsidP="005737AB">
      <w:pPr>
        <w:ind w:left="720" w:right="49"/>
        <w:jc w:val="both"/>
        <w:rPr>
          <w:rFonts w:ascii="Arial" w:hAnsi="Arial" w:cs="Arial"/>
          <w:sz w:val="22"/>
          <w:szCs w:val="22"/>
        </w:rPr>
      </w:pPr>
      <w:r w:rsidRPr="00BF6ECA">
        <w:rPr>
          <w:rFonts w:ascii="Arial" w:hAnsi="Arial" w:cs="Arial"/>
          <w:spacing w:val="-2"/>
          <w:w w:val="112"/>
          <w:sz w:val="22"/>
          <w:szCs w:val="22"/>
        </w:rPr>
        <w:t>T</w:t>
      </w:r>
      <w:r w:rsidRPr="00BF6ECA">
        <w:rPr>
          <w:rFonts w:ascii="Arial" w:hAnsi="Arial" w:cs="Arial"/>
          <w:spacing w:val="3"/>
          <w:w w:val="112"/>
          <w:sz w:val="22"/>
          <w:szCs w:val="22"/>
        </w:rPr>
        <w:t>h</w:t>
      </w:r>
      <w:r w:rsidRPr="00BF6ECA">
        <w:rPr>
          <w:rFonts w:ascii="Arial" w:hAnsi="Arial" w:cs="Arial"/>
          <w:w w:val="112"/>
          <w:sz w:val="22"/>
          <w:szCs w:val="22"/>
        </w:rPr>
        <w:t xml:space="preserve">e </w:t>
      </w:r>
      <w:r w:rsidRPr="00BF6ECA">
        <w:rPr>
          <w:rFonts w:ascii="Arial" w:hAnsi="Arial" w:cs="Arial"/>
          <w:spacing w:val="12"/>
          <w:w w:val="112"/>
          <w:sz w:val="22"/>
          <w:szCs w:val="22"/>
        </w:rPr>
        <w:t xml:space="preserve"> </w:t>
      </w:r>
      <w:r w:rsidRPr="00BF6ECA">
        <w:rPr>
          <w:rFonts w:ascii="Arial" w:hAnsi="Arial" w:cs="Arial"/>
          <w:spacing w:val="-3"/>
          <w:w w:val="112"/>
          <w:sz w:val="22"/>
          <w:szCs w:val="22"/>
        </w:rPr>
        <w:t>A</w:t>
      </w:r>
      <w:r w:rsidRPr="00BF6ECA">
        <w:rPr>
          <w:rFonts w:ascii="Arial" w:hAnsi="Arial" w:cs="Arial"/>
          <w:spacing w:val="3"/>
          <w:w w:val="112"/>
          <w:sz w:val="22"/>
          <w:szCs w:val="22"/>
        </w:rPr>
        <w:t>g</w:t>
      </w:r>
      <w:r w:rsidRPr="00BF6ECA">
        <w:rPr>
          <w:rFonts w:ascii="Arial" w:hAnsi="Arial" w:cs="Arial"/>
          <w:w w:val="112"/>
          <w:sz w:val="22"/>
          <w:szCs w:val="22"/>
        </w:rPr>
        <w:t>e</w:t>
      </w:r>
      <w:r w:rsidRPr="00BF6ECA">
        <w:rPr>
          <w:rFonts w:ascii="Arial" w:hAnsi="Arial" w:cs="Arial"/>
          <w:spacing w:val="3"/>
          <w:w w:val="112"/>
          <w:sz w:val="22"/>
          <w:szCs w:val="22"/>
        </w:rPr>
        <w:t>n</w:t>
      </w:r>
      <w:r w:rsidRPr="00BF6ECA">
        <w:rPr>
          <w:rFonts w:ascii="Arial" w:hAnsi="Arial" w:cs="Arial"/>
          <w:w w:val="112"/>
          <w:sz w:val="22"/>
          <w:szCs w:val="22"/>
        </w:rPr>
        <w:t>cy</w:t>
      </w:r>
      <w:r w:rsidRPr="00BF6ECA">
        <w:rPr>
          <w:rFonts w:ascii="Arial" w:hAnsi="Arial" w:cs="Arial"/>
          <w:spacing w:val="44"/>
          <w:w w:val="112"/>
          <w:sz w:val="22"/>
          <w:szCs w:val="22"/>
        </w:rPr>
        <w:t xml:space="preserve"> </w:t>
      </w:r>
      <w:r w:rsidRPr="00BF6ECA">
        <w:rPr>
          <w:rFonts w:ascii="Arial" w:hAnsi="Arial" w:cs="Arial"/>
          <w:spacing w:val="4"/>
          <w:w w:val="133"/>
          <w:sz w:val="22"/>
          <w:szCs w:val="22"/>
        </w:rPr>
        <w:t>s</w:t>
      </w:r>
      <w:r w:rsidRPr="00BF6ECA">
        <w:rPr>
          <w:rFonts w:ascii="Arial" w:hAnsi="Arial" w:cs="Arial"/>
          <w:spacing w:val="-1"/>
          <w:w w:val="115"/>
          <w:sz w:val="22"/>
          <w:szCs w:val="22"/>
        </w:rPr>
        <w:t>h</w:t>
      </w:r>
      <w:r w:rsidRPr="00BF6ECA">
        <w:rPr>
          <w:rFonts w:ascii="Arial" w:hAnsi="Arial" w:cs="Arial"/>
          <w:spacing w:val="3"/>
          <w:w w:val="130"/>
          <w:sz w:val="22"/>
          <w:szCs w:val="22"/>
        </w:rPr>
        <w:t>a</w:t>
      </w:r>
      <w:r w:rsidRPr="00BF6ECA">
        <w:rPr>
          <w:rFonts w:ascii="Arial" w:hAnsi="Arial" w:cs="Arial"/>
          <w:spacing w:val="-2"/>
          <w:w w:val="83"/>
          <w:sz w:val="22"/>
          <w:szCs w:val="22"/>
        </w:rPr>
        <w:t>l</w:t>
      </w:r>
      <w:r w:rsidRPr="00BF6ECA">
        <w:rPr>
          <w:rFonts w:ascii="Arial" w:hAnsi="Arial" w:cs="Arial"/>
          <w:w w:val="83"/>
          <w:sz w:val="22"/>
          <w:szCs w:val="22"/>
        </w:rPr>
        <w:t xml:space="preserve">l </w:t>
      </w:r>
      <w:r w:rsidRPr="00BF6ECA">
        <w:rPr>
          <w:rFonts w:ascii="Arial" w:hAnsi="Arial" w:cs="Arial"/>
          <w:spacing w:val="13"/>
          <w:w w:val="83"/>
          <w:sz w:val="22"/>
          <w:szCs w:val="22"/>
        </w:rPr>
        <w:t xml:space="preserve"> </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pacing w:val="1"/>
          <w:w w:val="103"/>
          <w:sz w:val="22"/>
          <w:szCs w:val="22"/>
        </w:rPr>
        <w:t>w</w:t>
      </w:r>
      <w:r w:rsidRPr="00BF6ECA">
        <w:rPr>
          <w:rFonts w:ascii="Arial" w:hAnsi="Arial" w:cs="Arial"/>
          <w:spacing w:val="3"/>
          <w:w w:val="130"/>
          <w:sz w:val="22"/>
          <w:szCs w:val="22"/>
        </w:rPr>
        <w:t>a</w:t>
      </w:r>
      <w:r w:rsidRPr="00BF6ECA">
        <w:rPr>
          <w:rFonts w:ascii="Arial" w:hAnsi="Arial" w:cs="Arial"/>
          <w:spacing w:val="-4"/>
          <w:w w:val="103"/>
          <w:sz w:val="22"/>
          <w:szCs w:val="22"/>
        </w:rPr>
        <w:t>y</w:t>
      </w:r>
      <w:r w:rsidRPr="00BF6ECA">
        <w:rPr>
          <w:rFonts w:ascii="Arial" w:hAnsi="Arial" w:cs="Arial"/>
          <w:w w:val="133"/>
          <w:sz w:val="22"/>
          <w:szCs w:val="22"/>
        </w:rPr>
        <w:t xml:space="preserve">s </w:t>
      </w:r>
      <w:r w:rsidRPr="00BF6ECA">
        <w:rPr>
          <w:rFonts w:ascii="Arial" w:hAnsi="Arial" w:cs="Arial"/>
          <w:spacing w:val="16"/>
          <w:w w:val="133"/>
          <w:sz w:val="22"/>
          <w:szCs w:val="22"/>
        </w:rPr>
        <w:t xml:space="preserve"> </w:t>
      </w:r>
      <w:r w:rsidRPr="00BF6ECA">
        <w:rPr>
          <w:rFonts w:ascii="Arial" w:hAnsi="Arial" w:cs="Arial"/>
          <w:spacing w:val="2"/>
          <w:w w:val="115"/>
          <w:sz w:val="22"/>
          <w:szCs w:val="22"/>
        </w:rPr>
        <w:t>k</w:t>
      </w:r>
      <w:r w:rsidRPr="00BF6ECA">
        <w:rPr>
          <w:rFonts w:ascii="Arial" w:hAnsi="Arial" w:cs="Arial"/>
          <w:spacing w:val="3"/>
          <w:w w:val="115"/>
          <w:sz w:val="22"/>
          <w:szCs w:val="22"/>
        </w:rPr>
        <w:t>e</w:t>
      </w:r>
      <w:r w:rsidRPr="00BF6ECA">
        <w:rPr>
          <w:rFonts w:ascii="Arial" w:hAnsi="Arial" w:cs="Arial"/>
          <w:spacing w:val="-1"/>
          <w:w w:val="115"/>
          <w:sz w:val="22"/>
          <w:szCs w:val="22"/>
        </w:rPr>
        <w:t>e</w:t>
      </w:r>
      <w:r w:rsidRPr="00BF6ECA">
        <w:rPr>
          <w:rFonts w:ascii="Arial" w:hAnsi="Arial" w:cs="Arial"/>
          <w:w w:val="115"/>
          <w:sz w:val="22"/>
          <w:szCs w:val="22"/>
        </w:rPr>
        <w:t xml:space="preserve">p </w:t>
      </w:r>
      <w:r w:rsidRPr="00BF6ECA">
        <w:rPr>
          <w:rFonts w:ascii="Arial" w:hAnsi="Arial" w:cs="Arial"/>
          <w:spacing w:val="12"/>
          <w:w w:val="115"/>
          <w:sz w:val="22"/>
          <w:szCs w:val="22"/>
        </w:rPr>
        <w:t xml:space="preserve"> </w:t>
      </w:r>
      <w:r w:rsidRPr="00BF6ECA">
        <w:rPr>
          <w:rFonts w:ascii="Arial" w:hAnsi="Arial" w:cs="Arial"/>
          <w:w w:val="115"/>
          <w:sz w:val="22"/>
          <w:szCs w:val="22"/>
        </w:rPr>
        <w:t>t</w:t>
      </w:r>
      <w:r w:rsidRPr="00BF6ECA">
        <w:rPr>
          <w:rFonts w:ascii="Arial" w:hAnsi="Arial" w:cs="Arial"/>
          <w:spacing w:val="-1"/>
          <w:w w:val="115"/>
          <w:sz w:val="22"/>
          <w:szCs w:val="22"/>
        </w:rPr>
        <w:t>h</w:t>
      </w:r>
      <w:r w:rsidRPr="00BF6ECA">
        <w:rPr>
          <w:rFonts w:ascii="Arial" w:hAnsi="Arial" w:cs="Arial"/>
          <w:w w:val="115"/>
          <w:sz w:val="22"/>
          <w:szCs w:val="22"/>
        </w:rPr>
        <w:t xml:space="preserve">e </w:t>
      </w:r>
      <w:r w:rsidRPr="00BF6ECA">
        <w:rPr>
          <w:rFonts w:ascii="Arial" w:hAnsi="Arial" w:cs="Arial"/>
          <w:spacing w:val="6"/>
          <w:w w:val="115"/>
          <w:sz w:val="22"/>
          <w:szCs w:val="22"/>
        </w:rPr>
        <w:t xml:space="preserve"> </w:t>
      </w:r>
      <w:r w:rsidRPr="00BF6ECA">
        <w:rPr>
          <w:rFonts w:ascii="Arial" w:hAnsi="Arial" w:cs="Arial"/>
          <w:w w:val="115"/>
          <w:sz w:val="22"/>
          <w:szCs w:val="22"/>
        </w:rPr>
        <w:t>B</w:t>
      </w:r>
      <w:r w:rsidRPr="00BF6ECA">
        <w:rPr>
          <w:rFonts w:ascii="Arial" w:hAnsi="Arial" w:cs="Arial"/>
          <w:spacing w:val="3"/>
          <w:w w:val="115"/>
          <w:sz w:val="22"/>
          <w:szCs w:val="22"/>
        </w:rPr>
        <w:t>a</w:t>
      </w:r>
      <w:r w:rsidRPr="00BF6ECA">
        <w:rPr>
          <w:rFonts w:ascii="Arial" w:hAnsi="Arial" w:cs="Arial"/>
          <w:w w:val="115"/>
          <w:sz w:val="22"/>
          <w:szCs w:val="22"/>
        </w:rPr>
        <w:t>nk</w:t>
      </w:r>
      <w:r w:rsidRPr="00BF6ECA">
        <w:rPr>
          <w:rFonts w:ascii="Arial" w:hAnsi="Arial" w:cs="Arial"/>
          <w:spacing w:val="41"/>
          <w:w w:val="115"/>
          <w:sz w:val="22"/>
          <w:szCs w:val="22"/>
        </w:rPr>
        <w:t xml:space="preserve"> </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spacing w:val="-1"/>
          <w:w w:val="130"/>
          <w:sz w:val="22"/>
          <w:szCs w:val="22"/>
        </w:rPr>
        <w:t>e</w:t>
      </w:r>
      <w:r w:rsidRPr="00BF6ECA">
        <w:rPr>
          <w:rFonts w:ascii="Arial" w:hAnsi="Arial" w:cs="Arial"/>
          <w:w w:val="111"/>
          <w:sz w:val="22"/>
          <w:szCs w:val="22"/>
        </w:rPr>
        <w:t>m</w:t>
      </w:r>
      <w:r w:rsidRPr="00BF6ECA">
        <w:rPr>
          <w:rFonts w:ascii="Arial" w:hAnsi="Arial" w:cs="Arial"/>
          <w:w w:val="115"/>
          <w:sz w:val="22"/>
          <w:szCs w:val="22"/>
        </w:rPr>
        <w:t>n</w:t>
      </w:r>
      <w:r w:rsidRPr="00BF6ECA">
        <w:rPr>
          <w:rFonts w:ascii="Arial" w:hAnsi="Arial" w:cs="Arial"/>
          <w:spacing w:val="1"/>
          <w:w w:val="83"/>
          <w:sz w:val="22"/>
          <w:szCs w:val="22"/>
        </w:rPr>
        <w:t>i</w:t>
      </w:r>
      <w:r w:rsidRPr="00BF6ECA">
        <w:rPr>
          <w:rFonts w:ascii="Arial" w:hAnsi="Arial" w:cs="Arial"/>
          <w:spacing w:val="-1"/>
          <w:w w:val="86"/>
          <w:sz w:val="22"/>
          <w:szCs w:val="22"/>
        </w:rPr>
        <w:t>f</w:t>
      </w:r>
      <w:r w:rsidRPr="00BF6ECA">
        <w:rPr>
          <w:rFonts w:ascii="Arial" w:hAnsi="Arial" w:cs="Arial"/>
          <w:spacing w:val="1"/>
          <w:w w:val="83"/>
          <w:sz w:val="22"/>
          <w:szCs w:val="22"/>
        </w:rPr>
        <w:t>i</w:t>
      </w:r>
      <w:r w:rsidRPr="00BF6ECA">
        <w:rPr>
          <w:rFonts w:ascii="Arial" w:hAnsi="Arial" w:cs="Arial"/>
          <w:w w:val="130"/>
          <w:sz w:val="22"/>
          <w:szCs w:val="22"/>
        </w:rPr>
        <w:t>e</w:t>
      </w:r>
      <w:r w:rsidRPr="00BF6ECA">
        <w:rPr>
          <w:rFonts w:ascii="Arial" w:hAnsi="Arial" w:cs="Arial"/>
          <w:w w:val="115"/>
          <w:sz w:val="22"/>
          <w:szCs w:val="22"/>
        </w:rPr>
        <w:t xml:space="preserve">d </w:t>
      </w:r>
      <w:r w:rsidRPr="00BF6ECA">
        <w:rPr>
          <w:rFonts w:ascii="Arial" w:hAnsi="Arial" w:cs="Arial"/>
          <w:spacing w:val="13"/>
          <w:w w:val="115"/>
          <w:sz w:val="22"/>
          <w:szCs w:val="22"/>
        </w:rPr>
        <w:t xml:space="preserve"> </w:t>
      </w:r>
      <w:r w:rsidRPr="00BF6ECA">
        <w:rPr>
          <w:rFonts w:ascii="Arial" w:hAnsi="Arial" w:cs="Arial"/>
          <w:w w:val="119"/>
          <w:sz w:val="22"/>
          <w:szCs w:val="22"/>
        </w:rPr>
        <w:t>a</w:t>
      </w:r>
      <w:r w:rsidRPr="00BF6ECA">
        <w:rPr>
          <w:rFonts w:ascii="Arial" w:hAnsi="Arial" w:cs="Arial"/>
          <w:spacing w:val="-1"/>
          <w:w w:val="119"/>
          <w:sz w:val="22"/>
          <w:szCs w:val="22"/>
        </w:rPr>
        <w:t>n</w:t>
      </w:r>
      <w:r w:rsidRPr="00BF6ECA">
        <w:rPr>
          <w:rFonts w:ascii="Arial" w:hAnsi="Arial" w:cs="Arial"/>
          <w:w w:val="119"/>
          <w:sz w:val="22"/>
          <w:szCs w:val="22"/>
        </w:rPr>
        <w:t xml:space="preserve">d  </w:t>
      </w:r>
      <w:r w:rsidRPr="00BF6ECA">
        <w:rPr>
          <w:rFonts w:ascii="Arial" w:hAnsi="Arial" w:cs="Arial"/>
          <w:spacing w:val="3"/>
          <w:w w:val="115"/>
          <w:sz w:val="22"/>
          <w:szCs w:val="22"/>
        </w:rPr>
        <w:t>h</w:t>
      </w:r>
      <w:r w:rsidRPr="00BF6ECA">
        <w:rPr>
          <w:rFonts w:ascii="Arial" w:hAnsi="Arial" w:cs="Arial"/>
          <w:spacing w:val="-1"/>
          <w:w w:val="115"/>
          <w:sz w:val="22"/>
          <w:szCs w:val="22"/>
        </w:rPr>
        <w:t>o</w:t>
      </w:r>
      <w:r w:rsidRPr="00BF6ECA">
        <w:rPr>
          <w:rFonts w:ascii="Arial" w:hAnsi="Arial" w:cs="Arial"/>
          <w:spacing w:val="1"/>
          <w:w w:val="83"/>
          <w:sz w:val="22"/>
          <w:szCs w:val="22"/>
        </w:rPr>
        <w:t>l</w:t>
      </w:r>
      <w:r w:rsidRPr="00BF6ECA">
        <w:rPr>
          <w:rFonts w:ascii="Arial" w:hAnsi="Arial" w:cs="Arial"/>
          <w:w w:val="115"/>
          <w:sz w:val="22"/>
          <w:szCs w:val="22"/>
        </w:rPr>
        <w:t xml:space="preserve">d </w:t>
      </w:r>
      <w:r w:rsidRPr="00BF6ECA">
        <w:rPr>
          <w:rFonts w:ascii="Arial" w:hAnsi="Arial" w:cs="Arial"/>
          <w:spacing w:val="15"/>
          <w:w w:val="115"/>
          <w:sz w:val="22"/>
          <w:szCs w:val="22"/>
        </w:rPr>
        <w:t xml:space="preserve"> </w:t>
      </w:r>
      <w:r w:rsidRPr="00BF6ECA">
        <w:rPr>
          <w:rFonts w:ascii="Arial" w:hAnsi="Arial" w:cs="Arial"/>
          <w:spacing w:val="-1"/>
          <w:w w:val="114"/>
          <w:sz w:val="22"/>
          <w:szCs w:val="22"/>
        </w:rPr>
        <w:t>th</w:t>
      </w:r>
      <w:r w:rsidRPr="00BF6ECA">
        <w:rPr>
          <w:rFonts w:ascii="Arial" w:hAnsi="Arial" w:cs="Arial"/>
          <w:w w:val="114"/>
          <w:sz w:val="22"/>
          <w:szCs w:val="22"/>
        </w:rPr>
        <w:t xml:space="preserve">e </w:t>
      </w:r>
      <w:r w:rsidRPr="00BF6ECA">
        <w:rPr>
          <w:rFonts w:ascii="Arial" w:hAnsi="Arial" w:cs="Arial"/>
          <w:spacing w:val="11"/>
          <w:w w:val="114"/>
          <w:sz w:val="22"/>
          <w:szCs w:val="22"/>
        </w:rPr>
        <w:t xml:space="preserve"> </w:t>
      </w:r>
      <w:r w:rsidRPr="00BF6ECA">
        <w:rPr>
          <w:rFonts w:ascii="Arial" w:hAnsi="Arial" w:cs="Arial"/>
          <w:w w:val="114"/>
          <w:sz w:val="22"/>
          <w:szCs w:val="22"/>
        </w:rPr>
        <w:t>B</w:t>
      </w:r>
      <w:r w:rsidRPr="00BF6ECA">
        <w:rPr>
          <w:rFonts w:ascii="Arial" w:hAnsi="Arial" w:cs="Arial"/>
          <w:spacing w:val="3"/>
          <w:w w:val="114"/>
          <w:sz w:val="22"/>
          <w:szCs w:val="22"/>
        </w:rPr>
        <w:t>a</w:t>
      </w:r>
      <w:r w:rsidRPr="00BF6ECA">
        <w:rPr>
          <w:rFonts w:ascii="Arial" w:hAnsi="Arial" w:cs="Arial"/>
          <w:spacing w:val="-1"/>
          <w:w w:val="114"/>
          <w:sz w:val="22"/>
          <w:szCs w:val="22"/>
        </w:rPr>
        <w:t>n</w:t>
      </w:r>
      <w:r w:rsidRPr="00BF6ECA">
        <w:rPr>
          <w:rFonts w:ascii="Arial" w:hAnsi="Arial" w:cs="Arial"/>
          <w:spacing w:val="2"/>
          <w:w w:val="114"/>
          <w:sz w:val="22"/>
          <w:szCs w:val="22"/>
        </w:rPr>
        <w:t>k</w:t>
      </w:r>
      <w:r w:rsidRPr="00BF6ECA">
        <w:rPr>
          <w:rFonts w:ascii="Arial" w:hAnsi="Arial" w:cs="Arial"/>
          <w:w w:val="114"/>
          <w:sz w:val="22"/>
          <w:szCs w:val="22"/>
        </w:rPr>
        <w:t>,</w:t>
      </w:r>
      <w:r w:rsidRPr="00BF6ECA">
        <w:rPr>
          <w:rFonts w:ascii="Arial" w:hAnsi="Arial" w:cs="Arial"/>
          <w:spacing w:val="44"/>
          <w:w w:val="114"/>
          <w:sz w:val="22"/>
          <w:szCs w:val="22"/>
        </w:rPr>
        <w:t xml:space="preserve"> </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33"/>
          <w:sz w:val="22"/>
          <w:szCs w:val="22"/>
        </w:rPr>
        <w:t xml:space="preserve">s </w:t>
      </w:r>
      <w:r w:rsidRPr="00BF6ECA">
        <w:rPr>
          <w:rFonts w:ascii="Arial" w:hAnsi="Arial" w:cs="Arial"/>
          <w:spacing w:val="11"/>
          <w:w w:val="133"/>
          <w:sz w:val="22"/>
          <w:szCs w:val="22"/>
        </w:rPr>
        <w:t xml:space="preserve"> </w:t>
      </w:r>
      <w:r w:rsidRPr="00BF6ECA">
        <w:rPr>
          <w:rFonts w:ascii="Arial" w:hAnsi="Arial" w:cs="Arial"/>
          <w:spacing w:val="3"/>
          <w:w w:val="130"/>
          <w:sz w:val="22"/>
          <w:szCs w:val="22"/>
        </w:rPr>
        <w:t>e</w:t>
      </w:r>
      <w:r w:rsidRPr="00BF6ECA">
        <w:rPr>
          <w:rFonts w:ascii="Arial" w:hAnsi="Arial" w:cs="Arial"/>
          <w:w w:val="111"/>
          <w:sz w:val="22"/>
          <w:szCs w:val="22"/>
        </w:rPr>
        <w:t>m</w:t>
      </w:r>
      <w:r w:rsidRPr="00BF6ECA">
        <w:rPr>
          <w:rFonts w:ascii="Arial" w:hAnsi="Arial" w:cs="Arial"/>
          <w:w w:val="115"/>
          <w:sz w:val="22"/>
          <w:szCs w:val="22"/>
        </w:rPr>
        <w:t>p</w:t>
      </w:r>
      <w:r w:rsidRPr="00BF6ECA">
        <w:rPr>
          <w:rFonts w:ascii="Arial" w:hAnsi="Arial" w:cs="Arial"/>
          <w:spacing w:val="1"/>
          <w:w w:val="83"/>
          <w:sz w:val="22"/>
          <w:szCs w:val="22"/>
        </w:rPr>
        <w:t>l</w:t>
      </w:r>
      <w:r w:rsidRPr="00BF6ECA">
        <w:rPr>
          <w:rFonts w:ascii="Arial" w:hAnsi="Arial" w:cs="Arial"/>
          <w:spacing w:val="3"/>
          <w:w w:val="115"/>
          <w:sz w:val="22"/>
          <w:szCs w:val="22"/>
        </w:rPr>
        <w:t>o</w:t>
      </w:r>
      <w:r w:rsidRPr="00BF6ECA">
        <w:rPr>
          <w:rFonts w:ascii="Arial" w:hAnsi="Arial" w:cs="Arial"/>
          <w:spacing w:val="-4"/>
          <w:w w:val="103"/>
          <w:sz w:val="22"/>
          <w:szCs w:val="22"/>
        </w:rPr>
        <w:t>y</w:t>
      </w:r>
      <w:r w:rsidRPr="00BF6ECA">
        <w:rPr>
          <w:rFonts w:ascii="Arial" w:hAnsi="Arial" w:cs="Arial"/>
          <w:w w:val="130"/>
          <w:sz w:val="22"/>
          <w:szCs w:val="22"/>
        </w:rPr>
        <w:t>e</w:t>
      </w:r>
      <w:r w:rsidRPr="00BF6ECA">
        <w:rPr>
          <w:rFonts w:ascii="Arial" w:hAnsi="Arial" w:cs="Arial"/>
          <w:spacing w:val="3"/>
          <w:w w:val="130"/>
          <w:sz w:val="22"/>
          <w:szCs w:val="22"/>
        </w:rPr>
        <w:t>e</w:t>
      </w:r>
      <w:r w:rsidRPr="00BF6ECA">
        <w:rPr>
          <w:rFonts w:ascii="Arial" w:hAnsi="Arial" w:cs="Arial"/>
          <w:spacing w:val="-2"/>
          <w:w w:val="133"/>
          <w:sz w:val="22"/>
          <w:szCs w:val="22"/>
        </w:rPr>
        <w:t>s</w:t>
      </w:r>
      <w:r w:rsidRPr="00BF6ECA">
        <w:rPr>
          <w:rFonts w:ascii="Arial" w:hAnsi="Arial" w:cs="Arial"/>
          <w:w w:val="115"/>
          <w:sz w:val="22"/>
          <w:szCs w:val="22"/>
        </w:rPr>
        <w:t xml:space="preserve">, </w:t>
      </w:r>
      <w:r w:rsidRPr="00BF6ECA">
        <w:rPr>
          <w:rFonts w:ascii="Arial" w:hAnsi="Arial" w:cs="Arial"/>
          <w:spacing w:val="-1"/>
          <w:w w:val="115"/>
          <w:sz w:val="22"/>
          <w:szCs w:val="22"/>
        </w:rPr>
        <w:t>p</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spacing w:val="-2"/>
          <w:w w:val="133"/>
          <w:sz w:val="22"/>
          <w:szCs w:val="22"/>
        </w:rPr>
        <w:t>s</w:t>
      </w:r>
      <w:r w:rsidRPr="00BF6ECA">
        <w:rPr>
          <w:rFonts w:ascii="Arial" w:hAnsi="Arial" w:cs="Arial"/>
          <w:w w:val="115"/>
          <w:sz w:val="22"/>
          <w:szCs w:val="22"/>
        </w:rPr>
        <w:t>o</w:t>
      </w:r>
      <w:r w:rsidRPr="00BF6ECA">
        <w:rPr>
          <w:rFonts w:ascii="Arial" w:hAnsi="Arial" w:cs="Arial"/>
          <w:spacing w:val="3"/>
          <w:w w:val="115"/>
          <w:sz w:val="22"/>
          <w:szCs w:val="22"/>
        </w:rPr>
        <w:t>nn</w:t>
      </w:r>
      <w:r w:rsidRPr="00BF6ECA">
        <w:rPr>
          <w:rFonts w:ascii="Arial" w:hAnsi="Arial" w:cs="Arial"/>
          <w:spacing w:val="-1"/>
          <w:w w:val="130"/>
          <w:sz w:val="22"/>
          <w:szCs w:val="22"/>
        </w:rPr>
        <w:t>e</w:t>
      </w:r>
      <w:r w:rsidRPr="00BF6ECA">
        <w:rPr>
          <w:rFonts w:ascii="Arial" w:hAnsi="Arial" w:cs="Arial"/>
          <w:w w:val="83"/>
          <w:sz w:val="22"/>
          <w:szCs w:val="22"/>
        </w:rPr>
        <w:t>l</w:t>
      </w:r>
      <w:r w:rsidRPr="00BF6ECA">
        <w:rPr>
          <w:rFonts w:ascii="Arial" w:hAnsi="Arial" w:cs="Arial"/>
          <w:w w:val="115"/>
          <w:sz w:val="22"/>
          <w:szCs w:val="22"/>
        </w:rPr>
        <w:t>,</w:t>
      </w:r>
      <w:r w:rsidRPr="00BF6ECA">
        <w:rPr>
          <w:rFonts w:ascii="Arial" w:hAnsi="Arial" w:cs="Arial"/>
          <w:spacing w:val="25"/>
          <w:w w:val="115"/>
          <w:sz w:val="22"/>
          <w:szCs w:val="22"/>
        </w:rPr>
        <w:t xml:space="preserve"> </w:t>
      </w:r>
      <w:r w:rsidRPr="00BF6ECA">
        <w:rPr>
          <w:rFonts w:ascii="Arial" w:hAnsi="Arial" w:cs="Arial"/>
          <w:spacing w:val="-1"/>
          <w:w w:val="115"/>
          <w:sz w:val="22"/>
          <w:szCs w:val="22"/>
        </w:rPr>
        <w:t>o</w:t>
      </w:r>
      <w:r w:rsidRPr="00BF6ECA">
        <w:rPr>
          <w:rFonts w:ascii="Arial" w:hAnsi="Arial" w:cs="Arial"/>
          <w:spacing w:val="-1"/>
          <w:w w:val="86"/>
          <w:sz w:val="22"/>
          <w:szCs w:val="22"/>
        </w:rPr>
        <w:t>f</w:t>
      </w:r>
      <w:r w:rsidRPr="00BF6ECA">
        <w:rPr>
          <w:rFonts w:ascii="Arial" w:hAnsi="Arial" w:cs="Arial"/>
          <w:spacing w:val="4"/>
          <w:w w:val="86"/>
          <w:sz w:val="22"/>
          <w:szCs w:val="22"/>
        </w:rPr>
        <w:t>f</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pacing w:val="1"/>
          <w:w w:val="103"/>
          <w:sz w:val="22"/>
          <w:szCs w:val="22"/>
        </w:rPr>
        <w:t>r</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pacing w:val="25"/>
          <w:w w:val="115"/>
          <w:sz w:val="22"/>
          <w:szCs w:val="22"/>
        </w:rPr>
        <w:t xml:space="preserve"> </w:t>
      </w:r>
      <w:r w:rsidRPr="00BF6ECA">
        <w:rPr>
          <w:rFonts w:ascii="Arial" w:hAnsi="Arial" w:cs="Arial"/>
          <w:spacing w:val="3"/>
          <w:w w:val="115"/>
          <w:sz w:val="22"/>
          <w:szCs w:val="22"/>
        </w:rPr>
        <w:t>d</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spacing w:val="3"/>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3"/>
          <w:w w:val="115"/>
          <w:sz w:val="22"/>
          <w:szCs w:val="22"/>
        </w:rPr>
        <w:t>o</w:t>
      </w:r>
      <w:r w:rsidRPr="00BF6ECA">
        <w:rPr>
          <w:rFonts w:ascii="Arial" w:hAnsi="Arial" w:cs="Arial"/>
          <w:w w:val="103"/>
          <w:sz w:val="22"/>
          <w:szCs w:val="22"/>
        </w:rPr>
        <w:t>r</w:t>
      </w:r>
      <w:r w:rsidRPr="00BF6ECA">
        <w:rPr>
          <w:rFonts w:ascii="Arial" w:hAnsi="Arial" w:cs="Arial"/>
          <w:w w:val="133"/>
          <w:sz w:val="22"/>
          <w:szCs w:val="22"/>
        </w:rPr>
        <w:t>s</w:t>
      </w:r>
      <w:r w:rsidRPr="00BF6ECA">
        <w:rPr>
          <w:rFonts w:ascii="Arial" w:hAnsi="Arial" w:cs="Arial"/>
          <w:w w:val="115"/>
          <w:sz w:val="22"/>
          <w:szCs w:val="22"/>
        </w:rPr>
        <w:t>,</w:t>
      </w:r>
      <w:r w:rsidRPr="00BF6ECA">
        <w:rPr>
          <w:rFonts w:ascii="Arial" w:hAnsi="Arial" w:cs="Arial"/>
          <w:spacing w:val="21"/>
          <w:w w:val="115"/>
          <w:sz w:val="22"/>
          <w:szCs w:val="22"/>
        </w:rPr>
        <w:t xml:space="preserve"> </w:t>
      </w:r>
      <w:r w:rsidRPr="00BF6ECA">
        <w:rPr>
          <w:rFonts w:ascii="Arial" w:hAnsi="Arial" w:cs="Arial"/>
          <w:spacing w:val="3"/>
          <w:w w:val="103"/>
          <w:sz w:val="22"/>
          <w:szCs w:val="22"/>
        </w:rPr>
        <w:t>r</w:t>
      </w:r>
      <w:r w:rsidRPr="00BF6ECA">
        <w:rPr>
          <w:rFonts w:ascii="Arial" w:hAnsi="Arial" w:cs="Arial"/>
          <w:w w:val="130"/>
          <w:sz w:val="22"/>
          <w:szCs w:val="22"/>
        </w:rPr>
        <w:t>e</w:t>
      </w:r>
      <w:r w:rsidRPr="00BF6ECA">
        <w:rPr>
          <w:rFonts w:ascii="Arial" w:hAnsi="Arial" w:cs="Arial"/>
          <w:w w:val="115"/>
          <w:sz w:val="22"/>
          <w:szCs w:val="22"/>
        </w:rPr>
        <w:t>p</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spacing w:val="-1"/>
          <w:w w:val="130"/>
          <w:sz w:val="22"/>
          <w:szCs w:val="22"/>
        </w:rPr>
        <w:t>e</w:t>
      </w:r>
      <w:r w:rsidRPr="00BF6ECA">
        <w:rPr>
          <w:rFonts w:ascii="Arial" w:hAnsi="Arial" w:cs="Arial"/>
          <w:spacing w:val="3"/>
          <w:w w:val="115"/>
          <w:sz w:val="22"/>
          <w:szCs w:val="22"/>
        </w:rPr>
        <w:t>n</w:t>
      </w:r>
      <w:r w:rsidRPr="00BF6ECA">
        <w:rPr>
          <w:rFonts w:ascii="Arial" w:hAnsi="Arial" w:cs="Arial"/>
          <w:spacing w:val="-1"/>
          <w:w w:val="103"/>
          <w:sz w:val="22"/>
          <w:szCs w:val="22"/>
        </w:rPr>
        <w:t>t</w:t>
      </w:r>
      <w:r w:rsidRPr="00BF6ECA">
        <w:rPr>
          <w:rFonts w:ascii="Arial" w:hAnsi="Arial" w:cs="Arial"/>
          <w:w w:val="130"/>
          <w:sz w:val="22"/>
          <w:szCs w:val="22"/>
        </w:rPr>
        <w:t>a</w:t>
      </w:r>
      <w:r w:rsidRPr="00BF6ECA">
        <w:rPr>
          <w:rFonts w:ascii="Arial" w:hAnsi="Arial" w:cs="Arial"/>
          <w:spacing w:val="2"/>
          <w:w w:val="103"/>
          <w:sz w:val="22"/>
          <w:szCs w:val="22"/>
        </w:rPr>
        <w:t>t</w:t>
      </w:r>
      <w:r w:rsidRPr="00BF6ECA">
        <w:rPr>
          <w:rFonts w:ascii="Arial" w:hAnsi="Arial" w:cs="Arial"/>
          <w:spacing w:val="1"/>
          <w:w w:val="83"/>
          <w:sz w:val="22"/>
          <w:szCs w:val="22"/>
        </w:rPr>
        <w:t>i</w:t>
      </w:r>
      <w:r w:rsidRPr="00BF6ECA">
        <w:rPr>
          <w:rFonts w:ascii="Arial" w:hAnsi="Arial" w:cs="Arial"/>
          <w:spacing w:val="-4"/>
          <w:w w:val="103"/>
          <w:sz w:val="22"/>
          <w:szCs w:val="22"/>
        </w:rPr>
        <w:t>v</w:t>
      </w:r>
      <w:r w:rsidRPr="00BF6ECA">
        <w:rPr>
          <w:rFonts w:ascii="Arial" w:hAnsi="Arial" w:cs="Arial"/>
          <w:spacing w:val="4"/>
          <w:w w:val="130"/>
          <w:sz w:val="22"/>
          <w:szCs w:val="22"/>
        </w:rPr>
        <w:t>e</w:t>
      </w:r>
      <w:r w:rsidRPr="00BF6ECA">
        <w:rPr>
          <w:rFonts w:ascii="Arial" w:hAnsi="Arial" w:cs="Arial"/>
          <w:w w:val="133"/>
          <w:sz w:val="22"/>
          <w:szCs w:val="22"/>
        </w:rPr>
        <w:t>s</w:t>
      </w:r>
      <w:r w:rsidRPr="00BF6ECA">
        <w:rPr>
          <w:rFonts w:ascii="Arial" w:hAnsi="Arial" w:cs="Arial"/>
          <w:spacing w:val="23"/>
          <w:w w:val="133"/>
          <w:sz w:val="22"/>
          <w:szCs w:val="22"/>
        </w:rPr>
        <w:t xml:space="preserve"> </w:t>
      </w:r>
      <w:r w:rsidRPr="00BF6ECA">
        <w:rPr>
          <w:rFonts w:ascii="Arial" w:hAnsi="Arial" w:cs="Arial"/>
          <w:w w:val="115"/>
          <w:sz w:val="22"/>
          <w:szCs w:val="22"/>
        </w:rPr>
        <w:t>h</w:t>
      </w:r>
      <w:r w:rsidRPr="00BF6ECA">
        <w:rPr>
          <w:rFonts w:ascii="Arial" w:hAnsi="Arial" w:cs="Arial"/>
          <w:w w:val="130"/>
          <w:sz w:val="22"/>
          <w:szCs w:val="22"/>
        </w:rPr>
        <w:t>a</w:t>
      </w:r>
      <w:r w:rsidRPr="00BF6ECA">
        <w:rPr>
          <w:rFonts w:ascii="Arial" w:hAnsi="Arial" w:cs="Arial"/>
          <w:spacing w:val="1"/>
          <w:w w:val="103"/>
          <w:sz w:val="22"/>
          <w:szCs w:val="22"/>
        </w:rPr>
        <w:t>r</w:t>
      </w:r>
      <w:r w:rsidRPr="00BF6ECA">
        <w:rPr>
          <w:rFonts w:ascii="Arial" w:hAnsi="Arial" w:cs="Arial"/>
          <w:spacing w:val="3"/>
          <w:w w:val="111"/>
          <w:sz w:val="22"/>
          <w:szCs w:val="22"/>
        </w:rPr>
        <w:t>m</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spacing w:val="24"/>
          <w:w w:val="133"/>
          <w:sz w:val="22"/>
          <w:szCs w:val="22"/>
        </w:rPr>
        <w:t xml:space="preserve"> </w:t>
      </w:r>
      <w:r w:rsidRPr="00BF6ECA">
        <w:rPr>
          <w:rFonts w:ascii="Arial" w:hAnsi="Arial" w:cs="Arial"/>
          <w:spacing w:val="-1"/>
          <w:sz w:val="22"/>
          <w:szCs w:val="22"/>
        </w:rPr>
        <w:t>f</w:t>
      </w:r>
      <w:r w:rsidRPr="00BF6ECA">
        <w:rPr>
          <w:rFonts w:ascii="Arial" w:hAnsi="Arial" w:cs="Arial"/>
          <w:spacing w:val="3"/>
          <w:sz w:val="22"/>
          <w:szCs w:val="22"/>
        </w:rPr>
        <w:t>ro</w:t>
      </w:r>
      <w:r w:rsidRPr="00BF6ECA">
        <w:rPr>
          <w:rFonts w:ascii="Arial" w:hAnsi="Arial" w:cs="Arial"/>
          <w:sz w:val="22"/>
          <w:szCs w:val="22"/>
        </w:rPr>
        <w:t xml:space="preserve">m  </w:t>
      </w:r>
      <w:r w:rsidRPr="00BF6ECA">
        <w:rPr>
          <w:rFonts w:ascii="Arial" w:hAnsi="Arial" w:cs="Arial"/>
          <w:w w:val="119"/>
          <w:sz w:val="22"/>
          <w:szCs w:val="22"/>
        </w:rPr>
        <w:t>and</w:t>
      </w:r>
      <w:r w:rsidRPr="00BF6ECA">
        <w:rPr>
          <w:rFonts w:ascii="Arial" w:hAnsi="Arial" w:cs="Arial"/>
          <w:spacing w:val="18"/>
          <w:w w:val="119"/>
          <w:sz w:val="22"/>
          <w:szCs w:val="22"/>
        </w:rPr>
        <w:t xml:space="preserve"> </w:t>
      </w:r>
      <w:r w:rsidRPr="00BF6ECA">
        <w:rPr>
          <w:rFonts w:ascii="Arial" w:hAnsi="Arial" w:cs="Arial"/>
          <w:spacing w:val="-1"/>
          <w:w w:val="130"/>
          <w:sz w:val="22"/>
          <w:szCs w:val="22"/>
        </w:rPr>
        <w:t>a</w:t>
      </w:r>
      <w:r w:rsidRPr="00BF6ECA">
        <w:rPr>
          <w:rFonts w:ascii="Arial" w:hAnsi="Arial" w:cs="Arial"/>
          <w:spacing w:val="4"/>
          <w:w w:val="115"/>
          <w:sz w:val="22"/>
          <w:szCs w:val="22"/>
        </w:rPr>
        <w:t>g</w:t>
      </w:r>
      <w:r w:rsidRPr="00BF6ECA">
        <w:rPr>
          <w:rFonts w:ascii="Arial" w:hAnsi="Arial" w:cs="Arial"/>
          <w:spacing w:val="-1"/>
          <w:w w:val="130"/>
          <w:sz w:val="22"/>
          <w:szCs w:val="22"/>
        </w:rPr>
        <w:t>a</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w w:val="133"/>
          <w:sz w:val="22"/>
          <w:szCs w:val="22"/>
        </w:rPr>
        <w:t>s</w:t>
      </w:r>
      <w:r w:rsidRPr="00BF6ECA">
        <w:rPr>
          <w:rFonts w:ascii="Arial" w:hAnsi="Arial" w:cs="Arial"/>
          <w:w w:val="103"/>
          <w:sz w:val="22"/>
          <w:szCs w:val="22"/>
        </w:rPr>
        <w:t>t</w:t>
      </w:r>
      <w:r w:rsidRPr="00BF6ECA">
        <w:rPr>
          <w:rFonts w:ascii="Arial" w:hAnsi="Arial" w:cs="Arial"/>
          <w:spacing w:val="25"/>
          <w:w w:val="103"/>
          <w:sz w:val="22"/>
          <w:szCs w:val="22"/>
        </w:rPr>
        <w:t xml:space="preserve"> </w:t>
      </w:r>
      <w:r w:rsidRPr="00BF6ECA">
        <w:rPr>
          <w:rFonts w:ascii="Arial" w:hAnsi="Arial" w:cs="Arial"/>
          <w:spacing w:val="-1"/>
          <w:w w:val="117"/>
          <w:sz w:val="22"/>
          <w:szCs w:val="22"/>
        </w:rPr>
        <w:t>a</w:t>
      </w:r>
      <w:r w:rsidRPr="00BF6ECA">
        <w:rPr>
          <w:rFonts w:ascii="Arial" w:hAnsi="Arial" w:cs="Arial"/>
          <w:spacing w:val="5"/>
          <w:w w:val="117"/>
          <w:sz w:val="22"/>
          <w:szCs w:val="22"/>
        </w:rPr>
        <w:t>n</w:t>
      </w:r>
      <w:r w:rsidRPr="00BF6ECA">
        <w:rPr>
          <w:rFonts w:ascii="Arial" w:hAnsi="Arial" w:cs="Arial"/>
          <w:w w:val="117"/>
          <w:sz w:val="22"/>
          <w:szCs w:val="22"/>
        </w:rPr>
        <w:t>y</w:t>
      </w:r>
      <w:r w:rsidRPr="00BF6ECA">
        <w:rPr>
          <w:rFonts w:ascii="Arial" w:hAnsi="Arial" w:cs="Arial"/>
          <w:spacing w:val="11"/>
          <w:w w:val="117"/>
          <w:sz w:val="22"/>
          <w:szCs w:val="22"/>
        </w:rPr>
        <w:t xml:space="preserve"> </w:t>
      </w:r>
      <w:r w:rsidRPr="00BF6ECA">
        <w:rPr>
          <w:rFonts w:ascii="Arial" w:hAnsi="Arial" w:cs="Arial"/>
          <w:w w:val="117"/>
          <w:sz w:val="22"/>
          <w:szCs w:val="22"/>
        </w:rPr>
        <w:t>and</w:t>
      </w:r>
      <w:r w:rsidRPr="00BF6ECA">
        <w:rPr>
          <w:rFonts w:ascii="Arial" w:hAnsi="Arial" w:cs="Arial"/>
          <w:spacing w:val="24"/>
          <w:w w:val="117"/>
          <w:sz w:val="22"/>
          <w:szCs w:val="22"/>
        </w:rPr>
        <w:t xml:space="preserve"> </w:t>
      </w:r>
      <w:r w:rsidRPr="00BF6ECA">
        <w:rPr>
          <w:rFonts w:ascii="Arial" w:hAnsi="Arial" w:cs="Arial"/>
          <w:w w:val="130"/>
          <w:sz w:val="22"/>
          <w:szCs w:val="22"/>
        </w:rPr>
        <w:t>a</w:t>
      </w:r>
      <w:r w:rsidRPr="00BF6ECA">
        <w:rPr>
          <w:rFonts w:ascii="Arial" w:hAnsi="Arial" w:cs="Arial"/>
          <w:spacing w:val="3"/>
          <w:w w:val="83"/>
          <w:sz w:val="22"/>
          <w:szCs w:val="22"/>
        </w:rPr>
        <w:t>l</w:t>
      </w:r>
      <w:r w:rsidRPr="00BF6ECA">
        <w:rPr>
          <w:rFonts w:ascii="Arial" w:hAnsi="Arial" w:cs="Arial"/>
          <w:w w:val="83"/>
          <w:sz w:val="22"/>
          <w:szCs w:val="22"/>
        </w:rPr>
        <w:t>l</w:t>
      </w:r>
      <w:r w:rsidRPr="00BF6ECA">
        <w:rPr>
          <w:rFonts w:ascii="Arial" w:hAnsi="Arial" w:cs="Arial"/>
          <w:spacing w:val="22"/>
          <w:w w:val="83"/>
          <w:sz w:val="22"/>
          <w:szCs w:val="22"/>
        </w:rPr>
        <w:t xml:space="preserve"> </w:t>
      </w:r>
      <w:r w:rsidRPr="00BF6ECA">
        <w:rPr>
          <w:rFonts w:ascii="Arial" w:hAnsi="Arial" w:cs="Arial"/>
          <w:spacing w:val="-2"/>
          <w:w w:val="83"/>
          <w:sz w:val="22"/>
          <w:szCs w:val="22"/>
        </w:rPr>
        <w:t>l</w:t>
      </w:r>
      <w:r w:rsidRPr="00BF6ECA">
        <w:rPr>
          <w:rFonts w:ascii="Arial" w:hAnsi="Arial" w:cs="Arial"/>
          <w:spacing w:val="3"/>
          <w:w w:val="115"/>
          <w:sz w:val="22"/>
          <w:szCs w:val="22"/>
        </w:rPr>
        <w:t>o</w:t>
      </w:r>
      <w:r w:rsidRPr="00BF6ECA">
        <w:rPr>
          <w:rFonts w:ascii="Arial" w:hAnsi="Arial" w:cs="Arial"/>
          <w:w w:val="133"/>
          <w:sz w:val="22"/>
          <w:szCs w:val="22"/>
        </w:rPr>
        <w:t>s</w:t>
      </w:r>
      <w:r w:rsidRPr="00BF6ECA">
        <w:rPr>
          <w:rFonts w:ascii="Arial" w:hAnsi="Arial" w:cs="Arial"/>
          <w:spacing w:val="2"/>
          <w:w w:val="133"/>
          <w:sz w:val="22"/>
          <w:szCs w:val="22"/>
        </w:rPr>
        <w:t>s</w:t>
      </w:r>
      <w:r w:rsidRPr="00BF6ECA">
        <w:rPr>
          <w:rFonts w:ascii="Arial" w:hAnsi="Arial" w:cs="Arial"/>
          <w:spacing w:val="-1"/>
          <w:w w:val="130"/>
          <w:sz w:val="22"/>
          <w:szCs w:val="22"/>
        </w:rPr>
        <w:t>e</w:t>
      </w:r>
      <w:r w:rsidRPr="00BF6ECA">
        <w:rPr>
          <w:rFonts w:ascii="Arial" w:hAnsi="Arial" w:cs="Arial"/>
          <w:spacing w:val="-2"/>
          <w:w w:val="133"/>
          <w:sz w:val="22"/>
          <w:szCs w:val="22"/>
        </w:rPr>
        <w:t>s</w:t>
      </w:r>
      <w:r w:rsidRPr="00BF6ECA">
        <w:rPr>
          <w:rFonts w:ascii="Arial" w:hAnsi="Arial" w:cs="Arial"/>
          <w:w w:val="115"/>
          <w:sz w:val="22"/>
          <w:szCs w:val="22"/>
        </w:rPr>
        <w:t xml:space="preserve">, </w:t>
      </w:r>
      <w:r w:rsidRPr="00BF6ECA">
        <w:rPr>
          <w:rFonts w:ascii="Arial" w:hAnsi="Arial" w:cs="Arial"/>
          <w:w w:val="83"/>
          <w:sz w:val="22"/>
          <w:szCs w:val="22"/>
        </w:rPr>
        <w:t>l</w:t>
      </w:r>
      <w:r w:rsidRPr="00BF6ECA">
        <w:rPr>
          <w:rFonts w:ascii="Arial" w:hAnsi="Arial" w:cs="Arial"/>
          <w:spacing w:val="-2"/>
          <w:w w:val="83"/>
          <w:sz w:val="22"/>
          <w:szCs w:val="22"/>
        </w:rPr>
        <w:t>i</w:t>
      </w:r>
      <w:r w:rsidRPr="00BF6ECA">
        <w:rPr>
          <w:rFonts w:ascii="Arial" w:hAnsi="Arial" w:cs="Arial"/>
          <w:spacing w:val="3"/>
          <w:w w:val="130"/>
          <w:sz w:val="22"/>
          <w:szCs w:val="22"/>
        </w:rPr>
        <w:t>a</w:t>
      </w:r>
      <w:r w:rsidRPr="00BF6ECA">
        <w:rPr>
          <w:rFonts w:ascii="Arial" w:hAnsi="Arial" w:cs="Arial"/>
          <w:spacing w:val="-1"/>
          <w:w w:val="115"/>
          <w:sz w:val="22"/>
          <w:szCs w:val="22"/>
        </w:rPr>
        <w:t>b</w:t>
      </w:r>
      <w:r w:rsidRPr="00BF6ECA">
        <w:rPr>
          <w:rFonts w:ascii="Arial" w:hAnsi="Arial" w:cs="Arial"/>
          <w:spacing w:val="1"/>
          <w:w w:val="83"/>
          <w:sz w:val="22"/>
          <w:szCs w:val="22"/>
        </w:rPr>
        <w:t>i</w:t>
      </w:r>
      <w:r w:rsidRPr="00BF6ECA">
        <w:rPr>
          <w:rFonts w:ascii="Arial" w:hAnsi="Arial" w:cs="Arial"/>
          <w:w w:val="83"/>
          <w:sz w:val="22"/>
          <w:szCs w:val="22"/>
        </w:rPr>
        <w:t>li</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3"/>
          <w:w w:val="130"/>
          <w:sz w:val="22"/>
          <w:szCs w:val="22"/>
        </w:rPr>
        <w:t>e</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pacing w:val="25"/>
          <w:w w:val="115"/>
          <w:sz w:val="22"/>
          <w:szCs w:val="22"/>
        </w:rPr>
        <w:t xml:space="preserve"> </w:t>
      </w:r>
      <w:r w:rsidRPr="00BF6ECA">
        <w:rPr>
          <w:rFonts w:ascii="Arial" w:hAnsi="Arial" w:cs="Arial"/>
          <w:spacing w:val="-2"/>
          <w:w w:val="117"/>
          <w:sz w:val="22"/>
          <w:szCs w:val="22"/>
        </w:rPr>
        <w:t>c</w:t>
      </w:r>
      <w:r w:rsidRPr="00BF6ECA">
        <w:rPr>
          <w:rFonts w:ascii="Arial" w:hAnsi="Arial" w:cs="Arial"/>
          <w:spacing w:val="1"/>
          <w:w w:val="83"/>
          <w:sz w:val="22"/>
          <w:szCs w:val="22"/>
        </w:rPr>
        <w:t>l</w:t>
      </w:r>
      <w:r w:rsidRPr="00BF6ECA">
        <w:rPr>
          <w:rFonts w:ascii="Arial" w:hAnsi="Arial" w:cs="Arial"/>
          <w:spacing w:val="-1"/>
          <w:w w:val="130"/>
          <w:sz w:val="22"/>
          <w:szCs w:val="22"/>
        </w:rPr>
        <w:t>a</w:t>
      </w:r>
      <w:r w:rsidRPr="00BF6ECA">
        <w:rPr>
          <w:rFonts w:ascii="Arial" w:hAnsi="Arial" w:cs="Arial"/>
          <w:spacing w:val="1"/>
          <w:w w:val="83"/>
          <w:sz w:val="22"/>
          <w:szCs w:val="22"/>
        </w:rPr>
        <w:t>i</w:t>
      </w:r>
      <w:r w:rsidRPr="00BF6ECA">
        <w:rPr>
          <w:rFonts w:ascii="Arial" w:hAnsi="Arial" w:cs="Arial"/>
          <w:spacing w:val="1"/>
          <w:w w:val="111"/>
          <w:sz w:val="22"/>
          <w:szCs w:val="22"/>
        </w:rPr>
        <w:t>m</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pacing w:val="20"/>
          <w:w w:val="115"/>
          <w:sz w:val="22"/>
          <w:szCs w:val="22"/>
        </w:rPr>
        <w:t xml:space="preserve"> </w:t>
      </w:r>
      <w:r w:rsidRPr="00BF6ECA">
        <w:rPr>
          <w:rFonts w:ascii="Arial" w:hAnsi="Arial" w:cs="Arial"/>
          <w:spacing w:val="4"/>
          <w:w w:val="130"/>
          <w:sz w:val="22"/>
          <w:szCs w:val="22"/>
        </w:rPr>
        <w:t>a</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w w:val="115"/>
          <w:sz w:val="22"/>
          <w:szCs w:val="22"/>
        </w:rPr>
        <w:t>on</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pacing w:val="22"/>
          <w:w w:val="115"/>
          <w:sz w:val="22"/>
          <w:szCs w:val="22"/>
        </w:rPr>
        <w:t xml:space="preserve"> </w:t>
      </w:r>
      <w:r w:rsidRPr="00BF6ECA">
        <w:rPr>
          <w:rFonts w:ascii="Arial" w:hAnsi="Arial" w:cs="Arial"/>
          <w:spacing w:val="5"/>
          <w:w w:val="120"/>
          <w:sz w:val="22"/>
          <w:szCs w:val="22"/>
        </w:rPr>
        <w:t>c</w:t>
      </w:r>
      <w:r w:rsidRPr="00BF6ECA">
        <w:rPr>
          <w:rFonts w:ascii="Arial" w:hAnsi="Arial" w:cs="Arial"/>
          <w:spacing w:val="-1"/>
          <w:w w:val="120"/>
          <w:sz w:val="22"/>
          <w:szCs w:val="22"/>
        </w:rPr>
        <w:t>o</w:t>
      </w:r>
      <w:r w:rsidRPr="00BF6ECA">
        <w:rPr>
          <w:rFonts w:ascii="Arial" w:hAnsi="Arial" w:cs="Arial"/>
          <w:spacing w:val="-2"/>
          <w:w w:val="120"/>
          <w:sz w:val="22"/>
          <w:szCs w:val="22"/>
        </w:rPr>
        <w:t>s</w:t>
      </w:r>
      <w:r w:rsidRPr="00BF6ECA">
        <w:rPr>
          <w:rFonts w:ascii="Arial" w:hAnsi="Arial" w:cs="Arial"/>
          <w:spacing w:val="2"/>
          <w:w w:val="120"/>
          <w:sz w:val="22"/>
          <w:szCs w:val="22"/>
        </w:rPr>
        <w:t>t</w:t>
      </w:r>
      <w:r w:rsidRPr="00BF6ECA">
        <w:rPr>
          <w:rFonts w:ascii="Arial" w:hAnsi="Arial" w:cs="Arial"/>
          <w:w w:val="120"/>
          <w:sz w:val="22"/>
          <w:szCs w:val="22"/>
        </w:rPr>
        <w:t>s</w:t>
      </w:r>
      <w:r w:rsidRPr="00BF6ECA">
        <w:rPr>
          <w:rFonts w:ascii="Arial" w:hAnsi="Arial" w:cs="Arial"/>
          <w:spacing w:val="14"/>
          <w:w w:val="120"/>
          <w:sz w:val="22"/>
          <w:szCs w:val="22"/>
        </w:rPr>
        <w:t xml:space="preserve"> </w:t>
      </w:r>
      <w:r w:rsidRPr="00BF6ECA">
        <w:rPr>
          <w:rFonts w:ascii="Arial" w:hAnsi="Arial" w:cs="Arial"/>
          <w:spacing w:val="4"/>
          <w:w w:val="120"/>
          <w:sz w:val="22"/>
          <w:szCs w:val="22"/>
        </w:rPr>
        <w:t>a</w:t>
      </w:r>
      <w:r w:rsidRPr="00BF6ECA">
        <w:rPr>
          <w:rFonts w:ascii="Arial" w:hAnsi="Arial" w:cs="Arial"/>
          <w:spacing w:val="-1"/>
          <w:w w:val="120"/>
          <w:sz w:val="22"/>
          <w:szCs w:val="22"/>
        </w:rPr>
        <w:t>n</w:t>
      </w:r>
      <w:r w:rsidRPr="00BF6ECA">
        <w:rPr>
          <w:rFonts w:ascii="Arial" w:hAnsi="Arial" w:cs="Arial"/>
          <w:w w:val="120"/>
          <w:sz w:val="22"/>
          <w:szCs w:val="22"/>
        </w:rPr>
        <w:t>d</w:t>
      </w:r>
      <w:r w:rsidRPr="00BF6ECA">
        <w:rPr>
          <w:rFonts w:ascii="Arial" w:hAnsi="Arial" w:cs="Arial"/>
          <w:spacing w:val="14"/>
          <w:w w:val="120"/>
          <w:sz w:val="22"/>
          <w:szCs w:val="22"/>
        </w:rPr>
        <w:t xml:space="preserve"> </w:t>
      </w:r>
      <w:r w:rsidRPr="00BF6ECA">
        <w:rPr>
          <w:rFonts w:ascii="Arial" w:hAnsi="Arial" w:cs="Arial"/>
          <w:w w:val="120"/>
          <w:sz w:val="22"/>
          <w:szCs w:val="22"/>
        </w:rPr>
        <w:t>e</w:t>
      </w:r>
      <w:r w:rsidRPr="00BF6ECA">
        <w:rPr>
          <w:rFonts w:ascii="Arial" w:hAnsi="Arial" w:cs="Arial"/>
          <w:spacing w:val="-2"/>
          <w:w w:val="120"/>
          <w:sz w:val="22"/>
          <w:szCs w:val="22"/>
        </w:rPr>
        <w:t>x</w:t>
      </w:r>
      <w:r w:rsidRPr="00BF6ECA">
        <w:rPr>
          <w:rFonts w:ascii="Arial" w:hAnsi="Arial" w:cs="Arial"/>
          <w:spacing w:val="4"/>
          <w:w w:val="120"/>
          <w:sz w:val="22"/>
          <w:szCs w:val="22"/>
        </w:rPr>
        <w:t>p</w:t>
      </w:r>
      <w:r w:rsidRPr="00BF6ECA">
        <w:rPr>
          <w:rFonts w:ascii="Arial" w:hAnsi="Arial" w:cs="Arial"/>
          <w:w w:val="120"/>
          <w:sz w:val="22"/>
          <w:szCs w:val="22"/>
        </w:rPr>
        <w:t>e</w:t>
      </w:r>
      <w:r w:rsidRPr="00BF6ECA">
        <w:rPr>
          <w:rFonts w:ascii="Arial" w:hAnsi="Arial" w:cs="Arial"/>
          <w:spacing w:val="4"/>
          <w:w w:val="120"/>
          <w:sz w:val="22"/>
          <w:szCs w:val="22"/>
        </w:rPr>
        <w:t>n</w:t>
      </w:r>
      <w:r w:rsidRPr="00BF6ECA">
        <w:rPr>
          <w:rFonts w:ascii="Arial" w:hAnsi="Arial" w:cs="Arial"/>
          <w:spacing w:val="-2"/>
          <w:w w:val="120"/>
          <w:sz w:val="22"/>
          <w:szCs w:val="22"/>
        </w:rPr>
        <w:t>s</w:t>
      </w:r>
      <w:r w:rsidRPr="00BF6ECA">
        <w:rPr>
          <w:rFonts w:ascii="Arial" w:hAnsi="Arial" w:cs="Arial"/>
          <w:spacing w:val="5"/>
          <w:w w:val="120"/>
          <w:sz w:val="22"/>
          <w:szCs w:val="22"/>
        </w:rPr>
        <w:t>e</w:t>
      </w:r>
      <w:r w:rsidRPr="00BF6ECA">
        <w:rPr>
          <w:rFonts w:ascii="Arial" w:hAnsi="Arial" w:cs="Arial"/>
          <w:w w:val="120"/>
          <w:sz w:val="22"/>
          <w:szCs w:val="22"/>
        </w:rPr>
        <w:t>s</w:t>
      </w:r>
      <w:r w:rsidRPr="00BF6ECA">
        <w:rPr>
          <w:rFonts w:ascii="Arial" w:hAnsi="Arial" w:cs="Arial"/>
          <w:spacing w:val="27"/>
          <w:w w:val="120"/>
          <w:sz w:val="22"/>
          <w:szCs w:val="22"/>
        </w:rPr>
        <w:t xml:space="preserve"> </w:t>
      </w:r>
      <w:r w:rsidRPr="00BF6ECA">
        <w:rPr>
          <w:rFonts w:ascii="Arial" w:hAnsi="Arial" w:cs="Arial"/>
          <w:spacing w:val="1"/>
          <w:w w:val="103"/>
          <w:sz w:val="22"/>
          <w:szCs w:val="22"/>
        </w:rPr>
        <w:t>(</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spacing w:val="-2"/>
          <w:w w:val="83"/>
          <w:sz w:val="22"/>
          <w:szCs w:val="22"/>
        </w:rPr>
        <w:t>l</w:t>
      </w:r>
      <w:r w:rsidRPr="00BF6ECA">
        <w:rPr>
          <w:rFonts w:ascii="Arial" w:hAnsi="Arial" w:cs="Arial"/>
          <w:w w:val="115"/>
          <w:sz w:val="22"/>
          <w:szCs w:val="22"/>
        </w:rPr>
        <w:t>ud</w:t>
      </w:r>
      <w:r w:rsidRPr="00BF6ECA">
        <w:rPr>
          <w:rFonts w:ascii="Arial" w:hAnsi="Arial" w:cs="Arial"/>
          <w:spacing w:val="3"/>
          <w:w w:val="83"/>
          <w:sz w:val="22"/>
          <w:szCs w:val="22"/>
        </w:rPr>
        <w:t>i</w:t>
      </w:r>
      <w:r w:rsidRPr="00BF6ECA">
        <w:rPr>
          <w:rFonts w:ascii="Arial" w:hAnsi="Arial" w:cs="Arial"/>
          <w:w w:val="115"/>
          <w:sz w:val="22"/>
          <w:szCs w:val="22"/>
        </w:rPr>
        <w:t>ng</w:t>
      </w:r>
      <w:r w:rsidRPr="00BF6ECA">
        <w:rPr>
          <w:rFonts w:ascii="Arial" w:hAnsi="Arial" w:cs="Arial"/>
          <w:spacing w:val="21"/>
          <w:w w:val="115"/>
          <w:sz w:val="22"/>
          <w:szCs w:val="22"/>
        </w:rPr>
        <w:t xml:space="preserve"> </w:t>
      </w:r>
      <w:r w:rsidRPr="00BF6ECA">
        <w:rPr>
          <w:rFonts w:ascii="Arial" w:hAnsi="Arial" w:cs="Arial"/>
          <w:spacing w:val="-1"/>
          <w:w w:val="130"/>
          <w:sz w:val="22"/>
          <w:szCs w:val="22"/>
        </w:rPr>
        <w:t>a</w:t>
      </w:r>
      <w:r w:rsidRPr="00BF6ECA">
        <w:rPr>
          <w:rFonts w:ascii="Arial" w:hAnsi="Arial" w:cs="Arial"/>
          <w:spacing w:val="2"/>
          <w:w w:val="103"/>
          <w:sz w:val="22"/>
          <w:szCs w:val="22"/>
        </w:rPr>
        <w:t>t</w:t>
      </w:r>
      <w:r w:rsidRPr="00BF6ECA">
        <w:rPr>
          <w:rFonts w:ascii="Arial" w:hAnsi="Arial" w:cs="Arial"/>
          <w:w w:val="103"/>
          <w:sz w:val="22"/>
          <w:szCs w:val="22"/>
        </w:rPr>
        <w:t>t</w:t>
      </w:r>
      <w:r w:rsidRPr="00BF6ECA">
        <w:rPr>
          <w:rFonts w:ascii="Arial" w:hAnsi="Arial" w:cs="Arial"/>
          <w:spacing w:val="3"/>
          <w:w w:val="115"/>
          <w:sz w:val="22"/>
          <w:szCs w:val="22"/>
        </w:rPr>
        <w:t>o</w:t>
      </w:r>
      <w:r w:rsidRPr="00BF6ECA">
        <w:rPr>
          <w:rFonts w:ascii="Arial" w:hAnsi="Arial" w:cs="Arial"/>
          <w:w w:val="103"/>
          <w:sz w:val="22"/>
          <w:szCs w:val="22"/>
        </w:rPr>
        <w:t>r</w:t>
      </w:r>
      <w:r w:rsidRPr="00BF6ECA">
        <w:rPr>
          <w:rFonts w:ascii="Arial" w:hAnsi="Arial" w:cs="Arial"/>
          <w:spacing w:val="-1"/>
          <w:w w:val="115"/>
          <w:sz w:val="22"/>
          <w:szCs w:val="22"/>
        </w:rPr>
        <w:t>n</w:t>
      </w:r>
      <w:r w:rsidRPr="00BF6ECA">
        <w:rPr>
          <w:rFonts w:ascii="Arial" w:hAnsi="Arial" w:cs="Arial"/>
          <w:spacing w:val="4"/>
          <w:w w:val="130"/>
          <w:sz w:val="22"/>
          <w:szCs w:val="22"/>
        </w:rPr>
        <w:t>e</w:t>
      </w:r>
      <w:r w:rsidRPr="00BF6ECA">
        <w:rPr>
          <w:rFonts w:ascii="Arial" w:hAnsi="Arial" w:cs="Arial"/>
          <w:spacing w:val="-4"/>
          <w:w w:val="103"/>
          <w:sz w:val="22"/>
          <w:szCs w:val="22"/>
        </w:rPr>
        <w:t>y</w:t>
      </w:r>
      <w:r w:rsidRPr="00BF6ECA">
        <w:rPr>
          <w:rFonts w:ascii="Arial" w:hAnsi="Arial" w:cs="Arial"/>
          <w:spacing w:val="2"/>
          <w:w w:val="133"/>
          <w:sz w:val="22"/>
          <w:szCs w:val="22"/>
        </w:rPr>
        <w:t>s</w:t>
      </w:r>
      <w:r w:rsidRPr="00BF6ECA">
        <w:rPr>
          <w:rFonts w:ascii="Arial" w:hAnsi="Arial" w:cs="Arial"/>
          <w:w w:val="69"/>
          <w:sz w:val="22"/>
          <w:szCs w:val="22"/>
        </w:rPr>
        <w:t>’</w:t>
      </w:r>
      <w:r w:rsidRPr="00BF6ECA">
        <w:rPr>
          <w:rFonts w:ascii="Arial" w:hAnsi="Arial" w:cs="Arial"/>
          <w:spacing w:val="21"/>
          <w:w w:val="69"/>
          <w:sz w:val="22"/>
          <w:szCs w:val="22"/>
        </w:rPr>
        <w:t xml:space="preserve"> </w:t>
      </w:r>
      <w:r w:rsidRPr="00BF6ECA">
        <w:rPr>
          <w:rFonts w:ascii="Arial" w:hAnsi="Arial" w:cs="Arial"/>
          <w:spacing w:val="2"/>
          <w:w w:val="86"/>
          <w:sz w:val="22"/>
          <w:szCs w:val="22"/>
        </w:rPr>
        <w:t>f</w:t>
      </w:r>
      <w:r w:rsidRPr="00BF6ECA">
        <w:rPr>
          <w:rFonts w:ascii="Arial" w:hAnsi="Arial" w:cs="Arial"/>
          <w:spacing w:val="-1"/>
          <w:w w:val="130"/>
          <w:sz w:val="22"/>
          <w:szCs w:val="22"/>
        </w:rPr>
        <w:t>e</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w w:val="103"/>
          <w:sz w:val="22"/>
          <w:szCs w:val="22"/>
        </w:rPr>
        <w:t>)</w:t>
      </w:r>
      <w:r w:rsidRPr="00BF6ECA">
        <w:rPr>
          <w:rFonts w:ascii="Arial" w:hAnsi="Arial" w:cs="Arial"/>
          <w:spacing w:val="21"/>
          <w:w w:val="103"/>
          <w:sz w:val="22"/>
          <w:szCs w:val="22"/>
        </w:rPr>
        <w:t xml:space="preserve"> </w:t>
      </w:r>
      <w:r w:rsidRPr="00BF6ECA">
        <w:rPr>
          <w:rFonts w:ascii="Arial" w:hAnsi="Arial" w:cs="Arial"/>
          <w:spacing w:val="3"/>
          <w:w w:val="103"/>
          <w:sz w:val="22"/>
          <w:szCs w:val="22"/>
        </w:rPr>
        <w:t>r</w:t>
      </w:r>
      <w:r w:rsidRPr="00BF6ECA">
        <w:rPr>
          <w:rFonts w:ascii="Arial" w:hAnsi="Arial" w:cs="Arial"/>
          <w:spacing w:val="-1"/>
          <w:w w:val="130"/>
          <w:sz w:val="22"/>
          <w:szCs w:val="22"/>
        </w:rPr>
        <w:t>e</w:t>
      </w:r>
      <w:r w:rsidRPr="00BF6ECA">
        <w:rPr>
          <w:rFonts w:ascii="Arial" w:hAnsi="Arial" w:cs="Arial"/>
          <w:spacing w:val="1"/>
          <w:w w:val="83"/>
          <w:sz w:val="22"/>
          <w:szCs w:val="22"/>
        </w:rPr>
        <w:t>l</w:t>
      </w:r>
      <w:r w:rsidRPr="00BF6ECA">
        <w:rPr>
          <w:rFonts w:ascii="Arial" w:hAnsi="Arial" w:cs="Arial"/>
          <w:spacing w:val="-1"/>
          <w:w w:val="130"/>
          <w:sz w:val="22"/>
          <w:szCs w:val="22"/>
        </w:rPr>
        <w:t>a</w:t>
      </w:r>
      <w:r w:rsidRPr="00BF6ECA">
        <w:rPr>
          <w:rFonts w:ascii="Arial" w:hAnsi="Arial" w:cs="Arial"/>
          <w:spacing w:val="2"/>
          <w:w w:val="103"/>
          <w:sz w:val="22"/>
          <w:szCs w:val="22"/>
        </w:rPr>
        <w:t>t</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pacing w:val="23"/>
          <w:w w:val="115"/>
          <w:sz w:val="22"/>
          <w:szCs w:val="22"/>
        </w:rPr>
        <w:t xml:space="preserve"> </w:t>
      </w:r>
      <w:r w:rsidRPr="00BF6ECA">
        <w:rPr>
          <w:rFonts w:ascii="Arial" w:hAnsi="Arial" w:cs="Arial"/>
          <w:sz w:val="22"/>
          <w:szCs w:val="22"/>
        </w:rPr>
        <w:t xml:space="preserve">to,  </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pacing w:val="3"/>
          <w:w w:val="115"/>
          <w:sz w:val="22"/>
          <w:szCs w:val="22"/>
        </w:rPr>
        <w:t>u</w:t>
      </w:r>
      <w:r w:rsidRPr="00BF6ECA">
        <w:rPr>
          <w:rFonts w:ascii="Arial" w:hAnsi="Arial" w:cs="Arial"/>
          <w:w w:val="83"/>
          <w:sz w:val="22"/>
          <w:szCs w:val="22"/>
        </w:rPr>
        <w:t>l</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15"/>
          <w:sz w:val="22"/>
          <w:szCs w:val="22"/>
        </w:rPr>
        <w:t xml:space="preserve">ng </w:t>
      </w:r>
      <w:r w:rsidRPr="00BF6ECA">
        <w:rPr>
          <w:rFonts w:ascii="Arial" w:hAnsi="Arial" w:cs="Arial"/>
          <w:spacing w:val="-1"/>
          <w:w w:val="115"/>
          <w:sz w:val="22"/>
          <w:szCs w:val="22"/>
        </w:rPr>
        <w:t>d</w:t>
      </w:r>
      <w:r w:rsidRPr="00BF6ECA">
        <w:rPr>
          <w:rFonts w:ascii="Arial" w:hAnsi="Arial" w:cs="Arial"/>
          <w:w w:val="83"/>
          <w:sz w:val="22"/>
          <w:szCs w:val="22"/>
        </w:rPr>
        <w:t>i</w:t>
      </w:r>
      <w:r w:rsidRPr="00BF6ECA">
        <w:rPr>
          <w:rFonts w:ascii="Arial" w:hAnsi="Arial" w:cs="Arial"/>
          <w:w w:val="103"/>
          <w:sz w:val="22"/>
          <w:szCs w:val="22"/>
        </w:rPr>
        <w:t>r</w:t>
      </w:r>
      <w:r w:rsidRPr="00BF6ECA">
        <w:rPr>
          <w:rFonts w:ascii="Arial" w:hAnsi="Arial" w:cs="Arial"/>
          <w:spacing w:val="4"/>
          <w:w w:val="130"/>
          <w:sz w:val="22"/>
          <w:szCs w:val="22"/>
        </w:rPr>
        <w:t>e</w:t>
      </w:r>
      <w:r w:rsidRPr="00BF6ECA">
        <w:rPr>
          <w:rFonts w:ascii="Arial" w:hAnsi="Arial" w:cs="Arial"/>
          <w:spacing w:val="-4"/>
          <w:w w:val="117"/>
          <w:sz w:val="22"/>
          <w:szCs w:val="22"/>
        </w:rPr>
        <w:t>c</w:t>
      </w:r>
      <w:r w:rsidRPr="00BF6ECA">
        <w:rPr>
          <w:rFonts w:ascii="Arial" w:hAnsi="Arial" w:cs="Arial"/>
          <w:spacing w:val="2"/>
          <w:w w:val="103"/>
          <w:sz w:val="22"/>
          <w:szCs w:val="22"/>
        </w:rPr>
        <w:t>t</w:t>
      </w:r>
      <w:r w:rsidRPr="00BF6ECA">
        <w:rPr>
          <w:rFonts w:ascii="Arial" w:hAnsi="Arial" w:cs="Arial"/>
          <w:spacing w:val="3"/>
          <w:w w:val="83"/>
          <w:sz w:val="22"/>
          <w:szCs w:val="22"/>
        </w:rPr>
        <w:t>l</w:t>
      </w:r>
      <w:r w:rsidRPr="00BF6ECA">
        <w:rPr>
          <w:rFonts w:ascii="Arial" w:hAnsi="Arial" w:cs="Arial"/>
          <w:w w:val="103"/>
          <w:sz w:val="22"/>
          <w:szCs w:val="22"/>
        </w:rPr>
        <w:t>y</w:t>
      </w:r>
      <w:r w:rsidRPr="00BF6ECA">
        <w:rPr>
          <w:rFonts w:ascii="Arial" w:hAnsi="Arial" w:cs="Arial"/>
          <w:sz w:val="22"/>
          <w:szCs w:val="22"/>
        </w:rPr>
        <w:t xml:space="preserve"> </w:t>
      </w:r>
      <w:r w:rsidRPr="00BF6ECA">
        <w:rPr>
          <w:rFonts w:ascii="Arial" w:hAnsi="Arial" w:cs="Arial"/>
          <w:spacing w:val="-10"/>
          <w:sz w:val="22"/>
          <w:szCs w:val="22"/>
        </w:rPr>
        <w:t xml:space="preserve"> </w:t>
      </w:r>
      <w:r w:rsidRPr="00BF6ECA">
        <w:rPr>
          <w:rFonts w:ascii="Arial" w:hAnsi="Arial" w:cs="Arial"/>
          <w:sz w:val="22"/>
          <w:szCs w:val="22"/>
        </w:rPr>
        <w:t>fr</w:t>
      </w:r>
      <w:r w:rsidRPr="00BF6ECA">
        <w:rPr>
          <w:rFonts w:ascii="Arial" w:hAnsi="Arial" w:cs="Arial"/>
          <w:spacing w:val="-1"/>
          <w:sz w:val="22"/>
          <w:szCs w:val="22"/>
        </w:rPr>
        <w:t>o</w:t>
      </w:r>
      <w:r w:rsidRPr="00BF6ECA">
        <w:rPr>
          <w:rFonts w:ascii="Arial" w:hAnsi="Arial" w:cs="Arial"/>
          <w:sz w:val="22"/>
          <w:szCs w:val="22"/>
        </w:rPr>
        <w:t xml:space="preserve">m </w:t>
      </w:r>
      <w:r w:rsidRPr="00BF6ECA">
        <w:rPr>
          <w:rFonts w:ascii="Arial" w:hAnsi="Arial" w:cs="Arial"/>
          <w:spacing w:val="17"/>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spacing w:val="9"/>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7"/>
          <w:sz w:val="22"/>
          <w:szCs w:val="22"/>
        </w:rPr>
        <w:t xml:space="preserve"> </w:t>
      </w:r>
      <w:r w:rsidRPr="00BF6ECA">
        <w:rPr>
          <w:rFonts w:ascii="Arial" w:hAnsi="Arial" w:cs="Arial"/>
          <w:spacing w:val="-1"/>
          <w:w w:val="112"/>
          <w:sz w:val="22"/>
          <w:szCs w:val="22"/>
        </w:rPr>
        <w:t>a</w:t>
      </w:r>
      <w:r w:rsidRPr="00BF6ECA">
        <w:rPr>
          <w:rFonts w:ascii="Arial" w:hAnsi="Arial" w:cs="Arial"/>
          <w:spacing w:val="4"/>
          <w:w w:val="112"/>
          <w:sz w:val="22"/>
          <w:szCs w:val="22"/>
        </w:rPr>
        <w:t>n</w:t>
      </w:r>
      <w:r w:rsidRPr="00BF6ECA">
        <w:rPr>
          <w:rFonts w:ascii="Arial" w:hAnsi="Arial" w:cs="Arial"/>
          <w:w w:val="112"/>
          <w:sz w:val="22"/>
          <w:szCs w:val="22"/>
        </w:rPr>
        <w:t>y</w:t>
      </w:r>
      <w:r w:rsidRPr="00BF6ECA">
        <w:rPr>
          <w:rFonts w:ascii="Arial" w:hAnsi="Arial" w:cs="Arial"/>
          <w:spacing w:val="36"/>
          <w:w w:val="112"/>
          <w:sz w:val="22"/>
          <w:szCs w:val="22"/>
        </w:rPr>
        <w:t xml:space="preserve"> </w:t>
      </w:r>
      <w:r w:rsidRPr="00BF6ECA">
        <w:rPr>
          <w:rFonts w:ascii="Arial" w:hAnsi="Arial" w:cs="Arial"/>
          <w:spacing w:val="1"/>
          <w:w w:val="112"/>
          <w:sz w:val="22"/>
          <w:szCs w:val="22"/>
        </w:rPr>
        <w:t>w</w:t>
      </w:r>
      <w:r w:rsidRPr="00BF6ECA">
        <w:rPr>
          <w:rFonts w:ascii="Arial" w:hAnsi="Arial" w:cs="Arial"/>
          <w:spacing w:val="3"/>
          <w:w w:val="112"/>
          <w:sz w:val="22"/>
          <w:szCs w:val="22"/>
        </w:rPr>
        <w:t>a</w:t>
      </w:r>
      <w:r w:rsidRPr="00BF6ECA">
        <w:rPr>
          <w:rFonts w:ascii="Arial" w:hAnsi="Arial" w:cs="Arial"/>
          <w:w w:val="112"/>
          <w:sz w:val="22"/>
          <w:szCs w:val="22"/>
        </w:rPr>
        <w:t>y</w:t>
      </w:r>
      <w:r w:rsidRPr="00BF6ECA">
        <w:rPr>
          <w:rFonts w:ascii="Arial" w:hAnsi="Arial" w:cs="Arial"/>
          <w:spacing w:val="24"/>
          <w:w w:val="112"/>
          <w:sz w:val="22"/>
          <w:szCs w:val="22"/>
        </w:rPr>
        <w:t xml:space="preserve"> </w:t>
      </w:r>
      <w:r w:rsidRPr="00BF6ECA">
        <w:rPr>
          <w:rFonts w:ascii="Arial" w:hAnsi="Arial" w:cs="Arial"/>
          <w:w w:val="130"/>
          <w:sz w:val="22"/>
          <w:szCs w:val="22"/>
        </w:rPr>
        <w:t>a</w:t>
      </w:r>
      <w:r w:rsidRPr="00BF6ECA">
        <w:rPr>
          <w:rFonts w:ascii="Arial" w:hAnsi="Arial" w:cs="Arial"/>
          <w:spacing w:val="3"/>
          <w:w w:val="103"/>
          <w:sz w:val="22"/>
          <w:szCs w:val="22"/>
        </w:rPr>
        <w:t>r</w:t>
      </w:r>
      <w:r w:rsidRPr="00BF6ECA">
        <w:rPr>
          <w:rFonts w:ascii="Arial" w:hAnsi="Arial" w:cs="Arial"/>
          <w:spacing w:val="-2"/>
          <w:w w:val="83"/>
          <w:sz w:val="22"/>
          <w:szCs w:val="22"/>
        </w:rPr>
        <w:t>i</w:t>
      </w:r>
      <w:r w:rsidRPr="00BF6ECA">
        <w:rPr>
          <w:rFonts w:ascii="Arial" w:hAnsi="Arial" w:cs="Arial"/>
          <w:spacing w:val="4"/>
          <w:w w:val="133"/>
          <w:sz w:val="22"/>
          <w:szCs w:val="22"/>
        </w:rPr>
        <w:t>s</w:t>
      </w:r>
      <w:r w:rsidRPr="00BF6ECA">
        <w:rPr>
          <w:rFonts w:ascii="Arial" w:hAnsi="Arial" w:cs="Arial"/>
          <w:w w:val="83"/>
          <w:sz w:val="22"/>
          <w:szCs w:val="22"/>
        </w:rPr>
        <w:t>i</w:t>
      </w:r>
      <w:r w:rsidRPr="00BF6ECA">
        <w:rPr>
          <w:rFonts w:ascii="Arial" w:hAnsi="Arial" w:cs="Arial"/>
          <w:w w:val="115"/>
          <w:sz w:val="22"/>
          <w:szCs w:val="22"/>
        </w:rPr>
        <w:t>ng</w:t>
      </w:r>
      <w:r w:rsidRPr="00BF6ECA">
        <w:rPr>
          <w:rFonts w:ascii="Arial" w:hAnsi="Arial" w:cs="Arial"/>
          <w:sz w:val="22"/>
          <w:szCs w:val="22"/>
        </w:rPr>
        <w:t xml:space="preserve"> </w:t>
      </w:r>
      <w:r w:rsidRPr="00BF6ECA">
        <w:rPr>
          <w:rFonts w:ascii="Arial" w:hAnsi="Arial" w:cs="Arial"/>
          <w:spacing w:val="-9"/>
          <w:sz w:val="22"/>
          <w:szCs w:val="22"/>
        </w:rPr>
        <w:t xml:space="preserve"> </w:t>
      </w:r>
      <w:r w:rsidRPr="00BF6ECA">
        <w:rPr>
          <w:rFonts w:ascii="Arial" w:hAnsi="Arial" w:cs="Arial"/>
          <w:spacing w:val="3"/>
          <w:sz w:val="22"/>
          <w:szCs w:val="22"/>
        </w:rPr>
        <w:t>o</w:t>
      </w:r>
      <w:r w:rsidRPr="00BF6ECA">
        <w:rPr>
          <w:rFonts w:ascii="Arial" w:hAnsi="Arial" w:cs="Arial"/>
          <w:spacing w:val="-1"/>
          <w:sz w:val="22"/>
          <w:szCs w:val="22"/>
        </w:rPr>
        <w:t>u</w:t>
      </w:r>
      <w:r w:rsidRPr="00BF6ECA">
        <w:rPr>
          <w:rFonts w:ascii="Arial" w:hAnsi="Arial" w:cs="Arial"/>
          <w:sz w:val="22"/>
          <w:szCs w:val="22"/>
        </w:rPr>
        <w:t xml:space="preserve">t </w:t>
      </w:r>
      <w:r w:rsidRPr="00BF6ECA">
        <w:rPr>
          <w:rFonts w:ascii="Arial" w:hAnsi="Arial" w:cs="Arial"/>
          <w:spacing w:val="22"/>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43"/>
          <w:sz w:val="22"/>
          <w:szCs w:val="22"/>
        </w:rPr>
        <w:t xml:space="preserve"> </w:t>
      </w:r>
      <w:r w:rsidRPr="00BF6ECA">
        <w:rPr>
          <w:rFonts w:ascii="Arial" w:hAnsi="Arial" w:cs="Arial"/>
          <w:spacing w:val="-1"/>
          <w:w w:val="115"/>
          <w:sz w:val="22"/>
          <w:szCs w:val="22"/>
        </w:rPr>
        <w:t>a</w:t>
      </w:r>
      <w:r w:rsidRPr="00BF6ECA">
        <w:rPr>
          <w:rFonts w:ascii="Arial" w:hAnsi="Arial" w:cs="Arial"/>
          <w:spacing w:val="9"/>
          <w:w w:val="115"/>
          <w:sz w:val="22"/>
          <w:szCs w:val="22"/>
        </w:rPr>
        <w:t>n</w:t>
      </w:r>
      <w:r w:rsidRPr="00BF6ECA">
        <w:rPr>
          <w:rFonts w:ascii="Arial" w:hAnsi="Arial" w:cs="Arial"/>
          <w:w w:val="115"/>
          <w:sz w:val="22"/>
          <w:szCs w:val="22"/>
        </w:rPr>
        <w:t>y</w:t>
      </w:r>
      <w:r w:rsidRPr="00BF6ECA">
        <w:rPr>
          <w:rFonts w:ascii="Arial" w:hAnsi="Arial" w:cs="Arial"/>
          <w:spacing w:val="26"/>
          <w:w w:val="115"/>
          <w:sz w:val="22"/>
          <w:szCs w:val="22"/>
        </w:rPr>
        <w:t xml:space="preserve"> </w:t>
      </w:r>
      <w:r w:rsidRPr="00BF6ECA">
        <w:rPr>
          <w:rFonts w:ascii="Arial" w:hAnsi="Arial" w:cs="Arial"/>
          <w:w w:val="117"/>
          <w:sz w:val="22"/>
          <w:szCs w:val="22"/>
        </w:rPr>
        <w:t>c</w:t>
      </w:r>
      <w:r w:rsidRPr="00BF6ECA">
        <w:rPr>
          <w:rFonts w:ascii="Arial" w:hAnsi="Arial" w:cs="Arial"/>
          <w:w w:val="83"/>
          <w:sz w:val="22"/>
          <w:szCs w:val="22"/>
        </w:rPr>
        <w:t>l</w:t>
      </w:r>
      <w:r w:rsidRPr="00BF6ECA">
        <w:rPr>
          <w:rFonts w:ascii="Arial" w:hAnsi="Arial" w:cs="Arial"/>
          <w:w w:val="130"/>
          <w:sz w:val="22"/>
          <w:szCs w:val="22"/>
        </w:rPr>
        <w:t>a</w:t>
      </w:r>
      <w:r w:rsidRPr="00BF6ECA">
        <w:rPr>
          <w:rFonts w:ascii="Arial" w:hAnsi="Arial" w:cs="Arial"/>
          <w:w w:val="83"/>
          <w:sz w:val="22"/>
          <w:szCs w:val="22"/>
        </w:rPr>
        <w:t>i</w:t>
      </w:r>
      <w:r w:rsidRPr="00BF6ECA">
        <w:rPr>
          <w:rFonts w:ascii="Arial" w:hAnsi="Arial" w:cs="Arial"/>
          <w:w w:val="111"/>
          <w:sz w:val="22"/>
          <w:szCs w:val="22"/>
        </w:rPr>
        <w:t>m</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5"/>
          <w:sz w:val="22"/>
          <w:szCs w:val="22"/>
        </w:rPr>
        <w:t xml:space="preserve"> </w:t>
      </w:r>
      <w:r w:rsidRPr="00BF6ECA">
        <w:rPr>
          <w:rFonts w:ascii="Arial" w:hAnsi="Arial" w:cs="Arial"/>
          <w:spacing w:val="-2"/>
          <w:w w:val="133"/>
          <w:sz w:val="22"/>
          <w:szCs w:val="22"/>
        </w:rPr>
        <w:t>s</w:t>
      </w:r>
      <w:r w:rsidRPr="00BF6ECA">
        <w:rPr>
          <w:rFonts w:ascii="Arial" w:hAnsi="Arial" w:cs="Arial"/>
          <w:w w:val="115"/>
          <w:sz w:val="22"/>
          <w:szCs w:val="22"/>
        </w:rPr>
        <w:t>u</w:t>
      </w:r>
      <w:r w:rsidRPr="00BF6ECA">
        <w:rPr>
          <w:rFonts w:ascii="Arial" w:hAnsi="Arial" w:cs="Arial"/>
          <w:spacing w:val="1"/>
          <w:w w:val="83"/>
          <w:sz w:val="22"/>
          <w:szCs w:val="22"/>
        </w:rPr>
        <w:t>i</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5"/>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spacing w:val="7"/>
          <w:sz w:val="22"/>
          <w:szCs w:val="22"/>
        </w:rPr>
        <w:t xml:space="preserve"> </w:t>
      </w:r>
      <w:r w:rsidRPr="00BF6ECA">
        <w:rPr>
          <w:rFonts w:ascii="Arial" w:hAnsi="Arial" w:cs="Arial"/>
          <w:spacing w:val="-1"/>
          <w:w w:val="115"/>
          <w:sz w:val="22"/>
          <w:szCs w:val="22"/>
        </w:rPr>
        <w:t>p</w:t>
      </w:r>
      <w:r w:rsidRPr="00BF6ECA">
        <w:rPr>
          <w:rFonts w:ascii="Arial" w:hAnsi="Arial" w:cs="Arial"/>
          <w:spacing w:val="5"/>
          <w:w w:val="103"/>
          <w:sz w:val="22"/>
          <w:szCs w:val="22"/>
        </w:rPr>
        <w:t>r</w:t>
      </w:r>
      <w:r w:rsidRPr="00BF6ECA">
        <w:rPr>
          <w:rFonts w:ascii="Arial" w:hAnsi="Arial" w:cs="Arial"/>
          <w:spacing w:val="-1"/>
          <w:w w:val="115"/>
          <w:sz w:val="22"/>
          <w:szCs w:val="22"/>
        </w:rPr>
        <w:t>o</w:t>
      </w:r>
      <w:r w:rsidRPr="00BF6ECA">
        <w:rPr>
          <w:rFonts w:ascii="Arial" w:hAnsi="Arial" w:cs="Arial"/>
          <w:w w:val="117"/>
          <w:sz w:val="22"/>
          <w:szCs w:val="22"/>
        </w:rPr>
        <w:t>c</w:t>
      </w:r>
      <w:r w:rsidRPr="00BF6ECA">
        <w:rPr>
          <w:rFonts w:ascii="Arial" w:hAnsi="Arial" w:cs="Arial"/>
          <w:w w:val="130"/>
          <w:sz w:val="22"/>
          <w:szCs w:val="22"/>
        </w:rPr>
        <w:t>ee</w:t>
      </w:r>
      <w:r w:rsidRPr="00BF6ECA">
        <w:rPr>
          <w:rFonts w:ascii="Arial" w:hAnsi="Arial" w:cs="Arial"/>
          <w:spacing w:val="3"/>
          <w:w w:val="115"/>
          <w:sz w:val="22"/>
          <w:szCs w:val="22"/>
        </w:rPr>
        <w:t>d</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z w:val="22"/>
          <w:szCs w:val="22"/>
        </w:rPr>
        <w:t xml:space="preserve"> </w:t>
      </w:r>
      <w:r w:rsidRPr="00BF6ECA">
        <w:rPr>
          <w:rFonts w:ascii="Arial" w:hAnsi="Arial" w:cs="Arial"/>
          <w:spacing w:val="-8"/>
          <w:sz w:val="22"/>
          <w:szCs w:val="22"/>
        </w:rPr>
        <w:t xml:space="preserve"> </w:t>
      </w:r>
      <w:r w:rsidRPr="00BF6ECA">
        <w:rPr>
          <w:rFonts w:ascii="Arial" w:hAnsi="Arial" w:cs="Arial"/>
          <w:spacing w:val="-1"/>
          <w:w w:val="112"/>
          <w:sz w:val="22"/>
          <w:szCs w:val="22"/>
        </w:rPr>
        <w:t>b</w:t>
      </w:r>
      <w:r w:rsidRPr="00BF6ECA">
        <w:rPr>
          <w:rFonts w:ascii="Arial" w:hAnsi="Arial" w:cs="Arial"/>
          <w:spacing w:val="3"/>
          <w:w w:val="112"/>
          <w:sz w:val="22"/>
          <w:szCs w:val="22"/>
        </w:rPr>
        <w:t>r</w:t>
      </w:r>
      <w:r w:rsidRPr="00BF6ECA">
        <w:rPr>
          <w:rFonts w:ascii="Arial" w:hAnsi="Arial" w:cs="Arial"/>
          <w:w w:val="112"/>
          <w:sz w:val="22"/>
          <w:szCs w:val="22"/>
        </w:rPr>
        <w:t>ou</w:t>
      </w:r>
      <w:r w:rsidRPr="00BF6ECA">
        <w:rPr>
          <w:rFonts w:ascii="Arial" w:hAnsi="Arial" w:cs="Arial"/>
          <w:spacing w:val="-1"/>
          <w:w w:val="112"/>
          <w:sz w:val="22"/>
          <w:szCs w:val="22"/>
        </w:rPr>
        <w:t>g</w:t>
      </w:r>
      <w:r w:rsidRPr="00BF6ECA">
        <w:rPr>
          <w:rFonts w:ascii="Arial" w:hAnsi="Arial" w:cs="Arial"/>
          <w:spacing w:val="4"/>
          <w:w w:val="112"/>
          <w:sz w:val="22"/>
          <w:szCs w:val="22"/>
        </w:rPr>
        <w:t>h</w:t>
      </w:r>
      <w:r w:rsidRPr="00BF6ECA">
        <w:rPr>
          <w:rFonts w:ascii="Arial" w:hAnsi="Arial" w:cs="Arial"/>
          <w:w w:val="112"/>
          <w:sz w:val="22"/>
          <w:szCs w:val="22"/>
        </w:rPr>
        <w:t>t</w:t>
      </w:r>
      <w:r w:rsidRPr="00BF6ECA">
        <w:rPr>
          <w:rFonts w:ascii="Arial" w:hAnsi="Arial" w:cs="Arial"/>
          <w:spacing w:val="34"/>
          <w:w w:val="112"/>
          <w:sz w:val="22"/>
          <w:szCs w:val="22"/>
        </w:rPr>
        <w:t xml:space="preserve"> </w:t>
      </w:r>
      <w:r w:rsidRPr="00BF6ECA">
        <w:rPr>
          <w:rFonts w:ascii="Arial" w:hAnsi="Arial" w:cs="Arial"/>
          <w:spacing w:val="-1"/>
          <w:w w:val="130"/>
          <w:sz w:val="22"/>
          <w:szCs w:val="22"/>
        </w:rPr>
        <w:t>a</w:t>
      </w:r>
      <w:r w:rsidRPr="00BF6ECA">
        <w:rPr>
          <w:rFonts w:ascii="Arial" w:hAnsi="Arial" w:cs="Arial"/>
          <w:spacing w:val="4"/>
          <w:w w:val="115"/>
          <w:sz w:val="22"/>
          <w:szCs w:val="22"/>
        </w:rPr>
        <w:t>g</w:t>
      </w:r>
      <w:r w:rsidRPr="00BF6ECA">
        <w:rPr>
          <w:rFonts w:ascii="Arial" w:hAnsi="Arial" w:cs="Arial"/>
          <w:spacing w:val="-1"/>
          <w:w w:val="130"/>
          <w:sz w:val="22"/>
          <w:szCs w:val="22"/>
        </w:rPr>
        <w:t>a</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spacing w:val="-2"/>
          <w:w w:val="133"/>
          <w:sz w:val="22"/>
          <w:szCs w:val="22"/>
        </w:rPr>
        <w:t>s</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5"/>
          <w:sz w:val="22"/>
          <w:szCs w:val="22"/>
        </w:rPr>
        <w:t xml:space="preserve"> </w:t>
      </w:r>
      <w:r w:rsidRPr="00BF6ECA">
        <w:rPr>
          <w:rFonts w:ascii="Arial" w:hAnsi="Arial" w:cs="Arial"/>
          <w:spacing w:val="-1"/>
          <w:w w:val="103"/>
          <w:sz w:val="22"/>
          <w:szCs w:val="22"/>
        </w:rPr>
        <w:t>t</w:t>
      </w:r>
      <w:r w:rsidRPr="00BF6ECA">
        <w:rPr>
          <w:rFonts w:ascii="Arial" w:hAnsi="Arial" w:cs="Arial"/>
          <w:spacing w:val="4"/>
          <w:w w:val="115"/>
          <w:sz w:val="22"/>
          <w:szCs w:val="22"/>
        </w:rPr>
        <w:t>h</w:t>
      </w:r>
      <w:r w:rsidRPr="00BF6ECA">
        <w:rPr>
          <w:rFonts w:ascii="Arial" w:hAnsi="Arial" w:cs="Arial"/>
          <w:w w:val="130"/>
          <w:sz w:val="22"/>
          <w:szCs w:val="22"/>
        </w:rPr>
        <w:t xml:space="preserve">e </w:t>
      </w:r>
      <w:r w:rsidRPr="00BF6ECA">
        <w:rPr>
          <w:rFonts w:ascii="Arial" w:hAnsi="Arial" w:cs="Arial"/>
          <w:w w:val="119"/>
          <w:sz w:val="22"/>
          <w:szCs w:val="22"/>
        </w:rPr>
        <w:t>B</w:t>
      </w:r>
      <w:r w:rsidRPr="00BF6ECA">
        <w:rPr>
          <w:rFonts w:ascii="Arial" w:hAnsi="Arial" w:cs="Arial"/>
          <w:spacing w:val="-1"/>
          <w:w w:val="119"/>
          <w:sz w:val="22"/>
          <w:szCs w:val="22"/>
        </w:rPr>
        <w:t>an</w:t>
      </w:r>
      <w:r w:rsidRPr="00BF6ECA">
        <w:rPr>
          <w:rFonts w:ascii="Arial" w:hAnsi="Arial" w:cs="Arial"/>
          <w:w w:val="119"/>
          <w:sz w:val="22"/>
          <w:szCs w:val="22"/>
        </w:rPr>
        <w:t>k</w:t>
      </w:r>
      <w:r w:rsidRPr="00BF6ECA">
        <w:rPr>
          <w:rFonts w:ascii="Arial" w:hAnsi="Arial" w:cs="Arial"/>
          <w:spacing w:val="-26"/>
          <w:w w:val="119"/>
          <w:sz w:val="22"/>
          <w:szCs w:val="22"/>
        </w:rPr>
        <w:t xml:space="preserve"> </w:t>
      </w:r>
      <w:r w:rsidRPr="00BF6ECA">
        <w:rPr>
          <w:rFonts w:ascii="Arial" w:hAnsi="Arial" w:cs="Arial"/>
          <w:spacing w:val="-1"/>
          <w:w w:val="119"/>
          <w:sz w:val="22"/>
          <w:szCs w:val="22"/>
        </w:rPr>
        <w:t>a</w:t>
      </w:r>
      <w:r w:rsidRPr="00BF6ECA">
        <w:rPr>
          <w:rFonts w:ascii="Arial" w:hAnsi="Arial" w:cs="Arial"/>
          <w:w w:val="119"/>
          <w:sz w:val="22"/>
          <w:szCs w:val="22"/>
        </w:rPr>
        <w:t>s</w:t>
      </w:r>
      <w:r w:rsidRPr="00BF6ECA">
        <w:rPr>
          <w:rFonts w:ascii="Arial" w:hAnsi="Arial" w:cs="Arial"/>
          <w:spacing w:val="17"/>
          <w:w w:val="119"/>
          <w:sz w:val="22"/>
          <w:szCs w:val="22"/>
        </w:rPr>
        <w:t xml:space="preserve"> </w:t>
      </w:r>
      <w:r w:rsidRPr="00BF6ECA">
        <w:rPr>
          <w:rFonts w:ascii="Arial" w:hAnsi="Arial" w:cs="Arial"/>
          <w:w w:val="119"/>
          <w:sz w:val="22"/>
          <w:szCs w:val="22"/>
        </w:rPr>
        <w:t>a</w:t>
      </w:r>
      <w:r w:rsidRPr="00BF6ECA">
        <w:rPr>
          <w:rFonts w:ascii="Arial" w:hAnsi="Arial" w:cs="Arial"/>
          <w:spacing w:val="8"/>
          <w:w w:val="119"/>
          <w:sz w:val="22"/>
          <w:szCs w:val="22"/>
        </w:rPr>
        <w:t xml:space="preserve"> </w:t>
      </w:r>
      <w:r w:rsidRPr="00BF6ECA">
        <w:rPr>
          <w:rFonts w:ascii="Arial" w:hAnsi="Arial" w:cs="Arial"/>
          <w:spacing w:val="3"/>
          <w:w w:val="103"/>
          <w:sz w:val="22"/>
          <w:szCs w:val="22"/>
        </w:rPr>
        <w:t>r</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spacing w:val="3"/>
          <w:w w:val="115"/>
          <w:sz w:val="22"/>
          <w:szCs w:val="22"/>
        </w:rPr>
        <w:t>u</w:t>
      </w:r>
      <w:r w:rsidRPr="00BF6ECA">
        <w:rPr>
          <w:rFonts w:ascii="Arial" w:hAnsi="Arial" w:cs="Arial"/>
          <w:w w:val="83"/>
          <w:sz w:val="22"/>
          <w:szCs w:val="22"/>
        </w:rPr>
        <w:t>l</w:t>
      </w:r>
      <w:r w:rsidRPr="00BF6ECA">
        <w:rPr>
          <w:rFonts w:ascii="Arial" w:hAnsi="Arial" w:cs="Arial"/>
          <w:w w:val="103"/>
          <w:sz w:val="22"/>
          <w:szCs w:val="22"/>
        </w:rPr>
        <w:t>t</w:t>
      </w:r>
      <w:r w:rsidRPr="00BF6ECA">
        <w:rPr>
          <w:rFonts w:ascii="Arial" w:hAnsi="Arial" w:cs="Arial"/>
          <w:spacing w:val="7"/>
          <w:sz w:val="22"/>
          <w:szCs w:val="22"/>
        </w:rPr>
        <w:t xml:space="preserve"> </w:t>
      </w:r>
      <w:r w:rsidRPr="00BF6ECA">
        <w:rPr>
          <w:rFonts w:ascii="Arial" w:hAnsi="Arial" w:cs="Arial"/>
          <w:spacing w:val="-1"/>
          <w:w w:val="115"/>
          <w:sz w:val="22"/>
          <w:szCs w:val="22"/>
        </w:rPr>
        <w:t>o</w:t>
      </w:r>
      <w:r w:rsidRPr="00BF6ECA">
        <w:rPr>
          <w:rFonts w:ascii="Arial" w:hAnsi="Arial" w:cs="Arial"/>
          <w:spacing w:val="2"/>
          <w:w w:val="86"/>
          <w:sz w:val="22"/>
          <w:szCs w:val="22"/>
        </w:rPr>
        <w:t>f</w:t>
      </w:r>
      <w:r w:rsidRPr="00BF6ECA">
        <w:rPr>
          <w:rFonts w:ascii="Arial" w:hAnsi="Arial" w:cs="Arial"/>
          <w:w w:val="103"/>
          <w:sz w:val="22"/>
          <w:szCs w:val="22"/>
        </w:rPr>
        <w:t>:</w:t>
      </w:r>
    </w:p>
    <w:p w:rsidR="005737AB" w:rsidRPr="00BF6ECA" w:rsidRDefault="005737AB" w:rsidP="00EF44AC">
      <w:pPr>
        <w:ind w:left="759" w:right="49" w:hanging="535"/>
        <w:jc w:val="both"/>
        <w:rPr>
          <w:rFonts w:ascii="Arial" w:hAnsi="Arial" w:cs="Arial"/>
          <w:w w:val="115"/>
          <w:sz w:val="22"/>
          <w:szCs w:val="22"/>
        </w:rPr>
      </w:pPr>
    </w:p>
    <w:p w:rsidR="0043705F" w:rsidRPr="00BF6ECA" w:rsidRDefault="009672AC" w:rsidP="005737AB">
      <w:pPr>
        <w:ind w:left="1440" w:right="49" w:hanging="720"/>
        <w:jc w:val="both"/>
        <w:rPr>
          <w:rFonts w:ascii="Arial" w:hAnsi="Arial" w:cs="Arial"/>
          <w:sz w:val="22"/>
          <w:szCs w:val="22"/>
        </w:rPr>
      </w:pPr>
      <w:r w:rsidRPr="00BF6ECA">
        <w:rPr>
          <w:rFonts w:ascii="Arial" w:hAnsi="Arial" w:cs="Arial"/>
          <w:w w:val="115"/>
          <w:sz w:val="22"/>
          <w:szCs w:val="22"/>
        </w:rPr>
        <w:lastRenderedPageBreak/>
        <w:t>(</w:t>
      </w:r>
      <w:r w:rsidRPr="00BF6ECA">
        <w:rPr>
          <w:rFonts w:ascii="Arial" w:hAnsi="Arial" w:cs="Arial"/>
          <w:spacing w:val="3"/>
          <w:w w:val="115"/>
          <w:sz w:val="22"/>
          <w:szCs w:val="22"/>
        </w:rPr>
        <w:t>a</w:t>
      </w:r>
      <w:r w:rsidRPr="00BF6ECA">
        <w:rPr>
          <w:rFonts w:ascii="Arial" w:hAnsi="Arial" w:cs="Arial"/>
          <w:w w:val="115"/>
          <w:sz w:val="22"/>
          <w:szCs w:val="22"/>
        </w:rPr>
        <w:t xml:space="preserve">) </w:t>
      </w:r>
      <w:r w:rsidR="005737AB" w:rsidRPr="00BF6ECA">
        <w:rPr>
          <w:rFonts w:ascii="Arial" w:hAnsi="Arial" w:cs="Arial"/>
          <w:w w:val="115"/>
          <w:sz w:val="22"/>
          <w:szCs w:val="22"/>
        </w:rPr>
        <w:tab/>
      </w:r>
      <w:r w:rsidR="0049326A" w:rsidRPr="00BF6ECA">
        <w:rPr>
          <w:rFonts w:ascii="Arial" w:hAnsi="Arial" w:cs="Arial"/>
          <w:spacing w:val="-1"/>
          <w:w w:val="115"/>
          <w:sz w:val="22"/>
          <w:szCs w:val="22"/>
        </w:rPr>
        <w:t>Breach</w:t>
      </w:r>
      <w:r w:rsidRPr="00BF6ECA">
        <w:rPr>
          <w:rFonts w:ascii="Arial" w:hAnsi="Arial" w:cs="Arial"/>
          <w:spacing w:val="41"/>
          <w:w w:val="115"/>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32"/>
          <w:sz w:val="22"/>
          <w:szCs w:val="22"/>
        </w:rPr>
        <w:t xml:space="preserve"> </w:t>
      </w:r>
      <w:r w:rsidRPr="00BF6ECA">
        <w:rPr>
          <w:rFonts w:ascii="Arial" w:hAnsi="Arial" w:cs="Arial"/>
          <w:spacing w:val="5"/>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y</w:t>
      </w:r>
      <w:r w:rsidRPr="00BF6ECA">
        <w:rPr>
          <w:rFonts w:ascii="Arial" w:hAnsi="Arial" w:cs="Arial"/>
          <w:spacing w:val="19"/>
          <w:w w:val="115"/>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33"/>
          <w:sz w:val="22"/>
          <w:szCs w:val="22"/>
        </w:rPr>
        <w:t xml:space="preserve"> </w:t>
      </w:r>
      <w:r w:rsidRPr="00BF6ECA">
        <w:rPr>
          <w:rFonts w:ascii="Arial" w:hAnsi="Arial" w:cs="Arial"/>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30"/>
          <w:w w:val="114"/>
          <w:sz w:val="22"/>
          <w:szCs w:val="22"/>
        </w:rPr>
        <w:t xml:space="preserve"> </w:t>
      </w:r>
      <w:r w:rsidRPr="00BF6ECA">
        <w:rPr>
          <w:rFonts w:ascii="Arial" w:hAnsi="Arial" w:cs="Arial"/>
          <w:w w:val="114"/>
          <w:sz w:val="22"/>
          <w:szCs w:val="22"/>
        </w:rPr>
        <w:t>t</w:t>
      </w:r>
      <w:r w:rsidRPr="00BF6ECA">
        <w:rPr>
          <w:rFonts w:ascii="Arial" w:hAnsi="Arial" w:cs="Arial"/>
          <w:spacing w:val="-1"/>
          <w:w w:val="114"/>
          <w:sz w:val="22"/>
          <w:szCs w:val="22"/>
        </w:rPr>
        <w:t>e</w:t>
      </w:r>
      <w:r w:rsidRPr="00BF6ECA">
        <w:rPr>
          <w:rFonts w:ascii="Arial" w:hAnsi="Arial" w:cs="Arial"/>
          <w:spacing w:val="1"/>
          <w:w w:val="114"/>
          <w:sz w:val="22"/>
          <w:szCs w:val="22"/>
        </w:rPr>
        <w:t>r</w:t>
      </w:r>
      <w:r w:rsidRPr="00BF6ECA">
        <w:rPr>
          <w:rFonts w:ascii="Arial" w:hAnsi="Arial" w:cs="Arial"/>
          <w:w w:val="114"/>
          <w:sz w:val="22"/>
          <w:szCs w:val="22"/>
        </w:rPr>
        <w:t>m</w:t>
      </w:r>
      <w:r w:rsidRPr="00BF6ECA">
        <w:rPr>
          <w:rFonts w:ascii="Arial" w:hAnsi="Arial" w:cs="Arial"/>
          <w:spacing w:val="22"/>
          <w:w w:val="114"/>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35"/>
          <w:sz w:val="22"/>
          <w:szCs w:val="22"/>
        </w:rPr>
        <w:t xml:space="preserve"> </w:t>
      </w:r>
      <w:r w:rsidR="0049326A" w:rsidRPr="00BF6ECA">
        <w:rPr>
          <w:rFonts w:ascii="Arial" w:hAnsi="Arial" w:cs="Arial"/>
          <w:w w:val="103"/>
          <w:sz w:val="22"/>
          <w:szCs w:val="22"/>
        </w:rPr>
        <w:t>t</w:t>
      </w:r>
      <w:r w:rsidR="0049326A" w:rsidRPr="00BF6ECA">
        <w:rPr>
          <w:rFonts w:ascii="Arial" w:hAnsi="Arial" w:cs="Arial"/>
          <w:w w:val="115"/>
          <w:sz w:val="22"/>
          <w:szCs w:val="22"/>
        </w:rPr>
        <w:t>h</w:t>
      </w:r>
      <w:r w:rsidR="0049326A" w:rsidRPr="00BF6ECA">
        <w:rPr>
          <w:rFonts w:ascii="Arial" w:hAnsi="Arial" w:cs="Arial"/>
          <w:spacing w:val="1"/>
          <w:w w:val="83"/>
          <w:sz w:val="22"/>
          <w:szCs w:val="22"/>
        </w:rPr>
        <w:t>i</w:t>
      </w:r>
      <w:r w:rsidR="0049326A" w:rsidRPr="00BF6ECA">
        <w:rPr>
          <w:rFonts w:ascii="Arial" w:hAnsi="Arial" w:cs="Arial"/>
          <w:w w:val="133"/>
          <w:sz w:val="22"/>
          <w:szCs w:val="22"/>
        </w:rPr>
        <w:t>s</w:t>
      </w:r>
      <w:r w:rsidR="0049326A" w:rsidRPr="00BF6ECA">
        <w:rPr>
          <w:rFonts w:ascii="Arial" w:hAnsi="Arial" w:cs="Arial"/>
          <w:sz w:val="22"/>
          <w:szCs w:val="22"/>
        </w:rPr>
        <w:t xml:space="preserve"> </w:t>
      </w:r>
      <w:r w:rsidR="0049326A" w:rsidRPr="00BF6ECA">
        <w:rPr>
          <w:rFonts w:ascii="Arial" w:hAnsi="Arial" w:cs="Arial"/>
          <w:spacing w:val="-15"/>
          <w:sz w:val="22"/>
          <w:szCs w:val="22"/>
        </w:rPr>
        <w:t>Tender</w:t>
      </w:r>
      <w:r w:rsidRPr="00BF6ECA">
        <w:rPr>
          <w:rFonts w:ascii="Arial" w:hAnsi="Arial" w:cs="Arial"/>
          <w:spacing w:val="27"/>
          <w:w w:val="115"/>
          <w:sz w:val="22"/>
          <w:szCs w:val="22"/>
        </w:rPr>
        <w:t xml:space="preserve"> </w:t>
      </w:r>
      <w:r w:rsidRPr="00BF6ECA">
        <w:rPr>
          <w:rFonts w:ascii="Arial" w:hAnsi="Arial" w:cs="Arial"/>
          <w:spacing w:val="-1"/>
          <w:w w:val="115"/>
          <w:sz w:val="22"/>
          <w:szCs w:val="22"/>
        </w:rPr>
        <w:t>d</w:t>
      </w:r>
      <w:r w:rsidRPr="00BF6ECA">
        <w:rPr>
          <w:rFonts w:ascii="Arial" w:hAnsi="Arial" w:cs="Arial"/>
          <w:spacing w:val="3"/>
          <w:w w:val="115"/>
          <w:sz w:val="22"/>
          <w:szCs w:val="22"/>
        </w:rPr>
        <w:t>o</w:t>
      </w:r>
      <w:r w:rsidRPr="00BF6ECA">
        <w:rPr>
          <w:rFonts w:ascii="Arial" w:hAnsi="Arial" w:cs="Arial"/>
          <w:w w:val="115"/>
          <w:sz w:val="22"/>
          <w:szCs w:val="22"/>
        </w:rPr>
        <w:t>cu</w:t>
      </w:r>
      <w:r w:rsidRPr="00BF6ECA">
        <w:rPr>
          <w:rFonts w:ascii="Arial" w:hAnsi="Arial" w:cs="Arial"/>
          <w:spacing w:val="1"/>
          <w:w w:val="115"/>
          <w:sz w:val="22"/>
          <w:szCs w:val="22"/>
        </w:rPr>
        <w:t>m</w:t>
      </w:r>
      <w:r w:rsidRPr="00BF6ECA">
        <w:rPr>
          <w:rFonts w:ascii="Arial" w:hAnsi="Arial" w:cs="Arial"/>
          <w:spacing w:val="-1"/>
          <w:w w:val="115"/>
          <w:sz w:val="22"/>
          <w:szCs w:val="22"/>
        </w:rPr>
        <w:t>e</w:t>
      </w:r>
      <w:r w:rsidRPr="00BF6ECA">
        <w:rPr>
          <w:rFonts w:ascii="Arial" w:hAnsi="Arial" w:cs="Arial"/>
          <w:spacing w:val="3"/>
          <w:w w:val="115"/>
          <w:sz w:val="22"/>
          <w:szCs w:val="22"/>
        </w:rPr>
        <w:t>n</w:t>
      </w:r>
      <w:r w:rsidRPr="00BF6ECA">
        <w:rPr>
          <w:rFonts w:ascii="Arial" w:hAnsi="Arial" w:cs="Arial"/>
          <w:w w:val="115"/>
          <w:sz w:val="22"/>
          <w:szCs w:val="22"/>
        </w:rPr>
        <w:t>t</w:t>
      </w:r>
      <w:r w:rsidRPr="00BF6ECA">
        <w:rPr>
          <w:rFonts w:ascii="Arial" w:hAnsi="Arial" w:cs="Arial"/>
          <w:spacing w:val="24"/>
          <w:w w:val="115"/>
          <w:sz w:val="22"/>
          <w:szCs w:val="22"/>
        </w:rPr>
        <w:t xml:space="preserve"> </w:t>
      </w:r>
      <w:r w:rsidR="0049326A" w:rsidRPr="00BF6ECA">
        <w:rPr>
          <w:rFonts w:ascii="Arial" w:hAnsi="Arial" w:cs="Arial"/>
          <w:sz w:val="22"/>
          <w:szCs w:val="22"/>
        </w:rPr>
        <w:t xml:space="preserve">or </w:t>
      </w:r>
      <w:r w:rsidR="0049326A" w:rsidRPr="00BF6ECA">
        <w:rPr>
          <w:rFonts w:ascii="Arial" w:hAnsi="Arial" w:cs="Arial"/>
          <w:spacing w:val="3"/>
          <w:sz w:val="22"/>
          <w:szCs w:val="22"/>
        </w:rPr>
        <w:t>breach</w:t>
      </w:r>
      <w:r w:rsidRPr="00BF6ECA">
        <w:rPr>
          <w:rFonts w:ascii="Arial" w:hAnsi="Arial" w:cs="Arial"/>
          <w:spacing w:val="28"/>
          <w:w w:val="118"/>
          <w:sz w:val="22"/>
          <w:szCs w:val="22"/>
        </w:rPr>
        <w:t xml:space="preserve"> </w:t>
      </w:r>
      <w:r w:rsidRPr="00BF6ECA">
        <w:rPr>
          <w:rFonts w:ascii="Arial" w:hAnsi="Arial" w:cs="Arial"/>
          <w:sz w:val="22"/>
          <w:szCs w:val="22"/>
        </w:rPr>
        <w:t>of</w:t>
      </w:r>
      <w:r w:rsidRPr="00BF6ECA">
        <w:rPr>
          <w:rFonts w:ascii="Arial" w:hAnsi="Arial" w:cs="Arial"/>
          <w:spacing w:val="35"/>
          <w:sz w:val="22"/>
          <w:szCs w:val="22"/>
        </w:rPr>
        <w:t xml:space="preserve"> </w:t>
      </w:r>
      <w:r w:rsidRPr="00BF6ECA">
        <w:rPr>
          <w:rFonts w:ascii="Arial" w:hAnsi="Arial" w:cs="Arial"/>
          <w:w w:val="115"/>
          <w:sz w:val="22"/>
          <w:szCs w:val="22"/>
        </w:rPr>
        <w:t>a</w:t>
      </w:r>
      <w:r w:rsidRPr="00BF6ECA">
        <w:rPr>
          <w:rFonts w:ascii="Arial" w:hAnsi="Arial" w:cs="Arial"/>
          <w:spacing w:val="5"/>
          <w:w w:val="115"/>
          <w:sz w:val="22"/>
          <w:szCs w:val="22"/>
        </w:rPr>
        <w:t>n</w:t>
      </w:r>
      <w:r w:rsidRPr="00BF6ECA">
        <w:rPr>
          <w:rFonts w:ascii="Arial" w:hAnsi="Arial" w:cs="Arial"/>
          <w:w w:val="115"/>
          <w:sz w:val="22"/>
          <w:szCs w:val="22"/>
        </w:rPr>
        <w:t>y</w:t>
      </w:r>
      <w:r w:rsidRPr="00BF6ECA">
        <w:rPr>
          <w:rFonts w:ascii="Arial" w:hAnsi="Arial" w:cs="Arial"/>
          <w:spacing w:val="20"/>
          <w:w w:val="115"/>
          <w:sz w:val="22"/>
          <w:szCs w:val="22"/>
        </w:rPr>
        <w:t xml:space="preserve"> </w:t>
      </w:r>
      <w:r w:rsidR="0049326A" w:rsidRPr="00BF6ECA">
        <w:rPr>
          <w:rFonts w:ascii="Arial" w:hAnsi="Arial" w:cs="Arial"/>
          <w:spacing w:val="1"/>
          <w:w w:val="103"/>
          <w:sz w:val="22"/>
          <w:szCs w:val="22"/>
        </w:rPr>
        <w:t>r</w:t>
      </w:r>
      <w:r w:rsidR="0049326A" w:rsidRPr="00BF6ECA">
        <w:rPr>
          <w:rFonts w:ascii="Arial" w:hAnsi="Arial" w:cs="Arial"/>
          <w:spacing w:val="-1"/>
          <w:w w:val="130"/>
          <w:sz w:val="22"/>
          <w:szCs w:val="22"/>
        </w:rPr>
        <w:t>e</w:t>
      </w:r>
      <w:r w:rsidR="0049326A" w:rsidRPr="00BF6ECA">
        <w:rPr>
          <w:rFonts w:ascii="Arial" w:hAnsi="Arial" w:cs="Arial"/>
          <w:w w:val="115"/>
          <w:sz w:val="22"/>
          <w:szCs w:val="22"/>
        </w:rPr>
        <w:t>p</w:t>
      </w:r>
      <w:r w:rsidR="0049326A" w:rsidRPr="00BF6ECA">
        <w:rPr>
          <w:rFonts w:ascii="Arial" w:hAnsi="Arial" w:cs="Arial"/>
          <w:w w:val="103"/>
          <w:sz w:val="22"/>
          <w:szCs w:val="22"/>
        </w:rPr>
        <w:t>r</w:t>
      </w:r>
      <w:r w:rsidR="0049326A" w:rsidRPr="00BF6ECA">
        <w:rPr>
          <w:rFonts w:ascii="Arial" w:hAnsi="Arial" w:cs="Arial"/>
          <w:spacing w:val="4"/>
          <w:w w:val="130"/>
          <w:sz w:val="22"/>
          <w:szCs w:val="22"/>
        </w:rPr>
        <w:t>e</w:t>
      </w:r>
      <w:r w:rsidR="0049326A" w:rsidRPr="00BF6ECA">
        <w:rPr>
          <w:rFonts w:ascii="Arial" w:hAnsi="Arial" w:cs="Arial"/>
          <w:w w:val="133"/>
          <w:sz w:val="22"/>
          <w:szCs w:val="22"/>
        </w:rPr>
        <w:t>s</w:t>
      </w:r>
      <w:r w:rsidR="0049326A" w:rsidRPr="00BF6ECA">
        <w:rPr>
          <w:rFonts w:ascii="Arial" w:hAnsi="Arial" w:cs="Arial"/>
          <w:spacing w:val="-1"/>
          <w:w w:val="130"/>
          <w:sz w:val="22"/>
          <w:szCs w:val="22"/>
        </w:rPr>
        <w:t>e</w:t>
      </w:r>
      <w:r w:rsidR="0049326A" w:rsidRPr="00BF6ECA">
        <w:rPr>
          <w:rFonts w:ascii="Arial" w:hAnsi="Arial" w:cs="Arial"/>
          <w:spacing w:val="3"/>
          <w:w w:val="115"/>
          <w:sz w:val="22"/>
          <w:szCs w:val="22"/>
        </w:rPr>
        <w:t>n</w:t>
      </w:r>
      <w:r w:rsidR="0049326A" w:rsidRPr="00BF6ECA">
        <w:rPr>
          <w:rFonts w:ascii="Arial" w:hAnsi="Arial" w:cs="Arial"/>
          <w:spacing w:val="-3"/>
          <w:w w:val="103"/>
          <w:sz w:val="22"/>
          <w:szCs w:val="22"/>
        </w:rPr>
        <w:t>t</w:t>
      </w:r>
      <w:r w:rsidR="0049326A" w:rsidRPr="00BF6ECA">
        <w:rPr>
          <w:rFonts w:ascii="Arial" w:hAnsi="Arial" w:cs="Arial"/>
          <w:spacing w:val="3"/>
          <w:w w:val="130"/>
          <w:sz w:val="22"/>
          <w:szCs w:val="22"/>
        </w:rPr>
        <w:t>a</w:t>
      </w:r>
      <w:r w:rsidR="0049326A" w:rsidRPr="00BF6ECA">
        <w:rPr>
          <w:rFonts w:ascii="Arial" w:hAnsi="Arial" w:cs="Arial"/>
          <w:w w:val="103"/>
          <w:sz w:val="22"/>
          <w:szCs w:val="22"/>
        </w:rPr>
        <w:t>t</w:t>
      </w:r>
      <w:r w:rsidR="0049326A" w:rsidRPr="00BF6ECA">
        <w:rPr>
          <w:rFonts w:ascii="Arial" w:hAnsi="Arial" w:cs="Arial"/>
          <w:w w:val="83"/>
          <w:sz w:val="22"/>
          <w:szCs w:val="22"/>
        </w:rPr>
        <w:t>i</w:t>
      </w:r>
      <w:r w:rsidR="0049326A" w:rsidRPr="00BF6ECA">
        <w:rPr>
          <w:rFonts w:ascii="Arial" w:hAnsi="Arial" w:cs="Arial"/>
          <w:spacing w:val="-1"/>
          <w:w w:val="115"/>
          <w:sz w:val="22"/>
          <w:szCs w:val="22"/>
        </w:rPr>
        <w:t>o</w:t>
      </w:r>
      <w:r w:rsidR="0049326A" w:rsidRPr="00BF6ECA">
        <w:rPr>
          <w:rFonts w:ascii="Arial" w:hAnsi="Arial" w:cs="Arial"/>
          <w:w w:val="115"/>
          <w:sz w:val="22"/>
          <w:szCs w:val="22"/>
        </w:rPr>
        <w:t>n</w:t>
      </w:r>
      <w:r w:rsidR="0049326A" w:rsidRPr="00BF6ECA">
        <w:rPr>
          <w:rFonts w:ascii="Arial" w:hAnsi="Arial" w:cs="Arial"/>
          <w:sz w:val="22"/>
          <w:szCs w:val="22"/>
        </w:rPr>
        <w:t xml:space="preserve"> </w:t>
      </w:r>
      <w:r w:rsidR="0049326A" w:rsidRPr="00BF6ECA">
        <w:rPr>
          <w:rFonts w:ascii="Arial" w:hAnsi="Arial" w:cs="Arial"/>
          <w:spacing w:val="-13"/>
          <w:sz w:val="22"/>
          <w:szCs w:val="22"/>
        </w:rPr>
        <w:t>or</w:t>
      </w:r>
      <w:r w:rsidRPr="00BF6ECA">
        <w:rPr>
          <w:rFonts w:ascii="Arial" w:hAnsi="Arial" w:cs="Arial"/>
          <w:w w:val="103"/>
          <w:sz w:val="22"/>
          <w:szCs w:val="22"/>
        </w:rPr>
        <w:t xml:space="preserve"> </w:t>
      </w:r>
      <w:r w:rsidRPr="00BF6ECA">
        <w:rPr>
          <w:rFonts w:ascii="Arial" w:hAnsi="Arial" w:cs="Arial"/>
          <w:spacing w:val="-1"/>
          <w:w w:val="86"/>
          <w:sz w:val="22"/>
          <w:szCs w:val="22"/>
        </w:rPr>
        <w:t>f</w:t>
      </w:r>
      <w:r w:rsidRPr="00BF6ECA">
        <w:rPr>
          <w:rFonts w:ascii="Arial" w:hAnsi="Arial" w:cs="Arial"/>
          <w:w w:val="130"/>
          <w:sz w:val="22"/>
          <w:szCs w:val="22"/>
        </w:rPr>
        <w:t>a</w:t>
      </w:r>
      <w:r w:rsidRPr="00BF6ECA">
        <w:rPr>
          <w:rFonts w:ascii="Arial" w:hAnsi="Arial" w:cs="Arial"/>
          <w:spacing w:val="1"/>
          <w:w w:val="83"/>
          <w:sz w:val="22"/>
          <w:szCs w:val="22"/>
        </w:rPr>
        <w:t>l</w:t>
      </w:r>
      <w:r w:rsidRPr="00BF6ECA">
        <w:rPr>
          <w:rFonts w:ascii="Arial" w:hAnsi="Arial" w:cs="Arial"/>
          <w:w w:val="133"/>
          <w:sz w:val="22"/>
          <w:szCs w:val="22"/>
        </w:rPr>
        <w:t>s</w:t>
      </w:r>
      <w:r w:rsidRPr="00BF6ECA">
        <w:rPr>
          <w:rFonts w:ascii="Arial" w:hAnsi="Arial" w:cs="Arial"/>
          <w:w w:val="130"/>
          <w:sz w:val="22"/>
          <w:szCs w:val="22"/>
        </w:rPr>
        <w:t>e</w:t>
      </w:r>
      <w:r w:rsidRPr="00BF6ECA">
        <w:rPr>
          <w:rFonts w:ascii="Arial" w:hAnsi="Arial" w:cs="Arial"/>
          <w:spacing w:val="7"/>
          <w:w w:val="130"/>
          <w:sz w:val="22"/>
          <w:szCs w:val="22"/>
        </w:rPr>
        <w:t xml:space="preserve"> </w:t>
      </w:r>
      <w:r w:rsidRPr="00BF6ECA">
        <w:rPr>
          <w:rFonts w:ascii="Arial" w:hAnsi="Arial" w:cs="Arial"/>
          <w:w w:val="103"/>
          <w:sz w:val="22"/>
          <w:szCs w:val="22"/>
        </w:rPr>
        <w:t>r</w:t>
      </w:r>
      <w:r w:rsidRPr="00BF6ECA">
        <w:rPr>
          <w:rFonts w:ascii="Arial" w:hAnsi="Arial" w:cs="Arial"/>
          <w:spacing w:val="-1"/>
          <w:w w:val="130"/>
          <w:sz w:val="22"/>
          <w:szCs w:val="22"/>
        </w:rPr>
        <w:t>e</w:t>
      </w:r>
      <w:r w:rsidRPr="00BF6ECA">
        <w:rPr>
          <w:rFonts w:ascii="Arial" w:hAnsi="Arial" w:cs="Arial"/>
          <w:w w:val="115"/>
          <w:sz w:val="22"/>
          <w:szCs w:val="22"/>
        </w:rPr>
        <w:t>p</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spacing w:val="2"/>
          <w:w w:val="103"/>
          <w:sz w:val="22"/>
          <w:szCs w:val="22"/>
        </w:rPr>
        <w:t>t</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pacing w:val="6"/>
          <w:w w:val="115"/>
          <w:sz w:val="22"/>
          <w:szCs w:val="22"/>
        </w:rPr>
        <w:t xml:space="preserve"> </w:t>
      </w:r>
      <w:r w:rsidRPr="00BF6ECA">
        <w:rPr>
          <w:rFonts w:ascii="Arial" w:hAnsi="Arial" w:cs="Arial"/>
          <w:spacing w:val="3"/>
          <w:sz w:val="22"/>
          <w:szCs w:val="22"/>
        </w:rPr>
        <w:t>o</w:t>
      </w:r>
      <w:r w:rsidRPr="00BF6ECA">
        <w:rPr>
          <w:rFonts w:ascii="Arial" w:hAnsi="Arial" w:cs="Arial"/>
          <w:sz w:val="22"/>
          <w:szCs w:val="22"/>
        </w:rPr>
        <w:t>r</w:t>
      </w:r>
      <w:r w:rsidRPr="00BF6ECA">
        <w:rPr>
          <w:rFonts w:ascii="Arial" w:hAnsi="Arial" w:cs="Arial"/>
          <w:spacing w:val="22"/>
          <w:sz w:val="22"/>
          <w:szCs w:val="22"/>
        </w:rPr>
        <w:t xml:space="preserve"> </w:t>
      </w:r>
      <w:r w:rsidRPr="00BF6ECA">
        <w:rPr>
          <w:rFonts w:ascii="Arial" w:hAnsi="Arial" w:cs="Arial"/>
          <w:spacing w:val="-2"/>
          <w:w w:val="83"/>
          <w:sz w:val="22"/>
          <w:szCs w:val="22"/>
        </w:rPr>
        <w:t>i</w:t>
      </w:r>
      <w:r w:rsidRPr="00BF6ECA">
        <w:rPr>
          <w:rFonts w:ascii="Arial" w:hAnsi="Arial" w:cs="Arial"/>
          <w:spacing w:val="4"/>
          <w:w w:val="115"/>
          <w:sz w:val="22"/>
          <w:szCs w:val="22"/>
        </w:rPr>
        <w:t>n</w:t>
      </w:r>
      <w:r w:rsidRPr="00BF6ECA">
        <w:rPr>
          <w:rFonts w:ascii="Arial" w:hAnsi="Arial" w:cs="Arial"/>
          <w:spacing w:val="-1"/>
          <w:w w:val="130"/>
          <w:sz w:val="22"/>
          <w:szCs w:val="22"/>
        </w:rPr>
        <w:t>a</w:t>
      </w:r>
      <w:r w:rsidRPr="00BF6ECA">
        <w:rPr>
          <w:rFonts w:ascii="Arial" w:hAnsi="Arial" w:cs="Arial"/>
          <w:w w:val="117"/>
          <w:sz w:val="22"/>
          <w:szCs w:val="22"/>
        </w:rPr>
        <w:t>cc</w:t>
      </w:r>
      <w:r w:rsidRPr="00BF6ECA">
        <w:rPr>
          <w:rFonts w:ascii="Arial" w:hAnsi="Arial" w:cs="Arial"/>
          <w:spacing w:val="-1"/>
          <w:w w:val="115"/>
          <w:sz w:val="22"/>
          <w:szCs w:val="22"/>
        </w:rPr>
        <w:t>u</w:t>
      </w:r>
      <w:r w:rsidRPr="00BF6ECA">
        <w:rPr>
          <w:rFonts w:ascii="Arial" w:hAnsi="Arial" w:cs="Arial"/>
          <w:w w:val="103"/>
          <w:sz w:val="22"/>
          <w:szCs w:val="22"/>
        </w:rPr>
        <w:t>r</w:t>
      </w:r>
      <w:r w:rsidRPr="00BF6ECA">
        <w:rPr>
          <w:rFonts w:ascii="Arial" w:hAnsi="Arial" w:cs="Arial"/>
          <w:spacing w:val="3"/>
          <w:w w:val="130"/>
          <w:sz w:val="22"/>
          <w:szCs w:val="22"/>
        </w:rPr>
        <w:t>a</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spacing w:val="8"/>
          <w:w w:val="130"/>
          <w:sz w:val="22"/>
          <w:szCs w:val="22"/>
        </w:rPr>
        <w:t xml:space="preserve"> </w:t>
      </w:r>
      <w:r w:rsidRPr="00BF6ECA">
        <w:rPr>
          <w:rFonts w:ascii="Arial" w:hAnsi="Arial" w:cs="Arial"/>
          <w:w w:val="118"/>
          <w:sz w:val="22"/>
          <w:szCs w:val="22"/>
        </w:rPr>
        <w:t>s</w:t>
      </w:r>
      <w:r w:rsidRPr="00BF6ECA">
        <w:rPr>
          <w:rFonts w:ascii="Arial" w:hAnsi="Arial" w:cs="Arial"/>
          <w:spacing w:val="-1"/>
          <w:w w:val="118"/>
          <w:sz w:val="22"/>
          <w:szCs w:val="22"/>
        </w:rPr>
        <w:t>ta</w:t>
      </w:r>
      <w:r w:rsidRPr="00BF6ECA">
        <w:rPr>
          <w:rFonts w:ascii="Arial" w:hAnsi="Arial" w:cs="Arial"/>
          <w:spacing w:val="2"/>
          <w:w w:val="118"/>
          <w:sz w:val="22"/>
          <w:szCs w:val="22"/>
        </w:rPr>
        <w:t>t</w:t>
      </w:r>
      <w:r w:rsidRPr="00BF6ECA">
        <w:rPr>
          <w:rFonts w:ascii="Arial" w:hAnsi="Arial" w:cs="Arial"/>
          <w:w w:val="118"/>
          <w:sz w:val="22"/>
          <w:szCs w:val="22"/>
        </w:rPr>
        <w:t>e</w:t>
      </w:r>
      <w:r w:rsidRPr="00BF6ECA">
        <w:rPr>
          <w:rFonts w:ascii="Arial" w:hAnsi="Arial" w:cs="Arial"/>
          <w:spacing w:val="4"/>
          <w:w w:val="118"/>
          <w:sz w:val="22"/>
          <w:szCs w:val="22"/>
        </w:rPr>
        <w:t>m</w:t>
      </w:r>
      <w:r w:rsidRPr="00BF6ECA">
        <w:rPr>
          <w:rFonts w:ascii="Arial" w:hAnsi="Arial" w:cs="Arial"/>
          <w:spacing w:val="-1"/>
          <w:w w:val="118"/>
          <w:sz w:val="22"/>
          <w:szCs w:val="22"/>
        </w:rPr>
        <w:t>e</w:t>
      </w:r>
      <w:r w:rsidRPr="00BF6ECA">
        <w:rPr>
          <w:rFonts w:ascii="Arial" w:hAnsi="Arial" w:cs="Arial"/>
          <w:w w:val="118"/>
          <w:sz w:val="22"/>
          <w:szCs w:val="22"/>
        </w:rPr>
        <w:t>nt</w:t>
      </w:r>
      <w:r w:rsidRPr="00BF6ECA">
        <w:rPr>
          <w:rFonts w:ascii="Arial" w:hAnsi="Arial" w:cs="Arial"/>
          <w:spacing w:val="3"/>
          <w:w w:val="118"/>
          <w:sz w:val="22"/>
          <w:szCs w:val="22"/>
        </w:rPr>
        <w:t xml:space="preserve"> </w:t>
      </w:r>
      <w:r w:rsidRPr="00BF6ECA">
        <w:rPr>
          <w:rFonts w:ascii="Arial" w:hAnsi="Arial" w:cs="Arial"/>
          <w:sz w:val="22"/>
          <w:szCs w:val="22"/>
        </w:rPr>
        <w:t>or</w:t>
      </w:r>
      <w:r w:rsidRPr="00BF6ECA">
        <w:rPr>
          <w:rFonts w:ascii="Arial" w:hAnsi="Arial" w:cs="Arial"/>
          <w:spacing w:val="22"/>
          <w:sz w:val="22"/>
          <w:szCs w:val="22"/>
        </w:rPr>
        <w:t xml:space="preserve"> </w:t>
      </w:r>
      <w:r w:rsidRPr="00BF6ECA">
        <w:rPr>
          <w:rFonts w:ascii="Arial" w:hAnsi="Arial" w:cs="Arial"/>
          <w:w w:val="122"/>
          <w:sz w:val="22"/>
          <w:szCs w:val="22"/>
        </w:rPr>
        <w:t>a</w:t>
      </w:r>
      <w:r w:rsidRPr="00BF6ECA">
        <w:rPr>
          <w:rFonts w:ascii="Arial" w:hAnsi="Arial" w:cs="Arial"/>
          <w:spacing w:val="2"/>
          <w:w w:val="122"/>
          <w:sz w:val="22"/>
          <w:szCs w:val="22"/>
        </w:rPr>
        <w:t>s</w:t>
      </w:r>
      <w:r w:rsidRPr="00BF6ECA">
        <w:rPr>
          <w:rFonts w:ascii="Arial" w:hAnsi="Arial" w:cs="Arial"/>
          <w:spacing w:val="-2"/>
          <w:w w:val="122"/>
          <w:sz w:val="22"/>
          <w:szCs w:val="22"/>
        </w:rPr>
        <w:t>s</w:t>
      </w:r>
      <w:r w:rsidRPr="00BF6ECA">
        <w:rPr>
          <w:rFonts w:ascii="Arial" w:hAnsi="Arial" w:cs="Arial"/>
          <w:spacing w:val="-1"/>
          <w:w w:val="122"/>
          <w:sz w:val="22"/>
          <w:szCs w:val="22"/>
        </w:rPr>
        <w:t>u</w:t>
      </w:r>
      <w:r w:rsidRPr="00BF6ECA">
        <w:rPr>
          <w:rFonts w:ascii="Arial" w:hAnsi="Arial" w:cs="Arial"/>
          <w:spacing w:val="4"/>
          <w:w w:val="122"/>
          <w:sz w:val="22"/>
          <w:szCs w:val="22"/>
        </w:rPr>
        <w:t>r</w:t>
      </w:r>
      <w:r w:rsidRPr="00BF6ECA">
        <w:rPr>
          <w:rFonts w:ascii="Arial" w:hAnsi="Arial" w:cs="Arial"/>
          <w:w w:val="122"/>
          <w:sz w:val="22"/>
          <w:szCs w:val="22"/>
        </w:rPr>
        <w:t>ance</w:t>
      </w:r>
      <w:r w:rsidRPr="00BF6ECA">
        <w:rPr>
          <w:rFonts w:ascii="Arial" w:hAnsi="Arial" w:cs="Arial"/>
          <w:spacing w:val="2"/>
          <w:w w:val="122"/>
          <w:sz w:val="22"/>
          <w:szCs w:val="22"/>
        </w:rPr>
        <w:t xml:space="preserve"> </w:t>
      </w:r>
      <w:r w:rsidRPr="00BF6ECA">
        <w:rPr>
          <w:rFonts w:ascii="Arial" w:hAnsi="Arial" w:cs="Arial"/>
          <w:sz w:val="22"/>
          <w:szCs w:val="22"/>
        </w:rPr>
        <w:t>or</w:t>
      </w:r>
      <w:r w:rsidRPr="00BF6ECA">
        <w:rPr>
          <w:rFonts w:ascii="Arial" w:hAnsi="Arial" w:cs="Arial"/>
          <w:spacing w:val="24"/>
          <w:sz w:val="22"/>
          <w:szCs w:val="22"/>
        </w:rPr>
        <w:t xml:space="preserve"> </w:t>
      </w:r>
      <w:r w:rsidRPr="00BF6ECA">
        <w:rPr>
          <w:rFonts w:ascii="Arial" w:hAnsi="Arial" w:cs="Arial"/>
          <w:spacing w:val="-2"/>
          <w:w w:val="116"/>
          <w:sz w:val="22"/>
          <w:szCs w:val="22"/>
        </w:rPr>
        <w:t>c</w:t>
      </w:r>
      <w:r w:rsidRPr="00BF6ECA">
        <w:rPr>
          <w:rFonts w:ascii="Arial" w:hAnsi="Arial" w:cs="Arial"/>
          <w:spacing w:val="3"/>
          <w:w w:val="116"/>
          <w:sz w:val="22"/>
          <w:szCs w:val="22"/>
        </w:rPr>
        <w:t>o</w:t>
      </w:r>
      <w:r w:rsidRPr="00BF6ECA">
        <w:rPr>
          <w:rFonts w:ascii="Arial" w:hAnsi="Arial" w:cs="Arial"/>
          <w:w w:val="116"/>
          <w:sz w:val="22"/>
          <w:szCs w:val="22"/>
        </w:rPr>
        <w:t>vena</w:t>
      </w:r>
      <w:r w:rsidRPr="00BF6ECA">
        <w:rPr>
          <w:rFonts w:ascii="Arial" w:hAnsi="Arial" w:cs="Arial"/>
          <w:spacing w:val="3"/>
          <w:w w:val="116"/>
          <w:sz w:val="22"/>
          <w:szCs w:val="22"/>
        </w:rPr>
        <w:t>n</w:t>
      </w:r>
      <w:r w:rsidRPr="00BF6ECA">
        <w:rPr>
          <w:rFonts w:ascii="Arial" w:hAnsi="Arial" w:cs="Arial"/>
          <w:w w:val="116"/>
          <w:sz w:val="22"/>
          <w:szCs w:val="22"/>
        </w:rPr>
        <w:t>t</w:t>
      </w:r>
      <w:r w:rsidRPr="00BF6ECA">
        <w:rPr>
          <w:rFonts w:ascii="Arial" w:hAnsi="Arial" w:cs="Arial"/>
          <w:spacing w:val="2"/>
          <w:w w:val="116"/>
          <w:sz w:val="22"/>
          <w:szCs w:val="22"/>
        </w:rPr>
        <w:t xml:space="preserve"> </w:t>
      </w:r>
      <w:r w:rsidRPr="00BF6ECA">
        <w:rPr>
          <w:rFonts w:ascii="Arial" w:hAnsi="Arial" w:cs="Arial"/>
          <w:spacing w:val="-1"/>
          <w:sz w:val="22"/>
          <w:szCs w:val="22"/>
        </w:rPr>
        <w:t>o</w:t>
      </w:r>
      <w:r w:rsidRPr="00BF6ECA">
        <w:rPr>
          <w:rFonts w:ascii="Arial" w:hAnsi="Arial" w:cs="Arial"/>
          <w:sz w:val="22"/>
          <w:szCs w:val="22"/>
        </w:rPr>
        <w:t>r</w:t>
      </w:r>
      <w:r w:rsidRPr="00BF6ECA">
        <w:rPr>
          <w:rFonts w:ascii="Arial" w:hAnsi="Arial" w:cs="Arial"/>
          <w:spacing w:val="20"/>
          <w:sz w:val="22"/>
          <w:szCs w:val="22"/>
        </w:rPr>
        <w:t xml:space="preserve"> </w:t>
      </w:r>
      <w:r w:rsidRPr="00BF6ECA">
        <w:rPr>
          <w:rFonts w:ascii="Arial" w:hAnsi="Arial" w:cs="Arial"/>
          <w:spacing w:val="3"/>
          <w:w w:val="111"/>
          <w:sz w:val="22"/>
          <w:szCs w:val="22"/>
        </w:rPr>
        <w:t>w</w:t>
      </w:r>
      <w:r w:rsidRPr="00BF6ECA">
        <w:rPr>
          <w:rFonts w:ascii="Arial" w:hAnsi="Arial" w:cs="Arial"/>
          <w:w w:val="111"/>
          <w:sz w:val="22"/>
          <w:szCs w:val="22"/>
        </w:rPr>
        <w:t>a</w:t>
      </w:r>
      <w:r w:rsidRPr="00BF6ECA">
        <w:rPr>
          <w:rFonts w:ascii="Arial" w:hAnsi="Arial" w:cs="Arial"/>
          <w:spacing w:val="1"/>
          <w:w w:val="111"/>
          <w:sz w:val="22"/>
          <w:szCs w:val="22"/>
        </w:rPr>
        <w:t>r</w:t>
      </w:r>
      <w:r w:rsidRPr="00BF6ECA">
        <w:rPr>
          <w:rFonts w:ascii="Arial" w:hAnsi="Arial" w:cs="Arial"/>
          <w:w w:val="111"/>
          <w:sz w:val="22"/>
          <w:szCs w:val="22"/>
        </w:rPr>
        <w:t>r</w:t>
      </w:r>
      <w:r w:rsidRPr="00BF6ECA">
        <w:rPr>
          <w:rFonts w:ascii="Arial" w:hAnsi="Arial" w:cs="Arial"/>
          <w:spacing w:val="-1"/>
          <w:w w:val="111"/>
          <w:sz w:val="22"/>
          <w:szCs w:val="22"/>
        </w:rPr>
        <w:t>a</w:t>
      </w:r>
      <w:r w:rsidRPr="00BF6ECA">
        <w:rPr>
          <w:rFonts w:ascii="Arial" w:hAnsi="Arial" w:cs="Arial"/>
          <w:spacing w:val="3"/>
          <w:w w:val="111"/>
          <w:sz w:val="22"/>
          <w:szCs w:val="22"/>
        </w:rPr>
        <w:t>n</w:t>
      </w:r>
      <w:r w:rsidRPr="00BF6ECA">
        <w:rPr>
          <w:rFonts w:ascii="Arial" w:hAnsi="Arial" w:cs="Arial"/>
          <w:w w:val="111"/>
          <w:sz w:val="22"/>
          <w:szCs w:val="22"/>
        </w:rPr>
        <w:t xml:space="preserve">ty </w:t>
      </w:r>
      <w:r w:rsidRPr="00BF6ECA">
        <w:rPr>
          <w:rFonts w:ascii="Arial" w:hAnsi="Arial" w:cs="Arial"/>
          <w:spacing w:val="4"/>
          <w:sz w:val="22"/>
          <w:szCs w:val="22"/>
        </w:rPr>
        <w:t>o</w:t>
      </w:r>
      <w:r w:rsidRPr="00BF6ECA">
        <w:rPr>
          <w:rFonts w:ascii="Arial" w:hAnsi="Arial" w:cs="Arial"/>
          <w:sz w:val="22"/>
          <w:szCs w:val="22"/>
        </w:rPr>
        <w:t>f</w:t>
      </w:r>
      <w:r w:rsidRPr="00BF6ECA">
        <w:rPr>
          <w:rFonts w:ascii="Arial" w:hAnsi="Arial" w:cs="Arial"/>
          <w:spacing w:val="9"/>
          <w:sz w:val="22"/>
          <w:szCs w:val="22"/>
        </w:rPr>
        <w:t xml:space="preserve"> </w:t>
      </w:r>
      <w:r w:rsidRPr="00BF6ECA">
        <w:rPr>
          <w:rFonts w:ascii="Arial" w:hAnsi="Arial" w:cs="Arial"/>
          <w:spacing w:val="2"/>
          <w:w w:val="103"/>
          <w:sz w:val="22"/>
          <w:szCs w:val="22"/>
        </w:rPr>
        <w:t>t</w:t>
      </w:r>
      <w:r w:rsidRPr="00BF6ECA">
        <w:rPr>
          <w:rFonts w:ascii="Arial" w:hAnsi="Arial" w:cs="Arial"/>
          <w:spacing w:val="3"/>
          <w:w w:val="115"/>
          <w:sz w:val="22"/>
          <w:szCs w:val="22"/>
        </w:rPr>
        <w:t>h</w:t>
      </w:r>
      <w:r w:rsidRPr="00BF6ECA">
        <w:rPr>
          <w:rFonts w:ascii="Arial" w:hAnsi="Arial" w:cs="Arial"/>
          <w:w w:val="130"/>
          <w:sz w:val="22"/>
          <w:szCs w:val="22"/>
        </w:rPr>
        <w:t xml:space="preserve">e </w:t>
      </w:r>
      <w:r w:rsidRPr="00BF6ECA">
        <w:rPr>
          <w:rFonts w:ascii="Arial" w:hAnsi="Arial" w:cs="Arial"/>
          <w:spacing w:val="-2"/>
          <w:w w:val="116"/>
          <w:sz w:val="22"/>
          <w:szCs w:val="22"/>
        </w:rPr>
        <w:t>T</w:t>
      </w:r>
      <w:r w:rsidRPr="00BF6ECA">
        <w:rPr>
          <w:rFonts w:ascii="Arial" w:hAnsi="Arial" w:cs="Arial"/>
          <w:spacing w:val="3"/>
          <w:w w:val="116"/>
          <w:sz w:val="22"/>
          <w:szCs w:val="22"/>
        </w:rPr>
        <w:t>e</w:t>
      </w:r>
      <w:r w:rsidRPr="00BF6ECA">
        <w:rPr>
          <w:rFonts w:ascii="Arial" w:hAnsi="Arial" w:cs="Arial"/>
          <w:spacing w:val="-1"/>
          <w:w w:val="116"/>
          <w:sz w:val="22"/>
          <w:szCs w:val="22"/>
        </w:rPr>
        <w:t>nd</w:t>
      </w:r>
      <w:r w:rsidRPr="00BF6ECA">
        <w:rPr>
          <w:rFonts w:ascii="Arial" w:hAnsi="Arial" w:cs="Arial"/>
          <w:spacing w:val="3"/>
          <w:w w:val="116"/>
          <w:sz w:val="22"/>
          <w:szCs w:val="22"/>
        </w:rPr>
        <w:t>e</w:t>
      </w:r>
      <w:r w:rsidRPr="00BF6ECA">
        <w:rPr>
          <w:rFonts w:ascii="Arial" w:hAnsi="Arial" w:cs="Arial"/>
          <w:w w:val="116"/>
          <w:sz w:val="22"/>
          <w:szCs w:val="22"/>
        </w:rPr>
        <w:t>r</w:t>
      </w:r>
      <w:r w:rsidRPr="00BF6ECA">
        <w:rPr>
          <w:rFonts w:ascii="Arial" w:hAnsi="Arial" w:cs="Arial"/>
          <w:spacing w:val="-1"/>
          <w:w w:val="116"/>
          <w:sz w:val="22"/>
          <w:szCs w:val="22"/>
        </w:rPr>
        <w:t>e</w:t>
      </w:r>
      <w:r w:rsidRPr="00BF6ECA">
        <w:rPr>
          <w:rFonts w:ascii="Arial" w:hAnsi="Arial" w:cs="Arial"/>
          <w:w w:val="116"/>
          <w:sz w:val="22"/>
          <w:szCs w:val="22"/>
        </w:rPr>
        <w:t>r</w:t>
      </w:r>
      <w:r w:rsidRPr="00BF6ECA">
        <w:rPr>
          <w:rFonts w:ascii="Arial" w:hAnsi="Arial" w:cs="Arial"/>
          <w:spacing w:val="5"/>
          <w:w w:val="116"/>
          <w:sz w:val="22"/>
          <w:szCs w:val="22"/>
        </w:rPr>
        <w:t xml:space="preserve"> </w:t>
      </w:r>
      <w:r w:rsidRPr="00BF6ECA">
        <w:rPr>
          <w:rFonts w:ascii="Arial" w:hAnsi="Arial" w:cs="Arial"/>
          <w:spacing w:val="-1"/>
          <w:w w:val="116"/>
          <w:sz w:val="22"/>
          <w:szCs w:val="22"/>
        </w:rPr>
        <w:t>u</w:t>
      </w:r>
      <w:r w:rsidRPr="00BF6ECA">
        <w:rPr>
          <w:rFonts w:ascii="Arial" w:hAnsi="Arial" w:cs="Arial"/>
          <w:w w:val="116"/>
          <w:sz w:val="22"/>
          <w:szCs w:val="22"/>
        </w:rPr>
        <w:t>n</w:t>
      </w:r>
      <w:r w:rsidRPr="00BF6ECA">
        <w:rPr>
          <w:rFonts w:ascii="Arial" w:hAnsi="Arial" w:cs="Arial"/>
          <w:spacing w:val="3"/>
          <w:w w:val="116"/>
          <w:sz w:val="22"/>
          <w:szCs w:val="22"/>
        </w:rPr>
        <w:t>d</w:t>
      </w:r>
      <w:r w:rsidRPr="00BF6ECA">
        <w:rPr>
          <w:rFonts w:ascii="Arial" w:hAnsi="Arial" w:cs="Arial"/>
          <w:spacing w:val="-1"/>
          <w:w w:val="116"/>
          <w:sz w:val="22"/>
          <w:szCs w:val="22"/>
        </w:rPr>
        <w:t>e</w:t>
      </w:r>
      <w:r w:rsidRPr="00BF6ECA">
        <w:rPr>
          <w:rFonts w:ascii="Arial" w:hAnsi="Arial" w:cs="Arial"/>
          <w:w w:val="116"/>
          <w:sz w:val="22"/>
          <w:szCs w:val="22"/>
        </w:rPr>
        <w:t>r</w:t>
      </w:r>
      <w:r w:rsidRPr="00BF6ECA">
        <w:rPr>
          <w:rFonts w:ascii="Arial" w:hAnsi="Arial" w:cs="Arial"/>
          <w:spacing w:val="1"/>
          <w:w w:val="116"/>
          <w:sz w:val="22"/>
          <w:szCs w:val="22"/>
        </w:rPr>
        <w:t xml:space="preserve"> </w:t>
      </w:r>
      <w:r w:rsidRPr="00BF6ECA">
        <w:rPr>
          <w:rFonts w:ascii="Arial" w:hAnsi="Arial" w:cs="Arial"/>
          <w:w w:val="103"/>
          <w:sz w:val="22"/>
          <w:szCs w:val="22"/>
        </w:rPr>
        <w:t>t</w:t>
      </w:r>
      <w:r w:rsidRPr="00BF6ECA">
        <w:rPr>
          <w:rFonts w:ascii="Arial" w:hAnsi="Arial" w:cs="Arial"/>
          <w:spacing w:val="3"/>
          <w:w w:val="115"/>
          <w:sz w:val="22"/>
          <w:szCs w:val="22"/>
        </w:rPr>
        <w:t>h</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spacing w:val="-5"/>
          <w:w w:val="118"/>
          <w:sz w:val="22"/>
          <w:szCs w:val="22"/>
        </w:rPr>
        <w:t>T</w:t>
      </w:r>
      <w:r w:rsidRPr="00BF6ECA">
        <w:rPr>
          <w:rFonts w:ascii="Arial" w:hAnsi="Arial" w:cs="Arial"/>
          <w:spacing w:val="-4"/>
          <w:w w:val="118"/>
          <w:sz w:val="22"/>
          <w:szCs w:val="22"/>
        </w:rPr>
        <w:t>en</w:t>
      </w:r>
      <w:r w:rsidRPr="00BF6ECA">
        <w:rPr>
          <w:rFonts w:ascii="Arial" w:hAnsi="Arial" w:cs="Arial"/>
          <w:w w:val="118"/>
          <w:sz w:val="22"/>
          <w:szCs w:val="22"/>
        </w:rPr>
        <w:t>d</w:t>
      </w:r>
      <w:r w:rsidRPr="00BF6ECA">
        <w:rPr>
          <w:rFonts w:ascii="Arial" w:hAnsi="Arial" w:cs="Arial"/>
          <w:spacing w:val="-1"/>
          <w:w w:val="118"/>
          <w:sz w:val="22"/>
          <w:szCs w:val="22"/>
        </w:rPr>
        <w:t>e</w:t>
      </w:r>
      <w:r w:rsidRPr="00BF6ECA">
        <w:rPr>
          <w:rFonts w:ascii="Arial" w:hAnsi="Arial" w:cs="Arial"/>
          <w:w w:val="118"/>
          <w:sz w:val="22"/>
          <w:szCs w:val="22"/>
        </w:rPr>
        <w:t>r</w:t>
      </w:r>
      <w:r w:rsidRPr="00BF6ECA">
        <w:rPr>
          <w:rFonts w:ascii="Arial" w:hAnsi="Arial" w:cs="Arial"/>
          <w:spacing w:val="-14"/>
          <w:w w:val="118"/>
          <w:sz w:val="22"/>
          <w:szCs w:val="22"/>
        </w:rPr>
        <w:t xml:space="preserve"> </w:t>
      </w:r>
      <w:r w:rsidRPr="00BF6ECA">
        <w:rPr>
          <w:rFonts w:ascii="Arial" w:hAnsi="Arial" w:cs="Arial"/>
          <w:spacing w:val="-1"/>
          <w:w w:val="118"/>
          <w:sz w:val="22"/>
          <w:szCs w:val="22"/>
        </w:rPr>
        <w:t>d</w:t>
      </w:r>
      <w:r w:rsidRPr="00BF6ECA">
        <w:rPr>
          <w:rFonts w:ascii="Arial" w:hAnsi="Arial" w:cs="Arial"/>
          <w:spacing w:val="4"/>
          <w:w w:val="118"/>
          <w:sz w:val="22"/>
          <w:szCs w:val="22"/>
        </w:rPr>
        <w:t>o</w:t>
      </w:r>
      <w:r w:rsidRPr="00BF6ECA">
        <w:rPr>
          <w:rFonts w:ascii="Arial" w:hAnsi="Arial" w:cs="Arial"/>
          <w:w w:val="118"/>
          <w:sz w:val="22"/>
          <w:szCs w:val="22"/>
        </w:rPr>
        <w:t>c</w:t>
      </w:r>
      <w:r w:rsidRPr="00BF6ECA">
        <w:rPr>
          <w:rFonts w:ascii="Arial" w:hAnsi="Arial" w:cs="Arial"/>
          <w:spacing w:val="-1"/>
          <w:w w:val="118"/>
          <w:sz w:val="22"/>
          <w:szCs w:val="22"/>
        </w:rPr>
        <w:t>u</w:t>
      </w:r>
      <w:r w:rsidRPr="00BF6ECA">
        <w:rPr>
          <w:rFonts w:ascii="Arial" w:hAnsi="Arial" w:cs="Arial"/>
          <w:spacing w:val="4"/>
          <w:w w:val="118"/>
          <w:sz w:val="22"/>
          <w:szCs w:val="22"/>
        </w:rPr>
        <w:t>m</w:t>
      </w:r>
      <w:r w:rsidRPr="00BF6ECA">
        <w:rPr>
          <w:rFonts w:ascii="Arial" w:hAnsi="Arial" w:cs="Arial"/>
          <w:spacing w:val="-1"/>
          <w:w w:val="118"/>
          <w:sz w:val="22"/>
          <w:szCs w:val="22"/>
        </w:rPr>
        <w:t>en</w:t>
      </w:r>
      <w:r w:rsidRPr="00BF6ECA">
        <w:rPr>
          <w:rFonts w:ascii="Arial" w:hAnsi="Arial" w:cs="Arial"/>
          <w:w w:val="118"/>
          <w:sz w:val="22"/>
          <w:szCs w:val="22"/>
        </w:rPr>
        <w:t>t</w:t>
      </w:r>
      <w:r w:rsidRPr="00BF6ECA">
        <w:rPr>
          <w:rFonts w:ascii="Arial" w:hAnsi="Arial" w:cs="Arial"/>
          <w:spacing w:val="-17"/>
          <w:w w:val="118"/>
          <w:sz w:val="22"/>
          <w:szCs w:val="22"/>
        </w:rPr>
        <w:t xml:space="preserve"> </w:t>
      </w:r>
      <w:r w:rsidRPr="00BF6ECA">
        <w:rPr>
          <w:rFonts w:ascii="Arial" w:hAnsi="Arial" w:cs="Arial"/>
          <w:spacing w:val="-1"/>
          <w:w w:val="118"/>
          <w:sz w:val="22"/>
          <w:szCs w:val="22"/>
        </w:rPr>
        <w:t>a</w:t>
      </w:r>
      <w:r w:rsidRPr="00BF6ECA">
        <w:rPr>
          <w:rFonts w:ascii="Arial" w:hAnsi="Arial" w:cs="Arial"/>
          <w:w w:val="118"/>
          <w:sz w:val="22"/>
          <w:szCs w:val="22"/>
        </w:rPr>
        <w:t>nd</w:t>
      </w:r>
      <w:r w:rsidRPr="00BF6ECA">
        <w:rPr>
          <w:rFonts w:ascii="Arial" w:hAnsi="Arial" w:cs="Arial"/>
          <w:spacing w:val="2"/>
          <w:w w:val="118"/>
          <w:sz w:val="22"/>
          <w:szCs w:val="22"/>
        </w:rPr>
        <w:t>/</w:t>
      </w:r>
      <w:r w:rsidRPr="00BF6ECA">
        <w:rPr>
          <w:rFonts w:ascii="Arial" w:hAnsi="Arial" w:cs="Arial"/>
          <w:spacing w:val="-1"/>
          <w:w w:val="118"/>
          <w:sz w:val="22"/>
          <w:szCs w:val="22"/>
        </w:rPr>
        <w:t>o</w:t>
      </w:r>
      <w:r w:rsidRPr="00BF6ECA">
        <w:rPr>
          <w:rFonts w:ascii="Arial" w:hAnsi="Arial" w:cs="Arial"/>
          <w:w w:val="118"/>
          <w:sz w:val="22"/>
          <w:szCs w:val="22"/>
        </w:rPr>
        <w:t>r</w:t>
      </w:r>
      <w:r w:rsidRPr="00BF6ECA">
        <w:rPr>
          <w:rFonts w:ascii="Arial" w:hAnsi="Arial" w:cs="Arial"/>
          <w:spacing w:val="-15"/>
          <w:w w:val="118"/>
          <w:sz w:val="22"/>
          <w:szCs w:val="22"/>
        </w:rPr>
        <w:t xml:space="preserve"> </w:t>
      </w:r>
      <w:r w:rsidRPr="00BF6ECA">
        <w:rPr>
          <w:rFonts w:ascii="Arial" w:hAnsi="Arial" w:cs="Arial"/>
          <w:w w:val="118"/>
          <w:sz w:val="22"/>
          <w:szCs w:val="22"/>
        </w:rPr>
        <w:t>a</w:t>
      </w:r>
      <w:r w:rsidRPr="00BF6ECA">
        <w:rPr>
          <w:rFonts w:ascii="Arial" w:hAnsi="Arial" w:cs="Arial"/>
          <w:spacing w:val="11"/>
          <w:w w:val="118"/>
          <w:sz w:val="22"/>
          <w:szCs w:val="22"/>
        </w:rPr>
        <w:t xml:space="preserve"> </w:t>
      </w:r>
      <w:r w:rsidRPr="00BF6ECA">
        <w:rPr>
          <w:rFonts w:ascii="Arial" w:hAnsi="Arial" w:cs="Arial"/>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nd</w:t>
      </w:r>
      <w:r w:rsidRPr="00BF6ECA">
        <w:rPr>
          <w:rFonts w:ascii="Arial" w:hAnsi="Arial" w:cs="Arial"/>
          <w:spacing w:val="3"/>
          <w:w w:val="130"/>
          <w:sz w:val="22"/>
          <w:szCs w:val="22"/>
        </w:rPr>
        <w:t>e</w:t>
      </w:r>
      <w:r w:rsidRPr="00BF6ECA">
        <w:rPr>
          <w:rFonts w:ascii="Arial" w:hAnsi="Arial" w:cs="Arial"/>
          <w:spacing w:val="1"/>
          <w:w w:val="103"/>
          <w:sz w:val="22"/>
          <w:szCs w:val="22"/>
        </w:rPr>
        <w:t>r</w:t>
      </w:r>
      <w:r w:rsidRPr="00BF6ECA">
        <w:rPr>
          <w:rFonts w:ascii="Arial" w:hAnsi="Arial" w:cs="Arial"/>
          <w:w w:val="103"/>
          <w:sz w:val="22"/>
          <w:szCs w:val="22"/>
        </w:rPr>
        <w:t>;</w:t>
      </w:r>
    </w:p>
    <w:p w:rsidR="005737AB" w:rsidRPr="00BF6ECA" w:rsidRDefault="005737AB" w:rsidP="00EF44AC">
      <w:pPr>
        <w:ind w:left="759" w:right="49" w:hanging="535"/>
        <w:jc w:val="both"/>
        <w:rPr>
          <w:rFonts w:ascii="Arial" w:hAnsi="Arial" w:cs="Arial"/>
          <w:sz w:val="22"/>
          <w:szCs w:val="22"/>
        </w:rPr>
      </w:pPr>
    </w:p>
    <w:p w:rsidR="0043705F" w:rsidRPr="00BF6ECA" w:rsidRDefault="009672AC" w:rsidP="005737AB">
      <w:pPr>
        <w:ind w:left="1440" w:right="49" w:hanging="720"/>
        <w:jc w:val="both"/>
        <w:rPr>
          <w:rFonts w:ascii="Arial" w:hAnsi="Arial" w:cs="Arial"/>
          <w:sz w:val="22"/>
          <w:szCs w:val="22"/>
        </w:rPr>
      </w:pPr>
      <w:r w:rsidRPr="00BF6ECA">
        <w:rPr>
          <w:rFonts w:ascii="Arial" w:hAnsi="Arial" w:cs="Arial"/>
          <w:sz w:val="22"/>
          <w:szCs w:val="22"/>
        </w:rPr>
        <w:t>(</w:t>
      </w:r>
      <w:proofErr w:type="gramStart"/>
      <w:r w:rsidRPr="00BF6ECA">
        <w:rPr>
          <w:rFonts w:ascii="Arial" w:hAnsi="Arial" w:cs="Arial"/>
          <w:spacing w:val="3"/>
          <w:sz w:val="22"/>
          <w:szCs w:val="22"/>
        </w:rPr>
        <w:t>b</w:t>
      </w:r>
      <w:proofErr w:type="gramEnd"/>
      <w:r w:rsidRPr="00BF6ECA">
        <w:rPr>
          <w:rFonts w:ascii="Arial" w:hAnsi="Arial" w:cs="Arial"/>
          <w:sz w:val="22"/>
          <w:szCs w:val="22"/>
        </w:rPr>
        <w:t xml:space="preserve">)    </w:t>
      </w:r>
      <w:r w:rsidR="005737AB" w:rsidRPr="00BF6ECA">
        <w:rPr>
          <w:rFonts w:ascii="Arial" w:hAnsi="Arial" w:cs="Arial"/>
          <w:sz w:val="22"/>
          <w:szCs w:val="22"/>
        </w:rPr>
        <w:tab/>
      </w:r>
      <w:r w:rsidRPr="00BF6ECA">
        <w:rPr>
          <w:rFonts w:ascii="Arial" w:hAnsi="Arial" w:cs="Arial"/>
          <w:spacing w:val="-1"/>
          <w:w w:val="117"/>
          <w:sz w:val="22"/>
          <w:szCs w:val="22"/>
        </w:rPr>
        <w:t>and</w:t>
      </w:r>
      <w:r w:rsidRPr="00BF6ECA">
        <w:rPr>
          <w:rFonts w:ascii="Arial" w:hAnsi="Arial" w:cs="Arial"/>
          <w:w w:val="117"/>
          <w:sz w:val="22"/>
          <w:szCs w:val="22"/>
        </w:rPr>
        <w:t>/</w:t>
      </w:r>
      <w:r w:rsidRPr="00BF6ECA">
        <w:rPr>
          <w:rFonts w:ascii="Arial" w:hAnsi="Arial" w:cs="Arial"/>
          <w:spacing w:val="38"/>
          <w:w w:val="117"/>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spacing w:val="14"/>
          <w:sz w:val="22"/>
          <w:szCs w:val="22"/>
        </w:rPr>
        <w:t xml:space="preserve"> </w:t>
      </w:r>
      <w:r w:rsidRPr="00BF6ECA">
        <w:rPr>
          <w:rFonts w:ascii="Arial" w:hAnsi="Arial" w:cs="Arial"/>
          <w:spacing w:val="-1"/>
          <w:w w:val="118"/>
          <w:sz w:val="22"/>
          <w:szCs w:val="22"/>
        </w:rPr>
        <w:t>b</w:t>
      </w:r>
      <w:r w:rsidRPr="00BF6ECA">
        <w:rPr>
          <w:rFonts w:ascii="Arial" w:hAnsi="Arial" w:cs="Arial"/>
          <w:spacing w:val="1"/>
          <w:w w:val="118"/>
          <w:sz w:val="22"/>
          <w:szCs w:val="22"/>
        </w:rPr>
        <w:t>r</w:t>
      </w:r>
      <w:r w:rsidRPr="00BF6ECA">
        <w:rPr>
          <w:rFonts w:ascii="Arial" w:hAnsi="Arial" w:cs="Arial"/>
          <w:spacing w:val="5"/>
          <w:w w:val="118"/>
          <w:sz w:val="22"/>
          <w:szCs w:val="22"/>
        </w:rPr>
        <w:t>e</w:t>
      </w:r>
      <w:r w:rsidRPr="00BF6ECA">
        <w:rPr>
          <w:rFonts w:ascii="Arial" w:hAnsi="Arial" w:cs="Arial"/>
          <w:spacing w:val="-1"/>
          <w:w w:val="118"/>
          <w:sz w:val="22"/>
          <w:szCs w:val="22"/>
        </w:rPr>
        <w:t>a</w:t>
      </w:r>
      <w:r w:rsidRPr="00BF6ECA">
        <w:rPr>
          <w:rFonts w:ascii="Arial" w:hAnsi="Arial" w:cs="Arial"/>
          <w:w w:val="118"/>
          <w:sz w:val="22"/>
          <w:szCs w:val="22"/>
        </w:rPr>
        <w:t>ch</w:t>
      </w:r>
      <w:r w:rsidRPr="00BF6ECA">
        <w:rPr>
          <w:rFonts w:ascii="Arial" w:hAnsi="Arial" w:cs="Arial"/>
          <w:spacing w:val="38"/>
          <w:w w:val="118"/>
          <w:sz w:val="22"/>
          <w:szCs w:val="22"/>
        </w:rPr>
        <w:t xml:space="preserve"> </w:t>
      </w:r>
      <w:r w:rsidRPr="00BF6ECA">
        <w:rPr>
          <w:rFonts w:ascii="Arial" w:hAnsi="Arial" w:cs="Arial"/>
          <w:sz w:val="22"/>
          <w:szCs w:val="22"/>
        </w:rPr>
        <w:t xml:space="preserve">of </w:t>
      </w:r>
      <w:r w:rsidRPr="00BF6ECA">
        <w:rPr>
          <w:rFonts w:ascii="Arial" w:hAnsi="Arial" w:cs="Arial"/>
          <w:spacing w:val="3"/>
          <w:sz w:val="22"/>
          <w:szCs w:val="22"/>
        </w:rPr>
        <w:t xml:space="preserve"> </w:t>
      </w:r>
      <w:r w:rsidRPr="00BF6ECA">
        <w:rPr>
          <w:rFonts w:ascii="Arial" w:hAnsi="Arial" w:cs="Arial"/>
          <w:w w:val="117"/>
          <w:sz w:val="22"/>
          <w:szCs w:val="22"/>
        </w:rPr>
        <w:t>c</w:t>
      </w:r>
      <w:r w:rsidRPr="00BF6ECA">
        <w:rPr>
          <w:rFonts w:ascii="Arial" w:hAnsi="Arial" w:cs="Arial"/>
          <w:spacing w:val="3"/>
          <w:w w:val="115"/>
          <w:sz w:val="22"/>
          <w:szCs w:val="22"/>
        </w:rPr>
        <w:t>o</w:t>
      </w:r>
      <w:r w:rsidRPr="00BF6ECA">
        <w:rPr>
          <w:rFonts w:ascii="Arial" w:hAnsi="Arial" w:cs="Arial"/>
          <w:spacing w:val="-1"/>
          <w:w w:val="115"/>
          <w:sz w:val="22"/>
          <w:szCs w:val="22"/>
        </w:rPr>
        <w:t>n</w:t>
      </w:r>
      <w:r w:rsidRPr="00BF6ECA">
        <w:rPr>
          <w:rFonts w:ascii="Arial" w:hAnsi="Arial" w:cs="Arial"/>
          <w:w w:val="86"/>
          <w:sz w:val="22"/>
          <w:szCs w:val="22"/>
        </w:rPr>
        <w:t>f</w:t>
      </w:r>
      <w:r w:rsidRPr="00BF6ECA">
        <w:rPr>
          <w:rFonts w:ascii="Arial" w:hAnsi="Arial" w:cs="Arial"/>
          <w:w w:val="83"/>
          <w:sz w:val="22"/>
          <w:szCs w:val="22"/>
        </w:rPr>
        <w:t>i</w:t>
      </w:r>
      <w:r w:rsidRPr="00BF6ECA">
        <w:rPr>
          <w:rFonts w:ascii="Arial" w:hAnsi="Arial" w:cs="Arial"/>
          <w:spacing w:val="-1"/>
          <w:w w:val="115"/>
          <w:sz w:val="22"/>
          <w:szCs w:val="22"/>
        </w:rPr>
        <w:t>d</w:t>
      </w:r>
      <w:r w:rsidRPr="00BF6ECA">
        <w:rPr>
          <w:rFonts w:ascii="Arial" w:hAnsi="Arial" w:cs="Arial"/>
          <w:spacing w:val="4"/>
          <w:w w:val="130"/>
          <w:sz w:val="22"/>
          <w:szCs w:val="22"/>
        </w:rPr>
        <w:t>e</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spacing w:val="-2"/>
          <w:w w:val="83"/>
          <w:sz w:val="22"/>
          <w:szCs w:val="22"/>
        </w:rPr>
        <w:t>i</w:t>
      </w:r>
      <w:r w:rsidRPr="00BF6ECA">
        <w:rPr>
          <w:rFonts w:ascii="Arial" w:hAnsi="Arial" w:cs="Arial"/>
          <w:spacing w:val="4"/>
          <w:w w:val="130"/>
          <w:sz w:val="22"/>
          <w:szCs w:val="22"/>
        </w:rPr>
        <w:t>a</w:t>
      </w:r>
      <w:r w:rsidRPr="00BF6ECA">
        <w:rPr>
          <w:rFonts w:ascii="Arial" w:hAnsi="Arial" w:cs="Arial"/>
          <w:w w:val="83"/>
          <w:sz w:val="22"/>
          <w:szCs w:val="22"/>
        </w:rPr>
        <w:t>l</w:t>
      </w:r>
      <w:r w:rsidRPr="00BF6ECA">
        <w:rPr>
          <w:rFonts w:ascii="Arial" w:hAnsi="Arial" w:cs="Arial"/>
          <w:spacing w:val="-2"/>
          <w:w w:val="83"/>
          <w:sz w:val="22"/>
          <w:szCs w:val="22"/>
        </w:rPr>
        <w:t>i</w:t>
      </w:r>
      <w:r w:rsidRPr="00BF6ECA">
        <w:rPr>
          <w:rFonts w:ascii="Arial" w:hAnsi="Arial" w:cs="Arial"/>
          <w:spacing w:val="4"/>
          <w:w w:val="103"/>
          <w:sz w:val="22"/>
          <w:szCs w:val="22"/>
        </w:rPr>
        <w:t>t</w:t>
      </w:r>
      <w:r w:rsidRPr="00BF6ECA">
        <w:rPr>
          <w:rFonts w:ascii="Arial" w:hAnsi="Arial" w:cs="Arial"/>
          <w:w w:val="103"/>
          <w:sz w:val="22"/>
          <w:szCs w:val="22"/>
        </w:rPr>
        <w:t>y</w:t>
      </w:r>
      <w:r w:rsidRPr="00BF6ECA">
        <w:rPr>
          <w:rFonts w:ascii="Arial" w:hAnsi="Arial" w:cs="Arial"/>
          <w:spacing w:val="39"/>
          <w:w w:val="103"/>
          <w:sz w:val="22"/>
          <w:szCs w:val="22"/>
        </w:rPr>
        <w:t xml:space="preserve"> </w:t>
      </w:r>
      <w:r w:rsidRPr="00BF6ECA">
        <w:rPr>
          <w:rFonts w:ascii="Arial" w:hAnsi="Arial" w:cs="Arial"/>
          <w:w w:val="115"/>
          <w:sz w:val="22"/>
          <w:szCs w:val="22"/>
        </w:rPr>
        <w:t>o</w:t>
      </w:r>
      <w:r w:rsidRPr="00BF6ECA">
        <w:rPr>
          <w:rFonts w:ascii="Arial" w:hAnsi="Arial" w:cs="Arial"/>
          <w:spacing w:val="3"/>
          <w:w w:val="115"/>
          <w:sz w:val="22"/>
          <w:szCs w:val="22"/>
        </w:rPr>
        <w:t>b</w:t>
      </w:r>
      <w:r w:rsidRPr="00BF6ECA">
        <w:rPr>
          <w:rFonts w:ascii="Arial" w:hAnsi="Arial" w:cs="Arial"/>
          <w:spacing w:val="1"/>
          <w:w w:val="83"/>
          <w:sz w:val="22"/>
          <w:szCs w:val="22"/>
        </w:rPr>
        <w:t>l</w:t>
      </w:r>
      <w:r w:rsidRPr="00BF6ECA">
        <w:rPr>
          <w:rFonts w:ascii="Arial" w:hAnsi="Arial" w:cs="Arial"/>
          <w:spacing w:val="-2"/>
          <w:w w:val="83"/>
          <w:sz w:val="22"/>
          <w:szCs w:val="22"/>
        </w:rPr>
        <w:t>i</w:t>
      </w:r>
      <w:r w:rsidRPr="00BF6ECA">
        <w:rPr>
          <w:rFonts w:ascii="Arial" w:hAnsi="Arial" w:cs="Arial"/>
          <w:w w:val="115"/>
          <w:sz w:val="22"/>
          <w:szCs w:val="22"/>
        </w:rPr>
        <w:t>g</w:t>
      </w:r>
      <w:r w:rsidRPr="00BF6ECA">
        <w:rPr>
          <w:rFonts w:ascii="Arial" w:hAnsi="Arial" w:cs="Arial"/>
          <w:spacing w:val="3"/>
          <w:w w:val="130"/>
          <w:sz w:val="22"/>
          <w:szCs w:val="22"/>
        </w:rPr>
        <w:t>a</w:t>
      </w:r>
      <w:r w:rsidRPr="00BF6ECA">
        <w:rPr>
          <w:rFonts w:ascii="Arial" w:hAnsi="Arial" w:cs="Arial"/>
          <w:spacing w:val="-1"/>
          <w:w w:val="103"/>
          <w:sz w:val="22"/>
          <w:szCs w:val="22"/>
        </w:rPr>
        <w:t>t</w:t>
      </w:r>
      <w:r w:rsidRPr="00BF6ECA">
        <w:rPr>
          <w:rFonts w:ascii="Arial" w:hAnsi="Arial" w:cs="Arial"/>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w w:val="133"/>
          <w:sz w:val="22"/>
          <w:szCs w:val="22"/>
        </w:rPr>
        <w:t xml:space="preserve">s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1"/>
          <w:sz w:val="22"/>
          <w:szCs w:val="22"/>
        </w:rPr>
        <w:t xml:space="preserve"> </w:t>
      </w:r>
      <w:r w:rsidRPr="00BF6ECA">
        <w:rPr>
          <w:rFonts w:ascii="Arial" w:hAnsi="Arial" w:cs="Arial"/>
          <w:spacing w:val="2"/>
          <w:w w:val="116"/>
          <w:sz w:val="22"/>
          <w:szCs w:val="22"/>
        </w:rPr>
        <w:t>t</w:t>
      </w:r>
      <w:r w:rsidRPr="00BF6ECA">
        <w:rPr>
          <w:rFonts w:ascii="Arial" w:hAnsi="Arial" w:cs="Arial"/>
          <w:spacing w:val="-1"/>
          <w:w w:val="116"/>
          <w:sz w:val="22"/>
          <w:szCs w:val="22"/>
        </w:rPr>
        <w:t>h</w:t>
      </w:r>
      <w:r w:rsidRPr="00BF6ECA">
        <w:rPr>
          <w:rFonts w:ascii="Arial" w:hAnsi="Arial" w:cs="Arial"/>
          <w:w w:val="116"/>
          <w:sz w:val="22"/>
          <w:szCs w:val="22"/>
        </w:rPr>
        <w:t>e</w:t>
      </w:r>
      <w:r w:rsidRPr="00BF6ECA">
        <w:rPr>
          <w:rFonts w:ascii="Arial" w:hAnsi="Arial" w:cs="Arial"/>
          <w:spacing w:val="41"/>
          <w:w w:val="116"/>
          <w:sz w:val="22"/>
          <w:szCs w:val="22"/>
        </w:rPr>
        <w:t xml:space="preserve"> </w:t>
      </w:r>
      <w:r w:rsidRPr="00BF6ECA">
        <w:rPr>
          <w:rFonts w:ascii="Arial" w:hAnsi="Arial" w:cs="Arial"/>
          <w:spacing w:val="-2"/>
          <w:w w:val="116"/>
          <w:sz w:val="22"/>
          <w:szCs w:val="22"/>
        </w:rPr>
        <w:t>T</w:t>
      </w:r>
      <w:r w:rsidRPr="00BF6ECA">
        <w:rPr>
          <w:rFonts w:ascii="Arial" w:hAnsi="Arial" w:cs="Arial"/>
          <w:spacing w:val="3"/>
          <w:w w:val="116"/>
          <w:sz w:val="22"/>
          <w:szCs w:val="22"/>
        </w:rPr>
        <w:t>e</w:t>
      </w:r>
      <w:r w:rsidRPr="00BF6ECA">
        <w:rPr>
          <w:rFonts w:ascii="Arial" w:hAnsi="Arial" w:cs="Arial"/>
          <w:w w:val="116"/>
          <w:sz w:val="22"/>
          <w:szCs w:val="22"/>
        </w:rPr>
        <w:t>nd</w:t>
      </w:r>
      <w:r w:rsidRPr="00BF6ECA">
        <w:rPr>
          <w:rFonts w:ascii="Arial" w:hAnsi="Arial" w:cs="Arial"/>
          <w:spacing w:val="-1"/>
          <w:w w:val="116"/>
          <w:sz w:val="22"/>
          <w:szCs w:val="22"/>
        </w:rPr>
        <w:t>e</w:t>
      </w:r>
      <w:r w:rsidRPr="00BF6ECA">
        <w:rPr>
          <w:rFonts w:ascii="Arial" w:hAnsi="Arial" w:cs="Arial"/>
          <w:spacing w:val="1"/>
          <w:w w:val="116"/>
          <w:sz w:val="22"/>
          <w:szCs w:val="22"/>
        </w:rPr>
        <w:t>r</w:t>
      </w:r>
      <w:r w:rsidRPr="00BF6ECA">
        <w:rPr>
          <w:rFonts w:ascii="Arial" w:hAnsi="Arial" w:cs="Arial"/>
          <w:w w:val="116"/>
          <w:sz w:val="22"/>
          <w:szCs w:val="22"/>
        </w:rPr>
        <w:t>er</w:t>
      </w:r>
      <w:r w:rsidRPr="00BF6ECA">
        <w:rPr>
          <w:rFonts w:ascii="Arial" w:hAnsi="Arial" w:cs="Arial"/>
          <w:spacing w:val="42"/>
          <w:w w:val="116"/>
          <w:sz w:val="22"/>
          <w:szCs w:val="22"/>
        </w:rPr>
        <w:t xml:space="preserve"> </w:t>
      </w:r>
      <w:r w:rsidRPr="00BF6ECA">
        <w:rPr>
          <w:rFonts w:ascii="Arial" w:hAnsi="Arial" w:cs="Arial"/>
          <w:spacing w:val="-2"/>
          <w:w w:val="117"/>
          <w:sz w:val="22"/>
          <w:szCs w:val="22"/>
        </w:rPr>
        <w:t>c</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2"/>
          <w:w w:val="103"/>
          <w:sz w:val="22"/>
          <w:szCs w:val="22"/>
        </w:rPr>
        <w:t>t</w:t>
      </w:r>
      <w:r w:rsidRPr="00BF6ECA">
        <w:rPr>
          <w:rFonts w:ascii="Arial" w:hAnsi="Arial" w:cs="Arial"/>
          <w:spacing w:val="-1"/>
          <w:w w:val="130"/>
          <w:sz w:val="22"/>
          <w:szCs w:val="22"/>
        </w:rPr>
        <w:t>a</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spacing w:val="3"/>
          <w:w w:val="130"/>
          <w:sz w:val="22"/>
          <w:szCs w:val="22"/>
        </w:rPr>
        <w:t>e</w:t>
      </w:r>
      <w:r w:rsidRPr="00BF6ECA">
        <w:rPr>
          <w:rFonts w:ascii="Arial" w:hAnsi="Arial" w:cs="Arial"/>
          <w:w w:val="115"/>
          <w:sz w:val="22"/>
          <w:szCs w:val="22"/>
        </w:rPr>
        <w:t xml:space="preserve">d  </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43"/>
          <w:w w:val="115"/>
          <w:sz w:val="22"/>
          <w:szCs w:val="22"/>
        </w:rPr>
        <w:t xml:space="preserve"> </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43"/>
          <w:w w:val="133"/>
          <w:sz w:val="22"/>
          <w:szCs w:val="22"/>
        </w:rPr>
        <w:t xml:space="preserve"> </w:t>
      </w:r>
      <w:r w:rsidRPr="00BF6ECA">
        <w:rPr>
          <w:rFonts w:ascii="Arial" w:hAnsi="Arial" w:cs="Arial"/>
          <w:spacing w:val="-4"/>
          <w:w w:val="103"/>
          <w:sz w:val="22"/>
          <w:szCs w:val="22"/>
        </w:rPr>
        <w:t>T</w:t>
      </w:r>
      <w:r w:rsidRPr="00BF6ECA">
        <w:rPr>
          <w:rFonts w:ascii="Arial" w:hAnsi="Arial" w:cs="Arial"/>
          <w:spacing w:val="-1"/>
          <w:w w:val="130"/>
          <w:sz w:val="22"/>
          <w:szCs w:val="22"/>
        </w:rPr>
        <w:t>e</w:t>
      </w:r>
      <w:r w:rsidRPr="00BF6ECA">
        <w:rPr>
          <w:rFonts w:ascii="Arial" w:hAnsi="Arial" w:cs="Arial"/>
          <w:spacing w:val="-3"/>
          <w:w w:val="115"/>
          <w:sz w:val="22"/>
          <w:szCs w:val="22"/>
        </w:rPr>
        <w:t>nd</w:t>
      </w:r>
      <w:r w:rsidRPr="00BF6ECA">
        <w:rPr>
          <w:rFonts w:ascii="Arial" w:hAnsi="Arial" w:cs="Arial"/>
          <w:w w:val="130"/>
          <w:sz w:val="22"/>
          <w:szCs w:val="22"/>
        </w:rPr>
        <w:t>e</w:t>
      </w:r>
      <w:r w:rsidRPr="00BF6ECA">
        <w:rPr>
          <w:rFonts w:ascii="Arial" w:hAnsi="Arial" w:cs="Arial"/>
          <w:w w:val="103"/>
          <w:sz w:val="22"/>
          <w:szCs w:val="22"/>
        </w:rPr>
        <w:t xml:space="preserve">r </w:t>
      </w:r>
      <w:r w:rsidRPr="00BF6ECA">
        <w:rPr>
          <w:rFonts w:ascii="Arial" w:hAnsi="Arial" w:cs="Arial"/>
          <w:spacing w:val="-1"/>
          <w:w w:val="115"/>
          <w:sz w:val="22"/>
          <w:szCs w:val="22"/>
        </w:rPr>
        <w:t>do</w:t>
      </w:r>
      <w:r w:rsidRPr="00BF6ECA">
        <w:rPr>
          <w:rFonts w:ascii="Arial" w:hAnsi="Arial" w:cs="Arial"/>
          <w:spacing w:val="4"/>
          <w:w w:val="117"/>
          <w:sz w:val="22"/>
          <w:szCs w:val="22"/>
        </w:rPr>
        <w:t>c</w:t>
      </w:r>
      <w:r w:rsidRPr="00BF6ECA">
        <w:rPr>
          <w:rFonts w:ascii="Arial" w:hAnsi="Arial" w:cs="Arial"/>
          <w:spacing w:val="-1"/>
          <w:w w:val="115"/>
          <w:sz w:val="22"/>
          <w:szCs w:val="22"/>
        </w:rPr>
        <w:t>u</w:t>
      </w:r>
      <w:r w:rsidRPr="00BF6ECA">
        <w:rPr>
          <w:rFonts w:ascii="Arial" w:hAnsi="Arial" w:cs="Arial"/>
          <w:w w:val="111"/>
          <w:sz w:val="22"/>
          <w:szCs w:val="22"/>
        </w:rPr>
        <w:t>m</w:t>
      </w:r>
      <w:r w:rsidRPr="00BF6ECA">
        <w:rPr>
          <w:rFonts w:ascii="Arial" w:hAnsi="Arial" w:cs="Arial"/>
          <w:spacing w:val="3"/>
          <w:w w:val="130"/>
          <w:sz w:val="22"/>
          <w:szCs w:val="22"/>
        </w:rPr>
        <w:t>e</w:t>
      </w:r>
      <w:r w:rsidRPr="00BF6ECA">
        <w:rPr>
          <w:rFonts w:ascii="Arial" w:hAnsi="Arial" w:cs="Arial"/>
          <w:spacing w:val="-1"/>
          <w:w w:val="115"/>
          <w:sz w:val="22"/>
          <w:szCs w:val="22"/>
        </w:rPr>
        <w:t>n</w:t>
      </w:r>
      <w:r w:rsidRPr="00BF6ECA">
        <w:rPr>
          <w:rFonts w:ascii="Arial" w:hAnsi="Arial" w:cs="Arial"/>
          <w:w w:val="103"/>
          <w:sz w:val="22"/>
          <w:szCs w:val="22"/>
        </w:rPr>
        <w:t>t;</w:t>
      </w:r>
    </w:p>
    <w:p w:rsidR="005737AB" w:rsidRPr="00BF6ECA" w:rsidRDefault="005737AB" w:rsidP="00EF44AC">
      <w:pPr>
        <w:ind w:left="759" w:right="49"/>
        <w:jc w:val="both"/>
        <w:rPr>
          <w:rFonts w:ascii="Arial" w:hAnsi="Arial" w:cs="Arial"/>
          <w:sz w:val="22"/>
          <w:szCs w:val="22"/>
        </w:rPr>
      </w:pPr>
    </w:p>
    <w:p w:rsidR="0043705F" w:rsidRPr="00BF6ECA" w:rsidRDefault="009672AC" w:rsidP="005737AB">
      <w:pPr>
        <w:ind w:left="1440" w:right="49" w:hanging="675"/>
        <w:jc w:val="both"/>
        <w:rPr>
          <w:rFonts w:ascii="Arial" w:hAnsi="Arial" w:cs="Arial"/>
          <w:sz w:val="22"/>
          <w:szCs w:val="22"/>
        </w:rPr>
      </w:pPr>
      <w:r w:rsidRPr="00BF6ECA">
        <w:rPr>
          <w:rFonts w:ascii="Arial" w:hAnsi="Arial" w:cs="Arial"/>
          <w:sz w:val="22"/>
          <w:szCs w:val="22"/>
        </w:rPr>
        <w:t xml:space="preserve">(c)   </w:t>
      </w:r>
      <w:r w:rsidR="005737AB" w:rsidRPr="00BF6ECA">
        <w:rPr>
          <w:rFonts w:ascii="Arial" w:hAnsi="Arial" w:cs="Arial"/>
          <w:sz w:val="22"/>
          <w:szCs w:val="22"/>
        </w:rPr>
        <w:tab/>
      </w:r>
      <w:proofErr w:type="gramStart"/>
      <w:r w:rsidRPr="00BF6ECA">
        <w:rPr>
          <w:rFonts w:ascii="Arial" w:hAnsi="Arial" w:cs="Arial"/>
          <w:spacing w:val="-1"/>
          <w:w w:val="117"/>
          <w:sz w:val="22"/>
          <w:szCs w:val="22"/>
        </w:rPr>
        <w:t>and</w:t>
      </w:r>
      <w:proofErr w:type="gramEnd"/>
      <w:r w:rsidRPr="00BF6ECA">
        <w:rPr>
          <w:rFonts w:ascii="Arial" w:hAnsi="Arial" w:cs="Arial"/>
          <w:w w:val="117"/>
          <w:sz w:val="22"/>
          <w:szCs w:val="22"/>
        </w:rPr>
        <w:t>/</w:t>
      </w:r>
      <w:r w:rsidRPr="00BF6ECA">
        <w:rPr>
          <w:rFonts w:ascii="Arial" w:hAnsi="Arial" w:cs="Arial"/>
          <w:spacing w:val="27"/>
          <w:w w:val="117"/>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spacing w:val="1"/>
          <w:sz w:val="22"/>
          <w:szCs w:val="22"/>
        </w:rPr>
        <w:t xml:space="preserve"> </w:t>
      </w:r>
      <w:r w:rsidR="004E5B51" w:rsidRPr="00BF6ECA">
        <w:rPr>
          <w:rFonts w:ascii="Arial" w:hAnsi="Arial" w:cs="Arial"/>
          <w:spacing w:val="1"/>
          <w:w w:val="96"/>
          <w:sz w:val="22"/>
          <w:szCs w:val="22"/>
        </w:rPr>
        <w:t>w</w:t>
      </w:r>
      <w:r w:rsidR="004E5B51" w:rsidRPr="00BF6ECA">
        <w:rPr>
          <w:rFonts w:ascii="Arial" w:hAnsi="Arial" w:cs="Arial"/>
          <w:w w:val="96"/>
          <w:sz w:val="22"/>
          <w:szCs w:val="22"/>
        </w:rPr>
        <w:t>i</w:t>
      </w:r>
      <w:r w:rsidR="004E5B51" w:rsidRPr="00BF6ECA">
        <w:rPr>
          <w:rFonts w:ascii="Arial" w:hAnsi="Arial" w:cs="Arial"/>
          <w:spacing w:val="1"/>
          <w:w w:val="96"/>
          <w:sz w:val="22"/>
          <w:szCs w:val="22"/>
        </w:rPr>
        <w:t>l</w:t>
      </w:r>
      <w:r w:rsidR="004E5B51" w:rsidRPr="00BF6ECA">
        <w:rPr>
          <w:rFonts w:ascii="Arial" w:hAnsi="Arial" w:cs="Arial"/>
          <w:spacing w:val="-1"/>
          <w:w w:val="96"/>
          <w:sz w:val="22"/>
          <w:szCs w:val="22"/>
        </w:rPr>
        <w:t>l</w:t>
      </w:r>
      <w:r w:rsidR="004E5B51" w:rsidRPr="00BF6ECA">
        <w:rPr>
          <w:rFonts w:ascii="Arial" w:hAnsi="Arial" w:cs="Arial"/>
          <w:spacing w:val="3"/>
          <w:w w:val="96"/>
          <w:sz w:val="22"/>
          <w:szCs w:val="22"/>
        </w:rPr>
        <w:t>f</w:t>
      </w:r>
      <w:r w:rsidR="004E5B51" w:rsidRPr="00BF6ECA">
        <w:rPr>
          <w:rFonts w:ascii="Arial" w:hAnsi="Arial" w:cs="Arial"/>
          <w:w w:val="96"/>
          <w:sz w:val="22"/>
          <w:szCs w:val="22"/>
        </w:rPr>
        <w:t>ul</w:t>
      </w:r>
      <w:r w:rsidRPr="00BF6ECA">
        <w:rPr>
          <w:rFonts w:ascii="Arial" w:hAnsi="Arial" w:cs="Arial"/>
          <w:spacing w:val="31"/>
          <w:w w:val="96"/>
          <w:sz w:val="22"/>
          <w:szCs w:val="22"/>
        </w:rPr>
        <w:t xml:space="preserve"> </w:t>
      </w:r>
      <w:r w:rsidRPr="00BF6ECA">
        <w:rPr>
          <w:rFonts w:ascii="Arial" w:hAnsi="Arial" w:cs="Arial"/>
          <w:spacing w:val="4"/>
          <w:w w:val="115"/>
          <w:sz w:val="22"/>
          <w:szCs w:val="22"/>
        </w:rPr>
        <w:t>n</w:t>
      </w:r>
      <w:r w:rsidRPr="00BF6ECA">
        <w:rPr>
          <w:rFonts w:ascii="Arial" w:hAnsi="Arial" w:cs="Arial"/>
          <w:spacing w:val="-1"/>
          <w:w w:val="130"/>
          <w:sz w:val="22"/>
          <w:szCs w:val="22"/>
        </w:rPr>
        <w:t>e</w:t>
      </w:r>
      <w:r w:rsidRPr="00BF6ECA">
        <w:rPr>
          <w:rFonts w:ascii="Arial" w:hAnsi="Arial" w:cs="Arial"/>
          <w:spacing w:val="-1"/>
          <w:w w:val="115"/>
          <w:sz w:val="22"/>
          <w:szCs w:val="22"/>
        </w:rPr>
        <w:t>g</w:t>
      </w:r>
      <w:r w:rsidRPr="00BF6ECA">
        <w:rPr>
          <w:rFonts w:ascii="Arial" w:hAnsi="Arial" w:cs="Arial"/>
          <w:spacing w:val="3"/>
          <w:w w:val="83"/>
          <w:sz w:val="22"/>
          <w:szCs w:val="22"/>
        </w:rPr>
        <w:t>l</w:t>
      </w:r>
      <w:r w:rsidRPr="00BF6ECA">
        <w:rPr>
          <w:rFonts w:ascii="Arial" w:hAnsi="Arial" w:cs="Arial"/>
          <w:spacing w:val="-2"/>
          <w:w w:val="83"/>
          <w:sz w:val="22"/>
          <w:szCs w:val="22"/>
        </w:rPr>
        <w:t>i</w:t>
      </w:r>
      <w:r w:rsidRPr="00BF6ECA">
        <w:rPr>
          <w:rFonts w:ascii="Arial" w:hAnsi="Arial" w:cs="Arial"/>
          <w:spacing w:val="3"/>
          <w:w w:val="115"/>
          <w:sz w:val="22"/>
          <w:szCs w:val="22"/>
        </w:rPr>
        <w:t>g</w:t>
      </w:r>
      <w:r w:rsidRPr="00BF6ECA">
        <w:rPr>
          <w:rFonts w:ascii="Arial" w:hAnsi="Arial" w:cs="Arial"/>
          <w:spacing w:val="-1"/>
          <w:w w:val="130"/>
          <w:sz w:val="22"/>
          <w:szCs w:val="22"/>
        </w:rPr>
        <w:t>e</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spacing w:val="-14"/>
          <w:sz w:val="22"/>
          <w:szCs w:val="22"/>
        </w:rPr>
        <w:t xml:space="preserve"> </w:t>
      </w:r>
      <w:r w:rsidRPr="00BF6ECA">
        <w:rPr>
          <w:rFonts w:ascii="Arial" w:hAnsi="Arial" w:cs="Arial"/>
          <w:sz w:val="22"/>
          <w:szCs w:val="22"/>
        </w:rPr>
        <w:t xml:space="preserve">or </w:t>
      </w:r>
      <w:r w:rsidRPr="00BF6ECA">
        <w:rPr>
          <w:rFonts w:ascii="Arial" w:hAnsi="Arial" w:cs="Arial"/>
          <w:spacing w:val="3"/>
          <w:sz w:val="22"/>
          <w:szCs w:val="22"/>
        </w:rPr>
        <w:t xml:space="preserve"> </w:t>
      </w:r>
      <w:r w:rsidRPr="00BF6ECA">
        <w:rPr>
          <w:rFonts w:ascii="Arial" w:hAnsi="Arial" w:cs="Arial"/>
          <w:spacing w:val="-1"/>
          <w:w w:val="119"/>
          <w:sz w:val="22"/>
          <w:szCs w:val="22"/>
        </w:rPr>
        <w:t>g</w:t>
      </w:r>
      <w:r w:rsidRPr="00BF6ECA">
        <w:rPr>
          <w:rFonts w:ascii="Arial" w:hAnsi="Arial" w:cs="Arial"/>
          <w:spacing w:val="1"/>
          <w:w w:val="119"/>
          <w:sz w:val="22"/>
          <w:szCs w:val="22"/>
        </w:rPr>
        <w:t>r</w:t>
      </w:r>
      <w:r w:rsidRPr="00BF6ECA">
        <w:rPr>
          <w:rFonts w:ascii="Arial" w:hAnsi="Arial" w:cs="Arial"/>
          <w:w w:val="119"/>
          <w:sz w:val="22"/>
          <w:szCs w:val="22"/>
        </w:rPr>
        <w:t>o</w:t>
      </w:r>
      <w:r w:rsidRPr="00BF6ECA">
        <w:rPr>
          <w:rFonts w:ascii="Arial" w:hAnsi="Arial" w:cs="Arial"/>
          <w:spacing w:val="2"/>
          <w:w w:val="119"/>
          <w:sz w:val="22"/>
          <w:szCs w:val="22"/>
        </w:rPr>
        <w:t>s</w:t>
      </w:r>
      <w:r w:rsidRPr="00BF6ECA">
        <w:rPr>
          <w:rFonts w:ascii="Arial" w:hAnsi="Arial" w:cs="Arial"/>
          <w:w w:val="119"/>
          <w:sz w:val="22"/>
          <w:szCs w:val="22"/>
        </w:rPr>
        <w:t>s</w:t>
      </w:r>
      <w:r w:rsidRPr="00BF6ECA">
        <w:rPr>
          <w:rFonts w:ascii="Arial" w:hAnsi="Arial" w:cs="Arial"/>
          <w:spacing w:val="26"/>
          <w:w w:val="119"/>
          <w:sz w:val="22"/>
          <w:szCs w:val="22"/>
        </w:rPr>
        <w:t xml:space="preserve"> </w:t>
      </w:r>
      <w:r w:rsidRPr="00BF6ECA">
        <w:rPr>
          <w:rFonts w:ascii="Arial" w:hAnsi="Arial" w:cs="Arial"/>
          <w:spacing w:val="-2"/>
          <w:w w:val="111"/>
          <w:sz w:val="22"/>
          <w:szCs w:val="22"/>
        </w:rPr>
        <w:t>m</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spacing w:val="-2"/>
          <w:w w:val="117"/>
          <w:sz w:val="22"/>
          <w:szCs w:val="22"/>
        </w:rPr>
        <w:t>c</w:t>
      </w:r>
      <w:r w:rsidRPr="00BF6ECA">
        <w:rPr>
          <w:rFonts w:ascii="Arial" w:hAnsi="Arial" w:cs="Arial"/>
          <w:spacing w:val="3"/>
          <w:w w:val="115"/>
          <w:sz w:val="22"/>
          <w:szCs w:val="22"/>
        </w:rPr>
        <w:t>o</w:t>
      </w:r>
      <w:r w:rsidRPr="00BF6ECA">
        <w:rPr>
          <w:rFonts w:ascii="Arial" w:hAnsi="Arial" w:cs="Arial"/>
          <w:w w:val="115"/>
          <w:sz w:val="22"/>
          <w:szCs w:val="22"/>
        </w:rPr>
        <w:t>ndu</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15"/>
          <w:sz w:val="22"/>
          <w:szCs w:val="22"/>
        </w:rPr>
        <w:t xml:space="preserve"> </w:t>
      </w:r>
      <w:r w:rsidRPr="00BF6ECA">
        <w:rPr>
          <w:rFonts w:ascii="Arial" w:hAnsi="Arial" w:cs="Arial"/>
          <w:w w:val="133"/>
          <w:sz w:val="22"/>
          <w:szCs w:val="22"/>
        </w:rPr>
        <w:t>s</w:t>
      </w:r>
      <w:r w:rsidRPr="00BF6ECA">
        <w:rPr>
          <w:rFonts w:ascii="Arial" w:hAnsi="Arial" w:cs="Arial"/>
          <w:w w:val="115"/>
          <w:sz w:val="22"/>
          <w:szCs w:val="22"/>
        </w:rPr>
        <w:t>o</w:t>
      </w:r>
      <w:r w:rsidRPr="00BF6ECA">
        <w:rPr>
          <w:rFonts w:ascii="Arial" w:hAnsi="Arial" w:cs="Arial"/>
          <w:spacing w:val="1"/>
          <w:w w:val="83"/>
          <w:sz w:val="22"/>
          <w:szCs w:val="22"/>
        </w:rPr>
        <w:t>l</w:t>
      </w:r>
      <w:r w:rsidRPr="00BF6ECA">
        <w:rPr>
          <w:rFonts w:ascii="Arial" w:hAnsi="Arial" w:cs="Arial"/>
          <w:w w:val="130"/>
          <w:sz w:val="22"/>
          <w:szCs w:val="22"/>
        </w:rPr>
        <w:t>e</w:t>
      </w:r>
      <w:r w:rsidRPr="00BF6ECA">
        <w:rPr>
          <w:rFonts w:ascii="Arial" w:hAnsi="Arial" w:cs="Arial"/>
          <w:spacing w:val="1"/>
          <w:w w:val="83"/>
          <w:sz w:val="22"/>
          <w:szCs w:val="22"/>
        </w:rPr>
        <w:t>l</w:t>
      </w:r>
      <w:r w:rsidRPr="00BF6ECA">
        <w:rPr>
          <w:rFonts w:ascii="Arial" w:hAnsi="Arial" w:cs="Arial"/>
          <w:w w:val="103"/>
          <w:sz w:val="22"/>
          <w:szCs w:val="22"/>
        </w:rPr>
        <w:t>y</w:t>
      </w:r>
      <w:r w:rsidRPr="00BF6ECA">
        <w:rPr>
          <w:rFonts w:ascii="Arial" w:hAnsi="Arial" w:cs="Arial"/>
          <w:sz w:val="22"/>
          <w:szCs w:val="22"/>
        </w:rPr>
        <w:t xml:space="preserve"> </w:t>
      </w:r>
      <w:r w:rsidRPr="00BF6ECA">
        <w:rPr>
          <w:rFonts w:ascii="Arial" w:hAnsi="Arial" w:cs="Arial"/>
          <w:spacing w:val="-15"/>
          <w:sz w:val="22"/>
          <w:szCs w:val="22"/>
        </w:rPr>
        <w:t xml:space="preserve"> </w:t>
      </w:r>
      <w:r w:rsidRPr="00BF6ECA">
        <w:rPr>
          <w:rFonts w:ascii="Arial" w:hAnsi="Arial" w:cs="Arial"/>
          <w:spacing w:val="3"/>
          <w:w w:val="130"/>
          <w:sz w:val="22"/>
          <w:szCs w:val="22"/>
        </w:rPr>
        <w:t>a</w:t>
      </w:r>
      <w:r w:rsidRPr="00BF6ECA">
        <w:rPr>
          <w:rFonts w:ascii="Arial" w:hAnsi="Arial" w:cs="Arial"/>
          <w:spacing w:val="-1"/>
          <w:w w:val="103"/>
          <w:sz w:val="22"/>
          <w:szCs w:val="22"/>
        </w:rPr>
        <w:t>t</w:t>
      </w:r>
      <w:r w:rsidRPr="00BF6ECA">
        <w:rPr>
          <w:rFonts w:ascii="Arial" w:hAnsi="Arial" w:cs="Arial"/>
          <w:w w:val="103"/>
          <w:sz w:val="22"/>
          <w:szCs w:val="22"/>
        </w:rPr>
        <w:t>t</w:t>
      </w:r>
      <w:r w:rsidRPr="00BF6ECA">
        <w:rPr>
          <w:rFonts w:ascii="Arial" w:hAnsi="Arial" w:cs="Arial"/>
          <w:spacing w:val="1"/>
          <w:w w:val="103"/>
          <w:sz w:val="22"/>
          <w:szCs w:val="22"/>
        </w:rPr>
        <w:t>r</w:t>
      </w:r>
      <w:r w:rsidRPr="00BF6ECA">
        <w:rPr>
          <w:rFonts w:ascii="Arial" w:hAnsi="Arial" w:cs="Arial"/>
          <w:spacing w:val="-2"/>
          <w:w w:val="83"/>
          <w:sz w:val="22"/>
          <w:szCs w:val="22"/>
        </w:rPr>
        <w:t>i</w:t>
      </w:r>
      <w:r w:rsidRPr="00BF6ECA">
        <w:rPr>
          <w:rFonts w:ascii="Arial" w:hAnsi="Arial" w:cs="Arial"/>
          <w:spacing w:val="3"/>
          <w:w w:val="115"/>
          <w:sz w:val="22"/>
          <w:szCs w:val="22"/>
        </w:rPr>
        <w:t>b</w:t>
      </w:r>
      <w:r w:rsidRPr="00BF6ECA">
        <w:rPr>
          <w:rFonts w:ascii="Arial" w:hAnsi="Arial" w:cs="Arial"/>
          <w:w w:val="115"/>
          <w:sz w:val="22"/>
          <w:szCs w:val="22"/>
        </w:rPr>
        <w:t>u</w:t>
      </w:r>
      <w:r w:rsidRPr="00BF6ECA">
        <w:rPr>
          <w:rFonts w:ascii="Arial" w:hAnsi="Arial" w:cs="Arial"/>
          <w:w w:val="103"/>
          <w:sz w:val="22"/>
          <w:szCs w:val="22"/>
        </w:rPr>
        <w:t>t</w:t>
      </w:r>
      <w:r w:rsidRPr="00BF6ECA">
        <w:rPr>
          <w:rFonts w:ascii="Arial" w:hAnsi="Arial" w:cs="Arial"/>
          <w:spacing w:val="-1"/>
          <w:w w:val="130"/>
          <w:sz w:val="22"/>
          <w:szCs w:val="22"/>
        </w:rPr>
        <w:t>a</w:t>
      </w:r>
      <w:r w:rsidRPr="00BF6ECA">
        <w:rPr>
          <w:rFonts w:ascii="Arial" w:hAnsi="Arial" w:cs="Arial"/>
          <w:spacing w:val="4"/>
          <w:w w:val="115"/>
          <w:sz w:val="22"/>
          <w:szCs w:val="22"/>
        </w:rPr>
        <w:t>b</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spacing w:val="-15"/>
          <w:sz w:val="22"/>
          <w:szCs w:val="22"/>
        </w:rPr>
        <w:t xml:space="preserve"> </w:t>
      </w:r>
      <w:r w:rsidRPr="00BF6ECA">
        <w:rPr>
          <w:rFonts w:ascii="Arial" w:hAnsi="Arial" w:cs="Arial"/>
          <w:spacing w:val="-1"/>
          <w:sz w:val="22"/>
          <w:szCs w:val="22"/>
        </w:rPr>
        <w:t>t</w:t>
      </w:r>
      <w:r w:rsidRPr="00BF6ECA">
        <w:rPr>
          <w:rFonts w:ascii="Arial" w:hAnsi="Arial" w:cs="Arial"/>
          <w:sz w:val="22"/>
          <w:szCs w:val="22"/>
        </w:rPr>
        <w:t xml:space="preserve">o </w:t>
      </w:r>
      <w:r w:rsidRPr="00BF6ECA">
        <w:rPr>
          <w:rFonts w:ascii="Arial" w:hAnsi="Arial" w:cs="Arial"/>
          <w:spacing w:val="4"/>
          <w:sz w:val="22"/>
          <w:szCs w:val="22"/>
        </w:rPr>
        <w:t xml:space="preserve"> </w:t>
      </w:r>
      <w:r w:rsidRPr="00BF6ECA">
        <w:rPr>
          <w:rFonts w:ascii="Arial" w:hAnsi="Arial" w:cs="Arial"/>
          <w:spacing w:val="-1"/>
          <w:w w:val="116"/>
          <w:sz w:val="22"/>
          <w:szCs w:val="22"/>
        </w:rPr>
        <w:t>t</w:t>
      </w:r>
      <w:r w:rsidRPr="00BF6ECA">
        <w:rPr>
          <w:rFonts w:ascii="Arial" w:hAnsi="Arial" w:cs="Arial"/>
          <w:w w:val="116"/>
          <w:sz w:val="22"/>
          <w:szCs w:val="22"/>
        </w:rPr>
        <w:t>he</w:t>
      </w:r>
      <w:r w:rsidRPr="00BF6ECA">
        <w:rPr>
          <w:rFonts w:ascii="Arial" w:hAnsi="Arial" w:cs="Arial"/>
          <w:spacing w:val="31"/>
          <w:w w:val="116"/>
          <w:sz w:val="22"/>
          <w:szCs w:val="22"/>
        </w:rPr>
        <w:t xml:space="preserve"> </w:t>
      </w:r>
      <w:r w:rsidRPr="00BF6ECA">
        <w:rPr>
          <w:rFonts w:ascii="Arial" w:hAnsi="Arial" w:cs="Arial"/>
          <w:spacing w:val="-2"/>
          <w:w w:val="116"/>
          <w:sz w:val="22"/>
          <w:szCs w:val="22"/>
        </w:rPr>
        <w:t>T</w:t>
      </w:r>
      <w:r w:rsidRPr="00BF6ECA">
        <w:rPr>
          <w:rFonts w:ascii="Arial" w:hAnsi="Arial" w:cs="Arial"/>
          <w:spacing w:val="3"/>
          <w:w w:val="116"/>
          <w:sz w:val="22"/>
          <w:szCs w:val="22"/>
        </w:rPr>
        <w:t>e</w:t>
      </w:r>
      <w:r w:rsidRPr="00BF6ECA">
        <w:rPr>
          <w:rFonts w:ascii="Arial" w:hAnsi="Arial" w:cs="Arial"/>
          <w:spacing w:val="-1"/>
          <w:w w:val="116"/>
          <w:sz w:val="22"/>
          <w:szCs w:val="22"/>
        </w:rPr>
        <w:t>nde</w:t>
      </w:r>
      <w:r w:rsidRPr="00BF6ECA">
        <w:rPr>
          <w:rFonts w:ascii="Arial" w:hAnsi="Arial" w:cs="Arial"/>
          <w:spacing w:val="3"/>
          <w:w w:val="116"/>
          <w:sz w:val="22"/>
          <w:szCs w:val="22"/>
        </w:rPr>
        <w:t>re</w:t>
      </w:r>
      <w:r w:rsidRPr="00BF6ECA">
        <w:rPr>
          <w:rFonts w:ascii="Arial" w:hAnsi="Arial" w:cs="Arial"/>
          <w:w w:val="116"/>
          <w:sz w:val="22"/>
          <w:szCs w:val="22"/>
        </w:rPr>
        <w:t>r</w:t>
      </w:r>
      <w:r w:rsidRPr="00BF6ECA">
        <w:rPr>
          <w:rFonts w:ascii="Arial" w:hAnsi="Arial" w:cs="Arial"/>
          <w:spacing w:val="22"/>
          <w:w w:val="116"/>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r  </w:t>
      </w:r>
      <w:r w:rsidRPr="00BF6ECA">
        <w:rPr>
          <w:rFonts w:ascii="Arial" w:hAnsi="Arial" w:cs="Arial"/>
          <w:w w:val="83"/>
          <w:sz w:val="22"/>
          <w:szCs w:val="22"/>
        </w:rPr>
        <w:t>i</w:t>
      </w:r>
      <w:r w:rsidRPr="00BF6ECA">
        <w:rPr>
          <w:rFonts w:ascii="Arial" w:hAnsi="Arial" w:cs="Arial"/>
          <w:spacing w:val="2"/>
          <w:w w:val="103"/>
          <w:sz w:val="22"/>
          <w:szCs w:val="22"/>
        </w:rPr>
        <w:t>t</w:t>
      </w:r>
      <w:r w:rsidRPr="00BF6ECA">
        <w:rPr>
          <w:rFonts w:ascii="Arial" w:hAnsi="Arial" w:cs="Arial"/>
          <w:w w:val="133"/>
          <w:sz w:val="22"/>
          <w:szCs w:val="22"/>
        </w:rPr>
        <w:t>s</w:t>
      </w:r>
      <w:r w:rsidR="005737AB" w:rsidRPr="00BF6ECA">
        <w:rPr>
          <w:rFonts w:ascii="Arial" w:hAnsi="Arial" w:cs="Arial"/>
          <w:w w:val="133"/>
          <w:sz w:val="22"/>
          <w:szCs w:val="22"/>
        </w:rPr>
        <w:t xml:space="preserve"> </w:t>
      </w:r>
      <w:r w:rsidRPr="00BF6ECA">
        <w:rPr>
          <w:rFonts w:ascii="Arial" w:hAnsi="Arial" w:cs="Arial"/>
          <w:spacing w:val="-3"/>
          <w:w w:val="124"/>
          <w:sz w:val="22"/>
          <w:szCs w:val="22"/>
        </w:rPr>
        <w:t>P</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w w:val="133"/>
          <w:sz w:val="22"/>
          <w:szCs w:val="22"/>
        </w:rPr>
        <w:t>s</w:t>
      </w:r>
      <w:r w:rsidRPr="00BF6ECA">
        <w:rPr>
          <w:rFonts w:ascii="Arial" w:hAnsi="Arial" w:cs="Arial"/>
          <w:spacing w:val="3"/>
          <w:w w:val="115"/>
          <w:sz w:val="22"/>
          <w:szCs w:val="22"/>
        </w:rPr>
        <w:t>o</w:t>
      </w:r>
      <w:r w:rsidRPr="00BF6ECA">
        <w:rPr>
          <w:rFonts w:ascii="Arial" w:hAnsi="Arial" w:cs="Arial"/>
          <w:spacing w:val="-1"/>
          <w:w w:val="115"/>
          <w:sz w:val="22"/>
          <w:szCs w:val="22"/>
        </w:rPr>
        <w:t>n</w:t>
      </w:r>
      <w:r w:rsidRPr="00BF6ECA">
        <w:rPr>
          <w:rFonts w:ascii="Arial" w:hAnsi="Arial" w:cs="Arial"/>
          <w:w w:val="115"/>
          <w:sz w:val="22"/>
          <w:szCs w:val="22"/>
        </w:rPr>
        <w:t>n</w:t>
      </w:r>
      <w:r w:rsidRPr="00BF6ECA">
        <w:rPr>
          <w:rFonts w:ascii="Arial" w:hAnsi="Arial" w:cs="Arial"/>
          <w:w w:val="130"/>
          <w:sz w:val="22"/>
          <w:szCs w:val="22"/>
        </w:rPr>
        <w:t>e</w:t>
      </w:r>
      <w:r w:rsidRPr="00BF6ECA">
        <w:rPr>
          <w:rFonts w:ascii="Arial" w:hAnsi="Arial" w:cs="Arial"/>
          <w:w w:val="83"/>
          <w:sz w:val="22"/>
          <w:szCs w:val="22"/>
        </w:rPr>
        <w:t>l</w:t>
      </w:r>
      <w:r w:rsidRPr="00BF6ECA">
        <w:rPr>
          <w:rFonts w:ascii="Arial" w:hAnsi="Arial" w:cs="Arial"/>
          <w:w w:val="103"/>
          <w:sz w:val="22"/>
          <w:szCs w:val="22"/>
        </w:rPr>
        <w:t>;</w:t>
      </w:r>
    </w:p>
    <w:p w:rsidR="005737AB" w:rsidRPr="00BF6ECA" w:rsidRDefault="005737AB" w:rsidP="00EF44AC">
      <w:pPr>
        <w:ind w:left="759" w:right="49"/>
        <w:jc w:val="both"/>
        <w:rPr>
          <w:rFonts w:ascii="Arial" w:hAnsi="Arial" w:cs="Arial"/>
          <w:sz w:val="22"/>
          <w:szCs w:val="22"/>
        </w:rPr>
      </w:pPr>
    </w:p>
    <w:p w:rsidR="005737AB" w:rsidRPr="00BF6ECA" w:rsidRDefault="009672AC" w:rsidP="005737AB">
      <w:pPr>
        <w:ind w:left="1434" w:right="49" w:hanging="675"/>
        <w:jc w:val="both"/>
        <w:rPr>
          <w:rFonts w:ascii="Arial" w:hAnsi="Arial" w:cs="Arial"/>
          <w:w w:val="103"/>
          <w:sz w:val="22"/>
          <w:szCs w:val="22"/>
        </w:rPr>
      </w:pPr>
      <w:r w:rsidRPr="00BF6ECA">
        <w:rPr>
          <w:rFonts w:ascii="Arial" w:hAnsi="Arial" w:cs="Arial"/>
          <w:sz w:val="22"/>
          <w:szCs w:val="22"/>
        </w:rPr>
        <w:t>(</w:t>
      </w:r>
      <w:r w:rsidRPr="00BF6ECA">
        <w:rPr>
          <w:rFonts w:ascii="Arial" w:hAnsi="Arial" w:cs="Arial"/>
          <w:spacing w:val="3"/>
          <w:sz w:val="22"/>
          <w:szCs w:val="22"/>
        </w:rPr>
        <w:t>d</w:t>
      </w:r>
      <w:r w:rsidRPr="00BF6ECA">
        <w:rPr>
          <w:rFonts w:ascii="Arial" w:hAnsi="Arial" w:cs="Arial"/>
          <w:sz w:val="22"/>
          <w:szCs w:val="22"/>
        </w:rPr>
        <w:t xml:space="preserve">)  </w:t>
      </w:r>
      <w:r w:rsidR="005737AB" w:rsidRPr="00BF6ECA">
        <w:rPr>
          <w:rFonts w:ascii="Arial" w:hAnsi="Arial" w:cs="Arial"/>
          <w:sz w:val="22"/>
          <w:szCs w:val="22"/>
        </w:rPr>
        <w:tab/>
      </w:r>
      <w:r w:rsidRPr="00BF6ECA">
        <w:rPr>
          <w:rFonts w:ascii="Arial" w:hAnsi="Arial" w:cs="Arial"/>
          <w:w w:val="103"/>
          <w:sz w:val="22"/>
          <w:szCs w:val="22"/>
        </w:rPr>
        <w:t>N</w:t>
      </w:r>
      <w:r w:rsidRPr="00BF6ECA">
        <w:rPr>
          <w:rFonts w:ascii="Arial" w:hAnsi="Arial" w:cs="Arial"/>
          <w:spacing w:val="-3"/>
          <w:w w:val="115"/>
          <w:sz w:val="22"/>
          <w:szCs w:val="22"/>
        </w:rPr>
        <w:t>o</w:t>
      </w:r>
      <w:r w:rsidRPr="00BF6ECA">
        <w:rPr>
          <w:rFonts w:ascii="Arial" w:hAnsi="Arial" w:cs="Arial"/>
          <w:spacing w:val="3"/>
          <w:w w:val="115"/>
          <w:sz w:val="22"/>
          <w:szCs w:val="22"/>
        </w:rPr>
        <w:t>n</w:t>
      </w:r>
      <w:r w:rsidRPr="00BF6ECA">
        <w:rPr>
          <w:rFonts w:ascii="Arial" w:hAnsi="Arial" w:cs="Arial"/>
          <w:w w:val="103"/>
          <w:sz w:val="22"/>
          <w:szCs w:val="22"/>
        </w:rPr>
        <w:t>-</w:t>
      </w:r>
      <w:r w:rsidRPr="00BF6ECA">
        <w:rPr>
          <w:rFonts w:ascii="Arial" w:hAnsi="Arial" w:cs="Arial"/>
          <w:w w:val="117"/>
          <w:sz w:val="22"/>
          <w:szCs w:val="22"/>
        </w:rPr>
        <w:t>c</w:t>
      </w:r>
      <w:r w:rsidRPr="00BF6ECA">
        <w:rPr>
          <w:rFonts w:ascii="Arial" w:hAnsi="Arial" w:cs="Arial"/>
          <w:w w:val="115"/>
          <w:sz w:val="22"/>
          <w:szCs w:val="22"/>
        </w:rPr>
        <w:t>o</w:t>
      </w:r>
      <w:r w:rsidRPr="00BF6ECA">
        <w:rPr>
          <w:rFonts w:ascii="Arial" w:hAnsi="Arial" w:cs="Arial"/>
          <w:w w:val="111"/>
          <w:sz w:val="22"/>
          <w:szCs w:val="22"/>
        </w:rPr>
        <w:t>m</w:t>
      </w:r>
      <w:r w:rsidRPr="00BF6ECA">
        <w:rPr>
          <w:rFonts w:ascii="Arial" w:hAnsi="Arial" w:cs="Arial"/>
          <w:spacing w:val="3"/>
          <w:w w:val="115"/>
          <w:sz w:val="22"/>
          <w:szCs w:val="22"/>
        </w:rPr>
        <w:t>p</w:t>
      </w:r>
      <w:r w:rsidRPr="00BF6ECA">
        <w:rPr>
          <w:rFonts w:ascii="Arial" w:hAnsi="Arial" w:cs="Arial"/>
          <w:w w:val="83"/>
          <w:sz w:val="22"/>
          <w:szCs w:val="22"/>
        </w:rPr>
        <w:t>li</w:t>
      </w:r>
      <w:r w:rsidRPr="00BF6ECA">
        <w:rPr>
          <w:rFonts w:ascii="Arial" w:hAnsi="Arial" w:cs="Arial"/>
          <w:w w:val="130"/>
          <w:sz w:val="22"/>
          <w:szCs w:val="22"/>
        </w:rPr>
        <w:t>a</w:t>
      </w:r>
      <w:r w:rsidRPr="00BF6ECA">
        <w:rPr>
          <w:rFonts w:ascii="Arial" w:hAnsi="Arial" w:cs="Arial"/>
          <w:spacing w:val="3"/>
          <w:w w:val="115"/>
          <w:sz w:val="22"/>
          <w:szCs w:val="22"/>
        </w:rPr>
        <w:t>n</w:t>
      </w:r>
      <w:r w:rsidRPr="00BF6ECA">
        <w:rPr>
          <w:rFonts w:ascii="Arial" w:hAnsi="Arial" w:cs="Arial"/>
          <w:spacing w:val="-4"/>
          <w:w w:val="117"/>
          <w:sz w:val="22"/>
          <w:szCs w:val="22"/>
        </w:rPr>
        <w:t>c</w:t>
      </w:r>
      <w:r w:rsidRPr="00BF6ECA">
        <w:rPr>
          <w:rFonts w:ascii="Arial" w:hAnsi="Arial" w:cs="Arial"/>
          <w:w w:val="130"/>
          <w:sz w:val="22"/>
          <w:szCs w:val="22"/>
        </w:rPr>
        <w:t>e</w:t>
      </w:r>
      <w:r w:rsidRPr="00BF6ECA">
        <w:rPr>
          <w:rFonts w:ascii="Arial" w:hAnsi="Arial" w:cs="Arial"/>
          <w:spacing w:val="10"/>
          <w:sz w:val="22"/>
          <w:szCs w:val="22"/>
        </w:rPr>
        <w:t xml:space="preserve"> </w:t>
      </w:r>
      <w:r w:rsidRPr="00BF6ECA">
        <w:rPr>
          <w:rFonts w:ascii="Arial" w:hAnsi="Arial" w:cs="Arial"/>
          <w:spacing w:val="3"/>
          <w:sz w:val="22"/>
          <w:szCs w:val="22"/>
        </w:rPr>
        <w:t>b</w:t>
      </w:r>
      <w:r w:rsidRPr="00BF6ECA">
        <w:rPr>
          <w:rFonts w:ascii="Arial" w:hAnsi="Arial" w:cs="Arial"/>
          <w:sz w:val="22"/>
          <w:szCs w:val="22"/>
        </w:rPr>
        <w:t>y</w:t>
      </w:r>
      <w:r w:rsidRPr="00BF6ECA">
        <w:rPr>
          <w:rFonts w:ascii="Arial" w:hAnsi="Arial" w:cs="Arial"/>
          <w:spacing w:val="23"/>
          <w:sz w:val="22"/>
          <w:szCs w:val="22"/>
        </w:rPr>
        <w:t xml:space="preserve"> </w:t>
      </w:r>
      <w:r w:rsidRPr="00BF6ECA">
        <w:rPr>
          <w:rFonts w:ascii="Arial" w:hAnsi="Arial" w:cs="Arial"/>
          <w:spacing w:val="-1"/>
          <w:w w:val="115"/>
          <w:sz w:val="22"/>
          <w:szCs w:val="22"/>
        </w:rPr>
        <w:t>th</w:t>
      </w:r>
      <w:r w:rsidRPr="00BF6ECA">
        <w:rPr>
          <w:rFonts w:ascii="Arial" w:hAnsi="Arial" w:cs="Arial"/>
          <w:w w:val="115"/>
          <w:sz w:val="22"/>
          <w:szCs w:val="22"/>
        </w:rPr>
        <w:t>e</w:t>
      </w:r>
      <w:r w:rsidRPr="00BF6ECA">
        <w:rPr>
          <w:rFonts w:ascii="Arial" w:hAnsi="Arial" w:cs="Arial"/>
          <w:spacing w:val="10"/>
          <w:w w:val="115"/>
          <w:sz w:val="22"/>
          <w:szCs w:val="22"/>
        </w:rPr>
        <w:t xml:space="preserve"> </w:t>
      </w:r>
      <w:r w:rsidRPr="00BF6ECA">
        <w:rPr>
          <w:rFonts w:ascii="Arial" w:hAnsi="Arial" w:cs="Arial"/>
          <w:spacing w:val="2"/>
          <w:w w:val="115"/>
          <w:sz w:val="22"/>
          <w:szCs w:val="22"/>
        </w:rPr>
        <w:t>T</w:t>
      </w:r>
      <w:r w:rsidRPr="00BF6ECA">
        <w:rPr>
          <w:rFonts w:ascii="Arial" w:hAnsi="Arial" w:cs="Arial"/>
          <w:spacing w:val="-1"/>
          <w:w w:val="115"/>
          <w:sz w:val="22"/>
          <w:szCs w:val="22"/>
        </w:rPr>
        <w:t>e</w:t>
      </w:r>
      <w:r w:rsidRPr="00BF6ECA">
        <w:rPr>
          <w:rFonts w:ascii="Arial" w:hAnsi="Arial" w:cs="Arial"/>
          <w:spacing w:val="5"/>
          <w:w w:val="115"/>
          <w:sz w:val="22"/>
          <w:szCs w:val="22"/>
        </w:rPr>
        <w:t>n</w:t>
      </w:r>
      <w:r w:rsidRPr="00BF6ECA">
        <w:rPr>
          <w:rFonts w:ascii="Arial" w:hAnsi="Arial" w:cs="Arial"/>
          <w:spacing w:val="-1"/>
          <w:w w:val="115"/>
          <w:sz w:val="22"/>
          <w:szCs w:val="22"/>
        </w:rPr>
        <w:t>de</w:t>
      </w:r>
      <w:r w:rsidRPr="00BF6ECA">
        <w:rPr>
          <w:rFonts w:ascii="Arial" w:hAnsi="Arial" w:cs="Arial"/>
          <w:spacing w:val="1"/>
          <w:w w:val="115"/>
          <w:sz w:val="22"/>
          <w:szCs w:val="22"/>
        </w:rPr>
        <w:t>r</w:t>
      </w:r>
      <w:r w:rsidRPr="00BF6ECA">
        <w:rPr>
          <w:rFonts w:ascii="Arial" w:hAnsi="Arial" w:cs="Arial"/>
          <w:w w:val="115"/>
          <w:sz w:val="22"/>
          <w:szCs w:val="22"/>
        </w:rPr>
        <w:t>er</w:t>
      </w:r>
      <w:r w:rsidRPr="00BF6ECA">
        <w:rPr>
          <w:rFonts w:ascii="Arial" w:hAnsi="Arial" w:cs="Arial"/>
          <w:spacing w:val="9"/>
          <w:w w:val="115"/>
          <w:sz w:val="22"/>
          <w:szCs w:val="22"/>
        </w:rPr>
        <w:t xml:space="preserve"> </w:t>
      </w:r>
      <w:r w:rsidRPr="00BF6ECA">
        <w:rPr>
          <w:rFonts w:ascii="Arial" w:hAnsi="Arial" w:cs="Arial"/>
          <w:spacing w:val="-1"/>
          <w:w w:val="115"/>
          <w:sz w:val="22"/>
          <w:szCs w:val="22"/>
        </w:rPr>
        <w:t>a</w:t>
      </w:r>
      <w:r w:rsidRPr="00BF6ECA">
        <w:rPr>
          <w:rFonts w:ascii="Arial" w:hAnsi="Arial" w:cs="Arial"/>
          <w:spacing w:val="3"/>
          <w:w w:val="115"/>
          <w:sz w:val="22"/>
          <w:szCs w:val="22"/>
        </w:rPr>
        <w:t>n</w:t>
      </w:r>
      <w:r w:rsidRPr="00BF6ECA">
        <w:rPr>
          <w:rFonts w:ascii="Arial" w:hAnsi="Arial" w:cs="Arial"/>
          <w:spacing w:val="-1"/>
          <w:w w:val="115"/>
          <w:sz w:val="22"/>
          <w:szCs w:val="22"/>
        </w:rPr>
        <w:t>d</w:t>
      </w:r>
      <w:r w:rsidRPr="00BF6ECA">
        <w:rPr>
          <w:rFonts w:ascii="Arial" w:hAnsi="Arial" w:cs="Arial"/>
          <w:w w:val="115"/>
          <w:sz w:val="22"/>
          <w:szCs w:val="22"/>
        </w:rPr>
        <w:t>/or</w:t>
      </w:r>
      <w:r w:rsidRPr="00BF6ECA">
        <w:rPr>
          <w:rFonts w:ascii="Arial" w:hAnsi="Arial" w:cs="Arial"/>
          <w:spacing w:val="3"/>
          <w:w w:val="115"/>
          <w:sz w:val="22"/>
          <w:szCs w:val="22"/>
        </w:rPr>
        <w:t xml:space="preserve"> </w:t>
      </w:r>
      <w:r w:rsidRPr="00BF6ECA">
        <w:rPr>
          <w:rFonts w:ascii="Arial" w:hAnsi="Arial" w:cs="Arial"/>
          <w:spacing w:val="-2"/>
          <w:w w:val="83"/>
          <w:sz w:val="22"/>
          <w:szCs w:val="22"/>
        </w:rPr>
        <w:t>i</w:t>
      </w:r>
      <w:r w:rsidRPr="00BF6ECA">
        <w:rPr>
          <w:rFonts w:ascii="Arial" w:hAnsi="Arial" w:cs="Arial"/>
          <w:spacing w:val="2"/>
          <w:w w:val="103"/>
          <w:sz w:val="22"/>
          <w:szCs w:val="22"/>
        </w:rPr>
        <w:t>t</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w w:val="124"/>
          <w:sz w:val="22"/>
          <w:szCs w:val="22"/>
        </w:rPr>
        <w:t>P</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4"/>
          <w:w w:val="133"/>
          <w:sz w:val="22"/>
          <w:szCs w:val="22"/>
        </w:rPr>
        <w:t>s</w:t>
      </w:r>
      <w:r w:rsidRPr="00BF6ECA">
        <w:rPr>
          <w:rFonts w:ascii="Arial" w:hAnsi="Arial" w:cs="Arial"/>
          <w:spacing w:val="4"/>
          <w:w w:val="115"/>
          <w:sz w:val="22"/>
          <w:szCs w:val="22"/>
        </w:rPr>
        <w:t>o</w:t>
      </w:r>
      <w:r w:rsidRPr="00BF6ECA">
        <w:rPr>
          <w:rFonts w:ascii="Arial" w:hAnsi="Arial" w:cs="Arial"/>
          <w:spacing w:val="-1"/>
          <w:w w:val="115"/>
          <w:sz w:val="22"/>
          <w:szCs w:val="22"/>
        </w:rPr>
        <w:t>n</w:t>
      </w:r>
      <w:r w:rsidRPr="00BF6ECA">
        <w:rPr>
          <w:rFonts w:ascii="Arial" w:hAnsi="Arial" w:cs="Arial"/>
          <w:w w:val="115"/>
          <w:sz w:val="22"/>
          <w:szCs w:val="22"/>
        </w:rPr>
        <w:t>n</w:t>
      </w:r>
      <w:r w:rsidRPr="00BF6ECA">
        <w:rPr>
          <w:rFonts w:ascii="Arial" w:hAnsi="Arial" w:cs="Arial"/>
          <w:w w:val="130"/>
          <w:sz w:val="22"/>
          <w:szCs w:val="22"/>
        </w:rPr>
        <w:t>e</w:t>
      </w:r>
      <w:r w:rsidRPr="00BF6ECA">
        <w:rPr>
          <w:rFonts w:ascii="Arial" w:hAnsi="Arial" w:cs="Arial"/>
          <w:w w:val="83"/>
          <w:sz w:val="22"/>
          <w:szCs w:val="22"/>
        </w:rPr>
        <w:t>l</w:t>
      </w:r>
      <w:r w:rsidRPr="00BF6ECA">
        <w:rPr>
          <w:rFonts w:ascii="Arial" w:hAnsi="Arial" w:cs="Arial"/>
          <w:spacing w:val="11"/>
          <w:sz w:val="22"/>
          <w:szCs w:val="22"/>
        </w:rPr>
        <w:t xml:space="preserve"> </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w w:val="115"/>
          <w:sz w:val="22"/>
          <w:szCs w:val="22"/>
        </w:rPr>
        <w:t>h</w:t>
      </w:r>
      <w:r w:rsidRPr="00BF6ECA">
        <w:rPr>
          <w:rFonts w:ascii="Arial" w:hAnsi="Arial" w:cs="Arial"/>
          <w:spacing w:val="4"/>
          <w:sz w:val="22"/>
          <w:szCs w:val="22"/>
        </w:rPr>
        <w:t xml:space="preserve"> </w:t>
      </w:r>
      <w:r w:rsidRPr="00BF6ECA">
        <w:rPr>
          <w:rFonts w:ascii="Arial" w:hAnsi="Arial" w:cs="Arial"/>
          <w:spacing w:val="3"/>
          <w:w w:val="130"/>
          <w:sz w:val="22"/>
          <w:szCs w:val="22"/>
        </w:rPr>
        <w:t>a</w:t>
      </w:r>
      <w:r w:rsidRPr="00BF6ECA">
        <w:rPr>
          <w:rFonts w:ascii="Arial" w:hAnsi="Arial" w:cs="Arial"/>
          <w:spacing w:val="-1"/>
          <w:w w:val="115"/>
          <w:sz w:val="22"/>
          <w:szCs w:val="22"/>
        </w:rPr>
        <w:t>p</w:t>
      </w:r>
      <w:r w:rsidRPr="00BF6ECA">
        <w:rPr>
          <w:rFonts w:ascii="Arial" w:hAnsi="Arial" w:cs="Arial"/>
          <w:w w:val="115"/>
          <w:sz w:val="22"/>
          <w:szCs w:val="22"/>
        </w:rPr>
        <w:t>p</w:t>
      </w:r>
      <w:r w:rsidRPr="00BF6ECA">
        <w:rPr>
          <w:rFonts w:ascii="Arial" w:hAnsi="Arial" w:cs="Arial"/>
          <w:w w:val="83"/>
          <w:sz w:val="22"/>
          <w:szCs w:val="22"/>
        </w:rPr>
        <w:t>l</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spacing w:val="4"/>
          <w:w w:val="130"/>
          <w:sz w:val="22"/>
          <w:szCs w:val="22"/>
        </w:rPr>
        <w:t>a</w:t>
      </w:r>
      <w:r w:rsidRPr="00BF6ECA">
        <w:rPr>
          <w:rFonts w:ascii="Arial" w:hAnsi="Arial" w:cs="Arial"/>
          <w:spacing w:val="-1"/>
          <w:w w:val="115"/>
          <w:sz w:val="22"/>
          <w:szCs w:val="22"/>
        </w:rPr>
        <w:t>b</w:t>
      </w:r>
      <w:r w:rsidRPr="00BF6ECA">
        <w:rPr>
          <w:rFonts w:ascii="Arial" w:hAnsi="Arial" w:cs="Arial"/>
          <w:spacing w:val="1"/>
          <w:w w:val="83"/>
          <w:sz w:val="22"/>
          <w:szCs w:val="22"/>
        </w:rPr>
        <w:t>l</w:t>
      </w:r>
      <w:r w:rsidRPr="00BF6ECA">
        <w:rPr>
          <w:rFonts w:ascii="Arial" w:hAnsi="Arial" w:cs="Arial"/>
          <w:w w:val="130"/>
          <w:sz w:val="22"/>
          <w:szCs w:val="22"/>
        </w:rPr>
        <w:t>e</w:t>
      </w:r>
      <w:r w:rsidRPr="00BF6ECA">
        <w:rPr>
          <w:rFonts w:ascii="Arial" w:hAnsi="Arial" w:cs="Arial"/>
          <w:spacing w:val="8"/>
          <w:sz w:val="22"/>
          <w:szCs w:val="22"/>
        </w:rPr>
        <w:t xml:space="preserve"> </w:t>
      </w:r>
      <w:r w:rsidRPr="00BF6ECA">
        <w:rPr>
          <w:rFonts w:ascii="Arial" w:hAnsi="Arial" w:cs="Arial"/>
          <w:w w:val="83"/>
          <w:sz w:val="22"/>
          <w:szCs w:val="22"/>
        </w:rPr>
        <w:t>l</w:t>
      </w:r>
      <w:r w:rsidRPr="00BF6ECA">
        <w:rPr>
          <w:rFonts w:ascii="Arial" w:hAnsi="Arial" w:cs="Arial"/>
          <w:w w:val="130"/>
          <w:sz w:val="22"/>
          <w:szCs w:val="22"/>
        </w:rPr>
        <w:t>a</w:t>
      </w:r>
      <w:r w:rsidRPr="00BF6ECA">
        <w:rPr>
          <w:rFonts w:ascii="Arial" w:hAnsi="Arial" w:cs="Arial"/>
          <w:spacing w:val="1"/>
          <w:w w:val="103"/>
          <w:sz w:val="22"/>
          <w:szCs w:val="22"/>
        </w:rPr>
        <w:t>w</w:t>
      </w:r>
      <w:r w:rsidRPr="00BF6ECA">
        <w:rPr>
          <w:rFonts w:ascii="Arial" w:hAnsi="Arial" w:cs="Arial"/>
          <w:w w:val="133"/>
          <w:sz w:val="22"/>
          <w:szCs w:val="22"/>
        </w:rPr>
        <w:t>s</w:t>
      </w:r>
      <w:r w:rsidRPr="00BF6ECA">
        <w:rPr>
          <w:rFonts w:ascii="Arial" w:hAnsi="Arial" w:cs="Arial"/>
          <w:w w:val="103"/>
          <w:sz w:val="22"/>
          <w:szCs w:val="22"/>
        </w:rPr>
        <w:t xml:space="preserve">; </w:t>
      </w:r>
    </w:p>
    <w:p w:rsidR="005737AB" w:rsidRPr="00BF6ECA" w:rsidRDefault="005737AB" w:rsidP="005737AB">
      <w:pPr>
        <w:ind w:left="1434" w:right="49" w:hanging="675"/>
        <w:jc w:val="both"/>
        <w:rPr>
          <w:rFonts w:ascii="Arial" w:hAnsi="Arial" w:cs="Arial"/>
          <w:w w:val="103"/>
          <w:sz w:val="22"/>
          <w:szCs w:val="22"/>
        </w:rPr>
      </w:pPr>
    </w:p>
    <w:p w:rsidR="0043705F" w:rsidRPr="00BF6ECA" w:rsidRDefault="009672AC" w:rsidP="005737AB">
      <w:pPr>
        <w:ind w:left="1434" w:right="49" w:hanging="675"/>
        <w:jc w:val="both"/>
        <w:rPr>
          <w:rFonts w:ascii="Arial" w:hAnsi="Arial" w:cs="Arial"/>
          <w:sz w:val="22"/>
          <w:szCs w:val="22"/>
        </w:rPr>
      </w:pPr>
      <w:r w:rsidRPr="00BF6ECA">
        <w:rPr>
          <w:rFonts w:ascii="Arial" w:hAnsi="Arial" w:cs="Arial"/>
          <w:w w:val="113"/>
          <w:sz w:val="22"/>
          <w:szCs w:val="22"/>
        </w:rPr>
        <w:t>(</w:t>
      </w:r>
      <w:r w:rsidRPr="00BF6ECA">
        <w:rPr>
          <w:rFonts w:ascii="Arial" w:hAnsi="Arial" w:cs="Arial"/>
          <w:spacing w:val="3"/>
          <w:w w:val="113"/>
          <w:sz w:val="22"/>
          <w:szCs w:val="22"/>
        </w:rPr>
        <w:t>e</w:t>
      </w:r>
      <w:r w:rsidRPr="00BF6ECA">
        <w:rPr>
          <w:rFonts w:ascii="Arial" w:hAnsi="Arial" w:cs="Arial"/>
          <w:w w:val="113"/>
          <w:sz w:val="22"/>
          <w:szCs w:val="22"/>
        </w:rPr>
        <w:t xml:space="preserve">)    </w:t>
      </w:r>
      <w:r w:rsidR="005737AB" w:rsidRPr="00BF6ECA">
        <w:rPr>
          <w:rFonts w:ascii="Arial" w:hAnsi="Arial" w:cs="Arial"/>
          <w:w w:val="113"/>
          <w:sz w:val="22"/>
          <w:szCs w:val="22"/>
        </w:rPr>
        <w:tab/>
      </w:r>
      <w:r w:rsidRPr="00BF6ECA">
        <w:rPr>
          <w:rFonts w:ascii="Arial" w:hAnsi="Arial" w:cs="Arial"/>
          <w:spacing w:val="-1"/>
          <w:w w:val="94"/>
          <w:sz w:val="22"/>
          <w:szCs w:val="22"/>
        </w:rPr>
        <w:t>L</w:t>
      </w:r>
      <w:r w:rsidRPr="00BF6ECA">
        <w:rPr>
          <w:rFonts w:ascii="Arial" w:hAnsi="Arial" w:cs="Arial"/>
          <w:spacing w:val="-1"/>
          <w:w w:val="115"/>
          <w:sz w:val="22"/>
          <w:szCs w:val="22"/>
        </w:rPr>
        <w:t>o</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spacing w:val="9"/>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spacing w:val="4"/>
          <w:w w:val="119"/>
          <w:sz w:val="22"/>
          <w:szCs w:val="22"/>
        </w:rPr>
        <w:t>d</w:t>
      </w:r>
      <w:r w:rsidRPr="00BF6ECA">
        <w:rPr>
          <w:rFonts w:ascii="Arial" w:hAnsi="Arial" w:cs="Arial"/>
          <w:w w:val="119"/>
          <w:sz w:val="22"/>
          <w:szCs w:val="22"/>
        </w:rPr>
        <w:t>ata</w:t>
      </w:r>
      <w:r w:rsidRPr="00BF6ECA">
        <w:rPr>
          <w:rFonts w:ascii="Arial" w:hAnsi="Arial" w:cs="Arial"/>
          <w:spacing w:val="6"/>
          <w:w w:val="119"/>
          <w:sz w:val="22"/>
          <w:szCs w:val="22"/>
        </w:rPr>
        <w:t xml:space="preserve"> </w:t>
      </w:r>
      <w:r w:rsidRPr="00BF6ECA">
        <w:rPr>
          <w:rFonts w:ascii="Arial" w:hAnsi="Arial" w:cs="Arial"/>
          <w:spacing w:val="-1"/>
          <w:w w:val="119"/>
          <w:sz w:val="22"/>
          <w:szCs w:val="22"/>
        </w:rPr>
        <w:t>d</w:t>
      </w:r>
      <w:r w:rsidRPr="00BF6ECA">
        <w:rPr>
          <w:rFonts w:ascii="Arial" w:hAnsi="Arial" w:cs="Arial"/>
          <w:spacing w:val="4"/>
          <w:w w:val="119"/>
          <w:sz w:val="22"/>
          <w:szCs w:val="22"/>
        </w:rPr>
        <w:t>u</w:t>
      </w:r>
      <w:r w:rsidRPr="00BF6ECA">
        <w:rPr>
          <w:rFonts w:ascii="Arial" w:hAnsi="Arial" w:cs="Arial"/>
          <w:w w:val="119"/>
          <w:sz w:val="22"/>
          <w:szCs w:val="22"/>
        </w:rPr>
        <w:t>e</w:t>
      </w:r>
      <w:r w:rsidRPr="00BF6ECA">
        <w:rPr>
          <w:rFonts w:ascii="Arial" w:hAnsi="Arial" w:cs="Arial"/>
          <w:spacing w:val="-1"/>
          <w:w w:val="119"/>
          <w:sz w:val="22"/>
          <w:szCs w:val="22"/>
        </w:rPr>
        <w:t xml:space="preserve"> </w:t>
      </w:r>
      <w:r w:rsidRPr="00BF6ECA">
        <w:rPr>
          <w:rFonts w:ascii="Arial" w:hAnsi="Arial" w:cs="Arial"/>
          <w:sz w:val="22"/>
          <w:szCs w:val="22"/>
        </w:rPr>
        <w:t>to</w:t>
      </w:r>
      <w:r w:rsidRPr="00BF6ECA">
        <w:rPr>
          <w:rFonts w:ascii="Arial" w:hAnsi="Arial" w:cs="Arial"/>
          <w:spacing w:val="22"/>
          <w:sz w:val="22"/>
          <w:szCs w:val="22"/>
        </w:rPr>
        <w:t xml:space="preserve"> </w:t>
      </w:r>
      <w:r w:rsidRPr="00BF6ECA">
        <w:rPr>
          <w:rFonts w:ascii="Arial" w:hAnsi="Arial" w:cs="Arial"/>
          <w:spacing w:val="3"/>
          <w:w w:val="115"/>
          <w:sz w:val="22"/>
          <w:szCs w:val="22"/>
        </w:rPr>
        <w:t>an</w:t>
      </w:r>
      <w:r w:rsidRPr="00BF6ECA">
        <w:rPr>
          <w:rFonts w:ascii="Arial" w:hAnsi="Arial" w:cs="Arial"/>
          <w:w w:val="115"/>
          <w:sz w:val="22"/>
          <w:szCs w:val="22"/>
        </w:rPr>
        <w:t>y</w:t>
      </w:r>
      <w:r w:rsidRPr="00BF6ECA">
        <w:rPr>
          <w:rFonts w:ascii="Arial" w:hAnsi="Arial" w:cs="Arial"/>
          <w:spacing w:val="-1"/>
          <w:w w:val="115"/>
          <w:sz w:val="22"/>
          <w:szCs w:val="22"/>
        </w:rPr>
        <w:t xml:space="preserve"> </w:t>
      </w:r>
      <w:r w:rsidRPr="00BF6ECA">
        <w:rPr>
          <w:rFonts w:ascii="Arial" w:hAnsi="Arial" w:cs="Arial"/>
          <w:sz w:val="22"/>
          <w:szCs w:val="22"/>
        </w:rPr>
        <w:t>of</w:t>
      </w:r>
      <w:r w:rsidRPr="00BF6ECA">
        <w:rPr>
          <w:rFonts w:ascii="Arial" w:hAnsi="Arial" w:cs="Arial"/>
          <w:spacing w:val="13"/>
          <w:sz w:val="22"/>
          <w:szCs w:val="22"/>
        </w:rPr>
        <w:t xml:space="preserve"> </w:t>
      </w:r>
      <w:r w:rsidRPr="00BF6ECA">
        <w:rPr>
          <w:rFonts w:ascii="Arial" w:hAnsi="Arial" w:cs="Arial"/>
          <w:w w:val="119"/>
          <w:sz w:val="22"/>
          <w:szCs w:val="22"/>
        </w:rPr>
        <w:t>the</w:t>
      </w:r>
      <w:r w:rsidRPr="00BF6ECA">
        <w:rPr>
          <w:rFonts w:ascii="Arial" w:hAnsi="Arial" w:cs="Arial"/>
          <w:spacing w:val="-2"/>
          <w:w w:val="119"/>
          <w:sz w:val="22"/>
          <w:szCs w:val="22"/>
        </w:rPr>
        <w:t xml:space="preserve"> </w:t>
      </w:r>
      <w:r w:rsidRPr="00BF6ECA">
        <w:rPr>
          <w:rFonts w:ascii="Arial" w:hAnsi="Arial" w:cs="Arial"/>
          <w:w w:val="119"/>
          <w:sz w:val="22"/>
          <w:szCs w:val="22"/>
        </w:rPr>
        <w:t>r</w:t>
      </w:r>
      <w:r w:rsidRPr="00BF6ECA">
        <w:rPr>
          <w:rFonts w:ascii="Arial" w:hAnsi="Arial" w:cs="Arial"/>
          <w:spacing w:val="-1"/>
          <w:w w:val="119"/>
          <w:sz w:val="22"/>
          <w:szCs w:val="22"/>
        </w:rPr>
        <w:t>e</w:t>
      </w:r>
      <w:r w:rsidRPr="00BF6ECA">
        <w:rPr>
          <w:rFonts w:ascii="Arial" w:hAnsi="Arial" w:cs="Arial"/>
          <w:w w:val="119"/>
          <w:sz w:val="22"/>
          <w:szCs w:val="22"/>
        </w:rPr>
        <w:t>a</w:t>
      </w:r>
      <w:r w:rsidRPr="00BF6ECA">
        <w:rPr>
          <w:rFonts w:ascii="Arial" w:hAnsi="Arial" w:cs="Arial"/>
          <w:spacing w:val="2"/>
          <w:w w:val="119"/>
          <w:sz w:val="22"/>
          <w:szCs w:val="22"/>
        </w:rPr>
        <w:t>s</w:t>
      </w:r>
      <w:r w:rsidRPr="00BF6ECA">
        <w:rPr>
          <w:rFonts w:ascii="Arial" w:hAnsi="Arial" w:cs="Arial"/>
          <w:w w:val="119"/>
          <w:sz w:val="22"/>
          <w:szCs w:val="22"/>
        </w:rPr>
        <w:t>ons</w:t>
      </w:r>
      <w:r w:rsidRPr="00BF6ECA">
        <w:rPr>
          <w:rFonts w:ascii="Arial" w:hAnsi="Arial" w:cs="Arial"/>
          <w:spacing w:val="19"/>
          <w:w w:val="119"/>
          <w:sz w:val="22"/>
          <w:szCs w:val="22"/>
        </w:rPr>
        <w:t xml:space="preserve"> </w:t>
      </w:r>
      <w:r w:rsidRPr="00BF6ECA">
        <w:rPr>
          <w:rFonts w:ascii="Arial" w:hAnsi="Arial" w:cs="Arial"/>
          <w:spacing w:val="1"/>
          <w:w w:val="111"/>
          <w:sz w:val="22"/>
          <w:szCs w:val="22"/>
        </w:rPr>
        <w:t>m</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7"/>
          <w:sz w:val="22"/>
          <w:szCs w:val="22"/>
        </w:rPr>
        <w:t xml:space="preserve"> </w:t>
      </w:r>
      <w:r w:rsidRPr="00BF6ECA">
        <w:rPr>
          <w:rFonts w:ascii="Arial" w:hAnsi="Arial" w:cs="Arial"/>
          <w:spacing w:val="3"/>
          <w:w w:val="130"/>
          <w:sz w:val="22"/>
          <w:szCs w:val="22"/>
        </w:rPr>
        <w:t>a</w:t>
      </w:r>
      <w:r w:rsidRPr="00BF6ECA">
        <w:rPr>
          <w:rFonts w:ascii="Arial" w:hAnsi="Arial" w:cs="Arial"/>
          <w:spacing w:val="-1"/>
          <w:w w:val="115"/>
          <w:sz w:val="22"/>
          <w:szCs w:val="22"/>
        </w:rPr>
        <w:t>b</w:t>
      </w:r>
      <w:r w:rsidRPr="00BF6ECA">
        <w:rPr>
          <w:rFonts w:ascii="Arial" w:hAnsi="Arial" w:cs="Arial"/>
          <w:spacing w:val="3"/>
          <w:w w:val="115"/>
          <w:sz w:val="22"/>
          <w:szCs w:val="22"/>
        </w:rPr>
        <w:t>o</w:t>
      </w:r>
      <w:r w:rsidRPr="00BF6ECA">
        <w:rPr>
          <w:rFonts w:ascii="Arial" w:hAnsi="Arial" w:cs="Arial"/>
          <w:w w:val="103"/>
          <w:sz w:val="22"/>
          <w:szCs w:val="22"/>
        </w:rPr>
        <w:t>v</w:t>
      </w:r>
      <w:r w:rsidRPr="00BF6ECA">
        <w:rPr>
          <w:rFonts w:ascii="Arial" w:hAnsi="Arial" w:cs="Arial"/>
          <w:spacing w:val="-1"/>
          <w:w w:val="130"/>
          <w:sz w:val="22"/>
          <w:szCs w:val="22"/>
        </w:rPr>
        <w:t>e</w:t>
      </w:r>
      <w:r w:rsidRPr="00BF6ECA">
        <w:rPr>
          <w:rFonts w:ascii="Arial" w:hAnsi="Arial" w:cs="Arial"/>
          <w:w w:val="103"/>
          <w:sz w:val="22"/>
          <w:szCs w:val="22"/>
        </w:rPr>
        <w:t>;</w:t>
      </w:r>
      <w:r w:rsidR="005737AB" w:rsidRPr="00BF6ECA">
        <w:rPr>
          <w:rFonts w:ascii="Arial" w:hAnsi="Arial" w:cs="Arial"/>
          <w:sz w:val="22"/>
          <w:szCs w:val="22"/>
        </w:rPr>
        <w:t xml:space="preserve"> </w:t>
      </w:r>
      <w:r w:rsidR="0049326A" w:rsidRPr="00BF6ECA">
        <w:rPr>
          <w:rFonts w:ascii="Arial" w:hAnsi="Arial" w:cs="Arial"/>
          <w:spacing w:val="-2"/>
          <w:w w:val="114"/>
          <w:sz w:val="22"/>
          <w:szCs w:val="22"/>
        </w:rPr>
        <w:t>T</w:t>
      </w:r>
      <w:r w:rsidR="0049326A" w:rsidRPr="00BF6ECA">
        <w:rPr>
          <w:rFonts w:ascii="Arial" w:hAnsi="Arial" w:cs="Arial"/>
          <w:spacing w:val="3"/>
          <w:w w:val="114"/>
          <w:sz w:val="22"/>
          <w:szCs w:val="22"/>
        </w:rPr>
        <w:t>h</w:t>
      </w:r>
      <w:r w:rsidR="0049326A" w:rsidRPr="00BF6ECA">
        <w:rPr>
          <w:rFonts w:ascii="Arial" w:hAnsi="Arial" w:cs="Arial"/>
          <w:w w:val="114"/>
          <w:sz w:val="22"/>
          <w:szCs w:val="22"/>
        </w:rPr>
        <w:t xml:space="preserve">e </w:t>
      </w:r>
      <w:r w:rsidR="0049326A" w:rsidRPr="00BF6ECA">
        <w:rPr>
          <w:rFonts w:ascii="Arial" w:hAnsi="Arial" w:cs="Arial"/>
          <w:spacing w:val="38"/>
          <w:w w:val="114"/>
          <w:sz w:val="22"/>
          <w:szCs w:val="22"/>
        </w:rPr>
        <w:t>Tenderer’s</w:t>
      </w:r>
      <w:r w:rsidRPr="00BF6ECA">
        <w:rPr>
          <w:rFonts w:ascii="Arial" w:hAnsi="Arial" w:cs="Arial"/>
          <w:w w:val="133"/>
          <w:sz w:val="22"/>
          <w:szCs w:val="22"/>
        </w:rPr>
        <w:t xml:space="preserve">  </w:t>
      </w:r>
      <w:r w:rsidRPr="00BF6ECA">
        <w:rPr>
          <w:rFonts w:ascii="Arial" w:hAnsi="Arial" w:cs="Arial"/>
          <w:spacing w:val="1"/>
          <w:w w:val="133"/>
          <w:sz w:val="22"/>
          <w:szCs w:val="22"/>
        </w:rPr>
        <w:t xml:space="preserve"> </w:t>
      </w:r>
      <w:r w:rsidRPr="00BF6ECA">
        <w:rPr>
          <w:rFonts w:ascii="Arial" w:hAnsi="Arial" w:cs="Arial"/>
          <w:w w:val="83"/>
          <w:sz w:val="22"/>
          <w:szCs w:val="22"/>
        </w:rPr>
        <w:t>i</w:t>
      </w:r>
      <w:r w:rsidRPr="00BF6ECA">
        <w:rPr>
          <w:rFonts w:ascii="Arial" w:hAnsi="Arial" w:cs="Arial"/>
          <w:w w:val="115"/>
          <w:sz w:val="22"/>
          <w:szCs w:val="22"/>
        </w:rPr>
        <w:t>nd</w:t>
      </w:r>
      <w:r w:rsidRPr="00BF6ECA">
        <w:rPr>
          <w:rFonts w:ascii="Arial" w:hAnsi="Arial" w:cs="Arial"/>
          <w:w w:val="130"/>
          <w:sz w:val="22"/>
          <w:szCs w:val="22"/>
        </w:rPr>
        <w:t>e</w:t>
      </w:r>
      <w:r w:rsidRPr="00BF6ECA">
        <w:rPr>
          <w:rFonts w:ascii="Arial" w:hAnsi="Arial" w:cs="Arial"/>
          <w:spacing w:val="3"/>
          <w:w w:val="111"/>
          <w:sz w:val="22"/>
          <w:szCs w:val="22"/>
        </w:rPr>
        <w:t>m</w:t>
      </w:r>
      <w:r w:rsidRPr="00BF6ECA">
        <w:rPr>
          <w:rFonts w:ascii="Arial" w:hAnsi="Arial" w:cs="Arial"/>
          <w:w w:val="115"/>
          <w:sz w:val="22"/>
          <w:szCs w:val="22"/>
        </w:rPr>
        <w:t>n</w:t>
      </w:r>
      <w:r w:rsidRPr="00BF6ECA">
        <w:rPr>
          <w:rFonts w:ascii="Arial" w:hAnsi="Arial" w:cs="Arial"/>
          <w:w w:val="83"/>
          <w:sz w:val="22"/>
          <w:szCs w:val="22"/>
        </w:rPr>
        <w:t>i</w:t>
      </w:r>
      <w:r w:rsidRPr="00BF6ECA">
        <w:rPr>
          <w:rFonts w:ascii="Arial" w:hAnsi="Arial" w:cs="Arial"/>
          <w:spacing w:val="2"/>
          <w:w w:val="103"/>
          <w:sz w:val="22"/>
          <w:szCs w:val="22"/>
        </w:rPr>
        <w:t>t</w:t>
      </w:r>
      <w:r w:rsidRPr="00BF6ECA">
        <w:rPr>
          <w:rFonts w:ascii="Arial" w:hAnsi="Arial" w:cs="Arial"/>
          <w:w w:val="103"/>
          <w:sz w:val="22"/>
          <w:szCs w:val="22"/>
        </w:rPr>
        <w:t xml:space="preserve">y  </w:t>
      </w:r>
      <w:r w:rsidRPr="00BF6ECA">
        <w:rPr>
          <w:rFonts w:ascii="Arial" w:hAnsi="Arial" w:cs="Arial"/>
          <w:spacing w:val="1"/>
          <w:w w:val="103"/>
          <w:sz w:val="22"/>
          <w:szCs w:val="22"/>
        </w:rPr>
        <w:t xml:space="preserve"> </w:t>
      </w:r>
      <w:r w:rsidRPr="00BF6ECA">
        <w:rPr>
          <w:rFonts w:ascii="Arial" w:hAnsi="Arial" w:cs="Arial"/>
          <w:spacing w:val="-1"/>
          <w:w w:val="115"/>
          <w:sz w:val="22"/>
          <w:szCs w:val="22"/>
        </w:rPr>
        <w:t>o</w:t>
      </w:r>
      <w:r w:rsidRPr="00BF6ECA">
        <w:rPr>
          <w:rFonts w:ascii="Arial" w:hAnsi="Arial" w:cs="Arial"/>
          <w:spacing w:val="3"/>
          <w:w w:val="115"/>
          <w:sz w:val="22"/>
          <w:szCs w:val="22"/>
        </w:rPr>
        <w:t>b</w:t>
      </w:r>
      <w:r w:rsidRPr="00BF6ECA">
        <w:rPr>
          <w:rFonts w:ascii="Arial" w:hAnsi="Arial" w:cs="Arial"/>
          <w:spacing w:val="-4"/>
          <w:w w:val="83"/>
          <w:sz w:val="22"/>
          <w:szCs w:val="22"/>
        </w:rPr>
        <w:t>l</w:t>
      </w:r>
      <w:r w:rsidRPr="00BF6ECA">
        <w:rPr>
          <w:rFonts w:ascii="Arial" w:hAnsi="Arial" w:cs="Arial"/>
          <w:spacing w:val="3"/>
          <w:w w:val="83"/>
          <w:sz w:val="22"/>
          <w:szCs w:val="22"/>
        </w:rPr>
        <w:t>i</w:t>
      </w:r>
      <w:r w:rsidRPr="00BF6ECA">
        <w:rPr>
          <w:rFonts w:ascii="Arial" w:hAnsi="Arial" w:cs="Arial"/>
          <w:w w:val="115"/>
          <w:sz w:val="22"/>
          <w:szCs w:val="22"/>
        </w:rPr>
        <w:t>g</w:t>
      </w:r>
      <w:r w:rsidRPr="00BF6ECA">
        <w:rPr>
          <w:rFonts w:ascii="Arial" w:hAnsi="Arial" w:cs="Arial"/>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w w:val="115"/>
          <w:sz w:val="22"/>
          <w:szCs w:val="22"/>
        </w:rPr>
        <w:t>o</w:t>
      </w:r>
      <w:r w:rsidRPr="00BF6ECA">
        <w:rPr>
          <w:rFonts w:ascii="Arial" w:hAnsi="Arial" w:cs="Arial"/>
          <w:spacing w:val="3"/>
          <w:w w:val="115"/>
          <w:sz w:val="22"/>
          <w:szCs w:val="22"/>
        </w:rPr>
        <w:t>n</w:t>
      </w:r>
      <w:r w:rsidRPr="00BF6ECA">
        <w:rPr>
          <w:rFonts w:ascii="Arial" w:hAnsi="Arial" w:cs="Arial"/>
          <w:w w:val="133"/>
          <w:sz w:val="22"/>
          <w:szCs w:val="22"/>
        </w:rPr>
        <w:t xml:space="preserve">s  </w:t>
      </w:r>
      <w:r w:rsidRPr="00BF6ECA">
        <w:rPr>
          <w:rFonts w:ascii="Arial" w:hAnsi="Arial" w:cs="Arial"/>
          <w:spacing w:val="1"/>
          <w:w w:val="133"/>
          <w:sz w:val="22"/>
          <w:szCs w:val="22"/>
        </w:rPr>
        <w:t xml:space="preserve"> </w:t>
      </w:r>
      <w:r w:rsidR="0049326A" w:rsidRPr="00BF6ECA">
        <w:rPr>
          <w:rFonts w:ascii="Arial" w:hAnsi="Arial" w:cs="Arial"/>
          <w:spacing w:val="3"/>
          <w:w w:val="116"/>
          <w:sz w:val="22"/>
          <w:szCs w:val="22"/>
        </w:rPr>
        <w:t>u</w:t>
      </w:r>
      <w:r w:rsidR="0049326A" w:rsidRPr="00BF6ECA">
        <w:rPr>
          <w:rFonts w:ascii="Arial" w:hAnsi="Arial" w:cs="Arial"/>
          <w:spacing w:val="-1"/>
          <w:w w:val="116"/>
          <w:sz w:val="22"/>
          <w:szCs w:val="22"/>
        </w:rPr>
        <w:t>nd</w:t>
      </w:r>
      <w:r w:rsidR="0049326A" w:rsidRPr="00BF6ECA">
        <w:rPr>
          <w:rFonts w:ascii="Arial" w:hAnsi="Arial" w:cs="Arial"/>
          <w:w w:val="116"/>
          <w:sz w:val="22"/>
          <w:szCs w:val="22"/>
        </w:rPr>
        <w:t xml:space="preserve">er </w:t>
      </w:r>
      <w:r w:rsidR="0049326A" w:rsidRPr="00BF6ECA">
        <w:rPr>
          <w:rFonts w:ascii="Arial" w:hAnsi="Arial" w:cs="Arial"/>
          <w:spacing w:val="36"/>
          <w:w w:val="116"/>
          <w:sz w:val="22"/>
          <w:szCs w:val="22"/>
        </w:rPr>
        <w:t>this</w:t>
      </w:r>
      <w:r w:rsidRPr="00BF6ECA">
        <w:rPr>
          <w:rFonts w:ascii="Arial" w:hAnsi="Arial" w:cs="Arial"/>
          <w:w w:val="133"/>
          <w:sz w:val="22"/>
          <w:szCs w:val="22"/>
        </w:rPr>
        <w:t xml:space="preserve">  </w:t>
      </w:r>
      <w:r w:rsidRPr="00BF6ECA">
        <w:rPr>
          <w:rFonts w:ascii="Arial" w:hAnsi="Arial" w:cs="Arial"/>
          <w:spacing w:val="5"/>
          <w:w w:val="133"/>
          <w:sz w:val="22"/>
          <w:szCs w:val="22"/>
        </w:rPr>
        <w:t xml:space="preserve"> </w:t>
      </w:r>
      <w:r w:rsidR="0049326A" w:rsidRPr="00BF6ECA">
        <w:rPr>
          <w:rFonts w:ascii="Arial" w:hAnsi="Arial" w:cs="Arial"/>
          <w:spacing w:val="-1"/>
          <w:w w:val="117"/>
          <w:sz w:val="22"/>
          <w:szCs w:val="22"/>
        </w:rPr>
        <w:t>pa</w:t>
      </w:r>
      <w:r w:rsidR="0049326A" w:rsidRPr="00BF6ECA">
        <w:rPr>
          <w:rFonts w:ascii="Arial" w:hAnsi="Arial" w:cs="Arial"/>
          <w:spacing w:val="1"/>
          <w:w w:val="117"/>
          <w:sz w:val="22"/>
          <w:szCs w:val="22"/>
        </w:rPr>
        <w:t>r</w:t>
      </w:r>
      <w:r w:rsidR="0049326A" w:rsidRPr="00BF6ECA">
        <w:rPr>
          <w:rFonts w:ascii="Arial" w:hAnsi="Arial" w:cs="Arial"/>
          <w:w w:val="117"/>
          <w:sz w:val="22"/>
          <w:szCs w:val="22"/>
        </w:rPr>
        <w:t>ag</w:t>
      </w:r>
      <w:r w:rsidR="0049326A" w:rsidRPr="00BF6ECA">
        <w:rPr>
          <w:rFonts w:ascii="Arial" w:hAnsi="Arial" w:cs="Arial"/>
          <w:spacing w:val="1"/>
          <w:w w:val="117"/>
          <w:sz w:val="22"/>
          <w:szCs w:val="22"/>
        </w:rPr>
        <w:t>r</w:t>
      </w:r>
      <w:r w:rsidR="0049326A" w:rsidRPr="00BF6ECA">
        <w:rPr>
          <w:rFonts w:ascii="Arial" w:hAnsi="Arial" w:cs="Arial"/>
          <w:w w:val="117"/>
          <w:sz w:val="22"/>
          <w:szCs w:val="22"/>
        </w:rPr>
        <w:t>a</w:t>
      </w:r>
      <w:r w:rsidR="0049326A" w:rsidRPr="00BF6ECA">
        <w:rPr>
          <w:rFonts w:ascii="Arial" w:hAnsi="Arial" w:cs="Arial"/>
          <w:spacing w:val="3"/>
          <w:w w:val="117"/>
          <w:sz w:val="22"/>
          <w:szCs w:val="22"/>
        </w:rPr>
        <w:t>p</w:t>
      </w:r>
      <w:r w:rsidR="0049326A" w:rsidRPr="00BF6ECA">
        <w:rPr>
          <w:rFonts w:ascii="Arial" w:hAnsi="Arial" w:cs="Arial"/>
          <w:w w:val="117"/>
          <w:sz w:val="22"/>
          <w:szCs w:val="22"/>
        </w:rPr>
        <w:t xml:space="preserve">h </w:t>
      </w:r>
      <w:r w:rsidR="0049326A" w:rsidRPr="00BF6ECA">
        <w:rPr>
          <w:rFonts w:ascii="Arial" w:hAnsi="Arial" w:cs="Arial"/>
          <w:spacing w:val="36"/>
          <w:w w:val="117"/>
          <w:sz w:val="22"/>
          <w:szCs w:val="22"/>
        </w:rPr>
        <w:t>20</w:t>
      </w:r>
      <w:r w:rsidRPr="00BF6ECA">
        <w:rPr>
          <w:rFonts w:ascii="Arial" w:hAnsi="Arial" w:cs="Arial"/>
          <w:sz w:val="22"/>
          <w:szCs w:val="22"/>
        </w:rPr>
        <w:t xml:space="preserve">  </w:t>
      </w:r>
      <w:r w:rsidRPr="00BF6ECA">
        <w:rPr>
          <w:rFonts w:ascii="Arial" w:hAnsi="Arial" w:cs="Arial"/>
          <w:spacing w:val="29"/>
          <w:sz w:val="22"/>
          <w:szCs w:val="22"/>
        </w:rPr>
        <w:t xml:space="preserve"> </w:t>
      </w:r>
      <w:r w:rsidRPr="00BF6ECA">
        <w:rPr>
          <w:rFonts w:ascii="Arial" w:hAnsi="Arial" w:cs="Arial"/>
          <w:spacing w:val="2"/>
          <w:w w:val="133"/>
          <w:sz w:val="22"/>
          <w:szCs w:val="22"/>
        </w:rPr>
        <w:t>s</w:t>
      </w:r>
      <w:r w:rsidRPr="00BF6ECA">
        <w:rPr>
          <w:rFonts w:ascii="Arial" w:hAnsi="Arial" w:cs="Arial"/>
          <w:spacing w:val="-1"/>
          <w:w w:val="115"/>
          <w:sz w:val="22"/>
          <w:szCs w:val="22"/>
        </w:rPr>
        <w:t>h</w:t>
      </w:r>
      <w:r w:rsidRPr="00BF6ECA">
        <w:rPr>
          <w:rFonts w:ascii="Arial" w:hAnsi="Arial" w:cs="Arial"/>
          <w:w w:val="130"/>
          <w:sz w:val="22"/>
          <w:szCs w:val="22"/>
        </w:rPr>
        <w:t>a</w:t>
      </w:r>
      <w:r w:rsidRPr="00BF6ECA">
        <w:rPr>
          <w:rFonts w:ascii="Arial" w:hAnsi="Arial" w:cs="Arial"/>
          <w:spacing w:val="3"/>
          <w:w w:val="83"/>
          <w:sz w:val="22"/>
          <w:szCs w:val="22"/>
        </w:rPr>
        <w:t>l</w:t>
      </w:r>
      <w:r w:rsidRPr="00BF6ECA">
        <w:rPr>
          <w:rFonts w:ascii="Arial" w:hAnsi="Arial" w:cs="Arial"/>
          <w:w w:val="83"/>
          <w:sz w:val="22"/>
          <w:szCs w:val="22"/>
        </w:rPr>
        <w:t xml:space="preserve">l  </w:t>
      </w:r>
      <w:r w:rsidRPr="00BF6ECA">
        <w:rPr>
          <w:rFonts w:ascii="Arial" w:hAnsi="Arial" w:cs="Arial"/>
          <w:spacing w:val="1"/>
          <w:w w:val="83"/>
          <w:sz w:val="22"/>
          <w:szCs w:val="22"/>
        </w:rPr>
        <w:t xml:space="preserve"> </w:t>
      </w:r>
      <w:r w:rsidRPr="00BF6ECA">
        <w:rPr>
          <w:rFonts w:ascii="Arial" w:hAnsi="Arial" w:cs="Arial"/>
          <w:w w:val="133"/>
          <w:sz w:val="22"/>
          <w:szCs w:val="22"/>
        </w:rPr>
        <w:t>s</w:t>
      </w:r>
      <w:r w:rsidRPr="00BF6ECA">
        <w:rPr>
          <w:rFonts w:ascii="Arial" w:hAnsi="Arial" w:cs="Arial"/>
          <w:spacing w:val="-1"/>
          <w:w w:val="115"/>
          <w:sz w:val="22"/>
          <w:szCs w:val="22"/>
        </w:rPr>
        <w:t>u</w:t>
      </w:r>
      <w:r w:rsidRPr="00BF6ECA">
        <w:rPr>
          <w:rFonts w:ascii="Arial" w:hAnsi="Arial" w:cs="Arial"/>
          <w:spacing w:val="3"/>
          <w:w w:val="103"/>
          <w:sz w:val="22"/>
          <w:szCs w:val="22"/>
        </w:rPr>
        <w:t>r</w:t>
      </w:r>
      <w:r w:rsidRPr="00BF6ECA">
        <w:rPr>
          <w:rFonts w:ascii="Arial" w:hAnsi="Arial" w:cs="Arial"/>
          <w:w w:val="103"/>
          <w:sz w:val="22"/>
          <w:szCs w:val="22"/>
        </w:rPr>
        <w:t>v</w:t>
      </w:r>
      <w:r w:rsidRPr="00BF6ECA">
        <w:rPr>
          <w:rFonts w:ascii="Arial" w:hAnsi="Arial" w:cs="Arial"/>
          <w:spacing w:val="1"/>
          <w:w w:val="83"/>
          <w:sz w:val="22"/>
          <w:szCs w:val="22"/>
        </w:rPr>
        <w:t>i</w:t>
      </w:r>
      <w:r w:rsidRPr="00BF6ECA">
        <w:rPr>
          <w:rFonts w:ascii="Arial" w:hAnsi="Arial" w:cs="Arial"/>
          <w:spacing w:val="-4"/>
          <w:w w:val="103"/>
          <w:sz w:val="22"/>
          <w:szCs w:val="22"/>
        </w:rPr>
        <w:t>v</w:t>
      </w:r>
      <w:r w:rsidRPr="00BF6ECA">
        <w:rPr>
          <w:rFonts w:ascii="Arial" w:hAnsi="Arial" w:cs="Arial"/>
          <w:w w:val="130"/>
          <w:sz w:val="22"/>
          <w:szCs w:val="22"/>
        </w:rPr>
        <w:t xml:space="preserve">e  </w:t>
      </w:r>
      <w:r w:rsidRPr="00BF6ECA">
        <w:rPr>
          <w:rFonts w:ascii="Arial" w:hAnsi="Arial" w:cs="Arial"/>
          <w:spacing w:val="3"/>
          <w:w w:val="130"/>
          <w:sz w:val="22"/>
          <w:szCs w:val="22"/>
        </w:rPr>
        <w:t xml:space="preserve"> e</w:t>
      </w:r>
      <w:r w:rsidRPr="00BF6ECA">
        <w:rPr>
          <w:rFonts w:ascii="Arial" w:hAnsi="Arial" w:cs="Arial"/>
          <w:spacing w:val="-2"/>
          <w:w w:val="103"/>
          <w:sz w:val="22"/>
          <w:szCs w:val="22"/>
        </w:rPr>
        <w:t>x</w:t>
      </w:r>
      <w:r w:rsidRPr="00BF6ECA">
        <w:rPr>
          <w:rFonts w:ascii="Arial" w:hAnsi="Arial" w:cs="Arial"/>
          <w:spacing w:val="3"/>
          <w:w w:val="115"/>
          <w:sz w:val="22"/>
          <w:szCs w:val="22"/>
        </w:rPr>
        <w:t>p</w:t>
      </w:r>
      <w:r w:rsidRPr="00BF6ECA">
        <w:rPr>
          <w:rFonts w:ascii="Arial" w:hAnsi="Arial" w:cs="Arial"/>
          <w:spacing w:val="-2"/>
          <w:w w:val="83"/>
          <w:sz w:val="22"/>
          <w:szCs w:val="22"/>
        </w:rPr>
        <w:t>i</w:t>
      </w:r>
      <w:r w:rsidRPr="00BF6ECA">
        <w:rPr>
          <w:rFonts w:ascii="Arial" w:hAnsi="Arial" w:cs="Arial"/>
          <w:spacing w:val="5"/>
          <w:w w:val="103"/>
          <w:sz w:val="22"/>
          <w:szCs w:val="22"/>
        </w:rPr>
        <w:t>r</w:t>
      </w:r>
      <w:r w:rsidRPr="00BF6ECA">
        <w:rPr>
          <w:rFonts w:ascii="Arial" w:hAnsi="Arial" w:cs="Arial"/>
          <w:w w:val="103"/>
          <w:sz w:val="22"/>
          <w:szCs w:val="22"/>
        </w:rPr>
        <w:t xml:space="preserve">y   </w:t>
      </w:r>
      <w:r w:rsidRPr="00BF6ECA">
        <w:rPr>
          <w:rFonts w:ascii="Arial" w:hAnsi="Arial" w:cs="Arial"/>
          <w:spacing w:val="-1"/>
          <w:w w:val="115"/>
          <w:sz w:val="22"/>
          <w:szCs w:val="22"/>
        </w:rPr>
        <w:t>o</w:t>
      </w:r>
      <w:r w:rsidRPr="00BF6ECA">
        <w:rPr>
          <w:rFonts w:ascii="Arial" w:hAnsi="Arial" w:cs="Arial"/>
          <w:w w:val="103"/>
          <w:sz w:val="22"/>
          <w:szCs w:val="22"/>
        </w:rPr>
        <w:t>r t</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w w:val="111"/>
          <w:sz w:val="22"/>
          <w:szCs w:val="22"/>
        </w:rPr>
        <w:t>m</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30"/>
          <w:sz w:val="22"/>
          <w:szCs w:val="22"/>
        </w:rPr>
        <w:t>a</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n</w:t>
      </w:r>
      <w:r w:rsidRPr="00BF6ECA">
        <w:rPr>
          <w:rFonts w:ascii="Arial" w:hAnsi="Arial" w:cs="Arial"/>
          <w:spacing w:val="10"/>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spacing w:val="5"/>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1"/>
          <w:w w:val="117"/>
          <w:sz w:val="22"/>
          <w:szCs w:val="22"/>
        </w:rPr>
        <w:t xml:space="preserve"> </w:t>
      </w:r>
      <w:r w:rsidRPr="00BF6ECA">
        <w:rPr>
          <w:rFonts w:ascii="Arial" w:hAnsi="Arial" w:cs="Arial"/>
          <w:spacing w:val="1"/>
          <w:w w:val="112"/>
          <w:sz w:val="22"/>
          <w:szCs w:val="22"/>
        </w:rPr>
        <w:t>C</w:t>
      </w:r>
      <w:r w:rsidRPr="00BF6ECA">
        <w:rPr>
          <w:rFonts w:ascii="Arial" w:hAnsi="Arial" w:cs="Arial"/>
          <w:w w:val="115"/>
          <w:sz w:val="22"/>
          <w:szCs w:val="22"/>
        </w:rPr>
        <w:t>on</w:t>
      </w:r>
      <w:r w:rsidRPr="00BF6ECA">
        <w:rPr>
          <w:rFonts w:ascii="Arial" w:hAnsi="Arial" w:cs="Arial"/>
          <w:spacing w:val="-1"/>
          <w:w w:val="103"/>
          <w:sz w:val="22"/>
          <w:szCs w:val="22"/>
        </w:rPr>
        <w:t>t</w:t>
      </w:r>
      <w:r w:rsidRPr="00BF6ECA">
        <w:rPr>
          <w:rFonts w:ascii="Arial" w:hAnsi="Arial" w:cs="Arial"/>
          <w:spacing w:val="3"/>
          <w:w w:val="103"/>
          <w:sz w:val="22"/>
          <w:szCs w:val="22"/>
        </w:rPr>
        <w:t>r</w:t>
      </w:r>
      <w:r w:rsidRPr="00BF6ECA">
        <w:rPr>
          <w:rFonts w:ascii="Arial" w:hAnsi="Arial" w:cs="Arial"/>
          <w:w w:val="130"/>
          <w:sz w:val="22"/>
          <w:szCs w:val="22"/>
        </w:rPr>
        <w:t>a</w:t>
      </w:r>
      <w:r w:rsidRPr="00BF6ECA">
        <w:rPr>
          <w:rFonts w:ascii="Arial" w:hAnsi="Arial" w:cs="Arial"/>
          <w:spacing w:val="-2"/>
          <w:w w:val="117"/>
          <w:sz w:val="22"/>
          <w:szCs w:val="22"/>
        </w:rPr>
        <w:t>c</w:t>
      </w:r>
      <w:r w:rsidRPr="00BF6ECA">
        <w:rPr>
          <w:rFonts w:ascii="Arial" w:hAnsi="Arial" w:cs="Arial"/>
          <w:spacing w:val="2"/>
          <w:w w:val="103"/>
          <w:sz w:val="22"/>
          <w:szCs w:val="22"/>
        </w:rPr>
        <w:t>t</w:t>
      </w:r>
      <w:r w:rsidRPr="00BF6ECA">
        <w:rPr>
          <w:rFonts w:ascii="Arial" w:hAnsi="Arial" w:cs="Arial"/>
          <w:w w:val="115"/>
          <w:sz w:val="22"/>
          <w:szCs w:val="22"/>
        </w:rPr>
        <w:t>.</w:t>
      </w:r>
    </w:p>
    <w:p w:rsidR="005737AB" w:rsidRPr="00BF6ECA" w:rsidRDefault="005737AB" w:rsidP="005737AB">
      <w:pPr>
        <w:ind w:right="49"/>
        <w:jc w:val="both"/>
        <w:rPr>
          <w:rFonts w:ascii="Arial" w:hAnsi="Arial" w:cs="Arial"/>
          <w:sz w:val="22"/>
          <w:szCs w:val="22"/>
        </w:rPr>
      </w:pPr>
    </w:p>
    <w:p w:rsidR="005737AB" w:rsidRPr="00BF6ECA" w:rsidRDefault="009672AC" w:rsidP="005737AB">
      <w:pPr>
        <w:ind w:right="49"/>
        <w:jc w:val="both"/>
        <w:rPr>
          <w:rFonts w:ascii="Arial" w:hAnsi="Arial" w:cs="Arial"/>
          <w:sz w:val="22"/>
          <w:szCs w:val="22"/>
        </w:rPr>
      </w:pPr>
      <w:r w:rsidRPr="00BF6ECA">
        <w:rPr>
          <w:rFonts w:ascii="Arial" w:hAnsi="Arial" w:cs="Arial"/>
          <w:spacing w:val="-1"/>
          <w:sz w:val="22"/>
          <w:szCs w:val="22"/>
        </w:rPr>
        <w:t>2</w:t>
      </w:r>
      <w:r w:rsidRPr="00BF6ECA">
        <w:rPr>
          <w:rFonts w:ascii="Arial" w:hAnsi="Arial" w:cs="Arial"/>
          <w:spacing w:val="3"/>
          <w:sz w:val="22"/>
          <w:szCs w:val="22"/>
        </w:rPr>
        <w:t>1</w:t>
      </w:r>
      <w:r w:rsidRPr="00BF6ECA">
        <w:rPr>
          <w:rFonts w:ascii="Arial" w:hAnsi="Arial" w:cs="Arial"/>
          <w:sz w:val="22"/>
          <w:szCs w:val="22"/>
        </w:rPr>
        <w:t xml:space="preserve">.     </w:t>
      </w:r>
      <w:r w:rsidRPr="00BF6ECA">
        <w:rPr>
          <w:rFonts w:ascii="Arial" w:hAnsi="Arial" w:cs="Arial"/>
          <w:spacing w:val="33"/>
          <w:sz w:val="22"/>
          <w:szCs w:val="22"/>
        </w:rPr>
        <w:t xml:space="preserve"> </w:t>
      </w:r>
      <w:r w:rsidRPr="00BF6ECA">
        <w:rPr>
          <w:rFonts w:ascii="Arial" w:hAnsi="Arial" w:cs="Arial"/>
          <w:spacing w:val="-43"/>
          <w:sz w:val="22"/>
          <w:szCs w:val="22"/>
        </w:rPr>
        <w:t xml:space="preserve"> </w:t>
      </w:r>
      <w:r w:rsidRPr="00BF6ECA">
        <w:rPr>
          <w:rFonts w:ascii="Arial" w:hAnsi="Arial" w:cs="Arial"/>
          <w:b/>
          <w:sz w:val="22"/>
          <w:szCs w:val="22"/>
          <w:u w:val="thick" w:color="000000"/>
        </w:rPr>
        <w:t>G</w:t>
      </w:r>
      <w:r w:rsidRPr="00BF6ECA">
        <w:rPr>
          <w:rFonts w:ascii="Arial" w:hAnsi="Arial" w:cs="Arial"/>
          <w:b/>
          <w:spacing w:val="2"/>
          <w:sz w:val="22"/>
          <w:szCs w:val="22"/>
          <w:u w:val="thick" w:color="000000"/>
        </w:rPr>
        <w:t>O</w:t>
      </w:r>
      <w:r w:rsidRPr="00BF6ECA">
        <w:rPr>
          <w:rFonts w:ascii="Arial" w:hAnsi="Arial" w:cs="Arial"/>
          <w:b/>
          <w:w w:val="95"/>
          <w:sz w:val="22"/>
          <w:szCs w:val="22"/>
          <w:u w:val="thick" w:color="000000"/>
        </w:rPr>
        <w:t>V</w:t>
      </w:r>
      <w:r w:rsidRPr="00BF6ECA">
        <w:rPr>
          <w:rFonts w:ascii="Arial" w:hAnsi="Arial" w:cs="Arial"/>
          <w:b/>
          <w:spacing w:val="-1"/>
          <w:w w:val="113"/>
          <w:sz w:val="22"/>
          <w:szCs w:val="22"/>
          <w:u w:val="thick" w:color="000000"/>
        </w:rPr>
        <w:t>E</w:t>
      </w:r>
      <w:r w:rsidRPr="00BF6ECA">
        <w:rPr>
          <w:rFonts w:ascii="Arial" w:hAnsi="Arial" w:cs="Arial"/>
          <w:b/>
          <w:w w:val="112"/>
          <w:sz w:val="22"/>
          <w:szCs w:val="22"/>
          <w:u w:val="thick" w:color="000000"/>
        </w:rPr>
        <w:t>R</w:t>
      </w:r>
      <w:r w:rsidRPr="00BF6ECA">
        <w:rPr>
          <w:rFonts w:ascii="Arial" w:hAnsi="Arial" w:cs="Arial"/>
          <w:b/>
          <w:w w:val="103"/>
          <w:sz w:val="22"/>
          <w:szCs w:val="22"/>
          <w:u w:val="thick" w:color="000000"/>
        </w:rPr>
        <w:t>N</w:t>
      </w:r>
      <w:r w:rsidRPr="00BF6ECA">
        <w:rPr>
          <w:rFonts w:ascii="Arial" w:hAnsi="Arial" w:cs="Arial"/>
          <w:b/>
          <w:spacing w:val="2"/>
          <w:w w:val="86"/>
          <w:sz w:val="22"/>
          <w:szCs w:val="22"/>
          <w:u w:val="thick" w:color="000000"/>
        </w:rPr>
        <w:t>I</w:t>
      </w:r>
      <w:r w:rsidRPr="00BF6ECA">
        <w:rPr>
          <w:rFonts w:ascii="Arial" w:hAnsi="Arial" w:cs="Arial"/>
          <w:b/>
          <w:w w:val="103"/>
          <w:sz w:val="22"/>
          <w:szCs w:val="22"/>
          <w:u w:val="thick" w:color="000000"/>
        </w:rPr>
        <w:t>N</w:t>
      </w:r>
      <w:r w:rsidRPr="00BF6ECA">
        <w:rPr>
          <w:rFonts w:ascii="Arial" w:hAnsi="Arial" w:cs="Arial"/>
          <w:b/>
          <w:w w:val="111"/>
          <w:sz w:val="22"/>
          <w:szCs w:val="22"/>
          <w:u w:val="thick" w:color="000000"/>
        </w:rPr>
        <w:t>G</w:t>
      </w:r>
      <w:r w:rsidRPr="00BF6ECA">
        <w:rPr>
          <w:rFonts w:ascii="Arial" w:hAnsi="Arial" w:cs="Arial"/>
          <w:b/>
          <w:spacing w:val="5"/>
          <w:w w:val="103"/>
          <w:sz w:val="22"/>
          <w:szCs w:val="22"/>
          <w:u w:val="thick" w:color="000000"/>
        </w:rPr>
        <w:t xml:space="preserve"> </w:t>
      </w:r>
      <w:r w:rsidRPr="00BF6ECA">
        <w:rPr>
          <w:rFonts w:ascii="Arial" w:hAnsi="Arial" w:cs="Arial"/>
          <w:b/>
          <w:spacing w:val="7"/>
          <w:sz w:val="22"/>
          <w:szCs w:val="22"/>
          <w:u w:val="thick" w:color="000000"/>
        </w:rPr>
        <w:t>L</w:t>
      </w:r>
      <w:r w:rsidRPr="00BF6ECA">
        <w:rPr>
          <w:rFonts w:ascii="Arial" w:hAnsi="Arial" w:cs="Arial"/>
          <w:b/>
          <w:spacing w:val="-8"/>
          <w:sz w:val="22"/>
          <w:szCs w:val="22"/>
          <w:u w:val="thick" w:color="000000"/>
        </w:rPr>
        <w:t>A</w:t>
      </w:r>
      <w:r w:rsidRPr="00BF6ECA">
        <w:rPr>
          <w:rFonts w:ascii="Arial" w:hAnsi="Arial" w:cs="Arial"/>
          <w:b/>
          <w:sz w:val="22"/>
          <w:szCs w:val="22"/>
          <w:u w:val="thick" w:color="000000"/>
        </w:rPr>
        <w:t>W</w:t>
      </w:r>
      <w:r w:rsidRPr="00BF6ECA">
        <w:rPr>
          <w:rFonts w:ascii="Arial" w:hAnsi="Arial" w:cs="Arial"/>
          <w:b/>
          <w:spacing w:val="28"/>
          <w:sz w:val="22"/>
          <w:szCs w:val="22"/>
          <w:u w:val="thick" w:color="000000"/>
        </w:rPr>
        <w:t xml:space="preserve"> </w:t>
      </w:r>
      <w:r w:rsidRPr="00BF6ECA">
        <w:rPr>
          <w:rFonts w:ascii="Arial" w:hAnsi="Arial" w:cs="Arial"/>
          <w:b/>
          <w:spacing w:val="-6"/>
          <w:sz w:val="22"/>
          <w:szCs w:val="22"/>
          <w:u w:val="thick" w:color="000000"/>
        </w:rPr>
        <w:t>A</w:t>
      </w:r>
      <w:r w:rsidRPr="00BF6ECA">
        <w:rPr>
          <w:rFonts w:ascii="Arial" w:hAnsi="Arial" w:cs="Arial"/>
          <w:b/>
          <w:spacing w:val="1"/>
          <w:sz w:val="22"/>
          <w:szCs w:val="22"/>
          <w:u w:val="thick" w:color="000000"/>
        </w:rPr>
        <w:t>N</w:t>
      </w:r>
      <w:r w:rsidRPr="00BF6ECA">
        <w:rPr>
          <w:rFonts w:ascii="Arial" w:hAnsi="Arial" w:cs="Arial"/>
          <w:b/>
          <w:sz w:val="22"/>
          <w:szCs w:val="22"/>
          <w:u w:val="thick" w:color="000000"/>
        </w:rPr>
        <w:t>D</w:t>
      </w:r>
      <w:r w:rsidRPr="00BF6ECA">
        <w:rPr>
          <w:rFonts w:ascii="Arial" w:hAnsi="Arial" w:cs="Arial"/>
          <w:b/>
          <w:spacing w:val="18"/>
          <w:sz w:val="22"/>
          <w:szCs w:val="22"/>
          <w:u w:val="thick" w:color="000000"/>
        </w:rPr>
        <w:t xml:space="preserve"> </w:t>
      </w:r>
      <w:r w:rsidRPr="00BF6ECA">
        <w:rPr>
          <w:rFonts w:ascii="Arial" w:hAnsi="Arial" w:cs="Arial"/>
          <w:b/>
          <w:spacing w:val="3"/>
          <w:w w:val="148"/>
          <w:sz w:val="22"/>
          <w:szCs w:val="22"/>
          <w:u w:val="thick" w:color="000000"/>
        </w:rPr>
        <w:t>J</w:t>
      </w:r>
      <w:r w:rsidRPr="00BF6ECA">
        <w:rPr>
          <w:rFonts w:ascii="Arial" w:hAnsi="Arial" w:cs="Arial"/>
          <w:b/>
          <w:spacing w:val="1"/>
          <w:w w:val="103"/>
          <w:sz w:val="22"/>
          <w:szCs w:val="22"/>
          <w:u w:val="thick" w:color="000000"/>
        </w:rPr>
        <w:t>U</w:t>
      </w:r>
      <w:r w:rsidRPr="00BF6ECA">
        <w:rPr>
          <w:rFonts w:ascii="Arial" w:hAnsi="Arial" w:cs="Arial"/>
          <w:b/>
          <w:w w:val="112"/>
          <w:sz w:val="22"/>
          <w:szCs w:val="22"/>
          <w:u w:val="thick" w:color="000000"/>
        </w:rPr>
        <w:t>R</w:t>
      </w:r>
      <w:r w:rsidRPr="00BF6ECA">
        <w:rPr>
          <w:rFonts w:ascii="Arial" w:hAnsi="Arial" w:cs="Arial"/>
          <w:b/>
          <w:w w:val="86"/>
          <w:sz w:val="22"/>
          <w:szCs w:val="22"/>
          <w:u w:val="thick" w:color="000000"/>
        </w:rPr>
        <w:t>I</w:t>
      </w:r>
      <w:r w:rsidRPr="00BF6ECA">
        <w:rPr>
          <w:rFonts w:ascii="Arial" w:hAnsi="Arial" w:cs="Arial"/>
          <w:b/>
          <w:spacing w:val="-1"/>
          <w:w w:val="124"/>
          <w:sz w:val="22"/>
          <w:szCs w:val="22"/>
          <w:u w:val="thick" w:color="000000"/>
        </w:rPr>
        <w:t>S</w:t>
      </w:r>
      <w:r w:rsidRPr="00BF6ECA">
        <w:rPr>
          <w:rFonts w:ascii="Arial" w:hAnsi="Arial" w:cs="Arial"/>
          <w:b/>
          <w:spacing w:val="1"/>
          <w:w w:val="103"/>
          <w:sz w:val="22"/>
          <w:szCs w:val="22"/>
          <w:u w:val="thick" w:color="000000"/>
        </w:rPr>
        <w:t>D</w:t>
      </w:r>
      <w:r w:rsidRPr="00BF6ECA">
        <w:rPr>
          <w:rFonts w:ascii="Arial" w:hAnsi="Arial" w:cs="Arial"/>
          <w:b/>
          <w:w w:val="86"/>
          <w:sz w:val="22"/>
          <w:szCs w:val="22"/>
          <w:u w:val="thick" w:color="000000"/>
        </w:rPr>
        <w:t>I</w:t>
      </w:r>
      <w:r w:rsidRPr="00BF6ECA">
        <w:rPr>
          <w:rFonts w:ascii="Arial" w:hAnsi="Arial" w:cs="Arial"/>
          <w:b/>
          <w:spacing w:val="5"/>
          <w:w w:val="112"/>
          <w:sz w:val="22"/>
          <w:szCs w:val="22"/>
          <w:u w:val="thick" w:color="000000"/>
        </w:rPr>
        <w:t>C</w:t>
      </w:r>
      <w:r w:rsidRPr="00BF6ECA">
        <w:rPr>
          <w:rFonts w:ascii="Arial" w:hAnsi="Arial" w:cs="Arial"/>
          <w:b/>
          <w:spacing w:val="-2"/>
          <w:w w:val="103"/>
          <w:sz w:val="22"/>
          <w:szCs w:val="22"/>
          <w:u w:val="thick" w:color="000000"/>
        </w:rPr>
        <w:t>T</w:t>
      </w:r>
      <w:r w:rsidRPr="00BF6ECA">
        <w:rPr>
          <w:rFonts w:ascii="Arial" w:hAnsi="Arial" w:cs="Arial"/>
          <w:b/>
          <w:spacing w:val="-1"/>
          <w:w w:val="86"/>
          <w:sz w:val="22"/>
          <w:szCs w:val="22"/>
          <w:u w:val="thick" w:color="000000"/>
        </w:rPr>
        <w:t>I</w:t>
      </w:r>
      <w:r w:rsidRPr="00BF6ECA">
        <w:rPr>
          <w:rFonts w:ascii="Arial" w:hAnsi="Arial" w:cs="Arial"/>
          <w:b/>
          <w:w w:val="111"/>
          <w:sz w:val="22"/>
          <w:szCs w:val="22"/>
          <w:u w:val="thick" w:color="000000"/>
        </w:rPr>
        <w:t>O</w:t>
      </w:r>
      <w:r w:rsidRPr="00BF6ECA">
        <w:rPr>
          <w:rFonts w:ascii="Arial" w:hAnsi="Arial" w:cs="Arial"/>
          <w:b/>
          <w:w w:val="103"/>
          <w:sz w:val="22"/>
          <w:szCs w:val="22"/>
          <w:u w:val="thick" w:color="000000"/>
        </w:rPr>
        <w:t>N</w:t>
      </w:r>
    </w:p>
    <w:p w:rsidR="005737AB" w:rsidRPr="00BF6ECA" w:rsidRDefault="005737AB" w:rsidP="005737AB">
      <w:pPr>
        <w:ind w:right="49"/>
        <w:jc w:val="both"/>
        <w:rPr>
          <w:rFonts w:ascii="Arial" w:hAnsi="Arial" w:cs="Arial"/>
          <w:sz w:val="22"/>
          <w:szCs w:val="22"/>
        </w:rPr>
      </w:pPr>
    </w:p>
    <w:p w:rsidR="0043705F" w:rsidRPr="00BF6ECA" w:rsidRDefault="009672AC" w:rsidP="005737AB">
      <w:pPr>
        <w:ind w:left="720" w:right="49"/>
        <w:jc w:val="both"/>
        <w:rPr>
          <w:rFonts w:ascii="Arial" w:hAnsi="Arial" w:cs="Arial"/>
          <w:w w:val="115"/>
          <w:sz w:val="22"/>
          <w:szCs w:val="22"/>
        </w:rPr>
      </w:pPr>
      <w:r w:rsidRPr="00BF6ECA">
        <w:rPr>
          <w:rFonts w:ascii="Arial" w:hAnsi="Arial" w:cs="Arial"/>
          <w:spacing w:val="-2"/>
          <w:w w:val="103"/>
          <w:sz w:val="22"/>
          <w:szCs w:val="22"/>
        </w:rPr>
        <w:t>T</w:t>
      </w:r>
      <w:r w:rsidRPr="00BF6ECA">
        <w:rPr>
          <w:rFonts w:ascii="Arial" w:hAnsi="Arial" w:cs="Arial"/>
          <w:spacing w:val="3"/>
          <w:w w:val="115"/>
          <w:sz w:val="22"/>
          <w:szCs w:val="22"/>
        </w:rPr>
        <w:t>h</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12"/>
          <w:sz w:val="22"/>
          <w:szCs w:val="22"/>
        </w:rPr>
        <w:t xml:space="preserve"> </w:t>
      </w:r>
      <w:r w:rsidRPr="00BF6ECA">
        <w:rPr>
          <w:rFonts w:ascii="Arial" w:hAnsi="Arial" w:cs="Arial"/>
          <w:spacing w:val="-5"/>
          <w:w w:val="115"/>
          <w:position w:val="1"/>
          <w:sz w:val="22"/>
          <w:szCs w:val="22"/>
        </w:rPr>
        <w:t>T</w:t>
      </w:r>
      <w:r w:rsidRPr="00BF6ECA">
        <w:rPr>
          <w:rFonts w:ascii="Arial" w:hAnsi="Arial" w:cs="Arial"/>
          <w:spacing w:val="-3"/>
          <w:w w:val="115"/>
          <w:position w:val="1"/>
          <w:sz w:val="22"/>
          <w:szCs w:val="22"/>
        </w:rPr>
        <w:t>e</w:t>
      </w:r>
      <w:r w:rsidRPr="00BF6ECA">
        <w:rPr>
          <w:rFonts w:ascii="Arial" w:hAnsi="Arial" w:cs="Arial"/>
          <w:spacing w:val="3"/>
          <w:w w:val="115"/>
          <w:position w:val="1"/>
          <w:sz w:val="22"/>
          <w:szCs w:val="22"/>
        </w:rPr>
        <w:t>n</w:t>
      </w:r>
      <w:r w:rsidRPr="00BF6ECA">
        <w:rPr>
          <w:rFonts w:ascii="Arial" w:hAnsi="Arial" w:cs="Arial"/>
          <w:spacing w:val="-6"/>
          <w:w w:val="115"/>
          <w:position w:val="1"/>
          <w:sz w:val="22"/>
          <w:szCs w:val="22"/>
        </w:rPr>
        <w:t>d</w:t>
      </w:r>
      <w:r w:rsidRPr="00BF6ECA">
        <w:rPr>
          <w:rFonts w:ascii="Arial" w:hAnsi="Arial" w:cs="Arial"/>
          <w:spacing w:val="-3"/>
          <w:w w:val="115"/>
          <w:position w:val="1"/>
          <w:sz w:val="22"/>
          <w:szCs w:val="22"/>
        </w:rPr>
        <w:t>e</w:t>
      </w:r>
      <w:r w:rsidRPr="00BF6ECA">
        <w:rPr>
          <w:rFonts w:ascii="Arial" w:hAnsi="Arial" w:cs="Arial"/>
          <w:w w:val="115"/>
          <w:position w:val="1"/>
          <w:sz w:val="22"/>
          <w:szCs w:val="22"/>
        </w:rPr>
        <w:t>r</w:t>
      </w:r>
      <w:r w:rsidRPr="00BF6ECA">
        <w:rPr>
          <w:rFonts w:ascii="Arial" w:hAnsi="Arial" w:cs="Arial"/>
          <w:spacing w:val="11"/>
          <w:w w:val="115"/>
          <w:position w:val="1"/>
          <w:sz w:val="22"/>
          <w:szCs w:val="22"/>
        </w:rPr>
        <w:t xml:space="preserve"> </w:t>
      </w:r>
      <w:r w:rsidRPr="00BF6ECA">
        <w:rPr>
          <w:rFonts w:ascii="Arial" w:hAnsi="Arial" w:cs="Arial"/>
          <w:spacing w:val="-1"/>
          <w:w w:val="115"/>
          <w:sz w:val="22"/>
          <w:szCs w:val="22"/>
        </w:rPr>
        <w:t>d</w:t>
      </w:r>
      <w:r w:rsidRPr="00BF6ECA">
        <w:rPr>
          <w:rFonts w:ascii="Arial" w:hAnsi="Arial" w:cs="Arial"/>
          <w:w w:val="115"/>
          <w:sz w:val="22"/>
          <w:szCs w:val="22"/>
        </w:rPr>
        <w:t>o</w:t>
      </w:r>
      <w:r w:rsidRPr="00BF6ECA">
        <w:rPr>
          <w:rFonts w:ascii="Arial" w:hAnsi="Arial" w:cs="Arial"/>
          <w:spacing w:val="2"/>
          <w:w w:val="115"/>
          <w:sz w:val="22"/>
          <w:szCs w:val="22"/>
        </w:rPr>
        <w:t>c</w:t>
      </w:r>
      <w:r w:rsidRPr="00BF6ECA">
        <w:rPr>
          <w:rFonts w:ascii="Arial" w:hAnsi="Arial" w:cs="Arial"/>
          <w:spacing w:val="-1"/>
          <w:w w:val="115"/>
          <w:sz w:val="22"/>
          <w:szCs w:val="22"/>
        </w:rPr>
        <w:t>u</w:t>
      </w:r>
      <w:r w:rsidRPr="00BF6ECA">
        <w:rPr>
          <w:rFonts w:ascii="Arial" w:hAnsi="Arial" w:cs="Arial"/>
          <w:spacing w:val="3"/>
          <w:w w:val="115"/>
          <w:sz w:val="22"/>
          <w:szCs w:val="22"/>
        </w:rPr>
        <w:t>m</w:t>
      </w:r>
      <w:r w:rsidRPr="00BF6ECA">
        <w:rPr>
          <w:rFonts w:ascii="Arial" w:hAnsi="Arial" w:cs="Arial"/>
          <w:spacing w:val="-1"/>
          <w:w w:val="115"/>
          <w:sz w:val="22"/>
          <w:szCs w:val="22"/>
        </w:rPr>
        <w:t>e</w:t>
      </w:r>
      <w:r w:rsidRPr="00BF6ECA">
        <w:rPr>
          <w:rFonts w:ascii="Arial" w:hAnsi="Arial" w:cs="Arial"/>
          <w:w w:val="115"/>
          <w:sz w:val="22"/>
          <w:szCs w:val="22"/>
        </w:rPr>
        <w:t>nt</w:t>
      </w:r>
      <w:r w:rsidRPr="00BF6ECA">
        <w:rPr>
          <w:rFonts w:ascii="Arial" w:hAnsi="Arial" w:cs="Arial"/>
          <w:spacing w:val="10"/>
          <w:w w:val="115"/>
          <w:sz w:val="22"/>
          <w:szCs w:val="22"/>
        </w:rPr>
        <w:t xml:space="preserve"> </w:t>
      </w:r>
      <w:r w:rsidRPr="00BF6ECA">
        <w:rPr>
          <w:rFonts w:ascii="Arial" w:hAnsi="Arial" w:cs="Arial"/>
          <w:spacing w:val="-2"/>
          <w:w w:val="133"/>
          <w:sz w:val="22"/>
          <w:szCs w:val="22"/>
        </w:rPr>
        <w:t>s</w:t>
      </w:r>
      <w:r w:rsidRPr="00BF6ECA">
        <w:rPr>
          <w:rFonts w:ascii="Arial" w:hAnsi="Arial" w:cs="Arial"/>
          <w:w w:val="115"/>
          <w:sz w:val="22"/>
          <w:szCs w:val="22"/>
        </w:rPr>
        <w:t>h</w:t>
      </w:r>
      <w:r w:rsidRPr="00BF6ECA">
        <w:rPr>
          <w:rFonts w:ascii="Arial" w:hAnsi="Arial" w:cs="Arial"/>
          <w:spacing w:val="3"/>
          <w:w w:val="130"/>
          <w:sz w:val="22"/>
          <w:szCs w:val="22"/>
        </w:rPr>
        <w:t>a</w:t>
      </w:r>
      <w:r w:rsidRPr="00BF6ECA">
        <w:rPr>
          <w:rFonts w:ascii="Arial" w:hAnsi="Arial" w:cs="Arial"/>
          <w:w w:val="83"/>
          <w:sz w:val="22"/>
          <w:szCs w:val="22"/>
        </w:rPr>
        <w:t>ll</w:t>
      </w:r>
      <w:r w:rsidRPr="00BF6ECA">
        <w:rPr>
          <w:rFonts w:ascii="Arial" w:hAnsi="Arial" w:cs="Arial"/>
          <w:spacing w:val="11"/>
          <w:sz w:val="22"/>
          <w:szCs w:val="22"/>
        </w:rPr>
        <w:t xml:space="preserve"> </w:t>
      </w:r>
      <w:r w:rsidRPr="00BF6ECA">
        <w:rPr>
          <w:rFonts w:ascii="Arial" w:hAnsi="Arial" w:cs="Arial"/>
          <w:spacing w:val="-1"/>
          <w:w w:val="118"/>
          <w:sz w:val="22"/>
          <w:szCs w:val="22"/>
        </w:rPr>
        <w:t>b</w:t>
      </w:r>
      <w:r w:rsidRPr="00BF6ECA">
        <w:rPr>
          <w:rFonts w:ascii="Arial" w:hAnsi="Arial" w:cs="Arial"/>
          <w:w w:val="118"/>
          <w:sz w:val="22"/>
          <w:szCs w:val="22"/>
        </w:rPr>
        <w:t>e</w:t>
      </w:r>
      <w:r w:rsidRPr="00BF6ECA">
        <w:rPr>
          <w:rFonts w:ascii="Arial" w:hAnsi="Arial" w:cs="Arial"/>
          <w:spacing w:val="14"/>
          <w:w w:val="118"/>
          <w:sz w:val="22"/>
          <w:szCs w:val="22"/>
        </w:rPr>
        <w:t xml:space="preserve"> </w:t>
      </w:r>
      <w:r w:rsidRPr="00BF6ECA">
        <w:rPr>
          <w:rFonts w:ascii="Arial" w:hAnsi="Arial" w:cs="Arial"/>
          <w:spacing w:val="-1"/>
          <w:w w:val="118"/>
          <w:sz w:val="22"/>
          <w:szCs w:val="22"/>
        </w:rPr>
        <w:t>g</w:t>
      </w:r>
      <w:r w:rsidRPr="00BF6ECA">
        <w:rPr>
          <w:rFonts w:ascii="Arial" w:hAnsi="Arial" w:cs="Arial"/>
          <w:spacing w:val="4"/>
          <w:w w:val="118"/>
          <w:sz w:val="22"/>
          <w:szCs w:val="22"/>
        </w:rPr>
        <w:t>o</w:t>
      </w:r>
      <w:r w:rsidRPr="00BF6ECA">
        <w:rPr>
          <w:rFonts w:ascii="Arial" w:hAnsi="Arial" w:cs="Arial"/>
          <w:w w:val="118"/>
          <w:sz w:val="22"/>
          <w:szCs w:val="22"/>
        </w:rPr>
        <w:t>v</w:t>
      </w:r>
      <w:r w:rsidRPr="00BF6ECA">
        <w:rPr>
          <w:rFonts w:ascii="Arial" w:hAnsi="Arial" w:cs="Arial"/>
          <w:spacing w:val="-1"/>
          <w:w w:val="118"/>
          <w:sz w:val="22"/>
          <w:szCs w:val="22"/>
        </w:rPr>
        <w:t>e</w:t>
      </w:r>
      <w:r w:rsidRPr="00BF6ECA">
        <w:rPr>
          <w:rFonts w:ascii="Arial" w:hAnsi="Arial" w:cs="Arial"/>
          <w:w w:val="118"/>
          <w:sz w:val="22"/>
          <w:szCs w:val="22"/>
        </w:rPr>
        <w:t>rn</w:t>
      </w:r>
      <w:r w:rsidRPr="00BF6ECA">
        <w:rPr>
          <w:rFonts w:ascii="Arial" w:hAnsi="Arial" w:cs="Arial"/>
          <w:spacing w:val="4"/>
          <w:w w:val="118"/>
          <w:sz w:val="22"/>
          <w:szCs w:val="22"/>
        </w:rPr>
        <w:t>e</w:t>
      </w:r>
      <w:r w:rsidRPr="00BF6ECA">
        <w:rPr>
          <w:rFonts w:ascii="Arial" w:hAnsi="Arial" w:cs="Arial"/>
          <w:w w:val="118"/>
          <w:sz w:val="22"/>
          <w:szCs w:val="22"/>
        </w:rPr>
        <w:t>d</w:t>
      </w:r>
      <w:r w:rsidRPr="00BF6ECA">
        <w:rPr>
          <w:rFonts w:ascii="Arial" w:hAnsi="Arial" w:cs="Arial"/>
          <w:spacing w:val="-13"/>
          <w:w w:val="118"/>
          <w:sz w:val="22"/>
          <w:szCs w:val="22"/>
        </w:rPr>
        <w:t xml:space="preserve"> </w:t>
      </w:r>
      <w:r w:rsidRPr="00BF6ECA">
        <w:rPr>
          <w:rFonts w:ascii="Arial" w:hAnsi="Arial" w:cs="Arial"/>
          <w:spacing w:val="6"/>
          <w:sz w:val="22"/>
          <w:szCs w:val="22"/>
        </w:rPr>
        <w:t>b</w:t>
      </w:r>
      <w:r w:rsidRPr="00BF6ECA">
        <w:rPr>
          <w:rFonts w:ascii="Arial" w:hAnsi="Arial" w:cs="Arial"/>
          <w:sz w:val="22"/>
          <w:szCs w:val="22"/>
        </w:rPr>
        <w:t>y</w:t>
      </w:r>
      <w:r w:rsidRPr="00BF6ECA">
        <w:rPr>
          <w:rFonts w:ascii="Arial" w:hAnsi="Arial" w:cs="Arial"/>
          <w:spacing w:val="23"/>
          <w:sz w:val="22"/>
          <w:szCs w:val="22"/>
        </w:rPr>
        <w:t xml:space="preserve"> </w:t>
      </w:r>
      <w:r w:rsidRPr="00BF6ECA">
        <w:rPr>
          <w:rFonts w:ascii="Arial" w:hAnsi="Arial" w:cs="Arial"/>
          <w:spacing w:val="2"/>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7"/>
          <w:w w:val="117"/>
          <w:sz w:val="22"/>
          <w:szCs w:val="22"/>
        </w:rPr>
        <w:t xml:space="preserve"> </w:t>
      </w:r>
      <w:r w:rsidRPr="00BF6ECA">
        <w:rPr>
          <w:rFonts w:ascii="Arial" w:hAnsi="Arial" w:cs="Arial"/>
          <w:w w:val="83"/>
          <w:sz w:val="22"/>
          <w:szCs w:val="22"/>
        </w:rPr>
        <w:t>l</w:t>
      </w:r>
      <w:r w:rsidRPr="00BF6ECA">
        <w:rPr>
          <w:rFonts w:ascii="Arial" w:hAnsi="Arial" w:cs="Arial"/>
          <w:spacing w:val="-1"/>
          <w:w w:val="130"/>
          <w:sz w:val="22"/>
          <w:szCs w:val="22"/>
        </w:rPr>
        <w:t>a</w:t>
      </w:r>
      <w:r w:rsidRPr="00BF6ECA">
        <w:rPr>
          <w:rFonts w:ascii="Arial" w:hAnsi="Arial" w:cs="Arial"/>
          <w:spacing w:val="5"/>
          <w:w w:val="103"/>
          <w:sz w:val="22"/>
          <w:szCs w:val="22"/>
        </w:rPr>
        <w:t>w</w:t>
      </w:r>
      <w:r w:rsidRPr="00BF6ECA">
        <w:rPr>
          <w:rFonts w:ascii="Arial" w:hAnsi="Arial" w:cs="Arial"/>
          <w:w w:val="133"/>
          <w:sz w:val="22"/>
          <w:szCs w:val="22"/>
        </w:rPr>
        <w:t>s</w:t>
      </w:r>
      <w:r w:rsidRPr="00BF6ECA">
        <w:rPr>
          <w:rFonts w:ascii="Arial" w:hAnsi="Arial" w:cs="Arial"/>
          <w:spacing w:val="13"/>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7"/>
          <w:sz w:val="22"/>
          <w:szCs w:val="22"/>
        </w:rPr>
        <w:t xml:space="preserve"> </w:t>
      </w:r>
      <w:r w:rsidRPr="00BF6ECA">
        <w:rPr>
          <w:rFonts w:ascii="Arial" w:hAnsi="Arial" w:cs="Arial"/>
          <w:w w:val="86"/>
          <w:sz w:val="22"/>
          <w:szCs w:val="22"/>
        </w:rPr>
        <w:t>I</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w w:val="83"/>
          <w:sz w:val="22"/>
          <w:szCs w:val="22"/>
        </w:rPr>
        <w:t>i</w:t>
      </w:r>
      <w:r w:rsidRPr="00BF6ECA">
        <w:rPr>
          <w:rFonts w:ascii="Arial" w:hAnsi="Arial" w:cs="Arial"/>
          <w:spacing w:val="-1"/>
          <w:w w:val="130"/>
          <w:sz w:val="22"/>
          <w:szCs w:val="22"/>
        </w:rPr>
        <w:t>a</w:t>
      </w:r>
      <w:r w:rsidRPr="00BF6ECA">
        <w:rPr>
          <w:rFonts w:ascii="Arial" w:hAnsi="Arial" w:cs="Arial"/>
          <w:w w:val="115"/>
          <w:sz w:val="22"/>
          <w:szCs w:val="22"/>
        </w:rPr>
        <w:t>.</w:t>
      </w:r>
      <w:r w:rsidRPr="00BF6ECA">
        <w:rPr>
          <w:rFonts w:ascii="Arial" w:hAnsi="Arial" w:cs="Arial"/>
          <w:spacing w:val="13"/>
          <w:sz w:val="22"/>
          <w:szCs w:val="22"/>
        </w:rPr>
        <w:t xml:space="preserve"> </w:t>
      </w:r>
      <w:r w:rsidRPr="00BF6ECA">
        <w:rPr>
          <w:rFonts w:ascii="Arial" w:hAnsi="Arial" w:cs="Arial"/>
          <w:spacing w:val="3"/>
          <w:w w:val="124"/>
          <w:sz w:val="22"/>
          <w:szCs w:val="22"/>
        </w:rPr>
        <w:t>S</w:t>
      </w:r>
      <w:r w:rsidRPr="00BF6ECA">
        <w:rPr>
          <w:rFonts w:ascii="Arial" w:hAnsi="Arial" w:cs="Arial"/>
          <w:spacing w:val="-1"/>
          <w:w w:val="115"/>
          <w:sz w:val="22"/>
          <w:szCs w:val="22"/>
        </w:rPr>
        <w:t>ub</w:t>
      </w:r>
      <w:r w:rsidRPr="00BF6ECA">
        <w:rPr>
          <w:rFonts w:ascii="Arial" w:hAnsi="Arial" w:cs="Arial"/>
          <w:spacing w:val="1"/>
          <w:w w:val="83"/>
          <w:sz w:val="22"/>
          <w:szCs w:val="22"/>
        </w:rPr>
        <w:t>j</w:t>
      </w:r>
      <w:r w:rsidRPr="00BF6ECA">
        <w:rPr>
          <w:rFonts w:ascii="Arial" w:hAnsi="Arial" w:cs="Arial"/>
          <w:spacing w:val="-1"/>
          <w:w w:val="130"/>
          <w:sz w:val="22"/>
          <w:szCs w:val="22"/>
        </w:rPr>
        <w:t>e</w:t>
      </w:r>
      <w:r w:rsidRPr="00BF6ECA">
        <w:rPr>
          <w:rFonts w:ascii="Arial" w:hAnsi="Arial" w:cs="Arial"/>
          <w:spacing w:val="4"/>
          <w:w w:val="117"/>
          <w:sz w:val="22"/>
          <w:szCs w:val="22"/>
        </w:rPr>
        <w:t>c</w:t>
      </w:r>
      <w:r w:rsidRPr="00BF6ECA">
        <w:rPr>
          <w:rFonts w:ascii="Arial" w:hAnsi="Arial" w:cs="Arial"/>
          <w:w w:val="103"/>
          <w:sz w:val="22"/>
          <w:szCs w:val="22"/>
        </w:rPr>
        <w:t>t</w:t>
      </w:r>
      <w:r w:rsidRPr="00BF6ECA">
        <w:rPr>
          <w:rFonts w:ascii="Arial" w:hAnsi="Arial" w:cs="Arial"/>
          <w:spacing w:val="11"/>
          <w:sz w:val="22"/>
          <w:szCs w:val="22"/>
        </w:rPr>
        <w:t xml:space="preserve"> </w:t>
      </w:r>
      <w:r w:rsidRPr="00BF6ECA">
        <w:rPr>
          <w:rFonts w:ascii="Arial" w:hAnsi="Arial" w:cs="Arial"/>
          <w:sz w:val="22"/>
          <w:szCs w:val="22"/>
        </w:rPr>
        <w:t>to</w:t>
      </w:r>
      <w:r w:rsidRPr="00BF6ECA">
        <w:rPr>
          <w:rFonts w:ascii="Arial" w:hAnsi="Arial" w:cs="Arial"/>
          <w:spacing w:val="27"/>
          <w:sz w:val="22"/>
          <w:szCs w:val="22"/>
        </w:rPr>
        <w:t xml:space="preserve"> </w:t>
      </w:r>
      <w:r w:rsidRPr="00BF6ECA">
        <w:rPr>
          <w:rFonts w:ascii="Arial" w:hAnsi="Arial" w:cs="Arial"/>
          <w:spacing w:val="4"/>
          <w:w w:val="117"/>
          <w:sz w:val="22"/>
          <w:szCs w:val="22"/>
        </w:rPr>
        <w:t>c</w:t>
      </w:r>
      <w:r w:rsidRPr="00BF6ECA">
        <w:rPr>
          <w:rFonts w:ascii="Arial" w:hAnsi="Arial" w:cs="Arial"/>
          <w:spacing w:val="-2"/>
          <w:w w:val="83"/>
          <w:sz w:val="22"/>
          <w:szCs w:val="22"/>
        </w:rPr>
        <w:t>l</w:t>
      </w:r>
      <w:r w:rsidRPr="00BF6ECA">
        <w:rPr>
          <w:rFonts w:ascii="Arial" w:hAnsi="Arial" w:cs="Arial"/>
          <w:w w:val="130"/>
          <w:sz w:val="22"/>
          <w:szCs w:val="22"/>
        </w:rPr>
        <w:t>a</w:t>
      </w:r>
      <w:r w:rsidRPr="00BF6ECA">
        <w:rPr>
          <w:rFonts w:ascii="Arial" w:hAnsi="Arial" w:cs="Arial"/>
          <w:w w:val="115"/>
          <w:sz w:val="22"/>
          <w:szCs w:val="22"/>
        </w:rPr>
        <w:t>u</w:t>
      </w:r>
      <w:r w:rsidRPr="00BF6ECA">
        <w:rPr>
          <w:rFonts w:ascii="Arial" w:hAnsi="Arial" w:cs="Arial"/>
          <w:spacing w:val="2"/>
          <w:w w:val="133"/>
          <w:sz w:val="22"/>
          <w:szCs w:val="22"/>
        </w:rPr>
        <w:t>s</w:t>
      </w:r>
      <w:r w:rsidRPr="00BF6ECA">
        <w:rPr>
          <w:rFonts w:ascii="Arial" w:hAnsi="Arial" w:cs="Arial"/>
          <w:w w:val="130"/>
          <w:sz w:val="22"/>
          <w:szCs w:val="22"/>
        </w:rPr>
        <w:t>e</w:t>
      </w:r>
      <w:r w:rsidRPr="00BF6ECA">
        <w:rPr>
          <w:rFonts w:ascii="Arial" w:hAnsi="Arial" w:cs="Arial"/>
          <w:spacing w:val="12"/>
          <w:sz w:val="22"/>
          <w:szCs w:val="22"/>
        </w:rPr>
        <w:t xml:space="preserve"> </w:t>
      </w:r>
      <w:r w:rsidRPr="00BF6ECA">
        <w:rPr>
          <w:rFonts w:ascii="Arial" w:hAnsi="Arial" w:cs="Arial"/>
          <w:sz w:val="22"/>
          <w:szCs w:val="22"/>
        </w:rPr>
        <w:t>20</w:t>
      </w:r>
      <w:r w:rsidRPr="00BF6ECA">
        <w:rPr>
          <w:rFonts w:ascii="Arial" w:hAnsi="Arial" w:cs="Arial"/>
          <w:spacing w:val="38"/>
          <w:sz w:val="22"/>
          <w:szCs w:val="22"/>
        </w:rPr>
        <w:t xml:space="preserve"> </w:t>
      </w:r>
      <w:r w:rsidRPr="00BF6ECA">
        <w:rPr>
          <w:rFonts w:ascii="Arial" w:hAnsi="Arial" w:cs="Arial"/>
          <w:spacing w:val="3"/>
          <w:w w:val="117"/>
          <w:sz w:val="22"/>
          <w:szCs w:val="22"/>
        </w:rPr>
        <w:t>a</w:t>
      </w:r>
      <w:r w:rsidRPr="00BF6ECA">
        <w:rPr>
          <w:rFonts w:ascii="Arial" w:hAnsi="Arial" w:cs="Arial"/>
          <w:w w:val="117"/>
          <w:sz w:val="22"/>
          <w:szCs w:val="22"/>
        </w:rPr>
        <w:t>bo</w:t>
      </w:r>
      <w:r w:rsidRPr="00BF6ECA">
        <w:rPr>
          <w:rFonts w:ascii="Arial" w:hAnsi="Arial" w:cs="Arial"/>
          <w:spacing w:val="-2"/>
          <w:w w:val="117"/>
          <w:sz w:val="22"/>
          <w:szCs w:val="22"/>
        </w:rPr>
        <w:t>v</w:t>
      </w:r>
      <w:r w:rsidRPr="00BF6ECA">
        <w:rPr>
          <w:rFonts w:ascii="Arial" w:hAnsi="Arial" w:cs="Arial"/>
          <w:spacing w:val="3"/>
          <w:w w:val="117"/>
          <w:sz w:val="22"/>
          <w:szCs w:val="22"/>
        </w:rPr>
        <w:t>e</w:t>
      </w:r>
      <w:r w:rsidRPr="00BF6ECA">
        <w:rPr>
          <w:rFonts w:ascii="Arial" w:hAnsi="Arial" w:cs="Arial"/>
          <w:w w:val="117"/>
          <w:sz w:val="22"/>
          <w:szCs w:val="22"/>
        </w:rPr>
        <w:t>,</w:t>
      </w:r>
      <w:r w:rsidRPr="00BF6ECA">
        <w:rPr>
          <w:rFonts w:ascii="Arial" w:hAnsi="Arial" w:cs="Arial"/>
          <w:spacing w:val="8"/>
          <w:w w:val="117"/>
          <w:sz w:val="22"/>
          <w:szCs w:val="22"/>
        </w:rPr>
        <w:t xml:space="preserve"> </w:t>
      </w:r>
      <w:r w:rsidR="00624717" w:rsidRPr="00BF6ECA">
        <w:rPr>
          <w:rFonts w:ascii="Arial" w:hAnsi="Arial" w:cs="Arial"/>
          <w:spacing w:val="-1"/>
          <w:w w:val="95"/>
          <w:sz w:val="22"/>
          <w:szCs w:val="22"/>
        </w:rPr>
        <w:t>any</w:t>
      </w:r>
      <w:r w:rsidRPr="00BF6ECA">
        <w:rPr>
          <w:rFonts w:ascii="Arial" w:hAnsi="Arial" w:cs="Arial"/>
          <w:w w:val="103"/>
          <w:sz w:val="22"/>
          <w:szCs w:val="22"/>
        </w:rPr>
        <w:t xml:space="preserve"> </w:t>
      </w:r>
      <w:r w:rsidRPr="00BF6ECA">
        <w:rPr>
          <w:rFonts w:ascii="Arial" w:hAnsi="Arial" w:cs="Arial"/>
          <w:spacing w:val="-1"/>
          <w:w w:val="115"/>
          <w:sz w:val="22"/>
          <w:szCs w:val="22"/>
        </w:rPr>
        <w:t>d</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w w:val="115"/>
          <w:sz w:val="22"/>
          <w:szCs w:val="22"/>
        </w:rPr>
        <w:t>p</w:t>
      </w:r>
      <w:r w:rsidRPr="00BF6ECA">
        <w:rPr>
          <w:rFonts w:ascii="Arial" w:hAnsi="Arial" w:cs="Arial"/>
          <w:spacing w:val="-1"/>
          <w:w w:val="115"/>
          <w:sz w:val="22"/>
          <w:szCs w:val="22"/>
        </w:rPr>
        <w:t>u</w:t>
      </w:r>
      <w:r w:rsidRPr="00BF6ECA">
        <w:rPr>
          <w:rFonts w:ascii="Arial" w:hAnsi="Arial" w:cs="Arial"/>
          <w:spacing w:val="4"/>
          <w:w w:val="103"/>
          <w:sz w:val="22"/>
          <w:szCs w:val="22"/>
        </w:rPr>
        <w:t>t</w:t>
      </w:r>
      <w:r w:rsidRPr="00BF6ECA">
        <w:rPr>
          <w:rFonts w:ascii="Arial" w:hAnsi="Arial" w:cs="Arial"/>
          <w:w w:val="130"/>
          <w:sz w:val="22"/>
          <w:szCs w:val="22"/>
        </w:rPr>
        <w:t>e</w:t>
      </w:r>
      <w:r w:rsidRPr="00BF6ECA">
        <w:rPr>
          <w:rFonts w:ascii="Arial" w:hAnsi="Arial" w:cs="Arial"/>
          <w:spacing w:val="38"/>
          <w:w w:val="130"/>
          <w:sz w:val="22"/>
          <w:szCs w:val="22"/>
        </w:rPr>
        <w:t xml:space="preserve"> </w:t>
      </w:r>
      <w:r w:rsidR="00624717" w:rsidRPr="00BF6ECA">
        <w:rPr>
          <w:rFonts w:ascii="Arial" w:hAnsi="Arial" w:cs="Arial"/>
          <w:spacing w:val="-1"/>
          <w:sz w:val="22"/>
          <w:szCs w:val="22"/>
        </w:rPr>
        <w:t>o</w:t>
      </w:r>
      <w:r w:rsidR="00624717" w:rsidRPr="00BF6ECA">
        <w:rPr>
          <w:rFonts w:ascii="Arial" w:hAnsi="Arial" w:cs="Arial"/>
          <w:sz w:val="22"/>
          <w:szCs w:val="22"/>
        </w:rPr>
        <w:t xml:space="preserve">r </w:t>
      </w:r>
      <w:r w:rsidR="00624717" w:rsidRPr="00BF6ECA">
        <w:rPr>
          <w:rFonts w:ascii="Arial" w:hAnsi="Arial" w:cs="Arial"/>
          <w:spacing w:val="10"/>
          <w:sz w:val="22"/>
          <w:szCs w:val="22"/>
        </w:rPr>
        <w:t>difference</w:t>
      </w:r>
      <w:r w:rsidRPr="00BF6ECA">
        <w:rPr>
          <w:rFonts w:ascii="Arial" w:hAnsi="Arial" w:cs="Arial"/>
          <w:spacing w:val="38"/>
          <w:w w:val="130"/>
          <w:sz w:val="22"/>
          <w:szCs w:val="22"/>
        </w:rPr>
        <w:t xml:space="preserve"> </w:t>
      </w:r>
      <w:r w:rsidRPr="00BF6ECA">
        <w:rPr>
          <w:rFonts w:ascii="Arial" w:hAnsi="Arial" w:cs="Arial"/>
          <w:spacing w:val="-1"/>
          <w:w w:val="130"/>
          <w:sz w:val="22"/>
          <w:szCs w:val="22"/>
        </w:rPr>
        <w:t>a</w:t>
      </w:r>
      <w:r w:rsidRPr="00BF6ECA">
        <w:rPr>
          <w:rFonts w:ascii="Arial" w:hAnsi="Arial" w:cs="Arial"/>
          <w:spacing w:val="1"/>
          <w:w w:val="103"/>
          <w:sz w:val="22"/>
          <w:szCs w:val="22"/>
        </w:rPr>
        <w:t>r</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spacing w:val="-2"/>
          <w:w w:val="83"/>
          <w:sz w:val="22"/>
          <w:szCs w:val="22"/>
        </w:rPr>
        <w:t>i</w:t>
      </w:r>
      <w:r w:rsidRPr="00BF6ECA">
        <w:rPr>
          <w:rFonts w:ascii="Arial" w:hAnsi="Arial" w:cs="Arial"/>
          <w:spacing w:val="4"/>
          <w:w w:val="115"/>
          <w:sz w:val="22"/>
          <w:szCs w:val="22"/>
        </w:rPr>
        <w:t>n</w:t>
      </w:r>
      <w:r w:rsidRPr="00BF6ECA">
        <w:rPr>
          <w:rFonts w:ascii="Arial" w:hAnsi="Arial" w:cs="Arial"/>
          <w:w w:val="115"/>
          <w:sz w:val="22"/>
          <w:szCs w:val="22"/>
        </w:rPr>
        <w:t>g</w:t>
      </w:r>
      <w:r w:rsidRPr="00BF6ECA">
        <w:rPr>
          <w:rFonts w:ascii="Arial" w:hAnsi="Arial" w:cs="Arial"/>
          <w:spacing w:val="38"/>
          <w:w w:val="115"/>
          <w:sz w:val="22"/>
          <w:szCs w:val="22"/>
        </w:rPr>
        <w:t xml:space="preserve"> </w:t>
      </w:r>
      <w:r w:rsidR="00624717" w:rsidRPr="00BF6ECA">
        <w:rPr>
          <w:rFonts w:ascii="Arial" w:hAnsi="Arial" w:cs="Arial"/>
          <w:spacing w:val="-1"/>
          <w:sz w:val="22"/>
          <w:szCs w:val="22"/>
        </w:rPr>
        <w:t>ou</w:t>
      </w:r>
      <w:r w:rsidR="00624717" w:rsidRPr="00BF6ECA">
        <w:rPr>
          <w:rFonts w:ascii="Arial" w:hAnsi="Arial" w:cs="Arial"/>
          <w:sz w:val="22"/>
          <w:szCs w:val="22"/>
        </w:rPr>
        <w:t xml:space="preserve">t </w:t>
      </w:r>
      <w:r w:rsidR="00624717" w:rsidRPr="00BF6ECA">
        <w:rPr>
          <w:rFonts w:ascii="Arial" w:hAnsi="Arial" w:cs="Arial"/>
          <w:spacing w:val="23"/>
          <w:sz w:val="22"/>
          <w:szCs w:val="22"/>
        </w:rPr>
        <w:t>of</w:t>
      </w:r>
      <w:r w:rsidR="00624717" w:rsidRPr="00BF6ECA">
        <w:rPr>
          <w:rFonts w:ascii="Arial" w:hAnsi="Arial" w:cs="Arial"/>
          <w:sz w:val="22"/>
          <w:szCs w:val="22"/>
        </w:rPr>
        <w:t xml:space="preserve"> this</w:t>
      </w:r>
      <w:r w:rsidRPr="00BF6ECA">
        <w:rPr>
          <w:rFonts w:ascii="Arial" w:hAnsi="Arial" w:cs="Arial"/>
          <w:spacing w:val="42"/>
          <w:w w:val="133"/>
          <w:sz w:val="22"/>
          <w:szCs w:val="22"/>
        </w:rPr>
        <w:t xml:space="preserve"> </w:t>
      </w:r>
      <w:r w:rsidRPr="00BF6ECA">
        <w:rPr>
          <w:rFonts w:ascii="Arial" w:hAnsi="Arial" w:cs="Arial"/>
          <w:spacing w:val="-5"/>
          <w:w w:val="116"/>
          <w:position w:val="1"/>
          <w:sz w:val="22"/>
          <w:szCs w:val="22"/>
        </w:rPr>
        <w:t>T</w:t>
      </w:r>
      <w:r w:rsidRPr="00BF6ECA">
        <w:rPr>
          <w:rFonts w:ascii="Arial" w:hAnsi="Arial" w:cs="Arial"/>
          <w:spacing w:val="-3"/>
          <w:w w:val="116"/>
          <w:position w:val="1"/>
          <w:sz w:val="22"/>
          <w:szCs w:val="22"/>
        </w:rPr>
        <w:t>e</w:t>
      </w:r>
      <w:r w:rsidRPr="00BF6ECA">
        <w:rPr>
          <w:rFonts w:ascii="Arial" w:hAnsi="Arial" w:cs="Arial"/>
          <w:spacing w:val="-1"/>
          <w:w w:val="116"/>
          <w:position w:val="1"/>
          <w:sz w:val="22"/>
          <w:szCs w:val="22"/>
        </w:rPr>
        <w:t>n</w:t>
      </w:r>
      <w:r w:rsidRPr="00BF6ECA">
        <w:rPr>
          <w:rFonts w:ascii="Arial" w:hAnsi="Arial" w:cs="Arial"/>
          <w:spacing w:val="-3"/>
          <w:w w:val="116"/>
          <w:position w:val="1"/>
          <w:sz w:val="22"/>
          <w:szCs w:val="22"/>
        </w:rPr>
        <w:t>de</w:t>
      </w:r>
      <w:r w:rsidRPr="00BF6ECA">
        <w:rPr>
          <w:rFonts w:ascii="Arial" w:hAnsi="Arial" w:cs="Arial"/>
          <w:w w:val="116"/>
          <w:position w:val="1"/>
          <w:sz w:val="22"/>
          <w:szCs w:val="22"/>
        </w:rPr>
        <w:t>r</w:t>
      </w:r>
      <w:r w:rsidRPr="00BF6ECA">
        <w:rPr>
          <w:rFonts w:ascii="Arial" w:hAnsi="Arial" w:cs="Arial"/>
          <w:spacing w:val="30"/>
          <w:w w:val="116"/>
          <w:position w:val="1"/>
          <w:sz w:val="22"/>
          <w:szCs w:val="22"/>
        </w:rPr>
        <w:t xml:space="preserve"> </w:t>
      </w:r>
      <w:r w:rsidRPr="00BF6ECA">
        <w:rPr>
          <w:rFonts w:ascii="Arial" w:hAnsi="Arial" w:cs="Arial"/>
          <w:w w:val="116"/>
          <w:sz w:val="22"/>
          <w:szCs w:val="22"/>
        </w:rPr>
        <w:t>d</w:t>
      </w:r>
      <w:r w:rsidRPr="00BF6ECA">
        <w:rPr>
          <w:rFonts w:ascii="Arial" w:hAnsi="Arial" w:cs="Arial"/>
          <w:spacing w:val="3"/>
          <w:w w:val="116"/>
          <w:sz w:val="22"/>
          <w:szCs w:val="22"/>
        </w:rPr>
        <w:t>o</w:t>
      </w:r>
      <w:r w:rsidRPr="00BF6ECA">
        <w:rPr>
          <w:rFonts w:ascii="Arial" w:hAnsi="Arial" w:cs="Arial"/>
          <w:spacing w:val="-2"/>
          <w:w w:val="116"/>
          <w:sz w:val="22"/>
          <w:szCs w:val="22"/>
        </w:rPr>
        <w:t>c</w:t>
      </w:r>
      <w:r w:rsidRPr="00BF6ECA">
        <w:rPr>
          <w:rFonts w:ascii="Arial" w:hAnsi="Arial" w:cs="Arial"/>
          <w:spacing w:val="3"/>
          <w:w w:val="116"/>
          <w:sz w:val="22"/>
          <w:szCs w:val="22"/>
        </w:rPr>
        <w:t>u</w:t>
      </w:r>
      <w:r w:rsidRPr="00BF6ECA">
        <w:rPr>
          <w:rFonts w:ascii="Arial" w:hAnsi="Arial" w:cs="Arial"/>
          <w:w w:val="116"/>
          <w:sz w:val="22"/>
          <w:szCs w:val="22"/>
        </w:rPr>
        <w:t>men</w:t>
      </w:r>
      <w:r w:rsidRPr="00BF6ECA">
        <w:rPr>
          <w:rFonts w:ascii="Arial" w:hAnsi="Arial" w:cs="Arial"/>
          <w:spacing w:val="-1"/>
          <w:w w:val="116"/>
          <w:sz w:val="22"/>
          <w:szCs w:val="22"/>
        </w:rPr>
        <w:t>t</w:t>
      </w:r>
      <w:r w:rsidRPr="00BF6ECA">
        <w:rPr>
          <w:rFonts w:ascii="Arial" w:hAnsi="Arial" w:cs="Arial"/>
          <w:w w:val="116"/>
          <w:sz w:val="22"/>
          <w:szCs w:val="22"/>
        </w:rPr>
        <w:t>,</w:t>
      </w:r>
      <w:r w:rsidRPr="00BF6ECA">
        <w:rPr>
          <w:rFonts w:ascii="Arial" w:hAnsi="Arial" w:cs="Arial"/>
          <w:spacing w:val="26"/>
          <w:w w:val="116"/>
          <w:sz w:val="22"/>
          <w:szCs w:val="22"/>
        </w:rPr>
        <w:t xml:space="preserve"> </w:t>
      </w:r>
      <w:r w:rsidRPr="00BF6ECA">
        <w:rPr>
          <w:rFonts w:ascii="Arial" w:hAnsi="Arial" w:cs="Arial"/>
          <w:spacing w:val="2"/>
          <w:w w:val="116"/>
          <w:sz w:val="22"/>
          <w:szCs w:val="22"/>
        </w:rPr>
        <w:t>t</w:t>
      </w:r>
      <w:r w:rsidRPr="00BF6ECA">
        <w:rPr>
          <w:rFonts w:ascii="Arial" w:hAnsi="Arial" w:cs="Arial"/>
          <w:w w:val="116"/>
          <w:sz w:val="22"/>
          <w:szCs w:val="22"/>
        </w:rPr>
        <w:t>he</w:t>
      </w:r>
      <w:r w:rsidRPr="00BF6ECA">
        <w:rPr>
          <w:rFonts w:ascii="Arial" w:hAnsi="Arial" w:cs="Arial"/>
          <w:spacing w:val="35"/>
          <w:w w:val="116"/>
          <w:sz w:val="22"/>
          <w:szCs w:val="22"/>
        </w:rPr>
        <w:t xml:space="preserve"> </w:t>
      </w:r>
      <w:r w:rsidRPr="00BF6ECA">
        <w:rPr>
          <w:rFonts w:ascii="Arial" w:hAnsi="Arial" w:cs="Arial"/>
          <w:w w:val="116"/>
          <w:sz w:val="22"/>
          <w:szCs w:val="22"/>
        </w:rPr>
        <w:t>Te</w:t>
      </w:r>
      <w:r w:rsidRPr="00BF6ECA">
        <w:rPr>
          <w:rFonts w:ascii="Arial" w:hAnsi="Arial" w:cs="Arial"/>
          <w:spacing w:val="3"/>
          <w:w w:val="116"/>
          <w:sz w:val="22"/>
          <w:szCs w:val="22"/>
        </w:rPr>
        <w:t>n</w:t>
      </w:r>
      <w:r w:rsidRPr="00BF6ECA">
        <w:rPr>
          <w:rFonts w:ascii="Arial" w:hAnsi="Arial" w:cs="Arial"/>
          <w:spacing w:val="-1"/>
          <w:w w:val="116"/>
          <w:sz w:val="22"/>
          <w:szCs w:val="22"/>
        </w:rPr>
        <w:t>de</w:t>
      </w:r>
      <w:r w:rsidRPr="00BF6ECA">
        <w:rPr>
          <w:rFonts w:ascii="Arial" w:hAnsi="Arial" w:cs="Arial"/>
          <w:spacing w:val="3"/>
          <w:w w:val="116"/>
          <w:sz w:val="22"/>
          <w:szCs w:val="22"/>
        </w:rPr>
        <w:t>r</w:t>
      </w:r>
      <w:r w:rsidRPr="00BF6ECA">
        <w:rPr>
          <w:rFonts w:ascii="Arial" w:hAnsi="Arial" w:cs="Arial"/>
          <w:w w:val="116"/>
          <w:sz w:val="22"/>
          <w:szCs w:val="22"/>
        </w:rPr>
        <w:t>s</w:t>
      </w:r>
      <w:r w:rsidRPr="00BF6ECA">
        <w:rPr>
          <w:rFonts w:ascii="Arial" w:hAnsi="Arial" w:cs="Arial"/>
          <w:spacing w:val="39"/>
          <w:w w:val="116"/>
          <w:sz w:val="22"/>
          <w:szCs w:val="22"/>
        </w:rPr>
        <w:t xml:space="preserve"> </w:t>
      </w:r>
      <w:r w:rsidRPr="00BF6ECA">
        <w:rPr>
          <w:rFonts w:ascii="Arial" w:hAnsi="Arial" w:cs="Arial"/>
          <w:w w:val="116"/>
          <w:sz w:val="22"/>
          <w:szCs w:val="22"/>
        </w:rPr>
        <w:t>and</w:t>
      </w:r>
      <w:r w:rsidRPr="00BF6ECA">
        <w:rPr>
          <w:rFonts w:ascii="Arial" w:hAnsi="Arial" w:cs="Arial"/>
          <w:spacing w:val="42"/>
          <w:w w:val="116"/>
          <w:sz w:val="22"/>
          <w:szCs w:val="22"/>
        </w:rPr>
        <w:t xml:space="preserve"> </w:t>
      </w:r>
      <w:r w:rsidRPr="00BF6ECA">
        <w:rPr>
          <w:rFonts w:ascii="Arial" w:hAnsi="Arial" w:cs="Arial"/>
          <w:w w:val="116"/>
          <w:sz w:val="22"/>
          <w:szCs w:val="22"/>
        </w:rPr>
        <w:t>the</w:t>
      </w:r>
      <w:r w:rsidRPr="00BF6ECA">
        <w:rPr>
          <w:rFonts w:ascii="Arial" w:hAnsi="Arial" w:cs="Arial"/>
          <w:spacing w:val="35"/>
          <w:w w:val="116"/>
          <w:sz w:val="22"/>
          <w:szCs w:val="22"/>
        </w:rPr>
        <w:t xml:space="preserve"> </w:t>
      </w:r>
      <w:r w:rsidRPr="00BF6ECA">
        <w:rPr>
          <w:rFonts w:ascii="Arial" w:hAnsi="Arial" w:cs="Arial"/>
          <w:spacing w:val="2"/>
          <w:w w:val="133"/>
          <w:sz w:val="22"/>
          <w:szCs w:val="22"/>
        </w:rPr>
        <w:t>s</w:t>
      </w:r>
      <w:r w:rsidRPr="00BF6ECA">
        <w:rPr>
          <w:rFonts w:ascii="Arial" w:hAnsi="Arial" w:cs="Arial"/>
          <w:spacing w:val="-1"/>
          <w:w w:val="115"/>
          <w:sz w:val="22"/>
          <w:szCs w:val="22"/>
        </w:rPr>
        <w:t>u</w:t>
      </w:r>
      <w:r w:rsidRPr="00BF6ECA">
        <w:rPr>
          <w:rFonts w:ascii="Arial" w:hAnsi="Arial" w:cs="Arial"/>
          <w:w w:val="115"/>
          <w:sz w:val="22"/>
          <w:szCs w:val="22"/>
        </w:rPr>
        <w:t>b</w:t>
      </w:r>
      <w:r w:rsidRPr="00BF6ECA">
        <w:rPr>
          <w:rFonts w:ascii="Arial" w:hAnsi="Arial" w:cs="Arial"/>
          <w:spacing w:val="2"/>
          <w:w w:val="133"/>
          <w:sz w:val="22"/>
          <w:szCs w:val="22"/>
        </w:rPr>
        <w:t>s</w:t>
      </w:r>
      <w:r w:rsidRPr="00BF6ECA">
        <w:rPr>
          <w:rFonts w:ascii="Arial" w:hAnsi="Arial" w:cs="Arial"/>
          <w:w w:val="130"/>
          <w:sz w:val="22"/>
          <w:szCs w:val="22"/>
        </w:rPr>
        <w:t>e</w:t>
      </w:r>
      <w:r w:rsidRPr="00BF6ECA">
        <w:rPr>
          <w:rFonts w:ascii="Arial" w:hAnsi="Arial" w:cs="Arial"/>
          <w:w w:val="115"/>
          <w:sz w:val="22"/>
          <w:szCs w:val="22"/>
        </w:rPr>
        <w:t>q</w:t>
      </w:r>
      <w:r w:rsidRPr="00BF6ECA">
        <w:rPr>
          <w:rFonts w:ascii="Arial" w:hAnsi="Arial" w:cs="Arial"/>
          <w:spacing w:val="-1"/>
          <w:w w:val="115"/>
          <w:sz w:val="22"/>
          <w:szCs w:val="22"/>
        </w:rPr>
        <w:t>u</w:t>
      </w:r>
      <w:r w:rsidRPr="00BF6ECA">
        <w:rPr>
          <w:rFonts w:ascii="Arial" w:hAnsi="Arial" w:cs="Arial"/>
          <w:spacing w:val="3"/>
          <w:w w:val="130"/>
          <w:sz w:val="22"/>
          <w:szCs w:val="22"/>
        </w:rPr>
        <w:t>e</w:t>
      </w:r>
      <w:r w:rsidRPr="00BF6ECA">
        <w:rPr>
          <w:rFonts w:ascii="Arial" w:hAnsi="Arial" w:cs="Arial"/>
          <w:w w:val="115"/>
          <w:sz w:val="22"/>
          <w:szCs w:val="22"/>
        </w:rPr>
        <w:t>n</w:t>
      </w:r>
      <w:r w:rsidRPr="00BF6ECA">
        <w:rPr>
          <w:rFonts w:ascii="Arial" w:hAnsi="Arial" w:cs="Arial"/>
          <w:w w:val="103"/>
          <w:sz w:val="22"/>
          <w:szCs w:val="22"/>
        </w:rPr>
        <w:t xml:space="preserve">t </w:t>
      </w:r>
      <w:r w:rsidRPr="00BF6ECA">
        <w:rPr>
          <w:rFonts w:ascii="Arial" w:hAnsi="Arial" w:cs="Arial"/>
          <w:w w:val="117"/>
          <w:sz w:val="22"/>
          <w:szCs w:val="22"/>
        </w:rPr>
        <w:t>Con</w:t>
      </w:r>
      <w:r w:rsidRPr="00BF6ECA">
        <w:rPr>
          <w:rFonts w:ascii="Arial" w:hAnsi="Arial" w:cs="Arial"/>
          <w:spacing w:val="-1"/>
          <w:w w:val="117"/>
          <w:sz w:val="22"/>
          <w:szCs w:val="22"/>
        </w:rPr>
        <w:t>t</w:t>
      </w:r>
      <w:r w:rsidRPr="00BF6ECA">
        <w:rPr>
          <w:rFonts w:ascii="Arial" w:hAnsi="Arial" w:cs="Arial"/>
          <w:spacing w:val="1"/>
          <w:w w:val="117"/>
          <w:sz w:val="22"/>
          <w:szCs w:val="22"/>
        </w:rPr>
        <w:t>r</w:t>
      </w:r>
      <w:r w:rsidRPr="00BF6ECA">
        <w:rPr>
          <w:rFonts w:ascii="Arial" w:hAnsi="Arial" w:cs="Arial"/>
          <w:spacing w:val="3"/>
          <w:w w:val="117"/>
          <w:sz w:val="22"/>
          <w:szCs w:val="22"/>
        </w:rPr>
        <w:t>a</w:t>
      </w:r>
      <w:r w:rsidRPr="00BF6ECA">
        <w:rPr>
          <w:rFonts w:ascii="Arial" w:hAnsi="Arial" w:cs="Arial"/>
          <w:spacing w:val="-2"/>
          <w:w w:val="117"/>
          <w:sz w:val="22"/>
          <w:szCs w:val="22"/>
        </w:rPr>
        <w:t>c</w:t>
      </w:r>
      <w:r w:rsidRPr="00BF6ECA">
        <w:rPr>
          <w:rFonts w:ascii="Arial" w:hAnsi="Arial" w:cs="Arial"/>
          <w:w w:val="117"/>
          <w:sz w:val="22"/>
          <w:szCs w:val="22"/>
        </w:rPr>
        <w:t>t</w:t>
      </w:r>
      <w:r w:rsidRPr="00BF6ECA">
        <w:rPr>
          <w:rFonts w:ascii="Arial" w:hAnsi="Arial" w:cs="Arial"/>
          <w:spacing w:val="-10"/>
          <w:w w:val="117"/>
          <w:sz w:val="22"/>
          <w:szCs w:val="22"/>
        </w:rPr>
        <w:t xml:space="preserve"> </w:t>
      </w:r>
      <w:r w:rsidRPr="00BF6ECA">
        <w:rPr>
          <w:rFonts w:ascii="Arial" w:hAnsi="Arial" w:cs="Arial"/>
          <w:w w:val="117"/>
          <w:sz w:val="22"/>
          <w:szCs w:val="22"/>
        </w:rPr>
        <w:t>a</w:t>
      </w:r>
      <w:r w:rsidRPr="00BF6ECA">
        <w:rPr>
          <w:rFonts w:ascii="Arial" w:hAnsi="Arial" w:cs="Arial"/>
          <w:spacing w:val="3"/>
          <w:w w:val="117"/>
          <w:sz w:val="22"/>
          <w:szCs w:val="22"/>
        </w:rPr>
        <w:t>w</w:t>
      </w:r>
      <w:r w:rsidRPr="00BF6ECA">
        <w:rPr>
          <w:rFonts w:ascii="Arial" w:hAnsi="Arial" w:cs="Arial"/>
          <w:spacing w:val="-1"/>
          <w:w w:val="117"/>
          <w:sz w:val="22"/>
          <w:szCs w:val="22"/>
        </w:rPr>
        <w:t>a</w:t>
      </w:r>
      <w:r w:rsidRPr="00BF6ECA">
        <w:rPr>
          <w:rFonts w:ascii="Arial" w:hAnsi="Arial" w:cs="Arial"/>
          <w:spacing w:val="1"/>
          <w:w w:val="117"/>
          <w:sz w:val="22"/>
          <w:szCs w:val="22"/>
        </w:rPr>
        <w:t>r</w:t>
      </w:r>
      <w:r w:rsidRPr="00BF6ECA">
        <w:rPr>
          <w:rFonts w:ascii="Arial" w:hAnsi="Arial" w:cs="Arial"/>
          <w:w w:val="117"/>
          <w:sz w:val="22"/>
          <w:szCs w:val="22"/>
        </w:rPr>
        <w:t>d</w:t>
      </w:r>
      <w:r w:rsidRPr="00BF6ECA">
        <w:rPr>
          <w:rFonts w:ascii="Arial" w:hAnsi="Arial" w:cs="Arial"/>
          <w:spacing w:val="-1"/>
          <w:w w:val="117"/>
          <w:sz w:val="22"/>
          <w:szCs w:val="22"/>
        </w:rPr>
        <w:t>e</w:t>
      </w:r>
      <w:r w:rsidRPr="00BF6ECA">
        <w:rPr>
          <w:rFonts w:ascii="Arial" w:hAnsi="Arial" w:cs="Arial"/>
          <w:w w:val="117"/>
          <w:sz w:val="22"/>
          <w:szCs w:val="22"/>
        </w:rPr>
        <w:t>d</w:t>
      </w:r>
      <w:r w:rsidRPr="00BF6ECA">
        <w:rPr>
          <w:rFonts w:ascii="Arial" w:hAnsi="Arial" w:cs="Arial"/>
          <w:spacing w:val="12"/>
          <w:w w:val="117"/>
          <w:sz w:val="22"/>
          <w:szCs w:val="22"/>
        </w:rPr>
        <w:t xml:space="preserve"> </w:t>
      </w:r>
      <w:r w:rsidRPr="00BF6ECA">
        <w:rPr>
          <w:rFonts w:ascii="Arial" w:hAnsi="Arial" w:cs="Arial"/>
          <w:spacing w:val="-1"/>
          <w:w w:val="117"/>
          <w:sz w:val="22"/>
          <w:szCs w:val="22"/>
        </w:rPr>
        <w:t>b</w:t>
      </w:r>
      <w:r w:rsidRPr="00BF6ECA">
        <w:rPr>
          <w:rFonts w:ascii="Arial" w:hAnsi="Arial" w:cs="Arial"/>
          <w:spacing w:val="3"/>
          <w:w w:val="117"/>
          <w:sz w:val="22"/>
          <w:szCs w:val="22"/>
        </w:rPr>
        <w:t>a</w:t>
      </w:r>
      <w:r w:rsidRPr="00BF6ECA">
        <w:rPr>
          <w:rFonts w:ascii="Arial" w:hAnsi="Arial" w:cs="Arial"/>
          <w:w w:val="117"/>
          <w:sz w:val="22"/>
          <w:szCs w:val="22"/>
        </w:rPr>
        <w:t>s</w:t>
      </w:r>
      <w:r w:rsidRPr="00BF6ECA">
        <w:rPr>
          <w:rFonts w:ascii="Arial" w:hAnsi="Arial" w:cs="Arial"/>
          <w:spacing w:val="-1"/>
          <w:w w:val="117"/>
          <w:sz w:val="22"/>
          <w:szCs w:val="22"/>
        </w:rPr>
        <w:t>e</w:t>
      </w:r>
      <w:r w:rsidRPr="00BF6ECA">
        <w:rPr>
          <w:rFonts w:ascii="Arial" w:hAnsi="Arial" w:cs="Arial"/>
          <w:w w:val="117"/>
          <w:sz w:val="22"/>
          <w:szCs w:val="22"/>
        </w:rPr>
        <w:t>d</w:t>
      </w:r>
      <w:r w:rsidRPr="00BF6ECA">
        <w:rPr>
          <w:rFonts w:ascii="Arial" w:hAnsi="Arial" w:cs="Arial"/>
          <w:spacing w:val="38"/>
          <w:w w:val="117"/>
          <w:sz w:val="22"/>
          <w:szCs w:val="22"/>
        </w:rPr>
        <w:t xml:space="preserve"> </w:t>
      </w:r>
      <w:r w:rsidRPr="00BF6ECA">
        <w:rPr>
          <w:rFonts w:ascii="Arial" w:hAnsi="Arial" w:cs="Arial"/>
          <w:spacing w:val="4"/>
          <w:sz w:val="22"/>
          <w:szCs w:val="22"/>
        </w:rPr>
        <w:t>o</w:t>
      </w:r>
      <w:r w:rsidRPr="00BF6ECA">
        <w:rPr>
          <w:rFonts w:ascii="Arial" w:hAnsi="Arial" w:cs="Arial"/>
          <w:sz w:val="22"/>
          <w:szCs w:val="22"/>
        </w:rPr>
        <w:t>n</w:t>
      </w:r>
      <w:r w:rsidRPr="00BF6ECA">
        <w:rPr>
          <w:rFonts w:ascii="Arial" w:hAnsi="Arial" w:cs="Arial"/>
          <w:spacing w:val="41"/>
          <w:sz w:val="22"/>
          <w:szCs w:val="22"/>
        </w:rPr>
        <w:t xml:space="preserve"> </w:t>
      </w:r>
      <w:r w:rsidRPr="00BF6ECA">
        <w:rPr>
          <w:rFonts w:ascii="Arial" w:hAnsi="Arial" w:cs="Arial"/>
          <w:w w:val="103"/>
          <w:sz w:val="22"/>
          <w:szCs w:val="22"/>
        </w:rPr>
        <w:t>t</w:t>
      </w:r>
      <w:r w:rsidRPr="00BF6ECA">
        <w:rPr>
          <w:rFonts w:ascii="Arial" w:hAnsi="Arial" w:cs="Arial"/>
          <w:spacing w:val="3"/>
          <w:w w:val="115"/>
          <w:sz w:val="22"/>
          <w:szCs w:val="22"/>
        </w:rPr>
        <w:t>h</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18"/>
          <w:sz w:val="22"/>
          <w:szCs w:val="22"/>
        </w:rPr>
        <w:t xml:space="preserve"> </w:t>
      </w:r>
      <w:r w:rsidRPr="00BF6ECA">
        <w:rPr>
          <w:rFonts w:ascii="Arial" w:hAnsi="Arial" w:cs="Arial"/>
          <w:spacing w:val="-2"/>
          <w:w w:val="115"/>
          <w:position w:val="1"/>
          <w:sz w:val="22"/>
          <w:szCs w:val="22"/>
        </w:rPr>
        <w:t>T</w:t>
      </w:r>
      <w:r w:rsidRPr="00BF6ECA">
        <w:rPr>
          <w:rFonts w:ascii="Arial" w:hAnsi="Arial" w:cs="Arial"/>
          <w:spacing w:val="-3"/>
          <w:w w:val="115"/>
          <w:position w:val="1"/>
          <w:sz w:val="22"/>
          <w:szCs w:val="22"/>
        </w:rPr>
        <w:t>en</w:t>
      </w:r>
      <w:r w:rsidRPr="00BF6ECA">
        <w:rPr>
          <w:rFonts w:ascii="Arial" w:hAnsi="Arial" w:cs="Arial"/>
          <w:spacing w:val="-1"/>
          <w:w w:val="115"/>
          <w:position w:val="1"/>
          <w:sz w:val="22"/>
          <w:szCs w:val="22"/>
        </w:rPr>
        <w:t>d</w:t>
      </w:r>
      <w:r w:rsidRPr="00BF6ECA">
        <w:rPr>
          <w:rFonts w:ascii="Arial" w:hAnsi="Arial" w:cs="Arial"/>
          <w:spacing w:val="-3"/>
          <w:w w:val="115"/>
          <w:position w:val="1"/>
          <w:sz w:val="22"/>
          <w:szCs w:val="22"/>
        </w:rPr>
        <w:t>e</w:t>
      </w:r>
      <w:r w:rsidRPr="00BF6ECA">
        <w:rPr>
          <w:rFonts w:ascii="Arial" w:hAnsi="Arial" w:cs="Arial"/>
          <w:w w:val="115"/>
          <w:position w:val="1"/>
          <w:sz w:val="22"/>
          <w:szCs w:val="22"/>
        </w:rPr>
        <w:t>r</w:t>
      </w:r>
      <w:r w:rsidRPr="00BF6ECA">
        <w:rPr>
          <w:rFonts w:ascii="Arial" w:hAnsi="Arial" w:cs="Arial"/>
          <w:spacing w:val="14"/>
          <w:w w:val="115"/>
          <w:position w:val="1"/>
          <w:sz w:val="22"/>
          <w:szCs w:val="22"/>
        </w:rPr>
        <w:t xml:space="preserve"> </w:t>
      </w:r>
      <w:r w:rsidRPr="00BF6ECA">
        <w:rPr>
          <w:rFonts w:ascii="Arial" w:hAnsi="Arial" w:cs="Arial"/>
          <w:w w:val="115"/>
          <w:sz w:val="22"/>
          <w:szCs w:val="22"/>
        </w:rPr>
        <w:t>do</w:t>
      </w:r>
      <w:r w:rsidRPr="00BF6ECA">
        <w:rPr>
          <w:rFonts w:ascii="Arial" w:hAnsi="Arial" w:cs="Arial"/>
          <w:spacing w:val="2"/>
          <w:w w:val="115"/>
          <w:sz w:val="22"/>
          <w:szCs w:val="22"/>
        </w:rPr>
        <w:t>c</w:t>
      </w:r>
      <w:r w:rsidRPr="00BF6ECA">
        <w:rPr>
          <w:rFonts w:ascii="Arial" w:hAnsi="Arial" w:cs="Arial"/>
          <w:w w:val="115"/>
          <w:sz w:val="22"/>
          <w:szCs w:val="22"/>
        </w:rPr>
        <w:t>u</w:t>
      </w:r>
      <w:r w:rsidRPr="00BF6ECA">
        <w:rPr>
          <w:rFonts w:ascii="Arial" w:hAnsi="Arial" w:cs="Arial"/>
          <w:spacing w:val="1"/>
          <w:w w:val="115"/>
          <w:sz w:val="22"/>
          <w:szCs w:val="22"/>
        </w:rPr>
        <w:t>m</w:t>
      </w:r>
      <w:r w:rsidRPr="00BF6ECA">
        <w:rPr>
          <w:rFonts w:ascii="Arial" w:hAnsi="Arial" w:cs="Arial"/>
          <w:spacing w:val="3"/>
          <w:w w:val="115"/>
          <w:sz w:val="22"/>
          <w:szCs w:val="22"/>
        </w:rPr>
        <w:t>e</w:t>
      </w:r>
      <w:r w:rsidRPr="00BF6ECA">
        <w:rPr>
          <w:rFonts w:ascii="Arial" w:hAnsi="Arial" w:cs="Arial"/>
          <w:spacing w:val="-1"/>
          <w:w w:val="115"/>
          <w:sz w:val="22"/>
          <w:szCs w:val="22"/>
        </w:rPr>
        <w:t>n</w:t>
      </w:r>
      <w:r w:rsidRPr="00BF6ECA">
        <w:rPr>
          <w:rFonts w:ascii="Arial" w:hAnsi="Arial" w:cs="Arial"/>
          <w:w w:val="115"/>
          <w:sz w:val="22"/>
          <w:szCs w:val="22"/>
        </w:rPr>
        <w:t>t</w:t>
      </w:r>
      <w:r w:rsidRPr="00BF6ECA">
        <w:rPr>
          <w:rFonts w:ascii="Arial" w:hAnsi="Arial" w:cs="Arial"/>
          <w:spacing w:val="13"/>
          <w:w w:val="115"/>
          <w:sz w:val="22"/>
          <w:szCs w:val="22"/>
        </w:rPr>
        <w:t xml:space="preserve"> </w:t>
      </w:r>
      <w:r w:rsidRPr="00BF6ECA">
        <w:rPr>
          <w:rFonts w:ascii="Arial" w:hAnsi="Arial" w:cs="Arial"/>
          <w:w w:val="133"/>
          <w:sz w:val="22"/>
          <w:szCs w:val="22"/>
        </w:rPr>
        <w:t>s</w:t>
      </w:r>
      <w:r w:rsidRPr="00BF6ECA">
        <w:rPr>
          <w:rFonts w:ascii="Arial" w:hAnsi="Arial" w:cs="Arial"/>
          <w:w w:val="115"/>
          <w:sz w:val="22"/>
          <w:szCs w:val="22"/>
        </w:rPr>
        <w:t>h</w:t>
      </w:r>
      <w:r w:rsidRPr="00BF6ECA">
        <w:rPr>
          <w:rFonts w:ascii="Arial" w:hAnsi="Arial" w:cs="Arial"/>
          <w:w w:val="130"/>
          <w:sz w:val="22"/>
          <w:szCs w:val="22"/>
        </w:rPr>
        <w:t>a</w:t>
      </w:r>
      <w:r w:rsidRPr="00BF6ECA">
        <w:rPr>
          <w:rFonts w:ascii="Arial" w:hAnsi="Arial" w:cs="Arial"/>
          <w:w w:val="83"/>
          <w:sz w:val="22"/>
          <w:szCs w:val="22"/>
        </w:rPr>
        <w:t>ll</w:t>
      </w:r>
      <w:r w:rsidRPr="00BF6ECA">
        <w:rPr>
          <w:rFonts w:ascii="Arial" w:hAnsi="Arial" w:cs="Arial"/>
          <w:spacing w:val="15"/>
          <w:sz w:val="22"/>
          <w:szCs w:val="22"/>
        </w:rPr>
        <w:t xml:space="preserve"> </w:t>
      </w:r>
      <w:r w:rsidRPr="00BF6ECA">
        <w:rPr>
          <w:rFonts w:ascii="Arial" w:hAnsi="Arial" w:cs="Arial"/>
          <w:w w:val="122"/>
          <w:sz w:val="22"/>
          <w:szCs w:val="22"/>
        </w:rPr>
        <w:t>be</w:t>
      </w:r>
      <w:r w:rsidRPr="00BF6ECA">
        <w:rPr>
          <w:rFonts w:ascii="Arial" w:hAnsi="Arial" w:cs="Arial"/>
          <w:spacing w:val="9"/>
          <w:w w:val="122"/>
          <w:sz w:val="22"/>
          <w:szCs w:val="22"/>
        </w:rPr>
        <w:t xml:space="preserve"> </w:t>
      </w:r>
      <w:r w:rsidRPr="00BF6ECA">
        <w:rPr>
          <w:rFonts w:ascii="Arial" w:hAnsi="Arial" w:cs="Arial"/>
          <w:w w:val="133"/>
          <w:sz w:val="22"/>
          <w:szCs w:val="22"/>
        </w:rPr>
        <w:t>s</w:t>
      </w:r>
      <w:r w:rsidRPr="00BF6ECA">
        <w:rPr>
          <w:rFonts w:ascii="Arial" w:hAnsi="Arial" w:cs="Arial"/>
          <w:w w:val="115"/>
          <w:sz w:val="22"/>
          <w:szCs w:val="22"/>
        </w:rPr>
        <w:t>u</w:t>
      </w:r>
      <w:r w:rsidRPr="00BF6ECA">
        <w:rPr>
          <w:rFonts w:ascii="Arial" w:hAnsi="Arial" w:cs="Arial"/>
          <w:spacing w:val="3"/>
          <w:w w:val="115"/>
          <w:sz w:val="22"/>
          <w:szCs w:val="22"/>
        </w:rPr>
        <w:t>b</w:t>
      </w:r>
      <w:r w:rsidRPr="00BF6ECA">
        <w:rPr>
          <w:rFonts w:ascii="Arial" w:hAnsi="Arial" w:cs="Arial"/>
          <w:w w:val="83"/>
          <w:sz w:val="22"/>
          <w:szCs w:val="22"/>
        </w:rPr>
        <w:t>j</w:t>
      </w:r>
      <w:r w:rsidRPr="00BF6ECA">
        <w:rPr>
          <w:rFonts w:ascii="Arial" w:hAnsi="Arial" w:cs="Arial"/>
          <w:w w:val="130"/>
          <w:sz w:val="22"/>
          <w:szCs w:val="22"/>
        </w:rPr>
        <w:t>e</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17"/>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32"/>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13"/>
          <w:w w:val="117"/>
          <w:sz w:val="22"/>
          <w:szCs w:val="22"/>
        </w:rPr>
        <w:t xml:space="preserve"> </w:t>
      </w:r>
      <w:r w:rsidRPr="00BF6ECA">
        <w:rPr>
          <w:rFonts w:ascii="Arial" w:hAnsi="Arial" w:cs="Arial"/>
          <w:w w:val="130"/>
          <w:sz w:val="22"/>
          <w:szCs w:val="22"/>
        </w:rPr>
        <w:t>e</w:t>
      </w:r>
      <w:r w:rsidRPr="00BF6ECA">
        <w:rPr>
          <w:rFonts w:ascii="Arial" w:hAnsi="Arial" w:cs="Arial"/>
          <w:spacing w:val="2"/>
          <w:w w:val="103"/>
          <w:sz w:val="22"/>
          <w:szCs w:val="22"/>
        </w:rPr>
        <w:t>x</w:t>
      </w:r>
      <w:r w:rsidRPr="00BF6ECA">
        <w:rPr>
          <w:rFonts w:ascii="Arial" w:hAnsi="Arial" w:cs="Arial"/>
          <w:w w:val="117"/>
          <w:sz w:val="22"/>
          <w:szCs w:val="22"/>
        </w:rPr>
        <w:t>c</w:t>
      </w:r>
      <w:r w:rsidRPr="00BF6ECA">
        <w:rPr>
          <w:rFonts w:ascii="Arial" w:hAnsi="Arial" w:cs="Arial"/>
          <w:w w:val="83"/>
          <w:sz w:val="22"/>
          <w:szCs w:val="22"/>
        </w:rPr>
        <w:t>l</w:t>
      </w:r>
      <w:r w:rsidRPr="00BF6ECA">
        <w:rPr>
          <w:rFonts w:ascii="Arial" w:hAnsi="Arial" w:cs="Arial"/>
          <w:w w:val="115"/>
          <w:sz w:val="22"/>
          <w:szCs w:val="22"/>
        </w:rPr>
        <w:t>u</w:t>
      </w:r>
      <w:r w:rsidRPr="00BF6ECA">
        <w:rPr>
          <w:rFonts w:ascii="Arial" w:hAnsi="Arial" w:cs="Arial"/>
          <w:spacing w:val="2"/>
          <w:w w:val="133"/>
          <w:sz w:val="22"/>
          <w:szCs w:val="22"/>
        </w:rPr>
        <w:t>s</w:t>
      </w:r>
      <w:r w:rsidRPr="00BF6ECA">
        <w:rPr>
          <w:rFonts w:ascii="Arial" w:hAnsi="Arial" w:cs="Arial"/>
          <w:spacing w:val="1"/>
          <w:w w:val="83"/>
          <w:sz w:val="22"/>
          <w:szCs w:val="22"/>
        </w:rPr>
        <w:t>i</w:t>
      </w:r>
      <w:r w:rsidRPr="00BF6ECA">
        <w:rPr>
          <w:rFonts w:ascii="Arial" w:hAnsi="Arial" w:cs="Arial"/>
          <w:spacing w:val="-2"/>
          <w:w w:val="103"/>
          <w:sz w:val="22"/>
          <w:szCs w:val="22"/>
        </w:rPr>
        <w:t>v</w:t>
      </w:r>
      <w:r w:rsidRPr="00BF6ECA">
        <w:rPr>
          <w:rFonts w:ascii="Arial" w:hAnsi="Arial" w:cs="Arial"/>
          <w:w w:val="130"/>
          <w:sz w:val="22"/>
          <w:szCs w:val="22"/>
        </w:rPr>
        <w:t>e</w:t>
      </w:r>
      <w:r w:rsidRPr="00BF6ECA">
        <w:rPr>
          <w:rFonts w:ascii="Arial" w:hAnsi="Arial" w:cs="Arial"/>
          <w:spacing w:val="17"/>
          <w:sz w:val="22"/>
          <w:szCs w:val="22"/>
        </w:rPr>
        <w:t xml:space="preserve"> </w:t>
      </w:r>
      <w:r w:rsidRPr="00BF6ECA">
        <w:rPr>
          <w:rFonts w:ascii="Arial" w:hAnsi="Arial" w:cs="Arial"/>
          <w:w w:val="83"/>
          <w:sz w:val="22"/>
          <w:szCs w:val="22"/>
        </w:rPr>
        <w:t>j</w:t>
      </w:r>
      <w:r w:rsidRPr="00BF6ECA">
        <w:rPr>
          <w:rFonts w:ascii="Arial" w:hAnsi="Arial" w:cs="Arial"/>
          <w:spacing w:val="-1"/>
          <w:w w:val="115"/>
          <w:sz w:val="22"/>
          <w:szCs w:val="22"/>
        </w:rPr>
        <w:t>u</w:t>
      </w:r>
      <w:r w:rsidRPr="00BF6ECA">
        <w:rPr>
          <w:rFonts w:ascii="Arial" w:hAnsi="Arial" w:cs="Arial"/>
          <w:spacing w:val="3"/>
          <w:w w:val="103"/>
          <w:sz w:val="22"/>
          <w:szCs w:val="22"/>
        </w:rPr>
        <w:t>r</w:t>
      </w:r>
      <w:r w:rsidRPr="00BF6ECA">
        <w:rPr>
          <w:rFonts w:ascii="Arial" w:hAnsi="Arial" w:cs="Arial"/>
          <w:w w:val="83"/>
          <w:sz w:val="22"/>
          <w:szCs w:val="22"/>
        </w:rPr>
        <w:t>i</w:t>
      </w:r>
      <w:r w:rsidRPr="00BF6ECA">
        <w:rPr>
          <w:rFonts w:ascii="Arial" w:hAnsi="Arial" w:cs="Arial"/>
          <w:spacing w:val="2"/>
          <w:w w:val="133"/>
          <w:sz w:val="22"/>
          <w:szCs w:val="22"/>
        </w:rPr>
        <w:t>s</w:t>
      </w:r>
      <w:r w:rsidRPr="00BF6ECA">
        <w:rPr>
          <w:rFonts w:ascii="Arial" w:hAnsi="Arial" w:cs="Arial"/>
          <w:spacing w:val="-1"/>
          <w:w w:val="115"/>
          <w:sz w:val="22"/>
          <w:szCs w:val="22"/>
        </w:rPr>
        <w:t>d</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w w:val="115"/>
          <w:sz w:val="22"/>
          <w:szCs w:val="22"/>
        </w:rPr>
        <w:t xml:space="preserve">on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2"/>
          <w:sz w:val="22"/>
          <w:szCs w:val="22"/>
        </w:rPr>
        <w:t xml:space="preserve"> </w:t>
      </w:r>
      <w:r w:rsidRPr="00BF6ECA">
        <w:rPr>
          <w:rFonts w:ascii="Arial" w:hAnsi="Arial" w:cs="Arial"/>
          <w:w w:val="116"/>
          <w:sz w:val="22"/>
          <w:szCs w:val="22"/>
        </w:rPr>
        <w:t>t</w:t>
      </w:r>
      <w:r w:rsidRPr="00BF6ECA">
        <w:rPr>
          <w:rFonts w:ascii="Arial" w:hAnsi="Arial" w:cs="Arial"/>
          <w:spacing w:val="3"/>
          <w:w w:val="116"/>
          <w:sz w:val="22"/>
          <w:szCs w:val="22"/>
        </w:rPr>
        <w:t>h</w:t>
      </w:r>
      <w:r w:rsidRPr="00BF6ECA">
        <w:rPr>
          <w:rFonts w:ascii="Arial" w:hAnsi="Arial" w:cs="Arial"/>
          <w:w w:val="116"/>
          <w:sz w:val="22"/>
          <w:szCs w:val="22"/>
        </w:rPr>
        <w:t>e</w:t>
      </w:r>
      <w:r w:rsidRPr="00BF6ECA">
        <w:rPr>
          <w:rFonts w:ascii="Arial" w:hAnsi="Arial" w:cs="Arial"/>
          <w:spacing w:val="2"/>
          <w:w w:val="116"/>
          <w:sz w:val="22"/>
          <w:szCs w:val="22"/>
        </w:rPr>
        <w:t xml:space="preserve"> </w:t>
      </w:r>
      <w:r w:rsidRPr="00BF6ECA">
        <w:rPr>
          <w:rFonts w:ascii="Arial" w:hAnsi="Arial" w:cs="Arial"/>
          <w:spacing w:val="5"/>
          <w:w w:val="116"/>
          <w:sz w:val="22"/>
          <w:szCs w:val="22"/>
        </w:rPr>
        <w:t>c</w:t>
      </w:r>
      <w:r w:rsidRPr="00BF6ECA">
        <w:rPr>
          <w:rFonts w:ascii="Arial" w:hAnsi="Arial" w:cs="Arial"/>
          <w:spacing w:val="-1"/>
          <w:w w:val="116"/>
          <w:sz w:val="22"/>
          <w:szCs w:val="22"/>
        </w:rPr>
        <w:t>ou</w:t>
      </w:r>
      <w:r w:rsidRPr="00BF6ECA">
        <w:rPr>
          <w:rFonts w:ascii="Arial" w:hAnsi="Arial" w:cs="Arial"/>
          <w:spacing w:val="1"/>
          <w:w w:val="116"/>
          <w:sz w:val="22"/>
          <w:szCs w:val="22"/>
        </w:rPr>
        <w:t>r</w:t>
      </w:r>
      <w:r w:rsidRPr="00BF6ECA">
        <w:rPr>
          <w:rFonts w:ascii="Arial" w:hAnsi="Arial" w:cs="Arial"/>
          <w:spacing w:val="2"/>
          <w:w w:val="116"/>
          <w:sz w:val="22"/>
          <w:szCs w:val="22"/>
        </w:rPr>
        <w:t>t</w:t>
      </w:r>
      <w:r w:rsidRPr="00BF6ECA">
        <w:rPr>
          <w:rFonts w:ascii="Arial" w:hAnsi="Arial" w:cs="Arial"/>
          <w:w w:val="116"/>
          <w:sz w:val="22"/>
          <w:szCs w:val="22"/>
        </w:rPr>
        <w:t>s</w:t>
      </w:r>
      <w:r w:rsidRPr="00BF6ECA">
        <w:rPr>
          <w:rFonts w:ascii="Arial" w:hAnsi="Arial" w:cs="Arial"/>
          <w:spacing w:val="-6"/>
          <w:w w:val="116"/>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006C1421" w:rsidRPr="00BF6ECA">
        <w:rPr>
          <w:rFonts w:ascii="Arial" w:hAnsi="Arial" w:cs="Arial"/>
          <w:w w:val="115"/>
          <w:sz w:val="22"/>
          <w:szCs w:val="22"/>
        </w:rPr>
        <w:t xml:space="preserve"> </w:t>
      </w:r>
      <w:proofErr w:type="spellStart"/>
      <w:r w:rsidR="006C1421" w:rsidRPr="00BF6ECA">
        <w:rPr>
          <w:rFonts w:ascii="Arial" w:hAnsi="Arial" w:cs="Arial"/>
          <w:w w:val="115"/>
          <w:sz w:val="22"/>
          <w:szCs w:val="22"/>
        </w:rPr>
        <w:t>Tamilnadu</w:t>
      </w:r>
      <w:proofErr w:type="spellEnd"/>
      <w:r w:rsidRPr="00BF6ECA">
        <w:rPr>
          <w:rFonts w:ascii="Arial" w:hAnsi="Arial" w:cs="Arial"/>
          <w:w w:val="115"/>
          <w:sz w:val="22"/>
          <w:szCs w:val="22"/>
        </w:rPr>
        <w:t>.</w:t>
      </w:r>
    </w:p>
    <w:p w:rsidR="00B01ED2" w:rsidRPr="00BF6ECA" w:rsidRDefault="00B01ED2" w:rsidP="005737AB">
      <w:pPr>
        <w:ind w:left="720" w:right="49"/>
        <w:jc w:val="both"/>
        <w:rPr>
          <w:rFonts w:ascii="Arial" w:hAnsi="Arial" w:cs="Arial"/>
          <w:sz w:val="22"/>
          <w:szCs w:val="22"/>
        </w:rPr>
        <w:sectPr w:rsidR="00B01ED2" w:rsidRPr="00BF6ECA">
          <w:footerReference w:type="default" r:id="rId11"/>
          <w:pgSz w:w="12240" w:h="15840"/>
          <w:pgMar w:top="900" w:right="1540" w:bottom="280" w:left="1720" w:header="0" w:footer="492" w:gutter="0"/>
          <w:cols w:space="720"/>
        </w:sectPr>
      </w:pPr>
    </w:p>
    <w:p w:rsidR="0043705F" w:rsidRPr="00BF6ECA" w:rsidRDefault="009672AC" w:rsidP="00EF44AC">
      <w:pPr>
        <w:ind w:right="483"/>
        <w:jc w:val="right"/>
        <w:rPr>
          <w:rFonts w:ascii="Arial" w:hAnsi="Arial" w:cs="Arial"/>
          <w:b/>
          <w:sz w:val="22"/>
          <w:szCs w:val="22"/>
        </w:rPr>
      </w:pPr>
      <w:r w:rsidRPr="00BF6ECA">
        <w:rPr>
          <w:rFonts w:ascii="Arial" w:hAnsi="Arial" w:cs="Arial"/>
          <w:b/>
          <w:spacing w:val="-2"/>
          <w:w w:val="120"/>
          <w:sz w:val="22"/>
          <w:szCs w:val="22"/>
          <w:u w:val="thick" w:color="000000"/>
        </w:rPr>
        <w:lastRenderedPageBreak/>
        <w:t>A</w:t>
      </w:r>
      <w:r w:rsidRPr="00BF6ECA">
        <w:rPr>
          <w:rFonts w:ascii="Arial" w:hAnsi="Arial" w:cs="Arial"/>
          <w:b/>
          <w:spacing w:val="5"/>
          <w:w w:val="120"/>
          <w:sz w:val="22"/>
          <w:szCs w:val="22"/>
          <w:u w:val="thick" w:color="000000"/>
        </w:rPr>
        <w:t>n</w:t>
      </w:r>
      <w:r w:rsidRPr="00BF6ECA">
        <w:rPr>
          <w:rFonts w:ascii="Arial" w:hAnsi="Arial" w:cs="Arial"/>
          <w:b/>
          <w:w w:val="120"/>
          <w:sz w:val="22"/>
          <w:szCs w:val="22"/>
          <w:u w:val="thick" w:color="000000"/>
        </w:rPr>
        <w:t>nex</w:t>
      </w:r>
      <w:r w:rsidRPr="00BF6ECA">
        <w:rPr>
          <w:rFonts w:ascii="Arial" w:hAnsi="Arial" w:cs="Arial"/>
          <w:b/>
          <w:spacing w:val="2"/>
          <w:w w:val="120"/>
          <w:sz w:val="22"/>
          <w:szCs w:val="22"/>
          <w:u w:val="thick" w:color="000000"/>
        </w:rPr>
        <w:t>u</w:t>
      </w:r>
      <w:r w:rsidRPr="00BF6ECA">
        <w:rPr>
          <w:rFonts w:ascii="Arial" w:hAnsi="Arial" w:cs="Arial"/>
          <w:b/>
          <w:spacing w:val="-2"/>
          <w:w w:val="120"/>
          <w:sz w:val="22"/>
          <w:szCs w:val="22"/>
          <w:u w:val="thick" w:color="000000"/>
        </w:rPr>
        <w:t>r</w:t>
      </w:r>
      <w:r w:rsidRPr="00BF6ECA">
        <w:rPr>
          <w:rFonts w:ascii="Arial" w:hAnsi="Arial" w:cs="Arial"/>
          <w:b/>
          <w:w w:val="120"/>
          <w:sz w:val="22"/>
          <w:szCs w:val="22"/>
          <w:u w:val="thick" w:color="000000"/>
        </w:rPr>
        <w:t>e</w:t>
      </w:r>
      <w:r w:rsidRPr="00BF6ECA">
        <w:rPr>
          <w:rFonts w:ascii="Arial" w:hAnsi="Arial" w:cs="Arial"/>
          <w:b/>
          <w:spacing w:val="6"/>
          <w:w w:val="120"/>
          <w:sz w:val="22"/>
          <w:szCs w:val="22"/>
          <w:u w:val="thick" w:color="000000"/>
        </w:rPr>
        <w:t xml:space="preserve"> </w:t>
      </w:r>
      <w:r w:rsidRPr="00BF6ECA">
        <w:rPr>
          <w:rFonts w:ascii="Arial" w:hAnsi="Arial" w:cs="Arial"/>
          <w:b/>
          <w:sz w:val="22"/>
          <w:szCs w:val="22"/>
          <w:u w:val="thick" w:color="000000"/>
        </w:rPr>
        <w:t>-</w:t>
      </w:r>
      <w:r w:rsidRPr="00BF6ECA">
        <w:rPr>
          <w:rFonts w:ascii="Arial" w:hAnsi="Arial" w:cs="Arial"/>
          <w:b/>
          <w:spacing w:val="16"/>
          <w:sz w:val="22"/>
          <w:szCs w:val="22"/>
          <w:u w:val="thick" w:color="000000"/>
        </w:rPr>
        <w:t xml:space="preserve"> </w:t>
      </w:r>
      <w:r w:rsidRPr="00BF6ECA">
        <w:rPr>
          <w:rFonts w:ascii="Arial" w:hAnsi="Arial" w:cs="Arial"/>
          <w:b/>
          <w:w w:val="103"/>
          <w:sz w:val="22"/>
          <w:szCs w:val="22"/>
          <w:u w:val="thick" w:color="000000"/>
        </w:rPr>
        <w:t>A</w:t>
      </w:r>
    </w:p>
    <w:p w:rsidR="0043705F" w:rsidRPr="00BF6ECA" w:rsidRDefault="00700341" w:rsidP="002D561C">
      <w:pPr>
        <w:jc w:val="center"/>
        <w:rPr>
          <w:rFonts w:ascii="Arial" w:hAnsi="Arial" w:cs="Arial"/>
          <w:b/>
          <w:sz w:val="22"/>
          <w:szCs w:val="22"/>
        </w:rPr>
      </w:pPr>
      <w:r w:rsidRPr="00BF6ECA">
        <w:rPr>
          <w:rFonts w:ascii="Arial" w:hAnsi="Arial" w:cs="Arial"/>
          <w:b/>
          <w:spacing w:val="-2"/>
          <w:w w:val="120"/>
          <w:sz w:val="22"/>
          <w:szCs w:val="22"/>
        </w:rPr>
        <w:tab/>
      </w:r>
      <w:r w:rsidRPr="00BF6ECA">
        <w:rPr>
          <w:rFonts w:ascii="Arial" w:hAnsi="Arial" w:cs="Arial"/>
          <w:b/>
          <w:spacing w:val="-2"/>
          <w:w w:val="120"/>
          <w:sz w:val="22"/>
          <w:szCs w:val="22"/>
        </w:rPr>
        <w:tab/>
      </w:r>
      <w:r w:rsidR="009672AC" w:rsidRPr="00BF6ECA">
        <w:rPr>
          <w:rFonts w:ascii="Arial" w:hAnsi="Arial" w:cs="Arial"/>
          <w:b/>
          <w:spacing w:val="-2"/>
          <w:w w:val="120"/>
          <w:sz w:val="22"/>
          <w:szCs w:val="22"/>
          <w:u w:val="thick" w:color="000000"/>
        </w:rPr>
        <w:t>T</w:t>
      </w:r>
      <w:r w:rsidR="009672AC" w:rsidRPr="00BF6ECA">
        <w:rPr>
          <w:rFonts w:ascii="Arial" w:hAnsi="Arial" w:cs="Arial"/>
          <w:b/>
          <w:spacing w:val="4"/>
          <w:w w:val="120"/>
          <w:sz w:val="22"/>
          <w:szCs w:val="22"/>
          <w:u w:val="thick" w:color="000000"/>
        </w:rPr>
        <w:t>e</w:t>
      </w:r>
      <w:r w:rsidR="009672AC" w:rsidRPr="00BF6ECA">
        <w:rPr>
          <w:rFonts w:ascii="Arial" w:hAnsi="Arial" w:cs="Arial"/>
          <w:b/>
          <w:spacing w:val="-1"/>
          <w:w w:val="120"/>
          <w:sz w:val="22"/>
          <w:szCs w:val="22"/>
          <w:u w:val="thick" w:color="000000"/>
        </w:rPr>
        <w:t>c</w:t>
      </w:r>
      <w:r w:rsidR="009672AC" w:rsidRPr="00BF6ECA">
        <w:rPr>
          <w:rFonts w:ascii="Arial" w:hAnsi="Arial" w:cs="Arial"/>
          <w:b/>
          <w:spacing w:val="2"/>
          <w:w w:val="120"/>
          <w:sz w:val="22"/>
          <w:szCs w:val="22"/>
          <w:u w:val="thick" w:color="000000"/>
        </w:rPr>
        <w:t>h</w:t>
      </w:r>
      <w:r w:rsidR="009672AC" w:rsidRPr="00BF6ECA">
        <w:rPr>
          <w:rFonts w:ascii="Arial" w:hAnsi="Arial" w:cs="Arial"/>
          <w:b/>
          <w:w w:val="120"/>
          <w:sz w:val="22"/>
          <w:szCs w:val="22"/>
          <w:u w:val="thick" w:color="000000"/>
        </w:rPr>
        <w:t>nic</w:t>
      </w:r>
      <w:r w:rsidR="009672AC" w:rsidRPr="00BF6ECA">
        <w:rPr>
          <w:rFonts w:ascii="Arial" w:hAnsi="Arial" w:cs="Arial"/>
          <w:b/>
          <w:spacing w:val="-1"/>
          <w:w w:val="120"/>
          <w:sz w:val="22"/>
          <w:szCs w:val="22"/>
          <w:u w:val="thick" w:color="000000"/>
        </w:rPr>
        <w:t>a</w:t>
      </w:r>
      <w:r w:rsidR="009672AC" w:rsidRPr="00BF6ECA">
        <w:rPr>
          <w:rFonts w:ascii="Arial" w:hAnsi="Arial" w:cs="Arial"/>
          <w:b/>
          <w:w w:val="120"/>
          <w:sz w:val="22"/>
          <w:szCs w:val="22"/>
          <w:u w:val="thick" w:color="000000"/>
        </w:rPr>
        <w:t>l</w:t>
      </w:r>
      <w:r w:rsidR="009672AC" w:rsidRPr="00BF6ECA">
        <w:rPr>
          <w:rFonts w:ascii="Arial" w:hAnsi="Arial" w:cs="Arial"/>
          <w:b/>
          <w:spacing w:val="7"/>
          <w:w w:val="120"/>
          <w:sz w:val="22"/>
          <w:szCs w:val="22"/>
          <w:u w:val="thick" w:color="000000"/>
        </w:rPr>
        <w:t xml:space="preserve"> </w:t>
      </w:r>
      <w:r w:rsidR="009672AC" w:rsidRPr="00BF6ECA">
        <w:rPr>
          <w:rFonts w:ascii="Arial" w:hAnsi="Arial" w:cs="Arial"/>
          <w:b/>
          <w:w w:val="112"/>
          <w:sz w:val="22"/>
          <w:szCs w:val="22"/>
          <w:u w:val="thick" w:color="000000"/>
        </w:rPr>
        <w:t>B</w:t>
      </w:r>
      <w:r w:rsidR="009672AC" w:rsidRPr="00BF6ECA">
        <w:rPr>
          <w:rFonts w:ascii="Arial" w:hAnsi="Arial" w:cs="Arial"/>
          <w:b/>
          <w:spacing w:val="-7"/>
          <w:w w:val="103"/>
          <w:sz w:val="22"/>
          <w:szCs w:val="22"/>
          <w:u w:val="thick" w:color="000000"/>
        </w:rPr>
        <w:t>i</w:t>
      </w:r>
      <w:r w:rsidR="009672AC" w:rsidRPr="00BF6ECA">
        <w:rPr>
          <w:rFonts w:ascii="Arial" w:hAnsi="Arial" w:cs="Arial"/>
          <w:b/>
          <w:w w:val="126"/>
          <w:sz w:val="22"/>
          <w:szCs w:val="22"/>
          <w:u w:val="thick" w:color="000000"/>
        </w:rPr>
        <w:t>d</w:t>
      </w:r>
    </w:p>
    <w:tbl>
      <w:tblPr>
        <w:tblpPr w:leftFromText="180" w:rightFromText="180" w:vertAnchor="text" w:tblpX="7189"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9"/>
      </w:tblGrid>
      <w:tr w:rsidR="00240D89" w:rsidRPr="00BF6ECA" w:rsidTr="00CC492B">
        <w:trPr>
          <w:trHeight w:val="1607"/>
        </w:trPr>
        <w:tc>
          <w:tcPr>
            <w:tcW w:w="2369" w:type="dxa"/>
          </w:tcPr>
          <w:p w:rsidR="00240D89" w:rsidRPr="00BF6ECA" w:rsidRDefault="00240D89" w:rsidP="00240D89">
            <w:pPr>
              <w:rPr>
                <w:rFonts w:ascii="Arial" w:hAnsi="Arial" w:cs="Arial"/>
                <w:sz w:val="22"/>
                <w:szCs w:val="22"/>
              </w:rPr>
            </w:pPr>
          </w:p>
          <w:p w:rsidR="00240D89" w:rsidRPr="00BF6ECA" w:rsidRDefault="00240D89" w:rsidP="00240D89">
            <w:pPr>
              <w:rPr>
                <w:rFonts w:ascii="Arial" w:hAnsi="Arial" w:cs="Arial"/>
                <w:sz w:val="22"/>
                <w:szCs w:val="22"/>
              </w:rPr>
            </w:pPr>
          </w:p>
          <w:p w:rsidR="00240D89" w:rsidRPr="00BF6ECA" w:rsidRDefault="00240D89" w:rsidP="00240D89">
            <w:pPr>
              <w:jc w:val="center"/>
              <w:rPr>
                <w:rFonts w:ascii="Arial" w:hAnsi="Arial" w:cs="Arial"/>
                <w:sz w:val="22"/>
                <w:szCs w:val="22"/>
              </w:rPr>
            </w:pPr>
            <w:r w:rsidRPr="00BF6ECA">
              <w:rPr>
                <w:rFonts w:ascii="Arial" w:hAnsi="Arial" w:cs="Arial"/>
                <w:sz w:val="22"/>
                <w:szCs w:val="22"/>
              </w:rPr>
              <w:t>Self-Attested Photograph of the Signatory</w:t>
            </w:r>
          </w:p>
        </w:tc>
      </w:tr>
    </w:tbl>
    <w:p w:rsidR="00240D89" w:rsidRPr="00BF6ECA" w:rsidRDefault="00240D89" w:rsidP="00EF44AC">
      <w:pPr>
        <w:rPr>
          <w:rFonts w:ascii="Arial" w:hAnsi="Arial" w:cs="Arial"/>
          <w:sz w:val="22"/>
          <w:szCs w:val="22"/>
        </w:rPr>
      </w:pPr>
    </w:p>
    <w:p w:rsidR="00240D89" w:rsidRPr="00BF6ECA" w:rsidRDefault="00240D89" w:rsidP="00240D89">
      <w:pPr>
        <w:rPr>
          <w:rFonts w:ascii="Arial" w:hAnsi="Arial" w:cs="Arial"/>
          <w:sz w:val="22"/>
          <w:szCs w:val="22"/>
        </w:rPr>
      </w:pPr>
    </w:p>
    <w:p w:rsidR="00240D89" w:rsidRPr="00BF6ECA" w:rsidRDefault="00240D89" w:rsidP="00240D89">
      <w:pPr>
        <w:rPr>
          <w:rFonts w:ascii="Arial" w:hAnsi="Arial" w:cs="Arial"/>
          <w:sz w:val="22"/>
          <w:szCs w:val="22"/>
        </w:rPr>
      </w:pPr>
    </w:p>
    <w:p w:rsidR="00240D89" w:rsidRPr="00BF6ECA" w:rsidRDefault="00240D89" w:rsidP="00240D89">
      <w:pPr>
        <w:rPr>
          <w:rFonts w:ascii="Arial" w:hAnsi="Arial" w:cs="Arial"/>
          <w:sz w:val="22"/>
          <w:szCs w:val="22"/>
        </w:rPr>
      </w:pPr>
    </w:p>
    <w:p w:rsidR="00240D89" w:rsidRPr="00BF6ECA" w:rsidRDefault="00240D89" w:rsidP="00240D89">
      <w:pPr>
        <w:rPr>
          <w:rFonts w:ascii="Arial" w:hAnsi="Arial" w:cs="Arial"/>
          <w:sz w:val="22"/>
          <w:szCs w:val="22"/>
        </w:rPr>
      </w:pPr>
    </w:p>
    <w:p w:rsidR="0068680D" w:rsidRPr="00BF6ECA" w:rsidRDefault="0068680D" w:rsidP="0068680D">
      <w:pPr>
        <w:ind w:right="49"/>
        <w:rPr>
          <w:rFonts w:ascii="Arial" w:hAnsi="Arial" w:cs="Arial"/>
          <w:spacing w:val="2"/>
          <w:sz w:val="22"/>
          <w:szCs w:val="22"/>
        </w:rPr>
      </w:pPr>
      <w:r>
        <w:rPr>
          <w:rFonts w:ascii="Arial" w:hAnsi="Arial" w:cs="Arial"/>
          <w:spacing w:val="2"/>
          <w:sz w:val="22"/>
          <w:szCs w:val="22"/>
        </w:rPr>
        <w:t>Deputy Zonal Manager</w:t>
      </w:r>
    </w:p>
    <w:p w:rsidR="0068680D" w:rsidRPr="00BF6ECA" w:rsidRDefault="0068680D" w:rsidP="0068680D">
      <w:pPr>
        <w:ind w:right="49"/>
        <w:rPr>
          <w:rFonts w:ascii="Arial" w:hAnsi="Arial" w:cs="Arial"/>
          <w:spacing w:val="2"/>
          <w:sz w:val="22"/>
          <w:szCs w:val="22"/>
        </w:rPr>
      </w:pPr>
      <w:r w:rsidRPr="00BF6ECA">
        <w:rPr>
          <w:rFonts w:ascii="Arial" w:hAnsi="Arial" w:cs="Arial"/>
          <w:spacing w:val="2"/>
          <w:sz w:val="22"/>
          <w:szCs w:val="22"/>
        </w:rPr>
        <w:t>Indian Bank</w:t>
      </w:r>
    </w:p>
    <w:p w:rsidR="0068680D" w:rsidRPr="00BF6ECA" w:rsidRDefault="0068680D" w:rsidP="0068680D">
      <w:pPr>
        <w:ind w:right="49"/>
        <w:rPr>
          <w:rFonts w:ascii="Arial" w:hAnsi="Arial" w:cs="Arial"/>
          <w:w w:val="115"/>
          <w:sz w:val="22"/>
          <w:szCs w:val="22"/>
        </w:rPr>
      </w:pPr>
      <w:r w:rsidRPr="00BF6ECA">
        <w:rPr>
          <w:rFonts w:ascii="Arial" w:hAnsi="Arial" w:cs="Arial"/>
          <w:spacing w:val="2"/>
          <w:sz w:val="22"/>
          <w:szCs w:val="22"/>
        </w:rPr>
        <w:t>Z</w:t>
      </w:r>
      <w:r w:rsidRPr="00BF6ECA">
        <w:rPr>
          <w:rFonts w:ascii="Arial" w:hAnsi="Arial" w:cs="Arial"/>
          <w:w w:val="126"/>
          <w:sz w:val="22"/>
          <w:szCs w:val="22"/>
        </w:rPr>
        <w:t>o</w:t>
      </w:r>
      <w:r w:rsidRPr="00BF6ECA">
        <w:rPr>
          <w:rFonts w:ascii="Arial" w:hAnsi="Arial" w:cs="Arial"/>
          <w:spacing w:val="2"/>
          <w:w w:val="126"/>
          <w:sz w:val="22"/>
          <w:szCs w:val="22"/>
        </w:rPr>
        <w:t>n</w:t>
      </w:r>
      <w:r w:rsidRPr="00BF6ECA">
        <w:rPr>
          <w:rFonts w:ascii="Arial" w:hAnsi="Arial" w:cs="Arial"/>
          <w:spacing w:val="-1"/>
          <w:w w:val="130"/>
          <w:sz w:val="22"/>
          <w:szCs w:val="22"/>
        </w:rPr>
        <w:t>a</w:t>
      </w:r>
      <w:r w:rsidRPr="00BF6ECA">
        <w:rPr>
          <w:rFonts w:ascii="Arial" w:hAnsi="Arial" w:cs="Arial"/>
          <w:w w:val="103"/>
          <w:sz w:val="22"/>
          <w:szCs w:val="22"/>
        </w:rPr>
        <w:t>l</w:t>
      </w:r>
      <w:r w:rsidRPr="00BF6ECA">
        <w:rPr>
          <w:rFonts w:ascii="Arial" w:hAnsi="Arial" w:cs="Arial"/>
          <w:spacing w:val="9"/>
          <w:sz w:val="22"/>
          <w:szCs w:val="22"/>
        </w:rPr>
        <w:t xml:space="preserve"> </w:t>
      </w:r>
      <w:r w:rsidRPr="00BF6ECA">
        <w:rPr>
          <w:rFonts w:ascii="Arial" w:hAnsi="Arial" w:cs="Arial"/>
          <w:w w:val="111"/>
          <w:sz w:val="22"/>
          <w:szCs w:val="22"/>
        </w:rPr>
        <w:t>O</w:t>
      </w:r>
      <w:r w:rsidRPr="00BF6ECA">
        <w:rPr>
          <w:rFonts w:ascii="Arial" w:hAnsi="Arial" w:cs="Arial"/>
          <w:w w:val="103"/>
          <w:sz w:val="22"/>
          <w:szCs w:val="22"/>
        </w:rPr>
        <w:t>ffi</w:t>
      </w:r>
      <w:r w:rsidRPr="00BF6ECA">
        <w:rPr>
          <w:rFonts w:ascii="Arial" w:hAnsi="Arial" w:cs="Arial"/>
          <w:w w:val="130"/>
          <w:sz w:val="22"/>
          <w:szCs w:val="22"/>
        </w:rPr>
        <w:t>c</w:t>
      </w:r>
      <w:r w:rsidRPr="00BF6ECA">
        <w:rPr>
          <w:rFonts w:ascii="Arial" w:hAnsi="Arial" w:cs="Arial"/>
          <w:spacing w:val="-1"/>
          <w:w w:val="130"/>
          <w:sz w:val="22"/>
          <w:szCs w:val="22"/>
        </w:rPr>
        <w:t xml:space="preserve">e </w:t>
      </w:r>
      <w:r>
        <w:rPr>
          <w:rFonts w:ascii="Arial" w:hAnsi="Arial" w:cs="Arial"/>
          <w:spacing w:val="-1"/>
          <w:w w:val="130"/>
          <w:sz w:val="22"/>
          <w:szCs w:val="22"/>
        </w:rPr>
        <w:t>Tirunelveli</w:t>
      </w:r>
    </w:p>
    <w:p w:rsidR="0068680D" w:rsidRDefault="0068680D" w:rsidP="0068680D">
      <w:pPr>
        <w:rPr>
          <w:rFonts w:ascii="Arial" w:hAnsi="Arial" w:cs="Arial"/>
          <w:sz w:val="22"/>
          <w:szCs w:val="22"/>
        </w:rPr>
      </w:pPr>
      <w:r>
        <w:rPr>
          <w:rFonts w:ascii="Arial" w:hAnsi="Arial" w:cs="Arial"/>
          <w:sz w:val="22"/>
          <w:szCs w:val="22"/>
        </w:rPr>
        <w:t>No. 1/17, GRR Building, 2</w:t>
      </w:r>
      <w:r w:rsidRPr="00FB1430">
        <w:rPr>
          <w:rFonts w:ascii="Arial" w:hAnsi="Arial" w:cs="Arial"/>
          <w:sz w:val="22"/>
          <w:szCs w:val="22"/>
          <w:vertAlign w:val="superscript"/>
        </w:rPr>
        <w:t>nd</w:t>
      </w:r>
      <w:r>
        <w:rPr>
          <w:rFonts w:ascii="Arial" w:hAnsi="Arial" w:cs="Arial"/>
          <w:sz w:val="22"/>
          <w:szCs w:val="22"/>
        </w:rPr>
        <w:t xml:space="preserve"> Floor</w:t>
      </w:r>
    </w:p>
    <w:p w:rsidR="0068680D" w:rsidRDefault="0068680D" w:rsidP="0068680D">
      <w:pPr>
        <w:rPr>
          <w:rFonts w:ascii="Arial" w:hAnsi="Arial" w:cs="Arial"/>
          <w:sz w:val="22"/>
          <w:szCs w:val="22"/>
        </w:rPr>
      </w:pPr>
      <w:proofErr w:type="spellStart"/>
      <w:r>
        <w:rPr>
          <w:rFonts w:ascii="Arial" w:hAnsi="Arial" w:cs="Arial"/>
          <w:sz w:val="22"/>
          <w:szCs w:val="22"/>
        </w:rPr>
        <w:t>Perumalpuram</w:t>
      </w:r>
      <w:proofErr w:type="spellEnd"/>
    </w:p>
    <w:p w:rsidR="0068680D" w:rsidRDefault="0068680D" w:rsidP="0068680D">
      <w:pPr>
        <w:rPr>
          <w:rFonts w:ascii="Arial" w:hAnsi="Arial" w:cs="Arial"/>
          <w:sz w:val="22"/>
          <w:szCs w:val="22"/>
        </w:rPr>
      </w:pPr>
      <w:r>
        <w:rPr>
          <w:rFonts w:ascii="Arial" w:hAnsi="Arial" w:cs="Arial"/>
          <w:sz w:val="22"/>
          <w:szCs w:val="22"/>
        </w:rPr>
        <w:t>Tirunelveli – 627 007</w:t>
      </w:r>
    </w:p>
    <w:p w:rsidR="0068680D" w:rsidRPr="00BF6ECA" w:rsidRDefault="0068680D" w:rsidP="0068680D">
      <w:pPr>
        <w:rPr>
          <w:rFonts w:ascii="Arial" w:hAnsi="Arial" w:cs="Arial"/>
          <w:sz w:val="22"/>
          <w:szCs w:val="22"/>
        </w:rPr>
      </w:pPr>
      <w:r>
        <w:rPr>
          <w:rFonts w:ascii="Arial" w:hAnsi="Arial" w:cs="Arial"/>
          <w:sz w:val="22"/>
          <w:szCs w:val="22"/>
        </w:rPr>
        <w:t>Tamil Nadu</w:t>
      </w:r>
    </w:p>
    <w:p w:rsidR="0004799C" w:rsidRPr="00BF6ECA" w:rsidRDefault="0004799C" w:rsidP="00490315">
      <w:pPr>
        <w:ind w:right="-243"/>
        <w:rPr>
          <w:rFonts w:ascii="Arial" w:hAnsi="Arial" w:cs="Arial"/>
          <w:w w:val="121"/>
          <w:sz w:val="14"/>
          <w:szCs w:val="22"/>
          <w:u w:val="single" w:color="000000"/>
        </w:rPr>
      </w:pPr>
    </w:p>
    <w:p w:rsidR="00C07921" w:rsidRPr="00BF6ECA" w:rsidRDefault="009672AC" w:rsidP="00490315">
      <w:pPr>
        <w:ind w:right="-243"/>
        <w:rPr>
          <w:rFonts w:ascii="Arial" w:hAnsi="Arial" w:cs="Arial"/>
          <w:sz w:val="22"/>
          <w:szCs w:val="22"/>
        </w:rPr>
      </w:pPr>
      <w:r w:rsidRPr="00BF6ECA">
        <w:rPr>
          <w:rFonts w:ascii="Arial" w:hAnsi="Arial" w:cs="Arial"/>
          <w:b/>
          <w:w w:val="121"/>
          <w:sz w:val="22"/>
          <w:szCs w:val="22"/>
          <w:u w:val="single" w:color="000000"/>
        </w:rPr>
        <w:t>S</w:t>
      </w:r>
      <w:r w:rsidRPr="00BF6ECA">
        <w:rPr>
          <w:rFonts w:ascii="Arial" w:hAnsi="Arial" w:cs="Arial"/>
          <w:b/>
          <w:spacing w:val="2"/>
          <w:w w:val="121"/>
          <w:sz w:val="22"/>
          <w:szCs w:val="22"/>
          <w:u w:val="single" w:color="000000"/>
        </w:rPr>
        <w:t>u</w:t>
      </w:r>
      <w:r w:rsidRPr="00BF6ECA">
        <w:rPr>
          <w:rFonts w:ascii="Arial" w:hAnsi="Arial" w:cs="Arial"/>
          <w:b/>
          <w:spacing w:val="-2"/>
          <w:w w:val="121"/>
          <w:sz w:val="22"/>
          <w:szCs w:val="22"/>
          <w:u w:val="single" w:color="000000"/>
        </w:rPr>
        <w:t>b</w:t>
      </w:r>
      <w:r w:rsidRPr="00BF6ECA">
        <w:rPr>
          <w:rFonts w:ascii="Arial" w:hAnsi="Arial" w:cs="Arial"/>
          <w:b/>
          <w:w w:val="121"/>
          <w:sz w:val="22"/>
          <w:szCs w:val="22"/>
          <w:u w:val="single" w:color="000000"/>
        </w:rPr>
        <w:t>:</w:t>
      </w:r>
      <w:r w:rsidRPr="00BF6ECA">
        <w:rPr>
          <w:rFonts w:ascii="Arial" w:hAnsi="Arial" w:cs="Arial"/>
          <w:b/>
          <w:spacing w:val="10"/>
          <w:w w:val="121"/>
          <w:sz w:val="22"/>
          <w:szCs w:val="22"/>
          <w:u w:val="single" w:color="000000"/>
        </w:rPr>
        <w:t xml:space="preserve"> </w:t>
      </w:r>
      <w:r w:rsidRPr="00BF6ECA">
        <w:rPr>
          <w:rFonts w:ascii="Arial" w:hAnsi="Arial" w:cs="Arial"/>
          <w:b/>
          <w:spacing w:val="-1"/>
          <w:w w:val="121"/>
          <w:sz w:val="22"/>
          <w:szCs w:val="22"/>
          <w:u w:val="single" w:color="000000"/>
        </w:rPr>
        <w:t>E</w:t>
      </w:r>
      <w:r w:rsidRPr="00BF6ECA">
        <w:rPr>
          <w:rFonts w:ascii="Arial" w:hAnsi="Arial" w:cs="Arial"/>
          <w:b/>
          <w:spacing w:val="2"/>
          <w:w w:val="121"/>
          <w:sz w:val="22"/>
          <w:szCs w:val="22"/>
          <w:u w:val="single" w:color="000000"/>
        </w:rPr>
        <w:t>n</w:t>
      </w:r>
      <w:r w:rsidRPr="00BF6ECA">
        <w:rPr>
          <w:rFonts w:ascii="Arial" w:hAnsi="Arial" w:cs="Arial"/>
          <w:b/>
          <w:spacing w:val="-8"/>
          <w:w w:val="121"/>
          <w:sz w:val="22"/>
          <w:szCs w:val="22"/>
          <w:u w:val="single" w:color="000000"/>
        </w:rPr>
        <w:t>g</w:t>
      </w:r>
      <w:r w:rsidRPr="00BF6ECA">
        <w:rPr>
          <w:rFonts w:ascii="Arial" w:hAnsi="Arial" w:cs="Arial"/>
          <w:b/>
          <w:spacing w:val="4"/>
          <w:w w:val="121"/>
          <w:sz w:val="22"/>
          <w:szCs w:val="22"/>
          <w:u w:val="single" w:color="000000"/>
        </w:rPr>
        <w:t>a</w:t>
      </w:r>
      <w:r w:rsidRPr="00BF6ECA">
        <w:rPr>
          <w:rFonts w:ascii="Arial" w:hAnsi="Arial" w:cs="Arial"/>
          <w:b/>
          <w:spacing w:val="-7"/>
          <w:w w:val="121"/>
          <w:sz w:val="22"/>
          <w:szCs w:val="22"/>
          <w:u w:val="single" w:color="000000"/>
        </w:rPr>
        <w:t>g</w:t>
      </w:r>
      <w:r w:rsidRPr="00BF6ECA">
        <w:rPr>
          <w:rFonts w:ascii="Arial" w:hAnsi="Arial" w:cs="Arial"/>
          <w:b/>
          <w:w w:val="121"/>
          <w:sz w:val="22"/>
          <w:szCs w:val="22"/>
          <w:u w:val="single" w:color="000000"/>
        </w:rPr>
        <w:t>eme</w:t>
      </w:r>
      <w:r w:rsidRPr="00BF6ECA">
        <w:rPr>
          <w:rFonts w:ascii="Arial" w:hAnsi="Arial" w:cs="Arial"/>
          <w:b/>
          <w:spacing w:val="2"/>
          <w:w w:val="121"/>
          <w:sz w:val="22"/>
          <w:szCs w:val="22"/>
          <w:u w:val="single" w:color="000000"/>
        </w:rPr>
        <w:t>n</w:t>
      </w:r>
      <w:r w:rsidRPr="00BF6ECA">
        <w:rPr>
          <w:rFonts w:ascii="Arial" w:hAnsi="Arial" w:cs="Arial"/>
          <w:b/>
          <w:w w:val="121"/>
          <w:sz w:val="22"/>
          <w:szCs w:val="22"/>
          <w:u w:val="single" w:color="000000"/>
        </w:rPr>
        <w:t>t</w:t>
      </w:r>
      <w:r w:rsidRPr="00BF6ECA">
        <w:rPr>
          <w:rFonts w:ascii="Arial" w:hAnsi="Arial" w:cs="Arial"/>
          <w:b/>
          <w:spacing w:val="28"/>
          <w:w w:val="121"/>
          <w:sz w:val="22"/>
          <w:szCs w:val="22"/>
          <w:u w:val="single" w:color="000000"/>
        </w:rPr>
        <w:t xml:space="preserve"> </w:t>
      </w:r>
      <w:r w:rsidRPr="00BF6ECA">
        <w:rPr>
          <w:rFonts w:ascii="Arial" w:hAnsi="Arial" w:cs="Arial"/>
          <w:b/>
          <w:spacing w:val="-7"/>
          <w:w w:val="121"/>
          <w:sz w:val="22"/>
          <w:szCs w:val="22"/>
          <w:u w:val="single" w:color="000000"/>
        </w:rPr>
        <w:t>o</w:t>
      </w:r>
      <w:r w:rsidRPr="00BF6ECA">
        <w:rPr>
          <w:rFonts w:ascii="Arial" w:hAnsi="Arial" w:cs="Arial"/>
          <w:b/>
          <w:w w:val="121"/>
          <w:sz w:val="22"/>
          <w:szCs w:val="22"/>
          <w:u w:val="single" w:color="000000"/>
        </w:rPr>
        <w:t>f</w:t>
      </w:r>
      <w:r w:rsidRPr="00BF6ECA">
        <w:rPr>
          <w:rFonts w:ascii="Arial" w:hAnsi="Arial" w:cs="Arial"/>
          <w:b/>
          <w:spacing w:val="-6"/>
          <w:w w:val="121"/>
          <w:sz w:val="22"/>
          <w:szCs w:val="22"/>
          <w:u w:val="single" w:color="000000"/>
        </w:rPr>
        <w:t xml:space="preserve"> </w:t>
      </w:r>
      <w:r w:rsidRPr="00BF6ECA">
        <w:rPr>
          <w:rFonts w:ascii="Arial" w:hAnsi="Arial" w:cs="Arial"/>
          <w:b/>
          <w:spacing w:val="-12"/>
          <w:w w:val="121"/>
          <w:sz w:val="22"/>
          <w:szCs w:val="22"/>
          <w:u w:val="single" w:color="000000"/>
        </w:rPr>
        <w:t>A</w:t>
      </w:r>
      <w:r w:rsidRPr="00BF6ECA">
        <w:rPr>
          <w:rFonts w:ascii="Arial" w:hAnsi="Arial" w:cs="Arial"/>
          <w:b/>
          <w:w w:val="121"/>
          <w:sz w:val="22"/>
          <w:szCs w:val="22"/>
          <w:u w:val="single" w:color="000000"/>
        </w:rPr>
        <w:t>g</w:t>
      </w:r>
      <w:r w:rsidRPr="00BF6ECA">
        <w:rPr>
          <w:rFonts w:ascii="Arial" w:hAnsi="Arial" w:cs="Arial"/>
          <w:b/>
          <w:spacing w:val="-6"/>
          <w:w w:val="121"/>
          <w:sz w:val="22"/>
          <w:szCs w:val="22"/>
          <w:u w:val="single" w:color="000000"/>
        </w:rPr>
        <w:t>e</w:t>
      </w:r>
      <w:r w:rsidRPr="00BF6ECA">
        <w:rPr>
          <w:rFonts w:ascii="Arial" w:hAnsi="Arial" w:cs="Arial"/>
          <w:b/>
          <w:spacing w:val="-5"/>
          <w:w w:val="121"/>
          <w:sz w:val="22"/>
          <w:szCs w:val="22"/>
          <w:u w:val="single" w:color="000000"/>
        </w:rPr>
        <w:t>n</w:t>
      </w:r>
      <w:r w:rsidRPr="00BF6ECA">
        <w:rPr>
          <w:rFonts w:ascii="Arial" w:hAnsi="Arial" w:cs="Arial"/>
          <w:b/>
          <w:spacing w:val="-4"/>
          <w:w w:val="121"/>
          <w:sz w:val="22"/>
          <w:szCs w:val="22"/>
          <w:u w:val="single" w:color="000000"/>
        </w:rPr>
        <w:t>c</w:t>
      </w:r>
      <w:r w:rsidRPr="00BF6ECA">
        <w:rPr>
          <w:rFonts w:ascii="Arial" w:hAnsi="Arial" w:cs="Arial"/>
          <w:b/>
          <w:w w:val="121"/>
          <w:sz w:val="22"/>
          <w:szCs w:val="22"/>
          <w:u w:val="single" w:color="000000"/>
        </w:rPr>
        <w:t>y</w:t>
      </w:r>
      <w:r w:rsidRPr="00BF6ECA">
        <w:rPr>
          <w:rFonts w:ascii="Arial" w:hAnsi="Arial" w:cs="Arial"/>
          <w:b/>
          <w:spacing w:val="-16"/>
          <w:w w:val="121"/>
          <w:sz w:val="22"/>
          <w:szCs w:val="22"/>
          <w:u w:val="single" w:color="000000"/>
        </w:rPr>
        <w:t xml:space="preserve"> </w:t>
      </w:r>
      <w:r w:rsidRPr="00BF6ECA">
        <w:rPr>
          <w:rFonts w:ascii="Arial" w:hAnsi="Arial" w:cs="Arial"/>
          <w:b/>
          <w:spacing w:val="1"/>
          <w:w w:val="121"/>
          <w:sz w:val="22"/>
          <w:szCs w:val="22"/>
          <w:u w:val="single" w:color="000000"/>
        </w:rPr>
        <w:t>f</w:t>
      </w:r>
      <w:r w:rsidRPr="00BF6ECA">
        <w:rPr>
          <w:rFonts w:ascii="Arial" w:hAnsi="Arial" w:cs="Arial"/>
          <w:b/>
          <w:w w:val="121"/>
          <w:sz w:val="22"/>
          <w:szCs w:val="22"/>
          <w:u w:val="single" w:color="000000"/>
        </w:rPr>
        <w:t>or</w:t>
      </w:r>
      <w:r w:rsidRPr="00BF6ECA">
        <w:rPr>
          <w:rFonts w:ascii="Arial" w:hAnsi="Arial" w:cs="Arial"/>
          <w:b/>
          <w:spacing w:val="-15"/>
          <w:w w:val="121"/>
          <w:sz w:val="22"/>
          <w:szCs w:val="22"/>
          <w:u w:val="single" w:color="000000"/>
        </w:rPr>
        <w:t xml:space="preserve"> </w:t>
      </w:r>
      <w:r w:rsidRPr="00BF6ECA">
        <w:rPr>
          <w:rFonts w:ascii="Arial" w:hAnsi="Arial" w:cs="Arial"/>
          <w:b/>
          <w:spacing w:val="-8"/>
          <w:w w:val="121"/>
          <w:sz w:val="22"/>
          <w:szCs w:val="22"/>
          <w:u w:val="single" w:color="000000"/>
        </w:rPr>
        <w:t>E</w:t>
      </w:r>
      <w:r w:rsidRPr="00BF6ECA">
        <w:rPr>
          <w:rFonts w:ascii="Arial" w:hAnsi="Arial" w:cs="Arial"/>
          <w:b/>
          <w:spacing w:val="-4"/>
          <w:w w:val="121"/>
          <w:sz w:val="22"/>
          <w:szCs w:val="22"/>
          <w:u w:val="single" w:color="000000"/>
        </w:rPr>
        <w:t>l</w:t>
      </w:r>
      <w:r w:rsidRPr="00BF6ECA">
        <w:rPr>
          <w:rFonts w:ascii="Arial" w:hAnsi="Arial" w:cs="Arial"/>
          <w:b/>
          <w:spacing w:val="-11"/>
          <w:w w:val="121"/>
          <w:sz w:val="22"/>
          <w:szCs w:val="22"/>
          <w:u w:val="single" w:color="000000"/>
        </w:rPr>
        <w:t>e</w:t>
      </w:r>
      <w:r w:rsidRPr="00BF6ECA">
        <w:rPr>
          <w:rFonts w:ascii="Arial" w:hAnsi="Arial" w:cs="Arial"/>
          <w:b/>
          <w:spacing w:val="-6"/>
          <w:w w:val="121"/>
          <w:sz w:val="22"/>
          <w:szCs w:val="22"/>
          <w:u w:val="single" w:color="000000"/>
        </w:rPr>
        <w:t>c</w:t>
      </w:r>
      <w:r w:rsidRPr="00BF6ECA">
        <w:rPr>
          <w:rFonts w:ascii="Arial" w:hAnsi="Arial" w:cs="Arial"/>
          <w:b/>
          <w:spacing w:val="-7"/>
          <w:w w:val="121"/>
          <w:sz w:val="22"/>
          <w:szCs w:val="22"/>
          <w:u w:val="single" w:color="000000"/>
        </w:rPr>
        <w:t>t</w:t>
      </w:r>
      <w:r w:rsidRPr="00BF6ECA">
        <w:rPr>
          <w:rFonts w:ascii="Arial" w:hAnsi="Arial" w:cs="Arial"/>
          <w:b/>
          <w:spacing w:val="-6"/>
          <w:w w:val="121"/>
          <w:sz w:val="22"/>
          <w:szCs w:val="22"/>
          <w:u w:val="single" w:color="000000"/>
        </w:rPr>
        <w:t>r</w:t>
      </w:r>
      <w:r w:rsidRPr="00BF6ECA">
        <w:rPr>
          <w:rFonts w:ascii="Arial" w:hAnsi="Arial" w:cs="Arial"/>
          <w:b/>
          <w:spacing w:val="-8"/>
          <w:w w:val="121"/>
          <w:sz w:val="22"/>
          <w:szCs w:val="22"/>
          <w:u w:val="single" w:color="000000"/>
        </w:rPr>
        <w:t>i</w:t>
      </w:r>
      <w:r w:rsidRPr="00BF6ECA">
        <w:rPr>
          <w:rFonts w:ascii="Arial" w:hAnsi="Arial" w:cs="Arial"/>
          <w:b/>
          <w:spacing w:val="-6"/>
          <w:w w:val="121"/>
          <w:sz w:val="22"/>
          <w:szCs w:val="22"/>
          <w:u w:val="single" w:color="000000"/>
        </w:rPr>
        <w:t>c</w:t>
      </w:r>
      <w:r w:rsidRPr="00BF6ECA">
        <w:rPr>
          <w:rFonts w:ascii="Arial" w:hAnsi="Arial" w:cs="Arial"/>
          <w:b/>
          <w:spacing w:val="-8"/>
          <w:w w:val="121"/>
          <w:sz w:val="22"/>
          <w:szCs w:val="22"/>
          <w:u w:val="single" w:color="000000"/>
        </w:rPr>
        <w:t>a</w:t>
      </w:r>
      <w:r w:rsidRPr="00BF6ECA">
        <w:rPr>
          <w:rFonts w:ascii="Arial" w:hAnsi="Arial" w:cs="Arial"/>
          <w:b/>
          <w:w w:val="121"/>
          <w:sz w:val="22"/>
          <w:szCs w:val="22"/>
          <w:u w:val="single" w:color="000000"/>
        </w:rPr>
        <w:t>l</w:t>
      </w:r>
      <w:r w:rsidRPr="00BF6ECA">
        <w:rPr>
          <w:rFonts w:ascii="Arial" w:hAnsi="Arial" w:cs="Arial"/>
          <w:b/>
          <w:spacing w:val="-9"/>
          <w:w w:val="121"/>
          <w:sz w:val="22"/>
          <w:szCs w:val="22"/>
          <w:u w:val="single" w:color="000000"/>
        </w:rPr>
        <w:t xml:space="preserve"> </w:t>
      </w:r>
      <w:r w:rsidRPr="00BF6ECA">
        <w:rPr>
          <w:rFonts w:ascii="Arial" w:hAnsi="Arial" w:cs="Arial"/>
          <w:b/>
          <w:spacing w:val="-8"/>
          <w:w w:val="121"/>
          <w:sz w:val="22"/>
          <w:szCs w:val="22"/>
          <w:u w:val="single" w:color="000000"/>
        </w:rPr>
        <w:t>S</w:t>
      </w:r>
      <w:r w:rsidRPr="00BF6ECA">
        <w:rPr>
          <w:rFonts w:ascii="Arial" w:hAnsi="Arial" w:cs="Arial"/>
          <w:b/>
          <w:spacing w:val="-6"/>
          <w:w w:val="121"/>
          <w:sz w:val="22"/>
          <w:szCs w:val="22"/>
          <w:u w:val="single" w:color="000000"/>
        </w:rPr>
        <w:t>a</w:t>
      </w:r>
      <w:r w:rsidRPr="00BF6ECA">
        <w:rPr>
          <w:rFonts w:ascii="Arial" w:hAnsi="Arial" w:cs="Arial"/>
          <w:b/>
          <w:spacing w:val="-10"/>
          <w:w w:val="121"/>
          <w:sz w:val="22"/>
          <w:szCs w:val="22"/>
          <w:u w:val="single" w:color="000000"/>
        </w:rPr>
        <w:t>f</w:t>
      </w:r>
      <w:r w:rsidRPr="00BF6ECA">
        <w:rPr>
          <w:rFonts w:ascii="Arial" w:hAnsi="Arial" w:cs="Arial"/>
          <w:b/>
          <w:spacing w:val="-6"/>
          <w:w w:val="121"/>
          <w:sz w:val="22"/>
          <w:szCs w:val="22"/>
          <w:u w:val="single" w:color="000000"/>
        </w:rPr>
        <w:t>e</w:t>
      </w:r>
      <w:r w:rsidRPr="00BF6ECA">
        <w:rPr>
          <w:rFonts w:ascii="Arial" w:hAnsi="Arial" w:cs="Arial"/>
          <w:b/>
          <w:spacing w:val="-5"/>
          <w:w w:val="121"/>
          <w:sz w:val="22"/>
          <w:szCs w:val="22"/>
          <w:u w:val="single" w:color="000000"/>
        </w:rPr>
        <w:t>t</w:t>
      </w:r>
      <w:r w:rsidRPr="00BF6ECA">
        <w:rPr>
          <w:rFonts w:ascii="Arial" w:hAnsi="Arial" w:cs="Arial"/>
          <w:b/>
          <w:w w:val="121"/>
          <w:sz w:val="22"/>
          <w:szCs w:val="22"/>
          <w:u w:val="single" w:color="000000"/>
        </w:rPr>
        <w:t>y</w:t>
      </w:r>
      <w:r w:rsidRPr="00BF6ECA">
        <w:rPr>
          <w:rFonts w:ascii="Arial" w:hAnsi="Arial" w:cs="Arial"/>
          <w:b/>
          <w:spacing w:val="-9"/>
          <w:w w:val="121"/>
          <w:sz w:val="22"/>
          <w:szCs w:val="22"/>
          <w:u w:val="single" w:color="000000"/>
        </w:rPr>
        <w:t xml:space="preserve"> </w:t>
      </w:r>
      <w:r w:rsidRPr="00BF6ECA">
        <w:rPr>
          <w:rFonts w:ascii="Arial" w:hAnsi="Arial" w:cs="Arial"/>
          <w:b/>
          <w:sz w:val="22"/>
          <w:szCs w:val="22"/>
          <w:u w:val="single" w:color="000000"/>
        </w:rPr>
        <w:t>&amp;</w:t>
      </w:r>
      <w:r w:rsidRPr="00BF6ECA">
        <w:rPr>
          <w:rFonts w:ascii="Arial" w:hAnsi="Arial" w:cs="Arial"/>
          <w:b/>
          <w:spacing w:val="-8"/>
          <w:sz w:val="22"/>
          <w:szCs w:val="22"/>
          <w:u w:val="single" w:color="000000"/>
        </w:rPr>
        <w:t xml:space="preserve"> </w:t>
      </w:r>
      <w:r w:rsidRPr="00BF6ECA">
        <w:rPr>
          <w:rFonts w:ascii="Arial" w:hAnsi="Arial" w:cs="Arial"/>
          <w:b/>
          <w:spacing w:val="-8"/>
          <w:w w:val="118"/>
          <w:sz w:val="22"/>
          <w:szCs w:val="22"/>
          <w:u w:val="single" w:color="000000"/>
        </w:rPr>
        <w:t>E</w:t>
      </w:r>
      <w:r w:rsidRPr="00BF6ECA">
        <w:rPr>
          <w:rFonts w:ascii="Arial" w:hAnsi="Arial" w:cs="Arial"/>
          <w:b/>
          <w:spacing w:val="-5"/>
          <w:w w:val="118"/>
          <w:sz w:val="22"/>
          <w:szCs w:val="22"/>
          <w:u w:val="single" w:color="000000"/>
        </w:rPr>
        <w:t>n</w:t>
      </w:r>
      <w:r w:rsidRPr="00BF6ECA">
        <w:rPr>
          <w:rFonts w:ascii="Arial" w:hAnsi="Arial" w:cs="Arial"/>
          <w:b/>
          <w:spacing w:val="-8"/>
          <w:w w:val="118"/>
          <w:sz w:val="22"/>
          <w:szCs w:val="22"/>
          <w:u w:val="single" w:color="000000"/>
        </w:rPr>
        <w:t>e</w:t>
      </w:r>
      <w:r w:rsidRPr="00BF6ECA">
        <w:rPr>
          <w:rFonts w:ascii="Arial" w:hAnsi="Arial" w:cs="Arial"/>
          <w:b/>
          <w:spacing w:val="-11"/>
          <w:w w:val="118"/>
          <w:sz w:val="22"/>
          <w:szCs w:val="22"/>
          <w:u w:val="single" w:color="000000"/>
        </w:rPr>
        <w:t>r</w:t>
      </w:r>
      <w:r w:rsidRPr="00BF6ECA">
        <w:rPr>
          <w:rFonts w:ascii="Arial" w:hAnsi="Arial" w:cs="Arial"/>
          <w:b/>
          <w:spacing w:val="-2"/>
          <w:w w:val="118"/>
          <w:sz w:val="22"/>
          <w:szCs w:val="22"/>
          <w:u w:val="single" w:color="000000"/>
        </w:rPr>
        <w:t>g</w:t>
      </w:r>
      <w:r w:rsidRPr="00BF6ECA">
        <w:rPr>
          <w:rFonts w:ascii="Arial" w:hAnsi="Arial" w:cs="Arial"/>
          <w:b/>
          <w:w w:val="118"/>
          <w:sz w:val="22"/>
          <w:szCs w:val="22"/>
          <w:u w:val="single" w:color="000000"/>
        </w:rPr>
        <w:t>y</w:t>
      </w:r>
      <w:r w:rsidR="00EB443F" w:rsidRPr="00BF6ECA">
        <w:rPr>
          <w:rFonts w:ascii="Arial" w:hAnsi="Arial" w:cs="Arial"/>
          <w:b/>
          <w:w w:val="118"/>
          <w:sz w:val="22"/>
          <w:szCs w:val="22"/>
          <w:u w:val="single" w:color="000000"/>
        </w:rPr>
        <w:t xml:space="preserve"> </w:t>
      </w:r>
      <w:r w:rsidR="00EB443F" w:rsidRPr="00BF6ECA">
        <w:rPr>
          <w:rFonts w:ascii="Arial" w:hAnsi="Arial" w:cs="Arial"/>
          <w:b/>
          <w:w w:val="103"/>
          <w:sz w:val="22"/>
          <w:szCs w:val="22"/>
          <w:u w:val="single" w:color="000000"/>
        </w:rPr>
        <w:t>Audit</w:t>
      </w:r>
      <w:r w:rsidR="00EB443F" w:rsidRPr="00BF6ECA">
        <w:rPr>
          <w:rFonts w:ascii="Arial" w:hAnsi="Arial" w:cs="Arial"/>
          <w:b/>
          <w:w w:val="118"/>
          <w:sz w:val="22"/>
          <w:szCs w:val="22"/>
          <w:u w:val="single" w:color="000000"/>
        </w:rPr>
        <w:t xml:space="preserve"> </w:t>
      </w:r>
      <w:r w:rsidRPr="00BF6ECA">
        <w:rPr>
          <w:rFonts w:ascii="Arial" w:hAnsi="Arial" w:cs="Arial"/>
          <w:b/>
          <w:spacing w:val="-8"/>
          <w:w w:val="118"/>
          <w:sz w:val="22"/>
          <w:szCs w:val="22"/>
          <w:u w:val="single" w:color="000000"/>
        </w:rPr>
        <w:t>o</w:t>
      </w:r>
      <w:r w:rsidRPr="00BF6ECA">
        <w:rPr>
          <w:rFonts w:ascii="Arial" w:hAnsi="Arial" w:cs="Arial"/>
          <w:b/>
          <w:w w:val="118"/>
          <w:sz w:val="22"/>
          <w:szCs w:val="22"/>
          <w:u w:val="single" w:color="000000"/>
        </w:rPr>
        <w:t xml:space="preserve">f </w:t>
      </w:r>
      <w:r w:rsidRPr="00BF6ECA">
        <w:rPr>
          <w:rFonts w:ascii="Arial" w:hAnsi="Arial" w:cs="Arial"/>
          <w:b/>
          <w:spacing w:val="-6"/>
          <w:w w:val="112"/>
          <w:sz w:val="22"/>
          <w:szCs w:val="22"/>
          <w:u w:val="single" w:color="000000"/>
        </w:rPr>
        <w:t>B</w:t>
      </w:r>
      <w:r w:rsidRPr="00BF6ECA">
        <w:rPr>
          <w:rFonts w:ascii="Arial" w:hAnsi="Arial" w:cs="Arial"/>
          <w:b/>
          <w:spacing w:val="-7"/>
          <w:w w:val="130"/>
          <w:sz w:val="22"/>
          <w:szCs w:val="22"/>
          <w:u w:val="single" w:color="000000"/>
        </w:rPr>
        <w:t>a</w:t>
      </w:r>
      <w:r w:rsidRPr="00BF6ECA">
        <w:rPr>
          <w:rFonts w:ascii="Arial" w:hAnsi="Arial" w:cs="Arial"/>
          <w:b/>
          <w:spacing w:val="-4"/>
          <w:w w:val="126"/>
          <w:sz w:val="22"/>
          <w:szCs w:val="22"/>
          <w:u w:val="single" w:color="000000"/>
        </w:rPr>
        <w:t>n</w:t>
      </w:r>
      <w:r w:rsidRPr="00BF6ECA">
        <w:rPr>
          <w:rFonts w:ascii="Arial" w:hAnsi="Arial" w:cs="Arial"/>
          <w:b/>
          <w:spacing w:val="-1"/>
          <w:w w:val="115"/>
          <w:sz w:val="22"/>
          <w:szCs w:val="22"/>
          <w:u w:val="single" w:color="000000"/>
        </w:rPr>
        <w:t>k</w:t>
      </w:r>
      <w:r w:rsidRPr="00BF6ECA">
        <w:rPr>
          <w:rFonts w:ascii="Arial" w:hAnsi="Arial" w:cs="Arial"/>
          <w:b/>
          <w:w w:val="86"/>
          <w:sz w:val="22"/>
          <w:szCs w:val="22"/>
          <w:u w:val="single" w:color="000000"/>
        </w:rPr>
        <w:t>’</w:t>
      </w:r>
      <w:r w:rsidRPr="00BF6ECA">
        <w:rPr>
          <w:rFonts w:ascii="Arial" w:hAnsi="Arial" w:cs="Arial"/>
          <w:b/>
          <w:w w:val="148"/>
          <w:sz w:val="22"/>
          <w:szCs w:val="22"/>
          <w:u w:val="single" w:color="000000"/>
        </w:rPr>
        <w:t>s</w:t>
      </w:r>
      <w:r w:rsidR="00CC492B" w:rsidRPr="00BF6ECA">
        <w:rPr>
          <w:rFonts w:ascii="Arial" w:hAnsi="Arial" w:cs="Arial"/>
          <w:b/>
          <w:w w:val="148"/>
          <w:sz w:val="22"/>
          <w:szCs w:val="22"/>
          <w:u w:val="single" w:color="000000"/>
        </w:rPr>
        <w:t xml:space="preserve"> </w:t>
      </w:r>
      <w:r w:rsidRPr="00BF6ECA">
        <w:rPr>
          <w:rFonts w:ascii="Arial" w:hAnsi="Arial" w:cs="Arial"/>
          <w:b/>
          <w:spacing w:val="-4"/>
          <w:w w:val="126"/>
          <w:sz w:val="22"/>
          <w:szCs w:val="22"/>
          <w:u w:val="single" w:color="000000"/>
        </w:rPr>
        <w:t>b</w:t>
      </w:r>
      <w:r w:rsidRPr="00BF6ECA">
        <w:rPr>
          <w:rFonts w:ascii="Arial" w:hAnsi="Arial" w:cs="Arial"/>
          <w:b/>
          <w:spacing w:val="-7"/>
          <w:w w:val="121"/>
          <w:sz w:val="22"/>
          <w:szCs w:val="22"/>
          <w:u w:val="single" w:color="000000"/>
        </w:rPr>
        <w:t>r</w:t>
      </w:r>
      <w:r w:rsidRPr="00BF6ECA">
        <w:rPr>
          <w:rFonts w:ascii="Arial" w:hAnsi="Arial" w:cs="Arial"/>
          <w:b/>
          <w:spacing w:val="-5"/>
          <w:w w:val="130"/>
          <w:sz w:val="22"/>
          <w:szCs w:val="22"/>
          <w:u w:val="single" w:color="000000"/>
        </w:rPr>
        <w:t>a</w:t>
      </w:r>
      <w:r w:rsidRPr="00BF6ECA">
        <w:rPr>
          <w:rFonts w:ascii="Arial" w:hAnsi="Arial" w:cs="Arial"/>
          <w:b/>
          <w:spacing w:val="-6"/>
          <w:w w:val="126"/>
          <w:sz w:val="22"/>
          <w:szCs w:val="22"/>
          <w:u w:val="single" w:color="000000"/>
        </w:rPr>
        <w:t>n</w:t>
      </w:r>
      <w:r w:rsidRPr="00BF6ECA">
        <w:rPr>
          <w:rFonts w:ascii="Arial" w:hAnsi="Arial" w:cs="Arial"/>
          <w:b/>
          <w:spacing w:val="-3"/>
          <w:w w:val="130"/>
          <w:sz w:val="22"/>
          <w:szCs w:val="22"/>
          <w:u w:val="single" w:color="000000"/>
        </w:rPr>
        <w:t>c</w:t>
      </w:r>
      <w:r w:rsidRPr="00BF6ECA">
        <w:rPr>
          <w:rFonts w:ascii="Arial" w:hAnsi="Arial" w:cs="Arial"/>
          <w:b/>
          <w:spacing w:val="-4"/>
          <w:w w:val="126"/>
          <w:sz w:val="22"/>
          <w:szCs w:val="22"/>
          <w:u w:val="single" w:color="000000"/>
        </w:rPr>
        <w:t>h</w:t>
      </w:r>
      <w:r w:rsidRPr="00BF6ECA">
        <w:rPr>
          <w:rFonts w:ascii="Arial" w:hAnsi="Arial" w:cs="Arial"/>
          <w:b/>
          <w:spacing w:val="-9"/>
          <w:w w:val="130"/>
          <w:sz w:val="22"/>
          <w:szCs w:val="22"/>
          <w:u w:val="single" w:color="000000"/>
        </w:rPr>
        <w:t>e</w:t>
      </w:r>
      <w:r w:rsidRPr="00BF6ECA">
        <w:rPr>
          <w:rFonts w:ascii="Arial" w:hAnsi="Arial" w:cs="Arial"/>
          <w:b/>
          <w:spacing w:val="-3"/>
          <w:w w:val="148"/>
          <w:sz w:val="22"/>
          <w:szCs w:val="22"/>
          <w:u w:val="single" w:color="000000"/>
        </w:rPr>
        <w:t>s</w:t>
      </w:r>
      <w:r w:rsidRPr="00BF6ECA">
        <w:rPr>
          <w:rFonts w:ascii="Arial" w:hAnsi="Arial" w:cs="Arial"/>
          <w:b/>
          <w:w w:val="103"/>
          <w:sz w:val="22"/>
          <w:szCs w:val="22"/>
          <w:u w:val="single" w:color="000000"/>
        </w:rPr>
        <w:t>/</w:t>
      </w:r>
      <w:r w:rsidRPr="00BF6ECA">
        <w:rPr>
          <w:rFonts w:ascii="Arial" w:hAnsi="Arial" w:cs="Arial"/>
          <w:b/>
          <w:spacing w:val="-4"/>
          <w:w w:val="103"/>
          <w:sz w:val="22"/>
          <w:szCs w:val="22"/>
          <w:u w:val="single" w:color="000000"/>
        </w:rPr>
        <w:t xml:space="preserve"> </w:t>
      </w:r>
      <w:r w:rsidRPr="00BF6ECA">
        <w:rPr>
          <w:rFonts w:ascii="Arial" w:hAnsi="Arial" w:cs="Arial"/>
          <w:b/>
          <w:spacing w:val="-13"/>
          <w:w w:val="116"/>
          <w:sz w:val="22"/>
          <w:szCs w:val="22"/>
          <w:u w:val="single" w:color="000000"/>
        </w:rPr>
        <w:t>O</w:t>
      </w:r>
      <w:r w:rsidRPr="00BF6ECA">
        <w:rPr>
          <w:rFonts w:ascii="Arial" w:hAnsi="Arial" w:cs="Arial"/>
          <w:b/>
          <w:spacing w:val="-9"/>
          <w:w w:val="116"/>
          <w:sz w:val="22"/>
          <w:szCs w:val="22"/>
          <w:u w:val="single" w:color="000000"/>
        </w:rPr>
        <w:t>f</w:t>
      </w:r>
      <w:r w:rsidRPr="00BF6ECA">
        <w:rPr>
          <w:rFonts w:ascii="Arial" w:hAnsi="Arial" w:cs="Arial"/>
          <w:b/>
          <w:spacing w:val="-12"/>
          <w:w w:val="116"/>
          <w:sz w:val="22"/>
          <w:szCs w:val="22"/>
          <w:u w:val="single" w:color="000000"/>
        </w:rPr>
        <w:t>f</w:t>
      </w:r>
      <w:r w:rsidRPr="00BF6ECA">
        <w:rPr>
          <w:rFonts w:ascii="Arial" w:hAnsi="Arial" w:cs="Arial"/>
          <w:b/>
          <w:spacing w:val="-13"/>
          <w:w w:val="116"/>
          <w:sz w:val="22"/>
          <w:szCs w:val="22"/>
          <w:u w:val="single" w:color="000000"/>
        </w:rPr>
        <w:t>i</w:t>
      </w:r>
      <w:r w:rsidRPr="00BF6ECA">
        <w:rPr>
          <w:rFonts w:ascii="Arial" w:hAnsi="Arial" w:cs="Arial"/>
          <w:b/>
          <w:spacing w:val="-16"/>
          <w:w w:val="116"/>
          <w:sz w:val="22"/>
          <w:szCs w:val="22"/>
          <w:u w:val="single" w:color="000000"/>
        </w:rPr>
        <w:t>c</w:t>
      </w:r>
      <w:r w:rsidRPr="00BF6ECA">
        <w:rPr>
          <w:rFonts w:ascii="Arial" w:hAnsi="Arial" w:cs="Arial"/>
          <w:b/>
          <w:w w:val="116"/>
          <w:sz w:val="22"/>
          <w:szCs w:val="22"/>
          <w:u w:val="single" w:color="000000"/>
        </w:rPr>
        <w:t>e</w:t>
      </w:r>
      <w:r w:rsidRPr="00BF6ECA">
        <w:rPr>
          <w:rFonts w:ascii="Arial" w:hAnsi="Arial" w:cs="Arial"/>
          <w:b/>
          <w:spacing w:val="-21"/>
          <w:w w:val="116"/>
          <w:sz w:val="22"/>
          <w:szCs w:val="22"/>
          <w:u w:val="single" w:color="000000"/>
        </w:rPr>
        <w:t xml:space="preserve"> </w:t>
      </w:r>
      <w:r w:rsidRPr="00BF6ECA">
        <w:rPr>
          <w:rFonts w:ascii="Arial" w:hAnsi="Arial" w:cs="Arial"/>
          <w:b/>
          <w:spacing w:val="-14"/>
          <w:w w:val="116"/>
          <w:sz w:val="22"/>
          <w:szCs w:val="22"/>
          <w:u w:val="single" w:color="000000"/>
        </w:rPr>
        <w:t>B</w:t>
      </w:r>
      <w:r w:rsidRPr="00BF6ECA">
        <w:rPr>
          <w:rFonts w:ascii="Arial" w:hAnsi="Arial" w:cs="Arial"/>
          <w:b/>
          <w:spacing w:val="-10"/>
          <w:w w:val="116"/>
          <w:sz w:val="22"/>
          <w:szCs w:val="22"/>
          <w:u w:val="single" w:color="000000"/>
        </w:rPr>
        <w:t>u</w:t>
      </w:r>
      <w:r w:rsidRPr="00BF6ECA">
        <w:rPr>
          <w:rFonts w:ascii="Arial" w:hAnsi="Arial" w:cs="Arial"/>
          <w:b/>
          <w:spacing w:val="-15"/>
          <w:w w:val="116"/>
          <w:sz w:val="22"/>
          <w:szCs w:val="22"/>
          <w:u w:val="single" w:color="000000"/>
        </w:rPr>
        <w:t>il</w:t>
      </w:r>
      <w:r w:rsidRPr="00BF6ECA">
        <w:rPr>
          <w:rFonts w:ascii="Arial" w:hAnsi="Arial" w:cs="Arial"/>
          <w:b/>
          <w:spacing w:val="-10"/>
          <w:w w:val="116"/>
          <w:sz w:val="22"/>
          <w:szCs w:val="22"/>
          <w:u w:val="single" w:color="000000"/>
        </w:rPr>
        <w:t>d</w:t>
      </w:r>
      <w:r w:rsidRPr="00BF6ECA">
        <w:rPr>
          <w:rFonts w:ascii="Arial" w:hAnsi="Arial" w:cs="Arial"/>
          <w:b/>
          <w:spacing w:val="-16"/>
          <w:w w:val="116"/>
          <w:sz w:val="22"/>
          <w:szCs w:val="22"/>
          <w:u w:val="single" w:color="000000"/>
        </w:rPr>
        <w:t>i</w:t>
      </w:r>
      <w:r w:rsidRPr="00BF6ECA">
        <w:rPr>
          <w:rFonts w:ascii="Arial" w:hAnsi="Arial" w:cs="Arial"/>
          <w:b/>
          <w:spacing w:val="-13"/>
          <w:w w:val="116"/>
          <w:sz w:val="22"/>
          <w:szCs w:val="22"/>
          <w:u w:val="single" w:color="000000"/>
        </w:rPr>
        <w:t>n</w:t>
      </w:r>
      <w:r w:rsidRPr="00BF6ECA">
        <w:rPr>
          <w:rFonts w:ascii="Arial" w:hAnsi="Arial" w:cs="Arial"/>
          <w:b/>
          <w:w w:val="116"/>
          <w:sz w:val="22"/>
          <w:szCs w:val="22"/>
          <w:u w:val="single" w:color="000000"/>
        </w:rPr>
        <w:t xml:space="preserve">g </w:t>
      </w:r>
      <w:r w:rsidRPr="00BF6ECA">
        <w:rPr>
          <w:rFonts w:ascii="Arial" w:hAnsi="Arial" w:cs="Arial"/>
          <w:b/>
          <w:spacing w:val="-12"/>
          <w:w w:val="116"/>
          <w:sz w:val="22"/>
          <w:szCs w:val="22"/>
          <w:u w:val="single" w:color="000000"/>
        </w:rPr>
        <w:t>a</w:t>
      </w:r>
      <w:r w:rsidRPr="00BF6ECA">
        <w:rPr>
          <w:rFonts w:ascii="Arial" w:hAnsi="Arial" w:cs="Arial"/>
          <w:b/>
          <w:w w:val="116"/>
          <w:sz w:val="22"/>
          <w:szCs w:val="22"/>
          <w:u w:val="single" w:color="000000"/>
        </w:rPr>
        <w:t>t</w:t>
      </w:r>
      <w:r w:rsidRPr="00BF6ECA">
        <w:rPr>
          <w:rFonts w:ascii="Arial" w:hAnsi="Arial" w:cs="Arial"/>
          <w:b/>
          <w:spacing w:val="-8"/>
          <w:w w:val="116"/>
          <w:sz w:val="22"/>
          <w:szCs w:val="22"/>
          <w:u w:val="single" w:color="000000"/>
        </w:rPr>
        <w:t xml:space="preserve"> </w:t>
      </w:r>
      <w:r w:rsidR="0068680D">
        <w:rPr>
          <w:rFonts w:ascii="Arial" w:hAnsi="Arial" w:cs="Arial"/>
          <w:b/>
          <w:spacing w:val="-12"/>
          <w:w w:val="116"/>
          <w:sz w:val="22"/>
          <w:szCs w:val="22"/>
          <w:u w:val="single" w:color="000000"/>
        </w:rPr>
        <w:t>Tirunelveli</w:t>
      </w:r>
      <w:r w:rsidR="00270FCF">
        <w:rPr>
          <w:rFonts w:ascii="Arial" w:hAnsi="Arial" w:cs="Arial"/>
          <w:b/>
          <w:spacing w:val="-12"/>
          <w:w w:val="116"/>
          <w:sz w:val="22"/>
          <w:szCs w:val="22"/>
          <w:u w:val="single" w:color="000000"/>
        </w:rPr>
        <w:t xml:space="preserve"> </w:t>
      </w:r>
      <w:r w:rsidR="0004799C" w:rsidRPr="00BF6ECA">
        <w:rPr>
          <w:rFonts w:ascii="Arial" w:hAnsi="Arial" w:cs="Arial"/>
          <w:b/>
          <w:spacing w:val="-12"/>
          <w:w w:val="116"/>
          <w:sz w:val="22"/>
          <w:szCs w:val="22"/>
          <w:u w:val="single" w:color="000000"/>
        </w:rPr>
        <w:t>Zone</w:t>
      </w:r>
    </w:p>
    <w:p w:rsidR="0004799C" w:rsidRPr="00BF6ECA" w:rsidRDefault="0004799C" w:rsidP="00490315">
      <w:pPr>
        <w:ind w:right="-243"/>
        <w:rPr>
          <w:rFonts w:ascii="Arial" w:hAnsi="Arial" w:cs="Arial"/>
          <w:w w:val="115"/>
          <w:sz w:val="22"/>
          <w:szCs w:val="22"/>
        </w:rPr>
      </w:pPr>
    </w:p>
    <w:p w:rsidR="0043705F" w:rsidRPr="00BF6ECA" w:rsidRDefault="009672AC" w:rsidP="00490315">
      <w:pPr>
        <w:ind w:right="-243"/>
        <w:rPr>
          <w:rFonts w:ascii="Arial" w:hAnsi="Arial" w:cs="Arial"/>
          <w:sz w:val="22"/>
          <w:szCs w:val="22"/>
        </w:rPr>
      </w:pPr>
      <w:r w:rsidRPr="00BF6ECA">
        <w:rPr>
          <w:rFonts w:ascii="Arial" w:hAnsi="Arial" w:cs="Arial"/>
          <w:w w:val="115"/>
          <w:sz w:val="22"/>
          <w:szCs w:val="22"/>
        </w:rPr>
        <w:t>D</w:t>
      </w:r>
      <w:r w:rsidRPr="00BF6ECA">
        <w:rPr>
          <w:rFonts w:ascii="Arial" w:hAnsi="Arial" w:cs="Arial"/>
          <w:spacing w:val="-1"/>
          <w:w w:val="115"/>
          <w:sz w:val="22"/>
          <w:szCs w:val="22"/>
        </w:rPr>
        <w:t>ea</w:t>
      </w:r>
      <w:r w:rsidRPr="00BF6ECA">
        <w:rPr>
          <w:rFonts w:ascii="Arial" w:hAnsi="Arial" w:cs="Arial"/>
          <w:w w:val="115"/>
          <w:sz w:val="22"/>
          <w:szCs w:val="22"/>
        </w:rPr>
        <w:t>r</w:t>
      </w:r>
      <w:r w:rsidRPr="00BF6ECA">
        <w:rPr>
          <w:rFonts w:ascii="Arial" w:hAnsi="Arial" w:cs="Arial"/>
          <w:spacing w:val="6"/>
          <w:w w:val="115"/>
          <w:sz w:val="22"/>
          <w:szCs w:val="22"/>
        </w:rPr>
        <w:t xml:space="preserve"> </w:t>
      </w:r>
      <w:r w:rsidRPr="00BF6ECA">
        <w:rPr>
          <w:rFonts w:ascii="Arial" w:hAnsi="Arial" w:cs="Arial"/>
          <w:spacing w:val="-5"/>
          <w:w w:val="124"/>
          <w:sz w:val="22"/>
          <w:szCs w:val="22"/>
        </w:rPr>
        <w:t>S</w:t>
      </w:r>
      <w:r w:rsidRPr="00BF6ECA">
        <w:rPr>
          <w:rFonts w:ascii="Arial" w:hAnsi="Arial" w:cs="Arial"/>
          <w:spacing w:val="-6"/>
          <w:w w:val="83"/>
          <w:sz w:val="22"/>
          <w:szCs w:val="22"/>
        </w:rPr>
        <w:t>i</w:t>
      </w:r>
      <w:r w:rsidRPr="00BF6ECA">
        <w:rPr>
          <w:rFonts w:ascii="Arial" w:hAnsi="Arial" w:cs="Arial"/>
          <w:spacing w:val="-6"/>
          <w:w w:val="103"/>
          <w:sz w:val="22"/>
          <w:szCs w:val="22"/>
        </w:rPr>
        <w:t>r</w:t>
      </w:r>
      <w:r w:rsidRPr="00BF6ECA">
        <w:rPr>
          <w:rFonts w:ascii="Arial" w:hAnsi="Arial" w:cs="Arial"/>
          <w:w w:val="115"/>
          <w:sz w:val="22"/>
          <w:szCs w:val="22"/>
        </w:rPr>
        <w:t>,</w:t>
      </w:r>
    </w:p>
    <w:p w:rsidR="00C07921" w:rsidRPr="00BF6ECA" w:rsidRDefault="00C07921" w:rsidP="00490315">
      <w:pPr>
        <w:ind w:right="-243"/>
        <w:rPr>
          <w:rFonts w:ascii="Arial" w:hAnsi="Arial" w:cs="Arial"/>
          <w:sz w:val="22"/>
          <w:szCs w:val="22"/>
        </w:rPr>
      </w:pPr>
    </w:p>
    <w:p w:rsidR="0043705F" w:rsidRPr="00BF6ECA" w:rsidRDefault="00BA1E68" w:rsidP="00490315">
      <w:pPr>
        <w:ind w:right="-243"/>
        <w:jc w:val="both"/>
        <w:rPr>
          <w:rFonts w:ascii="Arial" w:hAnsi="Arial" w:cs="Arial"/>
          <w:sz w:val="22"/>
          <w:szCs w:val="22"/>
        </w:rPr>
      </w:pPr>
      <w:r w:rsidRPr="00BF6ECA">
        <w:rPr>
          <w:rFonts w:ascii="Arial" w:hAnsi="Arial" w:cs="Arial"/>
          <w:sz w:val="22"/>
          <w:szCs w:val="22"/>
        </w:rPr>
        <w:t>With</w:t>
      </w:r>
      <w:r w:rsidR="009672AC" w:rsidRPr="00BF6ECA">
        <w:rPr>
          <w:rFonts w:ascii="Arial" w:hAnsi="Arial" w:cs="Arial"/>
          <w:spacing w:val="-14"/>
          <w:sz w:val="22"/>
          <w:szCs w:val="22"/>
        </w:rPr>
        <w:t xml:space="preserve"> </w:t>
      </w:r>
      <w:r w:rsidR="009672AC" w:rsidRPr="00BF6ECA">
        <w:rPr>
          <w:rFonts w:ascii="Arial" w:hAnsi="Arial" w:cs="Arial"/>
          <w:spacing w:val="1"/>
          <w:w w:val="103"/>
          <w:sz w:val="22"/>
          <w:szCs w:val="22"/>
        </w:rPr>
        <w:t>r</w:t>
      </w:r>
      <w:r w:rsidR="009672AC" w:rsidRPr="00BF6ECA">
        <w:rPr>
          <w:rFonts w:ascii="Arial" w:hAnsi="Arial" w:cs="Arial"/>
          <w:spacing w:val="-9"/>
          <w:w w:val="130"/>
          <w:sz w:val="22"/>
          <w:szCs w:val="22"/>
        </w:rPr>
        <w:t>e</w:t>
      </w:r>
      <w:r w:rsidR="009672AC" w:rsidRPr="00BF6ECA">
        <w:rPr>
          <w:rFonts w:ascii="Arial" w:hAnsi="Arial" w:cs="Arial"/>
          <w:w w:val="86"/>
          <w:sz w:val="22"/>
          <w:szCs w:val="22"/>
        </w:rPr>
        <w:t>f</w:t>
      </w:r>
      <w:r w:rsidR="009672AC" w:rsidRPr="00BF6ECA">
        <w:rPr>
          <w:rFonts w:ascii="Arial" w:hAnsi="Arial" w:cs="Arial"/>
          <w:w w:val="130"/>
          <w:sz w:val="22"/>
          <w:szCs w:val="22"/>
        </w:rPr>
        <w:t>e</w:t>
      </w:r>
      <w:r w:rsidR="009672AC" w:rsidRPr="00BF6ECA">
        <w:rPr>
          <w:rFonts w:ascii="Arial" w:hAnsi="Arial" w:cs="Arial"/>
          <w:spacing w:val="-6"/>
          <w:w w:val="103"/>
          <w:sz w:val="22"/>
          <w:szCs w:val="22"/>
        </w:rPr>
        <w:t>r</w:t>
      </w:r>
      <w:r w:rsidR="009672AC" w:rsidRPr="00BF6ECA">
        <w:rPr>
          <w:rFonts w:ascii="Arial" w:hAnsi="Arial" w:cs="Arial"/>
          <w:w w:val="130"/>
          <w:sz w:val="22"/>
          <w:szCs w:val="22"/>
        </w:rPr>
        <w:t>e</w:t>
      </w:r>
      <w:r w:rsidR="009672AC" w:rsidRPr="00BF6ECA">
        <w:rPr>
          <w:rFonts w:ascii="Arial" w:hAnsi="Arial" w:cs="Arial"/>
          <w:spacing w:val="3"/>
          <w:w w:val="115"/>
          <w:sz w:val="22"/>
          <w:szCs w:val="22"/>
        </w:rPr>
        <w:t>n</w:t>
      </w:r>
      <w:r w:rsidR="009672AC" w:rsidRPr="00BF6ECA">
        <w:rPr>
          <w:rFonts w:ascii="Arial" w:hAnsi="Arial" w:cs="Arial"/>
          <w:spacing w:val="-6"/>
          <w:w w:val="117"/>
          <w:sz w:val="22"/>
          <w:szCs w:val="22"/>
        </w:rPr>
        <w:t>c</w:t>
      </w:r>
      <w:r w:rsidR="009672AC" w:rsidRPr="00BF6ECA">
        <w:rPr>
          <w:rFonts w:ascii="Arial" w:hAnsi="Arial" w:cs="Arial"/>
          <w:w w:val="130"/>
          <w:sz w:val="22"/>
          <w:szCs w:val="22"/>
        </w:rPr>
        <w:t>e</w:t>
      </w:r>
      <w:r w:rsidR="009672AC" w:rsidRPr="00BF6ECA">
        <w:rPr>
          <w:rFonts w:ascii="Arial" w:hAnsi="Arial" w:cs="Arial"/>
          <w:sz w:val="22"/>
          <w:szCs w:val="22"/>
        </w:rPr>
        <w:t xml:space="preserve"> </w:t>
      </w:r>
      <w:r w:rsidR="009672AC" w:rsidRPr="00BF6ECA">
        <w:rPr>
          <w:rFonts w:ascii="Arial" w:hAnsi="Arial" w:cs="Arial"/>
          <w:spacing w:val="-5"/>
          <w:sz w:val="22"/>
          <w:szCs w:val="22"/>
        </w:rPr>
        <w:t>t</w:t>
      </w:r>
      <w:r w:rsidR="009672AC" w:rsidRPr="00BF6ECA">
        <w:rPr>
          <w:rFonts w:ascii="Arial" w:hAnsi="Arial" w:cs="Arial"/>
          <w:sz w:val="22"/>
          <w:szCs w:val="22"/>
        </w:rPr>
        <w:t xml:space="preserve">o </w:t>
      </w:r>
      <w:r w:rsidR="009672AC" w:rsidRPr="00BF6ECA">
        <w:rPr>
          <w:rFonts w:ascii="Arial" w:hAnsi="Arial" w:cs="Arial"/>
          <w:spacing w:val="-9"/>
          <w:sz w:val="22"/>
          <w:szCs w:val="22"/>
        </w:rPr>
        <w:t>y</w:t>
      </w:r>
      <w:r w:rsidR="009672AC" w:rsidRPr="00BF6ECA">
        <w:rPr>
          <w:rFonts w:ascii="Arial" w:hAnsi="Arial" w:cs="Arial"/>
          <w:spacing w:val="-1"/>
          <w:sz w:val="22"/>
          <w:szCs w:val="22"/>
        </w:rPr>
        <w:t>ou</w:t>
      </w:r>
      <w:r w:rsidR="009672AC" w:rsidRPr="00BF6ECA">
        <w:rPr>
          <w:rFonts w:ascii="Arial" w:hAnsi="Arial" w:cs="Arial"/>
          <w:sz w:val="22"/>
          <w:szCs w:val="22"/>
        </w:rPr>
        <w:t>r</w:t>
      </w:r>
      <w:r w:rsidR="00700341" w:rsidRPr="00BF6ECA">
        <w:rPr>
          <w:rFonts w:ascii="Arial" w:hAnsi="Arial" w:cs="Arial"/>
          <w:sz w:val="22"/>
          <w:szCs w:val="22"/>
        </w:rPr>
        <w:t xml:space="preserve"> </w:t>
      </w:r>
      <w:r w:rsidR="009672AC" w:rsidRPr="00BF6ECA">
        <w:rPr>
          <w:rFonts w:ascii="Arial" w:hAnsi="Arial" w:cs="Arial"/>
          <w:spacing w:val="-5"/>
          <w:w w:val="116"/>
          <w:sz w:val="22"/>
          <w:szCs w:val="22"/>
        </w:rPr>
        <w:t>T</w:t>
      </w:r>
      <w:r w:rsidR="009672AC" w:rsidRPr="00BF6ECA">
        <w:rPr>
          <w:rFonts w:ascii="Arial" w:hAnsi="Arial" w:cs="Arial"/>
          <w:spacing w:val="-3"/>
          <w:w w:val="116"/>
          <w:sz w:val="22"/>
          <w:szCs w:val="22"/>
        </w:rPr>
        <w:t>e</w:t>
      </w:r>
      <w:r w:rsidR="009672AC" w:rsidRPr="00BF6ECA">
        <w:rPr>
          <w:rFonts w:ascii="Arial" w:hAnsi="Arial" w:cs="Arial"/>
          <w:spacing w:val="3"/>
          <w:w w:val="116"/>
          <w:sz w:val="22"/>
          <w:szCs w:val="22"/>
        </w:rPr>
        <w:t>n</w:t>
      </w:r>
      <w:r w:rsidR="009672AC" w:rsidRPr="00BF6ECA">
        <w:rPr>
          <w:rFonts w:ascii="Arial" w:hAnsi="Arial" w:cs="Arial"/>
          <w:spacing w:val="-3"/>
          <w:w w:val="116"/>
          <w:sz w:val="22"/>
          <w:szCs w:val="22"/>
        </w:rPr>
        <w:t>de</w:t>
      </w:r>
      <w:r w:rsidR="009672AC" w:rsidRPr="00BF6ECA">
        <w:rPr>
          <w:rFonts w:ascii="Arial" w:hAnsi="Arial" w:cs="Arial"/>
          <w:w w:val="116"/>
          <w:sz w:val="22"/>
          <w:szCs w:val="22"/>
        </w:rPr>
        <w:t>r</w:t>
      </w:r>
      <w:r w:rsidR="009672AC" w:rsidRPr="00BF6ECA">
        <w:rPr>
          <w:rFonts w:ascii="Arial" w:hAnsi="Arial" w:cs="Arial"/>
          <w:spacing w:val="19"/>
          <w:w w:val="116"/>
          <w:sz w:val="22"/>
          <w:szCs w:val="22"/>
        </w:rPr>
        <w:t xml:space="preserve"> </w:t>
      </w:r>
      <w:r w:rsidR="009672AC" w:rsidRPr="00BF6ECA">
        <w:rPr>
          <w:rFonts w:ascii="Arial" w:hAnsi="Arial" w:cs="Arial"/>
          <w:spacing w:val="-2"/>
          <w:w w:val="116"/>
          <w:sz w:val="22"/>
          <w:szCs w:val="22"/>
        </w:rPr>
        <w:t>D</w:t>
      </w:r>
      <w:r w:rsidR="009672AC" w:rsidRPr="00BF6ECA">
        <w:rPr>
          <w:rFonts w:ascii="Arial" w:hAnsi="Arial" w:cs="Arial"/>
          <w:spacing w:val="-1"/>
          <w:w w:val="116"/>
          <w:sz w:val="22"/>
          <w:szCs w:val="22"/>
        </w:rPr>
        <w:t>o</w:t>
      </w:r>
      <w:r w:rsidR="009672AC" w:rsidRPr="00BF6ECA">
        <w:rPr>
          <w:rFonts w:ascii="Arial" w:hAnsi="Arial" w:cs="Arial"/>
          <w:spacing w:val="-5"/>
          <w:w w:val="116"/>
          <w:sz w:val="22"/>
          <w:szCs w:val="22"/>
        </w:rPr>
        <w:t>c</w:t>
      </w:r>
      <w:r w:rsidR="009672AC" w:rsidRPr="00BF6ECA">
        <w:rPr>
          <w:rFonts w:ascii="Arial" w:hAnsi="Arial" w:cs="Arial"/>
          <w:spacing w:val="-1"/>
          <w:w w:val="116"/>
          <w:sz w:val="22"/>
          <w:szCs w:val="22"/>
        </w:rPr>
        <w:t>u</w:t>
      </w:r>
      <w:r w:rsidR="009672AC" w:rsidRPr="00BF6ECA">
        <w:rPr>
          <w:rFonts w:ascii="Arial" w:hAnsi="Arial" w:cs="Arial"/>
          <w:w w:val="116"/>
          <w:sz w:val="22"/>
          <w:szCs w:val="22"/>
        </w:rPr>
        <w:t>me</w:t>
      </w:r>
      <w:r w:rsidR="009672AC" w:rsidRPr="00BF6ECA">
        <w:rPr>
          <w:rFonts w:ascii="Arial" w:hAnsi="Arial" w:cs="Arial"/>
          <w:spacing w:val="3"/>
          <w:w w:val="116"/>
          <w:sz w:val="22"/>
          <w:szCs w:val="22"/>
        </w:rPr>
        <w:t>n</w:t>
      </w:r>
      <w:r w:rsidR="009672AC" w:rsidRPr="00BF6ECA">
        <w:rPr>
          <w:rFonts w:ascii="Arial" w:hAnsi="Arial" w:cs="Arial"/>
          <w:w w:val="116"/>
          <w:sz w:val="22"/>
          <w:szCs w:val="22"/>
        </w:rPr>
        <w:t>t</w:t>
      </w:r>
      <w:r w:rsidR="009672AC" w:rsidRPr="00BF6ECA">
        <w:rPr>
          <w:rFonts w:ascii="Arial" w:hAnsi="Arial" w:cs="Arial"/>
          <w:spacing w:val="2"/>
          <w:w w:val="116"/>
          <w:sz w:val="22"/>
          <w:szCs w:val="22"/>
        </w:rPr>
        <w:t xml:space="preserve"> </w:t>
      </w:r>
      <w:r w:rsidR="009672AC" w:rsidRPr="00BF6ECA">
        <w:rPr>
          <w:rFonts w:ascii="Arial" w:hAnsi="Arial" w:cs="Arial"/>
          <w:spacing w:val="-1"/>
          <w:w w:val="116"/>
          <w:sz w:val="22"/>
          <w:szCs w:val="22"/>
        </w:rPr>
        <w:t>d</w:t>
      </w:r>
      <w:r w:rsidR="009672AC" w:rsidRPr="00BF6ECA">
        <w:rPr>
          <w:rFonts w:ascii="Arial" w:hAnsi="Arial" w:cs="Arial"/>
          <w:w w:val="116"/>
          <w:sz w:val="22"/>
          <w:szCs w:val="22"/>
        </w:rPr>
        <w:t>a</w:t>
      </w:r>
      <w:r w:rsidR="009672AC" w:rsidRPr="00BF6ECA">
        <w:rPr>
          <w:rFonts w:ascii="Arial" w:hAnsi="Arial" w:cs="Arial"/>
          <w:spacing w:val="-3"/>
          <w:w w:val="116"/>
          <w:sz w:val="22"/>
          <w:szCs w:val="22"/>
        </w:rPr>
        <w:t>t</w:t>
      </w:r>
      <w:r w:rsidR="009672AC" w:rsidRPr="00BF6ECA">
        <w:rPr>
          <w:rFonts w:ascii="Arial" w:hAnsi="Arial" w:cs="Arial"/>
          <w:spacing w:val="-1"/>
          <w:w w:val="116"/>
          <w:sz w:val="22"/>
          <w:szCs w:val="22"/>
        </w:rPr>
        <w:t>e</w:t>
      </w:r>
      <w:r w:rsidR="009672AC" w:rsidRPr="00BF6ECA">
        <w:rPr>
          <w:rFonts w:ascii="Arial" w:hAnsi="Arial" w:cs="Arial"/>
          <w:w w:val="116"/>
          <w:sz w:val="22"/>
          <w:szCs w:val="22"/>
        </w:rPr>
        <w:t>d</w:t>
      </w:r>
      <w:r w:rsidR="009672AC" w:rsidRPr="00BF6ECA">
        <w:rPr>
          <w:rFonts w:ascii="Arial" w:hAnsi="Arial" w:cs="Arial"/>
          <w:spacing w:val="39"/>
          <w:w w:val="116"/>
          <w:sz w:val="22"/>
          <w:szCs w:val="22"/>
        </w:rPr>
        <w:t xml:space="preserve"> </w:t>
      </w:r>
      <w:r w:rsidR="009672AC" w:rsidRPr="00BF6ECA">
        <w:rPr>
          <w:rFonts w:ascii="Arial" w:hAnsi="Arial" w:cs="Arial"/>
          <w:spacing w:val="1"/>
          <w:sz w:val="22"/>
          <w:szCs w:val="22"/>
        </w:rPr>
        <w:t>-</w:t>
      </w:r>
      <w:r w:rsidR="009672AC" w:rsidRPr="00BF6ECA">
        <w:rPr>
          <w:rFonts w:ascii="Arial" w:hAnsi="Arial" w:cs="Arial"/>
          <w:spacing w:val="-2"/>
          <w:sz w:val="22"/>
          <w:szCs w:val="22"/>
        </w:rPr>
        <w:t>-</w:t>
      </w:r>
      <w:r w:rsidR="009672AC" w:rsidRPr="00BF6ECA">
        <w:rPr>
          <w:rFonts w:ascii="Arial" w:hAnsi="Arial" w:cs="Arial"/>
          <w:spacing w:val="1"/>
          <w:sz w:val="22"/>
          <w:szCs w:val="22"/>
        </w:rPr>
        <w:t>-</w:t>
      </w:r>
      <w:r w:rsidR="009672AC" w:rsidRPr="00BF6ECA">
        <w:rPr>
          <w:rFonts w:ascii="Arial" w:hAnsi="Arial" w:cs="Arial"/>
          <w:sz w:val="22"/>
          <w:szCs w:val="22"/>
        </w:rPr>
        <w:t>-</w:t>
      </w:r>
      <w:r w:rsidR="009672AC" w:rsidRPr="00BF6ECA">
        <w:rPr>
          <w:rFonts w:ascii="Arial" w:hAnsi="Arial" w:cs="Arial"/>
          <w:spacing w:val="-2"/>
          <w:sz w:val="22"/>
          <w:szCs w:val="22"/>
        </w:rPr>
        <w:t>-</w:t>
      </w:r>
      <w:r w:rsidR="009672AC" w:rsidRPr="00BF6ECA">
        <w:rPr>
          <w:rFonts w:ascii="Arial" w:hAnsi="Arial" w:cs="Arial"/>
          <w:sz w:val="22"/>
          <w:szCs w:val="22"/>
        </w:rPr>
        <w:t>--</w:t>
      </w:r>
      <w:r w:rsidR="009672AC" w:rsidRPr="00BF6ECA">
        <w:rPr>
          <w:rFonts w:ascii="Arial" w:hAnsi="Arial" w:cs="Arial"/>
          <w:spacing w:val="-2"/>
          <w:sz w:val="22"/>
          <w:szCs w:val="22"/>
        </w:rPr>
        <w:t>-</w:t>
      </w:r>
      <w:r w:rsidR="009672AC" w:rsidRPr="00BF6ECA">
        <w:rPr>
          <w:rFonts w:ascii="Arial" w:hAnsi="Arial" w:cs="Arial"/>
          <w:sz w:val="22"/>
          <w:szCs w:val="22"/>
        </w:rPr>
        <w:t>-</w:t>
      </w:r>
      <w:r w:rsidR="009672AC" w:rsidRPr="00BF6ECA">
        <w:rPr>
          <w:rFonts w:ascii="Arial" w:hAnsi="Arial" w:cs="Arial"/>
          <w:spacing w:val="1"/>
          <w:sz w:val="22"/>
          <w:szCs w:val="22"/>
        </w:rPr>
        <w:t>-</w:t>
      </w:r>
      <w:r w:rsidR="009672AC" w:rsidRPr="00BF6ECA">
        <w:rPr>
          <w:rFonts w:ascii="Arial" w:hAnsi="Arial" w:cs="Arial"/>
          <w:sz w:val="22"/>
          <w:szCs w:val="22"/>
        </w:rPr>
        <w:t xml:space="preserve">-, </w:t>
      </w:r>
      <w:r w:rsidR="009672AC" w:rsidRPr="00BF6ECA">
        <w:rPr>
          <w:rFonts w:ascii="Arial" w:hAnsi="Arial" w:cs="Arial"/>
          <w:spacing w:val="-1"/>
          <w:w w:val="86"/>
          <w:sz w:val="22"/>
          <w:szCs w:val="22"/>
        </w:rPr>
        <w:t>I</w:t>
      </w:r>
      <w:r w:rsidR="009672AC" w:rsidRPr="00BF6ECA">
        <w:rPr>
          <w:rFonts w:ascii="Arial" w:hAnsi="Arial" w:cs="Arial"/>
          <w:spacing w:val="-5"/>
          <w:w w:val="103"/>
          <w:sz w:val="22"/>
          <w:szCs w:val="22"/>
        </w:rPr>
        <w:t>/</w:t>
      </w:r>
      <w:r w:rsidR="009672AC" w:rsidRPr="00BF6ECA">
        <w:rPr>
          <w:rFonts w:ascii="Arial" w:hAnsi="Arial" w:cs="Arial"/>
          <w:spacing w:val="-2"/>
          <w:w w:val="103"/>
          <w:sz w:val="22"/>
          <w:szCs w:val="22"/>
        </w:rPr>
        <w:t>w</w:t>
      </w:r>
      <w:r w:rsidR="009672AC" w:rsidRPr="00BF6ECA">
        <w:rPr>
          <w:rFonts w:ascii="Arial" w:hAnsi="Arial" w:cs="Arial"/>
          <w:spacing w:val="-1"/>
          <w:w w:val="130"/>
          <w:sz w:val="22"/>
          <w:szCs w:val="22"/>
        </w:rPr>
        <w:t>e</w:t>
      </w:r>
      <w:r w:rsidR="009672AC" w:rsidRPr="00BF6ECA">
        <w:rPr>
          <w:rFonts w:ascii="Arial" w:hAnsi="Arial" w:cs="Arial"/>
          <w:w w:val="115"/>
          <w:sz w:val="22"/>
          <w:szCs w:val="22"/>
        </w:rPr>
        <w:t>,</w:t>
      </w:r>
      <w:r w:rsidR="009672AC" w:rsidRPr="00BF6ECA">
        <w:rPr>
          <w:rFonts w:ascii="Arial" w:hAnsi="Arial" w:cs="Arial"/>
          <w:sz w:val="22"/>
          <w:szCs w:val="22"/>
        </w:rPr>
        <w:t xml:space="preserve"> </w:t>
      </w:r>
      <w:r w:rsidR="009672AC" w:rsidRPr="00BF6ECA">
        <w:rPr>
          <w:rFonts w:ascii="Arial" w:hAnsi="Arial" w:cs="Arial"/>
          <w:spacing w:val="-1"/>
          <w:w w:val="115"/>
          <w:sz w:val="22"/>
          <w:szCs w:val="22"/>
        </w:rPr>
        <w:t>h</w:t>
      </w:r>
      <w:r w:rsidR="009672AC" w:rsidRPr="00BF6ECA">
        <w:rPr>
          <w:rFonts w:ascii="Arial" w:hAnsi="Arial" w:cs="Arial"/>
          <w:w w:val="130"/>
          <w:sz w:val="22"/>
          <w:szCs w:val="22"/>
        </w:rPr>
        <w:t>a</w:t>
      </w:r>
      <w:r w:rsidR="009672AC" w:rsidRPr="00BF6ECA">
        <w:rPr>
          <w:rFonts w:ascii="Arial" w:hAnsi="Arial" w:cs="Arial"/>
          <w:spacing w:val="-4"/>
          <w:w w:val="103"/>
          <w:sz w:val="22"/>
          <w:szCs w:val="22"/>
        </w:rPr>
        <w:t>v</w:t>
      </w:r>
      <w:r w:rsidR="009672AC" w:rsidRPr="00BF6ECA">
        <w:rPr>
          <w:rFonts w:ascii="Arial" w:hAnsi="Arial" w:cs="Arial"/>
          <w:spacing w:val="-2"/>
          <w:w w:val="83"/>
          <w:sz w:val="22"/>
          <w:szCs w:val="22"/>
        </w:rPr>
        <w:t>i</w:t>
      </w:r>
      <w:r w:rsidR="009672AC" w:rsidRPr="00BF6ECA">
        <w:rPr>
          <w:rFonts w:ascii="Arial" w:hAnsi="Arial" w:cs="Arial"/>
          <w:spacing w:val="-1"/>
          <w:w w:val="115"/>
          <w:sz w:val="22"/>
          <w:szCs w:val="22"/>
        </w:rPr>
        <w:t>n</w:t>
      </w:r>
      <w:r w:rsidR="009672AC" w:rsidRPr="00BF6ECA">
        <w:rPr>
          <w:rFonts w:ascii="Arial" w:hAnsi="Arial" w:cs="Arial"/>
          <w:w w:val="115"/>
          <w:sz w:val="22"/>
          <w:szCs w:val="22"/>
        </w:rPr>
        <w:t>g</w:t>
      </w:r>
      <w:r w:rsidR="009672AC" w:rsidRPr="00BF6ECA">
        <w:rPr>
          <w:rFonts w:ascii="Arial" w:hAnsi="Arial" w:cs="Arial"/>
          <w:sz w:val="22"/>
          <w:szCs w:val="22"/>
        </w:rPr>
        <w:t xml:space="preserve"> </w:t>
      </w:r>
      <w:r w:rsidR="009672AC" w:rsidRPr="00BF6ECA">
        <w:rPr>
          <w:rFonts w:ascii="Arial" w:hAnsi="Arial" w:cs="Arial"/>
          <w:spacing w:val="3"/>
          <w:w w:val="130"/>
          <w:sz w:val="22"/>
          <w:szCs w:val="22"/>
        </w:rPr>
        <w:t>e</w:t>
      </w:r>
      <w:r w:rsidR="009672AC" w:rsidRPr="00BF6ECA">
        <w:rPr>
          <w:rFonts w:ascii="Arial" w:hAnsi="Arial" w:cs="Arial"/>
          <w:spacing w:val="-7"/>
          <w:w w:val="103"/>
          <w:sz w:val="22"/>
          <w:szCs w:val="22"/>
        </w:rPr>
        <w:t>x</w:t>
      </w:r>
      <w:r w:rsidR="009672AC" w:rsidRPr="00BF6ECA">
        <w:rPr>
          <w:rFonts w:ascii="Arial" w:hAnsi="Arial" w:cs="Arial"/>
          <w:spacing w:val="-1"/>
          <w:w w:val="130"/>
          <w:sz w:val="22"/>
          <w:szCs w:val="22"/>
        </w:rPr>
        <w:t>a</w:t>
      </w:r>
      <w:r w:rsidR="009672AC" w:rsidRPr="00BF6ECA">
        <w:rPr>
          <w:rFonts w:ascii="Arial" w:hAnsi="Arial" w:cs="Arial"/>
          <w:spacing w:val="3"/>
          <w:w w:val="111"/>
          <w:sz w:val="22"/>
          <w:szCs w:val="22"/>
        </w:rPr>
        <w:t>m</w:t>
      </w:r>
      <w:r w:rsidR="009672AC" w:rsidRPr="00BF6ECA">
        <w:rPr>
          <w:rFonts w:ascii="Arial" w:hAnsi="Arial" w:cs="Arial"/>
          <w:spacing w:val="-6"/>
          <w:w w:val="83"/>
          <w:sz w:val="22"/>
          <w:szCs w:val="22"/>
        </w:rPr>
        <w:t>i</w:t>
      </w:r>
      <w:r w:rsidR="009672AC" w:rsidRPr="00BF6ECA">
        <w:rPr>
          <w:rFonts w:ascii="Arial" w:hAnsi="Arial" w:cs="Arial"/>
          <w:spacing w:val="3"/>
          <w:w w:val="115"/>
          <w:sz w:val="22"/>
          <w:szCs w:val="22"/>
        </w:rPr>
        <w:t>n</w:t>
      </w:r>
      <w:r w:rsidR="009672AC" w:rsidRPr="00BF6ECA">
        <w:rPr>
          <w:rFonts w:ascii="Arial" w:hAnsi="Arial" w:cs="Arial"/>
          <w:spacing w:val="3"/>
          <w:w w:val="130"/>
          <w:sz w:val="22"/>
          <w:szCs w:val="22"/>
        </w:rPr>
        <w:t>e</w:t>
      </w:r>
      <w:r w:rsidR="009672AC" w:rsidRPr="00BF6ECA">
        <w:rPr>
          <w:rFonts w:ascii="Arial" w:hAnsi="Arial" w:cs="Arial"/>
          <w:w w:val="115"/>
          <w:sz w:val="22"/>
          <w:szCs w:val="22"/>
        </w:rPr>
        <w:t>d</w:t>
      </w:r>
      <w:r w:rsidR="009672AC" w:rsidRPr="00BF6ECA">
        <w:rPr>
          <w:rFonts w:ascii="Arial" w:hAnsi="Arial" w:cs="Arial"/>
          <w:sz w:val="22"/>
          <w:szCs w:val="22"/>
        </w:rPr>
        <w:t xml:space="preserve"> </w:t>
      </w:r>
      <w:r w:rsidR="009672AC" w:rsidRPr="00BF6ECA">
        <w:rPr>
          <w:rFonts w:ascii="Arial" w:hAnsi="Arial" w:cs="Arial"/>
          <w:spacing w:val="-1"/>
          <w:w w:val="130"/>
          <w:sz w:val="22"/>
          <w:szCs w:val="22"/>
        </w:rPr>
        <w:t>a</w:t>
      </w:r>
      <w:r w:rsidR="009672AC" w:rsidRPr="00BF6ECA">
        <w:rPr>
          <w:rFonts w:ascii="Arial" w:hAnsi="Arial" w:cs="Arial"/>
          <w:spacing w:val="-2"/>
          <w:w w:val="83"/>
          <w:sz w:val="22"/>
          <w:szCs w:val="22"/>
        </w:rPr>
        <w:t>l</w:t>
      </w:r>
      <w:r w:rsidR="009672AC" w:rsidRPr="00BF6ECA">
        <w:rPr>
          <w:rFonts w:ascii="Arial" w:hAnsi="Arial" w:cs="Arial"/>
          <w:w w:val="83"/>
          <w:sz w:val="22"/>
          <w:szCs w:val="22"/>
        </w:rPr>
        <w:t>l</w:t>
      </w:r>
      <w:r w:rsidR="00DD2B86" w:rsidRPr="00BF6ECA">
        <w:rPr>
          <w:rFonts w:ascii="Arial" w:hAnsi="Arial" w:cs="Arial"/>
          <w:sz w:val="22"/>
          <w:szCs w:val="22"/>
        </w:rPr>
        <w:t xml:space="preserve"> </w:t>
      </w:r>
      <w:r w:rsidR="009672AC" w:rsidRPr="00BF6ECA">
        <w:rPr>
          <w:rFonts w:ascii="Arial" w:hAnsi="Arial" w:cs="Arial"/>
          <w:w w:val="103"/>
          <w:sz w:val="22"/>
          <w:szCs w:val="22"/>
        </w:rPr>
        <w:t>r</w:t>
      </w:r>
      <w:r w:rsidR="009672AC" w:rsidRPr="00BF6ECA">
        <w:rPr>
          <w:rFonts w:ascii="Arial" w:hAnsi="Arial" w:cs="Arial"/>
          <w:spacing w:val="-3"/>
          <w:w w:val="130"/>
          <w:sz w:val="22"/>
          <w:szCs w:val="22"/>
        </w:rPr>
        <w:t>e</w:t>
      </w:r>
      <w:r w:rsidR="009672AC" w:rsidRPr="00BF6ECA">
        <w:rPr>
          <w:rFonts w:ascii="Arial" w:hAnsi="Arial" w:cs="Arial"/>
          <w:spacing w:val="-2"/>
          <w:w w:val="83"/>
          <w:sz w:val="22"/>
          <w:szCs w:val="22"/>
        </w:rPr>
        <w:t>l</w:t>
      </w:r>
      <w:r w:rsidR="009672AC" w:rsidRPr="00BF6ECA">
        <w:rPr>
          <w:rFonts w:ascii="Arial" w:hAnsi="Arial" w:cs="Arial"/>
          <w:w w:val="130"/>
          <w:sz w:val="22"/>
          <w:szCs w:val="22"/>
        </w:rPr>
        <w:t>e</w:t>
      </w:r>
      <w:r w:rsidR="009672AC" w:rsidRPr="00BF6ECA">
        <w:rPr>
          <w:rFonts w:ascii="Arial" w:hAnsi="Arial" w:cs="Arial"/>
          <w:spacing w:val="-6"/>
          <w:w w:val="103"/>
          <w:sz w:val="22"/>
          <w:szCs w:val="22"/>
        </w:rPr>
        <w:t>v</w:t>
      </w:r>
      <w:r w:rsidR="009672AC" w:rsidRPr="00BF6ECA">
        <w:rPr>
          <w:rFonts w:ascii="Arial" w:hAnsi="Arial" w:cs="Arial"/>
          <w:spacing w:val="4"/>
          <w:w w:val="130"/>
          <w:sz w:val="22"/>
          <w:szCs w:val="22"/>
        </w:rPr>
        <w:t>a</w:t>
      </w:r>
      <w:r w:rsidR="009672AC" w:rsidRPr="00BF6ECA">
        <w:rPr>
          <w:rFonts w:ascii="Arial" w:hAnsi="Arial" w:cs="Arial"/>
          <w:spacing w:val="-7"/>
          <w:w w:val="115"/>
          <w:sz w:val="22"/>
          <w:szCs w:val="22"/>
        </w:rPr>
        <w:t>n</w:t>
      </w:r>
      <w:r w:rsidR="009672AC" w:rsidRPr="00BF6ECA">
        <w:rPr>
          <w:rFonts w:ascii="Arial" w:hAnsi="Arial" w:cs="Arial"/>
          <w:w w:val="103"/>
          <w:sz w:val="22"/>
          <w:szCs w:val="22"/>
        </w:rPr>
        <w:t>t</w:t>
      </w:r>
      <w:r w:rsidR="009672AC" w:rsidRPr="00BF6ECA">
        <w:rPr>
          <w:rFonts w:ascii="Arial" w:hAnsi="Arial" w:cs="Arial"/>
          <w:sz w:val="22"/>
          <w:szCs w:val="22"/>
        </w:rPr>
        <w:t xml:space="preserve"> </w:t>
      </w:r>
      <w:r w:rsidR="009672AC" w:rsidRPr="00BF6ECA">
        <w:rPr>
          <w:rFonts w:ascii="Arial" w:hAnsi="Arial" w:cs="Arial"/>
          <w:spacing w:val="3"/>
          <w:w w:val="115"/>
          <w:sz w:val="22"/>
          <w:szCs w:val="22"/>
        </w:rPr>
        <w:t>d</w:t>
      </w:r>
      <w:r w:rsidR="009672AC" w:rsidRPr="00BF6ECA">
        <w:rPr>
          <w:rFonts w:ascii="Arial" w:hAnsi="Arial" w:cs="Arial"/>
          <w:w w:val="115"/>
          <w:sz w:val="22"/>
          <w:szCs w:val="22"/>
        </w:rPr>
        <w:t>o</w:t>
      </w:r>
      <w:r w:rsidR="009672AC" w:rsidRPr="00BF6ECA">
        <w:rPr>
          <w:rFonts w:ascii="Arial" w:hAnsi="Arial" w:cs="Arial"/>
          <w:spacing w:val="-4"/>
          <w:w w:val="117"/>
          <w:sz w:val="22"/>
          <w:szCs w:val="22"/>
        </w:rPr>
        <w:t>c</w:t>
      </w:r>
      <w:r w:rsidR="009672AC" w:rsidRPr="00BF6ECA">
        <w:rPr>
          <w:rFonts w:ascii="Arial" w:hAnsi="Arial" w:cs="Arial"/>
          <w:spacing w:val="-1"/>
          <w:w w:val="115"/>
          <w:sz w:val="22"/>
          <w:szCs w:val="22"/>
        </w:rPr>
        <w:t>u</w:t>
      </w:r>
      <w:r w:rsidR="009672AC" w:rsidRPr="00BF6ECA">
        <w:rPr>
          <w:rFonts w:ascii="Arial" w:hAnsi="Arial" w:cs="Arial"/>
          <w:spacing w:val="1"/>
          <w:w w:val="111"/>
          <w:sz w:val="22"/>
          <w:szCs w:val="22"/>
        </w:rPr>
        <w:t>m</w:t>
      </w:r>
      <w:r w:rsidR="009672AC" w:rsidRPr="00BF6ECA">
        <w:rPr>
          <w:rFonts w:ascii="Arial" w:hAnsi="Arial" w:cs="Arial"/>
          <w:w w:val="130"/>
          <w:sz w:val="22"/>
          <w:szCs w:val="22"/>
        </w:rPr>
        <w:t>e</w:t>
      </w:r>
      <w:r w:rsidR="009672AC" w:rsidRPr="00BF6ECA">
        <w:rPr>
          <w:rFonts w:ascii="Arial" w:hAnsi="Arial" w:cs="Arial"/>
          <w:w w:val="115"/>
          <w:sz w:val="22"/>
          <w:szCs w:val="22"/>
        </w:rPr>
        <w:t>n</w:t>
      </w:r>
      <w:r w:rsidR="009672AC" w:rsidRPr="00BF6ECA">
        <w:rPr>
          <w:rFonts w:ascii="Arial" w:hAnsi="Arial" w:cs="Arial"/>
          <w:w w:val="103"/>
          <w:sz w:val="22"/>
          <w:szCs w:val="22"/>
        </w:rPr>
        <w:t>t</w:t>
      </w:r>
      <w:r w:rsidR="009672AC" w:rsidRPr="00BF6ECA">
        <w:rPr>
          <w:rFonts w:ascii="Arial" w:hAnsi="Arial" w:cs="Arial"/>
          <w:w w:val="133"/>
          <w:sz w:val="22"/>
          <w:szCs w:val="22"/>
        </w:rPr>
        <w:t xml:space="preserve">s </w:t>
      </w:r>
      <w:r w:rsidR="009672AC" w:rsidRPr="00BF6ECA">
        <w:rPr>
          <w:rFonts w:ascii="Arial" w:hAnsi="Arial" w:cs="Arial"/>
          <w:spacing w:val="-1"/>
          <w:w w:val="117"/>
          <w:sz w:val="22"/>
          <w:szCs w:val="22"/>
        </w:rPr>
        <w:t>a</w:t>
      </w:r>
      <w:r w:rsidR="009672AC" w:rsidRPr="00BF6ECA">
        <w:rPr>
          <w:rFonts w:ascii="Arial" w:hAnsi="Arial" w:cs="Arial"/>
          <w:spacing w:val="3"/>
          <w:w w:val="117"/>
          <w:sz w:val="22"/>
          <w:szCs w:val="22"/>
        </w:rPr>
        <w:t>n</w:t>
      </w:r>
      <w:r w:rsidR="009672AC" w:rsidRPr="00BF6ECA">
        <w:rPr>
          <w:rFonts w:ascii="Arial" w:hAnsi="Arial" w:cs="Arial"/>
          <w:w w:val="117"/>
          <w:sz w:val="22"/>
          <w:szCs w:val="22"/>
        </w:rPr>
        <w:t>d</w:t>
      </w:r>
      <w:r w:rsidR="009672AC" w:rsidRPr="00BF6ECA">
        <w:rPr>
          <w:rFonts w:ascii="Arial" w:hAnsi="Arial" w:cs="Arial"/>
          <w:spacing w:val="7"/>
          <w:w w:val="117"/>
          <w:sz w:val="22"/>
          <w:szCs w:val="22"/>
        </w:rPr>
        <w:t xml:space="preserve"> </w:t>
      </w:r>
      <w:r w:rsidR="009672AC" w:rsidRPr="00BF6ECA">
        <w:rPr>
          <w:rFonts w:ascii="Arial" w:hAnsi="Arial" w:cs="Arial"/>
          <w:spacing w:val="3"/>
          <w:w w:val="117"/>
          <w:sz w:val="22"/>
          <w:szCs w:val="22"/>
        </w:rPr>
        <w:t>u</w:t>
      </w:r>
      <w:r w:rsidR="009672AC" w:rsidRPr="00BF6ECA">
        <w:rPr>
          <w:rFonts w:ascii="Arial" w:hAnsi="Arial" w:cs="Arial"/>
          <w:spacing w:val="-6"/>
          <w:w w:val="117"/>
          <w:sz w:val="22"/>
          <w:szCs w:val="22"/>
        </w:rPr>
        <w:t>n</w:t>
      </w:r>
      <w:r w:rsidR="009672AC" w:rsidRPr="00BF6ECA">
        <w:rPr>
          <w:rFonts w:ascii="Arial" w:hAnsi="Arial" w:cs="Arial"/>
          <w:spacing w:val="-1"/>
          <w:w w:val="117"/>
          <w:sz w:val="22"/>
          <w:szCs w:val="22"/>
        </w:rPr>
        <w:t>d</w:t>
      </w:r>
      <w:r w:rsidR="009672AC" w:rsidRPr="00BF6ECA">
        <w:rPr>
          <w:rFonts w:ascii="Arial" w:hAnsi="Arial" w:cs="Arial"/>
          <w:w w:val="117"/>
          <w:sz w:val="22"/>
          <w:szCs w:val="22"/>
        </w:rPr>
        <w:t>e</w:t>
      </w:r>
      <w:r w:rsidR="009672AC" w:rsidRPr="00BF6ECA">
        <w:rPr>
          <w:rFonts w:ascii="Arial" w:hAnsi="Arial" w:cs="Arial"/>
          <w:spacing w:val="-5"/>
          <w:w w:val="117"/>
          <w:sz w:val="22"/>
          <w:szCs w:val="22"/>
        </w:rPr>
        <w:t>r</w:t>
      </w:r>
      <w:r w:rsidR="009672AC" w:rsidRPr="00BF6ECA">
        <w:rPr>
          <w:rFonts w:ascii="Arial" w:hAnsi="Arial" w:cs="Arial"/>
          <w:spacing w:val="-2"/>
          <w:w w:val="117"/>
          <w:sz w:val="22"/>
          <w:szCs w:val="22"/>
        </w:rPr>
        <w:t>s</w:t>
      </w:r>
      <w:r w:rsidR="009672AC" w:rsidRPr="00BF6ECA">
        <w:rPr>
          <w:rFonts w:ascii="Arial" w:hAnsi="Arial" w:cs="Arial"/>
          <w:spacing w:val="-1"/>
          <w:w w:val="117"/>
          <w:sz w:val="22"/>
          <w:szCs w:val="22"/>
        </w:rPr>
        <w:t>t</w:t>
      </w:r>
      <w:r w:rsidR="009672AC" w:rsidRPr="00BF6ECA">
        <w:rPr>
          <w:rFonts w:ascii="Arial" w:hAnsi="Arial" w:cs="Arial"/>
          <w:spacing w:val="-3"/>
          <w:w w:val="117"/>
          <w:sz w:val="22"/>
          <w:szCs w:val="22"/>
        </w:rPr>
        <w:t>oo</w:t>
      </w:r>
      <w:r w:rsidR="009672AC" w:rsidRPr="00BF6ECA">
        <w:rPr>
          <w:rFonts w:ascii="Arial" w:hAnsi="Arial" w:cs="Arial"/>
          <w:w w:val="117"/>
          <w:sz w:val="22"/>
          <w:szCs w:val="22"/>
        </w:rPr>
        <w:t xml:space="preserve">d </w:t>
      </w:r>
      <w:r w:rsidR="009672AC" w:rsidRPr="00BF6ECA">
        <w:rPr>
          <w:rFonts w:ascii="Arial" w:hAnsi="Arial" w:cs="Arial"/>
          <w:spacing w:val="-7"/>
          <w:w w:val="103"/>
          <w:sz w:val="22"/>
          <w:szCs w:val="22"/>
        </w:rPr>
        <w:t>t</w:t>
      </w:r>
      <w:r w:rsidR="009672AC" w:rsidRPr="00BF6ECA">
        <w:rPr>
          <w:rFonts w:ascii="Arial" w:hAnsi="Arial" w:cs="Arial"/>
          <w:spacing w:val="4"/>
          <w:w w:val="115"/>
          <w:sz w:val="22"/>
          <w:szCs w:val="22"/>
        </w:rPr>
        <w:t>h</w:t>
      </w:r>
      <w:r w:rsidR="009672AC" w:rsidRPr="00BF6ECA">
        <w:rPr>
          <w:rFonts w:ascii="Arial" w:hAnsi="Arial" w:cs="Arial"/>
          <w:spacing w:val="-1"/>
          <w:w w:val="130"/>
          <w:sz w:val="22"/>
          <w:szCs w:val="22"/>
        </w:rPr>
        <w:t>e</w:t>
      </w:r>
      <w:r w:rsidR="009672AC" w:rsidRPr="00BF6ECA">
        <w:rPr>
          <w:rFonts w:ascii="Arial" w:hAnsi="Arial" w:cs="Arial"/>
          <w:spacing w:val="-2"/>
          <w:w w:val="83"/>
          <w:sz w:val="22"/>
          <w:szCs w:val="22"/>
        </w:rPr>
        <w:t>i</w:t>
      </w:r>
      <w:r w:rsidR="009672AC" w:rsidRPr="00BF6ECA">
        <w:rPr>
          <w:rFonts w:ascii="Arial" w:hAnsi="Arial" w:cs="Arial"/>
          <w:w w:val="103"/>
          <w:sz w:val="22"/>
          <w:szCs w:val="22"/>
        </w:rPr>
        <w:t>r</w:t>
      </w:r>
      <w:r w:rsidR="009672AC" w:rsidRPr="00BF6ECA">
        <w:rPr>
          <w:rFonts w:ascii="Arial" w:hAnsi="Arial" w:cs="Arial"/>
          <w:spacing w:val="13"/>
          <w:sz w:val="22"/>
          <w:szCs w:val="22"/>
        </w:rPr>
        <w:t xml:space="preserve"> </w:t>
      </w:r>
      <w:r w:rsidR="009672AC" w:rsidRPr="00BF6ECA">
        <w:rPr>
          <w:rFonts w:ascii="Arial" w:hAnsi="Arial" w:cs="Arial"/>
          <w:spacing w:val="-5"/>
          <w:w w:val="116"/>
          <w:sz w:val="22"/>
          <w:szCs w:val="22"/>
        </w:rPr>
        <w:t>c</w:t>
      </w:r>
      <w:r w:rsidR="009672AC" w:rsidRPr="00BF6ECA">
        <w:rPr>
          <w:rFonts w:ascii="Arial" w:hAnsi="Arial" w:cs="Arial"/>
          <w:spacing w:val="-3"/>
          <w:w w:val="116"/>
          <w:sz w:val="22"/>
          <w:szCs w:val="22"/>
        </w:rPr>
        <w:t>ont</w:t>
      </w:r>
      <w:r w:rsidR="009672AC" w:rsidRPr="00BF6ECA">
        <w:rPr>
          <w:rFonts w:ascii="Arial" w:hAnsi="Arial" w:cs="Arial"/>
          <w:spacing w:val="-1"/>
          <w:w w:val="116"/>
          <w:sz w:val="22"/>
          <w:szCs w:val="22"/>
        </w:rPr>
        <w:t>e</w:t>
      </w:r>
      <w:r w:rsidR="009672AC" w:rsidRPr="00BF6ECA">
        <w:rPr>
          <w:rFonts w:ascii="Arial" w:hAnsi="Arial" w:cs="Arial"/>
          <w:spacing w:val="3"/>
          <w:w w:val="116"/>
          <w:sz w:val="22"/>
          <w:szCs w:val="22"/>
        </w:rPr>
        <w:t>n</w:t>
      </w:r>
      <w:r w:rsidR="009672AC" w:rsidRPr="00BF6ECA">
        <w:rPr>
          <w:rFonts w:ascii="Arial" w:hAnsi="Arial" w:cs="Arial"/>
          <w:spacing w:val="-6"/>
          <w:w w:val="116"/>
          <w:sz w:val="22"/>
          <w:szCs w:val="22"/>
        </w:rPr>
        <w:t>t</w:t>
      </w:r>
      <w:r w:rsidR="009672AC" w:rsidRPr="00BF6ECA">
        <w:rPr>
          <w:rFonts w:ascii="Arial" w:hAnsi="Arial" w:cs="Arial"/>
          <w:spacing w:val="-5"/>
          <w:w w:val="116"/>
          <w:sz w:val="22"/>
          <w:szCs w:val="22"/>
        </w:rPr>
        <w:t>s</w:t>
      </w:r>
      <w:r w:rsidR="009672AC" w:rsidRPr="00BF6ECA">
        <w:rPr>
          <w:rFonts w:ascii="Arial" w:hAnsi="Arial" w:cs="Arial"/>
          <w:w w:val="116"/>
          <w:sz w:val="22"/>
          <w:szCs w:val="22"/>
        </w:rPr>
        <w:t>,</w:t>
      </w:r>
      <w:r w:rsidR="009672AC" w:rsidRPr="00BF6ECA">
        <w:rPr>
          <w:rFonts w:ascii="Arial" w:hAnsi="Arial" w:cs="Arial"/>
          <w:spacing w:val="16"/>
          <w:w w:val="116"/>
          <w:sz w:val="22"/>
          <w:szCs w:val="22"/>
        </w:rPr>
        <w:t xml:space="preserve"> </w:t>
      </w:r>
      <w:r w:rsidR="009672AC" w:rsidRPr="00BF6ECA">
        <w:rPr>
          <w:rFonts w:ascii="Arial" w:hAnsi="Arial" w:cs="Arial"/>
          <w:w w:val="116"/>
          <w:sz w:val="22"/>
          <w:szCs w:val="22"/>
        </w:rPr>
        <w:t>h</w:t>
      </w:r>
      <w:r w:rsidR="009672AC" w:rsidRPr="00BF6ECA">
        <w:rPr>
          <w:rFonts w:ascii="Arial" w:hAnsi="Arial" w:cs="Arial"/>
          <w:spacing w:val="3"/>
          <w:w w:val="116"/>
          <w:sz w:val="22"/>
          <w:szCs w:val="22"/>
        </w:rPr>
        <w:t>e</w:t>
      </w:r>
      <w:r w:rsidR="009672AC" w:rsidRPr="00BF6ECA">
        <w:rPr>
          <w:rFonts w:ascii="Arial" w:hAnsi="Arial" w:cs="Arial"/>
          <w:spacing w:val="-7"/>
          <w:w w:val="116"/>
          <w:sz w:val="22"/>
          <w:szCs w:val="22"/>
        </w:rPr>
        <w:t>r</w:t>
      </w:r>
      <w:r w:rsidR="009672AC" w:rsidRPr="00BF6ECA">
        <w:rPr>
          <w:rFonts w:ascii="Arial" w:hAnsi="Arial" w:cs="Arial"/>
          <w:w w:val="116"/>
          <w:sz w:val="22"/>
          <w:szCs w:val="22"/>
        </w:rPr>
        <w:t>e</w:t>
      </w:r>
      <w:r w:rsidR="009672AC" w:rsidRPr="00BF6ECA">
        <w:rPr>
          <w:rFonts w:ascii="Arial" w:hAnsi="Arial" w:cs="Arial"/>
          <w:spacing w:val="5"/>
          <w:w w:val="116"/>
          <w:sz w:val="22"/>
          <w:szCs w:val="22"/>
        </w:rPr>
        <w:t>b</w:t>
      </w:r>
      <w:r w:rsidR="009672AC" w:rsidRPr="00BF6ECA">
        <w:rPr>
          <w:rFonts w:ascii="Arial" w:hAnsi="Arial" w:cs="Arial"/>
          <w:w w:val="116"/>
          <w:sz w:val="22"/>
          <w:szCs w:val="22"/>
        </w:rPr>
        <w:t>y</w:t>
      </w:r>
      <w:r w:rsidR="009672AC" w:rsidRPr="00BF6ECA">
        <w:rPr>
          <w:rFonts w:ascii="Arial" w:hAnsi="Arial" w:cs="Arial"/>
          <w:spacing w:val="1"/>
          <w:w w:val="116"/>
          <w:sz w:val="22"/>
          <w:szCs w:val="22"/>
        </w:rPr>
        <w:t xml:space="preserve"> </w:t>
      </w:r>
      <w:r w:rsidR="009672AC" w:rsidRPr="00BF6ECA">
        <w:rPr>
          <w:rFonts w:ascii="Arial" w:hAnsi="Arial" w:cs="Arial"/>
          <w:spacing w:val="-2"/>
          <w:w w:val="133"/>
          <w:sz w:val="22"/>
          <w:szCs w:val="22"/>
        </w:rPr>
        <w:t>s</w:t>
      </w:r>
      <w:r w:rsidR="009672AC" w:rsidRPr="00BF6ECA">
        <w:rPr>
          <w:rFonts w:ascii="Arial" w:hAnsi="Arial" w:cs="Arial"/>
          <w:spacing w:val="3"/>
          <w:w w:val="115"/>
          <w:sz w:val="22"/>
          <w:szCs w:val="22"/>
        </w:rPr>
        <w:t>u</w:t>
      </w:r>
      <w:r w:rsidR="009672AC" w:rsidRPr="00BF6ECA">
        <w:rPr>
          <w:rFonts w:ascii="Arial" w:hAnsi="Arial" w:cs="Arial"/>
          <w:spacing w:val="-1"/>
          <w:w w:val="115"/>
          <w:sz w:val="22"/>
          <w:szCs w:val="22"/>
        </w:rPr>
        <w:t>b</w:t>
      </w:r>
      <w:r w:rsidR="009672AC" w:rsidRPr="00BF6ECA">
        <w:rPr>
          <w:rFonts w:ascii="Arial" w:hAnsi="Arial" w:cs="Arial"/>
          <w:spacing w:val="3"/>
          <w:w w:val="111"/>
          <w:sz w:val="22"/>
          <w:szCs w:val="22"/>
        </w:rPr>
        <w:t>m</w:t>
      </w:r>
      <w:r w:rsidR="009672AC" w:rsidRPr="00BF6ECA">
        <w:rPr>
          <w:rFonts w:ascii="Arial" w:hAnsi="Arial" w:cs="Arial"/>
          <w:spacing w:val="-4"/>
          <w:w w:val="83"/>
          <w:sz w:val="22"/>
          <w:szCs w:val="22"/>
        </w:rPr>
        <w:t>i</w:t>
      </w:r>
      <w:r w:rsidR="009672AC" w:rsidRPr="00BF6ECA">
        <w:rPr>
          <w:rFonts w:ascii="Arial" w:hAnsi="Arial" w:cs="Arial"/>
          <w:w w:val="103"/>
          <w:sz w:val="22"/>
          <w:szCs w:val="22"/>
        </w:rPr>
        <w:t>t</w:t>
      </w:r>
      <w:r w:rsidR="009672AC" w:rsidRPr="00BF6ECA">
        <w:rPr>
          <w:rFonts w:ascii="Arial" w:hAnsi="Arial" w:cs="Arial"/>
          <w:spacing w:val="10"/>
          <w:sz w:val="22"/>
          <w:szCs w:val="22"/>
        </w:rPr>
        <w:t xml:space="preserve"> </w:t>
      </w:r>
      <w:r w:rsidR="009672AC" w:rsidRPr="00BF6ECA">
        <w:rPr>
          <w:rFonts w:ascii="Arial" w:hAnsi="Arial" w:cs="Arial"/>
          <w:sz w:val="22"/>
          <w:szCs w:val="22"/>
        </w:rPr>
        <w:t>our</w:t>
      </w:r>
      <w:r w:rsidR="009672AC" w:rsidRPr="00BF6ECA">
        <w:rPr>
          <w:rFonts w:ascii="Arial" w:hAnsi="Arial" w:cs="Arial"/>
          <w:spacing w:val="41"/>
          <w:sz w:val="22"/>
          <w:szCs w:val="22"/>
        </w:rPr>
        <w:t xml:space="preserve"> </w:t>
      </w:r>
      <w:r w:rsidR="009672AC" w:rsidRPr="00BF6ECA">
        <w:rPr>
          <w:rFonts w:ascii="Arial" w:hAnsi="Arial" w:cs="Arial"/>
          <w:spacing w:val="4"/>
          <w:w w:val="103"/>
          <w:sz w:val="22"/>
          <w:szCs w:val="22"/>
        </w:rPr>
        <w:t>T</w:t>
      </w:r>
      <w:r w:rsidR="009672AC" w:rsidRPr="00BF6ECA">
        <w:rPr>
          <w:rFonts w:ascii="Arial" w:hAnsi="Arial" w:cs="Arial"/>
          <w:spacing w:val="3"/>
          <w:w w:val="130"/>
          <w:sz w:val="22"/>
          <w:szCs w:val="22"/>
        </w:rPr>
        <w:t>e</w:t>
      </w:r>
      <w:r w:rsidR="009672AC" w:rsidRPr="00BF6ECA">
        <w:rPr>
          <w:rFonts w:ascii="Arial" w:hAnsi="Arial" w:cs="Arial"/>
          <w:spacing w:val="-7"/>
          <w:w w:val="117"/>
          <w:sz w:val="22"/>
          <w:szCs w:val="22"/>
        </w:rPr>
        <w:t>c</w:t>
      </w:r>
      <w:r w:rsidR="009672AC" w:rsidRPr="00BF6ECA">
        <w:rPr>
          <w:rFonts w:ascii="Arial" w:hAnsi="Arial" w:cs="Arial"/>
          <w:w w:val="115"/>
          <w:sz w:val="22"/>
          <w:szCs w:val="22"/>
        </w:rPr>
        <w:t>hn</w:t>
      </w:r>
      <w:r w:rsidR="009672AC" w:rsidRPr="00BF6ECA">
        <w:rPr>
          <w:rFonts w:ascii="Arial" w:hAnsi="Arial" w:cs="Arial"/>
          <w:w w:val="83"/>
          <w:sz w:val="22"/>
          <w:szCs w:val="22"/>
        </w:rPr>
        <w:t>i</w:t>
      </w:r>
      <w:r w:rsidR="009672AC" w:rsidRPr="00BF6ECA">
        <w:rPr>
          <w:rFonts w:ascii="Arial" w:hAnsi="Arial" w:cs="Arial"/>
          <w:spacing w:val="-6"/>
          <w:w w:val="117"/>
          <w:sz w:val="22"/>
          <w:szCs w:val="22"/>
        </w:rPr>
        <w:t>c</w:t>
      </w:r>
      <w:r w:rsidR="009672AC" w:rsidRPr="00BF6ECA">
        <w:rPr>
          <w:rFonts w:ascii="Arial" w:hAnsi="Arial" w:cs="Arial"/>
          <w:spacing w:val="-1"/>
          <w:w w:val="130"/>
          <w:sz w:val="22"/>
          <w:szCs w:val="22"/>
        </w:rPr>
        <w:t>a</w:t>
      </w:r>
      <w:r w:rsidR="009672AC" w:rsidRPr="00BF6ECA">
        <w:rPr>
          <w:rFonts w:ascii="Arial" w:hAnsi="Arial" w:cs="Arial"/>
          <w:w w:val="83"/>
          <w:sz w:val="22"/>
          <w:szCs w:val="22"/>
        </w:rPr>
        <w:t>l</w:t>
      </w:r>
      <w:r w:rsidR="009672AC" w:rsidRPr="00BF6ECA">
        <w:rPr>
          <w:rFonts w:ascii="Arial" w:hAnsi="Arial" w:cs="Arial"/>
          <w:spacing w:val="11"/>
          <w:sz w:val="22"/>
          <w:szCs w:val="22"/>
        </w:rPr>
        <w:t xml:space="preserve"> </w:t>
      </w:r>
      <w:r w:rsidR="009672AC" w:rsidRPr="00BF6ECA">
        <w:rPr>
          <w:rFonts w:ascii="Arial" w:hAnsi="Arial" w:cs="Arial"/>
          <w:spacing w:val="-1"/>
          <w:w w:val="103"/>
          <w:sz w:val="22"/>
          <w:szCs w:val="22"/>
        </w:rPr>
        <w:t>B</w:t>
      </w:r>
      <w:r w:rsidR="009672AC" w:rsidRPr="00BF6ECA">
        <w:rPr>
          <w:rFonts w:ascii="Arial" w:hAnsi="Arial" w:cs="Arial"/>
          <w:spacing w:val="-2"/>
          <w:w w:val="83"/>
          <w:sz w:val="22"/>
          <w:szCs w:val="22"/>
        </w:rPr>
        <w:t>i</w:t>
      </w:r>
      <w:r w:rsidR="009672AC" w:rsidRPr="00BF6ECA">
        <w:rPr>
          <w:rFonts w:ascii="Arial" w:hAnsi="Arial" w:cs="Arial"/>
          <w:w w:val="115"/>
          <w:sz w:val="22"/>
          <w:szCs w:val="22"/>
        </w:rPr>
        <w:t>d</w:t>
      </w:r>
      <w:r w:rsidR="009672AC" w:rsidRPr="00BF6ECA">
        <w:rPr>
          <w:rFonts w:ascii="Arial" w:hAnsi="Arial" w:cs="Arial"/>
          <w:spacing w:val="6"/>
          <w:sz w:val="22"/>
          <w:szCs w:val="22"/>
        </w:rPr>
        <w:t xml:space="preserve"> </w:t>
      </w:r>
      <w:r w:rsidR="009672AC" w:rsidRPr="00BF6ECA">
        <w:rPr>
          <w:rFonts w:ascii="Arial" w:hAnsi="Arial" w:cs="Arial"/>
          <w:spacing w:val="4"/>
          <w:sz w:val="22"/>
          <w:szCs w:val="22"/>
        </w:rPr>
        <w:t>f</w:t>
      </w:r>
      <w:r w:rsidR="009672AC" w:rsidRPr="00BF6ECA">
        <w:rPr>
          <w:rFonts w:ascii="Arial" w:hAnsi="Arial" w:cs="Arial"/>
          <w:spacing w:val="-5"/>
          <w:sz w:val="22"/>
          <w:szCs w:val="22"/>
        </w:rPr>
        <w:t>o</w:t>
      </w:r>
      <w:r w:rsidR="009672AC" w:rsidRPr="00BF6ECA">
        <w:rPr>
          <w:rFonts w:ascii="Arial" w:hAnsi="Arial" w:cs="Arial"/>
          <w:sz w:val="22"/>
          <w:szCs w:val="22"/>
        </w:rPr>
        <w:t>r</w:t>
      </w:r>
      <w:r w:rsidR="009672AC" w:rsidRPr="00BF6ECA">
        <w:rPr>
          <w:rFonts w:ascii="Arial" w:hAnsi="Arial" w:cs="Arial"/>
          <w:spacing w:val="18"/>
          <w:sz w:val="22"/>
          <w:szCs w:val="22"/>
        </w:rPr>
        <w:t xml:space="preserve"> </w:t>
      </w:r>
      <w:r w:rsidR="009672AC" w:rsidRPr="00BF6ECA">
        <w:rPr>
          <w:rFonts w:ascii="Arial" w:hAnsi="Arial" w:cs="Arial"/>
          <w:spacing w:val="-2"/>
          <w:w w:val="133"/>
          <w:sz w:val="22"/>
          <w:szCs w:val="22"/>
        </w:rPr>
        <w:t>s</w:t>
      </w:r>
      <w:r w:rsidR="009672AC" w:rsidRPr="00BF6ECA">
        <w:rPr>
          <w:rFonts w:ascii="Arial" w:hAnsi="Arial" w:cs="Arial"/>
          <w:spacing w:val="3"/>
          <w:w w:val="130"/>
          <w:sz w:val="22"/>
          <w:szCs w:val="22"/>
        </w:rPr>
        <w:t>e</w:t>
      </w:r>
      <w:r w:rsidR="009672AC" w:rsidRPr="00BF6ECA">
        <w:rPr>
          <w:rFonts w:ascii="Arial" w:hAnsi="Arial" w:cs="Arial"/>
          <w:spacing w:val="-6"/>
          <w:w w:val="83"/>
          <w:sz w:val="22"/>
          <w:szCs w:val="22"/>
        </w:rPr>
        <w:t>l</w:t>
      </w:r>
      <w:r w:rsidR="009672AC" w:rsidRPr="00BF6ECA">
        <w:rPr>
          <w:rFonts w:ascii="Arial" w:hAnsi="Arial" w:cs="Arial"/>
          <w:spacing w:val="-1"/>
          <w:w w:val="130"/>
          <w:sz w:val="22"/>
          <w:szCs w:val="22"/>
        </w:rPr>
        <w:t>e</w:t>
      </w:r>
      <w:r w:rsidR="009672AC" w:rsidRPr="00BF6ECA">
        <w:rPr>
          <w:rFonts w:ascii="Arial" w:hAnsi="Arial" w:cs="Arial"/>
          <w:spacing w:val="-2"/>
          <w:w w:val="117"/>
          <w:sz w:val="22"/>
          <w:szCs w:val="22"/>
        </w:rPr>
        <w:t>c</w:t>
      </w:r>
      <w:r w:rsidR="009672AC" w:rsidRPr="00BF6ECA">
        <w:rPr>
          <w:rFonts w:ascii="Arial" w:hAnsi="Arial" w:cs="Arial"/>
          <w:spacing w:val="-1"/>
          <w:w w:val="103"/>
          <w:sz w:val="22"/>
          <w:szCs w:val="22"/>
        </w:rPr>
        <w:t>t</w:t>
      </w:r>
      <w:r w:rsidR="009672AC" w:rsidRPr="00BF6ECA">
        <w:rPr>
          <w:rFonts w:ascii="Arial" w:hAnsi="Arial" w:cs="Arial"/>
          <w:spacing w:val="-4"/>
          <w:w w:val="83"/>
          <w:sz w:val="22"/>
          <w:szCs w:val="22"/>
        </w:rPr>
        <w:t>i</w:t>
      </w:r>
      <w:r w:rsidR="009672AC" w:rsidRPr="00BF6ECA">
        <w:rPr>
          <w:rFonts w:ascii="Arial" w:hAnsi="Arial" w:cs="Arial"/>
          <w:spacing w:val="-5"/>
          <w:w w:val="115"/>
          <w:sz w:val="22"/>
          <w:szCs w:val="22"/>
        </w:rPr>
        <w:t>o</w:t>
      </w:r>
      <w:r w:rsidR="009672AC" w:rsidRPr="00BF6ECA">
        <w:rPr>
          <w:rFonts w:ascii="Arial" w:hAnsi="Arial" w:cs="Arial"/>
          <w:w w:val="115"/>
          <w:sz w:val="22"/>
          <w:szCs w:val="22"/>
        </w:rPr>
        <w:t>n</w:t>
      </w:r>
      <w:r w:rsidR="009672AC" w:rsidRPr="00BF6ECA">
        <w:rPr>
          <w:rFonts w:ascii="Arial" w:hAnsi="Arial" w:cs="Arial"/>
          <w:spacing w:val="12"/>
          <w:sz w:val="22"/>
          <w:szCs w:val="22"/>
        </w:rPr>
        <w:t xml:space="preserve"> </w:t>
      </w:r>
      <w:r w:rsidR="009672AC" w:rsidRPr="00BF6ECA">
        <w:rPr>
          <w:rFonts w:ascii="Arial" w:hAnsi="Arial" w:cs="Arial"/>
          <w:spacing w:val="4"/>
          <w:w w:val="130"/>
          <w:sz w:val="22"/>
          <w:szCs w:val="22"/>
        </w:rPr>
        <w:t>a</w:t>
      </w:r>
      <w:r w:rsidR="009672AC" w:rsidRPr="00BF6ECA">
        <w:rPr>
          <w:rFonts w:ascii="Arial" w:hAnsi="Arial" w:cs="Arial"/>
          <w:w w:val="130"/>
          <w:sz w:val="22"/>
          <w:szCs w:val="22"/>
        </w:rPr>
        <w:t>s</w:t>
      </w:r>
      <w:r w:rsidR="009672AC" w:rsidRPr="00BF6ECA">
        <w:rPr>
          <w:rFonts w:ascii="Arial" w:hAnsi="Arial" w:cs="Arial"/>
          <w:spacing w:val="-3"/>
          <w:w w:val="130"/>
          <w:sz w:val="22"/>
          <w:szCs w:val="22"/>
        </w:rPr>
        <w:t xml:space="preserve"> </w:t>
      </w:r>
      <w:r w:rsidR="00EB443F" w:rsidRPr="00BF6ECA">
        <w:rPr>
          <w:rFonts w:ascii="Arial" w:hAnsi="Arial" w:cs="Arial"/>
          <w:spacing w:val="-3"/>
          <w:w w:val="130"/>
          <w:sz w:val="22"/>
          <w:szCs w:val="22"/>
        </w:rPr>
        <w:t>agency</w:t>
      </w:r>
      <w:r w:rsidR="009672AC" w:rsidRPr="00BF6ECA">
        <w:rPr>
          <w:rFonts w:ascii="Arial" w:hAnsi="Arial" w:cs="Arial"/>
          <w:spacing w:val="42"/>
          <w:sz w:val="22"/>
          <w:szCs w:val="22"/>
        </w:rPr>
        <w:t xml:space="preserve"> </w:t>
      </w:r>
      <w:r w:rsidR="009672AC" w:rsidRPr="00BF6ECA">
        <w:rPr>
          <w:rFonts w:ascii="Arial" w:hAnsi="Arial" w:cs="Arial"/>
          <w:sz w:val="22"/>
          <w:szCs w:val="22"/>
        </w:rPr>
        <w:t>for</w:t>
      </w:r>
      <w:r w:rsidR="009672AC" w:rsidRPr="00BF6ECA">
        <w:rPr>
          <w:rFonts w:ascii="Arial" w:hAnsi="Arial" w:cs="Arial"/>
          <w:spacing w:val="23"/>
          <w:sz w:val="22"/>
          <w:szCs w:val="22"/>
        </w:rPr>
        <w:t xml:space="preserve"> </w:t>
      </w:r>
      <w:r w:rsidR="009672AC" w:rsidRPr="00BF6ECA">
        <w:rPr>
          <w:rFonts w:ascii="Arial" w:hAnsi="Arial" w:cs="Arial"/>
          <w:spacing w:val="-1"/>
          <w:w w:val="113"/>
          <w:sz w:val="22"/>
          <w:szCs w:val="22"/>
        </w:rPr>
        <w:t>E</w:t>
      </w:r>
      <w:r w:rsidR="009672AC" w:rsidRPr="00BF6ECA">
        <w:rPr>
          <w:rFonts w:ascii="Arial" w:hAnsi="Arial" w:cs="Arial"/>
          <w:spacing w:val="-6"/>
          <w:w w:val="83"/>
          <w:sz w:val="22"/>
          <w:szCs w:val="22"/>
        </w:rPr>
        <w:t>l</w:t>
      </w:r>
      <w:r w:rsidR="009672AC" w:rsidRPr="00BF6ECA">
        <w:rPr>
          <w:rFonts w:ascii="Arial" w:hAnsi="Arial" w:cs="Arial"/>
          <w:spacing w:val="-3"/>
          <w:w w:val="130"/>
          <w:sz w:val="22"/>
          <w:szCs w:val="22"/>
        </w:rPr>
        <w:t>e</w:t>
      </w:r>
      <w:r w:rsidR="009672AC" w:rsidRPr="00BF6ECA">
        <w:rPr>
          <w:rFonts w:ascii="Arial" w:hAnsi="Arial" w:cs="Arial"/>
          <w:spacing w:val="-6"/>
          <w:w w:val="117"/>
          <w:sz w:val="22"/>
          <w:szCs w:val="22"/>
        </w:rPr>
        <w:t>c</w:t>
      </w:r>
      <w:r w:rsidR="009672AC" w:rsidRPr="00BF6ECA">
        <w:rPr>
          <w:rFonts w:ascii="Arial" w:hAnsi="Arial" w:cs="Arial"/>
          <w:spacing w:val="-3"/>
          <w:w w:val="103"/>
          <w:sz w:val="22"/>
          <w:szCs w:val="22"/>
        </w:rPr>
        <w:t>t</w:t>
      </w:r>
      <w:r w:rsidR="009672AC" w:rsidRPr="00BF6ECA">
        <w:rPr>
          <w:rFonts w:ascii="Arial" w:hAnsi="Arial" w:cs="Arial"/>
          <w:spacing w:val="-4"/>
          <w:w w:val="103"/>
          <w:sz w:val="22"/>
          <w:szCs w:val="22"/>
        </w:rPr>
        <w:t>r</w:t>
      </w:r>
      <w:r w:rsidR="009672AC" w:rsidRPr="00BF6ECA">
        <w:rPr>
          <w:rFonts w:ascii="Arial" w:hAnsi="Arial" w:cs="Arial"/>
          <w:spacing w:val="-6"/>
          <w:w w:val="83"/>
          <w:sz w:val="22"/>
          <w:szCs w:val="22"/>
        </w:rPr>
        <w:t>i</w:t>
      </w:r>
      <w:r w:rsidR="009672AC" w:rsidRPr="00BF6ECA">
        <w:rPr>
          <w:rFonts w:ascii="Arial" w:hAnsi="Arial" w:cs="Arial"/>
          <w:spacing w:val="-2"/>
          <w:w w:val="117"/>
          <w:sz w:val="22"/>
          <w:szCs w:val="22"/>
        </w:rPr>
        <w:t>c</w:t>
      </w:r>
      <w:r w:rsidR="009672AC" w:rsidRPr="00BF6ECA">
        <w:rPr>
          <w:rFonts w:ascii="Arial" w:hAnsi="Arial" w:cs="Arial"/>
          <w:spacing w:val="-5"/>
          <w:w w:val="130"/>
          <w:sz w:val="22"/>
          <w:szCs w:val="22"/>
        </w:rPr>
        <w:t>a</w:t>
      </w:r>
      <w:r w:rsidR="009672AC" w:rsidRPr="00BF6ECA">
        <w:rPr>
          <w:rFonts w:ascii="Arial" w:hAnsi="Arial" w:cs="Arial"/>
          <w:w w:val="83"/>
          <w:sz w:val="22"/>
          <w:szCs w:val="22"/>
        </w:rPr>
        <w:t>l</w:t>
      </w:r>
      <w:r w:rsidR="009672AC" w:rsidRPr="00BF6ECA">
        <w:rPr>
          <w:rFonts w:ascii="Arial" w:hAnsi="Arial" w:cs="Arial"/>
          <w:spacing w:val="1"/>
          <w:sz w:val="22"/>
          <w:szCs w:val="22"/>
        </w:rPr>
        <w:t xml:space="preserve"> </w:t>
      </w:r>
      <w:r w:rsidR="009672AC" w:rsidRPr="00BF6ECA">
        <w:rPr>
          <w:rFonts w:ascii="Arial" w:hAnsi="Arial" w:cs="Arial"/>
          <w:spacing w:val="-7"/>
          <w:w w:val="124"/>
          <w:sz w:val="22"/>
          <w:szCs w:val="22"/>
        </w:rPr>
        <w:t>S</w:t>
      </w:r>
      <w:r w:rsidR="009672AC" w:rsidRPr="00BF6ECA">
        <w:rPr>
          <w:rFonts w:ascii="Arial" w:hAnsi="Arial" w:cs="Arial"/>
          <w:spacing w:val="-3"/>
          <w:w w:val="130"/>
          <w:sz w:val="22"/>
          <w:szCs w:val="22"/>
        </w:rPr>
        <w:t>a</w:t>
      </w:r>
      <w:r w:rsidR="009672AC" w:rsidRPr="00BF6ECA">
        <w:rPr>
          <w:rFonts w:ascii="Arial" w:hAnsi="Arial" w:cs="Arial"/>
          <w:spacing w:val="-3"/>
          <w:w w:val="86"/>
          <w:sz w:val="22"/>
          <w:szCs w:val="22"/>
        </w:rPr>
        <w:t>f</w:t>
      </w:r>
      <w:r w:rsidR="009672AC" w:rsidRPr="00BF6ECA">
        <w:rPr>
          <w:rFonts w:ascii="Arial" w:hAnsi="Arial" w:cs="Arial"/>
          <w:spacing w:val="-5"/>
          <w:w w:val="130"/>
          <w:sz w:val="22"/>
          <w:szCs w:val="22"/>
        </w:rPr>
        <w:t>e</w:t>
      </w:r>
      <w:r w:rsidR="009672AC" w:rsidRPr="00BF6ECA">
        <w:rPr>
          <w:rFonts w:ascii="Arial" w:hAnsi="Arial" w:cs="Arial"/>
          <w:w w:val="103"/>
          <w:sz w:val="22"/>
          <w:szCs w:val="22"/>
        </w:rPr>
        <w:t>ty</w:t>
      </w:r>
      <w:r w:rsidR="00C07921" w:rsidRPr="00BF6ECA">
        <w:rPr>
          <w:rFonts w:ascii="Arial" w:hAnsi="Arial" w:cs="Arial"/>
          <w:w w:val="103"/>
          <w:sz w:val="22"/>
          <w:szCs w:val="22"/>
        </w:rPr>
        <w:t xml:space="preserve"> </w:t>
      </w:r>
      <w:r w:rsidR="009672AC" w:rsidRPr="00BF6ECA">
        <w:rPr>
          <w:rFonts w:ascii="Arial" w:hAnsi="Arial" w:cs="Arial"/>
          <w:sz w:val="22"/>
          <w:szCs w:val="22"/>
        </w:rPr>
        <w:t>&amp;</w:t>
      </w:r>
      <w:r w:rsidR="009672AC" w:rsidRPr="00BF6ECA">
        <w:rPr>
          <w:rFonts w:ascii="Arial" w:hAnsi="Arial" w:cs="Arial"/>
          <w:spacing w:val="8"/>
          <w:sz w:val="22"/>
          <w:szCs w:val="22"/>
        </w:rPr>
        <w:t xml:space="preserve"> </w:t>
      </w:r>
      <w:r w:rsidR="009672AC" w:rsidRPr="00BF6ECA">
        <w:rPr>
          <w:rFonts w:ascii="Arial" w:hAnsi="Arial" w:cs="Arial"/>
          <w:spacing w:val="-6"/>
          <w:w w:val="113"/>
          <w:sz w:val="22"/>
          <w:szCs w:val="22"/>
        </w:rPr>
        <w:t>En</w:t>
      </w:r>
      <w:r w:rsidR="009672AC" w:rsidRPr="00BF6ECA">
        <w:rPr>
          <w:rFonts w:ascii="Arial" w:hAnsi="Arial" w:cs="Arial"/>
          <w:spacing w:val="-3"/>
          <w:w w:val="113"/>
          <w:sz w:val="22"/>
          <w:szCs w:val="22"/>
        </w:rPr>
        <w:t>e</w:t>
      </w:r>
      <w:r w:rsidR="009672AC" w:rsidRPr="00BF6ECA">
        <w:rPr>
          <w:rFonts w:ascii="Arial" w:hAnsi="Arial" w:cs="Arial"/>
          <w:spacing w:val="-4"/>
          <w:w w:val="113"/>
          <w:sz w:val="22"/>
          <w:szCs w:val="22"/>
        </w:rPr>
        <w:t>r</w:t>
      </w:r>
      <w:r w:rsidR="009672AC" w:rsidRPr="00BF6ECA">
        <w:rPr>
          <w:rFonts w:ascii="Arial" w:hAnsi="Arial" w:cs="Arial"/>
          <w:spacing w:val="-1"/>
          <w:w w:val="113"/>
          <w:sz w:val="22"/>
          <w:szCs w:val="22"/>
        </w:rPr>
        <w:t>g</w:t>
      </w:r>
      <w:r w:rsidR="009672AC" w:rsidRPr="00BF6ECA">
        <w:rPr>
          <w:rFonts w:ascii="Arial" w:hAnsi="Arial" w:cs="Arial"/>
          <w:w w:val="113"/>
          <w:sz w:val="22"/>
          <w:szCs w:val="22"/>
        </w:rPr>
        <w:t>y</w:t>
      </w:r>
      <w:r w:rsidR="009672AC" w:rsidRPr="00BF6ECA">
        <w:rPr>
          <w:rFonts w:ascii="Arial" w:hAnsi="Arial" w:cs="Arial"/>
          <w:spacing w:val="19"/>
          <w:w w:val="113"/>
          <w:sz w:val="22"/>
          <w:szCs w:val="22"/>
        </w:rPr>
        <w:t xml:space="preserve"> </w:t>
      </w:r>
      <w:r w:rsidR="009672AC" w:rsidRPr="00BF6ECA">
        <w:rPr>
          <w:rFonts w:ascii="Arial" w:hAnsi="Arial" w:cs="Arial"/>
          <w:spacing w:val="-3"/>
          <w:w w:val="130"/>
          <w:sz w:val="22"/>
          <w:szCs w:val="22"/>
        </w:rPr>
        <w:t>a</w:t>
      </w:r>
      <w:r w:rsidR="009672AC" w:rsidRPr="00BF6ECA">
        <w:rPr>
          <w:rFonts w:ascii="Arial" w:hAnsi="Arial" w:cs="Arial"/>
          <w:spacing w:val="-5"/>
          <w:w w:val="115"/>
          <w:sz w:val="22"/>
          <w:szCs w:val="22"/>
        </w:rPr>
        <w:t>ud</w:t>
      </w:r>
      <w:r w:rsidR="009672AC" w:rsidRPr="00BF6ECA">
        <w:rPr>
          <w:rFonts w:ascii="Arial" w:hAnsi="Arial" w:cs="Arial"/>
          <w:spacing w:val="-6"/>
          <w:w w:val="83"/>
          <w:sz w:val="22"/>
          <w:szCs w:val="22"/>
        </w:rPr>
        <w:t>i</w:t>
      </w:r>
      <w:r w:rsidR="009672AC" w:rsidRPr="00BF6ECA">
        <w:rPr>
          <w:rFonts w:ascii="Arial" w:hAnsi="Arial" w:cs="Arial"/>
          <w:w w:val="103"/>
          <w:sz w:val="22"/>
          <w:szCs w:val="22"/>
        </w:rPr>
        <w:t>t</w:t>
      </w:r>
      <w:r w:rsidR="009672AC" w:rsidRPr="00BF6ECA">
        <w:rPr>
          <w:rFonts w:ascii="Arial" w:hAnsi="Arial" w:cs="Arial"/>
          <w:sz w:val="22"/>
          <w:szCs w:val="22"/>
        </w:rPr>
        <w:t xml:space="preserve"> </w:t>
      </w:r>
      <w:r w:rsidR="009672AC" w:rsidRPr="00BF6ECA">
        <w:rPr>
          <w:rFonts w:ascii="Arial" w:hAnsi="Arial" w:cs="Arial"/>
          <w:spacing w:val="-7"/>
          <w:sz w:val="22"/>
          <w:szCs w:val="22"/>
        </w:rPr>
        <w:t>o</w:t>
      </w:r>
      <w:r w:rsidR="009672AC" w:rsidRPr="00BF6ECA">
        <w:rPr>
          <w:rFonts w:ascii="Arial" w:hAnsi="Arial" w:cs="Arial"/>
          <w:sz w:val="22"/>
          <w:szCs w:val="22"/>
        </w:rPr>
        <w:t>f</w:t>
      </w:r>
      <w:r w:rsidR="009672AC" w:rsidRPr="00BF6ECA">
        <w:rPr>
          <w:rFonts w:ascii="Arial" w:hAnsi="Arial" w:cs="Arial"/>
          <w:spacing w:val="41"/>
          <w:sz w:val="22"/>
          <w:szCs w:val="22"/>
        </w:rPr>
        <w:t xml:space="preserve"> </w:t>
      </w:r>
      <w:r w:rsidR="009672AC" w:rsidRPr="00BF6ECA">
        <w:rPr>
          <w:rFonts w:ascii="Arial" w:hAnsi="Arial" w:cs="Arial"/>
          <w:spacing w:val="-6"/>
          <w:w w:val="111"/>
          <w:sz w:val="22"/>
          <w:szCs w:val="22"/>
        </w:rPr>
        <w:t>B</w:t>
      </w:r>
      <w:r w:rsidR="009672AC" w:rsidRPr="00BF6ECA">
        <w:rPr>
          <w:rFonts w:ascii="Arial" w:hAnsi="Arial" w:cs="Arial"/>
          <w:spacing w:val="-1"/>
          <w:w w:val="111"/>
          <w:sz w:val="22"/>
          <w:szCs w:val="22"/>
        </w:rPr>
        <w:t>a</w:t>
      </w:r>
      <w:r w:rsidR="009672AC" w:rsidRPr="00BF6ECA">
        <w:rPr>
          <w:rFonts w:ascii="Arial" w:hAnsi="Arial" w:cs="Arial"/>
          <w:spacing w:val="-6"/>
          <w:w w:val="111"/>
          <w:sz w:val="22"/>
          <w:szCs w:val="22"/>
        </w:rPr>
        <w:t>n</w:t>
      </w:r>
      <w:r w:rsidR="009672AC" w:rsidRPr="00BF6ECA">
        <w:rPr>
          <w:rFonts w:ascii="Arial" w:hAnsi="Arial" w:cs="Arial"/>
          <w:w w:val="111"/>
          <w:sz w:val="22"/>
          <w:szCs w:val="22"/>
        </w:rPr>
        <w:t>k</w:t>
      </w:r>
      <w:r w:rsidR="009672AC" w:rsidRPr="00BF6ECA">
        <w:rPr>
          <w:rFonts w:ascii="Arial" w:hAnsi="Arial" w:cs="Arial"/>
          <w:w w:val="69"/>
          <w:sz w:val="22"/>
          <w:szCs w:val="22"/>
        </w:rPr>
        <w:t>‘</w:t>
      </w:r>
      <w:r w:rsidR="009672AC" w:rsidRPr="00BF6ECA">
        <w:rPr>
          <w:rFonts w:ascii="Arial" w:hAnsi="Arial" w:cs="Arial"/>
          <w:w w:val="133"/>
          <w:sz w:val="22"/>
          <w:szCs w:val="22"/>
        </w:rPr>
        <w:t>s</w:t>
      </w:r>
      <w:r w:rsidR="009672AC" w:rsidRPr="00BF6ECA">
        <w:rPr>
          <w:rFonts w:ascii="Arial" w:hAnsi="Arial" w:cs="Arial"/>
          <w:sz w:val="22"/>
          <w:szCs w:val="22"/>
        </w:rPr>
        <w:t xml:space="preserve"> </w:t>
      </w:r>
      <w:r w:rsidR="002D561C" w:rsidRPr="00BF6ECA">
        <w:rPr>
          <w:rFonts w:ascii="Arial" w:hAnsi="Arial" w:cs="Arial"/>
          <w:spacing w:val="-12"/>
          <w:sz w:val="22"/>
          <w:szCs w:val="22"/>
        </w:rPr>
        <w:t>B</w:t>
      </w:r>
      <w:r w:rsidR="009672AC" w:rsidRPr="00BF6ECA">
        <w:rPr>
          <w:rFonts w:ascii="Arial" w:hAnsi="Arial" w:cs="Arial"/>
          <w:w w:val="103"/>
          <w:sz w:val="22"/>
          <w:szCs w:val="22"/>
        </w:rPr>
        <w:t>r</w:t>
      </w:r>
      <w:r w:rsidR="009672AC" w:rsidRPr="00BF6ECA">
        <w:rPr>
          <w:rFonts w:ascii="Arial" w:hAnsi="Arial" w:cs="Arial"/>
          <w:spacing w:val="3"/>
          <w:w w:val="130"/>
          <w:sz w:val="22"/>
          <w:szCs w:val="22"/>
        </w:rPr>
        <w:t>a</w:t>
      </w:r>
      <w:r w:rsidR="009672AC" w:rsidRPr="00BF6ECA">
        <w:rPr>
          <w:rFonts w:ascii="Arial" w:hAnsi="Arial" w:cs="Arial"/>
          <w:spacing w:val="-1"/>
          <w:w w:val="115"/>
          <w:sz w:val="22"/>
          <w:szCs w:val="22"/>
        </w:rPr>
        <w:t>n</w:t>
      </w:r>
      <w:r w:rsidR="009672AC" w:rsidRPr="00BF6ECA">
        <w:rPr>
          <w:rFonts w:ascii="Arial" w:hAnsi="Arial" w:cs="Arial"/>
          <w:w w:val="117"/>
          <w:sz w:val="22"/>
          <w:szCs w:val="22"/>
        </w:rPr>
        <w:t>c</w:t>
      </w:r>
      <w:r w:rsidR="009672AC" w:rsidRPr="00BF6ECA">
        <w:rPr>
          <w:rFonts w:ascii="Arial" w:hAnsi="Arial" w:cs="Arial"/>
          <w:spacing w:val="-1"/>
          <w:w w:val="115"/>
          <w:sz w:val="22"/>
          <w:szCs w:val="22"/>
        </w:rPr>
        <w:t>h</w:t>
      </w:r>
      <w:r w:rsidR="009672AC" w:rsidRPr="00BF6ECA">
        <w:rPr>
          <w:rFonts w:ascii="Arial" w:hAnsi="Arial" w:cs="Arial"/>
          <w:spacing w:val="4"/>
          <w:w w:val="130"/>
          <w:sz w:val="22"/>
          <w:szCs w:val="22"/>
        </w:rPr>
        <w:t>e</w:t>
      </w:r>
      <w:r w:rsidR="009672AC" w:rsidRPr="00BF6ECA">
        <w:rPr>
          <w:rFonts w:ascii="Arial" w:hAnsi="Arial" w:cs="Arial"/>
          <w:spacing w:val="-2"/>
          <w:w w:val="133"/>
          <w:sz w:val="22"/>
          <w:szCs w:val="22"/>
        </w:rPr>
        <w:t>s</w:t>
      </w:r>
      <w:r w:rsidR="009672AC" w:rsidRPr="00BF6ECA">
        <w:rPr>
          <w:rFonts w:ascii="Arial" w:hAnsi="Arial" w:cs="Arial"/>
          <w:w w:val="103"/>
          <w:sz w:val="22"/>
          <w:szCs w:val="22"/>
        </w:rPr>
        <w:t>/</w:t>
      </w:r>
      <w:r w:rsidR="002D561C" w:rsidRPr="00BF6ECA">
        <w:rPr>
          <w:rFonts w:ascii="Arial" w:hAnsi="Arial" w:cs="Arial"/>
          <w:w w:val="103"/>
          <w:sz w:val="22"/>
          <w:szCs w:val="22"/>
        </w:rPr>
        <w:t xml:space="preserve"> O</w:t>
      </w:r>
      <w:r w:rsidR="009672AC" w:rsidRPr="00BF6ECA">
        <w:rPr>
          <w:rFonts w:ascii="Arial" w:hAnsi="Arial" w:cs="Arial"/>
          <w:spacing w:val="4"/>
          <w:w w:val="86"/>
          <w:sz w:val="22"/>
          <w:szCs w:val="22"/>
        </w:rPr>
        <w:t>f</w:t>
      </w:r>
      <w:r w:rsidR="009672AC" w:rsidRPr="00BF6ECA">
        <w:rPr>
          <w:rFonts w:ascii="Arial" w:hAnsi="Arial" w:cs="Arial"/>
          <w:spacing w:val="-1"/>
          <w:w w:val="86"/>
          <w:sz w:val="22"/>
          <w:szCs w:val="22"/>
        </w:rPr>
        <w:t>f</w:t>
      </w:r>
      <w:r w:rsidR="009672AC" w:rsidRPr="00BF6ECA">
        <w:rPr>
          <w:rFonts w:ascii="Arial" w:hAnsi="Arial" w:cs="Arial"/>
          <w:spacing w:val="1"/>
          <w:w w:val="83"/>
          <w:sz w:val="22"/>
          <w:szCs w:val="22"/>
        </w:rPr>
        <w:t>i</w:t>
      </w:r>
      <w:r w:rsidR="009672AC" w:rsidRPr="00BF6ECA">
        <w:rPr>
          <w:rFonts w:ascii="Arial" w:hAnsi="Arial" w:cs="Arial"/>
          <w:w w:val="117"/>
          <w:sz w:val="22"/>
          <w:szCs w:val="22"/>
        </w:rPr>
        <w:t>c</w:t>
      </w:r>
      <w:r w:rsidR="009672AC" w:rsidRPr="00BF6ECA">
        <w:rPr>
          <w:rFonts w:ascii="Arial" w:hAnsi="Arial" w:cs="Arial"/>
          <w:w w:val="130"/>
          <w:sz w:val="22"/>
          <w:szCs w:val="22"/>
        </w:rPr>
        <w:t>e</w:t>
      </w:r>
      <w:r w:rsidR="009672AC" w:rsidRPr="00BF6ECA">
        <w:rPr>
          <w:rFonts w:ascii="Arial" w:hAnsi="Arial" w:cs="Arial"/>
          <w:w w:val="133"/>
          <w:sz w:val="22"/>
          <w:szCs w:val="22"/>
        </w:rPr>
        <w:t>s</w:t>
      </w:r>
      <w:r w:rsidR="009672AC" w:rsidRPr="00BF6ECA">
        <w:rPr>
          <w:rFonts w:ascii="Arial" w:hAnsi="Arial" w:cs="Arial"/>
          <w:sz w:val="22"/>
          <w:szCs w:val="22"/>
        </w:rPr>
        <w:t xml:space="preserve"> </w:t>
      </w:r>
      <w:r w:rsidR="009672AC" w:rsidRPr="00BF6ECA">
        <w:rPr>
          <w:rFonts w:ascii="Arial" w:hAnsi="Arial" w:cs="Arial"/>
          <w:spacing w:val="-12"/>
          <w:sz w:val="22"/>
          <w:szCs w:val="22"/>
        </w:rPr>
        <w:t xml:space="preserve"> </w:t>
      </w:r>
      <w:r w:rsidR="009672AC" w:rsidRPr="00BF6ECA">
        <w:rPr>
          <w:rFonts w:ascii="Arial" w:hAnsi="Arial" w:cs="Arial"/>
          <w:spacing w:val="-4"/>
          <w:w w:val="83"/>
          <w:sz w:val="22"/>
          <w:szCs w:val="22"/>
        </w:rPr>
        <w:t>i</w:t>
      </w:r>
      <w:r w:rsidR="009672AC" w:rsidRPr="00BF6ECA">
        <w:rPr>
          <w:rFonts w:ascii="Arial" w:hAnsi="Arial" w:cs="Arial"/>
          <w:w w:val="115"/>
          <w:sz w:val="22"/>
          <w:szCs w:val="22"/>
        </w:rPr>
        <w:t>n</w:t>
      </w:r>
      <w:r w:rsidR="009672AC" w:rsidRPr="00BF6ECA">
        <w:rPr>
          <w:rFonts w:ascii="Arial" w:hAnsi="Arial" w:cs="Arial"/>
          <w:sz w:val="22"/>
          <w:szCs w:val="22"/>
        </w:rPr>
        <w:t xml:space="preserve"> </w:t>
      </w:r>
      <w:r w:rsidR="009672AC" w:rsidRPr="00BF6ECA">
        <w:rPr>
          <w:rFonts w:ascii="Arial" w:hAnsi="Arial" w:cs="Arial"/>
          <w:spacing w:val="-16"/>
          <w:sz w:val="22"/>
          <w:szCs w:val="22"/>
        </w:rPr>
        <w:t xml:space="preserve"> </w:t>
      </w:r>
      <w:r w:rsidR="009672AC" w:rsidRPr="00BF6ECA">
        <w:rPr>
          <w:rFonts w:ascii="Arial" w:hAnsi="Arial" w:cs="Arial"/>
          <w:spacing w:val="-5"/>
          <w:w w:val="115"/>
          <w:sz w:val="22"/>
          <w:szCs w:val="22"/>
        </w:rPr>
        <w:t>d</w:t>
      </w:r>
      <w:r w:rsidR="009672AC" w:rsidRPr="00BF6ECA">
        <w:rPr>
          <w:rFonts w:ascii="Arial" w:hAnsi="Arial" w:cs="Arial"/>
          <w:spacing w:val="-2"/>
          <w:w w:val="83"/>
          <w:sz w:val="22"/>
          <w:szCs w:val="22"/>
        </w:rPr>
        <w:t>i</w:t>
      </w:r>
      <w:r w:rsidR="009672AC" w:rsidRPr="00BF6ECA">
        <w:rPr>
          <w:rFonts w:ascii="Arial" w:hAnsi="Arial" w:cs="Arial"/>
          <w:spacing w:val="-5"/>
          <w:w w:val="86"/>
          <w:sz w:val="22"/>
          <w:szCs w:val="22"/>
        </w:rPr>
        <w:t>f</w:t>
      </w:r>
      <w:r w:rsidR="009672AC" w:rsidRPr="00BF6ECA">
        <w:rPr>
          <w:rFonts w:ascii="Arial" w:hAnsi="Arial" w:cs="Arial"/>
          <w:spacing w:val="-3"/>
          <w:w w:val="86"/>
          <w:sz w:val="22"/>
          <w:szCs w:val="22"/>
        </w:rPr>
        <w:t>f</w:t>
      </w:r>
      <w:r w:rsidR="009672AC" w:rsidRPr="00BF6ECA">
        <w:rPr>
          <w:rFonts w:ascii="Arial" w:hAnsi="Arial" w:cs="Arial"/>
          <w:spacing w:val="-3"/>
          <w:w w:val="130"/>
          <w:sz w:val="22"/>
          <w:szCs w:val="22"/>
        </w:rPr>
        <w:t>e</w:t>
      </w:r>
      <w:r w:rsidR="009672AC" w:rsidRPr="00BF6ECA">
        <w:rPr>
          <w:rFonts w:ascii="Arial" w:hAnsi="Arial" w:cs="Arial"/>
          <w:spacing w:val="-2"/>
          <w:w w:val="103"/>
          <w:sz w:val="22"/>
          <w:szCs w:val="22"/>
        </w:rPr>
        <w:t>r</w:t>
      </w:r>
      <w:r w:rsidR="009672AC" w:rsidRPr="00BF6ECA">
        <w:rPr>
          <w:rFonts w:ascii="Arial" w:hAnsi="Arial" w:cs="Arial"/>
          <w:spacing w:val="-3"/>
          <w:w w:val="130"/>
          <w:sz w:val="22"/>
          <w:szCs w:val="22"/>
        </w:rPr>
        <w:t>e</w:t>
      </w:r>
      <w:r w:rsidR="009672AC" w:rsidRPr="00BF6ECA">
        <w:rPr>
          <w:rFonts w:ascii="Arial" w:hAnsi="Arial" w:cs="Arial"/>
          <w:spacing w:val="-3"/>
          <w:w w:val="115"/>
          <w:sz w:val="22"/>
          <w:szCs w:val="22"/>
        </w:rPr>
        <w:t>n</w:t>
      </w:r>
      <w:r w:rsidR="009672AC" w:rsidRPr="00BF6ECA">
        <w:rPr>
          <w:rFonts w:ascii="Arial" w:hAnsi="Arial" w:cs="Arial"/>
          <w:w w:val="103"/>
          <w:sz w:val="22"/>
          <w:szCs w:val="22"/>
        </w:rPr>
        <w:t>t</w:t>
      </w:r>
      <w:r w:rsidR="009672AC" w:rsidRPr="00BF6ECA">
        <w:rPr>
          <w:rFonts w:ascii="Arial" w:hAnsi="Arial" w:cs="Arial"/>
          <w:sz w:val="22"/>
          <w:szCs w:val="22"/>
        </w:rPr>
        <w:t xml:space="preserve"> </w:t>
      </w:r>
      <w:r w:rsidR="009672AC" w:rsidRPr="00BF6ECA">
        <w:rPr>
          <w:rFonts w:ascii="Arial" w:hAnsi="Arial" w:cs="Arial"/>
          <w:spacing w:val="-20"/>
          <w:sz w:val="22"/>
          <w:szCs w:val="22"/>
        </w:rPr>
        <w:t xml:space="preserve"> </w:t>
      </w:r>
      <w:r w:rsidR="009672AC" w:rsidRPr="00BF6ECA">
        <w:rPr>
          <w:rFonts w:ascii="Arial" w:hAnsi="Arial" w:cs="Arial"/>
          <w:spacing w:val="-3"/>
          <w:w w:val="115"/>
          <w:sz w:val="22"/>
          <w:szCs w:val="22"/>
        </w:rPr>
        <w:t>p</w:t>
      </w:r>
      <w:r w:rsidR="009672AC" w:rsidRPr="00BF6ECA">
        <w:rPr>
          <w:rFonts w:ascii="Arial" w:hAnsi="Arial" w:cs="Arial"/>
          <w:spacing w:val="-2"/>
          <w:w w:val="83"/>
          <w:sz w:val="22"/>
          <w:szCs w:val="22"/>
        </w:rPr>
        <w:t>l</w:t>
      </w:r>
      <w:r w:rsidR="009672AC" w:rsidRPr="00BF6ECA">
        <w:rPr>
          <w:rFonts w:ascii="Arial" w:hAnsi="Arial" w:cs="Arial"/>
          <w:spacing w:val="-3"/>
          <w:w w:val="130"/>
          <w:sz w:val="22"/>
          <w:szCs w:val="22"/>
        </w:rPr>
        <w:t>a</w:t>
      </w:r>
      <w:r w:rsidR="009672AC" w:rsidRPr="00BF6ECA">
        <w:rPr>
          <w:rFonts w:ascii="Arial" w:hAnsi="Arial" w:cs="Arial"/>
          <w:spacing w:val="-2"/>
          <w:w w:val="117"/>
          <w:sz w:val="22"/>
          <w:szCs w:val="22"/>
        </w:rPr>
        <w:t>c</w:t>
      </w:r>
      <w:r w:rsidR="009672AC" w:rsidRPr="00BF6ECA">
        <w:rPr>
          <w:rFonts w:ascii="Arial" w:hAnsi="Arial" w:cs="Arial"/>
          <w:spacing w:val="-5"/>
          <w:w w:val="130"/>
          <w:sz w:val="22"/>
          <w:szCs w:val="22"/>
        </w:rPr>
        <w:t>e</w:t>
      </w:r>
      <w:r w:rsidR="009672AC" w:rsidRPr="00BF6ECA">
        <w:rPr>
          <w:rFonts w:ascii="Arial" w:hAnsi="Arial" w:cs="Arial"/>
          <w:w w:val="133"/>
          <w:sz w:val="22"/>
          <w:szCs w:val="22"/>
        </w:rPr>
        <w:t>s</w:t>
      </w:r>
      <w:r w:rsidR="009672AC" w:rsidRPr="00BF6ECA">
        <w:rPr>
          <w:rFonts w:ascii="Arial" w:hAnsi="Arial" w:cs="Arial"/>
          <w:sz w:val="22"/>
          <w:szCs w:val="22"/>
        </w:rPr>
        <w:t xml:space="preserve"> </w:t>
      </w:r>
      <w:r w:rsidR="009672AC" w:rsidRPr="00BF6ECA">
        <w:rPr>
          <w:rFonts w:ascii="Arial" w:hAnsi="Arial" w:cs="Arial"/>
          <w:spacing w:val="-19"/>
          <w:sz w:val="22"/>
          <w:szCs w:val="22"/>
        </w:rPr>
        <w:t xml:space="preserve"> </w:t>
      </w:r>
      <w:r w:rsidR="009672AC" w:rsidRPr="00BF6ECA">
        <w:rPr>
          <w:rFonts w:ascii="Arial" w:hAnsi="Arial" w:cs="Arial"/>
          <w:sz w:val="22"/>
          <w:szCs w:val="22"/>
        </w:rPr>
        <w:t>/</w:t>
      </w:r>
      <w:r w:rsidR="009672AC" w:rsidRPr="00BF6ECA">
        <w:rPr>
          <w:rFonts w:ascii="Arial" w:hAnsi="Arial" w:cs="Arial"/>
          <w:spacing w:val="26"/>
          <w:sz w:val="22"/>
          <w:szCs w:val="22"/>
        </w:rPr>
        <w:t xml:space="preserve"> </w:t>
      </w:r>
      <w:r w:rsidR="009672AC" w:rsidRPr="00BF6ECA">
        <w:rPr>
          <w:rFonts w:ascii="Arial" w:hAnsi="Arial" w:cs="Arial"/>
          <w:spacing w:val="-2"/>
          <w:w w:val="83"/>
          <w:sz w:val="22"/>
          <w:szCs w:val="22"/>
        </w:rPr>
        <w:t>l</w:t>
      </w:r>
      <w:r w:rsidR="009672AC" w:rsidRPr="00BF6ECA">
        <w:rPr>
          <w:rFonts w:ascii="Arial" w:hAnsi="Arial" w:cs="Arial"/>
          <w:spacing w:val="-1"/>
          <w:w w:val="115"/>
          <w:sz w:val="22"/>
          <w:szCs w:val="22"/>
        </w:rPr>
        <w:t>o</w:t>
      </w:r>
      <w:r w:rsidR="009672AC" w:rsidRPr="00BF6ECA">
        <w:rPr>
          <w:rFonts w:ascii="Arial" w:hAnsi="Arial" w:cs="Arial"/>
          <w:spacing w:val="-7"/>
          <w:w w:val="117"/>
          <w:sz w:val="22"/>
          <w:szCs w:val="22"/>
        </w:rPr>
        <w:t>c</w:t>
      </w:r>
      <w:r w:rsidR="009672AC" w:rsidRPr="00BF6ECA">
        <w:rPr>
          <w:rFonts w:ascii="Arial" w:hAnsi="Arial" w:cs="Arial"/>
          <w:w w:val="130"/>
          <w:sz w:val="22"/>
          <w:szCs w:val="22"/>
        </w:rPr>
        <w:t>a</w:t>
      </w:r>
      <w:r w:rsidR="009672AC" w:rsidRPr="00BF6ECA">
        <w:rPr>
          <w:rFonts w:ascii="Arial" w:hAnsi="Arial" w:cs="Arial"/>
          <w:spacing w:val="-5"/>
          <w:w w:val="103"/>
          <w:sz w:val="22"/>
          <w:szCs w:val="22"/>
        </w:rPr>
        <w:t>t</w:t>
      </w:r>
      <w:r w:rsidR="009672AC" w:rsidRPr="00BF6ECA">
        <w:rPr>
          <w:rFonts w:ascii="Arial" w:hAnsi="Arial" w:cs="Arial"/>
          <w:spacing w:val="-4"/>
          <w:w w:val="83"/>
          <w:sz w:val="22"/>
          <w:szCs w:val="22"/>
        </w:rPr>
        <w:t>i</w:t>
      </w:r>
      <w:r w:rsidR="009672AC" w:rsidRPr="00BF6ECA">
        <w:rPr>
          <w:rFonts w:ascii="Arial" w:hAnsi="Arial" w:cs="Arial"/>
          <w:spacing w:val="-1"/>
          <w:w w:val="115"/>
          <w:sz w:val="22"/>
          <w:szCs w:val="22"/>
        </w:rPr>
        <w:t>o</w:t>
      </w:r>
      <w:r w:rsidR="009672AC" w:rsidRPr="00BF6ECA">
        <w:rPr>
          <w:rFonts w:ascii="Arial" w:hAnsi="Arial" w:cs="Arial"/>
          <w:spacing w:val="-3"/>
          <w:w w:val="115"/>
          <w:sz w:val="22"/>
          <w:szCs w:val="22"/>
        </w:rPr>
        <w:t>n</w:t>
      </w:r>
      <w:r w:rsidR="009672AC" w:rsidRPr="00BF6ECA">
        <w:rPr>
          <w:rFonts w:ascii="Arial" w:hAnsi="Arial" w:cs="Arial"/>
          <w:spacing w:val="-6"/>
          <w:w w:val="133"/>
          <w:sz w:val="22"/>
          <w:szCs w:val="22"/>
        </w:rPr>
        <w:t>s</w:t>
      </w:r>
      <w:r w:rsidR="009672AC" w:rsidRPr="00BF6ECA">
        <w:rPr>
          <w:rFonts w:ascii="Arial" w:hAnsi="Arial" w:cs="Arial"/>
          <w:w w:val="115"/>
          <w:sz w:val="22"/>
          <w:szCs w:val="22"/>
        </w:rPr>
        <w:t>.</w:t>
      </w:r>
      <w:r w:rsidR="009672AC" w:rsidRPr="00BF6ECA">
        <w:rPr>
          <w:rFonts w:ascii="Arial" w:hAnsi="Arial" w:cs="Arial"/>
          <w:sz w:val="22"/>
          <w:szCs w:val="22"/>
        </w:rPr>
        <w:t xml:space="preserve"> </w:t>
      </w:r>
      <w:r w:rsidR="00C07A99" w:rsidRPr="00BF6ECA">
        <w:rPr>
          <w:rFonts w:ascii="Arial" w:hAnsi="Arial" w:cs="Arial"/>
          <w:sz w:val="22"/>
          <w:szCs w:val="22"/>
        </w:rPr>
        <w:t xml:space="preserve"> The Tender is unconditional and unqualified. </w:t>
      </w:r>
    </w:p>
    <w:p w:rsidR="0043705F" w:rsidRPr="00BF6ECA" w:rsidRDefault="0043705F" w:rsidP="00490315">
      <w:pPr>
        <w:ind w:right="-243"/>
        <w:jc w:val="both"/>
        <w:rPr>
          <w:rFonts w:ascii="Arial" w:hAnsi="Arial" w:cs="Arial"/>
          <w:sz w:val="18"/>
          <w:szCs w:val="22"/>
        </w:rPr>
      </w:pPr>
    </w:p>
    <w:p w:rsidR="0043705F" w:rsidRPr="00BF6ECA" w:rsidRDefault="009672AC" w:rsidP="00490315">
      <w:pPr>
        <w:pStyle w:val="ListParagraph"/>
        <w:numPr>
          <w:ilvl w:val="0"/>
          <w:numId w:val="4"/>
        </w:numPr>
        <w:ind w:left="284" w:right="-243" w:hanging="284"/>
        <w:jc w:val="both"/>
        <w:rPr>
          <w:rFonts w:ascii="Arial" w:hAnsi="Arial" w:cs="Arial"/>
          <w:sz w:val="22"/>
          <w:szCs w:val="22"/>
        </w:rPr>
      </w:pPr>
      <w:r w:rsidRPr="00BF6ECA">
        <w:rPr>
          <w:rFonts w:ascii="Arial" w:hAnsi="Arial" w:cs="Arial"/>
          <w:w w:val="103"/>
          <w:sz w:val="22"/>
          <w:szCs w:val="22"/>
        </w:rPr>
        <w:t>W</w:t>
      </w:r>
      <w:r w:rsidRPr="00BF6ECA">
        <w:rPr>
          <w:rFonts w:ascii="Arial" w:hAnsi="Arial" w:cs="Arial"/>
          <w:w w:val="130"/>
          <w:sz w:val="22"/>
          <w:szCs w:val="22"/>
        </w:rPr>
        <w:t>e</w:t>
      </w:r>
      <w:r w:rsidRPr="00BF6ECA">
        <w:rPr>
          <w:rFonts w:ascii="Arial" w:hAnsi="Arial" w:cs="Arial"/>
          <w:spacing w:val="2"/>
          <w:w w:val="130"/>
          <w:sz w:val="22"/>
          <w:szCs w:val="22"/>
        </w:rPr>
        <w:t xml:space="preserve"> </w:t>
      </w:r>
      <w:r w:rsidR="002D561C" w:rsidRPr="00BF6ECA">
        <w:rPr>
          <w:rFonts w:ascii="Arial" w:hAnsi="Arial" w:cs="Arial"/>
          <w:spacing w:val="-7"/>
          <w:w w:val="130"/>
          <w:sz w:val="22"/>
          <w:szCs w:val="22"/>
        </w:rPr>
        <w:t>a</w:t>
      </w:r>
      <w:r w:rsidR="002D561C" w:rsidRPr="00BF6ECA">
        <w:rPr>
          <w:rFonts w:ascii="Arial" w:hAnsi="Arial" w:cs="Arial"/>
          <w:spacing w:val="-12"/>
          <w:w w:val="115"/>
          <w:sz w:val="22"/>
          <w:szCs w:val="22"/>
        </w:rPr>
        <w:t>g</w:t>
      </w:r>
      <w:r w:rsidR="002D561C" w:rsidRPr="00BF6ECA">
        <w:rPr>
          <w:rFonts w:ascii="Arial" w:hAnsi="Arial" w:cs="Arial"/>
          <w:spacing w:val="-6"/>
          <w:w w:val="103"/>
          <w:sz w:val="22"/>
          <w:szCs w:val="22"/>
        </w:rPr>
        <w:t>r</w:t>
      </w:r>
      <w:r w:rsidR="002D561C" w:rsidRPr="00BF6ECA">
        <w:rPr>
          <w:rFonts w:ascii="Arial" w:hAnsi="Arial" w:cs="Arial"/>
          <w:spacing w:val="-9"/>
          <w:w w:val="130"/>
          <w:sz w:val="22"/>
          <w:szCs w:val="22"/>
        </w:rPr>
        <w:t>e</w:t>
      </w:r>
      <w:r w:rsidR="002D561C" w:rsidRPr="00BF6ECA">
        <w:rPr>
          <w:rFonts w:ascii="Arial" w:hAnsi="Arial" w:cs="Arial"/>
          <w:w w:val="130"/>
          <w:sz w:val="22"/>
          <w:szCs w:val="22"/>
        </w:rPr>
        <w:t>e</w:t>
      </w:r>
      <w:r w:rsidR="002D561C" w:rsidRPr="00BF6ECA">
        <w:rPr>
          <w:rFonts w:ascii="Arial" w:hAnsi="Arial" w:cs="Arial"/>
          <w:sz w:val="22"/>
          <w:szCs w:val="22"/>
        </w:rPr>
        <w:t xml:space="preserve"> </w:t>
      </w:r>
      <w:r w:rsidR="002D561C" w:rsidRPr="00BF6ECA">
        <w:rPr>
          <w:rFonts w:ascii="Arial" w:hAnsi="Arial" w:cs="Arial"/>
          <w:spacing w:val="-21"/>
          <w:sz w:val="22"/>
          <w:szCs w:val="22"/>
        </w:rPr>
        <w:t>to</w:t>
      </w:r>
      <w:r w:rsidRPr="00BF6ECA">
        <w:rPr>
          <w:rFonts w:ascii="Arial" w:hAnsi="Arial" w:cs="Arial"/>
          <w:spacing w:val="40"/>
          <w:sz w:val="22"/>
          <w:szCs w:val="22"/>
        </w:rPr>
        <w:t xml:space="preserve"> </w:t>
      </w:r>
      <w:r w:rsidRPr="00BF6ECA">
        <w:rPr>
          <w:rFonts w:ascii="Arial" w:hAnsi="Arial" w:cs="Arial"/>
          <w:spacing w:val="-11"/>
          <w:w w:val="118"/>
          <w:sz w:val="22"/>
          <w:szCs w:val="22"/>
        </w:rPr>
        <w:t>u</w:t>
      </w:r>
      <w:r w:rsidRPr="00BF6ECA">
        <w:rPr>
          <w:rFonts w:ascii="Arial" w:hAnsi="Arial" w:cs="Arial"/>
          <w:spacing w:val="-4"/>
          <w:w w:val="118"/>
          <w:sz w:val="22"/>
          <w:szCs w:val="22"/>
        </w:rPr>
        <w:t>n</w:t>
      </w:r>
      <w:r w:rsidRPr="00BF6ECA">
        <w:rPr>
          <w:rFonts w:ascii="Arial" w:hAnsi="Arial" w:cs="Arial"/>
          <w:spacing w:val="-11"/>
          <w:w w:val="118"/>
          <w:sz w:val="22"/>
          <w:szCs w:val="22"/>
        </w:rPr>
        <w:t>d</w:t>
      </w:r>
      <w:r w:rsidRPr="00BF6ECA">
        <w:rPr>
          <w:rFonts w:ascii="Arial" w:hAnsi="Arial" w:cs="Arial"/>
          <w:spacing w:val="-6"/>
          <w:w w:val="118"/>
          <w:sz w:val="22"/>
          <w:szCs w:val="22"/>
        </w:rPr>
        <w:t>e</w:t>
      </w:r>
      <w:r w:rsidRPr="00BF6ECA">
        <w:rPr>
          <w:rFonts w:ascii="Arial" w:hAnsi="Arial" w:cs="Arial"/>
          <w:spacing w:val="-12"/>
          <w:w w:val="118"/>
          <w:sz w:val="22"/>
          <w:szCs w:val="22"/>
        </w:rPr>
        <w:t>r</w:t>
      </w:r>
      <w:r w:rsidRPr="00BF6ECA">
        <w:rPr>
          <w:rFonts w:ascii="Arial" w:hAnsi="Arial" w:cs="Arial"/>
          <w:spacing w:val="-6"/>
          <w:w w:val="118"/>
          <w:sz w:val="22"/>
          <w:szCs w:val="22"/>
        </w:rPr>
        <w:t>t</w:t>
      </w:r>
      <w:r w:rsidRPr="00BF6ECA">
        <w:rPr>
          <w:rFonts w:ascii="Arial" w:hAnsi="Arial" w:cs="Arial"/>
          <w:spacing w:val="-12"/>
          <w:w w:val="118"/>
          <w:sz w:val="22"/>
          <w:szCs w:val="22"/>
        </w:rPr>
        <w:t>a</w:t>
      </w:r>
      <w:r w:rsidRPr="00BF6ECA">
        <w:rPr>
          <w:rFonts w:ascii="Arial" w:hAnsi="Arial" w:cs="Arial"/>
          <w:spacing w:val="-2"/>
          <w:w w:val="118"/>
          <w:sz w:val="22"/>
          <w:szCs w:val="22"/>
        </w:rPr>
        <w:t>k</w:t>
      </w:r>
      <w:r w:rsidRPr="00BF6ECA">
        <w:rPr>
          <w:rFonts w:ascii="Arial" w:hAnsi="Arial" w:cs="Arial"/>
          <w:w w:val="118"/>
          <w:sz w:val="22"/>
          <w:szCs w:val="22"/>
        </w:rPr>
        <w:t>e</w:t>
      </w:r>
      <w:r w:rsidRPr="00BF6ECA">
        <w:rPr>
          <w:rFonts w:ascii="Arial" w:hAnsi="Arial" w:cs="Arial"/>
          <w:spacing w:val="13"/>
          <w:w w:val="118"/>
          <w:sz w:val="22"/>
          <w:szCs w:val="22"/>
        </w:rPr>
        <w:t xml:space="preserve"> </w:t>
      </w:r>
      <w:r w:rsidRPr="00BF6ECA">
        <w:rPr>
          <w:rFonts w:ascii="Arial" w:hAnsi="Arial" w:cs="Arial"/>
          <w:spacing w:val="-8"/>
          <w:w w:val="118"/>
          <w:sz w:val="22"/>
          <w:szCs w:val="22"/>
        </w:rPr>
        <w:t>t</w:t>
      </w:r>
      <w:r w:rsidRPr="00BF6ECA">
        <w:rPr>
          <w:rFonts w:ascii="Arial" w:hAnsi="Arial" w:cs="Arial"/>
          <w:spacing w:val="-6"/>
          <w:w w:val="118"/>
          <w:sz w:val="22"/>
          <w:szCs w:val="22"/>
        </w:rPr>
        <w:t>h</w:t>
      </w:r>
      <w:r w:rsidRPr="00BF6ECA">
        <w:rPr>
          <w:rFonts w:ascii="Arial" w:hAnsi="Arial" w:cs="Arial"/>
          <w:w w:val="118"/>
          <w:sz w:val="22"/>
          <w:szCs w:val="22"/>
        </w:rPr>
        <w:t>e</w:t>
      </w:r>
      <w:r w:rsidRPr="00BF6ECA">
        <w:rPr>
          <w:rFonts w:ascii="Arial" w:hAnsi="Arial" w:cs="Arial"/>
          <w:spacing w:val="16"/>
          <w:w w:val="118"/>
          <w:sz w:val="22"/>
          <w:szCs w:val="22"/>
        </w:rPr>
        <w:t xml:space="preserve"> </w:t>
      </w:r>
      <w:r w:rsidRPr="00BF6ECA">
        <w:rPr>
          <w:rFonts w:ascii="Arial" w:hAnsi="Arial" w:cs="Arial"/>
          <w:spacing w:val="-7"/>
          <w:w w:val="115"/>
          <w:sz w:val="22"/>
          <w:szCs w:val="22"/>
        </w:rPr>
        <w:t>p</w:t>
      </w:r>
      <w:r w:rsidRPr="00BF6ECA">
        <w:rPr>
          <w:rFonts w:ascii="Arial" w:hAnsi="Arial" w:cs="Arial"/>
          <w:spacing w:val="-4"/>
          <w:w w:val="103"/>
          <w:sz w:val="22"/>
          <w:szCs w:val="22"/>
        </w:rPr>
        <w:t>r</w:t>
      </w:r>
      <w:r w:rsidRPr="00BF6ECA">
        <w:rPr>
          <w:rFonts w:ascii="Arial" w:hAnsi="Arial" w:cs="Arial"/>
          <w:spacing w:val="-9"/>
          <w:w w:val="115"/>
          <w:sz w:val="22"/>
          <w:szCs w:val="22"/>
        </w:rPr>
        <w:t>o</w:t>
      </w:r>
      <w:r w:rsidRPr="00BF6ECA">
        <w:rPr>
          <w:rFonts w:ascii="Arial" w:hAnsi="Arial" w:cs="Arial"/>
          <w:spacing w:val="-8"/>
          <w:w w:val="83"/>
          <w:sz w:val="22"/>
          <w:szCs w:val="22"/>
        </w:rPr>
        <w:t>j</w:t>
      </w:r>
      <w:r w:rsidRPr="00BF6ECA">
        <w:rPr>
          <w:rFonts w:ascii="Arial" w:hAnsi="Arial" w:cs="Arial"/>
          <w:spacing w:val="-3"/>
          <w:w w:val="130"/>
          <w:sz w:val="22"/>
          <w:szCs w:val="22"/>
        </w:rPr>
        <w:t>e</w:t>
      </w:r>
      <w:r w:rsidRPr="00BF6ECA">
        <w:rPr>
          <w:rFonts w:ascii="Arial" w:hAnsi="Arial" w:cs="Arial"/>
          <w:spacing w:val="-9"/>
          <w:w w:val="117"/>
          <w:sz w:val="22"/>
          <w:szCs w:val="22"/>
        </w:rPr>
        <w:t>c</w:t>
      </w:r>
      <w:r w:rsidRPr="00BF6ECA">
        <w:rPr>
          <w:rFonts w:ascii="Arial" w:hAnsi="Arial" w:cs="Arial"/>
          <w:spacing w:val="-9"/>
          <w:w w:val="103"/>
          <w:sz w:val="22"/>
          <w:szCs w:val="22"/>
        </w:rPr>
        <w:t>t</w:t>
      </w:r>
      <w:r w:rsidR="002D561C" w:rsidRPr="00BF6ECA">
        <w:rPr>
          <w:rFonts w:ascii="Arial" w:hAnsi="Arial" w:cs="Arial"/>
          <w:w w:val="115"/>
          <w:sz w:val="22"/>
          <w:szCs w:val="22"/>
        </w:rPr>
        <w:t>,</w:t>
      </w:r>
      <w:r w:rsidR="002D561C" w:rsidRPr="00BF6ECA">
        <w:rPr>
          <w:rFonts w:ascii="Arial" w:hAnsi="Arial" w:cs="Arial"/>
          <w:sz w:val="22"/>
          <w:szCs w:val="22"/>
        </w:rPr>
        <w:t xml:space="preserve"> </w:t>
      </w:r>
      <w:r w:rsidR="002D561C" w:rsidRPr="00BF6ECA">
        <w:rPr>
          <w:rFonts w:ascii="Arial" w:hAnsi="Arial" w:cs="Arial"/>
          <w:spacing w:val="-19"/>
          <w:sz w:val="22"/>
          <w:szCs w:val="22"/>
        </w:rPr>
        <w:t>if</w:t>
      </w:r>
      <w:r w:rsidRPr="00BF6ECA">
        <w:rPr>
          <w:rFonts w:ascii="Arial" w:hAnsi="Arial" w:cs="Arial"/>
          <w:spacing w:val="35"/>
          <w:w w:val="82"/>
          <w:sz w:val="22"/>
          <w:szCs w:val="22"/>
        </w:rPr>
        <w:t xml:space="preserve"> </w:t>
      </w:r>
      <w:r w:rsidR="002D561C" w:rsidRPr="00BF6ECA">
        <w:rPr>
          <w:rFonts w:ascii="Arial" w:hAnsi="Arial" w:cs="Arial"/>
          <w:spacing w:val="-5"/>
          <w:w w:val="130"/>
          <w:sz w:val="22"/>
          <w:szCs w:val="22"/>
        </w:rPr>
        <w:t>a</w:t>
      </w:r>
      <w:r w:rsidR="002D561C" w:rsidRPr="00BF6ECA">
        <w:rPr>
          <w:rFonts w:ascii="Arial" w:hAnsi="Arial" w:cs="Arial"/>
          <w:spacing w:val="-10"/>
          <w:w w:val="83"/>
          <w:sz w:val="22"/>
          <w:szCs w:val="22"/>
        </w:rPr>
        <w:t>l</w:t>
      </w:r>
      <w:r w:rsidR="002D561C" w:rsidRPr="00BF6ECA">
        <w:rPr>
          <w:rFonts w:ascii="Arial" w:hAnsi="Arial" w:cs="Arial"/>
          <w:spacing w:val="-8"/>
          <w:w w:val="83"/>
          <w:sz w:val="22"/>
          <w:szCs w:val="22"/>
        </w:rPr>
        <w:t>l</w:t>
      </w:r>
      <w:r w:rsidR="002D561C" w:rsidRPr="00BF6ECA">
        <w:rPr>
          <w:rFonts w:ascii="Arial" w:hAnsi="Arial" w:cs="Arial"/>
          <w:spacing w:val="-5"/>
          <w:w w:val="115"/>
          <w:sz w:val="22"/>
          <w:szCs w:val="22"/>
        </w:rPr>
        <w:t>o</w:t>
      </w:r>
      <w:r w:rsidR="002D561C" w:rsidRPr="00BF6ECA">
        <w:rPr>
          <w:rFonts w:ascii="Arial" w:hAnsi="Arial" w:cs="Arial"/>
          <w:spacing w:val="-9"/>
          <w:w w:val="103"/>
          <w:sz w:val="22"/>
          <w:szCs w:val="22"/>
        </w:rPr>
        <w:t>t</w:t>
      </w:r>
      <w:r w:rsidR="002D561C" w:rsidRPr="00BF6ECA">
        <w:rPr>
          <w:rFonts w:ascii="Arial" w:hAnsi="Arial" w:cs="Arial"/>
          <w:spacing w:val="-3"/>
          <w:w w:val="103"/>
          <w:sz w:val="22"/>
          <w:szCs w:val="22"/>
        </w:rPr>
        <w:t>t</w:t>
      </w:r>
      <w:r w:rsidR="002D561C" w:rsidRPr="00BF6ECA">
        <w:rPr>
          <w:rFonts w:ascii="Arial" w:hAnsi="Arial" w:cs="Arial"/>
          <w:spacing w:val="-10"/>
          <w:w w:val="130"/>
          <w:sz w:val="22"/>
          <w:szCs w:val="22"/>
        </w:rPr>
        <w:t>e</w:t>
      </w:r>
      <w:r w:rsidR="002D561C" w:rsidRPr="00BF6ECA">
        <w:rPr>
          <w:rFonts w:ascii="Arial" w:hAnsi="Arial" w:cs="Arial"/>
          <w:w w:val="115"/>
          <w:sz w:val="22"/>
          <w:szCs w:val="22"/>
        </w:rPr>
        <w:t>d</w:t>
      </w:r>
      <w:r w:rsidR="002D561C" w:rsidRPr="00BF6ECA">
        <w:rPr>
          <w:rFonts w:ascii="Arial" w:hAnsi="Arial" w:cs="Arial"/>
          <w:sz w:val="22"/>
          <w:szCs w:val="22"/>
        </w:rPr>
        <w:t xml:space="preserve"> </w:t>
      </w:r>
      <w:r w:rsidR="002D561C" w:rsidRPr="00BF6ECA">
        <w:rPr>
          <w:rFonts w:ascii="Arial" w:hAnsi="Arial" w:cs="Arial"/>
          <w:spacing w:val="-18"/>
          <w:sz w:val="22"/>
          <w:szCs w:val="22"/>
        </w:rPr>
        <w:t>by</w:t>
      </w:r>
      <w:r w:rsidRPr="00BF6ECA">
        <w:rPr>
          <w:rFonts w:ascii="Arial" w:hAnsi="Arial" w:cs="Arial"/>
          <w:spacing w:val="36"/>
          <w:sz w:val="22"/>
          <w:szCs w:val="22"/>
        </w:rPr>
        <w:t xml:space="preserve"> </w:t>
      </w:r>
      <w:r w:rsidRPr="00BF6ECA">
        <w:rPr>
          <w:rFonts w:ascii="Arial" w:hAnsi="Arial" w:cs="Arial"/>
          <w:w w:val="119"/>
          <w:sz w:val="22"/>
          <w:szCs w:val="22"/>
        </w:rPr>
        <w:t>t</w:t>
      </w:r>
      <w:r w:rsidRPr="00BF6ECA">
        <w:rPr>
          <w:rFonts w:ascii="Arial" w:hAnsi="Arial" w:cs="Arial"/>
          <w:spacing w:val="-1"/>
          <w:w w:val="119"/>
          <w:sz w:val="22"/>
          <w:szCs w:val="22"/>
        </w:rPr>
        <w:t>h</w:t>
      </w:r>
      <w:r w:rsidRPr="00BF6ECA">
        <w:rPr>
          <w:rFonts w:ascii="Arial" w:hAnsi="Arial" w:cs="Arial"/>
          <w:w w:val="119"/>
          <w:sz w:val="22"/>
          <w:szCs w:val="22"/>
        </w:rPr>
        <w:t>e</w:t>
      </w:r>
      <w:r w:rsidRPr="00BF6ECA">
        <w:rPr>
          <w:rFonts w:ascii="Arial" w:hAnsi="Arial" w:cs="Arial"/>
          <w:spacing w:val="16"/>
          <w:w w:val="119"/>
          <w:sz w:val="22"/>
          <w:szCs w:val="22"/>
        </w:rPr>
        <w:t xml:space="preserve"> </w:t>
      </w:r>
      <w:r w:rsidRPr="00BF6ECA">
        <w:rPr>
          <w:rFonts w:ascii="Arial" w:hAnsi="Arial" w:cs="Arial"/>
          <w:spacing w:val="-1"/>
          <w:w w:val="119"/>
          <w:sz w:val="22"/>
          <w:szCs w:val="22"/>
        </w:rPr>
        <w:t>B</w:t>
      </w:r>
      <w:r w:rsidRPr="00BF6ECA">
        <w:rPr>
          <w:rFonts w:ascii="Arial" w:hAnsi="Arial" w:cs="Arial"/>
          <w:spacing w:val="4"/>
          <w:w w:val="119"/>
          <w:sz w:val="22"/>
          <w:szCs w:val="22"/>
        </w:rPr>
        <w:t>a</w:t>
      </w:r>
      <w:r w:rsidRPr="00BF6ECA">
        <w:rPr>
          <w:rFonts w:ascii="Arial" w:hAnsi="Arial" w:cs="Arial"/>
          <w:w w:val="119"/>
          <w:sz w:val="22"/>
          <w:szCs w:val="22"/>
        </w:rPr>
        <w:t>n</w:t>
      </w:r>
      <w:r w:rsidRPr="00BF6ECA">
        <w:rPr>
          <w:rFonts w:ascii="Arial" w:hAnsi="Arial" w:cs="Arial"/>
          <w:spacing w:val="2"/>
          <w:w w:val="119"/>
          <w:sz w:val="22"/>
          <w:szCs w:val="22"/>
        </w:rPr>
        <w:t>k</w:t>
      </w:r>
      <w:r w:rsidRPr="00BF6ECA">
        <w:rPr>
          <w:rFonts w:ascii="Arial" w:hAnsi="Arial" w:cs="Arial"/>
          <w:w w:val="119"/>
          <w:sz w:val="22"/>
          <w:szCs w:val="22"/>
        </w:rPr>
        <w:t>,</w:t>
      </w:r>
      <w:r w:rsidRPr="00BF6ECA">
        <w:rPr>
          <w:rFonts w:ascii="Arial" w:hAnsi="Arial" w:cs="Arial"/>
          <w:spacing w:val="-16"/>
          <w:w w:val="119"/>
          <w:sz w:val="22"/>
          <w:szCs w:val="22"/>
        </w:rPr>
        <w:t xml:space="preserve"> </w:t>
      </w:r>
      <w:r w:rsidRPr="00BF6ECA">
        <w:rPr>
          <w:rFonts w:ascii="Arial" w:hAnsi="Arial" w:cs="Arial"/>
          <w:spacing w:val="-8"/>
          <w:w w:val="119"/>
          <w:sz w:val="22"/>
          <w:szCs w:val="22"/>
        </w:rPr>
        <w:t>a</w:t>
      </w:r>
      <w:r w:rsidRPr="00BF6ECA">
        <w:rPr>
          <w:rFonts w:ascii="Arial" w:hAnsi="Arial" w:cs="Arial"/>
          <w:w w:val="119"/>
          <w:sz w:val="22"/>
          <w:szCs w:val="22"/>
        </w:rPr>
        <w:t>s</w:t>
      </w:r>
      <w:r w:rsidRPr="00BF6ECA">
        <w:rPr>
          <w:rFonts w:ascii="Arial" w:hAnsi="Arial" w:cs="Arial"/>
          <w:spacing w:val="35"/>
          <w:w w:val="119"/>
          <w:sz w:val="22"/>
          <w:szCs w:val="22"/>
        </w:rPr>
        <w:t xml:space="preserve"> </w:t>
      </w:r>
      <w:r w:rsidRPr="00BF6ECA">
        <w:rPr>
          <w:rFonts w:ascii="Arial" w:hAnsi="Arial" w:cs="Arial"/>
          <w:spacing w:val="-6"/>
          <w:w w:val="119"/>
          <w:sz w:val="22"/>
          <w:szCs w:val="22"/>
        </w:rPr>
        <w:t>p</w:t>
      </w:r>
      <w:r w:rsidRPr="00BF6ECA">
        <w:rPr>
          <w:rFonts w:ascii="Arial" w:hAnsi="Arial" w:cs="Arial"/>
          <w:spacing w:val="-1"/>
          <w:w w:val="119"/>
          <w:sz w:val="22"/>
          <w:szCs w:val="22"/>
        </w:rPr>
        <w:t>e</w:t>
      </w:r>
      <w:r w:rsidRPr="00BF6ECA">
        <w:rPr>
          <w:rFonts w:ascii="Arial" w:hAnsi="Arial" w:cs="Arial"/>
          <w:w w:val="119"/>
          <w:sz w:val="22"/>
          <w:szCs w:val="22"/>
        </w:rPr>
        <w:t>r</w:t>
      </w:r>
      <w:r w:rsidRPr="00BF6ECA">
        <w:rPr>
          <w:rFonts w:ascii="Arial" w:hAnsi="Arial" w:cs="Arial"/>
          <w:spacing w:val="12"/>
          <w:w w:val="119"/>
          <w:sz w:val="22"/>
          <w:szCs w:val="22"/>
        </w:rPr>
        <w:t xml:space="preserve"> </w:t>
      </w:r>
      <w:r w:rsidRPr="00BF6ECA">
        <w:rPr>
          <w:rFonts w:ascii="Arial" w:hAnsi="Arial" w:cs="Arial"/>
          <w:spacing w:val="-6"/>
          <w:w w:val="119"/>
          <w:sz w:val="22"/>
          <w:szCs w:val="22"/>
        </w:rPr>
        <w:t>t</w:t>
      </w:r>
      <w:r w:rsidRPr="00BF6ECA">
        <w:rPr>
          <w:rFonts w:ascii="Arial" w:hAnsi="Arial" w:cs="Arial"/>
          <w:spacing w:val="-8"/>
          <w:w w:val="119"/>
          <w:sz w:val="22"/>
          <w:szCs w:val="22"/>
        </w:rPr>
        <w:t>h</w:t>
      </w:r>
      <w:r w:rsidRPr="00BF6ECA">
        <w:rPr>
          <w:rFonts w:ascii="Arial" w:hAnsi="Arial" w:cs="Arial"/>
          <w:w w:val="119"/>
          <w:sz w:val="22"/>
          <w:szCs w:val="22"/>
        </w:rPr>
        <w:t>e</w:t>
      </w:r>
      <w:r w:rsidRPr="00BF6ECA">
        <w:rPr>
          <w:rFonts w:ascii="Arial" w:hAnsi="Arial" w:cs="Arial"/>
          <w:spacing w:val="13"/>
          <w:w w:val="119"/>
          <w:sz w:val="22"/>
          <w:szCs w:val="22"/>
        </w:rPr>
        <w:t xml:space="preserve"> </w:t>
      </w:r>
      <w:r w:rsidRPr="00BF6ECA">
        <w:rPr>
          <w:rFonts w:ascii="Arial" w:hAnsi="Arial" w:cs="Arial"/>
          <w:spacing w:val="5"/>
          <w:w w:val="119"/>
          <w:sz w:val="22"/>
          <w:szCs w:val="22"/>
        </w:rPr>
        <w:t>S</w:t>
      </w:r>
      <w:r w:rsidRPr="00BF6ECA">
        <w:rPr>
          <w:rFonts w:ascii="Arial" w:hAnsi="Arial" w:cs="Arial"/>
          <w:spacing w:val="-5"/>
          <w:w w:val="119"/>
          <w:sz w:val="22"/>
          <w:szCs w:val="22"/>
        </w:rPr>
        <w:t>c</w:t>
      </w:r>
      <w:r w:rsidRPr="00BF6ECA">
        <w:rPr>
          <w:rFonts w:ascii="Arial" w:hAnsi="Arial" w:cs="Arial"/>
          <w:w w:val="119"/>
          <w:sz w:val="22"/>
          <w:szCs w:val="22"/>
        </w:rPr>
        <w:t>ope</w:t>
      </w:r>
      <w:r w:rsidRPr="00BF6ECA">
        <w:rPr>
          <w:rFonts w:ascii="Arial" w:hAnsi="Arial" w:cs="Arial"/>
          <w:spacing w:val="18"/>
          <w:w w:val="119"/>
          <w:sz w:val="22"/>
          <w:szCs w:val="22"/>
        </w:rPr>
        <w:t xml:space="preserve"> </w:t>
      </w:r>
      <w:r w:rsidRPr="00BF6ECA">
        <w:rPr>
          <w:rFonts w:ascii="Arial" w:hAnsi="Arial" w:cs="Arial"/>
          <w:spacing w:val="-5"/>
          <w:sz w:val="22"/>
          <w:szCs w:val="22"/>
        </w:rPr>
        <w:t>o</w:t>
      </w:r>
      <w:r w:rsidRPr="00BF6ECA">
        <w:rPr>
          <w:rFonts w:ascii="Arial" w:hAnsi="Arial" w:cs="Arial"/>
          <w:sz w:val="22"/>
          <w:szCs w:val="22"/>
        </w:rPr>
        <w:t>f</w:t>
      </w:r>
      <w:r w:rsidRPr="00BF6ECA">
        <w:rPr>
          <w:rFonts w:ascii="Arial" w:hAnsi="Arial" w:cs="Arial"/>
          <w:spacing w:val="26"/>
          <w:sz w:val="22"/>
          <w:szCs w:val="22"/>
        </w:rPr>
        <w:t xml:space="preserve"> </w:t>
      </w:r>
      <w:r w:rsidR="002D561C" w:rsidRPr="00BF6ECA">
        <w:rPr>
          <w:rFonts w:ascii="Arial" w:hAnsi="Arial" w:cs="Arial"/>
          <w:spacing w:val="-6"/>
          <w:sz w:val="22"/>
          <w:szCs w:val="22"/>
        </w:rPr>
        <w:t>W</w:t>
      </w:r>
      <w:r w:rsidR="002D561C" w:rsidRPr="00BF6ECA">
        <w:rPr>
          <w:rFonts w:ascii="Arial" w:hAnsi="Arial" w:cs="Arial"/>
          <w:spacing w:val="-9"/>
          <w:sz w:val="22"/>
          <w:szCs w:val="22"/>
        </w:rPr>
        <w:t>o</w:t>
      </w:r>
      <w:r w:rsidR="002D561C" w:rsidRPr="00BF6ECA">
        <w:rPr>
          <w:rFonts w:ascii="Arial" w:hAnsi="Arial" w:cs="Arial"/>
          <w:spacing w:val="-4"/>
          <w:sz w:val="22"/>
          <w:szCs w:val="22"/>
        </w:rPr>
        <w:t>r</w:t>
      </w:r>
      <w:r w:rsidR="002D561C" w:rsidRPr="00BF6ECA">
        <w:rPr>
          <w:rFonts w:ascii="Arial" w:hAnsi="Arial" w:cs="Arial"/>
          <w:sz w:val="22"/>
          <w:szCs w:val="22"/>
        </w:rPr>
        <w:t xml:space="preserve">k </w:t>
      </w:r>
      <w:r w:rsidR="002D561C" w:rsidRPr="00BF6ECA">
        <w:rPr>
          <w:rFonts w:ascii="Arial" w:hAnsi="Arial" w:cs="Arial"/>
          <w:spacing w:val="2"/>
          <w:sz w:val="22"/>
          <w:szCs w:val="22"/>
        </w:rPr>
        <w:t>as</w:t>
      </w:r>
      <w:r w:rsidRPr="00BF6ECA">
        <w:rPr>
          <w:rFonts w:ascii="Arial" w:hAnsi="Arial" w:cs="Arial"/>
          <w:spacing w:val="8"/>
          <w:w w:val="130"/>
          <w:sz w:val="22"/>
          <w:szCs w:val="22"/>
        </w:rPr>
        <w:t xml:space="preserve"> </w:t>
      </w:r>
      <w:r w:rsidR="002D561C" w:rsidRPr="00BF6ECA">
        <w:rPr>
          <w:rFonts w:ascii="Arial" w:hAnsi="Arial" w:cs="Arial"/>
          <w:w w:val="115"/>
          <w:sz w:val="22"/>
          <w:szCs w:val="22"/>
        </w:rPr>
        <w:t>ou</w:t>
      </w:r>
      <w:r w:rsidR="002D561C" w:rsidRPr="00BF6ECA">
        <w:rPr>
          <w:rFonts w:ascii="Arial" w:hAnsi="Arial" w:cs="Arial"/>
          <w:w w:val="103"/>
          <w:sz w:val="22"/>
          <w:szCs w:val="22"/>
        </w:rPr>
        <w:t>t</w:t>
      </w:r>
      <w:r w:rsidR="002D561C" w:rsidRPr="00BF6ECA">
        <w:rPr>
          <w:rFonts w:ascii="Arial" w:hAnsi="Arial" w:cs="Arial"/>
          <w:w w:val="83"/>
          <w:sz w:val="22"/>
          <w:szCs w:val="22"/>
        </w:rPr>
        <w:t>l</w:t>
      </w:r>
      <w:r w:rsidR="002D561C" w:rsidRPr="00BF6ECA">
        <w:rPr>
          <w:rFonts w:ascii="Arial" w:hAnsi="Arial" w:cs="Arial"/>
          <w:spacing w:val="1"/>
          <w:w w:val="83"/>
          <w:sz w:val="22"/>
          <w:szCs w:val="22"/>
        </w:rPr>
        <w:t>i</w:t>
      </w:r>
      <w:r w:rsidR="002D561C" w:rsidRPr="00BF6ECA">
        <w:rPr>
          <w:rFonts w:ascii="Arial" w:hAnsi="Arial" w:cs="Arial"/>
          <w:spacing w:val="-1"/>
          <w:w w:val="115"/>
          <w:sz w:val="22"/>
          <w:szCs w:val="22"/>
        </w:rPr>
        <w:t>n</w:t>
      </w:r>
      <w:r w:rsidR="002D561C" w:rsidRPr="00BF6ECA">
        <w:rPr>
          <w:rFonts w:ascii="Arial" w:hAnsi="Arial" w:cs="Arial"/>
          <w:spacing w:val="3"/>
          <w:w w:val="130"/>
          <w:sz w:val="22"/>
          <w:szCs w:val="22"/>
        </w:rPr>
        <w:t>e</w:t>
      </w:r>
      <w:r w:rsidR="002D561C" w:rsidRPr="00BF6ECA">
        <w:rPr>
          <w:rFonts w:ascii="Arial" w:hAnsi="Arial" w:cs="Arial"/>
          <w:w w:val="115"/>
          <w:sz w:val="22"/>
          <w:szCs w:val="22"/>
        </w:rPr>
        <w:t>d</w:t>
      </w:r>
      <w:r w:rsidR="002D561C" w:rsidRPr="00BF6ECA">
        <w:rPr>
          <w:rFonts w:ascii="Arial" w:hAnsi="Arial" w:cs="Arial"/>
          <w:sz w:val="22"/>
          <w:szCs w:val="22"/>
        </w:rPr>
        <w:t xml:space="preserve"> </w:t>
      </w:r>
      <w:r w:rsidR="002D561C" w:rsidRPr="00BF6ECA">
        <w:rPr>
          <w:rFonts w:ascii="Arial" w:hAnsi="Arial" w:cs="Arial"/>
          <w:spacing w:val="-22"/>
          <w:sz w:val="22"/>
          <w:szCs w:val="22"/>
        </w:rPr>
        <w:t>in</w:t>
      </w:r>
      <w:r w:rsidR="002D561C" w:rsidRPr="00BF6ECA">
        <w:rPr>
          <w:rFonts w:ascii="Arial" w:hAnsi="Arial" w:cs="Arial"/>
          <w:sz w:val="22"/>
          <w:szCs w:val="22"/>
        </w:rPr>
        <w:t xml:space="preserve"> </w:t>
      </w:r>
      <w:r w:rsidR="002D561C" w:rsidRPr="00BF6ECA">
        <w:rPr>
          <w:rFonts w:ascii="Arial" w:hAnsi="Arial" w:cs="Arial"/>
          <w:spacing w:val="-22"/>
          <w:sz w:val="22"/>
          <w:szCs w:val="22"/>
        </w:rPr>
        <w:t>the</w:t>
      </w:r>
      <w:r w:rsidR="00C07921" w:rsidRPr="00BF6ECA">
        <w:rPr>
          <w:rFonts w:ascii="Arial" w:hAnsi="Arial" w:cs="Arial"/>
          <w:w w:val="130"/>
          <w:sz w:val="22"/>
          <w:szCs w:val="22"/>
        </w:rPr>
        <w:t xml:space="preserve"> </w:t>
      </w:r>
      <w:r w:rsidRPr="00BF6ECA">
        <w:rPr>
          <w:rFonts w:ascii="Arial" w:hAnsi="Arial" w:cs="Arial"/>
          <w:spacing w:val="-5"/>
          <w:w w:val="116"/>
          <w:sz w:val="22"/>
          <w:szCs w:val="22"/>
        </w:rPr>
        <w:t>T</w:t>
      </w:r>
      <w:r w:rsidRPr="00BF6ECA">
        <w:rPr>
          <w:rFonts w:ascii="Arial" w:hAnsi="Arial" w:cs="Arial"/>
          <w:spacing w:val="-3"/>
          <w:w w:val="116"/>
          <w:sz w:val="22"/>
          <w:szCs w:val="22"/>
        </w:rPr>
        <w:t>e</w:t>
      </w:r>
      <w:r w:rsidRPr="00BF6ECA">
        <w:rPr>
          <w:rFonts w:ascii="Arial" w:hAnsi="Arial" w:cs="Arial"/>
          <w:spacing w:val="-1"/>
          <w:w w:val="116"/>
          <w:sz w:val="22"/>
          <w:szCs w:val="22"/>
        </w:rPr>
        <w:t>n</w:t>
      </w:r>
      <w:r w:rsidRPr="00BF6ECA">
        <w:rPr>
          <w:rFonts w:ascii="Arial" w:hAnsi="Arial" w:cs="Arial"/>
          <w:spacing w:val="-3"/>
          <w:w w:val="116"/>
          <w:sz w:val="22"/>
          <w:szCs w:val="22"/>
        </w:rPr>
        <w:t>de</w:t>
      </w:r>
      <w:r w:rsidRPr="00BF6ECA">
        <w:rPr>
          <w:rFonts w:ascii="Arial" w:hAnsi="Arial" w:cs="Arial"/>
          <w:w w:val="116"/>
          <w:sz w:val="22"/>
          <w:szCs w:val="22"/>
        </w:rPr>
        <w:t>r</w:t>
      </w:r>
      <w:r w:rsidRPr="00BF6ECA">
        <w:rPr>
          <w:rFonts w:ascii="Arial" w:hAnsi="Arial" w:cs="Arial"/>
          <w:spacing w:val="-2"/>
          <w:w w:val="116"/>
          <w:sz w:val="22"/>
          <w:szCs w:val="22"/>
        </w:rPr>
        <w:t xml:space="preserve"> </w:t>
      </w:r>
      <w:r w:rsidRPr="00BF6ECA">
        <w:rPr>
          <w:rFonts w:ascii="Arial" w:hAnsi="Arial" w:cs="Arial"/>
          <w:spacing w:val="-1"/>
          <w:w w:val="115"/>
          <w:sz w:val="22"/>
          <w:szCs w:val="22"/>
        </w:rPr>
        <w:t>d</w:t>
      </w:r>
      <w:r w:rsidRPr="00BF6ECA">
        <w:rPr>
          <w:rFonts w:ascii="Arial" w:hAnsi="Arial" w:cs="Arial"/>
          <w:spacing w:val="4"/>
          <w:w w:val="115"/>
          <w:sz w:val="22"/>
          <w:szCs w:val="22"/>
        </w:rPr>
        <w:t>o</w:t>
      </w:r>
      <w:r w:rsidRPr="00BF6ECA">
        <w:rPr>
          <w:rFonts w:ascii="Arial" w:hAnsi="Arial" w:cs="Arial"/>
          <w:spacing w:val="-2"/>
          <w:w w:val="117"/>
          <w:sz w:val="22"/>
          <w:szCs w:val="22"/>
        </w:rPr>
        <w:t>c</w:t>
      </w:r>
      <w:r w:rsidRPr="00BF6ECA">
        <w:rPr>
          <w:rFonts w:ascii="Arial" w:hAnsi="Arial" w:cs="Arial"/>
          <w:w w:val="115"/>
          <w:sz w:val="22"/>
          <w:szCs w:val="22"/>
        </w:rPr>
        <w:t>u</w:t>
      </w:r>
      <w:r w:rsidRPr="00BF6ECA">
        <w:rPr>
          <w:rFonts w:ascii="Arial" w:hAnsi="Arial" w:cs="Arial"/>
          <w:spacing w:val="1"/>
          <w:w w:val="111"/>
          <w:sz w:val="22"/>
          <w:szCs w:val="22"/>
        </w:rPr>
        <w:t>m</w:t>
      </w:r>
      <w:r w:rsidRPr="00BF6ECA">
        <w:rPr>
          <w:rFonts w:ascii="Arial" w:hAnsi="Arial" w:cs="Arial"/>
          <w:spacing w:val="3"/>
          <w:w w:val="130"/>
          <w:sz w:val="22"/>
          <w:szCs w:val="22"/>
        </w:rPr>
        <w:t>e</w:t>
      </w:r>
      <w:r w:rsidRPr="00BF6ECA">
        <w:rPr>
          <w:rFonts w:ascii="Arial" w:hAnsi="Arial" w:cs="Arial"/>
          <w:w w:val="115"/>
          <w:sz w:val="22"/>
          <w:szCs w:val="22"/>
        </w:rPr>
        <w:t>n</w:t>
      </w:r>
      <w:r w:rsidRPr="00BF6ECA">
        <w:rPr>
          <w:rFonts w:ascii="Arial" w:hAnsi="Arial" w:cs="Arial"/>
          <w:spacing w:val="-1"/>
          <w:w w:val="103"/>
          <w:sz w:val="22"/>
          <w:szCs w:val="22"/>
        </w:rPr>
        <w:t>t</w:t>
      </w:r>
      <w:r w:rsidRPr="00BF6ECA">
        <w:rPr>
          <w:rFonts w:ascii="Arial" w:hAnsi="Arial" w:cs="Arial"/>
          <w:w w:val="115"/>
          <w:sz w:val="22"/>
          <w:szCs w:val="22"/>
        </w:rPr>
        <w:t>.</w:t>
      </w:r>
    </w:p>
    <w:p w:rsidR="0043705F" w:rsidRPr="00BF6ECA" w:rsidRDefault="0043705F" w:rsidP="00490315">
      <w:pPr>
        <w:ind w:left="284" w:right="-243" w:hanging="284"/>
        <w:jc w:val="both"/>
        <w:rPr>
          <w:rFonts w:ascii="Arial" w:hAnsi="Arial" w:cs="Arial"/>
          <w:sz w:val="18"/>
          <w:szCs w:val="22"/>
        </w:rPr>
      </w:pPr>
    </w:p>
    <w:p w:rsidR="0043705F" w:rsidRPr="00BF6ECA" w:rsidRDefault="009672AC" w:rsidP="00490315">
      <w:pPr>
        <w:pStyle w:val="ListParagraph"/>
        <w:numPr>
          <w:ilvl w:val="0"/>
          <w:numId w:val="4"/>
        </w:numPr>
        <w:ind w:left="284" w:right="-243" w:hanging="284"/>
        <w:jc w:val="both"/>
        <w:rPr>
          <w:rFonts w:ascii="Arial" w:hAnsi="Arial" w:cs="Arial"/>
          <w:sz w:val="22"/>
          <w:szCs w:val="22"/>
        </w:rPr>
      </w:pPr>
      <w:r w:rsidRPr="00BF6ECA">
        <w:rPr>
          <w:rFonts w:ascii="Arial" w:hAnsi="Arial" w:cs="Arial"/>
          <w:w w:val="103"/>
          <w:sz w:val="22"/>
          <w:szCs w:val="22"/>
        </w:rPr>
        <w:t>W</w:t>
      </w:r>
      <w:r w:rsidRPr="00BF6ECA">
        <w:rPr>
          <w:rFonts w:ascii="Arial" w:hAnsi="Arial" w:cs="Arial"/>
          <w:w w:val="122"/>
          <w:sz w:val="22"/>
          <w:szCs w:val="22"/>
        </w:rPr>
        <w:t>e</w:t>
      </w:r>
      <w:r w:rsidRPr="00BF6ECA">
        <w:rPr>
          <w:rFonts w:ascii="Arial" w:hAnsi="Arial" w:cs="Arial"/>
          <w:spacing w:val="13"/>
          <w:w w:val="122"/>
          <w:sz w:val="22"/>
          <w:szCs w:val="22"/>
        </w:rPr>
        <w:t xml:space="preserve"> </w:t>
      </w:r>
      <w:r w:rsidRPr="00BF6ECA">
        <w:rPr>
          <w:rFonts w:ascii="Arial" w:hAnsi="Arial" w:cs="Arial"/>
          <w:w w:val="122"/>
          <w:sz w:val="22"/>
          <w:szCs w:val="22"/>
        </w:rPr>
        <w:t>a</w:t>
      </w:r>
      <w:r w:rsidRPr="00BF6ECA">
        <w:rPr>
          <w:rFonts w:ascii="Arial" w:hAnsi="Arial" w:cs="Arial"/>
          <w:spacing w:val="-9"/>
          <w:w w:val="122"/>
          <w:sz w:val="22"/>
          <w:szCs w:val="22"/>
        </w:rPr>
        <w:t>g</w:t>
      </w:r>
      <w:r w:rsidRPr="00BF6ECA">
        <w:rPr>
          <w:rFonts w:ascii="Arial" w:hAnsi="Arial" w:cs="Arial"/>
          <w:spacing w:val="-5"/>
          <w:w w:val="122"/>
          <w:sz w:val="22"/>
          <w:szCs w:val="22"/>
        </w:rPr>
        <w:t>r</w:t>
      </w:r>
      <w:r w:rsidRPr="00BF6ECA">
        <w:rPr>
          <w:rFonts w:ascii="Arial" w:hAnsi="Arial" w:cs="Arial"/>
          <w:spacing w:val="-1"/>
          <w:w w:val="122"/>
          <w:sz w:val="22"/>
          <w:szCs w:val="22"/>
        </w:rPr>
        <w:t>e</w:t>
      </w:r>
      <w:r w:rsidRPr="00BF6ECA">
        <w:rPr>
          <w:rFonts w:ascii="Arial" w:hAnsi="Arial" w:cs="Arial"/>
          <w:w w:val="122"/>
          <w:sz w:val="22"/>
          <w:szCs w:val="22"/>
        </w:rPr>
        <w:t>e</w:t>
      </w:r>
      <w:r w:rsidRPr="00BF6ECA">
        <w:rPr>
          <w:rFonts w:ascii="Arial" w:hAnsi="Arial" w:cs="Arial"/>
          <w:spacing w:val="13"/>
          <w:w w:val="122"/>
          <w:sz w:val="22"/>
          <w:szCs w:val="22"/>
        </w:rPr>
        <w:t xml:space="preserve"> </w:t>
      </w:r>
      <w:r w:rsidRPr="00BF6ECA">
        <w:rPr>
          <w:rFonts w:ascii="Arial" w:hAnsi="Arial" w:cs="Arial"/>
          <w:w w:val="122"/>
          <w:sz w:val="22"/>
          <w:szCs w:val="22"/>
        </w:rPr>
        <w:t>and</w:t>
      </w:r>
      <w:r w:rsidRPr="00BF6ECA">
        <w:rPr>
          <w:rFonts w:ascii="Arial" w:hAnsi="Arial" w:cs="Arial"/>
          <w:spacing w:val="3"/>
          <w:w w:val="122"/>
          <w:sz w:val="22"/>
          <w:szCs w:val="22"/>
        </w:rPr>
        <w:t xml:space="preserve"> </w:t>
      </w:r>
      <w:r w:rsidRPr="00BF6ECA">
        <w:rPr>
          <w:rFonts w:ascii="Arial" w:hAnsi="Arial" w:cs="Arial"/>
          <w:spacing w:val="-4"/>
          <w:w w:val="122"/>
          <w:sz w:val="22"/>
          <w:szCs w:val="22"/>
        </w:rPr>
        <w:t>un</w:t>
      </w:r>
      <w:r w:rsidRPr="00BF6ECA">
        <w:rPr>
          <w:rFonts w:ascii="Arial" w:hAnsi="Arial" w:cs="Arial"/>
          <w:spacing w:val="-6"/>
          <w:w w:val="122"/>
          <w:sz w:val="22"/>
          <w:szCs w:val="22"/>
        </w:rPr>
        <w:t>d</w:t>
      </w:r>
      <w:r w:rsidRPr="00BF6ECA">
        <w:rPr>
          <w:rFonts w:ascii="Arial" w:hAnsi="Arial" w:cs="Arial"/>
          <w:spacing w:val="-1"/>
          <w:w w:val="122"/>
          <w:sz w:val="22"/>
          <w:szCs w:val="22"/>
        </w:rPr>
        <w:t>e</w:t>
      </w:r>
      <w:r w:rsidRPr="00BF6ECA">
        <w:rPr>
          <w:rFonts w:ascii="Arial" w:hAnsi="Arial" w:cs="Arial"/>
          <w:spacing w:val="-10"/>
          <w:w w:val="122"/>
          <w:sz w:val="22"/>
          <w:szCs w:val="22"/>
        </w:rPr>
        <w:t>r</w:t>
      </w:r>
      <w:r w:rsidRPr="00BF6ECA">
        <w:rPr>
          <w:rFonts w:ascii="Arial" w:hAnsi="Arial" w:cs="Arial"/>
          <w:spacing w:val="-4"/>
          <w:w w:val="122"/>
          <w:sz w:val="22"/>
          <w:szCs w:val="22"/>
        </w:rPr>
        <w:t>t</w:t>
      </w:r>
      <w:r w:rsidRPr="00BF6ECA">
        <w:rPr>
          <w:rFonts w:ascii="Arial" w:hAnsi="Arial" w:cs="Arial"/>
          <w:spacing w:val="-6"/>
          <w:w w:val="122"/>
          <w:sz w:val="22"/>
          <w:szCs w:val="22"/>
        </w:rPr>
        <w:t>a</w:t>
      </w:r>
      <w:r w:rsidRPr="00BF6ECA">
        <w:rPr>
          <w:rFonts w:ascii="Arial" w:hAnsi="Arial" w:cs="Arial"/>
          <w:w w:val="122"/>
          <w:sz w:val="22"/>
          <w:szCs w:val="22"/>
        </w:rPr>
        <w:t>ke</w:t>
      </w:r>
      <w:r w:rsidRPr="00BF6ECA">
        <w:rPr>
          <w:rFonts w:ascii="Arial" w:hAnsi="Arial" w:cs="Arial"/>
          <w:spacing w:val="-22"/>
          <w:w w:val="122"/>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32"/>
          <w:sz w:val="22"/>
          <w:szCs w:val="22"/>
        </w:rPr>
        <w:t xml:space="preserve"> </w:t>
      </w:r>
      <w:r w:rsidR="002D561C" w:rsidRPr="00BF6ECA">
        <w:rPr>
          <w:rFonts w:ascii="Arial" w:hAnsi="Arial" w:cs="Arial"/>
          <w:spacing w:val="-3"/>
          <w:w w:val="130"/>
          <w:sz w:val="22"/>
          <w:szCs w:val="22"/>
        </w:rPr>
        <w:t>a</w:t>
      </w:r>
      <w:r w:rsidR="002D561C" w:rsidRPr="00BF6ECA">
        <w:rPr>
          <w:rFonts w:ascii="Arial" w:hAnsi="Arial" w:cs="Arial"/>
          <w:w w:val="115"/>
          <w:sz w:val="22"/>
          <w:szCs w:val="22"/>
        </w:rPr>
        <w:t>b</w:t>
      </w:r>
      <w:r w:rsidR="002D561C" w:rsidRPr="00BF6ECA">
        <w:rPr>
          <w:rFonts w:ascii="Arial" w:hAnsi="Arial" w:cs="Arial"/>
          <w:w w:val="83"/>
          <w:sz w:val="22"/>
          <w:szCs w:val="22"/>
        </w:rPr>
        <w:t>i</w:t>
      </w:r>
      <w:r w:rsidR="002D561C" w:rsidRPr="00BF6ECA">
        <w:rPr>
          <w:rFonts w:ascii="Arial" w:hAnsi="Arial" w:cs="Arial"/>
          <w:spacing w:val="-7"/>
          <w:w w:val="115"/>
          <w:sz w:val="22"/>
          <w:szCs w:val="22"/>
        </w:rPr>
        <w:t>d</w:t>
      </w:r>
      <w:r w:rsidR="002D561C" w:rsidRPr="00BF6ECA">
        <w:rPr>
          <w:rFonts w:ascii="Arial" w:hAnsi="Arial" w:cs="Arial"/>
          <w:w w:val="130"/>
          <w:sz w:val="22"/>
          <w:szCs w:val="22"/>
        </w:rPr>
        <w:t>e</w:t>
      </w:r>
      <w:r w:rsidR="002D561C" w:rsidRPr="00BF6ECA">
        <w:rPr>
          <w:rFonts w:ascii="Arial" w:hAnsi="Arial" w:cs="Arial"/>
          <w:sz w:val="22"/>
          <w:szCs w:val="22"/>
        </w:rPr>
        <w:t xml:space="preserve"> </w:t>
      </w:r>
      <w:r w:rsidR="002D561C" w:rsidRPr="00BF6ECA">
        <w:rPr>
          <w:rFonts w:ascii="Arial" w:hAnsi="Arial" w:cs="Arial"/>
          <w:spacing w:val="-20"/>
          <w:sz w:val="22"/>
          <w:szCs w:val="22"/>
        </w:rPr>
        <w:t>by</w:t>
      </w:r>
      <w:r w:rsidRPr="00BF6ECA">
        <w:rPr>
          <w:rFonts w:ascii="Arial" w:hAnsi="Arial" w:cs="Arial"/>
          <w:spacing w:val="36"/>
          <w:sz w:val="22"/>
          <w:szCs w:val="22"/>
        </w:rPr>
        <w:t xml:space="preserve"> </w:t>
      </w:r>
      <w:r w:rsidRPr="00BF6ECA">
        <w:rPr>
          <w:rFonts w:ascii="Arial" w:hAnsi="Arial" w:cs="Arial"/>
          <w:spacing w:val="-1"/>
          <w:w w:val="130"/>
          <w:sz w:val="22"/>
          <w:szCs w:val="22"/>
        </w:rPr>
        <w:t>a</w:t>
      </w:r>
      <w:r w:rsidRPr="00BF6ECA">
        <w:rPr>
          <w:rFonts w:ascii="Arial" w:hAnsi="Arial" w:cs="Arial"/>
          <w:spacing w:val="-2"/>
          <w:w w:val="83"/>
          <w:sz w:val="22"/>
          <w:szCs w:val="22"/>
        </w:rPr>
        <w:t>l</w:t>
      </w:r>
      <w:r w:rsidRPr="00BF6ECA">
        <w:rPr>
          <w:rFonts w:ascii="Arial" w:hAnsi="Arial" w:cs="Arial"/>
          <w:w w:val="83"/>
          <w:sz w:val="22"/>
          <w:szCs w:val="22"/>
        </w:rPr>
        <w:t>l</w:t>
      </w:r>
      <w:r w:rsidRPr="00BF6ECA">
        <w:rPr>
          <w:rFonts w:ascii="Arial" w:hAnsi="Arial" w:cs="Arial"/>
          <w:spacing w:val="19"/>
          <w:sz w:val="22"/>
          <w:szCs w:val="22"/>
        </w:rPr>
        <w:t xml:space="preserve"> </w:t>
      </w:r>
      <w:r w:rsidRPr="00BF6ECA">
        <w:rPr>
          <w:rFonts w:ascii="Arial" w:hAnsi="Arial" w:cs="Arial"/>
          <w:spacing w:val="-1"/>
          <w:w w:val="117"/>
          <w:sz w:val="22"/>
          <w:szCs w:val="22"/>
        </w:rPr>
        <w:t>th</w:t>
      </w:r>
      <w:r w:rsidRPr="00BF6ECA">
        <w:rPr>
          <w:rFonts w:ascii="Arial" w:hAnsi="Arial" w:cs="Arial"/>
          <w:w w:val="117"/>
          <w:sz w:val="22"/>
          <w:szCs w:val="22"/>
        </w:rPr>
        <w:t>e</w:t>
      </w:r>
      <w:r w:rsidRPr="00BF6ECA">
        <w:rPr>
          <w:rFonts w:ascii="Arial" w:hAnsi="Arial" w:cs="Arial"/>
          <w:spacing w:val="16"/>
          <w:w w:val="117"/>
          <w:sz w:val="22"/>
          <w:szCs w:val="22"/>
        </w:rPr>
        <w:t xml:space="preserve"> </w:t>
      </w:r>
      <w:r w:rsidRPr="00BF6ECA">
        <w:rPr>
          <w:rFonts w:ascii="Arial" w:hAnsi="Arial" w:cs="Arial"/>
          <w:spacing w:val="-1"/>
          <w:w w:val="117"/>
          <w:sz w:val="22"/>
          <w:szCs w:val="22"/>
        </w:rPr>
        <w:t>te</w:t>
      </w:r>
      <w:r w:rsidRPr="00BF6ECA">
        <w:rPr>
          <w:rFonts w:ascii="Arial" w:hAnsi="Arial" w:cs="Arial"/>
          <w:spacing w:val="-5"/>
          <w:w w:val="117"/>
          <w:sz w:val="22"/>
          <w:szCs w:val="22"/>
        </w:rPr>
        <w:t>r</w:t>
      </w:r>
      <w:r w:rsidRPr="00BF6ECA">
        <w:rPr>
          <w:rFonts w:ascii="Arial" w:hAnsi="Arial" w:cs="Arial"/>
          <w:w w:val="117"/>
          <w:sz w:val="22"/>
          <w:szCs w:val="22"/>
        </w:rPr>
        <w:t>ms</w:t>
      </w:r>
      <w:r w:rsidRPr="00BF6ECA">
        <w:rPr>
          <w:rFonts w:ascii="Arial" w:hAnsi="Arial" w:cs="Arial"/>
          <w:spacing w:val="11"/>
          <w:w w:val="117"/>
          <w:sz w:val="22"/>
          <w:szCs w:val="22"/>
        </w:rPr>
        <w:t xml:space="preserve"> </w:t>
      </w:r>
      <w:r w:rsidRPr="00BF6ECA">
        <w:rPr>
          <w:rFonts w:ascii="Arial" w:hAnsi="Arial" w:cs="Arial"/>
          <w:w w:val="117"/>
          <w:sz w:val="22"/>
          <w:szCs w:val="22"/>
        </w:rPr>
        <w:t>a</w:t>
      </w:r>
      <w:r w:rsidRPr="00BF6ECA">
        <w:rPr>
          <w:rFonts w:ascii="Arial" w:hAnsi="Arial" w:cs="Arial"/>
          <w:spacing w:val="-6"/>
          <w:w w:val="117"/>
          <w:sz w:val="22"/>
          <w:szCs w:val="22"/>
        </w:rPr>
        <w:t>n</w:t>
      </w:r>
      <w:r w:rsidRPr="00BF6ECA">
        <w:rPr>
          <w:rFonts w:ascii="Arial" w:hAnsi="Arial" w:cs="Arial"/>
          <w:w w:val="117"/>
          <w:sz w:val="22"/>
          <w:szCs w:val="22"/>
        </w:rPr>
        <w:t>d</w:t>
      </w:r>
      <w:r w:rsidRPr="00BF6ECA">
        <w:rPr>
          <w:rFonts w:ascii="Arial" w:hAnsi="Arial" w:cs="Arial"/>
          <w:spacing w:val="24"/>
          <w:w w:val="117"/>
          <w:sz w:val="22"/>
          <w:szCs w:val="22"/>
        </w:rPr>
        <w:t xml:space="preserve"> </w:t>
      </w:r>
      <w:r w:rsidRPr="00BF6ECA">
        <w:rPr>
          <w:rFonts w:ascii="Arial" w:hAnsi="Arial" w:cs="Arial"/>
          <w:spacing w:val="-7"/>
          <w:w w:val="117"/>
          <w:sz w:val="22"/>
          <w:szCs w:val="22"/>
        </w:rPr>
        <w:t>c</w:t>
      </w:r>
      <w:r w:rsidRPr="00BF6ECA">
        <w:rPr>
          <w:rFonts w:ascii="Arial" w:hAnsi="Arial" w:cs="Arial"/>
          <w:spacing w:val="-3"/>
          <w:w w:val="115"/>
          <w:sz w:val="22"/>
          <w:szCs w:val="22"/>
        </w:rPr>
        <w:t>o</w:t>
      </w:r>
      <w:r w:rsidRPr="00BF6ECA">
        <w:rPr>
          <w:rFonts w:ascii="Arial" w:hAnsi="Arial" w:cs="Arial"/>
          <w:spacing w:val="-7"/>
          <w:w w:val="115"/>
          <w:sz w:val="22"/>
          <w:szCs w:val="22"/>
        </w:rPr>
        <w:t>n</w:t>
      </w:r>
      <w:r w:rsidRPr="00BF6ECA">
        <w:rPr>
          <w:rFonts w:ascii="Arial" w:hAnsi="Arial" w:cs="Arial"/>
          <w:spacing w:val="-3"/>
          <w:w w:val="115"/>
          <w:sz w:val="22"/>
          <w:szCs w:val="22"/>
        </w:rPr>
        <w:t>d</w:t>
      </w:r>
      <w:r w:rsidRPr="00BF6ECA">
        <w:rPr>
          <w:rFonts w:ascii="Arial" w:hAnsi="Arial" w:cs="Arial"/>
          <w:spacing w:val="-2"/>
          <w:w w:val="83"/>
          <w:sz w:val="22"/>
          <w:szCs w:val="22"/>
        </w:rPr>
        <w:t>i</w:t>
      </w:r>
      <w:r w:rsidRPr="00BF6ECA">
        <w:rPr>
          <w:rFonts w:ascii="Arial" w:hAnsi="Arial" w:cs="Arial"/>
          <w:spacing w:val="-3"/>
          <w:w w:val="103"/>
          <w:sz w:val="22"/>
          <w:szCs w:val="22"/>
        </w:rPr>
        <w:t>t</w:t>
      </w:r>
      <w:r w:rsidRPr="00BF6ECA">
        <w:rPr>
          <w:rFonts w:ascii="Arial" w:hAnsi="Arial" w:cs="Arial"/>
          <w:spacing w:val="-4"/>
          <w:w w:val="83"/>
          <w:sz w:val="22"/>
          <w:szCs w:val="22"/>
        </w:rPr>
        <w:t>i</w:t>
      </w:r>
      <w:r w:rsidRPr="00BF6ECA">
        <w:rPr>
          <w:rFonts w:ascii="Arial" w:hAnsi="Arial" w:cs="Arial"/>
          <w:spacing w:val="-5"/>
          <w:w w:val="115"/>
          <w:sz w:val="22"/>
          <w:szCs w:val="22"/>
        </w:rPr>
        <w:t>o</w:t>
      </w:r>
      <w:r w:rsidRPr="00BF6ECA">
        <w:rPr>
          <w:rFonts w:ascii="Arial" w:hAnsi="Arial" w:cs="Arial"/>
          <w:spacing w:val="-1"/>
          <w:w w:val="115"/>
          <w:sz w:val="22"/>
          <w:szCs w:val="22"/>
        </w:rPr>
        <w:t>n</w:t>
      </w:r>
      <w:r w:rsidRPr="00BF6ECA">
        <w:rPr>
          <w:rFonts w:ascii="Arial" w:hAnsi="Arial" w:cs="Arial"/>
          <w:w w:val="133"/>
          <w:sz w:val="22"/>
          <w:szCs w:val="22"/>
        </w:rPr>
        <w:t>s</w:t>
      </w:r>
      <w:r w:rsidRPr="00BF6ECA">
        <w:rPr>
          <w:rFonts w:ascii="Arial" w:hAnsi="Arial" w:cs="Arial"/>
          <w:spacing w:val="19"/>
          <w:sz w:val="22"/>
          <w:szCs w:val="22"/>
        </w:rPr>
        <w:t xml:space="preserve"> </w:t>
      </w:r>
      <w:r w:rsidRPr="00BF6ECA">
        <w:rPr>
          <w:rFonts w:ascii="Arial" w:hAnsi="Arial" w:cs="Arial"/>
          <w:sz w:val="22"/>
          <w:szCs w:val="22"/>
        </w:rPr>
        <w:t>of</w:t>
      </w:r>
      <w:r w:rsidRPr="00BF6ECA">
        <w:rPr>
          <w:rFonts w:ascii="Arial" w:hAnsi="Arial" w:cs="Arial"/>
          <w:spacing w:val="24"/>
          <w:sz w:val="22"/>
          <w:szCs w:val="22"/>
        </w:rPr>
        <w:t xml:space="preserve"> </w:t>
      </w:r>
      <w:r w:rsidRPr="00BF6ECA">
        <w:rPr>
          <w:rFonts w:ascii="Arial" w:hAnsi="Arial" w:cs="Arial"/>
          <w:spacing w:val="-1"/>
          <w:w w:val="116"/>
          <w:sz w:val="22"/>
          <w:szCs w:val="22"/>
        </w:rPr>
        <w:t>t</w:t>
      </w:r>
      <w:r w:rsidRPr="00BF6ECA">
        <w:rPr>
          <w:rFonts w:ascii="Arial" w:hAnsi="Arial" w:cs="Arial"/>
          <w:spacing w:val="-3"/>
          <w:w w:val="116"/>
          <w:sz w:val="22"/>
          <w:szCs w:val="22"/>
        </w:rPr>
        <w:t>h</w:t>
      </w:r>
      <w:r w:rsidRPr="00BF6ECA">
        <w:rPr>
          <w:rFonts w:ascii="Arial" w:hAnsi="Arial" w:cs="Arial"/>
          <w:w w:val="116"/>
          <w:sz w:val="22"/>
          <w:szCs w:val="22"/>
        </w:rPr>
        <w:t>e</w:t>
      </w:r>
      <w:r w:rsidRPr="00BF6ECA">
        <w:rPr>
          <w:rFonts w:ascii="Arial" w:hAnsi="Arial" w:cs="Arial"/>
          <w:spacing w:val="17"/>
          <w:w w:val="116"/>
          <w:sz w:val="22"/>
          <w:szCs w:val="22"/>
        </w:rPr>
        <w:t xml:space="preserve"> </w:t>
      </w:r>
      <w:r w:rsidRPr="00BF6ECA">
        <w:rPr>
          <w:rFonts w:ascii="Arial" w:hAnsi="Arial" w:cs="Arial"/>
          <w:spacing w:val="-5"/>
          <w:w w:val="116"/>
          <w:sz w:val="22"/>
          <w:szCs w:val="22"/>
        </w:rPr>
        <w:t>T</w:t>
      </w:r>
      <w:r w:rsidRPr="00BF6ECA">
        <w:rPr>
          <w:rFonts w:ascii="Arial" w:hAnsi="Arial" w:cs="Arial"/>
          <w:spacing w:val="-3"/>
          <w:w w:val="116"/>
          <w:sz w:val="22"/>
          <w:szCs w:val="22"/>
        </w:rPr>
        <w:t>e</w:t>
      </w:r>
      <w:r w:rsidRPr="00BF6ECA">
        <w:rPr>
          <w:rFonts w:ascii="Arial" w:hAnsi="Arial" w:cs="Arial"/>
          <w:w w:val="116"/>
          <w:sz w:val="22"/>
          <w:szCs w:val="22"/>
        </w:rPr>
        <w:t>n</w:t>
      </w:r>
      <w:r w:rsidRPr="00BF6ECA">
        <w:rPr>
          <w:rFonts w:ascii="Arial" w:hAnsi="Arial" w:cs="Arial"/>
          <w:spacing w:val="-3"/>
          <w:w w:val="116"/>
          <w:sz w:val="22"/>
          <w:szCs w:val="22"/>
        </w:rPr>
        <w:t>de</w:t>
      </w:r>
      <w:r w:rsidRPr="00BF6ECA">
        <w:rPr>
          <w:rFonts w:ascii="Arial" w:hAnsi="Arial" w:cs="Arial"/>
          <w:w w:val="116"/>
          <w:sz w:val="22"/>
          <w:szCs w:val="22"/>
        </w:rPr>
        <w:t>r</w:t>
      </w:r>
      <w:r w:rsidRPr="00BF6ECA">
        <w:rPr>
          <w:rFonts w:ascii="Arial" w:hAnsi="Arial" w:cs="Arial"/>
          <w:spacing w:val="8"/>
          <w:w w:val="116"/>
          <w:sz w:val="22"/>
          <w:szCs w:val="22"/>
        </w:rPr>
        <w:t xml:space="preserve"> </w:t>
      </w:r>
      <w:r w:rsidRPr="00BF6ECA">
        <w:rPr>
          <w:rFonts w:ascii="Arial" w:hAnsi="Arial" w:cs="Arial"/>
          <w:spacing w:val="-1"/>
          <w:w w:val="116"/>
          <w:sz w:val="22"/>
          <w:szCs w:val="22"/>
        </w:rPr>
        <w:t>d</w:t>
      </w:r>
      <w:r w:rsidRPr="00BF6ECA">
        <w:rPr>
          <w:rFonts w:ascii="Arial" w:hAnsi="Arial" w:cs="Arial"/>
          <w:spacing w:val="3"/>
          <w:w w:val="116"/>
          <w:sz w:val="22"/>
          <w:szCs w:val="22"/>
        </w:rPr>
        <w:t>o</w:t>
      </w:r>
      <w:r w:rsidRPr="00BF6ECA">
        <w:rPr>
          <w:rFonts w:ascii="Arial" w:hAnsi="Arial" w:cs="Arial"/>
          <w:spacing w:val="-8"/>
          <w:w w:val="116"/>
          <w:sz w:val="22"/>
          <w:szCs w:val="22"/>
        </w:rPr>
        <w:t>c</w:t>
      </w:r>
      <w:r w:rsidRPr="00BF6ECA">
        <w:rPr>
          <w:rFonts w:ascii="Arial" w:hAnsi="Arial" w:cs="Arial"/>
          <w:spacing w:val="-1"/>
          <w:w w:val="116"/>
          <w:sz w:val="22"/>
          <w:szCs w:val="22"/>
        </w:rPr>
        <w:t>u</w:t>
      </w:r>
      <w:r w:rsidRPr="00BF6ECA">
        <w:rPr>
          <w:rFonts w:ascii="Arial" w:hAnsi="Arial" w:cs="Arial"/>
          <w:w w:val="116"/>
          <w:sz w:val="22"/>
          <w:szCs w:val="22"/>
        </w:rPr>
        <w:t>m</w:t>
      </w:r>
      <w:r w:rsidRPr="00BF6ECA">
        <w:rPr>
          <w:rFonts w:ascii="Arial" w:hAnsi="Arial" w:cs="Arial"/>
          <w:spacing w:val="-1"/>
          <w:w w:val="116"/>
          <w:sz w:val="22"/>
          <w:szCs w:val="22"/>
        </w:rPr>
        <w:t>en</w:t>
      </w:r>
      <w:r w:rsidRPr="00BF6ECA">
        <w:rPr>
          <w:rFonts w:ascii="Arial" w:hAnsi="Arial" w:cs="Arial"/>
          <w:spacing w:val="-6"/>
          <w:w w:val="116"/>
          <w:sz w:val="22"/>
          <w:szCs w:val="22"/>
        </w:rPr>
        <w:t>t</w:t>
      </w:r>
      <w:r w:rsidRPr="00BF6ECA">
        <w:rPr>
          <w:rFonts w:ascii="Arial" w:hAnsi="Arial" w:cs="Arial"/>
          <w:w w:val="116"/>
          <w:sz w:val="22"/>
          <w:szCs w:val="22"/>
        </w:rPr>
        <w:t>.</w:t>
      </w:r>
      <w:r w:rsidRPr="00BF6ECA">
        <w:rPr>
          <w:rFonts w:ascii="Arial" w:hAnsi="Arial" w:cs="Arial"/>
          <w:spacing w:val="4"/>
          <w:w w:val="116"/>
          <w:sz w:val="22"/>
          <w:szCs w:val="22"/>
        </w:rPr>
        <w:t xml:space="preserve"> </w:t>
      </w:r>
      <w:r w:rsidRPr="00BF6ECA">
        <w:rPr>
          <w:rFonts w:ascii="Arial" w:hAnsi="Arial" w:cs="Arial"/>
          <w:w w:val="103"/>
          <w:sz w:val="22"/>
          <w:szCs w:val="22"/>
        </w:rPr>
        <w:t>W</w:t>
      </w:r>
      <w:r w:rsidRPr="00BF6ECA">
        <w:rPr>
          <w:rFonts w:ascii="Arial" w:hAnsi="Arial" w:cs="Arial"/>
          <w:w w:val="130"/>
          <w:sz w:val="22"/>
          <w:szCs w:val="22"/>
        </w:rPr>
        <w:t>e</w:t>
      </w:r>
      <w:r w:rsidRPr="00BF6ECA">
        <w:rPr>
          <w:rFonts w:ascii="Arial" w:hAnsi="Arial" w:cs="Arial"/>
          <w:spacing w:val="6"/>
          <w:w w:val="130"/>
          <w:sz w:val="22"/>
          <w:szCs w:val="22"/>
        </w:rPr>
        <w:t xml:space="preserve"> </w:t>
      </w:r>
      <w:r w:rsidRPr="00BF6ECA">
        <w:rPr>
          <w:rFonts w:ascii="Arial" w:hAnsi="Arial" w:cs="Arial"/>
          <w:spacing w:val="-2"/>
          <w:w w:val="133"/>
          <w:sz w:val="22"/>
          <w:szCs w:val="22"/>
        </w:rPr>
        <w:t>s</w:t>
      </w:r>
      <w:r w:rsidRPr="00BF6ECA">
        <w:rPr>
          <w:rFonts w:ascii="Arial" w:hAnsi="Arial" w:cs="Arial"/>
          <w:spacing w:val="-1"/>
          <w:w w:val="115"/>
          <w:sz w:val="22"/>
          <w:szCs w:val="22"/>
        </w:rPr>
        <w:t>ub</w:t>
      </w:r>
      <w:r w:rsidRPr="00BF6ECA">
        <w:rPr>
          <w:rFonts w:ascii="Arial" w:hAnsi="Arial" w:cs="Arial"/>
          <w:spacing w:val="3"/>
          <w:w w:val="111"/>
          <w:sz w:val="22"/>
          <w:szCs w:val="22"/>
        </w:rPr>
        <w:t>m</w:t>
      </w:r>
      <w:r w:rsidRPr="00BF6ECA">
        <w:rPr>
          <w:rFonts w:ascii="Arial" w:hAnsi="Arial" w:cs="Arial"/>
          <w:spacing w:val="1"/>
          <w:w w:val="83"/>
          <w:sz w:val="22"/>
          <w:szCs w:val="22"/>
        </w:rPr>
        <w:t>i</w:t>
      </w:r>
      <w:r w:rsidRPr="00BF6ECA">
        <w:rPr>
          <w:rFonts w:ascii="Arial" w:hAnsi="Arial" w:cs="Arial"/>
          <w:w w:val="103"/>
          <w:sz w:val="22"/>
          <w:szCs w:val="22"/>
        </w:rPr>
        <w:t>t t</w:t>
      </w:r>
      <w:r w:rsidRPr="00BF6ECA">
        <w:rPr>
          <w:rFonts w:ascii="Arial" w:hAnsi="Arial" w:cs="Arial"/>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5"/>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e</w:t>
      </w:r>
      <w:r w:rsidRPr="00BF6ECA">
        <w:rPr>
          <w:rFonts w:ascii="Arial" w:hAnsi="Arial" w:cs="Arial"/>
          <w:spacing w:val="-1"/>
          <w:w w:val="117"/>
          <w:sz w:val="22"/>
          <w:szCs w:val="22"/>
        </w:rPr>
        <w:t>n</w:t>
      </w:r>
      <w:r w:rsidRPr="00BF6ECA">
        <w:rPr>
          <w:rFonts w:ascii="Arial" w:hAnsi="Arial" w:cs="Arial"/>
          <w:spacing w:val="3"/>
          <w:w w:val="117"/>
          <w:sz w:val="22"/>
          <w:szCs w:val="22"/>
        </w:rPr>
        <w:t>d</w:t>
      </w:r>
      <w:r w:rsidRPr="00BF6ECA">
        <w:rPr>
          <w:rFonts w:ascii="Arial" w:hAnsi="Arial" w:cs="Arial"/>
          <w:spacing w:val="-1"/>
          <w:w w:val="117"/>
          <w:sz w:val="22"/>
          <w:szCs w:val="22"/>
        </w:rPr>
        <w:t>e</w:t>
      </w:r>
      <w:r w:rsidRPr="00BF6ECA">
        <w:rPr>
          <w:rFonts w:ascii="Arial" w:hAnsi="Arial" w:cs="Arial"/>
          <w:w w:val="117"/>
          <w:sz w:val="22"/>
          <w:szCs w:val="22"/>
        </w:rPr>
        <w:t>r</w:t>
      </w:r>
      <w:r w:rsidRPr="00BF6ECA">
        <w:rPr>
          <w:rFonts w:ascii="Arial" w:hAnsi="Arial" w:cs="Arial"/>
          <w:spacing w:val="2"/>
          <w:w w:val="117"/>
          <w:sz w:val="22"/>
          <w:szCs w:val="22"/>
        </w:rPr>
        <w:t xml:space="preserve"> </w:t>
      </w:r>
      <w:r w:rsidRPr="00BF6ECA">
        <w:rPr>
          <w:rFonts w:ascii="Arial" w:hAnsi="Arial" w:cs="Arial"/>
          <w:spacing w:val="-1"/>
          <w:w w:val="117"/>
          <w:sz w:val="22"/>
          <w:szCs w:val="22"/>
        </w:rPr>
        <w:t>u</w:t>
      </w:r>
      <w:r w:rsidRPr="00BF6ECA">
        <w:rPr>
          <w:rFonts w:ascii="Arial" w:hAnsi="Arial" w:cs="Arial"/>
          <w:w w:val="117"/>
          <w:sz w:val="22"/>
          <w:szCs w:val="22"/>
        </w:rPr>
        <w:t>n</w:t>
      </w:r>
      <w:r w:rsidRPr="00BF6ECA">
        <w:rPr>
          <w:rFonts w:ascii="Arial" w:hAnsi="Arial" w:cs="Arial"/>
          <w:spacing w:val="3"/>
          <w:w w:val="117"/>
          <w:sz w:val="22"/>
          <w:szCs w:val="22"/>
        </w:rPr>
        <w:t>d</w:t>
      </w:r>
      <w:r w:rsidRPr="00BF6ECA">
        <w:rPr>
          <w:rFonts w:ascii="Arial" w:hAnsi="Arial" w:cs="Arial"/>
          <w:spacing w:val="-1"/>
          <w:w w:val="117"/>
          <w:sz w:val="22"/>
          <w:szCs w:val="22"/>
        </w:rPr>
        <w:t>e</w:t>
      </w:r>
      <w:r w:rsidRPr="00BF6ECA">
        <w:rPr>
          <w:rFonts w:ascii="Arial" w:hAnsi="Arial" w:cs="Arial"/>
          <w:w w:val="117"/>
          <w:sz w:val="22"/>
          <w:szCs w:val="22"/>
        </w:rPr>
        <w:t xml:space="preserve">r </w:t>
      </w:r>
      <w:r w:rsidRPr="00BF6ECA">
        <w:rPr>
          <w:rFonts w:ascii="Arial" w:hAnsi="Arial" w:cs="Arial"/>
          <w:spacing w:val="3"/>
          <w:w w:val="117"/>
          <w:sz w:val="22"/>
          <w:szCs w:val="22"/>
        </w:rPr>
        <w:t>a</w:t>
      </w:r>
      <w:r w:rsidRPr="00BF6ECA">
        <w:rPr>
          <w:rFonts w:ascii="Arial" w:hAnsi="Arial" w:cs="Arial"/>
          <w:spacing w:val="-1"/>
          <w:w w:val="117"/>
          <w:sz w:val="22"/>
          <w:szCs w:val="22"/>
        </w:rPr>
        <w:t>n</w:t>
      </w:r>
      <w:r w:rsidRPr="00BF6ECA">
        <w:rPr>
          <w:rFonts w:ascii="Arial" w:hAnsi="Arial" w:cs="Arial"/>
          <w:w w:val="117"/>
          <w:sz w:val="22"/>
          <w:szCs w:val="22"/>
        </w:rPr>
        <w:t>d</w:t>
      </w:r>
      <w:r w:rsidRPr="00BF6ECA">
        <w:rPr>
          <w:rFonts w:ascii="Arial" w:hAnsi="Arial" w:cs="Arial"/>
          <w:spacing w:val="9"/>
          <w:w w:val="117"/>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spacing w:val="4"/>
          <w:w w:val="118"/>
          <w:sz w:val="22"/>
          <w:szCs w:val="22"/>
        </w:rPr>
        <w:t>a</w:t>
      </w:r>
      <w:r w:rsidRPr="00BF6ECA">
        <w:rPr>
          <w:rFonts w:ascii="Arial" w:hAnsi="Arial" w:cs="Arial"/>
          <w:spacing w:val="2"/>
          <w:w w:val="118"/>
          <w:sz w:val="22"/>
          <w:szCs w:val="22"/>
        </w:rPr>
        <w:t>c</w:t>
      </w:r>
      <w:r w:rsidRPr="00BF6ECA">
        <w:rPr>
          <w:rFonts w:ascii="Arial" w:hAnsi="Arial" w:cs="Arial"/>
          <w:spacing w:val="-2"/>
          <w:w w:val="118"/>
          <w:sz w:val="22"/>
          <w:szCs w:val="22"/>
        </w:rPr>
        <w:t>c</w:t>
      </w:r>
      <w:r w:rsidRPr="00BF6ECA">
        <w:rPr>
          <w:rFonts w:ascii="Arial" w:hAnsi="Arial" w:cs="Arial"/>
          <w:spacing w:val="-1"/>
          <w:w w:val="118"/>
          <w:sz w:val="22"/>
          <w:szCs w:val="22"/>
        </w:rPr>
        <w:t>o</w:t>
      </w:r>
      <w:r w:rsidRPr="00BF6ECA">
        <w:rPr>
          <w:rFonts w:ascii="Arial" w:hAnsi="Arial" w:cs="Arial"/>
          <w:spacing w:val="6"/>
          <w:w w:val="118"/>
          <w:sz w:val="22"/>
          <w:szCs w:val="22"/>
        </w:rPr>
        <w:t>r</w:t>
      </w:r>
      <w:r w:rsidRPr="00BF6ECA">
        <w:rPr>
          <w:rFonts w:ascii="Arial" w:hAnsi="Arial" w:cs="Arial"/>
          <w:spacing w:val="-1"/>
          <w:w w:val="118"/>
          <w:sz w:val="22"/>
          <w:szCs w:val="22"/>
        </w:rPr>
        <w:t>d</w:t>
      </w:r>
      <w:r w:rsidRPr="00BF6ECA">
        <w:rPr>
          <w:rFonts w:ascii="Arial" w:hAnsi="Arial" w:cs="Arial"/>
          <w:w w:val="118"/>
          <w:sz w:val="22"/>
          <w:szCs w:val="22"/>
        </w:rPr>
        <w:t>an</w:t>
      </w:r>
      <w:r w:rsidRPr="00BF6ECA">
        <w:rPr>
          <w:rFonts w:ascii="Arial" w:hAnsi="Arial" w:cs="Arial"/>
          <w:spacing w:val="2"/>
          <w:w w:val="118"/>
          <w:sz w:val="22"/>
          <w:szCs w:val="22"/>
        </w:rPr>
        <w:t>c</w:t>
      </w:r>
      <w:r w:rsidRPr="00BF6ECA">
        <w:rPr>
          <w:rFonts w:ascii="Arial" w:hAnsi="Arial" w:cs="Arial"/>
          <w:w w:val="118"/>
          <w:sz w:val="22"/>
          <w:szCs w:val="22"/>
        </w:rPr>
        <w:t>e</w:t>
      </w:r>
      <w:r w:rsidRPr="00BF6ECA">
        <w:rPr>
          <w:rFonts w:ascii="Arial" w:hAnsi="Arial" w:cs="Arial"/>
          <w:spacing w:val="6"/>
          <w:w w:val="118"/>
          <w:sz w:val="22"/>
          <w:szCs w:val="22"/>
        </w:rPr>
        <w:t xml:space="preserve"> </w:t>
      </w:r>
      <w:r w:rsidRPr="00BF6ECA">
        <w:rPr>
          <w:rFonts w:ascii="Arial" w:hAnsi="Arial" w:cs="Arial"/>
          <w:w w:val="103"/>
          <w:sz w:val="22"/>
          <w:szCs w:val="22"/>
        </w:rPr>
        <w:t>w</w:t>
      </w:r>
      <w:r w:rsidRPr="00BF6ECA">
        <w:rPr>
          <w:rFonts w:ascii="Arial" w:hAnsi="Arial" w:cs="Arial"/>
          <w:w w:val="83"/>
          <w:sz w:val="22"/>
          <w:szCs w:val="22"/>
        </w:rPr>
        <w:t>i</w:t>
      </w:r>
      <w:r w:rsidRPr="00BF6ECA">
        <w:rPr>
          <w:rFonts w:ascii="Arial" w:hAnsi="Arial" w:cs="Arial"/>
          <w:spacing w:val="2"/>
          <w:w w:val="103"/>
          <w:sz w:val="22"/>
          <w:szCs w:val="22"/>
        </w:rPr>
        <w:t>t</w:t>
      </w:r>
      <w:r w:rsidRPr="00BF6ECA">
        <w:rPr>
          <w:rFonts w:ascii="Arial" w:hAnsi="Arial" w:cs="Arial"/>
          <w:w w:val="115"/>
          <w:sz w:val="22"/>
          <w:szCs w:val="22"/>
        </w:rPr>
        <w:t>h</w:t>
      </w:r>
      <w:r w:rsidRPr="00BF6ECA">
        <w:rPr>
          <w:rFonts w:ascii="Arial" w:hAnsi="Arial" w:cs="Arial"/>
          <w:spacing w:val="8"/>
          <w:sz w:val="22"/>
          <w:szCs w:val="22"/>
        </w:rPr>
        <w:t xml:space="preserve"> </w:t>
      </w:r>
      <w:r w:rsidRPr="00BF6ECA">
        <w:rPr>
          <w:rFonts w:ascii="Arial" w:hAnsi="Arial" w:cs="Arial"/>
          <w:w w:val="116"/>
          <w:sz w:val="22"/>
          <w:szCs w:val="22"/>
        </w:rPr>
        <w:t>t</w:t>
      </w:r>
      <w:r w:rsidRPr="00BF6ECA">
        <w:rPr>
          <w:rFonts w:ascii="Arial" w:hAnsi="Arial" w:cs="Arial"/>
          <w:spacing w:val="-1"/>
          <w:w w:val="116"/>
          <w:sz w:val="22"/>
          <w:szCs w:val="22"/>
        </w:rPr>
        <w:t>h</w:t>
      </w:r>
      <w:r w:rsidRPr="00BF6ECA">
        <w:rPr>
          <w:rFonts w:ascii="Arial" w:hAnsi="Arial" w:cs="Arial"/>
          <w:w w:val="116"/>
          <w:sz w:val="22"/>
          <w:szCs w:val="22"/>
        </w:rPr>
        <w:t>e</w:t>
      </w:r>
      <w:r w:rsidRPr="00BF6ECA">
        <w:rPr>
          <w:rFonts w:ascii="Arial" w:hAnsi="Arial" w:cs="Arial"/>
          <w:spacing w:val="5"/>
          <w:w w:val="116"/>
          <w:sz w:val="22"/>
          <w:szCs w:val="22"/>
        </w:rPr>
        <w:t xml:space="preserve"> </w:t>
      </w:r>
      <w:r w:rsidRPr="00BF6ECA">
        <w:rPr>
          <w:rFonts w:ascii="Arial" w:hAnsi="Arial" w:cs="Arial"/>
          <w:w w:val="116"/>
          <w:sz w:val="22"/>
          <w:szCs w:val="22"/>
        </w:rPr>
        <w:t>t</w:t>
      </w:r>
      <w:r w:rsidRPr="00BF6ECA">
        <w:rPr>
          <w:rFonts w:ascii="Arial" w:hAnsi="Arial" w:cs="Arial"/>
          <w:spacing w:val="-1"/>
          <w:w w:val="116"/>
          <w:sz w:val="22"/>
          <w:szCs w:val="22"/>
        </w:rPr>
        <w:t>e</w:t>
      </w:r>
      <w:r w:rsidRPr="00BF6ECA">
        <w:rPr>
          <w:rFonts w:ascii="Arial" w:hAnsi="Arial" w:cs="Arial"/>
          <w:spacing w:val="3"/>
          <w:w w:val="116"/>
          <w:sz w:val="22"/>
          <w:szCs w:val="22"/>
        </w:rPr>
        <w:t>r</w:t>
      </w:r>
      <w:r w:rsidRPr="00BF6ECA">
        <w:rPr>
          <w:rFonts w:ascii="Arial" w:hAnsi="Arial" w:cs="Arial"/>
          <w:w w:val="116"/>
          <w:sz w:val="22"/>
          <w:szCs w:val="22"/>
        </w:rPr>
        <w:t>ms</w:t>
      </w:r>
      <w:r w:rsidRPr="00BF6ECA">
        <w:rPr>
          <w:rFonts w:ascii="Arial" w:hAnsi="Arial" w:cs="Arial"/>
          <w:spacing w:val="-1"/>
          <w:w w:val="116"/>
          <w:sz w:val="22"/>
          <w:szCs w:val="22"/>
        </w:rPr>
        <w:t xml:space="preserve"> </w:t>
      </w:r>
      <w:r w:rsidRPr="00BF6ECA">
        <w:rPr>
          <w:rFonts w:ascii="Arial" w:hAnsi="Arial" w:cs="Arial"/>
          <w:sz w:val="22"/>
          <w:szCs w:val="22"/>
        </w:rPr>
        <w:t>of</w:t>
      </w:r>
      <w:r w:rsidRPr="00BF6ECA">
        <w:rPr>
          <w:rFonts w:ascii="Arial" w:hAnsi="Arial" w:cs="Arial"/>
          <w:spacing w:val="14"/>
          <w:sz w:val="22"/>
          <w:szCs w:val="22"/>
        </w:rPr>
        <w:t xml:space="preserve"> </w:t>
      </w:r>
      <w:r w:rsidRPr="00BF6ECA">
        <w:rPr>
          <w:rFonts w:ascii="Arial" w:hAnsi="Arial" w:cs="Arial"/>
          <w:spacing w:val="2"/>
          <w:w w:val="116"/>
          <w:sz w:val="22"/>
          <w:szCs w:val="22"/>
        </w:rPr>
        <w:t>t</w:t>
      </w:r>
      <w:r w:rsidRPr="00BF6ECA">
        <w:rPr>
          <w:rFonts w:ascii="Arial" w:hAnsi="Arial" w:cs="Arial"/>
          <w:spacing w:val="-1"/>
          <w:w w:val="116"/>
          <w:sz w:val="22"/>
          <w:szCs w:val="22"/>
        </w:rPr>
        <w:t>h</w:t>
      </w:r>
      <w:r w:rsidRPr="00BF6ECA">
        <w:rPr>
          <w:rFonts w:ascii="Arial" w:hAnsi="Arial" w:cs="Arial"/>
          <w:w w:val="116"/>
          <w:sz w:val="22"/>
          <w:szCs w:val="22"/>
        </w:rPr>
        <w:t>e</w:t>
      </w:r>
      <w:r w:rsidRPr="00BF6ECA">
        <w:rPr>
          <w:rFonts w:ascii="Arial" w:hAnsi="Arial" w:cs="Arial"/>
          <w:spacing w:val="5"/>
          <w:w w:val="116"/>
          <w:sz w:val="22"/>
          <w:szCs w:val="22"/>
        </w:rPr>
        <w:t xml:space="preserve"> </w:t>
      </w:r>
      <w:r w:rsidRPr="00BF6ECA">
        <w:rPr>
          <w:rFonts w:ascii="Arial" w:hAnsi="Arial" w:cs="Arial"/>
          <w:spacing w:val="-5"/>
          <w:w w:val="116"/>
          <w:sz w:val="22"/>
          <w:szCs w:val="22"/>
        </w:rPr>
        <w:t>T</w:t>
      </w:r>
      <w:r w:rsidRPr="00BF6ECA">
        <w:rPr>
          <w:rFonts w:ascii="Arial" w:hAnsi="Arial" w:cs="Arial"/>
          <w:spacing w:val="-1"/>
          <w:w w:val="116"/>
          <w:sz w:val="22"/>
          <w:szCs w:val="22"/>
        </w:rPr>
        <w:t>e</w:t>
      </w:r>
      <w:r w:rsidRPr="00BF6ECA">
        <w:rPr>
          <w:rFonts w:ascii="Arial" w:hAnsi="Arial" w:cs="Arial"/>
          <w:spacing w:val="-3"/>
          <w:w w:val="116"/>
          <w:sz w:val="22"/>
          <w:szCs w:val="22"/>
        </w:rPr>
        <w:t>nd</w:t>
      </w:r>
      <w:r w:rsidRPr="00BF6ECA">
        <w:rPr>
          <w:rFonts w:ascii="Arial" w:hAnsi="Arial" w:cs="Arial"/>
          <w:spacing w:val="-1"/>
          <w:w w:val="116"/>
          <w:sz w:val="22"/>
          <w:szCs w:val="22"/>
        </w:rPr>
        <w:t>e</w:t>
      </w:r>
      <w:r w:rsidRPr="00BF6ECA">
        <w:rPr>
          <w:rFonts w:ascii="Arial" w:hAnsi="Arial" w:cs="Arial"/>
          <w:w w:val="116"/>
          <w:sz w:val="22"/>
          <w:szCs w:val="22"/>
        </w:rPr>
        <w:t>r</w:t>
      </w:r>
      <w:r w:rsidRPr="00BF6ECA">
        <w:rPr>
          <w:rFonts w:ascii="Arial" w:hAnsi="Arial" w:cs="Arial"/>
          <w:spacing w:val="-4"/>
          <w:w w:val="116"/>
          <w:sz w:val="22"/>
          <w:szCs w:val="22"/>
        </w:rPr>
        <w:t xml:space="preserve"> </w:t>
      </w:r>
      <w:r w:rsidRPr="00BF6ECA">
        <w:rPr>
          <w:rFonts w:ascii="Arial" w:hAnsi="Arial" w:cs="Arial"/>
          <w:w w:val="115"/>
          <w:sz w:val="22"/>
          <w:szCs w:val="22"/>
        </w:rPr>
        <w:t>d</w:t>
      </w:r>
      <w:r w:rsidRPr="00BF6ECA">
        <w:rPr>
          <w:rFonts w:ascii="Arial" w:hAnsi="Arial" w:cs="Arial"/>
          <w:spacing w:val="-1"/>
          <w:w w:val="115"/>
          <w:sz w:val="22"/>
          <w:szCs w:val="22"/>
        </w:rPr>
        <w:t>o</w:t>
      </w:r>
      <w:r w:rsidRPr="00BF6ECA">
        <w:rPr>
          <w:rFonts w:ascii="Arial" w:hAnsi="Arial" w:cs="Arial"/>
          <w:w w:val="117"/>
          <w:sz w:val="22"/>
          <w:szCs w:val="22"/>
        </w:rPr>
        <w:t>c</w:t>
      </w:r>
      <w:r w:rsidRPr="00BF6ECA">
        <w:rPr>
          <w:rFonts w:ascii="Arial" w:hAnsi="Arial" w:cs="Arial"/>
          <w:spacing w:val="3"/>
          <w:w w:val="115"/>
          <w:sz w:val="22"/>
          <w:szCs w:val="22"/>
        </w:rPr>
        <w:t>u</w:t>
      </w:r>
      <w:r w:rsidRPr="00BF6ECA">
        <w:rPr>
          <w:rFonts w:ascii="Arial" w:hAnsi="Arial" w:cs="Arial"/>
          <w:spacing w:val="1"/>
          <w:w w:val="111"/>
          <w:sz w:val="22"/>
          <w:szCs w:val="22"/>
        </w:rPr>
        <w:t>m</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w w:val="103"/>
          <w:sz w:val="22"/>
          <w:szCs w:val="22"/>
        </w:rPr>
        <w:t>t</w:t>
      </w:r>
      <w:r w:rsidRPr="00BF6ECA">
        <w:rPr>
          <w:rFonts w:ascii="Arial" w:hAnsi="Arial" w:cs="Arial"/>
          <w:w w:val="115"/>
          <w:sz w:val="22"/>
          <w:szCs w:val="22"/>
        </w:rPr>
        <w:t>.</w:t>
      </w:r>
    </w:p>
    <w:p w:rsidR="0043705F" w:rsidRPr="00BF6ECA" w:rsidRDefault="0043705F" w:rsidP="00490315">
      <w:pPr>
        <w:ind w:left="284" w:right="-243" w:hanging="284"/>
        <w:jc w:val="both"/>
        <w:rPr>
          <w:rFonts w:ascii="Arial" w:hAnsi="Arial" w:cs="Arial"/>
          <w:sz w:val="18"/>
          <w:szCs w:val="22"/>
        </w:rPr>
      </w:pPr>
    </w:p>
    <w:p w:rsidR="0043705F" w:rsidRPr="00BF6ECA" w:rsidRDefault="009672AC" w:rsidP="00490315">
      <w:pPr>
        <w:pStyle w:val="ListParagraph"/>
        <w:numPr>
          <w:ilvl w:val="0"/>
          <w:numId w:val="4"/>
        </w:numPr>
        <w:ind w:left="284" w:right="-243" w:hanging="284"/>
        <w:jc w:val="both"/>
        <w:rPr>
          <w:rFonts w:ascii="Arial" w:hAnsi="Arial" w:cs="Arial"/>
          <w:sz w:val="22"/>
          <w:szCs w:val="22"/>
        </w:rPr>
      </w:pPr>
      <w:r w:rsidRPr="00BF6ECA">
        <w:rPr>
          <w:rFonts w:ascii="Arial" w:hAnsi="Arial" w:cs="Arial"/>
          <w:spacing w:val="5"/>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w:t>
      </w:r>
      <w:r w:rsidRPr="00BF6ECA">
        <w:rPr>
          <w:rFonts w:ascii="Arial" w:hAnsi="Arial" w:cs="Arial"/>
          <w:spacing w:val="4"/>
          <w:w w:val="114"/>
          <w:sz w:val="22"/>
          <w:szCs w:val="22"/>
        </w:rPr>
        <w:t xml:space="preserve"> </w:t>
      </w:r>
      <w:r w:rsidRPr="00BF6ECA">
        <w:rPr>
          <w:rFonts w:ascii="Arial" w:hAnsi="Arial" w:cs="Arial"/>
          <w:spacing w:val="3"/>
          <w:w w:val="115"/>
          <w:sz w:val="22"/>
          <w:szCs w:val="22"/>
        </w:rPr>
        <w:t>u</w:t>
      </w:r>
      <w:r w:rsidRPr="00BF6ECA">
        <w:rPr>
          <w:rFonts w:ascii="Arial" w:hAnsi="Arial" w:cs="Arial"/>
          <w:spacing w:val="-1"/>
          <w:w w:val="115"/>
          <w:sz w:val="22"/>
          <w:szCs w:val="22"/>
        </w:rPr>
        <w:t>n</w:t>
      </w:r>
      <w:r w:rsidRPr="00BF6ECA">
        <w:rPr>
          <w:rFonts w:ascii="Arial" w:hAnsi="Arial" w:cs="Arial"/>
          <w:spacing w:val="4"/>
          <w:w w:val="115"/>
          <w:sz w:val="22"/>
          <w:szCs w:val="22"/>
        </w:rPr>
        <w:t>d</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spacing w:val="2"/>
          <w:w w:val="133"/>
          <w:sz w:val="22"/>
          <w:szCs w:val="22"/>
        </w:rPr>
        <w:t>s</w:t>
      </w:r>
      <w:r w:rsidRPr="00BF6ECA">
        <w:rPr>
          <w:rFonts w:ascii="Arial" w:hAnsi="Arial" w:cs="Arial"/>
          <w:spacing w:val="-4"/>
          <w:w w:val="83"/>
          <w:sz w:val="22"/>
          <w:szCs w:val="22"/>
        </w:rPr>
        <w:t>i</w:t>
      </w:r>
      <w:r w:rsidRPr="00BF6ECA">
        <w:rPr>
          <w:rFonts w:ascii="Arial" w:hAnsi="Arial" w:cs="Arial"/>
          <w:spacing w:val="3"/>
          <w:w w:val="115"/>
          <w:sz w:val="22"/>
          <w:szCs w:val="22"/>
        </w:rPr>
        <w:t>g</w:t>
      </w:r>
      <w:r w:rsidRPr="00BF6ECA">
        <w:rPr>
          <w:rFonts w:ascii="Arial" w:hAnsi="Arial" w:cs="Arial"/>
          <w:w w:val="115"/>
          <w:sz w:val="22"/>
          <w:szCs w:val="22"/>
        </w:rPr>
        <w:t>n</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spacing w:val="5"/>
          <w:sz w:val="22"/>
          <w:szCs w:val="22"/>
        </w:rPr>
        <w:t xml:space="preserve"> </w:t>
      </w:r>
      <w:r w:rsidRPr="00BF6ECA">
        <w:rPr>
          <w:rFonts w:ascii="Arial" w:hAnsi="Arial" w:cs="Arial"/>
          <w:w w:val="115"/>
          <w:sz w:val="22"/>
          <w:szCs w:val="22"/>
        </w:rPr>
        <w:t>d</w:t>
      </w:r>
      <w:r w:rsidRPr="00BF6ECA">
        <w:rPr>
          <w:rFonts w:ascii="Arial" w:hAnsi="Arial" w:cs="Arial"/>
          <w:spacing w:val="-1"/>
          <w:w w:val="115"/>
          <w:sz w:val="22"/>
          <w:szCs w:val="22"/>
        </w:rPr>
        <w:t>u</w:t>
      </w:r>
      <w:r w:rsidRPr="00BF6ECA">
        <w:rPr>
          <w:rFonts w:ascii="Arial" w:hAnsi="Arial" w:cs="Arial"/>
          <w:spacing w:val="5"/>
          <w:w w:val="83"/>
          <w:sz w:val="22"/>
          <w:szCs w:val="22"/>
        </w:rPr>
        <w:t>l</w:t>
      </w:r>
      <w:r w:rsidRPr="00BF6ECA">
        <w:rPr>
          <w:rFonts w:ascii="Arial" w:hAnsi="Arial" w:cs="Arial"/>
          <w:w w:val="103"/>
          <w:sz w:val="22"/>
          <w:szCs w:val="22"/>
        </w:rPr>
        <w:t>y</w:t>
      </w:r>
      <w:r w:rsidRPr="00BF6ECA">
        <w:rPr>
          <w:rFonts w:ascii="Arial" w:hAnsi="Arial" w:cs="Arial"/>
          <w:spacing w:val="5"/>
          <w:sz w:val="22"/>
          <w:szCs w:val="22"/>
        </w:rPr>
        <w:t xml:space="preserve"> </w:t>
      </w:r>
      <w:r w:rsidRPr="00BF6ECA">
        <w:rPr>
          <w:rFonts w:ascii="Arial" w:hAnsi="Arial" w:cs="Arial"/>
          <w:spacing w:val="3"/>
          <w:w w:val="130"/>
          <w:sz w:val="22"/>
          <w:szCs w:val="22"/>
        </w:rPr>
        <w:t>a</w:t>
      </w:r>
      <w:r w:rsidRPr="00BF6ECA">
        <w:rPr>
          <w:rFonts w:ascii="Arial" w:hAnsi="Arial" w:cs="Arial"/>
          <w:spacing w:val="3"/>
          <w:w w:val="115"/>
          <w:sz w:val="22"/>
          <w:szCs w:val="22"/>
        </w:rPr>
        <w:t>u</w:t>
      </w:r>
      <w:r w:rsidRPr="00BF6ECA">
        <w:rPr>
          <w:rFonts w:ascii="Arial" w:hAnsi="Arial" w:cs="Arial"/>
          <w:spacing w:val="-1"/>
          <w:w w:val="103"/>
          <w:sz w:val="22"/>
          <w:szCs w:val="22"/>
        </w:rPr>
        <w:t>t</w:t>
      </w:r>
      <w:r w:rsidRPr="00BF6ECA">
        <w:rPr>
          <w:rFonts w:ascii="Arial" w:hAnsi="Arial" w:cs="Arial"/>
          <w:spacing w:val="4"/>
          <w:w w:val="115"/>
          <w:sz w:val="22"/>
          <w:szCs w:val="22"/>
        </w:rPr>
        <w:t>h</w:t>
      </w:r>
      <w:r w:rsidRPr="00BF6ECA">
        <w:rPr>
          <w:rFonts w:ascii="Arial" w:hAnsi="Arial" w:cs="Arial"/>
          <w:spacing w:val="-1"/>
          <w:w w:val="115"/>
          <w:sz w:val="22"/>
          <w:szCs w:val="22"/>
        </w:rPr>
        <w:t>o</w:t>
      </w:r>
      <w:r w:rsidRPr="00BF6ECA">
        <w:rPr>
          <w:rFonts w:ascii="Arial" w:hAnsi="Arial" w:cs="Arial"/>
          <w:w w:val="103"/>
          <w:sz w:val="22"/>
          <w:szCs w:val="22"/>
        </w:rPr>
        <w:t>r</w:t>
      </w:r>
      <w:r w:rsidRPr="00BF6ECA">
        <w:rPr>
          <w:rFonts w:ascii="Arial" w:hAnsi="Arial" w:cs="Arial"/>
          <w:spacing w:val="3"/>
          <w:w w:val="83"/>
          <w:sz w:val="22"/>
          <w:szCs w:val="22"/>
        </w:rPr>
        <w:t>i</w:t>
      </w:r>
      <w:r w:rsidRPr="00BF6ECA">
        <w:rPr>
          <w:rFonts w:ascii="Arial" w:hAnsi="Arial" w:cs="Arial"/>
          <w:spacing w:val="-4"/>
          <w:w w:val="117"/>
          <w:sz w:val="22"/>
          <w:szCs w:val="22"/>
        </w:rPr>
        <w:t>z</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w w:val="117"/>
          <w:sz w:val="22"/>
          <w:szCs w:val="22"/>
        </w:rPr>
        <w:t>and</w:t>
      </w:r>
      <w:r w:rsidRPr="00BF6ECA">
        <w:rPr>
          <w:rFonts w:ascii="Arial" w:hAnsi="Arial" w:cs="Arial"/>
          <w:spacing w:val="9"/>
          <w:w w:val="117"/>
          <w:sz w:val="22"/>
          <w:szCs w:val="22"/>
        </w:rPr>
        <w:t xml:space="preserve"> </w:t>
      </w:r>
      <w:r w:rsidRPr="00BF6ECA">
        <w:rPr>
          <w:rFonts w:ascii="Arial" w:hAnsi="Arial" w:cs="Arial"/>
          <w:spacing w:val="-2"/>
          <w:w w:val="117"/>
          <w:sz w:val="22"/>
          <w:szCs w:val="22"/>
        </w:rPr>
        <w:t>c</w:t>
      </w:r>
      <w:r w:rsidRPr="00BF6ECA">
        <w:rPr>
          <w:rFonts w:ascii="Arial" w:hAnsi="Arial" w:cs="Arial"/>
          <w:w w:val="117"/>
          <w:sz w:val="22"/>
          <w:szCs w:val="22"/>
        </w:rPr>
        <w:t>o</w:t>
      </w:r>
      <w:r w:rsidRPr="00BF6ECA">
        <w:rPr>
          <w:rFonts w:ascii="Arial" w:hAnsi="Arial" w:cs="Arial"/>
          <w:spacing w:val="1"/>
          <w:w w:val="117"/>
          <w:sz w:val="22"/>
          <w:szCs w:val="22"/>
        </w:rPr>
        <w:t>m</w:t>
      </w:r>
      <w:r w:rsidRPr="00BF6ECA">
        <w:rPr>
          <w:rFonts w:ascii="Arial" w:hAnsi="Arial" w:cs="Arial"/>
          <w:w w:val="117"/>
          <w:sz w:val="22"/>
          <w:szCs w:val="22"/>
        </w:rPr>
        <w:t>p</w:t>
      </w:r>
      <w:r w:rsidRPr="00BF6ECA">
        <w:rPr>
          <w:rFonts w:ascii="Arial" w:hAnsi="Arial" w:cs="Arial"/>
          <w:spacing w:val="3"/>
          <w:w w:val="117"/>
          <w:sz w:val="22"/>
          <w:szCs w:val="22"/>
        </w:rPr>
        <w:t>e</w:t>
      </w:r>
      <w:r w:rsidRPr="00BF6ECA">
        <w:rPr>
          <w:rFonts w:ascii="Arial" w:hAnsi="Arial" w:cs="Arial"/>
          <w:spacing w:val="-1"/>
          <w:w w:val="117"/>
          <w:sz w:val="22"/>
          <w:szCs w:val="22"/>
        </w:rPr>
        <w:t>t</w:t>
      </w:r>
      <w:r w:rsidRPr="00BF6ECA">
        <w:rPr>
          <w:rFonts w:ascii="Arial" w:hAnsi="Arial" w:cs="Arial"/>
          <w:spacing w:val="5"/>
          <w:w w:val="117"/>
          <w:sz w:val="22"/>
          <w:szCs w:val="22"/>
        </w:rPr>
        <w:t>e</w:t>
      </w:r>
      <w:r w:rsidRPr="00BF6ECA">
        <w:rPr>
          <w:rFonts w:ascii="Arial" w:hAnsi="Arial" w:cs="Arial"/>
          <w:spacing w:val="-1"/>
          <w:w w:val="117"/>
          <w:sz w:val="22"/>
          <w:szCs w:val="22"/>
        </w:rPr>
        <w:t>n</w:t>
      </w:r>
      <w:r w:rsidRPr="00BF6ECA">
        <w:rPr>
          <w:rFonts w:ascii="Arial" w:hAnsi="Arial" w:cs="Arial"/>
          <w:w w:val="117"/>
          <w:sz w:val="22"/>
          <w:szCs w:val="22"/>
        </w:rPr>
        <w:t>t</w:t>
      </w:r>
      <w:r w:rsidRPr="00BF6ECA">
        <w:rPr>
          <w:rFonts w:ascii="Arial" w:hAnsi="Arial" w:cs="Arial"/>
          <w:spacing w:val="-5"/>
          <w:w w:val="117"/>
          <w:sz w:val="22"/>
          <w:szCs w:val="22"/>
        </w:rPr>
        <w:t xml:space="preserve"> </w:t>
      </w:r>
      <w:r w:rsidRPr="00BF6ECA">
        <w:rPr>
          <w:rFonts w:ascii="Arial" w:hAnsi="Arial" w:cs="Arial"/>
          <w:spacing w:val="-5"/>
          <w:sz w:val="22"/>
          <w:szCs w:val="22"/>
        </w:rPr>
        <w:t>t</w:t>
      </w:r>
      <w:r w:rsidRPr="00BF6ECA">
        <w:rPr>
          <w:rFonts w:ascii="Arial" w:hAnsi="Arial" w:cs="Arial"/>
          <w:sz w:val="22"/>
          <w:szCs w:val="22"/>
        </w:rPr>
        <w:t>o</w:t>
      </w:r>
      <w:r w:rsidRPr="00BF6ECA">
        <w:rPr>
          <w:rFonts w:ascii="Arial" w:hAnsi="Arial" w:cs="Arial"/>
          <w:spacing w:val="24"/>
          <w:sz w:val="22"/>
          <w:szCs w:val="22"/>
        </w:rPr>
        <w:t xml:space="preserve"> </w:t>
      </w:r>
      <w:r w:rsidRPr="00BF6ECA">
        <w:rPr>
          <w:rFonts w:ascii="Arial" w:hAnsi="Arial" w:cs="Arial"/>
          <w:spacing w:val="-2"/>
          <w:w w:val="133"/>
          <w:sz w:val="22"/>
          <w:szCs w:val="22"/>
        </w:rPr>
        <w:t>s</w:t>
      </w:r>
      <w:r w:rsidRPr="00BF6ECA">
        <w:rPr>
          <w:rFonts w:ascii="Arial" w:hAnsi="Arial" w:cs="Arial"/>
          <w:w w:val="83"/>
          <w:sz w:val="22"/>
          <w:szCs w:val="22"/>
        </w:rPr>
        <w:t>i</w:t>
      </w:r>
      <w:r w:rsidRPr="00BF6ECA">
        <w:rPr>
          <w:rFonts w:ascii="Arial" w:hAnsi="Arial" w:cs="Arial"/>
          <w:spacing w:val="-1"/>
          <w:w w:val="115"/>
          <w:sz w:val="22"/>
          <w:szCs w:val="22"/>
        </w:rPr>
        <w:t>g</w:t>
      </w:r>
      <w:r w:rsidRPr="00BF6ECA">
        <w:rPr>
          <w:rFonts w:ascii="Arial" w:hAnsi="Arial" w:cs="Arial"/>
          <w:w w:val="115"/>
          <w:sz w:val="22"/>
          <w:szCs w:val="22"/>
        </w:rPr>
        <w:t>n</w:t>
      </w:r>
      <w:r w:rsidRPr="00BF6ECA">
        <w:rPr>
          <w:rFonts w:ascii="Arial" w:hAnsi="Arial" w:cs="Arial"/>
          <w:spacing w:val="9"/>
          <w:sz w:val="22"/>
          <w:szCs w:val="22"/>
        </w:rPr>
        <w:t xml:space="preserve"> </w:t>
      </w:r>
      <w:r w:rsidRPr="00BF6ECA">
        <w:rPr>
          <w:rFonts w:ascii="Arial" w:hAnsi="Arial" w:cs="Arial"/>
          <w:w w:val="116"/>
          <w:sz w:val="22"/>
          <w:szCs w:val="22"/>
        </w:rPr>
        <w:t>the</w:t>
      </w:r>
      <w:r w:rsidRPr="00BF6ECA">
        <w:rPr>
          <w:rFonts w:ascii="Arial" w:hAnsi="Arial" w:cs="Arial"/>
          <w:spacing w:val="7"/>
          <w:w w:val="116"/>
          <w:sz w:val="22"/>
          <w:szCs w:val="22"/>
        </w:rPr>
        <w:t xml:space="preserve"> </w:t>
      </w:r>
      <w:r w:rsidRPr="00BF6ECA">
        <w:rPr>
          <w:rFonts w:ascii="Arial" w:hAnsi="Arial" w:cs="Arial"/>
          <w:w w:val="116"/>
          <w:sz w:val="22"/>
          <w:szCs w:val="22"/>
        </w:rPr>
        <w:t>docu</w:t>
      </w:r>
      <w:r w:rsidRPr="00BF6ECA">
        <w:rPr>
          <w:rFonts w:ascii="Arial" w:hAnsi="Arial" w:cs="Arial"/>
          <w:spacing w:val="3"/>
          <w:w w:val="116"/>
          <w:sz w:val="22"/>
          <w:szCs w:val="22"/>
        </w:rPr>
        <w:t>me</w:t>
      </w:r>
      <w:r w:rsidRPr="00BF6ECA">
        <w:rPr>
          <w:rFonts w:ascii="Arial" w:hAnsi="Arial" w:cs="Arial"/>
          <w:spacing w:val="-1"/>
          <w:w w:val="116"/>
          <w:sz w:val="22"/>
          <w:szCs w:val="22"/>
        </w:rPr>
        <w:t>n</w:t>
      </w:r>
      <w:r w:rsidRPr="00BF6ECA">
        <w:rPr>
          <w:rFonts w:ascii="Arial" w:hAnsi="Arial" w:cs="Arial"/>
          <w:spacing w:val="5"/>
          <w:w w:val="116"/>
          <w:sz w:val="22"/>
          <w:szCs w:val="22"/>
        </w:rPr>
        <w:t>t</w:t>
      </w:r>
      <w:r w:rsidRPr="00BF6ECA">
        <w:rPr>
          <w:rFonts w:ascii="Arial" w:hAnsi="Arial" w:cs="Arial"/>
          <w:w w:val="116"/>
          <w:sz w:val="22"/>
          <w:szCs w:val="22"/>
        </w:rPr>
        <w:t>s</w:t>
      </w:r>
      <w:r w:rsidRPr="00BF6ECA">
        <w:rPr>
          <w:rFonts w:ascii="Arial" w:hAnsi="Arial" w:cs="Arial"/>
          <w:spacing w:val="5"/>
          <w:w w:val="116"/>
          <w:sz w:val="22"/>
          <w:szCs w:val="22"/>
        </w:rPr>
        <w:t xml:space="preserve"> </w:t>
      </w:r>
      <w:r w:rsidRPr="00BF6ECA">
        <w:rPr>
          <w:rFonts w:ascii="Arial" w:hAnsi="Arial" w:cs="Arial"/>
          <w:spacing w:val="-1"/>
          <w:sz w:val="22"/>
          <w:szCs w:val="22"/>
        </w:rPr>
        <w:t>o</w:t>
      </w:r>
      <w:r w:rsidRPr="00BF6ECA">
        <w:rPr>
          <w:rFonts w:ascii="Arial" w:hAnsi="Arial" w:cs="Arial"/>
          <w:sz w:val="22"/>
          <w:szCs w:val="22"/>
        </w:rPr>
        <w:t>n</w:t>
      </w:r>
      <w:r w:rsidRPr="00BF6ECA">
        <w:rPr>
          <w:rFonts w:ascii="Arial" w:hAnsi="Arial" w:cs="Arial"/>
          <w:spacing w:val="37"/>
          <w:sz w:val="22"/>
          <w:szCs w:val="22"/>
        </w:rPr>
        <w:t xml:space="preserve"> </w:t>
      </w:r>
      <w:r w:rsidRPr="00BF6ECA">
        <w:rPr>
          <w:rFonts w:ascii="Arial" w:hAnsi="Arial" w:cs="Arial"/>
          <w:spacing w:val="3"/>
          <w:w w:val="115"/>
          <w:sz w:val="22"/>
          <w:szCs w:val="22"/>
        </w:rPr>
        <w:t>b</w:t>
      </w:r>
      <w:r w:rsidRPr="00BF6ECA">
        <w:rPr>
          <w:rFonts w:ascii="Arial" w:hAnsi="Arial" w:cs="Arial"/>
          <w:w w:val="130"/>
          <w:sz w:val="22"/>
          <w:szCs w:val="22"/>
        </w:rPr>
        <w:t>e</w:t>
      </w:r>
      <w:r w:rsidRPr="00BF6ECA">
        <w:rPr>
          <w:rFonts w:ascii="Arial" w:hAnsi="Arial" w:cs="Arial"/>
          <w:spacing w:val="3"/>
          <w:w w:val="115"/>
          <w:sz w:val="22"/>
          <w:szCs w:val="22"/>
        </w:rPr>
        <w:t>h</w:t>
      </w:r>
      <w:r w:rsidRPr="00BF6ECA">
        <w:rPr>
          <w:rFonts w:ascii="Arial" w:hAnsi="Arial" w:cs="Arial"/>
          <w:w w:val="130"/>
          <w:sz w:val="22"/>
          <w:szCs w:val="22"/>
        </w:rPr>
        <w:t>a</w:t>
      </w:r>
      <w:r w:rsidRPr="00BF6ECA">
        <w:rPr>
          <w:rFonts w:ascii="Arial" w:hAnsi="Arial" w:cs="Arial"/>
          <w:spacing w:val="-4"/>
          <w:w w:val="83"/>
          <w:sz w:val="22"/>
          <w:szCs w:val="22"/>
        </w:rPr>
        <w:t>l</w:t>
      </w:r>
      <w:r w:rsidRPr="00BF6ECA">
        <w:rPr>
          <w:rFonts w:ascii="Arial" w:hAnsi="Arial" w:cs="Arial"/>
          <w:w w:val="86"/>
          <w:sz w:val="22"/>
          <w:szCs w:val="22"/>
        </w:rPr>
        <w:t>f</w:t>
      </w:r>
      <w:r w:rsidRPr="00BF6ECA">
        <w:rPr>
          <w:rFonts w:ascii="Arial" w:hAnsi="Arial" w:cs="Arial"/>
          <w:spacing w:val="9"/>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r w:rsidRPr="00BF6ECA">
        <w:rPr>
          <w:rFonts w:ascii="Arial" w:hAnsi="Arial" w:cs="Arial"/>
          <w:w w:val="117"/>
          <w:sz w:val="22"/>
          <w:szCs w:val="22"/>
        </w:rPr>
        <w:t>the</w:t>
      </w:r>
      <w:r w:rsidRPr="00BF6ECA">
        <w:rPr>
          <w:rFonts w:ascii="Arial" w:hAnsi="Arial" w:cs="Arial"/>
          <w:spacing w:val="4"/>
          <w:w w:val="117"/>
          <w:sz w:val="22"/>
          <w:szCs w:val="22"/>
        </w:rPr>
        <w:t xml:space="preserve"> </w:t>
      </w:r>
      <w:r w:rsidRPr="00BF6ECA">
        <w:rPr>
          <w:rFonts w:ascii="Arial" w:hAnsi="Arial" w:cs="Arial"/>
          <w:spacing w:val="6"/>
          <w:w w:val="103"/>
          <w:sz w:val="22"/>
          <w:szCs w:val="22"/>
        </w:rPr>
        <w:t>T</w:t>
      </w:r>
      <w:r w:rsidRPr="00BF6ECA">
        <w:rPr>
          <w:rFonts w:ascii="Arial" w:hAnsi="Arial" w:cs="Arial"/>
          <w:spacing w:val="4"/>
          <w:w w:val="130"/>
          <w:sz w:val="22"/>
          <w:szCs w:val="22"/>
        </w:rPr>
        <w:t>e</w:t>
      </w:r>
      <w:r w:rsidRPr="00BF6ECA">
        <w:rPr>
          <w:rFonts w:ascii="Arial" w:hAnsi="Arial" w:cs="Arial"/>
          <w:spacing w:val="6"/>
          <w:w w:val="115"/>
          <w:sz w:val="22"/>
          <w:szCs w:val="22"/>
        </w:rPr>
        <w:t>n</w:t>
      </w:r>
      <w:r w:rsidRPr="00BF6ECA">
        <w:rPr>
          <w:rFonts w:ascii="Arial" w:hAnsi="Arial" w:cs="Arial"/>
          <w:spacing w:val="4"/>
          <w:w w:val="115"/>
          <w:sz w:val="22"/>
          <w:szCs w:val="22"/>
        </w:rPr>
        <w:t>d</w:t>
      </w:r>
      <w:r w:rsidRPr="00BF6ECA">
        <w:rPr>
          <w:rFonts w:ascii="Arial" w:hAnsi="Arial" w:cs="Arial"/>
          <w:spacing w:val="3"/>
          <w:w w:val="130"/>
          <w:sz w:val="22"/>
          <w:szCs w:val="22"/>
        </w:rPr>
        <w:t>e</w:t>
      </w:r>
      <w:r w:rsidRPr="00BF6ECA">
        <w:rPr>
          <w:rFonts w:ascii="Arial" w:hAnsi="Arial" w:cs="Arial"/>
          <w:spacing w:val="5"/>
          <w:w w:val="103"/>
          <w:sz w:val="22"/>
          <w:szCs w:val="22"/>
        </w:rPr>
        <w:t>r</w:t>
      </w:r>
      <w:r w:rsidRPr="00BF6ECA">
        <w:rPr>
          <w:rFonts w:ascii="Arial" w:hAnsi="Arial" w:cs="Arial"/>
          <w:spacing w:val="4"/>
          <w:w w:val="130"/>
          <w:sz w:val="22"/>
          <w:szCs w:val="22"/>
        </w:rPr>
        <w:t>e</w:t>
      </w:r>
      <w:r w:rsidRPr="00BF6ECA">
        <w:rPr>
          <w:rFonts w:ascii="Arial" w:hAnsi="Arial" w:cs="Arial"/>
          <w:spacing w:val="7"/>
          <w:w w:val="103"/>
          <w:sz w:val="22"/>
          <w:szCs w:val="22"/>
        </w:rPr>
        <w:t>r</w:t>
      </w:r>
      <w:r w:rsidRPr="00BF6ECA">
        <w:rPr>
          <w:rFonts w:ascii="Arial" w:hAnsi="Arial" w:cs="Arial"/>
          <w:w w:val="115"/>
          <w:sz w:val="22"/>
          <w:szCs w:val="22"/>
        </w:rPr>
        <w:t>.</w:t>
      </w:r>
    </w:p>
    <w:p w:rsidR="0043705F" w:rsidRPr="00BF6ECA" w:rsidRDefault="0043705F" w:rsidP="00490315">
      <w:pPr>
        <w:ind w:left="284" w:right="-243" w:hanging="284"/>
        <w:jc w:val="both"/>
        <w:rPr>
          <w:rFonts w:ascii="Arial" w:hAnsi="Arial" w:cs="Arial"/>
          <w:sz w:val="18"/>
          <w:szCs w:val="22"/>
        </w:rPr>
      </w:pPr>
    </w:p>
    <w:p w:rsidR="0043705F" w:rsidRPr="00BF6ECA" w:rsidRDefault="009672AC" w:rsidP="00490315">
      <w:pPr>
        <w:pStyle w:val="ListParagraph"/>
        <w:numPr>
          <w:ilvl w:val="0"/>
          <w:numId w:val="4"/>
        </w:numPr>
        <w:ind w:left="284" w:right="-243" w:hanging="284"/>
        <w:jc w:val="both"/>
        <w:rPr>
          <w:rFonts w:ascii="Arial" w:hAnsi="Arial" w:cs="Arial"/>
          <w:sz w:val="22"/>
          <w:szCs w:val="22"/>
        </w:rPr>
      </w:pPr>
      <w:r w:rsidRPr="00BF6ECA">
        <w:rPr>
          <w:rFonts w:ascii="Arial" w:hAnsi="Arial" w:cs="Arial"/>
          <w:w w:val="103"/>
          <w:sz w:val="22"/>
          <w:szCs w:val="22"/>
        </w:rPr>
        <w:t>W</w:t>
      </w:r>
      <w:r w:rsidRPr="00BF6ECA">
        <w:rPr>
          <w:rFonts w:ascii="Arial" w:hAnsi="Arial" w:cs="Arial"/>
          <w:w w:val="123"/>
          <w:sz w:val="22"/>
          <w:szCs w:val="22"/>
        </w:rPr>
        <w:t>e</w:t>
      </w:r>
      <w:r w:rsidRPr="00BF6ECA">
        <w:rPr>
          <w:rFonts w:ascii="Arial" w:hAnsi="Arial" w:cs="Arial"/>
          <w:spacing w:val="14"/>
          <w:w w:val="123"/>
          <w:sz w:val="22"/>
          <w:szCs w:val="22"/>
        </w:rPr>
        <w:t xml:space="preserve"> </w:t>
      </w:r>
      <w:r w:rsidRPr="00BF6ECA">
        <w:rPr>
          <w:rFonts w:ascii="Arial" w:hAnsi="Arial" w:cs="Arial"/>
          <w:spacing w:val="4"/>
          <w:w w:val="123"/>
          <w:sz w:val="22"/>
          <w:szCs w:val="22"/>
        </w:rPr>
        <w:t>a</w:t>
      </w:r>
      <w:r w:rsidRPr="00BF6ECA">
        <w:rPr>
          <w:rFonts w:ascii="Arial" w:hAnsi="Arial" w:cs="Arial"/>
          <w:spacing w:val="-11"/>
          <w:w w:val="123"/>
          <w:sz w:val="22"/>
          <w:szCs w:val="22"/>
        </w:rPr>
        <w:t>g</w:t>
      </w:r>
      <w:r w:rsidRPr="00BF6ECA">
        <w:rPr>
          <w:rFonts w:ascii="Arial" w:hAnsi="Arial" w:cs="Arial"/>
          <w:spacing w:val="-7"/>
          <w:w w:val="123"/>
          <w:sz w:val="22"/>
          <w:szCs w:val="22"/>
        </w:rPr>
        <w:t>r</w:t>
      </w:r>
      <w:r w:rsidRPr="00BF6ECA">
        <w:rPr>
          <w:rFonts w:ascii="Arial" w:hAnsi="Arial" w:cs="Arial"/>
          <w:spacing w:val="-6"/>
          <w:w w:val="123"/>
          <w:sz w:val="22"/>
          <w:szCs w:val="22"/>
        </w:rPr>
        <w:t>e</w:t>
      </w:r>
      <w:r w:rsidRPr="00BF6ECA">
        <w:rPr>
          <w:rFonts w:ascii="Arial" w:hAnsi="Arial" w:cs="Arial"/>
          <w:w w:val="123"/>
          <w:sz w:val="22"/>
          <w:szCs w:val="22"/>
        </w:rPr>
        <w:t>e</w:t>
      </w:r>
      <w:r w:rsidRPr="00BF6ECA">
        <w:rPr>
          <w:rFonts w:ascii="Arial" w:hAnsi="Arial" w:cs="Arial"/>
          <w:spacing w:val="13"/>
          <w:w w:val="123"/>
          <w:sz w:val="22"/>
          <w:szCs w:val="22"/>
        </w:rPr>
        <w:t xml:space="preserve"> </w:t>
      </w:r>
      <w:r w:rsidRPr="00BF6ECA">
        <w:rPr>
          <w:rFonts w:ascii="Arial" w:hAnsi="Arial" w:cs="Arial"/>
          <w:sz w:val="22"/>
          <w:szCs w:val="22"/>
        </w:rPr>
        <w:t>to</w:t>
      </w:r>
      <w:r w:rsidRPr="00BF6ECA">
        <w:rPr>
          <w:rFonts w:ascii="Arial" w:hAnsi="Arial" w:cs="Arial"/>
          <w:spacing w:val="37"/>
          <w:sz w:val="22"/>
          <w:szCs w:val="22"/>
        </w:rPr>
        <w:t xml:space="preserve"> </w:t>
      </w:r>
      <w:r w:rsidRPr="00BF6ECA">
        <w:rPr>
          <w:rFonts w:ascii="Arial" w:hAnsi="Arial" w:cs="Arial"/>
          <w:spacing w:val="2"/>
          <w:w w:val="118"/>
          <w:sz w:val="22"/>
          <w:szCs w:val="22"/>
        </w:rPr>
        <w:t>k</w:t>
      </w:r>
      <w:r w:rsidRPr="00BF6ECA">
        <w:rPr>
          <w:rFonts w:ascii="Arial" w:hAnsi="Arial" w:cs="Arial"/>
          <w:spacing w:val="-1"/>
          <w:w w:val="118"/>
          <w:sz w:val="22"/>
          <w:szCs w:val="22"/>
        </w:rPr>
        <w:t>e</w:t>
      </w:r>
      <w:r w:rsidRPr="00BF6ECA">
        <w:rPr>
          <w:rFonts w:ascii="Arial" w:hAnsi="Arial" w:cs="Arial"/>
          <w:spacing w:val="4"/>
          <w:w w:val="118"/>
          <w:sz w:val="22"/>
          <w:szCs w:val="22"/>
        </w:rPr>
        <w:t>e</w:t>
      </w:r>
      <w:r w:rsidRPr="00BF6ECA">
        <w:rPr>
          <w:rFonts w:ascii="Arial" w:hAnsi="Arial" w:cs="Arial"/>
          <w:w w:val="118"/>
          <w:sz w:val="22"/>
          <w:szCs w:val="22"/>
        </w:rPr>
        <w:t>p</w:t>
      </w:r>
      <w:r w:rsidRPr="00BF6ECA">
        <w:rPr>
          <w:rFonts w:ascii="Arial" w:hAnsi="Arial" w:cs="Arial"/>
          <w:spacing w:val="17"/>
          <w:w w:val="118"/>
          <w:sz w:val="22"/>
          <w:szCs w:val="22"/>
        </w:rPr>
        <w:t xml:space="preserve"> </w:t>
      </w:r>
      <w:r w:rsidRPr="00BF6ECA">
        <w:rPr>
          <w:rFonts w:ascii="Arial" w:hAnsi="Arial" w:cs="Arial"/>
          <w:spacing w:val="-9"/>
          <w:w w:val="103"/>
          <w:sz w:val="22"/>
          <w:szCs w:val="22"/>
        </w:rPr>
        <w:t>t</w:t>
      </w:r>
      <w:r w:rsidRPr="00BF6ECA">
        <w:rPr>
          <w:rFonts w:ascii="Arial" w:hAnsi="Arial" w:cs="Arial"/>
          <w:spacing w:val="3"/>
          <w:w w:val="115"/>
          <w:sz w:val="22"/>
          <w:szCs w:val="22"/>
        </w:rPr>
        <w:t>h</w:t>
      </w:r>
      <w:r w:rsidRPr="00BF6ECA">
        <w:rPr>
          <w:rFonts w:ascii="Arial" w:hAnsi="Arial" w:cs="Arial"/>
          <w:spacing w:val="-2"/>
          <w:w w:val="83"/>
          <w:sz w:val="22"/>
          <w:szCs w:val="22"/>
        </w:rPr>
        <w:t>i</w:t>
      </w:r>
      <w:r w:rsidRPr="00BF6ECA">
        <w:rPr>
          <w:rFonts w:ascii="Arial" w:hAnsi="Arial" w:cs="Arial"/>
          <w:w w:val="133"/>
          <w:sz w:val="22"/>
          <w:szCs w:val="22"/>
        </w:rPr>
        <w:t>s</w:t>
      </w:r>
      <w:r w:rsidRPr="00BF6ECA">
        <w:rPr>
          <w:rFonts w:ascii="Arial" w:hAnsi="Arial" w:cs="Arial"/>
          <w:spacing w:val="19"/>
          <w:sz w:val="22"/>
          <w:szCs w:val="22"/>
        </w:rPr>
        <w:t xml:space="preserve"> </w:t>
      </w:r>
      <w:r w:rsidR="002D561C" w:rsidRPr="00BF6ECA">
        <w:rPr>
          <w:rFonts w:ascii="Arial" w:hAnsi="Arial" w:cs="Arial"/>
          <w:spacing w:val="4"/>
          <w:w w:val="115"/>
          <w:sz w:val="22"/>
          <w:szCs w:val="22"/>
        </w:rPr>
        <w:t>o</w:t>
      </w:r>
      <w:r w:rsidR="002D561C" w:rsidRPr="00BF6ECA">
        <w:rPr>
          <w:rFonts w:ascii="Arial" w:hAnsi="Arial" w:cs="Arial"/>
          <w:spacing w:val="-3"/>
          <w:w w:val="86"/>
          <w:sz w:val="22"/>
          <w:szCs w:val="22"/>
        </w:rPr>
        <w:t>f</w:t>
      </w:r>
      <w:r w:rsidR="002D561C" w:rsidRPr="00BF6ECA">
        <w:rPr>
          <w:rFonts w:ascii="Arial" w:hAnsi="Arial" w:cs="Arial"/>
          <w:spacing w:val="2"/>
          <w:w w:val="86"/>
          <w:sz w:val="22"/>
          <w:szCs w:val="22"/>
        </w:rPr>
        <w:t>f</w:t>
      </w:r>
      <w:r w:rsidR="002D561C" w:rsidRPr="00BF6ECA">
        <w:rPr>
          <w:rFonts w:ascii="Arial" w:hAnsi="Arial" w:cs="Arial"/>
          <w:spacing w:val="3"/>
          <w:w w:val="130"/>
          <w:sz w:val="22"/>
          <w:szCs w:val="22"/>
        </w:rPr>
        <w:t>e</w:t>
      </w:r>
      <w:r w:rsidR="002D561C" w:rsidRPr="00BF6ECA">
        <w:rPr>
          <w:rFonts w:ascii="Arial" w:hAnsi="Arial" w:cs="Arial"/>
          <w:w w:val="103"/>
          <w:sz w:val="22"/>
          <w:szCs w:val="22"/>
        </w:rPr>
        <w:t>r valid</w:t>
      </w:r>
      <w:r w:rsidR="002D561C" w:rsidRPr="00BF6ECA">
        <w:rPr>
          <w:rFonts w:ascii="Arial" w:hAnsi="Arial" w:cs="Arial"/>
          <w:sz w:val="22"/>
          <w:szCs w:val="22"/>
        </w:rPr>
        <w:t xml:space="preserve"> </w:t>
      </w:r>
      <w:r w:rsidR="002D561C" w:rsidRPr="00BF6ECA">
        <w:rPr>
          <w:rFonts w:ascii="Arial" w:hAnsi="Arial" w:cs="Arial"/>
          <w:spacing w:val="-19"/>
          <w:sz w:val="22"/>
          <w:szCs w:val="22"/>
        </w:rPr>
        <w:t>for</w:t>
      </w:r>
      <w:r w:rsidRPr="00BF6ECA">
        <w:rPr>
          <w:rFonts w:ascii="Arial" w:hAnsi="Arial" w:cs="Arial"/>
          <w:spacing w:val="27"/>
          <w:sz w:val="22"/>
          <w:szCs w:val="22"/>
        </w:rPr>
        <w:t xml:space="preserve"> </w:t>
      </w:r>
      <w:r w:rsidR="00525645">
        <w:rPr>
          <w:rFonts w:ascii="Arial" w:hAnsi="Arial" w:cs="Arial"/>
          <w:spacing w:val="27"/>
          <w:sz w:val="22"/>
          <w:szCs w:val="22"/>
        </w:rPr>
        <w:t>90</w:t>
      </w:r>
      <w:r w:rsidR="002D561C" w:rsidRPr="00BF6ECA">
        <w:rPr>
          <w:rFonts w:ascii="Arial" w:hAnsi="Arial" w:cs="Arial"/>
          <w:sz w:val="22"/>
          <w:szCs w:val="22"/>
        </w:rPr>
        <w:t xml:space="preserve"> </w:t>
      </w:r>
      <w:r w:rsidR="002D561C" w:rsidRPr="00BF6ECA">
        <w:rPr>
          <w:rFonts w:ascii="Arial" w:hAnsi="Arial" w:cs="Arial"/>
          <w:spacing w:val="6"/>
          <w:sz w:val="22"/>
          <w:szCs w:val="22"/>
        </w:rPr>
        <w:t>(</w:t>
      </w:r>
      <w:r w:rsidR="00525645">
        <w:rPr>
          <w:rFonts w:ascii="Arial" w:hAnsi="Arial" w:cs="Arial"/>
          <w:spacing w:val="6"/>
          <w:sz w:val="22"/>
          <w:szCs w:val="22"/>
        </w:rPr>
        <w:t>Ninety</w:t>
      </w:r>
      <w:r w:rsidRPr="00BF6ECA">
        <w:rPr>
          <w:rFonts w:ascii="Arial" w:hAnsi="Arial" w:cs="Arial"/>
          <w:w w:val="103"/>
          <w:sz w:val="22"/>
          <w:szCs w:val="22"/>
        </w:rPr>
        <w:t>)</w:t>
      </w:r>
      <w:r w:rsidRPr="00BF6ECA">
        <w:rPr>
          <w:rFonts w:ascii="Arial" w:hAnsi="Arial" w:cs="Arial"/>
          <w:spacing w:val="22"/>
          <w:sz w:val="22"/>
          <w:szCs w:val="22"/>
        </w:rPr>
        <w:t xml:space="preserve"> </w:t>
      </w:r>
      <w:r w:rsidRPr="00BF6ECA">
        <w:rPr>
          <w:rFonts w:ascii="Arial" w:hAnsi="Arial" w:cs="Arial"/>
          <w:w w:val="119"/>
          <w:sz w:val="22"/>
          <w:szCs w:val="22"/>
        </w:rPr>
        <w:t>d</w:t>
      </w:r>
      <w:r w:rsidRPr="00BF6ECA">
        <w:rPr>
          <w:rFonts w:ascii="Arial" w:hAnsi="Arial" w:cs="Arial"/>
          <w:spacing w:val="4"/>
          <w:w w:val="119"/>
          <w:sz w:val="22"/>
          <w:szCs w:val="22"/>
        </w:rPr>
        <w:t>a</w:t>
      </w:r>
      <w:r w:rsidRPr="00BF6ECA">
        <w:rPr>
          <w:rFonts w:ascii="Arial" w:hAnsi="Arial" w:cs="Arial"/>
          <w:spacing w:val="-11"/>
          <w:w w:val="119"/>
          <w:sz w:val="22"/>
          <w:szCs w:val="22"/>
        </w:rPr>
        <w:t>y</w:t>
      </w:r>
      <w:r w:rsidRPr="00BF6ECA">
        <w:rPr>
          <w:rFonts w:ascii="Arial" w:hAnsi="Arial" w:cs="Arial"/>
          <w:w w:val="119"/>
          <w:sz w:val="22"/>
          <w:szCs w:val="22"/>
        </w:rPr>
        <w:t>s</w:t>
      </w:r>
      <w:r w:rsidRPr="00BF6ECA">
        <w:rPr>
          <w:rFonts w:ascii="Arial" w:hAnsi="Arial" w:cs="Arial"/>
          <w:spacing w:val="17"/>
          <w:w w:val="119"/>
          <w:sz w:val="22"/>
          <w:szCs w:val="22"/>
        </w:rPr>
        <w:t xml:space="preserve"> </w:t>
      </w:r>
      <w:r w:rsidR="002D561C" w:rsidRPr="00BF6ECA">
        <w:rPr>
          <w:rFonts w:ascii="Arial" w:hAnsi="Arial" w:cs="Arial"/>
          <w:spacing w:val="4"/>
          <w:sz w:val="22"/>
          <w:szCs w:val="22"/>
        </w:rPr>
        <w:t>f</w:t>
      </w:r>
      <w:r w:rsidR="002D561C" w:rsidRPr="00BF6ECA">
        <w:rPr>
          <w:rFonts w:ascii="Arial" w:hAnsi="Arial" w:cs="Arial"/>
          <w:spacing w:val="-8"/>
          <w:sz w:val="22"/>
          <w:szCs w:val="22"/>
        </w:rPr>
        <w:t>r</w:t>
      </w:r>
      <w:r w:rsidR="002D561C" w:rsidRPr="00BF6ECA">
        <w:rPr>
          <w:rFonts w:ascii="Arial" w:hAnsi="Arial" w:cs="Arial"/>
          <w:sz w:val="22"/>
          <w:szCs w:val="22"/>
        </w:rPr>
        <w:t xml:space="preserve">om </w:t>
      </w:r>
      <w:r w:rsidR="002D561C" w:rsidRPr="00BF6ECA">
        <w:rPr>
          <w:rFonts w:ascii="Arial" w:hAnsi="Arial" w:cs="Arial"/>
          <w:spacing w:val="1"/>
          <w:sz w:val="22"/>
          <w:szCs w:val="22"/>
        </w:rPr>
        <w:t>the</w:t>
      </w:r>
      <w:r w:rsidRPr="00BF6ECA">
        <w:rPr>
          <w:rFonts w:ascii="Arial" w:hAnsi="Arial" w:cs="Arial"/>
          <w:spacing w:val="19"/>
          <w:w w:val="117"/>
          <w:sz w:val="22"/>
          <w:szCs w:val="22"/>
        </w:rPr>
        <w:t xml:space="preserve"> </w:t>
      </w:r>
      <w:r w:rsidR="002D561C" w:rsidRPr="00BF6ECA">
        <w:rPr>
          <w:rFonts w:ascii="Arial" w:hAnsi="Arial" w:cs="Arial"/>
          <w:w w:val="83"/>
          <w:sz w:val="22"/>
          <w:szCs w:val="22"/>
        </w:rPr>
        <w:t>l</w:t>
      </w:r>
      <w:r w:rsidR="002D561C" w:rsidRPr="00BF6ECA">
        <w:rPr>
          <w:rFonts w:ascii="Arial" w:hAnsi="Arial" w:cs="Arial"/>
          <w:spacing w:val="4"/>
          <w:w w:val="130"/>
          <w:sz w:val="22"/>
          <w:szCs w:val="22"/>
        </w:rPr>
        <w:t>a</w:t>
      </w:r>
      <w:r w:rsidR="002D561C" w:rsidRPr="00BF6ECA">
        <w:rPr>
          <w:rFonts w:ascii="Arial" w:hAnsi="Arial" w:cs="Arial"/>
          <w:spacing w:val="-2"/>
          <w:w w:val="133"/>
          <w:sz w:val="22"/>
          <w:szCs w:val="22"/>
        </w:rPr>
        <w:t>s</w:t>
      </w:r>
      <w:r w:rsidR="002D561C" w:rsidRPr="00BF6ECA">
        <w:rPr>
          <w:rFonts w:ascii="Arial" w:hAnsi="Arial" w:cs="Arial"/>
          <w:w w:val="103"/>
          <w:sz w:val="22"/>
          <w:szCs w:val="22"/>
        </w:rPr>
        <w:t>t</w:t>
      </w:r>
      <w:r w:rsidR="002D561C" w:rsidRPr="00BF6ECA">
        <w:rPr>
          <w:rFonts w:ascii="Arial" w:hAnsi="Arial" w:cs="Arial"/>
          <w:sz w:val="22"/>
          <w:szCs w:val="22"/>
        </w:rPr>
        <w:t xml:space="preserve"> </w:t>
      </w:r>
      <w:r w:rsidR="002D561C" w:rsidRPr="00BF6ECA">
        <w:rPr>
          <w:rFonts w:ascii="Arial" w:hAnsi="Arial" w:cs="Arial"/>
          <w:spacing w:val="-19"/>
          <w:sz w:val="22"/>
          <w:szCs w:val="22"/>
        </w:rPr>
        <w:t>date</w:t>
      </w:r>
      <w:r w:rsidRPr="00BF6ECA">
        <w:rPr>
          <w:rFonts w:ascii="Arial" w:hAnsi="Arial" w:cs="Arial"/>
          <w:spacing w:val="16"/>
          <w:w w:val="121"/>
          <w:sz w:val="22"/>
          <w:szCs w:val="22"/>
        </w:rPr>
        <w:t xml:space="preserve"> </w:t>
      </w:r>
      <w:r w:rsidRPr="00BF6ECA">
        <w:rPr>
          <w:rFonts w:ascii="Arial" w:hAnsi="Arial" w:cs="Arial"/>
          <w:spacing w:val="-5"/>
          <w:sz w:val="22"/>
          <w:szCs w:val="22"/>
        </w:rPr>
        <w:t>o</w:t>
      </w:r>
      <w:r w:rsidRPr="00BF6ECA">
        <w:rPr>
          <w:rFonts w:ascii="Arial" w:hAnsi="Arial" w:cs="Arial"/>
          <w:sz w:val="22"/>
          <w:szCs w:val="22"/>
        </w:rPr>
        <w:t>f</w:t>
      </w:r>
      <w:r w:rsidRPr="00BF6ECA">
        <w:rPr>
          <w:rFonts w:ascii="Arial" w:hAnsi="Arial" w:cs="Arial"/>
          <w:spacing w:val="29"/>
          <w:sz w:val="22"/>
          <w:szCs w:val="22"/>
        </w:rPr>
        <w:t xml:space="preserve"> </w:t>
      </w:r>
      <w:r w:rsidR="002D561C" w:rsidRPr="00BF6ECA">
        <w:rPr>
          <w:rFonts w:ascii="Arial" w:hAnsi="Arial" w:cs="Arial"/>
          <w:spacing w:val="-6"/>
          <w:w w:val="133"/>
          <w:sz w:val="22"/>
          <w:szCs w:val="22"/>
        </w:rPr>
        <w:t>s</w:t>
      </w:r>
      <w:r w:rsidR="002D561C" w:rsidRPr="00BF6ECA">
        <w:rPr>
          <w:rFonts w:ascii="Arial" w:hAnsi="Arial" w:cs="Arial"/>
          <w:spacing w:val="4"/>
          <w:w w:val="115"/>
          <w:sz w:val="22"/>
          <w:szCs w:val="22"/>
        </w:rPr>
        <w:t>u</w:t>
      </w:r>
      <w:r w:rsidR="002D561C" w:rsidRPr="00BF6ECA">
        <w:rPr>
          <w:rFonts w:ascii="Arial" w:hAnsi="Arial" w:cs="Arial"/>
          <w:spacing w:val="-9"/>
          <w:w w:val="115"/>
          <w:sz w:val="22"/>
          <w:szCs w:val="22"/>
        </w:rPr>
        <w:t>b</w:t>
      </w:r>
      <w:r w:rsidR="002D561C" w:rsidRPr="00BF6ECA">
        <w:rPr>
          <w:rFonts w:ascii="Arial" w:hAnsi="Arial" w:cs="Arial"/>
          <w:spacing w:val="5"/>
          <w:w w:val="111"/>
          <w:sz w:val="22"/>
          <w:szCs w:val="22"/>
        </w:rPr>
        <w:t>m</w:t>
      </w:r>
      <w:r w:rsidR="002D561C" w:rsidRPr="00BF6ECA">
        <w:rPr>
          <w:rFonts w:ascii="Arial" w:hAnsi="Arial" w:cs="Arial"/>
          <w:spacing w:val="-6"/>
          <w:w w:val="83"/>
          <w:sz w:val="22"/>
          <w:szCs w:val="22"/>
        </w:rPr>
        <w:t>i</w:t>
      </w:r>
      <w:r w:rsidR="002D561C" w:rsidRPr="00BF6ECA">
        <w:rPr>
          <w:rFonts w:ascii="Arial" w:hAnsi="Arial" w:cs="Arial"/>
          <w:spacing w:val="-3"/>
          <w:w w:val="103"/>
          <w:sz w:val="22"/>
          <w:szCs w:val="22"/>
        </w:rPr>
        <w:t>t</w:t>
      </w:r>
      <w:r w:rsidR="002D561C" w:rsidRPr="00BF6ECA">
        <w:rPr>
          <w:rFonts w:ascii="Arial" w:hAnsi="Arial" w:cs="Arial"/>
          <w:spacing w:val="-1"/>
          <w:w w:val="103"/>
          <w:sz w:val="22"/>
          <w:szCs w:val="22"/>
        </w:rPr>
        <w:t>t</w:t>
      </w:r>
      <w:r w:rsidR="002D561C" w:rsidRPr="00BF6ECA">
        <w:rPr>
          <w:rFonts w:ascii="Arial" w:hAnsi="Arial" w:cs="Arial"/>
          <w:spacing w:val="-6"/>
          <w:w w:val="83"/>
          <w:sz w:val="22"/>
          <w:szCs w:val="22"/>
        </w:rPr>
        <w:t>i</w:t>
      </w:r>
      <w:r w:rsidR="002D561C" w:rsidRPr="00BF6ECA">
        <w:rPr>
          <w:rFonts w:ascii="Arial" w:hAnsi="Arial" w:cs="Arial"/>
          <w:spacing w:val="-1"/>
          <w:w w:val="115"/>
          <w:sz w:val="22"/>
          <w:szCs w:val="22"/>
        </w:rPr>
        <w:t>n</w:t>
      </w:r>
      <w:r w:rsidR="002D561C" w:rsidRPr="00BF6ECA">
        <w:rPr>
          <w:rFonts w:ascii="Arial" w:hAnsi="Arial" w:cs="Arial"/>
          <w:w w:val="115"/>
          <w:sz w:val="22"/>
          <w:szCs w:val="22"/>
        </w:rPr>
        <w:t>g</w:t>
      </w:r>
      <w:r w:rsidR="002D561C" w:rsidRPr="00BF6ECA">
        <w:rPr>
          <w:rFonts w:ascii="Arial" w:hAnsi="Arial" w:cs="Arial"/>
          <w:sz w:val="22"/>
          <w:szCs w:val="22"/>
        </w:rPr>
        <w:t xml:space="preserve"> </w:t>
      </w:r>
      <w:r w:rsidR="002D561C" w:rsidRPr="00BF6ECA">
        <w:rPr>
          <w:rFonts w:ascii="Arial" w:hAnsi="Arial" w:cs="Arial"/>
          <w:spacing w:val="-18"/>
          <w:sz w:val="22"/>
          <w:szCs w:val="22"/>
        </w:rPr>
        <w:t>the</w:t>
      </w:r>
      <w:r w:rsidRPr="00BF6ECA">
        <w:rPr>
          <w:rFonts w:ascii="Arial" w:hAnsi="Arial" w:cs="Arial"/>
          <w:spacing w:val="18"/>
          <w:w w:val="117"/>
          <w:sz w:val="22"/>
          <w:szCs w:val="22"/>
        </w:rPr>
        <w:t xml:space="preserve">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spacing w:val="-3"/>
          <w:w w:val="115"/>
          <w:sz w:val="22"/>
          <w:szCs w:val="22"/>
        </w:rPr>
        <w:t>o</w:t>
      </w:r>
      <w:r w:rsidRPr="00BF6ECA">
        <w:rPr>
          <w:rFonts w:ascii="Arial" w:hAnsi="Arial" w:cs="Arial"/>
          <w:spacing w:val="-7"/>
          <w:w w:val="115"/>
          <w:sz w:val="22"/>
          <w:szCs w:val="22"/>
        </w:rPr>
        <w:t>p</w:t>
      </w:r>
      <w:r w:rsidRPr="00BF6ECA">
        <w:rPr>
          <w:rFonts w:ascii="Arial" w:hAnsi="Arial" w:cs="Arial"/>
          <w:spacing w:val="3"/>
          <w:w w:val="115"/>
          <w:sz w:val="22"/>
          <w:szCs w:val="22"/>
        </w:rPr>
        <w:t>o</w:t>
      </w:r>
      <w:r w:rsidRPr="00BF6ECA">
        <w:rPr>
          <w:rFonts w:ascii="Arial" w:hAnsi="Arial" w:cs="Arial"/>
          <w:spacing w:val="-7"/>
          <w:w w:val="133"/>
          <w:sz w:val="22"/>
          <w:szCs w:val="22"/>
        </w:rPr>
        <w:t>s</w:t>
      </w:r>
      <w:r w:rsidRPr="00BF6ECA">
        <w:rPr>
          <w:rFonts w:ascii="Arial" w:hAnsi="Arial" w:cs="Arial"/>
          <w:spacing w:val="3"/>
          <w:w w:val="130"/>
          <w:sz w:val="22"/>
          <w:szCs w:val="22"/>
        </w:rPr>
        <w:t>a</w:t>
      </w:r>
      <w:r w:rsidR="002D561C" w:rsidRPr="00BF6ECA">
        <w:rPr>
          <w:rFonts w:ascii="Arial" w:hAnsi="Arial" w:cs="Arial"/>
          <w:w w:val="83"/>
          <w:sz w:val="22"/>
          <w:szCs w:val="22"/>
        </w:rPr>
        <w:t xml:space="preserve">l as </w:t>
      </w:r>
      <w:r w:rsidRPr="00BF6ECA">
        <w:rPr>
          <w:rFonts w:ascii="Arial" w:hAnsi="Arial" w:cs="Arial"/>
          <w:spacing w:val="-2"/>
          <w:w w:val="133"/>
          <w:sz w:val="22"/>
          <w:szCs w:val="22"/>
        </w:rPr>
        <w:t>s</w:t>
      </w:r>
      <w:r w:rsidRPr="00BF6ECA">
        <w:rPr>
          <w:rFonts w:ascii="Arial" w:hAnsi="Arial" w:cs="Arial"/>
          <w:w w:val="115"/>
          <w:sz w:val="22"/>
          <w:szCs w:val="22"/>
        </w:rPr>
        <w:t>p</w:t>
      </w:r>
      <w:r w:rsidRPr="00BF6ECA">
        <w:rPr>
          <w:rFonts w:ascii="Arial" w:hAnsi="Arial" w:cs="Arial"/>
          <w:w w:val="130"/>
          <w:sz w:val="22"/>
          <w:szCs w:val="22"/>
        </w:rPr>
        <w:t>e</w:t>
      </w:r>
      <w:r w:rsidRPr="00BF6ECA">
        <w:rPr>
          <w:rFonts w:ascii="Arial" w:hAnsi="Arial" w:cs="Arial"/>
          <w:spacing w:val="-4"/>
          <w:w w:val="117"/>
          <w:sz w:val="22"/>
          <w:szCs w:val="22"/>
        </w:rPr>
        <w:t>c</w:t>
      </w:r>
      <w:r w:rsidRPr="00BF6ECA">
        <w:rPr>
          <w:rFonts w:ascii="Arial" w:hAnsi="Arial" w:cs="Arial"/>
          <w:spacing w:val="-8"/>
          <w:w w:val="83"/>
          <w:sz w:val="22"/>
          <w:szCs w:val="22"/>
        </w:rPr>
        <w:t>i</w:t>
      </w:r>
      <w:r w:rsidRPr="00BF6ECA">
        <w:rPr>
          <w:rFonts w:ascii="Arial" w:hAnsi="Arial" w:cs="Arial"/>
          <w:spacing w:val="2"/>
          <w:w w:val="86"/>
          <w:sz w:val="22"/>
          <w:szCs w:val="22"/>
        </w:rPr>
        <w:t>f</w:t>
      </w:r>
      <w:r w:rsidRPr="00BF6ECA">
        <w:rPr>
          <w:rFonts w:ascii="Arial" w:hAnsi="Arial" w:cs="Arial"/>
          <w:spacing w:val="-6"/>
          <w:w w:val="83"/>
          <w:sz w:val="22"/>
          <w:szCs w:val="22"/>
        </w:rPr>
        <w:t>i</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9"/>
          <w:sz w:val="22"/>
          <w:szCs w:val="22"/>
        </w:rPr>
        <w:t xml:space="preserve"> </w:t>
      </w:r>
      <w:r w:rsidRPr="00BF6ECA">
        <w:rPr>
          <w:rFonts w:ascii="Arial" w:hAnsi="Arial" w:cs="Arial"/>
          <w:spacing w:val="-6"/>
          <w:w w:val="83"/>
          <w:sz w:val="22"/>
          <w:szCs w:val="22"/>
        </w:rPr>
        <w:t>i</w:t>
      </w:r>
      <w:r w:rsidRPr="00BF6ECA">
        <w:rPr>
          <w:rFonts w:ascii="Arial" w:hAnsi="Arial" w:cs="Arial"/>
          <w:w w:val="115"/>
          <w:sz w:val="22"/>
          <w:szCs w:val="22"/>
        </w:rPr>
        <w:t>n</w:t>
      </w:r>
      <w:r w:rsidRPr="00BF6ECA">
        <w:rPr>
          <w:rFonts w:ascii="Arial" w:hAnsi="Arial" w:cs="Arial"/>
          <w:spacing w:val="10"/>
          <w:sz w:val="22"/>
          <w:szCs w:val="22"/>
        </w:rPr>
        <w:t xml:space="preserve"> </w:t>
      </w:r>
      <w:r w:rsidRPr="00BF6ECA">
        <w:rPr>
          <w:rFonts w:ascii="Arial" w:hAnsi="Arial" w:cs="Arial"/>
          <w:spacing w:val="-3"/>
          <w:w w:val="117"/>
          <w:sz w:val="22"/>
          <w:szCs w:val="22"/>
        </w:rPr>
        <w:t>t</w:t>
      </w:r>
      <w:r w:rsidRPr="00BF6ECA">
        <w:rPr>
          <w:rFonts w:ascii="Arial" w:hAnsi="Arial" w:cs="Arial"/>
          <w:w w:val="117"/>
          <w:sz w:val="22"/>
          <w:szCs w:val="22"/>
        </w:rPr>
        <w:t>he</w:t>
      </w:r>
      <w:r w:rsidRPr="00BF6ECA">
        <w:rPr>
          <w:rFonts w:ascii="Arial" w:hAnsi="Arial" w:cs="Arial"/>
          <w:spacing w:val="1"/>
          <w:w w:val="117"/>
          <w:sz w:val="22"/>
          <w:szCs w:val="22"/>
        </w:rPr>
        <w:t xml:space="preserve"> </w:t>
      </w:r>
      <w:r w:rsidRPr="00BF6ECA">
        <w:rPr>
          <w:rFonts w:ascii="Arial" w:hAnsi="Arial" w:cs="Arial"/>
          <w:spacing w:val="-2"/>
          <w:w w:val="103"/>
          <w:sz w:val="22"/>
          <w:szCs w:val="22"/>
        </w:rPr>
        <w:t>T</w:t>
      </w:r>
      <w:r w:rsidRPr="00BF6ECA">
        <w:rPr>
          <w:rFonts w:ascii="Arial" w:hAnsi="Arial" w:cs="Arial"/>
          <w:spacing w:val="-9"/>
          <w:w w:val="130"/>
          <w:sz w:val="22"/>
          <w:szCs w:val="22"/>
        </w:rPr>
        <w:t>e</w:t>
      </w:r>
      <w:r w:rsidRPr="00BF6ECA">
        <w:rPr>
          <w:rFonts w:ascii="Arial" w:hAnsi="Arial" w:cs="Arial"/>
          <w:spacing w:val="-5"/>
          <w:w w:val="115"/>
          <w:sz w:val="22"/>
          <w:szCs w:val="22"/>
        </w:rPr>
        <w:t>n</w:t>
      </w:r>
      <w:r w:rsidRPr="00BF6ECA">
        <w:rPr>
          <w:rFonts w:ascii="Arial" w:hAnsi="Arial" w:cs="Arial"/>
          <w:spacing w:val="-7"/>
          <w:w w:val="115"/>
          <w:sz w:val="22"/>
          <w:szCs w:val="22"/>
        </w:rPr>
        <w:t>d</w:t>
      </w:r>
      <w:r w:rsidRPr="00BF6ECA">
        <w:rPr>
          <w:rFonts w:ascii="Arial" w:hAnsi="Arial" w:cs="Arial"/>
          <w:spacing w:val="-7"/>
          <w:w w:val="130"/>
          <w:sz w:val="22"/>
          <w:szCs w:val="22"/>
        </w:rPr>
        <w:t>e</w:t>
      </w:r>
      <w:r w:rsidRPr="00BF6ECA">
        <w:rPr>
          <w:rFonts w:ascii="Arial" w:hAnsi="Arial" w:cs="Arial"/>
          <w:spacing w:val="-6"/>
          <w:w w:val="103"/>
          <w:sz w:val="22"/>
          <w:szCs w:val="22"/>
        </w:rPr>
        <w:t>r</w:t>
      </w:r>
      <w:r w:rsidRPr="00BF6ECA">
        <w:rPr>
          <w:rFonts w:ascii="Arial" w:hAnsi="Arial" w:cs="Arial"/>
          <w:w w:val="115"/>
          <w:sz w:val="22"/>
          <w:szCs w:val="22"/>
        </w:rPr>
        <w:t>.</w:t>
      </w:r>
    </w:p>
    <w:p w:rsidR="000E1CA5" w:rsidRPr="00BF6ECA" w:rsidRDefault="000E1CA5" w:rsidP="000E1CA5">
      <w:pPr>
        <w:pStyle w:val="ListParagraph"/>
        <w:rPr>
          <w:rFonts w:ascii="Arial" w:hAnsi="Arial" w:cs="Arial"/>
          <w:sz w:val="22"/>
          <w:szCs w:val="22"/>
        </w:rPr>
      </w:pPr>
    </w:p>
    <w:p w:rsidR="000E1CA5" w:rsidRPr="00BF6ECA" w:rsidRDefault="000E1CA5" w:rsidP="00490315">
      <w:pPr>
        <w:pStyle w:val="ListParagraph"/>
        <w:numPr>
          <w:ilvl w:val="0"/>
          <w:numId w:val="4"/>
        </w:numPr>
        <w:ind w:left="284" w:right="-243" w:hanging="284"/>
        <w:jc w:val="both"/>
        <w:rPr>
          <w:rFonts w:ascii="Arial" w:hAnsi="Arial" w:cs="Arial"/>
          <w:sz w:val="22"/>
          <w:szCs w:val="22"/>
        </w:rPr>
      </w:pPr>
      <w:r w:rsidRPr="00BF6ECA">
        <w:rPr>
          <w:rFonts w:ascii="Arial" w:hAnsi="Arial" w:cs="Arial"/>
          <w:w w:val="103"/>
          <w:sz w:val="22"/>
          <w:szCs w:val="22"/>
        </w:rPr>
        <w:t>I/We certify that there has been no  conviction by a court  of law or  indictment/ adverse order in any jurisdiction by  any regulatory authority or  body  for  any offence or  wrong   doing against us or any associate / affiliate / or the CEO/  Directors / Managers / Partners/ Employees of our concern or that of our  associate  / affiliate. It  is  further  certified  that there  is  no  investigation  pending  or  threatened against us or our associate / affiliate or the CEO/  Directors / Managers / Partners / Employees of our concern or that of our associate / affiliate / in any jurisdiction. I/We certify that working for the Bank in relation to the proposed assignment does not and will not conflict with the other assignments that I/we have or may have now or in future. I/We further certify that we will not share Confidential Information with  other  assignment  teams working  for  other  clients  or  any other  staff  member  who   may  be conflicted.</w:t>
      </w:r>
    </w:p>
    <w:p w:rsidR="000E1CA5" w:rsidRPr="00BF6ECA" w:rsidRDefault="000E1CA5" w:rsidP="000E1CA5">
      <w:pPr>
        <w:pStyle w:val="ListParagraph"/>
        <w:ind w:left="284" w:right="-243"/>
        <w:jc w:val="both"/>
        <w:rPr>
          <w:rFonts w:ascii="Arial" w:hAnsi="Arial" w:cs="Arial"/>
          <w:spacing w:val="-16"/>
          <w:w w:val="111"/>
          <w:sz w:val="22"/>
          <w:szCs w:val="22"/>
        </w:rPr>
      </w:pPr>
    </w:p>
    <w:p w:rsidR="000E1CA5" w:rsidRPr="00BF6ECA" w:rsidRDefault="000E1CA5" w:rsidP="000E1CA5">
      <w:pPr>
        <w:pStyle w:val="ListParagraph"/>
        <w:ind w:left="284" w:right="-243"/>
        <w:jc w:val="both"/>
        <w:rPr>
          <w:rFonts w:ascii="Arial" w:hAnsi="Arial" w:cs="Arial"/>
          <w:spacing w:val="-16"/>
          <w:w w:val="111"/>
          <w:sz w:val="22"/>
          <w:szCs w:val="22"/>
        </w:rPr>
      </w:pPr>
    </w:p>
    <w:p w:rsidR="000E1CA5" w:rsidRPr="00BF6ECA" w:rsidRDefault="000E1CA5" w:rsidP="000E1CA5">
      <w:pPr>
        <w:pStyle w:val="ListParagraph"/>
        <w:ind w:left="284" w:right="-243"/>
        <w:jc w:val="both"/>
        <w:rPr>
          <w:rFonts w:ascii="Arial" w:hAnsi="Arial" w:cs="Arial"/>
          <w:w w:val="115"/>
          <w:sz w:val="22"/>
          <w:szCs w:val="22"/>
        </w:rPr>
      </w:pPr>
      <w:r w:rsidRPr="00BF6ECA">
        <w:rPr>
          <w:rFonts w:ascii="Arial" w:hAnsi="Arial" w:cs="Arial"/>
          <w:spacing w:val="-16"/>
          <w:w w:val="111"/>
          <w:sz w:val="22"/>
          <w:szCs w:val="22"/>
        </w:rPr>
        <w:tab/>
      </w:r>
      <w:r w:rsidRPr="00BF6ECA">
        <w:rPr>
          <w:rFonts w:ascii="Arial" w:hAnsi="Arial" w:cs="Arial"/>
          <w:spacing w:val="-16"/>
          <w:w w:val="111"/>
          <w:sz w:val="22"/>
          <w:szCs w:val="22"/>
        </w:rPr>
        <w:tab/>
      </w:r>
      <w:r w:rsidRPr="00BF6ECA">
        <w:rPr>
          <w:rFonts w:ascii="Arial" w:hAnsi="Arial" w:cs="Arial"/>
          <w:spacing w:val="-16"/>
          <w:w w:val="111"/>
          <w:sz w:val="22"/>
          <w:szCs w:val="22"/>
        </w:rPr>
        <w:tab/>
      </w:r>
      <w:r w:rsidRPr="00BF6ECA">
        <w:rPr>
          <w:rFonts w:ascii="Arial" w:hAnsi="Arial" w:cs="Arial"/>
          <w:spacing w:val="-16"/>
          <w:w w:val="111"/>
          <w:sz w:val="22"/>
          <w:szCs w:val="22"/>
        </w:rPr>
        <w:tab/>
      </w:r>
      <w:r w:rsidRPr="00BF6ECA">
        <w:rPr>
          <w:rFonts w:ascii="Arial" w:hAnsi="Arial" w:cs="Arial"/>
          <w:spacing w:val="-16"/>
          <w:w w:val="111"/>
          <w:sz w:val="22"/>
          <w:szCs w:val="22"/>
        </w:rPr>
        <w:tab/>
      </w:r>
      <w:r w:rsidRPr="00BF6ECA">
        <w:rPr>
          <w:rFonts w:ascii="Arial" w:hAnsi="Arial" w:cs="Arial"/>
          <w:spacing w:val="-16"/>
          <w:w w:val="111"/>
          <w:sz w:val="22"/>
          <w:szCs w:val="22"/>
        </w:rPr>
        <w:tab/>
      </w:r>
      <w:r w:rsidRPr="00BF6ECA">
        <w:rPr>
          <w:rFonts w:ascii="Arial" w:hAnsi="Arial" w:cs="Arial"/>
          <w:spacing w:val="-16"/>
          <w:w w:val="111"/>
          <w:sz w:val="22"/>
          <w:szCs w:val="22"/>
        </w:rPr>
        <w:tab/>
      </w:r>
      <w:r w:rsidRPr="00BF6ECA">
        <w:rPr>
          <w:rFonts w:ascii="Arial" w:hAnsi="Arial" w:cs="Arial"/>
          <w:spacing w:val="-16"/>
          <w:w w:val="111"/>
          <w:sz w:val="22"/>
          <w:szCs w:val="22"/>
        </w:rPr>
        <w:tab/>
      </w:r>
      <w:r w:rsidRPr="00BF6ECA">
        <w:rPr>
          <w:rFonts w:ascii="Arial" w:hAnsi="Arial" w:cs="Arial"/>
          <w:spacing w:val="-16"/>
          <w:w w:val="111"/>
          <w:sz w:val="22"/>
          <w:szCs w:val="22"/>
        </w:rPr>
        <w:tab/>
      </w:r>
      <w:r w:rsidRPr="00BF6ECA">
        <w:rPr>
          <w:rFonts w:ascii="Arial" w:hAnsi="Arial" w:cs="Arial"/>
          <w:spacing w:val="-16"/>
          <w:w w:val="111"/>
          <w:sz w:val="22"/>
          <w:szCs w:val="22"/>
        </w:rPr>
        <w:tab/>
        <w:t>Y</w:t>
      </w:r>
      <w:r w:rsidRPr="00BF6ECA">
        <w:rPr>
          <w:rFonts w:ascii="Arial" w:hAnsi="Arial" w:cs="Arial"/>
          <w:spacing w:val="-11"/>
          <w:w w:val="111"/>
          <w:sz w:val="22"/>
          <w:szCs w:val="22"/>
        </w:rPr>
        <w:t>o</w:t>
      </w:r>
      <w:r w:rsidRPr="00BF6ECA">
        <w:rPr>
          <w:rFonts w:ascii="Arial" w:hAnsi="Arial" w:cs="Arial"/>
          <w:spacing w:val="-13"/>
          <w:w w:val="111"/>
          <w:sz w:val="22"/>
          <w:szCs w:val="22"/>
        </w:rPr>
        <w:t>u</w:t>
      </w:r>
      <w:r w:rsidRPr="00BF6ECA">
        <w:rPr>
          <w:rFonts w:ascii="Arial" w:hAnsi="Arial" w:cs="Arial"/>
          <w:spacing w:val="-11"/>
          <w:w w:val="111"/>
          <w:sz w:val="22"/>
          <w:szCs w:val="22"/>
        </w:rPr>
        <w:t>r</w:t>
      </w:r>
      <w:r w:rsidRPr="00BF6ECA">
        <w:rPr>
          <w:rFonts w:ascii="Arial" w:hAnsi="Arial" w:cs="Arial"/>
          <w:w w:val="111"/>
          <w:sz w:val="22"/>
          <w:szCs w:val="22"/>
        </w:rPr>
        <w:t>s</w:t>
      </w:r>
      <w:r w:rsidRPr="00BF6ECA">
        <w:rPr>
          <w:rFonts w:ascii="Arial" w:hAnsi="Arial" w:cs="Arial"/>
          <w:spacing w:val="-18"/>
          <w:w w:val="111"/>
          <w:sz w:val="22"/>
          <w:szCs w:val="22"/>
        </w:rPr>
        <w:t xml:space="preserve"> </w:t>
      </w:r>
      <w:r w:rsidRPr="00BF6ECA">
        <w:rPr>
          <w:rFonts w:ascii="Arial" w:hAnsi="Arial" w:cs="Arial"/>
          <w:spacing w:val="-13"/>
          <w:w w:val="86"/>
          <w:sz w:val="22"/>
          <w:szCs w:val="22"/>
        </w:rPr>
        <w:t>f</w:t>
      </w:r>
      <w:r w:rsidRPr="00BF6ECA">
        <w:rPr>
          <w:rFonts w:ascii="Arial" w:hAnsi="Arial" w:cs="Arial"/>
          <w:spacing w:val="-10"/>
          <w:w w:val="130"/>
          <w:sz w:val="22"/>
          <w:szCs w:val="22"/>
        </w:rPr>
        <w:t>a</w:t>
      </w:r>
      <w:r w:rsidRPr="00BF6ECA">
        <w:rPr>
          <w:rFonts w:ascii="Arial" w:hAnsi="Arial" w:cs="Arial"/>
          <w:spacing w:val="-13"/>
          <w:w w:val="83"/>
          <w:sz w:val="22"/>
          <w:szCs w:val="22"/>
        </w:rPr>
        <w:t>i</w:t>
      </w:r>
      <w:r w:rsidRPr="00BF6ECA">
        <w:rPr>
          <w:rFonts w:ascii="Arial" w:hAnsi="Arial" w:cs="Arial"/>
          <w:spacing w:val="-11"/>
          <w:w w:val="103"/>
          <w:sz w:val="22"/>
          <w:szCs w:val="22"/>
        </w:rPr>
        <w:t>t</w:t>
      </w:r>
      <w:r w:rsidRPr="00BF6ECA">
        <w:rPr>
          <w:rFonts w:ascii="Arial" w:hAnsi="Arial" w:cs="Arial"/>
          <w:spacing w:val="-10"/>
          <w:w w:val="115"/>
          <w:sz w:val="22"/>
          <w:szCs w:val="22"/>
        </w:rPr>
        <w:t>h</w:t>
      </w:r>
      <w:r w:rsidRPr="00BF6ECA">
        <w:rPr>
          <w:rFonts w:ascii="Arial" w:hAnsi="Arial" w:cs="Arial"/>
          <w:spacing w:val="-11"/>
          <w:w w:val="86"/>
          <w:sz w:val="22"/>
          <w:szCs w:val="22"/>
        </w:rPr>
        <w:t>f</w:t>
      </w:r>
      <w:r w:rsidRPr="00BF6ECA">
        <w:rPr>
          <w:rFonts w:ascii="Arial" w:hAnsi="Arial" w:cs="Arial"/>
          <w:spacing w:val="-12"/>
          <w:w w:val="115"/>
          <w:sz w:val="22"/>
          <w:szCs w:val="22"/>
        </w:rPr>
        <w:t>u</w:t>
      </w:r>
      <w:r w:rsidRPr="00BF6ECA">
        <w:rPr>
          <w:rFonts w:ascii="Arial" w:hAnsi="Arial" w:cs="Arial"/>
          <w:spacing w:val="-13"/>
          <w:w w:val="83"/>
          <w:sz w:val="22"/>
          <w:szCs w:val="22"/>
        </w:rPr>
        <w:t>l</w:t>
      </w:r>
      <w:r w:rsidRPr="00BF6ECA">
        <w:rPr>
          <w:rFonts w:ascii="Arial" w:hAnsi="Arial" w:cs="Arial"/>
          <w:spacing w:val="-8"/>
          <w:w w:val="83"/>
          <w:sz w:val="22"/>
          <w:szCs w:val="22"/>
        </w:rPr>
        <w:t>l</w:t>
      </w:r>
      <w:r w:rsidRPr="00BF6ECA">
        <w:rPr>
          <w:rFonts w:ascii="Arial" w:hAnsi="Arial" w:cs="Arial"/>
          <w:spacing w:val="-19"/>
          <w:w w:val="103"/>
          <w:sz w:val="22"/>
          <w:szCs w:val="22"/>
        </w:rPr>
        <w:t>y</w:t>
      </w:r>
      <w:r w:rsidRPr="00BF6ECA">
        <w:rPr>
          <w:rFonts w:ascii="Arial" w:hAnsi="Arial" w:cs="Arial"/>
          <w:w w:val="115"/>
          <w:sz w:val="22"/>
          <w:szCs w:val="22"/>
        </w:rPr>
        <w:t>,</w:t>
      </w:r>
    </w:p>
    <w:p w:rsidR="000E1CA5" w:rsidRPr="00BF6ECA" w:rsidRDefault="000E1CA5" w:rsidP="000E1CA5">
      <w:pPr>
        <w:pStyle w:val="ListParagraph"/>
        <w:ind w:left="284" w:right="-243"/>
        <w:jc w:val="both"/>
        <w:rPr>
          <w:rFonts w:ascii="Arial" w:hAnsi="Arial" w:cs="Arial"/>
          <w:spacing w:val="-12"/>
          <w:w w:val="124"/>
          <w:sz w:val="22"/>
          <w:szCs w:val="22"/>
        </w:rPr>
      </w:pPr>
    </w:p>
    <w:p w:rsidR="000E1CA5" w:rsidRPr="00BF6ECA" w:rsidRDefault="000E1CA5" w:rsidP="000E1CA5">
      <w:pPr>
        <w:pStyle w:val="ListParagraph"/>
        <w:ind w:left="284" w:right="-243"/>
        <w:rPr>
          <w:rFonts w:ascii="Arial" w:hAnsi="Arial" w:cs="Arial"/>
          <w:sz w:val="22"/>
          <w:szCs w:val="22"/>
        </w:rPr>
      </w:pPr>
      <w:r w:rsidRPr="00BF6ECA">
        <w:rPr>
          <w:rFonts w:ascii="Arial" w:hAnsi="Arial" w:cs="Arial"/>
          <w:spacing w:val="-12"/>
          <w:w w:val="124"/>
          <w:sz w:val="22"/>
          <w:szCs w:val="22"/>
        </w:rPr>
        <w:tab/>
      </w:r>
      <w:r w:rsidRPr="00BF6ECA">
        <w:rPr>
          <w:rFonts w:ascii="Arial" w:hAnsi="Arial" w:cs="Arial"/>
          <w:spacing w:val="-12"/>
          <w:w w:val="124"/>
          <w:sz w:val="22"/>
          <w:szCs w:val="22"/>
        </w:rPr>
        <w:tab/>
      </w:r>
      <w:r w:rsidRPr="00BF6ECA">
        <w:rPr>
          <w:rFonts w:ascii="Arial" w:hAnsi="Arial" w:cs="Arial"/>
          <w:spacing w:val="-12"/>
          <w:w w:val="124"/>
          <w:sz w:val="22"/>
          <w:szCs w:val="22"/>
        </w:rPr>
        <w:tab/>
      </w:r>
      <w:r w:rsidRPr="00BF6ECA">
        <w:rPr>
          <w:rFonts w:ascii="Arial" w:hAnsi="Arial" w:cs="Arial"/>
          <w:spacing w:val="-12"/>
          <w:w w:val="124"/>
          <w:sz w:val="22"/>
          <w:szCs w:val="22"/>
        </w:rPr>
        <w:tab/>
      </w:r>
      <w:r w:rsidRPr="00BF6ECA">
        <w:rPr>
          <w:rFonts w:ascii="Arial" w:hAnsi="Arial" w:cs="Arial"/>
          <w:spacing w:val="-12"/>
          <w:w w:val="124"/>
          <w:sz w:val="22"/>
          <w:szCs w:val="22"/>
        </w:rPr>
        <w:tab/>
      </w:r>
      <w:r w:rsidRPr="00BF6ECA">
        <w:rPr>
          <w:rFonts w:ascii="Arial" w:hAnsi="Arial" w:cs="Arial"/>
          <w:spacing w:val="-12"/>
          <w:w w:val="124"/>
          <w:sz w:val="22"/>
          <w:szCs w:val="22"/>
        </w:rPr>
        <w:tab/>
        <w:t>S</w:t>
      </w:r>
      <w:r w:rsidRPr="00BF6ECA">
        <w:rPr>
          <w:rFonts w:ascii="Arial" w:hAnsi="Arial" w:cs="Arial"/>
          <w:spacing w:val="-12"/>
          <w:w w:val="83"/>
          <w:sz w:val="22"/>
          <w:szCs w:val="22"/>
        </w:rPr>
        <w:t>i</w:t>
      </w:r>
      <w:r w:rsidRPr="00BF6ECA">
        <w:rPr>
          <w:rFonts w:ascii="Arial" w:hAnsi="Arial" w:cs="Arial"/>
          <w:spacing w:val="-10"/>
          <w:w w:val="115"/>
          <w:sz w:val="22"/>
          <w:szCs w:val="22"/>
        </w:rPr>
        <w:t>gn</w:t>
      </w:r>
      <w:r w:rsidRPr="00BF6ECA">
        <w:rPr>
          <w:rFonts w:ascii="Arial" w:hAnsi="Arial" w:cs="Arial"/>
          <w:spacing w:val="-12"/>
          <w:w w:val="130"/>
          <w:sz w:val="22"/>
          <w:szCs w:val="22"/>
        </w:rPr>
        <w:t>a</w:t>
      </w:r>
      <w:r w:rsidRPr="00BF6ECA">
        <w:rPr>
          <w:rFonts w:ascii="Arial" w:hAnsi="Arial" w:cs="Arial"/>
          <w:spacing w:val="-11"/>
          <w:w w:val="103"/>
          <w:sz w:val="22"/>
          <w:szCs w:val="22"/>
        </w:rPr>
        <w:t>t</w:t>
      </w:r>
      <w:r w:rsidRPr="00BF6ECA">
        <w:rPr>
          <w:rFonts w:ascii="Arial" w:hAnsi="Arial" w:cs="Arial"/>
          <w:spacing w:val="-10"/>
          <w:w w:val="115"/>
          <w:sz w:val="22"/>
          <w:szCs w:val="22"/>
        </w:rPr>
        <w:t>u</w:t>
      </w:r>
      <w:r w:rsidRPr="00BF6ECA">
        <w:rPr>
          <w:rFonts w:ascii="Arial" w:hAnsi="Arial" w:cs="Arial"/>
          <w:spacing w:val="-12"/>
          <w:w w:val="103"/>
          <w:sz w:val="22"/>
          <w:szCs w:val="22"/>
        </w:rPr>
        <w:t>r</w:t>
      </w:r>
      <w:r w:rsidRPr="00BF6ECA">
        <w:rPr>
          <w:rFonts w:ascii="Arial" w:hAnsi="Arial" w:cs="Arial"/>
          <w:spacing w:val="-10"/>
          <w:w w:val="130"/>
          <w:sz w:val="22"/>
          <w:szCs w:val="22"/>
        </w:rPr>
        <w:t>e</w:t>
      </w:r>
      <w:r w:rsidRPr="00BF6ECA">
        <w:rPr>
          <w:rFonts w:ascii="Arial" w:hAnsi="Arial" w:cs="Arial"/>
          <w:w w:val="115"/>
          <w:sz w:val="22"/>
          <w:szCs w:val="22"/>
        </w:rPr>
        <w:t>,</w:t>
      </w:r>
      <w:r w:rsidRPr="00BF6ECA">
        <w:rPr>
          <w:rFonts w:ascii="Arial" w:hAnsi="Arial" w:cs="Arial"/>
          <w:spacing w:val="-18"/>
          <w:sz w:val="22"/>
          <w:szCs w:val="22"/>
        </w:rPr>
        <w:t xml:space="preserve"> </w:t>
      </w:r>
      <w:r w:rsidRPr="00BF6ECA">
        <w:rPr>
          <w:rFonts w:ascii="Arial" w:hAnsi="Arial" w:cs="Arial"/>
          <w:spacing w:val="-14"/>
          <w:w w:val="116"/>
          <w:sz w:val="22"/>
          <w:szCs w:val="22"/>
        </w:rPr>
        <w:t>N</w:t>
      </w:r>
      <w:r w:rsidRPr="00BF6ECA">
        <w:rPr>
          <w:rFonts w:ascii="Arial" w:hAnsi="Arial" w:cs="Arial"/>
          <w:spacing w:val="-12"/>
          <w:w w:val="116"/>
          <w:sz w:val="22"/>
          <w:szCs w:val="22"/>
        </w:rPr>
        <w:t>a</w:t>
      </w:r>
      <w:r w:rsidRPr="00BF6ECA">
        <w:rPr>
          <w:rFonts w:ascii="Arial" w:hAnsi="Arial" w:cs="Arial"/>
          <w:spacing w:val="-14"/>
          <w:w w:val="116"/>
          <w:sz w:val="22"/>
          <w:szCs w:val="22"/>
        </w:rPr>
        <w:t>m</w:t>
      </w:r>
      <w:r w:rsidRPr="00BF6ECA">
        <w:rPr>
          <w:rFonts w:ascii="Arial" w:hAnsi="Arial" w:cs="Arial"/>
          <w:w w:val="116"/>
          <w:sz w:val="22"/>
          <w:szCs w:val="22"/>
        </w:rPr>
        <w:t>e</w:t>
      </w:r>
      <w:r w:rsidRPr="00BF6ECA">
        <w:rPr>
          <w:rFonts w:ascii="Arial" w:hAnsi="Arial" w:cs="Arial"/>
          <w:spacing w:val="-21"/>
          <w:w w:val="116"/>
          <w:sz w:val="22"/>
          <w:szCs w:val="22"/>
        </w:rPr>
        <w:t xml:space="preserve"> </w:t>
      </w:r>
      <w:r w:rsidRPr="00BF6ECA">
        <w:rPr>
          <w:rFonts w:ascii="Arial" w:hAnsi="Arial" w:cs="Arial"/>
          <w:w w:val="88"/>
          <w:sz w:val="22"/>
          <w:szCs w:val="22"/>
        </w:rPr>
        <w:t>&amp;</w:t>
      </w:r>
      <w:r w:rsidRPr="00BF6ECA">
        <w:rPr>
          <w:rFonts w:ascii="Arial" w:hAnsi="Arial" w:cs="Arial"/>
          <w:spacing w:val="-9"/>
          <w:w w:val="88"/>
          <w:sz w:val="22"/>
          <w:szCs w:val="22"/>
        </w:rPr>
        <w:t xml:space="preserve"> </w:t>
      </w:r>
      <w:r w:rsidRPr="00BF6ECA">
        <w:rPr>
          <w:rFonts w:ascii="Arial" w:hAnsi="Arial" w:cs="Arial"/>
          <w:spacing w:val="-13"/>
          <w:w w:val="103"/>
          <w:sz w:val="22"/>
          <w:szCs w:val="22"/>
        </w:rPr>
        <w:t>D</w:t>
      </w:r>
      <w:r w:rsidRPr="00BF6ECA">
        <w:rPr>
          <w:rFonts w:ascii="Arial" w:hAnsi="Arial" w:cs="Arial"/>
          <w:spacing w:val="-10"/>
          <w:w w:val="130"/>
          <w:sz w:val="22"/>
          <w:szCs w:val="22"/>
        </w:rPr>
        <w:t>e</w:t>
      </w:r>
      <w:r w:rsidRPr="00BF6ECA">
        <w:rPr>
          <w:rFonts w:ascii="Arial" w:hAnsi="Arial" w:cs="Arial"/>
          <w:spacing w:val="-15"/>
          <w:w w:val="133"/>
          <w:sz w:val="22"/>
          <w:szCs w:val="22"/>
        </w:rPr>
        <w:t>s</w:t>
      </w:r>
      <w:r w:rsidRPr="00BF6ECA">
        <w:rPr>
          <w:rFonts w:ascii="Arial" w:hAnsi="Arial" w:cs="Arial"/>
          <w:spacing w:val="-10"/>
          <w:w w:val="83"/>
          <w:sz w:val="22"/>
          <w:szCs w:val="22"/>
        </w:rPr>
        <w:t>i</w:t>
      </w:r>
      <w:r w:rsidRPr="00BF6ECA">
        <w:rPr>
          <w:rFonts w:ascii="Arial" w:hAnsi="Arial" w:cs="Arial"/>
          <w:spacing w:val="-12"/>
          <w:w w:val="115"/>
          <w:sz w:val="22"/>
          <w:szCs w:val="22"/>
        </w:rPr>
        <w:t>g</w:t>
      </w:r>
      <w:r w:rsidRPr="00BF6ECA">
        <w:rPr>
          <w:rFonts w:ascii="Arial" w:hAnsi="Arial" w:cs="Arial"/>
          <w:spacing w:val="-10"/>
          <w:w w:val="115"/>
          <w:sz w:val="22"/>
          <w:szCs w:val="22"/>
        </w:rPr>
        <w:t>n</w:t>
      </w:r>
      <w:r w:rsidRPr="00BF6ECA">
        <w:rPr>
          <w:rFonts w:ascii="Arial" w:hAnsi="Arial" w:cs="Arial"/>
          <w:spacing w:val="-12"/>
          <w:w w:val="130"/>
          <w:sz w:val="22"/>
          <w:szCs w:val="22"/>
        </w:rPr>
        <w:t>a</w:t>
      </w:r>
      <w:r w:rsidRPr="00BF6ECA">
        <w:rPr>
          <w:rFonts w:ascii="Arial" w:hAnsi="Arial" w:cs="Arial"/>
          <w:spacing w:val="-11"/>
          <w:w w:val="103"/>
          <w:sz w:val="22"/>
          <w:szCs w:val="22"/>
        </w:rPr>
        <w:t>t</w:t>
      </w:r>
      <w:r w:rsidRPr="00BF6ECA">
        <w:rPr>
          <w:rFonts w:ascii="Arial" w:hAnsi="Arial" w:cs="Arial"/>
          <w:spacing w:val="-13"/>
          <w:w w:val="83"/>
          <w:sz w:val="22"/>
          <w:szCs w:val="22"/>
        </w:rPr>
        <w:t>i</w:t>
      </w:r>
      <w:r w:rsidRPr="00BF6ECA">
        <w:rPr>
          <w:rFonts w:ascii="Arial" w:hAnsi="Arial" w:cs="Arial"/>
          <w:spacing w:val="-10"/>
          <w:w w:val="115"/>
          <w:sz w:val="22"/>
          <w:szCs w:val="22"/>
        </w:rPr>
        <w:t>o</w:t>
      </w:r>
      <w:r w:rsidRPr="00BF6ECA">
        <w:rPr>
          <w:rFonts w:ascii="Arial" w:hAnsi="Arial" w:cs="Arial"/>
          <w:w w:val="115"/>
          <w:sz w:val="22"/>
          <w:szCs w:val="22"/>
        </w:rPr>
        <w:t>n</w:t>
      </w:r>
      <w:r w:rsidRPr="00BF6ECA">
        <w:rPr>
          <w:rFonts w:ascii="Arial" w:hAnsi="Arial" w:cs="Arial"/>
          <w:spacing w:val="-16"/>
          <w:sz w:val="22"/>
          <w:szCs w:val="22"/>
        </w:rPr>
        <w:t xml:space="preserve"> </w:t>
      </w:r>
      <w:r w:rsidRPr="00BF6ECA">
        <w:rPr>
          <w:rFonts w:ascii="Arial" w:hAnsi="Arial" w:cs="Arial"/>
          <w:spacing w:val="-12"/>
          <w:sz w:val="22"/>
          <w:szCs w:val="22"/>
        </w:rPr>
        <w:t>o</w:t>
      </w:r>
      <w:r w:rsidRPr="00BF6ECA">
        <w:rPr>
          <w:rFonts w:ascii="Arial" w:hAnsi="Arial" w:cs="Arial"/>
          <w:sz w:val="22"/>
          <w:szCs w:val="22"/>
        </w:rPr>
        <w:t>f</w:t>
      </w:r>
      <w:r w:rsidRPr="00BF6ECA">
        <w:rPr>
          <w:rFonts w:ascii="Arial" w:hAnsi="Arial" w:cs="Arial"/>
          <w:spacing w:val="-11"/>
          <w:sz w:val="22"/>
          <w:szCs w:val="22"/>
        </w:rPr>
        <w:t xml:space="preserve"> </w:t>
      </w:r>
      <w:proofErr w:type="spellStart"/>
      <w:r w:rsidRPr="00BF6ECA">
        <w:rPr>
          <w:rFonts w:ascii="Arial" w:hAnsi="Arial" w:cs="Arial"/>
          <w:spacing w:val="-12"/>
          <w:w w:val="130"/>
          <w:sz w:val="22"/>
          <w:szCs w:val="22"/>
        </w:rPr>
        <w:t>a</w:t>
      </w:r>
      <w:r w:rsidRPr="00BF6ECA">
        <w:rPr>
          <w:rFonts w:ascii="Arial" w:hAnsi="Arial" w:cs="Arial"/>
          <w:spacing w:val="-10"/>
          <w:w w:val="115"/>
          <w:sz w:val="22"/>
          <w:szCs w:val="22"/>
        </w:rPr>
        <w:t>u</w:t>
      </w:r>
      <w:r w:rsidRPr="00BF6ECA">
        <w:rPr>
          <w:rFonts w:ascii="Arial" w:hAnsi="Arial" w:cs="Arial"/>
          <w:spacing w:val="-11"/>
          <w:w w:val="103"/>
          <w:sz w:val="22"/>
          <w:szCs w:val="22"/>
        </w:rPr>
        <w:t>t</w:t>
      </w:r>
      <w:r w:rsidRPr="00BF6ECA">
        <w:rPr>
          <w:rFonts w:ascii="Arial" w:hAnsi="Arial" w:cs="Arial"/>
          <w:spacing w:val="-12"/>
          <w:w w:val="115"/>
          <w:sz w:val="22"/>
          <w:szCs w:val="22"/>
        </w:rPr>
        <w:t>ho</w:t>
      </w:r>
      <w:r w:rsidRPr="00BF6ECA">
        <w:rPr>
          <w:rFonts w:ascii="Arial" w:hAnsi="Arial" w:cs="Arial"/>
          <w:spacing w:val="-10"/>
          <w:w w:val="103"/>
          <w:sz w:val="22"/>
          <w:szCs w:val="22"/>
        </w:rPr>
        <w:t>r</w:t>
      </w:r>
      <w:r w:rsidRPr="00BF6ECA">
        <w:rPr>
          <w:rFonts w:ascii="Arial" w:hAnsi="Arial" w:cs="Arial"/>
          <w:spacing w:val="-13"/>
          <w:w w:val="83"/>
          <w:sz w:val="22"/>
          <w:szCs w:val="22"/>
        </w:rPr>
        <w:t>i</w:t>
      </w:r>
      <w:r w:rsidRPr="00BF6ECA">
        <w:rPr>
          <w:rFonts w:ascii="Arial" w:hAnsi="Arial" w:cs="Arial"/>
          <w:spacing w:val="-11"/>
          <w:w w:val="133"/>
          <w:sz w:val="22"/>
          <w:szCs w:val="22"/>
        </w:rPr>
        <w:t>s</w:t>
      </w:r>
      <w:r w:rsidRPr="00BF6ECA">
        <w:rPr>
          <w:rFonts w:ascii="Arial" w:hAnsi="Arial" w:cs="Arial"/>
          <w:spacing w:val="-12"/>
          <w:w w:val="130"/>
          <w:sz w:val="22"/>
          <w:szCs w:val="22"/>
        </w:rPr>
        <w:t>e</w:t>
      </w:r>
      <w:r w:rsidRPr="00BF6ECA">
        <w:rPr>
          <w:rFonts w:ascii="Arial" w:hAnsi="Arial" w:cs="Arial"/>
          <w:w w:val="115"/>
          <w:sz w:val="22"/>
          <w:szCs w:val="22"/>
        </w:rPr>
        <w:t>d</w:t>
      </w:r>
      <w:proofErr w:type="spellEnd"/>
      <w:r w:rsidRPr="00BF6ECA">
        <w:rPr>
          <w:rFonts w:ascii="Arial" w:hAnsi="Arial" w:cs="Arial"/>
          <w:spacing w:val="-14"/>
          <w:sz w:val="22"/>
          <w:szCs w:val="22"/>
        </w:rPr>
        <w:t xml:space="preserve"> </w:t>
      </w:r>
      <w:r w:rsidRPr="00BF6ECA">
        <w:rPr>
          <w:rFonts w:ascii="Arial" w:hAnsi="Arial" w:cs="Arial"/>
          <w:spacing w:val="-14"/>
          <w:sz w:val="22"/>
          <w:szCs w:val="22"/>
        </w:rPr>
        <w:tab/>
      </w:r>
      <w:r w:rsidRPr="00BF6ECA">
        <w:rPr>
          <w:rFonts w:ascii="Arial" w:hAnsi="Arial" w:cs="Arial"/>
          <w:spacing w:val="-14"/>
          <w:sz w:val="22"/>
          <w:szCs w:val="22"/>
        </w:rPr>
        <w:tab/>
      </w:r>
      <w:r w:rsidRPr="00BF6ECA">
        <w:rPr>
          <w:rFonts w:ascii="Arial" w:hAnsi="Arial" w:cs="Arial"/>
          <w:spacing w:val="-14"/>
          <w:sz w:val="22"/>
          <w:szCs w:val="22"/>
        </w:rPr>
        <w:tab/>
      </w:r>
      <w:r w:rsidRPr="00BF6ECA">
        <w:rPr>
          <w:rFonts w:ascii="Arial" w:hAnsi="Arial" w:cs="Arial"/>
          <w:spacing w:val="-14"/>
          <w:sz w:val="22"/>
          <w:szCs w:val="22"/>
        </w:rPr>
        <w:tab/>
      </w:r>
      <w:r w:rsidRPr="00BF6ECA">
        <w:rPr>
          <w:rFonts w:ascii="Arial" w:hAnsi="Arial" w:cs="Arial"/>
          <w:spacing w:val="-14"/>
          <w:sz w:val="22"/>
          <w:szCs w:val="22"/>
        </w:rPr>
        <w:tab/>
      </w:r>
      <w:r w:rsidRPr="00BF6ECA">
        <w:rPr>
          <w:rFonts w:ascii="Arial" w:hAnsi="Arial" w:cs="Arial"/>
          <w:spacing w:val="-14"/>
          <w:sz w:val="22"/>
          <w:szCs w:val="22"/>
        </w:rPr>
        <w:tab/>
      </w:r>
      <w:r w:rsidRPr="00BF6ECA">
        <w:rPr>
          <w:rFonts w:ascii="Arial" w:hAnsi="Arial" w:cs="Arial"/>
          <w:spacing w:val="-13"/>
          <w:w w:val="133"/>
          <w:sz w:val="22"/>
          <w:szCs w:val="22"/>
        </w:rPr>
        <w:t>s</w:t>
      </w:r>
      <w:r w:rsidRPr="00BF6ECA">
        <w:rPr>
          <w:rFonts w:ascii="Arial" w:hAnsi="Arial" w:cs="Arial"/>
          <w:spacing w:val="-12"/>
          <w:w w:val="83"/>
          <w:sz w:val="22"/>
          <w:szCs w:val="22"/>
        </w:rPr>
        <w:t>i</w:t>
      </w:r>
      <w:r w:rsidRPr="00BF6ECA">
        <w:rPr>
          <w:rFonts w:ascii="Arial" w:hAnsi="Arial" w:cs="Arial"/>
          <w:spacing w:val="-14"/>
          <w:w w:val="115"/>
          <w:sz w:val="22"/>
          <w:szCs w:val="22"/>
        </w:rPr>
        <w:t>g</w:t>
      </w:r>
      <w:r w:rsidRPr="00BF6ECA">
        <w:rPr>
          <w:rFonts w:ascii="Arial" w:hAnsi="Arial" w:cs="Arial"/>
          <w:spacing w:val="-9"/>
          <w:w w:val="115"/>
          <w:sz w:val="22"/>
          <w:szCs w:val="22"/>
        </w:rPr>
        <w:t>n</w:t>
      </w:r>
      <w:r w:rsidRPr="00BF6ECA">
        <w:rPr>
          <w:rFonts w:ascii="Arial" w:hAnsi="Arial" w:cs="Arial"/>
          <w:spacing w:val="-14"/>
          <w:w w:val="130"/>
          <w:sz w:val="22"/>
          <w:szCs w:val="22"/>
        </w:rPr>
        <w:t>a</w:t>
      </w:r>
      <w:r w:rsidRPr="00BF6ECA">
        <w:rPr>
          <w:rFonts w:ascii="Arial" w:hAnsi="Arial" w:cs="Arial"/>
          <w:spacing w:val="-11"/>
          <w:w w:val="103"/>
          <w:sz w:val="22"/>
          <w:szCs w:val="22"/>
        </w:rPr>
        <w:t>t</w:t>
      </w:r>
      <w:r w:rsidRPr="00BF6ECA">
        <w:rPr>
          <w:rFonts w:ascii="Arial" w:hAnsi="Arial" w:cs="Arial"/>
          <w:spacing w:val="-12"/>
          <w:w w:val="115"/>
          <w:sz w:val="22"/>
          <w:szCs w:val="22"/>
        </w:rPr>
        <w:t>o</w:t>
      </w:r>
      <w:r w:rsidRPr="00BF6ECA">
        <w:rPr>
          <w:rFonts w:ascii="Arial" w:hAnsi="Arial" w:cs="Arial"/>
          <w:spacing w:val="-10"/>
          <w:w w:val="103"/>
          <w:sz w:val="22"/>
          <w:szCs w:val="22"/>
        </w:rPr>
        <w:t>r</w:t>
      </w:r>
      <w:r w:rsidRPr="00BF6ECA">
        <w:rPr>
          <w:rFonts w:ascii="Arial" w:hAnsi="Arial" w:cs="Arial"/>
          <w:w w:val="103"/>
          <w:sz w:val="22"/>
          <w:szCs w:val="22"/>
        </w:rPr>
        <w:t>y</w:t>
      </w:r>
      <w:r w:rsidRPr="00BF6ECA">
        <w:rPr>
          <w:rFonts w:ascii="Arial" w:hAnsi="Arial" w:cs="Arial"/>
          <w:spacing w:val="-23"/>
          <w:sz w:val="22"/>
          <w:szCs w:val="22"/>
        </w:rPr>
        <w:t xml:space="preserve"> </w:t>
      </w:r>
      <w:r w:rsidRPr="00BF6ECA">
        <w:rPr>
          <w:rFonts w:ascii="Arial" w:hAnsi="Arial" w:cs="Arial"/>
          <w:sz w:val="22"/>
          <w:szCs w:val="22"/>
        </w:rPr>
        <w:t>/</w:t>
      </w:r>
      <w:r w:rsidRPr="00BF6ECA">
        <w:rPr>
          <w:rFonts w:ascii="Arial" w:hAnsi="Arial" w:cs="Arial"/>
          <w:spacing w:val="-13"/>
          <w:sz w:val="22"/>
          <w:szCs w:val="22"/>
        </w:rPr>
        <w:t xml:space="preserve"> </w:t>
      </w:r>
      <w:r w:rsidRPr="00BF6ECA">
        <w:rPr>
          <w:rFonts w:ascii="Arial" w:hAnsi="Arial" w:cs="Arial"/>
          <w:spacing w:val="-13"/>
          <w:w w:val="133"/>
          <w:sz w:val="22"/>
          <w:szCs w:val="22"/>
        </w:rPr>
        <w:t>s</w:t>
      </w:r>
      <w:r w:rsidRPr="00BF6ECA">
        <w:rPr>
          <w:rFonts w:ascii="Arial" w:hAnsi="Arial" w:cs="Arial"/>
          <w:spacing w:val="-10"/>
          <w:w w:val="130"/>
          <w:sz w:val="22"/>
          <w:szCs w:val="22"/>
        </w:rPr>
        <w:t>e</w:t>
      </w:r>
      <w:r w:rsidRPr="00BF6ECA">
        <w:rPr>
          <w:rFonts w:ascii="Arial" w:hAnsi="Arial" w:cs="Arial"/>
          <w:spacing w:val="-12"/>
          <w:w w:val="130"/>
          <w:sz w:val="22"/>
          <w:szCs w:val="22"/>
        </w:rPr>
        <w:t>a</w:t>
      </w:r>
      <w:r w:rsidRPr="00BF6ECA">
        <w:rPr>
          <w:rFonts w:ascii="Arial" w:hAnsi="Arial" w:cs="Arial"/>
          <w:w w:val="83"/>
          <w:sz w:val="22"/>
          <w:szCs w:val="22"/>
        </w:rPr>
        <w:t xml:space="preserve">l </w:t>
      </w:r>
      <w:r w:rsidRPr="00BF6ECA">
        <w:rPr>
          <w:rFonts w:ascii="Arial" w:hAnsi="Arial" w:cs="Arial"/>
          <w:spacing w:val="-10"/>
          <w:sz w:val="22"/>
          <w:szCs w:val="22"/>
        </w:rPr>
        <w:t>o</w:t>
      </w:r>
      <w:r w:rsidRPr="00BF6ECA">
        <w:rPr>
          <w:rFonts w:ascii="Arial" w:hAnsi="Arial" w:cs="Arial"/>
          <w:sz w:val="22"/>
          <w:szCs w:val="22"/>
        </w:rPr>
        <w:t>f</w:t>
      </w:r>
      <w:r w:rsidRPr="00BF6ECA">
        <w:rPr>
          <w:rFonts w:ascii="Arial" w:hAnsi="Arial" w:cs="Arial"/>
          <w:spacing w:val="-10"/>
          <w:sz w:val="22"/>
          <w:szCs w:val="22"/>
        </w:rPr>
        <w:t xml:space="preserve"> </w:t>
      </w:r>
      <w:r w:rsidRPr="00BF6ECA">
        <w:rPr>
          <w:rFonts w:ascii="Arial" w:hAnsi="Arial" w:cs="Arial"/>
          <w:spacing w:val="-13"/>
          <w:w w:val="120"/>
          <w:sz w:val="22"/>
          <w:szCs w:val="22"/>
        </w:rPr>
        <w:t>t</w:t>
      </w:r>
      <w:r w:rsidRPr="00BF6ECA">
        <w:rPr>
          <w:rFonts w:ascii="Arial" w:hAnsi="Arial" w:cs="Arial"/>
          <w:spacing w:val="-17"/>
          <w:w w:val="120"/>
          <w:sz w:val="22"/>
          <w:szCs w:val="22"/>
        </w:rPr>
        <w:t>h</w:t>
      </w:r>
      <w:r w:rsidRPr="00BF6ECA">
        <w:rPr>
          <w:rFonts w:ascii="Arial" w:hAnsi="Arial" w:cs="Arial"/>
          <w:w w:val="120"/>
          <w:sz w:val="22"/>
          <w:szCs w:val="22"/>
        </w:rPr>
        <w:t>e</w:t>
      </w:r>
      <w:r w:rsidRPr="00BF6ECA">
        <w:rPr>
          <w:rFonts w:ascii="Arial" w:hAnsi="Arial" w:cs="Arial"/>
          <w:spacing w:val="-25"/>
          <w:w w:val="120"/>
          <w:sz w:val="22"/>
          <w:szCs w:val="22"/>
        </w:rPr>
        <w:t xml:space="preserve"> </w:t>
      </w:r>
      <w:r w:rsidRPr="00BF6ECA">
        <w:rPr>
          <w:rFonts w:ascii="Arial" w:hAnsi="Arial" w:cs="Arial"/>
          <w:spacing w:val="-13"/>
          <w:w w:val="86"/>
          <w:sz w:val="22"/>
          <w:szCs w:val="22"/>
        </w:rPr>
        <w:t>f</w:t>
      </w:r>
      <w:r w:rsidRPr="00BF6ECA">
        <w:rPr>
          <w:rFonts w:ascii="Arial" w:hAnsi="Arial" w:cs="Arial"/>
          <w:spacing w:val="-12"/>
          <w:w w:val="83"/>
          <w:sz w:val="22"/>
          <w:szCs w:val="22"/>
        </w:rPr>
        <w:t>i</w:t>
      </w:r>
      <w:r w:rsidRPr="00BF6ECA">
        <w:rPr>
          <w:rFonts w:ascii="Arial" w:hAnsi="Arial" w:cs="Arial"/>
          <w:spacing w:val="-12"/>
          <w:w w:val="103"/>
          <w:sz w:val="22"/>
          <w:szCs w:val="22"/>
        </w:rPr>
        <w:t>r</w:t>
      </w:r>
      <w:r w:rsidRPr="00BF6ECA">
        <w:rPr>
          <w:rFonts w:ascii="Arial" w:hAnsi="Arial" w:cs="Arial"/>
          <w:w w:val="111"/>
          <w:sz w:val="22"/>
          <w:szCs w:val="22"/>
        </w:rPr>
        <w:t>m</w:t>
      </w:r>
      <w:r w:rsidRPr="00BF6ECA">
        <w:rPr>
          <w:rFonts w:ascii="Arial" w:hAnsi="Arial" w:cs="Arial"/>
          <w:spacing w:val="-18"/>
          <w:sz w:val="22"/>
          <w:szCs w:val="22"/>
        </w:rPr>
        <w:t xml:space="preserve"> </w:t>
      </w:r>
      <w:r w:rsidRPr="00BF6ECA">
        <w:rPr>
          <w:rFonts w:ascii="Arial" w:hAnsi="Arial" w:cs="Arial"/>
          <w:sz w:val="22"/>
          <w:szCs w:val="22"/>
        </w:rPr>
        <w:t>/</w:t>
      </w:r>
      <w:r w:rsidRPr="00BF6ECA">
        <w:rPr>
          <w:rFonts w:ascii="Arial" w:hAnsi="Arial" w:cs="Arial"/>
          <w:spacing w:val="-14"/>
          <w:sz w:val="22"/>
          <w:szCs w:val="22"/>
        </w:rPr>
        <w:t xml:space="preserve"> </w:t>
      </w:r>
      <w:r w:rsidRPr="00BF6ECA">
        <w:rPr>
          <w:rFonts w:ascii="Arial" w:hAnsi="Arial" w:cs="Arial"/>
          <w:spacing w:val="-11"/>
          <w:w w:val="117"/>
          <w:sz w:val="22"/>
          <w:szCs w:val="22"/>
        </w:rPr>
        <w:t>c</w:t>
      </w:r>
      <w:r w:rsidRPr="00BF6ECA">
        <w:rPr>
          <w:rFonts w:ascii="Arial" w:hAnsi="Arial" w:cs="Arial"/>
          <w:spacing w:val="-10"/>
          <w:w w:val="115"/>
          <w:sz w:val="22"/>
          <w:szCs w:val="22"/>
        </w:rPr>
        <w:t>o</w:t>
      </w:r>
      <w:r w:rsidRPr="00BF6ECA">
        <w:rPr>
          <w:rFonts w:ascii="Arial" w:hAnsi="Arial" w:cs="Arial"/>
          <w:spacing w:val="-12"/>
          <w:w w:val="111"/>
          <w:sz w:val="22"/>
          <w:szCs w:val="22"/>
        </w:rPr>
        <w:t>m</w:t>
      </w:r>
      <w:r w:rsidRPr="00BF6ECA">
        <w:rPr>
          <w:rFonts w:ascii="Arial" w:hAnsi="Arial" w:cs="Arial"/>
          <w:spacing w:val="-12"/>
          <w:w w:val="115"/>
          <w:sz w:val="22"/>
          <w:szCs w:val="22"/>
        </w:rPr>
        <w:t>p</w:t>
      </w:r>
      <w:r w:rsidRPr="00BF6ECA">
        <w:rPr>
          <w:rFonts w:ascii="Arial" w:hAnsi="Arial" w:cs="Arial"/>
          <w:spacing w:val="-10"/>
          <w:w w:val="130"/>
          <w:sz w:val="22"/>
          <w:szCs w:val="22"/>
        </w:rPr>
        <w:t>a</w:t>
      </w:r>
      <w:r w:rsidRPr="00BF6ECA">
        <w:rPr>
          <w:rFonts w:ascii="Arial" w:hAnsi="Arial" w:cs="Arial"/>
          <w:spacing w:val="-12"/>
          <w:w w:val="115"/>
          <w:sz w:val="22"/>
          <w:szCs w:val="22"/>
        </w:rPr>
        <w:t>n</w:t>
      </w:r>
      <w:r w:rsidRPr="00BF6ECA">
        <w:rPr>
          <w:rFonts w:ascii="Arial" w:hAnsi="Arial" w:cs="Arial"/>
          <w:spacing w:val="-17"/>
          <w:w w:val="103"/>
          <w:sz w:val="22"/>
          <w:szCs w:val="22"/>
        </w:rPr>
        <w:t>y</w:t>
      </w:r>
      <w:r w:rsidRPr="00BF6ECA">
        <w:rPr>
          <w:rFonts w:ascii="Arial" w:hAnsi="Arial" w:cs="Arial"/>
          <w:w w:val="103"/>
          <w:sz w:val="22"/>
          <w:szCs w:val="22"/>
        </w:rPr>
        <w:t>)</w:t>
      </w:r>
    </w:p>
    <w:p w:rsidR="00DD2B86" w:rsidRPr="00BF6ECA" w:rsidRDefault="00DD2B86" w:rsidP="00490315">
      <w:pPr>
        <w:pStyle w:val="ListParagraph"/>
        <w:ind w:right="-243" w:hanging="284"/>
        <w:rPr>
          <w:rFonts w:ascii="Arial" w:hAnsi="Arial" w:cs="Arial"/>
          <w:sz w:val="16"/>
          <w:szCs w:val="22"/>
        </w:rPr>
      </w:pPr>
    </w:p>
    <w:p w:rsidR="0043705F" w:rsidRPr="00BF6ECA" w:rsidRDefault="00783746" w:rsidP="00EF44AC">
      <w:pPr>
        <w:rPr>
          <w:rFonts w:ascii="Arial" w:hAnsi="Arial" w:cs="Arial"/>
          <w:sz w:val="22"/>
          <w:szCs w:val="22"/>
        </w:rPr>
      </w:pPr>
      <w:r w:rsidRPr="00BF6ECA">
        <w:rPr>
          <w:rFonts w:ascii="Arial" w:hAnsi="Arial" w:cs="Arial"/>
          <w:sz w:val="22"/>
          <w:szCs w:val="22"/>
        </w:rPr>
        <w:t>Place:</w:t>
      </w:r>
    </w:p>
    <w:p w:rsidR="00C07921" w:rsidRPr="00BF6ECA" w:rsidRDefault="00C07921" w:rsidP="00EF44AC">
      <w:pPr>
        <w:rPr>
          <w:rFonts w:ascii="Arial" w:hAnsi="Arial" w:cs="Arial"/>
          <w:sz w:val="22"/>
          <w:szCs w:val="22"/>
        </w:rPr>
      </w:pPr>
    </w:p>
    <w:p w:rsidR="00C07921" w:rsidRPr="00BF6ECA" w:rsidRDefault="00783746" w:rsidP="00EF44AC">
      <w:pPr>
        <w:rPr>
          <w:rFonts w:ascii="Arial" w:hAnsi="Arial" w:cs="Arial"/>
          <w:sz w:val="22"/>
          <w:szCs w:val="22"/>
        </w:rPr>
      </w:pPr>
      <w:r w:rsidRPr="00BF6ECA">
        <w:rPr>
          <w:rFonts w:ascii="Arial" w:hAnsi="Arial" w:cs="Arial"/>
          <w:sz w:val="22"/>
          <w:szCs w:val="22"/>
        </w:rPr>
        <w:lastRenderedPageBreak/>
        <w:t>Date:</w:t>
      </w: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9672AC" w:rsidP="00EF44AC">
      <w:pPr>
        <w:ind w:left="3180" w:right="3131"/>
        <w:jc w:val="center"/>
        <w:rPr>
          <w:rFonts w:ascii="Arial" w:hAnsi="Arial" w:cs="Arial"/>
          <w:b/>
          <w:sz w:val="22"/>
          <w:szCs w:val="22"/>
        </w:rPr>
      </w:pPr>
      <w:r w:rsidRPr="00BF6ECA">
        <w:rPr>
          <w:rFonts w:ascii="Arial" w:hAnsi="Arial" w:cs="Arial"/>
          <w:b/>
          <w:spacing w:val="2"/>
          <w:w w:val="120"/>
          <w:sz w:val="22"/>
          <w:szCs w:val="22"/>
          <w:u w:val="thick" w:color="000000"/>
        </w:rPr>
        <w:t>T</w:t>
      </w:r>
      <w:r w:rsidRPr="00BF6ECA">
        <w:rPr>
          <w:rFonts w:ascii="Arial" w:hAnsi="Arial" w:cs="Arial"/>
          <w:b/>
          <w:w w:val="120"/>
          <w:sz w:val="22"/>
          <w:szCs w:val="22"/>
          <w:u w:val="thick" w:color="000000"/>
        </w:rPr>
        <w:t>ec</w:t>
      </w:r>
      <w:r w:rsidRPr="00BF6ECA">
        <w:rPr>
          <w:rFonts w:ascii="Arial" w:hAnsi="Arial" w:cs="Arial"/>
          <w:b/>
          <w:spacing w:val="5"/>
          <w:w w:val="120"/>
          <w:sz w:val="22"/>
          <w:szCs w:val="22"/>
          <w:u w:val="thick" w:color="000000"/>
        </w:rPr>
        <w:t>h</w:t>
      </w:r>
      <w:r w:rsidRPr="00BF6ECA">
        <w:rPr>
          <w:rFonts w:ascii="Arial" w:hAnsi="Arial" w:cs="Arial"/>
          <w:b/>
          <w:w w:val="120"/>
          <w:sz w:val="22"/>
          <w:szCs w:val="22"/>
          <w:u w:val="thick" w:color="000000"/>
        </w:rPr>
        <w:t>n</w:t>
      </w:r>
      <w:r w:rsidRPr="00BF6ECA">
        <w:rPr>
          <w:rFonts w:ascii="Arial" w:hAnsi="Arial" w:cs="Arial"/>
          <w:b/>
          <w:spacing w:val="2"/>
          <w:w w:val="120"/>
          <w:sz w:val="22"/>
          <w:szCs w:val="22"/>
          <w:u w:val="thick" w:color="000000"/>
        </w:rPr>
        <w:t>i</w:t>
      </w:r>
      <w:r w:rsidRPr="00BF6ECA">
        <w:rPr>
          <w:rFonts w:ascii="Arial" w:hAnsi="Arial" w:cs="Arial"/>
          <w:b/>
          <w:spacing w:val="4"/>
          <w:w w:val="120"/>
          <w:sz w:val="22"/>
          <w:szCs w:val="22"/>
          <w:u w:val="thick" w:color="000000"/>
        </w:rPr>
        <w:t>c</w:t>
      </w:r>
      <w:r w:rsidRPr="00BF6ECA">
        <w:rPr>
          <w:rFonts w:ascii="Arial" w:hAnsi="Arial" w:cs="Arial"/>
          <w:b/>
          <w:w w:val="120"/>
          <w:sz w:val="22"/>
          <w:szCs w:val="22"/>
          <w:u w:val="thick" w:color="000000"/>
        </w:rPr>
        <w:t>al</w:t>
      </w:r>
      <w:r w:rsidRPr="00BF6ECA">
        <w:rPr>
          <w:rFonts w:ascii="Arial" w:hAnsi="Arial" w:cs="Arial"/>
          <w:b/>
          <w:spacing w:val="2"/>
          <w:w w:val="120"/>
          <w:sz w:val="22"/>
          <w:szCs w:val="22"/>
          <w:u w:val="thick" w:color="000000"/>
        </w:rPr>
        <w:t xml:space="preserve"> </w:t>
      </w:r>
      <w:r w:rsidRPr="00BF6ECA">
        <w:rPr>
          <w:rFonts w:ascii="Arial" w:hAnsi="Arial" w:cs="Arial"/>
          <w:b/>
          <w:sz w:val="22"/>
          <w:szCs w:val="22"/>
          <w:u w:val="thick" w:color="000000"/>
        </w:rPr>
        <w:t>/</w:t>
      </w:r>
      <w:r w:rsidRPr="00BF6ECA">
        <w:rPr>
          <w:rFonts w:ascii="Arial" w:hAnsi="Arial" w:cs="Arial"/>
          <w:b/>
          <w:spacing w:val="13"/>
          <w:sz w:val="22"/>
          <w:szCs w:val="22"/>
          <w:u w:val="thick" w:color="000000"/>
        </w:rPr>
        <w:t xml:space="preserve"> </w:t>
      </w:r>
      <w:r w:rsidRPr="00BF6ECA">
        <w:rPr>
          <w:rFonts w:ascii="Arial" w:hAnsi="Arial" w:cs="Arial"/>
          <w:b/>
          <w:spacing w:val="4"/>
          <w:w w:val="122"/>
          <w:sz w:val="22"/>
          <w:szCs w:val="22"/>
          <w:u w:val="thick" w:color="000000"/>
        </w:rPr>
        <w:t>E</w:t>
      </w:r>
      <w:r w:rsidRPr="00BF6ECA">
        <w:rPr>
          <w:rFonts w:ascii="Arial" w:hAnsi="Arial" w:cs="Arial"/>
          <w:b/>
          <w:w w:val="122"/>
          <w:sz w:val="22"/>
          <w:szCs w:val="22"/>
          <w:u w:val="thick" w:color="000000"/>
        </w:rPr>
        <w:t>x</w:t>
      </w:r>
      <w:r w:rsidRPr="00BF6ECA">
        <w:rPr>
          <w:rFonts w:ascii="Arial" w:hAnsi="Arial" w:cs="Arial"/>
          <w:b/>
          <w:spacing w:val="5"/>
          <w:w w:val="122"/>
          <w:sz w:val="22"/>
          <w:szCs w:val="22"/>
          <w:u w:val="thick" w:color="000000"/>
        </w:rPr>
        <w:t>p</w:t>
      </w:r>
      <w:r w:rsidRPr="00BF6ECA">
        <w:rPr>
          <w:rFonts w:ascii="Arial" w:hAnsi="Arial" w:cs="Arial"/>
          <w:b/>
          <w:w w:val="122"/>
          <w:sz w:val="22"/>
          <w:szCs w:val="22"/>
          <w:u w:val="thick" w:color="000000"/>
        </w:rPr>
        <w:t>er</w:t>
      </w:r>
      <w:r w:rsidRPr="00BF6ECA">
        <w:rPr>
          <w:rFonts w:ascii="Arial" w:hAnsi="Arial" w:cs="Arial"/>
          <w:b/>
          <w:spacing w:val="5"/>
          <w:w w:val="122"/>
          <w:sz w:val="22"/>
          <w:szCs w:val="22"/>
          <w:u w:val="thick" w:color="000000"/>
        </w:rPr>
        <w:t>i</w:t>
      </w:r>
      <w:r w:rsidRPr="00BF6ECA">
        <w:rPr>
          <w:rFonts w:ascii="Arial" w:hAnsi="Arial" w:cs="Arial"/>
          <w:b/>
          <w:spacing w:val="-1"/>
          <w:w w:val="122"/>
          <w:sz w:val="22"/>
          <w:szCs w:val="22"/>
          <w:u w:val="thick" w:color="000000"/>
        </w:rPr>
        <w:t>e</w:t>
      </w:r>
      <w:r w:rsidRPr="00BF6ECA">
        <w:rPr>
          <w:rFonts w:ascii="Arial" w:hAnsi="Arial" w:cs="Arial"/>
          <w:b/>
          <w:spacing w:val="5"/>
          <w:w w:val="122"/>
          <w:sz w:val="22"/>
          <w:szCs w:val="22"/>
          <w:u w:val="thick" w:color="000000"/>
        </w:rPr>
        <w:t>n</w:t>
      </w:r>
      <w:r w:rsidRPr="00BF6ECA">
        <w:rPr>
          <w:rFonts w:ascii="Arial" w:hAnsi="Arial" w:cs="Arial"/>
          <w:b/>
          <w:w w:val="122"/>
          <w:sz w:val="22"/>
          <w:szCs w:val="22"/>
          <w:u w:val="thick" w:color="000000"/>
        </w:rPr>
        <w:t>ce</w:t>
      </w:r>
      <w:r w:rsidRPr="00BF6ECA">
        <w:rPr>
          <w:rFonts w:ascii="Arial" w:hAnsi="Arial" w:cs="Arial"/>
          <w:b/>
          <w:spacing w:val="4"/>
          <w:w w:val="122"/>
          <w:sz w:val="22"/>
          <w:szCs w:val="22"/>
          <w:u w:val="thick" w:color="000000"/>
        </w:rPr>
        <w:t xml:space="preserve"> </w:t>
      </w:r>
      <w:r w:rsidRPr="00BF6ECA">
        <w:rPr>
          <w:rFonts w:ascii="Arial" w:hAnsi="Arial" w:cs="Arial"/>
          <w:b/>
          <w:spacing w:val="1"/>
          <w:w w:val="122"/>
          <w:sz w:val="22"/>
          <w:szCs w:val="22"/>
          <w:u w:val="thick" w:color="000000"/>
        </w:rPr>
        <w:t>D</w:t>
      </w:r>
      <w:r w:rsidRPr="00BF6ECA">
        <w:rPr>
          <w:rFonts w:ascii="Arial" w:hAnsi="Arial" w:cs="Arial"/>
          <w:b/>
          <w:spacing w:val="-1"/>
          <w:w w:val="130"/>
          <w:sz w:val="22"/>
          <w:szCs w:val="22"/>
          <w:u w:val="thick" w:color="000000"/>
        </w:rPr>
        <w:t>e</w:t>
      </w:r>
      <w:r w:rsidRPr="00BF6ECA">
        <w:rPr>
          <w:rFonts w:ascii="Arial" w:hAnsi="Arial" w:cs="Arial"/>
          <w:b/>
          <w:spacing w:val="5"/>
          <w:w w:val="124"/>
          <w:sz w:val="22"/>
          <w:szCs w:val="22"/>
          <w:u w:val="thick" w:color="000000"/>
        </w:rPr>
        <w:t>t</w:t>
      </w:r>
      <w:r w:rsidRPr="00BF6ECA">
        <w:rPr>
          <w:rFonts w:ascii="Arial" w:hAnsi="Arial" w:cs="Arial"/>
          <w:b/>
          <w:spacing w:val="-1"/>
          <w:w w:val="130"/>
          <w:sz w:val="22"/>
          <w:szCs w:val="22"/>
          <w:u w:val="thick" w:color="000000"/>
        </w:rPr>
        <w:t>a</w:t>
      </w:r>
      <w:r w:rsidRPr="00BF6ECA">
        <w:rPr>
          <w:rFonts w:ascii="Arial" w:hAnsi="Arial" w:cs="Arial"/>
          <w:b/>
          <w:spacing w:val="2"/>
          <w:w w:val="103"/>
          <w:sz w:val="22"/>
          <w:szCs w:val="22"/>
          <w:u w:val="thick" w:color="000000"/>
        </w:rPr>
        <w:t>il</w:t>
      </w:r>
      <w:r w:rsidRPr="00BF6ECA">
        <w:rPr>
          <w:rFonts w:ascii="Arial" w:hAnsi="Arial" w:cs="Arial"/>
          <w:b/>
          <w:w w:val="148"/>
          <w:sz w:val="22"/>
          <w:szCs w:val="22"/>
          <w:u w:val="thick" w:color="000000"/>
        </w:rPr>
        <w:t>s</w:t>
      </w:r>
    </w:p>
    <w:p w:rsidR="0043705F" w:rsidRPr="00BF6ECA" w:rsidRDefault="0043705F" w:rsidP="00EF44AC">
      <w:pPr>
        <w:rPr>
          <w:rFonts w:ascii="Arial" w:hAnsi="Arial" w:cs="Arial"/>
          <w:sz w:val="22"/>
          <w:szCs w:val="22"/>
        </w:rPr>
      </w:pPr>
    </w:p>
    <w:tbl>
      <w:tblPr>
        <w:tblW w:w="0" w:type="auto"/>
        <w:tblInd w:w="249" w:type="dxa"/>
        <w:tblLayout w:type="fixed"/>
        <w:tblCellMar>
          <w:left w:w="0" w:type="dxa"/>
          <w:right w:w="0" w:type="dxa"/>
        </w:tblCellMar>
        <w:tblLook w:val="01E0" w:firstRow="1" w:lastRow="1" w:firstColumn="1" w:lastColumn="1" w:noHBand="0" w:noVBand="0"/>
      </w:tblPr>
      <w:tblGrid>
        <w:gridCol w:w="602"/>
        <w:gridCol w:w="6132"/>
        <w:gridCol w:w="1793"/>
      </w:tblGrid>
      <w:tr w:rsidR="0043705F" w:rsidRPr="00BF6ECA">
        <w:trPr>
          <w:trHeight w:hRule="exact" w:val="906"/>
        </w:trPr>
        <w:tc>
          <w:tcPr>
            <w:tcW w:w="602" w:type="dxa"/>
            <w:tcBorders>
              <w:top w:val="single" w:sz="6" w:space="0" w:color="000000"/>
              <w:left w:val="single" w:sz="7" w:space="0" w:color="000000"/>
              <w:bottom w:val="single" w:sz="7" w:space="0" w:color="000000"/>
              <w:right w:val="single" w:sz="7" w:space="0" w:color="000000"/>
            </w:tcBorders>
          </w:tcPr>
          <w:p w:rsidR="0043705F" w:rsidRPr="00BF6ECA" w:rsidRDefault="009672AC" w:rsidP="00EF44AC">
            <w:pPr>
              <w:ind w:left="280"/>
              <w:rPr>
                <w:rFonts w:ascii="Arial" w:hAnsi="Arial" w:cs="Arial"/>
                <w:sz w:val="22"/>
                <w:szCs w:val="22"/>
              </w:rPr>
            </w:pPr>
            <w:r w:rsidRPr="00BF6ECA">
              <w:rPr>
                <w:rFonts w:ascii="Arial" w:hAnsi="Arial" w:cs="Arial"/>
                <w:spacing w:val="3"/>
                <w:w w:val="115"/>
                <w:sz w:val="22"/>
                <w:szCs w:val="22"/>
              </w:rPr>
              <w:t>1</w:t>
            </w:r>
            <w:r w:rsidRPr="00BF6ECA">
              <w:rPr>
                <w:rFonts w:ascii="Arial" w:hAnsi="Arial" w:cs="Arial"/>
                <w:w w:val="115"/>
                <w:sz w:val="22"/>
                <w:szCs w:val="22"/>
              </w:rPr>
              <w:t>.</w:t>
            </w:r>
          </w:p>
        </w:tc>
        <w:tc>
          <w:tcPr>
            <w:tcW w:w="6132" w:type="dxa"/>
            <w:tcBorders>
              <w:top w:val="single" w:sz="6" w:space="0" w:color="000000"/>
              <w:left w:val="single" w:sz="7" w:space="0" w:color="000000"/>
              <w:bottom w:val="single" w:sz="7" w:space="0" w:color="000000"/>
              <w:right w:val="single" w:sz="7" w:space="0" w:color="000000"/>
            </w:tcBorders>
          </w:tcPr>
          <w:p w:rsidR="0043705F" w:rsidRPr="00BF6ECA" w:rsidRDefault="009672AC" w:rsidP="00EF44AC">
            <w:pPr>
              <w:ind w:left="93" w:right="45" w:hanging="1"/>
              <w:rPr>
                <w:rFonts w:ascii="Arial" w:hAnsi="Arial" w:cs="Arial"/>
                <w:sz w:val="22"/>
                <w:szCs w:val="22"/>
              </w:rPr>
            </w:pPr>
            <w:r w:rsidRPr="00BF6ECA">
              <w:rPr>
                <w:rFonts w:ascii="Arial" w:hAnsi="Arial" w:cs="Arial"/>
                <w:spacing w:val="3"/>
                <w:w w:val="115"/>
                <w:sz w:val="22"/>
                <w:szCs w:val="22"/>
              </w:rPr>
              <w:t>N</w:t>
            </w:r>
            <w:r w:rsidRPr="00BF6ECA">
              <w:rPr>
                <w:rFonts w:ascii="Arial" w:hAnsi="Arial" w:cs="Arial"/>
                <w:spacing w:val="-1"/>
                <w:w w:val="115"/>
                <w:sz w:val="22"/>
                <w:szCs w:val="22"/>
              </w:rPr>
              <w:t>a</w:t>
            </w:r>
            <w:r w:rsidRPr="00BF6ECA">
              <w:rPr>
                <w:rFonts w:ascii="Arial" w:hAnsi="Arial" w:cs="Arial"/>
                <w:spacing w:val="6"/>
                <w:w w:val="115"/>
                <w:sz w:val="22"/>
                <w:szCs w:val="22"/>
              </w:rPr>
              <w:t>m</w:t>
            </w:r>
            <w:r w:rsidRPr="00BF6ECA">
              <w:rPr>
                <w:rFonts w:ascii="Arial" w:hAnsi="Arial" w:cs="Arial"/>
                <w:w w:val="115"/>
                <w:sz w:val="22"/>
                <w:szCs w:val="22"/>
              </w:rPr>
              <w:t xml:space="preserve">e </w:t>
            </w:r>
            <w:r w:rsidRPr="00BF6ECA">
              <w:rPr>
                <w:rFonts w:ascii="Arial" w:hAnsi="Arial" w:cs="Arial"/>
                <w:spacing w:val="5"/>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24"/>
                <w:sz w:val="22"/>
                <w:szCs w:val="22"/>
              </w:rPr>
              <w:t xml:space="preserve"> </w:t>
            </w:r>
            <w:r w:rsidRPr="00BF6ECA">
              <w:rPr>
                <w:rFonts w:ascii="Arial" w:hAnsi="Arial" w:cs="Arial"/>
                <w:spacing w:val="-1"/>
                <w:w w:val="116"/>
                <w:sz w:val="22"/>
                <w:szCs w:val="22"/>
              </w:rPr>
              <w:t>th</w:t>
            </w:r>
            <w:r w:rsidRPr="00BF6ECA">
              <w:rPr>
                <w:rFonts w:ascii="Arial" w:hAnsi="Arial" w:cs="Arial"/>
                <w:w w:val="116"/>
                <w:sz w:val="22"/>
                <w:szCs w:val="22"/>
              </w:rPr>
              <w:t xml:space="preserve">e </w:t>
            </w:r>
            <w:r w:rsidRPr="00BF6ECA">
              <w:rPr>
                <w:rFonts w:ascii="Arial" w:hAnsi="Arial" w:cs="Arial"/>
                <w:spacing w:val="10"/>
                <w:w w:val="116"/>
                <w:sz w:val="22"/>
                <w:szCs w:val="22"/>
              </w:rPr>
              <w:t xml:space="preserve"> </w:t>
            </w:r>
            <w:r w:rsidRPr="00BF6ECA">
              <w:rPr>
                <w:rFonts w:ascii="Arial" w:hAnsi="Arial" w:cs="Arial"/>
                <w:spacing w:val="-2"/>
                <w:w w:val="116"/>
                <w:sz w:val="22"/>
                <w:szCs w:val="22"/>
              </w:rPr>
              <w:t>T</w:t>
            </w:r>
            <w:r w:rsidRPr="00BF6ECA">
              <w:rPr>
                <w:rFonts w:ascii="Arial" w:hAnsi="Arial" w:cs="Arial"/>
                <w:w w:val="116"/>
                <w:sz w:val="22"/>
                <w:szCs w:val="22"/>
              </w:rPr>
              <w:t>e</w:t>
            </w:r>
            <w:r w:rsidRPr="00BF6ECA">
              <w:rPr>
                <w:rFonts w:ascii="Arial" w:hAnsi="Arial" w:cs="Arial"/>
                <w:spacing w:val="-1"/>
                <w:w w:val="116"/>
                <w:sz w:val="22"/>
                <w:szCs w:val="22"/>
              </w:rPr>
              <w:t>n</w:t>
            </w:r>
            <w:r w:rsidRPr="00BF6ECA">
              <w:rPr>
                <w:rFonts w:ascii="Arial" w:hAnsi="Arial" w:cs="Arial"/>
                <w:spacing w:val="-3"/>
                <w:w w:val="116"/>
                <w:sz w:val="22"/>
                <w:szCs w:val="22"/>
              </w:rPr>
              <w:t>de</w:t>
            </w:r>
            <w:r w:rsidRPr="00BF6ECA">
              <w:rPr>
                <w:rFonts w:ascii="Arial" w:hAnsi="Arial" w:cs="Arial"/>
                <w:spacing w:val="3"/>
                <w:w w:val="116"/>
                <w:sz w:val="22"/>
                <w:szCs w:val="22"/>
              </w:rPr>
              <w:t>r</w:t>
            </w:r>
            <w:r w:rsidRPr="00BF6ECA">
              <w:rPr>
                <w:rFonts w:ascii="Arial" w:hAnsi="Arial" w:cs="Arial"/>
                <w:spacing w:val="-3"/>
                <w:w w:val="116"/>
                <w:sz w:val="22"/>
                <w:szCs w:val="22"/>
              </w:rPr>
              <w:t>e</w:t>
            </w:r>
            <w:r w:rsidRPr="00BF6ECA">
              <w:rPr>
                <w:rFonts w:ascii="Arial" w:hAnsi="Arial" w:cs="Arial"/>
                <w:w w:val="116"/>
                <w:sz w:val="22"/>
                <w:szCs w:val="22"/>
              </w:rPr>
              <w:t xml:space="preserve">r </w:t>
            </w:r>
            <w:r w:rsidRPr="00BF6ECA">
              <w:rPr>
                <w:rFonts w:ascii="Arial" w:hAnsi="Arial" w:cs="Arial"/>
                <w:spacing w:val="3"/>
                <w:w w:val="116"/>
                <w:sz w:val="22"/>
                <w:szCs w:val="22"/>
              </w:rPr>
              <w:t xml:space="preserve"> </w:t>
            </w:r>
            <w:r w:rsidRPr="00BF6ECA">
              <w:rPr>
                <w:rFonts w:ascii="Arial" w:hAnsi="Arial" w:cs="Arial"/>
                <w:w w:val="103"/>
                <w:sz w:val="22"/>
                <w:szCs w:val="22"/>
              </w:rPr>
              <w:t>w</w:t>
            </w:r>
            <w:r w:rsidRPr="00BF6ECA">
              <w:rPr>
                <w:rFonts w:ascii="Arial" w:hAnsi="Arial" w:cs="Arial"/>
                <w:spacing w:val="-2"/>
                <w:w w:val="83"/>
                <w:sz w:val="22"/>
                <w:szCs w:val="22"/>
              </w:rPr>
              <w:t>i</w:t>
            </w:r>
            <w:r w:rsidRPr="00BF6ECA">
              <w:rPr>
                <w:rFonts w:ascii="Arial" w:hAnsi="Arial" w:cs="Arial"/>
                <w:spacing w:val="-3"/>
                <w:w w:val="103"/>
                <w:sz w:val="22"/>
                <w:szCs w:val="22"/>
              </w:rPr>
              <w:t>t</w:t>
            </w:r>
            <w:r w:rsidRPr="00BF6ECA">
              <w:rPr>
                <w:rFonts w:ascii="Arial" w:hAnsi="Arial" w:cs="Arial"/>
                <w:w w:val="115"/>
                <w:sz w:val="22"/>
                <w:szCs w:val="22"/>
              </w:rPr>
              <w:t>h</w:t>
            </w:r>
            <w:r w:rsidRPr="00BF6ECA">
              <w:rPr>
                <w:rFonts w:ascii="Arial" w:hAnsi="Arial" w:cs="Arial"/>
                <w:sz w:val="22"/>
                <w:szCs w:val="22"/>
              </w:rPr>
              <w:t xml:space="preserve"> </w:t>
            </w:r>
            <w:r w:rsidRPr="00BF6ECA">
              <w:rPr>
                <w:rFonts w:ascii="Arial" w:hAnsi="Arial" w:cs="Arial"/>
                <w:spacing w:val="14"/>
                <w:sz w:val="22"/>
                <w:szCs w:val="22"/>
              </w:rPr>
              <w:t xml:space="preserve"> </w:t>
            </w:r>
            <w:r w:rsidRPr="00BF6ECA">
              <w:rPr>
                <w:rFonts w:ascii="Arial" w:hAnsi="Arial" w:cs="Arial"/>
                <w:w w:val="117"/>
                <w:sz w:val="22"/>
                <w:szCs w:val="22"/>
              </w:rPr>
              <w:t>c</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33"/>
                <w:sz w:val="22"/>
                <w:szCs w:val="22"/>
              </w:rPr>
              <w:t>s</w:t>
            </w:r>
            <w:r w:rsidRPr="00BF6ECA">
              <w:rPr>
                <w:rFonts w:ascii="Arial" w:hAnsi="Arial" w:cs="Arial"/>
                <w:spacing w:val="-3"/>
                <w:w w:val="103"/>
                <w:sz w:val="22"/>
                <w:szCs w:val="22"/>
              </w:rPr>
              <w:t>t</w:t>
            </w:r>
            <w:r w:rsidRPr="00BF6ECA">
              <w:rPr>
                <w:rFonts w:ascii="Arial" w:hAnsi="Arial" w:cs="Arial"/>
                <w:w w:val="83"/>
                <w:sz w:val="22"/>
                <w:szCs w:val="22"/>
              </w:rPr>
              <w:t>i</w:t>
            </w:r>
            <w:r w:rsidRPr="00BF6ECA">
              <w:rPr>
                <w:rFonts w:ascii="Arial" w:hAnsi="Arial" w:cs="Arial"/>
                <w:spacing w:val="-3"/>
                <w:w w:val="103"/>
                <w:sz w:val="22"/>
                <w:szCs w:val="22"/>
              </w:rPr>
              <w:t>t</w:t>
            </w:r>
            <w:r w:rsidRPr="00BF6ECA">
              <w:rPr>
                <w:rFonts w:ascii="Arial" w:hAnsi="Arial" w:cs="Arial"/>
                <w:spacing w:val="-1"/>
                <w:w w:val="115"/>
                <w:sz w:val="22"/>
                <w:szCs w:val="22"/>
              </w:rPr>
              <w:t>u</w:t>
            </w:r>
            <w:r w:rsidRPr="00BF6ECA">
              <w:rPr>
                <w:rFonts w:ascii="Arial" w:hAnsi="Arial" w:cs="Arial"/>
                <w:spacing w:val="-1"/>
                <w:w w:val="103"/>
                <w:sz w:val="22"/>
                <w:szCs w:val="22"/>
              </w:rPr>
              <w:t>t</w:t>
            </w:r>
            <w:r w:rsidRPr="00BF6ECA">
              <w:rPr>
                <w:rFonts w:ascii="Arial" w:hAnsi="Arial" w:cs="Arial"/>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17"/>
                <w:sz w:val="22"/>
                <w:szCs w:val="22"/>
              </w:rPr>
              <w:t xml:space="preserve"> </w:t>
            </w:r>
            <w:r w:rsidRPr="00BF6ECA">
              <w:rPr>
                <w:rFonts w:ascii="Arial" w:hAnsi="Arial" w:cs="Arial"/>
                <w:spacing w:val="-2"/>
                <w:w w:val="83"/>
                <w:sz w:val="22"/>
                <w:szCs w:val="22"/>
              </w:rPr>
              <w:t>i</w:t>
            </w:r>
            <w:r w:rsidRPr="00BF6ECA">
              <w:rPr>
                <w:rFonts w:ascii="Arial" w:hAnsi="Arial" w:cs="Arial"/>
                <w:spacing w:val="-3"/>
                <w:w w:val="115"/>
                <w:sz w:val="22"/>
                <w:szCs w:val="22"/>
              </w:rPr>
              <w:t>.</w:t>
            </w:r>
            <w:r w:rsidRPr="00BF6ECA">
              <w:rPr>
                <w:rFonts w:ascii="Arial" w:hAnsi="Arial" w:cs="Arial"/>
                <w:spacing w:val="-3"/>
                <w:w w:val="130"/>
                <w:sz w:val="22"/>
                <w:szCs w:val="22"/>
              </w:rPr>
              <w:t>e</w:t>
            </w:r>
            <w:r w:rsidRPr="00BF6ECA">
              <w:rPr>
                <w:rFonts w:ascii="Arial" w:hAnsi="Arial" w:cs="Arial"/>
                <w:spacing w:val="-1"/>
                <w:w w:val="115"/>
                <w:sz w:val="22"/>
                <w:szCs w:val="22"/>
              </w:rPr>
              <w:t>.</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17"/>
                <w:sz w:val="22"/>
                <w:szCs w:val="22"/>
              </w:rPr>
              <w:t xml:space="preserve"> </w:t>
            </w:r>
            <w:r w:rsidRPr="00BF6ECA">
              <w:rPr>
                <w:rFonts w:ascii="Arial" w:hAnsi="Arial" w:cs="Arial"/>
                <w:spacing w:val="-2"/>
                <w:w w:val="83"/>
                <w:sz w:val="22"/>
                <w:szCs w:val="22"/>
              </w:rPr>
              <w:t>i</w:t>
            </w:r>
            <w:r w:rsidRPr="00BF6ECA">
              <w:rPr>
                <w:rFonts w:ascii="Arial" w:hAnsi="Arial" w:cs="Arial"/>
                <w:spacing w:val="-1"/>
                <w:w w:val="115"/>
                <w:sz w:val="22"/>
                <w:szCs w:val="22"/>
              </w:rPr>
              <w:t>n</w:t>
            </w:r>
            <w:r w:rsidRPr="00BF6ECA">
              <w:rPr>
                <w:rFonts w:ascii="Arial" w:hAnsi="Arial" w:cs="Arial"/>
                <w:spacing w:val="-3"/>
                <w:w w:val="115"/>
                <w:sz w:val="22"/>
                <w:szCs w:val="22"/>
              </w:rPr>
              <w:t>d</w:t>
            </w:r>
            <w:r w:rsidRPr="00BF6ECA">
              <w:rPr>
                <w:rFonts w:ascii="Arial" w:hAnsi="Arial" w:cs="Arial"/>
                <w:w w:val="83"/>
                <w:sz w:val="22"/>
                <w:szCs w:val="22"/>
              </w:rPr>
              <w:t>i</w:t>
            </w:r>
            <w:r w:rsidRPr="00BF6ECA">
              <w:rPr>
                <w:rFonts w:ascii="Arial" w:hAnsi="Arial" w:cs="Arial"/>
                <w:spacing w:val="-2"/>
                <w:w w:val="103"/>
                <w:sz w:val="22"/>
                <w:szCs w:val="22"/>
              </w:rPr>
              <w:t>v</w:t>
            </w:r>
            <w:r w:rsidRPr="00BF6ECA">
              <w:rPr>
                <w:rFonts w:ascii="Arial" w:hAnsi="Arial" w:cs="Arial"/>
                <w:spacing w:val="-2"/>
                <w:w w:val="83"/>
                <w:sz w:val="22"/>
                <w:szCs w:val="22"/>
              </w:rPr>
              <w:t>i</w:t>
            </w:r>
            <w:r w:rsidRPr="00BF6ECA">
              <w:rPr>
                <w:rFonts w:ascii="Arial" w:hAnsi="Arial" w:cs="Arial"/>
                <w:spacing w:val="-1"/>
                <w:w w:val="115"/>
                <w:sz w:val="22"/>
                <w:szCs w:val="22"/>
              </w:rPr>
              <w:t>d</w:t>
            </w:r>
            <w:r w:rsidRPr="00BF6ECA">
              <w:rPr>
                <w:rFonts w:ascii="Arial" w:hAnsi="Arial" w:cs="Arial"/>
                <w:spacing w:val="-3"/>
                <w:w w:val="115"/>
                <w:sz w:val="22"/>
                <w:szCs w:val="22"/>
              </w:rPr>
              <w:t>u</w:t>
            </w:r>
            <w:r w:rsidRPr="00BF6ECA">
              <w:rPr>
                <w:rFonts w:ascii="Arial" w:hAnsi="Arial" w:cs="Arial"/>
                <w:spacing w:val="3"/>
                <w:w w:val="130"/>
                <w:sz w:val="22"/>
                <w:szCs w:val="22"/>
              </w:rPr>
              <w:t>a</w:t>
            </w:r>
            <w:r w:rsidRPr="00BF6ECA">
              <w:rPr>
                <w:rFonts w:ascii="Arial" w:hAnsi="Arial" w:cs="Arial"/>
                <w:w w:val="83"/>
                <w:sz w:val="22"/>
                <w:szCs w:val="22"/>
              </w:rPr>
              <w:t>l</w:t>
            </w:r>
            <w:r w:rsidRPr="00BF6ECA">
              <w:rPr>
                <w:rFonts w:ascii="Arial" w:hAnsi="Arial" w:cs="Arial"/>
                <w:sz w:val="22"/>
                <w:szCs w:val="22"/>
              </w:rPr>
              <w:t xml:space="preserve"> </w:t>
            </w:r>
            <w:r w:rsidRPr="00BF6ECA">
              <w:rPr>
                <w:rFonts w:ascii="Arial" w:hAnsi="Arial" w:cs="Arial"/>
                <w:spacing w:val="12"/>
                <w:sz w:val="22"/>
                <w:szCs w:val="22"/>
              </w:rPr>
              <w:t xml:space="preserve"> </w:t>
            </w:r>
            <w:r w:rsidRPr="00BF6ECA">
              <w:rPr>
                <w:rFonts w:ascii="Arial" w:hAnsi="Arial" w:cs="Arial"/>
                <w:sz w:val="22"/>
                <w:szCs w:val="22"/>
              </w:rPr>
              <w:t xml:space="preserve">/ </w:t>
            </w:r>
            <w:r w:rsidRPr="00BF6ECA">
              <w:rPr>
                <w:rFonts w:ascii="Arial" w:hAnsi="Arial" w:cs="Arial"/>
                <w:spacing w:val="14"/>
                <w:sz w:val="22"/>
                <w:szCs w:val="22"/>
              </w:rPr>
              <w:t xml:space="preserve"> </w:t>
            </w:r>
            <w:r w:rsidRPr="00BF6ECA">
              <w:rPr>
                <w:rFonts w:ascii="Arial" w:hAnsi="Arial" w:cs="Arial"/>
                <w:spacing w:val="-5"/>
                <w:w w:val="124"/>
                <w:sz w:val="22"/>
                <w:szCs w:val="22"/>
              </w:rPr>
              <w:t>P</w:t>
            </w:r>
            <w:r w:rsidRPr="00BF6ECA">
              <w:rPr>
                <w:rFonts w:ascii="Arial" w:hAnsi="Arial" w:cs="Arial"/>
                <w:spacing w:val="3"/>
                <w:w w:val="103"/>
                <w:sz w:val="22"/>
                <w:szCs w:val="22"/>
              </w:rPr>
              <w:t>r</w:t>
            </w:r>
            <w:r w:rsidRPr="00BF6ECA">
              <w:rPr>
                <w:rFonts w:ascii="Arial" w:hAnsi="Arial" w:cs="Arial"/>
                <w:spacing w:val="-3"/>
                <w:w w:val="115"/>
                <w:sz w:val="22"/>
                <w:szCs w:val="22"/>
              </w:rPr>
              <w:t>op</w:t>
            </w:r>
            <w:r w:rsidRPr="00BF6ECA">
              <w:rPr>
                <w:rFonts w:ascii="Arial" w:hAnsi="Arial" w:cs="Arial"/>
                <w:spacing w:val="3"/>
                <w:w w:val="103"/>
                <w:sz w:val="22"/>
                <w:szCs w:val="22"/>
              </w:rPr>
              <w:t>r</w:t>
            </w:r>
            <w:r w:rsidRPr="00BF6ECA">
              <w:rPr>
                <w:rFonts w:ascii="Arial" w:hAnsi="Arial" w:cs="Arial"/>
                <w:spacing w:val="-4"/>
                <w:w w:val="83"/>
                <w:sz w:val="22"/>
                <w:szCs w:val="22"/>
              </w:rPr>
              <w:t>i</w:t>
            </w:r>
            <w:r w:rsidRPr="00BF6ECA">
              <w:rPr>
                <w:rFonts w:ascii="Arial" w:hAnsi="Arial" w:cs="Arial"/>
                <w:spacing w:val="-1"/>
                <w:w w:val="130"/>
                <w:sz w:val="22"/>
                <w:szCs w:val="22"/>
              </w:rPr>
              <w:t>e</w:t>
            </w:r>
            <w:r w:rsidRPr="00BF6ECA">
              <w:rPr>
                <w:rFonts w:ascii="Arial" w:hAnsi="Arial" w:cs="Arial"/>
                <w:spacing w:val="-1"/>
                <w:w w:val="103"/>
                <w:sz w:val="22"/>
                <w:szCs w:val="22"/>
              </w:rPr>
              <w:t>t</w:t>
            </w:r>
            <w:r w:rsidRPr="00BF6ECA">
              <w:rPr>
                <w:rFonts w:ascii="Arial" w:hAnsi="Arial" w:cs="Arial"/>
                <w:spacing w:val="-3"/>
                <w:w w:val="115"/>
                <w:sz w:val="22"/>
                <w:szCs w:val="22"/>
              </w:rPr>
              <w:t>o</w:t>
            </w:r>
            <w:r w:rsidRPr="00BF6ECA">
              <w:rPr>
                <w:rFonts w:ascii="Arial" w:hAnsi="Arial" w:cs="Arial"/>
                <w:w w:val="103"/>
                <w:sz w:val="22"/>
                <w:szCs w:val="22"/>
              </w:rPr>
              <w:t>r</w:t>
            </w:r>
            <w:r w:rsidRPr="00BF6ECA">
              <w:rPr>
                <w:rFonts w:ascii="Arial" w:hAnsi="Arial" w:cs="Arial"/>
                <w:sz w:val="22"/>
                <w:szCs w:val="22"/>
              </w:rPr>
              <w:t xml:space="preserve"> </w:t>
            </w:r>
            <w:r w:rsidRPr="00BF6ECA">
              <w:rPr>
                <w:rFonts w:ascii="Arial" w:hAnsi="Arial" w:cs="Arial"/>
                <w:spacing w:val="14"/>
                <w:sz w:val="22"/>
                <w:szCs w:val="22"/>
              </w:rPr>
              <w:t xml:space="preserve"> </w:t>
            </w:r>
            <w:r w:rsidRPr="00BF6ECA">
              <w:rPr>
                <w:rFonts w:ascii="Arial" w:hAnsi="Arial" w:cs="Arial"/>
                <w:w w:val="103"/>
                <w:sz w:val="22"/>
                <w:szCs w:val="22"/>
              </w:rPr>
              <w:t xml:space="preserve">/ </w:t>
            </w:r>
            <w:r w:rsidRPr="00BF6ECA">
              <w:rPr>
                <w:rFonts w:ascii="Arial" w:hAnsi="Arial" w:cs="Arial"/>
                <w:spacing w:val="-3"/>
                <w:w w:val="124"/>
                <w:sz w:val="22"/>
                <w:szCs w:val="22"/>
              </w:rPr>
              <w:t>P</w:t>
            </w:r>
            <w:r w:rsidRPr="00BF6ECA">
              <w:rPr>
                <w:rFonts w:ascii="Arial" w:hAnsi="Arial" w:cs="Arial"/>
                <w:spacing w:val="-3"/>
                <w:w w:val="130"/>
                <w:sz w:val="22"/>
                <w:szCs w:val="22"/>
              </w:rPr>
              <w:t>a</w:t>
            </w:r>
            <w:r w:rsidRPr="00BF6ECA">
              <w:rPr>
                <w:rFonts w:ascii="Arial" w:hAnsi="Arial" w:cs="Arial"/>
                <w:spacing w:val="3"/>
                <w:w w:val="103"/>
                <w:sz w:val="22"/>
                <w:szCs w:val="22"/>
              </w:rPr>
              <w:t>r</w:t>
            </w:r>
            <w:r w:rsidRPr="00BF6ECA">
              <w:rPr>
                <w:rFonts w:ascii="Arial" w:hAnsi="Arial" w:cs="Arial"/>
                <w:spacing w:val="-3"/>
                <w:w w:val="103"/>
                <w:sz w:val="22"/>
                <w:szCs w:val="22"/>
              </w:rPr>
              <w:t>t</w:t>
            </w:r>
            <w:r w:rsidRPr="00BF6ECA">
              <w:rPr>
                <w:rFonts w:ascii="Arial" w:hAnsi="Arial" w:cs="Arial"/>
                <w:w w:val="115"/>
                <w:sz w:val="22"/>
                <w:szCs w:val="22"/>
              </w:rPr>
              <w:t>n</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2"/>
                <w:w w:val="133"/>
                <w:sz w:val="22"/>
                <w:szCs w:val="22"/>
              </w:rPr>
              <w:t>s</w:t>
            </w:r>
            <w:r w:rsidRPr="00BF6ECA">
              <w:rPr>
                <w:rFonts w:ascii="Arial" w:hAnsi="Arial" w:cs="Arial"/>
                <w:spacing w:val="-3"/>
                <w:w w:val="115"/>
                <w:sz w:val="22"/>
                <w:szCs w:val="22"/>
              </w:rPr>
              <w:t>h</w:t>
            </w:r>
            <w:r w:rsidRPr="00BF6ECA">
              <w:rPr>
                <w:rFonts w:ascii="Arial" w:hAnsi="Arial" w:cs="Arial"/>
                <w:w w:val="83"/>
                <w:sz w:val="22"/>
                <w:szCs w:val="22"/>
              </w:rPr>
              <w:t>i</w:t>
            </w:r>
            <w:r w:rsidRPr="00BF6ECA">
              <w:rPr>
                <w:rFonts w:ascii="Arial" w:hAnsi="Arial" w:cs="Arial"/>
                <w:w w:val="115"/>
                <w:sz w:val="22"/>
                <w:szCs w:val="22"/>
              </w:rPr>
              <w:t>p</w:t>
            </w:r>
            <w:r w:rsidRPr="00BF6ECA">
              <w:rPr>
                <w:rFonts w:ascii="Arial" w:hAnsi="Arial" w:cs="Arial"/>
                <w:spacing w:val="4"/>
                <w:sz w:val="22"/>
                <w:szCs w:val="22"/>
              </w:rPr>
              <w:t xml:space="preserve"> </w:t>
            </w:r>
            <w:r w:rsidRPr="00BF6ECA">
              <w:rPr>
                <w:rFonts w:ascii="Arial" w:hAnsi="Arial" w:cs="Arial"/>
                <w:spacing w:val="-1"/>
                <w:w w:val="86"/>
                <w:sz w:val="22"/>
                <w:szCs w:val="22"/>
              </w:rPr>
              <w:t>f</w:t>
            </w:r>
            <w:r w:rsidRPr="00BF6ECA">
              <w:rPr>
                <w:rFonts w:ascii="Arial" w:hAnsi="Arial" w:cs="Arial"/>
                <w:spacing w:val="-2"/>
                <w:w w:val="83"/>
                <w:sz w:val="22"/>
                <w:szCs w:val="22"/>
              </w:rPr>
              <w:t>i</w:t>
            </w:r>
            <w:r w:rsidRPr="00BF6ECA">
              <w:rPr>
                <w:rFonts w:ascii="Arial" w:hAnsi="Arial" w:cs="Arial"/>
                <w:w w:val="103"/>
                <w:sz w:val="22"/>
                <w:szCs w:val="22"/>
              </w:rPr>
              <w:t>r</w:t>
            </w:r>
            <w:r w:rsidRPr="00BF6ECA">
              <w:rPr>
                <w:rFonts w:ascii="Arial" w:hAnsi="Arial" w:cs="Arial"/>
                <w:w w:val="111"/>
                <w:sz w:val="22"/>
                <w:szCs w:val="22"/>
              </w:rPr>
              <w:t>m</w:t>
            </w:r>
            <w:r w:rsidRPr="00BF6ECA">
              <w:rPr>
                <w:rFonts w:ascii="Arial" w:hAnsi="Arial" w:cs="Arial"/>
                <w:spacing w:val="3"/>
                <w:sz w:val="22"/>
                <w:szCs w:val="22"/>
              </w:rPr>
              <w:t xml:space="preserve"> </w:t>
            </w:r>
            <w:r w:rsidRPr="00BF6ECA">
              <w:rPr>
                <w:rFonts w:ascii="Arial" w:hAnsi="Arial" w:cs="Arial"/>
                <w:sz w:val="22"/>
                <w:szCs w:val="22"/>
              </w:rPr>
              <w:t>/</w:t>
            </w:r>
            <w:r w:rsidRPr="00BF6ECA">
              <w:rPr>
                <w:rFonts w:ascii="Arial" w:hAnsi="Arial" w:cs="Arial"/>
                <w:spacing w:val="5"/>
                <w:sz w:val="22"/>
                <w:szCs w:val="22"/>
              </w:rPr>
              <w:t xml:space="preserve"> </w:t>
            </w:r>
            <w:r w:rsidRPr="00BF6ECA">
              <w:rPr>
                <w:rFonts w:ascii="Arial" w:hAnsi="Arial" w:cs="Arial"/>
                <w:spacing w:val="-1"/>
                <w:w w:val="94"/>
                <w:sz w:val="22"/>
                <w:szCs w:val="22"/>
              </w:rPr>
              <w:t>L</w:t>
            </w:r>
            <w:r w:rsidRPr="00BF6ECA">
              <w:rPr>
                <w:rFonts w:ascii="Arial" w:hAnsi="Arial" w:cs="Arial"/>
                <w:w w:val="83"/>
                <w:sz w:val="22"/>
                <w:szCs w:val="22"/>
              </w:rPr>
              <w:t>i</w:t>
            </w:r>
            <w:r w:rsidRPr="00BF6ECA">
              <w:rPr>
                <w:rFonts w:ascii="Arial" w:hAnsi="Arial" w:cs="Arial"/>
                <w:spacing w:val="-2"/>
                <w:w w:val="111"/>
                <w:sz w:val="22"/>
                <w:szCs w:val="22"/>
              </w:rPr>
              <w:t>m</w:t>
            </w:r>
            <w:r w:rsidRPr="00BF6ECA">
              <w:rPr>
                <w:rFonts w:ascii="Arial" w:hAnsi="Arial" w:cs="Arial"/>
                <w:w w:val="83"/>
                <w:sz w:val="22"/>
                <w:szCs w:val="22"/>
              </w:rPr>
              <w:t>i</w:t>
            </w:r>
            <w:r w:rsidRPr="00BF6ECA">
              <w:rPr>
                <w:rFonts w:ascii="Arial" w:hAnsi="Arial" w:cs="Arial"/>
                <w:spacing w:val="-3"/>
                <w:w w:val="103"/>
                <w:sz w:val="22"/>
                <w:szCs w:val="22"/>
              </w:rPr>
              <w:t>t</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4"/>
                <w:sz w:val="22"/>
                <w:szCs w:val="22"/>
              </w:rPr>
              <w:t xml:space="preserve"> </w:t>
            </w:r>
            <w:r w:rsidRPr="00BF6ECA">
              <w:rPr>
                <w:rFonts w:ascii="Arial" w:hAnsi="Arial" w:cs="Arial"/>
                <w:spacing w:val="-2"/>
                <w:w w:val="83"/>
                <w:sz w:val="22"/>
                <w:szCs w:val="22"/>
              </w:rPr>
              <w:t>l</w:t>
            </w:r>
            <w:r w:rsidRPr="00BF6ECA">
              <w:rPr>
                <w:rFonts w:ascii="Arial" w:hAnsi="Arial" w:cs="Arial"/>
                <w:w w:val="83"/>
                <w:sz w:val="22"/>
                <w:szCs w:val="22"/>
              </w:rPr>
              <w:t>i</w:t>
            </w:r>
            <w:r w:rsidRPr="00BF6ECA">
              <w:rPr>
                <w:rFonts w:ascii="Arial" w:hAnsi="Arial" w:cs="Arial"/>
                <w:spacing w:val="-1"/>
                <w:w w:val="130"/>
                <w:sz w:val="22"/>
                <w:szCs w:val="22"/>
              </w:rPr>
              <w:t>a</w:t>
            </w:r>
            <w:r w:rsidRPr="00BF6ECA">
              <w:rPr>
                <w:rFonts w:ascii="Arial" w:hAnsi="Arial" w:cs="Arial"/>
                <w:spacing w:val="-5"/>
                <w:w w:val="115"/>
                <w:sz w:val="22"/>
                <w:szCs w:val="22"/>
              </w:rPr>
              <w:t>b</w:t>
            </w:r>
            <w:r w:rsidRPr="00BF6ECA">
              <w:rPr>
                <w:rFonts w:ascii="Arial" w:hAnsi="Arial" w:cs="Arial"/>
                <w:w w:val="83"/>
                <w:sz w:val="22"/>
                <w:szCs w:val="22"/>
              </w:rPr>
              <w:t>il</w:t>
            </w:r>
            <w:r w:rsidRPr="00BF6ECA">
              <w:rPr>
                <w:rFonts w:ascii="Arial" w:hAnsi="Arial" w:cs="Arial"/>
                <w:spacing w:val="-4"/>
                <w:w w:val="83"/>
                <w:sz w:val="22"/>
                <w:szCs w:val="22"/>
              </w:rPr>
              <w:t>i</w:t>
            </w:r>
            <w:r w:rsidRPr="00BF6ECA">
              <w:rPr>
                <w:rFonts w:ascii="Arial" w:hAnsi="Arial" w:cs="Arial"/>
                <w:w w:val="103"/>
                <w:sz w:val="22"/>
                <w:szCs w:val="22"/>
              </w:rPr>
              <w:t>ty</w:t>
            </w:r>
            <w:r w:rsidRPr="00BF6ECA">
              <w:rPr>
                <w:rFonts w:ascii="Arial" w:hAnsi="Arial" w:cs="Arial"/>
                <w:spacing w:val="3"/>
                <w:sz w:val="22"/>
                <w:szCs w:val="22"/>
              </w:rPr>
              <w:t xml:space="preserve"> </w:t>
            </w:r>
            <w:r w:rsidRPr="00BF6ECA">
              <w:rPr>
                <w:rFonts w:ascii="Arial" w:hAnsi="Arial" w:cs="Arial"/>
                <w:spacing w:val="-3"/>
                <w:w w:val="115"/>
                <w:sz w:val="22"/>
                <w:szCs w:val="22"/>
              </w:rPr>
              <w:t>p</w:t>
            </w:r>
            <w:r w:rsidRPr="00BF6ECA">
              <w:rPr>
                <w:rFonts w:ascii="Arial" w:hAnsi="Arial" w:cs="Arial"/>
                <w:spacing w:val="-3"/>
                <w:w w:val="130"/>
                <w:sz w:val="22"/>
                <w:szCs w:val="22"/>
              </w:rPr>
              <w:t>a</w:t>
            </w:r>
            <w:r w:rsidRPr="00BF6ECA">
              <w:rPr>
                <w:rFonts w:ascii="Arial" w:hAnsi="Arial" w:cs="Arial"/>
                <w:spacing w:val="1"/>
                <w:w w:val="103"/>
                <w:sz w:val="22"/>
                <w:szCs w:val="22"/>
              </w:rPr>
              <w:t>r</w:t>
            </w:r>
            <w:r w:rsidRPr="00BF6ECA">
              <w:rPr>
                <w:rFonts w:ascii="Arial" w:hAnsi="Arial" w:cs="Arial"/>
                <w:spacing w:val="-1"/>
                <w:w w:val="103"/>
                <w:sz w:val="22"/>
                <w:szCs w:val="22"/>
              </w:rPr>
              <w:t>t</w:t>
            </w:r>
            <w:r w:rsidRPr="00BF6ECA">
              <w:rPr>
                <w:rFonts w:ascii="Arial" w:hAnsi="Arial" w:cs="Arial"/>
                <w:spacing w:val="-1"/>
                <w:w w:val="115"/>
                <w:sz w:val="22"/>
                <w:szCs w:val="22"/>
              </w:rPr>
              <w:t>n</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w w:val="133"/>
                <w:sz w:val="22"/>
                <w:szCs w:val="22"/>
              </w:rPr>
              <w:t>s</w:t>
            </w:r>
            <w:r w:rsidRPr="00BF6ECA">
              <w:rPr>
                <w:rFonts w:ascii="Arial" w:hAnsi="Arial" w:cs="Arial"/>
                <w:spacing w:val="-3"/>
                <w:w w:val="115"/>
                <w:sz w:val="22"/>
                <w:szCs w:val="22"/>
              </w:rPr>
              <w:t>h</w:t>
            </w:r>
            <w:r w:rsidRPr="00BF6ECA">
              <w:rPr>
                <w:rFonts w:ascii="Arial" w:hAnsi="Arial" w:cs="Arial"/>
                <w:w w:val="83"/>
                <w:sz w:val="22"/>
                <w:szCs w:val="22"/>
              </w:rPr>
              <w:t>i</w:t>
            </w:r>
            <w:r w:rsidRPr="00BF6ECA">
              <w:rPr>
                <w:rFonts w:ascii="Arial" w:hAnsi="Arial" w:cs="Arial"/>
                <w:w w:val="115"/>
                <w:sz w:val="22"/>
                <w:szCs w:val="22"/>
              </w:rPr>
              <w:t>p</w:t>
            </w:r>
            <w:r w:rsidRPr="00BF6ECA">
              <w:rPr>
                <w:rFonts w:ascii="Arial" w:hAnsi="Arial" w:cs="Arial"/>
                <w:spacing w:val="1"/>
                <w:sz w:val="22"/>
                <w:szCs w:val="22"/>
              </w:rPr>
              <w:t xml:space="preserve"> </w:t>
            </w:r>
            <w:r w:rsidRPr="00BF6ECA">
              <w:rPr>
                <w:rFonts w:ascii="Arial" w:hAnsi="Arial" w:cs="Arial"/>
                <w:sz w:val="22"/>
                <w:szCs w:val="22"/>
              </w:rPr>
              <w:t>/</w:t>
            </w:r>
            <w:r w:rsidRPr="00BF6ECA">
              <w:rPr>
                <w:rFonts w:ascii="Arial" w:hAnsi="Arial" w:cs="Arial"/>
                <w:spacing w:val="5"/>
                <w:sz w:val="22"/>
                <w:szCs w:val="22"/>
              </w:rPr>
              <w:t xml:space="preserve"> </w:t>
            </w:r>
            <w:r w:rsidRPr="00BF6ECA">
              <w:rPr>
                <w:rFonts w:ascii="Arial" w:hAnsi="Arial" w:cs="Arial"/>
                <w:spacing w:val="1"/>
                <w:w w:val="112"/>
                <w:sz w:val="22"/>
                <w:szCs w:val="22"/>
              </w:rPr>
              <w:t>C</w:t>
            </w:r>
            <w:r w:rsidRPr="00BF6ECA">
              <w:rPr>
                <w:rFonts w:ascii="Arial" w:hAnsi="Arial" w:cs="Arial"/>
                <w:spacing w:val="-3"/>
                <w:w w:val="115"/>
                <w:sz w:val="22"/>
                <w:szCs w:val="22"/>
              </w:rPr>
              <w:t>o</w:t>
            </w:r>
            <w:r w:rsidRPr="00BF6ECA">
              <w:rPr>
                <w:rFonts w:ascii="Arial" w:hAnsi="Arial" w:cs="Arial"/>
                <w:spacing w:val="1"/>
                <w:w w:val="111"/>
                <w:sz w:val="22"/>
                <w:szCs w:val="22"/>
              </w:rPr>
              <w:t>m</w:t>
            </w:r>
            <w:r w:rsidRPr="00BF6ECA">
              <w:rPr>
                <w:rFonts w:ascii="Arial" w:hAnsi="Arial" w:cs="Arial"/>
                <w:spacing w:val="-3"/>
                <w:w w:val="115"/>
                <w:sz w:val="22"/>
                <w:szCs w:val="22"/>
              </w:rPr>
              <w:t>p</w:t>
            </w:r>
            <w:r w:rsidRPr="00BF6ECA">
              <w:rPr>
                <w:rFonts w:ascii="Arial" w:hAnsi="Arial" w:cs="Arial"/>
                <w:spacing w:val="-1"/>
                <w:w w:val="130"/>
                <w:sz w:val="22"/>
                <w:szCs w:val="22"/>
              </w:rPr>
              <w:t>a</w:t>
            </w:r>
            <w:r w:rsidRPr="00BF6ECA">
              <w:rPr>
                <w:rFonts w:ascii="Arial" w:hAnsi="Arial" w:cs="Arial"/>
                <w:spacing w:val="4"/>
                <w:w w:val="115"/>
                <w:sz w:val="22"/>
                <w:szCs w:val="22"/>
              </w:rPr>
              <w:t>n</w:t>
            </w:r>
            <w:r w:rsidRPr="00BF6ECA">
              <w:rPr>
                <w:rFonts w:ascii="Arial" w:hAnsi="Arial" w:cs="Arial"/>
                <w:w w:val="103"/>
                <w:sz w:val="22"/>
                <w:szCs w:val="22"/>
              </w:rPr>
              <w:t>y</w:t>
            </w:r>
          </w:p>
        </w:tc>
        <w:tc>
          <w:tcPr>
            <w:tcW w:w="1793" w:type="dxa"/>
            <w:tcBorders>
              <w:top w:val="single" w:sz="6" w:space="0" w:color="000000"/>
              <w:left w:val="single" w:sz="7" w:space="0" w:color="000000"/>
              <w:bottom w:val="single" w:sz="7" w:space="0" w:color="000000"/>
              <w:right w:val="single" w:sz="7" w:space="0" w:color="000000"/>
            </w:tcBorders>
          </w:tcPr>
          <w:p w:rsidR="0043705F" w:rsidRPr="00BF6ECA" w:rsidRDefault="0043705F" w:rsidP="00EF44AC">
            <w:pPr>
              <w:rPr>
                <w:rFonts w:ascii="Arial" w:hAnsi="Arial" w:cs="Arial"/>
                <w:sz w:val="22"/>
                <w:szCs w:val="22"/>
              </w:rPr>
            </w:pPr>
          </w:p>
        </w:tc>
      </w:tr>
      <w:tr w:rsidR="0043705F" w:rsidRPr="00BF6ECA">
        <w:trPr>
          <w:trHeight w:hRule="exact" w:val="822"/>
        </w:trPr>
        <w:tc>
          <w:tcPr>
            <w:tcW w:w="602" w:type="dxa"/>
            <w:tcBorders>
              <w:top w:val="single" w:sz="7" w:space="0" w:color="000000"/>
              <w:left w:val="single" w:sz="7" w:space="0" w:color="000000"/>
              <w:bottom w:val="single" w:sz="6" w:space="0" w:color="000000"/>
              <w:right w:val="single" w:sz="7" w:space="0" w:color="000000"/>
            </w:tcBorders>
          </w:tcPr>
          <w:p w:rsidR="0043705F" w:rsidRPr="00BF6ECA" w:rsidRDefault="009672AC" w:rsidP="00EF44AC">
            <w:pPr>
              <w:ind w:left="280"/>
              <w:rPr>
                <w:rFonts w:ascii="Arial" w:hAnsi="Arial" w:cs="Arial"/>
                <w:sz w:val="22"/>
                <w:szCs w:val="22"/>
              </w:rPr>
            </w:pPr>
            <w:r w:rsidRPr="00BF6ECA">
              <w:rPr>
                <w:rFonts w:ascii="Arial" w:hAnsi="Arial" w:cs="Arial"/>
                <w:spacing w:val="3"/>
                <w:w w:val="115"/>
                <w:sz w:val="22"/>
                <w:szCs w:val="22"/>
              </w:rPr>
              <w:t>2</w:t>
            </w:r>
            <w:r w:rsidRPr="00BF6ECA">
              <w:rPr>
                <w:rFonts w:ascii="Arial" w:hAnsi="Arial" w:cs="Arial"/>
                <w:w w:val="115"/>
                <w:sz w:val="22"/>
                <w:szCs w:val="22"/>
              </w:rPr>
              <w:t>.</w:t>
            </w:r>
          </w:p>
        </w:tc>
        <w:tc>
          <w:tcPr>
            <w:tcW w:w="6132" w:type="dxa"/>
            <w:tcBorders>
              <w:top w:val="single" w:sz="7" w:space="0" w:color="000000"/>
              <w:left w:val="single" w:sz="7" w:space="0" w:color="000000"/>
              <w:bottom w:val="single" w:sz="6" w:space="0" w:color="000000"/>
              <w:right w:val="single" w:sz="7" w:space="0" w:color="000000"/>
            </w:tcBorders>
          </w:tcPr>
          <w:p w:rsidR="0043705F" w:rsidRPr="00BF6ECA" w:rsidRDefault="009672AC" w:rsidP="00EF44AC">
            <w:pPr>
              <w:ind w:left="92"/>
              <w:rPr>
                <w:rFonts w:ascii="Arial" w:hAnsi="Arial" w:cs="Arial"/>
                <w:sz w:val="22"/>
                <w:szCs w:val="22"/>
              </w:rPr>
            </w:pPr>
            <w:r w:rsidRPr="00BF6ECA">
              <w:rPr>
                <w:rFonts w:ascii="Arial" w:hAnsi="Arial" w:cs="Arial"/>
                <w:spacing w:val="3"/>
                <w:w w:val="115"/>
                <w:sz w:val="22"/>
                <w:szCs w:val="22"/>
              </w:rPr>
              <w:t>D</w:t>
            </w:r>
            <w:r w:rsidRPr="00BF6ECA">
              <w:rPr>
                <w:rFonts w:ascii="Arial" w:hAnsi="Arial" w:cs="Arial"/>
                <w:spacing w:val="-1"/>
                <w:w w:val="115"/>
                <w:sz w:val="22"/>
                <w:szCs w:val="22"/>
              </w:rPr>
              <w:t>a</w:t>
            </w:r>
            <w:r w:rsidRPr="00BF6ECA">
              <w:rPr>
                <w:rFonts w:ascii="Arial" w:hAnsi="Arial" w:cs="Arial"/>
                <w:w w:val="115"/>
                <w:sz w:val="22"/>
                <w:szCs w:val="22"/>
              </w:rPr>
              <w:t>te</w:t>
            </w:r>
            <w:r w:rsidRPr="00BF6ECA">
              <w:rPr>
                <w:rFonts w:ascii="Arial" w:hAnsi="Arial" w:cs="Arial"/>
                <w:spacing w:val="-1"/>
                <w:w w:val="115"/>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3"/>
                <w:sz w:val="22"/>
                <w:szCs w:val="22"/>
              </w:rPr>
              <w:t xml:space="preserve"> </w:t>
            </w:r>
            <w:r w:rsidRPr="00BF6ECA">
              <w:rPr>
                <w:rFonts w:ascii="Arial" w:hAnsi="Arial" w:cs="Arial"/>
                <w:spacing w:val="3"/>
                <w:w w:val="113"/>
                <w:sz w:val="22"/>
                <w:szCs w:val="22"/>
              </w:rPr>
              <w:t>E</w:t>
            </w:r>
            <w:r w:rsidRPr="00BF6ECA">
              <w:rPr>
                <w:rFonts w:ascii="Arial" w:hAnsi="Arial" w:cs="Arial"/>
                <w:spacing w:val="6"/>
                <w:w w:val="133"/>
                <w:sz w:val="22"/>
                <w:szCs w:val="22"/>
              </w:rPr>
              <w:t>s</w:t>
            </w:r>
            <w:r w:rsidRPr="00BF6ECA">
              <w:rPr>
                <w:rFonts w:ascii="Arial" w:hAnsi="Arial" w:cs="Arial"/>
                <w:spacing w:val="4"/>
                <w:w w:val="103"/>
                <w:sz w:val="22"/>
                <w:szCs w:val="22"/>
              </w:rPr>
              <w:t>t</w:t>
            </w:r>
            <w:r w:rsidRPr="00BF6ECA">
              <w:rPr>
                <w:rFonts w:ascii="Arial" w:hAnsi="Arial" w:cs="Arial"/>
                <w:spacing w:val="3"/>
                <w:w w:val="130"/>
                <w:sz w:val="22"/>
                <w:szCs w:val="22"/>
              </w:rPr>
              <w:t>a</w:t>
            </w:r>
            <w:r w:rsidRPr="00BF6ECA">
              <w:rPr>
                <w:rFonts w:ascii="Arial" w:hAnsi="Arial" w:cs="Arial"/>
                <w:spacing w:val="6"/>
                <w:w w:val="115"/>
                <w:sz w:val="22"/>
                <w:szCs w:val="22"/>
              </w:rPr>
              <w:t>b</w:t>
            </w:r>
            <w:r w:rsidRPr="00BF6ECA">
              <w:rPr>
                <w:rFonts w:ascii="Arial" w:hAnsi="Arial" w:cs="Arial"/>
                <w:spacing w:val="3"/>
                <w:w w:val="83"/>
                <w:sz w:val="22"/>
                <w:szCs w:val="22"/>
              </w:rPr>
              <w:t>l</w:t>
            </w:r>
            <w:r w:rsidRPr="00BF6ECA">
              <w:rPr>
                <w:rFonts w:ascii="Arial" w:hAnsi="Arial" w:cs="Arial"/>
                <w:spacing w:val="5"/>
                <w:w w:val="83"/>
                <w:sz w:val="22"/>
                <w:szCs w:val="22"/>
              </w:rPr>
              <w:t>i</w:t>
            </w:r>
            <w:r w:rsidRPr="00BF6ECA">
              <w:rPr>
                <w:rFonts w:ascii="Arial" w:hAnsi="Arial" w:cs="Arial"/>
                <w:spacing w:val="6"/>
                <w:w w:val="133"/>
                <w:sz w:val="22"/>
                <w:szCs w:val="22"/>
              </w:rPr>
              <w:t>s</w:t>
            </w:r>
            <w:r w:rsidRPr="00BF6ECA">
              <w:rPr>
                <w:rFonts w:ascii="Arial" w:hAnsi="Arial" w:cs="Arial"/>
                <w:spacing w:val="4"/>
                <w:w w:val="115"/>
                <w:sz w:val="22"/>
                <w:szCs w:val="22"/>
              </w:rPr>
              <w:t>h</w:t>
            </w:r>
            <w:r w:rsidRPr="00BF6ECA">
              <w:rPr>
                <w:rFonts w:ascii="Arial" w:hAnsi="Arial" w:cs="Arial"/>
                <w:spacing w:val="1"/>
                <w:w w:val="111"/>
                <w:sz w:val="22"/>
                <w:szCs w:val="22"/>
              </w:rPr>
              <w:t>m</w:t>
            </w:r>
            <w:r w:rsidRPr="00BF6ECA">
              <w:rPr>
                <w:rFonts w:ascii="Arial" w:hAnsi="Arial" w:cs="Arial"/>
                <w:spacing w:val="8"/>
                <w:w w:val="130"/>
                <w:sz w:val="22"/>
                <w:szCs w:val="22"/>
              </w:rPr>
              <w:t>e</w:t>
            </w:r>
            <w:r w:rsidRPr="00BF6ECA">
              <w:rPr>
                <w:rFonts w:ascii="Arial" w:hAnsi="Arial" w:cs="Arial"/>
                <w:spacing w:val="3"/>
                <w:w w:val="115"/>
                <w:sz w:val="22"/>
                <w:szCs w:val="22"/>
              </w:rPr>
              <w:t>n</w:t>
            </w:r>
            <w:r w:rsidRPr="00BF6ECA">
              <w:rPr>
                <w:rFonts w:ascii="Arial" w:hAnsi="Arial" w:cs="Arial"/>
                <w:w w:val="103"/>
                <w:sz w:val="22"/>
                <w:szCs w:val="22"/>
              </w:rPr>
              <w:t>t</w:t>
            </w:r>
            <w:r w:rsidRPr="00BF6ECA">
              <w:rPr>
                <w:rFonts w:ascii="Arial" w:hAnsi="Arial" w:cs="Arial"/>
                <w:spacing w:val="17"/>
                <w:sz w:val="22"/>
                <w:szCs w:val="22"/>
              </w:rPr>
              <w:t xml:space="preserve"> </w:t>
            </w:r>
            <w:r w:rsidRPr="00BF6ECA">
              <w:rPr>
                <w:rFonts w:ascii="Arial" w:hAnsi="Arial" w:cs="Arial"/>
                <w:sz w:val="22"/>
                <w:szCs w:val="22"/>
              </w:rPr>
              <w:t>/</w:t>
            </w:r>
            <w:r w:rsidRPr="00BF6ECA">
              <w:rPr>
                <w:rFonts w:ascii="Arial" w:hAnsi="Arial" w:cs="Arial"/>
                <w:spacing w:val="16"/>
                <w:sz w:val="22"/>
                <w:szCs w:val="22"/>
              </w:rPr>
              <w:t xml:space="preserve"> </w:t>
            </w:r>
            <w:r w:rsidRPr="00BF6ECA">
              <w:rPr>
                <w:rFonts w:ascii="Arial" w:hAnsi="Arial" w:cs="Arial"/>
                <w:spacing w:val="-3"/>
                <w:w w:val="86"/>
                <w:sz w:val="22"/>
                <w:szCs w:val="22"/>
              </w:rPr>
              <w:t>I</w:t>
            </w:r>
            <w:r w:rsidRPr="00BF6ECA">
              <w:rPr>
                <w:rFonts w:ascii="Arial" w:hAnsi="Arial" w:cs="Arial"/>
                <w:spacing w:val="3"/>
                <w:w w:val="115"/>
                <w:sz w:val="22"/>
                <w:szCs w:val="22"/>
              </w:rPr>
              <w:t>n</w:t>
            </w:r>
            <w:r w:rsidRPr="00BF6ECA">
              <w:rPr>
                <w:rFonts w:ascii="Arial" w:hAnsi="Arial" w:cs="Arial"/>
                <w:spacing w:val="-2"/>
                <w:w w:val="117"/>
                <w:sz w:val="22"/>
                <w:szCs w:val="22"/>
              </w:rPr>
              <w:t>c</w:t>
            </w:r>
            <w:r w:rsidRPr="00BF6ECA">
              <w:rPr>
                <w:rFonts w:ascii="Arial" w:hAnsi="Arial" w:cs="Arial"/>
                <w:spacing w:val="-1"/>
                <w:w w:val="115"/>
                <w:sz w:val="22"/>
                <w:szCs w:val="22"/>
              </w:rPr>
              <w:t>o</w:t>
            </w:r>
            <w:r w:rsidRPr="00BF6ECA">
              <w:rPr>
                <w:rFonts w:ascii="Arial" w:hAnsi="Arial" w:cs="Arial"/>
                <w:spacing w:val="1"/>
                <w:w w:val="103"/>
                <w:sz w:val="22"/>
                <w:szCs w:val="22"/>
              </w:rPr>
              <w:t>r</w:t>
            </w:r>
            <w:r w:rsidRPr="00BF6ECA">
              <w:rPr>
                <w:rFonts w:ascii="Arial" w:hAnsi="Arial" w:cs="Arial"/>
                <w:w w:val="115"/>
                <w:sz w:val="22"/>
                <w:szCs w:val="22"/>
              </w:rPr>
              <w:t>po</w:t>
            </w:r>
            <w:r w:rsidRPr="00BF6ECA">
              <w:rPr>
                <w:rFonts w:ascii="Arial" w:hAnsi="Arial" w:cs="Arial"/>
                <w:spacing w:val="-2"/>
                <w:w w:val="103"/>
                <w:sz w:val="22"/>
                <w:szCs w:val="22"/>
              </w:rPr>
              <w:t>r</w:t>
            </w:r>
            <w:r w:rsidRPr="00BF6ECA">
              <w:rPr>
                <w:rFonts w:ascii="Arial" w:hAnsi="Arial" w:cs="Arial"/>
                <w:spacing w:val="-1"/>
                <w:w w:val="130"/>
                <w:sz w:val="22"/>
                <w:szCs w:val="22"/>
              </w:rPr>
              <w:t>a</w:t>
            </w:r>
            <w:r w:rsidRPr="00BF6ECA">
              <w:rPr>
                <w:rFonts w:ascii="Arial" w:hAnsi="Arial" w:cs="Arial"/>
                <w:spacing w:val="2"/>
                <w:w w:val="103"/>
                <w:sz w:val="22"/>
                <w:szCs w:val="22"/>
              </w:rPr>
              <w:t>t</w:t>
            </w:r>
            <w:r w:rsidRPr="00BF6ECA">
              <w:rPr>
                <w:rFonts w:ascii="Arial" w:hAnsi="Arial" w:cs="Arial"/>
                <w:spacing w:val="-4"/>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p>
          <w:p w:rsidR="0043705F" w:rsidRPr="00BF6ECA" w:rsidRDefault="009672AC" w:rsidP="00EF44AC">
            <w:pPr>
              <w:ind w:left="93"/>
              <w:rPr>
                <w:rFonts w:ascii="Arial" w:hAnsi="Arial" w:cs="Arial"/>
                <w:sz w:val="22"/>
                <w:szCs w:val="22"/>
              </w:rPr>
            </w:pPr>
            <w:r w:rsidRPr="00BF6ECA">
              <w:rPr>
                <w:rFonts w:ascii="Arial" w:hAnsi="Arial" w:cs="Arial"/>
                <w:spacing w:val="3"/>
                <w:w w:val="113"/>
                <w:sz w:val="22"/>
                <w:szCs w:val="22"/>
              </w:rPr>
              <w:t>(</w:t>
            </w:r>
            <w:r w:rsidRPr="00BF6ECA">
              <w:rPr>
                <w:rFonts w:ascii="Arial" w:hAnsi="Arial" w:cs="Arial"/>
                <w:w w:val="113"/>
                <w:sz w:val="22"/>
                <w:szCs w:val="22"/>
              </w:rPr>
              <w:t>D</w:t>
            </w:r>
            <w:r w:rsidRPr="00BF6ECA">
              <w:rPr>
                <w:rFonts w:ascii="Arial" w:hAnsi="Arial" w:cs="Arial"/>
                <w:spacing w:val="-3"/>
                <w:w w:val="113"/>
                <w:sz w:val="22"/>
                <w:szCs w:val="22"/>
              </w:rPr>
              <w:t>o</w:t>
            </w:r>
            <w:r w:rsidRPr="00BF6ECA">
              <w:rPr>
                <w:rFonts w:ascii="Arial" w:hAnsi="Arial" w:cs="Arial"/>
                <w:spacing w:val="2"/>
                <w:w w:val="113"/>
                <w:sz w:val="22"/>
                <w:szCs w:val="22"/>
              </w:rPr>
              <w:t>c</w:t>
            </w:r>
            <w:r w:rsidRPr="00BF6ECA">
              <w:rPr>
                <w:rFonts w:ascii="Arial" w:hAnsi="Arial" w:cs="Arial"/>
                <w:w w:val="113"/>
                <w:sz w:val="22"/>
                <w:szCs w:val="22"/>
              </w:rPr>
              <w:t>u</w:t>
            </w:r>
            <w:r w:rsidRPr="00BF6ECA">
              <w:rPr>
                <w:rFonts w:ascii="Arial" w:hAnsi="Arial" w:cs="Arial"/>
                <w:spacing w:val="1"/>
                <w:w w:val="113"/>
                <w:sz w:val="22"/>
                <w:szCs w:val="22"/>
              </w:rPr>
              <w:t>m</w:t>
            </w:r>
            <w:r w:rsidRPr="00BF6ECA">
              <w:rPr>
                <w:rFonts w:ascii="Arial" w:hAnsi="Arial" w:cs="Arial"/>
                <w:spacing w:val="-1"/>
                <w:w w:val="113"/>
                <w:sz w:val="22"/>
                <w:szCs w:val="22"/>
              </w:rPr>
              <w:t>e</w:t>
            </w:r>
            <w:r w:rsidRPr="00BF6ECA">
              <w:rPr>
                <w:rFonts w:ascii="Arial" w:hAnsi="Arial" w:cs="Arial"/>
                <w:spacing w:val="3"/>
                <w:w w:val="113"/>
                <w:sz w:val="22"/>
                <w:szCs w:val="22"/>
              </w:rPr>
              <w:t>n</w:t>
            </w:r>
            <w:r w:rsidRPr="00BF6ECA">
              <w:rPr>
                <w:rFonts w:ascii="Arial" w:hAnsi="Arial" w:cs="Arial"/>
                <w:w w:val="113"/>
                <w:sz w:val="22"/>
                <w:szCs w:val="22"/>
              </w:rPr>
              <w:t>ts</w:t>
            </w:r>
            <w:r w:rsidRPr="00BF6ECA">
              <w:rPr>
                <w:rFonts w:ascii="Arial" w:hAnsi="Arial" w:cs="Arial"/>
                <w:spacing w:val="8"/>
                <w:w w:val="113"/>
                <w:sz w:val="22"/>
                <w:szCs w:val="22"/>
              </w:rPr>
              <w:t xml:space="preserve"> </w:t>
            </w:r>
            <w:r w:rsidRPr="00BF6ECA">
              <w:rPr>
                <w:rFonts w:ascii="Arial" w:hAnsi="Arial" w:cs="Arial"/>
                <w:spacing w:val="3"/>
                <w:w w:val="103"/>
                <w:sz w:val="22"/>
                <w:szCs w:val="22"/>
              </w:rPr>
              <w:t>r</w:t>
            </w:r>
            <w:r w:rsidRPr="00BF6ECA">
              <w:rPr>
                <w:rFonts w:ascii="Arial" w:hAnsi="Arial" w:cs="Arial"/>
                <w:w w:val="130"/>
                <w:sz w:val="22"/>
                <w:szCs w:val="22"/>
              </w:rPr>
              <w:t>e</w:t>
            </w:r>
            <w:r w:rsidRPr="00BF6ECA">
              <w:rPr>
                <w:rFonts w:ascii="Arial" w:hAnsi="Arial" w:cs="Arial"/>
                <w:spacing w:val="-2"/>
                <w:w w:val="83"/>
                <w:sz w:val="22"/>
                <w:szCs w:val="22"/>
              </w:rPr>
              <w:t>l</w:t>
            </w:r>
            <w:r w:rsidRPr="00BF6ECA">
              <w:rPr>
                <w:rFonts w:ascii="Arial" w:hAnsi="Arial" w:cs="Arial"/>
                <w:spacing w:val="4"/>
                <w:w w:val="130"/>
                <w:sz w:val="22"/>
                <w:szCs w:val="22"/>
              </w:rPr>
              <w:t>a</w:t>
            </w:r>
            <w:r w:rsidRPr="00BF6ECA">
              <w:rPr>
                <w:rFonts w:ascii="Arial" w:hAnsi="Arial" w:cs="Arial"/>
                <w:spacing w:val="-1"/>
                <w:w w:val="103"/>
                <w:sz w:val="22"/>
                <w:szCs w:val="22"/>
              </w:rPr>
              <w:t>t</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10"/>
                <w:sz w:val="22"/>
                <w:szCs w:val="22"/>
              </w:rPr>
              <w:t xml:space="preserve"> </w:t>
            </w:r>
            <w:r w:rsidRPr="00BF6ECA">
              <w:rPr>
                <w:rFonts w:ascii="Arial" w:hAnsi="Arial" w:cs="Arial"/>
                <w:sz w:val="22"/>
                <w:szCs w:val="22"/>
              </w:rPr>
              <w:t>to</w:t>
            </w:r>
            <w:r w:rsidRPr="00BF6ECA">
              <w:rPr>
                <w:rFonts w:ascii="Arial" w:hAnsi="Arial" w:cs="Arial"/>
                <w:spacing w:val="24"/>
                <w:sz w:val="22"/>
                <w:szCs w:val="22"/>
              </w:rPr>
              <w:t xml:space="preserve"> </w:t>
            </w:r>
            <w:r w:rsidRPr="00BF6ECA">
              <w:rPr>
                <w:rFonts w:ascii="Arial" w:hAnsi="Arial" w:cs="Arial"/>
                <w:spacing w:val="-1"/>
                <w:w w:val="113"/>
                <w:sz w:val="22"/>
                <w:szCs w:val="22"/>
              </w:rPr>
              <w:t>E</w:t>
            </w:r>
            <w:r w:rsidRPr="00BF6ECA">
              <w:rPr>
                <w:rFonts w:ascii="Arial" w:hAnsi="Arial" w:cs="Arial"/>
                <w:w w:val="133"/>
                <w:sz w:val="22"/>
                <w:szCs w:val="22"/>
              </w:rPr>
              <w:t>s</w:t>
            </w:r>
            <w:r w:rsidRPr="00BF6ECA">
              <w:rPr>
                <w:rFonts w:ascii="Arial" w:hAnsi="Arial" w:cs="Arial"/>
                <w:spacing w:val="2"/>
                <w:w w:val="103"/>
                <w:sz w:val="22"/>
                <w:szCs w:val="22"/>
              </w:rPr>
              <w:t>t</w:t>
            </w:r>
            <w:r w:rsidRPr="00BF6ECA">
              <w:rPr>
                <w:rFonts w:ascii="Arial" w:hAnsi="Arial" w:cs="Arial"/>
                <w:spacing w:val="3"/>
                <w:w w:val="130"/>
                <w:sz w:val="22"/>
                <w:szCs w:val="22"/>
              </w:rPr>
              <w:t>a</w:t>
            </w:r>
            <w:r w:rsidRPr="00BF6ECA">
              <w:rPr>
                <w:rFonts w:ascii="Arial" w:hAnsi="Arial" w:cs="Arial"/>
                <w:spacing w:val="-1"/>
                <w:w w:val="115"/>
                <w:sz w:val="22"/>
                <w:szCs w:val="22"/>
              </w:rPr>
              <w:t>b</w:t>
            </w:r>
            <w:r w:rsidRPr="00BF6ECA">
              <w:rPr>
                <w:rFonts w:ascii="Arial" w:hAnsi="Arial" w:cs="Arial"/>
                <w:w w:val="83"/>
                <w:sz w:val="22"/>
                <w:szCs w:val="22"/>
              </w:rPr>
              <w:t>l</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w w:val="115"/>
                <w:sz w:val="22"/>
                <w:szCs w:val="22"/>
              </w:rPr>
              <w:t>h</w:t>
            </w:r>
            <w:r w:rsidRPr="00BF6ECA">
              <w:rPr>
                <w:rFonts w:ascii="Arial" w:hAnsi="Arial" w:cs="Arial"/>
                <w:spacing w:val="1"/>
                <w:w w:val="111"/>
                <w:sz w:val="22"/>
                <w:szCs w:val="22"/>
              </w:rPr>
              <w:t>m</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w w:val="103"/>
                <w:sz w:val="22"/>
                <w:szCs w:val="22"/>
              </w:rPr>
              <w:t>t</w:t>
            </w:r>
            <w:r w:rsidRPr="00BF6ECA">
              <w:rPr>
                <w:rFonts w:ascii="Arial" w:hAnsi="Arial" w:cs="Arial"/>
                <w:spacing w:val="6"/>
                <w:sz w:val="22"/>
                <w:szCs w:val="22"/>
              </w:rPr>
              <w:t xml:space="preserve"> </w:t>
            </w:r>
            <w:r w:rsidRPr="00BF6ECA">
              <w:rPr>
                <w:rFonts w:ascii="Arial" w:hAnsi="Arial" w:cs="Arial"/>
                <w:sz w:val="22"/>
                <w:szCs w:val="22"/>
              </w:rPr>
              <w:t>/</w:t>
            </w:r>
            <w:r w:rsidRPr="00BF6ECA">
              <w:rPr>
                <w:rFonts w:ascii="Arial" w:hAnsi="Arial" w:cs="Arial"/>
                <w:spacing w:val="9"/>
                <w:sz w:val="22"/>
                <w:szCs w:val="22"/>
              </w:rPr>
              <w:t xml:space="preserve"> </w:t>
            </w:r>
            <w:r w:rsidRPr="00BF6ECA">
              <w:rPr>
                <w:rFonts w:ascii="Arial" w:hAnsi="Arial" w:cs="Arial"/>
                <w:spacing w:val="2"/>
                <w:w w:val="86"/>
                <w:sz w:val="22"/>
                <w:szCs w:val="22"/>
              </w:rPr>
              <w:t>I</w:t>
            </w:r>
            <w:r w:rsidRPr="00BF6ECA">
              <w:rPr>
                <w:rFonts w:ascii="Arial" w:hAnsi="Arial" w:cs="Arial"/>
                <w:w w:val="115"/>
                <w:sz w:val="22"/>
                <w:szCs w:val="22"/>
              </w:rPr>
              <w:t>n</w:t>
            </w:r>
            <w:r w:rsidRPr="00BF6ECA">
              <w:rPr>
                <w:rFonts w:ascii="Arial" w:hAnsi="Arial" w:cs="Arial"/>
                <w:w w:val="117"/>
                <w:sz w:val="22"/>
                <w:szCs w:val="22"/>
              </w:rPr>
              <w:t>c</w:t>
            </w:r>
            <w:r w:rsidRPr="00BF6ECA">
              <w:rPr>
                <w:rFonts w:ascii="Arial" w:hAnsi="Arial" w:cs="Arial"/>
                <w:w w:val="115"/>
                <w:sz w:val="22"/>
                <w:szCs w:val="22"/>
              </w:rPr>
              <w:t>o</w:t>
            </w:r>
            <w:r w:rsidRPr="00BF6ECA">
              <w:rPr>
                <w:rFonts w:ascii="Arial" w:hAnsi="Arial" w:cs="Arial"/>
                <w:spacing w:val="1"/>
                <w:w w:val="103"/>
                <w:sz w:val="22"/>
                <w:szCs w:val="22"/>
              </w:rPr>
              <w:t>r</w:t>
            </w:r>
            <w:r w:rsidRPr="00BF6ECA">
              <w:rPr>
                <w:rFonts w:ascii="Arial" w:hAnsi="Arial" w:cs="Arial"/>
                <w:spacing w:val="-1"/>
                <w:w w:val="115"/>
                <w:sz w:val="22"/>
                <w:szCs w:val="22"/>
              </w:rPr>
              <w:t>p</w:t>
            </w:r>
            <w:r w:rsidRPr="00BF6ECA">
              <w:rPr>
                <w:rFonts w:ascii="Arial" w:hAnsi="Arial" w:cs="Arial"/>
                <w:spacing w:val="3"/>
                <w:w w:val="115"/>
                <w:sz w:val="22"/>
                <w:szCs w:val="22"/>
              </w:rPr>
              <w:t>o</w:t>
            </w:r>
            <w:r w:rsidRPr="00BF6ECA">
              <w:rPr>
                <w:rFonts w:ascii="Arial" w:hAnsi="Arial" w:cs="Arial"/>
                <w:w w:val="103"/>
                <w:sz w:val="22"/>
                <w:szCs w:val="22"/>
              </w:rPr>
              <w:t>r</w:t>
            </w:r>
            <w:r w:rsidRPr="00BF6ECA">
              <w:rPr>
                <w:rFonts w:ascii="Arial" w:hAnsi="Arial" w:cs="Arial"/>
                <w:spacing w:val="-1"/>
                <w:w w:val="130"/>
                <w:sz w:val="22"/>
                <w:szCs w:val="22"/>
              </w:rPr>
              <w:t>a</w:t>
            </w:r>
            <w:r w:rsidRPr="00BF6ECA">
              <w:rPr>
                <w:rFonts w:ascii="Arial" w:hAnsi="Arial" w:cs="Arial"/>
                <w:spacing w:val="4"/>
                <w:w w:val="103"/>
                <w:sz w:val="22"/>
                <w:szCs w:val="22"/>
              </w:rPr>
              <w:t>t</w:t>
            </w:r>
            <w:r w:rsidRPr="00BF6ECA">
              <w:rPr>
                <w:rFonts w:ascii="Arial" w:hAnsi="Arial" w:cs="Arial"/>
                <w:spacing w:val="-2"/>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6"/>
                <w:sz w:val="22"/>
                <w:szCs w:val="22"/>
              </w:rPr>
              <w:t xml:space="preserve"> </w:t>
            </w:r>
            <w:r w:rsidRPr="00BF6ECA">
              <w:rPr>
                <w:rFonts w:ascii="Arial" w:hAnsi="Arial" w:cs="Arial"/>
                <w:spacing w:val="-1"/>
                <w:sz w:val="22"/>
                <w:szCs w:val="22"/>
              </w:rPr>
              <w:t>t</w:t>
            </w:r>
            <w:r w:rsidRPr="00BF6ECA">
              <w:rPr>
                <w:rFonts w:ascii="Arial" w:hAnsi="Arial" w:cs="Arial"/>
                <w:sz w:val="22"/>
                <w:szCs w:val="22"/>
              </w:rPr>
              <w:t>o</w:t>
            </w:r>
            <w:r w:rsidRPr="00BF6ECA">
              <w:rPr>
                <w:rFonts w:ascii="Arial" w:hAnsi="Arial" w:cs="Arial"/>
                <w:spacing w:val="25"/>
                <w:sz w:val="22"/>
                <w:szCs w:val="22"/>
              </w:rPr>
              <w:t xml:space="preserve"> </w:t>
            </w:r>
            <w:r w:rsidRPr="00BF6ECA">
              <w:rPr>
                <w:rFonts w:ascii="Arial" w:hAnsi="Arial" w:cs="Arial"/>
                <w:w w:val="122"/>
                <w:sz w:val="22"/>
                <w:szCs w:val="22"/>
              </w:rPr>
              <w:t>be</w:t>
            </w:r>
            <w:r w:rsidRPr="00BF6ECA">
              <w:rPr>
                <w:rFonts w:ascii="Arial" w:hAnsi="Arial" w:cs="Arial"/>
                <w:spacing w:val="-4"/>
                <w:w w:val="122"/>
                <w:sz w:val="22"/>
                <w:szCs w:val="22"/>
              </w:rPr>
              <w:t xml:space="preserve"> </w:t>
            </w:r>
            <w:r w:rsidRPr="00BF6ECA">
              <w:rPr>
                <w:rFonts w:ascii="Arial" w:hAnsi="Arial" w:cs="Arial"/>
                <w:spacing w:val="3"/>
                <w:w w:val="130"/>
                <w:sz w:val="22"/>
                <w:szCs w:val="22"/>
              </w:rPr>
              <w:t>e</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spacing w:val="-2"/>
                <w:w w:val="83"/>
                <w:sz w:val="22"/>
                <w:szCs w:val="22"/>
              </w:rPr>
              <w:t>l</w:t>
            </w:r>
            <w:r w:rsidRPr="00BF6ECA">
              <w:rPr>
                <w:rFonts w:ascii="Arial" w:hAnsi="Arial" w:cs="Arial"/>
                <w:spacing w:val="3"/>
                <w:w w:val="115"/>
                <w:sz w:val="22"/>
                <w:szCs w:val="22"/>
              </w:rPr>
              <w:t>o</w:t>
            </w:r>
            <w:r w:rsidRPr="00BF6ECA">
              <w:rPr>
                <w:rFonts w:ascii="Arial" w:hAnsi="Arial" w:cs="Arial"/>
                <w:w w:val="133"/>
                <w:sz w:val="22"/>
                <w:szCs w:val="22"/>
              </w:rPr>
              <w:t>s</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w w:val="103"/>
                <w:sz w:val="22"/>
                <w:szCs w:val="22"/>
              </w:rPr>
              <w:t>)</w:t>
            </w:r>
          </w:p>
        </w:tc>
        <w:tc>
          <w:tcPr>
            <w:tcW w:w="1793" w:type="dxa"/>
            <w:tcBorders>
              <w:top w:val="single" w:sz="7" w:space="0" w:color="000000"/>
              <w:left w:val="single" w:sz="7" w:space="0" w:color="000000"/>
              <w:bottom w:val="single" w:sz="6" w:space="0" w:color="000000"/>
              <w:right w:val="single" w:sz="7" w:space="0" w:color="000000"/>
            </w:tcBorders>
          </w:tcPr>
          <w:p w:rsidR="0043705F" w:rsidRPr="00BF6ECA" w:rsidRDefault="0043705F" w:rsidP="00EF44AC">
            <w:pPr>
              <w:rPr>
                <w:rFonts w:ascii="Arial" w:hAnsi="Arial" w:cs="Arial"/>
                <w:sz w:val="22"/>
                <w:szCs w:val="22"/>
              </w:rPr>
            </w:pPr>
          </w:p>
        </w:tc>
      </w:tr>
      <w:tr w:rsidR="0043705F" w:rsidRPr="00BF6ECA">
        <w:trPr>
          <w:trHeight w:hRule="exact" w:val="406"/>
        </w:trPr>
        <w:tc>
          <w:tcPr>
            <w:tcW w:w="602" w:type="dxa"/>
            <w:tcBorders>
              <w:top w:val="single" w:sz="6" w:space="0" w:color="000000"/>
              <w:left w:val="single" w:sz="7" w:space="0" w:color="000000"/>
              <w:bottom w:val="single" w:sz="6" w:space="0" w:color="000000"/>
              <w:right w:val="single" w:sz="7" w:space="0" w:color="000000"/>
            </w:tcBorders>
          </w:tcPr>
          <w:p w:rsidR="0043705F" w:rsidRPr="00BF6ECA" w:rsidRDefault="009672AC" w:rsidP="00EF44AC">
            <w:pPr>
              <w:ind w:left="280"/>
              <w:rPr>
                <w:rFonts w:ascii="Arial" w:hAnsi="Arial" w:cs="Arial"/>
                <w:sz w:val="22"/>
                <w:szCs w:val="22"/>
              </w:rPr>
            </w:pPr>
            <w:r w:rsidRPr="00BF6ECA">
              <w:rPr>
                <w:rFonts w:ascii="Arial" w:hAnsi="Arial" w:cs="Arial"/>
                <w:spacing w:val="3"/>
                <w:w w:val="115"/>
                <w:sz w:val="22"/>
                <w:szCs w:val="22"/>
              </w:rPr>
              <w:t>3</w:t>
            </w:r>
            <w:r w:rsidRPr="00BF6ECA">
              <w:rPr>
                <w:rFonts w:ascii="Arial" w:hAnsi="Arial" w:cs="Arial"/>
                <w:w w:val="115"/>
                <w:sz w:val="22"/>
                <w:szCs w:val="22"/>
              </w:rPr>
              <w:t>.</w:t>
            </w:r>
          </w:p>
        </w:tc>
        <w:tc>
          <w:tcPr>
            <w:tcW w:w="6132" w:type="dxa"/>
            <w:tcBorders>
              <w:top w:val="single" w:sz="6" w:space="0" w:color="000000"/>
              <w:left w:val="single" w:sz="7" w:space="0" w:color="000000"/>
              <w:bottom w:val="single" w:sz="6" w:space="0" w:color="000000"/>
              <w:right w:val="single" w:sz="7" w:space="0" w:color="000000"/>
            </w:tcBorders>
          </w:tcPr>
          <w:p w:rsidR="0043705F" w:rsidRPr="00BF6ECA" w:rsidRDefault="009672AC" w:rsidP="00EF44AC">
            <w:pPr>
              <w:ind w:left="92"/>
              <w:rPr>
                <w:rFonts w:ascii="Arial" w:hAnsi="Arial" w:cs="Arial"/>
                <w:sz w:val="22"/>
                <w:szCs w:val="22"/>
              </w:rPr>
            </w:pPr>
            <w:r w:rsidRPr="00BF6ECA">
              <w:rPr>
                <w:rFonts w:ascii="Arial" w:hAnsi="Arial" w:cs="Arial"/>
                <w:spacing w:val="3"/>
                <w:w w:val="112"/>
                <w:sz w:val="22"/>
                <w:szCs w:val="22"/>
              </w:rPr>
              <w:t>C</w:t>
            </w:r>
            <w:r w:rsidRPr="00BF6ECA">
              <w:rPr>
                <w:rFonts w:ascii="Arial" w:hAnsi="Arial" w:cs="Arial"/>
                <w:spacing w:val="-1"/>
                <w:w w:val="115"/>
                <w:sz w:val="22"/>
                <w:szCs w:val="22"/>
              </w:rPr>
              <w:t>o</w:t>
            </w:r>
            <w:r w:rsidRPr="00BF6ECA">
              <w:rPr>
                <w:rFonts w:ascii="Arial" w:hAnsi="Arial" w:cs="Arial"/>
                <w:spacing w:val="1"/>
                <w:w w:val="111"/>
                <w:sz w:val="22"/>
                <w:szCs w:val="22"/>
              </w:rPr>
              <w:t>m</w:t>
            </w:r>
            <w:r w:rsidRPr="00BF6ECA">
              <w:rPr>
                <w:rFonts w:ascii="Arial" w:hAnsi="Arial" w:cs="Arial"/>
                <w:w w:val="115"/>
                <w:sz w:val="22"/>
                <w:szCs w:val="22"/>
              </w:rPr>
              <w:t>p</w:t>
            </w:r>
            <w:r w:rsidRPr="00BF6ECA">
              <w:rPr>
                <w:rFonts w:ascii="Arial" w:hAnsi="Arial" w:cs="Arial"/>
                <w:spacing w:val="-2"/>
                <w:w w:val="83"/>
                <w:sz w:val="22"/>
                <w:szCs w:val="22"/>
              </w:rPr>
              <w:t>l</w:t>
            </w:r>
            <w:r w:rsidRPr="00BF6ECA">
              <w:rPr>
                <w:rFonts w:ascii="Arial" w:hAnsi="Arial" w:cs="Arial"/>
                <w:spacing w:val="-1"/>
                <w:w w:val="130"/>
                <w:sz w:val="22"/>
                <w:szCs w:val="22"/>
              </w:rPr>
              <w:t>e</w:t>
            </w:r>
            <w:r w:rsidRPr="00BF6ECA">
              <w:rPr>
                <w:rFonts w:ascii="Arial" w:hAnsi="Arial" w:cs="Arial"/>
                <w:spacing w:val="2"/>
                <w:w w:val="103"/>
                <w:sz w:val="22"/>
                <w:szCs w:val="22"/>
              </w:rPr>
              <w:t>t</w:t>
            </w:r>
            <w:r w:rsidRPr="00BF6ECA">
              <w:rPr>
                <w:rFonts w:ascii="Arial" w:hAnsi="Arial" w:cs="Arial"/>
                <w:w w:val="130"/>
                <w:sz w:val="22"/>
                <w:szCs w:val="22"/>
              </w:rPr>
              <w:t>e</w:t>
            </w:r>
            <w:r w:rsidRPr="00BF6ECA">
              <w:rPr>
                <w:rFonts w:ascii="Arial" w:hAnsi="Arial" w:cs="Arial"/>
                <w:spacing w:val="9"/>
                <w:sz w:val="22"/>
                <w:szCs w:val="22"/>
              </w:rPr>
              <w:t xml:space="preserve"> </w:t>
            </w:r>
            <w:r w:rsidRPr="00BF6ECA">
              <w:rPr>
                <w:rFonts w:ascii="Arial" w:hAnsi="Arial" w:cs="Arial"/>
                <w:spacing w:val="-3"/>
                <w:w w:val="95"/>
                <w:sz w:val="22"/>
                <w:szCs w:val="22"/>
              </w:rPr>
              <w:t>A</w:t>
            </w:r>
            <w:r w:rsidRPr="00BF6ECA">
              <w:rPr>
                <w:rFonts w:ascii="Arial" w:hAnsi="Arial" w:cs="Arial"/>
                <w:w w:val="115"/>
                <w:sz w:val="22"/>
                <w:szCs w:val="22"/>
              </w:rPr>
              <w:t>dd</w:t>
            </w:r>
            <w:r w:rsidRPr="00BF6ECA">
              <w:rPr>
                <w:rFonts w:ascii="Arial" w:hAnsi="Arial" w:cs="Arial"/>
                <w:spacing w:val="-2"/>
                <w:w w:val="103"/>
                <w:sz w:val="22"/>
                <w:szCs w:val="22"/>
              </w:rPr>
              <w:t>r</w:t>
            </w:r>
            <w:r w:rsidRPr="00BF6ECA">
              <w:rPr>
                <w:rFonts w:ascii="Arial" w:hAnsi="Arial" w:cs="Arial"/>
                <w:spacing w:val="4"/>
                <w:w w:val="130"/>
                <w:sz w:val="22"/>
                <w:szCs w:val="22"/>
              </w:rPr>
              <w:t>e</w:t>
            </w:r>
            <w:r w:rsidRPr="00BF6ECA">
              <w:rPr>
                <w:rFonts w:ascii="Arial" w:hAnsi="Arial" w:cs="Arial"/>
                <w:w w:val="133"/>
                <w:sz w:val="22"/>
                <w:szCs w:val="22"/>
              </w:rPr>
              <w:t>ss</w:t>
            </w:r>
            <w:r w:rsidRPr="00BF6ECA">
              <w:rPr>
                <w:rFonts w:ascii="Arial" w:hAnsi="Arial" w:cs="Arial"/>
                <w:spacing w:val="7"/>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4"/>
                <w:sz w:val="22"/>
                <w:szCs w:val="22"/>
              </w:rPr>
              <w:t xml:space="preserve"> </w:t>
            </w:r>
            <w:r w:rsidRPr="00BF6ECA">
              <w:rPr>
                <w:rFonts w:ascii="Arial" w:hAnsi="Arial" w:cs="Arial"/>
                <w:spacing w:val="-4"/>
                <w:w w:val="103"/>
                <w:sz w:val="22"/>
                <w:szCs w:val="22"/>
              </w:rPr>
              <w:t>T</w:t>
            </w:r>
            <w:r w:rsidRPr="00BF6ECA">
              <w:rPr>
                <w:rFonts w:ascii="Arial" w:hAnsi="Arial" w:cs="Arial"/>
                <w:spacing w:val="-3"/>
                <w:w w:val="130"/>
                <w:sz w:val="22"/>
                <w:szCs w:val="22"/>
              </w:rPr>
              <w:t>e</w:t>
            </w:r>
            <w:r w:rsidRPr="00BF6ECA">
              <w:rPr>
                <w:rFonts w:ascii="Arial" w:hAnsi="Arial" w:cs="Arial"/>
                <w:spacing w:val="-3"/>
                <w:w w:val="115"/>
                <w:sz w:val="22"/>
                <w:szCs w:val="22"/>
              </w:rPr>
              <w:t>nd</w:t>
            </w:r>
            <w:r w:rsidRPr="00BF6ECA">
              <w:rPr>
                <w:rFonts w:ascii="Arial" w:hAnsi="Arial" w:cs="Arial"/>
                <w:spacing w:val="-3"/>
                <w:w w:val="130"/>
                <w:sz w:val="22"/>
                <w:szCs w:val="22"/>
              </w:rPr>
              <w:t>e</w:t>
            </w:r>
            <w:r w:rsidRPr="00BF6ECA">
              <w:rPr>
                <w:rFonts w:ascii="Arial" w:hAnsi="Arial" w:cs="Arial"/>
                <w:spacing w:val="-4"/>
                <w:w w:val="103"/>
                <w:sz w:val="22"/>
                <w:szCs w:val="22"/>
              </w:rPr>
              <w:t>r</w:t>
            </w:r>
            <w:r w:rsidRPr="00BF6ECA">
              <w:rPr>
                <w:rFonts w:ascii="Arial" w:hAnsi="Arial" w:cs="Arial"/>
                <w:spacing w:val="-3"/>
                <w:w w:val="130"/>
                <w:sz w:val="22"/>
                <w:szCs w:val="22"/>
              </w:rPr>
              <w:t>e</w:t>
            </w:r>
            <w:r w:rsidRPr="00BF6ECA">
              <w:rPr>
                <w:rFonts w:ascii="Arial" w:hAnsi="Arial" w:cs="Arial"/>
                <w:w w:val="103"/>
                <w:sz w:val="22"/>
                <w:szCs w:val="22"/>
              </w:rPr>
              <w:t>r</w:t>
            </w:r>
          </w:p>
        </w:tc>
        <w:tc>
          <w:tcPr>
            <w:tcW w:w="1793" w:type="dxa"/>
            <w:tcBorders>
              <w:top w:val="single" w:sz="6" w:space="0" w:color="000000"/>
              <w:left w:val="single" w:sz="7" w:space="0" w:color="000000"/>
              <w:bottom w:val="single" w:sz="6" w:space="0" w:color="000000"/>
              <w:right w:val="single" w:sz="7" w:space="0" w:color="000000"/>
            </w:tcBorders>
          </w:tcPr>
          <w:p w:rsidR="0043705F" w:rsidRPr="00BF6ECA" w:rsidRDefault="0043705F" w:rsidP="00EF44AC">
            <w:pPr>
              <w:rPr>
                <w:rFonts w:ascii="Arial" w:hAnsi="Arial" w:cs="Arial"/>
                <w:sz w:val="22"/>
                <w:szCs w:val="22"/>
              </w:rPr>
            </w:pPr>
          </w:p>
        </w:tc>
      </w:tr>
      <w:tr w:rsidR="0043705F" w:rsidRPr="00BF6ECA">
        <w:trPr>
          <w:trHeight w:hRule="exact" w:val="618"/>
        </w:trPr>
        <w:tc>
          <w:tcPr>
            <w:tcW w:w="602" w:type="dxa"/>
            <w:tcBorders>
              <w:top w:val="single" w:sz="6" w:space="0" w:color="000000"/>
              <w:left w:val="single" w:sz="7" w:space="0" w:color="000000"/>
              <w:bottom w:val="single" w:sz="7" w:space="0" w:color="000000"/>
              <w:right w:val="single" w:sz="7" w:space="0" w:color="000000"/>
            </w:tcBorders>
          </w:tcPr>
          <w:p w:rsidR="0043705F" w:rsidRPr="00BF6ECA" w:rsidRDefault="009672AC" w:rsidP="00EF44AC">
            <w:pPr>
              <w:ind w:left="280"/>
              <w:rPr>
                <w:rFonts w:ascii="Arial" w:hAnsi="Arial" w:cs="Arial"/>
                <w:sz w:val="22"/>
                <w:szCs w:val="22"/>
              </w:rPr>
            </w:pPr>
            <w:r w:rsidRPr="00BF6ECA">
              <w:rPr>
                <w:rFonts w:ascii="Arial" w:hAnsi="Arial" w:cs="Arial"/>
                <w:spacing w:val="3"/>
                <w:w w:val="115"/>
                <w:sz w:val="22"/>
                <w:szCs w:val="22"/>
              </w:rPr>
              <w:t>4</w:t>
            </w:r>
            <w:r w:rsidRPr="00BF6ECA">
              <w:rPr>
                <w:rFonts w:ascii="Arial" w:hAnsi="Arial" w:cs="Arial"/>
                <w:w w:val="115"/>
                <w:sz w:val="22"/>
                <w:szCs w:val="22"/>
              </w:rPr>
              <w:t>.</w:t>
            </w:r>
          </w:p>
        </w:tc>
        <w:tc>
          <w:tcPr>
            <w:tcW w:w="6132" w:type="dxa"/>
            <w:tcBorders>
              <w:top w:val="single" w:sz="6" w:space="0" w:color="000000"/>
              <w:left w:val="single" w:sz="7" w:space="0" w:color="000000"/>
              <w:bottom w:val="single" w:sz="7" w:space="0" w:color="000000"/>
              <w:right w:val="single" w:sz="7" w:space="0" w:color="000000"/>
            </w:tcBorders>
          </w:tcPr>
          <w:p w:rsidR="0043705F" w:rsidRPr="00BF6ECA" w:rsidRDefault="009672AC" w:rsidP="00EF44AC">
            <w:pPr>
              <w:ind w:left="93" w:right="45" w:hanging="1"/>
              <w:rPr>
                <w:rFonts w:ascii="Arial" w:hAnsi="Arial" w:cs="Arial"/>
                <w:sz w:val="22"/>
                <w:szCs w:val="22"/>
              </w:rPr>
            </w:pPr>
            <w:r w:rsidRPr="00BF6ECA">
              <w:rPr>
                <w:rFonts w:ascii="Arial" w:hAnsi="Arial" w:cs="Arial"/>
                <w:spacing w:val="3"/>
                <w:w w:val="115"/>
                <w:sz w:val="22"/>
                <w:szCs w:val="22"/>
              </w:rPr>
              <w:t>N</w:t>
            </w:r>
            <w:r w:rsidRPr="00BF6ECA">
              <w:rPr>
                <w:rFonts w:ascii="Arial" w:hAnsi="Arial" w:cs="Arial"/>
                <w:spacing w:val="-1"/>
                <w:w w:val="115"/>
                <w:sz w:val="22"/>
                <w:szCs w:val="22"/>
              </w:rPr>
              <w:t>a</w:t>
            </w:r>
            <w:r w:rsidRPr="00BF6ECA">
              <w:rPr>
                <w:rFonts w:ascii="Arial" w:hAnsi="Arial" w:cs="Arial"/>
                <w:spacing w:val="6"/>
                <w:w w:val="115"/>
                <w:sz w:val="22"/>
                <w:szCs w:val="22"/>
              </w:rPr>
              <w:t>m</w:t>
            </w:r>
            <w:r w:rsidRPr="00BF6ECA">
              <w:rPr>
                <w:rFonts w:ascii="Arial" w:hAnsi="Arial" w:cs="Arial"/>
                <w:w w:val="115"/>
                <w:sz w:val="22"/>
                <w:szCs w:val="22"/>
              </w:rPr>
              <w:t>e</w:t>
            </w:r>
            <w:r w:rsidRPr="00BF6ECA">
              <w:rPr>
                <w:rFonts w:ascii="Arial" w:hAnsi="Arial" w:cs="Arial"/>
                <w:spacing w:val="15"/>
                <w:w w:val="115"/>
                <w:sz w:val="22"/>
                <w:szCs w:val="22"/>
              </w:rPr>
              <w:t xml:space="preserve"> </w:t>
            </w:r>
            <w:r w:rsidRPr="00BF6ECA">
              <w:rPr>
                <w:rFonts w:ascii="Arial" w:hAnsi="Arial" w:cs="Arial"/>
                <w:spacing w:val="-1"/>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d</w:t>
            </w:r>
            <w:r w:rsidRPr="00BF6ECA">
              <w:rPr>
                <w:rFonts w:ascii="Arial" w:hAnsi="Arial" w:cs="Arial"/>
                <w:spacing w:val="24"/>
                <w:w w:val="115"/>
                <w:sz w:val="22"/>
                <w:szCs w:val="22"/>
              </w:rPr>
              <w:t xml:space="preserve"> </w:t>
            </w:r>
            <w:r w:rsidRPr="00BF6ECA">
              <w:rPr>
                <w:rFonts w:ascii="Arial" w:hAnsi="Arial" w:cs="Arial"/>
                <w:w w:val="115"/>
                <w:sz w:val="22"/>
                <w:szCs w:val="22"/>
              </w:rPr>
              <w:t>C</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spacing w:val="2"/>
                <w:w w:val="115"/>
                <w:sz w:val="22"/>
                <w:szCs w:val="22"/>
              </w:rPr>
              <w:t>t</w:t>
            </w:r>
            <w:r w:rsidRPr="00BF6ECA">
              <w:rPr>
                <w:rFonts w:ascii="Arial" w:hAnsi="Arial" w:cs="Arial"/>
                <w:spacing w:val="-1"/>
                <w:w w:val="115"/>
                <w:sz w:val="22"/>
                <w:szCs w:val="22"/>
              </w:rPr>
              <w:t>a</w:t>
            </w:r>
            <w:r w:rsidRPr="00BF6ECA">
              <w:rPr>
                <w:rFonts w:ascii="Arial" w:hAnsi="Arial" w:cs="Arial"/>
                <w:spacing w:val="-2"/>
                <w:w w:val="115"/>
                <w:sz w:val="22"/>
                <w:szCs w:val="22"/>
              </w:rPr>
              <w:t>c</w:t>
            </w:r>
            <w:r w:rsidRPr="00BF6ECA">
              <w:rPr>
                <w:rFonts w:ascii="Arial" w:hAnsi="Arial" w:cs="Arial"/>
                <w:w w:val="115"/>
                <w:sz w:val="22"/>
                <w:szCs w:val="22"/>
              </w:rPr>
              <w:t>t</w:t>
            </w:r>
            <w:r w:rsidRPr="00BF6ECA">
              <w:rPr>
                <w:rFonts w:ascii="Arial" w:hAnsi="Arial" w:cs="Arial"/>
                <w:spacing w:val="12"/>
                <w:w w:val="115"/>
                <w:sz w:val="22"/>
                <w:szCs w:val="22"/>
              </w:rPr>
              <w:t xml:space="preserve"> </w:t>
            </w:r>
            <w:r w:rsidRPr="00BF6ECA">
              <w:rPr>
                <w:rFonts w:ascii="Arial" w:hAnsi="Arial" w:cs="Arial"/>
                <w:spacing w:val="1"/>
                <w:w w:val="115"/>
                <w:sz w:val="22"/>
                <w:szCs w:val="22"/>
              </w:rPr>
              <w:t>N</w:t>
            </w:r>
            <w:r w:rsidRPr="00BF6ECA">
              <w:rPr>
                <w:rFonts w:ascii="Arial" w:hAnsi="Arial" w:cs="Arial"/>
                <w:spacing w:val="-1"/>
                <w:w w:val="115"/>
                <w:sz w:val="22"/>
                <w:szCs w:val="22"/>
              </w:rPr>
              <w:t>u</w:t>
            </w:r>
            <w:r w:rsidRPr="00BF6ECA">
              <w:rPr>
                <w:rFonts w:ascii="Arial" w:hAnsi="Arial" w:cs="Arial"/>
                <w:spacing w:val="1"/>
                <w:w w:val="115"/>
                <w:sz w:val="22"/>
                <w:szCs w:val="22"/>
              </w:rPr>
              <w:t>m</w:t>
            </w:r>
            <w:r w:rsidRPr="00BF6ECA">
              <w:rPr>
                <w:rFonts w:ascii="Arial" w:hAnsi="Arial" w:cs="Arial"/>
                <w:spacing w:val="-1"/>
                <w:w w:val="115"/>
                <w:sz w:val="22"/>
                <w:szCs w:val="22"/>
              </w:rPr>
              <w:t>b</w:t>
            </w:r>
            <w:r w:rsidRPr="00BF6ECA">
              <w:rPr>
                <w:rFonts w:ascii="Arial" w:hAnsi="Arial" w:cs="Arial"/>
                <w:w w:val="115"/>
                <w:sz w:val="22"/>
                <w:szCs w:val="22"/>
              </w:rPr>
              <w:t>e</w:t>
            </w:r>
            <w:r w:rsidRPr="00BF6ECA">
              <w:rPr>
                <w:rFonts w:ascii="Arial" w:hAnsi="Arial" w:cs="Arial"/>
                <w:spacing w:val="1"/>
                <w:w w:val="115"/>
                <w:sz w:val="22"/>
                <w:szCs w:val="22"/>
              </w:rPr>
              <w:t>r</w:t>
            </w:r>
            <w:r w:rsidRPr="00BF6ECA">
              <w:rPr>
                <w:rFonts w:ascii="Arial" w:hAnsi="Arial" w:cs="Arial"/>
                <w:w w:val="115"/>
                <w:sz w:val="22"/>
                <w:szCs w:val="22"/>
              </w:rPr>
              <w:t>,</w:t>
            </w:r>
            <w:r w:rsidRPr="00BF6ECA">
              <w:rPr>
                <w:rFonts w:ascii="Arial" w:hAnsi="Arial" w:cs="Arial"/>
                <w:spacing w:val="-2"/>
                <w:w w:val="115"/>
                <w:sz w:val="22"/>
                <w:szCs w:val="22"/>
              </w:rPr>
              <w:t xml:space="preserve"> </w:t>
            </w:r>
            <w:r w:rsidRPr="00BF6ECA">
              <w:rPr>
                <w:rFonts w:ascii="Arial" w:hAnsi="Arial" w:cs="Arial"/>
                <w:w w:val="113"/>
                <w:sz w:val="22"/>
                <w:szCs w:val="22"/>
              </w:rPr>
              <w:t>E</w:t>
            </w:r>
            <w:r w:rsidRPr="00BF6ECA">
              <w:rPr>
                <w:rFonts w:ascii="Arial" w:hAnsi="Arial" w:cs="Arial"/>
                <w:spacing w:val="-2"/>
                <w:w w:val="103"/>
                <w:sz w:val="22"/>
                <w:szCs w:val="22"/>
              </w:rPr>
              <w:t>-</w:t>
            </w:r>
            <w:r w:rsidRPr="00BF6ECA">
              <w:rPr>
                <w:rFonts w:ascii="Arial" w:hAnsi="Arial" w:cs="Arial"/>
                <w:spacing w:val="5"/>
                <w:w w:val="111"/>
                <w:sz w:val="22"/>
                <w:szCs w:val="22"/>
              </w:rPr>
              <w:t>m</w:t>
            </w:r>
            <w:r w:rsidRPr="00BF6ECA">
              <w:rPr>
                <w:rFonts w:ascii="Arial" w:hAnsi="Arial" w:cs="Arial"/>
                <w:spacing w:val="-1"/>
                <w:w w:val="130"/>
                <w:sz w:val="22"/>
                <w:szCs w:val="22"/>
              </w:rPr>
              <w:t>a</w:t>
            </w:r>
            <w:r w:rsidRPr="00BF6ECA">
              <w:rPr>
                <w:rFonts w:ascii="Arial" w:hAnsi="Arial" w:cs="Arial"/>
                <w:w w:val="83"/>
                <w:sz w:val="22"/>
                <w:szCs w:val="22"/>
              </w:rPr>
              <w:t>il</w:t>
            </w:r>
            <w:r w:rsidRPr="00BF6ECA">
              <w:rPr>
                <w:rFonts w:ascii="Arial" w:hAnsi="Arial" w:cs="Arial"/>
                <w:spacing w:val="22"/>
                <w:sz w:val="22"/>
                <w:szCs w:val="22"/>
              </w:rPr>
              <w:t xml:space="preserve"> </w:t>
            </w:r>
            <w:r w:rsidRPr="00BF6ECA">
              <w:rPr>
                <w:rFonts w:ascii="Arial" w:hAnsi="Arial" w:cs="Arial"/>
                <w:spacing w:val="5"/>
                <w:w w:val="122"/>
                <w:sz w:val="22"/>
                <w:szCs w:val="22"/>
              </w:rPr>
              <w:t>a</w:t>
            </w:r>
            <w:r w:rsidRPr="00BF6ECA">
              <w:rPr>
                <w:rFonts w:ascii="Arial" w:hAnsi="Arial" w:cs="Arial"/>
                <w:spacing w:val="-1"/>
                <w:w w:val="122"/>
                <w:sz w:val="22"/>
                <w:szCs w:val="22"/>
              </w:rPr>
              <w:t>dd</w:t>
            </w:r>
            <w:r w:rsidRPr="00BF6ECA">
              <w:rPr>
                <w:rFonts w:ascii="Arial" w:hAnsi="Arial" w:cs="Arial"/>
                <w:w w:val="122"/>
                <w:sz w:val="22"/>
                <w:szCs w:val="22"/>
              </w:rPr>
              <w:t>r</w:t>
            </w:r>
            <w:r w:rsidRPr="00BF6ECA">
              <w:rPr>
                <w:rFonts w:ascii="Arial" w:hAnsi="Arial" w:cs="Arial"/>
                <w:spacing w:val="5"/>
                <w:w w:val="122"/>
                <w:sz w:val="22"/>
                <w:szCs w:val="22"/>
              </w:rPr>
              <w:t>e</w:t>
            </w:r>
            <w:r w:rsidRPr="00BF6ECA">
              <w:rPr>
                <w:rFonts w:ascii="Arial" w:hAnsi="Arial" w:cs="Arial"/>
                <w:spacing w:val="-2"/>
                <w:w w:val="122"/>
                <w:sz w:val="22"/>
                <w:szCs w:val="22"/>
              </w:rPr>
              <w:t>s</w:t>
            </w:r>
            <w:r w:rsidRPr="00BF6ECA">
              <w:rPr>
                <w:rFonts w:ascii="Arial" w:hAnsi="Arial" w:cs="Arial"/>
                <w:w w:val="122"/>
                <w:sz w:val="22"/>
                <w:szCs w:val="22"/>
              </w:rPr>
              <w:t>s</w:t>
            </w:r>
            <w:r w:rsidRPr="00BF6ECA">
              <w:rPr>
                <w:rFonts w:ascii="Arial" w:hAnsi="Arial" w:cs="Arial"/>
                <w:spacing w:val="15"/>
                <w:w w:val="122"/>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7"/>
                <w:sz w:val="22"/>
                <w:szCs w:val="22"/>
              </w:rPr>
              <w:t xml:space="preserve"> </w:t>
            </w:r>
            <w:r w:rsidRPr="00BF6ECA">
              <w:rPr>
                <w:rFonts w:ascii="Arial" w:hAnsi="Arial" w:cs="Arial"/>
                <w:spacing w:val="-1"/>
                <w:w w:val="117"/>
                <w:sz w:val="22"/>
                <w:szCs w:val="22"/>
              </w:rPr>
              <w:t>th</w:t>
            </w:r>
            <w:r w:rsidRPr="00BF6ECA">
              <w:rPr>
                <w:rFonts w:ascii="Arial" w:hAnsi="Arial" w:cs="Arial"/>
                <w:w w:val="117"/>
                <w:sz w:val="22"/>
                <w:szCs w:val="22"/>
              </w:rPr>
              <w:t xml:space="preserve">e </w:t>
            </w:r>
            <w:r w:rsidRPr="00BF6ECA">
              <w:rPr>
                <w:rFonts w:ascii="Arial" w:hAnsi="Arial" w:cs="Arial"/>
                <w:spacing w:val="32"/>
                <w:w w:val="117"/>
                <w:sz w:val="22"/>
                <w:szCs w:val="22"/>
              </w:rPr>
              <w:t xml:space="preserve"> </w:t>
            </w:r>
            <w:proofErr w:type="spellStart"/>
            <w:r w:rsidRPr="00BF6ECA">
              <w:rPr>
                <w:rFonts w:ascii="Arial" w:hAnsi="Arial" w:cs="Arial"/>
                <w:w w:val="95"/>
                <w:sz w:val="22"/>
                <w:szCs w:val="22"/>
              </w:rPr>
              <w:t>A</w:t>
            </w:r>
            <w:r w:rsidRPr="00BF6ECA">
              <w:rPr>
                <w:rFonts w:ascii="Arial" w:hAnsi="Arial" w:cs="Arial"/>
                <w:spacing w:val="-1"/>
                <w:w w:val="115"/>
                <w:sz w:val="22"/>
                <w:szCs w:val="22"/>
              </w:rPr>
              <w:t>u</w:t>
            </w:r>
            <w:r w:rsidRPr="00BF6ECA">
              <w:rPr>
                <w:rFonts w:ascii="Arial" w:hAnsi="Arial" w:cs="Arial"/>
                <w:w w:val="103"/>
                <w:sz w:val="22"/>
                <w:szCs w:val="22"/>
              </w:rPr>
              <w:t>t</w:t>
            </w:r>
            <w:r w:rsidRPr="00BF6ECA">
              <w:rPr>
                <w:rFonts w:ascii="Arial" w:hAnsi="Arial" w:cs="Arial"/>
                <w:w w:val="115"/>
                <w:sz w:val="22"/>
                <w:szCs w:val="22"/>
              </w:rPr>
              <w:t>ho</w:t>
            </w:r>
            <w:r w:rsidRPr="00BF6ECA">
              <w:rPr>
                <w:rFonts w:ascii="Arial" w:hAnsi="Arial" w:cs="Arial"/>
                <w:spacing w:val="1"/>
                <w:w w:val="103"/>
                <w:sz w:val="22"/>
                <w:szCs w:val="22"/>
              </w:rPr>
              <w:t>r</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spacing w:val="3"/>
                <w:w w:val="130"/>
                <w:sz w:val="22"/>
                <w:szCs w:val="22"/>
              </w:rPr>
              <w:t>e</w:t>
            </w:r>
            <w:r w:rsidRPr="00BF6ECA">
              <w:rPr>
                <w:rFonts w:ascii="Arial" w:hAnsi="Arial" w:cs="Arial"/>
                <w:w w:val="115"/>
                <w:sz w:val="22"/>
                <w:szCs w:val="22"/>
              </w:rPr>
              <w:t>d</w:t>
            </w:r>
            <w:proofErr w:type="spellEnd"/>
            <w:r w:rsidRPr="00BF6ECA">
              <w:rPr>
                <w:rFonts w:ascii="Arial" w:hAnsi="Arial" w:cs="Arial"/>
                <w:spacing w:val="22"/>
                <w:sz w:val="22"/>
                <w:szCs w:val="22"/>
              </w:rPr>
              <w:t xml:space="preserve"> </w:t>
            </w:r>
            <w:r w:rsidRPr="00BF6ECA">
              <w:rPr>
                <w:rFonts w:ascii="Arial" w:hAnsi="Arial" w:cs="Arial"/>
                <w:w w:val="124"/>
                <w:sz w:val="22"/>
                <w:szCs w:val="22"/>
              </w:rPr>
              <w:t>P</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w w:val="133"/>
                <w:sz w:val="22"/>
                <w:szCs w:val="22"/>
              </w:rPr>
              <w:t>s</w:t>
            </w:r>
            <w:r w:rsidRPr="00BF6ECA">
              <w:rPr>
                <w:rFonts w:ascii="Arial" w:hAnsi="Arial" w:cs="Arial"/>
                <w:spacing w:val="-1"/>
                <w:w w:val="115"/>
                <w:sz w:val="22"/>
                <w:szCs w:val="22"/>
              </w:rPr>
              <w:t>o</w:t>
            </w:r>
            <w:r w:rsidRPr="00BF6ECA">
              <w:rPr>
                <w:rFonts w:ascii="Arial" w:hAnsi="Arial" w:cs="Arial"/>
                <w:w w:val="115"/>
                <w:sz w:val="22"/>
                <w:szCs w:val="22"/>
              </w:rPr>
              <w:t xml:space="preserve">n </w:t>
            </w:r>
            <w:r w:rsidRPr="00BF6ECA">
              <w:rPr>
                <w:rFonts w:ascii="Arial" w:hAnsi="Arial" w:cs="Arial"/>
                <w:sz w:val="22"/>
                <w:szCs w:val="22"/>
              </w:rPr>
              <w:t>for</w:t>
            </w:r>
            <w:r w:rsidRPr="00BF6ECA">
              <w:rPr>
                <w:rFonts w:ascii="Arial" w:hAnsi="Arial" w:cs="Arial"/>
                <w:spacing w:val="14"/>
                <w:sz w:val="22"/>
                <w:szCs w:val="22"/>
              </w:rPr>
              <w:t xml:space="preserve"> </w:t>
            </w:r>
            <w:r w:rsidRPr="00BF6ECA">
              <w:rPr>
                <w:rFonts w:ascii="Arial" w:hAnsi="Arial" w:cs="Arial"/>
                <w:w w:val="115"/>
                <w:sz w:val="22"/>
                <w:szCs w:val="22"/>
              </w:rPr>
              <w:t>d</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spacing w:val="-2"/>
                <w:w w:val="117"/>
                <w:sz w:val="22"/>
                <w:szCs w:val="22"/>
              </w:rPr>
              <w:t>c</w:t>
            </w:r>
            <w:r w:rsidRPr="00BF6ECA">
              <w:rPr>
                <w:rFonts w:ascii="Arial" w:hAnsi="Arial" w:cs="Arial"/>
                <w:spacing w:val="3"/>
                <w:w w:val="115"/>
                <w:sz w:val="22"/>
                <w:szCs w:val="22"/>
              </w:rPr>
              <w:t>u</w:t>
            </w:r>
            <w:r w:rsidRPr="00BF6ECA">
              <w:rPr>
                <w:rFonts w:ascii="Arial" w:hAnsi="Arial" w:cs="Arial"/>
                <w:w w:val="133"/>
                <w:sz w:val="22"/>
                <w:szCs w:val="22"/>
              </w:rPr>
              <w:t>ss</w:t>
            </w:r>
            <w:r w:rsidRPr="00BF6ECA">
              <w:rPr>
                <w:rFonts w:ascii="Arial" w:hAnsi="Arial" w:cs="Arial"/>
                <w:spacing w:val="-2"/>
                <w:w w:val="83"/>
                <w:sz w:val="22"/>
                <w:szCs w:val="22"/>
              </w:rPr>
              <w:t>i</w:t>
            </w:r>
            <w:r w:rsidRPr="00BF6ECA">
              <w:rPr>
                <w:rFonts w:ascii="Arial" w:hAnsi="Arial" w:cs="Arial"/>
                <w:spacing w:val="4"/>
                <w:w w:val="115"/>
                <w:sz w:val="22"/>
                <w:szCs w:val="22"/>
              </w:rPr>
              <w:t>o</w:t>
            </w:r>
            <w:r w:rsidRPr="00BF6ECA">
              <w:rPr>
                <w:rFonts w:ascii="Arial" w:hAnsi="Arial" w:cs="Arial"/>
                <w:spacing w:val="-1"/>
                <w:w w:val="115"/>
                <w:sz w:val="22"/>
                <w:szCs w:val="22"/>
              </w:rPr>
              <w:t>n</w:t>
            </w:r>
            <w:r w:rsidRPr="00BF6ECA">
              <w:rPr>
                <w:rFonts w:ascii="Arial" w:hAnsi="Arial" w:cs="Arial"/>
                <w:w w:val="133"/>
                <w:sz w:val="22"/>
                <w:szCs w:val="22"/>
              </w:rPr>
              <w:t>s</w:t>
            </w:r>
          </w:p>
        </w:tc>
        <w:tc>
          <w:tcPr>
            <w:tcW w:w="1793" w:type="dxa"/>
            <w:tcBorders>
              <w:top w:val="single" w:sz="6" w:space="0" w:color="000000"/>
              <w:left w:val="single" w:sz="7" w:space="0" w:color="000000"/>
              <w:bottom w:val="single" w:sz="7" w:space="0" w:color="000000"/>
              <w:right w:val="single" w:sz="7" w:space="0" w:color="000000"/>
            </w:tcBorders>
          </w:tcPr>
          <w:p w:rsidR="0043705F" w:rsidRPr="00BF6ECA" w:rsidRDefault="0043705F" w:rsidP="00EF44AC">
            <w:pPr>
              <w:rPr>
                <w:rFonts w:ascii="Arial" w:hAnsi="Arial" w:cs="Arial"/>
                <w:sz w:val="22"/>
                <w:szCs w:val="22"/>
              </w:rPr>
            </w:pPr>
          </w:p>
        </w:tc>
      </w:tr>
      <w:tr w:rsidR="0043705F" w:rsidRPr="00BF6ECA">
        <w:trPr>
          <w:trHeight w:hRule="exact" w:val="820"/>
        </w:trPr>
        <w:tc>
          <w:tcPr>
            <w:tcW w:w="602" w:type="dxa"/>
            <w:tcBorders>
              <w:top w:val="single" w:sz="7" w:space="0" w:color="000000"/>
              <w:left w:val="single" w:sz="7" w:space="0" w:color="000000"/>
              <w:bottom w:val="single" w:sz="6" w:space="0" w:color="000000"/>
              <w:right w:val="single" w:sz="7" w:space="0" w:color="000000"/>
            </w:tcBorders>
          </w:tcPr>
          <w:p w:rsidR="0043705F" w:rsidRPr="00BF6ECA" w:rsidRDefault="009672AC" w:rsidP="00EF44AC">
            <w:pPr>
              <w:ind w:left="280"/>
              <w:rPr>
                <w:rFonts w:ascii="Arial" w:hAnsi="Arial" w:cs="Arial"/>
                <w:sz w:val="22"/>
                <w:szCs w:val="22"/>
              </w:rPr>
            </w:pPr>
            <w:r w:rsidRPr="00BF6ECA">
              <w:rPr>
                <w:rFonts w:ascii="Arial" w:hAnsi="Arial" w:cs="Arial"/>
                <w:spacing w:val="3"/>
                <w:w w:val="115"/>
                <w:sz w:val="22"/>
                <w:szCs w:val="22"/>
              </w:rPr>
              <w:t>5</w:t>
            </w:r>
            <w:r w:rsidRPr="00BF6ECA">
              <w:rPr>
                <w:rFonts w:ascii="Arial" w:hAnsi="Arial" w:cs="Arial"/>
                <w:w w:val="115"/>
                <w:sz w:val="22"/>
                <w:szCs w:val="22"/>
              </w:rPr>
              <w:t>.</w:t>
            </w:r>
          </w:p>
        </w:tc>
        <w:tc>
          <w:tcPr>
            <w:tcW w:w="6132" w:type="dxa"/>
            <w:tcBorders>
              <w:top w:val="single" w:sz="7" w:space="0" w:color="000000"/>
              <w:left w:val="single" w:sz="7" w:space="0" w:color="000000"/>
              <w:bottom w:val="single" w:sz="6" w:space="0" w:color="000000"/>
              <w:right w:val="single" w:sz="7" w:space="0" w:color="000000"/>
            </w:tcBorders>
          </w:tcPr>
          <w:p w:rsidR="0043705F" w:rsidRPr="00BF6ECA" w:rsidRDefault="009672AC" w:rsidP="00EF44AC">
            <w:pPr>
              <w:ind w:left="93" w:right="43" w:hanging="1"/>
              <w:jc w:val="both"/>
              <w:rPr>
                <w:rFonts w:ascii="Arial" w:hAnsi="Arial" w:cs="Arial"/>
                <w:sz w:val="22"/>
                <w:szCs w:val="22"/>
              </w:rPr>
            </w:pPr>
            <w:r w:rsidRPr="00BF6ECA">
              <w:rPr>
                <w:rFonts w:ascii="Arial" w:hAnsi="Arial" w:cs="Arial"/>
                <w:spacing w:val="3"/>
                <w:sz w:val="22"/>
                <w:szCs w:val="22"/>
              </w:rPr>
              <w:t>C</w:t>
            </w:r>
            <w:r w:rsidRPr="00BF6ECA">
              <w:rPr>
                <w:rFonts w:ascii="Arial" w:hAnsi="Arial" w:cs="Arial"/>
                <w:spacing w:val="-1"/>
                <w:sz w:val="22"/>
                <w:szCs w:val="22"/>
              </w:rPr>
              <w:t>o</w:t>
            </w:r>
            <w:r w:rsidRPr="00BF6ECA">
              <w:rPr>
                <w:rFonts w:ascii="Arial" w:hAnsi="Arial" w:cs="Arial"/>
                <w:spacing w:val="4"/>
                <w:sz w:val="22"/>
                <w:szCs w:val="22"/>
              </w:rPr>
              <w:t>p</w:t>
            </w:r>
            <w:r w:rsidRPr="00BF6ECA">
              <w:rPr>
                <w:rFonts w:ascii="Arial" w:hAnsi="Arial" w:cs="Arial"/>
                <w:sz w:val="22"/>
                <w:szCs w:val="22"/>
              </w:rPr>
              <w:t xml:space="preserve">y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12"/>
                <w:sz w:val="22"/>
                <w:szCs w:val="22"/>
              </w:rPr>
              <w:t xml:space="preserve"> </w:t>
            </w:r>
            <w:r w:rsidRPr="00BF6ECA">
              <w:rPr>
                <w:rFonts w:ascii="Arial" w:hAnsi="Arial" w:cs="Arial"/>
                <w:spacing w:val="-1"/>
                <w:w w:val="94"/>
                <w:sz w:val="22"/>
                <w:szCs w:val="22"/>
              </w:rPr>
              <w:t>L</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spacing w:val="3"/>
                <w:w w:val="130"/>
                <w:sz w:val="22"/>
                <w:szCs w:val="22"/>
              </w:rPr>
              <w:t>e</w:t>
            </w:r>
            <w:r w:rsidRPr="00BF6ECA">
              <w:rPr>
                <w:rFonts w:ascii="Arial" w:hAnsi="Arial" w:cs="Arial"/>
                <w:w w:val="115"/>
                <w:sz w:val="22"/>
                <w:szCs w:val="22"/>
              </w:rPr>
              <w:t>n</w:t>
            </w:r>
            <w:r w:rsidRPr="00BF6ECA">
              <w:rPr>
                <w:rFonts w:ascii="Arial" w:hAnsi="Arial" w:cs="Arial"/>
                <w:w w:val="133"/>
                <w:sz w:val="22"/>
                <w:szCs w:val="22"/>
              </w:rPr>
              <w:t>s</w:t>
            </w:r>
            <w:r w:rsidRPr="00BF6ECA">
              <w:rPr>
                <w:rFonts w:ascii="Arial" w:hAnsi="Arial" w:cs="Arial"/>
                <w:w w:val="130"/>
                <w:sz w:val="22"/>
                <w:szCs w:val="22"/>
              </w:rPr>
              <w:t xml:space="preserve">e  </w:t>
            </w:r>
            <w:r w:rsidRPr="00BF6ECA">
              <w:rPr>
                <w:rFonts w:ascii="Arial" w:hAnsi="Arial" w:cs="Arial"/>
                <w:spacing w:val="5"/>
                <w:w w:val="130"/>
                <w:sz w:val="22"/>
                <w:szCs w:val="22"/>
              </w:rPr>
              <w:t xml:space="preserve"> </w:t>
            </w:r>
            <w:r w:rsidRPr="00BF6ECA">
              <w:rPr>
                <w:rFonts w:ascii="Arial" w:hAnsi="Arial" w:cs="Arial"/>
                <w:sz w:val="22"/>
                <w:szCs w:val="22"/>
              </w:rPr>
              <w:t xml:space="preserve">/  </w:t>
            </w:r>
            <w:r w:rsidRPr="00BF6ECA">
              <w:rPr>
                <w:rFonts w:ascii="Arial" w:hAnsi="Arial" w:cs="Arial"/>
                <w:spacing w:val="6"/>
                <w:sz w:val="22"/>
                <w:szCs w:val="22"/>
              </w:rPr>
              <w:t xml:space="preserve"> </w:t>
            </w:r>
            <w:r w:rsidRPr="00BF6ECA">
              <w:rPr>
                <w:rFonts w:ascii="Arial" w:hAnsi="Arial" w:cs="Arial"/>
                <w:w w:val="124"/>
                <w:sz w:val="22"/>
                <w:szCs w:val="22"/>
              </w:rPr>
              <w:t>P</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w w:val="111"/>
                <w:sz w:val="22"/>
                <w:szCs w:val="22"/>
              </w:rPr>
              <w:t>m</w:t>
            </w:r>
            <w:r w:rsidRPr="00BF6ECA">
              <w:rPr>
                <w:rFonts w:ascii="Arial" w:hAnsi="Arial" w:cs="Arial"/>
                <w:spacing w:val="1"/>
                <w:w w:val="83"/>
                <w:sz w:val="22"/>
                <w:szCs w:val="22"/>
              </w:rPr>
              <w:t>i</w:t>
            </w:r>
            <w:r w:rsidRPr="00BF6ECA">
              <w:rPr>
                <w:rFonts w:ascii="Arial" w:hAnsi="Arial" w:cs="Arial"/>
                <w:w w:val="133"/>
                <w:sz w:val="22"/>
                <w:szCs w:val="22"/>
              </w:rPr>
              <w:t>ss</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w w:val="115"/>
                <w:sz w:val="22"/>
                <w:szCs w:val="22"/>
              </w:rPr>
              <w:t xml:space="preserve">n  </w:t>
            </w:r>
            <w:r w:rsidRPr="00BF6ECA">
              <w:rPr>
                <w:rFonts w:ascii="Arial" w:hAnsi="Arial" w:cs="Arial"/>
                <w:spacing w:val="7"/>
                <w:w w:val="115"/>
                <w:sz w:val="22"/>
                <w:szCs w:val="22"/>
              </w:rPr>
              <w:t xml:space="preserve"> </w:t>
            </w:r>
            <w:r w:rsidRPr="00BF6ECA">
              <w:rPr>
                <w:rFonts w:ascii="Arial" w:hAnsi="Arial" w:cs="Arial"/>
                <w:w w:val="83"/>
                <w:sz w:val="22"/>
                <w:szCs w:val="22"/>
              </w:rPr>
              <w:t>i</w:t>
            </w:r>
            <w:r w:rsidRPr="00BF6ECA">
              <w:rPr>
                <w:rFonts w:ascii="Arial" w:hAnsi="Arial" w:cs="Arial"/>
                <w:w w:val="133"/>
                <w:sz w:val="22"/>
                <w:szCs w:val="22"/>
              </w:rPr>
              <w:t>ss</w:t>
            </w:r>
            <w:r w:rsidRPr="00BF6ECA">
              <w:rPr>
                <w:rFonts w:ascii="Arial" w:hAnsi="Arial" w:cs="Arial"/>
                <w:w w:val="115"/>
                <w:sz w:val="22"/>
                <w:szCs w:val="22"/>
              </w:rPr>
              <w:t>u</w:t>
            </w:r>
            <w:r w:rsidRPr="00BF6ECA">
              <w:rPr>
                <w:rFonts w:ascii="Arial" w:hAnsi="Arial" w:cs="Arial"/>
                <w:spacing w:val="3"/>
                <w:w w:val="130"/>
                <w:sz w:val="22"/>
                <w:szCs w:val="22"/>
              </w:rPr>
              <w:t>e</w:t>
            </w:r>
            <w:r w:rsidRPr="00BF6ECA">
              <w:rPr>
                <w:rFonts w:ascii="Arial" w:hAnsi="Arial" w:cs="Arial"/>
                <w:w w:val="115"/>
                <w:sz w:val="22"/>
                <w:szCs w:val="22"/>
              </w:rPr>
              <w:t xml:space="preserve">d  </w:t>
            </w:r>
            <w:r w:rsidRPr="00BF6ECA">
              <w:rPr>
                <w:rFonts w:ascii="Arial" w:hAnsi="Arial" w:cs="Arial"/>
                <w:spacing w:val="4"/>
                <w:w w:val="115"/>
                <w:sz w:val="22"/>
                <w:szCs w:val="22"/>
              </w:rPr>
              <w:t xml:space="preserve"> </w:t>
            </w:r>
            <w:r w:rsidRPr="00BF6ECA">
              <w:rPr>
                <w:rFonts w:ascii="Arial" w:hAnsi="Arial" w:cs="Arial"/>
                <w:spacing w:val="3"/>
                <w:sz w:val="22"/>
                <w:szCs w:val="22"/>
              </w:rPr>
              <w:t>b</w:t>
            </w:r>
            <w:r w:rsidRPr="00BF6ECA">
              <w:rPr>
                <w:rFonts w:ascii="Arial" w:hAnsi="Arial" w:cs="Arial"/>
                <w:sz w:val="22"/>
                <w:szCs w:val="22"/>
              </w:rPr>
              <w:t xml:space="preserve">y  </w:t>
            </w:r>
            <w:r w:rsidRPr="00BF6ECA">
              <w:rPr>
                <w:rFonts w:ascii="Arial" w:hAnsi="Arial" w:cs="Arial"/>
                <w:spacing w:val="17"/>
                <w:sz w:val="22"/>
                <w:szCs w:val="22"/>
              </w:rPr>
              <w:t xml:space="preserve"> </w:t>
            </w:r>
            <w:r w:rsidRPr="00BF6ECA">
              <w:rPr>
                <w:rFonts w:ascii="Arial" w:hAnsi="Arial" w:cs="Arial"/>
                <w:spacing w:val="1"/>
                <w:w w:val="103"/>
                <w:sz w:val="22"/>
                <w:szCs w:val="22"/>
              </w:rPr>
              <w:t>r</w:t>
            </w:r>
            <w:r w:rsidRPr="00BF6ECA">
              <w:rPr>
                <w:rFonts w:ascii="Arial" w:hAnsi="Arial" w:cs="Arial"/>
                <w:w w:val="130"/>
                <w:sz w:val="22"/>
                <w:szCs w:val="22"/>
              </w:rPr>
              <w:t>e</w:t>
            </w:r>
            <w:r w:rsidRPr="00BF6ECA">
              <w:rPr>
                <w:rFonts w:ascii="Arial" w:hAnsi="Arial" w:cs="Arial"/>
                <w:w w:val="83"/>
                <w:sz w:val="22"/>
                <w:szCs w:val="22"/>
              </w:rPr>
              <w:t>l</w:t>
            </w:r>
            <w:r w:rsidRPr="00BF6ECA">
              <w:rPr>
                <w:rFonts w:ascii="Arial" w:hAnsi="Arial" w:cs="Arial"/>
                <w:spacing w:val="3"/>
                <w:w w:val="130"/>
                <w:sz w:val="22"/>
                <w:szCs w:val="22"/>
              </w:rPr>
              <w:t>e</w:t>
            </w:r>
            <w:r w:rsidRPr="00BF6ECA">
              <w:rPr>
                <w:rFonts w:ascii="Arial" w:hAnsi="Arial" w:cs="Arial"/>
                <w:w w:val="103"/>
                <w:sz w:val="22"/>
                <w:szCs w:val="22"/>
              </w:rPr>
              <w:t>v</w:t>
            </w:r>
            <w:r w:rsidRPr="00BF6ECA">
              <w:rPr>
                <w:rFonts w:ascii="Arial" w:hAnsi="Arial" w:cs="Arial"/>
                <w:spacing w:val="-1"/>
                <w:w w:val="130"/>
                <w:sz w:val="22"/>
                <w:szCs w:val="22"/>
              </w:rPr>
              <w:t>a</w:t>
            </w:r>
            <w:r w:rsidRPr="00BF6ECA">
              <w:rPr>
                <w:rFonts w:ascii="Arial" w:hAnsi="Arial" w:cs="Arial"/>
                <w:w w:val="115"/>
                <w:sz w:val="22"/>
                <w:szCs w:val="22"/>
              </w:rPr>
              <w:t>n</w:t>
            </w:r>
            <w:r w:rsidRPr="00BF6ECA">
              <w:rPr>
                <w:rFonts w:ascii="Arial" w:hAnsi="Arial" w:cs="Arial"/>
                <w:w w:val="103"/>
                <w:sz w:val="22"/>
                <w:szCs w:val="22"/>
              </w:rPr>
              <w:t xml:space="preserve">t  </w:t>
            </w:r>
            <w:r w:rsidRPr="00BF6ECA">
              <w:rPr>
                <w:rFonts w:ascii="Arial" w:hAnsi="Arial" w:cs="Arial"/>
                <w:spacing w:val="3"/>
                <w:w w:val="103"/>
                <w:sz w:val="22"/>
                <w:szCs w:val="22"/>
              </w:rPr>
              <w:t xml:space="preserve"> </w:t>
            </w:r>
            <w:r w:rsidRPr="00BF6ECA">
              <w:rPr>
                <w:rFonts w:ascii="Arial" w:hAnsi="Arial" w:cs="Arial"/>
                <w:spacing w:val="4"/>
                <w:w w:val="115"/>
                <w:sz w:val="22"/>
                <w:szCs w:val="22"/>
              </w:rPr>
              <w:t>g</w:t>
            </w:r>
            <w:r w:rsidRPr="00BF6ECA">
              <w:rPr>
                <w:rFonts w:ascii="Arial" w:hAnsi="Arial" w:cs="Arial"/>
                <w:spacing w:val="-1"/>
                <w:w w:val="115"/>
                <w:sz w:val="22"/>
                <w:szCs w:val="22"/>
              </w:rPr>
              <w:t>o</w:t>
            </w:r>
            <w:r w:rsidRPr="00BF6ECA">
              <w:rPr>
                <w:rFonts w:ascii="Arial" w:hAnsi="Arial" w:cs="Arial"/>
                <w:w w:val="103"/>
                <w:sz w:val="22"/>
                <w:szCs w:val="22"/>
              </w:rPr>
              <w:t>v</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spacing w:val="-1"/>
                <w:w w:val="115"/>
                <w:sz w:val="22"/>
                <w:szCs w:val="22"/>
              </w:rPr>
              <w:t>n</w:t>
            </w:r>
            <w:r w:rsidRPr="00BF6ECA">
              <w:rPr>
                <w:rFonts w:ascii="Arial" w:hAnsi="Arial" w:cs="Arial"/>
                <w:spacing w:val="3"/>
                <w:w w:val="111"/>
                <w:sz w:val="22"/>
                <w:szCs w:val="22"/>
              </w:rPr>
              <w:t>m</w:t>
            </w:r>
            <w:r w:rsidRPr="00BF6ECA">
              <w:rPr>
                <w:rFonts w:ascii="Arial" w:hAnsi="Arial" w:cs="Arial"/>
                <w:spacing w:val="-1"/>
                <w:w w:val="130"/>
                <w:sz w:val="22"/>
                <w:szCs w:val="22"/>
              </w:rPr>
              <w:t>e</w:t>
            </w:r>
            <w:r w:rsidRPr="00BF6ECA">
              <w:rPr>
                <w:rFonts w:ascii="Arial" w:hAnsi="Arial" w:cs="Arial"/>
                <w:spacing w:val="-1"/>
                <w:w w:val="115"/>
                <w:sz w:val="22"/>
                <w:szCs w:val="22"/>
              </w:rPr>
              <w:t>n</w:t>
            </w:r>
            <w:r w:rsidRPr="00BF6ECA">
              <w:rPr>
                <w:rFonts w:ascii="Arial" w:hAnsi="Arial" w:cs="Arial"/>
                <w:w w:val="103"/>
                <w:sz w:val="22"/>
                <w:szCs w:val="22"/>
              </w:rPr>
              <w:t>t</w:t>
            </w:r>
            <w:r w:rsidRPr="00BF6ECA">
              <w:rPr>
                <w:rFonts w:ascii="Arial" w:hAnsi="Arial" w:cs="Arial"/>
                <w:spacing w:val="3"/>
                <w:w w:val="130"/>
                <w:sz w:val="22"/>
                <w:szCs w:val="22"/>
              </w:rPr>
              <w:t>a</w:t>
            </w:r>
            <w:r w:rsidRPr="00BF6ECA">
              <w:rPr>
                <w:rFonts w:ascii="Arial" w:hAnsi="Arial" w:cs="Arial"/>
                <w:w w:val="83"/>
                <w:sz w:val="22"/>
                <w:szCs w:val="22"/>
              </w:rPr>
              <w:t xml:space="preserve">l </w:t>
            </w:r>
            <w:r w:rsidRPr="00BF6ECA">
              <w:rPr>
                <w:rFonts w:ascii="Arial" w:hAnsi="Arial" w:cs="Arial"/>
                <w:spacing w:val="3"/>
                <w:w w:val="130"/>
                <w:sz w:val="22"/>
                <w:szCs w:val="22"/>
              </w:rPr>
              <w:t>a</w:t>
            </w:r>
            <w:r w:rsidRPr="00BF6ECA">
              <w:rPr>
                <w:rFonts w:ascii="Arial" w:hAnsi="Arial" w:cs="Arial"/>
                <w:spacing w:val="-1"/>
                <w:w w:val="115"/>
                <w:sz w:val="22"/>
                <w:szCs w:val="22"/>
              </w:rPr>
              <w:t>u</w:t>
            </w:r>
            <w:r w:rsidRPr="00BF6ECA">
              <w:rPr>
                <w:rFonts w:ascii="Arial" w:hAnsi="Arial" w:cs="Arial"/>
                <w:spacing w:val="-1"/>
                <w:w w:val="103"/>
                <w:sz w:val="22"/>
                <w:szCs w:val="22"/>
              </w:rPr>
              <w:t>t</w:t>
            </w:r>
            <w:r w:rsidRPr="00BF6ECA">
              <w:rPr>
                <w:rFonts w:ascii="Arial" w:hAnsi="Arial" w:cs="Arial"/>
                <w:spacing w:val="3"/>
                <w:w w:val="115"/>
                <w:sz w:val="22"/>
                <w:szCs w:val="22"/>
              </w:rPr>
              <w:t>h</w:t>
            </w:r>
            <w:r w:rsidRPr="00BF6ECA">
              <w:rPr>
                <w:rFonts w:ascii="Arial" w:hAnsi="Arial" w:cs="Arial"/>
                <w:w w:val="115"/>
                <w:sz w:val="22"/>
                <w:szCs w:val="22"/>
              </w:rPr>
              <w:t>o</w:t>
            </w:r>
            <w:r w:rsidRPr="00BF6ECA">
              <w:rPr>
                <w:rFonts w:ascii="Arial" w:hAnsi="Arial" w:cs="Arial"/>
                <w:w w:val="103"/>
                <w:sz w:val="22"/>
                <w:szCs w:val="22"/>
              </w:rPr>
              <w:t>r</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sz w:val="22"/>
                <w:szCs w:val="22"/>
              </w:rPr>
              <w:t>for</w:t>
            </w:r>
            <w:r w:rsidRPr="00BF6ECA">
              <w:rPr>
                <w:rFonts w:ascii="Arial" w:hAnsi="Arial" w:cs="Arial"/>
                <w:spacing w:val="40"/>
                <w:sz w:val="22"/>
                <w:szCs w:val="22"/>
              </w:rPr>
              <w:t xml:space="preserve"> </w:t>
            </w:r>
            <w:r w:rsidRPr="00BF6ECA">
              <w:rPr>
                <w:rFonts w:ascii="Arial" w:hAnsi="Arial" w:cs="Arial"/>
                <w:spacing w:val="1"/>
                <w:w w:val="112"/>
                <w:sz w:val="22"/>
                <w:szCs w:val="22"/>
              </w:rPr>
              <w:t>C</w:t>
            </w:r>
            <w:r w:rsidRPr="00BF6ECA">
              <w:rPr>
                <w:rFonts w:ascii="Arial" w:hAnsi="Arial" w:cs="Arial"/>
                <w:spacing w:val="-1"/>
                <w:w w:val="130"/>
                <w:sz w:val="22"/>
                <w:szCs w:val="22"/>
              </w:rPr>
              <w:t>a</w:t>
            </w:r>
            <w:r w:rsidRPr="00BF6ECA">
              <w:rPr>
                <w:rFonts w:ascii="Arial" w:hAnsi="Arial" w:cs="Arial"/>
                <w:w w:val="103"/>
                <w:sz w:val="22"/>
                <w:szCs w:val="22"/>
              </w:rPr>
              <w:t>r</w:t>
            </w:r>
            <w:r w:rsidRPr="00BF6ECA">
              <w:rPr>
                <w:rFonts w:ascii="Arial" w:hAnsi="Arial" w:cs="Arial"/>
                <w:spacing w:val="5"/>
                <w:w w:val="103"/>
                <w:sz w:val="22"/>
                <w:szCs w:val="22"/>
              </w:rPr>
              <w:t>r</w:t>
            </w:r>
            <w:r w:rsidRPr="00BF6ECA">
              <w:rPr>
                <w:rFonts w:ascii="Arial" w:hAnsi="Arial" w:cs="Arial"/>
                <w:spacing w:val="-4"/>
                <w:w w:val="103"/>
                <w:sz w:val="22"/>
                <w:szCs w:val="22"/>
              </w:rPr>
              <w:t>y</w:t>
            </w:r>
            <w:r w:rsidRPr="00BF6ECA">
              <w:rPr>
                <w:rFonts w:ascii="Arial" w:hAnsi="Arial" w:cs="Arial"/>
                <w:spacing w:val="1"/>
                <w:w w:val="83"/>
                <w:sz w:val="22"/>
                <w:szCs w:val="22"/>
              </w:rPr>
              <w:t>i</w:t>
            </w:r>
            <w:r w:rsidRPr="00BF6ECA">
              <w:rPr>
                <w:rFonts w:ascii="Arial" w:hAnsi="Arial" w:cs="Arial"/>
                <w:w w:val="115"/>
                <w:sz w:val="22"/>
                <w:szCs w:val="22"/>
              </w:rPr>
              <w:t>ng</w:t>
            </w:r>
            <w:r w:rsidRPr="00BF6ECA">
              <w:rPr>
                <w:rFonts w:ascii="Arial" w:hAnsi="Arial" w:cs="Arial"/>
                <w:sz w:val="22"/>
                <w:szCs w:val="22"/>
              </w:rPr>
              <w:t xml:space="preserve"> </w:t>
            </w:r>
            <w:r w:rsidRPr="00BF6ECA">
              <w:rPr>
                <w:rFonts w:ascii="Arial" w:hAnsi="Arial" w:cs="Arial"/>
                <w:spacing w:val="-13"/>
                <w:sz w:val="22"/>
                <w:szCs w:val="22"/>
              </w:rPr>
              <w:t xml:space="preserve"> </w:t>
            </w:r>
            <w:r w:rsidRPr="00BF6ECA">
              <w:rPr>
                <w:rFonts w:ascii="Arial" w:hAnsi="Arial" w:cs="Arial"/>
                <w:sz w:val="22"/>
                <w:szCs w:val="22"/>
              </w:rPr>
              <w:t xml:space="preserve">out </w:t>
            </w:r>
            <w:r w:rsidRPr="00BF6ECA">
              <w:rPr>
                <w:rFonts w:ascii="Arial" w:hAnsi="Arial" w:cs="Arial"/>
                <w:spacing w:val="15"/>
                <w:sz w:val="22"/>
                <w:szCs w:val="22"/>
              </w:rPr>
              <w:t xml:space="preserve"> </w:t>
            </w:r>
            <w:r w:rsidRPr="00BF6ECA">
              <w:rPr>
                <w:rFonts w:ascii="Arial" w:hAnsi="Arial" w:cs="Arial"/>
                <w:w w:val="115"/>
                <w:sz w:val="22"/>
                <w:szCs w:val="22"/>
              </w:rPr>
              <w:t>bu</w:t>
            </w:r>
            <w:r w:rsidRPr="00BF6ECA">
              <w:rPr>
                <w:rFonts w:ascii="Arial" w:hAnsi="Arial" w:cs="Arial"/>
                <w:spacing w:val="-2"/>
                <w:w w:val="133"/>
                <w:sz w:val="22"/>
                <w:szCs w:val="22"/>
              </w:rPr>
              <w:t>s</w:t>
            </w:r>
            <w:r w:rsidRPr="00BF6ECA">
              <w:rPr>
                <w:rFonts w:ascii="Arial" w:hAnsi="Arial" w:cs="Arial"/>
                <w:spacing w:val="3"/>
                <w:w w:val="83"/>
                <w:sz w:val="22"/>
                <w:szCs w:val="22"/>
              </w:rPr>
              <w:t>i</w:t>
            </w:r>
            <w:r w:rsidRPr="00BF6ECA">
              <w:rPr>
                <w:rFonts w:ascii="Arial" w:hAnsi="Arial" w:cs="Arial"/>
                <w:w w:val="115"/>
                <w:sz w:val="22"/>
                <w:szCs w:val="22"/>
              </w:rPr>
              <w:t>n</w:t>
            </w:r>
            <w:r w:rsidRPr="00BF6ECA">
              <w:rPr>
                <w:rFonts w:ascii="Arial" w:hAnsi="Arial" w:cs="Arial"/>
                <w:spacing w:val="3"/>
                <w:w w:val="130"/>
                <w:sz w:val="22"/>
                <w:szCs w:val="22"/>
              </w:rPr>
              <w:t>e</w:t>
            </w:r>
            <w:r w:rsidRPr="00BF6ECA">
              <w:rPr>
                <w:rFonts w:ascii="Arial" w:hAnsi="Arial" w:cs="Arial"/>
                <w:spacing w:val="-2"/>
                <w:w w:val="133"/>
                <w:sz w:val="22"/>
                <w:szCs w:val="22"/>
              </w:rPr>
              <w:t>s</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13"/>
                <w:sz w:val="22"/>
                <w:szCs w:val="22"/>
              </w:rPr>
              <w:t xml:space="preserve"> </w:t>
            </w:r>
            <w:r w:rsidRPr="00BF6ECA">
              <w:rPr>
                <w:rFonts w:ascii="Arial" w:hAnsi="Arial" w:cs="Arial"/>
                <w:w w:val="131"/>
                <w:sz w:val="22"/>
                <w:szCs w:val="22"/>
              </w:rPr>
              <w:t>as</w:t>
            </w:r>
            <w:r w:rsidRPr="00BF6ECA">
              <w:rPr>
                <w:rFonts w:ascii="Arial" w:hAnsi="Arial" w:cs="Arial"/>
                <w:spacing w:val="17"/>
                <w:w w:val="131"/>
                <w:sz w:val="22"/>
                <w:szCs w:val="22"/>
              </w:rPr>
              <w:t xml:space="preserve"> </w:t>
            </w:r>
            <w:r w:rsidRPr="00BF6ECA">
              <w:rPr>
                <w:rFonts w:ascii="Arial" w:hAnsi="Arial" w:cs="Arial"/>
                <w:w w:val="83"/>
                <w:sz w:val="22"/>
                <w:szCs w:val="22"/>
              </w:rPr>
              <w:t>i</w:t>
            </w:r>
            <w:r w:rsidRPr="00BF6ECA">
              <w:rPr>
                <w:rFonts w:ascii="Arial" w:hAnsi="Arial" w:cs="Arial"/>
                <w:spacing w:val="4"/>
                <w:w w:val="115"/>
                <w:sz w:val="22"/>
                <w:szCs w:val="22"/>
              </w:rPr>
              <w:t>n</w:t>
            </w:r>
            <w:r w:rsidRPr="00BF6ECA">
              <w:rPr>
                <w:rFonts w:ascii="Arial" w:hAnsi="Arial" w:cs="Arial"/>
                <w:spacing w:val="-2"/>
                <w:w w:val="103"/>
                <w:sz w:val="22"/>
                <w:szCs w:val="22"/>
              </w:rPr>
              <w:t>v</w:t>
            </w:r>
            <w:r w:rsidRPr="00BF6ECA">
              <w:rPr>
                <w:rFonts w:ascii="Arial" w:hAnsi="Arial" w:cs="Arial"/>
                <w:w w:val="115"/>
                <w:sz w:val="22"/>
                <w:szCs w:val="22"/>
              </w:rPr>
              <w:t>o</w:t>
            </w:r>
            <w:r w:rsidRPr="00BF6ECA">
              <w:rPr>
                <w:rFonts w:ascii="Arial" w:hAnsi="Arial" w:cs="Arial"/>
                <w:w w:val="83"/>
                <w:sz w:val="22"/>
                <w:szCs w:val="22"/>
              </w:rPr>
              <w:t>l</w:t>
            </w:r>
            <w:r w:rsidRPr="00BF6ECA">
              <w:rPr>
                <w:rFonts w:ascii="Arial" w:hAnsi="Arial" w:cs="Arial"/>
                <w:spacing w:val="2"/>
                <w:w w:val="103"/>
                <w:sz w:val="22"/>
                <w:szCs w:val="22"/>
              </w:rPr>
              <w:t>v</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15"/>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11"/>
                <w:sz w:val="22"/>
                <w:szCs w:val="22"/>
              </w:rPr>
              <w:t xml:space="preserve"> </w:t>
            </w:r>
            <w:r w:rsidRPr="00BF6ECA">
              <w:rPr>
                <w:rFonts w:ascii="Arial" w:hAnsi="Arial" w:cs="Arial"/>
                <w:spacing w:val="4"/>
                <w:w w:val="120"/>
                <w:sz w:val="22"/>
                <w:szCs w:val="22"/>
              </w:rPr>
              <w:t>S</w:t>
            </w:r>
            <w:r w:rsidRPr="00BF6ECA">
              <w:rPr>
                <w:rFonts w:ascii="Arial" w:hAnsi="Arial" w:cs="Arial"/>
                <w:spacing w:val="-5"/>
                <w:w w:val="120"/>
                <w:sz w:val="22"/>
                <w:szCs w:val="22"/>
              </w:rPr>
              <w:t>c</w:t>
            </w:r>
            <w:r w:rsidRPr="00BF6ECA">
              <w:rPr>
                <w:rFonts w:ascii="Arial" w:hAnsi="Arial" w:cs="Arial"/>
                <w:spacing w:val="4"/>
                <w:w w:val="120"/>
                <w:sz w:val="22"/>
                <w:szCs w:val="22"/>
              </w:rPr>
              <w:t>o</w:t>
            </w:r>
            <w:r w:rsidRPr="00BF6ECA">
              <w:rPr>
                <w:rFonts w:ascii="Arial" w:hAnsi="Arial" w:cs="Arial"/>
                <w:w w:val="120"/>
                <w:sz w:val="22"/>
                <w:szCs w:val="22"/>
              </w:rPr>
              <w:t>pe</w:t>
            </w:r>
            <w:r w:rsidRPr="00BF6ECA">
              <w:rPr>
                <w:rFonts w:ascii="Arial" w:hAnsi="Arial" w:cs="Arial"/>
                <w:spacing w:val="23"/>
                <w:w w:val="120"/>
                <w:sz w:val="22"/>
                <w:szCs w:val="22"/>
              </w:rPr>
              <w:t xml:space="preserve"> </w:t>
            </w:r>
            <w:r w:rsidRPr="00BF6ECA">
              <w:rPr>
                <w:rFonts w:ascii="Arial" w:hAnsi="Arial" w:cs="Arial"/>
                <w:sz w:val="22"/>
                <w:szCs w:val="22"/>
              </w:rPr>
              <w:t>of</w:t>
            </w:r>
            <w:r w:rsidRPr="00BF6ECA">
              <w:rPr>
                <w:rFonts w:ascii="Arial" w:hAnsi="Arial" w:cs="Arial"/>
                <w:spacing w:val="33"/>
                <w:sz w:val="22"/>
                <w:szCs w:val="22"/>
              </w:rPr>
              <w:t xml:space="preserve"> </w:t>
            </w:r>
            <w:r w:rsidRPr="00BF6ECA">
              <w:rPr>
                <w:rFonts w:ascii="Arial" w:hAnsi="Arial" w:cs="Arial"/>
                <w:spacing w:val="9"/>
                <w:sz w:val="22"/>
                <w:szCs w:val="22"/>
              </w:rPr>
              <w:t>W</w:t>
            </w:r>
            <w:r w:rsidRPr="00BF6ECA">
              <w:rPr>
                <w:rFonts w:ascii="Arial" w:hAnsi="Arial" w:cs="Arial"/>
                <w:spacing w:val="-1"/>
                <w:sz w:val="22"/>
                <w:szCs w:val="22"/>
              </w:rPr>
              <w:t>o</w:t>
            </w:r>
            <w:r w:rsidRPr="00BF6ECA">
              <w:rPr>
                <w:rFonts w:ascii="Arial" w:hAnsi="Arial" w:cs="Arial"/>
                <w:sz w:val="22"/>
                <w:szCs w:val="22"/>
              </w:rPr>
              <w:t xml:space="preserve">rk </w:t>
            </w:r>
            <w:r w:rsidRPr="00BF6ECA">
              <w:rPr>
                <w:rFonts w:ascii="Arial" w:hAnsi="Arial" w:cs="Arial"/>
                <w:spacing w:val="10"/>
                <w:sz w:val="22"/>
                <w:szCs w:val="22"/>
              </w:rPr>
              <w:t xml:space="preserve"> </w:t>
            </w:r>
            <w:r w:rsidRPr="00BF6ECA">
              <w:rPr>
                <w:rFonts w:ascii="Arial" w:hAnsi="Arial" w:cs="Arial"/>
                <w:spacing w:val="-1"/>
                <w:w w:val="115"/>
                <w:sz w:val="22"/>
                <w:szCs w:val="22"/>
              </w:rPr>
              <w:t>o</w:t>
            </w:r>
            <w:r w:rsidRPr="00BF6ECA">
              <w:rPr>
                <w:rFonts w:ascii="Arial" w:hAnsi="Arial" w:cs="Arial"/>
                <w:w w:val="86"/>
                <w:sz w:val="22"/>
                <w:szCs w:val="22"/>
              </w:rPr>
              <w:t xml:space="preserve">f </w:t>
            </w:r>
            <w:r w:rsidRPr="00BF6ECA">
              <w:rPr>
                <w:rFonts w:ascii="Arial" w:hAnsi="Arial" w:cs="Arial"/>
                <w:w w:val="116"/>
                <w:sz w:val="22"/>
                <w:szCs w:val="22"/>
              </w:rPr>
              <w:t>the</w:t>
            </w:r>
            <w:r w:rsidRPr="00BF6ECA">
              <w:rPr>
                <w:rFonts w:ascii="Arial" w:hAnsi="Arial" w:cs="Arial"/>
                <w:spacing w:val="7"/>
                <w:w w:val="116"/>
                <w:sz w:val="22"/>
                <w:szCs w:val="22"/>
              </w:rPr>
              <w:t xml:space="preserve"> </w:t>
            </w:r>
            <w:r w:rsidRPr="00BF6ECA">
              <w:rPr>
                <w:rFonts w:ascii="Arial" w:hAnsi="Arial" w:cs="Arial"/>
                <w:spacing w:val="-5"/>
                <w:w w:val="116"/>
                <w:sz w:val="22"/>
                <w:szCs w:val="22"/>
              </w:rPr>
              <w:t>T</w:t>
            </w:r>
            <w:r w:rsidRPr="00BF6ECA">
              <w:rPr>
                <w:rFonts w:ascii="Arial" w:hAnsi="Arial" w:cs="Arial"/>
                <w:spacing w:val="-3"/>
                <w:w w:val="116"/>
                <w:sz w:val="22"/>
                <w:szCs w:val="22"/>
              </w:rPr>
              <w:t>e</w:t>
            </w:r>
            <w:r w:rsidRPr="00BF6ECA">
              <w:rPr>
                <w:rFonts w:ascii="Arial" w:hAnsi="Arial" w:cs="Arial"/>
                <w:spacing w:val="-1"/>
                <w:w w:val="116"/>
                <w:sz w:val="22"/>
                <w:szCs w:val="22"/>
              </w:rPr>
              <w:t>n</w:t>
            </w:r>
            <w:r w:rsidRPr="00BF6ECA">
              <w:rPr>
                <w:rFonts w:ascii="Arial" w:hAnsi="Arial" w:cs="Arial"/>
                <w:spacing w:val="-3"/>
                <w:w w:val="116"/>
                <w:sz w:val="22"/>
                <w:szCs w:val="22"/>
              </w:rPr>
              <w:t>de</w:t>
            </w:r>
            <w:r w:rsidRPr="00BF6ECA">
              <w:rPr>
                <w:rFonts w:ascii="Arial" w:hAnsi="Arial" w:cs="Arial"/>
                <w:w w:val="116"/>
                <w:sz w:val="22"/>
                <w:szCs w:val="22"/>
              </w:rPr>
              <w:t>r</w:t>
            </w:r>
            <w:r w:rsidRPr="00BF6ECA">
              <w:rPr>
                <w:rFonts w:ascii="Arial" w:hAnsi="Arial" w:cs="Arial"/>
                <w:spacing w:val="-2"/>
                <w:w w:val="116"/>
                <w:sz w:val="22"/>
                <w:szCs w:val="22"/>
              </w:rPr>
              <w:t xml:space="preserve"> </w:t>
            </w:r>
            <w:r w:rsidRPr="00BF6ECA">
              <w:rPr>
                <w:rFonts w:ascii="Arial" w:hAnsi="Arial" w:cs="Arial"/>
                <w:spacing w:val="-1"/>
                <w:w w:val="115"/>
                <w:sz w:val="22"/>
                <w:szCs w:val="22"/>
              </w:rPr>
              <w:t>d</w:t>
            </w:r>
            <w:r w:rsidRPr="00BF6ECA">
              <w:rPr>
                <w:rFonts w:ascii="Arial" w:hAnsi="Arial" w:cs="Arial"/>
                <w:spacing w:val="4"/>
                <w:w w:val="115"/>
                <w:sz w:val="22"/>
                <w:szCs w:val="22"/>
              </w:rPr>
              <w:t>o</w:t>
            </w:r>
            <w:r w:rsidRPr="00BF6ECA">
              <w:rPr>
                <w:rFonts w:ascii="Arial" w:hAnsi="Arial" w:cs="Arial"/>
                <w:spacing w:val="-2"/>
                <w:w w:val="117"/>
                <w:sz w:val="22"/>
                <w:szCs w:val="22"/>
              </w:rPr>
              <w:t>c</w:t>
            </w:r>
            <w:r w:rsidRPr="00BF6ECA">
              <w:rPr>
                <w:rFonts w:ascii="Arial" w:hAnsi="Arial" w:cs="Arial"/>
                <w:w w:val="115"/>
                <w:sz w:val="22"/>
                <w:szCs w:val="22"/>
              </w:rPr>
              <w:t>u</w:t>
            </w:r>
            <w:r w:rsidRPr="00BF6ECA">
              <w:rPr>
                <w:rFonts w:ascii="Arial" w:hAnsi="Arial" w:cs="Arial"/>
                <w:spacing w:val="1"/>
                <w:w w:val="111"/>
                <w:sz w:val="22"/>
                <w:szCs w:val="22"/>
              </w:rPr>
              <w:t>m</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spacing w:val="-1"/>
                <w:w w:val="103"/>
                <w:sz w:val="22"/>
                <w:szCs w:val="22"/>
              </w:rPr>
              <w:t>t</w:t>
            </w:r>
            <w:r w:rsidRPr="00BF6ECA">
              <w:rPr>
                <w:rFonts w:ascii="Arial" w:hAnsi="Arial" w:cs="Arial"/>
                <w:w w:val="115"/>
                <w:sz w:val="22"/>
                <w:szCs w:val="22"/>
              </w:rPr>
              <w:t>.</w:t>
            </w:r>
          </w:p>
        </w:tc>
        <w:tc>
          <w:tcPr>
            <w:tcW w:w="1793" w:type="dxa"/>
            <w:tcBorders>
              <w:top w:val="single" w:sz="7" w:space="0" w:color="000000"/>
              <w:left w:val="single" w:sz="7" w:space="0" w:color="000000"/>
              <w:bottom w:val="single" w:sz="6" w:space="0" w:color="000000"/>
              <w:right w:val="single" w:sz="7" w:space="0" w:color="000000"/>
            </w:tcBorders>
          </w:tcPr>
          <w:p w:rsidR="0043705F" w:rsidRPr="00BF6ECA" w:rsidRDefault="0043705F" w:rsidP="00EF44AC">
            <w:pPr>
              <w:rPr>
                <w:rFonts w:ascii="Arial" w:hAnsi="Arial" w:cs="Arial"/>
                <w:sz w:val="22"/>
                <w:szCs w:val="22"/>
              </w:rPr>
            </w:pPr>
          </w:p>
        </w:tc>
      </w:tr>
      <w:tr w:rsidR="0043705F" w:rsidRPr="00BF6ECA" w:rsidTr="00726B51">
        <w:trPr>
          <w:trHeight w:hRule="exact" w:val="822"/>
        </w:trPr>
        <w:tc>
          <w:tcPr>
            <w:tcW w:w="602" w:type="dxa"/>
            <w:tcBorders>
              <w:top w:val="single" w:sz="6" w:space="0" w:color="000000"/>
              <w:left w:val="single" w:sz="7" w:space="0" w:color="000000"/>
              <w:bottom w:val="single" w:sz="6" w:space="0" w:color="000000"/>
              <w:right w:val="single" w:sz="7" w:space="0" w:color="000000"/>
            </w:tcBorders>
          </w:tcPr>
          <w:p w:rsidR="0043705F" w:rsidRPr="00BF6ECA" w:rsidRDefault="009672AC" w:rsidP="00EF44AC">
            <w:pPr>
              <w:ind w:left="280"/>
              <w:rPr>
                <w:rFonts w:ascii="Arial" w:hAnsi="Arial" w:cs="Arial"/>
                <w:sz w:val="22"/>
                <w:szCs w:val="22"/>
              </w:rPr>
            </w:pPr>
            <w:r w:rsidRPr="00BF6ECA">
              <w:rPr>
                <w:rFonts w:ascii="Arial" w:hAnsi="Arial" w:cs="Arial"/>
                <w:spacing w:val="3"/>
                <w:w w:val="115"/>
                <w:sz w:val="22"/>
                <w:szCs w:val="22"/>
              </w:rPr>
              <w:t>6</w:t>
            </w:r>
            <w:r w:rsidRPr="00BF6ECA">
              <w:rPr>
                <w:rFonts w:ascii="Arial" w:hAnsi="Arial" w:cs="Arial"/>
                <w:w w:val="115"/>
                <w:sz w:val="22"/>
                <w:szCs w:val="22"/>
              </w:rPr>
              <w:t>.</w:t>
            </w:r>
          </w:p>
        </w:tc>
        <w:tc>
          <w:tcPr>
            <w:tcW w:w="6132" w:type="dxa"/>
            <w:tcBorders>
              <w:top w:val="single" w:sz="6" w:space="0" w:color="000000"/>
              <w:left w:val="single" w:sz="7" w:space="0" w:color="000000"/>
              <w:bottom w:val="single" w:sz="6" w:space="0" w:color="000000"/>
              <w:right w:val="single" w:sz="7" w:space="0" w:color="000000"/>
            </w:tcBorders>
          </w:tcPr>
          <w:p w:rsidR="0043705F" w:rsidRPr="00BF6ECA" w:rsidRDefault="009672AC" w:rsidP="00EF44AC">
            <w:pPr>
              <w:ind w:left="93" w:right="44" w:hanging="1"/>
              <w:rPr>
                <w:rFonts w:ascii="Arial" w:hAnsi="Arial" w:cs="Arial"/>
                <w:sz w:val="22"/>
                <w:szCs w:val="22"/>
              </w:rPr>
            </w:pPr>
            <w:r w:rsidRPr="00BF6ECA">
              <w:rPr>
                <w:rFonts w:ascii="Arial" w:hAnsi="Arial" w:cs="Arial"/>
                <w:spacing w:val="3"/>
                <w:w w:val="103"/>
                <w:sz w:val="22"/>
                <w:szCs w:val="22"/>
              </w:rPr>
              <w:t>D</w:t>
            </w:r>
            <w:r w:rsidRPr="00BF6ECA">
              <w:rPr>
                <w:rFonts w:ascii="Arial" w:hAnsi="Arial" w:cs="Arial"/>
                <w:w w:val="130"/>
                <w:sz w:val="22"/>
                <w:szCs w:val="22"/>
              </w:rPr>
              <w:t>e</w:t>
            </w:r>
            <w:r w:rsidRPr="00BF6ECA">
              <w:rPr>
                <w:rFonts w:ascii="Arial" w:hAnsi="Arial" w:cs="Arial"/>
                <w:spacing w:val="2"/>
                <w:w w:val="103"/>
                <w:sz w:val="22"/>
                <w:szCs w:val="22"/>
              </w:rPr>
              <w:t>t</w:t>
            </w:r>
            <w:r w:rsidRPr="00BF6ECA">
              <w:rPr>
                <w:rFonts w:ascii="Arial" w:hAnsi="Arial" w:cs="Arial"/>
                <w:spacing w:val="3"/>
                <w:w w:val="130"/>
                <w:sz w:val="22"/>
                <w:szCs w:val="22"/>
              </w:rPr>
              <w:t>a</w:t>
            </w:r>
            <w:r w:rsidRPr="00BF6ECA">
              <w:rPr>
                <w:rFonts w:ascii="Arial" w:hAnsi="Arial" w:cs="Arial"/>
                <w:w w:val="83"/>
                <w:sz w:val="22"/>
                <w:szCs w:val="22"/>
              </w:rPr>
              <w:t>i</w:t>
            </w:r>
            <w:r w:rsidRPr="00BF6ECA">
              <w:rPr>
                <w:rFonts w:ascii="Arial" w:hAnsi="Arial" w:cs="Arial"/>
                <w:spacing w:val="1"/>
                <w:w w:val="83"/>
                <w:sz w:val="22"/>
                <w:szCs w:val="22"/>
              </w:rPr>
              <w:t>l</w:t>
            </w:r>
            <w:r w:rsidRPr="00BF6ECA">
              <w:rPr>
                <w:rFonts w:ascii="Arial" w:hAnsi="Arial" w:cs="Arial"/>
                <w:w w:val="133"/>
                <w:sz w:val="22"/>
                <w:szCs w:val="22"/>
              </w:rPr>
              <w:t>s</w:t>
            </w:r>
            <w:r w:rsidRPr="00BF6ECA">
              <w:rPr>
                <w:rFonts w:ascii="Arial" w:hAnsi="Arial" w:cs="Arial"/>
                <w:spacing w:val="13"/>
                <w:sz w:val="22"/>
                <w:szCs w:val="22"/>
              </w:rPr>
              <w:t xml:space="preserve"> </w:t>
            </w:r>
            <w:r w:rsidRPr="00BF6ECA">
              <w:rPr>
                <w:rFonts w:ascii="Arial" w:hAnsi="Arial" w:cs="Arial"/>
                <w:sz w:val="22"/>
                <w:szCs w:val="22"/>
              </w:rPr>
              <w:t>of</w:t>
            </w:r>
            <w:r w:rsidRPr="00BF6ECA">
              <w:rPr>
                <w:rFonts w:ascii="Arial" w:hAnsi="Arial" w:cs="Arial"/>
                <w:spacing w:val="22"/>
                <w:sz w:val="22"/>
                <w:szCs w:val="22"/>
              </w:rPr>
              <w:t xml:space="preserve"> </w:t>
            </w:r>
            <w:r w:rsidRPr="00BF6ECA">
              <w:rPr>
                <w:rFonts w:ascii="Arial" w:hAnsi="Arial" w:cs="Arial"/>
                <w:spacing w:val="4"/>
                <w:w w:val="121"/>
                <w:sz w:val="22"/>
                <w:szCs w:val="22"/>
              </w:rPr>
              <w:t>P</w:t>
            </w:r>
            <w:r w:rsidRPr="00BF6ECA">
              <w:rPr>
                <w:rFonts w:ascii="Arial" w:hAnsi="Arial" w:cs="Arial"/>
                <w:spacing w:val="-1"/>
                <w:w w:val="121"/>
                <w:sz w:val="22"/>
                <w:szCs w:val="22"/>
              </w:rPr>
              <w:t>e</w:t>
            </w:r>
            <w:r w:rsidRPr="00BF6ECA">
              <w:rPr>
                <w:rFonts w:ascii="Arial" w:hAnsi="Arial" w:cs="Arial"/>
                <w:spacing w:val="4"/>
                <w:w w:val="121"/>
                <w:sz w:val="22"/>
                <w:szCs w:val="22"/>
              </w:rPr>
              <w:t>r</w:t>
            </w:r>
            <w:r w:rsidRPr="00BF6ECA">
              <w:rPr>
                <w:rFonts w:ascii="Arial" w:hAnsi="Arial" w:cs="Arial"/>
                <w:spacing w:val="-2"/>
                <w:w w:val="121"/>
                <w:sz w:val="22"/>
                <w:szCs w:val="22"/>
              </w:rPr>
              <w:t>s</w:t>
            </w:r>
            <w:r w:rsidRPr="00BF6ECA">
              <w:rPr>
                <w:rFonts w:ascii="Arial" w:hAnsi="Arial" w:cs="Arial"/>
                <w:w w:val="121"/>
                <w:sz w:val="22"/>
                <w:szCs w:val="22"/>
              </w:rPr>
              <w:t>o</w:t>
            </w:r>
            <w:r w:rsidRPr="00BF6ECA">
              <w:rPr>
                <w:rFonts w:ascii="Arial" w:hAnsi="Arial" w:cs="Arial"/>
                <w:spacing w:val="5"/>
                <w:w w:val="121"/>
                <w:sz w:val="22"/>
                <w:szCs w:val="22"/>
              </w:rPr>
              <w:t>n</w:t>
            </w:r>
            <w:r w:rsidRPr="00BF6ECA">
              <w:rPr>
                <w:rFonts w:ascii="Arial" w:hAnsi="Arial" w:cs="Arial"/>
                <w:w w:val="121"/>
                <w:sz w:val="22"/>
                <w:szCs w:val="22"/>
              </w:rPr>
              <w:t>s</w:t>
            </w:r>
            <w:r w:rsidRPr="00BF6ECA">
              <w:rPr>
                <w:rFonts w:ascii="Arial" w:hAnsi="Arial" w:cs="Arial"/>
                <w:spacing w:val="5"/>
                <w:w w:val="121"/>
                <w:sz w:val="22"/>
                <w:szCs w:val="22"/>
              </w:rPr>
              <w:t xml:space="preserve"> </w:t>
            </w:r>
            <w:r w:rsidRPr="00BF6ECA">
              <w:rPr>
                <w:rFonts w:ascii="Arial" w:hAnsi="Arial" w:cs="Arial"/>
                <w:sz w:val="22"/>
                <w:szCs w:val="22"/>
              </w:rPr>
              <w:t>/</w:t>
            </w:r>
            <w:r w:rsidRPr="00BF6ECA">
              <w:rPr>
                <w:rFonts w:ascii="Arial" w:hAnsi="Arial" w:cs="Arial"/>
                <w:spacing w:val="14"/>
                <w:sz w:val="22"/>
                <w:szCs w:val="22"/>
              </w:rPr>
              <w:t xml:space="preserve"> </w:t>
            </w:r>
            <w:r w:rsidRPr="00BF6ECA">
              <w:rPr>
                <w:rFonts w:ascii="Arial" w:hAnsi="Arial" w:cs="Arial"/>
                <w:w w:val="95"/>
                <w:sz w:val="22"/>
                <w:szCs w:val="22"/>
              </w:rPr>
              <w:t>A</w:t>
            </w:r>
            <w:r w:rsidRPr="00BF6ECA">
              <w:rPr>
                <w:rFonts w:ascii="Arial" w:hAnsi="Arial" w:cs="Arial"/>
                <w:spacing w:val="2"/>
                <w:w w:val="133"/>
                <w:sz w:val="22"/>
                <w:szCs w:val="22"/>
              </w:rPr>
              <w:t>s</w:t>
            </w:r>
            <w:r w:rsidRPr="00BF6ECA">
              <w:rPr>
                <w:rFonts w:ascii="Arial" w:hAnsi="Arial" w:cs="Arial"/>
                <w:spacing w:val="-2"/>
                <w:w w:val="133"/>
                <w:sz w:val="22"/>
                <w:szCs w:val="22"/>
              </w:rPr>
              <w:t>s</w:t>
            </w:r>
            <w:r w:rsidRPr="00BF6ECA">
              <w:rPr>
                <w:rFonts w:ascii="Arial" w:hAnsi="Arial" w:cs="Arial"/>
                <w:spacing w:val="4"/>
                <w:w w:val="115"/>
                <w:sz w:val="22"/>
                <w:szCs w:val="22"/>
              </w:rPr>
              <w:t>o</w:t>
            </w:r>
            <w:r w:rsidRPr="00BF6ECA">
              <w:rPr>
                <w:rFonts w:ascii="Arial" w:hAnsi="Arial" w:cs="Arial"/>
                <w:spacing w:val="-2"/>
                <w:w w:val="117"/>
                <w:sz w:val="22"/>
                <w:szCs w:val="22"/>
              </w:rPr>
              <w:t>c</w:t>
            </w:r>
            <w:r w:rsidRPr="00BF6ECA">
              <w:rPr>
                <w:rFonts w:ascii="Arial" w:hAnsi="Arial" w:cs="Arial"/>
                <w:spacing w:val="1"/>
                <w:w w:val="83"/>
                <w:sz w:val="22"/>
                <w:szCs w:val="22"/>
              </w:rPr>
              <w:t>i</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pacing w:val="13"/>
                <w:sz w:val="22"/>
                <w:szCs w:val="22"/>
              </w:rPr>
              <w:t xml:space="preserve"> </w:t>
            </w:r>
            <w:r w:rsidRPr="00BF6ECA">
              <w:rPr>
                <w:rFonts w:ascii="Arial" w:hAnsi="Arial" w:cs="Arial"/>
                <w:spacing w:val="-1"/>
                <w:w w:val="117"/>
                <w:sz w:val="22"/>
                <w:szCs w:val="22"/>
              </w:rPr>
              <w:t>p</w:t>
            </w:r>
            <w:r w:rsidRPr="00BF6ECA">
              <w:rPr>
                <w:rFonts w:ascii="Arial" w:hAnsi="Arial" w:cs="Arial"/>
                <w:spacing w:val="1"/>
                <w:w w:val="117"/>
                <w:sz w:val="22"/>
                <w:szCs w:val="22"/>
              </w:rPr>
              <w:t>r</w:t>
            </w:r>
            <w:r w:rsidRPr="00BF6ECA">
              <w:rPr>
                <w:rFonts w:ascii="Arial" w:hAnsi="Arial" w:cs="Arial"/>
                <w:spacing w:val="-1"/>
                <w:w w:val="117"/>
                <w:sz w:val="22"/>
                <w:szCs w:val="22"/>
              </w:rPr>
              <w:t>o</w:t>
            </w:r>
            <w:r w:rsidRPr="00BF6ECA">
              <w:rPr>
                <w:rFonts w:ascii="Arial" w:hAnsi="Arial" w:cs="Arial"/>
                <w:w w:val="117"/>
                <w:sz w:val="22"/>
                <w:szCs w:val="22"/>
              </w:rPr>
              <w:t>p</w:t>
            </w:r>
            <w:r w:rsidRPr="00BF6ECA">
              <w:rPr>
                <w:rFonts w:ascii="Arial" w:hAnsi="Arial" w:cs="Arial"/>
                <w:spacing w:val="3"/>
                <w:w w:val="117"/>
                <w:sz w:val="22"/>
                <w:szCs w:val="22"/>
              </w:rPr>
              <w:t>o</w:t>
            </w:r>
            <w:r w:rsidRPr="00BF6ECA">
              <w:rPr>
                <w:rFonts w:ascii="Arial" w:hAnsi="Arial" w:cs="Arial"/>
                <w:spacing w:val="-5"/>
                <w:w w:val="117"/>
                <w:sz w:val="22"/>
                <w:szCs w:val="22"/>
              </w:rPr>
              <w:t>s</w:t>
            </w:r>
            <w:r w:rsidRPr="00BF6ECA">
              <w:rPr>
                <w:rFonts w:ascii="Arial" w:hAnsi="Arial" w:cs="Arial"/>
                <w:w w:val="117"/>
                <w:sz w:val="22"/>
                <w:szCs w:val="22"/>
              </w:rPr>
              <w:t>ed</w:t>
            </w:r>
            <w:r w:rsidRPr="00BF6ECA">
              <w:rPr>
                <w:rFonts w:ascii="Arial" w:hAnsi="Arial" w:cs="Arial"/>
                <w:spacing w:val="10"/>
                <w:w w:val="117"/>
                <w:sz w:val="22"/>
                <w:szCs w:val="22"/>
              </w:rPr>
              <w:t xml:space="preserve"> </w:t>
            </w:r>
            <w:r w:rsidRPr="00BF6ECA">
              <w:rPr>
                <w:rFonts w:ascii="Arial" w:hAnsi="Arial" w:cs="Arial"/>
                <w:sz w:val="22"/>
                <w:szCs w:val="22"/>
              </w:rPr>
              <w:t>to</w:t>
            </w:r>
            <w:r w:rsidRPr="00BF6ECA">
              <w:rPr>
                <w:rFonts w:ascii="Arial" w:hAnsi="Arial" w:cs="Arial"/>
                <w:spacing w:val="29"/>
                <w:sz w:val="22"/>
                <w:szCs w:val="22"/>
              </w:rPr>
              <w:t xml:space="preserve"> </w:t>
            </w:r>
            <w:r w:rsidRPr="00BF6ECA">
              <w:rPr>
                <w:rFonts w:ascii="Arial" w:hAnsi="Arial" w:cs="Arial"/>
                <w:w w:val="122"/>
                <w:sz w:val="22"/>
                <w:szCs w:val="22"/>
              </w:rPr>
              <w:t>be</w:t>
            </w:r>
            <w:r w:rsidRPr="00BF6ECA">
              <w:rPr>
                <w:rFonts w:ascii="Arial" w:hAnsi="Arial" w:cs="Arial"/>
                <w:spacing w:val="3"/>
                <w:w w:val="122"/>
                <w:sz w:val="22"/>
                <w:szCs w:val="22"/>
              </w:rPr>
              <w:t xml:space="preserve"> </w:t>
            </w:r>
            <w:r w:rsidRPr="00BF6ECA">
              <w:rPr>
                <w:rFonts w:ascii="Arial" w:hAnsi="Arial" w:cs="Arial"/>
                <w:w w:val="115"/>
                <w:sz w:val="22"/>
                <w:szCs w:val="22"/>
              </w:rPr>
              <w:t>d</w:t>
            </w:r>
            <w:r w:rsidRPr="00BF6ECA">
              <w:rPr>
                <w:rFonts w:ascii="Arial" w:hAnsi="Arial" w:cs="Arial"/>
                <w:w w:val="130"/>
                <w:sz w:val="22"/>
                <w:szCs w:val="22"/>
              </w:rPr>
              <w:t>e</w:t>
            </w:r>
            <w:r w:rsidRPr="00BF6ECA">
              <w:rPr>
                <w:rFonts w:ascii="Arial" w:hAnsi="Arial" w:cs="Arial"/>
                <w:spacing w:val="3"/>
                <w:w w:val="115"/>
                <w:sz w:val="22"/>
                <w:szCs w:val="22"/>
              </w:rPr>
              <w:t>p</w:t>
            </w:r>
            <w:r w:rsidRPr="00BF6ECA">
              <w:rPr>
                <w:rFonts w:ascii="Arial" w:hAnsi="Arial" w:cs="Arial"/>
                <w:w w:val="83"/>
                <w:sz w:val="22"/>
                <w:szCs w:val="22"/>
              </w:rPr>
              <w:t>l</w:t>
            </w:r>
            <w:r w:rsidRPr="00BF6ECA">
              <w:rPr>
                <w:rFonts w:ascii="Arial" w:hAnsi="Arial" w:cs="Arial"/>
                <w:spacing w:val="4"/>
                <w:w w:val="115"/>
                <w:sz w:val="22"/>
                <w:szCs w:val="22"/>
              </w:rPr>
              <w:t>o</w:t>
            </w:r>
            <w:r w:rsidRPr="00BF6ECA">
              <w:rPr>
                <w:rFonts w:ascii="Arial" w:hAnsi="Arial" w:cs="Arial"/>
                <w:spacing w:val="-4"/>
                <w:w w:val="103"/>
                <w:sz w:val="22"/>
                <w:szCs w:val="22"/>
              </w:rPr>
              <w:t>y</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1"/>
                <w:sz w:val="22"/>
                <w:szCs w:val="22"/>
              </w:rPr>
              <w:t xml:space="preserve"> </w:t>
            </w:r>
            <w:r w:rsidRPr="00BF6ECA">
              <w:rPr>
                <w:rFonts w:ascii="Arial" w:hAnsi="Arial" w:cs="Arial"/>
                <w:spacing w:val="3"/>
                <w:sz w:val="22"/>
                <w:szCs w:val="22"/>
              </w:rPr>
              <w:t>o</w:t>
            </w:r>
            <w:r w:rsidRPr="00BF6ECA">
              <w:rPr>
                <w:rFonts w:ascii="Arial" w:hAnsi="Arial" w:cs="Arial"/>
                <w:sz w:val="22"/>
                <w:szCs w:val="22"/>
              </w:rPr>
              <w:t>n</w:t>
            </w:r>
            <w:r w:rsidRPr="00BF6ECA">
              <w:rPr>
                <w:rFonts w:ascii="Arial" w:hAnsi="Arial" w:cs="Arial"/>
                <w:spacing w:val="38"/>
                <w:sz w:val="22"/>
                <w:szCs w:val="22"/>
              </w:rPr>
              <w:t xml:space="preserve"> </w:t>
            </w:r>
            <w:r w:rsidRPr="00BF6ECA">
              <w:rPr>
                <w:rFonts w:ascii="Arial" w:hAnsi="Arial" w:cs="Arial"/>
                <w:spacing w:val="5"/>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6"/>
                <w:w w:val="117"/>
                <w:sz w:val="22"/>
                <w:szCs w:val="22"/>
              </w:rPr>
              <w:t xml:space="preserve"> </w:t>
            </w:r>
            <w:r w:rsidRPr="00BF6ECA">
              <w:rPr>
                <w:rFonts w:ascii="Arial" w:hAnsi="Arial" w:cs="Arial"/>
                <w:w w:val="115"/>
                <w:sz w:val="22"/>
                <w:szCs w:val="22"/>
              </w:rPr>
              <w:t>b</w:t>
            </w:r>
            <w:r w:rsidRPr="00BF6ECA">
              <w:rPr>
                <w:rFonts w:ascii="Arial" w:hAnsi="Arial" w:cs="Arial"/>
                <w:w w:val="130"/>
                <w:sz w:val="22"/>
                <w:szCs w:val="22"/>
              </w:rPr>
              <w:t>a</w:t>
            </w:r>
            <w:r w:rsidRPr="00BF6ECA">
              <w:rPr>
                <w:rFonts w:ascii="Arial" w:hAnsi="Arial" w:cs="Arial"/>
                <w:w w:val="115"/>
                <w:sz w:val="22"/>
                <w:szCs w:val="22"/>
              </w:rPr>
              <w:t>n</w:t>
            </w:r>
            <w:r w:rsidRPr="00BF6ECA">
              <w:rPr>
                <w:rFonts w:ascii="Arial" w:hAnsi="Arial" w:cs="Arial"/>
                <w:spacing w:val="6"/>
                <w:w w:val="103"/>
                <w:sz w:val="22"/>
                <w:szCs w:val="22"/>
              </w:rPr>
              <w:t>k</w:t>
            </w:r>
            <w:r w:rsidRPr="00BF6ECA">
              <w:rPr>
                <w:rFonts w:ascii="Arial" w:hAnsi="Arial" w:cs="Arial"/>
                <w:w w:val="69"/>
                <w:sz w:val="22"/>
                <w:szCs w:val="22"/>
              </w:rPr>
              <w:t>’</w:t>
            </w:r>
            <w:r w:rsidRPr="00BF6ECA">
              <w:rPr>
                <w:rFonts w:ascii="Arial" w:hAnsi="Arial" w:cs="Arial"/>
                <w:w w:val="133"/>
                <w:sz w:val="22"/>
                <w:szCs w:val="22"/>
              </w:rPr>
              <w:t xml:space="preserve">s </w:t>
            </w:r>
            <w:r w:rsidRPr="00BF6ECA">
              <w:rPr>
                <w:rFonts w:ascii="Arial" w:hAnsi="Arial" w:cs="Arial"/>
                <w:w w:val="83"/>
                <w:sz w:val="22"/>
                <w:szCs w:val="22"/>
              </w:rPr>
              <w:t>j</w:t>
            </w:r>
            <w:r w:rsidRPr="00BF6ECA">
              <w:rPr>
                <w:rFonts w:ascii="Arial" w:hAnsi="Arial" w:cs="Arial"/>
                <w:spacing w:val="-1"/>
                <w:w w:val="115"/>
                <w:sz w:val="22"/>
                <w:szCs w:val="22"/>
              </w:rPr>
              <w:t>o</w:t>
            </w:r>
            <w:r w:rsidRPr="00BF6ECA">
              <w:rPr>
                <w:rFonts w:ascii="Arial" w:hAnsi="Arial" w:cs="Arial"/>
                <w:w w:val="115"/>
                <w:sz w:val="22"/>
                <w:szCs w:val="22"/>
              </w:rPr>
              <w:t>b</w:t>
            </w:r>
            <w:r w:rsidRPr="00BF6ECA">
              <w:rPr>
                <w:rFonts w:ascii="Arial" w:hAnsi="Arial" w:cs="Arial"/>
                <w:spacing w:val="9"/>
                <w:sz w:val="22"/>
                <w:szCs w:val="22"/>
              </w:rPr>
              <w:t xml:space="preserve"> </w:t>
            </w:r>
            <w:r w:rsidRPr="00BF6ECA">
              <w:rPr>
                <w:rFonts w:ascii="Arial" w:hAnsi="Arial" w:cs="Arial"/>
                <w:w w:val="83"/>
                <w:sz w:val="22"/>
                <w:szCs w:val="22"/>
              </w:rPr>
              <w:t>i</w:t>
            </w:r>
            <w:r w:rsidRPr="00BF6ECA">
              <w:rPr>
                <w:rFonts w:ascii="Arial" w:hAnsi="Arial" w:cs="Arial"/>
                <w:w w:val="115"/>
                <w:sz w:val="22"/>
                <w:szCs w:val="22"/>
              </w:rPr>
              <w:t>.</w:t>
            </w:r>
            <w:r w:rsidRPr="00BF6ECA">
              <w:rPr>
                <w:rFonts w:ascii="Arial" w:hAnsi="Arial" w:cs="Arial"/>
                <w:w w:val="130"/>
                <w:sz w:val="22"/>
                <w:szCs w:val="22"/>
              </w:rPr>
              <w:t>e</w:t>
            </w:r>
            <w:r w:rsidRPr="00BF6ECA">
              <w:rPr>
                <w:rFonts w:ascii="Arial" w:hAnsi="Arial" w:cs="Arial"/>
                <w:w w:val="115"/>
                <w:sz w:val="22"/>
                <w:szCs w:val="22"/>
              </w:rPr>
              <w:t>.</w:t>
            </w:r>
            <w:r w:rsidRPr="00BF6ECA">
              <w:rPr>
                <w:rFonts w:ascii="Arial" w:hAnsi="Arial" w:cs="Arial"/>
                <w:spacing w:val="8"/>
                <w:sz w:val="22"/>
                <w:szCs w:val="22"/>
              </w:rPr>
              <w:t xml:space="preserve"> </w:t>
            </w:r>
            <w:r w:rsidRPr="00BF6ECA">
              <w:rPr>
                <w:rFonts w:ascii="Arial" w:hAnsi="Arial" w:cs="Arial"/>
                <w:spacing w:val="1"/>
                <w:w w:val="115"/>
                <w:sz w:val="22"/>
                <w:szCs w:val="22"/>
              </w:rPr>
              <w:t>N</w:t>
            </w:r>
            <w:r w:rsidRPr="00BF6ECA">
              <w:rPr>
                <w:rFonts w:ascii="Arial" w:hAnsi="Arial" w:cs="Arial"/>
                <w:spacing w:val="3"/>
                <w:w w:val="115"/>
                <w:sz w:val="22"/>
                <w:szCs w:val="22"/>
              </w:rPr>
              <w:t>a</w:t>
            </w:r>
            <w:r w:rsidRPr="00BF6ECA">
              <w:rPr>
                <w:rFonts w:ascii="Arial" w:hAnsi="Arial" w:cs="Arial"/>
                <w:w w:val="115"/>
                <w:sz w:val="22"/>
                <w:szCs w:val="22"/>
              </w:rPr>
              <w:t>m</w:t>
            </w:r>
            <w:r w:rsidRPr="00BF6ECA">
              <w:rPr>
                <w:rFonts w:ascii="Arial" w:hAnsi="Arial" w:cs="Arial"/>
                <w:spacing w:val="-1"/>
                <w:w w:val="115"/>
                <w:sz w:val="22"/>
                <w:szCs w:val="22"/>
              </w:rPr>
              <w:t>e</w:t>
            </w:r>
            <w:r w:rsidRPr="00BF6ECA">
              <w:rPr>
                <w:rFonts w:ascii="Arial" w:hAnsi="Arial" w:cs="Arial"/>
                <w:w w:val="115"/>
                <w:sz w:val="22"/>
                <w:szCs w:val="22"/>
              </w:rPr>
              <w:t>,</w:t>
            </w:r>
            <w:r w:rsidRPr="00BF6ECA">
              <w:rPr>
                <w:rFonts w:ascii="Arial" w:hAnsi="Arial" w:cs="Arial"/>
                <w:spacing w:val="2"/>
                <w:w w:val="115"/>
                <w:sz w:val="22"/>
                <w:szCs w:val="22"/>
              </w:rPr>
              <w:t xml:space="preserve"> </w:t>
            </w:r>
            <w:r w:rsidRPr="00BF6ECA">
              <w:rPr>
                <w:rFonts w:ascii="Arial" w:hAnsi="Arial" w:cs="Arial"/>
                <w:spacing w:val="1"/>
                <w:w w:val="103"/>
                <w:sz w:val="22"/>
                <w:szCs w:val="22"/>
              </w:rPr>
              <w:t>D</w:t>
            </w:r>
            <w:r w:rsidRPr="00BF6ECA">
              <w:rPr>
                <w:rFonts w:ascii="Arial" w:hAnsi="Arial" w:cs="Arial"/>
                <w:spacing w:val="4"/>
                <w:w w:val="130"/>
                <w:sz w:val="22"/>
                <w:szCs w:val="22"/>
              </w:rPr>
              <w:t>e</w:t>
            </w:r>
            <w:r w:rsidRPr="00BF6ECA">
              <w:rPr>
                <w:rFonts w:ascii="Arial" w:hAnsi="Arial" w:cs="Arial"/>
                <w:spacing w:val="-2"/>
                <w:w w:val="133"/>
                <w:sz w:val="22"/>
                <w:szCs w:val="22"/>
              </w:rPr>
              <w:t>s</w:t>
            </w:r>
            <w:r w:rsidRPr="00BF6ECA">
              <w:rPr>
                <w:rFonts w:ascii="Arial" w:hAnsi="Arial" w:cs="Arial"/>
                <w:w w:val="83"/>
                <w:sz w:val="22"/>
                <w:szCs w:val="22"/>
              </w:rPr>
              <w:t>i</w:t>
            </w:r>
            <w:r w:rsidRPr="00BF6ECA">
              <w:rPr>
                <w:rFonts w:ascii="Arial" w:hAnsi="Arial" w:cs="Arial"/>
                <w:w w:val="115"/>
                <w:sz w:val="22"/>
                <w:szCs w:val="22"/>
              </w:rPr>
              <w:t>g</w:t>
            </w:r>
            <w:r w:rsidRPr="00BF6ECA">
              <w:rPr>
                <w:rFonts w:ascii="Arial" w:hAnsi="Arial" w:cs="Arial"/>
                <w:spacing w:val="3"/>
                <w:w w:val="115"/>
                <w:sz w:val="22"/>
                <w:szCs w:val="22"/>
              </w:rPr>
              <w:t>n</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spacing w:val="4"/>
                <w:w w:val="115"/>
                <w:sz w:val="22"/>
                <w:szCs w:val="22"/>
              </w:rPr>
              <w:t>n</w:t>
            </w:r>
            <w:r w:rsidRPr="00BF6ECA">
              <w:rPr>
                <w:rFonts w:ascii="Arial" w:hAnsi="Arial" w:cs="Arial"/>
                <w:w w:val="115"/>
                <w:sz w:val="22"/>
                <w:szCs w:val="22"/>
              </w:rPr>
              <w:t>,</w:t>
            </w:r>
            <w:r w:rsidRPr="00BF6ECA">
              <w:rPr>
                <w:rFonts w:ascii="Arial" w:hAnsi="Arial" w:cs="Arial"/>
                <w:spacing w:val="9"/>
                <w:sz w:val="22"/>
                <w:szCs w:val="22"/>
              </w:rPr>
              <w:t xml:space="preserve"> </w:t>
            </w:r>
            <w:r w:rsidRPr="00BF6ECA">
              <w:rPr>
                <w:rFonts w:ascii="Arial" w:hAnsi="Arial" w:cs="Arial"/>
                <w:spacing w:val="-1"/>
                <w:w w:val="115"/>
                <w:sz w:val="22"/>
                <w:szCs w:val="22"/>
              </w:rPr>
              <w:t>qu</w:t>
            </w:r>
            <w:r w:rsidRPr="00BF6ECA">
              <w:rPr>
                <w:rFonts w:ascii="Arial" w:hAnsi="Arial" w:cs="Arial"/>
                <w:spacing w:val="4"/>
                <w:w w:val="130"/>
                <w:sz w:val="22"/>
                <w:szCs w:val="22"/>
              </w:rPr>
              <w:t>a</w:t>
            </w:r>
            <w:r w:rsidRPr="00BF6ECA">
              <w:rPr>
                <w:rFonts w:ascii="Arial" w:hAnsi="Arial" w:cs="Arial"/>
                <w:spacing w:val="-4"/>
                <w:w w:val="83"/>
                <w:sz w:val="22"/>
                <w:szCs w:val="22"/>
              </w:rPr>
              <w:t>l</w:t>
            </w:r>
            <w:r w:rsidRPr="00BF6ECA">
              <w:rPr>
                <w:rFonts w:ascii="Arial" w:hAnsi="Arial" w:cs="Arial"/>
                <w:w w:val="83"/>
                <w:sz w:val="22"/>
                <w:szCs w:val="22"/>
              </w:rPr>
              <w:t>i</w:t>
            </w:r>
            <w:r w:rsidRPr="00BF6ECA">
              <w:rPr>
                <w:rFonts w:ascii="Arial" w:hAnsi="Arial" w:cs="Arial"/>
                <w:spacing w:val="4"/>
                <w:w w:val="86"/>
                <w:sz w:val="22"/>
                <w:szCs w:val="22"/>
              </w:rPr>
              <w:t>f</w:t>
            </w:r>
            <w:r w:rsidRPr="00BF6ECA">
              <w:rPr>
                <w:rFonts w:ascii="Arial" w:hAnsi="Arial" w:cs="Arial"/>
                <w:spacing w:val="1"/>
                <w:w w:val="83"/>
                <w:sz w:val="22"/>
                <w:szCs w:val="22"/>
              </w:rPr>
              <w:t>i</w:t>
            </w:r>
            <w:r w:rsidRPr="00BF6ECA">
              <w:rPr>
                <w:rFonts w:ascii="Arial" w:hAnsi="Arial" w:cs="Arial"/>
                <w:spacing w:val="-4"/>
                <w:w w:val="117"/>
                <w:sz w:val="22"/>
                <w:szCs w:val="22"/>
              </w:rPr>
              <w:t>c</w:t>
            </w:r>
            <w:r w:rsidRPr="00BF6ECA">
              <w:rPr>
                <w:rFonts w:ascii="Arial" w:hAnsi="Arial" w:cs="Arial"/>
                <w:spacing w:val="3"/>
                <w:w w:val="130"/>
                <w:sz w:val="22"/>
                <w:szCs w:val="22"/>
              </w:rPr>
              <w:t>a</w:t>
            </w:r>
            <w:r w:rsidRPr="00BF6ECA">
              <w:rPr>
                <w:rFonts w:ascii="Arial" w:hAnsi="Arial" w:cs="Arial"/>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o</w:t>
            </w:r>
            <w:r w:rsidRPr="00BF6ECA">
              <w:rPr>
                <w:rFonts w:ascii="Arial" w:hAnsi="Arial" w:cs="Arial"/>
                <w:spacing w:val="3"/>
                <w:w w:val="115"/>
                <w:sz w:val="22"/>
                <w:szCs w:val="22"/>
              </w:rPr>
              <w:t>n</w:t>
            </w:r>
            <w:r w:rsidRPr="00BF6ECA">
              <w:rPr>
                <w:rFonts w:ascii="Arial" w:hAnsi="Arial" w:cs="Arial"/>
                <w:w w:val="115"/>
                <w:sz w:val="22"/>
                <w:szCs w:val="22"/>
              </w:rPr>
              <w:t>,</w:t>
            </w:r>
            <w:r w:rsidRPr="00BF6ECA">
              <w:rPr>
                <w:rFonts w:ascii="Arial" w:hAnsi="Arial" w:cs="Arial"/>
                <w:spacing w:val="7"/>
                <w:sz w:val="22"/>
                <w:szCs w:val="22"/>
              </w:rPr>
              <w:t xml:space="preserve"> </w:t>
            </w:r>
            <w:r w:rsidRPr="00BF6ECA">
              <w:rPr>
                <w:rFonts w:ascii="Arial" w:hAnsi="Arial" w:cs="Arial"/>
                <w:spacing w:val="3"/>
                <w:w w:val="130"/>
                <w:sz w:val="22"/>
                <w:szCs w:val="22"/>
              </w:rPr>
              <w:t>e</w:t>
            </w:r>
            <w:r w:rsidRPr="00BF6ECA">
              <w:rPr>
                <w:rFonts w:ascii="Arial" w:hAnsi="Arial" w:cs="Arial"/>
                <w:spacing w:val="-2"/>
                <w:w w:val="103"/>
                <w:sz w:val="22"/>
                <w:szCs w:val="22"/>
              </w:rPr>
              <w:t>x</w:t>
            </w:r>
            <w:r w:rsidRPr="00BF6ECA">
              <w:rPr>
                <w:rFonts w:ascii="Arial" w:hAnsi="Arial" w:cs="Arial"/>
                <w:w w:val="115"/>
                <w:sz w:val="22"/>
                <w:szCs w:val="22"/>
              </w:rPr>
              <w:t>p</w:t>
            </w:r>
            <w:r w:rsidRPr="00BF6ECA">
              <w:rPr>
                <w:rFonts w:ascii="Arial" w:hAnsi="Arial" w:cs="Arial"/>
                <w:w w:val="130"/>
                <w:sz w:val="22"/>
                <w:szCs w:val="22"/>
              </w:rPr>
              <w:t>e</w:t>
            </w:r>
            <w:r w:rsidRPr="00BF6ECA">
              <w:rPr>
                <w:rFonts w:ascii="Arial" w:hAnsi="Arial" w:cs="Arial"/>
                <w:spacing w:val="3"/>
                <w:w w:val="103"/>
                <w:sz w:val="22"/>
                <w:szCs w:val="22"/>
              </w:rPr>
              <w:t>r</w:t>
            </w:r>
            <w:r w:rsidRPr="00BF6ECA">
              <w:rPr>
                <w:rFonts w:ascii="Arial" w:hAnsi="Arial" w:cs="Arial"/>
                <w:w w:val="83"/>
                <w:sz w:val="22"/>
                <w:szCs w:val="22"/>
              </w:rPr>
              <w:t>i</w:t>
            </w:r>
            <w:r w:rsidRPr="00BF6ECA">
              <w:rPr>
                <w:rFonts w:ascii="Arial" w:hAnsi="Arial" w:cs="Arial"/>
                <w:spacing w:val="-1"/>
                <w:w w:val="130"/>
                <w:sz w:val="22"/>
                <w:szCs w:val="22"/>
              </w:rPr>
              <w:t>e</w:t>
            </w:r>
            <w:r w:rsidRPr="00BF6ECA">
              <w:rPr>
                <w:rFonts w:ascii="Arial" w:hAnsi="Arial" w:cs="Arial"/>
                <w:w w:val="115"/>
                <w:sz w:val="22"/>
                <w:szCs w:val="22"/>
              </w:rPr>
              <w:t>n</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spacing w:val="9"/>
                <w:sz w:val="22"/>
                <w:szCs w:val="22"/>
              </w:rPr>
              <w:t xml:space="preserve"> </w:t>
            </w:r>
            <w:r w:rsidRPr="00BF6ECA">
              <w:rPr>
                <w:rFonts w:ascii="Arial" w:hAnsi="Arial" w:cs="Arial"/>
                <w:w w:val="130"/>
                <w:sz w:val="22"/>
                <w:szCs w:val="22"/>
              </w:rPr>
              <w:t>e</w:t>
            </w:r>
            <w:r w:rsidRPr="00BF6ECA">
              <w:rPr>
                <w:rFonts w:ascii="Arial" w:hAnsi="Arial" w:cs="Arial"/>
                <w:spacing w:val="2"/>
                <w:w w:val="103"/>
                <w:sz w:val="22"/>
                <w:szCs w:val="22"/>
              </w:rPr>
              <w:t>t</w:t>
            </w:r>
            <w:r w:rsidRPr="00BF6ECA">
              <w:rPr>
                <w:rFonts w:ascii="Arial" w:hAnsi="Arial" w:cs="Arial"/>
                <w:spacing w:val="-2"/>
                <w:w w:val="117"/>
                <w:sz w:val="22"/>
                <w:szCs w:val="22"/>
              </w:rPr>
              <w:t>c</w:t>
            </w:r>
            <w:r w:rsidRPr="00BF6ECA">
              <w:rPr>
                <w:rFonts w:ascii="Arial" w:hAnsi="Arial" w:cs="Arial"/>
                <w:w w:val="115"/>
                <w:sz w:val="22"/>
                <w:szCs w:val="22"/>
              </w:rPr>
              <w:t>.</w:t>
            </w:r>
          </w:p>
        </w:tc>
        <w:tc>
          <w:tcPr>
            <w:tcW w:w="1793" w:type="dxa"/>
            <w:tcBorders>
              <w:top w:val="single" w:sz="6" w:space="0" w:color="000000"/>
              <w:left w:val="single" w:sz="7" w:space="0" w:color="000000"/>
              <w:bottom w:val="single" w:sz="6" w:space="0" w:color="000000"/>
              <w:right w:val="single" w:sz="7" w:space="0" w:color="000000"/>
            </w:tcBorders>
          </w:tcPr>
          <w:p w:rsidR="0043705F" w:rsidRPr="00BF6ECA" w:rsidRDefault="0043705F" w:rsidP="00EF44AC">
            <w:pPr>
              <w:rPr>
                <w:rFonts w:ascii="Arial" w:hAnsi="Arial" w:cs="Arial"/>
                <w:sz w:val="22"/>
                <w:szCs w:val="22"/>
              </w:rPr>
            </w:pPr>
          </w:p>
        </w:tc>
      </w:tr>
      <w:tr w:rsidR="0043705F" w:rsidRPr="00BF6ECA">
        <w:trPr>
          <w:trHeight w:hRule="exact" w:val="397"/>
        </w:trPr>
        <w:tc>
          <w:tcPr>
            <w:tcW w:w="602" w:type="dxa"/>
            <w:tcBorders>
              <w:top w:val="single" w:sz="6" w:space="0" w:color="000000"/>
              <w:left w:val="single" w:sz="7" w:space="0" w:color="000000"/>
              <w:bottom w:val="single" w:sz="7" w:space="0" w:color="000000"/>
              <w:right w:val="single" w:sz="7" w:space="0" w:color="000000"/>
            </w:tcBorders>
          </w:tcPr>
          <w:p w:rsidR="0043705F" w:rsidRPr="00BF6ECA" w:rsidRDefault="009672AC" w:rsidP="00EF44AC">
            <w:pPr>
              <w:ind w:left="280"/>
              <w:rPr>
                <w:rFonts w:ascii="Arial" w:hAnsi="Arial" w:cs="Arial"/>
                <w:sz w:val="22"/>
                <w:szCs w:val="22"/>
              </w:rPr>
            </w:pPr>
            <w:r w:rsidRPr="00BF6ECA">
              <w:rPr>
                <w:rFonts w:ascii="Arial" w:hAnsi="Arial" w:cs="Arial"/>
                <w:spacing w:val="3"/>
                <w:w w:val="115"/>
                <w:sz w:val="22"/>
                <w:szCs w:val="22"/>
              </w:rPr>
              <w:t>7</w:t>
            </w:r>
            <w:r w:rsidRPr="00BF6ECA">
              <w:rPr>
                <w:rFonts w:ascii="Arial" w:hAnsi="Arial" w:cs="Arial"/>
                <w:w w:val="115"/>
                <w:sz w:val="22"/>
                <w:szCs w:val="22"/>
              </w:rPr>
              <w:t>.</w:t>
            </w:r>
          </w:p>
        </w:tc>
        <w:tc>
          <w:tcPr>
            <w:tcW w:w="6132" w:type="dxa"/>
            <w:tcBorders>
              <w:top w:val="single" w:sz="6" w:space="0" w:color="000000"/>
              <w:left w:val="single" w:sz="7" w:space="0" w:color="000000"/>
              <w:bottom w:val="single" w:sz="7" w:space="0" w:color="000000"/>
              <w:right w:val="single" w:sz="7" w:space="0" w:color="000000"/>
            </w:tcBorders>
          </w:tcPr>
          <w:p w:rsidR="0043705F" w:rsidRPr="00BF6ECA" w:rsidRDefault="009672AC" w:rsidP="00EF44AC">
            <w:pPr>
              <w:ind w:left="92"/>
              <w:rPr>
                <w:rFonts w:ascii="Arial" w:hAnsi="Arial" w:cs="Arial"/>
                <w:sz w:val="22"/>
                <w:szCs w:val="22"/>
              </w:rPr>
            </w:pPr>
            <w:r w:rsidRPr="00BF6ECA">
              <w:rPr>
                <w:rFonts w:ascii="Arial" w:hAnsi="Arial" w:cs="Arial"/>
                <w:spacing w:val="3"/>
                <w:w w:val="114"/>
                <w:sz w:val="22"/>
                <w:szCs w:val="22"/>
              </w:rPr>
              <w:t>N</w:t>
            </w:r>
            <w:r w:rsidRPr="00BF6ECA">
              <w:rPr>
                <w:rFonts w:ascii="Arial" w:hAnsi="Arial" w:cs="Arial"/>
                <w:spacing w:val="-1"/>
                <w:w w:val="114"/>
                <w:sz w:val="22"/>
                <w:szCs w:val="22"/>
              </w:rPr>
              <w:t>a</w:t>
            </w:r>
            <w:r w:rsidRPr="00BF6ECA">
              <w:rPr>
                <w:rFonts w:ascii="Arial" w:hAnsi="Arial" w:cs="Arial"/>
                <w:spacing w:val="8"/>
                <w:w w:val="114"/>
                <w:sz w:val="22"/>
                <w:szCs w:val="22"/>
              </w:rPr>
              <w:t>m</w:t>
            </w:r>
            <w:r w:rsidRPr="00BF6ECA">
              <w:rPr>
                <w:rFonts w:ascii="Arial" w:hAnsi="Arial" w:cs="Arial"/>
                <w:spacing w:val="-1"/>
                <w:w w:val="114"/>
                <w:sz w:val="22"/>
                <w:szCs w:val="22"/>
              </w:rPr>
              <w:t>e</w:t>
            </w:r>
            <w:r w:rsidRPr="00BF6ECA">
              <w:rPr>
                <w:rFonts w:ascii="Arial" w:hAnsi="Arial" w:cs="Arial"/>
                <w:w w:val="114"/>
                <w:sz w:val="22"/>
                <w:szCs w:val="22"/>
              </w:rPr>
              <w:t>,</w:t>
            </w:r>
            <w:r w:rsidRPr="00BF6ECA">
              <w:rPr>
                <w:rFonts w:ascii="Arial" w:hAnsi="Arial" w:cs="Arial"/>
                <w:spacing w:val="6"/>
                <w:w w:val="114"/>
                <w:sz w:val="22"/>
                <w:szCs w:val="22"/>
              </w:rPr>
              <w:t xml:space="preserve"> </w:t>
            </w:r>
            <w:r w:rsidRPr="00BF6ECA">
              <w:rPr>
                <w:rFonts w:ascii="Arial" w:hAnsi="Arial" w:cs="Arial"/>
                <w:spacing w:val="3"/>
                <w:w w:val="114"/>
                <w:sz w:val="22"/>
                <w:szCs w:val="22"/>
              </w:rPr>
              <w:t>ad</w:t>
            </w:r>
            <w:r w:rsidRPr="00BF6ECA">
              <w:rPr>
                <w:rFonts w:ascii="Arial" w:hAnsi="Arial" w:cs="Arial"/>
                <w:w w:val="114"/>
                <w:sz w:val="22"/>
                <w:szCs w:val="22"/>
              </w:rPr>
              <w:t>dre</w:t>
            </w:r>
            <w:r w:rsidRPr="00BF6ECA">
              <w:rPr>
                <w:rFonts w:ascii="Arial" w:hAnsi="Arial" w:cs="Arial"/>
                <w:spacing w:val="-2"/>
                <w:w w:val="114"/>
                <w:sz w:val="22"/>
                <w:szCs w:val="22"/>
              </w:rPr>
              <w:t>s</w:t>
            </w:r>
            <w:r w:rsidRPr="00BF6ECA">
              <w:rPr>
                <w:rFonts w:ascii="Arial" w:hAnsi="Arial" w:cs="Arial"/>
                <w:w w:val="114"/>
                <w:sz w:val="22"/>
                <w:szCs w:val="22"/>
              </w:rPr>
              <w:t>s</w:t>
            </w:r>
            <w:r w:rsidRPr="00BF6ECA">
              <w:rPr>
                <w:rFonts w:ascii="Arial" w:hAnsi="Arial" w:cs="Arial"/>
                <w:spacing w:val="45"/>
                <w:w w:val="114"/>
                <w:sz w:val="22"/>
                <w:szCs w:val="22"/>
              </w:rPr>
              <w:t xml:space="preserve"> </w:t>
            </w:r>
            <w:r w:rsidRPr="00BF6ECA">
              <w:rPr>
                <w:rFonts w:ascii="Arial" w:hAnsi="Arial" w:cs="Arial"/>
                <w:w w:val="114"/>
                <w:sz w:val="22"/>
                <w:szCs w:val="22"/>
              </w:rPr>
              <w:t>and</w:t>
            </w:r>
            <w:r w:rsidRPr="00BF6ECA">
              <w:rPr>
                <w:rFonts w:ascii="Arial" w:hAnsi="Arial" w:cs="Arial"/>
                <w:spacing w:val="18"/>
                <w:w w:val="114"/>
                <w:sz w:val="22"/>
                <w:szCs w:val="22"/>
              </w:rPr>
              <w:t xml:space="preserve"> </w:t>
            </w:r>
            <w:r w:rsidRPr="00BF6ECA">
              <w:rPr>
                <w:rFonts w:ascii="Arial" w:hAnsi="Arial" w:cs="Arial"/>
                <w:spacing w:val="3"/>
                <w:w w:val="114"/>
                <w:sz w:val="22"/>
                <w:szCs w:val="22"/>
              </w:rPr>
              <w:t>A</w:t>
            </w:r>
            <w:r w:rsidRPr="00BF6ECA">
              <w:rPr>
                <w:rFonts w:ascii="Arial" w:hAnsi="Arial" w:cs="Arial"/>
                <w:spacing w:val="-2"/>
                <w:w w:val="114"/>
                <w:sz w:val="22"/>
                <w:szCs w:val="22"/>
              </w:rPr>
              <w:t>c</w:t>
            </w:r>
            <w:r w:rsidRPr="00BF6ECA">
              <w:rPr>
                <w:rFonts w:ascii="Arial" w:hAnsi="Arial" w:cs="Arial"/>
                <w:w w:val="114"/>
                <w:sz w:val="22"/>
                <w:szCs w:val="22"/>
              </w:rPr>
              <w:t>c</w:t>
            </w:r>
            <w:r w:rsidRPr="00BF6ECA">
              <w:rPr>
                <w:rFonts w:ascii="Arial" w:hAnsi="Arial" w:cs="Arial"/>
                <w:spacing w:val="3"/>
                <w:w w:val="114"/>
                <w:sz w:val="22"/>
                <w:szCs w:val="22"/>
              </w:rPr>
              <w:t>o</w:t>
            </w:r>
            <w:r w:rsidRPr="00BF6ECA">
              <w:rPr>
                <w:rFonts w:ascii="Arial" w:hAnsi="Arial" w:cs="Arial"/>
                <w:w w:val="114"/>
                <w:sz w:val="22"/>
                <w:szCs w:val="22"/>
              </w:rPr>
              <w:t>u</w:t>
            </w:r>
            <w:r w:rsidRPr="00BF6ECA">
              <w:rPr>
                <w:rFonts w:ascii="Arial" w:hAnsi="Arial" w:cs="Arial"/>
                <w:spacing w:val="3"/>
                <w:w w:val="114"/>
                <w:sz w:val="22"/>
                <w:szCs w:val="22"/>
              </w:rPr>
              <w:t>n</w:t>
            </w:r>
            <w:r w:rsidRPr="00BF6ECA">
              <w:rPr>
                <w:rFonts w:ascii="Arial" w:hAnsi="Arial" w:cs="Arial"/>
                <w:w w:val="114"/>
                <w:sz w:val="22"/>
                <w:szCs w:val="22"/>
              </w:rPr>
              <w:t>t</w:t>
            </w:r>
            <w:r w:rsidRPr="00BF6ECA">
              <w:rPr>
                <w:rFonts w:ascii="Arial" w:hAnsi="Arial" w:cs="Arial"/>
                <w:spacing w:val="-24"/>
                <w:w w:val="114"/>
                <w:sz w:val="22"/>
                <w:szCs w:val="22"/>
              </w:rPr>
              <w:t xml:space="preserve"> </w:t>
            </w:r>
            <w:r w:rsidRPr="00BF6ECA">
              <w:rPr>
                <w:rFonts w:ascii="Arial" w:hAnsi="Arial" w:cs="Arial"/>
                <w:spacing w:val="3"/>
                <w:w w:val="115"/>
                <w:sz w:val="22"/>
                <w:szCs w:val="22"/>
              </w:rPr>
              <w:t>d</w:t>
            </w:r>
            <w:r w:rsidRPr="00BF6ECA">
              <w:rPr>
                <w:rFonts w:ascii="Arial" w:hAnsi="Arial" w:cs="Arial"/>
                <w:spacing w:val="-1"/>
                <w:w w:val="130"/>
                <w:sz w:val="22"/>
                <w:szCs w:val="22"/>
              </w:rPr>
              <w:t>e</w:t>
            </w:r>
            <w:r w:rsidRPr="00BF6ECA">
              <w:rPr>
                <w:rFonts w:ascii="Arial" w:hAnsi="Arial" w:cs="Arial"/>
                <w:w w:val="103"/>
                <w:sz w:val="22"/>
                <w:szCs w:val="22"/>
              </w:rPr>
              <w:t>t</w:t>
            </w:r>
            <w:r w:rsidRPr="00BF6ECA">
              <w:rPr>
                <w:rFonts w:ascii="Arial" w:hAnsi="Arial" w:cs="Arial"/>
                <w:w w:val="130"/>
                <w:sz w:val="22"/>
                <w:szCs w:val="22"/>
              </w:rPr>
              <w:t>a</w:t>
            </w:r>
            <w:r w:rsidRPr="00BF6ECA">
              <w:rPr>
                <w:rFonts w:ascii="Arial" w:hAnsi="Arial" w:cs="Arial"/>
                <w:spacing w:val="1"/>
                <w:w w:val="83"/>
                <w:sz w:val="22"/>
                <w:szCs w:val="22"/>
              </w:rPr>
              <w:t>il</w:t>
            </w:r>
            <w:r w:rsidRPr="00BF6ECA">
              <w:rPr>
                <w:rFonts w:ascii="Arial" w:hAnsi="Arial" w:cs="Arial"/>
                <w:w w:val="133"/>
                <w:sz w:val="22"/>
                <w:szCs w:val="22"/>
              </w:rPr>
              <w:t>s</w:t>
            </w:r>
            <w:r w:rsidRPr="00BF6ECA">
              <w:rPr>
                <w:rFonts w:ascii="Arial" w:hAnsi="Arial" w:cs="Arial"/>
                <w:spacing w:val="5"/>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3"/>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6"/>
                <w:w w:val="117"/>
                <w:sz w:val="22"/>
                <w:szCs w:val="22"/>
              </w:rPr>
              <w:t xml:space="preserve"> </w:t>
            </w:r>
            <w:r w:rsidRPr="00BF6ECA">
              <w:rPr>
                <w:rFonts w:ascii="Arial" w:hAnsi="Arial" w:cs="Arial"/>
                <w:spacing w:val="-4"/>
                <w:w w:val="103"/>
                <w:sz w:val="22"/>
                <w:szCs w:val="22"/>
              </w:rPr>
              <w:t>T</w:t>
            </w:r>
            <w:r w:rsidRPr="00BF6ECA">
              <w:rPr>
                <w:rFonts w:ascii="Arial" w:hAnsi="Arial" w:cs="Arial"/>
                <w:w w:val="130"/>
                <w:sz w:val="22"/>
                <w:szCs w:val="22"/>
              </w:rPr>
              <w:t>e</w:t>
            </w:r>
            <w:r w:rsidRPr="00BF6ECA">
              <w:rPr>
                <w:rFonts w:ascii="Arial" w:hAnsi="Arial" w:cs="Arial"/>
                <w:spacing w:val="-1"/>
                <w:w w:val="115"/>
                <w:sz w:val="22"/>
                <w:szCs w:val="22"/>
              </w:rPr>
              <w:t>nd</w:t>
            </w:r>
            <w:r w:rsidRPr="00BF6ECA">
              <w:rPr>
                <w:rFonts w:ascii="Arial" w:hAnsi="Arial" w:cs="Arial"/>
                <w:spacing w:val="-3"/>
                <w:w w:val="130"/>
                <w:sz w:val="22"/>
                <w:szCs w:val="22"/>
              </w:rPr>
              <w:t>e</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w w:val="103"/>
                <w:sz w:val="22"/>
                <w:szCs w:val="22"/>
              </w:rPr>
              <w:t>r</w:t>
            </w:r>
          </w:p>
        </w:tc>
        <w:tc>
          <w:tcPr>
            <w:tcW w:w="1793" w:type="dxa"/>
            <w:tcBorders>
              <w:top w:val="single" w:sz="6" w:space="0" w:color="000000"/>
              <w:left w:val="single" w:sz="7" w:space="0" w:color="000000"/>
              <w:bottom w:val="single" w:sz="7" w:space="0" w:color="000000"/>
              <w:right w:val="single" w:sz="7" w:space="0" w:color="000000"/>
            </w:tcBorders>
          </w:tcPr>
          <w:p w:rsidR="0043705F" w:rsidRPr="00BF6ECA" w:rsidRDefault="0043705F" w:rsidP="00EF44AC">
            <w:pPr>
              <w:rPr>
                <w:rFonts w:ascii="Arial" w:hAnsi="Arial" w:cs="Arial"/>
                <w:sz w:val="22"/>
                <w:szCs w:val="22"/>
              </w:rPr>
            </w:pPr>
          </w:p>
        </w:tc>
      </w:tr>
      <w:tr w:rsidR="0043705F" w:rsidRPr="00BF6ECA">
        <w:trPr>
          <w:trHeight w:hRule="exact" w:val="334"/>
        </w:trPr>
        <w:tc>
          <w:tcPr>
            <w:tcW w:w="602" w:type="dxa"/>
            <w:tcBorders>
              <w:top w:val="single" w:sz="7" w:space="0" w:color="000000"/>
              <w:left w:val="single" w:sz="7" w:space="0" w:color="000000"/>
              <w:bottom w:val="single" w:sz="7" w:space="0" w:color="000000"/>
              <w:right w:val="single" w:sz="7" w:space="0" w:color="000000"/>
            </w:tcBorders>
          </w:tcPr>
          <w:p w:rsidR="0043705F" w:rsidRPr="00BF6ECA" w:rsidRDefault="009672AC" w:rsidP="00EF44AC">
            <w:pPr>
              <w:ind w:left="280"/>
              <w:rPr>
                <w:rFonts w:ascii="Arial" w:hAnsi="Arial" w:cs="Arial"/>
                <w:sz w:val="22"/>
                <w:szCs w:val="22"/>
              </w:rPr>
            </w:pPr>
            <w:r w:rsidRPr="00BF6ECA">
              <w:rPr>
                <w:rFonts w:ascii="Arial" w:hAnsi="Arial" w:cs="Arial"/>
                <w:spacing w:val="3"/>
                <w:w w:val="115"/>
                <w:sz w:val="22"/>
                <w:szCs w:val="22"/>
              </w:rPr>
              <w:t>8</w:t>
            </w:r>
            <w:r w:rsidRPr="00BF6ECA">
              <w:rPr>
                <w:rFonts w:ascii="Arial" w:hAnsi="Arial" w:cs="Arial"/>
                <w:w w:val="115"/>
                <w:sz w:val="22"/>
                <w:szCs w:val="22"/>
              </w:rPr>
              <w:t>.</w:t>
            </w:r>
          </w:p>
        </w:tc>
        <w:tc>
          <w:tcPr>
            <w:tcW w:w="6132" w:type="dxa"/>
            <w:tcBorders>
              <w:top w:val="single" w:sz="7" w:space="0" w:color="000000"/>
              <w:left w:val="single" w:sz="7" w:space="0" w:color="000000"/>
              <w:bottom w:val="single" w:sz="7" w:space="0" w:color="000000"/>
              <w:right w:val="single" w:sz="7" w:space="0" w:color="000000"/>
            </w:tcBorders>
          </w:tcPr>
          <w:p w:rsidR="0043705F" w:rsidRPr="00BF6ECA" w:rsidRDefault="009672AC" w:rsidP="00EF44AC">
            <w:pPr>
              <w:ind w:left="92"/>
              <w:rPr>
                <w:rFonts w:ascii="Arial" w:hAnsi="Arial" w:cs="Arial"/>
                <w:sz w:val="22"/>
                <w:szCs w:val="22"/>
              </w:rPr>
            </w:pPr>
            <w:r w:rsidRPr="00BF6ECA">
              <w:rPr>
                <w:rFonts w:ascii="Arial" w:hAnsi="Arial" w:cs="Arial"/>
                <w:spacing w:val="3"/>
                <w:sz w:val="22"/>
                <w:szCs w:val="22"/>
              </w:rPr>
              <w:t>P</w:t>
            </w:r>
            <w:r w:rsidRPr="00BF6ECA">
              <w:rPr>
                <w:rFonts w:ascii="Arial" w:hAnsi="Arial" w:cs="Arial"/>
                <w:sz w:val="22"/>
                <w:szCs w:val="22"/>
              </w:rPr>
              <w:t>AN</w:t>
            </w:r>
            <w:r w:rsidRPr="00BF6ECA">
              <w:rPr>
                <w:rFonts w:ascii="Arial" w:hAnsi="Arial" w:cs="Arial"/>
                <w:spacing w:val="28"/>
                <w:sz w:val="22"/>
                <w:szCs w:val="22"/>
              </w:rPr>
              <w:t xml:space="preserve"> </w:t>
            </w:r>
            <w:r w:rsidRPr="00BF6ECA">
              <w:rPr>
                <w:rFonts w:ascii="Arial" w:hAnsi="Arial" w:cs="Arial"/>
                <w:sz w:val="22"/>
                <w:szCs w:val="22"/>
              </w:rPr>
              <w:t>of</w:t>
            </w:r>
            <w:r w:rsidRPr="00BF6ECA">
              <w:rPr>
                <w:rFonts w:ascii="Arial" w:hAnsi="Arial" w:cs="Arial"/>
                <w:spacing w:val="11"/>
                <w:sz w:val="22"/>
                <w:szCs w:val="22"/>
              </w:rPr>
              <w:t xml:space="preserve"> </w:t>
            </w:r>
            <w:r w:rsidRPr="00BF6ECA">
              <w:rPr>
                <w:rFonts w:ascii="Arial" w:hAnsi="Arial" w:cs="Arial"/>
                <w:w w:val="117"/>
                <w:sz w:val="22"/>
                <w:szCs w:val="22"/>
              </w:rPr>
              <w:t>the</w:t>
            </w:r>
            <w:r w:rsidRPr="00BF6ECA">
              <w:rPr>
                <w:rFonts w:ascii="Arial" w:hAnsi="Arial" w:cs="Arial"/>
                <w:spacing w:val="2"/>
                <w:w w:val="117"/>
                <w:sz w:val="22"/>
                <w:szCs w:val="22"/>
              </w:rPr>
              <w:t xml:space="preserve"> </w:t>
            </w:r>
            <w:r w:rsidRPr="00BF6ECA">
              <w:rPr>
                <w:rFonts w:ascii="Arial" w:hAnsi="Arial" w:cs="Arial"/>
                <w:spacing w:val="-2"/>
                <w:w w:val="103"/>
                <w:sz w:val="22"/>
                <w:szCs w:val="22"/>
              </w:rPr>
              <w:t>T</w:t>
            </w:r>
            <w:r w:rsidRPr="00BF6ECA">
              <w:rPr>
                <w:rFonts w:ascii="Arial" w:hAnsi="Arial" w:cs="Arial"/>
                <w:spacing w:val="-3"/>
                <w:w w:val="130"/>
                <w:sz w:val="22"/>
                <w:szCs w:val="22"/>
              </w:rPr>
              <w:t>e</w:t>
            </w:r>
            <w:r w:rsidRPr="00BF6ECA">
              <w:rPr>
                <w:rFonts w:ascii="Arial" w:hAnsi="Arial" w:cs="Arial"/>
                <w:spacing w:val="-1"/>
                <w:w w:val="115"/>
                <w:sz w:val="22"/>
                <w:szCs w:val="22"/>
              </w:rPr>
              <w:t>nd</w:t>
            </w:r>
            <w:r w:rsidRPr="00BF6ECA">
              <w:rPr>
                <w:rFonts w:ascii="Arial" w:hAnsi="Arial" w:cs="Arial"/>
                <w:spacing w:val="-3"/>
                <w:w w:val="130"/>
                <w:sz w:val="22"/>
                <w:szCs w:val="22"/>
              </w:rPr>
              <w:t>e</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w w:val="103"/>
                <w:sz w:val="22"/>
                <w:szCs w:val="22"/>
              </w:rPr>
              <w:t>r</w:t>
            </w:r>
          </w:p>
        </w:tc>
        <w:tc>
          <w:tcPr>
            <w:tcW w:w="1793" w:type="dxa"/>
            <w:tcBorders>
              <w:top w:val="single" w:sz="7" w:space="0" w:color="000000"/>
              <w:left w:val="single" w:sz="7" w:space="0" w:color="000000"/>
              <w:bottom w:val="single" w:sz="7" w:space="0" w:color="000000"/>
              <w:right w:val="single" w:sz="7" w:space="0" w:color="000000"/>
            </w:tcBorders>
          </w:tcPr>
          <w:p w:rsidR="0043705F" w:rsidRPr="00BF6ECA" w:rsidRDefault="0043705F" w:rsidP="00EF44AC">
            <w:pPr>
              <w:rPr>
                <w:rFonts w:ascii="Arial" w:hAnsi="Arial" w:cs="Arial"/>
                <w:sz w:val="22"/>
                <w:szCs w:val="22"/>
              </w:rPr>
            </w:pPr>
          </w:p>
        </w:tc>
      </w:tr>
      <w:tr w:rsidR="0043705F" w:rsidRPr="00BF6ECA">
        <w:trPr>
          <w:trHeight w:hRule="exact" w:val="407"/>
        </w:trPr>
        <w:tc>
          <w:tcPr>
            <w:tcW w:w="602" w:type="dxa"/>
            <w:tcBorders>
              <w:top w:val="single" w:sz="7" w:space="0" w:color="000000"/>
              <w:left w:val="single" w:sz="7" w:space="0" w:color="000000"/>
              <w:bottom w:val="single" w:sz="6" w:space="0" w:color="000000"/>
              <w:right w:val="single" w:sz="7" w:space="0" w:color="000000"/>
            </w:tcBorders>
          </w:tcPr>
          <w:p w:rsidR="0043705F" w:rsidRPr="00BF6ECA" w:rsidRDefault="009672AC" w:rsidP="00EF44AC">
            <w:pPr>
              <w:ind w:left="280"/>
              <w:rPr>
                <w:rFonts w:ascii="Arial" w:hAnsi="Arial" w:cs="Arial"/>
                <w:sz w:val="22"/>
                <w:szCs w:val="22"/>
              </w:rPr>
            </w:pPr>
            <w:r w:rsidRPr="00BF6ECA">
              <w:rPr>
                <w:rFonts w:ascii="Arial" w:hAnsi="Arial" w:cs="Arial"/>
                <w:spacing w:val="3"/>
                <w:w w:val="115"/>
                <w:sz w:val="22"/>
                <w:szCs w:val="22"/>
              </w:rPr>
              <w:t>9</w:t>
            </w:r>
            <w:r w:rsidRPr="00BF6ECA">
              <w:rPr>
                <w:rFonts w:ascii="Arial" w:hAnsi="Arial" w:cs="Arial"/>
                <w:w w:val="115"/>
                <w:sz w:val="22"/>
                <w:szCs w:val="22"/>
              </w:rPr>
              <w:t>.</w:t>
            </w:r>
          </w:p>
        </w:tc>
        <w:tc>
          <w:tcPr>
            <w:tcW w:w="6132" w:type="dxa"/>
            <w:tcBorders>
              <w:top w:val="single" w:sz="7" w:space="0" w:color="000000"/>
              <w:left w:val="single" w:sz="7" w:space="0" w:color="000000"/>
              <w:bottom w:val="single" w:sz="6" w:space="0" w:color="000000"/>
              <w:right w:val="single" w:sz="7" w:space="0" w:color="000000"/>
            </w:tcBorders>
          </w:tcPr>
          <w:p w:rsidR="0043705F" w:rsidRPr="00BF6ECA" w:rsidRDefault="009672AC" w:rsidP="00EF44AC">
            <w:pPr>
              <w:ind w:left="92"/>
              <w:rPr>
                <w:rFonts w:ascii="Arial" w:hAnsi="Arial" w:cs="Arial"/>
                <w:sz w:val="22"/>
                <w:szCs w:val="22"/>
              </w:rPr>
            </w:pPr>
            <w:r w:rsidRPr="00BF6ECA">
              <w:rPr>
                <w:rFonts w:ascii="Arial" w:hAnsi="Arial" w:cs="Arial"/>
                <w:spacing w:val="-1"/>
                <w:sz w:val="22"/>
                <w:szCs w:val="22"/>
              </w:rPr>
              <w:t>G</w:t>
            </w:r>
            <w:r w:rsidRPr="00BF6ECA">
              <w:rPr>
                <w:rFonts w:ascii="Arial" w:hAnsi="Arial" w:cs="Arial"/>
                <w:sz w:val="22"/>
                <w:szCs w:val="22"/>
              </w:rPr>
              <w:t>ST</w:t>
            </w:r>
            <w:r w:rsidRPr="00BF6ECA">
              <w:rPr>
                <w:rFonts w:ascii="Arial" w:hAnsi="Arial" w:cs="Arial"/>
                <w:spacing w:val="44"/>
                <w:sz w:val="22"/>
                <w:szCs w:val="22"/>
              </w:rPr>
              <w:t xml:space="preserve"> </w:t>
            </w:r>
            <w:r w:rsidRPr="00BF6ECA">
              <w:rPr>
                <w:rFonts w:ascii="Arial" w:hAnsi="Arial" w:cs="Arial"/>
                <w:spacing w:val="1"/>
                <w:w w:val="103"/>
                <w:sz w:val="22"/>
                <w:szCs w:val="22"/>
              </w:rPr>
              <w:t>r</w:t>
            </w:r>
            <w:r w:rsidRPr="00BF6ECA">
              <w:rPr>
                <w:rFonts w:ascii="Arial" w:hAnsi="Arial" w:cs="Arial"/>
                <w:spacing w:val="-1"/>
                <w:w w:val="130"/>
                <w:sz w:val="22"/>
                <w:szCs w:val="22"/>
              </w:rPr>
              <w:t>e</w:t>
            </w:r>
            <w:r w:rsidRPr="00BF6ECA">
              <w:rPr>
                <w:rFonts w:ascii="Arial" w:hAnsi="Arial" w:cs="Arial"/>
                <w:spacing w:val="4"/>
                <w:w w:val="115"/>
                <w:sz w:val="22"/>
                <w:szCs w:val="22"/>
              </w:rPr>
              <w:t>g</w:t>
            </w:r>
            <w:r w:rsidRPr="00BF6ECA">
              <w:rPr>
                <w:rFonts w:ascii="Arial" w:hAnsi="Arial" w:cs="Arial"/>
                <w:w w:val="83"/>
                <w:sz w:val="22"/>
                <w:szCs w:val="22"/>
              </w:rPr>
              <w:t>i</w:t>
            </w:r>
            <w:r w:rsidRPr="00BF6ECA">
              <w:rPr>
                <w:rFonts w:ascii="Arial" w:hAnsi="Arial" w:cs="Arial"/>
                <w:spacing w:val="-2"/>
                <w:w w:val="133"/>
                <w:sz w:val="22"/>
                <w:szCs w:val="22"/>
              </w:rPr>
              <w:t>s</w:t>
            </w:r>
            <w:r w:rsidRPr="00BF6ECA">
              <w:rPr>
                <w:rFonts w:ascii="Arial" w:hAnsi="Arial" w:cs="Arial"/>
                <w:spacing w:val="-1"/>
                <w:w w:val="103"/>
                <w:sz w:val="22"/>
                <w:szCs w:val="22"/>
              </w:rPr>
              <w:t>t</w:t>
            </w:r>
            <w:r w:rsidRPr="00BF6ECA">
              <w:rPr>
                <w:rFonts w:ascii="Arial" w:hAnsi="Arial" w:cs="Arial"/>
                <w:spacing w:val="1"/>
                <w:w w:val="103"/>
                <w:sz w:val="22"/>
                <w:szCs w:val="22"/>
              </w:rPr>
              <w:t>r</w:t>
            </w:r>
            <w:r w:rsidRPr="00BF6ECA">
              <w:rPr>
                <w:rFonts w:ascii="Arial" w:hAnsi="Arial" w:cs="Arial"/>
                <w:spacing w:val="-1"/>
                <w:w w:val="130"/>
                <w:sz w:val="22"/>
                <w:szCs w:val="22"/>
              </w:rPr>
              <w:t>a</w:t>
            </w:r>
            <w:r w:rsidRPr="00BF6ECA">
              <w:rPr>
                <w:rFonts w:ascii="Arial" w:hAnsi="Arial" w:cs="Arial"/>
                <w:w w:val="103"/>
                <w:sz w:val="22"/>
                <w:szCs w:val="22"/>
              </w:rPr>
              <w:t>t</w:t>
            </w:r>
            <w:r w:rsidRPr="00BF6ECA">
              <w:rPr>
                <w:rFonts w:ascii="Arial" w:hAnsi="Arial" w:cs="Arial"/>
                <w:spacing w:val="3"/>
                <w:w w:val="83"/>
                <w:sz w:val="22"/>
                <w:szCs w:val="22"/>
              </w:rPr>
              <w:t>i</w:t>
            </w:r>
            <w:r w:rsidRPr="00BF6ECA">
              <w:rPr>
                <w:rFonts w:ascii="Arial" w:hAnsi="Arial" w:cs="Arial"/>
                <w:w w:val="115"/>
                <w:sz w:val="22"/>
                <w:szCs w:val="22"/>
              </w:rPr>
              <w:t>on</w:t>
            </w:r>
            <w:r w:rsidRPr="00BF6ECA">
              <w:rPr>
                <w:rFonts w:ascii="Arial" w:hAnsi="Arial" w:cs="Arial"/>
                <w:sz w:val="22"/>
                <w:szCs w:val="22"/>
              </w:rPr>
              <w:t xml:space="preserve">   </w:t>
            </w:r>
            <w:r w:rsidRPr="00BF6ECA">
              <w:rPr>
                <w:rFonts w:ascii="Arial" w:hAnsi="Arial" w:cs="Arial"/>
                <w:spacing w:val="-22"/>
                <w:sz w:val="22"/>
                <w:szCs w:val="22"/>
              </w:rPr>
              <w:t xml:space="preserve"> </w:t>
            </w:r>
            <w:r w:rsidRPr="00BF6ECA">
              <w:rPr>
                <w:rFonts w:ascii="Arial" w:hAnsi="Arial" w:cs="Arial"/>
                <w:spacing w:val="-1"/>
                <w:w w:val="114"/>
                <w:sz w:val="22"/>
                <w:szCs w:val="22"/>
              </w:rPr>
              <w:t>nu</w:t>
            </w:r>
            <w:r w:rsidRPr="00BF6ECA">
              <w:rPr>
                <w:rFonts w:ascii="Arial" w:hAnsi="Arial" w:cs="Arial"/>
                <w:spacing w:val="3"/>
                <w:w w:val="114"/>
                <w:sz w:val="22"/>
                <w:szCs w:val="22"/>
              </w:rPr>
              <w:t>m</w:t>
            </w:r>
            <w:r w:rsidRPr="00BF6ECA">
              <w:rPr>
                <w:rFonts w:ascii="Arial" w:hAnsi="Arial" w:cs="Arial"/>
                <w:w w:val="114"/>
                <w:sz w:val="22"/>
                <w:szCs w:val="22"/>
              </w:rPr>
              <w:t>b</w:t>
            </w:r>
            <w:r w:rsidRPr="00BF6ECA">
              <w:rPr>
                <w:rFonts w:ascii="Arial" w:hAnsi="Arial" w:cs="Arial"/>
                <w:spacing w:val="3"/>
                <w:w w:val="114"/>
                <w:sz w:val="22"/>
                <w:szCs w:val="22"/>
              </w:rPr>
              <w:t>e</w:t>
            </w:r>
            <w:r w:rsidRPr="00BF6ECA">
              <w:rPr>
                <w:rFonts w:ascii="Arial" w:hAnsi="Arial" w:cs="Arial"/>
                <w:w w:val="114"/>
                <w:sz w:val="22"/>
                <w:szCs w:val="22"/>
              </w:rPr>
              <w:t xml:space="preserve">r  </w:t>
            </w:r>
            <w:r w:rsidRPr="00BF6ECA">
              <w:rPr>
                <w:rFonts w:ascii="Arial" w:hAnsi="Arial" w:cs="Arial"/>
                <w:spacing w:val="9"/>
                <w:w w:val="114"/>
                <w:sz w:val="22"/>
                <w:szCs w:val="22"/>
              </w:rPr>
              <w:t xml:space="preserve"> </w:t>
            </w:r>
            <w:r w:rsidRPr="00BF6ECA">
              <w:rPr>
                <w:rFonts w:ascii="Arial" w:hAnsi="Arial" w:cs="Arial"/>
                <w:spacing w:val="-1"/>
                <w:sz w:val="22"/>
                <w:szCs w:val="22"/>
              </w:rPr>
              <w:t>o</w:t>
            </w:r>
            <w:r w:rsidRPr="00BF6ECA">
              <w:rPr>
                <w:rFonts w:ascii="Arial" w:hAnsi="Arial" w:cs="Arial"/>
                <w:sz w:val="22"/>
                <w:szCs w:val="22"/>
              </w:rPr>
              <w:t xml:space="preserve">f  </w:t>
            </w:r>
            <w:r w:rsidRPr="00BF6ECA">
              <w:rPr>
                <w:rFonts w:ascii="Arial" w:hAnsi="Arial" w:cs="Arial"/>
                <w:spacing w:val="27"/>
                <w:sz w:val="22"/>
                <w:szCs w:val="22"/>
              </w:rPr>
              <w:t xml:space="preserve"> </w:t>
            </w:r>
            <w:r w:rsidRPr="00BF6ECA">
              <w:rPr>
                <w:rFonts w:ascii="Arial" w:hAnsi="Arial" w:cs="Arial"/>
                <w:w w:val="117"/>
                <w:sz w:val="22"/>
                <w:szCs w:val="22"/>
              </w:rPr>
              <w:t>the</w:t>
            </w:r>
            <w:r w:rsidRPr="00BF6ECA">
              <w:rPr>
                <w:rFonts w:ascii="Arial" w:hAnsi="Arial" w:cs="Arial"/>
                <w:spacing w:val="3"/>
                <w:w w:val="117"/>
                <w:sz w:val="22"/>
                <w:szCs w:val="22"/>
              </w:rPr>
              <w:t xml:space="preserve"> </w:t>
            </w:r>
            <w:r w:rsidRPr="00BF6ECA">
              <w:rPr>
                <w:rFonts w:ascii="Arial" w:hAnsi="Arial" w:cs="Arial"/>
                <w:spacing w:val="-2"/>
                <w:w w:val="103"/>
                <w:sz w:val="22"/>
                <w:szCs w:val="22"/>
              </w:rPr>
              <w:t>T</w:t>
            </w:r>
            <w:r w:rsidRPr="00BF6ECA">
              <w:rPr>
                <w:rFonts w:ascii="Arial" w:hAnsi="Arial" w:cs="Arial"/>
                <w:spacing w:val="-3"/>
                <w:w w:val="130"/>
                <w:sz w:val="22"/>
                <w:szCs w:val="22"/>
              </w:rPr>
              <w:t>e</w:t>
            </w:r>
            <w:r w:rsidRPr="00BF6ECA">
              <w:rPr>
                <w:rFonts w:ascii="Arial" w:hAnsi="Arial" w:cs="Arial"/>
                <w:spacing w:val="3"/>
                <w:w w:val="115"/>
                <w:sz w:val="22"/>
                <w:szCs w:val="22"/>
              </w:rPr>
              <w:t>n</w:t>
            </w:r>
            <w:r w:rsidRPr="00BF6ECA">
              <w:rPr>
                <w:rFonts w:ascii="Arial" w:hAnsi="Arial" w:cs="Arial"/>
                <w:spacing w:val="-3"/>
                <w:w w:val="115"/>
                <w:sz w:val="22"/>
                <w:szCs w:val="22"/>
              </w:rPr>
              <w:t>d</w:t>
            </w:r>
            <w:r w:rsidRPr="00BF6ECA">
              <w:rPr>
                <w:rFonts w:ascii="Arial" w:hAnsi="Arial" w:cs="Arial"/>
                <w:spacing w:val="-3"/>
                <w:w w:val="130"/>
                <w:sz w:val="22"/>
                <w:szCs w:val="22"/>
              </w:rPr>
              <w:t>e</w:t>
            </w:r>
            <w:r w:rsidRPr="00BF6ECA">
              <w:rPr>
                <w:rFonts w:ascii="Arial" w:hAnsi="Arial" w:cs="Arial"/>
                <w:spacing w:val="1"/>
                <w:w w:val="103"/>
                <w:sz w:val="22"/>
                <w:szCs w:val="22"/>
              </w:rPr>
              <w:t>r</w:t>
            </w:r>
            <w:r w:rsidRPr="00BF6ECA">
              <w:rPr>
                <w:rFonts w:ascii="Arial" w:hAnsi="Arial" w:cs="Arial"/>
                <w:spacing w:val="-3"/>
                <w:w w:val="130"/>
                <w:sz w:val="22"/>
                <w:szCs w:val="22"/>
              </w:rPr>
              <w:t>e</w:t>
            </w:r>
            <w:r w:rsidRPr="00BF6ECA">
              <w:rPr>
                <w:rFonts w:ascii="Arial" w:hAnsi="Arial" w:cs="Arial"/>
                <w:w w:val="103"/>
                <w:sz w:val="22"/>
                <w:szCs w:val="22"/>
              </w:rPr>
              <w:t>r</w:t>
            </w:r>
          </w:p>
        </w:tc>
        <w:tc>
          <w:tcPr>
            <w:tcW w:w="1793" w:type="dxa"/>
            <w:tcBorders>
              <w:top w:val="single" w:sz="7" w:space="0" w:color="000000"/>
              <w:left w:val="single" w:sz="7" w:space="0" w:color="000000"/>
              <w:bottom w:val="single" w:sz="6" w:space="0" w:color="000000"/>
              <w:right w:val="single" w:sz="7" w:space="0" w:color="000000"/>
            </w:tcBorders>
          </w:tcPr>
          <w:p w:rsidR="0043705F" w:rsidRPr="00BF6ECA" w:rsidRDefault="0043705F" w:rsidP="00EF44AC">
            <w:pPr>
              <w:rPr>
                <w:rFonts w:ascii="Arial" w:hAnsi="Arial" w:cs="Arial"/>
                <w:sz w:val="22"/>
                <w:szCs w:val="22"/>
              </w:rPr>
            </w:pPr>
          </w:p>
        </w:tc>
      </w:tr>
      <w:tr w:rsidR="0043705F" w:rsidRPr="00BF6ECA">
        <w:trPr>
          <w:trHeight w:hRule="exact" w:val="467"/>
        </w:trPr>
        <w:tc>
          <w:tcPr>
            <w:tcW w:w="602" w:type="dxa"/>
            <w:tcBorders>
              <w:top w:val="single" w:sz="6" w:space="0" w:color="000000"/>
              <w:left w:val="single" w:sz="7" w:space="0" w:color="000000"/>
              <w:bottom w:val="single" w:sz="7" w:space="0" w:color="000000"/>
              <w:right w:val="single" w:sz="7" w:space="0" w:color="000000"/>
            </w:tcBorders>
          </w:tcPr>
          <w:p w:rsidR="0043705F" w:rsidRPr="00BF6ECA" w:rsidRDefault="009672AC" w:rsidP="00EF44AC">
            <w:pPr>
              <w:ind w:left="227"/>
              <w:rPr>
                <w:rFonts w:ascii="Arial" w:hAnsi="Arial" w:cs="Arial"/>
                <w:sz w:val="22"/>
                <w:szCs w:val="22"/>
              </w:rPr>
            </w:pPr>
            <w:r w:rsidRPr="00BF6ECA">
              <w:rPr>
                <w:rFonts w:ascii="Arial" w:hAnsi="Arial" w:cs="Arial"/>
                <w:spacing w:val="3"/>
                <w:w w:val="115"/>
                <w:sz w:val="22"/>
                <w:szCs w:val="22"/>
              </w:rPr>
              <w:t>1</w:t>
            </w:r>
            <w:r w:rsidRPr="00BF6ECA">
              <w:rPr>
                <w:rFonts w:ascii="Arial" w:hAnsi="Arial" w:cs="Arial"/>
                <w:spacing w:val="-1"/>
                <w:w w:val="115"/>
                <w:sz w:val="22"/>
                <w:szCs w:val="22"/>
              </w:rPr>
              <w:t>0</w:t>
            </w:r>
            <w:r w:rsidRPr="00BF6ECA">
              <w:rPr>
                <w:rFonts w:ascii="Arial" w:hAnsi="Arial" w:cs="Arial"/>
                <w:w w:val="115"/>
                <w:sz w:val="22"/>
                <w:szCs w:val="22"/>
              </w:rPr>
              <w:t>.</w:t>
            </w:r>
          </w:p>
        </w:tc>
        <w:tc>
          <w:tcPr>
            <w:tcW w:w="6132" w:type="dxa"/>
            <w:tcBorders>
              <w:top w:val="single" w:sz="6" w:space="0" w:color="000000"/>
              <w:left w:val="single" w:sz="7" w:space="0" w:color="000000"/>
              <w:bottom w:val="single" w:sz="7" w:space="0" w:color="000000"/>
              <w:right w:val="single" w:sz="7" w:space="0" w:color="000000"/>
            </w:tcBorders>
          </w:tcPr>
          <w:p w:rsidR="0043705F" w:rsidRPr="00BF6ECA" w:rsidRDefault="009672AC" w:rsidP="00EF44AC">
            <w:pPr>
              <w:ind w:left="93"/>
              <w:rPr>
                <w:rFonts w:ascii="Arial" w:hAnsi="Arial" w:cs="Arial"/>
                <w:sz w:val="22"/>
                <w:szCs w:val="22"/>
              </w:rPr>
            </w:pPr>
            <w:r w:rsidRPr="00BF6ECA">
              <w:rPr>
                <w:rFonts w:ascii="Arial" w:hAnsi="Arial" w:cs="Arial"/>
                <w:w w:val="123"/>
                <w:sz w:val="22"/>
                <w:szCs w:val="22"/>
              </w:rPr>
              <w:t>P</w:t>
            </w:r>
            <w:r w:rsidRPr="00BF6ECA">
              <w:rPr>
                <w:rFonts w:ascii="Arial" w:hAnsi="Arial" w:cs="Arial"/>
                <w:spacing w:val="-2"/>
                <w:w w:val="123"/>
                <w:sz w:val="22"/>
                <w:szCs w:val="22"/>
              </w:rPr>
              <w:t>r</w:t>
            </w:r>
            <w:r w:rsidRPr="00BF6ECA">
              <w:rPr>
                <w:rFonts w:ascii="Arial" w:hAnsi="Arial" w:cs="Arial"/>
                <w:spacing w:val="5"/>
                <w:w w:val="123"/>
                <w:sz w:val="22"/>
                <w:szCs w:val="22"/>
              </w:rPr>
              <w:t>e</w:t>
            </w:r>
            <w:r w:rsidRPr="00BF6ECA">
              <w:rPr>
                <w:rFonts w:ascii="Arial" w:hAnsi="Arial" w:cs="Arial"/>
                <w:spacing w:val="-2"/>
                <w:w w:val="123"/>
                <w:sz w:val="22"/>
                <w:szCs w:val="22"/>
              </w:rPr>
              <w:t>s</w:t>
            </w:r>
            <w:r w:rsidRPr="00BF6ECA">
              <w:rPr>
                <w:rFonts w:ascii="Arial" w:hAnsi="Arial" w:cs="Arial"/>
                <w:w w:val="123"/>
                <w:sz w:val="22"/>
                <w:szCs w:val="22"/>
              </w:rPr>
              <w:t>e</w:t>
            </w:r>
            <w:r w:rsidRPr="00BF6ECA">
              <w:rPr>
                <w:rFonts w:ascii="Arial" w:hAnsi="Arial" w:cs="Arial"/>
                <w:spacing w:val="4"/>
                <w:w w:val="123"/>
                <w:sz w:val="22"/>
                <w:szCs w:val="22"/>
              </w:rPr>
              <w:t>n</w:t>
            </w:r>
            <w:r w:rsidRPr="00BF6ECA">
              <w:rPr>
                <w:rFonts w:ascii="Arial" w:hAnsi="Arial" w:cs="Arial"/>
                <w:spacing w:val="-2"/>
                <w:w w:val="123"/>
                <w:sz w:val="22"/>
                <w:szCs w:val="22"/>
              </w:rPr>
              <w:t>c</w:t>
            </w:r>
            <w:r w:rsidRPr="00BF6ECA">
              <w:rPr>
                <w:rFonts w:ascii="Arial" w:hAnsi="Arial" w:cs="Arial"/>
                <w:w w:val="123"/>
                <w:sz w:val="22"/>
                <w:szCs w:val="22"/>
              </w:rPr>
              <w:t>e</w:t>
            </w:r>
            <w:r w:rsidRPr="00BF6ECA">
              <w:rPr>
                <w:rFonts w:ascii="Arial" w:hAnsi="Arial" w:cs="Arial"/>
                <w:spacing w:val="-4"/>
                <w:w w:val="123"/>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11"/>
                <w:sz w:val="22"/>
                <w:szCs w:val="22"/>
              </w:rPr>
              <w:t xml:space="preserve"> </w:t>
            </w:r>
            <w:r w:rsidRPr="00BF6ECA">
              <w:rPr>
                <w:rFonts w:ascii="Arial" w:hAnsi="Arial" w:cs="Arial"/>
                <w:spacing w:val="-1"/>
                <w:sz w:val="22"/>
                <w:szCs w:val="22"/>
              </w:rPr>
              <w:t>h</w:t>
            </w:r>
            <w:r w:rsidRPr="00BF6ECA">
              <w:rPr>
                <w:rFonts w:ascii="Arial" w:hAnsi="Arial" w:cs="Arial"/>
                <w:sz w:val="22"/>
                <w:szCs w:val="22"/>
              </w:rPr>
              <w:t>ow</w:t>
            </w:r>
            <w:r w:rsidRPr="00BF6ECA">
              <w:rPr>
                <w:rFonts w:ascii="Arial" w:hAnsi="Arial" w:cs="Arial"/>
                <w:spacing w:val="41"/>
                <w:sz w:val="22"/>
                <w:szCs w:val="22"/>
              </w:rPr>
              <w:t xml:space="preserve"> </w:t>
            </w:r>
            <w:r w:rsidRPr="00BF6ECA">
              <w:rPr>
                <w:rFonts w:ascii="Arial" w:hAnsi="Arial" w:cs="Arial"/>
                <w:spacing w:val="3"/>
                <w:w w:val="113"/>
                <w:sz w:val="22"/>
                <w:szCs w:val="22"/>
              </w:rPr>
              <w:t>m</w:t>
            </w:r>
            <w:r w:rsidRPr="00BF6ECA">
              <w:rPr>
                <w:rFonts w:ascii="Arial" w:hAnsi="Arial" w:cs="Arial"/>
                <w:spacing w:val="-1"/>
                <w:w w:val="113"/>
                <w:sz w:val="22"/>
                <w:szCs w:val="22"/>
              </w:rPr>
              <w:t>a</w:t>
            </w:r>
            <w:r w:rsidRPr="00BF6ECA">
              <w:rPr>
                <w:rFonts w:ascii="Arial" w:hAnsi="Arial" w:cs="Arial"/>
                <w:spacing w:val="4"/>
                <w:w w:val="113"/>
                <w:sz w:val="22"/>
                <w:szCs w:val="22"/>
              </w:rPr>
              <w:t>n</w:t>
            </w:r>
            <w:r w:rsidRPr="00BF6ECA">
              <w:rPr>
                <w:rFonts w:ascii="Arial" w:hAnsi="Arial" w:cs="Arial"/>
                <w:w w:val="113"/>
                <w:sz w:val="22"/>
                <w:szCs w:val="22"/>
              </w:rPr>
              <w:t>y</w:t>
            </w:r>
            <w:r w:rsidRPr="00BF6ECA">
              <w:rPr>
                <w:rFonts w:ascii="Arial" w:hAnsi="Arial" w:cs="Arial"/>
                <w:spacing w:val="1"/>
                <w:w w:val="113"/>
                <w:sz w:val="22"/>
                <w:szCs w:val="22"/>
              </w:rPr>
              <w:t xml:space="preserve"> </w:t>
            </w:r>
            <w:r w:rsidRPr="00BF6ECA">
              <w:rPr>
                <w:rFonts w:ascii="Arial" w:hAnsi="Arial" w:cs="Arial"/>
                <w:w w:val="103"/>
                <w:sz w:val="22"/>
                <w:szCs w:val="22"/>
              </w:rPr>
              <w:t>t</w:t>
            </w:r>
            <w:r w:rsidRPr="00BF6ECA">
              <w:rPr>
                <w:rFonts w:ascii="Arial" w:hAnsi="Arial" w:cs="Arial"/>
                <w:spacing w:val="3"/>
                <w:w w:val="115"/>
                <w:sz w:val="22"/>
                <w:szCs w:val="22"/>
              </w:rPr>
              <w:t>o</w:t>
            </w:r>
            <w:r w:rsidRPr="00BF6ECA">
              <w:rPr>
                <w:rFonts w:ascii="Arial" w:hAnsi="Arial" w:cs="Arial"/>
                <w:spacing w:val="-2"/>
                <w:w w:val="103"/>
                <w:sz w:val="22"/>
                <w:szCs w:val="22"/>
              </w:rPr>
              <w:t>w</w:t>
            </w:r>
            <w:r w:rsidRPr="00BF6ECA">
              <w:rPr>
                <w:rFonts w:ascii="Arial" w:hAnsi="Arial" w:cs="Arial"/>
                <w:w w:val="115"/>
                <w:sz w:val="22"/>
                <w:szCs w:val="22"/>
              </w:rPr>
              <w:t>n</w:t>
            </w:r>
            <w:r w:rsidRPr="00BF6ECA">
              <w:rPr>
                <w:rFonts w:ascii="Arial" w:hAnsi="Arial" w:cs="Arial"/>
                <w:w w:val="133"/>
                <w:sz w:val="22"/>
                <w:szCs w:val="22"/>
              </w:rPr>
              <w:t>s</w:t>
            </w:r>
            <w:r w:rsidRPr="00BF6ECA">
              <w:rPr>
                <w:rFonts w:ascii="Arial" w:hAnsi="Arial" w:cs="Arial"/>
                <w:w w:val="103"/>
                <w:sz w:val="22"/>
                <w:szCs w:val="22"/>
              </w:rPr>
              <w:t>/</w:t>
            </w:r>
            <w:r w:rsidRPr="00BF6ECA">
              <w:rPr>
                <w:rFonts w:ascii="Arial" w:hAnsi="Arial" w:cs="Arial"/>
                <w:w w:val="117"/>
                <w:sz w:val="22"/>
                <w:szCs w:val="22"/>
              </w:rPr>
              <w:t>c</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6"/>
                <w:sz w:val="22"/>
                <w:szCs w:val="22"/>
              </w:rPr>
              <w:t xml:space="preserve"> </w:t>
            </w:r>
            <w:r w:rsidRPr="00BF6ECA">
              <w:rPr>
                <w:rFonts w:ascii="Arial" w:hAnsi="Arial" w:cs="Arial"/>
                <w:spacing w:val="2"/>
                <w:w w:val="86"/>
                <w:sz w:val="22"/>
                <w:szCs w:val="22"/>
              </w:rPr>
              <w:t>I</w:t>
            </w:r>
            <w:r w:rsidRPr="00BF6ECA">
              <w:rPr>
                <w:rFonts w:ascii="Arial" w:hAnsi="Arial" w:cs="Arial"/>
                <w:w w:val="115"/>
                <w:sz w:val="22"/>
                <w:szCs w:val="22"/>
              </w:rPr>
              <w:t>nd</w:t>
            </w:r>
            <w:r w:rsidRPr="00BF6ECA">
              <w:rPr>
                <w:rFonts w:ascii="Arial" w:hAnsi="Arial" w:cs="Arial"/>
                <w:spacing w:val="-2"/>
                <w:w w:val="83"/>
                <w:sz w:val="22"/>
                <w:szCs w:val="22"/>
              </w:rPr>
              <w:t>i</w:t>
            </w:r>
            <w:r w:rsidRPr="00BF6ECA">
              <w:rPr>
                <w:rFonts w:ascii="Arial" w:hAnsi="Arial" w:cs="Arial"/>
                <w:w w:val="130"/>
                <w:sz w:val="22"/>
                <w:szCs w:val="22"/>
              </w:rPr>
              <w:t>a</w:t>
            </w:r>
            <w:r w:rsidRPr="00BF6ECA">
              <w:rPr>
                <w:rFonts w:ascii="Arial" w:hAnsi="Arial" w:cs="Arial"/>
                <w:spacing w:val="2"/>
                <w:sz w:val="22"/>
                <w:szCs w:val="22"/>
              </w:rPr>
              <w:t xml:space="preserve"> </w:t>
            </w:r>
            <w:r w:rsidRPr="00BF6ECA">
              <w:rPr>
                <w:rFonts w:ascii="Arial" w:hAnsi="Arial" w:cs="Arial"/>
                <w:spacing w:val="-2"/>
                <w:w w:val="114"/>
                <w:sz w:val="22"/>
                <w:szCs w:val="22"/>
              </w:rPr>
              <w:t>(</w:t>
            </w:r>
            <w:r w:rsidRPr="00BF6ECA">
              <w:rPr>
                <w:rFonts w:ascii="Arial" w:hAnsi="Arial" w:cs="Arial"/>
                <w:w w:val="114"/>
                <w:sz w:val="22"/>
                <w:szCs w:val="22"/>
              </w:rPr>
              <w:t>N</w:t>
            </w:r>
            <w:r w:rsidRPr="00BF6ECA">
              <w:rPr>
                <w:rFonts w:ascii="Arial" w:hAnsi="Arial" w:cs="Arial"/>
                <w:spacing w:val="-6"/>
                <w:w w:val="114"/>
                <w:sz w:val="22"/>
                <w:szCs w:val="22"/>
              </w:rPr>
              <w:t>a</w:t>
            </w:r>
            <w:r w:rsidRPr="00BF6ECA">
              <w:rPr>
                <w:rFonts w:ascii="Arial" w:hAnsi="Arial" w:cs="Arial"/>
                <w:spacing w:val="-2"/>
                <w:w w:val="114"/>
                <w:sz w:val="22"/>
                <w:szCs w:val="22"/>
              </w:rPr>
              <w:t>m</w:t>
            </w:r>
            <w:r w:rsidRPr="00BF6ECA">
              <w:rPr>
                <w:rFonts w:ascii="Arial" w:hAnsi="Arial" w:cs="Arial"/>
                <w:w w:val="114"/>
                <w:sz w:val="22"/>
                <w:szCs w:val="22"/>
              </w:rPr>
              <w:t>e</w:t>
            </w:r>
            <w:r w:rsidRPr="00BF6ECA">
              <w:rPr>
                <w:rFonts w:ascii="Arial" w:hAnsi="Arial" w:cs="Arial"/>
                <w:spacing w:val="-3"/>
                <w:w w:val="114"/>
                <w:sz w:val="22"/>
                <w:szCs w:val="22"/>
              </w:rPr>
              <w:t xml:space="preserve"> </w:t>
            </w:r>
            <w:r w:rsidRPr="00BF6ECA">
              <w:rPr>
                <w:rFonts w:ascii="Arial" w:hAnsi="Arial" w:cs="Arial"/>
                <w:sz w:val="22"/>
                <w:szCs w:val="22"/>
              </w:rPr>
              <w:t>&amp;</w:t>
            </w:r>
            <w:r w:rsidRPr="00BF6ECA">
              <w:rPr>
                <w:rFonts w:ascii="Arial" w:hAnsi="Arial" w:cs="Arial"/>
                <w:spacing w:val="-16"/>
                <w:sz w:val="22"/>
                <w:szCs w:val="22"/>
              </w:rPr>
              <w:t xml:space="preserve"> </w:t>
            </w:r>
            <w:r w:rsidRPr="00BF6ECA">
              <w:rPr>
                <w:rFonts w:ascii="Arial" w:hAnsi="Arial" w:cs="Arial"/>
                <w:spacing w:val="2"/>
                <w:w w:val="111"/>
                <w:sz w:val="22"/>
                <w:szCs w:val="22"/>
              </w:rPr>
              <w:t>O</w:t>
            </w:r>
            <w:r w:rsidRPr="00BF6ECA">
              <w:rPr>
                <w:rFonts w:ascii="Arial" w:hAnsi="Arial" w:cs="Arial"/>
                <w:spacing w:val="-1"/>
                <w:w w:val="86"/>
                <w:sz w:val="22"/>
                <w:szCs w:val="22"/>
              </w:rPr>
              <w:t>ff</w:t>
            </w:r>
            <w:r w:rsidRPr="00BF6ECA">
              <w:rPr>
                <w:rFonts w:ascii="Arial" w:hAnsi="Arial" w:cs="Arial"/>
                <w:spacing w:val="-4"/>
                <w:w w:val="83"/>
                <w:sz w:val="22"/>
                <w:szCs w:val="22"/>
              </w:rPr>
              <w:t>i</w:t>
            </w:r>
            <w:r w:rsidRPr="00BF6ECA">
              <w:rPr>
                <w:rFonts w:ascii="Arial" w:hAnsi="Arial" w:cs="Arial"/>
                <w:spacing w:val="-4"/>
                <w:w w:val="117"/>
                <w:sz w:val="22"/>
                <w:szCs w:val="22"/>
              </w:rPr>
              <w:t>c</w:t>
            </w:r>
            <w:r w:rsidRPr="00BF6ECA">
              <w:rPr>
                <w:rFonts w:ascii="Arial" w:hAnsi="Arial" w:cs="Arial"/>
                <w:w w:val="130"/>
                <w:sz w:val="22"/>
                <w:szCs w:val="22"/>
              </w:rPr>
              <w:t>e</w:t>
            </w:r>
            <w:r w:rsidRPr="00BF6ECA">
              <w:rPr>
                <w:rFonts w:ascii="Arial" w:hAnsi="Arial" w:cs="Arial"/>
                <w:spacing w:val="2"/>
                <w:sz w:val="22"/>
                <w:szCs w:val="22"/>
              </w:rPr>
              <w:t xml:space="preserve"> </w:t>
            </w:r>
            <w:r w:rsidRPr="00BF6ECA">
              <w:rPr>
                <w:rFonts w:ascii="Arial" w:hAnsi="Arial" w:cs="Arial"/>
                <w:spacing w:val="-3"/>
                <w:w w:val="95"/>
                <w:sz w:val="22"/>
                <w:szCs w:val="22"/>
              </w:rPr>
              <w:t>A</w:t>
            </w:r>
            <w:r w:rsidRPr="00BF6ECA">
              <w:rPr>
                <w:rFonts w:ascii="Arial" w:hAnsi="Arial" w:cs="Arial"/>
                <w:spacing w:val="-3"/>
                <w:w w:val="115"/>
                <w:sz w:val="22"/>
                <w:szCs w:val="22"/>
              </w:rPr>
              <w:t>d</w:t>
            </w:r>
            <w:r w:rsidRPr="00BF6ECA">
              <w:rPr>
                <w:rFonts w:ascii="Arial" w:hAnsi="Arial" w:cs="Arial"/>
                <w:spacing w:val="-1"/>
                <w:w w:val="115"/>
                <w:sz w:val="22"/>
                <w:szCs w:val="22"/>
              </w:rPr>
              <w:t>d</w:t>
            </w:r>
            <w:r w:rsidRPr="00BF6ECA">
              <w:rPr>
                <w:rFonts w:ascii="Arial" w:hAnsi="Arial" w:cs="Arial"/>
                <w:spacing w:val="-2"/>
                <w:w w:val="103"/>
                <w:sz w:val="22"/>
                <w:szCs w:val="22"/>
              </w:rPr>
              <w:t>r</w:t>
            </w:r>
            <w:r w:rsidRPr="00BF6ECA">
              <w:rPr>
                <w:rFonts w:ascii="Arial" w:hAnsi="Arial" w:cs="Arial"/>
                <w:spacing w:val="-3"/>
                <w:w w:val="130"/>
                <w:sz w:val="22"/>
                <w:szCs w:val="22"/>
              </w:rPr>
              <w:t>e</w:t>
            </w:r>
            <w:r w:rsidRPr="00BF6ECA">
              <w:rPr>
                <w:rFonts w:ascii="Arial" w:hAnsi="Arial" w:cs="Arial"/>
                <w:spacing w:val="-2"/>
                <w:w w:val="133"/>
                <w:sz w:val="22"/>
                <w:szCs w:val="22"/>
              </w:rPr>
              <w:t>ss</w:t>
            </w:r>
            <w:r w:rsidRPr="00BF6ECA">
              <w:rPr>
                <w:rFonts w:ascii="Arial" w:hAnsi="Arial" w:cs="Arial"/>
                <w:w w:val="103"/>
                <w:sz w:val="22"/>
                <w:szCs w:val="22"/>
              </w:rPr>
              <w:t>)</w:t>
            </w:r>
          </w:p>
        </w:tc>
        <w:tc>
          <w:tcPr>
            <w:tcW w:w="1793" w:type="dxa"/>
            <w:tcBorders>
              <w:top w:val="single" w:sz="6" w:space="0" w:color="000000"/>
              <w:left w:val="single" w:sz="7" w:space="0" w:color="000000"/>
              <w:bottom w:val="single" w:sz="7" w:space="0" w:color="000000"/>
              <w:right w:val="single" w:sz="7" w:space="0" w:color="000000"/>
            </w:tcBorders>
          </w:tcPr>
          <w:p w:rsidR="0043705F" w:rsidRPr="00BF6ECA" w:rsidRDefault="0043705F" w:rsidP="00EF44AC">
            <w:pPr>
              <w:rPr>
                <w:rFonts w:ascii="Arial" w:hAnsi="Arial" w:cs="Arial"/>
                <w:sz w:val="22"/>
                <w:szCs w:val="22"/>
              </w:rPr>
            </w:pPr>
          </w:p>
        </w:tc>
      </w:tr>
      <w:tr w:rsidR="0043705F" w:rsidRPr="00BF6ECA">
        <w:trPr>
          <w:trHeight w:hRule="exact" w:val="659"/>
        </w:trPr>
        <w:tc>
          <w:tcPr>
            <w:tcW w:w="602" w:type="dxa"/>
            <w:tcBorders>
              <w:top w:val="single" w:sz="7" w:space="0" w:color="000000"/>
              <w:left w:val="single" w:sz="7" w:space="0" w:color="000000"/>
              <w:bottom w:val="single" w:sz="6" w:space="0" w:color="000000"/>
              <w:right w:val="single" w:sz="7" w:space="0" w:color="000000"/>
            </w:tcBorders>
          </w:tcPr>
          <w:p w:rsidR="0043705F" w:rsidRPr="00BF6ECA" w:rsidRDefault="009672AC" w:rsidP="00EF44AC">
            <w:pPr>
              <w:ind w:left="227"/>
              <w:rPr>
                <w:rFonts w:ascii="Arial" w:hAnsi="Arial" w:cs="Arial"/>
                <w:sz w:val="22"/>
                <w:szCs w:val="22"/>
              </w:rPr>
            </w:pPr>
            <w:r w:rsidRPr="00BF6ECA">
              <w:rPr>
                <w:rFonts w:ascii="Arial" w:hAnsi="Arial" w:cs="Arial"/>
                <w:spacing w:val="3"/>
                <w:w w:val="115"/>
                <w:sz w:val="22"/>
                <w:szCs w:val="22"/>
              </w:rPr>
              <w:t>1</w:t>
            </w:r>
            <w:r w:rsidRPr="00BF6ECA">
              <w:rPr>
                <w:rFonts w:ascii="Arial" w:hAnsi="Arial" w:cs="Arial"/>
                <w:spacing w:val="-1"/>
                <w:w w:val="115"/>
                <w:sz w:val="22"/>
                <w:szCs w:val="22"/>
              </w:rPr>
              <w:t>1</w:t>
            </w:r>
            <w:r w:rsidRPr="00BF6ECA">
              <w:rPr>
                <w:rFonts w:ascii="Arial" w:hAnsi="Arial" w:cs="Arial"/>
                <w:w w:val="115"/>
                <w:sz w:val="22"/>
                <w:szCs w:val="22"/>
              </w:rPr>
              <w:t>.</w:t>
            </w:r>
          </w:p>
        </w:tc>
        <w:tc>
          <w:tcPr>
            <w:tcW w:w="6132" w:type="dxa"/>
            <w:tcBorders>
              <w:top w:val="single" w:sz="7" w:space="0" w:color="000000"/>
              <w:left w:val="single" w:sz="7" w:space="0" w:color="000000"/>
              <w:bottom w:val="single" w:sz="6" w:space="0" w:color="000000"/>
              <w:right w:val="single" w:sz="7" w:space="0" w:color="000000"/>
            </w:tcBorders>
          </w:tcPr>
          <w:p w:rsidR="0043705F" w:rsidRPr="00BF6ECA" w:rsidRDefault="009672AC" w:rsidP="00EF44AC">
            <w:pPr>
              <w:ind w:left="93" w:right="48"/>
              <w:rPr>
                <w:rFonts w:ascii="Arial" w:hAnsi="Arial" w:cs="Arial"/>
                <w:sz w:val="22"/>
                <w:szCs w:val="22"/>
              </w:rPr>
            </w:pPr>
            <w:r w:rsidRPr="00BF6ECA">
              <w:rPr>
                <w:rFonts w:ascii="Arial" w:hAnsi="Arial" w:cs="Arial"/>
                <w:spacing w:val="3"/>
                <w:w w:val="113"/>
                <w:sz w:val="22"/>
                <w:szCs w:val="22"/>
              </w:rPr>
              <w:t>E</w:t>
            </w:r>
            <w:r w:rsidRPr="00BF6ECA">
              <w:rPr>
                <w:rFonts w:ascii="Arial" w:hAnsi="Arial" w:cs="Arial"/>
                <w:w w:val="103"/>
                <w:sz w:val="22"/>
                <w:szCs w:val="22"/>
              </w:rPr>
              <w:t>x</w:t>
            </w:r>
            <w:r w:rsidRPr="00BF6ECA">
              <w:rPr>
                <w:rFonts w:ascii="Arial" w:hAnsi="Arial" w:cs="Arial"/>
                <w:spacing w:val="4"/>
                <w:w w:val="115"/>
                <w:sz w:val="22"/>
                <w:szCs w:val="22"/>
              </w:rPr>
              <w:t>p</w:t>
            </w:r>
            <w:r w:rsidRPr="00BF6ECA">
              <w:rPr>
                <w:rFonts w:ascii="Arial" w:hAnsi="Arial" w:cs="Arial"/>
                <w:spacing w:val="-1"/>
                <w:w w:val="130"/>
                <w:sz w:val="22"/>
                <w:szCs w:val="22"/>
              </w:rPr>
              <w:t>e</w:t>
            </w:r>
            <w:r w:rsidRPr="00BF6ECA">
              <w:rPr>
                <w:rFonts w:ascii="Arial" w:hAnsi="Arial" w:cs="Arial"/>
                <w:spacing w:val="3"/>
                <w:w w:val="103"/>
                <w:sz w:val="22"/>
                <w:szCs w:val="22"/>
              </w:rPr>
              <w:t>r</w:t>
            </w:r>
            <w:r w:rsidRPr="00BF6ECA">
              <w:rPr>
                <w:rFonts w:ascii="Arial" w:hAnsi="Arial" w:cs="Arial"/>
                <w:w w:val="83"/>
                <w:sz w:val="22"/>
                <w:szCs w:val="22"/>
              </w:rPr>
              <w:t>i</w:t>
            </w:r>
            <w:r w:rsidRPr="00BF6ECA">
              <w:rPr>
                <w:rFonts w:ascii="Arial" w:hAnsi="Arial" w:cs="Arial"/>
                <w:w w:val="130"/>
                <w:sz w:val="22"/>
                <w:szCs w:val="22"/>
              </w:rPr>
              <w:t>e</w:t>
            </w:r>
            <w:r w:rsidRPr="00BF6ECA">
              <w:rPr>
                <w:rFonts w:ascii="Arial" w:hAnsi="Arial" w:cs="Arial"/>
                <w:spacing w:val="3"/>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w w:val="103"/>
                <w:sz w:val="22"/>
                <w:szCs w:val="22"/>
              </w:rPr>
              <w:t>D</w:t>
            </w:r>
            <w:r w:rsidRPr="00BF6ECA">
              <w:rPr>
                <w:rFonts w:ascii="Arial" w:hAnsi="Arial" w:cs="Arial"/>
                <w:w w:val="130"/>
                <w:sz w:val="22"/>
                <w:szCs w:val="22"/>
              </w:rPr>
              <w:t>e</w:t>
            </w:r>
            <w:r w:rsidRPr="00BF6ECA">
              <w:rPr>
                <w:rFonts w:ascii="Arial" w:hAnsi="Arial" w:cs="Arial"/>
                <w:spacing w:val="4"/>
                <w:w w:val="103"/>
                <w:sz w:val="22"/>
                <w:szCs w:val="22"/>
              </w:rPr>
              <w:t>t</w:t>
            </w:r>
            <w:r w:rsidRPr="00BF6ECA">
              <w:rPr>
                <w:rFonts w:ascii="Arial" w:hAnsi="Arial" w:cs="Arial"/>
                <w:w w:val="130"/>
                <w:sz w:val="22"/>
                <w:szCs w:val="22"/>
              </w:rPr>
              <w:t>a</w:t>
            </w:r>
            <w:r w:rsidRPr="00BF6ECA">
              <w:rPr>
                <w:rFonts w:ascii="Arial" w:hAnsi="Arial" w:cs="Arial"/>
                <w:spacing w:val="3"/>
                <w:w w:val="83"/>
                <w:sz w:val="22"/>
                <w:szCs w:val="22"/>
              </w:rPr>
              <w:t>i</w:t>
            </w:r>
            <w:r w:rsidRPr="00BF6ECA">
              <w:rPr>
                <w:rFonts w:ascii="Arial" w:hAnsi="Arial" w:cs="Arial"/>
                <w:spacing w:val="1"/>
                <w:w w:val="83"/>
                <w:sz w:val="22"/>
                <w:szCs w:val="22"/>
              </w:rPr>
              <w:t>l</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2"/>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1"/>
                <w:w w:val="112"/>
                <w:sz w:val="22"/>
                <w:szCs w:val="22"/>
              </w:rPr>
              <w:t>C</w:t>
            </w:r>
            <w:r w:rsidRPr="00BF6ECA">
              <w:rPr>
                <w:rFonts w:ascii="Arial" w:hAnsi="Arial" w:cs="Arial"/>
                <w:spacing w:val="-1"/>
                <w:w w:val="130"/>
                <w:sz w:val="22"/>
                <w:szCs w:val="22"/>
              </w:rPr>
              <w:t>a</w:t>
            </w:r>
            <w:r w:rsidRPr="00BF6ECA">
              <w:rPr>
                <w:rFonts w:ascii="Arial" w:hAnsi="Arial" w:cs="Arial"/>
                <w:spacing w:val="3"/>
                <w:w w:val="103"/>
                <w:sz w:val="22"/>
                <w:szCs w:val="22"/>
              </w:rPr>
              <w:t>r</w:t>
            </w:r>
            <w:r w:rsidRPr="00BF6ECA">
              <w:rPr>
                <w:rFonts w:ascii="Arial" w:hAnsi="Arial" w:cs="Arial"/>
                <w:spacing w:val="5"/>
                <w:w w:val="103"/>
                <w:sz w:val="22"/>
                <w:szCs w:val="22"/>
              </w:rPr>
              <w:t>r</w:t>
            </w:r>
            <w:r w:rsidRPr="00BF6ECA">
              <w:rPr>
                <w:rFonts w:ascii="Arial" w:hAnsi="Arial" w:cs="Arial"/>
                <w:spacing w:val="-4"/>
                <w:w w:val="103"/>
                <w:sz w:val="22"/>
                <w:szCs w:val="22"/>
              </w:rPr>
              <w:t>y</w:t>
            </w:r>
            <w:r w:rsidRPr="00BF6ECA">
              <w:rPr>
                <w:rFonts w:ascii="Arial" w:hAnsi="Arial" w:cs="Arial"/>
                <w:spacing w:val="1"/>
                <w:w w:val="83"/>
                <w:sz w:val="22"/>
                <w:szCs w:val="22"/>
              </w:rPr>
              <w:t>i</w:t>
            </w:r>
            <w:r w:rsidRPr="00BF6ECA">
              <w:rPr>
                <w:rFonts w:ascii="Arial" w:hAnsi="Arial" w:cs="Arial"/>
                <w:w w:val="115"/>
                <w:sz w:val="22"/>
                <w:szCs w:val="22"/>
              </w:rPr>
              <w:t>ng</w:t>
            </w:r>
            <w:r w:rsidRPr="00BF6ECA">
              <w:rPr>
                <w:rFonts w:ascii="Arial" w:hAnsi="Arial" w:cs="Arial"/>
                <w:sz w:val="22"/>
                <w:szCs w:val="22"/>
              </w:rPr>
              <w:t xml:space="preserve"> </w:t>
            </w:r>
            <w:r w:rsidRPr="00BF6ECA">
              <w:rPr>
                <w:rFonts w:ascii="Arial" w:hAnsi="Arial" w:cs="Arial"/>
                <w:spacing w:val="2"/>
                <w:sz w:val="22"/>
                <w:szCs w:val="22"/>
              </w:rPr>
              <w:t xml:space="preserve"> </w:t>
            </w:r>
            <w:r w:rsidRPr="00BF6ECA">
              <w:rPr>
                <w:rFonts w:ascii="Arial" w:hAnsi="Arial" w:cs="Arial"/>
                <w:sz w:val="22"/>
                <w:szCs w:val="22"/>
              </w:rPr>
              <w:t>o</w:t>
            </w:r>
            <w:r w:rsidRPr="00BF6ECA">
              <w:rPr>
                <w:rFonts w:ascii="Arial" w:hAnsi="Arial" w:cs="Arial"/>
                <w:spacing w:val="4"/>
                <w:sz w:val="22"/>
                <w:szCs w:val="22"/>
              </w:rPr>
              <w:t>u</w:t>
            </w:r>
            <w:r w:rsidRPr="00BF6ECA">
              <w:rPr>
                <w:rFonts w:ascii="Arial" w:hAnsi="Arial" w:cs="Arial"/>
                <w:sz w:val="22"/>
                <w:szCs w:val="22"/>
              </w:rPr>
              <w:t xml:space="preserve">t </w:t>
            </w:r>
            <w:r w:rsidRPr="00BF6ECA">
              <w:rPr>
                <w:rFonts w:ascii="Arial" w:hAnsi="Arial" w:cs="Arial"/>
                <w:spacing w:val="28"/>
                <w:sz w:val="22"/>
                <w:szCs w:val="22"/>
              </w:rPr>
              <w:t xml:space="preserve"> </w:t>
            </w:r>
            <w:r w:rsidRPr="00BF6ECA">
              <w:rPr>
                <w:rFonts w:ascii="Arial" w:hAnsi="Arial" w:cs="Arial"/>
                <w:w w:val="83"/>
                <w:sz w:val="22"/>
                <w:szCs w:val="22"/>
              </w:rPr>
              <w:t>j</w:t>
            </w:r>
            <w:r w:rsidRPr="00BF6ECA">
              <w:rPr>
                <w:rFonts w:ascii="Arial" w:hAnsi="Arial" w:cs="Arial"/>
                <w:w w:val="115"/>
                <w:sz w:val="22"/>
                <w:szCs w:val="22"/>
              </w:rPr>
              <w:t>o</w:t>
            </w:r>
            <w:r w:rsidRPr="00BF6ECA">
              <w:rPr>
                <w:rFonts w:ascii="Arial" w:hAnsi="Arial" w:cs="Arial"/>
                <w:spacing w:val="3"/>
                <w:w w:val="115"/>
                <w:sz w:val="22"/>
                <w:szCs w:val="22"/>
              </w:rPr>
              <w:t>b</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2"/>
                <w:sz w:val="22"/>
                <w:szCs w:val="22"/>
              </w:rPr>
              <w:t xml:space="preserve"> </w:t>
            </w:r>
            <w:r w:rsidRPr="00BF6ECA">
              <w:rPr>
                <w:rFonts w:ascii="Arial" w:hAnsi="Arial" w:cs="Arial"/>
                <w:spacing w:val="4"/>
                <w:w w:val="130"/>
                <w:sz w:val="22"/>
                <w:szCs w:val="22"/>
              </w:rPr>
              <w:t>a</w:t>
            </w:r>
            <w:r w:rsidRPr="00BF6ECA">
              <w:rPr>
                <w:rFonts w:ascii="Arial" w:hAnsi="Arial" w:cs="Arial"/>
                <w:w w:val="130"/>
                <w:sz w:val="22"/>
                <w:szCs w:val="22"/>
              </w:rPr>
              <w:t>s</w:t>
            </w:r>
            <w:r w:rsidRPr="00BF6ECA">
              <w:rPr>
                <w:rFonts w:ascii="Arial" w:hAnsi="Arial" w:cs="Arial"/>
                <w:spacing w:val="33"/>
                <w:w w:val="130"/>
                <w:sz w:val="22"/>
                <w:szCs w:val="22"/>
              </w:rPr>
              <w:t xml:space="preserve"> </w:t>
            </w:r>
            <w:r w:rsidRPr="00BF6ECA">
              <w:rPr>
                <w:rFonts w:ascii="Arial" w:hAnsi="Arial" w:cs="Arial"/>
                <w:w w:val="83"/>
                <w:sz w:val="22"/>
                <w:szCs w:val="22"/>
              </w:rPr>
              <w:t>i</w:t>
            </w:r>
            <w:r w:rsidRPr="00BF6ECA">
              <w:rPr>
                <w:rFonts w:ascii="Arial" w:hAnsi="Arial" w:cs="Arial"/>
                <w:spacing w:val="4"/>
                <w:w w:val="115"/>
                <w:sz w:val="22"/>
                <w:szCs w:val="22"/>
              </w:rPr>
              <w:t>n</w:t>
            </w:r>
            <w:r w:rsidRPr="00BF6ECA">
              <w:rPr>
                <w:rFonts w:ascii="Arial" w:hAnsi="Arial" w:cs="Arial"/>
                <w:spacing w:val="-2"/>
                <w:w w:val="103"/>
                <w:sz w:val="22"/>
                <w:szCs w:val="22"/>
              </w:rPr>
              <w:t>v</w:t>
            </w:r>
            <w:r w:rsidRPr="00BF6ECA">
              <w:rPr>
                <w:rFonts w:ascii="Arial" w:hAnsi="Arial" w:cs="Arial"/>
                <w:w w:val="115"/>
                <w:sz w:val="22"/>
                <w:szCs w:val="22"/>
              </w:rPr>
              <w:t>o</w:t>
            </w:r>
            <w:r w:rsidRPr="00BF6ECA">
              <w:rPr>
                <w:rFonts w:ascii="Arial" w:hAnsi="Arial" w:cs="Arial"/>
                <w:spacing w:val="3"/>
                <w:w w:val="83"/>
                <w:sz w:val="22"/>
                <w:szCs w:val="22"/>
              </w:rPr>
              <w:t>l</w:t>
            </w:r>
            <w:r w:rsidRPr="00BF6ECA">
              <w:rPr>
                <w:rFonts w:ascii="Arial" w:hAnsi="Arial" w:cs="Arial"/>
                <w:spacing w:val="2"/>
                <w:w w:val="103"/>
                <w:sz w:val="22"/>
                <w:szCs w:val="22"/>
              </w:rPr>
              <w:t>v</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2"/>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5"/>
                <w:sz w:val="22"/>
                <w:szCs w:val="22"/>
              </w:rPr>
              <w:t xml:space="preserve"> </w:t>
            </w:r>
            <w:r w:rsidRPr="00BF6ECA">
              <w:rPr>
                <w:rFonts w:ascii="Arial" w:hAnsi="Arial" w:cs="Arial"/>
                <w:spacing w:val="5"/>
                <w:w w:val="119"/>
                <w:sz w:val="22"/>
                <w:szCs w:val="22"/>
              </w:rPr>
              <w:t>t</w:t>
            </w:r>
            <w:r w:rsidRPr="00BF6ECA">
              <w:rPr>
                <w:rFonts w:ascii="Arial" w:hAnsi="Arial" w:cs="Arial"/>
                <w:w w:val="119"/>
                <w:sz w:val="22"/>
                <w:szCs w:val="22"/>
              </w:rPr>
              <w:t>he</w:t>
            </w:r>
            <w:r w:rsidRPr="00BF6ECA">
              <w:rPr>
                <w:rFonts w:ascii="Arial" w:hAnsi="Arial" w:cs="Arial"/>
                <w:spacing w:val="35"/>
                <w:w w:val="119"/>
                <w:sz w:val="22"/>
                <w:szCs w:val="22"/>
              </w:rPr>
              <w:t xml:space="preserve"> </w:t>
            </w:r>
            <w:r w:rsidRPr="00BF6ECA">
              <w:rPr>
                <w:rFonts w:ascii="Arial" w:hAnsi="Arial" w:cs="Arial"/>
                <w:w w:val="119"/>
                <w:sz w:val="22"/>
                <w:szCs w:val="22"/>
              </w:rPr>
              <w:t>s</w:t>
            </w:r>
            <w:r w:rsidRPr="00BF6ECA">
              <w:rPr>
                <w:rFonts w:ascii="Arial" w:hAnsi="Arial" w:cs="Arial"/>
                <w:spacing w:val="2"/>
                <w:w w:val="119"/>
                <w:sz w:val="22"/>
                <w:szCs w:val="22"/>
              </w:rPr>
              <w:t>c</w:t>
            </w:r>
            <w:r w:rsidRPr="00BF6ECA">
              <w:rPr>
                <w:rFonts w:ascii="Arial" w:hAnsi="Arial" w:cs="Arial"/>
                <w:spacing w:val="-1"/>
                <w:w w:val="119"/>
                <w:sz w:val="22"/>
                <w:szCs w:val="22"/>
              </w:rPr>
              <w:t>o</w:t>
            </w:r>
            <w:r w:rsidRPr="00BF6ECA">
              <w:rPr>
                <w:rFonts w:ascii="Arial" w:hAnsi="Arial" w:cs="Arial"/>
                <w:spacing w:val="4"/>
                <w:w w:val="119"/>
                <w:sz w:val="22"/>
                <w:szCs w:val="22"/>
              </w:rPr>
              <w:t>p</w:t>
            </w:r>
            <w:r w:rsidRPr="00BF6ECA">
              <w:rPr>
                <w:rFonts w:ascii="Arial" w:hAnsi="Arial" w:cs="Arial"/>
                <w:w w:val="119"/>
                <w:sz w:val="22"/>
                <w:szCs w:val="22"/>
              </w:rPr>
              <w:t>e</w:t>
            </w:r>
            <w:r w:rsidRPr="00BF6ECA">
              <w:rPr>
                <w:rFonts w:ascii="Arial" w:hAnsi="Arial" w:cs="Arial"/>
                <w:spacing w:val="45"/>
                <w:w w:val="119"/>
                <w:sz w:val="22"/>
                <w:szCs w:val="22"/>
              </w:rPr>
              <w:t xml:space="preserve"> </w:t>
            </w:r>
            <w:r w:rsidRPr="00BF6ECA">
              <w:rPr>
                <w:rFonts w:ascii="Arial" w:hAnsi="Arial" w:cs="Arial"/>
                <w:spacing w:val="-1"/>
                <w:w w:val="115"/>
                <w:sz w:val="22"/>
                <w:szCs w:val="22"/>
              </w:rPr>
              <w:t>o</w:t>
            </w:r>
            <w:r w:rsidRPr="00BF6ECA">
              <w:rPr>
                <w:rFonts w:ascii="Arial" w:hAnsi="Arial" w:cs="Arial"/>
                <w:w w:val="86"/>
                <w:sz w:val="22"/>
                <w:szCs w:val="22"/>
              </w:rPr>
              <w:t xml:space="preserve">f </w:t>
            </w:r>
            <w:r w:rsidRPr="00BF6ECA">
              <w:rPr>
                <w:rFonts w:ascii="Arial" w:hAnsi="Arial" w:cs="Arial"/>
                <w:spacing w:val="3"/>
                <w:sz w:val="22"/>
                <w:szCs w:val="22"/>
              </w:rPr>
              <w:t>w</w:t>
            </w:r>
            <w:r w:rsidRPr="00BF6ECA">
              <w:rPr>
                <w:rFonts w:ascii="Arial" w:hAnsi="Arial" w:cs="Arial"/>
                <w:sz w:val="22"/>
                <w:szCs w:val="22"/>
              </w:rPr>
              <w:t>ork</w:t>
            </w:r>
            <w:r w:rsidRPr="00BF6ECA">
              <w:rPr>
                <w:rFonts w:ascii="Arial" w:hAnsi="Arial" w:cs="Arial"/>
                <w:spacing w:val="33"/>
                <w:sz w:val="22"/>
                <w:szCs w:val="22"/>
              </w:rPr>
              <w:t xml:space="preserve"> </w:t>
            </w:r>
            <w:r w:rsidRPr="00BF6ECA">
              <w:rPr>
                <w:rFonts w:ascii="Arial" w:hAnsi="Arial" w:cs="Arial"/>
                <w:w w:val="131"/>
                <w:sz w:val="22"/>
                <w:szCs w:val="22"/>
              </w:rPr>
              <w:t>as</w:t>
            </w:r>
            <w:r w:rsidRPr="00BF6ECA">
              <w:rPr>
                <w:rFonts w:ascii="Arial" w:hAnsi="Arial" w:cs="Arial"/>
                <w:spacing w:val="-2"/>
                <w:w w:val="131"/>
                <w:sz w:val="22"/>
                <w:szCs w:val="22"/>
              </w:rPr>
              <w:t xml:space="preserve"> </w:t>
            </w:r>
            <w:r w:rsidRPr="00BF6ECA">
              <w:rPr>
                <w:rFonts w:ascii="Arial" w:hAnsi="Arial" w:cs="Arial"/>
                <w:spacing w:val="1"/>
                <w:w w:val="103"/>
                <w:sz w:val="22"/>
                <w:szCs w:val="22"/>
              </w:rPr>
              <w:t>w</w:t>
            </w:r>
            <w:r w:rsidRPr="00BF6ECA">
              <w:rPr>
                <w:rFonts w:ascii="Arial" w:hAnsi="Arial" w:cs="Arial"/>
                <w:spacing w:val="3"/>
                <w:w w:val="130"/>
                <w:sz w:val="22"/>
                <w:szCs w:val="22"/>
              </w:rPr>
              <w:t>e</w:t>
            </w:r>
            <w:r w:rsidRPr="00BF6ECA">
              <w:rPr>
                <w:rFonts w:ascii="Arial" w:hAnsi="Arial" w:cs="Arial"/>
                <w:spacing w:val="1"/>
                <w:w w:val="83"/>
                <w:sz w:val="22"/>
                <w:szCs w:val="22"/>
              </w:rPr>
              <w:t>l</w:t>
            </w:r>
            <w:r w:rsidRPr="00BF6ECA">
              <w:rPr>
                <w:rFonts w:ascii="Arial" w:hAnsi="Arial" w:cs="Arial"/>
                <w:w w:val="83"/>
                <w:sz w:val="22"/>
                <w:szCs w:val="22"/>
              </w:rPr>
              <w:t>l</w:t>
            </w:r>
            <w:r w:rsidRPr="00BF6ECA">
              <w:rPr>
                <w:rFonts w:ascii="Arial" w:hAnsi="Arial" w:cs="Arial"/>
                <w:spacing w:val="7"/>
                <w:sz w:val="22"/>
                <w:szCs w:val="22"/>
              </w:rPr>
              <w:t xml:space="preserve"> </w:t>
            </w:r>
            <w:r w:rsidRPr="00BF6ECA">
              <w:rPr>
                <w:rFonts w:ascii="Arial" w:hAnsi="Arial" w:cs="Arial"/>
                <w:spacing w:val="5"/>
                <w:w w:val="130"/>
                <w:sz w:val="22"/>
                <w:szCs w:val="22"/>
              </w:rPr>
              <w:t>a</w:t>
            </w:r>
            <w:r w:rsidRPr="00BF6ECA">
              <w:rPr>
                <w:rFonts w:ascii="Arial" w:hAnsi="Arial" w:cs="Arial"/>
                <w:w w:val="130"/>
                <w:sz w:val="22"/>
                <w:szCs w:val="22"/>
              </w:rPr>
              <w:t>s</w:t>
            </w:r>
            <w:r w:rsidRPr="00BF6ECA">
              <w:rPr>
                <w:rFonts w:ascii="Arial" w:hAnsi="Arial" w:cs="Arial"/>
                <w:spacing w:val="-6"/>
                <w:w w:val="130"/>
                <w:sz w:val="22"/>
                <w:szCs w:val="22"/>
              </w:rPr>
              <w:t xml:space="preserve"> </w:t>
            </w:r>
            <w:r w:rsidRPr="00BF6ECA">
              <w:rPr>
                <w:rFonts w:ascii="Arial" w:hAnsi="Arial" w:cs="Arial"/>
                <w:spacing w:val="3"/>
                <w:w w:val="103"/>
                <w:sz w:val="22"/>
                <w:szCs w:val="22"/>
              </w:rPr>
              <w:t>r</w:t>
            </w:r>
            <w:r w:rsidRPr="00BF6ECA">
              <w:rPr>
                <w:rFonts w:ascii="Arial" w:hAnsi="Arial" w:cs="Arial"/>
                <w:w w:val="130"/>
                <w:sz w:val="22"/>
                <w:szCs w:val="22"/>
              </w:rPr>
              <w:t>e</w:t>
            </w:r>
            <w:r w:rsidRPr="00BF6ECA">
              <w:rPr>
                <w:rFonts w:ascii="Arial" w:hAnsi="Arial" w:cs="Arial"/>
                <w:w w:val="115"/>
                <w:sz w:val="22"/>
                <w:szCs w:val="22"/>
              </w:rPr>
              <w:t>q</w:t>
            </w:r>
            <w:r w:rsidRPr="00BF6ECA">
              <w:rPr>
                <w:rFonts w:ascii="Arial" w:hAnsi="Arial" w:cs="Arial"/>
                <w:spacing w:val="4"/>
                <w:w w:val="115"/>
                <w:sz w:val="22"/>
                <w:szCs w:val="22"/>
              </w:rPr>
              <w:t>u</w:t>
            </w:r>
            <w:r w:rsidRPr="00BF6ECA">
              <w:rPr>
                <w:rFonts w:ascii="Arial" w:hAnsi="Arial" w:cs="Arial"/>
                <w:spacing w:val="-4"/>
                <w:w w:val="83"/>
                <w:sz w:val="22"/>
                <w:szCs w:val="22"/>
              </w:rPr>
              <w:t>i</w:t>
            </w:r>
            <w:r w:rsidRPr="00BF6ECA">
              <w:rPr>
                <w:rFonts w:ascii="Arial" w:hAnsi="Arial" w:cs="Arial"/>
                <w:spacing w:val="5"/>
                <w:w w:val="103"/>
                <w:sz w:val="22"/>
                <w:szCs w:val="22"/>
              </w:rPr>
              <w:t>r</w:t>
            </w:r>
            <w:r w:rsidRPr="00BF6ECA">
              <w:rPr>
                <w:rFonts w:ascii="Arial" w:hAnsi="Arial" w:cs="Arial"/>
                <w:spacing w:val="3"/>
                <w:w w:val="130"/>
                <w:sz w:val="22"/>
                <w:szCs w:val="22"/>
              </w:rPr>
              <w:t>e</w:t>
            </w:r>
            <w:r w:rsidRPr="00BF6ECA">
              <w:rPr>
                <w:rFonts w:ascii="Arial" w:hAnsi="Arial" w:cs="Arial"/>
                <w:w w:val="115"/>
                <w:sz w:val="22"/>
                <w:szCs w:val="22"/>
              </w:rPr>
              <w:t>d</w:t>
            </w:r>
            <w:r w:rsidRPr="00BF6ECA">
              <w:rPr>
                <w:rFonts w:ascii="Arial" w:hAnsi="Arial" w:cs="Arial"/>
                <w:spacing w:val="9"/>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10"/>
                <w:sz w:val="22"/>
                <w:szCs w:val="22"/>
              </w:rPr>
              <w:t xml:space="preserve"> </w:t>
            </w:r>
            <w:r w:rsidRPr="00BF6ECA">
              <w:rPr>
                <w:rFonts w:ascii="Arial" w:hAnsi="Arial" w:cs="Arial"/>
                <w:spacing w:val="3"/>
                <w:w w:val="99"/>
                <w:sz w:val="22"/>
                <w:szCs w:val="22"/>
              </w:rPr>
              <w:t>E</w:t>
            </w:r>
            <w:r w:rsidRPr="00BF6ECA">
              <w:rPr>
                <w:rFonts w:ascii="Arial" w:hAnsi="Arial" w:cs="Arial"/>
                <w:spacing w:val="1"/>
                <w:w w:val="99"/>
                <w:sz w:val="22"/>
                <w:szCs w:val="22"/>
              </w:rPr>
              <w:t>li</w:t>
            </w:r>
            <w:r w:rsidRPr="00BF6ECA">
              <w:rPr>
                <w:rFonts w:ascii="Arial" w:hAnsi="Arial" w:cs="Arial"/>
                <w:spacing w:val="3"/>
                <w:w w:val="99"/>
                <w:sz w:val="22"/>
                <w:szCs w:val="22"/>
              </w:rPr>
              <w:t>g</w:t>
            </w:r>
            <w:r w:rsidRPr="00BF6ECA">
              <w:rPr>
                <w:rFonts w:ascii="Arial" w:hAnsi="Arial" w:cs="Arial"/>
                <w:w w:val="99"/>
                <w:sz w:val="22"/>
                <w:szCs w:val="22"/>
              </w:rPr>
              <w:t>ib</w:t>
            </w:r>
            <w:r w:rsidRPr="00BF6ECA">
              <w:rPr>
                <w:rFonts w:ascii="Arial" w:hAnsi="Arial" w:cs="Arial"/>
                <w:spacing w:val="1"/>
                <w:w w:val="99"/>
                <w:sz w:val="22"/>
                <w:szCs w:val="22"/>
              </w:rPr>
              <w:t>il</w:t>
            </w:r>
            <w:r w:rsidRPr="00BF6ECA">
              <w:rPr>
                <w:rFonts w:ascii="Arial" w:hAnsi="Arial" w:cs="Arial"/>
                <w:w w:val="99"/>
                <w:sz w:val="22"/>
                <w:szCs w:val="22"/>
              </w:rPr>
              <w:t>i</w:t>
            </w:r>
            <w:r w:rsidRPr="00BF6ECA">
              <w:rPr>
                <w:rFonts w:ascii="Arial" w:hAnsi="Arial" w:cs="Arial"/>
                <w:spacing w:val="6"/>
                <w:w w:val="99"/>
                <w:sz w:val="22"/>
                <w:szCs w:val="22"/>
              </w:rPr>
              <w:t>t</w:t>
            </w:r>
            <w:r w:rsidRPr="00BF6ECA">
              <w:rPr>
                <w:rFonts w:ascii="Arial" w:hAnsi="Arial" w:cs="Arial"/>
                <w:w w:val="99"/>
                <w:sz w:val="22"/>
                <w:szCs w:val="22"/>
              </w:rPr>
              <w:t>y</w:t>
            </w:r>
            <w:r w:rsidRPr="00BF6ECA">
              <w:rPr>
                <w:rFonts w:ascii="Arial" w:hAnsi="Arial" w:cs="Arial"/>
                <w:spacing w:val="8"/>
                <w:w w:val="99"/>
                <w:sz w:val="22"/>
                <w:szCs w:val="22"/>
              </w:rPr>
              <w:t xml:space="preserve"> </w:t>
            </w:r>
            <w:r w:rsidRPr="00BF6ECA">
              <w:rPr>
                <w:rFonts w:ascii="Arial" w:hAnsi="Arial" w:cs="Arial"/>
                <w:spacing w:val="1"/>
                <w:w w:val="112"/>
                <w:sz w:val="22"/>
                <w:szCs w:val="22"/>
              </w:rPr>
              <w:t>C</w:t>
            </w:r>
            <w:r w:rsidRPr="00BF6ECA">
              <w:rPr>
                <w:rFonts w:ascii="Arial" w:hAnsi="Arial" w:cs="Arial"/>
                <w:spacing w:val="3"/>
                <w:w w:val="103"/>
                <w:sz w:val="22"/>
                <w:szCs w:val="22"/>
              </w:rPr>
              <w:t>r</w:t>
            </w:r>
            <w:r w:rsidRPr="00BF6ECA">
              <w:rPr>
                <w:rFonts w:ascii="Arial" w:hAnsi="Arial" w:cs="Arial"/>
                <w:spacing w:val="1"/>
                <w:w w:val="83"/>
                <w:sz w:val="22"/>
                <w:szCs w:val="22"/>
              </w:rPr>
              <w:t>i</w:t>
            </w:r>
            <w:r w:rsidRPr="00BF6ECA">
              <w:rPr>
                <w:rFonts w:ascii="Arial" w:hAnsi="Arial" w:cs="Arial"/>
                <w:spacing w:val="-1"/>
                <w:w w:val="103"/>
                <w:sz w:val="22"/>
                <w:szCs w:val="22"/>
              </w:rPr>
              <w:t>t</w:t>
            </w:r>
            <w:r w:rsidRPr="00BF6ECA">
              <w:rPr>
                <w:rFonts w:ascii="Arial" w:hAnsi="Arial" w:cs="Arial"/>
                <w:w w:val="130"/>
                <w:sz w:val="22"/>
                <w:szCs w:val="22"/>
              </w:rPr>
              <w:t>e</w:t>
            </w:r>
            <w:r w:rsidRPr="00BF6ECA">
              <w:rPr>
                <w:rFonts w:ascii="Arial" w:hAnsi="Arial" w:cs="Arial"/>
                <w:spacing w:val="7"/>
                <w:w w:val="103"/>
                <w:sz w:val="22"/>
                <w:szCs w:val="22"/>
              </w:rPr>
              <w:t>r</w:t>
            </w:r>
            <w:r w:rsidRPr="00BF6ECA">
              <w:rPr>
                <w:rFonts w:ascii="Arial" w:hAnsi="Arial" w:cs="Arial"/>
                <w:spacing w:val="-2"/>
                <w:w w:val="83"/>
                <w:sz w:val="22"/>
                <w:szCs w:val="22"/>
              </w:rPr>
              <w:t>i</w:t>
            </w:r>
            <w:r w:rsidRPr="00BF6ECA">
              <w:rPr>
                <w:rFonts w:ascii="Arial" w:hAnsi="Arial" w:cs="Arial"/>
                <w:w w:val="130"/>
                <w:sz w:val="22"/>
                <w:szCs w:val="22"/>
              </w:rPr>
              <w:t>a</w:t>
            </w:r>
          </w:p>
        </w:tc>
        <w:tc>
          <w:tcPr>
            <w:tcW w:w="1793" w:type="dxa"/>
            <w:tcBorders>
              <w:top w:val="single" w:sz="7" w:space="0" w:color="000000"/>
              <w:left w:val="single" w:sz="7" w:space="0" w:color="000000"/>
              <w:bottom w:val="single" w:sz="6" w:space="0" w:color="000000"/>
              <w:right w:val="single" w:sz="7" w:space="0" w:color="000000"/>
            </w:tcBorders>
          </w:tcPr>
          <w:p w:rsidR="0043705F" w:rsidRPr="00BF6ECA" w:rsidRDefault="0043705F" w:rsidP="00EF44AC">
            <w:pPr>
              <w:rPr>
                <w:rFonts w:ascii="Arial" w:hAnsi="Arial" w:cs="Arial"/>
                <w:sz w:val="22"/>
                <w:szCs w:val="22"/>
              </w:rPr>
            </w:pPr>
          </w:p>
        </w:tc>
      </w:tr>
      <w:tr w:rsidR="0043705F" w:rsidRPr="00BF6ECA">
        <w:trPr>
          <w:trHeight w:hRule="exact" w:val="572"/>
        </w:trPr>
        <w:tc>
          <w:tcPr>
            <w:tcW w:w="602" w:type="dxa"/>
            <w:tcBorders>
              <w:top w:val="single" w:sz="6" w:space="0" w:color="000000"/>
              <w:left w:val="single" w:sz="7" w:space="0" w:color="000000"/>
              <w:bottom w:val="single" w:sz="7" w:space="0" w:color="000000"/>
              <w:right w:val="single" w:sz="7" w:space="0" w:color="000000"/>
            </w:tcBorders>
          </w:tcPr>
          <w:p w:rsidR="0043705F" w:rsidRPr="00BF6ECA" w:rsidRDefault="009672AC" w:rsidP="00EF44AC">
            <w:pPr>
              <w:ind w:left="227"/>
              <w:rPr>
                <w:rFonts w:ascii="Arial" w:hAnsi="Arial" w:cs="Arial"/>
                <w:sz w:val="22"/>
                <w:szCs w:val="22"/>
              </w:rPr>
            </w:pPr>
            <w:r w:rsidRPr="00BF6ECA">
              <w:rPr>
                <w:rFonts w:ascii="Arial" w:hAnsi="Arial" w:cs="Arial"/>
                <w:spacing w:val="3"/>
                <w:w w:val="115"/>
                <w:sz w:val="22"/>
                <w:szCs w:val="22"/>
              </w:rPr>
              <w:t>1</w:t>
            </w:r>
            <w:r w:rsidRPr="00BF6ECA">
              <w:rPr>
                <w:rFonts w:ascii="Arial" w:hAnsi="Arial" w:cs="Arial"/>
                <w:spacing w:val="-1"/>
                <w:w w:val="115"/>
                <w:sz w:val="22"/>
                <w:szCs w:val="22"/>
              </w:rPr>
              <w:t>2</w:t>
            </w:r>
            <w:r w:rsidRPr="00BF6ECA">
              <w:rPr>
                <w:rFonts w:ascii="Arial" w:hAnsi="Arial" w:cs="Arial"/>
                <w:w w:val="115"/>
                <w:sz w:val="22"/>
                <w:szCs w:val="22"/>
              </w:rPr>
              <w:t>.</w:t>
            </w:r>
          </w:p>
        </w:tc>
        <w:tc>
          <w:tcPr>
            <w:tcW w:w="6132" w:type="dxa"/>
            <w:tcBorders>
              <w:top w:val="single" w:sz="6" w:space="0" w:color="000000"/>
              <w:left w:val="single" w:sz="7" w:space="0" w:color="000000"/>
              <w:bottom w:val="single" w:sz="7" w:space="0" w:color="000000"/>
              <w:right w:val="single" w:sz="7" w:space="0" w:color="000000"/>
            </w:tcBorders>
          </w:tcPr>
          <w:p w:rsidR="0043705F" w:rsidRPr="00BF6ECA" w:rsidRDefault="009672AC" w:rsidP="00EF44AC">
            <w:pPr>
              <w:ind w:left="93" w:right="43"/>
              <w:rPr>
                <w:rFonts w:ascii="Arial" w:hAnsi="Arial" w:cs="Arial"/>
                <w:sz w:val="22"/>
                <w:szCs w:val="22"/>
              </w:rPr>
            </w:pPr>
            <w:r w:rsidRPr="00BF6ECA">
              <w:rPr>
                <w:rFonts w:ascii="Arial" w:hAnsi="Arial" w:cs="Arial"/>
                <w:spacing w:val="3"/>
                <w:position w:val="2"/>
                <w:sz w:val="22"/>
                <w:szCs w:val="22"/>
              </w:rPr>
              <w:t>An</w:t>
            </w:r>
            <w:r w:rsidRPr="00BF6ECA">
              <w:rPr>
                <w:rFonts w:ascii="Arial" w:hAnsi="Arial" w:cs="Arial"/>
                <w:position w:val="2"/>
                <w:sz w:val="22"/>
                <w:szCs w:val="22"/>
              </w:rPr>
              <w:t xml:space="preserve">y </w:t>
            </w:r>
            <w:r w:rsidRPr="00BF6ECA">
              <w:rPr>
                <w:rFonts w:ascii="Arial" w:hAnsi="Arial" w:cs="Arial"/>
                <w:spacing w:val="41"/>
                <w:position w:val="2"/>
                <w:sz w:val="22"/>
                <w:szCs w:val="22"/>
              </w:rPr>
              <w:t xml:space="preserve"> </w:t>
            </w:r>
            <w:r w:rsidRPr="00BF6ECA">
              <w:rPr>
                <w:rFonts w:ascii="Arial" w:hAnsi="Arial" w:cs="Arial"/>
                <w:spacing w:val="5"/>
                <w:w w:val="114"/>
                <w:position w:val="2"/>
                <w:sz w:val="22"/>
                <w:szCs w:val="22"/>
              </w:rPr>
              <w:t>o</w:t>
            </w:r>
            <w:r w:rsidRPr="00BF6ECA">
              <w:rPr>
                <w:rFonts w:ascii="Arial" w:hAnsi="Arial" w:cs="Arial"/>
                <w:w w:val="114"/>
                <w:position w:val="2"/>
                <w:sz w:val="22"/>
                <w:szCs w:val="22"/>
              </w:rPr>
              <w:t xml:space="preserve">ther </w:t>
            </w:r>
            <w:r w:rsidRPr="00BF6ECA">
              <w:rPr>
                <w:rFonts w:ascii="Arial" w:hAnsi="Arial" w:cs="Arial"/>
                <w:spacing w:val="26"/>
                <w:w w:val="114"/>
                <w:position w:val="2"/>
                <w:sz w:val="22"/>
                <w:szCs w:val="22"/>
              </w:rPr>
              <w:t xml:space="preserve"> </w:t>
            </w:r>
            <w:r w:rsidRPr="00BF6ECA">
              <w:rPr>
                <w:rFonts w:ascii="Arial" w:hAnsi="Arial" w:cs="Arial"/>
                <w:spacing w:val="-1"/>
                <w:w w:val="86"/>
                <w:position w:val="2"/>
                <w:sz w:val="22"/>
                <w:szCs w:val="22"/>
              </w:rPr>
              <w:t>I</w:t>
            </w:r>
            <w:r w:rsidRPr="00BF6ECA">
              <w:rPr>
                <w:rFonts w:ascii="Arial" w:hAnsi="Arial" w:cs="Arial"/>
                <w:spacing w:val="-1"/>
                <w:w w:val="115"/>
                <w:position w:val="2"/>
                <w:sz w:val="22"/>
                <w:szCs w:val="22"/>
              </w:rPr>
              <w:t>n</w:t>
            </w:r>
            <w:r w:rsidRPr="00BF6ECA">
              <w:rPr>
                <w:rFonts w:ascii="Arial" w:hAnsi="Arial" w:cs="Arial"/>
                <w:spacing w:val="6"/>
                <w:w w:val="86"/>
                <w:position w:val="2"/>
                <w:sz w:val="22"/>
                <w:szCs w:val="22"/>
              </w:rPr>
              <w:t>f</w:t>
            </w:r>
            <w:r w:rsidRPr="00BF6ECA">
              <w:rPr>
                <w:rFonts w:ascii="Arial" w:hAnsi="Arial" w:cs="Arial"/>
                <w:spacing w:val="-1"/>
                <w:w w:val="115"/>
                <w:position w:val="2"/>
                <w:sz w:val="22"/>
                <w:szCs w:val="22"/>
              </w:rPr>
              <w:t>o</w:t>
            </w:r>
            <w:r w:rsidRPr="00BF6ECA">
              <w:rPr>
                <w:rFonts w:ascii="Arial" w:hAnsi="Arial" w:cs="Arial"/>
                <w:spacing w:val="-4"/>
                <w:w w:val="103"/>
                <w:position w:val="2"/>
                <w:sz w:val="22"/>
                <w:szCs w:val="22"/>
              </w:rPr>
              <w:t>r</w:t>
            </w:r>
            <w:r w:rsidRPr="00BF6ECA">
              <w:rPr>
                <w:rFonts w:ascii="Arial" w:hAnsi="Arial" w:cs="Arial"/>
                <w:spacing w:val="3"/>
                <w:w w:val="111"/>
                <w:position w:val="2"/>
                <w:sz w:val="22"/>
                <w:szCs w:val="22"/>
              </w:rPr>
              <w:t>m</w:t>
            </w:r>
            <w:r w:rsidRPr="00BF6ECA">
              <w:rPr>
                <w:rFonts w:ascii="Arial" w:hAnsi="Arial" w:cs="Arial"/>
                <w:spacing w:val="-1"/>
                <w:w w:val="130"/>
                <w:position w:val="2"/>
                <w:sz w:val="22"/>
                <w:szCs w:val="22"/>
              </w:rPr>
              <w:t>a</w:t>
            </w:r>
            <w:r w:rsidRPr="00BF6ECA">
              <w:rPr>
                <w:rFonts w:ascii="Arial" w:hAnsi="Arial" w:cs="Arial"/>
                <w:w w:val="103"/>
                <w:position w:val="2"/>
                <w:sz w:val="22"/>
                <w:szCs w:val="22"/>
              </w:rPr>
              <w:t>t</w:t>
            </w:r>
            <w:r w:rsidRPr="00BF6ECA">
              <w:rPr>
                <w:rFonts w:ascii="Arial" w:hAnsi="Arial" w:cs="Arial"/>
                <w:spacing w:val="-2"/>
                <w:w w:val="83"/>
                <w:position w:val="2"/>
                <w:sz w:val="22"/>
                <w:szCs w:val="22"/>
              </w:rPr>
              <w:t>i</w:t>
            </w:r>
            <w:r w:rsidRPr="00BF6ECA">
              <w:rPr>
                <w:rFonts w:ascii="Arial" w:hAnsi="Arial" w:cs="Arial"/>
                <w:w w:val="115"/>
                <w:position w:val="2"/>
                <w:sz w:val="22"/>
                <w:szCs w:val="22"/>
              </w:rPr>
              <w:t>on</w:t>
            </w:r>
            <w:r w:rsidRPr="00BF6ECA">
              <w:rPr>
                <w:rFonts w:ascii="Arial" w:hAnsi="Arial" w:cs="Arial"/>
                <w:position w:val="2"/>
                <w:sz w:val="22"/>
                <w:szCs w:val="22"/>
              </w:rPr>
              <w:t xml:space="preserve">  </w:t>
            </w:r>
            <w:r w:rsidRPr="00BF6ECA">
              <w:rPr>
                <w:rFonts w:ascii="Arial" w:hAnsi="Arial" w:cs="Arial"/>
                <w:spacing w:val="-10"/>
                <w:position w:val="2"/>
                <w:sz w:val="22"/>
                <w:szCs w:val="22"/>
              </w:rPr>
              <w:t xml:space="preserve"> </w:t>
            </w:r>
            <w:r w:rsidRPr="00BF6ECA">
              <w:rPr>
                <w:rFonts w:ascii="Arial" w:hAnsi="Arial" w:cs="Arial"/>
                <w:spacing w:val="2"/>
                <w:w w:val="117"/>
                <w:position w:val="2"/>
                <w:sz w:val="22"/>
                <w:szCs w:val="22"/>
              </w:rPr>
              <w:t>c</w:t>
            </w:r>
            <w:r w:rsidRPr="00BF6ECA">
              <w:rPr>
                <w:rFonts w:ascii="Arial" w:hAnsi="Arial" w:cs="Arial"/>
                <w:spacing w:val="3"/>
                <w:w w:val="115"/>
                <w:position w:val="2"/>
                <w:sz w:val="22"/>
                <w:szCs w:val="22"/>
              </w:rPr>
              <w:t>o</w:t>
            </w:r>
            <w:r w:rsidRPr="00BF6ECA">
              <w:rPr>
                <w:rFonts w:ascii="Arial" w:hAnsi="Arial" w:cs="Arial"/>
                <w:w w:val="115"/>
                <w:position w:val="2"/>
                <w:sz w:val="22"/>
                <w:szCs w:val="22"/>
              </w:rPr>
              <w:t>n</w:t>
            </w:r>
            <w:r w:rsidRPr="00BF6ECA">
              <w:rPr>
                <w:rFonts w:ascii="Arial" w:hAnsi="Arial" w:cs="Arial"/>
                <w:spacing w:val="-2"/>
                <w:w w:val="133"/>
                <w:position w:val="2"/>
                <w:sz w:val="22"/>
                <w:szCs w:val="22"/>
              </w:rPr>
              <w:t>s</w:t>
            </w:r>
            <w:r w:rsidRPr="00BF6ECA">
              <w:rPr>
                <w:rFonts w:ascii="Arial" w:hAnsi="Arial" w:cs="Arial"/>
                <w:spacing w:val="1"/>
                <w:w w:val="83"/>
                <w:position w:val="2"/>
                <w:sz w:val="22"/>
                <w:szCs w:val="22"/>
              </w:rPr>
              <w:t>i</w:t>
            </w:r>
            <w:r w:rsidRPr="00BF6ECA">
              <w:rPr>
                <w:rFonts w:ascii="Arial" w:hAnsi="Arial" w:cs="Arial"/>
                <w:spacing w:val="3"/>
                <w:w w:val="115"/>
                <w:position w:val="2"/>
                <w:sz w:val="22"/>
                <w:szCs w:val="22"/>
              </w:rPr>
              <w:t>d</w:t>
            </w:r>
            <w:r w:rsidRPr="00BF6ECA">
              <w:rPr>
                <w:rFonts w:ascii="Arial" w:hAnsi="Arial" w:cs="Arial"/>
                <w:spacing w:val="-1"/>
                <w:w w:val="130"/>
                <w:position w:val="2"/>
                <w:sz w:val="22"/>
                <w:szCs w:val="22"/>
              </w:rPr>
              <w:t>e</w:t>
            </w:r>
            <w:r w:rsidRPr="00BF6ECA">
              <w:rPr>
                <w:rFonts w:ascii="Arial" w:hAnsi="Arial" w:cs="Arial"/>
                <w:spacing w:val="-2"/>
                <w:w w:val="103"/>
                <w:position w:val="2"/>
                <w:sz w:val="22"/>
                <w:szCs w:val="22"/>
              </w:rPr>
              <w:t>r</w:t>
            </w:r>
            <w:r w:rsidRPr="00BF6ECA">
              <w:rPr>
                <w:rFonts w:ascii="Arial" w:hAnsi="Arial" w:cs="Arial"/>
                <w:spacing w:val="-1"/>
                <w:w w:val="130"/>
                <w:position w:val="2"/>
                <w:sz w:val="22"/>
                <w:szCs w:val="22"/>
              </w:rPr>
              <w:t>e</w:t>
            </w:r>
            <w:r w:rsidRPr="00BF6ECA">
              <w:rPr>
                <w:rFonts w:ascii="Arial" w:hAnsi="Arial" w:cs="Arial"/>
                <w:w w:val="115"/>
                <w:position w:val="2"/>
                <w:sz w:val="22"/>
                <w:szCs w:val="22"/>
              </w:rPr>
              <w:t>d</w:t>
            </w:r>
            <w:r w:rsidRPr="00BF6ECA">
              <w:rPr>
                <w:rFonts w:ascii="Arial" w:hAnsi="Arial" w:cs="Arial"/>
                <w:position w:val="2"/>
                <w:sz w:val="22"/>
                <w:szCs w:val="22"/>
              </w:rPr>
              <w:t xml:space="preserve">  </w:t>
            </w:r>
            <w:r w:rsidRPr="00BF6ECA">
              <w:rPr>
                <w:rFonts w:ascii="Arial" w:hAnsi="Arial" w:cs="Arial"/>
                <w:spacing w:val="-10"/>
                <w:position w:val="2"/>
                <w:sz w:val="22"/>
                <w:szCs w:val="22"/>
              </w:rPr>
              <w:t xml:space="preserve"> </w:t>
            </w:r>
            <w:r w:rsidRPr="00BF6ECA">
              <w:rPr>
                <w:rFonts w:ascii="Arial" w:hAnsi="Arial" w:cs="Arial"/>
                <w:w w:val="103"/>
                <w:position w:val="2"/>
                <w:sz w:val="22"/>
                <w:szCs w:val="22"/>
              </w:rPr>
              <w:t>r</w:t>
            </w:r>
            <w:r w:rsidRPr="00BF6ECA">
              <w:rPr>
                <w:rFonts w:ascii="Arial" w:hAnsi="Arial" w:cs="Arial"/>
                <w:spacing w:val="-1"/>
                <w:w w:val="130"/>
                <w:position w:val="2"/>
                <w:sz w:val="22"/>
                <w:szCs w:val="22"/>
              </w:rPr>
              <w:t>e</w:t>
            </w:r>
            <w:r w:rsidRPr="00BF6ECA">
              <w:rPr>
                <w:rFonts w:ascii="Arial" w:hAnsi="Arial" w:cs="Arial"/>
                <w:w w:val="83"/>
                <w:position w:val="2"/>
                <w:sz w:val="22"/>
                <w:szCs w:val="22"/>
              </w:rPr>
              <w:t>l</w:t>
            </w:r>
            <w:r w:rsidRPr="00BF6ECA">
              <w:rPr>
                <w:rFonts w:ascii="Arial" w:hAnsi="Arial" w:cs="Arial"/>
                <w:spacing w:val="-1"/>
                <w:w w:val="130"/>
                <w:position w:val="2"/>
                <w:sz w:val="22"/>
                <w:szCs w:val="22"/>
              </w:rPr>
              <w:t>e</w:t>
            </w:r>
            <w:r w:rsidRPr="00BF6ECA">
              <w:rPr>
                <w:rFonts w:ascii="Arial" w:hAnsi="Arial" w:cs="Arial"/>
                <w:spacing w:val="-2"/>
                <w:w w:val="103"/>
                <w:position w:val="2"/>
                <w:sz w:val="22"/>
                <w:szCs w:val="22"/>
              </w:rPr>
              <w:t>v</w:t>
            </w:r>
            <w:r w:rsidRPr="00BF6ECA">
              <w:rPr>
                <w:rFonts w:ascii="Arial" w:hAnsi="Arial" w:cs="Arial"/>
                <w:w w:val="130"/>
                <w:position w:val="2"/>
                <w:sz w:val="22"/>
                <w:szCs w:val="22"/>
              </w:rPr>
              <w:t>a</w:t>
            </w:r>
            <w:r w:rsidRPr="00BF6ECA">
              <w:rPr>
                <w:rFonts w:ascii="Arial" w:hAnsi="Arial" w:cs="Arial"/>
                <w:w w:val="115"/>
                <w:position w:val="2"/>
                <w:sz w:val="22"/>
                <w:szCs w:val="22"/>
              </w:rPr>
              <w:t>n</w:t>
            </w:r>
            <w:r w:rsidRPr="00BF6ECA">
              <w:rPr>
                <w:rFonts w:ascii="Arial" w:hAnsi="Arial" w:cs="Arial"/>
                <w:w w:val="103"/>
                <w:position w:val="2"/>
                <w:sz w:val="22"/>
                <w:szCs w:val="22"/>
              </w:rPr>
              <w:t>t</w:t>
            </w:r>
            <w:r w:rsidRPr="00BF6ECA">
              <w:rPr>
                <w:rFonts w:ascii="Arial" w:hAnsi="Arial" w:cs="Arial"/>
                <w:position w:val="2"/>
                <w:sz w:val="22"/>
                <w:szCs w:val="22"/>
              </w:rPr>
              <w:t xml:space="preserve">  </w:t>
            </w:r>
            <w:r w:rsidRPr="00BF6ECA">
              <w:rPr>
                <w:rFonts w:ascii="Arial" w:hAnsi="Arial" w:cs="Arial"/>
                <w:spacing w:val="-8"/>
                <w:position w:val="2"/>
                <w:sz w:val="22"/>
                <w:szCs w:val="22"/>
              </w:rPr>
              <w:t xml:space="preserve"> </w:t>
            </w:r>
            <w:r w:rsidRPr="00BF6ECA">
              <w:rPr>
                <w:rFonts w:ascii="Arial" w:hAnsi="Arial" w:cs="Arial"/>
                <w:spacing w:val="4"/>
                <w:position w:val="2"/>
                <w:sz w:val="22"/>
                <w:szCs w:val="22"/>
              </w:rPr>
              <w:t>b</w:t>
            </w:r>
            <w:r w:rsidRPr="00BF6ECA">
              <w:rPr>
                <w:rFonts w:ascii="Arial" w:hAnsi="Arial" w:cs="Arial"/>
                <w:position w:val="2"/>
                <w:sz w:val="22"/>
                <w:szCs w:val="22"/>
              </w:rPr>
              <w:t xml:space="preserve">y  </w:t>
            </w:r>
            <w:r w:rsidRPr="00BF6ECA">
              <w:rPr>
                <w:rFonts w:ascii="Arial" w:hAnsi="Arial" w:cs="Arial"/>
                <w:spacing w:val="1"/>
                <w:position w:val="2"/>
                <w:sz w:val="22"/>
                <w:szCs w:val="22"/>
              </w:rPr>
              <w:t xml:space="preserve"> </w:t>
            </w:r>
            <w:r w:rsidRPr="00BF6ECA">
              <w:rPr>
                <w:rFonts w:ascii="Arial" w:hAnsi="Arial" w:cs="Arial"/>
                <w:spacing w:val="5"/>
                <w:w w:val="117"/>
                <w:position w:val="2"/>
                <w:sz w:val="22"/>
                <w:szCs w:val="22"/>
              </w:rPr>
              <w:t>t</w:t>
            </w:r>
            <w:r w:rsidRPr="00BF6ECA">
              <w:rPr>
                <w:rFonts w:ascii="Arial" w:hAnsi="Arial" w:cs="Arial"/>
                <w:spacing w:val="-1"/>
                <w:w w:val="117"/>
                <w:position w:val="2"/>
                <w:sz w:val="22"/>
                <w:szCs w:val="22"/>
              </w:rPr>
              <w:t>h</w:t>
            </w:r>
            <w:r w:rsidRPr="00BF6ECA">
              <w:rPr>
                <w:rFonts w:ascii="Arial" w:hAnsi="Arial" w:cs="Arial"/>
                <w:w w:val="117"/>
                <w:position w:val="2"/>
                <w:sz w:val="22"/>
                <w:szCs w:val="22"/>
              </w:rPr>
              <w:t xml:space="preserve">e </w:t>
            </w:r>
            <w:r w:rsidRPr="00BF6ECA">
              <w:rPr>
                <w:rFonts w:ascii="Arial" w:hAnsi="Arial" w:cs="Arial"/>
                <w:spacing w:val="26"/>
                <w:w w:val="117"/>
                <w:position w:val="2"/>
                <w:sz w:val="22"/>
                <w:szCs w:val="22"/>
              </w:rPr>
              <w:t xml:space="preserve"> </w:t>
            </w:r>
            <w:r w:rsidRPr="00BF6ECA">
              <w:rPr>
                <w:rFonts w:ascii="Arial" w:hAnsi="Arial" w:cs="Arial"/>
                <w:spacing w:val="-8"/>
                <w:w w:val="117"/>
                <w:position w:val="2"/>
                <w:sz w:val="22"/>
                <w:szCs w:val="22"/>
              </w:rPr>
              <w:t>T</w:t>
            </w:r>
            <w:r w:rsidRPr="00BF6ECA">
              <w:rPr>
                <w:rFonts w:ascii="Arial" w:hAnsi="Arial" w:cs="Arial"/>
                <w:spacing w:val="-3"/>
                <w:w w:val="117"/>
                <w:position w:val="2"/>
                <w:sz w:val="22"/>
                <w:szCs w:val="22"/>
              </w:rPr>
              <w:t>e</w:t>
            </w:r>
            <w:r w:rsidRPr="00BF6ECA">
              <w:rPr>
                <w:rFonts w:ascii="Arial" w:hAnsi="Arial" w:cs="Arial"/>
                <w:w w:val="117"/>
                <w:position w:val="2"/>
                <w:sz w:val="22"/>
                <w:szCs w:val="22"/>
              </w:rPr>
              <w:t>n</w:t>
            </w:r>
            <w:r w:rsidRPr="00BF6ECA">
              <w:rPr>
                <w:rFonts w:ascii="Arial" w:hAnsi="Arial" w:cs="Arial"/>
                <w:spacing w:val="-6"/>
                <w:w w:val="117"/>
                <w:position w:val="2"/>
                <w:sz w:val="22"/>
                <w:szCs w:val="22"/>
              </w:rPr>
              <w:t>d</w:t>
            </w:r>
            <w:r w:rsidRPr="00BF6ECA">
              <w:rPr>
                <w:rFonts w:ascii="Arial" w:hAnsi="Arial" w:cs="Arial"/>
                <w:spacing w:val="-8"/>
                <w:w w:val="117"/>
                <w:position w:val="2"/>
                <w:sz w:val="22"/>
                <w:szCs w:val="22"/>
              </w:rPr>
              <w:t>e</w:t>
            </w:r>
            <w:r w:rsidRPr="00BF6ECA">
              <w:rPr>
                <w:rFonts w:ascii="Arial" w:hAnsi="Arial" w:cs="Arial"/>
                <w:spacing w:val="1"/>
                <w:w w:val="117"/>
                <w:position w:val="2"/>
                <w:sz w:val="22"/>
                <w:szCs w:val="22"/>
              </w:rPr>
              <w:t>r</w:t>
            </w:r>
            <w:r w:rsidRPr="00BF6ECA">
              <w:rPr>
                <w:rFonts w:ascii="Arial" w:hAnsi="Arial" w:cs="Arial"/>
                <w:spacing w:val="-8"/>
                <w:w w:val="117"/>
                <w:position w:val="2"/>
                <w:sz w:val="22"/>
                <w:szCs w:val="22"/>
              </w:rPr>
              <w:t>e</w:t>
            </w:r>
            <w:r w:rsidRPr="00BF6ECA">
              <w:rPr>
                <w:rFonts w:ascii="Arial" w:hAnsi="Arial" w:cs="Arial"/>
                <w:w w:val="117"/>
                <w:position w:val="2"/>
                <w:sz w:val="22"/>
                <w:szCs w:val="22"/>
              </w:rPr>
              <w:t xml:space="preserve">r </w:t>
            </w:r>
            <w:r w:rsidRPr="00BF6ECA">
              <w:rPr>
                <w:rFonts w:ascii="Arial" w:hAnsi="Arial" w:cs="Arial"/>
                <w:spacing w:val="15"/>
                <w:w w:val="117"/>
                <w:position w:val="2"/>
                <w:sz w:val="22"/>
                <w:szCs w:val="22"/>
              </w:rPr>
              <w:t xml:space="preserve"> </w:t>
            </w:r>
            <w:r w:rsidRPr="00BF6ECA">
              <w:rPr>
                <w:rFonts w:ascii="Arial" w:hAnsi="Arial" w:cs="Arial"/>
                <w:spacing w:val="6"/>
                <w:w w:val="86"/>
                <w:sz w:val="22"/>
                <w:szCs w:val="22"/>
              </w:rPr>
              <w:t>f</w:t>
            </w:r>
            <w:r w:rsidRPr="00BF6ECA">
              <w:rPr>
                <w:rFonts w:ascii="Arial" w:hAnsi="Arial" w:cs="Arial"/>
                <w:w w:val="83"/>
                <w:sz w:val="22"/>
                <w:szCs w:val="22"/>
              </w:rPr>
              <w:t>i</w:t>
            </w:r>
            <w:r w:rsidRPr="00BF6ECA">
              <w:rPr>
                <w:rFonts w:ascii="Arial" w:hAnsi="Arial" w:cs="Arial"/>
                <w:spacing w:val="-8"/>
                <w:w w:val="103"/>
                <w:sz w:val="22"/>
                <w:szCs w:val="22"/>
              </w:rPr>
              <w:t>r</w:t>
            </w:r>
            <w:r w:rsidRPr="00BF6ECA">
              <w:rPr>
                <w:rFonts w:ascii="Arial" w:hAnsi="Arial" w:cs="Arial"/>
                <w:w w:val="111"/>
                <w:sz w:val="22"/>
                <w:szCs w:val="22"/>
              </w:rPr>
              <w:t>m</w:t>
            </w:r>
            <w:r w:rsidRPr="00BF6ECA">
              <w:rPr>
                <w:rFonts w:ascii="Arial" w:hAnsi="Arial" w:cs="Arial"/>
                <w:sz w:val="22"/>
                <w:szCs w:val="22"/>
              </w:rPr>
              <w:t xml:space="preserve">  </w:t>
            </w:r>
            <w:r w:rsidRPr="00BF6ECA">
              <w:rPr>
                <w:rFonts w:ascii="Arial" w:hAnsi="Arial" w:cs="Arial"/>
                <w:spacing w:val="-5"/>
                <w:sz w:val="22"/>
                <w:szCs w:val="22"/>
              </w:rPr>
              <w:t xml:space="preserve"> </w:t>
            </w:r>
            <w:r w:rsidRPr="00BF6ECA">
              <w:rPr>
                <w:rFonts w:ascii="Arial" w:hAnsi="Arial" w:cs="Arial"/>
                <w:w w:val="103"/>
                <w:sz w:val="22"/>
                <w:szCs w:val="22"/>
              </w:rPr>
              <w:t xml:space="preserve">/ </w:t>
            </w:r>
            <w:r w:rsidRPr="00BF6ECA">
              <w:rPr>
                <w:rFonts w:ascii="Arial" w:hAnsi="Arial" w:cs="Arial"/>
                <w:spacing w:val="-2"/>
                <w:w w:val="112"/>
                <w:sz w:val="22"/>
                <w:szCs w:val="22"/>
              </w:rPr>
              <w:t>C</w:t>
            </w:r>
            <w:r w:rsidRPr="00BF6ECA">
              <w:rPr>
                <w:rFonts w:ascii="Arial" w:hAnsi="Arial" w:cs="Arial"/>
                <w:spacing w:val="-1"/>
                <w:w w:val="115"/>
                <w:sz w:val="22"/>
                <w:szCs w:val="22"/>
              </w:rPr>
              <w:t>o</w:t>
            </w:r>
            <w:r w:rsidRPr="00BF6ECA">
              <w:rPr>
                <w:rFonts w:ascii="Arial" w:hAnsi="Arial" w:cs="Arial"/>
                <w:spacing w:val="3"/>
                <w:w w:val="111"/>
                <w:sz w:val="22"/>
                <w:szCs w:val="22"/>
              </w:rPr>
              <w:t>m</w:t>
            </w:r>
            <w:r w:rsidRPr="00BF6ECA">
              <w:rPr>
                <w:rFonts w:ascii="Arial" w:hAnsi="Arial" w:cs="Arial"/>
                <w:spacing w:val="-1"/>
                <w:w w:val="115"/>
                <w:sz w:val="22"/>
                <w:szCs w:val="22"/>
              </w:rPr>
              <w:t>p</w:t>
            </w:r>
            <w:r w:rsidRPr="00BF6ECA">
              <w:rPr>
                <w:rFonts w:ascii="Arial" w:hAnsi="Arial" w:cs="Arial"/>
                <w:w w:val="130"/>
                <w:sz w:val="22"/>
                <w:szCs w:val="22"/>
              </w:rPr>
              <w:t>a</w:t>
            </w:r>
            <w:r w:rsidRPr="00BF6ECA">
              <w:rPr>
                <w:rFonts w:ascii="Arial" w:hAnsi="Arial" w:cs="Arial"/>
                <w:spacing w:val="3"/>
                <w:w w:val="115"/>
                <w:sz w:val="22"/>
                <w:szCs w:val="22"/>
              </w:rPr>
              <w:t>n</w:t>
            </w:r>
            <w:r w:rsidRPr="00BF6ECA">
              <w:rPr>
                <w:rFonts w:ascii="Arial" w:hAnsi="Arial" w:cs="Arial"/>
                <w:w w:val="103"/>
                <w:sz w:val="22"/>
                <w:szCs w:val="22"/>
              </w:rPr>
              <w:t>y</w:t>
            </w:r>
          </w:p>
        </w:tc>
        <w:tc>
          <w:tcPr>
            <w:tcW w:w="1793" w:type="dxa"/>
            <w:tcBorders>
              <w:top w:val="single" w:sz="6" w:space="0" w:color="000000"/>
              <w:left w:val="single" w:sz="7" w:space="0" w:color="000000"/>
              <w:bottom w:val="single" w:sz="7" w:space="0" w:color="000000"/>
              <w:right w:val="single" w:sz="7" w:space="0" w:color="000000"/>
            </w:tcBorders>
          </w:tcPr>
          <w:p w:rsidR="0043705F" w:rsidRPr="00BF6ECA" w:rsidRDefault="0043705F" w:rsidP="00EF44AC">
            <w:pPr>
              <w:rPr>
                <w:rFonts w:ascii="Arial" w:hAnsi="Arial" w:cs="Arial"/>
                <w:sz w:val="22"/>
                <w:szCs w:val="22"/>
              </w:rPr>
            </w:pPr>
          </w:p>
        </w:tc>
      </w:tr>
      <w:tr w:rsidR="0043705F" w:rsidRPr="00BF6ECA">
        <w:trPr>
          <w:trHeight w:hRule="exact" w:val="571"/>
        </w:trPr>
        <w:tc>
          <w:tcPr>
            <w:tcW w:w="602" w:type="dxa"/>
            <w:tcBorders>
              <w:top w:val="single" w:sz="7" w:space="0" w:color="000000"/>
              <w:left w:val="single" w:sz="7" w:space="0" w:color="000000"/>
              <w:bottom w:val="single" w:sz="7" w:space="0" w:color="000000"/>
              <w:right w:val="single" w:sz="7" w:space="0" w:color="000000"/>
            </w:tcBorders>
          </w:tcPr>
          <w:p w:rsidR="0043705F" w:rsidRPr="00BF6ECA" w:rsidRDefault="009672AC" w:rsidP="00EF44AC">
            <w:pPr>
              <w:ind w:left="253"/>
              <w:rPr>
                <w:rFonts w:ascii="Arial" w:hAnsi="Arial" w:cs="Arial"/>
                <w:sz w:val="22"/>
                <w:szCs w:val="22"/>
              </w:rPr>
            </w:pPr>
            <w:r w:rsidRPr="00BF6ECA">
              <w:rPr>
                <w:rFonts w:ascii="Arial" w:hAnsi="Arial" w:cs="Arial"/>
                <w:spacing w:val="3"/>
                <w:w w:val="115"/>
                <w:sz w:val="22"/>
                <w:szCs w:val="22"/>
              </w:rPr>
              <w:t>1</w:t>
            </w:r>
            <w:r w:rsidRPr="00BF6ECA">
              <w:rPr>
                <w:rFonts w:ascii="Arial" w:hAnsi="Arial" w:cs="Arial"/>
                <w:w w:val="115"/>
                <w:sz w:val="22"/>
                <w:szCs w:val="22"/>
              </w:rPr>
              <w:t>3</w:t>
            </w:r>
          </w:p>
        </w:tc>
        <w:tc>
          <w:tcPr>
            <w:tcW w:w="6132" w:type="dxa"/>
            <w:tcBorders>
              <w:top w:val="single" w:sz="7" w:space="0" w:color="000000"/>
              <w:left w:val="single" w:sz="7" w:space="0" w:color="000000"/>
              <w:bottom w:val="single" w:sz="7" w:space="0" w:color="000000"/>
              <w:right w:val="single" w:sz="7" w:space="0" w:color="000000"/>
            </w:tcBorders>
          </w:tcPr>
          <w:p w:rsidR="0043705F" w:rsidRPr="00BF6ECA" w:rsidRDefault="009672AC" w:rsidP="00EF44AC">
            <w:pPr>
              <w:ind w:left="93" w:right="44" w:firstLine="1"/>
              <w:rPr>
                <w:rFonts w:ascii="Arial" w:hAnsi="Arial" w:cs="Arial"/>
                <w:sz w:val="22"/>
                <w:szCs w:val="22"/>
              </w:rPr>
            </w:pPr>
            <w:r w:rsidRPr="00BF6ECA">
              <w:rPr>
                <w:rFonts w:ascii="Arial" w:hAnsi="Arial" w:cs="Arial"/>
                <w:spacing w:val="3"/>
                <w:sz w:val="22"/>
                <w:szCs w:val="22"/>
              </w:rPr>
              <w:t>E</w:t>
            </w:r>
            <w:r w:rsidRPr="00BF6ECA">
              <w:rPr>
                <w:rFonts w:ascii="Arial" w:hAnsi="Arial" w:cs="Arial"/>
                <w:sz w:val="22"/>
                <w:szCs w:val="22"/>
              </w:rPr>
              <w:t xml:space="preserve">MD </w:t>
            </w:r>
            <w:r w:rsidRPr="00BF6ECA">
              <w:rPr>
                <w:rFonts w:ascii="Arial" w:hAnsi="Arial" w:cs="Arial"/>
                <w:spacing w:val="37"/>
                <w:sz w:val="22"/>
                <w:szCs w:val="22"/>
              </w:rPr>
              <w:t xml:space="preserve"> </w:t>
            </w:r>
            <w:r w:rsidRPr="00BF6ECA">
              <w:rPr>
                <w:rFonts w:ascii="Arial" w:hAnsi="Arial" w:cs="Arial"/>
                <w:spacing w:val="-1"/>
                <w:w w:val="115"/>
                <w:sz w:val="22"/>
                <w:szCs w:val="22"/>
              </w:rPr>
              <w:t>d</w:t>
            </w:r>
            <w:r w:rsidRPr="00BF6ECA">
              <w:rPr>
                <w:rFonts w:ascii="Arial" w:hAnsi="Arial" w:cs="Arial"/>
                <w:spacing w:val="4"/>
                <w:w w:val="130"/>
                <w:sz w:val="22"/>
                <w:szCs w:val="22"/>
              </w:rPr>
              <w:t>e</w:t>
            </w:r>
            <w:r w:rsidRPr="00BF6ECA">
              <w:rPr>
                <w:rFonts w:ascii="Arial" w:hAnsi="Arial" w:cs="Arial"/>
                <w:w w:val="103"/>
                <w:sz w:val="22"/>
                <w:szCs w:val="22"/>
              </w:rPr>
              <w:t>t</w:t>
            </w:r>
            <w:r w:rsidRPr="00BF6ECA">
              <w:rPr>
                <w:rFonts w:ascii="Arial" w:hAnsi="Arial" w:cs="Arial"/>
                <w:spacing w:val="3"/>
                <w:w w:val="130"/>
                <w:sz w:val="22"/>
                <w:szCs w:val="22"/>
              </w:rPr>
              <w:t>a</w:t>
            </w:r>
            <w:r w:rsidRPr="00BF6ECA">
              <w:rPr>
                <w:rFonts w:ascii="Arial" w:hAnsi="Arial" w:cs="Arial"/>
                <w:w w:val="83"/>
                <w:sz w:val="22"/>
                <w:szCs w:val="22"/>
              </w:rPr>
              <w:t>i</w:t>
            </w:r>
            <w:r w:rsidRPr="00BF6ECA">
              <w:rPr>
                <w:rFonts w:ascii="Arial" w:hAnsi="Arial" w:cs="Arial"/>
                <w:spacing w:val="1"/>
                <w:w w:val="83"/>
                <w:sz w:val="22"/>
                <w:szCs w:val="22"/>
              </w:rPr>
              <w:t>l</w:t>
            </w:r>
            <w:r w:rsidRPr="00BF6ECA">
              <w:rPr>
                <w:rFonts w:ascii="Arial" w:hAnsi="Arial" w:cs="Arial"/>
                <w:w w:val="133"/>
                <w:sz w:val="22"/>
                <w:szCs w:val="22"/>
              </w:rPr>
              <w:t>s</w:t>
            </w:r>
            <w:r w:rsidRPr="00BF6ECA">
              <w:rPr>
                <w:rFonts w:ascii="Arial" w:hAnsi="Arial" w:cs="Arial"/>
                <w:sz w:val="22"/>
                <w:szCs w:val="22"/>
              </w:rPr>
              <w:t xml:space="preserve">  </w:t>
            </w:r>
            <w:r w:rsidRPr="00BF6ECA">
              <w:rPr>
                <w:rFonts w:ascii="Arial" w:hAnsi="Arial" w:cs="Arial"/>
                <w:spacing w:val="-19"/>
                <w:sz w:val="22"/>
                <w:szCs w:val="22"/>
              </w:rPr>
              <w:t xml:space="preserve"> </w:t>
            </w:r>
            <w:r w:rsidRPr="00BF6ECA">
              <w:rPr>
                <w:rFonts w:ascii="Arial" w:hAnsi="Arial" w:cs="Arial"/>
                <w:spacing w:val="-2"/>
                <w:w w:val="83"/>
                <w:sz w:val="22"/>
                <w:szCs w:val="22"/>
              </w:rPr>
              <w:t>l</w:t>
            </w:r>
            <w:r w:rsidRPr="00BF6ECA">
              <w:rPr>
                <w:rFonts w:ascii="Arial" w:hAnsi="Arial" w:cs="Arial"/>
                <w:w w:val="83"/>
                <w:sz w:val="22"/>
                <w:szCs w:val="22"/>
              </w:rPr>
              <w:t>i</w:t>
            </w:r>
            <w:r w:rsidRPr="00BF6ECA">
              <w:rPr>
                <w:rFonts w:ascii="Arial" w:hAnsi="Arial" w:cs="Arial"/>
                <w:spacing w:val="6"/>
                <w:w w:val="103"/>
                <w:sz w:val="22"/>
                <w:szCs w:val="22"/>
              </w:rPr>
              <w:t>k</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spacing w:val="21"/>
                <w:sz w:val="22"/>
                <w:szCs w:val="22"/>
              </w:rPr>
              <w:t xml:space="preserve"> </w:t>
            </w:r>
            <w:r w:rsidRPr="00BF6ECA">
              <w:rPr>
                <w:rFonts w:ascii="Arial" w:hAnsi="Arial" w:cs="Arial"/>
                <w:w w:val="116"/>
                <w:sz w:val="22"/>
                <w:szCs w:val="22"/>
              </w:rPr>
              <w:t>N</w:t>
            </w:r>
            <w:r w:rsidRPr="00BF6ECA">
              <w:rPr>
                <w:rFonts w:ascii="Arial" w:hAnsi="Arial" w:cs="Arial"/>
                <w:spacing w:val="3"/>
                <w:w w:val="116"/>
                <w:sz w:val="22"/>
                <w:szCs w:val="22"/>
              </w:rPr>
              <w:t>u</w:t>
            </w:r>
            <w:r w:rsidRPr="00BF6ECA">
              <w:rPr>
                <w:rFonts w:ascii="Arial" w:hAnsi="Arial" w:cs="Arial"/>
                <w:spacing w:val="1"/>
                <w:w w:val="116"/>
                <w:sz w:val="22"/>
                <w:szCs w:val="22"/>
              </w:rPr>
              <w:t>m</w:t>
            </w:r>
            <w:r w:rsidRPr="00BF6ECA">
              <w:rPr>
                <w:rFonts w:ascii="Arial" w:hAnsi="Arial" w:cs="Arial"/>
                <w:spacing w:val="5"/>
                <w:w w:val="116"/>
                <w:sz w:val="22"/>
                <w:szCs w:val="22"/>
              </w:rPr>
              <w:t>b</w:t>
            </w:r>
            <w:r w:rsidRPr="00BF6ECA">
              <w:rPr>
                <w:rFonts w:ascii="Arial" w:hAnsi="Arial" w:cs="Arial"/>
                <w:spacing w:val="-1"/>
                <w:w w:val="116"/>
                <w:sz w:val="22"/>
                <w:szCs w:val="22"/>
              </w:rPr>
              <w:t>e</w:t>
            </w:r>
            <w:r w:rsidRPr="00BF6ECA">
              <w:rPr>
                <w:rFonts w:ascii="Arial" w:hAnsi="Arial" w:cs="Arial"/>
                <w:spacing w:val="3"/>
                <w:w w:val="116"/>
                <w:sz w:val="22"/>
                <w:szCs w:val="22"/>
              </w:rPr>
              <w:t>r</w:t>
            </w:r>
            <w:r w:rsidRPr="00BF6ECA">
              <w:rPr>
                <w:rFonts w:ascii="Arial" w:hAnsi="Arial" w:cs="Arial"/>
                <w:w w:val="116"/>
                <w:sz w:val="22"/>
                <w:szCs w:val="22"/>
              </w:rPr>
              <w:t>,</w:t>
            </w:r>
            <w:r w:rsidRPr="00BF6ECA">
              <w:rPr>
                <w:rFonts w:ascii="Arial" w:hAnsi="Arial" w:cs="Arial"/>
                <w:spacing w:val="35"/>
                <w:w w:val="116"/>
                <w:sz w:val="22"/>
                <w:szCs w:val="22"/>
              </w:rPr>
              <w:t xml:space="preserve"> </w:t>
            </w:r>
            <w:r w:rsidRPr="00BF6ECA">
              <w:rPr>
                <w:rFonts w:ascii="Arial" w:hAnsi="Arial" w:cs="Arial"/>
                <w:w w:val="116"/>
                <w:sz w:val="22"/>
                <w:szCs w:val="22"/>
              </w:rPr>
              <w:t>da</w:t>
            </w:r>
            <w:r w:rsidRPr="00BF6ECA">
              <w:rPr>
                <w:rFonts w:ascii="Arial" w:hAnsi="Arial" w:cs="Arial"/>
                <w:spacing w:val="5"/>
                <w:w w:val="116"/>
                <w:sz w:val="22"/>
                <w:szCs w:val="22"/>
              </w:rPr>
              <w:t>t</w:t>
            </w:r>
            <w:r w:rsidRPr="00BF6ECA">
              <w:rPr>
                <w:rFonts w:ascii="Arial" w:hAnsi="Arial" w:cs="Arial"/>
                <w:w w:val="116"/>
                <w:sz w:val="22"/>
                <w:szCs w:val="22"/>
              </w:rPr>
              <w:t xml:space="preserve">e </w:t>
            </w:r>
            <w:r w:rsidRPr="00BF6ECA">
              <w:rPr>
                <w:rFonts w:ascii="Arial" w:hAnsi="Arial" w:cs="Arial"/>
                <w:spacing w:val="23"/>
                <w:w w:val="116"/>
                <w:sz w:val="22"/>
                <w:szCs w:val="22"/>
              </w:rPr>
              <w:t xml:space="preserve"> </w:t>
            </w:r>
            <w:r w:rsidRPr="00BF6ECA">
              <w:rPr>
                <w:rFonts w:ascii="Arial" w:hAnsi="Arial" w:cs="Arial"/>
                <w:w w:val="116"/>
                <w:sz w:val="22"/>
                <w:szCs w:val="22"/>
              </w:rPr>
              <w:t xml:space="preserve">and </w:t>
            </w:r>
            <w:r w:rsidRPr="00BF6ECA">
              <w:rPr>
                <w:rFonts w:ascii="Arial" w:hAnsi="Arial" w:cs="Arial"/>
                <w:spacing w:val="20"/>
                <w:w w:val="116"/>
                <w:sz w:val="22"/>
                <w:szCs w:val="22"/>
              </w:rPr>
              <w:t xml:space="preserve"> </w:t>
            </w:r>
            <w:r w:rsidRPr="00BF6ECA">
              <w:rPr>
                <w:rFonts w:ascii="Arial" w:hAnsi="Arial" w:cs="Arial"/>
                <w:w w:val="116"/>
                <w:sz w:val="22"/>
                <w:szCs w:val="22"/>
              </w:rPr>
              <w:t>a</w:t>
            </w:r>
            <w:r w:rsidRPr="00BF6ECA">
              <w:rPr>
                <w:rFonts w:ascii="Arial" w:hAnsi="Arial" w:cs="Arial"/>
                <w:spacing w:val="3"/>
                <w:w w:val="116"/>
                <w:sz w:val="22"/>
                <w:szCs w:val="22"/>
              </w:rPr>
              <w:t>mo</w:t>
            </w:r>
            <w:r w:rsidRPr="00BF6ECA">
              <w:rPr>
                <w:rFonts w:ascii="Arial" w:hAnsi="Arial" w:cs="Arial"/>
                <w:w w:val="116"/>
                <w:sz w:val="22"/>
                <w:szCs w:val="22"/>
              </w:rPr>
              <w:t xml:space="preserve">unt </w:t>
            </w:r>
            <w:r w:rsidRPr="00BF6ECA">
              <w:rPr>
                <w:rFonts w:ascii="Arial" w:hAnsi="Arial" w:cs="Arial"/>
                <w:spacing w:val="5"/>
                <w:w w:val="116"/>
                <w:sz w:val="22"/>
                <w:szCs w:val="22"/>
              </w:rPr>
              <w:t xml:space="preserve"> </w:t>
            </w:r>
            <w:r w:rsidRPr="00BF6ECA">
              <w:rPr>
                <w:rFonts w:ascii="Arial" w:hAnsi="Arial" w:cs="Arial"/>
                <w:sz w:val="22"/>
                <w:szCs w:val="22"/>
              </w:rPr>
              <w:t xml:space="preserve">of </w:t>
            </w:r>
            <w:r w:rsidRPr="00BF6ECA">
              <w:rPr>
                <w:rFonts w:ascii="Arial" w:hAnsi="Arial" w:cs="Arial"/>
                <w:spacing w:val="30"/>
                <w:sz w:val="22"/>
                <w:szCs w:val="22"/>
              </w:rPr>
              <w:t xml:space="preserve"> </w:t>
            </w:r>
            <w:r w:rsidRPr="00BF6ECA">
              <w:rPr>
                <w:rFonts w:ascii="Arial" w:hAnsi="Arial" w:cs="Arial"/>
                <w:spacing w:val="1"/>
                <w:sz w:val="22"/>
                <w:szCs w:val="22"/>
              </w:rPr>
              <w:t>D</w:t>
            </w:r>
            <w:r w:rsidRPr="00BF6ECA">
              <w:rPr>
                <w:rFonts w:ascii="Arial" w:hAnsi="Arial" w:cs="Arial"/>
                <w:sz w:val="22"/>
                <w:szCs w:val="22"/>
              </w:rPr>
              <w:t xml:space="preserve">D/ </w:t>
            </w:r>
            <w:r w:rsidRPr="00BF6ECA">
              <w:rPr>
                <w:rFonts w:ascii="Arial" w:hAnsi="Arial" w:cs="Arial"/>
                <w:spacing w:val="33"/>
                <w:sz w:val="22"/>
                <w:szCs w:val="22"/>
              </w:rPr>
              <w:t xml:space="preserve"> </w:t>
            </w:r>
            <w:r w:rsidRPr="00BF6ECA">
              <w:rPr>
                <w:rFonts w:ascii="Arial" w:hAnsi="Arial" w:cs="Arial"/>
                <w:sz w:val="22"/>
                <w:szCs w:val="22"/>
              </w:rPr>
              <w:t>I</w:t>
            </w:r>
            <w:r w:rsidRPr="00BF6ECA">
              <w:rPr>
                <w:rFonts w:ascii="Arial" w:hAnsi="Arial" w:cs="Arial"/>
                <w:spacing w:val="4"/>
                <w:sz w:val="22"/>
                <w:szCs w:val="22"/>
              </w:rPr>
              <w:t>O</w:t>
            </w:r>
            <w:r w:rsidRPr="00BF6ECA">
              <w:rPr>
                <w:rFonts w:ascii="Arial" w:hAnsi="Arial" w:cs="Arial"/>
                <w:spacing w:val="-1"/>
                <w:sz w:val="22"/>
                <w:szCs w:val="22"/>
              </w:rPr>
              <w:t>I</w:t>
            </w:r>
            <w:r w:rsidRPr="00BF6ECA">
              <w:rPr>
                <w:rFonts w:ascii="Arial" w:hAnsi="Arial" w:cs="Arial"/>
                <w:sz w:val="22"/>
                <w:szCs w:val="22"/>
              </w:rPr>
              <w:t xml:space="preserve">, </w:t>
            </w:r>
            <w:r w:rsidRPr="00BF6ECA">
              <w:rPr>
                <w:rFonts w:ascii="Arial" w:hAnsi="Arial" w:cs="Arial"/>
                <w:spacing w:val="30"/>
                <w:sz w:val="22"/>
                <w:szCs w:val="22"/>
              </w:rPr>
              <w:t xml:space="preserve"> </w:t>
            </w:r>
            <w:r w:rsidRPr="00BF6ECA">
              <w:rPr>
                <w:rFonts w:ascii="Arial" w:hAnsi="Arial" w:cs="Arial"/>
                <w:spacing w:val="-1"/>
                <w:w w:val="119"/>
                <w:sz w:val="22"/>
                <w:szCs w:val="22"/>
              </w:rPr>
              <w:t>n</w:t>
            </w:r>
            <w:r w:rsidRPr="00BF6ECA">
              <w:rPr>
                <w:rFonts w:ascii="Arial" w:hAnsi="Arial" w:cs="Arial"/>
                <w:w w:val="119"/>
                <w:sz w:val="22"/>
                <w:szCs w:val="22"/>
              </w:rPr>
              <w:t>a</w:t>
            </w:r>
            <w:r w:rsidRPr="00BF6ECA">
              <w:rPr>
                <w:rFonts w:ascii="Arial" w:hAnsi="Arial" w:cs="Arial"/>
                <w:spacing w:val="4"/>
                <w:w w:val="119"/>
                <w:sz w:val="22"/>
                <w:szCs w:val="22"/>
              </w:rPr>
              <w:t>m</w:t>
            </w:r>
            <w:r w:rsidRPr="00BF6ECA">
              <w:rPr>
                <w:rFonts w:ascii="Arial" w:hAnsi="Arial" w:cs="Arial"/>
                <w:w w:val="119"/>
                <w:sz w:val="22"/>
                <w:szCs w:val="22"/>
              </w:rPr>
              <w:t xml:space="preserve">e </w:t>
            </w:r>
            <w:r w:rsidRPr="00BF6ECA">
              <w:rPr>
                <w:rFonts w:ascii="Arial" w:hAnsi="Arial" w:cs="Arial"/>
                <w:spacing w:val="7"/>
                <w:w w:val="119"/>
                <w:sz w:val="22"/>
                <w:szCs w:val="22"/>
              </w:rPr>
              <w:t xml:space="preserve"> </w:t>
            </w:r>
            <w:r w:rsidRPr="00BF6ECA">
              <w:rPr>
                <w:rFonts w:ascii="Arial" w:hAnsi="Arial" w:cs="Arial"/>
                <w:spacing w:val="3"/>
                <w:w w:val="115"/>
                <w:sz w:val="22"/>
                <w:szCs w:val="22"/>
              </w:rPr>
              <w:t>o</w:t>
            </w:r>
            <w:r w:rsidRPr="00BF6ECA">
              <w:rPr>
                <w:rFonts w:ascii="Arial" w:hAnsi="Arial" w:cs="Arial"/>
                <w:w w:val="86"/>
                <w:sz w:val="22"/>
                <w:szCs w:val="22"/>
              </w:rPr>
              <w:t xml:space="preserve">f </w:t>
            </w:r>
            <w:r w:rsidRPr="00BF6ECA">
              <w:rPr>
                <w:rFonts w:ascii="Arial" w:hAnsi="Arial" w:cs="Arial"/>
                <w:spacing w:val="1"/>
                <w:w w:val="83"/>
                <w:sz w:val="22"/>
                <w:szCs w:val="22"/>
              </w:rPr>
              <w:t>i</w:t>
            </w:r>
            <w:r w:rsidRPr="00BF6ECA">
              <w:rPr>
                <w:rFonts w:ascii="Arial" w:hAnsi="Arial" w:cs="Arial"/>
                <w:spacing w:val="2"/>
                <w:w w:val="133"/>
                <w:sz w:val="22"/>
                <w:szCs w:val="22"/>
              </w:rPr>
              <w:t>ss</w:t>
            </w:r>
            <w:r w:rsidRPr="00BF6ECA">
              <w:rPr>
                <w:rFonts w:ascii="Arial" w:hAnsi="Arial" w:cs="Arial"/>
                <w:w w:val="115"/>
                <w:sz w:val="22"/>
                <w:szCs w:val="22"/>
              </w:rPr>
              <w:t>u</w:t>
            </w:r>
            <w:r w:rsidRPr="00BF6ECA">
              <w:rPr>
                <w:rFonts w:ascii="Arial" w:hAnsi="Arial" w:cs="Arial"/>
                <w:spacing w:val="1"/>
                <w:w w:val="83"/>
                <w:sz w:val="22"/>
                <w:szCs w:val="22"/>
              </w:rPr>
              <w:t>i</w:t>
            </w:r>
            <w:r w:rsidRPr="00BF6ECA">
              <w:rPr>
                <w:rFonts w:ascii="Arial" w:hAnsi="Arial" w:cs="Arial"/>
                <w:w w:val="115"/>
                <w:sz w:val="22"/>
                <w:szCs w:val="22"/>
              </w:rPr>
              <w:t>ng</w:t>
            </w:r>
            <w:r w:rsidRPr="00BF6ECA">
              <w:rPr>
                <w:rFonts w:ascii="Arial" w:hAnsi="Arial" w:cs="Arial"/>
                <w:spacing w:val="11"/>
                <w:sz w:val="22"/>
                <w:szCs w:val="22"/>
              </w:rPr>
              <w:t xml:space="preserve"> </w:t>
            </w:r>
            <w:r w:rsidRPr="00BF6ECA">
              <w:rPr>
                <w:rFonts w:ascii="Arial" w:hAnsi="Arial" w:cs="Arial"/>
                <w:spacing w:val="3"/>
                <w:w w:val="111"/>
                <w:sz w:val="22"/>
                <w:szCs w:val="22"/>
              </w:rPr>
              <w:t>B</w:t>
            </w:r>
            <w:r w:rsidRPr="00BF6ECA">
              <w:rPr>
                <w:rFonts w:ascii="Arial" w:hAnsi="Arial" w:cs="Arial"/>
                <w:spacing w:val="-1"/>
                <w:w w:val="111"/>
                <w:sz w:val="22"/>
                <w:szCs w:val="22"/>
              </w:rPr>
              <w:t>a</w:t>
            </w:r>
            <w:r w:rsidRPr="00BF6ECA">
              <w:rPr>
                <w:rFonts w:ascii="Arial" w:hAnsi="Arial" w:cs="Arial"/>
                <w:w w:val="111"/>
                <w:sz w:val="22"/>
                <w:szCs w:val="22"/>
              </w:rPr>
              <w:t>nk</w:t>
            </w:r>
            <w:r w:rsidRPr="00BF6ECA">
              <w:rPr>
                <w:rFonts w:ascii="Arial" w:hAnsi="Arial" w:cs="Arial"/>
                <w:spacing w:val="10"/>
                <w:w w:val="111"/>
                <w:sz w:val="22"/>
                <w:szCs w:val="22"/>
              </w:rPr>
              <w:t xml:space="preserve"> </w:t>
            </w:r>
            <w:r w:rsidRPr="00BF6ECA">
              <w:rPr>
                <w:rFonts w:ascii="Arial" w:hAnsi="Arial" w:cs="Arial"/>
                <w:sz w:val="22"/>
                <w:szCs w:val="22"/>
              </w:rPr>
              <w:t>&amp;</w:t>
            </w:r>
            <w:r w:rsidRPr="00BF6ECA">
              <w:rPr>
                <w:rFonts w:ascii="Arial" w:hAnsi="Arial" w:cs="Arial"/>
                <w:spacing w:val="-9"/>
                <w:sz w:val="22"/>
                <w:szCs w:val="22"/>
              </w:rPr>
              <w:t xml:space="preserve"> </w:t>
            </w:r>
            <w:r w:rsidRPr="00BF6ECA">
              <w:rPr>
                <w:rFonts w:ascii="Arial" w:hAnsi="Arial" w:cs="Arial"/>
                <w:spacing w:val="5"/>
                <w:w w:val="116"/>
                <w:sz w:val="22"/>
                <w:szCs w:val="22"/>
              </w:rPr>
              <w:t>b</w:t>
            </w:r>
            <w:r w:rsidRPr="00BF6ECA">
              <w:rPr>
                <w:rFonts w:ascii="Arial" w:hAnsi="Arial" w:cs="Arial"/>
                <w:w w:val="116"/>
                <w:sz w:val="22"/>
                <w:szCs w:val="22"/>
              </w:rPr>
              <w:t>ra</w:t>
            </w:r>
            <w:r w:rsidRPr="00BF6ECA">
              <w:rPr>
                <w:rFonts w:ascii="Arial" w:hAnsi="Arial" w:cs="Arial"/>
                <w:spacing w:val="3"/>
                <w:w w:val="116"/>
                <w:sz w:val="22"/>
                <w:szCs w:val="22"/>
              </w:rPr>
              <w:t>n</w:t>
            </w:r>
            <w:r w:rsidRPr="00BF6ECA">
              <w:rPr>
                <w:rFonts w:ascii="Arial" w:hAnsi="Arial" w:cs="Arial"/>
                <w:spacing w:val="2"/>
                <w:w w:val="116"/>
                <w:sz w:val="22"/>
                <w:szCs w:val="22"/>
              </w:rPr>
              <w:t>c</w:t>
            </w:r>
            <w:r w:rsidRPr="00BF6ECA">
              <w:rPr>
                <w:rFonts w:ascii="Arial" w:hAnsi="Arial" w:cs="Arial"/>
                <w:w w:val="116"/>
                <w:sz w:val="22"/>
                <w:szCs w:val="22"/>
              </w:rPr>
              <w:t>h</w:t>
            </w:r>
          </w:p>
        </w:tc>
        <w:tc>
          <w:tcPr>
            <w:tcW w:w="1793" w:type="dxa"/>
            <w:tcBorders>
              <w:top w:val="single" w:sz="7" w:space="0" w:color="000000"/>
              <w:left w:val="single" w:sz="7" w:space="0" w:color="000000"/>
              <w:bottom w:val="single" w:sz="7" w:space="0" w:color="000000"/>
              <w:right w:val="single" w:sz="7" w:space="0" w:color="000000"/>
            </w:tcBorders>
          </w:tcPr>
          <w:p w:rsidR="0043705F" w:rsidRPr="00BF6ECA" w:rsidRDefault="0043705F" w:rsidP="00EF44AC">
            <w:pPr>
              <w:rPr>
                <w:rFonts w:ascii="Arial" w:hAnsi="Arial" w:cs="Arial"/>
                <w:sz w:val="22"/>
                <w:szCs w:val="22"/>
              </w:rPr>
            </w:pPr>
          </w:p>
        </w:tc>
      </w:tr>
    </w:tbl>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9672AC" w:rsidP="00C07921">
      <w:pPr>
        <w:ind w:left="3270"/>
        <w:rPr>
          <w:rFonts w:ascii="Arial" w:hAnsi="Arial" w:cs="Arial"/>
          <w:sz w:val="22"/>
          <w:szCs w:val="22"/>
        </w:rPr>
      </w:pPr>
      <w:r w:rsidRPr="00BF6ECA">
        <w:rPr>
          <w:rFonts w:ascii="Arial" w:hAnsi="Arial" w:cs="Arial"/>
          <w:spacing w:val="-2"/>
          <w:w w:val="103"/>
          <w:sz w:val="22"/>
          <w:szCs w:val="22"/>
        </w:rPr>
        <w:t>(</w:t>
      </w:r>
      <w:r w:rsidRPr="00BF6ECA">
        <w:rPr>
          <w:rFonts w:ascii="Arial" w:hAnsi="Arial" w:cs="Arial"/>
          <w:spacing w:val="-1"/>
          <w:w w:val="124"/>
          <w:sz w:val="22"/>
          <w:szCs w:val="22"/>
        </w:rPr>
        <w:t>S</w:t>
      </w:r>
      <w:r w:rsidRPr="00BF6ECA">
        <w:rPr>
          <w:rFonts w:ascii="Arial" w:hAnsi="Arial" w:cs="Arial"/>
          <w:spacing w:val="-4"/>
          <w:w w:val="83"/>
          <w:sz w:val="22"/>
          <w:szCs w:val="22"/>
        </w:rPr>
        <w:t>i</w:t>
      </w:r>
      <w:r w:rsidRPr="00BF6ECA">
        <w:rPr>
          <w:rFonts w:ascii="Arial" w:hAnsi="Arial" w:cs="Arial"/>
          <w:spacing w:val="-3"/>
          <w:w w:val="115"/>
          <w:sz w:val="22"/>
          <w:szCs w:val="22"/>
        </w:rPr>
        <w:t>g</w:t>
      </w:r>
      <w:r w:rsidRPr="00BF6ECA">
        <w:rPr>
          <w:rFonts w:ascii="Arial" w:hAnsi="Arial" w:cs="Arial"/>
          <w:spacing w:val="3"/>
          <w:w w:val="115"/>
          <w:sz w:val="22"/>
          <w:szCs w:val="22"/>
        </w:rPr>
        <w:t>n</w:t>
      </w:r>
      <w:r w:rsidRPr="00BF6ECA">
        <w:rPr>
          <w:rFonts w:ascii="Arial" w:hAnsi="Arial" w:cs="Arial"/>
          <w:spacing w:val="-7"/>
          <w:w w:val="130"/>
          <w:sz w:val="22"/>
          <w:szCs w:val="22"/>
        </w:rPr>
        <w:t>a</w:t>
      </w:r>
      <w:r w:rsidRPr="00BF6ECA">
        <w:rPr>
          <w:rFonts w:ascii="Arial" w:hAnsi="Arial" w:cs="Arial"/>
          <w:spacing w:val="-1"/>
          <w:w w:val="103"/>
          <w:sz w:val="22"/>
          <w:szCs w:val="22"/>
        </w:rPr>
        <w:t>t</w:t>
      </w:r>
      <w:r w:rsidRPr="00BF6ECA">
        <w:rPr>
          <w:rFonts w:ascii="Arial" w:hAnsi="Arial" w:cs="Arial"/>
          <w:spacing w:val="-1"/>
          <w:w w:val="115"/>
          <w:sz w:val="22"/>
          <w:szCs w:val="22"/>
        </w:rPr>
        <w:t>u</w:t>
      </w:r>
      <w:r w:rsidRPr="00BF6ECA">
        <w:rPr>
          <w:rFonts w:ascii="Arial" w:hAnsi="Arial" w:cs="Arial"/>
          <w:w w:val="103"/>
          <w:sz w:val="22"/>
          <w:szCs w:val="22"/>
        </w:rPr>
        <w:t>r</w:t>
      </w:r>
      <w:r w:rsidRPr="00BF6ECA">
        <w:rPr>
          <w:rFonts w:ascii="Arial" w:hAnsi="Arial" w:cs="Arial"/>
          <w:spacing w:val="-5"/>
          <w:w w:val="130"/>
          <w:sz w:val="22"/>
          <w:szCs w:val="22"/>
        </w:rPr>
        <w:t>e</w:t>
      </w:r>
      <w:r w:rsidRPr="00BF6ECA">
        <w:rPr>
          <w:rFonts w:ascii="Arial" w:hAnsi="Arial" w:cs="Arial"/>
          <w:w w:val="115"/>
          <w:sz w:val="22"/>
          <w:szCs w:val="22"/>
        </w:rPr>
        <w:t>,</w:t>
      </w:r>
      <w:r w:rsidRPr="00BF6ECA">
        <w:rPr>
          <w:rFonts w:ascii="Arial" w:hAnsi="Arial" w:cs="Arial"/>
          <w:spacing w:val="9"/>
          <w:sz w:val="22"/>
          <w:szCs w:val="22"/>
        </w:rPr>
        <w:t xml:space="preserve"> </w:t>
      </w:r>
      <w:r w:rsidRPr="00BF6ECA">
        <w:rPr>
          <w:rFonts w:ascii="Arial" w:hAnsi="Arial" w:cs="Arial"/>
          <w:spacing w:val="10"/>
          <w:w w:val="116"/>
          <w:sz w:val="22"/>
          <w:szCs w:val="22"/>
        </w:rPr>
        <w:t>N</w:t>
      </w:r>
      <w:r w:rsidRPr="00BF6ECA">
        <w:rPr>
          <w:rFonts w:ascii="Arial" w:hAnsi="Arial" w:cs="Arial"/>
          <w:spacing w:val="9"/>
          <w:w w:val="116"/>
          <w:sz w:val="22"/>
          <w:szCs w:val="22"/>
        </w:rPr>
        <w:t>a</w:t>
      </w:r>
      <w:r w:rsidRPr="00BF6ECA">
        <w:rPr>
          <w:rFonts w:ascii="Arial" w:hAnsi="Arial" w:cs="Arial"/>
          <w:spacing w:val="13"/>
          <w:w w:val="116"/>
          <w:sz w:val="22"/>
          <w:szCs w:val="22"/>
        </w:rPr>
        <w:t>m</w:t>
      </w:r>
      <w:r w:rsidRPr="00BF6ECA">
        <w:rPr>
          <w:rFonts w:ascii="Arial" w:hAnsi="Arial" w:cs="Arial"/>
          <w:w w:val="116"/>
          <w:sz w:val="22"/>
          <w:szCs w:val="22"/>
        </w:rPr>
        <w:t>e</w:t>
      </w:r>
      <w:r w:rsidRPr="00BF6ECA">
        <w:rPr>
          <w:rFonts w:ascii="Arial" w:hAnsi="Arial" w:cs="Arial"/>
          <w:spacing w:val="10"/>
          <w:w w:val="116"/>
          <w:sz w:val="22"/>
          <w:szCs w:val="22"/>
        </w:rPr>
        <w:t xml:space="preserve"> </w:t>
      </w:r>
      <w:r w:rsidRPr="00BF6ECA">
        <w:rPr>
          <w:rFonts w:ascii="Arial" w:hAnsi="Arial" w:cs="Arial"/>
          <w:spacing w:val="7"/>
          <w:w w:val="116"/>
          <w:sz w:val="22"/>
          <w:szCs w:val="22"/>
        </w:rPr>
        <w:t>a</w:t>
      </w:r>
      <w:r w:rsidRPr="00BF6ECA">
        <w:rPr>
          <w:rFonts w:ascii="Arial" w:hAnsi="Arial" w:cs="Arial"/>
          <w:spacing w:val="12"/>
          <w:w w:val="116"/>
          <w:sz w:val="22"/>
          <w:szCs w:val="22"/>
        </w:rPr>
        <w:t>n</w:t>
      </w:r>
      <w:r w:rsidRPr="00BF6ECA">
        <w:rPr>
          <w:rFonts w:ascii="Arial" w:hAnsi="Arial" w:cs="Arial"/>
          <w:w w:val="116"/>
          <w:sz w:val="22"/>
          <w:szCs w:val="22"/>
        </w:rPr>
        <w:t>d</w:t>
      </w:r>
      <w:r w:rsidRPr="00BF6ECA">
        <w:rPr>
          <w:rFonts w:ascii="Arial" w:hAnsi="Arial" w:cs="Arial"/>
          <w:spacing w:val="21"/>
          <w:w w:val="116"/>
          <w:sz w:val="22"/>
          <w:szCs w:val="22"/>
        </w:rPr>
        <w:t xml:space="preserve"> </w:t>
      </w:r>
      <w:r w:rsidRPr="00BF6ECA">
        <w:rPr>
          <w:rFonts w:ascii="Arial" w:hAnsi="Arial" w:cs="Arial"/>
          <w:spacing w:val="1"/>
          <w:w w:val="103"/>
          <w:sz w:val="22"/>
          <w:szCs w:val="22"/>
        </w:rPr>
        <w:t>D</w:t>
      </w:r>
      <w:r w:rsidRPr="00BF6ECA">
        <w:rPr>
          <w:rFonts w:ascii="Arial" w:hAnsi="Arial" w:cs="Arial"/>
          <w:spacing w:val="3"/>
          <w:w w:val="130"/>
          <w:sz w:val="22"/>
          <w:szCs w:val="22"/>
        </w:rPr>
        <w:t>e</w:t>
      </w:r>
      <w:r w:rsidRPr="00BF6ECA">
        <w:rPr>
          <w:rFonts w:ascii="Arial" w:hAnsi="Arial" w:cs="Arial"/>
          <w:spacing w:val="4"/>
          <w:w w:val="133"/>
          <w:sz w:val="22"/>
          <w:szCs w:val="22"/>
        </w:rPr>
        <w:t>s</w:t>
      </w:r>
      <w:r w:rsidRPr="00BF6ECA">
        <w:rPr>
          <w:rFonts w:ascii="Arial" w:hAnsi="Arial" w:cs="Arial"/>
          <w:spacing w:val="1"/>
          <w:w w:val="83"/>
          <w:sz w:val="22"/>
          <w:szCs w:val="22"/>
        </w:rPr>
        <w:t>i</w:t>
      </w:r>
      <w:r w:rsidRPr="00BF6ECA">
        <w:rPr>
          <w:rFonts w:ascii="Arial" w:hAnsi="Arial" w:cs="Arial"/>
          <w:spacing w:val="3"/>
          <w:w w:val="115"/>
          <w:sz w:val="22"/>
          <w:szCs w:val="22"/>
        </w:rPr>
        <w:t>g</w:t>
      </w:r>
      <w:r w:rsidRPr="00BF6ECA">
        <w:rPr>
          <w:rFonts w:ascii="Arial" w:hAnsi="Arial" w:cs="Arial"/>
          <w:w w:val="115"/>
          <w:sz w:val="22"/>
          <w:szCs w:val="22"/>
        </w:rPr>
        <w:t>n</w:t>
      </w:r>
      <w:r w:rsidRPr="00BF6ECA">
        <w:rPr>
          <w:rFonts w:ascii="Arial" w:hAnsi="Arial" w:cs="Arial"/>
          <w:spacing w:val="3"/>
          <w:w w:val="130"/>
          <w:sz w:val="22"/>
          <w:szCs w:val="22"/>
        </w:rPr>
        <w:t>a</w:t>
      </w:r>
      <w:r w:rsidRPr="00BF6ECA">
        <w:rPr>
          <w:rFonts w:ascii="Arial" w:hAnsi="Arial" w:cs="Arial"/>
          <w:spacing w:val="4"/>
          <w:w w:val="103"/>
          <w:sz w:val="22"/>
          <w:szCs w:val="22"/>
        </w:rPr>
        <w:t>t</w:t>
      </w:r>
      <w:r w:rsidRPr="00BF6ECA">
        <w:rPr>
          <w:rFonts w:ascii="Arial" w:hAnsi="Arial" w:cs="Arial"/>
          <w:spacing w:val="-2"/>
          <w:w w:val="83"/>
          <w:sz w:val="22"/>
          <w:szCs w:val="22"/>
        </w:rPr>
        <w:t>i</w:t>
      </w:r>
      <w:r w:rsidRPr="00BF6ECA">
        <w:rPr>
          <w:rFonts w:ascii="Arial" w:hAnsi="Arial" w:cs="Arial"/>
          <w:spacing w:val="8"/>
          <w:w w:val="115"/>
          <w:sz w:val="22"/>
          <w:szCs w:val="22"/>
        </w:rPr>
        <w:t>o</w:t>
      </w:r>
      <w:r w:rsidRPr="00BF6ECA">
        <w:rPr>
          <w:rFonts w:ascii="Arial" w:hAnsi="Arial" w:cs="Arial"/>
          <w:w w:val="115"/>
          <w:sz w:val="22"/>
          <w:szCs w:val="22"/>
        </w:rPr>
        <w:t>n</w:t>
      </w:r>
      <w:r w:rsidRPr="00BF6ECA">
        <w:rPr>
          <w:rFonts w:ascii="Arial" w:hAnsi="Arial" w:cs="Arial"/>
          <w:spacing w:val="9"/>
          <w:sz w:val="22"/>
          <w:szCs w:val="22"/>
        </w:rPr>
        <w:t xml:space="preserve"> </w:t>
      </w:r>
      <w:r w:rsidRPr="00BF6ECA">
        <w:rPr>
          <w:rFonts w:ascii="Arial" w:hAnsi="Arial" w:cs="Arial"/>
          <w:spacing w:val="6"/>
          <w:sz w:val="22"/>
          <w:szCs w:val="22"/>
        </w:rPr>
        <w:t>o</w:t>
      </w:r>
      <w:r w:rsidRPr="00BF6ECA">
        <w:rPr>
          <w:rFonts w:ascii="Arial" w:hAnsi="Arial" w:cs="Arial"/>
          <w:sz w:val="22"/>
          <w:szCs w:val="22"/>
        </w:rPr>
        <w:t>f</w:t>
      </w:r>
      <w:r w:rsidRPr="00BF6ECA">
        <w:rPr>
          <w:rFonts w:ascii="Arial" w:hAnsi="Arial" w:cs="Arial"/>
          <w:spacing w:val="26"/>
          <w:sz w:val="22"/>
          <w:szCs w:val="22"/>
        </w:rPr>
        <w:t xml:space="preserve"> </w:t>
      </w:r>
      <w:r w:rsidRPr="00BF6ECA">
        <w:rPr>
          <w:rFonts w:ascii="Arial" w:hAnsi="Arial" w:cs="Arial"/>
          <w:w w:val="103"/>
          <w:sz w:val="22"/>
          <w:szCs w:val="22"/>
        </w:rPr>
        <w:t>t</w:t>
      </w:r>
      <w:r w:rsidRPr="00BF6ECA">
        <w:rPr>
          <w:rFonts w:ascii="Arial" w:hAnsi="Arial" w:cs="Arial"/>
          <w:spacing w:val="12"/>
          <w:w w:val="120"/>
          <w:sz w:val="22"/>
          <w:szCs w:val="22"/>
        </w:rPr>
        <w:t>h</w:t>
      </w:r>
      <w:r w:rsidRPr="00BF6ECA">
        <w:rPr>
          <w:rFonts w:ascii="Arial" w:hAnsi="Arial" w:cs="Arial"/>
          <w:w w:val="120"/>
          <w:sz w:val="22"/>
          <w:szCs w:val="22"/>
        </w:rPr>
        <w:t>e</w:t>
      </w:r>
      <w:r w:rsidRPr="00BF6ECA">
        <w:rPr>
          <w:rFonts w:ascii="Arial" w:hAnsi="Arial" w:cs="Arial"/>
          <w:spacing w:val="28"/>
          <w:w w:val="120"/>
          <w:sz w:val="22"/>
          <w:szCs w:val="22"/>
        </w:rPr>
        <w:t xml:space="preserve"> </w:t>
      </w:r>
      <w:proofErr w:type="spellStart"/>
      <w:r w:rsidRPr="00BF6ECA">
        <w:rPr>
          <w:rFonts w:ascii="Arial" w:hAnsi="Arial" w:cs="Arial"/>
          <w:spacing w:val="4"/>
          <w:w w:val="95"/>
          <w:sz w:val="22"/>
          <w:szCs w:val="22"/>
        </w:rPr>
        <w:t>A</w:t>
      </w:r>
      <w:r w:rsidRPr="00BF6ECA">
        <w:rPr>
          <w:rFonts w:ascii="Arial" w:hAnsi="Arial" w:cs="Arial"/>
          <w:spacing w:val="6"/>
          <w:w w:val="115"/>
          <w:sz w:val="22"/>
          <w:szCs w:val="22"/>
        </w:rPr>
        <w:t>u</w:t>
      </w:r>
      <w:r w:rsidRPr="00BF6ECA">
        <w:rPr>
          <w:rFonts w:ascii="Arial" w:hAnsi="Arial" w:cs="Arial"/>
          <w:spacing w:val="6"/>
          <w:w w:val="103"/>
          <w:sz w:val="22"/>
          <w:szCs w:val="22"/>
        </w:rPr>
        <w:t>t</w:t>
      </w:r>
      <w:r w:rsidRPr="00BF6ECA">
        <w:rPr>
          <w:rFonts w:ascii="Arial" w:hAnsi="Arial" w:cs="Arial"/>
          <w:spacing w:val="6"/>
          <w:w w:val="115"/>
          <w:sz w:val="22"/>
          <w:szCs w:val="22"/>
        </w:rPr>
        <w:t>h</w:t>
      </w:r>
      <w:r w:rsidRPr="00BF6ECA">
        <w:rPr>
          <w:rFonts w:ascii="Arial" w:hAnsi="Arial" w:cs="Arial"/>
          <w:spacing w:val="4"/>
          <w:w w:val="115"/>
          <w:sz w:val="22"/>
          <w:szCs w:val="22"/>
        </w:rPr>
        <w:t>o</w:t>
      </w:r>
      <w:r w:rsidRPr="00BF6ECA">
        <w:rPr>
          <w:rFonts w:ascii="Arial" w:hAnsi="Arial" w:cs="Arial"/>
          <w:spacing w:val="5"/>
          <w:w w:val="103"/>
          <w:sz w:val="22"/>
          <w:szCs w:val="22"/>
        </w:rPr>
        <w:t>r</w:t>
      </w:r>
      <w:r w:rsidRPr="00BF6ECA">
        <w:rPr>
          <w:rFonts w:ascii="Arial" w:hAnsi="Arial" w:cs="Arial"/>
          <w:spacing w:val="7"/>
          <w:w w:val="83"/>
          <w:sz w:val="22"/>
          <w:szCs w:val="22"/>
        </w:rPr>
        <w:t>i</w:t>
      </w:r>
      <w:r w:rsidRPr="00BF6ECA">
        <w:rPr>
          <w:rFonts w:ascii="Arial" w:hAnsi="Arial" w:cs="Arial"/>
          <w:spacing w:val="2"/>
          <w:w w:val="133"/>
          <w:sz w:val="22"/>
          <w:szCs w:val="22"/>
        </w:rPr>
        <w:t>s</w:t>
      </w:r>
      <w:r w:rsidRPr="00BF6ECA">
        <w:rPr>
          <w:rFonts w:ascii="Arial" w:hAnsi="Arial" w:cs="Arial"/>
          <w:spacing w:val="6"/>
          <w:w w:val="130"/>
          <w:sz w:val="22"/>
          <w:szCs w:val="22"/>
        </w:rPr>
        <w:t>e</w:t>
      </w:r>
      <w:r w:rsidRPr="00BF6ECA">
        <w:rPr>
          <w:rFonts w:ascii="Arial" w:hAnsi="Arial" w:cs="Arial"/>
          <w:w w:val="115"/>
          <w:sz w:val="22"/>
          <w:szCs w:val="22"/>
        </w:rPr>
        <w:t>d</w:t>
      </w:r>
      <w:proofErr w:type="spellEnd"/>
      <w:r w:rsidRPr="00BF6ECA">
        <w:rPr>
          <w:rFonts w:ascii="Arial" w:hAnsi="Arial" w:cs="Arial"/>
          <w:spacing w:val="19"/>
          <w:sz w:val="22"/>
          <w:szCs w:val="22"/>
        </w:rPr>
        <w:t xml:space="preserve"> </w:t>
      </w:r>
      <w:r w:rsidRPr="00BF6ECA">
        <w:rPr>
          <w:rFonts w:ascii="Arial" w:hAnsi="Arial" w:cs="Arial"/>
          <w:spacing w:val="9"/>
          <w:w w:val="133"/>
          <w:sz w:val="22"/>
          <w:szCs w:val="22"/>
        </w:rPr>
        <w:t>s</w:t>
      </w:r>
      <w:r w:rsidRPr="00BF6ECA">
        <w:rPr>
          <w:rFonts w:ascii="Arial" w:hAnsi="Arial" w:cs="Arial"/>
          <w:spacing w:val="9"/>
          <w:w w:val="83"/>
          <w:sz w:val="22"/>
          <w:szCs w:val="22"/>
        </w:rPr>
        <w:t>i</w:t>
      </w:r>
      <w:r w:rsidRPr="00BF6ECA">
        <w:rPr>
          <w:rFonts w:ascii="Arial" w:hAnsi="Arial" w:cs="Arial"/>
          <w:w w:val="115"/>
          <w:sz w:val="22"/>
          <w:szCs w:val="22"/>
        </w:rPr>
        <w:t>g</w:t>
      </w:r>
      <w:r w:rsidR="00EB443F" w:rsidRPr="00BF6ECA">
        <w:rPr>
          <w:rFonts w:ascii="Arial" w:hAnsi="Arial" w:cs="Arial"/>
          <w:spacing w:val="8"/>
          <w:w w:val="115"/>
          <w:sz w:val="22"/>
          <w:szCs w:val="22"/>
        </w:rPr>
        <w:t>n</w:t>
      </w:r>
      <w:r w:rsidRPr="00BF6ECA">
        <w:rPr>
          <w:rFonts w:ascii="Arial" w:hAnsi="Arial" w:cs="Arial"/>
          <w:w w:val="130"/>
          <w:sz w:val="22"/>
          <w:szCs w:val="22"/>
        </w:rPr>
        <w:t>a</w:t>
      </w:r>
      <w:r w:rsidRPr="00BF6ECA">
        <w:rPr>
          <w:rFonts w:ascii="Arial" w:hAnsi="Arial" w:cs="Arial"/>
          <w:spacing w:val="8"/>
          <w:sz w:val="22"/>
          <w:szCs w:val="22"/>
        </w:rPr>
        <w:t>to</w:t>
      </w:r>
      <w:r w:rsidRPr="00BF6ECA">
        <w:rPr>
          <w:rFonts w:ascii="Arial" w:hAnsi="Arial" w:cs="Arial"/>
          <w:sz w:val="22"/>
          <w:szCs w:val="22"/>
        </w:rPr>
        <w:t>ry</w:t>
      </w:r>
      <w:r w:rsidRPr="00BF6ECA">
        <w:rPr>
          <w:rFonts w:ascii="Arial" w:hAnsi="Arial" w:cs="Arial"/>
          <w:spacing w:val="29"/>
          <w:sz w:val="22"/>
          <w:szCs w:val="22"/>
        </w:rPr>
        <w:t xml:space="preserve"> </w:t>
      </w:r>
      <w:r w:rsidRPr="00BF6ECA">
        <w:rPr>
          <w:rFonts w:ascii="Arial" w:hAnsi="Arial" w:cs="Arial"/>
          <w:w w:val="103"/>
          <w:sz w:val="22"/>
          <w:szCs w:val="22"/>
        </w:rPr>
        <w:t>/</w:t>
      </w:r>
      <w:r w:rsidRPr="00BF6ECA">
        <w:rPr>
          <w:rFonts w:ascii="Arial" w:hAnsi="Arial" w:cs="Arial"/>
          <w:spacing w:val="7"/>
          <w:w w:val="133"/>
          <w:sz w:val="22"/>
          <w:szCs w:val="22"/>
        </w:rPr>
        <w:t>s</w:t>
      </w:r>
      <w:r w:rsidRPr="00BF6ECA">
        <w:rPr>
          <w:rFonts w:ascii="Arial" w:hAnsi="Arial" w:cs="Arial"/>
          <w:w w:val="130"/>
          <w:sz w:val="22"/>
          <w:szCs w:val="22"/>
        </w:rPr>
        <w:t>e</w:t>
      </w:r>
      <w:r w:rsidRPr="00BF6ECA">
        <w:rPr>
          <w:rFonts w:ascii="Arial" w:hAnsi="Arial" w:cs="Arial"/>
          <w:spacing w:val="10"/>
          <w:w w:val="130"/>
          <w:sz w:val="22"/>
          <w:szCs w:val="22"/>
        </w:rPr>
        <w:t>a</w:t>
      </w:r>
      <w:r w:rsidRPr="00BF6ECA">
        <w:rPr>
          <w:rFonts w:ascii="Arial" w:hAnsi="Arial" w:cs="Arial"/>
          <w:w w:val="83"/>
          <w:sz w:val="22"/>
          <w:szCs w:val="22"/>
        </w:rPr>
        <w:t>l</w:t>
      </w:r>
      <w:r w:rsidRPr="00BF6ECA">
        <w:rPr>
          <w:rFonts w:ascii="Arial" w:hAnsi="Arial" w:cs="Arial"/>
          <w:sz w:val="22"/>
          <w:szCs w:val="22"/>
        </w:rPr>
        <w:t xml:space="preserve"> </w:t>
      </w:r>
      <w:r w:rsidRPr="00BF6ECA">
        <w:rPr>
          <w:rFonts w:ascii="Arial" w:hAnsi="Arial" w:cs="Arial"/>
          <w:w w:val="115"/>
          <w:sz w:val="22"/>
          <w:szCs w:val="22"/>
        </w:rPr>
        <w:t>o</w:t>
      </w:r>
      <w:r w:rsidRPr="00BF6ECA">
        <w:rPr>
          <w:rFonts w:ascii="Arial" w:hAnsi="Arial" w:cs="Arial"/>
          <w:sz w:val="22"/>
          <w:szCs w:val="22"/>
        </w:rPr>
        <w:t>f</w:t>
      </w:r>
      <w:r w:rsidRPr="00BF6ECA">
        <w:rPr>
          <w:rFonts w:ascii="Arial" w:hAnsi="Arial" w:cs="Arial"/>
          <w:spacing w:val="17"/>
          <w:sz w:val="22"/>
          <w:szCs w:val="22"/>
        </w:rPr>
        <w:t xml:space="preserve"> </w:t>
      </w:r>
      <w:r w:rsidR="00EB443F" w:rsidRPr="00BF6ECA">
        <w:rPr>
          <w:rFonts w:ascii="Arial" w:hAnsi="Arial" w:cs="Arial"/>
          <w:w w:val="86"/>
          <w:sz w:val="22"/>
          <w:szCs w:val="22"/>
        </w:rPr>
        <w:t>F</w:t>
      </w:r>
      <w:r w:rsidRPr="00BF6ECA">
        <w:rPr>
          <w:rFonts w:ascii="Arial" w:hAnsi="Arial" w:cs="Arial"/>
          <w:spacing w:val="9"/>
          <w:w w:val="83"/>
          <w:sz w:val="22"/>
          <w:szCs w:val="22"/>
        </w:rPr>
        <w:t>i</w:t>
      </w:r>
      <w:r w:rsidRPr="00BF6ECA">
        <w:rPr>
          <w:rFonts w:ascii="Arial" w:hAnsi="Arial" w:cs="Arial"/>
          <w:w w:val="103"/>
          <w:sz w:val="22"/>
          <w:szCs w:val="22"/>
        </w:rPr>
        <w:t>r</w:t>
      </w:r>
      <w:r w:rsidRPr="00BF6ECA">
        <w:rPr>
          <w:rFonts w:ascii="Arial" w:hAnsi="Arial" w:cs="Arial"/>
          <w:sz w:val="22"/>
          <w:szCs w:val="22"/>
        </w:rPr>
        <w:t>m</w:t>
      </w:r>
      <w:r w:rsidRPr="00BF6ECA">
        <w:rPr>
          <w:rFonts w:ascii="Arial" w:hAnsi="Arial" w:cs="Arial"/>
          <w:spacing w:val="39"/>
          <w:sz w:val="22"/>
          <w:szCs w:val="22"/>
        </w:rPr>
        <w:t xml:space="preserve"> </w:t>
      </w:r>
      <w:r w:rsidRPr="00BF6ECA">
        <w:rPr>
          <w:rFonts w:ascii="Arial" w:hAnsi="Arial" w:cs="Arial"/>
          <w:sz w:val="22"/>
          <w:szCs w:val="22"/>
        </w:rPr>
        <w:t>/</w:t>
      </w:r>
      <w:r w:rsidRPr="00BF6ECA">
        <w:rPr>
          <w:rFonts w:ascii="Arial" w:hAnsi="Arial" w:cs="Arial"/>
          <w:spacing w:val="29"/>
          <w:sz w:val="22"/>
          <w:szCs w:val="22"/>
        </w:rPr>
        <w:t xml:space="preserve"> </w:t>
      </w:r>
      <w:r w:rsidRPr="00BF6ECA">
        <w:rPr>
          <w:rFonts w:ascii="Arial" w:hAnsi="Arial" w:cs="Arial"/>
          <w:spacing w:val="9"/>
          <w:sz w:val="22"/>
          <w:szCs w:val="22"/>
        </w:rPr>
        <w:t>c</w:t>
      </w:r>
      <w:r w:rsidRPr="00BF6ECA">
        <w:rPr>
          <w:rFonts w:ascii="Arial" w:hAnsi="Arial" w:cs="Arial"/>
          <w:spacing w:val="10"/>
          <w:sz w:val="22"/>
          <w:szCs w:val="22"/>
        </w:rPr>
        <w:t>o</w:t>
      </w:r>
      <w:r w:rsidRPr="00BF6ECA">
        <w:rPr>
          <w:rFonts w:ascii="Arial" w:hAnsi="Arial" w:cs="Arial"/>
          <w:sz w:val="22"/>
          <w:szCs w:val="22"/>
        </w:rPr>
        <w:t>m</w:t>
      </w:r>
      <w:r w:rsidRPr="00BF6ECA">
        <w:rPr>
          <w:rFonts w:ascii="Arial" w:hAnsi="Arial" w:cs="Arial"/>
          <w:spacing w:val="10"/>
          <w:sz w:val="22"/>
          <w:szCs w:val="22"/>
        </w:rPr>
        <w:t xml:space="preserve"> </w:t>
      </w:r>
      <w:r w:rsidRPr="00BF6ECA">
        <w:rPr>
          <w:rFonts w:ascii="Arial" w:hAnsi="Arial" w:cs="Arial"/>
          <w:spacing w:val="8"/>
          <w:w w:val="115"/>
          <w:sz w:val="22"/>
          <w:szCs w:val="22"/>
        </w:rPr>
        <w:t>p</w:t>
      </w:r>
      <w:r w:rsidRPr="00BF6ECA">
        <w:rPr>
          <w:rFonts w:ascii="Arial" w:hAnsi="Arial" w:cs="Arial"/>
          <w:spacing w:val="8"/>
          <w:w w:val="130"/>
          <w:sz w:val="22"/>
          <w:szCs w:val="22"/>
        </w:rPr>
        <w:t>a</w:t>
      </w:r>
      <w:r w:rsidRPr="00BF6ECA">
        <w:rPr>
          <w:rFonts w:ascii="Arial" w:hAnsi="Arial" w:cs="Arial"/>
          <w:w w:val="115"/>
          <w:sz w:val="22"/>
          <w:szCs w:val="22"/>
        </w:rPr>
        <w:t>n</w:t>
      </w:r>
      <w:r w:rsidRPr="00BF6ECA">
        <w:rPr>
          <w:rFonts w:ascii="Arial" w:hAnsi="Arial" w:cs="Arial"/>
          <w:spacing w:val="-31"/>
          <w:sz w:val="22"/>
          <w:szCs w:val="22"/>
        </w:rPr>
        <w:t xml:space="preserve"> </w:t>
      </w:r>
      <w:r w:rsidRPr="00BF6ECA">
        <w:rPr>
          <w:rFonts w:ascii="Arial" w:hAnsi="Arial" w:cs="Arial"/>
          <w:spacing w:val="7"/>
          <w:w w:val="103"/>
          <w:sz w:val="22"/>
          <w:szCs w:val="22"/>
        </w:rPr>
        <w:t>y</w:t>
      </w:r>
      <w:r w:rsidRPr="00BF6ECA">
        <w:rPr>
          <w:rFonts w:ascii="Arial" w:hAnsi="Arial" w:cs="Arial"/>
          <w:w w:val="103"/>
          <w:sz w:val="22"/>
          <w:szCs w:val="22"/>
        </w:rPr>
        <w:t>)</w:t>
      </w:r>
    </w:p>
    <w:p w:rsidR="0043705F" w:rsidRPr="00BF6ECA" w:rsidRDefault="0043705F" w:rsidP="00EF44AC">
      <w:pPr>
        <w:rPr>
          <w:rFonts w:ascii="Arial" w:hAnsi="Arial" w:cs="Arial"/>
          <w:sz w:val="22"/>
          <w:szCs w:val="22"/>
        </w:rPr>
      </w:pPr>
    </w:p>
    <w:p w:rsidR="0043705F" w:rsidRPr="00BF6ECA" w:rsidRDefault="009672AC" w:rsidP="00EF44AC">
      <w:pPr>
        <w:ind w:left="265"/>
        <w:rPr>
          <w:rFonts w:ascii="Arial" w:hAnsi="Arial" w:cs="Arial"/>
          <w:sz w:val="22"/>
          <w:szCs w:val="22"/>
        </w:rPr>
      </w:pPr>
      <w:r w:rsidRPr="00BF6ECA">
        <w:rPr>
          <w:rFonts w:ascii="Arial" w:hAnsi="Arial" w:cs="Arial"/>
          <w:spacing w:val="-1"/>
          <w:w w:val="94"/>
          <w:sz w:val="22"/>
          <w:szCs w:val="22"/>
        </w:rPr>
        <w:t>L</w:t>
      </w:r>
      <w:r w:rsidRPr="00BF6ECA">
        <w:rPr>
          <w:rFonts w:ascii="Arial" w:hAnsi="Arial" w:cs="Arial"/>
          <w:spacing w:val="1"/>
          <w:w w:val="83"/>
          <w:sz w:val="22"/>
          <w:szCs w:val="22"/>
        </w:rPr>
        <w:t>i</w:t>
      </w:r>
      <w:r w:rsidRPr="00BF6ECA">
        <w:rPr>
          <w:rFonts w:ascii="Arial" w:hAnsi="Arial" w:cs="Arial"/>
          <w:w w:val="133"/>
          <w:sz w:val="22"/>
          <w:szCs w:val="22"/>
        </w:rPr>
        <w:t>s</w:t>
      </w:r>
      <w:r w:rsidRPr="00BF6ECA">
        <w:rPr>
          <w:rFonts w:ascii="Arial" w:hAnsi="Arial" w:cs="Arial"/>
          <w:w w:val="103"/>
          <w:sz w:val="22"/>
          <w:szCs w:val="22"/>
        </w:rPr>
        <w:t>t</w:t>
      </w:r>
      <w:r w:rsidRPr="00BF6ECA">
        <w:rPr>
          <w:rFonts w:ascii="Arial" w:hAnsi="Arial" w:cs="Arial"/>
          <w:spacing w:val="8"/>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3"/>
          <w:sz w:val="22"/>
          <w:szCs w:val="22"/>
        </w:rPr>
        <w:t xml:space="preserve"> </w:t>
      </w:r>
      <w:r w:rsidRPr="00BF6ECA">
        <w:rPr>
          <w:rFonts w:ascii="Arial" w:hAnsi="Arial" w:cs="Arial"/>
          <w:spacing w:val="3"/>
          <w:w w:val="130"/>
          <w:sz w:val="22"/>
          <w:szCs w:val="22"/>
        </w:rPr>
        <w:t>e</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spacing w:val="1"/>
          <w:w w:val="83"/>
          <w:sz w:val="22"/>
          <w:szCs w:val="22"/>
        </w:rPr>
        <w:t>l</w:t>
      </w:r>
      <w:r w:rsidRPr="00BF6ECA">
        <w:rPr>
          <w:rFonts w:ascii="Arial" w:hAnsi="Arial" w:cs="Arial"/>
          <w:w w:val="115"/>
          <w:sz w:val="22"/>
          <w:szCs w:val="22"/>
        </w:rPr>
        <w:t>o</w:t>
      </w:r>
      <w:r w:rsidRPr="00BF6ECA">
        <w:rPr>
          <w:rFonts w:ascii="Arial" w:hAnsi="Arial" w:cs="Arial"/>
          <w:spacing w:val="2"/>
          <w:w w:val="133"/>
          <w:sz w:val="22"/>
          <w:szCs w:val="22"/>
        </w:rPr>
        <w:t>s</w:t>
      </w:r>
      <w:r w:rsidRPr="00BF6ECA">
        <w:rPr>
          <w:rFonts w:ascii="Arial" w:hAnsi="Arial" w:cs="Arial"/>
          <w:w w:val="115"/>
          <w:sz w:val="22"/>
          <w:szCs w:val="22"/>
        </w:rPr>
        <w:t>u</w:t>
      </w:r>
      <w:r w:rsidRPr="00BF6ECA">
        <w:rPr>
          <w:rFonts w:ascii="Arial" w:hAnsi="Arial" w:cs="Arial"/>
          <w:w w:val="103"/>
          <w:sz w:val="22"/>
          <w:szCs w:val="22"/>
        </w:rPr>
        <w:t>r</w:t>
      </w:r>
      <w:r w:rsidRPr="00BF6ECA">
        <w:rPr>
          <w:rFonts w:ascii="Arial" w:hAnsi="Arial" w:cs="Arial"/>
          <w:spacing w:val="4"/>
          <w:w w:val="130"/>
          <w:sz w:val="22"/>
          <w:szCs w:val="22"/>
        </w:rPr>
        <w:t>e</w:t>
      </w:r>
      <w:r w:rsidRPr="00BF6ECA">
        <w:rPr>
          <w:rFonts w:ascii="Arial" w:hAnsi="Arial" w:cs="Arial"/>
          <w:spacing w:val="-4"/>
          <w:w w:val="133"/>
          <w:sz w:val="22"/>
          <w:szCs w:val="22"/>
        </w:rPr>
        <w:t>s</w:t>
      </w:r>
      <w:r w:rsidRPr="00BF6ECA">
        <w:rPr>
          <w:rFonts w:ascii="Arial" w:hAnsi="Arial" w:cs="Arial"/>
          <w:w w:val="103"/>
          <w:sz w:val="22"/>
          <w:szCs w:val="22"/>
        </w:rPr>
        <w:t>-</w:t>
      </w:r>
    </w:p>
    <w:p w:rsidR="0043705F" w:rsidRPr="00BF6ECA" w:rsidRDefault="009672AC" w:rsidP="00EF44AC">
      <w:pPr>
        <w:ind w:left="265"/>
        <w:rPr>
          <w:rFonts w:ascii="Arial" w:hAnsi="Arial" w:cs="Arial"/>
          <w:sz w:val="22"/>
          <w:szCs w:val="22"/>
        </w:rPr>
      </w:pPr>
      <w:r w:rsidRPr="00BF6ECA">
        <w:rPr>
          <w:rFonts w:ascii="Arial" w:hAnsi="Arial" w:cs="Arial"/>
          <w:spacing w:val="-1"/>
          <w:w w:val="115"/>
          <w:sz w:val="22"/>
          <w:szCs w:val="22"/>
        </w:rPr>
        <w:t>1</w:t>
      </w:r>
      <w:r w:rsidRPr="00BF6ECA">
        <w:rPr>
          <w:rFonts w:ascii="Arial" w:hAnsi="Arial" w:cs="Arial"/>
          <w:w w:val="115"/>
          <w:sz w:val="22"/>
          <w:szCs w:val="22"/>
        </w:rPr>
        <w:t>.</w:t>
      </w:r>
    </w:p>
    <w:p w:rsidR="0043705F" w:rsidRPr="00BF6ECA" w:rsidRDefault="009672AC" w:rsidP="00EF44AC">
      <w:pPr>
        <w:ind w:left="265"/>
        <w:rPr>
          <w:rFonts w:ascii="Arial" w:hAnsi="Arial" w:cs="Arial"/>
          <w:sz w:val="22"/>
          <w:szCs w:val="22"/>
        </w:rPr>
      </w:pPr>
      <w:r w:rsidRPr="00BF6ECA">
        <w:rPr>
          <w:rFonts w:ascii="Arial" w:hAnsi="Arial" w:cs="Arial"/>
          <w:spacing w:val="-1"/>
          <w:w w:val="115"/>
          <w:sz w:val="22"/>
          <w:szCs w:val="22"/>
        </w:rPr>
        <w:t>2</w:t>
      </w:r>
      <w:r w:rsidRPr="00BF6ECA">
        <w:rPr>
          <w:rFonts w:ascii="Arial" w:hAnsi="Arial" w:cs="Arial"/>
          <w:w w:val="115"/>
          <w:sz w:val="22"/>
          <w:szCs w:val="22"/>
        </w:rPr>
        <w:t>.</w:t>
      </w:r>
    </w:p>
    <w:p w:rsidR="0043705F" w:rsidRPr="00BF6ECA" w:rsidRDefault="009672AC" w:rsidP="00EF44AC">
      <w:pPr>
        <w:ind w:left="265"/>
        <w:rPr>
          <w:rFonts w:ascii="Arial" w:hAnsi="Arial" w:cs="Arial"/>
          <w:sz w:val="22"/>
          <w:szCs w:val="22"/>
        </w:rPr>
      </w:pPr>
      <w:r w:rsidRPr="00BF6ECA">
        <w:rPr>
          <w:rFonts w:ascii="Arial" w:hAnsi="Arial" w:cs="Arial"/>
          <w:spacing w:val="-1"/>
          <w:w w:val="115"/>
          <w:sz w:val="22"/>
          <w:szCs w:val="22"/>
        </w:rPr>
        <w:t>3</w:t>
      </w:r>
      <w:r w:rsidRPr="00BF6ECA">
        <w:rPr>
          <w:rFonts w:ascii="Arial" w:hAnsi="Arial" w:cs="Arial"/>
          <w:w w:val="115"/>
          <w:sz w:val="22"/>
          <w:szCs w:val="22"/>
        </w:rPr>
        <w:t>.</w:t>
      </w:r>
    </w:p>
    <w:p w:rsidR="0043705F" w:rsidRPr="00BF6ECA" w:rsidRDefault="009672AC" w:rsidP="00EF44AC">
      <w:pPr>
        <w:ind w:left="265"/>
        <w:rPr>
          <w:rFonts w:ascii="Arial" w:hAnsi="Arial" w:cs="Arial"/>
          <w:sz w:val="22"/>
          <w:szCs w:val="22"/>
        </w:rPr>
      </w:pPr>
      <w:r w:rsidRPr="00BF6ECA">
        <w:rPr>
          <w:rFonts w:ascii="Arial" w:hAnsi="Arial" w:cs="Arial"/>
          <w:spacing w:val="-1"/>
          <w:w w:val="115"/>
          <w:sz w:val="22"/>
          <w:szCs w:val="22"/>
        </w:rPr>
        <w:t>4</w:t>
      </w:r>
      <w:r w:rsidRPr="00BF6ECA">
        <w:rPr>
          <w:rFonts w:ascii="Arial" w:hAnsi="Arial" w:cs="Arial"/>
          <w:w w:val="115"/>
          <w:sz w:val="22"/>
          <w:szCs w:val="22"/>
        </w:rPr>
        <w:t>.</w:t>
      </w:r>
    </w:p>
    <w:p w:rsidR="0043705F" w:rsidRPr="00BF6ECA" w:rsidRDefault="009672AC" w:rsidP="00EF44AC">
      <w:pPr>
        <w:ind w:left="265"/>
        <w:rPr>
          <w:rFonts w:ascii="Arial" w:hAnsi="Arial" w:cs="Arial"/>
          <w:sz w:val="22"/>
          <w:szCs w:val="22"/>
        </w:rPr>
      </w:pPr>
      <w:r w:rsidRPr="00BF6ECA">
        <w:rPr>
          <w:rFonts w:ascii="Arial" w:hAnsi="Arial" w:cs="Arial"/>
          <w:spacing w:val="-1"/>
          <w:w w:val="115"/>
          <w:sz w:val="22"/>
          <w:szCs w:val="22"/>
        </w:rPr>
        <w:t>5</w:t>
      </w:r>
      <w:r w:rsidRPr="00BF6ECA">
        <w:rPr>
          <w:rFonts w:ascii="Arial" w:hAnsi="Arial" w:cs="Arial"/>
          <w:w w:val="115"/>
          <w:sz w:val="22"/>
          <w:szCs w:val="22"/>
        </w:rPr>
        <w:t>.</w:t>
      </w:r>
    </w:p>
    <w:p w:rsidR="0043705F" w:rsidRPr="00BF6ECA" w:rsidRDefault="009672AC" w:rsidP="00EF44AC">
      <w:pPr>
        <w:ind w:left="265"/>
        <w:rPr>
          <w:rFonts w:ascii="Arial" w:hAnsi="Arial" w:cs="Arial"/>
          <w:sz w:val="22"/>
          <w:szCs w:val="22"/>
        </w:rPr>
        <w:sectPr w:rsidR="0043705F" w:rsidRPr="00BF6ECA">
          <w:footerReference w:type="default" r:id="rId12"/>
          <w:pgSz w:w="12240" w:h="15840"/>
          <w:pgMar w:top="680" w:right="1420" w:bottom="280" w:left="1720" w:header="0" w:footer="396" w:gutter="0"/>
          <w:pgNumType w:start="26"/>
          <w:cols w:space="720"/>
        </w:sectPr>
      </w:pPr>
      <w:r w:rsidRPr="00BF6ECA">
        <w:rPr>
          <w:rFonts w:ascii="Arial" w:hAnsi="Arial" w:cs="Arial"/>
          <w:spacing w:val="-1"/>
          <w:w w:val="115"/>
          <w:sz w:val="22"/>
          <w:szCs w:val="22"/>
        </w:rPr>
        <w:t>6</w:t>
      </w:r>
      <w:r w:rsidRPr="00BF6ECA">
        <w:rPr>
          <w:rFonts w:ascii="Arial" w:hAnsi="Arial" w:cs="Arial"/>
          <w:w w:val="115"/>
          <w:sz w:val="22"/>
          <w:szCs w:val="22"/>
        </w:rPr>
        <w:t>.</w:t>
      </w:r>
    </w:p>
    <w:p w:rsidR="0043705F" w:rsidRPr="00BF6ECA" w:rsidRDefault="009672AC" w:rsidP="00EF44AC">
      <w:pPr>
        <w:ind w:right="1081"/>
        <w:jc w:val="right"/>
        <w:rPr>
          <w:rFonts w:ascii="Arial" w:hAnsi="Arial" w:cs="Arial"/>
          <w:b/>
          <w:sz w:val="22"/>
          <w:szCs w:val="22"/>
        </w:rPr>
      </w:pPr>
      <w:r w:rsidRPr="00BF6ECA">
        <w:rPr>
          <w:rFonts w:ascii="Arial" w:hAnsi="Arial" w:cs="Arial"/>
          <w:b/>
          <w:spacing w:val="-10"/>
          <w:w w:val="103"/>
          <w:sz w:val="22"/>
          <w:szCs w:val="22"/>
          <w:u w:val="thick" w:color="000000"/>
        </w:rPr>
        <w:lastRenderedPageBreak/>
        <w:t>A</w:t>
      </w:r>
      <w:r w:rsidRPr="00BF6ECA">
        <w:rPr>
          <w:rFonts w:ascii="Arial" w:hAnsi="Arial" w:cs="Arial"/>
          <w:b/>
          <w:w w:val="126"/>
          <w:sz w:val="22"/>
          <w:szCs w:val="22"/>
          <w:u w:val="thick" w:color="000000"/>
        </w:rPr>
        <w:t>n</w:t>
      </w:r>
      <w:r w:rsidRPr="00BF6ECA">
        <w:rPr>
          <w:rFonts w:ascii="Arial" w:hAnsi="Arial" w:cs="Arial"/>
          <w:b/>
          <w:spacing w:val="2"/>
          <w:w w:val="126"/>
          <w:sz w:val="22"/>
          <w:szCs w:val="22"/>
          <w:u w:val="thick" w:color="000000"/>
        </w:rPr>
        <w:t>n</w:t>
      </w:r>
      <w:r w:rsidRPr="00BF6ECA">
        <w:rPr>
          <w:rFonts w:ascii="Arial" w:hAnsi="Arial" w:cs="Arial"/>
          <w:b/>
          <w:w w:val="130"/>
          <w:sz w:val="22"/>
          <w:szCs w:val="22"/>
          <w:u w:val="thick" w:color="000000"/>
        </w:rPr>
        <w:t>e</w:t>
      </w:r>
      <w:r w:rsidRPr="00BF6ECA">
        <w:rPr>
          <w:rFonts w:ascii="Arial" w:hAnsi="Arial" w:cs="Arial"/>
          <w:b/>
          <w:w w:val="115"/>
          <w:sz w:val="22"/>
          <w:szCs w:val="22"/>
          <w:u w:val="thick" w:color="000000"/>
        </w:rPr>
        <w:t>x</w:t>
      </w:r>
      <w:r w:rsidRPr="00BF6ECA">
        <w:rPr>
          <w:rFonts w:ascii="Arial" w:hAnsi="Arial" w:cs="Arial"/>
          <w:b/>
          <w:spacing w:val="-2"/>
          <w:w w:val="126"/>
          <w:sz w:val="22"/>
          <w:szCs w:val="22"/>
          <w:u w:val="thick" w:color="000000"/>
        </w:rPr>
        <w:t>u</w:t>
      </w:r>
      <w:r w:rsidRPr="00BF6ECA">
        <w:rPr>
          <w:rFonts w:ascii="Arial" w:hAnsi="Arial" w:cs="Arial"/>
          <w:b/>
          <w:spacing w:val="2"/>
          <w:w w:val="121"/>
          <w:sz w:val="22"/>
          <w:szCs w:val="22"/>
          <w:u w:val="thick" w:color="000000"/>
        </w:rPr>
        <w:t>r</w:t>
      </w:r>
      <w:r w:rsidRPr="00BF6ECA">
        <w:rPr>
          <w:rFonts w:ascii="Arial" w:hAnsi="Arial" w:cs="Arial"/>
          <w:b/>
          <w:w w:val="130"/>
          <w:sz w:val="22"/>
          <w:szCs w:val="22"/>
          <w:u w:val="thick" w:color="000000"/>
        </w:rPr>
        <w:t>e</w:t>
      </w:r>
      <w:r w:rsidRPr="00BF6ECA">
        <w:rPr>
          <w:rFonts w:ascii="Arial" w:hAnsi="Arial" w:cs="Arial"/>
          <w:b/>
          <w:spacing w:val="-1"/>
          <w:w w:val="115"/>
          <w:sz w:val="22"/>
          <w:szCs w:val="22"/>
          <w:u w:val="thick" w:color="000000"/>
        </w:rPr>
        <w:t>–</w:t>
      </w:r>
      <w:r w:rsidRPr="00BF6ECA">
        <w:rPr>
          <w:rFonts w:ascii="Arial" w:hAnsi="Arial" w:cs="Arial"/>
          <w:b/>
          <w:w w:val="112"/>
          <w:sz w:val="22"/>
          <w:szCs w:val="22"/>
          <w:u w:val="thick" w:color="000000"/>
        </w:rPr>
        <w:t>B</w:t>
      </w:r>
    </w:p>
    <w:p w:rsidR="0043705F" w:rsidRPr="00BF6ECA" w:rsidRDefault="0043705F" w:rsidP="00EF44AC">
      <w:pPr>
        <w:rPr>
          <w:rFonts w:ascii="Arial" w:hAnsi="Arial" w:cs="Arial"/>
          <w:sz w:val="22"/>
          <w:szCs w:val="22"/>
        </w:rPr>
      </w:pPr>
    </w:p>
    <w:p w:rsidR="0043705F" w:rsidRPr="00BF6ECA" w:rsidRDefault="009672AC" w:rsidP="0016096E">
      <w:pPr>
        <w:ind w:right="28"/>
        <w:jc w:val="center"/>
        <w:rPr>
          <w:rFonts w:ascii="Arial" w:hAnsi="Arial" w:cs="Arial"/>
          <w:b/>
          <w:sz w:val="22"/>
          <w:szCs w:val="22"/>
        </w:rPr>
      </w:pPr>
      <w:r w:rsidRPr="00BF6ECA">
        <w:rPr>
          <w:rFonts w:ascii="Arial" w:hAnsi="Arial" w:cs="Arial"/>
          <w:b/>
          <w:spacing w:val="2"/>
          <w:w w:val="120"/>
          <w:sz w:val="22"/>
          <w:szCs w:val="22"/>
          <w:u w:val="thick" w:color="000000"/>
        </w:rPr>
        <w:t>F</w:t>
      </w:r>
      <w:r w:rsidRPr="00BF6ECA">
        <w:rPr>
          <w:rFonts w:ascii="Arial" w:hAnsi="Arial" w:cs="Arial"/>
          <w:b/>
          <w:w w:val="120"/>
          <w:sz w:val="22"/>
          <w:szCs w:val="22"/>
          <w:u w:val="thick" w:color="000000"/>
        </w:rPr>
        <w:t>i</w:t>
      </w:r>
      <w:r w:rsidRPr="00BF6ECA">
        <w:rPr>
          <w:rFonts w:ascii="Arial" w:hAnsi="Arial" w:cs="Arial"/>
          <w:b/>
          <w:spacing w:val="7"/>
          <w:w w:val="120"/>
          <w:sz w:val="22"/>
          <w:szCs w:val="22"/>
          <w:u w:val="thick" w:color="000000"/>
        </w:rPr>
        <w:t>n</w:t>
      </w:r>
      <w:r w:rsidRPr="00BF6ECA">
        <w:rPr>
          <w:rFonts w:ascii="Arial" w:hAnsi="Arial" w:cs="Arial"/>
          <w:b/>
          <w:spacing w:val="-6"/>
          <w:w w:val="120"/>
          <w:sz w:val="22"/>
          <w:szCs w:val="22"/>
          <w:u w:val="thick" w:color="000000"/>
        </w:rPr>
        <w:t>a</w:t>
      </w:r>
      <w:r w:rsidRPr="00BF6ECA">
        <w:rPr>
          <w:rFonts w:ascii="Arial" w:hAnsi="Arial" w:cs="Arial"/>
          <w:b/>
          <w:spacing w:val="5"/>
          <w:w w:val="120"/>
          <w:sz w:val="22"/>
          <w:szCs w:val="22"/>
          <w:u w:val="thick" w:color="000000"/>
        </w:rPr>
        <w:t>n</w:t>
      </w:r>
      <w:r w:rsidRPr="00BF6ECA">
        <w:rPr>
          <w:rFonts w:ascii="Arial" w:hAnsi="Arial" w:cs="Arial"/>
          <w:b/>
          <w:spacing w:val="-1"/>
          <w:w w:val="120"/>
          <w:sz w:val="22"/>
          <w:szCs w:val="22"/>
          <w:u w:val="thick" w:color="000000"/>
        </w:rPr>
        <w:t>c</w:t>
      </w:r>
      <w:r w:rsidRPr="00BF6ECA">
        <w:rPr>
          <w:rFonts w:ascii="Arial" w:hAnsi="Arial" w:cs="Arial"/>
          <w:b/>
          <w:spacing w:val="5"/>
          <w:w w:val="120"/>
          <w:sz w:val="22"/>
          <w:szCs w:val="22"/>
          <w:u w:val="thick" w:color="000000"/>
        </w:rPr>
        <w:t>i</w:t>
      </w:r>
      <w:r w:rsidRPr="00BF6ECA">
        <w:rPr>
          <w:rFonts w:ascii="Arial" w:hAnsi="Arial" w:cs="Arial"/>
          <w:b/>
          <w:spacing w:val="-8"/>
          <w:w w:val="120"/>
          <w:sz w:val="22"/>
          <w:szCs w:val="22"/>
          <w:u w:val="thick" w:color="000000"/>
        </w:rPr>
        <w:t>a</w:t>
      </w:r>
      <w:r w:rsidRPr="00BF6ECA">
        <w:rPr>
          <w:rFonts w:ascii="Arial" w:hAnsi="Arial" w:cs="Arial"/>
          <w:b/>
          <w:w w:val="120"/>
          <w:sz w:val="22"/>
          <w:szCs w:val="22"/>
          <w:u w:val="thick" w:color="000000"/>
        </w:rPr>
        <w:t>l</w:t>
      </w:r>
      <w:r w:rsidR="0016096E" w:rsidRPr="00BF6ECA">
        <w:rPr>
          <w:rFonts w:ascii="Arial" w:hAnsi="Arial" w:cs="Arial"/>
          <w:b/>
          <w:w w:val="120"/>
          <w:sz w:val="22"/>
          <w:szCs w:val="22"/>
          <w:u w:val="thick" w:color="000000"/>
        </w:rPr>
        <w:t xml:space="preserve"> </w:t>
      </w:r>
      <w:r w:rsidRPr="00BF6ECA">
        <w:rPr>
          <w:rFonts w:ascii="Arial" w:hAnsi="Arial" w:cs="Arial"/>
          <w:b/>
          <w:spacing w:val="1"/>
          <w:w w:val="112"/>
          <w:sz w:val="22"/>
          <w:szCs w:val="22"/>
          <w:u w:val="thick" w:color="000000"/>
        </w:rPr>
        <w:t>B</w:t>
      </w:r>
      <w:r w:rsidRPr="00BF6ECA">
        <w:rPr>
          <w:rFonts w:ascii="Arial" w:hAnsi="Arial" w:cs="Arial"/>
          <w:b/>
          <w:spacing w:val="-1"/>
          <w:w w:val="103"/>
          <w:sz w:val="22"/>
          <w:szCs w:val="22"/>
          <w:u w:val="thick" w:color="000000"/>
        </w:rPr>
        <w:t>i</w:t>
      </w:r>
      <w:r w:rsidRPr="00BF6ECA">
        <w:rPr>
          <w:rFonts w:ascii="Arial" w:hAnsi="Arial" w:cs="Arial"/>
          <w:b/>
          <w:w w:val="126"/>
          <w:sz w:val="22"/>
          <w:szCs w:val="22"/>
          <w:u w:val="thick" w:color="000000"/>
        </w:rPr>
        <w:t>d</w:t>
      </w:r>
    </w:p>
    <w:p w:rsidR="0043705F" w:rsidRPr="00BF6ECA" w:rsidRDefault="0043705F" w:rsidP="00EF44AC">
      <w:pPr>
        <w:rPr>
          <w:rFonts w:ascii="Arial" w:hAnsi="Arial" w:cs="Arial"/>
          <w:sz w:val="22"/>
          <w:szCs w:val="22"/>
        </w:rPr>
      </w:pPr>
    </w:p>
    <w:p w:rsidR="003A4EE8" w:rsidRPr="00BF6ECA" w:rsidRDefault="003A4EE8" w:rsidP="003A4EE8">
      <w:pPr>
        <w:ind w:right="49"/>
        <w:rPr>
          <w:rFonts w:ascii="Arial" w:hAnsi="Arial" w:cs="Arial"/>
          <w:spacing w:val="2"/>
          <w:sz w:val="22"/>
          <w:szCs w:val="22"/>
        </w:rPr>
      </w:pPr>
      <w:r>
        <w:rPr>
          <w:rFonts w:ascii="Arial" w:hAnsi="Arial" w:cs="Arial"/>
          <w:spacing w:val="2"/>
          <w:sz w:val="22"/>
          <w:szCs w:val="22"/>
        </w:rPr>
        <w:t>Deputy Zonal Manager</w:t>
      </w:r>
    </w:p>
    <w:p w:rsidR="003A4EE8" w:rsidRPr="00BF6ECA" w:rsidRDefault="003A4EE8" w:rsidP="003A4EE8">
      <w:pPr>
        <w:ind w:right="49"/>
        <w:rPr>
          <w:rFonts w:ascii="Arial" w:hAnsi="Arial" w:cs="Arial"/>
          <w:spacing w:val="2"/>
          <w:sz w:val="22"/>
          <w:szCs w:val="22"/>
        </w:rPr>
      </w:pPr>
      <w:r w:rsidRPr="00BF6ECA">
        <w:rPr>
          <w:rFonts w:ascii="Arial" w:hAnsi="Arial" w:cs="Arial"/>
          <w:spacing w:val="2"/>
          <w:sz w:val="22"/>
          <w:szCs w:val="22"/>
        </w:rPr>
        <w:t>Indian Bank</w:t>
      </w:r>
    </w:p>
    <w:p w:rsidR="003A4EE8" w:rsidRPr="00BF6ECA" w:rsidRDefault="003A4EE8" w:rsidP="003A4EE8">
      <w:pPr>
        <w:ind w:right="49"/>
        <w:rPr>
          <w:rFonts w:ascii="Arial" w:hAnsi="Arial" w:cs="Arial"/>
          <w:w w:val="115"/>
          <w:sz w:val="22"/>
          <w:szCs w:val="22"/>
        </w:rPr>
      </w:pPr>
      <w:r w:rsidRPr="00BF6ECA">
        <w:rPr>
          <w:rFonts w:ascii="Arial" w:hAnsi="Arial" w:cs="Arial"/>
          <w:spacing w:val="2"/>
          <w:sz w:val="22"/>
          <w:szCs w:val="22"/>
        </w:rPr>
        <w:t>Z</w:t>
      </w:r>
      <w:r w:rsidRPr="00BF6ECA">
        <w:rPr>
          <w:rFonts w:ascii="Arial" w:hAnsi="Arial" w:cs="Arial"/>
          <w:w w:val="126"/>
          <w:sz w:val="22"/>
          <w:szCs w:val="22"/>
        </w:rPr>
        <w:t>o</w:t>
      </w:r>
      <w:r w:rsidRPr="00BF6ECA">
        <w:rPr>
          <w:rFonts w:ascii="Arial" w:hAnsi="Arial" w:cs="Arial"/>
          <w:spacing w:val="2"/>
          <w:w w:val="126"/>
          <w:sz w:val="22"/>
          <w:szCs w:val="22"/>
        </w:rPr>
        <w:t>n</w:t>
      </w:r>
      <w:r w:rsidRPr="00BF6ECA">
        <w:rPr>
          <w:rFonts w:ascii="Arial" w:hAnsi="Arial" w:cs="Arial"/>
          <w:spacing w:val="-1"/>
          <w:w w:val="130"/>
          <w:sz w:val="22"/>
          <w:szCs w:val="22"/>
        </w:rPr>
        <w:t>a</w:t>
      </w:r>
      <w:r w:rsidRPr="00BF6ECA">
        <w:rPr>
          <w:rFonts w:ascii="Arial" w:hAnsi="Arial" w:cs="Arial"/>
          <w:w w:val="103"/>
          <w:sz w:val="22"/>
          <w:szCs w:val="22"/>
        </w:rPr>
        <w:t>l</w:t>
      </w:r>
      <w:r w:rsidRPr="00BF6ECA">
        <w:rPr>
          <w:rFonts w:ascii="Arial" w:hAnsi="Arial" w:cs="Arial"/>
          <w:spacing w:val="9"/>
          <w:sz w:val="22"/>
          <w:szCs w:val="22"/>
        </w:rPr>
        <w:t xml:space="preserve"> </w:t>
      </w:r>
      <w:r w:rsidRPr="00BF6ECA">
        <w:rPr>
          <w:rFonts w:ascii="Arial" w:hAnsi="Arial" w:cs="Arial"/>
          <w:w w:val="111"/>
          <w:sz w:val="22"/>
          <w:szCs w:val="22"/>
        </w:rPr>
        <w:t>O</w:t>
      </w:r>
      <w:r w:rsidRPr="00BF6ECA">
        <w:rPr>
          <w:rFonts w:ascii="Arial" w:hAnsi="Arial" w:cs="Arial"/>
          <w:w w:val="103"/>
          <w:sz w:val="22"/>
          <w:szCs w:val="22"/>
        </w:rPr>
        <w:t>ffi</w:t>
      </w:r>
      <w:r w:rsidRPr="00BF6ECA">
        <w:rPr>
          <w:rFonts w:ascii="Arial" w:hAnsi="Arial" w:cs="Arial"/>
          <w:w w:val="130"/>
          <w:sz w:val="22"/>
          <w:szCs w:val="22"/>
        </w:rPr>
        <w:t>c</w:t>
      </w:r>
      <w:r w:rsidRPr="00BF6ECA">
        <w:rPr>
          <w:rFonts w:ascii="Arial" w:hAnsi="Arial" w:cs="Arial"/>
          <w:spacing w:val="-1"/>
          <w:w w:val="130"/>
          <w:sz w:val="22"/>
          <w:szCs w:val="22"/>
        </w:rPr>
        <w:t xml:space="preserve">e </w:t>
      </w:r>
      <w:r>
        <w:rPr>
          <w:rFonts w:ascii="Arial" w:hAnsi="Arial" w:cs="Arial"/>
          <w:spacing w:val="-1"/>
          <w:w w:val="130"/>
          <w:sz w:val="22"/>
          <w:szCs w:val="22"/>
        </w:rPr>
        <w:t>Tirunelveli</w:t>
      </w:r>
    </w:p>
    <w:p w:rsidR="003A4EE8" w:rsidRDefault="003A4EE8" w:rsidP="003A4EE8">
      <w:pPr>
        <w:rPr>
          <w:rFonts w:ascii="Arial" w:hAnsi="Arial" w:cs="Arial"/>
          <w:sz w:val="22"/>
          <w:szCs w:val="22"/>
        </w:rPr>
      </w:pPr>
      <w:r>
        <w:rPr>
          <w:rFonts w:ascii="Arial" w:hAnsi="Arial" w:cs="Arial"/>
          <w:sz w:val="22"/>
          <w:szCs w:val="22"/>
        </w:rPr>
        <w:t>No. 1/17, GRR Building, 2</w:t>
      </w:r>
      <w:r w:rsidRPr="00FB1430">
        <w:rPr>
          <w:rFonts w:ascii="Arial" w:hAnsi="Arial" w:cs="Arial"/>
          <w:sz w:val="22"/>
          <w:szCs w:val="22"/>
          <w:vertAlign w:val="superscript"/>
        </w:rPr>
        <w:t>nd</w:t>
      </w:r>
      <w:r>
        <w:rPr>
          <w:rFonts w:ascii="Arial" w:hAnsi="Arial" w:cs="Arial"/>
          <w:sz w:val="22"/>
          <w:szCs w:val="22"/>
        </w:rPr>
        <w:t xml:space="preserve"> Floor</w:t>
      </w:r>
    </w:p>
    <w:p w:rsidR="003A4EE8" w:rsidRDefault="003A4EE8" w:rsidP="003A4EE8">
      <w:pPr>
        <w:rPr>
          <w:rFonts w:ascii="Arial" w:hAnsi="Arial" w:cs="Arial"/>
          <w:sz w:val="22"/>
          <w:szCs w:val="22"/>
        </w:rPr>
      </w:pPr>
      <w:proofErr w:type="spellStart"/>
      <w:r>
        <w:rPr>
          <w:rFonts w:ascii="Arial" w:hAnsi="Arial" w:cs="Arial"/>
          <w:sz w:val="22"/>
          <w:szCs w:val="22"/>
        </w:rPr>
        <w:t>Perumalpuram</w:t>
      </w:r>
      <w:proofErr w:type="spellEnd"/>
    </w:p>
    <w:p w:rsidR="003A4EE8" w:rsidRDefault="003A4EE8" w:rsidP="003A4EE8">
      <w:pPr>
        <w:rPr>
          <w:rFonts w:ascii="Arial" w:hAnsi="Arial" w:cs="Arial"/>
          <w:sz w:val="22"/>
          <w:szCs w:val="22"/>
        </w:rPr>
      </w:pPr>
      <w:r>
        <w:rPr>
          <w:rFonts w:ascii="Arial" w:hAnsi="Arial" w:cs="Arial"/>
          <w:sz w:val="22"/>
          <w:szCs w:val="22"/>
        </w:rPr>
        <w:t>Tirunelveli – 627 007</w:t>
      </w:r>
    </w:p>
    <w:p w:rsidR="003A4EE8" w:rsidRPr="00BF6ECA" w:rsidRDefault="003A4EE8" w:rsidP="003A4EE8">
      <w:pPr>
        <w:rPr>
          <w:rFonts w:ascii="Arial" w:hAnsi="Arial" w:cs="Arial"/>
          <w:sz w:val="22"/>
          <w:szCs w:val="22"/>
        </w:rPr>
      </w:pPr>
      <w:r>
        <w:rPr>
          <w:rFonts w:ascii="Arial" w:hAnsi="Arial" w:cs="Arial"/>
          <w:sz w:val="22"/>
          <w:szCs w:val="22"/>
        </w:rPr>
        <w:t>Tamil Nadu</w:t>
      </w:r>
    </w:p>
    <w:p w:rsidR="00270FCF" w:rsidRPr="00BF6ECA" w:rsidRDefault="00270FCF" w:rsidP="00270FCF">
      <w:pPr>
        <w:rPr>
          <w:rFonts w:ascii="Arial" w:hAnsi="Arial" w:cs="Arial"/>
          <w:sz w:val="22"/>
          <w:szCs w:val="22"/>
        </w:rPr>
      </w:pPr>
    </w:p>
    <w:p w:rsidR="0043705F" w:rsidRPr="00BF6ECA" w:rsidRDefault="0016096E" w:rsidP="0016096E">
      <w:pPr>
        <w:jc w:val="center"/>
        <w:rPr>
          <w:rFonts w:ascii="Arial" w:hAnsi="Arial" w:cs="Arial"/>
          <w:sz w:val="22"/>
          <w:szCs w:val="22"/>
        </w:rPr>
      </w:pPr>
      <w:r w:rsidRPr="00BF6ECA">
        <w:rPr>
          <w:rFonts w:ascii="Arial" w:hAnsi="Arial" w:cs="Arial"/>
          <w:b/>
          <w:spacing w:val="-1"/>
          <w:w w:val="121"/>
          <w:sz w:val="22"/>
          <w:szCs w:val="22"/>
          <w:u w:val="single" w:color="000000"/>
        </w:rPr>
        <w:t>E</w:t>
      </w:r>
      <w:r w:rsidRPr="00BF6ECA">
        <w:rPr>
          <w:rFonts w:ascii="Arial" w:hAnsi="Arial" w:cs="Arial"/>
          <w:b/>
          <w:spacing w:val="2"/>
          <w:w w:val="121"/>
          <w:sz w:val="22"/>
          <w:szCs w:val="22"/>
          <w:u w:val="single" w:color="000000"/>
        </w:rPr>
        <w:t>n</w:t>
      </w:r>
      <w:r w:rsidRPr="00BF6ECA">
        <w:rPr>
          <w:rFonts w:ascii="Arial" w:hAnsi="Arial" w:cs="Arial"/>
          <w:b/>
          <w:spacing w:val="-8"/>
          <w:w w:val="121"/>
          <w:sz w:val="22"/>
          <w:szCs w:val="22"/>
          <w:u w:val="single" w:color="000000"/>
        </w:rPr>
        <w:t>g</w:t>
      </w:r>
      <w:r w:rsidRPr="00BF6ECA">
        <w:rPr>
          <w:rFonts w:ascii="Arial" w:hAnsi="Arial" w:cs="Arial"/>
          <w:b/>
          <w:spacing w:val="4"/>
          <w:w w:val="121"/>
          <w:sz w:val="22"/>
          <w:szCs w:val="22"/>
          <w:u w:val="single" w:color="000000"/>
        </w:rPr>
        <w:t>a</w:t>
      </w:r>
      <w:r w:rsidRPr="00BF6ECA">
        <w:rPr>
          <w:rFonts w:ascii="Arial" w:hAnsi="Arial" w:cs="Arial"/>
          <w:b/>
          <w:spacing w:val="-7"/>
          <w:w w:val="121"/>
          <w:sz w:val="22"/>
          <w:szCs w:val="22"/>
          <w:u w:val="single" w:color="000000"/>
        </w:rPr>
        <w:t>g</w:t>
      </w:r>
      <w:r w:rsidRPr="00BF6ECA">
        <w:rPr>
          <w:rFonts w:ascii="Arial" w:hAnsi="Arial" w:cs="Arial"/>
          <w:b/>
          <w:w w:val="121"/>
          <w:sz w:val="22"/>
          <w:szCs w:val="22"/>
          <w:u w:val="single" w:color="000000"/>
        </w:rPr>
        <w:t>eme</w:t>
      </w:r>
      <w:r w:rsidRPr="00BF6ECA">
        <w:rPr>
          <w:rFonts w:ascii="Arial" w:hAnsi="Arial" w:cs="Arial"/>
          <w:b/>
          <w:spacing w:val="2"/>
          <w:w w:val="121"/>
          <w:sz w:val="22"/>
          <w:szCs w:val="22"/>
          <w:u w:val="single" w:color="000000"/>
        </w:rPr>
        <w:t>n</w:t>
      </w:r>
      <w:r w:rsidRPr="00BF6ECA">
        <w:rPr>
          <w:rFonts w:ascii="Arial" w:hAnsi="Arial" w:cs="Arial"/>
          <w:b/>
          <w:w w:val="121"/>
          <w:sz w:val="22"/>
          <w:szCs w:val="22"/>
          <w:u w:val="single" w:color="000000"/>
        </w:rPr>
        <w:t>t</w:t>
      </w:r>
      <w:r w:rsidRPr="00BF6ECA">
        <w:rPr>
          <w:rFonts w:ascii="Arial" w:hAnsi="Arial" w:cs="Arial"/>
          <w:b/>
          <w:spacing w:val="28"/>
          <w:w w:val="121"/>
          <w:sz w:val="22"/>
          <w:szCs w:val="22"/>
          <w:u w:val="single" w:color="000000"/>
        </w:rPr>
        <w:t xml:space="preserve"> </w:t>
      </w:r>
      <w:r w:rsidRPr="00BF6ECA">
        <w:rPr>
          <w:rFonts w:ascii="Arial" w:hAnsi="Arial" w:cs="Arial"/>
          <w:b/>
          <w:spacing w:val="-7"/>
          <w:w w:val="121"/>
          <w:sz w:val="22"/>
          <w:szCs w:val="22"/>
          <w:u w:val="single" w:color="000000"/>
        </w:rPr>
        <w:t>o</w:t>
      </w:r>
      <w:r w:rsidRPr="00BF6ECA">
        <w:rPr>
          <w:rFonts w:ascii="Arial" w:hAnsi="Arial" w:cs="Arial"/>
          <w:b/>
          <w:w w:val="121"/>
          <w:sz w:val="22"/>
          <w:szCs w:val="22"/>
          <w:u w:val="single" w:color="000000"/>
        </w:rPr>
        <w:t>f</w:t>
      </w:r>
      <w:r w:rsidRPr="00BF6ECA">
        <w:rPr>
          <w:rFonts w:ascii="Arial" w:hAnsi="Arial" w:cs="Arial"/>
          <w:b/>
          <w:spacing w:val="-6"/>
          <w:w w:val="121"/>
          <w:sz w:val="22"/>
          <w:szCs w:val="22"/>
          <w:u w:val="single" w:color="000000"/>
        </w:rPr>
        <w:t xml:space="preserve"> </w:t>
      </w:r>
      <w:r w:rsidRPr="00BF6ECA">
        <w:rPr>
          <w:rFonts w:ascii="Arial" w:hAnsi="Arial" w:cs="Arial"/>
          <w:b/>
          <w:spacing w:val="-12"/>
          <w:w w:val="121"/>
          <w:sz w:val="22"/>
          <w:szCs w:val="22"/>
          <w:u w:val="single" w:color="000000"/>
        </w:rPr>
        <w:t>A</w:t>
      </w:r>
      <w:r w:rsidRPr="00BF6ECA">
        <w:rPr>
          <w:rFonts w:ascii="Arial" w:hAnsi="Arial" w:cs="Arial"/>
          <w:b/>
          <w:w w:val="121"/>
          <w:sz w:val="22"/>
          <w:szCs w:val="22"/>
          <w:u w:val="single" w:color="000000"/>
        </w:rPr>
        <w:t>g</w:t>
      </w:r>
      <w:r w:rsidRPr="00BF6ECA">
        <w:rPr>
          <w:rFonts w:ascii="Arial" w:hAnsi="Arial" w:cs="Arial"/>
          <w:b/>
          <w:spacing w:val="-6"/>
          <w:w w:val="121"/>
          <w:sz w:val="22"/>
          <w:szCs w:val="22"/>
          <w:u w:val="single" w:color="000000"/>
        </w:rPr>
        <w:t>e</w:t>
      </w:r>
      <w:r w:rsidRPr="00BF6ECA">
        <w:rPr>
          <w:rFonts w:ascii="Arial" w:hAnsi="Arial" w:cs="Arial"/>
          <w:b/>
          <w:spacing w:val="-5"/>
          <w:w w:val="121"/>
          <w:sz w:val="22"/>
          <w:szCs w:val="22"/>
          <w:u w:val="single" w:color="000000"/>
        </w:rPr>
        <w:t>n</w:t>
      </w:r>
      <w:r w:rsidRPr="00BF6ECA">
        <w:rPr>
          <w:rFonts w:ascii="Arial" w:hAnsi="Arial" w:cs="Arial"/>
          <w:b/>
          <w:spacing w:val="-4"/>
          <w:w w:val="121"/>
          <w:sz w:val="22"/>
          <w:szCs w:val="22"/>
          <w:u w:val="single" w:color="000000"/>
        </w:rPr>
        <w:t>c</w:t>
      </w:r>
      <w:r w:rsidRPr="00BF6ECA">
        <w:rPr>
          <w:rFonts w:ascii="Arial" w:hAnsi="Arial" w:cs="Arial"/>
          <w:b/>
          <w:w w:val="121"/>
          <w:sz w:val="22"/>
          <w:szCs w:val="22"/>
          <w:u w:val="single" w:color="000000"/>
        </w:rPr>
        <w:t>y</w:t>
      </w:r>
      <w:r w:rsidRPr="00BF6ECA">
        <w:rPr>
          <w:rFonts w:ascii="Arial" w:hAnsi="Arial" w:cs="Arial"/>
          <w:b/>
          <w:spacing w:val="-16"/>
          <w:w w:val="121"/>
          <w:sz w:val="22"/>
          <w:szCs w:val="22"/>
          <w:u w:val="single" w:color="000000"/>
        </w:rPr>
        <w:t xml:space="preserve"> </w:t>
      </w:r>
      <w:r w:rsidRPr="00BF6ECA">
        <w:rPr>
          <w:rFonts w:ascii="Arial" w:hAnsi="Arial" w:cs="Arial"/>
          <w:b/>
          <w:spacing w:val="1"/>
          <w:w w:val="121"/>
          <w:sz w:val="22"/>
          <w:szCs w:val="22"/>
          <w:u w:val="single" w:color="000000"/>
        </w:rPr>
        <w:t>f</w:t>
      </w:r>
      <w:r w:rsidRPr="00BF6ECA">
        <w:rPr>
          <w:rFonts w:ascii="Arial" w:hAnsi="Arial" w:cs="Arial"/>
          <w:b/>
          <w:w w:val="121"/>
          <w:sz w:val="22"/>
          <w:szCs w:val="22"/>
          <w:u w:val="single" w:color="000000"/>
        </w:rPr>
        <w:t>or</w:t>
      </w:r>
      <w:r w:rsidRPr="00BF6ECA">
        <w:rPr>
          <w:rFonts w:ascii="Arial" w:hAnsi="Arial" w:cs="Arial"/>
          <w:b/>
          <w:spacing w:val="-15"/>
          <w:w w:val="121"/>
          <w:sz w:val="22"/>
          <w:szCs w:val="22"/>
          <w:u w:val="single" w:color="000000"/>
        </w:rPr>
        <w:t xml:space="preserve"> </w:t>
      </w:r>
      <w:r w:rsidRPr="00BF6ECA">
        <w:rPr>
          <w:rFonts w:ascii="Arial" w:hAnsi="Arial" w:cs="Arial"/>
          <w:b/>
          <w:spacing w:val="-8"/>
          <w:w w:val="121"/>
          <w:sz w:val="22"/>
          <w:szCs w:val="22"/>
          <w:u w:val="single" w:color="000000"/>
        </w:rPr>
        <w:t>E</w:t>
      </w:r>
      <w:r w:rsidRPr="00BF6ECA">
        <w:rPr>
          <w:rFonts w:ascii="Arial" w:hAnsi="Arial" w:cs="Arial"/>
          <w:b/>
          <w:spacing w:val="-4"/>
          <w:w w:val="121"/>
          <w:sz w:val="22"/>
          <w:szCs w:val="22"/>
          <w:u w:val="single" w:color="000000"/>
        </w:rPr>
        <w:t>l</w:t>
      </w:r>
      <w:r w:rsidRPr="00BF6ECA">
        <w:rPr>
          <w:rFonts w:ascii="Arial" w:hAnsi="Arial" w:cs="Arial"/>
          <w:b/>
          <w:spacing w:val="-11"/>
          <w:w w:val="121"/>
          <w:sz w:val="22"/>
          <w:szCs w:val="22"/>
          <w:u w:val="single" w:color="000000"/>
        </w:rPr>
        <w:t>e</w:t>
      </w:r>
      <w:r w:rsidRPr="00BF6ECA">
        <w:rPr>
          <w:rFonts w:ascii="Arial" w:hAnsi="Arial" w:cs="Arial"/>
          <w:b/>
          <w:spacing w:val="-6"/>
          <w:w w:val="121"/>
          <w:sz w:val="22"/>
          <w:szCs w:val="22"/>
          <w:u w:val="single" w:color="000000"/>
        </w:rPr>
        <w:t>c</w:t>
      </w:r>
      <w:r w:rsidRPr="00BF6ECA">
        <w:rPr>
          <w:rFonts w:ascii="Arial" w:hAnsi="Arial" w:cs="Arial"/>
          <w:b/>
          <w:spacing w:val="-7"/>
          <w:w w:val="121"/>
          <w:sz w:val="22"/>
          <w:szCs w:val="22"/>
          <w:u w:val="single" w:color="000000"/>
        </w:rPr>
        <w:t>t</w:t>
      </w:r>
      <w:r w:rsidRPr="00BF6ECA">
        <w:rPr>
          <w:rFonts w:ascii="Arial" w:hAnsi="Arial" w:cs="Arial"/>
          <w:b/>
          <w:spacing w:val="-6"/>
          <w:w w:val="121"/>
          <w:sz w:val="22"/>
          <w:szCs w:val="22"/>
          <w:u w:val="single" w:color="000000"/>
        </w:rPr>
        <w:t>r</w:t>
      </w:r>
      <w:r w:rsidRPr="00BF6ECA">
        <w:rPr>
          <w:rFonts w:ascii="Arial" w:hAnsi="Arial" w:cs="Arial"/>
          <w:b/>
          <w:spacing w:val="-8"/>
          <w:w w:val="121"/>
          <w:sz w:val="22"/>
          <w:szCs w:val="22"/>
          <w:u w:val="single" w:color="000000"/>
        </w:rPr>
        <w:t>i</w:t>
      </w:r>
      <w:r w:rsidRPr="00BF6ECA">
        <w:rPr>
          <w:rFonts w:ascii="Arial" w:hAnsi="Arial" w:cs="Arial"/>
          <w:b/>
          <w:spacing w:val="-6"/>
          <w:w w:val="121"/>
          <w:sz w:val="22"/>
          <w:szCs w:val="22"/>
          <w:u w:val="single" w:color="000000"/>
        </w:rPr>
        <w:t>c</w:t>
      </w:r>
      <w:r w:rsidRPr="00BF6ECA">
        <w:rPr>
          <w:rFonts w:ascii="Arial" w:hAnsi="Arial" w:cs="Arial"/>
          <w:b/>
          <w:spacing w:val="-8"/>
          <w:w w:val="121"/>
          <w:sz w:val="22"/>
          <w:szCs w:val="22"/>
          <w:u w:val="single" w:color="000000"/>
        </w:rPr>
        <w:t>a</w:t>
      </w:r>
      <w:r w:rsidRPr="00BF6ECA">
        <w:rPr>
          <w:rFonts w:ascii="Arial" w:hAnsi="Arial" w:cs="Arial"/>
          <w:b/>
          <w:w w:val="121"/>
          <w:sz w:val="22"/>
          <w:szCs w:val="22"/>
          <w:u w:val="single" w:color="000000"/>
        </w:rPr>
        <w:t>l</w:t>
      </w:r>
      <w:r w:rsidRPr="00BF6ECA">
        <w:rPr>
          <w:rFonts w:ascii="Arial" w:hAnsi="Arial" w:cs="Arial"/>
          <w:b/>
          <w:spacing w:val="-9"/>
          <w:w w:val="121"/>
          <w:sz w:val="22"/>
          <w:szCs w:val="22"/>
          <w:u w:val="single" w:color="000000"/>
        </w:rPr>
        <w:t xml:space="preserve"> </w:t>
      </w:r>
      <w:r w:rsidRPr="00BF6ECA">
        <w:rPr>
          <w:rFonts w:ascii="Arial" w:hAnsi="Arial" w:cs="Arial"/>
          <w:b/>
          <w:spacing w:val="-8"/>
          <w:w w:val="121"/>
          <w:sz w:val="22"/>
          <w:szCs w:val="22"/>
          <w:u w:val="single" w:color="000000"/>
        </w:rPr>
        <w:t>S</w:t>
      </w:r>
      <w:r w:rsidRPr="00BF6ECA">
        <w:rPr>
          <w:rFonts w:ascii="Arial" w:hAnsi="Arial" w:cs="Arial"/>
          <w:b/>
          <w:spacing w:val="-6"/>
          <w:w w:val="121"/>
          <w:sz w:val="22"/>
          <w:szCs w:val="22"/>
          <w:u w:val="single" w:color="000000"/>
        </w:rPr>
        <w:t>a</w:t>
      </w:r>
      <w:r w:rsidRPr="00BF6ECA">
        <w:rPr>
          <w:rFonts w:ascii="Arial" w:hAnsi="Arial" w:cs="Arial"/>
          <w:b/>
          <w:spacing w:val="-10"/>
          <w:w w:val="121"/>
          <w:sz w:val="22"/>
          <w:szCs w:val="22"/>
          <w:u w:val="single" w:color="000000"/>
        </w:rPr>
        <w:t>f</w:t>
      </w:r>
      <w:r w:rsidRPr="00BF6ECA">
        <w:rPr>
          <w:rFonts w:ascii="Arial" w:hAnsi="Arial" w:cs="Arial"/>
          <w:b/>
          <w:spacing w:val="-6"/>
          <w:w w:val="121"/>
          <w:sz w:val="22"/>
          <w:szCs w:val="22"/>
          <w:u w:val="single" w:color="000000"/>
        </w:rPr>
        <w:t>e</w:t>
      </w:r>
      <w:r w:rsidRPr="00BF6ECA">
        <w:rPr>
          <w:rFonts w:ascii="Arial" w:hAnsi="Arial" w:cs="Arial"/>
          <w:b/>
          <w:spacing w:val="-5"/>
          <w:w w:val="121"/>
          <w:sz w:val="22"/>
          <w:szCs w:val="22"/>
          <w:u w:val="single" w:color="000000"/>
        </w:rPr>
        <w:t>t</w:t>
      </w:r>
      <w:r w:rsidRPr="00BF6ECA">
        <w:rPr>
          <w:rFonts w:ascii="Arial" w:hAnsi="Arial" w:cs="Arial"/>
          <w:b/>
          <w:w w:val="121"/>
          <w:sz w:val="22"/>
          <w:szCs w:val="22"/>
          <w:u w:val="single" w:color="000000"/>
        </w:rPr>
        <w:t>y</w:t>
      </w:r>
      <w:r w:rsidRPr="00BF6ECA">
        <w:rPr>
          <w:rFonts w:ascii="Arial" w:hAnsi="Arial" w:cs="Arial"/>
          <w:b/>
          <w:spacing w:val="-9"/>
          <w:w w:val="121"/>
          <w:sz w:val="22"/>
          <w:szCs w:val="22"/>
          <w:u w:val="single" w:color="000000"/>
        </w:rPr>
        <w:t xml:space="preserve"> </w:t>
      </w:r>
      <w:r w:rsidRPr="00BF6ECA">
        <w:rPr>
          <w:rFonts w:ascii="Arial" w:hAnsi="Arial" w:cs="Arial"/>
          <w:b/>
          <w:sz w:val="22"/>
          <w:szCs w:val="22"/>
          <w:u w:val="single" w:color="000000"/>
        </w:rPr>
        <w:t>&amp;</w:t>
      </w:r>
      <w:r w:rsidRPr="00BF6ECA">
        <w:rPr>
          <w:rFonts w:ascii="Arial" w:hAnsi="Arial" w:cs="Arial"/>
          <w:b/>
          <w:spacing w:val="-8"/>
          <w:sz w:val="22"/>
          <w:szCs w:val="22"/>
          <w:u w:val="single" w:color="000000"/>
        </w:rPr>
        <w:t xml:space="preserve"> </w:t>
      </w:r>
      <w:r w:rsidRPr="00BF6ECA">
        <w:rPr>
          <w:rFonts w:ascii="Arial" w:hAnsi="Arial" w:cs="Arial"/>
          <w:b/>
          <w:spacing w:val="-8"/>
          <w:w w:val="118"/>
          <w:sz w:val="22"/>
          <w:szCs w:val="22"/>
          <w:u w:val="single" w:color="000000"/>
        </w:rPr>
        <w:t>E</w:t>
      </w:r>
      <w:r w:rsidRPr="00BF6ECA">
        <w:rPr>
          <w:rFonts w:ascii="Arial" w:hAnsi="Arial" w:cs="Arial"/>
          <w:b/>
          <w:spacing w:val="-5"/>
          <w:w w:val="118"/>
          <w:sz w:val="22"/>
          <w:szCs w:val="22"/>
          <w:u w:val="single" w:color="000000"/>
        </w:rPr>
        <w:t>n</w:t>
      </w:r>
      <w:r w:rsidRPr="00BF6ECA">
        <w:rPr>
          <w:rFonts w:ascii="Arial" w:hAnsi="Arial" w:cs="Arial"/>
          <w:b/>
          <w:spacing w:val="-8"/>
          <w:w w:val="118"/>
          <w:sz w:val="22"/>
          <w:szCs w:val="22"/>
          <w:u w:val="single" w:color="000000"/>
        </w:rPr>
        <w:t>e</w:t>
      </w:r>
      <w:r w:rsidRPr="00BF6ECA">
        <w:rPr>
          <w:rFonts w:ascii="Arial" w:hAnsi="Arial" w:cs="Arial"/>
          <w:b/>
          <w:spacing w:val="-11"/>
          <w:w w:val="118"/>
          <w:sz w:val="22"/>
          <w:szCs w:val="22"/>
          <w:u w:val="single" w:color="000000"/>
        </w:rPr>
        <w:t>r</w:t>
      </w:r>
      <w:r w:rsidRPr="00BF6ECA">
        <w:rPr>
          <w:rFonts w:ascii="Arial" w:hAnsi="Arial" w:cs="Arial"/>
          <w:b/>
          <w:spacing w:val="-2"/>
          <w:w w:val="118"/>
          <w:sz w:val="22"/>
          <w:szCs w:val="22"/>
          <w:u w:val="single" w:color="000000"/>
        </w:rPr>
        <w:t>g</w:t>
      </w:r>
      <w:r w:rsidRPr="00BF6ECA">
        <w:rPr>
          <w:rFonts w:ascii="Arial" w:hAnsi="Arial" w:cs="Arial"/>
          <w:b/>
          <w:w w:val="118"/>
          <w:sz w:val="22"/>
          <w:szCs w:val="22"/>
          <w:u w:val="single" w:color="000000"/>
        </w:rPr>
        <w:t xml:space="preserve">y </w:t>
      </w:r>
      <w:r w:rsidRPr="00BF6ECA">
        <w:rPr>
          <w:rFonts w:ascii="Arial" w:hAnsi="Arial" w:cs="Arial"/>
          <w:b/>
          <w:w w:val="103"/>
          <w:sz w:val="22"/>
          <w:szCs w:val="22"/>
          <w:u w:val="single" w:color="000000"/>
        </w:rPr>
        <w:t>Audit</w:t>
      </w:r>
      <w:r w:rsidRPr="00BF6ECA">
        <w:rPr>
          <w:rFonts w:ascii="Arial" w:hAnsi="Arial" w:cs="Arial"/>
          <w:b/>
          <w:w w:val="118"/>
          <w:sz w:val="22"/>
          <w:szCs w:val="22"/>
          <w:u w:val="single" w:color="000000"/>
        </w:rPr>
        <w:t xml:space="preserve"> </w:t>
      </w:r>
      <w:r w:rsidRPr="00BF6ECA">
        <w:rPr>
          <w:rFonts w:ascii="Arial" w:hAnsi="Arial" w:cs="Arial"/>
          <w:b/>
          <w:spacing w:val="-8"/>
          <w:w w:val="118"/>
          <w:sz w:val="22"/>
          <w:szCs w:val="22"/>
          <w:u w:val="single" w:color="000000"/>
        </w:rPr>
        <w:t>o</w:t>
      </w:r>
      <w:r w:rsidRPr="00BF6ECA">
        <w:rPr>
          <w:rFonts w:ascii="Arial" w:hAnsi="Arial" w:cs="Arial"/>
          <w:b/>
          <w:w w:val="118"/>
          <w:sz w:val="22"/>
          <w:szCs w:val="22"/>
          <w:u w:val="single" w:color="000000"/>
        </w:rPr>
        <w:t xml:space="preserve">f </w:t>
      </w:r>
      <w:r w:rsidRPr="00BF6ECA">
        <w:rPr>
          <w:rFonts w:ascii="Arial" w:hAnsi="Arial" w:cs="Arial"/>
          <w:b/>
          <w:spacing w:val="-6"/>
          <w:w w:val="112"/>
          <w:sz w:val="22"/>
          <w:szCs w:val="22"/>
          <w:u w:val="single" w:color="000000"/>
        </w:rPr>
        <w:t>B</w:t>
      </w:r>
      <w:r w:rsidRPr="00BF6ECA">
        <w:rPr>
          <w:rFonts w:ascii="Arial" w:hAnsi="Arial" w:cs="Arial"/>
          <w:b/>
          <w:spacing w:val="-7"/>
          <w:w w:val="130"/>
          <w:sz w:val="22"/>
          <w:szCs w:val="22"/>
          <w:u w:val="single" w:color="000000"/>
        </w:rPr>
        <w:t>a</w:t>
      </w:r>
      <w:r w:rsidRPr="00BF6ECA">
        <w:rPr>
          <w:rFonts w:ascii="Arial" w:hAnsi="Arial" w:cs="Arial"/>
          <w:b/>
          <w:spacing w:val="-4"/>
          <w:w w:val="126"/>
          <w:sz w:val="22"/>
          <w:szCs w:val="22"/>
          <w:u w:val="single" w:color="000000"/>
        </w:rPr>
        <w:t>n</w:t>
      </w:r>
      <w:r w:rsidRPr="00BF6ECA">
        <w:rPr>
          <w:rFonts w:ascii="Arial" w:hAnsi="Arial" w:cs="Arial"/>
          <w:b/>
          <w:spacing w:val="-1"/>
          <w:w w:val="115"/>
          <w:sz w:val="22"/>
          <w:szCs w:val="22"/>
          <w:u w:val="single" w:color="000000"/>
        </w:rPr>
        <w:t>k</w:t>
      </w:r>
      <w:r w:rsidRPr="00BF6ECA">
        <w:rPr>
          <w:rFonts w:ascii="Arial" w:hAnsi="Arial" w:cs="Arial"/>
          <w:b/>
          <w:w w:val="86"/>
          <w:sz w:val="22"/>
          <w:szCs w:val="22"/>
          <w:u w:val="single" w:color="000000"/>
        </w:rPr>
        <w:t>’</w:t>
      </w:r>
      <w:r w:rsidRPr="00BF6ECA">
        <w:rPr>
          <w:rFonts w:ascii="Arial" w:hAnsi="Arial" w:cs="Arial"/>
          <w:b/>
          <w:w w:val="148"/>
          <w:sz w:val="22"/>
          <w:szCs w:val="22"/>
          <w:u w:val="single" w:color="000000"/>
        </w:rPr>
        <w:t xml:space="preserve">s </w:t>
      </w:r>
      <w:r w:rsidRPr="00BF6ECA">
        <w:rPr>
          <w:rFonts w:ascii="Arial" w:hAnsi="Arial" w:cs="Arial"/>
          <w:b/>
          <w:spacing w:val="-4"/>
          <w:w w:val="126"/>
          <w:sz w:val="22"/>
          <w:szCs w:val="22"/>
          <w:u w:val="single" w:color="000000"/>
        </w:rPr>
        <w:t>b</w:t>
      </w:r>
      <w:r w:rsidRPr="00BF6ECA">
        <w:rPr>
          <w:rFonts w:ascii="Arial" w:hAnsi="Arial" w:cs="Arial"/>
          <w:b/>
          <w:spacing w:val="-7"/>
          <w:w w:val="121"/>
          <w:sz w:val="22"/>
          <w:szCs w:val="22"/>
          <w:u w:val="single" w:color="000000"/>
        </w:rPr>
        <w:t>r</w:t>
      </w:r>
      <w:r w:rsidRPr="00BF6ECA">
        <w:rPr>
          <w:rFonts w:ascii="Arial" w:hAnsi="Arial" w:cs="Arial"/>
          <w:b/>
          <w:spacing w:val="-5"/>
          <w:w w:val="130"/>
          <w:sz w:val="22"/>
          <w:szCs w:val="22"/>
          <w:u w:val="single" w:color="000000"/>
        </w:rPr>
        <w:t>a</w:t>
      </w:r>
      <w:r w:rsidRPr="00BF6ECA">
        <w:rPr>
          <w:rFonts w:ascii="Arial" w:hAnsi="Arial" w:cs="Arial"/>
          <w:b/>
          <w:spacing w:val="-6"/>
          <w:w w:val="126"/>
          <w:sz w:val="22"/>
          <w:szCs w:val="22"/>
          <w:u w:val="single" w:color="000000"/>
        </w:rPr>
        <w:t>n</w:t>
      </w:r>
      <w:r w:rsidRPr="00BF6ECA">
        <w:rPr>
          <w:rFonts w:ascii="Arial" w:hAnsi="Arial" w:cs="Arial"/>
          <w:b/>
          <w:spacing w:val="-3"/>
          <w:w w:val="130"/>
          <w:sz w:val="22"/>
          <w:szCs w:val="22"/>
          <w:u w:val="single" w:color="000000"/>
        </w:rPr>
        <w:t>c</w:t>
      </w:r>
      <w:r w:rsidRPr="00BF6ECA">
        <w:rPr>
          <w:rFonts w:ascii="Arial" w:hAnsi="Arial" w:cs="Arial"/>
          <w:b/>
          <w:spacing w:val="-4"/>
          <w:w w:val="126"/>
          <w:sz w:val="22"/>
          <w:szCs w:val="22"/>
          <w:u w:val="single" w:color="000000"/>
        </w:rPr>
        <w:t>h</w:t>
      </w:r>
      <w:r w:rsidRPr="00BF6ECA">
        <w:rPr>
          <w:rFonts w:ascii="Arial" w:hAnsi="Arial" w:cs="Arial"/>
          <w:b/>
          <w:spacing w:val="-9"/>
          <w:w w:val="130"/>
          <w:sz w:val="22"/>
          <w:szCs w:val="22"/>
          <w:u w:val="single" w:color="000000"/>
        </w:rPr>
        <w:t>e</w:t>
      </w:r>
      <w:r w:rsidRPr="00BF6ECA">
        <w:rPr>
          <w:rFonts w:ascii="Arial" w:hAnsi="Arial" w:cs="Arial"/>
          <w:b/>
          <w:spacing w:val="-3"/>
          <w:w w:val="148"/>
          <w:sz w:val="22"/>
          <w:szCs w:val="22"/>
          <w:u w:val="single" w:color="000000"/>
        </w:rPr>
        <w:t>s</w:t>
      </w:r>
      <w:r w:rsidRPr="00BF6ECA">
        <w:rPr>
          <w:rFonts w:ascii="Arial" w:hAnsi="Arial" w:cs="Arial"/>
          <w:b/>
          <w:w w:val="103"/>
          <w:sz w:val="22"/>
          <w:szCs w:val="22"/>
          <w:u w:val="single" w:color="000000"/>
        </w:rPr>
        <w:t>/</w:t>
      </w:r>
      <w:r w:rsidRPr="00BF6ECA">
        <w:rPr>
          <w:rFonts w:ascii="Arial" w:hAnsi="Arial" w:cs="Arial"/>
          <w:b/>
          <w:spacing w:val="-4"/>
          <w:w w:val="103"/>
          <w:sz w:val="22"/>
          <w:szCs w:val="22"/>
          <w:u w:val="single" w:color="000000"/>
        </w:rPr>
        <w:t xml:space="preserve"> </w:t>
      </w:r>
      <w:r w:rsidR="00726B51">
        <w:rPr>
          <w:rFonts w:ascii="Arial" w:hAnsi="Arial" w:cs="Arial"/>
          <w:b/>
          <w:spacing w:val="-4"/>
          <w:w w:val="103"/>
          <w:sz w:val="22"/>
          <w:szCs w:val="22"/>
          <w:u w:val="single" w:color="000000"/>
        </w:rPr>
        <w:t xml:space="preserve">Off-Site ATM/ </w:t>
      </w:r>
      <w:r w:rsidRPr="00BF6ECA">
        <w:rPr>
          <w:rFonts w:ascii="Arial" w:hAnsi="Arial" w:cs="Arial"/>
          <w:b/>
          <w:spacing w:val="-13"/>
          <w:w w:val="116"/>
          <w:sz w:val="22"/>
          <w:szCs w:val="22"/>
          <w:u w:val="single" w:color="000000"/>
        </w:rPr>
        <w:t>O</w:t>
      </w:r>
      <w:r w:rsidRPr="00BF6ECA">
        <w:rPr>
          <w:rFonts w:ascii="Arial" w:hAnsi="Arial" w:cs="Arial"/>
          <w:b/>
          <w:spacing w:val="-9"/>
          <w:w w:val="116"/>
          <w:sz w:val="22"/>
          <w:szCs w:val="22"/>
          <w:u w:val="single" w:color="000000"/>
        </w:rPr>
        <w:t>f</w:t>
      </w:r>
      <w:r w:rsidRPr="00BF6ECA">
        <w:rPr>
          <w:rFonts w:ascii="Arial" w:hAnsi="Arial" w:cs="Arial"/>
          <w:b/>
          <w:spacing w:val="-12"/>
          <w:w w:val="116"/>
          <w:sz w:val="22"/>
          <w:szCs w:val="22"/>
          <w:u w:val="single" w:color="000000"/>
        </w:rPr>
        <w:t>f</w:t>
      </w:r>
      <w:r w:rsidRPr="00BF6ECA">
        <w:rPr>
          <w:rFonts w:ascii="Arial" w:hAnsi="Arial" w:cs="Arial"/>
          <w:b/>
          <w:spacing w:val="-13"/>
          <w:w w:val="116"/>
          <w:sz w:val="22"/>
          <w:szCs w:val="22"/>
          <w:u w:val="single" w:color="000000"/>
        </w:rPr>
        <w:t>i</w:t>
      </w:r>
      <w:r w:rsidRPr="00BF6ECA">
        <w:rPr>
          <w:rFonts w:ascii="Arial" w:hAnsi="Arial" w:cs="Arial"/>
          <w:b/>
          <w:spacing w:val="-16"/>
          <w:w w:val="116"/>
          <w:sz w:val="22"/>
          <w:szCs w:val="22"/>
          <w:u w:val="single" w:color="000000"/>
        </w:rPr>
        <w:t>c</w:t>
      </w:r>
      <w:r w:rsidRPr="00BF6ECA">
        <w:rPr>
          <w:rFonts w:ascii="Arial" w:hAnsi="Arial" w:cs="Arial"/>
          <w:b/>
          <w:w w:val="116"/>
          <w:sz w:val="22"/>
          <w:szCs w:val="22"/>
          <w:u w:val="single" w:color="000000"/>
        </w:rPr>
        <w:t>e</w:t>
      </w:r>
      <w:r w:rsidRPr="00BF6ECA">
        <w:rPr>
          <w:rFonts w:ascii="Arial" w:hAnsi="Arial" w:cs="Arial"/>
          <w:b/>
          <w:spacing w:val="-21"/>
          <w:w w:val="116"/>
          <w:sz w:val="22"/>
          <w:szCs w:val="22"/>
          <w:u w:val="single" w:color="000000"/>
        </w:rPr>
        <w:t xml:space="preserve"> </w:t>
      </w:r>
      <w:r w:rsidRPr="00BF6ECA">
        <w:rPr>
          <w:rFonts w:ascii="Arial" w:hAnsi="Arial" w:cs="Arial"/>
          <w:b/>
          <w:spacing w:val="-14"/>
          <w:w w:val="116"/>
          <w:sz w:val="22"/>
          <w:szCs w:val="22"/>
          <w:u w:val="single" w:color="000000"/>
        </w:rPr>
        <w:t>B</w:t>
      </w:r>
      <w:r w:rsidRPr="00BF6ECA">
        <w:rPr>
          <w:rFonts w:ascii="Arial" w:hAnsi="Arial" w:cs="Arial"/>
          <w:b/>
          <w:spacing w:val="-10"/>
          <w:w w:val="116"/>
          <w:sz w:val="22"/>
          <w:szCs w:val="22"/>
          <w:u w:val="single" w:color="000000"/>
        </w:rPr>
        <w:t>u</w:t>
      </w:r>
      <w:r w:rsidRPr="00BF6ECA">
        <w:rPr>
          <w:rFonts w:ascii="Arial" w:hAnsi="Arial" w:cs="Arial"/>
          <w:b/>
          <w:spacing w:val="-15"/>
          <w:w w:val="116"/>
          <w:sz w:val="22"/>
          <w:szCs w:val="22"/>
          <w:u w:val="single" w:color="000000"/>
        </w:rPr>
        <w:t>il</w:t>
      </w:r>
      <w:r w:rsidRPr="00BF6ECA">
        <w:rPr>
          <w:rFonts w:ascii="Arial" w:hAnsi="Arial" w:cs="Arial"/>
          <w:b/>
          <w:spacing w:val="-10"/>
          <w:w w:val="116"/>
          <w:sz w:val="22"/>
          <w:szCs w:val="22"/>
          <w:u w:val="single" w:color="000000"/>
        </w:rPr>
        <w:t>d</w:t>
      </w:r>
      <w:r w:rsidRPr="00BF6ECA">
        <w:rPr>
          <w:rFonts w:ascii="Arial" w:hAnsi="Arial" w:cs="Arial"/>
          <w:b/>
          <w:spacing w:val="-16"/>
          <w:w w:val="116"/>
          <w:sz w:val="22"/>
          <w:szCs w:val="22"/>
          <w:u w:val="single" w:color="000000"/>
        </w:rPr>
        <w:t>i</w:t>
      </w:r>
      <w:r w:rsidRPr="00BF6ECA">
        <w:rPr>
          <w:rFonts w:ascii="Arial" w:hAnsi="Arial" w:cs="Arial"/>
          <w:b/>
          <w:spacing w:val="-13"/>
          <w:w w:val="116"/>
          <w:sz w:val="22"/>
          <w:szCs w:val="22"/>
          <w:u w:val="single" w:color="000000"/>
        </w:rPr>
        <w:t>n</w:t>
      </w:r>
      <w:r w:rsidRPr="00BF6ECA">
        <w:rPr>
          <w:rFonts w:ascii="Arial" w:hAnsi="Arial" w:cs="Arial"/>
          <w:b/>
          <w:w w:val="116"/>
          <w:sz w:val="22"/>
          <w:szCs w:val="22"/>
          <w:u w:val="single" w:color="000000"/>
        </w:rPr>
        <w:t xml:space="preserve">g </w:t>
      </w:r>
      <w:r w:rsidRPr="00BF6ECA">
        <w:rPr>
          <w:rFonts w:ascii="Arial" w:hAnsi="Arial" w:cs="Arial"/>
          <w:b/>
          <w:spacing w:val="-12"/>
          <w:w w:val="116"/>
          <w:sz w:val="22"/>
          <w:szCs w:val="22"/>
          <w:u w:val="single" w:color="000000"/>
        </w:rPr>
        <w:t>a</w:t>
      </w:r>
      <w:r w:rsidRPr="00BF6ECA">
        <w:rPr>
          <w:rFonts w:ascii="Arial" w:hAnsi="Arial" w:cs="Arial"/>
          <w:b/>
          <w:w w:val="116"/>
          <w:sz w:val="22"/>
          <w:szCs w:val="22"/>
          <w:u w:val="single" w:color="000000"/>
        </w:rPr>
        <w:t>t</w:t>
      </w:r>
      <w:r w:rsidRPr="00BF6ECA">
        <w:rPr>
          <w:rFonts w:ascii="Arial" w:hAnsi="Arial" w:cs="Arial"/>
          <w:b/>
          <w:spacing w:val="-8"/>
          <w:w w:val="116"/>
          <w:sz w:val="22"/>
          <w:szCs w:val="22"/>
          <w:u w:val="single" w:color="000000"/>
        </w:rPr>
        <w:t xml:space="preserve"> </w:t>
      </w:r>
      <w:r w:rsidR="003A4EE8">
        <w:rPr>
          <w:rFonts w:ascii="Arial" w:hAnsi="Arial" w:cs="Arial"/>
          <w:b/>
          <w:spacing w:val="-12"/>
          <w:w w:val="116"/>
          <w:sz w:val="22"/>
          <w:szCs w:val="22"/>
          <w:u w:val="single" w:color="000000"/>
        </w:rPr>
        <w:t>Tirunelveli</w:t>
      </w:r>
      <w:r w:rsidRPr="00BF6ECA">
        <w:rPr>
          <w:rFonts w:ascii="Arial" w:hAnsi="Arial" w:cs="Arial"/>
          <w:b/>
          <w:spacing w:val="-12"/>
          <w:w w:val="116"/>
          <w:sz w:val="22"/>
          <w:szCs w:val="22"/>
          <w:u w:val="single" w:color="000000"/>
        </w:rPr>
        <w:t xml:space="preserve"> Zone</w:t>
      </w:r>
    </w:p>
    <w:p w:rsidR="00726B51" w:rsidRDefault="00726B51" w:rsidP="00C07921">
      <w:pPr>
        <w:ind w:right="10"/>
        <w:jc w:val="both"/>
        <w:rPr>
          <w:rFonts w:ascii="Arial" w:hAnsi="Arial" w:cs="Arial"/>
          <w:w w:val="103"/>
          <w:sz w:val="22"/>
          <w:szCs w:val="22"/>
        </w:rPr>
      </w:pPr>
    </w:p>
    <w:p w:rsidR="0043705F" w:rsidRPr="00BF6ECA" w:rsidRDefault="009672AC" w:rsidP="00C07921">
      <w:pPr>
        <w:ind w:right="10"/>
        <w:jc w:val="both"/>
        <w:rPr>
          <w:rFonts w:ascii="Arial" w:hAnsi="Arial" w:cs="Arial"/>
          <w:sz w:val="22"/>
          <w:szCs w:val="22"/>
        </w:rPr>
      </w:pPr>
      <w:r w:rsidRPr="00BF6ECA">
        <w:rPr>
          <w:rFonts w:ascii="Arial" w:hAnsi="Arial" w:cs="Arial"/>
          <w:w w:val="103"/>
          <w:sz w:val="22"/>
          <w:szCs w:val="22"/>
        </w:rPr>
        <w:t>W</w:t>
      </w:r>
      <w:r w:rsidRPr="00BF6ECA">
        <w:rPr>
          <w:rFonts w:ascii="Arial" w:hAnsi="Arial" w:cs="Arial"/>
          <w:spacing w:val="-8"/>
          <w:w w:val="83"/>
          <w:sz w:val="22"/>
          <w:szCs w:val="22"/>
        </w:rPr>
        <w:t>i</w:t>
      </w:r>
      <w:r w:rsidRPr="00BF6ECA">
        <w:rPr>
          <w:rFonts w:ascii="Arial" w:hAnsi="Arial" w:cs="Arial"/>
          <w:spacing w:val="-9"/>
          <w:w w:val="103"/>
          <w:sz w:val="22"/>
          <w:szCs w:val="22"/>
        </w:rPr>
        <w:t>t</w:t>
      </w:r>
      <w:r w:rsidRPr="00BF6ECA">
        <w:rPr>
          <w:rFonts w:ascii="Arial" w:hAnsi="Arial" w:cs="Arial"/>
          <w:w w:val="115"/>
          <w:sz w:val="22"/>
          <w:szCs w:val="22"/>
        </w:rPr>
        <w:t>h</w:t>
      </w:r>
      <w:r w:rsidRPr="00BF6ECA">
        <w:rPr>
          <w:rFonts w:ascii="Arial" w:hAnsi="Arial" w:cs="Arial"/>
          <w:sz w:val="22"/>
          <w:szCs w:val="22"/>
        </w:rPr>
        <w:t xml:space="preserve"> </w:t>
      </w:r>
      <w:r w:rsidRPr="00BF6ECA">
        <w:rPr>
          <w:rFonts w:ascii="Arial" w:hAnsi="Arial" w:cs="Arial"/>
          <w:spacing w:val="-8"/>
          <w:sz w:val="22"/>
          <w:szCs w:val="22"/>
        </w:rPr>
        <w:t xml:space="preserve"> </w:t>
      </w:r>
      <w:r w:rsidRPr="00BF6ECA">
        <w:rPr>
          <w:rFonts w:ascii="Arial" w:hAnsi="Arial" w:cs="Arial"/>
          <w:spacing w:val="-2"/>
          <w:w w:val="103"/>
          <w:sz w:val="22"/>
          <w:szCs w:val="22"/>
        </w:rPr>
        <w:t>r</w:t>
      </w:r>
      <w:r w:rsidRPr="00BF6ECA">
        <w:rPr>
          <w:rFonts w:ascii="Arial" w:hAnsi="Arial" w:cs="Arial"/>
          <w:spacing w:val="-7"/>
          <w:w w:val="130"/>
          <w:sz w:val="22"/>
          <w:szCs w:val="22"/>
        </w:rPr>
        <w:t>e</w:t>
      </w:r>
      <w:r w:rsidRPr="00BF6ECA">
        <w:rPr>
          <w:rFonts w:ascii="Arial" w:hAnsi="Arial" w:cs="Arial"/>
          <w:w w:val="86"/>
          <w:sz w:val="22"/>
          <w:szCs w:val="22"/>
        </w:rPr>
        <w:t>f</w:t>
      </w:r>
      <w:r w:rsidRPr="00BF6ECA">
        <w:rPr>
          <w:rFonts w:ascii="Arial" w:hAnsi="Arial" w:cs="Arial"/>
          <w:spacing w:val="-1"/>
          <w:w w:val="130"/>
          <w:sz w:val="22"/>
          <w:szCs w:val="22"/>
        </w:rPr>
        <w:t>e</w:t>
      </w:r>
      <w:r w:rsidRPr="00BF6ECA">
        <w:rPr>
          <w:rFonts w:ascii="Arial" w:hAnsi="Arial" w:cs="Arial"/>
          <w:spacing w:val="-4"/>
          <w:w w:val="103"/>
          <w:sz w:val="22"/>
          <w:szCs w:val="22"/>
        </w:rPr>
        <w:t>r</w:t>
      </w:r>
      <w:r w:rsidRPr="00BF6ECA">
        <w:rPr>
          <w:rFonts w:ascii="Arial" w:hAnsi="Arial" w:cs="Arial"/>
          <w:spacing w:val="3"/>
          <w:w w:val="130"/>
          <w:sz w:val="22"/>
          <w:szCs w:val="22"/>
        </w:rPr>
        <w:t>e</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spacing w:val="-7"/>
          <w:sz w:val="22"/>
          <w:szCs w:val="22"/>
        </w:rPr>
        <w:t xml:space="preserve"> </w:t>
      </w:r>
      <w:r w:rsidRPr="00BF6ECA">
        <w:rPr>
          <w:rFonts w:ascii="Arial" w:hAnsi="Arial" w:cs="Arial"/>
          <w:spacing w:val="-1"/>
          <w:sz w:val="22"/>
          <w:szCs w:val="22"/>
        </w:rPr>
        <w:t>t</w:t>
      </w:r>
      <w:r w:rsidRPr="00BF6ECA">
        <w:rPr>
          <w:rFonts w:ascii="Arial" w:hAnsi="Arial" w:cs="Arial"/>
          <w:sz w:val="22"/>
          <w:szCs w:val="22"/>
        </w:rPr>
        <w:t xml:space="preserve">o </w:t>
      </w:r>
      <w:r w:rsidRPr="00BF6ECA">
        <w:rPr>
          <w:rFonts w:ascii="Arial" w:hAnsi="Arial" w:cs="Arial"/>
          <w:spacing w:val="12"/>
          <w:sz w:val="22"/>
          <w:szCs w:val="22"/>
        </w:rPr>
        <w:t xml:space="preserve"> </w:t>
      </w:r>
      <w:r w:rsidRPr="00BF6ECA">
        <w:rPr>
          <w:rFonts w:ascii="Arial" w:hAnsi="Arial" w:cs="Arial"/>
          <w:spacing w:val="-9"/>
          <w:sz w:val="22"/>
          <w:szCs w:val="22"/>
        </w:rPr>
        <w:t>y</w:t>
      </w:r>
      <w:r w:rsidRPr="00BF6ECA">
        <w:rPr>
          <w:rFonts w:ascii="Arial" w:hAnsi="Arial" w:cs="Arial"/>
          <w:spacing w:val="-3"/>
          <w:sz w:val="22"/>
          <w:szCs w:val="22"/>
        </w:rPr>
        <w:t>o</w:t>
      </w:r>
      <w:r w:rsidRPr="00BF6ECA">
        <w:rPr>
          <w:rFonts w:ascii="Arial" w:hAnsi="Arial" w:cs="Arial"/>
          <w:sz w:val="22"/>
          <w:szCs w:val="22"/>
        </w:rPr>
        <w:t xml:space="preserve">ur </w:t>
      </w:r>
      <w:r w:rsidRPr="00BF6ECA">
        <w:rPr>
          <w:rFonts w:ascii="Arial" w:hAnsi="Arial" w:cs="Arial"/>
          <w:spacing w:val="28"/>
          <w:sz w:val="22"/>
          <w:szCs w:val="22"/>
        </w:rPr>
        <w:t xml:space="preserve"> </w:t>
      </w:r>
      <w:r w:rsidRPr="00BF6ECA">
        <w:rPr>
          <w:rFonts w:ascii="Arial" w:hAnsi="Arial" w:cs="Arial"/>
          <w:spacing w:val="-5"/>
          <w:w w:val="116"/>
          <w:sz w:val="22"/>
          <w:szCs w:val="22"/>
        </w:rPr>
        <w:t>T</w:t>
      </w:r>
      <w:r w:rsidRPr="00BF6ECA">
        <w:rPr>
          <w:rFonts w:ascii="Arial" w:hAnsi="Arial" w:cs="Arial"/>
          <w:spacing w:val="-1"/>
          <w:w w:val="116"/>
          <w:sz w:val="22"/>
          <w:szCs w:val="22"/>
        </w:rPr>
        <w:t>e</w:t>
      </w:r>
      <w:r w:rsidRPr="00BF6ECA">
        <w:rPr>
          <w:rFonts w:ascii="Arial" w:hAnsi="Arial" w:cs="Arial"/>
          <w:spacing w:val="-3"/>
          <w:w w:val="116"/>
          <w:sz w:val="22"/>
          <w:szCs w:val="22"/>
        </w:rPr>
        <w:t>n</w:t>
      </w:r>
      <w:r w:rsidRPr="00BF6ECA">
        <w:rPr>
          <w:rFonts w:ascii="Arial" w:hAnsi="Arial" w:cs="Arial"/>
          <w:w w:val="116"/>
          <w:sz w:val="22"/>
          <w:szCs w:val="22"/>
        </w:rPr>
        <w:t>d</w:t>
      </w:r>
      <w:r w:rsidRPr="00BF6ECA">
        <w:rPr>
          <w:rFonts w:ascii="Arial" w:hAnsi="Arial" w:cs="Arial"/>
          <w:spacing w:val="-3"/>
          <w:w w:val="116"/>
          <w:sz w:val="22"/>
          <w:szCs w:val="22"/>
        </w:rPr>
        <w:t>e</w:t>
      </w:r>
      <w:r w:rsidRPr="00BF6ECA">
        <w:rPr>
          <w:rFonts w:ascii="Arial" w:hAnsi="Arial" w:cs="Arial"/>
          <w:w w:val="116"/>
          <w:sz w:val="22"/>
          <w:szCs w:val="22"/>
        </w:rPr>
        <w:t>r</w:t>
      </w:r>
      <w:r w:rsidRPr="00BF6ECA">
        <w:rPr>
          <w:rFonts w:ascii="Arial" w:hAnsi="Arial" w:cs="Arial"/>
          <w:spacing w:val="28"/>
          <w:w w:val="116"/>
          <w:sz w:val="22"/>
          <w:szCs w:val="22"/>
        </w:rPr>
        <w:t xml:space="preserve"> </w:t>
      </w:r>
      <w:r w:rsidRPr="00BF6ECA">
        <w:rPr>
          <w:rFonts w:ascii="Arial" w:hAnsi="Arial" w:cs="Arial"/>
          <w:spacing w:val="-2"/>
          <w:w w:val="116"/>
          <w:sz w:val="22"/>
          <w:szCs w:val="22"/>
        </w:rPr>
        <w:t>D</w:t>
      </w:r>
      <w:r w:rsidRPr="00BF6ECA">
        <w:rPr>
          <w:rFonts w:ascii="Arial" w:hAnsi="Arial" w:cs="Arial"/>
          <w:w w:val="116"/>
          <w:sz w:val="22"/>
          <w:szCs w:val="22"/>
        </w:rPr>
        <w:t>o</w:t>
      </w:r>
      <w:r w:rsidRPr="00BF6ECA">
        <w:rPr>
          <w:rFonts w:ascii="Arial" w:hAnsi="Arial" w:cs="Arial"/>
          <w:spacing w:val="-8"/>
          <w:w w:val="116"/>
          <w:sz w:val="22"/>
          <w:szCs w:val="22"/>
        </w:rPr>
        <w:t>c</w:t>
      </w:r>
      <w:r w:rsidRPr="00BF6ECA">
        <w:rPr>
          <w:rFonts w:ascii="Arial" w:hAnsi="Arial" w:cs="Arial"/>
          <w:spacing w:val="3"/>
          <w:w w:val="116"/>
          <w:sz w:val="22"/>
          <w:szCs w:val="22"/>
        </w:rPr>
        <w:t>u</w:t>
      </w:r>
      <w:r w:rsidRPr="00BF6ECA">
        <w:rPr>
          <w:rFonts w:ascii="Arial" w:hAnsi="Arial" w:cs="Arial"/>
          <w:w w:val="116"/>
          <w:sz w:val="22"/>
          <w:szCs w:val="22"/>
        </w:rPr>
        <w:t>m</w:t>
      </w:r>
      <w:r w:rsidRPr="00BF6ECA">
        <w:rPr>
          <w:rFonts w:ascii="Arial" w:hAnsi="Arial" w:cs="Arial"/>
          <w:spacing w:val="-1"/>
          <w:w w:val="116"/>
          <w:sz w:val="22"/>
          <w:szCs w:val="22"/>
        </w:rPr>
        <w:t>en</w:t>
      </w:r>
      <w:r w:rsidRPr="00BF6ECA">
        <w:rPr>
          <w:rFonts w:ascii="Arial" w:hAnsi="Arial" w:cs="Arial"/>
          <w:w w:val="116"/>
          <w:sz w:val="22"/>
          <w:szCs w:val="22"/>
        </w:rPr>
        <w:t>t</w:t>
      </w:r>
      <w:r w:rsidRPr="00BF6ECA">
        <w:rPr>
          <w:rFonts w:ascii="Arial" w:hAnsi="Arial" w:cs="Arial"/>
          <w:spacing w:val="14"/>
          <w:w w:val="116"/>
          <w:sz w:val="22"/>
          <w:szCs w:val="22"/>
        </w:rPr>
        <w:t xml:space="preserve"> </w:t>
      </w:r>
      <w:r w:rsidRPr="00BF6ECA">
        <w:rPr>
          <w:rFonts w:ascii="Arial" w:hAnsi="Arial" w:cs="Arial"/>
          <w:spacing w:val="3"/>
          <w:w w:val="116"/>
          <w:sz w:val="22"/>
          <w:szCs w:val="22"/>
        </w:rPr>
        <w:t>d</w:t>
      </w:r>
      <w:r w:rsidRPr="00BF6ECA">
        <w:rPr>
          <w:rFonts w:ascii="Arial" w:hAnsi="Arial" w:cs="Arial"/>
          <w:spacing w:val="-6"/>
          <w:w w:val="116"/>
          <w:sz w:val="22"/>
          <w:szCs w:val="22"/>
        </w:rPr>
        <w:t>a</w:t>
      </w:r>
      <w:r w:rsidRPr="00BF6ECA">
        <w:rPr>
          <w:rFonts w:ascii="Arial" w:hAnsi="Arial" w:cs="Arial"/>
          <w:w w:val="116"/>
          <w:sz w:val="22"/>
          <w:szCs w:val="22"/>
        </w:rPr>
        <w:t>t</w:t>
      </w:r>
      <w:r w:rsidRPr="00BF6ECA">
        <w:rPr>
          <w:rFonts w:ascii="Arial" w:hAnsi="Arial" w:cs="Arial"/>
          <w:spacing w:val="-6"/>
          <w:w w:val="116"/>
          <w:sz w:val="22"/>
          <w:szCs w:val="22"/>
        </w:rPr>
        <w:t>e</w:t>
      </w:r>
      <w:r w:rsidRPr="00BF6ECA">
        <w:rPr>
          <w:rFonts w:ascii="Arial" w:hAnsi="Arial" w:cs="Arial"/>
          <w:w w:val="116"/>
          <w:sz w:val="22"/>
          <w:szCs w:val="22"/>
        </w:rPr>
        <w:t>d</w:t>
      </w:r>
      <w:r w:rsidRPr="00BF6ECA">
        <w:rPr>
          <w:rFonts w:ascii="Arial" w:hAnsi="Arial" w:cs="Arial"/>
          <w:spacing w:val="46"/>
          <w:w w:val="116"/>
          <w:sz w:val="22"/>
          <w:szCs w:val="22"/>
        </w:rPr>
        <w:t xml:space="preserve"> </w:t>
      </w:r>
      <w:r w:rsidRPr="00BF6ECA">
        <w:rPr>
          <w:rFonts w:ascii="Arial" w:hAnsi="Arial" w:cs="Arial"/>
          <w:spacing w:val="1"/>
          <w:sz w:val="22"/>
          <w:szCs w:val="22"/>
        </w:rPr>
        <w:t>---</w:t>
      </w:r>
      <w:r w:rsidRPr="00BF6ECA">
        <w:rPr>
          <w:rFonts w:ascii="Arial" w:hAnsi="Arial" w:cs="Arial"/>
          <w:sz w:val="22"/>
          <w:szCs w:val="22"/>
        </w:rPr>
        <w:t>-</w:t>
      </w:r>
      <w:r w:rsidRPr="00BF6ECA">
        <w:rPr>
          <w:rFonts w:ascii="Arial" w:hAnsi="Arial" w:cs="Arial"/>
          <w:spacing w:val="1"/>
          <w:sz w:val="22"/>
          <w:szCs w:val="22"/>
        </w:rPr>
        <w:t>-</w:t>
      </w:r>
      <w:r w:rsidRPr="00BF6ECA">
        <w:rPr>
          <w:rFonts w:ascii="Arial" w:hAnsi="Arial" w:cs="Arial"/>
          <w:spacing w:val="-2"/>
          <w:sz w:val="22"/>
          <w:szCs w:val="22"/>
        </w:rPr>
        <w:t>-</w:t>
      </w:r>
      <w:r w:rsidRPr="00BF6ECA">
        <w:rPr>
          <w:rFonts w:ascii="Arial" w:hAnsi="Arial" w:cs="Arial"/>
          <w:spacing w:val="1"/>
          <w:sz w:val="22"/>
          <w:szCs w:val="22"/>
        </w:rPr>
        <w:t>---</w:t>
      </w:r>
      <w:r w:rsidRPr="00BF6ECA">
        <w:rPr>
          <w:rFonts w:ascii="Arial" w:hAnsi="Arial" w:cs="Arial"/>
          <w:sz w:val="22"/>
          <w:szCs w:val="22"/>
        </w:rPr>
        <w:t xml:space="preserve">----, </w:t>
      </w:r>
      <w:r w:rsidRPr="00BF6ECA">
        <w:rPr>
          <w:rFonts w:ascii="Arial" w:hAnsi="Arial" w:cs="Arial"/>
          <w:spacing w:val="24"/>
          <w:sz w:val="22"/>
          <w:szCs w:val="22"/>
        </w:rPr>
        <w:t xml:space="preserve"> </w:t>
      </w:r>
      <w:r w:rsidRPr="00BF6ECA">
        <w:rPr>
          <w:rFonts w:ascii="Arial" w:hAnsi="Arial" w:cs="Arial"/>
          <w:spacing w:val="-3"/>
          <w:w w:val="86"/>
          <w:sz w:val="22"/>
          <w:szCs w:val="22"/>
        </w:rPr>
        <w:t>I</w:t>
      </w:r>
      <w:r w:rsidRPr="00BF6ECA">
        <w:rPr>
          <w:rFonts w:ascii="Arial" w:hAnsi="Arial" w:cs="Arial"/>
          <w:spacing w:val="-1"/>
          <w:w w:val="103"/>
          <w:sz w:val="22"/>
          <w:szCs w:val="22"/>
        </w:rPr>
        <w:t>/</w:t>
      </w:r>
      <w:r w:rsidRPr="00BF6ECA">
        <w:rPr>
          <w:rFonts w:ascii="Arial" w:hAnsi="Arial" w:cs="Arial"/>
          <w:spacing w:val="-6"/>
          <w:w w:val="103"/>
          <w:sz w:val="22"/>
          <w:szCs w:val="22"/>
        </w:rPr>
        <w:t>w</w:t>
      </w:r>
      <w:r w:rsidRPr="00BF6ECA">
        <w:rPr>
          <w:rFonts w:ascii="Arial" w:hAnsi="Arial" w:cs="Arial"/>
          <w:spacing w:val="3"/>
          <w:w w:val="130"/>
          <w:sz w:val="22"/>
          <w:szCs w:val="22"/>
        </w:rPr>
        <w:t>e</w:t>
      </w:r>
      <w:r w:rsidRPr="00BF6ECA">
        <w:rPr>
          <w:rFonts w:ascii="Arial" w:hAnsi="Arial" w:cs="Arial"/>
          <w:w w:val="115"/>
          <w:sz w:val="22"/>
          <w:szCs w:val="22"/>
        </w:rPr>
        <w:t>,</w:t>
      </w:r>
      <w:r w:rsidRPr="00BF6ECA">
        <w:rPr>
          <w:rFonts w:ascii="Arial" w:hAnsi="Arial" w:cs="Arial"/>
          <w:spacing w:val="-7"/>
          <w:sz w:val="22"/>
          <w:szCs w:val="22"/>
        </w:rPr>
        <w:t xml:space="preserve"> </w:t>
      </w:r>
      <w:r w:rsidRPr="00BF6ECA">
        <w:rPr>
          <w:rFonts w:ascii="Arial" w:hAnsi="Arial" w:cs="Arial"/>
          <w:spacing w:val="-1"/>
          <w:w w:val="115"/>
          <w:sz w:val="22"/>
          <w:szCs w:val="22"/>
        </w:rPr>
        <w:t>h</w:t>
      </w:r>
      <w:r w:rsidRPr="00BF6ECA">
        <w:rPr>
          <w:rFonts w:ascii="Arial" w:hAnsi="Arial" w:cs="Arial"/>
          <w:w w:val="130"/>
          <w:sz w:val="22"/>
          <w:szCs w:val="22"/>
        </w:rPr>
        <w:t>a</w:t>
      </w:r>
      <w:r w:rsidRPr="00BF6ECA">
        <w:rPr>
          <w:rFonts w:ascii="Arial" w:hAnsi="Arial" w:cs="Arial"/>
          <w:spacing w:val="-6"/>
          <w:w w:val="103"/>
          <w:sz w:val="22"/>
          <w:szCs w:val="22"/>
        </w:rPr>
        <w:t>v</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z w:val="22"/>
          <w:szCs w:val="22"/>
        </w:rPr>
        <w:t xml:space="preserve"> </w:t>
      </w:r>
      <w:r w:rsidRPr="00BF6ECA">
        <w:rPr>
          <w:rFonts w:ascii="Arial" w:hAnsi="Arial" w:cs="Arial"/>
          <w:spacing w:val="-6"/>
          <w:sz w:val="22"/>
          <w:szCs w:val="22"/>
        </w:rPr>
        <w:t xml:space="preserve"> </w:t>
      </w:r>
      <w:r w:rsidRPr="00BF6ECA">
        <w:rPr>
          <w:rFonts w:ascii="Arial" w:hAnsi="Arial" w:cs="Arial"/>
          <w:spacing w:val="3"/>
          <w:w w:val="130"/>
          <w:sz w:val="22"/>
          <w:szCs w:val="22"/>
        </w:rPr>
        <w:t>e</w:t>
      </w:r>
      <w:r w:rsidRPr="00BF6ECA">
        <w:rPr>
          <w:rFonts w:ascii="Arial" w:hAnsi="Arial" w:cs="Arial"/>
          <w:spacing w:val="-9"/>
          <w:w w:val="103"/>
          <w:sz w:val="22"/>
          <w:szCs w:val="22"/>
        </w:rPr>
        <w:t>x</w:t>
      </w:r>
      <w:r w:rsidRPr="00BF6ECA">
        <w:rPr>
          <w:rFonts w:ascii="Arial" w:hAnsi="Arial" w:cs="Arial"/>
          <w:w w:val="130"/>
          <w:sz w:val="22"/>
          <w:szCs w:val="22"/>
        </w:rPr>
        <w:t>a</w:t>
      </w:r>
      <w:r w:rsidRPr="00BF6ECA">
        <w:rPr>
          <w:rFonts w:ascii="Arial" w:hAnsi="Arial" w:cs="Arial"/>
          <w:spacing w:val="3"/>
          <w:w w:val="111"/>
          <w:sz w:val="22"/>
          <w:szCs w:val="22"/>
        </w:rPr>
        <w:t>m</w:t>
      </w:r>
      <w:r w:rsidRPr="00BF6ECA">
        <w:rPr>
          <w:rFonts w:ascii="Arial" w:hAnsi="Arial" w:cs="Arial"/>
          <w:spacing w:val="-4"/>
          <w:w w:val="83"/>
          <w:sz w:val="22"/>
          <w:szCs w:val="22"/>
        </w:rPr>
        <w:t>i</w:t>
      </w:r>
      <w:r w:rsidRPr="00BF6ECA">
        <w:rPr>
          <w:rFonts w:ascii="Arial" w:hAnsi="Arial" w:cs="Arial"/>
          <w:spacing w:val="4"/>
          <w:w w:val="115"/>
          <w:sz w:val="22"/>
          <w:szCs w:val="22"/>
        </w:rPr>
        <w:t>n</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z w:val="22"/>
          <w:szCs w:val="22"/>
        </w:rPr>
        <w:t xml:space="preserve"> </w:t>
      </w:r>
      <w:r w:rsidRPr="00BF6ECA">
        <w:rPr>
          <w:rFonts w:ascii="Arial" w:hAnsi="Arial" w:cs="Arial"/>
          <w:spacing w:val="-1"/>
          <w:w w:val="130"/>
          <w:sz w:val="22"/>
          <w:szCs w:val="22"/>
        </w:rPr>
        <w:t>a</w:t>
      </w:r>
      <w:r w:rsidRPr="00BF6ECA">
        <w:rPr>
          <w:rFonts w:ascii="Arial" w:hAnsi="Arial" w:cs="Arial"/>
          <w:spacing w:val="-2"/>
          <w:w w:val="83"/>
          <w:sz w:val="22"/>
          <w:szCs w:val="22"/>
        </w:rPr>
        <w:t>l</w:t>
      </w:r>
      <w:r w:rsidRPr="00BF6ECA">
        <w:rPr>
          <w:rFonts w:ascii="Arial" w:hAnsi="Arial" w:cs="Arial"/>
          <w:w w:val="83"/>
          <w:sz w:val="22"/>
          <w:szCs w:val="22"/>
        </w:rPr>
        <w:t>l</w:t>
      </w:r>
      <w:r w:rsidRPr="00BF6ECA">
        <w:rPr>
          <w:rFonts w:ascii="Arial" w:hAnsi="Arial" w:cs="Arial"/>
          <w:sz w:val="22"/>
          <w:szCs w:val="22"/>
        </w:rPr>
        <w:t xml:space="preserve"> </w:t>
      </w:r>
      <w:r w:rsidRPr="00BF6ECA">
        <w:rPr>
          <w:rFonts w:ascii="Arial" w:hAnsi="Arial" w:cs="Arial"/>
          <w:spacing w:val="5"/>
          <w:w w:val="103"/>
          <w:sz w:val="22"/>
          <w:szCs w:val="22"/>
        </w:rPr>
        <w:t>r</w:t>
      </w:r>
      <w:r w:rsidRPr="00BF6ECA">
        <w:rPr>
          <w:rFonts w:ascii="Arial" w:hAnsi="Arial" w:cs="Arial"/>
          <w:spacing w:val="4"/>
          <w:w w:val="130"/>
          <w:sz w:val="22"/>
          <w:szCs w:val="22"/>
        </w:rPr>
        <w:t>e</w:t>
      </w:r>
      <w:r w:rsidRPr="00BF6ECA">
        <w:rPr>
          <w:rFonts w:ascii="Arial" w:hAnsi="Arial" w:cs="Arial"/>
          <w:spacing w:val="5"/>
          <w:w w:val="83"/>
          <w:sz w:val="22"/>
          <w:szCs w:val="22"/>
        </w:rPr>
        <w:t>l</w:t>
      </w:r>
      <w:r w:rsidRPr="00BF6ECA">
        <w:rPr>
          <w:rFonts w:ascii="Arial" w:hAnsi="Arial" w:cs="Arial"/>
          <w:spacing w:val="3"/>
          <w:w w:val="130"/>
          <w:sz w:val="22"/>
          <w:szCs w:val="22"/>
        </w:rPr>
        <w:t>e</w:t>
      </w:r>
      <w:r w:rsidRPr="00BF6ECA">
        <w:rPr>
          <w:rFonts w:ascii="Arial" w:hAnsi="Arial" w:cs="Arial"/>
          <w:spacing w:val="4"/>
          <w:w w:val="103"/>
          <w:sz w:val="22"/>
          <w:szCs w:val="22"/>
        </w:rPr>
        <w:t>v</w:t>
      </w:r>
      <w:r w:rsidRPr="00BF6ECA">
        <w:rPr>
          <w:rFonts w:ascii="Arial" w:hAnsi="Arial" w:cs="Arial"/>
          <w:spacing w:val="4"/>
          <w:w w:val="130"/>
          <w:sz w:val="22"/>
          <w:szCs w:val="22"/>
        </w:rPr>
        <w:t>a</w:t>
      </w:r>
      <w:r w:rsidRPr="00BF6ECA">
        <w:rPr>
          <w:rFonts w:ascii="Arial" w:hAnsi="Arial" w:cs="Arial"/>
          <w:spacing w:val="6"/>
          <w:w w:val="115"/>
          <w:sz w:val="22"/>
          <w:szCs w:val="22"/>
        </w:rPr>
        <w:t>n</w:t>
      </w:r>
      <w:r w:rsidRPr="00BF6ECA">
        <w:rPr>
          <w:rFonts w:ascii="Arial" w:hAnsi="Arial" w:cs="Arial"/>
          <w:w w:val="103"/>
          <w:sz w:val="22"/>
          <w:szCs w:val="22"/>
        </w:rPr>
        <w:t xml:space="preserve">t </w:t>
      </w:r>
      <w:r w:rsidRPr="00BF6ECA">
        <w:rPr>
          <w:rFonts w:ascii="Arial" w:hAnsi="Arial" w:cs="Arial"/>
          <w:spacing w:val="-1"/>
          <w:w w:val="116"/>
          <w:position w:val="1"/>
          <w:sz w:val="22"/>
          <w:szCs w:val="22"/>
        </w:rPr>
        <w:t>do</w:t>
      </w:r>
      <w:r w:rsidRPr="00BF6ECA">
        <w:rPr>
          <w:rFonts w:ascii="Arial" w:hAnsi="Arial" w:cs="Arial"/>
          <w:spacing w:val="5"/>
          <w:w w:val="116"/>
          <w:position w:val="1"/>
          <w:sz w:val="22"/>
          <w:szCs w:val="22"/>
        </w:rPr>
        <w:t>c</w:t>
      </w:r>
      <w:r w:rsidRPr="00BF6ECA">
        <w:rPr>
          <w:rFonts w:ascii="Arial" w:hAnsi="Arial" w:cs="Arial"/>
          <w:spacing w:val="-1"/>
          <w:w w:val="116"/>
          <w:position w:val="1"/>
          <w:sz w:val="22"/>
          <w:szCs w:val="22"/>
        </w:rPr>
        <w:t>u</w:t>
      </w:r>
      <w:r w:rsidRPr="00BF6ECA">
        <w:rPr>
          <w:rFonts w:ascii="Arial" w:hAnsi="Arial" w:cs="Arial"/>
          <w:w w:val="116"/>
          <w:position w:val="1"/>
          <w:sz w:val="22"/>
          <w:szCs w:val="22"/>
        </w:rPr>
        <w:t>m</w:t>
      </w:r>
      <w:r w:rsidRPr="00BF6ECA">
        <w:rPr>
          <w:rFonts w:ascii="Arial" w:hAnsi="Arial" w:cs="Arial"/>
          <w:spacing w:val="3"/>
          <w:w w:val="116"/>
          <w:position w:val="1"/>
          <w:sz w:val="22"/>
          <w:szCs w:val="22"/>
        </w:rPr>
        <w:t>e</w:t>
      </w:r>
      <w:r w:rsidRPr="00BF6ECA">
        <w:rPr>
          <w:rFonts w:ascii="Arial" w:hAnsi="Arial" w:cs="Arial"/>
          <w:spacing w:val="-1"/>
          <w:w w:val="116"/>
          <w:position w:val="1"/>
          <w:sz w:val="22"/>
          <w:szCs w:val="22"/>
        </w:rPr>
        <w:t>n</w:t>
      </w:r>
      <w:r w:rsidRPr="00BF6ECA">
        <w:rPr>
          <w:rFonts w:ascii="Arial" w:hAnsi="Arial" w:cs="Arial"/>
          <w:spacing w:val="2"/>
          <w:w w:val="116"/>
          <w:position w:val="1"/>
          <w:sz w:val="22"/>
          <w:szCs w:val="22"/>
        </w:rPr>
        <w:t>t</w:t>
      </w:r>
      <w:r w:rsidRPr="00BF6ECA">
        <w:rPr>
          <w:rFonts w:ascii="Arial" w:hAnsi="Arial" w:cs="Arial"/>
          <w:w w:val="116"/>
          <w:position w:val="1"/>
          <w:sz w:val="22"/>
          <w:szCs w:val="22"/>
        </w:rPr>
        <w:t>s</w:t>
      </w:r>
      <w:r w:rsidRPr="00BF6ECA">
        <w:rPr>
          <w:rFonts w:ascii="Arial" w:hAnsi="Arial" w:cs="Arial"/>
          <w:spacing w:val="31"/>
          <w:w w:val="116"/>
          <w:position w:val="1"/>
          <w:sz w:val="22"/>
          <w:szCs w:val="22"/>
        </w:rPr>
        <w:t xml:space="preserve"> </w:t>
      </w:r>
      <w:r w:rsidRPr="00BF6ECA">
        <w:rPr>
          <w:rFonts w:ascii="Arial" w:hAnsi="Arial" w:cs="Arial"/>
          <w:spacing w:val="9"/>
          <w:w w:val="116"/>
          <w:position w:val="1"/>
          <w:sz w:val="22"/>
          <w:szCs w:val="22"/>
        </w:rPr>
        <w:t>a</w:t>
      </w:r>
      <w:r w:rsidRPr="00BF6ECA">
        <w:rPr>
          <w:rFonts w:ascii="Arial" w:hAnsi="Arial" w:cs="Arial"/>
          <w:spacing w:val="3"/>
          <w:w w:val="116"/>
          <w:position w:val="1"/>
          <w:sz w:val="22"/>
          <w:szCs w:val="22"/>
        </w:rPr>
        <w:t>n</w:t>
      </w:r>
      <w:r w:rsidRPr="00BF6ECA">
        <w:rPr>
          <w:rFonts w:ascii="Arial" w:hAnsi="Arial" w:cs="Arial"/>
          <w:w w:val="116"/>
          <w:position w:val="1"/>
          <w:sz w:val="22"/>
          <w:szCs w:val="22"/>
        </w:rPr>
        <w:t>d</w:t>
      </w:r>
      <w:r w:rsidRPr="00BF6ECA">
        <w:rPr>
          <w:rFonts w:ascii="Arial" w:hAnsi="Arial" w:cs="Arial"/>
          <w:spacing w:val="45"/>
          <w:w w:val="116"/>
          <w:position w:val="1"/>
          <w:sz w:val="22"/>
          <w:szCs w:val="22"/>
        </w:rPr>
        <w:t xml:space="preserve"> </w:t>
      </w:r>
      <w:r w:rsidRPr="00BF6ECA">
        <w:rPr>
          <w:rFonts w:ascii="Arial" w:hAnsi="Arial" w:cs="Arial"/>
          <w:spacing w:val="5"/>
          <w:w w:val="116"/>
          <w:position w:val="1"/>
          <w:sz w:val="22"/>
          <w:szCs w:val="22"/>
        </w:rPr>
        <w:t>und</w:t>
      </w:r>
      <w:r w:rsidRPr="00BF6ECA">
        <w:rPr>
          <w:rFonts w:ascii="Arial" w:hAnsi="Arial" w:cs="Arial"/>
          <w:w w:val="116"/>
          <w:position w:val="1"/>
          <w:sz w:val="22"/>
          <w:szCs w:val="22"/>
        </w:rPr>
        <w:t>e</w:t>
      </w:r>
      <w:r w:rsidRPr="00BF6ECA">
        <w:rPr>
          <w:rFonts w:ascii="Arial" w:hAnsi="Arial" w:cs="Arial"/>
          <w:spacing w:val="6"/>
          <w:w w:val="116"/>
          <w:position w:val="1"/>
          <w:sz w:val="22"/>
          <w:szCs w:val="22"/>
        </w:rPr>
        <w:t>r</w:t>
      </w:r>
      <w:r w:rsidRPr="00BF6ECA">
        <w:rPr>
          <w:rFonts w:ascii="Arial" w:hAnsi="Arial" w:cs="Arial"/>
          <w:spacing w:val="2"/>
          <w:w w:val="116"/>
          <w:position w:val="1"/>
          <w:sz w:val="22"/>
          <w:szCs w:val="22"/>
        </w:rPr>
        <w:t>s</w:t>
      </w:r>
      <w:r w:rsidRPr="00BF6ECA">
        <w:rPr>
          <w:rFonts w:ascii="Arial" w:hAnsi="Arial" w:cs="Arial"/>
          <w:spacing w:val="5"/>
          <w:w w:val="116"/>
          <w:position w:val="1"/>
          <w:sz w:val="22"/>
          <w:szCs w:val="22"/>
        </w:rPr>
        <w:t>t</w:t>
      </w:r>
      <w:r w:rsidRPr="00BF6ECA">
        <w:rPr>
          <w:rFonts w:ascii="Arial" w:hAnsi="Arial" w:cs="Arial"/>
          <w:spacing w:val="3"/>
          <w:w w:val="116"/>
          <w:position w:val="1"/>
          <w:sz w:val="22"/>
          <w:szCs w:val="22"/>
        </w:rPr>
        <w:t>o</w:t>
      </w:r>
      <w:r w:rsidRPr="00BF6ECA">
        <w:rPr>
          <w:rFonts w:ascii="Arial" w:hAnsi="Arial" w:cs="Arial"/>
          <w:spacing w:val="5"/>
          <w:w w:val="116"/>
          <w:position w:val="1"/>
          <w:sz w:val="22"/>
          <w:szCs w:val="22"/>
        </w:rPr>
        <w:t>o</w:t>
      </w:r>
      <w:r w:rsidRPr="00BF6ECA">
        <w:rPr>
          <w:rFonts w:ascii="Arial" w:hAnsi="Arial" w:cs="Arial"/>
          <w:w w:val="116"/>
          <w:position w:val="1"/>
          <w:sz w:val="22"/>
          <w:szCs w:val="22"/>
        </w:rPr>
        <w:t>d</w:t>
      </w:r>
      <w:r w:rsidR="0016096E" w:rsidRPr="00BF6ECA">
        <w:rPr>
          <w:rFonts w:ascii="Arial" w:hAnsi="Arial" w:cs="Arial"/>
          <w:w w:val="116"/>
          <w:position w:val="1"/>
          <w:sz w:val="22"/>
          <w:szCs w:val="22"/>
        </w:rPr>
        <w:t xml:space="preserve"> their</w:t>
      </w:r>
      <w:r w:rsidRPr="00BF6ECA">
        <w:rPr>
          <w:rFonts w:ascii="Arial" w:hAnsi="Arial" w:cs="Arial"/>
          <w:w w:val="94"/>
          <w:position w:val="1"/>
          <w:sz w:val="22"/>
          <w:szCs w:val="22"/>
        </w:rPr>
        <w:t xml:space="preserve"> </w:t>
      </w:r>
      <w:r w:rsidRPr="00BF6ECA">
        <w:rPr>
          <w:rFonts w:ascii="Arial" w:hAnsi="Arial" w:cs="Arial"/>
          <w:spacing w:val="8"/>
          <w:w w:val="115"/>
          <w:position w:val="1"/>
          <w:sz w:val="22"/>
          <w:szCs w:val="22"/>
        </w:rPr>
        <w:t>c</w:t>
      </w:r>
      <w:r w:rsidRPr="00BF6ECA">
        <w:rPr>
          <w:rFonts w:ascii="Arial" w:hAnsi="Arial" w:cs="Arial"/>
          <w:spacing w:val="7"/>
          <w:w w:val="115"/>
          <w:position w:val="1"/>
          <w:sz w:val="22"/>
          <w:szCs w:val="22"/>
        </w:rPr>
        <w:t>o</w:t>
      </w:r>
      <w:r w:rsidRPr="00BF6ECA">
        <w:rPr>
          <w:rFonts w:ascii="Arial" w:hAnsi="Arial" w:cs="Arial"/>
          <w:spacing w:val="9"/>
          <w:w w:val="115"/>
          <w:position w:val="1"/>
          <w:sz w:val="22"/>
          <w:szCs w:val="22"/>
        </w:rPr>
        <w:t>n</w:t>
      </w:r>
      <w:r w:rsidRPr="00BF6ECA">
        <w:rPr>
          <w:rFonts w:ascii="Arial" w:hAnsi="Arial" w:cs="Arial"/>
          <w:spacing w:val="5"/>
          <w:w w:val="115"/>
          <w:position w:val="1"/>
          <w:sz w:val="22"/>
          <w:szCs w:val="22"/>
        </w:rPr>
        <w:t>t</w:t>
      </w:r>
      <w:r w:rsidRPr="00BF6ECA">
        <w:rPr>
          <w:rFonts w:ascii="Arial" w:hAnsi="Arial" w:cs="Arial"/>
          <w:spacing w:val="7"/>
          <w:w w:val="115"/>
          <w:position w:val="1"/>
          <w:sz w:val="22"/>
          <w:szCs w:val="22"/>
        </w:rPr>
        <w:t>e</w:t>
      </w:r>
      <w:r w:rsidRPr="00BF6ECA">
        <w:rPr>
          <w:rFonts w:ascii="Arial" w:hAnsi="Arial" w:cs="Arial"/>
          <w:spacing w:val="11"/>
          <w:w w:val="115"/>
          <w:position w:val="1"/>
          <w:sz w:val="22"/>
          <w:szCs w:val="22"/>
        </w:rPr>
        <w:t>n</w:t>
      </w:r>
      <w:r w:rsidRPr="00BF6ECA">
        <w:rPr>
          <w:rFonts w:ascii="Arial" w:hAnsi="Arial" w:cs="Arial"/>
          <w:spacing w:val="7"/>
          <w:w w:val="115"/>
          <w:position w:val="1"/>
          <w:sz w:val="22"/>
          <w:szCs w:val="22"/>
        </w:rPr>
        <w:t>t</w:t>
      </w:r>
      <w:r w:rsidRPr="00BF6ECA">
        <w:rPr>
          <w:rFonts w:ascii="Arial" w:hAnsi="Arial" w:cs="Arial"/>
          <w:spacing w:val="5"/>
          <w:w w:val="115"/>
          <w:position w:val="1"/>
          <w:sz w:val="22"/>
          <w:szCs w:val="22"/>
        </w:rPr>
        <w:t>s</w:t>
      </w:r>
      <w:r w:rsidRPr="00BF6ECA">
        <w:rPr>
          <w:rFonts w:ascii="Arial" w:hAnsi="Arial" w:cs="Arial"/>
          <w:w w:val="115"/>
          <w:position w:val="1"/>
          <w:sz w:val="22"/>
          <w:szCs w:val="22"/>
        </w:rPr>
        <w:t>,</w:t>
      </w:r>
      <w:r w:rsidRPr="00BF6ECA">
        <w:rPr>
          <w:rFonts w:ascii="Arial" w:hAnsi="Arial" w:cs="Arial"/>
          <w:spacing w:val="36"/>
          <w:w w:val="115"/>
          <w:position w:val="1"/>
          <w:sz w:val="22"/>
          <w:szCs w:val="22"/>
        </w:rPr>
        <w:t xml:space="preserve"> </w:t>
      </w:r>
      <w:r w:rsidRPr="00BF6ECA">
        <w:rPr>
          <w:rFonts w:ascii="Arial" w:hAnsi="Arial" w:cs="Arial"/>
          <w:spacing w:val="5"/>
          <w:w w:val="115"/>
          <w:position w:val="1"/>
          <w:sz w:val="22"/>
          <w:szCs w:val="22"/>
        </w:rPr>
        <w:t>h</w:t>
      </w:r>
      <w:r w:rsidRPr="00BF6ECA">
        <w:rPr>
          <w:rFonts w:ascii="Arial" w:hAnsi="Arial" w:cs="Arial"/>
          <w:w w:val="115"/>
          <w:position w:val="1"/>
          <w:sz w:val="22"/>
          <w:szCs w:val="22"/>
        </w:rPr>
        <w:t>e</w:t>
      </w:r>
      <w:r w:rsidRPr="00BF6ECA">
        <w:rPr>
          <w:rFonts w:ascii="Arial" w:hAnsi="Arial" w:cs="Arial"/>
          <w:spacing w:val="3"/>
          <w:w w:val="115"/>
          <w:position w:val="1"/>
          <w:sz w:val="22"/>
          <w:szCs w:val="22"/>
        </w:rPr>
        <w:t>r</w:t>
      </w:r>
      <w:r w:rsidRPr="00BF6ECA">
        <w:rPr>
          <w:rFonts w:ascii="Arial" w:hAnsi="Arial" w:cs="Arial"/>
          <w:spacing w:val="7"/>
          <w:w w:val="115"/>
          <w:position w:val="1"/>
          <w:sz w:val="22"/>
          <w:szCs w:val="22"/>
        </w:rPr>
        <w:t>eb</w:t>
      </w:r>
      <w:r w:rsidRPr="00BF6ECA">
        <w:rPr>
          <w:rFonts w:ascii="Arial" w:hAnsi="Arial" w:cs="Arial"/>
          <w:w w:val="115"/>
          <w:position w:val="1"/>
          <w:sz w:val="22"/>
          <w:szCs w:val="22"/>
        </w:rPr>
        <w:t>y</w:t>
      </w:r>
      <w:r w:rsidRPr="00BF6ECA">
        <w:rPr>
          <w:rFonts w:ascii="Arial" w:hAnsi="Arial" w:cs="Arial"/>
          <w:spacing w:val="31"/>
          <w:w w:val="115"/>
          <w:position w:val="1"/>
          <w:sz w:val="22"/>
          <w:szCs w:val="22"/>
        </w:rPr>
        <w:t xml:space="preserve"> </w:t>
      </w:r>
      <w:r w:rsidRPr="00BF6ECA">
        <w:rPr>
          <w:rFonts w:ascii="Arial" w:hAnsi="Arial" w:cs="Arial"/>
          <w:w w:val="133"/>
          <w:position w:val="1"/>
          <w:sz w:val="22"/>
          <w:szCs w:val="22"/>
        </w:rPr>
        <w:t>s</w:t>
      </w:r>
      <w:r w:rsidRPr="00BF6ECA">
        <w:rPr>
          <w:rFonts w:ascii="Arial" w:hAnsi="Arial" w:cs="Arial"/>
          <w:spacing w:val="-1"/>
          <w:w w:val="115"/>
          <w:position w:val="1"/>
          <w:sz w:val="22"/>
          <w:szCs w:val="22"/>
        </w:rPr>
        <w:t>u</w:t>
      </w:r>
      <w:r w:rsidRPr="00BF6ECA">
        <w:rPr>
          <w:rFonts w:ascii="Arial" w:hAnsi="Arial" w:cs="Arial"/>
          <w:spacing w:val="3"/>
          <w:w w:val="115"/>
          <w:position w:val="1"/>
          <w:sz w:val="22"/>
          <w:szCs w:val="22"/>
        </w:rPr>
        <w:t>b</w:t>
      </w:r>
      <w:r w:rsidRPr="00BF6ECA">
        <w:rPr>
          <w:rFonts w:ascii="Arial" w:hAnsi="Arial" w:cs="Arial"/>
          <w:w w:val="111"/>
          <w:position w:val="1"/>
          <w:sz w:val="22"/>
          <w:szCs w:val="22"/>
        </w:rPr>
        <w:t>m</w:t>
      </w:r>
      <w:r w:rsidRPr="00BF6ECA">
        <w:rPr>
          <w:rFonts w:ascii="Arial" w:hAnsi="Arial" w:cs="Arial"/>
          <w:spacing w:val="-2"/>
          <w:w w:val="83"/>
          <w:position w:val="1"/>
          <w:sz w:val="22"/>
          <w:szCs w:val="22"/>
        </w:rPr>
        <w:t>i</w:t>
      </w:r>
      <w:r w:rsidRPr="00BF6ECA">
        <w:rPr>
          <w:rFonts w:ascii="Arial" w:hAnsi="Arial" w:cs="Arial"/>
          <w:w w:val="103"/>
          <w:position w:val="1"/>
          <w:sz w:val="22"/>
          <w:szCs w:val="22"/>
        </w:rPr>
        <w:t>t</w:t>
      </w:r>
      <w:r w:rsidRPr="00BF6ECA">
        <w:rPr>
          <w:rFonts w:ascii="Arial" w:hAnsi="Arial" w:cs="Arial"/>
          <w:position w:val="1"/>
          <w:sz w:val="22"/>
          <w:szCs w:val="22"/>
        </w:rPr>
        <w:t xml:space="preserve"> </w:t>
      </w:r>
      <w:r w:rsidRPr="00BF6ECA">
        <w:rPr>
          <w:rFonts w:ascii="Arial" w:hAnsi="Arial" w:cs="Arial"/>
          <w:spacing w:val="-9"/>
          <w:position w:val="1"/>
          <w:sz w:val="22"/>
          <w:szCs w:val="22"/>
        </w:rPr>
        <w:t xml:space="preserve"> </w:t>
      </w:r>
      <w:r w:rsidRPr="00BF6ECA">
        <w:rPr>
          <w:rFonts w:ascii="Arial" w:hAnsi="Arial" w:cs="Arial"/>
          <w:spacing w:val="8"/>
          <w:position w:val="1"/>
          <w:sz w:val="22"/>
          <w:szCs w:val="22"/>
        </w:rPr>
        <w:t>o</w:t>
      </w:r>
      <w:r w:rsidRPr="00BF6ECA">
        <w:rPr>
          <w:rFonts w:ascii="Arial" w:hAnsi="Arial" w:cs="Arial"/>
          <w:spacing w:val="6"/>
          <w:position w:val="1"/>
          <w:sz w:val="22"/>
          <w:szCs w:val="22"/>
        </w:rPr>
        <w:t>u</w:t>
      </w:r>
      <w:r w:rsidRPr="00BF6ECA">
        <w:rPr>
          <w:rFonts w:ascii="Arial" w:hAnsi="Arial" w:cs="Arial"/>
          <w:position w:val="1"/>
          <w:sz w:val="22"/>
          <w:szCs w:val="22"/>
        </w:rPr>
        <w:t xml:space="preserve">r </w:t>
      </w:r>
      <w:r w:rsidRPr="00BF6ECA">
        <w:rPr>
          <w:rFonts w:ascii="Arial" w:hAnsi="Arial" w:cs="Arial"/>
          <w:spacing w:val="26"/>
          <w:position w:val="1"/>
          <w:sz w:val="22"/>
          <w:szCs w:val="22"/>
        </w:rPr>
        <w:t xml:space="preserve"> </w:t>
      </w:r>
      <w:r w:rsidRPr="00BF6ECA">
        <w:rPr>
          <w:rFonts w:ascii="Arial" w:hAnsi="Arial" w:cs="Arial"/>
          <w:spacing w:val="4"/>
          <w:w w:val="113"/>
          <w:position w:val="1"/>
          <w:sz w:val="22"/>
          <w:szCs w:val="22"/>
        </w:rPr>
        <w:t>F</w:t>
      </w:r>
      <w:r w:rsidRPr="00BF6ECA">
        <w:rPr>
          <w:rFonts w:ascii="Arial" w:hAnsi="Arial" w:cs="Arial"/>
          <w:w w:val="83"/>
          <w:position w:val="1"/>
          <w:sz w:val="22"/>
          <w:szCs w:val="22"/>
        </w:rPr>
        <w:t>i</w:t>
      </w:r>
      <w:r w:rsidRPr="00BF6ECA">
        <w:rPr>
          <w:rFonts w:ascii="Arial" w:hAnsi="Arial" w:cs="Arial"/>
          <w:w w:val="115"/>
          <w:position w:val="1"/>
          <w:sz w:val="22"/>
          <w:szCs w:val="22"/>
        </w:rPr>
        <w:t>n</w:t>
      </w:r>
      <w:r w:rsidRPr="00BF6ECA">
        <w:rPr>
          <w:rFonts w:ascii="Arial" w:hAnsi="Arial" w:cs="Arial"/>
          <w:spacing w:val="3"/>
          <w:w w:val="130"/>
          <w:position w:val="1"/>
          <w:sz w:val="22"/>
          <w:szCs w:val="22"/>
        </w:rPr>
        <w:t>a</w:t>
      </w:r>
      <w:r w:rsidRPr="00BF6ECA">
        <w:rPr>
          <w:rFonts w:ascii="Arial" w:hAnsi="Arial" w:cs="Arial"/>
          <w:w w:val="115"/>
          <w:position w:val="1"/>
          <w:sz w:val="22"/>
          <w:szCs w:val="22"/>
        </w:rPr>
        <w:t>n</w:t>
      </w:r>
      <w:r w:rsidRPr="00BF6ECA">
        <w:rPr>
          <w:rFonts w:ascii="Arial" w:hAnsi="Arial" w:cs="Arial"/>
          <w:spacing w:val="2"/>
          <w:w w:val="117"/>
          <w:position w:val="1"/>
          <w:sz w:val="22"/>
          <w:szCs w:val="22"/>
        </w:rPr>
        <w:t>c</w:t>
      </w:r>
      <w:r w:rsidRPr="00BF6ECA">
        <w:rPr>
          <w:rFonts w:ascii="Arial" w:hAnsi="Arial" w:cs="Arial"/>
          <w:w w:val="83"/>
          <w:position w:val="1"/>
          <w:sz w:val="22"/>
          <w:szCs w:val="22"/>
        </w:rPr>
        <w:t>i</w:t>
      </w:r>
      <w:r w:rsidRPr="00BF6ECA">
        <w:rPr>
          <w:rFonts w:ascii="Arial" w:hAnsi="Arial" w:cs="Arial"/>
          <w:w w:val="130"/>
          <w:position w:val="1"/>
          <w:sz w:val="22"/>
          <w:szCs w:val="22"/>
        </w:rPr>
        <w:t>a</w:t>
      </w:r>
      <w:r w:rsidRPr="00BF6ECA">
        <w:rPr>
          <w:rFonts w:ascii="Arial" w:hAnsi="Arial" w:cs="Arial"/>
          <w:w w:val="83"/>
          <w:position w:val="1"/>
          <w:sz w:val="22"/>
          <w:szCs w:val="22"/>
        </w:rPr>
        <w:t>l</w:t>
      </w:r>
      <w:r w:rsidRPr="00BF6ECA">
        <w:rPr>
          <w:rFonts w:ascii="Arial" w:hAnsi="Arial" w:cs="Arial"/>
          <w:position w:val="1"/>
          <w:sz w:val="22"/>
          <w:szCs w:val="22"/>
        </w:rPr>
        <w:t xml:space="preserve"> </w:t>
      </w:r>
      <w:r w:rsidRPr="00BF6ECA">
        <w:rPr>
          <w:rFonts w:ascii="Arial" w:hAnsi="Arial" w:cs="Arial"/>
          <w:spacing w:val="-10"/>
          <w:position w:val="1"/>
          <w:sz w:val="22"/>
          <w:szCs w:val="22"/>
        </w:rPr>
        <w:t xml:space="preserve"> </w:t>
      </w:r>
      <w:r w:rsidRPr="00BF6ECA">
        <w:rPr>
          <w:rFonts w:ascii="Arial" w:hAnsi="Arial" w:cs="Arial"/>
          <w:spacing w:val="-1"/>
          <w:w w:val="103"/>
          <w:position w:val="1"/>
          <w:sz w:val="22"/>
          <w:szCs w:val="22"/>
        </w:rPr>
        <w:t>B</w:t>
      </w:r>
      <w:r w:rsidRPr="00BF6ECA">
        <w:rPr>
          <w:rFonts w:ascii="Arial" w:hAnsi="Arial" w:cs="Arial"/>
          <w:w w:val="83"/>
          <w:position w:val="1"/>
          <w:sz w:val="22"/>
          <w:szCs w:val="22"/>
        </w:rPr>
        <w:t>i</w:t>
      </w:r>
      <w:r w:rsidRPr="00BF6ECA">
        <w:rPr>
          <w:rFonts w:ascii="Arial" w:hAnsi="Arial" w:cs="Arial"/>
          <w:w w:val="115"/>
          <w:position w:val="1"/>
          <w:sz w:val="22"/>
          <w:szCs w:val="22"/>
        </w:rPr>
        <w:t>d</w:t>
      </w:r>
      <w:r w:rsidRPr="00BF6ECA">
        <w:rPr>
          <w:rFonts w:ascii="Arial" w:hAnsi="Arial" w:cs="Arial"/>
          <w:position w:val="1"/>
          <w:sz w:val="22"/>
          <w:szCs w:val="22"/>
        </w:rPr>
        <w:t xml:space="preserve"> </w:t>
      </w:r>
      <w:r w:rsidR="0016096E" w:rsidRPr="00BF6ECA">
        <w:rPr>
          <w:rFonts w:ascii="Arial" w:hAnsi="Arial" w:cs="Arial"/>
          <w:position w:val="1"/>
          <w:sz w:val="22"/>
          <w:szCs w:val="22"/>
        </w:rPr>
        <w:t xml:space="preserve">for </w:t>
      </w:r>
      <w:r w:rsidRPr="00BF6ECA">
        <w:rPr>
          <w:rFonts w:ascii="Arial" w:hAnsi="Arial" w:cs="Arial"/>
          <w:spacing w:val="-5"/>
          <w:w w:val="115"/>
          <w:sz w:val="22"/>
          <w:szCs w:val="22"/>
        </w:rPr>
        <w:t>p</w:t>
      </w:r>
      <w:r w:rsidRPr="00BF6ECA">
        <w:rPr>
          <w:rFonts w:ascii="Arial" w:hAnsi="Arial" w:cs="Arial"/>
          <w:spacing w:val="-8"/>
          <w:w w:val="103"/>
          <w:sz w:val="22"/>
          <w:szCs w:val="22"/>
        </w:rPr>
        <w:t>r</w:t>
      </w:r>
      <w:r w:rsidRPr="00BF6ECA">
        <w:rPr>
          <w:rFonts w:ascii="Arial" w:hAnsi="Arial" w:cs="Arial"/>
          <w:spacing w:val="-5"/>
          <w:w w:val="130"/>
          <w:sz w:val="22"/>
          <w:szCs w:val="22"/>
        </w:rPr>
        <w:t>e</w:t>
      </w:r>
      <w:r w:rsidRPr="00BF6ECA">
        <w:rPr>
          <w:rFonts w:ascii="Arial" w:hAnsi="Arial" w:cs="Arial"/>
          <w:spacing w:val="-7"/>
          <w:w w:val="115"/>
          <w:sz w:val="22"/>
          <w:szCs w:val="22"/>
        </w:rPr>
        <w:t>p</w:t>
      </w:r>
      <w:r w:rsidRPr="00BF6ECA">
        <w:rPr>
          <w:rFonts w:ascii="Arial" w:hAnsi="Arial" w:cs="Arial"/>
          <w:spacing w:val="-7"/>
          <w:w w:val="130"/>
          <w:sz w:val="22"/>
          <w:szCs w:val="22"/>
        </w:rPr>
        <w:t>a</w:t>
      </w:r>
      <w:r w:rsidRPr="00BF6ECA">
        <w:rPr>
          <w:rFonts w:ascii="Arial" w:hAnsi="Arial" w:cs="Arial"/>
          <w:spacing w:val="-4"/>
          <w:w w:val="103"/>
          <w:sz w:val="22"/>
          <w:szCs w:val="22"/>
        </w:rPr>
        <w:t>r</w:t>
      </w:r>
      <w:r w:rsidRPr="00BF6ECA">
        <w:rPr>
          <w:rFonts w:ascii="Arial" w:hAnsi="Arial" w:cs="Arial"/>
          <w:spacing w:val="-7"/>
          <w:w w:val="130"/>
          <w:sz w:val="22"/>
          <w:szCs w:val="22"/>
        </w:rPr>
        <w:t>a</w:t>
      </w:r>
      <w:r w:rsidRPr="00BF6ECA">
        <w:rPr>
          <w:rFonts w:ascii="Arial" w:hAnsi="Arial" w:cs="Arial"/>
          <w:spacing w:val="-5"/>
          <w:w w:val="103"/>
          <w:sz w:val="22"/>
          <w:szCs w:val="22"/>
        </w:rPr>
        <w:t>t</w:t>
      </w:r>
      <w:r w:rsidRPr="00BF6ECA">
        <w:rPr>
          <w:rFonts w:ascii="Arial" w:hAnsi="Arial" w:cs="Arial"/>
          <w:spacing w:val="-6"/>
          <w:w w:val="83"/>
          <w:sz w:val="22"/>
          <w:szCs w:val="22"/>
        </w:rPr>
        <w:t>i</w:t>
      </w:r>
      <w:r w:rsidRPr="00BF6ECA">
        <w:rPr>
          <w:rFonts w:ascii="Arial" w:hAnsi="Arial" w:cs="Arial"/>
          <w:spacing w:val="-9"/>
          <w:w w:val="115"/>
          <w:sz w:val="22"/>
          <w:szCs w:val="22"/>
        </w:rPr>
        <w:t>o</w:t>
      </w:r>
      <w:r w:rsidRPr="00BF6ECA">
        <w:rPr>
          <w:rFonts w:ascii="Arial" w:hAnsi="Arial" w:cs="Arial"/>
          <w:w w:val="115"/>
          <w:sz w:val="22"/>
          <w:szCs w:val="22"/>
        </w:rPr>
        <w:t>n</w:t>
      </w:r>
      <w:r w:rsidRPr="00BF6ECA">
        <w:rPr>
          <w:rFonts w:ascii="Arial" w:hAnsi="Arial" w:cs="Arial"/>
          <w:sz w:val="22"/>
          <w:szCs w:val="22"/>
        </w:rPr>
        <w:t xml:space="preserve"> </w:t>
      </w:r>
      <w:r w:rsidRPr="00BF6ECA">
        <w:rPr>
          <w:rFonts w:ascii="Arial" w:hAnsi="Arial" w:cs="Arial"/>
          <w:spacing w:val="-20"/>
          <w:sz w:val="22"/>
          <w:szCs w:val="22"/>
        </w:rPr>
        <w:t xml:space="preserve"> </w:t>
      </w:r>
      <w:r w:rsidRPr="00BF6ECA">
        <w:rPr>
          <w:rFonts w:ascii="Arial" w:hAnsi="Arial" w:cs="Arial"/>
          <w:spacing w:val="-9"/>
          <w:w w:val="115"/>
          <w:sz w:val="22"/>
          <w:szCs w:val="22"/>
        </w:rPr>
        <w:t>o</w:t>
      </w:r>
      <w:r w:rsidRPr="00BF6ECA">
        <w:rPr>
          <w:rFonts w:ascii="Arial" w:hAnsi="Arial" w:cs="Arial"/>
          <w:w w:val="86"/>
          <w:sz w:val="22"/>
          <w:szCs w:val="22"/>
        </w:rPr>
        <w:t xml:space="preserve">f </w:t>
      </w:r>
      <w:r w:rsidRPr="00BF6ECA">
        <w:rPr>
          <w:rFonts w:ascii="Arial" w:hAnsi="Arial" w:cs="Arial"/>
          <w:spacing w:val="-8"/>
          <w:w w:val="116"/>
          <w:sz w:val="22"/>
          <w:szCs w:val="22"/>
        </w:rPr>
        <w:t>Te</w:t>
      </w:r>
      <w:r w:rsidRPr="00BF6ECA">
        <w:rPr>
          <w:rFonts w:ascii="Arial" w:hAnsi="Arial" w:cs="Arial"/>
          <w:spacing w:val="-6"/>
          <w:w w:val="116"/>
          <w:sz w:val="22"/>
          <w:szCs w:val="22"/>
        </w:rPr>
        <w:t>n</w:t>
      </w:r>
      <w:r w:rsidRPr="00BF6ECA">
        <w:rPr>
          <w:rFonts w:ascii="Arial" w:hAnsi="Arial" w:cs="Arial"/>
          <w:spacing w:val="-8"/>
          <w:w w:val="116"/>
          <w:sz w:val="22"/>
          <w:szCs w:val="22"/>
        </w:rPr>
        <w:t>de</w:t>
      </w:r>
      <w:r w:rsidRPr="00BF6ECA">
        <w:rPr>
          <w:rFonts w:ascii="Arial" w:hAnsi="Arial" w:cs="Arial"/>
          <w:w w:val="116"/>
          <w:sz w:val="22"/>
          <w:szCs w:val="22"/>
        </w:rPr>
        <w:t>r</w:t>
      </w:r>
      <w:r w:rsidRPr="00BF6ECA">
        <w:rPr>
          <w:rFonts w:ascii="Arial" w:hAnsi="Arial" w:cs="Arial"/>
          <w:spacing w:val="-7"/>
          <w:w w:val="116"/>
          <w:sz w:val="22"/>
          <w:szCs w:val="22"/>
        </w:rPr>
        <w:t xml:space="preserve"> </w:t>
      </w:r>
      <w:r w:rsidRPr="00BF6ECA">
        <w:rPr>
          <w:rFonts w:ascii="Arial" w:hAnsi="Arial" w:cs="Arial"/>
          <w:spacing w:val="-7"/>
          <w:sz w:val="22"/>
          <w:szCs w:val="22"/>
        </w:rPr>
        <w:t>fo</w:t>
      </w:r>
      <w:r w:rsidRPr="00BF6ECA">
        <w:rPr>
          <w:rFonts w:ascii="Arial" w:hAnsi="Arial" w:cs="Arial"/>
          <w:sz w:val="22"/>
          <w:szCs w:val="22"/>
        </w:rPr>
        <w:t>r</w:t>
      </w:r>
      <w:r w:rsidRPr="00BF6ECA">
        <w:rPr>
          <w:rFonts w:ascii="Arial" w:hAnsi="Arial" w:cs="Arial"/>
          <w:spacing w:val="3"/>
          <w:sz w:val="22"/>
          <w:szCs w:val="22"/>
        </w:rPr>
        <w:t xml:space="preserve"> </w:t>
      </w:r>
      <w:r w:rsidRPr="00BF6ECA">
        <w:rPr>
          <w:rFonts w:ascii="Arial" w:hAnsi="Arial" w:cs="Arial"/>
          <w:spacing w:val="-5"/>
          <w:w w:val="113"/>
          <w:sz w:val="22"/>
          <w:szCs w:val="22"/>
        </w:rPr>
        <w:t>E</w:t>
      </w:r>
      <w:r w:rsidRPr="00BF6ECA">
        <w:rPr>
          <w:rFonts w:ascii="Arial" w:hAnsi="Arial" w:cs="Arial"/>
          <w:spacing w:val="-8"/>
          <w:w w:val="83"/>
          <w:sz w:val="22"/>
          <w:szCs w:val="22"/>
        </w:rPr>
        <w:t>l</w:t>
      </w:r>
      <w:r w:rsidRPr="00BF6ECA">
        <w:rPr>
          <w:rFonts w:ascii="Arial" w:hAnsi="Arial" w:cs="Arial"/>
          <w:spacing w:val="-5"/>
          <w:w w:val="130"/>
          <w:sz w:val="22"/>
          <w:szCs w:val="22"/>
        </w:rPr>
        <w:t>e</w:t>
      </w:r>
      <w:r w:rsidRPr="00BF6ECA">
        <w:rPr>
          <w:rFonts w:ascii="Arial" w:hAnsi="Arial" w:cs="Arial"/>
          <w:spacing w:val="-7"/>
          <w:w w:val="117"/>
          <w:sz w:val="22"/>
          <w:szCs w:val="22"/>
        </w:rPr>
        <w:t>c</w:t>
      </w:r>
      <w:r w:rsidRPr="00BF6ECA">
        <w:rPr>
          <w:rFonts w:ascii="Arial" w:hAnsi="Arial" w:cs="Arial"/>
          <w:spacing w:val="-7"/>
          <w:w w:val="103"/>
          <w:sz w:val="22"/>
          <w:szCs w:val="22"/>
        </w:rPr>
        <w:t>t</w:t>
      </w:r>
      <w:r w:rsidRPr="00BF6ECA">
        <w:rPr>
          <w:rFonts w:ascii="Arial" w:hAnsi="Arial" w:cs="Arial"/>
          <w:spacing w:val="-4"/>
          <w:w w:val="103"/>
          <w:sz w:val="22"/>
          <w:szCs w:val="22"/>
        </w:rPr>
        <w:t>r</w:t>
      </w:r>
      <w:r w:rsidRPr="00BF6ECA">
        <w:rPr>
          <w:rFonts w:ascii="Arial" w:hAnsi="Arial" w:cs="Arial"/>
          <w:spacing w:val="-4"/>
          <w:w w:val="83"/>
          <w:sz w:val="22"/>
          <w:szCs w:val="22"/>
        </w:rPr>
        <w:t>i</w:t>
      </w:r>
      <w:r w:rsidRPr="00BF6ECA">
        <w:rPr>
          <w:rFonts w:ascii="Arial" w:hAnsi="Arial" w:cs="Arial"/>
          <w:spacing w:val="-7"/>
          <w:w w:val="117"/>
          <w:sz w:val="22"/>
          <w:szCs w:val="22"/>
        </w:rPr>
        <w:t>c</w:t>
      </w:r>
      <w:r w:rsidRPr="00BF6ECA">
        <w:rPr>
          <w:rFonts w:ascii="Arial" w:hAnsi="Arial" w:cs="Arial"/>
          <w:spacing w:val="-7"/>
          <w:w w:val="130"/>
          <w:sz w:val="22"/>
          <w:szCs w:val="22"/>
        </w:rPr>
        <w:t>a</w:t>
      </w:r>
      <w:r w:rsidRPr="00BF6ECA">
        <w:rPr>
          <w:rFonts w:ascii="Arial" w:hAnsi="Arial" w:cs="Arial"/>
          <w:w w:val="83"/>
          <w:sz w:val="22"/>
          <w:szCs w:val="22"/>
        </w:rPr>
        <w:t>l</w:t>
      </w:r>
      <w:r w:rsidRPr="00BF6ECA">
        <w:rPr>
          <w:rFonts w:ascii="Arial" w:hAnsi="Arial" w:cs="Arial"/>
          <w:spacing w:val="-6"/>
          <w:sz w:val="22"/>
          <w:szCs w:val="22"/>
        </w:rPr>
        <w:t xml:space="preserve"> </w:t>
      </w:r>
      <w:r w:rsidRPr="00BF6ECA">
        <w:rPr>
          <w:rFonts w:ascii="Arial" w:hAnsi="Arial" w:cs="Arial"/>
          <w:spacing w:val="-5"/>
          <w:w w:val="124"/>
          <w:sz w:val="22"/>
          <w:szCs w:val="22"/>
        </w:rPr>
        <w:t>S</w:t>
      </w:r>
      <w:r w:rsidRPr="00BF6ECA">
        <w:rPr>
          <w:rFonts w:ascii="Arial" w:hAnsi="Arial" w:cs="Arial"/>
          <w:spacing w:val="-5"/>
          <w:w w:val="130"/>
          <w:sz w:val="22"/>
          <w:szCs w:val="22"/>
        </w:rPr>
        <w:t>a</w:t>
      </w:r>
      <w:r w:rsidRPr="00BF6ECA">
        <w:rPr>
          <w:rFonts w:ascii="Arial" w:hAnsi="Arial" w:cs="Arial"/>
          <w:spacing w:val="-7"/>
          <w:w w:val="86"/>
          <w:sz w:val="22"/>
          <w:szCs w:val="22"/>
        </w:rPr>
        <w:t>f</w:t>
      </w:r>
      <w:r w:rsidRPr="00BF6ECA">
        <w:rPr>
          <w:rFonts w:ascii="Arial" w:hAnsi="Arial" w:cs="Arial"/>
          <w:spacing w:val="-5"/>
          <w:w w:val="130"/>
          <w:sz w:val="22"/>
          <w:szCs w:val="22"/>
        </w:rPr>
        <w:t>e</w:t>
      </w:r>
      <w:r w:rsidRPr="00BF6ECA">
        <w:rPr>
          <w:rFonts w:ascii="Arial" w:hAnsi="Arial" w:cs="Arial"/>
          <w:spacing w:val="-5"/>
          <w:w w:val="103"/>
          <w:sz w:val="22"/>
          <w:szCs w:val="22"/>
        </w:rPr>
        <w:t>t</w:t>
      </w:r>
      <w:r w:rsidRPr="00BF6ECA">
        <w:rPr>
          <w:rFonts w:ascii="Arial" w:hAnsi="Arial" w:cs="Arial"/>
          <w:w w:val="103"/>
          <w:sz w:val="22"/>
          <w:szCs w:val="22"/>
        </w:rPr>
        <w:t>y</w:t>
      </w:r>
      <w:r w:rsidRPr="00BF6ECA">
        <w:rPr>
          <w:rFonts w:ascii="Arial" w:hAnsi="Arial" w:cs="Arial"/>
          <w:spacing w:val="-8"/>
          <w:sz w:val="22"/>
          <w:szCs w:val="22"/>
        </w:rPr>
        <w:t xml:space="preserve"> </w:t>
      </w:r>
      <w:r w:rsidRPr="00BF6ECA">
        <w:rPr>
          <w:rFonts w:ascii="Arial" w:hAnsi="Arial" w:cs="Arial"/>
          <w:sz w:val="22"/>
          <w:szCs w:val="22"/>
        </w:rPr>
        <w:t>&amp;</w:t>
      </w:r>
      <w:r w:rsidRPr="00BF6ECA">
        <w:rPr>
          <w:rFonts w:ascii="Arial" w:hAnsi="Arial" w:cs="Arial"/>
          <w:spacing w:val="-18"/>
          <w:sz w:val="22"/>
          <w:szCs w:val="22"/>
        </w:rPr>
        <w:t xml:space="preserve"> </w:t>
      </w:r>
      <w:r w:rsidRPr="00BF6ECA">
        <w:rPr>
          <w:rFonts w:ascii="Arial" w:hAnsi="Arial" w:cs="Arial"/>
          <w:spacing w:val="-8"/>
          <w:w w:val="114"/>
          <w:sz w:val="22"/>
          <w:szCs w:val="22"/>
        </w:rPr>
        <w:t>Ene</w:t>
      </w:r>
      <w:r w:rsidRPr="00BF6ECA">
        <w:rPr>
          <w:rFonts w:ascii="Arial" w:hAnsi="Arial" w:cs="Arial"/>
          <w:spacing w:val="-7"/>
          <w:w w:val="114"/>
          <w:sz w:val="22"/>
          <w:szCs w:val="22"/>
        </w:rPr>
        <w:t>r</w:t>
      </w:r>
      <w:r w:rsidRPr="00BF6ECA">
        <w:rPr>
          <w:rFonts w:ascii="Arial" w:hAnsi="Arial" w:cs="Arial"/>
          <w:spacing w:val="-3"/>
          <w:w w:val="114"/>
          <w:sz w:val="22"/>
          <w:szCs w:val="22"/>
        </w:rPr>
        <w:t>g</w:t>
      </w:r>
      <w:r w:rsidRPr="00BF6ECA">
        <w:rPr>
          <w:rFonts w:ascii="Arial" w:hAnsi="Arial" w:cs="Arial"/>
          <w:w w:val="114"/>
          <w:sz w:val="22"/>
          <w:szCs w:val="22"/>
        </w:rPr>
        <w:t>y</w:t>
      </w:r>
      <w:r w:rsidRPr="00BF6ECA">
        <w:rPr>
          <w:rFonts w:ascii="Arial" w:hAnsi="Arial" w:cs="Arial"/>
          <w:spacing w:val="-13"/>
          <w:w w:val="114"/>
          <w:sz w:val="22"/>
          <w:szCs w:val="22"/>
        </w:rPr>
        <w:t xml:space="preserve"> </w:t>
      </w:r>
      <w:r w:rsidRPr="00BF6ECA">
        <w:rPr>
          <w:rFonts w:ascii="Arial" w:hAnsi="Arial" w:cs="Arial"/>
          <w:spacing w:val="-7"/>
          <w:w w:val="130"/>
          <w:sz w:val="22"/>
          <w:szCs w:val="22"/>
        </w:rPr>
        <w:t>a</w:t>
      </w:r>
      <w:r w:rsidRPr="00BF6ECA">
        <w:rPr>
          <w:rFonts w:ascii="Arial" w:hAnsi="Arial" w:cs="Arial"/>
          <w:spacing w:val="-5"/>
          <w:w w:val="115"/>
          <w:sz w:val="22"/>
          <w:szCs w:val="22"/>
        </w:rPr>
        <w:t>ud</w:t>
      </w:r>
      <w:r w:rsidRPr="00BF6ECA">
        <w:rPr>
          <w:rFonts w:ascii="Arial" w:hAnsi="Arial" w:cs="Arial"/>
          <w:spacing w:val="-8"/>
          <w:w w:val="83"/>
          <w:sz w:val="22"/>
          <w:szCs w:val="22"/>
        </w:rPr>
        <w:t>i</w:t>
      </w:r>
      <w:r w:rsidRPr="00BF6ECA">
        <w:rPr>
          <w:rFonts w:ascii="Arial" w:hAnsi="Arial" w:cs="Arial"/>
          <w:w w:val="103"/>
          <w:sz w:val="22"/>
          <w:szCs w:val="22"/>
        </w:rPr>
        <w:t>t</w:t>
      </w:r>
      <w:r w:rsidRPr="00BF6ECA">
        <w:rPr>
          <w:rFonts w:ascii="Arial" w:hAnsi="Arial" w:cs="Arial"/>
          <w:sz w:val="22"/>
          <w:szCs w:val="22"/>
        </w:rPr>
        <w:t xml:space="preserve"> </w:t>
      </w:r>
      <w:r w:rsidRPr="00BF6ECA">
        <w:rPr>
          <w:rFonts w:ascii="Arial" w:hAnsi="Arial" w:cs="Arial"/>
          <w:spacing w:val="-7"/>
          <w:sz w:val="22"/>
          <w:szCs w:val="22"/>
        </w:rPr>
        <w:t>o</w:t>
      </w:r>
      <w:r w:rsidRPr="00BF6ECA">
        <w:rPr>
          <w:rFonts w:ascii="Arial" w:hAnsi="Arial" w:cs="Arial"/>
          <w:sz w:val="22"/>
          <w:szCs w:val="22"/>
        </w:rPr>
        <w:t>f</w:t>
      </w:r>
      <w:r w:rsidRPr="00BF6ECA">
        <w:rPr>
          <w:rFonts w:ascii="Arial" w:hAnsi="Arial" w:cs="Arial"/>
          <w:spacing w:val="13"/>
          <w:sz w:val="22"/>
          <w:szCs w:val="22"/>
        </w:rPr>
        <w:t xml:space="preserve"> </w:t>
      </w:r>
      <w:r w:rsidRPr="00BF6ECA">
        <w:rPr>
          <w:rFonts w:ascii="Arial" w:hAnsi="Arial" w:cs="Arial"/>
          <w:spacing w:val="-7"/>
          <w:w w:val="103"/>
          <w:sz w:val="22"/>
          <w:szCs w:val="22"/>
        </w:rPr>
        <w:t>B</w:t>
      </w:r>
      <w:r w:rsidRPr="00BF6ECA">
        <w:rPr>
          <w:rFonts w:ascii="Arial" w:hAnsi="Arial" w:cs="Arial"/>
          <w:spacing w:val="-5"/>
          <w:w w:val="130"/>
          <w:sz w:val="22"/>
          <w:szCs w:val="22"/>
        </w:rPr>
        <w:t>a</w:t>
      </w:r>
      <w:r w:rsidRPr="00BF6ECA">
        <w:rPr>
          <w:rFonts w:ascii="Arial" w:hAnsi="Arial" w:cs="Arial"/>
          <w:spacing w:val="-5"/>
          <w:w w:val="115"/>
          <w:sz w:val="22"/>
          <w:szCs w:val="22"/>
        </w:rPr>
        <w:t>n</w:t>
      </w:r>
      <w:r w:rsidRPr="00BF6ECA">
        <w:rPr>
          <w:rFonts w:ascii="Arial" w:hAnsi="Arial" w:cs="Arial"/>
          <w:spacing w:val="2"/>
          <w:w w:val="103"/>
          <w:sz w:val="22"/>
          <w:szCs w:val="22"/>
        </w:rPr>
        <w:t>k</w:t>
      </w:r>
      <w:r w:rsidRPr="00BF6ECA">
        <w:rPr>
          <w:rFonts w:ascii="Arial" w:hAnsi="Arial" w:cs="Arial"/>
          <w:w w:val="69"/>
          <w:sz w:val="22"/>
          <w:szCs w:val="22"/>
        </w:rPr>
        <w:t>’</w:t>
      </w:r>
      <w:r w:rsidRPr="00BF6ECA">
        <w:rPr>
          <w:rFonts w:ascii="Arial" w:hAnsi="Arial" w:cs="Arial"/>
          <w:w w:val="133"/>
          <w:sz w:val="22"/>
          <w:szCs w:val="22"/>
        </w:rPr>
        <w:t>s</w:t>
      </w:r>
      <w:r w:rsidRPr="00BF6ECA">
        <w:rPr>
          <w:rFonts w:ascii="Arial" w:hAnsi="Arial" w:cs="Arial"/>
          <w:spacing w:val="4"/>
          <w:sz w:val="22"/>
          <w:szCs w:val="22"/>
        </w:rPr>
        <w:t xml:space="preserve"> </w:t>
      </w:r>
      <w:r w:rsidRPr="00BF6ECA">
        <w:rPr>
          <w:rFonts w:ascii="Arial" w:hAnsi="Arial" w:cs="Arial"/>
          <w:w w:val="115"/>
          <w:sz w:val="22"/>
          <w:szCs w:val="22"/>
        </w:rPr>
        <w:t>b</w:t>
      </w:r>
      <w:r w:rsidRPr="00BF6ECA">
        <w:rPr>
          <w:rFonts w:ascii="Arial" w:hAnsi="Arial" w:cs="Arial"/>
          <w:spacing w:val="3"/>
          <w:w w:val="103"/>
          <w:sz w:val="22"/>
          <w:szCs w:val="22"/>
        </w:rPr>
        <w:t>r</w:t>
      </w:r>
      <w:r w:rsidRPr="00BF6ECA">
        <w:rPr>
          <w:rFonts w:ascii="Arial" w:hAnsi="Arial" w:cs="Arial"/>
          <w:spacing w:val="-1"/>
          <w:w w:val="130"/>
          <w:sz w:val="22"/>
          <w:szCs w:val="22"/>
        </w:rPr>
        <w:t>a</w:t>
      </w:r>
      <w:r w:rsidRPr="00BF6ECA">
        <w:rPr>
          <w:rFonts w:ascii="Arial" w:hAnsi="Arial" w:cs="Arial"/>
          <w:w w:val="115"/>
          <w:sz w:val="22"/>
          <w:szCs w:val="22"/>
        </w:rPr>
        <w:t>n</w:t>
      </w:r>
      <w:r w:rsidRPr="00BF6ECA">
        <w:rPr>
          <w:rFonts w:ascii="Arial" w:hAnsi="Arial" w:cs="Arial"/>
          <w:spacing w:val="4"/>
          <w:w w:val="117"/>
          <w:sz w:val="22"/>
          <w:szCs w:val="22"/>
        </w:rPr>
        <w:t>c</w:t>
      </w:r>
      <w:r w:rsidRPr="00BF6ECA">
        <w:rPr>
          <w:rFonts w:ascii="Arial" w:hAnsi="Arial" w:cs="Arial"/>
          <w:spacing w:val="-1"/>
          <w:w w:val="115"/>
          <w:sz w:val="22"/>
          <w:szCs w:val="22"/>
        </w:rPr>
        <w:t>h</w:t>
      </w:r>
      <w:r w:rsidRPr="00BF6ECA">
        <w:rPr>
          <w:rFonts w:ascii="Arial" w:hAnsi="Arial" w:cs="Arial"/>
          <w:spacing w:val="-1"/>
          <w:w w:val="130"/>
          <w:sz w:val="22"/>
          <w:szCs w:val="22"/>
        </w:rPr>
        <w:t>e</w:t>
      </w:r>
      <w:r w:rsidRPr="00BF6ECA">
        <w:rPr>
          <w:rFonts w:ascii="Arial" w:hAnsi="Arial" w:cs="Arial"/>
          <w:spacing w:val="4"/>
          <w:w w:val="133"/>
          <w:sz w:val="22"/>
          <w:szCs w:val="22"/>
        </w:rPr>
        <w:t>s</w:t>
      </w:r>
      <w:r w:rsidRPr="00BF6ECA">
        <w:rPr>
          <w:rFonts w:ascii="Arial" w:hAnsi="Arial" w:cs="Arial"/>
          <w:spacing w:val="-1"/>
          <w:w w:val="103"/>
          <w:sz w:val="22"/>
          <w:szCs w:val="22"/>
        </w:rPr>
        <w:t>/</w:t>
      </w:r>
      <w:r w:rsidRPr="00BF6ECA">
        <w:rPr>
          <w:rFonts w:ascii="Arial" w:hAnsi="Arial" w:cs="Arial"/>
          <w:spacing w:val="-1"/>
          <w:w w:val="115"/>
          <w:sz w:val="22"/>
          <w:szCs w:val="22"/>
        </w:rPr>
        <w:t>o</w:t>
      </w:r>
      <w:r w:rsidRPr="00BF6ECA">
        <w:rPr>
          <w:rFonts w:ascii="Arial" w:hAnsi="Arial" w:cs="Arial"/>
          <w:w w:val="86"/>
          <w:sz w:val="22"/>
          <w:szCs w:val="22"/>
        </w:rPr>
        <w:t>f</w:t>
      </w:r>
      <w:r w:rsidRPr="00BF6ECA">
        <w:rPr>
          <w:rFonts w:ascii="Arial" w:hAnsi="Arial" w:cs="Arial"/>
          <w:spacing w:val="4"/>
          <w:w w:val="86"/>
          <w:sz w:val="22"/>
          <w:szCs w:val="22"/>
        </w:rPr>
        <w:t>f</w:t>
      </w:r>
      <w:r w:rsidRPr="00BF6ECA">
        <w:rPr>
          <w:rFonts w:ascii="Arial" w:hAnsi="Arial" w:cs="Arial"/>
          <w:w w:val="83"/>
          <w:sz w:val="22"/>
          <w:szCs w:val="22"/>
        </w:rPr>
        <w:t>i</w:t>
      </w:r>
      <w:r w:rsidRPr="00BF6ECA">
        <w:rPr>
          <w:rFonts w:ascii="Arial" w:hAnsi="Arial" w:cs="Arial"/>
          <w:w w:val="117"/>
          <w:sz w:val="22"/>
          <w:szCs w:val="22"/>
        </w:rPr>
        <w:t>c</w:t>
      </w:r>
      <w:r w:rsidRPr="00BF6ECA">
        <w:rPr>
          <w:rFonts w:ascii="Arial" w:hAnsi="Arial" w:cs="Arial"/>
          <w:spacing w:val="-1"/>
          <w:w w:val="130"/>
          <w:sz w:val="22"/>
          <w:szCs w:val="22"/>
        </w:rPr>
        <w:t>e</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spacing w:val="-12"/>
          <w:w w:val="121"/>
          <w:sz w:val="22"/>
          <w:szCs w:val="22"/>
        </w:rPr>
        <w:t>a</w:t>
      </w:r>
      <w:r w:rsidRPr="00BF6ECA">
        <w:rPr>
          <w:rFonts w:ascii="Arial" w:hAnsi="Arial" w:cs="Arial"/>
          <w:w w:val="121"/>
          <w:sz w:val="22"/>
          <w:szCs w:val="22"/>
        </w:rPr>
        <w:t>t</w:t>
      </w:r>
      <w:r w:rsidRPr="00BF6ECA">
        <w:rPr>
          <w:rFonts w:ascii="Arial" w:hAnsi="Arial" w:cs="Arial"/>
          <w:spacing w:val="-24"/>
          <w:w w:val="121"/>
          <w:sz w:val="22"/>
          <w:szCs w:val="22"/>
        </w:rPr>
        <w:t xml:space="preserve"> </w:t>
      </w:r>
      <w:r w:rsidRPr="00BF6ECA">
        <w:rPr>
          <w:rFonts w:ascii="Arial" w:hAnsi="Arial" w:cs="Arial"/>
          <w:spacing w:val="-12"/>
          <w:w w:val="115"/>
          <w:sz w:val="22"/>
          <w:szCs w:val="22"/>
        </w:rPr>
        <w:t>d</w:t>
      </w:r>
      <w:r w:rsidRPr="00BF6ECA">
        <w:rPr>
          <w:rFonts w:ascii="Arial" w:hAnsi="Arial" w:cs="Arial"/>
          <w:spacing w:val="-13"/>
          <w:w w:val="83"/>
          <w:sz w:val="22"/>
          <w:szCs w:val="22"/>
        </w:rPr>
        <w:t>i</w:t>
      </w:r>
      <w:r w:rsidRPr="00BF6ECA">
        <w:rPr>
          <w:rFonts w:ascii="Arial" w:hAnsi="Arial" w:cs="Arial"/>
          <w:spacing w:val="-11"/>
          <w:w w:val="86"/>
          <w:sz w:val="22"/>
          <w:szCs w:val="22"/>
        </w:rPr>
        <w:t>ff</w:t>
      </w:r>
      <w:r w:rsidRPr="00BF6ECA">
        <w:rPr>
          <w:rFonts w:ascii="Arial" w:hAnsi="Arial" w:cs="Arial"/>
          <w:spacing w:val="-10"/>
          <w:w w:val="130"/>
          <w:sz w:val="22"/>
          <w:szCs w:val="22"/>
        </w:rPr>
        <w:t>e</w:t>
      </w:r>
      <w:r w:rsidRPr="00BF6ECA">
        <w:rPr>
          <w:rFonts w:ascii="Arial" w:hAnsi="Arial" w:cs="Arial"/>
          <w:spacing w:val="-12"/>
          <w:w w:val="103"/>
          <w:sz w:val="22"/>
          <w:szCs w:val="22"/>
        </w:rPr>
        <w:t>r</w:t>
      </w:r>
      <w:r w:rsidRPr="00BF6ECA">
        <w:rPr>
          <w:rFonts w:ascii="Arial" w:hAnsi="Arial" w:cs="Arial"/>
          <w:spacing w:val="-10"/>
          <w:w w:val="130"/>
          <w:sz w:val="22"/>
          <w:szCs w:val="22"/>
        </w:rPr>
        <w:t>e</w:t>
      </w:r>
      <w:r w:rsidRPr="00BF6ECA">
        <w:rPr>
          <w:rFonts w:ascii="Arial" w:hAnsi="Arial" w:cs="Arial"/>
          <w:spacing w:val="-12"/>
          <w:w w:val="115"/>
          <w:sz w:val="22"/>
          <w:szCs w:val="22"/>
        </w:rPr>
        <w:t>n</w:t>
      </w:r>
      <w:r w:rsidRPr="00BF6ECA">
        <w:rPr>
          <w:rFonts w:ascii="Arial" w:hAnsi="Arial" w:cs="Arial"/>
          <w:w w:val="103"/>
          <w:sz w:val="22"/>
          <w:szCs w:val="22"/>
        </w:rPr>
        <w:t>t</w:t>
      </w:r>
      <w:r w:rsidRPr="00BF6ECA">
        <w:rPr>
          <w:rFonts w:ascii="Arial" w:hAnsi="Arial" w:cs="Arial"/>
          <w:spacing w:val="-18"/>
          <w:sz w:val="22"/>
          <w:szCs w:val="22"/>
        </w:rPr>
        <w:t xml:space="preserve"> </w:t>
      </w:r>
      <w:r w:rsidRPr="00BF6ECA">
        <w:rPr>
          <w:rFonts w:ascii="Arial" w:hAnsi="Arial" w:cs="Arial"/>
          <w:spacing w:val="-10"/>
          <w:w w:val="115"/>
          <w:sz w:val="22"/>
          <w:szCs w:val="22"/>
        </w:rPr>
        <w:t>p</w:t>
      </w:r>
      <w:r w:rsidRPr="00BF6ECA">
        <w:rPr>
          <w:rFonts w:ascii="Arial" w:hAnsi="Arial" w:cs="Arial"/>
          <w:spacing w:val="-13"/>
          <w:w w:val="83"/>
          <w:sz w:val="22"/>
          <w:szCs w:val="22"/>
        </w:rPr>
        <w:t>l</w:t>
      </w:r>
      <w:r w:rsidRPr="00BF6ECA">
        <w:rPr>
          <w:rFonts w:ascii="Arial" w:hAnsi="Arial" w:cs="Arial"/>
          <w:spacing w:val="-9"/>
          <w:w w:val="130"/>
          <w:sz w:val="22"/>
          <w:szCs w:val="22"/>
        </w:rPr>
        <w:t>a</w:t>
      </w:r>
      <w:r w:rsidRPr="00BF6ECA">
        <w:rPr>
          <w:rFonts w:ascii="Arial" w:hAnsi="Arial" w:cs="Arial"/>
          <w:spacing w:val="-13"/>
          <w:w w:val="117"/>
          <w:sz w:val="22"/>
          <w:szCs w:val="22"/>
        </w:rPr>
        <w:t>c</w:t>
      </w:r>
      <w:r w:rsidRPr="00BF6ECA">
        <w:rPr>
          <w:rFonts w:ascii="Arial" w:hAnsi="Arial" w:cs="Arial"/>
          <w:spacing w:val="-12"/>
          <w:w w:val="130"/>
          <w:sz w:val="22"/>
          <w:szCs w:val="22"/>
        </w:rPr>
        <w:t>e</w:t>
      </w:r>
      <w:r w:rsidRPr="00BF6ECA">
        <w:rPr>
          <w:rFonts w:ascii="Arial" w:hAnsi="Arial" w:cs="Arial"/>
          <w:w w:val="133"/>
          <w:sz w:val="22"/>
          <w:szCs w:val="22"/>
        </w:rPr>
        <w:t>s</w:t>
      </w:r>
      <w:r w:rsidRPr="00BF6ECA">
        <w:rPr>
          <w:rFonts w:ascii="Arial" w:hAnsi="Arial" w:cs="Arial"/>
          <w:spacing w:val="-17"/>
          <w:sz w:val="22"/>
          <w:szCs w:val="22"/>
        </w:rPr>
        <w:t xml:space="preserve"> </w:t>
      </w:r>
      <w:r w:rsidRPr="00BF6ECA">
        <w:rPr>
          <w:rFonts w:ascii="Arial" w:hAnsi="Arial" w:cs="Arial"/>
          <w:sz w:val="22"/>
          <w:szCs w:val="22"/>
        </w:rPr>
        <w:t>/</w:t>
      </w:r>
      <w:r w:rsidRPr="00BF6ECA">
        <w:rPr>
          <w:rFonts w:ascii="Arial" w:hAnsi="Arial" w:cs="Arial"/>
          <w:spacing w:val="-14"/>
          <w:sz w:val="22"/>
          <w:szCs w:val="22"/>
        </w:rPr>
        <w:t xml:space="preserve"> </w:t>
      </w:r>
      <w:r w:rsidRPr="00BF6ECA">
        <w:rPr>
          <w:rFonts w:ascii="Arial" w:hAnsi="Arial" w:cs="Arial"/>
          <w:spacing w:val="-13"/>
          <w:w w:val="83"/>
          <w:sz w:val="22"/>
          <w:szCs w:val="22"/>
        </w:rPr>
        <w:t>l</w:t>
      </w:r>
      <w:r w:rsidRPr="00BF6ECA">
        <w:rPr>
          <w:rFonts w:ascii="Arial" w:hAnsi="Arial" w:cs="Arial"/>
          <w:spacing w:val="-10"/>
          <w:w w:val="115"/>
          <w:sz w:val="22"/>
          <w:szCs w:val="22"/>
        </w:rPr>
        <w:t>o</w:t>
      </w:r>
      <w:r w:rsidRPr="00BF6ECA">
        <w:rPr>
          <w:rFonts w:ascii="Arial" w:hAnsi="Arial" w:cs="Arial"/>
          <w:spacing w:val="-13"/>
          <w:w w:val="117"/>
          <w:sz w:val="22"/>
          <w:szCs w:val="22"/>
        </w:rPr>
        <w:t>c</w:t>
      </w:r>
      <w:r w:rsidRPr="00BF6ECA">
        <w:rPr>
          <w:rFonts w:ascii="Arial" w:hAnsi="Arial" w:cs="Arial"/>
          <w:spacing w:val="-10"/>
          <w:w w:val="130"/>
          <w:sz w:val="22"/>
          <w:szCs w:val="22"/>
        </w:rPr>
        <w:t>a</w:t>
      </w:r>
      <w:r w:rsidRPr="00BF6ECA">
        <w:rPr>
          <w:rFonts w:ascii="Arial" w:hAnsi="Arial" w:cs="Arial"/>
          <w:spacing w:val="-11"/>
          <w:w w:val="103"/>
          <w:sz w:val="22"/>
          <w:szCs w:val="22"/>
        </w:rPr>
        <w:t>t</w:t>
      </w:r>
      <w:r w:rsidRPr="00BF6ECA">
        <w:rPr>
          <w:rFonts w:ascii="Arial" w:hAnsi="Arial" w:cs="Arial"/>
          <w:spacing w:val="-13"/>
          <w:w w:val="83"/>
          <w:sz w:val="22"/>
          <w:szCs w:val="22"/>
        </w:rPr>
        <w:t>i</w:t>
      </w:r>
      <w:r w:rsidRPr="00BF6ECA">
        <w:rPr>
          <w:rFonts w:ascii="Arial" w:hAnsi="Arial" w:cs="Arial"/>
          <w:spacing w:val="-10"/>
          <w:w w:val="115"/>
          <w:sz w:val="22"/>
          <w:szCs w:val="22"/>
        </w:rPr>
        <w:t>o</w:t>
      </w:r>
      <w:r w:rsidRPr="00BF6ECA">
        <w:rPr>
          <w:rFonts w:ascii="Arial" w:hAnsi="Arial" w:cs="Arial"/>
          <w:spacing w:val="-12"/>
          <w:w w:val="115"/>
          <w:sz w:val="22"/>
          <w:szCs w:val="22"/>
        </w:rPr>
        <w:t>n</w:t>
      </w:r>
      <w:r w:rsidRPr="00BF6ECA">
        <w:rPr>
          <w:rFonts w:ascii="Arial" w:hAnsi="Arial" w:cs="Arial"/>
          <w:spacing w:val="-11"/>
          <w:w w:val="133"/>
          <w:sz w:val="22"/>
          <w:szCs w:val="22"/>
        </w:rPr>
        <w:t>s</w:t>
      </w:r>
      <w:r w:rsidRPr="00BF6ECA">
        <w:rPr>
          <w:rFonts w:ascii="Arial" w:hAnsi="Arial" w:cs="Arial"/>
          <w:w w:val="115"/>
          <w:sz w:val="22"/>
          <w:szCs w:val="22"/>
        </w:rPr>
        <w:t>.</w:t>
      </w:r>
    </w:p>
    <w:p w:rsidR="0043705F" w:rsidRPr="00BF6ECA" w:rsidRDefault="0043705F" w:rsidP="00EF44AC">
      <w:pPr>
        <w:rPr>
          <w:rFonts w:ascii="Arial" w:hAnsi="Arial" w:cs="Arial"/>
          <w:sz w:val="22"/>
          <w:szCs w:val="22"/>
        </w:rPr>
      </w:pPr>
    </w:p>
    <w:p w:rsidR="0043705F" w:rsidRPr="00BF6ECA" w:rsidRDefault="009672AC" w:rsidP="00726B51">
      <w:pPr>
        <w:jc w:val="both"/>
        <w:rPr>
          <w:rFonts w:ascii="Arial" w:hAnsi="Arial" w:cs="Arial"/>
          <w:sz w:val="22"/>
          <w:szCs w:val="22"/>
        </w:rPr>
      </w:pPr>
      <w:r w:rsidRPr="00BF6ECA">
        <w:rPr>
          <w:rFonts w:ascii="Arial" w:hAnsi="Arial" w:cs="Arial"/>
          <w:spacing w:val="3"/>
          <w:sz w:val="22"/>
          <w:szCs w:val="22"/>
        </w:rPr>
        <w:t>1</w:t>
      </w:r>
      <w:r w:rsidRPr="00BF6ECA">
        <w:rPr>
          <w:rFonts w:ascii="Arial" w:hAnsi="Arial" w:cs="Arial"/>
          <w:sz w:val="22"/>
          <w:szCs w:val="22"/>
        </w:rPr>
        <w:t xml:space="preserve">.    </w:t>
      </w:r>
      <w:r w:rsidRPr="00BF6ECA">
        <w:rPr>
          <w:rFonts w:ascii="Arial" w:hAnsi="Arial" w:cs="Arial"/>
          <w:spacing w:val="37"/>
          <w:sz w:val="22"/>
          <w:szCs w:val="22"/>
        </w:rPr>
        <w:t xml:space="preserve"> </w:t>
      </w:r>
      <w:r w:rsidRPr="00BF6ECA">
        <w:rPr>
          <w:rFonts w:ascii="Arial" w:hAnsi="Arial" w:cs="Arial"/>
          <w:spacing w:val="2"/>
          <w:sz w:val="22"/>
          <w:szCs w:val="22"/>
        </w:rPr>
        <w:t>O</w:t>
      </w:r>
      <w:r w:rsidRPr="00BF6ECA">
        <w:rPr>
          <w:rFonts w:ascii="Arial" w:hAnsi="Arial" w:cs="Arial"/>
          <w:spacing w:val="-1"/>
          <w:sz w:val="22"/>
          <w:szCs w:val="22"/>
        </w:rPr>
        <w:t>u</w:t>
      </w:r>
      <w:r w:rsidRPr="00BF6ECA">
        <w:rPr>
          <w:rFonts w:ascii="Arial" w:hAnsi="Arial" w:cs="Arial"/>
          <w:sz w:val="22"/>
          <w:szCs w:val="22"/>
        </w:rPr>
        <w:t xml:space="preserve">r </w:t>
      </w:r>
      <w:r w:rsidRPr="00BF6ECA">
        <w:rPr>
          <w:rFonts w:ascii="Arial" w:hAnsi="Arial" w:cs="Arial"/>
          <w:spacing w:val="5"/>
          <w:sz w:val="22"/>
          <w:szCs w:val="22"/>
        </w:rPr>
        <w:t xml:space="preserve">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w w:val="115"/>
          <w:sz w:val="22"/>
          <w:szCs w:val="22"/>
        </w:rPr>
        <w:t>o</w:t>
      </w:r>
      <w:r w:rsidRPr="00BF6ECA">
        <w:rPr>
          <w:rFonts w:ascii="Arial" w:hAnsi="Arial" w:cs="Arial"/>
          <w:spacing w:val="-1"/>
          <w:w w:val="86"/>
          <w:sz w:val="22"/>
          <w:szCs w:val="22"/>
        </w:rPr>
        <w:t>f</w:t>
      </w:r>
      <w:r w:rsidRPr="00BF6ECA">
        <w:rPr>
          <w:rFonts w:ascii="Arial" w:hAnsi="Arial" w:cs="Arial"/>
          <w:spacing w:val="3"/>
          <w:w w:val="130"/>
          <w:sz w:val="22"/>
          <w:szCs w:val="22"/>
        </w:rPr>
        <w:t>e</w:t>
      </w:r>
      <w:r w:rsidRPr="00BF6ECA">
        <w:rPr>
          <w:rFonts w:ascii="Arial" w:hAnsi="Arial" w:cs="Arial"/>
          <w:w w:val="133"/>
          <w:sz w:val="22"/>
          <w:szCs w:val="22"/>
        </w:rPr>
        <w:t>ss</w:t>
      </w:r>
      <w:r w:rsidRPr="00BF6ECA">
        <w:rPr>
          <w:rFonts w:ascii="Arial" w:hAnsi="Arial" w:cs="Arial"/>
          <w:w w:val="83"/>
          <w:sz w:val="22"/>
          <w:szCs w:val="22"/>
        </w:rPr>
        <w:t>i</w:t>
      </w:r>
      <w:r w:rsidRPr="00BF6ECA">
        <w:rPr>
          <w:rFonts w:ascii="Arial" w:hAnsi="Arial" w:cs="Arial"/>
          <w:w w:val="115"/>
          <w:sz w:val="22"/>
          <w:szCs w:val="22"/>
        </w:rPr>
        <w:t>o</w:t>
      </w:r>
      <w:r w:rsidRPr="00BF6ECA">
        <w:rPr>
          <w:rFonts w:ascii="Arial" w:hAnsi="Arial" w:cs="Arial"/>
          <w:spacing w:val="3"/>
          <w:w w:val="115"/>
          <w:sz w:val="22"/>
          <w:szCs w:val="22"/>
        </w:rPr>
        <w:t>n</w:t>
      </w:r>
      <w:r w:rsidRPr="00BF6ECA">
        <w:rPr>
          <w:rFonts w:ascii="Arial" w:hAnsi="Arial" w:cs="Arial"/>
          <w:spacing w:val="-1"/>
          <w:w w:val="130"/>
          <w:sz w:val="22"/>
          <w:szCs w:val="22"/>
        </w:rPr>
        <w:t>a</w:t>
      </w:r>
      <w:r w:rsidRPr="00BF6ECA">
        <w:rPr>
          <w:rFonts w:ascii="Arial" w:hAnsi="Arial" w:cs="Arial"/>
          <w:w w:val="83"/>
          <w:sz w:val="22"/>
          <w:szCs w:val="22"/>
        </w:rPr>
        <w:t>l</w:t>
      </w:r>
      <w:r w:rsidRPr="00BF6ECA">
        <w:rPr>
          <w:rFonts w:ascii="Arial" w:hAnsi="Arial" w:cs="Arial"/>
          <w:spacing w:val="17"/>
          <w:sz w:val="22"/>
          <w:szCs w:val="22"/>
        </w:rPr>
        <w:t xml:space="preserve"> </w:t>
      </w:r>
      <w:r w:rsidRPr="00BF6ECA">
        <w:rPr>
          <w:rFonts w:ascii="Arial" w:hAnsi="Arial" w:cs="Arial"/>
          <w:w w:val="86"/>
          <w:sz w:val="22"/>
          <w:szCs w:val="22"/>
        </w:rPr>
        <w:t>f</w:t>
      </w:r>
      <w:r w:rsidRPr="00BF6ECA">
        <w:rPr>
          <w:rFonts w:ascii="Arial" w:hAnsi="Arial" w:cs="Arial"/>
          <w:spacing w:val="3"/>
          <w:w w:val="130"/>
          <w:sz w:val="22"/>
          <w:szCs w:val="22"/>
        </w:rPr>
        <w:t>e</w:t>
      </w:r>
      <w:r w:rsidRPr="00BF6ECA">
        <w:rPr>
          <w:rFonts w:ascii="Arial" w:hAnsi="Arial" w:cs="Arial"/>
          <w:w w:val="130"/>
          <w:sz w:val="22"/>
          <w:szCs w:val="22"/>
        </w:rPr>
        <w:t>e</w:t>
      </w:r>
      <w:r w:rsidRPr="00BF6ECA">
        <w:rPr>
          <w:rFonts w:ascii="Arial" w:hAnsi="Arial" w:cs="Arial"/>
          <w:spacing w:val="19"/>
          <w:sz w:val="22"/>
          <w:szCs w:val="22"/>
        </w:rPr>
        <w:t xml:space="preserve"> </w:t>
      </w:r>
      <w:r w:rsidRPr="00BF6ECA">
        <w:rPr>
          <w:rFonts w:ascii="Arial" w:hAnsi="Arial" w:cs="Arial"/>
          <w:spacing w:val="-1"/>
          <w:sz w:val="22"/>
          <w:szCs w:val="22"/>
        </w:rPr>
        <w:t>f</w:t>
      </w:r>
      <w:r w:rsidRPr="00BF6ECA">
        <w:rPr>
          <w:rFonts w:ascii="Arial" w:hAnsi="Arial" w:cs="Arial"/>
          <w:sz w:val="22"/>
          <w:szCs w:val="22"/>
        </w:rPr>
        <w:t>or</w:t>
      </w:r>
      <w:r w:rsidRPr="00BF6ECA">
        <w:rPr>
          <w:rFonts w:ascii="Arial" w:hAnsi="Arial" w:cs="Arial"/>
          <w:spacing w:val="25"/>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he</w:t>
      </w:r>
      <w:r w:rsidRPr="00BF6ECA">
        <w:rPr>
          <w:rFonts w:ascii="Arial" w:hAnsi="Arial" w:cs="Arial"/>
          <w:spacing w:val="13"/>
          <w:w w:val="117"/>
          <w:sz w:val="22"/>
          <w:szCs w:val="22"/>
        </w:rPr>
        <w:t xml:space="preserve"> </w:t>
      </w:r>
      <w:r w:rsidRPr="00BF6ECA">
        <w:rPr>
          <w:rFonts w:ascii="Arial" w:hAnsi="Arial" w:cs="Arial"/>
          <w:spacing w:val="-2"/>
          <w:w w:val="133"/>
          <w:sz w:val="22"/>
          <w:szCs w:val="22"/>
        </w:rPr>
        <w:t>s</w:t>
      </w:r>
      <w:r w:rsidRPr="00BF6ECA">
        <w:rPr>
          <w:rFonts w:ascii="Arial" w:hAnsi="Arial" w:cs="Arial"/>
          <w:spacing w:val="-1"/>
          <w:w w:val="130"/>
          <w:sz w:val="22"/>
          <w:szCs w:val="22"/>
        </w:rPr>
        <w:t>e</w:t>
      </w:r>
      <w:r w:rsidRPr="00BF6ECA">
        <w:rPr>
          <w:rFonts w:ascii="Arial" w:hAnsi="Arial" w:cs="Arial"/>
          <w:spacing w:val="5"/>
          <w:w w:val="103"/>
          <w:sz w:val="22"/>
          <w:szCs w:val="22"/>
        </w:rPr>
        <w:t>r</w:t>
      </w:r>
      <w:r w:rsidRPr="00BF6ECA">
        <w:rPr>
          <w:rFonts w:ascii="Arial" w:hAnsi="Arial" w:cs="Arial"/>
          <w:spacing w:val="-2"/>
          <w:w w:val="103"/>
          <w:sz w:val="22"/>
          <w:szCs w:val="22"/>
        </w:rPr>
        <w:t>v</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spacing w:val="4"/>
          <w:w w:val="130"/>
          <w:sz w:val="22"/>
          <w:szCs w:val="22"/>
        </w:rPr>
        <w:t>e</w:t>
      </w:r>
      <w:r w:rsidRPr="00BF6ECA">
        <w:rPr>
          <w:rFonts w:ascii="Arial" w:hAnsi="Arial" w:cs="Arial"/>
          <w:w w:val="133"/>
          <w:sz w:val="22"/>
          <w:szCs w:val="22"/>
        </w:rPr>
        <w:t>s</w:t>
      </w:r>
      <w:r w:rsidRPr="00BF6ECA">
        <w:rPr>
          <w:rFonts w:ascii="Arial" w:hAnsi="Arial" w:cs="Arial"/>
          <w:spacing w:val="17"/>
          <w:sz w:val="22"/>
          <w:szCs w:val="22"/>
        </w:rPr>
        <w:t xml:space="preserve"> </w:t>
      </w:r>
      <w:r w:rsidRPr="00BF6ECA">
        <w:rPr>
          <w:rFonts w:ascii="Arial" w:hAnsi="Arial" w:cs="Arial"/>
          <w:w w:val="115"/>
          <w:sz w:val="22"/>
          <w:szCs w:val="22"/>
        </w:rPr>
        <w:t>p</w:t>
      </w:r>
      <w:r w:rsidRPr="00BF6ECA">
        <w:rPr>
          <w:rFonts w:ascii="Arial" w:hAnsi="Arial" w:cs="Arial"/>
          <w:spacing w:val="-1"/>
          <w:w w:val="130"/>
          <w:sz w:val="22"/>
          <w:szCs w:val="22"/>
        </w:rPr>
        <w:t>e</w:t>
      </w:r>
      <w:r w:rsidRPr="00BF6ECA">
        <w:rPr>
          <w:rFonts w:ascii="Arial" w:hAnsi="Arial" w:cs="Arial"/>
          <w:spacing w:val="1"/>
          <w:w w:val="103"/>
          <w:sz w:val="22"/>
          <w:szCs w:val="22"/>
        </w:rPr>
        <w:t>r</w:t>
      </w:r>
      <w:r w:rsidRPr="00BF6ECA">
        <w:rPr>
          <w:rFonts w:ascii="Arial" w:hAnsi="Arial" w:cs="Arial"/>
          <w:spacing w:val="2"/>
          <w:w w:val="86"/>
          <w:sz w:val="22"/>
          <w:szCs w:val="22"/>
        </w:rPr>
        <w:t>f</w:t>
      </w:r>
      <w:r w:rsidRPr="00BF6ECA">
        <w:rPr>
          <w:rFonts w:ascii="Arial" w:hAnsi="Arial" w:cs="Arial"/>
          <w:spacing w:val="-1"/>
          <w:w w:val="115"/>
          <w:sz w:val="22"/>
          <w:szCs w:val="22"/>
        </w:rPr>
        <w:t>o</w:t>
      </w:r>
      <w:r w:rsidRPr="00BF6ECA">
        <w:rPr>
          <w:rFonts w:ascii="Arial" w:hAnsi="Arial" w:cs="Arial"/>
          <w:spacing w:val="1"/>
          <w:w w:val="103"/>
          <w:sz w:val="22"/>
          <w:szCs w:val="22"/>
        </w:rPr>
        <w:t>r</w:t>
      </w:r>
      <w:r w:rsidRPr="00BF6ECA">
        <w:rPr>
          <w:rFonts w:ascii="Arial" w:hAnsi="Arial" w:cs="Arial"/>
          <w:w w:val="111"/>
          <w:sz w:val="22"/>
          <w:szCs w:val="22"/>
        </w:rPr>
        <w:t>m</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9"/>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9"/>
          <w:sz w:val="22"/>
          <w:szCs w:val="22"/>
        </w:rPr>
        <w:t xml:space="preserve"> </w:t>
      </w:r>
      <w:r w:rsidRPr="00BF6ECA">
        <w:rPr>
          <w:rFonts w:ascii="Arial" w:hAnsi="Arial" w:cs="Arial"/>
          <w:w w:val="116"/>
          <w:sz w:val="22"/>
          <w:szCs w:val="22"/>
        </w:rPr>
        <w:t>t</w:t>
      </w:r>
      <w:r w:rsidRPr="00BF6ECA">
        <w:rPr>
          <w:rFonts w:ascii="Arial" w:hAnsi="Arial" w:cs="Arial"/>
          <w:spacing w:val="-1"/>
          <w:w w:val="116"/>
          <w:sz w:val="22"/>
          <w:szCs w:val="22"/>
        </w:rPr>
        <w:t>e</w:t>
      </w:r>
      <w:r w:rsidRPr="00BF6ECA">
        <w:rPr>
          <w:rFonts w:ascii="Arial" w:hAnsi="Arial" w:cs="Arial"/>
          <w:spacing w:val="3"/>
          <w:w w:val="116"/>
          <w:sz w:val="22"/>
          <w:szCs w:val="22"/>
        </w:rPr>
        <w:t>r</w:t>
      </w:r>
      <w:r w:rsidRPr="00BF6ECA">
        <w:rPr>
          <w:rFonts w:ascii="Arial" w:hAnsi="Arial" w:cs="Arial"/>
          <w:spacing w:val="1"/>
          <w:w w:val="116"/>
          <w:sz w:val="22"/>
          <w:szCs w:val="22"/>
        </w:rPr>
        <w:t>m</w:t>
      </w:r>
      <w:r w:rsidRPr="00BF6ECA">
        <w:rPr>
          <w:rFonts w:ascii="Arial" w:hAnsi="Arial" w:cs="Arial"/>
          <w:w w:val="116"/>
          <w:sz w:val="22"/>
          <w:szCs w:val="22"/>
        </w:rPr>
        <w:t>s</w:t>
      </w:r>
      <w:r w:rsidRPr="00BF6ECA">
        <w:rPr>
          <w:rFonts w:ascii="Arial" w:hAnsi="Arial" w:cs="Arial"/>
          <w:spacing w:val="9"/>
          <w:w w:val="116"/>
          <w:sz w:val="22"/>
          <w:szCs w:val="22"/>
        </w:rPr>
        <w:t xml:space="preserve"> </w:t>
      </w:r>
      <w:r w:rsidRPr="00BF6ECA">
        <w:rPr>
          <w:rFonts w:ascii="Arial" w:hAnsi="Arial" w:cs="Arial"/>
          <w:sz w:val="22"/>
          <w:szCs w:val="22"/>
        </w:rPr>
        <w:t>of</w:t>
      </w:r>
      <w:r w:rsidRPr="00BF6ECA">
        <w:rPr>
          <w:rFonts w:ascii="Arial" w:hAnsi="Arial" w:cs="Arial"/>
          <w:spacing w:val="24"/>
          <w:sz w:val="22"/>
          <w:szCs w:val="22"/>
        </w:rPr>
        <w:t xml:space="preserve"> </w:t>
      </w:r>
      <w:r w:rsidRPr="00BF6ECA">
        <w:rPr>
          <w:rFonts w:ascii="Arial" w:hAnsi="Arial" w:cs="Arial"/>
          <w:spacing w:val="2"/>
          <w:w w:val="118"/>
          <w:sz w:val="22"/>
          <w:szCs w:val="22"/>
        </w:rPr>
        <w:t>t</w:t>
      </w:r>
      <w:r w:rsidRPr="00BF6ECA">
        <w:rPr>
          <w:rFonts w:ascii="Arial" w:hAnsi="Arial" w:cs="Arial"/>
          <w:spacing w:val="-1"/>
          <w:w w:val="118"/>
          <w:sz w:val="22"/>
          <w:szCs w:val="22"/>
        </w:rPr>
        <w:t>h</w:t>
      </w:r>
      <w:r w:rsidRPr="00BF6ECA">
        <w:rPr>
          <w:rFonts w:ascii="Arial" w:hAnsi="Arial" w:cs="Arial"/>
          <w:w w:val="118"/>
          <w:sz w:val="22"/>
          <w:szCs w:val="22"/>
        </w:rPr>
        <w:t>e</w:t>
      </w:r>
      <w:r w:rsidRPr="00BF6ECA">
        <w:rPr>
          <w:rFonts w:ascii="Arial" w:hAnsi="Arial" w:cs="Arial"/>
          <w:spacing w:val="11"/>
          <w:w w:val="118"/>
          <w:sz w:val="22"/>
          <w:szCs w:val="22"/>
        </w:rPr>
        <w:t xml:space="preserve"> </w:t>
      </w:r>
      <w:r w:rsidRPr="00BF6ECA">
        <w:rPr>
          <w:rFonts w:ascii="Arial" w:hAnsi="Arial" w:cs="Arial"/>
          <w:w w:val="118"/>
          <w:sz w:val="22"/>
          <w:szCs w:val="22"/>
        </w:rPr>
        <w:t>Sc</w:t>
      </w:r>
      <w:r w:rsidRPr="00BF6ECA">
        <w:rPr>
          <w:rFonts w:ascii="Arial" w:hAnsi="Arial" w:cs="Arial"/>
          <w:spacing w:val="-1"/>
          <w:w w:val="118"/>
          <w:sz w:val="22"/>
          <w:szCs w:val="22"/>
        </w:rPr>
        <w:t>o</w:t>
      </w:r>
      <w:r w:rsidRPr="00BF6ECA">
        <w:rPr>
          <w:rFonts w:ascii="Arial" w:hAnsi="Arial" w:cs="Arial"/>
          <w:spacing w:val="4"/>
          <w:w w:val="118"/>
          <w:sz w:val="22"/>
          <w:szCs w:val="22"/>
        </w:rPr>
        <w:t>p</w:t>
      </w:r>
      <w:r w:rsidRPr="00BF6ECA">
        <w:rPr>
          <w:rFonts w:ascii="Arial" w:hAnsi="Arial" w:cs="Arial"/>
          <w:w w:val="118"/>
          <w:sz w:val="22"/>
          <w:szCs w:val="22"/>
        </w:rPr>
        <w:t>e</w:t>
      </w:r>
      <w:r w:rsidRPr="00BF6ECA">
        <w:rPr>
          <w:rFonts w:ascii="Arial" w:hAnsi="Arial" w:cs="Arial"/>
          <w:spacing w:val="18"/>
          <w:w w:val="118"/>
          <w:sz w:val="22"/>
          <w:szCs w:val="22"/>
        </w:rPr>
        <w:t xml:space="preserve"> </w:t>
      </w:r>
      <w:r w:rsidRPr="00BF6ECA">
        <w:rPr>
          <w:rFonts w:ascii="Arial" w:hAnsi="Arial" w:cs="Arial"/>
          <w:sz w:val="22"/>
          <w:szCs w:val="22"/>
        </w:rPr>
        <w:t>of</w:t>
      </w:r>
      <w:r w:rsidRPr="00BF6ECA">
        <w:rPr>
          <w:rFonts w:ascii="Arial" w:hAnsi="Arial" w:cs="Arial"/>
          <w:spacing w:val="22"/>
          <w:sz w:val="22"/>
          <w:szCs w:val="22"/>
        </w:rPr>
        <w:t xml:space="preserve"> </w:t>
      </w:r>
      <w:r w:rsidRPr="00BF6ECA">
        <w:rPr>
          <w:rFonts w:ascii="Arial" w:hAnsi="Arial" w:cs="Arial"/>
          <w:spacing w:val="5"/>
          <w:sz w:val="22"/>
          <w:szCs w:val="22"/>
        </w:rPr>
        <w:t>W</w:t>
      </w:r>
      <w:r w:rsidRPr="00BF6ECA">
        <w:rPr>
          <w:rFonts w:ascii="Arial" w:hAnsi="Arial" w:cs="Arial"/>
          <w:spacing w:val="3"/>
          <w:sz w:val="22"/>
          <w:szCs w:val="22"/>
        </w:rPr>
        <w:t>o</w:t>
      </w:r>
      <w:r w:rsidRPr="00BF6ECA">
        <w:rPr>
          <w:rFonts w:ascii="Arial" w:hAnsi="Arial" w:cs="Arial"/>
          <w:spacing w:val="-2"/>
          <w:sz w:val="22"/>
          <w:szCs w:val="22"/>
        </w:rPr>
        <w:t>r</w:t>
      </w:r>
      <w:r w:rsidRPr="00BF6ECA">
        <w:rPr>
          <w:rFonts w:ascii="Arial" w:hAnsi="Arial" w:cs="Arial"/>
          <w:sz w:val="22"/>
          <w:szCs w:val="22"/>
        </w:rPr>
        <w:t xml:space="preserve">k  </w:t>
      </w:r>
      <w:r w:rsidRPr="00BF6ECA">
        <w:rPr>
          <w:rFonts w:ascii="Arial" w:hAnsi="Arial" w:cs="Arial"/>
          <w:spacing w:val="-4"/>
          <w:w w:val="123"/>
          <w:sz w:val="22"/>
          <w:szCs w:val="22"/>
        </w:rPr>
        <w:t>a</w:t>
      </w:r>
      <w:r w:rsidRPr="00BF6ECA">
        <w:rPr>
          <w:rFonts w:ascii="Arial" w:hAnsi="Arial" w:cs="Arial"/>
          <w:w w:val="123"/>
          <w:sz w:val="22"/>
          <w:szCs w:val="22"/>
        </w:rPr>
        <w:t>s</w:t>
      </w:r>
      <w:r w:rsidRPr="00BF6ECA">
        <w:rPr>
          <w:rFonts w:ascii="Arial" w:hAnsi="Arial" w:cs="Arial"/>
          <w:spacing w:val="20"/>
          <w:w w:val="123"/>
          <w:sz w:val="22"/>
          <w:szCs w:val="22"/>
        </w:rPr>
        <w:t xml:space="preserve"> </w:t>
      </w:r>
      <w:r w:rsidRPr="00BF6ECA">
        <w:rPr>
          <w:rFonts w:ascii="Arial" w:hAnsi="Arial" w:cs="Arial"/>
          <w:w w:val="123"/>
          <w:sz w:val="22"/>
          <w:szCs w:val="22"/>
        </w:rPr>
        <w:t>s</w:t>
      </w:r>
      <w:r w:rsidRPr="00BF6ECA">
        <w:rPr>
          <w:rFonts w:ascii="Arial" w:hAnsi="Arial" w:cs="Arial"/>
          <w:spacing w:val="4"/>
          <w:w w:val="123"/>
          <w:sz w:val="22"/>
          <w:szCs w:val="22"/>
        </w:rPr>
        <w:t>e</w:t>
      </w:r>
      <w:r w:rsidRPr="00BF6ECA">
        <w:rPr>
          <w:rFonts w:ascii="Arial" w:hAnsi="Arial" w:cs="Arial"/>
          <w:w w:val="123"/>
          <w:sz w:val="22"/>
          <w:szCs w:val="22"/>
        </w:rPr>
        <w:t>t</w:t>
      </w:r>
      <w:r w:rsidRPr="00BF6ECA">
        <w:rPr>
          <w:rFonts w:ascii="Arial" w:hAnsi="Arial" w:cs="Arial"/>
          <w:spacing w:val="9"/>
          <w:w w:val="123"/>
          <w:sz w:val="22"/>
          <w:szCs w:val="22"/>
        </w:rPr>
        <w:t xml:space="preserve"> </w:t>
      </w:r>
      <w:r w:rsidRPr="00BF6ECA">
        <w:rPr>
          <w:rFonts w:ascii="Arial" w:hAnsi="Arial" w:cs="Arial"/>
          <w:sz w:val="22"/>
          <w:szCs w:val="22"/>
        </w:rPr>
        <w:t>o</w:t>
      </w:r>
      <w:r w:rsidRPr="00BF6ECA">
        <w:rPr>
          <w:rFonts w:ascii="Arial" w:hAnsi="Arial" w:cs="Arial"/>
          <w:spacing w:val="-1"/>
          <w:sz w:val="22"/>
          <w:szCs w:val="22"/>
        </w:rPr>
        <w:t>u</w:t>
      </w:r>
      <w:r w:rsidRPr="00BF6ECA">
        <w:rPr>
          <w:rFonts w:ascii="Arial" w:hAnsi="Arial" w:cs="Arial"/>
          <w:sz w:val="22"/>
          <w:szCs w:val="22"/>
        </w:rPr>
        <w:t xml:space="preserve">t </w:t>
      </w:r>
      <w:r w:rsidRPr="00BF6ECA">
        <w:rPr>
          <w:rFonts w:ascii="Arial" w:hAnsi="Arial" w:cs="Arial"/>
          <w:spacing w:val="4"/>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 xml:space="preserve">n </w:t>
      </w:r>
      <w:r w:rsidRPr="00BF6ECA">
        <w:rPr>
          <w:rFonts w:ascii="Arial" w:hAnsi="Arial" w:cs="Arial"/>
          <w:spacing w:val="-1"/>
          <w:w w:val="116"/>
          <w:sz w:val="22"/>
          <w:szCs w:val="22"/>
        </w:rPr>
        <w:t>t</w:t>
      </w:r>
      <w:r w:rsidRPr="00BF6ECA">
        <w:rPr>
          <w:rFonts w:ascii="Arial" w:hAnsi="Arial" w:cs="Arial"/>
          <w:w w:val="116"/>
          <w:sz w:val="22"/>
          <w:szCs w:val="22"/>
        </w:rPr>
        <w:t>he</w:t>
      </w:r>
      <w:r w:rsidRPr="00BF6ECA">
        <w:rPr>
          <w:rFonts w:ascii="Arial" w:hAnsi="Arial" w:cs="Arial"/>
          <w:spacing w:val="8"/>
          <w:w w:val="116"/>
          <w:sz w:val="22"/>
          <w:szCs w:val="22"/>
        </w:rPr>
        <w:t xml:space="preserve"> </w:t>
      </w:r>
      <w:r w:rsidRPr="00BF6ECA">
        <w:rPr>
          <w:rFonts w:ascii="Arial" w:hAnsi="Arial" w:cs="Arial"/>
          <w:spacing w:val="-2"/>
          <w:w w:val="116"/>
          <w:sz w:val="22"/>
          <w:szCs w:val="22"/>
        </w:rPr>
        <w:t>T</w:t>
      </w:r>
      <w:r w:rsidRPr="00BF6ECA">
        <w:rPr>
          <w:rFonts w:ascii="Arial" w:hAnsi="Arial" w:cs="Arial"/>
          <w:spacing w:val="-3"/>
          <w:w w:val="116"/>
          <w:sz w:val="22"/>
          <w:szCs w:val="22"/>
        </w:rPr>
        <w:t>end</w:t>
      </w:r>
      <w:r w:rsidRPr="00BF6ECA">
        <w:rPr>
          <w:rFonts w:ascii="Arial" w:hAnsi="Arial" w:cs="Arial"/>
          <w:spacing w:val="-1"/>
          <w:w w:val="116"/>
          <w:sz w:val="22"/>
          <w:szCs w:val="22"/>
        </w:rPr>
        <w:t>e</w:t>
      </w:r>
      <w:r w:rsidRPr="00BF6ECA">
        <w:rPr>
          <w:rFonts w:ascii="Arial" w:hAnsi="Arial" w:cs="Arial"/>
          <w:w w:val="116"/>
          <w:sz w:val="22"/>
          <w:szCs w:val="22"/>
        </w:rPr>
        <w:t>r</w:t>
      </w:r>
      <w:r w:rsidRPr="00BF6ECA">
        <w:rPr>
          <w:rFonts w:ascii="Arial" w:hAnsi="Arial" w:cs="Arial"/>
          <w:spacing w:val="4"/>
          <w:w w:val="116"/>
          <w:sz w:val="22"/>
          <w:szCs w:val="22"/>
        </w:rPr>
        <w:t xml:space="preserve"> </w:t>
      </w:r>
      <w:r w:rsidRPr="00BF6ECA">
        <w:rPr>
          <w:rFonts w:ascii="Arial" w:hAnsi="Arial" w:cs="Arial"/>
          <w:spacing w:val="-1"/>
          <w:w w:val="116"/>
          <w:sz w:val="22"/>
          <w:szCs w:val="22"/>
        </w:rPr>
        <w:t>d</w:t>
      </w:r>
      <w:r w:rsidRPr="00BF6ECA">
        <w:rPr>
          <w:rFonts w:ascii="Arial" w:hAnsi="Arial" w:cs="Arial"/>
          <w:spacing w:val="3"/>
          <w:w w:val="116"/>
          <w:sz w:val="22"/>
          <w:szCs w:val="22"/>
        </w:rPr>
        <w:t>o</w:t>
      </w:r>
      <w:r w:rsidRPr="00BF6ECA">
        <w:rPr>
          <w:rFonts w:ascii="Arial" w:hAnsi="Arial" w:cs="Arial"/>
          <w:w w:val="116"/>
          <w:sz w:val="22"/>
          <w:szCs w:val="22"/>
        </w:rPr>
        <w:t>cu</w:t>
      </w:r>
      <w:r w:rsidRPr="00BF6ECA">
        <w:rPr>
          <w:rFonts w:ascii="Arial" w:hAnsi="Arial" w:cs="Arial"/>
          <w:spacing w:val="1"/>
          <w:w w:val="116"/>
          <w:sz w:val="22"/>
          <w:szCs w:val="22"/>
        </w:rPr>
        <w:t>m</w:t>
      </w:r>
      <w:r w:rsidRPr="00BF6ECA">
        <w:rPr>
          <w:rFonts w:ascii="Arial" w:hAnsi="Arial" w:cs="Arial"/>
          <w:spacing w:val="-1"/>
          <w:w w:val="116"/>
          <w:sz w:val="22"/>
          <w:szCs w:val="22"/>
        </w:rPr>
        <w:t>e</w:t>
      </w:r>
      <w:r w:rsidRPr="00BF6ECA">
        <w:rPr>
          <w:rFonts w:ascii="Arial" w:hAnsi="Arial" w:cs="Arial"/>
          <w:spacing w:val="3"/>
          <w:w w:val="116"/>
          <w:sz w:val="22"/>
          <w:szCs w:val="22"/>
        </w:rPr>
        <w:t>n</w:t>
      </w:r>
      <w:r w:rsidRPr="00BF6ECA">
        <w:rPr>
          <w:rFonts w:ascii="Arial" w:hAnsi="Arial" w:cs="Arial"/>
          <w:w w:val="116"/>
          <w:sz w:val="22"/>
          <w:szCs w:val="22"/>
        </w:rPr>
        <w:t>t</w:t>
      </w:r>
      <w:r w:rsidRPr="00BF6ECA">
        <w:rPr>
          <w:rFonts w:ascii="Arial" w:hAnsi="Arial" w:cs="Arial"/>
          <w:spacing w:val="-2"/>
          <w:w w:val="116"/>
          <w:sz w:val="22"/>
          <w:szCs w:val="22"/>
        </w:rPr>
        <w:t xml:space="preserve"> </w:t>
      </w:r>
      <w:r w:rsidRPr="00BF6ECA">
        <w:rPr>
          <w:rFonts w:ascii="Arial" w:hAnsi="Arial" w:cs="Arial"/>
          <w:spacing w:val="1"/>
          <w:w w:val="92"/>
          <w:sz w:val="22"/>
          <w:szCs w:val="22"/>
        </w:rPr>
        <w:t>w</w:t>
      </w:r>
      <w:r w:rsidRPr="00BF6ECA">
        <w:rPr>
          <w:rFonts w:ascii="Arial" w:hAnsi="Arial" w:cs="Arial"/>
          <w:w w:val="92"/>
          <w:sz w:val="22"/>
          <w:szCs w:val="22"/>
        </w:rPr>
        <w:t>i</w:t>
      </w:r>
      <w:r w:rsidRPr="00BF6ECA">
        <w:rPr>
          <w:rFonts w:ascii="Arial" w:hAnsi="Arial" w:cs="Arial"/>
          <w:spacing w:val="-2"/>
          <w:w w:val="92"/>
          <w:sz w:val="22"/>
          <w:szCs w:val="22"/>
        </w:rPr>
        <w:t>l</w:t>
      </w:r>
      <w:r w:rsidRPr="00BF6ECA">
        <w:rPr>
          <w:rFonts w:ascii="Arial" w:hAnsi="Arial" w:cs="Arial"/>
          <w:w w:val="92"/>
          <w:sz w:val="22"/>
          <w:szCs w:val="22"/>
        </w:rPr>
        <w:t>l</w:t>
      </w:r>
      <w:r w:rsidRPr="00BF6ECA">
        <w:rPr>
          <w:rFonts w:ascii="Arial" w:hAnsi="Arial" w:cs="Arial"/>
          <w:spacing w:val="17"/>
          <w:w w:val="92"/>
          <w:sz w:val="22"/>
          <w:szCs w:val="22"/>
        </w:rPr>
        <w:t xml:space="preserve"> </w:t>
      </w:r>
      <w:r w:rsidRPr="00BF6ECA">
        <w:rPr>
          <w:rFonts w:ascii="Arial" w:hAnsi="Arial" w:cs="Arial"/>
          <w:w w:val="116"/>
          <w:sz w:val="22"/>
          <w:szCs w:val="22"/>
        </w:rPr>
        <w:t>be</w:t>
      </w:r>
      <w:r w:rsidRPr="00BF6ECA">
        <w:rPr>
          <w:rFonts w:ascii="Arial" w:hAnsi="Arial" w:cs="Arial"/>
          <w:spacing w:val="16"/>
          <w:w w:val="116"/>
          <w:sz w:val="22"/>
          <w:szCs w:val="22"/>
        </w:rPr>
        <w:t xml:space="preserve"> </w:t>
      </w:r>
      <w:proofErr w:type="spellStart"/>
      <w:r w:rsidRPr="00BF6ECA">
        <w:rPr>
          <w:rFonts w:ascii="Arial" w:hAnsi="Arial" w:cs="Arial"/>
          <w:w w:val="116"/>
          <w:sz w:val="22"/>
          <w:szCs w:val="22"/>
        </w:rPr>
        <w:t>R</w:t>
      </w:r>
      <w:r w:rsidRPr="00BF6ECA">
        <w:rPr>
          <w:rFonts w:ascii="Arial" w:hAnsi="Arial" w:cs="Arial"/>
          <w:spacing w:val="-2"/>
          <w:w w:val="116"/>
          <w:sz w:val="22"/>
          <w:szCs w:val="22"/>
        </w:rPr>
        <w:t>s</w:t>
      </w:r>
      <w:proofErr w:type="spellEnd"/>
      <w:r w:rsidR="00726B51">
        <w:rPr>
          <w:rFonts w:ascii="Arial" w:hAnsi="Arial" w:cs="Arial"/>
          <w:spacing w:val="-2"/>
          <w:w w:val="116"/>
          <w:sz w:val="22"/>
          <w:szCs w:val="22"/>
        </w:rPr>
        <w:t>_____________</w:t>
      </w:r>
      <w:r w:rsidR="0016096E" w:rsidRPr="00BF6ECA">
        <w:rPr>
          <w:rFonts w:ascii="Arial" w:hAnsi="Arial" w:cs="Arial"/>
          <w:w w:val="116"/>
          <w:sz w:val="22"/>
          <w:szCs w:val="22"/>
        </w:rPr>
        <w:t xml:space="preserve"> </w:t>
      </w:r>
      <w:r w:rsidRPr="00BF6ECA">
        <w:rPr>
          <w:rFonts w:ascii="Arial" w:hAnsi="Arial" w:cs="Arial"/>
          <w:w w:val="116"/>
          <w:sz w:val="22"/>
          <w:szCs w:val="22"/>
        </w:rPr>
        <w:t>(</w:t>
      </w:r>
      <w:r w:rsidRPr="00BF6ECA">
        <w:rPr>
          <w:rFonts w:ascii="Arial" w:hAnsi="Arial" w:cs="Arial"/>
          <w:spacing w:val="1"/>
          <w:w w:val="116"/>
          <w:sz w:val="22"/>
          <w:szCs w:val="22"/>
        </w:rPr>
        <w:t>R</w:t>
      </w:r>
      <w:r w:rsidRPr="00BF6ECA">
        <w:rPr>
          <w:rFonts w:ascii="Arial" w:hAnsi="Arial" w:cs="Arial"/>
          <w:spacing w:val="-1"/>
          <w:w w:val="116"/>
          <w:sz w:val="22"/>
          <w:szCs w:val="22"/>
        </w:rPr>
        <w:t>up</w:t>
      </w:r>
      <w:r w:rsidRPr="00BF6ECA">
        <w:rPr>
          <w:rFonts w:ascii="Arial" w:hAnsi="Arial" w:cs="Arial"/>
          <w:spacing w:val="3"/>
          <w:w w:val="116"/>
          <w:sz w:val="22"/>
          <w:szCs w:val="22"/>
        </w:rPr>
        <w:t>e</w:t>
      </w:r>
      <w:r w:rsidRPr="00BF6ECA">
        <w:rPr>
          <w:rFonts w:ascii="Arial" w:hAnsi="Arial" w:cs="Arial"/>
          <w:spacing w:val="-1"/>
          <w:w w:val="116"/>
          <w:sz w:val="22"/>
          <w:szCs w:val="22"/>
        </w:rPr>
        <w:t>e</w:t>
      </w:r>
      <w:r w:rsidRPr="00BF6ECA">
        <w:rPr>
          <w:rFonts w:ascii="Arial" w:hAnsi="Arial" w:cs="Arial"/>
          <w:w w:val="116"/>
          <w:sz w:val="22"/>
          <w:szCs w:val="22"/>
        </w:rPr>
        <w:t>s</w:t>
      </w:r>
      <w:r w:rsidR="00726B51">
        <w:rPr>
          <w:rFonts w:ascii="Arial" w:hAnsi="Arial" w:cs="Arial"/>
          <w:w w:val="116"/>
          <w:sz w:val="22"/>
          <w:szCs w:val="22"/>
        </w:rPr>
        <w:t>_________</w:t>
      </w:r>
      <w:r w:rsidR="0016096E" w:rsidRPr="00BF6ECA">
        <w:rPr>
          <w:rFonts w:ascii="Arial" w:hAnsi="Arial" w:cs="Arial"/>
          <w:w w:val="116"/>
          <w:sz w:val="22"/>
          <w:szCs w:val="22"/>
        </w:rPr>
        <w:t>)</w:t>
      </w:r>
      <w:r w:rsidRPr="00BF6ECA">
        <w:rPr>
          <w:rFonts w:ascii="Arial" w:hAnsi="Arial" w:cs="Arial"/>
          <w:w w:val="116"/>
          <w:sz w:val="22"/>
          <w:szCs w:val="22"/>
        </w:rPr>
        <w:t xml:space="preserve"> </w:t>
      </w:r>
      <w:r w:rsidRPr="00BF6ECA">
        <w:rPr>
          <w:rFonts w:ascii="Arial" w:hAnsi="Arial" w:cs="Arial"/>
          <w:sz w:val="22"/>
          <w:szCs w:val="22"/>
        </w:rPr>
        <w:t>for</w:t>
      </w:r>
      <w:r w:rsidRPr="00BF6ECA">
        <w:rPr>
          <w:rFonts w:ascii="Arial" w:hAnsi="Arial" w:cs="Arial"/>
          <w:spacing w:val="20"/>
          <w:sz w:val="22"/>
          <w:szCs w:val="22"/>
        </w:rPr>
        <w:t xml:space="preserve"> </w:t>
      </w:r>
      <w:r w:rsidRPr="00BF6ECA">
        <w:rPr>
          <w:rFonts w:ascii="Arial" w:hAnsi="Arial" w:cs="Arial"/>
          <w:w w:val="103"/>
          <w:sz w:val="22"/>
          <w:szCs w:val="22"/>
        </w:rPr>
        <w:t>B</w:t>
      </w:r>
      <w:r w:rsidRPr="00BF6ECA">
        <w:rPr>
          <w:rFonts w:ascii="Arial" w:hAnsi="Arial" w:cs="Arial"/>
          <w:spacing w:val="-1"/>
          <w:w w:val="130"/>
          <w:sz w:val="22"/>
          <w:szCs w:val="22"/>
        </w:rPr>
        <w:t>a</w:t>
      </w:r>
      <w:r w:rsidRPr="00BF6ECA">
        <w:rPr>
          <w:rFonts w:ascii="Arial" w:hAnsi="Arial" w:cs="Arial"/>
          <w:spacing w:val="-1"/>
          <w:w w:val="115"/>
          <w:sz w:val="22"/>
          <w:szCs w:val="22"/>
        </w:rPr>
        <w:t>n</w:t>
      </w:r>
      <w:r w:rsidRPr="00BF6ECA">
        <w:rPr>
          <w:rFonts w:ascii="Arial" w:hAnsi="Arial" w:cs="Arial"/>
          <w:spacing w:val="6"/>
          <w:w w:val="103"/>
          <w:sz w:val="22"/>
          <w:szCs w:val="22"/>
        </w:rPr>
        <w:t>k</w:t>
      </w:r>
      <w:r w:rsidRPr="00BF6ECA">
        <w:rPr>
          <w:rFonts w:ascii="Arial" w:hAnsi="Arial" w:cs="Arial"/>
          <w:spacing w:val="-4"/>
          <w:w w:val="69"/>
          <w:sz w:val="22"/>
          <w:szCs w:val="22"/>
        </w:rPr>
        <w:t>’</w:t>
      </w:r>
      <w:r w:rsidRPr="00BF6ECA">
        <w:rPr>
          <w:rFonts w:ascii="Arial" w:hAnsi="Arial" w:cs="Arial"/>
          <w:w w:val="133"/>
          <w:sz w:val="22"/>
          <w:szCs w:val="22"/>
        </w:rPr>
        <w:t xml:space="preserve">s </w:t>
      </w:r>
      <w:r w:rsidRPr="00BF6ECA">
        <w:rPr>
          <w:rFonts w:ascii="Arial" w:hAnsi="Arial" w:cs="Arial"/>
          <w:w w:val="103"/>
          <w:sz w:val="22"/>
          <w:szCs w:val="22"/>
        </w:rPr>
        <w:t>Br</w:t>
      </w:r>
      <w:r w:rsidRPr="00BF6ECA">
        <w:rPr>
          <w:rFonts w:ascii="Arial" w:hAnsi="Arial" w:cs="Arial"/>
          <w:spacing w:val="-1"/>
          <w:w w:val="130"/>
          <w:sz w:val="22"/>
          <w:szCs w:val="22"/>
        </w:rPr>
        <w:t>a</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spacing w:val="-1"/>
          <w:w w:val="115"/>
          <w:sz w:val="22"/>
          <w:szCs w:val="22"/>
        </w:rPr>
        <w:t>h</w:t>
      </w:r>
      <w:r w:rsidRPr="00BF6ECA">
        <w:rPr>
          <w:rFonts w:ascii="Arial" w:hAnsi="Arial" w:cs="Arial"/>
          <w:w w:val="130"/>
          <w:sz w:val="22"/>
          <w:szCs w:val="22"/>
        </w:rPr>
        <w:t>e</w:t>
      </w:r>
      <w:r w:rsidRPr="00BF6ECA">
        <w:rPr>
          <w:rFonts w:ascii="Arial" w:hAnsi="Arial" w:cs="Arial"/>
          <w:spacing w:val="2"/>
          <w:w w:val="133"/>
          <w:sz w:val="22"/>
          <w:szCs w:val="22"/>
        </w:rPr>
        <w:t>s</w:t>
      </w:r>
      <w:r w:rsidR="00726B51">
        <w:rPr>
          <w:rFonts w:ascii="Arial" w:hAnsi="Arial" w:cs="Arial"/>
          <w:spacing w:val="2"/>
          <w:w w:val="133"/>
          <w:sz w:val="22"/>
          <w:szCs w:val="22"/>
        </w:rPr>
        <w:t xml:space="preserve"> </w:t>
      </w:r>
      <w:r w:rsidRPr="00BF6ECA">
        <w:rPr>
          <w:rFonts w:ascii="Arial" w:hAnsi="Arial" w:cs="Arial"/>
          <w:spacing w:val="-1"/>
          <w:w w:val="103"/>
          <w:sz w:val="22"/>
          <w:szCs w:val="22"/>
        </w:rPr>
        <w:t>/</w:t>
      </w:r>
      <w:r w:rsidRPr="00BF6ECA">
        <w:rPr>
          <w:rFonts w:ascii="Arial" w:hAnsi="Arial" w:cs="Arial"/>
          <w:spacing w:val="2"/>
          <w:w w:val="111"/>
          <w:sz w:val="22"/>
          <w:szCs w:val="22"/>
        </w:rPr>
        <w:t>O</w:t>
      </w:r>
      <w:r w:rsidRPr="00BF6ECA">
        <w:rPr>
          <w:rFonts w:ascii="Arial" w:hAnsi="Arial" w:cs="Arial"/>
          <w:spacing w:val="-1"/>
          <w:w w:val="86"/>
          <w:sz w:val="22"/>
          <w:szCs w:val="22"/>
        </w:rPr>
        <w:t>f</w:t>
      </w:r>
      <w:r w:rsidRPr="00BF6ECA">
        <w:rPr>
          <w:rFonts w:ascii="Arial" w:hAnsi="Arial" w:cs="Arial"/>
          <w:spacing w:val="4"/>
          <w:w w:val="86"/>
          <w:sz w:val="22"/>
          <w:szCs w:val="22"/>
        </w:rPr>
        <w:t>f</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w w:val="130"/>
          <w:sz w:val="22"/>
          <w:szCs w:val="22"/>
        </w:rPr>
        <w:t>e</w:t>
      </w:r>
      <w:r w:rsidR="00726B51">
        <w:rPr>
          <w:rFonts w:ascii="Arial" w:hAnsi="Arial" w:cs="Arial"/>
          <w:w w:val="130"/>
          <w:sz w:val="22"/>
          <w:szCs w:val="22"/>
        </w:rPr>
        <w:t xml:space="preserve">s and </w:t>
      </w:r>
      <w:proofErr w:type="spellStart"/>
      <w:r w:rsidR="00726B51">
        <w:rPr>
          <w:rFonts w:ascii="Arial" w:hAnsi="Arial" w:cs="Arial"/>
          <w:w w:val="130"/>
          <w:sz w:val="22"/>
          <w:szCs w:val="22"/>
        </w:rPr>
        <w:t>Rs</w:t>
      </w:r>
      <w:proofErr w:type="spellEnd"/>
      <w:r w:rsidR="00726B51">
        <w:rPr>
          <w:rFonts w:ascii="Arial" w:hAnsi="Arial" w:cs="Arial"/>
          <w:w w:val="130"/>
          <w:sz w:val="22"/>
          <w:szCs w:val="22"/>
        </w:rPr>
        <w:t xml:space="preserve">. _______(Rupees _____________) for Off-site ATM </w:t>
      </w:r>
      <w:r w:rsidRPr="00BF6ECA">
        <w:rPr>
          <w:rFonts w:ascii="Arial" w:hAnsi="Arial" w:cs="Arial"/>
          <w:sz w:val="22"/>
          <w:szCs w:val="22"/>
        </w:rPr>
        <w:t xml:space="preserve"> </w:t>
      </w:r>
      <w:r w:rsidRPr="00BF6ECA">
        <w:rPr>
          <w:rFonts w:ascii="Arial" w:hAnsi="Arial" w:cs="Arial"/>
          <w:spacing w:val="-1"/>
          <w:w w:val="119"/>
          <w:sz w:val="22"/>
          <w:szCs w:val="22"/>
        </w:rPr>
        <w:t>a</w:t>
      </w:r>
      <w:r w:rsidRPr="00BF6ECA">
        <w:rPr>
          <w:rFonts w:ascii="Arial" w:hAnsi="Arial" w:cs="Arial"/>
          <w:w w:val="119"/>
          <w:sz w:val="22"/>
          <w:szCs w:val="22"/>
        </w:rPr>
        <w:t>t</w:t>
      </w:r>
      <w:r w:rsidRPr="00BF6ECA">
        <w:rPr>
          <w:rFonts w:ascii="Arial" w:hAnsi="Arial" w:cs="Arial"/>
          <w:spacing w:val="-2"/>
          <w:w w:val="119"/>
          <w:sz w:val="22"/>
          <w:szCs w:val="22"/>
        </w:rPr>
        <w:t xml:space="preserve"> </w:t>
      </w:r>
      <w:r w:rsidR="003A4EE8">
        <w:rPr>
          <w:rFonts w:ascii="Arial" w:hAnsi="Arial" w:cs="Arial"/>
          <w:b/>
          <w:spacing w:val="1"/>
          <w:w w:val="103"/>
          <w:sz w:val="22"/>
          <w:szCs w:val="22"/>
        </w:rPr>
        <w:t>Tirunelveli</w:t>
      </w:r>
      <w:r w:rsidR="00270FCF">
        <w:rPr>
          <w:rFonts w:ascii="Arial" w:hAnsi="Arial" w:cs="Arial"/>
          <w:b/>
          <w:spacing w:val="1"/>
          <w:w w:val="103"/>
          <w:sz w:val="22"/>
          <w:szCs w:val="22"/>
        </w:rPr>
        <w:t xml:space="preserve"> </w:t>
      </w:r>
      <w:r w:rsidR="0016096E" w:rsidRPr="00BF6ECA">
        <w:rPr>
          <w:rFonts w:ascii="Arial" w:hAnsi="Arial" w:cs="Arial"/>
          <w:b/>
          <w:spacing w:val="1"/>
          <w:w w:val="103"/>
          <w:sz w:val="22"/>
          <w:szCs w:val="22"/>
        </w:rPr>
        <w:t>Zone</w:t>
      </w:r>
      <w:r w:rsidR="00C07921" w:rsidRPr="00BF6ECA">
        <w:rPr>
          <w:rFonts w:ascii="Arial" w:hAnsi="Arial" w:cs="Arial"/>
          <w:w w:val="103"/>
          <w:sz w:val="22"/>
          <w:szCs w:val="22"/>
        </w:rPr>
        <w:t xml:space="preserve"> </w:t>
      </w:r>
      <w:r w:rsidRPr="00BF6ECA">
        <w:rPr>
          <w:rFonts w:ascii="Arial" w:hAnsi="Arial" w:cs="Arial"/>
          <w:sz w:val="22"/>
          <w:szCs w:val="22"/>
        </w:rPr>
        <w:t>(</w:t>
      </w:r>
      <w:r w:rsidRPr="00BF6ECA">
        <w:rPr>
          <w:rFonts w:ascii="Arial" w:hAnsi="Arial" w:cs="Arial"/>
          <w:spacing w:val="2"/>
          <w:sz w:val="22"/>
          <w:szCs w:val="22"/>
        </w:rPr>
        <w:t>F</w:t>
      </w:r>
      <w:r w:rsidRPr="00BF6ECA">
        <w:rPr>
          <w:rFonts w:ascii="Arial" w:hAnsi="Arial" w:cs="Arial"/>
          <w:spacing w:val="-1"/>
          <w:sz w:val="22"/>
          <w:szCs w:val="22"/>
        </w:rPr>
        <w:t>o</w:t>
      </w:r>
      <w:r w:rsidRPr="00BF6ECA">
        <w:rPr>
          <w:rFonts w:ascii="Arial" w:hAnsi="Arial" w:cs="Arial"/>
          <w:sz w:val="22"/>
          <w:szCs w:val="22"/>
        </w:rPr>
        <w:t xml:space="preserve">r </w:t>
      </w:r>
      <w:r w:rsidRPr="00BF6ECA">
        <w:rPr>
          <w:rFonts w:ascii="Arial" w:hAnsi="Arial" w:cs="Arial"/>
          <w:spacing w:val="1"/>
          <w:w w:val="116"/>
          <w:sz w:val="22"/>
          <w:szCs w:val="22"/>
        </w:rPr>
        <w:t>m</w:t>
      </w:r>
      <w:r w:rsidRPr="00BF6ECA">
        <w:rPr>
          <w:rFonts w:ascii="Arial" w:hAnsi="Arial" w:cs="Arial"/>
          <w:spacing w:val="-1"/>
          <w:w w:val="116"/>
          <w:sz w:val="22"/>
          <w:szCs w:val="22"/>
        </w:rPr>
        <w:t>o</w:t>
      </w:r>
      <w:r w:rsidRPr="00BF6ECA">
        <w:rPr>
          <w:rFonts w:ascii="Arial" w:hAnsi="Arial" w:cs="Arial"/>
          <w:w w:val="116"/>
          <w:sz w:val="22"/>
          <w:szCs w:val="22"/>
        </w:rPr>
        <w:t>re</w:t>
      </w:r>
      <w:r w:rsidRPr="00BF6ECA">
        <w:rPr>
          <w:rFonts w:ascii="Arial" w:hAnsi="Arial" w:cs="Arial"/>
          <w:spacing w:val="16"/>
          <w:w w:val="116"/>
          <w:sz w:val="22"/>
          <w:szCs w:val="22"/>
        </w:rPr>
        <w:t xml:space="preserve"> </w:t>
      </w:r>
      <w:r w:rsidRPr="00BF6ECA">
        <w:rPr>
          <w:rFonts w:ascii="Arial" w:hAnsi="Arial" w:cs="Arial"/>
          <w:w w:val="116"/>
          <w:sz w:val="22"/>
          <w:szCs w:val="22"/>
        </w:rPr>
        <w:t>th</w:t>
      </w:r>
      <w:r w:rsidRPr="00BF6ECA">
        <w:rPr>
          <w:rFonts w:ascii="Arial" w:hAnsi="Arial" w:cs="Arial"/>
          <w:spacing w:val="3"/>
          <w:w w:val="116"/>
          <w:sz w:val="22"/>
          <w:szCs w:val="22"/>
        </w:rPr>
        <w:t>a</w:t>
      </w:r>
      <w:r w:rsidRPr="00BF6ECA">
        <w:rPr>
          <w:rFonts w:ascii="Arial" w:hAnsi="Arial" w:cs="Arial"/>
          <w:w w:val="116"/>
          <w:sz w:val="22"/>
          <w:szCs w:val="22"/>
        </w:rPr>
        <w:t>n</w:t>
      </w:r>
      <w:r w:rsidRPr="00BF6ECA">
        <w:rPr>
          <w:rFonts w:ascii="Arial" w:hAnsi="Arial" w:cs="Arial"/>
          <w:spacing w:val="25"/>
          <w:w w:val="116"/>
          <w:sz w:val="22"/>
          <w:szCs w:val="22"/>
        </w:rPr>
        <w:t xml:space="preserve"> </w:t>
      </w:r>
      <w:r w:rsidRPr="00BF6ECA">
        <w:rPr>
          <w:rFonts w:ascii="Arial" w:hAnsi="Arial" w:cs="Arial"/>
          <w:spacing w:val="-1"/>
          <w:w w:val="116"/>
          <w:sz w:val="22"/>
          <w:szCs w:val="22"/>
        </w:rPr>
        <w:t>o</w:t>
      </w:r>
      <w:r w:rsidRPr="00BF6ECA">
        <w:rPr>
          <w:rFonts w:ascii="Arial" w:hAnsi="Arial" w:cs="Arial"/>
          <w:w w:val="116"/>
          <w:sz w:val="22"/>
          <w:szCs w:val="22"/>
        </w:rPr>
        <w:t>ne</w:t>
      </w:r>
      <w:r w:rsidRPr="00BF6ECA">
        <w:rPr>
          <w:rFonts w:ascii="Arial" w:hAnsi="Arial" w:cs="Arial"/>
          <w:spacing w:val="30"/>
          <w:w w:val="116"/>
          <w:sz w:val="22"/>
          <w:szCs w:val="22"/>
        </w:rPr>
        <w:t xml:space="preserve"> </w:t>
      </w:r>
      <w:r w:rsidRPr="00BF6ECA">
        <w:rPr>
          <w:rFonts w:ascii="Arial" w:hAnsi="Arial" w:cs="Arial"/>
          <w:spacing w:val="2"/>
          <w:w w:val="133"/>
          <w:sz w:val="22"/>
          <w:szCs w:val="22"/>
        </w:rPr>
        <w:t>s</w:t>
      </w:r>
      <w:r w:rsidRPr="00BF6ECA">
        <w:rPr>
          <w:rFonts w:ascii="Arial" w:hAnsi="Arial" w:cs="Arial"/>
          <w:w w:val="83"/>
          <w:sz w:val="22"/>
          <w:szCs w:val="22"/>
        </w:rPr>
        <w:t>i</w:t>
      </w:r>
      <w:r w:rsidRPr="00BF6ECA">
        <w:rPr>
          <w:rFonts w:ascii="Arial" w:hAnsi="Arial" w:cs="Arial"/>
          <w:w w:val="103"/>
          <w:sz w:val="22"/>
          <w:szCs w:val="22"/>
        </w:rPr>
        <w:t>t</w:t>
      </w:r>
      <w:r w:rsidRPr="00BF6ECA">
        <w:rPr>
          <w:rFonts w:ascii="Arial" w:hAnsi="Arial" w:cs="Arial"/>
          <w:spacing w:val="3"/>
          <w:w w:val="130"/>
          <w:sz w:val="22"/>
          <w:szCs w:val="22"/>
        </w:rPr>
        <w:t>e</w:t>
      </w:r>
      <w:r w:rsidRPr="00BF6ECA">
        <w:rPr>
          <w:rFonts w:ascii="Arial" w:hAnsi="Arial" w:cs="Arial"/>
          <w:spacing w:val="-2"/>
          <w:w w:val="133"/>
          <w:sz w:val="22"/>
          <w:szCs w:val="22"/>
        </w:rPr>
        <w:t>s</w:t>
      </w:r>
      <w:r w:rsidRPr="00BF6ECA">
        <w:rPr>
          <w:rFonts w:ascii="Arial" w:hAnsi="Arial" w:cs="Arial"/>
          <w:w w:val="115"/>
          <w:sz w:val="22"/>
          <w:szCs w:val="22"/>
        </w:rPr>
        <w:t>,</w:t>
      </w:r>
      <w:r w:rsidRPr="00BF6ECA">
        <w:rPr>
          <w:rFonts w:ascii="Arial" w:hAnsi="Arial" w:cs="Arial"/>
          <w:sz w:val="22"/>
          <w:szCs w:val="22"/>
        </w:rPr>
        <w:t xml:space="preserve"> </w:t>
      </w:r>
      <w:r w:rsidRPr="00BF6ECA">
        <w:rPr>
          <w:rFonts w:ascii="Arial" w:hAnsi="Arial" w:cs="Arial"/>
          <w:spacing w:val="-13"/>
          <w:sz w:val="22"/>
          <w:szCs w:val="22"/>
        </w:rPr>
        <w:t xml:space="preserve"> </w:t>
      </w:r>
      <w:r w:rsidRPr="00BF6ECA">
        <w:rPr>
          <w:rFonts w:ascii="Arial" w:hAnsi="Arial" w:cs="Arial"/>
          <w:spacing w:val="-2"/>
          <w:w w:val="122"/>
          <w:sz w:val="22"/>
          <w:szCs w:val="22"/>
        </w:rPr>
        <w:t>s</w:t>
      </w:r>
      <w:r w:rsidRPr="00BF6ECA">
        <w:rPr>
          <w:rFonts w:ascii="Arial" w:hAnsi="Arial" w:cs="Arial"/>
          <w:w w:val="122"/>
          <w:sz w:val="22"/>
          <w:szCs w:val="22"/>
        </w:rPr>
        <w:t>e</w:t>
      </w:r>
      <w:r w:rsidRPr="00BF6ECA">
        <w:rPr>
          <w:rFonts w:ascii="Arial" w:hAnsi="Arial" w:cs="Arial"/>
          <w:spacing w:val="4"/>
          <w:w w:val="122"/>
          <w:sz w:val="22"/>
          <w:szCs w:val="22"/>
        </w:rPr>
        <w:t>p</w:t>
      </w:r>
      <w:r w:rsidRPr="00BF6ECA">
        <w:rPr>
          <w:rFonts w:ascii="Arial" w:hAnsi="Arial" w:cs="Arial"/>
          <w:spacing w:val="-1"/>
          <w:w w:val="122"/>
          <w:sz w:val="22"/>
          <w:szCs w:val="22"/>
        </w:rPr>
        <w:t>a</w:t>
      </w:r>
      <w:r w:rsidRPr="00BF6ECA">
        <w:rPr>
          <w:rFonts w:ascii="Arial" w:hAnsi="Arial" w:cs="Arial"/>
          <w:spacing w:val="1"/>
          <w:w w:val="122"/>
          <w:sz w:val="22"/>
          <w:szCs w:val="22"/>
        </w:rPr>
        <w:t>r</w:t>
      </w:r>
      <w:r w:rsidRPr="00BF6ECA">
        <w:rPr>
          <w:rFonts w:ascii="Arial" w:hAnsi="Arial" w:cs="Arial"/>
          <w:w w:val="122"/>
          <w:sz w:val="22"/>
          <w:szCs w:val="22"/>
        </w:rPr>
        <w:t>ate</w:t>
      </w:r>
      <w:r w:rsidRPr="00BF6ECA">
        <w:rPr>
          <w:rFonts w:ascii="Arial" w:hAnsi="Arial" w:cs="Arial"/>
          <w:spacing w:val="24"/>
          <w:w w:val="122"/>
          <w:sz w:val="22"/>
          <w:szCs w:val="22"/>
        </w:rPr>
        <w:t xml:space="preserve"> </w:t>
      </w:r>
      <w:r w:rsidRPr="00BF6ECA">
        <w:rPr>
          <w:rFonts w:ascii="Arial" w:hAnsi="Arial" w:cs="Arial"/>
          <w:spacing w:val="2"/>
          <w:w w:val="122"/>
          <w:sz w:val="22"/>
          <w:szCs w:val="22"/>
        </w:rPr>
        <w:t>s</w:t>
      </w:r>
      <w:r w:rsidRPr="00BF6ECA">
        <w:rPr>
          <w:rFonts w:ascii="Arial" w:hAnsi="Arial" w:cs="Arial"/>
          <w:w w:val="122"/>
          <w:sz w:val="22"/>
          <w:szCs w:val="22"/>
        </w:rPr>
        <w:t>he</w:t>
      </w:r>
      <w:r w:rsidRPr="00BF6ECA">
        <w:rPr>
          <w:rFonts w:ascii="Arial" w:hAnsi="Arial" w:cs="Arial"/>
          <w:spacing w:val="4"/>
          <w:w w:val="122"/>
          <w:sz w:val="22"/>
          <w:szCs w:val="22"/>
        </w:rPr>
        <w:t>e</w:t>
      </w:r>
      <w:r w:rsidRPr="00BF6ECA">
        <w:rPr>
          <w:rFonts w:ascii="Arial" w:hAnsi="Arial" w:cs="Arial"/>
          <w:w w:val="122"/>
          <w:sz w:val="22"/>
          <w:szCs w:val="22"/>
        </w:rPr>
        <w:t>t</w:t>
      </w:r>
      <w:r w:rsidRPr="00BF6ECA">
        <w:rPr>
          <w:rFonts w:ascii="Arial" w:hAnsi="Arial" w:cs="Arial"/>
          <w:spacing w:val="22"/>
          <w:w w:val="122"/>
          <w:sz w:val="22"/>
          <w:szCs w:val="22"/>
        </w:rPr>
        <w:t xml:space="preserve"> </w:t>
      </w:r>
      <w:r w:rsidRPr="00BF6ECA">
        <w:rPr>
          <w:rFonts w:ascii="Arial" w:hAnsi="Arial" w:cs="Arial"/>
          <w:w w:val="133"/>
          <w:sz w:val="22"/>
          <w:szCs w:val="22"/>
        </w:rPr>
        <w:t>s</w:t>
      </w:r>
      <w:r w:rsidRPr="00BF6ECA">
        <w:rPr>
          <w:rFonts w:ascii="Arial" w:hAnsi="Arial" w:cs="Arial"/>
          <w:w w:val="115"/>
          <w:sz w:val="22"/>
          <w:szCs w:val="22"/>
        </w:rPr>
        <w:t>ho</w:t>
      </w:r>
      <w:r w:rsidRPr="00BF6ECA">
        <w:rPr>
          <w:rFonts w:ascii="Arial" w:hAnsi="Arial" w:cs="Arial"/>
          <w:spacing w:val="5"/>
          <w:w w:val="103"/>
          <w:sz w:val="22"/>
          <w:szCs w:val="22"/>
        </w:rPr>
        <w:t>w</w:t>
      </w:r>
      <w:r w:rsidRPr="00BF6ECA">
        <w:rPr>
          <w:rFonts w:ascii="Arial" w:hAnsi="Arial" w:cs="Arial"/>
          <w:spacing w:val="-4"/>
          <w:w w:val="83"/>
          <w:sz w:val="22"/>
          <w:szCs w:val="22"/>
        </w:rPr>
        <w:t>i</w:t>
      </w:r>
      <w:r w:rsidRPr="00BF6ECA">
        <w:rPr>
          <w:rFonts w:ascii="Arial" w:hAnsi="Arial" w:cs="Arial"/>
          <w:spacing w:val="3"/>
          <w:w w:val="115"/>
          <w:sz w:val="22"/>
          <w:szCs w:val="22"/>
        </w:rPr>
        <w:t>n</w:t>
      </w:r>
      <w:r w:rsidRPr="00BF6ECA">
        <w:rPr>
          <w:rFonts w:ascii="Arial" w:hAnsi="Arial" w:cs="Arial"/>
          <w:w w:val="115"/>
          <w:sz w:val="22"/>
          <w:szCs w:val="22"/>
        </w:rPr>
        <w:t>g</w:t>
      </w:r>
      <w:r w:rsidRPr="00BF6ECA">
        <w:rPr>
          <w:rFonts w:ascii="Arial" w:hAnsi="Arial" w:cs="Arial"/>
          <w:sz w:val="22"/>
          <w:szCs w:val="22"/>
        </w:rPr>
        <w:t xml:space="preserve"> </w:t>
      </w:r>
      <w:r w:rsidRPr="00BF6ECA">
        <w:rPr>
          <w:rFonts w:ascii="Arial" w:hAnsi="Arial" w:cs="Arial"/>
          <w:spacing w:val="-16"/>
          <w:sz w:val="22"/>
          <w:szCs w:val="22"/>
        </w:rPr>
        <w:t xml:space="preserve"> </w:t>
      </w:r>
      <w:r w:rsidRPr="00BF6ECA">
        <w:rPr>
          <w:rFonts w:ascii="Arial" w:hAnsi="Arial" w:cs="Arial"/>
          <w:spacing w:val="-1"/>
          <w:w w:val="115"/>
          <w:sz w:val="22"/>
          <w:szCs w:val="22"/>
        </w:rPr>
        <w:t>b</w:t>
      </w:r>
      <w:r w:rsidRPr="00BF6ECA">
        <w:rPr>
          <w:rFonts w:ascii="Arial" w:hAnsi="Arial" w:cs="Arial"/>
          <w:spacing w:val="3"/>
          <w:w w:val="103"/>
          <w:sz w:val="22"/>
          <w:szCs w:val="22"/>
        </w:rPr>
        <w:t>r</w:t>
      </w:r>
      <w:r w:rsidRPr="00BF6ECA">
        <w:rPr>
          <w:rFonts w:ascii="Arial" w:hAnsi="Arial" w:cs="Arial"/>
          <w:spacing w:val="-1"/>
          <w:w w:val="130"/>
          <w:sz w:val="22"/>
          <w:szCs w:val="22"/>
        </w:rPr>
        <w:t>a</w:t>
      </w:r>
      <w:r w:rsidRPr="00BF6ECA">
        <w:rPr>
          <w:rFonts w:ascii="Arial" w:hAnsi="Arial" w:cs="Arial"/>
          <w:spacing w:val="-1"/>
          <w:w w:val="115"/>
          <w:sz w:val="22"/>
          <w:szCs w:val="22"/>
        </w:rPr>
        <w:t>n</w:t>
      </w:r>
      <w:r w:rsidRPr="00BF6ECA">
        <w:rPr>
          <w:rFonts w:ascii="Arial" w:hAnsi="Arial" w:cs="Arial"/>
          <w:w w:val="117"/>
          <w:sz w:val="22"/>
          <w:szCs w:val="22"/>
        </w:rPr>
        <w:t>c</w:t>
      </w:r>
      <w:r w:rsidRPr="00BF6ECA">
        <w:rPr>
          <w:rFonts w:ascii="Arial" w:hAnsi="Arial" w:cs="Arial"/>
          <w:spacing w:val="3"/>
          <w:w w:val="115"/>
          <w:sz w:val="22"/>
          <w:szCs w:val="22"/>
        </w:rPr>
        <w:t>h</w:t>
      </w:r>
      <w:r w:rsidRPr="00BF6ECA">
        <w:rPr>
          <w:rFonts w:ascii="Arial" w:hAnsi="Arial" w:cs="Arial"/>
          <w:spacing w:val="-1"/>
          <w:w w:val="103"/>
          <w:sz w:val="22"/>
          <w:szCs w:val="22"/>
        </w:rPr>
        <w:t>/</w:t>
      </w:r>
      <w:r w:rsidRPr="00BF6ECA">
        <w:rPr>
          <w:rFonts w:ascii="Arial" w:hAnsi="Arial" w:cs="Arial"/>
          <w:w w:val="115"/>
          <w:sz w:val="22"/>
          <w:szCs w:val="22"/>
        </w:rPr>
        <w:t>o</w:t>
      </w:r>
      <w:r w:rsidRPr="00BF6ECA">
        <w:rPr>
          <w:rFonts w:ascii="Arial" w:hAnsi="Arial" w:cs="Arial"/>
          <w:spacing w:val="2"/>
          <w:w w:val="86"/>
          <w:sz w:val="22"/>
          <w:szCs w:val="22"/>
        </w:rPr>
        <w:t>f</w:t>
      </w:r>
      <w:r w:rsidRPr="00BF6ECA">
        <w:rPr>
          <w:rFonts w:ascii="Arial" w:hAnsi="Arial" w:cs="Arial"/>
          <w:w w:val="86"/>
          <w:sz w:val="22"/>
          <w:szCs w:val="22"/>
        </w:rPr>
        <w:t>f</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spacing w:val="1"/>
          <w:w w:val="103"/>
          <w:sz w:val="22"/>
          <w:szCs w:val="22"/>
        </w:rPr>
        <w:t>w</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w w:val="130"/>
          <w:sz w:val="22"/>
          <w:szCs w:val="22"/>
        </w:rPr>
        <w:t>e</w:t>
      </w:r>
      <w:r w:rsidRPr="00BF6ECA">
        <w:rPr>
          <w:rFonts w:ascii="Arial" w:hAnsi="Arial" w:cs="Arial"/>
          <w:sz w:val="22"/>
          <w:szCs w:val="22"/>
        </w:rPr>
        <w:t xml:space="preserve">  </w:t>
      </w:r>
      <w:r w:rsidRPr="00BF6ECA">
        <w:rPr>
          <w:rFonts w:ascii="Arial" w:hAnsi="Arial" w:cs="Arial"/>
          <w:spacing w:val="-1"/>
          <w:w w:val="113"/>
          <w:sz w:val="22"/>
          <w:szCs w:val="22"/>
        </w:rPr>
        <w:t>b</w:t>
      </w:r>
      <w:r w:rsidRPr="00BF6ECA">
        <w:rPr>
          <w:rFonts w:ascii="Arial" w:hAnsi="Arial" w:cs="Arial"/>
          <w:w w:val="113"/>
          <w:sz w:val="22"/>
          <w:szCs w:val="22"/>
        </w:rPr>
        <w:t>r</w:t>
      </w:r>
      <w:r w:rsidRPr="00BF6ECA">
        <w:rPr>
          <w:rFonts w:ascii="Arial" w:hAnsi="Arial" w:cs="Arial"/>
          <w:spacing w:val="-1"/>
          <w:w w:val="113"/>
          <w:sz w:val="22"/>
          <w:szCs w:val="22"/>
        </w:rPr>
        <w:t>e</w:t>
      </w:r>
      <w:r w:rsidRPr="00BF6ECA">
        <w:rPr>
          <w:rFonts w:ascii="Arial" w:hAnsi="Arial" w:cs="Arial"/>
          <w:spacing w:val="3"/>
          <w:w w:val="113"/>
          <w:sz w:val="22"/>
          <w:szCs w:val="22"/>
        </w:rPr>
        <w:t>a</w:t>
      </w:r>
      <w:r w:rsidRPr="00BF6ECA">
        <w:rPr>
          <w:rFonts w:ascii="Arial" w:hAnsi="Arial" w:cs="Arial"/>
          <w:spacing w:val="2"/>
          <w:w w:val="113"/>
          <w:sz w:val="22"/>
          <w:szCs w:val="22"/>
        </w:rPr>
        <w:t>k</w:t>
      </w:r>
      <w:r w:rsidRPr="00BF6ECA">
        <w:rPr>
          <w:rFonts w:ascii="Arial" w:hAnsi="Arial" w:cs="Arial"/>
          <w:w w:val="113"/>
          <w:sz w:val="22"/>
          <w:szCs w:val="22"/>
        </w:rPr>
        <w:t xml:space="preserve">-up  </w:t>
      </w:r>
      <w:r w:rsidRPr="00BF6ECA">
        <w:rPr>
          <w:rFonts w:ascii="Arial" w:hAnsi="Arial" w:cs="Arial"/>
          <w:spacing w:val="3"/>
          <w:w w:val="113"/>
          <w:sz w:val="22"/>
          <w:szCs w:val="22"/>
        </w:rPr>
        <w:t>m</w:t>
      </w:r>
      <w:r w:rsidRPr="00BF6ECA">
        <w:rPr>
          <w:rFonts w:ascii="Arial" w:hAnsi="Arial" w:cs="Arial"/>
          <w:w w:val="113"/>
          <w:sz w:val="22"/>
          <w:szCs w:val="22"/>
        </w:rPr>
        <w:t>ay</w:t>
      </w:r>
      <w:r w:rsidRPr="00BF6ECA">
        <w:rPr>
          <w:rFonts w:ascii="Arial" w:hAnsi="Arial" w:cs="Arial"/>
          <w:spacing w:val="24"/>
          <w:w w:val="113"/>
          <w:sz w:val="22"/>
          <w:szCs w:val="22"/>
        </w:rPr>
        <w:t xml:space="preserve"> </w:t>
      </w:r>
      <w:r w:rsidRPr="00BF6ECA">
        <w:rPr>
          <w:rFonts w:ascii="Arial" w:hAnsi="Arial" w:cs="Arial"/>
          <w:spacing w:val="-1"/>
          <w:w w:val="115"/>
          <w:sz w:val="22"/>
          <w:szCs w:val="22"/>
        </w:rPr>
        <w:t>b</w:t>
      </w:r>
      <w:r w:rsidRPr="00BF6ECA">
        <w:rPr>
          <w:rFonts w:ascii="Arial" w:hAnsi="Arial" w:cs="Arial"/>
          <w:w w:val="130"/>
          <w:sz w:val="22"/>
          <w:szCs w:val="22"/>
        </w:rPr>
        <w:t xml:space="preserve">e </w:t>
      </w:r>
      <w:r w:rsidRPr="00BF6ECA">
        <w:rPr>
          <w:rFonts w:ascii="Arial" w:hAnsi="Arial" w:cs="Arial"/>
          <w:spacing w:val="-1"/>
          <w:w w:val="130"/>
          <w:sz w:val="22"/>
          <w:szCs w:val="22"/>
        </w:rPr>
        <w:t>e</w:t>
      </w:r>
      <w:r w:rsidRPr="00BF6ECA">
        <w:rPr>
          <w:rFonts w:ascii="Arial" w:hAnsi="Arial" w:cs="Arial"/>
          <w:spacing w:val="-1"/>
          <w:w w:val="115"/>
          <w:sz w:val="22"/>
          <w:szCs w:val="22"/>
        </w:rPr>
        <w:t>n</w:t>
      </w:r>
      <w:r w:rsidRPr="00BF6ECA">
        <w:rPr>
          <w:rFonts w:ascii="Arial" w:hAnsi="Arial" w:cs="Arial"/>
          <w:spacing w:val="4"/>
          <w:w w:val="117"/>
          <w:sz w:val="22"/>
          <w:szCs w:val="22"/>
        </w:rPr>
        <w:t>c</w:t>
      </w:r>
      <w:r w:rsidRPr="00BF6ECA">
        <w:rPr>
          <w:rFonts w:ascii="Arial" w:hAnsi="Arial" w:cs="Arial"/>
          <w:w w:val="83"/>
          <w:sz w:val="22"/>
          <w:szCs w:val="22"/>
        </w:rPr>
        <w:t>l</w:t>
      </w:r>
      <w:r w:rsidRPr="00BF6ECA">
        <w:rPr>
          <w:rFonts w:ascii="Arial" w:hAnsi="Arial" w:cs="Arial"/>
          <w:w w:val="115"/>
          <w:sz w:val="22"/>
          <w:szCs w:val="22"/>
        </w:rPr>
        <w:t>o</w:t>
      </w:r>
      <w:r w:rsidRPr="00BF6ECA">
        <w:rPr>
          <w:rFonts w:ascii="Arial" w:hAnsi="Arial" w:cs="Arial"/>
          <w:spacing w:val="-2"/>
          <w:w w:val="133"/>
          <w:sz w:val="22"/>
          <w:szCs w:val="22"/>
        </w:rPr>
        <w:t>s</w:t>
      </w:r>
      <w:r w:rsidRPr="00BF6ECA">
        <w:rPr>
          <w:rFonts w:ascii="Arial" w:hAnsi="Arial" w:cs="Arial"/>
          <w:spacing w:val="4"/>
          <w:w w:val="130"/>
          <w:sz w:val="22"/>
          <w:szCs w:val="22"/>
        </w:rPr>
        <w:t>e</w:t>
      </w:r>
      <w:r w:rsidRPr="00BF6ECA">
        <w:rPr>
          <w:rFonts w:ascii="Arial" w:hAnsi="Arial" w:cs="Arial"/>
          <w:spacing w:val="-1"/>
          <w:w w:val="115"/>
          <w:sz w:val="22"/>
          <w:szCs w:val="22"/>
        </w:rPr>
        <w:t>d</w:t>
      </w:r>
      <w:r w:rsidRPr="00BF6ECA">
        <w:rPr>
          <w:rFonts w:ascii="Arial" w:hAnsi="Arial" w:cs="Arial"/>
          <w:w w:val="103"/>
          <w:sz w:val="22"/>
          <w:szCs w:val="22"/>
        </w:rPr>
        <w:t>)</w:t>
      </w:r>
      <w:r w:rsidRPr="00BF6ECA">
        <w:rPr>
          <w:rFonts w:ascii="Arial" w:hAnsi="Arial" w:cs="Arial"/>
          <w:w w:val="115"/>
          <w:sz w:val="22"/>
          <w:szCs w:val="22"/>
        </w:rPr>
        <w:t>.</w:t>
      </w:r>
    </w:p>
    <w:p w:rsidR="00C07921" w:rsidRPr="00BF6ECA" w:rsidRDefault="00C07921" w:rsidP="00C07921">
      <w:pPr>
        <w:ind w:right="3959"/>
        <w:jc w:val="both"/>
        <w:rPr>
          <w:rFonts w:ascii="Arial" w:hAnsi="Arial" w:cs="Arial"/>
          <w:spacing w:val="3"/>
          <w:sz w:val="22"/>
          <w:szCs w:val="22"/>
        </w:rPr>
      </w:pPr>
    </w:p>
    <w:p w:rsidR="0043705F" w:rsidRPr="00BF6ECA" w:rsidRDefault="009672AC" w:rsidP="00DE4D11">
      <w:pPr>
        <w:ind w:right="10"/>
        <w:jc w:val="both"/>
        <w:rPr>
          <w:rFonts w:ascii="Arial" w:hAnsi="Arial" w:cs="Arial"/>
          <w:sz w:val="22"/>
          <w:szCs w:val="22"/>
        </w:rPr>
      </w:pPr>
      <w:r w:rsidRPr="00BF6ECA">
        <w:rPr>
          <w:rFonts w:ascii="Arial" w:hAnsi="Arial" w:cs="Arial"/>
          <w:spacing w:val="3"/>
          <w:sz w:val="22"/>
          <w:szCs w:val="22"/>
        </w:rPr>
        <w:t>2</w:t>
      </w:r>
      <w:r w:rsidRPr="00BF6ECA">
        <w:rPr>
          <w:rFonts w:ascii="Arial" w:hAnsi="Arial" w:cs="Arial"/>
          <w:sz w:val="22"/>
          <w:szCs w:val="22"/>
        </w:rPr>
        <w:t xml:space="preserve">.    </w:t>
      </w:r>
      <w:r w:rsidRPr="00BF6ECA">
        <w:rPr>
          <w:rFonts w:ascii="Arial" w:hAnsi="Arial" w:cs="Arial"/>
          <w:spacing w:val="37"/>
          <w:sz w:val="22"/>
          <w:szCs w:val="22"/>
        </w:rPr>
        <w:t xml:space="preserve"> </w:t>
      </w:r>
      <w:r w:rsidRPr="00BF6ECA">
        <w:rPr>
          <w:rFonts w:ascii="Arial" w:hAnsi="Arial" w:cs="Arial"/>
          <w:spacing w:val="2"/>
          <w:w w:val="121"/>
          <w:sz w:val="22"/>
          <w:szCs w:val="22"/>
        </w:rPr>
        <w:t>T</w:t>
      </w:r>
      <w:r w:rsidRPr="00BF6ECA">
        <w:rPr>
          <w:rFonts w:ascii="Arial" w:hAnsi="Arial" w:cs="Arial"/>
          <w:spacing w:val="-1"/>
          <w:w w:val="121"/>
          <w:sz w:val="22"/>
          <w:szCs w:val="22"/>
        </w:rPr>
        <w:t>h</w:t>
      </w:r>
      <w:r w:rsidRPr="00BF6ECA">
        <w:rPr>
          <w:rFonts w:ascii="Arial" w:hAnsi="Arial" w:cs="Arial"/>
          <w:w w:val="121"/>
          <w:sz w:val="22"/>
          <w:szCs w:val="22"/>
        </w:rPr>
        <w:t>e</w:t>
      </w:r>
      <w:r w:rsidRPr="00BF6ECA">
        <w:rPr>
          <w:rFonts w:ascii="Arial" w:hAnsi="Arial" w:cs="Arial"/>
          <w:spacing w:val="-18"/>
          <w:w w:val="121"/>
          <w:sz w:val="22"/>
          <w:szCs w:val="22"/>
        </w:rPr>
        <w:t xml:space="preserve"> </w:t>
      </w:r>
      <w:r w:rsidRPr="00BF6ECA">
        <w:rPr>
          <w:rFonts w:ascii="Arial" w:hAnsi="Arial" w:cs="Arial"/>
          <w:w w:val="121"/>
          <w:sz w:val="22"/>
          <w:szCs w:val="22"/>
        </w:rPr>
        <w:t>t</w:t>
      </w:r>
      <w:r w:rsidRPr="00BF6ECA">
        <w:rPr>
          <w:rFonts w:ascii="Arial" w:hAnsi="Arial" w:cs="Arial"/>
          <w:spacing w:val="5"/>
          <w:w w:val="121"/>
          <w:sz w:val="22"/>
          <w:szCs w:val="22"/>
        </w:rPr>
        <w:t>a</w:t>
      </w:r>
      <w:r w:rsidRPr="00BF6ECA">
        <w:rPr>
          <w:rFonts w:ascii="Arial" w:hAnsi="Arial" w:cs="Arial"/>
          <w:spacing w:val="-2"/>
          <w:w w:val="121"/>
          <w:sz w:val="22"/>
          <w:szCs w:val="22"/>
        </w:rPr>
        <w:t>x</w:t>
      </w:r>
      <w:r w:rsidRPr="00BF6ECA">
        <w:rPr>
          <w:rFonts w:ascii="Arial" w:hAnsi="Arial" w:cs="Arial"/>
          <w:spacing w:val="-1"/>
          <w:w w:val="121"/>
          <w:sz w:val="22"/>
          <w:szCs w:val="22"/>
        </w:rPr>
        <w:t>e</w:t>
      </w:r>
      <w:r w:rsidRPr="00BF6ECA">
        <w:rPr>
          <w:rFonts w:ascii="Arial" w:hAnsi="Arial" w:cs="Arial"/>
          <w:w w:val="121"/>
          <w:sz w:val="22"/>
          <w:szCs w:val="22"/>
        </w:rPr>
        <w:t>s</w:t>
      </w:r>
      <w:r w:rsidRPr="00BF6ECA">
        <w:rPr>
          <w:rFonts w:ascii="Arial" w:hAnsi="Arial" w:cs="Arial"/>
          <w:spacing w:val="-3"/>
          <w:w w:val="121"/>
          <w:sz w:val="22"/>
          <w:szCs w:val="22"/>
        </w:rPr>
        <w:t xml:space="preserve"> </w:t>
      </w:r>
      <w:r w:rsidRPr="00BF6ECA">
        <w:rPr>
          <w:rFonts w:ascii="Arial" w:hAnsi="Arial" w:cs="Arial"/>
          <w:spacing w:val="5"/>
          <w:w w:val="121"/>
          <w:sz w:val="22"/>
          <w:szCs w:val="22"/>
        </w:rPr>
        <w:t>a</w:t>
      </w:r>
      <w:r w:rsidRPr="00BF6ECA">
        <w:rPr>
          <w:rFonts w:ascii="Arial" w:hAnsi="Arial" w:cs="Arial"/>
          <w:w w:val="121"/>
          <w:sz w:val="22"/>
          <w:szCs w:val="22"/>
        </w:rPr>
        <w:t>s</w:t>
      </w:r>
      <w:r w:rsidRPr="00BF6ECA">
        <w:rPr>
          <w:rFonts w:ascii="Arial" w:hAnsi="Arial" w:cs="Arial"/>
          <w:spacing w:val="14"/>
          <w:w w:val="121"/>
          <w:sz w:val="22"/>
          <w:szCs w:val="22"/>
        </w:rPr>
        <w:t xml:space="preserve"> </w:t>
      </w:r>
      <w:r w:rsidRPr="00BF6ECA">
        <w:rPr>
          <w:rFonts w:ascii="Arial" w:hAnsi="Arial" w:cs="Arial"/>
          <w:spacing w:val="-1"/>
          <w:w w:val="130"/>
          <w:sz w:val="22"/>
          <w:szCs w:val="22"/>
        </w:rPr>
        <w:t>a</w:t>
      </w:r>
      <w:r w:rsidRPr="00BF6ECA">
        <w:rPr>
          <w:rFonts w:ascii="Arial" w:hAnsi="Arial" w:cs="Arial"/>
          <w:spacing w:val="3"/>
          <w:w w:val="115"/>
          <w:sz w:val="22"/>
          <w:szCs w:val="22"/>
        </w:rPr>
        <w:t>p</w:t>
      </w:r>
      <w:r w:rsidRPr="00BF6ECA">
        <w:rPr>
          <w:rFonts w:ascii="Arial" w:hAnsi="Arial" w:cs="Arial"/>
          <w:w w:val="115"/>
          <w:sz w:val="22"/>
          <w:szCs w:val="22"/>
        </w:rPr>
        <w:t>p</w:t>
      </w:r>
      <w:r w:rsidRPr="00BF6ECA">
        <w:rPr>
          <w:rFonts w:ascii="Arial" w:hAnsi="Arial" w:cs="Arial"/>
          <w:spacing w:val="3"/>
          <w:w w:val="83"/>
          <w:sz w:val="22"/>
          <w:szCs w:val="22"/>
        </w:rPr>
        <w:t>l</w:t>
      </w:r>
      <w:r w:rsidRPr="00BF6ECA">
        <w:rPr>
          <w:rFonts w:ascii="Arial" w:hAnsi="Arial" w:cs="Arial"/>
          <w:spacing w:val="1"/>
          <w:w w:val="83"/>
          <w:sz w:val="22"/>
          <w:szCs w:val="22"/>
        </w:rPr>
        <w:t>i</w:t>
      </w:r>
      <w:r w:rsidRPr="00BF6ECA">
        <w:rPr>
          <w:rFonts w:ascii="Arial" w:hAnsi="Arial" w:cs="Arial"/>
          <w:w w:val="117"/>
          <w:sz w:val="22"/>
          <w:szCs w:val="22"/>
        </w:rPr>
        <w:t>c</w:t>
      </w:r>
      <w:r w:rsidRPr="00BF6ECA">
        <w:rPr>
          <w:rFonts w:ascii="Arial" w:hAnsi="Arial" w:cs="Arial"/>
          <w:spacing w:val="4"/>
          <w:w w:val="130"/>
          <w:sz w:val="22"/>
          <w:szCs w:val="22"/>
        </w:rPr>
        <w:t>a</w:t>
      </w:r>
      <w:r w:rsidRPr="00BF6ECA">
        <w:rPr>
          <w:rFonts w:ascii="Arial" w:hAnsi="Arial" w:cs="Arial"/>
          <w:w w:val="115"/>
          <w:sz w:val="22"/>
          <w:szCs w:val="22"/>
        </w:rPr>
        <w:t>b</w:t>
      </w:r>
      <w:r w:rsidRPr="00BF6ECA">
        <w:rPr>
          <w:rFonts w:ascii="Arial" w:hAnsi="Arial" w:cs="Arial"/>
          <w:w w:val="83"/>
          <w:sz w:val="22"/>
          <w:szCs w:val="22"/>
        </w:rPr>
        <w:t>l</w:t>
      </w:r>
      <w:r w:rsidRPr="00BF6ECA">
        <w:rPr>
          <w:rFonts w:ascii="Arial" w:hAnsi="Arial" w:cs="Arial"/>
          <w:w w:val="130"/>
          <w:sz w:val="22"/>
          <w:szCs w:val="22"/>
        </w:rPr>
        <w:t>e</w:t>
      </w:r>
      <w:r w:rsidRPr="00BF6ECA">
        <w:rPr>
          <w:rFonts w:ascii="Arial" w:hAnsi="Arial" w:cs="Arial"/>
          <w:spacing w:val="10"/>
          <w:sz w:val="22"/>
          <w:szCs w:val="22"/>
        </w:rPr>
        <w:t xml:space="preserve"> </w:t>
      </w:r>
      <w:r w:rsidRPr="00BF6ECA">
        <w:rPr>
          <w:rFonts w:ascii="Arial" w:hAnsi="Arial" w:cs="Arial"/>
          <w:w w:val="83"/>
          <w:sz w:val="22"/>
          <w:szCs w:val="22"/>
        </w:rPr>
        <w:t>i</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w w:val="83"/>
          <w:sz w:val="22"/>
          <w:szCs w:val="22"/>
        </w:rPr>
        <w:t>l</w:t>
      </w:r>
      <w:r w:rsidRPr="00BF6ECA">
        <w:rPr>
          <w:rFonts w:ascii="Arial" w:hAnsi="Arial" w:cs="Arial"/>
          <w:w w:val="115"/>
          <w:sz w:val="22"/>
          <w:szCs w:val="22"/>
        </w:rPr>
        <w:t>ud</w:t>
      </w:r>
      <w:r w:rsidRPr="00BF6ECA">
        <w:rPr>
          <w:rFonts w:ascii="Arial" w:hAnsi="Arial" w:cs="Arial"/>
          <w:w w:val="83"/>
          <w:sz w:val="22"/>
          <w:szCs w:val="22"/>
        </w:rPr>
        <w:t>i</w:t>
      </w:r>
      <w:r w:rsidRPr="00BF6ECA">
        <w:rPr>
          <w:rFonts w:ascii="Arial" w:hAnsi="Arial" w:cs="Arial"/>
          <w:spacing w:val="6"/>
          <w:w w:val="115"/>
          <w:sz w:val="22"/>
          <w:szCs w:val="22"/>
        </w:rPr>
        <w:t>n</w:t>
      </w:r>
      <w:r w:rsidRPr="00BF6ECA">
        <w:rPr>
          <w:rFonts w:ascii="Arial" w:hAnsi="Arial" w:cs="Arial"/>
          <w:w w:val="115"/>
          <w:sz w:val="22"/>
          <w:szCs w:val="22"/>
        </w:rPr>
        <w:t>g</w:t>
      </w:r>
      <w:r w:rsidRPr="00BF6ECA">
        <w:rPr>
          <w:rFonts w:ascii="Arial" w:hAnsi="Arial" w:cs="Arial"/>
          <w:spacing w:val="7"/>
          <w:sz w:val="22"/>
          <w:szCs w:val="22"/>
        </w:rPr>
        <w:t xml:space="preserve"> </w:t>
      </w:r>
      <w:r w:rsidRPr="00BF6ECA">
        <w:rPr>
          <w:rFonts w:ascii="Arial" w:hAnsi="Arial" w:cs="Arial"/>
          <w:sz w:val="22"/>
          <w:szCs w:val="22"/>
        </w:rPr>
        <w:t>GST</w:t>
      </w:r>
      <w:r w:rsidRPr="00BF6ECA">
        <w:rPr>
          <w:rFonts w:ascii="Arial" w:hAnsi="Arial" w:cs="Arial"/>
          <w:spacing w:val="4"/>
          <w:sz w:val="22"/>
          <w:szCs w:val="22"/>
        </w:rPr>
        <w:t xml:space="preserve"> </w:t>
      </w:r>
      <w:r w:rsidRPr="00BF6ECA">
        <w:rPr>
          <w:rFonts w:ascii="Arial" w:hAnsi="Arial" w:cs="Arial"/>
          <w:w w:val="92"/>
          <w:sz w:val="22"/>
          <w:szCs w:val="22"/>
        </w:rPr>
        <w:t>w</w:t>
      </w:r>
      <w:r w:rsidRPr="00BF6ECA">
        <w:rPr>
          <w:rFonts w:ascii="Arial" w:hAnsi="Arial" w:cs="Arial"/>
          <w:spacing w:val="-2"/>
          <w:w w:val="92"/>
          <w:sz w:val="22"/>
          <w:szCs w:val="22"/>
        </w:rPr>
        <w:t>i</w:t>
      </w:r>
      <w:r w:rsidRPr="00BF6ECA">
        <w:rPr>
          <w:rFonts w:ascii="Arial" w:hAnsi="Arial" w:cs="Arial"/>
          <w:w w:val="92"/>
          <w:sz w:val="22"/>
          <w:szCs w:val="22"/>
        </w:rPr>
        <w:t>ll</w:t>
      </w:r>
      <w:r w:rsidRPr="00BF6ECA">
        <w:rPr>
          <w:rFonts w:ascii="Arial" w:hAnsi="Arial" w:cs="Arial"/>
          <w:spacing w:val="11"/>
          <w:w w:val="92"/>
          <w:sz w:val="22"/>
          <w:szCs w:val="22"/>
        </w:rPr>
        <w:t xml:space="preserve"> </w:t>
      </w:r>
      <w:r w:rsidRPr="00BF6ECA">
        <w:rPr>
          <w:rFonts w:ascii="Arial" w:hAnsi="Arial" w:cs="Arial"/>
          <w:spacing w:val="5"/>
          <w:w w:val="121"/>
          <w:sz w:val="22"/>
          <w:szCs w:val="22"/>
        </w:rPr>
        <w:t>b</w:t>
      </w:r>
      <w:r w:rsidRPr="00BF6ECA">
        <w:rPr>
          <w:rFonts w:ascii="Arial" w:hAnsi="Arial" w:cs="Arial"/>
          <w:w w:val="121"/>
          <w:sz w:val="22"/>
          <w:szCs w:val="22"/>
        </w:rPr>
        <w:t>e</w:t>
      </w:r>
      <w:r w:rsidRPr="00BF6ECA">
        <w:rPr>
          <w:rFonts w:ascii="Arial" w:hAnsi="Arial" w:cs="Arial"/>
          <w:spacing w:val="-3"/>
          <w:w w:val="121"/>
          <w:sz w:val="22"/>
          <w:szCs w:val="22"/>
        </w:rPr>
        <w:t xml:space="preserve"> </w:t>
      </w:r>
      <w:r w:rsidRPr="00BF6ECA">
        <w:rPr>
          <w:rFonts w:ascii="Arial" w:hAnsi="Arial" w:cs="Arial"/>
          <w:spacing w:val="4"/>
          <w:w w:val="130"/>
          <w:sz w:val="22"/>
          <w:szCs w:val="22"/>
        </w:rPr>
        <w:t>e</w:t>
      </w:r>
      <w:r w:rsidRPr="00BF6ECA">
        <w:rPr>
          <w:rFonts w:ascii="Arial" w:hAnsi="Arial" w:cs="Arial"/>
          <w:spacing w:val="-4"/>
          <w:w w:val="103"/>
          <w:sz w:val="22"/>
          <w:szCs w:val="22"/>
        </w:rPr>
        <w:t>x</w:t>
      </w:r>
      <w:r w:rsidRPr="00BF6ECA">
        <w:rPr>
          <w:rFonts w:ascii="Arial" w:hAnsi="Arial" w:cs="Arial"/>
          <w:w w:val="103"/>
          <w:sz w:val="22"/>
          <w:szCs w:val="22"/>
        </w:rPr>
        <w:t>tr</w:t>
      </w:r>
      <w:r w:rsidRPr="00BF6ECA">
        <w:rPr>
          <w:rFonts w:ascii="Arial" w:hAnsi="Arial" w:cs="Arial"/>
          <w:spacing w:val="-1"/>
          <w:w w:val="130"/>
          <w:sz w:val="22"/>
          <w:szCs w:val="22"/>
        </w:rPr>
        <w:t>a</w:t>
      </w:r>
      <w:r w:rsidRPr="00BF6ECA">
        <w:rPr>
          <w:rFonts w:ascii="Arial" w:hAnsi="Arial" w:cs="Arial"/>
          <w:w w:val="115"/>
          <w:sz w:val="22"/>
          <w:szCs w:val="22"/>
        </w:rPr>
        <w:t>.</w:t>
      </w:r>
    </w:p>
    <w:p w:rsidR="0043705F" w:rsidRPr="00BF6ECA" w:rsidRDefault="0043705F" w:rsidP="00EF44AC">
      <w:pPr>
        <w:rPr>
          <w:rFonts w:ascii="Arial" w:hAnsi="Arial" w:cs="Arial"/>
          <w:sz w:val="22"/>
          <w:szCs w:val="22"/>
        </w:rPr>
      </w:pPr>
    </w:p>
    <w:p w:rsidR="0043705F" w:rsidRPr="00BF6ECA" w:rsidRDefault="009672AC" w:rsidP="00DE4D11">
      <w:pPr>
        <w:ind w:right="10"/>
        <w:jc w:val="both"/>
        <w:rPr>
          <w:rFonts w:ascii="Arial" w:hAnsi="Arial" w:cs="Arial"/>
          <w:sz w:val="22"/>
          <w:szCs w:val="22"/>
        </w:rPr>
      </w:pPr>
      <w:r w:rsidRPr="00BF6ECA">
        <w:rPr>
          <w:rFonts w:ascii="Arial" w:hAnsi="Arial" w:cs="Arial"/>
          <w:spacing w:val="3"/>
          <w:sz w:val="22"/>
          <w:szCs w:val="22"/>
        </w:rPr>
        <w:t>3</w:t>
      </w:r>
      <w:r w:rsidRPr="00BF6ECA">
        <w:rPr>
          <w:rFonts w:ascii="Arial" w:hAnsi="Arial" w:cs="Arial"/>
          <w:sz w:val="22"/>
          <w:szCs w:val="22"/>
        </w:rPr>
        <w:t xml:space="preserve">.    </w:t>
      </w:r>
      <w:r w:rsidRPr="00BF6ECA">
        <w:rPr>
          <w:rFonts w:ascii="Arial" w:hAnsi="Arial" w:cs="Arial"/>
          <w:spacing w:val="37"/>
          <w:sz w:val="22"/>
          <w:szCs w:val="22"/>
        </w:rPr>
        <w:t xml:space="preserve"> </w:t>
      </w:r>
      <w:r w:rsidRPr="00BF6ECA">
        <w:rPr>
          <w:rFonts w:ascii="Arial" w:hAnsi="Arial" w:cs="Arial"/>
          <w:w w:val="89"/>
          <w:sz w:val="22"/>
          <w:szCs w:val="22"/>
        </w:rPr>
        <w:t>All</w:t>
      </w:r>
      <w:r w:rsidRPr="00BF6ECA">
        <w:rPr>
          <w:rFonts w:ascii="Arial" w:hAnsi="Arial" w:cs="Arial"/>
          <w:spacing w:val="18"/>
          <w:w w:val="89"/>
          <w:sz w:val="22"/>
          <w:szCs w:val="22"/>
        </w:rPr>
        <w:t xml:space="preserve"> </w:t>
      </w:r>
      <w:r w:rsidRPr="00BF6ECA">
        <w:rPr>
          <w:rFonts w:ascii="Arial" w:hAnsi="Arial" w:cs="Arial"/>
          <w:spacing w:val="-1"/>
          <w:w w:val="117"/>
          <w:sz w:val="22"/>
          <w:szCs w:val="22"/>
        </w:rPr>
        <w:t>t</w:t>
      </w:r>
      <w:r w:rsidRPr="00BF6ECA">
        <w:rPr>
          <w:rFonts w:ascii="Arial" w:hAnsi="Arial" w:cs="Arial"/>
          <w:spacing w:val="5"/>
          <w:w w:val="117"/>
          <w:sz w:val="22"/>
          <w:szCs w:val="22"/>
        </w:rPr>
        <w:t>h</w:t>
      </w:r>
      <w:r w:rsidRPr="00BF6ECA">
        <w:rPr>
          <w:rFonts w:ascii="Arial" w:hAnsi="Arial" w:cs="Arial"/>
          <w:w w:val="117"/>
          <w:sz w:val="22"/>
          <w:szCs w:val="22"/>
        </w:rPr>
        <w:t>e</w:t>
      </w:r>
      <w:r w:rsidRPr="00BF6ECA">
        <w:rPr>
          <w:rFonts w:ascii="Arial" w:hAnsi="Arial" w:cs="Arial"/>
          <w:spacing w:val="3"/>
          <w:w w:val="117"/>
          <w:sz w:val="22"/>
          <w:szCs w:val="22"/>
        </w:rPr>
        <w:t xml:space="preserve"> </w:t>
      </w:r>
      <w:r w:rsidRPr="00BF6ECA">
        <w:rPr>
          <w:rFonts w:ascii="Arial" w:hAnsi="Arial" w:cs="Arial"/>
          <w:spacing w:val="4"/>
          <w:sz w:val="22"/>
          <w:szCs w:val="22"/>
        </w:rPr>
        <w:t>o</w:t>
      </w:r>
      <w:r w:rsidRPr="00BF6ECA">
        <w:rPr>
          <w:rFonts w:ascii="Arial" w:hAnsi="Arial" w:cs="Arial"/>
          <w:spacing w:val="-1"/>
          <w:sz w:val="22"/>
          <w:szCs w:val="22"/>
        </w:rPr>
        <w:t>u</w:t>
      </w:r>
      <w:r w:rsidRPr="00BF6ECA">
        <w:rPr>
          <w:rFonts w:ascii="Arial" w:hAnsi="Arial" w:cs="Arial"/>
          <w:sz w:val="22"/>
          <w:szCs w:val="22"/>
        </w:rPr>
        <w:t>t</w:t>
      </w:r>
      <w:r w:rsidRPr="00BF6ECA">
        <w:rPr>
          <w:rFonts w:ascii="Arial" w:hAnsi="Arial" w:cs="Arial"/>
          <w:spacing w:val="36"/>
          <w:sz w:val="22"/>
          <w:szCs w:val="22"/>
        </w:rPr>
        <w:t xml:space="preserve"> </w:t>
      </w:r>
      <w:r w:rsidRPr="00BF6ECA">
        <w:rPr>
          <w:rFonts w:ascii="Arial" w:hAnsi="Arial" w:cs="Arial"/>
          <w:sz w:val="22"/>
          <w:szCs w:val="22"/>
        </w:rPr>
        <w:t>of</w:t>
      </w:r>
      <w:r w:rsidRPr="00BF6ECA">
        <w:rPr>
          <w:rFonts w:ascii="Arial" w:hAnsi="Arial" w:cs="Arial"/>
          <w:spacing w:val="18"/>
          <w:sz w:val="22"/>
          <w:szCs w:val="22"/>
        </w:rPr>
        <w:t xml:space="preserve"> </w:t>
      </w:r>
      <w:r w:rsidRPr="00BF6ECA">
        <w:rPr>
          <w:rFonts w:ascii="Arial" w:hAnsi="Arial" w:cs="Arial"/>
          <w:spacing w:val="4"/>
          <w:w w:val="118"/>
          <w:sz w:val="22"/>
          <w:szCs w:val="22"/>
        </w:rPr>
        <w:t>p</w:t>
      </w:r>
      <w:r w:rsidRPr="00BF6ECA">
        <w:rPr>
          <w:rFonts w:ascii="Arial" w:hAnsi="Arial" w:cs="Arial"/>
          <w:w w:val="118"/>
          <w:sz w:val="22"/>
          <w:szCs w:val="22"/>
        </w:rPr>
        <w:t>o</w:t>
      </w:r>
      <w:r w:rsidRPr="00BF6ECA">
        <w:rPr>
          <w:rFonts w:ascii="Arial" w:hAnsi="Arial" w:cs="Arial"/>
          <w:spacing w:val="-2"/>
          <w:w w:val="118"/>
          <w:sz w:val="22"/>
          <w:szCs w:val="22"/>
        </w:rPr>
        <w:t>c</w:t>
      </w:r>
      <w:r w:rsidRPr="00BF6ECA">
        <w:rPr>
          <w:rFonts w:ascii="Arial" w:hAnsi="Arial" w:cs="Arial"/>
          <w:spacing w:val="7"/>
          <w:w w:val="118"/>
          <w:sz w:val="22"/>
          <w:szCs w:val="22"/>
        </w:rPr>
        <w:t>k</w:t>
      </w:r>
      <w:r w:rsidRPr="00BF6ECA">
        <w:rPr>
          <w:rFonts w:ascii="Arial" w:hAnsi="Arial" w:cs="Arial"/>
          <w:spacing w:val="-1"/>
          <w:w w:val="118"/>
          <w:sz w:val="22"/>
          <w:szCs w:val="22"/>
        </w:rPr>
        <w:t>e</w:t>
      </w:r>
      <w:r w:rsidRPr="00BF6ECA">
        <w:rPr>
          <w:rFonts w:ascii="Arial" w:hAnsi="Arial" w:cs="Arial"/>
          <w:w w:val="118"/>
          <w:sz w:val="22"/>
          <w:szCs w:val="22"/>
        </w:rPr>
        <w:t>t</w:t>
      </w:r>
      <w:r w:rsidRPr="00BF6ECA">
        <w:rPr>
          <w:rFonts w:ascii="Arial" w:hAnsi="Arial" w:cs="Arial"/>
          <w:spacing w:val="-16"/>
          <w:w w:val="118"/>
          <w:sz w:val="22"/>
          <w:szCs w:val="22"/>
        </w:rPr>
        <w:t xml:space="preserve"> </w:t>
      </w:r>
      <w:r w:rsidRPr="00BF6ECA">
        <w:rPr>
          <w:rFonts w:ascii="Arial" w:hAnsi="Arial" w:cs="Arial"/>
          <w:spacing w:val="-1"/>
          <w:w w:val="118"/>
          <w:sz w:val="22"/>
          <w:szCs w:val="22"/>
        </w:rPr>
        <w:t>e</w:t>
      </w:r>
      <w:r w:rsidRPr="00BF6ECA">
        <w:rPr>
          <w:rFonts w:ascii="Arial" w:hAnsi="Arial" w:cs="Arial"/>
          <w:w w:val="118"/>
          <w:sz w:val="22"/>
          <w:szCs w:val="22"/>
        </w:rPr>
        <w:t>x</w:t>
      </w:r>
      <w:r w:rsidRPr="00BF6ECA">
        <w:rPr>
          <w:rFonts w:ascii="Arial" w:hAnsi="Arial" w:cs="Arial"/>
          <w:spacing w:val="4"/>
          <w:w w:val="118"/>
          <w:sz w:val="22"/>
          <w:szCs w:val="22"/>
        </w:rPr>
        <w:t>p</w:t>
      </w:r>
      <w:r w:rsidRPr="00BF6ECA">
        <w:rPr>
          <w:rFonts w:ascii="Arial" w:hAnsi="Arial" w:cs="Arial"/>
          <w:w w:val="118"/>
          <w:sz w:val="22"/>
          <w:szCs w:val="22"/>
        </w:rPr>
        <w:t>e</w:t>
      </w:r>
      <w:r w:rsidRPr="00BF6ECA">
        <w:rPr>
          <w:rFonts w:ascii="Arial" w:hAnsi="Arial" w:cs="Arial"/>
          <w:spacing w:val="4"/>
          <w:w w:val="118"/>
          <w:sz w:val="22"/>
          <w:szCs w:val="22"/>
        </w:rPr>
        <w:t>n</w:t>
      </w:r>
      <w:r w:rsidRPr="00BF6ECA">
        <w:rPr>
          <w:rFonts w:ascii="Arial" w:hAnsi="Arial" w:cs="Arial"/>
          <w:w w:val="118"/>
          <w:sz w:val="22"/>
          <w:szCs w:val="22"/>
        </w:rPr>
        <w:t>s</w:t>
      </w:r>
      <w:r w:rsidRPr="00BF6ECA">
        <w:rPr>
          <w:rFonts w:ascii="Arial" w:hAnsi="Arial" w:cs="Arial"/>
          <w:spacing w:val="-1"/>
          <w:w w:val="118"/>
          <w:sz w:val="22"/>
          <w:szCs w:val="22"/>
        </w:rPr>
        <w:t>e</w:t>
      </w:r>
      <w:r w:rsidRPr="00BF6ECA">
        <w:rPr>
          <w:rFonts w:ascii="Arial" w:hAnsi="Arial" w:cs="Arial"/>
          <w:w w:val="118"/>
          <w:sz w:val="22"/>
          <w:szCs w:val="22"/>
        </w:rPr>
        <w:t>s</w:t>
      </w:r>
      <w:r w:rsidRPr="00BF6ECA">
        <w:rPr>
          <w:rFonts w:ascii="Arial" w:hAnsi="Arial" w:cs="Arial"/>
          <w:spacing w:val="33"/>
          <w:w w:val="118"/>
          <w:sz w:val="22"/>
          <w:szCs w:val="22"/>
        </w:rPr>
        <w:t xml:space="preserve"> </w:t>
      </w:r>
      <w:r w:rsidRPr="00BF6ECA">
        <w:rPr>
          <w:rFonts w:ascii="Arial" w:hAnsi="Arial" w:cs="Arial"/>
          <w:spacing w:val="1"/>
          <w:w w:val="92"/>
          <w:sz w:val="22"/>
          <w:szCs w:val="22"/>
        </w:rPr>
        <w:t>w</w:t>
      </w:r>
      <w:r w:rsidRPr="00BF6ECA">
        <w:rPr>
          <w:rFonts w:ascii="Arial" w:hAnsi="Arial" w:cs="Arial"/>
          <w:spacing w:val="-2"/>
          <w:w w:val="92"/>
          <w:sz w:val="22"/>
          <w:szCs w:val="22"/>
        </w:rPr>
        <w:t>i</w:t>
      </w:r>
      <w:r w:rsidRPr="00BF6ECA">
        <w:rPr>
          <w:rFonts w:ascii="Arial" w:hAnsi="Arial" w:cs="Arial"/>
          <w:w w:val="92"/>
          <w:sz w:val="22"/>
          <w:szCs w:val="22"/>
        </w:rPr>
        <w:t>ll</w:t>
      </w:r>
      <w:r w:rsidRPr="00BF6ECA">
        <w:rPr>
          <w:rFonts w:ascii="Arial" w:hAnsi="Arial" w:cs="Arial"/>
          <w:spacing w:val="15"/>
          <w:w w:val="92"/>
          <w:sz w:val="22"/>
          <w:szCs w:val="22"/>
        </w:rPr>
        <w:t xml:space="preserve"> </w:t>
      </w:r>
      <w:r w:rsidRPr="00BF6ECA">
        <w:rPr>
          <w:rFonts w:ascii="Arial" w:hAnsi="Arial" w:cs="Arial"/>
          <w:w w:val="119"/>
          <w:sz w:val="22"/>
          <w:szCs w:val="22"/>
        </w:rPr>
        <w:t>be</w:t>
      </w:r>
      <w:r w:rsidRPr="00BF6ECA">
        <w:rPr>
          <w:rFonts w:ascii="Arial" w:hAnsi="Arial" w:cs="Arial"/>
          <w:spacing w:val="10"/>
          <w:w w:val="119"/>
          <w:sz w:val="22"/>
          <w:szCs w:val="22"/>
        </w:rPr>
        <w:t xml:space="preserve"> </w:t>
      </w:r>
      <w:r w:rsidRPr="00BF6ECA">
        <w:rPr>
          <w:rFonts w:ascii="Arial" w:hAnsi="Arial" w:cs="Arial"/>
          <w:w w:val="119"/>
          <w:sz w:val="22"/>
          <w:szCs w:val="22"/>
        </w:rPr>
        <w:t>bor</w:t>
      </w:r>
      <w:r w:rsidRPr="00BF6ECA">
        <w:rPr>
          <w:rFonts w:ascii="Arial" w:hAnsi="Arial" w:cs="Arial"/>
          <w:spacing w:val="5"/>
          <w:w w:val="119"/>
          <w:sz w:val="22"/>
          <w:szCs w:val="22"/>
        </w:rPr>
        <w:t>n</w:t>
      </w:r>
      <w:r w:rsidRPr="00BF6ECA">
        <w:rPr>
          <w:rFonts w:ascii="Arial" w:hAnsi="Arial" w:cs="Arial"/>
          <w:w w:val="119"/>
          <w:sz w:val="22"/>
          <w:szCs w:val="22"/>
        </w:rPr>
        <w:t>e</w:t>
      </w:r>
      <w:r w:rsidRPr="00BF6ECA">
        <w:rPr>
          <w:rFonts w:ascii="Arial" w:hAnsi="Arial" w:cs="Arial"/>
          <w:spacing w:val="-15"/>
          <w:w w:val="119"/>
          <w:sz w:val="22"/>
          <w:szCs w:val="22"/>
        </w:rPr>
        <w:t xml:space="preserve"> </w:t>
      </w:r>
      <w:r w:rsidRPr="00BF6ECA">
        <w:rPr>
          <w:rFonts w:ascii="Arial" w:hAnsi="Arial" w:cs="Arial"/>
          <w:spacing w:val="4"/>
          <w:sz w:val="22"/>
          <w:szCs w:val="22"/>
        </w:rPr>
        <w:t>b</w:t>
      </w:r>
      <w:r w:rsidRPr="00BF6ECA">
        <w:rPr>
          <w:rFonts w:ascii="Arial" w:hAnsi="Arial" w:cs="Arial"/>
          <w:sz w:val="22"/>
          <w:szCs w:val="22"/>
        </w:rPr>
        <w:t>y</w:t>
      </w:r>
      <w:r w:rsidRPr="00BF6ECA">
        <w:rPr>
          <w:rFonts w:ascii="Arial" w:hAnsi="Arial" w:cs="Arial"/>
          <w:spacing w:val="25"/>
          <w:sz w:val="22"/>
          <w:szCs w:val="22"/>
        </w:rPr>
        <w:t xml:space="preserve"> </w:t>
      </w:r>
      <w:r w:rsidRPr="00BF6ECA">
        <w:rPr>
          <w:rFonts w:ascii="Arial" w:hAnsi="Arial" w:cs="Arial"/>
          <w:spacing w:val="1"/>
          <w:w w:val="118"/>
          <w:sz w:val="22"/>
          <w:szCs w:val="22"/>
        </w:rPr>
        <w:t>m</w:t>
      </w:r>
      <w:r w:rsidRPr="00BF6ECA">
        <w:rPr>
          <w:rFonts w:ascii="Arial" w:hAnsi="Arial" w:cs="Arial"/>
          <w:w w:val="118"/>
          <w:sz w:val="22"/>
          <w:szCs w:val="22"/>
        </w:rPr>
        <w:t>e/</w:t>
      </w:r>
      <w:r w:rsidRPr="00BF6ECA">
        <w:rPr>
          <w:rFonts w:ascii="Arial" w:hAnsi="Arial" w:cs="Arial"/>
          <w:spacing w:val="-3"/>
          <w:w w:val="118"/>
          <w:sz w:val="22"/>
          <w:szCs w:val="22"/>
        </w:rPr>
        <w:t xml:space="preserve"> </w:t>
      </w:r>
      <w:r w:rsidRPr="00BF6ECA">
        <w:rPr>
          <w:rFonts w:ascii="Arial" w:hAnsi="Arial" w:cs="Arial"/>
          <w:w w:val="118"/>
          <w:sz w:val="22"/>
          <w:szCs w:val="22"/>
        </w:rPr>
        <w:t>us</w:t>
      </w:r>
      <w:r w:rsidRPr="00BF6ECA">
        <w:rPr>
          <w:rFonts w:ascii="Arial" w:hAnsi="Arial" w:cs="Arial"/>
          <w:spacing w:val="9"/>
          <w:w w:val="118"/>
          <w:sz w:val="22"/>
          <w:szCs w:val="22"/>
        </w:rPr>
        <w:t xml:space="preserve"> </w:t>
      </w:r>
      <w:r w:rsidRPr="00BF6ECA">
        <w:rPr>
          <w:rFonts w:ascii="Arial" w:hAnsi="Arial" w:cs="Arial"/>
          <w:spacing w:val="-1"/>
          <w:w w:val="118"/>
          <w:sz w:val="22"/>
          <w:szCs w:val="22"/>
        </w:rPr>
        <w:t>a</w:t>
      </w:r>
      <w:r w:rsidRPr="00BF6ECA">
        <w:rPr>
          <w:rFonts w:ascii="Arial" w:hAnsi="Arial" w:cs="Arial"/>
          <w:spacing w:val="4"/>
          <w:w w:val="118"/>
          <w:sz w:val="22"/>
          <w:szCs w:val="22"/>
        </w:rPr>
        <w:t>n</w:t>
      </w:r>
      <w:r w:rsidRPr="00BF6ECA">
        <w:rPr>
          <w:rFonts w:ascii="Arial" w:hAnsi="Arial" w:cs="Arial"/>
          <w:w w:val="118"/>
          <w:sz w:val="22"/>
          <w:szCs w:val="22"/>
        </w:rPr>
        <w:t>d</w:t>
      </w:r>
      <w:r w:rsidRPr="00BF6ECA">
        <w:rPr>
          <w:rFonts w:ascii="Arial" w:hAnsi="Arial" w:cs="Arial"/>
          <w:spacing w:val="5"/>
          <w:w w:val="118"/>
          <w:sz w:val="22"/>
          <w:szCs w:val="22"/>
        </w:rPr>
        <w:t xml:space="preserve"> </w:t>
      </w:r>
      <w:r w:rsidRPr="00BF6ECA">
        <w:rPr>
          <w:rFonts w:ascii="Arial" w:hAnsi="Arial" w:cs="Arial"/>
          <w:sz w:val="22"/>
          <w:szCs w:val="22"/>
        </w:rPr>
        <w:t>I</w:t>
      </w:r>
      <w:r w:rsidRPr="00BF6ECA">
        <w:rPr>
          <w:rFonts w:ascii="Arial" w:hAnsi="Arial" w:cs="Arial"/>
          <w:spacing w:val="3"/>
          <w:sz w:val="22"/>
          <w:szCs w:val="22"/>
        </w:rPr>
        <w:t xml:space="preserve"> </w:t>
      </w:r>
      <w:r w:rsidRPr="00BF6ECA">
        <w:rPr>
          <w:rFonts w:ascii="Arial" w:hAnsi="Arial" w:cs="Arial"/>
          <w:sz w:val="22"/>
          <w:szCs w:val="22"/>
        </w:rPr>
        <w:t>/</w:t>
      </w:r>
      <w:r w:rsidRPr="00BF6ECA">
        <w:rPr>
          <w:rFonts w:ascii="Arial" w:hAnsi="Arial" w:cs="Arial"/>
          <w:spacing w:val="12"/>
          <w:sz w:val="22"/>
          <w:szCs w:val="22"/>
        </w:rPr>
        <w:t xml:space="preserve"> </w:t>
      </w:r>
      <w:r w:rsidRPr="00BF6ECA">
        <w:rPr>
          <w:rFonts w:ascii="Arial" w:hAnsi="Arial" w:cs="Arial"/>
          <w:spacing w:val="1"/>
          <w:w w:val="113"/>
          <w:sz w:val="22"/>
          <w:szCs w:val="22"/>
        </w:rPr>
        <w:t>w</w:t>
      </w:r>
      <w:r w:rsidRPr="00BF6ECA">
        <w:rPr>
          <w:rFonts w:ascii="Arial" w:hAnsi="Arial" w:cs="Arial"/>
          <w:w w:val="113"/>
          <w:sz w:val="22"/>
          <w:szCs w:val="22"/>
        </w:rPr>
        <w:t>e</w:t>
      </w:r>
      <w:r w:rsidRPr="00BF6ECA">
        <w:rPr>
          <w:rFonts w:ascii="Arial" w:hAnsi="Arial" w:cs="Arial"/>
          <w:spacing w:val="5"/>
          <w:w w:val="113"/>
          <w:sz w:val="22"/>
          <w:szCs w:val="22"/>
        </w:rPr>
        <w:t xml:space="preserve"> </w:t>
      </w:r>
      <w:r w:rsidRPr="00BF6ECA">
        <w:rPr>
          <w:rFonts w:ascii="Arial" w:hAnsi="Arial" w:cs="Arial"/>
          <w:spacing w:val="1"/>
          <w:w w:val="92"/>
          <w:sz w:val="22"/>
          <w:szCs w:val="22"/>
        </w:rPr>
        <w:t>w</w:t>
      </w:r>
      <w:r w:rsidRPr="00BF6ECA">
        <w:rPr>
          <w:rFonts w:ascii="Arial" w:hAnsi="Arial" w:cs="Arial"/>
          <w:w w:val="92"/>
          <w:sz w:val="22"/>
          <w:szCs w:val="22"/>
        </w:rPr>
        <w:t>i</w:t>
      </w:r>
      <w:r w:rsidRPr="00BF6ECA">
        <w:rPr>
          <w:rFonts w:ascii="Arial" w:hAnsi="Arial" w:cs="Arial"/>
          <w:spacing w:val="1"/>
          <w:w w:val="92"/>
          <w:sz w:val="22"/>
          <w:szCs w:val="22"/>
        </w:rPr>
        <w:t>l</w:t>
      </w:r>
      <w:r w:rsidRPr="00BF6ECA">
        <w:rPr>
          <w:rFonts w:ascii="Arial" w:hAnsi="Arial" w:cs="Arial"/>
          <w:w w:val="92"/>
          <w:sz w:val="22"/>
          <w:szCs w:val="22"/>
        </w:rPr>
        <w:t>l</w:t>
      </w:r>
      <w:r w:rsidRPr="00BF6ECA">
        <w:rPr>
          <w:rFonts w:ascii="Arial" w:hAnsi="Arial" w:cs="Arial"/>
          <w:spacing w:val="14"/>
          <w:w w:val="92"/>
          <w:sz w:val="22"/>
          <w:szCs w:val="22"/>
        </w:rPr>
        <w:t xml:space="preserve"> </w:t>
      </w:r>
      <w:r w:rsidRPr="00BF6ECA">
        <w:rPr>
          <w:rFonts w:ascii="Arial" w:hAnsi="Arial" w:cs="Arial"/>
          <w:sz w:val="22"/>
          <w:szCs w:val="22"/>
        </w:rPr>
        <w:t>not</w:t>
      </w:r>
      <w:r w:rsidRPr="00BF6ECA">
        <w:rPr>
          <w:rFonts w:ascii="Arial" w:hAnsi="Arial" w:cs="Arial"/>
          <w:spacing w:val="40"/>
          <w:sz w:val="22"/>
          <w:szCs w:val="22"/>
        </w:rPr>
        <w:t xml:space="preserve"> </w:t>
      </w:r>
      <w:r w:rsidRPr="00BF6ECA">
        <w:rPr>
          <w:rFonts w:ascii="Arial" w:hAnsi="Arial" w:cs="Arial"/>
          <w:w w:val="116"/>
          <w:sz w:val="22"/>
          <w:szCs w:val="22"/>
        </w:rPr>
        <w:t>cha</w:t>
      </w:r>
      <w:r w:rsidRPr="00BF6ECA">
        <w:rPr>
          <w:rFonts w:ascii="Arial" w:hAnsi="Arial" w:cs="Arial"/>
          <w:spacing w:val="1"/>
          <w:w w:val="116"/>
          <w:sz w:val="22"/>
          <w:szCs w:val="22"/>
        </w:rPr>
        <w:t>r</w:t>
      </w:r>
      <w:r w:rsidRPr="00BF6ECA">
        <w:rPr>
          <w:rFonts w:ascii="Arial" w:hAnsi="Arial" w:cs="Arial"/>
          <w:spacing w:val="-1"/>
          <w:w w:val="116"/>
          <w:sz w:val="22"/>
          <w:szCs w:val="22"/>
        </w:rPr>
        <w:t>g</w:t>
      </w:r>
      <w:r w:rsidRPr="00BF6ECA">
        <w:rPr>
          <w:rFonts w:ascii="Arial" w:hAnsi="Arial" w:cs="Arial"/>
          <w:w w:val="116"/>
          <w:sz w:val="22"/>
          <w:szCs w:val="22"/>
        </w:rPr>
        <w:t>e</w:t>
      </w:r>
      <w:r w:rsidRPr="00BF6ECA">
        <w:rPr>
          <w:rFonts w:ascii="Arial" w:hAnsi="Arial" w:cs="Arial"/>
          <w:spacing w:val="17"/>
          <w:w w:val="116"/>
          <w:sz w:val="22"/>
          <w:szCs w:val="22"/>
        </w:rPr>
        <w:t xml:space="preserve"> </w:t>
      </w:r>
      <w:r w:rsidRPr="00BF6ECA">
        <w:rPr>
          <w:rFonts w:ascii="Arial" w:hAnsi="Arial" w:cs="Arial"/>
          <w:w w:val="116"/>
          <w:sz w:val="22"/>
          <w:szCs w:val="22"/>
        </w:rPr>
        <w:t>a</w:t>
      </w:r>
      <w:r w:rsidRPr="00BF6ECA">
        <w:rPr>
          <w:rFonts w:ascii="Arial" w:hAnsi="Arial" w:cs="Arial"/>
          <w:spacing w:val="7"/>
          <w:w w:val="116"/>
          <w:sz w:val="22"/>
          <w:szCs w:val="22"/>
        </w:rPr>
        <w:t>n</w:t>
      </w:r>
      <w:r w:rsidRPr="00BF6ECA">
        <w:rPr>
          <w:rFonts w:ascii="Arial" w:hAnsi="Arial" w:cs="Arial"/>
          <w:w w:val="116"/>
          <w:sz w:val="22"/>
          <w:szCs w:val="22"/>
        </w:rPr>
        <w:t>y</w:t>
      </w:r>
      <w:r w:rsidRPr="00BF6ECA">
        <w:rPr>
          <w:rFonts w:ascii="Arial" w:hAnsi="Arial" w:cs="Arial"/>
          <w:spacing w:val="-3"/>
          <w:w w:val="116"/>
          <w:sz w:val="22"/>
          <w:szCs w:val="22"/>
        </w:rPr>
        <w:t xml:space="preserve"> </w:t>
      </w:r>
      <w:r w:rsidRPr="00BF6ECA">
        <w:rPr>
          <w:rFonts w:ascii="Arial" w:hAnsi="Arial" w:cs="Arial"/>
          <w:spacing w:val="-1"/>
          <w:w w:val="130"/>
          <w:sz w:val="22"/>
          <w:szCs w:val="22"/>
        </w:rPr>
        <w:t>a</w:t>
      </w:r>
      <w:r w:rsidRPr="00BF6ECA">
        <w:rPr>
          <w:rFonts w:ascii="Arial" w:hAnsi="Arial" w:cs="Arial"/>
          <w:spacing w:val="3"/>
          <w:w w:val="111"/>
          <w:sz w:val="22"/>
          <w:szCs w:val="22"/>
        </w:rPr>
        <w:t>m</w:t>
      </w:r>
      <w:r w:rsidRPr="00BF6ECA">
        <w:rPr>
          <w:rFonts w:ascii="Arial" w:hAnsi="Arial" w:cs="Arial"/>
          <w:spacing w:val="-1"/>
          <w:w w:val="115"/>
          <w:sz w:val="22"/>
          <w:szCs w:val="22"/>
        </w:rPr>
        <w:t>ou</w:t>
      </w:r>
      <w:r w:rsidRPr="00BF6ECA">
        <w:rPr>
          <w:rFonts w:ascii="Arial" w:hAnsi="Arial" w:cs="Arial"/>
          <w:w w:val="115"/>
          <w:sz w:val="22"/>
          <w:szCs w:val="22"/>
        </w:rPr>
        <w:t>n</w:t>
      </w:r>
      <w:r w:rsidRPr="00BF6ECA">
        <w:rPr>
          <w:rFonts w:ascii="Arial" w:hAnsi="Arial" w:cs="Arial"/>
          <w:w w:val="103"/>
          <w:sz w:val="22"/>
          <w:szCs w:val="22"/>
        </w:rPr>
        <w:t xml:space="preserve">t </w:t>
      </w:r>
      <w:r w:rsidRPr="00BF6ECA">
        <w:rPr>
          <w:rFonts w:ascii="Arial" w:hAnsi="Arial" w:cs="Arial"/>
          <w:spacing w:val="-1"/>
          <w:sz w:val="22"/>
          <w:szCs w:val="22"/>
        </w:rPr>
        <w:t>f</w:t>
      </w:r>
      <w:r w:rsidRPr="00BF6ECA">
        <w:rPr>
          <w:rFonts w:ascii="Arial" w:hAnsi="Arial" w:cs="Arial"/>
          <w:spacing w:val="3"/>
          <w:sz w:val="22"/>
          <w:szCs w:val="22"/>
        </w:rPr>
        <w:t>r</w:t>
      </w:r>
      <w:r w:rsidRPr="00BF6ECA">
        <w:rPr>
          <w:rFonts w:ascii="Arial" w:hAnsi="Arial" w:cs="Arial"/>
          <w:spacing w:val="-1"/>
          <w:sz w:val="22"/>
          <w:szCs w:val="22"/>
        </w:rPr>
        <w:t>o</w:t>
      </w:r>
      <w:r w:rsidRPr="00BF6ECA">
        <w:rPr>
          <w:rFonts w:ascii="Arial" w:hAnsi="Arial" w:cs="Arial"/>
          <w:sz w:val="22"/>
          <w:szCs w:val="22"/>
        </w:rPr>
        <w:t>m</w:t>
      </w:r>
      <w:r w:rsidRPr="00BF6ECA">
        <w:rPr>
          <w:rFonts w:ascii="Arial" w:hAnsi="Arial" w:cs="Arial"/>
          <w:spacing w:val="29"/>
          <w:sz w:val="22"/>
          <w:szCs w:val="22"/>
        </w:rPr>
        <w:t xml:space="preserve"> </w:t>
      </w:r>
      <w:r w:rsidRPr="00BF6ECA">
        <w:rPr>
          <w:rFonts w:ascii="Arial" w:hAnsi="Arial" w:cs="Arial"/>
          <w:w w:val="114"/>
          <w:sz w:val="22"/>
          <w:szCs w:val="22"/>
        </w:rPr>
        <w:t>B</w:t>
      </w:r>
      <w:r w:rsidRPr="00BF6ECA">
        <w:rPr>
          <w:rFonts w:ascii="Arial" w:hAnsi="Arial" w:cs="Arial"/>
          <w:spacing w:val="-1"/>
          <w:w w:val="114"/>
          <w:sz w:val="22"/>
          <w:szCs w:val="22"/>
        </w:rPr>
        <w:t>a</w:t>
      </w:r>
      <w:r w:rsidRPr="00BF6ECA">
        <w:rPr>
          <w:rFonts w:ascii="Arial" w:hAnsi="Arial" w:cs="Arial"/>
          <w:spacing w:val="3"/>
          <w:w w:val="114"/>
          <w:sz w:val="22"/>
          <w:szCs w:val="22"/>
        </w:rPr>
        <w:t>n</w:t>
      </w:r>
      <w:r w:rsidRPr="00BF6ECA">
        <w:rPr>
          <w:rFonts w:ascii="Arial" w:hAnsi="Arial" w:cs="Arial"/>
          <w:w w:val="114"/>
          <w:sz w:val="22"/>
          <w:szCs w:val="22"/>
        </w:rPr>
        <w:t>k</w:t>
      </w:r>
      <w:r w:rsidRPr="00BF6ECA">
        <w:rPr>
          <w:rFonts w:ascii="Arial" w:hAnsi="Arial" w:cs="Arial"/>
          <w:spacing w:val="-5"/>
          <w:w w:val="114"/>
          <w:sz w:val="22"/>
          <w:szCs w:val="22"/>
        </w:rPr>
        <w:t xml:space="preserve"> </w:t>
      </w:r>
      <w:r w:rsidRPr="00BF6ECA">
        <w:rPr>
          <w:rFonts w:ascii="Arial" w:hAnsi="Arial" w:cs="Arial"/>
          <w:spacing w:val="-1"/>
          <w:w w:val="114"/>
          <w:sz w:val="22"/>
          <w:szCs w:val="22"/>
        </w:rPr>
        <w:t>o</w:t>
      </w:r>
      <w:r w:rsidRPr="00BF6ECA">
        <w:rPr>
          <w:rFonts w:ascii="Arial" w:hAnsi="Arial" w:cs="Arial"/>
          <w:w w:val="114"/>
          <w:sz w:val="22"/>
          <w:szCs w:val="22"/>
        </w:rPr>
        <w:t>t</w:t>
      </w:r>
      <w:r w:rsidRPr="00BF6ECA">
        <w:rPr>
          <w:rFonts w:ascii="Arial" w:hAnsi="Arial" w:cs="Arial"/>
          <w:spacing w:val="-1"/>
          <w:w w:val="114"/>
          <w:sz w:val="22"/>
          <w:szCs w:val="22"/>
        </w:rPr>
        <w:t>h</w:t>
      </w:r>
      <w:r w:rsidRPr="00BF6ECA">
        <w:rPr>
          <w:rFonts w:ascii="Arial" w:hAnsi="Arial" w:cs="Arial"/>
          <w:w w:val="114"/>
          <w:sz w:val="22"/>
          <w:szCs w:val="22"/>
        </w:rPr>
        <w:t>er</w:t>
      </w:r>
      <w:r w:rsidRPr="00BF6ECA">
        <w:rPr>
          <w:rFonts w:ascii="Arial" w:hAnsi="Arial" w:cs="Arial"/>
          <w:spacing w:val="3"/>
          <w:w w:val="114"/>
          <w:sz w:val="22"/>
          <w:szCs w:val="22"/>
        </w:rPr>
        <w:t xml:space="preserve"> </w:t>
      </w:r>
      <w:r w:rsidRPr="00BF6ECA">
        <w:rPr>
          <w:rFonts w:ascii="Arial" w:hAnsi="Arial" w:cs="Arial"/>
          <w:spacing w:val="5"/>
          <w:w w:val="114"/>
          <w:sz w:val="22"/>
          <w:szCs w:val="22"/>
        </w:rPr>
        <w:t>t</w:t>
      </w:r>
      <w:r w:rsidRPr="00BF6ECA">
        <w:rPr>
          <w:rFonts w:ascii="Arial" w:hAnsi="Arial" w:cs="Arial"/>
          <w:spacing w:val="-1"/>
          <w:w w:val="114"/>
          <w:sz w:val="22"/>
          <w:szCs w:val="22"/>
        </w:rPr>
        <w:t>ha</w:t>
      </w:r>
      <w:r w:rsidRPr="00BF6ECA">
        <w:rPr>
          <w:rFonts w:ascii="Arial" w:hAnsi="Arial" w:cs="Arial"/>
          <w:w w:val="114"/>
          <w:sz w:val="22"/>
          <w:szCs w:val="22"/>
        </w:rPr>
        <w:t>n</w:t>
      </w:r>
      <w:r w:rsidRPr="00BF6ECA">
        <w:rPr>
          <w:rFonts w:ascii="Arial" w:hAnsi="Arial" w:cs="Arial"/>
          <w:spacing w:val="11"/>
          <w:w w:val="114"/>
          <w:sz w:val="22"/>
          <w:szCs w:val="22"/>
        </w:rPr>
        <w:t xml:space="preserve"> </w:t>
      </w:r>
      <w:r w:rsidRPr="00BF6ECA">
        <w:rPr>
          <w:rFonts w:ascii="Arial" w:hAnsi="Arial" w:cs="Arial"/>
          <w:w w:val="114"/>
          <w:sz w:val="22"/>
          <w:szCs w:val="22"/>
        </w:rPr>
        <w:t>a</w:t>
      </w:r>
      <w:r w:rsidRPr="00BF6ECA">
        <w:rPr>
          <w:rFonts w:ascii="Arial" w:hAnsi="Arial" w:cs="Arial"/>
          <w:spacing w:val="-1"/>
          <w:w w:val="114"/>
          <w:sz w:val="22"/>
          <w:szCs w:val="22"/>
        </w:rPr>
        <w:t>b</w:t>
      </w:r>
      <w:r w:rsidRPr="00BF6ECA">
        <w:rPr>
          <w:rFonts w:ascii="Arial" w:hAnsi="Arial" w:cs="Arial"/>
          <w:spacing w:val="3"/>
          <w:w w:val="114"/>
          <w:sz w:val="22"/>
          <w:szCs w:val="22"/>
        </w:rPr>
        <w:t>o</w:t>
      </w:r>
      <w:r w:rsidRPr="00BF6ECA">
        <w:rPr>
          <w:rFonts w:ascii="Arial" w:hAnsi="Arial" w:cs="Arial"/>
          <w:spacing w:val="2"/>
          <w:w w:val="114"/>
          <w:sz w:val="22"/>
          <w:szCs w:val="22"/>
        </w:rPr>
        <w:t>v</w:t>
      </w:r>
      <w:r w:rsidRPr="00BF6ECA">
        <w:rPr>
          <w:rFonts w:ascii="Arial" w:hAnsi="Arial" w:cs="Arial"/>
          <w:w w:val="114"/>
          <w:sz w:val="22"/>
          <w:szCs w:val="22"/>
        </w:rPr>
        <w:t>e</w:t>
      </w:r>
      <w:r w:rsidRPr="00BF6ECA">
        <w:rPr>
          <w:rFonts w:ascii="Arial" w:hAnsi="Arial" w:cs="Arial"/>
          <w:spacing w:val="17"/>
          <w:w w:val="114"/>
          <w:sz w:val="22"/>
          <w:szCs w:val="22"/>
        </w:rPr>
        <w:t xml:space="preserve"> </w:t>
      </w:r>
      <w:r w:rsidRPr="00BF6ECA">
        <w:rPr>
          <w:rFonts w:ascii="Arial" w:hAnsi="Arial" w:cs="Arial"/>
          <w:w w:val="114"/>
          <w:sz w:val="22"/>
          <w:szCs w:val="22"/>
        </w:rPr>
        <w:t>q</w:t>
      </w:r>
      <w:r w:rsidRPr="00BF6ECA">
        <w:rPr>
          <w:rFonts w:ascii="Arial" w:hAnsi="Arial" w:cs="Arial"/>
          <w:spacing w:val="3"/>
          <w:w w:val="114"/>
          <w:sz w:val="22"/>
          <w:szCs w:val="22"/>
        </w:rPr>
        <w:t>u</w:t>
      </w:r>
      <w:r w:rsidRPr="00BF6ECA">
        <w:rPr>
          <w:rFonts w:ascii="Arial" w:hAnsi="Arial" w:cs="Arial"/>
          <w:spacing w:val="-1"/>
          <w:w w:val="114"/>
          <w:sz w:val="22"/>
          <w:szCs w:val="22"/>
        </w:rPr>
        <w:t>o</w:t>
      </w:r>
      <w:r w:rsidRPr="00BF6ECA">
        <w:rPr>
          <w:rFonts w:ascii="Arial" w:hAnsi="Arial" w:cs="Arial"/>
          <w:w w:val="114"/>
          <w:sz w:val="22"/>
          <w:szCs w:val="22"/>
        </w:rPr>
        <w:t>t</w:t>
      </w:r>
      <w:r w:rsidRPr="00BF6ECA">
        <w:rPr>
          <w:rFonts w:ascii="Arial" w:hAnsi="Arial" w:cs="Arial"/>
          <w:spacing w:val="-1"/>
          <w:w w:val="114"/>
          <w:sz w:val="22"/>
          <w:szCs w:val="22"/>
        </w:rPr>
        <w:t>e</w:t>
      </w:r>
      <w:r w:rsidRPr="00BF6ECA">
        <w:rPr>
          <w:rFonts w:ascii="Arial" w:hAnsi="Arial" w:cs="Arial"/>
          <w:w w:val="114"/>
          <w:sz w:val="22"/>
          <w:szCs w:val="22"/>
        </w:rPr>
        <w:t>d</w:t>
      </w:r>
      <w:r w:rsidRPr="00BF6ECA">
        <w:rPr>
          <w:rFonts w:ascii="Arial" w:hAnsi="Arial" w:cs="Arial"/>
          <w:spacing w:val="14"/>
          <w:w w:val="114"/>
          <w:sz w:val="22"/>
          <w:szCs w:val="22"/>
        </w:rPr>
        <w:t xml:space="preserve"> </w:t>
      </w:r>
      <w:r w:rsidRPr="00BF6ECA">
        <w:rPr>
          <w:rFonts w:ascii="Arial" w:hAnsi="Arial" w:cs="Arial"/>
          <w:w w:val="86"/>
          <w:sz w:val="22"/>
          <w:szCs w:val="22"/>
        </w:rPr>
        <w:t>f</w:t>
      </w:r>
      <w:r w:rsidRPr="00BF6ECA">
        <w:rPr>
          <w:rFonts w:ascii="Arial" w:hAnsi="Arial" w:cs="Arial"/>
          <w:w w:val="130"/>
          <w:sz w:val="22"/>
          <w:szCs w:val="22"/>
        </w:rPr>
        <w:t>e</w:t>
      </w:r>
      <w:r w:rsidRPr="00BF6ECA">
        <w:rPr>
          <w:rFonts w:ascii="Arial" w:hAnsi="Arial" w:cs="Arial"/>
          <w:spacing w:val="3"/>
          <w:w w:val="130"/>
          <w:sz w:val="22"/>
          <w:szCs w:val="22"/>
        </w:rPr>
        <w:t>e</w:t>
      </w:r>
      <w:r w:rsidRPr="00BF6ECA">
        <w:rPr>
          <w:rFonts w:ascii="Arial" w:hAnsi="Arial" w:cs="Arial"/>
          <w:w w:val="115"/>
          <w:sz w:val="22"/>
          <w:szCs w:val="22"/>
        </w:rPr>
        <w:t>.</w:t>
      </w:r>
    </w:p>
    <w:p w:rsidR="0043705F" w:rsidRPr="00BF6ECA" w:rsidRDefault="0043705F" w:rsidP="00DE4D11">
      <w:pPr>
        <w:ind w:right="10"/>
        <w:rPr>
          <w:rFonts w:ascii="Arial" w:hAnsi="Arial" w:cs="Arial"/>
          <w:sz w:val="22"/>
          <w:szCs w:val="22"/>
        </w:rPr>
      </w:pPr>
    </w:p>
    <w:p w:rsidR="0043705F" w:rsidRPr="00BF6ECA" w:rsidRDefault="009672AC" w:rsidP="00DE4D11">
      <w:pPr>
        <w:ind w:right="10"/>
        <w:jc w:val="both"/>
        <w:rPr>
          <w:rFonts w:ascii="Arial" w:hAnsi="Arial" w:cs="Arial"/>
          <w:sz w:val="22"/>
          <w:szCs w:val="22"/>
        </w:rPr>
      </w:pPr>
      <w:r w:rsidRPr="00BF6ECA">
        <w:rPr>
          <w:rFonts w:ascii="Arial" w:hAnsi="Arial" w:cs="Arial"/>
          <w:spacing w:val="3"/>
          <w:sz w:val="22"/>
          <w:szCs w:val="22"/>
        </w:rPr>
        <w:t>4</w:t>
      </w:r>
      <w:r w:rsidRPr="00BF6ECA">
        <w:rPr>
          <w:rFonts w:ascii="Arial" w:hAnsi="Arial" w:cs="Arial"/>
          <w:sz w:val="22"/>
          <w:szCs w:val="22"/>
        </w:rPr>
        <w:t xml:space="preserve">.    </w:t>
      </w:r>
      <w:r w:rsidRPr="00BF6ECA">
        <w:rPr>
          <w:rFonts w:ascii="Arial" w:hAnsi="Arial" w:cs="Arial"/>
          <w:spacing w:val="37"/>
          <w:sz w:val="22"/>
          <w:szCs w:val="22"/>
        </w:rPr>
        <w:t xml:space="preserve"> </w:t>
      </w:r>
      <w:r w:rsidRPr="00BF6ECA">
        <w:rPr>
          <w:rFonts w:ascii="Arial" w:hAnsi="Arial" w:cs="Arial"/>
          <w:spacing w:val="10"/>
          <w:w w:val="116"/>
          <w:sz w:val="22"/>
          <w:szCs w:val="22"/>
        </w:rPr>
        <w:t>W</w:t>
      </w:r>
      <w:r w:rsidRPr="00BF6ECA">
        <w:rPr>
          <w:rFonts w:ascii="Arial" w:hAnsi="Arial" w:cs="Arial"/>
          <w:w w:val="116"/>
          <w:sz w:val="22"/>
          <w:szCs w:val="22"/>
        </w:rPr>
        <w:t>e</w:t>
      </w:r>
      <w:r w:rsidRPr="00BF6ECA">
        <w:rPr>
          <w:rFonts w:ascii="Arial" w:hAnsi="Arial" w:cs="Arial"/>
          <w:spacing w:val="-11"/>
          <w:w w:val="116"/>
          <w:sz w:val="22"/>
          <w:szCs w:val="22"/>
        </w:rPr>
        <w:t xml:space="preserve"> </w:t>
      </w:r>
      <w:r w:rsidRPr="00BF6ECA">
        <w:rPr>
          <w:rFonts w:ascii="Arial" w:hAnsi="Arial" w:cs="Arial"/>
          <w:spacing w:val="3"/>
          <w:w w:val="116"/>
          <w:sz w:val="22"/>
          <w:szCs w:val="22"/>
        </w:rPr>
        <w:t>a</w:t>
      </w:r>
      <w:r w:rsidRPr="00BF6ECA">
        <w:rPr>
          <w:rFonts w:ascii="Arial" w:hAnsi="Arial" w:cs="Arial"/>
          <w:w w:val="116"/>
          <w:sz w:val="22"/>
          <w:szCs w:val="22"/>
        </w:rPr>
        <w:t>g</w:t>
      </w:r>
      <w:r w:rsidRPr="00BF6ECA">
        <w:rPr>
          <w:rFonts w:ascii="Arial" w:hAnsi="Arial" w:cs="Arial"/>
          <w:spacing w:val="3"/>
          <w:w w:val="116"/>
          <w:sz w:val="22"/>
          <w:szCs w:val="22"/>
        </w:rPr>
        <w:t>r</w:t>
      </w:r>
      <w:r w:rsidRPr="00BF6ECA">
        <w:rPr>
          <w:rFonts w:ascii="Arial" w:hAnsi="Arial" w:cs="Arial"/>
          <w:spacing w:val="5"/>
          <w:w w:val="116"/>
          <w:sz w:val="22"/>
          <w:szCs w:val="22"/>
        </w:rPr>
        <w:t>e</w:t>
      </w:r>
      <w:r w:rsidRPr="00BF6ECA">
        <w:rPr>
          <w:rFonts w:ascii="Arial" w:hAnsi="Arial" w:cs="Arial"/>
          <w:w w:val="116"/>
          <w:sz w:val="22"/>
          <w:szCs w:val="22"/>
        </w:rPr>
        <w:t>e</w:t>
      </w:r>
      <w:r w:rsidRPr="00BF6ECA">
        <w:rPr>
          <w:rFonts w:ascii="Arial" w:hAnsi="Arial" w:cs="Arial"/>
          <w:spacing w:val="26"/>
          <w:w w:val="116"/>
          <w:sz w:val="22"/>
          <w:szCs w:val="22"/>
        </w:rPr>
        <w:t xml:space="preserve"> </w:t>
      </w:r>
      <w:r w:rsidRPr="00BF6ECA">
        <w:rPr>
          <w:rFonts w:ascii="Arial" w:hAnsi="Arial" w:cs="Arial"/>
          <w:spacing w:val="4"/>
          <w:sz w:val="22"/>
          <w:szCs w:val="22"/>
        </w:rPr>
        <w:t>t</w:t>
      </w:r>
      <w:r w:rsidRPr="00BF6ECA">
        <w:rPr>
          <w:rFonts w:ascii="Arial" w:hAnsi="Arial" w:cs="Arial"/>
          <w:sz w:val="22"/>
          <w:szCs w:val="22"/>
        </w:rPr>
        <w:t>o</w:t>
      </w:r>
      <w:r w:rsidRPr="00BF6ECA">
        <w:rPr>
          <w:rFonts w:ascii="Arial" w:hAnsi="Arial" w:cs="Arial"/>
          <w:spacing w:val="26"/>
          <w:sz w:val="22"/>
          <w:szCs w:val="22"/>
        </w:rPr>
        <w:t xml:space="preserve"> </w:t>
      </w:r>
      <w:r w:rsidRPr="00BF6ECA">
        <w:rPr>
          <w:rFonts w:ascii="Arial" w:hAnsi="Arial" w:cs="Arial"/>
          <w:spacing w:val="3"/>
          <w:w w:val="103"/>
          <w:sz w:val="22"/>
          <w:szCs w:val="22"/>
        </w:rPr>
        <w:t>r</w:t>
      </w:r>
      <w:r w:rsidRPr="00BF6ECA">
        <w:rPr>
          <w:rFonts w:ascii="Arial" w:hAnsi="Arial" w:cs="Arial"/>
          <w:w w:val="130"/>
          <w:sz w:val="22"/>
          <w:szCs w:val="22"/>
        </w:rPr>
        <w:t>e</w:t>
      </w:r>
      <w:r w:rsidRPr="00BF6ECA">
        <w:rPr>
          <w:rFonts w:ascii="Arial" w:hAnsi="Arial" w:cs="Arial"/>
          <w:w w:val="117"/>
          <w:sz w:val="22"/>
          <w:szCs w:val="22"/>
        </w:rPr>
        <w:t>c</w:t>
      </w:r>
      <w:r w:rsidRPr="00BF6ECA">
        <w:rPr>
          <w:rFonts w:ascii="Arial" w:hAnsi="Arial" w:cs="Arial"/>
          <w:spacing w:val="4"/>
          <w:w w:val="130"/>
          <w:sz w:val="22"/>
          <w:szCs w:val="22"/>
        </w:rPr>
        <w:t>e</w:t>
      </w:r>
      <w:r w:rsidRPr="00BF6ECA">
        <w:rPr>
          <w:rFonts w:ascii="Arial" w:hAnsi="Arial" w:cs="Arial"/>
          <w:spacing w:val="1"/>
          <w:w w:val="83"/>
          <w:sz w:val="22"/>
          <w:szCs w:val="22"/>
        </w:rPr>
        <w:t>i</w:t>
      </w:r>
      <w:r w:rsidRPr="00BF6ECA">
        <w:rPr>
          <w:rFonts w:ascii="Arial" w:hAnsi="Arial" w:cs="Arial"/>
          <w:w w:val="103"/>
          <w:sz w:val="22"/>
          <w:szCs w:val="22"/>
        </w:rPr>
        <w:t>v</w:t>
      </w:r>
      <w:r w:rsidRPr="00BF6ECA">
        <w:rPr>
          <w:rFonts w:ascii="Arial" w:hAnsi="Arial" w:cs="Arial"/>
          <w:w w:val="130"/>
          <w:sz w:val="22"/>
          <w:szCs w:val="22"/>
        </w:rPr>
        <w:t>e</w:t>
      </w:r>
      <w:r w:rsidRPr="00BF6ECA">
        <w:rPr>
          <w:rFonts w:ascii="Arial" w:hAnsi="Arial" w:cs="Arial"/>
          <w:spacing w:val="12"/>
          <w:sz w:val="22"/>
          <w:szCs w:val="22"/>
        </w:rPr>
        <w:t xml:space="preserve"> </w:t>
      </w:r>
      <w:r w:rsidRPr="00BF6ECA">
        <w:rPr>
          <w:rFonts w:ascii="Arial" w:hAnsi="Arial" w:cs="Arial"/>
          <w:spacing w:val="2"/>
          <w:w w:val="117"/>
          <w:sz w:val="22"/>
          <w:szCs w:val="22"/>
        </w:rPr>
        <w:t>t</w:t>
      </w:r>
      <w:r w:rsidRPr="00BF6ECA">
        <w:rPr>
          <w:rFonts w:ascii="Arial" w:hAnsi="Arial" w:cs="Arial"/>
          <w:w w:val="117"/>
          <w:sz w:val="22"/>
          <w:szCs w:val="22"/>
        </w:rPr>
        <w:t>he</w:t>
      </w:r>
      <w:r w:rsidRPr="00BF6ECA">
        <w:rPr>
          <w:rFonts w:ascii="Arial" w:hAnsi="Arial" w:cs="Arial"/>
          <w:spacing w:val="5"/>
          <w:w w:val="117"/>
          <w:sz w:val="22"/>
          <w:szCs w:val="22"/>
        </w:rPr>
        <w:t xml:space="preserve"> </w:t>
      </w:r>
      <w:r w:rsidRPr="00BF6ECA">
        <w:rPr>
          <w:rFonts w:ascii="Arial" w:hAnsi="Arial" w:cs="Arial"/>
          <w:spacing w:val="4"/>
          <w:w w:val="86"/>
          <w:sz w:val="22"/>
          <w:szCs w:val="22"/>
        </w:rPr>
        <w:t>f</w:t>
      </w:r>
      <w:r w:rsidRPr="00BF6ECA">
        <w:rPr>
          <w:rFonts w:ascii="Arial" w:hAnsi="Arial" w:cs="Arial"/>
          <w:spacing w:val="4"/>
          <w:w w:val="130"/>
          <w:sz w:val="22"/>
          <w:szCs w:val="22"/>
        </w:rPr>
        <w:t>e</w:t>
      </w:r>
      <w:r w:rsidRPr="00BF6ECA">
        <w:rPr>
          <w:rFonts w:ascii="Arial" w:hAnsi="Arial" w:cs="Arial"/>
          <w:w w:val="130"/>
          <w:sz w:val="22"/>
          <w:szCs w:val="22"/>
        </w:rPr>
        <w:t>e</w:t>
      </w:r>
      <w:r w:rsidRPr="00BF6ECA">
        <w:rPr>
          <w:rFonts w:ascii="Arial" w:hAnsi="Arial" w:cs="Arial"/>
          <w:spacing w:val="11"/>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10"/>
          <w:sz w:val="22"/>
          <w:szCs w:val="22"/>
        </w:rPr>
        <w:t xml:space="preserve"> </w:t>
      </w:r>
      <w:r w:rsidRPr="00BF6ECA">
        <w:rPr>
          <w:rFonts w:ascii="Arial" w:hAnsi="Arial" w:cs="Arial"/>
          <w:spacing w:val="5"/>
          <w:w w:val="117"/>
          <w:sz w:val="22"/>
          <w:szCs w:val="22"/>
        </w:rPr>
        <w:t>t</w:t>
      </w:r>
      <w:r w:rsidRPr="00BF6ECA">
        <w:rPr>
          <w:rFonts w:ascii="Arial" w:hAnsi="Arial" w:cs="Arial"/>
          <w:w w:val="117"/>
          <w:sz w:val="22"/>
          <w:szCs w:val="22"/>
        </w:rPr>
        <w:t>he</w:t>
      </w:r>
      <w:r w:rsidRPr="00BF6ECA">
        <w:rPr>
          <w:rFonts w:ascii="Arial" w:hAnsi="Arial" w:cs="Arial"/>
          <w:spacing w:val="9"/>
          <w:w w:val="117"/>
          <w:sz w:val="22"/>
          <w:szCs w:val="22"/>
        </w:rPr>
        <w:t xml:space="preserve"> </w:t>
      </w:r>
      <w:r w:rsidRPr="00BF6ECA">
        <w:rPr>
          <w:rFonts w:ascii="Arial" w:hAnsi="Arial" w:cs="Arial"/>
          <w:w w:val="133"/>
          <w:sz w:val="22"/>
          <w:szCs w:val="22"/>
        </w:rPr>
        <w:t>s</w:t>
      </w:r>
      <w:r w:rsidRPr="00BF6ECA">
        <w:rPr>
          <w:rFonts w:ascii="Arial" w:hAnsi="Arial" w:cs="Arial"/>
          <w:spacing w:val="2"/>
          <w:w w:val="103"/>
          <w:sz w:val="22"/>
          <w:szCs w:val="22"/>
        </w:rPr>
        <w:t>t</w:t>
      </w:r>
      <w:r w:rsidRPr="00BF6ECA">
        <w:rPr>
          <w:rFonts w:ascii="Arial" w:hAnsi="Arial" w:cs="Arial"/>
          <w:spacing w:val="3"/>
          <w:w w:val="130"/>
          <w:sz w:val="22"/>
          <w:szCs w:val="22"/>
        </w:rPr>
        <w:t>a</w:t>
      </w:r>
      <w:r w:rsidRPr="00BF6ECA">
        <w:rPr>
          <w:rFonts w:ascii="Arial" w:hAnsi="Arial" w:cs="Arial"/>
          <w:w w:val="115"/>
          <w:sz w:val="22"/>
          <w:szCs w:val="22"/>
        </w:rPr>
        <w:t>g</w:t>
      </w:r>
      <w:r w:rsidRPr="00BF6ECA">
        <w:rPr>
          <w:rFonts w:ascii="Arial" w:hAnsi="Arial" w:cs="Arial"/>
          <w:spacing w:val="4"/>
          <w:w w:val="130"/>
          <w:sz w:val="22"/>
          <w:szCs w:val="22"/>
        </w:rPr>
        <w:t>e</w:t>
      </w:r>
      <w:r w:rsidRPr="00BF6ECA">
        <w:rPr>
          <w:rFonts w:ascii="Arial" w:hAnsi="Arial" w:cs="Arial"/>
          <w:w w:val="133"/>
          <w:sz w:val="22"/>
          <w:szCs w:val="22"/>
        </w:rPr>
        <w:t>s</w:t>
      </w:r>
      <w:r w:rsidRPr="00BF6ECA">
        <w:rPr>
          <w:rFonts w:ascii="Arial" w:hAnsi="Arial" w:cs="Arial"/>
          <w:spacing w:val="11"/>
          <w:sz w:val="22"/>
          <w:szCs w:val="22"/>
        </w:rPr>
        <w:t xml:space="preserve"> </w:t>
      </w:r>
      <w:r w:rsidRPr="00BF6ECA">
        <w:rPr>
          <w:rFonts w:ascii="Arial" w:hAnsi="Arial" w:cs="Arial"/>
          <w:spacing w:val="4"/>
          <w:w w:val="130"/>
          <w:sz w:val="22"/>
          <w:szCs w:val="22"/>
        </w:rPr>
        <w:t>a</w:t>
      </w:r>
      <w:r w:rsidRPr="00BF6ECA">
        <w:rPr>
          <w:rFonts w:ascii="Arial" w:hAnsi="Arial" w:cs="Arial"/>
          <w:w w:val="130"/>
          <w:sz w:val="22"/>
          <w:szCs w:val="22"/>
        </w:rPr>
        <w:t>s</w:t>
      </w:r>
      <w:r w:rsidRPr="00BF6ECA">
        <w:rPr>
          <w:rFonts w:ascii="Arial" w:hAnsi="Arial" w:cs="Arial"/>
          <w:spacing w:val="-3"/>
          <w:w w:val="130"/>
          <w:sz w:val="22"/>
          <w:szCs w:val="22"/>
        </w:rPr>
        <w:t xml:space="preserve"> </w:t>
      </w:r>
      <w:r w:rsidRPr="00BF6ECA">
        <w:rPr>
          <w:rFonts w:ascii="Arial" w:hAnsi="Arial" w:cs="Arial"/>
          <w:spacing w:val="8"/>
          <w:w w:val="115"/>
          <w:sz w:val="22"/>
          <w:szCs w:val="22"/>
        </w:rPr>
        <w:t>d</w:t>
      </w:r>
      <w:r w:rsidRPr="00BF6ECA">
        <w:rPr>
          <w:rFonts w:ascii="Arial" w:hAnsi="Arial" w:cs="Arial"/>
          <w:w w:val="130"/>
          <w:sz w:val="22"/>
          <w:szCs w:val="22"/>
        </w:rPr>
        <w:t>e</w:t>
      </w:r>
      <w:r w:rsidRPr="00BF6ECA">
        <w:rPr>
          <w:rFonts w:ascii="Arial" w:hAnsi="Arial" w:cs="Arial"/>
          <w:spacing w:val="2"/>
          <w:w w:val="103"/>
          <w:sz w:val="22"/>
          <w:szCs w:val="22"/>
        </w:rPr>
        <w:t>t</w:t>
      </w:r>
      <w:r w:rsidRPr="00BF6ECA">
        <w:rPr>
          <w:rFonts w:ascii="Arial" w:hAnsi="Arial" w:cs="Arial"/>
          <w:w w:val="130"/>
          <w:sz w:val="22"/>
          <w:szCs w:val="22"/>
        </w:rPr>
        <w:t>a</w:t>
      </w:r>
      <w:r w:rsidRPr="00BF6ECA">
        <w:rPr>
          <w:rFonts w:ascii="Arial" w:hAnsi="Arial" w:cs="Arial"/>
          <w:spacing w:val="1"/>
          <w:w w:val="83"/>
          <w:sz w:val="22"/>
          <w:szCs w:val="22"/>
        </w:rPr>
        <w:t>i</w:t>
      </w:r>
      <w:r w:rsidRPr="00BF6ECA">
        <w:rPr>
          <w:rFonts w:ascii="Arial" w:hAnsi="Arial" w:cs="Arial"/>
          <w:spacing w:val="5"/>
          <w:w w:val="83"/>
          <w:sz w:val="22"/>
          <w:szCs w:val="22"/>
        </w:rPr>
        <w:t>l</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16"/>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12"/>
          <w:sz w:val="22"/>
          <w:szCs w:val="22"/>
        </w:rPr>
        <w:t xml:space="preserve"> </w:t>
      </w:r>
      <w:r w:rsidRPr="00BF6ECA">
        <w:rPr>
          <w:rFonts w:ascii="Arial" w:hAnsi="Arial" w:cs="Arial"/>
          <w:w w:val="116"/>
          <w:sz w:val="22"/>
          <w:szCs w:val="22"/>
        </w:rPr>
        <w:t>t</w:t>
      </w:r>
      <w:r w:rsidRPr="00BF6ECA">
        <w:rPr>
          <w:rFonts w:ascii="Arial" w:hAnsi="Arial" w:cs="Arial"/>
          <w:spacing w:val="3"/>
          <w:w w:val="116"/>
          <w:sz w:val="22"/>
          <w:szCs w:val="22"/>
        </w:rPr>
        <w:t>h</w:t>
      </w:r>
      <w:r w:rsidRPr="00BF6ECA">
        <w:rPr>
          <w:rFonts w:ascii="Arial" w:hAnsi="Arial" w:cs="Arial"/>
          <w:w w:val="116"/>
          <w:sz w:val="22"/>
          <w:szCs w:val="22"/>
        </w:rPr>
        <w:t>e</w:t>
      </w:r>
      <w:r w:rsidRPr="00BF6ECA">
        <w:rPr>
          <w:rFonts w:ascii="Arial" w:hAnsi="Arial" w:cs="Arial"/>
          <w:spacing w:val="10"/>
          <w:w w:val="116"/>
          <w:sz w:val="22"/>
          <w:szCs w:val="22"/>
        </w:rPr>
        <w:t xml:space="preserve"> </w:t>
      </w:r>
      <w:r w:rsidRPr="00BF6ECA">
        <w:rPr>
          <w:rFonts w:ascii="Arial" w:hAnsi="Arial" w:cs="Arial"/>
          <w:spacing w:val="-5"/>
          <w:w w:val="116"/>
          <w:sz w:val="22"/>
          <w:szCs w:val="22"/>
        </w:rPr>
        <w:t>T</w:t>
      </w:r>
      <w:r w:rsidRPr="00BF6ECA">
        <w:rPr>
          <w:rFonts w:ascii="Arial" w:hAnsi="Arial" w:cs="Arial"/>
          <w:spacing w:val="-3"/>
          <w:w w:val="116"/>
          <w:sz w:val="22"/>
          <w:szCs w:val="22"/>
        </w:rPr>
        <w:t>e</w:t>
      </w:r>
      <w:r w:rsidRPr="00BF6ECA">
        <w:rPr>
          <w:rFonts w:ascii="Arial" w:hAnsi="Arial" w:cs="Arial"/>
          <w:w w:val="116"/>
          <w:sz w:val="22"/>
          <w:szCs w:val="22"/>
        </w:rPr>
        <w:t>n</w:t>
      </w:r>
      <w:r w:rsidRPr="00BF6ECA">
        <w:rPr>
          <w:rFonts w:ascii="Arial" w:hAnsi="Arial" w:cs="Arial"/>
          <w:spacing w:val="-3"/>
          <w:w w:val="116"/>
          <w:sz w:val="22"/>
          <w:szCs w:val="22"/>
        </w:rPr>
        <w:t>de</w:t>
      </w:r>
      <w:r w:rsidRPr="00BF6ECA">
        <w:rPr>
          <w:rFonts w:ascii="Arial" w:hAnsi="Arial" w:cs="Arial"/>
          <w:w w:val="116"/>
          <w:sz w:val="22"/>
          <w:szCs w:val="22"/>
        </w:rPr>
        <w:t>r</w:t>
      </w:r>
      <w:r w:rsidRPr="00BF6ECA">
        <w:rPr>
          <w:rFonts w:ascii="Arial" w:hAnsi="Arial" w:cs="Arial"/>
          <w:spacing w:val="-5"/>
          <w:w w:val="116"/>
          <w:sz w:val="22"/>
          <w:szCs w:val="22"/>
        </w:rPr>
        <w:t xml:space="preserve"> </w:t>
      </w:r>
      <w:r w:rsidRPr="00BF6ECA">
        <w:rPr>
          <w:rFonts w:ascii="Arial" w:hAnsi="Arial" w:cs="Arial"/>
          <w:spacing w:val="4"/>
          <w:w w:val="115"/>
          <w:sz w:val="22"/>
          <w:szCs w:val="22"/>
        </w:rPr>
        <w:t>d</w:t>
      </w:r>
      <w:r w:rsidRPr="00BF6ECA">
        <w:rPr>
          <w:rFonts w:ascii="Arial" w:hAnsi="Arial" w:cs="Arial"/>
          <w:spacing w:val="3"/>
          <w:w w:val="115"/>
          <w:sz w:val="22"/>
          <w:szCs w:val="22"/>
        </w:rPr>
        <w:t>o</w:t>
      </w:r>
      <w:r w:rsidRPr="00BF6ECA">
        <w:rPr>
          <w:rFonts w:ascii="Arial" w:hAnsi="Arial" w:cs="Arial"/>
          <w:w w:val="117"/>
          <w:sz w:val="22"/>
          <w:szCs w:val="22"/>
        </w:rPr>
        <w:t>c</w:t>
      </w:r>
      <w:r w:rsidRPr="00BF6ECA">
        <w:rPr>
          <w:rFonts w:ascii="Arial" w:hAnsi="Arial" w:cs="Arial"/>
          <w:spacing w:val="4"/>
          <w:w w:val="115"/>
          <w:sz w:val="22"/>
          <w:szCs w:val="22"/>
        </w:rPr>
        <w:t>u</w:t>
      </w:r>
      <w:r w:rsidRPr="00BF6ECA">
        <w:rPr>
          <w:rFonts w:ascii="Arial" w:hAnsi="Arial" w:cs="Arial"/>
          <w:spacing w:val="1"/>
          <w:w w:val="111"/>
          <w:sz w:val="22"/>
          <w:szCs w:val="22"/>
        </w:rPr>
        <w:t>m</w:t>
      </w:r>
      <w:r w:rsidRPr="00BF6ECA">
        <w:rPr>
          <w:rFonts w:ascii="Arial" w:hAnsi="Arial" w:cs="Arial"/>
          <w:spacing w:val="3"/>
          <w:w w:val="130"/>
          <w:sz w:val="22"/>
          <w:szCs w:val="22"/>
        </w:rPr>
        <w:t>e</w:t>
      </w:r>
      <w:r w:rsidRPr="00BF6ECA">
        <w:rPr>
          <w:rFonts w:ascii="Arial" w:hAnsi="Arial" w:cs="Arial"/>
          <w:w w:val="115"/>
          <w:sz w:val="22"/>
          <w:szCs w:val="22"/>
        </w:rPr>
        <w:t>n</w:t>
      </w:r>
      <w:r w:rsidRPr="00BF6ECA">
        <w:rPr>
          <w:rFonts w:ascii="Arial" w:hAnsi="Arial" w:cs="Arial"/>
          <w:spacing w:val="4"/>
          <w:w w:val="103"/>
          <w:sz w:val="22"/>
          <w:szCs w:val="22"/>
        </w:rPr>
        <w:t>t</w:t>
      </w:r>
      <w:r w:rsidRPr="00BF6ECA">
        <w:rPr>
          <w:rFonts w:ascii="Arial" w:hAnsi="Arial" w:cs="Arial"/>
          <w:w w:val="115"/>
          <w:sz w:val="22"/>
          <w:szCs w:val="22"/>
        </w:rPr>
        <w:t>.</w:t>
      </w:r>
    </w:p>
    <w:p w:rsidR="0043705F" w:rsidRPr="00BF6ECA" w:rsidRDefault="0043705F" w:rsidP="00DE4D11">
      <w:pPr>
        <w:ind w:right="10"/>
        <w:rPr>
          <w:rFonts w:ascii="Arial" w:hAnsi="Arial" w:cs="Arial"/>
          <w:sz w:val="22"/>
          <w:szCs w:val="22"/>
        </w:rPr>
      </w:pPr>
    </w:p>
    <w:p w:rsidR="0043705F" w:rsidRPr="00BF6ECA" w:rsidRDefault="009672AC" w:rsidP="00DE4D11">
      <w:pPr>
        <w:ind w:right="10"/>
        <w:jc w:val="both"/>
        <w:rPr>
          <w:rFonts w:ascii="Arial" w:hAnsi="Arial" w:cs="Arial"/>
          <w:sz w:val="22"/>
          <w:szCs w:val="22"/>
        </w:rPr>
      </w:pPr>
      <w:r w:rsidRPr="00BF6ECA">
        <w:rPr>
          <w:rFonts w:ascii="Arial" w:hAnsi="Arial" w:cs="Arial"/>
          <w:spacing w:val="3"/>
          <w:sz w:val="22"/>
          <w:szCs w:val="22"/>
        </w:rPr>
        <w:t>5</w:t>
      </w:r>
      <w:r w:rsidRPr="00BF6ECA">
        <w:rPr>
          <w:rFonts w:ascii="Arial" w:hAnsi="Arial" w:cs="Arial"/>
          <w:sz w:val="22"/>
          <w:szCs w:val="22"/>
        </w:rPr>
        <w:t xml:space="preserve">.    </w:t>
      </w:r>
      <w:proofErr w:type="spellStart"/>
      <w:r w:rsidRPr="00BF6ECA">
        <w:rPr>
          <w:rFonts w:ascii="Arial" w:hAnsi="Arial" w:cs="Arial"/>
          <w:w w:val="112"/>
          <w:sz w:val="22"/>
          <w:szCs w:val="22"/>
        </w:rPr>
        <w:t>C</w:t>
      </w:r>
      <w:r w:rsidRPr="00BF6ECA">
        <w:rPr>
          <w:rFonts w:ascii="Arial" w:hAnsi="Arial" w:cs="Arial"/>
          <w:spacing w:val="-1"/>
          <w:w w:val="130"/>
          <w:sz w:val="22"/>
          <w:szCs w:val="22"/>
        </w:rPr>
        <w:t>a</w:t>
      </w:r>
      <w:r w:rsidRPr="00BF6ECA">
        <w:rPr>
          <w:rFonts w:ascii="Arial" w:hAnsi="Arial" w:cs="Arial"/>
          <w:spacing w:val="3"/>
          <w:w w:val="115"/>
          <w:sz w:val="22"/>
          <w:szCs w:val="22"/>
        </w:rPr>
        <w:t>p</w:t>
      </w:r>
      <w:r w:rsidRPr="00BF6ECA">
        <w:rPr>
          <w:rFonts w:ascii="Arial" w:hAnsi="Arial" w:cs="Arial"/>
          <w:spacing w:val="1"/>
          <w:w w:val="83"/>
          <w:sz w:val="22"/>
          <w:szCs w:val="22"/>
        </w:rPr>
        <w:t>i</w:t>
      </w:r>
      <w:r w:rsidRPr="00BF6ECA">
        <w:rPr>
          <w:rFonts w:ascii="Arial" w:hAnsi="Arial" w:cs="Arial"/>
          <w:spacing w:val="-1"/>
          <w:w w:val="103"/>
          <w:sz w:val="22"/>
          <w:szCs w:val="22"/>
        </w:rPr>
        <w:t>t</w:t>
      </w:r>
      <w:r w:rsidRPr="00BF6ECA">
        <w:rPr>
          <w:rFonts w:ascii="Arial" w:hAnsi="Arial" w:cs="Arial"/>
          <w:spacing w:val="-1"/>
          <w:w w:val="130"/>
          <w:sz w:val="22"/>
          <w:szCs w:val="22"/>
        </w:rPr>
        <w:t>a</w:t>
      </w:r>
      <w:r w:rsidRPr="00BF6ECA">
        <w:rPr>
          <w:rFonts w:ascii="Arial" w:hAnsi="Arial" w:cs="Arial"/>
          <w:spacing w:val="1"/>
          <w:w w:val="83"/>
          <w:sz w:val="22"/>
          <w:szCs w:val="22"/>
        </w:rPr>
        <w:t>li</w:t>
      </w:r>
      <w:r w:rsidRPr="00BF6ECA">
        <w:rPr>
          <w:rFonts w:ascii="Arial" w:hAnsi="Arial" w:cs="Arial"/>
          <w:w w:val="133"/>
          <w:sz w:val="22"/>
          <w:szCs w:val="22"/>
        </w:rPr>
        <w:t>s</w:t>
      </w:r>
      <w:r w:rsidRPr="00BF6ECA">
        <w:rPr>
          <w:rFonts w:ascii="Arial" w:hAnsi="Arial" w:cs="Arial"/>
          <w:spacing w:val="-1"/>
          <w:w w:val="130"/>
          <w:sz w:val="22"/>
          <w:szCs w:val="22"/>
        </w:rPr>
        <w:t>e</w:t>
      </w:r>
      <w:r w:rsidRPr="00BF6ECA">
        <w:rPr>
          <w:rFonts w:ascii="Arial" w:hAnsi="Arial" w:cs="Arial"/>
          <w:w w:val="115"/>
          <w:sz w:val="22"/>
          <w:szCs w:val="22"/>
        </w:rPr>
        <w:t>d</w:t>
      </w:r>
      <w:proofErr w:type="spellEnd"/>
      <w:r w:rsidRPr="00BF6ECA">
        <w:rPr>
          <w:rFonts w:ascii="Arial" w:hAnsi="Arial" w:cs="Arial"/>
          <w:w w:val="115"/>
          <w:sz w:val="22"/>
          <w:szCs w:val="22"/>
        </w:rPr>
        <w:t xml:space="preserve"> </w:t>
      </w:r>
      <w:r w:rsidRPr="00BF6ECA">
        <w:rPr>
          <w:rFonts w:ascii="Arial" w:hAnsi="Arial" w:cs="Arial"/>
          <w:spacing w:val="-1"/>
          <w:w w:val="119"/>
          <w:sz w:val="22"/>
          <w:szCs w:val="22"/>
        </w:rPr>
        <w:t>t</w:t>
      </w:r>
      <w:r w:rsidRPr="00BF6ECA">
        <w:rPr>
          <w:rFonts w:ascii="Arial" w:hAnsi="Arial" w:cs="Arial"/>
          <w:w w:val="119"/>
          <w:sz w:val="22"/>
          <w:szCs w:val="22"/>
        </w:rPr>
        <w:t>e</w:t>
      </w:r>
      <w:r w:rsidRPr="00BF6ECA">
        <w:rPr>
          <w:rFonts w:ascii="Arial" w:hAnsi="Arial" w:cs="Arial"/>
          <w:spacing w:val="1"/>
          <w:w w:val="119"/>
          <w:sz w:val="22"/>
          <w:szCs w:val="22"/>
        </w:rPr>
        <w:t>r</w:t>
      </w:r>
      <w:r w:rsidRPr="00BF6ECA">
        <w:rPr>
          <w:rFonts w:ascii="Arial" w:hAnsi="Arial" w:cs="Arial"/>
          <w:spacing w:val="4"/>
          <w:w w:val="119"/>
          <w:sz w:val="22"/>
          <w:szCs w:val="22"/>
        </w:rPr>
        <w:t>m</w:t>
      </w:r>
      <w:r w:rsidRPr="00BF6ECA">
        <w:rPr>
          <w:rFonts w:ascii="Arial" w:hAnsi="Arial" w:cs="Arial"/>
          <w:w w:val="119"/>
          <w:sz w:val="22"/>
          <w:szCs w:val="22"/>
        </w:rPr>
        <w:t>s</w:t>
      </w:r>
      <w:r w:rsidRPr="00BF6ECA">
        <w:rPr>
          <w:rFonts w:ascii="Arial" w:hAnsi="Arial" w:cs="Arial"/>
          <w:spacing w:val="28"/>
          <w:w w:val="119"/>
          <w:sz w:val="22"/>
          <w:szCs w:val="22"/>
        </w:rPr>
        <w:t xml:space="preserve"> </w:t>
      </w:r>
      <w:r w:rsidRPr="00BF6ECA">
        <w:rPr>
          <w:rFonts w:ascii="Arial" w:hAnsi="Arial" w:cs="Arial"/>
          <w:spacing w:val="-1"/>
          <w:w w:val="119"/>
          <w:sz w:val="22"/>
          <w:szCs w:val="22"/>
        </w:rPr>
        <w:t>u</w:t>
      </w:r>
      <w:r w:rsidRPr="00BF6ECA">
        <w:rPr>
          <w:rFonts w:ascii="Arial" w:hAnsi="Arial" w:cs="Arial"/>
          <w:spacing w:val="2"/>
          <w:w w:val="119"/>
          <w:sz w:val="22"/>
          <w:szCs w:val="22"/>
        </w:rPr>
        <w:t>s</w:t>
      </w:r>
      <w:r w:rsidRPr="00BF6ECA">
        <w:rPr>
          <w:rFonts w:ascii="Arial" w:hAnsi="Arial" w:cs="Arial"/>
          <w:spacing w:val="-1"/>
          <w:w w:val="119"/>
          <w:sz w:val="22"/>
          <w:szCs w:val="22"/>
        </w:rPr>
        <w:t>e</w:t>
      </w:r>
      <w:r w:rsidRPr="00BF6ECA">
        <w:rPr>
          <w:rFonts w:ascii="Arial" w:hAnsi="Arial" w:cs="Arial"/>
          <w:w w:val="119"/>
          <w:sz w:val="22"/>
          <w:szCs w:val="22"/>
        </w:rPr>
        <w:t>d</w:t>
      </w:r>
      <w:r w:rsidRPr="00BF6ECA">
        <w:rPr>
          <w:rFonts w:ascii="Arial" w:hAnsi="Arial" w:cs="Arial"/>
          <w:spacing w:val="51"/>
          <w:w w:val="119"/>
          <w:sz w:val="22"/>
          <w:szCs w:val="22"/>
        </w:rPr>
        <w:t xml:space="preserve"> </w:t>
      </w:r>
      <w:r w:rsidRPr="00BF6ECA">
        <w:rPr>
          <w:rFonts w:ascii="Arial" w:hAnsi="Arial" w:cs="Arial"/>
          <w:spacing w:val="-1"/>
          <w:w w:val="115"/>
          <w:sz w:val="22"/>
          <w:szCs w:val="22"/>
        </w:rPr>
        <w:t>h</w:t>
      </w:r>
      <w:r w:rsidRPr="00BF6ECA">
        <w:rPr>
          <w:rFonts w:ascii="Arial" w:hAnsi="Arial" w:cs="Arial"/>
          <w:spacing w:val="3"/>
          <w:w w:val="130"/>
          <w:sz w:val="22"/>
          <w:szCs w:val="22"/>
        </w:rPr>
        <w:t>e</w:t>
      </w:r>
      <w:r w:rsidRPr="00BF6ECA">
        <w:rPr>
          <w:rFonts w:ascii="Arial" w:hAnsi="Arial" w:cs="Arial"/>
          <w:w w:val="103"/>
          <w:sz w:val="22"/>
          <w:szCs w:val="22"/>
        </w:rPr>
        <w:t>r</w:t>
      </w:r>
      <w:r w:rsidRPr="00BF6ECA">
        <w:rPr>
          <w:rFonts w:ascii="Arial" w:hAnsi="Arial" w:cs="Arial"/>
          <w:w w:val="130"/>
          <w:sz w:val="22"/>
          <w:szCs w:val="22"/>
        </w:rPr>
        <w:t>e</w:t>
      </w:r>
      <w:r w:rsidRPr="00BF6ECA">
        <w:rPr>
          <w:rFonts w:ascii="Arial" w:hAnsi="Arial" w:cs="Arial"/>
          <w:spacing w:val="-2"/>
          <w:w w:val="83"/>
          <w:sz w:val="22"/>
          <w:szCs w:val="22"/>
        </w:rPr>
        <w:t>i</w:t>
      </w:r>
      <w:r w:rsidRPr="00BF6ECA">
        <w:rPr>
          <w:rFonts w:ascii="Arial" w:hAnsi="Arial" w:cs="Arial"/>
          <w:w w:val="115"/>
          <w:sz w:val="22"/>
          <w:szCs w:val="22"/>
        </w:rPr>
        <w:t>n</w:t>
      </w:r>
      <w:r w:rsidRPr="00BF6ECA">
        <w:rPr>
          <w:rFonts w:ascii="Arial" w:hAnsi="Arial" w:cs="Arial"/>
          <w:spacing w:val="2"/>
          <w:w w:val="115"/>
          <w:sz w:val="22"/>
          <w:szCs w:val="22"/>
        </w:rPr>
        <w:t xml:space="preserve"> </w:t>
      </w:r>
      <w:r w:rsidRPr="00BF6ECA">
        <w:rPr>
          <w:rFonts w:ascii="Arial" w:hAnsi="Arial" w:cs="Arial"/>
          <w:sz w:val="22"/>
          <w:szCs w:val="22"/>
        </w:rPr>
        <w:t>but</w:t>
      </w:r>
      <w:r w:rsidRPr="00BF6ECA">
        <w:rPr>
          <w:rFonts w:ascii="Arial" w:hAnsi="Arial" w:cs="Arial"/>
          <w:spacing w:val="32"/>
          <w:sz w:val="22"/>
          <w:szCs w:val="22"/>
        </w:rPr>
        <w:t xml:space="preserve"> </w:t>
      </w:r>
      <w:r w:rsidRPr="00BF6ECA">
        <w:rPr>
          <w:rFonts w:ascii="Arial" w:hAnsi="Arial" w:cs="Arial"/>
          <w:spacing w:val="-1"/>
          <w:sz w:val="22"/>
          <w:szCs w:val="22"/>
        </w:rPr>
        <w:t>no</w:t>
      </w:r>
      <w:r w:rsidRPr="00BF6ECA">
        <w:rPr>
          <w:rFonts w:ascii="Arial" w:hAnsi="Arial" w:cs="Arial"/>
          <w:sz w:val="22"/>
          <w:szCs w:val="22"/>
        </w:rPr>
        <w:t>t</w:t>
      </w:r>
      <w:r w:rsidRPr="00BF6ECA">
        <w:rPr>
          <w:rFonts w:ascii="Arial" w:hAnsi="Arial" w:cs="Arial"/>
          <w:spacing w:val="30"/>
          <w:sz w:val="22"/>
          <w:szCs w:val="22"/>
        </w:rPr>
        <w:t xml:space="preserve"> </w:t>
      </w:r>
      <w:r w:rsidRPr="00BF6ECA">
        <w:rPr>
          <w:rFonts w:ascii="Arial" w:hAnsi="Arial" w:cs="Arial"/>
          <w:spacing w:val="3"/>
          <w:w w:val="115"/>
          <w:sz w:val="22"/>
          <w:szCs w:val="22"/>
        </w:rPr>
        <w:t>d</w:t>
      </w:r>
      <w:r w:rsidRPr="00BF6ECA">
        <w:rPr>
          <w:rFonts w:ascii="Arial" w:hAnsi="Arial" w:cs="Arial"/>
          <w:spacing w:val="-1"/>
          <w:w w:val="130"/>
          <w:sz w:val="22"/>
          <w:szCs w:val="22"/>
        </w:rPr>
        <w:t>e</w:t>
      </w:r>
      <w:r w:rsidRPr="00BF6ECA">
        <w:rPr>
          <w:rFonts w:ascii="Arial" w:hAnsi="Arial" w:cs="Arial"/>
          <w:spacing w:val="4"/>
          <w:w w:val="86"/>
          <w:sz w:val="22"/>
          <w:szCs w:val="22"/>
        </w:rPr>
        <w:t>f</w:t>
      </w:r>
      <w:r w:rsidRPr="00BF6ECA">
        <w:rPr>
          <w:rFonts w:ascii="Arial" w:hAnsi="Arial" w:cs="Arial"/>
          <w:spacing w:val="-4"/>
          <w:w w:val="83"/>
          <w:sz w:val="22"/>
          <w:szCs w:val="22"/>
        </w:rPr>
        <w:t>i</w:t>
      </w:r>
      <w:r w:rsidRPr="00BF6ECA">
        <w:rPr>
          <w:rFonts w:ascii="Arial" w:hAnsi="Arial" w:cs="Arial"/>
          <w:spacing w:val="4"/>
          <w:w w:val="115"/>
          <w:sz w:val="22"/>
          <w:szCs w:val="22"/>
        </w:rPr>
        <w:t>n</w:t>
      </w:r>
      <w:r w:rsidRPr="00BF6ECA">
        <w:rPr>
          <w:rFonts w:ascii="Arial" w:hAnsi="Arial" w:cs="Arial"/>
          <w:spacing w:val="-1"/>
          <w:w w:val="130"/>
          <w:sz w:val="22"/>
          <w:szCs w:val="22"/>
        </w:rPr>
        <w:t>e</w:t>
      </w:r>
      <w:r w:rsidRPr="00BF6ECA">
        <w:rPr>
          <w:rFonts w:ascii="Arial" w:hAnsi="Arial" w:cs="Arial"/>
          <w:w w:val="115"/>
          <w:sz w:val="22"/>
          <w:szCs w:val="22"/>
        </w:rPr>
        <w:t xml:space="preserve">d </w:t>
      </w:r>
      <w:r w:rsidRPr="00BF6ECA">
        <w:rPr>
          <w:rFonts w:ascii="Arial" w:hAnsi="Arial" w:cs="Arial"/>
          <w:spacing w:val="1"/>
          <w:w w:val="92"/>
          <w:sz w:val="22"/>
          <w:szCs w:val="22"/>
        </w:rPr>
        <w:t>wi</w:t>
      </w:r>
      <w:r w:rsidRPr="00BF6ECA">
        <w:rPr>
          <w:rFonts w:ascii="Arial" w:hAnsi="Arial" w:cs="Arial"/>
          <w:w w:val="92"/>
          <w:sz w:val="22"/>
          <w:szCs w:val="22"/>
        </w:rPr>
        <w:t xml:space="preserve">ll </w:t>
      </w:r>
      <w:r w:rsidRPr="00BF6ECA">
        <w:rPr>
          <w:rFonts w:ascii="Arial" w:hAnsi="Arial" w:cs="Arial"/>
          <w:spacing w:val="3"/>
          <w:w w:val="117"/>
          <w:sz w:val="22"/>
          <w:szCs w:val="22"/>
        </w:rPr>
        <w:t>h</w:t>
      </w:r>
      <w:r w:rsidRPr="00BF6ECA">
        <w:rPr>
          <w:rFonts w:ascii="Arial" w:hAnsi="Arial" w:cs="Arial"/>
          <w:w w:val="117"/>
          <w:sz w:val="22"/>
          <w:szCs w:val="22"/>
        </w:rPr>
        <w:t>a</w:t>
      </w:r>
      <w:r w:rsidRPr="00BF6ECA">
        <w:rPr>
          <w:rFonts w:ascii="Arial" w:hAnsi="Arial" w:cs="Arial"/>
          <w:spacing w:val="-2"/>
          <w:w w:val="117"/>
          <w:sz w:val="22"/>
          <w:szCs w:val="22"/>
        </w:rPr>
        <w:t>v</w:t>
      </w:r>
      <w:r w:rsidRPr="00BF6ECA">
        <w:rPr>
          <w:rFonts w:ascii="Arial" w:hAnsi="Arial" w:cs="Arial"/>
          <w:w w:val="117"/>
          <w:sz w:val="22"/>
          <w:szCs w:val="22"/>
        </w:rPr>
        <w:t>e</w:t>
      </w:r>
      <w:r w:rsidRPr="00BF6ECA">
        <w:rPr>
          <w:rFonts w:ascii="Arial" w:hAnsi="Arial" w:cs="Arial"/>
          <w:spacing w:val="47"/>
          <w:w w:val="117"/>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38"/>
          <w:w w:val="117"/>
          <w:sz w:val="22"/>
          <w:szCs w:val="22"/>
        </w:rPr>
        <w:t xml:space="preserve"> </w:t>
      </w:r>
      <w:r w:rsidR="001E4F8A" w:rsidRPr="00BF6ECA">
        <w:rPr>
          <w:rFonts w:ascii="Arial" w:hAnsi="Arial" w:cs="Arial"/>
          <w:w w:val="111"/>
          <w:sz w:val="22"/>
          <w:szCs w:val="22"/>
        </w:rPr>
        <w:t>m</w:t>
      </w:r>
      <w:r w:rsidR="001E4F8A" w:rsidRPr="00BF6ECA">
        <w:rPr>
          <w:rFonts w:ascii="Arial" w:hAnsi="Arial" w:cs="Arial"/>
          <w:w w:val="130"/>
          <w:sz w:val="22"/>
          <w:szCs w:val="22"/>
        </w:rPr>
        <w:t>ea</w:t>
      </w:r>
      <w:r w:rsidR="001E4F8A" w:rsidRPr="00BF6ECA">
        <w:rPr>
          <w:rFonts w:ascii="Arial" w:hAnsi="Arial" w:cs="Arial"/>
          <w:w w:val="115"/>
          <w:sz w:val="22"/>
          <w:szCs w:val="22"/>
        </w:rPr>
        <w:t>n</w:t>
      </w:r>
      <w:r w:rsidR="001E4F8A" w:rsidRPr="00BF6ECA">
        <w:rPr>
          <w:rFonts w:ascii="Arial" w:hAnsi="Arial" w:cs="Arial"/>
          <w:spacing w:val="1"/>
          <w:w w:val="83"/>
          <w:sz w:val="22"/>
          <w:szCs w:val="22"/>
        </w:rPr>
        <w:t>i</w:t>
      </w:r>
      <w:r w:rsidR="001E4F8A" w:rsidRPr="00BF6ECA">
        <w:rPr>
          <w:rFonts w:ascii="Arial" w:hAnsi="Arial" w:cs="Arial"/>
          <w:w w:val="115"/>
          <w:sz w:val="22"/>
          <w:szCs w:val="22"/>
        </w:rPr>
        <w:t>ng</w:t>
      </w:r>
      <w:r w:rsidR="001E4F8A" w:rsidRPr="00BF6ECA">
        <w:rPr>
          <w:rFonts w:ascii="Arial" w:hAnsi="Arial" w:cs="Arial"/>
          <w:w w:val="133"/>
          <w:sz w:val="22"/>
          <w:szCs w:val="22"/>
        </w:rPr>
        <w:t xml:space="preserve">s </w:t>
      </w:r>
      <w:r w:rsidR="001E4F8A" w:rsidRPr="00BF6ECA">
        <w:rPr>
          <w:rFonts w:ascii="Arial" w:hAnsi="Arial" w:cs="Arial"/>
          <w:spacing w:val="3"/>
          <w:w w:val="133"/>
          <w:sz w:val="22"/>
          <w:szCs w:val="22"/>
        </w:rPr>
        <w:t>assigned</w:t>
      </w:r>
      <w:r w:rsidR="001E4F8A" w:rsidRPr="00BF6ECA">
        <w:rPr>
          <w:rFonts w:ascii="Arial" w:hAnsi="Arial" w:cs="Arial"/>
          <w:w w:val="115"/>
          <w:sz w:val="22"/>
          <w:szCs w:val="22"/>
        </w:rPr>
        <w:t xml:space="preserve"> to</w:t>
      </w:r>
      <w:r w:rsidR="001E4F8A" w:rsidRPr="00BF6ECA">
        <w:rPr>
          <w:rFonts w:ascii="Arial" w:hAnsi="Arial" w:cs="Arial"/>
          <w:sz w:val="22"/>
          <w:szCs w:val="22"/>
        </w:rPr>
        <w:t xml:space="preserve"> </w:t>
      </w:r>
      <w:r w:rsidR="001E4F8A" w:rsidRPr="00BF6ECA">
        <w:rPr>
          <w:rFonts w:ascii="Arial" w:hAnsi="Arial" w:cs="Arial"/>
          <w:spacing w:val="18"/>
          <w:sz w:val="22"/>
          <w:szCs w:val="22"/>
        </w:rPr>
        <w:t>such</w:t>
      </w:r>
      <w:r w:rsidRPr="00BF6ECA">
        <w:rPr>
          <w:rFonts w:ascii="Arial" w:hAnsi="Arial" w:cs="Arial"/>
          <w:w w:val="115"/>
          <w:sz w:val="22"/>
          <w:szCs w:val="22"/>
        </w:rPr>
        <w:t xml:space="preserve"> </w:t>
      </w:r>
      <w:r w:rsidRPr="00BF6ECA">
        <w:rPr>
          <w:rFonts w:ascii="Arial" w:hAnsi="Arial" w:cs="Arial"/>
          <w:spacing w:val="-1"/>
          <w:w w:val="116"/>
          <w:sz w:val="22"/>
          <w:szCs w:val="22"/>
        </w:rPr>
        <w:t>t</w:t>
      </w:r>
      <w:r w:rsidRPr="00BF6ECA">
        <w:rPr>
          <w:rFonts w:ascii="Arial" w:hAnsi="Arial" w:cs="Arial"/>
          <w:w w:val="116"/>
          <w:sz w:val="22"/>
          <w:szCs w:val="22"/>
        </w:rPr>
        <w:t>e</w:t>
      </w:r>
      <w:r w:rsidRPr="00BF6ECA">
        <w:rPr>
          <w:rFonts w:ascii="Arial" w:hAnsi="Arial" w:cs="Arial"/>
          <w:spacing w:val="1"/>
          <w:w w:val="116"/>
          <w:sz w:val="22"/>
          <w:szCs w:val="22"/>
        </w:rPr>
        <w:t>rm</w:t>
      </w:r>
      <w:r w:rsidRPr="00BF6ECA">
        <w:rPr>
          <w:rFonts w:ascii="Arial" w:hAnsi="Arial" w:cs="Arial"/>
          <w:w w:val="116"/>
          <w:sz w:val="22"/>
          <w:szCs w:val="22"/>
        </w:rPr>
        <w:t>s</w:t>
      </w:r>
      <w:r w:rsidRPr="00BF6ECA">
        <w:rPr>
          <w:rFonts w:ascii="Arial" w:hAnsi="Arial" w:cs="Arial"/>
          <w:spacing w:val="1"/>
          <w:w w:val="116"/>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9"/>
          <w:sz w:val="22"/>
          <w:szCs w:val="22"/>
        </w:rPr>
        <w:t xml:space="preserve"> </w:t>
      </w:r>
      <w:r w:rsidRPr="00BF6ECA">
        <w:rPr>
          <w:rFonts w:ascii="Arial" w:hAnsi="Arial" w:cs="Arial"/>
          <w:spacing w:val="-1"/>
          <w:w w:val="116"/>
          <w:sz w:val="22"/>
          <w:szCs w:val="22"/>
        </w:rPr>
        <w:t>t</w:t>
      </w:r>
      <w:r w:rsidRPr="00BF6ECA">
        <w:rPr>
          <w:rFonts w:ascii="Arial" w:hAnsi="Arial" w:cs="Arial"/>
          <w:w w:val="116"/>
          <w:sz w:val="22"/>
          <w:szCs w:val="22"/>
        </w:rPr>
        <w:t>he</w:t>
      </w:r>
      <w:r w:rsidRPr="00BF6ECA">
        <w:rPr>
          <w:rFonts w:ascii="Arial" w:hAnsi="Arial" w:cs="Arial"/>
          <w:spacing w:val="5"/>
          <w:w w:val="116"/>
          <w:sz w:val="22"/>
          <w:szCs w:val="22"/>
        </w:rPr>
        <w:t xml:space="preserve"> </w:t>
      </w:r>
      <w:r w:rsidRPr="00BF6ECA">
        <w:rPr>
          <w:rFonts w:ascii="Arial" w:hAnsi="Arial" w:cs="Arial"/>
          <w:spacing w:val="-5"/>
          <w:w w:val="116"/>
          <w:sz w:val="22"/>
          <w:szCs w:val="22"/>
        </w:rPr>
        <w:t>T</w:t>
      </w:r>
      <w:r w:rsidRPr="00BF6ECA">
        <w:rPr>
          <w:rFonts w:ascii="Arial" w:hAnsi="Arial" w:cs="Arial"/>
          <w:spacing w:val="-1"/>
          <w:w w:val="116"/>
          <w:sz w:val="22"/>
          <w:szCs w:val="22"/>
        </w:rPr>
        <w:t>e</w:t>
      </w:r>
      <w:r w:rsidRPr="00BF6ECA">
        <w:rPr>
          <w:rFonts w:ascii="Arial" w:hAnsi="Arial" w:cs="Arial"/>
          <w:spacing w:val="-3"/>
          <w:w w:val="116"/>
          <w:sz w:val="22"/>
          <w:szCs w:val="22"/>
        </w:rPr>
        <w:t>n</w:t>
      </w:r>
      <w:r w:rsidRPr="00BF6ECA">
        <w:rPr>
          <w:rFonts w:ascii="Arial" w:hAnsi="Arial" w:cs="Arial"/>
          <w:spacing w:val="-1"/>
          <w:w w:val="116"/>
          <w:sz w:val="22"/>
          <w:szCs w:val="22"/>
        </w:rPr>
        <w:t>de</w:t>
      </w:r>
      <w:r w:rsidRPr="00BF6ECA">
        <w:rPr>
          <w:rFonts w:ascii="Arial" w:hAnsi="Arial" w:cs="Arial"/>
          <w:w w:val="116"/>
          <w:sz w:val="22"/>
          <w:szCs w:val="22"/>
        </w:rPr>
        <w:t>r</w:t>
      </w:r>
      <w:r w:rsidRPr="00BF6ECA">
        <w:rPr>
          <w:rFonts w:ascii="Arial" w:hAnsi="Arial" w:cs="Arial"/>
          <w:spacing w:val="-2"/>
          <w:w w:val="116"/>
          <w:sz w:val="22"/>
          <w:szCs w:val="22"/>
        </w:rPr>
        <w:t xml:space="preserve"> </w:t>
      </w:r>
      <w:r w:rsidRPr="00BF6ECA">
        <w:rPr>
          <w:rFonts w:ascii="Arial" w:hAnsi="Arial" w:cs="Arial"/>
          <w:w w:val="115"/>
          <w:sz w:val="22"/>
          <w:szCs w:val="22"/>
        </w:rPr>
        <w:t>do</w:t>
      </w:r>
      <w:r w:rsidRPr="00BF6ECA">
        <w:rPr>
          <w:rFonts w:ascii="Arial" w:hAnsi="Arial" w:cs="Arial"/>
          <w:spacing w:val="2"/>
          <w:w w:val="117"/>
          <w:sz w:val="22"/>
          <w:szCs w:val="22"/>
        </w:rPr>
        <w:t>c</w:t>
      </w:r>
      <w:r w:rsidRPr="00BF6ECA">
        <w:rPr>
          <w:rFonts w:ascii="Arial" w:hAnsi="Arial" w:cs="Arial"/>
          <w:spacing w:val="-1"/>
          <w:w w:val="115"/>
          <w:sz w:val="22"/>
          <w:szCs w:val="22"/>
        </w:rPr>
        <w:t>u</w:t>
      </w:r>
      <w:r w:rsidRPr="00BF6ECA">
        <w:rPr>
          <w:rFonts w:ascii="Arial" w:hAnsi="Arial" w:cs="Arial"/>
          <w:spacing w:val="3"/>
          <w:w w:val="111"/>
          <w:sz w:val="22"/>
          <w:szCs w:val="22"/>
        </w:rPr>
        <w:t>m</w:t>
      </w:r>
      <w:r w:rsidRPr="00BF6ECA">
        <w:rPr>
          <w:rFonts w:ascii="Arial" w:hAnsi="Arial" w:cs="Arial"/>
          <w:spacing w:val="-1"/>
          <w:w w:val="130"/>
          <w:sz w:val="22"/>
          <w:szCs w:val="22"/>
        </w:rPr>
        <w:t>e</w:t>
      </w:r>
      <w:r w:rsidRPr="00BF6ECA">
        <w:rPr>
          <w:rFonts w:ascii="Arial" w:hAnsi="Arial" w:cs="Arial"/>
          <w:spacing w:val="-1"/>
          <w:w w:val="115"/>
          <w:sz w:val="22"/>
          <w:szCs w:val="22"/>
        </w:rPr>
        <w:t>n</w:t>
      </w:r>
      <w:r w:rsidRPr="00BF6ECA">
        <w:rPr>
          <w:rFonts w:ascii="Arial" w:hAnsi="Arial" w:cs="Arial"/>
          <w:spacing w:val="2"/>
          <w:w w:val="103"/>
          <w:sz w:val="22"/>
          <w:szCs w:val="22"/>
        </w:rPr>
        <w:t>t</w:t>
      </w:r>
      <w:r w:rsidRPr="00BF6ECA">
        <w:rPr>
          <w:rFonts w:ascii="Arial" w:hAnsi="Arial" w:cs="Arial"/>
          <w:w w:val="115"/>
          <w:sz w:val="22"/>
          <w:szCs w:val="22"/>
        </w:rPr>
        <w:t>.</w:t>
      </w:r>
    </w:p>
    <w:p w:rsidR="0043705F" w:rsidRPr="00BF6ECA" w:rsidRDefault="0043705F" w:rsidP="00DE4D11">
      <w:pPr>
        <w:ind w:right="10"/>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sectPr w:rsidR="0043705F" w:rsidRPr="00BF6ECA">
          <w:pgSz w:w="12240" w:h="15840"/>
          <w:pgMar w:top="880" w:right="1420" w:bottom="280" w:left="1720" w:header="0" w:footer="396" w:gutter="0"/>
          <w:cols w:space="720"/>
        </w:sectPr>
      </w:pPr>
    </w:p>
    <w:p w:rsidR="0043705F" w:rsidRPr="00BF6ECA" w:rsidRDefault="0043705F" w:rsidP="00EF44AC">
      <w:pPr>
        <w:rPr>
          <w:rFonts w:ascii="Arial" w:hAnsi="Arial" w:cs="Arial"/>
          <w:sz w:val="22"/>
          <w:szCs w:val="22"/>
        </w:rPr>
      </w:pPr>
    </w:p>
    <w:p w:rsidR="00EB443F" w:rsidRPr="00BF6ECA" w:rsidRDefault="009672AC" w:rsidP="00DE4D11">
      <w:pPr>
        <w:ind w:right="-31"/>
        <w:rPr>
          <w:rFonts w:ascii="Arial" w:hAnsi="Arial" w:cs="Arial"/>
          <w:w w:val="103"/>
          <w:sz w:val="22"/>
          <w:szCs w:val="22"/>
        </w:rPr>
      </w:pPr>
      <w:r w:rsidRPr="00BF6ECA">
        <w:rPr>
          <w:rFonts w:ascii="Arial" w:hAnsi="Arial" w:cs="Arial"/>
          <w:w w:val="124"/>
          <w:sz w:val="22"/>
          <w:szCs w:val="22"/>
        </w:rPr>
        <w:t>P</w:t>
      </w:r>
      <w:r w:rsidRPr="00BF6ECA">
        <w:rPr>
          <w:rFonts w:ascii="Arial" w:hAnsi="Arial" w:cs="Arial"/>
          <w:w w:val="83"/>
          <w:sz w:val="22"/>
          <w:szCs w:val="22"/>
        </w:rPr>
        <w:t>l</w:t>
      </w:r>
      <w:r w:rsidRPr="00BF6ECA">
        <w:rPr>
          <w:rFonts w:ascii="Arial" w:hAnsi="Arial" w:cs="Arial"/>
          <w:w w:val="130"/>
          <w:sz w:val="22"/>
          <w:szCs w:val="22"/>
        </w:rPr>
        <w:t>a</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w w:val="103"/>
          <w:sz w:val="22"/>
          <w:szCs w:val="22"/>
        </w:rPr>
        <w:t xml:space="preserve">- </w:t>
      </w:r>
    </w:p>
    <w:p w:rsidR="00EB443F" w:rsidRPr="00BF6ECA" w:rsidRDefault="00EB443F" w:rsidP="00DE4D11">
      <w:pPr>
        <w:ind w:right="-31"/>
        <w:rPr>
          <w:rFonts w:ascii="Arial" w:hAnsi="Arial" w:cs="Arial"/>
          <w:w w:val="103"/>
          <w:sz w:val="22"/>
          <w:szCs w:val="22"/>
        </w:rPr>
      </w:pPr>
    </w:p>
    <w:p w:rsidR="0043705F" w:rsidRPr="00BF6ECA" w:rsidRDefault="009672AC" w:rsidP="00DE4D11">
      <w:pPr>
        <w:ind w:right="-31"/>
        <w:rPr>
          <w:rFonts w:ascii="Arial" w:hAnsi="Arial" w:cs="Arial"/>
          <w:sz w:val="22"/>
          <w:szCs w:val="22"/>
        </w:rPr>
      </w:pPr>
      <w:r w:rsidRPr="00BF6ECA">
        <w:rPr>
          <w:rFonts w:ascii="Arial" w:hAnsi="Arial" w:cs="Arial"/>
          <w:spacing w:val="1"/>
          <w:w w:val="103"/>
          <w:sz w:val="22"/>
          <w:szCs w:val="22"/>
        </w:rPr>
        <w:t>D</w:t>
      </w:r>
      <w:r w:rsidRPr="00BF6ECA">
        <w:rPr>
          <w:rFonts w:ascii="Arial" w:hAnsi="Arial" w:cs="Arial"/>
          <w:spacing w:val="-1"/>
          <w:w w:val="130"/>
          <w:sz w:val="22"/>
          <w:szCs w:val="22"/>
        </w:rPr>
        <w:t>a</w:t>
      </w:r>
      <w:r w:rsidRPr="00BF6ECA">
        <w:rPr>
          <w:rFonts w:ascii="Arial" w:hAnsi="Arial" w:cs="Arial"/>
          <w:spacing w:val="2"/>
          <w:w w:val="103"/>
          <w:sz w:val="22"/>
          <w:szCs w:val="22"/>
        </w:rPr>
        <w:t>t</w:t>
      </w:r>
      <w:r w:rsidRPr="00BF6ECA">
        <w:rPr>
          <w:rFonts w:ascii="Arial" w:hAnsi="Arial" w:cs="Arial"/>
          <w:spacing w:val="-1"/>
          <w:w w:val="130"/>
          <w:sz w:val="22"/>
          <w:szCs w:val="22"/>
        </w:rPr>
        <w:t>e</w:t>
      </w:r>
      <w:r w:rsidRPr="00BF6ECA">
        <w:rPr>
          <w:rFonts w:ascii="Arial" w:hAnsi="Arial" w:cs="Arial"/>
          <w:w w:val="103"/>
          <w:sz w:val="22"/>
          <w:szCs w:val="22"/>
        </w:rPr>
        <w:t>-</w:t>
      </w:r>
    </w:p>
    <w:p w:rsidR="0043705F" w:rsidRPr="00BF6ECA" w:rsidRDefault="009672AC" w:rsidP="00EF44AC">
      <w:pPr>
        <w:rPr>
          <w:rFonts w:ascii="Arial" w:hAnsi="Arial" w:cs="Arial"/>
          <w:sz w:val="22"/>
          <w:szCs w:val="22"/>
        </w:rPr>
        <w:sectPr w:rsidR="0043705F" w:rsidRPr="00BF6ECA">
          <w:type w:val="continuous"/>
          <w:pgSz w:w="12240" w:h="15840"/>
          <w:pgMar w:top="680" w:right="1420" w:bottom="280" w:left="1720" w:header="720" w:footer="720" w:gutter="0"/>
          <w:cols w:num="2" w:space="720" w:equalWidth="0">
            <w:col w:w="927" w:space="2419"/>
            <w:col w:w="5754"/>
          </w:cols>
        </w:sectPr>
      </w:pPr>
      <w:r w:rsidRPr="00BF6ECA">
        <w:rPr>
          <w:rFonts w:ascii="Arial" w:hAnsi="Arial" w:cs="Arial"/>
          <w:sz w:val="22"/>
          <w:szCs w:val="22"/>
        </w:rPr>
        <w:br w:type="column"/>
      </w:r>
      <w:r w:rsidRPr="00BF6ECA">
        <w:rPr>
          <w:rFonts w:ascii="Arial" w:hAnsi="Arial" w:cs="Arial"/>
          <w:spacing w:val="-2"/>
          <w:w w:val="103"/>
          <w:sz w:val="22"/>
          <w:szCs w:val="22"/>
        </w:rPr>
        <w:t>(</w:t>
      </w:r>
      <w:r w:rsidRPr="00BF6ECA">
        <w:rPr>
          <w:rFonts w:ascii="Arial" w:hAnsi="Arial" w:cs="Arial"/>
          <w:spacing w:val="-1"/>
          <w:w w:val="124"/>
          <w:sz w:val="22"/>
          <w:szCs w:val="22"/>
        </w:rPr>
        <w:t>S</w:t>
      </w:r>
      <w:r w:rsidRPr="00BF6ECA">
        <w:rPr>
          <w:rFonts w:ascii="Arial" w:hAnsi="Arial" w:cs="Arial"/>
          <w:spacing w:val="-4"/>
          <w:w w:val="83"/>
          <w:sz w:val="22"/>
          <w:szCs w:val="22"/>
        </w:rPr>
        <w:t>i</w:t>
      </w:r>
      <w:r w:rsidRPr="00BF6ECA">
        <w:rPr>
          <w:rFonts w:ascii="Arial" w:hAnsi="Arial" w:cs="Arial"/>
          <w:spacing w:val="-3"/>
          <w:w w:val="115"/>
          <w:sz w:val="22"/>
          <w:szCs w:val="22"/>
        </w:rPr>
        <w:t>g</w:t>
      </w:r>
      <w:r w:rsidRPr="00BF6ECA">
        <w:rPr>
          <w:rFonts w:ascii="Arial" w:hAnsi="Arial" w:cs="Arial"/>
          <w:spacing w:val="3"/>
          <w:w w:val="115"/>
          <w:sz w:val="22"/>
          <w:szCs w:val="22"/>
        </w:rPr>
        <w:t>n</w:t>
      </w:r>
      <w:r w:rsidRPr="00BF6ECA">
        <w:rPr>
          <w:rFonts w:ascii="Arial" w:hAnsi="Arial" w:cs="Arial"/>
          <w:spacing w:val="-7"/>
          <w:w w:val="130"/>
          <w:sz w:val="22"/>
          <w:szCs w:val="22"/>
        </w:rPr>
        <w:t>a</w:t>
      </w:r>
      <w:r w:rsidRPr="00BF6ECA">
        <w:rPr>
          <w:rFonts w:ascii="Arial" w:hAnsi="Arial" w:cs="Arial"/>
          <w:spacing w:val="-1"/>
          <w:w w:val="103"/>
          <w:sz w:val="22"/>
          <w:szCs w:val="22"/>
        </w:rPr>
        <w:t>t</w:t>
      </w:r>
      <w:r w:rsidRPr="00BF6ECA">
        <w:rPr>
          <w:rFonts w:ascii="Arial" w:hAnsi="Arial" w:cs="Arial"/>
          <w:spacing w:val="-1"/>
          <w:w w:val="115"/>
          <w:sz w:val="22"/>
          <w:szCs w:val="22"/>
        </w:rPr>
        <w:t>u</w:t>
      </w:r>
      <w:r w:rsidRPr="00BF6ECA">
        <w:rPr>
          <w:rFonts w:ascii="Arial" w:hAnsi="Arial" w:cs="Arial"/>
          <w:w w:val="103"/>
          <w:sz w:val="22"/>
          <w:szCs w:val="22"/>
        </w:rPr>
        <w:t>r</w:t>
      </w:r>
      <w:r w:rsidRPr="00BF6ECA">
        <w:rPr>
          <w:rFonts w:ascii="Arial" w:hAnsi="Arial" w:cs="Arial"/>
          <w:spacing w:val="-5"/>
          <w:w w:val="130"/>
          <w:sz w:val="22"/>
          <w:szCs w:val="22"/>
        </w:rPr>
        <w:t>e</w:t>
      </w:r>
      <w:r w:rsidRPr="00BF6ECA">
        <w:rPr>
          <w:rFonts w:ascii="Arial" w:hAnsi="Arial" w:cs="Arial"/>
          <w:w w:val="115"/>
          <w:sz w:val="22"/>
          <w:szCs w:val="22"/>
        </w:rPr>
        <w:t>,</w:t>
      </w:r>
      <w:r w:rsidRPr="00BF6ECA">
        <w:rPr>
          <w:rFonts w:ascii="Arial" w:hAnsi="Arial" w:cs="Arial"/>
          <w:spacing w:val="9"/>
          <w:sz w:val="22"/>
          <w:szCs w:val="22"/>
        </w:rPr>
        <w:t xml:space="preserve"> </w:t>
      </w:r>
      <w:r w:rsidRPr="00BF6ECA">
        <w:rPr>
          <w:rFonts w:ascii="Arial" w:hAnsi="Arial" w:cs="Arial"/>
          <w:spacing w:val="-7"/>
          <w:w w:val="117"/>
          <w:sz w:val="22"/>
          <w:szCs w:val="22"/>
        </w:rPr>
        <w:t>N</w:t>
      </w:r>
      <w:r w:rsidRPr="00BF6ECA">
        <w:rPr>
          <w:rFonts w:ascii="Arial" w:hAnsi="Arial" w:cs="Arial"/>
          <w:spacing w:val="3"/>
          <w:w w:val="117"/>
          <w:sz w:val="22"/>
          <w:szCs w:val="22"/>
        </w:rPr>
        <w:t>a</w:t>
      </w:r>
      <w:r w:rsidRPr="00BF6ECA">
        <w:rPr>
          <w:rFonts w:ascii="Arial" w:hAnsi="Arial" w:cs="Arial"/>
          <w:w w:val="117"/>
          <w:sz w:val="22"/>
          <w:szCs w:val="22"/>
        </w:rPr>
        <w:t>me</w:t>
      </w:r>
      <w:r w:rsidRPr="00BF6ECA">
        <w:rPr>
          <w:rFonts w:ascii="Arial" w:hAnsi="Arial" w:cs="Arial"/>
          <w:spacing w:val="-4"/>
          <w:w w:val="117"/>
          <w:sz w:val="22"/>
          <w:szCs w:val="22"/>
        </w:rPr>
        <w:t xml:space="preserve"> </w:t>
      </w:r>
      <w:r w:rsidRPr="00BF6ECA">
        <w:rPr>
          <w:rFonts w:ascii="Arial" w:hAnsi="Arial" w:cs="Arial"/>
          <w:spacing w:val="-3"/>
          <w:w w:val="117"/>
          <w:sz w:val="22"/>
          <w:szCs w:val="22"/>
        </w:rPr>
        <w:t>a</w:t>
      </w:r>
      <w:r w:rsidRPr="00BF6ECA">
        <w:rPr>
          <w:rFonts w:ascii="Arial" w:hAnsi="Arial" w:cs="Arial"/>
          <w:spacing w:val="-1"/>
          <w:w w:val="117"/>
          <w:sz w:val="22"/>
          <w:szCs w:val="22"/>
        </w:rPr>
        <w:t>n</w:t>
      </w:r>
      <w:r w:rsidRPr="00BF6ECA">
        <w:rPr>
          <w:rFonts w:ascii="Arial" w:hAnsi="Arial" w:cs="Arial"/>
          <w:w w:val="117"/>
          <w:sz w:val="22"/>
          <w:szCs w:val="22"/>
        </w:rPr>
        <w:t>d</w:t>
      </w:r>
      <w:r w:rsidRPr="00BF6ECA">
        <w:rPr>
          <w:rFonts w:ascii="Arial" w:hAnsi="Arial" w:cs="Arial"/>
          <w:spacing w:val="6"/>
          <w:w w:val="117"/>
          <w:sz w:val="22"/>
          <w:szCs w:val="22"/>
        </w:rPr>
        <w:t xml:space="preserve"> </w:t>
      </w:r>
      <w:r w:rsidRPr="00BF6ECA">
        <w:rPr>
          <w:rFonts w:ascii="Arial" w:hAnsi="Arial" w:cs="Arial"/>
          <w:w w:val="103"/>
          <w:sz w:val="22"/>
          <w:szCs w:val="22"/>
        </w:rPr>
        <w:t>D</w:t>
      </w:r>
      <w:r w:rsidRPr="00BF6ECA">
        <w:rPr>
          <w:rFonts w:ascii="Arial" w:hAnsi="Arial" w:cs="Arial"/>
          <w:w w:val="130"/>
          <w:sz w:val="22"/>
          <w:szCs w:val="22"/>
        </w:rPr>
        <w:t>e</w:t>
      </w:r>
      <w:r w:rsidRPr="00BF6ECA">
        <w:rPr>
          <w:rFonts w:ascii="Arial" w:hAnsi="Arial" w:cs="Arial"/>
          <w:w w:val="133"/>
          <w:sz w:val="22"/>
          <w:szCs w:val="22"/>
        </w:rPr>
        <w:t>s</w:t>
      </w:r>
      <w:r w:rsidRPr="00BF6ECA">
        <w:rPr>
          <w:rFonts w:ascii="Arial" w:hAnsi="Arial" w:cs="Arial"/>
          <w:spacing w:val="-2"/>
          <w:w w:val="83"/>
          <w:sz w:val="22"/>
          <w:szCs w:val="22"/>
        </w:rPr>
        <w:t>i</w:t>
      </w:r>
      <w:r w:rsidRPr="00BF6ECA">
        <w:rPr>
          <w:rFonts w:ascii="Arial" w:hAnsi="Arial" w:cs="Arial"/>
          <w:spacing w:val="-5"/>
          <w:w w:val="115"/>
          <w:sz w:val="22"/>
          <w:szCs w:val="22"/>
        </w:rPr>
        <w:t>g</w:t>
      </w:r>
      <w:r w:rsidRPr="00BF6ECA">
        <w:rPr>
          <w:rFonts w:ascii="Arial" w:hAnsi="Arial" w:cs="Arial"/>
          <w:spacing w:val="-3"/>
          <w:w w:val="115"/>
          <w:sz w:val="22"/>
          <w:szCs w:val="22"/>
        </w:rPr>
        <w:t>n</w:t>
      </w:r>
      <w:r w:rsidRPr="00BF6ECA">
        <w:rPr>
          <w:rFonts w:ascii="Arial" w:hAnsi="Arial" w:cs="Arial"/>
          <w:w w:val="130"/>
          <w:sz w:val="22"/>
          <w:szCs w:val="22"/>
        </w:rPr>
        <w:t>a</w:t>
      </w:r>
      <w:r w:rsidRPr="00BF6ECA">
        <w:rPr>
          <w:rFonts w:ascii="Arial" w:hAnsi="Arial" w:cs="Arial"/>
          <w:spacing w:val="-3"/>
          <w:w w:val="103"/>
          <w:sz w:val="22"/>
          <w:szCs w:val="22"/>
        </w:rPr>
        <w:t>t</w:t>
      </w:r>
      <w:r w:rsidRPr="00BF6ECA">
        <w:rPr>
          <w:rFonts w:ascii="Arial" w:hAnsi="Arial" w:cs="Arial"/>
          <w:spacing w:val="-2"/>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6"/>
          <w:sz w:val="22"/>
          <w:szCs w:val="22"/>
        </w:rPr>
        <w:t xml:space="preserve"> </w:t>
      </w:r>
      <w:r w:rsidRPr="00BF6ECA">
        <w:rPr>
          <w:rFonts w:ascii="Arial" w:hAnsi="Arial" w:cs="Arial"/>
          <w:sz w:val="22"/>
          <w:szCs w:val="22"/>
        </w:rPr>
        <w:t>of</w:t>
      </w:r>
      <w:r w:rsidRPr="00BF6ECA">
        <w:rPr>
          <w:rFonts w:ascii="Arial" w:hAnsi="Arial" w:cs="Arial"/>
          <w:spacing w:val="13"/>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4"/>
          <w:w w:val="117"/>
          <w:sz w:val="22"/>
          <w:szCs w:val="22"/>
        </w:rPr>
        <w:t xml:space="preserve"> </w:t>
      </w:r>
      <w:proofErr w:type="spellStart"/>
      <w:r w:rsidRPr="00BF6ECA">
        <w:rPr>
          <w:rFonts w:ascii="Arial" w:hAnsi="Arial" w:cs="Arial"/>
          <w:spacing w:val="-3"/>
          <w:w w:val="95"/>
          <w:sz w:val="22"/>
          <w:szCs w:val="22"/>
        </w:rPr>
        <w:t>A</w:t>
      </w:r>
      <w:r w:rsidRPr="00BF6ECA">
        <w:rPr>
          <w:rFonts w:ascii="Arial" w:hAnsi="Arial" w:cs="Arial"/>
          <w:spacing w:val="3"/>
          <w:w w:val="115"/>
          <w:sz w:val="22"/>
          <w:szCs w:val="22"/>
        </w:rPr>
        <w:t>u</w:t>
      </w:r>
      <w:r w:rsidRPr="00BF6ECA">
        <w:rPr>
          <w:rFonts w:ascii="Arial" w:hAnsi="Arial" w:cs="Arial"/>
          <w:spacing w:val="-7"/>
          <w:w w:val="103"/>
          <w:sz w:val="22"/>
          <w:szCs w:val="22"/>
        </w:rPr>
        <w:t>t</w:t>
      </w:r>
      <w:r w:rsidRPr="00BF6ECA">
        <w:rPr>
          <w:rFonts w:ascii="Arial" w:hAnsi="Arial" w:cs="Arial"/>
          <w:spacing w:val="4"/>
          <w:w w:val="115"/>
          <w:sz w:val="22"/>
          <w:szCs w:val="22"/>
        </w:rPr>
        <w:t>h</w:t>
      </w:r>
      <w:r w:rsidRPr="00BF6ECA">
        <w:rPr>
          <w:rFonts w:ascii="Arial" w:hAnsi="Arial" w:cs="Arial"/>
          <w:spacing w:val="-1"/>
          <w:w w:val="115"/>
          <w:sz w:val="22"/>
          <w:szCs w:val="22"/>
        </w:rPr>
        <w:t>o</w:t>
      </w:r>
      <w:r w:rsidRPr="00BF6ECA">
        <w:rPr>
          <w:rFonts w:ascii="Arial" w:hAnsi="Arial" w:cs="Arial"/>
          <w:spacing w:val="-2"/>
          <w:w w:val="103"/>
          <w:sz w:val="22"/>
          <w:szCs w:val="22"/>
        </w:rPr>
        <w:t>r</w:t>
      </w:r>
      <w:r w:rsidRPr="00BF6ECA">
        <w:rPr>
          <w:rFonts w:ascii="Arial" w:hAnsi="Arial" w:cs="Arial"/>
          <w:spacing w:val="-2"/>
          <w:w w:val="83"/>
          <w:sz w:val="22"/>
          <w:szCs w:val="22"/>
        </w:rPr>
        <w:t>i</w:t>
      </w:r>
      <w:r w:rsidRPr="00BF6ECA">
        <w:rPr>
          <w:rFonts w:ascii="Arial" w:hAnsi="Arial" w:cs="Arial"/>
          <w:spacing w:val="-2"/>
          <w:w w:val="133"/>
          <w:sz w:val="22"/>
          <w:szCs w:val="22"/>
        </w:rPr>
        <w:t>s</w:t>
      </w:r>
      <w:r w:rsidRPr="00BF6ECA">
        <w:rPr>
          <w:rFonts w:ascii="Arial" w:hAnsi="Arial" w:cs="Arial"/>
          <w:spacing w:val="-7"/>
          <w:w w:val="130"/>
          <w:sz w:val="22"/>
          <w:szCs w:val="22"/>
        </w:rPr>
        <w:t>e</w:t>
      </w:r>
      <w:r w:rsidRPr="00BF6ECA">
        <w:rPr>
          <w:rFonts w:ascii="Arial" w:hAnsi="Arial" w:cs="Arial"/>
          <w:w w:val="115"/>
          <w:sz w:val="22"/>
          <w:szCs w:val="22"/>
        </w:rPr>
        <w:t>d</w:t>
      </w:r>
      <w:proofErr w:type="spellEnd"/>
      <w:r w:rsidRPr="00BF6ECA">
        <w:rPr>
          <w:rFonts w:ascii="Arial" w:hAnsi="Arial" w:cs="Arial"/>
          <w:spacing w:val="8"/>
          <w:sz w:val="22"/>
          <w:szCs w:val="22"/>
        </w:rPr>
        <w:t xml:space="preserve"> </w:t>
      </w:r>
      <w:r w:rsidRPr="00BF6ECA">
        <w:rPr>
          <w:rFonts w:ascii="Arial" w:hAnsi="Arial" w:cs="Arial"/>
          <w:w w:val="133"/>
          <w:sz w:val="22"/>
          <w:szCs w:val="22"/>
        </w:rPr>
        <w:t>s</w:t>
      </w:r>
      <w:r w:rsidRPr="00BF6ECA">
        <w:rPr>
          <w:rFonts w:ascii="Arial" w:hAnsi="Arial" w:cs="Arial"/>
          <w:spacing w:val="-2"/>
          <w:w w:val="83"/>
          <w:sz w:val="22"/>
          <w:szCs w:val="22"/>
        </w:rPr>
        <w:t>i</w:t>
      </w:r>
      <w:r w:rsidRPr="00BF6ECA">
        <w:rPr>
          <w:rFonts w:ascii="Arial" w:hAnsi="Arial" w:cs="Arial"/>
          <w:spacing w:val="-5"/>
          <w:w w:val="115"/>
          <w:sz w:val="22"/>
          <w:szCs w:val="22"/>
        </w:rPr>
        <w:t>gn</w:t>
      </w:r>
      <w:r w:rsidRPr="00BF6ECA">
        <w:rPr>
          <w:rFonts w:ascii="Arial" w:hAnsi="Arial" w:cs="Arial"/>
          <w:w w:val="130"/>
          <w:sz w:val="22"/>
          <w:szCs w:val="22"/>
        </w:rPr>
        <w:t>a</w:t>
      </w:r>
      <w:r w:rsidRPr="00BF6ECA">
        <w:rPr>
          <w:rFonts w:ascii="Arial" w:hAnsi="Arial" w:cs="Arial"/>
          <w:w w:val="103"/>
          <w:sz w:val="22"/>
          <w:szCs w:val="22"/>
        </w:rPr>
        <w:t>t</w:t>
      </w:r>
      <w:r w:rsidRPr="00BF6ECA">
        <w:rPr>
          <w:rFonts w:ascii="Arial" w:hAnsi="Arial" w:cs="Arial"/>
          <w:spacing w:val="-1"/>
          <w:w w:val="115"/>
          <w:sz w:val="22"/>
          <w:szCs w:val="22"/>
        </w:rPr>
        <w:t>o</w:t>
      </w:r>
      <w:r w:rsidRPr="00BF6ECA">
        <w:rPr>
          <w:rFonts w:ascii="Arial" w:hAnsi="Arial" w:cs="Arial"/>
          <w:spacing w:val="3"/>
          <w:w w:val="103"/>
          <w:sz w:val="22"/>
          <w:szCs w:val="22"/>
        </w:rPr>
        <w:t>r</w:t>
      </w:r>
      <w:r w:rsidRPr="00BF6ECA">
        <w:rPr>
          <w:rFonts w:ascii="Arial" w:hAnsi="Arial" w:cs="Arial"/>
          <w:spacing w:val="-13"/>
          <w:w w:val="103"/>
          <w:sz w:val="22"/>
          <w:szCs w:val="22"/>
        </w:rPr>
        <w:t>y</w:t>
      </w:r>
      <w:r w:rsidRPr="00BF6ECA">
        <w:rPr>
          <w:rFonts w:ascii="Arial" w:hAnsi="Arial" w:cs="Arial"/>
          <w:w w:val="103"/>
          <w:sz w:val="22"/>
          <w:szCs w:val="22"/>
        </w:rPr>
        <w:t>)</w:t>
      </w:r>
    </w:p>
    <w:p w:rsidR="00390358" w:rsidRPr="00206210" w:rsidRDefault="00390358" w:rsidP="00390358">
      <w:pPr>
        <w:autoSpaceDE w:val="0"/>
        <w:autoSpaceDN w:val="0"/>
        <w:adjustRightInd w:val="0"/>
        <w:jc w:val="center"/>
        <w:rPr>
          <w:rFonts w:ascii="Arial" w:hAnsi="Arial" w:cs="Arial"/>
          <w:b/>
          <w:bCs/>
          <w:sz w:val="32"/>
          <w:szCs w:val="32"/>
        </w:rPr>
      </w:pPr>
      <w:r w:rsidRPr="00206210">
        <w:rPr>
          <w:rFonts w:ascii="Arial" w:hAnsi="Arial" w:cs="Arial"/>
          <w:b/>
          <w:bCs/>
          <w:sz w:val="32"/>
          <w:szCs w:val="32"/>
        </w:rPr>
        <w:lastRenderedPageBreak/>
        <w:t>ELECTRICAL AUDIT / INSPECTION FORM FOR</w:t>
      </w:r>
    </w:p>
    <w:p w:rsidR="00390358" w:rsidRPr="00206210" w:rsidRDefault="00390358" w:rsidP="00390358">
      <w:pPr>
        <w:autoSpaceDE w:val="0"/>
        <w:autoSpaceDN w:val="0"/>
        <w:adjustRightInd w:val="0"/>
        <w:jc w:val="center"/>
        <w:rPr>
          <w:rFonts w:ascii="Arial" w:hAnsi="Arial" w:cs="Arial"/>
          <w:b/>
          <w:bCs/>
          <w:sz w:val="32"/>
          <w:szCs w:val="32"/>
        </w:rPr>
      </w:pPr>
      <w:r w:rsidRPr="00206210">
        <w:rPr>
          <w:rFonts w:ascii="Arial" w:hAnsi="Arial" w:cs="Arial"/>
          <w:b/>
          <w:bCs/>
          <w:sz w:val="32"/>
          <w:szCs w:val="32"/>
        </w:rPr>
        <w:t>BRANCHES (INCLUDING ONSITE ATM)</w:t>
      </w:r>
      <w:r>
        <w:rPr>
          <w:rFonts w:ascii="Arial" w:hAnsi="Arial" w:cs="Arial"/>
          <w:b/>
          <w:bCs/>
          <w:sz w:val="32"/>
          <w:szCs w:val="32"/>
        </w:rPr>
        <w:t>, OFF SITE ATM</w:t>
      </w:r>
      <w:r w:rsidRPr="00206210">
        <w:rPr>
          <w:rFonts w:ascii="Arial" w:hAnsi="Arial" w:cs="Arial"/>
          <w:b/>
          <w:bCs/>
          <w:sz w:val="32"/>
          <w:szCs w:val="32"/>
        </w:rPr>
        <w:t xml:space="preserve"> &amp;</w:t>
      </w:r>
    </w:p>
    <w:p w:rsidR="00390358" w:rsidRPr="00206210" w:rsidRDefault="00390358" w:rsidP="00390358">
      <w:pPr>
        <w:jc w:val="center"/>
        <w:rPr>
          <w:rFonts w:ascii="Arial" w:hAnsi="Arial" w:cs="Arial"/>
          <w:b/>
          <w:bCs/>
          <w:sz w:val="32"/>
          <w:szCs w:val="32"/>
        </w:rPr>
      </w:pPr>
      <w:r w:rsidRPr="00206210">
        <w:rPr>
          <w:rFonts w:ascii="Arial" w:hAnsi="Arial" w:cs="Arial"/>
          <w:b/>
          <w:bCs/>
          <w:sz w:val="32"/>
          <w:szCs w:val="32"/>
        </w:rPr>
        <w:t>ADMINISTRATIVE OFFICES</w:t>
      </w:r>
    </w:p>
    <w:p w:rsidR="00390358" w:rsidRPr="00206210" w:rsidRDefault="00390358" w:rsidP="00390358">
      <w:pPr>
        <w:jc w:val="center"/>
        <w:rPr>
          <w:rFonts w:ascii="Arial" w:hAnsi="Arial" w:cs="Arial"/>
          <w:b/>
          <w:bCs/>
          <w:sz w:val="32"/>
          <w:szCs w:val="32"/>
        </w:rPr>
      </w:pPr>
    </w:p>
    <w:p w:rsidR="00390358" w:rsidRPr="00E52829" w:rsidRDefault="00390358" w:rsidP="00390358">
      <w:pPr>
        <w:autoSpaceDE w:val="0"/>
        <w:autoSpaceDN w:val="0"/>
        <w:adjustRightInd w:val="0"/>
        <w:rPr>
          <w:rFonts w:ascii="Arial" w:hAnsi="Arial" w:cs="Arial"/>
          <w:b/>
          <w:bCs/>
          <w:sz w:val="22"/>
          <w:szCs w:val="24"/>
        </w:rPr>
      </w:pPr>
      <w:r w:rsidRPr="00E52829">
        <w:rPr>
          <w:rFonts w:ascii="Arial" w:hAnsi="Arial" w:cs="Arial"/>
          <w:b/>
          <w:bCs/>
          <w:sz w:val="22"/>
          <w:szCs w:val="24"/>
        </w:rPr>
        <w:t xml:space="preserve">NAME OF BRANCH / OFFICE: </w:t>
      </w:r>
      <w:r w:rsidRPr="00E52829">
        <w:rPr>
          <w:rFonts w:ascii="Arial" w:hAnsi="Arial" w:cs="Arial"/>
          <w:b/>
          <w:bCs/>
          <w:sz w:val="22"/>
          <w:szCs w:val="24"/>
        </w:rPr>
        <w:tab/>
      </w:r>
      <w:r w:rsidRPr="00E52829">
        <w:rPr>
          <w:rFonts w:ascii="Arial" w:hAnsi="Arial" w:cs="Arial"/>
          <w:b/>
          <w:bCs/>
          <w:sz w:val="22"/>
          <w:szCs w:val="24"/>
        </w:rPr>
        <w:tab/>
      </w:r>
      <w:r w:rsidRPr="00E52829">
        <w:rPr>
          <w:rFonts w:ascii="Arial" w:hAnsi="Arial" w:cs="Arial"/>
          <w:b/>
          <w:bCs/>
          <w:sz w:val="22"/>
          <w:szCs w:val="24"/>
        </w:rPr>
        <w:tab/>
      </w:r>
      <w:r w:rsidRPr="00E52829">
        <w:rPr>
          <w:rFonts w:ascii="Arial" w:hAnsi="Arial" w:cs="Arial"/>
          <w:b/>
          <w:bCs/>
          <w:sz w:val="22"/>
          <w:szCs w:val="24"/>
        </w:rPr>
        <w:tab/>
      </w:r>
      <w:r w:rsidRPr="00E52829">
        <w:rPr>
          <w:rFonts w:ascii="Arial" w:hAnsi="Arial" w:cs="Arial"/>
          <w:b/>
          <w:bCs/>
          <w:sz w:val="22"/>
          <w:szCs w:val="24"/>
        </w:rPr>
        <w:tab/>
        <w:t>DATE OF VISIT:</w:t>
      </w:r>
    </w:p>
    <w:p w:rsidR="00390358" w:rsidRPr="00206210" w:rsidRDefault="00390358" w:rsidP="00390358">
      <w:pPr>
        <w:autoSpaceDE w:val="0"/>
        <w:autoSpaceDN w:val="0"/>
        <w:adjustRightInd w:val="0"/>
        <w:rPr>
          <w:rFonts w:ascii="Arial" w:hAnsi="Arial" w:cs="Arial"/>
          <w:b/>
          <w:bCs/>
          <w:sz w:val="24"/>
          <w:szCs w:val="24"/>
        </w:rPr>
      </w:pPr>
    </w:p>
    <w:p w:rsidR="00390358" w:rsidRPr="00206210" w:rsidRDefault="00390358" w:rsidP="00390358">
      <w:pPr>
        <w:autoSpaceDE w:val="0"/>
        <w:autoSpaceDN w:val="0"/>
        <w:adjustRightInd w:val="0"/>
        <w:rPr>
          <w:rFonts w:ascii="Arial" w:hAnsi="Arial" w:cs="Arial"/>
          <w:b/>
          <w:bCs/>
          <w:sz w:val="24"/>
          <w:szCs w:val="24"/>
        </w:rPr>
      </w:pPr>
      <w:r w:rsidRPr="00206210">
        <w:rPr>
          <w:rFonts w:ascii="Arial" w:hAnsi="Arial" w:cs="Arial"/>
          <w:b/>
          <w:bCs/>
          <w:sz w:val="24"/>
          <w:szCs w:val="24"/>
        </w:rPr>
        <w:t xml:space="preserve">Total Branch </w:t>
      </w:r>
      <w:proofErr w:type="gramStart"/>
      <w:r w:rsidRPr="00206210">
        <w:rPr>
          <w:rFonts w:ascii="Arial" w:hAnsi="Arial" w:cs="Arial"/>
          <w:b/>
          <w:bCs/>
          <w:sz w:val="24"/>
          <w:szCs w:val="24"/>
        </w:rPr>
        <w:t>Load :</w:t>
      </w:r>
      <w:proofErr w:type="gramEnd"/>
      <w:r w:rsidRPr="00206210">
        <w:rPr>
          <w:rFonts w:ascii="Arial" w:hAnsi="Arial" w:cs="Arial"/>
          <w:b/>
          <w:bCs/>
          <w:sz w:val="24"/>
          <w:szCs w:val="24"/>
        </w:rPr>
        <w:t xml:space="preserve"> </w:t>
      </w:r>
    </w:p>
    <w:p w:rsidR="00390358" w:rsidRPr="00206210" w:rsidRDefault="00390358" w:rsidP="00390358">
      <w:pPr>
        <w:rPr>
          <w:rFonts w:ascii="Arial" w:hAnsi="Arial" w:cs="Arial"/>
          <w:b/>
          <w:bCs/>
          <w:sz w:val="24"/>
          <w:szCs w:val="24"/>
        </w:rPr>
      </w:pPr>
      <w:r w:rsidRPr="00206210">
        <w:rPr>
          <w:rFonts w:ascii="Arial" w:hAnsi="Arial" w:cs="Arial"/>
          <w:b/>
          <w:bCs/>
          <w:sz w:val="24"/>
          <w:szCs w:val="24"/>
        </w:rPr>
        <w:t xml:space="preserve">KW Per Phase Load: </w:t>
      </w:r>
    </w:p>
    <w:tbl>
      <w:tblPr>
        <w:tblStyle w:val="TableGrid"/>
        <w:tblW w:w="0" w:type="auto"/>
        <w:tblLook w:val="04A0" w:firstRow="1" w:lastRow="0" w:firstColumn="1" w:lastColumn="0" w:noHBand="0" w:noVBand="1"/>
      </w:tblPr>
      <w:tblGrid>
        <w:gridCol w:w="3005"/>
        <w:gridCol w:w="3005"/>
        <w:gridCol w:w="3006"/>
      </w:tblGrid>
      <w:tr w:rsidR="00390358" w:rsidRPr="00206210" w:rsidTr="002E2FCD">
        <w:tc>
          <w:tcPr>
            <w:tcW w:w="3005" w:type="dxa"/>
          </w:tcPr>
          <w:p w:rsidR="00390358" w:rsidRPr="00206210" w:rsidRDefault="00390358" w:rsidP="002E2FCD">
            <w:pPr>
              <w:rPr>
                <w:rFonts w:ascii="Arial" w:hAnsi="Arial" w:cs="Arial"/>
              </w:rPr>
            </w:pPr>
            <w:r w:rsidRPr="00206210">
              <w:rPr>
                <w:rFonts w:ascii="Arial" w:hAnsi="Arial" w:cs="Arial"/>
              </w:rPr>
              <w:t>Phase I (KW)</w:t>
            </w:r>
          </w:p>
        </w:tc>
        <w:tc>
          <w:tcPr>
            <w:tcW w:w="3005" w:type="dxa"/>
          </w:tcPr>
          <w:p w:rsidR="00390358" w:rsidRPr="00206210" w:rsidRDefault="00390358" w:rsidP="002E2FCD">
            <w:pPr>
              <w:rPr>
                <w:rFonts w:ascii="Arial" w:hAnsi="Arial" w:cs="Arial"/>
              </w:rPr>
            </w:pPr>
            <w:r w:rsidRPr="00206210">
              <w:rPr>
                <w:rFonts w:ascii="Arial" w:hAnsi="Arial" w:cs="Arial"/>
              </w:rPr>
              <w:t>Phase II (KW)</w:t>
            </w:r>
          </w:p>
        </w:tc>
        <w:tc>
          <w:tcPr>
            <w:tcW w:w="3006" w:type="dxa"/>
          </w:tcPr>
          <w:p w:rsidR="00390358" w:rsidRPr="00206210" w:rsidRDefault="00390358" w:rsidP="002E2FCD">
            <w:pPr>
              <w:rPr>
                <w:rFonts w:ascii="Arial" w:hAnsi="Arial" w:cs="Arial"/>
              </w:rPr>
            </w:pPr>
            <w:r w:rsidRPr="00206210">
              <w:rPr>
                <w:rFonts w:ascii="Arial" w:hAnsi="Arial" w:cs="Arial"/>
              </w:rPr>
              <w:t>Phase III (KW)</w:t>
            </w:r>
          </w:p>
        </w:tc>
      </w:tr>
      <w:tr w:rsidR="00390358" w:rsidRPr="00206210" w:rsidTr="002E2FCD">
        <w:tc>
          <w:tcPr>
            <w:tcW w:w="3005" w:type="dxa"/>
          </w:tcPr>
          <w:p w:rsidR="00390358" w:rsidRDefault="00390358" w:rsidP="002E2FCD">
            <w:pPr>
              <w:rPr>
                <w:rFonts w:ascii="Arial" w:hAnsi="Arial" w:cs="Arial"/>
              </w:rPr>
            </w:pPr>
          </w:p>
          <w:p w:rsidR="00390358" w:rsidRPr="00206210" w:rsidRDefault="00390358" w:rsidP="002E2FCD">
            <w:pPr>
              <w:rPr>
                <w:rFonts w:ascii="Arial" w:hAnsi="Arial" w:cs="Arial"/>
              </w:rPr>
            </w:pPr>
          </w:p>
        </w:tc>
        <w:tc>
          <w:tcPr>
            <w:tcW w:w="3005" w:type="dxa"/>
          </w:tcPr>
          <w:p w:rsidR="00390358" w:rsidRPr="00206210" w:rsidRDefault="00390358" w:rsidP="002E2FCD">
            <w:pPr>
              <w:rPr>
                <w:rFonts w:ascii="Arial" w:hAnsi="Arial" w:cs="Arial"/>
              </w:rPr>
            </w:pPr>
          </w:p>
        </w:tc>
        <w:tc>
          <w:tcPr>
            <w:tcW w:w="3006" w:type="dxa"/>
          </w:tcPr>
          <w:p w:rsidR="00390358" w:rsidRPr="00206210" w:rsidRDefault="00390358" w:rsidP="002E2FCD">
            <w:pPr>
              <w:rPr>
                <w:rFonts w:ascii="Arial" w:hAnsi="Arial" w:cs="Arial"/>
              </w:rPr>
            </w:pPr>
          </w:p>
        </w:tc>
      </w:tr>
    </w:tbl>
    <w:p w:rsidR="00390358" w:rsidRDefault="00390358" w:rsidP="00390358">
      <w:pPr>
        <w:autoSpaceDE w:val="0"/>
        <w:autoSpaceDN w:val="0"/>
        <w:adjustRightInd w:val="0"/>
        <w:rPr>
          <w:rFonts w:ascii="Arial" w:hAnsi="Arial" w:cs="Arial"/>
          <w:sz w:val="24"/>
          <w:szCs w:val="24"/>
        </w:rPr>
      </w:pPr>
    </w:p>
    <w:p w:rsidR="00390358" w:rsidRPr="00206210" w:rsidRDefault="00390358" w:rsidP="00390358">
      <w:pPr>
        <w:autoSpaceDE w:val="0"/>
        <w:autoSpaceDN w:val="0"/>
        <w:adjustRightInd w:val="0"/>
        <w:rPr>
          <w:rFonts w:ascii="Arial" w:hAnsi="Arial" w:cs="Arial"/>
          <w:sz w:val="24"/>
          <w:szCs w:val="24"/>
        </w:rPr>
      </w:pPr>
      <w:r w:rsidRPr="00206210">
        <w:rPr>
          <w:rFonts w:ascii="Arial" w:hAnsi="Arial" w:cs="Arial"/>
          <w:sz w:val="24"/>
          <w:szCs w:val="24"/>
        </w:rPr>
        <w:t xml:space="preserve">Whether Load is balance or unbalanced </w:t>
      </w:r>
      <w:r w:rsidRPr="00206210">
        <w:rPr>
          <w:rFonts w:ascii="Arial" w:hAnsi="Arial" w:cs="Arial"/>
          <w:sz w:val="24"/>
          <w:szCs w:val="24"/>
        </w:rPr>
        <w:tab/>
      </w:r>
      <w:r w:rsidRPr="00206210">
        <w:rPr>
          <w:rFonts w:ascii="Arial" w:hAnsi="Arial" w:cs="Arial"/>
          <w:sz w:val="24"/>
          <w:szCs w:val="24"/>
        </w:rPr>
        <w:tab/>
        <w:t>:</w:t>
      </w:r>
      <w:r w:rsidRPr="00206210">
        <w:rPr>
          <w:rFonts w:ascii="Arial" w:hAnsi="Arial" w:cs="Arial"/>
          <w:sz w:val="24"/>
          <w:szCs w:val="24"/>
        </w:rPr>
        <w:tab/>
      </w:r>
      <w:r w:rsidRPr="00206210">
        <w:rPr>
          <w:rFonts w:ascii="Arial" w:hAnsi="Arial" w:cs="Arial"/>
          <w:sz w:val="24"/>
          <w:szCs w:val="24"/>
        </w:rPr>
        <w:tab/>
        <w:t>YES/NO</w:t>
      </w:r>
    </w:p>
    <w:p w:rsidR="00390358" w:rsidRDefault="00390358" w:rsidP="00390358">
      <w:pPr>
        <w:rPr>
          <w:rFonts w:ascii="Arial" w:hAnsi="Arial" w:cs="Arial"/>
          <w:bCs/>
          <w:sz w:val="24"/>
          <w:szCs w:val="24"/>
        </w:rPr>
      </w:pPr>
    </w:p>
    <w:p w:rsidR="00390358" w:rsidRPr="00206210" w:rsidRDefault="00390358" w:rsidP="00390358">
      <w:pPr>
        <w:rPr>
          <w:rFonts w:ascii="Arial" w:hAnsi="Arial" w:cs="Arial"/>
          <w:sz w:val="24"/>
          <w:szCs w:val="24"/>
        </w:rPr>
      </w:pPr>
      <w:r w:rsidRPr="00206210">
        <w:rPr>
          <w:rFonts w:ascii="Arial" w:hAnsi="Arial" w:cs="Arial"/>
          <w:bCs/>
          <w:sz w:val="24"/>
          <w:szCs w:val="24"/>
        </w:rPr>
        <w:t>If Load is unbalanced Rectification to be done</w:t>
      </w:r>
      <w:r w:rsidRPr="00206210">
        <w:rPr>
          <w:rFonts w:ascii="Arial" w:hAnsi="Arial" w:cs="Arial"/>
          <w:bCs/>
          <w:sz w:val="24"/>
          <w:szCs w:val="24"/>
        </w:rPr>
        <w:tab/>
      </w:r>
      <w:proofErr w:type="gramStart"/>
      <w:r w:rsidRPr="00206210">
        <w:rPr>
          <w:rFonts w:ascii="Arial" w:hAnsi="Arial" w:cs="Arial"/>
          <w:sz w:val="24"/>
          <w:szCs w:val="24"/>
        </w:rPr>
        <w:t>:_</w:t>
      </w:r>
      <w:proofErr w:type="gramEnd"/>
      <w:r w:rsidRPr="00206210">
        <w:rPr>
          <w:rFonts w:ascii="Arial" w:hAnsi="Arial" w:cs="Arial"/>
          <w:sz w:val="24"/>
          <w:szCs w:val="24"/>
        </w:rPr>
        <w:t>____________________________</w:t>
      </w:r>
    </w:p>
    <w:p w:rsidR="00390358" w:rsidRPr="00206210" w:rsidRDefault="00390358" w:rsidP="00390358">
      <w:pPr>
        <w:rPr>
          <w:rFonts w:ascii="Arial" w:hAnsi="Arial" w:cs="Arial"/>
          <w:sz w:val="24"/>
          <w:szCs w:val="24"/>
        </w:rPr>
      </w:pPr>
      <w:r w:rsidRPr="00206210">
        <w:rPr>
          <w:rFonts w:ascii="Arial" w:hAnsi="Arial" w:cs="Arial"/>
          <w:sz w:val="24"/>
          <w:szCs w:val="24"/>
        </w:rPr>
        <w:t>___________________________________________________________________</w:t>
      </w:r>
    </w:p>
    <w:p w:rsidR="00390358" w:rsidRPr="00206210" w:rsidRDefault="00390358" w:rsidP="00390358">
      <w:pPr>
        <w:rPr>
          <w:rFonts w:ascii="Arial" w:hAnsi="Arial" w:cs="Arial"/>
        </w:rPr>
      </w:pPr>
      <w:r w:rsidRPr="00206210">
        <w:rPr>
          <w:rFonts w:ascii="Arial" w:hAnsi="Arial" w:cs="Arial"/>
        </w:rPr>
        <w:t>__________________________________________________</w:t>
      </w:r>
      <w:r>
        <w:rPr>
          <w:rFonts w:ascii="Arial" w:hAnsi="Arial" w:cs="Arial"/>
        </w:rPr>
        <w:t>_______________________</w:t>
      </w:r>
    </w:p>
    <w:p w:rsidR="00390358" w:rsidRPr="00206210" w:rsidRDefault="00390358" w:rsidP="00390358">
      <w:pPr>
        <w:rPr>
          <w:rFonts w:ascii="Arial" w:hAnsi="Arial" w:cs="Arial"/>
        </w:rPr>
      </w:pPr>
      <w:r w:rsidRPr="00206210">
        <w:rPr>
          <w:rFonts w:ascii="Arial" w:hAnsi="Arial" w:cs="Arial"/>
        </w:rPr>
        <w:t>__________________________________________________</w:t>
      </w:r>
      <w:r>
        <w:rPr>
          <w:rFonts w:ascii="Arial" w:hAnsi="Arial" w:cs="Arial"/>
        </w:rPr>
        <w:t>_______________________</w:t>
      </w:r>
    </w:p>
    <w:p w:rsidR="00390358" w:rsidRPr="00206210" w:rsidRDefault="00390358" w:rsidP="00390358">
      <w:pPr>
        <w:rPr>
          <w:rFonts w:ascii="Arial" w:hAnsi="Arial" w:cs="Arial"/>
        </w:rPr>
      </w:pPr>
    </w:p>
    <w:p w:rsidR="00390358" w:rsidRDefault="00390358" w:rsidP="00390358">
      <w:pPr>
        <w:rPr>
          <w:rFonts w:ascii="Arial" w:hAnsi="Arial" w:cs="Arial"/>
          <w:b/>
          <w:sz w:val="24"/>
          <w:szCs w:val="24"/>
        </w:rPr>
      </w:pPr>
      <w:r w:rsidRPr="00206210">
        <w:rPr>
          <w:rFonts w:ascii="Arial" w:hAnsi="Arial" w:cs="Arial"/>
          <w:b/>
          <w:sz w:val="24"/>
          <w:szCs w:val="24"/>
        </w:rPr>
        <w:t>Total Load of the Branch</w:t>
      </w:r>
    </w:p>
    <w:tbl>
      <w:tblPr>
        <w:tblStyle w:val="TableGrid"/>
        <w:tblW w:w="0" w:type="auto"/>
        <w:tblLayout w:type="fixed"/>
        <w:tblLook w:val="04A0" w:firstRow="1" w:lastRow="0" w:firstColumn="1" w:lastColumn="0" w:noHBand="0" w:noVBand="1"/>
      </w:tblPr>
      <w:tblGrid>
        <w:gridCol w:w="1430"/>
        <w:gridCol w:w="809"/>
        <w:gridCol w:w="721"/>
        <w:gridCol w:w="923"/>
        <w:gridCol w:w="923"/>
        <w:gridCol w:w="668"/>
        <w:gridCol w:w="923"/>
        <w:gridCol w:w="1177"/>
        <w:gridCol w:w="668"/>
        <w:gridCol w:w="774"/>
      </w:tblGrid>
      <w:tr w:rsidR="00390358" w:rsidTr="002E2FCD">
        <w:tc>
          <w:tcPr>
            <w:tcW w:w="1430" w:type="dxa"/>
          </w:tcPr>
          <w:p w:rsidR="00390358" w:rsidRPr="00985DE7" w:rsidRDefault="00390358" w:rsidP="002E2FCD">
            <w:pPr>
              <w:rPr>
                <w:rFonts w:ascii="Arial" w:hAnsi="Arial" w:cs="Arial"/>
                <w:sz w:val="24"/>
                <w:szCs w:val="24"/>
              </w:rPr>
            </w:pPr>
            <w:r w:rsidRPr="00985DE7">
              <w:rPr>
                <w:rFonts w:ascii="Arial" w:hAnsi="Arial" w:cs="Arial"/>
                <w:sz w:val="24"/>
                <w:szCs w:val="24"/>
              </w:rPr>
              <w:t>Rooms</w:t>
            </w:r>
          </w:p>
        </w:tc>
        <w:tc>
          <w:tcPr>
            <w:tcW w:w="809" w:type="dxa"/>
          </w:tcPr>
          <w:p w:rsidR="00390358" w:rsidRPr="00985DE7" w:rsidRDefault="00390358" w:rsidP="002E2FCD">
            <w:pPr>
              <w:autoSpaceDE w:val="0"/>
              <w:autoSpaceDN w:val="0"/>
              <w:adjustRightInd w:val="0"/>
              <w:rPr>
                <w:rFonts w:ascii="Arial" w:hAnsi="Arial" w:cs="Arial"/>
                <w:bCs/>
                <w:sz w:val="24"/>
                <w:szCs w:val="24"/>
              </w:rPr>
            </w:pPr>
            <w:r w:rsidRPr="00985DE7">
              <w:rPr>
                <w:rFonts w:ascii="Arial" w:hAnsi="Arial" w:cs="Arial"/>
                <w:bCs/>
                <w:sz w:val="24"/>
                <w:szCs w:val="24"/>
              </w:rPr>
              <w:t>Tube</w:t>
            </w:r>
          </w:p>
          <w:p w:rsidR="00390358" w:rsidRPr="00985DE7" w:rsidRDefault="00390358" w:rsidP="002E2FCD">
            <w:pPr>
              <w:rPr>
                <w:rFonts w:ascii="Arial" w:hAnsi="Arial" w:cs="Arial"/>
                <w:sz w:val="24"/>
                <w:szCs w:val="24"/>
              </w:rPr>
            </w:pPr>
            <w:r w:rsidRPr="00985DE7">
              <w:rPr>
                <w:rFonts w:ascii="Arial" w:hAnsi="Arial" w:cs="Arial"/>
                <w:bCs/>
                <w:sz w:val="24"/>
                <w:szCs w:val="24"/>
              </w:rPr>
              <w:t>Light</w:t>
            </w:r>
          </w:p>
        </w:tc>
        <w:tc>
          <w:tcPr>
            <w:tcW w:w="721" w:type="dxa"/>
          </w:tcPr>
          <w:p w:rsidR="00390358" w:rsidRPr="00985DE7" w:rsidRDefault="00390358" w:rsidP="002E2FCD">
            <w:pPr>
              <w:rPr>
                <w:rFonts w:ascii="Arial" w:hAnsi="Arial" w:cs="Arial"/>
                <w:sz w:val="24"/>
                <w:szCs w:val="24"/>
              </w:rPr>
            </w:pPr>
            <w:r w:rsidRPr="00985DE7">
              <w:rPr>
                <w:rFonts w:ascii="Arial" w:hAnsi="Arial" w:cs="Arial"/>
                <w:bCs/>
                <w:sz w:val="24"/>
                <w:szCs w:val="24"/>
              </w:rPr>
              <w:t xml:space="preserve">Fan </w:t>
            </w:r>
          </w:p>
        </w:tc>
        <w:tc>
          <w:tcPr>
            <w:tcW w:w="923" w:type="dxa"/>
          </w:tcPr>
          <w:p w:rsidR="00390358" w:rsidRPr="00985DE7" w:rsidRDefault="00390358" w:rsidP="002E2FCD">
            <w:pPr>
              <w:rPr>
                <w:rFonts w:ascii="Arial" w:hAnsi="Arial" w:cs="Arial"/>
                <w:sz w:val="24"/>
                <w:szCs w:val="24"/>
              </w:rPr>
            </w:pPr>
            <w:r w:rsidRPr="00985DE7">
              <w:rPr>
                <w:rFonts w:ascii="Arial" w:hAnsi="Arial" w:cs="Arial"/>
                <w:bCs/>
                <w:sz w:val="24"/>
                <w:szCs w:val="24"/>
              </w:rPr>
              <w:t>Cooler</w:t>
            </w:r>
          </w:p>
        </w:tc>
        <w:tc>
          <w:tcPr>
            <w:tcW w:w="923" w:type="dxa"/>
          </w:tcPr>
          <w:p w:rsidR="00390358" w:rsidRPr="00985DE7" w:rsidRDefault="00390358" w:rsidP="002E2FCD">
            <w:pPr>
              <w:rPr>
                <w:rFonts w:ascii="Arial" w:hAnsi="Arial" w:cs="Arial"/>
                <w:sz w:val="24"/>
                <w:szCs w:val="24"/>
              </w:rPr>
            </w:pPr>
            <w:r w:rsidRPr="00985DE7">
              <w:rPr>
                <w:rFonts w:ascii="Arial" w:hAnsi="Arial" w:cs="Arial"/>
                <w:sz w:val="24"/>
                <w:szCs w:val="24"/>
              </w:rPr>
              <w:t>Water</w:t>
            </w:r>
          </w:p>
          <w:p w:rsidR="00390358" w:rsidRPr="00985DE7" w:rsidRDefault="00390358" w:rsidP="002E2FCD">
            <w:pPr>
              <w:rPr>
                <w:rFonts w:ascii="Arial" w:hAnsi="Arial" w:cs="Arial"/>
                <w:sz w:val="24"/>
                <w:szCs w:val="24"/>
              </w:rPr>
            </w:pPr>
            <w:r w:rsidRPr="00985DE7">
              <w:rPr>
                <w:rFonts w:ascii="Arial" w:hAnsi="Arial" w:cs="Arial"/>
                <w:sz w:val="24"/>
                <w:szCs w:val="24"/>
              </w:rPr>
              <w:t>Cooler</w:t>
            </w:r>
          </w:p>
        </w:tc>
        <w:tc>
          <w:tcPr>
            <w:tcW w:w="668" w:type="dxa"/>
          </w:tcPr>
          <w:p w:rsidR="00390358" w:rsidRPr="00985DE7" w:rsidRDefault="00390358" w:rsidP="002E2FCD">
            <w:pPr>
              <w:rPr>
                <w:rFonts w:ascii="Arial" w:hAnsi="Arial" w:cs="Arial"/>
                <w:sz w:val="24"/>
                <w:szCs w:val="24"/>
              </w:rPr>
            </w:pPr>
            <w:r w:rsidRPr="00985DE7">
              <w:rPr>
                <w:rFonts w:ascii="Arial" w:hAnsi="Arial" w:cs="Arial"/>
                <w:sz w:val="24"/>
                <w:szCs w:val="24"/>
              </w:rPr>
              <w:t>PC</w:t>
            </w:r>
          </w:p>
        </w:tc>
        <w:tc>
          <w:tcPr>
            <w:tcW w:w="923" w:type="dxa"/>
          </w:tcPr>
          <w:p w:rsidR="00390358" w:rsidRPr="00985DE7" w:rsidRDefault="00390358" w:rsidP="002E2FCD">
            <w:pPr>
              <w:rPr>
                <w:rFonts w:ascii="Arial" w:hAnsi="Arial" w:cs="Arial"/>
                <w:sz w:val="24"/>
                <w:szCs w:val="24"/>
              </w:rPr>
            </w:pPr>
            <w:r w:rsidRPr="00985DE7">
              <w:rPr>
                <w:rFonts w:ascii="Arial" w:hAnsi="Arial" w:cs="Arial"/>
                <w:sz w:val="24"/>
                <w:szCs w:val="24"/>
              </w:rPr>
              <w:t>Printer</w:t>
            </w:r>
          </w:p>
        </w:tc>
        <w:tc>
          <w:tcPr>
            <w:tcW w:w="1177" w:type="dxa"/>
          </w:tcPr>
          <w:p w:rsidR="00390358" w:rsidRPr="00985DE7" w:rsidRDefault="00390358" w:rsidP="002E2FCD">
            <w:pPr>
              <w:rPr>
                <w:rFonts w:ascii="Arial" w:hAnsi="Arial" w:cs="Arial"/>
                <w:sz w:val="24"/>
                <w:szCs w:val="24"/>
              </w:rPr>
            </w:pPr>
            <w:r w:rsidRPr="00985DE7">
              <w:rPr>
                <w:rFonts w:ascii="Arial" w:hAnsi="Arial" w:cs="Arial"/>
                <w:sz w:val="24"/>
                <w:szCs w:val="24"/>
              </w:rPr>
              <w:t>Cash Counting Machine</w:t>
            </w:r>
          </w:p>
        </w:tc>
        <w:tc>
          <w:tcPr>
            <w:tcW w:w="668" w:type="dxa"/>
          </w:tcPr>
          <w:p w:rsidR="00390358" w:rsidRPr="00985DE7" w:rsidRDefault="00390358" w:rsidP="002E2FCD">
            <w:pPr>
              <w:rPr>
                <w:rFonts w:ascii="Arial" w:hAnsi="Arial" w:cs="Arial"/>
                <w:sz w:val="24"/>
                <w:szCs w:val="24"/>
              </w:rPr>
            </w:pPr>
            <w:r w:rsidRPr="00985DE7">
              <w:rPr>
                <w:rFonts w:ascii="Arial" w:hAnsi="Arial" w:cs="Arial"/>
                <w:sz w:val="24"/>
                <w:szCs w:val="24"/>
              </w:rPr>
              <w:t>AC</w:t>
            </w:r>
          </w:p>
        </w:tc>
        <w:tc>
          <w:tcPr>
            <w:tcW w:w="774" w:type="dxa"/>
          </w:tcPr>
          <w:p w:rsidR="00390358" w:rsidRPr="00985DE7" w:rsidRDefault="00390358" w:rsidP="002E2FCD">
            <w:pPr>
              <w:rPr>
                <w:rFonts w:ascii="Arial" w:hAnsi="Arial" w:cs="Arial"/>
                <w:sz w:val="24"/>
                <w:szCs w:val="24"/>
              </w:rPr>
            </w:pPr>
            <w:r w:rsidRPr="00985DE7">
              <w:rPr>
                <w:rFonts w:ascii="Arial" w:hAnsi="Arial" w:cs="Arial"/>
                <w:sz w:val="24"/>
                <w:szCs w:val="24"/>
              </w:rPr>
              <w:t>UPS</w:t>
            </w:r>
          </w:p>
        </w:tc>
      </w:tr>
      <w:tr w:rsidR="00390358" w:rsidTr="002E2FCD">
        <w:tc>
          <w:tcPr>
            <w:tcW w:w="1430" w:type="dxa"/>
          </w:tcPr>
          <w:p w:rsidR="00390358" w:rsidRPr="00985DE7" w:rsidRDefault="00390358" w:rsidP="002E2FCD">
            <w:pPr>
              <w:rPr>
                <w:rFonts w:ascii="Arial" w:hAnsi="Arial" w:cs="Arial"/>
                <w:sz w:val="24"/>
                <w:szCs w:val="24"/>
              </w:rPr>
            </w:pPr>
            <w:r w:rsidRPr="00985DE7">
              <w:rPr>
                <w:rFonts w:ascii="Arial" w:hAnsi="Arial" w:cs="Arial"/>
                <w:sz w:val="24"/>
                <w:szCs w:val="24"/>
              </w:rPr>
              <w:t>Banking Hall</w:t>
            </w:r>
          </w:p>
        </w:tc>
        <w:tc>
          <w:tcPr>
            <w:tcW w:w="809" w:type="dxa"/>
          </w:tcPr>
          <w:p w:rsidR="00390358" w:rsidRDefault="00390358" w:rsidP="002E2FCD">
            <w:pPr>
              <w:rPr>
                <w:rFonts w:ascii="Arial" w:hAnsi="Arial" w:cs="Arial"/>
                <w:b/>
                <w:sz w:val="24"/>
                <w:szCs w:val="24"/>
              </w:rPr>
            </w:pPr>
          </w:p>
        </w:tc>
        <w:tc>
          <w:tcPr>
            <w:tcW w:w="721"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1177"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774" w:type="dxa"/>
          </w:tcPr>
          <w:p w:rsidR="00390358" w:rsidRDefault="00390358" w:rsidP="002E2FCD">
            <w:pPr>
              <w:rPr>
                <w:rFonts w:ascii="Arial" w:hAnsi="Arial" w:cs="Arial"/>
                <w:b/>
                <w:sz w:val="24"/>
                <w:szCs w:val="24"/>
              </w:rPr>
            </w:pPr>
          </w:p>
        </w:tc>
      </w:tr>
      <w:tr w:rsidR="00390358" w:rsidTr="002E2FCD">
        <w:tc>
          <w:tcPr>
            <w:tcW w:w="1430" w:type="dxa"/>
          </w:tcPr>
          <w:p w:rsidR="00390358" w:rsidRPr="00985DE7" w:rsidRDefault="00390358" w:rsidP="002E2FCD">
            <w:pPr>
              <w:autoSpaceDE w:val="0"/>
              <w:autoSpaceDN w:val="0"/>
              <w:adjustRightInd w:val="0"/>
              <w:rPr>
                <w:rFonts w:ascii="Arial" w:hAnsi="Arial" w:cs="Arial"/>
                <w:sz w:val="24"/>
                <w:szCs w:val="24"/>
              </w:rPr>
            </w:pPr>
            <w:r w:rsidRPr="00985DE7">
              <w:rPr>
                <w:rFonts w:ascii="Arial" w:hAnsi="Arial" w:cs="Arial"/>
                <w:sz w:val="24"/>
                <w:szCs w:val="24"/>
              </w:rPr>
              <w:t>Customer’s</w:t>
            </w:r>
          </w:p>
          <w:p w:rsidR="00390358" w:rsidRPr="00985DE7" w:rsidRDefault="00390358" w:rsidP="002E2FCD">
            <w:pPr>
              <w:rPr>
                <w:rFonts w:ascii="Arial" w:hAnsi="Arial" w:cs="Arial"/>
                <w:sz w:val="24"/>
                <w:szCs w:val="24"/>
              </w:rPr>
            </w:pPr>
            <w:r w:rsidRPr="00985DE7">
              <w:rPr>
                <w:rFonts w:ascii="Arial" w:hAnsi="Arial" w:cs="Arial"/>
                <w:sz w:val="24"/>
                <w:szCs w:val="24"/>
              </w:rPr>
              <w:t>Hall</w:t>
            </w:r>
          </w:p>
        </w:tc>
        <w:tc>
          <w:tcPr>
            <w:tcW w:w="809" w:type="dxa"/>
          </w:tcPr>
          <w:p w:rsidR="00390358" w:rsidRDefault="00390358" w:rsidP="002E2FCD">
            <w:pPr>
              <w:rPr>
                <w:rFonts w:ascii="Arial" w:hAnsi="Arial" w:cs="Arial"/>
                <w:b/>
                <w:sz w:val="24"/>
                <w:szCs w:val="24"/>
              </w:rPr>
            </w:pPr>
          </w:p>
        </w:tc>
        <w:tc>
          <w:tcPr>
            <w:tcW w:w="721"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1177"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774" w:type="dxa"/>
          </w:tcPr>
          <w:p w:rsidR="00390358" w:rsidRDefault="00390358" w:rsidP="002E2FCD">
            <w:pPr>
              <w:rPr>
                <w:rFonts w:ascii="Arial" w:hAnsi="Arial" w:cs="Arial"/>
                <w:b/>
                <w:sz w:val="24"/>
                <w:szCs w:val="24"/>
              </w:rPr>
            </w:pPr>
          </w:p>
        </w:tc>
      </w:tr>
      <w:tr w:rsidR="00390358" w:rsidTr="002E2FCD">
        <w:tc>
          <w:tcPr>
            <w:tcW w:w="1430" w:type="dxa"/>
          </w:tcPr>
          <w:p w:rsidR="00390358" w:rsidRPr="00985DE7" w:rsidRDefault="00390358" w:rsidP="002E2FCD">
            <w:pPr>
              <w:autoSpaceDE w:val="0"/>
              <w:autoSpaceDN w:val="0"/>
              <w:adjustRightInd w:val="0"/>
              <w:rPr>
                <w:rFonts w:ascii="Arial" w:hAnsi="Arial" w:cs="Arial"/>
                <w:sz w:val="24"/>
                <w:szCs w:val="24"/>
              </w:rPr>
            </w:pPr>
            <w:r w:rsidRPr="00985DE7">
              <w:rPr>
                <w:rFonts w:ascii="Arial" w:hAnsi="Arial" w:cs="Arial"/>
                <w:sz w:val="24"/>
                <w:szCs w:val="24"/>
              </w:rPr>
              <w:t>Strong</w:t>
            </w:r>
          </w:p>
          <w:p w:rsidR="00390358" w:rsidRPr="00985DE7" w:rsidRDefault="00390358" w:rsidP="002E2FCD">
            <w:pPr>
              <w:rPr>
                <w:rFonts w:ascii="Arial" w:hAnsi="Arial" w:cs="Arial"/>
                <w:sz w:val="24"/>
                <w:szCs w:val="24"/>
              </w:rPr>
            </w:pPr>
            <w:r w:rsidRPr="00985DE7">
              <w:rPr>
                <w:rFonts w:ascii="Arial" w:hAnsi="Arial" w:cs="Arial"/>
                <w:sz w:val="24"/>
                <w:szCs w:val="24"/>
              </w:rPr>
              <w:t>Room</w:t>
            </w:r>
          </w:p>
        </w:tc>
        <w:tc>
          <w:tcPr>
            <w:tcW w:w="809" w:type="dxa"/>
          </w:tcPr>
          <w:p w:rsidR="00390358" w:rsidRDefault="00390358" w:rsidP="002E2FCD">
            <w:pPr>
              <w:rPr>
                <w:rFonts w:ascii="Arial" w:hAnsi="Arial" w:cs="Arial"/>
                <w:b/>
                <w:sz w:val="24"/>
                <w:szCs w:val="24"/>
              </w:rPr>
            </w:pPr>
          </w:p>
        </w:tc>
        <w:tc>
          <w:tcPr>
            <w:tcW w:w="721"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1177"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774" w:type="dxa"/>
          </w:tcPr>
          <w:p w:rsidR="00390358" w:rsidRDefault="00390358" w:rsidP="002E2FCD">
            <w:pPr>
              <w:rPr>
                <w:rFonts w:ascii="Arial" w:hAnsi="Arial" w:cs="Arial"/>
                <w:b/>
                <w:sz w:val="24"/>
                <w:szCs w:val="24"/>
              </w:rPr>
            </w:pPr>
          </w:p>
        </w:tc>
      </w:tr>
      <w:tr w:rsidR="00390358" w:rsidTr="002E2FCD">
        <w:tc>
          <w:tcPr>
            <w:tcW w:w="1430" w:type="dxa"/>
          </w:tcPr>
          <w:p w:rsidR="00390358" w:rsidRPr="00985DE7" w:rsidRDefault="00390358" w:rsidP="002E2FCD">
            <w:pPr>
              <w:rPr>
                <w:rFonts w:ascii="Arial" w:hAnsi="Arial" w:cs="Arial"/>
                <w:sz w:val="24"/>
                <w:szCs w:val="24"/>
              </w:rPr>
            </w:pPr>
            <w:r w:rsidRPr="00985DE7">
              <w:rPr>
                <w:rFonts w:ascii="Arial" w:hAnsi="Arial" w:cs="Arial"/>
                <w:sz w:val="24"/>
                <w:szCs w:val="24"/>
              </w:rPr>
              <w:t>Manager’s</w:t>
            </w:r>
          </w:p>
          <w:p w:rsidR="00390358" w:rsidRPr="00985DE7" w:rsidRDefault="00390358" w:rsidP="002E2FCD">
            <w:pPr>
              <w:rPr>
                <w:rFonts w:ascii="Arial" w:hAnsi="Arial" w:cs="Arial"/>
                <w:sz w:val="24"/>
                <w:szCs w:val="24"/>
              </w:rPr>
            </w:pPr>
            <w:r w:rsidRPr="00985DE7">
              <w:rPr>
                <w:rFonts w:ascii="Arial" w:hAnsi="Arial" w:cs="Arial"/>
                <w:sz w:val="24"/>
                <w:szCs w:val="24"/>
              </w:rPr>
              <w:t>Cabin</w:t>
            </w:r>
          </w:p>
        </w:tc>
        <w:tc>
          <w:tcPr>
            <w:tcW w:w="809" w:type="dxa"/>
          </w:tcPr>
          <w:p w:rsidR="00390358" w:rsidRDefault="00390358" w:rsidP="002E2FCD">
            <w:pPr>
              <w:rPr>
                <w:rFonts w:ascii="Arial" w:hAnsi="Arial" w:cs="Arial"/>
                <w:b/>
                <w:sz w:val="24"/>
                <w:szCs w:val="24"/>
              </w:rPr>
            </w:pPr>
          </w:p>
        </w:tc>
        <w:tc>
          <w:tcPr>
            <w:tcW w:w="721"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1177"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774" w:type="dxa"/>
          </w:tcPr>
          <w:p w:rsidR="00390358" w:rsidRDefault="00390358" w:rsidP="002E2FCD">
            <w:pPr>
              <w:rPr>
                <w:rFonts w:ascii="Arial" w:hAnsi="Arial" w:cs="Arial"/>
                <w:b/>
                <w:sz w:val="24"/>
                <w:szCs w:val="24"/>
              </w:rPr>
            </w:pPr>
          </w:p>
        </w:tc>
      </w:tr>
      <w:tr w:rsidR="00390358" w:rsidTr="002E2FCD">
        <w:tc>
          <w:tcPr>
            <w:tcW w:w="1430" w:type="dxa"/>
          </w:tcPr>
          <w:p w:rsidR="00390358" w:rsidRPr="00985DE7" w:rsidRDefault="00390358" w:rsidP="002E2FCD">
            <w:pPr>
              <w:rPr>
                <w:rFonts w:ascii="Arial" w:hAnsi="Arial" w:cs="Arial"/>
                <w:sz w:val="24"/>
                <w:szCs w:val="24"/>
              </w:rPr>
            </w:pPr>
            <w:r w:rsidRPr="00985DE7">
              <w:rPr>
                <w:rFonts w:ascii="Arial" w:hAnsi="Arial" w:cs="Arial"/>
                <w:sz w:val="24"/>
                <w:szCs w:val="24"/>
              </w:rPr>
              <w:t>Server</w:t>
            </w:r>
          </w:p>
          <w:p w:rsidR="00390358" w:rsidRPr="00985DE7" w:rsidRDefault="00390358" w:rsidP="002E2FCD">
            <w:pPr>
              <w:rPr>
                <w:rFonts w:ascii="Arial" w:hAnsi="Arial" w:cs="Arial"/>
                <w:sz w:val="24"/>
                <w:szCs w:val="24"/>
              </w:rPr>
            </w:pPr>
            <w:r w:rsidRPr="00985DE7">
              <w:rPr>
                <w:rFonts w:ascii="Arial" w:hAnsi="Arial" w:cs="Arial"/>
                <w:sz w:val="24"/>
                <w:szCs w:val="24"/>
              </w:rPr>
              <w:t>Room</w:t>
            </w:r>
          </w:p>
        </w:tc>
        <w:tc>
          <w:tcPr>
            <w:tcW w:w="809" w:type="dxa"/>
          </w:tcPr>
          <w:p w:rsidR="00390358" w:rsidRDefault="00390358" w:rsidP="002E2FCD">
            <w:pPr>
              <w:rPr>
                <w:rFonts w:ascii="Arial" w:hAnsi="Arial" w:cs="Arial"/>
                <w:b/>
                <w:sz w:val="24"/>
                <w:szCs w:val="24"/>
              </w:rPr>
            </w:pPr>
          </w:p>
        </w:tc>
        <w:tc>
          <w:tcPr>
            <w:tcW w:w="721"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1177"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774" w:type="dxa"/>
          </w:tcPr>
          <w:p w:rsidR="00390358" w:rsidRDefault="00390358" w:rsidP="002E2FCD">
            <w:pPr>
              <w:rPr>
                <w:rFonts w:ascii="Arial" w:hAnsi="Arial" w:cs="Arial"/>
                <w:b/>
                <w:sz w:val="24"/>
                <w:szCs w:val="24"/>
              </w:rPr>
            </w:pPr>
          </w:p>
        </w:tc>
      </w:tr>
      <w:tr w:rsidR="00390358" w:rsidTr="002E2FCD">
        <w:tc>
          <w:tcPr>
            <w:tcW w:w="1430" w:type="dxa"/>
          </w:tcPr>
          <w:p w:rsidR="00390358" w:rsidRPr="00985DE7" w:rsidRDefault="00390358" w:rsidP="002E2FCD">
            <w:pPr>
              <w:rPr>
                <w:rFonts w:ascii="Arial" w:hAnsi="Arial" w:cs="Arial"/>
                <w:sz w:val="24"/>
                <w:szCs w:val="24"/>
              </w:rPr>
            </w:pPr>
            <w:r w:rsidRPr="00985DE7">
              <w:rPr>
                <w:rFonts w:ascii="Arial" w:hAnsi="Arial" w:cs="Arial"/>
                <w:sz w:val="24"/>
                <w:szCs w:val="24"/>
              </w:rPr>
              <w:t>Staff Room</w:t>
            </w:r>
          </w:p>
        </w:tc>
        <w:tc>
          <w:tcPr>
            <w:tcW w:w="809" w:type="dxa"/>
          </w:tcPr>
          <w:p w:rsidR="00390358" w:rsidRDefault="00390358" w:rsidP="002E2FCD">
            <w:pPr>
              <w:rPr>
                <w:rFonts w:ascii="Arial" w:hAnsi="Arial" w:cs="Arial"/>
                <w:b/>
                <w:sz w:val="24"/>
                <w:szCs w:val="24"/>
              </w:rPr>
            </w:pPr>
          </w:p>
        </w:tc>
        <w:tc>
          <w:tcPr>
            <w:tcW w:w="721"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1177"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774" w:type="dxa"/>
          </w:tcPr>
          <w:p w:rsidR="00390358" w:rsidRDefault="00390358" w:rsidP="002E2FCD">
            <w:pPr>
              <w:rPr>
                <w:rFonts w:ascii="Arial" w:hAnsi="Arial" w:cs="Arial"/>
                <w:b/>
                <w:sz w:val="24"/>
                <w:szCs w:val="24"/>
              </w:rPr>
            </w:pPr>
          </w:p>
        </w:tc>
      </w:tr>
      <w:tr w:rsidR="00390358" w:rsidTr="002E2FCD">
        <w:tc>
          <w:tcPr>
            <w:tcW w:w="1430" w:type="dxa"/>
          </w:tcPr>
          <w:p w:rsidR="00390358" w:rsidRPr="00985DE7" w:rsidRDefault="00390358" w:rsidP="002E2FCD">
            <w:pPr>
              <w:rPr>
                <w:rFonts w:ascii="Arial" w:hAnsi="Arial" w:cs="Arial"/>
                <w:sz w:val="24"/>
                <w:szCs w:val="24"/>
              </w:rPr>
            </w:pPr>
            <w:r w:rsidRPr="00985DE7">
              <w:rPr>
                <w:rFonts w:ascii="Arial" w:hAnsi="Arial" w:cs="Arial"/>
                <w:sz w:val="24"/>
                <w:szCs w:val="24"/>
              </w:rPr>
              <w:t>Canteen</w:t>
            </w:r>
          </w:p>
        </w:tc>
        <w:tc>
          <w:tcPr>
            <w:tcW w:w="809" w:type="dxa"/>
          </w:tcPr>
          <w:p w:rsidR="00390358" w:rsidRDefault="00390358" w:rsidP="002E2FCD">
            <w:pPr>
              <w:rPr>
                <w:rFonts w:ascii="Arial" w:hAnsi="Arial" w:cs="Arial"/>
                <w:b/>
                <w:sz w:val="24"/>
                <w:szCs w:val="24"/>
              </w:rPr>
            </w:pPr>
          </w:p>
        </w:tc>
        <w:tc>
          <w:tcPr>
            <w:tcW w:w="721"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1177"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774" w:type="dxa"/>
          </w:tcPr>
          <w:p w:rsidR="00390358" w:rsidRDefault="00390358" w:rsidP="002E2FCD">
            <w:pPr>
              <w:rPr>
                <w:rFonts w:ascii="Arial" w:hAnsi="Arial" w:cs="Arial"/>
                <w:b/>
                <w:sz w:val="24"/>
                <w:szCs w:val="24"/>
              </w:rPr>
            </w:pPr>
          </w:p>
        </w:tc>
      </w:tr>
      <w:tr w:rsidR="00390358" w:rsidTr="002E2FCD">
        <w:tc>
          <w:tcPr>
            <w:tcW w:w="1430" w:type="dxa"/>
          </w:tcPr>
          <w:p w:rsidR="00390358" w:rsidRPr="00985DE7" w:rsidRDefault="00390358" w:rsidP="002E2FCD">
            <w:pPr>
              <w:autoSpaceDE w:val="0"/>
              <w:autoSpaceDN w:val="0"/>
              <w:adjustRightInd w:val="0"/>
              <w:rPr>
                <w:rFonts w:ascii="Arial" w:hAnsi="Arial" w:cs="Arial"/>
                <w:sz w:val="24"/>
                <w:szCs w:val="24"/>
              </w:rPr>
            </w:pPr>
            <w:r w:rsidRPr="00985DE7">
              <w:rPr>
                <w:rFonts w:ascii="Arial" w:hAnsi="Arial" w:cs="Arial"/>
                <w:sz w:val="24"/>
                <w:szCs w:val="24"/>
              </w:rPr>
              <w:t>Stationery</w:t>
            </w:r>
          </w:p>
          <w:p w:rsidR="00390358" w:rsidRPr="00985DE7" w:rsidRDefault="00390358" w:rsidP="002E2FCD">
            <w:pPr>
              <w:rPr>
                <w:rFonts w:ascii="Arial" w:hAnsi="Arial" w:cs="Arial"/>
                <w:sz w:val="24"/>
                <w:szCs w:val="24"/>
              </w:rPr>
            </w:pPr>
            <w:r w:rsidRPr="00985DE7">
              <w:rPr>
                <w:rFonts w:ascii="Arial" w:hAnsi="Arial" w:cs="Arial"/>
                <w:sz w:val="24"/>
                <w:szCs w:val="24"/>
              </w:rPr>
              <w:t>Room</w:t>
            </w:r>
          </w:p>
        </w:tc>
        <w:tc>
          <w:tcPr>
            <w:tcW w:w="809" w:type="dxa"/>
          </w:tcPr>
          <w:p w:rsidR="00390358" w:rsidRDefault="00390358" w:rsidP="002E2FCD">
            <w:pPr>
              <w:rPr>
                <w:rFonts w:ascii="Arial" w:hAnsi="Arial" w:cs="Arial"/>
                <w:b/>
                <w:sz w:val="24"/>
                <w:szCs w:val="24"/>
              </w:rPr>
            </w:pPr>
          </w:p>
        </w:tc>
        <w:tc>
          <w:tcPr>
            <w:tcW w:w="721"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1177"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774" w:type="dxa"/>
          </w:tcPr>
          <w:p w:rsidR="00390358" w:rsidRDefault="00390358" w:rsidP="002E2FCD">
            <w:pPr>
              <w:rPr>
                <w:rFonts w:ascii="Arial" w:hAnsi="Arial" w:cs="Arial"/>
                <w:b/>
                <w:sz w:val="24"/>
                <w:szCs w:val="24"/>
              </w:rPr>
            </w:pPr>
          </w:p>
        </w:tc>
      </w:tr>
      <w:tr w:rsidR="00390358" w:rsidTr="002E2FCD">
        <w:tc>
          <w:tcPr>
            <w:tcW w:w="1430" w:type="dxa"/>
          </w:tcPr>
          <w:p w:rsidR="00390358" w:rsidRPr="00985DE7" w:rsidRDefault="00390358" w:rsidP="002E2FCD">
            <w:pPr>
              <w:rPr>
                <w:rFonts w:ascii="Arial" w:hAnsi="Arial" w:cs="Arial"/>
                <w:sz w:val="24"/>
                <w:szCs w:val="24"/>
              </w:rPr>
            </w:pPr>
            <w:r w:rsidRPr="00985DE7">
              <w:rPr>
                <w:rFonts w:ascii="Arial" w:hAnsi="Arial" w:cs="Arial"/>
                <w:sz w:val="24"/>
                <w:szCs w:val="24"/>
              </w:rPr>
              <w:t>Toilets</w:t>
            </w:r>
          </w:p>
        </w:tc>
        <w:tc>
          <w:tcPr>
            <w:tcW w:w="809" w:type="dxa"/>
          </w:tcPr>
          <w:p w:rsidR="00390358" w:rsidRDefault="00390358" w:rsidP="002E2FCD">
            <w:pPr>
              <w:rPr>
                <w:rFonts w:ascii="Arial" w:hAnsi="Arial" w:cs="Arial"/>
                <w:b/>
                <w:sz w:val="24"/>
                <w:szCs w:val="24"/>
              </w:rPr>
            </w:pPr>
          </w:p>
        </w:tc>
        <w:tc>
          <w:tcPr>
            <w:tcW w:w="721"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1177"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774" w:type="dxa"/>
          </w:tcPr>
          <w:p w:rsidR="00390358" w:rsidRDefault="00390358" w:rsidP="002E2FCD">
            <w:pPr>
              <w:rPr>
                <w:rFonts w:ascii="Arial" w:hAnsi="Arial" w:cs="Arial"/>
                <w:b/>
                <w:sz w:val="24"/>
                <w:szCs w:val="24"/>
              </w:rPr>
            </w:pPr>
          </w:p>
        </w:tc>
      </w:tr>
      <w:tr w:rsidR="00390358" w:rsidTr="002E2FCD">
        <w:tc>
          <w:tcPr>
            <w:tcW w:w="1430" w:type="dxa"/>
          </w:tcPr>
          <w:p w:rsidR="00390358" w:rsidRPr="00985DE7" w:rsidRDefault="00390358" w:rsidP="002E2FCD">
            <w:pPr>
              <w:rPr>
                <w:rFonts w:ascii="Arial" w:hAnsi="Arial" w:cs="Arial"/>
                <w:sz w:val="24"/>
                <w:szCs w:val="24"/>
              </w:rPr>
            </w:pPr>
            <w:r w:rsidRPr="00985DE7">
              <w:rPr>
                <w:rFonts w:ascii="Arial" w:hAnsi="Arial" w:cs="Arial"/>
                <w:sz w:val="24"/>
                <w:szCs w:val="24"/>
              </w:rPr>
              <w:t>Any Other Room 1</w:t>
            </w:r>
          </w:p>
        </w:tc>
        <w:tc>
          <w:tcPr>
            <w:tcW w:w="809" w:type="dxa"/>
          </w:tcPr>
          <w:p w:rsidR="00390358" w:rsidRDefault="00390358" w:rsidP="002E2FCD">
            <w:pPr>
              <w:rPr>
                <w:rFonts w:ascii="Arial" w:hAnsi="Arial" w:cs="Arial"/>
                <w:b/>
                <w:sz w:val="24"/>
                <w:szCs w:val="24"/>
              </w:rPr>
            </w:pPr>
          </w:p>
        </w:tc>
        <w:tc>
          <w:tcPr>
            <w:tcW w:w="721"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1177"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774" w:type="dxa"/>
          </w:tcPr>
          <w:p w:rsidR="00390358" w:rsidRDefault="00390358" w:rsidP="002E2FCD">
            <w:pPr>
              <w:rPr>
                <w:rFonts w:ascii="Arial" w:hAnsi="Arial" w:cs="Arial"/>
                <w:b/>
                <w:sz w:val="24"/>
                <w:szCs w:val="24"/>
              </w:rPr>
            </w:pPr>
          </w:p>
        </w:tc>
      </w:tr>
      <w:tr w:rsidR="00390358" w:rsidTr="002E2FCD">
        <w:tc>
          <w:tcPr>
            <w:tcW w:w="1430" w:type="dxa"/>
          </w:tcPr>
          <w:p w:rsidR="00390358" w:rsidRDefault="00390358" w:rsidP="002E2FCD">
            <w:pPr>
              <w:rPr>
                <w:rFonts w:ascii="Arial" w:hAnsi="Arial" w:cs="Arial"/>
                <w:sz w:val="24"/>
                <w:szCs w:val="24"/>
              </w:rPr>
            </w:pPr>
            <w:r>
              <w:rPr>
                <w:rFonts w:ascii="Arial" w:hAnsi="Arial" w:cs="Arial"/>
                <w:sz w:val="24"/>
                <w:szCs w:val="24"/>
              </w:rPr>
              <w:t>Any Other Room 1</w:t>
            </w:r>
          </w:p>
        </w:tc>
        <w:tc>
          <w:tcPr>
            <w:tcW w:w="809" w:type="dxa"/>
          </w:tcPr>
          <w:p w:rsidR="00390358" w:rsidRDefault="00390358" w:rsidP="002E2FCD">
            <w:pPr>
              <w:rPr>
                <w:rFonts w:ascii="Arial" w:hAnsi="Arial" w:cs="Arial"/>
                <w:b/>
                <w:sz w:val="24"/>
                <w:szCs w:val="24"/>
              </w:rPr>
            </w:pPr>
          </w:p>
        </w:tc>
        <w:tc>
          <w:tcPr>
            <w:tcW w:w="721"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1177"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774" w:type="dxa"/>
          </w:tcPr>
          <w:p w:rsidR="00390358" w:rsidRDefault="00390358" w:rsidP="002E2FCD">
            <w:pPr>
              <w:rPr>
                <w:rFonts w:ascii="Arial" w:hAnsi="Arial" w:cs="Arial"/>
                <w:b/>
                <w:sz w:val="24"/>
                <w:szCs w:val="24"/>
              </w:rPr>
            </w:pPr>
          </w:p>
        </w:tc>
      </w:tr>
      <w:tr w:rsidR="00390358" w:rsidTr="002E2FCD">
        <w:tc>
          <w:tcPr>
            <w:tcW w:w="1430" w:type="dxa"/>
          </w:tcPr>
          <w:p w:rsidR="00390358" w:rsidRDefault="00390358" w:rsidP="002E2FCD">
            <w:pPr>
              <w:rPr>
                <w:rFonts w:ascii="Arial" w:hAnsi="Arial" w:cs="Arial"/>
                <w:sz w:val="24"/>
                <w:szCs w:val="24"/>
              </w:rPr>
            </w:pPr>
            <w:r>
              <w:rPr>
                <w:rFonts w:ascii="Arial" w:hAnsi="Arial" w:cs="Arial"/>
                <w:sz w:val="24"/>
                <w:szCs w:val="24"/>
              </w:rPr>
              <w:t>Any Other Room 2</w:t>
            </w:r>
          </w:p>
        </w:tc>
        <w:tc>
          <w:tcPr>
            <w:tcW w:w="809" w:type="dxa"/>
          </w:tcPr>
          <w:p w:rsidR="00390358" w:rsidRDefault="00390358" w:rsidP="002E2FCD">
            <w:pPr>
              <w:rPr>
                <w:rFonts w:ascii="Arial" w:hAnsi="Arial" w:cs="Arial"/>
                <w:b/>
                <w:sz w:val="24"/>
                <w:szCs w:val="24"/>
              </w:rPr>
            </w:pPr>
          </w:p>
        </w:tc>
        <w:tc>
          <w:tcPr>
            <w:tcW w:w="721"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1177"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774" w:type="dxa"/>
          </w:tcPr>
          <w:p w:rsidR="00390358" w:rsidRDefault="00390358" w:rsidP="002E2FCD">
            <w:pPr>
              <w:rPr>
                <w:rFonts w:ascii="Arial" w:hAnsi="Arial" w:cs="Arial"/>
                <w:b/>
                <w:sz w:val="24"/>
                <w:szCs w:val="24"/>
              </w:rPr>
            </w:pPr>
          </w:p>
        </w:tc>
      </w:tr>
      <w:tr w:rsidR="00390358" w:rsidTr="002E2FCD">
        <w:tc>
          <w:tcPr>
            <w:tcW w:w="1430" w:type="dxa"/>
          </w:tcPr>
          <w:p w:rsidR="00390358" w:rsidRDefault="00390358" w:rsidP="002E2FCD">
            <w:pPr>
              <w:rPr>
                <w:rFonts w:ascii="Arial" w:hAnsi="Arial" w:cs="Arial"/>
                <w:sz w:val="24"/>
                <w:szCs w:val="24"/>
              </w:rPr>
            </w:pPr>
            <w:r>
              <w:rPr>
                <w:rFonts w:ascii="Arial" w:hAnsi="Arial" w:cs="Arial"/>
                <w:sz w:val="24"/>
                <w:szCs w:val="24"/>
              </w:rPr>
              <w:t>Total Load</w:t>
            </w:r>
          </w:p>
        </w:tc>
        <w:tc>
          <w:tcPr>
            <w:tcW w:w="809" w:type="dxa"/>
          </w:tcPr>
          <w:p w:rsidR="00390358" w:rsidRDefault="00390358" w:rsidP="002E2FCD">
            <w:pPr>
              <w:rPr>
                <w:rFonts w:ascii="Arial" w:hAnsi="Arial" w:cs="Arial"/>
                <w:b/>
                <w:sz w:val="24"/>
                <w:szCs w:val="24"/>
              </w:rPr>
            </w:pPr>
          </w:p>
        </w:tc>
        <w:tc>
          <w:tcPr>
            <w:tcW w:w="721"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923" w:type="dxa"/>
          </w:tcPr>
          <w:p w:rsidR="00390358" w:rsidRDefault="00390358" w:rsidP="002E2FCD">
            <w:pPr>
              <w:rPr>
                <w:rFonts w:ascii="Arial" w:hAnsi="Arial" w:cs="Arial"/>
                <w:b/>
                <w:sz w:val="24"/>
                <w:szCs w:val="24"/>
              </w:rPr>
            </w:pPr>
          </w:p>
        </w:tc>
        <w:tc>
          <w:tcPr>
            <w:tcW w:w="1177" w:type="dxa"/>
          </w:tcPr>
          <w:p w:rsidR="00390358" w:rsidRDefault="00390358" w:rsidP="002E2FCD">
            <w:pPr>
              <w:rPr>
                <w:rFonts w:ascii="Arial" w:hAnsi="Arial" w:cs="Arial"/>
                <w:b/>
                <w:sz w:val="24"/>
                <w:szCs w:val="24"/>
              </w:rPr>
            </w:pPr>
          </w:p>
        </w:tc>
        <w:tc>
          <w:tcPr>
            <w:tcW w:w="668" w:type="dxa"/>
          </w:tcPr>
          <w:p w:rsidR="00390358" w:rsidRDefault="00390358" w:rsidP="002E2FCD">
            <w:pPr>
              <w:rPr>
                <w:rFonts w:ascii="Arial" w:hAnsi="Arial" w:cs="Arial"/>
                <w:b/>
                <w:sz w:val="24"/>
                <w:szCs w:val="24"/>
              </w:rPr>
            </w:pPr>
          </w:p>
        </w:tc>
        <w:tc>
          <w:tcPr>
            <w:tcW w:w="774" w:type="dxa"/>
          </w:tcPr>
          <w:p w:rsidR="00390358" w:rsidRDefault="00390358" w:rsidP="002E2FCD">
            <w:pPr>
              <w:rPr>
                <w:rFonts w:ascii="Arial" w:hAnsi="Arial" w:cs="Arial"/>
                <w:b/>
                <w:sz w:val="24"/>
                <w:szCs w:val="24"/>
              </w:rPr>
            </w:pPr>
          </w:p>
        </w:tc>
      </w:tr>
    </w:tbl>
    <w:p w:rsidR="00390358" w:rsidRDefault="00390358" w:rsidP="00390358">
      <w:pPr>
        <w:rPr>
          <w:rFonts w:ascii="Arial" w:hAnsi="Arial" w:cs="Arial"/>
          <w:b/>
          <w:sz w:val="24"/>
          <w:szCs w:val="24"/>
        </w:rPr>
      </w:pPr>
    </w:p>
    <w:p w:rsidR="00390358" w:rsidRDefault="00390358" w:rsidP="00390358">
      <w:pPr>
        <w:rPr>
          <w:rFonts w:ascii="Arial" w:hAnsi="Arial" w:cs="Arial"/>
          <w:b/>
          <w:sz w:val="24"/>
          <w:szCs w:val="24"/>
        </w:rPr>
      </w:pPr>
      <w:r>
        <w:rPr>
          <w:rFonts w:ascii="Arial" w:hAnsi="Arial" w:cs="Arial"/>
          <w:b/>
          <w:sz w:val="24"/>
          <w:szCs w:val="24"/>
        </w:rPr>
        <w:t>Audit /Inspection Observations</w:t>
      </w:r>
    </w:p>
    <w:tbl>
      <w:tblPr>
        <w:tblStyle w:val="TableGrid"/>
        <w:tblW w:w="0" w:type="auto"/>
        <w:tblLook w:val="04A0" w:firstRow="1" w:lastRow="0" w:firstColumn="1" w:lastColumn="0" w:noHBand="0" w:noVBand="1"/>
      </w:tblPr>
      <w:tblGrid>
        <w:gridCol w:w="988"/>
        <w:gridCol w:w="3969"/>
        <w:gridCol w:w="4059"/>
      </w:tblGrid>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Sl. No.</w:t>
            </w:r>
          </w:p>
        </w:tc>
        <w:tc>
          <w:tcPr>
            <w:tcW w:w="3969" w:type="dxa"/>
          </w:tcPr>
          <w:p w:rsidR="00390358" w:rsidRDefault="00390358" w:rsidP="002E2FCD">
            <w:pPr>
              <w:rPr>
                <w:rFonts w:ascii="Arial" w:hAnsi="Arial" w:cs="Arial"/>
                <w:sz w:val="24"/>
                <w:szCs w:val="24"/>
              </w:rPr>
            </w:pPr>
            <w:r>
              <w:rPr>
                <w:rFonts w:ascii="Arial" w:hAnsi="Arial" w:cs="Arial"/>
                <w:sz w:val="24"/>
                <w:szCs w:val="24"/>
              </w:rPr>
              <w:t>Description</w:t>
            </w:r>
          </w:p>
        </w:tc>
        <w:tc>
          <w:tcPr>
            <w:tcW w:w="4059" w:type="dxa"/>
          </w:tcPr>
          <w:p w:rsidR="00390358" w:rsidRDefault="00390358" w:rsidP="002E2FCD">
            <w:pPr>
              <w:rPr>
                <w:rFonts w:ascii="Arial" w:hAnsi="Arial" w:cs="Arial"/>
                <w:sz w:val="24"/>
                <w:szCs w:val="24"/>
              </w:rPr>
            </w:pPr>
            <w:r>
              <w:rPr>
                <w:rFonts w:ascii="Arial" w:hAnsi="Arial" w:cs="Arial"/>
                <w:sz w:val="24"/>
                <w:szCs w:val="24"/>
              </w:rPr>
              <w:t>Observation</w:t>
            </w: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1</w:t>
            </w:r>
          </w:p>
        </w:tc>
        <w:tc>
          <w:tcPr>
            <w:tcW w:w="3969" w:type="dxa"/>
          </w:tcPr>
          <w:p w:rsidR="00390358" w:rsidRDefault="00390358" w:rsidP="002E2FCD">
            <w:pPr>
              <w:autoSpaceDE w:val="0"/>
              <w:autoSpaceDN w:val="0"/>
              <w:adjustRightInd w:val="0"/>
              <w:jc w:val="both"/>
              <w:rPr>
                <w:rFonts w:ascii="Arial" w:hAnsi="Arial" w:cs="Arial"/>
                <w:sz w:val="24"/>
                <w:szCs w:val="24"/>
              </w:rPr>
            </w:pPr>
            <w:r>
              <w:rPr>
                <w:rFonts w:ascii="Arial" w:hAnsi="Arial" w:cs="Arial"/>
                <w:sz w:val="24"/>
                <w:szCs w:val="24"/>
              </w:rPr>
              <w:t>Condition of Main Distribution Board / Sub Distribution Board.</w:t>
            </w: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lastRenderedPageBreak/>
              <w:t>2</w:t>
            </w:r>
          </w:p>
        </w:tc>
        <w:tc>
          <w:tcPr>
            <w:tcW w:w="3969" w:type="dxa"/>
          </w:tcPr>
          <w:p w:rsidR="00390358" w:rsidRDefault="00390358" w:rsidP="002E2FCD">
            <w:pPr>
              <w:autoSpaceDE w:val="0"/>
              <w:autoSpaceDN w:val="0"/>
              <w:adjustRightInd w:val="0"/>
              <w:jc w:val="both"/>
              <w:rPr>
                <w:rFonts w:ascii="Arial" w:hAnsi="Arial" w:cs="Arial"/>
                <w:sz w:val="24"/>
                <w:szCs w:val="24"/>
              </w:rPr>
            </w:pPr>
            <w:r>
              <w:rPr>
                <w:rFonts w:ascii="Arial" w:hAnsi="Arial" w:cs="Arial"/>
                <w:sz w:val="24"/>
                <w:szCs w:val="24"/>
              </w:rPr>
              <w:t xml:space="preserve">Cables &amp; wires used in the installation to be checked for required insulation and current carrying capacity. Condition of wiring with specific remark </w:t>
            </w:r>
          </w:p>
          <w:p w:rsidR="00390358" w:rsidRDefault="00390358" w:rsidP="002E2FCD">
            <w:pPr>
              <w:autoSpaceDE w:val="0"/>
              <w:autoSpaceDN w:val="0"/>
              <w:adjustRightInd w:val="0"/>
              <w:jc w:val="both"/>
              <w:rPr>
                <w:rFonts w:ascii="Arial" w:hAnsi="Arial" w:cs="Arial"/>
                <w:b/>
                <w:sz w:val="24"/>
                <w:szCs w:val="24"/>
              </w:rPr>
            </w:pPr>
          </w:p>
          <w:p w:rsidR="00390358" w:rsidRDefault="00390358" w:rsidP="002E2FCD">
            <w:pPr>
              <w:autoSpaceDE w:val="0"/>
              <w:autoSpaceDN w:val="0"/>
              <w:adjustRightInd w:val="0"/>
              <w:jc w:val="both"/>
              <w:rPr>
                <w:rFonts w:ascii="Arial" w:hAnsi="Arial" w:cs="Arial"/>
                <w:sz w:val="24"/>
                <w:szCs w:val="24"/>
              </w:rPr>
            </w:pPr>
            <w:proofErr w:type="gramStart"/>
            <w:r w:rsidRPr="00985DE7">
              <w:rPr>
                <w:rFonts w:ascii="Arial" w:hAnsi="Arial" w:cs="Arial"/>
                <w:b/>
                <w:sz w:val="24"/>
                <w:szCs w:val="24"/>
              </w:rPr>
              <w:t>Note</w:t>
            </w:r>
            <w:r>
              <w:rPr>
                <w:rFonts w:ascii="Arial" w:hAnsi="Arial" w:cs="Arial"/>
                <w:sz w:val="24"/>
                <w:szCs w:val="24"/>
              </w:rPr>
              <w:t xml:space="preserve"> :</w:t>
            </w:r>
            <w:proofErr w:type="gramEnd"/>
            <w:r>
              <w:rPr>
                <w:rFonts w:ascii="Arial" w:hAnsi="Arial" w:cs="Arial"/>
                <w:sz w:val="24"/>
                <w:szCs w:val="24"/>
              </w:rPr>
              <w:t xml:space="preserve"> Bunching of wires to be avoided &amp; Proper clamping of conduits with wires to be done in the wall..</w:t>
            </w: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3</w:t>
            </w:r>
          </w:p>
        </w:tc>
        <w:tc>
          <w:tcPr>
            <w:tcW w:w="3969" w:type="dxa"/>
          </w:tcPr>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Loose connection &amp; hanging wires.</w:t>
            </w: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4</w:t>
            </w:r>
          </w:p>
        </w:tc>
        <w:tc>
          <w:tcPr>
            <w:tcW w:w="3969" w:type="dxa"/>
          </w:tcPr>
          <w:p w:rsidR="00390358" w:rsidRDefault="00390358" w:rsidP="002E2FCD">
            <w:pPr>
              <w:autoSpaceDE w:val="0"/>
              <w:autoSpaceDN w:val="0"/>
              <w:adjustRightInd w:val="0"/>
              <w:jc w:val="both"/>
              <w:rPr>
                <w:rFonts w:ascii="Arial" w:hAnsi="Arial" w:cs="Arial"/>
                <w:sz w:val="24"/>
                <w:szCs w:val="24"/>
              </w:rPr>
            </w:pPr>
            <w:r>
              <w:rPr>
                <w:rFonts w:ascii="Arial" w:hAnsi="Arial" w:cs="Arial"/>
                <w:sz w:val="24"/>
                <w:szCs w:val="24"/>
              </w:rPr>
              <w:t>Heavy Duty contact points to be checked for the firm connection to avoid overheating and minimize power loss.</w:t>
            </w: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5</w:t>
            </w:r>
          </w:p>
        </w:tc>
        <w:tc>
          <w:tcPr>
            <w:tcW w:w="3969" w:type="dxa"/>
          </w:tcPr>
          <w:p w:rsidR="00390358" w:rsidRDefault="00390358" w:rsidP="002E2FCD">
            <w:pPr>
              <w:autoSpaceDE w:val="0"/>
              <w:autoSpaceDN w:val="0"/>
              <w:adjustRightInd w:val="0"/>
              <w:jc w:val="both"/>
              <w:rPr>
                <w:rFonts w:ascii="Arial" w:hAnsi="Arial" w:cs="Arial"/>
                <w:sz w:val="24"/>
                <w:szCs w:val="24"/>
              </w:rPr>
            </w:pPr>
            <w:r>
              <w:rPr>
                <w:rFonts w:ascii="Arial" w:hAnsi="Arial" w:cs="Arial"/>
                <w:sz w:val="24"/>
                <w:szCs w:val="24"/>
              </w:rPr>
              <w:t>Condition of the fuses / main switches.</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jc w:val="both"/>
              <w:rPr>
                <w:rFonts w:ascii="Arial" w:hAnsi="Arial" w:cs="Arial"/>
                <w:sz w:val="24"/>
                <w:szCs w:val="24"/>
              </w:rPr>
            </w:pPr>
            <w:proofErr w:type="spellStart"/>
            <w:r w:rsidRPr="00985DE7">
              <w:rPr>
                <w:rFonts w:ascii="Arial" w:hAnsi="Arial" w:cs="Arial"/>
                <w:b/>
                <w:sz w:val="24"/>
                <w:szCs w:val="24"/>
              </w:rPr>
              <w:t>Note</w:t>
            </w:r>
            <w:proofErr w:type="gramStart"/>
            <w:r>
              <w:rPr>
                <w:rFonts w:ascii="Arial" w:hAnsi="Arial" w:cs="Arial"/>
                <w:sz w:val="24"/>
                <w:szCs w:val="24"/>
              </w:rPr>
              <w:t>:If</w:t>
            </w:r>
            <w:proofErr w:type="spellEnd"/>
            <w:proofErr w:type="gramEnd"/>
            <w:r>
              <w:rPr>
                <w:rFonts w:ascii="Arial" w:hAnsi="Arial" w:cs="Arial"/>
                <w:sz w:val="24"/>
                <w:szCs w:val="24"/>
              </w:rPr>
              <w:t xml:space="preserve"> Branches are provided with old switches and boards it can be replaced with MCB’s and Distribution Boards of suitable capacity.</w:t>
            </w: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6</w:t>
            </w:r>
          </w:p>
        </w:tc>
        <w:tc>
          <w:tcPr>
            <w:tcW w:w="3969" w:type="dxa"/>
          </w:tcPr>
          <w:p w:rsidR="00390358" w:rsidRDefault="00390358" w:rsidP="002E2FCD">
            <w:pPr>
              <w:autoSpaceDE w:val="0"/>
              <w:autoSpaceDN w:val="0"/>
              <w:adjustRightInd w:val="0"/>
              <w:jc w:val="both"/>
              <w:rPr>
                <w:rFonts w:ascii="Arial" w:hAnsi="Arial" w:cs="Arial"/>
                <w:sz w:val="24"/>
                <w:szCs w:val="24"/>
              </w:rPr>
            </w:pPr>
            <w:r>
              <w:rPr>
                <w:rFonts w:ascii="Arial" w:hAnsi="Arial" w:cs="Arial"/>
                <w:sz w:val="24"/>
                <w:szCs w:val="24"/>
              </w:rPr>
              <w:t>Whether any single plug point used for various power applications by means of any extension board.</w:t>
            </w:r>
          </w:p>
          <w:p w:rsidR="00390358" w:rsidRDefault="00390358" w:rsidP="002E2FCD">
            <w:pPr>
              <w:autoSpaceDE w:val="0"/>
              <w:autoSpaceDN w:val="0"/>
              <w:adjustRightInd w:val="0"/>
              <w:jc w:val="both"/>
              <w:rPr>
                <w:rFonts w:ascii="Arial" w:hAnsi="Arial" w:cs="Arial"/>
                <w:sz w:val="24"/>
                <w:szCs w:val="24"/>
              </w:rPr>
            </w:pPr>
          </w:p>
          <w:p w:rsidR="00390358" w:rsidRDefault="00390358" w:rsidP="002E2FCD">
            <w:pPr>
              <w:autoSpaceDE w:val="0"/>
              <w:autoSpaceDN w:val="0"/>
              <w:adjustRightInd w:val="0"/>
              <w:jc w:val="both"/>
              <w:rPr>
                <w:rFonts w:ascii="Arial" w:hAnsi="Arial" w:cs="Arial"/>
                <w:sz w:val="24"/>
                <w:szCs w:val="24"/>
              </w:rPr>
            </w:pPr>
            <w:r w:rsidRPr="003A3573">
              <w:rPr>
                <w:rFonts w:ascii="Arial" w:hAnsi="Arial" w:cs="Arial"/>
                <w:b/>
                <w:sz w:val="24"/>
                <w:szCs w:val="24"/>
              </w:rPr>
              <w:t>Note</w:t>
            </w:r>
            <w:r>
              <w:rPr>
                <w:rFonts w:ascii="Arial" w:hAnsi="Arial" w:cs="Arial"/>
                <w:sz w:val="24"/>
                <w:szCs w:val="24"/>
              </w:rPr>
              <w:t>: For avoiding overloading of Circuits.</w:t>
            </w: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7</w:t>
            </w:r>
          </w:p>
        </w:tc>
        <w:tc>
          <w:tcPr>
            <w:tcW w:w="3969" w:type="dxa"/>
          </w:tcPr>
          <w:p w:rsidR="00390358" w:rsidRDefault="00390358" w:rsidP="002E2FCD">
            <w:pPr>
              <w:autoSpaceDE w:val="0"/>
              <w:autoSpaceDN w:val="0"/>
              <w:adjustRightInd w:val="0"/>
              <w:jc w:val="both"/>
              <w:rPr>
                <w:rFonts w:ascii="Arial" w:hAnsi="Arial" w:cs="Arial"/>
                <w:sz w:val="24"/>
                <w:szCs w:val="24"/>
              </w:rPr>
            </w:pPr>
            <w:r>
              <w:rPr>
                <w:rFonts w:ascii="Arial" w:hAnsi="Arial" w:cs="Arial"/>
                <w:sz w:val="24"/>
                <w:szCs w:val="24"/>
              </w:rPr>
              <w:t>Non provision of MCB / Circuit Breakers of adequate capacity.</w:t>
            </w:r>
          </w:p>
          <w:p w:rsidR="00390358" w:rsidRDefault="00390358" w:rsidP="002E2FCD">
            <w:pPr>
              <w:autoSpaceDE w:val="0"/>
              <w:autoSpaceDN w:val="0"/>
              <w:adjustRightInd w:val="0"/>
              <w:rPr>
                <w:rFonts w:ascii="Arial" w:hAnsi="Arial" w:cs="Arial"/>
                <w:b/>
                <w:sz w:val="24"/>
                <w:szCs w:val="24"/>
              </w:rPr>
            </w:pPr>
          </w:p>
          <w:p w:rsidR="00390358" w:rsidRDefault="00390358" w:rsidP="002E2FCD">
            <w:pPr>
              <w:autoSpaceDE w:val="0"/>
              <w:autoSpaceDN w:val="0"/>
              <w:adjustRightInd w:val="0"/>
              <w:jc w:val="both"/>
              <w:rPr>
                <w:rFonts w:ascii="Arial" w:hAnsi="Arial" w:cs="Arial"/>
                <w:sz w:val="24"/>
                <w:szCs w:val="24"/>
              </w:rPr>
            </w:pPr>
            <w:r w:rsidRPr="003A3573">
              <w:rPr>
                <w:rFonts w:ascii="Arial" w:hAnsi="Arial" w:cs="Arial"/>
                <w:b/>
                <w:sz w:val="24"/>
                <w:szCs w:val="24"/>
              </w:rPr>
              <w:t>Note</w:t>
            </w:r>
            <w:r>
              <w:rPr>
                <w:rFonts w:ascii="Arial" w:hAnsi="Arial" w:cs="Arial"/>
                <w:sz w:val="24"/>
                <w:szCs w:val="24"/>
              </w:rPr>
              <w:t xml:space="preserve"> : Incoming and individual outgoing MCB’s / switches to be rated with proper capacity</w:t>
            </w: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8.</w:t>
            </w:r>
          </w:p>
        </w:tc>
        <w:tc>
          <w:tcPr>
            <w:tcW w:w="3969" w:type="dxa"/>
          </w:tcPr>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 xml:space="preserve">Condition of neutral wire / </w:t>
            </w:r>
            <w:proofErr w:type="spellStart"/>
            <w:r>
              <w:rPr>
                <w:rFonts w:ascii="Arial" w:hAnsi="Arial" w:cs="Arial"/>
                <w:sz w:val="24"/>
                <w:szCs w:val="24"/>
              </w:rPr>
              <w:t>earthing</w:t>
            </w:r>
            <w:proofErr w:type="spellEnd"/>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jc w:val="both"/>
              <w:rPr>
                <w:rFonts w:ascii="Arial" w:hAnsi="Arial" w:cs="Arial"/>
                <w:sz w:val="24"/>
                <w:szCs w:val="24"/>
              </w:rPr>
            </w:pPr>
            <w:r w:rsidRPr="003A3573">
              <w:rPr>
                <w:rFonts w:ascii="Arial" w:hAnsi="Arial" w:cs="Arial"/>
                <w:b/>
                <w:sz w:val="24"/>
                <w:szCs w:val="24"/>
              </w:rPr>
              <w:t>Note</w:t>
            </w:r>
            <w:r>
              <w:rPr>
                <w:rFonts w:ascii="Arial" w:hAnsi="Arial" w:cs="Arial"/>
                <w:sz w:val="24"/>
                <w:szCs w:val="24"/>
              </w:rPr>
              <w:t>: Check for any loose connection</w:t>
            </w:r>
          </w:p>
          <w:p w:rsidR="00390358" w:rsidRDefault="00390358" w:rsidP="002E2FCD">
            <w:pPr>
              <w:autoSpaceDE w:val="0"/>
              <w:autoSpaceDN w:val="0"/>
              <w:adjustRightInd w:val="0"/>
              <w:jc w:val="both"/>
              <w:rPr>
                <w:rFonts w:ascii="Arial" w:hAnsi="Arial" w:cs="Arial"/>
                <w:sz w:val="24"/>
                <w:szCs w:val="24"/>
              </w:rPr>
            </w:pP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9</w:t>
            </w:r>
          </w:p>
        </w:tc>
        <w:tc>
          <w:tcPr>
            <w:tcW w:w="3969" w:type="dxa"/>
          </w:tcPr>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Details of Connected Load</w:t>
            </w: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10</w:t>
            </w:r>
          </w:p>
        </w:tc>
        <w:tc>
          <w:tcPr>
            <w:tcW w:w="3969" w:type="dxa"/>
          </w:tcPr>
          <w:p w:rsidR="00390358" w:rsidRDefault="00390358" w:rsidP="002E2FCD">
            <w:pPr>
              <w:autoSpaceDE w:val="0"/>
              <w:autoSpaceDN w:val="0"/>
              <w:adjustRightInd w:val="0"/>
              <w:jc w:val="both"/>
              <w:rPr>
                <w:rFonts w:ascii="Arial" w:hAnsi="Arial" w:cs="Arial"/>
                <w:sz w:val="24"/>
                <w:szCs w:val="24"/>
              </w:rPr>
            </w:pPr>
            <w:r w:rsidRPr="003A3573">
              <w:rPr>
                <w:rFonts w:ascii="Arial" w:hAnsi="Arial" w:cs="Arial"/>
                <w:sz w:val="24"/>
                <w:szCs w:val="24"/>
              </w:rPr>
              <w:t>Sanctioned Load (By State</w:t>
            </w:r>
            <w:r>
              <w:rPr>
                <w:rFonts w:ascii="Arial" w:hAnsi="Arial" w:cs="Arial"/>
                <w:sz w:val="24"/>
                <w:szCs w:val="24"/>
              </w:rPr>
              <w:t xml:space="preserve"> </w:t>
            </w:r>
            <w:r w:rsidRPr="003A3573">
              <w:rPr>
                <w:rFonts w:ascii="Arial" w:hAnsi="Arial" w:cs="Arial"/>
                <w:sz w:val="24"/>
                <w:szCs w:val="24"/>
              </w:rPr>
              <w:t>Electricity Board) (in KW)</w:t>
            </w:r>
            <w:r>
              <w:rPr>
                <w:rFonts w:ascii="Arial" w:hAnsi="Arial" w:cs="Arial"/>
                <w:sz w:val="24"/>
                <w:szCs w:val="24"/>
              </w:rPr>
              <w:t xml:space="preserve"> </w:t>
            </w:r>
            <w:r w:rsidRPr="003A3573">
              <w:rPr>
                <w:rFonts w:ascii="Arial" w:hAnsi="Arial" w:cs="Arial"/>
                <w:sz w:val="24"/>
                <w:szCs w:val="24"/>
              </w:rPr>
              <w:t>Present Load (in KW)</w:t>
            </w:r>
            <w:r>
              <w:rPr>
                <w:rFonts w:ascii="Arial" w:hAnsi="Arial" w:cs="Arial"/>
                <w:sz w:val="24"/>
                <w:szCs w:val="24"/>
              </w:rPr>
              <w:t xml:space="preserve"> </w:t>
            </w:r>
            <w:r w:rsidRPr="003A3573">
              <w:rPr>
                <w:rFonts w:ascii="Arial" w:hAnsi="Arial" w:cs="Arial"/>
                <w:sz w:val="24"/>
                <w:szCs w:val="24"/>
              </w:rPr>
              <w:t>If the available Load is more</w:t>
            </w:r>
            <w:r>
              <w:rPr>
                <w:rFonts w:ascii="Arial" w:hAnsi="Arial" w:cs="Arial"/>
                <w:sz w:val="24"/>
                <w:szCs w:val="24"/>
              </w:rPr>
              <w:t xml:space="preserve"> </w:t>
            </w:r>
            <w:r w:rsidRPr="003A3573">
              <w:rPr>
                <w:rFonts w:ascii="Arial" w:hAnsi="Arial" w:cs="Arial"/>
                <w:sz w:val="24"/>
                <w:szCs w:val="24"/>
              </w:rPr>
              <w:t>than the sanctioned load</w:t>
            </w:r>
            <w:r>
              <w:rPr>
                <w:rFonts w:ascii="Arial" w:hAnsi="Arial" w:cs="Arial"/>
                <w:sz w:val="24"/>
                <w:szCs w:val="24"/>
              </w:rPr>
              <w:t xml:space="preserve"> </w:t>
            </w:r>
            <w:r w:rsidRPr="003A3573">
              <w:rPr>
                <w:rFonts w:ascii="Arial" w:hAnsi="Arial" w:cs="Arial"/>
                <w:sz w:val="24"/>
                <w:szCs w:val="24"/>
              </w:rPr>
              <w:t>then the additional</w:t>
            </w:r>
            <w:r>
              <w:rPr>
                <w:rFonts w:ascii="Arial" w:hAnsi="Arial" w:cs="Arial"/>
                <w:sz w:val="24"/>
                <w:szCs w:val="24"/>
              </w:rPr>
              <w:t xml:space="preserve"> </w:t>
            </w:r>
            <w:proofErr w:type="spellStart"/>
            <w:r w:rsidRPr="003A3573">
              <w:rPr>
                <w:rFonts w:ascii="Arial" w:hAnsi="Arial" w:cs="Arial"/>
                <w:sz w:val="24"/>
                <w:szCs w:val="24"/>
              </w:rPr>
              <w:t>equipments</w:t>
            </w:r>
            <w:proofErr w:type="spellEnd"/>
            <w:r w:rsidRPr="003A3573">
              <w:rPr>
                <w:rFonts w:ascii="Arial" w:hAnsi="Arial" w:cs="Arial"/>
                <w:sz w:val="24"/>
                <w:szCs w:val="24"/>
              </w:rPr>
              <w:t xml:space="preserve"> which are</w:t>
            </w:r>
            <w:r>
              <w:rPr>
                <w:rFonts w:ascii="Arial" w:hAnsi="Arial" w:cs="Arial"/>
                <w:sz w:val="24"/>
                <w:szCs w:val="24"/>
              </w:rPr>
              <w:t xml:space="preserve"> </w:t>
            </w:r>
            <w:r w:rsidRPr="003A3573">
              <w:rPr>
                <w:rFonts w:ascii="Arial" w:hAnsi="Arial" w:cs="Arial"/>
                <w:sz w:val="24"/>
                <w:szCs w:val="24"/>
              </w:rPr>
              <w:t>connected are to be ensured</w:t>
            </w:r>
            <w:r>
              <w:rPr>
                <w:rFonts w:ascii="Arial" w:hAnsi="Arial" w:cs="Arial"/>
                <w:sz w:val="24"/>
                <w:szCs w:val="24"/>
              </w:rPr>
              <w:t xml:space="preserve"> </w:t>
            </w:r>
            <w:r w:rsidRPr="003A3573">
              <w:rPr>
                <w:rFonts w:ascii="Arial" w:hAnsi="Arial" w:cs="Arial"/>
                <w:sz w:val="24"/>
                <w:szCs w:val="24"/>
              </w:rPr>
              <w:t>that the wiring / switches /</w:t>
            </w:r>
            <w:r>
              <w:rPr>
                <w:rFonts w:ascii="Arial" w:hAnsi="Arial" w:cs="Arial"/>
                <w:sz w:val="24"/>
                <w:szCs w:val="24"/>
              </w:rPr>
              <w:t xml:space="preserve"> </w:t>
            </w:r>
            <w:r w:rsidRPr="003A3573">
              <w:rPr>
                <w:rFonts w:ascii="Arial" w:hAnsi="Arial" w:cs="Arial"/>
                <w:sz w:val="24"/>
                <w:szCs w:val="24"/>
              </w:rPr>
              <w:t>MCBs provided is capable of</w:t>
            </w:r>
            <w:r>
              <w:rPr>
                <w:rFonts w:ascii="Arial" w:hAnsi="Arial" w:cs="Arial"/>
                <w:sz w:val="24"/>
                <w:szCs w:val="24"/>
              </w:rPr>
              <w:t xml:space="preserve"> </w:t>
            </w:r>
            <w:r w:rsidRPr="003A3573">
              <w:rPr>
                <w:rFonts w:ascii="Arial" w:hAnsi="Arial" w:cs="Arial"/>
                <w:sz w:val="24"/>
                <w:szCs w:val="24"/>
              </w:rPr>
              <w:t>withstanding additional load.</w:t>
            </w:r>
            <w:r>
              <w:rPr>
                <w:rFonts w:ascii="Arial" w:hAnsi="Arial" w:cs="Arial"/>
                <w:sz w:val="24"/>
                <w:szCs w:val="24"/>
              </w:rPr>
              <w:t xml:space="preserve"> </w:t>
            </w:r>
            <w:r w:rsidRPr="003A3573">
              <w:rPr>
                <w:rFonts w:ascii="Arial" w:hAnsi="Arial" w:cs="Arial"/>
                <w:sz w:val="24"/>
                <w:szCs w:val="24"/>
              </w:rPr>
              <w:t>This is the root cause of fire</w:t>
            </w:r>
            <w:r>
              <w:rPr>
                <w:rFonts w:ascii="Arial" w:hAnsi="Arial" w:cs="Arial"/>
                <w:sz w:val="24"/>
                <w:szCs w:val="24"/>
              </w:rPr>
              <w:t xml:space="preserve"> </w:t>
            </w:r>
            <w:r w:rsidRPr="003A3573">
              <w:rPr>
                <w:rFonts w:ascii="Arial" w:hAnsi="Arial" w:cs="Arial"/>
                <w:sz w:val="24"/>
                <w:szCs w:val="24"/>
              </w:rPr>
              <w:t>accidents.</w:t>
            </w: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lastRenderedPageBreak/>
              <w:t>11</w:t>
            </w:r>
          </w:p>
        </w:tc>
        <w:tc>
          <w:tcPr>
            <w:tcW w:w="3969" w:type="dxa"/>
          </w:tcPr>
          <w:p w:rsidR="00390358" w:rsidRPr="003A3573" w:rsidRDefault="00390358" w:rsidP="002E2FCD">
            <w:pPr>
              <w:autoSpaceDE w:val="0"/>
              <w:autoSpaceDN w:val="0"/>
              <w:adjustRightInd w:val="0"/>
              <w:jc w:val="both"/>
              <w:rPr>
                <w:rFonts w:ascii="Arial" w:hAnsi="Arial" w:cs="Arial"/>
                <w:sz w:val="24"/>
                <w:szCs w:val="24"/>
              </w:rPr>
            </w:pPr>
            <w:r>
              <w:rPr>
                <w:rFonts w:ascii="Arial" w:hAnsi="Arial" w:cs="Arial"/>
                <w:sz w:val="24"/>
                <w:szCs w:val="24"/>
              </w:rPr>
              <w:t>Power Consumption in excess of the sanctioned load.</w:t>
            </w: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12</w:t>
            </w:r>
          </w:p>
        </w:tc>
        <w:tc>
          <w:tcPr>
            <w:tcW w:w="3969" w:type="dxa"/>
          </w:tcPr>
          <w:p w:rsidR="00390358" w:rsidRDefault="00390358" w:rsidP="002E2FCD">
            <w:pPr>
              <w:autoSpaceDE w:val="0"/>
              <w:autoSpaceDN w:val="0"/>
              <w:adjustRightInd w:val="0"/>
              <w:jc w:val="both"/>
              <w:rPr>
                <w:rFonts w:ascii="Arial" w:hAnsi="Arial" w:cs="Arial"/>
                <w:sz w:val="24"/>
                <w:szCs w:val="24"/>
              </w:rPr>
            </w:pPr>
            <w:r>
              <w:rPr>
                <w:rFonts w:ascii="Arial" w:hAnsi="Arial" w:cs="Arial"/>
                <w:sz w:val="24"/>
                <w:szCs w:val="24"/>
              </w:rPr>
              <w:t xml:space="preserve">Check for availability of measuring instruments in the Control Panel viz. Voltmeter, Ammeter, Frequency Meter, Power Factor Meter, </w:t>
            </w:r>
            <w:proofErr w:type="gramStart"/>
            <w:r>
              <w:rPr>
                <w:rFonts w:ascii="Arial" w:hAnsi="Arial" w:cs="Arial"/>
                <w:sz w:val="24"/>
                <w:szCs w:val="24"/>
              </w:rPr>
              <w:t>Energy</w:t>
            </w:r>
            <w:proofErr w:type="gramEnd"/>
            <w:r>
              <w:rPr>
                <w:rFonts w:ascii="Arial" w:hAnsi="Arial" w:cs="Arial"/>
                <w:sz w:val="24"/>
                <w:szCs w:val="24"/>
              </w:rPr>
              <w:t xml:space="preserve"> Meter for its calibration to measure electricity.</w:t>
            </w: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13</w:t>
            </w:r>
          </w:p>
        </w:tc>
        <w:tc>
          <w:tcPr>
            <w:tcW w:w="3969" w:type="dxa"/>
          </w:tcPr>
          <w:p w:rsidR="00390358" w:rsidRDefault="00390358" w:rsidP="002E2FCD">
            <w:pPr>
              <w:autoSpaceDE w:val="0"/>
              <w:autoSpaceDN w:val="0"/>
              <w:adjustRightInd w:val="0"/>
              <w:rPr>
                <w:rFonts w:ascii="Arial" w:hAnsi="Arial" w:cs="Arial"/>
                <w:sz w:val="24"/>
                <w:szCs w:val="24"/>
              </w:rPr>
            </w:pPr>
            <w:proofErr w:type="spellStart"/>
            <w:r>
              <w:rPr>
                <w:rFonts w:ascii="Arial" w:hAnsi="Arial" w:cs="Arial"/>
                <w:sz w:val="24"/>
                <w:szCs w:val="24"/>
              </w:rPr>
              <w:t>Earthing</w:t>
            </w:r>
            <w:proofErr w:type="spellEnd"/>
            <w:r>
              <w:rPr>
                <w:rFonts w:ascii="Arial" w:hAnsi="Arial" w:cs="Arial"/>
                <w:sz w:val="24"/>
                <w:szCs w:val="24"/>
              </w:rPr>
              <w:t>:</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 xml:space="preserve">(a) UPS </w:t>
            </w:r>
            <w:proofErr w:type="spellStart"/>
            <w:r>
              <w:rPr>
                <w:rFonts w:ascii="Arial" w:hAnsi="Arial" w:cs="Arial"/>
                <w:sz w:val="24"/>
                <w:szCs w:val="24"/>
              </w:rPr>
              <w:t>Earthing</w:t>
            </w:r>
            <w:proofErr w:type="spellEnd"/>
            <w:r>
              <w:rPr>
                <w:rFonts w:ascii="Arial" w:hAnsi="Arial" w:cs="Arial"/>
                <w:sz w:val="24"/>
                <w:szCs w:val="24"/>
              </w:rPr>
              <w:t>- Value in ohms.</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 xml:space="preserve">(b) Raw power </w:t>
            </w:r>
            <w:proofErr w:type="spellStart"/>
            <w:r>
              <w:rPr>
                <w:rFonts w:ascii="Arial" w:hAnsi="Arial" w:cs="Arial"/>
                <w:sz w:val="24"/>
                <w:szCs w:val="24"/>
              </w:rPr>
              <w:t>Earthing</w:t>
            </w:r>
            <w:proofErr w:type="spellEnd"/>
            <w:r>
              <w:rPr>
                <w:rFonts w:ascii="Arial" w:hAnsi="Arial" w:cs="Arial"/>
                <w:sz w:val="24"/>
                <w:szCs w:val="24"/>
              </w:rPr>
              <w:t xml:space="preserve">- Value in ohms. </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(c) No: of earth pits</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sidRPr="003A3573">
              <w:rPr>
                <w:rFonts w:ascii="Arial" w:hAnsi="Arial" w:cs="Arial"/>
                <w:b/>
                <w:sz w:val="24"/>
                <w:szCs w:val="24"/>
              </w:rPr>
              <w:t>Note</w:t>
            </w:r>
            <w:r>
              <w:rPr>
                <w:rFonts w:ascii="Arial" w:hAnsi="Arial" w:cs="Arial"/>
                <w:sz w:val="24"/>
                <w:szCs w:val="24"/>
              </w:rPr>
              <w:t>:</w:t>
            </w:r>
            <w:r w:rsidR="003A4EE8">
              <w:rPr>
                <w:rFonts w:ascii="Arial" w:hAnsi="Arial" w:cs="Arial"/>
                <w:sz w:val="24"/>
                <w:szCs w:val="24"/>
              </w:rPr>
              <w:t xml:space="preserve"> </w:t>
            </w:r>
            <w:r>
              <w:rPr>
                <w:rFonts w:ascii="Arial" w:hAnsi="Arial" w:cs="Arial"/>
                <w:sz w:val="24"/>
                <w:szCs w:val="24"/>
              </w:rPr>
              <w:t xml:space="preserve">UPS and Raw Power should have separate </w:t>
            </w:r>
            <w:proofErr w:type="spellStart"/>
            <w:r>
              <w:rPr>
                <w:rFonts w:ascii="Arial" w:hAnsi="Arial" w:cs="Arial"/>
                <w:sz w:val="24"/>
                <w:szCs w:val="24"/>
              </w:rPr>
              <w:t>Earthing</w:t>
            </w:r>
            <w:proofErr w:type="spellEnd"/>
            <w:r>
              <w:rPr>
                <w:rFonts w:ascii="Arial" w:hAnsi="Arial" w:cs="Arial"/>
                <w:sz w:val="24"/>
                <w:szCs w:val="24"/>
              </w:rPr>
              <w:t>.</w:t>
            </w: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14</w:t>
            </w:r>
          </w:p>
        </w:tc>
        <w:tc>
          <w:tcPr>
            <w:tcW w:w="3969" w:type="dxa"/>
          </w:tcPr>
          <w:p w:rsidR="00390358" w:rsidRDefault="00390358" w:rsidP="002E2FCD">
            <w:pPr>
              <w:autoSpaceDE w:val="0"/>
              <w:autoSpaceDN w:val="0"/>
              <w:adjustRightInd w:val="0"/>
              <w:jc w:val="both"/>
              <w:rPr>
                <w:rFonts w:ascii="Arial" w:hAnsi="Arial" w:cs="Arial"/>
                <w:sz w:val="24"/>
                <w:szCs w:val="24"/>
              </w:rPr>
            </w:pPr>
            <w:r>
              <w:rPr>
                <w:rFonts w:ascii="Arial" w:hAnsi="Arial" w:cs="Arial"/>
                <w:sz w:val="24"/>
                <w:szCs w:val="24"/>
              </w:rPr>
              <w:t>Total UPS Load:-</w:t>
            </w:r>
          </w:p>
          <w:p w:rsidR="00390358" w:rsidRDefault="00390358" w:rsidP="002E2FCD">
            <w:pPr>
              <w:autoSpaceDE w:val="0"/>
              <w:autoSpaceDN w:val="0"/>
              <w:adjustRightInd w:val="0"/>
              <w:jc w:val="both"/>
              <w:rPr>
                <w:rFonts w:ascii="Arial" w:hAnsi="Arial" w:cs="Arial"/>
                <w:sz w:val="24"/>
                <w:szCs w:val="24"/>
              </w:rPr>
            </w:pPr>
          </w:p>
          <w:p w:rsidR="00390358" w:rsidRDefault="00390358" w:rsidP="002E2FCD">
            <w:pPr>
              <w:autoSpaceDE w:val="0"/>
              <w:autoSpaceDN w:val="0"/>
              <w:adjustRightInd w:val="0"/>
              <w:jc w:val="both"/>
              <w:rPr>
                <w:rFonts w:ascii="Arial" w:hAnsi="Arial" w:cs="Arial"/>
                <w:sz w:val="24"/>
                <w:szCs w:val="24"/>
              </w:rPr>
            </w:pPr>
            <w:r>
              <w:rPr>
                <w:rFonts w:ascii="Arial" w:hAnsi="Arial" w:cs="Arial"/>
                <w:sz w:val="24"/>
                <w:szCs w:val="24"/>
              </w:rPr>
              <w:t>(a) Total no of UPS with capacity</w:t>
            </w:r>
          </w:p>
          <w:p w:rsidR="00390358" w:rsidRDefault="00390358" w:rsidP="002E2FCD">
            <w:pPr>
              <w:autoSpaceDE w:val="0"/>
              <w:autoSpaceDN w:val="0"/>
              <w:adjustRightInd w:val="0"/>
              <w:jc w:val="both"/>
              <w:rPr>
                <w:rFonts w:ascii="Arial" w:hAnsi="Arial" w:cs="Arial"/>
                <w:sz w:val="24"/>
                <w:szCs w:val="24"/>
              </w:rPr>
            </w:pPr>
          </w:p>
          <w:p w:rsidR="00390358" w:rsidRDefault="00390358" w:rsidP="002E2FCD">
            <w:pPr>
              <w:autoSpaceDE w:val="0"/>
              <w:autoSpaceDN w:val="0"/>
              <w:adjustRightInd w:val="0"/>
              <w:jc w:val="both"/>
              <w:rPr>
                <w:rFonts w:ascii="Arial" w:hAnsi="Arial" w:cs="Arial"/>
                <w:sz w:val="24"/>
                <w:szCs w:val="24"/>
              </w:rPr>
            </w:pPr>
            <w:r>
              <w:rPr>
                <w:rFonts w:ascii="Arial" w:hAnsi="Arial" w:cs="Arial"/>
                <w:sz w:val="24"/>
                <w:szCs w:val="24"/>
              </w:rPr>
              <w:t>(b) UPS panel wiring</w:t>
            </w:r>
          </w:p>
          <w:p w:rsidR="00390358" w:rsidRDefault="00390358" w:rsidP="002E2FCD">
            <w:pPr>
              <w:autoSpaceDE w:val="0"/>
              <w:autoSpaceDN w:val="0"/>
              <w:adjustRightInd w:val="0"/>
              <w:jc w:val="both"/>
              <w:rPr>
                <w:rFonts w:ascii="Arial" w:hAnsi="Arial" w:cs="Arial"/>
                <w:sz w:val="24"/>
                <w:szCs w:val="24"/>
              </w:rPr>
            </w:pPr>
          </w:p>
          <w:p w:rsidR="00390358" w:rsidRDefault="00390358" w:rsidP="002E2FCD">
            <w:pPr>
              <w:autoSpaceDE w:val="0"/>
              <w:autoSpaceDN w:val="0"/>
              <w:adjustRightInd w:val="0"/>
              <w:jc w:val="both"/>
              <w:rPr>
                <w:rFonts w:ascii="Arial" w:hAnsi="Arial" w:cs="Arial"/>
                <w:sz w:val="24"/>
                <w:szCs w:val="24"/>
              </w:rPr>
            </w:pPr>
            <w:r>
              <w:rPr>
                <w:rFonts w:ascii="Arial" w:hAnsi="Arial" w:cs="Arial"/>
                <w:sz w:val="24"/>
                <w:szCs w:val="24"/>
              </w:rPr>
              <w:t>(c) Whether alternate Nodes are connected to one UPS.</w:t>
            </w:r>
          </w:p>
          <w:p w:rsidR="00390358" w:rsidRDefault="00390358" w:rsidP="002E2FCD">
            <w:pPr>
              <w:autoSpaceDE w:val="0"/>
              <w:autoSpaceDN w:val="0"/>
              <w:adjustRightInd w:val="0"/>
              <w:jc w:val="both"/>
              <w:rPr>
                <w:rFonts w:ascii="Arial" w:hAnsi="Arial" w:cs="Arial"/>
                <w:sz w:val="24"/>
                <w:szCs w:val="24"/>
              </w:rPr>
            </w:pPr>
          </w:p>
          <w:p w:rsidR="00390358" w:rsidRDefault="00390358" w:rsidP="002E2FCD">
            <w:pPr>
              <w:autoSpaceDE w:val="0"/>
              <w:autoSpaceDN w:val="0"/>
              <w:adjustRightInd w:val="0"/>
              <w:jc w:val="both"/>
              <w:rPr>
                <w:rFonts w:ascii="Arial" w:hAnsi="Arial" w:cs="Arial"/>
                <w:sz w:val="24"/>
                <w:szCs w:val="24"/>
              </w:rPr>
            </w:pPr>
            <w:r>
              <w:rPr>
                <w:rFonts w:ascii="Arial" w:hAnsi="Arial" w:cs="Arial"/>
                <w:sz w:val="24"/>
                <w:szCs w:val="24"/>
              </w:rPr>
              <w:t>(d) Is UPS under AMC with OEM or not?</w:t>
            </w:r>
          </w:p>
          <w:p w:rsidR="00390358" w:rsidRDefault="00390358" w:rsidP="002E2FCD">
            <w:pPr>
              <w:autoSpaceDE w:val="0"/>
              <w:autoSpaceDN w:val="0"/>
              <w:adjustRightInd w:val="0"/>
              <w:jc w:val="both"/>
              <w:rPr>
                <w:rFonts w:ascii="Arial" w:hAnsi="Arial" w:cs="Arial"/>
                <w:sz w:val="24"/>
                <w:szCs w:val="24"/>
              </w:rPr>
            </w:pPr>
          </w:p>
          <w:p w:rsidR="00390358" w:rsidRDefault="00390358" w:rsidP="002E2FCD">
            <w:pPr>
              <w:autoSpaceDE w:val="0"/>
              <w:autoSpaceDN w:val="0"/>
              <w:adjustRightInd w:val="0"/>
              <w:jc w:val="both"/>
              <w:rPr>
                <w:rFonts w:ascii="Arial" w:hAnsi="Arial" w:cs="Arial"/>
                <w:sz w:val="24"/>
                <w:szCs w:val="24"/>
              </w:rPr>
            </w:pPr>
            <w:r>
              <w:rPr>
                <w:rFonts w:ascii="Arial" w:hAnsi="Arial" w:cs="Arial"/>
                <w:sz w:val="24"/>
                <w:szCs w:val="24"/>
              </w:rPr>
              <w:t>(e) Is whether UPS load balanced? Mention Current in all the three phases.</w:t>
            </w:r>
          </w:p>
          <w:p w:rsidR="00390358" w:rsidRDefault="00390358" w:rsidP="002E2FCD">
            <w:pPr>
              <w:autoSpaceDE w:val="0"/>
              <w:autoSpaceDN w:val="0"/>
              <w:adjustRightInd w:val="0"/>
              <w:jc w:val="both"/>
              <w:rPr>
                <w:rFonts w:ascii="Arial" w:hAnsi="Arial" w:cs="Arial"/>
                <w:sz w:val="24"/>
                <w:szCs w:val="24"/>
              </w:rPr>
            </w:pPr>
          </w:p>
          <w:p w:rsidR="00390358" w:rsidRDefault="00390358" w:rsidP="002E2FCD">
            <w:pPr>
              <w:autoSpaceDE w:val="0"/>
              <w:autoSpaceDN w:val="0"/>
              <w:adjustRightInd w:val="0"/>
              <w:jc w:val="both"/>
              <w:rPr>
                <w:rFonts w:ascii="Arial" w:hAnsi="Arial" w:cs="Arial"/>
                <w:sz w:val="24"/>
                <w:szCs w:val="24"/>
              </w:rPr>
            </w:pPr>
            <w:r w:rsidRPr="00966CF2">
              <w:rPr>
                <w:rFonts w:ascii="Arial" w:hAnsi="Arial" w:cs="Arial"/>
                <w:b/>
                <w:sz w:val="24"/>
                <w:szCs w:val="24"/>
              </w:rPr>
              <w:t>Note</w:t>
            </w:r>
            <w:r>
              <w:rPr>
                <w:rFonts w:ascii="Arial" w:hAnsi="Arial" w:cs="Arial"/>
                <w:sz w:val="24"/>
                <w:szCs w:val="24"/>
              </w:rPr>
              <w:t>: If UPS load is imbalanced, the loads to be balanced in all the three phases.</w:t>
            </w: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15</w:t>
            </w:r>
          </w:p>
        </w:tc>
        <w:tc>
          <w:tcPr>
            <w:tcW w:w="3969" w:type="dxa"/>
          </w:tcPr>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UPS Batteries:-</w:t>
            </w: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(a) No of Batteries</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(b) Periodicity of servicing</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(c) Proper ventilation / Exhaust fan provided</w:t>
            </w: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16</w:t>
            </w:r>
          </w:p>
        </w:tc>
        <w:tc>
          <w:tcPr>
            <w:tcW w:w="3969" w:type="dxa"/>
          </w:tcPr>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Air-conditioner:-</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 xml:space="preserve">(a) No of </w:t>
            </w:r>
            <w:proofErr w:type="spellStart"/>
            <w:r>
              <w:rPr>
                <w:rFonts w:ascii="Arial" w:hAnsi="Arial" w:cs="Arial"/>
                <w:sz w:val="24"/>
                <w:szCs w:val="24"/>
              </w:rPr>
              <w:t>Airconditioners</w:t>
            </w:r>
            <w:proofErr w:type="spellEnd"/>
            <w:r>
              <w:rPr>
                <w:rFonts w:ascii="Arial" w:hAnsi="Arial" w:cs="Arial"/>
                <w:sz w:val="24"/>
                <w:szCs w:val="24"/>
              </w:rPr>
              <w:t xml:space="preserve"> working round the clock with Tonnage.</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(b) Whether separate stabilizer provided for each AC unit</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(c) Any timer fixed to the AC units for alternate functioning.</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(d) Check whether supply for ACs is drawn through power points.</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(e) Date of last servicing carried out.</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(f) Eligible life span of ACs.</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 xml:space="preserve">(g) Whether Outdoor units are earthed? </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jc w:val="both"/>
              <w:rPr>
                <w:rFonts w:ascii="Arial" w:hAnsi="Arial" w:cs="Arial"/>
                <w:sz w:val="24"/>
                <w:szCs w:val="24"/>
              </w:rPr>
            </w:pPr>
            <w:r>
              <w:rPr>
                <w:rFonts w:ascii="Arial" w:hAnsi="Arial" w:cs="Arial"/>
                <w:sz w:val="24"/>
                <w:szCs w:val="24"/>
              </w:rPr>
              <w:t>(h) Whether Ac’s are covered in AMCs? If Yes, what is the frequency of Preventive Maintenance in a year?</w:t>
            </w:r>
          </w:p>
          <w:p w:rsidR="00390358" w:rsidRDefault="00390358" w:rsidP="002E2FCD">
            <w:pPr>
              <w:autoSpaceDE w:val="0"/>
              <w:autoSpaceDN w:val="0"/>
              <w:adjustRightInd w:val="0"/>
              <w:jc w:val="both"/>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sidRPr="00001397">
              <w:rPr>
                <w:rFonts w:ascii="Arial" w:hAnsi="Arial" w:cs="Arial"/>
                <w:b/>
                <w:sz w:val="24"/>
                <w:szCs w:val="24"/>
              </w:rPr>
              <w:t>Note</w:t>
            </w:r>
            <w:r>
              <w:rPr>
                <w:rFonts w:ascii="Arial" w:hAnsi="Arial" w:cs="Arial"/>
                <w:sz w:val="24"/>
                <w:szCs w:val="24"/>
              </w:rPr>
              <w:t xml:space="preserve"> : Periodic cleaning of AC</w:t>
            </w:r>
          </w:p>
          <w:p w:rsidR="00390358" w:rsidRDefault="00390358" w:rsidP="002E2FCD">
            <w:pPr>
              <w:autoSpaceDE w:val="0"/>
              <w:autoSpaceDN w:val="0"/>
              <w:adjustRightInd w:val="0"/>
              <w:rPr>
                <w:rFonts w:ascii="Arial" w:hAnsi="Arial" w:cs="Arial"/>
                <w:sz w:val="24"/>
                <w:szCs w:val="24"/>
              </w:rPr>
            </w:pPr>
            <w:proofErr w:type="gramStart"/>
            <w:r>
              <w:rPr>
                <w:rFonts w:ascii="Arial" w:hAnsi="Arial" w:cs="Arial"/>
                <w:sz w:val="24"/>
                <w:szCs w:val="24"/>
              </w:rPr>
              <w:t>filters</w:t>
            </w:r>
            <w:proofErr w:type="gramEnd"/>
            <w:r>
              <w:rPr>
                <w:rFonts w:ascii="Arial" w:hAnsi="Arial" w:cs="Arial"/>
                <w:sz w:val="24"/>
                <w:szCs w:val="24"/>
              </w:rPr>
              <w:t xml:space="preserve"> is mandatory.</w:t>
            </w:r>
          </w:p>
        </w:tc>
        <w:tc>
          <w:tcPr>
            <w:tcW w:w="4059" w:type="dxa"/>
          </w:tcPr>
          <w:p w:rsidR="00390358" w:rsidRDefault="00390358" w:rsidP="002E2FCD">
            <w:pPr>
              <w:rPr>
                <w:rFonts w:ascii="Arial" w:hAnsi="Arial" w:cs="Arial"/>
                <w:sz w:val="24"/>
                <w:szCs w:val="24"/>
              </w:rPr>
            </w:pPr>
          </w:p>
        </w:tc>
      </w:tr>
      <w:tr w:rsidR="00390358" w:rsidTr="002E2FCD">
        <w:tc>
          <w:tcPr>
            <w:tcW w:w="988" w:type="dxa"/>
          </w:tcPr>
          <w:p w:rsidR="00390358" w:rsidRDefault="00390358" w:rsidP="002E2FCD">
            <w:pPr>
              <w:rPr>
                <w:rFonts w:ascii="Arial" w:hAnsi="Arial" w:cs="Arial"/>
                <w:sz w:val="24"/>
                <w:szCs w:val="24"/>
              </w:rPr>
            </w:pPr>
            <w:r>
              <w:rPr>
                <w:rFonts w:ascii="Arial" w:hAnsi="Arial" w:cs="Arial"/>
                <w:sz w:val="24"/>
                <w:szCs w:val="24"/>
              </w:rPr>
              <w:t>17</w:t>
            </w:r>
          </w:p>
        </w:tc>
        <w:tc>
          <w:tcPr>
            <w:tcW w:w="3969" w:type="dxa"/>
          </w:tcPr>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Any Generator provided</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(a) Location</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(b) Capacity (in KVA)</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(c) Periodical maintenance (Whether AMC with OEM or not?)</w:t>
            </w:r>
          </w:p>
          <w:p w:rsidR="00390358" w:rsidRDefault="00390358" w:rsidP="002E2FCD">
            <w:pPr>
              <w:autoSpaceDE w:val="0"/>
              <w:autoSpaceDN w:val="0"/>
              <w:adjustRightInd w:val="0"/>
              <w:rPr>
                <w:rFonts w:ascii="Arial" w:hAnsi="Arial" w:cs="Arial"/>
                <w:sz w:val="24"/>
                <w:szCs w:val="24"/>
              </w:rPr>
            </w:pPr>
          </w:p>
          <w:p w:rsidR="00390358" w:rsidRDefault="00390358" w:rsidP="002E2FCD">
            <w:pPr>
              <w:autoSpaceDE w:val="0"/>
              <w:autoSpaceDN w:val="0"/>
              <w:adjustRightInd w:val="0"/>
              <w:rPr>
                <w:rFonts w:ascii="Arial" w:hAnsi="Arial" w:cs="Arial"/>
                <w:sz w:val="24"/>
                <w:szCs w:val="24"/>
              </w:rPr>
            </w:pPr>
            <w:r>
              <w:rPr>
                <w:rFonts w:ascii="Arial" w:hAnsi="Arial" w:cs="Arial"/>
                <w:sz w:val="24"/>
                <w:szCs w:val="24"/>
              </w:rPr>
              <w:t>(d) Change over switch manual or automatic.</w:t>
            </w:r>
          </w:p>
        </w:tc>
        <w:tc>
          <w:tcPr>
            <w:tcW w:w="4059" w:type="dxa"/>
          </w:tcPr>
          <w:p w:rsidR="00390358" w:rsidRDefault="00390358" w:rsidP="002E2FCD">
            <w:pPr>
              <w:rPr>
                <w:rFonts w:ascii="Arial" w:hAnsi="Arial" w:cs="Arial"/>
                <w:sz w:val="24"/>
                <w:szCs w:val="24"/>
              </w:rPr>
            </w:pPr>
          </w:p>
        </w:tc>
      </w:tr>
    </w:tbl>
    <w:p w:rsidR="00162F4B" w:rsidRDefault="00162F4B" w:rsidP="00162F4B">
      <w:pPr>
        <w:jc w:val="center"/>
        <w:rPr>
          <w:rFonts w:ascii="Arial" w:hAnsi="Arial" w:cs="Arial"/>
          <w:sz w:val="24"/>
          <w:szCs w:val="24"/>
        </w:rPr>
      </w:pPr>
    </w:p>
    <w:p w:rsidR="00390358" w:rsidRPr="00162F4B" w:rsidRDefault="00162F4B" w:rsidP="00162F4B">
      <w:pPr>
        <w:jc w:val="center"/>
        <w:rPr>
          <w:rFonts w:ascii="Arial" w:hAnsi="Arial" w:cs="Arial"/>
          <w:b/>
          <w:sz w:val="24"/>
          <w:szCs w:val="24"/>
          <w:u w:val="single"/>
        </w:rPr>
      </w:pPr>
      <w:r w:rsidRPr="00162F4B">
        <w:rPr>
          <w:rFonts w:ascii="Arial" w:hAnsi="Arial" w:cs="Arial"/>
          <w:b/>
          <w:sz w:val="24"/>
          <w:szCs w:val="24"/>
          <w:u w:val="single"/>
        </w:rPr>
        <w:t>SAFETY QUESTIONER</w:t>
      </w:r>
    </w:p>
    <w:p w:rsidR="00162F4B" w:rsidRDefault="00162F4B" w:rsidP="00390358">
      <w:pPr>
        <w:rPr>
          <w:rFonts w:ascii="Arial" w:hAnsi="Arial" w:cs="Arial"/>
          <w:sz w:val="24"/>
          <w:szCs w:val="24"/>
        </w:rPr>
      </w:pPr>
    </w:p>
    <w:tbl>
      <w:tblPr>
        <w:tblW w:w="9078" w:type="dxa"/>
        <w:tblLayout w:type="fixed"/>
        <w:tblCellMar>
          <w:left w:w="0" w:type="dxa"/>
          <w:right w:w="0" w:type="dxa"/>
        </w:tblCellMar>
        <w:tblLook w:val="01E0" w:firstRow="1" w:lastRow="1" w:firstColumn="1" w:lastColumn="1" w:noHBand="0" w:noVBand="0"/>
      </w:tblPr>
      <w:tblGrid>
        <w:gridCol w:w="6"/>
        <w:gridCol w:w="851"/>
        <w:gridCol w:w="5528"/>
        <w:gridCol w:w="1276"/>
        <w:gridCol w:w="1417"/>
      </w:tblGrid>
      <w:tr w:rsidR="00B4045F" w:rsidRPr="00EB443F" w:rsidTr="00162F4B">
        <w:trPr>
          <w:trHeight w:hRule="exact" w:val="442"/>
        </w:trPr>
        <w:tc>
          <w:tcPr>
            <w:tcW w:w="857" w:type="dxa"/>
            <w:gridSpan w:val="2"/>
            <w:tcBorders>
              <w:top w:val="single" w:sz="9" w:space="0" w:color="000000"/>
              <w:left w:val="single" w:sz="5" w:space="0" w:color="000000"/>
              <w:bottom w:val="single" w:sz="5" w:space="0" w:color="000000"/>
              <w:right w:val="single" w:sz="5" w:space="0" w:color="000000"/>
            </w:tcBorders>
            <w:vAlign w:val="center"/>
          </w:tcPr>
          <w:p w:rsidR="00B4045F" w:rsidRPr="00EB443F" w:rsidRDefault="00B4045F" w:rsidP="00162F4B">
            <w:pPr>
              <w:rPr>
                <w:rFonts w:ascii="Arial" w:hAnsi="Arial" w:cs="Arial"/>
              </w:rPr>
            </w:pPr>
          </w:p>
          <w:p w:rsidR="00B4045F" w:rsidRPr="00EB443F" w:rsidRDefault="00B4045F" w:rsidP="00162F4B">
            <w:pPr>
              <w:rPr>
                <w:rFonts w:ascii="Arial" w:hAnsi="Arial" w:cs="Arial"/>
              </w:rPr>
            </w:pPr>
            <w:r w:rsidRPr="00EB443F">
              <w:rPr>
                <w:rFonts w:ascii="Arial" w:hAnsi="Arial" w:cs="Arial"/>
                <w:w w:val="124"/>
              </w:rPr>
              <w:t>S</w:t>
            </w:r>
            <w:r w:rsidRPr="00EB443F">
              <w:rPr>
                <w:rFonts w:ascii="Arial" w:hAnsi="Arial" w:cs="Arial"/>
                <w:w w:val="115"/>
              </w:rPr>
              <w:t>.</w:t>
            </w:r>
            <w:r w:rsidRPr="00EB443F">
              <w:rPr>
                <w:rFonts w:ascii="Arial" w:hAnsi="Arial" w:cs="Arial"/>
                <w:w w:val="103"/>
              </w:rPr>
              <w:t>N</w:t>
            </w:r>
            <w:r w:rsidRPr="00EB443F">
              <w:rPr>
                <w:rFonts w:ascii="Arial" w:hAnsi="Arial" w:cs="Arial"/>
                <w:w w:val="111"/>
              </w:rPr>
              <w:t>O</w:t>
            </w:r>
            <w:r w:rsidRPr="00EB443F">
              <w:rPr>
                <w:rFonts w:ascii="Arial" w:hAnsi="Arial" w:cs="Arial"/>
                <w:w w:val="115"/>
              </w:rPr>
              <w:t>.</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EB443F" w:rsidRDefault="00B4045F" w:rsidP="00162F4B">
            <w:pPr>
              <w:rPr>
                <w:rFonts w:ascii="Arial" w:hAnsi="Arial" w:cs="Arial"/>
              </w:rPr>
            </w:pPr>
          </w:p>
          <w:p w:rsidR="00B4045F" w:rsidRPr="00EB443F" w:rsidRDefault="00B4045F" w:rsidP="00162F4B">
            <w:pPr>
              <w:rPr>
                <w:rFonts w:ascii="Arial" w:hAnsi="Arial" w:cs="Arial"/>
              </w:rPr>
            </w:pPr>
            <w:r w:rsidRPr="00EB443F">
              <w:rPr>
                <w:rFonts w:ascii="Arial" w:hAnsi="Arial" w:cs="Arial"/>
                <w:spacing w:val="1"/>
                <w:w w:val="103"/>
              </w:rPr>
              <w:t>D</w:t>
            </w:r>
            <w:r w:rsidRPr="00EB443F">
              <w:rPr>
                <w:rFonts w:ascii="Arial" w:hAnsi="Arial" w:cs="Arial"/>
                <w:w w:val="113"/>
              </w:rPr>
              <w:t>E</w:t>
            </w:r>
            <w:r w:rsidRPr="00EB443F">
              <w:rPr>
                <w:rFonts w:ascii="Arial" w:hAnsi="Arial" w:cs="Arial"/>
                <w:w w:val="124"/>
              </w:rPr>
              <w:t>S</w:t>
            </w:r>
            <w:r w:rsidRPr="00EB443F">
              <w:rPr>
                <w:rFonts w:ascii="Arial" w:hAnsi="Arial" w:cs="Arial"/>
                <w:spacing w:val="1"/>
                <w:w w:val="112"/>
              </w:rPr>
              <w:t>C</w:t>
            </w:r>
            <w:r w:rsidRPr="00EB443F">
              <w:rPr>
                <w:rFonts w:ascii="Arial" w:hAnsi="Arial" w:cs="Arial"/>
                <w:w w:val="112"/>
              </w:rPr>
              <w:t>R</w:t>
            </w:r>
            <w:r w:rsidRPr="00EB443F">
              <w:rPr>
                <w:rFonts w:ascii="Arial" w:hAnsi="Arial" w:cs="Arial"/>
                <w:w w:val="86"/>
              </w:rPr>
              <w:t>I</w:t>
            </w:r>
            <w:r w:rsidRPr="00EB443F">
              <w:rPr>
                <w:rFonts w:ascii="Arial" w:hAnsi="Arial" w:cs="Arial"/>
                <w:w w:val="124"/>
              </w:rPr>
              <w:t>P</w:t>
            </w:r>
            <w:r w:rsidRPr="00EB443F">
              <w:rPr>
                <w:rFonts w:ascii="Arial" w:hAnsi="Arial" w:cs="Arial"/>
                <w:spacing w:val="2"/>
                <w:w w:val="103"/>
              </w:rPr>
              <w:t>T</w:t>
            </w:r>
            <w:r w:rsidRPr="00EB443F">
              <w:rPr>
                <w:rFonts w:ascii="Arial" w:hAnsi="Arial" w:cs="Arial"/>
                <w:w w:val="86"/>
              </w:rPr>
              <w:t>I</w:t>
            </w:r>
            <w:r w:rsidRPr="00EB443F">
              <w:rPr>
                <w:rFonts w:ascii="Arial" w:hAnsi="Arial" w:cs="Arial"/>
                <w:w w:val="111"/>
              </w:rPr>
              <w:t>O</w:t>
            </w:r>
            <w:r w:rsidRPr="00EB443F">
              <w:rPr>
                <w:rFonts w:ascii="Arial" w:hAnsi="Arial" w:cs="Arial"/>
                <w:w w:val="103"/>
              </w:rPr>
              <w:t>N</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EB443F" w:rsidRDefault="00B4045F" w:rsidP="00162F4B">
            <w:pPr>
              <w:rPr>
                <w:rFonts w:ascii="Arial" w:hAnsi="Arial" w:cs="Arial"/>
              </w:rPr>
            </w:pPr>
          </w:p>
          <w:p w:rsidR="00B4045F" w:rsidRPr="00EB443F" w:rsidRDefault="00B4045F" w:rsidP="00162F4B">
            <w:pPr>
              <w:rPr>
                <w:rFonts w:ascii="Arial" w:hAnsi="Arial" w:cs="Arial"/>
              </w:rPr>
            </w:pPr>
            <w:r w:rsidRPr="00EB443F">
              <w:rPr>
                <w:rFonts w:ascii="Arial" w:hAnsi="Arial" w:cs="Arial"/>
                <w:spacing w:val="1"/>
                <w:w w:val="103"/>
              </w:rPr>
              <w:t>D</w:t>
            </w:r>
            <w:r w:rsidRPr="00EB443F">
              <w:rPr>
                <w:rFonts w:ascii="Arial" w:hAnsi="Arial" w:cs="Arial"/>
                <w:w w:val="113"/>
              </w:rPr>
              <w:t>E</w:t>
            </w:r>
            <w:r w:rsidRPr="00EB443F">
              <w:rPr>
                <w:rFonts w:ascii="Arial" w:hAnsi="Arial" w:cs="Arial"/>
                <w:spacing w:val="4"/>
                <w:w w:val="103"/>
              </w:rPr>
              <w:t>T</w:t>
            </w:r>
            <w:r w:rsidRPr="00EB443F">
              <w:rPr>
                <w:rFonts w:ascii="Arial" w:hAnsi="Arial" w:cs="Arial"/>
                <w:spacing w:val="-6"/>
                <w:w w:val="103"/>
              </w:rPr>
              <w:t>A</w:t>
            </w:r>
            <w:r w:rsidRPr="00EB443F">
              <w:rPr>
                <w:rFonts w:ascii="Arial" w:hAnsi="Arial" w:cs="Arial"/>
                <w:w w:val="86"/>
              </w:rPr>
              <w:t>I</w:t>
            </w:r>
            <w:r w:rsidRPr="00EB443F">
              <w:rPr>
                <w:rFonts w:ascii="Arial" w:hAnsi="Arial" w:cs="Arial"/>
                <w:spacing w:val="4"/>
                <w:w w:val="103"/>
              </w:rPr>
              <w:t>L</w:t>
            </w:r>
            <w:r w:rsidRPr="00EB443F">
              <w:rPr>
                <w:rFonts w:ascii="Arial" w:hAnsi="Arial" w:cs="Arial"/>
                <w:w w:val="124"/>
              </w:rPr>
              <w:t>S</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EB443F" w:rsidRDefault="00B4045F" w:rsidP="00162F4B">
            <w:pPr>
              <w:rPr>
                <w:rFonts w:ascii="Arial" w:hAnsi="Arial" w:cs="Arial"/>
              </w:rPr>
            </w:pPr>
            <w:r w:rsidRPr="00EB443F">
              <w:rPr>
                <w:rFonts w:ascii="Arial" w:hAnsi="Arial" w:cs="Arial"/>
                <w:w w:val="112"/>
              </w:rPr>
              <w:t>R</w:t>
            </w:r>
            <w:r w:rsidRPr="00EB443F">
              <w:rPr>
                <w:rFonts w:ascii="Arial" w:hAnsi="Arial" w:cs="Arial"/>
                <w:spacing w:val="-1"/>
                <w:w w:val="113"/>
              </w:rPr>
              <w:t>E</w:t>
            </w:r>
            <w:r w:rsidRPr="00EB443F">
              <w:rPr>
                <w:rFonts w:ascii="Arial" w:hAnsi="Arial" w:cs="Arial"/>
                <w:spacing w:val="5"/>
                <w:w w:val="97"/>
              </w:rPr>
              <w:t>M</w:t>
            </w:r>
            <w:r w:rsidRPr="00EB443F">
              <w:rPr>
                <w:rFonts w:ascii="Arial" w:hAnsi="Arial" w:cs="Arial"/>
                <w:spacing w:val="-4"/>
                <w:w w:val="103"/>
              </w:rPr>
              <w:t>A</w:t>
            </w:r>
            <w:r w:rsidRPr="00EB443F">
              <w:rPr>
                <w:rFonts w:ascii="Arial" w:hAnsi="Arial" w:cs="Arial"/>
                <w:spacing w:val="1"/>
                <w:w w:val="112"/>
              </w:rPr>
              <w:t>R</w:t>
            </w:r>
            <w:r w:rsidRPr="00EB443F">
              <w:rPr>
                <w:rFonts w:ascii="Arial" w:hAnsi="Arial" w:cs="Arial"/>
                <w:spacing w:val="1"/>
                <w:w w:val="103"/>
              </w:rPr>
              <w:t>K</w:t>
            </w:r>
            <w:r w:rsidRPr="00EB443F">
              <w:rPr>
                <w:rFonts w:ascii="Arial" w:hAnsi="Arial" w:cs="Arial"/>
                <w:w w:val="124"/>
              </w:rPr>
              <w:t xml:space="preserve">S </w:t>
            </w:r>
          </w:p>
        </w:tc>
      </w:tr>
      <w:tr w:rsidR="00B4045F" w:rsidRPr="00EB443F" w:rsidTr="00162F4B">
        <w:trPr>
          <w:trHeight w:hRule="exact" w:val="562"/>
        </w:trPr>
        <w:tc>
          <w:tcPr>
            <w:tcW w:w="857" w:type="dxa"/>
            <w:gridSpan w:val="2"/>
            <w:tcBorders>
              <w:top w:val="single" w:sz="5" w:space="0" w:color="000000"/>
              <w:left w:val="single" w:sz="5" w:space="0" w:color="000000"/>
              <w:bottom w:val="single" w:sz="4" w:space="0" w:color="000000"/>
              <w:right w:val="single" w:sz="5" w:space="0" w:color="000000"/>
            </w:tcBorders>
            <w:vAlign w:val="center"/>
          </w:tcPr>
          <w:p w:rsidR="00B4045F" w:rsidRPr="00EB443F" w:rsidRDefault="000C6C6A" w:rsidP="00B4045F">
            <w:pPr>
              <w:rPr>
                <w:rFonts w:ascii="Arial" w:hAnsi="Arial" w:cs="Arial"/>
              </w:rPr>
            </w:pPr>
            <w:r>
              <w:rPr>
                <w:rFonts w:ascii="Arial" w:hAnsi="Arial" w:cs="Arial"/>
              </w:rPr>
              <w:t>1</w:t>
            </w:r>
          </w:p>
        </w:tc>
        <w:tc>
          <w:tcPr>
            <w:tcW w:w="5528" w:type="dxa"/>
            <w:tcBorders>
              <w:top w:val="single" w:sz="5" w:space="0" w:color="000000"/>
              <w:left w:val="single" w:sz="5" w:space="0" w:color="000000"/>
              <w:bottom w:val="single" w:sz="4" w:space="0" w:color="000000"/>
              <w:right w:val="single" w:sz="5" w:space="0" w:color="000000"/>
            </w:tcBorders>
            <w:vAlign w:val="center"/>
          </w:tcPr>
          <w:p w:rsidR="00B4045F" w:rsidRPr="00EB443F" w:rsidRDefault="00B4045F" w:rsidP="00162F4B">
            <w:pPr>
              <w:rPr>
                <w:rFonts w:ascii="Arial" w:hAnsi="Arial" w:cs="Arial"/>
              </w:rPr>
            </w:pPr>
            <w:r w:rsidRPr="00EB443F">
              <w:rPr>
                <w:rFonts w:ascii="Arial" w:hAnsi="Arial" w:cs="Arial"/>
                <w:spacing w:val="7"/>
                <w:w w:val="106"/>
              </w:rPr>
              <w:t>W</w:t>
            </w:r>
            <w:r w:rsidRPr="00EB443F">
              <w:rPr>
                <w:rFonts w:ascii="Arial" w:hAnsi="Arial" w:cs="Arial"/>
                <w:spacing w:val="-4"/>
                <w:w w:val="106"/>
              </w:rPr>
              <w:t>H</w:t>
            </w:r>
            <w:r w:rsidRPr="00EB443F">
              <w:rPr>
                <w:rFonts w:ascii="Arial" w:hAnsi="Arial" w:cs="Arial"/>
                <w:w w:val="106"/>
              </w:rPr>
              <w:t>ET</w:t>
            </w:r>
            <w:r w:rsidRPr="00EB443F">
              <w:rPr>
                <w:rFonts w:ascii="Arial" w:hAnsi="Arial" w:cs="Arial"/>
                <w:spacing w:val="-2"/>
                <w:w w:val="106"/>
              </w:rPr>
              <w:t>H</w:t>
            </w:r>
            <w:r w:rsidRPr="00EB443F">
              <w:rPr>
                <w:rFonts w:ascii="Arial" w:hAnsi="Arial" w:cs="Arial"/>
                <w:w w:val="106"/>
              </w:rPr>
              <w:t xml:space="preserve">ER </w:t>
            </w:r>
            <w:r w:rsidRPr="00EB443F">
              <w:rPr>
                <w:rFonts w:ascii="Arial" w:hAnsi="Arial" w:cs="Arial"/>
                <w:spacing w:val="33"/>
                <w:w w:val="106"/>
              </w:rPr>
              <w:t xml:space="preserve"> </w:t>
            </w:r>
            <w:r w:rsidRPr="00EB443F">
              <w:rPr>
                <w:rFonts w:ascii="Arial" w:hAnsi="Arial" w:cs="Arial"/>
                <w:spacing w:val="2"/>
              </w:rPr>
              <w:t>T</w:t>
            </w:r>
            <w:r w:rsidRPr="00EB443F">
              <w:rPr>
                <w:rFonts w:ascii="Arial" w:hAnsi="Arial" w:cs="Arial"/>
              </w:rPr>
              <w:t xml:space="preserve">PN  </w:t>
            </w:r>
            <w:r w:rsidRPr="00EB443F">
              <w:rPr>
                <w:rFonts w:ascii="Arial" w:hAnsi="Arial" w:cs="Arial"/>
                <w:spacing w:val="16"/>
              </w:rPr>
              <w:t xml:space="preserve"> </w:t>
            </w:r>
            <w:r w:rsidRPr="00EB443F">
              <w:rPr>
                <w:rFonts w:ascii="Arial" w:hAnsi="Arial" w:cs="Arial"/>
                <w:spacing w:val="2"/>
                <w:w w:val="86"/>
              </w:rPr>
              <w:t>I</w:t>
            </w:r>
            <w:r w:rsidRPr="00EB443F">
              <w:rPr>
                <w:rFonts w:ascii="Arial" w:hAnsi="Arial" w:cs="Arial"/>
                <w:spacing w:val="-1"/>
                <w:w w:val="124"/>
              </w:rPr>
              <w:t>S</w:t>
            </w:r>
            <w:r w:rsidRPr="00EB443F">
              <w:rPr>
                <w:rFonts w:ascii="Arial" w:hAnsi="Arial" w:cs="Arial"/>
                <w:w w:val="111"/>
              </w:rPr>
              <w:t>O</w:t>
            </w:r>
            <w:r w:rsidRPr="00EB443F">
              <w:rPr>
                <w:rFonts w:ascii="Arial" w:hAnsi="Arial" w:cs="Arial"/>
                <w:spacing w:val="4"/>
                <w:w w:val="94"/>
              </w:rPr>
              <w:t>L</w:t>
            </w:r>
            <w:r w:rsidRPr="00EB443F">
              <w:rPr>
                <w:rFonts w:ascii="Arial" w:hAnsi="Arial" w:cs="Arial"/>
                <w:w w:val="95"/>
              </w:rPr>
              <w:t>A</w:t>
            </w:r>
            <w:r w:rsidRPr="00EB443F">
              <w:rPr>
                <w:rFonts w:ascii="Arial" w:hAnsi="Arial" w:cs="Arial"/>
                <w:w w:val="103"/>
              </w:rPr>
              <w:t>T</w:t>
            </w:r>
            <w:r w:rsidRPr="00EB443F">
              <w:rPr>
                <w:rFonts w:ascii="Arial" w:hAnsi="Arial" w:cs="Arial"/>
                <w:spacing w:val="2"/>
                <w:w w:val="111"/>
              </w:rPr>
              <w:t>O</w:t>
            </w:r>
            <w:r w:rsidRPr="00EB443F">
              <w:rPr>
                <w:rFonts w:ascii="Arial" w:hAnsi="Arial" w:cs="Arial"/>
                <w:spacing w:val="1"/>
                <w:w w:val="112"/>
              </w:rPr>
              <w:t>R</w:t>
            </w:r>
            <w:r w:rsidRPr="00EB443F">
              <w:rPr>
                <w:rFonts w:ascii="Arial" w:hAnsi="Arial" w:cs="Arial"/>
                <w:w w:val="124"/>
              </w:rPr>
              <w:t>S</w:t>
            </w:r>
            <w:r w:rsidRPr="00EB443F">
              <w:rPr>
                <w:rFonts w:ascii="Arial" w:hAnsi="Arial" w:cs="Arial"/>
              </w:rPr>
              <w:t xml:space="preserve">  </w:t>
            </w:r>
            <w:r w:rsidRPr="00EB443F">
              <w:rPr>
                <w:rFonts w:ascii="Arial" w:hAnsi="Arial" w:cs="Arial"/>
                <w:spacing w:val="-18"/>
              </w:rPr>
              <w:t xml:space="preserve"> </w:t>
            </w:r>
            <w:r w:rsidRPr="00EB443F">
              <w:rPr>
                <w:rFonts w:ascii="Arial" w:hAnsi="Arial" w:cs="Arial"/>
              </w:rPr>
              <w:t xml:space="preserve">/ </w:t>
            </w:r>
            <w:r w:rsidRPr="00EB443F">
              <w:rPr>
                <w:rFonts w:ascii="Arial" w:hAnsi="Arial" w:cs="Arial"/>
                <w:spacing w:val="33"/>
              </w:rPr>
              <w:t xml:space="preserve"> </w:t>
            </w:r>
            <w:r w:rsidRPr="00EB443F">
              <w:rPr>
                <w:rFonts w:ascii="Arial" w:hAnsi="Arial" w:cs="Arial"/>
                <w:w w:val="108"/>
              </w:rPr>
              <w:t>M</w:t>
            </w:r>
            <w:r w:rsidRPr="00EB443F">
              <w:rPr>
                <w:rFonts w:ascii="Arial" w:hAnsi="Arial" w:cs="Arial"/>
                <w:spacing w:val="1"/>
                <w:w w:val="108"/>
              </w:rPr>
              <w:t>C</w:t>
            </w:r>
            <w:r w:rsidRPr="00EB443F">
              <w:rPr>
                <w:rFonts w:ascii="Arial" w:hAnsi="Arial" w:cs="Arial"/>
                <w:w w:val="108"/>
              </w:rPr>
              <w:t>C</w:t>
            </w:r>
            <w:r w:rsidRPr="00EB443F">
              <w:rPr>
                <w:rFonts w:ascii="Arial" w:hAnsi="Arial" w:cs="Arial"/>
                <w:spacing w:val="3"/>
                <w:w w:val="108"/>
              </w:rPr>
              <w:t>B</w:t>
            </w:r>
            <w:r w:rsidRPr="00EB443F">
              <w:rPr>
                <w:rFonts w:ascii="Arial" w:hAnsi="Arial" w:cs="Arial"/>
                <w:w w:val="108"/>
              </w:rPr>
              <w:t xml:space="preserve">s </w:t>
            </w:r>
            <w:r w:rsidRPr="00EB443F">
              <w:rPr>
                <w:rFonts w:ascii="Arial" w:hAnsi="Arial" w:cs="Arial"/>
                <w:spacing w:val="24"/>
                <w:w w:val="108"/>
              </w:rPr>
              <w:t xml:space="preserve"> </w:t>
            </w:r>
            <w:r w:rsidRPr="00EB443F">
              <w:rPr>
                <w:rFonts w:ascii="Arial" w:hAnsi="Arial" w:cs="Arial"/>
              </w:rPr>
              <w:t xml:space="preserve">/ </w:t>
            </w:r>
            <w:r w:rsidRPr="00EB443F">
              <w:rPr>
                <w:rFonts w:ascii="Arial" w:hAnsi="Arial" w:cs="Arial"/>
                <w:spacing w:val="35"/>
              </w:rPr>
              <w:t xml:space="preserve"> </w:t>
            </w:r>
            <w:r w:rsidRPr="00EB443F">
              <w:rPr>
                <w:rFonts w:ascii="Arial" w:hAnsi="Arial" w:cs="Arial"/>
                <w:spacing w:val="-3"/>
                <w:w w:val="109"/>
              </w:rPr>
              <w:t>E</w:t>
            </w:r>
            <w:r w:rsidRPr="00EB443F">
              <w:rPr>
                <w:rFonts w:ascii="Arial" w:hAnsi="Arial" w:cs="Arial"/>
                <w:spacing w:val="3"/>
                <w:w w:val="109"/>
              </w:rPr>
              <w:t>L</w:t>
            </w:r>
            <w:r w:rsidRPr="00EB443F">
              <w:rPr>
                <w:rFonts w:ascii="Arial" w:hAnsi="Arial" w:cs="Arial"/>
                <w:spacing w:val="1"/>
                <w:w w:val="109"/>
              </w:rPr>
              <w:t>C</w:t>
            </w:r>
            <w:r w:rsidRPr="00EB443F">
              <w:rPr>
                <w:rFonts w:ascii="Arial" w:hAnsi="Arial" w:cs="Arial"/>
                <w:w w:val="109"/>
              </w:rPr>
              <w:t xml:space="preserve">Bs </w:t>
            </w:r>
            <w:r w:rsidRPr="00EB443F">
              <w:rPr>
                <w:rFonts w:ascii="Arial" w:hAnsi="Arial" w:cs="Arial"/>
                <w:spacing w:val="24"/>
                <w:w w:val="109"/>
              </w:rPr>
              <w:t xml:space="preserve"> </w:t>
            </w:r>
            <w:r w:rsidRPr="00EB443F">
              <w:rPr>
                <w:rFonts w:ascii="Arial" w:hAnsi="Arial" w:cs="Arial"/>
              </w:rPr>
              <w:t xml:space="preserve">/ </w:t>
            </w:r>
            <w:r w:rsidRPr="00EB443F">
              <w:rPr>
                <w:rFonts w:ascii="Arial" w:hAnsi="Arial" w:cs="Arial"/>
                <w:spacing w:val="31"/>
              </w:rPr>
              <w:t xml:space="preserve"> </w:t>
            </w:r>
            <w:r w:rsidRPr="00EB443F">
              <w:rPr>
                <w:rFonts w:ascii="Arial" w:hAnsi="Arial" w:cs="Arial"/>
                <w:spacing w:val="-1"/>
                <w:w w:val="95"/>
              </w:rPr>
              <w:t>A</w:t>
            </w:r>
            <w:r w:rsidRPr="00EB443F">
              <w:rPr>
                <w:rFonts w:ascii="Arial" w:hAnsi="Arial" w:cs="Arial"/>
                <w:spacing w:val="1"/>
                <w:w w:val="112"/>
              </w:rPr>
              <w:t>R</w:t>
            </w:r>
            <w:r w:rsidRPr="00EB443F">
              <w:rPr>
                <w:rFonts w:ascii="Arial" w:hAnsi="Arial" w:cs="Arial"/>
                <w:w w:val="113"/>
              </w:rPr>
              <w:t xml:space="preserve">E </w:t>
            </w:r>
            <w:r w:rsidRPr="00EB443F">
              <w:rPr>
                <w:rFonts w:ascii="Arial" w:hAnsi="Arial" w:cs="Arial"/>
                <w:spacing w:val="-3"/>
                <w:w w:val="124"/>
              </w:rPr>
              <w:t>P</w:t>
            </w:r>
            <w:r w:rsidRPr="00EB443F">
              <w:rPr>
                <w:rFonts w:ascii="Arial" w:hAnsi="Arial" w:cs="Arial"/>
                <w:spacing w:val="3"/>
                <w:w w:val="112"/>
              </w:rPr>
              <w:t>R</w:t>
            </w:r>
            <w:r w:rsidRPr="00EB443F">
              <w:rPr>
                <w:rFonts w:ascii="Arial" w:hAnsi="Arial" w:cs="Arial"/>
                <w:w w:val="111"/>
              </w:rPr>
              <w:t>O</w:t>
            </w:r>
            <w:r w:rsidRPr="00EB443F">
              <w:rPr>
                <w:rFonts w:ascii="Arial" w:hAnsi="Arial" w:cs="Arial"/>
                <w:spacing w:val="-1"/>
                <w:w w:val="95"/>
              </w:rPr>
              <w:t>V</w:t>
            </w:r>
            <w:r w:rsidRPr="00EB443F">
              <w:rPr>
                <w:rFonts w:ascii="Arial" w:hAnsi="Arial" w:cs="Arial"/>
                <w:spacing w:val="2"/>
                <w:w w:val="86"/>
              </w:rPr>
              <w:t>I</w:t>
            </w:r>
            <w:r w:rsidRPr="00EB443F">
              <w:rPr>
                <w:rFonts w:ascii="Arial" w:hAnsi="Arial" w:cs="Arial"/>
                <w:w w:val="103"/>
              </w:rPr>
              <w:t>D</w:t>
            </w:r>
            <w:r w:rsidRPr="00EB443F">
              <w:rPr>
                <w:rFonts w:ascii="Arial" w:hAnsi="Arial" w:cs="Arial"/>
                <w:spacing w:val="-1"/>
                <w:w w:val="113"/>
              </w:rPr>
              <w:t>E</w:t>
            </w:r>
            <w:r w:rsidRPr="00EB443F">
              <w:rPr>
                <w:rFonts w:ascii="Arial" w:hAnsi="Arial" w:cs="Arial"/>
                <w:w w:val="103"/>
              </w:rPr>
              <w:t>D</w:t>
            </w:r>
            <w:r w:rsidRPr="00EB443F">
              <w:rPr>
                <w:rFonts w:ascii="Arial" w:hAnsi="Arial" w:cs="Arial"/>
                <w:spacing w:val="10"/>
              </w:rPr>
              <w:t xml:space="preserve"> </w:t>
            </w:r>
            <w:r w:rsidRPr="00EB443F">
              <w:rPr>
                <w:rFonts w:ascii="Arial" w:hAnsi="Arial" w:cs="Arial"/>
                <w:spacing w:val="-2"/>
              </w:rPr>
              <w:t>T</w:t>
            </w:r>
            <w:r w:rsidRPr="00EB443F">
              <w:rPr>
                <w:rFonts w:ascii="Arial" w:hAnsi="Arial" w:cs="Arial"/>
              </w:rPr>
              <w:t>O</w:t>
            </w:r>
            <w:r w:rsidRPr="00EB443F">
              <w:rPr>
                <w:rFonts w:ascii="Arial" w:hAnsi="Arial" w:cs="Arial"/>
                <w:spacing w:val="30"/>
              </w:rPr>
              <w:t xml:space="preserve"> </w:t>
            </w:r>
            <w:r w:rsidRPr="00EB443F">
              <w:rPr>
                <w:rFonts w:ascii="Arial" w:hAnsi="Arial" w:cs="Arial"/>
              </w:rPr>
              <w:t>C</w:t>
            </w:r>
            <w:r w:rsidRPr="00EB443F">
              <w:rPr>
                <w:rFonts w:ascii="Arial" w:hAnsi="Arial" w:cs="Arial"/>
                <w:spacing w:val="3"/>
              </w:rPr>
              <w:t>A</w:t>
            </w:r>
            <w:r w:rsidRPr="00EB443F">
              <w:rPr>
                <w:rFonts w:ascii="Arial" w:hAnsi="Arial" w:cs="Arial"/>
                <w:spacing w:val="2"/>
              </w:rPr>
              <w:t>T</w:t>
            </w:r>
            <w:r w:rsidRPr="00EB443F">
              <w:rPr>
                <w:rFonts w:ascii="Arial" w:hAnsi="Arial" w:cs="Arial"/>
                <w:spacing w:val="-3"/>
              </w:rPr>
              <w:t>E</w:t>
            </w:r>
            <w:r w:rsidRPr="00EB443F">
              <w:rPr>
                <w:rFonts w:ascii="Arial" w:hAnsi="Arial" w:cs="Arial"/>
              </w:rPr>
              <w:t xml:space="preserve">R </w:t>
            </w:r>
            <w:r w:rsidRPr="00EB443F">
              <w:rPr>
                <w:rFonts w:ascii="Arial" w:hAnsi="Arial" w:cs="Arial"/>
                <w:spacing w:val="3"/>
              </w:rPr>
              <w:t xml:space="preserve"> </w:t>
            </w:r>
            <w:r w:rsidRPr="00EB443F">
              <w:rPr>
                <w:rFonts w:ascii="Arial" w:hAnsi="Arial" w:cs="Arial"/>
              </w:rPr>
              <w:t>T</w:t>
            </w:r>
            <w:r w:rsidRPr="00EB443F">
              <w:rPr>
                <w:rFonts w:ascii="Arial" w:hAnsi="Arial" w:cs="Arial"/>
                <w:spacing w:val="3"/>
              </w:rPr>
              <w:t>H</w:t>
            </w:r>
            <w:r w:rsidRPr="00EB443F">
              <w:rPr>
                <w:rFonts w:ascii="Arial" w:hAnsi="Arial" w:cs="Arial"/>
              </w:rPr>
              <w:t>E</w:t>
            </w:r>
            <w:r w:rsidRPr="00EB443F">
              <w:rPr>
                <w:rFonts w:ascii="Arial" w:hAnsi="Arial" w:cs="Arial"/>
                <w:spacing w:val="27"/>
              </w:rPr>
              <w:t xml:space="preserve"> </w:t>
            </w:r>
            <w:r w:rsidRPr="00EB443F">
              <w:rPr>
                <w:rFonts w:ascii="Arial" w:hAnsi="Arial" w:cs="Arial"/>
                <w:spacing w:val="-1"/>
                <w:w w:val="94"/>
              </w:rPr>
              <w:t>L</w:t>
            </w:r>
            <w:r w:rsidRPr="00EB443F">
              <w:rPr>
                <w:rFonts w:ascii="Arial" w:hAnsi="Arial" w:cs="Arial"/>
                <w:spacing w:val="4"/>
                <w:w w:val="111"/>
              </w:rPr>
              <w:t>O</w:t>
            </w:r>
            <w:r w:rsidRPr="00EB443F">
              <w:rPr>
                <w:rFonts w:ascii="Arial" w:hAnsi="Arial" w:cs="Arial"/>
                <w:w w:val="95"/>
              </w:rPr>
              <w:t>A</w:t>
            </w:r>
            <w:r w:rsidRPr="00EB443F">
              <w:rPr>
                <w:rFonts w:ascii="Arial" w:hAnsi="Arial" w:cs="Arial"/>
                <w:w w:val="103"/>
              </w:rPr>
              <w:t>D</w:t>
            </w:r>
          </w:p>
        </w:tc>
        <w:tc>
          <w:tcPr>
            <w:tcW w:w="1276" w:type="dxa"/>
            <w:tcBorders>
              <w:top w:val="single" w:sz="5" w:space="0" w:color="000000"/>
              <w:left w:val="single" w:sz="5" w:space="0" w:color="000000"/>
              <w:bottom w:val="single" w:sz="4" w:space="0" w:color="000000"/>
              <w:right w:val="single" w:sz="4" w:space="0" w:color="000000"/>
            </w:tcBorders>
            <w:vAlign w:val="center"/>
          </w:tcPr>
          <w:p w:rsidR="00B4045F" w:rsidRPr="00EB443F" w:rsidRDefault="00B4045F" w:rsidP="00162F4B">
            <w:pPr>
              <w:rPr>
                <w:rFonts w:ascii="Arial" w:hAnsi="Arial" w:cs="Arial"/>
              </w:rPr>
            </w:pPr>
          </w:p>
          <w:p w:rsidR="00B4045F" w:rsidRPr="00EB443F" w:rsidRDefault="00B4045F" w:rsidP="00162F4B">
            <w:pPr>
              <w:rPr>
                <w:rFonts w:ascii="Arial" w:hAnsi="Arial" w:cs="Arial"/>
              </w:rPr>
            </w:pPr>
            <w:r w:rsidRPr="00EB443F">
              <w:rPr>
                <w:rFonts w:ascii="Arial" w:hAnsi="Arial" w:cs="Arial"/>
              </w:rPr>
              <w:t>Y</w:t>
            </w:r>
            <w:r w:rsidRPr="00EB443F">
              <w:rPr>
                <w:rFonts w:ascii="Arial" w:hAnsi="Arial" w:cs="Arial"/>
                <w:spacing w:val="3"/>
              </w:rPr>
              <w:t>E</w:t>
            </w:r>
            <w:r w:rsidRPr="00EB443F">
              <w:rPr>
                <w:rFonts w:ascii="Arial" w:hAnsi="Arial" w:cs="Arial"/>
              </w:rPr>
              <w:t>S</w:t>
            </w:r>
            <w:r w:rsidRPr="00EB443F">
              <w:rPr>
                <w:rFonts w:ascii="Arial" w:hAnsi="Arial" w:cs="Arial"/>
                <w:spacing w:val="38"/>
              </w:rPr>
              <w:t xml:space="preserve"> </w:t>
            </w:r>
            <w:r w:rsidRPr="00EB443F">
              <w:rPr>
                <w:rFonts w:ascii="Arial" w:hAnsi="Arial" w:cs="Arial"/>
              </w:rPr>
              <w:t>/</w:t>
            </w:r>
            <w:r w:rsidRPr="00EB443F">
              <w:rPr>
                <w:rFonts w:ascii="Arial" w:hAnsi="Arial" w:cs="Arial"/>
                <w:spacing w:val="7"/>
              </w:rPr>
              <w:t xml:space="preserve"> </w:t>
            </w:r>
            <w:r w:rsidRPr="00EB443F">
              <w:rPr>
                <w:rFonts w:ascii="Arial" w:hAnsi="Arial" w:cs="Arial"/>
                <w:spacing w:val="1"/>
                <w:w w:val="103"/>
              </w:rPr>
              <w:t>N</w:t>
            </w:r>
            <w:r w:rsidRPr="00EB443F">
              <w:rPr>
                <w:rFonts w:ascii="Arial" w:hAnsi="Arial" w:cs="Arial"/>
                <w:w w:val="111"/>
              </w:rPr>
              <w:t>O</w:t>
            </w:r>
          </w:p>
        </w:tc>
        <w:tc>
          <w:tcPr>
            <w:tcW w:w="1417" w:type="dxa"/>
            <w:tcBorders>
              <w:top w:val="single" w:sz="5" w:space="0" w:color="000000"/>
              <w:left w:val="single" w:sz="4" w:space="0" w:color="000000"/>
              <w:bottom w:val="single" w:sz="4" w:space="0" w:color="000000"/>
              <w:right w:val="single" w:sz="5" w:space="0" w:color="000000"/>
            </w:tcBorders>
            <w:vAlign w:val="center"/>
          </w:tcPr>
          <w:p w:rsidR="00B4045F" w:rsidRPr="00EB443F" w:rsidRDefault="00B4045F" w:rsidP="00726B51">
            <w:pPr>
              <w:rPr>
                <w:rFonts w:ascii="Arial" w:hAnsi="Arial" w:cs="Arial"/>
              </w:rPr>
            </w:pPr>
          </w:p>
        </w:tc>
      </w:tr>
      <w:tr w:rsidR="00B4045F" w:rsidRPr="00EB443F" w:rsidTr="00162F4B">
        <w:trPr>
          <w:trHeight w:hRule="exact" w:val="993"/>
        </w:trPr>
        <w:tc>
          <w:tcPr>
            <w:tcW w:w="857" w:type="dxa"/>
            <w:gridSpan w:val="2"/>
            <w:tcBorders>
              <w:top w:val="single" w:sz="4" w:space="0" w:color="000000"/>
              <w:left w:val="single" w:sz="5" w:space="0" w:color="000000"/>
              <w:bottom w:val="single" w:sz="5" w:space="0" w:color="000000"/>
              <w:right w:val="single" w:sz="5" w:space="0" w:color="000000"/>
            </w:tcBorders>
            <w:vAlign w:val="center"/>
          </w:tcPr>
          <w:p w:rsidR="00B4045F" w:rsidRPr="00EB443F" w:rsidRDefault="000C6C6A" w:rsidP="00B4045F">
            <w:pPr>
              <w:rPr>
                <w:rFonts w:ascii="Arial" w:hAnsi="Arial" w:cs="Arial"/>
              </w:rPr>
            </w:pPr>
            <w:r>
              <w:rPr>
                <w:rFonts w:ascii="Arial" w:hAnsi="Arial" w:cs="Arial"/>
              </w:rPr>
              <w:t>2</w:t>
            </w:r>
          </w:p>
        </w:tc>
        <w:tc>
          <w:tcPr>
            <w:tcW w:w="5528" w:type="dxa"/>
            <w:tcBorders>
              <w:top w:val="single" w:sz="4" w:space="0" w:color="000000"/>
              <w:left w:val="single" w:sz="5" w:space="0" w:color="000000"/>
              <w:bottom w:val="single" w:sz="5" w:space="0" w:color="000000"/>
              <w:right w:val="single" w:sz="5" w:space="0" w:color="000000"/>
            </w:tcBorders>
            <w:vAlign w:val="center"/>
          </w:tcPr>
          <w:p w:rsidR="00B4045F" w:rsidRPr="00EB443F" w:rsidRDefault="00B4045F" w:rsidP="00162F4B">
            <w:pPr>
              <w:rPr>
                <w:rFonts w:ascii="Arial" w:hAnsi="Arial" w:cs="Arial"/>
              </w:rPr>
            </w:pPr>
            <w:r w:rsidRPr="00EB443F">
              <w:rPr>
                <w:rFonts w:ascii="Arial" w:hAnsi="Arial" w:cs="Arial"/>
                <w:spacing w:val="7"/>
                <w:w w:val="106"/>
              </w:rPr>
              <w:t>W</w:t>
            </w:r>
            <w:r w:rsidRPr="00EB443F">
              <w:rPr>
                <w:rFonts w:ascii="Arial" w:hAnsi="Arial" w:cs="Arial"/>
                <w:spacing w:val="-4"/>
                <w:w w:val="106"/>
              </w:rPr>
              <w:t>H</w:t>
            </w:r>
            <w:r w:rsidRPr="00EB443F">
              <w:rPr>
                <w:rFonts w:ascii="Arial" w:hAnsi="Arial" w:cs="Arial"/>
                <w:w w:val="106"/>
              </w:rPr>
              <w:t>ET</w:t>
            </w:r>
            <w:r w:rsidRPr="00EB443F">
              <w:rPr>
                <w:rFonts w:ascii="Arial" w:hAnsi="Arial" w:cs="Arial"/>
                <w:spacing w:val="-2"/>
                <w:w w:val="106"/>
              </w:rPr>
              <w:t>H</w:t>
            </w:r>
            <w:r w:rsidRPr="00EB443F">
              <w:rPr>
                <w:rFonts w:ascii="Arial" w:hAnsi="Arial" w:cs="Arial"/>
                <w:w w:val="106"/>
              </w:rPr>
              <w:t>ER</w:t>
            </w:r>
            <w:r w:rsidRPr="00EB443F">
              <w:rPr>
                <w:rFonts w:ascii="Arial" w:hAnsi="Arial" w:cs="Arial"/>
                <w:spacing w:val="2"/>
                <w:w w:val="106"/>
              </w:rPr>
              <w:t xml:space="preserve"> </w:t>
            </w:r>
            <w:r w:rsidRPr="00EB443F">
              <w:rPr>
                <w:rFonts w:ascii="Arial" w:hAnsi="Arial" w:cs="Arial"/>
              </w:rPr>
              <w:t>L</w:t>
            </w:r>
            <w:r w:rsidRPr="00EB443F">
              <w:rPr>
                <w:rFonts w:ascii="Arial" w:hAnsi="Arial" w:cs="Arial"/>
                <w:spacing w:val="2"/>
              </w:rPr>
              <w:t>I</w:t>
            </w:r>
            <w:r w:rsidRPr="00EB443F">
              <w:rPr>
                <w:rFonts w:ascii="Arial" w:hAnsi="Arial" w:cs="Arial"/>
              </w:rPr>
              <w:t>G</w:t>
            </w:r>
            <w:r w:rsidRPr="00EB443F">
              <w:rPr>
                <w:rFonts w:ascii="Arial" w:hAnsi="Arial" w:cs="Arial"/>
                <w:spacing w:val="1"/>
              </w:rPr>
              <w:t>H</w:t>
            </w:r>
            <w:r w:rsidRPr="00EB443F">
              <w:rPr>
                <w:rFonts w:ascii="Arial" w:hAnsi="Arial" w:cs="Arial"/>
              </w:rPr>
              <w:t>TS</w:t>
            </w:r>
            <w:r w:rsidRPr="00EB443F">
              <w:rPr>
                <w:rFonts w:ascii="Arial" w:hAnsi="Arial" w:cs="Arial"/>
                <w:spacing w:val="28"/>
              </w:rPr>
              <w:t xml:space="preserve"> </w:t>
            </w:r>
            <w:r w:rsidRPr="00EB443F">
              <w:rPr>
                <w:rFonts w:ascii="Arial" w:hAnsi="Arial" w:cs="Arial"/>
              </w:rPr>
              <w:t>A</w:t>
            </w:r>
            <w:r w:rsidRPr="00EB443F">
              <w:rPr>
                <w:rFonts w:ascii="Arial" w:hAnsi="Arial" w:cs="Arial"/>
                <w:spacing w:val="1"/>
              </w:rPr>
              <w:t>N</w:t>
            </w:r>
            <w:r w:rsidRPr="00EB443F">
              <w:rPr>
                <w:rFonts w:ascii="Arial" w:hAnsi="Arial" w:cs="Arial"/>
              </w:rPr>
              <w:t xml:space="preserve">D </w:t>
            </w:r>
            <w:r w:rsidRPr="00EB443F">
              <w:rPr>
                <w:rFonts w:ascii="Arial" w:hAnsi="Arial" w:cs="Arial"/>
                <w:w w:val="106"/>
              </w:rPr>
              <w:t>E</w:t>
            </w:r>
            <w:r w:rsidRPr="00EB443F">
              <w:rPr>
                <w:rFonts w:ascii="Arial" w:hAnsi="Arial" w:cs="Arial"/>
                <w:spacing w:val="3"/>
                <w:w w:val="106"/>
              </w:rPr>
              <w:t>M</w:t>
            </w:r>
            <w:r w:rsidRPr="00EB443F">
              <w:rPr>
                <w:rFonts w:ascii="Arial" w:hAnsi="Arial" w:cs="Arial"/>
                <w:w w:val="106"/>
              </w:rPr>
              <w:t>ERG</w:t>
            </w:r>
            <w:r w:rsidRPr="00EB443F">
              <w:rPr>
                <w:rFonts w:ascii="Arial" w:hAnsi="Arial" w:cs="Arial"/>
                <w:spacing w:val="-1"/>
                <w:w w:val="106"/>
              </w:rPr>
              <w:t>E</w:t>
            </w:r>
            <w:r w:rsidRPr="00EB443F">
              <w:rPr>
                <w:rFonts w:ascii="Arial" w:hAnsi="Arial" w:cs="Arial"/>
                <w:spacing w:val="3"/>
                <w:w w:val="106"/>
              </w:rPr>
              <w:t>N</w:t>
            </w:r>
            <w:r w:rsidRPr="00EB443F">
              <w:rPr>
                <w:rFonts w:ascii="Arial" w:hAnsi="Arial" w:cs="Arial"/>
                <w:spacing w:val="1"/>
                <w:w w:val="106"/>
              </w:rPr>
              <w:t>C</w:t>
            </w:r>
            <w:r w:rsidRPr="00EB443F">
              <w:rPr>
                <w:rFonts w:ascii="Arial" w:hAnsi="Arial" w:cs="Arial"/>
                <w:w w:val="106"/>
              </w:rPr>
              <w:t>Y</w:t>
            </w:r>
            <w:r w:rsidRPr="00EB443F">
              <w:rPr>
                <w:rFonts w:ascii="Arial" w:hAnsi="Arial" w:cs="Arial"/>
                <w:spacing w:val="4"/>
                <w:w w:val="106"/>
              </w:rPr>
              <w:t xml:space="preserve"> </w:t>
            </w:r>
            <w:r w:rsidRPr="00EB443F">
              <w:rPr>
                <w:rFonts w:ascii="Arial" w:hAnsi="Arial" w:cs="Arial"/>
                <w:spacing w:val="-1"/>
              </w:rPr>
              <w:t>L</w:t>
            </w:r>
            <w:r w:rsidRPr="00EB443F">
              <w:rPr>
                <w:rFonts w:ascii="Arial" w:hAnsi="Arial" w:cs="Arial"/>
                <w:spacing w:val="2"/>
              </w:rPr>
              <w:t>I</w:t>
            </w:r>
            <w:r w:rsidRPr="00EB443F">
              <w:rPr>
                <w:rFonts w:ascii="Arial" w:hAnsi="Arial" w:cs="Arial"/>
              </w:rPr>
              <w:t>G</w:t>
            </w:r>
            <w:r w:rsidRPr="00EB443F">
              <w:rPr>
                <w:rFonts w:ascii="Arial" w:hAnsi="Arial" w:cs="Arial"/>
                <w:spacing w:val="1"/>
              </w:rPr>
              <w:t>H</w:t>
            </w:r>
            <w:r w:rsidRPr="00EB443F">
              <w:rPr>
                <w:rFonts w:ascii="Arial" w:hAnsi="Arial" w:cs="Arial"/>
                <w:spacing w:val="2"/>
              </w:rPr>
              <w:t>T</w:t>
            </w:r>
            <w:r w:rsidRPr="00EB443F">
              <w:rPr>
                <w:rFonts w:ascii="Arial" w:hAnsi="Arial" w:cs="Arial"/>
              </w:rPr>
              <w:t>S</w:t>
            </w:r>
            <w:r w:rsidRPr="00EB443F">
              <w:rPr>
                <w:rFonts w:ascii="Arial" w:hAnsi="Arial" w:cs="Arial"/>
                <w:spacing w:val="26"/>
              </w:rPr>
              <w:t xml:space="preserve"> </w:t>
            </w:r>
            <w:r w:rsidRPr="00EB443F">
              <w:rPr>
                <w:rFonts w:ascii="Arial" w:hAnsi="Arial" w:cs="Arial"/>
                <w:w w:val="95"/>
              </w:rPr>
              <w:t>A</w:t>
            </w:r>
            <w:r w:rsidRPr="00EB443F">
              <w:rPr>
                <w:rFonts w:ascii="Arial" w:hAnsi="Arial" w:cs="Arial"/>
                <w:spacing w:val="3"/>
                <w:w w:val="112"/>
              </w:rPr>
              <w:t>R</w:t>
            </w:r>
            <w:r w:rsidRPr="00EB443F">
              <w:rPr>
                <w:rFonts w:ascii="Arial" w:hAnsi="Arial" w:cs="Arial"/>
                <w:w w:val="113"/>
              </w:rPr>
              <w:t xml:space="preserve">E </w:t>
            </w:r>
            <w:r w:rsidRPr="00EB443F">
              <w:rPr>
                <w:rFonts w:ascii="Arial" w:hAnsi="Arial" w:cs="Arial"/>
                <w:spacing w:val="-3"/>
                <w:w w:val="124"/>
              </w:rPr>
              <w:t>P</w:t>
            </w:r>
            <w:r w:rsidRPr="00EB443F">
              <w:rPr>
                <w:rFonts w:ascii="Arial" w:hAnsi="Arial" w:cs="Arial"/>
                <w:spacing w:val="3"/>
                <w:w w:val="112"/>
              </w:rPr>
              <w:t>R</w:t>
            </w:r>
            <w:r w:rsidRPr="00EB443F">
              <w:rPr>
                <w:rFonts w:ascii="Arial" w:hAnsi="Arial" w:cs="Arial"/>
                <w:w w:val="111"/>
              </w:rPr>
              <w:t>O</w:t>
            </w:r>
            <w:r w:rsidRPr="00EB443F">
              <w:rPr>
                <w:rFonts w:ascii="Arial" w:hAnsi="Arial" w:cs="Arial"/>
                <w:spacing w:val="-1"/>
                <w:w w:val="95"/>
              </w:rPr>
              <w:t>V</w:t>
            </w:r>
            <w:r w:rsidRPr="00EB443F">
              <w:rPr>
                <w:rFonts w:ascii="Arial" w:hAnsi="Arial" w:cs="Arial"/>
                <w:spacing w:val="2"/>
                <w:w w:val="86"/>
              </w:rPr>
              <w:t>I</w:t>
            </w:r>
            <w:r w:rsidRPr="00EB443F">
              <w:rPr>
                <w:rFonts w:ascii="Arial" w:hAnsi="Arial" w:cs="Arial"/>
                <w:w w:val="103"/>
              </w:rPr>
              <w:t>D</w:t>
            </w:r>
            <w:r w:rsidRPr="00EB443F">
              <w:rPr>
                <w:rFonts w:ascii="Arial" w:hAnsi="Arial" w:cs="Arial"/>
                <w:spacing w:val="-1"/>
                <w:w w:val="113"/>
              </w:rPr>
              <w:t>E</w:t>
            </w:r>
            <w:r w:rsidRPr="00EB443F">
              <w:rPr>
                <w:rFonts w:ascii="Arial" w:hAnsi="Arial" w:cs="Arial"/>
                <w:w w:val="103"/>
              </w:rPr>
              <w:t>D</w:t>
            </w:r>
            <w:r w:rsidRPr="00EB443F">
              <w:rPr>
                <w:rFonts w:ascii="Arial" w:hAnsi="Arial" w:cs="Arial"/>
                <w:spacing w:val="11"/>
                <w:w w:val="103"/>
              </w:rPr>
              <w:t xml:space="preserve"> </w:t>
            </w:r>
            <w:r w:rsidRPr="00EB443F">
              <w:rPr>
                <w:rFonts w:ascii="Arial" w:hAnsi="Arial" w:cs="Arial"/>
                <w:spacing w:val="-1"/>
              </w:rPr>
              <w:t>I</w:t>
            </w:r>
            <w:r w:rsidRPr="00EB443F">
              <w:rPr>
                <w:rFonts w:ascii="Arial" w:hAnsi="Arial" w:cs="Arial"/>
              </w:rPr>
              <w:t>N</w:t>
            </w:r>
            <w:r w:rsidRPr="00EB443F">
              <w:rPr>
                <w:rFonts w:ascii="Arial" w:hAnsi="Arial" w:cs="Arial"/>
                <w:spacing w:val="6"/>
              </w:rPr>
              <w:t xml:space="preserve"> </w:t>
            </w:r>
            <w:r w:rsidRPr="00EB443F">
              <w:rPr>
                <w:rFonts w:ascii="Arial" w:hAnsi="Arial" w:cs="Arial"/>
                <w:spacing w:val="-3"/>
              </w:rPr>
              <w:t>E</w:t>
            </w:r>
            <w:r w:rsidRPr="00EB443F">
              <w:rPr>
                <w:rFonts w:ascii="Arial" w:hAnsi="Arial" w:cs="Arial"/>
                <w:spacing w:val="4"/>
              </w:rPr>
              <w:t>L</w:t>
            </w:r>
            <w:r w:rsidRPr="00EB443F">
              <w:rPr>
                <w:rFonts w:ascii="Arial" w:hAnsi="Arial" w:cs="Arial"/>
                <w:spacing w:val="-1"/>
              </w:rPr>
              <w:t>E</w:t>
            </w:r>
            <w:r w:rsidRPr="00EB443F">
              <w:rPr>
                <w:rFonts w:ascii="Arial" w:hAnsi="Arial" w:cs="Arial"/>
                <w:spacing w:val="3"/>
              </w:rPr>
              <w:t>C</w:t>
            </w:r>
            <w:r w:rsidRPr="00EB443F">
              <w:rPr>
                <w:rFonts w:ascii="Arial" w:hAnsi="Arial" w:cs="Arial"/>
                <w:spacing w:val="-2"/>
              </w:rPr>
              <w:t>T</w:t>
            </w:r>
            <w:r w:rsidRPr="00EB443F">
              <w:rPr>
                <w:rFonts w:ascii="Arial" w:hAnsi="Arial" w:cs="Arial"/>
              </w:rPr>
              <w:t>R</w:t>
            </w:r>
            <w:r w:rsidRPr="00EB443F">
              <w:rPr>
                <w:rFonts w:ascii="Arial" w:hAnsi="Arial" w:cs="Arial"/>
                <w:spacing w:val="4"/>
              </w:rPr>
              <w:t>I</w:t>
            </w:r>
            <w:r w:rsidRPr="00EB443F">
              <w:rPr>
                <w:rFonts w:ascii="Arial" w:hAnsi="Arial" w:cs="Arial"/>
                <w:spacing w:val="1"/>
              </w:rPr>
              <w:t>C</w:t>
            </w:r>
            <w:r w:rsidRPr="00EB443F">
              <w:rPr>
                <w:rFonts w:ascii="Arial" w:hAnsi="Arial" w:cs="Arial"/>
              </w:rPr>
              <w:t xml:space="preserve">AL </w:t>
            </w:r>
            <w:r w:rsidRPr="00EB443F">
              <w:rPr>
                <w:rFonts w:ascii="Arial" w:hAnsi="Arial" w:cs="Arial"/>
                <w:spacing w:val="9"/>
              </w:rPr>
              <w:t xml:space="preserve"> </w:t>
            </w:r>
            <w:r w:rsidRPr="00EB443F">
              <w:rPr>
                <w:rFonts w:ascii="Arial" w:hAnsi="Arial" w:cs="Arial"/>
              </w:rPr>
              <w:t>RO</w:t>
            </w:r>
            <w:r w:rsidRPr="00EB443F">
              <w:rPr>
                <w:rFonts w:ascii="Arial" w:hAnsi="Arial" w:cs="Arial"/>
                <w:spacing w:val="4"/>
              </w:rPr>
              <w:t>O</w:t>
            </w:r>
            <w:r w:rsidRPr="00EB443F">
              <w:rPr>
                <w:rFonts w:ascii="Arial" w:hAnsi="Arial" w:cs="Arial"/>
              </w:rPr>
              <w:t>M  /</w:t>
            </w:r>
            <w:r w:rsidRPr="00EB443F">
              <w:rPr>
                <w:rFonts w:ascii="Arial" w:hAnsi="Arial" w:cs="Arial"/>
                <w:spacing w:val="7"/>
              </w:rPr>
              <w:t xml:space="preserve"> </w:t>
            </w:r>
            <w:r w:rsidRPr="00EB443F">
              <w:rPr>
                <w:rFonts w:ascii="Arial" w:hAnsi="Arial" w:cs="Arial"/>
                <w:spacing w:val="2"/>
                <w:w w:val="111"/>
              </w:rPr>
              <w:t>O</w:t>
            </w:r>
            <w:r w:rsidRPr="00EB443F">
              <w:rPr>
                <w:rFonts w:ascii="Arial" w:hAnsi="Arial" w:cs="Arial"/>
                <w:spacing w:val="3"/>
                <w:w w:val="124"/>
              </w:rPr>
              <w:t>P</w:t>
            </w:r>
            <w:r w:rsidRPr="00EB443F">
              <w:rPr>
                <w:rFonts w:ascii="Arial" w:hAnsi="Arial" w:cs="Arial"/>
                <w:w w:val="113"/>
              </w:rPr>
              <w:t>E</w:t>
            </w:r>
            <w:r w:rsidRPr="00EB443F">
              <w:rPr>
                <w:rFonts w:ascii="Arial" w:hAnsi="Arial" w:cs="Arial"/>
                <w:w w:val="112"/>
              </w:rPr>
              <w:t>R</w:t>
            </w:r>
            <w:r w:rsidRPr="00EB443F">
              <w:rPr>
                <w:rFonts w:ascii="Arial" w:hAnsi="Arial" w:cs="Arial"/>
                <w:w w:val="95"/>
              </w:rPr>
              <w:t>A</w:t>
            </w:r>
            <w:r w:rsidRPr="00EB443F">
              <w:rPr>
                <w:rFonts w:ascii="Arial" w:hAnsi="Arial" w:cs="Arial"/>
                <w:w w:val="103"/>
              </w:rPr>
              <w:t>T</w:t>
            </w:r>
            <w:r w:rsidRPr="00EB443F">
              <w:rPr>
                <w:rFonts w:ascii="Arial" w:hAnsi="Arial" w:cs="Arial"/>
                <w:w w:val="86"/>
              </w:rPr>
              <w:t>I</w:t>
            </w:r>
            <w:r w:rsidRPr="00EB443F">
              <w:rPr>
                <w:rFonts w:ascii="Arial" w:hAnsi="Arial" w:cs="Arial"/>
                <w:spacing w:val="1"/>
                <w:w w:val="103"/>
              </w:rPr>
              <w:t>N</w:t>
            </w:r>
            <w:r w:rsidRPr="00EB443F">
              <w:rPr>
                <w:rFonts w:ascii="Arial" w:hAnsi="Arial" w:cs="Arial"/>
                <w:w w:val="111"/>
              </w:rPr>
              <w:t>G</w:t>
            </w:r>
            <w:r w:rsidRPr="00EB443F">
              <w:rPr>
                <w:rFonts w:ascii="Arial" w:hAnsi="Arial" w:cs="Arial"/>
                <w:spacing w:val="10"/>
                <w:w w:val="111"/>
              </w:rPr>
              <w:t xml:space="preserve"> </w:t>
            </w:r>
            <w:r w:rsidRPr="00EB443F">
              <w:rPr>
                <w:rFonts w:ascii="Arial" w:hAnsi="Arial" w:cs="Arial"/>
                <w:w w:val="95"/>
              </w:rPr>
              <w:t>A</w:t>
            </w:r>
            <w:r w:rsidRPr="00EB443F">
              <w:rPr>
                <w:rFonts w:ascii="Arial" w:hAnsi="Arial" w:cs="Arial"/>
                <w:w w:val="112"/>
              </w:rPr>
              <w:t>R</w:t>
            </w:r>
            <w:r w:rsidRPr="00EB443F">
              <w:rPr>
                <w:rFonts w:ascii="Arial" w:hAnsi="Arial" w:cs="Arial"/>
                <w:spacing w:val="3"/>
                <w:w w:val="113"/>
              </w:rPr>
              <w:t>E</w:t>
            </w:r>
            <w:r w:rsidRPr="00EB443F">
              <w:rPr>
                <w:rFonts w:ascii="Arial" w:hAnsi="Arial" w:cs="Arial"/>
                <w:w w:val="95"/>
              </w:rPr>
              <w:t>A</w:t>
            </w:r>
            <w:r w:rsidRPr="00EB443F">
              <w:rPr>
                <w:rFonts w:ascii="Arial" w:hAnsi="Arial" w:cs="Arial"/>
                <w:w w:val="124"/>
              </w:rPr>
              <w:t xml:space="preserve">S </w:t>
            </w:r>
            <w:r w:rsidRPr="00EB443F">
              <w:rPr>
                <w:rFonts w:ascii="Arial" w:hAnsi="Arial" w:cs="Arial"/>
                <w:spacing w:val="2"/>
              </w:rPr>
              <w:t>F</w:t>
            </w:r>
            <w:r w:rsidRPr="00EB443F">
              <w:rPr>
                <w:rFonts w:ascii="Arial" w:hAnsi="Arial" w:cs="Arial"/>
              </w:rPr>
              <w:t xml:space="preserve">OR </w:t>
            </w:r>
            <w:r w:rsidRPr="00EB443F">
              <w:rPr>
                <w:rFonts w:ascii="Arial" w:hAnsi="Arial" w:cs="Arial"/>
                <w:spacing w:val="4"/>
              </w:rPr>
              <w:t xml:space="preserve"> </w:t>
            </w:r>
            <w:r w:rsidRPr="00EB443F">
              <w:rPr>
                <w:rFonts w:ascii="Arial" w:hAnsi="Arial" w:cs="Arial"/>
                <w:spacing w:val="-1"/>
              </w:rPr>
              <w:t>E</w:t>
            </w:r>
            <w:r w:rsidRPr="00EB443F">
              <w:rPr>
                <w:rFonts w:ascii="Arial" w:hAnsi="Arial" w:cs="Arial"/>
                <w:spacing w:val="3"/>
              </w:rPr>
              <w:t>AS</w:t>
            </w:r>
            <w:r w:rsidRPr="00EB443F">
              <w:rPr>
                <w:rFonts w:ascii="Arial" w:hAnsi="Arial" w:cs="Arial"/>
              </w:rPr>
              <w:t>Y</w:t>
            </w:r>
            <w:r w:rsidRPr="00EB443F">
              <w:rPr>
                <w:rFonts w:ascii="Arial" w:hAnsi="Arial" w:cs="Arial"/>
                <w:spacing w:val="29"/>
              </w:rPr>
              <w:t xml:space="preserve"> </w:t>
            </w:r>
            <w:r w:rsidRPr="00EB443F">
              <w:rPr>
                <w:rFonts w:ascii="Arial" w:hAnsi="Arial" w:cs="Arial"/>
                <w:spacing w:val="2"/>
                <w:w w:val="111"/>
              </w:rPr>
              <w:t>O</w:t>
            </w:r>
            <w:r w:rsidRPr="00EB443F">
              <w:rPr>
                <w:rFonts w:ascii="Arial" w:hAnsi="Arial" w:cs="Arial"/>
                <w:spacing w:val="3"/>
                <w:w w:val="124"/>
              </w:rPr>
              <w:t>P</w:t>
            </w:r>
            <w:r w:rsidRPr="00EB443F">
              <w:rPr>
                <w:rFonts w:ascii="Arial" w:hAnsi="Arial" w:cs="Arial"/>
                <w:spacing w:val="-3"/>
                <w:w w:val="113"/>
              </w:rPr>
              <w:t>E</w:t>
            </w:r>
            <w:r w:rsidRPr="00EB443F">
              <w:rPr>
                <w:rFonts w:ascii="Arial" w:hAnsi="Arial" w:cs="Arial"/>
                <w:spacing w:val="3"/>
                <w:w w:val="112"/>
              </w:rPr>
              <w:t>R</w:t>
            </w:r>
            <w:r w:rsidRPr="00EB443F">
              <w:rPr>
                <w:rFonts w:ascii="Arial" w:hAnsi="Arial" w:cs="Arial"/>
                <w:spacing w:val="-1"/>
                <w:w w:val="95"/>
              </w:rPr>
              <w:t>A</w:t>
            </w:r>
            <w:r w:rsidRPr="00EB443F">
              <w:rPr>
                <w:rFonts w:ascii="Arial" w:hAnsi="Arial" w:cs="Arial"/>
                <w:w w:val="103"/>
              </w:rPr>
              <w:t>T</w:t>
            </w:r>
            <w:r w:rsidRPr="00EB443F">
              <w:rPr>
                <w:rFonts w:ascii="Arial" w:hAnsi="Arial" w:cs="Arial"/>
                <w:w w:val="86"/>
              </w:rPr>
              <w:t>I</w:t>
            </w:r>
            <w:r w:rsidRPr="00EB443F">
              <w:rPr>
                <w:rFonts w:ascii="Arial" w:hAnsi="Arial" w:cs="Arial"/>
                <w:w w:val="111"/>
              </w:rPr>
              <w:t>O</w:t>
            </w:r>
            <w:r w:rsidRPr="00EB443F">
              <w:rPr>
                <w:rFonts w:ascii="Arial" w:hAnsi="Arial" w:cs="Arial"/>
                <w:w w:val="103"/>
              </w:rPr>
              <w:t>N</w:t>
            </w:r>
            <w:r w:rsidRPr="00EB443F">
              <w:rPr>
                <w:rFonts w:ascii="Arial" w:hAnsi="Arial" w:cs="Arial"/>
                <w:spacing w:val="10"/>
              </w:rPr>
              <w:t xml:space="preserve"> </w:t>
            </w:r>
            <w:r w:rsidRPr="00EB443F">
              <w:rPr>
                <w:rFonts w:ascii="Arial" w:hAnsi="Arial" w:cs="Arial"/>
              </w:rPr>
              <w:t>&amp;</w:t>
            </w:r>
            <w:r w:rsidRPr="00EB443F">
              <w:rPr>
                <w:rFonts w:ascii="Arial" w:hAnsi="Arial" w:cs="Arial"/>
                <w:spacing w:val="-9"/>
              </w:rPr>
              <w:t xml:space="preserve"> </w:t>
            </w:r>
            <w:r w:rsidRPr="00EB443F">
              <w:rPr>
                <w:rFonts w:ascii="Arial" w:hAnsi="Arial" w:cs="Arial"/>
              </w:rPr>
              <w:t>MAI</w:t>
            </w:r>
            <w:r w:rsidRPr="00EB443F">
              <w:rPr>
                <w:rFonts w:ascii="Arial" w:hAnsi="Arial" w:cs="Arial"/>
                <w:spacing w:val="3"/>
              </w:rPr>
              <w:t>N</w:t>
            </w:r>
            <w:r w:rsidRPr="00EB443F">
              <w:rPr>
                <w:rFonts w:ascii="Arial" w:hAnsi="Arial" w:cs="Arial"/>
              </w:rPr>
              <w:t>TE</w:t>
            </w:r>
            <w:r w:rsidRPr="00EB443F">
              <w:rPr>
                <w:rFonts w:ascii="Arial" w:hAnsi="Arial" w:cs="Arial"/>
                <w:spacing w:val="1"/>
              </w:rPr>
              <w:t>N</w:t>
            </w:r>
            <w:r w:rsidRPr="00EB443F">
              <w:rPr>
                <w:rFonts w:ascii="Arial" w:hAnsi="Arial" w:cs="Arial"/>
              </w:rPr>
              <w:t>AN</w:t>
            </w:r>
            <w:r w:rsidRPr="00EB443F">
              <w:rPr>
                <w:rFonts w:ascii="Arial" w:hAnsi="Arial" w:cs="Arial"/>
                <w:spacing w:val="1"/>
              </w:rPr>
              <w:t>C</w:t>
            </w:r>
            <w:r w:rsidRPr="00EB443F">
              <w:rPr>
                <w:rFonts w:ascii="Arial" w:hAnsi="Arial" w:cs="Arial"/>
              </w:rPr>
              <w:t>E</w:t>
            </w:r>
            <w:r w:rsidRPr="00EB443F">
              <w:rPr>
                <w:rFonts w:ascii="Arial" w:hAnsi="Arial" w:cs="Arial"/>
                <w:spacing w:val="38"/>
              </w:rPr>
              <w:t xml:space="preserve"> </w:t>
            </w:r>
            <w:r w:rsidRPr="00EB443F">
              <w:rPr>
                <w:rFonts w:ascii="Arial" w:hAnsi="Arial" w:cs="Arial"/>
                <w:spacing w:val="5"/>
                <w:w w:val="103"/>
              </w:rPr>
              <w:t>W</w:t>
            </w:r>
            <w:r w:rsidRPr="00EB443F">
              <w:rPr>
                <w:rFonts w:ascii="Arial" w:hAnsi="Arial" w:cs="Arial"/>
                <w:spacing w:val="2"/>
                <w:w w:val="111"/>
              </w:rPr>
              <w:t>O</w:t>
            </w:r>
            <w:r w:rsidRPr="00EB443F">
              <w:rPr>
                <w:rFonts w:ascii="Arial" w:hAnsi="Arial" w:cs="Arial"/>
                <w:w w:val="112"/>
              </w:rPr>
              <w:t>R</w:t>
            </w:r>
            <w:r w:rsidRPr="00EB443F">
              <w:rPr>
                <w:rFonts w:ascii="Arial" w:hAnsi="Arial" w:cs="Arial"/>
                <w:spacing w:val="-1"/>
                <w:w w:val="95"/>
              </w:rPr>
              <w:t>K</w:t>
            </w:r>
            <w:r w:rsidRPr="00EB443F">
              <w:rPr>
                <w:rFonts w:ascii="Arial" w:hAnsi="Arial" w:cs="Arial"/>
                <w:w w:val="124"/>
              </w:rPr>
              <w:t>S</w:t>
            </w:r>
          </w:p>
        </w:tc>
        <w:tc>
          <w:tcPr>
            <w:tcW w:w="1276" w:type="dxa"/>
            <w:tcBorders>
              <w:top w:val="single" w:sz="4" w:space="0" w:color="000000"/>
              <w:left w:val="single" w:sz="5" w:space="0" w:color="000000"/>
              <w:bottom w:val="single" w:sz="5" w:space="0" w:color="000000"/>
              <w:right w:val="single" w:sz="4" w:space="0" w:color="000000"/>
            </w:tcBorders>
            <w:vAlign w:val="center"/>
          </w:tcPr>
          <w:p w:rsidR="00B4045F" w:rsidRPr="00EB443F" w:rsidRDefault="00B4045F" w:rsidP="00162F4B">
            <w:pPr>
              <w:rPr>
                <w:rFonts w:ascii="Arial" w:hAnsi="Arial" w:cs="Arial"/>
              </w:rPr>
            </w:pPr>
          </w:p>
          <w:p w:rsidR="00B4045F" w:rsidRPr="00EB443F" w:rsidRDefault="00B4045F" w:rsidP="00162F4B">
            <w:pPr>
              <w:rPr>
                <w:rFonts w:ascii="Arial" w:hAnsi="Arial" w:cs="Arial"/>
              </w:rPr>
            </w:pPr>
            <w:r w:rsidRPr="00EB443F">
              <w:rPr>
                <w:rFonts w:ascii="Arial" w:hAnsi="Arial" w:cs="Arial"/>
              </w:rPr>
              <w:t>Y</w:t>
            </w:r>
            <w:r w:rsidRPr="00EB443F">
              <w:rPr>
                <w:rFonts w:ascii="Arial" w:hAnsi="Arial" w:cs="Arial"/>
                <w:spacing w:val="3"/>
              </w:rPr>
              <w:t>E</w:t>
            </w:r>
            <w:r w:rsidRPr="00EB443F">
              <w:rPr>
                <w:rFonts w:ascii="Arial" w:hAnsi="Arial" w:cs="Arial"/>
              </w:rPr>
              <w:t>S</w:t>
            </w:r>
            <w:r w:rsidRPr="00EB443F">
              <w:rPr>
                <w:rFonts w:ascii="Arial" w:hAnsi="Arial" w:cs="Arial"/>
                <w:spacing w:val="38"/>
              </w:rPr>
              <w:t xml:space="preserve"> </w:t>
            </w:r>
            <w:r w:rsidRPr="00EB443F">
              <w:rPr>
                <w:rFonts w:ascii="Arial" w:hAnsi="Arial" w:cs="Arial"/>
              </w:rPr>
              <w:t>/</w:t>
            </w:r>
            <w:r w:rsidRPr="00EB443F">
              <w:rPr>
                <w:rFonts w:ascii="Arial" w:hAnsi="Arial" w:cs="Arial"/>
                <w:spacing w:val="7"/>
              </w:rPr>
              <w:t xml:space="preserve"> </w:t>
            </w:r>
            <w:r w:rsidRPr="00EB443F">
              <w:rPr>
                <w:rFonts w:ascii="Arial" w:hAnsi="Arial" w:cs="Arial"/>
                <w:spacing w:val="1"/>
                <w:w w:val="103"/>
              </w:rPr>
              <w:t>N</w:t>
            </w:r>
            <w:r w:rsidRPr="00EB443F">
              <w:rPr>
                <w:rFonts w:ascii="Arial" w:hAnsi="Arial" w:cs="Arial"/>
                <w:w w:val="111"/>
              </w:rPr>
              <w:t>O</w:t>
            </w:r>
          </w:p>
        </w:tc>
        <w:tc>
          <w:tcPr>
            <w:tcW w:w="1417" w:type="dxa"/>
            <w:tcBorders>
              <w:top w:val="single" w:sz="4" w:space="0" w:color="000000"/>
              <w:left w:val="single" w:sz="4" w:space="0" w:color="000000"/>
              <w:bottom w:val="single" w:sz="5" w:space="0" w:color="000000"/>
              <w:right w:val="single" w:sz="5" w:space="0" w:color="000000"/>
            </w:tcBorders>
            <w:vAlign w:val="center"/>
          </w:tcPr>
          <w:p w:rsidR="00B4045F" w:rsidRPr="00EB443F" w:rsidRDefault="00B4045F" w:rsidP="00726B51">
            <w:pPr>
              <w:rPr>
                <w:rFonts w:ascii="Arial" w:hAnsi="Arial" w:cs="Arial"/>
              </w:rPr>
            </w:pPr>
          </w:p>
        </w:tc>
      </w:tr>
      <w:tr w:rsidR="00B4045F" w:rsidRPr="00EB443F" w:rsidTr="00162F4B">
        <w:trPr>
          <w:trHeight w:hRule="exact" w:val="1210"/>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EB443F" w:rsidRDefault="000C6C6A" w:rsidP="00162F4B">
            <w:pPr>
              <w:rPr>
                <w:rFonts w:ascii="Arial" w:hAnsi="Arial" w:cs="Arial"/>
              </w:rPr>
            </w:pPr>
            <w:r>
              <w:rPr>
                <w:rFonts w:ascii="Arial" w:hAnsi="Arial" w:cs="Arial"/>
              </w:rPr>
              <w:t>3</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EB443F" w:rsidRDefault="00B4045F" w:rsidP="00162F4B">
            <w:pPr>
              <w:rPr>
                <w:rFonts w:ascii="Arial" w:hAnsi="Arial" w:cs="Arial"/>
              </w:rPr>
            </w:pPr>
            <w:r w:rsidRPr="00EB443F">
              <w:rPr>
                <w:rFonts w:ascii="Arial" w:hAnsi="Arial" w:cs="Arial"/>
                <w:spacing w:val="7"/>
                <w:w w:val="106"/>
              </w:rPr>
              <w:t>W</w:t>
            </w:r>
            <w:r w:rsidRPr="00EB443F">
              <w:rPr>
                <w:rFonts w:ascii="Arial" w:hAnsi="Arial" w:cs="Arial"/>
                <w:spacing w:val="-4"/>
                <w:w w:val="106"/>
              </w:rPr>
              <w:t>H</w:t>
            </w:r>
            <w:r w:rsidRPr="00EB443F">
              <w:rPr>
                <w:rFonts w:ascii="Arial" w:hAnsi="Arial" w:cs="Arial"/>
                <w:w w:val="106"/>
              </w:rPr>
              <w:t>ET</w:t>
            </w:r>
            <w:r w:rsidRPr="00EB443F">
              <w:rPr>
                <w:rFonts w:ascii="Arial" w:hAnsi="Arial" w:cs="Arial"/>
                <w:spacing w:val="-2"/>
                <w:w w:val="106"/>
              </w:rPr>
              <w:t>H</w:t>
            </w:r>
            <w:r w:rsidRPr="00EB443F">
              <w:rPr>
                <w:rFonts w:ascii="Arial" w:hAnsi="Arial" w:cs="Arial"/>
                <w:w w:val="106"/>
              </w:rPr>
              <w:t>ER</w:t>
            </w:r>
            <w:r w:rsidRPr="00EB443F">
              <w:rPr>
                <w:rFonts w:ascii="Arial" w:hAnsi="Arial" w:cs="Arial"/>
                <w:spacing w:val="11"/>
                <w:w w:val="106"/>
              </w:rPr>
              <w:t xml:space="preserve"> </w:t>
            </w:r>
            <w:r w:rsidRPr="00EB443F">
              <w:rPr>
                <w:rFonts w:ascii="Arial" w:hAnsi="Arial" w:cs="Arial"/>
                <w:spacing w:val="-1"/>
              </w:rPr>
              <w:t>P</w:t>
            </w:r>
            <w:r w:rsidRPr="00EB443F">
              <w:rPr>
                <w:rFonts w:ascii="Arial" w:hAnsi="Arial" w:cs="Arial"/>
                <w:spacing w:val="3"/>
              </w:rPr>
              <w:t>U</w:t>
            </w:r>
            <w:r w:rsidRPr="00EB443F">
              <w:rPr>
                <w:rFonts w:ascii="Arial" w:hAnsi="Arial" w:cs="Arial"/>
              </w:rPr>
              <w:t>MP</w:t>
            </w:r>
            <w:r w:rsidRPr="00EB443F">
              <w:rPr>
                <w:rFonts w:ascii="Arial" w:hAnsi="Arial" w:cs="Arial"/>
                <w:spacing w:val="7"/>
              </w:rPr>
              <w:t xml:space="preserve"> </w:t>
            </w:r>
            <w:r w:rsidRPr="00EB443F">
              <w:rPr>
                <w:rFonts w:ascii="Arial" w:hAnsi="Arial" w:cs="Arial"/>
              </w:rPr>
              <w:t>RO</w:t>
            </w:r>
            <w:r w:rsidRPr="00EB443F">
              <w:rPr>
                <w:rFonts w:ascii="Arial" w:hAnsi="Arial" w:cs="Arial"/>
                <w:spacing w:val="2"/>
              </w:rPr>
              <w:t>O</w:t>
            </w:r>
            <w:r w:rsidRPr="00EB443F">
              <w:rPr>
                <w:rFonts w:ascii="Arial" w:hAnsi="Arial" w:cs="Arial"/>
              </w:rPr>
              <w:t>M, DG</w:t>
            </w:r>
            <w:r w:rsidRPr="00EB443F">
              <w:rPr>
                <w:rFonts w:ascii="Arial" w:hAnsi="Arial" w:cs="Arial"/>
                <w:spacing w:val="24"/>
              </w:rPr>
              <w:t xml:space="preserve"> </w:t>
            </w:r>
            <w:r w:rsidRPr="00EB443F">
              <w:rPr>
                <w:rFonts w:ascii="Arial" w:hAnsi="Arial" w:cs="Arial"/>
                <w:spacing w:val="-3"/>
              </w:rPr>
              <w:t>S</w:t>
            </w:r>
            <w:r w:rsidRPr="00EB443F">
              <w:rPr>
                <w:rFonts w:ascii="Arial" w:hAnsi="Arial" w:cs="Arial"/>
                <w:spacing w:val="3"/>
              </w:rPr>
              <w:t>E</w:t>
            </w:r>
            <w:r w:rsidRPr="00EB443F">
              <w:rPr>
                <w:rFonts w:ascii="Arial" w:hAnsi="Arial" w:cs="Arial"/>
              </w:rPr>
              <w:t xml:space="preserve">T </w:t>
            </w:r>
            <w:r w:rsidRPr="00EB443F">
              <w:rPr>
                <w:rFonts w:ascii="Arial" w:hAnsi="Arial" w:cs="Arial"/>
                <w:spacing w:val="1"/>
              </w:rPr>
              <w:t>R</w:t>
            </w:r>
            <w:r w:rsidRPr="00EB443F">
              <w:rPr>
                <w:rFonts w:ascii="Arial" w:hAnsi="Arial" w:cs="Arial"/>
                <w:spacing w:val="2"/>
              </w:rPr>
              <w:t>O</w:t>
            </w:r>
            <w:r w:rsidRPr="00EB443F">
              <w:rPr>
                <w:rFonts w:ascii="Arial" w:hAnsi="Arial" w:cs="Arial"/>
              </w:rPr>
              <w:t xml:space="preserve">OM, </w:t>
            </w:r>
            <w:r w:rsidRPr="00EB443F">
              <w:rPr>
                <w:rFonts w:ascii="Arial" w:hAnsi="Arial" w:cs="Arial"/>
                <w:spacing w:val="1"/>
              </w:rPr>
              <w:t>U</w:t>
            </w:r>
            <w:r w:rsidRPr="00EB443F">
              <w:rPr>
                <w:rFonts w:ascii="Arial" w:hAnsi="Arial" w:cs="Arial"/>
              </w:rPr>
              <w:t xml:space="preserve">PS </w:t>
            </w:r>
            <w:r w:rsidRPr="00EB443F">
              <w:rPr>
                <w:rFonts w:ascii="Arial" w:hAnsi="Arial" w:cs="Arial"/>
                <w:spacing w:val="1"/>
              </w:rPr>
              <w:t>R</w:t>
            </w:r>
            <w:r w:rsidRPr="00EB443F">
              <w:rPr>
                <w:rFonts w:ascii="Arial" w:hAnsi="Arial" w:cs="Arial"/>
                <w:spacing w:val="4"/>
              </w:rPr>
              <w:t>O</w:t>
            </w:r>
            <w:r w:rsidRPr="00EB443F">
              <w:rPr>
                <w:rFonts w:ascii="Arial" w:hAnsi="Arial" w:cs="Arial"/>
              </w:rPr>
              <w:t>O</w:t>
            </w:r>
            <w:r w:rsidRPr="00EB443F">
              <w:rPr>
                <w:rFonts w:ascii="Arial" w:hAnsi="Arial" w:cs="Arial"/>
                <w:spacing w:val="1"/>
              </w:rPr>
              <w:t>M</w:t>
            </w:r>
            <w:r w:rsidRPr="00EB443F">
              <w:rPr>
                <w:rFonts w:ascii="Arial" w:hAnsi="Arial" w:cs="Arial"/>
              </w:rPr>
              <w:t xml:space="preserve">, </w:t>
            </w:r>
            <w:r w:rsidRPr="00EB443F">
              <w:rPr>
                <w:rFonts w:ascii="Arial" w:hAnsi="Arial" w:cs="Arial"/>
                <w:spacing w:val="2"/>
              </w:rPr>
              <w:t>AC</w:t>
            </w:r>
            <w:r w:rsidRPr="00EB443F">
              <w:rPr>
                <w:rFonts w:ascii="Arial" w:hAnsi="Arial" w:cs="Arial"/>
                <w:w w:val="112"/>
              </w:rPr>
              <w:t xml:space="preserve"> </w:t>
            </w:r>
            <w:r w:rsidRPr="00EB443F">
              <w:rPr>
                <w:rFonts w:ascii="Arial" w:hAnsi="Arial" w:cs="Arial"/>
                <w:spacing w:val="-3"/>
              </w:rPr>
              <w:t>P</w:t>
            </w:r>
            <w:r w:rsidRPr="00EB443F">
              <w:rPr>
                <w:rFonts w:ascii="Arial" w:hAnsi="Arial" w:cs="Arial"/>
                <w:spacing w:val="3"/>
              </w:rPr>
              <w:t>L</w:t>
            </w:r>
            <w:r w:rsidRPr="00EB443F">
              <w:rPr>
                <w:rFonts w:ascii="Arial" w:hAnsi="Arial" w:cs="Arial"/>
              </w:rPr>
              <w:t>A</w:t>
            </w:r>
            <w:r w:rsidRPr="00EB443F">
              <w:rPr>
                <w:rFonts w:ascii="Arial" w:hAnsi="Arial" w:cs="Arial"/>
                <w:spacing w:val="3"/>
              </w:rPr>
              <w:t>N</w:t>
            </w:r>
            <w:r w:rsidRPr="00EB443F">
              <w:rPr>
                <w:rFonts w:ascii="Arial" w:hAnsi="Arial" w:cs="Arial"/>
              </w:rPr>
              <w:t>T</w:t>
            </w:r>
            <w:r w:rsidRPr="00EB443F">
              <w:rPr>
                <w:rFonts w:ascii="Arial" w:hAnsi="Arial" w:cs="Arial"/>
                <w:spacing w:val="17"/>
              </w:rPr>
              <w:t xml:space="preserve"> </w:t>
            </w:r>
            <w:r w:rsidRPr="00EB443F">
              <w:rPr>
                <w:rFonts w:ascii="Arial" w:hAnsi="Arial" w:cs="Arial"/>
                <w:spacing w:val="1"/>
              </w:rPr>
              <w:t>R</w:t>
            </w:r>
            <w:r w:rsidRPr="00EB443F">
              <w:rPr>
                <w:rFonts w:ascii="Arial" w:hAnsi="Arial" w:cs="Arial"/>
              </w:rPr>
              <w:t>O</w:t>
            </w:r>
            <w:r w:rsidRPr="00EB443F">
              <w:rPr>
                <w:rFonts w:ascii="Arial" w:hAnsi="Arial" w:cs="Arial"/>
                <w:spacing w:val="2"/>
              </w:rPr>
              <w:t>O</w:t>
            </w:r>
            <w:r w:rsidRPr="00EB443F">
              <w:rPr>
                <w:rFonts w:ascii="Arial" w:hAnsi="Arial" w:cs="Arial"/>
              </w:rPr>
              <w:t xml:space="preserve">M, ELECTRICAL </w:t>
            </w:r>
            <w:r w:rsidRPr="00EB443F">
              <w:rPr>
                <w:rFonts w:ascii="Arial" w:hAnsi="Arial" w:cs="Arial"/>
                <w:spacing w:val="5"/>
              </w:rPr>
              <w:t>PANEL</w:t>
            </w:r>
            <w:r w:rsidRPr="00EB443F">
              <w:rPr>
                <w:rFonts w:ascii="Arial" w:hAnsi="Arial" w:cs="Arial"/>
                <w:spacing w:val="31"/>
              </w:rPr>
              <w:t xml:space="preserve"> </w:t>
            </w:r>
            <w:r w:rsidRPr="00EB443F">
              <w:rPr>
                <w:rFonts w:ascii="Arial" w:hAnsi="Arial" w:cs="Arial"/>
                <w:spacing w:val="-2"/>
              </w:rPr>
              <w:t>R</w:t>
            </w:r>
            <w:r w:rsidRPr="00EB443F">
              <w:rPr>
                <w:rFonts w:ascii="Arial" w:hAnsi="Arial" w:cs="Arial"/>
                <w:spacing w:val="2"/>
              </w:rPr>
              <w:t>OO</w:t>
            </w:r>
            <w:r w:rsidRPr="00EB443F">
              <w:rPr>
                <w:rFonts w:ascii="Arial" w:hAnsi="Arial" w:cs="Arial"/>
              </w:rPr>
              <w:t>M</w:t>
            </w:r>
            <w:r w:rsidRPr="00EB443F">
              <w:rPr>
                <w:rFonts w:ascii="Arial" w:hAnsi="Arial" w:cs="Arial"/>
                <w:spacing w:val="40"/>
              </w:rPr>
              <w:t xml:space="preserve"> </w:t>
            </w:r>
            <w:r w:rsidRPr="00EB443F">
              <w:rPr>
                <w:rFonts w:ascii="Arial" w:hAnsi="Arial" w:cs="Arial"/>
                <w:w w:val="95"/>
              </w:rPr>
              <w:t>A</w:t>
            </w:r>
            <w:r w:rsidRPr="00EB443F">
              <w:rPr>
                <w:rFonts w:ascii="Arial" w:hAnsi="Arial" w:cs="Arial"/>
                <w:w w:val="112"/>
              </w:rPr>
              <w:t>R</w:t>
            </w:r>
            <w:r w:rsidRPr="00EB443F">
              <w:rPr>
                <w:rFonts w:ascii="Arial" w:hAnsi="Arial" w:cs="Arial"/>
                <w:w w:val="113"/>
              </w:rPr>
              <w:t xml:space="preserve">E </w:t>
            </w:r>
            <w:r w:rsidRPr="00EB443F">
              <w:rPr>
                <w:rFonts w:ascii="Arial" w:hAnsi="Arial" w:cs="Arial"/>
                <w:spacing w:val="-2"/>
              </w:rPr>
              <w:t>M</w:t>
            </w:r>
            <w:r w:rsidRPr="00EB443F">
              <w:rPr>
                <w:rFonts w:ascii="Arial" w:hAnsi="Arial" w:cs="Arial"/>
              </w:rPr>
              <w:t>AI</w:t>
            </w:r>
            <w:r w:rsidRPr="00EB443F">
              <w:rPr>
                <w:rFonts w:ascii="Arial" w:hAnsi="Arial" w:cs="Arial"/>
                <w:spacing w:val="3"/>
              </w:rPr>
              <w:t>N</w:t>
            </w:r>
            <w:r w:rsidRPr="00EB443F">
              <w:rPr>
                <w:rFonts w:ascii="Arial" w:hAnsi="Arial" w:cs="Arial"/>
              </w:rPr>
              <w:t>TA</w:t>
            </w:r>
            <w:r w:rsidRPr="00EB443F">
              <w:rPr>
                <w:rFonts w:ascii="Arial" w:hAnsi="Arial" w:cs="Arial"/>
                <w:spacing w:val="-1"/>
              </w:rPr>
              <w:t>I</w:t>
            </w:r>
            <w:r w:rsidRPr="00EB443F">
              <w:rPr>
                <w:rFonts w:ascii="Arial" w:hAnsi="Arial" w:cs="Arial"/>
                <w:spacing w:val="5"/>
              </w:rPr>
              <w:t>N</w:t>
            </w:r>
            <w:r w:rsidRPr="00EB443F">
              <w:rPr>
                <w:rFonts w:ascii="Arial" w:hAnsi="Arial" w:cs="Arial"/>
                <w:spacing w:val="-3"/>
              </w:rPr>
              <w:t>E</w:t>
            </w:r>
            <w:r w:rsidRPr="00EB443F">
              <w:rPr>
                <w:rFonts w:ascii="Arial" w:hAnsi="Arial" w:cs="Arial"/>
              </w:rPr>
              <w:t>D</w:t>
            </w:r>
            <w:r w:rsidRPr="00EB443F">
              <w:rPr>
                <w:rFonts w:ascii="Arial" w:hAnsi="Arial" w:cs="Arial"/>
                <w:spacing w:val="3"/>
              </w:rPr>
              <w:t xml:space="preserve"> </w:t>
            </w:r>
            <w:r w:rsidRPr="00EB443F">
              <w:rPr>
                <w:rFonts w:ascii="Arial" w:hAnsi="Arial" w:cs="Arial"/>
                <w:spacing w:val="-1"/>
              </w:rPr>
              <w:t>I</w:t>
            </w:r>
            <w:r w:rsidRPr="00EB443F">
              <w:rPr>
                <w:rFonts w:ascii="Arial" w:hAnsi="Arial" w:cs="Arial"/>
              </w:rPr>
              <w:t xml:space="preserve">N </w:t>
            </w:r>
            <w:r w:rsidRPr="00EB443F">
              <w:rPr>
                <w:rFonts w:ascii="Arial" w:hAnsi="Arial" w:cs="Arial"/>
                <w:spacing w:val="1"/>
              </w:rPr>
              <w:t>D</w:t>
            </w:r>
            <w:r w:rsidRPr="00EB443F">
              <w:rPr>
                <w:rFonts w:ascii="Arial" w:hAnsi="Arial" w:cs="Arial"/>
                <w:spacing w:val="5"/>
              </w:rPr>
              <w:t>R</w:t>
            </w:r>
            <w:r w:rsidRPr="00EB443F">
              <w:rPr>
                <w:rFonts w:ascii="Arial" w:hAnsi="Arial" w:cs="Arial"/>
              </w:rPr>
              <w:t>Y</w:t>
            </w:r>
            <w:r w:rsidRPr="00EB443F">
              <w:rPr>
                <w:rFonts w:ascii="Arial" w:hAnsi="Arial" w:cs="Arial"/>
                <w:spacing w:val="11"/>
              </w:rPr>
              <w:t xml:space="preserve"> </w:t>
            </w:r>
            <w:r w:rsidRPr="00EB443F">
              <w:rPr>
                <w:rFonts w:ascii="Arial" w:hAnsi="Arial" w:cs="Arial"/>
                <w:spacing w:val="3"/>
              </w:rPr>
              <w:t>A</w:t>
            </w:r>
            <w:r w:rsidRPr="00EB443F">
              <w:rPr>
                <w:rFonts w:ascii="Arial" w:hAnsi="Arial" w:cs="Arial"/>
              </w:rPr>
              <w:t>ND</w:t>
            </w:r>
            <w:r w:rsidRPr="00EB443F">
              <w:rPr>
                <w:rFonts w:ascii="Arial" w:hAnsi="Arial" w:cs="Arial"/>
                <w:spacing w:val="6"/>
              </w:rPr>
              <w:t xml:space="preserve"> </w:t>
            </w:r>
            <w:r w:rsidRPr="00EB443F">
              <w:rPr>
                <w:rFonts w:ascii="Arial" w:hAnsi="Arial" w:cs="Arial"/>
                <w:spacing w:val="-1"/>
              </w:rPr>
              <w:t>I</w:t>
            </w:r>
            <w:r w:rsidRPr="00EB443F">
              <w:rPr>
                <w:rFonts w:ascii="Arial" w:hAnsi="Arial" w:cs="Arial"/>
              </w:rPr>
              <w:t>N</w:t>
            </w:r>
            <w:r w:rsidRPr="00EB443F">
              <w:rPr>
                <w:rFonts w:ascii="Arial" w:hAnsi="Arial" w:cs="Arial"/>
                <w:spacing w:val="4"/>
              </w:rPr>
              <w:t xml:space="preserve"> </w:t>
            </w:r>
            <w:r w:rsidRPr="00EB443F">
              <w:rPr>
                <w:rFonts w:ascii="Arial" w:hAnsi="Arial" w:cs="Arial"/>
              </w:rPr>
              <w:t>GO</w:t>
            </w:r>
            <w:r w:rsidRPr="00EB443F">
              <w:rPr>
                <w:rFonts w:ascii="Arial" w:hAnsi="Arial" w:cs="Arial"/>
                <w:spacing w:val="2"/>
              </w:rPr>
              <w:t>O</w:t>
            </w:r>
            <w:r w:rsidRPr="00EB443F">
              <w:rPr>
                <w:rFonts w:ascii="Arial" w:hAnsi="Arial" w:cs="Arial"/>
              </w:rPr>
              <w:t xml:space="preserve">D </w:t>
            </w:r>
            <w:r w:rsidRPr="00EB443F">
              <w:rPr>
                <w:rFonts w:ascii="Arial" w:hAnsi="Arial" w:cs="Arial"/>
                <w:spacing w:val="6"/>
              </w:rPr>
              <w:t>CONDITION</w:t>
            </w:r>
            <w:r w:rsidRPr="00EB443F">
              <w:rPr>
                <w:rFonts w:ascii="Arial" w:hAnsi="Arial" w:cs="Arial"/>
              </w:rPr>
              <w:t xml:space="preserve"> </w:t>
            </w:r>
            <w:r w:rsidRPr="00EB443F">
              <w:rPr>
                <w:rFonts w:ascii="Arial" w:hAnsi="Arial" w:cs="Arial"/>
                <w:spacing w:val="-3"/>
                <w:w w:val="95"/>
              </w:rPr>
              <w:t>A</w:t>
            </w:r>
            <w:r w:rsidRPr="00EB443F">
              <w:rPr>
                <w:rFonts w:ascii="Arial" w:hAnsi="Arial" w:cs="Arial"/>
                <w:spacing w:val="5"/>
                <w:w w:val="103"/>
              </w:rPr>
              <w:t>N</w:t>
            </w:r>
            <w:r w:rsidRPr="00EB443F">
              <w:rPr>
                <w:rFonts w:ascii="Arial" w:hAnsi="Arial" w:cs="Arial"/>
                <w:w w:val="103"/>
              </w:rPr>
              <w:t xml:space="preserve">D </w:t>
            </w:r>
            <w:r w:rsidRPr="00EB443F">
              <w:rPr>
                <w:rFonts w:ascii="Arial" w:hAnsi="Arial" w:cs="Arial"/>
                <w:w w:val="108"/>
              </w:rPr>
              <w:t>O</w:t>
            </w:r>
            <w:r w:rsidRPr="00EB443F">
              <w:rPr>
                <w:rFonts w:ascii="Arial" w:hAnsi="Arial" w:cs="Arial"/>
                <w:spacing w:val="-1"/>
                <w:w w:val="108"/>
              </w:rPr>
              <w:t>B</w:t>
            </w:r>
            <w:r w:rsidRPr="00EB443F">
              <w:rPr>
                <w:rFonts w:ascii="Arial" w:hAnsi="Arial" w:cs="Arial"/>
                <w:w w:val="108"/>
              </w:rPr>
              <w:t>SO</w:t>
            </w:r>
            <w:r w:rsidRPr="00EB443F">
              <w:rPr>
                <w:rFonts w:ascii="Arial" w:hAnsi="Arial" w:cs="Arial"/>
                <w:spacing w:val="3"/>
                <w:w w:val="108"/>
              </w:rPr>
              <w:t>LE</w:t>
            </w:r>
            <w:r w:rsidRPr="00EB443F">
              <w:rPr>
                <w:rFonts w:ascii="Arial" w:hAnsi="Arial" w:cs="Arial"/>
                <w:spacing w:val="-2"/>
                <w:w w:val="108"/>
              </w:rPr>
              <w:t>T</w:t>
            </w:r>
            <w:r w:rsidRPr="00EB443F">
              <w:rPr>
                <w:rFonts w:ascii="Arial" w:hAnsi="Arial" w:cs="Arial"/>
                <w:w w:val="108"/>
              </w:rPr>
              <w:t>E</w:t>
            </w:r>
            <w:r>
              <w:rPr>
                <w:rFonts w:ascii="Arial" w:hAnsi="Arial" w:cs="Arial"/>
                <w:w w:val="108"/>
              </w:rPr>
              <w:t xml:space="preserve"> </w:t>
            </w:r>
            <w:r w:rsidRPr="00EB443F">
              <w:rPr>
                <w:rFonts w:ascii="Arial" w:hAnsi="Arial" w:cs="Arial"/>
              </w:rPr>
              <w:t>/</w:t>
            </w:r>
            <w:r>
              <w:rPr>
                <w:rFonts w:ascii="Arial" w:hAnsi="Arial" w:cs="Arial"/>
              </w:rPr>
              <w:t xml:space="preserve"> </w:t>
            </w:r>
            <w:r w:rsidRPr="00EB443F">
              <w:rPr>
                <w:rFonts w:ascii="Arial" w:hAnsi="Arial" w:cs="Arial"/>
                <w:spacing w:val="1"/>
                <w:w w:val="104"/>
              </w:rPr>
              <w:t>H</w:t>
            </w:r>
            <w:r w:rsidRPr="00EB443F">
              <w:rPr>
                <w:rFonts w:ascii="Arial" w:hAnsi="Arial" w:cs="Arial"/>
                <w:w w:val="104"/>
              </w:rPr>
              <w:t>A</w:t>
            </w:r>
            <w:r w:rsidRPr="00EB443F">
              <w:rPr>
                <w:rFonts w:ascii="Arial" w:hAnsi="Arial" w:cs="Arial"/>
                <w:spacing w:val="2"/>
                <w:w w:val="104"/>
              </w:rPr>
              <w:t>Z</w:t>
            </w:r>
            <w:r w:rsidRPr="00EB443F">
              <w:rPr>
                <w:rFonts w:ascii="Arial" w:hAnsi="Arial" w:cs="Arial"/>
                <w:w w:val="104"/>
              </w:rPr>
              <w:t>A</w:t>
            </w:r>
            <w:r w:rsidRPr="00EB443F">
              <w:rPr>
                <w:rFonts w:ascii="Arial" w:hAnsi="Arial" w:cs="Arial"/>
                <w:spacing w:val="1"/>
                <w:w w:val="104"/>
              </w:rPr>
              <w:t>R</w:t>
            </w:r>
            <w:r w:rsidRPr="00EB443F">
              <w:rPr>
                <w:rFonts w:ascii="Arial" w:hAnsi="Arial" w:cs="Arial"/>
                <w:w w:val="104"/>
              </w:rPr>
              <w:t>D</w:t>
            </w:r>
            <w:r w:rsidRPr="00EB443F">
              <w:rPr>
                <w:rFonts w:ascii="Arial" w:hAnsi="Arial" w:cs="Arial"/>
                <w:spacing w:val="2"/>
                <w:w w:val="104"/>
              </w:rPr>
              <w:t>O</w:t>
            </w:r>
            <w:r w:rsidRPr="00EB443F">
              <w:rPr>
                <w:rFonts w:ascii="Arial" w:hAnsi="Arial" w:cs="Arial"/>
                <w:w w:val="104"/>
              </w:rPr>
              <w:t>US</w:t>
            </w:r>
            <w:r>
              <w:rPr>
                <w:rFonts w:ascii="Arial" w:hAnsi="Arial" w:cs="Arial"/>
                <w:w w:val="104"/>
              </w:rPr>
              <w:t xml:space="preserve"> </w:t>
            </w:r>
            <w:r>
              <w:rPr>
                <w:rFonts w:ascii="Arial" w:hAnsi="Arial" w:cs="Arial"/>
              </w:rPr>
              <w:t xml:space="preserve">/ </w:t>
            </w:r>
            <w:r w:rsidRPr="00EB443F">
              <w:rPr>
                <w:rFonts w:ascii="Arial" w:hAnsi="Arial" w:cs="Arial"/>
                <w:spacing w:val="2"/>
              </w:rPr>
              <w:t>O</w:t>
            </w:r>
            <w:r w:rsidRPr="00EB443F">
              <w:rPr>
                <w:rFonts w:ascii="Arial" w:hAnsi="Arial" w:cs="Arial"/>
              </w:rPr>
              <w:t xml:space="preserve">LD  </w:t>
            </w:r>
            <w:r w:rsidRPr="00EB443F">
              <w:rPr>
                <w:rFonts w:ascii="Arial" w:hAnsi="Arial" w:cs="Arial"/>
                <w:spacing w:val="31"/>
              </w:rPr>
              <w:t xml:space="preserve"> </w:t>
            </w:r>
            <w:r w:rsidRPr="00EB443F">
              <w:rPr>
                <w:rFonts w:ascii="Arial" w:hAnsi="Arial" w:cs="Arial"/>
                <w:spacing w:val="4"/>
              </w:rPr>
              <w:t>I</w:t>
            </w:r>
            <w:r w:rsidRPr="00EB443F">
              <w:rPr>
                <w:rFonts w:ascii="Arial" w:hAnsi="Arial" w:cs="Arial"/>
              </w:rPr>
              <w:t>TE</w:t>
            </w:r>
            <w:r w:rsidRPr="00EB443F">
              <w:rPr>
                <w:rFonts w:ascii="Arial" w:hAnsi="Arial" w:cs="Arial"/>
                <w:spacing w:val="1"/>
              </w:rPr>
              <w:t>M</w:t>
            </w:r>
            <w:r w:rsidRPr="00EB443F">
              <w:rPr>
                <w:rFonts w:ascii="Arial" w:hAnsi="Arial" w:cs="Arial"/>
              </w:rPr>
              <w:t xml:space="preserve">S   </w:t>
            </w:r>
            <w:r w:rsidRPr="00EB443F">
              <w:rPr>
                <w:rFonts w:ascii="Arial" w:hAnsi="Arial" w:cs="Arial"/>
                <w:spacing w:val="6"/>
              </w:rPr>
              <w:t xml:space="preserve"> </w:t>
            </w:r>
            <w:r w:rsidRPr="00EB443F">
              <w:rPr>
                <w:rFonts w:ascii="Arial" w:hAnsi="Arial" w:cs="Arial"/>
              </w:rPr>
              <w:t xml:space="preserve">ARE    </w:t>
            </w:r>
            <w:r w:rsidRPr="00EB443F">
              <w:rPr>
                <w:rFonts w:ascii="Arial" w:hAnsi="Arial" w:cs="Arial"/>
                <w:w w:val="103"/>
              </w:rPr>
              <w:t>N</w:t>
            </w:r>
            <w:r w:rsidRPr="00EB443F">
              <w:rPr>
                <w:rFonts w:ascii="Arial" w:hAnsi="Arial" w:cs="Arial"/>
                <w:spacing w:val="2"/>
                <w:w w:val="111"/>
              </w:rPr>
              <w:t>O</w:t>
            </w:r>
            <w:r w:rsidRPr="00EB443F">
              <w:rPr>
                <w:rFonts w:ascii="Arial" w:hAnsi="Arial" w:cs="Arial"/>
                <w:w w:val="103"/>
              </w:rPr>
              <w:t xml:space="preserve">T </w:t>
            </w:r>
            <w:r w:rsidRPr="00EB443F">
              <w:rPr>
                <w:rFonts w:ascii="Arial" w:hAnsi="Arial" w:cs="Arial"/>
              </w:rPr>
              <w:t>D</w:t>
            </w:r>
            <w:r w:rsidRPr="00EB443F">
              <w:rPr>
                <w:rFonts w:ascii="Arial" w:hAnsi="Arial" w:cs="Arial"/>
                <w:spacing w:val="-2"/>
              </w:rPr>
              <w:t>U</w:t>
            </w:r>
            <w:r w:rsidRPr="00EB443F">
              <w:rPr>
                <w:rFonts w:ascii="Arial" w:hAnsi="Arial" w:cs="Arial"/>
                <w:spacing w:val="1"/>
              </w:rPr>
              <w:t>M</w:t>
            </w:r>
            <w:r w:rsidRPr="00EB443F">
              <w:rPr>
                <w:rFonts w:ascii="Arial" w:hAnsi="Arial" w:cs="Arial"/>
                <w:spacing w:val="3"/>
              </w:rPr>
              <w:t>P</w:t>
            </w:r>
            <w:r w:rsidRPr="00EB443F">
              <w:rPr>
                <w:rFonts w:ascii="Arial" w:hAnsi="Arial" w:cs="Arial"/>
              </w:rPr>
              <w:t xml:space="preserve">ED </w:t>
            </w:r>
            <w:r w:rsidRPr="00EB443F">
              <w:rPr>
                <w:rFonts w:ascii="Arial" w:hAnsi="Arial" w:cs="Arial"/>
                <w:spacing w:val="9"/>
              </w:rPr>
              <w:t>THERE</w:t>
            </w:r>
            <w:r w:rsidRPr="00EB443F">
              <w:rPr>
                <w:rFonts w:ascii="Arial" w:hAnsi="Arial" w:cs="Arial"/>
                <w:w w:val="115"/>
              </w:rPr>
              <w:t>.</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EB443F" w:rsidRDefault="00B4045F" w:rsidP="00162F4B">
            <w:pPr>
              <w:rPr>
                <w:rFonts w:ascii="Arial" w:hAnsi="Arial" w:cs="Arial"/>
              </w:rPr>
            </w:pPr>
          </w:p>
          <w:p w:rsidR="00B4045F" w:rsidRPr="00EB443F" w:rsidRDefault="00B4045F" w:rsidP="00162F4B">
            <w:pPr>
              <w:rPr>
                <w:rFonts w:ascii="Arial" w:hAnsi="Arial" w:cs="Arial"/>
              </w:rPr>
            </w:pPr>
          </w:p>
          <w:p w:rsidR="00B4045F" w:rsidRPr="00EB443F" w:rsidRDefault="00B4045F" w:rsidP="00162F4B">
            <w:pPr>
              <w:rPr>
                <w:rFonts w:ascii="Arial" w:hAnsi="Arial" w:cs="Arial"/>
              </w:rPr>
            </w:pPr>
            <w:r w:rsidRPr="00EB443F">
              <w:rPr>
                <w:rFonts w:ascii="Arial" w:hAnsi="Arial" w:cs="Arial"/>
              </w:rPr>
              <w:t>Y</w:t>
            </w:r>
            <w:r w:rsidRPr="00EB443F">
              <w:rPr>
                <w:rFonts w:ascii="Arial" w:hAnsi="Arial" w:cs="Arial"/>
                <w:spacing w:val="3"/>
              </w:rPr>
              <w:t>E</w:t>
            </w:r>
            <w:r w:rsidRPr="00EB443F">
              <w:rPr>
                <w:rFonts w:ascii="Arial" w:hAnsi="Arial" w:cs="Arial"/>
              </w:rPr>
              <w:t>S</w:t>
            </w:r>
            <w:r w:rsidRPr="00EB443F">
              <w:rPr>
                <w:rFonts w:ascii="Arial" w:hAnsi="Arial" w:cs="Arial"/>
                <w:spacing w:val="38"/>
              </w:rPr>
              <w:t xml:space="preserve"> </w:t>
            </w:r>
            <w:r w:rsidRPr="00EB443F">
              <w:rPr>
                <w:rFonts w:ascii="Arial" w:hAnsi="Arial" w:cs="Arial"/>
              </w:rPr>
              <w:t>/</w:t>
            </w:r>
            <w:r w:rsidRPr="00EB443F">
              <w:rPr>
                <w:rFonts w:ascii="Arial" w:hAnsi="Arial" w:cs="Arial"/>
                <w:spacing w:val="7"/>
              </w:rPr>
              <w:t xml:space="preserve"> </w:t>
            </w:r>
            <w:r w:rsidRPr="00EB443F">
              <w:rPr>
                <w:rFonts w:ascii="Arial" w:hAnsi="Arial" w:cs="Arial"/>
                <w:spacing w:val="1"/>
                <w:w w:val="103"/>
              </w:rPr>
              <w:t>N</w:t>
            </w:r>
            <w:r w:rsidRPr="00EB443F">
              <w:rPr>
                <w:rFonts w:ascii="Arial" w:hAnsi="Arial" w:cs="Arial"/>
                <w:w w:val="111"/>
              </w:rPr>
              <w:t>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EB443F" w:rsidRDefault="00B4045F" w:rsidP="00726B51">
            <w:pPr>
              <w:rPr>
                <w:rFonts w:ascii="Arial" w:hAnsi="Arial" w:cs="Arial"/>
              </w:rPr>
            </w:pPr>
          </w:p>
        </w:tc>
      </w:tr>
      <w:tr w:rsidR="00B4045F" w:rsidRPr="00EB443F" w:rsidTr="00162F4B">
        <w:trPr>
          <w:trHeight w:hRule="exact" w:val="767"/>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EB443F" w:rsidRDefault="000C6C6A" w:rsidP="00162F4B">
            <w:pPr>
              <w:rPr>
                <w:rFonts w:ascii="Arial" w:hAnsi="Arial" w:cs="Arial"/>
              </w:rPr>
            </w:pPr>
            <w:r>
              <w:rPr>
                <w:rFonts w:ascii="Arial" w:hAnsi="Arial" w:cs="Arial"/>
              </w:rPr>
              <w:t>4</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EB443F" w:rsidRDefault="00B4045F" w:rsidP="00162F4B">
            <w:pPr>
              <w:rPr>
                <w:rFonts w:ascii="Arial" w:hAnsi="Arial" w:cs="Arial"/>
              </w:rPr>
            </w:pPr>
            <w:r w:rsidRPr="00EB443F">
              <w:rPr>
                <w:rFonts w:ascii="Arial" w:hAnsi="Arial" w:cs="Arial"/>
                <w:spacing w:val="7"/>
                <w:w w:val="106"/>
              </w:rPr>
              <w:t>W</w:t>
            </w:r>
            <w:r w:rsidRPr="00EB443F">
              <w:rPr>
                <w:rFonts w:ascii="Arial" w:hAnsi="Arial" w:cs="Arial"/>
                <w:spacing w:val="-4"/>
                <w:w w:val="106"/>
              </w:rPr>
              <w:t>H</w:t>
            </w:r>
            <w:r w:rsidRPr="00EB443F">
              <w:rPr>
                <w:rFonts w:ascii="Arial" w:hAnsi="Arial" w:cs="Arial"/>
                <w:w w:val="106"/>
              </w:rPr>
              <w:t>ET</w:t>
            </w:r>
            <w:r w:rsidRPr="00EB443F">
              <w:rPr>
                <w:rFonts w:ascii="Arial" w:hAnsi="Arial" w:cs="Arial"/>
                <w:spacing w:val="-2"/>
                <w:w w:val="106"/>
              </w:rPr>
              <w:t>H</w:t>
            </w:r>
            <w:r w:rsidRPr="00EB443F">
              <w:rPr>
                <w:rFonts w:ascii="Arial" w:hAnsi="Arial" w:cs="Arial"/>
                <w:w w:val="106"/>
              </w:rPr>
              <w:t>ER</w:t>
            </w:r>
            <w:r w:rsidRPr="00EB443F">
              <w:rPr>
                <w:rFonts w:ascii="Arial" w:hAnsi="Arial" w:cs="Arial"/>
                <w:spacing w:val="34"/>
                <w:w w:val="106"/>
              </w:rPr>
              <w:t xml:space="preserve"> </w:t>
            </w:r>
            <w:r w:rsidRPr="00EB443F">
              <w:rPr>
                <w:rFonts w:ascii="Arial" w:hAnsi="Arial" w:cs="Arial"/>
                <w:spacing w:val="9"/>
              </w:rPr>
              <w:t>W</w:t>
            </w:r>
            <w:r w:rsidRPr="00EB443F">
              <w:rPr>
                <w:rFonts w:ascii="Arial" w:hAnsi="Arial" w:cs="Arial"/>
              </w:rPr>
              <w:t>AT</w:t>
            </w:r>
            <w:r w:rsidRPr="00EB443F">
              <w:rPr>
                <w:rFonts w:ascii="Arial" w:hAnsi="Arial" w:cs="Arial"/>
                <w:spacing w:val="-1"/>
              </w:rPr>
              <w:t>E</w:t>
            </w:r>
            <w:r w:rsidRPr="00EB443F">
              <w:rPr>
                <w:rFonts w:ascii="Arial" w:hAnsi="Arial" w:cs="Arial"/>
              </w:rPr>
              <w:t xml:space="preserve">R </w:t>
            </w:r>
            <w:r w:rsidRPr="00EB443F">
              <w:rPr>
                <w:rFonts w:ascii="Arial" w:hAnsi="Arial" w:cs="Arial"/>
                <w:spacing w:val="3"/>
                <w:w w:val="112"/>
              </w:rPr>
              <w:t>S</w:t>
            </w:r>
            <w:r w:rsidRPr="00EB443F">
              <w:rPr>
                <w:rFonts w:ascii="Arial" w:hAnsi="Arial" w:cs="Arial"/>
                <w:spacing w:val="-1"/>
                <w:w w:val="112"/>
              </w:rPr>
              <w:t>E</w:t>
            </w:r>
            <w:r w:rsidRPr="00EB443F">
              <w:rPr>
                <w:rFonts w:ascii="Arial" w:hAnsi="Arial" w:cs="Arial"/>
                <w:spacing w:val="3"/>
                <w:w w:val="112"/>
              </w:rPr>
              <w:t>EP</w:t>
            </w:r>
            <w:r w:rsidRPr="00EB443F">
              <w:rPr>
                <w:rFonts w:ascii="Arial" w:hAnsi="Arial" w:cs="Arial"/>
                <w:spacing w:val="-3"/>
                <w:w w:val="112"/>
              </w:rPr>
              <w:t>A</w:t>
            </w:r>
            <w:r w:rsidRPr="00EB443F">
              <w:rPr>
                <w:rFonts w:ascii="Arial" w:hAnsi="Arial" w:cs="Arial"/>
                <w:spacing w:val="2"/>
                <w:w w:val="112"/>
              </w:rPr>
              <w:t>G</w:t>
            </w:r>
            <w:r w:rsidRPr="00EB443F">
              <w:rPr>
                <w:rFonts w:ascii="Arial" w:hAnsi="Arial" w:cs="Arial"/>
                <w:w w:val="112"/>
              </w:rPr>
              <w:t>E</w:t>
            </w:r>
            <w:r w:rsidRPr="00EB443F">
              <w:rPr>
                <w:rFonts w:ascii="Arial" w:hAnsi="Arial" w:cs="Arial"/>
                <w:spacing w:val="29"/>
                <w:w w:val="112"/>
              </w:rPr>
              <w:t xml:space="preserve"> </w:t>
            </w:r>
            <w:r w:rsidRPr="00EB443F">
              <w:rPr>
                <w:rFonts w:ascii="Arial" w:hAnsi="Arial" w:cs="Arial"/>
                <w:spacing w:val="2"/>
              </w:rPr>
              <w:t>I</w:t>
            </w:r>
            <w:r w:rsidRPr="00EB443F">
              <w:rPr>
                <w:rFonts w:ascii="Arial" w:hAnsi="Arial" w:cs="Arial"/>
              </w:rPr>
              <w:t xml:space="preserve">S </w:t>
            </w:r>
            <w:r w:rsidRPr="00EB443F">
              <w:rPr>
                <w:rFonts w:ascii="Arial" w:hAnsi="Arial" w:cs="Arial"/>
                <w:spacing w:val="4"/>
                <w:w w:val="108"/>
              </w:rPr>
              <w:t>O</w:t>
            </w:r>
            <w:r w:rsidRPr="00EB443F">
              <w:rPr>
                <w:rFonts w:ascii="Arial" w:hAnsi="Arial" w:cs="Arial"/>
                <w:w w:val="108"/>
              </w:rPr>
              <w:t>B</w:t>
            </w:r>
            <w:r w:rsidRPr="00EB443F">
              <w:rPr>
                <w:rFonts w:ascii="Arial" w:hAnsi="Arial" w:cs="Arial"/>
                <w:spacing w:val="3"/>
                <w:w w:val="108"/>
              </w:rPr>
              <w:t>S</w:t>
            </w:r>
            <w:r w:rsidRPr="00EB443F">
              <w:rPr>
                <w:rFonts w:ascii="Arial" w:hAnsi="Arial" w:cs="Arial"/>
                <w:spacing w:val="-3"/>
                <w:w w:val="108"/>
              </w:rPr>
              <w:t>E</w:t>
            </w:r>
            <w:r w:rsidRPr="00EB443F">
              <w:rPr>
                <w:rFonts w:ascii="Arial" w:hAnsi="Arial" w:cs="Arial"/>
                <w:spacing w:val="5"/>
                <w:w w:val="108"/>
              </w:rPr>
              <w:t>R</w:t>
            </w:r>
            <w:r w:rsidRPr="00EB443F">
              <w:rPr>
                <w:rFonts w:ascii="Arial" w:hAnsi="Arial" w:cs="Arial"/>
                <w:spacing w:val="-3"/>
                <w:w w:val="108"/>
              </w:rPr>
              <w:t>V</w:t>
            </w:r>
            <w:r w:rsidRPr="00EB443F">
              <w:rPr>
                <w:rFonts w:ascii="Arial" w:hAnsi="Arial" w:cs="Arial"/>
                <w:w w:val="108"/>
              </w:rPr>
              <w:t>ED</w:t>
            </w:r>
            <w:r w:rsidRPr="00EB443F">
              <w:rPr>
                <w:rFonts w:ascii="Arial" w:hAnsi="Arial" w:cs="Arial"/>
                <w:spacing w:val="37"/>
                <w:w w:val="108"/>
              </w:rPr>
              <w:t xml:space="preserve"> </w:t>
            </w:r>
            <w:r w:rsidRPr="00EB443F">
              <w:rPr>
                <w:rFonts w:ascii="Arial" w:hAnsi="Arial" w:cs="Arial"/>
                <w:spacing w:val="1"/>
              </w:rPr>
              <w:t>N</w:t>
            </w:r>
            <w:r w:rsidRPr="00EB443F">
              <w:rPr>
                <w:rFonts w:ascii="Arial" w:hAnsi="Arial" w:cs="Arial"/>
              </w:rPr>
              <w:t>E</w:t>
            </w:r>
            <w:r w:rsidRPr="00EB443F">
              <w:rPr>
                <w:rFonts w:ascii="Arial" w:hAnsi="Arial" w:cs="Arial"/>
                <w:spacing w:val="3"/>
              </w:rPr>
              <w:t>A</w:t>
            </w:r>
            <w:r w:rsidRPr="00EB443F">
              <w:rPr>
                <w:rFonts w:ascii="Arial" w:hAnsi="Arial" w:cs="Arial"/>
              </w:rPr>
              <w:t>R</w:t>
            </w:r>
            <w:r w:rsidRPr="00EB443F">
              <w:rPr>
                <w:rFonts w:ascii="Arial" w:hAnsi="Arial" w:cs="Arial"/>
                <w:spacing w:val="12"/>
              </w:rPr>
              <w:t xml:space="preserve"> </w:t>
            </w:r>
            <w:r w:rsidRPr="00EB443F">
              <w:rPr>
                <w:rFonts w:ascii="Arial" w:hAnsi="Arial" w:cs="Arial"/>
              </w:rPr>
              <w:t>A</w:t>
            </w:r>
            <w:r w:rsidRPr="00EB443F">
              <w:rPr>
                <w:rFonts w:ascii="Arial" w:hAnsi="Arial" w:cs="Arial"/>
                <w:spacing w:val="1"/>
              </w:rPr>
              <w:t>N</w:t>
            </w:r>
            <w:r w:rsidRPr="00EB443F">
              <w:rPr>
                <w:rFonts w:ascii="Arial" w:hAnsi="Arial" w:cs="Arial"/>
              </w:rPr>
              <w:t>Y</w:t>
            </w:r>
            <w:r>
              <w:rPr>
                <w:rFonts w:ascii="Arial" w:hAnsi="Arial" w:cs="Arial"/>
              </w:rPr>
              <w:t xml:space="preserve"> </w:t>
            </w:r>
            <w:r w:rsidRPr="00EB443F">
              <w:rPr>
                <w:rFonts w:ascii="Arial" w:hAnsi="Arial" w:cs="Arial"/>
              </w:rPr>
              <w:t>OF</w:t>
            </w:r>
            <w:r w:rsidRPr="00EB443F">
              <w:rPr>
                <w:rFonts w:ascii="Arial" w:hAnsi="Arial" w:cs="Arial"/>
                <w:spacing w:val="5"/>
              </w:rPr>
              <w:t xml:space="preserve"> </w:t>
            </w:r>
            <w:r w:rsidRPr="00EB443F">
              <w:rPr>
                <w:rFonts w:ascii="Arial" w:hAnsi="Arial" w:cs="Arial"/>
                <w:spacing w:val="-2"/>
              </w:rPr>
              <w:t>T</w:t>
            </w:r>
            <w:r w:rsidRPr="00EB443F">
              <w:rPr>
                <w:rFonts w:ascii="Arial" w:hAnsi="Arial" w:cs="Arial"/>
                <w:spacing w:val="3"/>
              </w:rPr>
              <w:t>H</w:t>
            </w:r>
            <w:r w:rsidRPr="00EB443F">
              <w:rPr>
                <w:rFonts w:ascii="Arial" w:hAnsi="Arial" w:cs="Arial"/>
              </w:rPr>
              <w:t>E E</w:t>
            </w:r>
            <w:r w:rsidRPr="00EB443F">
              <w:rPr>
                <w:rFonts w:ascii="Arial" w:hAnsi="Arial" w:cs="Arial"/>
                <w:spacing w:val="-1"/>
              </w:rPr>
              <w:t>L</w:t>
            </w:r>
            <w:r w:rsidRPr="00EB443F">
              <w:rPr>
                <w:rFonts w:ascii="Arial" w:hAnsi="Arial" w:cs="Arial"/>
                <w:spacing w:val="3"/>
              </w:rPr>
              <w:t>E</w:t>
            </w:r>
            <w:r w:rsidRPr="00EB443F">
              <w:rPr>
                <w:rFonts w:ascii="Arial" w:hAnsi="Arial" w:cs="Arial"/>
                <w:spacing w:val="1"/>
              </w:rPr>
              <w:t>C</w:t>
            </w:r>
            <w:r w:rsidRPr="00EB443F">
              <w:rPr>
                <w:rFonts w:ascii="Arial" w:hAnsi="Arial" w:cs="Arial"/>
              </w:rPr>
              <w:t>T</w:t>
            </w:r>
            <w:r w:rsidRPr="00EB443F">
              <w:rPr>
                <w:rFonts w:ascii="Arial" w:hAnsi="Arial" w:cs="Arial"/>
                <w:spacing w:val="-2"/>
              </w:rPr>
              <w:t>R</w:t>
            </w:r>
            <w:r w:rsidRPr="00EB443F">
              <w:rPr>
                <w:rFonts w:ascii="Arial" w:hAnsi="Arial" w:cs="Arial"/>
                <w:spacing w:val="2"/>
              </w:rPr>
              <w:t>I</w:t>
            </w:r>
            <w:r w:rsidRPr="00EB443F">
              <w:rPr>
                <w:rFonts w:ascii="Arial" w:hAnsi="Arial" w:cs="Arial"/>
                <w:spacing w:val="1"/>
              </w:rPr>
              <w:t>C</w:t>
            </w:r>
            <w:r w:rsidRPr="00EB443F">
              <w:rPr>
                <w:rFonts w:ascii="Arial" w:hAnsi="Arial" w:cs="Arial"/>
              </w:rPr>
              <w:t>AL</w:t>
            </w:r>
            <w:r w:rsidRPr="00EB443F">
              <w:rPr>
                <w:rFonts w:ascii="Arial" w:hAnsi="Arial" w:cs="Arial"/>
                <w:spacing w:val="25"/>
              </w:rPr>
              <w:t xml:space="preserve"> </w:t>
            </w:r>
            <w:r w:rsidRPr="00EB443F">
              <w:rPr>
                <w:rFonts w:ascii="Arial" w:hAnsi="Arial" w:cs="Arial"/>
                <w:spacing w:val="3"/>
              </w:rPr>
              <w:t>P</w:t>
            </w:r>
            <w:r w:rsidRPr="00EB443F">
              <w:rPr>
                <w:rFonts w:ascii="Arial" w:hAnsi="Arial" w:cs="Arial"/>
                <w:spacing w:val="-1"/>
              </w:rPr>
              <w:t>A</w:t>
            </w:r>
            <w:r w:rsidRPr="00EB443F">
              <w:rPr>
                <w:rFonts w:ascii="Arial" w:hAnsi="Arial" w:cs="Arial"/>
                <w:spacing w:val="1"/>
              </w:rPr>
              <w:t>N</w:t>
            </w:r>
            <w:r w:rsidRPr="00EB443F">
              <w:rPr>
                <w:rFonts w:ascii="Arial" w:hAnsi="Arial" w:cs="Arial"/>
              </w:rPr>
              <w:t>E</w:t>
            </w:r>
            <w:r w:rsidRPr="00EB443F">
              <w:rPr>
                <w:rFonts w:ascii="Arial" w:hAnsi="Arial" w:cs="Arial"/>
                <w:spacing w:val="-1"/>
              </w:rPr>
              <w:t>L</w:t>
            </w:r>
            <w:r w:rsidRPr="00EB443F">
              <w:rPr>
                <w:rFonts w:ascii="Arial" w:hAnsi="Arial" w:cs="Arial"/>
              </w:rPr>
              <w:t>,</w:t>
            </w:r>
            <w:r>
              <w:rPr>
                <w:rFonts w:ascii="Arial" w:hAnsi="Arial" w:cs="Arial"/>
              </w:rPr>
              <w:t xml:space="preserve"> </w:t>
            </w:r>
            <w:r w:rsidRPr="00EB443F">
              <w:rPr>
                <w:rFonts w:ascii="Arial" w:hAnsi="Arial" w:cs="Arial"/>
              </w:rPr>
              <w:t>D</w:t>
            </w:r>
            <w:r w:rsidRPr="00EB443F">
              <w:rPr>
                <w:rFonts w:ascii="Arial" w:hAnsi="Arial" w:cs="Arial"/>
                <w:spacing w:val="2"/>
              </w:rPr>
              <w:t>I</w:t>
            </w:r>
            <w:r w:rsidRPr="00EB443F">
              <w:rPr>
                <w:rFonts w:ascii="Arial" w:hAnsi="Arial" w:cs="Arial"/>
              </w:rPr>
              <w:t>ST</w:t>
            </w:r>
            <w:r w:rsidRPr="00EB443F">
              <w:rPr>
                <w:rFonts w:ascii="Arial" w:hAnsi="Arial" w:cs="Arial"/>
                <w:spacing w:val="1"/>
              </w:rPr>
              <w:t>R</w:t>
            </w:r>
            <w:r w:rsidRPr="00EB443F">
              <w:rPr>
                <w:rFonts w:ascii="Arial" w:hAnsi="Arial" w:cs="Arial"/>
              </w:rPr>
              <w:t>IB</w:t>
            </w:r>
            <w:r w:rsidRPr="00EB443F">
              <w:rPr>
                <w:rFonts w:ascii="Arial" w:hAnsi="Arial" w:cs="Arial"/>
                <w:spacing w:val="1"/>
              </w:rPr>
              <w:t>U</w:t>
            </w:r>
            <w:r w:rsidRPr="00EB443F">
              <w:rPr>
                <w:rFonts w:ascii="Arial" w:hAnsi="Arial" w:cs="Arial"/>
              </w:rPr>
              <w:t>TION</w:t>
            </w:r>
            <w:r w:rsidRPr="00EB443F">
              <w:rPr>
                <w:rFonts w:ascii="Arial" w:hAnsi="Arial" w:cs="Arial"/>
                <w:spacing w:val="29"/>
              </w:rPr>
              <w:t xml:space="preserve"> </w:t>
            </w:r>
            <w:r w:rsidRPr="00EB443F">
              <w:rPr>
                <w:rFonts w:ascii="Arial" w:hAnsi="Arial" w:cs="Arial"/>
                <w:spacing w:val="3"/>
                <w:w w:val="103"/>
              </w:rPr>
              <w:t>B</w:t>
            </w:r>
            <w:r w:rsidRPr="00EB443F">
              <w:rPr>
                <w:rFonts w:ascii="Arial" w:hAnsi="Arial" w:cs="Arial"/>
                <w:spacing w:val="2"/>
                <w:w w:val="111"/>
              </w:rPr>
              <w:t>O</w:t>
            </w:r>
            <w:r w:rsidRPr="00EB443F">
              <w:rPr>
                <w:rFonts w:ascii="Arial" w:hAnsi="Arial" w:cs="Arial"/>
                <w:spacing w:val="-1"/>
                <w:w w:val="95"/>
              </w:rPr>
              <w:t>A</w:t>
            </w:r>
            <w:r w:rsidRPr="00EB443F">
              <w:rPr>
                <w:rFonts w:ascii="Arial" w:hAnsi="Arial" w:cs="Arial"/>
                <w:w w:val="112"/>
              </w:rPr>
              <w:t>R</w:t>
            </w:r>
            <w:r w:rsidRPr="00EB443F">
              <w:rPr>
                <w:rFonts w:ascii="Arial" w:hAnsi="Arial" w:cs="Arial"/>
                <w:w w:val="103"/>
              </w:rPr>
              <w:t>D</w:t>
            </w:r>
            <w:r w:rsidRPr="00EB443F">
              <w:rPr>
                <w:rFonts w:ascii="Arial" w:hAnsi="Arial" w:cs="Arial"/>
                <w:w w:val="115"/>
              </w:rPr>
              <w:t xml:space="preserve">, </w:t>
            </w:r>
            <w:r w:rsidRPr="00EB443F">
              <w:rPr>
                <w:rFonts w:ascii="Arial" w:hAnsi="Arial" w:cs="Arial"/>
                <w:spacing w:val="-3"/>
              </w:rPr>
              <w:t>E</w:t>
            </w:r>
            <w:r w:rsidRPr="00EB443F">
              <w:rPr>
                <w:rFonts w:ascii="Arial" w:hAnsi="Arial" w:cs="Arial"/>
                <w:spacing w:val="3"/>
              </w:rPr>
              <w:t>L</w:t>
            </w:r>
            <w:r w:rsidRPr="00EB443F">
              <w:rPr>
                <w:rFonts w:ascii="Arial" w:hAnsi="Arial" w:cs="Arial"/>
              </w:rPr>
              <w:t>E</w:t>
            </w:r>
            <w:r w:rsidRPr="00EB443F">
              <w:rPr>
                <w:rFonts w:ascii="Arial" w:hAnsi="Arial" w:cs="Arial"/>
                <w:spacing w:val="3"/>
              </w:rPr>
              <w:t>C</w:t>
            </w:r>
            <w:r w:rsidRPr="00EB443F">
              <w:rPr>
                <w:rFonts w:ascii="Arial" w:hAnsi="Arial" w:cs="Arial"/>
              </w:rPr>
              <w:t>T</w:t>
            </w:r>
            <w:r w:rsidRPr="00EB443F">
              <w:rPr>
                <w:rFonts w:ascii="Arial" w:hAnsi="Arial" w:cs="Arial"/>
                <w:spacing w:val="-2"/>
              </w:rPr>
              <w:t>R</w:t>
            </w:r>
            <w:r w:rsidRPr="00EB443F">
              <w:rPr>
                <w:rFonts w:ascii="Arial" w:hAnsi="Arial" w:cs="Arial"/>
                <w:spacing w:val="2"/>
              </w:rPr>
              <w:t>I</w:t>
            </w:r>
            <w:r w:rsidRPr="00EB443F">
              <w:rPr>
                <w:rFonts w:ascii="Arial" w:hAnsi="Arial" w:cs="Arial"/>
                <w:spacing w:val="1"/>
              </w:rPr>
              <w:t>C</w:t>
            </w:r>
            <w:r w:rsidRPr="00EB443F">
              <w:rPr>
                <w:rFonts w:ascii="Arial" w:hAnsi="Arial" w:cs="Arial"/>
              </w:rPr>
              <w:t xml:space="preserve">AL </w:t>
            </w:r>
            <w:r w:rsidRPr="00EB443F">
              <w:rPr>
                <w:rFonts w:ascii="Arial" w:hAnsi="Arial" w:cs="Arial"/>
                <w:w w:val="113"/>
              </w:rPr>
              <w:t>E</w:t>
            </w:r>
            <w:r w:rsidRPr="00EB443F">
              <w:rPr>
                <w:rFonts w:ascii="Arial" w:hAnsi="Arial" w:cs="Arial"/>
                <w:spacing w:val="2"/>
                <w:w w:val="111"/>
              </w:rPr>
              <w:t>Q</w:t>
            </w:r>
            <w:r w:rsidRPr="00EB443F">
              <w:rPr>
                <w:rFonts w:ascii="Arial" w:hAnsi="Arial" w:cs="Arial"/>
                <w:w w:val="86"/>
              </w:rPr>
              <w:t>I</w:t>
            </w:r>
            <w:r w:rsidRPr="00EB443F">
              <w:rPr>
                <w:rFonts w:ascii="Arial" w:hAnsi="Arial" w:cs="Arial"/>
                <w:w w:val="124"/>
              </w:rPr>
              <w:t>P</w:t>
            </w:r>
            <w:r w:rsidRPr="00EB443F">
              <w:rPr>
                <w:rFonts w:ascii="Arial" w:hAnsi="Arial" w:cs="Arial"/>
                <w:spacing w:val="1"/>
                <w:w w:val="97"/>
              </w:rPr>
              <w:t>M</w:t>
            </w:r>
            <w:r w:rsidRPr="00EB443F">
              <w:rPr>
                <w:rFonts w:ascii="Arial" w:hAnsi="Arial" w:cs="Arial"/>
                <w:spacing w:val="3"/>
                <w:w w:val="113"/>
              </w:rPr>
              <w:t>E</w:t>
            </w:r>
            <w:r w:rsidRPr="00EB443F">
              <w:rPr>
                <w:rFonts w:ascii="Arial" w:hAnsi="Arial" w:cs="Arial"/>
                <w:w w:val="103"/>
              </w:rPr>
              <w:t>NT</w:t>
            </w:r>
            <w:r w:rsidRPr="00EB443F">
              <w:rPr>
                <w:rFonts w:ascii="Arial" w:hAnsi="Arial" w:cs="Arial"/>
                <w:w w:val="115"/>
              </w:rPr>
              <w:t>,</w:t>
            </w:r>
            <w:r w:rsidRPr="00EB443F">
              <w:rPr>
                <w:rFonts w:ascii="Arial" w:hAnsi="Arial" w:cs="Arial"/>
                <w:spacing w:val="7"/>
              </w:rPr>
              <w:t xml:space="preserve"> </w:t>
            </w:r>
            <w:r w:rsidRPr="00EB443F">
              <w:rPr>
                <w:rFonts w:ascii="Arial" w:hAnsi="Arial" w:cs="Arial"/>
                <w:w w:val="113"/>
              </w:rPr>
              <w:t>E</w:t>
            </w:r>
            <w:r w:rsidRPr="00EB443F">
              <w:rPr>
                <w:rFonts w:ascii="Arial" w:hAnsi="Arial" w:cs="Arial"/>
                <w:spacing w:val="2"/>
                <w:w w:val="103"/>
              </w:rPr>
              <w:t>T</w:t>
            </w:r>
            <w:r w:rsidRPr="00EB443F">
              <w:rPr>
                <w:rFonts w:ascii="Arial" w:hAnsi="Arial" w:cs="Arial"/>
                <w:w w:val="112"/>
              </w:rPr>
              <w:t>C</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EB443F" w:rsidRDefault="00B4045F" w:rsidP="00162F4B">
            <w:pPr>
              <w:rPr>
                <w:rFonts w:ascii="Arial" w:hAnsi="Arial" w:cs="Arial"/>
              </w:rPr>
            </w:pPr>
          </w:p>
          <w:p w:rsidR="00B4045F" w:rsidRPr="00EB443F" w:rsidRDefault="00B4045F" w:rsidP="00162F4B">
            <w:pPr>
              <w:rPr>
                <w:rFonts w:ascii="Arial" w:hAnsi="Arial" w:cs="Arial"/>
              </w:rPr>
            </w:pPr>
            <w:r w:rsidRPr="00EB443F">
              <w:rPr>
                <w:rFonts w:ascii="Arial" w:hAnsi="Arial" w:cs="Arial"/>
              </w:rPr>
              <w:t>Y</w:t>
            </w:r>
            <w:r w:rsidRPr="00EB443F">
              <w:rPr>
                <w:rFonts w:ascii="Arial" w:hAnsi="Arial" w:cs="Arial"/>
                <w:spacing w:val="3"/>
              </w:rPr>
              <w:t>E</w:t>
            </w:r>
            <w:r w:rsidRPr="00EB443F">
              <w:rPr>
                <w:rFonts w:ascii="Arial" w:hAnsi="Arial" w:cs="Arial"/>
              </w:rPr>
              <w:t>S</w:t>
            </w:r>
            <w:r w:rsidRPr="00EB443F">
              <w:rPr>
                <w:rFonts w:ascii="Arial" w:hAnsi="Arial" w:cs="Arial"/>
                <w:spacing w:val="38"/>
              </w:rPr>
              <w:t xml:space="preserve"> </w:t>
            </w:r>
            <w:r w:rsidRPr="00EB443F">
              <w:rPr>
                <w:rFonts w:ascii="Arial" w:hAnsi="Arial" w:cs="Arial"/>
              </w:rPr>
              <w:t>/</w:t>
            </w:r>
            <w:r w:rsidRPr="00EB443F">
              <w:rPr>
                <w:rFonts w:ascii="Arial" w:hAnsi="Arial" w:cs="Arial"/>
                <w:spacing w:val="7"/>
              </w:rPr>
              <w:t xml:space="preserve"> </w:t>
            </w:r>
            <w:r w:rsidRPr="00EB443F">
              <w:rPr>
                <w:rFonts w:ascii="Arial" w:hAnsi="Arial" w:cs="Arial"/>
                <w:spacing w:val="1"/>
                <w:w w:val="103"/>
              </w:rPr>
              <w:t>N</w:t>
            </w:r>
            <w:r w:rsidRPr="00EB443F">
              <w:rPr>
                <w:rFonts w:ascii="Arial" w:hAnsi="Arial" w:cs="Arial"/>
                <w:w w:val="111"/>
              </w:rPr>
              <w:t>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EB443F" w:rsidRDefault="00B4045F" w:rsidP="00726B51">
            <w:pPr>
              <w:rPr>
                <w:rFonts w:ascii="Arial" w:hAnsi="Arial" w:cs="Arial"/>
              </w:rPr>
            </w:pPr>
          </w:p>
        </w:tc>
      </w:tr>
      <w:tr w:rsidR="00B4045F" w:rsidRPr="00EB443F" w:rsidTr="00162F4B">
        <w:trPr>
          <w:trHeight w:hRule="exact" w:val="698"/>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EB443F" w:rsidRDefault="000C6C6A" w:rsidP="00162F4B">
            <w:pPr>
              <w:rPr>
                <w:rFonts w:ascii="Arial" w:hAnsi="Arial" w:cs="Arial"/>
              </w:rPr>
            </w:pPr>
            <w:r>
              <w:rPr>
                <w:rFonts w:ascii="Arial" w:hAnsi="Arial" w:cs="Arial"/>
              </w:rPr>
              <w:lastRenderedPageBreak/>
              <w:t>5</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EB443F" w:rsidRDefault="00B4045F" w:rsidP="00162F4B">
            <w:pPr>
              <w:rPr>
                <w:rFonts w:ascii="Arial" w:hAnsi="Arial" w:cs="Arial"/>
              </w:rPr>
            </w:pPr>
            <w:r w:rsidRPr="00EB443F">
              <w:rPr>
                <w:rFonts w:ascii="Arial" w:hAnsi="Arial" w:cs="Arial"/>
                <w:spacing w:val="7"/>
                <w:w w:val="106"/>
              </w:rPr>
              <w:t>W</w:t>
            </w:r>
            <w:r w:rsidRPr="00EB443F">
              <w:rPr>
                <w:rFonts w:ascii="Arial" w:hAnsi="Arial" w:cs="Arial"/>
                <w:spacing w:val="-4"/>
                <w:w w:val="106"/>
              </w:rPr>
              <w:t>H</w:t>
            </w:r>
            <w:r w:rsidRPr="00EB443F">
              <w:rPr>
                <w:rFonts w:ascii="Arial" w:hAnsi="Arial" w:cs="Arial"/>
                <w:w w:val="106"/>
              </w:rPr>
              <w:t>ET</w:t>
            </w:r>
            <w:r w:rsidRPr="00EB443F">
              <w:rPr>
                <w:rFonts w:ascii="Arial" w:hAnsi="Arial" w:cs="Arial"/>
                <w:spacing w:val="-2"/>
                <w:w w:val="106"/>
              </w:rPr>
              <w:t>H</w:t>
            </w:r>
            <w:r w:rsidRPr="00EB443F">
              <w:rPr>
                <w:rFonts w:ascii="Arial" w:hAnsi="Arial" w:cs="Arial"/>
                <w:w w:val="106"/>
              </w:rPr>
              <w:t>ER</w:t>
            </w:r>
            <w:r w:rsidRPr="00EB443F">
              <w:rPr>
                <w:rFonts w:ascii="Arial" w:hAnsi="Arial" w:cs="Arial"/>
                <w:spacing w:val="7"/>
                <w:w w:val="106"/>
              </w:rPr>
              <w:t xml:space="preserve"> </w:t>
            </w:r>
            <w:r w:rsidRPr="00EB443F">
              <w:rPr>
                <w:rFonts w:ascii="Arial" w:hAnsi="Arial" w:cs="Arial"/>
                <w:spacing w:val="3"/>
              </w:rPr>
              <w:t>E</w:t>
            </w:r>
            <w:r w:rsidRPr="00EB443F">
              <w:rPr>
                <w:rFonts w:ascii="Arial" w:hAnsi="Arial" w:cs="Arial"/>
                <w:spacing w:val="-3"/>
              </w:rPr>
              <w:t>A</w:t>
            </w:r>
            <w:r w:rsidRPr="00EB443F">
              <w:rPr>
                <w:rFonts w:ascii="Arial" w:hAnsi="Arial" w:cs="Arial"/>
                <w:spacing w:val="5"/>
              </w:rPr>
              <w:t>R</w:t>
            </w:r>
            <w:r w:rsidRPr="00EB443F">
              <w:rPr>
                <w:rFonts w:ascii="Arial" w:hAnsi="Arial" w:cs="Arial"/>
                <w:spacing w:val="-2"/>
              </w:rPr>
              <w:t>T</w:t>
            </w:r>
            <w:r w:rsidRPr="00EB443F">
              <w:rPr>
                <w:rFonts w:ascii="Arial" w:hAnsi="Arial" w:cs="Arial"/>
              </w:rPr>
              <w:t>H</w:t>
            </w:r>
            <w:r w:rsidRPr="00EB443F">
              <w:rPr>
                <w:rFonts w:ascii="Arial" w:hAnsi="Arial" w:cs="Arial"/>
                <w:spacing w:val="2"/>
              </w:rPr>
              <w:t>I</w:t>
            </w:r>
            <w:r w:rsidRPr="00EB443F">
              <w:rPr>
                <w:rFonts w:ascii="Arial" w:hAnsi="Arial" w:cs="Arial"/>
              </w:rPr>
              <w:t>NG</w:t>
            </w:r>
            <w:r w:rsidRPr="00EB443F">
              <w:rPr>
                <w:rFonts w:ascii="Arial" w:hAnsi="Arial" w:cs="Arial"/>
                <w:spacing w:val="41"/>
              </w:rPr>
              <w:t xml:space="preserve"> </w:t>
            </w:r>
            <w:r w:rsidRPr="00EB443F">
              <w:rPr>
                <w:rFonts w:ascii="Arial" w:hAnsi="Arial" w:cs="Arial"/>
                <w:spacing w:val="-3"/>
              </w:rPr>
              <w:t>P</w:t>
            </w:r>
            <w:r w:rsidRPr="00EB443F">
              <w:rPr>
                <w:rFonts w:ascii="Arial" w:hAnsi="Arial" w:cs="Arial"/>
                <w:spacing w:val="4"/>
              </w:rPr>
              <w:t>I</w:t>
            </w:r>
            <w:r w:rsidRPr="00EB443F">
              <w:rPr>
                <w:rFonts w:ascii="Arial" w:hAnsi="Arial" w:cs="Arial"/>
              </w:rPr>
              <w:t>TS</w:t>
            </w:r>
            <w:r w:rsidRPr="00EB443F">
              <w:rPr>
                <w:rFonts w:ascii="Arial" w:hAnsi="Arial" w:cs="Arial"/>
                <w:spacing w:val="43"/>
              </w:rPr>
              <w:t xml:space="preserve"> </w:t>
            </w:r>
            <w:r w:rsidRPr="00EB443F">
              <w:rPr>
                <w:rFonts w:ascii="Arial" w:hAnsi="Arial" w:cs="Arial"/>
              </w:rPr>
              <w:t>ARE</w:t>
            </w:r>
            <w:r w:rsidRPr="00EB443F">
              <w:rPr>
                <w:rFonts w:ascii="Arial" w:hAnsi="Arial" w:cs="Arial"/>
                <w:spacing w:val="22"/>
              </w:rPr>
              <w:t xml:space="preserve"> </w:t>
            </w:r>
            <w:r w:rsidRPr="00EB443F">
              <w:rPr>
                <w:rFonts w:ascii="Arial" w:hAnsi="Arial" w:cs="Arial"/>
                <w:spacing w:val="3"/>
                <w:w w:val="124"/>
              </w:rPr>
              <w:t>P</w:t>
            </w:r>
            <w:r w:rsidRPr="00EB443F">
              <w:rPr>
                <w:rFonts w:ascii="Arial" w:hAnsi="Arial" w:cs="Arial"/>
                <w:w w:val="112"/>
              </w:rPr>
              <w:t>R</w:t>
            </w:r>
            <w:r w:rsidRPr="00EB443F">
              <w:rPr>
                <w:rFonts w:ascii="Arial" w:hAnsi="Arial" w:cs="Arial"/>
                <w:w w:val="111"/>
              </w:rPr>
              <w:t>O</w:t>
            </w:r>
            <w:r w:rsidRPr="00EB443F">
              <w:rPr>
                <w:rFonts w:ascii="Arial" w:hAnsi="Arial" w:cs="Arial"/>
                <w:w w:val="95"/>
              </w:rPr>
              <w:t>V</w:t>
            </w:r>
            <w:r w:rsidRPr="00EB443F">
              <w:rPr>
                <w:rFonts w:ascii="Arial" w:hAnsi="Arial" w:cs="Arial"/>
                <w:w w:val="86"/>
              </w:rPr>
              <w:t>I</w:t>
            </w:r>
            <w:r w:rsidRPr="00EB443F">
              <w:rPr>
                <w:rFonts w:ascii="Arial" w:hAnsi="Arial" w:cs="Arial"/>
                <w:spacing w:val="3"/>
                <w:w w:val="103"/>
              </w:rPr>
              <w:t>D</w:t>
            </w:r>
            <w:r w:rsidRPr="00EB443F">
              <w:rPr>
                <w:rFonts w:ascii="Arial" w:hAnsi="Arial" w:cs="Arial"/>
                <w:spacing w:val="3"/>
                <w:w w:val="113"/>
              </w:rPr>
              <w:t>E</w:t>
            </w:r>
            <w:r w:rsidRPr="00EB443F">
              <w:rPr>
                <w:rFonts w:ascii="Arial" w:hAnsi="Arial" w:cs="Arial"/>
                <w:w w:val="103"/>
              </w:rPr>
              <w:t xml:space="preserve">D </w:t>
            </w:r>
            <w:r w:rsidRPr="00EB443F">
              <w:rPr>
                <w:rFonts w:ascii="Arial" w:hAnsi="Arial" w:cs="Arial"/>
                <w:spacing w:val="-3"/>
                <w:w w:val="95"/>
              </w:rPr>
              <w:t>A</w:t>
            </w:r>
            <w:r w:rsidRPr="00EB443F">
              <w:rPr>
                <w:rFonts w:ascii="Arial" w:hAnsi="Arial" w:cs="Arial"/>
                <w:spacing w:val="5"/>
                <w:w w:val="103"/>
              </w:rPr>
              <w:t>N</w:t>
            </w:r>
            <w:r w:rsidRPr="00EB443F">
              <w:rPr>
                <w:rFonts w:ascii="Arial" w:hAnsi="Arial" w:cs="Arial"/>
                <w:w w:val="103"/>
              </w:rPr>
              <w:t xml:space="preserve">D </w:t>
            </w:r>
            <w:r w:rsidRPr="00EB443F">
              <w:rPr>
                <w:rFonts w:ascii="Arial" w:hAnsi="Arial" w:cs="Arial"/>
                <w:w w:val="107"/>
              </w:rPr>
              <w:t>CON</w:t>
            </w:r>
            <w:r w:rsidRPr="00EB443F">
              <w:rPr>
                <w:rFonts w:ascii="Arial" w:hAnsi="Arial" w:cs="Arial"/>
                <w:spacing w:val="1"/>
                <w:w w:val="107"/>
              </w:rPr>
              <w:t>N</w:t>
            </w:r>
            <w:r w:rsidRPr="00EB443F">
              <w:rPr>
                <w:rFonts w:ascii="Arial" w:hAnsi="Arial" w:cs="Arial"/>
                <w:spacing w:val="-1"/>
                <w:w w:val="107"/>
              </w:rPr>
              <w:t>E</w:t>
            </w:r>
            <w:r w:rsidRPr="00EB443F">
              <w:rPr>
                <w:rFonts w:ascii="Arial" w:hAnsi="Arial" w:cs="Arial"/>
                <w:spacing w:val="3"/>
                <w:w w:val="107"/>
              </w:rPr>
              <w:t>C</w:t>
            </w:r>
            <w:r w:rsidRPr="00EB443F">
              <w:rPr>
                <w:rFonts w:ascii="Arial" w:hAnsi="Arial" w:cs="Arial"/>
                <w:w w:val="107"/>
              </w:rPr>
              <w:t>TED</w:t>
            </w:r>
            <w:r w:rsidRPr="00EB443F">
              <w:rPr>
                <w:rFonts w:ascii="Arial" w:hAnsi="Arial" w:cs="Arial"/>
                <w:spacing w:val="9"/>
                <w:w w:val="107"/>
              </w:rPr>
              <w:t xml:space="preserve"> </w:t>
            </w:r>
            <w:r w:rsidRPr="00EB443F">
              <w:rPr>
                <w:rFonts w:ascii="Arial" w:hAnsi="Arial" w:cs="Arial"/>
                <w:spacing w:val="-2"/>
              </w:rPr>
              <w:t>T</w:t>
            </w:r>
            <w:r w:rsidRPr="00EB443F">
              <w:rPr>
                <w:rFonts w:ascii="Arial" w:hAnsi="Arial" w:cs="Arial"/>
              </w:rPr>
              <w:t>O</w:t>
            </w:r>
            <w:r w:rsidRPr="00EB443F">
              <w:rPr>
                <w:rFonts w:ascii="Arial" w:hAnsi="Arial" w:cs="Arial"/>
                <w:spacing w:val="21"/>
              </w:rPr>
              <w:t xml:space="preserve"> </w:t>
            </w:r>
            <w:r w:rsidRPr="00EB443F">
              <w:rPr>
                <w:rFonts w:ascii="Arial" w:hAnsi="Arial" w:cs="Arial"/>
                <w:w w:val="113"/>
              </w:rPr>
              <w:t>E</w:t>
            </w:r>
            <w:r w:rsidRPr="00EB443F">
              <w:rPr>
                <w:rFonts w:ascii="Arial" w:hAnsi="Arial" w:cs="Arial"/>
                <w:w w:val="111"/>
              </w:rPr>
              <w:t>Q</w:t>
            </w:r>
            <w:r w:rsidRPr="00EB443F">
              <w:rPr>
                <w:rFonts w:ascii="Arial" w:hAnsi="Arial" w:cs="Arial"/>
                <w:w w:val="103"/>
              </w:rPr>
              <w:t>U</w:t>
            </w:r>
            <w:r w:rsidRPr="00EB443F">
              <w:rPr>
                <w:rFonts w:ascii="Arial" w:hAnsi="Arial" w:cs="Arial"/>
                <w:spacing w:val="4"/>
                <w:w w:val="86"/>
              </w:rPr>
              <w:t>I</w:t>
            </w:r>
            <w:r w:rsidRPr="00EB443F">
              <w:rPr>
                <w:rFonts w:ascii="Arial" w:hAnsi="Arial" w:cs="Arial"/>
                <w:spacing w:val="-1"/>
                <w:w w:val="124"/>
              </w:rPr>
              <w:t>P</w:t>
            </w:r>
            <w:r w:rsidRPr="00EB443F">
              <w:rPr>
                <w:rFonts w:ascii="Arial" w:hAnsi="Arial" w:cs="Arial"/>
                <w:spacing w:val="1"/>
                <w:w w:val="97"/>
              </w:rPr>
              <w:t>M</w:t>
            </w:r>
            <w:r w:rsidRPr="00EB443F">
              <w:rPr>
                <w:rFonts w:ascii="Arial" w:hAnsi="Arial" w:cs="Arial"/>
                <w:w w:val="113"/>
              </w:rPr>
              <w:t>E</w:t>
            </w:r>
            <w:r w:rsidRPr="00EB443F">
              <w:rPr>
                <w:rFonts w:ascii="Arial" w:hAnsi="Arial" w:cs="Arial"/>
                <w:spacing w:val="1"/>
                <w:w w:val="103"/>
              </w:rPr>
              <w:t>N</w:t>
            </w:r>
            <w:r w:rsidRPr="00EB443F">
              <w:rPr>
                <w:rFonts w:ascii="Arial" w:hAnsi="Arial" w:cs="Arial"/>
                <w:w w:val="103"/>
              </w:rPr>
              <w:t xml:space="preserve">T </w:t>
            </w:r>
            <w:r w:rsidRPr="00EB443F">
              <w:rPr>
                <w:rFonts w:ascii="Arial" w:hAnsi="Arial" w:cs="Arial"/>
              </w:rPr>
              <w:t>A</w:t>
            </w:r>
            <w:r w:rsidRPr="00EB443F">
              <w:rPr>
                <w:rFonts w:ascii="Arial" w:hAnsi="Arial" w:cs="Arial"/>
                <w:spacing w:val="1"/>
              </w:rPr>
              <w:t>N</w:t>
            </w:r>
            <w:r w:rsidRPr="00EB443F">
              <w:rPr>
                <w:rFonts w:ascii="Arial" w:hAnsi="Arial" w:cs="Arial"/>
              </w:rPr>
              <w:t>D</w:t>
            </w:r>
            <w:r w:rsidRPr="00EB443F">
              <w:rPr>
                <w:rFonts w:ascii="Arial" w:hAnsi="Arial" w:cs="Arial"/>
                <w:spacing w:val="3"/>
              </w:rPr>
              <w:t xml:space="preserve"> </w:t>
            </w:r>
            <w:r w:rsidRPr="00EB443F">
              <w:rPr>
                <w:rFonts w:ascii="Arial" w:hAnsi="Arial" w:cs="Arial"/>
              </w:rPr>
              <w:t>THE</w:t>
            </w:r>
            <w:r w:rsidRPr="00EB443F">
              <w:rPr>
                <w:rFonts w:ascii="Arial" w:hAnsi="Arial" w:cs="Arial"/>
                <w:spacing w:val="25"/>
              </w:rPr>
              <w:t xml:space="preserve"> </w:t>
            </w:r>
            <w:r w:rsidRPr="00EB443F">
              <w:rPr>
                <w:rFonts w:ascii="Arial" w:hAnsi="Arial" w:cs="Arial"/>
                <w:spacing w:val="-3"/>
              </w:rPr>
              <w:t>B</w:t>
            </w:r>
            <w:r w:rsidRPr="00EB443F">
              <w:rPr>
                <w:rFonts w:ascii="Arial" w:hAnsi="Arial" w:cs="Arial"/>
                <w:spacing w:val="2"/>
              </w:rPr>
              <w:t>O</w:t>
            </w:r>
            <w:r w:rsidRPr="00EB443F">
              <w:rPr>
                <w:rFonts w:ascii="Arial" w:hAnsi="Arial" w:cs="Arial"/>
                <w:spacing w:val="3"/>
              </w:rPr>
              <w:t>D</w:t>
            </w:r>
            <w:r w:rsidRPr="00EB443F">
              <w:rPr>
                <w:rFonts w:ascii="Arial" w:hAnsi="Arial" w:cs="Arial"/>
              </w:rPr>
              <w:t>Y</w:t>
            </w:r>
            <w:r w:rsidRPr="00EB443F">
              <w:rPr>
                <w:rFonts w:ascii="Arial" w:hAnsi="Arial" w:cs="Arial"/>
                <w:spacing w:val="12"/>
              </w:rPr>
              <w:t xml:space="preserve"> </w:t>
            </w:r>
            <w:r w:rsidRPr="00EB443F">
              <w:rPr>
                <w:rFonts w:ascii="Arial" w:hAnsi="Arial" w:cs="Arial"/>
                <w:spacing w:val="2"/>
                <w:w w:val="111"/>
              </w:rPr>
              <w:t>O</w:t>
            </w:r>
            <w:r w:rsidRPr="00EB443F">
              <w:rPr>
                <w:rFonts w:ascii="Arial" w:hAnsi="Arial" w:cs="Arial"/>
                <w:w w:val="113"/>
              </w:rPr>
              <w:t xml:space="preserve">F </w:t>
            </w:r>
            <w:r w:rsidRPr="00EB443F">
              <w:rPr>
                <w:rFonts w:ascii="Arial" w:hAnsi="Arial" w:cs="Arial"/>
                <w:spacing w:val="-3"/>
                <w:w w:val="113"/>
              </w:rPr>
              <w:t>E</w:t>
            </w:r>
            <w:r w:rsidRPr="00EB443F">
              <w:rPr>
                <w:rFonts w:ascii="Arial" w:hAnsi="Arial" w:cs="Arial"/>
                <w:spacing w:val="2"/>
                <w:w w:val="111"/>
              </w:rPr>
              <w:t>Q</w:t>
            </w:r>
            <w:r w:rsidRPr="00EB443F">
              <w:rPr>
                <w:rFonts w:ascii="Arial" w:hAnsi="Arial" w:cs="Arial"/>
                <w:spacing w:val="1"/>
                <w:w w:val="103"/>
              </w:rPr>
              <w:t>U</w:t>
            </w:r>
            <w:r w:rsidRPr="00EB443F">
              <w:rPr>
                <w:rFonts w:ascii="Arial" w:hAnsi="Arial" w:cs="Arial"/>
                <w:spacing w:val="-1"/>
                <w:w w:val="86"/>
              </w:rPr>
              <w:t>I</w:t>
            </w:r>
            <w:r w:rsidRPr="00EB443F">
              <w:rPr>
                <w:rFonts w:ascii="Arial" w:hAnsi="Arial" w:cs="Arial"/>
                <w:spacing w:val="3"/>
                <w:w w:val="124"/>
              </w:rPr>
              <w:t>P</w:t>
            </w:r>
            <w:r w:rsidRPr="00EB443F">
              <w:rPr>
                <w:rFonts w:ascii="Arial" w:hAnsi="Arial" w:cs="Arial"/>
                <w:spacing w:val="1"/>
                <w:w w:val="97"/>
              </w:rPr>
              <w:t>M</w:t>
            </w:r>
            <w:r w:rsidRPr="00EB443F">
              <w:rPr>
                <w:rFonts w:ascii="Arial" w:hAnsi="Arial" w:cs="Arial"/>
                <w:spacing w:val="3"/>
                <w:w w:val="113"/>
              </w:rPr>
              <w:t>E</w:t>
            </w:r>
            <w:r w:rsidRPr="00EB443F">
              <w:rPr>
                <w:rFonts w:ascii="Arial" w:hAnsi="Arial" w:cs="Arial"/>
                <w:spacing w:val="-2"/>
                <w:w w:val="103"/>
              </w:rPr>
              <w:t>N</w:t>
            </w:r>
            <w:r w:rsidRPr="00EB443F">
              <w:rPr>
                <w:rFonts w:ascii="Arial" w:hAnsi="Arial" w:cs="Arial"/>
                <w:w w:val="103"/>
              </w:rPr>
              <w:t>T</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EB443F" w:rsidRDefault="00B4045F" w:rsidP="00162F4B">
            <w:pPr>
              <w:rPr>
                <w:rFonts w:ascii="Arial" w:hAnsi="Arial" w:cs="Arial"/>
              </w:rPr>
            </w:pPr>
          </w:p>
          <w:p w:rsidR="00B4045F" w:rsidRPr="00EB443F" w:rsidRDefault="00B4045F" w:rsidP="00162F4B">
            <w:pPr>
              <w:rPr>
                <w:rFonts w:ascii="Arial" w:hAnsi="Arial" w:cs="Arial"/>
              </w:rPr>
            </w:pPr>
            <w:r w:rsidRPr="00EB443F">
              <w:rPr>
                <w:rFonts w:ascii="Arial" w:hAnsi="Arial" w:cs="Arial"/>
              </w:rPr>
              <w:t>Y</w:t>
            </w:r>
            <w:r w:rsidRPr="00EB443F">
              <w:rPr>
                <w:rFonts w:ascii="Arial" w:hAnsi="Arial" w:cs="Arial"/>
                <w:spacing w:val="3"/>
              </w:rPr>
              <w:t>E</w:t>
            </w:r>
            <w:r w:rsidRPr="00EB443F">
              <w:rPr>
                <w:rFonts w:ascii="Arial" w:hAnsi="Arial" w:cs="Arial"/>
              </w:rPr>
              <w:t>S</w:t>
            </w:r>
            <w:r w:rsidRPr="00EB443F">
              <w:rPr>
                <w:rFonts w:ascii="Arial" w:hAnsi="Arial" w:cs="Arial"/>
                <w:spacing w:val="38"/>
              </w:rPr>
              <w:t xml:space="preserve"> </w:t>
            </w:r>
            <w:r w:rsidRPr="00EB443F">
              <w:rPr>
                <w:rFonts w:ascii="Arial" w:hAnsi="Arial" w:cs="Arial"/>
              </w:rPr>
              <w:t>/</w:t>
            </w:r>
            <w:r w:rsidRPr="00EB443F">
              <w:rPr>
                <w:rFonts w:ascii="Arial" w:hAnsi="Arial" w:cs="Arial"/>
                <w:spacing w:val="7"/>
              </w:rPr>
              <w:t xml:space="preserve"> </w:t>
            </w:r>
            <w:r w:rsidRPr="00EB443F">
              <w:rPr>
                <w:rFonts w:ascii="Arial" w:hAnsi="Arial" w:cs="Arial"/>
                <w:spacing w:val="1"/>
                <w:w w:val="103"/>
              </w:rPr>
              <w:t>N</w:t>
            </w:r>
            <w:r w:rsidRPr="00EB443F">
              <w:rPr>
                <w:rFonts w:ascii="Arial" w:hAnsi="Arial" w:cs="Arial"/>
                <w:w w:val="111"/>
              </w:rPr>
              <w:t>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EB443F" w:rsidRDefault="00B4045F" w:rsidP="00726B51">
            <w:pPr>
              <w:rPr>
                <w:rFonts w:ascii="Arial" w:hAnsi="Arial" w:cs="Arial"/>
              </w:rPr>
            </w:pPr>
          </w:p>
        </w:tc>
      </w:tr>
      <w:tr w:rsidR="00B4045F" w:rsidRPr="00EB443F" w:rsidTr="00162F4B">
        <w:trPr>
          <w:trHeight w:hRule="exact" w:val="443"/>
        </w:trPr>
        <w:tc>
          <w:tcPr>
            <w:tcW w:w="857" w:type="dxa"/>
            <w:gridSpan w:val="2"/>
            <w:tcBorders>
              <w:top w:val="single" w:sz="5" w:space="0" w:color="000000"/>
              <w:left w:val="single" w:sz="5" w:space="0" w:color="000000"/>
              <w:bottom w:val="single" w:sz="4" w:space="0" w:color="000000"/>
              <w:right w:val="single" w:sz="5" w:space="0" w:color="000000"/>
            </w:tcBorders>
            <w:vAlign w:val="center"/>
          </w:tcPr>
          <w:p w:rsidR="00B4045F" w:rsidRPr="00EB443F" w:rsidRDefault="000C6C6A" w:rsidP="00162F4B">
            <w:pPr>
              <w:rPr>
                <w:rFonts w:ascii="Arial" w:hAnsi="Arial" w:cs="Arial"/>
              </w:rPr>
            </w:pPr>
            <w:r>
              <w:rPr>
                <w:rFonts w:ascii="Arial" w:hAnsi="Arial" w:cs="Arial"/>
              </w:rPr>
              <w:t>6</w:t>
            </w:r>
          </w:p>
        </w:tc>
        <w:tc>
          <w:tcPr>
            <w:tcW w:w="5528" w:type="dxa"/>
            <w:tcBorders>
              <w:top w:val="single" w:sz="5" w:space="0" w:color="000000"/>
              <w:left w:val="single" w:sz="5" w:space="0" w:color="000000"/>
              <w:bottom w:val="single" w:sz="4" w:space="0" w:color="000000"/>
              <w:right w:val="single" w:sz="5" w:space="0" w:color="000000"/>
            </w:tcBorders>
            <w:vAlign w:val="center"/>
          </w:tcPr>
          <w:p w:rsidR="00B4045F" w:rsidRPr="00EB443F" w:rsidRDefault="00B4045F" w:rsidP="00162F4B">
            <w:pPr>
              <w:rPr>
                <w:rFonts w:ascii="Arial" w:hAnsi="Arial" w:cs="Arial"/>
              </w:rPr>
            </w:pPr>
            <w:r w:rsidRPr="00EB443F">
              <w:rPr>
                <w:rFonts w:ascii="Arial" w:hAnsi="Arial" w:cs="Arial"/>
                <w:spacing w:val="7"/>
                <w:w w:val="106"/>
              </w:rPr>
              <w:t>W</w:t>
            </w:r>
            <w:r w:rsidRPr="00EB443F">
              <w:rPr>
                <w:rFonts w:ascii="Arial" w:hAnsi="Arial" w:cs="Arial"/>
                <w:spacing w:val="-4"/>
                <w:w w:val="106"/>
              </w:rPr>
              <w:t>H</w:t>
            </w:r>
            <w:r w:rsidRPr="00EB443F">
              <w:rPr>
                <w:rFonts w:ascii="Arial" w:hAnsi="Arial" w:cs="Arial"/>
                <w:w w:val="106"/>
              </w:rPr>
              <w:t>ET</w:t>
            </w:r>
            <w:r w:rsidRPr="00EB443F">
              <w:rPr>
                <w:rFonts w:ascii="Arial" w:hAnsi="Arial" w:cs="Arial"/>
                <w:spacing w:val="-2"/>
                <w:w w:val="106"/>
              </w:rPr>
              <w:t>H</w:t>
            </w:r>
            <w:r w:rsidRPr="00EB443F">
              <w:rPr>
                <w:rFonts w:ascii="Arial" w:hAnsi="Arial" w:cs="Arial"/>
                <w:w w:val="106"/>
              </w:rPr>
              <w:t>ER</w:t>
            </w:r>
            <w:r w:rsidRPr="00EB443F">
              <w:rPr>
                <w:rFonts w:ascii="Arial" w:hAnsi="Arial" w:cs="Arial"/>
                <w:spacing w:val="34"/>
                <w:w w:val="106"/>
              </w:rPr>
              <w:t xml:space="preserve"> </w:t>
            </w:r>
            <w:r w:rsidRPr="00EB443F">
              <w:rPr>
                <w:rFonts w:ascii="Arial" w:hAnsi="Arial" w:cs="Arial"/>
                <w:spacing w:val="3"/>
              </w:rPr>
              <w:t>E</w:t>
            </w:r>
            <w:r w:rsidRPr="00EB443F">
              <w:rPr>
                <w:rFonts w:ascii="Arial" w:hAnsi="Arial" w:cs="Arial"/>
                <w:spacing w:val="-1"/>
              </w:rPr>
              <w:t>A</w:t>
            </w:r>
            <w:r w:rsidRPr="00EB443F">
              <w:rPr>
                <w:rFonts w:ascii="Arial" w:hAnsi="Arial" w:cs="Arial"/>
                <w:spacing w:val="3"/>
              </w:rPr>
              <w:t>R</w:t>
            </w:r>
            <w:r w:rsidRPr="00EB443F">
              <w:rPr>
                <w:rFonts w:ascii="Arial" w:hAnsi="Arial" w:cs="Arial"/>
                <w:spacing w:val="-2"/>
              </w:rPr>
              <w:t>T</w:t>
            </w:r>
            <w:r w:rsidRPr="00EB443F">
              <w:rPr>
                <w:rFonts w:ascii="Arial" w:hAnsi="Arial" w:cs="Arial"/>
              </w:rPr>
              <w:t>H</w:t>
            </w:r>
            <w:r w:rsidRPr="00EB443F">
              <w:rPr>
                <w:rFonts w:ascii="Arial" w:hAnsi="Arial" w:cs="Arial"/>
                <w:spacing w:val="2"/>
              </w:rPr>
              <w:t>I</w:t>
            </w:r>
            <w:r>
              <w:rPr>
                <w:rFonts w:ascii="Arial" w:hAnsi="Arial" w:cs="Arial"/>
              </w:rPr>
              <w:t xml:space="preserve">NG </w:t>
            </w:r>
            <w:r w:rsidRPr="00EB443F">
              <w:rPr>
                <w:rFonts w:ascii="Arial" w:hAnsi="Arial" w:cs="Arial"/>
                <w:spacing w:val="-3"/>
              </w:rPr>
              <w:t>P</w:t>
            </w:r>
            <w:r w:rsidRPr="00EB443F">
              <w:rPr>
                <w:rFonts w:ascii="Arial" w:hAnsi="Arial" w:cs="Arial"/>
                <w:spacing w:val="2"/>
              </w:rPr>
              <w:t>I</w:t>
            </w:r>
            <w:r w:rsidRPr="00EB443F">
              <w:rPr>
                <w:rFonts w:ascii="Arial" w:hAnsi="Arial" w:cs="Arial"/>
              </w:rPr>
              <w:t>TS</w:t>
            </w:r>
            <w:r>
              <w:rPr>
                <w:rFonts w:ascii="Arial" w:hAnsi="Arial" w:cs="Arial"/>
              </w:rPr>
              <w:t xml:space="preserve"> </w:t>
            </w:r>
            <w:r w:rsidRPr="00EB443F">
              <w:rPr>
                <w:rFonts w:ascii="Arial" w:hAnsi="Arial" w:cs="Arial"/>
              </w:rPr>
              <w:t>A</w:t>
            </w:r>
            <w:r w:rsidRPr="00EB443F">
              <w:rPr>
                <w:rFonts w:ascii="Arial" w:hAnsi="Arial" w:cs="Arial"/>
                <w:spacing w:val="1"/>
              </w:rPr>
              <w:t>R</w:t>
            </w:r>
            <w:r w:rsidRPr="00EB443F">
              <w:rPr>
                <w:rFonts w:ascii="Arial" w:hAnsi="Arial" w:cs="Arial"/>
              </w:rPr>
              <w:t>E</w:t>
            </w:r>
            <w:r>
              <w:rPr>
                <w:rFonts w:ascii="Arial" w:hAnsi="Arial" w:cs="Arial"/>
              </w:rPr>
              <w:t xml:space="preserve"> </w:t>
            </w:r>
            <w:r w:rsidRPr="00EB443F">
              <w:rPr>
                <w:rFonts w:ascii="Arial" w:hAnsi="Arial" w:cs="Arial"/>
                <w:spacing w:val="1"/>
              </w:rPr>
              <w:t>M</w:t>
            </w:r>
            <w:r w:rsidRPr="00EB443F">
              <w:rPr>
                <w:rFonts w:ascii="Arial" w:hAnsi="Arial" w:cs="Arial"/>
              </w:rPr>
              <w:t>AI</w:t>
            </w:r>
            <w:r w:rsidRPr="00EB443F">
              <w:rPr>
                <w:rFonts w:ascii="Arial" w:hAnsi="Arial" w:cs="Arial"/>
                <w:spacing w:val="1"/>
              </w:rPr>
              <w:t>N</w:t>
            </w:r>
            <w:r w:rsidRPr="00EB443F">
              <w:rPr>
                <w:rFonts w:ascii="Arial" w:hAnsi="Arial" w:cs="Arial"/>
              </w:rPr>
              <w:t>T</w:t>
            </w:r>
            <w:r w:rsidRPr="00EB443F">
              <w:rPr>
                <w:rFonts w:ascii="Arial" w:hAnsi="Arial" w:cs="Arial"/>
                <w:spacing w:val="3"/>
              </w:rPr>
              <w:t>A</w:t>
            </w:r>
            <w:r w:rsidRPr="00EB443F">
              <w:rPr>
                <w:rFonts w:ascii="Arial" w:hAnsi="Arial" w:cs="Arial"/>
              </w:rPr>
              <w:t>IN</w:t>
            </w:r>
            <w:r w:rsidRPr="00EB443F">
              <w:rPr>
                <w:rFonts w:ascii="Arial" w:hAnsi="Arial" w:cs="Arial"/>
                <w:spacing w:val="3"/>
              </w:rPr>
              <w:t>E</w:t>
            </w:r>
            <w:r>
              <w:rPr>
                <w:rFonts w:ascii="Arial" w:hAnsi="Arial" w:cs="Arial"/>
              </w:rPr>
              <w:t xml:space="preserve">D </w:t>
            </w:r>
            <w:r w:rsidRPr="00EB443F">
              <w:rPr>
                <w:rFonts w:ascii="Arial" w:hAnsi="Arial" w:cs="Arial"/>
                <w:spacing w:val="-3"/>
                <w:w w:val="110"/>
              </w:rPr>
              <w:t>P</w:t>
            </w:r>
            <w:r w:rsidRPr="00EB443F">
              <w:rPr>
                <w:rFonts w:ascii="Arial" w:hAnsi="Arial" w:cs="Arial"/>
                <w:spacing w:val="3"/>
                <w:w w:val="110"/>
              </w:rPr>
              <w:t>R</w:t>
            </w:r>
            <w:r w:rsidRPr="00EB443F">
              <w:rPr>
                <w:rFonts w:ascii="Arial" w:hAnsi="Arial" w:cs="Arial"/>
                <w:w w:val="110"/>
              </w:rPr>
              <w:t>OPE</w:t>
            </w:r>
            <w:r w:rsidRPr="00EB443F">
              <w:rPr>
                <w:rFonts w:ascii="Arial" w:hAnsi="Arial" w:cs="Arial"/>
                <w:spacing w:val="1"/>
                <w:w w:val="110"/>
              </w:rPr>
              <w:t>R</w:t>
            </w:r>
            <w:r w:rsidRPr="00EB443F">
              <w:rPr>
                <w:rFonts w:ascii="Arial" w:hAnsi="Arial" w:cs="Arial"/>
                <w:spacing w:val="3"/>
                <w:w w:val="110"/>
              </w:rPr>
              <w:t>L</w:t>
            </w:r>
            <w:r w:rsidRPr="00EB443F">
              <w:rPr>
                <w:rFonts w:ascii="Arial" w:hAnsi="Arial" w:cs="Arial"/>
                <w:w w:val="110"/>
              </w:rPr>
              <w:t>Y</w:t>
            </w:r>
          </w:p>
        </w:tc>
        <w:tc>
          <w:tcPr>
            <w:tcW w:w="1276" w:type="dxa"/>
            <w:tcBorders>
              <w:top w:val="single" w:sz="5" w:space="0" w:color="000000"/>
              <w:left w:val="single" w:sz="5" w:space="0" w:color="000000"/>
              <w:bottom w:val="single" w:sz="4" w:space="0" w:color="000000"/>
              <w:right w:val="single" w:sz="4" w:space="0" w:color="000000"/>
            </w:tcBorders>
            <w:vAlign w:val="center"/>
          </w:tcPr>
          <w:p w:rsidR="00B4045F" w:rsidRPr="00EB443F" w:rsidRDefault="00B4045F" w:rsidP="00162F4B">
            <w:pPr>
              <w:rPr>
                <w:rFonts w:ascii="Arial" w:hAnsi="Arial" w:cs="Arial"/>
              </w:rPr>
            </w:pPr>
          </w:p>
          <w:p w:rsidR="00B4045F" w:rsidRPr="00EB443F" w:rsidRDefault="00B4045F" w:rsidP="00162F4B">
            <w:pPr>
              <w:rPr>
                <w:rFonts w:ascii="Arial" w:hAnsi="Arial" w:cs="Arial"/>
              </w:rPr>
            </w:pPr>
            <w:r w:rsidRPr="00EB443F">
              <w:rPr>
                <w:rFonts w:ascii="Arial" w:hAnsi="Arial" w:cs="Arial"/>
              </w:rPr>
              <w:t>Y</w:t>
            </w:r>
            <w:r w:rsidRPr="00EB443F">
              <w:rPr>
                <w:rFonts w:ascii="Arial" w:hAnsi="Arial" w:cs="Arial"/>
                <w:spacing w:val="3"/>
              </w:rPr>
              <w:t>E</w:t>
            </w:r>
            <w:r w:rsidRPr="00EB443F">
              <w:rPr>
                <w:rFonts w:ascii="Arial" w:hAnsi="Arial" w:cs="Arial"/>
              </w:rPr>
              <w:t>S</w:t>
            </w:r>
            <w:r w:rsidRPr="00EB443F">
              <w:rPr>
                <w:rFonts w:ascii="Arial" w:hAnsi="Arial" w:cs="Arial"/>
                <w:spacing w:val="38"/>
              </w:rPr>
              <w:t xml:space="preserve"> </w:t>
            </w:r>
            <w:r w:rsidRPr="00EB443F">
              <w:rPr>
                <w:rFonts w:ascii="Arial" w:hAnsi="Arial" w:cs="Arial"/>
              </w:rPr>
              <w:t>/</w:t>
            </w:r>
            <w:r w:rsidRPr="00EB443F">
              <w:rPr>
                <w:rFonts w:ascii="Arial" w:hAnsi="Arial" w:cs="Arial"/>
                <w:spacing w:val="7"/>
              </w:rPr>
              <w:t xml:space="preserve"> </w:t>
            </w:r>
            <w:r w:rsidRPr="00EB443F">
              <w:rPr>
                <w:rFonts w:ascii="Arial" w:hAnsi="Arial" w:cs="Arial"/>
                <w:spacing w:val="1"/>
                <w:w w:val="103"/>
              </w:rPr>
              <w:t>N</w:t>
            </w:r>
            <w:r w:rsidRPr="00EB443F">
              <w:rPr>
                <w:rFonts w:ascii="Arial" w:hAnsi="Arial" w:cs="Arial"/>
                <w:w w:val="111"/>
              </w:rPr>
              <w:t>O</w:t>
            </w:r>
          </w:p>
        </w:tc>
        <w:tc>
          <w:tcPr>
            <w:tcW w:w="1417" w:type="dxa"/>
            <w:tcBorders>
              <w:top w:val="single" w:sz="5" w:space="0" w:color="000000"/>
              <w:left w:val="single" w:sz="4" w:space="0" w:color="000000"/>
              <w:bottom w:val="single" w:sz="4" w:space="0" w:color="000000"/>
              <w:right w:val="single" w:sz="5" w:space="0" w:color="000000"/>
            </w:tcBorders>
            <w:vAlign w:val="center"/>
          </w:tcPr>
          <w:p w:rsidR="00B4045F" w:rsidRPr="00EB443F" w:rsidRDefault="00B4045F" w:rsidP="00726B51">
            <w:pPr>
              <w:rPr>
                <w:rFonts w:ascii="Arial" w:hAnsi="Arial" w:cs="Arial"/>
              </w:rPr>
            </w:pPr>
          </w:p>
        </w:tc>
      </w:tr>
      <w:tr w:rsidR="00B4045F" w:rsidRPr="00EB443F" w:rsidTr="00162F4B">
        <w:trPr>
          <w:trHeight w:hRule="exact" w:val="1270"/>
        </w:trPr>
        <w:tc>
          <w:tcPr>
            <w:tcW w:w="857" w:type="dxa"/>
            <w:gridSpan w:val="2"/>
            <w:tcBorders>
              <w:top w:val="single" w:sz="4" w:space="0" w:color="000000"/>
              <w:left w:val="single" w:sz="5" w:space="0" w:color="000000"/>
              <w:bottom w:val="single" w:sz="4" w:space="0" w:color="000000"/>
              <w:right w:val="single" w:sz="5" w:space="0" w:color="000000"/>
            </w:tcBorders>
            <w:vAlign w:val="center"/>
          </w:tcPr>
          <w:p w:rsidR="00B4045F" w:rsidRPr="00EB443F" w:rsidRDefault="00B4045F" w:rsidP="00162F4B">
            <w:pPr>
              <w:rPr>
                <w:rFonts w:ascii="Arial" w:hAnsi="Arial" w:cs="Arial"/>
              </w:rPr>
            </w:pPr>
            <w:r w:rsidRPr="00EB443F">
              <w:rPr>
                <w:rFonts w:ascii="Arial" w:hAnsi="Arial" w:cs="Arial"/>
                <w:spacing w:val="-1"/>
                <w:w w:val="115"/>
              </w:rPr>
              <w:t>7</w:t>
            </w:r>
          </w:p>
        </w:tc>
        <w:tc>
          <w:tcPr>
            <w:tcW w:w="5528" w:type="dxa"/>
            <w:tcBorders>
              <w:top w:val="single" w:sz="4" w:space="0" w:color="000000"/>
              <w:left w:val="single" w:sz="5" w:space="0" w:color="000000"/>
              <w:bottom w:val="single" w:sz="4" w:space="0" w:color="000000"/>
              <w:right w:val="single" w:sz="5" w:space="0" w:color="000000"/>
            </w:tcBorders>
            <w:vAlign w:val="center"/>
          </w:tcPr>
          <w:p w:rsidR="00B4045F" w:rsidRPr="00EB443F" w:rsidRDefault="00B4045F" w:rsidP="00162F4B">
            <w:pPr>
              <w:rPr>
                <w:rFonts w:ascii="Arial" w:hAnsi="Arial" w:cs="Arial"/>
              </w:rPr>
            </w:pPr>
            <w:r w:rsidRPr="00EB443F">
              <w:rPr>
                <w:rFonts w:ascii="Arial" w:hAnsi="Arial" w:cs="Arial"/>
                <w:spacing w:val="7"/>
                <w:w w:val="106"/>
              </w:rPr>
              <w:t>W</w:t>
            </w:r>
            <w:r w:rsidRPr="00EB443F">
              <w:rPr>
                <w:rFonts w:ascii="Arial" w:hAnsi="Arial" w:cs="Arial"/>
                <w:spacing w:val="-4"/>
                <w:w w:val="106"/>
              </w:rPr>
              <w:t>H</w:t>
            </w:r>
            <w:r w:rsidRPr="00EB443F">
              <w:rPr>
                <w:rFonts w:ascii="Arial" w:hAnsi="Arial" w:cs="Arial"/>
                <w:w w:val="106"/>
              </w:rPr>
              <w:t>ET</w:t>
            </w:r>
            <w:r w:rsidRPr="00EB443F">
              <w:rPr>
                <w:rFonts w:ascii="Arial" w:hAnsi="Arial" w:cs="Arial"/>
                <w:spacing w:val="-2"/>
                <w:w w:val="106"/>
              </w:rPr>
              <w:t>H</w:t>
            </w:r>
            <w:r w:rsidRPr="00EB443F">
              <w:rPr>
                <w:rFonts w:ascii="Arial" w:hAnsi="Arial" w:cs="Arial"/>
                <w:w w:val="106"/>
              </w:rPr>
              <w:t xml:space="preserve">ER </w:t>
            </w:r>
            <w:r w:rsidRPr="00EB443F">
              <w:rPr>
                <w:rFonts w:ascii="Arial" w:hAnsi="Arial" w:cs="Arial"/>
              </w:rPr>
              <w:t>EX</w:t>
            </w:r>
            <w:r w:rsidRPr="00EB443F">
              <w:rPr>
                <w:rFonts w:ascii="Arial" w:hAnsi="Arial" w:cs="Arial"/>
                <w:spacing w:val="1"/>
              </w:rPr>
              <w:t>H</w:t>
            </w:r>
            <w:r w:rsidRPr="00EB443F">
              <w:rPr>
                <w:rFonts w:ascii="Arial" w:hAnsi="Arial" w:cs="Arial"/>
              </w:rPr>
              <w:t>AU</w:t>
            </w:r>
            <w:r w:rsidRPr="00EB443F">
              <w:rPr>
                <w:rFonts w:ascii="Arial" w:hAnsi="Arial" w:cs="Arial"/>
                <w:spacing w:val="3"/>
              </w:rPr>
              <w:t>S</w:t>
            </w:r>
            <w:r w:rsidRPr="00EB443F">
              <w:rPr>
                <w:rFonts w:ascii="Arial" w:hAnsi="Arial" w:cs="Arial"/>
              </w:rPr>
              <w:t>T</w:t>
            </w:r>
            <w:r>
              <w:rPr>
                <w:rFonts w:ascii="Arial" w:hAnsi="Arial" w:cs="Arial"/>
              </w:rPr>
              <w:t xml:space="preserve"> FANS </w:t>
            </w:r>
            <w:r w:rsidRPr="00EB443F">
              <w:rPr>
                <w:rFonts w:ascii="Arial" w:hAnsi="Arial" w:cs="Arial"/>
                <w:spacing w:val="2"/>
              </w:rPr>
              <w:t>F</w:t>
            </w:r>
            <w:r w:rsidRPr="00EB443F">
              <w:rPr>
                <w:rFonts w:ascii="Arial" w:hAnsi="Arial" w:cs="Arial"/>
              </w:rPr>
              <w:t>OR</w:t>
            </w:r>
            <w:r>
              <w:rPr>
                <w:rFonts w:ascii="Arial" w:hAnsi="Arial" w:cs="Arial"/>
              </w:rPr>
              <w:t xml:space="preserve"> </w:t>
            </w:r>
            <w:r w:rsidRPr="00EB443F">
              <w:rPr>
                <w:rFonts w:ascii="Arial" w:hAnsi="Arial" w:cs="Arial"/>
              </w:rPr>
              <w:t>VE</w:t>
            </w:r>
            <w:r w:rsidRPr="00EB443F">
              <w:rPr>
                <w:rFonts w:ascii="Arial" w:hAnsi="Arial" w:cs="Arial"/>
                <w:spacing w:val="1"/>
              </w:rPr>
              <w:t>N</w:t>
            </w:r>
            <w:r w:rsidRPr="00EB443F">
              <w:rPr>
                <w:rFonts w:ascii="Arial" w:hAnsi="Arial" w:cs="Arial"/>
              </w:rPr>
              <w:t>T</w:t>
            </w:r>
            <w:r w:rsidRPr="00EB443F">
              <w:rPr>
                <w:rFonts w:ascii="Arial" w:hAnsi="Arial" w:cs="Arial"/>
                <w:spacing w:val="2"/>
              </w:rPr>
              <w:t>I</w:t>
            </w:r>
            <w:r w:rsidRPr="00EB443F">
              <w:rPr>
                <w:rFonts w:ascii="Arial" w:hAnsi="Arial" w:cs="Arial"/>
                <w:spacing w:val="-1"/>
              </w:rPr>
              <w:t>L</w:t>
            </w:r>
            <w:r w:rsidRPr="00EB443F">
              <w:rPr>
                <w:rFonts w:ascii="Arial" w:hAnsi="Arial" w:cs="Arial"/>
                <w:spacing w:val="3"/>
              </w:rPr>
              <w:t>A</w:t>
            </w:r>
            <w:r w:rsidRPr="00EB443F">
              <w:rPr>
                <w:rFonts w:ascii="Arial" w:hAnsi="Arial" w:cs="Arial"/>
              </w:rPr>
              <w:t>TION</w:t>
            </w:r>
            <w:r>
              <w:rPr>
                <w:rFonts w:ascii="Arial" w:hAnsi="Arial" w:cs="Arial"/>
              </w:rPr>
              <w:t xml:space="preserve"> </w:t>
            </w:r>
            <w:r w:rsidRPr="00EB443F">
              <w:rPr>
                <w:rFonts w:ascii="Arial" w:hAnsi="Arial" w:cs="Arial"/>
                <w:w w:val="111"/>
              </w:rPr>
              <w:t>O</w:t>
            </w:r>
            <w:r>
              <w:rPr>
                <w:rFonts w:ascii="Arial" w:hAnsi="Arial" w:cs="Arial"/>
                <w:w w:val="113"/>
              </w:rPr>
              <w:t xml:space="preserve">F </w:t>
            </w:r>
            <w:r w:rsidRPr="00EB443F">
              <w:rPr>
                <w:rFonts w:ascii="Arial" w:hAnsi="Arial" w:cs="Arial"/>
                <w:spacing w:val="-3"/>
              </w:rPr>
              <w:t>P</w:t>
            </w:r>
            <w:r w:rsidRPr="00EB443F">
              <w:rPr>
                <w:rFonts w:ascii="Arial" w:hAnsi="Arial" w:cs="Arial"/>
              </w:rPr>
              <w:t>A</w:t>
            </w:r>
            <w:r w:rsidRPr="00EB443F">
              <w:rPr>
                <w:rFonts w:ascii="Arial" w:hAnsi="Arial" w:cs="Arial"/>
                <w:spacing w:val="3"/>
              </w:rPr>
              <w:t>N</w:t>
            </w:r>
            <w:r w:rsidRPr="00EB443F">
              <w:rPr>
                <w:rFonts w:ascii="Arial" w:hAnsi="Arial" w:cs="Arial"/>
                <w:spacing w:val="-1"/>
              </w:rPr>
              <w:t>E</w:t>
            </w:r>
            <w:r w:rsidRPr="00EB443F">
              <w:rPr>
                <w:rFonts w:ascii="Arial" w:hAnsi="Arial" w:cs="Arial"/>
              </w:rPr>
              <w:t>L RO</w:t>
            </w:r>
            <w:r w:rsidRPr="00EB443F">
              <w:rPr>
                <w:rFonts w:ascii="Arial" w:hAnsi="Arial" w:cs="Arial"/>
                <w:spacing w:val="4"/>
              </w:rPr>
              <w:t>O</w:t>
            </w:r>
            <w:r>
              <w:rPr>
                <w:rFonts w:ascii="Arial" w:hAnsi="Arial" w:cs="Arial"/>
              </w:rPr>
              <w:t xml:space="preserve">M </w:t>
            </w:r>
            <w:r w:rsidRPr="00EB443F">
              <w:rPr>
                <w:rFonts w:ascii="Arial" w:hAnsi="Arial" w:cs="Arial"/>
              </w:rPr>
              <w:t>/</w:t>
            </w:r>
            <w:r>
              <w:rPr>
                <w:rFonts w:ascii="Arial" w:hAnsi="Arial" w:cs="Arial"/>
              </w:rPr>
              <w:t xml:space="preserve"> </w:t>
            </w:r>
            <w:r w:rsidRPr="00EB443F">
              <w:rPr>
                <w:rFonts w:ascii="Arial" w:hAnsi="Arial" w:cs="Arial"/>
              </w:rPr>
              <w:t>ELE</w:t>
            </w:r>
            <w:r w:rsidRPr="00EB443F">
              <w:rPr>
                <w:rFonts w:ascii="Arial" w:hAnsi="Arial" w:cs="Arial"/>
                <w:spacing w:val="3"/>
              </w:rPr>
              <w:t>C</w:t>
            </w:r>
            <w:r w:rsidRPr="00EB443F">
              <w:rPr>
                <w:rFonts w:ascii="Arial" w:hAnsi="Arial" w:cs="Arial"/>
                <w:spacing w:val="-2"/>
              </w:rPr>
              <w:t>T</w:t>
            </w:r>
            <w:r w:rsidRPr="00EB443F">
              <w:rPr>
                <w:rFonts w:ascii="Arial" w:hAnsi="Arial" w:cs="Arial"/>
                <w:spacing w:val="1"/>
              </w:rPr>
              <w:t>R</w:t>
            </w:r>
            <w:r w:rsidRPr="00EB443F">
              <w:rPr>
                <w:rFonts w:ascii="Arial" w:hAnsi="Arial" w:cs="Arial"/>
                <w:spacing w:val="2"/>
              </w:rPr>
              <w:t>I</w:t>
            </w:r>
            <w:r w:rsidRPr="00EB443F">
              <w:rPr>
                <w:rFonts w:ascii="Arial" w:hAnsi="Arial" w:cs="Arial"/>
                <w:spacing w:val="1"/>
              </w:rPr>
              <w:t>C</w:t>
            </w:r>
            <w:r w:rsidRPr="00EB443F">
              <w:rPr>
                <w:rFonts w:ascii="Arial" w:hAnsi="Arial" w:cs="Arial"/>
                <w:spacing w:val="-3"/>
              </w:rPr>
              <w:t>A</w:t>
            </w:r>
            <w:r w:rsidRPr="00EB443F">
              <w:rPr>
                <w:rFonts w:ascii="Arial" w:hAnsi="Arial" w:cs="Arial"/>
              </w:rPr>
              <w:t xml:space="preserve">L </w:t>
            </w:r>
            <w:r w:rsidRPr="00EB443F">
              <w:rPr>
                <w:rFonts w:ascii="Arial" w:hAnsi="Arial" w:cs="Arial"/>
                <w:spacing w:val="1"/>
              </w:rPr>
              <w:t>R</w:t>
            </w:r>
            <w:r w:rsidRPr="00EB443F">
              <w:rPr>
                <w:rFonts w:ascii="Arial" w:hAnsi="Arial" w:cs="Arial"/>
                <w:spacing w:val="2"/>
              </w:rPr>
              <w:t>O</w:t>
            </w:r>
            <w:r w:rsidRPr="00EB443F">
              <w:rPr>
                <w:rFonts w:ascii="Arial" w:hAnsi="Arial" w:cs="Arial"/>
              </w:rPr>
              <w:t>OM</w:t>
            </w:r>
            <w:r>
              <w:rPr>
                <w:rFonts w:ascii="Arial" w:hAnsi="Arial" w:cs="Arial"/>
              </w:rPr>
              <w:t xml:space="preserve"> </w:t>
            </w:r>
            <w:r w:rsidRPr="00EB443F">
              <w:rPr>
                <w:rFonts w:ascii="Arial" w:hAnsi="Arial" w:cs="Arial"/>
              </w:rPr>
              <w:t xml:space="preserve">/ </w:t>
            </w:r>
            <w:r w:rsidRPr="00EB443F">
              <w:rPr>
                <w:rFonts w:ascii="Arial" w:hAnsi="Arial" w:cs="Arial"/>
                <w:spacing w:val="1"/>
              </w:rPr>
              <w:t xml:space="preserve"> U</w:t>
            </w:r>
            <w:r w:rsidRPr="00EB443F">
              <w:rPr>
                <w:rFonts w:ascii="Arial" w:hAnsi="Arial" w:cs="Arial"/>
              </w:rPr>
              <w:t xml:space="preserve">PS  </w:t>
            </w:r>
            <w:r w:rsidRPr="00EB443F">
              <w:rPr>
                <w:rFonts w:ascii="Arial" w:hAnsi="Arial" w:cs="Arial"/>
                <w:spacing w:val="2"/>
              </w:rPr>
              <w:t xml:space="preserve"> </w:t>
            </w:r>
            <w:r w:rsidRPr="00EB443F">
              <w:rPr>
                <w:rFonts w:ascii="Arial" w:hAnsi="Arial" w:cs="Arial"/>
              </w:rPr>
              <w:t>R</w:t>
            </w:r>
            <w:r w:rsidRPr="00EB443F">
              <w:rPr>
                <w:rFonts w:ascii="Arial" w:hAnsi="Arial" w:cs="Arial"/>
                <w:spacing w:val="2"/>
              </w:rPr>
              <w:t>OO</w:t>
            </w:r>
            <w:r w:rsidRPr="00EB443F">
              <w:rPr>
                <w:rFonts w:ascii="Arial" w:hAnsi="Arial" w:cs="Arial"/>
              </w:rPr>
              <w:t xml:space="preserve">M </w:t>
            </w:r>
            <w:r w:rsidRPr="00EB443F">
              <w:rPr>
                <w:rFonts w:ascii="Arial" w:hAnsi="Arial" w:cs="Arial"/>
                <w:spacing w:val="29"/>
              </w:rPr>
              <w:t xml:space="preserve"> </w:t>
            </w:r>
            <w:r w:rsidRPr="00EB443F">
              <w:rPr>
                <w:rFonts w:ascii="Arial" w:hAnsi="Arial" w:cs="Arial"/>
              </w:rPr>
              <w:t xml:space="preserve">/ </w:t>
            </w:r>
            <w:r w:rsidRPr="00EB443F">
              <w:rPr>
                <w:rFonts w:ascii="Arial" w:hAnsi="Arial" w:cs="Arial"/>
                <w:spacing w:val="1"/>
              </w:rPr>
              <w:t xml:space="preserve"> </w:t>
            </w:r>
            <w:r w:rsidRPr="00EB443F">
              <w:rPr>
                <w:rFonts w:ascii="Arial" w:hAnsi="Arial" w:cs="Arial"/>
                <w:w w:val="107"/>
              </w:rPr>
              <w:t xml:space="preserve">DG </w:t>
            </w:r>
            <w:r w:rsidRPr="00EB443F">
              <w:rPr>
                <w:rFonts w:ascii="Arial" w:hAnsi="Arial" w:cs="Arial"/>
                <w:spacing w:val="-3"/>
              </w:rPr>
              <w:t>S</w:t>
            </w:r>
            <w:r w:rsidRPr="00EB443F">
              <w:rPr>
                <w:rFonts w:ascii="Arial" w:hAnsi="Arial" w:cs="Arial"/>
                <w:spacing w:val="4"/>
              </w:rPr>
              <w:t>E</w:t>
            </w:r>
            <w:r w:rsidRPr="00EB443F">
              <w:rPr>
                <w:rFonts w:ascii="Arial" w:hAnsi="Arial" w:cs="Arial"/>
              </w:rPr>
              <w:t xml:space="preserve">T </w:t>
            </w:r>
            <w:r w:rsidRPr="00EB443F">
              <w:rPr>
                <w:rFonts w:ascii="Arial" w:hAnsi="Arial" w:cs="Arial"/>
                <w:spacing w:val="39"/>
              </w:rPr>
              <w:t xml:space="preserve"> </w:t>
            </w:r>
            <w:r w:rsidRPr="00EB443F">
              <w:rPr>
                <w:rFonts w:ascii="Arial" w:hAnsi="Arial" w:cs="Arial"/>
              </w:rPr>
              <w:t>R</w:t>
            </w:r>
            <w:r w:rsidRPr="00EB443F">
              <w:rPr>
                <w:rFonts w:ascii="Arial" w:hAnsi="Arial" w:cs="Arial"/>
                <w:spacing w:val="2"/>
              </w:rPr>
              <w:t>OO</w:t>
            </w:r>
            <w:r w:rsidRPr="00EB443F">
              <w:rPr>
                <w:rFonts w:ascii="Arial" w:hAnsi="Arial" w:cs="Arial"/>
              </w:rPr>
              <w:t xml:space="preserve">M </w:t>
            </w:r>
            <w:r w:rsidRPr="00EB443F">
              <w:rPr>
                <w:rFonts w:ascii="Arial" w:hAnsi="Arial" w:cs="Arial"/>
                <w:spacing w:val="34"/>
              </w:rPr>
              <w:t xml:space="preserve"> </w:t>
            </w:r>
            <w:r w:rsidRPr="00EB443F">
              <w:rPr>
                <w:rFonts w:ascii="Arial" w:hAnsi="Arial" w:cs="Arial"/>
              </w:rPr>
              <w:t xml:space="preserve">IS </w:t>
            </w:r>
            <w:r w:rsidRPr="00EB443F">
              <w:rPr>
                <w:rFonts w:ascii="Arial" w:hAnsi="Arial" w:cs="Arial"/>
                <w:spacing w:val="17"/>
              </w:rPr>
              <w:t xml:space="preserve"> </w:t>
            </w:r>
            <w:r w:rsidRPr="00EB443F">
              <w:rPr>
                <w:rFonts w:ascii="Arial" w:hAnsi="Arial" w:cs="Arial"/>
                <w:w w:val="124"/>
              </w:rPr>
              <w:t>P</w:t>
            </w:r>
            <w:r w:rsidRPr="00EB443F">
              <w:rPr>
                <w:rFonts w:ascii="Arial" w:hAnsi="Arial" w:cs="Arial"/>
                <w:w w:val="112"/>
              </w:rPr>
              <w:t>R</w:t>
            </w:r>
            <w:r w:rsidRPr="00EB443F">
              <w:rPr>
                <w:rFonts w:ascii="Arial" w:hAnsi="Arial" w:cs="Arial"/>
                <w:spacing w:val="2"/>
                <w:w w:val="111"/>
              </w:rPr>
              <w:t>O</w:t>
            </w:r>
            <w:r w:rsidRPr="00EB443F">
              <w:rPr>
                <w:rFonts w:ascii="Arial" w:hAnsi="Arial" w:cs="Arial"/>
                <w:w w:val="95"/>
              </w:rPr>
              <w:t>V</w:t>
            </w:r>
            <w:r w:rsidRPr="00EB443F">
              <w:rPr>
                <w:rFonts w:ascii="Arial" w:hAnsi="Arial" w:cs="Arial"/>
                <w:spacing w:val="4"/>
                <w:w w:val="86"/>
              </w:rPr>
              <w:t>I</w:t>
            </w:r>
            <w:r w:rsidRPr="00EB443F">
              <w:rPr>
                <w:rFonts w:ascii="Arial" w:hAnsi="Arial" w:cs="Arial"/>
                <w:spacing w:val="-2"/>
                <w:w w:val="103"/>
              </w:rPr>
              <w:t>D</w:t>
            </w:r>
            <w:r w:rsidRPr="00EB443F">
              <w:rPr>
                <w:rFonts w:ascii="Arial" w:hAnsi="Arial" w:cs="Arial"/>
                <w:w w:val="113"/>
              </w:rPr>
              <w:t>E</w:t>
            </w:r>
            <w:r w:rsidRPr="00EB443F">
              <w:rPr>
                <w:rFonts w:ascii="Arial" w:hAnsi="Arial" w:cs="Arial"/>
                <w:w w:val="103"/>
              </w:rPr>
              <w:t xml:space="preserve">D  </w:t>
            </w:r>
            <w:r w:rsidRPr="00EB443F">
              <w:rPr>
                <w:rFonts w:ascii="Arial" w:hAnsi="Arial" w:cs="Arial"/>
                <w:spacing w:val="-1"/>
              </w:rPr>
              <w:t>A</w:t>
            </w:r>
            <w:r w:rsidRPr="00EB443F">
              <w:rPr>
                <w:rFonts w:ascii="Arial" w:hAnsi="Arial" w:cs="Arial"/>
              </w:rPr>
              <w:t xml:space="preserve">ND </w:t>
            </w:r>
            <w:r w:rsidRPr="00EB443F">
              <w:rPr>
                <w:rFonts w:ascii="Arial" w:hAnsi="Arial" w:cs="Arial"/>
                <w:spacing w:val="3"/>
              </w:rPr>
              <w:t xml:space="preserve"> </w:t>
            </w:r>
            <w:r w:rsidRPr="00EB443F">
              <w:rPr>
                <w:rFonts w:ascii="Arial" w:hAnsi="Arial" w:cs="Arial"/>
              </w:rPr>
              <w:t xml:space="preserve">NO </w:t>
            </w:r>
            <w:r w:rsidRPr="00EB443F">
              <w:rPr>
                <w:rFonts w:ascii="Arial" w:hAnsi="Arial" w:cs="Arial"/>
                <w:spacing w:val="16"/>
              </w:rPr>
              <w:t xml:space="preserve"> </w:t>
            </w:r>
            <w:r w:rsidRPr="00EB443F">
              <w:rPr>
                <w:rFonts w:ascii="Arial" w:hAnsi="Arial" w:cs="Arial"/>
                <w:spacing w:val="3"/>
                <w:w w:val="112"/>
              </w:rPr>
              <w:t>P</w:t>
            </w:r>
            <w:r w:rsidRPr="00EB443F">
              <w:rPr>
                <w:rFonts w:ascii="Arial" w:hAnsi="Arial" w:cs="Arial"/>
                <w:w w:val="112"/>
              </w:rPr>
              <w:t>APE</w:t>
            </w:r>
            <w:r w:rsidRPr="00EB443F">
              <w:rPr>
                <w:rFonts w:ascii="Arial" w:hAnsi="Arial" w:cs="Arial"/>
                <w:spacing w:val="1"/>
                <w:w w:val="112"/>
              </w:rPr>
              <w:t>R</w:t>
            </w:r>
            <w:r w:rsidRPr="00EB443F">
              <w:rPr>
                <w:rFonts w:ascii="Arial" w:hAnsi="Arial" w:cs="Arial"/>
                <w:w w:val="112"/>
              </w:rPr>
              <w:t>,</w:t>
            </w:r>
            <w:r w:rsidRPr="00EB443F">
              <w:rPr>
                <w:rFonts w:ascii="Arial" w:hAnsi="Arial" w:cs="Arial"/>
                <w:spacing w:val="42"/>
                <w:w w:val="112"/>
              </w:rPr>
              <w:t xml:space="preserve"> </w:t>
            </w:r>
            <w:r w:rsidRPr="00EB443F">
              <w:rPr>
                <w:rFonts w:ascii="Arial" w:hAnsi="Arial" w:cs="Arial"/>
                <w:w w:val="111"/>
              </w:rPr>
              <w:t>O</w:t>
            </w:r>
            <w:r w:rsidRPr="00EB443F">
              <w:rPr>
                <w:rFonts w:ascii="Arial" w:hAnsi="Arial" w:cs="Arial"/>
                <w:spacing w:val="3"/>
                <w:w w:val="94"/>
              </w:rPr>
              <w:t>L</w:t>
            </w:r>
            <w:r w:rsidRPr="00EB443F">
              <w:rPr>
                <w:rFonts w:ascii="Arial" w:hAnsi="Arial" w:cs="Arial"/>
                <w:w w:val="103"/>
              </w:rPr>
              <w:t xml:space="preserve">D </w:t>
            </w:r>
            <w:r w:rsidRPr="00EB443F">
              <w:rPr>
                <w:rFonts w:ascii="Arial" w:hAnsi="Arial" w:cs="Arial"/>
                <w:spacing w:val="-2"/>
              </w:rPr>
              <w:t>M</w:t>
            </w:r>
            <w:r w:rsidRPr="00EB443F">
              <w:rPr>
                <w:rFonts w:ascii="Arial" w:hAnsi="Arial" w:cs="Arial"/>
                <w:spacing w:val="3"/>
              </w:rPr>
              <w:t>A</w:t>
            </w:r>
            <w:r w:rsidRPr="00EB443F">
              <w:rPr>
                <w:rFonts w:ascii="Arial" w:hAnsi="Arial" w:cs="Arial"/>
                <w:spacing w:val="2"/>
              </w:rPr>
              <w:t>T</w:t>
            </w:r>
            <w:r w:rsidRPr="00EB443F">
              <w:rPr>
                <w:rFonts w:ascii="Arial" w:hAnsi="Arial" w:cs="Arial"/>
              </w:rPr>
              <w:t>ERIAL</w:t>
            </w:r>
            <w:r w:rsidRPr="00EB443F">
              <w:rPr>
                <w:rFonts w:ascii="Arial" w:hAnsi="Arial" w:cs="Arial"/>
                <w:spacing w:val="28"/>
              </w:rPr>
              <w:t xml:space="preserve"> </w:t>
            </w:r>
            <w:r w:rsidRPr="00EB443F">
              <w:rPr>
                <w:rFonts w:ascii="Arial" w:hAnsi="Arial" w:cs="Arial"/>
              </w:rPr>
              <w:t xml:space="preserve">OR </w:t>
            </w:r>
            <w:r w:rsidRPr="00EB443F">
              <w:rPr>
                <w:rFonts w:ascii="Arial" w:hAnsi="Arial" w:cs="Arial"/>
                <w:spacing w:val="14"/>
              </w:rPr>
              <w:t xml:space="preserve"> </w:t>
            </w:r>
            <w:r w:rsidRPr="00EB443F">
              <w:rPr>
                <w:rFonts w:ascii="Arial" w:hAnsi="Arial" w:cs="Arial"/>
                <w:spacing w:val="-1"/>
              </w:rPr>
              <w:t>A</w:t>
            </w:r>
            <w:r w:rsidRPr="00EB443F">
              <w:rPr>
                <w:rFonts w:ascii="Arial" w:hAnsi="Arial" w:cs="Arial"/>
                <w:spacing w:val="3"/>
              </w:rPr>
              <w:t>N</w:t>
            </w:r>
            <w:r w:rsidRPr="00EB443F">
              <w:rPr>
                <w:rFonts w:ascii="Arial" w:hAnsi="Arial" w:cs="Arial"/>
              </w:rPr>
              <w:t>Y</w:t>
            </w:r>
            <w:r w:rsidRPr="00EB443F">
              <w:rPr>
                <w:rFonts w:ascii="Arial" w:hAnsi="Arial" w:cs="Arial"/>
                <w:spacing w:val="18"/>
              </w:rPr>
              <w:t xml:space="preserve"> </w:t>
            </w:r>
            <w:r w:rsidRPr="00EB443F">
              <w:rPr>
                <w:rFonts w:ascii="Arial" w:hAnsi="Arial" w:cs="Arial"/>
                <w:spacing w:val="2"/>
              </w:rPr>
              <w:t>O</w:t>
            </w:r>
            <w:r w:rsidRPr="00EB443F">
              <w:rPr>
                <w:rFonts w:ascii="Arial" w:hAnsi="Arial" w:cs="Arial"/>
              </w:rPr>
              <w:t>T</w:t>
            </w:r>
            <w:r w:rsidRPr="00EB443F">
              <w:rPr>
                <w:rFonts w:ascii="Arial" w:hAnsi="Arial" w:cs="Arial"/>
                <w:spacing w:val="1"/>
              </w:rPr>
              <w:t>H</w:t>
            </w:r>
            <w:r w:rsidRPr="00EB443F">
              <w:rPr>
                <w:rFonts w:ascii="Arial" w:hAnsi="Arial" w:cs="Arial"/>
                <w:spacing w:val="-1"/>
              </w:rPr>
              <w:t>E</w:t>
            </w:r>
            <w:r w:rsidRPr="00EB443F">
              <w:rPr>
                <w:rFonts w:ascii="Arial" w:hAnsi="Arial" w:cs="Arial"/>
              </w:rPr>
              <w:t xml:space="preserve">R </w:t>
            </w:r>
            <w:r w:rsidRPr="00EB443F">
              <w:rPr>
                <w:rFonts w:ascii="Arial" w:hAnsi="Arial" w:cs="Arial"/>
                <w:spacing w:val="36"/>
              </w:rPr>
              <w:t xml:space="preserve"> </w:t>
            </w:r>
            <w:r w:rsidRPr="00EB443F">
              <w:rPr>
                <w:rFonts w:ascii="Arial" w:hAnsi="Arial" w:cs="Arial"/>
                <w:spacing w:val="-1"/>
                <w:w w:val="112"/>
              </w:rPr>
              <w:t>S</w:t>
            </w:r>
            <w:r w:rsidRPr="00EB443F">
              <w:rPr>
                <w:rFonts w:ascii="Arial" w:hAnsi="Arial" w:cs="Arial"/>
                <w:w w:val="112"/>
              </w:rPr>
              <w:t>C</w:t>
            </w:r>
            <w:r w:rsidRPr="00EB443F">
              <w:rPr>
                <w:rFonts w:ascii="Arial" w:hAnsi="Arial" w:cs="Arial"/>
                <w:spacing w:val="1"/>
                <w:w w:val="112"/>
              </w:rPr>
              <w:t>R</w:t>
            </w:r>
            <w:r w:rsidRPr="00EB443F">
              <w:rPr>
                <w:rFonts w:ascii="Arial" w:hAnsi="Arial" w:cs="Arial"/>
                <w:w w:val="112"/>
              </w:rPr>
              <w:t>AP</w:t>
            </w:r>
            <w:r w:rsidRPr="00EB443F">
              <w:rPr>
                <w:rFonts w:ascii="Arial" w:hAnsi="Arial" w:cs="Arial"/>
                <w:spacing w:val="28"/>
                <w:w w:val="112"/>
              </w:rPr>
              <w:t xml:space="preserve"> </w:t>
            </w:r>
            <w:r w:rsidRPr="00EB443F">
              <w:rPr>
                <w:rFonts w:ascii="Arial" w:hAnsi="Arial" w:cs="Arial"/>
                <w:spacing w:val="-1"/>
              </w:rPr>
              <w:t>I</w:t>
            </w:r>
            <w:r w:rsidRPr="00EB443F">
              <w:rPr>
                <w:rFonts w:ascii="Arial" w:hAnsi="Arial" w:cs="Arial"/>
              </w:rPr>
              <w:t>S  KE</w:t>
            </w:r>
            <w:r w:rsidRPr="00EB443F">
              <w:rPr>
                <w:rFonts w:ascii="Arial" w:hAnsi="Arial" w:cs="Arial"/>
                <w:spacing w:val="3"/>
              </w:rPr>
              <w:t>P</w:t>
            </w:r>
            <w:r w:rsidRPr="00EB443F">
              <w:rPr>
                <w:rFonts w:ascii="Arial" w:hAnsi="Arial" w:cs="Arial"/>
              </w:rPr>
              <w:t xml:space="preserve">T </w:t>
            </w:r>
            <w:r w:rsidRPr="00EB443F">
              <w:rPr>
                <w:rFonts w:ascii="Arial" w:hAnsi="Arial" w:cs="Arial"/>
                <w:spacing w:val="16"/>
              </w:rPr>
              <w:t xml:space="preserve"> </w:t>
            </w:r>
            <w:r w:rsidRPr="00EB443F">
              <w:rPr>
                <w:rFonts w:ascii="Arial" w:hAnsi="Arial" w:cs="Arial"/>
                <w:spacing w:val="1"/>
              </w:rPr>
              <w:t>N</w:t>
            </w:r>
            <w:r w:rsidRPr="00EB443F">
              <w:rPr>
                <w:rFonts w:ascii="Arial" w:hAnsi="Arial" w:cs="Arial"/>
                <w:spacing w:val="3"/>
              </w:rPr>
              <w:t>E</w:t>
            </w:r>
            <w:r w:rsidRPr="00EB443F">
              <w:rPr>
                <w:rFonts w:ascii="Arial" w:hAnsi="Arial" w:cs="Arial"/>
              </w:rPr>
              <w:t xml:space="preserve">AR </w:t>
            </w:r>
            <w:r w:rsidRPr="00EB443F">
              <w:rPr>
                <w:rFonts w:ascii="Arial" w:hAnsi="Arial" w:cs="Arial"/>
                <w:spacing w:val="7"/>
              </w:rPr>
              <w:t xml:space="preserve"> </w:t>
            </w:r>
            <w:r w:rsidRPr="00EB443F">
              <w:rPr>
                <w:rFonts w:ascii="Arial" w:hAnsi="Arial" w:cs="Arial"/>
                <w:spacing w:val="1"/>
              </w:rPr>
              <w:t>D</w:t>
            </w:r>
            <w:r w:rsidRPr="00EB443F">
              <w:rPr>
                <w:rFonts w:ascii="Arial" w:hAnsi="Arial" w:cs="Arial"/>
              </w:rPr>
              <w:t>B</w:t>
            </w:r>
            <w:r w:rsidRPr="00EB443F">
              <w:rPr>
                <w:rFonts w:ascii="Arial" w:hAnsi="Arial" w:cs="Arial"/>
                <w:spacing w:val="35"/>
              </w:rPr>
              <w:t xml:space="preserve"> </w:t>
            </w:r>
            <w:r w:rsidRPr="00EB443F">
              <w:rPr>
                <w:rFonts w:ascii="Arial" w:hAnsi="Arial" w:cs="Arial"/>
                <w:w w:val="103"/>
              </w:rPr>
              <w:t xml:space="preserve">/ </w:t>
            </w:r>
            <w:r w:rsidRPr="00EB443F">
              <w:rPr>
                <w:rFonts w:ascii="Arial" w:hAnsi="Arial" w:cs="Arial"/>
                <w:spacing w:val="-3"/>
              </w:rPr>
              <w:t>P</w:t>
            </w:r>
            <w:r w:rsidRPr="00EB443F">
              <w:rPr>
                <w:rFonts w:ascii="Arial" w:hAnsi="Arial" w:cs="Arial"/>
              </w:rPr>
              <w:t>A</w:t>
            </w:r>
            <w:r w:rsidRPr="00EB443F">
              <w:rPr>
                <w:rFonts w:ascii="Arial" w:hAnsi="Arial" w:cs="Arial"/>
                <w:spacing w:val="3"/>
              </w:rPr>
              <w:t>N</w:t>
            </w:r>
            <w:r w:rsidRPr="00EB443F">
              <w:rPr>
                <w:rFonts w:ascii="Arial" w:hAnsi="Arial" w:cs="Arial"/>
                <w:spacing w:val="-1"/>
              </w:rPr>
              <w:t>E</w:t>
            </w:r>
            <w:r w:rsidRPr="00EB443F">
              <w:rPr>
                <w:rFonts w:ascii="Arial" w:hAnsi="Arial" w:cs="Arial"/>
                <w:spacing w:val="3"/>
              </w:rPr>
              <w:t>L</w:t>
            </w:r>
            <w:r w:rsidRPr="00EB443F">
              <w:rPr>
                <w:rFonts w:ascii="Arial" w:hAnsi="Arial" w:cs="Arial"/>
              </w:rPr>
              <w:t xml:space="preserve">S </w:t>
            </w:r>
            <w:r w:rsidRPr="00EB443F">
              <w:rPr>
                <w:rFonts w:ascii="Arial" w:hAnsi="Arial" w:cs="Arial"/>
                <w:spacing w:val="15"/>
              </w:rPr>
              <w:t xml:space="preserve"> </w:t>
            </w:r>
            <w:r w:rsidRPr="00EB443F">
              <w:rPr>
                <w:rFonts w:ascii="Arial" w:hAnsi="Arial" w:cs="Arial"/>
              </w:rPr>
              <w:t>/</w:t>
            </w:r>
            <w:r w:rsidRPr="00EB443F">
              <w:rPr>
                <w:rFonts w:ascii="Arial" w:hAnsi="Arial" w:cs="Arial"/>
                <w:spacing w:val="11"/>
              </w:rPr>
              <w:t xml:space="preserve"> </w:t>
            </w:r>
            <w:r w:rsidRPr="00EB443F">
              <w:rPr>
                <w:rFonts w:ascii="Arial" w:hAnsi="Arial" w:cs="Arial"/>
              </w:rPr>
              <w:t xml:space="preserve">UPS </w:t>
            </w:r>
            <w:r w:rsidRPr="00EB443F">
              <w:rPr>
                <w:rFonts w:ascii="Arial" w:hAnsi="Arial" w:cs="Arial"/>
                <w:spacing w:val="13"/>
              </w:rPr>
              <w:t xml:space="preserve"> </w:t>
            </w:r>
            <w:r w:rsidRPr="00EB443F">
              <w:rPr>
                <w:rFonts w:ascii="Arial" w:hAnsi="Arial" w:cs="Arial"/>
              </w:rPr>
              <w:t>/</w:t>
            </w:r>
            <w:r w:rsidRPr="00EB443F">
              <w:rPr>
                <w:rFonts w:ascii="Arial" w:hAnsi="Arial" w:cs="Arial"/>
                <w:spacing w:val="10"/>
              </w:rPr>
              <w:t xml:space="preserve"> </w:t>
            </w:r>
            <w:r w:rsidRPr="00EB443F">
              <w:rPr>
                <w:rFonts w:ascii="Arial" w:hAnsi="Arial" w:cs="Arial"/>
                <w:w w:val="103"/>
              </w:rPr>
              <w:t>B</w:t>
            </w:r>
            <w:r w:rsidRPr="00EB443F">
              <w:rPr>
                <w:rFonts w:ascii="Arial" w:hAnsi="Arial" w:cs="Arial"/>
                <w:spacing w:val="3"/>
                <w:w w:val="95"/>
              </w:rPr>
              <w:t>A</w:t>
            </w:r>
            <w:r w:rsidRPr="00EB443F">
              <w:rPr>
                <w:rFonts w:ascii="Arial" w:hAnsi="Arial" w:cs="Arial"/>
                <w:w w:val="103"/>
              </w:rPr>
              <w:t>TT</w:t>
            </w:r>
            <w:r w:rsidRPr="00EB443F">
              <w:rPr>
                <w:rFonts w:ascii="Arial" w:hAnsi="Arial" w:cs="Arial"/>
                <w:w w:val="113"/>
              </w:rPr>
              <w:t>E</w:t>
            </w:r>
            <w:r w:rsidRPr="00EB443F">
              <w:rPr>
                <w:rFonts w:ascii="Arial" w:hAnsi="Arial" w:cs="Arial"/>
                <w:spacing w:val="1"/>
                <w:w w:val="112"/>
              </w:rPr>
              <w:t>R</w:t>
            </w:r>
            <w:r w:rsidRPr="00EB443F">
              <w:rPr>
                <w:rFonts w:ascii="Arial" w:hAnsi="Arial" w:cs="Arial"/>
                <w:w w:val="86"/>
              </w:rPr>
              <w:t>I</w:t>
            </w:r>
            <w:r w:rsidRPr="00EB443F">
              <w:rPr>
                <w:rFonts w:ascii="Arial" w:hAnsi="Arial" w:cs="Arial"/>
                <w:w w:val="113"/>
              </w:rPr>
              <w:t>E</w:t>
            </w:r>
            <w:r w:rsidRPr="00EB443F">
              <w:rPr>
                <w:rFonts w:ascii="Arial" w:hAnsi="Arial" w:cs="Arial"/>
                <w:w w:val="124"/>
              </w:rPr>
              <w:t>S</w:t>
            </w:r>
            <w:r w:rsidRPr="00EB443F">
              <w:rPr>
                <w:rFonts w:ascii="Arial" w:hAnsi="Arial" w:cs="Arial"/>
                <w:spacing w:val="8"/>
              </w:rPr>
              <w:t xml:space="preserve"> </w:t>
            </w:r>
            <w:r w:rsidRPr="00EB443F">
              <w:rPr>
                <w:rFonts w:ascii="Arial" w:hAnsi="Arial" w:cs="Arial"/>
                <w:spacing w:val="3"/>
                <w:w w:val="113"/>
              </w:rPr>
              <w:t>E</w:t>
            </w:r>
            <w:r w:rsidRPr="00EB443F">
              <w:rPr>
                <w:rFonts w:ascii="Arial" w:hAnsi="Arial" w:cs="Arial"/>
                <w:w w:val="103"/>
              </w:rPr>
              <w:t>T</w:t>
            </w:r>
            <w:r w:rsidRPr="00EB443F">
              <w:rPr>
                <w:rFonts w:ascii="Arial" w:hAnsi="Arial" w:cs="Arial"/>
                <w:spacing w:val="-2"/>
                <w:w w:val="112"/>
              </w:rPr>
              <w:t>C</w:t>
            </w:r>
            <w:r w:rsidRPr="00EB443F">
              <w:rPr>
                <w:rFonts w:ascii="Arial" w:hAnsi="Arial" w:cs="Arial"/>
                <w:w w:val="115"/>
              </w:rPr>
              <w:t>.</w:t>
            </w:r>
          </w:p>
        </w:tc>
        <w:tc>
          <w:tcPr>
            <w:tcW w:w="1276" w:type="dxa"/>
            <w:tcBorders>
              <w:top w:val="single" w:sz="4" w:space="0" w:color="000000"/>
              <w:left w:val="single" w:sz="5" w:space="0" w:color="000000"/>
              <w:bottom w:val="single" w:sz="4" w:space="0" w:color="000000"/>
              <w:right w:val="single" w:sz="4" w:space="0" w:color="000000"/>
            </w:tcBorders>
            <w:vAlign w:val="center"/>
          </w:tcPr>
          <w:p w:rsidR="00B4045F" w:rsidRPr="00EB443F" w:rsidRDefault="00B4045F" w:rsidP="00162F4B">
            <w:pPr>
              <w:rPr>
                <w:rFonts w:ascii="Arial" w:hAnsi="Arial" w:cs="Arial"/>
              </w:rPr>
            </w:pPr>
          </w:p>
          <w:p w:rsidR="00B4045F" w:rsidRPr="00EB443F" w:rsidRDefault="00B4045F" w:rsidP="00162F4B">
            <w:pPr>
              <w:rPr>
                <w:rFonts w:ascii="Arial" w:hAnsi="Arial" w:cs="Arial"/>
              </w:rPr>
            </w:pPr>
          </w:p>
          <w:p w:rsidR="00B4045F" w:rsidRPr="00EB443F" w:rsidRDefault="00B4045F" w:rsidP="00162F4B">
            <w:pPr>
              <w:rPr>
                <w:rFonts w:ascii="Arial" w:hAnsi="Arial" w:cs="Arial"/>
              </w:rPr>
            </w:pPr>
            <w:r w:rsidRPr="00EB443F">
              <w:rPr>
                <w:rFonts w:ascii="Arial" w:hAnsi="Arial" w:cs="Arial"/>
              </w:rPr>
              <w:t>Y</w:t>
            </w:r>
            <w:r w:rsidRPr="00EB443F">
              <w:rPr>
                <w:rFonts w:ascii="Arial" w:hAnsi="Arial" w:cs="Arial"/>
                <w:spacing w:val="3"/>
              </w:rPr>
              <w:t>E</w:t>
            </w:r>
            <w:r w:rsidRPr="00EB443F">
              <w:rPr>
                <w:rFonts w:ascii="Arial" w:hAnsi="Arial" w:cs="Arial"/>
              </w:rPr>
              <w:t>S</w:t>
            </w:r>
            <w:r w:rsidRPr="00EB443F">
              <w:rPr>
                <w:rFonts w:ascii="Arial" w:hAnsi="Arial" w:cs="Arial"/>
                <w:spacing w:val="38"/>
              </w:rPr>
              <w:t xml:space="preserve"> </w:t>
            </w:r>
            <w:r w:rsidRPr="00EB443F">
              <w:rPr>
                <w:rFonts w:ascii="Arial" w:hAnsi="Arial" w:cs="Arial"/>
              </w:rPr>
              <w:t>/</w:t>
            </w:r>
            <w:r w:rsidRPr="00EB443F">
              <w:rPr>
                <w:rFonts w:ascii="Arial" w:hAnsi="Arial" w:cs="Arial"/>
                <w:spacing w:val="7"/>
              </w:rPr>
              <w:t xml:space="preserve"> </w:t>
            </w:r>
            <w:r w:rsidRPr="00EB443F">
              <w:rPr>
                <w:rFonts w:ascii="Arial" w:hAnsi="Arial" w:cs="Arial"/>
                <w:spacing w:val="1"/>
                <w:w w:val="103"/>
              </w:rPr>
              <w:t>N</w:t>
            </w:r>
            <w:r w:rsidRPr="00EB443F">
              <w:rPr>
                <w:rFonts w:ascii="Arial" w:hAnsi="Arial" w:cs="Arial"/>
                <w:w w:val="111"/>
              </w:rPr>
              <w:t>O</w:t>
            </w:r>
          </w:p>
        </w:tc>
        <w:tc>
          <w:tcPr>
            <w:tcW w:w="1417" w:type="dxa"/>
            <w:tcBorders>
              <w:top w:val="single" w:sz="4" w:space="0" w:color="000000"/>
              <w:left w:val="single" w:sz="4" w:space="0" w:color="000000"/>
              <w:bottom w:val="single" w:sz="4" w:space="0" w:color="000000"/>
              <w:right w:val="single" w:sz="5" w:space="0" w:color="000000"/>
            </w:tcBorders>
            <w:vAlign w:val="center"/>
          </w:tcPr>
          <w:p w:rsidR="00B4045F" w:rsidRPr="00EB443F" w:rsidRDefault="00B4045F" w:rsidP="00726B51">
            <w:pPr>
              <w:rPr>
                <w:rFonts w:ascii="Arial" w:hAnsi="Arial" w:cs="Arial"/>
              </w:rPr>
            </w:pPr>
          </w:p>
        </w:tc>
      </w:tr>
      <w:tr w:rsidR="00B4045F" w:rsidRPr="00EB443F" w:rsidTr="00162F4B">
        <w:trPr>
          <w:trHeight w:hRule="exact" w:val="1402"/>
        </w:trPr>
        <w:tc>
          <w:tcPr>
            <w:tcW w:w="857" w:type="dxa"/>
            <w:gridSpan w:val="2"/>
            <w:tcBorders>
              <w:top w:val="single" w:sz="4" w:space="0" w:color="000000"/>
              <w:left w:val="single" w:sz="5" w:space="0" w:color="000000"/>
              <w:bottom w:val="single" w:sz="5" w:space="0" w:color="000000"/>
              <w:right w:val="single" w:sz="5" w:space="0" w:color="000000"/>
            </w:tcBorders>
            <w:vAlign w:val="center"/>
          </w:tcPr>
          <w:p w:rsidR="00B4045F" w:rsidRPr="00EB443F" w:rsidRDefault="00B4045F" w:rsidP="00162F4B">
            <w:pPr>
              <w:rPr>
                <w:rFonts w:ascii="Arial" w:hAnsi="Arial" w:cs="Arial"/>
              </w:rPr>
            </w:pPr>
            <w:r w:rsidRPr="00EB443F">
              <w:rPr>
                <w:rFonts w:ascii="Arial" w:hAnsi="Arial" w:cs="Arial"/>
                <w:spacing w:val="-1"/>
                <w:w w:val="115"/>
              </w:rPr>
              <w:t>8</w:t>
            </w:r>
          </w:p>
        </w:tc>
        <w:tc>
          <w:tcPr>
            <w:tcW w:w="5528" w:type="dxa"/>
            <w:tcBorders>
              <w:top w:val="single" w:sz="4" w:space="0" w:color="000000"/>
              <w:left w:val="single" w:sz="5" w:space="0" w:color="000000"/>
              <w:bottom w:val="single" w:sz="5" w:space="0" w:color="000000"/>
              <w:right w:val="single" w:sz="5" w:space="0" w:color="000000"/>
            </w:tcBorders>
            <w:vAlign w:val="center"/>
          </w:tcPr>
          <w:p w:rsidR="00B4045F" w:rsidRPr="00EB443F" w:rsidRDefault="00B4045F" w:rsidP="00162F4B">
            <w:pPr>
              <w:rPr>
                <w:rFonts w:ascii="Arial" w:hAnsi="Arial" w:cs="Arial"/>
              </w:rPr>
            </w:pPr>
            <w:r w:rsidRPr="00EB443F">
              <w:rPr>
                <w:rFonts w:ascii="Arial" w:hAnsi="Arial" w:cs="Arial"/>
                <w:spacing w:val="7"/>
                <w:w w:val="106"/>
              </w:rPr>
              <w:t>W</w:t>
            </w:r>
            <w:r w:rsidRPr="00EB443F">
              <w:rPr>
                <w:rFonts w:ascii="Arial" w:hAnsi="Arial" w:cs="Arial"/>
                <w:spacing w:val="-4"/>
                <w:w w:val="106"/>
              </w:rPr>
              <w:t>H</w:t>
            </w:r>
            <w:r w:rsidRPr="00EB443F">
              <w:rPr>
                <w:rFonts w:ascii="Arial" w:hAnsi="Arial" w:cs="Arial"/>
                <w:w w:val="106"/>
              </w:rPr>
              <w:t>ET</w:t>
            </w:r>
            <w:r w:rsidRPr="00EB443F">
              <w:rPr>
                <w:rFonts w:ascii="Arial" w:hAnsi="Arial" w:cs="Arial"/>
                <w:spacing w:val="-2"/>
                <w:w w:val="106"/>
              </w:rPr>
              <w:t>H</w:t>
            </w:r>
            <w:r w:rsidRPr="00EB443F">
              <w:rPr>
                <w:rFonts w:ascii="Arial" w:hAnsi="Arial" w:cs="Arial"/>
                <w:w w:val="106"/>
              </w:rPr>
              <w:t xml:space="preserve">ER </w:t>
            </w:r>
            <w:r w:rsidRPr="00EB443F">
              <w:rPr>
                <w:rFonts w:ascii="Arial" w:hAnsi="Arial" w:cs="Arial"/>
              </w:rPr>
              <w:t>P</w:t>
            </w:r>
            <w:r w:rsidRPr="00EB443F">
              <w:rPr>
                <w:rFonts w:ascii="Arial" w:hAnsi="Arial" w:cs="Arial"/>
                <w:spacing w:val="3"/>
              </w:rPr>
              <w:t>E</w:t>
            </w:r>
            <w:r w:rsidRPr="00EB443F">
              <w:rPr>
                <w:rFonts w:ascii="Arial" w:hAnsi="Arial" w:cs="Arial"/>
              </w:rPr>
              <w:t>NAL</w:t>
            </w:r>
            <w:r w:rsidRPr="00EB443F">
              <w:rPr>
                <w:rFonts w:ascii="Arial" w:hAnsi="Arial" w:cs="Arial"/>
                <w:spacing w:val="2"/>
              </w:rPr>
              <w:t>T</w:t>
            </w:r>
            <w:r w:rsidRPr="00EB443F">
              <w:rPr>
                <w:rFonts w:ascii="Arial" w:hAnsi="Arial" w:cs="Arial"/>
              </w:rPr>
              <w:t xml:space="preserve">Y IS </w:t>
            </w:r>
            <w:r w:rsidRPr="00EB443F">
              <w:rPr>
                <w:rFonts w:ascii="Arial" w:hAnsi="Arial" w:cs="Arial"/>
                <w:spacing w:val="-1"/>
              </w:rPr>
              <w:t>B</w:t>
            </w:r>
            <w:r w:rsidRPr="00EB443F">
              <w:rPr>
                <w:rFonts w:ascii="Arial" w:hAnsi="Arial" w:cs="Arial"/>
              </w:rPr>
              <w:t>E</w:t>
            </w:r>
            <w:r w:rsidRPr="00EB443F">
              <w:rPr>
                <w:rFonts w:ascii="Arial" w:hAnsi="Arial" w:cs="Arial"/>
                <w:spacing w:val="2"/>
              </w:rPr>
              <w:t>I</w:t>
            </w:r>
            <w:r w:rsidRPr="00EB443F">
              <w:rPr>
                <w:rFonts w:ascii="Arial" w:hAnsi="Arial" w:cs="Arial"/>
              </w:rPr>
              <w:t xml:space="preserve">NG </w:t>
            </w:r>
            <w:r w:rsidRPr="00EB443F">
              <w:rPr>
                <w:rFonts w:ascii="Arial" w:hAnsi="Arial" w:cs="Arial"/>
                <w:spacing w:val="4"/>
                <w:w w:val="86"/>
              </w:rPr>
              <w:t>I</w:t>
            </w:r>
            <w:r w:rsidRPr="00EB443F">
              <w:rPr>
                <w:rFonts w:ascii="Arial" w:hAnsi="Arial" w:cs="Arial"/>
                <w:w w:val="97"/>
              </w:rPr>
              <w:t>M</w:t>
            </w:r>
            <w:r w:rsidRPr="00EB443F">
              <w:rPr>
                <w:rFonts w:ascii="Arial" w:hAnsi="Arial" w:cs="Arial"/>
                <w:spacing w:val="-3"/>
                <w:w w:val="124"/>
              </w:rPr>
              <w:t>P</w:t>
            </w:r>
            <w:r w:rsidRPr="00EB443F">
              <w:rPr>
                <w:rFonts w:ascii="Arial" w:hAnsi="Arial" w:cs="Arial"/>
                <w:spacing w:val="4"/>
                <w:w w:val="111"/>
              </w:rPr>
              <w:t>O</w:t>
            </w:r>
            <w:r w:rsidRPr="00EB443F">
              <w:rPr>
                <w:rFonts w:ascii="Arial" w:hAnsi="Arial" w:cs="Arial"/>
                <w:spacing w:val="3"/>
                <w:w w:val="124"/>
              </w:rPr>
              <w:t>S</w:t>
            </w:r>
            <w:r w:rsidRPr="00EB443F">
              <w:rPr>
                <w:rFonts w:ascii="Arial" w:hAnsi="Arial" w:cs="Arial"/>
                <w:w w:val="113"/>
              </w:rPr>
              <w:t>E</w:t>
            </w:r>
            <w:r w:rsidRPr="00EB443F">
              <w:rPr>
                <w:rFonts w:ascii="Arial" w:hAnsi="Arial" w:cs="Arial"/>
                <w:w w:val="103"/>
              </w:rPr>
              <w:t xml:space="preserve">D </w:t>
            </w:r>
            <w:r w:rsidRPr="00EB443F">
              <w:rPr>
                <w:rFonts w:ascii="Arial" w:hAnsi="Arial" w:cs="Arial"/>
                <w:spacing w:val="2"/>
              </w:rPr>
              <w:t>I</w:t>
            </w:r>
            <w:r w:rsidRPr="00EB443F">
              <w:rPr>
                <w:rFonts w:ascii="Arial" w:hAnsi="Arial" w:cs="Arial"/>
              </w:rPr>
              <w:t xml:space="preserve">N </w:t>
            </w:r>
            <w:r w:rsidRPr="00EB443F">
              <w:rPr>
                <w:rFonts w:ascii="Arial" w:hAnsi="Arial" w:cs="Arial"/>
                <w:spacing w:val="-3"/>
              </w:rPr>
              <w:t>E</w:t>
            </w:r>
            <w:r w:rsidRPr="00EB443F">
              <w:rPr>
                <w:rFonts w:ascii="Arial" w:hAnsi="Arial" w:cs="Arial"/>
                <w:spacing w:val="3"/>
              </w:rPr>
              <w:t>L</w:t>
            </w:r>
            <w:r w:rsidRPr="00EB443F">
              <w:rPr>
                <w:rFonts w:ascii="Arial" w:hAnsi="Arial" w:cs="Arial"/>
              </w:rPr>
              <w:t>E</w:t>
            </w:r>
            <w:r w:rsidRPr="00EB443F">
              <w:rPr>
                <w:rFonts w:ascii="Arial" w:hAnsi="Arial" w:cs="Arial"/>
                <w:spacing w:val="3"/>
              </w:rPr>
              <w:t>C</w:t>
            </w:r>
            <w:r w:rsidRPr="00EB443F">
              <w:rPr>
                <w:rFonts w:ascii="Arial" w:hAnsi="Arial" w:cs="Arial"/>
              </w:rPr>
              <w:t>T</w:t>
            </w:r>
            <w:r w:rsidRPr="00EB443F">
              <w:rPr>
                <w:rFonts w:ascii="Arial" w:hAnsi="Arial" w:cs="Arial"/>
                <w:spacing w:val="-2"/>
              </w:rPr>
              <w:t>R</w:t>
            </w:r>
            <w:r w:rsidRPr="00EB443F">
              <w:rPr>
                <w:rFonts w:ascii="Arial" w:hAnsi="Arial" w:cs="Arial"/>
                <w:spacing w:val="2"/>
              </w:rPr>
              <w:t>I</w:t>
            </w:r>
            <w:r w:rsidRPr="00EB443F">
              <w:rPr>
                <w:rFonts w:ascii="Arial" w:hAnsi="Arial" w:cs="Arial"/>
              </w:rPr>
              <w:t>CITY</w:t>
            </w:r>
            <w:r w:rsidRPr="00EB443F">
              <w:rPr>
                <w:rFonts w:ascii="Arial" w:hAnsi="Arial" w:cs="Arial"/>
                <w:spacing w:val="7"/>
              </w:rPr>
              <w:t xml:space="preserve"> </w:t>
            </w:r>
            <w:r w:rsidRPr="00EB443F">
              <w:rPr>
                <w:rFonts w:ascii="Arial" w:hAnsi="Arial" w:cs="Arial"/>
                <w:spacing w:val="-1"/>
              </w:rPr>
              <w:t>B</w:t>
            </w:r>
            <w:r w:rsidRPr="00EB443F">
              <w:rPr>
                <w:rFonts w:ascii="Arial" w:hAnsi="Arial" w:cs="Arial"/>
                <w:spacing w:val="4"/>
              </w:rPr>
              <w:t>I</w:t>
            </w:r>
            <w:r w:rsidRPr="00EB443F">
              <w:rPr>
                <w:rFonts w:ascii="Arial" w:hAnsi="Arial" w:cs="Arial"/>
                <w:spacing w:val="-1"/>
              </w:rPr>
              <w:t>L</w:t>
            </w:r>
            <w:r w:rsidRPr="00EB443F">
              <w:rPr>
                <w:rFonts w:ascii="Arial" w:hAnsi="Arial" w:cs="Arial"/>
              </w:rPr>
              <w:t>L</w:t>
            </w:r>
            <w:r>
              <w:rPr>
                <w:rFonts w:ascii="Arial" w:hAnsi="Arial" w:cs="Arial"/>
              </w:rPr>
              <w:t xml:space="preserve"> </w:t>
            </w:r>
            <w:r w:rsidRPr="00EB443F">
              <w:rPr>
                <w:rFonts w:ascii="Arial" w:hAnsi="Arial" w:cs="Arial"/>
              </w:rPr>
              <w:t>ON ACCO</w:t>
            </w:r>
            <w:r w:rsidRPr="00EB443F">
              <w:rPr>
                <w:rFonts w:ascii="Arial" w:hAnsi="Arial" w:cs="Arial"/>
                <w:spacing w:val="1"/>
              </w:rPr>
              <w:t>U</w:t>
            </w:r>
            <w:r>
              <w:rPr>
                <w:rFonts w:ascii="Arial" w:hAnsi="Arial" w:cs="Arial"/>
              </w:rPr>
              <w:t>NT</w:t>
            </w:r>
            <w:r w:rsidRPr="00EB443F">
              <w:rPr>
                <w:rFonts w:ascii="Arial" w:hAnsi="Arial" w:cs="Arial"/>
              </w:rPr>
              <w:t xml:space="preserve"> </w:t>
            </w:r>
            <w:r w:rsidRPr="00EB443F">
              <w:rPr>
                <w:rFonts w:ascii="Arial" w:hAnsi="Arial" w:cs="Arial"/>
                <w:spacing w:val="2"/>
              </w:rPr>
              <w:t>O</w:t>
            </w:r>
            <w:r w:rsidRPr="00EB443F">
              <w:rPr>
                <w:rFonts w:ascii="Arial" w:hAnsi="Arial" w:cs="Arial"/>
              </w:rPr>
              <w:t>F</w:t>
            </w:r>
            <w:r>
              <w:rPr>
                <w:rFonts w:ascii="Arial" w:hAnsi="Arial" w:cs="Arial"/>
              </w:rPr>
              <w:t xml:space="preserve"> </w:t>
            </w:r>
            <w:r w:rsidRPr="00EB443F">
              <w:rPr>
                <w:rFonts w:ascii="Arial" w:hAnsi="Arial" w:cs="Arial"/>
              </w:rPr>
              <w:t>HI</w:t>
            </w:r>
            <w:r w:rsidRPr="00EB443F">
              <w:rPr>
                <w:rFonts w:ascii="Arial" w:hAnsi="Arial" w:cs="Arial"/>
                <w:spacing w:val="2"/>
              </w:rPr>
              <w:t>G</w:t>
            </w:r>
            <w:r w:rsidRPr="00EB443F">
              <w:rPr>
                <w:rFonts w:ascii="Arial" w:hAnsi="Arial" w:cs="Arial"/>
                <w:spacing w:val="3"/>
              </w:rPr>
              <w:t>H</w:t>
            </w:r>
            <w:r w:rsidRPr="00EB443F">
              <w:rPr>
                <w:rFonts w:ascii="Arial" w:hAnsi="Arial" w:cs="Arial"/>
                <w:spacing w:val="-1"/>
              </w:rPr>
              <w:t>E</w:t>
            </w:r>
            <w:r w:rsidRPr="00EB443F">
              <w:rPr>
                <w:rFonts w:ascii="Arial" w:hAnsi="Arial" w:cs="Arial"/>
              </w:rPr>
              <w:t xml:space="preserve">R LOAD </w:t>
            </w:r>
            <w:r w:rsidRPr="00EB443F">
              <w:rPr>
                <w:rFonts w:ascii="Arial" w:hAnsi="Arial" w:cs="Arial"/>
                <w:w w:val="103"/>
              </w:rPr>
              <w:t xml:space="preserve">/ </w:t>
            </w:r>
            <w:r w:rsidRPr="00EB443F">
              <w:rPr>
                <w:rFonts w:ascii="Arial" w:hAnsi="Arial" w:cs="Arial"/>
                <w:spacing w:val="-3"/>
                <w:w w:val="112"/>
              </w:rPr>
              <w:t>P</w:t>
            </w:r>
            <w:r w:rsidRPr="00EB443F">
              <w:rPr>
                <w:rFonts w:ascii="Arial" w:hAnsi="Arial" w:cs="Arial"/>
                <w:spacing w:val="2"/>
                <w:w w:val="112"/>
              </w:rPr>
              <w:t>O</w:t>
            </w:r>
            <w:r w:rsidRPr="00EB443F">
              <w:rPr>
                <w:rFonts w:ascii="Arial" w:hAnsi="Arial" w:cs="Arial"/>
                <w:w w:val="112"/>
              </w:rPr>
              <w:t>OR</w:t>
            </w:r>
            <w:r>
              <w:rPr>
                <w:rFonts w:ascii="Arial" w:hAnsi="Arial" w:cs="Arial"/>
                <w:w w:val="112"/>
              </w:rPr>
              <w:t xml:space="preserve"> </w:t>
            </w:r>
            <w:r w:rsidRPr="00EB443F">
              <w:rPr>
                <w:rFonts w:ascii="Arial" w:hAnsi="Arial" w:cs="Arial"/>
                <w:spacing w:val="-3"/>
                <w:w w:val="112"/>
              </w:rPr>
              <w:t>P</w:t>
            </w:r>
            <w:r w:rsidRPr="00EB443F">
              <w:rPr>
                <w:rFonts w:ascii="Arial" w:hAnsi="Arial" w:cs="Arial"/>
                <w:w w:val="112"/>
              </w:rPr>
              <w:t>O</w:t>
            </w:r>
            <w:r w:rsidRPr="00EB443F">
              <w:rPr>
                <w:rFonts w:ascii="Arial" w:hAnsi="Arial" w:cs="Arial"/>
                <w:spacing w:val="10"/>
                <w:w w:val="112"/>
              </w:rPr>
              <w:t>W</w:t>
            </w:r>
            <w:r w:rsidRPr="00EB443F">
              <w:rPr>
                <w:rFonts w:ascii="Arial" w:hAnsi="Arial" w:cs="Arial"/>
                <w:spacing w:val="-1"/>
                <w:w w:val="112"/>
              </w:rPr>
              <w:t>E</w:t>
            </w:r>
            <w:r w:rsidRPr="00EB443F">
              <w:rPr>
                <w:rFonts w:ascii="Arial" w:hAnsi="Arial" w:cs="Arial"/>
                <w:w w:val="112"/>
              </w:rPr>
              <w:t xml:space="preserve">R </w:t>
            </w:r>
            <w:r w:rsidRPr="00EB443F">
              <w:rPr>
                <w:rFonts w:ascii="Arial" w:hAnsi="Arial" w:cs="Arial"/>
                <w:spacing w:val="2"/>
              </w:rPr>
              <w:t>F</w:t>
            </w:r>
            <w:r w:rsidRPr="00EB443F">
              <w:rPr>
                <w:rFonts w:ascii="Arial" w:hAnsi="Arial" w:cs="Arial"/>
                <w:spacing w:val="-3"/>
              </w:rPr>
              <w:t>A</w:t>
            </w:r>
            <w:r w:rsidRPr="00EB443F">
              <w:rPr>
                <w:rFonts w:ascii="Arial" w:hAnsi="Arial" w:cs="Arial"/>
                <w:spacing w:val="3"/>
              </w:rPr>
              <w:t>C</w:t>
            </w:r>
            <w:r w:rsidRPr="00EB443F">
              <w:rPr>
                <w:rFonts w:ascii="Arial" w:hAnsi="Arial" w:cs="Arial"/>
                <w:spacing w:val="-2"/>
              </w:rPr>
              <w:t>T</w:t>
            </w:r>
            <w:r w:rsidRPr="00EB443F">
              <w:rPr>
                <w:rFonts w:ascii="Arial" w:hAnsi="Arial" w:cs="Arial"/>
              </w:rPr>
              <w:t>OR /</w:t>
            </w:r>
            <w:r w:rsidRPr="00EB443F">
              <w:rPr>
                <w:rFonts w:ascii="Arial" w:hAnsi="Arial" w:cs="Arial"/>
                <w:spacing w:val="8"/>
              </w:rPr>
              <w:t xml:space="preserve"> </w:t>
            </w:r>
            <w:r w:rsidRPr="00EB443F">
              <w:rPr>
                <w:rFonts w:ascii="Arial" w:hAnsi="Arial" w:cs="Arial"/>
                <w:w w:val="113"/>
              </w:rPr>
              <w:t>P</w:t>
            </w:r>
            <w:r w:rsidRPr="00EB443F">
              <w:rPr>
                <w:rFonts w:ascii="Arial" w:hAnsi="Arial" w:cs="Arial"/>
                <w:spacing w:val="2"/>
                <w:w w:val="113"/>
              </w:rPr>
              <w:t>O</w:t>
            </w:r>
            <w:r w:rsidRPr="00EB443F">
              <w:rPr>
                <w:rFonts w:ascii="Arial" w:hAnsi="Arial" w:cs="Arial"/>
                <w:w w:val="113"/>
              </w:rPr>
              <w:t>OR</w:t>
            </w:r>
            <w:r w:rsidRPr="00EB443F">
              <w:rPr>
                <w:rFonts w:ascii="Arial" w:hAnsi="Arial" w:cs="Arial"/>
                <w:spacing w:val="6"/>
                <w:w w:val="113"/>
              </w:rPr>
              <w:t xml:space="preserve"> </w:t>
            </w:r>
            <w:r w:rsidRPr="00EB443F">
              <w:rPr>
                <w:rFonts w:ascii="Arial" w:hAnsi="Arial" w:cs="Arial"/>
                <w:spacing w:val="3"/>
              </w:rPr>
              <w:t>L</w:t>
            </w:r>
            <w:r w:rsidRPr="00EB443F">
              <w:rPr>
                <w:rFonts w:ascii="Arial" w:hAnsi="Arial" w:cs="Arial"/>
              </w:rPr>
              <w:t>OAD</w:t>
            </w:r>
            <w:r w:rsidRPr="00EB443F">
              <w:rPr>
                <w:rFonts w:ascii="Arial" w:hAnsi="Arial" w:cs="Arial"/>
                <w:spacing w:val="14"/>
              </w:rPr>
              <w:t xml:space="preserve"> </w:t>
            </w:r>
            <w:r w:rsidRPr="00EB443F">
              <w:rPr>
                <w:rFonts w:ascii="Arial" w:hAnsi="Arial" w:cs="Arial"/>
                <w:spacing w:val="2"/>
              </w:rPr>
              <w:t>F</w:t>
            </w:r>
            <w:r w:rsidRPr="00EB443F">
              <w:rPr>
                <w:rFonts w:ascii="Arial" w:hAnsi="Arial" w:cs="Arial"/>
                <w:spacing w:val="-3"/>
              </w:rPr>
              <w:t>A</w:t>
            </w:r>
            <w:r w:rsidRPr="00EB443F">
              <w:rPr>
                <w:rFonts w:ascii="Arial" w:hAnsi="Arial" w:cs="Arial"/>
                <w:spacing w:val="5"/>
              </w:rPr>
              <w:t>C</w:t>
            </w:r>
            <w:r w:rsidRPr="00EB443F">
              <w:rPr>
                <w:rFonts w:ascii="Arial" w:hAnsi="Arial" w:cs="Arial"/>
                <w:spacing w:val="-2"/>
              </w:rPr>
              <w:t>T</w:t>
            </w:r>
            <w:r w:rsidRPr="00EB443F">
              <w:rPr>
                <w:rFonts w:ascii="Arial" w:hAnsi="Arial" w:cs="Arial"/>
                <w:spacing w:val="4"/>
              </w:rPr>
              <w:t>O</w:t>
            </w:r>
            <w:r w:rsidRPr="00EB443F">
              <w:rPr>
                <w:rFonts w:ascii="Arial" w:hAnsi="Arial" w:cs="Arial"/>
              </w:rPr>
              <w:t xml:space="preserve">R </w:t>
            </w:r>
            <w:r w:rsidRPr="00EB443F">
              <w:rPr>
                <w:rFonts w:ascii="Arial" w:hAnsi="Arial" w:cs="Arial"/>
                <w:spacing w:val="-1"/>
                <w:w w:val="113"/>
              </w:rPr>
              <w:t>E</w:t>
            </w:r>
            <w:r w:rsidRPr="00EB443F">
              <w:rPr>
                <w:rFonts w:ascii="Arial" w:hAnsi="Arial" w:cs="Arial"/>
                <w:spacing w:val="2"/>
                <w:w w:val="103"/>
              </w:rPr>
              <w:t>T</w:t>
            </w:r>
            <w:r w:rsidRPr="00EB443F">
              <w:rPr>
                <w:rFonts w:ascii="Arial" w:hAnsi="Arial" w:cs="Arial"/>
                <w:w w:val="112"/>
              </w:rPr>
              <w:t xml:space="preserve">C </w:t>
            </w:r>
            <w:r w:rsidRPr="00EB443F">
              <w:rPr>
                <w:rFonts w:ascii="Arial" w:hAnsi="Arial" w:cs="Arial"/>
              </w:rPr>
              <w:t>(AC</w:t>
            </w:r>
            <w:r w:rsidRPr="00EB443F">
              <w:rPr>
                <w:rFonts w:ascii="Arial" w:hAnsi="Arial" w:cs="Arial"/>
                <w:spacing w:val="-1"/>
              </w:rPr>
              <w:t>E</w:t>
            </w:r>
            <w:r w:rsidRPr="00EB443F">
              <w:rPr>
                <w:rFonts w:ascii="Arial" w:hAnsi="Arial" w:cs="Arial"/>
                <w:spacing w:val="3"/>
              </w:rPr>
              <w:t>R</w:t>
            </w:r>
            <w:r w:rsidRPr="00EB443F">
              <w:rPr>
                <w:rFonts w:ascii="Arial" w:hAnsi="Arial" w:cs="Arial"/>
              </w:rPr>
              <w:t>TA</w:t>
            </w:r>
            <w:r w:rsidRPr="00EB443F">
              <w:rPr>
                <w:rFonts w:ascii="Arial" w:hAnsi="Arial" w:cs="Arial"/>
                <w:spacing w:val="-1"/>
              </w:rPr>
              <w:t>I</w:t>
            </w:r>
            <w:r w:rsidRPr="00EB443F">
              <w:rPr>
                <w:rFonts w:ascii="Arial" w:hAnsi="Arial" w:cs="Arial"/>
                <w:spacing w:val="3"/>
              </w:rPr>
              <w:t>N</w:t>
            </w:r>
            <w:r w:rsidRPr="00EB443F">
              <w:rPr>
                <w:rFonts w:ascii="Arial" w:hAnsi="Arial" w:cs="Arial"/>
                <w:spacing w:val="-1"/>
              </w:rPr>
              <w:t>E</w:t>
            </w:r>
            <w:r w:rsidRPr="00EB443F">
              <w:rPr>
                <w:rFonts w:ascii="Arial" w:hAnsi="Arial" w:cs="Arial"/>
              </w:rPr>
              <w:t>D</w:t>
            </w:r>
            <w:r w:rsidRPr="00EB443F">
              <w:rPr>
                <w:rFonts w:ascii="Arial" w:hAnsi="Arial" w:cs="Arial"/>
                <w:spacing w:val="44"/>
              </w:rPr>
              <w:t xml:space="preserve"> </w:t>
            </w:r>
            <w:r w:rsidRPr="00EB443F">
              <w:rPr>
                <w:rFonts w:ascii="Arial" w:hAnsi="Arial" w:cs="Arial"/>
              </w:rPr>
              <w:t>F</w:t>
            </w:r>
            <w:r w:rsidRPr="00EB443F">
              <w:rPr>
                <w:rFonts w:ascii="Arial" w:hAnsi="Arial" w:cs="Arial"/>
                <w:spacing w:val="1"/>
              </w:rPr>
              <w:t>R</w:t>
            </w:r>
            <w:r w:rsidRPr="00EB443F">
              <w:rPr>
                <w:rFonts w:ascii="Arial" w:hAnsi="Arial" w:cs="Arial"/>
                <w:spacing w:val="4"/>
              </w:rPr>
              <w:t>O</w:t>
            </w:r>
            <w:r w:rsidRPr="00EB443F">
              <w:rPr>
                <w:rFonts w:ascii="Arial" w:hAnsi="Arial" w:cs="Arial"/>
              </w:rPr>
              <w:t>M</w:t>
            </w:r>
            <w:r w:rsidRPr="00EB443F">
              <w:rPr>
                <w:rFonts w:ascii="Arial" w:hAnsi="Arial" w:cs="Arial"/>
                <w:spacing w:val="32"/>
              </w:rPr>
              <w:t xml:space="preserve"> </w:t>
            </w:r>
            <w:r w:rsidRPr="00EB443F">
              <w:rPr>
                <w:rFonts w:ascii="Arial" w:hAnsi="Arial" w:cs="Arial"/>
              </w:rPr>
              <w:t>T</w:t>
            </w:r>
            <w:r w:rsidRPr="00EB443F">
              <w:rPr>
                <w:rFonts w:ascii="Arial" w:hAnsi="Arial" w:cs="Arial"/>
                <w:spacing w:val="1"/>
              </w:rPr>
              <w:t>H</w:t>
            </w:r>
            <w:r w:rsidRPr="00EB443F">
              <w:rPr>
                <w:rFonts w:ascii="Arial" w:hAnsi="Arial" w:cs="Arial"/>
              </w:rPr>
              <w:t>E</w:t>
            </w:r>
            <w:r w:rsidRPr="00EB443F">
              <w:rPr>
                <w:rFonts w:ascii="Arial" w:hAnsi="Arial" w:cs="Arial"/>
                <w:spacing w:val="16"/>
              </w:rPr>
              <w:t xml:space="preserve"> </w:t>
            </w:r>
            <w:r w:rsidRPr="00EB443F">
              <w:rPr>
                <w:rFonts w:ascii="Arial" w:hAnsi="Arial" w:cs="Arial"/>
              </w:rPr>
              <w:t>E</w:t>
            </w:r>
            <w:r w:rsidRPr="00EB443F">
              <w:rPr>
                <w:rFonts w:ascii="Arial" w:hAnsi="Arial" w:cs="Arial"/>
                <w:spacing w:val="-1"/>
              </w:rPr>
              <w:t>L</w:t>
            </w:r>
            <w:r w:rsidRPr="00EB443F">
              <w:rPr>
                <w:rFonts w:ascii="Arial" w:hAnsi="Arial" w:cs="Arial"/>
                <w:spacing w:val="3"/>
              </w:rPr>
              <w:t>E</w:t>
            </w:r>
            <w:r w:rsidRPr="00EB443F">
              <w:rPr>
                <w:rFonts w:ascii="Arial" w:hAnsi="Arial" w:cs="Arial"/>
              </w:rPr>
              <w:t>C</w:t>
            </w:r>
            <w:r w:rsidRPr="00EB443F">
              <w:rPr>
                <w:rFonts w:ascii="Arial" w:hAnsi="Arial" w:cs="Arial"/>
                <w:spacing w:val="1"/>
              </w:rPr>
              <w:t>R</w:t>
            </w:r>
            <w:r w:rsidRPr="00EB443F">
              <w:rPr>
                <w:rFonts w:ascii="Arial" w:hAnsi="Arial" w:cs="Arial"/>
                <w:spacing w:val="-1"/>
              </w:rPr>
              <w:t>I</w:t>
            </w:r>
            <w:r w:rsidRPr="00EB443F">
              <w:rPr>
                <w:rFonts w:ascii="Arial" w:hAnsi="Arial" w:cs="Arial"/>
                <w:spacing w:val="1"/>
              </w:rPr>
              <w:t>C</w:t>
            </w:r>
            <w:r w:rsidRPr="00EB443F">
              <w:rPr>
                <w:rFonts w:ascii="Arial" w:hAnsi="Arial" w:cs="Arial"/>
              </w:rPr>
              <w:t>I</w:t>
            </w:r>
            <w:r w:rsidRPr="00EB443F">
              <w:rPr>
                <w:rFonts w:ascii="Arial" w:hAnsi="Arial" w:cs="Arial"/>
                <w:spacing w:val="2"/>
              </w:rPr>
              <w:t>T</w:t>
            </w:r>
            <w:r w:rsidRPr="00EB443F">
              <w:rPr>
                <w:rFonts w:ascii="Arial" w:hAnsi="Arial" w:cs="Arial"/>
              </w:rPr>
              <w:t>Y</w:t>
            </w:r>
            <w:r w:rsidRPr="00EB443F">
              <w:rPr>
                <w:rFonts w:ascii="Arial" w:hAnsi="Arial" w:cs="Arial"/>
                <w:spacing w:val="40"/>
              </w:rPr>
              <w:t xml:space="preserve"> </w:t>
            </w:r>
            <w:r w:rsidRPr="00EB443F">
              <w:rPr>
                <w:rFonts w:ascii="Arial" w:hAnsi="Arial" w:cs="Arial"/>
              </w:rPr>
              <w:t>B</w:t>
            </w:r>
            <w:r w:rsidRPr="00EB443F">
              <w:rPr>
                <w:rFonts w:ascii="Arial" w:hAnsi="Arial" w:cs="Arial"/>
                <w:spacing w:val="-1"/>
              </w:rPr>
              <w:t>I</w:t>
            </w:r>
            <w:r w:rsidRPr="00EB443F">
              <w:rPr>
                <w:rFonts w:ascii="Arial" w:hAnsi="Arial" w:cs="Arial"/>
                <w:spacing w:val="4"/>
              </w:rPr>
              <w:t>L</w:t>
            </w:r>
            <w:r w:rsidRPr="00EB443F">
              <w:rPr>
                <w:rFonts w:ascii="Arial" w:hAnsi="Arial" w:cs="Arial"/>
              </w:rPr>
              <w:t xml:space="preserve">LS </w:t>
            </w:r>
            <w:r w:rsidRPr="00EB443F">
              <w:rPr>
                <w:rFonts w:ascii="Arial" w:hAnsi="Arial" w:cs="Arial"/>
                <w:w w:val="111"/>
              </w:rPr>
              <w:t>O</w:t>
            </w:r>
            <w:r w:rsidRPr="00EB443F">
              <w:rPr>
                <w:rFonts w:ascii="Arial" w:hAnsi="Arial" w:cs="Arial"/>
                <w:w w:val="113"/>
              </w:rPr>
              <w:t xml:space="preserve">F </w:t>
            </w:r>
            <w:r w:rsidRPr="00EB443F">
              <w:rPr>
                <w:rFonts w:ascii="Arial" w:hAnsi="Arial" w:cs="Arial"/>
                <w:spacing w:val="-3"/>
                <w:w w:val="95"/>
              </w:rPr>
              <w:t>A</w:t>
            </w:r>
            <w:r w:rsidRPr="00EB443F">
              <w:rPr>
                <w:rFonts w:ascii="Arial" w:hAnsi="Arial" w:cs="Arial"/>
                <w:w w:val="124"/>
              </w:rPr>
              <w:t>P</w:t>
            </w:r>
            <w:r w:rsidRPr="00EB443F">
              <w:rPr>
                <w:rFonts w:ascii="Arial" w:hAnsi="Arial" w:cs="Arial"/>
                <w:spacing w:val="3"/>
                <w:w w:val="112"/>
              </w:rPr>
              <w:t>R</w:t>
            </w:r>
            <w:r w:rsidRPr="00EB443F">
              <w:rPr>
                <w:rFonts w:ascii="Arial" w:hAnsi="Arial" w:cs="Arial"/>
                <w:w w:val="86"/>
              </w:rPr>
              <w:t>I</w:t>
            </w:r>
            <w:r w:rsidRPr="00EB443F">
              <w:rPr>
                <w:rFonts w:ascii="Arial" w:hAnsi="Arial" w:cs="Arial"/>
                <w:spacing w:val="-1"/>
                <w:w w:val="94"/>
              </w:rPr>
              <w:t>L</w:t>
            </w:r>
            <w:r w:rsidRPr="00EB443F">
              <w:rPr>
                <w:rFonts w:ascii="Arial" w:hAnsi="Arial" w:cs="Arial"/>
                <w:spacing w:val="2"/>
                <w:w w:val="103"/>
              </w:rPr>
              <w:t>/</w:t>
            </w:r>
            <w:r w:rsidRPr="00EB443F">
              <w:rPr>
                <w:rFonts w:ascii="Arial" w:hAnsi="Arial" w:cs="Arial"/>
                <w:spacing w:val="1"/>
                <w:w w:val="97"/>
              </w:rPr>
              <w:t>M</w:t>
            </w:r>
            <w:r w:rsidRPr="00EB443F">
              <w:rPr>
                <w:rFonts w:ascii="Arial" w:hAnsi="Arial" w:cs="Arial"/>
                <w:w w:val="95"/>
              </w:rPr>
              <w:t>AY</w:t>
            </w:r>
            <w:r w:rsidRPr="00EB443F">
              <w:rPr>
                <w:rFonts w:ascii="Arial" w:hAnsi="Arial" w:cs="Arial"/>
                <w:w w:val="103"/>
              </w:rPr>
              <w:t>/</w:t>
            </w:r>
            <w:r w:rsidRPr="00EB443F">
              <w:rPr>
                <w:rFonts w:ascii="Arial" w:hAnsi="Arial" w:cs="Arial"/>
                <w:spacing w:val="2"/>
                <w:w w:val="133"/>
              </w:rPr>
              <w:t>J</w:t>
            </w:r>
            <w:r w:rsidRPr="00EB443F">
              <w:rPr>
                <w:rFonts w:ascii="Arial" w:hAnsi="Arial" w:cs="Arial"/>
                <w:w w:val="103"/>
              </w:rPr>
              <w:t>UN</w:t>
            </w:r>
            <w:r w:rsidRPr="00EB443F">
              <w:rPr>
                <w:rFonts w:ascii="Arial" w:hAnsi="Arial" w:cs="Arial"/>
                <w:w w:val="113"/>
              </w:rPr>
              <w:t>E</w:t>
            </w:r>
            <w:r w:rsidRPr="00EB443F">
              <w:rPr>
                <w:rFonts w:ascii="Arial" w:hAnsi="Arial" w:cs="Arial"/>
                <w:w w:val="103"/>
              </w:rPr>
              <w:t>/</w:t>
            </w:r>
            <w:r w:rsidRPr="00EB443F">
              <w:rPr>
                <w:rFonts w:ascii="Arial" w:hAnsi="Arial" w:cs="Arial"/>
                <w:spacing w:val="2"/>
                <w:w w:val="133"/>
              </w:rPr>
              <w:t>J</w:t>
            </w:r>
            <w:r w:rsidRPr="00EB443F">
              <w:rPr>
                <w:rFonts w:ascii="Arial" w:hAnsi="Arial" w:cs="Arial"/>
                <w:spacing w:val="1"/>
                <w:w w:val="103"/>
              </w:rPr>
              <w:t>U</w:t>
            </w:r>
            <w:r w:rsidRPr="00EB443F">
              <w:rPr>
                <w:rFonts w:ascii="Arial" w:hAnsi="Arial" w:cs="Arial"/>
                <w:w w:val="94"/>
              </w:rPr>
              <w:t>L</w:t>
            </w:r>
            <w:r w:rsidRPr="00EB443F">
              <w:rPr>
                <w:rFonts w:ascii="Arial" w:hAnsi="Arial" w:cs="Arial"/>
                <w:spacing w:val="-1"/>
                <w:w w:val="95"/>
              </w:rPr>
              <w:t>Y</w:t>
            </w:r>
            <w:r w:rsidRPr="00EB443F">
              <w:rPr>
                <w:rFonts w:ascii="Arial" w:hAnsi="Arial" w:cs="Arial"/>
                <w:w w:val="103"/>
              </w:rPr>
              <w:t>)</w:t>
            </w:r>
            <w:r>
              <w:rPr>
                <w:rFonts w:ascii="Arial" w:hAnsi="Arial" w:cs="Arial"/>
                <w:w w:val="103"/>
              </w:rPr>
              <w:t xml:space="preserve"> </w:t>
            </w:r>
            <w:r w:rsidRPr="00EB443F">
              <w:rPr>
                <w:rFonts w:ascii="Arial" w:hAnsi="Arial" w:cs="Arial"/>
                <w:spacing w:val="-3"/>
              </w:rPr>
              <w:t>A</w:t>
            </w:r>
            <w:r w:rsidRPr="00EB443F">
              <w:rPr>
                <w:rFonts w:ascii="Arial" w:hAnsi="Arial" w:cs="Arial"/>
                <w:spacing w:val="3"/>
              </w:rPr>
              <w:t>D</w:t>
            </w:r>
            <w:r w:rsidRPr="00EB443F">
              <w:rPr>
                <w:rFonts w:ascii="Arial" w:hAnsi="Arial" w:cs="Arial"/>
              </w:rPr>
              <w:t>D</w:t>
            </w:r>
            <w:r w:rsidRPr="00EB443F">
              <w:rPr>
                <w:rFonts w:ascii="Arial" w:hAnsi="Arial" w:cs="Arial"/>
                <w:spacing w:val="2"/>
              </w:rPr>
              <w:t>I</w:t>
            </w:r>
            <w:r w:rsidRPr="00EB443F">
              <w:rPr>
                <w:rFonts w:ascii="Arial" w:hAnsi="Arial" w:cs="Arial"/>
                <w:spacing w:val="-2"/>
              </w:rPr>
              <w:t>T</w:t>
            </w:r>
            <w:r w:rsidRPr="00EB443F">
              <w:rPr>
                <w:rFonts w:ascii="Arial" w:hAnsi="Arial" w:cs="Arial"/>
                <w:spacing w:val="-1"/>
              </w:rPr>
              <w:t>I</w:t>
            </w:r>
            <w:r w:rsidRPr="00EB443F">
              <w:rPr>
                <w:rFonts w:ascii="Arial" w:hAnsi="Arial" w:cs="Arial"/>
              </w:rPr>
              <w:t>O</w:t>
            </w:r>
            <w:r w:rsidRPr="00EB443F">
              <w:rPr>
                <w:rFonts w:ascii="Arial" w:hAnsi="Arial" w:cs="Arial"/>
                <w:spacing w:val="5"/>
              </w:rPr>
              <w:t>N</w:t>
            </w:r>
            <w:r w:rsidRPr="00EB443F">
              <w:rPr>
                <w:rFonts w:ascii="Arial" w:hAnsi="Arial" w:cs="Arial"/>
                <w:spacing w:val="-3"/>
              </w:rPr>
              <w:t>A</w:t>
            </w:r>
            <w:r w:rsidRPr="00EB443F">
              <w:rPr>
                <w:rFonts w:ascii="Arial" w:hAnsi="Arial" w:cs="Arial"/>
              </w:rPr>
              <w:t>L</w:t>
            </w:r>
            <w:r w:rsidRPr="00EB443F">
              <w:rPr>
                <w:rFonts w:ascii="Arial" w:hAnsi="Arial" w:cs="Arial"/>
                <w:spacing w:val="3"/>
              </w:rPr>
              <w:t xml:space="preserve"> </w:t>
            </w:r>
            <w:r w:rsidRPr="00EB443F">
              <w:rPr>
                <w:rFonts w:ascii="Arial" w:hAnsi="Arial" w:cs="Arial"/>
              </w:rPr>
              <w:t>E</w:t>
            </w:r>
            <w:r w:rsidRPr="00EB443F">
              <w:rPr>
                <w:rFonts w:ascii="Arial" w:hAnsi="Arial" w:cs="Arial"/>
                <w:spacing w:val="3"/>
              </w:rPr>
              <w:t>L</w:t>
            </w:r>
            <w:r w:rsidRPr="00EB443F">
              <w:rPr>
                <w:rFonts w:ascii="Arial" w:hAnsi="Arial" w:cs="Arial"/>
              </w:rPr>
              <w:t>E</w:t>
            </w:r>
            <w:r w:rsidRPr="00EB443F">
              <w:rPr>
                <w:rFonts w:ascii="Arial" w:hAnsi="Arial" w:cs="Arial"/>
                <w:spacing w:val="1"/>
              </w:rPr>
              <w:t>C</w:t>
            </w:r>
            <w:r w:rsidRPr="00EB443F">
              <w:rPr>
                <w:rFonts w:ascii="Arial" w:hAnsi="Arial" w:cs="Arial"/>
                <w:spacing w:val="-2"/>
              </w:rPr>
              <w:t>T</w:t>
            </w:r>
            <w:r w:rsidRPr="00EB443F">
              <w:rPr>
                <w:rFonts w:ascii="Arial" w:hAnsi="Arial" w:cs="Arial"/>
                <w:spacing w:val="3"/>
              </w:rPr>
              <w:t>R</w:t>
            </w:r>
            <w:r w:rsidRPr="00EB443F">
              <w:rPr>
                <w:rFonts w:ascii="Arial" w:hAnsi="Arial" w:cs="Arial"/>
                <w:spacing w:val="-1"/>
              </w:rPr>
              <w:t>I</w:t>
            </w:r>
            <w:r w:rsidRPr="00EB443F">
              <w:rPr>
                <w:rFonts w:ascii="Arial" w:hAnsi="Arial" w:cs="Arial"/>
                <w:spacing w:val="1"/>
              </w:rPr>
              <w:t>C</w:t>
            </w:r>
            <w:r w:rsidRPr="00EB443F">
              <w:rPr>
                <w:rFonts w:ascii="Arial" w:hAnsi="Arial" w:cs="Arial"/>
                <w:spacing w:val="3"/>
              </w:rPr>
              <w:t>A</w:t>
            </w:r>
            <w:r w:rsidRPr="00EB443F">
              <w:rPr>
                <w:rFonts w:ascii="Arial" w:hAnsi="Arial" w:cs="Arial"/>
              </w:rPr>
              <w:t xml:space="preserve">L </w:t>
            </w:r>
            <w:r w:rsidRPr="00EB443F">
              <w:rPr>
                <w:rFonts w:ascii="Arial" w:hAnsi="Arial" w:cs="Arial"/>
                <w:spacing w:val="8"/>
              </w:rPr>
              <w:t xml:space="preserve"> </w:t>
            </w:r>
            <w:r w:rsidRPr="00EB443F">
              <w:rPr>
                <w:rFonts w:ascii="Arial" w:hAnsi="Arial" w:cs="Arial"/>
              </w:rPr>
              <w:t>LOAD</w:t>
            </w:r>
            <w:r w:rsidRPr="00EB443F">
              <w:rPr>
                <w:rFonts w:ascii="Arial" w:hAnsi="Arial" w:cs="Arial"/>
                <w:spacing w:val="16"/>
              </w:rPr>
              <w:t xml:space="preserve"> </w:t>
            </w:r>
            <w:r w:rsidRPr="00EB443F">
              <w:rPr>
                <w:rFonts w:ascii="Arial" w:hAnsi="Arial" w:cs="Arial"/>
                <w:w w:val="112"/>
              </w:rPr>
              <w:t>R</w:t>
            </w:r>
            <w:r w:rsidRPr="00EB443F">
              <w:rPr>
                <w:rFonts w:ascii="Arial" w:hAnsi="Arial" w:cs="Arial"/>
                <w:spacing w:val="-1"/>
                <w:w w:val="113"/>
              </w:rPr>
              <w:t>E</w:t>
            </w:r>
            <w:r w:rsidRPr="00EB443F">
              <w:rPr>
                <w:rFonts w:ascii="Arial" w:hAnsi="Arial" w:cs="Arial"/>
                <w:w w:val="111"/>
              </w:rPr>
              <w:t>Q</w:t>
            </w:r>
            <w:r w:rsidRPr="00EB443F">
              <w:rPr>
                <w:rFonts w:ascii="Arial" w:hAnsi="Arial" w:cs="Arial"/>
                <w:spacing w:val="5"/>
                <w:w w:val="103"/>
              </w:rPr>
              <w:t>U</w:t>
            </w:r>
            <w:r w:rsidRPr="00EB443F">
              <w:rPr>
                <w:rFonts w:ascii="Arial" w:hAnsi="Arial" w:cs="Arial"/>
                <w:spacing w:val="-1"/>
                <w:w w:val="86"/>
              </w:rPr>
              <w:t>I</w:t>
            </w:r>
            <w:r w:rsidRPr="00EB443F">
              <w:rPr>
                <w:rFonts w:ascii="Arial" w:hAnsi="Arial" w:cs="Arial"/>
                <w:spacing w:val="1"/>
                <w:w w:val="112"/>
              </w:rPr>
              <w:t>R</w:t>
            </w:r>
            <w:r w:rsidRPr="00EB443F">
              <w:rPr>
                <w:rFonts w:ascii="Arial" w:hAnsi="Arial" w:cs="Arial"/>
                <w:spacing w:val="-1"/>
                <w:w w:val="113"/>
              </w:rPr>
              <w:t>E</w:t>
            </w:r>
            <w:r w:rsidRPr="00EB443F">
              <w:rPr>
                <w:rFonts w:ascii="Arial" w:hAnsi="Arial" w:cs="Arial"/>
                <w:w w:val="103"/>
              </w:rPr>
              <w:t>D</w:t>
            </w:r>
            <w:r w:rsidRPr="00EB443F">
              <w:rPr>
                <w:rFonts w:ascii="Arial" w:hAnsi="Arial" w:cs="Arial"/>
                <w:spacing w:val="9"/>
              </w:rPr>
              <w:t xml:space="preserve"> </w:t>
            </w:r>
            <w:r w:rsidRPr="00EB443F">
              <w:rPr>
                <w:rFonts w:ascii="Arial" w:hAnsi="Arial" w:cs="Arial"/>
                <w:spacing w:val="3"/>
              </w:rPr>
              <w:t>(</w:t>
            </w:r>
            <w:r w:rsidRPr="00EB443F">
              <w:rPr>
                <w:rFonts w:ascii="Arial" w:hAnsi="Arial" w:cs="Arial"/>
                <w:spacing w:val="-1"/>
              </w:rPr>
              <w:t>I</w:t>
            </w:r>
            <w:r w:rsidRPr="00EB443F">
              <w:rPr>
                <w:rFonts w:ascii="Arial" w:hAnsi="Arial" w:cs="Arial"/>
              </w:rPr>
              <w:t>F</w:t>
            </w:r>
            <w:r w:rsidRPr="00EB443F">
              <w:rPr>
                <w:rFonts w:ascii="Arial" w:hAnsi="Arial" w:cs="Arial"/>
                <w:spacing w:val="13"/>
              </w:rPr>
              <w:t xml:space="preserve"> </w:t>
            </w:r>
            <w:r w:rsidRPr="00EB443F">
              <w:rPr>
                <w:rFonts w:ascii="Arial" w:hAnsi="Arial" w:cs="Arial"/>
                <w:spacing w:val="-1"/>
              </w:rPr>
              <w:t>A</w:t>
            </w:r>
            <w:r w:rsidRPr="00EB443F">
              <w:rPr>
                <w:rFonts w:ascii="Arial" w:hAnsi="Arial" w:cs="Arial"/>
                <w:spacing w:val="3"/>
              </w:rPr>
              <w:t>N</w:t>
            </w:r>
            <w:r w:rsidRPr="00EB443F">
              <w:rPr>
                <w:rFonts w:ascii="Arial" w:hAnsi="Arial" w:cs="Arial"/>
                <w:spacing w:val="-1"/>
              </w:rPr>
              <w:t>Y</w:t>
            </w:r>
            <w:r w:rsidRPr="00EB443F">
              <w:rPr>
                <w:rFonts w:ascii="Arial" w:hAnsi="Arial" w:cs="Arial"/>
              </w:rPr>
              <w:t>)</w:t>
            </w:r>
          </w:p>
        </w:tc>
        <w:tc>
          <w:tcPr>
            <w:tcW w:w="1276" w:type="dxa"/>
            <w:tcBorders>
              <w:top w:val="single" w:sz="4" w:space="0" w:color="000000"/>
              <w:left w:val="single" w:sz="5" w:space="0" w:color="000000"/>
              <w:bottom w:val="single" w:sz="5" w:space="0" w:color="000000"/>
              <w:right w:val="single" w:sz="4" w:space="0" w:color="000000"/>
            </w:tcBorders>
            <w:vAlign w:val="center"/>
          </w:tcPr>
          <w:p w:rsidR="00B4045F" w:rsidRPr="00EB443F" w:rsidRDefault="00B4045F" w:rsidP="00162F4B">
            <w:pPr>
              <w:rPr>
                <w:rFonts w:ascii="Arial" w:hAnsi="Arial" w:cs="Arial"/>
              </w:rPr>
            </w:pPr>
          </w:p>
          <w:p w:rsidR="00B4045F" w:rsidRPr="00EB443F" w:rsidRDefault="00B4045F" w:rsidP="00162F4B">
            <w:pPr>
              <w:rPr>
                <w:rFonts w:ascii="Arial" w:hAnsi="Arial" w:cs="Arial"/>
              </w:rPr>
            </w:pPr>
          </w:p>
          <w:p w:rsidR="00B4045F" w:rsidRPr="00EB443F" w:rsidRDefault="00B4045F" w:rsidP="00162F4B">
            <w:pPr>
              <w:rPr>
                <w:rFonts w:ascii="Arial" w:hAnsi="Arial" w:cs="Arial"/>
              </w:rPr>
            </w:pPr>
          </w:p>
          <w:p w:rsidR="00B4045F" w:rsidRPr="00EB443F" w:rsidRDefault="00B4045F" w:rsidP="00162F4B">
            <w:pPr>
              <w:rPr>
                <w:rFonts w:ascii="Arial" w:hAnsi="Arial" w:cs="Arial"/>
              </w:rPr>
            </w:pPr>
            <w:r w:rsidRPr="00EB443F">
              <w:rPr>
                <w:rFonts w:ascii="Arial" w:hAnsi="Arial" w:cs="Arial"/>
              </w:rPr>
              <w:t>Y</w:t>
            </w:r>
            <w:r w:rsidRPr="00EB443F">
              <w:rPr>
                <w:rFonts w:ascii="Arial" w:hAnsi="Arial" w:cs="Arial"/>
                <w:spacing w:val="3"/>
              </w:rPr>
              <w:t>E</w:t>
            </w:r>
            <w:r w:rsidRPr="00EB443F">
              <w:rPr>
                <w:rFonts w:ascii="Arial" w:hAnsi="Arial" w:cs="Arial"/>
              </w:rPr>
              <w:t>S</w:t>
            </w:r>
            <w:r w:rsidRPr="00EB443F">
              <w:rPr>
                <w:rFonts w:ascii="Arial" w:hAnsi="Arial" w:cs="Arial"/>
                <w:spacing w:val="38"/>
              </w:rPr>
              <w:t xml:space="preserve"> </w:t>
            </w:r>
            <w:r w:rsidRPr="00EB443F">
              <w:rPr>
                <w:rFonts w:ascii="Arial" w:hAnsi="Arial" w:cs="Arial"/>
              </w:rPr>
              <w:t>/</w:t>
            </w:r>
            <w:r w:rsidRPr="00EB443F">
              <w:rPr>
                <w:rFonts w:ascii="Arial" w:hAnsi="Arial" w:cs="Arial"/>
                <w:spacing w:val="7"/>
              </w:rPr>
              <w:t xml:space="preserve"> </w:t>
            </w:r>
            <w:r w:rsidRPr="00EB443F">
              <w:rPr>
                <w:rFonts w:ascii="Arial" w:hAnsi="Arial" w:cs="Arial"/>
                <w:spacing w:val="1"/>
                <w:w w:val="103"/>
              </w:rPr>
              <w:t>N</w:t>
            </w:r>
            <w:r w:rsidRPr="00EB443F">
              <w:rPr>
                <w:rFonts w:ascii="Arial" w:hAnsi="Arial" w:cs="Arial"/>
                <w:w w:val="111"/>
              </w:rPr>
              <w:t>O</w:t>
            </w:r>
          </w:p>
        </w:tc>
        <w:tc>
          <w:tcPr>
            <w:tcW w:w="1417" w:type="dxa"/>
            <w:tcBorders>
              <w:top w:val="single" w:sz="4" w:space="0" w:color="000000"/>
              <w:left w:val="single" w:sz="4" w:space="0" w:color="000000"/>
              <w:bottom w:val="single" w:sz="5" w:space="0" w:color="000000"/>
              <w:right w:val="single" w:sz="5" w:space="0" w:color="000000"/>
            </w:tcBorders>
            <w:vAlign w:val="center"/>
          </w:tcPr>
          <w:p w:rsidR="00B4045F" w:rsidRPr="00EB443F" w:rsidRDefault="00B4045F" w:rsidP="00726B51">
            <w:pPr>
              <w:rPr>
                <w:rFonts w:ascii="Arial" w:hAnsi="Arial" w:cs="Arial"/>
              </w:rPr>
            </w:pPr>
          </w:p>
        </w:tc>
      </w:tr>
      <w:tr w:rsidR="00B4045F" w:rsidRPr="00EB443F" w:rsidTr="00162F4B">
        <w:trPr>
          <w:trHeight w:hRule="exact" w:val="1130"/>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EB443F" w:rsidRDefault="00B4045F" w:rsidP="00162F4B">
            <w:pPr>
              <w:rPr>
                <w:rFonts w:ascii="Arial" w:hAnsi="Arial" w:cs="Arial"/>
              </w:rPr>
            </w:pPr>
            <w:r w:rsidRPr="00EB443F">
              <w:rPr>
                <w:rFonts w:ascii="Arial" w:hAnsi="Arial" w:cs="Arial"/>
                <w:spacing w:val="-1"/>
                <w:w w:val="115"/>
              </w:rPr>
              <w:t>9</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EB443F" w:rsidRDefault="00B4045F" w:rsidP="00162F4B">
            <w:pPr>
              <w:rPr>
                <w:rFonts w:ascii="Arial" w:hAnsi="Arial" w:cs="Arial"/>
              </w:rPr>
            </w:pPr>
            <w:r w:rsidRPr="00EB443F">
              <w:rPr>
                <w:rFonts w:ascii="Arial" w:hAnsi="Arial" w:cs="Arial"/>
                <w:spacing w:val="7"/>
                <w:w w:val="106"/>
              </w:rPr>
              <w:t>W</w:t>
            </w:r>
            <w:r w:rsidRPr="00EB443F">
              <w:rPr>
                <w:rFonts w:ascii="Arial" w:hAnsi="Arial" w:cs="Arial"/>
                <w:spacing w:val="-4"/>
                <w:w w:val="106"/>
              </w:rPr>
              <w:t>H</w:t>
            </w:r>
            <w:r w:rsidRPr="00EB443F">
              <w:rPr>
                <w:rFonts w:ascii="Arial" w:hAnsi="Arial" w:cs="Arial"/>
                <w:w w:val="106"/>
              </w:rPr>
              <w:t>ET</w:t>
            </w:r>
            <w:r w:rsidRPr="00EB443F">
              <w:rPr>
                <w:rFonts w:ascii="Arial" w:hAnsi="Arial" w:cs="Arial"/>
                <w:spacing w:val="-2"/>
                <w:w w:val="106"/>
              </w:rPr>
              <w:t>H</w:t>
            </w:r>
            <w:r w:rsidRPr="00EB443F">
              <w:rPr>
                <w:rFonts w:ascii="Arial" w:hAnsi="Arial" w:cs="Arial"/>
                <w:w w:val="106"/>
              </w:rPr>
              <w:t xml:space="preserve">ER </w:t>
            </w:r>
            <w:r w:rsidRPr="00EB443F">
              <w:rPr>
                <w:rFonts w:ascii="Arial" w:hAnsi="Arial" w:cs="Arial"/>
                <w:spacing w:val="-1"/>
              </w:rPr>
              <w:t>L</w:t>
            </w:r>
            <w:r>
              <w:rPr>
                <w:rFonts w:ascii="Arial" w:hAnsi="Arial" w:cs="Arial"/>
              </w:rPr>
              <w:t>OAD</w:t>
            </w:r>
            <w:r w:rsidRPr="00EB443F">
              <w:rPr>
                <w:rFonts w:ascii="Arial" w:hAnsi="Arial" w:cs="Arial"/>
                <w:spacing w:val="4"/>
              </w:rPr>
              <w:t xml:space="preserve"> I</w:t>
            </w:r>
            <w:r w:rsidRPr="00EB443F">
              <w:rPr>
                <w:rFonts w:ascii="Arial" w:hAnsi="Arial" w:cs="Arial"/>
              </w:rPr>
              <w:t>S</w:t>
            </w:r>
            <w:r>
              <w:rPr>
                <w:rFonts w:ascii="Arial" w:hAnsi="Arial" w:cs="Arial"/>
              </w:rPr>
              <w:t xml:space="preserve"> </w:t>
            </w:r>
            <w:r w:rsidRPr="00EB443F">
              <w:rPr>
                <w:rFonts w:ascii="Arial" w:hAnsi="Arial" w:cs="Arial"/>
                <w:w w:val="103"/>
              </w:rPr>
              <w:t>D</w:t>
            </w:r>
            <w:r w:rsidRPr="00EB443F">
              <w:rPr>
                <w:rFonts w:ascii="Arial" w:hAnsi="Arial" w:cs="Arial"/>
                <w:w w:val="86"/>
              </w:rPr>
              <w:t>I</w:t>
            </w:r>
            <w:r w:rsidRPr="00EB443F">
              <w:rPr>
                <w:rFonts w:ascii="Arial" w:hAnsi="Arial" w:cs="Arial"/>
                <w:w w:val="124"/>
              </w:rPr>
              <w:t>S</w:t>
            </w:r>
            <w:r w:rsidRPr="00EB443F">
              <w:rPr>
                <w:rFonts w:ascii="Arial" w:hAnsi="Arial" w:cs="Arial"/>
                <w:spacing w:val="-2"/>
                <w:w w:val="103"/>
              </w:rPr>
              <w:t>T</w:t>
            </w:r>
            <w:r w:rsidRPr="00EB443F">
              <w:rPr>
                <w:rFonts w:ascii="Arial" w:hAnsi="Arial" w:cs="Arial"/>
                <w:spacing w:val="1"/>
                <w:w w:val="112"/>
              </w:rPr>
              <w:t>R</w:t>
            </w:r>
            <w:r w:rsidRPr="00EB443F">
              <w:rPr>
                <w:rFonts w:ascii="Arial" w:hAnsi="Arial" w:cs="Arial"/>
                <w:spacing w:val="2"/>
                <w:w w:val="86"/>
              </w:rPr>
              <w:t>I</w:t>
            </w:r>
            <w:r w:rsidRPr="00EB443F">
              <w:rPr>
                <w:rFonts w:ascii="Arial" w:hAnsi="Arial" w:cs="Arial"/>
                <w:spacing w:val="-1"/>
                <w:w w:val="103"/>
              </w:rPr>
              <w:t>B</w:t>
            </w:r>
            <w:r w:rsidRPr="00EB443F">
              <w:rPr>
                <w:rFonts w:ascii="Arial" w:hAnsi="Arial" w:cs="Arial"/>
                <w:spacing w:val="3"/>
                <w:w w:val="103"/>
              </w:rPr>
              <w:t>U</w:t>
            </w:r>
            <w:r w:rsidRPr="00EB443F">
              <w:rPr>
                <w:rFonts w:ascii="Arial" w:hAnsi="Arial" w:cs="Arial"/>
                <w:spacing w:val="-2"/>
                <w:w w:val="103"/>
              </w:rPr>
              <w:t>T</w:t>
            </w:r>
            <w:r w:rsidRPr="00EB443F">
              <w:rPr>
                <w:rFonts w:ascii="Arial" w:hAnsi="Arial" w:cs="Arial"/>
                <w:spacing w:val="3"/>
                <w:w w:val="113"/>
              </w:rPr>
              <w:t>E</w:t>
            </w:r>
            <w:r w:rsidRPr="00EB443F">
              <w:rPr>
                <w:rFonts w:ascii="Arial" w:hAnsi="Arial" w:cs="Arial"/>
                <w:w w:val="103"/>
              </w:rPr>
              <w:t>D</w:t>
            </w:r>
            <w:r>
              <w:rPr>
                <w:rFonts w:ascii="Arial" w:hAnsi="Arial" w:cs="Arial"/>
                <w:w w:val="103"/>
              </w:rPr>
              <w:t xml:space="preserve"> </w:t>
            </w:r>
            <w:r>
              <w:rPr>
                <w:rFonts w:ascii="Arial" w:hAnsi="Arial" w:cs="Arial"/>
              </w:rPr>
              <w:t xml:space="preserve">IN </w:t>
            </w:r>
            <w:r w:rsidRPr="00EB443F">
              <w:rPr>
                <w:rFonts w:ascii="Arial" w:hAnsi="Arial" w:cs="Arial"/>
                <w:spacing w:val="-3"/>
              </w:rPr>
              <w:t>A</w:t>
            </w:r>
            <w:r w:rsidRPr="00EB443F">
              <w:rPr>
                <w:rFonts w:ascii="Arial" w:hAnsi="Arial" w:cs="Arial"/>
                <w:spacing w:val="3"/>
              </w:rPr>
              <w:t>L</w:t>
            </w:r>
            <w:r w:rsidRPr="00EB443F">
              <w:rPr>
                <w:rFonts w:ascii="Arial" w:hAnsi="Arial" w:cs="Arial"/>
              </w:rPr>
              <w:t xml:space="preserve">L </w:t>
            </w:r>
            <w:r w:rsidRPr="00EB443F">
              <w:rPr>
                <w:rFonts w:ascii="Arial" w:hAnsi="Arial" w:cs="Arial"/>
                <w:spacing w:val="-2"/>
                <w:w w:val="103"/>
              </w:rPr>
              <w:t>T</w:t>
            </w:r>
            <w:r w:rsidRPr="00EB443F">
              <w:rPr>
                <w:rFonts w:ascii="Arial" w:hAnsi="Arial" w:cs="Arial"/>
                <w:w w:val="103"/>
              </w:rPr>
              <w:t>H</w:t>
            </w:r>
            <w:r w:rsidRPr="00EB443F">
              <w:rPr>
                <w:rFonts w:ascii="Arial" w:hAnsi="Arial" w:cs="Arial"/>
                <w:spacing w:val="3"/>
                <w:w w:val="112"/>
              </w:rPr>
              <w:t>R</w:t>
            </w:r>
            <w:r w:rsidRPr="00EB443F">
              <w:rPr>
                <w:rFonts w:ascii="Arial" w:hAnsi="Arial" w:cs="Arial"/>
                <w:spacing w:val="-1"/>
                <w:w w:val="113"/>
              </w:rPr>
              <w:t>E</w:t>
            </w:r>
            <w:r w:rsidRPr="00EB443F">
              <w:rPr>
                <w:rFonts w:ascii="Arial" w:hAnsi="Arial" w:cs="Arial"/>
                <w:w w:val="113"/>
              </w:rPr>
              <w:t xml:space="preserve">E </w:t>
            </w:r>
            <w:r w:rsidRPr="00EB443F">
              <w:rPr>
                <w:rFonts w:ascii="Arial" w:hAnsi="Arial" w:cs="Arial"/>
                <w:spacing w:val="-3"/>
                <w:w w:val="112"/>
              </w:rPr>
              <w:t>P</w:t>
            </w:r>
            <w:r w:rsidRPr="00EB443F">
              <w:rPr>
                <w:rFonts w:ascii="Arial" w:hAnsi="Arial" w:cs="Arial"/>
                <w:spacing w:val="3"/>
                <w:w w:val="112"/>
              </w:rPr>
              <w:t>H</w:t>
            </w:r>
            <w:r w:rsidRPr="00EB443F">
              <w:rPr>
                <w:rFonts w:ascii="Arial" w:hAnsi="Arial" w:cs="Arial"/>
                <w:spacing w:val="-1"/>
                <w:w w:val="112"/>
              </w:rPr>
              <w:t>A</w:t>
            </w:r>
            <w:r w:rsidRPr="00EB443F">
              <w:rPr>
                <w:rFonts w:ascii="Arial" w:hAnsi="Arial" w:cs="Arial"/>
                <w:spacing w:val="4"/>
                <w:w w:val="112"/>
              </w:rPr>
              <w:t>S</w:t>
            </w:r>
            <w:r w:rsidRPr="00EB443F">
              <w:rPr>
                <w:rFonts w:ascii="Arial" w:hAnsi="Arial" w:cs="Arial"/>
                <w:spacing w:val="-1"/>
                <w:w w:val="112"/>
              </w:rPr>
              <w:t>E</w:t>
            </w:r>
            <w:r w:rsidRPr="00EB443F">
              <w:rPr>
                <w:rFonts w:ascii="Arial" w:hAnsi="Arial" w:cs="Arial"/>
                <w:w w:val="112"/>
              </w:rPr>
              <w:t>S</w:t>
            </w:r>
            <w:r w:rsidRPr="00EB443F">
              <w:rPr>
                <w:rFonts w:ascii="Arial" w:hAnsi="Arial" w:cs="Arial"/>
                <w:spacing w:val="10"/>
                <w:w w:val="112"/>
              </w:rPr>
              <w:t xml:space="preserve"> </w:t>
            </w:r>
            <w:r w:rsidRPr="00EB443F">
              <w:rPr>
                <w:rFonts w:ascii="Arial" w:hAnsi="Arial" w:cs="Arial"/>
                <w:spacing w:val="-2"/>
              </w:rPr>
              <w:t>T</w:t>
            </w:r>
            <w:r w:rsidRPr="00EB443F">
              <w:rPr>
                <w:rFonts w:ascii="Arial" w:hAnsi="Arial" w:cs="Arial"/>
              </w:rPr>
              <w:t>O</w:t>
            </w:r>
            <w:r w:rsidRPr="00EB443F">
              <w:rPr>
                <w:rFonts w:ascii="Arial" w:hAnsi="Arial" w:cs="Arial"/>
                <w:spacing w:val="29"/>
              </w:rPr>
              <w:t xml:space="preserve"> </w:t>
            </w:r>
            <w:r w:rsidRPr="00EB443F">
              <w:rPr>
                <w:rFonts w:ascii="Arial" w:hAnsi="Arial" w:cs="Arial"/>
                <w:spacing w:val="-3"/>
              </w:rPr>
              <w:t>A</w:t>
            </w:r>
            <w:r w:rsidRPr="00EB443F">
              <w:rPr>
                <w:rFonts w:ascii="Arial" w:hAnsi="Arial" w:cs="Arial"/>
              </w:rPr>
              <w:t>V</w:t>
            </w:r>
            <w:r w:rsidRPr="00EB443F">
              <w:rPr>
                <w:rFonts w:ascii="Arial" w:hAnsi="Arial" w:cs="Arial"/>
                <w:spacing w:val="2"/>
              </w:rPr>
              <w:t>O</w:t>
            </w:r>
            <w:r w:rsidRPr="00EB443F">
              <w:rPr>
                <w:rFonts w:ascii="Arial" w:hAnsi="Arial" w:cs="Arial"/>
              </w:rPr>
              <w:t>ID</w:t>
            </w:r>
            <w:r w:rsidRPr="00EB443F">
              <w:rPr>
                <w:rFonts w:ascii="Arial" w:hAnsi="Arial" w:cs="Arial"/>
                <w:spacing w:val="8"/>
              </w:rPr>
              <w:t xml:space="preserve"> </w:t>
            </w:r>
            <w:r w:rsidRPr="00EB443F">
              <w:rPr>
                <w:rFonts w:ascii="Arial" w:hAnsi="Arial" w:cs="Arial"/>
                <w:spacing w:val="-1"/>
              </w:rPr>
              <w:t>A</w:t>
            </w:r>
            <w:r w:rsidRPr="00EB443F">
              <w:rPr>
                <w:rFonts w:ascii="Arial" w:hAnsi="Arial" w:cs="Arial"/>
                <w:spacing w:val="3"/>
              </w:rPr>
              <w:t>N</w:t>
            </w:r>
            <w:r w:rsidRPr="00EB443F">
              <w:rPr>
                <w:rFonts w:ascii="Arial" w:hAnsi="Arial" w:cs="Arial"/>
              </w:rPr>
              <w:t>Y</w:t>
            </w:r>
            <w:r w:rsidRPr="00EB443F">
              <w:rPr>
                <w:rFonts w:ascii="Arial" w:hAnsi="Arial" w:cs="Arial"/>
                <w:spacing w:val="-1"/>
              </w:rPr>
              <w:t xml:space="preserve"> </w:t>
            </w:r>
            <w:r w:rsidRPr="00EB443F">
              <w:rPr>
                <w:rFonts w:ascii="Arial" w:hAnsi="Arial" w:cs="Arial"/>
              </w:rPr>
              <w:t>U</w:t>
            </w:r>
            <w:r w:rsidRPr="00EB443F">
              <w:rPr>
                <w:rFonts w:ascii="Arial" w:hAnsi="Arial" w:cs="Arial"/>
                <w:spacing w:val="1"/>
              </w:rPr>
              <w:t>N</w:t>
            </w:r>
            <w:r w:rsidRPr="00EB443F">
              <w:rPr>
                <w:rFonts w:ascii="Arial" w:hAnsi="Arial" w:cs="Arial"/>
              </w:rPr>
              <w:t>BA</w:t>
            </w:r>
            <w:r w:rsidRPr="00EB443F">
              <w:rPr>
                <w:rFonts w:ascii="Arial" w:hAnsi="Arial" w:cs="Arial"/>
                <w:spacing w:val="-1"/>
              </w:rPr>
              <w:t>L</w:t>
            </w:r>
            <w:r w:rsidRPr="00EB443F">
              <w:rPr>
                <w:rFonts w:ascii="Arial" w:hAnsi="Arial" w:cs="Arial"/>
                <w:spacing w:val="3"/>
              </w:rPr>
              <w:t>A</w:t>
            </w:r>
            <w:r w:rsidRPr="00EB443F">
              <w:rPr>
                <w:rFonts w:ascii="Arial" w:hAnsi="Arial" w:cs="Arial"/>
              </w:rPr>
              <w:t>N</w:t>
            </w:r>
            <w:r w:rsidRPr="00EB443F">
              <w:rPr>
                <w:rFonts w:ascii="Arial" w:hAnsi="Arial" w:cs="Arial"/>
                <w:spacing w:val="1"/>
              </w:rPr>
              <w:t>C</w:t>
            </w:r>
            <w:r w:rsidRPr="00EB443F">
              <w:rPr>
                <w:rFonts w:ascii="Arial" w:hAnsi="Arial" w:cs="Arial"/>
                <w:spacing w:val="-1"/>
              </w:rPr>
              <w:t>I</w:t>
            </w:r>
            <w:r w:rsidRPr="00EB443F">
              <w:rPr>
                <w:rFonts w:ascii="Arial" w:hAnsi="Arial" w:cs="Arial"/>
                <w:spacing w:val="1"/>
              </w:rPr>
              <w:t>N</w:t>
            </w:r>
            <w:r w:rsidRPr="00EB443F">
              <w:rPr>
                <w:rFonts w:ascii="Arial" w:hAnsi="Arial" w:cs="Arial"/>
              </w:rPr>
              <w:t>G</w:t>
            </w:r>
            <w:r w:rsidRPr="00EB443F">
              <w:rPr>
                <w:rFonts w:ascii="Arial" w:hAnsi="Arial" w:cs="Arial"/>
                <w:spacing w:val="29"/>
              </w:rPr>
              <w:t xml:space="preserve"> </w:t>
            </w:r>
            <w:r w:rsidRPr="00EB443F">
              <w:rPr>
                <w:rFonts w:ascii="Arial" w:hAnsi="Arial" w:cs="Arial"/>
              </w:rPr>
              <w:t>OF</w:t>
            </w:r>
            <w:r w:rsidRPr="00EB443F">
              <w:rPr>
                <w:rFonts w:ascii="Arial" w:hAnsi="Arial" w:cs="Arial"/>
                <w:spacing w:val="40"/>
              </w:rPr>
              <w:t xml:space="preserve"> </w:t>
            </w:r>
            <w:r w:rsidRPr="00EB443F">
              <w:rPr>
                <w:rFonts w:ascii="Arial" w:hAnsi="Arial" w:cs="Arial"/>
                <w:spacing w:val="-1"/>
                <w:w w:val="110"/>
              </w:rPr>
              <w:t>P</w:t>
            </w:r>
            <w:r w:rsidRPr="00EB443F">
              <w:rPr>
                <w:rFonts w:ascii="Arial" w:hAnsi="Arial" w:cs="Arial"/>
                <w:w w:val="110"/>
              </w:rPr>
              <w:t>H</w:t>
            </w:r>
            <w:r w:rsidRPr="00EB443F">
              <w:rPr>
                <w:rFonts w:ascii="Arial" w:hAnsi="Arial" w:cs="Arial"/>
                <w:spacing w:val="3"/>
                <w:w w:val="110"/>
              </w:rPr>
              <w:t>A</w:t>
            </w:r>
            <w:r w:rsidRPr="00EB443F">
              <w:rPr>
                <w:rFonts w:ascii="Arial" w:hAnsi="Arial" w:cs="Arial"/>
                <w:w w:val="110"/>
              </w:rPr>
              <w:t>SE</w:t>
            </w:r>
            <w:r w:rsidRPr="00EB443F">
              <w:rPr>
                <w:rFonts w:ascii="Arial" w:hAnsi="Arial" w:cs="Arial"/>
                <w:spacing w:val="7"/>
                <w:w w:val="110"/>
              </w:rPr>
              <w:t xml:space="preserve"> </w:t>
            </w:r>
            <w:r w:rsidRPr="00EB443F">
              <w:rPr>
                <w:rFonts w:ascii="Arial" w:hAnsi="Arial" w:cs="Arial"/>
                <w:w w:val="94"/>
              </w:rPr>
              <w:t>L</w:t>
            </w:r>
            <w:r w:rsidRPr="00EB443F">
              <w:rPr>
                <w:rFonts w:ascii="Arial" w:hAnsi="Arial" w:cs="Arial"/>
                <w:w w:val="111"/>
              </w:rPr>
              <w:t>O</w:t>
            </w:r>
            <w:r w:rsidRPr="00EB443F">
              <w:rPr>
                <w:rFonts w:ascii="Arial" w:hAnsi="Arial" w:cs="Arial"/>
                <w:w w:val="95"/>
              </w:rPr>
              <w:t>A</w:t>
            </w:r>
            <w:r w:rsidRPr="00EB443F">
              <w:rPr>
                <w:rFonts w:ascii="Arial" w:hAnsi="Arial" w:cs="Arial"/>
                <w:w w:val="103"/>
              </w:rPr>
              <w:t xml:space="preserve">D </w:t>
            </w:r>
            <w:r w:rsidRPr="00EB443F">
              <w:rPr>
                <w:rFonts w:ascii="Arial" w:hAnsi="Arial" w:cs="Arial"/>
                <w:spacing w:val="-3"/>
              </w:rPr>
              <w:t>A</w:t>
            </w:r>
            <w:r w:rsidRPr="00EB443F">
              <w:rPr>
                <w:rFonts w:ascii="Arial" w:hAnsi="Arial" w:cs="Arial"/>
                <w:spacing w:val="3"/>
              </w:rPr>
              <w:t>N</w:t>
            </w:r>
            <w:r w:rsidRPr="00EB443F">
              <w:rPr>
                <w:rFonts w:ascii="Arial" w:hAnsi="Arial" w:cs="Arial"/>
              </w:rPr>
              <w:t>D</w:t>
            </w:r>
            <w:r w:rsidRPr="00EB443F">
              <w:rPr>
                <w:rFonts w:ascii="Arial" w:hAnsi="Arial" w:cs="Arial"/>
                <w:spacing w:val="4"/>
              </w:rPr>
              <w:t xml:space="preserve"> </w:t>
            </w:r>
            <w:r w:rsidRPr="00EB443F">
              <w:rPr>
                <w:rFonts w:ascii="Arial" w:hAnsi="Arial" w:cs="Arial"/>
              </w:rPr>
              <w:t>NO</w:t>
            </w:r>
            <w:r w:rsidRPr="00EB443F">
              <w:rPr>
                <w:rFonts w:ascii="Arial" w:hAnsi="Arial" w:cs="Arial"/>
                <w:spacing w:val="24"/>
              </w:rPr>
              <w:t xml:space="preserve"> </w:t>
            </w:r>
            <w:r w:rsidRPr="00EB443F">
              <w:rPr>
                <w:rFonts w:ascii="Arial" w:hAnsi="Arial" w:cs="Arial"/>
                <w:spacing w:val="-1"/>
                <w:w w:val="110"/>
              </w:rPr>
              <w:t>L</w:t>
            </w:r>
            <w:r w:rsidRPr="00EB443F">
              <w:rPr>
                <w:rFonts w:ascii="Arial" w:hAnsi="Arial" w:cs="Arial"/>
                <w:w w:val="110"/>
              </w:rPr>
              <w:t>O</w:t>
            </w:r>
            <w:r w:rsidRPr="00EB443F">
              <w:rPr>
                <w:rFonts w:ascii="Arial" w:hAnsi="Arial" w:cs="Arial"/>
                <w:spacing w:val="2"/>
                <w:w w:val="110"/>
              </w:rPr>
              <w:t>O</w:t>
            </w:r>
            <w:r w:rsidRPr="00EB443F">
              <w:rPr>
                <w:rFonts w:ascii="Arial" w:hAnsi="Arial" w:cs="Arial"/>
                <w:w w:val="110"/>
              </w:rPr>
              <w:t xml:space="preserve">SE </w:t>
            </w:r>
            <w:r w:rsidRPr="00EB443F">
              <w:rPr>
                <w:rFonts w:ascii="Arial" w:hAnsi="Arial" w:cs="Arial"/>
              </w:rPr>
              <w:t>E</w:t>
            </w:r>
            <w:r w:rsidRPr="00EB443F">
              <w:rPr>
                <w:rFonts w:ascii="Arial" w:hAnsi="Arial" w:cs="Arial"/>
                <w:spacing w:val="3"/>
              </w:rPr>
              <w:t>L</w:t>
            </w:r>
            <w:r w:rsidRPr="00EB443F">
              <w:rPr>
                <w:rFonts w:ascii="Arial" w:hAnsi="Arial" w:cs="Arial"/>
              </w:rPr>
              <w:t>E</w:t>
            </w:r>
            <w:r w:rsidRPr="00EB443F">
              <w:rPr>
                <w:rFonts w:ascii="Arial" w:hAnsi="Arial" w:cs="Arial"/>
                <w:spacing w:val="1"/>
              </w:rPr>
              <w:t>C</w:t>
            </w:r>
            <w:r w:rsidRPr="00EB443F">
              <w:rPr>
                <w:rFonts w:ascii="Arial" w:hAnsi="Arial" w:cs="Arial"/>
                <w:spacing w:val="-2"/>
              </w:rPr>
              <w:t>T</w:t>
            </w:r>
            <w:r w:rsidRPr="00EB443F">
              <w:rPr>
                <w:rFonts w:ascii="Arial" w:hAnsi="Arial" w:cs="Arial"/>
              </w:rPr>
              <w:t>RI</w:t>
            </w:r>
            <w:r w:rsidRPr="00EB443F">
              <w:rPr>
                <w:rFonts w:ascii="Arial" w:hAnsi="Arial" w:cs="Arial"/>
                <w:spacing w:val="3"/>
              </w:rPr>
              <w:t>C</w:t>
            </w:r>
            <w:r w:rsidRPr="00EB443F">
              <w:rPr>
                <w:rFonts w:ascii="Arial" w:hAnsi="Arial" w:cs="Arial"/>
                <w:spacing w:val="-1"/>
              </w:rPr>
              <w:t>A</w:t>
            </w:r>
            <w:r w:rsidRPr="00EB443F">
              <w:rPr>
                <w:rFonts w:ascii="Arial" w:hAnsi="Arial" w:cs="Arial"/>
              </w:rPr>
              <w:t xml:space="preserve">L </w:t>
            </w:r>
            <w:r w:rsidRPr="00EB443F">
              <w:rPr>
                <w:rFonts w:ascii="Arial" w:hAnsi="Arial" w:cs="Arial"/>
                <w:spacing w:val="-2"/>
                <w:w w:val="112"/>
              </w:rPr>
              <w:t>C</w:t>
            </w:r>
            <w:r w:rsidRPr="00EB443F">
              <w:rPr>
                <w:rFonts w:ascii="Arial" w:hAnsi="Arial" w:cs="Arial"/>
                <w:spacing w:val="2"/>
                <w:w w:val="111"/>
              </w:rPr>
              <w:t>O</w:t>
            </w:r>
            <w:r w:rsidRPr="00EB443F">
              <w:rPr>
                <w:rFonts w:ascii="Arial" w:hAnsi="Arial" w:cs="Arial"/>
                <w:spacing w:val="3"/>
                <w:w w:val="103"/>
              </w:rPr>
              <w:t>N</w:t>
            </w:r>
            <w:r w:rsidRPr="00EB443F">
              <w:rPr>
                <w:rFonts w:ascii="Arial" w:hAnsi="Arial" w:cs="Arial"/>
                <w:w w:val="103"/>
              </w:rPr>
              <w:t>N</w:t>
            </w:r>
            <w:r w:rsidRPr="00EB443F">
              <w:rPr>
                <w:rFonts w:ascii="Arial" w:hAnsi="Arial" w:cs="Arial"/>
                <w:w w:val="113"/>
              </w:rPr>
              <w:t>E</w:t>
            </w:r>
            <w:r w:rsidRPr="00EB443F">
              <w:rPr>
                <w:rFonts w:ascii="Arial" w:hAnsi="Arial" w:cs="Arial"/>
                <w:spacing w:val="1"/>
                <w:w w:val="112"/>
              </w:rPr>
              <w:t>C</w:t>
            </w:r>
            <w:r w:rsidRPr="00EB443F">
              <w:rPr>
                <w:rFonts w:ascii="Arial" w:hAnsi="Arial" w:cs="Arial"/>
                <w:spacing w:val="-2"/>
                <w:w w:val="103"/>
              </w:rPr>
              <w:t>T</w:t>
            </w:r>
            <w:r w:rsidRPr="00EB443F">
              <w:rPr>
                <w:rFonts w:ascii="Arial" w:hAnsi="Arial" w:cs="Arial"/>
                <w:spacing w:val="2"/>
                <w:w w:val="86"/>
              </w:rPr>
              <w:t>I</w:t>
            </w:r>
            <w:r w:rsidRPr="00EB443F">
              <w:rPr>
                <w:rFonts w:ascii="Arial" w:hAnsi="Arial" w:cs="Arial"/>
                <w:spacing w:val="2"/>
                <w:w w:val="111"/>
              </w:rPr>
              <w:t>O</w:t>
            </w:r>
            <w:r w:rsidRPr="00EB443F">
              <w:rPr>
                <w:rFonts w:ascii="Arial" w:hAnsi="Arial" w:cs="Arial"/>
                <w:w w:val="103"/>
              </w:rPr>
              <w:t>N</w:t>
            </w:r>
            <w:r w:rsidRPr="00EB443F">
              <w:rPr>
                <w:rFonts w:ascii="Arial" w:hAnsi="Arial" w:cs="Arial"/>
                <w:w w:val="124"/>
              </w:rPr>
              <w:t>S</w:t>
            </w:r>
            <w:r>
              <w:rPr>
                <w:rFonts w:ascii="Arial" w:hAnsi="Arial" w:cs="Arial"/>
                <w:w w:val="124"/>
              </w:rPr>
              <w:t xml:space="preserve"> </w:t>
            </w:r>
            <w:r w:rsidRPr="00EB443F">
              <w:rPr>
                <w:rFonts w:ascii="Arial" w:hAnsi="Arial" w:cs="Arial"/>
                <w:w w:val="103"/>
              </w:rPr>
              <w:t xml:space="preserve">/ </w:t>
            </w:r>
            <w:r w:rsidRPr="00EB443F">
              <w:rPr>
                <w:rFonts w:ascii="Arial" w:hAnsi="Arial" w:cs="Arial"/>
              </w:rPr>
              <w:t>H</w:t>
            </w:r>
            <w:r w:rsidRPr="00EB443F">
              <w:rPr>
                <w:rFonts w:ascii="Arial" w:hAnsi="Arial" w:cs="Arial"/>
                <w:spacing w:val="-1"/>
              </w:rPr>
              <w:t>A</w:t>
            </w:r>
            <w:r w:rsidRPr="00EB443F">
              <w:rPr>
                <w:rFonts w:ascii="Arial" w:hAnsi="Arial" w:cs="Arial"/>
              </w:rPr>
              <w:t>P</w:t>
            </w:r>
            <w:r w:rsidRPr="00EB443F">
              <w:rPr>
                <w:rFonts w:ascii="Arial" w:hAnsi="Arial" w:cs="Arial"/>
                <w:spacing w:val="1"/>
              </w:rPr>
              <w:t>H</w:t>
            </w:r>
            <w:r w:rsidRPr="00EB443F">
              <w:rPr>
                <w:rFonts w:ascii="Arial" w:hAnsi="Arial" w:cs="Arial"/>
                <w:spacing w:val="-1"/>
              </w:rPr>
              <w:t>A</w:t>
            </w:r>
            <w:r w:rsidRPr="00EB443F">
              <w:rPr>
                <w:rFonts w:ascii="Arial" w:hAnsi="Arial" w:cs="Arial"/>
                <w:spacing w:val="2"/>
              </w:rPr>
              <w:t>Z</w:t>
            </w:r>
            <w:r w:rsidRPr="00EB443F">
              <w:rPr>
                <w:rFonts w:ascii="Arial" w:hAnsi="Arial" w:cs="Arial"/>
                <w:spacing w:val="3"/>
              </w:rPr>
              <w:t>R</w:t>
            </w:r>
            <w:r w:rsidRPr="00EB443F">
              <w:rPr>
                <w:rFonts w:ascii="Arial" w:hAnsi="Arial" w:cs="Arial"/>
                <w:spacing w:val="-1"/>
              </w:rPr>
              <w:t>A</w:t>
            </w:r>
            <w:r w:rsidRPr="00EB443F">
              <w:rPr>
                <w:rFonts w:ascii="Arial" w:hAnsi="Arial" w:cs="Arial"/>
              </w:rPr>
              <w:t>D</w:t>
            </w:r>
            <w:r w:rsidRPr="00EB443F">
              <w:rPr>
                <w:rFonts w:ascii="Arial" w:hAnsi="Arial" w:cs="Arial"/>
                <w:spacing w:val="36"/>
              </w:rPr>
              <w:t xml:space="preserve"> </w:t>
            </w:r>
            <w:r w:rsidRPr="00EB443F">
              <w:rPr>
                <w:rFonts w:ascii="Arial" w:hAnsi="Arial" w:cs="Arial"/>
                <w:spacing w:val="7"/>
              </w:rPr>
              <w:t>W</w:t>
            </w:r>
            <w:r>
              <w:rPr>
                <w:rFonts w:ascii="Arial" w:hAnsi="Arial" w:cs="Arial"/>
              </w:rPr>
              <w:t>IRINGS</w:t>
            </w:r>
            <w:r w:rsidRPr="00EB443F">
              <w:rPr>
                <w:rFonts w:ascii="Arial" w:hAnsi="Arial" w:cs="Arial"/>
                <w:spacing w:val="4"/>
              </w:rPr>
              <w:t xml:space="preserve"> </w:t>
            </w:r>
            <w:r w:rsidRPr="00EB443F">
              <w:rPr>
                <w:rFonts w:ascii="Arial" w:hAnsi="Arial" w:cs="Arial"/>
                <w:spacing w:val="4"/>
                <w:w w:val="108"/>
              </w:rPr>
              <w:t>O</w:t>
            </w:r>
            <w:r w:rsidRPr="00EB443F">
              <w:rPr>
                <w:rFonts w:ascii="Arial" w:hAnsi="Arial" w:cs="Arial"/>
                <w:spacing w:val="-3"/>
                <w:w w:val="108"/>
              </w:rPr>
              <w:t>B</w:t>
            </w:r>
            <w:r w:rsidRPr="00EB443F">
              <w:rPr>
                <w:rFonts w:ascii="Arial" w:hAnsi="Arial" w:cs="Arial"/>
                <w:spacing w:val="3"/>
                <w:w w:val="108"/>
              </w:rPr>
              <w:t>S</w:t>
            </w:r>
            <w:r w:rsidRPr="00EB443F">
              <w:rPr>
                <w:rFonts w:ascii="Arial" w:hAnsi="Arial" w:cs="Arial"/>
                <w:w w:val="108"/>
              </w:rPr>
              <w:t>ER</w:t>
            </w:r>
            <w:r w:rsidRPr="00EB443F">
              <w:rPr>
                <w:rFonts w:ascii="Arial" w:hAnsi="Arial" w:cs="Arial"/>
                <w:spacing w:val="3"/>
                <w:w w:val="108"/>
              </w:rPr>
              <w:t>V</w:t>
            </w:r>
            <w:r w:rsidRPr="00EB443F">
              <w:rPr>
                <w:rFonts w:ascii="Arial" w:hAnsi="Arial" w:cs="Arial"/>
                <w:spacing w:val="-3"/>
                <w:w w:val="108"/>
              </w:rPr>
              <w:t>E</w:t>
            </w:r>
            <w:r w:rsidRPr="00EB443F">
              <w:rPr>
                <w:rFonts w:ascii="Arial" w:hAnsi="Arial" w:cs="Arial"/>
                <w:w w:val="108"/>
              </w:rPr>
              <w:t>D</w:t>
            </w:r>
            <w:r w:rsidRPr="00EB443F">
              <w:rPr>
                <w:rFonts w:ascii="Arial" w:hAnsi="Arial" w:cs="Arial"/>
                <w:spacing w:val="10"/>
                <w:w w:val="108"/>
              </w:rPr>
              <w:t xml:space="preserve"> </w:t>
            </w:r>
            <w:r w:rsidRPr="00EB443F">
              <w:rPr>
                <w:rFonts w:ascii="Arial" w:hAnsi="Arial" w:cs="Arial"/>
              </w:rPr>
              <w:t>IN T</w:t>
            </w:r>
            <w:r w:rsidRPr="00EB443F">
              <w:rPr>
                <w:rFonts w:ascii="Arial" w:hAnsi="Arial" w:cs="Arial"/>
                <w:spacing w:val="1"/>
              </w:rPr>
              <w:t>H</w:t>
            </w:r>
            <w:r w:rsidRPr="00EB443F">
              <w:rPr>
                <w:rFonts w:ascii="Arial" w:hAnsi="Arial" w:cs="Arial"/>
              </w:rPr>
              <w:t>E</w:t>
            </w:r>
            <w:r w:rsidRPr="00EB443F">
              <w:rPr>
                <w:rFonts w:ascii="Arial" w:hAnsi="Arial" w:cs="Arial"/>
                <w:spacing w:val="27"/>
              </w:rPr>
              <w:t xml:space="preserve"> </w:t>
            </w:r>
            <w:r w:rsidRPr="00EB443F">
              <w:rPr>
                <w:rFonts w:ascii="Arial" w:hAnsi="Arial" w:cs="Arial"/>
              </w:rPr>
              <w:t>B</w:t>
            </w:r>
            <w:r w:rsidRPr="00EB443F">
              <w:rPr>
                <w:rFonts w:ascii="Arial" w:hAnsi="Arial" w:cs="Arial"/>
                <w:spacing w:val="1"/>
              </w:rPr>
              <w:t>U</w:t>
            </w:r>
            <w:r w:rsidRPr="00EB443F">
              <w:rPr>
                <w:rFonts w:ascii="Arial" w:hAnsi="Arial" w:cs="Arial"/>
              </w:rPr>
              <w:t>I</w:t>
            </w:r>
            <w:r w:rsidRPr="00EB443F">
              <w:rPr>
                <w:rFonts w:ascii="Arial" w:hAnsi="Arial" w:cs="Arial"/>
                <w:spacing w:val="3"/>
              </w:rPr>
              <w:t>L</w:t>
            </w:r>
            <w:r w:rsidRPr="00EB443F">
              <w:rPr>
                <w:rFonts w:ascii="Arial" w:hAnsi="Arial" w:cs="Arial"/>
              </w:rPr>
              <w:t>DING</w:t>
            </w:r>
            <w:r w:rsidRPr="00EB443F">
              <w:rPr>
                <w:rFonts w:ascii="Arial" w:hAnsi="Arial" w:cs="Arial"/>
                <w:spacing w:val="11"/>
              </w:rPr>
              <w:t xml:space="preserve"> </w:t>
            </w:r>
            <w:r w:rsidRPr="00EB443F">
              <w:rPr>
                <w:rFonts w:ascii="Arial" w:hAnsi="Arial" w:cs="Arial"/>
                <w:w w:val="103"/>
              </w:rPr>
              <w:t xml:space="preserve">/ </w:t>
            </w:r>
            <w:r w:rsidRPr="00EB443F">
              <w:rPr>
                <w:rFonts w:ascii="Arial" w:hAnsi="Arial" w:cs="Arial"/>
                <w:w w:val="111"/>
              </w:rPr>
              <w:t>O</w:t>
            </w:r>
            <w:r w:rsidRPr="00EB443F">
              <w:rPr>
                <w:rFonts w:ascii="Arial" w:hAnsi="Arial" w:cs="Arial"/>
                <w:spacing w:val="2"/>
                <w:w w:val="113"/>
              </w:rPr>
              <w:t>FF</w:t>
            </w:r>
            <w:r w:rsidRPr="00EB443F">
              <w:rPr>
                <w:rFonts w:ascii="Arial" w:hAnsi="Arial" w:cs="Arial"/>
                <w:spacing w:val="-1"/>
                <w:w w:val="86"/>
              </w:rPr>
              <w:t>I</w:t>
            </w:r>
            <w:r w:rsidRPr="00EB443F">
              <w:rPr>
                <w:rFonts w:ascii="Arial" w:hAnsi="Arial" w:cs="Arial"/>
                <w:spacing w:val="1"/>
                <w:w w:val="112"/>
              </w:rPr>
              <w:t>C</w:t>
            </w:r>
            <w:r w:rsidRPr="00EB443F">
              <w:rPr>
                <w:rFonts w:ascii="Arial" w:hAnsi="Arial" w:cs="Arial"/>
                <w:w w:val="113"/>
              </w:rPr>
              <w:t>E</w:t>
            </w:r>
            <w:r w:rsidRPr="00EB443F">
              <w:rPr>
                <w:rFonts w:ascii="Arial" w:hAnsi="Arial" w:cs="Arial"/>
                <w:spacing w:val="6"/>
              </w:rPr>
              <w:t xml:space="preserve"> </w:t>
            </w:r>
            <w:r w:rsidRPr="00EB443F">
              <w:rPr>
                <w:rFonts w:ascii="Arial" w:hAnsi="Arial" w:cs="Arial"/>
                <w:spacing w:val="-1"/>
                <w:w w:val="124"/>
              </w:rPr>
              <w:t>P</w:t>
            </w:r>
            <w:r w:rsidRPr="00EB443F">
              <w:rPr>
                <w:rFonts w:ascii="Arial" w:hAnsi="Arial" w:cs="Arial"/>
                <w:spacing w:val="3"/>
                <w:w w:val="112"/>
              </w:rPr>
              <w:t>R</w:t>
            </w:r>
            <w:r w:rsidRPr="00EB443F">
              <w:rPr>
                <w:rFonts w:ascii="Arial" w:hAnsi="Arial" w:cs="Arial"/>
                <w:spacing w:val="3"/>
                <w:w w:val="113"/>
              </w:rPr>
              <w:t>E</w:t>
            </w:r>
            <w:r w:rsidRPr="00EB443F">
              <w:rPr>
                <w:rFonts w:ascii="Arial" w:hAnsi="Arial" w:cs="Arial"/>
                <w:spacing w:val="-2"/>
                <w:w w:val="97"/>
              </w:rPr>
              <w:t>M</w:t>
            </w:r>
            <w:r w:rsidRPr="00EB443F">
              <w:rPr>
                <w:rFonts w:ascii="Arial" w:hAnsi="Arial" w:cs="Arial"/>
                <w:w w:val="86"/>
              </w:rPr>
              <w:t>I</w:t>
            </w:r>
            <w:r w:rsidRPr="00EB443F">
              <w:rPr>
                <w:rFonts w:ascii="Arial" w:hAnsi="Arial" w:cs="Arial"/>
                <w:spacing w:val="3"/>
                <w:w w:val="124"/>
              </w:rPr>
              <w:t>S</w:t>
            </w:r>
            <w:r w:rsidRPr="00EB443F">
              <w:rPr>
                <w:rFonts w:ascii="Arial" w:hAnsi="Arial" w:cs="Arial"/>
                <w:spacing w:val="-1"/>
                <w:w w:val="113"/>
              </w:rPr>
              <w:t>E</w:t>
            </w:r>
            <w:r w:rsidRPr="00EB443F">
              <w:rPr>
                <w:rFonts w:ascii="Arial" w:hAnsi="Arial" w:cs="Arial"/>
                <w:spacing w:val="3"/>
                <w:w w:val="124"/>
              </w:rPr>
              <w:t>S</w:t>
            </w:r>
            <w:r w:rsidRPr="00EB443F">
              <w:rPr>
                <w:rFonts w:ascii="Arial" w:hAnsi="Arial" w:cs="Arial"/>
                <w:w w:val="115"/>
              </w:rPr>
              <w:t>.</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EB443F" w:rsidRDefault="00B4045F" w:rsidP="00162F4B">
            <w:pPr>
              <w:rPr>
                <w:rFonts w:ascii="Arial" w:hAnsi="Arial" w:cs="Arial"/>
              </w:rPr>
            </w:pPr>
          </w:p>
          <w:p w:rsidR="00B4045F" w:rsidRPr="00EB443F" w:rsidRDefault="00B4045F" w:rsidP="00162F4B">
            <w:pPr>
              <w:rPr>
                <w:rFonts w:ascii="Arial" w:hAnsi="Arial" w:cs="Arial"/>
              </w:rPr>
            </w:pPr>
          </w:p>
          <w:p w:rsidR="00B4045F" w:rsidRPr="00EB443F" w:rsidRDefault="00B4045F" w:rsidP="00162F4B">
            <w:pPr>
              <w:rPr>
                <w:rFonts w:ascii="Arial" w:hAnsi="Arial" w:cs="Arial"/>
              </w:rPr>
            </w:pPr>
            <w:r w:rsidRPr="00EB443F">
              <w:rPr>
                <w:rFonts w:ascii="Arial" w:hAnsi="Arial" w:cs="Arial"/>
              </w:rPr>
              <w:t>Y</w:t>
            </w:r>
            <w:r w:rsidRPr="00EB443F">
              <w:rPr>
                <w:rFonts w:ascii="Arial" w:hAnsi="Arial" w:cs="Arial"/>
                <w:spacing w:val="3"/>
              </w:rPr>
              <w:t>E</w:t>
            </w:r>
            <w:r w:rsidRPr="00EB443F">
              <w:rPr>
                <w:rFonts w:ascii="Arial" w:hAnsi="Arial" w:cs="Arial"/>
              </w:rPr>
              <w:t>S</w:t>
            </w:r>
            <w:r w:rsidRPr="00EB443F">
              <w:rPr>
                <w:rFonts w:ascii="Arial" w:hAnsi="Arial" w:cs="Arial"/>
                <w:spacing w:val="38"/>
              </w:rPr>
              <w:t xml:space="preserve"> </w:t>
            </w:r>
            <w:r w:rsidRPr="00EB443F">
              <w:rPr>
                <w:rFonts w:ascii="Arial" w:hAnsi="Arial" w:cs="Arial"/>
              </w:rPr>
              <w:t>/</w:t>
            </w:r>
            <w:r w:rsidRPr="00EB443F">
              <w:rPr>
                <w:rFonts w:ascii="Arial" w:hAnsi="Arial" w:cs="Arial"/>
                <w:spacing w:val="7"/>
              </w:rPr>
              <w:t xml:space="preserve"> </w:t>
            </w:r>
            <w:r w:rsidRPr="00EB443F">
              <w:rPr>
                <w:rFonts w:ascii="Arial" w:hAnsi="Arial" w:cs="Arial"/>
                <w:spacing w:val="1"/>
                <w:w w:val="103"/>
              </w:rPr>
              <w:t>N</w:t>
            </w:r>
            <w:r w:rsidRPr="00EB443F">
              <w:rPr>
                <w:rFonts w:ascii="Arial" w:hAnsi="Arial" w:cs="Arial"/>
                <w:w w:val="111"/>
              </w:rPr>
              <w:t>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EB443F" w:rsidRDefault="00B4045F" w:rsidP="00726B51">
            <w:pPr>
              <w:rPr>
                <w:rFonts w:ascii="Arial" w:hAnsi="Arial" w:cs="Arial"/>
              </w:rPr>
            </w:pPr>
          </w:p>
        </w:tc>
      </w:tr>
      <w:tr w:rsidR="00B4045F" w:rsidRPr="00EB443F" w:rsidTr="00162F4B">
        <w:trPr>
          <w:trHeight w:hRule="exact" w:val="1466"/>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EB443F" w:rsidRDefault="00B4045F" w:rsidP="00162F4B">
            <w:pPr>
              <w:rPr>
                <w:rFonts w:ascii="Arial" w:hAnsi="Arial" w:cs="Arial"/>
              </w:rPr>
            </w:pPr>
            <w:r w:rsidRPr="00EB443F">
              <w:rPr>
                <w:rFonts w:ascii="Arial" w:hAnsi="Arial" w:cs="Arial"/>
                <w:spacing w:val="-1"/>
                <w:w w:val="115"/>
              </w:rPr>
              <w:t>1</w:t>
            </w:r>
            <w:r w:rsidRPr="00EB443F">
              <w:rPr>
                <w:rFonts w:ascii="Arial" w:hAnsi="Arial" w:cs="Arial"/>
                <w:spacing w:val="3"/>
                <w:w w:val="115"/>
              </w:rPr>
              <w:t>0</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EB443F" w:rsidRDefault="00B4045F" w:rsidP="00162F4B">
            <w:pPr>
              <w:rPr>
                <w:rFonts w:ascii="Arial" w:hAnsi="Arial" w:cs="Arial"/>
              </w:rPr>
            </w:pPr>
            <w:r w:rsidRPr="00EB443F">
              <w:rPr>
                <w:rFonts w:ascii="Arial" w:hAnsi="Arial" w:cs="Arial"/>
                <w:spacing w:val="7"/>
                <w:w w:val="106"/>
              </w:rPr>
              <w:t>W</w:t>
            </w:r>
            <w:r w:rsidRPr="00EB443F">
              <w:rPr>
                <w:rFonts w:ascii="Arial" w:hAnsi="Arial" w:cs="Arial"/>
                <w:spacing w:val="-4"/>
                <w:w w:val="106"/>
              </w:rPr>
              <w:t>H</w:t>
            </w:r>
            <w:r w:rsidRPr="00EB443F">
              <w:rPr>
                <w:rFonts w:ascii="Arial" w:hAnsi="Arial" w:cs="Arial"/>
                <w:w w:val="106"/>
              </w:rPr>
              <w:t>ET</w:t>
            </w:r>
            <w:r w:rsidRPr="00EB443F">
              <w:rPr>
                <w:rFonts w:ascii="Arial" w:hAnsi="Arial" w:cs="Arial"/>
                <w:spacing w:val="-2"/>
                <w:w w:val="106"/>
              </w:rPr>
              <w:t>H</w:t>
            </w:r>
            <w:r w:rsidRPr="00EB443F">
              <w:rPr>
                <w:rFonts w:ascii="Arial" w:hAnsi="Arial" w:cs="Arial"/>
                <w:w w:val="106"/>
              </w:rPr>
              <w:t>ER</w:t>
            </w:r>
            <w:r w:rsidRPr="00EB443F">
              <w:rPr>
                <w:rFonts w:ascii="Arial" w:hAnsi="Arial" w:cs="Arial"/>
                <w:spacing w:val="25"/>
                <w:w w:val="106"/>
              </w:rPr>
              <w:t xml:space="preserve"> </w:t>
            </w:r>
            <w:r w:rsidRPr="00EB443F">
              <w:rPr>
                <w:rFonts w:ascii="Arial" w:hAnsi="Arial" w:cs="Arial"/>
                <w:spacing w:val="4"/>
              </w:rPr>
              <w:t>I</w:t>
            </w:r>
            <w:r w:rsidRPr="00EB443F">
              <w:rPr>
                <w:rFonts w:ascii="Arial" w:hAnsi="Arial" w:cs="Arial"/>
                <w:spacing w:val="-3"/>
              </w:rPr>
              <w:t>S</w:t>
            </w:r>
            <w:r w:rsidRPr="00EB443F">
              <w:rPr>
                <w:rFonts w:ascii="Arial" w:hAnsi="Arial" w:cs="Arial"/>
              </w:rPr>
              <w:t>O</w:t>
            </w:r>
            <w:r w:rsidRPr="00EB443F">
              <w:rPr>
                <w:rFonts w:ascii="Arial" w:hAnsi="Arial" w:cs="Arial"/>
                <w:spacing w:val="4"/>
              </w:rPr>
              <w:t>L</w:t>
            </w:r>
            <w:r w:rsidRPr="00EB443F">
              <w:rPr>
                <w:rFonts w:ascii="Arial" w:hAnsi="Arial" w:cs="Arial"/>
                <w:spacing w:val="-1"/>
              </w:rPr>
              <w:t>A</w:t>
            </w:r>
            <w:r w:rsidRPr="00EB443F">
              <w:rPr>
                <w:rFonts w:ascii="Arial" w:hAnsi="Arial" w:cs="Arial"/>
              </w:rPr>
              <w:t xml:space="preserve">TING </w:t>
            </w:r>
            <w:r w:rsidRPr="00EB443F">
              <w:rPr>
                <w:rFonts w:ascii="Arial" w:hAnsi="Arial" w:cs="Arial"/>
                <w:spacing w:val="9"/>
              </w:rPr>
              <w:t>SWITCHES</w:t>
            </w:r>
            <w:r w:rsidRPr="00EB443F">
              <w:rPr>
                <w:rFonts w:ascii="Arial" w:hAnsi="Arial" w:cs="Arial"/>
                <w:spacing w:val="20"/>
                <w:w w:val="124"/>
              </w:rPr>
              <w:t xml:space="preserve"> </w:t>
            </w:r>
            <w:r w:rsidRPr="00EB443F">
              <w:rPr>
                <w:rFonts w:ascii="Arial" w:hAnsi="Arial" w:cs="Arial"/>
              </w:rPr>
              <w:t>A</w:t>
            </w:r>
            <w:r w:rsidRPr="00EB443F">
              <w:rPr>
                <w:rFonts w:ascii="Arial" w:hAnsi="Arial" w:cs="Arial"/>
                <w:spacing w:val="1"/>
              </w:rPr>
              <w:t>R</w:t>
            </w:r>
            <w:r w:rsidRPr="00EB443F">
              <w:rPr>
                <w:rFonts w:ascii="Arial" w:hAnsi="Arial" w:cs="Arial"/>
              </w:rPr>
              <w:t>E PROVIDED</w:t>
            </w:r>
            <w:r w:rsidRPr="00EB443F">
              <w:rPr>
                <w:rFonts w:ascii="Arial" w:hAnsi="Arial" w:cs="Arial"/>
                <w:spacing w:val="23"/>
                <w:w w:val="103"/>
              </w:rPr>
              <w:t xml:space="preserve"> </w:t>
            </w:r>
            <w:r w:rsidRPr="00EB443F">
              <w:rPr>
                <w:rFonts w:ascii="Arial" w:hAnsi="Arial" w:cs="Arial"/>
                <w:w w:val="113"/>
              </w:rPr>
              <w:t>F</w:t>
            </w:r>
            <w:r w:rsidRPr="00EB443F">
              <w:rPr>
                <w:rFonts w:ascii="Arial" w:hAnsi="Arial" w:cs="Arial"/>
                <w:spacing w:val="2"/>
                <w:w w:val="111"/>
              </w:rPr>
              <w:t>O</w:t>
            </w:r>
            <w:r w:rsidRPr="00EB443F">
              <w:rPr>
                <w:rFonts w:ascii="Arial" w:hAnsi="Arial" w:cs="Arial"/>
                <w:w w:val="112"/>
              </w:rPr>
              <w:t xml:space="preserve">R </w:t>
            </w:r>
            <w:r w:rsidRPr="00EB443F">
              <w:rPr>
                <w:rFonts w:ascii="Arial" w:hAnsi="Arial" w:cs="Arial"/>
                <w:spacing w:val="-1"/>
              </w:rPr>
              <w:t>S</w:t>
            </w:r>
            <w:r w:rsidRPr="00EB443F">
              <w:rPr>
                <w:rFonts w:ascii="Arial" w:hAnsi="Arial" w:cs="Arial"/>
                <w:spacing w:val="5"/>
              </w:rPr>
              <w:t>W</w:t>
            </w:r>
            <w:r w:rsidRPr="00EB443F">
              <w:rPr>
                <w:rFonts w:ascii="Arial" w:hAnsi="Arial" w:cs="Arial"/>
                <w:spacing w:val="-1"/>
              </w:rPr>
              <w:t>I</w:t>
            </w:r>
            <w:r w:rsidRPr="00EB443F">
              <w:rPr>
                <w:rFonts w:ascii="Arial" w:hAnsi="Arial" w:cs="Arial"/>
              </w:rPr>
              <w:t>T</w:t>
            </w:r>
            <w:r w:rsidRPr="00EB443F">
              <w:rPr>
                <w:rFonts w:ascii="Arial" w:hAnsi="Arial" w:cs="Arial"/>
                <w:spacing w:val="1"/>
              </w:rPr>
              <w:t>C</w:t>
            </w:r>
            <w:r w:rsidRPr="00EB443F">
              <w:rPr>
                <w:rFonts w:ascii="Arial" w:hAnsi="Arial" w:cs="Arial"/>
                <w:spacing w:val="-2"/>
              </w:rPr>
              <w:t>H</w:t>
            </w:r>
            <w:r w:rsidRPr="00EB443F">
              <w:rPr>
                <w:rFonts w:ascii="Arial" w:hAnsi="Arial" w:cs="Arial"/>
                <w:spacing w:val="2"/>
              </w:rPr>
              <w:t>I</w:t>
            </w:r>
            <w:r w:rsidRPr="00EB443F">
              <w:rPr>
                <w:rFonts w:ascii="Arial" w:hAnsi="Arial" w:cs="Arial"/>
              </w:rPr>
              <w:t xml:space="preserve">NG </w:t>
            </w:r>
            <w:r w:rsidRPr="00EB443F">
              <w:rPr>
                <w:rFonts w:ascii="Arial" w:hAnsi="Arial" w:cs="Arial"/>
                <w:spacing w:val="2"/>
              </w:rPr>
              <w:t>O</w:t>
            </w:r>
            <w:r w:rsidRPr="00EB443F">
              <w:rPr>
                <w:rFonts w:ascii="Arial" w:hAnsi="Arial" w:cs="Arial"/>
              </w:rPr>
              <w:t xml:space="preserve">FF OF </w:t>
            </w:r>
            <w:r w:rsidRPr="00EB443F">
              <w:rPr>
                <w:rFonts w:ascii="Arial" w:hAnsi="Arial" w:cs="Arial"/>
                <w:spacing w:val="-2"/>
              </w:rPr>
              <w:t>T</w:t>
            </w:r>
            <w:r w:rsidRPr="00EB443F">
              <w:rPr>
                <w:rFonts w:ascii="Arial" w:hAnsi="Arial" w:cs="Arial"/>
                <w:spacing w:val="3"/>
              </w:rPr>
              <w:t>H</w:t>
            </w:r>
            <w:r w:rsidRPr="00EB443F">
              <w:rPr>
                <w:rFonts w:ascii="Arial" w:hAnsi="Arial" w:cs="Arial"/>
              </w:rPr>
              <w:t xml:space="preserve">E </w:t>
            </w:r>
            <w:r w:rsidRPr="00EB443F">
              <w:rPr>
                <w:rFonts w:ascii="Arial" w:hAnsi="Arial" w:cs="Arial"/>
                <w:spacing w:val="3"/>
              </w:rPr>
              <w:t>N</w:t>
            </w:r>
            <w:r w:rsidRPr="00EB443F">
              <w:rPr>
                <w:rFonts w:ascii="Arial" w:hAnsi="Arial" w:cs="Arial"/>
              </w:rPr>
              <w:t xml:space="preserve">ON </w:t>
            </w:r>
            <w:r w:rsidRPr="00EB443F">
              <w:rPr>
                <w:rFonts w:ascii="Arial" w:hAnsi="Arial" w:cs="Arial"/>
                <w:spacing w:val="-3"/>
                <w:w w:val="113"/>
              </w:rPr>
              <w:t>E</w:t>
            </w:r>
            <w:r w:rsidRPr="00EB443F">
              <w:rPr>
                <w:rFonts w:ascii="Arial" w:hAnsi="Arial" w:cs="Arial"/>
                <w:spacing w:val="3"/>
                <w:w w:val="124"/>
              </w:rPr>
              <w:t>S</w:t>
            </w:r>
            <w:r w:rsidRPr="00EB443F">
              <w:rPr>
                <w:rFonts w:ascii="Arial" w:hAnsi="Arial" w:cs="Arial"/>
                <w:w w:val="124"/>
              </w:rPr>
              <w:t>S</w:t>
            </w:r>
            <w:r w:rsidRPr="00EB443F">
              <w:rPr>
                <w:rFonts w:ascii="Arial" w:hAnsi="Arial" w:cs="Arial"/>
                <w:w w:val="113"/>
              </w:rPr>
              <w:t>E</w:t>
            </w:r>
            <w:r w:rsidRPr="00EB443F">
              <w:rPr>
                <w:rFonts w:ascii="Arial" w:hAnsi="Arial" w:cs="Arial"/>
                <w:spacing w:val="3"/>
                <w:w w:val="103"/>
              </w:rPr>
              <w:t>N</w:t>
            </w:r>
            <w:r w:rsidRPr="00EB443F">
              <w:rPr>
                <w:rFonts w:ascii="Arial" w:hAnsi="Arial" w:cs="Arial"/>
                <w:w w:val="103"/>
              </w:rPr>
              <w:t>T</w:t>
            </w:r>
            <w:r w:rsidRPr="00EB443F">
              <w:rPr>
                <w:rFonts w:ascii="Arial" w:hAnsi="Arial" w:cs="Arial"/>
                <w:spacing w:val="-1"/>
                <w:w w:val="86"/>
              </w:rPr>
              <w:t>I</w:t>
            </w:r>
            <w:r w:rsidRPr="00EB443F">
              <w:rPr>
                <w:rFonts w:ascii="Arial" w:hAnsi="Arial" w:cs="Arial"/>
                <w:spacing w:val="3"/>
                <w:w w:val="95"/>
              </w:rPr>
              <w:t>A</w:t>
            </w:r>
            <w:r w:rsidRPr="00EB443F">
              <w:rPr>
                <w:rFonts w:ascii="Arial" w:hAnsi="Arial" w:cs="Arial"/>
                <w:w w:val="94"/>
              </w:rPr>
              <w:t xml:space="preserve">L </w:t>
            </w:r>
            <w:r w:rsidRPr="00EB443F">
              <w:rPr>
                <w:rFonts w:ascii="Arial" w:hAnsi="Arial" w:cs="Arial"/>
                <w:spacing w:val="-1"/>
              </w:rPr>
              <w:t>L</w:t>
            </w:r>
            <w:r w:rsidRPr="00EB443F">
              <w:rPr>
                <w:rFonts w:ascii="Arial" w:hAnsi="Arial" w:cs="Arial"/>
                <w:spacing w:val="2"/>
              </w:rPr>
              <w:t>O</w:t>
            </w:r>
            <w:r w:rsidRPr="00EB443F">
              <w:rPr>
                <w:rFonts w:ascii="Arial" w:hAnsi="Arial" w:cs="Arial"/>
                <w:spacing w:val="-1"/>
              </w:rPr>
              <w:t>A</w:t>
            </w:r>
            <w:r w:rsidRPr="00EB443F">
              <w:rPr>
                <w:rFonts w:ascii="Arial" w:hAnsi="Arial" w:cs="Arial"/>
                <w:spacing w:val="3"/>
              </w:rPr>
              <w:t>D</w:t>
            </w:r>
            <w:r w:rsidRPr="00EB443F">
              <w:rPr>
                <w:rFonts w:ascii="Arial" w:hAnsi="Arial" w:cs="Arial"/>
              </w:rPr>
              <w:t xml:space="preserve">S </w:t>
            </w:r>
            <w:r>
              <w:rPr>
                <w:rFonts w:ascii="Arial" w:hAnsi="Arial" w:cs="Arial"/>
              </w:rPr>
              <w:t>IN</w:t>
            </w:r>
            <w:r w:rsidRPr="00EB443F">
              <w:rPr>
                <w:rFonts w:ascii="Arial" w:hAnsi="Arial" w:cs="Arial"/>
                <w:spacing w:val="29"/>
              </w:rPr>
              <w:t xml:space="preserve"> </w:t>
            </w:r>
            <w:r w:rsidRPr="00EB443F">
              <w:rPr>
                <w:rFonts w:ascii="Arial" w:hAnsi="Arial" w:cs="Arial"/>
                <w:w w:val="124"/>
              </w:rPr>
              <w:t>P</w:t>
            </w:r>
            <w:r w:rsidRPr="00EB443F">
              <w:rPr>
                <w:rFonts w:ascii="Arial" w:hAnsi="Arial" w:cs="Arial"/>
                <w:spacing w:val="1"/>
                <w:w w:val="112"/>
              </w:rPr>
              <w:t>R</w:t>
            </w:r>
            <w:r w:rsidRPr="00EB443F">
              <w:rPr>
                <w:rFonts w:ascii="Arial" w:hAnsi="Arial" w:cs="Arial"/>
                <w:w w:val="113"/>
              </w:rPr>
              <w:t>E</w:t>
            </w:r>
            <w:r w:rsidRPr="00EB443F">
              <w:rPr>
                <w:rFonts w:ascii="Arial" w:hAnsi="Arial" w:cs="Arial"/>
                <w:spacing w:val="1"/>
                <w:w w:val="97"/>
              </w:rPr>
              <w:t>M</w:t>
            </w:r>
            <w:r w:rsidRPr="00EB443F">
              <w:rPr>
                <w:rFonts w:ascii="Arial" w:hAnsi="Arial" w:cs="Arial"/>
                <w:w w:val="86"/>
              </w:rPr>
              <w:t>I</w:t>
            </w:r>
            <w:r w:rsidRPr="00EB443F">
              <w:rPr>
                <w:rFonts w:ascii="Arial" w:hAnsi="Arial" w:cs="Arial"/>
                <w:w w:val="124"/>
              </w:rPr>
              <w:t>S</w:t>
            </w:r>
            <w:r w:rsidRPr="00EB443F">
              <w:rPr>
                <w:rFonts w:ascii="Arial" w:hAnsi="Arial" w:cs="Arial"/>
                <w:spacing w:val="3"/>
                <w:w w:val="113"/>
              </w:rPr>
              <w:t>E</w:t>
            </w:r>
            <w:r w:rsidRPr="00EB443F">
              <w:rPr>
                <w:rFonts w:ascii="Arial" w:hAnsi="Arial" w:cs="Arial"/>
                <w:w w:val="124"/>
              </w:rPr>
              <w:t xml:space="preserve">S </w:t>
            </w:r>
            <w:r w:rsidRPr="00EB443F">
              <w:rPr>
                <w:rFonts w:ascii="Arial" w:hAnsi="Arial" w:cs="Arial"/>
              </w:rPr>
              <w:t>DU</w:t>
            </w:r>
            <w:r w:rsidRPr="00EB443F">
              <w:rPr>
                <w:rFonts w:ascii="Arial" w:hAnsi="Arial" w:cs="Arial"/>
                <w:spacing w:val="1"/>
              </w:rPr>
              <w:t>R</w:t>
            </w:r>
            <w:r w:rsidRPr="00EB443F">
              <w:rPr>
                <w:rFonts w:ascii="Arial" w:hAnsi="Arial" w:cs="Arial"/>
              </w:rPr>
              <w:t>I</w:t>
            </w:r>
            <w:r w:rsidRPr="00EB443F">
              <w:rPr>
                <w:rFonts w:ascii="Arial" w:hAnsi="Arial" w:cs="Arial"/>
                <w:spacing w:val="1"/>
              </w:rPr>
              <w:t>N</w:t>
            </w:r>
            <w:r w:rsidRPr="00EB443F">
              <w:rPr>
                <w:rFonts w:ascii="Arial" w:hAnsi="Arial" w:cs="Arial"/>
              </w:rPr>
              <w:t xml:space="preserve">G </w:t>
            </w:r>
            <w:r w:rsidRPr="00EB443F">
              <w:rPr>
                <w:rFonts w:ascii="Arial" w:hAnsi="Arial" w:cs="Arial"/>
                <w:spacing w:val="1"/>
              </w:rPr>
              <w:t>N</w:t>
            </w:r>
            <w:r w:rsidRPr="00EB443F">
              <w:rPr>
                <w:rFonts w:ascii="Arial" w:hAnsi="Arial" w:cs="Arial"/>
                <w:spacing w:val="-1"/>
              </w:rPr>
              <w:t>I</w:t>
            </w:r>
            <w:r w:rsidRPr="00EB443F">
              <w:rPr>
                <w:rFonts w:ascii="Arial" w:hAnsi="Arial" w:cs="Arial"/>
                <w:spacing w:val="2"/>
              </w:rPr>
              <w:t>G</w:t>
            </w:r>
            <w:r w:rsidRPr="00EB443F">
              <w:rPr>
                <w:rFonts w:ascii="Arial" w:hAnsi="Arial" w:cs="Arial"/>
                <w:spacing w:val="1"/>
              </w:rPr>
              <w:t>H</w:t>
            </w:r>
            <w:r w:rsidRPr="00EB443F">
              <w:rPr>
                <w:rFonts w:ascii="Arial" w:hAnsi="Arial" w:cs="Arial"/>
              </w:rPr>
              <w:t xml:space="preserve">T </w:t>
            </w:r>
            <w:r w:rsidRPr="00EB443F">
              <w:rPr>
                <w:rFonts w:ascii="Arial" w:hAnsi="Arial" w:cs="Arial"/>
                <w:spacing w:val="3"/>
              </w:rPr>
              <w:t>A</w:t>
            </w:r>
            <w:r w:rsidRPr="00EB443F">
              <w:rPr>
                <w:rFonts w:ascii="Arial" w:hAnsi="Arial" w:cs="Arial"/>
              </w:rPr>
              <w:t xml:space="preserve">ND </w:t>
            </w:r>
            <w:r w:rsidRPr="00EB443F">
              <w:rPr>
                <w:rFonts w:ascii="Arial" w:hAnsi="Arial" w:cs="Arial"/>
                <w:spacing w:val="3"/>
              </w:rPr>
              <w:t>M</w:t>
            </w:r>
            <w:r w:rsidRPr="00EB443F">
              <w:rPr>
                <w:rFonts w:ascii="Arial" w:hAnsi="Arial" w:cs="Arial"/>
                <w:spacing w:val="-1"/>
              </w:rPr>
              <w:t>A</w:t>
            </w:r>
            <w:r w:rsidRPr="00EB443F">
              <w:rPr>
                <w:rFonts w:ascii="Arial" w:hAnsi="Arial" w:cs="Arial"/>
              </w:rPr>
              <w:t>IN</w:t>
            </w:r>
            <w:r w:rsidRPr="00EB443F">
              <w:rPr>
                <w:rFonts w:ascii="Arial" w:hAnsi="Arial" w:cs="Arial"/>
                <w:spacing w:val="32"/>
              </w:rPr>
              <w:t xml:space="preserve"> </w:t>
            </w:r>
            <w:r w:rsidRPr="00EB443F">
              <w:rPr>
                <w:rFonts w:ascii="Arial" w:hAnsi="Arial" w:cs="Arial"/>
                <w:spacing w:val="-1"/>
                <w:w w:val="124"/>
              </w:rPr>
              <w:t>S</w:t>
            </w:r>
            <w:r w:rsidRPr="00EB443F">
              <w:rPr>
                <w:rFonts w:ascii="Arial" w:hAnsi="Arial" w:cs="Arial"/>
                <w:spacing w:val="9"/>
                <w:w w:val="103"/>
              </w:rPr>
              <w:t>W</w:t>
            </w:r>
            <w:r w:rsidRPr="00EB443F">
              <w:rPr>
                <w:rFonts w:ascii="Arial" w:hAnsi="Arial" w:cs="Arial"/>
                <w:spacing w:val="-1"/>
                <w:w w:val="86"/>
              </w:rPr>
              <w:t>I</w:t>
            </w:r>
            <w:r w:rsidRPr="00EB443F">
              <w:rPr>
                <w:rFonts w:ascii="Arial" w:hAnsi="Arial" w:cs="Arial"/>
                <w:w w:val="103"/>
              </w:rPr>
              <w:t>T</w:t>
            </w:r>
            <w:r w:rsidRPr="00EB443F">
              <w:rPr>
                <w:rFonts w:ascii="Arial" w:hAnsi="Arial" w:cs="Arial"/>
                <w:spacing w:val="1"/>
                <w:w w:val="112"/>
              </w:rPr>
              <w:t>C</w:t>
            </w:r>
            <w:r w:rsidRPr="00EB443F">
              <w:rPr>
                <w:rFonts w:ascii="Arial" w:hAnsi="Arial" w:cs="Arial"/>
                <w:w w:val="103"/>
              </w:rPr>
              <w:t xml:space="preserve">H </w:t>
            </w:r>
            <w:r w:rsidRPr="00EB443F">
              <w:rPr>
                <w:rFonts w:ascii="Arial" w:hAnsi="Arial" w:cs="Arial"/>
                <w:spacing w:val="-2"/>
              </w:rPr>
              <w:t>T</w:t>
            </w:r>
            <w:r w:rsidRPr="00EB443F">
              <w:rPr>
                <w:rFonts w:ascii="Arial" w:hAnsi="Arial" w:cs="Arial"/>
              </w:rPr>
              <w:t>O</w:t>
            </w:r>
            <w:r>
              <w:rPr>
                <w:rFonts w:ascii="Arial" w:hAnsi="Arial" w:cs="Arial"/>
              </w:rPr>
              <w:t xml:space="preserve"> </w:t>
            </w:r>
            <w:r w:rsidRPr="00EB443F">
              <w:rPr>
                <w:rFonts w:ascii="Arial" w:hAnsi="Arial" w:cs="Arial"/>
                <w:spacing w:val="-3"/>
              </w:rPr>
              <w:t>S</w:t>
            </w:r>
            <w:r w:rsidRPr="00EB443F">
              <w:rPr>
                <w:rFonts w:ascii="Arial" w:hAnsi="Arial" w:cs="Arial"/>
                <w:spacing w:val="9"/>
              </w:rPr>
              <w:t>W</w:t>
            </w:r>
            <w:r w:rsidRPr="00EB443F">
              <w:rPr>
                <w:rFonts w:ascii="Arial" w:hAnsi="Arial" w:cs="Arial"/>
                <w:spacing w:val="-1"/>
              </w:rPr>
              <w:t>I</w:t>
            </w:r>
            <w:r w:rsidRPr="00EB443F">
              <w:rPr>
                <w:rFonts w:ascii="Arial" w:hAnsi="Arial" w:cs="Arial"/>
                <w:spacing w:val="-2"/>
              </w:rPr>
              <w:t>T</w:t>
            </w:r>
            <w:r w:rsidRPr="00EB443F">
              <w:rPr>
                <w:rFonts w:ascii="Arial" w:hAnsi="Arial" w:cs="Arial"/>
                <w:spacing w:val="1"/>
              </w:rPr>
              <w:t>C</w:t>
            </w:r>
            <w:r w:rsidRPr="00EB443F">
              <w:rPr>
                <w:rFonts w:ascii="Arial" w:hAnsi="Arial" w:cs="Arial"/>
              </w:rPr>
              <w:t>H O</w:t>
            </w:r>
            <w:r w:rsidRPr="00EB443F">
              <w:rPr>
                <w:rFonts w:ascii="Arial" w:hAnsi="Arial" w:cs="Arial"/>
                <w:spacing w:val="2"/>
              </w:rPr>
              <w:t>F</w:t>
            </w:r>
            <w:r w:rsidRPr="00EB443F">
              <w:rPr>
                <w:rFonts w:ascii="Arial" w:hAnsi="Arial" w:cs="Arial"/>
              </w:rPr>
              <w:t>F T</w:t>
            </w:r>
            <w:r w:rsidRPr="00EB443F">
              <w:rPr>
                <w:rFonts w:ascii="Arial" w:hAnsi="Arial" w:cs="Arial"/>
                <w:spacing w:val="1"/>
              </w:rPr>
              <w:t>H</w:t>
            </w:r>
            <w:r w:rsidRPr="00EB443F">
              <w:rPr>
                <w:rFonts w:ascii="Arial" w:hAnsi="Arial" w:cs="Arial"/>
              </w:rPr>
              <w:t xml:space="preserve">E </w:t>
            </w:r>
            <w:r w:rsidRPr="00EB443F">
              <w:rPr>
                <w:rFonts w:ascii="Arial" w:hAnsi="Arial" w:cs="Arial"/>
                <w:spacing w:val="-1"/>
                <w:w w:val="110"/>
              </w:rPr>
              <w:t>PO</w:t>
            </w:r>
            <w:r w:rsidRPr="00EB443F">
              <w:rPr>
                <w:rFonts w:ascii="Arial" w:hAnsi="Arial" w:cs="Arial"/>
                <w:spacing w:val="10"/>
                <w:w w:val="110"/>
              </w:rPr>
              <w:t>W</w:t>
            </w:r>
            <w:r w:rsidRPr="00EB443F">
              <w:rPr>
                <w:rFonts w:ascii="Arial" w:hAnsi="Arial" w:cs="Arial"/>
                <w:w w:val="110"/>
              </w:rPr>
              <w:t>ER S</w:t>
            </w:r>
            <w:r w:rsidRPr="00EB443F">
              <w:rPr>
                <w:rFonts w:ascii="Arial" w:hAnsi="Arial" w:cs="Arial"/>
                <w:spacing w:val="1"/>
                <w:w w:val="110"/>
              </w:rPr>
              <w:t>U</w:t>
            </w:r>
            <w:r w:rsidRPr="00EB443F">
              <w:rPr>
                <w:rFonts w:ascii="Arial" w:hAnsi="Arial" w:cs="Arial"/>
                <w:spacing w:val="-3"/>
                <w:w w:val="110"/>
              </w:rPr>
              <w:t>P</w:t>
            </w:r>
            <w:r w:rsidRPr="00EB443F">
              <w:rPr>
                <w:rFonts w:ascii="Arial" w:hAnsi="Arial" w:cs="Arial"/>
                <w:w w:val="110"/>
              </w:rPr>
              <w:t>P</w:t>
            </w:r>
            <w:r w:rsidRPr="00EB443F">
              <w:rPr>
                <w:rFonts w:ascii="Arial" w:hAnsi="Arial" w:cs="Arial"/>
                <w:spacing w:val="3"/>
                <w:w w:val="110"/>
              </w:rPr>
              <w:t>L</w:t>
            </w:r>
            <w:r w:rsidRPr="00EB443F">
              <w:rPr>
                <w:rFonts w:ascii="Arial" w:hAnsi="Arial" w:cs="Arial"/>
                <w:w w:val="110"/>
              </w:rPr>
              <w:t xml:space="preserve">Y </w:t>
            </w:r>
            <w:r w:rsidRPr="00EB443F">
              <w:rPr>
                <w:rFonts w:ascii="Arial" w:hAnsi="Arial" w:cs="Arial"/>
              </w:rPr>
              <w:t xml:space="preserve">TO </w:t>
            </w:r>
            <w:r w:rsidRPr="00EB443F">
              <w:rPr>
                <w:rFonts w:ascii="Arial" w:hAnsi="Arial" w:cs="Arial"/>
                <w:spacing w:val="-2"/>
                <w:w w:val="103"/>
              </w:rPr>
              <w:t>T</w:t>
            </w:r>
            <w:r w:rsidRPr="00EB443F">
              <w:rPr>
                <w:rFonts w:ascii="Arial" w:hAnsi="Arial" w:cs="Arial"/>
                <w:spacing w:val="3"/>
                <w:w w:val="103"/>
              </w:rPr>
              <w:t>H</w:t>
            </w:r>
            <w:r w:rsidRPr="00EB443F">
              <w:rPr>
                <w:rFonts w:ascii="Arial" w:hAnsi="Arial" w:cs="Arial"/>
                <w:w w:val="113"/>
              </w:rPr>
              <w:t xml:space="preserve">E </w:t>
            </w:r>
            <w:r w:rsidRPr="00EB443F">
              <w:rPr>
                <w:rFonts w:ascii="Arial" w:hAnsi="Arial" w:cs="Arial"/>
                <w:spacing w:val="-3"/>
              </w:rPr>
              <w:t>B</w:t>
            </w:r>
            <w:r w:rsidRPr="00EB443F">
              <w:rPr>
                <w:rFonts w:ascii="Arial" w:hAnsi="Arial" w:cs="Arial"/>
                <w:spacing w:val="3"/>
              </w:rPr>
              <w:t>U</w:t>
            </w:r>
            <w:r w:rsidRPr="00EB443F">
              <w:rPr>
                <w:rFonts w:ascii="Arial" w:hAnsi="Arial" w:cs="Arial"/>
                <w:spacing w:val="-1"/>
              </w:rPr>
              <w:t>I</w:t>
            </w:r>
            <w:r w:rsidRPr="00EB443F">
              <w:rPr>
                <w:rFonts w:ascii="Arial" w:hAnsi="Arial" w:cs="Arial"/>
              </w:rPr>
              <w:t>L</w:t>
            </w:r>
            <w:r w:rsidRPr="00EB443F">
              <w:rPr>
                <w:rFonts w:ascii="Arial" w:hAnsi="Arial" w:cs="Arial"/>
                <w:spacing w:val="3"/>
              </w:rPr>
              <w:t>D</w:t>
            </w:r>
            <w:r w:rsidRPr="00EB443F">
              <w:rPr>
                <w:rFonts w:ascii="Arial" w:hAnsi="Arial" w:cs="Arial"/>
              </w:rPr>
              <w:t>ING</w:t>
            </w:r>
            <w:r w:rsidRPr="00EB443F">
              <w:rPr>
                <w:rFonts w:ascii="Arial" w:hAnsi="Arial" w:cs="Arial"/>
                <w:spacing w:val="13"/>
              </w:rPr>
              <w:t xml:space="preserve"> </w:t>
            </w:r>
            <w:r w:rsidRPr="00EB443F">
              <w:rPr>
                <w:rFonts w:ascii="Arial" w:hAnsi="Arial" w:cs="Arial"/>
              </w:rPr>
              <w:t>/</w:t>
            </w:r>
            <w:r w:rsidRPr="00EB443F">
              <w:rPr>
                <w:rFonts w:ascii="Arial" w:hAnsi="Arial" w:cs="Arial"/>
                <w:spacing w:val="9"/>
              </w:rPr>
              <w:t xml:space="preserve"> </w:t>
            </w:r>
            <w:r w:rsidRPr="00EB443F">
              <w:rPr>
                <w:rFonts w:ascii="Arial" w:hAnsi="Arial" w:cs="Arial"/>
              </w:rPr>
              <w:t>F</w:t>
            </w:r>
            <w:r w:rsidRPr="00EB443F">
              <w:rPr>
                <w:rFonts w:ascii="Arial" w:hAnsi="Arial" w:cs="Arial"/>
                <w:spacing w:val="-1"/>
              </w:rPr>
              <w:t>L</w:t>
            </w:r>
            <w:r w:rsidRPr="00EB443F">
              <w:rPr>
                <w:rFonts w:ascii="Arial" w:hAnsi="Arial" w:cs="Arial"/>
                <w:spacing w:val="2"/>
              </w:rPr>
              <w:t>O</w:t>
            </w:r>
            <w:r w:rsidRPr="00EB443F">
              <w:rPr>
                <w:rFonts w:ascii="Arial" w:hAnsi="Arial" w:cs="Arial"/>
              </w:rPr>
              <w:t xml:space="preserve">OR </w:t>
            </w:r>
            <w:r w:rsidRPr="00EB443F">
              <w:rPr>
                <w:rFonts w:ascii="Arial" w:hAnsi="Arial" w:cs="Arial"/>
                <w:spacing w:val="11"/>
              </w:rPr>
              <w:t>IN</w:t>
            </w:r>
            <w:r w:rsidRPr="00EB443F">
              <w:rPr>
                <w:rFonts w:ascii="Arial" w:hAnsi="Arial" w:cs="Arial"/>
                <w:spacing w:val="2"/>
              </w:rPr>
              <w:t xml:space="preserve"> </w:t>
            </w:r>
            <w:r w:rsidRPr="00EB443F">
              <w:rPr>
                <w:rFonts w:ascii="Arial" w:hAnsi="Arial" w:cs="Arial"/>
                <w:spacing w:val="1"/>
              </w:rPr>
              <w:t>C</w:t>
            </w:r>
            <w:r w:rsidRPr="00EB443F">
              <w:rPr>
                <w:rFonts w:ascii="Arial" w:hAnsi="Arial" w:cs="Arial"/>
                <w:spacing w:val="3"/>
              </w:rPr>
              <w:t>A</w:t>
            </w:r>
            <w:r w:rsidRPr="00EB443F">
              <w:rPr>
                <w:rFonts w:ascii="Arial" w:hAnsi="Arial" w:cs="Arial"/>
              </w:rPr>
              <w:t xml:space="preserve">SE </w:t>
            </w:r>
            <w:r w:rsidRPr="00EB443F">
              <w:rPr>
                <w:rFonts w:ascii="Arial" w:hAnsi="Arial" w:cs="Arial"/>
                <w:spacing w:val="7"/>
              </w:rPr>
              <w:t>OF</w:t>
            </w:r>
            <w:r w:rsidRPr="00EB443F">
              <w:rPr>
                <w:rFonts w:ascii="Arial" w:hAnsi="Arial" w:cs="Arial"/>
                <w:spacing w:val="36"/>
              </w:rPr>
              <w:t xml:space="preserve"> </w:t>
            </w:r>
            <w:r w:rsidRPr="00EB443F">
              <w:rPr>
                <w:rFonts w:ascii="Arial" w:hAnsi="Arial" w:cs="Arial"/>
                <w:spacing w:val="-2"/>
              </w:rPr>
              <w:t>F</w:t>
            </w:r>
            <w:r w:rsidRPr="00EB443F">
              <w:rPr>
                <w:rFonts w:ascii="Arial" w:hAnsi="Arial" w:cs="Arial"/>
                <w:spacing w:val="2"/>
              </w:rPr>
              <w:t>I</w:t>
            </w:r>
            <w:r w:rsidRPr="00EB443F">
              <w:rPr>
                <w:rFonts w:ascii="Arial" w:hAnsi="Arial" w:cs="Arial"/>
                <w:spacing w:val="1"/>
              </w:rPr>
              <w:t>R</w:t>
            </w:r>
            <w:r w:rsidRPr="00EB443F">
              <w:rPr>
                <w:rFonts w:ascii="Arial" w:hAnsi="Arial" w:cs="Arial"/>
              </w:rPr>
              <w:t>E</w:t>
            </w:r>
            <w:r w:rsidRPr="00EB443F">
              <w:rPr>
                <w:rFonts w:ascii="Arial" w:hAnsi="Arial" w:cs="Arial"/>
                <w:spacing w:val="40"/>
              </w:rPr>
              <w:t xml:space="preserve"> </w:t>
            </w:r>
            <w:r w:rsidRPr="00EB443F">
              <w:rPr>
                <w:rFonts w:ascii="Arial" w:hAnsi="Arial" w:cs="Arial"/>
              </w:rPr>
              <w:t>/</w:t>
            </w:r>
            <w:r w:rsidRPr="00EB443F">
              <w:rPr>
                <w:rFonts w:ascii="Arial" w:hAnsi="Arial" w:cs="Arial"/>
                <w:spacing w:val="10"/>
              </w:rPr>
              <w:t xml:space="preserve"> </w:t>
            </w:r>
            <w:r w:rsidRPr="00EB443F">
              <w:rPr>
                <w:rFonts w:ascii="Arial" w:hAnsi="Arial" w:cs="Arial"/>
                <w:spacing w:val="3"/>
                <w:w w:val="113"/>
              </w:rPr>
              <w:t>E</w:t>
            </w:r>
            <w:r w:rsidRPr="00EB443F">
              <w:rPr>
                <w:rFonts w:ascii="Arial" w:hAnsi="Arial" w:cs="Arial"/>
                <w:spacing w:val="-2"/>
                <w:w w:val="97"/>
              </w:rPr>
              <w:t>M</w:t>
            </w:r>
            <w:r w:rsidRPr="00EB443F">
              <w:rPr>
                <w:rFonts w:ascii="Arial" w:hAnsi="Arial" w:cs="Arial"/>
                <w:w w:val="113"/>
              </w:rPr>
              <w:t>E</w:t>
            </w:r>
            <w:r w:rsidRPr="00EB443F">
              <w:rPr>
                <w:rFonts w:ascii="Arial" w:hAnsi="Arial" w:cs="Arial"/>
                <w:spacing w:val="1"/>
                <w:w w:val="112"/>
              </w:rPr>
              <w:t>R</w:t>
            </w:r>
            <w:r w:rsidRPr="00EB443F">
              <w:rPr>
                <w:rFonts w:ascii="Arial" w:hAnsi="Arial" w:cs="Arial"/>
                <w:spacing w:val="4"/>
                <w:w w:val="111"/>
              </w:rPr>
              <w:t>G</w:t>
            </w:r>
            <w:r w:rsidRPr="00EB443F">
              <w:rPr>
                <w:rFonts w:ascii="Arial" w:hAnsi="Arial" w:cs="Arial"/>
                <w:spacing w:val="-3"/>
                <w:w w:val="113"/>
              </w:rPr>
              <w:t>E</w:t>
            </w:r>
            <w:r w:rsidRPr="00EB443F">
              <w:rPr>
                <w:rFonts w:ascii="Arial" w:hAnsi="Arial" w:cs="Arial"/>
                <w:spacing w:val="3"/>
                <w:w w:val="103"/>
              </w:rPr>
              <w:t>N</w:t>
            </w:r>
            <w:r w:rsidRPr="00EB443F">
              <w:rPr>
                <w:rFonts w:ascii="Arial" w:hAnsi="Arial" w:cs="Arial"/>
                <w:spacing w:val="1"/>
                <w:w w:val="112"/>
              </w:rPr>
              <w:t>C</w:t>
            </w:r>
            <w:r w:rsidRPr="00EB443F">
              <w:rPr>
                <w:rFonts w:ascii="Arial" w:hAnsi="Arial" w:cs="Arial"/>
                <w:w w:val="95"/>
              </w:rPr>
              <w:t>Y</w:t>
            </w:r>
            <w:r w:rsidRPr="00EB443F">
              <w:rPr>
                <w:rFonts w:ascii="Arial" w:hAnsi="Arial" w:cs="Arial"/>
                <w:w w:val="115"/>
              </w:rPr>
              <w:t>.</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EB443F" w:rsidRDefault="00B4045F" w:rsidP="00162F4B">
            <w:pPr>
              <w:rPr>
                <w:rFonts w:ascii="Arial" w:hAnsi="Arial" w:cs="Arial"/>
              </w:rPr>
            </w:pPr>
          </w:p>
          <w:p w:rsidR="00B4045F" w:rsidRPr="00EB443F" w:rsidRDefault="00B4045F" w:rsidP="00162F4B">
            <w:pPr>
              <w:rPr>
                <w:rFonts w:ascii="Arial" w:hAnsi="Arial" w:cs="Arial"/>
              </w:rPr>
            </w:pPr>
          </w:p>
          <w:p w:rsidR="00B4045F" w:rsidRPr="00EB443F" w:rsidRDefault="00B4045F" w:rsidP="00162F4B">
            <w:pPr>
              <w:rPr>
                <w:rFonts w:ascii="Arial" w:hAnsi="Arial" w:cs="Arial"/>
              </w:rPr>
            </w:pPr>
            <w:r w:rsidRPr="00EB443F">
              <w:rPr>
                <w:rFonts w:ascii="Arial" w:hAnsi="Arial" w:cs="Arial"/>
              </w:rPr>
              <w:t>Y</w:t>
            </w:r>
            <w:r w:rsidRPr="00EB443F">
              <w:rPr>
                <w:rFonts w:ascii="Arial" w:hAnsi="Arial" w:cs="Arial"/>
                <w:spacing w:val="3"/>
              </w:rPr>
              <w:t>E</w:t>
            </w:r>
            <w:r w:rsidRPr="00EB443F">
              <w:rPr>
                <w:rFonts w:ascii="Arial" w:hAnsi="Arial" w:cs="Arial"/>
              </w:rPr>
              <w:t>S</w:t>
            </w:r>
            <w:r w:rsidRPr="00EB443F">
              <w:rPr>
                <w:rFonts w:ascii="Arial" w:hAnsi="Arial" w:cs="Arial"/>
                <w:spacing w:val="38"/>
              </w:rPr>
              <w:t xml:space="preserve"> </w:t>
            </w:r>
            <w:r w:rsidRPr="00EB443F">
              <w:rPr>
                <w:rFonts w:ascii="Arial" w:hAnsi="Arial" w:cs="Arial"/>
              </w:rPr>
              <w:t>/</w:t>
            </w:r>
            <w:r w:rsidRPr="00EB443F">
              <w:rPr>
                <w:rFonts w:ascii="Arial" w:hAnsi="Arial" w:cs="Arial"/>
                <w:spacing w:val="7"/>
              </w:rPr>
              <w:t xml:space="preserve"> </w:t>
            </w:r>
            <w:r w:rsidRPr="00EB443F">
              <w:rPr>
                <w:rFonts w:ascii="Arial" w:hAnsi="Arial" w:cs="Arial"/>
                <w:spacing w:val="1"/>
                <w:w w:val="103"/>
              </w:rPr>
              <w:t>N</w:t>
            </w:r>
            <w:r w:rsidRPr="00EB443F">
              <w:rPr>
                <w:rFonts w:ascii="Arial" w:hAnsi="Arial" w:cs="Arial"/>
                <w:w w:val="111"/>
              </w:rPr>
              <w:t>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EB443F" w:rsidRDefault="00B4045F" w:rsidP="00726B51">
            <w:pPr>
              <w:rPr>
                <w:rFonts w:ascii="Arial" w:hAnsi="Arial" w:cs="Arial"/>
              </w:rPr>
            </w:pPr>
          </w:p>
        </w:tc>
      </w:tr>
      <w:tr w:rsidR="00B4045F" w:rsidRPr="00BF6ECA" w:rsidTr="00162F4B">
        <w:trPr>
          <w:trHeight w:hRule="exact" w:val="1526"/>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BF6ECA" w:rsidRDefault="00B4045F" w:rsidP="00162F4B">
            <w:pPr>
              <w:rPr>
                <w:rFonts w:ascii="Arial" w:hAnsi="Arial" w:cs="Arial"/>
              </w:rPr>
            </w:pPr>
            <w:r w:rsidRPr="00B4045F">
              <w:rPr>
                <w:rFonts w:ascii="Arial" w:hAnsi="Arial" w:cs="Arial"/>
              </w:rPr>
              <w:t>11</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B4045F" w:rsidRDefault="00B4045F" w:rsidP="00162F4B">
            <w:pPr>
              <w:rPr>
                <w:rFonts w:ascii="Arial" w:hAnsi="Arial" w:cs="Arial"/>
                <w:spacing w:val="7"/>
                <w:w w:val="106"/>
              </w:rPr>
            </w:pPr>
            <w:r w:rsidRPr="00B4045F">
              <w:rPr>
                <w:rFonts w:ascii="Arial" w:hAnsi="Arial" w:cs="Arial"/>
                <w:spacing w:val="7"/>
                <w:w w:val="106"/>
              </w:rPr>
              <w:t>WHETHER PROPER PREVENTIVE MAINTENANCE AFTER OPENING OF  THE  ELECTRIACL  BOARDS  AND DISTRIBUTION  BOARDS  ARE CARRIED  OUT BY THE LICENSE HOLDER  ELECTRICIAN  OR SKILLED TECHNICIANS  OF  EQUIPMENT  MANUFACTURER  / SERVICE PROVIDERS.</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BF6ECA" w:rsidRDefault="00B4045F" w:rsidP="00162F4B">
            <w:pPr>
              <w:rPr>
                <w:rFonts w:ascii="Arial" w:hAnsi="Arial" w:cs="Arial"/>
              </w:rPr>
            </w:pPr>
          </w:p>
          <w:p w:rsidR="00B4045F" w:rsidRPr="00BF6ECA" w:rsidRDefault="00B4045F" w:rsidP="00162F4B">
            <w:pPr>
              <w:rPr>
                <w:rFonts w:ascii="Arial" w:hAnsi="Arial" w:cs="Arial"/>
              </w:rPr>
            </w:pPr>
          </w:p>
          <w:p w:rsidR="00B4045F" w:rsidRPr="00BF6ECA" w:rsidRDefault="00B4045F" w:rsidP="00162F4B">
            <w:pPr>
              <w:rPr>
                <w:rFonts w:ascii="Arial" w:hAnsi="Arial" w:cs="Arial"/>
              </w:rPr>
            </w:pPr>
          </w:p>
          <w:p w:rsidR="00B4045F" w:rsidRPr="00BF6ECA" w:rsidRDefault="00B4045F" w:rsidP="00162F4B">
            <w:pPr>
              <w:rPr>
                <w:rFonts w:ascii="Arial" w:hAnsi="Arial" w:cs="Arial"/>
              </w:rPr>
            </w:pPr>
            <w:r w:rsidRPr="00BF6ECA">
              <w:rPr>
                <w:rFonts w:ascii="Arial" w:hAnsi="Arial" w:cs="Arial"/>
              </w:rPr>
              <w:t>Y</w:t>
            </w:r>
            <w:r w:rsidRPr="00B4045F">
              <w:rPr>
                <w:rFonts w:ascii="Arial" w:hAnsi="Arial" w:cs="Arial"/>
              </w:rPr>
              <w:t>E</w:t>
            </w:r>
            <w:r w:rsidRPr="00BF6ECA">
              <w:rPr>
                <w:rFonts w:ascii="Arial" w:hAnsi="Arial" w:cs="Arial"/>
              </w:rPr>
              <w:t>S</w:t>
            </w:r>
            <w:r w:rsidRPr="00B4045F">
              <w:rPr>
                <w:rFonts w:ascii="Arial" w:hAnsi="Arial" w:cs="Arial"/>
              </w:rPr>
              <w:t xml:space="preserve"> </w:t>
            </w:r>
            <w:r w:rsidRPr="00BF6ECA">
              <w:rPr>
                <w:rFonts w:ascii="Arial" w:hAnsi="Arial" w:cs="Arial"/>
              </w:rPr>
              <w:t>/</w:t>
            </w:r>
            <w:r w:rsidRPr="00B4045F">
              <w:rPr>
                <w:rFonts w:ascii="Arial" w:hAnsi="Arial" w:cs="Arial"/>
              </w:rPr>
              <w:t xml:space="preserve"> NO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BF6ECA" w:rsidRDefault="00B4045F" w:rsidP="00726B51">
            <w:pPr>
              <w:rPr>
                <w:rFonts w:ascii="Arial" w:hAnsi="Arial" w:cs="Arial"/>
              </w:rPr>
            </w:pPr>
          </w:p>
        </w:tc>
      </w:tr>
      <w:tr w:rsidR="00B4045F" w:rsidRPr="00BF6ECA" w:rsidTr="00162F4B">
        <w:trPr>
          <w:trHeight w:hRule="exact" w:val="2430"/>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BF6ECA" w:rsidRDefault="00B4045F" w:rsidP="00162F4B">
            <w:pPr>
              <w:rPr>
                <w:rFonts w:ascii="Arial" w:hAnsi="Arial" w:cs="Arial"/>
              </w:rPr>
            </w:pPr>
            <w:r w:rsidRPr="00B4045F">
              <w:rPr>
                <w:rFonts w:ascii="Arial" w:hAnsi="Arial" w:cs="Arial"/>
              </w:rPr>
              <w:t>12</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B4045F" w:rsidRDefault="00B4045F" w:rsidP="00162F4B">
            <w:pPr>
              <w:rPr>
                <w:rFonts w:ascii="Arial" w:hAnsi="Arial" w:cs="Arial"/>
                <w:spacing w:val="7"/>
                <w:w w:val="106"/>
              </w:rPr>
            </w:pPr>
            <w:r w:rsidRPr="00BF6ECA">
              <w:rPr>
                <w:rFonts w:ascii="Arial" w:hAnsi="Arial" w:cs="Arial"/>
                <w:spacing w:val="7"/>
                <w:w w:val="106"/>
              </w:rPr>
              <w:t>W</w:t>
            </w:r>
            <w:r w:rsidRPr="00B4045F">
              <w:rPr>
                <w:rFonts w:ascii="Arial" w:hAnsi="Arial" w:cs="Arial"/>
                <w:spacing w:val="7"/>
                <w:w w:val="106"/>
              </w:rPr>
              <w:t>HETHER APPROPRIATE TIMERS     USED  IN THE CHANGEOVER OF AIR CONDITIONERS FOR  SERVER ROOM  ACs AND FOR  SIGNAGE BOARDS  TO MAKE AUTO ON / OFF  (FOR  SCHEDULE TIMINGS). THE THERMOSTAT OF  THE  ACs  AT  SERVER  ROOM   SHOULD   BE  SET   TO SAY  26  C,  SO   THAT    IT  WILL RUN  ONLY  WHEN  THE TEMPRATURE IS TOO  HIGH (TO MINIMIZE CHANCES OF FIRE   DUE   TO   IDLE  RUNNING   OF   THE   ACs  DURING NIGHT)</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BF6ECA" w:rsidRDefault="00B4045F" w:rsidP="00162F4B">
            <w:pPr>
              <w:rPr>
                <w:rFonts w:ascii="Arial" w:hAnsi="Arial" w:cs="Arial"/>
              </w:rPr>
            </w:pPr>
          </w:p>
          <w:p w:rsidR="00B4045F" w:rsidRPr="00BF6ECA" w:rsidRDefault="00B4045F" w:rsidP="00162F4B">
            <w:pPr>
              <w:rPr>
                <w:rFonts w:ascii="Arial" w:hAnsi="Arial" w:cs="Arial"/>
              </w:rPr>
            </w:pPr>
          </w:p>
          <w:p w:rsidR="00B4045F" w:rsidRPr="00BF6ECA" w:rsidRDefault="00B4045F" w:rsidP="00162F4B">
            <w:pPr>
              <w:rPr>
                <w:rFonts w:ascii="Arial" w:hAnsi="Arial" w:cs="Arial"/>
              </w:rPr>
            </w:pPr>
          </w:p>
          <w:p w:rsidR="00B4045F" w:rsidRPr="00BF6ECA" w:rsidRDefault="00B4045F" w:rsidP="00162F4B">
            <w:pPr>
              <w:rPr>
                <w:rFonts w:ascii="Arial" w:hAnsi="Arial" w:cs="Arial"/>
              </w:rPr>
            </w:pPr>
          </w:p>
          <w:p w:rsidR="00B4045F" w:rsidRPr="00BF6ECA" w:rsidRDefault="00B4045F" w:rsidP="00162F4B">
            <w:pPr>
              <w:rPr>
                <w:rFonts w:ascii="Arial" w:hAnsi="Arial" w:cs="Arial"/>
              </w:rPr>
            </w:pPr>
            <w:r w:rsidRPr="00BF6ECA">
              <w:rPr>
                <w:rFonts w:ascii="Arial" w:hAnsi="Arial" w:cs="Arial"/>
              </w:rPr>
              <w:t>Y</w:t>
            </w:r>
            <w:r w:rsidRPr="00B4045F">
              <w:rPr>
                <w:rFonts w:ascii="Arial" w:hAnsi="Arial" w:cs="Arial"/>
              </w:rPr>
              <w:t>E</w:t>
            </w:r>
            <w:r w:rsidRPr="00BF6ECA">
              <w:rPr>
                <w:rFonts w:ascii="Arial" w:hAnsi="Arial" w:cs="Arial"/>
              </w:rPr>
              <w:t>S</w:t>
            </w:r>
            <w:r w:rsidRPr="00B4045F">
              <w:rPr>
                <w:rFonts w:ascii="Arial" w:hAnsi="Arial" w:cs="Arial"/>
              </w:rPr>
              <w:t xml:space="preserve"> </w:t>
            </w:r>
            <w:r w:rsidRPr="00BF6ECA">
              <w:rPr>
                <w:rFonts w:ascii="Arial" w:hAnsi="Arial" w:cs="Arial"/>
              </w:rPr>
              <w:t>/</w:t>
            </w:r>
            <w:r w:rsidRPr="00B4045F">
              <w:rPr>
                <w:rFonts w:ascii="Arial" w:hAnsi="Arial" w:cs="Arial"/>
              </w:rPr>
              <w:t xml:space="preserve"> NO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BF6ECA" w:rsidRDefault="00B4045F" w:rsidP="00726B51">
            <w:pPr>
              <w:rPr>
                <w:rFonts w:ascii="Arial" w:hAnsi="Arial" w:cs="Arial"/>
              </w:rPr>
            </w:pPr>
          </w:p>
        </w:tc>
      </w:tr>
      <w:tr w:rsidR="00B4045F" w:rsidRPr="00BF6ECA" w:rsidTr="00162F4B">
        <w:trPr>
          <w:trHeight w:hRule="exact" w:val="1215"/>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BF6ECA" w:rsidRDefault="00B4045F" w:rsidP="00162F4B">
            <w:pPr>
              <w:rPr>
                <w:rFonts w:ascii="Arial" w:hAnsi="Arial" w:cs="Arial"/>
              </w:rPr>
            </w:pPr>
            <w:r w:rsidRPr="00B4045F">
              <w:rPr>
                <w:rFonts w:ascii="Arial" w:hAnsi="Arial" w:cs="Arial"/>
              </w:rPr>
              <w:t>13</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B4045F" w:rsidRDefault="00B4045F" w:rsidP="00162F4B">
            <w:pPr>
              <w:rPr>
                <w:rFonts w:ascii="Arial" w:hAnsi="Arial" w:cs="Arial"/>
                <w:spacing w:val="7"/>
                <w:w w:val="106"/>
              </w:rPr>
            </w:pPr>
            <w:r w:rsidRPr="00BF6ECA">
              <w:rPr>
                <w:rFonts w:ascii="Arial" w:hAnsi="Arial" w:cs="Arial"/>
                <w:spacing w:val="7"/>
                <w:w w:val="106"/>
              </w:rPr>
              <w:t>W</w:t>
            </w:r>
            <w:r w:rsidRPr="00B4045F">
              <w:rPr>
                <w:rFonts w:ascii="Arial" w:hAnsi="Arial" w:cs="Arial"/>
                <w:spacing w:val="7"/>
                <w:w w:val="106"/>
              </w:rPr>
              <w:t>HETHER PREVENTIVE MAINTENANCE  OF  THE ELECTRIC INSTALLTION  AND  EQUIPMENT  IS  CARRIED OUT BY SKILLED LICENSE HOLDER  ELECTRICIANS / SKILLED TECHNICIANS</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BF6ECA" w:rsidRDefault="00B4045F" w:rsidP="00162F4B">
            <w:pPr>
              <w:rPr>
                <w:rFonts w:ascii="Arial" w:hAnsi="Arial" w:cs="Arial"/>
              </w:rPr>
            </w:pPr>
          </w:p>
          <w:p w:rsidR="00B4045F" w:rsidRPr="00BF6ECA" w:rsidRDefault="00B4045F" w:rsidP="00162F4B">
            <w:pPr>
              <w:rPr>
                <w:rFonts w:ascii="Arial" w:hAnsi="Arial" w:cs="Arial"/>
              </w:rPr>
            </w:pPr>
          </w:p>
          <w:p w:rsidR="00B4045F" w:rsidRPr="00BF6ECA" w:rsidRDefault="00B4045F" w:rsidP="00162F4B">
            <w:pPr>
              <w:rPr>
                <w:rFonts w:ascii="Arial" w:hAnsi="Arial" w:cs="Arial"/>
              </w:rPr>
            </w:pPr>
            <w:r w:rsidRPr="00BF6ECA">
              <w:rPr>
                <w:rFonts w:ascii="Arial" w:hAnsi="Arial" w:cs="Arial"/>
              </w:rPr>
              <w:t>Y</w:t>
            </w:r>
            <w:r w:rsidRPr="00B4045F">
              <w:rPr>
                <w:rFonts w:ascii="Arial" w:hAnsi="Arial" w:cs="Arial"/>
              </w:rPr>
              <w:t>E</w:t>
            </w:r>
            <w:r w:rsidRPr="00BF6ECA">
              <w:rPr>
                <w:rFonts w:ascii="Arial" w:hAnsi="Arial" w:cs="Arial"/>
              </w:rPr>
              <w:t>S</w:t>
            </w:r>
            <w:r w:rsidRPr="00B4045F">
              <w:rPr>
                <w:rFonts w:ascii="Arial" w:hAnsi="Arial" w:cs="Arial"/>
              </w:rPr>
              <w:t xml:space="preserve"> </w:t>
            </w:r>
            <w:r w:rsidRPr="00BF6ECA">
              <w:rPr>
                <w:rFonts w:ascii="Arial" w:hAnsi="Arial" w:cs="Arial"/>
              </w:rPr>
              <w:t>/</w:t>
            </w:r>
            <w:r w:rsidRPr="00B4045F">
              <w:rPr>
                <w:rFonts w:ascii="Arial" w:hAnsi="Arial" w:cs="Arial"/>
              </w:rPr>
              <w:t xml:space="preserve"> NO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BF6ECA" w:rsidRDefault="00B4045F" w:rsidP="00726B51">
            <w:pPr>
              <w:rPr>
                <w:rFonts w:ascii="Arial" w:hAnsi="Arial" w:cs="Arial"/>
              </w:rPr>
            </w:pPr>
          </w:p>
        </w:tc>
      </w:tr>
      <w:tr w:rsidR="00B4045F" w:rsidRPr="00BF6ECA" w:rsidTr="00162F4B">
        <w:trPr>
          <w:trHeight w:hRule="exact" w:val="1848"/>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BF6ECA" w:rsidRDefault="00B4045F" w:rsidP="00162F4B">
            <w:pPr>
              <w:rPr>
                <w:rFonts w:ascii="Arial" w:hAnsi="Arial" w:cs="Arial"/>
              </w:rPr>
            </w:pPr>
            <w:r w:rsidRPr="00B4045F">
              <w:rPr>
                <w:rFonts w:ascii="Arial" w:hAnsi="Arial" w:cs="Arial"/>
              </w:rPr>
              <w:t>14</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B4045F" w:rsidRDefault="00B4045F" w:rsidP="00162F4B">
            <w:pPr>
              <w:rPr>
                <w:rFonts w:ascii="Arial" w:hAnsi="Arial" w:cs="Arial"/>
                <w:spacing w:val="7"/>
                <w:w w:val="106"/>
              </w:rPr>
            </w:pPr>
            <w:r w:rsidRPr="00B4045F">
              <w:rPr>
                <w:rFonts w:ascii="Arial" w:hAnsi="Arial" w:cs="Arial"/>
                <w:spacing w:val="7"/>
                <w:w w:val="106"/>
              </w:rPr>
              <w:t>GENERAL  CONDITION  OF  ELECTRICAL  CONTROL PANELS, MAIN SWITCH,  ELECTRIC METER  BOARD, CHANGE  OVER  SWITCH,  AC, WATER  COOLERS, WATER FILTERS,  WIRING  CABLES   ETC  ARE  IN  GOOD CONDITIONS AND DBs, PANELS, SWITCH  BOARDS  ARE PROPERLY COVERED</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BF6ECA" w:rsidRDefault="00B4045F" w:rsidP="00162F4B">
            <w:pPr>
              <w:rPr>
                <w:rFonts w:ascii="Arial" w:hAnsi="Arial" w:cs="Arial"/>
              </w:rPr>
            </w:pPr>
          </w:p>
          <w:p w:rsidR="00B4045F" w:rsidRPr="00BF6ECA" w:rsidRDefault="00B4045F" w:rsidP="00162F4B">
            <w:pPr>
              <w:rPr>
                <w:rFonts w:ascii="Arial" w:hAnsi="Arial" w:cs="Arial"/>
              </w:rPr>
            </w:pPr>
          </w:p>
          <w:p w:rsidR="00B4045F" w:rsidRPr="00BF6ECA" w:rsidRDefault="00B4045F" w:rsidP="00162F4B">
            <w:pPr>
              <w:rPr>
                <w:rFonts w:ascii="Arial" w:hAnsi="Arial" w:cs="Arial"/>
              </w:rPr>
            </w:pPr>
          </w:p>
          <w:p w:rsidR="00B4045F" w:rsidRPr="00BF6ECA" w:rsidRDefault="00B4045F" w:rsidP="00162F4B">
            <w:pPr>
              <w:rPr>
                <w:rFonts w:ascii="Arial" w:hAnsi="Arial" w:cs="Arial"/>
              </w:rPr>
            </w:pPr>
            <w:r w:rsidRPr="00BF6ECA">
              <w:rPr>
                <w:rFonts w:ascii="Arial" w:hAnsi="Arial" w:cs="Arial"/>
              </w:rPr>
              <w:t>Y</w:t>
            </w:r>
            <w:r w:rsidRPr="00B4045F">
              <w:rPr>
                <w:rFonts w:ascii="Arial" w:hAnsi="Arial" w:cs="Arial"/>
              </w:rPr>
              <w:t>E</w:t>
            </w:r>
            <w:r w:rsidRPr="00BF6ECA">
              <w:rPr>
                <w:rFonts w:ascii="Arial" w:hAnsi="Arial" w:cs="Arial"/>
              </w:rPr>
              <w:t>S</w:t>
            </w:r>
            <w:r w:rsidRPr="00B4045F">
              <w:rPr>
                <w:rFonts w:ascii="Arial" w:hAnsi="Arial" w:cs="Arial"/>
              </w:rPr>
              <w:t xml:space="preserve"> </w:t>
            </w:r>
            <w:r w:rsidRPr="00BF6ECA">
              <w:rPr>
                <w:rFonts w:ascii="Arial" w:hAnsi="Arial" w:cs="Arial"/>
              </w:rPr>
              <w:t>/</w:t>
            </w:r>
            <w:r w:rsidRPr="00B4045F">
              <w:rPr>
                <w:rFonts w:ascii="Arial" w:hAnsi="Arial" w:cs="Arial"/>
              </w:rPr>
              <w:t xml:space="preserve"> NO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BF6ECA" w:rsidRDefault="00B4045F" w:rsidP="00726B51">
            <w:pPr>
              <w:rPr>
                <w:rFonts w:ascii="Arial" w:hAnsi="Arial" w:cs="Arial"/>
              </w:rPr>
            </w:pPr>
          </w:p>
        </w:tc>
      </w:tr>
      <w:tr w:rsidR="00B4045F" w:rsidRPr="00BF6ECA" w:rsidTr="00162F4B">
        <w:trPr>
          <w:trHeight w:hRule="exact" w:val="1737"/>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BF6ECA" w:rsidRDefault="00B4045F" w:rsidP="00162F4B">
            <w:pPr>
              <w:rPr>
                <w:rFonts w:ascii="Arial" w:hAnsi="Arial" w:cs="Arial"/>
              </w:rPr>
            </w:pPr>
            <w:r w:rsidRPr="00B4045F">
              <w:rPr>
                <w:rFonts w:ascii="Arial" w:hAnsi="Arial" w:cs="Arial"/>
              </w:rPr>
              <w:lastRenderedPageBreak/>
              <w:t>15</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B4045F" w:rsidRDefault="00B4045F" w:rsidP="00162F4B">
            <w:pPr>
              <w:rPr>
                <w:rFonts w:ascii="Arial" w:hAnsi="Arial" w:cs="Arial"/>
                <w:spacing w:val="7"/>
                <w:w w:val="106"/>
              </w:rPr>
            </w:pPr>
            <w:r w:rsidRPr="00BF6ECA">
              <w:rPr>
                <w:rFonts w:ascii="Arial" w:hAnsi="Arial" w:cs="Arial"/>
                <w:spacing w:val="7"/>
                <w:w w:val="106"/>
              </w:rPr>
              <w:t>W</w:t>
            </w:r>
            <w:r w:rsidRPr="00B4045F">
              <w:rPr>
                <w:rFonts w:ascii="Arial" w:hAnsi="Arial" w:cs="Arial"/>
                <w:spacing w:val="7"/>
                <w:w w:val="106"/>
              </w:rPr>
              <w:t>HETHER ELECTRICA</w:t>
            </w:r>
            <w:r w:rsidR="00162F4B">
              <w:rPr>
                <w:rFonts w:ascii="Arial" w:hAnsi="Arial" w:cs="Arial"/>
                <w:spacing w:val="7"/>
                <w:w w:val="106"/>
              </w:rPr>
              <w:t xml:space="preserve">SAFETY </w:t>
            </w:r>
            <w:r w:rsidRPr="00B4045F">
              <w:rPr>
                <w:rFonts w:ascii="Arial" w:hAnsi="Arial" w:cs="Arial"/>
                <w:spacing w:val="7"/>
                <w:w w:val="106"/>
              </w:rPr>
              <w:t>L EQUIPMENTS OF PANTRY ETC ARE PROPERLY CONNECTED TO INDUSTRIAL SOCKET BOX WITH MCBs.</w:t>
            </w:r>
          </w:p>
          <w:p w:rsidR="00B4045F" w:rsidRPr="00B4045F" w:rsidRDefault="00B4045F" w:rsidP="00162F4B">
            <w:pPr>
              <w:rPr>
                <w:rFonts w:ascii="Arial" w:hAnsi="Arial" w:cs="Arial"/>
                <w:spacing w:val="7"/>
                <w:w w:val="106"/>
              </w:rPr>
            </w:pPr>
            <w:r w:rsidRPr="00B4045F">
              <w:rPr>
                <w:rFonts w:ascii="Arial" w:hAnsi="Arial" w:cs="Arial"/>
                <w:spacing w:val="7"/>
                <w:w w:val="106"/>
              </w:rPr>
              <w:t>MCBs OR  LATEST  TYPE  SWITCHES ARE  PROVIDED TO SWTICH  ON  / OFF  THE  ACs TO  PROTECT THEM  FROM OVERLOAD.</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BF6ECA" w:rsidRDefault="00B4045F" w:rsidP="00162F4B">
            <w:pPr>
              <w:rPr>
                <w:rFonts w:ascii="Arial" w:hAnsi="Arial" w:cs="Arial"/>
              </w:rPr>
            </w:pPr>
          </w:p>
          <w:p w:rsidR="00B4045F" w:rsidRPr="00BF6ECA" w:rsidRDefault="00B4045F" w:rsidP="00162F4B">
            <w:pPr>
              <w:rPr>
                <w:rFonts w:ascii="Arial" w:hAnsi="Arial" w:cs="Arial"/>
              </w:rPr>
            </w:pPr>
          </w:p>
          <w:p w:rsidR="00B4045F" w:rsidRPr="00BF6ECA" w:rsidRDefault="00B4045F" w:rsidP="00162F4B">
            <w:pPr>
              <w:rPr>
                <w:rFonts w:ascii="Arial" w:hAnsi="Arial" w:cs="Arial"/>
              </w:rPr>
            </w:pPr>
          </w:p>
          <w:p w:rsidR="00B4045F" w:rsidRPr="00BF6ECA" w:rsidRDefault="00B4045F" w:rsidP="00162F4B">
            <w:pPr>
              <w:rPr>
                <w:rFonts w:ascii="Arial" w:hAnsi="Arial" w:cs="Arial"/>
              </w:rPr>
            </w:pPr>
            <w:r w:rsidRPr="00BF6ECA">
              <w:rPr>
                <w:rFonts w:ascii="Arial" w:hAnsi="Arial" w:cs="Arial"/>
              </w:rPr>
              <w:t>Y</w:t>
            </w:r>
            <w:r w:rsidRPr="00B4045F">
              <w:rPr>
                <w:rFonts w:ascii="Arial" w:hAnsi="Arial" w:cs="Arial"/>
              </w:rPr>
              <w:t>E</w:t>
            </w:r>
            <w:r w:rsidRPr="00BF6ECA">
              <w:rPr>
                <w:rFonts w:ascii="Arial" w:hAnsi="Arial" w:cs="Arial"/>
              </w:rPr>
              <w:t>S</w:t>
            </w:r>
            <w:r w:rsidRPr="00B4045F">
              <w:rPr>
                <w:rFonts w:ascii="Arial" w:hAnsi="Arial" w:cs="Arial"/>
              </w:rPr>
              <w:t xml:space="preserve"> </w:t>
            </w:r>
            <w:r w:rsidRPr="00BF6ECA">
              <w:rPr>
                <w:rFonts w:ascii="Arial" w:hAnsi="Arial" w:cs="Arial"/>
              </w:rPr>
              <w:t>/</w:t>
            </w:r>
            <w:r w:rsidRPr="00B4045F">
              <w:rPr>
                <w:rFonts w:ascii="Arial" w:hAnsi="Arial" w:cs="Arial"/>
              </w:rPr>
              <w:t xml:space="preserve"> NO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BF6ECA" w:rsidRDefault="00B4045F" w:rsidP="00726B51">
            <w:pPr>
              <w:rPr>
                <w:rFonts w:ascii="Arial" w:hAnsi="Arial" w:cs="Arial"/>
              </w:rPr>
            </w:pPr>
          </w:p>
        </w:tc>
      </w:tr>
      <w:tr w:rsidR="00B4045F" w:rsidRPr="00BF6ECA" w:rsidTr="00162F4B">
        <w:trPr>
          <w:trHeight w:hRule="exact" w:val="1796"/>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BF6ECA" w:rsidRDefault="00B4045F" w:rsidP="00162F4B">
            <w:pPr>
              <w:rPr>
                <w:rFonts w:ascii="Arial" w:hAnsi="Arial" w:cs="Arial"/>
              </w:rPr>
            </w:pPr>
            <w:r w:rsidRPr="00B4045F">
              <w:rPr>
                <w:rFonts w:ascii="Arial" w:hAnsi="Arial" w:cs="Arial"/>
              </w:rPr>
              <w:t>16</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B4045F" w:rsidRDefault="00B4045F" w:rsidP="00162F4B">
            <w:pPr>
              <w:rPr>
                <w:rFonts w:ascii="Arial" w:hAnsi="Arial" w:cs="Arial"/>
                <w:spacing w:val="7"/>
                <w:w w:val="106"/>
              </w:rPr>
            </w:pPr>
            <w:r w:rsidRPr="00BF6ECA">
              <w:rPr>
                <w:rFonts w:ascii="Arial" w:hAnsi="Arial" w:cs="Arial"/>
                <w:spacing w:val="7"/>
                <w:w w:val="106"/>
              </w:rPr>
              <w:t>W</w:t>
            </w:r>
            <w:r w:rsidRPr="00B4045F">
              <w:rPr>
                <w:rFonts w:ascii="Arial" w:hAnsi="Arial" w:cs="Arial"/>
                <w:spacing w:val="7"/>
                <w:w w:val="106"/>
              </w:rPr>
              <w:t>HETHER THE CONTACT NUMBER OF PERSONS, ELETRICIANS, POWER DISTRIBUTION COMPANY. GENERTOR SERVICE PROVIDER, UPS   VENDORS, ACs ETC   ARE   AVAILABLE WITH SECURITY GAURDS   AND OTHER    STAFF    ARE   DISPLAYED   IN   ELCTRIC    /   UPS/ SERVER ROOM.</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BF6ECA" w:rsidRDefault="00B4045F" w:rsidP="00162F4B">
            <w:pPr>
              <w:rPr>
                <w:rFonts w:ascii="Arial" w:hAnsi="Arial" w:cs="Arial"/>
              </w:rPr>
            </w:pPr>
          </w:p>
          <w:p w:rsidR="00B4045F" w:rsidRPr="00BF6ECA" w:rsidRDefault="00B4045F" w:rsidP="00162F4B">
            <w:pPr>
              <w:rPr>
                <w:rFonts w:ascii="Arial" w:hAnsi="Arial" w:cs="Arial"/>
              </w:rPr>
            </w:pPr>
          </w:p>
          <w:p w:rsidR="00B4045F" w:rsidRPr="00BF6ECA" w:rsidRDefault="00B4045F" w:rsidP="00162F4B">
            <w:pPr>
              <w:rPr>
                <w:rFonts w:ascii="Arial" w:hAnsi="Arial" w:cs="Arial"/>
              </w:rPr>
            </w:pPr>
          </w:p>
          <w:p w:rsidR="00B4045F" w:rsidRPr="00BF6ECA" w:rsidRDefault="00B4045F" w:rsidP="00162F4B">
            <w:pPr>
              <w:rPr>
                <w:rFonts w:ascii="Arial" w:hAnsi="Arial" w:cs="Arial"/>
              </w:rPr>
            </w:pPr>
            <w:r w:rsidRPr="00BF6ECA">
              <w:rPr>
                <w:rFonts w:ascii="Arial" w:hAnsi="Arial" w:cs="Arial"/>
              </w:rPr>
              <w:t>Y</w:t>
            </w:r>
            <w:r w:rsidRPr="00B4045F">
              <w:rPr>
                <w:rFonts w:ascii="Arial" w:hAnsi="Arial" w:cs="Arial"/>
              </w:rPr>
              <w:t>E</w:t>
            </w:r>
            <w:r w:rsidRPr="00BF6ECA">
              <w:rPr>
                <w:rFonts w:ascii="Arial" w:hAnsi="Arial" w:cs="Arial"/>
              </w:rPr>
              <w:t>S</w:t>
            </w:r>
            <w:r w:rsidRPr="00B4045F">
              <w:rPr>
                <w:rFonts w:ascii="Arial" w:hAnsi="Arial" w:cs="Arial"/>
              </w:rPr>
              <w:t xml:space="preserve"> </w:t>
            </w:r>
            <w:r w:rsidRPr="00BF6ECA">
              <w:rPr>
                <w:rFonts w:ascii="Arial" w:hAnsi="Arial" w:cs="Arial"/>
              </w:rPr>
              <w:t>/</w:t>
            </w:r>
            <w:r w:rsidRPr="00B4045F">
              <w:rPr>
                <w:rFonts w:ascii="Arial" w:hAnsi="Arial" w:cs="Arial"/>
              </w:rPr>
              <w:t xml:space="preserve"> NO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BF6ECA" w:rsidRDefault="00B4045F" w:rsidP="00726B51">
            <w:pPr>
              <w:rPr>
                <w:rFonts w:ascii="Arial" w:hAnsi="Arial" w:cs="Arial"/>
              </w:rPr>
            </w:pPr>
          </w:p>
        </w:tc>
      </w:tr>
      <w:tr w:rsidR="00B4045F" w:rsidRPr="00BF6ECA" w:rsidTr="00162F4B">
        <w:trPr>
          <w:trHeight w:hRule="exact" w:val="718"/>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BF6ECA" w:rsidRDefault="00B4045F" w:rsidP="00162F4B">
            <w:pPr>
              <w:rPr>
                <w:rFonts w:ascii="Arial" w:hAnsi="Arial" w:cs="Arial"/>
              </w:rPr>
            </w:pPr>
            <w:r w:rsidRPr="00B4045F">
              <w:rPr>
                <w:rFonts w:ascii="Arial" w:hAnsi="Arial" w:cs="Arial"/>
              </w:rPr>
              <w:t>17</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B4045F" w:rsidRDefault="00B4045F" w:rsidP="00162F4B">
            <w:pPr>
              <w:rPr>
                <w:rFonts w:ascii="Arial" w:hAnsi="Arial" w:cs="Arial"/>
                <w:spacing w:val="7"/>
                <w:w w:val="106"/>
              </w:rPr>
            </w:pPr>
            <w:r w:rsidRPr="00B4045F">
              <w:rPr>
                <w:rFonts w:ascii="Arial" w:hAnsi="Arial" w:cs="Arial"/>
                <w:spacing w:val="7"/>
                <w:w w:val="106"/>
              </w:rPr>
              <w:t>WHETHER POWER FACTOR   CORRECTION PANEL   OF APPROPRIATE RATING IS INSTALLED.</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BF6ECA" w:rsidRDefault="00B4045F" w:rsidP="00162F4B">
            <w:pPr>
              <w:rPr>
                <w:rFonts w:ascii="Arial" w:hAnsi="Arial" w:cs="Arial"/>
              </w:rPr>
            </w:pPr>
          </w:p>
          <w:p w:rsidR="00B4045F" w:rsidRPr="00BF6ECA" w:rsidRDefault="00B4045F" w:rsidP="00162F4B">
            <w:pPr>
              <w:rPr>
                <w:rFonts w:ascii="Arial" w:hAnsi="Arial" w:cs="Arial"/>
              </w:rPr>
            </w:pPr>
            <w:r w:rsidRPr="00BF6ECA">
              <w:rPr>
                <w:rFonts w:ascii="Arial" w:hAnsi="Arial" w:cs="Arial"/>
              </w:rPr>
              <w:t>Y</w:t>
            </w:r>
            <w:r w:rsidRPr="00B4045F">
              <w:rPr>
                <w:rFonts w:ascii="Arial" w:hAnsi="Arial" w:cs="Arial"/>
              </w:rPr>
              <w:t>E</w:t>
            </w:r>
            <w:r w:rsidRPr="00BF6ECA">
              <w:rPr>
                <w:rFonts w:ascii="Arial" w:hAnsi="Arial" w:cs="Arial"/>
              </w:rPr>
              <w:t>S</w:t>
            </w:r>
            <w:r w:rsidRPr="00B4045F">
              <w:rPr>
                <w:rFonts w:ascii="Arial" w:hAnsi="Arial" w:cs="Arial"/>
              </w:rPr>
              <w:t xml:space="preserve"> </w:t>
            </w:r>
            <w:r w:rsidRPr="00BF6ECA">
              <w:rPr>
                <w:rFonts w:ascii="Arial" w:hAnsi="Arial" w:cs="Arial"/>
              </w:rPr>
              <w:t>/</w:t>
            </w:r>
            <w:r w:rsidRPr="00B4045F">
              <w:rPr>
                <w:rFonts w:ascii="Arial" w:hAnsi="Arial" w:cs="Arial"/>
              </w:rPr>
              <w:t xml:space="preserve"> NO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BF6ECA" w:rsidRDefault="00B4045F" w:rsidP="00726B51">
            <w:pPr>
              <w:rPr>
                <w:rFonts w:ascii="Arial" w:hAnsi="Arial" w:cs="Arial"/>
              </w:rPr>
            </w:pPr>
          </w:p>
        </w:tc>
      </w:tr>
      <w:tr w:rsidR="00B4045F" w:rsidRPr="00BF6ECA" w:rsidTr="00162F4B">
        <w:trPr>
          <w:trHeight w:hRule="exact" w:val="1139"/>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BF6ECA" w:rsidRDefault="00B4045F" w:rsidP="00162F4B">
            <w:pPr>
              <w:rPr>
                <w:rFonts w:ascii="Arial" w:hAnsi="Arial" w:cs="Arial"/>
              </w:rPr>
            </w:pPr>
            <w:r w:rsidRPr="00B4045F">
              <w:rPr>
                <w:rFonts w:ascii="Arial" w:hAnsi="Arial" w:cs="Arial"/>
              </w:rPr>
              <w:t>18</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B4045F" w:rsidRDefault="00B4045F" w:rsidP="00162F4B">
            <w:pPr>
              <w:rPr>
                <w:rFonts w:ascii="Arial" w:hAnsi="Arial" w:cs="Arial"/>
                <w:spacing w:val="7"/>
                <w:w w:val="106"/>
              </w:rPr>
            </w:pPr>
            <w:r w:rsidRPr="00BF6ECA">
              <w:rPr>
                <w:rFonts w:ascii="Arial" w:hAnsi="Arial" w:cs="Arial"/>
                <w:spacing w:val="7"/>
                <w:w w:val="106"/>
              </w:rPr>
              <w:t>W</w:t>
            </w:r>
            <w:r w:rsidRPr="00B4045F">
              <w:rPr>
                <w:rFonts w:ascii="Arial" w:hAnsi="Arial" w:cs="Arial"/>
                <w:spacing w:val="7"/>
                <w:w w:val="106"/>
              </w:rPr>
              <w:t>HETHER  ALL THE  CONNECTING  POINT  AT VARIOUS DBs AND PANELS  ARE PROPERLY INSULATED AND PROPER INDICATIVE MARKING ARE DONE ARE THE RESPECTIVE PANEL /DB</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BF6ECA" w:rsidRDefault="00B4045F" w:rsidP="00162F4B">
            <w:pPr>
              <w:rPr>
                <w:rFonts w:ascii="Arial" w:hAnsi="Arial" w:cs="Arial"/>
              </w:rPr>
            </w:pPr>
          </w:p>
          <w:p w:rsidR="00B4045F" w:rsidRPr="00BF6ECA" w:rsidRDefault="00B4045F" w:rsidP="00162F4B">
            <w:pPr>
              <w:rPr>
                <w:rFonts w:ascii="Arial" w:hAnsi="Arial" w:cs="Arial"/>
              </w:rPr>
            </w:pPr>
          </w:p>
          <w:p w:rsidR="00B4045F" w:rsidRPr="00BF6ECA" w:rsidRDefault="00B4045F" w:rsidP="00162F4B">
            <w:pPr>
              <w:rPr>
                <w:rFonts w:ascii="Arial" w:hAnsi="Arial" w:cs="Arial"/>
              </w:rPr>
            </w:pPr>
            <w:r w:rsidRPr="00BF6ECA">
              <w:rPr>
                <w:rFonts w:ascii="Arial" w:hAnsi="Arial" w:cs="Arial"/>
              </w:rPr>
              <w:t>Y</w:t>
            </w:r>
            <w:r w:rsidRPr="00B4045F">
              <w:rPr>
                <w:rFonts w:ascii="Arial" w:hAnsi="Arial" w:cs="Arial"/>
              </w:rPr>
              <w:t>E</w:t>
            </w:r>
            <w:r w:rsidRPr="00BF6ECA">
              <w:rPr>
                <w:rFonts w:ascii="Arial" w:hAnsi="Arial" w:cs="Arial"/>
              </w:rPr>
              <w:t>S</w:t>
            </w:r>
            <w:r w:rsidRPr="00B4045F">
              <w:rPr>
                <w:rFonts w:ascii="Arial" w:hAnsi="Arial" w:cs="Arial"/>
              </w:rPr>
              <w:t xml:space="preserve"> </w:t>
            </w:r>
            <w:r w:rsidRPr="00BF6ECA">
              <w:rPr>
                <w:rFonts w:ascii="Arial" w:hAnsi="Arial" w:cs="Arial"/>
              </w:rPr>
              <w:t>/</w:t>
            </w:r>
            <w:r w:rsidRPr="00B4045F">
              <w:rPr>
                <w:rFonts w:ascii="Arial" w:hAnsi="Arial" w:cs="Arial"/>
              </w:rPr>
              <w:t xml:space="preserve"> NO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BF6ECA" w:rsidRDefault="00B4045F" w:rsidP="00726B51">
            <w:pPr>
              <w:rPr>
                <w:rFonts w:ascii="Arial" w:hAnsi="Arial" w:cs="Arial"/>
              </w:rPr>
            </w:pPr>
          </w:p>
        </w:tc>
      </w:tr>
      <w:tr w:rsidR="00B4045F" w:rsidRPr="00BF6ECA" w:rsidTr="00162F4B">
        <w:trPr>
          <w:trHeight w:hRule="exact" w:val="844"/>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BF6ECA" w:rsidRDefault="00B4045F" w:rsidP="00162F4B">
            <w:pPr>
              <w:rPr>
                <w:rFonts w:ascii="Arial" w:hAnsi="Arial" w:cs="Arial"/>
              </w:rPr>
            </w:pPr>
            <w:r w:rsidRPr="00B4045F">
              <w:rPr>
                <w:rFonts w:ascii="Arial" w:hAnsi="Arial" w:cs="Arial"/>
              </w:rPr>
              <w:t>19.</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B4045F" w:rsidRDefault="00B4045F" w:rsidP="00162F4B">
            <w:pPr>
              <w:rPr>
                <w:rFonts w:ascii="Arial" w:hAnsi="Arial" w:cs="Arial"/>
                <w:spacing w:val="7"/>
                <w:w w:val="106"/>
              </w:rPr>
            </w:pPr>
            <w:r w:rsidRPr="00BF6ECA">
              <w:rPr>
                <w:rFonts w:ascii="Arial" w:hAnsi="Arial" w:cs="Arial"/>
                <w:spacing w:val="7"/>
                <w:w w:val="106"/>
              </w:rPr>
              <w:t>W</w:t>
            </w:r>
            <w:r w:rsidRPr="00B4045F">
              <w:rPr>
                <w:rFonts w:ascii="Arial" w:hAnsi="Arial" w:cs="Arial"/>
                <w:spacing w:val="7"/>
                <w:w w:val="106"/>
              </w:rPr>
              <w:t>HETHER  THE  INTERNAL  INSULATION  OF  THE  WIRE HAVE BEEN  ACCOUNTED FOR  CHECKING  THE DURABILITY OF ELECTRICAL  CONNECTION</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BF6ECA" w:rsidRDefault="00B4045F" w:rsidP="00162F4B">
            <w:pPr>
              <w:rPr>
                <w:rFonts w:ascii="Arial" w:hAnsi="Arial" w:cs="Arial"/>
              </w:rPr>
            </w:pPr>
          </w:p>
          <w:p w:rsidR="00B4045F" w:rsidRPr="00BF6ECA" w:rsidRDefault="00B4045F" w:rsidP="00162F4B">
            <w:pPr>
              <w:rPr>
                <w:rFonts w:ascii="Arial" w:hAnsi="Arial" w:cs="Arial"/>
              </w:rPr>
            </w:pPr>
            <w:r w:rsidRPr="00BF6ECA">
              <w:rPr>
                <w:rFonts w:ascii="Arial" w:hAnsi="Arial" w:cs="Arial"/>
              </w:rPr>
              <w:t>Y</w:t>
            </w:r>
            <w:r w:rsidRPr="00B4045F">
              <w:rPr>
                <w:rFonts w:ascii="Arial" w:hAnsi="Arial" w:cs="Arial"/>
              </w:rPr>
              <w:t>E</w:t>
            </w:r>
            <w:r w:rsidRPr="00BF6ECA">
              <w:rPr>
                <w:rFonts w:ascii="Arial" w:hAnsi="Arial" w:cs="Arial"/>
              </w:rPr>
              <w:t>S</w:t>
            </w:r>
            <w:r w:rsidRPr="00B4045F">
              <w:rPr>
                <w:rFonts w:ascii="Arial" w:hAnsi="Arial" w:cs="Arial"/>
              </w:rPr>
              <w:t xml:space="preserve"> </w:t>
            </w:r>
            <w:r w:rsidRPr="00BF6ECA">
              <w:rPr>
                <w:rFonts w:ascii="Arial" w:hAnsi="Arial" w:cs="Arial"/>
              </w:rPr>
              <w:t>/</w:t>
            </w:r>
            <w:r w:rsidRPr="00B4045F">
              <w:rPr>
                <w:rFonts w:ascii="Arial" w:hAnsi="Arial" w:cs="Arial"/>
              </w:rPr>
              <w:t xml:space="preserve"> NO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BF6ECA" w:rsidRDefault="00B4045F" w:rsidP="00726B51">
            <w:pPr>
              <w:rPr>
                <w:rFonts w:ascii="Arial" w:hAnsi="Arial" w:cs="Arial"/>
              </w:rPr>
            </w:pPr>
          </w:p>
        </w:tc>
      </w:tr>
      <w:tr w:rsidR="00B4045F" w:rsidTr="00162F4B">
        <w:trPr>
          <w:trHeight w:hRule="exact" w:val="855"/>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441A54" w:rsidRDefault="00162F4B" w:rsidP="00162F4B">
            <w:pPr>
              <w:rPr>
                <w:rFonts w:ascii="Arial" w:hAnsi="Arial" w:cs="Arial"/>
              </w:rPr>
            </w:pPr>
            <w:r>
              <w:rPr>
                <w:rFonts w:ascii="Arial" w:hAnsi="Arial" w:cs="Arial"/>
              </w:rPr>
              <w:t>20</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B4045F" w:rsidRDefault="00B4045F" w:rsidP="00162F4B">
            <w:pPr>
              <w:rPr>
                <w:rFonts w:ascii="Arial" w:hAnsi="Arial" w:cs="Arial"/>
                <w:spacing w:val="7"/>
                <w:w w:val="106"/>
              </w:rPr>
            </w:pPr>
            <w:r w:rsidRPr="00B4045F">
              <w:rPr>
                <w:rFonts w:ascii="Arial" w:hAnsi="Arial" w:cs="Arial"/>
                <w:spacing w:val="7"/>
                <w:w w:val="106"/>
              </w:rPr>
              <w:t>ALL OLD DISPOSABLE RECORDS, BROKEN FURNITURE ETC ACCUMULATED IN THE PREMISES HAVE BEEN CLEARED.</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441A54" w:rsidRDefault="00B4045F" w:rsidP="00162F4B">
            <w:pPr>
              <w:rPr>
                <w:rFonts w:ascii="Arial" w:hAnsi="Arial" w:cs="Arial"/>
              </w:rPr>
            </w:pPr>
          </w:p>
          <w:p w:rsidR="00B4045F" w:rsidRPr="00441A54" w:rsidRDefault="00B4045F" w:rsidP="00162F4B">
            <w:pPr>
              <w:rPr>
                <w:rFonts w:ascii="Arial" w:hAnsi="Arial" w:cs="Arial"/>
              </w:rPr>
            </w:pPr>
            <w:r w:rsidRPr="00441A54">
              <w:rPr>
                <w:rFonts w:ascii="Arial" w:hAnsi="Arial" w:cs="Arial"/>
              </w:rPr>
              <w:t>Y</w:t>
            </w:r>
            <w:r w:rsidRPr="00B4045F">
              <w:rPr>
                <w:rFonts w:ascii="Arial" w:hAnsi="Arial" w:cs="Arial"/>
              </w:rPr>
              <w:t>E</w:t>
            </w:r>
            <w:r w:rsidRPr="00441A54">
              <w:rPr>
                <w:rFonts w:ascii="Arial" w:hAnsi="Arial" w:cs="Arial"/>
              </w:rPr>
              <w:t>S</w:t>
            </w:r>
            <w:r w:rsidRPr="00B4045F">
              <w:rPr>
                <w:rFonts w:ascii="Arial" w:hAnsi="Arial" w:cs="Arial"/>
              </w:rPr>
              <w:t xml:space="preserve"> </w:t>
            </w:r>
            <w:r w:rsidRPr="00441A54">
              <w:rPr>
                <w:rFonts w:ascii="Arial" w:hAnsi="Arial" w:cs="Arial"/>
              </w:rPr>
              <w:t>/</w:t>
            </w:r>
            <w:r w:rsidRPr="00B4045F">
              <w:rPr>
                <w:rFonts w:ascii="Arial" w:hAnsi="Arial" w:cs="Arial"/>
              </w:rPr>
              <w:t xml:space="preserve"> NO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441A54" w:rsidRDefault="00B4045F" w:rsidP="00726B51">
            <w:pPr>
              <w:rPr>
                <w:rFonts w:ascii="Arial" w:hAnsi="Arial" w:cs="Arial"/>
              </w:rPr>
            </w:pPr>
          </w:p>
        </w:tc>
      </w:tr>
      <w:tr w:rsidR="00B4045F" w:rsidTr="00162F4B">
        <w:trPr>
          <w:trHeight w:hRule="exact" w:val="854"/>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441A54" w:rsidRDefault="00B4045F" w:rsidP="00162F4B">
            <w:pPr>
              <w:rPr>
                <w:rFonts w:ascii="Arial" w:hAnsi="Arial" w:cs="Arial"/>
              </w:rPr>
            </w:pPr>
            <w:r w:rsidRPr="00B4045F">
              <w:rPr>
                <w:rFonts w:ascii="Arial" w:hAnsi="Arial" w:cs="Arial"/>
              </w:rPr>
              <w:t>2</w:t>
            </w:r>
            <w:r w:rsidR="00162F4B">
              <w:rPr>
                <w:rFonts w:ascii="Arial" w:hAnsi="Arial" w:cs="Arial"/>
              </w:rPr>
              <w:t>1</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B4045F" w:rsidRDefault="00B4045F" w:rsidP="00162F4B">
            <w:pPr>
              <w:rPr>
                <w:rFonts w:ascii="Arial" w:hAnsi="Arial" w:cs="Arial"/>
                <w:spacing w:val="7"/>
                <w:w w:val="106"/>
              </w:rPr>
            </w:pPr>
            <w:r w:rsidRPr="00B4045F">
              <w:rPr>
                <w:rFonts w:ascii="Arial" w:hAnsi="Arial" w:cs="Arial"/>
                <w:spacing w:val="7"/>
                <w:w w:val="106"/>
              </w:rPr>
              <w:t>COMBUSTIBLE LEAF  LITTER  / WASTE  PAPERS ETC  IN AND AROUND  THE  BRANCH  ARE  REMOVED  / CLEANED PERIODICALLY</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441A54" w:rsidRDefault="00B4045F" w:rsidP="00162F4B">
            <w:pPr>
              <w:rPr>
                <w:rFonts w:ascii="Arial" w:hAnsi="Arial" w:cs="Arial"/>
              </w:rPr>
            </w:pPr>
          </w:p>
          <w:p w:rsidR="00B4045F" w:rsidRPr="00441A54" w:rsidRDefault="00B4045F" w:rsidP="00162F4B">
            <w:pPr>
              <w:rPr>
                <w:rFonts w:ascii="Arial" w:hAnsi="Arial" w:cs="Arial"/>
              </w:rPr>
            </w:pPr>
            <w:r w:rsidRPr="00441A54">
              <w:rPr>
                <w:rFonts w:ascii="Arial" w:hAnsi="Arial" w:cs="Arial"/>
              </w:rPr>
              <w:t>Y</w:t>
            </w:r>
            <w:r w:rsidRPr="00B4045F">
              <w:rPr>
                <w:rFonts w:ascii="Arial" w:hAnsi="Arial" w:cs="Arial"/>
              </w:rPr>
              <w:t>E</w:t>
            </w:r>
            <w:r w:rsidRPr="00441A54">
              <w:rPr>
                <w:rFonts w:ascii="Arial" w:hAnsi="Arial" w:cs="Arial"/>
              </w:rPr>
              <w:t>S</w:t>
            </w:r>
            <w:r w:rsidRPr="00B4045F">
              <w:rPr>
                <w:rFonts w:ascii="Arial" w:hAnsi="Arial" w:cs="Arial"/>
              </w:rPr>
              <w:t xml:space="preserve"> </w:t>
            </w:r>
            <w:r w:rsidRPr="00441A54">
              <w:rPr>
                <w:rFonts w:ascii="Arial" w:hAnsi="Arial" w:cs="Arial"/>
              </w:rPr>
              <w:t>/</w:t>
            </w:r>
            <w:r w:rsidRPr="00B4045F">
              <w:rPr>
                <w:rFonts w:ascii="Arial" w:hAnsi="Arial" w:cs="Arial"/>
              </w:rPr>
              <w:t xml:space="preserve"> NO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441A54" w:rsidRDefault="00B4045F" w:rsidP="00726B51">
            <w:pPr>
              <w:rPr>
                <w:rFonts w:ascii="Arial" w:hAnsi="Arial" w:cs="Arial"/>
              </w:rPr>
            </w:pPr>
          </w:p>
        </w:tc>
      </w:tr>
      <w:tr w:rsidR="00B4045F" w:rsidTr="00162F4B">
        <w:trPr>
          <w:trHeight w:hRule="exact" w:val="851"/>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441A54" w:rsidRDefault="000C6C6A" w:rsidP="00162F4B">
            <w:pPr>
              <w:rPr>
                <w:rFonts w:ascii="Arial" w:hAnsi="Arial" w:cs="Arial"/>
              </w:rPr>
            </w:pPr>
            <w:r>
              <w:rPr>
                <w:rFonts w:ascii="Arial" w:hAnsi="Arial" w:cs="Arial"/>
              </w:rPr>
              <w:t>2</w:t>
            </w:r>
            <w:r w:rsidR="00162F4B">
              <w:rPr>
                <w:rFonts w:ascii="Arial" w:hAnsi="Arial" w:cs="Arial"/>
              </w:rPr>
              <w:t>2</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B4045F" w:rsidRDefault="00B4045F" w:rsidP="00162F4B">
            <w:pPr>
              <w:rPr>
                <w:rFonts w:ascii="Arial" w:hAnsi="Arial" w:cs="Arial"/>
                <w:spacing w:val="7"/>
                <w:w w:val="106"/>
              </w:rPr>
            </w:pPr>
            <w:r w:rsidRPr="00B4045F">
              <w:rPr>
                <w:rFonts w:ascii="Arial" w:hAnsi="Arial" w:cs="Arial"/>
                <w:spacing w:val="7"/>
                <w:w w:val="106"/>
              </w:rPr>
              <w:t>NO  STATIONARY  /  RECORDS /  OLD  OBSOLETE  ITEMS ARE STORED / KEPT  IN THE SERVER / UPS  / ELECTRIC ROOM</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441A54" w:rsidRDefault="00B4045F" w:rsidP="00162F4B">
            <w:pPr>
              <w:rPr>
                <w:rFonts w:ascii="Arial" w:hAnsi="Arial" w:cs="Arial"/>
              </w:rPr>
            </w:pPr>
          </w:p>
          <w:p w:rsidR="00B4045F" w:rsidRPr="00441A54" w:rsidRDefault="00B4045F" w:rsidP="00162F4B">
            <w:pPr>
              <w:rPr>
                <w:rFonts w:ascii="Arial" w:hAnsi="Arial" w:cs="Arial"/>
              </w:rPr>
            </w:pPr>
            <w:r w:rsidRPr="00441A54">
              <w:rPr>
                <w:rFonts w:ascii="Arial" w:hAnsi="Arial" w:cs="Arial"/>
              </w:rPr>
              <w:t>Y</w:t>
            </w:r>
            <w:r w:rsidRPr="00B4045F">
              <w:rPr>
                <w:rFonts w:ascii="Arial" w:hAnsi="Arial" w:cs="Arial"/>
              </w:rPr>
              <w:t>E</w:t>
            </w:r>
            <w:r w:rsidRPr="00441A54">
              <w:rPr>
                <w:rFonts w:ascii="Arial" w:hAnsi="Arial" w:cs="Arial"/>
              </w:rPr>
              <w:t>S</w:t>
            </w:r>
            <w:r w:rsidRPr="00B4045F">
              <w:rPr>
                <w:rFonts w:ascii="Arial" w:hAnsi="Arial" w:cs="Arial"/>
              </w:rPr>
              <w:t xml:space="preserve"> </w:t>
            </w:r>
            <w:r w:rsidRPr="00441A54">
              <w:rPr>
                <w:rFonts w:ascii="Arial" w:hAnsi="Arial" w:cs="Arial"/>
              </w:rPr>
              <w:t>/</w:t>
            </w:r>
            <w:r w:rsidRPr="00B4045F">
              <w:rPr>
                <w:rFonts w:ascii="Arial" w:hAnsi="Arial" w:cs="Arial"/>
              </w:rPr>
              <w:t xml:space="preserve"> NO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441A54" w:rsidRDefault="00B4045F" w:rsidP="00726B51">
            <w:pPr>
              <w:rPr>
                <w:rFonts w:ascii="Arial" w:hAnsi="Arial" w:cs="Arial"/>
              </w:rPr>
            </w:pPr>
          </w:p>
        </w:tc>
      </w:tr>
      <w:tr w:rsidR="00B4045F" w:rsidTr="00162F4B">
        <w:trPr>
          <w:trHeight w:hRule="exact" w:val="977"/>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441A54" w:rsidRDefault="000C6C6A" w:rsidP="00162F4B">
            <w:pPr>
              <w:rPr>
                <w:rFonts w:ascii="Arial" w:hAnsi="Arial" w:cs="Arial"/>
              </w:rPr>
            </w:pPr>
            <w:r>
              <w:rPr>
                <w:rFonts w:ascii="Arial" w:hAnsi="Arial" w:cs="Arial"/>
              </w:rPr>
              <w:t>2</w:t>
            </w:r>
            <w:r w:rsidR="00162F4B">
              <w:rPr>
                <w:rFonts w:ascii="Arial" w:hAnsi="Arial" w:cs="Arial"/>
              </w:rPr>
              <w:t>3</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B4045F" w:rsidRDefault="00B4045F" w:rsidP="00162F4B">
            <w:pPr>
              <w:rPr>
                <w:rFonts w:ascii="Arial" w:hAnsi="Arial" w:cs="Arial"/>
                <w:spacing w:val="7"/>
                <w:w w:val="106"/>
              </w:rPr>
            </w:pPr>
            <w:r w:rsidRPr="00B4045F">
              <w:rPr>
                <w:rFonts w:ascii="Arial" w:hAnsi="Arial" w:cs="Arial"/>
                <w:spacing w:val="7"/>
                <w:w w:val="106"/>
              </w:rPr>
              <w:t>STORAGE  RACKS   IN  STATIONARY   /  RECORD  ROOM KEPT AT A SAFE  DISTANCE  OF AT LEAST 2M FROM ELECTRICAL  POINTS / SWITCH  / JUNCTION BOXES</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441A54" w:rsidRDefault="00B4045F" w:rsidP="00162F4B">
            <w:pPr>
              <w:rPr>
                <w:rFonts w:ascii="Arial" w:hAnsi="Arial" w:cs="Arial"/>
              </w:rPr>
            </w:pPr>
          </w:p>
          <w:p w:rsidR="00B4045F" w:rsidRPr="00441A54" w:rsidRDefault="00B4045F" w:rsidP="00162F4B">
            <w:pPr>
              <w:rPr>
                <w:rFonts w:ascii="Arial" w:hAnsi="Arial" w:cs="Arial"/>
              </w:rPr>
            </w:pPr>
            <w:r w:rsidRPr="00441A54">
              <w:rPr>
                <w:rFonts w:ascii="Arial" w:hAnsi="Arial" w:cs="Arial"/>
              </w:rPr>
              <w:t>Y</w:t>
            </w:r>
            <w:r w:rsidRPr="00B4045F">
              <w:rPr>
                <w:rFonts w:ascii="Arial" w:hAnsi="Arial" w:cs="Arial"/>
              </w:rPr>
              <w:t>E</w:t>
            </w:r>
            <w:r w:rsidRPr="00441A54">
              <w:rPr>
                <w:rFonts w:ascii="Arial" w:hAnsi="Arial" w:cs="Arial"/>
              </w:rPr>
              <w:t>S</w:t>
            </w:r>
            <w:r w:rsidRPr="00B4045F">
              <w:rPr>
                <w:rFonts w:ascii="Arial" w:hAnsi="Arial" w:cs="Arial"/>
              </w:rPr>
              <w:t xml:space="preserve"> </w:t>
            </w:r>
            <w:r w:rsidRPr="00441A54">
              <w:rPr>
                <w:rFonts w:ascii="Arial" w:hAnsi="Arial" w:cs="Arial"/>
              </w:rPr>
              <w:t>/</w:t>
            </w:r>
            <w:r w:rsidRPr="00B4045F">
              <w:rPr>
                <w:rFonts w:ascii="Arial" w:hAnsi="Arial" w:cs="Arial"/>
              </w:rPr>
              <w:t xml:space="preserve"> NO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441A54" w:rsidRDefault="00B4045F" w:rsidP="00726B51">
            <w:pPr>
              <w:rPr>
                <w:rFonts w:ascii="Arial" w:hAnsi="Arial" w:cs="Arial"/>
              </w:rPr>
            </w:pPr>
          </w:p>
        </w:tc>
      </w:tr>
      <w:tr w:rsidR="00B4045F" w:rsidTr="00162F4B">
        <w:trPr>
          <w:trHeight w:hRule="exact" w:val="721"/>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441A54" w:rsidRDefault="000C6C6A" w:rsidP="00162F4B">
            <w:pPr>
              <w:rPr>
                <w:rFonts w:ascii="Arial" w:hAnsi="Arial" w:cs="Arial"/>
              </w:rPr>
            </w:pPr>
            <w:r>
              <w:rPr>
                <w:rFonts w:ascii="Arial" w:hAnsi="Arial" w:cs="Arial"/>
              </w:rPr>
              <w:t>2</w:t>
            </w:r>
            <w:r w:rsidR="00162F4B">
              <w:rPr>
                <w:rFonts w:ascii="Arial" w:hAnsi="Arial" w:cs="Arial"/>
              </w:rPr>
              <w:t>4</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B4045F" w:rsidRDefault="00B4045F" w:rsidP="00162F4B">
            <w:pPr>
              <w:rPr>
                <w:rFonts w:ascii="Arial" w:hAnsi="Arial" w:cs="Arial"/>
                <w:spacing w:val="7"/>
                <w:w w:val="106"/>
              </w:rPr>
            </w:pPr>
          </w:p>
          <w:p w:rsidR="00B4045F" w:rsidRPr="00B4045F" w:rsidRDefault="00B4045F" w:rsidP="00162F4B">
            <w:pPr>
              <w:rPr>
                <w:rFonts w:ascii="Arial" w:hAnsi="Arial" w:cs="Arial"/>
                <w:spacing w:val="7"/>
                <w:w w:val="106"/>
              </w:rPr>
            </w:pPr>
            <w:r w:rsidRPr="00441A54">
              <w:rPr>
                <w:rFonts w:ascii="Arial" w:hAnsi="Arial" w:cs="Arial"/>
                <w:spacing w:val="7"/>
                <w:w w:val="106"/>
              </w:rPr>
              <w:t>W</w:t>
            </w:r>
            <w:r w:rsidRPr="00B4045F">
              <w:rPr>
                <w:rFonts w:ascii="Arial" w:hAnsi="Arial" w:cs="Arial"/>
                <w:spacing w:val="7"/>
                <w:w w:val="106"/>
              </w:rPr>
              <w:t>HETHER IN THE PANTRY / CANTEEN,</w:t>
            </w:r>
            <w:r w:rsidRPr="00441A54">
              <w:rPr>
                <w:rFonts w:ascii="Arial" w:hAnsi="Arial" w:cs="Arial"/>
                <w:spacing w:val="7"/>
                <w:w w:val="106"/>
              </w:rPr>
              <w:t xml:space="preserve"> </w:t>
            </w:r>
            <w:r w:rsidRPr="00B4045F">
              <w:rPr>
                <w:rFonts w:ascii="Arial" w:hAnsi="Arial" w:cs="Arial"/>
                <w:spacing w:val="7"/>
                <w:w w:val="106"/>
              </w:rPr>
              <w:t>LPG IS USED</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441A54" w:rsidRDefault="00B4045F" w:rsidP="00162F4B">
            <w:pPr>
              <w:rPr>
                <w:rFonts w:ascii="Arial" w:hAnsi="Arial" w:cs="Arial"/>
              </w:rPr>
            </w:pPr>
          </w:p>
          <w:p w:rsidR="00B4045F" w:rsidRPr="00441A54" w:rsidRDefault="00B4045F" w:rsidP="00162F4B">
            <w:pPr>
              <w:rPr>
                <w:rFonts w:ascii="Arial" w:hAnsi="Arial" w:cs="Arial"/>
              </w:rPr>
            </w:pPr>
            <w:r w:rsidRPr="00441A54">
              <w:rPr>
                <w:rFonts w:ascii="Arial" w:hAnsi="Arial" w:cs="Arial"/>
              </w:rPr>
              <w:t>Y</w:t>
            </w:r>
            <w:r w:rsidRPr="00B4045F">
              <w:rPr>
                <w:rFonts w:ascii="Arial" w:hAnsi="Arial" w:cs="Arial"/>
              </w:rPr>
              <w:t>E</w:t>
            </w:r>
            <w:r w:rsidRPr="00441A54">
              <w:rPr>
                <w:rFonts w:ascii="Arial" w:hAnsi="Arial" w:cs="Arial"/>
              </w:rPr>
              <w:t>S</w:t>
            </w:r>
            <w:r w:rsidRPr="00B4045F">
              <w:rPr>
                <w:rFonts w:ascii="Arial" w:hAnsi="Arial" w:cs="Arial"/>
              </w:rPr>
              <w:t xml:space="preserve"> </w:t>
            </w:r>
            <w:r w:rsidRPr="00441A54">
              <w:rPr>
                <w:rFonts w:ascii="Arial" w:hAnsi="Arial" w:cs="Arial"/>
              </w:rPr>
              <w:t>/</w:t>
            </w:r>
            <w:r w:rsidRPr="00B4045F">
              <w:rPr>
                <w:rFonts w:ascii="Arial" w:hAnsi="Arial" w:cs="Arial"/>
              </w:rPr>
              <w:t xml:space="preserve"> NO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441A54" w:rsidRDefault="00B4045F" w:rsidP="00726B51">
            <w:pPr>
              <w:rPr>
                <w:rFonts w:ascii="Arial" w:hAnsi="Arial" w:cs="Arial"/>
              </w:rPr>
            </w:pPr>
          </w:p>
        </w:tc>
      </w:tr>
      <w:tr w:rsidR="00B4045F" w:rsidTr="00162F4B">
        <w:trPr>
          <w:trHeight w:hRule="exact" w:val="2628"/>
        </w:trPr>
        <w:tc>
          <w:tcPr>
            <w:tcW w:w="857" w:type="dxa"/>
            <w:gridSpan w:val="2"/>
            <w:tcBorders>
              <w:top w:val="single" w:sz="5" w:space="0" w:color="000000"/>
              <w:left w:val="single" w:sz="5" w:space="0" w:color="000000"/>
              <w:bottom w:val="single" w:sz="5" w:space="0" w:color="000000"/>
              <w:right w:val="single" w:sz="5" w:space="0" w:color="000000"/>
            </w:tcBorders>
            <w:vAlign w:val="center"/>
          </w:tcPr>
          <w:p w:rsidR="00B4045F" w:rsidRPr="00B4045F" w:rsidRDefault="00162F4B" w:rsidP="00162F4B">
            <w:r w:rsidRPr="00162F4B">
              <w:rPr>
                <w:rFonts w:ascii="Arial" w:hAnsi="Arial" w:cs="Arial"/>
                <w:spacing w:val="-1"/>
                <w:w w:val="115"/>
              </w:rPr>
              <w:t>25</w:t>
            </w:r>
          </w:p>
        </w:tc>
        <w:tc>
          <w:tcPr>
            <w:tcW w:w="5528" w:type="dxa"/>
            <w:tcBorders>
              <w:top w:val="single" w:sz="5" w:space="0" w:color="000000"/>
              <w:left w:val="single" w:sz="5" w:space="0" w:color="000000"/>
              <w:bottom w:val="single" w:sz="5" w:space="0" w:color="000000"/>
              <w:right w:val="single" w:sz="5" w:space="0" w:color="000000"/>
            </w:tcBorders>
            <w:vAlign w:val="center"/>
          </w:tcPr>
          <w:p w:rsidR="00B4045F" w:rsidRPr="00B4045F" w:rsidRDefault="00B4045F" w:rsidP="00162F4B">
            <w:pPr>
              <w:rPr>
                <w:rFonts w:ascii="Arial" w:hAnsi="Arial" w:cs="Arial"/>
                <w:spacing w:val="7"/>
                <w:w w:val="106"/>
              </w:rPr>
            </w:pPr>
            <w:r w:rsidRPr="00B4045F">
              <w:rPr>
                <w:rFonts w:ascii="Arial" w:hAnsi="Arial" w:cs="Arial"/>
                <w:spacing w:val="7"/>
                <w:w w:val="106"/>
              </w:rPr>
              <w:t>ARE  THE  FIRE  EXTINGUISHERS AVAILABLE IN THE FOLLOWING  WORK  AREA  AND CLEARLY  MARKED  AND ACCESSIBLE:</w:t>
            </w:r>
          </w:p>
          <w:p w:rsidR="00B4045F" w:rsidRPr="00B4045F" w:rsidRDefault="00B4045F" w:rsidP="00162F4B">
            <w:pPr>
              <w:rPr>
                <w:rFonts w:ascii="Arial" w:hAnsi="Arial" w:cs="Arial"/>
                <w:spacing w:val="7"/>
                <w:w w:val="106"/>
              </w:rPr>
            </w:pPr>
            <w:r w:rsidRPr="00B4045F">
              <w:rPr>
                <w:rFonts w:ascii="Arial" w:hAnsi="Arial" w:cs="Arial"/>
                <w:spacing w:val="7"/>
                <w:w w:val="106"/>
              </w:rPr>
              <w:t>1.  SERVER / UPS  ROOM:  CO2 TYPE X 2</w:t>
            </w:r>
          </w:p>
          <w:p w:rsidR="00B4045F" w:rsidRPr="00B4045F" w:rsidRDefault="00B4045F" w:rsidP="00162F4B">
            <w:pPr>
              <w:rPr>
                <w:rFonts w:ascii="Arial" w:hAnsi="Arial" w:cs="Arial"/>
                <w:spacing w:val="7"/>
                <w:w w:val="106"/>
              </w:rPr>
            </w:pPr>
            <w:r w:rsidRPr="00B4045F">
              <w:rPr>
                <w:rFonts w:ascii="Arial" w:hAnsi="Arial" w:cs="Arial"/>
                <w:spacing w:val="7"/>
                <w:w w:val="106"/>
              </w:rPr>
              <w:t>2. INDIVIDUAL DEPARTMENT OF THE PREMISES:     CO2 TYPE X 1</w:t>
            </w:r>
          </w:p>
          <w:p w:rsidR="00B4045F" w:rsidRPr="00B4045F" w:rsidRDefault="00B4045F" w:rsidP="00162F4B">
            <w:pPr>
              <w:rPr>
                <w:rFonts w:ascii="Arial" w:hAnsi="Arial" w:cs="Arial"/>
                <w:spacing w:val="7"/>
                <w:w w:val="106"/>
              </w:rPr>
            </w:pPr>
            <w:r w:rsidRPr="00B4045F">
              <w:rPr>
                <w:rFonts w:ascii="Arial" w:hAnsi="Arial" w:cs="Arial"/>
                <w:spacing w:val="7"/>
                <w:w w:val="106"/>
              </w:rPr>
              <w:t>3. STATIONARY ROOM:  CO2  TYPE X 1</w:t>
            </w:r>
          </w:p>
          <w:p w:rsidR="00B4045F" w:rsidRPr="00B4045F" w:rsidRDefault="00B4045F" w:rsidP="00162F4B">
            <w:pPr>
              <w:rPr>
                <w:rFonts w:ascii="Arial" w:hAnsi="Arial" w:cs="Arial"/>
                <w:spacing w:val="7"/>
                <w:w w:val="106"/>
              </w:rPr>
            </w:pPr>
            <w:r w:rsidRPr="00B4045F">
              <w:rPr>
                <w:rFonts w:ascii="Arial" w:hAnsi="Arial" w:cs="Arial"/>
                <w:spacing w:val="7"/>
                <w:w w:val="106"/>
              </w:rPr>
              <w:t xml:space="preserve">4. ELECTRIC ROOM  / AC PLANT ROOM:  CO2  TYPE X 2 </w:t>
            </w:r>
          </w:p>
          <w:p w:rsidR="00B4045F" w:rsidRPr="00B4045F" w:rsidRDefault="00B4045F" w:rsidP="00162F4B">
            <w:pPr>
              <w:rPr>
                <w:rFonts w:ascii="Arial" w:hAnsi="Arial" w:cs="Arial"/>
                <w:spacing w:val="7"/>
                <w:w w:val="106"/>
              </w:rPr>
            </w:pPr>
            <w:r w:rsidRPr="00B4045F">
              <w:rPr>
                <w:rFonts w:ascii="Arial" w:hAnsi="Arial" w:cs="Arial"/>
                <w:spacing w:val="7"/>
                <w:w w:val="106"/>
              </w:rPr>
              <w:t>5. DG SET/GENERATOR : 6KG ABC CAPACITY X 2</w:t>
            </w:r>
          </w:p>
        </w:tc>
        <w:tc>
          <w:tcPr>
            <w:tcW w:w="1276" w:type="dxa"/>
            <w:tcBorders>
              <w:top w:val="single" w:sz="5" w:space="0" w:color="000000"/>
              <w:left w:val="single" w:sz="5" w:space="0" w:color="000000"/>
              <w:bottom w:val="single" w:sz="5" w:space="0" w:color="000000"/>
              <w:right w:val="single" w:sz="4" w:space="0" w:color="000000"/>
            </w:tcBorders>
            <w:vAlign w:val="center"/>
          </w:tcPr>
          <w:p w:rsidR="00B4045F" w:rsidRPr="00441A54" w:rsidRDefault="00B4045F" w:rsidP="00162F4B">
            <w:pPr>
              <w:rPr>
                <w:rFonts w:ascii="Arial" w:hAnsi="Arial" w:cs="Arial"/>
              </w:rPr>
            </w:pPr>
            <w:r w:rsidRPr="00441A54">
              <w:rPr>
                <w:rFonts w:ascii="Arial" w:hAnsi="Arial" w:cs="Arial"/>
              </w:rPr>
              <w:t>Y</w:t>
            </w:r>
            <w:r w:rsidRPr="000E6E80">
              <w:rPr>
                <w:rFonts w:ascii="Arial" w:hAnsi="Arial" w:cs="Arial"/>
              </w:rPr>
              <w:t>E</w:t>
            </w:r>
            <w:r w:rsidRPr="00441A54">
              <w:rPr>
                <w:rFonts w:ascii="Arial" w:hAnsi="Arial" w:cs="Arial"/>
              </w:rPr>
              <w:t>S</w:t>
            </w:r>
            <w:r w:rsidRPr="000E6E80">
              <w:rPr>
                <w:rFonts w:ascii="Arial" w:hAnsi="Arial" w:cs="Arial"/>
              </w:rPr>
              <w:t xml:space="preserve"> </w:t>
            </w:r>
            <w:r w:rsidRPr="00441A54">
              <w:rPr>
                <w:rFonts w:ascii="Arial" w:hAnsi="Arial" w:cs="Arial"/>
              </w:rPr>
              <w:t>/</w:t>
            </w:r>
            <w:r w:rsidRPr="000E6E80">
              <w:rPr>
                <w:rFonts w:ascii="Arial" w:hAnsi="Arial" w:cs="Arial"/>
              </w:rPr>
              <w:t xml:space="preserve"> NO</w:t>
            </w:r>
          </w:p>
        </w:tc>
        <w:tc>
          <w:tcPr>
            <w:tcW w:w="1417" w:type="dxa"/>
            <w:tcBorders>
              <w:top w:val="single" w:sz="5" w:space="0" w:color="000000"/>
              <w:left w:val="single" w:sz="4" w:space="0" w:color="000000"/>
              <w:bottom w:val="single" w:sz="5" w:space="0" w:color="000000"/>
              <w:right w:val="single" w:sz="5" w:space="0" w:color="000000"/>
            </w:tcBorders>
            <w:vAlign w:val="center"/>
          </w:tcPr>
          <w:p w:rsidR="00B4045F" w:rsidRPr="00441A54" w:rsidRDefault="00B4045F" w:rsidP="00726B51">
            <w:pPr>
              <w:rPr>
                <w:rFonts w:ascii="Arial" w:hAnsi="Arial" w:cs="Arial"/>
              </w:rPr>
            </w:pPr>
          </w:p>
        </w:tc>
      </w:tr>
      <w:tr w:rsidR="000C6C6A" w:rsidRPr="00BF6ECA" w:rsidTr="00162F4B">
        <w:trPr>
          <w:gridBefore w:val="1"/>
          <w:wBefore w:w="6" w:type="dxa"/>
          <w:trHeight w:hRule="exact" w:val="492"/>
        </w:trPr>
        <w:tc>
          <w:tcPr>
            <w:tcW w:w="851" w:type="dxa"/>
            <w:tcBorders>
              <w:top w:val="single" w:sz="5" w:space="0" w:color="000000"/>
              <w:left w:val="single" w:sz="5" w:space="0" w:color="000000"/>
              <w:bottom w:val="single" w:sz="5" w:space="0" w:color="000000"/>
              <w:right w:val="single" w:sz="5" w:space="0" w:color="000000"/>
            </w:tcBorders>
          </w:tcPr>
          <w:p w:rsidR="000C6C6A" w:rsidRPr="00BF6ECA" w:rsidRDefault="000C6C6A" w:rsidP="00162F4B">
            <w:pPr>
              <w:rPr>
                <w:rFonts w:ascii="Arial" w:hAnsi="Arial" w:cs="Arial"/>
              </w:rPr>
            </w:pPr>
            <w:r>
              <w:rPr>
                <w:rFonts w:ascii="Arial" w:hAnsi="Arial" w:cs="Arial"/>
                <w:spacing w:val="-1"/>
                <w:w w:val="115"/>
              </w:rPr>
              <w:t>2</w:t>
            </w:r>
            <w:r w:rsidR="00162F4B">
              <w:rPr>
                <w:rFonts w:ascii="Arial" w:hAnsi="Arial" w:cs="Arial"/>
                <w:spacing w:val="-1"/>
                <w:w w:val="115"/>
              </w:rPr>
              <w:t>6</w:t>
            </w:r>
          </w:p>
        </w:tc>
        <w:tc>
          <w:tcPr>
            <w:tcW w:w="5528" w:type="dxa"/>
            <w:tcBorders>
              <w:top w:val="single" w:sz="5" w:space="0" w:color="000000"/>
              <w:left w:val="single" w:sz="5" w:space="0" w:color="000000"/>
              <w:bottom w:val="single" w:sz="5" w:space="0" w:color="000000"/>
              <w:right w:val="single" w:sz="5" w:space="0" w:color="000000"/>
            </w:tcBorders>
          </w:tcPr>
          <w:p w:rsidR="000C6C6A" w:rsidRPr="00BF6ECA" w:rsidRDefault="000C6C6A" w:rsidP="00162F4B">
            <w:pPr>
              <w:rPr>
                <w:rFonts w:ascii="Arial" w:hAnsi="Arial" w:cs="Arial"/>
              </w:rPr>
            </w:pPr>
            <w:r w:rsidRPr="00BF6ECA">
              <w:rPr>
                <w:rFonts w:ascii="Arial" w:hAnsi="Arial" w:cs="Arial"/>
                <w:spacing w:val="8"/>
                <w:w w:val="108"/>
              </w:rPr>
              <w:t>W</w:t>
            </w:r>
            <w:r w:rsidRPr="00BF6ECA">
              <w:rPr>
                <w:rFonts w:ascii="Arial" w:hAnsi="Arial" w:cs="Arial"/>
                <w:w w:val="108"/>
              </w:rPr>
              <w:t>H</w:t>
            </w:r>
            <w:r w:rsidRPr="00BF6ECA">
              <w:rPr>
                <w:rFonts w:ascii="Arial" w:hAnsi="Arial" w:cs="Arial"/>
                <w:spacing w:val="-3"/>
                <w:w w:val="108"/>
              </w:rPr>
              <w:t>E</w:t>
            </w:r>
            <w:r w:rsidRPr="00BF6ECA">
              <w:rPr>
                <w:rFonts w:ascii="Arial" w:hAnsi="Arial" w:cs="Arial"/>
                <w:spacing w:val="-2"/>
                <w:w w:val="108"/>
              </w:rPr>
              <w:t>T</w:t>
            </w:r>
            <w:r w:rsidRPr="00BF6ECA">
              <w:rPr>
                <w:rFonts w:ascii="Arial" w:hAnsi="Arial" w:cs="Arial"/>
                <w:spacing w:val="1"/>
                <w:w w:val="108"/>
              </w:rPr>
              <w:t>H</w:t>
            </w:r>
            <w:r w:rsidRPr="00BF6ECA">
              <w:rPr>
                <w:rFonts w:ascii="Arial" w:hAnsi="Arial" w:cs="Arial"/>
                <w:spacing w:val="-1"/>
                <w:w w:val="108"/>
              </w:rPr>
              <w:t>E</w:t>
            </w:r>
            <w:r w:rsidRPr="00BF6ECA">
              <w:rPr>
                <w:rFonts w:ascii="Arial" w:hAnsi="Arial" w:cs="Arial"/>
                <w:w w:val="108"/>
              </w:rPr>
              <w:t>R</w:t>
            </w:r>
            <w:r w:rsidRPr="00BF6ECA">
              <w:rPr>
                <w:rFonts w:ascii="Arial" w:hAnsi="Arial" w:cs="Arial"/>
                <w:spacing w:val="18"/>
                <w:w w:val="108"/>
              </w:rPr>
              <w:t xml:space="preserve"> </w:t>
            </w:r>
            <w:r w:rsidRPr="00BF6ECA">
              <w:rPr>
                <w:rFonts w:ascii="Arial" w:hAnsi="Arial" w:cs="Arial"/>
                <w:w w:val="108"/>
              </w:rPr>
              <w:t>SERVER</w:t>
            </w:r>
            <w:r w:rsidRPr="00BF6ECA">
              <w:rPr>
                <w:rFonts w:ascii="Arial" w:hAnsi="Arial" w:cs="Arial"/>
                <w:spacing w:val="45"/>
                <w:w w:val="108"/>
              </w:rPr>
              <w:t xml:space="preserve"> </w:t>
            </w:r>
            <w:r w:rsidRPr="00BF6ECA">
              <w:rPr>
                <w:rFonts w:ascii="Arial" w:hAnsi="Arial" w:cs="Arial"/>
                <w:spacing w:val="3"/>
              </w:rPr>
              <w:t>R</w:t>
            </w:r>
            <w:r w:rsidRPr="00BF6ECA">
              <w:rPr>
                <w:rFonts w:ascii="Arial" w:hAnsi="Arial" w:cs="Arial"/>
              </w:rPr>
              <w:t>O</w:t>
            </w:r>
            <w:r w:rsidRPr="00BF6ECA">
              <w:rPr>
                <w:rFonts w:ascii="Arial" w:hAnsi="Arial" w:cs="Arial"/>
                <w:spacing w:val="4"/>
              </w:rPr>
              <w:t>O</w:t>
            </w:r>
            <w:r w:rsidRPr="00BF6ECA">
              <w:rPr>
                <w:rFonts w:ascii="Arial" w:hAnsi="Arial" w:cs="Arial"/>
              </w:rPr>
              <w:t xml:space="preserve">M </w:t>
            </w:r>
            <w:r w:rsidRPr="00BF6ECA">
              <w:rPr>
                <w:rFonts w:ascii="Arial" w:hAnsi="Arial" w:cs="Arial"/>
                <w:spacing w:val="21"/>
              </w:rPr>
              <w:t xml:space="preserve"> </w:t>
            </w:r>
            <w:r w:rsidRPr="00BF6ECA">
              <w:rPr>
                <w:rFonts w:ascii="Arial" w:hAnsi="Arial" w:cs="Arial"/>
              </w:rPr>
              <w:t>H</w:t>
            </w:r>
            <w:r w:rsidRPr="00BF6ECA">
              <w:rPr>
                <w:rFonts w:ascii="Arial" w:hAnsi="Arial" w:cs="Arial"/>
                <w:spacing w:val="3"/>
              </w:rPr>
              <w:t>A</w:t>
            </w:r>
            <w:r w:rsidRPr="00BF6ECA">
              <w:rPr>
                <w:rFonts w:ascii="Arial" w:hAnsi="Arial" w:cs="Arial"/>
                <w:spacing w:val="-3"/>
              </w:rPr>
              <w:t>V</w:t>
            </w:r>
            <w:r w:rsidRPr="00BF6ECA">
              <w:rPr>
                <w:rFonts w:ascii="Arial" w:hAnsi="Arial" w:cs="Arial"/>
              </w:rPr>
              <w:t>E</w:t>
            </w:r>
            <w:r w:rsidRPr="00BF6ECA">
              <w:rPr>
                <w:rFonts w:ascii="Arial" w:hAnsi="Arial" w:cs="Arial"/>
                <w:spacing w:val="39"/>
              </w:rPr>
              <w:t xml:space="preserve"> </w:t>
            </w:r>
            <w:r w:rsidRPr="00BF6ECA">
              <w:rPr>
                <w:rFonts w:ascii="Arial" w:hAnsi="Arial" w:cs="Arial"/>
                <w:spacing w:val="-2"/>
              </w:rPr>
              <w:t>D</w:t>
            </w:r>
            <w:r w:rsidRPr="00BF6ECA">
              <w:rPr>
                <w:rFonts w:ascii="Arial" w:hAnsi="Arial" w:cs="Arial"/>
                <w:spacing w:val="3"/>
              </w:rPr>
              <w:t>U</w:t>
            </w:r>
            <w:r w:rsidRPr="00BF6ECA">
              <w:rPr>
                <w:rFonts w:ascii="Arial" w:hAnsi="Arial" w:cs="Arial"/>
                <w:spacing w:val="-1"/>
              </w:rPr>
              <w:t>A</w:t>
            </w:r>
            <w:r w:rsidRPr="00BF6ECA">
              <w:rPr>
                <w:rFonts w:ascii="Arial" w:hAnsi="Arial" w:cs="Arial"/>
              </w:rPr>
              <w:t>L</w:t>
            </w:r>
            <w:r w:rsidRPr="00BF6ECA">
              <w:rPr>
                <w:rFonts w:ascii="Arial" w:hAnsi="Arial" w:cs="Arial"/>
                <w:spacing w:val="27"/>
              </w:rPr>
              <w:t xml:space="preserve"> </w:t>
            </w:r>
            <w:r w:rsidRPr="00BF6ECA">
              <w:rPr>
                <w:rFonts w:ascii="Arial" w:hAnsi="Arial" w:cs="Arial"/>
              </w:rPr>
              <w:t>AC</w:t>
            </w:r>
            <w:r w:rsidRPr="00BF6ECA">
              <w:rPr>
                <w:rFonts w:ascii="Arial" w:hAnsi="Arial" w:cs="Arial"/>
                <w:spacing w:val="39"/>
              </w:rPr>
              <w:t xml:space="preserve"> </w:t>
            </w:r>
            <w:r w:rsidRPr="00BF6ECA">
              <w:rPr>
                <w:rFonts w:ascii="Arial" w:hAnsi="Arial" w:cs="Arial"/>
              </w:rPr>
              <w:t>UNI</w:t>
            </w:r>
            <w:r w:rsidRPr="00BF6ECA">
              <w:rPr>
                <w:rFonts w:ascii="Arial" w:hAnsi="Arial" w:cs="Arial"/>
                <w:spacing w:val="2"/>
              </w:rPr>
              <w:t>T</w:t>
            </w:r>
            <w:r w:rsidRPr="00BF6ECA">
              <w:rPr>
                <w:rFonts w:ascii="Arial" w:hAnsi="Arial" w:cs="Arial"/>
              </w:rPr>
              <w:t xml:space="preserve">S </w:t>
            </w:r>
            <w:r w:rsidRPr="00BF6ECA">
              <w:rPr>
                <w:rFonts w:ascii="Arial" w:hAnsi="Arial" w:cs="Arial"/>
                <w:spacing w:val="13"/>
              </w:rPr>
              <w:t xml:space="preserve"> </w:t>
            </w:r>
            <w:r w:rsidRPr="00BF6ECA">
              <w:rPr>
                <w:rFonts w:ascii="Arial" w:hAnsi="Arial" w:cs="Arial"/>
                <w:spacing w:val="5"/>
                <w:w w:val="103"/>
              </w:rPr>
              <w:t>W</w:t>
            </w:r>
            <w:r w:rsidRPr="00BF6ECA">
              <w:rPr>
                <w:rFonts w:ascii="Arial" w:hAnsi="Arial" w:cs="Arial"/>
                <w:spacing w:val="2"/>
                <w:w w:val="86"/>
              </w:rPr>
              <w:t>I</w:t>
            </w:r>
            <w:r w:rsidRPr="00BF6ECA">
              <w:rPr>
                <w:rFonts w:ascii="Arial" w:hAnsi="Arial" w:cs="Arial"/>
                <w:spacing w:val="-2"/>
                <w:w w:val="103"/>
              </w:rPr>
              <w:t>T</w:t>
            </w:r>
            <w:r w:rsidRPr="00BF6ECA">
              <w:rPr>
                <w:rFonts w:ascii="Arial" w:hAnsi="Arial" w:cs="Arial"/>
                <w:w w:val="103"/>
              </w:rPr>
              <w:t xml:space="preserve">H </w:t>
            </w:r>
            <w:r w:rsidRPr="00BF6ECA">
              <w:rPr>
                <w:rFonts w:ascii="Arial" w:hAnsi="Arial" w:cs="Arial"/>
                <w:spacing w:val="-2"/>
              </w:rPr>
              <w:t>T</w:t>
            </w:r>
            <w:r w:rsidRPr="00BF6ECA">
              <w:rPr>
                <w:rFonts w:ascii="Arial" w:hAnsi="Arial" w:cs="Arial"/>
                <w:spacing w:val="2"/>
              </w:rPr>
              <w:t>I</w:t>
            </w:r>
            <w:r w:rsidRPr="00BF6ECA">
              <w:rPr>
                <w:rFonts w:ascii="Arial" w:hAnsi="Arial" w:cs="Arial"/>
              </w:rPr>
              <w:t>M</w:t>
            </w:r>
            <w:r w:rsidRPr="00BF6ECA">
              <w:rPr>
                <w:rFonts w:ascii="Arial" w:hAnsi="Arial" w:cs="Arial"/>
                <w:spacing w:val="-1"/>
              </w:rPr>
              <w:t>E</w:t>
            </w:r>
            <w:r w:rsidRPr="00BF6ECA">
              <w:rPr>
                <w:rFonts w:ascii="Arial" w:hAnsi="Arial" w:cs="Arial"/>
              </w:rPr>
              <w:t>R</w:t>
            </w:r>
            <w:r w:rsidRPr="00BF6ECA">
              <w:rPr>
                <w:rFonts w:ascii="Arial" w:hAnsi="Arial" w:cs="Arial"/>
                <w:spacing w:val="28"/>
              </w:rPr>
              <w:t xml:space="preserve"> </w:t>
            </w:r>
            <w:r w:rsidRPr="00BF6ECA">
              <w:rPr>
                <w:rFonts w:ascii="Arial" w:hAnsi="Arial" w:cs="Arial"/>
              </w:rPr>
              <w:t>CIR</w:t>
            </w:r>
            <w:r w:rsidRPr="00BF6ECA">
              <w:rPr>
                <w:rFonts w:ascii="Arial" w:hAnsi="Arial" w:cs="Arial"/>
                <w:spacing w:val="1"/>
              </w:rPr>
              <w:t>C</w:t>
            </w:r>
            <w:r w:rsidRPr="00BF6ECA">
              <w:rPr>
                <w:rFonts w:ascii="Arial" w:hAnsi="Arial" w:cs="Arial"/>
              </w:rPr>
              <w:t>U</w:t>
            </w:r>
            <w:r w:rsidRPr="00BF6ECA">
              <w:rPr>
                <w:rFonts w:ascii="Arial" w:hAnsi="Arial" w:cs="Arial"/>
                <w:spacing w:val="2"/>
              </w:rPr>
              <w:t>I</w:t>
            </w:r>
            <w:r w:rsidRPr="00BF6ECA">
              <w:rPr>
                <w:rFonts w:ascii="Arial" w:hAnsi="Arial" w:cs="Arial"/>
              </w:rPr>
              <w:t>T</w:t>
            </w:r>
            <w:r w:rsidRPr="00BF6ECA">
              <w:rPr>
                <w:rFonts w:ascii="Arial" w:hAnsi="Arial" w:cs="Arial"/>
                <w:spacing w:val="41"/>
              </w:rPr>
              <w:t xml:space="preserve"> </w:t>
            </w:r>
            <w:r w:rsidRPr="00BF6ECA">
              <w:rPr>
                <w:rFonts w:ascii="Arial" w:hAnsi="Arial" w:cs="Arial"/>
                <w:spacing w:val="1"/>
              </w:rPr>
              <w:t>D</w:t>
            </w:r>
            <w:r w:rsidRPr="00BF6ECA">
              <w:rPr>
                <w:rFonts w:ascii="Arial" w:hAnsi="Arial" w:cs="Arial"/>
              </w:rPr>
              <w:t>EVI</w:t>
            </w:r>
            <w:r w:rsidRPr="00BF6ECA">
              <w:rPr>
                <w:rFonts w:ascii="Arial" w:hAnsi="Arial" w:cs="Arial"/>
                <w:spacing w:val="3"/>
              </w:rPr>
              <w:t>C</w:t>
            </w:r>
            <w:r w:rsidRPr="00BF6ECA">
              <w:rPr>
                <w:rFonts w:ascii="Arial" w:hAnsi="Arial" w:cs="Arial"/>
              </w:rPr>
              <w:t>E</w:t>
            </w:r>
            <w:r w:rsidRPr="00BF6ECA">
              <w:rPr>
                <w:rFonts w:ascii="Arial" w:hAnsi="Arial" w:cs="Arial"/>
                <w:spacing w:val="40"/>
              </w:rPr>
              <w:t xml:space="preserve"> </w:t>
            </w:r>
            <w:r w:rsidRPr="00BF6ECA">
              <w:rPr>
                <w:rFonts w:ascii="Arial" w:hAnsi="Arial" w:cs="Arial"/>
              </w:rPr>
              <w:t>ON</w:t>
            </w:r>
            <w:r w:rsidRPr="00BF6ECA">
              <w:rPr>
                <w:rFonts w:ascii="Arial" w:hAnsi="Arial" w:cs="Arial"/>
                <w:spacing w:val="25"/>
              </w:rPr>
              <w:t xml:space="preserve"> </w:t>
            </w:r>
            <w:r w:rsidRPr="00BF6ECA">
              <w:rPr>
                <w:rFonts w:ascii="Arial" w:hAnsi="Arial" w:cs="Arial"/>
                <w:w w:val="86"/>
              </w:rPr>
              <w:t>I</w:t>
            </w:r>
            <w:r w:rsidRPr="00BF6ECA">
              <w:rPr>
                <w:rFonts w:ascii="Arial" w:hAnsi="Arial" w:cs="Arial"/>
                <w:spacing w:val="1"/>
                <w:w w:val="103"/>
              </w:rPr>
              <w:t>ND</w:t>
            </w:r>
            <w:r w:rsidRPr="00BF6ECA">
              <w:rPr>
                <w:rFonts w:ascii="Arial" w:hAnsi="Arial" w:cs="Arial"/>
                <w:w w:val="113"/>
              </w:rPr>
              <w:t>E</w:t>
            </w:r>
            <w:r w:rsidRPr="00BF6ECA">
              <w:rPr>
                <w:rFonts w:ascii="Arial" w:hAnsi="Arial" w:cs="Arial"/>
                <w:spacing w:val="-1"/>
                <w:w w:val="124"/>
              </w:rPr>
              <w:t>P</w:t>
            </w:r>
            <w:r w:rsidRPr="00BF6ECA">
              <w:rPr>
                <w:rFonts w:ascii="Arial" w:hAnsi="Arial" w:cs="Arial"/>
                <w:spacing w:val="4"/>
                <w:w w:val="113"/>
              </w:rPr>
              <w:t>E</w:t>
            </w:r>
            <w:r w:rsidRPr="00BF6ECA">
              <w:rPr>
                <w:rFonts w:ascii="Arial" w:hAnsi="Arial" w:cs="Arial"/>
                <w:spacing w:val="-2"/>
                <w:w w:val="103"/>
              </w:rPr>
              <w:t>N</w:t>
            </w:r>
            <w:r w:rsidRPr="00BF6ECA">
              <w:rPr>
                <w:rFonts w:ascii="Arial" w:hAnsi="Arial" w:cs="Arial"/>
                <w:spacing w:val="3"/>
                <w:w w:val="103"/>
              </w:rPr>
              <w:t>D</w:t>
            </w:r>
            <w:r w:rsidRPr="00BF6ECA">
              <w:rPr>
                <w:rFonts w:ascii="Arial" w:hAnsi="Arial" w:cs="Arial"/>
                <w:spacing w:val="-1"/>
                <w:w w:val="113"/>
              </w:rPr>
              <w:t>E</w:t>
            </w:r>
            <w:r w:rsidRPr="00BF6ECA">
              <w:rPr>
                <w:rFonts w:ascii="Arial" w:hAnsi="Arial" w:cs="Arial"/>
                <w:spacing w:val="5"/>
                <w:w w:val="103"/>
              </w:rPr>
              <w:t>N</w:t>
            </w:r>
            <w:r w:rsidRPr="00BF6ECA">
              <w:rPr>
                <w:rFonts w:ascii="Arial" w:hAnsi="Arial" w:cs="Arial"/>
                <w:w w:val="103"/>
              </w:rPr>
              <w:t>T</w:t>
            </w:r>
            <w:r w:rsidRPr="00BF6ECA">
              <w:rPr>
                <w:rFonts w:ascii="Arial" w:hAnsi="Arial" w:cs="Arial"/>
                <w:spacing w:val="4"/>
              </w:rPr>
              <w:t xml:space="preserve"> </w:t>
            </w:r>
            <w:r w:rsidRPr="00BF6ECA">
              <w:rPr>
                <w:rFonts w:ascii="Arial" w:hAnsi="Arial" w:cs="Arial"/>
                <w:spacing w:val="1"/>
                <w:w w:val="112"/>
              </w:rPr>
              <w:t>C</w:t>
            </w:r>
            <w:r w:rsidRPr="00BF6ECA">
              <w:rPr>
                <w:rFonts w:ascii="Arial" w:hAnsi="Arial" w:cs="Arial"/>
                <w:spacing w:val="-1"/>
                <w:w w:val="86"/>
              </w:rPr>
              <w:t>I</w:t>
            </w:r>
            <w:r w:rsidRPr="00BF6ECA">
              <w:rPr>
                <w:rFonts w:ascii="Arial" w:hAnsi="Arial" w:cs="Arial"/>
                <w:spacing w:val="3"/>
                <w:w w:val="112"/>
              </w:rPr>
              <w:t>R</w:t>
            </w:r>
            <w:r w:rsidRPr="00BF6ECA">
              <w:rPr>
                <w:rFonts w:ascii="Arial" w:hAnsi="Arial" w:cs="Arial"/>
                <w:spacing w:val="1"/>
                <w:w w:val="112"/>
              </w:rPr>
              <w:t>C</w:t>
            </w:r>
            <w:r w:rsidRPr="00BF6ECA">
              <w:rPr>
                <w:rFonts w:ascii="Arial" w:hAnsi="Arial" w:cs="Arial"/>
                <w:w w:val="103"/>
              </w:rPr>
              <w:t>U</w:t>
            </w:r>
            <w:r w:rsidRPr="00BF6ECA">
              <w:rPr>
                <w:rFonts w:ascii="Arial" w:hAnsi="Arial" w:cs="Arial"/>
                <w:w w:val="86"/>
              </w:rPr>
              <w:t>I</w:t>
            </w:r>
            <w:r w:rsidRPr="00BF6ECA">
              <w:rPr>
                <w:rFonts w:ascii="Arial" w:hAnsi="Arial" w:cs="Arial"/>
                <w:w w:val="103"/>
              </w:rPr>
              <w:t>T</w:t>
            </w:r>
            <w:r w:rsidRPr="00BF6ECA">
              <w:rPr>
                <w:rFonts w:ascii="Arial" w:hAnsi="Arial" w:cs="Arial"/>
                <w:w w:val="124"/>
              </w:rPr>
              <w:t>S</w:t>
            </w:r>
          </w:p>
        </w:tc>
        <w:tc>
          <w:tcPr>
            <w:tcW w:w="1276" w:type="dxa"/>
            <w:tcBorders>
              <w:top w:val="single" w:sz="5" w:space="0" w:color="000000"/>
              <w:left w:val="single" w:sz="5" w:space="0" w:color="000000"/>
              <w:bottom w:val="single" w:sz="5" w:space="0" w:color="000000"/>
              <w:right w:val="single" w:sz="4" w:space="0" w:color="000000"/>
            </w:tcBorders>
          </w:tcPr>
          <w:p w:rsidR="000C6C6A" w:rsidRPr="00BF6ECA" w:rsidRDefault="000C6C6A" w:rsidP="00162F4B">
            <w:pPr>
              <w:rPr>
                <w:rFonts w:ascii="Arial" w:hAnsi="Arial" w:cs="Arial"/>
              </w:rPr>
            </w:pPr>
            <w:r w:rsidRPr="00BF6ECA">
              <w:rPr>
                <w:rFonts w:ascii="Arial" w:hAnsi="Arial" w:cs="Arial"/>
              </w:rPr>
              <w:t>Y</w:t>
            </w:r>
            <w:r w:rsidRPr="00BF6ECA">
              <w:rPr>
                <w:rFonts w:ascii="Arial" w:hAnsi="Arial" w:cs="Arial"/>
                <w:spacing w:val="3"/>
              </w:rPr>
              <w:t>E</w:t>
            </w:r>
            <w:r w:rsidRPr="00BF6ECA">
              <w:rPr>
                <w:rFonts w:ascii="Arial" w:hAnsi="Arial" w:cs="Arial"/>
              </w:rPr>
              <w:t>S</w:t>
            </w:r>
            <w:r w:rsidRPr="00BF6ECA">
              <w:rPr>
                <w:rFonts w:ascii="Arial" w:hAnsi="Arial" w:cs="Arial"/>
                <w:spacing w:val="38"/>
              </w:rPr>
              <w:t xml:space="preserve"> </w:t>
            </w:r>
            <w:r w:rsidRPr="00BF6ECA">
              <w:rPr>
                <w:rFonts w:ascii="Arial" w:hAnsi="Arial" w:cs="Arial"/>
              </w:rPr>
              <w:t>/</w:t>
            </w:r>
            <w:r w:rsidRPr="00BF6ECA">
              <w:rPr>
                <w:rFonts w:ascii="Arial" w:hAnsi="Arial" w:cs="Arial"/>
                <w:spacing w:val="7"/>
              </w:rPr>
              <w:t xml:space="preserve"> </w:t>
            </w:r>
            <w:r w:rsidRPr="00BF6ECA">
              <w:rPr>
                <w:rFonts w:ascii="Arial" w:hAnsi="Arial" w:cs="Arial"/>
                <w:spacing w:val="1"/>
                <w:w w:val="103"/>
              </w:rPr>
              <w:t>N</w:t>
            </w:r>
            <w:r w:rsidRPr="00BF6ECA">
              <w:rPr>
                <w:rFonts w:ascii="Arial" w:hAnsi="Arial" w:cs="Arial"/>
                <w:w w:val="111"/>
              </w:rPr>
              <w:t>O</w:t>
            </w:r>
          </w:p>
        </w:tc>
        <w:tc>
          <w:tcPr>
            <w:tcW w:w="1417" w:type="dxa"/>
            <w:tcBorders>
              <w:top w:val="single" w:sz="5" w:space="0" w:color="000000"/>
              <w:left w:val="single" w:sz="4" w:space="0" w:color="000000"/>
              <w:bottom w:val="single" w:sz="5" w:space="0" w:color="000000"/>
              <w:right w:val="single" w:sz="5" w:space="0" w:color="000000"/>
            </w:tcBorders>
          </w:tcPr>
          <w:p w:rsidR="000C6C6A" w:rsidRPr="00BF6ECA" w:rsidRDefault="000C6C6A" w:rsidP="00726B51">
            <w:pPr>
              <w:rPr>
                <w:rFonts w:ascii="Arial" w:hAnsi="Arial" w:cs="Arial"/>
              </w:rPr>
            </w:pPr>
          </w:p>
        </w:tc>
      </w:tr>
      <w:tr w:rsidR="000C6C6A" w:rsidRPr="00BF6ECA" w:rsidTr="00162F4B">
        <w:trPr>
          <w:gridBefore w:val="1"/>
          <w:wBefore w:w="6" w:type="dxa"/>
          <w:trHeight w:hRule="exact" w:val="492"/>
        </w:trPr>
        <w:tc>
          <w:tcPr>
            <w:tcW w:w="851" w:type="dxa"/>
            <w:tcBorders>
              <w:top w:val="single" w:sz="5" w:space="0" w:color="000000"/>
              <w:left w:val="single" w:sz="5" w:space="0" w:color="000000"/>
              <w:bottom w:val="single" w:sz="5" w:space="0" w:color="000000"/>
              <w:right w:val="single" w:sz="5" w:space="0" w:color="000000"/>
            </w:tcBorders>
          </w:tcPr>
          <w:p w:rsidR="000C6C6A" w:rsidRPr="00BF6ECA" w:rsidRDefault="000C6C6A" w:rsidP="00162F4B">
            <w:pPr>
              <w:rPr>
                <w:rFonts w:ascii="Arial" w:hAnsi="Arial" w:cs="Arial"/>
              </w:rPr>
            </w:pPr>
            <w:r>
              <w:rPr>
                <w:rFonts w:ascii="Arial" w:hAnsi="Arial" w:cs="Arial"/>
                <w:spacing w:val="-1"/>
                <w:w w:val="115"/>
              </w:rPr>
              <w:t>2</w:t>
            </w:r>
            <w:r w:rsidR="00162F4B">
              <w:rPr>
                <w:rFonts w:ascii="Arial" w:hAnsi="Arial" w:cs="Arial"/>
                <w:spacing w:val="-1"/>
                <w:w w:val="115"/>
              </w:rPr>
              <w:t>7</w:t>
            </w:r>
          </w:p>
        </w:tc>
        <w:tc>
          <w:tcPr>
            <w:tcW w:w="5528" w:type="dxa"/>
            <w:tcBorders>
              <w:top w:val="single" w:sz="5" w:space="0" w:color="000000"/>
              <w:left w:val="single" w:sz="5" w:space="0" w:color="000000"/>
              <w:bottom w:val="single" w:sz="5" w:space="0" w:color="000000"/>
              <w:right w:val="single" w:sz="5" w:space="0" w:color="000000"/>
            </w:tcBorders>
          </w:tcPr>
          <w:p w:rsidR="000C6C6A" w:rsidRPr="00BF6ECA" w:rsidRDefault="000C6C6A" w:rsidP="00162F4B">
            <w:pPr>
              <w:rPr>
                <w:rFonts w:ascii="Arial" w:hAnsi="Arial" w:cs="Arial"/>
              </w:rPr>
            </w:pPr>
            <w:r w:rsidRPr="00BF6ECA">
              <w:rPr>
                <w:rFonts w:ascii="Arial" w:hAnsi="Arial" w:cs="Arial"/>
                <w:spacing w:val="7"/>
                <w:w w:val="106"/>
              </w:rPr>
              <w:t>W</w:t>
            </w:r>
            <w:r w:rsidRPr="00BF6ECA">
              <w:rPr>
                <w:rFonts w:ascii="Arial" w:hAnsi="Arial" w:cs="Arial"/>
                <w:w w:val="106"/>
              </w:rPr>
              <w:t>H</w:t>
            </w:r>
            <w:r w:rsidRPr="00BF6ECA">
              <w:rPr>
                <w:rFonts w:ascii="Arial" w:hAnsi="Arial" w:cs="Arial"/>
                <w:spacing w:val="-3"/>
                <w:w w:val="106"/>
              </w:rPr>
              <w:t>E</w:t>
            </w:r>
            <w:r w:rsidRPr="00BF6ECA">
              <w:rPr>
                <w:rFonts w:ascii="Arial" w:hAnsi="Arial" w:cs="Arial"/>
                <w:spacing w:val="-2"/>
                <w:w w:val="106"/>
              </w:rPr>
              <w:t>T</w:t>
            </w:r>
            <w:r w:rsidRPr="00BF6ECA">
              <w:rPr>
                <w:rFonts w:ascii="Arial" w:hAnsi="Arial" w:cs="Arial"/>
                <w:spacing w:val="1"/>
                <w:w w:val="106"/>
              </w:rPr>
              <w:t>H</w:t>
            </w:r>
            <w:r w:rsidRPr="00BF6ECA">
              <w:rPr>
                <w:rFonts w:ascii="Arial" w:hAnsi="Arial" w:cs="Arial"/>
                <w:spacing w:val="-1"/>
                <w:w w:val="106"/>
              </w:rPr>
              <w:t>E</w:t>
            </w:r>
            <w:r w:rsidRPr="00BF6ECA">
              <w:rPr>
                <w:rFonts w:ascii="Arial" w:hAnsi="Arial" w:cs="Arial"/>
                <w:w w:val="106"/>
              </w:rPr>
              <w:t xml:space="preserve">R  </w:t>
            </w:r>
            <w:r w:rsidRPr="00BF6ECA">
              <w:rPr>
                <w:rFonts w:ascii="Arial" w:hAnsi="Arial" w:cs="Arial"/>
                <w:spacing w:val="3"/>
                <w:w w:val="106"/>
              </w:rPr>
              <w:t xml:space="preserve"> </w:t>
            </w:r>
            <w:r w:rsidRPr="00BF6ECA">
              <w:rPr>
                <w:rFonts w:ascii="Arial" w:hAnsi="Arial" w:cs="Arial"/>
              </w:rPr>
              <w:t>EX</w:t>
            </w:r>
            <w:r w:rsidRPr="00BF6ECA">
              <w:rPr>
                <w:rFonts w:ascii="Arial" w:hAnsi="Arial" w:cs="Arial"/>
                <w:spacing w:val="1"/>
              </w:rPr>
              <w:t>H</w:t>
            </w:r>
            <w:r w:rsidRPr="00BF6ECA">
              <w:rPr>
                <w:rFonts w:ascii="Arial" w:hAnsi="Arial" w:cs="Arial"/>
                <w:spacing w:val="-1"/>
              </w:rPr>
              <w:t>A</w:t>
            </w:r>
            <w:r w:rsidRPr="00BF6ECA">
              <w:rPr>
                <w:rFonts w:ascii="Arial" w:hAnsi="Arial" w:cs="Arial"/>
                <w:spacing w:val="3"/>
              </w:rPr>
              <w:t>U</w:t>
            </w:r>
            <w:r w:rsidRPr="00BF6ECA">
              <w:rPr>
                <w:rFonts w:ascii="Arial" w:hAnsi="Arial" w:cs="Arial"/>
              </w:rPr>
              <w:t xml:space="preserve">ST  </w:t>
            </w:r>
            <w:r w:rsidRPr="00BF6ECA">
              <w:rPr>
                <w:rFonts w:ascii="Arial" w:hAnsi="Arial" w:cs="Arial"/>
                <w:spacing w:val="39"/>
              </w:rPr>
              <w:t xml:space="preserve"> </w:t>
            </w:r>
            <w:r w:rsidRPr="00BF6ECA">
              <w:rPr>
                <w:rFonts w:ascii="Arial" w:hAnsi="Arial" w:cs="Arial"/>
                <w:spacing w:val="4"/>
              </w:rPr>
              <w:t>F</w:t>
            </w:r>
            <w:r w:rsidRPr="00BF6ECA">
              <w:rPr>
                <w:rFonts w:ascii="Arial" w:hAnsi="Arial" w:cs="Arial"/>
                <w:spacing w:val="-3"/>
              </w:rPr>
              <w:t>A</w:t>
            </w:r>
            <w:r w:rsidRPr="00BF6ECA">
              <w:rPr>
                <w:rFonts w:ascii="Arial" w:hAnsi="Arial" w:cs="Arial"/>
                <w:spacing w:val="3"/>
              </w:rPr>
              <w:t>N</w:t>
            </w:r>
            <w:r w:rsidRPr="00BF6ECA">
              <w:rPr>
                <w:rFonts w:ascii="Arial" w:hAnsi="Arial" w:cs="Arial"/>
              </w:rPr>
              <w:t xml:space="preserve">S  </w:t>
            </w:r>
            <w:r w:rsidRPr="00BF6ECA">
              <w:rPr>
                <w:rFonts w:ascii="Arial" w:hAnsi="Arial" w:cs="Arial"/>
                <w:spacing w:val="38"/>
              </w:rPr>
              <w:t xml:space="preserve"> </w:t>
            </w:r>
            <w:r w:rsidRPr="00BF6ECA">
              <w:rPr>
                <w:rFonts w:ascii="Arial" w:hAnsi="Arial" w:cs="Arial"/>
                <w:spacing w:val="-3"/>
              </w:rPr>
              <w:t>A</w:t>
            </w:r>
            <w:r w:rsidRPr="00BF6ECA">
              <w:rPr>
                <w:rFonts w:ascii="Arial" w:hAnsi="Arial" w:cs="Arial"/>
                <w:spacing w:val="5"/>
              </w:rPr>
              <w:t>R</w:t>
            </w:r>
            <w:r w:rsidRPr="00BF6ECA">
              <w:rPr>
                <w:rFonts w:ascii="Arial" w:hAnsi="Arial" w:cs="Arial"/>
              </w:rPr>
              <w:t xml:space="preserve">E  </w:t>
            </w:r>
            <w:r w:rsidRPr="00BF6ECA">
              <w:rPr>
                <w:rFonts w:ascii="Arial" w:hAnsi="Arial" w:cs="Arial"/>
                <w:spacing w:val="24"/>
              </w:rPr>
              <w:t xml:space="preserve"> </w:t>
            </w:r>
            <w:r w:rsidRPr="00BF6ECA">
              <w:rPr>
                <w:rFonts w:ascii="Arial" w:hAnsi="Arial" w:cs="Arial"/>
                <w:spacing w:val="-1"/>
              </w:rPr>
              <w:t>I</w:t>
            </w:r>
            <w:r w:rsidRPr="00BF6ECA">
              <w:rPr>
                <w:rFonts w:ascii="Arial" w:hAnsi="Arial" w:cs="Arial"/>
                <w:spacing w:val="1"/>
              </w:rPr>
              <w:t>N</w:t>
            </w:r>
            <w:r w:rsidRPr="00BF6ECA">
              <w:rPr>
                <w:rFonts w:ascii="Arial" w:hAnsi="Arial" w:cs="Arial"/>
              </w:rPr>
              <w:t>S</w:t>
            </w:r>
            <w:r w:rsidRPr="00BF6ECA">
              <w:rPr>
                <w:rFonts w:ascii="Arial" w:hAnsi="Arial" w:cs="Arial"/>
                <w:spacing w:val="2"/>
              </w:rPr>
              <w:t>T</w:t>
            </w:r>
            <w:r w:rsidRPr="00BF6ECA">
              <w:rPr>
                <w:rFonts w:ascii="Arial" w:hAnsi="Arial" w:cs="Arial"/>
                <w:spacing w:val="-1"/>
              </w:rPr>
              <w:t>A</w:t>
            </w:r>
            <w:r w:rsidRPr="00BF6ECA">
              <w:rPr>
                <w:rFonts w:ascii="Arial" w:hAnsi="Arial" w:cs="Arial"/>
                <w:spacing w:val="3"/>
              </w:rPr>
              <w:t>L</w:t>
            </w:r>
            <w:r w:rsidRPr="00BF6ECA">
              <w:rPr>
                <w:rFonts w:ascii="Arial" w:hAnsi="Arial" w:cs="Arial"/>
              </w:rPr>
              <w:t>L</w:t>
            </w:r>
            <w:r w:rsidRPr="00BF6ECA">
              <w:rPr>
                <w:rFonts w:ascii="Arial" w:hAnsi="Arial" w:cs="Arial"/>
                <w:spacing w:val="-1"/>
              </w:rPr>
              <w:t>E</w:t>
            </w:r>
            <w:r w:rsidRPr="00BF6ECA">
              <w:rPr>
                <w:rFonts w:ascii="Arial" w:hAnsi="Arial" w:cs="Arial"/>
              </w:rPr>
              <w:t xml:space="preserve">D  </w:t>
            </w:r>
            <w:r w:rsidRPr="00BF6ECA">
              <w:rPr>
                <w:rFonts w:ascii="Arial" w:hAnsi="Arial" w:cs="Arial"/>
                <w:spacing w:val="28"/>
              </w:rPr>
              <w:t xml:space="preserve"> </w:t>
            </w:r>
            <w:r w:rsidRPr="00BF6ECA">
              <w:rPr>
                <w:rFonts w:ascii="Arial" w:hAnsi="Arial" w:cs="Arial"/>
              </w:rPr>
              <w:t xml:space="preserve">IN   </w:t>
            </w:r>
            <w:r w:rsidRPr="00BF6ECA">
              <w:rPr>
                <w:rFonts w:ascii="Arial" w:hAnsi="Arial" w:cs="Arial"/>
                <w:spacing w:val="1"/>
                <w:w w:val="103"/>
              </w:rPr>
              <w:t>U</w:t>
            </w:r>
            <w:r w:rsidRPr="00BF6ECA">
              <w:rPr>
                <w:rFonts w:ascii="Arial" w:hAnsi="Arial" w:cs="Arial"/>
                <w:spacing w:val="-3"/>
                <w:w w:val="124"/>
              </w:rPr>
              <w:t>P</w:t>
            </w:r>
            <w:r w:rsidRPr="00BF6ECA">
              <w:rPr>
                <w:rFonts w:ascii="Arial" w:hAnsi="Arial" w:cs="Arial"/>
                <w:w w:val="124"/>
              </w:rPr>
              <w:t xml:space="preserve">S </w:t>
            </w:r>
            <w:r w:rsidRPr="00BF6ECA">
              <w:rPr>
                <w:rFonts w:ascii="Arial" w:hAnsi="Arial" w:cs="Arial"/>
                <w:w w:val="112"/>
              </w:rPr>
              <w:t>R</w:t>
            </w:r>
            <w:r w:rsidRPr="00BF6ECA">
              <w:rPr>
                <w:rFonts w:ascii="Arial" w:hAnsi="Arial" w:cs="Arial"/>
                <w:w w:val="111"/>
              </w:rPr>
              <w:t>O</w:t>
            </w:r>
            <w:r w:rsidRPr="00BF6ECA">
              <w:rPr>
                <w:rFonts w:ascii="Arial" w:hAnsi="Arial" w:cs="Arial"/>
                <w:spacing w:val="4"/>
                <w:w w:val="111"/>
              </w:rPr>
              <w:t>O</w:t>
            </w:r>
            <w:r w:rsidRPr="00BF6ECA">
              <w:rPr>
                <w:rFonts w:ascii="Arial" w:hAnsi="Arial" w:cs="Arial"/>
                <w:w w:val="97"/>
              </w:rPr>
              <w:t>M</w:t>
            </w:r>
          </w:p>
        </w:tc>
        <w:tc>
          <w:tcPr>
            <w:tcW w:w="1276" w:type="dxa"/>
            <w:tcBorders>
              <w:top w:val="single" w:sz="5" w:space="0" w:color="000000"/>
              <w:left w:val="single" w:sz="5" w:space="0" w:color="000000"/>
              <w:bottom w:val="single" w:sz="5" w:space="0" w:color="000000"/>
              <w:right w:val="single" w:sz="4" w:space="0" w:color="000000"/>
            </w:tcBorders>
          </w:tcPr>
          <w:p w:rsidR="000C6C6A" w:rsidRPr="00BF6ECA" w:rsidRDefault="000C6C6A" w:rsidP="00162F4B">
            <w:pPr>
              <w:rPr>
                <w:rFonts w:ascii="Arial" w:hAnsi="Arial" w:cs="Arial"/>
              </w:rPr>
            </w:pPr>
            <w:r w:rsidRPr="00BF6ECA">
              <w:rPr>
                <w:rFonts w:ascii="Arial" w:hAnsi="Arial" w:cs="Arial"/>
              </w:rPr>
              <w:t>Y</w:t>
            </w:r>
            <w:r w:rsidRPr="00BF6ECA">
              <w:rPr>
                <w:rFonts w:ascii="Arial" w:hAnsi="Arial" w:cs="Arial"/>
                <w:spacing w:val="3"/>
              </w:rPr>
              <w:t>E</w:t>
            </w:r>
            <w:r w:rsidRPr="00BF6ECA">
              <w:rPr>
                <w:rFonts w:ascii="Arial" w:hAnsi="Arial" w:cs="Arial"/>
              </w:rPr>
              <w:t>S</w:t>
            </w:r>
            <w:r w:rsidRPr="00BF6ECA">
              <w:rPr>
                <w:rFonts w:ascii="Arial" w:hAnsi="Arial" w:cs="Arial"/>
                <w:spacing w:val="38"/>
              </w:rPr>
              <w:t xml:space="preserve"> </w:t>
            </w:r>
            <w:r w:rsidRPr="00BF6ECA">
              <w:rPr>
                <w:rFonts w:ascii="Arial" w:hAnsi="Arial" w:cs="Arial"/>
              </w:rPr>
              <w:t>/</w:t>
            </w:r>
            <w:r w:rsidRPr="00BF6ECA">
              <w:rPr>
                <w:rFonts w:ascii="Arial" w:hAnsi="Arial" w:cs="Arial"/>
                <w:spacing w:val="7"/>
              </w:rPr>
              <w:t xml:space="preserve"> </w:t>
            </w:r>
            <w:r w:rsidRPr="00BF6ECA">
              <w:rPr>
                <w:rFonts w:ascii="Arial" w:hAnsi="Arial" w:cs="Arial"/>
                <w:spacing w:val="1"/>
                <w:w w:val="103"/>
              </w:rPr>
              <w:t>N</w:t>
            </w:r>
            <w:r w:rsidRPr="00BF6ECA">
              <w:rPr>
                <w:rFonts w:ascii="Arial" w:hAnsi="Arial" w:cs="Arial"/>
                <w:w w:val="111"/>
              </w:rPr>
              <w:t>O</w:t>
            </w:r>
          </w:p>
        </w:tc>
        <w:tc>
          <w:tcPr>
            <w:tcW w:w="1417" w:type="dxa"/>
            <w:tcBorders>
              <w:top w:val="single" w:sz="5" w:space="0" w:color="000000"/>
              <w:left w:val="single" w:sz="4" w:space="0" w:color="000000"/>
              <w:bottom w:val="single" w:sz="5" w:space="0" w:color="000000"/>
              <w:right w:val="single" w:sz="5" w:space="0" w:color="000000"/>
            </w:tcBorders>
          </w:tcPr>
          <w:p w:rsidR="000C6C6A" w:rsidRPr="00BF6ECA" w:rsidRDefault="000C6C6A" w:rsidP="00726B51">
            <w:pPr>
              <w:rPr>
                <w:rFonts w:ascii="Arial" w:hAnsi="Arial" w:cs="Arial"/>
              </w:rPr>
            </w:pPr>
          </w:p>
        </w:tc>
      </w:tr>
      <w:tr w:rsidR="000C6C6A" w:rsidRPr="00BF6ECA" w:rsidTr="00162F4B">
        <w:trPr>
          <w:gridBefore w:val="1"/>
          <w:wBefore w:w="6" w:type="dxa"/>
          <w:trHeight w:hRule="exact" w:val="523"/>
        </w:trPr>
        <w:tc>
          <w:tcPr>
            <w:tcW w:w="851" w:type="dxa"/>
            <w:tcBorders>
              <w:top w:val="single" w:sz="5" w:space="0" w:color="000000"/>
              <w:left w:val="single" w:sz="5" w:space="0" w:color="000000"/>
              <w:bottom w:val="single" w:sz="5" w:space="0" w:color="000000"/>
              <w:right w:val="single" w:sz="5" w:space="0" w:color="000000"/>
            </w:tcBorders>
          </w:tcPr>
          <w:p w:rsidR="000C6C6A" w:rsidRPr="00BF6ECA" w:rsidRDefault="000C6C6A" w:rsidP="00162F4B">
            <w:pPr>
              <w:rPr>
                <w:rFonts w:ascii="Arial" w:hAnsi="Arial" w:cs="Arial"/>
              </w:rPr>
            </w:pPr>
            <w:r>
              <w:rPr>
                <w:rFonts w:ascii="Arial" w:hAnsi="Arial" w:cs="Arial"/>
                <w:spacing w:val="-1"/>
                <w:w w:val="115"/>
              </w:rPr>
              <w:lastRenderedPageBreak/>
              <w:t>2</w:t>
            </w:r>
            <w:r w:rsidR="00162F4B">
              <w:rPr>
                <w:rFonts w:ascii="Arial" w:hAnsi="Arial" w:cs="Arial"/>
                <w:spacing w:val="-1"/>
                <w:w w:val="115"/>
              </w:rPr>
              <w:t>8</w:t>
            </w:r>
          </w:p>
        </w:tc>
        <w:tc>
          <w:tcPr>
            <w:tcW w:w="5528" w:type="dxa"/>
            <w:tcBorders>
              <w:top w:val="single" w:sz="5" w:space="0" w:color="000000"/>
              <w:left w:val="single" w:sz="5" w:space="0" w:color="000000"/>
              <w:bottom w:val="single" w:sz="5" w:space="0" w:color="000000"/>
              <w:right w:val="single" w:sz="5" w:space="0" w:color="000000"/>
            </w:tcBorders>
          </w:tcPr>
          <w:p w:rsidR="000C6C6A" w:rsidRPr="00BF6ECA" w:rsidRDefault="000C6C6A" w:rsidP="00162F4B">
            <w:pPr>
              <w:rPr>
                <w:rFonts w:ascii="Arial" w:hAnsi="Arial" w:cs="Arial"/>
              </w:rPr>
            </w:pPr>
            <w:r w:rsidRPr="00BF6ECA">
              <w:rPr>
                <w:rFonts w:ascii="Arial" w:hAnsi="Arial" w:cs="Arial"/>
                <w:spacing w:val="8"/>
                <w:w w:val="110"/>
              </w:rPr>
              <w:t>W</w:t>
            </w:r>
            <w:r w:rsidRPr="00BF6ECA">
              <w:rPr>
                <w:rFonts w:ascii="Arial" w:hAnsi="Arial" w:cs="Arial"/>
                <w:w w:val="110"/>
              </w:rPr>
              <w:t>H</w:t>
            </w:r>
            <w:r w:rsidRPr="00BF6ECA">
              <w:rPr>
                <w:rFonts w:ascii="Arial" w:hAnsi="Arial" w:cs="Arial"/>
                <w:spacing w:val="-3"/>
                <w:w w:val="110"/>
              </w:rPr>
              <w:t>E</w:t>
            </w:r>
            <w:r w:rsidRPr="00BF6ECA">
              <w:rPr>
                <w:rFonts w:ascii="Arial" w:hAnsi="Arial" w:cs="Arial"/>
                <w:spacing w:val="-2"/>
                <w:w w:val="110"/>
              </w:rPr>
              <w:t>T</w:t>
            </w:r>
            <w:r w:rsidRPr="00BF6ECA">
              <w:rPr>
                <w:rFonts w:ascii="Arial" w:hAnsi="Arial" w:cs="Arial"/>
                <w:spacing w:val="1"/>
                <w:w w:val="110"/>
              </w:rPr>
              <w:t>H</w:t>
            </w:r>
            <w:r w:rsidRPr="00BF6ECA">
              <w:rPr>
                <w:rFonts w:ascii="Arial" w:hAnsi="Arial" w:cs="Arial"/>
                <w:spacing w:val="-1"/>
                <w:w w:val="110"/>
              </w:rPr>
              <w:t>E</w:t>
            </w:r>
            <w:r w:rsidRPr="00BF6ECA">
              <w:rPr>
                <w:rFonts w:ascii="Arial" w:hAnsi="Arial" w:cs="Arial"/>
                <w:w w:val="110"/>
              </w:rPr>
              <w:t>R</w:t>
            </w:r>
            <w:r w:rsidRPr="00BF6ECA">
              <w:rPr>
                <w:rFonts w:ascii="Arial" w:hAnsi="Arial" w:cs="Arial"/>
                <w:spacing w:val="45"/>
                <w:w w:val="110"/>
              </w:rPr>
              <w:t xml:space="preserve"> </w:t>
            </w:r>
            <w:r w:rsidRPr="00BF6ECA">
              <w:rPr>
                <w:rFonts w:ascii="Arial" w:hAnsi="Arial" w:cs="Arial"/>
                <w:spacing w:val="3"/>
                <w:w w:val="110"/>
              </w:rPr>
              <w:t>P</w:t>
            </w:r>
            <w:r w:rsidRPr="00BF6ECA">
              <w:rPr>
                <w:rFonts w:ascii="Arial" w:hAnsi="Arial" w:cs="Arial"/>
                <w:w w:val="110"/>
              </w:rPr>
              <w:t>R</w:t>
            </w:r>
            <w:r w:rsidRPr="00BF6ECA">
              <w:rPr>
                <w:rFonts w:ascii="Arial" w:hAnsi="Arial" w:cs="Arial"/>
                <w:spacing w:val="4"/>
                <w:w w:val="110"/>
              </w:rPr>
              <w:t>O</w:t>
            </w:r>
            <w:r w:rsidRPr="00BF6ECA">
              <w:rPr>
                <w:rFonts w:ascii="Arial" w:hAnsi="Arial" w:cs="Arial"/>
                <w:spacing w:val="-1"/>
                <w:w w:val="110"/>
              </w:rPr>
              <w:t>P</w:t>
            </w:r>
            <w:r w:rsidRPr="00BF6ECA">
              <w:rPr>
                <w:rFonts w:ascii="Arial" w:hAnsi="Arial" w:cs="Arial"/>
                <w:w w:val="110"/>
              </w:rPr>
              <w:t xml:space="preserve">ER  </w:t>
            </w:r>
            <w:r w:rsidRPr="00BF6ECA">
              <w:rPr>
                <w:rFonts w:ascii="Arial" w:hAnsi="Arial" w:cs="Arial"/>
                <w:spacing w:val="13"/>
                <w:w w:val="110"/>
              </w:rPr>
              <w:t xml:space="preserve"> </w:t>
            </w:r>
            <w:r w:rsidRPr="00BF6ECA">
              <w:rPr>
                <w:rFonts w:ascii="Arial" w:hAnsi="Arial" w:cs="Arial"/>
              </w:rPr>
              <w:t>IN</w:t>
            </w:r>
            <w:r w:rsidRPr="00BF6ECA">
              <w:rPr>
                <w:rFonts w:ascii="Arial" w:hAnsi="Arial" w:cs="Arial"/>
                <w:spacing w:val="3"/>
              </w:rPr>
              <w:t>S</w:t>
            </w:r>
            <w:r w:rsidRPr="00BF6ECA">
              <w:rPr>
                <w:rFonts w:ascii="Arial" w:hAnsi="Arial" w:cs="Arial"/>
              </w:rPr>
              <w:t>U</w:t>
            </w:r>
            <w:r w:rsidRPr="00BF6ECA">
              <w:rPr>
                <w:rFonts w:ascii="Arial" w:hAnsi="Arial" w:cs="Arial"/>
                <w:spacing w:val="-3"/>
              </w:rPr>
              <w:t>L</w:t>
            </w:r>
            <w:r w:rsidRPr="00BF6ECA">
              <w:rPr>
                <w:rFonts w:ascii="Arial" w:hAnsi="Arial" w:cs="Arial"/>
                <w:spacing w:val="4"/>
              </w:rPr>
              <w:t>A</w:t>
            </w:r>
            <w:r w:rsidRPr="00BF6ECA">
              <w:rPr>
                <w:rFonts w:ascii="Arial" w:hAnsi="Arial" w:cs="Arial"/>
                <w:spacing w:val="-2"/>
              </w:rPr>
              <w:t>T</w:t>
            </w:r>
            <w:r w:rsidRPr="00BF6ECA">
              <w:rPr>
                <w:rFonts w:ascii="Arial" w:hAnsi="Arial" w:cs="Arial"/>
              </w:rPr>
              <w:t>I</w:t>
            </w:r>
            <w:r w:rsidRPr="00BF6ECA">
              <w:rPr>
                <w:rFonts w:ascii="Arial" w:hAnsi="Arial" w:cs="Arial"/>
                <w:spacing w:val="2"/>
              </w:rPr>
              <w:t>O</w:t>
            </w:r>
            <w:r w:rsidRPr="00BF6ECA">
              <w:rPr>
                <w:rFonts w:ascii="Arial" w:hAnsi="Arial" w:cs="Arial"/>
              </w:rPr>
              <w:t xml:space="preserve">N  </w:t>
            </w:r>
            <w:r w:rsidRPr="00BF6ECA">
              <w:rPr>
                <w:rFonts w:ascii="Arial" w:hAnsi="Arial" w:cs="Arial"/>
                <w:spacing w:val="11"/>
              </w:rPr>
              <w:t xml:space="preserve"> </w:t>
            </w:r>
            <w:r w:rsidRPr="00BF6ECA">
              <w:rPr>
                <w:rFonts w:ascii="Arial" w:hAnsi="Arial" w:cs="Arial"/>
              </w:rPr>
              <w:t xml:space="preserve">AT </w:t>
            </w:r>
            <w:r w:rsidRPr="00BF6ECA">
              <w:rPr>
                <w:rFonts w:ascii="Arial" w:hAnsi="Arial" w:cs="Arial"/>
                <w:spacing w:val="32"/>
              </w:rPr>
              <w:t xml:space="preserve"> </w:t>
            </w:r>
            <w:r w:rsidRPr="00BF6ECA">
              <w:rPr>
                <w:rFonts w:ascii="Arial" w:hAnsi="Arial" w:cs="Arial"/>
              </w:rPr>
              <w:t>T</w:t>
            </w:r>
            <w:r w:rsidRPr="00BF6ECA">
              <w:rPr>
                <w:rFonts w:ascii="Arial" w:hAnsi="Arial" w:cs="Arial"/>
                <w:spacing w:val="1"/>
              </w:rPr>
              <w:t>H</w:t>
            </w:r>
            <w:r w:rsidRPr="00BF6ECA">
              <w:rPr>
                <w:rFonts w:ascii="Arial" w:hAnsi="Arial" w:cs="Arial"/>
              </w:rPr>
              <w:t xml:space="preserve">E  </w:t>
            </w:r>
            <w:r w:rsidRPr="00BF6ECA">
              <w:rPr>
                <w:rFonts w:ascii="Arial" w:hAnsi="Arial" w:cs="Arial"/>
                <w:spacing w:val="10"/>
              </w:rPr>
              <w:t xml:space="preserve"> </w:t>
            </w:r>
            <w:r w:rsidRPr="00BF6ECA">
              <w:rPr>
                <w:rFonts w:ascii="Arial" w:hAnsi="Arial" w:cs="Arial"/>
                <w:spacing w:val="-1"/>
                <w:w w:val="103"/>
              </w:rPr>
              <w:t>B</w:t>
            </w:r>
            <w:r w:rsidRPr="00BF6ECA">
              <w:rPr>
                <w:rFonts w:ascii="Arial" w:hAnsi="Arial" w:cs="Arial"/>
                <w:spacing w:val="3"/>
                <w:w w:val="95"/>
              </w:rPr>
              <w:t>A</w:t>
            </w:r>
            <w:r w:rsidRPr="00BF6ECA">
              <w:rPr>
                <w:rFonts w:ascii="Arial" w:hAnsi="Arial" w:cs="Arial"/>
                <w:w w:val="103"/>
              </w:rPr>
              <w:t>T</w:t>
            </w:r>
            <w:r w:rsidRPr="00BF6ECA">
              <w:rPr>
                <w:rFonts w:ascii="Arial" w:hAnsi="Arial" w:cs="Arial"/>
                <w:spacing w:val="2"/>
                <w:w w:val="103"/>
              </w:rPr>
              <w:t>T</w:t>
            </w:r>
            <w:r w:rsidRPr="00BF6ECA">
              <w:rPr>
                <w:rFonts w:ascii="Arial" w:hAnsi="Arial" w:cs="Arial"/>
                <w:w w:val="113"/>
              </w:rPr>
              <w:t>E</w:t>
            </w:r>
            <w:r w:rsidRPr="00BF6ECA">
              <w:rPr>
                <w:rFonts w:ascii="Arial" w:hAnsi="Arial" w:cs="Arial"/>
                <w:w w:val="112"/>
              </w:rPr>
              <w:t>R</w:t>
            </w:r>
            <w:r w:rsidRPr="00BF6ECA">
              <w:rPr>
                <w:rFonts w:ascii="Arial" w:hAnsi="Arial" w:cs="Arial"/>
                <w:spacing w:val="2"/>
                <w:w w:val="86"/>
              </w:rPr>
              <w:t>I</w:t>
            </w:r>
            <w:r w:rsidRPr="00BF6ECA">
              <w:rPr>
                <w:rFonts w:ascii="Arial" w:hAnsi="Arial" w:cs="Arial"/>
                <w:spacing w:val="-3"/>
                <w:w w:val="113"/>
              </w:rPr>
              <w:t>E</w:t>
            </w:r>
            <w:r w:rsidRPr="00BF6ECA">
              <w:rPr>
                <w:rFonts w:ascii="Arial" w:hAnsi="Arial" w:cs="Arial"/>
                <w:w w:val="124"/>
              </w:rPr>
              <w:t xml:space="preserve">S </w:t>
            </w:r>
            <w:r w:rsidRPr="00BF6ECA">
              <w:rPr>
                <w:rFonts w:ascii="Arial" w:hAnsi="Arial" w:cs="Arial"/>
              </w:rPr>
              <w:t>H</w:t>
            </w:r>
            <w:r w:rsidRPr="00BF6ECA">
              <w:rPr>
                <w:rFonts w:ascii="Arial" w:hAnsi="Arial" w:cs="Arial"/>
                <w:spacing w:val="-1"/>
              </w:rPr>
              <w:t>A</w:t>
            </w:r>
            <w:r w:rsidRPr="00BF6ECA">
              <w:rPr>
                <w:rFonts w:ascii="Arial" w:hAnsi="Arial" w:cs="Arial"/>
                <w:spacing w:val="3"/>
              </w:rPr>
              <w:t>V</w:t>
            </w:r>
            <w:r w:rsidRPr="00BF6ECA">
              <w:rPr>
                <w:rFonts w:ascii="Arial" w:hAnsi="Arial" w:cs="Arial"/>
              </w:rPr>
              <w:t>E</w:t>
            </w:r>
            <w:r w:rsidRPr="00BF6ECA">
              <w:rPr>
                <w:rFonts w:ascii="Arial" w:hAnsi="Arial" w:cs="Arial"/>
                <w:spacing w:val="13"/>
              </w:rPr>
              <w:t xml:space="preserve"> </w:t>
            </w:r>
            <w:r w:rsidRPr="00BF6ECA">
              <w:rPr>
                <w:rFonts w:ascii="Arial" w:hAnsi="Arial" w:cs="Arial"/>
              </w:rPr>
              <w:t xml:space="preserve">BEEN  </w:t>
            </w:r>
            <w:r w:rsidRPr="00BF6ECA">
              <w:rPr>
                <w:rFonts w:ascii="Arial" w:hAnsi="Arial" w:cs="Arial"/>
                <w:w w:val="124"/>
              </w:rPr>
              <w:t>P</w:t>
            </w:r>
            <w:r w:rsidRPr="00BF6ECA">
              <w:rPr>
                <w:rFonts w:ascii="Arial" w:hAnsi="Arial" w:cs="Arial"/>
                <w:w w:val="112"/>
              </w:rPr>
              <w:t>R</w:t>
            </w:r>
            <w:r w:rsidRPr="00BF6ECA">
              <w:rPr>
                <w:rFonts w:ascii="Arial" w:hAnsi="Arial" w:cs="Arial"/>
                <w:w w:val="111"/>
              </w:rPr>
              <w:t>O</w:t>
            </w:r>
            <w:r w:rsidRPr="00BF6ECA">
              <w:rPr>
                <w:rFonts w:ascii="Arial" w:hAnsi="Arial" w:cs="Arial"/>
                <w:spacing w:val="3"/>
                <w:w w:val="95"/>
              </w:rPr>
              <w:t>V</w:t>
            </w:r>
            <w:r w:rsidRPr="00BF6ECA">
              <w:rPr>
                <w:rFonts w:ascii="Arial" w:hAnsi="Arial" w:cs="Arial"/>
                <w:spacing w:val="-1"/>
                <w:w w:val="86"/>
              </w:rPr>
              <w:t>I</w:t>
            </w:r>
            <w:r w:rsidRPr="00BF6ECA">
              <w:rPr>
                <w:rFonts w:ascii="Arial" w:hAnsi="Arial" w:cs="Arial"/>
                <w:spacing w:val="3"/>
                <w:w w:val="103"/>
              </w:rPr>
              <w:t>D</w:t>
            </w:r>
            <w:r w:rsidRPr="00BF6ECA">
              <w:rPr>
                <w:rFonts w:ascii="Arial" w:hAnsi="Arial" w:cs="Arial"/>
                <w:spacing w:val="-3"/>
                <w:w w:val="113"/>
              </w:rPr>
              <w:t>E</w:t>
            </w:r>
            <w:r w:rsidRPr="00BF6ECA">
              <w:rPr>
                <w:rFonts w:ascii="Arial" w:hAnsi="Arial" w:cs="Arial"/>
                <w:w w:val="103"/>
              </w:rPr>
              <w:t>D</w:t>
            </w:r>
          </w:p>
        </w:tc>
        <w:tc>
          <w:tcPr>
            <w:tcW w:w="1276" w:type="dxa"/>
            <w:tcBorders>
              <w:top w:val="single" w:sz="5" w:space="0" w:color="000000"/>
              <w:left w:val="single" w:sz="5" w:space="0" w:color="000000"/>
              <w:bottom w:val="single" w:sz="5" w:space="0" w:color="000000"/>
              <w:right w:val="single" w:sz="4" w:space="0" w:color="000000"/>
            </w:tcBorders>
          </w:tcPr>
          <w:p w:rsidR="000C6C6A" w:rsidRPr="00BF6ECA" w:rsidRDefault="000C6C6A" w:rsidP="00162F4B">
            <w:pPr>
              <w:rPr>
                <w:rFonts w:ascii="Arial" w:hAnsi="Arial" w:cs="Arial"/>
              </w:rPr>
            </w:pPr>
            <w:r w:rsidRPr="00BF6ECA">
              <w:rPr>
                <w:rFonts w:ascii="Arial" w:hAnsi="Arial" w:cs="Arial"/>
              </w:rPr>
              <w:t>Y</w:t>
            </w:r>
            <w:r w:rsidRPr="00BF6ECA">
              <w:rPr>
                <w:rFonts w:ascii="Arial" w:hAnsi="Arial" w:cs="Arial"/>
                <w:spacing w:val="3"/>
              </w:rPr>
              <w:t>E</w:t>
            </w:r>
            <w:r w:rsidRPr="00BF6ECA">
              <w:rPr>
                <w:rFonts w:ascii="Arial" w:hAnsi="Arial" w:cs="Arial"/>
              </w:rPr>
              <w:t>S</w:t>
            </w:r>
            <w:r w:rsidRPr="00BF6ECA">
              <w:rPr>
                <w:rFonts w:ascii="Arial" w:hAnsi="Arial" w:cs="Arial"/>
                <w:spacing w:val="38"/>
              </w:rPr>
              <w:t xml:space="preserve"> </w:t>
            </w:r>
            <w:r w:rsidRPr="00BF6ECA">
              <w:rPr>
                <w:rFonts w:ascii="Arial" w:hAnsi="Arial" w:cs="Arial"/>
              </w:rPr>
              <w:t>/</w:t>
            </w:r>
            <w:r w:rsidRPr="00BF6ECA">
              <w:rPr>
                <w:rFonts w:ascii="Arial" w:hAnsi="Arial" w:cs="Arial"/>
                <w:spacing w:val="7"/>
              </w:rPr>
              <w:t xml:space="preserve"> </w:t>
            </w:r>
            <w:r w:rsidRPr="00BF6ECA">
              <w:rPr>
                <w:rFonts w:ascii="Arial" w:hAnsi="Arial" w:cs="Arial"/>
                <w:spacing w:val="1"/>
                <w:w w:val="103"/>
              </w:rPr>
              <w:t>N</w:t>
            </w:r>
            <w:r w:rsidRPr="00BF6ECA">
              <w:rPr>
                <w:rFonts w:ascii="Arial" w:hAnsi="Arial" w:cs="Arial"/>
                <w:w w:val="111"/>
              </w:rPr>
              <w:t>O</w:t>
            </w:r>
          </w:p>
        </w:tc>
        <w:tc>
          <w:tcPr>
            <w:tcW w:w="1417" w:type="dxa"/>
            <w:tcBorders>
              <w:top w:val="single" w:sz="5" w:space="0" w:color="000000"/>
              <w:left w:val="single" w:sz="4" w:space="0" w:color="000000"/>
              <w:bottom w:val="single" w:sz="5" w:space="0" w:color="000000"/>
              <w:right w:val="single" w:sz="5" w:space="0" w:color="000000"/>
            </w:tcBorders>
          </w:tcPr>
          <w:p w:rsidR="000C6C6A" w:rsidRPr="00BF6ECA" w:rsidRDefault="000C6C6A" w:rsidP="00726B51">
            <w:pPr>
              <w:rPr>
                <w:rFonts w:ascii="Arial" w:hAnsi="Arial" w:cs="Arial"/>
              </w:rPr>
            </w:pPr>
          </w:p>
        </w:tc>
      </w:tr>
    </w:tbl>
    <w:p w:rsidR="000C6C6A" w:rsidRDefault="000C6C6A">
      <w:pPr>
        <w:rPr>
          <w:rFonts w:ascii="Arial" w:hAnsi="Arial" w:cs="Arial"/>
          <w:b/>
          <w:sz w:val="24"/>
          <w:szCs w:val="24"/>
          <w:u w:val="single"/>
        </w:rPr>
      </w:pPr>
    </w:p>
    <w:p w:rsidR="00B4045F" w:rsidRDefault="00B4045F">
      <w:pPr>
        <w:rPr>
          <w:rFonts w:ascii="Arial" w:hAnsi="Arial" w:cs="Arial"/>
          <w:b/>
          <w:sz w:val="24"/>
          <w:szCs w:val="24"/>
          <w:u w:val="single"/>
        </w:rPr>
      </w:pPr>
      <w:r>
        <w:rPr>
          <w:rFonts w:ascii="Arial" w:hAnsi="Arial" w:cs="Arial"/>
          <w:b/>
          <w:sz w:val="24"/>
          <w:szCs w:val="24"/>
          <w:u w:val="single"/>
        </w:rPr>
        <w:br w:type="page"/>
      </w:r>
    </w:p>
    <w:p w:rsidR="00390358" w:rsidRDefault="00390358" w:rsidP="00390358">
      <w:pPr>
        <w:rPr>
          <w:rFonts w:ascii="Arial" w:hAnsi="Arial" w:cs="Arial"/>
          <w:b/>
          <w:sz w:val="24"/>
          <w:szCs w:val="24"/>
          <w:u w:val="single"/>
        </w:rPr>
      </w:pPr>
      <w:r w:rsidRPr="00E52829">
        <w:rPr>
          <w:rFonts w:ascii="Arial" w:hAnsi="Arial" w:cs="Arial"/>
          <w:b/>
          <w:sz w:val="24"/>
          <w:szCs w:val="24"/>
          <w:u w:val="single"/>
        </w:rPr>
        <w:lastRenderedPageBreak/>
        <w:t>Details of rectification required</w:t>
      </w:r>
    </w:p>
    <w:p w:rsidR="00390358" w:rsidRDefault="00390358" w:rsidP="00390358">
      <w:pPr>
        <w:rPr>
          <w:rFonts w:ascii="Arial" w:hAnsi="Arial" w:cs="Arial"/>
          <w:b/>
          <w:sz w:val="24"/>
          <w:szCs w:val="24"/>
          <w:u w:val="single"/>
        </w:rPr>
      </w:pPr>
    </w:p>
    <w:tbl>
      <w:tblPr>
        <w:tblStyle w:val="TableGrid"/>
        <w:tblW w:w="0" w:type="auto"/>
        <w:tblLook w:val="04A0" w:firstRow="1" w:lastRow="0" w:firstColumn="1" w:lastColumn="0" w:noHBand="0" w:noVBand="1"/>
      </w:tblPr>
      <w:tblGrid>
        <w:gridCol w:w="4508"/>
        <w:gridCol w:w="4508"/>
      </w:tblGrid>
      <w:tr w:rsidR="00390358" w:rsidTr="002E2FCD">
        <w:tc>
          <w:tcPr>
            <w:tcW w:w="9016" w:type="dxa"/>
            <w:gridSpan w:val="2"/>
          </w:tcPr>
          <w:p w:rsidR="00390358" w:rsidRDefault="00390358" w:rsidP="002E2FCD">
            <w:pPr>
              <w:spacing w:line="360" w:lineRule="auto"/>
              <w:rPr>
                <w:rFonts w:ascii="Arial" w:hAnsi="Arial" w:cs="Arial"/>
                <w:b/>
                <w:sz w:val="24"/>
                <w:szCs w:val="24"/>
                <w:u w:val="single"/>
              </w:rPr>
            </w:pPr>
            <w:r>
              <w:rPr>
                <w:rFonts w:ascii="Arial" w:hAnsi="Arial" w:cs="Arial"/>
                <w:b/>
                <w:sz w:val="24"/>
                <w:szCs w:val="24"/>
                <w:u w:val="single"/>
              </w:rPr>
              <w:t>HIGH RISK:</w:t>
            </w: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r>
              <w:rPr>
                <w:rFonts w:ascii="Arial" w:hAnsi="Arial" w:cs="Arial"/>
                <w:b/>
                <w:sz w:val="24"/>
                <w:szCs w:val="24"/>
                <w:u w:val="single"/>
              </w:rPr>
              <w:t>MEDIUM RISK</w:t>
            </w: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r>
              <w:rPr>
                <w:rFonts w:ascii="Arial" w:hAnsi="Arial" w:cs="Arial"/>
                <w:b/>
                <w:sz w:val="24"/>
                <w:szCs w:val="24"/>
                <w:u w:val="single"/>
              </w:rPr>
              <w:t>LOW RISK</w:t>
            </w: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p>
        </w:tc>
      </w:tr>
      <w:tr w:rsidR="00390358" w:rsidTr="002E2FCD">
        <w:tc>
          <w:tcPr>
            <w:tcW w:w="9016" w:type="dxa"/>
            <w:gridSpan w:val="2"/>
          </w:tcPr>
          <w:p w:rsidR="00390358" w:rsidRDefault="00390358" w:rsidP="002E2FCD">
            <w:pPr>
              <w:spacing w:line="360" w:lineRule="auto"/>
              <w:rPr>
                <w:rFonts w:ascii="Arial" w:hAnsi="Arial" w:cs="Arial"/>
                <w:b/>
                <w:sz w:val="24"/>
                <w:szCs w:val="24"/>
                <w:u w:val="single"/>
              </w:rPr>
            </w:pPr>
            <w:r>
              <w:rPr>
                <w:rFonts w:ascii="Arial" w:hAnsi="Arial" w:cs="Arial"/>
                <w:sz w:val="24"/>
                <w:szCs w:val="24"/>
              </w:rPr>
              <w:lastRenderedPageBreak/>
              <w:t>Approximate cost for carrying out rectification work.</w:t>
            </w:r>
            <w:r>
              <w:rPr>
                <w:rFonts w:ascii="Arial" w:hAnsi="Arial" w:cs="Arial"/>
                <w:b/>
                <w:bCs/>
                <w:sz w:val="24"/>
                <w:szCs w:val="24"/>
              </w:rPr>
              <w:t xml:space="preserve"> (Individual cost of items to be mentioned)</w:t>
            </w: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9016" w:type="dxa"/>
            <w:gridSpan w:val="2"/>
          </w:tcPr>
          <w:p w:rsidR="00390358" w:rsidRDefault="00390358" w:rsidP="002E2FCD">
            <w:pPr>
              <w:spacing w:line="360" w:lineRule="auto"/>
              <w:rPr>
                <w:rFonts w:ascii="Arial" w:hAnsi="Arial" w:cs="Arial"/>
                <w:sz w:val="24"/>
                <w:szCs w:val="24"/>
              </w:rPr>
            </w:pPr>
          </w:p>
        </w:tc>
      </w:tr>
      <w:tr w:rsidR="00390358" w:rsidTr="002E2FCD">
        <w:tc>
          <w:tcPr>
            <w:tcW w:w="4508" w:type="dxa"/>
          </w:tcPr>
          <w:p w:rsidR="00390358" w:rsidRDefault="00390358" w:rsidP="00390358">
            <w:pPr>
              <w:autoSpaceDE w:val="0"/>
              <w:autoSpaceDN w:val="0"/>
              <w:adjustRightInd w:val="0"/>
              <w:rPr>
                <w:rFonts w:ascii="Arial" w:hAnsi="Arial" w:cs="Arial"/>
                <w:b/>
                <w:bCs/>
                <w:sz w:val="24"/>
                <w:szCs w:val="24"/>
              </w:rPr>
            </w:pPr>
          </w:p>
          <w:p w:rsidR="00390358" w:rsidRDefault="00390358" w:rsidP="00390358">
            <w:pPr>
              <w:autoSpaceDE w:val="0"/>
              <w:autoSpaceDN w:val="0"/>
              <w:adjustRightInd w:val="0"/>
              <w:rPr>
                <w:rFonts w:ascii="Arial" w:hAnsi="Arial" w:cs="Arial"/>
                <w:b/>
                <w:bCs/>
                <w:sz w:val="24"/>
                <w:szCs w:val="24"/>
              </w:rPr>
            </w:pPr>
          </w:p>
          <w:p w:rsidR="00390358" w:rsidRDefault="00390358" w:rsidP="00390358">
            <w:pPr>
              <w:autoSpaceDE w:val="0"/>
              <w:autoSpaceDN w:val="0"/>
              <w:adjustRightInd w:val="0"/>
              <w:rPr>
                <w:rFonts w:ascii="Arial" w:hAnsi="Arial" w:cs="Arial"/>
                <w:b/>
                <w:bCs/>
                <w:sz w:val="24"/>
                <w:szCs w:val="24"/>
              </w:rPr>
            </w:pPr>
            <w:r>
              <w:rPr>
                <w:rFonts w:ascii="Arial" w:hAnsi="Arial" w:cs="Arial"/>
                <w:b/>
                <w:bCs/>
                <w:sz w:val="24"/>
                <w:szCs w:val="24"/>
              </w:rPr>
              <w:t>SIGNATURE OF QUALIFIED ELECTRICIAN  / AGENCY WITH ADDRESS</w:t>
            </w:r>
          </w:p>
        </w:tc>
        <w:tc>
          <w:tcPr>
            <w:tcW w:w="4508" w:type="dxa"/>
          </w:tcPr>
          <w:p w:rsidR="00390358" w:rsidRDefault="00390358" w:rsidP="00390358">
            <w:pPr>
              <w:spacing w:line="360" w:lineRule="auto"/>
              <w:rPr>
                <w:rFonts w:ascii="Arial" w:hAnsi="Arial" w:cs="Arial"/>
                <w:b/>
                <w:bCs/>
                <w:sz w:val="24"/>
                <w:szCs w:val="24"/>
              </w:rPr>
            </w:pPr>
          </w:p>
          <w:p w:rsidR="00390358" w:rsidRDefault="00390358" w:rsidP="00390358">
            <w:pPr>
              <w:spacing w:line="360" w:lineRule="auto"/>
              <w:rPr>
                <w:rFonts w:ascii="Arial" w:hAnsi="Arial" w:cs="Arial"/>
                <w:b/>
                <w:bCs/>
                <w:sz w:val="24"/>
                <w:szCs w:val="24"/>
              </w:rPr>
            </w:pPr>
          </w:p>
          <w:p w:rsidR="00390358" w:rsidRDefault="00390358" w:rsidP="00390358">
            <w:pPr>
              <w:spacing w:line="360" w:lineRule="auto"/>
              <w:rPr>
                <w:rFonts w:ascii="Arial" w:hAnsi="Arial" w:cs="Arial"/>
                <w:b/>
                <w:bCs/>
                <w:sz w:val="24"/>
                <w:szCs w:val="24"/>
              </w:rPr>
            </w:pPr>
          </w:p>
          <w:p w:rsidR="00390358" w:rsidRDefault="00390358" w:rsidP="00390358">
            <w:pPr>
              <w:spacing w:line="360" w:lineRule="auto"/>
              <w:rPr>
                <w:rFonts w:ascii="Arial" w:hAnsi="Arial" w:cs="Arial"/>
                <w:sz w:val="24"/>
                <w:szCs w:val="24"/>
              </w:rPr>
            </w:pPr>
            <w:r>
              <w:rPr>
                <w:rFonts w:ascii="Arial" w:hAnsi="Arial" w:cs="Arial"/>
                <w:b/>
                <w:bCs/>
                <w:sz w:val="24"/>
                <w:szCs w:val="24"/>
              </w:rPr>
              <w:t>SIGNATURE OF BRANCH MANAGER</w:t>
            </w:r>
          </w:p>
        </w:tc>
      </w:tr>
    </w:tbl>
    <w:p w:rsidR="00390358" w:rsidRPr="00E52829" w:rsidRDefault="00390358" w:rsidP="00390358">
      <w:pPr>
        <w:rPr>
          <w:rFonts w:ascii="Arial" w:hAnsi="Arial" w:cs="Arial"/>
          <w:b/>
          <w:sz w:val="24"/>
          <w:szCs w:val="24"/>
          <w:u w:val="single"/>
        </w:rPr>
      </w:pPr>
    </w:p>
    <w:p w:rsidR="00D33849" w:rsidRDefault="00B4045F" w:rsidP="00B4045F">
      <w:pPr>
        <w:jc w:val="center"/>
        <w:rPr>
          <w:rFonts w:ascii="Arial" w:hAnsi="Arial" w:cs="Arial"/>
          <w:b/>
          <w:bCs/>
          <w:w w:val="113"/>
          <w:sz w:val="22"/>
          <w:szCs w:val="22"/>
        </w:rPr>
      </w:pPr>
      <w:r>
        <w:rPr>
          <w:rFonts w:ascii="Arial" w:hAnsi="Arial" w:cs="Arial"/>
          <w:b/>
          <w:bCs/>
          <w:w w:val="113"/>
          <w:sz w:val="22"/>
          <w:szCs w:val="22"/>
        </w:rPr>
        <w:t xml:space="preserve"> </w:t>
      </w:r>
    </w:p>
    <w:p w:rsidR="00B216C0" w:rsidRPr="00BF6ECA" w:rsidRDefault="00AC7058" w:rsidP="000C6C6A">
      <w:pPr>
        <w:ind w:left="265"/>
        <w:rPr>
          <w:rFonts w:ascii="Arial" w:hAnsi="Arial" w:cs="Arial"/>
          <w:sz w:val="22"/>
          <w:szCs w:val="22"/>
        </w:rPr>
        <w:sectPr w:rsidR="00B216C0" w:rsidRPr="00BF6ECA">
          <w:footerReference w:type="default" r:id="rId13"/>
          <w:pgSz w:w="12240" w:h="15840"/>
          <w:pgMar w:top="660" w:right="1420" w:bottom="280" w:left="1720" w:header="0" w:footer="396" w:gutter="0"/>
          <w:pgNumType w:start="30"/>
          <w:cols w:space="720"/>
        </w:sectPr>
      </w:pPr>
      <w:r>
        <w:rPr>
          <w:rFonts w:ascii="Arial" w:hAnsi="Arial" w:cs="Arial"/>
          <w:b/>
          <w:bCs/>
          <w:noProof/>
          <w:sz w:val="22"/>
          <w:szCs w:val="22"/>
          <w:lang w:val="en-IN" w:eastAsia="en-IN"/>
        </w:rPr>
        <mc:AlternateContent>
          <mc:Choice Requires="wps">
            <w:drawing>
              <wp:anchor distT="0" distB="0" distL="114300" distR="114300" simplePos="0" relativeHeight="503311372" behindDoc="1" locked="0" layoutInCell="1" allowOverlap="1">
                <wp:simplePos x="0" y="0"/>
                <wp:positionH relativeFrom="page">
                  <wp:posOffset>882015</wp:posOffset>
                </wp:positionH>
                <wp:positionV relativeFrom="paragraph">
                  <wp:posOffset>258445</wp:posOffset>
                </wp:positionV>
                <wp:extent cx="6095365" cy="6457315"/>
                <wp:effectExtent l="0" t="0" r="4445" b="635"/>
                <wp:wrapNone/>
                <wp:docPr id="1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365" cy="645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8E" w:rsidRDefault="00E503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26" type="#_x0000_t202" style="position:absolute;left:0;text-align:left;margin-left:69.45pt;margin-top:20.35pt;width:479.95pt;height:508.45pt;z-index:-51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" filled="f" stroked="f">
                <v:textbox inset="0,0,0,0">
                  <w:txbxContent>
                    <w:p w:rsidR="00E5038E" w:rsidRDefault="00E5038E"/>
                  </w:txbxContent>
                </v:textbox>
                <w10:wrap anchorx="page"/>
              </v:shape>
            </w:pict>
          </mc:Fallback>
        </mc:AlternateContent>
      </w:r>
    </w:p>
    <w:p w:rsidR="00B216C0" w:rsidRPr="00BF6ECA" w:rsidRDefault="00B216C0" w:rsidP="00B216C0">
      <w:pPr>
        <w:ind w:right="-45"/>
        <w:jc w:val="center"/>
        <w:rPr>
          <w:rFonts w:ascii="Arial" w:hAnsi="Arial" w:cs="Arial"/>
          <w:spacing w:val="2"/>
          <w:sz w:val="22"/>
          <w:szCs w:val="22"/>
          <w:u w:val="thick" w:color="000000"/>
        </w:rPr>
        <w:sectPr w:rsidR="00B216C0" w:rsidRPr="00BF6ECA">
          <w:pgSz w:w="12240" w:h="15840"/>
          <w:pgMar w:top="880" w:right="820" w:bottom="280" w:left="1060" w:header="0" w:footer="396" w:gutter="0"/>
          <w:cols w:num="2" w:space="720" w:equalWidth="0">
            <w:col w:w="7752" w:space="610"/>
            <w:col w:w="1998"/>
          </w:cols>
        </w:sectPr>
      </w:pPr>
    </w:p>
    <w:p w:rsidR="0043705F" w:rsidRPr="00BF6ECA" w:rsidRDefault="009672AC" w:rsidP="00B216C0">
      <w:pPr>
        <w:ind w:right="-45"/>
        <w:jc w:val="center"/>
        <w:rPr>
          <w:rFonts w:ascii="Arial" w:hAnsi="Arial" w:cs="Arial"/>
          <w:b/>
        </w:rPr>
      </w:pPr>
      <w:proofErr w:type="gramStart"/>
      <w:r w:rsidRPr="00BF6ECA">
        <w:rPr>
          <w:rFonts w:ascii="Arial" w:hAnsi="Arial" w:cs="Arial"/>
          <w:b/>
          <w:spacing w:val="2"/>
          <w:u w:val="thick" w:color="000000"/>
        </w:rPr>
        <w:t>FO</w:t>
      </w:r>
      <w:r w:rsidRPr="00BF6ECA">
        <w:rPr>
          <w:rFonts w:ascii="Arial" w:hAnsi="Arial" w:cs="Arial"/>
          <w:b/>
          <w:u w:val="thick" w:color="000000"/>
        </w:rPr>
        <w:t>R</w:t>
      </w:r>
      <w:r w:rsidRPr="00BF6ECA">
        <w:rPr>
          <w:rFonts w:ascii="Arial" w:hAnsi="Arial" w:cs="Arial"/>
          <w:b/>
          <w:spacing w:val="5"/>
          <w:u w:val="thick" w:color="000000"/>
        </w:rPr>
        <w:t>M</w:t>
      </w:r>
      <w:r w:rsidRPr="00BF6ECA">
        <w:rPr>
          <w:rFonts w:ascii="Arial" w:hAnsi="Arial" w:cs="Arial"/>
          <w:b/>
          <w:spacing w:val="-8"/>
          <w:u w:val="thick" w:color="000000"/>
        </w:rPr>
        <w:t>A</w:t>
      </w:r>
      <w:r w:rsidRPr="00BF6ECA">
        <w:rPr>
          <w:rFonts w:ascii="Arial" w:hAnsi="Arial" w:cs="Arial"/>
          <w:b/>
          <w:u w:val="thick" w:color="000000"/>
        </w:rPr>
        <w:t xml:space="preserve">T </w:t>
      </w:r>
      <w:r w:rsidRPr="00BF6ECA">
        <w:rPr>
          <w:rFonts w:ascii="Arial" w:hAnsi="Arial" w:cs="Arial"/>
          <w:b/>
          <w:spacing w:val="7"/>
          <w:u w:val="thick" w:color="000000"/>
        </w:rPr>
        <w:t xml:space="preserve"> </w:t>
      </w:r>
      <w:r w:rsidRPr="00BF6ECA">
        <w:rPr>
          <w:rFonts w:ascii="Arial" w:hAnsi="Arial" w:cs="Arial"/>
          <w:b/>
          <w:spacing w:val="2"/>
          <w:u w:val="thick" w:color="000000"/>
        </w:rPr>
        <w:t>FO</w:t>
      </w:r>
      <w:r w:rsidRPr="00BF6ECA">
        <w:rPr>
          <w:rFonts w:ascii="Arial" w:hAnsi="Arial" w:cs="Arial"/>
          <w:b/>
          <w:u w:val="thick" w:color="000000"/>
        </w:rPr>
        <w:t>R</w:t>
      </w:r>
      <w:proofErr w:type="gramEnd"/>
      <w:r w:rsidRPr="00BF6ECA">
        <w:rPr>
          <w:rFonts w:ascii="Arial" w:hAnsi="Arial" w:cs="Arial"/>
          <w:b/>
          <w:u w:val="thick" w:color="000000"/>
        </w:rPr>
        <w:t xml:space="preserve"> </w:t>
      </w:r>
      <w:r w:rsidRPr="00BF6ECA">
        <w:rPr>
          <w:rFonts w:ascii="Arial" w:hAnsi="Arial" w:cs="Arial"/>
          <w:b/>
          <w:spacing w:val="3"/>
          <w:u w:val="thick" w:color="000000"/>
        </w:rPr>
        <w:t xml:space="preserve"> </w:t>
      </w:r>
      <w:r w:rsidRPr="00BF6ECA">
        <w:rPr>
          <w:rFonts w:ascii="Arial" w:hAnsi="Arial" w:cs="Arial"/>
          <w:b/>
          <w:spacing w:val="-1"/>
          <w:w w:val="113"/>
          <w:u w:val="thick" w:color="000000"/>
        </w:rPr>
        <w:t>E</w:t>
      </w:r>
      <w:r w:rsidRPr="00BF6ECA">
        <w:rPr>
          <w:rFonts w:ascii="Arial" w:hAnsi="Arial" w:cs="Arial"/>
          <w:b/>
          <w:spacing w:val="4"/>
          <w:w w:val="103"/>
          <w:u w:val="thick" w:color="000000"/>
        </w:rPr>
        <w:t>L</w:t>
      </w:r>
      <w:r w:rsidRPr="00BF6ECA">
        <w:rPr>
          <w:rFonts w:ascii="Arial" w:hAnsi="Arial" w:cs="Arial"/>
          <w:b/>
          <w:spacing w:val="3"/>
          <w:w w:val="113"/>
          <w:u w:val="thick" w:color="000000"/>
        </w:rPr>
        <w:t>E</w:t>
      </w:r>
      <w:r w:rsidRPr="00BF6ECA">
        <w:rPr>
          <w:rFonts w:ascii="Arial" w:hAnsi="Arial" w:cs="Arial"/>
          <w:b/>
          <w:spacing w:val="-2"/>
          <w:w w:val="103"/>
          <w:u w:val="thick" w:color="000000"/>
        </w:rPr>
        <w:t>T</w:t>
      </w:r>
      <w:r w:rsidRPr="00BF6ECA">
        <w:rPr>
          <w:rFonts w:ascii="Arial" w:hAnsi="Arial" w:cs="Arial"/>
          <w:b/>
          <w:w w:val="112"/>
          <w:u w:val="thick" w:color="000000"/>
        </w:rPr>
        <w:t>R</w:t>
      </w:r>
      <w:r w:rsidRPr="00BF6ECA">
        <w:rPr>
          <w:rFonts w:ascii="Arial" w:hAnsi="Arial" w:cs="Arial"/>
          <w:b/>
          <w:w w:val="86"/>
          <w:u w:val="thick" w:color="000000"/>
        </w:rPr>
        <w:t>I</w:t>
      </w:r>
      <w:r w:rsidRPr="00BF6ECA">
        <w:rPr>
          <w:rFonts w:ascii="Arial" w:hAnsi="Arial" w:cs="Arial"/>
          <w:b/>
          <w:spacing w:val="3"/>
          <w:w w:val="112"/>
          <w:u w:val="thick" w:color="000000"/>
        </w:rPr>
        <w:t>C</w:t>
      </w:r>
      <w:r w:rsidRPr="00BF6ECA">
        <w:rPr>
          <w:rFonts w:ascii="Arial" w:hAnsi="Arial" w:cs="Arial"/>
          <w:b/>
          <w:w w:val="103"/>
          <w:u w:val="thick" w:color="000000"/>
        </w:rPr>
        <w:t>AL</w:t>
      </w:r>
      <w:r w:rsidRPr="00BF6ECA">
        <w:rPr>
          <w:rFonts w:ascii="Arial" w:hAnsi="Arial" w:cs="Arial"/>
          <w:b/>
          <w:spacing w:val="6"/>
          <w:w w:val="103"/>
          <w:u w:val="thick" w:color="000000"/>
        </w:rPr>
        <w:t xml:space="preserve"> </w:t>
      </w:r>
      <w:r w:rsidRPr="00BF6ECA">
        <w:rPr>
          <w:rFonts w:ascii="Arial" w:hAnsi="Arial" w:cs="Arial"/>
          <w:b/>
          <w:spacing w:val="4"/>
          <w:u w:val="thick" w:color="000000"/>
        </w:rPr>
        <w:t>S</w:t>
      </w:r>
      <w:r w:rsidRPr="00BF6ECA">
        <w:rPr>
          <w:rFonts w:ascii="Arial" w:hAnsi="Arial" w:cs="Arial"/>
          <w:b/>
          <w:spacing w:val="-8"/>
          <w:u w:val="thick" w:color="000000"/>
        </w:rPr>
        <w:t>A</w:t>
      </w:r>
      <w:r w:rsidRPr="00BF6ECA">
        <w:rPr>
          <w:rFonts w:ascii="Arial" w:hAnsi="Arial" w:cs="Arial"/>
          <w:b/>
          <w:spacing w:val="4"/>
          <w:u w:val="thick" w:color="000000"/>
        </w:rPr>
        <w:t>F</w:t>
      </w:r>
      <w:r w:rsidRPr="00BF6ECA">
        <w:rPr>
          <w:rFonts w:ascii="Arial" w:hAnsi="Arial" w:cs="Arial"/>
          <w:b/>
          <w:spacing w:val="2"/>
          <w:u w:val="thick" w:color="000000"/>
        </w:rPr>
        <w:t>T</w:t>
      </w:r>
      <w:r w:rsidRPr="00BF6ECA">
        <w:rPr>
          <w:rFonts w:ascii="Arial" w:hAnsi="Arial" w:cs="Arial"/>
          <w:b/>
          <w:u w:val="thick" w:color="000000"/>
        </w:rPr>
        <w:t xml:space="preserve">Y </w:t>
      </w:r>
      <w:r w:rsidRPr="00BF6ECA">
        <w:rPr>
          <w:rFonts w:ascii="Arial" w:hAnsi="Arial" w:cs="Arial"/>
          <w:b/>
          <w:spacing w:val="4"/>
          <w:u w:val="thick" w:color="000000"/>
        </w:rPr>
        <w:t xml:space="preserve"> </w:t>
      </w:r>
      <w:r w:rsidRPr="00BF6ECA">
        <w:rPr>
          <w:rFonts w:ascii="Arial" w:hAnsi="Arial" w:cs="Arial"/>
          <w:b/>
          <w:spacing w:val="-4"/>
          <w:u w:val="thick" w:color="000000"/>
        </w:rPr>
        <w:t>A</w:t>
      </w:r>
      <w:r w:rsidRPr="00BF6ECA">
        <w:rPr>
          <w:rFonts w:ascii="Arial" w:hAnsi="Arial" w:cs="Arial"/>
          <w:b/>
          <w:spacing w:val="1"/>
          <w:u w:val="thick" w:color="000000"/>
        </w:rPr>
        <w:t>UD</w:t>
      </w:r>
      <w:r w:rsidRPr="00BF6ECA">
        <w:rPr>
          <w:rFonts w:ascii="Arial" w:hAnsi="Arial" w:cs="Arial"/>
          <w:b/>
          <w:w w:val="86"/>
          <w:u w:val="thick" w:color="000000"/>
        </w:rPr>
        <w:t>I</w:t>
      </w:r>
      <w:r w:rsidRPr="00BF6ECA">
        <w:rPr>
          <w:rFonts w:ascii="Arial" w:hAnsi="Arial" w:cs="Arial"/>
          <w:b/>
          <w:w w:val="103"/>
          <w:u w:val="thick" w:color="000000"/>
        </w:rPr>
        <w:t>T</w:t>
      </w:r>
    </w:p>
    <w:p w:rsidR="00B216C0" w:rsidRPr="00BF6ECA" w:rsidRDefault="009672AC" w:rsidP="00B216C0">
      <w:pPr>
        <w:ind w:right="-45"/>
        <w:jc w:val="center"/>
        <w:rPr>
          <w:rFonts w:ascii="Arial" w:hAnsi="Arial" w:cs="Arial"/>
          <w:b/>
          <w:w w:val="124"/>
          <w:u w:val="thick" w:color="000000"/>
        </w:rPr>
        <w:sectPr w:rsidR="00B216C0" w:rsidRPr="00BF6ECA" w:rsidSect="00B216C0">
          <w:type w:val="continuous"/>
          <w:pgSz w:w="12240" w:h="15840"/>
          <w:pgMar w:top="880" w:right="820" w:bottom="280" w:left="1060" w:header="0" w:footer="396" w:gutter="0"/>
          <w:cols w:space="720"/>
        </w:sectPr>
      </w:pPr>
      <w:proofErr w:type="gramStart"/>
      <w:r w:rsidRPr="00BF6ECA">
        <w:rPr>
          <w:rFonts w:ascii="Arial" w:hAnsi="Arial" w:cs="Arial"/>
          <w:b/>
          <w:spacing w:val="2"/>
          <w:u w:val="thick" w:color="000000"/>
        </w:rPr>
        <w:t>F</w:t>
      </w:r>
      <w:r w:rsidRPr="00BF6ECA">
        <w:rPr>
          <w:rFonts w:ascii="Arial" w:hAnsi="Arial" w:cs="Arial"/>
          <w:b/>
          <w:u w:val="thick" w:color="000000"/>
        </w:rPr>
        <w:t xml:space="preserve">OR </w:t>
      </w:r>
      <w:r w:rsidRPr="00BF6ECA">
        <w:rPr>
          <w:rFonts w:ascii="Arial" w:hAnsi="Arial" w:cs="Arial"/>
          <w:b/>
          <w:spacing w:val="3"/>
          <w:u w:val="thick" w:color="000000"/>
        </w:rPr>
        <w:t xml:space="preserve"> </w:t>
      </w:r>
      <w:r w:rsidRPr="00BF6ECA">
        <w:rPr>
          <w:rFonts w:ascii="Arial" w:hAnsi="Arial" w:cs="Arial"/>
          <w:b/>
          <w:w w:val="124"/>
          <w:u w:val="thick" w:color="000000"/>
        </w:rPr>
        <w:t>P</w:t>
      </w:r>
      <w:r w:rsidRPr="00BF6ECA">
        <w:rPr>
          <w:rFonts w:ascii="Arial" w:hAnsi="Arial" w:cs="Arial"/>
          <w:b/>
          <w:spacing w:val="1"/>
          <w:w w:val="112"/>
          <w:u w:val="thick" w:color="000000"/>
        </w:rPr>
        <w:t>R</w:t>
      </w:r>
      <w:r w:rsidRPr="00BF6ECA">
        <w:rPr>
          <w:rFonts w:ascii="Arial" w:hAnsi="Arial" w:cs="Arial"/>
          <w:b/>
          <w:w w:val="113"/>
          <w:u w:val="thick" w:color="000000"/>
        </w:rPr>
        <w:t>E</w:t>
      </w:r>
      <w:r w:rsidRPr="00BF6ECA">
        <w:rPr>
          <w:rFonts w:ascii="Arial" w:hAnsi="Arial" w:cs="Arial"/>
          <w:b/>
          <w:spacing w:val="1"/>
          <w:w w:val="97"/>
          <w:u w:val="thick" w:color="000000"/>
        </w:rPr>
        <w:t>M</w:t>
      </w:r>
      <w:r w:rsidRPr="00BF6ECA">
        <w:rPr>
          <w:rFonts w:ascii="Arial" w:hAnsi="Arial" w:cs="Arial"/>
          <w:b/>
          <w:spacing w:val="2"/>
          <w:w w:val="86"/>
          <w:u w:val="thick" w:color="000000"/>
        </w:rPr>
        <w:t>I</w:t>
      </w:r>
      <w:r w:rsidRPr="00BF6ECA">
        <w:rPr>
          <w:rFonts w:ascii="Arial" w:hAnsi="Arial" w:cs="Arial"/>
          <w:b/>
          <w:spacing w:val="-1"/>
          <w:w w:val="124"/>
          <w:u w:val="thick" w:color="000000"/>
        </w:rPr>
        <w:t>S</w:t>
      </w:r>
      <w:r w:rsidRPr="00BF6ECA">
        <w:rPr>
          <w:rFonts w:ascii="Arial" w:hAnsi="Arial" w:cs="Arial"/>
          <w:b/>
          <w:spacing w:val="3"/>
          <w:w w:val="113"/>
          <w:u w:val="thick" w:color="000000"/>
        </w:rPr>
        <w:t>E</w:t>
      </w:r>
      <w:r w:rsidRPr="00BF6ECA">
        <w:rPr>
          <w:rFonts w:ascii="Arial" w:hAnsi="Arial" w:cs="Arial"/>
          <w:b/>
          <w:w w:val="124"/>
          <w:u w:val="thick" w:color="000000"/>
        </w:rPr>
        <w:t>S</w:t>
      </w:r>
      <w:proofErr w:type="gramEnd"/>
      <w:r w:rsidRPr="00BF6ECA">
        <w:rPr>
          <w:rFonts w:ascii="Arial" w:hAnsi="Arial" w:cs="Arial"/>
          <w:b/>
          <w:spacing w:val="4"/>
          <w:w w:val="103"/>
          <w:u w:val="thick" w:color="000000"/>
        </w:rPr>
        <w:t xml:space="preserve"> </w:t>
      </w:r>
      <w:r w:rsidRPr="00BF6ECA">
        <w:rPr>
          <w:rFonts w:ascii="Arial" w:hAnsi="Arial" w:cs="Arial"/>
          <w:b/>
          <w:spacing w:val="7"/>
          <w:u w:val="thick" w:color="000000"/>
        </w:rPr>
        <w:t>H</w:t>
      </w:r>
      <w:r w:rsidRPr="00BF6ECA">
        <w:rPr>
          <w:rFonts w:ascii="Arial" w:hAnsi="Arial" w:cs="Arial"/>
          <w:b/>
          <w:spacing w:val="-6"/>
          <w:u w:val="thick" w:color="000000"/>
        </w:rPr>
        <w:t>A</w:t>
      </w:r>
      <w:r w:rsidRPr="00BF6ECA">
        <w:rPr>
          <w:rFonts w:ascii="Arial" w:hAnsi="Arial" w:cs="Arial"/>
          <w:b/>
          <w:spacing w:val="3"/>
          <w:u w:val="thick" w:color="000000"/>
        </w:rPr>
        <w:t>V</w:t>
      </w:r>
      <w:r w:rsidRPr="00BF6ECA">
        <w:rPr>
          <w:rFonts w:ascii="Arial" w:hAnsi="Arial" w:cs="Arial"/>
          <w:b/>
          <w:spacing w:val="-1"/>
          <w:u w:val="thick" w:color="000000"/>
        </w:rPr>
        <w:t>I</w:t>
      </w:r>
      <w:r w:rsidRPr="00BF6ECA">
        <w:rPr>
          <w:rFonts w:ascii="Arial" w:hAnsi="Arial" w:cs="Arial"/>
          <w:b/>
          <w:spacing w:val="1"/>
          <w:u w:val="thick" w:color="000000"/>
        </w:rPr>
        <w:t>N</w:t>
      </w:r>
      <w:r w:rsidRPr="00BF6ECA">
        <w:rPr>
          <w:rFonts w:ascii="Arial" w:hAnsi="Arial" w:cs="Arial"/>
          <w:b/>
          <w:u w:val="thick" w:color="000000"/>
        </w:rPr>
        <w:t>G</w:t>
      </w:r>
      <w:r w:rsidRPr="00BF6ECA">
        <w:rPr>
          <w:rFonts w:ascii="Arial" w:hAnsi="Arial" w:cs="Arial"/>
          <w:b/>
          <w:spacing w:val="20"/>
          <w:u w:val="thick" w:color="000000"/>
        </w:rPr>
        <w:t xml:space="preserve"> </w:t>
      </w:r>
      <w:r w:rsidRPr="00BF6ECA">
        <w:rPr>
          <w:rFonts w:ascii="Arial" w:hAnsi="Arial" w:cs="Arial"/>
          <w:b/>
          <w:u w:val="thick" w:color="000000"/>
        </w:rPr>
        <w:t>M</w:t>
      </w:r>
      <w:r w:rsidRPr="00BF6ECA">
        <w:rPr>
          <w:rFonts w:ascii="Arial" w:hAnsi="Arial" w:cs="Arial"/>
          <w:b/>
          <w:spacing w:val="1"/>
          <w:u w:val="thick" w:color="000000"/>
        </w:rPr>
        <w:t>U</w:t>
      </w:r>
      <w:r w:rsidRPr="00BF6ECA">
        <w:rPr>
          <w:rFonts w:ascii="Arial" w:hAnsi="Arial" w:cs="Arial"/>
          <w:b/>
          <w:spacing w:val="2"/>
          <w:u w:val="thick" w:color="000000"/>
        </w:rPr>
        <w:t>L</w:t>
      </w:r>
      <w:r w:rsidRPr="00BF6ECA">
        <w:rPr>
          <w:rFonts w:ascii="Arial" w:hAnsi="Arial" w:cs="Arial"/>
          <w:b/>
          <w:u w:val="thick" w:color="000000"/>
        </w:rPr>
        <w:t>T</w:t>
      </w:r>
      <w:r w:rsidRPr="00BF6ECA">
        <w:rPr>
          <w:rFonts w:ascii="Arial" w:hAnsi="Arial" w:cs="Arial"/>
          <w:b/>
          <w:spacing w:val="-1"/>
          <w:u w:val="thick" w:color="000000"/>
        </w:rPr>
        <w:t>I</w:t>
      </w:r>
      <w:r w:rsidRPr="00BF6ECA">
        <w:rPr>
          <w:rFonts w:ascii="Arial" w:hAnsi="Arial" w:cs="Arial"/>
          <w:b/>
          <w:u w:val="thick" w:color="000000"/>
        </w:rPr>
        <w:t>P</w:t>
      </w:r>
      <w:r w:rsidRPr="00BF6ECA">
        <w:rPr>
          <w:rFonts w:ascii="Arial" w:hAnsi="Arial" w:cs="Arial"/>
          <w:b/>
          <w:spacing w:val="4"/>
          <w:u w:val="thick" w:color="000000"/>
        </w:rPr>
        <w:t>L</w:t>
      </w:r>
      <w:r w:rsidRPr="00BF6ECA">
        <w:rPr>
          <w:rFonts w:ascii="Arial" w:hAnsi="Arial" w:cs="Arial"/>
          <w:b/>
          <w:u w:val="thick" w:color="000000"/>
        </w:rPr>
        <w:t>E</w:t>
      </w:r>
      <w:r w:rsidRPr="00BF6ECA">
        <w:rPr>
          <w:rFonts w:ascii="Arial" w:hAnsi="Arial" w:cs="Arial"/>
          <w:b/>
          <w:spacing w:val="44"/>
          <w:u w:val="thick" w:color="000000"/>
        </w:rPr>
        <w:t xml:space="preserve"> </w:t>
      </w:r>
      <w:r w:rsidRPr="00BF6ECA">
        <w:rPr>
          <w:rFonts w:ascii="Arial" w:hAnsi="Arial" w:cs="Arial"/>
          <w:b/>
          <w:w w:val="112"/>
          <w:u w:val="thick" w:color="000000"/>
        </w:rPr>
        <w:t>F</w:t>
      </w:r>
      <w:r w:rsidRPr="00BF6ECA">
        <w:rPr>
          <w:rFonts w:ascii="Arial" w:hAnsi="Arial" w:cs="Arial"/>
          <w:b/>
          <w:spacing w:val="2"/>
          <w:w w:val="112"/>
          <w:u w:val="thick" w:color="000000"/>
        </w:rPr>
        <w:t>L</w:t>
      </w:r>
      <w:r w:rsidRPr="00BF6ECA">
        <w:rPr>
          <w:rFonts w:ascii="Arial" w:hAnsi="Arial" w:cs="Arial"/>
          <w:b/>
          <w:w w:val="112"/>
          <w:u w:val="thick" w:color="000000"/>
        </w:rPr>
        <w:t>OO</w:t>
      </w:r>
      <w:r w:rsidRPr="00BF6ECA">
        <w:rPr>
          <w:rFonts w:ascii="Arial" w:hAnsi="Arial" w:cs="Arial"/>
          <w:b/>
          <w:spacing w:val="3"/>
          <w:w w:val="112"/>
          <w:u w:val="thick" w:color="000000"/>
        </w:rPr>
        <w:t>R</w:t>
      </w:r>
      <w:r w:rsidRPr="00BF6ECA">
        <w:rPr>
          <w:rFonts w:ascii="Arial" w:hAnsi="Arial" w:cs="Arial"/>
          <w:b/>
          <w:w w:val="112"/>
          <w:u w:val="thick" w:color="000000"/>
        </w:rPr>
        <w:t>S</w:t>
      </w:r>
      <w:r w:rsidRPr="00BF6ECA">
        <w:rPr>
          <w:rFonts w:ascii="Arial" w:hAnsi="Arial" w:cs="Arial"/>
          <w:b/>
          <w:spacing w:val="-2"/>
          <w:w w:val="112"/>
          <w:u w:val="thick" w:color="000000"/>
        </w:rPr>
        <w:t xml:space="preserve"> </w:t>
      </w:r>
      <w:r w:rsidRPr="00BF6ECA">
        <w:rPr>
          <w:rFonts w:ascii="Arial" w:hAnsi="Arial" w:cs="Arial"/>
          <w:b/>
          <w:u w:val="thick" w:color="000000"/>
        </w:rPr>
        <w:t>/</w:t>
      </w:r>
      <w:r w:rsidRPr="00BF6ECA">
        <w:rPr>
          <w:rFonts w:ascii="Arial" w:hAnsi="Arial" w:cs="Arial"/>
          <w:b/>
          <w:spacing w:val="11"/>
          <w:u w:val="thick" w:color="000000"/>
        </w:rPr>
        <w:t xml:space="preserve"> </w:t>
      </w:r>
      <w:r w:rsidRPr="00BF6ECA">
        <w:rPr>
          <w:rFonts w:ascii="Arial" w:hAnsi="Arial" w:cs="Arial"/>
          <w:b/>
          <w:spacing w:val="2"/>
          <w:w w:val="111"/>
          <w:u w:val="thick" w:color="000000"/>
        </w:rPr>
        <w:t>O</w:t>
      </w:r>
      <w:r w:rsidRPr="00BF6ECA">
        <w:rPr>
          <w:rFonts w:ascii="Arial" w:hAnsi="Arial" w:cs="Arial"/>
          <w:b/>
          <w:w w:val="113"/>
          <w:u w:val="thick" w:color="000000"/>
        </w:rPr>
        <w:t>F</w:t>
      </w:r>
      <w:r w:rsidRPr="00BF6ECA">
        <w:rPr>
          <w:rFonts w:ascii="Arial" w:hAnsi="Arial" w:cs="Arial"/>
          <w:b/>
          <w:spacing w:val="2"/>
          <w:w w:val="113"/>
          <w:u w:val="thick" w:color="000000"/>
        </w:rPr>
        <w:t>F</w:t>
      </w:r>
      <w:r w:rsidRPr="00BF6ECA">
        <w:rPr>
          <w:rFonts w:ascii="Arial" w:hAnsi="Arial" w:cs="Arial"/>
          <w:b/>
          <w:w w:val="86"/>
          <w:u w:val="thick" w:color="000000"/>
        </w:rPr>
        <w:t>I</w:t>
      </w:r>
      <w:r w:rsidRPr="00BF6ECA">
        <w:rPr>
          <w:rFonts w:ascii="Arial" w:hAnsi="Arial" w:cs="Arial"/>
          <w:b/>
          <w:w w:val="112"/>
          <w:u w:val="thick" w:color="000000"/>
        </w:rPr>
        <w:t>C</w:t>
      </w:r>
      <w:r w:rsidRPr="00BF6ECA">
        <w:rPr>
          <w:rFonts w:ascii="Arial" w:hAnsi="Arial" w:cs="Arial"/>
          <w:b/>
          <w:spacing w:val="3"/>
          <w:w w:val="113"/>
          <w:u w:val="thick" w:color="000000"/>
        </w:rPr>
        <w:t>E</w:t>
      </w:r>
      <w:r w:rsidRPr="00BF6ECA">
        <w:rPr>
          <w:rFonts w:ascii="Arial" w:hAnsi="Arial" w:cs="Arial"/>
          <w:b/>
          <w:w w:val="124"/>
          <w:u w:val="thick" w:color="000000"/>
        </w:rPr>
        <w:t>S</w:t>
      </w:r>
    </w:p>
    <w:p w:rsidR="0043705F" w:rsidRPr="00BF6ECA" w:rsidRDefault="00B216C0" w:rsidP="00B216C0">
      <w:pPr>
        <w:rPr>
          <w:rFonts w:ascii="Arial" w:hAnsi="Arial" w:cs="Arial"/>
        </w:rPr>
      </w:pPr>
      <w:r w:rsidRPr="00BF6ECA">
        <w:rPr>
          <w:rFonts w:ascii="Arial" w:hAnsi="Arial" w:cs="Arial"/>
        </w:rPr>
        <w:t xml:space="preserve"> </w:t>
      </w:r>
    </w:p>
    <w:p w:rsidR="0043705F" w:rsidRPr="00BF6ECA" w:rsidRDefault="009672AC" w:rsidP="00EF44AC">
      <w:pPr>
        <w:ind w:left="123"/>
        <w:rPr>
          <w:rFonts w:ascii="Arial" w:hAnsi="Arial" w:cs="Arial"/>
        </w:rPr>
      </w:pPr>
      <w:r w:rsidRPr="00BF6ECA">
        <w:rPr>
          <w:rFonts w:ascii="Arial" w:hAnsi="Arial" w:cs="Arial"/>
          <w:spacing w:val="-1"/>
          <w:position w:val="-1"/>
        </w:rPr>
        <w:t>1</w:t>
      </w:r>
      <w:r w:rsidRPr="00BF6ECA">
        <w:rPr>
          <w:rFonts w:ascii="Arial" w:hAnsi="Arial" w:cs="Arial"/>
          <w:position w:val="-1"/>
        </w:rPr>
        <w:t xml:space="preserve">.     </w:t>
      </w:r>
      <w:r w:rsidRPr="00BF6ECA">
        <w:rPr>
          <w:rFonts w:ascii="Arial" w:hAnsi="Arial" w:cs="Arial"/>
          <w:spacing w:val="40"/>
          <w:position w:val="-1"/>
        </w:rPr>
        <w:t xml:space="preserve"> </w:t>
      </w:r>
      <w:r w:rsidRPr="00BF6ECA">
        <w:rPr>
          <w:rFonts w:ascii="Arial" w:hAnsi="Arial" w:cs="Arial"/>
          <w:spacing w:val="-2"/>
          <w:w w:val="103"/>
          <w:position w:val="-1"/>
        </w:rPr>
        <w:t>A</w:t>
      </w:r>
      <w:r w:rsidRPr="00BF6ECA">
        <w:rPr>
          <w:rFonts w:ascii="Arial" w:hAnsi="Arial" w:cs="Arial"/>
          <w:w w:val="148"/>
          <w:position w:val="-1"/>
        </w:rPr>
        <w:t>s</w:t>
      </w:r>
      <w:r w:rsidRPr="00BF6ECA">
        <w:rPr>
          <w:rFonts w:ascii="Arial" w:hAnsi="Arial" w:cs="Arial"/>
          <w:spacing w:val="3"/>
          <w:w w:val="148"/>
          <w:position w:val="-1"/>
        </w:rPr>
        <w:t>s</w:t>
      </w:r>
      <w:r w:rsidRPr="00BF6ECA">
        <w:rPr>
          <w:rFonts w:ascii="Arial" w:hAnsi="Arial" w:cs="Arial"/>
          <w:w w:val="130"/>
          <w:position w:val="-1"/>
        </w:rPr>
        <w:t>e</w:t>
      </w:r>
      <w:r w:rsidRPr="00BF6ECA">
        <w:rPr>
          <w:rFonts w:ascii="Arial" w:hAnsi="Arial" w:cs="Arial"/>
          <w:w w:val="148"/>
          <w:position w:val="-1"/>
        </w:rPr>
        <w:t>s</w:t>
      </w:r>
      <w:r w:rsidRPr="00BF6ECA">
        <w:rPr>
          <w:rFonts w:ascii="Arial" w:hAnsi="Arial" w:cs="Arial"/>
          <w:spacing w:val="4"/>
          <w:w w:val="148"/>
          <w:position w:val="-1"/>
        </w:rPr>
        <w:t>s</w:t>
      </w:r>
      <w:r w:rsidRPr="00BF6ECA">
        <w:rPr>
          <w:rFonts w:ascii="Arial" w:hAnsi="Arial" w:cs="Arial"/>
          <w:spacing w:val="-4"/>
          <w:w w:val="118"/>
          <w:position w:val="-1"/>
        </w:rPr>
        <w:t>m</w:t>
      </w:r>
      <w:r w:rsidRPr="00BF6ECA">
        <w:rPr>
          <w:rFonts w:ascii="Arial" w:hAnsi="Arial" w:cs="Arial"/>
          <w:w w:val="130"/>
          <w:position w:val="-1"/>
        </w:rPr>
        <w:t>e</w:t>
      </w:r>
      <w:r w:rsidRPr="00BF6ECA">
        <w:rPr>
          <w:rFonts w:ascii="Arial" w:hAnsi="Arial" w:cs="Arial"/>
          <w:w w:val="126"/>
          <w:position w:val="-1"/>
        </w:rPr>
        <w:t>n</w:t>
      </w:r>
      <w:r w:rsidRPr="00BF6ECA">
        <w:rPr>
          <w:rFonts w:ascii="Arial" w:hAnsi="Arial" w:cs="Arial"/>
          <w:w w:val="124"/>
          <w:position w:val="-1"/>
        </w:rPr>
        <w:t>t</w:t>
      </w:r>
      <w:r w:rsidRPr="00BF6ECA">
        <w:rPr>
          <w:rFonts w:ascii="Arial" w:hAnsi="Arial" w:cs="Arial"/>
          <w:spacing w:val="9"/>
          <w:position w:val="-1"/>
        </w:rPr>
        <w:t xml:space="preserve"> </w:t>
      </w:r>
      <w:r w:rsidRPr="00BF6ECA">
        <w:rPr>
          <w:rFonts w:ascii="Arial" w:hAnsi="Arial" w:cs="Arial"/>
          <w:spacing w:val="2"/>
          <w:w w:val="119"/>
          <w:position w:val="-1"/>
        </w:rPr>
        <w:t>o</w:t>
      </w:r>
      <w:r w:rsidRPr="00BF6ECA">
        <w:rPr>
          <w:rFonts w:ascii="Arial" w:hAnsi="Arial" w:cs="Arial"/>
          <w:w w:val="119"/>
          <w:position w:val="-1"/>
        </w:rPr>
        <w:t>f</w:t>
      </w:r>
      <w:r w:rsidRPr="00BF6ECA">
        <w:rPr>
          <w:rFonts w:ascii="Arial" w:hAnsi="Arial" w:cs="Arial"/>
          <w:spacing w:val="-5"/>
          <w:w w:val="119"/>
          <w:position w:val="-1"/>
        </w:rPr>
        <w:t xml:space="preserve"> </w:t>
      </w:r>
      <w:r w:rsidRPr="00BF6ECA">
        <w:rPr>
          <w:rFonts w:ascii="Arial" w:hAnsi="Arial" w:cs="Arial"/>
          <w:w w:val="119"/>
          <w:position w:val="-1"/>
        </w:rPr>
        <w:t>l</w:t>
      </w:r>
      <w:r w:rsidRPr="00BF6ECA">
        <w:rPr>
          <w:rFonts w:ascii="Arial" w:hAnsi="Arial" w:cs="Arial"/>
          <w:spacing w:val="5"/>
          <w:w w:val="119"/>
          <w:position w:val="-1"/>
        </w:rPr>
        <w:t>u</w:t>
      </w:r>
      <w:r w:rsidRPr="00BF6ECA">
        <w:rPr>
          <w:rFonts w:ascii="Arial" w:hAnsi="Arial" w:cs="Arial"/>
          <w:spacing w:val="-2"/>
          <w:w w:val="119"/>
          <w:position w:val="-1"/>
        </w:rPr>
        <w:t>m</w:t>
      </w:r>
      <w:r w:rsidRPr="00BF6ECA">
        <w:rPr>
          <w:rFonts w:ascii="Arial" w:hAnsi="Arial" w:cs="Arial"/>
          <w:w w:val="119"/>
          <w:position w:val="-1"/>
        </w:rPr>
        <w:t>i</w:t>
      </w:r>
      <w:r w:rsidRPr="00BF6ECA">
        <w:rPr>
          <w:rFonts w:ascii="Arial" w:hAnsi="Arial" w:cs="Arial"/>
          <w:spacing w:val="5"/>
          <w:w w:val="119"/>
          <w:position w:val="-1"/>
        </w:rPr>
        <w:t>n</w:t>
      </w:r>
      <w:r w:rsidRPr="00BF6ECA">
        <w:rPr>
          <w:rFonts w:ascii="Arial" w:hAnsi="Arial" w:cs="Arial"/>
          <w:spacing w:val="-1"/>
          <w:w w:val="119"/>
          <w:position w:val="-1"/>
        </w:rPr>
        <w:t>a</w:t>
      </w:r>
      <w:r w:rsidRPr="00BF6ECA">
        <w:rPr>
          <w:rFonts w:ascii="Arial" w:hAnsi="Arial" w:cs="Arial"/>
          <w:w w:val="119"/>
          <w:position w:val="-1"/>
        </w:rPr>
        <w:t>r</w:t>
      </w:r>
      <w:r w:rsidRPr="00BF6ECA">
        <w:rPr>
          <w:rFonts w:ascii="Arial" w:hAnsi="Arial" w:cs="Arial"/>
          <w:spacing w:val="2"/>
          <w:w w:val="119"/>
          <w:position w:val="-1"/>
        </w:rPr>
        <w:t>i</w:t>
      </w:r>
      <w:r w:rsidRPr="00BF6ECA">
        <w:rPr>
          <w:rFonts w:ascii="Arial" w:hAnsi="Arial" w:cs="Arial"/>
          <w:spacing w:val="4"/>
          <w:w w:val="119"/>
          <w:position w:val="-1"/>
        </w:rPr>
        <w:t>e</w:t>
      </w:r>
      <w:r w:rsidRPr="00BF6ECA">
        <w:rPr>
          <w:rFonts w:ascii="Arial" w:hAnsi="Arial" w:cs="Arial"/>
          <w:w w:val="119"/>
          <w:position w:val="-1"/>
        </w:rPr>
        <w:t>s</w:t>
      </w:r>
      <w:r w:rsidRPr="00BF6ECA">
        <w:rPr>
          <w:rFonts w:ascii="Arial" w:hAnsi="Arial" w:cs="Arial"/>
          <w:spacing w:val="22"/>
          <w:w w:val="119"/>
          <w:position w:val="-1"/>
        </w:rPr>
        <w:t xml:space="preserve"> </w:t>
      </w:r>
      <w:r w:rsidRPr="00BF6ECA">
        <w:rPr>
          <w:rFonts w:ascii="Arial" w:hAnsi="Arial" w:cs="Arial"/>
          <w:position w:val="-1"/>
        </w:rPr>
        <w:t>/</w:t>
      </w:r>
      <w:r w:rsidRPr="00BF6ECA">
        <w:rPr>
          <w:rFonts w:ascii="Arial" w:hAnsi="Arial" w:cs="Arial"/>
          <w:spacing w:val="8"/>
          <w:position w:val="-1"/>
        </w:rPr>
        <w:t xml:space="preserve"> </w:t>
      </w:r>
      <w:r w:rsidRPr="00BF6ECA">
        <w:rPr>
          <w:rFonts w:ascii="Arial" w:hAnsi="Arial" w:cs="Arial"/>
          <w:w w:val="118"/>
          <w:position w:val="-1"/>
        </w:rPr>
        <w:t>lig</w:t>
      </w:r>
      <w:r w:rsidRPr="00BF6ECA">
        <w:rPr>
          <w:rFonts w:ascii="Arial" w:hAnsi="Arial" w:cs="Arial"/>
          <w:spacing w:val="2"/>
          <w:w w:val="118"/>
          <w:position w:val="-1"/>
        </w:rPr>
        <w:t>h</w:t>
      </w:r>
      <w:r w:rsidRPr="00BF6ECA">
        <w:rPr>
          <w:rFonts w:ascii="Arial" w:hAnsi="Arial" w:cs="Arial"/>
          <w:w w:val="118"/>
          <w:position w:val="-1"/>
        </w:rPr>
        <w:t>t</w:t>
      </w:r>
      <w:r w:rsidRPr="00BF6ECA">
        <w:rPr>
          <w:rFonts w:ascii="Arial" w:hAnsi="Arial" w:cs="Arial"/>
          <w:spacing w:val="1"/>
          <w:w w:val="118"/>
          <w:position w:val="-1"/>
        </w:rPr>
        <w:t xml:space="preserve"> </w:t>
      </w:r>
      <w:r w:rsidRPr="00BF6ECA">
        <w:rPr>
          <w:rFonts w:ascii="Arial" w:hAnsi="Arial" w:cs="Arial"/>
          <w:spacing w:val="1"/>
          <w:w w:val="103"/>
          <w:position w:val="-1"/>
        </w:rPr>
        <w:t>f</w:t>
      </w:r>
      <w:r w:rsidRPr="00BF6ECA">
        <w:rPr>
          <w:rFonts w:ascii="Arial" w:hAnsi="Arial" w:cs="Arial"/>
          <w:w w:val="103"/>
          <w:position w:val="-1"/>
        </w:rPr>
        <w:t>i</w:t>
      </w:r>
      <w:r w:rsidRPr="00BF6ECA">
        <w:rPr>
          <w:rFonts w:ascii="Arial" w:hAnsi="Arial" w:cs="Arial"/>
          <w:w w:val="124"/>
          <w:position w:val="-1"/>
        </w:rPr>
        <w:t>t</w:t>
      </w:r>
      <w:r w:rsidRPr="00BF6ECA">
        <w:rPr>
          <w:rFonts w:ascii="Arial" w:hAnsi="Arial" w:cs="Arial"/>
          <w:spacing w:val="3"/>
          <w:w w:val="124"/>
          <w:position w:val="-1"/>
        </w:rPr>
        <w:t>t</w:t>
      </w:r>
      <w:r w:rsidRPr="00BF6ECA">
        <w:rPr>
          <w:rFonts w:ascii="Arial" w:hAnsi="Arial" w:cs="Arial"/>
          <w:spacing w:val="-1"/>
          <w:w w:val="103"/>
          <w:position w:val="-1"/>
        </w:rPr>
        <w:t>i</w:t>
      </w:r>
      <w:r w:rsidRPr="00BF6ECA">
        <w:rPr>
          <w:rFonts w:ascii="Arial" w:hAnsi="Arial" w:cs="Arial"/>
          <w:w w:val="126"/>
          <w:position w:val="-1"/>
        </w:rPr>
        <w:t>n</w:t>
      </w:r>
      <w:r w:rsidRPr="00BF6ECA">
        <w:rPr>
          <w:rFonts w:ascii="Arial" w:hAnsi="Arial" w:cs="Arial"/>
          <w:spacing w:val="2"/>
          <w:w w:val="126"/>
          <w:position w:val="-1"/>
        </w:rPr>
        <w:t>g</w:t>
      </w:r>
      <w:r w:rsidRPr="00BF6ECA">
        <w:rPr>
          <w:rFonts w:ascii="Arial" w:hAnsi="Arial" w:cs="Arial"/>
          <w:w w:val="148"/>
          <w:position w:val="-1"/>
        </w:rPr>
        <w:t>s</w:t>
      </w:r>
    </w:p>
    <w:p w:rsidR="0043705F" w:rsidRPr="00BF6ECA" w:rsidRDefault="00AC7058" w:rsidP="00EF44AC">
      <w:pPr>
        <w:rPr>
          <w:rFonts w:ascii="Arial" w:hAnsi="Arial" w:cs="Arial"/>
        </w:rPr>
      </w:pPr>
      <w:r>
        <w:rPr>
          <w:rFonts w:ascii="Arial" w:hAnsi="Arial" w:cs="Arial"/>
          <w:noProof/>
          <w:lang w:val="en-IN" w:eastAsia="en-IN"/>
        </w:rPr>
        <mc:AlternateContent>
          <mc:Choice Requires="wps">
            <w:drawing>
              <wp:anchor distT="0" distB="0" distL="114300" distR="114300" simplePos="0" relativeHeight="503311376" behindDoc="1" locked="0" layoutInCell="1" allowOverlap="1">
                <wp:simplePos x="0" y="0"/>
                <wp:positionH relativeFrom="page">
                  <wp:posOffset>932815</wp:posOffset>
                </wp:positionH>
                <wp:positionV relativeFrom="paragraph">
                  <wp:posOffset>27940</wp:posOffset>
                </wp:positionV>
                <wp:extent cx="6083300" cy="683895"/>
                <wp:effectExtent l="0" t="0" r="3810" b="3810"/>
                <wp:wrapNone/>
                <wp:docPr id="1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8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271"/>
                              <w:gridCol w:w="1015"/>
                              <w:gridCol w:w="1267"/>
                              <w:gridCol w:w="953"/>
                              <w:gridCol w:w="739"/>
                              <w:gridCol w:w="1861"/>
                              <w:gridCol w:w="2454"/>
                            </w:tblGrid>
                            <w:tr w:rsidR="00E5038E" w:rsidTr="006C204E">
                              <w:trPr>
                                <w:trHeight w:hRule="exact" w:val="565"/>
                              </w:trPr>
                              <w:tc>
                                <w:tcPr>
                                  <w:tcW w:w="1271" w:type="dxa"/>
                                  <w:vMerge w:val="restart"/>
                                  <w:tcBorders>
                                    <w:top w:val="single" w:sz="9" w:space="0" w:color="000000"/>
                                    <w:left w:val="single" w:sz="4" w:space="0" w:color="000000"/>
                                    <w:right w:val="single" w:sz="5" w:space="0" w:color="000000"/>
                                  </w:tcBorders>
                                </w:tcPr>
                                <w:p w:rsidR="00E5038E" w:rsidRDefault="00E5038E">
                                  <w:pPr>
                                    <w:spacing w:line="180" w:lineRule="exact"/>
                                    <w:ind w:left="314" w:right="321"/>
                                    <w:jc w:val="center"/>
                                    <w:rPr>
                                      <w:sz w:val="17"/>
                                      <w:szCs w:val="17"/>
                                    </w:rPr>
                                  </w:pPr>
                                  <w:r>
                                    <w:rPr>
                                      <w:sz w:val="17"/>
                                      <w:szCs w:val="17"/>
                                    </w:rPr>
                                    <w:t>Type</w:t>
                                  </w:r>
                                  <w:r>
                                    <w:rPr>
                                      <w:spacing w:val="28"/>
                                      <w:sz w:val="17"/>
                                      <w:szCs w:val="17"/>
                                    </w:rPr>
                                    <w:t xml:space="preserve"> </w:t>
                                  </w:r>
                                  <w:r>
                                    <w:rPr>
                                      <w:spacing w:val="-3"/>
                                      <w:w w:val="110"/>
                                      <w:sz w:val="17"/>
                                      <w:szCs w:val="17"/>
                                    </w:rPr>
                                    <w:t>o</w:t>
                                  </w:r>
                                  <w:r>
                                    <w:rPr>
                                      <w:w w:val="82"/>
                                      <w:sz w:val="17"/>
                                      <w:szCs w:val="17"/>
                                    </w:rPr>
                                    <w:t>f</w:t>
                                  </w:r>
                                </w:p>
                                <w:p w:rsidR="00E5038E" w:rsidRDefault="00E5038E">
                                  <w:pPr>
                                    <w:spacing w:line="180" w:lineRule="exact"/>
                                    <w:ind w:left="161" w:right="164"/>
                                    <w:jc w:val="center"/>
                                    <w:rPr>
                                      <w:sz w:val="17"/>
                                      <w:szCs w:val="17"/>
                                    </w:rPr>
                                  </w:pPr>
                                  <w:r>
                                    <w:rPr>
                                      <w:spacing w:val="1"/>
                                      <w:w w:val="79"/>
                                      <w:sz w:val="17"/>
                                      <w:szCs w:val="17"/>
                                    </w:rPr>
                                    <w:t>l</w:t>
                                  </w:r>
                                  <w:r>
                                    <w:rPr>
                                      <w:spacing w:val="-1"/>
                                      <w:w w:val="110"/>
                                      <w:sz w:val="17"/>
                                      <w:szCs w:val="17"/>
                                    </w:rPr>
                                    <w:t>u</w:t>
                                  </w:r>
                                  <w:r>
                                    <w:rPr>
                                      <w:spacing w:val="1"/>
                                      <w:w w:val="106"/>
                                      <w:sz w:val="17"/>
                                      <w:szCs w:val="17"/>
                                    </w:rPr>
                                    <w:t>m</w:t>
                                  </w:r>
                                  <w:r>
                                    <w:rPr>
                                      <w:spacing w:val="1"/>
                                      <w:w w:val="79"/>
                                      <w:sz w:val="17"/>
                                      <w:szCs w:val="17"/>
                                    </w:rPr>
                                    <w:t>i</w:t>
                                  </w:r>
                                  <w:r>
                                    <w:rPr>
                                      <w:spacing w:val="-3"/>
                                      <w:w w:val="110"/>
                                      <w:sz w:val="17"/>
                                      <w:szCs w:val="17"/>
                                    </w:rPr>
                                    <w:t>n</w:t>
                                  </w:r>
                                  <w:r>
                                    <w:rPr>
                                      <w:spacing w:val="-1"/>
                                      <w:w w:val="124"/>
                                      <w:sz w:val="17"/>
                                      <w:szCs w:val="17"/>
                                    </w:rPr>
                                    <w:t>a</w:t>
                                  </w:r>
                                  <w:r>
                                    <w:rPr>
                                      <w:spacing w:val="1"/>
                                      <w:w w:val="99"/>
                                      <w:sz w:val="17"/>
                                      <w:szCs w:val="17"/>
                                    </w:rPr>
                                    <w:t>r</w:t>
                                  </w:r>
                                  <w:r>
                                    <w:rPr>
                                      <w:spacing w:val="1"/>
                                      <w:w w:val="79"/>
                                      <w:sz w:val="17"/>
                                      <w:szCs w:val="17"/>
                                    </w:rPr>
                                    <w:t>i</w:t>
                                  </w:r>
                                  <w:r>
                                    <w:rPr>
                                      <w:spacing w:val="-1"/>
                                      <w:w w:val="124"/>
                                      <w:sz w:val="17"/>
                                      <w:szCs w:val="17"/>
                                    </w:rPr>
                                    <w:t>e</w:t>
                                  </w:r>
                                  <w:r>
                                    <w:rPr>
                                      <w:w w:val="127"/>
                                      <w:sz w:val="17"/>
                                      <w:szCs w:val="17"/>
                                    </w:rPr>
                                    <w:t>s</w:t>
                                  </w:r>
                                  <w:r>
                                    <w:rPr>
                                      <w:spacing w:val="6"/>
                                      <w:sz w:val="17"/>
                                      <w:szCs w:val="17"/>
                                    </w:rPr>
                                    <w:t xml:space="preserve"> </w:t>
                                  </w:r>
                                  <w:r>
                                    <w:rPr>
                                      <w:w w:val="99"/>
                                      <w:sz w:val="17"/>
                                      <w:szCs w:val="17"/>
                                    </w:rPr>
                                    <w:t>/</w:t>
                                  </w:r>
                                </w:p>
                                <w:p w:rsidR="00E5038E" w:rsidRDefault="00E5038E">
                                  <w:pPr>
                                    <w:spacing w:line="180" w:lineRule="exact"/>
                                    <w:ind w:left="173" w:right="178"/>
                                    <w:jc w:val="center"/>
                                    <w:rPr>
                                      <w:sz w:val="17"/>
                                      <w:szCs w:val="17"/>
                                    </w:rPr>
                                  </w:pPr>
                                  <w:r>
                                    <w:rPr>
                                      <w:spacing w:val="1"/>
                                      <w:w w:val="79"/>
                                      <w:sz w:val="17"/>
                                      <w:szCs w:val="17"/>
                                    </w:rPr>
                                    <w:t>l</w:t>
                                  </w:r>
                                  <w:r>
                                    <w:rPr>
                                      <w:w w:val="79"/>
                                      <w:sz w:val="17"/>
                                      <w:szCs w:val="17"/>
                                    </w:rPr>
                                    <w:t>i</w:t>
                                  </w:r>
                                  <w:r>
                                    <w:rPr>
                                      <w:spacing w:val="-3"/>
                                      <w:w w:val="110"/>
                                      <w:sz w:val="17"/>
                                      <w:szCs w:val="17"/>
                                    </w:rPr>
                                    <w:t>g</w:t>
                                  </w:r>
                                  <w:r>
                                    <w:rPr>
                                      <w:w w:val="110"/>
                                      <w:sz w:val="17"/>
                                      <w:szCs w:val="17"/>
                                    </w:rPr>
                                    <w:t>h</w:t>
                                  </w:r>
                                  <w:r>
                                    <w:rPr>
                                      <w:w w:val="99"/>
                                      <w:sz w:val="17"/>
                                      <w:szCs w:val="17"/>
                                    </w:rPr>
                                    <w:t>t</w:t>
                                  </w:r>
                                  <w:r>
                                    <w:rPr>
                                      <w:spacing w:val="5"/>
                                      <w:sz w:val="17"/>
                                      <w:szCs w:val="17"/>
                                    </w:rPr>
                                    <w:t xml:space="preserve"> </w:t>
                                  </w:r>
                                  <w:r>
                                    <w:rPr>
                                      <w:w w:val="82"/>
                                      <w:sz w:val="17"/>
                                      <w:szCs w:val="17"/>
                                    </w:rPr>
                                    <w:t>f</w:t>
                                  </w:r>
                                  <w:r>
                                    <w:rPr>
                                      <w:spacing w:val="1"/>
                                      <w:w w:val="79"/>
                                      <w:sz w:val="17"/>
                                      <w:szCs w:val="17"/>
                                    </w:rPr>
                                    <w:t>i</w:t>
                                  </w:r>
                                  <w:r>
                                    <w:rPr>
                                      <w:w w:val="99"/>
                                      <w:sz w:val="17"/>
                                      <w:szCs w:val="17"/>
                                    </w:rPr>
                                    <w:t>t</w:t>
                                  </w:r>
                                  <w:r>
                                    <w:rPr>
                                      <w:spacing w:val="2"/>
                                      <w:w w:val="99"/>
                                      <w:sz w:val="17"/>
                                      <w:szCs w:val="17"/>
                                    </w:rPr>
                                    <w:t>t</w:t>
                                  </w:r>
                                  <w:r>
                                    <w:rPr>
                                      <w:spacing w:val="1"/>
                                      <w:w w:val="79"/>
                                      <w:sz w:val="17"/>
                                      <w:szCs w:val="17"/>
                                    </w:rPr>
                                    <w:t>i</w:t>
                                  </w:r>
                                  <w:r>
                                    <w:rPr>
                                      <w:spacing w:val="-3"/>
                                      <w:w w:val="110"/>
                                      <w:sz w:val="17"/>
                                      <w:szCs w:val="17"/>
                                    </w:rPr>
                                    <w:t>n</w:t>
                                  </w:r>
                                  <w:r>
                                    <w:rPr>
                                      <w:spacing w:val="-1"/>
                                      <w:w w:val="110"/>
                                      <w:sz w:val="17"/>
                                      <w:szCs w:val="17"/>
                                    </w:rPr>
                                    <w:t>g</w:t>
                                  </w:r>
                                  <w:r>
                                    <w:rPr>
                                      <w:w w:val="127"/>
                                      <w:sz w:val="17"/>
                                      <w:szCs w:val="17"/>
                                    </w:rPr>
                                    <w:t>s</w:t>
                                  </w:r>
                                </w:p>
                              </w:tc>
                              <w:tc>
                                <w:tcPr>
                                  <w:tcW w:w="1015" w:type="dxa"/>
                                  <w:vMerge w:val="restart"/>
                                  <w:tcBorders>
                                    <w:top w:val="single" w:sz="9" w:space="0" w:color="000000"/>
                                    <w:left w:val="single" w:sz="5" w:space="0" w:color="000000"/>
                                    <w:right w:val="single" w:sz="5" w:space="0" w:color="000000"/>
                                  </w:tcBorders>
                                </w:tcPr>
                                <w:p w:rsidR="00E5038E" w:rsidRDefault="00E5038E">
                                  <w:pPr>
                                    <w:spacing w:line="180" w:lineRule="exact"/>
                                    <w:ind w:left="266" w:right="272"/>
                                    <w:jc w:val="center"/>
                                    <w:rPr>
                                      <w:sz w:val="17"/>
                                      <w:szCs w:val="17"/>
                                    </w:rPr>
                                  </w:pPr>
                                  <w:r>
                                    <w:rPr>
                                      <w:spacing w:val="-2"/>
                                      <w:sz w:val="17"/>
                                      <w:szCs w:val="17"/>
                                    </w:rPr>
                                    <w:t>N</w:t>
                                  </w:r>
                                  <w:r>
                                    <w:rPr>
                                      <w:sz w:val="17"/>
                                      <w:szCs w:val="17"/>
                                    </w:rPr>
                                    <w:t>o</w:t>
                                  </w:r>
                                  <w:r>
                                    <w:rPr>
                                      <w:spacing w:val="12"/>
                                      <w:sz w:val="17"/>
                                      <w:szCs w:val="17"/>
                                    </w:rPr>
                                    <w:t xml:space="preserve"> </w:t>
                                  </w:r>
                                  <w:r>
                                    <w:rPr>
                                      <w:spacing w:val="-3"/>
                                      <w:w w:val="110"/>
                                      <w:sz w:val="17"/>
                                      <w:szCs w:val="17"/>
                                    </w:rPr>
                                    <w:t>o</w:t>
                                  </w:r>
                                  <w:r>
                                    <w:rPr>
                                      <w:w w:val="82"/>
                                      <w:sz w:val="17"/>
                                      <w:szCs w:val="17"/>
                                    </w:rPr>
                                    <w:t>f</w:t>
                                  </w:r>
                                </w:p>
                                <w:p w:rsidR="00E5038E" w:rsidRDefault="00E5038E">
                                  <w:pPr>
                                    <w:spacing w:line="180" w:lineRule="exact"/>
                                    <w:ind w:left="82" w:right="88"/>
                                    <w:jc w:val="center"/>
                                    <w:rPr>
                                      <w:sz w:val="17"/>
                                      <w:szCs w:val="17"/>
                                    </w:rPr>
                                  </w:pPr>
                                  <w:r>
                                    <w:rPr>
                                      <w:spacing w:val="1"/>
                                      <w:w w:val="79"/>
                                      <w:sz w:val="17"/>
                                      <w:szCs w:val="17"/>
                                    </w:rPr>
                                    <w:t>l</w:t>
                                  </w:r>
                                  <w:r>
                                    <w:rPr>
                                      <w:spacing w:val="-3"/>
                                      <w:w w:val="110"/>
                                      <w:sz w:val="17"/>
                                      <w:szCs w:val="17"/>
                                    </w:rPr>
                                    <w:t>u</w:t>
                                  </w:r>
                                  <w:r>
                                    <w:rPr>
                                      <w:spacing w:val="1"/>
                                      <w:w w:val="106"/>
                                      <w:sz w:val="17"/>
                                      <w:szCs w:val="17"/>
                                    </w:rPr>
                                    <w:t>m</w:t>
                                  </w:r>
                                  <w:r>
                                    <w:rPr>
                                      <w:w w:val="79"/>
                                      <w:sz w:val="17"/>
                                      <w:szCs w:val="17"/>
                                    </w:rPr>
                                    <w:t>i</w:t>
                                  </w:r>
                                  <w:r>
                                    <w:rPr>
                                      <w:spacing w:val="-1"/>
                                      <w:w w:val="110"/>
                                      <w:sz w:val="17"/>
                                      <w:szCs w:val="17"/>
                                    </w:rPr>
                                    <w:t>n</w:t>
                                  </w:r>
                                  <w:r>
                                    <w:rPr>
                                      <w:spacing w:val="-3"/>
                                      <w:w w:val="124"/>
                                      <w:sz w:val="17"/>
                                      <w:szCs w:val="17"/>
                                    </w:rPr>
                                    <w:t>a</w:t>
                                  </w:r>
                                  <w:r>
                                    <w:rPr>
                                      <w:spacing w:val="5"/>
                                      <w:w w:val="99"/>
                                      <w:sz w:val="17"/>
                                      <w:szCs w:val="17"/>
                                    </w:rPr>
                                    <w:t>r</w:t>
                                  </w:r>
                                  <w:r>
                                    <w:rPr>
                                      <w:spacing w:val="1"/>
                                      <w:w w:val="79"/>
                                      <w:sz w:val="17"/>
                                      <w:szCs w:val="17"/>
                                    </w:rPr>
                                    <w:t>i</w:t>
                                  </w:r>
                                  <w:r>
                                    <w:rPr>
                                      <w:spacing w:val="-3"/>
                                      <w:w w:val="124"/>
                                      <w:sz w:val="17"/>
                                      <w:szCs w:val="17"/>
                                    </w:rPr>
                                    <w:t>e</w:t>
                                  </w:r>
                                  <w:r>
                                    <w:rPr>
                                      <w:w w:val="127"/>
                                      <w:sz w:val="17"/>
                                      <w:szCs w:val="17"/>
                                    </w:rPr>
                                    <w:t>s</w:t>
                                  </w:r>
                                </w:p>
                                <w:p w:rsidR="00E5038E" w:rsidRDefault="00E5038E">
                                  <w:pPr>
                                    <w:spacing w:before="1" w:line="180" w:lineRule="exact"/>
                                    <w:ind w:left="239" w:right="248"/>
                                    <w:jc w:val="center"/>
                                    <w:rPr>
                                      <w:sz w:val="17"/>
                                      <w:szCs w:val="17"/>
                                    </w:rPr>
                                  </w:pPr>
                                  <w:r>
                                    <w:rPr>
                                      <w:sz w:val="17"/>
                                      <w:szCs w:val="17"/>
                                    </w:rPr>
                                    <w:t>/</w:t>
                                  </w:r>
                                  <w:r>
                                    <w:rPr>
                                      <w:spacing w:val="3"/>
                                      <w:sz w:val="17"/>
                                      <w:szCs w:val="17"/>
                                    </w:rPr>
                                    <w:t xml:space="preserve"> </w:t>
                                  </w:r>
                                  <w:r>
                                    <w:rPr>
                                      <w:spacing w:val="1"/>
                                      <w:w w:val="79"/>
                                      <w:sz w:val="17"/>
                                      <w:szCs w:val="17"/>
                                    </w:rPr>
                                    <w:t>li</w:t>
                                  </w:r>
                                  <w:r>
                                    <w:rPr>
                                      <w:spacing w:val="-1"/>
                                      <w:w w:val="110"/>
                                      <w:sz w:val="17"/>
                                      <w:szCs w:val="17"/>
                                    </w:rPr>
                                    <w:t>g</w:t>
                                  </w:r>
                                  <w:r>
                                    <w:rPr>
                                      <w:spacing w:val="-3"/>
                                      <w:w w:val="110"/>
                                      <w:sz w:val="17"/>
                                      <w:szCs w:val="17"/>
                                    </w:rPr>
                                    <w:t>h</w:t>
                                  </w:r>
                                  <w:r>
                                    <w:rPr>
                                      <w:w w:val="99"/>
                                      <w:sz w:val="17"/>
                                      <w:szCs w:val="17"/>
                                    </w:rPr>
                                    <w:t xml:space="preserve">t </w:t>
                                  </w:r>
                                  <w:r>
                                    <w:rPr>
                                      <w:w w:val="82"/>
                                      <w:sz w:val="17"/>
                                      <w:szCs w:val="17"/>
                                    </w:rPr>
                                    <w:t>f</w:t>
                                  </w:r>
                                  <w:r>
                                    <w:rPr>
                                      <w:spacing w:val="1"/>
                                      <w:w w:val="79"/>
                                      <w:sz w:val="17"/>
                                      <w:szCs w:val="17"/>
                                    </w:rPr>
                                    <w:t>i</w:t>
                                  </w:r>
                                  <w:r>
                                    <w:rPr>
                                      <w:spacing w:val="-1"/>
                                      <w:w w:val="99"/>
                                      <w:sz w:val="17"/>
                                      <w:szCs w:val="17"/>
                                    </w:rPr>
                                    <w:t>t</w:t>
                                  </w:r>
                                  <w:r>
                                    <w:rPr>
                                      <w:spacing w:val="2"/>
                                      <w:w w:val="99"/>
                                      <w:sz w:val="17"/>
                                      <w:szCs w:val="17"/>
                                    </w:rPr>
                                    <w:t>t</w:t>
                                  </w:r>
                                  <w:r>
                                    <w:rPr>
                                      <w:w w:val="79"/>
                                      <w:sz w:val="17"/>
                                      <w:szCs w:val="17"/>
                                    </w:rPr>
                                    <w:t>i</w:t>
                                  </w:r>
                                  <w:r>
                                    <w:rPr>
                                      <w:w w:val="110"/>
                                      <w:sz w:val="17"/>
                                      <w:szCs w:val="17"/>
                                    </w:rPr>
                                    <w:t>n</w:t>
                                  </w:r>
                                  <w:r>
                                    <w:rPr>
                                      <w:spacing w:val="-3"/>
                                      <w:w w:val="110"/>
                                      <w:sz w:val="17"/>
                                      <w:szCs w:val="17"/>
                                    </w:rPr>
                                    <w:t>g</w:t>
                                  </w:r>
                                  <w:r>
                                    <w:rPr>
                                      <w:w w:val="127"/>
                                      <w:sz w:val="17"/>
                                      <w:szCs w:val="17"/>
                                    </w:rPr>
                                    <w:t>s</w:t>
                                  </w:r>
                                </w:p>
                              </w:tc>
                              <w:tc>
                                <w:tcPr>
                                  <w:tcW w:w="1267" w:type="dxa"/>
                                  <w:vMerge w:val="restart"/>
                                  <w:tcBorders>
                                    <w:top w:val="single" w:sz="9" w:space="0" w:color="000000"/>
                                    <w:left w:val="single" w:sz="5" w:space="0" w:color="000000"/>
                                    <w:right w:val="nil"/>
                                  </w:tcBorders>
                                </w:tcPr>
                                <w:p w:rsidR="00E5038E" w:rsidRDefault="00E5038E">
                                  <w:pPr>
                                    <w:spacing w:line="180" w:lineRule="exact"/>
                                    <w:ind w:left="196"/>
                                    <w:rPr>
                                      <w:sz w:val="17"/>
                                      <w:szCs w:val="17"/>
                                    </w:rPr>
                                  </w:pPr>
                                  <w:r>
                                    <w:rPr>
                                      <w:spacing w:val="-1"/>
                                      <w:sz w:val="17"/>
                                      <w:szCs w:val="17"/>
                                    </w:rPr>
                                    <w:t>L</w:t>
                                  </w:r>
                                  <w:r>
                                    <w:rPr>
                                      <w:sz w:val="17"/>
                                      <w:szCs w:val="17"/>
                                    </w:rPr>
                                    <w:t>ux</w:t>
                                  </w:r>
                                  <w:r>
                                    <w:rPr>
                                      <w:spacing w:val="1"/>
                                      <w:sz w:val="17"/>
                                      <w:szCs w:val="17"/>
                                    </w:rPr>
                                    <w:t xml:space="preserve"> </w:t>
                                  </w:r>
                                  <w:r>
                                    <w:rPr>
                                      <w:spacing w:val="1"/>
                                      <w:w w:val="79"/>
                                      <w:sz w:val="17"/>
                                      <w:szCs w:val="17"/>
                                    </w:rPr>
                                    <w:t>l</w:t>
                                  </w:r>
                                  <w:r>
                                    <w:rPr>
                                      <w:w w:val="124"/>
                                      <w:sz w:val="17"/>
                                      <w:szCs w:val="17"/>
                                    </w:rPr>
                                    <w:t>e</w:t>
                                  </w:r>
                                  <w:r>
                                    <w:rPr>
                                      <w:w w:val="99"/>
                                      <w:sz w:val="17"/>
                                      <w:szCs w:val="17"/>
                                    </w:rPr>
                                    <w:t>v</w:t>
                                  </w:r>
                                  <w:r>
                                    <w:rPr>
                                      <w:spacing w:val="-1"/>
                                      <w:w w:val="124"/>
                                      <w:sz w:val="17"/>
                                      <w:szCs w:val="17"/>
                                    </w:rPr>
                                    <w:t>e</w:t>
                                  </w:r>
                                  <w:r>
                                    <w:rPr>
                                      <w:w w:val="79"/>
                                      <w:sz w:val="17"/>
                                      <w:szCs w:val="17"/>
                                    </w:rPr>
                                    <w:t>l</w:t>
                                  </w:r>
                                  <w:r>
                                    <w:rPr>
                                      <w:spacing w:val="6"/>
                                      <w:sz w:val="17"/>
                                      <w:szCs w:val="17"/>
                                    </w:rPr>
                                    <w:t xml:space="preserve"> </w:t>
                                  </w:r>
                                  <w:r>
                                    <w:rPr>
                                      <w:w w:val="110"/>
                                      <w:sz w:val="17"/>
                                      <w:szCs w:val="17"/>
                                    </w:rPr>
                                    <w:t>o</w:t>
                                  </w:r>
                                  <w:r>
                                    <w:rPr>
                                      <w:w w:val="82"/>
                                      <w:sz w:val="17"/>
                                      <w:szCs w:val="17"/>
                                    </w:rPr>
                                    <w:t>f</w:t>
                                  </w:r>
                                </w:p>
                                <w:p w:rsidR="00E5038E" w:rsidRDefault="00E5038E">
                                  <w:pPr>
                                    <w:spacing w:line="180" w:lineRule="exact"/>
                                    <w:ind w:left="191"/>
                                    <w:rPr>
                                      <w:sz w:val="17"/>
                                      <w:szCs w:val="17"/>
                                    </w:rPr>
                                  </w:pPr>
                                  <w:r>
                                    <w:rPr>
                                      <w:spacing w:val="1"/>
                                      <w:w w:val="79"/>
                                      <w:sz w:val="17"/>
                                      <w:szCs w:val="17"/>
                                    </w:rPr>
                                    <w:t>l</w:t>
                                  </w:r>
                                  <w:r>
                                    <w:rPr>
                                      <w:spacing w:val="-1"/>
                                      <w:w w:val="110"/>
                                      <w:sz w:val="17"/>
                                      <w:szCs w:val="17"/>
                                    </w:rPr>
                                    <w:t>u</w:t>
                                  </w:r>
                                  <w:r>
                                    <w:rPr>
                                      <w:spacing w:val="1"/>
                                      <w:w w:val="106"/>
                                      <w:sz w:val="17"/>
                                      <w:szCs w:val="17"/>
                                    </w:rPr>
                                    <w:t>m</w:t>
                                  </w:r>
                                  <w:r>
                                    <w:rPr>
                                      <w:spacing w:val="1"/>
                                      <w:w w:val="79"/>
                                      <w:sz w:val="17"/>
                                      <w:szCs w:val="17"/>
                                    </w:rPr>
                                    <w:t>i</w:t>
                                  </w:r>
                                  <w:r>
                                    <w:rPr>
                                      <w:spacing w:val="-1"/>
                                      <w:w w:val="110"/>
                                      <w:sz w:val="17"/>
                                      <w:szCs w:val="17"/>
                                    </w:rPr>
                                    <w:t>n</w:t>
                                  </w:r>
                                  <w:r>
                                    <w:rPr>
                                      <w:spacing w:val="-3"/>
                                      <w:w w:val="124"/>
                                      <w:sz w:val="17"/>
                                      <w:szCs w:val="17"/>
                                    </w:rPr>
                                    <w:t>a</w:t>
                                  </w:r>
                                  <w:r>
                                    <w:rPr>
                                      <w:spacing w:val="5"/>
                                      <w:w w:val="99"/>
                                      <w:sz w:val="17"/>
                                      <w:szCs w:val="17"/>
                                    </w:rPr>
                                    <w:t>r</w:t>
                                  </w:r>
                                  <w:r>
                                    <w:rPr>
                                      <w:w w:val="79"/>
                                      <w:sz w:val="17"/>
                                      <w:szCs w:val="17"/>
                                    </w:rPr>
                                    <w:t>i</w:t>
                                  </w:r>
                                  <w:r>
                                    <w:rPr>
                                      <w:spacing w:val="-3"/>
                                      <w:w w:val="124"/>
                                      <w:sz w:val="17"/>
                                      <w:szCs w:val="17"/>
                                    </w:rPr>
                                    <w:t>e</w:t>
                                  </w:r>
                                  <w:r>
                                    <w:rPr>
                                      <w:w w:val="127"/>
                                      <w:sz w:val="17"/>
                                      <w:szCs w:val="17"/>
                                    </w:rPr>
                                    <w:t>s</w:t>
                                  </w:r>
                                  <w:r>
                                    <w:rPr>
                                      <w:spacing w:val="8"/>
                                      <w:sz w:val="17"/>
                                      <w:szCs w:val="17"/>
                                    </w:rPr>
                                    <w:t xml:space="preserve"> </w:t>
                                  </w:r>
                                  <w:r>
                                    <w:rPr>
                                      <w:sz w:val="17"/>
                                      <w:szCs w:val="17"/>
                                    </w:rPr>
                                    <w:t>/</w:t>
                                  </w:r>
                                </w:p>
                                <w:p w:rsidR="00E5038E" w:rsidRDefault="00E5038E">
                                  <w:pPr>
                                    <w:spacing w:line="180" w:lineRule="exact"/>
                                    <w:ind w:left="201"/>
                                    <w:rPr>
                                      <w:sz w:val="17"/>
                                      <w:szCs w:val="17"/>
                                    </w:rPr>
                                  </w:pPr>
                                  <w:r>
                                    <w:rPr>
                                      <w:spacing w:val="1"/>
                                      <w:w w:val="79"/>
                                      <w:sz w:val="17"/>
                                      <w:szCs w:val="17"/>
                                    </w:rPr>
                                    <w:t>l</w:t>
                                  </w:r>
                                  <w:r>
                                    <w:rPr>
                                      <w:w w:val="79"/>
                                      <w:sz w:val="17"/>
                                      <w:szCs w:val="17"/>
                                    </w:rPr>
                                    <w:t>i</w:t>
                                  </w:r>
                                  <w:r>
                                    <w:rPr>
                                      <w:w w:val="110"/>
                                      <w:sz w:val="17"/>
                                      <w:szCs w:val="17"/>
                                    </w:rPr>
                                    <w:t>g</w:t>
                                  </w:r>
                                  <w:r>
                                    <w:rPr>
                                      <w:spacing w:val="-3"/>
                                      <w:w w:val="110"/>
                                      <w:sz w:val="17"/>
                                      <w:szCs w:val="17"/>
                                    </w:rPr>
                                    <w:t>h</w:t>
                                  </w:r>
                                  <w:r>
                                    <w:rPr>
                                      <w:w w:val="99"/>
                                      <w:sz w:val="17"/>
                                      <w:szCs w:val="17"/>
                                    </w:rPr>
                                    <w:t>t</w:t>
                                  </w:r>
                                  <w:r>
                                    <w:rPr>
                                      <w:spacing w:val="7"/>
                                      <w:sz w:val="17"/>
                                      <w:szCs w:val="17"/>
                                    </w:rPr>
                                    <w:t xml:space="preserve"> </w:t>
                                  </w:r>
                                  <w:r>
                                    <w:rPr>
                                      <w:w w:val="82"/>
                                      <w:sz w:val="17"/>
                                      <w:szCs w:val="17"/>
                                    </w:rPr>
                                    <w:t>f</w:t>
                                  </w:r>
                                  <w:r>
                                    <w:rPr>
                                      <w:spacing w:val="1"/>
                                      <w:w w:val="79"/>
                                      <w:sz w:val="17"/>
                                      <w:szCs w:val="17"/>
                                    </w:rPr>
                                    <w:t>i</w:t>
                                  </w:r>
                                  <w:r>
                                    <w:rPr>
                                      <w:spacing w:val="-1"/>
                                      <w:w w:val="99"/>
                                      <w:sz w:val="17"/>
                                      <w:szCs w:val="17"/>
                                    </w:rPr>
                                    <w:t>t</w:t>
                                  </w:r>
                                  <w:r>
                                    <w:rPr>
                                      <w:spacing w:val="2"/>
                                      <w:w w:val="99"/>
                                      <w:sz w:val="17"/>
                                      <w:szCs w:val="17"/>
                                    </w:rPr>
                                    <w:t>t</w:t>
                                  </w:r>
                                  <w:r>
                                    <w:rPr>
                                      <w:w w:val="79"/>
                                      <w:sz w:val="17"/>
                                      <w:szCs w:val="17"/>
                                    </w:rPr>
                                    <w:t>i</w:t>
                                  </w:r>
                                  <w:r>
                                    <w:rPr>
                                      <w:w w:val="110"/>
                                      <w:sz w:val="17"/>
                                      <w:szCs w:val="17"/>
                                    </w:rPr>
                                    <w:t>n</w:t>
                                  </w:r>
                                  <w:r>
                                    <w:rPr>
                                      <w:spacing w:val="-3"/>
                                      <w:w w:val="110"/>
                                      <w:sz w:val="17"/>
                                      <w:szCs w:val="17"/>
                                    </w:rPr>
                                    <w:t>g</w:t>
                                  </w:r>
                                  <w:r>
                                    <w:rPr>
                                      <w:w w:val="127"/>
                                      <w:sz w:val="17"/>
                                      <w:szCs w:val="17"/>
                                    </w:rPr>
                                    <w:t>s</w:t>
                                  </w:r>
                                </w:p>
                              </w:tc>
                              <w:tc>
                                <w:tcPr>
                                  <w:tcW w:w="1692" w:type="dxa"/>
                                  <w:gridSpan w:val="2"/>
                                  <w:tcBorders>
                                    <w:top w:val="single" w:sz="5" w:space="0" w:color="000000"/>
                                    <w:left w:val="single" w:sz="5" w:space="0" w:color="000000"/>
                                    <w:bottom w:val="single" w:sz="5" w:space="0" w:color="000000"/>
                                    <w:right w:val="single" w:sz="5" w:space="0" w:color="000000"/>
                                  </w:tcBorders>
                                </w:tcPr>
                                <w:p w:rsidR="00E5038E" w:rsidRDefault="00E5038E">
                                  <w:pPr>
                                    <w:spacing w:line="180" w:lineRule="exact"/>
                                    <w:ind w:left="79" w:right="80"/>
                                    <w:jc w:val="center"/>
                                    <w:rPr>
                                      <w:sz w:val="17"/>
                                      <w:szCs w:val="17"/>
                                    </w:rPr>
                                  </w:pPr>
                                  <w:r>
                                    <w:rPr>
                                      <w:w w:val="99"/>
                                      <w:sz w:val="17"/>
                                      <w:szCs w:val="17"/>
                                    </w:rPr>
                                    <w:t>T</w:t>
                                  </w:r>
                                  <w:r>
                                    <w:rPr>
                                      <w:spacing w:val="-1"/>
                                      <w:w w:val="110"/>
                                      <w:sz w:val="17"/>
                                      <w:szCs w:val="17"/>
                                    </w:rPr>
                                    <w:t>o</w:t>
                                  </w:r>
                                  <w:r>
                                    <w:rPr>
                                      <w:spacing w:val="-1"/>
                                      <w:w w:val="99"/>
                                      <w:sz w:val="17"/>
                                      <w:szCs w:val="17"/>
                                    </w:rPr>
                                    <w:t>t</w:t>
                                  </w:r>
                                  <w:r>
                                    <w:rPr>
                                      <w:w w:val="124"/>
                                      <w:sz w:val="17"/>
                                      <w:szCs w:val="17"/>
                                    </w:rPr>
                                    <w:t>a</w:t>
                                  </w:r>
                                  <w:r>
                                    <w:rPr>
                                      <w:w w:val="79"/>
                                      <w:sz w:val="17"/>
                                      <w:szCs w:val="17"/>
                                    </w:rPr>
                                    <w:t>l</w:t>
                                  </w:r>
                                  <w:r>
                                    <w:rPr>
                                      <w:spacing w:val="6"/>
                                      <w:sz w:val="17"/>
                                      <w:szCs w:val="17"/>
                                    </w:rPr>
                                    <w:t xml:space="preserve"> </w:t>
                                  </w:r>
                                  <w:r>
                                    <w:rPr>
                                      <w:spacing w:val="-3"/>
                                      <w:w w:val="124"/>
                                      <w:sz w:val="17"/>
                                      <w:szCs w:val="17"/>
                                    </w:rPr>
                                    <w:t>e</w:t>
                                  </w:r>
                                  <w:r>
                                    <w:rPr>
                                      <w:spacing w:val="5"/>
                                      <w:w w:val="79"/>
                                      <w:sz w:val="17"/>
                                      <w:szCs w:val="17"/>
                                    </w:rPr>
                                    <w:t>l</w:t>
                                  </w:r>
                                  <w:r>
                                    <w:rPr>
                                      <w:spacing w:val="-1"/>
                                      <w:w w:val="124"/>
                                      <w:sz w:val="17"/>
                                      <w:szCs w:val="17"/>
                                    </w:rPr>
                                    <w:t>e</w:t>
                                  </w:r>
                                  <w:r>
                                    <w:rPr>
                                      <w:w w:val="112"/>
                                      <w:sz w:val="17"/>
                                      <w:szCs w:val="17"/>
                                    </w:rPr>
                                    <w:t>c</w:t>
                                  </w:r>
                                  <w:r>
                                    <w:rPr>
                                      <w:w w:val="99"/>
                                      <w:sz w:val="17"/>
                                      <w:szCs w:val="17"/>
                                    </w:rPr>
                                    <w:t>t</w:t>
                                  </w:r>
                                  <w:r>
                                    <w:rPr>
                                      <w:spacing w:val="5"/>
                                      <w:w w:val="99"/>
                                      <w:sz w:val="17"/>
                                      <w:szCs w:val="17"/>
                                    </w:rPr>
                                    <w:t>r</w:t>
                                  </w:r>
                                  <w:r>
                                    <w:rPr>
                                      <w:spacing w:val="-2"/>
                                      <w:w w:val="79"/>
                                      <w:sz w:val="17"/>
                                      <w:szCs w:val="17"/>
                                    </w:rPr>
                                    <w:t>i</w:t>
                                  </w:r>
                                  <w:r>
                                    <w:rPr>
                                      <w:w w:val="112"/>
                                      <w:sz w:val="17"/>
                                      <w:szCs w:val="17"/>
                                    </w:rPr>
                                    <w:t>c</w:t>
                                  </w:r>
                                  <w:r>
                                    <w:rPr>
                                      <w:spacing w:val="-1"/>
                                      <w:w w:val="124"/>
                                      <w:sz w:val="17"/>
                                      <w:szCs w:val="17"/>
                                    </w:rPr>
                                    <w:t>a</w:t>
                                  </w:r>
                                  <w:r>
                                    <w:rPr>
                                      <w:w w:val="79"/>
                                      <w:sz w:val="17"/>
                                      <w:szCs w:val="17"/>
                                    </w:rPr>
                                    <w:t>l</w:t>
                                  </w:r>
                                  <w:r>
                                    <w:rPr>
                                      <w:spacing w:val="6"/>
                                      <w:sz w:val="17"/>
                                      <w:szCs w:val="17"/>
                                    </w:rPr>
                                    <w:t xml:space="preserve"> </w:t>
                                  </w:r>
                                  <w:r>
                                    <w:rPr>
                                      <w:spacing w:val="1"/>
                                      <w:w w:val="79"/>
                                      <w:sz w:val="17"/>
                                      <w:szCs w:val="17"/>
                                    </w:rPr>
                                    <w:t>l</w:t>
                                  </w:r>
                                  <w:r>
                                    <w:rPr>
                                      <w:spacing w:val="-3"/>
                                      <w:w w:val="110"/>
                                      <w:sz w:val="17"/>
                                      <w:szCs w:val="17"/>
                                    </w:rPr>
                                    <w:t>o</w:t>
                                  </w:r>
                                  <w:r>
                                    <w:rPr>
                                      <w:w w:val="124"/>
                                      <w:sz w:val="17"/>
                                      <w:szCs w:val="17"/>
                                    </w:rPr>
                                    <w:t>a</w:t>
                                  </w:r>
                                  <w:r>
                                    <w:rPr>
                                      <w:w w:val="110"/>
                                      <w:sz w:val="17"/>
                                      <w:szCs w:val="17"/>
                                    </w:rPr>
                                    <w:t>d</w:t>
                                  </w:r>
                                </w:p>
                                <w:p w:rsidR="00E5038E" w:rsidRDefault="00E5038E">
                                  <w:pPr>
                                    <w:spacing w:line="180" w:lineRule="exact"/>
                                    <w:ind w:left="326" w:right="331"/>
                                    <w:jc w:val="center"/>
                                    <w:rPr>
                                      <w:sz w:val="17"/>
                                      <w:szCs w:val="17"/>
                                    </w:rPr>
                                  </w:pPr>
                                  <w:r>
                                    <w:rPr>
                                      <w:spacing w:val="2"/>
                                      <w:w w:val="112"/>
                                      <w:sz w:val="17"/>
                                      <w:szCs w:val="17"/>
                                    </w:rPr>
                                    <w:t>c</w:t>
                                  </w:r>
                                  <w:r>
                                    <w:rPr>
                                      <w:w w:val="110"/>
                                      <w:sz w:val="17"/>
                                      <w:szCs w:val="17"/>
                                    </w:rPr>
                                    <w:t>o</w:t>
                                  </w:r>
                                  <w:r>
                                    <w:rPr>
                                      <w:spacing w:val="-3"/>
                                      <w:w w:val="110"/>
                                      <w:sz w:val="17"/>
                                      <w:szCs w:val="17"/>
                                    </w:rPr>
                                    <w:t>n</w:t>
                                  </w:r>
                                  <w:r>
                                    <w:rPr>
                                      <w:spacing w:val="2"/>
                                      <w:w w:val="127"/>
                                      <w:sz w:val="17"/>
                                      <w:szCs w:val="17"/>
                                    </w:rPr>
                                    <w:t>s</w:t>
                                  </w:r>
                                  <w:r>
                                    <w:rPr>
                                      <w:spacing w:val="-3"/>
                                      <w:w w:val="110"/>
                                      <w:sz w:val="17"/>
                                      <w:szCs w:val="17"/>
                                    </w:rPr>
                                    <w:t>u</w:t>
                                  </w:r>
                                  <w:r>
                                    <w:rPr>
                                      <w:spacing w:val="3"/>
                                      <w:w w:val="106"/>
                                      <w:sz w:val="17"/>
                                      <w:szCs w:val="17"/>
                                    </w:rPr>
                                    <w:t>m</w:t>
                                  </w:r>
                                  <w:r>
                                    <w:rPr>
                                      <w:spacing w:val="-3"/>
                                      <w:w w:val="110"/>
                                      <w:sz w:val="17"/>
                                      <w:szCs w:val="17"/>
                                    </w:rPr>
                                    <w:t>p</w:t>
                                  </w:r>
                                  <w:r>
                                    <w:rPr>
                                      <w:spacing w:val="2"/>
                                      <w:w w:val="99"/>
                                      <w:sz w:val="17"/>
                                      <w:szCs w:val="17"/>
                                    </w:rPr>
                                    <w:t>t</w:t>
                                  </w:r>
                                  <w:r>
                                    <w:rPr>
                                      <w:spacing w:val="3"/>
                                      <w:w w:val="79"/>
                                      <w:sz w:val="17"/>
                                      <w:szCs w:val="17"/>
                                    </w:rPr>
                                    <w:t>i</w:t>
                                  </w:r>
                                  <w:r>
                                    <w:rPr>
                                      <w:spacing w:val="-3"/>
                                      <w:w w:val="110"/>
                                      <w:sz w:val="17"/>
                                      <w:szCs w:val="17"/>
                                    </w:rPr>
                                    <w:t>o</w:t>
                                  </w:r>
                                  <w:r>
                                    <w:rPr>
                                      <w:w w:val="110"/>
                                      <w:sz w:val="17"/>
                                      <w:szCs w:val="17"/>
                                    </w:rPr>
                                    <w:t>n</w:t>
                                  </w:r>
                                </w:p>
                              </w:tc>
                              <w:tc>
                                <w:tcPr>
                                  <w:tcW w:w="1861" w:type="dxa"/>
                                  <w:vMerge w:val="restart"/>
                                  <w:tcBorders>
                                    <w:top w:val="single" w:sz="5" w:space="0" w:color="000000"/>
                                    <w:left w:val="single" w:sz="5" w:space="0" w:color="000000"/>
                                    <w:right w:val="single" w:sz="4" w:space="0" w:color="000000"/>
                                  </w:tcBorders>
                                </w:tcPr>
                                <w:p w:rsidR="00E5038E" w:rsidRDefault="00E5038E">
                                  <w:pPr>
                                    <w:spacing w:line="180" w:lineRule="exact"/>
                                    <w:ind w:left="144" w:right="148"/>
                                    <w:jc w:val="center"/>
                                    <w:rPr>
                                      <w:sz w:val="17"/>
                                      <w:szCs w:val="17"/>
                                    </w:rPr>
                                  </w:pPr>
                                  <w:r>
                                    <w:rPr>
                                      <w:w w:val="111"/>
                                      <w:sz w:val="17"/>
                                      <w:szCs w:val="17"/>
                                    </w:rPr>
                                    <w:t>R</w:t>
                                  </w:r>
                                  <w:r>
                                    <w:rPr>
                                      <w:spacing w:val="-3"/>
                                      <w:w w:val="111"/>
                                      <w:sz w:val="17"/>
                                      <w:szCs w:val="17"/>
                                    </w:rPr>
                                    <w:t>e</w:t>
                                  </w:r>
                                  <w:r>
                                    <w:rPr>
                                      <w:spacing w:val="3"/>
                                      <w:w w:val="111"/>
                                      <w:sz w:val="17"/>
                                      <w:szCs w:val="17"/>
                                    </w:rPr>
                                    <w:t>m</w:t>
                                  </w:r>
                                  <w:r>
                                    <w:rPr>
                                      <w:spacing w:val="-3"/>
                                      <w:w w:val="111"/>
                                      <w:sz w:val="17"/>
                                      <w:szCs w:val="17"/>
                                    </w:rPr>
                                    <w:t>a</w:t>
                                  </w:r>
                                  <w:r>
                                    <w:rPr>
                                      <w:spacing w:val="6"/>
                                      <w:w w:val="111"/>
                                      <w:sz w:val="17"/>
                                      <w:szCs w:val="17"/>
                                    </w:rPr>
                                    <w:t>r</w:t>
                                  </w:r>
                                  <w:r>
                                    <w:rPr>
                                      <w:w w:val="111"/>
                                      <w:sz w:val="17"/>
                                      <w:szCs w:val="17"/>
                                    </w:rPr>
                                    <w:t>ks</w:t>
                                  </w:r>
                                  <w:r>
                                    <w:rPr>
                                      <w:spacing w:val="2"/>
                                      <w:w w:val="111"/>
                                      <w:sz w:val="17"/>
                                      <w:szCs w:val="17"/>
                                    </w:rPr>
                                    <w:t xml:space="preserve"> </w:t>
                                  </w:r>
                                  <w:r>
                                    <w:rPr>
                                      <w:spacing w:val="1"/>
                                      <w:w w:val="99"/>
                                      <w:sz w:val="17"/>
                                      <w:szCs w:val="17"/>
                                    </w:rPr>
                                    <w:t>(</w:t>
                                  </w:r>
                                  <w:r>
                                    <w:rPr>
                                      <w:w w:val="107"/>
                                      <w:sz w:val="17"/>
                                      <w:szCs w:val="17"/>
                                    </w:rPr>
                                    <w:t>C</w:t>
                                  </w:r>
                                  <w:r>
                                    <w:rPr>
                                      <w:spacing w:val="-1"/>
                                      <w:w w:val="110"/>
                                      <w:sz w:val="17"/>
                                      <w:szCs w:val="17"/>
                                    </w:rPr>
                                    <w:t>o</w:t>
                                  </w:r>
                                  <w:r>
                                    <w:rPr>
                                      <w:spacing w:val="-3"/>
                                      <w:w w:val="110"/>
                                      <w:sz w:val="17"/>
                                      <w:szCs w:val="17"/>
                                    </w:rPr>
                                    <w:t>n</w:t>
                                  </w:r>
                                  <w:r>
                                    <w:rPr>
                                      <w:w w:val="110"/>
                                      <w:sz w:val="17"/>
                                      <w:szCs w:val="17"/>
                                    </w:rPr>
                                    <w:t>d</w:t>
                                  </w:r>
                                  <w:r>
                                    <w:rPr>
                                      <w:spacing w:val="1"/>
                                      <w:w w:val="79"/>
                                      <w:sz w:val="17"/>
                                      <w:szCs w:val="17"/>
                                    </w:rPr>
                                    <w:t>i</w:t>
                                  </w:r>
                                  <w:r>
                                    <w:rPr>
                                      <w:spacing w:val="-1"/>
                                      <w:w w:val="99"/>
                                      <w:sz w:val="17"/>
                                      <w:szCs w:val="17"/>
                                    </w:rPr>
                                    <w:t>t</w:t>
                                  </w:r>
                                  <w:r>
                                    <w:rPr>
                                      <w:spacing w:val="1"/>
                                      <w:w w:val="79"/>
                                      <w:sz w:val="17"/>
                                      <w:szCs w:val="17"/>
                                    </w:rPr>
                                    <w:t>i</w:t>
                                  </w:r>
                                  <w:r>
                                    <w:rPr>
                                      <w:w w:val="110"/>
                                      <w:sz w:val="17"/>
                                      <w:szCs w:val="17"/>
                                    </w:rPr>
                                    <w:t>on</w:t>
                                  </w:r>
                                </w:p>
                                <w:p w:rsidR="00E5038E" w:rsidRDefault="00E5038E">
                                  <w:pPr>
                                    <w:spacing w:before="2" w:line="180" w:lineRule="exact"/>
                                    <w:ind w:left="246" w:right="253" w:firstLine="4"/>
                                    <w:jc w:val="center"/>
                                    <w:rPr>
                                      <w:sz w:val="17"/>
                                      <w:szCs w:val="17"/>
                                    </w:rPr>
                                  </w:pPr>
                                  <w:r>
                                    <w:rPr>
                                      <w:spacing w:val="-3"/>
                                      <w:w w:val="98"/>
                                      <w:sz w:val="17"/>
                                      <w:szCs w:val="17"/>
                                    </w:rPr>
                                    <w:t>o</w:t>
                                  </w:r>
                                  <w:r>
                                    <w:rPr>
                                      <w:w w:val="98"/>
                                      <w:sz w:val="17"/>
                                      <w:szCs w:val="17"/>
                                    </w:rPr>
                                    <w:t>f</w:t>
                                  </w:r>
                                  <w:r>
                                    <w:rPr>
                                      <w:spacing w:val="9"/>
                                      <w:w w:val="98"/>
                                      <w:sz w:val="17"/>
                                      <w:szCs w:val="17"/>
                                    </w:rPr>
                                    <w:t xml:space="preserve"> </w:t>
                                  </w:r>
                                  <w:r>
                                    <w:rPr>
                                      <w:spacing w:val="1"/>
                                      <w:w w:val="79"/>
                                      <w:sz w:val="17"/>
                                      <w:szCs w:val="17"/>
                                    </w:rPr>
                                    <w:t>l</w:t>
                                  </w:r>
                                  <w:r>
                                    <w:rPr>
                                      <w:w w:val="79"/>
                                      <w:sz w:val="17"/>
                                      <w:szCs w:val="17"/>
                                    </w:rPr>
                                    <w:t>i</w:t>
                                  </w:r>
                                  <w:r>
                                    <w:rPr>
                                      <w:spacing w:val="-3"/>
                                      <w:w w:val="110"/>
                                      <w:sz w:val="17"/>
                                      <w:szCs w:val="17"/>
                                    </w:rPr>
                                    <w:t>g</w:t>
                                  </w:r>
                                  <w:r>
                                    <w:rPr>
                                      <w:w w:val="110"/>
                                      <w:sz w:val="17"/>
                                      <w:szCs w:val="17"/>
                                    </w:rPr>
                                    <w:t>h</w:t>
                                  </w:r>
                                  <w:r>
                                    <w:rPr>
                                      <w:w w:val="99"/>
                                      <w:sz w:val="17"/>
                                      <w:szCs w:val="17"/>
                                    </w:rPr>
                                    <w:t>t</w:t>
                                  </w:r>
                                  <w:r>
                                    <w:rPr>
                                      <w:spacing w:val="5"/>
                                      <w:sz w:val="17"/>
                                      <w:szCs w:val="17"/>
                                    </w:rPr>
                                    <w:t xml:space="preserve"> </w:t>
                                  </w:r>
                                  <w:r>
                                    <w:rPr>
                                      <w:w w:val="82"/>
                                      <w:sz w:val="17"/>
                                      <w:szCs w:val="17"/>
                                    </w:rPr>
                                    <w:t>f</w:t>
                                  </w:r>
                                  <w:r>
                                    <w:rPr>
                                      <w:spacing w:val="3"/>
                                      <w:w w:val="79"/>
                                      <w:sz w:val="17"/>
                                      <w:szCs w:val="17"/>
                                    </w:rPr>
                                    <w:t>i</w:t>
                                  </w:r>
                                  <w:r>
                                    <w:rPr>
                                      <w:spacing w:val="-2"/>
                                      <w:w w:val="99"/>
                                      <w:sz w:val="17"/>
                                      <w:szCs w:val="17"/>
                                    </w:rPr>
                                    <w:t>x</w:t>
                                  </w:r>
                                  <w:r>
                                    <w:rPr>
                                      <w:w w:val="99"/>
                                      <w:sz w:val="17"/>
                                      <w:szCs w:val="17"/>
                                    </w:rPr>
                                    <w:t>t</w:t>
                                  </w:r>
                                  <w:r>
                                    <w:rPr>
                                      <w:spacing w:val="-3"/>
                                      <w:w w:val="110"/>
                                      <w:sz w:val="17"/>
                                      <w:szCs w:val="17"/>
                                    </w:rPr>
                                    <w:t>u</w:t>
                                  </w:r>
                                  <w:r>
                                    <w:rPr>
                                      <w:spacing w:val="5"/>
                                      <w:w w:val="99"/>
                                      <w:sz w:val="17"/>
                                      <w:szCs w:val="17"/>
                                    </w:rPr>
                                    <w:t>r</w:t>
                                  </w:r>
                                  <w:r>
                                    <w:rPr>
                                      <w:spacing w:val="-3"/>
                                      <w:w w:val="124"/>
                                      <w:sz w:val="17"/>
                                      <w:szCs w:val="17"/>
                                    </w:rPr>
                                    <w:t>e</w:t>
                                  </w:r>
                                  <w:r>
                                    <w:rPr>
                                      <w:w w:val="127"/>
                                      <w:sz w:val="17"/>
                                      <w:szCs w:val="17"/>
                                    </w:rPr>
                                    <w:t xml:space="preserve">s </w:t>
                                  </w:r>
                                  <w:r>
                                    <w:rPr>
                                      <w:spacing w:val="-1"/>
                                      <w:w w:val="124"/>
                                      <w:sz w:val="17"/>
                                      <w:szCs w:val="17"/>
                                    </w:rPr>
                                    <w:t>a</w:t>
                                  </w:r>
                                  <w:r>
                                    <w:rPr>
                                      <w:w w:val="112"/>
                                      <w:sz w:val="17"/>
                                      <w:szCs w:val="17"/>
                                    </w:rPr>
                                    <w:t>c</w:t>
                                  </w:r>
                                  <w:r>
                                    <w:rPr>
                                      <w:spacing w:val="2"/>
                                      <w:w w:val="112"/>
                                      <w:sz w:val="17"/>
                                      <w:szCs w:val="17"/>
                                    </w:rPr>
                                    <w:t>c</w:t>
                                  </w:r>
                                  <w:r>
                                    <w:rPr>
                                      <w:spacing w:val="-3"/>
                                      <w:w w:val="124"/>
                                      <w:sz w:val="17"/>
                                      <w:szCs w:val="17"/>
                                    </w:rPr>
                                    <w:t>e</w:t>
                                  </w:r>
                                  <w:r>
                                    <w:rPr>
                                      <w:w w:val="110"/>
                                      <w:sz w:val="17"/>
                                      <w:szCs w:val="17"/>
                                    </w:rPr>
                                    <w:t>p</w:t>
                                  </w:r>
                                  <w:r>
                                    <w:rPr>
                                      <w:spacing w:val="4"/>
                                      <w:w w:val="99"/>
                                      <w:sz w:val="17"/>
                                      <w:szCs w:val="17"/>
                                    </w:rPr>
                                    <w:t>t</w:t>
                                  </w:r>
                                  <w:r>
                                    <w:rPr>
                                      <w:spacing w:val="-3"/>
                                      <w:w w:val="124"/>
                                      <w:sz w:val="17"/>
                                      <w:szCs w:val="17"/>
                                    </w:rPr>
                                    <w:t>a</w:t>
                                  </w:r>
                                  <w:r>
                                    <w:rPr>
                                      <w:spacing w:val="-1"/>
                                      <w:w w:val="110"/>
                                      <w:sz w:val="17"/>
                                      <w:szCs w:val="17"/>
                                    </w:rPr>
                                    <w:t>b</w:t>
                                  </w:r>
                                  <w:r>
                                    <w:rPr>
                                      <w:spacing w:val="3"/>
                                      <w:w w:val="79"/>
                                      <w:sz w:val="17"/>
                                      <w:szCs w:val="17"/>
                                    </w:rPr>
                                    <w:t>l</w:t>
                                  </w:r>
                                  <w:r>
                                    <w:rPr>
                                      <w:w w:val="124"/>
                                      <w:sz w:val="17"/>
                                      <w:szCs w:val="17"/>
                                    </w:rPr>
                                    <w:t>e</w:t>
                                  </w:r>
                                  <w:r>
                                    <w:rPr>
                                      <w:spacing w:val="4"/>
                                      <w:sz w:val="17"/>
                                      <w:szCs w:val="17"/>
                                    </w:rPr>
                                    <w:t xml:space="preserve"> </w:t>
                                  </w:r>
                                  <w:r>
                                    <w:rPr>
                                      <w:spacing w:val="-1"/>
                                      <w:sz w:val="17"/>
                                      <w:szCs w:val="17"/>
                                    </w:rPr>
                                    <w:t>o</w:t>
                                  </w:r>
                                  <w:r>
                                    <w:rPr>
                                      <w:sz w:val="17"/>
                                      <w:szCs w:val="17"/>
                                    </w:rPr>
                                    <w:t>r</w:t>
                                  </w:r>
                                  <w:r>
                                    <w:rPr>
                                      <w:spacing w:val="16"/>
                                      <w:sz w:val="17"/>
                                      <w:szCs w:val="17"/>
                                    </w:rPr>
                                    <w:t xml:space="preserve"> </w:t>
                                  </w:r>
                                  <w:r>
                                    <w:rPr>
                                      <w:spacing w:val="-2"/>
                                      <w:w w:val="99"/>
                                      <w:sz w:val="17"/>
                                      <w:szCs w:val="17"/>
                                    </w:rPr>
                                    <w:t>N</w:t>
                                  </w:r>
                                  <w:r>
                                    <w:rPr>
                                      <w:spacing w:val="-1"/>
                                      <w:w w:val="110"/>
                                      <w:sz w:val="17"/>
                                      <w:szCs w:val="17"/>
                                    </w:rPr>
                                    <w:t>o</w:t>
                                  </w:r>
                                  <w:r>
                                    <w:rPr>
                                      <w:w w:val="99"/>
                                      <w:sz w:val="17"/>
                                      <w:szCs w:val="17"/>
                                    </w:rPr>
                                    <w:t>t</w:t>
                                  </w:r>
                                </w:p>
                              </w:tc>
                              <w:tc>
                                <w:tcPr>
                                  <w:tcW w:w="2454" w:type="dxa"/>
                                  <w:vMerge w:val="restart"/>
                                  <w:tcBorders>
                                    <w:top w:val="single" w:sz="5" w:space="0" w:color="000000"/>
                                    <w:left w:val="single" w:sz="4" w:space="0" w:color="000000"/>
                                    <w:right w:val="single" w:sz="5" w:space="0" w:color="000000"/>
                                  </w:tcBorders>
                                </w:tcPr>
                                <w:p w:rsidR="00E5038E" w:rsidRDefault="00E5038E">
                                  <w:pPr>
                                    <w:spacing w:line="180" w:lineRule="exact"/>
                                    <w:ind w:left="65" w:right="69"/>
                                    <w:jc w:val="center"/>
                                    <w:rPr>
                                      <w:sz w:val="17"/>
                                      <w:szCs w:val="17"/>
                                    </w:rPr>
                                  </w:pPr>
                                  <w:r>
                                    <w:rPr>
                                      <w:w w:val="118"/>
                                      <w:sz w:val="17"/>
                                      <w:szCs w:val="17"/>
                                    </w:rPr>
                                    <w:t>S</w:t>
                                  </w:r>
                                  <w:r>
                                    <w:rPr>
                                      <w:spacing w:val="-3"/>
                                      <w:w w:val="110"/>
                                      <w:sz w:val="17"/>
                                      <w:szCs w:val="17"/>
                                    </w:rPr>
                                    <w:t>u</w:t>
                                  </w:r>
                                  <w:r>
                                    <w:rPr>
                                      <w:spacing w:val="2"/>
                                      <w:w w:val="110"/>
                                      <w:sz w:val="17"/>
                                      <w:szCs w:val="17"/>
                                    </w:rPr>
                                    <w:t>g</w:t>
                                  </w:r>
                                  <w:r>
                                    <w:rPr>
                                      <w:spacing w:val="-1"/>
                                      <w:w w:val="110"/>
                                      <w:sz w:val="17"/>
                                      <w:szCs w:val="17"/>
                                    </w:rPr>
                                    <w:t>g</w:t>
                                  </w:r>
                                  <w:r>
                                    <w:rPr>
                                      <w:w w:val="124"/>
                                      <w:sz w:val="17"/>
                                      <w:szCs w:val="17"/>
                                    </w:rPr>
                                    <w:t>e</w:t>
                                  </w:r>
                                  <w:r>
                                    <w:rPr>
                                      <w:spacing w:val="2"/>
                                      <w:w w:val="127"/>
                                      <w:sz w:val="17"/>
                                      <w:szCs w:val="17"/>
                                    </w:rPr>
                                    <w:t>s</w:t>
                                  </w:r>
                                  <w:r>
                                    <w:rPr>
                                      <w:spacing w:val="-1"/>
                                      <w:w w:val="99"/>
                                      <w:sz w:val="17"/>
                                      <w:szCs w:val="17"/>
                                    </w:rPr>
                                    <w:t>t</w:t>
                                  </w:r>
                                  <w:r>
                                    <w:rPr>
                                      <w:spacing w:val="1"/>
                                      <w:w w:val="79"/>
                                      <w:sz w:val="17"/>
                                      <w:szCs w:val="17"/>
                                    </w:rPr>
                                    <w:t>i</w:t>
                                  </w:r>
                                  <w:r>
                                    <w:rPr>
                                      <w:spacing w:val="-1"/>
                                      <w:w w:val="110"/>
                                      <w:sz w:val="17"/>
                                      <w:szCs w:val="17"/>
                                    </w:rPr>
                                    <w:t>o</w:t>
                                  </w:r>
                                  <w:r>
                                    <w:rPr>
                                      <w:spacing w:val="-3"/>
                                      <w:w w:val="110"/>
                                      <w:sz w:val="17"/>
                                      <w:szCs w:val="17"/>
                                    </w:rPr>
                                    <w:t>n</w:t>
                                  </w:r>
                                  <w:r>
                                    <w:rPr>
                                      <w:w w:val="127"/>
                                      <w:sz w:val="17"/>
                                      <w:szCs w:val="17"/>
                                    </w:rPr>
                                    <w:t>s</w:t>
                                  </w:r>
                                  <w:r>
                                    <w:rPr>
                                      <w:spacing w:val="8"/>
                                      <w:sz w:val="17"/>
                                      <w:szCs w:val="17"/>
                                    </w:rPr>
                                    <w:t xml:space="preserve"> </w:t>
                                  </w:r>
                                  <w:r>
                                    <w:rPr>
                                      <w:w w:val="98"/>
                                      <w:sz w:val="17"/>
                                      <w:szCs w:val="17"/>
                                    </w:rPr>
                                    <w:t>f</w:t>
                                  </w:r>
                                  <w:r>
                                    <w:rPr>
                                      <w:spacing w:val="-3"/>
                                      <w:w w:val="98"/>
                                      <w:sz w:val="17"/>
                                      <w:szCs w:val="17"/>
                                    </w:rPr>
                                    <w:t>o</w:t>
                                  </w:r>
                                  <w:r>
                                    <w:rPr>
                                      <w:w w:val="98"/>
                                      <w:sz w:val="17"/>
                                      <w:szCs w:val="17"/>
                                    </w:rPr>
                                    <w:t>r</w:t>
                                  </w:r>
                                  <w:r>
                                    <w:rPr>
                                      <w:spacing w:val="10"/>
                                      <w:w w:val="98"/>
                                      <w:sz w:val="17"/>
                                      <w:szCs w:val="17"/>
                                    </w:rPr>
                                    <w:t xml:space="preserve"> </w:t>
                                  </w:r>
                                  <w:r>
                                    <w:rPr>
                                      <w:spacing w:val="1"/>
                                      <w:w w:val="79"/>
                                      <w:sz w:val="17"/>
                                      <w:szCs w:val="17"/>
                                    </w:rPr>
                                    <w:t>i</w:t>
                                  </w:r>
                                  <w:r>
                                    <w:rPr>
                                      <w:spacing w:val="3"/>
                                      <w:w w:val="106"/>
                                      <w:sz w:val="17"/>
                                      <w:szCs w:val="17"/>
                                    </w:rPr>
                                    <w:t>m</w:t>
                                  </w:r>
                                  <w:r>
                                    <w:rPr>
                                      <w:spacing w:val="-3"/>
                                      <w:w w:val="110"/>
                                      <w:sz w:val="17"/>
                                      <w:szCs w:val="17"/>
                                    </w:rPr>
                                    <w:t>p</w:t>
                                  </w:r>
                                  <w:r>
                                    <w:rPr>
                                      <w:spacing w:val="5"/>
                                      <w:w w:val="99"/>
                                      <w:sz w:val="17"/>
                                      <w:szCs w:val="17"/>
                                    </w:rPr>
                                    <w:t>r</w:t>
                                  </w:r>
                                  <w:r>
                                    <w:rPr>
                                      <w:spacing w:val="-3"/>
                                      <w:w w:val="110"/>
                                      <w:sz w:val="17"/>
                                      <w:szCs w:val="17"/>
                                    </w:rPr>
                                    <w:t>o</w:t>
                                  </w:r>
                                  <w:r>
                                    <w:rPr>
                                      <w:spacing w:val="-2"/>
                                      <w:w w:val="99"/>
                                      <w:sz w:val="17"/>
                                      <w:szCs w:val="17"/>
                                    </w:rPr>
                                    <w:t>v</w:t>
                                  </w:r>
                                  <w:r>
                                    <w:rPr>
                                      <w:spacing w:val="-3"/>
                                      <w:w w:val="124"/>
                                      <w:sz w:val="17"/>
                                      <w:szCs w:val="17"/>
                                    </w:rPr>
                                    <w:t>e</w:t>
                                  </w:r>
                                  <w:r>
                                    <w:rPr>
                                      <w:spacing w:val="5"/>
                                      <w:w w:val="106"/>
                                      <w:sz w:val="17"/>
                                      <w:szCs w:val="17"/>
                                    </w:rPr>
                                    <w:t>m</w:t>
                                  </w:r>
                                  <w:r>
                                    <w:rPr>
                                      <w:spacing w:val="-1"/>
                                      <w:w w:val="124"/>
                                      <w:sz w:val="17"/>
                                      <w:szCs w:val="17"/>
                                    </w:rPr>
                                    <w:t>e</w:t>
                                  </w:r>
                                  <w:r>
                                    <w:rPr>
                                      <w:spacing w:val="-1"/>
                                      <w:w w:val="110"/>
                                      <w:sz w:val="17"/>
                                      <w:szCs w:val="17"/>
                                    </w:rPr>
                                    <w:t>n</w:t>
                                  </w:r>
                                  <w:r>
                                    <w:rPr>
                                      <w:spacing w:val="-1"/>
                                      <w:w w:val="99"/>
                                      <w:sz w:val="17"/>
                                      <w:szCs w:val="17"/>
                                    </w:rPr>
                                    <w:t>t</w:t>
                                  </w:r>
                                  <w:r>
                                    <w:rPr>
                                      <w:w w:val="110"/>
                                      <w:sz w:val="17"/>
                                      <w:szCs w:val="17"/>
                                    </w:rPr>
                                    <w:t>,</w:t>
                                  </w:r>
                                </w:p>
                                <w:p w:rsidR="00E5038E" w:rsidRDefault="00E5038E">
                                  <w:pPr>
                                    <w:spacing w:line="180" w:lineRule="exact"/>
                                    <w:ind w:left="986" w:right="989"/>
                                    <w:jc w:val="center"/>
                                    <w:rPr>
                                      <w:sz w:val="17"/>
                                      <w:szCs w:val="17"/>
                                    </w:rPr>
                                  </w:pPr>
                                  <w:r>
                                    <w:rPr>
                                      <w:spacing w:val="1"/>
                                      <w:w w:val="80"/>
                                      <w:sz w:val="17"/>
                                      <w:szCs w:val="17"/>
                                    </w:rPr>
                                    <w:t>i</w:t>
                                  </w:r>
                                  <w:r>
                                    <w:rPr>
                                      <w:w w:val="80"/>
                                      <w:sz w:val="17"/>
                                      <w:szCs w:val="17"/>
                                    </w:rPr>
                                    <w:t>f</w:t>
                                  </w:r>
                                  <w:r>
                                    <w:rPr>
                                      <w:spacing w:val="16"/>
                                      <w:w w:val="80"/>
                                      <w:sz w:val="17"/>
                                      <w:szCs w:val="17"/>
                                    </w:rPr>
                                    <w:t xml:space="preserve"> </w:t>
                                  </w:r>
                                  <w:r>
                                    <w:rPr>
                                      <w:spacing w:val="-3"/>
                                      <w:w w:val="124"/>
                                      <w:sz w:val="17"/>
                                      <w:szCs w:val="17"/>
                                    </w:rPr>
                                    <w:t>a</w:t>
                                  </w:r>
                                  <w:r>
                                    <w:rPr>
                                      <w:spacing w:val="-1"/>
                                      <w:w w:val="110"/>
                                      <w:sz w:val="17"/>
                                      <w:szCs w:val="17"/>
                                    </w:rPr>
                                    <w:t>n</w:t>
                                  </w:r>
                                  <w:r>
                                    <w:rPr>
                                      <w:w w:val="99"/>
                                      <w:sz w:val="17"/>
                                      <w:szCs w:val="17"/>
                                    </w:rPr>
                                    <w:t>y</w:t>
                                  </w:r>
                                </w:p>
                              </w:tc>
                            </w:tr>
                            <w:tr w:rsidR="00E5038E" w:rsidTr="006C204E">
                              <w:trPr>
                                <w:trHeight w:hRule="exact" w:val="249"/>
                              </w:trPr>
                              <w:tc>
                                <w:tcPr>
                                  <w:tcW w:w="1271" w:type="dxa"/>
                                  <w:vMerge/>
                                  <w:tcBorders>
                                    <w:left w:val="single" w:sz="4" w:space="0" w:color="000000"/>
                                    <w:bottom w:val="single" w:sz="5" w:space="0" w:color="000000"/>
                                    <w:right w:val="single" w:sz="5" w:space="0" w:color="000000"/>
                                  </w:tcBorders>
                                </w:tcPr>
                                <w:p w:rsidR="00E5038E" w:rsidRDefault="00E5038E"/>
                              </w:tc>
                              <w:tc>
                                <w:tcPr>
                                  <w:tcW w:w="1015" w:type="dxa"/>
                                  <w:vMerge/>
                                  <w:tcBorders>
                                    <w:left w:val="single" w:sz="5" w:space="0" w:color="000000"/>
                                    <w:bottom w:val="single" w:sz="5" w:space="0" w:color="000000"/>
                                    <w:right w:val="single" w:sz="5" w:space="0" w:color="000000"/>
                                  </w:tcBorders>
                                </w:tcPr>
                                <w:p w:rsidR="00E5038E" w:rsidRDefault="00E5038E"/>
                              </w:tc>
                              <w:tc>
                                <w:tcPr>
                                  <w:tcW w:w="1267" w:type="dxa"/>
                                  <w:vMerge/>
                                  <w:tcBorders>
                                    <w:left w:val="single" w:sz="5" w:space="0" w:color="000000"/>
                                    <w:bottom w:val="single" w:sz="5" w:space="0" w:color="000000"/>
                                    <w:right w:val="nil"/>
                                  </w:tcBorders>
                                </w:tcPr>
                                <w:p w:rsidR="00E5038E" w:rsidRDefault="00E5038E"/>
                              </w:tc>
                              <w:tc>
                                <w:tcPr>
                                  <w:tcW w:w="953"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277"/>
                                    <w:rPr>
                                      <w:sz w:val="18"/>
                                      <w:szCs w:val="18"/>
                                    </w:rPr>
                                  </w:pPr>
                                  <w:r>
                                    <w:rPr>
                                      <w:spacing w:val="7"/>
                                      <w:w w:val="103"/>
                                      <w:sz w:val="18"/>
                                      <w:szCs w:val="18"/>
                                    </w:rPr>
                                    <w:t>W</w:t>
                                  </w:r>
                                  <w:r>
                                    <w:rPr>
                                      <w:spacing w:val="-3"/>
                                      <w:w w:val="130"/>
                                      <w:sz w:val="18"/>
                                      <w:szCs w:val="18"/>
                                    </w:rPr>
                                    <w:t>a</w:t>
                                  </w:r>
                                  <w:r>
                                    <w:rPr>
                                      <w:w w:val="103"/>
                                      <w:sz w:val="18"/>
                                      <w:szCs w:val="18"/>
                                    </w:rPr>
                                    <w:t>tt</w:t>
                                  </w:r>
                                </w:p>
                              </w:tc>
                              <w:tc>
                                <w:tcPr>
                                  <w:tcW w:w="739"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169"/>
                                    <w:rPr>
                                      <w:sz w:val="18"/>
                                      <w:szCs w:val="18"/>
                                    </w:rPr>
                                  </w:pPr>
                                  <w:r>
                                    <w:rPr>
                                      <w:w w:val="95"/>
                                      <w:sz w:val="18"/>
                                      <w:szCs w:val="18"/>
                                    </w:rPr>
                                    <w:t>A</w:t>
                                  </w:r>
                                  <w:r>
                                    <w:rPr>
                                      <w:spacing w:val="1"/>
                                      <w:w w:val="111"/>
                                      <w:sz w:val="18"/>
                                      <w:szCs w:val="18"/>
                                    </w:rPr>
                                    <w:t>m</w:t>
                                  </w:r>
                                  <w:r>
                                    <w:rPr>
                                      <w:w w:val="115"/>
                                      <w:sz w:val="18"/>
                                      <w:szCs w:val="18"/>
                                    </w:rPr>
                                    <w:t>p</w:t>
                                  </w:r>
                                </w:p>
                              </w:tc>
                              <w:tc>
                                <w:tcPr>
                                  <w:tcW w:w="1861" w:type="dxa"/>
                                  <w:vMerge/>
                                  <w:tcBorders>
                                    <w:left w:val="single" w:sz="5" w:space="0" w:color="000000"/>
                                    <w:bottom w:val="single" w:sz="5" w:space="0" w:color="000000"/>
                                    <w:right w:val="single" w:sz="4" w:space="0" w:color="000000"/>
                                  </w:tcBorders>
                                </w:tcPr>
                                <w:p w:rsidR="00E5038E" w:rsidRDefault="00E5038E"/>
                              </w:tc>
                              <w:tc>
                                <w:tcPr>
                                  <w:tcW w:w="2454" w:type="dxa"/>
                                  <w:vMerge/>
                                  <w:tcBorders>
                                    <w:left w:val="single" w:sz="4" w:space="0" w:color="000000"/>
                                    <w:bottom w:val="single" w:sz="5" w:space="0" w:color="000000"/>
                                    <w:right w:val="single" w:sz="5" w:space="0" w:color="000000"/>
                                  </w:tcBorders>
                                </w:tcPr>
                                <w:p w:rsidR="00E5038E" w:rsidRDefault="00E5038E"/>
                              </w:tc>
                            </w:tr>
                            <w:tr w:rsidR="00E5038E">
                              <w:trPr>
                                <w:trHeight w:hRule="exact" w:val="226"/>
                              </w:trPr>
                              <w:tc>
                                <w:tcPr>
                                  <w:tcW w:w="1271" w:type="dxa"/>
                                  <w:tcBorders>
                                    <w:top w:val="single" w:sz="5" w:space="0" w:color="000000"/>
                                    <w:left w:val="single" w:sz="4" w:space="0" w:color="000000"/>
                                    <w:bottom w:val="single" w:sz="5" w:space="0" w:color="000000"/>
                                    <w:right w:val="single" w:sz="5" w:space="0" w:color="000000"/>
                                  </w:tcBorders>
                                </w:tcPr>
                                <w:p w:rsidR="00E5038E" w:rsidRDefault="00E5038E"/>
                              </w:tc>
                              <w:tc>
                                <w:tcPr>
                                  <w:tcW w:w="1015" w:type="dxa"/>
                                  <w:tcBorders>
                                    <w:top w:val="single" w:sz="5" w:space="0" w:color="000000"/>
                                    <w:left w:val="single" w:sz="5" w:space="0" w:color="000000"/>
                                    <w:bottom w:val="single" w:sz="5" w:space="0" w:color="000000"/>
                                    <w:right w:val="single" w:sz="5" w:space="0" w:color="000000"/>
                                  </w:tcBorders>
                                </w:tcPr>
                                <w:p w:rsidR="00E5038E" w:rsidRDefault="00E5038E"/>
                              </w:tc>
                              <w:tc>
                                <w:tcPr>
                                  <w:tcW w:w="1267" w:type="dxa"/>
                                  <w:tcBorders>
                                    <w:top w:val="single" w:sz="5" w:space="0" w:color="000000"/>
                                    <w:left w:val="single" w:sz="5" w:space="0" w:color="000000"/>
                                    <w:bottom w:val="single" w:sz="5" w:space="0" w:color="000000"/>
                                    <w:right w:val="single" w:sz="5" w:space="0" w:color="000000"/>
                                  </w:tcBorders>
                                </w:tcPr>
                                <w:p w:rsidR="00E5038E" w:rsidRDefault="00E5038E"/>
                              </w:tc>
                              <w:tc>
                                <w:tcPr>
                                  <w:tcW w:w="953" w:type="dxa"/>
                                  <w:tcBorders>
                                    <w:top w:val="single" w:sz="5" w:space="0" w:color="000000"/>
                                    <w:left w:val="single" w:sz="5" w:space="0" w:color="000000"/>
                                    <w:bottom w:val="single" w:sz="5" w:space="0" w:color="000000"/>
                                    <w:right w:val="single" w:sz="5" w:space="0" w:color="000000"/>
                                  </w:tcBorders>
                                </w:tcPr>
                                <w:p w:rsidR="00E5038E" w:rsidRDefault="00E5038E"/>
                              </w:tc>
                              <w:tc>
                                <w:tcPr>
                                  <w:tcW w:w="739" w:type="dxa"/>
                                  <w:tcBorders>
                                    <w:top w:val="single" w:sz="5" w:space="0" w:color="000000"/>
                                    <w:left w:val="single" w:sz="5" w:space="0" w:color="000000"/>
                                    <w:bottom w:val="single" w:sz="5" w:space="0" w:color="000000"/>
                                    <w:right w:val="single" w:sz="5" w:space="0" w:color="000000"/>
                                  </w:tcBorders>
                                </w:tcPr>
                                <w:p w:rsidR="00E5038E" w:rsidRDefault="00E5038E"/>
                              </w:tc>
                              <w:tc>
                                <w:tcPr>
                                  <w:tcW w:w="1861" w:type="dxa"/>
                                  <w:tcBorders>
                                    <w:top w:val="single" w:sz="5" w:space="0" w:color="000000"/>
                                    <w:left w:val="single" w:sz="5" w:space="0" w:color="000000"/>
                                    <w:bottom w:val="single" w:sz="5" w:space="0" w:color="000000"/>
                                    <w:right w:val="single" w:sz="4" w:space="0" w:color="000000"/>
                                  </w:tcBorders>
                                </w:tcPr>
                                <w:p w:rsidR="00E5038E" w:rsidRDefault="00E5038E"/>
                              </w:tc>
                              <w:tc>
                                <w:tcPr>
                                  <w:tcW w:w="2454" w:type="dxa"/>
                                  <w:tcBorders>
                                    <w:top w:val="single" w:sz="5" w:space="0" w:color="000000"/>
                                    <w:left w:val="single" w:sz="4" w:space="0" w:color="000000"/>
                                    <w:bottom w:val="single" w:sz="5" w:space="0" w:color="000000"/>
                                    <w:right w:val="single" w:sz="5" w:space="0" w:color="000000"/>
                                  </w:tcBorders>
                                </w:tcPr>
                                <w:p w:rsidR="00E5038E" w:rsidRDefault="00E5038E"/>
                              </w:tc>
                            </w:tr>
                          </w:tbl>
                          <w:p w:rsidR="00E5038E" w:rsidRDefault="00E5038E" w:rsidP="006C20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27" type="#_x0000_t202" style="position:absolute;margin-left:73.45pt;margin-top:2.2pt;width:479pt;height:53.85pt;z-index:-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mfgsAIAALI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271"/>
                        <w:gridCol w:w="1015"/>
                        <w:gridCol w:w="1267"/>
                        <w:gridCol w:w="953"/>
                        <w:gridCol w:w="739"/>
                        <w:gridCol w:w="1861"/>
                        <w:gridCol w:w="2454"/>
                      </w:tblGrid>
                      <w:tr w:rsidR="00E5038E" w:rsidTr="006C204E">
                        <w:trPr>
                          <w:trHeight w:hRule="exact" w:val="565"/>
                        </w:trPr>
                        <w:tc>
                          <w:tcPr>
                            <w:tcW w:w="1271" w:type="dxa"/>
                            <w:vMerge w:val="restart"/>
                            <w:tcBorders>
                              <w:top w:val="single" w:sz="9" w:space="0" w:color="000000"/>
                              <w:left w:val="single" w:sz="4" w:space="0" w:color="000000"/>
                              <w:right w:val="single" w:sz="5" w:space="0" w:color="000000"/>
                            </w:tcBorders>
                          </w:tcPr>
                          <w:p w:rsidR="00E5038E" w:rsidRDefault="00E5038E">
                            <w:pPr>
                              <w:spacing w:line="180" w:lineRule="exact"/>
                              <w:ind w:left="314" w:right="321"/>
                              <w:jc w:val="center"/>
                              <w:rPr>
                                <w:sz w:val="17"/>
                                <w:szCs w:val="17"/>
                              </w:rPr>
                            </w:pPr>
                            <w:r>
                              <w:rPr>
                                <w:sz w:val="17"/>
                                <w:szCs w:val="17"/>
                              </w:rPr>
                              <w:t>Type</w:t>
                            </w:r>
                            <w:r>
                              <w:rPr>
                                <w:spacing w:val="28"/>
                                <w:sz w:val="17"/>
                                <w:szCs w:val="17"/>
                              </w:rPr>
                              <w:t xml:space="preserve"> </w:t>
                            </w:r>
                            <w:r>
                              <w:rPr>
                                <w:spacing w:val="-3"/>
                                <w:w w:val="110"/>
                                <w:sz w:val="17"/>
                                <w:szCs w:val="17"/>
                              </w:rPr>
                              <w:t>o</w:t>
                            </w:r>
                            <w:r>
                              <w:rPr>
                                <w:w w:val="82"/>
                                <w:sz w:val="17"/>
                                <w:szCs w:val="17"/>
                              </w:rPr>
                              <w:t>f</w:t>
                            </w:r>
                          </w:p>
                          <w:p w:rsidR="00E5038E" w:rsidRDefault="00E5038E">
                            <w:pPr>
                              <w:spacing w:line="180" w:lineRule="exact"/>
                              <w:ind w:left="161" w:right="164"/>
                              <w:jc w:val="center"/>
                              <w:rPr>
                                <w:sz w:val="17"/>
                                <w:szCs w:val="17"/>
                              </w:rPr>
                            </w:pPr>
                            <w:r>
                              <w:rPr>
                                <w:spacing w:val="1"/>
                                <w:w w:val="79"/>
                                <w:sz w:val="17"/>
                                <w:szCs w:val="17"/>
                              </w:rPr>
                              <w:t>l</w:t>
                            </w:r>
                            <w:r>
                              <w:rPr>
                                <w:spacing w:val="-1"/>
                                <w:w w:val="110"/>
                                <w:sz w:val="17"/>
                                <w:szCs w:val="17"/>
                              </w:rPr>
                              <w:t>u</w:t>
                            </w:r>
                            <w:r>
                              <w:rPr>
                                <w:spacing w:val="1"/>
                                <w:w w:val="106"/>
                                <w:sz w:val="17"/>
                                <w:szCs w:val="17"/>
                              </w:rPr>
                              <w:t>m</w:t>
                            </w:r>
                            <w:r>
                              <w:rPr>
                                <w:spacing w:val="1"/>
                                <w:w w:val="79"/>
                                <w:sz w:val="17"/>
                                <w:szCs w:val="17"/>
                              </w:rPr>
                              <w:t>i</w:t>
                            </w:r>
                            <w:r>
                              <w:rPr>
                                <w:spacing w:val="-3"/>
                                <w:w w:val="110"/>
                                <w:sz w:val="17"/>
                                <w:szCs w:val="17"/>
                              </w:rPr>
                              <w:t>n</w:t>
                            </w:r>
                            <w:r>
                              <w:rPr>
                                <w:spacing w:val="-1"/>
                                <w:w w:val="124"/>
                                <w:sz w:val="17"/>
                                <w:szCs w:val="17"/>
                              </w:rPr>
                              <w:t>a</w:t>
                            </w:r>
                            <w:r>
                              <w:rPr>
                                <w:spacing w:val="1"/>
                                <w:w w:val="99"/>
                                <w:sz w:val="17"/>
                                <w:szCs w:val="17"/>
                              </w:rPr>
                              <w:t>r</w:t>
                            </w:r>
                            <w:r>
                              <w:rPr>
                                <w:spacing w:val="1"/>
                                <w:w w:val="79"/>
                                <w:sz w:val="17"/>
                                <w:szCs w:val="17"/>
                              </w:rPr>
                              <w:t>i</w:t>
                            </w:r>
                            <w:r>
                              <w:rPr>
                                <w:spacing w:val="-1"/>
                                <w:w w:val="124"/>
                                <w:sz w:val="17"/>
                                <w:szCs w:val="17"/>
                              </w:rPr>
                              <w:t>e</w:t>
                            </w:r>
                            <w:r>
                              <w:rPr>
                                <w:w w:val="127"/>
                                <w:sz w:val="17"/>
                                <w:szCs w:val="17"/>
                              </w:rPr>
                              <w:t>s</w:t>
                            </w:r>
                            <w:r>
                              <w:rPr>
                                <w:spacing w:val="6"/>
                                <w:sz w:val="17"/>
                                <w:szCs w:val="17"/>
                              </w:rPr>
                              <w:t xml:space="preserve"> </w:t>
                            </w:r>
                            <w:r>
                              <w:rPr>
                                <w:w w:val="99"/>
                                <w:sz w:val="17"/>
                                <w:szCs w:val="17"/>
                              </w:rPr>
                              <w:t>/</w:t>
                            </w:r>
                          </w:p>
                          <w:p w:rsidR="00E5038E" w:rsidRDefault="00E5038E">
                            <w:pPr>
                              <w:spacing w:line="180" w:lineRule="exact"/>
                              <w:ind w:left="173" w:right="178"/>
                              <w:jc w:val="center"/>
                              <w:rPr>
                                <w:sz w:val="17"/>
                                <w:szCs w:val="17"/>
                              </w:rPr>
                            </w:pPr>
                            <w:r>
                              <w:rPr>
                                <w:spacing w:val="1"/>
                                <w:w w:val="79"/>
                                <w:sz w:val="17"/>
                                <w:szCs w:val="17"/>
                              </w:rPr>
                              <w:t>l</w:t>
                            </w:r>
                            <w:r>
                              <w:rPr>
                                <w:w w:val="79"/>
                                <w:sz w:val="17"/>
                                <w:szCs w:val="17"/>
                              </w:rPr>
                              <w:t>i</w:t>
                            </w:r>
                            <w:r>
                              <w:rPr>
                                <w:spacing w:val="-3"/>
                                <w:w w:val="110"/>
                                <w:sz w:val="17"/>
                                <w:szCs w:val="17"/>
                              </w:rPr>
                              <w:t>g</w:t>
                            </w:r>
                            <w:r>
                              <w:rPr>
                                <w:w w:val="110"/>
                                <w:sz w:val="17"/>
                                <w:szCs w:val="17"/>
                              </w:rPr>
                              <w:t>h</w:t>
                            </w:r>
                            <w:r>
                              <w:rPr>
                                <w:w w:val="99"/>
                                <w:sz w:val="17"/>
                                <w:szCs w:val="17"/>
                              </w:rPr>
                              <w:t>t</w:t>
                            </w:r>
                            <w:r>
                              <w:rPr>
                                <w:spacing w:val="5"/>
                                <w:sz w:val="17"/>
                                <w:szCs w:val="17"/>
                              </w:rPr>
                              <w:t xml:space="preserve"> </w:t>
                            </w:r>
                            <w:r>
                              <w:rPr>
                                <w:w w:val="82"/>
                                <w:sz w:val="17"/>
                                <w:szCs w:val="17"/>
                              </w:rPr>
                              <w:t>f</w:t>
                            </w:r>
                            <w:r>
                              <w:rPr>
                                <w:spacing w:val="1"/>
                                <w:w w:val="79"/>
                                <w:sz w:val="17"/>
                                <w:szCs w:val="17"/>
                              </w:rPr>
                              <w:t>i</w:t>
                            </w:r>
                            <w:r>
                              <w:rPr>
                                <w:w w:val="99"/>
                                <w:sz w:val="17"/>
                                <w:szCs w:val="17"/>
                              </w:rPr>
                              <w:t>t</w:t>
                            </w:r>
                            <w:r>
                              <w:rPr>
                                <w:spacing w:val="2"/>
                                <w:w w:val="99"/>
                                <w:sz w:val="17"/>
                                <w:szCs w:val="17"/>
                              </w:rPr>
                              <w:t>t</w:t>
                            </w:r>
                            <w:r>
                              <w:rPr>
                                <w:spacing w:val="1"/>
                                <w:w w:val="79"/>
                                <w:sz w:val="17"/>
                                <w:szCs w:val="17"/>
                              </w:rPr>
                              <w:t>i</w:t>
                            </w:r>
                            <w:r>
                              <w:rPr>
                                <w:spacing w:val="-3"/>
                                <w:w w:val="110"/>
                                <w:sz w:val="17"/>
                                <w:szCs w:val="17"/>
                              </w:rPr>
                              <w:t>n</w:t>
                            </w:r>
                            <w:r>
                              <w:rPr>
                                <w:spacing w:val="-1"/>
                                <w:w w:val="110"/>
                                <w:sz w:val="17"/>
                                <w:szCs w:val="17"/>
                              </w:rPr>
                              <w:t>g</w:t>
                            </w:r>
                            <w:r>
                              <w:rPr>
                                <w:w w:val="127"/>
                                <w:sz w:val="17"/>
                                <w:szCs w:val="17"/>
                              </w:rPr>
                              <w:t>s</w:t>
                            </w:r>
                          </w:p>
                        </w:tc>
                        <w:tc>
                          <w:tcPr>
                            <w:tcW w:w="1015" w:type="dxa"/>
                            <w:vMerge w:val="restart"/>
                            <w:tcBorders>
                              <w:top w:val="single" w:sz="9" w:space="0" w:color="000000"/>
                              <w:left w:val="single" w:sz="5" w:space="0" w:color="000000"/>
                              <w:right w:val="single" w:sz="5" w:space="0" w:color="000000"/>
                            </w:tcBorders>
                          </w:tcPr>
                          <w:p w:rsidR="00E5038E" w:rsidRDefault="00E5038E">
                            <w:pPr>
                              <w:spacing w:line="180" w:lineRule="exact"/>
                              <w:ind w:left="266" w:right="272"/>
                              <w:jc w:val="center"/>
                              <w:rPr>
                                <w:sz w:val="17"/>
                                <w:szCs w:val="17"/>
                              </w:rPr>
                            </w:pPr>
                            <w:r>
                              <w:rPr>
                                <w:spacing w:val="-2"/>
                                <w:sz w:val="17"/>
                                <w:szCs w:val="17"/>
                              </w:rPr>
                              <w:t>N</w:t>
                            </w:r>
                            <w:r>
                              <w:rPr>
                                <w:sz w:val="17"/>
                                <w:szCs w:val="17"/>
                              </w:rPr>
                              <w:t>o</w:t>
                            </w:r>
                            <w:r>
                              <w:rPr>
                                <w:spacing w:val="12"/>
                                <w:sz w:val="17"/>
                                <w:szCs w:val="17"/>
                              </w:rPr>
                              <w:t xml:space="preserve"> </w:t>
                            </w:r>
                            <w:r>
                              <w:rPr>
                                <w:spacing w:val="-3"/>
                                <w:w w:val="110"/>
                                <w:sz w:val="17"/>
                                <w:szCs w:val="17"/>
                              </w:rPr>
                              <w:t>o</w:t>
                            </w:r>
                            <w:r>
                              <w:rPr>
                                <w:w w:val="82"/>
                                <w:sz w:val="17"/>
                                <w:szCs w:val="17"/>
                              </w:rPr>
                              <w:t>f</w:t>
                            </w:r>
                          </w:p>
                          <w:p w:rsidR="00E5038E" w:rsidRDefault="00E5038E">
                            <w:pPr>
                              <w:spacing w:line="180" w:lineRule="exact"/>
                              <w:ind w:left="82" w:right="88"/>
                              <w:jc w:val="center"/>
                              <w:rPr>
                                <w:sz w:val="17"/>
                                <w:szCs w:val="17"/>
                              </w:rPr>
                            </w:pPr>
                            <w:r>
                              <w:rPr>
                                <w:spacing w:val="1"/>
                                <w:w w:val="79"/>
                                <w:sz w:val="17"/>
                                <w:szCs w:val="17"/>
                              </w:rPr>
                              <w:t>l</w:t>
                            </w:r>
                            <w:r>
                              <w:rPr>
                                <w:spacing w:val="-3"/>
                                <w:w w:val="110"/>
                                <w:sz w:val="17"/>
                                <w:szCs w:val="17"/>
                              </w:rPr>
                              <w:t>u</w:t>
                            </w:r>
                            <w:r>
                              <w:rPr>
                                <w:spacing w:val="1"/>
                                <w:w w:val="106"/>
                                <w:sz w:val="17"/>
                                <w:szCs w:val="17"/>
                              </w:rPr>
                              <w:t>m</w:t>
                            </w:r>
                            <w:r>
                              <w:rPr>
                                <w:w w:val="79"/>
                                <w:sz w:val="17"/>
                                <w:szCs w:val="17"/>
                              </w:rPr>
                              <w:t>i</w:t>
                            </w:r>
                            <w:r>
                              <w:rPr>
                                <w:spacing w:val="-1"/>
                                <w:w w:val="110"/>
                                <w:sz w:val="17"/>
                                <w:szCs w:val="17"/>
                              </w:rPr>
                              <w:t>n</w:t>
                            </w:r>
                            <w:r>
                              <w:rPr>
                                <w:spacing w:val="-3"/>
                                <w:w w:val="124"/>
                                <w:sz w:val="17"/>
                                <w:szCs w:val="17"/>
                              </w:rPr>
                              <w:t>a</w:t>
                            </w:r>
                            <w:r>
                              <w:rPr>
                                <w:spacing w:val="5"/>
                                <w:w w:val="99"/>
                                <w:sz w:val="17"/>
                                <w:szCs w:val="17"/>
                              </w:rPr>
                              <w:t>r</w:t>
                            </w:r>
                            <w:r>
                              <w:rPr>
                                <w:spacing w:val="1"/>
                                <w:w w:val="79"/>
                                <w:sz w:val="17"/>
                                <w:szCs w:val="17"/>
                              </w:rPr>
                              <w:t>i</w:t>
                            </w:r>
                            <w:r>
                              <w:rPr>
                                <w:spacing w:val="-3"/>
                                <w:w w:val="124"/>
                                <w:sz w:val="17"/>
                                <w:szCs w:val="17"/>
                              </w:rPr>
                              <w:t>e</w:t>
                            </w:r>
                            <w:r>
                              <w:rPr>
                                <w:w w:val="127"/>
                                <w:sz w:val="17"/>
                                <w:szCs w:val="17"/>
                              </w:rPr>
                              <w:t>s</w:t>
                            </w:r>
                          </w:p>
                          <w:p w:rsidR="00E5038E" w:rsidRDefault="00E5038E">
                            <w:pPr>
                              <w:spacing w:before="1" w:line="180" w:lineRule="exact"/>
                              <w:ind w:left="239" w:right="248"/>
                              <w:jc w:val="center"/>
                              <w:rPr>
                                <w:sz w:val="17"/>
                                <w:szCs w:val="17"/>
                              </w:rPr>
                            </w:pPr>
                            <w:r>
                              <w:rPr>
                                <w:sz w:val="17"/>
                                <w:szCs w:val="17"/>
                              </w:rPr>
                              <w:t>/</w:t>
                            </w:r>
                            <w:r>
                              <w:rPr>
                                <w:spacing w:val="3"/>
                                <w:sz w:val="17"/>
                                <w:szCs w:val="17"/>
                              </w:rPr>
                              <w:t xml:space="preserve"> </w:t>
                            </w:r>
                            <w:r>
                              <w:rPr>
                                <w:spacing w:val="1"/>
                                <w:w w:val="79"/>
                                <w:sz w:val="17"/>
                                <w:szCs w:val="17"/>
                              </w:rPr>
                              <w:t>li</w:t>
                            </w:r>
                            <w:r>
                              <w:rPr>
                                <w:spacing w:val="-1"/>
                                <w:w w:val="110"/>
                                <w:sz w:val="17"/>
                                <w:szCs w:val="17"/>
                              </w:rPr>
                              <w:t>g</w:t>
                            </w:r>
                            <w:r>
                              <w:rPr>
                                <w:spacing w:val="-3"/>
                                <w:w w:val="110"/>
                                <w:sz w:val="17"/>
                                <w:szCs w:val="17"/>
                              </w:rPr>
                              <w:t>h</w:t>
                            </w:r>
                            <w:r>
                              <w:rPr>
                                <w:w w:val="99"/>
                                <w:sz w:val="17"/>
                                <w:szCs w:val="17"/>
                              </w:rPr>
                              <w:t xml:space="preserve">t </w:t>
                            </w:r>
                            <w:r>
                              <w:rPr>
                                <w:w w:val="82"/>
                                <w:sz w:val="17"/>
                                <w:szCs w:val="17"/>
                              </w:rPr>
                              <w:t>f</w:t>
                            </w:r>
                            <w:r>
                              <w:rPr>
                                <w:spacing w:val="1"/>
                                <w:w w:val="79"/>
                                <w:sz w:val="17"/>
                                <w:szCs w:val="17"/>
                              </w:rPr>
                              <w:t>i</w:t>
                            </w:r>
                            <w:r>
                              <w:rPr>
                                <w:spacing w:val="-1"/>
                                <w:w w:val="99"/>
                                <w:sz w:val="17"/>
                                <w:szCs w:val="17"/>
                              </w:rPr>
                              <w:t>t</w:t>
                            </w:r>
                            <w:r>
                              <w:rPr>
                                <w:spacing w:val="2"/>
                                <w:w w:val="99"/>
                                <w:sz w:val="17"/>
                                <w:szCs w:val="17"/>
                              </w:rPr>
                              <w:t>t</w:t>
                            </w:r>
                            <w:r>
                              <w:rPr>
                                <w:w w:val="79"/>
                                <w:sz w:val="17"/>
                                <w:szCs w:val="17"/>
                              </w:rPr>
                              <w:t>i</w:t>
                            </w:r>
                            <w:r>
                              <w:rPr>
                                <w:w w:val="110"/>
                                <w:sz w:val="17"/>
                                <w:szCs w:val="17"/>
                              </w:rPr>
                              <w:t>n</w:t>
                            </w:r>
                            <w:r>
                              <w:rPr>
                                <w:spacing w:val="-3"/>
                                <w:w w:val="110"/>
                                <w:sz w:val="17"/>
                                <w:szCs w:val="17"/>
                              </w:rPr>
                              <w:t>g</w:t>
                            </w:r>
                            <w:r>
                              <w:rPr>
                                <w:w w:val="127"/>
                                <w:sz w:val="17"/>
                                <w:szCs w:val="17"/>
                              </w:rPr>
                              <w:t>s</w:t>
                            </w:r>
                          </w:p>
                        </w:tc>
                        <w:tc>
                          <w:tcPr>
                            <w:tcW w:w="1267" w:type="dxa"/>
                            <w:vMerge w:val="restart"/>
                            <w:tcBorders>
                              <w:top w:val="single" w:sz="9" w:space="0" w:color="000000"/>
                              <w:left w:val="single" w:sz="5" w:space="0" w:color="000000"/>
                              <w:right w:val="nil"/>
                            </w:tcBorders>
                          </w:tcPr>
                          <w:p w:rsidR="00E5038E" w:rsidRDefault="00E5038E">
                            <w:pPr>
                              <w:spacing w:line="180" w:lineRule="exact"/>
                              <w:ind w:left="196"/>
                              <w:rPr>
                                <w:sz w:val="17"/>
                                <w:szCs w:val="17"/>
                              </w:rPr>
                            </w:pPr>
                            <w:r>
                              <w:rPr>
                                <w:spacing w:val="-1"/>
                                <w:sz w:val="17"/>
                                <w:szCs w:val="17"/>
                              </w:rPr>
                              <w:t>L</w:t>
                            </w:r>
                            <w:r>
                              <w:rPr>
                                <w:sz w:val="17"/>
                                <w:szCs w:val="17"/>
                              </w:rPr>
                              <w:t>ux</w:t>
                            </w:r>
                            <w:r>
                              <w:rPr>
                                <w:spacing w:val="1"/>
                                <w:sz w:val="17"/>
                                <w:szCs w:val="17"/>
                              </w:rPr>
                              <w:t xml:space="preserve"> </w:t>
                            </w:r>
                            <w:r>
                              <w:rPr>
                                <w:spacing w:val="1"/>
                                <w:w w:val="79"/>
                                <w:sz w:val="17"/>
                                <w:szCs w:val="17"/>
                              </w:rPr>
                              <w:t>l</w:t>
                            </w:r>
                            <w:r>
                              <w:rPr>
                                <w:w w:val="124"/>
                                <w:sz w:val="17"/>
                                <w:szCs w:val="17"/>
                              </w:rPr>
                              <w:t>e</w:t>
                            </w:r>
                            <w:r>
                              <w:rPr>
                                <w:w w:val="99"/>
                                <w:sz w:val="17"/>
                                <w:szCs w:val="17"/>
                              </w:rPr>
                              <w:t>v</w:t>
                            </w:r>
                            <w:r>
                              <w:rPr>
                                <w:spacing w:val="-1"/>
                                <w:w w:val="124"/>
                                <w:sz w:val="17"/>
                                <w:szCs w:val="17"/>
                              </w:rPr>
                              <w:t>e</w:t>
                            </w:r>
                            <w:r>
                              <w:rPr>
                                <w:w w:val="79"/>
                                <w:sz w:val="17"/>
                                <w:szCs w:val="17"/>
                              </w:rPr>
                              <w:t>l</w:t>
                            </w:r>
                            <w:r>
                              <w:rPr>
                                <w:spacing w:val="6"/>
                                <w:sz w:val="17"/>
                                <w:szCs w:val="17"/>
                              </w:rPr>
                              <w:t xml:space="preserve"> </w:t>
                            </w:r>
                            <w:r>
                              <w:rPr>
                                <w:w w:val="110"/>
                                <w:sz w:val="17"/>
                                <w:szCs w:val="17"/>
                              </w:rPr>
                              <w:t>o</w:t>
                            </w:r>
                            <w:r>
                              <w:rPr>
                                <w:w w:val="82"/>
                                <w:sz w:val="17"/>
                                <w:szCs w:val="17"/>
                              </w:rPr>
                              <w:t>f</w:t>
                            </w:r>
                          </w:p>
                          <w:p w:rsidR="00E5038E" w:rsidRDefault="00E5038E">
                            <w:pPr>
                              <w:spacing w:line="180" w:lineRule="exact"/>
                              <w:ind w:left="191"/>
                              <w:rPr>
                                <w:sz w:val="17"/>
                                <w:szCs w:val="17"/>
                              </w:rPr>
                            </w:pPr>
                            <w:r>
                              <w:rPr>
                                <w:spacing w:val="1"/>
                                <w:w w:val="79"/>
                                <w:sz w:val="17"/>
                                <w:szCs w:val="17"/>
                              </w:rPr>
                              <w:t>l</w:t>
                            </w:r>
                            <w:r>
                              <w:rPr>
                                <w:spacing w:val="-1"/>
                                <w:w w:val="110"/>
                                <w:sz w:val="17"/>
                                <w:szCs w:val="17"/>
                              </w:rPr>
                              <w:t>u</w:t>
                            </w:r>
                            <w:r>
                              <w:rPr>
                                <w:spacing w:val="1"/>
                                <w:w w:val="106"/>
                                <w:sz w:val="17"/>
                                <w:szCs w:val="17"/>
                              </w:rPr>
                              <w:t>m</w:t>
                            </w:r>
                            <w:r>
                              <w:rPr>
                                <w:spacing w:val="1"/>
                                <w:w w:val="79"/>
                                <w:sz w:val="17"/>
                                <w:szCs w:val="17"/>
                              </w:rPr>
                              <w:t>i</w:t>
                            </w:r>
                            <w:r>
                              <w:rPr>
                                <w:spacing w:val="-1"/>
                                <w:w w:val="110"/>
                                <w:sz w:val="17"/>
                                <w:szCs w:val="17"/>
                              </w:rPr>
                              <w:t>n</w:t>
                            </w:r>
                            <w:r>
                              <w:rPr>
                                <w:spacing w:val="-3"/>
                                <w:w w:val="124"/>
                                <w:sz w:val="17"/>
                                <w:szCs w:val="17"/>
                              </w:rPr>
                              <w:t>a</w:t>
                            </w:r>
                            <w:r>
                              <w:rPr>
                                <w:spacing w:val="5"/>
                                <w:w w:val="99"/>
                                <w:sz w:val="17"/>
                                <w:szCs w:val="17"/>
                              </w:rPr>
                              <w:t>r</w:t>
                            </w:r>
                            <w:r>
                              <w:rPr>
                                <w:w w:val="79"/>
                                <w:sz w:val="17"/>
                                <w:szCs w:val="17"/>
                              </w:rPr>
                              <w:t>i</w:t>
                            </w:r>
                            <w:r>
                              <w:rPr>
                                <w:spacing w:val="-3"/>
                                <w:w w:val="124"/>
                                <w:sz w:val="17"/>
                                <w:szCs w:val="17"/>
                              </w:rPr>
                              <w:t>e</w:t>
                            </w:r>
                            <w:r>
                              <w:rPr>
                                <w:w w:val="127"/>
                                <w:sz w:val="17"/>
                                <w:szCs w:val="17"/>
                              </w:rPr>
                              <w:t>s</w:t>
                            </w:r>
                            <w:r>
                              <w:rPr>
                                <w:spacing w:val="8"/>
                                <w:sz w:val="17"/>
                                <w:szCs w:val="17"/>
                              </w:rPr>
                              <w:t xml:space="preserve"> </w:t>
                            </w:r>
                            <w:r>
                              <w:rPr>
                                <w:sz w:val="17"/>
                                <w:szCs w:val="17"/>
                              </w:rPr>
                              <w:t>/</w:t>
                            </w:r>
                          </w:p>
                          <w:p w:rsidR="00E5038E" w:rsidRDefault="00E5038E">
                            <w:pPr>
                              <w:spacing w:line="180" w:lineRule="exact"/>
                              <w:ind w:left="201"/>
                              <w:rPr>
                                <w:sz w:val="17"/>
                                <w:szCs w:val="17"/>
                              </w:rPr>
                            </w:pPr>
                            <w:r>
                              <w:rPr>
                                <w:spacing w:val="1"/>
                                <w:w w:val="79"/>
                                <w:sz w:val="17"/>
                                <w:szCs w:val="17"/>
                              </w:rPr>
                              <w:t>l</w:t>
                            </w:r>
                            <w:r>
                              <w:rPr>
                                <w:w w:val="79"/>
                                <w:sz w:val="17"/>
                                <w:szCs w:val="17"/>
                              </w:rPr>
                              <w:t>i</w:t>
                            </w:r>
                            <w:r>
                              <w:rPr>
                                <w:w w:val="110"/>
                                <w:sz w:val="17"/>
                                <w:szCs w:val="17"/>
                              </w:rPr>
                              <w:t>g</w:t>
                            </w:r>
                            <w:r>
                              <w:rPr>
                                <w:spacing w:val="-3"/>
                                <w:w w:val="110"/>
                                <w:sz w:val="17"/>
                                <w:szCs w:val="17"/>
                              </w:rPr>
                              <w:t>h</w:t>
                            </w:r>
                            <w:r>
                              <w:rPr>
                                <w:w w:val="99"/>
                                <w:sz w:val="17"/>
                                <w:szCs w:val="17"/>
                              </w:rPr>
                              <w:t>t</w:t>
                            </w:r>
                            <w:r>
                              <w:rPr>
                                <w:spacing w:val="7"/>
                                <w:sz w:val="17"/>
                                <w:szCs w:val="17"/>
                              </w:rPr>
                              <w:t xml:space="preserve"> </w:t>
                            </w:r>
                            <w:r>
                              <w:rPr>
                                <w:w w:val="82"/>
                                <w:sz w:val="17"/>
                                <w:szCs w:val="17"/>
                              </w:rPr>
                              <w:t>f</w:t>
                            </w:r>
                            <w:r>
                              <w:rPr>
                                <w:spacing w:val="1"/>
                                <w:w w:val="79"/>
                                <w:sz w:val="17"/>
                                <w:szCs w:val="17"/>
                              </w:rPr>
                              <w:t>i</w:t>
                            </w:r>
                            <w:r>
                              <w:rPr>
                                <w:spacing w:val="-1"/>
                                <w:w w:val="99"/>
                                <w:sz w:val="17"/>
                                <w:szCs w:val="17"/>
                              </w:rPr>
                              <w:t>t</w:t>
                            </w:r>
                            <w:r>
                              <w:rPr>
                                <w:spacing w:val="2"/>
                                <w:w w:val="99"/>
                                <w:sz w:val="17"/>
                                <w:szCs w:val="17"/>
                              </w:rPr>
                              <w:t>t</w:t>
                            </w:r>
                            <w:r>
                              <w:rPr>
                                <w:w w:val="79"/>
                                <w:sz w:val="17"/>
                                <w:szCs w:val="17"/>
                              </w:rPr>
                              <w:t>i</w:t>
                            </w:r>
                            <w:r>
                              <w:rPr>
                                <w:w w:val="110"/>
                                <w:sz w:val="17"/>
                                <w:szCs w:val="17"/>
                              </w:rPr>
                              <w:t>n</w:t>
                            </w:r>
                            <w:r>
                              <w:rPr>
                                <w:spacing w:val="-3"/>
                                <w:w w:val="110"/>
                                <w:sz w:val="17"/>
                                <w:szCs w:val="17"/>
                              </w:rPr>
                              <w:t>g</w:t>
                            </w:r>
                            <w:r>
                              <w:rPr>
                                <w:w w:val="127"/>
                                <w:sz w:val="17"/>
                                <w:szCs w:val="17"/>
                              </w:rPr>
                              <w:t>s</w:t>
                            </w:r>
                          </w:p>
                        </w:tc>
                        <w:tc>
                          <w:tcPr>
                            <w:tcW w:w="1692" w:type="dxa"/>
                            <w:gridSpan w:val="2"/>
                            <w:tcBorders>
                              <w:top w:val="single" w:sz="5" w:space="0" w:color="000000"/>
                              <w:left w:val="single" w:sz="5" w:space="0" w:color="000000"/>
                              <w:bottom w:val="single" w:sz="5" w:space="0" w:color="000000"/>
                              <w:right w:val="single" w:sz="5" w:space="0" w:color="000000"/>
                            </w:tcBorders>
                          </w:tcPr>
                          <w:p w:rsidR="00E5038E" w:rsidRDefault="00E5038E">
                            <w:pPr>
                              <w:spacing w:line="180" w:lineRule="exact"/>
                              <w:ind w:left="79" w:right="80"/>
                              <w:jc w:val="center"/>
                              <w:rPr>
                                <w:sz w:val="17"/>
                                <w:szCs w:val="17"/>
                              </w:rPr>
                            </w:pPr>
                            <w:r>
                              <w:rPr>
                                <w:w w:val="99"/>
                                <w:sz w:val="17"/>
                                <w:szCs w:val="17"/>
                              </w:rPr>
                              <w:t>T</w:t>
                            </w:r>
                            <w:r>
                              <w:rPr>
                                <w:spacing w:val="-1"/>
                                <w:w w:val="110"/>
                                <w:sz w:val="17"/>
                                <w:szCs w:val="17"/>
                              </w:rPr>
                              <w:t>o</w:t>
                            </w:r>
                            <w:r>
                              <w:rPr>
                                <w:spacing w:val="-1"/>
                                <w:w w:val="99"/>
                                <w:sz w:val="17"/>
                                <w:szCs w:val="17"/>
                              </w:rPr>
                              <w:t>t</w:t>
                            </w:r>
                            <w:r>
                              <w:rPr>
                                <w:w w:val="124"/>
                                <w:sz w:val="17"/>
                                <w:szCs w:val="17"/>
                              </w:rPr>
                              <w:t>a</w:t>
                            </w:r>
                            <w:r>
                              <w:rPr>
                                <w:w w:val="79"/>
                                <w:sz w:val="17"/>
                                <w:szCs w:val="17"/>
                              </w:rPr>
                              <w:t>l</w:t>
                            </w:r>
                            <w:r>
                              <w:rPr>
                                <w:spacing w:val="6"/>
                                <w:sz w:val="17"/>
                                <w:szCs w:val="17"/>
                              </w:rPr>
                              <w:t xml:space="preserve"> </w:t>
                            </w:r>
                            <w:r>
                              <w:rPr>
                                <w:spacing w:val="-3"/>
                                <w:w w:val="124"/>
                                <w:sz w:val="17"/>
                                <w:szCs w:val="17"/>
                              </w:rPr>
                              <w:t>e</w:t>
                            </w:r>
                            <w:r>
                              <w:rPr>
                                <w:spacing w:val="5"/>
                                <w:w w:val="79"/>
                                <w:sz w:val="17"/>
                                <w:szCs w:val="17"/>
                              </w:rPr>
                              <w:t>l</w:t>
                            </w:r>
                            <w:r>
                              <w:rPr>
                                <w:spacing w:val="-1"/>
                                <w:w w:val="124"/>
                                <w:sz w:val="17"/>
                                <w:szCs w:val="17"/>
                              </w:rPr>
                              <w:t>e</w:t>
                            </w:r>
                            <w:r>
                              <w:rPr>
                                <w:w w:val="112"/>
                                <w:sz w:val="17"/>
                                <w:szCs w:val="17"/>
                              </w:rPr>
                              <w:t>c</w:t>
                            </w:r>
                            <w:r>
                              <w:rPr>
                                <w:w w:val="99"/>
                                <w:sz w:val="17"/>
                                <w:szCs w:val="17"/>
                              </w:rPr>
                              <w:t>t</w:t>
                            </w:r>
                            <w:r>
                              <w:rPr>
                                <w:spacing w:val="5"/>
                                <w:w w:val="99"/>
                                <w:sz w:val="17"/>
                                <w:szCs w:val="17"/>
                              </w:rPr>
                              <w:t>r</w:t>
                            </w:r>
                            <w:r>
                              <w:rPr>
                                <w:spacing w:val="-2"/>
                                <w:w w:val="79"/>
                                <w:sz w:val="17"/>
                                <w:szCs w:val="17"/>
                              </w:rPr>
                              <w:t>i</w:t>
                            </w:r>
                            <w:r>
                              <w:rPr>
                                <w:w w:val="112"/>
                                <w:sz w:val="17"/>
                                <w:szCs w:val="17"/>
                              </w:rPr>
                              <w:t>c</w:t>
                            </w:r>
                            <w:r>
                              <w:rPr>
                                <w:spacing w:val="-1"/>
                                <w:w w:val="124"/>
                                <w:sz w:val="17"/>
                                <w:szCs w:val="17"/>
                              </w:rPr>
                              <w:t>a</w:t>
                            </w:r>
                            <w:r>
                              <w:rPr>
                                <w:w w:val="79"/>
                                <w:sz w:val="17"/>
                                <w:szCs w:val="17"/>
                              </w:rPr>
                              <w:t>l</w:t>
                            </w:r>
                            <w:r>
                              <w:rPr>
                                <w:spacing w:val="6"/>
                                <w:sz w:val="17"/>
                                <w:szCs w:val="17"/>
                              </w:rPr>
                              <w:t xml:space="preserve"> </w:t>
                            </w:r>
                            <w:r>
                              <w:rPr>
                                <w:spacing w:val="1"/>
                                <w:w w:val="79"/>
                                <w:sz w:val="17"/>
                                <w:szCs w:val="17"/>
                              </w:rPr>
                              <w:t>l</w:t>
                            </w:r>
                            <w:r>
                              <w:rPr>
                                <w:spacing w:val="-3"/>
                                <w:w w:val="110"/>
                                <w:sz w:val="17"/>
                                <w:szCs w:val="17"/>
                              </w:rPr>
                              <w:t>o</w:t>
                            </w:r>
                            <w:r>
                              <w:rPr>
                                <w:w w:val="124"/>
                                <w:sz w:val="17"/>
                                <w:szCs w:val="17"/>
                              </w:rPr>
                              <w:t>a</w:t>
                            </w:r>
                            <w:r>
                              <w:rPr>
                                <w:w w:val="110"/>
                                <w:sz w:val="17"/>
                                <w:szCs w:val="17"/>
                              </w:rPr>
                              <w:t>d</w:t>
                            </w:r>
                          </w:p>
                          <w:p w:rsidR="00E5038E" w:rsidRDefault="00E5038E">
                            <w:pPr>
                              <w:spacing w:line="180" w:lineRule="exact"/>
                              <w:ind w:left="326" w:right="331"/>
                              <w:jc w:val="center"/>
                              <w:rPr>
                                <w:sz w:val="17"/>
                                <w:szCs w:val="17"/>
                              </w:rPr>
                            </w:pPr>
                            <w:r>
                              <w:rPr>
                                <w:spacing w:val="2"/>
                                <w:w w:val="112"/>
                                <w:sz w:val="17"/>
                                <w:szCs w:val="17"/>
                              </w:rPr>
                              <w:t>c</w:t>
                            </w:r>
                            <w:r>
                              <w:rPr>
                                <w:w w:val="110"/>
                                <w:sz w:val="17"/>
                                <w:szCs w:val="17"/>
                              </w:rPr>
                              <w:t>o</w:t>
                            </w:r>
                            <w:r>
                              <w:rPr>
                                <w:spacing w:val="-3"/>
                                <w:w w:val="110"/>
                                <w:sz w:val="17"/>
                                <w:szCs w:val="17"/>
                              </w:rPr>
                              <w:t>n</w:t>
                            </w:r>
                            <w:r>
                              <w:rPr>
                                <w:spacing w:val="2"/>
                                <w:w w:val="127"/>
                                <w:sz w:val="17"/>
                                <w:szCs w:val="17"/>
                              </w:rPr>
                              <w:t>s</w:t>
                            </w:r>
                            <w:r>
                              <w:rPr>
                                <w:spacing w:val="-3"/>
                                <w:w w:val="110"/>
                                <w:sz w:val="17"/>
                                <w:szCs w:val="17"/>
                              </w:rPr>
                              <w:t>u</w:t>
                            </w:r>
                            <w:r>
                              <w:rPr>
                                <w:spacing w:val="3"/>
                                <w:w w:val="106"/>
                                <w:sz w:val="17"/>
                                <w:szCs w:val="17"/>
                              </w:rPr>
                              <w:t>m</w:t>
                            </w:r>
                            <w:r>
                              <w:rPr>
                                <w:spacing w:val="-3"/>
                                <w:w w:val="110"/>
                                <w:sz w:val="17"/>
                                <w:szCs w:val="17"/>
                              </w:rPr>
                              <w:t>p</w:t>
                            </w:r>
                            <w:r>
                              <w:rPr>
                                <w:spacing w:val="2"/>
                                <w:w w:val="99"/>
                                <w:sz w:val="17"/>
                                <w:szCs w:val="17"/>
                              </w:rPr>
                              <w:t>t</w:t>
                            </w:r>
                            <w:r>
                              <w:rPr>
                                <w:spacing w:val="3"/>
                                <w:w w:val="79"/>
                                <w:sz w:val="17"/>
                                <w:szCs w:val="17"/>
                              </w:rPr>
                              <w:t>i</w:t>
                            </w:r>
                            <w:r>
                              <w:rPr>
                                <w:spacing w:val="-3"/>
                                <w:w w:val="110"/>
                                <w:sz w:val="17"/>
                                <w:szCs w:val="17"/>
                              </w:rPr>
                              <w:t>o</w:t>
                            </w:r>
                            <w:r>
                              <w:rPr>
                                <w:w w:val="110"/>
                                <w:sz w:val="17"/>
                                <w:szCs w:val="17"/>
                              </w:rPr>
                              <w:t>n</w:t>
                            </w:r>
                          </w:p>
                        </w:tc>
                        <w:tc>
                          <w:tcPr>
                            <w:tcW w:w="1861" w:type="dxa"/>
                            <w:vMerge w:val="restart"/>
                            <w:tcBorders>
                              <w:top w:val="single" w:sz="5" w:space="0" w:color="000000"/>
                              <w:left w:val="single" w:sz="5" w:space="0" w:color="000000"/>
                              <w:right w:val="single" w:sz="4" w:space="0" w:color="000000"/>
                            </w:tcBorders>
                          </w:tcPr>
                          <w:p w:rsidR="00E5038E" w:rsidRDefault="00E5038E">
                            <w:pPr>
                              <w:spacing w:line="180" w:lineRule="exact"/>
                              <w:ind w:left="144" w:right="148"/>
                              <w:jc w:val="center"/>
                              <w:rPr>
                                <w:sz w:val="17"/>
                                <w:szCs w:val="17"/>
                              </w:rPr>
                            </w:pPr>
                            <w:r>
                              <w:rPr>
                                <w:w w:val="111"/>
                                <w:sz w:val="17"/>
                                <w:szCs w:val="17"/>
                              </w:rPr>
                              <w:t>R</w:t>
                            </w:r>
                            <w:r>
                              <w:rPr>
                                <w:spacing w:val="-3"/>
                                <w:w w:val="111"/>
                                <w:sz w:val="17"/>
                                <w:szCs w:val="17"/>
                              </w:rPr>
                              <w:t>e</w:t>
                            </w:r>
                            <w:r>
                              <w:rPr>
                                <w:spacing w:val="3"/>
                                <w:w w:val="111"/>
                                <w:sz w:val="17"/>
                                <w:szCs w:val="17"/>
                              </w:rPr>
                              <w:t>m</w:t>
                            </w:r>
                            <w:r>
                              <w:rPr>
                                <w:spacing w:val="-3"/>
                                <w:w w:val="111"/>
                                <w:sz w:val="17"/>
                                <w:szCs w:val="17"/>
                              </w:rPr>
                              <w:t>a</w:t>
                            </w:r>
                            <w:r>
                              <w:rPr>
                                <w:spacing w:val="6"/>
                                <w:w w:val="111"/>
                                <w:sz w:val="17"/>
                                <w:szCs w:val="17"/>
                              </w:rPr>
                              <w:t>r</w:t>
                            </w:r>
                            <w:r>
                              <w:rPr>
                                <w:w w:val="111"/>
                                <w:sz w:val="17"/>
                                <w:szCs w:val="17"/>
                              </w:rPr>
                              <w:t>ks</w:t>
                            </w:r>
                            <w:r>
                              <w:rPr>
                                <w:spacing w:val="2"/>
                                <w:w w:val="111"/>
                                <w:sz w:val="17"/>
                                <w:szCs w:val="17"/>
                              </w:rPr>
                              <w:t xml:space="preserve"> </w:t>
                            </w:r>
                            <w:r>
                              <w:rPr>
                                <w:spacing w:val="1"/>
                                <w:w w:val="99"/>
                                <w:sz w:val="17"/>
                                <w:szCs w:val="17"/>
                              </w:rPr>
                              <w:t>(</w:t>
                            </w:r>
                            <w:r>
                              <w:rPr>
                                <w:w w:val="107"/>
                                <w:sz w:val="17"/>
                                <w:szCs w:val="17"/>
                              </w:rPr>
                              <w:t>C</w:t>
                            </w:r>
                            <w:r>
                              <w:rPr>
                                <w:spacing w:val="-1"/>
                                <w:w w:val="110"/>
                                <w:sz w:val="17"/>
                                <w:szCs w:val="17"/>
                              </w:rPr>
                              <w:t>o</w:t>
                            </w:r>
                            <w:r>
                              <w:rPr>
                                <w:spacing w:val="-3"/>
                                <w:w w:val="110"/>
                                <w:sz w:val="17"/>
                                <w:szCs w:val="17"/>
                              </w:rPr>
                              <w:t>n</w:t>
                            </w:r>
                            <w:r>
                              <w:rPr>
                                <w:w w:val="110"/>
                                <w:sz w:val="17"/>
                                <w:szCs w:val="17"/>
                              </w:rPr>
                              <w:t>d</w:t>
                            </w:r>
                            <w:r>
                              <w:rPr>
                                <w:spacing w:val="1"/>
                                <w:w w:val="79"/>
                                <w:sz w:val="17"/>
                                <w:szCs w:val="17"/>
                              </w:rPr>
                              <w:t>i</w:t>
                            </w:r>
                            <w:r>
                              <w:rPr>
                                <w:spacing w:val="-1"/>
                                <w:w w:val="99"/>
                                <w:sz w:val="17"/>
                                <w:szCs w:val="17"/>
                              </w:rPr>
                              <w:t>t</w:t>
                            </w:r>
                            <w:r>
                              <w:rPr>
                                <w:spacing w:val="1"/>
                                <w:w w:val="79"/>
                                <w:sz w:val="17"/>
                                <w:szCs w:val="17"/>
                              </w:rPr>
                              <w:t>i</w:t>
                            </w:r>
                            <w:r>
                              <w:rPr>
                                <w:w w:val="110"/>
                                <w:sz w:val="17"/>
                                <w:szCs w:val="17"/>
                              </w:rPr>
                              <w:t>on</w:t>
                            </w:r>
                          </w:p>
                          <w:p w:rsidR="00E5038E" w:rsidRDefault="00E5038E">
                            <w:pPr>
                              <w:spacing w:before="2" w:line="180" w:lineRule="exact"/>
                              <w:ind w:left="246" w:right="253" w:firstLine="4"/>
                              <w:jc w:val="center"/>
                              <w:rPr>
                                <w:sz w:val="17"/>
                                <w:szCs w:val="17"/>
                              </w:rPr>
                            </w:pPr>
                            <w:r>
                              <w:rPr>
                                <w:spacing w:val="-3"/>
                                <w:w w:val="98"/>
                                <w:sz w:val="17"/>
                                <w:szCs w:val="17"/>
                              </w:rPr>
                              <w:t>o</w:t>
                            </w:r>
                            <w:r>
                              <w:rPr>
                                <w:w w:val="98"/>
                                <w:sz w:val="17"/>
                                <w:szCs w:val="17"/>
                              </w:rPr>
                              <w:t>f</w:t>
                            </w:r>
                            <w:r>
                              <w:rPr>
                                <w:spacing w:val="9"/>
                                <w:w w:val="98"/>
                                <w:sz w:val="17"/>
                                <w:szCs w:val="17"/>
                              </w:rPr>
                              <w:t xml:space="preserve"> </w:t>
                            </w:r>
                            <w:r>
                              <w:rPr>
                                <w:spacing w:val="1"/>
                                <w:w w:val="79"/>
                                <w:sz w:val="17"/>
                                <w:szCs w:val="17"/>
                              </w:rPr>
                              <w:t>l</w:t>
                            </w:r>
                            <w:r>
                              <w:rPr>
                                <w:w w:val="79"/>
                                <w:sz w:val="17"/>
                                <w:szCs w:val="17"/>
                              </w:rPr>
                              <w:t>i</w:t>
                            </w:r>
                            <w:r>
                              <w:rPr>
                                <w:spacing w:val="-3"/>
                                <w:w w:val="110"/>
                                <w:sz w:val="17"/>
                                <w:szCs w:val="17"/>
                              </w:rPr>
                              <w:t>g</w:t>
                            </w:r>
                            <w:r>
                              <w:rPr>
                                <w:w w:val="110"/>
                                <w:sz w:val="17"/>
                                <w:szCs w:val="17"/>
                              </w:rPr>
                              <w:t>h</w:t>
                            </w:r>
                            <w:r>
                              <w:rPr>
                                <w:w w:val="99"/>
                                <w:sz w:val="17"/>
                                <w:szCs w:val="17"/>
                              </w:rPr>
                              <w:t>t</w:t>
                            </w:r>
                            <w:r>
                              <w:rPr>
                                <w:spacing w:val="5"/>
                                <w:sz w:val="17"/>
                                <w:szCs w:val="17"/>
                              </w:rPr>
                              <w:t xml:space="preserve"> </w:t>
                            </w:r>
                            <w:r>
                              <w:rPr>
                                <w:w w:val="82"/>
                                <w:sz w:val="17"/>
                                <w:szCs w:val="17"/>
                              </w:rPr>
                              <w:t>f</w:t>
                            </w:r>
                            <w:r>
                              <w:rPr>
                                <w:spacing w:val="3"/>
                                <w:w w:val="79"/>
                                <w:sz w:val="17"/>
                                <w:szCs w:val="17"/>
                              </w:rPr>
                              <w:t>i</w:t>
                            </w:r>
                            <w:r>
                              <w:rPr>
                                <w:spacing w:val="-2"/>
                                <w:w w:val="99"/>
                                <w:sz w:val="17"/>
                                <w:szCs w:val="17"/>
                              </w:rPr>
                              <w:t>x</w:t>
                            </w:r>
                            <w:r>
                              <w:rPr>
                                <w:w w:val="99"/>
                                <w:sz w:val="17"/>
                                <w:szCs w:val="17"/>
                              </w:rPr>
                              <w:t>t</w:t>
                            </w:r>
                            <w:r>
                              <w:rPr>
                                <w:spacing w:val="-3"/>
                                <w:w w:val="110"/>
                                <w:sz w:val="17"/>
                                <w:szCs w:val="17"/>
                              </w:rPr>
                              <w:t>u</w:t>
                            </w:r>
                            <w:r>
                              <w:rPr>
                                <w:spacing w:val="5"/>
                                <w:w w:val="99"/>
                                <w:sz w:val="17"/>
                                <w:szCs w:val="17"/>
                              </w:rPr>
                              <w:t>r</w:t>
                            </w:r>
                            <w:r>
                              <w:rPr>
                                <w:spacing w:val="-3"/>
                                <w:w w:val="124"/>
                                <w:sz w:val="17"/>
                                <w:szCs w:val="17"/>
                              </w:rPr>
                              <w:t>e</w:t>
                            </w:r>
                            <w:r>
                              <w:rPr>
                                <w:w w:val="127"/>
                                <w:sz w:val="17"/>
                                <w:szCs w:val="17"/>
                              </w:rPr>
                              <w:t xml:space="preserve">s </w:t>
                            </w:r>
                            <w:r>
                              <w:rPr>
                                <w:spacing w:val="-1"/>
                                <w:w w:val="124"/>
                                <w:sz w:val="17"/>
                                <w:szCs w:val="17"/>
                              </w:rPr>
                              <w:t>a</w:t>
                            </w:r>
                            <w:r>
                              <w:rPr>
                                <w:w w:val="112"/>
                                <w:sz w:val="17"/>
                                <w:szCs w:val="17"/>
                              </w:rPr>
                              <w:t>c</w:t>
                            </w:r>
                            <w:r>
                              <w:rPr>
                                <w:spacing w:val="2"/>
                                <w:w w:val="112"/>
                                <w:sz w:val="17"/>
                                <w:szCs w:val="17"/>
                              </w:rPr>
                              <w:t>c</w:t>
                            </w:r>
                            <w:r>
                              <w:rPr>
                                <w:spacing w:val="-3"/>
                                <w:w w:val="124"/>
                                <w:sz w:val="17"/>
                                <w:szCs w:val="17"/>
                              </w:rPr>
                              <w:t>e</w:t>
                            </w:r>
                            <w:r>
                              <w:rPr>
                                <w:w w:val="110"/>
                                <w:sz w:val="17"/>
                                <w:szCs w:val="17"/>
                              </w:rPr>
                              <w:t>p</w:t>
                            </w:r>
                            <w:r>
                              <w:rPr>
                                <w:spacing w:val="4"/>
                                <w:w w:val="99"/>
                                <w:sz w:val="17"/>
                                <w:szCs w:val="17"/>
                              </w:rPr>
                              <w:t>t</w:t>
                            </w:r>
                            <w:r>
                              <w:rPr>
                                <w:spacing w:val="-3"/>
                                <w:w w:val="124"/>
                                <w:sz w:val="17"/>
                                <w:szCs w:val="17"/>
                              </w:rPr>
                              <w:t>a</w:t>
                            </w:r>
                            <w:r>
                              <w:rPr>
                                <w:spacing w:val="-1"/>
                                <w:w w:val="110"/>
                                <w:sz w:val="17"/>
                                <w:szCs w:val="17"/>
                              </w:rPr>
                              <w:t>b</w:t>
                            </w:r>
                            <w:r>
                              <w:rPr>
                                <w:spacing w:val="3"/>
                                <w:w w:val="79"/>
                                <w:sz w:val="17"/>
                                <w:szCs w:val="17"/>
                              </w:rPr>
                              <w:t>l</w:t>
                            </w:r>
                            <w:r>
                              <w:rPr>
                                <w:w w:val="124"/>
                                <w:sz w:val="17"/>
                                <w:szCs w:val="17"/>
                              </w:rPr>
                              <w:t>e</w:t>
                            </w:r>
                            <w:r>
                              <w:rPr>
                                <w:spacing w:val="4"/>
                                <w:sz w:val="17"/>
                                <w:szCs w:val="17"/>
                              </w:rPr>
                              <w:t xml:space="preserve"> </w:t>
                            </w:r>
                            <w:r>
                              <w:rPr>
                                <w:spacing w:val="-1"/>
                                <w:sz w:val="17"/>
                                <w:szCs w:val="17"/>
                              </w:rPr>
                              <w:t>o</w:t>
                            </w:r>
                            <w:r>
                              <w:rPr>
                                <w:sz w:val="17"/>
                                <w:szCs w:val="17"/>
                              </w:rPr>
                              <w:t>r</w:t>
                            </w:r>
                            <w:r>
                              <w:rPr>
                                <w:spacing w:val="16"/>
                                <w:sz w:val="17"/>
                                <w:szCs w:val="17"/>
                              </w:rPr>
                              <w:t xml:space="preserve"> </w:t>
                            </w:r>
                            <w:r>
                              <w:rPr>
                                <w:spacing w:val="-2"/>
                                <w:w w:val="99"/>
                                <w:sz w:val="17"/>
                                <w:szCs w:val="17"/>
                              </w:rPr>
                              <w:t>N</w:t>
                            </w:r>
                            <w:r>
                              <w:rPr>
                                <w:spacing w:val="-1"/>
                                <w:w w:val="110"/>
                                <w:sz w:val="17"/>
                                <w:szCs w:val="17"/>
                              </w:rPr>
                              <w:t>o</w:t>
                            </w:r>
                            <w:r>
                              <w:rPr>
                                <w:w w:val="99"/>
                                <w:sz w:val="17"/>
                                <w:szCs w:val="17"/>
                              </w:rPr>
                              <w:t>t</w:t>
                            </w:r>
                          </w:p>
                        </w:tc>
                        <w:tc>
                          <w:tcPr>
                            <w:tcW w:w="2454" w:type="dxa"/>
                            <w:vMerge w:val="restart"/>
                            <w:tcBorders>
                              <w:top w:val="single" w:sz="5" w:space="0" w:color="000000"/>
                              <w:left w:val="single" w:sz="4" w:space="0" w:color="000000"/>
                              <w:right w:val="single" w:sz="5" w:space="0" w:color="000000"/>
                            </w:tcBorders>
                          </w:tcPr>
                          <w:p w:rsidR="00E5038E" w:rsidRDefault="00E5038E">
                            <w:pPr>
                              <w:spacing w:line="180" w:lineRule="exact"/>
                              <w:ind w:left="65" w:right="69"/>
                              <w:jc w:val="center"/>
                              <w:rPr>
                                <w:sz w:val="17"/>
                                <w:szCs w:val="17"/>
                              </w:rPr>
                            </w:pPr>
                            <w:r>
                              <w:rPr>
                                <w:w w:val="118"/>
                                <w:sz w:val="17"/>
                                <w:szCs w:val="17"/>
                              </w:rPr>
                              <w:t>S</w:t>
                            </w:r>
                            <w:r>
                              <w:rPr>
                                <w:spacing w:val="-3"/>
                                <w:w w:val="110"/>
                                <w:sz w:val="17"/>
                                <w:szCs w:val="17"/>
                              </w:rPr>
                              <w:t>u</w:t>
                            </w:r>
                            <w:r>
                              <w:rPr>
                                <w:spacing w:val="2"/>
                                <w:w w:val="110"/>
                                <w:sz w:val="17"/>
                                <w:szCs w:val="17"/>
                              </w:rPr>
                              <w:t>g</w:t>
                            </w:r>
                            <w:r>
                              <w:rPr>
                                <w:spacing w:val="-1"/>
                                <w:w w:val="110"/>
                                <w:sz w:val="17"/>
                                <w:szCs w:val="17"/>
                              </w:rPr>
                              <w:t>g</w:t>
                            </w:r>
                            <w:r>
                              <w:rPr>
                                <w:w w:val="124"/>
                                <w:sz w:val="17"/>
                                <w:szCs w:val="17"/>
                              </w:rPr>
                              <w:t>e</w:t>
                            </w:r>
                            <w:r>
                              <w:rPr>
                                <w:spacing w:val="2"/>
                                <w:w w:val="127"/>
                                <w:sz w:val="17"/>
                                <w:szCs w:val="17"/>
                              </w:rPr>
                              <w:t>s</w:t>
                            </w:r>
                            <w:r>
                              <w:rPr>
                                <w:spacing w:val="-1"/>
                                <w:w w:val="99"/>
                                <w:sz w:val="17"/>
                                <w:szCs w:val="17"/>
                              </w:rPr>
                              <w:t>t</w:t>
                            </w:r>
                            <w:r>
                              <w:rPr>
                                <w:spacing w:val="1"/>
                                <w:w w:val="79"/>
                                <w:sz w:val="17"/>
                                <w:szCs w:val="17"/>
                              </w:rPr>
                              <w:t>i</w:t>
                            </w:r>
                            <w:r>
                              <w:rPr>
                                <w:spacing w:val="-1"/>
                                <w:w w:val="110"/>
                                <w:sz w:val="17"/>
                                <w:szCs w:val="17"/>
                              </w:rPr>
                              <w:t>o</w:t>
                            </w:r>
                            <w:r>
                              <w:rPr>
                                <w:spacing w:val="-3"/>
                                <w:w w:val="110"/>
                                <w:sz w:val="17"/>
                                <w:szCs w:val="17"/>
                              </w:rPr>
                              <w:t>n</w:t>
                            </w:r>
                            <w:r>
                              <w:rPr>
                                <w:w w:val="127"/>
                                <w:sz w:val="17"/>
                                <w:szCs w:val="17"/>
                              </w:rPr>
                              <w:t>s</w:t>
                            </w:r>
                            <w:r>
                              <w:rPr>
                                <w:spacing w:val="8"/>
                                <w:sz w:val="17"/>
                                <w:szCs w:val="17"/>
                              </w:rPr>
                              <w:t xml:space="preserve"> </w:t>
                            </w:r>
                            <w:r>
                              <w:rPr>
                                <w:w w:val="98"/>
                                <w:sz w:val="17"/>
                                <w:szCs w:val="17"/>
                              </w:rPr>
                              <w:t>f</w:t>
                            </w:r>
                            <w:r>
                              <w:rPr>
                                <w:spacing w:val="-3"/>
                                <w:w w:val="98"/>
                                <w:sz w:val="17"/>
                                <w:szCs w:val="17"/>
                              </w:rPr>
                              <w:t>o</w:t>
                            </w:r>
                            <w:r>
                              <w:rPr>
                                <w:w w:val="98"/>
                                <w:sz w:val="17"/>
                                <w:szCs w:val="17"/>
                              </w:rPr>
                              <w:t>r</w:t>
                            </w:r>
                            <w:r>
                              <w:rPr>
                                <w:spacing w:val="10"/>
                                <w:w w:val="98"/>
                                <w:sz w:val="17"/>
                                <w:szCs w:val="17"/>
                              </w:rPr>
                              <w:t xml:space="preserve"> </w:t>
                            </w:r>
                            <w:r>
                              <w:rPr>
                                <w:spacing w:val="1"/>
                                <w:w w:val="79"/>
                                <w:sz w:val="17"/>
                                <w:szCs w:val="17"/>
                              </w:rPr>
                              <w:t>i</w:t>
                            </w:r>
                            <w:r>
                              <w:rPr>
                                <w:spacing w:val="3"/>
                                <w:w w:val="106"/>
                                <w:sz w:val="17"/>
                                <w:szCs w:val="17"/>
                              </w:rPr>
                              <w:t>m</w:t>
                            </w:r>
                            <w:r>
                              <w:rPr>
                                <w:spacing w:val="-3"/>
                                <w:w w:val="110"/>
                                <w:sz w:val="17"/>
                                <w:szCs w:val="17"/>
                              </w:rPr>
                              <w:t>p</w:t>
                            </w:r>
                            <w:r>
                              <w:rPr>
                                <w:spacing w:val="5"/>
                                <w:w w:val="99"/>
                                <w:sz w:val="17"/>
                                <w:szCs w:val="17"/>
                              </w:rPr>
                              <w:t>r</w:t>
                            </w:r>
                            <w:r>
                              <w:rPr>
                                <w:spacing w:val="-3"/>
                                <w:w w:val="110"/>
                                <w:sz w:val="17"/>
                                <w:szCs w:val="17"/>
                              </w:rPr>
                              <w:t>o</w:t>
                            </w:r>
                            <w:r>
                              <w:rPr>
                                <w:spacing w:val="-2"/>
                                <w:w w:val="99"/>
                                <w:sz w:val="17"/>
                                <w:szCs w:val="17"/>
                              </w:rPr>
                              <w:t>v</w:t>
                            </w:r>
                            <w:r>
                              <w:rPr>
                                <w:spacing w:val="-3"/>
                                <w:w w:val="124"/>
                                <w:sz w:val="17"/>
                                <w:szCs w:val="17"/>
                              </w:rPr>
                              <w:t>e</w:t>
                            </w:r>
                            <w:r>
                              <w:rPr>
                                <w:spacing w:val="5"/>
                                <w:w w:val="106"/>
                                <w:sz w:val="17"/>
                                <w:szCs w:val="17"/>
                              </w:rPr>
                              <w:t>m</w:t>
                            </w:r>
                            <w:r>
                              <w:rPr>
                                <w:spacing w:val="-1"/>
                                <w:w w:val="124"/>
                                <w:sz w:val="17"/>
                                <w:szCs w:val="17"/>
                              </w:rPr>
                              <w:t>e</w:t>
                            </w:r>
                            <w:r>
                              <w:rPr>
                                <w:spacing w:val="-1"/>
                                <w:w w:val="110"/>
                                <w:sz w:val="17"/>
                                <w:szCs w:val="17"/>
                              </w:rPr>
                              <w:t>n</w:t>
                            </w:r>
                            <w:r>
                              <w:rPr>
                                <w:spacing w:val="-1"/>
                                <w:w w:val="99"/>
                                <w:sz w:val="17"/>
                                <w:szCs w:val="17"/>
                              </w:rPr>
                              <w:t>t</w:t>
                            </w:r>
                            <w:r>
                              <w:rPr>
                                <w:w w:val="110"/>
                                <w:sz w:val="17"/>
                                <w:szCs w:val="17"/>
                              </w:rPr>
                              <w:t>,</w:t>
                            </w:r>
                          </w:p>
                          <w:p w:rsidR="00E5038E" w:rsidRDefault="00E5038E">
                            <w:pPr>
                              <w:spacing w:line="180" w:lineRule="exact"/>
                              <w:ind w:left="986" w:right="989"/>
                              <w:jc w:val="center"/>
                              <w:rPr>
                                <w:sz w:val="17"/>
                                <w:szCs w:val="17"/>
                              </w:rPr>
                            </w:pPr>
                            <w:r>
                              <w:rPr>
                                <w:spacing w:val="1"/>
                                <w:w w:val="80"/>
                                <w:sz w:val="17"/>
                                <w:szCs w:val="17"/>
                              </w:rPr>
                              <w:t>i</w:t>
                            </w:r>
                            <w:r>
                              <w:rPr>
                                <w:w w:val="80"/>
                                <w:sz w:val="17"/>
                                <w:szCs w:val="17"/>
                              </w:rPr>
                              <w:t>f</w:t>
                            </w:r>
                            <w:r>
                              <w:rPr>
                                <w:spacing w:val="16"/>
                                <w:w w:val="80"/>
                                <w:sz w:val="17"/>
                                <w:szCs w:val="17"/>
                              </w:rPr>
                              <w:t xml:space="preserve"> </w:t>
                            </w:r>
                            <w:r>
                              <w:rPr>
                                <w:spacing w:val="-3"/>
                                <w:w w:val="124"/>
                                <w:sz w:val="17"/>
                                <w:szCs w:val="17"/>
                              </w:rPr>
                              <w:t>a</w:t>
                            </w:r>
                            <w:r>
                              <w:rPr>
                                <w:spacing w:val="-1"/>
                                <w:w w:val="110"/>
                                <w:sz w:val="17"/>
                                <w:szCs w:val="17"/>
                              </w:rPr>
                              <w:t>n</w:t>
                            </w:r>
                            <w:r>
                              <w:rPr>
                                <w:w w:val="99"/>
                                <w:sz w:val="17"/>
                                <w:szCs w:val="17"/>
                              </w:rPr>
                              <w:t>y</w:t>
                            </w:r>
                          </w:p>
                        </w:tc>
                      </w:tr>
                      <w:tr w:rsidR="00E5038E" w:rsidTr="006C204E">
                        <w:trPr>
                          <w:trHeight w:hRule="exact" w:val="249"/>
                        </w:trPr>
                        <w:tc>
                          <w:tcPr>
                            <w:tcW w:w="1271" w:type="dxa"/>
                            <w:vMerge/>
                            <w:tcBorders>
                              <w:left w:val="single" w:sz="4" w:space="0" w:color="000000"/>
                              <w:bottom w:val="single" w:sz="5" w:space="0" w:color="000000"/>
                              <w:right w:val="single" w:sz="5" w:space="0" w:color="000000"/>
                            </w:tcBorders>
                          </w:tcPr>
                          <w:p w:rsidR="00E5038E" w:rsidRDefault="00E5038E"/>
                        </w:tc>
                        <w:tc>
                          <w:tcPr>
                            <w:tcW w:w="1015" w:type="dxa"/>
                            <w:vMerge/>
                            <w:tcBorders>
                              <w:left w:val="single" w:sz="5" w:space="0" w:color="000000"/>
                              <w:bottom w:val="single" w:sz="5" w:space="0" w:color="000000"/>
                              <w:right w:val="single" w:sz="5" w:space="0" w:color="000000"/>
                            </w:tcBorders>
                          </w:tcPr>
                          <w:p w:rsidR="00E5038E" w:rsidRDefault="00E5038E"/>
                        </w:tc>
                        <w:tc>
                          <w:tcPr>
                            <w:tcW w:w="1267" w:type="dxa"/>
                            <w:vMerge/>
                            <w:tcBorders>
                              <w:left w:val="single" w:sz="5" w:space="0" w:color="000000"/>
                              <w:bottom w:val="single" w:sz="5" w:space="0" w:color="000000"/>
                              <w:right w:val="nil"/>
                            </w:tcBorders>
                          </w:tcPr>
                          <w:p w:rsidR="00E5038E" w:rsidRDefault="00E5038E"/>
                        </w:tc>
                        <w:tc>
                          <w:tcPr>
                            <w:tcW w:w="953"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277"/>
                              <w:rPr>
                                <w:sz w:val="18"/>
                                <w:szCs w:val="18"/>
                              </w:rPr>
                            </w:pPr>
                            <w:r>
                              <w:rPr>
                                <w:spacing w:val="7"/>
                                <w:w w:val="103"/>
                                <w:sz w:val="18"/>
                                <w:szCs w:val="18"/>
                              </w:rPr>
                              <w:t>W</w:t>
                            </w:r>
                            <w:r>
                              <w:rPr>
                                <w:spacing w:val="-3"/>
                                <w:w w:val="130"/>
                                <w:sz w:val="18"/>
                                <w:szCs w:val="18"/>
                              </w:rPr>
                              <w:t>a</w:t>
                            </w:r>
                            <w:r>
                              <w:rPr>
                                <w:w w:val="103"/>
                                <w:sz w:val="18"/>
                                <w:szCs w:val="18"/>
                              </w:rPr>
                              <w:t>tt</w:t>
                            </w:r>
                          </w:p>
                        </w:tc>
                        <w:tc>
                          <w:tcPr>
                            <w:tcW w:w="739"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169"/>
                              <w:rPr>
                                <w:sz w:val="18"/>
                                <w:szCs w:val="18"/>
                              </w:rPr>
                            </w:pPr>
                            <w:r>
                              <w:rPr>
                                <w:w w:val="95"/>
                                <w:sz w:val="18"/>
                                <w:szCs w:val="18"/>
                              </w:rPr>
                              <w:t>A</w:t>
                            </w:r>
                            <w:r>
                              <w:rPr>
                                <w:spacing w:val="1"/>
                                <w:w w:val="111"/>
                                <w:sz w:val="18"/>
                                <w:szCs w:val="18"/>
                              </w:rPr>
                              <w:t>m</w:t>
                            </w:r>
                            <w:r>
                              <w:rPr>
                                <w:w w:val="115"/>
                                <w:sz w:val="18"/>
                                <w:szCs w:val="18"/>
                              </w:rPr>
                              <w:t>p</w:t>
                            </w:r>
                          </w:p>
                        </w:tc>
                        <w:tc>
                          <w:tcPr>
                            <w:tcW w:w="1861" w:type="dxa"/>
                            <w:vMerge/>
                            <w:tcBorders>
                              <w:left w:val="single" w:sz="5" w:space="0" w:color="000000"/>
                              <w:bottom w:val="single" w:sz="5" w:space="0" w:color="000000"/>
                              <w:right w:val="single" w:sz="4" w:space="0" w:color="000000"/>
                            </w:tcBorders>
                          </w:tcPr>
                          <w:p w:rsidR="00E5038E" w:rsidRDefault="00E5038E"/>
                        </w:tc>
                        <w:tc>
                          <w:tcPr>
                            <w:tcW w:w="2454" w:type="dxa"/>
                            <w:vMerge/>
                            <w:tcBorders>
                              <w:left w:val="single" w:sz="4" w:space="0" w:color="000000"/>
                              <w:bottom w:val="single" w:sz="5" w:space="0" w:color="000000"/>
                              <w:right w:val="single" w:sz="5" w:space="0" w:color="000000"/>
                            </w:tcBorders>
                          </w:tcPr>
                          <w:p w:rsidR="00E5038E" w:rsidRDefault="00E5038E"/>
                        </w:tc>
                      </w:tr>
                      <w:tr w:rsidR="00E5038E">
                        <w:trPr>
                          <w:trHeight w:hRule="exact" w:val="226"/>
                        </w:trPr>
                        <w:tc>
                          <w:tcPr>
                            <w:tcW w:w="1271" w:type="dxa"/>
                            <w:tcBorders>
                              <w:top w:val="single" w:sz="5" w:space="0" w:color="000000"/>
                              <w:left w:val="single" w:sz="4" w:space="0" w:color="000000"/>
                              <w:bottom w:val="single" w:sz="5" w:space="0" w:color="000000"/>
                              <w:right w:val="single" w:sz="5" w:space="0" w:color="000000"/>
                            </w:tcBorders>
                          </w:tcPr>
                          <w:p w:rsidR="00E5038E" w:rsidRDefault="00E5038E"/>
                        </w:tc>
                        <w:tc>
                          <w:tcPr>
                            <w:tcW w:w="1015" w:type="dxa"/>
                            <w:tcBorders>
                              <w:top w:val="single" w:sz="5" w:space="0" w:color="000000"/>
                              <w:left w:val="single" w:sz="5" w:space="0" w:color="000000"/>
                              <w:bottom w:val="single" w:sz="5" w:space="0" w:color="000000"/>
                              <w:right w:val="single" w:sz="5" w:space="0" w:color="000000"/>
                            </w:tcBorders>
                          </w:tcPr>
                          <w:p w:rsidR="00E5038E" w:rsidRDefault="00E5038E"/>
                        </w:tc>
                        <w:tc>
                          <w:tcPr>
                            <w:tcW w:w="1267" w:type="dxa"/>
                            <w:tcBorders>
                              <w:top w:val="single" w:sz="5" w:space="0" w:color="000000"/>
                              <w:left w:val="single" w:sz="5" w:space="0" w:color="000000"/>
                              <w:bottom w:val="single" w:sz="5" w:space="0" w:color="000000"/>
                              <w:right w:val="single" w:sz="5" w:space="0" w:color="000000"/>
                            </w:tcBorders>
                          </w:tcPr>
                          <w:p w:rsidR="00E5038E" w:rsidRDefault="00E5038E"/>
                        </w:tc>
                        <w:tc>
                          <w:tcPr>
                            <w:tcW w:w="953" w:type="dxa"/>
                            <w:tcBorders>
                              <w:top w:val="single" w:sz="5" w:space="0" w:color="000000"/>
                              <w:left w:val="single" w:sz="5" w:space="0" w:color="000000"/>
                              <w:bottom w:val="single" w:sz="5" w:space="0" w:color="000000"/>
                              <w:right w:val="single" w:sz="5" w:space="0" w:color="000000"/>
                            </w:tcBorders>
                          </w:tcPr>
                          <w:p w:rsidR="00E5038E" w:rsidRDefault="00E5038E"/>
                        </w:tc>
                        <w:tc>
                          <w:tcPr>
                            <w:tcW w:w="739" w:type="dxa"/>
                            <w:tcBorders>
                              <w:top w:val="single" w:sz="5" w:space="0" w:color="000000"/>
                              <w:left w:val="single" w:sz="5" w:space="0" w:color="000000"/>
                              <w:bottom w:val="single" w:sz="5" w:space="0" w:color="000000"/>
                              <w:right w:val="single" w:sz="5" w:space="0" w:color="000000"/>
                            </w:tcBorders>
                          </w:tcPr>
                          <w:p w:rsidR="00E5038E" w:rsidRDefault="00E5038E"/>
                        </w:tc>
                        <w:tc>
                          <w:tcPr>
                            <w:tcW w:w="1861" w:type="dxa"/>
                            <w:tcBorders>
                              <w:top w:val="single" w:sz="5" w:space="0" w:color="000000"/>
                              <w:left w:val="single" w:sz="5" w:space="0" w:color="000000"/>
                              <w:bottom w:val="single" w:sz="5" w:space="0" w:color="000000"/>
                              <w:right w:val="single" w:sz="4" w:space="0" w:color="000000"/>
                            </w:tcBorders>
                          </w:tcPr>
                          <w:p w:rsidR="00E5038E" w:rsidRDefault="00E5038E"/>
                        </w:tc>
                        <w:tc>
                          <w:tcPr>
                            <w:tcW w:w="2454" w:type="dxa"/>
                            <w:tcBorders>
                              <w:top w:val="single" w:sz="5" w:space="0" w:color="000000"/>
                              <w:left w:val="single" w:sz="4" w:space="0" w:color="000000"/>
                              <w:bottom w:val="single" w:sz="5" w:space="0" w:color="000000"/>
                              <w:right w:val="single" w:sz="5" w:space="0" w:color="000000"/>
                            </w:tcBorders>
                          </w:tcPr>
                          <w:p w:rsidR="00E5038E" w:rsidRDefault="00E5038E"/>
                        </w:tc>
                      </w:tr>
                    </w:tbl>
                    <w:p w:rsidR="00E5038E" w:rsidRDefault="00E5038E" w:rsidP="006C204E"/>
                  </w:txbxContent>
                </v:textbox>
                <w10:wrap anchorx="page"/>
              </v:shape>
            </w:pict>
          </mc:Fallback>
        </mc:AlternateContent>
      </w:r>
    </w:p>
    <w:p w:rsidR="0043705F" w:rsidRPr="00BF6ECA" w:rsidRDefault="0043705F" w:rsidP="00EF44AC">
      <w:pPr>
        <w:rPr>
          <w:rFonts w:ascii="Arial" w:hAnsi="Arial" w:cs="Arial"/>
        </w:rPr>
      </w:pPr>
    </w:p>
    <w:p w:rsidR="0043705F" w:rsidRPr="00BF6ECA" w:rsidRDefault="0043705F" w:rsidP="00EF44AC">
      <w:pPr>
        <w:rPr>
          <w:rFonts w:ascii="Arial" w:hAnsi="Arial" w:cs="Arial"/>
        </w:rPr>
      </w:pPr>
    </w:p>
    <w:p w:rsidR="0043705F" w:rsidRPr="00BF6ECA" w:rsidRDefault="0043705F" w:rsidP="00EF44AC">
      <w:pPr>
        <w:rPr>
          <w:rFonts w:ascii="Arial" w:hAnsi="Arial" w:cs="Arial"/>
        </w:rPr>
      </w:pPr>
    </w:p>
    <w:p w:rsidR="0043705F" w:rsidRPr="00BF6ECA" w:rsidRDefault="0043705F" w:rsidP="00EF44AC">
      <w:pPr>
        <w:rPr>
          <w:rFonts w:ascii="Arial" w:hAnsi="Arial" w:cs="Arial"/>
        </w:rPr>
      </w:pPr>
    </w:p>
    <w:p w:rsidR="0043705F" w:rsidRPr="00BF6ECA" w:rsidRDefault="009672AC" w:rsidP="00EF44AC">
      <w:pPr>
        <w:ind w:left="123"/>
        <w:rPr>
          <w:rFonts w:ascii="Arial" w:hAnsi="Arial" w:cs="Arial"/>
        </w:rPr>
      </w:pPr>
      <w:r w:rsidRPr="00BF6ECA">
        <w:rPr>
          <w:rFonts w:ascii="Arial" w:hAnsi="Arial" w:cs="Arial"/>
          <w:spacing w:val="3"/>
        </w:rPr>
        <w:t>2</w:t>
      </w:r>
      <w:r w:rsidRPr="00BF6ECA">
        <w:rPr>
          <w:rFonts w:ascii="Arial" w:hAnsi="Arial" w:cs="Arial"/>
        </w:rPr>
        <w:t>.</w:t>
      </w:r>
      <w:r w:rsidRPr="00BF6ECA">
        <w:rPr>
          <w:rFonts w:ascii="Arial" w:hAnsi="Arial" w:cs="Arial"/>
          <w:spacing w:val="26"/>
        </w:rPr>
        <w:t xml:space="preserve"> </w:t>
      </w:r>
      <w:r w:rsidRPr="00BF6ECA">
        <w:rPr>
          <w:rFonts w:ascii="Arial" w:hAnsi="Arial" w:cs="Arial"/>
          <w:w w:val="119"/>
        </w:rPr>
        <w:t>F</w:t>
      </w:r>
      <w:r w:rsidRPr="00BF6ECA">
        <w:rPr>
          <w:rFonts w:ascii="Arial" w:hAnsi="Arial" w:cs="Arial"/>
          <w:spacing w:val="-1"/>
          <w:w w:val="119"/>
        </w:rPr>
        <w:t>l</w:t>
      </w:r>
      <w:r w:rsidRPr="00BF6ECA">
        <w:rPr>
          <w:rFonts w:ascii="Arial" w:hAnsi="Arial" w:cs="Arial"/>
          <w:spacing w:val="2"/>
          <w:w w:val="119"/>
        </w:rPr>
        <w:t>o</w:t>
      </w:r>
      <w:r w:rsidRPr="00BF6ECA">
        <w:rPr>
          <w:rFonts w:ascii="Arial" w:hAnsi="Arial" w:cs="Arial"/>
          <w:w w:val="119"/>
        </w:rPr>
        <w:t>or</w:t>
      </w:r>
      <w:r w:rsidRPr="00BF6ECA">
        <w:rPr>
          <w:rFonts w:ascii="Arial" w:hAnsi="Arial" w:cs="Arial"/>
          <w:spacing w:val="-4"/>
          <w:w w:val="119"/>
        </w:rPr>
        <w:t xml:space="preserve"> </w:t>
      </w:r>
      <w:r w:rsidRPr="00BF6ECA">
        <w:rPr>
          <w:rFonts w:ascii="Arial" w:hAnsi="Arial" w:cs="Arial"/>
          <w:spacing w:val="9"/>
          <w:w w:val="119"/>
        </w:rPr>
        <w:t>w</w:t>
      </w:r>
      <w:r w:rsidRPr="00BF6ECA">
        <w:rPr>
          <w:rFonts w:ascii="Arial" w:hAnsi="Arial" w:cs="Arial"/>
          <w:w w:val="119"/>
        </w:rPr>
        <w:t>ise</w:t>
      </w:r>
      <w:r w:rsidRPr="00BF6ECA">
        <w:rPr>
          <w:rFonts w:ascii="Arial" w:hAnsi="Arial" w:cs="Arial"/>
          <w:spacing w:val="7"/>
          <w:w w:val="119"/>
        </w:rPr>
        <w:t xml:space="preserve"> </w:t>
      </w:r>
      <w:r w:rsidRPr="00BF6ECA">
        <w:rPr>
          <w:rFonts w:ascii="Arial" w:hAnsi="Arial" w:cs="Arial"/>
          <w:w w:val="133"/>
        </w:rPr>
        <w:t>a</w:t>
      </w:r>
      <w:r w:rsidRPr="00BF6ECA">
        <w:rPr>
          <w:rFonts w:ascii="Arial" w:hAnsi="Arial" w:cs="Arial"/>
          <w:spacing w:val="-1"/>
          <w:w w:val="133"/>
        </w:rPr>
        <w:t>ss</w:t>
      </w:r>
      <w:r w:rsidRPr="00BF6ECA">
        <w:rPr>
          <w:rFonts w:ascii="Arial" w:hAnsi="Arial" w:cs="Arial"/>
          <w:spacing w:val="5"/>
          <w:w w:val="133"/>
        </w:rPr>
        <w:t>e</w:t>
      </w:r>
      <w:r w:rsidRPr="00BF6ECA">
        <w:rPr>
          <w:rFonts w:ascii="Arial" w:hAnsi="Arial" w:cs="Arial"/>
          <w:spacing w:val="-1"/>
          <w:w w:val="133"/>
        </w:rPr>
        <w:t>s</w:t>
      </w:r>
      <w:r w:rsidRPr="00BF6ECA">
        <w:rPr>
          <w:rFonts w:ascii="Arial" w:hAnsi="Arial" w:cs="Arial"/>
          <w:spacing w:val="4"/>
          <w:w w:val="133"/>
        </w:rPr>
        <w:t>s</w:t>
      </w:r>
      <w:r w:rsidRPr="00BF6ECA">
        <w:rPr>
          <w:rFonts w:ascii="Arial" w:hAnsi="Arial" w:cs="Arial"/>
          <w:spacing w:val="3"/>
          <w:w w:val="133"/>
        </w:rPr>
        <w:t>m</w:t>
      </w:r>
      <w:r w:rsidRPr="00BF6ECA">
        <w:rPr>
          <w:rFonts w:ascii="Arial" w:hAnsi="Arial" w:cs="Arial"/>
          <w:spacing w:val="-1"/>
          <w:w w:val="133"/>
        </w:rPr>
        <w:t>e</w:t>
      </w:r>
      <w:r w:rsidRPr="00BF6ECA">
        <w:rPr>
          <w:rFonts w:ascii="Arial" w:hAnsi="Arial" w:cs="Arial"/>
          <w:spacing w:val="3"/>
          <w:w w:val="133"/>
        </w:rPr>
        <w:t>n</w:t>
      </w:r>
      <w:r w:rsidRPr="00BF6ECA">
        <w:rPr>
          <w:rFonts w:ascii="Arial" w:hAnsi="Arial" w:cs="Arial"/>
          <w:w w:val="133"/>
        </w:rPr>
        <w:t>t</w:t>
      </w:r>
      <w:r w:rsidRPr="00BF6ECA">
        <w:rPr>
          <w:rFonts w:ascii="Arial" w:hAnsi="Arial" w:cs="Arial"/>
          <w:spacing w:val="-7"/>
          <w:w w:val="133"/>
        </w:rPr>
        <w:t xml:space="preserve"> </w:t>
      </w:r>
      <w:r w:rsidRPr="00BF6ECA">
        <w:rPr>
          <w:rFonts w:ascii="Arial" w:hAnsi="Arial" w:cs="Arial"/>
          <w:spacing w:val="2"/>
          <w:w w:val="116"/>
        </w:rPr>
        <w:t>o</w:t>
      </w:r>
      <w:r w:rsidRPr="00BF6ECA">
        <w:rPr>
          <w:rFonts w:ascii="Arial" w:hAnsi="Arial" w:cs="Arial"/>
          <w:w w:val="116"/>
        </w:rPr>
        <w:t>f</w:t>
      </w:r>
      <w:r w:rsidRPr="00BF6ECA">
        <w:rPr>
          <w:rFonts w:ascii="Arial" w:hAnsi="Arial" w:cs="Arial"/>
          <w:spacing w:val="3"/>
          <w:w w:val="116"/>
        </w:rPr>
        <w:t xml:space="preserve"> </w:t>
      </w:r>
      <w:r w:rsidRPr="00BF6ECA">
        <w:rPr>
          <w:rFonts w:ascii="Arial" w:hAnsi="Arial" w:cs="Arial"/>
          <w:spacing w:val="-4"/>
        </w:rPr>
        <w:t>A</w:t>
      </w:r>
      <w:r w:rsidRPr="00BF6ECA">
        <w:rPr>
          <w:rFonts w:ascii="Arial" w:hAnsi="Arial" w:cs="Arial"/>
          <w:spacing w:val="2"/>
        </w:rPr>
        <w:t>i</w:t>
      </w:r>
      <w:r w:rsidRPr="00BF6ECA">
        <w:rPr>
          <w:rFonts w:ascii="Arial" w:hAnsi="Arial" w:cs="Arial"/>
        </w:rPr>
        <w:t>r</w:t>
      </w:r>
      <w:r w:rsidRPr="00BF6ECA">
        <w:rPr>
          <w:rFonts w:ascii="Arial" w:hAnsi="Arial" w:cs="Arial"/>
          <w:spacing w:val="23"/>
        </w:rPr>
        <w:t xml:space="preserve"> </w:t>
      </w:r>
      <w:r w:rsidRPr="00BF6ECA">
        <w:rPr>
          <w:rFonts w:ascii="Arial" w:hAnsi="Arial" w:cs="Arial"/>
          <w:spacing w:val="-1"/>
          <w:w w:val="122"/>
        </w:rPr>
        <w:t>c</w:t>
      </w:r>
      <w:r w:rsidRPr="00BF6ECA">
        <w:rPr>
          <w:rFonts w:ascii="Arial" w:hAnsi="Arial" w:cs="Arial"/>
          <w:spacing w:val="2"/>
          <w:w w:val="122"/>
        </w:rPr>
        <w:t>o</w:t>
      </w:r>
      <w:r w:rsidRPr="00BF6ECA">
        <w:rPr>
          <w:rFonts w:ascii="Arial" w:hAnsi="Arial" w:cs="Arial"/>
          <w:w w:val="122"/>
        </w:rPr>
        <w:t>n</w:t>
      </w:r>
      <w:r w:rsidRPr="00BF6ECA">
        <w:rPr>
          <w:rFonts w:ascii="Arial" w:hAnsi="Arial" w:cs="Arial"/>
          <w:spacing w:val="2"/>
          <w:w w:val="122"/>
        </w:rPr>
        <w:t>d</w:t>
      </w:r>
      <w:r w:rsidRPr="00BF6ECA">
        <w:rPr>
          <w:rFonts w:ascii="Arial" w:hAnsi="Arial" w:cs="Arial"/>
          <w:w w:val="122"/>
        </w:rPr>
        <w:t>iti</w:t>
      </w:r>
      <w:r w:rsidRPr="00BF6ECA">
        <w:rPr>
          <w:rFonts w:ascii="Arial" w:hAnsi="Arial" w:cs="Arial"/>
          <w:spacing w:val="2"/>
          <w:w w:val="122"/>
        </w:rPr>
        <w:t>on</w:t>
      </w:r>
      <w:r w:rsidRPr="00BF6ECA">
        <w:rPr>
          <w:rFonts w:ascii="Arial" w:hAnsi="Arial" w:cs="Arial"/>
          <w:spacing w:val="-1"/>
          <w:w w:val="122"/>
        </w:rPr>
        <w:t>i</w:t>
      </w:r>
      <w:r w:rsidRPr="00BF6ECA">
        <w:rPr>
          <w:rFonts w:ascii="Arial" w:hAnsi="Arial" w:cs="Arial"/>
          <w:w w:val="122"/>
        </w:rPr>
        <w:t>ng</w:t>
      </w:r>
      <w:r w:rsidRPr="00BF6ECA">
        <w:rPr>
          <w:rFonts w:ascii="Arial" w:hAnsi="Arial" w:cs="Arial"/>
          <w:spacing w:val="2"/>
          <w:w w:val="122"/>
        </w:rPr>
        <w:t xml:space="preserve"> </w:t>
      </w:r>
      <w:r w:rsidRPr="00BF6ECA">
        <w:rPr>
          <w:rFonts w:ascii="Arial" w:hAnsi="Arial" w:cs="Arial"/>
          <w:spacing w:val="3"/>
          <w:w w:val="148"/>
        </w:rPr>
        <w:t>s</w:t>
      </w:r>
      <w:r w:rsidRPr="00BF6ECA">
        <w:rPr>
          <w:rFonts w:ascii="Arial" w:hAnsi="Arial" w:cs="Arial"/>
          <w:spacing w:val="-1"/>
          <w:w w:val="115"/>
        </w:rPr>
        <w:t>y</w:t>
      </w:r>
      <w:r w:rsidRPr="00BF6ECA">
        <w:rPr>
          <w:rFonts w:ascii="Arial" w:hAnsi="Arial" w:cs="Arial"/>
          <w:w w:val="148"/>
        </w:rPr>
        <w:t>s</w:t>
      </w:r>
      <w:r w:rsidRPr="00BF6ECA">
        <w:rPr>
          <w:rFonts w:ascii="Arial" w:hAnsi="Arial" w:cs="Arial"/>
          <w:spacing w:val="1"/>
          <w:w w:val="124"/>
        </w:rPr>
        <w:t>t</w:t>
      </w:r>
      <w:r w:rsidRPr="00BF6ECA">
        <w:rPr>
          <w:rFonts w:ascii="Arial" w:hAnsi="Arial" w:cs="Arial"/>
          <w:spacing w:val="3"/>
          <w:w w:val="130"/>
        </w:rPr>
        <w:t>e</w:t>
      </w:r>
      <w:r w:rsidRPr="00BF6ECA">
        <w:rPr>
          <w:rFonts w:ascii="Arial" w:hAnsi="Arial" w:cs="Arial"/>
          <w:w w:val="118"/>
        </w:rPr>
        <w:t>m</w:t>
      </w:r>
    </w:p>
    <w:p w:rsidR="0043705F" w:rsidRPr="00BF6ECA" w:rsidRDefault="0043705F" w:rsidP="00EF44AC">
      <w:pPr>
        <w:rPr>
          <w:rFonts w:ascii="Arial" w:hAnsi="Arial" w:cs="Arial"/>
        </w:rPr>
      </w:pPr>
    </w:p>
    <w:tbl>
      <w:tblPr>
        <w:tblpPr w:leftFromText="180" w:rightFromText="180" w:vertAnchor="text" w:horzAnchor="margin" w:tblpXSpec="center"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0"/>
        <w:gridCol w:w="1067"/>
        <w:gridCol w:w="1176"/>
        <w:gridCol w:w="1890"/>
        <w:gridCol w:w="1331"/>
        <w:gridCol w:w="1600"/>
        <w:gridCol w:w="1569"/>
      </w:tblGrid>
      <w:tr w:rsidR="00876E9C" w:rsidRPr="00BF6ECA" w:rsidTr="00876E9C">
        <w:trPr>
          <w:trHeight w:val="1280"/>
        </w:trPr>
        <w:tc>
          <w:tcPr>
            <w:tcW w:w="1040" w:type="dxa"/>
            <w:tcBorders>
              <w:bottom w:val="single" w:sz="4" w:space="0" w:color="auto"/>
            </w:tcBorders>
          </w:tcPr>
          <w:p w:rsidR="00876E9C" w:rsidRPr="00BF6ECA" w:rsidRDefault="00876E9C" w:rsidP="00876E9C">
            <w:pPr>
              <w:ind w:left="5"/>
              <w:rPr>
                <w:rFonts w:ascii="Arial" w:hAnsi="Arial" w:cs="Arial"/>
              </w:rPr>
            </w:pPr>
            <w:r w:rsidRPr="00BF6ECA">
              <w:rPr>
                <w:rFonts w:ascii="Arial" w:hAnsi="Arial" w:cs="Arial"/>
                <w:spacing w:val="-2"/>
                <w:w w:val="108"/>
              </w:rPr>
              <w:t>T</w:t>
            </w:r>
            <w:r w:rsidRPr="00BF6ECA">
              <w:rPr>
                <w:rFonts w:ascii="Arial" w:hAnsi="Arial" w:cs="Arial"/>
                <w:w w:val="108"/>
              </w:rPr>
              <w:t>y</w:t>
            </w:r>
            <w:r w:rsidRPr="00BF6ECA">
              <w:rPr>
                <w:rFonts w:ascii="Arial" w:hAnsi="Arial" w:cs="Arial"/>
                <w:spacing w:val="-1"/>
                <w:w w:val="108"/>
              </w:rPr>
              <w:t>p</w:t>
            </w:r>
            <w:r w:rsidRPr="00BF6ECA">
              <w:rPr>
                <w:rFonts w:ascii="Arial" w:hAnsi="Arial" w:cs="Arial"/>
                <w:w w:val="108"/>
              </w:rPr>
              <w:t>e</w:t>
            </w:r>
            <w:r w:rsidRPr="00BF6ECA">
              <w:rPr>
                <w:rFonts w:ascii="Arial" w:hAnsi="Arial" w:cs="Arial"/>
                <w:spacing w:val="1"/>
                <w:w w:val="108"/>
              </w:rPr>
              <w:t xml:space="preserve"> </w:t>
            </w:r>
            <w:r w:rsidRPr="00BF6ECA">
              <w:rPr>
                <w:rFonts w:ascii="Arial" w:hAnsi="Arial" w:cs="Arial"/>
                <w:w w:val="99"/>
              </w:rPr>
              <w:t>of</w:t>
            </w:r>
            <w:r w:rsidRPr="00BF6ECA">
              <w:rPr>
                <w:rFonts w:ascii="Arial" w:hAnsi="Arial" w:cs="Arial"/>
                <w:spacing w:val="9"/>
                <w:w w:val="99"/>
              </w:rPr>
              <w:t xml:space="preserve"> </w:t>
            </w:r>
            <w:r w:rsidRPr="00BF6ECA">
              <w:rPr>
                <w:rFonts w:ascii="Arial" w:hAnsi="Arial" w:cs="Arial"/>
                <w:spacing w:val="-1"/>
                <w:w w:val="92"/>
              </w:rPr>
              <w:t>A</w:t>
            </w:r>
            <w:r w:rsidRPr="00BF6ECA">
              <w:rPr>
                <w:rFonts w:ascii="Arial" w:hAnsi="Arial" w:cs="Arial"/>
                <w:spacing w:val="1"/>
                <w:w w:val="80"/>
              </w:rPr>
              <w:t>i</w:t>
            </w:r>
            <w:r w:rsidRPr="00BF6ECA">
              <w:rPr>
                <w:rFonts w:ascii="Arial" w:hAnsi="Arial" w:cs="Arial"/>
              </w:rPr>
              <w:t xml:space="preserve">r </w:t>
            </w:r>
            <w:r w:rsidRPr="00BF6ECA">
              <w:rPr>
                <w:rFonts w:ascii="Arial" w:hAnsi="Arial" w:cs="Arial"/>
                <w:spacing w:val="2"/>
                <w:w w:val="113"/>
              </w:rPr>
              <w:t>C</w:t>
            </w:r>
            <w:r w:rsidRPr="00BF6ECA">
              <w:rPr>
                <w:rFonts w:ascii="Arial" w:hAnsi="Arial" w:cs="Arial"/>
                <w:w w:val="111"/>
              </w:rPr>
              <w:t>ond</w:t>
            </w:r>
            <w:r w:rsidRPr="00BF6ECA">
              <w:rPr>
                <w:rFonts w:ascii="Arial" w:hAnsi="Arial" w:cs="Arial"/>
                <w:w w:val="80"/>
              </w:rPr>
              <w:t>i</w:t>
            </w:r>
            <w:r w:rsidRPr="00BF6ECA">
              <w:rPr>
                <w:rFonts w:ascii="Arial" w:hAnsi="Arial" w:cs="Arial"/>
              </w:rPr>
              <w:t>t</w:t>
            </w:r>
            <w:r w:rsidRPr="00BF6ECA">
              <w:rPr>
                <w:rFonts w:ascii="Arial" w:hAnsi="Arial" w:cs="Arial"/>
                <w:spacing w:val="1"/>
                <w:w w:val="80"/>
              </w:rPr>
              <w:t>i</w:t>
            </w:r>
            <w:r w:rsidRPr="00BF6ECA">
              <w:rPr>
                <w:rFonts w:ascii="Arial" w:hAnsi="Arial" w:cs="Arial"/>
                <w:w w:val="111"/>
              </w:rPr>
              <w:t>o</w:t>
            </w:r>
            <w:r w:rsidRPr="00BF6ECA">
              <w:rPr>
                <w:rFonts w:ascii="Arial" w:hAnsi="Arial" w:cs="Arial"/>
                <w:spacing w:val="-2"/>
                <w:w w:val="111"/>
              </w:rPr>
              <w:t>n</w:t>
            </w:r>
            <w:r w:rsidRPr="00BF6ECA">
              <w:rPr>
                <w:rFonts w:ascii="Arial" w:hAnsi="Arial" w:cs="Arial"/>
                <w:w w:val="80"/>
              </w:rPr>
              <w:t>i</w:t>
            </w:r>
            <w:r w:rsidRPr="00BF6ECA">
              <w:rPr>
                <w:rFonts w:ascii="Arial" w:hAnsi="Arial" w:cs="Arial"/>
                <w:w w:val="111"/>
              </w:rPr>
              <w:t>ng u</w:t>
            </w:r>
            <w:r w:rsidRPr="00BF6ECA">
              <w:rPr>
                <w:rFonts w:ascii="Arial" w:hAnsi="Arial" w:cs="Arial"/>
                <w:spacing w:val="-2"/>
                <w:w w:val="111"/>
              </w:rPr>
              <w:t>n</w:t>
            </w:r>
            <w:r w:rsidRPr="00BF6ECA">
              <w:rPr>
                <w:rFonts w:ascii="Arial" w:hAnsi="Arial" w:cs="Arial"/>
                <w:spacing w:val="3"/>
                <w:w w:val="80"/>
              </w:rPr>
              <w:t>i</w:t>
            </w:r>
            <w:r w:rsidRPr="00BF6ECA">
              <w:rPr>
                <w:rFonts w:ascii="Arial" w:hAnsi="Arial" w:cs="Arial"/>
                <w:spacing w:val="-1"/>
              </w:rPr>
              <w:t>t</w:t>
            </w:r>
            <w:r w:rsidRPr="00BF6ECA">
              <w:rPr>
                <w:rFonts w:ascii="Arial" w:hAnsi="Arial" w:cs="Arial"/>
                <w:w w:val="129"/>
              </w:rPr>
              <w:t>s</w:t>
            </w:r>
          </w:p>
        </w:tc>
        <w:tc>
          <w:tcPr>
            <w:tcW w:w="1067" w:type="dxa"/>
            <w:tcBorders>
              <w:bottom w:val="single" w:sz="4" w:space="0" w:color="auto"/>
            </w:tcBorders>
          </w:tcPr>
          <w:p w:rsidR="00876E9C" w:rsidRPr="00BF6ECA" w:rsidRDefault="00876E9C" w:rsidP="00876E9C">
            <w:pPr>
              <w:rPr>
                <w:rFonts w:ascii="Arial" w:hAnsi="Arial" w:cs="Arial"/>
              </w:rPr>
            </w:pPr>
            <w:r w:rsidRPr="00BF6ECA">
              <w:rPr>
                <w:rFonts w:ascii="Arial" w:hAnsi="Arial" w:cs="Arial"/>
              </w:rPr>
              <w:t>No</w:t>
            </w:r>
            <w:r w:rsidRPr="00BF6ECA">
              <w:rPr>
                <w:rFonts w:ascii="Arial" w:hAnsi="Arial" w:cs="Arial"/>
                <w:spacing w:val="10"/>
              </w:rPr>
              <w:t xml:space="preserve"> </w:t>
            </w:r>
            <w:r w:rsidRPr="00BF6ECA">
              <w:rPr>
                <w:rFonts w:ascii="Arial" w:hAnsi="Arial" w:cs="Arial"/>
                <w:w w:val="99"/>
              </w:rPr>
              <w:t>of</w:t>
            </w:r>
            <w:r w:rsidRPr="00BF6ECA">
              <w:rPr>
                <w:rFonts w:ascii="Arial" w:hAnsi="Arial" w:cs="Arial"/>
                <w:spacing w:val="6"/>
                <w:w w:val="99"/>
              </w:rPr>
              <w:t xml:space="preserve"> </w:t>
            </w:r>
            <w:r w:rsidRPr="00BF6ECA">
              <w:rPr>
                <w:rFonts w:ascii="Arial" w:hAnsi="Arial" w:cs="Arial"/>
                <w:spacing w:val="-1"/>
                <w:w w:val="92"/>
              </w:rPr>
              <w:t>A</w:t>
            </w:r>
            <w:r w:rsidRPr="00BF6ECA">
              <w:rPr>
                <w:rFonts w:ascii="Arial" w:hAnsi="Arial" w:cs="Arial"/>
                <w:spacing w:val="1"/>
                <w:w w:val="80"/>
              </w:rPr>
              <w:t>i</w:t>
            </w:r>
            <w:r w:rsidRPr="00BF6ECA">
              <w:rPr>
                <w:rFonts w:ascii="Arial" w:hAnsi="Arial" w:cs="Arial"/>
              </w:rPr>
              <w:t>r</w:t>
            </w:r>
          </w:p>
          <w:p w:rsidR="00876E9C" w:rsidRPr="00BF6ECA" w:rsidRDefault="00876E9C" w:rsidP="00876E9C">
            <w:pPr>
              <w:rPr>
                <w:rFonts w:ascii="Arial" w:hAnsi="Arial" w:cs="Arial"/>
              </w:rPr>
            </w:pPr>
            <w:r w:rsidRPr="00BF6ECA">
              <w:rPr>
                <w:rFonts w:ascii="Arial" w:hAnsi="Arial" w:cs="Arial"/>
                <w:spacing w:val="-2"/>
                <w:w w:val="113"/>
              </w:rPr>
              <w:t>c</w:t>
            </w:r>
            <w:r w:rsidRPr="00BF6ECA">
              <w:rPr>
                <w:rFonts w:ascii="Arial" w:hAnsi="Arial" w:cs="Arial"/>
                <w:w w:val="111"/>
              </w:rPr>
              <w:t>ond</w:t>
            </w:r>
            <w:r w:rsidRPr="00BF6ECA">
              <w:rPr>
                <w:rFonts w:ascii="Arial" w:hAnsi="Arial" w:cs="Arial"/>
                <w:w w:val="80"/>
              </w:rPr>
              <w:t>i</w:t>
            </w:r>
            <w:r w:rsidRPr="00BF6ECA">
              <w:rPr>
                <w:rFonts w:ascii="Arial" w:hAnsi="Arial" w:cs="Arial"/>
                <w:spacing w:val="2"/>
              </w:rPr>
              <w:t>t</w:t>
            </w:r>
            <w:r w:rsidRPr="00BF6ECA">
              <w:rPr>
                <w:rFonts w:ascii="Arial" w:hAnsi="Arial" w:cs="Arial"/>
                <w:w w:val="80"/>
              </w:rPr>
              <w:t>i</w:t>
            </w:r>
            <w:r w:rsidRPr="00BF6ECA">
              <w:rPr>
                <w:rFonts w:ascii="Arial" w:hAnsi="Arial" w:cs="Arial"/>
                <w:w w:val="111"/>
              </w:rPr>
              <w:t>o</w:t>
            </w:r>
            <w:r w:rsidRPr="00BF6ECA">
              <w:rPr>
                <w:rFonts w:ascii="Arial" w:hAnsi="Arial" w:cs="Arial"/>
                <w:spacing w:val="-2"/>
                <w:w w:val="111"/>
              </w:rPr>
              <w:t>n</w:t>
            </w:r>
            <w:r w:rsidRPr="00BF6ECA">
              <w:rPr>
                <w:rFonts w:ascii="Arial" w:hAnsi="Arial" w:cs="Arial"/>
                <w:w w:val="126"/>
              </w:rPr>
              <w:t>e</w:t>
            </w:r>
            <w:r w:rsidRPr="00BF6ECA">
              <w:rPr>
                <w:rFonts w:ascii="Arial" w:hAnsi="Arial" w:cs="Arial"/>
              </w:rPr>
              <w:t>r</w:t>
            </w:r>
            <w:r w:rsidRPr="00BF6ECA">
              <w:rPr>
                <w:rFonts w:ascii="Arial" w:hAnsi="Arial" w:cs="Arial"/>
                <w:w w:val="129"/>
              </w:rPr>
              <w:t>s</w:t>
            </w:r>
          </w:p>
        </w:tc>
        <w:tc>
          <w:tcPr>
            <w:tcW w:w="1176" w:type="dxa"/>
            <w:tcBorders>
              <w:bottom w:val="single" w:sz="4" w:space="0" w:color="auto"/>
            </w:tcBorders>
          </w:tcPr>
          <w:p w:rsidR="00876E9C" w:rsidRPr="00BF6ECA" w:rsidRDefault="00876E9C" w:rsidP="00876E9C">
            <w:pPr>
              <w:rPr>
                <w:rFonts w:ascii="Arial" w:hAnsi="Arial" w:cs="Arial"/>
              </w:rPr>
            </w:pPr>
            <w:r w:rsidRPr="00BF6ECA">
              <w:rPr>
                <w:rFonts w:ascii="Arial" w:hAnsi="Arial" w:cs="Arial"/>
                <w:w w:val="109"/>
              </w:rPr>
              <w:t>C</w:t>
            </w:r>
            <w:r w:rsidRPr="00BF6ECA">
              <w:rPr>
                <w:rFonts w:ascii="Arial" w:hAnsi="Arial" w:cs="Arial"/>
                <w:spacing w:val="-1"/>
                <w:w w:val="126"/>
              </w:rPr>
              <w:t>a</w:t>
            </w:r>
            <w:r w:rsidRPr="00BF6ECA">
              <w:rPr>
                <w:rFonts w:ascii="Arial" w:hAnsi="Arial" w:cs="Arial"/>
                <w:w w:val="111"/>
              </w:rPr>
              <w:t>p</w:t>
            </w:r>
            <w:r w:rsidRPr="00BF6ECA">
              <w:rPr>
                <w:rFonts w:ascii="Arial" w:hAnsi="Arial" w:cs="Arial"/>
                <w:w w:val="126"/>
              </w:rPr>
              <w:t>a</w:t>
            </w:r>
            <w:r w:rsidRPr="00BF6ECA">
              <w:rPr>
                <w:rFonts w:ascii="Arial" w:hAnsi="Arial" w:cs="Arial"/>
                <w:spacing w:val="2"/>
                <w:w w:val="113"/>
              </w:rPr>
              <w:t>c</w:t>
            </w:r>
            <w:r w:rsidRPr="00BF6ECA">
              <w:rPr>
                <w:rFonts w:ascii="Arial" w:hAnsi="Arial" w:cs="Arial"/>
                <w:w w:val="80"/>
              </w:rPr>
              <w:t>i</w:t>
            </w:r>
            <w:r w:rsidRPr="00BF6ECA">
              <w:rPr>
                <w:rFonts w:ascii="Arial" w:hAnsi="Arial" w:cs="Arial"/>
              </w:rPr>
              <w:t>ty</w:t>
            </w:r>
            <w:r w:rsidRPr="00BF6ECA">
              <w:rPr>
                <w:rFonts w:ascii="Arial" w:hAnsi="Arial" w:cs="Arial"/>
                <w:spacing w:val="4"/>
              </w:rPr>
              <w:t xml:space="preserve"> </w:t>
            </w:r>
            <w:r w:rsidRPr="00BF6ECA">
              <w:rPr>
                <w:rFonts w:ascii="Arial" w:hAnsi="Arial" w:cs="Arial"/>
                <w:spacing w:val="-1"/>
                <w:w w:val="111"/>
              </w:rPr>
              <w:t>o</w:t>
            </w:r>
            <w:r w:rsidRPr="00BF6ECA">
              <w:rPr>
                <w:rFonts w:ascii="Arial" w:hAnsi="Arial" w:cs="Arial"/>
                <w:w w:val="83"/>
              </w:rPr>
              <w:t xml:space="preserve">f </w:t>
            </w:r>
            <w:r w:rsidRPr="00BF6ECA">
              <w:rPr>
                <w:rFonts w:ascii="Arial" w:hAnsi="Arial" w:cs="Arial"/>
                <w:w w:val="92"/>
              </w:rPr>
              <w:t>A</w:t>
            </w:r>
            <w:r w:rsidRPr="00BF6ECA">
              <w:rPr>
                <w:rFonts w:ascii="Arial" w:hAnsi="Arial" w:cs="Arial"/>
                <w:w w:val="80"/>
              </w:rPr>
              <w:t>i</w:t>
            </w:r>
            <w:r w:rsidRPr="00BF6ECA">
              <w:rPr>
                <w:rFonts w:ascii="Arial" w:hAnsi="Arial" w:cs="Arial"/>
              </w:rPr>
              <w:t>r</w:t>
            </w:r>
          </w:p>
          <w:p w:rsidR="00876E9C" w:rsidRPr="00BF6ECA" w:rsidRDefault="00876E9C" w:rsidP="00876E9C">
            <w:pPr>
              <w:rPr>
                <w:rFonts w:ascii="Arial" w:hAnsi="Arial" w:cs="Arial"/>
              </w:rPr>
            </w:pPr>
            <w:r w:rsidRPr="00BF6ECA">
              <w:rPr>
                <w:rFonts w:ascii="Arial" w:hAnsi="Arial" w:cs="Arial"/>
                <w:spacing w:val="2"/>
                <w:w w:val="113"/>
              </w:rPr>
              <w:t>C</w:t>
            </w:r>
            <w:r w:rsidRPr="00BF6ECA">
              <w:rPr>
                <w:rFonts w:ascii="Arial" w:hAnsi="Arial" w:cs="Arial"/>
                <w:w w:val="111"/>
              </w:rPr>
              <w:t>on</w:t>
            </w:r>
            <w:r w:rsidRPr="00BF6ECA">
              <w:rPr>
                <w:rFonts w:ascii="Arial" w:hAnsi="Arial" w:cs="Arial"/>
                <w:spacing w:val="-2"/>
                <w:w w:val="111"/>
              </w:rPr>
              <w:t>d</w:t>
            </w:r>
            <w:r w:rsidRPr="00BF6ECA">
              <w:rPr>
                <w:rFonts w:ascii="Arial" w:hAnsi="Arial" w:cs="Arial"/>
                <w:spacing w:val="3"/>
                <w:w w:val="80"/>
              </w:rPr>
              <w:t>i</w:t>
            </w:r>
            <w:r w:rsidRPr="00BF6ECA">
              <w:rPr>
                <w:rFonts w:ascii="Arial" w:hAnsi="Arial" w:cs="Arial"/>
                <w:spacing w:val="-1"/>
              </w:rPr>
              <w:t>t</w:t>
            </w:r>
            <w:r w:rsidRPr="00BF6ECA">
              <w:rPr>
                <w:rFonts w:ascii="Arial" w:hAnsi="Arial" w:cs="Arial"/>
                <w:spacing w:val="3"/>
                <w:w w:val="80"/>
              </w:rPr>
              <w:t>i</w:t>
            </w:r>
            <w:r w:rsidRPr="00BF6ECA">
              <w:rPr>
                <w:rFonts w:ascii="Arial" w:hAnsi="Arial" w:cs="Arial"/>
                <w:spacing w:val="-2"/>
                <w:w w:val="111"/>
              </w:rPr>
              <w:t>o</w:t>
            </w:r>
            <w:r w:rsidRPr="00BF6ECA">
              <w:rPr>
                <w:rFonts w:ascii="Arial" w:hAnsi="Arial" w:cs="Arial"/>
                <w:spacing w:val="-1"/>
                <w:w w:val="111"/>
              </w:rPr>
              <w:t>n</w:t>
            </w:r>
            <w:r w:rsidRPr="00BF6ECA">
              <w:rPr>
                <w:rFonts w:ascii="Arial" w:hAnsi="Arial" w:cs="Arial"/>
                <w:w w:val="126"/>
              </w:rPr>
              <w:t>e</w:t>
            </w:r>
            <w:r w:rsidRPr="00BF6ECA">
              <w:rPr>
                <w:rFonts w:ascii="Arial" w:hAnsi="Arial" w:cs="Arial"/>
              </w:rPr>
              <w:t>r (TR)</w:t>
            </w:r>
          </w:p>
        </w:tc>
        <w:tc>
          <w:tcPr>
            <w:tcW w:w="1890" w:type="dxa"/>
          </w:tcPr>
          <w:p w:rsidR="00876E9C" w:rsidRPr="00BF6ECA" w:rsidRDefault="00876E9C" w:rsidP="00876E9C">
            <w:pPr>
              <w:rPr>
                <w:rFonts w:ascii="Arial" w:hAnsi="Arial" w:cs="Arial"/>
              </w:rPr>
            </w:pPr>
            <w:r w:rsidRPr="00BF6ECA">
              <w:rPr>
                <w:rFonts w:ascii="Arial" w:hAnsi="Arial" w:cs="Arial"/>
                <w:spacing w:val="-3"/>
              </w:rPr>
              <w:t>T</w:t>
            </w:r>
            <w:r w:rsidRPr="00BF6ECA">
              <w:rPr>
                <w:rFonts w:ascii="Arial" w:hAnsi="Arial" w:cs="Arial"/>
                <w:w w:val="111"/>
              </w:rPr>
              <w:t>o</w:t>
            </w:r>
            <w:r w:rsidRPr="00BF6ECA">
              <w:rPr>
                <w:rFonts w:ascii="Arial" w:hAnsi="Arial" w:cs="Arial"/>
              </w:rPr>
              <w:t>t</w:t>
            </w:r>
            <w:r w:rsidRPr="00BF6ECA">
              <w:rPr>
                <w:rFonts w:ascii="Arial" w:hAnsi="Arial" w:cs="Arial"/>
                <w:w w:val="126"/>
              </w:rPr>
              <w:t>a</w:t>
            </w:r>
            <w:r w:rsidRPr="00BF6ECA">
              <w:rPr>
                <w:rFonts w:ascii="Arial" w:hAnsi="Arial" w:cs="Arial"/>
                <w:w w:val="80"/>
              </w:rPr>
              <w:t>l</w:t>
            </w:r>
            <w:r w:rsidRPr="00BF6ECA">
              <w:rPr>
                <w:rFonts w:ascii="Arial" w:hAnsi="Arial" w:cs="Arial"/>
                <w:spacing w:val="6"/>
              </w:rPr>
              <w:t xml:space="preserve"> </w:t>
            </w:r>
            <w:r w:rsidRPr="00BF6ECA">
              <w:rPr>
                <w:rFonts w:ascii="Arial" w:hAnsi="Arial" w:cs="Arial"/>
                <w:w w:val="126"/>
              </w:rPr>
              <w:t>e</w:t>
            </w:r>
            <w:r w:rsidRPr="00BF6ECA">
              <w:rPr>
                <w:rFonts w:ascii="Arial" w:hAnsi="Arial" w:cs="Arial"/>
                <w:spacing w:val="1"/>
                <w:w w:val="80"/>
              </w:rPr>
              <w:t>l</w:t>
            </w:r>
            <w:r w:rsidRPr="00BF6ECA">
              <w:rPr>
                <w:rFonts w:ascii="Arial" w:hAnsi="Arial" w:cs="Arial"/>
                <w:spacing w:val="-2"/>
                <w:w w:val="126"/>
              </w:rPr>
              <w:t>e</w:t>
            </w:r>
            <w:r w:rsidRPr="00BF6ECA">
              <w:rPr>
                <w:rFonts w:ascii="Arial" w:hAnsi="Arial" w:cs="Arial"/>
                <w:spacing w:val="2"/>
                <w:w w:val="113"/>
              </w:rPr>
              <w:t>c</w:t>
            </w:r>
            <w:r w:rsidRPr="00BF6ECA">
              <w:rPr>
                <w:rFonts w:ascii="Arial" w:hAnsi="Arial" w:cs="Arial"/>
                <w:spacing w:val="2"/>
              </w:rPr>
              <w:t>t</w:t>
            </w:r>
            <w:r w:rsidRPr="00BF6ECA">
              <w:rPr>
                <w:rFonts w:ascii="Arial" w:hAnsi="Arial" w:cs="Arial"/>
              </w:rPr>
              <w:t>r</w:t>
            </w:r>
            <w:r w:rsidRPr="00BF6ECA">
              <w:rPr>
                <w:rFonts w:ascii="Arial" w:hAnsi="Arial" w:cs="Arial"/>
                <w:spacing w:val="-3"/>
                <w:w w:val="80"/>
              </w:rPr>
              <w:t>i</w:t>
            </w:r>
            <w:r w:rsidRPr="00BF6ECA">
              <w:rPr>
                <w:rFonts w:ascii="Arial" w:hAnsi="Arial" w:cs="Arial"/>
                <w:spacing w:val="2"/>
                <w:w w:val="113"/>
              </w:rPr>
              <w:t>c</w:t>
            </w:r>
            <w:r w:rsidRPr="00BF6ECA">
              <w:rPr>
                <w:rFonts w:ascii="Arial" w:hAnsi="Arial" w:cs="Arial"/>
                <w:w w:val="126"/>
              </w:rPr>
              <w:t>a</w:t>
            </w:r>
            <w:r w:rsidRPr="00BF6ECA">
              <w:rPr>
                <w:rFonts w:ascii="Arial" w:hAnsi="Arial" w:cs="Arial"/>
                <w:w w:val="80"/>
              </w:rPr>
              <w:t>l</w:t>
            </w:r>
            <w:r w:rsidRPr="00BF6ECA">
              <w:rPr>
                <w:rFonts w:ascii="Arial" w:hAnsi="Arial" w:cs="Arial"/>
                <w:spacing w:val="3"/>
              </w:rPr>
              <w:t xml:space="preserve"> </w:t>
            </w:r>
            <w:r w:rsidRPr="00BF6ECA">
              <w:rPr>
                <w:rFonts w:ascii="Arial" w:hAnsi="Arial" w:cs="Arial"/>
                <w:spacing w:val="1"/>
                <w:w w:val="80"/>
              </w:rPr>
              <w:t>l</w:t>
            </w:r>
            <w:r w:rsidRPr="00BF6ECA">
              <w:rPr>
                <w:rFonts w:ascii="Arial" w:hAnsi="Arial" w:cs="Arial"/>
                <w:w w:val="111"/>
              </w:rPr>
              <w:t>o</w:t>
            </w:r>
            <w:r w:rsidRPr="00BF6ECA">
              <w:rPr>
                <w:rFonts w:ascii="Arial" w:hAnsi="Arial" w:cs="Arial"/>
                <w:spacing w:val="-1"/>
                <w:w w:val="126"/>
              </w:rPr>
              <w:t>a</w:t>
            </w:r>
            <w:r w:rsidRPr="00BF6ECA">
              <w:rPr>
                <w:rFonts w:ascii="Arial" w:hAnsi="Arial" w:cs="Arial"/>
                <w:w w:val="111"/>
              </w:rPr>
              <w:t xml:space="preserve">d </w:t>
            </w:r>
            <w:r w:rsidRPr="00BF6ECA">
              <w:rPr>
                <w:rFonts w:ascii="Arial" w:hAnsi="Arial" w:cs="Arial"/>
                <w:spacing w:val="2"/>
                <w:w w:val="113"/>
              </w:rPr>
              <w:t>c</w:t>
            </w:r>
            <w:r w:rsidRPr="00BF6ECA">
              <w:rPr>
                <w:rFonts w:ascii="Arial" w:hAnsi="Arial" w:cs="Arial"/>
                <w:w w:val="111"/>
              </w:rPr>
              <w:t>o</w:t>
            </w:r>
            <w:r w:rsidRPr="00BF6ECA">
              <w:rPr>
                <w:rFonts w:ascii="Arial" w:hAnsi="Arial" w:cs="Arial"/>
                <w:spacing w:val="-2"/>
                <w:w w:val="111"/>
              </w:rPr>
              <w:t>n</w:t>
            </w:r>
            <w:r w:rsidRPr="00BF6ECA">
              <w:rPr>
                <w:rFonts w:ascii="Arial" w:hAnsi="Arial" w:cs="Arial"/>
                <w:spacing w:val="2"/>
                <w:w w:val="129"/>
              </w:rPr>
              <w:t>s</w:t>
            </w:r>
            <w:r w:rsidRPr="00BF6ECA">
              <w:rPr>
                <w:rFonts w:ascii="Arial" w:hAnsi="Arial" w:cs="Arial"/>
                <w:spacing w:val="-2"/>
                <w:w w:val="111"/>
              </w:rPr>
              <w:t>u</w:t>
            </w:r>
            <w:r w:rsidRPr="00BF6ECA">
              <w:rPr>
                <w:rFonts w:ascii="Arial" w:hAnsi="Arial" w:cs="Arial"/>
                <w:spacing w:val="1"/>
                <w:w w:val="107"/>
              </w:rPr>
              <w:t>m</w:t>
            </w:r>
            <w:r w:rsidRPr="00BF6ECA">
              <w:rPr>
                <w:rFonts w:ascii="Arial" w:hAnsi="Arial" w:cs="Arial"/>
                <w:w w:val="111"/>
              </w:rPr>
              <w:t>p</w:t>
            </w:r>
            <w:r w:rsidRPr="00BF6ECA">
              <w:rPr>
                <w:rFonts w:ascii="Arial" w:hAnsi="Arial" w:cs="Arial"/>
                <w:spacing w:val="2"/>
              </w:rPr>
              <w:t>t</w:t>
            </w:r>
            <w:r w:rsidRPr="00BF6ECA">
              <w:rPr>
                <w:rFonts w:ascii="Arial" w:hAnsi="Arial" w:cs="Arial"/>
                <w:w w:val="80"/>
              </w:rPr>
              <w:t>i</w:t>
            </w:r>
            <w:r w:rsidRPr="00BF6ECA">
              <w:rPr>
                <w:rFonts w:ascii="Arial" w:hAnsi="Arial" w:cs="Arial"/>
                <w:spacing w:val="-2"/>
                <w:w w:val="111"/>
              </w:rPr>
              <w:t>o</w:t>
            </w:r>
            <w:r w:rsidRPr="00BF6ECA">
              <w:rPr>
                <w:rFonts w:ascii="Arial" w:hAnsi="Arial" w:cs="Arial"/>
                <w:w w:val="111"/>
              </w:rPr>
              <w:t>n</w:t>
            </w:r>
          </w:p>
        </w:tc>
        <w:tc>
          <w:tcPr>
            <w:tcW w:w="1331" w:type="dxa"/>
            <w:tcBorders>
              <w:bottom w:val="single" w:sz="4" w:space="0" w:color="auto"/>
            </w:tcBorders>
          </w:tcPr>
          <w:p w:rsidR="00876E9C" w:rsidRPr="00BF6ECA" w:rsidRDefault="00876E9C" w:rsidP="00876E9C">
            <w:pPr>
              <w:rPr>
                <w:rFonts w:ascii="Arial" w:hAnsi="Arial" w:cs="Arial"/>
              </w:rPr>
            </w:pPr>
            <w:r w:rsidRPr="00BF6ECA">
              <w:rPr>
                <w:rFonts w:ascii="Arial" w:hAnsi="Arial" w:cs="Arial"/>
                <w:w w:val="109"/>
              </w:rPr>
              <w:t>C</w:t>
            </w:r>
            <w:r w:rsidRPr="00BF6ECA">
              <w:rPr>
                <w:rFonts w:ascii="Arial" w:hAnsi="Arial" w:cs="Arial"/>
                <w:spacing w:val="-1"/>
                <w:w w:val="111"/>
              </w:rPr>
              <w:t>o</w:t>
            </w:r>
            <w:r w:rsidRPr="00BF6ECA">
              <w:rPr>
                <w:rFonts w:ascii="Arial" w:hAnsi="Arial" w:cs="Arial"/>
                <w:spacing w:val="-2"/>
                <w:w w:val="111"/>
              </w:rPr>
              <w:t>n</w:t>
            </w:r>
            <w:r w:rsidRPr="00BF6ECA">
              <w:rPr>
                <w:rFonts w:ascii="Arial" w:hAnsi="Arial" w:cs="Arial"/>
                <w:w w:val="111"/>
              </w:rPr>
              <w:t>d</w:t>
            </w:r>
            <w:r w:rsidRPr="00BF6ECA">
              <w:rPr>
                <w:rFonts w:ascii="Arial" w:hAnsi="Arial" w:cs="Arial"/>
                <w:w w:val="80"/>
              </w:rPr>
              <w:t>i</w:t>
            </w:r>
            <w:r w:rsidRPr="00BF6ECA">
              <w:rPr>
                <w:rFonts w:ascii="Arial" w:hAnsi="Arial" w:cs="Arial"/>
                <w:spacing w:val="2"/>
              </w:rPr>
              <w:t>t</w:t>
            </w:r>
            <w:r w:rsidRPr="00BF6ECA">
              <w:rPr>
                <w:rFonts w:ascii="Arial" w:hAnsi="Arial" w:cs="Arial"/>
                <w:w w:val="80"/>
              </w:rPr>
              <w:t>i</w:t>
            </w:r>
            <w:r w:rsidRPr="00BF6ECA">
              <w:rPr>
                <w:rFonts w:ascii="Arial" w:hAnsi="Arial" w:cs="Arial"/>
                <w:spacing w:val="-1"/>
                <w:w w:val="111"/>
              </w:rPr>
              <w:t>o</w:t>
            </w:r>
            <w:r w:rsidRPr="00BF6ECA">
              <w:rPr>
                <w:rFonts w:ascii="Arial" w:hAnsi="Arial" w:cs="Arial"/>
                <w:w w:val="111"/>
              </w:rPr>
              <w:t>n</w:t>
            </w:r>
            <w:r w:rsidRPr="00BF6ECA">
              <w:rPr>
                <w:rFonts w:ascii="Arial" w:hAnsi="Arial" w:cs="Arial"/>
                <w:spacing w:val="6"/>
              </w:rPr>
              <w:t xml:space="preserve"> </w:t>
            </w:r>
            <w:r w:rsidRPr="00BF6ECA">
              <w:rPr>
                <w:rFonts w:ascii="Arial" w:hAnsi="Arial" w:cs="Arial"/>
                <w:w w:val="99"/>
              </w:rPr>
              <w:t>of</w:t>
            </w:r>
            <w:r w:rsidRPr="00BF6ECA">
              <w:rPr>
                <w:rFonts w:ascii="Arial" w:hAnsi="Arial" w:cs="Arial"/>
                <w:spacing w:val="3"/>
                <w:w w:val="99"/>
              </w:rPr>
              <w:t xml:space="preserve"> </w:t>
            </w:r>
            <w:r w:rsidRPr="00BF6ECA">
              <w:rPr>
                <w:rFonts w:ascii="Arial" w:hAnsi="Arial" w:cs="Arial"/>
                <w:w w:val="126"/>
              </w:rPr>
              <w:t>a</w:t>
            </w:r>
            <w:r w:rsidRPr="00BF6ECA">
              <w:rPr>
                <w:rFonts w:ascii="Arial" w:hAnsi="Arial" w:cs="Arial"/>
                <w:w w:val="80"/>
              </w:rPr>
              <w:t>i</w:t>
            </w:r>
            <w:r w:rsidRPr="00BF6ECA">
              <w:rPr>
                <w:rFonts w:ascii="Arial" w:hAnsi="Arial" w:cs="Arial"/>
              </w:rPr>
              <w:t>r</w:t>
            </w:r>
          </w:p>
          <w:p w:rsidR="00876E9C" w:rsidRPr="00BF6ECA" w:rsidRDefault="00876E9C" w:rsidP="00876E9C">
            <w:pPr>
              <w:rPr>
                <w:rFonts w:ascii="Arial" w:hAnsi="Arial" w:cs="Arial"/>
              </w:rPr>
            </w:pPr>
            <w:r w:rsidRPr="00BF6ECA">
              <w:rPr>
                <w:rFonts w:ascii="Arial" w:hAnsi="Arial" w:cs="Arial"/>
                <w:spacing w:val="2"/>
                <w:w w:val="113"/>
              </w:rPr>
              <w:t>c</w:t>
            </w:r>
            <w:r w:rsidRPr="00BF6ECA">
              <w:rPr>
                <w:rFonts w:ascii="Arial" w:hAnsi="Arial" w:cs="Arial"/>
                <w:w w:val="111"/>
              </w:rPr>
              <w:t>o</w:t>
            </w:r>
            <w:r w:rsidRPr="00BF6ECA">
              <w:rPr>
                <w:rFonts w:ascii="Arial" w:hAnsi="Arial" w:cs="Arial"/>
                <w:spacing w:val="-2"/>
                <w:w w:val="111"/>
              </w:rPr>
              <w:t>n</w:t>
            </w:r>
            <w:r w:rsidRPr="00BF6ECA">
              <w:rPr>
                <w:rFonts w:ascii="Arial" w:hAnsi="Arial" w:cs="Arial"/>
                <w:w w:val="111"/>
              </w:rPr>
              <w:t>d</w:t>
            </w:r>
            <w:r w:rsidRPr="00BF6ECA">
              <w:rPr>
                <w:rFonts w:ascii="Arial" w:hAnsi="Arial" w:cs="Arial"/>
                <w:w w:val="80"/>
              </w:rPr>
              <w:t>i</w:t>
            </w:r>
            <w:r w:rsidRPr="00BF6ECA">
              <w:rPr>
                <w:rFonts w:ascii="Arial" w:hAnsi="Arial" w:cs="Arial"/>
                <w:spacing w:val="2"/>
              </w:rPr>
              <w:t>t</w:t>
            </w:r>
            <w:r w:rsidRPr="00BF6ECA">
              <w:rPr>
                <w:rFonts w:ascii="Arial" w:hAnsi="Arial" w:cs="Arial"/>
                <w:w w:val="80"/>
              </w:rPr>
              <w:t>i</w:t>
            </w:r>
            <w:r w:rsidRPr="00BF6ECA">
              <w:rPr>
                <w:rFonts w:ascii="Arial" w:hAnsi="Arial" w:cs="Arial"/>
                <w:spacing w:val="-1"/>
                <w:w w:val="111"/>
              </w:rPr>
              <w:t>o</w:t>
            </w:r>
            <w:r w:rsidRPr="00BF6ECA">
              <w:rPr>
                <w:rFonts w:ascii="Arial" w:hAnsi="Arial" w:cs="Arial"/>
                <w:w w:val="111"/>
              </w:rPr>
              <w:t>n</w:t>
            </w:r>
            <w:r w:rsidRPr="00BF6ECA">
              <w:rPr>
                <w:rFonts w:ascii="Arial" w:hAnsi="Arial" w:cs="Arial"/>
                <w:w w:val="80"/>
              </w:rPr>
              <w:t>i</w:t>
            </w:r>
            <w:r w:rsidRPr="00BF6ECA">
              <w:rPr>
                <w:rFonts w:ascii="Arial" w:hAnsi="Arial" w:cs="Arial"/>
                <w:w w:val="111"/>
              </w:rPr>
              <w:t>ng</w:t>
            </w:r>
          </w:p>
          <w:p w:rsidR="00876E9C" w:rsidRPr="00BF6ECA" w:rsidRDefault="00876E9C" w:rsidP="00876E9C">
            <w:pPr>
              <w:rPr>
                <w:rFonts w:ascii="Arial" w:hAnsi="Arial" w:cs="Arial"/>
              </w:rPr>
            </w:pPr>
            <w:r w:rsidRPr="00BF6ECA">
              <w:rPr>
                <w:rFonts w:ascii="Arial" w:hAnsi="Arial" w:cs="Arial"/>
                <w:spacing w:val="2"/>
                <w:w w:val="129"/>
              </w:rPr>
              <w:t>s</w:t>
            </w:r>
            <w:r w:rsidRPr="00BF6ECA">
              <w:rPr>
                <w:rFonts w:ascii="Arial" w:hAnsi="Arial" w:cs="Arial"/>
                <w:spacing w:val="-2"/>
              </w:rPr>
              <w:t>y</w:t>
            </w:r>
            <w:r w:rsidRPr="00BF6ECA">
              <w:rPr>
                <w:rFonts w:ascii="Arial" w:hAnsi="Arial" w:cs="Arial"/>
                <w:spacing w:val="2"/>
                <w:w w:val="129"/>
              </w:rPr>
              <w:t>s</w:t>
            </w:r>
            <w:r w:rsidRPr="00BF6ECA">
              <w:rPr>
                <w:rFonts w:ascii="Arial" w:hAnsi="Arial" w:cs="Arial"/>
                <w:spacing w:val="-1"/>
              </w:rPr>
              <w:t>t</w:t>
            </w:r>
            <w:r w:rsidRPr="00BF6ECA">
              <w:rPr>
                <w:rFonts w:ascii="Arial" w:hAnsi="Arial" w:cs="Arial"/>
                <w:spacing w:val="-2"/>
                <w:w w:val="126"/>
              </w:rPr>
              <w:t>e</w:t>
            </w:r>
            <w:r w:rsidRPr="00BF6ECA">
              <w:rPr>
                <w:rFonts w:ascii="Arial" w:hAnsi="Arial" w:cs="Arial"/>
                <w:w w:val="107"/>
              </w:rPr>
              <w:t>m</w:t>
            </w:r>
          </w:p>
        </w:tc>
        <w:tc>
          <w:tcPr>
            <w:tcW w:w="1600" w:type="dxa"/>
            <w:tcBorders>
              <w:bottom w:val="single" w:sz="4" w:space="0" w:color="auto"/>
            </w:tcBorders>
          </w:tcPr>
          <w:p w:rsidR="00876E9C" w:rsidRPr="00BF6ECA" w:rsidRDefault="00876E9C" w:rsidP="00876E9C">
            <w:pPr>
              <w:ind w:left="22"/>
              <w:rPr>
                <w:rFonts w:ascii="Arial" w:hAnsi="Arial" w:cs="Arial"/>
              </w:rPr>
            </w:pPr>
            <w:r w:rsidRPr="00BF6ECA">
              <w:rPr>
                <w:rFonts w:ascii="Arial" w:hAnsi="Arial" w:cs="Arial"/>
                <w:w w:val="112"/>
              </w:rPr>
              <w:t>R</w:t>
            </w:r>
            <w:r w:rsidRPr="00BF6ECA">
              <w:rPr>
                <w:rFonts w:ascii="Arial" w:hAnsi="Arial" w:cs="Arial"/>
                <w:spacing w:val="-1"/>
                <w:w w:val="112"/>
              </w:rPr>
              <w:t>e</w:t>
            </w:r>
            <w:r w:rsidRPr="00BF6ECA">
              <w:rPr>
                <w:rFonts w:ascii="Arial" w:hAnsi="Arial" w:cs="Arial"/>
                <w:spacing w:val="1"/>
                <w:w w:val="112"/>
              </w:rPr>
              <w:t>m</w:t>
            </w:r>
            <w:r w:rsidRPr="00BF6ECA">
              <w:rPr>
                <w:rFonts w:ascii="Arial" w:hAnsi="Arial" w:cs="Arial"/>
                <w:spacing w:val="-2"/>
                <w:w w:val="112"/>
              </w:rPr>
              <w:t>a</w:t>
            </w:r>
            <w:r w:rsidRPr="00BF6ECA">
              <w:rPr>
                <w:rFonts w:ascii="Arial" w:hAnsi="Arial" w:cs="Arial"/>
                <w:spacing w:val="1"/>
                <w:w w:val="112"/>
              </w:rPr>
              <w:t>r</w:t>
            </w:r>
            <w:r w:rsidRPr="00BF6ECA">
              <w:rPr>
                <w:rFonts w:ascii="Arial" w:hAnsi="Arial" w:cs="Arial"/>
                <w:spacing w:val="2"/>
                <w:w w:val="112"/>
              </w:rPr>
              <w:t>k</w:t>
            </w:r>
            <w:r w:rsidRPr="00BF6ECA">
              <w:rPr>
                <w:rFonts w:ascii="Arial" w:hAnsi="Arial" w:cs="Arial"/>
                <w:w w:val="112"/>
              </w:rPr>
              <w:t>s</w:t>
            </w:r>
            <w:r w:rsidRPr="00BF6ECA">
              <w:rPr>
                <w:rFonts w:ascii="Arial" w:hAnsi="Arial" w:cs="Arial"/>
                <w:spacing w:val="5"/>
                <w:w w:val="112"/>
              </w:rPr>
              <w:t xml:space="preserve"> </w:t>
            </w:r>
            <w:r w:rsidRPr="00BF6ECA">
              <w:rPr>
                <w:rFonts w:ascii="Arial" w:hAnsi="Arial" w:cs="Arial"/>
                <w:w w:val="112"/>
              </w:rPr>
              <w:t>(</w:t>
            </w:r>
            <w:r w:rsidRPr="00BF6ECA">
              <w:rPr>
                <w:rFonts w:ascii="Arial" w:hAnsi="Arial" w:cs="Arial"/>
                <w:spacing w:val="-2"/>
                <w:w w:val="109"/>
              </w:rPr>
              <w:t>C</w:t>
            </w:r>
            <w:r w:rsidRPr="00BF6ECA">
              <w:rPr>
                <w:rFonts w:ascii="Arial" w:hAnsi="Arial" w:cs="Arial"/>
                <w:spacing w:val="-2"/>
                <w:w w:val="111"/>
              </w:rPr>
              <w:t>o</w:t>
            </w:r>
            <w:r w:rsidRPr="00BF6ECA">
              <w:rPr>
                <w:rFonts w:ascii="Arial" w:hAnsi="Arial" w:cs="Arial"/>
                <w:w w:val="111"/>
              </w:rPr>
              <w:t>nd</w:t>
            </w:r>
            <w:r w:rsidRPr="00BF6ECA">
              <w:rPr>
                <w:rFonts w:ascii="Arial" w:hAnsi="Arial" w:cs="Arial"/>
                <w:w w:val="80"/>
              </w:rPr>
              <w:t>i</w:t>
            </w:r>
            <w:r w:rsidRPr="00BF6ECA">
              <w:rPr>
                <w:rFonts w:ascii="Arial" w:hAnsi="Arial" w:cs="Arial"/>
                <w:spacing w:val="2"/>
              </w:rPr>
              <w:t>t</w:t>
            </w:r>
            <w:r w:rsidRPr="00BF6ECA">
              <w:rPr>
                <w:rFonts w:ascii="Arial" w:hAnsi="Arial" w:cs="Arial"/>
                <w:w w:val="80"/>
              </w:rPr>
              <w:t>i</w:t>
            </w:r>
            <w:r w:rsidRPr="00BF6ECA">
              <w:rPr>
                <w:rFonts w:ascii="Arial" w:hAnsi="Arial" w:cs="Arial"/>
                <w:w w:val="111"/>
              </w:rPr>
              <w:t xml:space="preserve">on </w:t>
            </w:r>
            <w:r w:rsidRPr="00BF6ECA">
              <w:rPr>
                <w:rFonts w:ascii="Arial" w:hAnsi="Arial" w:cs="Arial"/>
                <w:w w:val="99"/>
              </w:rPr>
              <w:t>of</w:t>
            </w:r>
            <w:r w:rsidRPr="00BF6ECA">
              <w:rPr>
                <w:rFonts w:ascii="Arial" w:hAnsi="Arial" w:cs="Arial"/>
                <w:spacing w:val="7"/>
                <w:w w:val="99"/>
              </w:rPr>
              <w:t xml:space="preserve"> </w:t>
            </w:r>
            <w:r w:rsidRPr="00BF6ECA">
              <w:rPr>
                <w:rFonts w:ascii="Arial" w:hAnsi="Arial" w:cs="Arial"/>
                <w:w w:val="107"/>
              </w:rPr>
              <w:t>m</w:t>
            </w:r>
            <w:r w:rsidRPr="00BF6ECA">
              <w:rPr>
                <w:rFonts w:ascii="Arial" w:hAnsi="Arial" w:cs="Arial"/>
                <w:spacing w:val="-2"/>
                <w:w w:val="126"/>
              </w:rPr>
              <w:t>a</w:t>
            </w:r>
            <w:r w:rsidRPr="00BF6ECA">
              <w:rPr>
                <w:rFonts w:ascii="Arial" w:hAnsi="Arial" w:cs="Arial"/>
                <w:spacing w:val="2"/>
                <w:w w:val="113"/>
              </w:rPr>
              <w:t>c</w:t>
            </w:r>
            <w:r w:rsidRPr="00BF6ECA">
              <w:rPr>
                <w:rFonts w:ascii="Arial" w:hAnsi="Arial" w:cs="Arial"/>
                <w:spacing w:val="-1"/>
                <w:w w:val="111"/>
              </w:rPr>
              <w:t>h</w:t>
            </w:r>
            <w:r w:rsidRPr="00BF6ECA">
              <w:rPr>
                <w:rFonts w:ascii="Arial" w:hAnsi="Arial" w:cs="Arial"/>
                <w:spacing w:val="1"/>
                <w:w w:val="80"/>
              </w:rPr>
              <w:t>i</w:t>
            </w:r>
            <w:r w:rsidRPr="00BF6ECA">
              <w:rPr>
                <w:rFonts w:ascii="Arial" w:hAnsi="Arial" w:cs="Arial"/>
                <w:spacing w:val="-1"/>
                <w:w w:val="111"/>
              </w:rPr>
              <w:t>n</w:t>
            </w:r>
            <w:r w:rsidRPr="00BF6ECA">
              <w:rPr>
                <w:rFonts w:ascii="Arial" w:hAnsi="Arial" w:cs="Arial"/>
                <w:w w:val="126"/>
              </w:rPr>
              <w:t>e</w:t>
            </w:r>
          </w:p>
          <w:p w:rsidR="00876E9C" w:rsidRPr="00BF6ECA" w:rsidRDefault="00876E9C" w:rsidP="00876E9C">
            <w:pPr>
              <w:ind w:left="22"/>
              <w:rPr>
                <w:rFonts w:ascii="Arial" w:hAnsi="Arial" w:cs="Arial"/>
              </w:rPr>
            </w:pPr>
            <w:r w:rsidRPr="00BF6ECA">
              <w:rPr>
                <w:rFonts w:ascii="Arial" w:hAnsi="Arial" w:cs="Arial"/>
                <w:w w:val="126"/>
              </w:rPr>
              <w:t>a</w:t>
            </w:r>
            <w:r w:rsidRPr="00BF6ECA">
              <w:rPr>
                <w:rFonts w:ascii="Arial" w:hAnsi="Arial" w:cs="Arial"/>
                <w:spacing w:val="2"/>
                <w:w w:val="113"/>
              </w:rPr>
              <w:t>cc</w:t>
            </w:r>
            <w:r w:rsidRPr="00BF6ECA">
              <w:rPr>
                <w:rFonts w:ascii="Arial" w:hAnsi="Arial" w:cs="Arial"/>
                <w:spacing w:val="-2"/>
                <w:w w:val="126"/>
              </w:rPr>
              <w:t>e</w:t>
            </w:r>
            <w:r w:rsidRPr="00BF6ECA">
              <w:rPr>
                <w:rFonts w:ascii="Arial" w:hAnsi="Arial" w:cs="Arial"/>
                <w:spacing w:val="-2"/>
                <w:w w:val="111"/>
              </w:rPr>
              <w:t>p</w:t>
            </w:r>
            <w:r w:rsidRPr="00BF6ECA">
              <w:rPr>
                <w:rFonts w:ascii="Arial" w:hAnsi="Arial" w:cs="Arial"/>
                <w:spacing w:val="2"/>
              </w:rPr>
              <w:t>t</w:t>
            </w:r>
            <w:r w:rsidRPr="00BF6ECA">
              <w:rPr>
                <w:rFonts w:ascii="Arial" w:hAnsi="Arial" w:cs="Arial"/>
                <w:spacing w:val="-1"/>
                <w:w w:val="126"/>
              </w:rPr>
              <w:t>a</w:t>
            </w:r>
            <w:r w:rsidRPr="00BF6ECA">
              <w:rPr>
                <w:rFonts w:ascii="Arial" w:hAnsi="Arial" w:cs="Arial"/>
                <w:w w:val="111"/>
              </w:rPr>
              <w:t>b</w:t>
            </w:r>
            <w:r w:rsidRPr="00BF6ECA">
              <w:rPr>
                <w:rFonts w:ascii="Arial" w:hAnsi="Arial" w:cs="Arial"/>
                <w:w w:val="80"/>
              </w:rPr>
              <w:t>l</w:t>
            </w:r>
            <w:r w:rsidRPr="00BF6ECA">
              <w:rPr>
                <w:rFonts w:ascii="Arial" w:hAnsi="Arial" w:cs="Arial"/>
                <w:w w:val="126"/>
              </w:rPr>
              <w:t>e</w:t>
            </w:r>
            <w:r w:rsidRPr="00BF6ECA">
              <w:rPr>
                <w:rFonts w:ascii="Arial" w:hAnsi="Arial" w:cs="Arial"/>
                <w:spacing w:val="3"/>
              </w:rPr>
              <w:t xml:space="preserve"> </w:t>
            </w:r>
            <w:r w:rsidRPr="00BF6ECA">
              <w:rPr>
                <w:rFonts w:ascii="Arial" w:hAnsi="Arial" w:cs="Arial"/>
              </w:rPr>
              <w:t>or</w:t>
            </w:r>
            <w:r w:rsidRPr="00BF6ECA">
              <w:rPr>
                <w:rFonts w:ascii="Arial" w:hAnsi="Arial" w:cs="Arial"/>
                <w:spacing w:val="13"/>
              </w:rPr>
              <w:t xml:space="preserve"> </w:t>
            </w:r>
            <w:r w:rsidRPr="00BF6ECA">
              <w:rPr>
                <w:rFonts w:ascii="Arial" w:hAnsi="Arial" w:cs="Arial"/>
              </w:rPr>
              <w:t>N</w:t>
            </w:r>
            <w:r w:rsidRPr="00BF6ECA">
              <w:rPr>
                <w:rFonts w:ascii="Arial" w:hAnsi="Arial" w:cs="Arial"/>
                <w:spacing w:val="-1"/>
                <w:w w:val="111"/>
              </w:rPr>
              <w:t>o</w:t>
            </w:r>
            <w:r w:rsidRPr="00BF6ECA">
              <w:rPr>
                <w:rFonts w:ascii="Arial" w:hAnsi="Arial" w:cs="Arial"/>
              </w:rPr>
              <w:t>t</w:t>
            </w:r>
          </w:p>
        </w:tc>
        <w:tc>
          <w:tcPr>
            <w:tcW w:w="1569" w:type="dxa"/>
            <w:tcBorders>
              <w:bottom w:val="single" w:sz="4" w:space="0" w:color="auto"/>
            </w:tcBorders>
          </w:tcPr>
          <w:p w:rsidR="00876E9C" w:rsidRPr="00BF6ECA" w:rsidRDefault="00876E9C" w:rsidP="00876E9C">
            <w:pPr>
              <w:rPr>
                <w:rFonts w:ascii="Arial" w:hAnsi="Arial" w:cs="Arial"/>
              </w:rPr>
            </w:pPr>
            <w:r w:rsidRPr="00BF6ECA">
              <w:rPr>
                <w:rFonts w:ascii="Arial" w:hAnsi="Arial" w:cs="Arial"/>
                <w:spacing w:val="2"/>
                <w:w w:val="120"/>
              </w:rPr>
              <w:t>S</w:t>
            </w:r>
            <w:r w:rsidRPr="00BF6ECA">
              <w:rPr>
                <w:rFonts w:ascii="Arial" w:hAnsi="Arial" w:cs="Arial"/>
                <w:spacing w:val="-2"/>
                <w:w w:val="111"/>
              </w:rPr>
              <w:t>u</w:t>
            </w:r>
            <w:r w:rsidRPr="00BF6ECA">
              <w:rPr>
                <w:rFonts w:ascii="Arial" w:hAnsi="Arial" w:cs="Arial"/>
                <w:w w:val="111"/>
              </w:rPr>
              <w:t>gg</w:t>
            </w:r>
            <w:r w:rsidRPr="00BF6ECA">
              <w:rPr>
                <w:rFonts w:ascii="Arial" w:hAnsi="Arial" w:cs="Arial"/>
                <w:w w:val="126"/>
              </w:rPr>
              <w:t>e</w:t>
            </w:r>
            <w:r w:rsidRPr="00BF6ECA">
              <w:rPr>
                <w:rFonts w:ascii="Arial" w:hAnsi="Arial" w:cs="Arial"/>
                <w:spacing w:val="2"/>
                <w:w w:val="129"/>
              </w:rPr>
              <w:t>s</w:t>
            </w:r>
            <w:r w:rsidRPr="00BF6ECA">
              <w:rPr>
                <w:rFonts w:ascii="Arial" w:hAnsi="Arial" w:cs="Arial"/>
                <w:spacing w:val="-1"/>
              </w:rPr>
              <w:t>t</w:t>
            </w:r>
            <w:r w:rsidRPr="00BF6ECA">
              <w:rPr>
                <w:rFonts w:ascii="Arial" w:hAnsi="Arial" w:cs="Arial"/>
                <w:spacing w:val="1"/>
                <w:w w:val="80"/>
              </w:rPr>
              <w:t>i</w:t>
            </w:r>
            <w:r w:rsidRPr="00BF6ECA">
              <w:rPr>
                <w:rFonts w:ascii="Arial" w:hAnsi="Arial" w:cs="Arial"/>
                <w:spacing w:val="-1"/>
                <w:w w:val="111"/>
              </w:rPr>
              <w:t>o</w:t>
            </w:r>
            <w:r w:rsidRPr="00BF6ECA">
              <w:rPr>
                <w:rFonts w:ascii="Arial" w:hAnsi="Arial" w:cs="Arial"/>
                <w:spacing w:val="-2"/>
                <w:w w:val="111"/>
              </w:rPr>
              <w:t>n</w:t>
            </w:r>
            <w:r w:rsidRPr="00BF6ECA">
              <w:rPr>
                <w:rFonts w:ascii="Arial" w:hAnsi="Arial" w:cs="Arial"/>
                <w:w w:val="129"/>
              </w:rPr>
              <w:t>s</w:t>
            </w:r>
            <w:r w:rsidRPr="00BF6ECA">
              <w:rPr>
                <w:rFonts w:ascii="Arial" w:hAnsi="Arial" w:cs="Arial"/>
                <w:spacing w:val="4"/>
              </w:rPr>
              <w:t xml:space="preserve"> </w:t>
            </w:r>
            <w:r w:rsidRPr="00BF6ECA">
              <w:rPr>
                <w:rFonts w:ascii="Arial" w:hAnsi="Arial" w:cs="Arial"/>
                <w:w w:val="111"/>
              </w:rPr>
              <w:t xml:space="preserve">on </w:t>
            </w:r>
            <w:r w:rsidRPr="00BF6ECA">
              <w:rPr>
                <w:rFonts w:ascii="Arial" w:hAnsi="Arial" w:cs="Arial"/>
                <w:w w:val="80"/>
              </w:rPr>
              <w:t>i</w:t>
            </w:r>
            <w:r w:rsidRPr="00BF6ECA">
              <w:rPr>
                <w:rFonts w:ascii="Arial" w:hAnsi="Arial" w:cs="Arial"/>
                <w:spacing w:val="1"/>
                <w:w w:val="107"/>
              </w:rPr>
              <w:t>m</w:t>
            </w:r>
            <w:r w:rsidRPr="00BF6ECA">
              <w:rPr>
                <w:rFonts w:ascii="Arial" w:hAnsi="Arial" w:cs="Arial"/>
                <w:w w:val="111"/>
              </w:rPr>
              <w:t>p</w:t>
            </w:r>
            <w:r w:rsidRPr="00BF6ECA">
              <w:rPr>
                <w:rFonts w:ascii="Arial" w:hAnsi="Arial" w:cs="Arial"/>
                <w:spacing w:val="-2"/>
              </w:rPr>
              <w:t>r</w:t>
            </w:r>
            <w:r w:rsidRPr="00BF6ECA">
              <w:rPr>
                <w:rFonts w:ascii="Arial" w:hAnsi="Arial" w:cs="Arial"/>
                <w:spacing w:val="-2"/>
                <w:w w:val="111"/>
              </w:rPr>
              <w:t>o</w:t>
            </w:r>
            <w:r w:rsidRPr="00BF6ECA">
              <w:rPr>
                <w:rFonts w:ascii="Arial" w:hAnsi="Arial" w:cs="Arial"/>
                <w:spacing w:val="5"/>
              </w:rPr>
              <w:t>v</w:t>
            </w:r>
            <w:r w:rsidRPr="00BF6ECA">
              <w:rPr>
                <w:rFonts w:ascii="Arial" w:hAnsi="Arial" w:cs="Arial"/>
                <w:spacing w:val="-1"/>
                <w:w w:val="126"/>
              </w:rPr>
              <w:t>e</w:t>
            </w:r>
            <w:r w:rsidRPr="00BF6ECA">
              <w:rPr>
                <w:rFonts w:ascii="Arial" w:hAnsi="Arial" w:cs="Arial"/>
                <w:spacing w:val="3"/>
                <w:w w:val="107"/>
              </w:rPr>
              <w:t>m</w:t>
            </w:r>
            <w:r w:rsidRPr="00BF6ECA">
              <w:rPr>
                <w:rFonts w:ascii="Arial" w:hAnsi="Arial" w:cs="Arial"/>
                <w:spacing w:val="-2"/>
                <w:w w:val="126"/>
              </w:rPr>
              <w:t>e</w:t>
            </w:r>
            <w:r w:rsidRPr="00BF6ECA">
              <w:rPr>
                <w:rFonts w:ascii="Arial" w:hAnsi="Arial" w:cs="Arial"/>
                <w:spacing w:val="-2"/>
                <w:w w:val="111"/>
              </w:rPr>
              <w:t>n</w:t>
            </w:r>
            <w:r w:rsidRPr="00BF6ECA">
              <w:rPr>
                <w:rFonts w:ascii="Arial" w:hAnsi="Arial" w:cs="Arial"/>
              </w:rPr>
              <w:t>t</w:t>
            </w:r>
            <w:r w:rsidRPr="00BF6ECA">
              <w:rPr>
                <w:rFonts w:ascii="Arial" w:hAnsi="Arial" w:cs="Arial"/>
                <w:w w:val="111"/>
              </w:rPr>
              <w:t>,</w:t>
            </w:r>
            <w:r w:rsidRPr="00BF6ECA">
              <w:rPr>
                <w:rFonts w:ascii="Arial" w:hAnsi="Arial" w:cs="Arial"/>
                <w:spacing w:val="5"/>
              </w:rPr>
              <w:t xml:space="preserve"> </w:t>
            </w:r>
            <w:r w:rsidRPr="00BF6ECA">
              <w:rPr>
                <w:rFonts w:ascii="Arial" w:hAnsi="Arial" w:cs="Arial"/>
                <w:spacing w:val="1"/>
                <w:w w:val="80"/>
              </w:rPr>
              <w:t>i</w:t>
            </w:r>
            <w:r w:rsidRPr="00BF6ECA">
              <w:rPr>
                <w:rFonts w:ascii="Arial" w:hAnsi="Arial" w:cs="Arial"/>
                <w:w w:val="83"/>
              </w:rPr>
              <w:t>f</w:t>
            </w:r>
            <w:r w:rsidRPr="00BF6ECA">
              <w:rPr>
                <w:rFonts w:ascii="Arial" w:hAnsi="Arial" w:cs="Arial"/>
              </w:rPr>
              <w:t xml:space="preserve"> </w:t>
            </w:r>
            <w:r w:rsidRPr="00BF6ECA">
              <w:rPr>
                <w:rFonts w:ascii="Arial" w:hAnsi="Arial" w:cs="Arial"/>
                <w:w w:val="126"/>
              </w:rPr>
              <w:t>a</w:t>
            </w:r>
            <w:r w:rsidRPr="00BF6ECA">
              <w:rPr>
                <w:rFonts w:ascii="Arial" w:hAnsi="Arial" w:cs="Arial"/>
                <w:spacing w:val="-2"/>
                <w:w w:val="111"/>
              </w:rPr>
              <w:t>n</w:t>
            </w:r>
            <w:r w:rsidRPr="00BF6ECA">
              <w:rPr>
                <w:rFonts w:ascii="Arial" w:hAnsi="Arial" w:cs="Arial"/>
              </w:rPr>
              <w:t>y</w:t>
            </w:r>
          </w:p>
        </w:tc>
      </w:tr>
      <w:tr w:rsidR="00876E9C" w:rsidRPr="00BF6ECA" w:rsidTr="00876E9C">
        <w:trPr>
          <w:trHeight w:hRule="exact" w:val="544"/>
        </w:trPr>
        <w:tc>
          <w:tcPr>
            <w:tcW w:w="1040" w:type="dxa"/>
          </w:tcPr>
          <w:p w:rsidR="00876E9C" w:rsidRPr="00BF6ECA" w:rsidRDefault="00876E9C" w:rsidP="00876E9C">
            <w:pPr>
              <w:rPr>
                <w:rFonts w:ascii="Arial" w:hAnsi="Arial" w:cs="Arial"/>
              </w:rPr>
            </w:pPr>
          </w:p>
        </w:tc>
        <w:tc>
          <w:tcPr>
            <w:tcW w:w="1067" w:type="dxa"/>
          </w:tcPr>
          <w:p w:rsidR="00876E9C" w:rsidRPr="00BF6ECA" w:rsidRDefault="00876E9C" w:rsidP="00876E9C">
            <w:pPr>
              <w:rPr>
                <w:rFonts w:ascii="Arial" w:hAnsi="Arial" w:cs="Arial"/>
              </w:rPr>
            </w:pPr>
          </w:p>
        </w:tc>
        <w:tc>
          <w:tcPr>
            <w:tcW w:w="1176" w:type="dxa"/>
          </w:tcPr>
          <w:p w:rsidR="00876E9C" w:rsidRPr="00BF6ECA" w:rsidRDefault="00876E9C" w:rsidP="00876E9C">
            <w:pPr>
              <w:ind w:left="344" w:right="347"/>
              <w:jc w:val="center"/>
              <w:rPr>
                <w:rFonts w:ascii="Arial" w:hAnsi="Arial" w:cs="Arial"/>
              </w:rPr>
            </w:pPr>
          </w:p>
        </w:tc>
        <w:tc>
          <w:tcPr>
            <w:tcW w:w="1890" w:type="dxa"/>
          </w:tcPr>
          <w:p w:rsidR="00876E9C" w:rsidRPr="00BF6ECA" w:rsidRDefault="00876E9C" w:rsidP="00876E9C">
            <w:pPr>
              <w:rPr>
                <w:rFonts w:ascii="Arial" w:hAnsi="Arial" w:cs="Arial"/>
              </w:rPr>
            </w:pPr>
          </w:p>
        </w:tc>
        <w:tc>
          <w:tcPr>
            <w:tcW w:w="1331" w:type="dxa"/>
          </w:tcPr>
          <w:p w:rsidR="00876E9C" w:rsidRPr="00BF6ECA" w:rsidRDefault="00876E9C" w:rsidP="00876E9C">
            <w:pPr>
              <w:rPr>
                <w:rFonts w:ascii="Arial" w:hAnsi="Arial" w:cs="Arial"/>
              </w:rPr>
            </w:pPr>
          </w:p>
        </w:tc>
        <w:tc>
          <w:tcPr>
            <w:tcW w:w="1600" w:type="dxa"/>
          </w:tcPr>
          <w:p w:rsidR="00876E9C" w:rsidRPr="00BF6ECA" w:rsidRDefault="00876E9C" w:rsidP="00876E9C">
            <w:pPr>
              <w:rPr>
                <w:rFonts w:ascii="Arial" w:hAnsi="Arial" w:cs="Arial"/>
              </w:rPr>
            </w:pPr>
          </w:p>
        </w:tc>
        <w:tc>
          <w:tcPr>
            <w:tcW w:w="1569" w:type="dxa"/>
          </w:tcPr>
          <w:p w:rsidR="00876E9C" w:rsidRPr="00BF6ECA" w:rsidRDefault="00876E9C" w:rsidP="00876E9C">
            <w:pPr>
              <w:rPr>
                <w:rFonts w:ascii="Arial" w:hAnsi="Arial" w:cs="Arial"/>
              </w:rPr>
            </w:pPr>
          </w:p>
        </w:tc>
      </w:tr>
    </w:tbl>
    <w:p w:rsidR="0043705F" w:rsidRPr="00BF6ECA" w:rsidRDefault="00350484" w:rsidP="00EF44AC">
      <w:pPr>
        <w:ind w:left="123"/>
        <w:rPr>
          <w:rFonts w:ascii="Arial" w:hAnsi="Arial" w:cs="Arial"/>
        </w:rPr>
      </w:pPr>
      <w:r w:rsidRPr="00BF6ECA">
        <w:rPr>
          <w:rFonts w:ascii="Arial" w:hAnsi="Arial" w:cs="Arial"/>
          <w:spacing w:val="4"/>
          <w:w w:val="119"/>
        </w:rPr>
        <w:t>3</w:t>
      </w:r>
      <w:r w:rsidRPr="00BF6ECA">
        <w:rPr>
          <w:rFonts w:ascii="Arial" w:hAnsi="Arial" w:cs="Arial"/>
          <w:spacing w:val="-4"/>
          <w:w w:val="119"/>
        </w:rPr>
        <w:t>.</w:t>
      </w:r>
      <w:r w:rsidRPr="00BF6ECA">
        <w:rPr>
          <w:rFonts w:ascii="Arial" w:hAnsi="Arial" w:cs="Arial"/>
          <w:spacing w:val="2"/>
          <w:w w:val="119"/>
        </w:rPr>
        <w:t xml:space="preserve"> Floor</w:t>
      </w:r>
      <w:r w:rsidR="009672AC" w:rsidRPr="00BF6ECA">
        <w:rPr>
          <w:rFonts w:ascii="Arial" w:hAnsi="Arial" w:cs="Arial"/>
          <w:spacing w:val="-13"/>
          <w:w w:val="119"/>
        </w:rPr>
        <w:t xml:space="preserve"> </w:t>
      </w:r>
      <w:r w:rsidR="009672AC" w:rsidRPr="00BF6ECA">
        <w:rPr>
          <w:rFonts w:ascii="Arial" w:hAnsi="Arial" w:cs="Arial"/>
          <w:spacing w:val="9"/>
          <w:w w:val="119"/>
        </w:rPr>
        <w:t>w</w:t>
      </w:r>
      <w:r w:rsidR="009672AC" w:rsidRPr="00BF6ECA">
        <w:rPr>
          <w:rFonts w:ascii="Arial" w:hAnsi="Arial" w:cs="Arial"/>
          <w:w w:val="119"/>
        </w:rPr>
        <w:t>ise</w:t>
      </w:r>
      <w:r w:rsidR="009672AC" w:rsidRPr="00BF6ECA">
        <w:rPr>
          <w:rFonts w:ascii="Arial" w:hAnsi="Arial" w:cs="Arial"/>
          <w:spacing w:val="9"/>
          <w:w w:val="119"/>
        </w:rPr>
        <w:t xml:space="preserve"> </w:t>
      </w:r>
      <w:r w:rsidR="009672AC" w:rsidRPr="00BF6ECA">
        <w:rPr>
          <w:rFonts w:ascii="Arial" w:hAnsi="Arial" w:cs="Arial"/>
          <w:spacing w:val="-1"/>
          <w:w w:val="133"/>
        </w:rPr>
        <w:t>a</w:t>
      </w:r>
      <w:r w:rsidR="009672AC" w:rsidRPr="00BF6ECA">
        <w:rPr>
          <w:rFonts w:ascii="Arial" w:hAnsi="Arial" w:cs="Arial"/>
          <w:w w:val="133"/>
        </w:rPr>
        <w:t>ss</w:t>
      </w:r>
      <w:r w:rsidR="009672AC" w:rsidRPr="00BF6ECA">
        <w:rPr>
          <w:rFonts w:ascii="Arial" w:hAnsi="Arial" w:cs="Arial"/>
          <w:spacing w:val="4"/>
          <w:w w:val="133"/>
        </w:rPr>
        <w:t>e</w:t>
      </w:r>
      <w:r w:rsidR="009672AC" w:rsidRPr="00BF6ECA">
        <w:rPr>
          <w:rFonts w:ascii="Arial" w:hAnsi="Arial" w:cs="Arial"/>
          <w:spacing w:val="-1"/>
          <w:w w:val="133"/>
        </w:rPr>
        <w:t>s</w:t>
      </w:r>
      <w:r w:rsidR="009672AC" w:rsidRPr="00BF6ECA">
        <w:rPr>
          <w:rFonts w:ascii="Arial" w:hAnsi="Arial" w:cs="Arial"/>
          <w:w w:val="133"/>
        </w:rPr>
        <w:t>sm</w:t>
      </w:r>
      <w:r w:rsidR="009672AC" w:rsidRPr="00BF6ECA">
        <w:rPr>
          <w:rFonts w:ascii="Arial" w:hAnsi="Arial" w:cs="Arial"/>
          <w:spacing w:val="-1"/>
          <w:w w:val="133"/>
        </w:rPr>
        <w:t>e</w:t>
      </w:r>
      <w:r w:rsidR="009672AC" w:rsidRPr="00BF6ECA">
        <w:rPr>
          <w:rFonts w:ascii="Arial" w:hAnsi="Arial" w:cs="Arial"/>
          <w:spacing w:val="3"/>
          <w:w w:val="133"/>
        </w:rPr>
        <w:t>n</w:t>
      </w:r>
      <w:r w:rsidR="009672AC" w:rsidRPr="00BF6ECA">
        <w:rPr>
          <w:rFonts w:ascii="Arial" w:hAnsi="Arial" w:cs="Arial"/>
          <w:w w:val="133"/>
        </w:rPr>
        <w:t>t</w:t>
      </w:r>
      <w:r w:rsidR="009672AC" w:rsidRPr="00BF6ECA">
        <w:rPr>
          <w:rFonts w:ascii="Arial" w:hAnsi="Arial" w:cs="Arial"/>
          <w:spacing w:val="-1"/>
          <w:w w:val="133"/>
        </w:rPr>
        <w:t xml:space="preserve"> </w:t>
      </w:r>
      <w:r w:rsidR="009672AC" w:rsidRPr="00BF6ECA">
        <w:rPr>
          <w:rFonts w:ascii="Arial" w:hAnsi="Arial" w:cs="Arial"/>
          <w:w w:val="116"/>
        </w:rPr>
        <w:t>of</w:t>
      </w:r>
      <w:r w:rsidR="009672AC" w:rsidRPr="00BF6ECA">
        <w:rPr>
          <w:rFonts w:ascii="Arial" w:hAnsi="Arial" w:cs="Arial"/>
          <w:spacing w:val="1"/>
          <w:w w:val="116"/>
        </w:rPr>
        <w:t xml:space="preserve"> </w:t>
      </w:r>
      <w:r w:rsidR="009672AC" w:rsidRPr="00BF6ECA">
        <w:rPr>
          <w:rFonts w:ascii="Arial" w:hAnsi="Arial" w:cs="Arial"/>
          <w:w w:val="103"/>
        </w:rPr>
        <w:t>U</w:t>
      </w:r>
      <w:r w:rsidR="009672AC" w:rsidRPr="00BF6ECA">
        <w:rPr>
          <w:rFonts w:ascii="Arial" w:hAnsi="Arial" w:cs="Arial"/>
          <w:w w:val="124"/>
        </w:rPr>
        <w:t>PS</w:t>
      </w:r>
    </w:p>
    <w:p w:rsidR="0043705F" w:rsidRPr="00BF6ECA" w:rsidRDefault="00AC7058" w:rsidP="00EF44AC">
      <w:pPr>
        <w:rPr>
          <w:rFonts w:ascii="Arial" w:hAnsi="Arial" w:cs="Arial"/>
        </w:rPr>
      </w:pPr>
      <w:r>
        <w:rPr>
          <w:rFonts w:ascii="Arial" w:hAnsi="Arial" w:cs="Arial"/>
          <w:noProof/>
          <w:lang w:val="en-IN" w:eastAsia="en-IN"/>
        </w:rPr>
        <mc:AlternateContent>
          <mc:Choice Requires="wps">
            <w:drawing>
              <wp:anchor distT="0" distB="0" distL="114300" distR="114300" simplePos="0" relativeHeight="503311377" behindDoc="1" locked="0" layoutInCell="1" allowOverlap="1">
                <wp:simplePos x="0" y="0"/>
                <wp:positionH relativeFrom="page">
                  <wp:posOffset>741680</wp:posOffset>
                </wp:positionH>
                <wp:positionV relativeFrom="paragraph">
                  <wp:posOffset>48260</wp:posOffset>
                </wp:positionV>
                <wp:extent cx="6440170" cy="1479550"/>
                <wp:effectExtent l="0" t="3175" r="0" b="3175"/>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147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1E0" w:firstRow="1" w:lastRow="1" w:firstColumn="1" w:lastColumn="1" w:noHBand="0" w:noVBand="0"/>
                            </w:tblPr>
                            <w:tblGrid>
                              <w:gridCol w:w="209"/>
                              <w:gridCol w:w="593"/>
                              <w:gridCol w:w="893"/>
                              <w:gridCol w:w="307"/>
                              <w:gridCol w:w="269"/>
                              <w:gridCol w:w="398"/>
                              <w:gridCol w:w="401"/>
                              <w:gridCol w:w="398"/>
                              <w:gridCol w:w="402"/>
                              <w:gridCol w:w="400"/>
                              <w:gridCol w:w="398"/>
                              <w:gridCol w:w="400"/>
                              <w:gridCol w:w="558"/>
                              <w:gridCol w:w="506"/>
                              <w:gridCol w:w="950"/>
                              <w:gridCol w:w="912"/>
                              <w:gridCol w:w="929"/>
                              <w:gridCol w:w="1207"/>
                            </w:tblGrid>
                            <w:tr w:rsidR="00E5038E" w:rsidRPr="00876E9C" w:rsidTr="001F7D1B">
                              <w:trPr>
                                <w:trHeight w:hRule="exact" w:val="1439"/>
                                <w:jc w:val="center"/>
                              </w:trPr>
                              <w:tc>
                                <w:tcPr>
                                  <w:tcW w:w="209" w:type="dxa"/>
                                  <w:vMerge w:val="restart"/>
                                  <w:tcBorders>
                                    <w:top w:val="single" w:sz="8" w:space="0" w:color="000000"/>
                                    <w:left w:val="nil"/>
                                    <w:right w:val="single" w:sz="5" w:space="0" w:color="000000"/>
                                  </w:tcBorders>
                                </w:tcPr>
                                <w:p w:rsidR="00E5038E" w:rsidRDefault="00E5038E"/>
                              </w:tc>
                              <w:tc>
                                <w:tcPr>
                                  <w:tcW w:w="593" w:type="dxa"/>
                                  <w:vMerge w:val="restart"/>
                                  <w:tcBorders>
                                    <w:top w:val="single" w:sz="8" w:space="0" w:color="000000"/>
                                    <w:left w:val="single" w:sz="5" w:space="0" w:color="000000"/>
                                    <w:right w:val="single" w:sz="5"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rPr>
                                    <w:t>N</w:t>
                                  </w:r>
                                  <w:r w:rsidRPr="00350484">
                                    <w:rPr>
                                      <w:rFonts w:ascii="Arial" w:hAnsi="Arial" w:cs="Arial"/>
                                      <w:spacing w:val="-1"/>
                                      <w:w w:val="111"/>
                                    </w:rPr>
                                    <w:t>o</w:t>
                                  </w:r>
                                  <w:r w:rsidRPr="00350484">
                                    <w:rPr>
                                      <w:rFonts w:ascii="Arial" w:hAnsi="Arial" w:cs="Arial"/>
                                      <w:w w:val="111"/>
                                    </w:rPr>
                                    <w:t>.</w:t>
                                  </w:r>
                                </w:p>
                                <w:p w:rsidR="00E5038E" w:rsidRPr="00350484" w:rsidRDefault="00E5038E" w:rsidP="001F7D1B">
                                  <w:pPr>
                                    <w:pStyle w:val="NoSpacing"/>
                                    <w:jc w:val="center"/>
                                    <w:rPr>
                                      <w:rFonts w:ascii="Arial" w:hAnsi="Arial" w:cs="Arial"/>
                                    </w:rPr>
                                  </w:pPr>
                                  <w:r w:rsidRPr="00350484">
                                    <w:rPr>
                                      <w:rFonts w:ascii="Arial" w:hAnsi="Arial" w:cs="Arial"/>
                                      <w:spacing w:val="-2"/>
                                      <w:w w:val="111"/>
                                    </w:rPr>
                                    <w:t>o</w:t>
                                  </w:r>
                                  <w:r w:rsidRPr="00350484">
                                    <w:rPr>
                                      <w:rFonts w:ascii="Arial" w:hAnsi="Arial" w:cs="Arial"/>
                                      <w:w w:val="83"/>
                                    </w:rPr>
                                    <w:t>f</w:t>
                                  </w:r>
                                </w:p>
                                <w:p w:rsidR="00E5038E" w:rsidRPr="00350484" w:rsidRDefault="00E5038E" w:rsidP="001F7D1B">
                                  <w:pPr>
                                    <w:pStyle w:val="NoSpacing"/>
                                    <w:jc w:val="center"/>
                                    <w:rPr>
                                      <w:rFonts w:ascii="Arial" w:hAnsi="Arial" w:cs="Arial"/>
                                    </w:rPr>
                                  </w:pPr>
                                  <w:r w:rsidRPr="00350484">
                                    <w:rPr>
                                      <w:rFonts w:ascii="Arial" w:hAnsi="Arial" w:cs="Arial"/>
                                    </w:rPr>
                                    <w:t>U</w:t>
                                  </w:r>
                                  <w:r w:rsidRPr="00350484">
                                    <w:rPr>
                                      <w:rFonts w:ascii="Arial" w:hAnsi="Arial" w:cs="Arial"/>
                                      <w:spacing w:val="2"/>
                                      <w:w w:val="120"/>
                                    </w:rPr>
                                    <w:t>P</w:t>
                                  </w:r>
                                  <w:r w:rsidRPr="00350484">
                                    <w:rPr>
                                      <w:rFonts w:ascii="Arial" w:hAnsi="Arial" w:cs="Arial"/>
                                      <w:w w:val="120"/>
                                    </w:rPr>
                                    <w:t>S</w:t>
                                  </w:r>
                                </w:p>
                              </w:tc>
                              <w:tc>
                                <w:tcPr>
                                  <w:tcW w:w="893" w:type="dxa"/>
                                  <w:vMerge w:val="restart"/>
                                  <w:tcBorders>
                                    <w:top w:val="single" w:sz="8" w:space="0" w:color="000000"/>
                                    <w:left w:val="single" w:sz="5" w:space="0" w:color="000000"/>
                                    <w:right w:val="nil"/>
                                  </w:tcBorders>
                                  <w:vAlign w:val="center"/>
                                </w:tcPr>
                                <w:p w:rsidR="00E5038E" w:rsidRPr="00350484" w:rsidRDefault="00E5038E" w:rsidP="001F7D1B">
                                  <w:pPr>
                                    <w:pStyle w:val="NoSpacing"/>
                                    <w:jc w:val="center"/>
                                    <w:rPr>
                                      <w:rFonts w:ascii="Arial" w:hAnsi="Arial" w:cs="Arial"/>
                                    </w:rPr>
                                  </w:pPr>
                                  <w:r w:rsidRPr="00350484">
                                    <w:rPr>
                                      <w:rFonts w:ascii="Arial" w:hAnsi="Arial" w:cs="Arial"/>
                                      <w:w w:val="109"/>
                                    </w:rPr>
                                    <w:t>C</w:t>
                                  </w:r>
                                  <w:r w:rsidRPr="00350484">
                                    <w:rPr>
                                      <w:rFonts w:ascii="Arial" w:hAnsi="Arial" w:cs="Arial"/>
                                      <w:spacing w:val="-4"/>
                                      <w:w w:val="126"/>
                                    </w:rPr>
                                    <w:t>a</w:t>
                                  </w:r>
                                  <w:r w:rsidRPr="00350484">
                                    <w:rPr>
                                      <w:rFonts w:ascii="Arial" w:hAnsi="Arial" w:cs="Arial"/>
                                      <w:w w:val="111"/>
                                    </w:rPr>
                                    <w:t>p</w:t>
                                  </w:r>
                                  <w:r w:rsidRPr="00350484">
                                    <w:rPr>
                                      <w:rFonts w:ascii="Arial" w:hAnsi="Arial" w:cs="Arial"/>
                                      <w:w w:val="126"/>
                                    </w:rPr>
                                    <w:t>a</w:t>
                                  </w:r>
                                  <w:r w:rsidRPr="00350484">
                                    <w:rPr>
                                      <w:rFonts w:ascii="Arial" w:hAnsi="Arial" w:cs="Arial"/>
                                      <w:spacing w:val="2"/>
                                      <w:w w:val="113"/>
                                    </w:rPr>
                                    <w:t>c</w:t>
                                  </w:r>
                                  <w:r w:rsidRPr="00350484">
                                    <w:rPr>
                                      <w:rFonts w:ascii="Arial" w:hAnsi="Arial" w:cs="Arial"/>
                                      <w:w w:val="80"/>
                                    </w:rPr>
                                    <w:t>i</w:t>
                                  </w:r>
                                  <w:r w:rsidRPr="00350484">
                                    <w:rPr>
                                      <w:rFonts w:ascii="Arial" w:hAnsi="Arial" w:cs="Arial"/>
                                      <w:spacing w:val="2"/>
                                    </w:rPr>
                                    <w:t>t</w:t>
                                  </w:r>
                                  <w:r w:rsidRPr="00350484">
                                    <w:rPr>
                                      <w:rFonts w:ascii="Arial" w:hAnsi="Arial" w:cs="Arial"/>
                                    </w:rPr>
                                    <w:t>y</w:t>
                                  </w:r>
                                </w:p>
                                <w:p w:rsidR="00E5038E" w:rsidRPr="00350484" w:rsidRDefault="00E5038E" w:rsidP="001F7D1B">
                                  <w:pPr>
                                    <w:pStyle w:val="NoSpacing"/>
                                    <w:jc w:val="center"/>
                                    <w:rPr>
                                      <w:rFonts w:ascii="Arial" w:hAnsi="Arial" w:cs="Arial"/>
                                    </w:rPr>
                                  </w:pPr>
                                  <w:r w:rsidRPr="00350484">
                                    <w:rPr>
                                      <w:rFonts w:ascii="Arial" w:hAnsi="Arial" w:cs="Arial"/>
                                    </w:rPr>
                                    <w:t>(KV</w:t>
                                  </w:r>
                                  <w:r w:rsidRPr="00350484">
                                    <w:rPr>
                                      <w:rFonts w:ascii="Arial" w:hAnsi="Arial" w:cs="Arial"/>
                                      <w:spacing w:val="2"/>
                                    </w:rPr>
                                    <w:t>A</w:t>
                                  </w:r>
                                  <w:r w:rsidRPr="00350484">
                                    <w:rPr>
                                      <w:rFonts w:ascii="Arial" w:hAnsi="Arial" w:cs="Arial"/>
                                    </w:rPr>
                                    <w:t>)</w:t>
                                  </w:r>
                                </w:p>
                              </w:tc>
                              <w:tc>
                                <w:tcPr>
                                  <w:tcW w:w="974" w:type="dxa"/>
                                  <w:gridSpan w:val="3"/>
                                  <w:tcBorders>
                                    <w:top w:val="single" w:sz="8" w:space="0" w:color="000000"/>
                                    <w:left w:val="single" w:sz="4" w:space="0" w:color="000000"/>
                                    <w:bottom w:val="single" w:sz="5" w:space="0" w:color="000000"/>
                                    <w:right w:val="single" w:sz="5"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rPr>
                                    <w:t>P-P</w:t>
                                  </w:r>
                                  <w:r w:rsidRPr="00350484">
                                    <w:rPr>
                                      <w:rFonts w:ascii="Arial" w:hAnsi="Arial" w:cs="Arial"/>
                                      <w:spacing w:val="36"/>
                                    </w:rPr>
                                    <w:t xml:space="preserve"> </w:t>
                                  </w:r>
                                  <w:r w:rsidRPr="00350484">
                                    <w:rPr>
                                      <w:rFonts w:ascii="Arial" w:hAnsi="Arial" w:cs="Arial"/>
                                      <w:w w:val="92"/>
                                    </w:rPr>
                                    <w:t>V</w:t>
                                  </w:r>
                                  <w:r w:rsidRPr="00350484">
                                    <w:rPr>
                                      <w:rFonts w:ascii="Arial" w:hAnsi="Arial" w:cs="Arial"/>
                                      <w:w w:val="111"/>
                                    </w:rPr>
                                    <w:t>o</w:t>
                                  </w:r>
                                  <w:r w:rsidRPr="00350484">
                                    <w:rPr>
                                      <w:rFonts w:ascii="Arial" w:hAnsi="Arial" w:cs="Arial"/>
                                      <w:w w:val="80"/>
                                    </w:rPr>
                                    <w:t>l</w:t>
                                  </w:r>
                                  <w:r w:rsidRPr="00350484">
                                    <w:rPr>
                                      <w:rFonts w:ascii="Arial" w:hAnsi="Arial" w:cs="Arial"/>
                                      <w:spacing w:val="2"/>
                                    </w:rPr>
                                    <w:t>t</w:t>
                                  </w:r>
                                  <w:r w:rsidRPr="00350484">
                                    <w:rPr>
                                      <w:rFonts w:ascii="Arial" w:hAnsi="Arial" w:cs="Arial"/>
                                      <w:spacing w:val="-1"/>
                                      <w:w w:val="126"/>
                                    </w:rPr>
                                    <w:t>a</w:t>
                                  </w:r>
                                  <w:r w:rsidRPr="00350484">
                                    <w:rPr>
                                      <w:rFonts w:ascii="Arial" w:hAnsi="Arial" w:cs="Arial"/>
                                      <w:spacing w:val="-2"/>
                                      <w:w w:val="111"/>
                                    </w:rPr>
                                    <w:t>g</w:t>
                                  </w:r>
                                  <w:r w:rsidRPr="00350484">
                                    <w:rPr>
                                      <w:rFonts w:ascii="Arial" w:hAnsi="Arial" w:cs="Arial"/>
                                      <w:w w:val="126"/>
                                    </w:rPr>
                                    <w:t>e</w:t>
                                  </w:r>
                                </w:p>
                                <w:p w:rsidR="00E5038E" w:rsidRPr="00350484" w:rsidRDefault="00E5038E" w:rsidP="001F7D1B">
                                  <w:pPr>
                                    <w:pStyle w:val="NoSpacing"/>
                                    <w:jc w:val="center"/>
                                    <w:rPr>
                                      <w:rFonts w:ascii="Arial" w:hAnsi="Arial" w:cs="Arial"/>
                                    </w:rPr>
                                  </w:pPr>
                                  <w:r w:rsidRPr="00350484">
                                    <w:rPr>
                                      <w:rFonts w:ascii="Arial" w:hAnsi="Arial" w:cs="Arial"/>
                                      <w:spacing w:val="-2"/>
                                      <w:w w:val="99"/>
                                    </w:rPr>
                                    <w:t>o</w:t>
                                  </w:r>
                                  <w:r w:rsidRPr="00350484">
                                    <w:rPr>
                                      <w:rFonts w:ascii="Arial" w:hAnsi="Arial" w:cs="Arial"/>
                                      <w:w w:val="99"/>
                                    </w:rPr>
                                    <w:t>f</w:t>
                                  </w:r>
                                  <w:r w:rsidRPr="00350484">
                                    <w:rPr>
                                      <w:rFonts w:ascii="Arial" w:hAnsi="Arial" w:cs="Arial"/>
                                      <w:spacing w:val="7"/>
                                      <w:w w:val="99"/>
                                    </w:rPr>
                                    <w:t xml:space="preserve"> </w:t>
                                  </w:r>
                                  <w:r w:rsidRPr="00350484">
                                    <w:rPr>
                                      <w:rFonts w:ascii="Arial" w:hAnsi="Arial" w:cs="Arial"/>
                                      <w:w w:val="126"/>
                                    </w:rPr>
                                    <w:t>ea</w:t>
                                  </w:r>
                                  <w:r w:rsidRPr="00350484">
                                    <w:rPr>
                                      <w:rFonts w:ascii="Arial" w:hAnsi="Arial" w:cs="Arial"/>
                                      <w:spacing w:val="2"/>
                                      <w:w w:val="113"/>
                                    </w:rPr>
                                    <w:t>c</w:t>
                                  </w:r>
                                  <w:r w:rsidRPr="00350484">
                                    <w:rPr>
                                      <w:rFonts w:ascii="Arial" w:hAnsi="Arial" w:cs="Arial"/>
                                      <w:w w:val="111"/>
                                    </w:rPr>
                                    <w:t>h</w:t>
                                  </w:r>
                                </w:p>
                                <w:p w:rsidR="00E5038E" w:rsidRPr="00350484" w:rsidRDefault="00E5038E" w:rsidP="001F7D1B">
                                  <w:pPr>
                                    <w:pStyle w:val="NoSpacing"/>
                                    <w:jc w:val="center"/>
                                    <w:rPr>
                                      <w:rFonts w:ascii="Arial" w:hAnsi="Arial" w:cs="Arial"/>
                                    </w:rPr>
                                  </w:pPr>
                                  <w:r w:rsidRPr="00350484">
                                    <w:rPr>
                                      <w:rFonts w:ascii="Arial" w:hAnsi="Arial" w:cs="Arial"/>
                                    </w:rPr>
                                    <w:t>U</w:t>
                                  </w:r>
                                  <w:r w:rsidRPr="00350484">
                                    <w:rPr>
                                      <w:rFonts w:ascii="Arial" w:hAnsi="Arial" w:cs="Arial"/>
                                      <w:spacing w:val="-1"/>
                                      <w:w w:val="120"/>
                                    </w:rPr>
                                    <w:t>P</w:t>
                                  </w:r>
                                  <w:r w:rsidRPr="00350484">
                                    <w:rPr>
                                      <w:rFonts w:ascii="Arial" w:hAnsi="Arial" w:cs="Arial"/>
                                      <w:w w:val="120"/>
                                    </w:rPr>
                                    <w:t>S</w:t>
                                  </w:r>
                                </w:p>
                              </w:tc>
                              <w:tc>
                                <w:tcPr>
                                  <w:tcW w:w="1201" w:type="dxa"/>
                                  <w:gridSpan w:val="3"/>
                                  <w:tcBorders>
                                    <w:top w:val="single" w:sz="5" w:space="0" w:color="000000"/>
                                    <w:left w:val="single" w:sz="5" w:space="0" w:color="000000"/>
                                    <w:bottom w:val="single" w:sz="5" w:space="0" w:color="000000"/>
                                    <w:right w:val="single" w:sz="4"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rPr>
                                    <w:t>P-N</w:t>
                                  </w:r>
                                  <w:r w:rsidRPr="00350484">
                                    <w:rPr>
                                      <w:rFonts w:ascii="Arial" w:hAnsi="Arial" w:cs="Arial"/>
                                      <w:spacing w:val="21"/>
                                    </w:rPr>
                                    <w:t xml:space="preserve"> </w:t>
                                  </w:r>
                                  <w:r w:rsidRPr="00350484">
                                    <w:rPr>
                                      <w:rFonts w:ascii="Arial" w:hAnsi="Arial" w:cs="Arial"/>
                                      <w:w w:val="92"/>
                                    </w:rPr>
                                    <w:t>V</w:t>
                                  </w:r>
                                  <w:r w:rsidRPr="00350484">
                                    <w:rPr>
                                      <w:rFonts w:ascii="Arial" w:hAnsi="Arial" w:cs="Arial"/>
                                      <w:w w:val="111"/>
                                    </w:rPr>
                                    <w:t>o</w:t>
                                  </w:r>
                                  <w:r w:rsidRPr="00350484">
                                    <w:rPr>
                                      <w:rFonts w:ascii="Arial" w:hAnsi="Arial" w:cs="Arial"/>
                                      <w:spacing w:val="-2"/>
                                      <w:w w:val="80"/>
                                    </w:rPr>
                                    <w:t>l</w:t>
                                  </w:r>
                                  <w:r w:rsidRPr="00350484">
                                    <w:rPr>
                                      <w:rFonts w:ascii="Arial" w:hAnsi="Arial" w:cs="Arial"/>
                                    </w:rPr>
                                    <w:t>t</w:t>
                                  </w:r>
                                  <w:r w:rsidRPr="00350484">
                                    <w:rPr>
                                      <w:rFonts w:ascii="Arial" w:hAnsi="Arial" w:cs="Arial"/>
                                      <w:w w:val="126"/>
                                    </w:rPr>
                                    <w:t>a</w:t>
                                  </w:r>
                                  <w:r w:rsidRPr="00350484">
                                    <w:rPr>
                                      <w:rFonts w:ascii="Arial" w:hAnsi="Arial" w:cs="Arial"/>
                                      <w:w w:val="111"/>
                                    </w:rPr>
                                    <w:t>g</w:t>
                                  </w:r>
                                  <w:r w:rsidRPr="00350484">
                                    <w:rPr>
                                      <w:rFonts w:ascii="Arial" w:hAnsi="Arial" w:cs="Arial"/>
                                      <w:w w:val="126"/>
                                    </w:rPr>
                                    <w:t xml:space="preserve">e </w:t>
                                  </w:r>
                                  <w:r w:rsidRPr="00350484">
                                    <w:rPr>
                                      <w:rFonts w:ascii="Arial" w:hAnsi="Arial" w:cs="Arial"/>
                                      <w:w w:val="118"/>
                                    </w:rPr>
                                    <w:t>ea</w:t>
                                  </w:r>
                                  <w:r w:rsidRPr="00350484">
                                    <w:rPr>
                                      <w:rFonts w:ascii="Arial" w:hAnsi="Arial" w:cs="Arial"/>
                                      <w:spacing w:val="-2"/>
                                      <w:w w:val="118"/>
                                    </w:rPr>
                                    <w:t>c</w:t>
                                  </w:r>
                                  <w:r w:rsidRPr="00350484">
                                    <w:rPr>
                                      <w:rFonts w:ascii="Arial" w:hAnsi="Arial" w:cs="Arial"/>
                                      <w:w w:val="118"/>
                                    </w:rPr>
                                    <w:t>h</w:t>
                                  </w:r>
                                  <w:r w:rsidRPr="00350484">
                                    <w:rPr>
                                      <w:rFonts w:ascii="Arial" w:hAnsi="Arial" w:cs="Arial"/>
                                      <w:spacing w:val="44"/>
                                      <w:w w:val="118"/>
                                    </w:rPr>
                                    <w:t xml:space="preserve"> </w:t>
                                  </w:r>
                                  <w:r w:rsidRPr="00350484">
                                    <w:rPr>
                                      <w:rFonts w:ascii="Arial" w:hAnsi="Arial" w:cs="Arial"/>
                                      <w:spacing w:val="-2"/>
                                      <w:w w:val="118"/>
                                    </w:rPr>
                                    <w:t>U</w:t>
                                  </w:r>
                                  <w:r w:rsidRPr="00350484">
                                    <w:rPr>
                                      <w:rFonts w:ascii="Arial" w:hAnsi="Arial" w:cs="Arial"/>
                                      <w:spacing w:val="-1"/>
                                      <w:w w:val="120"/>
                                    </w:rPr>
                                    <w:t>P</w:t>
                                  </w:r>
                                  <w:r w:rsidRPr="00350484">
                                    <w:rPr>
                                      <w:rFonts w:ascii="Arial" w:hAnsi="Arial" w:cs="Arial"/>
                                      <w:w w:val="120"/>
                                    </w:rPr>
                                    <w:t>S</w:t>
                                  </w:r>
                                </w:p>
                              </w:tc>
                              <w:tc>
                                <w:tcPr>
                                  <w:tcW w:w="1198" w:type="dxa"/>
                                  <w:gridSpan w:val="3"/>
                                  <w:tcBorders>
                                    <w:top w:val="single" w:sz="5" w:space="0" w:color="000000"/>
                                    <w:left w:val="single" w:sz="4" w:space="0" w:color="000000"/>
                                    <w:bottom w:val="single" w:sz="5" w:space="0" w:color="000000"/>
                                    <w:right w:val="single" w:sz="4"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spacing w:val="2"/>
                                      <w:w w:val="120"/>
                                    </w:rPr>
                                    <w:t>P</w:t>
                                  </w:r>
                                  <w:r w:rsidRPr="00350484">
                                    <w:rPr>
                                      <w:rFonts w:ascii="Arial" w:hAnsi="Arial" w:cs="Arial"/>
                                      <w:spacing w:val="-2"/>
                                      <w:w w:val="111"/>
                                    </w:rPr>
                                    <w:t>h</w:t>
                                  </w:r>
                                  <w:r w:rsidRPr="00350484">
                                    <w:rPr>
                                      <w:rFonts w:ascii="Arial" w:hAnsi="Arial" w:cs="Arial"/>
                                      <w:w w:val="126"/>
                                    </w:rPr>
                                    <w:t>a</w:t>
                                  </w:r>
                                  <w:r w:rsidRPr="00350484">
                                    <w:rPr>
                                      <w:rFonts w:ascii="Arial" w:hAnsi="Arial" w:cs="Arial"/>
                                      <w:spacing w:val="2"/>
                                      <w:w w:val="129"/>
                                    </w:rPr>
                                    <w:t>s</w:t>
                                  </w:r>
                                  <w:r w:rsidRPr="00350484">
                                    <w:rPr>
                                      <w:rFonts w:ascii="Arial" w:hAnsi="Arial" w:cs="Arial"/>
                                      <w:w w:val="126"/>
                                    </w:rPr>
                                    <w:t>e</w:t>
                                  </w:r>
                                </w:p>
                                <w:p w:rsidR="00E5038E" w:rsidRPr="00350484" w:rsidRDefault="00E5038E" w:rsidP="001F7D1B">
                                  <w:pPr>
                                    <w:pStyle w:val="NoSpacing"/>
                                    <w:jc w:val="center"/>
                                    <w:rPr>
                                      <w:rFonts w:ascii="Arial" w:hAnsi="Arial" w:cs="Arial"/>
                                    </w:rPr>
                                  </w:pPr>
                                  <w:r w:rsidRPr="00350484">
                                    <w:rPr>
                                      <w:rFonts w:ascii="Arial" w:hAnsi="Arial" w:cs="Arial"/>
                                      <w:w w:val="109"/>
                                    </w:rPr>
                                    <w:t>C</w:t>
                                  </w:r>
                                  <w:r w:rsidRPr="00350484">
                                    <w:rPr>
                                      <w:rFonts w:ascii="Arial" w:hAnsi="Arial" w:cs="Arial"/>
                                      <w:spacing w:val="-1"/>
                                      <w:w w:val="111"/>
                                    </w:rPr>
                                    <w:t>u</w:t>
                                  </w:r>
                                  <w:r w:rsidRPr="00350484">
                                    <w:rPr>
                                      <w:rFonts w:ascii="Arial" w:hAnsi="Arial" w:cs="Arial"/>
                                    </w:rPr>
                                    <w:t>r</w:t>
                                  </w:r>
                                  <w:r w:rsidRPr="00350484">
                                    <w:rPr>
                                      <w:rFonts w:ascii="Arial" w:hAnsi="Arial" w:cs="Arial"/>
                                      <w:spacing w:val="-2"/>
                                    </w:rPr>
                                    <w:t>r</w:t>
                                  </w:r>
                                  <w:r w:rsidRPr="00350484">
                                    <w:rPr>
                                      <w:rFonts w:ascii="Arial" w:hAnsi="Arial" w:cs="Arial"/>
                                      <w:spacing w:val="-1"/>
                                      <w:w w:val="126"/>
                                    </w:rPr>
                                    <w:t>e</w:t>
                                  </w:r>
                                  <w:r w:rsidRPr="00350484">
                                    <w:rPr>
                                      <w:rFonts w:ascii="Arial" w:hAnsi="Arial" w:cs="Arial"/>
                                      <w:w w:val="111"/>
                                    </w:rPr>
                                    <w:t>n</w:t>
                                  </w:r>
                                  <w:r w:rsidRPr="00350484">
                                    <w:rPr>
                                      <w:rFonts w:ascii="Arial" w:hAnsi="Arial" w:cs="Arial"/>
                                      <w:spacing w:val="2"/>
                                    </w:rPr>
                                    <w:t>t</w:t>
                                  </w:r>
                                  <w:r w:rsidRPr="00350484">
                                    <w:rPr>
                                      <w:rFonts w:ascii="Arial" w:hAnsi="Arial" w:cs="Arial"/>
                                      <w:w w:val="129"/>
                                    </w:rPr>
                                    <w:t>s</w:t>
                                  </w:r>
                                </w:p>
                              </w:tc>
                              <w:tc>
                                <w:tcPr>
                                  <w:tcW w:w="1064" w:type="dxa"/>
                                  <w:gridSpan w:val="2"/>
                                  <w:tcBorders>
                                    <w:top w:val="single" w:sz="5" w:space="0" w:color="000000"/>
                                    <w:left w:val="single" w:sz="4" w:space="0" w:color="000000"/>
                                    <w:bottom w:val="single" w:sz="5" w:space="0" w:color="000000"/>
                                    <w:right w:val="single" w:sz="5"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spacing w:val="-3"/>
                                    </w:rPr>
                                    <w:t>T</w:t>
                                  </w:r>
                                  <w:r w:rsidRPr="00350484">
                                    <w:rPr>
                                      <w:rFonts w:ascii="Arial" w:hAnsi="Arial" w:cs="Arial"/>
                                      <w:w w:val="111"/>
                                    </w:rPr>
                                    <w:t>o</w:t>
                                  </w:r>
                                  <w:r w:rsidRPr="00350484">
                                    <w:rPr>
                                      <w:rFonts w:ascii="Arial" w:hAnsi="Arial" w:cs="Arial"/>
                                    </w:rPr>
                                    <w:t>t</w:t>
                                  </w:r>
                                  <w:r w:rsidRPr="00350484">
                                    <w:rPr>
                                      <w:rFonts w:ascii="Arial" w:hAnsi="Arial" w:cs="Arial"/>
                                      <w:w w:val="126"/>
                                    </w:rPr>
                                    <w:t>a</w:t>
                                  </w:r>
                                  <w:r w:rsidRPr="00350484">
                                    <w:rPr>
                                      <w:rFonts w:ascii="Arial" w:hAnsi="Arial" w:cs="Arial"/>
                                      <w:w w:val="80"/>
                                    </w:rPr>
                                    <w:t xml:space="preserve">l </w:t>
                                  </w:r>
                                  <w:r w:rsidRPr="00350484">
                                    <w:rPr>
                                      <w:rFonts w:ascii="Arial" w:hAnsi="Arial" w:cs="Arial"/>
                                      <w:w w:val="126"/>
                                    </w:rPr>
                                    <w:t>e</w:t>
                                  </w:r>
                                  <w:r w:rsidRPr="00350484">
                                    <w:rPr>
                                      <w:rFonts w:ascii="Arial" w:hAnsi="Arial" w:cs="Arial"/>
                                      <w:w w:val="80"/>
                                    </w:rPr>
                                    <w:t>l</w:t>
                                  </w:r>
                                  <w:r w:rsidRPr="00350484">
                                    <w:rPr>
                                      <w:rFonts w:ascii="Arial" w:hAnsi="Arial" w:cs="Arial"/>
                                      <w:w w:val="126"/>
                                    </w:rPr>
                                    <w:t>e</w:t>
                                  </w:r>
                                  <w:r w:rsidRPr="00350484">
                                    <w:rPr>
                                      <w:rFonts w:ascii="Arial" w:hAnsi="Arial" w:cs="Arial"/>
                                      <w:spacing w:val="2"/>
                                      <w:w w:val="113"/>
                                    </w:rPr>
                                    <w:t>c</w:t>
                                  </w:r>
                                  <w:r w:rsidRPr="00350484">
                                    <w:rPr>
                                      <w:rFonts w:ascii="Arial" w:hAnsi="Arial" w:cs="Arial"/>
                                    </w:rPr>
                                    <w:t>t</w:t>
                                  </w:r>
                                  <w:r w:rsidRPr="00350484">
                                    <w:rPr>
                                      <w:rFonts w:ascii="Arial" w:hAnsi="Arial" w:cs="Arial"/>
                                      <w:spacing w:val="1"/>
                                    </w:rPr>
                                    <w:t>r</w:t>
                                  </w:r>
                                  <w:r w:rsidRPr="00350484">
                                    <w:rPr>
                                      <w:rFonts w:ascii="Arial" w:hAnsi="Arial" w:cs="Arial"/>
                                      <w:spacing w:val="-2"/>
                                      <w:w w:val="80"/>
                                    </w:rPr>
                                    <w:t>i</w:t>
                                  </w:r>
                                  <w:r w:rsidRPr="00350484">
                                    <w:rPr>
                                      <w:rFonts w:ascii="Arial" w:hAnsi="Arial" w:cs="Arial"/>
                                      <w:spacing w:val="2"/>
                                      <w:w w:val="113"/>
                                    </w:rPr>
                                    <w:t>c</w:t>
                                  </w:r>
                                  <w:r w:rsidRPr="00350484">
                                    <w:rPr>
                                      <w:rFonts w:ascii="Arial" w:hAnsi="Arial" w:cs="Arial"/>
                                      <w:spacing w:val="-2"/>
                                      <w:w w:val="126"/>
                                    </w:rPr>
                                    <w:t>a</w:t>
                                  </w:r>
                                  <w:r w:rsidRPr="00350484">
                                    <w:rPr>
                                      <w:rFonts w:ascii="Arial" w:hAnsi="Arial" w:cs="Arial"/>
                                      <w:w w:val="80"/>
                                    </w:rPr>
                                    <w:t>l</w:t>
                                  </w:r>
                                </w:p>
                                <w:p w:rsidR="00E5038E" w:rsidRPr="00350484" w:rsidRDefault="00E5038E" w:rsidP="001F7D1B">
                                  <w:pPr>
                                    <w:pStyle w:val="NoSpacing"/>
                                    <w:jc w:val="center"/>
                                    <w:rPr>
                                      <w:rFonts w:ascii="Arial" w:hAnsi="Arial" w:cs="Arial"/>
                                    </w:rPr>
                                  </w:pPr>
                                  <w:r w:rsidRPr="00350484">
                                    <w:rPr>
                                      <w:rFonts w:ascii="Arial" w:hAnsi="Arial" w:cs="Arial"/>
                                      <w:w w:val="80"/>
                                    </w:rPr>
                                    <w:t>l</w:t>
                                  </w:r>
                                  <w:r w:rsidRPr="00350484">
                                    <w:rPr>
                                      <w:rFonts w:ascii="Arial" w:hAnsi="Arial" w:cs="Arial"/>
                                      <w:w w:val="111"/>
                                    </w:rPr>
                                    <w:t>o</w:t>
                                  </w:r>
                                  <w:r w:rsidRPr="00350484">
                                    <w:rPr>
                                      <w:rFonts w:ascii="Arial" w:hAnsi="Arial" w:cs="Arial"/>
                                      <w:w w:val="126"/>
                                    </w:rPr>
                                    <w:t>a</w:t>
                                  </w:r>
                                  <w:r w:rsidRPr="00350484">
                                    <w:rPr>
                                      <w:rFonts w:ascii="Arial" w:hAnsi="Arial" w:cs="Arial"/>
                                      <w:w w:val="111"/>
                                    </w:rPr>
                                    <w:t xml:space="preserve">d </w:t>
                                  </w:r>
                                  <w:r w:rsidRPr="00350484">
                                    <w:rPr>
                                      <w:rFonts w:ascii="Arial" w:hAnsi="Arial" w:cs="Arial"/>
                                      <w:spacing w:val="2"/>
                                      <w:w w:val="113"/>
                                    </w:rPr>
                                    <w:t>c</w:t>
                                  </w:r>
                                  <w:r w:rsidRPr="00350484">
                                    <w:rPr>
                                      <w:rFonts w:ascii="Arial" w:hAnsi="Arial" w:cs="Arial"/>
                                      <w:w w:val="111"/>
                                    </w:rPr>
                                    <w:t>o</w:t>
                                  </w:r>
                                  <w:r w:rsidRPr="00350484">
                                    <w:rPr>
                                      <w:rFonts w:ascii="Arial" w:hAnsi="Arial" w:cs="Arial"/>
                                      <w:spacing w:val="-2"/>
                                      <w:w w:val="111"/>
                                    </w:rPr>
                                    <w:t>n</w:t>
                                  </w:r>
                                  <w:r w:rsidRPr="00350484">
                                    <w:rPr>
                                      <w:rFonts w:ascii="Arial" w:hAnsi="Arial" w:cs="Arial"/>
                                      <w:spacing w:val="2"/>
                                      <w:w w:val="129"/>
                                    </w:rPr>
                                    <w:t>s</w:t>
                                  </w:r>
                                  <w:r w:rsidRPr="00350484">
                                    <w:rPr>
                                      <w:rFonts w:ascii="Arial" w:hAnsi="Arial" w:cs="Arial"/>
                                      <w:spacing w:val="-2"/>
                                      <w:w w:val="111"/>
                                    </w:rPr>
                                    <w:t>u</w:t>
                                  </w:r>
                                  <w:r w:rsidRPr="00350484">
                                    <w:rPr>
                                      <w:rFonts w:ascii="Arial" w:hAnsi="Arial" w:cs="Arial"/>
                                      <w:spacing w:val="1"/>
                                      <w:w w:val="107"/>
                                    </w:rPr>
                                    <w:t>m</w:t>
                                  </w:r>
                                  <w:r w:rsidRPr="00350484">
                                    <w:rPr>
                                      <w:rFonts w:ascii="Arial" w:hAnsi="Arial" w:cs="Arial"/>
                                      <w:w w:val="111"/>
                                    </w:rPr>
                                    <w:t>p</w:t>
                                  </w:r>
                                  <w:r w:rsidRPr="00350484">
                                    <w:rPr>
                                      <w:rFonts w:ascii="Arial" w:hAnsi="Arial" w:cs="Arial"/>
                                      <w:spacing w:val="-1"/>
                                    </w:rPr>
                                    <w:t>t</w:t>
                                  </w:r>
                                  <w:r w:rsidRPr="00350484">
                                    <w:rPr>
                                      <w:rFonts w:ascii="Arial" w:hAnsi="Arial" w:cs="Arial"/>
                                      <w:spacing w:val="1"/>
                                      <w:w w:val="80"/>
                                    </w:rPr>
                                    <w:t>i</w:t>
                                  </w:r>
                                  <w:r w:rsidRPr="00350484">
                                    <w:rPr>
                                      <w:rFonts w:ascii="Arial" w:hAnsi="Arial" w:cs="Arial"/>
                                      <w:spacing w:val="-1"/>
                                      <w:w w:val="111"/>
                                    </w:rPr>
                                    <w:t>o</w:t>
                                  </w:r>
                                  <w:r w:rsidRPr="00350484">
                                    <w:rPr>
                                      <w:rFonts w:ascii="Arial" w:hAnsi="Arial" w:cs="Arial"/>
                                      <w:w w:val="111"/>
                                    </w:rPr>
                                    <w:t>n</w:t>
                                  </w:r>
                                </w:p>
                              </w:tc>
                              <w:tc>
                                <w:tcPr>
                                  <w:tcW w:w="950" w:type="dxa"/>
                                  <w:tcBorders>
                                    <w:top w:val="single" w:sz="5" w:space="0" w:color="000000"/>
                                    <w:left w:val="single" w:sz="5" w:space="0" w:color="000000"/>
                                    <w:bottom w:val="single" w:sz="5" w:space="0" w:color="000000"/>
                                    <w:right w:val="single" w:sz="4"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spacing w:val="1"/>
                                    </w:rPr>
                                    <w:t>N</w:t>
                                  </w:r>
                                  <w:r w:rsidRPr="00350484">
                                    <w:rPr>
                                      <w:rFonts w:ascii="Arial" w:hAnsi="Arial" w:cs="Arial"/>
                                      <w:spacing w:val="-2"/>
                                      <w:w w:val="126"/>
                                    </w:rPr>
                                    <w:t>e</w:t>
                                  </w:r>
                                  <w:r w:rsidRPr="00350484">
                                    <w:rPr>
                                      <w:rFonts w:ascii="Arial" w:hAnsi="Arial" w:cs="Arial"/>
                                      <w:w w:val="111"/>
                                    </w:rPr>
                                    <w:t>u</w:t>
                                  </w:r>
                                  <w:r w:rsidRPr="00350484">
                                    <w:rPr>
                                      <w:rFonts w:ascii="Arial" w:hAnsi="Arial" w:cs="Arial"/>
                                      <w:spacing w:val="2"/>
                                    </w:rPr>
                                    <w:t>t</w:t>
                                  </w:r>
                                  <w:r w:rsidRPr="00350484">
                                    <w:rPr>
                                      <w:rFonts w:ascii="Arial" w:hAnsi="Arial" w:cs="Arial"/>
                                    </w:rPr>
                                    <w:t>r</w:t>
                                  </w:r>
                                  <w:r w:rsidRPr="00350484">
                                    <w:rPr>
                                      <w:rFonts w:ascii="Arial" w:hAnsi="Arial" w:cs="Arial"/>
                                      <w:spacing w:val="-2"/>
                                      <w:w w:val="126"/>
                                    </w:rPr>
                                    <w:t>a</w:t>
                                  </w:r>
                                  <w:r w:rsidRPr="00350484">
                                    <w:rPr>
                                      <w:rFonts w:ascii="Arial" w:hAnsi="Arial" w:cs="Arial"/>
                                      <w:w w:val="80"/>
                                    </w:rPr>
                                    <w:t>l</w:t>
                                  </w:r>
                                </w:p>
                                <w:p w:rsidR="00E5038E" w:rsidRPr="00350484" w:rsidRDefault="00E5038E" w:rsidP="001F7D1B">
                                  <w:pPr>
                                    <w:pStyle w:val="NoSpacing"/>
                                    <w:jc w:val="center"/>
                                    <w:rPr>
                                      <w:rFonts w:ascii="Arial" w:hAnsi="Arial" w:cs="Arial"/>
                                    </w:rPr>
                                  </w:pPr>
                                  <w:proofErr w:type="spellStart"/>
                                  <w:r w:rsidRPr="00350484">
                                    <w:rPr>
                                      <w:rFonts w:ascii="Arial" w:hAnsi="Arial" w:cs="Arial"/>
                                      <w:spacing w:val="2"/>
                                      <w:w w:val="109"/>
                                    </w:rPr>
                                    <w:t>E</w:t>
                                  </w:r>
                                  <w:r w:rsidRPr="00350484">
                                    <w:rPr>
                                      <w:rFonts w:ascii="Arial" w:hAnsi="Arial" w:cs="Arial"/>
                                      <w:spacing w:val="-2"/>
                                      <w:w w:val="126"/>
                                    </w:rPr>
                                    <w:t>a</w:t>
                                  </w:r>
                                  <w:r w:rsidRPr="00350484">
                                    <w:rPr>
                                      <w:rFonts w:ascii="Arial" w:hAnsi="Arial" w:cs="Arial"/>
                                      <w:spacing w:val="1"/>
                                    </w:rPr>
                                    <w:t>r</w:t>
                                  </w:r>
                                  <w:r w:rsidRPr="00350484">
                                    <w:rPr>
                                      <w:rFonts w:ascii="Arial" w:hAnsi="Arial" w:cs="Arial"/>
                                      <w:spacing w:val="2"/>
                                    </w:rPr>
                                    <w:t>t</w:t>
                                  </w:r>
                                  <w:r w:rsidRPr="00350484">
                                    <w:rPr>
                                      <w:rFonts w:ascii="Arial" w:hAnsi="Arial" w:cs="Arial"/>
                                      <w:spacing w:val="-1"/>
                                      <w:w w:val="111"/>
                                    </w:rPr>
                                    <w:t>h</w:t>
                                  </w:r>
                                  <w:r w:rsidRPr="00350484">
                                    <w:rPr>
                                      <w:rFonts w:ascii="Arial" w:hAnsi="Arial" w:cs="Arial"/>
                                      <w:w w:val="80"/>
                                    </w:rPr>
                                    <w:t>i</w:t>
                                  </w:r>
                                  <w:r w:rsidRPr="00350484">
                                    <w:rPr>
                                      <w:rFonts w:ascii="Arial" w:hAnsi="Arial" w:cs="Arial"/>
                                      <w:w w:val="111"/>
                                    </w:rPr>
                                    <w:t>ng</w:t>
                                  </w:r>
                                  <w:proofErr w:type="spellEnd"/>
                                  <w:r w:rsidRPr="00350484">
                                    <w:rPr>
                                      <w:rFonts w:ascii="Arial" w:hAnsi="Arial" w:cs="Arial"/>
                                      <w:spacing w:val="1"/>
                                    </w:rPr>
                                    <w:t xml:space="preserve"> </w:t>
                                  </w:r>
                                  <w:r w:rsidRPr="00350484">
                                    <w:rPr>
                                      <w:rFonts w:ascii="Arial" w:hAnsi="Arial" w:cs="Arial"/>
                                      <w:w w:val="86"/>
                                    </w:rPr>
                                    <w:t>&amp;</w:t>
                                  </w:r>
                                </w:p>
                                <w:p w:rsidR="00E5038E" w:rsidRPr="00350484" w:rsidRDefault="00E5038E" w:rsidP="001F7D1B">
                                  <w:pPr>
                                    <w:pStyle w:val="NoSpacing"/>
                                    <w:jc w:val="center"/>
                                    <w:rPr>
                                      <w:rFonts w:ascii="Arial" w:hAnsi="Arial" w:cs="Arial"/>
                                    </w:rPr>
                                  </w:pPr>
                                  <w:r w:rsidRPr="00350484">
                                    <w:rPr>
                                      <w:rFonts w:ascii="Arial" w:hAnsi="Arial" w:cs="Arial"/>
                                      <w:w w:val="80"/>
                                    </w:rPr>
                                    <w:t>i</w:t>
                                  </w:r>
                                  <w:r w:rsidRPr="00350484">
                                    <w:rPr>
                                      <w:rFonts w:ascii="Arial" w:hAnsi="Arial" w:cs="Arial"/>
                                      <w:spacing w:val="2"/>
                                    </w:rPr>
                                    <w:t>t</w:t>
                                  </w:r>
                                  <w:r w:rsidRPr="00350484">
                                    <w:rPr>
                                      <w:rFonts w:ascii="Arial" w:hAnsi="Arial" w:cs="Arial"/>
                                      <w:w w:val="129"/>
                                    </w:rPr>
                                    <w:t xml:space="preserve">s </w:t>
                                  </w:r>
                                  <w:r w:rsidRPr="00350484">
                                    <w:rPr>
                                      <w:rFonts w:ascii="Arial" w:hAnsi="Arial" w:cs="Arial"/>
                                      <w:spacing w:val="-2"/>
                                      <w:w w:val="126"/>
                                    </w:rPr>
                                    <w:t>a</w:t>
                                  </w:r>
                                  <w:r w:rsidRPr="00350484">
                                    <w:rPr>
                                      <w:rFonts w:ascii="Arial" w:hAnsi="Arial" w:cs="Arial"/>
                                      <w:w w:val="111"/>
                                    </w:rPr>
                                    <w:t>d</w:t>
                                  </w:r>
                                  <w:r w:rsidRPr="00350484">
                                    <w:rPr>
                                      <w:rFonts w:ascii="Arial" w:hAnsi="Arial" w:cs="Arial"/>
                                      <w:w w:val="126"/>
                                    </w:rPr>
                                    <w:t>e</w:t>
                                  </w:r>
                                  <w:r w:rsidRPr="00350484">
                                    <w:rPr>
                                      <w:rFonts w:ascii="Arial" w:hAnsi="Arial" w:cs="Arial"/>
                                      <w:w w:val="111"/>
                                    </w:rPr>
                                    <w:t>qu</w:t>
                                  </w:r>
                                  <w:r w:rsidRPr="00350484">
                                    <w:rPr>
                                      <w:rFonts w:ascii="Arial" w:hAnsi="Arial" w:cs="Arial"/>
                                      <w:spacing w:val="-2"/>
                                      <w:w w:val="126"/>
                                    </w:rPr>
                                    <w:t>a</w:t>
                                  </w:r>
                                  <w:r w:rsidRPr="00350484">
                                    <w:rPr>
                                      <w:rFonts w:ascii="Arial" w:hAnsi="Arial" w:cs="Arial"/>
                                      <w:spacing w:val="2"/>
                                      <w:w w:val="113"/>
                                    </w:rPr>
                                    <w:t>c</w:t>
                                  </w:r>
                                  <w:r w:rsidRPr="00350484">
                                    <w:rPr>
                                      <w:rFonts w:ascii="Arial" w:hAnsi="Arial" w:cs="Arial"/>
                                    </w:rPr>
                                    <w:t>y</w:t>
                                  </w:r>
                                </w:p>
                              </w:tc>
                              <w:tc>
                                <w:tcPr>
                                  <w:tcW w:w="912" w:type="dxa"/>
                                  <w:tcBorders>
                                    <w:top w:val="single" w:sz="5" w:space="0" w:color="000000"/>
                                    <w:left w:val="single" w:sz="4" w:space="0" w:color="000000"/>
                                    <w:bottom w:val="single" w:sz="5" w:space="0" w:color="000000"/>
                                    <w:right w:val="single" w:sz="5"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w w:val="120"/>
                                    </w:rPr>
                                    <w:t>P</w:t>
                                  </w:r>
                                  <w:r w:rsidRPr="00350484">
                                    <w:rPr>
                                      <w:rFonts w:ascii="Arial" w:hAnsi="Arial" w:cs="Arial"/>
                                    </w:rPr>
                                    <w:t>r</w:t>
                                  </w:r>
                                  <w:r w:rsidRPr="00350484">
                                    <w:rPr>
                                      <w:rFonts w:ascii="Arial" w:hAnsi="Arial" w:cs="Arial"/>
                                      <w:w w:val="111"/>
                                    </w:rPr>
                                    <w:t>o</w:t>
                                  </w:r>
                                  <w:r w:rsidRPr="00350484">
                                    <w:rPr>
                                      <w:rFonts w:ascii="Arial" w:hAnsi="Arial" w:cs="Arial"/>
                                      <w:spacing w:val="2"/>
                                    </w:rPr>
                                    <w:t>t</w:t>
                                  </w:r>
                                  <w:r w:rsidRPr="00350484">
                                    <w:rPr>
                                      <w:rFonts w:ascii="Arial" w:hAnsi="Arial" w:cs="Arial"/>
                                      <w:spacing w:val="-2"/>
                                      <w:w w:val="126"/>
                                    </w:rPr>
                                    <w:t>e</w:t>
                                  </w:r>
                                  <w:r w:rsidRPr="00350484">
                                    <w:rPr>
                                      <w:rFonts w:ascii="Arial" w:hAnsi="Arial" w:cs="Arial"/>
                                      <w:spacing w:val="2"/>
                                      <w:w w:val="113"/>
                                    </w:rPr>
                                    <w:t>c</w:t>
                                  </w:r>
                                  <w:r w:rsidRPr="00350484">
                                    <w:rPr>
                                      <w:rFonts w:ascii="Arial" w:hAnsi="Arial" w:cs="Arial"/>
                                      <w:spacing w:val="-1"/>
                                    </w:rPr>
                                    <w:t>t</w:t>
                                  </w:r>
                                  <w:r w:rsidRPr="00350484">
                                    <w:rPr>
                                      <w:rFonts w:ascii="Arial" w:hAnsi="Arial" w:cs="Arial"/>
                                      <w:w w:val="80"/>
                                    </w:rPr>
                                    <w:t>i</w:t>
                                  </w:r>
                                  <w:r w:rsidRPr="00350484">
                                    <w:rPr>
                                      <w:rFonts w:ascii="Arial" w:hAnsi="Arial" w:cs="Arial"/>
                                      <w:spacing w:val="-2"/>
                                    </w:rPr>
                                    <w:t>v</w:t>
                                  </w:r>
                                  <w:r w:rsidRPr="00350484">
                                    <w:rPr>
                                      <w:rFonts w:ascii="Arial" w:hAnsi="Arial" w:cs="Arial"/>
                                      <w:w w:val="126"/>
                                    </w:rPr>
                                    <w:t xml:space="preserve">e </w:t>
                                  </w:r>
                                  <w:proofErr w:type="spellStart"/>
                                  <w:r w:rsidRPr="00350484">
                                    <w:rPr>
                                      <w:rFonts w:ascii="Arial" w:hAnsi="Arial" w:cs="Arial"/>
                                      <w:w w:val="126"/>
                                    </w:rPr>
                                    <w:t>ea</w:t>
                                  </w:r>
                                  <w:r w:rsidRPr="00350484">
                                    <w:rPr>
                                      <w:rFonts w:ascii="Arial" w:hAnsi="Arial" w:cs="Arial"/>
                                    </w:rPr>
                                    <w:t>r</w:t>
                                  </w:r>
                                  <w:r w:rsidRPr="00350484">
                                    <w:rPr>
                                      <w:rFonts w:ascii="Arial" w:hAnsi="Arial" w:cs="Arial"/>
                                      <w:spacing w:val="-1"/>
                                    </w:rPr>
                                    <w:t>t</w:t>
                                  </w:r>
                                  <w:r w:rsidRPr="00350484">
                                    <w:rPr>
                                      <w:rFonts w:ascii="Arial" w:hAnsi="Arial" w:cs="Arial"/>
                                      <w:w w:val="111"/>
                                    </w:rPr>
                                    <w:t>h</w:t>
                                  </w:r>
                                  <w:r w:rsidRPr="00350484">
                                    <w:rPr>
                                      <w:rFonts w:ascii="Arial" w:hAnsi="Arial" w:cs="Arial"/>
                                      <w:w w:val="80"/>
                                    </w:rPr>
                                    <w:t>i</w:t>
                                  </w:r>
                                  <w:r w:rsidRPr="00350484">
                                    <w:rPr>
                                      <w:rFonts w:ascii="Arial" w:hAnsi="Arial" w:cs="Arial"/>
                                      <w:w w:val="111"/>
                                    </w:rPr>
                                    <w:t>ng</w:t>
                                  </w:r>
                                  <w:proofErr w:type="spellEnd"/>
                                  <w:r w:rsidRPr="00350484">
                                    <w:rPr>
                                      <w:rFonts w:ascii="Arial" w:hAnsi="Arial" w:cs="Arial"/>
                                      <w:spacing w:val="6"/>
                                    </w:rPr>
                                    <w:t xml:space="preserve"> </w:t>
                                  </w:r>
                                  <w:r w:rsidRPr="00350484">
                                    <w:rPr>
                                      <w:rFonts w:ascii="Arial" w:hAnsi="Arial" w:cs="Arial"/>
                                      <w:w w:val="86"/>
                                    </w:rPr>
                                    <w:t>&amp;</w:t>
                                  </w:r>
                                </w:p>
                                <w:p w:rsidR="00E5038E" w:rsidRPr="00350484" w:rsidRDefault="00E5038E" w:rsidP="001F7D1B">
                                  <w:pPr>
                                    <w:pStyle w:val="NoSpacing"/>
                                    <w:jc w:val="center"/>
                                    <w:rPr>
                                      <w:rFonts w:ascii="Arial" w:hAnsi="Arial" w:cs="Arial"/>
                                    </w:rPr>
                                  </w:pPr>
                                  <w:r w:rsidRPr="00350484">
                                    <w:rPr>
                                      <w:rFonts w:ascii="Arial" w:hAnsi="Arial" w:cs="Arial"/>
                                      <w:w w:val="80"/>
                                    </w:rPr>
                                    <w:t>i</w:t>
                                  </w:r>
                                  <w:r w:rsidRPr="00350484">
                                    <w:rPr>
                                      <w:rFonts w:ascii="Arial" w:hAnsi="Arial" w:cs="Arial"/>
                                      <w:spacing w:val="2"/>
                                    </w:rPr>
                                    <w:t>t</w:t>
                                  </w:r>
                                  <w:r w:rsidRPr="00350484">
                                    <w:rPr>
                                      <w:rFonts w:ascii="Arial" w:hAnsi="Arial" w:cs="Arial"/>
                                      <w:w w:val="129"/>
                                    </w:rPr>
                                    <w:t xml:space="preserve">s </w:t>
                                  </w:r>
                                  <w:r w:rsidRPr="00350484">
                                    <w:rPr>
                                      <w:rFonts w:ascii="Arial" w:hAnsi="Arial" w:cs="Arial"/>
                                      <w:w w:val="126"/>
                                    </w:rPr>
                                    <w:t>a</w:t>
                                  </w:r>
                                  <w:r w:rsidRPr="00350484">
                                    <w:rPr>
                                      <w:rFonts w:ascii="Arial" w:hAnsi="Arial" w:cs="Arial"/>
                                      <w:spacing w:val="-2"/>
                                      <w:w w:val="111"/>
                                    </w:rPr>
                                    <w:t>d</w:t>
                                  </w:r>
                                  <w:r w:rsidRPr="00350484">
                                    <w:rPr>
                                      <w:rFonts w:ascii="Arial" w:hAnsi="Arial" w:cs="Arial"/>
                                      <w:w w:val="126"/>
                                    </w:rPr>
                                    <w:t>e</w:t>
                                  </w:r>
                                  <w:r w:rsidRPr="00350484">
                                    <w:rPr>
                                      <w:rFonts w:ascii="Arial" w:hAnsi="Arial" w:cs="Arial"/>
                                      <w:w w:val="111"/>
                                    </w:rPr>
                                    <w:t>qu</w:t>
                                  </w:r>
                                  <w:r w:rsidRPr="00350484">
                                    <w:rPr>
                                      <w:rFonts w:ascii="Arial" w:hAnsi="Arial" w:cs="Arial"/>
                                      <w:w w:val="126"/>
                                    </w:rPr>
                                    <w:t>a</w:t>
                                  </w:r>
                                  <w:r w:rsidRPr="00350484">
                                    <w:rPr>
                                      <w:rFonts w:ascii="Arial" w:hAnsi="Arial" w:cs="Arial"/>
                                      <w:spacing w:val="-2"/>
                                      <w:w w:val="113"/>
                                    </w:rPr>
                                    <w:t>c</w:t>
                                  </w:r>
                                  <w:r w:rsidRPr="00350484">
                                    <w:rPr>
                                      <w:rFonts w:ascii="Arial" w:hAnsi="Arial" w:cs="Arial"/>
                                    </w:rPr>
                                    <w:t>y</w:t>
                                  </w:r>
                                </w:p>
                              </w:tc>
                              <w:tc>
                                <w:tcPr>
                                  <w:tcW w:w="929" w:type="dxa"/>
                                  <w:tcBorders>
                                    <w:top w:val="single" w:sz="5" w:space="0" w:color="000000"/>
                                    <w:left w:val="single" w:sz="5" w:space="0" w:color="000000"/>
                                    <w:bottom w:val="single" w:sz="5" w:space="0" w:color="000000"/>
                                    <w:right w:val="single" w:sz="5"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spacing w:val="1"/>
                                      <w:w w:val="109"/>
                                    </w:rPr>
                                    <w:t>R</w:t>
                                  </w:r>
                                  <w:r w:rsidRPr="00350484">
                                    <w:rPr>
                                      <w:rFonts w:ascii="Arial" w:hAnsi="Arial" w:cs="Arial"/>
                                      <w:spacing w:val="-2"/>
                                      <w:w w:val="126"/>
                                    </w:rPr>
                                    <w:t>e</w:t>
                                  </w:r>
                                  <w:r w:rsidRPr="00350484">
                                    <w:rPr>
                                      <w:rFonts w:ascii="Arial" w:hAnsi="Arial" w:cs="Arial"/>
                                      <w:spacing w:val="3"/>
                                      <w:w w:val="107"/>
                                    </w:rPr>
                                    <w:t>m</w:t>
                                  </w:r>
                                  <w:r w:rsidRPr="00350484">
                                    <w:rPr>
                                      <w:rFonts w:ascii="Arial" w:hAnsi="Arial" w:cs="Arial"/>
                                      <w:spacing w:val="-1"/>
                                      <w:w w:val="126"/>
                                    </w:rPr>
                                    <w:t>a</w:t>
                                  </w:r>
                                  <w:r w:rsidRPr="00350484">
                                    <w:rPr>
                                      <w:rFonts w:ascii="Arial" w:hAnsi="Arial" w:cs="Arial"/>
                                      <w:spacing w:val="-2"/>
                                    </w:rPr>
                                    <w:t>r</w:t>
                                  </w:r>
                                  <w:r w:rsidRPr="00350484">
                                    <w:rPr>
                                      <w:rFonts w:ascii="Arial" w:hAnsi="Arial" w:cs="Arial"/>
                                      <w:spacing w:val="2"/>
                                    </w:rPr>
                                    <w:t>k</w:t>
                                  </w:r>
                                  <w:r w:rsidRPr="00350484">
                                    <w:rPr>
                                      <w:rFonts w:ascii="Arial" w:hAnsi="Arial" w:cs="Arial"/>
                                      <w:w w:val="129"/>
                                    </w:rPr>
                                    <w:t>s</w:t>
                                  </w:r>
                                </w:p>
                                <w:p w:rsidR="00E5038E" w:rsidRPr="00350484" w:rsidRDefault="00E5038E" w:rsidP="001F7D1B">
                                  <w:pPr>
                                    <w:pStyle w:val="NoSpacing"/>
                                    <w:jc w:val="center"/>
                                    <w:rPr>
                                      <w:rFonts w:ascii="Arial" w:hAnsi="Arial" w:cs="Arial"/>
                                    </w:rPr>
                                  </w:pPr>
                                  <w:r w:rsidRPr="00350484">
                                    <w:rPr>
                                      <w:rFonts w:ascii="Arial" w:hAnsi="Arial" w:cs="Arial"/>
                                      <w:spacing w:val="-2"/>
                                    </w:rPr>
                                    <w:t>(</w:t>
                                  </w:r>
                                  <w:r w:rsidRPr="00350484">
                                    <w:rPr>
                                      <w:rFonts w:ascii="Arial" w:hAnsi="Arial" w:cs="Arial"/>
                                      <w:spacing w:val="-2"/>
                                      <w:w w:val="109"/>
                                    </w:rPr>
                                    <w:t>C</w:t>
                                  </w:r>
                                  <w:r w:rsidRPr="00350484">
                                    <w:rPr>
                                      <w:rFonts w:ascii="Arial" w:hAnsi="Arial" w:cs="Arial"/>
                                      <w:w w:val="111"/>
                                    </w:rPr>
                                    <w:t>ond</w:t>
                                  </w:r>
                                  <w:r w:rsidRPr="00350484">
                                    <w:rPr>
                                      <w:rFonts w:ascii="Arial" w:hAnsi="Arial" w:cs="Arial"/>
                                      <w:spacing w:val="1"/>
                                      <w:w w:val="80"/>
                                    </w:rPr>
                                    <w:t>i</w:t>
                                  </w:r>
                                  <w:r w:rsidRPr="00350484">
                                    <w:rPr>
                                      <w:rFonts w:ascii="Arial" w:hAnsi="Arial" w:cs="Arial"/>
                                    </w:rPr>
                                    <w:t>t</w:t>
                                  </w:r>
                                  <w:r w:rsidRPr="00350484">
                                    <w:rPr>
                                      <w:rFonts w:ascii="Arial" w:hAnsi="Arial" w:cs="Arial"/>
                                      <w:spacing w:val="1"/>
                                      <w:w w:val="80"/>
                                    </w:rPr>
                                    <w:t>i</w:t>
                                  </w:r>
                                  <w:r w:rsidRPr="00350484">
                                    <w:rPr>
                                      <w:rFonts w:ascii="Arial" w:hAnsi="Arial" w:cs="Arial"/>
                                      <w:spacing w:val="-1"/>
                                      <w:w w:val="111"/>
                                    </w:rPr>
                                    <w:t>o</w:t>
                                  </w:r>
                                  <w:r w:rsidRPr="00350484">
                                    <w:rPr>
                                      <w:rFonts w:ascii="Arial" w:hAnsi="Arial" w:cs="Arial"/>
                                      <w:w w:val="111"/>
                                    </w:rPr>
                                    <w:t>n</w:t>
                                  </w:r>
                                </w:p>
                                <w:p w:rsidR="00E5038E" w:rsidRPr="00350484" w:rsidRDefault="00E5038E" w:rsidP="001F7D1B">
                                  <w:pPr>
                                    <w:pStyle w:val="NoSpacing"/>
                                    <w:jc w:val="center"/>
                                    <w:rPr>
                                      <w:rFonts w:ascii="Arial" w:hAnsi="Arial" w:cs="Arial"/>
                                    </w:rPr>
                                  </w:pPr>
                                  <w:r w:rsidRPr="00350484">
                                    <w:rPr>
                                      <w:rFonts w:ascii="Arial" w:hAnsi="Arial" w:cs="Arial"/>
                                      <w:w w:val="99"/>
                                    </w:rPr>
                                    <w:t>of</w:t>
                                  </w:r>
                                  <w:r w:rsidRPr="00350484">
                                    <w:rPr>
                                      <w:rFonts w:ascii="Arial" w:hAnsi="Arial" w:cs="Arial"/>
                                      <w:spacing w:val="-5"/>
                                      <w:w w:val="99"/>
                                    </w:rPr>
                                    <w:t xml:space="preserve"> </w:t>
                                  </w:r>
                                  <w:r w:rsidRPr="00350484">
                                    <w:rPr>
                                      <w:rFonts w:ascii="Arial" w:hAnsi="Arial" w:cs="Arial"/>
                                      <w:spacing w:val="1"/>
                                      <w:w w:val="107"/>
                                    </w:rPr>
                                    <w:t>m</w:t>
                                  </w:r>
                                  <w:r w:rsidRPr="00350484">
                                    <w:rPr>
                                      <w:rFonts w:ascii="Arial" w:hAnsi="Arial" w:cs="Arial"/>
                                      <w:w w:val="126"/>
                                    </w:rPr>
                                    <w:t>a</w:t>
                                  </w:r>
                                  <w:r w:rsidRPr="00350484">
                                    <w:rPr>
                                      <w:rFonts w:ascii="Arial" w:hAnsi="Arial" w:cs="Arial"/>
                                      <w:w w:val="113"/>
                                    </w:rPr>
                                    <w:t>c</w:t>
                                  </w:r>
                                  <w:r w:rsidRPr="00350484">
                                    <w:rPr>
                                      <w:rFonts w:ascii="Arial" w:hAnsi="Arial" w:cs="Arial"/>
                                      <w:spacing w:val="-1"/>
                                      <w:w w:val="111"/>
                                    </w:rPr>
                                    <w:t>h</w:t>
                                  </w:r>
                                  <w:r w:rsidRPr="00350484">
                                    <w:rPr>
                                      <w:rFonts w:ascii="Arial" w:hAnsi="Arial" w:cs="Arial"/>
                                      <w:w w:val="80"/>
                                    </w:rPr>
                                    <w:t>i</w:t>
                                  </w:r>
                                  <w:r w:rsidRPr="00350484">
                                    <w:rPr>
                                      <w:rFonts w:ascii="Arial" w:hAnsi="Arial" w:cs="Arial"/>
                                      <w:w w:val="111"/>
                                    </w:rPr>
                                    <w:t>n</w:t>
                                  </w:r>
                                  <w:r w:rsidRPr="00350484">
                                    <w:rPr>
                                      <w:rFonts w:ascii="Arial" w:hAnsi="Arial" w:cs="Arial"/>
                                      <w:w w:val="126"/>
                                    </w:rPr>
                                    <w:t>e a</w:t>
                                  </w:r>
                                  <w:r w:rsidRPr="00350484">
                                    <w:rPr>
                                      <w:rFonts w:ascii="Arial" w:hAnsi="Arial" w:cs="Arial"/>
                                      <w:spacing w:val="2"/>
                                      <w:w w:val="113"/>
                                    </w:rPr>
                                    <w:t>cc</w:t>
                                  </w:r>
                                  <w:r w:rsidRPr="00350484">
                                    <w:rPr>
                                      <w:rFonts w:ascii="Arial" w:hAnsi="Arial" w:cs="Arial"/>
                                      <w:spacing w:val="-1"/>
                                      <w:w w:val="126"/>
                                    </w:rPr>
                                    <w:t>e</w:t>
                                  </w:r>
                                  <w:r w:rsidRPr="00350484">
                                    <w:rPr>
                                      <w:rFonts w:ascii="Arial" w:hAnsi="Arial" w:cs="Arial"/>
                                      <w:spacing w:val="-4"/>
                                      <w:w w:val="111"/>
                                    </w:rPr>
                                    <w:t>p</w:t>
                                  </w:r>
                                  <w:r w:rsidRPr="00350484">
                                    <w:rPr>
                                      <w:rFonts w:ascii="Arial" w:hAnsi="Arial" w:cs="Arial"/>
                                      <w:spacing w:val="2"/>
                                    </w:rPr>
                                    <w:t>t</w:t>
                                  </w:r>
                                  <w:r w:rsidRPr="00350484">
                                    <w:rPr>
                                      <w:rFonts w:ascii="Arial" w:hAnsi="Arial" w:cs="Arial"/>
                                      <w:spacing w:val="-1"/>
                                      <w:w w:val="126"/>
                                    </w:rPr>
                                    <w:t>a</w:t>
                                  </w:r>
                                  <w:r w:rsidRPr="00350484">
                                    <w:rPr>
                                      <w:rFonts w:ascii="Arial" w:hAnsi="Arial" w:cs="Arial"/>
                                      <w:w w:val="111"/>
                                    </w:rPr>
                                    <w:t>b</w:t>
                                  </w:r>
                                  <w:r w:rsidRPr="00350484">
                                    <w:rPr>
                                      <w:rFonts w:ascii="Arial" w:hAnsi="Arial" w:cs="Arial"/>
                                      <w:w w:val="80"/>
                                    </w:rPr>
                                    <w:t>l</w:t>
                                  </w:r>
                                  <w:r w:rsidRPr="00350484">
                                    <w:rPr>
                                      <w:rFonts w:ascii="Arial" w:hAnsi="Arial" w:cs="Arial"/>
                                      <w:w w:val="126"/>
                                    </w:rPr>
                                    <w:t xml:space="preserve">e </w:t>
                                  </w:r>
                                  <w:r w:rsidRPr="00350484">
                                    <w:rPr>
                                      <w:rFonts w:ascii="Arial" w:hAnsi="Arial" w:cs="Arial"/>
                                    </w:rPr>
                                    <w:t>or</w:t>
                                  </w:r>
                                  <w:r w:rsidRPr="00350484">
                                    <w:rPr>
                                      <w:rFonts w:ascii="Arial" w:hAnsi="Arial" w:cs="Arial"/>
                                      <w:spacing w:val="10"/>
                                    </w:rPr>
                                    <w:t xml:space="preserve"> </w:t>
                                  </w:r>
                                  <w:r w:rsidRPr="00350484">
                                    <w:rPr>
                                      <w:rFonts w:ascii="Arial" w:hAnsi="Arial" w:cs="Arial"/>
                                    </w:rPr>
                                    <w:t>N</w:t>
                                  </w:r>
                                  <w:r w:rsidRPr="00350484">
                                    <w:rPr>
                                      <w:rFonts w:ascii="Arial" w:hAnsi="Arial" w:cs="Arial"/>
                                      <w:spacing w:val="-1"/>
                                      <w:w w:val="111"/>
                                    </w:rPr>
                                    <w:t>o</w:t>
                                  </w:r>
                                  <w:r w:rsidRPr="00350484">
                                    <w:rPr>
                                      <w:rFonts w:ascii="Arial" w:hAnsi="Arial" w:cs="Arial"/>
                                    </w:rPr>
                                    <w:t>t</w:t>
                                  </w:r>
                                </w:p>
                              </w:tc>
                              <w:tc>
                                <w:tcPr>
                                  <w:tcW w:w="1207" w:type="dxa"/>
                                  <w:tcBorders>
                                    <w:top w:val="single" w:sz="5" w:space="0" w:color="000000"/>
                                    <w:left w:val="single" w:sz="5" w:space="0" w:color="000000"/>
                                    <w:bottom w:val="single" w:sz="5" w:space="0" w:color="000000"/>
                                    <w:right w:val="single" w:sz="5"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w w:val="120"/>
                                    </w:rPr>
                                    <w:t>S</w:t>
                                  </w:r>
                                  <w:r w:rsidRPr="00350484">
                                    <w:rPr>
                                      <w:rFonts w:ascii="Arial" w:hAnsi="Arial" w:cs="Arial"/>
                                      <w:w w:val="111"/>
                                    </w:rPr>
                                    <w:t>ugg</w:t>
                                  </w:r>
                                  <w:r w:rsidRPr="00350484">
                                    <w:rPr>
                                      <w:rFonts w:ascii="Arial" w:hAnsi="Arial" w:cs="Arial"/>
                                      <w:spacing w:val="-2"/>
                                      <w:w w:val="126"/>
                                    </w:rPr>
                                    <w:t>e</w:t>
                                  </w:r>
                                  <w:r w:rsidRPr="00350484">
                                    <w:rPr>
                                      <w:rFonts w:ascii="Arial" w:hAnsi="Arial" w:cs="Arial"/>
                                      <w:spacing w:val="2"/>
                                      <w:w w:val="129"/>
                                    </w:rPr>
                                    <w:t>s</w:t>
                                  </w:r>
                                  <w:r w:rsidRPr="00350484">
                                    <w:rPr>
                                      <w:rFonts w:ascii="Arial" w:hAnsi="Arial" w:cs="Arial"/>
                                      <w:spacing w:val="-1"/>
                                    </w:rPr>
                                    <w:t>t</w:t>
                                  </w:r>
                                  <w:r w:rsidRPr="00350484">
                                    <w:rPr>
                                      <w:rFonts w:ascii="Arial" w:hAnsi="Arial" w:cs="Arial"/>
                                      <w:w w:val="80"/>
                                    </w:rPr>
                                    <w:t>i</w:t>
                                  </w:r>
                                  <w:r w:rsidRPr="00350484">
                                    <w:rPr>
                                      <w:rFonts w:ascii="Arial" w:hAnsi="Arial" w:cs="Arial"/>
                                      <w:w w:val="111"/>
                                    </w:rPr>
                                    <w:t>on</w:t>
                                  </w:r>
                                  <w:r w:rsidRPr="00350484">
                                    <w:rPr>
                                      <w:rFonts w:ascii="Arial" w:hAnsi="Arial" w:cs="Arial"/>
                                      <w:w w:val="129"/>
                                    </w:rPr>
                                    <w:t xml:space="preserve">s </w:t>
                                  </w:r>
                                  <w:r w:rsidRPr="00350484">
                                    <w:rPr>
                                      <w:rFonts w:ascii="Arial" w:hAnsi="Arial" w:cs="Arial"/>
                                      <w:w w:val="111"/>
                                    </w:rPr>
                                    <w:t>on</w:t>
                                  </w:r>
                                </w:p>
                                <w:p w:rsidR="00E5038E" w:rsidRPr="00350484" w:rsidRDefault="00E5038E" w:rsidP="001F7D1B">
                                  <w:pPr>
                                    <w:pStyle w:val="NoSpacing"/>
                                    <w:jc w:val="center"/>
                                    <w:rPr>
                                      <w:rFonts w:ascii="Arial" w:hAnsi="Arial" w:cs="Arial"/>
                                    </w:rPr>
                                  </w:pPr>
                                  <w:r w:rsidRPr="00350484">
                                    <w:rPr>
                                      <w:rFonts w:ascii="Arial" w:hAnsi="Arial" w:cs="Arial"/>
                                      <w:w w:val="80"/>
                                    </w:rPr>
                                    <w:t>i</w:t>
                                  </w:r>
                                  <w:r w:rsidRPr="00350484">
                                    <w:rPr>
                                      <w:rFonts w:ascii="Arial" w:hAnsi="Arial" w:cs="Arial"/>
                                      <w:spacing w:val="1"/>
                                      <w:w w:val="107"/>
                                    </w:rPr>
                                    <w:t>m</w:t>
                                  </w:r>
                                  <w:r w:rsidRPr="00350484">
                                    <w:rPr>
                                      <w:rFonts w:ascii="Arial" w:hAnsi="Arial" w:cs="Arial"/>
                                      <w:w w:val="111"/>
                                    </w:rPr>
                                    <w:t>p</w:t>
                                  </w:r>
                                  <w:r w:rsidRPr="00350484">
                                    <w:rPr>
                                      <w:rFonts w:ascii="Arial" w:hAnsi="Arial" w:cs="Arial"/>
                                      <w:spacing w:val="-2"/>
                                    </w:rPr>
                                    <w:t>r</w:t>
                                  </w:r>
                                  <w:r w:rsidRPr="00350484">
                                    <w:rPr>
                                      <w:rFonts w:ascii="Arial" w:hAnsi="Arial" w:cs="Arial"/>
                                      <w:spacing w:val="-2"/>
                                      <w:w w:val="111"/>
                                    </w:rPr>
                                    <w:t>o</w:t>
                                  </w:r>
                                  <w:r w:rsidRPr="00350484">
                                    <w:rPr>
                                      <w:rFonts w:ascii="Arial" w:hAnsi="Arial" w:cs="Arial"/>
                                      <w:spacing w:val="5"/>
                                    </w:rPr>
                                    <w:t>v</w:t>
                                  </w:r>
                                  <w:r w:rsidRPr="00350484">
                                    <w:rPr>
                                      <w:rFonts w:ascii="Arial" w:hAnsi="Arial" w:cs="Arial"/>
                                      <w:spacing w:val="-1"/>
                                      <w:w w:val="126"/>
                                    </w:rPr>
                                    <w:t>e</w:t>
                                  </w:r>
                                  <w:r w:rsidRPr="00350484">
                                    <w:rPr>
                                      <w:rFonts w:ascii="Arial" w:hAnsi="Arial" w:cs="Arial"/>
                                      <w:w w:val="107"/>
                                    </w:rPr>
                                    <w:t>m</w:t>
                                  </w:r>
                                  <w:r w:rsidRPr="00350484">
                                    <w:rPr>
                                      <w:rFonts w:ascii="Arial" w:hAnsi="Arial" w:cs="Arial"/>
                                      <w:spacing w:val="-1"/>
                                      <w:w w:val="126"/>
                                    </w:rPr>
                                    <w:t>e</w:t>
                                  </w:r>
                                  <w:r w:rsidRPr="00350484">
                                    <w:rPr>
                                      <w:rFonts w:ascii="Arial" w:hAnsi="Arial" w:cs="Arial"/>
                                      <w:spacing w:val="-2"/>
                                      <w:w w:val="111"/>
                                    </w:rPr>
                                    <w:t>n</w:t>
                                  </w:r>
                                  <w:r w:rsidRPr="00350484">
                                    <w:rPr>
                                      <w:rFonts w:ascii="Arial" w:hAnsi="Arial" w:cs="Arial"/>
                                      <w:spacing w:val="2"/>
                                    </w:rPr>
                                    <w:t>t</w:t>
                                  </w:r>
                                  <w:r w:rsidRPr="00350484">
                                    <w:rPr>
                                      <w:rFonts w:ascii="Arial" w:hAnsi="Arial" w:cs="Arial"/>
                                      <w:w w:val="111"/>
                                    </w:rPr>
                                    <w:t xml:space="preserve">, </w:t>
                                  </w:r>
                                  <w:r w:rsidRPr="00350484">
                                    <w:rPr>
                                      <w:rFonts w:ascii="Arial" w:hAnsi="Arial" w:cs="Arial"/>
                                      <w:w w:val="81"/>
                                    </w:rPr>
                                    <w:t>if</w:t>
                                  </w:r>
                                  <w:r w:rsidRPr="00350484">
                                    <w:rPr>
                                      <w:rFonts w:ascii="Arial" w:hAnsi="Arial" w:cs="Arial"/>
                                      <w:spacing w:val="14"/>
                                      <w:w w:val="81"/>
                                    </w:rPr>
                                    <w:t xml:space="preserve"> </w:t>
                                  </w:r>
                                  <w:r w:rsidRPr="00350484">
                                    <w:rPr>
                                      <w:rFonts w:ascii="Arial" w:hAnsi="Arial" w:cs="Arial"/>
                                      <w:spacing w:val="-1"/>
                                      <w:w w:val="126"/>
                                    </w:rPr>
                                    <w:t>a</w:t>
                                  </w:r>
                                  <w:r w:rsidRPr="00350484">
                                    <w:rPr>
                                      <w:rFonts w:ascii="Arial" w:hAnsi="Arial" w:cs="Arial"/>
                                      <w:spacing w:val="-1"/>
                                      <w:w w:val="111"/>
                                    </w:rPr>
                                    <w:t>n</w:t>
                                  </w:r>
                                  <w:r w:rsidRPr="00350484">
                                    <w:rPr>
                                      <w:rFonts w:ascii="Arial" w:hAnsi="Arial" w:cs="Arial"/>
                                    </w:rPr>
                                    <w:t>y</w:t>
                                  </w:r>
                                </w:p>
                              </w:tc>
                            </w:tr>
                            <w:tr w:rsidR="00E5038E" w:rsidRPr="00876E9C" w:rsidTr="001F7D1B">
                              <w:trPr>
                                <w:trHeight w:hRule="exact" w:val="222"/>
                                <w:jc w:val="center"/>
                              </w:trPr>
                              <w:tc>
                                <w:tcPr>
                                  <w:tcW w:w="209" w:type="dxa"/>
                                  <w:vMerge/>
                                  <w:tcBorders>
                                    <w:left w:val="nil"/>
                                    <w:right w:val="single" w:sz="5" w:space="0" w:color="000000"/>
                                  </w:tcBorders>
                                </w:tcPr>
                                <w:p w:rsidR="00E5038E" w:rsidRDefault="00E5038E"/>
                              </w:tc>
                              <w:tc>
                                <w:tcPr>
                                  <w:tcW w:w="593" w:type="dxa"/>
                                  <w:vMerge/>
                                  <w:tcBorders>
                                    <w:left w:val="single" w:sz="5" w:space="0" w:color="000000"/>
                                    <w:bottom w:val="single" w:sz="4" w:space="0" w:color="000000"/>
                                    <w:right w:val="single" w:sz="5" w:space="0" w:color="000000"/>
                                  </w:tcBorders>
                                </w:tcPr>
                                <w:p w:rsidR="00E5038E" w:rsidRPr="00876E9C" w:rsidRDefault="00E5038E">
                                  <w:pPr>
                                    <w:rPr>
                                      <w:rFonts w:ascii="Arial" w:hAnsi="Arial" w:cs="Arial"/>
                                    </w:rPr>
                                  </w:pPr>
                                </w:p>
                              </w:tc>
                              <w:tc>
                                <w:tcPr>
                                  <w:tcW w:w="893" w:type="dxa"/>
                                  <w:vMerge/>
                                  <w:tcBorders>
                                    <w:left w:val="single" w:sz="5" w:space="0" w:color="000000"/>
                                    <w:bottom w:val="single" w:sz="4" w:space="0" w:color="000000"/>
                                    <w:right w:val="nil"/>
                                  </w:tcBorders>
                                </w:tcPr>
                                <w:p w:rsidR="00E5038E" w:rsidRPr="00876E9C" w:rsidRDefault="00E5038E">
                                  <w:pPr>
                                    <w:rPr>
                                      <w:rFonts w:ascii="Arial" w:hAnsi="Arial" w:cs="Arial"/>
                                    </w:rPr>
                                  </w:pPr>
                                </w:p>
                              </w:tc>
                              <w:tc>
                                <w:tcPr>
                                  <w:tcW w:w="307" w:type="dxa"/>
                                  <w:tcBorders>
                                    <w:top w:val="single" w:sz="5" w:space="0" w:color="000000"/>
                                    <w:left w:val="single" w:sz="4" w:space="0" w:color="000000"/>
                                    <w:bottom w:val="single" w:sz="4" w:space="0" w:color="000000"/>
                                    <w:right w:val="single" w:sz="5" w:space="0" w:color="000000"/>
                                  </w:tcBorders>
                                </w:tcPr>
                                <w:p w:rsidR="00E5038E" w:rsidRPr="00876E9C" w:rsidRDefault="00E5038E">
                                  <w:pPr>
                                    <w:spacing w:before="1"/>
                                    <w:ind w:left="105"/>
                                    <w:rPr>
                                      <w:rFonts w:ascii="Arial" w:hAnsi="Arial" w:cs="Arial"/>
                                    </w:rPr>
                                  </w:pPr>
                                  <w:r w:rsidRPr="00876E9C">
                                    <w:rPr>
                                      <w:rFonts w:ascii="Arial" w:hAnsi="Arial" w:cs="Arial"/>
                                      <w:w w:val="112"/>
                                    </w:rPr>
                                    <w:t>R</w:t>
                                  </w:r>
                                </w:p>
                              </w:tc>
                              <w:tc>
                                <w:tcPr>
                                  <w:tcW w:w="269" w:type="dxa"/>
                                  <w:tcBorders>
                                    <w:top w:val="single" w:sz="5" w:space="0" w:color="000000"/>
                                    <w:left w:val="single" w:sz="5" w:space="0" w:color="000000"/>
                                    <w:bottom w:val="single" w:sz="4" w:space="0" w:color="000000"/>
                                    <w:right w:val="single" w:sz="5" w:space="0" w:color="000000"/>
                                  </w:tcBorders>
                                </w:tcPr>
                                <w:p w:rsidR="00E5038E" w:rsidRPr="00876E9C" w:rsidRDefault="00E5038E">
                                  <w:pPr>
                                    <w:spacing w:before="1"/>
                                    <w:ind w:left="96"/>
                                    <w:rPr>
                                      <w:rFonts w:ascii="Arial" w:hAnsi="Arial" w:cs="Arial"/>
                                    </w:rPr>
                                  </w:pPr>
                                  <w:r w:rsidRPr="00876E9C">
                                    <w:rPr>
                                      <w:rFonts w:ascii="Arial" w:hAnsi="Arial" w:cs="Arial"/>
                                    </w:rPr>
                                    <w:t>Y</w:t>
                                  </w:r>
                                </w:p>
                              </w:tc>
                              <w:tc>
                                <w:tcPr>
                                  <w:tcW w:w="398" w:type="dxa"/>
                                  <w:tcBorders>
                                    <w:top w:val="single" w:sz="5" w:space="0" w:color="000000"/>
                                    <w:left w:val="single" w:sz="5" w:space="0" w:color="000000"/>
                                    <w:bottom w:val="single" w:sz="4" w:space="0" w:color="000000"/>
                                    <w:right w:val="single" w:sz="5" w:space="0" w:color="000000"/>
                                  </w:tcBorders>
                                </w:tcPr>
                                <w:p w:rsidR="00E5038E" w:rsidRPr="00876E9C" w:rsidRDefault="00E5038E">
                                  <w:pPr>
                                    <w:spacing w:before="1"/>
                                    <w:ind w:left="129"/>
                                    <w:rPr>
                                      <w:rFonts w:ascii="Arial" w:hAnsi="Arial" w:cs="Arial"/>
                                    </w:rPr>
                                  </w:pPr>
                                  <w:r w:rsidRPr="00876E9C">
                                    <w:rPr>
                                      <w:rFonts w:ascii="Arial" w:hAnsi="Arial" w:cs="Arial"/>
                                      <w:w w:val="103"/>
                                    </w:rPr>
                                    <w:t>B</w:t>
                                  </w:r>
                                </w:p>
                              </w:tc>
                              <w:tc>
                                <w:tcPr>
                                  <w:tcW w:w="401" w:type="dxa"/>
                                  <w:tcBorders>
                                    <w:top w:val="single" w:sz="5" w:space="0" w:color="000000"/>
                                    <w:left w:val="single" w:sz="5" w:space="0" w:color="000000"/>
                                    <w:bottom w:val="single" w:sz="4" w:space="0" w:color="000000"/>
                                    <w:right w:val="single" w:sz="5" w:space="0" w:color="000000"/>
                                  </w:tcBorders>
                                </w:tcPr>
                                <w:p w:rsidR="00E5038E" w:rsidRPr="00876E9C" w:rsidRDefault="00E5038E">
                                  <w:pPr>
                                    <w:spacing w:before="1"/>
                                    <w:ind w:left="126"/>
                                    <w:rPr>
                                      <w:rFonts w:ascii="Arial" w:hAnsi="Arial" w:cs="Arial"/>
                                    </w:rPr>
                                  </w:pPr>
                                  <w:r w:rsidRPr="00876E9C">
                                    <w:rPr>
                                      <w:rFonts w:ascii="Arial" w:hAnsi="Arial" w:cs="Arial"/>
                                      <w:w w:val="112"/>
                                    </w:rPr>
                                    <w:t>R</w:t>
                                  </w:r>
                                </w:p>
                              </w:tc>
                              <w:tc>
                                <w:tcPr>
                                  <w:tcW w:w="398" w:type="dxa"/>
                                  <w:tcBorders>
                                    <w:top w:val="single" w:sz="5" w:space="0" w:color="000000"/>
                                    <w:left w:val="single" w:sz="5" w:space="0" w:color="000000"/>
                                    <w:bottom w:val="single" w:sz="4" w:space="0" w:color="000000"/>
                                    <w:right w:val="single" w:sz="5" w:space="0" w:color="000000"/>
                                  </w:tcBorders>
                                </w:tcPr>
                                <w:p w:rsidR="00E5038E" w:rsidRPr="00876E9C" w:rsidRDefault="00E5038E">
                                  <w:pPr>
                                    <w:spacing w:before="1"/>
                                    <w:ind w:left="128"/>
                                    <w:rPr>
                                      <w:rFonts w:ascii="Arial" w:hAnsi="Arial" w:cs="Arial"/>
                                    </w:rPr>
                                  </w:pPr>
                                  <w:r w:rsidRPr="00876E9C">
                                    <w:rPr>
                                      <w:rFonts w:ascii="Arial" w:hAnsi="Arial" w:cs="Arial"/>
                                    </w:rPr>
                                    <w:t>Y</w:t>
                                  </w:r>
                                </w:p>
                              </w:tc>
                              <w:tc>
                                <w:tcPr>
                                  <w:tcW w:w="402" w:type="dxa"/>
                                  <w:tcBorders>
                                    <w:top w:val="single" w:sz="5" w:space="0" w:color="000000"/>
                                    <w:left w:val="single" w:sz="5" w:space="0" w:color="000000"/>
                                    <w:bottom w:val="single" w:sz="4" w:space="0" w:color="000000"/>
                                    <w:right w:val="single" w:sz="4" w:space="0" w:color="000000"/>
                                  </w:tcBorders>
                                </w:tcPr>
                                <w:p w:rsidR="00E5038E" w:rsidRPr="00876E9C" w:rsidRDefault="00E5038E">
                                  <w:pPr>
                                    <w:spacing w:before="1"/>
                                    <w:ind w:left="97" w:right="102"/>
                                    <w:jc w:val="center"/>
                                    <w:rPr>
                                      <w:rFonts w:ascii="Arial" w:hAnsi="Arial" w:cs="Arial"/>
                                    </w:rPr>
                                  </w:pPr>
                                  <w:r w:rsidRPr="00876E9C">
                                    <w:rPr>
                                      <w:rFonts w:ascii="Arial" w:hAnsi="Arial" w:cs="Arial"/>
                                      <w:w w:val="103"/>
                                    </w:rPr>
                                    <w:t>B</w:t>
                                  </w:r>
                                </w:p>
                              </w:tc>
                              <w:tc>
                                <w:tcPr>
                                  <w:tcW w:w="400" w:type="dxa"/>
                                  <w:tcBorders>
                                    <w:top w:val="single" w:sz="5" w:space="0" w:color="000000"/>
                                    <w:left w:val="single" w:sz="4" w:space="0" w:color="000000"/>
                                    <w:bottom w:val="single" w:sz="4" w:space="0" w:color="000000"/>
                                    <w:right w:val="single" w:sz="5" w:space="0" w:color="000000"/>
                                  </w:tcBorders>
                                </w:tcPr>
                                <w:p w:rsidR="00E5038E" w:rsidRPr="00876E9C" w:rsidRDefault="00E5038E">
                                  <w:pPr>
                                    <w:spacing w:before="1"/>
                                    <w:ind w:left="127"/>
                                    <w:rPr>
                                      <w:rFonts w:ascii="Arial" w:hAnsi="Arial" w:cs="Arial"/>
                                    </w:rPr>
                                  </w:pPr>
                                  <w:r w:rsidRPr="00876E9C">
                                    <w:rPr>
                                      <w:rFonts w:ascii="Arial" w:hAnsi="Arial" w:cs="Arial"/>
                                      <w:w w:val="112"/>
                                    </w:rPr>
                                    <w:t>R</w:t>
                                  </w:r>
                                </w:p>
                              </w:tc>
                              <w:tc>
                                <w:tcPr>
                                  <w:tcW w:w="398" w:type="dxa"/>
                                  <w:tcBorders>
                                    <w:top w:val="single" w:sz="5" w:space="0" w:color="000000"/>
                                    <w:left w:val="single" w:sz="5" w:space="0" w:color="000000"/>
                                    <w:bottom w:val="single" w:sz="4" w:space="0" w:color="000000"/>
                                    <w:right w:val="single" w:sz="5" w:space="0" w:color="000000"/>
                                  </w:tcBorders>
                                </w:tcPr>
                                <w:p w:rsidR="00E5038E" w:rsidRPr="00876E9C" w:rsidRDefault="00E5038E">
                                  <w:pPr>
                                    <w:spacing w:before="1"/>
                                    <w:ind w:left="128"/>
                                    <w:rPr>
                                      <w:rFonts w:ascii="Arial" w:hAnsi="Arial" w:cs="Arial"/>
                                    </w:rPr>
                                  </w:pPr>
                                  <w:r w:rsidRPr="00876E9C">
                                    <w:rPr>
                                      <w:rFonts w:ascii="Arial" w:hAnsi="Arial" w:cs="Arial"/>
                                    </w:rPr>
                                    <w:t>Y</w:t>
                                  </w:r>
                                </w:p>
                              </w:tc>
                              <w:tc>
                                <w:tcPr>
                                  <w:tcW w:w="400" w:type="dxa"/>
                                  <w:tcBorders>
                                    <w:top w:val="single" w:sz="5" w:space="0" w:color="000000"/>
                                    <w:left w:val="single" w:sz="5" w:space="0" w:color="000000"/>
                                    <w:bottom w:val="single" w:sz="4" w:space="0" w:color="000000"/>
                                    <w:right w:val="single" w:sz="4" w:space="0" w:color="000000"/>
                                  </w:tcBorders>
                                </w:tcPr>
                                <w:p w:rsidR="00E5038E" w:rsidRPr="00876E9C" w:rsidRDefault="00E5038E">
                                  <w:pPr>
                                    <w:spacing w:before="1"/>
                                    <w:ind w:left="130"/>
                                    <w:rPr>
                                      <w:rFonts w:ascii="Arial" w:hAnsi="Arial" w:cs="Arial"/>
                                    </w:rPr>
                                  </w:pPr>
                                  <w:r w:rsidRPr="00876E9C">
                                    <w:rPr>
                                      <w:rFonts w:ascii="Arial" w:hAnsi="Arial" w:cs="Arial"/>
                                      <w:w w:val="103"/>
                                    </w:rPr>
                                    <w:t>B</w:t>
                                  </w:r>
                                </w:p>
                              </w:tc>
                              <w:tc>
                                <w:tcPr>
                                  <w:tcW w:w="558" w:type="dxa"/>
                                  <w:tcBorders>
                                    <w:top w:val="single" w:sz="5" w:space="0" w:color="000000"/>
                                    <w:left w:val="single" w:sz="4" w:space="0" w:color="000000"/>
                                    <w:bottom w:val="single" w:sz="4" w:space="0" w:color="000000"/>
                                    <w:right w:val="single" w:sz="5" w:space="0" w:color="000000"/>
                                  </w:tcBorders>
                                </w:tcPr>
                                <w:p w:rsidR="00E5038E" w:rsidRPr="00876E9C" w:rsidRDefault="00E5038E">
                                  <w:pPr>
                                    <w:spacing w:before="1"/>
                                    <w:ind w:left="121"/>
                                    <w:rPr>
                                      <w:rFonts w:ascii="Arial" w:hAnsi="Arial" w:cs="Arial"/>
                                    </w:rPr>
                                  </w:pPr>
                                  <w:r w:rsidRPr="00876E9C">
                                    <w:rPr>
                                      <w:rFonts w:ascii="Arial" w:hAnsi="Arial" w:cs="Arial"/>
                                      <w:spacing w:val="-3"/>
                                    </w:rPr>
                                    <w:t>K</w:t>
                                  </w:r>
                                  <w:r w:rsidRPr="00876E9C">
                                    <w:rPr>
                                      <w:rFonts w:ascii="Arial" w:hAnsi="Arial" w:cs="Arial"/>
                                    </w:rPr>
                                    <w:t>W</w:t>
                                  </w:r>
                                </w:p>
                              </w:tc>
                              <w:tc>
                                <w:tcPr>
                                  <w:tcW w:w="506" w:type="dxa"/>
                                  <w:tcBorders>
                                    <w:top w:val="single" w:sz="5" w:space="0" w:color="000000"/>
                                    <w:left w:val="single" w:sz="5" w:space="0" w:color="000000"/>
                                    <w:bottom w:val="single" w:sz="4" w:space="0" w:color="000000"/>
                                    <w:right w:val="single" w:sz="5" w:space="0" w:color="000000"/>
                                  </w:tcBorders>
                                </w:tcPr>
                                <w:p w:rsidR="00E5038E" w:rsidRPr="00876E9C" w:rsidRDefault="00E5038E">
                                  <w:pPr>
                                    <w:spacing w:before="1"/>
                                    <w:ind w:left="149" w:right="154"/>
                                    <w:jc w:val="center"/>
                                    <w:rPr>
                                      <w:rFonts w:ascii="Arial" w:hAnsi="Arial" w:cs="Arial"/>
                                    </w:rPr>
                                  </w:pPr>
                                  <w:r w:rsidRPr="00876E9C">
                                    <w:rPr>
                                      <w:rFonts w:ascii="Arial" w:hAnsi="Arial" w:cs="Arial"/>
                                      <w:w w:val="95"/>
                                    </w:rPr>
                                    <w:t>A</w:t>
                                  </w:r>
                                </w:p>
                              </w:tc>
                              <w:tc>
                                <w:tcPr>
                                  <w:tcW w:w="950" w:type="dxa"/>
                                  <w:tcBorders>
                                    <w:top w:val="single" w:sz="5" w:space="0" w:color="000000"/>
                                    <w:left w:val="single" w:sz="5" w:space="0" w:color="000000"/>
                                    <w:bottom w:val="single" w:sz="4" w:space="0" w:color="000000"/>
                                    <w:right w:val="single" w:sz="4" w:space="0" w:color="000000"/>
                                  </w:tcBorders>
                                </w:tcPr>
                                <w:p w:rsidR="00E5038E" w:rsidRPr="00876E9C" w:rsidRDefault="00E5038E">
                                  <w:pPr>
                                    <w:rPr>
                                      <w:rFonts w:ascii="Arial" w:hAnsi="Arial" w:cs="Arial"/>
                                    </w:rPr>
                                  </w:pPr>
                                </w:p>
                              </w:tc>
                              <w:tc>
                                <w:tcPr>
                                  <w:tcW w:w="912" w:type="dxa"/>
                                  <w:tcBorders>
                                    <w:top w:val="single" w:sz="5" w:space="0" w:color="000000"/>
                                    <w:left w:val="single" w:sz="4" w:space="0" w:color="000000"/>
                                    <w:bottom w:val="single" w:sz="4" w:space="0" w:color="000000"/>
                                    <w:right w:val="single" w:sz="5" w:space="0" w:color="000000"/>
                                  </w:tcBorders>
                                </w:tcPr>
                                <w:p w:rsidR="00E5038E" w:rsidRPr="00876E9C" w:rsidRDefault="00E5038E">
                                  <w:pPr>
                                    <w:rPr>
                                      <w:rFonts w:ascii="Arial" w:hAnsi="Arial" w:cs="Arial"/>
                                    </w:rPr>
                                  </w:pPr>
                                </w:p>
                              </w:tc>
                              <w:tc>
                                <w:tcPr>
                                  <w:tcW w:w="929" w:type="dxa"/>
                                  <w:tcBorders>
                                    <w:top w:val="single" w:sz="5" w:space="0" w:color="000000"/>
                                    <w:left w:val="single" w:sz="5" w:space="0" w:color="000000"/>
                                    <w:bottom w:val="single" w:sz="4" w:space="0" w:color="000000"/>
                                    <w:right w:val="single" w:sz="5" w:space="0" w:color="000000"/>
                                  </w:tcBorders>
                                </w:tcPr>
                                <w:p w:rsidR="00E5038E" w:rsidRPr="00876E9C" w:rsidRDefault="00E5038E">
                                  <w:pPr>
                                    <w:rPr>
                                      <w:rFonts w:ascii="Arial" w:hAnsi="Arial" w:cs="Arial"/>
                                    </w:rPr>
                                  </w:pPr>
                                </w:p>
                              </w:tc>
                              <w:tc>
                                <w:tcPr>
                                  <w:tcW w:w="1207" w:type="dxa"/>
                                  <w:tcBorders>
                                    <w:top w:val="single" w:sz="5" w:space="0" w:color="000000"/>
                                    <w:left w:val="single" w:sz="5" w:space="0" w:color="000000"/>
                                    <w:bottom w:val="single" w:sz="4" w:space="0" w:color="000000"/>
                                    <w:right w:val="single" w:sz="5" w:space="0" w:color="000000"/>
                                  </w:tcBorders>
                                </w:tcPr>
                                <w:p w:rsidR="00E5038E" w:rsidRPr="00876E9C" w:rsidRDefault="00E5038E">
                                  <w:pPr>
                                    <w:rPr>
                                      <w:rFonts w:ascii="Arial" w:hAnsi="Arial" w:cs="Arial"/>
                                    </w:rPr>
                                  </w:pPr>
                                </w:p>
                              </w:tc>
                            </w:tr>
                            <w:tr w:rsidR="00E5038E" w:rsidTr="001F7D1B">
                              <w:trPr>
                                <w:trHeight w:hRule="exact" w:val="226"/>
                                <w:jc w:val="center"/>
                              </w:trPr>
                              <w:tc>
                                <w:tcPr>
                                  <w:tcW w:w="209" w:type="dxa"/>
                                  <w:vMerge/>
                                  <w:tcBorders>
                                    <w:left w:val="nil"/>
                                    <w:bottom w:val="nil"/>
                                    <w:right w:val="single" w:sz="5" w:space="0" w:color="000000"/>
                                  </w:tcBorders>
                                </w:tcPr>
                                <w:p w:rsidR="00E5038E" w:rsidRDefault="00E5038E"/>
                              </w:tc>
                              <w:tc>
                                <w:tcPr>
                                  <w:tcW w:w="593" w:type="dxa"/>
                                  <w:tcBorders>
                                    <w:top w:val="single" w:sz="4" w:space="0" w:color="000000"/>
                                    <w:left w:val="single" w:sz="5" w:space="0" w:color="000000"/>
                                    <w:bottom w:val="single" w:sz="4" w:space="0" w:color="000000"/>
                                    <w:right w:val="single" w:sz="5" w:space="0" w:color="000000"/>
                                  </w:tcBorders>
                                </w:tcPr>
                                <w:p w:rsidR="00E5038E" w:rsidRDefault="00E5038E"/>
                              </w:tc>
                              <w:tc>
                                <w:tcPr>
                                  <w:tcW w:w="893" w:type="dxa"/>
                                  <w:tcBorders>
                                    <w:top w:val="single" w:sz="4" w:space="0" w:color="000000"/>
                                    <w:left w:val="single" w:sz="5" w:space="0" w:color="000000"/>
                                    <w:bottom w:val="single" w:sz="4" w:space="0" w:color="000000"/>
                                    <w:right w:val="single" w:sz="4" w:space="0" w:color="000000"/>
                                  </w:tcBorders>
                                </w:tcPr>
                                <w:p w:rsidR="00E5038E" w:rsidRDefault="00E5038E"/>
                              </w:tc>
                              <w:tc>
                                <w:tcPr>
                                  <w:tcW w:w="307" w:type="dxa"/>
                                  <w:tcBorders>
                                    <w:top w:val="single" w:sz="4" w:space="0" w:color="000000"/>
                                    <w:left w:val="single" w:sz="4" w:space="0" w:color="000000"/>
                                    <w:bottom w:val="single" w:sz="4" w:space="0" w:color="000000"/>
                                    <w:right w:val="single" w:sz="5" w:space="0" w:color="000000"/>
                                  </w:tcBorders>
                                </w:tcPr>
                                <w:p w:rsidR="00E5038E" w:rsidRDefault="00E5038E"/>
                              </w:tc>
                              <w:tc>
                                <w:tcPr>
                                  <w:tcW w:w="269" w:type="dxa"/>
                                  <w:tcBorders>
                                    <w:top w:val="single" w:sz="4" w:space="0" w:color="000000"/>
                                    <w:left w:val="single" w:sz="5" w:space="0" w:color="000000"/>
                                    <w:bottom w:val="single" w:sz="4" w:space="0" w:color="000000"/>
                                    <w:right w:val="single" w:sz="5" w:space="0" w:color="000000"/>
                                  </w:tcBorders>
                                </w:tcPr>
                                <w:p w:rsidR="00E5038E" w:rsidRDefault="00E5038E"/>
                              </w:tc>
                              <w:tc>
                                <w:tcPr>
                                  <w:tcW w:w="398" w:type="dxa"/>
                                  <w:tcBorders>
                                    <w:top w:val="single" w:sz="4" w:space="0" w:color="000000"/>
                                    <w:left w:val="single" w:sz="5" w:space="0" w:color="000000"/>
                                    <w:bottom w:val="single" w:sz="4" w:space="0" w:color="000000"/>
                                    <w:right w:val="single" w:sz="5" w:space="0" w:color="000000"/>
                                  </w:tcBorders>
                                </w:tcPr>
                                <w:p w:rsidR="00E5038E" w:rsidRDefault="00E5038E"/>
                              </w:tc>
                              <w:tc>
                                <w:tcPr>
                                  <w:tcW w:w="401" w:type="dxa"/>
                                  <w:tcBorders>
                                    <w:top w:val="single" w:sz="4" w:space="0" w:color="000000"/>
                                    <w:left w:val="single" w:sz="5" w:space="0" w:color="000000"/>
                                    <w:bottom w:val="single" w:sz="4" w:space="0" w:color="000000"/>
                                    <w:right w:val="single" w:sz="5" w:space="0" w:color="000000"/>
                                  </w:tcBorders>
                                </w:tcPr>
                                <w:p w:rsidR="00E5038E" w:rsidRDefault="00E5038E"/>
                              </w:tc>
                              <w:tc>
                                <w:tcPr>
                                  <w:tcW w:w="398" w:type="dxa"/>
                                  <w:tcBorders>
                                    <w:top w:val="single" w:sz="4" w:space="0" w:color="000000"/>
                                    <w:left w:val="single" w:sz="5" w:space="0" w:color="000000"/>
                                    <w:bottom w:val="single" w:sz="4" w:space="0" w:color="000000"/>
                                    <w:right w:val="single" w:sz="5" w:space="0" w:color="000000"/>
                                  </w:tcBorders>
                                </w:tcPr>
                                <w:p w:rsidR="00E5038E" w:rsidRDefault="00E5038E"/>
                              </w:tc>
                              <w:tc>
                                <w:tcPr>
                                  <w:tcW w:w="402" w:type="dxa"/>
                                  <w:tcBorders>
                                    <w:top w:val="single" w:sz="4" w:space="0" w:color="000000"/>
                                    <w:left w:val="single" w:sz="5" w:space="0" w:color="000000"/>
                                    <w:bottom w:val="single" w:sz="4" w:space="0" w:color="000000"/>
                                    <w:right w:val="single" w:sz="4" w:space="0" w:color="000000"/>
                                  </w:tcBorders>
                                </w:tcPr>
                                <w:p w:rsidR="00E5038E" w:rsidRDefault="00E5038E"/>
                              </w:tc>
                              <w:tc>
                                <w:tcPr>
                                  <w:tcW w:w="400" w:type="dxa"/>
                                  <w:tcBorders>
                                    <w:top w:val="single" w:sz="4" w:space="0" w:color="000000"/>
                                    <w:left w:val="single" w:sz="4" w:space="0" w:color="000000"/>
                                    <w:bottom w:val="single" w:sz="4" w:space="0" w:color="000000"/>
                                    <w:right w:val="single" w:sz="5" w:space="0" w:color="000000"/>
                                  </w:tcBorders>
                                </w:tcPr>
                                <w:p w:rsidR="00E5038E" w:rsidRDefault="00E5038E"/>
                              </w:tc>
                              <w:tc>
                                <w:tcPr>
                                  <w:tcW w:w="398" w:type="dxa"/>
                                  <w:tcBorders>
                                    <w:top w:val="single" w:sz="4" w:space="0" w:color="000000"/>
                                    <w:left w:val="single" w:sz="5" w:space="0" w:color="000000"/>
                                    <w:bottom w:val="single" w:sz="4" w:space="0" w:color="000000"/>
                                    <w:right w:val="single" w:sz="5" w:space="0" w:color="000000"/>
                                  </w:tcBorders>
                                </w:tcPr>
                                <w:p w:rsidR="00E5038E" w:rsidRDefault="00E5038E"/>
                              </w:tc>
                              <w:tc>
                                <w:tcPr>
                                  <w:tcW w:w="400" w:type="dxa"/>
                                  <w:tcBorders>
                                    <w:top w:val="single" w:sz="4" w:space="0" w:color="000000"/>
                                    <w:left w:val="single" w:sz="5" w:space="0" w:color="000000"/>
                                    <w:bottom w:val="single" w:sz="4" w:space="0" w:color="000000"/>
                                    <w:right w:val="single" w:sz="4" w:space="0" w:color="000000"/>
                                  </w:tcBorders>
                                </w:tcPr>
                                <w:p w:rsidR="00E5038E" w:rsidRDefault="00E5038E"/>
                              </w:tc>
                              <w:tc>
                                <w:tcPr>
                                  <w:tcW w:w="558" w:type="dxa"/>
                                  <w:tcBorders>
                                    <w:top w:val="single" w:sz="4" w:space="0" w:color="000000"/>
                                    <w:left w:val="single" w:sz="4" w:space="0" w:color="000000"/>
                                    <w:bottom w:val="single" w:sz="4" w:space="0" w:color="000000"/>
                                    <w:right w:val="single" w:sz="5" w:space="0" w:color="000000"/>
                                  </w:tcBorders>
                                </w:tcPr>
                                <w:p w:rsidR="00E5038E" w:rsidRDefault="00E5038E"/>
                              </w:tc>
                              <w:tc>
                                <w:tcPr>
                                  <w:tcW w:w="506" w:type="dxa"/>
                                  <w:tcBorders>
                                    <w:top w:val="single" w:sz="4" w:space="0" w:color="000000"/>
                                    <w:left w:val="single" w:sz="5" w:space="0" w:color="000000"/>
                                    <w:bottom w:val="single" w:sz="4" w:space="0" w:color="000000"/>
                                    <w:right w:val="single" w:sz="5" w:space="0" w:color="000000"/>
                                  </w:tcBorders>
                                </w:tcPr>
                                <w:p w:rsidR="00E5038E" w:rsidRDefault="00E5038E"/>
                              </w:tc>
                              <w:tc>
                                <w:tcPr>
                                  <w:tcW w:w="950" w:type="dxa"/>
                                  <w:tcBorders>
                                    <w:top w:val="single" w:sz="4" w:space="0" w:color="000000"/>
                                    <w:left w:val="single" w:sz="5" w:space="0" w:color="000000"/>
                                    <w:bottom w:val="single" w:sz="4" w:space="0" w:color="000000"/>
                                    <w:right w:val="single" w:sz="4" w:space="0" w:color="000000"/>
                                  </w:tcBorders>
                                </w:tcPr>
                                <w:p w:rsidR="00E5038E" w:rsidRDefault="00E5038E"/>
                              </w:tc>
                              <w:tc>
                                <w:tcPr>
                                  <w:tcW w:w="912" w:type="dxa"/>
                                  <w:tcBorders>
                                    <w:top w:val="single" w:sz="4" w:space="0" w:color="000000"/>
                                    <w:left w:val="single" w:sz="4" w:space="0" w:color="000000"/>
                                    <w:bottom w:val="single" w:sz="4" w:space="0" w:color="000000"/>
                                    <w:right w:val="single" w:sz="5" w:space="0" w:color="000000"/>
                                  </w:tcBorders>
                                </w:tcPr>
                                <w:p w:rsidR="00E5038E" w:rsidRDefault="00E5038E"/>
                              </w:tc>
                              <w:tc>
                                <w:tcPr>
                                  <w:tcW w:w="929" w:type="dxa"/>
                                  <w:tcBorders>
                                    <w:top w:val="single" w:sz="4" w:space="0" w:color="000000"/>
                                    <w:left w:val="single" w:sz="5" w:space="0" w:color="000000"/>
                                    <w:bottom w:val="single" w:sz="4" w:space="0" w:color="000000"/>
                                    <w:right w:val="single" w:sz="5" w:space="0" w:color="000000"/>
                                  </w:tcBorders>
                                </w:tcPr>
                                <w:p w:rsidR="00E5038E" w:rsidRDefault="00E5038E"/>
                              </w:tc>
                              <w:tc>
                                <w:tcPr>
                                  <w:tcW w:w="1207" w:type="dxa"/>
                                  <w:tcBorders>
                                    <w:top w:val="single" w:sz="4" w:space="0" w:color="000000"/>
                                    <w:left w:val="single" w:sz="5" w:space="0" w:color="000000"/>
                                    <w:bottom w:val="single" w:sz="4" w:space="0" w:color="000000"/>
                                    <w:right w:val="single" w:sz="5" w:space="0" w:color="000000"/>
                                  </w:tcBorders>
                                </w:tcPr>
                                <w:p w:rsidR="00E5038E" w:rsidRDefault="00E5038E"/>
                              </w:tc>
                            </w:tr>
                          </w:tbl>
                          <w:p w:rsidR="00E5038E" w:rsidRDefault="00E503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58.4pt;margin-top:3.8pt;width:507.1pt;height:116.5pt;z-index:-510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jZswIAALM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" filled="f" stroked="f">
                <v:textbox inset="0,0,0,0">
                  <w:txbxContent>
                    <w:tbl>
                      <w:tblPr>
                        <w:tblW w:w="0" w:type="auto"/>
                        <w:jc w:val="center"/>
                        <w:tblLayout w:type="fixed"/>
                        <w:tblCellMar>
                          <w:left w:w="0" w:type="dxa"/>
                          <w:right w:w="0" w:type="dxa"/>
                        </w:tblCellMar>
                        <w:tblLook w:val="01E0" w:firstRow="1" w:lastRow="1" w:firstColumn="1" w:lastColumn="1" w:noHBand="0" w:noVBand="0"/>
                      </w:tblPr>
                      <w:tblGrid>
                        <w:gridCol w:w="209"/>
                        <w:gridCol w:w="593"/>
                        <w:gridCol w:w="893"/>
                        <w:gridCol w:w="307"/>
                        <w:gridCol w:w="269"/>
                        <w:gridCol w:w="398"/>
                        <w:gridCol w:w="401"/>
                        <w:gridCol w:w="398"/>
                        <w:gridCol w:w="402"/>
                        <w:gridCol w:w="400"/>
                        <w:gridCol w:w="398"/>
                        <w:gridCol w:w="400"/>
                        <w:gridCol w:w="558"/>
                        <w:gridCol w:w="506"/>
                        <w:gridCol w:w="950"/>
                        <w:gridCol w:w="912"/>
                        <w:gridCol w:w="929"/>
                        <w:gridCol w:w="1207"/>
                      </w:tblGrid>
                      <w:tr w:rsidR="00E5038E" w:rsidRPr="00876E9C" w:rsidTr="001F7D1B">
                        <w:trPr>
                          <w:trHeight w:hRule="exact" w:val="1439"/>
                          <w:jc w:val="center"/>
                        </w:trPr>
                        <w:tc>
                          <w:tcPr>
                            <w:tcW w:w="209" w:type="dxa"/>
                            <w:vMerge w:val="restart"/>
                            <w:tcBorders>
                              <w:top w:val="single" w:sz="8" w:space="0" w:color="000000"/>
                              <w:left w:val="nil"/>
                              <w:right w:val="single" w:sz="5" w:space="0" w:color="000000"/>
                            </w:tcBorders>
                          </w:tcPr>
                          <w:p w:rsidR="00E5038E" w:rsidRDefault="00E5038E"/>
                        </w:tc>
                        <w:tc>
                          <w:tcPr>
                            <w:tcW w:w="593" w:type="dxa"/>
                            <w:vMerge w:val="restart"/>
                            <w:tcBorders>
                              <w:top w:val="single" w:sz="8" w:space="0" w:color="000000"/>
                              <w:left w:val="single" w:sz="5" w:space="0" w:color="000000"/>
                              <w:right w:val="single" w:sz="5"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rPr>
                              <w:t>N</w:t>
                            </w:r>
                            <w:r w:rsidRPr="00350484">
                              <w:rPr>
                                <w:rFonts w:ascii="Arial" w:hAnsi="Arial" w:cs="Arial"/>
                                <w:spacing w:val="-1"/>
                                <w:w w:val="111"/>
                              </w:rPr>
                              <w:t>o</w:t>
                            </w:r>
                            <w:r w:rsidRPr="00350484">
                              <w:rPr>
                                <w:rFonts w:ascii="Arial" w:hAnsi="Arial" w:cs="Arial"/>
                                <w:w w:val="111"/>
                              </w:rPr>
                              <w:t>.</w:t>
                            </w:r>
                          </w:p>
                          <w:p w:rsidR="00E5038E" w:rsidRPr="00350484" w:rsidRDefault="00E5038E" w:rsidP="001F7D1B">
                            <w:pPr>
                              <w:pStyle w:val="NoSpacing"/>
                              <w:jc w:val="center"/>
                              <w:rPr>
                                <w:rFonts w:ascii="Arial" w:hAnsi="Arial" w:cs="Arial"/>
                              </w:rPr>
                            </w:pPr>
                            <w:r w:rsidRPr="00350484">
                              <w:rPr>
                                <w:rFonts w:ascii="Arial" w:hAnsi="Arial" w:cs="Arial"/>
                                <w:spacing w:val="-2"/>
                                <w:w w:val="111"/>
                              </w:rPr>
                              <w:t>o</w:t>
                            </w:r>
                            <w:r w:rsidRPr="00350484">
                              <w:rPr>
                                <w:rFonts w:ascii="Arial" w:hAnsi="Arial" w:cs="Arial"/>
                                <w:w w:val="83"/>
                              </w:rPr>
                              <w:t>f</w:t>
                            </w:r>
                          </w:p>
                          <w:p w:rsidR="00E5038E" w:rsidRPr="00350484" w:rsidRDefault="00E5038E" w:rsidP="001F7D1B">
                            <w:pPr>
                              <w:pStyle w:val="NoSpacing"/>
                              <w:jc w:val="center"/>
                              <w:rPr>
                                <w:rFonts w:ascii="Arial" w:hAnsi="Arial" w:cs="Arial"/>
                              </w:rPr>
                            </w:pPr>
                            <w:r w:rsidRPr="00350484">
                              <w:rPr>
                                <w:rFonts w:ascii="Arial" w:hAnsi="Arial" w:cs="Arial"/>
                              </w:rPr>
                              <w:t>U</w:t>
                            </w:r>
                            <w:r w:rsidRPr="00350484">
                              <w:rPr>
                                <w:rFonts w:ascii="Arial" w:hAnsi="Arial" w:cs="Arial"/>
                                <w:spacing w:val="2"/>
                                <w:w w:val="120"/>
                              </w:rPr>
                              <w:t>P</w:t>
                            </w:r>
                            <w:r w:rsidRPr="00350484">
                              <w:rPr>
                                <w:rFonts w:ascii="Arial" w:hAnsi="Arial" w:cs="Arial"/>
                                <w:w w:val="120"/>
                              </w:rPr>
                              <w:t>S</w:t>
                            </w:r>
                          </w:p>
                        </w:tc>
                        <w:tc>
                          <w:tcPr>
                            <w:tcW w:w="893" w:type="dxa"/>
                            <w:vMerge w:val="restart"/>
                            <w:tcBorders>
                              <w:top w:val="single" w:sz="8" w:space="0" w:color="000000"/>
                              <w:left w:val="single" w:sz="5" w:space="0" w:color="000000"/>
                              <w:right w:val="nil"/>
                            </w:tcBorders>
                            <w:vAlign w:val="center"/>
                          </w:tcPr>
                          <w:p w:rsidR="00E5038E" w:rsidRPr="00350484" w:rsidRDefault="00E5038E" w:rsidP="001F7D1B">
                            <w:pPr>
                              <w:pStyle w:val="NoSpacing"/>
                              <w:jc w:val="center"/>
                              <w:rPr>
                                <w:rFonts w:ascii="Arial" w:hAnsi="Arial" w:cs="Arial"/>
                              </w:rPr>
                            </w:pPr>
                            <w:r w:rsidRPr="00350484">
                              <w:rPr>
                                <w:rFonts w:ascii="Arial" w:hAnsi="Arial" w:cs="Arial"/>
                                <w:w w:val="109"/>
                              </w:rPr>
                              <w:t>C</w:t>
                            </w:r>
                            <w:r w:rsidRPr="00350484">
                              <w:rPr>
                                <w:rFonts w:ascii="Arial" w:hAnsi="Arial" w:cs="Arial"/>
                                <w:spacing w:val="-4"/>
                                <w:w w:val="126"/>
                              </w:rPr>
                              <w:t>a</w:t>
                            </w:r>
                            <w:r w:rsidRPr="00350484">
                              <w:rPr>
                                <w:rFonts w:ascii="Arial" w:hAnsi="Arial" w:cs="Arial"/>
                                <w:w w:val="111"/>
                              </w:rPr>
                              <w:t>p</w:t>
                            </w:r>
                            <w:r w:rsidRPr="00350484">
                              <w:rPr>
                                <w:rFonts w:ascii="Arial" w:hAnsi="Arial" w:cs="Arial"/>
                                <w:w w:val="126"/>
                              </w:rPr>
                              <w:t>a</w:t>
                            </w:r>
                            <w:r w:rsidRPr="00350484">
                              <w:rPr>
                                <w:rFonts w:ascii="Arial" w:hAnsi="Arial" w:cs="Arial"/>
                                <w:spacing w:val="2"/>
                                <w:w w:val="113"/>
                              </w:rPr>
                              <w:t>c</w:t>
                            </w:r>
                            <w:r w:rsidRPr="00350484">
                              <w:rPr>
                                <w:rFonts w:ascii="Arial" w:hAnsi="Arial" w:cs="Arial"/>
                                <w:w w:val="80"/>
                              </w:rPr>
                              <w:t>i</w:t>
                            </w:r>
                            <w:r w:rsidRPr="00350484">
                              <w:rPr>
                                <w:rFonts w:ascii="Arial" w:hAnsi="Arial" w:cs="Arial"/>
                                <w:spacing w:val="2"/>
                              </w:rPr>
                              <w:t>t</w:t>
                            </w:r>
                            <w:r w:rsidRPr="00350484">
                              <w:rPr>
                                <w:rFonts w:ascii="Arial" w:hAnsi="Arial" w:cs="Arial"/>
                              </w:rPr>
                              <w:t>y</w:t>
                            </w:r>
                          </w:p>
                          <w:p w:rsidR="00E5038E" w:rsidRPr="00350484" w:rsidRDefault="00E5038E" w:rsidP="001F7D1B">
                            <w:pPr>
                              <w:pStyle w:val="NoSpacing"/>
                              <w:jc w:val="center"/>
                              <w:rPr>
                                <w:rFonts w:ascii="Arial" w:hAnsi="Arial" w:cs="Arial"/>
                              </w:rPr>
                            </w:pPr>
                            <w:r w:rsidRPr="00350484">
                              <w:rPr>
                                <w:rFonts w:ascii="Arial" w:hAnsi="Arial" w:cs="Arial"/>
                              </w:rPr>
                              <w:t>(KV</w:t>
                            </w:r>
                            <w:r w:rsidRPr="00350484">
                              <w:rPr>
                                <w:rFonts w:ascii="Arial" w:hAnsi="Arial" w:cs="Arial"/>
                                <w:spacing w:val="2"/>
                              </w:rPr>
                              <w:t>A</w:t>
                            </w:r>
                            <w:r w:rsidRPr="00350484">
                              <w:rPr>
                                <w:rFonts w:ascii="Arial" w:hAnsi="Arial" w:cs="Arial"/>
                              </w:rPr>
                              <w:t>)</w:t>
                            </w:r>
                          </w:p>
                        </w:tc>
                        <w:tc>
                          <w:tcPr>
                            <w:tcW w:w="974" w:type="dxa"/>
                            <w:gridSpan w:val="3"/>
                            <w:tcBorders>
                              <w:top w:val="single" w:sz="8" w:space="0" w:color="000000"/>
                              <w:left w:val="single" w:sz="4" w:space="0" w:color="000000"/>
                              <w:bottom w:val="single" w:sz="5" w:space="0" w:color="000000"/>
                              <w:right w:val="single" w:sz="5"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rPr>
                              <w:t>P-P</w:t>
                            </w:r>
                            <w:r w:rsidRPr="00350484">
                              <w:rPr>
                                <w:rFonts w:ascii="Arial" w:hAnsi="Arial" w:cs="Arial"/>
                                <w:spacing w:val="36"/>
                              </w:rPr>
                              <w:t xml:space="preserve"> </w:t>
                            </w:r>
                            <w:r w:rsidRPr="00350484">
                              <w:rPr>
                                <w:rFonts w:ascii="Arial" w:hAnsi="Arial" w:cs="Arial"/>
                                <w:w w:val="92"/>
                              </w:rPr>
                              <w:t>V</w:t>
                            </w:r>
                            <w:r w:rsidRPr="00350484">
                              <w:rPr>
                                <w:rFonts w:ascii="Arial" w:hAnsi="Arial" w:cs="Arial"/>
                                <w:w w:val="111"/>
                              </w:rPr>
                              <w:t>o</w:t>
                            </w:r>
                            <w:r w:rsidRPr="00350484">
                              <w:rPr>
                                <w:rFonts w:ascii="Arial" w:hAnsi="Arial" w:cs="Arial"/>
                                <w:w w:val="80"/>
                              </w:rPr>
                              <w:t>l</w:t>
                            </w:r>
                            <w:r w:rsidRPr="00350484">
                              <w:rPr>
                                <w:rFonts w:ascii="Arial" w:hAnsi="Arial" w:cs="Arial"/>
                                <w:spacing w:val="2"/>
                              </w:rPr>
                              <w:t>t</w:t>
                            </w:r>
                            <w:r w:rsidRPr="00350484">
                              <w:rPr>
                                <w:rFonts w:ascii="Arial" w:hAnsi="Arial" w:cs="Arial"/>
                                <w:spacing w:val="-1"/>
                                <w:w w:val="126"/>
                              </w:rPr>
                              <w:t>a</w:t>
                            </w:r>
                            <w:r w:rsidRPr="00350484">
                              <w:rPr>
                                <w:rFonts w:ascii="Arial" w:hAnsi="Arial" w:cs="Arial"/>
                                <w:spacing w:val="-2"/>
                                <w:w w:val="111"/>
                              </w:rPr>
                              <w:t>g</w:t>
                            </w:r>
                            <w:r w:rsidRPr="00350484">
                              <w:rPr>
                                <w:rFonts w:ascii="Arial" w:hAnsi="Arial" w:cs="Arial"/>
                                <w:w w:val="126"/>
                              </w:rPr>
                              <w:t>e</w:t>
                            </w:r>
                          </w:p>
                          <w:p w:rsidR="00E5038E" w:rsidRPr="00350484" w:rsidRDefault="00E5038E" w:rsidP="001F7D1B">
                            <w:pPr>
                              <w:pStyle w:val="NoSpacing"/>
                              <w:jc w:val="center"/>
                              <w:rPr>
                                <w:rFonts w:ascii="Arial" w:hAnsi="Arial" w:cs="Arial"/>
                              </w:rPr>
                            </w:pPr>
                            <w:r w:rsidRPr="00350484">
                              <w:rPr>
                                <w:rFonts w:ascii="Arial" w:hAnsi="Arial" w:cs="Arial"/>
                                <w:spacing w:val="-2"/>
                                <w:w w:val="99"/>
                              </w:rPr>
                              <w:t>o</w:t>
                            </w:r>
                            <w:r w:rsidRPr="00350484">
                              <w:rPr>
                                <w:rFonts w:ascii="Arial" w:hAnsi="Arial" w:cs="Arial"/>
                                <w:w w:val="99"/>
                              </w:rPr>
                              <w:t>f</w:t>
                            </w:r>
                            <w:r w:rsidRPr="00350484">
                              <w:rPr>
                                <w:rFonts w:ascii="Arial" w:hAnsi="Arial" w:cs="Arial"/>
                                <w:spacing w:val="7"/>
                                <w:w w:val="99"/>
                              </w:rPr>
                              <w:t xml:space="preserve"> </w:t>
                            </w:r>
                            <w:r w:rsidRPr="00350484">
                              <w:rPr>
                                <w:rFonts w:ascii="Arial" w:hAnsi="Arial" w:cs="Arial"/>
                                <w:w w:val="126"/>
                              </w:rPr>
                              <w:t>ea</w:t>
                            </w:r>
                            <w:r w:rsidRPr="00350484">
                              <w:rPr>
                                <w:rFonts w:ascii="Arial" w:hAnsi="Arial" w:cs="Arial"/>
                                <w:spacing w:val="2"/>
                                <w:w w:val="113"/>
                              </w:rPr>
                              <w:t>c</w:t>
                            </w:r>
                            <w:r w:rsidRPr="00350484">
                              <w:rPr>
                                <w:rFonts w:ascii="Arial" w:hAnsi="Arial" w:cs="Arial"/>
                                <w:w w:val="111"/>
                              </w:rPr>
                              <w:t>h</w:t>
                            </w:r>
                          </w:p>
                          <w:p w:rsidR="00E5038E" w:rsidRPr="00350484" w:rsidRDefault="00E5038E" w:rsidP="001F7D1B">
                            <w:pPr>
                              <w:pStyle w:val="NoSpacing"/>
                              <w:jc w:val="center"/>
                              <w:rPr>
                                <w:rFonts w:ascii="Arial" w:hAnsi="Arial" w:cs="Arial"/>
                              </w:rPr>
                            </w:pPr>
                            <w:r w:rsidRPr="00350484">
                              <w:rPr>
                                <w:rFonts w:ascii="Arial" w:hAnsi="Arial" w:cs="Arial"/>
                              </w:rPr>
                              <w:t>U</w:t>
                            </w:r>
                            <w:r w:rsidRPr="00350484">
                              <w:rPr>
                                <w:rFonts w:ascii="Arial" w:hAnsi="Arial" w:cs="Arial"/>
                                <w:spacing w:val="-1"/>
                                <w:w w:val="120"/>
                              </w:rPr>
                              <w:t>P</w:t>
                            </w:r>
                            <w:r w:rsidRPr="00350484">
                              <w:rPr>
                                <w:rFonts w:ascii="Arial" w:hAnsi="Arial" w:cs="Arial"/>
                                <w:w w:val="120"/>
                              </w:rPr>
                              <w:t>S</w:t>
                            </w:r>
                          </w:p>
                        </w:tc>
                        <w:tc>
                          <w:tcPr>
                            <w:tcW w:w="1201" w:type="dxa"/>
                            <w:gridSpan w:val="3"/>
                            <w:tcBorders>
                              <w:top w:val="single" w:sz="5" w:space="0" w:color="000000"/>
                              <w:left w:val="single" w:sz="5" w:space="0" w:color="000000"/>
                              <w:bottom w:val="single" w:sz="5" w:space="0" w:color="000000"/>
                              <w:right w:val="single" w:sz="4"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rPr>
                              <w:t>P-N</w:t>
                            </w:r>
                            <w:r w:rsidRPr="00350484">
                              <w:rPr>
                                <w:rFonts w:ascii="Arial" w:hAnsi="Arial" w:cs="Arial"/>
                                <w:spacing w:val="21"/>
                              </w:rPr>
                              <w:t xml:space="preserve"> </w:t>
                            </w:r>
                            <w:r w:rsidRPr="00350484">
                              <w:rPr>
                                <w:rFonts w:ascii="Arial" w:hAnsi="Arial" w:cs="Arial"/>
                                <w:w w:val="92"/>
                              </w:rPr>
                              <w:t>V</w:t>
                            </w:r>
                            <w:r w:rsidRPr="00350484">
                              <w:rPr>
                                <w:rFonts w:ascii="Arial" w:hAnsi="Arial" w:cs="Arial"/>
                                <w:w w:val="111"/>
                              </w:rPr>
                              <w:t>o</w:t>
                            </w:r>
                            <w:r w:rsidRPr="00350484">
                              <w:rPr>
                                <w:rFonts w:ascii="Arial" w:hAnsi="Arial" w:cs="Arial"/>
                                <w:spacing w:val="-2"/>
                                <w:w w:val="80"/>
                              </w:rPr>
                              <w:t>l</w:t>
                            </w:r>
                            <w:r w:rsidRPr="00350484">
                              <w:rPr>
                                <w:rFonts w:ascii="Arial" w:hAnsi="Arial" w:cs="Arial"/>
                              </w:rPr>
                              <w:t>t</w:t>
                            </w:r>
                            <w:r w:rsidRPr="00350484">
                              <w:rPr>
                                <w:rFonts w:ascii="Arial" w:hAnsi="Arial" w:cs="Arial"/>
                                <w:w w:val="126"/>
                              </w:rPr>
                              <w:t>a</w:t>
                            </w:r>
                            <w:r w:rsidRPr="00350484">
                              <w:rPr>
                                <w:rFonts w:ascii="Arial" w:hAnsi="Arial" w:cs="Arial"/>
                                <w:w w:val="111"/>
                              </w:rPr>
                              <w:t>g</w:t>
                            </w:r>
                            <w:r w:rsidRPr="00350484">
                              <w:rPr>
                                <w:rFonts w:ascii="Arial" w:hAnsi="Arial" w:cs="Arial"/>
                                <w:w w:val="126"/>
                              </w:rPr>
                              <w:t xml:space="preserve">e </w:t>
                            </w:r>
                            <w:r w:rsidRPr="00350484">
                              <w:rPr>
                                <w:rFonts w:ascii="Arial" w:hAnsi="Arial" w:cs="Arial"/>
                                <w:w w:val="118"/>
                              </w:rPr>
                              <w:t>ea</w:t>
                            </w:r>
                            <w:r w:rsidRPr="00350484">
                              <w:rPr>
                                <w:rFonts w:ascii="Arial" w:hAnsi="Arial" w:cs="Arial"/>
                                <w:spacing w:val="-2"/>
                                <w:w w:val="118"/>
                              </w:rPr>
                              <w:t>c</w:t>
                            </w:r>
                            <w:r w:rsidRPr="00350484">
                              <w:rPr>
                                <w:rFonts w:ascii="Arial" w:hAnsi="Arial" w:cs="Arial"/>
                                <w:w w:val="118"/>
                              </w:rPr>
                              <w:t>h</w:t>
                            </w:r>
                            <w:r w:rsidRPr="00350484">
                              <w:rPr>
                                <w:rFonts w:ascii="Arial" w:hAnsi="Arial" w:cs="Arial"/>
                                <w:spacing w:val="44"/>
                                <w:w w:val="118"/>
                              </w:rPr>
                              <w:t xml:space="preserve"> </w:t>
                            </w:r>
                            <w:r w:rsidRPr="00350484">
                              <w:rPr>
                                <w:rFonts w:ascii="Arial" w:hAnsi="Arial" w:cs="Arial"/>
                                <w:spacing w:val="-2"/>
                                <w:w w:val="118"/>
                              </w:rPr>
                              <w:t>U</w:t>
                            </w:r>
                            <w:r w:rsidRPr="00350484">
                              <w:rPr>
                                <w:rFonts w:ascii="Arial" w:hAnsi="Arial" w:cs="Arial"/>
                                <w:spacing w:val="-1"/>
                                <w:w w:val="120"/>
                              </w:rPr>
                              <w:t>P</w:t>
                            </w:r>
                            <w:r w:rsidRPr="00350484">
                              <w:rPr>
                                <w:rFonts w:ascii="Arial" w:hAnsi="Arial" w:cs="Arial"/>
                                <w:w w:val="120"/>
                              </w:rPr>
                              <w:t>S</w:t>
                            </w:r>
                          </w:p>
                        </w:tc>
                        <w:tc>
                          <w:tcPr>
                            <w:tcW w:w="1198" w:type="dxa"/>
                            <w:gridSpan w:val="3"/>
                            <w:tcBorders>
                              <w:top w:val="single" w:sz="5" w:space="0" w:color="000000"/>
                              <w:left w:val="single" w:sz="4" w:space="0" w:color="000000"/>
                              <w:bottom w:val="single" w:sz="5" w:space="0" w:color="000000"/>
                              <w:right w:val="single" w:sz="4"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spacing w:val="2"/>
                                <w:w w:val="120"/>
                              </w:rPr>
                              <w:t>P</w:t>
                            </w:r>
                            <w:r w:rsidRPr="00350484">
                              <w:rPr>
                                <w:rFonts w:ascii="Arial" w:hAnsi="Arial" w:cs="Arial"/>
                                <w:spacing w:val="-2"/>
                                <w:w w:val="111"/>
                              </w:rPr>
                              <w:t>h</w:t>
                            </w:r>
                            <w:r w:rsidRPr="00350484">
                              <w:rPr>
                                <w:rFonts w:ascii="Arial" w:hAnsi="Arial" w:cs="Arial"/>
                                <w:w w:val="126"/>
                              </w:rPr>
                              <w:t>a</w:t>
                            </w:r>
                            <w:r w:rsidRPr="00350484">
                              <w:rPr>
                                <w:rFonts w:ascii="Arial" w:hAnsi="Arial" w:cs="Arial"/>
                                <w:spacing w:val="2"/>
                                <w:w w:val="129"/>
                              </w:rPr>
                              <w:t>s</w:t>
                            </w:r>
                            <w:r w:rsidRPr="00350484">
                              <w:rPr>
                                <w:rFonts w:ascii="Arial" w:hAnsi="Arial" w:cs="Arial"/>
                                <w:w w:val="126"/>
                              </w:rPr>
                              <w:t>e</w:t>
                            </w:r>
                          </w:p>
                          <w:p w:rsidR="00E5038E" w:rsidRPr="00350484" w:rsidRDefault="00E5038E" w:rsidP="001F7D1B">
                            <w:pPr>
                              <w:pStyle w:val="NoSpacing"/>
                              <w:jc w:val="center"/>
                              <w:rPr>
                                <w:rFonts w:ascii="Arial" w:hAnsi="Arial" w:cs="Arial"/>
                              </w:rPr>
                            </w:pPr>
                            <w:r w:rsidRPr="00350484">
                              <w:rPr>
                                <w:rFonts w:ascii="Arial" w:hAnsi="Arial" w:cs="Arial"/>
                                <w:w w:val="109"/>
                              </w:rPr>
                              <w:t>C</w:t>
                            </w:r>
                            <w:r w:rsidRPr="00350484">
                              <w:rPr>
                                <w:rFonts w:ascii="Arial" w:hAnsi="Arial" w:cs="Arial"/>
                                <w:spacing w:val="-1"/>
                                <w:w w:val="111"/>
                              </w:rPr>
                              <w:t>u</w:t>
                            </w:r>
                            <w:r w:rsidRPr="00350484">
                              <w:rPr>
                                <w:rFonts w:ascii="Arial" w:hAnsi="Arial" w:cs="Arial"/>
                              </w:rPr>
                              <w:t>r</w:t>
                            </w:r>
                            <w:r w:rsidRPr="00350484">
                              <w:rPr>
                                <w:rFonts w:ascii="Arial" w:hAnsi="Arial" w:cs="Arial"/>
                                <w:spacing w:val="-2"/>
                              </w:rPr>
                              <w:t>r</w:t>
                            </w:r>
                            <w:r w:rsidRPr="00350484">
                              <w:rPr>
                                <w:rFonts w:ascii="Arial" w:hAnsi="Arial" w:cs="Arial"/>
                                <w:spacing w:val="-1"/>
                                <w:w w:val="126"/>
                              </w:rPr>
                              <w:t>e</w:t>
                            </w:r>
                            <w:r w:rsidRPr="00350484">
                              <w:rPr>
                                <w:rFonts w:ascii="Arial" w:hAnsi="Arial" w:cs="Arial"/>
                                <w:w w:val="111"/>
                              </w:rPr>
                              <w:t>n</w:t>
                            </w:r>
                            <w:r w:rsidRPr="00350484">
                              <w:rPr>
                                <w:rFonts w:ascii="Arial" w:hAnsi="Arial" w:cs="Arial"/>
                                <w:spacing w:val="2"/>
                              </w:rPr>
                              <w:t>t</w:t>
                            </w:r>
                            <w:r w:rsidRPr="00350484">
                              <w:rPr>
                                <w:rFonts w:ascii="Arial" w:hAnsi="Arial" w:cs="Arial"/>
                                <w:w w:val="129"/>
                              </w:rPr>
                              <w:t>s</w:t>
                            </w:r>
                          </w:p>
                        </w:tc>
                        <w:tc>
                          <w:tcPr>
                            <w:tcW w:w="1064" w:type="dxa"/>
                            <w:gridSpan w:val="2"/>
                            <w:tcBorders>
                              <w:top w:val="single" w:sz="5" w:space="0" w:color="000000"/>
                              <w:left w:val="single" w:sz="4" w:space="0" w:color="000000"/>
                              <w:bottom w:val="single" w:sz="5" w:space="0" w:color="000000"/>
                              <w:right w:val="single" w:sz="5"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spacing w:val="-3"/>
                              </w:rPr>
                              <w:t>T</w:t>
                            </w:r>
                            <w:r w:rsidRPr="00350484">
                              <w:rPr>
                                <w:rFonts w:ascii="Arial" w:hAnsi="Arial" w:cs="Arial"/>
                                <w:w w:val="111"/>
                              </w:rPr>
                              <w:t>o</w:t>
                            </w:r>
                            <w:r w:rsidRPr="00350484">
                              <w:rPr>
                                <w:rFonts w:ascii="Arial" w:hAnsi="Arial" w:cs="Arial"/>
                              </w:rPr>
                              <w:t>t</w:t>
                            </w:r>
                            <w:r w:rsidRPr="00350484">
                              <w:rPr>
                                <w:rFonts w:ascii="Arial" w:hAnsi="Arial" w:cs="Arial"/>
                                <w:w w:val="126"/>
                              </w:rPr>
                              <w:t>a</w:t>
                            </w:r>
                            <w:r w:rsidRPr="00350484">
                              <w:rPr>
                                <w:rFonts w:ascii="Arial" w:hAnsi="Arial" w:cs="Arial"/>
                                <w:w w:val="80"/>
                              </w:rPr>
                              <w:t xml:space="preserve">l </w:t>
                            </w:r>
                            <w:r w:rsidRPr="00350484">
                              <w:rPr>
                                <w:rFonts w:ascii="Arial" w:hAnsi="Arial" w:cs="Arial"/>
                                <w:w w:val="126"/>
                              </w:rPr>
                              <w:t>e</w:t>
                            </w:r>
                            <w:r w:rsidRPr="00350484">
                              <w:rPr>
                                <w:rFonts w:ascii="Arial" w:hAnsi="Arial" w:cs="Arial"/>
                                <w:w w:val="80"/>
                              </w:rPr>
                              <w:t>l</w:t>
                            </w:r>
                            <w:r w:rsidRPr="00350484">
                              <w:rPr>
                                <w:rFonts w:ascii="Arial" w:hAnsi="Arial" w:cs="Arial"/>
                                <w:w w:val="126"/>
                              </w:rPr>
                              <w:t>e</w:t>
                            </w:r>
                            <w:r w:rsidRPr="00350484">
                              <w:rPr>
                                <w:rFonts w:ascii="Arial" w:hAnsi="Arial" w:cs="Arial"/>
                                <w:spacing w:val="2"/>
                                <w:w w:val="113"/>
                              </w:rPr>
                              <w:t>c</w:t>
                            </w:r>
                            <w:r w:rsidRPr="00350484">
                              <w:rPr>
                                <w:rFonts w:ascii="Arial" w:hAnsi="Arial" w:cs="Arial"/>
                              </w:rPr>
                              <w:t>t</w:t>
                            </w:r>
                            <w:r w:rsidRPr="00350484">
                              <w:rPr>
                                <w:rFonts w:ascii="Arial" w:hAnsi="Arial" w:cs="Arial"/>
                                <w:spacing w:val="1"/>
                              </w:rPr>
                              <w:t>r</w:t>
                            </w:r>
                            <w:r w:rsidRPr="00350484">
                              <w:rPr>
                                <w:rFonts w:ascii="Arial" w:hAnsi="Arial" w:cs="Arial"/>
                                <w:spacing w:val="-2"/>
                                <w:w w:val="80"/>
                              </w:rPr>
                              <w:t>i</w:t>
                            </w:r>
                            <w:r w:rsidRPr="00350484">
                              <w:rPr>
                                <w:rFonts w:ascii="Arial" w:hAnsi="Arial" w:cs="Arial"/>
                                <w:spacing w:val="2"/>
                                <w:w w:val="113"/>
                              </w:rPr>
                              <w:t>c</w:t>
                            </w:r>
                            <w:r w:rsidRPr="00350484">
                              <w:rPr>
                                <w:rFonts w:ascii="Arial" w:hAnsi="Arial" w:cs="Arial"/>
                                <w:spacing w:val="-2"/>
                                <w:w w:val="126"/>
                              </w:rPr>
                              <w:t>a</w:t>
                            </w:r>
                            <w:r w:rsidRPr="00350484">
                              <w:rPr>
                                <w:rFonts w:ascii="Arial" w:hAnsi="Arial" w:cs="Arial"/>
                                <w:w w:val="80"/>
                              </w:rPr>
                              <w:t>l</w:t>
                            </w:r>
                          </w:p>
                          <w:p w:rsidR="00E5038E" w:rsidRPr="00350484" w:rsidRDefault="00E5038E" w:rsidP="001F7D1B">
                            <w:pPr>
                              <w:pStyle w:val="NoSpacing"/>
                              <w:jc w:val="center"/>
                              <w:rPr>
                                <w:rFonts w:ascii="Arial" w:hAnsi="Arial" w:cs="Arial"/>
                              </w:rPr>
                            </w:pPr>
                            <w:r w:rsidRPr="00350484">
                              <w:rPr>
                                <w:rFonts w:ascii="Arial" w:hAnsi="Arial" w:cs="Arial"/>
                                <w:w w:val="80"/>
                              </w:rPr>
                              <w:t>l</w:t>
                            </w:r>
                            <w:r w:rsidRPr="00350484">
                              <w:rPr>
                                <w:rFonts w:ascii="Arial" w:hAnsi="Arial" w:cs="Arial"/>
                                <w:w w:val="111"/>
                              </w:rPr>
                              <w:t>o</w:t>
                            </w:r>
                            <w:r w:rsidRPr="00350484">
                              <w:rPr>
                                <w:rFonts w:ascii="Arial" w:hAnsi="Arial" w:cs="Arial"/>
                                <w:w w:val="126"/>
                              </w:rPr>
                              <w:t>a</w:t>
                            </w:r>
                            <w:r w:rsidRPr="00350484">
                              <w:rPr>
                                <w:rFonts w:ascii="Arial" w:hAnsi="Arial" w:cs="Arial"/>
                                <w:w w:val="111"/>
                              </w:rPr>
                              <w:t xml:space="preserve">d </w:t>
                            </w:r>
                            <w:r w:rsidRPr="00350484">
                              <w:rPr>
                                <w:rFonts w:ascii="Arial" w:hAnsi="Arial" w:cs="Arial"/>
                                <w:spacing w:val="2"/>
                                <w:w w:val="113"/>
                              </w:rPr>
                              <w:t>c</w:t>
                            </w:r>
                            <w:r w:rsidRPr="00350484">
                              <w:rPr>
                                <w:rFonts w:ascii="Arial" w:hAnsi="Arial" w:cs="Arial"/>
                                <w:w w:val="111"/>
                              </w:rPr>
                              <w:t>o</w:t>
                            </w:r>
                            <w:r w:rsidRPr="00350484">
                              <w:rPr>
                                <w:rFonts w:ascii="Arial" w:hAnsi="Arial" w:cs="Arial"/>
                                <w:spacing w:val="-2"/>
                                <w:w w:val="111"/>
                              </w:rPr>
                              <w:t>n</w:t>
                            </w:r>
                            <w:r w:rsidRPr="00350484">
                              <w:rPr>
                                <w:rFonts w:ascii="Arial" w:hAnsi="Arial" w:cs="Arial"/>
                                <w:spacing w:val="2"/>
                                <w:w w:val="129"/>
                              </w:rPr>
                              <w:t>s</w:t>
                            </w:r>
                            <w:r w:rsidRPr="00350484">
                              <w:rPr>
                                <w:rFonts w:ascii="Arial" w:hAnsi="Arial" w:cs="Arial"/>
                                <w:spacing w:val="-2"/>
                                <w:w w:val="111"/>
                              </w:rPr>
                              <w:t>u</w:t>
                            </w:r>
                            <w:r w:rsidRPr="00350484">
                              <w:rPr>
                                <w:rFonts w:ascii="Arial" w:hAnsi="Arial" w:cs="Arial"/>
                                <w:spacing w:val="1"/>
                                <w:w w:val="107"/>
                              </w:rPr>
                              <w:t>m</w:t>
                            </w:r>
                            <w:r w:rsidRPr="00350484">
                              <w:rPr>
                                <w:rFonts w:ascii="Arial" w:hAnsi="Arial" w:cs="Arial"/>
                                <w:w w:val="111"/>
                              </w:rPr>
                              <w:t>p</w:t>
                            </w:r>
                            <w:r w:rsidRPr="00350484">
                              <w:rPr>
                                <w:rFonts w:ascii="Arial" w:hAnsi="Arial" w:cs="Arial"/>
                                <w:spacing w:val="-1"/>
                              </w:rPr>
                              <w:t>t</w:t>
                            </w:r>
                            <w:r w:rsidRPr="00350484">
                              <w:rPr>
                                <w:rFonts w:ascii="Arial" w:hAnsi="Arial" w:cs="Arial"/>
                                <w:spacing w:val="1"/>
                                <w:w w:val="80"/>
                              </w:rPr>
                              <w:t>i</w:t>
                            </w:r>
                            <w:r w:rsidRPr="00350484">
                              <w:rPr>
                                <w:rFonts w:ascii="Arial" w:hAnsi="Arial" w:cs="Arial"/>
                                <w:spacing w:val="-1"/>
                                <w:w w:val="111"/>
                              </w:rPr>
                              <w:t>o</w:t>
                            </w:r>
                            <w:r w:rsidRPr="00350484">
                              <w:rPr>
                                <w:rFonts w:ascii="Arial" w:hAnsi="Arial" w:cs="Arial"/>
                                <w:w w:val="111"/>
                              </w:rPr>
                              <w:t>n</w:t>
                            </w:r>
                          </w:p>
                        </w:tc>
                        <w:tc>
                          <w:tcPr>
                            <w:tcW w:w="950" w:type="dxa"/>
                            <w:tcBorders>
                              <w:top w:val="single" w:sz="5" w:space="0" w:color="000000"/>
                              <w:left w:val="single" w:sz="5" w:space="0" w:color="000000"/>
                              <w:bottom w:val="single" w:sz="5" w:space="0" w:color="000000"/>
                              <w:right w:val="single" w:sz="4"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spacing w:val="1"/>
                              </w:rPr>
                              <w:t>N</w:t>
                            </w:r>
                            <w:r w:rsidRPr="00350484">
                              <w:rPr>
                                <w:rFonts w:ascii="Arial" w:hAnsi="Arial" w:cs="Arial"/>
                                <w:spacing w:val="-2"/>
                                <w:w w:val="126"/>
                              </w:rPr>
                              <w:t>e</w:t>
                            </w:r>
                            <w:r w:rsidRPr="00350484">
                              <w:rPr>
                                <w:rFonts w:ascii="Arial" w:hAnsi="Arial" w:cs="Arial"/>
                                <w:w w:val="111"/>
                              </w:rPr>
                              <w:t>u</w:t>
                            </w:r>
                            <w:r w:rsidRPr="00350484">
                              <w:rPr>
                                <w:rFonts w:ascii="Arial" w:hAnsi="Arial" w:cs="Arial"/>
                                <w:spacing w:val="2"/>
                              </w:rPr>
                              <w:t>t</w:t>
                            </w:r>
                            <w:r w:rsidRPr="00350484">
                              <w:rPr>
                                <w:rFonts w:ascii="Arial" w:hAnsi="Arial" w:cs="Arial"/>
                              </w:rPr>
                              <w:t>r</w:t>
                            </w:r>
                            <w:r w:rsidRPr="00350484">
                              <w:rPr>
                                <w:rFonts w:ascii="Arial" w:hAnsi="Arial" w:cs="Arial"/>
                                <w:spacing w:val="-2"/>
                                <w:w w:val="126"/>
                              </w:rPr>
                              <w:t>a</w:t>
                            </w:r>
                            <w:r w:rsidRPr="00350484">
                              <w:rPr>
                                <w:rFonts w:ascii="Arial" w:hAnsi="Arial" w:cs="Arial"/>
                                <w:w w:val="80"/>
                              </w:rPr>
                              <w:t>l</w:t>
                            </w:r>
                          </w:p>
                          <w:p w:rsidR="00E5038E" w:rsidRPr="00350484" w:rsidRDefault="00E5038E" w:rsidP="001F7D1B">
                            <w:pPr>
                              <w:pStyle w:val="NoSpacing"/>
                              <w:jc w:val="center"/>
                              <w:rPr>
                                <w:rFonts w:ascii="Arial" w:hAnsi="Arial" w:cs="Arial"/>
                              </w:rPr>
                            </w:pPr>
                            <w:proofErr w:type="spellStart"/>
                            <w:r w:rsidRPr="00350484">
                              <w:rPr>
                                <w:rFonts w:ascii="Arial" w:hAnsi="Arial" w:cs="Arial"/>
                                <w:spacing w:val="2"/>
                                <w:w w:val="109"/>
                              </w:rPr>
                              <w:t>E</w:t>
                            </w:r>
                            <w:r w:rsidRPr="00350484">
                              <w:rPr>
                                <w:rFonts w:ascii="Arial" w:hAnsi="Arial" w:cs="Arial"/>
                                <w:spacing w:val="-2"/>
                                <w:w w:val="126"/>
                              </w:rPr>
                              <w:t>a</w:t>
                            </w:r>
                            <w:r w:rsidRPr="00350484">
                              <w:rPr>
                                <w:rFonts w:ascii="Arial" w:hAnsi="Arial" w:cs="Arial"/>
                                <w:spacing w:val="1"/>
                              </w:rPr>
                              <w:t>r</w:t>
                            </w:r>
                            <w:r w:rsidRPr="00350484">
                              <w:rPr>
                                <w:rFonts w:ascii="Arial" w:hAnsi="Arial" w:cs="Arial"/>
                                <w:spacing w:val="2"/>
                              </w:rPr>
                              <w:t>t</w:t>
                            </w:r>
                            <w:r w:rsidRPr="00350484">
                              <w:rPr>
                                <w:rFonts w:ascii="Arial" w:hAnsi="Arial" w:cs="Arial"/>
                                <w:spacing w:val="-1"/>
                                <w:w w:val="111"/>
                              </w:rPr>
                              <w:t>h</w:t>
                            </w:r>
                            <w:r w:rsidRPr="00350484">
                              <w:rPr>
                                <w:rFonts w:ascii="Arial" w:hAnsi="Arial" w:cs="Arial"/>
                                <w:w w:val="80"/>
                              </w:rPr>
                              <w:t>i</w:t>
                            </w:r>
                            <w:r w:rsidRPr="00350484">
                              <w:rPr>
                                <w:rFonts w:ascii="Arial" w:hAnsi="Arial" w:cs="Arial"/>
                                <w:w w:val="111"/>
                              </w:rPr>
                              <w:t>ng</w:t>
                            </w:r>
                            <w:proofErr w:type="spellEnd"/>
                            <w:r w:rsidRPr="00350484">
                              <w:rPr>
                                <w:rFonts w:ascii="Arial" w:hAnsi="Arial" w:cs="Arial"/>
                                <w:spacing w:val="1"/>
                              </w:rPr>
                              <w:t xml:space="preserve"> </w:t>
                            </w:r>
                            <w:r w:rsidRPr="00350484">
                              <w:rPr>
                                <w:rFonts w:ascii="Arial" w:hAnsi="Arial" w:cs="Arial"/>
                                <w:w w:val="86"/>
                              </w:rPr>
                              <w:t>&amp;</w:t>
                            </w:r>
                          </w:p>
                          <w:p w:rsidR="00E5038E" w:rsidRPr="00350484" w:rsidRDefault="00E5038E" w:rsidP="001F7D1B">
                            <w:pPr>
                              <w:pStyle w:val="NoSpacing"/>
                              <w:jc w:val="center"/>
                              <w:rPr>
                                <w:rFonts w:ascii="Arial" w:hAnsi="Arial" w:cs="Arial"/>
                              </w:rPr>
                            </w:pPr>
                            <w:r w:rsidRPr="00350484">
                              <w:rPr>
                                <w:rFonts w:ascii="Arial" w:hAnsi="Arial" w:cs="Arial"/>
                                <w:w w:val="80"/>
                              </w:rPr>
                              <w:t>i</w:t>
                            </w:r>
                            <w:r w:rsidRPr="00350484">
                              <w:rPr>
                                <w:rFonts w:ascii="Arial" w:hAnsi="Arial" w:cs="Arial"/>
                                <w:spacing w:val="2"/>
                              </w:rPr>
                              <w:t>t</w:t>
                            </w:r>
                            <w:r w:rsidRPr="00350484">
                              <w:rPr>
                                <w:rFonts w:ascii="Arial" w:hAnsi="Arial" w:cs="Arial"/>
                                <w:w w:val="129"/>
                              </w:rPr>
                              <w:t xml:space="preserve">s </w:t>
                            </w:r>
                            <w:r w:rsidRPr="00350484">
                              <w:rPr>
                                <w:rFonts w:ascii="Arial" w:hAnsi="Arial" w:cs="Arial"/>
                                <w:spacing w:val="-2"/>
                                <w:w w:val="126"/>
                              </w:rPr>
                              <w:t>a</w:t>
                            </w:r>
                            <w:r w:rsidRPr="00350484">
                              <w:rPr>
                                <w:rFonts w:ascii="Arial" w:hAnsi="Arial" w:cs="Arial"/>
                                <w:w w:val="111"/>
                              </w:rPr>
                              <w:t>d</w:t>
                            </w:r>
                            <w:r w:rsidRPr="00350484">
                              <w:rPr>
                                <w:rFonts w:ascii="Arial" w:hAnsi="Arial" w:cs="Arial"/>
                                <w:w w:val="126"/>
                              </w:rPr>
                              <w:t>e</w:t>
                            </w:r>
                            <w:r w:rsidRPr="00350484">
                              <w:rPr>
                                <w:rFonts w:ascii="Arial" w:hAnsi="Arial" w:cs="Arial"/>
                                <w:w w:val="111"/>
                              </w:rPr>
                              <w:t>qu</w:t>
                            </w:r>
                            <w:r w:rsidRPr="00350484">
                              <w:rPr>
                                <w:rFonts w:ascii="Arial" w:hAnsi="Arial" w:cs="Arial"/>
                                <w:spacing w:val="-2"/>
                                <w:w w:val="126"/>
                              </w:rPr>
                              <w:t>a</w:t>
                            </w:r>
                            <w:r w:rsidRPr="00350484">
                              <w:rPr>
                                <w:rFonts w:ascii="Arial" w:hAnsi="Arial" w:cs="Arial"/>
                                <w:spacing w:val="2"/>
                                <w:w w:val="113"/>
                              </w:rPr>
                              <w:t>c</w:t>
                            </w:r>
                            <w:r w:rsidRPr="00350484">
                              <w:rPr>
                                <w:rFonts w:ascii="Arial" w:hAnsi="Arial" w:cs="Arial"/>
                              </w:rPr>
                              <w:t>y</w:t>
                            </w:r>
                          </w:p>
                        </w:tc>
                        <w:tc>
                          <w:tcPr>
                            <w:tcW w:w="912" w:type="dxa"/>
                            <w:tcBorders>
                              <w:top w:val="single" w:sz="5" w:space="0" w:color="000000"/>
                              <w:left w:val="single" w:sz="4" w:space="0" w:color="000000"/>
                              <w:bottom w:val="single" w:sz="5" w:space="0" w:color="000000"/>
                              <w:right w:val="single" w:sz="5"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w w:val="120"/>
                              </w:rPr>
                              <w:t>P</w:t>
                            </w:r>
                            <w:r w:rsidRPr="00350484">
                              <w:rPr>
                                <w:rFonts w:ascii="Arial" w:hAnsi="Arial" w:cs="Arial"/>
                              </w:rPr>
                              <w:t>r</w:t>
                            </w:r>
                            <w:r w:rsidRPr="00350484">
                              <w:rPr>
                                <w:rFonts w:ascii="Arial" w:hAnsi="Arial" w:cs="Arial"/>
                                <w:w w:val="111"/>
                              </w:rPr>
                              <w:t>o</w:t>
                            </w:r>
                            <w:r w:rsidRPr="00350484">
                              <w:rPr>
                                <w:rFonts w:ascii="Arial" w:hAnsi="Arial" w:cs="Arial"/>
                                <w:spacing w:val="2"/>
                              </w:rPr>
                              <w:t>t</w:t>
                            </w:r>
                            <w:r w:rsidRPr="00350484">
                              <w:rPr>
                                <w:rFonts w:ascii="Arial" w:hAnsi="Arial" w:cs="Arial"/>
                                <w:spacing w:val="-2"/>
                                <w:w w:val="126"/>
                              </w:rPr>
                              <w:t>e</w:t>
                            </w:r>
                            <w:r w:rsidRPr="00350484">
                              <w:rPr>
                                <w:rFonts w:ascii="Arial" w:hAnsi="Arial" w:cs="Arial"/>
                                <w:spacing w:val="2"/>
                                <w:w w:val="113"/>
                              </w:rPr>
                              <w:t>c</w:t>
                            </w:r>
                            <w:r w:rsidRPr="00350484">
                              <w:rPr>
                                <w:rFonts w:ascii="Arial" w:hAnsi="Arial" w:cs="Arial"/>
                                <w:spacing w:val="-1"/>
                              </w:rPr>
                              <w:t>t</w:t>
                            </w:r>
                            <w:r w:rsidRPr="00350484">
                              <w:rPr>
                                <w:rFonts w:ascii="Arial" w:hAnsi="Arial" w:cs="Arial"/>
                                <w:w w:val="80"/>
                              </w:rPr>
                              <w:t>i</w:t>
                            </w:r>
                            <w:r w:rsidRPr="00350484">
                              <w:rPr>
                                <w:rFonts w:ascii="Arial" w:hAnsi="Arial" w:cs="Arial"/>
                                <w:spacing w:val="-2"/>
                              </w:rPr>
                              <w:t>v</w:t>
                            </w:r>
                            <w:r w:rsidRPr="00350484">
                              <w:rPr>
                                <w:rFonts w:ascii="Arial" w:hAnsi="Arial" w:cs="Arial"/>
                                <w:w w:val="126"/>
                              </w:rPr>
                              <w:t xml:space="preserve">e </w:t>
                            </w:r>
                            <w:proofErr w:type="spellStart"/>
                            <w:r w:rsidRPr="00350484">
                              <w:rPr>
                                <w:rFonts w:ascii="Arial" w:hAnsi="Arial" w:cs="Arial"/>
                                <w:w w:val="126"/>
                              </w:rPr>
                              <w:t>ea</w:t>
                            </w:r>
                            <w:r w:rsidRPr="00350484">
                              <w:rPr>
                                <w:rFonts w:ascii="Arial" w:hAnsi="Arial" w:cs="Arial"/>
                              </w:rPr>
                              <w:t>r</w:t>
                            </w:r>
                            <w:r w:rsidRPr="00350484">
                              <w:rPr>
                                <w:rFonts w:ascii="Arial" w:hAnsi="Arial" w:cs="Arial"/>
                                <w:spacing w:val="-1"/>
                              </w:rPr>
                              <w:t>t</w:t>
                            </w:r>
                            <w:r w:rsidRPr="00350484">
                              <w:rPr>
                                <w:rFonts w:ascii="Arial" w:hAnsi="Arial" w:cs="Arial"/>
                                <w:w w:val="111"/>
                              </w:rPr>
                              <w:t>h</w:t>
                            </w:r>
                            <w:r w:rsidRPr="00350484">
                              <w:rPr>
                                <w:rFonts w:ascii="Arial" w:hAnsi="Arial" w:cs="Arial"/>
                                <w:w w:val="80"/>
                              </w:rPr>
                              <w:t>i</w:t>
                            </w:r>
                            <w:r w:rsidRPr="00350484">
                              <w:rPr>
                                <w:rFonts w:ascii="Arial" w:hAnsi="Arial" w:cs="Arial"/>
                                <w:w w:val="111"/>
                              </w:rPr>
                              <w:t>ng</w:t>
                            </w:r>
                            <w:proofErr w:type="spellEnd"/>
                            <w:r w:rsidRPr="00350484">
                              <w:rPr>
                                <w:rFonts w:ascii="Arial" w:hAnsi="Arial" w:cs="Arial"/>
                                <w:spacing w:val="6"/>
                              </w:rPr>
                              <w:t xml:space="preserve"> </w:t>
                            </w:r>
                            <w:r w:rsidRPr="00350484">
                              <w:rPr>
                                <w:rFonts w:ascii="Arial" w:hAnsi="Arial" w:cs="Arial"/>
                                <w:w w:val="86"/>
                              </w:rPr>
                              <w:t>&amp;</w:t>
                            </w:r>
                          </w:p>
                          <w:p w:rsidR="00E5038E" w:rsidRPr="00350484" w:rsidRDefault="00E5038E" w:rsidP="001F7D1B">
                            <w:pPr>
                              <w:pStyle w:val="NoSpacing"/>
                              <w:jc w:val="center"/>
                              <w:rPr>
                                <w:rFonts w:ascii="Arial" w:hAnsi="Arial" w:cs="Arial"/>
                              </w:rPr>
                            </w:pPr>
                            <w:r w:rsidRPr="00350484">
                              <w:rPr>
                                <w:rFonts w:ascii="Arial" w:hAnsi="Arial" w:cs="Arial"/>
                                <w:w w:val="80"/>
                              </w:rPr>
                              <w:t>i</w:t>
                            </w:r>
                            <w:r w:rsidRPr="00350484">
                              <w:rPr>
                                <w:rFonts w:ascii="Arial" w:hAnsi="Arial" w:cs="Arial"/>
                                <w:spacing w:val="2"/>
                              </w:rPr>
                              <w:t>t</w:t>
                            </w:r>
                            <w:r w:rsidRPr="00350484">
                              <w:rPr>
                                <w:rFonts w:ascii="Arial" w:hAnsi="Arial" w:cs="Arial"/>
                                <w:w w:val="129"/>
                              </w:rPr>
                              <w:t xml:space="preserve">s </w:t>
                            </w:r>
                            <w:r w:rsidRPr="00350484">
                              <w:rPr>
                                <w:rFonts w:ascii="Arial" w:hAnsi="Arial" w:cs="Arial"/>
                                <w:w w:val="126"/>
                              </w:rPr>
                              <w:t>a</w:t>
                            </w:r>
                            <w:r w:rsidRPr="00350484">
                              <w:rPr>
                                <w:rFonts w:ascii="Arial" w:hAnsi="Arial" w:cs="Arial"/>
                                <w:spacing w:val="-2"/>
                                <w:w w:val="111"/>
                              </w:rPr>
                              <w:t>d</w:t>
                            </w:r>
                            <w:r w:rsidRPr="00350484">
                              <w:rPr>
                                <w:rFonts w:ascii="Arial" w:hAnsi="Arial" w:cs="Arial"/>
                                <w:w w:val="126"/>
                              </w:rPr>
                              <w:t>e</w:t>
                            </w:r>
                            <w:r w:rsidRPr="00350484">
                              <w:rPr>
                                <w:rFonts w:ascii="Arial" w:hAnsi="Arial" w:cs="Arial"/>
                                <w:w w:val="111"/>
                              </w:rPr>
                              <w:t>qu</w:t>
                            </w:r>
                            <w:r w:rsidRPr="00350484">
                              <w:rPr>
                                <w:rFonts w:ascii="Arial" w:hAnsi="Arial" w:cs="Arial"/>
                                <w:w w:val="126"/>
                              </w:rPr>
                              <w:t>a</w:t>
                            </w:r>
                            <w:r w:rsidRPr="00350484">
                              <w:rPr>
                                <w:rFonts w:ascii="Arial" w:hAnsi="Arial" w:cs="Arial"/>
                                <w:spacing w:val="-2"/>
                                <w:w w:val="113"/>
                              </w:rPr>
                              <w:t>c</w:t>
                            </w:r>
                            <w:r w:rsidRPr="00350484">
                              <w:rPr>
                                <w:rFonts w:ascii="Arial" w:hAnsi="Arial" w:cs="Arial"/>
                              </w:rPr>
                              <w:t>y</w:t>
                            </w:r>
                          </w:p>
                        </w:tc>
                        <w:tc>
                          <w:tcPr>
                            <w:tcW w:w="929" w:type="dxa"/>
                            <w:tcBorders>
                              <w:top w:val="single" w:sz="5" w:space="0" w:color="000000"/>
                              <w:left w:val="single" w:sz="5" w:space="0" w:color="000000"/>
                              <w:bottom w:val="single" w:sz="5" w:space="0" w:color="000000"/>
                              <w:right w:val="single" w:sz="5"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spacing w:val="1"/>
                                <w:w w:val="109"/>
                              </w:rPr>
                              <w:t>R</w:t>
                            </w:r>
                            <w:r w:rsidRPr="00350484">
                              <w:rPr>
                                <w:rFonts w:ascii="Arial" w:hAnsi="Arial" w:cs="Arial"/>
                                <w:spacing w:val="-2"/>
                                <w:w w:val="126"/>
                              </w:rPr>
                              <w:t>e</w:t>
                            </w:r>
                            <w:r w:rsidRPr="00350484">
                              <w:rPr>
                                <w:rFonts w:ascii="Arial" w:hAnsi="Arial" w:cs="Arial"/>
                                <w:spacing w:val="3"/>
                                <w:w w:val="107"/>
                              </w:rPr>
                              <w:t>m</w:t>
                            </w:r>
                            <w:r w:rsidRPr="00350484">
                              <w:rPr>
                                <w:rFonts w:ascii="Arial" w:hAnsi="Arial" w:cs="Arial"/>
                                <w:spacing w:val="-1"/>
                                <w:w w:val="126"/>
                              </w:rPr>
                              <w:t>a</w:t>
                            </w:r>
                            <w:r w:rsidRPr="00350484">
                              <w:rPr>
                                <w:rFonts w:ascii="Arial" w:hAnsi="Arial" w:cs="Arial"/>
                                <w:spacing w:val="-2"/>
                              </w:rPr>
                              <w:t>r</w:t>
                            </w:r>
                            <w:r w:rsidRPr="00350484">
                              <w:rPr>
                                <w:rFonts w:ascii="Arial" w:hAnsi="Arial" w:cs="Arial"/>
                                <w:spacing w:val="2"/>
                              </w:rPr>
                              <w:t>k</w:t>
                            </w:r>
                            <w:r w:rsidRPr="00350484">
                              <w:rPr>
                                <w:rFonts w:ascii="Arial" w:hAnsi="Arial" w:cs="Arial"/>
                                <w:w w:val="129"/>
                              </w:rPr>
                              <w:t>s</w:t>
                            </w:r>
                          </w:p>
                          <w:p w:rsidR="00E5038E" w:rsidRPr="00350484" w:rsidRDefault="00E5038E" w:rsidP="001F7D1B">
                            <w:pPr>
                              <w:pStyle w:val="NoSpacing"/>
                              <w:jc w:val="center"/>
                              <w:rPr>
                                <w:rFonts w:ascii="Arial" w:hAnsi="Arial" w:cs="Arial"/>
                              </w:rPr>
                            </w:pPr>
                            <w:r w:rsidRPr="00350484">
                              <w:rPr>
                                <w:rFonts w:ascii="Arial" w:hAnsi="Arial" w:cs="Arial"/>
                                <w:spacing w:val="-2"/>
                              </w:rPr>
                              <w:t>(</w:t>
                            </w:r>
                            <w:r w:rsidRPr="00350484">
                              <w:rPr>
                                <w:rFonts w:ascii="Arial" w:hAnsi="Arial" w:cs="Arial"/>
                                <w:spacing w:val="-2"/>
                                <w:w w:val="109"/>
                              </w:rPr>
                              <w:t>C</w:t>
                            </w:r>
                            <w:r w:rsidRPr="00350484">
                              <w:rPr>
                                <w:rFonts w:ascii="Arial" w:hAnsi="Arial" w:cs="Arial"/>
                                <w:w w:val="111"/>
                              </w:rPr>
                              <w:t>ond</w:t>
                            </w:r>
                            <w:r w:rsidRPr="00350484">
                              <w:rPr>
                                <w:rFonts w:ascii="Arial" w:hAnsi="Arial" w:cs="Arial"/>
                                <w:spacing w:val="1"/>
                                <w:w w:val="80"/>
                              </w:rPr>
                              <w:t>i</w:t>
                            </w:r>
                            <w:r w:rsidRPr="00350484">
                              <w:rPr>
                                <w:rFonts w:ascii="Arial" w:hAnsi="Arial" w:cs="Arial"/>
                              </w:rPr>
                              <w:t>t</w:t>
                            </w:r>
                            <w:r w:rsidRPr="00350484">
                              <w:rPr>
                                <w:rFonts w:ascii="Arial" w:hAnsi="Arial" w:cs="Arial"/>
                                <w:spacing w:val="1"/>
                                <w:w w:val="80"/>
                              </w:rPr>
                              <w:t>i</w:t>
                            </w:r>
                            <w:r w:rsidRPr="00350484">
                              <w:rPr>
                                <w:rFonts w:ascii="Arial" w:hAnsi="Arial" w:cs="Arial"/>
                                <w:spacing w:val="-1"/>
                                <w:w w:val="111"/>
                              </w:rPr>
                              <w:t>o</w:t>
                            </w:r>
                            <w:r w:rsidRPr="00350484">
                              <w:rPr>
                                <w:rFonts w:ascii="Arial" w:hAnsi="Arial" w:cs="Arial"/>
                                <w:w w:val="111"/>
                              </w:rPr>
                              <w:t>n</w:t>
                            </w:r>
                          </w:p>
                          <w:p w:rsidR="00E5038E" w:rsidRPr="00350484" w:rsidRDefault="00E5038E" w:rsidP="001F7D1B">
                            <w:pPr>
                              <w:pStyle w:val="NoSpacing"/>
                              <w:jc w:val="center"/>
                              <w:rPr>
                                <w:rFonts w:ascii="Arial" w:hAnsi="Arial" w:cs="Arial"/>
                              </w:rPr>
                            </w:pPr>
                            <w:r w:rsidRPr="00350484">
                              <w:rPr>
                                <w:rFonts w:ascii="Arial" w:hAnsi="Arial" w:cs="Arial"/>
                                <w:w w:val="99"/>
                              </w:rPr>
                              <w:t>of</w:t>
                            </w:r>
                            <w:r w:rsidRPr="00350484">
                              <w:rPr>
                                <w:rFonts w:ascii="Arial" w:hAnsi="Arial" w:cs="Arial"/>
                                <w:spacing w:val="-5"/>
                                <w:w w:val="99"/>
                              </w:rPr>
                              <w:t xml:space="preserve"> </w:t>
                            </w:r>
                            <w:r w:rsidRPr="00350484">
                              <w:rPr>
                                <w:rFonts w:ascii="Arial" w:hAnsi="Arial" w:cs="Arial"/>
                                <w:spacing w:val="1"/>
                                <w:w w:val="107"/>
                              </w:rPr>
                              <w:t>m</w:t>
                            </w:r>
                            <w:r w:rsidRPr="00350484">
                              <w:rPr>
                                <w:rFonts w:ascii="Arial" w:hAnsi="Arial" w:cs="Arial"/>
                                <w:w w:val="126"/>
                              </w:rPr>
                              <w:t>a</w:t>
                            </w:r>
                            <w:r w:rsidRPr="00350484">
                              <w:rPr>
                                <w:rFonts w:ascii="Arial" w:hAnsi="Arial" w:cs="Arial"/>
                                <w:w w:val="113"/>
                              </w:rPr>
                              <w:t>c</w:t>
                            </w:r>
                            <w:r w:rsidRPr="00350484">
                              <w:rPr>
                                <w:rFonts w:ascii="Arial" w:hAnsi="Arial" w:cs="Arial"/>
                                <w:spacing w:val="-1"/>
                                <w:w w:val="111"/>
                              </w:rPr>
                              <w:t>h</w:t>
                            </w:r>
                            <w:r w:rsidRPr="00350484">
                              <w:rPr>
                                <w:rFonts w:ascii="Arial" w:hAnsi="Arial" w:cs="Arial"/>
                                <w:w w:val="80"/>
                              </w:rPr>
                              <w:t>i</w:t>
                            </w:r>
                            <w:r w:rsidRPr="00350484">
                              <w:rPr>
                                <w:rFonts w:ascii="Arial" w:hAnsi="Arial" w:cs="Arial"/>
                                <w:w w:val="111"/>
                              </w:rPr>
                              <w:t>n</w:t>
                            </w:r>
                            <w:r w:rsidRPr="00350484">
                              <w:rPr>
                                <w:rFonts w:ascii="Arial" w:hAnsi="Arial" w:cs="Arial"/>
                                <w:w w:val="126"/>
                              </w:rPr>
                              <w:t>e a</w:t>
                            </w:r>
                            <w:r w:rsidRPr="00350484">
                              <w:rPr>
                                <w:rFonts w:ascii="Arial" w:hAnsi="Arial" w:cs="Arial"/>
                                <w:spacing w:val="2"/>
                                <w:w w:val="113"/>
                              </w:rPr>
                              <w:t>cc</w:t>
                            </w:r>
                            <w:r w:rsidRPr="00350484">
                              <w:rPr>
                                <w:rFonts w:ascii="Arial" w:hAnsi="Arial" w:cs="Arial"/>
                                <w:spacing w:val="-1"/>
                                <w:w w:val="126"/>
                              </w:rPr>
                              <w:t>e</w:t>
                            </w:r>
                            <w:r w:rsidRPr="00350484">
                              <w:rPr>
                                <w:rFonts w:ascii="Arial" w:hAnsi="Arial" w:cs="Arial"/>
                                <w:spacing w:val="-4"/>
                                <w:w w:val="111"/>
                              </w:rPr>
                              <w:t>p</w:t>
                            </w:r>
                            <w:r w:rsidRPr="00350484">
                              <w:rPr>
                                <w:rFonts w:ascii="Arial" w:hAnsi="Arial" w:cs="Arial"/>
                                <w:spacing w:val="2"/>
                              </w:rPr>
                              <w:t>t</w:t>
                            </w:r>
                            <w:r w:rsidRPr="00350484">
                              <w:rPr>
                                <w:rFonts w:ascii="Arial" w:hAnsi="Arial" w:cs="Arial"/>
                                <w:spacing w:val="-1"/>
                                <w:w w:val="126"/>
                              </w:rPr>
                              <w:t>a</w:t>
                            </w:r>
                            <w:r w:rsidRPr="00350484">
                              <w:rPr>
                                <w:rFonts w:ascii="Arial" w:hAnsi="Arial" w:cs="Arial"/>
                                <w:w w:val="111"/>
                              </w:rPr>
                              <w:t>b</w:t>
                            </w:r>
                            <w:r w:rsidRPr="00350484">
                              <w:rPr>
                                <w:rFonts w:ascii="Arial" w:hAnsi="Arial" w:cs="Arial"/>
                                <w:w w:val="80"/>
                              </w:rPr>
                              <w:t>l</w:t>
                            </w:r>
                            <w:r w:rsidRPr="00350484">
                              <w:rPr>
                                <w:rFonts w:ascii="Arial" w:hAnsi="Arial" w:cs="Arial"/>
                                <w:w w:val="126"/>
                              </w:rPr>
                              <w:t xml:space="preserve">e </w:t>
                            </w:r>
                            <w:r w:rsidRPr="00350484">
                              <w:rPr>
                                <w:rFonts w:ascii="Arial" w:hAnsi="Arial" w:cs="Arial"/>
                              </w:rPr>
                              <w:t>or</w:t>
                            </w:r>
                            <w:r w:rsidRPr="00350484">
                              <w:rPr>
                                <w:rFonts w:ascii="Arial" w:hAnsi="Arial" w:cs="Arial"/>
                                <w:spacing w:val="10"/>
                              </w:rPr>
                              <w:t xml:space="preserve"> </w:t>
                            </w:r>
                            <w:r w:rsidRPr="00350484">
                              <w:rPr>
                                <w:rFonts w:ascii="Arial" w:hAnsi="Arial" w:cs="Arial"/>
                              </w:rPr>
                              <w:t>N</w:t>
                            </w:r>
                            <w:r w:rsidRPr="00350484">
                              <w:rPr>
                                <w:rFonts w:ascii="Arial" w:hAnsi="Arial" w:cs="Arial"/>
                                <w:spacing w:val="-1"/>
                                <w:w w:val="111"/>
                              </w:rPr>
                              <w:t>o</w:t>
                            </w:r>
                            <w:r w:rsidRPr="00350484">
                              <w:rPr>
                                <w:rFonts w:ascii="Arial" w:hAnsi="Arial" w:cs="Arial"/>
                              </w:rPr>
                              <w:t>t</w:t>
                            </w:r>
                          </w:p>
                        </w:tc>
                        <w:tc>
                          <w:tcPr>
                            <w:tcW w:w="1207" w:type="dxa"/>
                            <w:tcBorders>
                              <w:top w:val="single" w:sz="5" w:space="0" w:color="000000"/>
                              <w:left w:val="single" w:sz="5" w:space="0" w:color="000000"/>
                              <w:bottom w:val="single" w:sz="5" w:space="0" w:color="000000"/>
                              <w:right w:val="single" w:sz="5" w:space="0" w:color="000000"/>
                            </w:tcBorders>
                            <w:vAlign w:val="center"/>
                          </w:tcPr>
                          <w:p w:rsidR="00E5038E" w:rsidRPr="00350484" w:rsidRDefault="00E5038E" w:rsidP="001F7D1B">
                            <w:pPr>
                              <w:pStyle w:val="NoSpacing"/>
                              <w:jc w:val="center"/>
                              <w:rPr>
                                <w:rFonts w:ascii="Arial" w:hAnsi="Arial" w:cs="Arial"/>
                              </w:rPr>
                            </w:pPr>
                            <w:r w:rsidRPr="00350484">
                              <w:rPr>
                                <w:rFonts w:ascii="Arial" w:hAnsi="Arial" w:cs="Arial"/>
                                <w:w w:val="120"/>
                              </w:rPr>
                              <w:t>S</w:t>
                            </w:r>
                            <w:r w:rsidRPr="00350484">
                              <w:rPr>
                                <w:rFonts w:ascii="Arial" w:hAnsi="Arial" w:cs="Arial"/>
                                <w:w w:val="111"/>
                              </w:rPr>
                              <w:t>ugg</w:t>
                            </w:r>
                            <w:r w:rsidRPr="00350484">
                              <w:rPr>
                                <w:rFonts w:ascii="Arial" w:hAnsi="Arial" w:cs="Arial"/>
                                <w:spacing w:val="-2"/>
                                <w:w w:val="126"/>
                              </w:rPr>
                              <w:t>e</w:t>
                            </w:r>
                            <w:r w:rsidRPr="00350484">
                              <w:rPr>
                                <w:rFonts w:ascii="Arial" w:hAnsi="Arial" w:cs="Arial"/>
                                <w:spacing w:val="2"/>
                                <w:w w:val="129"/>
                              </w:rPr>
                              <w:t>s</w:t>
                            </w:r>
                            <w:r w:rsidRPr="00350484">
                              <w:rPr>
                                <w:rFonts w:ascii="Arial" w:hAnsi="Arial" w:cs="Arial"/>
                                <w:spacing w:val="-1"/>
                              </w:rPr>
                              <w:t>t</w:t>
                            </w:r>
                            <w:r w:rsidRPr="00350484">
                              <w:rPr>
                                <w:rFonts w:ascii="Arial" w:hAnsi="Arial" w:cs="Arial"/>
                                <w:w w:val="80"/>
                              </w:rPr>
                              <w:t>i</w:t>
                            </w:r>
                            <w:r w:rsidRPr="00350484">
                              <w:rPr>
                                <w:rFonts w:ascii="Arial" w:hAnsi="Arial" w:cs="Arial"/>
                                <w:w w:val="111"/>
                              </w:rPr>
                              <w:t>on</w:t>
                            </w:r>
                            <w:r w:rsidRPr="00350484">
                              <w:rPr>
                                <w:rFonts w:ascii="Arial" w:hAnsi="Arial" w:cs="Arial"/>
                                <w:w w:val="129"/>
                              </w:rPr>
                              <w:t xml:space="preserve">s </w:t>
                            </w:r>
                            <w:r w:rsidRPr="00350484">
                              <w:rPr>
                                <w:rFonts w:ascii="Arial" w:hAnsi="Arial" w:cs="Arial"/>
                                <w:w w:val="111"/>
                              </w:rPr>
                              <w:t>on</w:t>
                            </w:r>
                          </w:p>
                          <w:p w:rsidR="00E5038E" w:rsidRPr="00350484" w:rsidRDefault="00E5038E" w:rsidP="001F7D1B">
                            <w:pPr>
                              <w:pStyle w:val="NoSpacing"/>
                              <w:jc w:val="center"/>
                              <w:rPr>
                                <w:rFonts w:ascii="Arial" w:hAnsi="Arial" w:cs="Arial"/>
                              </w:rPr>
                            </w:pPr>
                            <w:r w:rsidRPr="00350484">
                              <w:rPr>
                                <w:rFonts w:ascii="Arial" w:hAnsi="Arial" w:cs="Arial"/>
                                <w:w w:val="80"/>
                              </w:rPr>
                              <w:t>i</w:t>
                            </w:r>
                            <w:r w:rsidRPr="00350484">
                              <w:rPr>
                                <w:rFonts w:ascii="Arial" w:hAnsi="Arial" w:cs="Arial"/>
                                <w:spacing w:val="1"/>
                                <w:w w:val="107"/>
                              </w:rPr>
                              <w:t>m</w:t>
                            </w:r>
                            <w:r w:rsidRPr="00350484">
                              <w:rPr>
                                <w:rFonts w:ascii="Arial" w:hAnsi="Arial" w:cs="Arial"/>
                                <w:w w:val="111"/>
                              </w:rPr>
                              <w:t>p</w:t>
                            </w:r>
                            <w:r w:rsidRPr="00350484">
                              <w:rPr>
                                <w:rFonts w:ascii="Arial" w:hAnsi="Arial" w:cs="Arial"/>
                                <w:spacing w:val="-2"/>
                              </w:rPr>
                              <w:t>r</w:t>
                            </w:r>
                            <w:r w:rsidRPr="00350484">
                              <w:rPr>
                                <w:rFonts w:ascii="Arial" w:hAnsi="Arial" w:cs="Arial"/>
                                <w:spacing w:val="-2"/>
                                <w:w w:val="111"/>
                              </w:rPr>
                              <w:t>o</w:t>
                            </w:r>
                            <w:r w:rsidRPr="00350484">
                              <w:rPr>
                                <w:rFonts w:ascii="Arial" w:hAnsi="Arial" w:cs="Arial"/>
                                <w:spacing w:val="5"/>
                              </w:rPr>
                              <w:t>v</w:t>
                            </w:r>
                            <w:r w:rsidRPr="00350484">
                              <w:rPr>
                                <w:rFonts w:ascii="Arial" w:hAnsi="Arial" w:cs="Arial"/>
                                <w:spacing w:val="-1"/>
                                <w:w w:val="126"/>
                              </w:rPr>
                              <w:t>e</w:t>
                            </w:r>
                            <w:r w:rsidRPr="00350484">
                              <w:rPr>
                                <w:rFonts w:ascii="Arial" w:hAnsi="Arial" w:cs="Arial"/>
                                <w:w w:val="107"/>
                              </w:rPr>
                              <w:t>m</w:t>
                            </w:r>
                            <w:r w:rsidRPr="00350484">
                              <w:rPr>
                                <w:rFonts w:ascii="Arial" w:hAnsi="Arial" w:cs="Arial"/>
                                <w:spacing w:val="-1"/>
                                <w:w w:val="126"/>
                              </w:rPr>
                              <w:t>e</w:t>
                            </w:r>
                            <w:r w:rsidRPr="00350484">
                              <w:rPr>
                                <w:rFonts w:ascii="Arial" w:hAnsi="Arial" w:cs="Arial"/>
                                <w:spacing w:val="-2"/>
                                <w:w w:val="111"/>
                              </w:rPr>
                              <w:t>n</w:t>
                            </w:r>
                            <w:r w:rsidRPr="00350484">
                              <w:rPr>
                                <w:rFonts w:ascii="Arial" w:hAnsi="Arial" w:cs="Arial"/>
                                <w:spacing w:val="2"/>
                              </w:rPr>
                              <w:t>t</w:t>
                            </w:r>
                            <w:r w:rsidRPr="00350484">
                              <w:rPr>
                                <w:rFonts w:ascii="Arial" w:hAnsi="Arial" w:cs="Arial"/>
                                <w:w w:val="111"/>
                              </w:rPr>
                              <w:t xml:space="preserve">, </w:t>
                            </w:r>
                            <w:r w:rsidRPr="00350484">
                              <w:rPr>
                                <w:rFonts w:ascii="Arial" w:hAnsi="Arial" w:cs="Arial"/>
                                <w:w w:val="81"/>
                              </w:rPr>
                              <w:t>if</w:t>
                            </w:r>
                            <w:r w:rsidRPr="00350484">
                              <w:rPr>
                                <w:rFonts w:ascii="Arial" w:hAnsi="Arial" w:cs="Arial"/>
                                <w:spacing w:val="14"/>
                                <w:w w:val="81"/>
                              </w:rPr>
                              <w:t xml:space="preserve"> </w:t>
                            </w:r>
                            <w:r w:rsidRPr="00350484">
                              <w:rPr>
                                <w:rFonts w:ascii="Arial" w:hAnsi="Arial" w:cs="Arial"/>
                                <w:spacing w:val="-1"/>
                                <w:w w:val="126"/>
                              </w:rPr>
                              <w:t>a</w:t>
                            </w:r>
                            <w:r w:rsidRPr="00350484">
                              <w:rPr>
                                <w:rFonts w:ascii="Arial" w:hAnsi="Arial" w:cs="Arial"/>
                                <w:spacing w:val="-1"/>
                                <w:w w:val="111"/>
                              </w:rPr>
                              <w:t>n</w:t>
                            </w:r>
                            <w:r w:rsidRPr="00350484">
                              <w:rPr>
                                <w:rFonts w:ascii="Arial" w:hAnsi="Arial" w:cs="Arial"/>
                              </w:rPr>
                              <w:t>y</w:t>
                            </w:r>
                          </w:p>
                        </w:tc>
                      </w:tr>
                      <w:tr w:rsidR="00E5038E" w:rsidRPr="00876E9C" w:rsidTr="001F7D1B">
                        <w:trPr>
                          <w:trHeight w:hRule="exact" w:val="222"/>
                          <w:jc w:val="center"/>
                        </w:trPr>
                        <w:tc>
                          <w:tcPr>
                            <w:tcW w:w="209" w:type="dxa"/>
                            <w:vMerge/>
                            <w:tcBorders>
                              <w:left w:val="nil"/>
                              <w:right w:val="single" w:sz="5" w:space="0" w:color="000000"/>
                            </w:tcBorders>
                          </w:tcPr>
                          <w:p w:rsidR="00E5038E" w:rsidRDefault="00E5038E"/>
                        </w:tc>
                        <w:tc>
                          <w:tcPr>
                            <w:tcW w:w="593" w:type="dxa"/>
                            <w:vMerge/>
                            <w:tcBorders>
                              <w:left w:val="single" w:sz="5" w:space="0" w:color="000000"/>
                              <w:bottom w:val="single" w:sz="4" w:space="0" w:color="000000"/>
                              <w:right w:val="single" w:sz="5" w:space="0" w:color="000000"/>
                            </w:tcBorders>
                          </w:tcPr>
                          <w:p w:rsidR="00E5038E" w:rsidRPr="00876E9C" w:rsidRDefault="00E5038E">
                            <w:pPr>
                              <w:rPr>
                                <w:rFonts w:ascii="Arial" w:hAnsi="Arial" w:cs="Arial"/>
                              </w:rPr>
                            </w:pPr>
                          </w:p>
                        </w:tc>
                        <w:tc>
                          <w:tcPr>
                            <w:tcW w:w="893" w:type="dxa"/>
                            <w:vMerge/>
                            <w:tcBorders>
                              <w:left w:val="single" w:sz="5" w:space="0" w:color="000000"/>
                              <w:bottom w:val="single" w:sz="4" w:space="0" w:color="000000"/>
                              <w:right w:val="nil"/>
                            </w:tcBorders>
                          </w:tcPr>
                          <w:p w:rsidR="00E5038E" w:rsidRPr="00876E9C" w:rsidRDefault="00E5038E">
                            <w:pPr>
                              <w:rPr>
                                <w:rFonts w:ascii="Arial" w:hAnsi="Arial" w:cs="Arial"/>
                              </w:rPr>
                            </w:pPr>
                          </w:p>
                        </w:tc>
                        <w:tc>
                          <w:tcPr>
                            <w:tcW w:w="307" w:type="dxa"/>
                            <w:tcBorders>
                              <w:top w:val="single" w:sz="5" w:space="0" w:color="000000"/>
                              <w:left w:val="single" w:sz="4" w:space="0" w:color="000000"/>
                              <w:bottom w:val="single" w:sz="4" w:space="0" w:color="000000"/>
                              <w:right w:val="single" w:sz="5" w:space="0" w:color="000000"/>
                            </w:tcBorders>
                          </w:tcPr>
                          <w:p w:rsidR="00E5038E" w:rsidRPr="00876E9C" w:rsidRDefault="00E5038E">
                            <w:pPr>
                              <w:spacing w:before="1"/>
                              <w:ind w:left="105"/>
                              <w:rPr>
                                <w:rFonts w:ascii="Arial" w:hAnsi="Arial" w:cs="Arial"/>
                              </w:rPr>
                            </w:pPr>
                            <w:r w:rsidRPr="00876E9C">
                              <w:rPr>
                                <w:rFonts w:ascii="Arial" w:hAnsi="Arial" w:cs="Arial"/>
                                <w:w w:val="112"/>
                              </w:rPr>
                              <w:t>R</w:t>
                            </w:r>
                          </w:p>
                        </w:tc>
                        <w:tc>
                          <w:tcPr>
                            <w:tcW w:w="269" w:type="dxa"/>
                            <w:tcBorders>
                              <w:top w:val="single" w:sz="5" w:space="0" w:color="000000"/>
                              <w:left w:val="single" w:sz="5" w:space="0" w:color="000000"/>
                              <w:bottom w:val="single" w:sz="4" w:space="0" w:color="000000"/>
                              <w:right w:val="single" w:sz="5" w:space="0" w:color="000000"/>
                            </w:tcBorders>
                          </w:tcPr>
                          <w:p w:rsidR="00E5038E" w:rsidRPr="00876E9C" w:rsidRDefault="00E5038E">
                            <w:pPr>
                              <w:spacing w:before="1"/>
                              <w:ind w:left="96"/>
                              <w:rPr>
                                <w:rFonts w:ascii="Arial" w:hAnsi="Arial" w:cs="Arial"/>
                              </w:rPr>
                            </w:pPr>
                            <w:r w:rsidRPr="00876E9C">
                              <w:rPr>
                                <w:rFonts w:ascii="Arial" w:hAnsi="Arial" w:cs="Arial"/>
                              </w:rPr>
                              <w:t>Y</w:t>
                            </w:r>
                          </w:p>
                        </w:tc>
                        <w:tc>
                          <w:tcPr>
                            <w:tcW w:w="398" w:type="dxa"/>
                            <w:tcBorders>
                              <w:top w:val="single" w:sz="5" w:space="0" w:color="000000"/>
                              <w:left w:val="single" w:sz="5" w:space="0" w:color="000000"/>
                              <w:bottom w:val="single" w:sz="4" w:space="0" w:color="000000"/>
                              <w:right w:val="single" w:sz="5" w:space="0" w:color="000000"/>
                            </w:tcBorders>
                          </w:tcPr>
                          <w:p w:rsidR="00E5038E" w:rsidRPr="00876E9C" w:rsidRDefault="00E5038E">
                            <w:pPr>
                              <w:spacing w:before="1"/>
                              <w:ind w:left="129"/>
                              <w:rPr>
                                <w:rFonts w:ascii="Arial" w:hAnsi="Arial" w:cs="Arial"/>
                              </w:rPr>
                            </w:pPr>
                            <w:r w:rsidRPr="00876E9C">
                              <w:rPr>
                                <w:rFonts w:ascii="Arial" w:hAnsi="Arial" w:cs="Arial"/>
                                <w:w w:val="103"/>
                              </w:rPr>
                              <w:t>B</w:t>
                            </w:r>
                          </w:p>
                        </w:tc>
                        <w:tc>
                          <w:tcPr>
                            <w:tcW w:w="401" w:type="dxa"/>
                            <w:tcBorders>
                              <w:top w:val="single" w:sz="5" w:space="0" w:color="000000"/>
                              <w:left w:val="single" w:sz="5" w:space="0" w:color="000000"/>
                              <w:bottom w:val="single" w:sz="4" w:space="0" w:color="000000"/>
                              <w:right w:val="single" w:sz="5" w:space="0" w:color="000000"/>
                            </w:tcBorders>
                          </w:tcPr>
                          <w:p w:rsidR="00E5038E" w:rsidRPr="00876E9C" w:rsidRDefault="00E5038E">
                            <w:pPr>
                              <w:spacing w:before="1"/>
                              <w:ind w:left="126"/>
                              <w:rPr>
                                <w:rFonts w:ascii="Arial" w:hAnsi="Arial" w:cs="Arial"/>
                              </w:rPr>
                            </w:pPr>
                            <w:r w:rsidRPr="00876E9C">
                              <w:rPr>
                                <w:rFonts w:ascii="Arial" w:hAnsi="Arial" w:cs="Arial"/>
                                <w:w w:val="112"/>
                              </w:rPr>
                              <w:t>R</w:t>
                            </w:r>
                          </w:p>
                        </w:tc>
                        <w:tc>
                          <w:tcPr>
                            <w:tcW w:w="398" w:type="dxa"/>
                            <w:tcBorders>
                              <w:top w:val="single" w:sz="5" w:space="0" w:color="000000"/>
                              <w:left w:val="single" w:sz="5" w:space="0" w:color="000000"/>
                              <w:bottom w:val="single" w:sz="4" w:space="0" w:color="000000"/>
                              <w:right w:val="single" w:sz="5" w:space="0" w:color="000000"/>
                            </w:tcBorders>
                          </w:tcPr>
                          <w:p w:rsidR="00E5038E" w:rsidRPr="00876E9C" w:rsidRDefault="00E5038E">
                            <w:pPr>
                              <w:spacing w:before="1"/>
                              <w:ind w:left="128"/>
                              <w:rPr>
                                <w:rFonts w:ascii="Arial" w:hAnsi="Arial" w:cs="Arial"/>
                              </w:rPr>
                            </w:pPr>
                            <w:r w:rsidRPr="00876E9C">
                              <w:rPr>
                                <w:rFonts w:ascii="Arial" w:hAnsi="Arial" w:cs="Arial"/>
                              </w:rPr>
                              <w:t>Y</w:t>
                            </w:r>
                          </w:p>
                        </w:tc>
                        <w:tc>
                          <w:tcPr>
                            <w:tcW w:w="402" w:type="dxa"/>
                            <w:tcBorders>
                              <w:top w:val="single" w:sz="5" w:space="0" w:color="000000"/>
                              <w:left w:val="single" w:sz="5" w:space="0" w:color="000000"/>
                              <w:bottom w:val="single" w:sz="4" w:space="0" w:color="000000"/>
                              <w:right w:val="single" w:sz="4" w:space="0" w:color="000000"/>
                            </w:tcBorders>
                          </w:tcPr>
                          <w:p w:rsidR="00E5038E" w:rsidRPr="00876E9C" w:rsidRDefault="00E5038E">
                            <w:pPr>
                              <w:spacing w:before="1"/>
                              <w:ind w:left="97" w:right="102"/>
                              <w:jc w:val="center"/>
                              <w:rPr>
                                <w:rFonts w:ascii="Arial" w:hAnsi="Arial" w:cs="Arial"/>
                              </w:rPr>
                            </w:pPr>
                            <w:r w:rsidRPr="00876E9C">
                              <w:rPr>
                                <w:rFonts w:ascii="Arial" w:hAnsi="Arial" w:cs="Arial"/>
                                <w:w w:val="103"/>
                              </w:rPr>
                              <w:t>B</w:t>
                            </w:r>
                          </w:p>
                        </w:tc>
                        <w:tc>
                          <w:tcPr>
                            <w:tcW w:w="400" w:type="dxa"/>
                            <w:tcBorders>
                              <w:top w:val="single" w:sz="5" w:space="0" w:color="000000"/>
                              <w:left w:val="single" w:sz="4" w:space="0" w:color="000000"/>
                              <w:bottom w:val="single" w:sz="4" w:space="0" w:color="000000"/>
                              <w:right w:val="single" w:sz="5" w:space="0" w:color="000000"/>
                            </w:tcBorders>
                          </w:tcPr>
                          <w:p w:rsidR="00E5038E" w:rsidRPr="00876E9C" w:rsidRDefault="00E5038E">
                            <w:pPr>
                              <w:spacing w:before="1"/>
                              <w:ind w:left="127"/>
                              <w:rPr>
                                <w:rFonts w:ascii="Arial" w:hAnsi="Arial" w:cs="Arial"/>
                              </w:rPr>
                            </w:pPr>
                            <w:r w:rsidRPr="00876E9C">
                              <w:rPr>
                                <w:rFonts w:ascii="Arial" w:hAnsi="Arial" w:cs="Arial"/>
                                <w:w w:val="112"/>
                              </w:rPr>
                              <w:t>R</w:t>
                            </w:r>
                          </w:p>
                        </w:tc>
                        <w:tc>
                          <w:tcPr>
                            <w:tcW w:w="398" w:type="dxa"/>
                            <w:tcBorders>
                              <w:top w:val="single" w:sz="5" w:space="0" w:color="000000"/>
                              <w:left w:val="single" w:sz="5" w:space="0" w:color="000000"/>
                              <w:bottom w:val="single" w:sz="4" w:space="0" w:color="000000"/>
                              <w:right w:val="single" w:sz="5" w:space="0" w:color="000000"/>
                            </w:tcBorders>
                          </w:tcPr>
                          <w:p w:rsidR="00E5038E" w:rsidRPr="00876E9C" w:rsidRDefault="00E5038E">
                            <w:pPr>
                              <w:spacing w:before="1"/>
                              <w:ind w:left="128"/>
                              <w:rPr>
                                <w:rFonts w:ascii="Arial" w:hAnsi="Arial" w:cs="Arial"/>
                              </w:rPr>
                            </w:pPr>
                            <w:r w:rsidRPr="00876E9C">
                              <w:rPr>
                                <w:rFonts w:ascii="Arial" w:hAnsi="Arial" w:cs="Arial"/>
                              </w:rPr>
                              <w:t>Y</w:t>
                            </w:r>
                          </w:p>
                        </w:tc>
                        <w:tc>
                          <w:tcPr>
                            <w:tcW w:w="400" w:type="dxa"/>
                            <w:tcBorders>
                              <w:top w:val="single" w:sz="5" w:space="0" w:color="000000"/>
                              <w:left w:val="single" w:sz="5" w:space="0" w:color="000000"/>
                              <w:bottom w:val="single" w:sz="4" w:space="0" w:color="000000"/>
                              <w:right w:val="single" w:sz="4" w:space="0" w:color="000000"/>
                            </w:tcBorders>
                          </w:tcPr>
                          <w:p w:rsidR="00E5038E" w:rsidRPr="00876E9C" w:rsidRDefault="00E5038E">
                            <w:pPr>
                              <w:spacing w:before="1"/>
                              <w:ind w:left="130"/>
                              <w:rPr>
                                <w:rFonts w:ascii="Arial" w:hAnsi="Arial" w:cs="Arial"/>
                              </w:rPr>
                            </w:pPr>
                            <w:r w:rsidRPr="00876E9C">
                              <w:rPr>
                                <w:rFonts w:ascii="Arial" w:hAnsi="Arial" w:cs="Arial"/>
                                <w:w w:val="103"/>
                              </w:rPr>
                              <w:t>B</w:t>
                            </w:r>
                          </w:p>
                        </w:tc>
                        <w:tc>
                          <w:tcPr>
                            <w:tcW w:w="558" w:type="dxa"/>
                            <w:tcBorders>
                              <w:top w:val="single" w:sz="5" w:space="0" w:color="000000"/>
                              <w:left w:val="single" w:sz="4" w:space="0" w:color="000000"/>
                              <w:bottom w:val="single" w:sz="4" w:space="0" w:color="000000"/>
                              <w:right w:val="single" w:sz="5" w:space="0" w:color="000000"/>
                            </w:tcBorders>
                          </w:tcPr>
                          <w:p w:rsidR="00E5038E" w:rsidRPr="00876E9C" w:rsidRDefault="00E5038E">
                            <w:pPr>
                              <w:spacing w:before="1"/>
                              <w:ind w:left="121"/>
                              <w:rPr>
                                <w:rFonts w:ascii="Arial" w:hAnsi="Arial" w:cs="Arial"/>
                              </w:rPr>
                            </w:pPr>
                            <w:r w:rsidRPr="00876E9C">
                              <w:rPr>
                                <w:rFonts w:ascii="Arial" w:hAnsi="Arial" w:cs="Arial"/>
                                <w:spacing w:val="-3"/>
                              </w:rPr>
                              <w:t>K</w:t>
                            </w:r>
                            <w:r w:rsidRPr="00876E9C">
                              <w:rPr>
                                <w:rFonts w:ascii="Arial" w:hAnsi="Arial" w:cs="Arial"/>
                              </w:rPr>
                              <w:t>W</w:t>
                            </w:r>
                          </w:p>
                        </w:tc>
                        <w:tc>
                          <w:tcPr>
                            <w:tcW w:w="506" w:type="dxa"/>
                            <w:tcBorders>
                              <w:top w:val="single" w:sz="5" w:space="0" w:color="000000"/>
                              <w:left w:val="single" w:sz="5" w:space="0" w:color="000000"/>
                              <w:bottom w:val="single" w:sz="4" w:space="0" w:color="000000"/>
                              <w:right w:val="single" w:sz="5" w:space="0" w:color="000000"/>
                            </w:tcBorders>
                          </w:tcPr>
                          <w:p w:rsidR="00E5038E" w:rsidRPr="00876E9C" w:rsidRDefault="00E5038E">
                            <w:pPr>
                              <w:spacing w:before="1"/>
                              <w:ind w:left="149" w:right="154"/>
                              <w:jc w:val="center"/>
                              <w:rPr>
                                <w:rFonts w:ascii="Arial" w:hAnsi="Arial" w:cs="Arial"/>
                              </w:rPr>
                            </w:pPr>
                            <w:r w:rsidRPr="00876E9C">
                              <w:rPr>
                                <w:rFonts w:ascii="Arial" w:hAnsi="Arial" w:cs="Arial"/>
                                <w:w w:val="95"/>
                              </w:rPr>
                              <w:t>A</w:t>
                            </w:r>
                          </w:p>
                        </w:tc>
                        <w:tc>
                          <w:tcPr>
                            <w:tcW w:w="950" w:type="dxa"/>
                            <w:tcBorders>
                              <w:top w:val="single" w:sz="5" w:space="0" w:color="000000"/>
                              <w:left w:val="single" w:sz="5" w:space="0" w:color="000000"/>
                              <w:bottom w:val="single" w:sz="4" w:space="0" w:color="000000"/>
                              <w:right w:val="single" w:sz="4" w:space="0" w:color="000000"/>
                            </w:tcBorders>
                          </w:tcPr>
                          <w:p w:rsidR="00E5038E" w:rsidRPr="00876E9C" w:rsidRDefault="00E5038E">
                            <w:pPr>
                              <w:rPr>
                                <w:rFonts w:ascii="Arial" w:hAnsi="Arial" w:cs="Arial"/>
                              </w:rPr>
                            </w:pPr>
                          </w:p>
                        </w:tc>
                        <w:tc>
                          <w:tcPr>
                            <w:tcW w:w="912" w:type="dxa"/>
                            <w:tcBorders>
                              <w:top w:val="single" w:sz="5" w:space="0" w:color="000000"/>
                              <w:left w:val="single" w:sz="4" w:space="0" w:color="000000"/>
                              <w:bottom w:val="single" w:sz="4" w:space="0" w:color="000000"/>
                              <w:right w:val="single" w:sz="5" w:space="0" w:color="000000"/>
                            </w:tcBorders>
                          </w:tcPr>
                          <w:p w:rsidR="00E5038E" w:rsidRPr="00876E9C" w:rsidRDefault="00E5038E">
                            <w:pPr>
                              <w:rPr>
                                <w:rFonts w:ascii="Arial" w:hAnsi="Arial" w:cs="Arial"/>
                              </w:rPr>
                            </w:pPr>
                          </w:p>
                        </w:tc>
                        <w:tc>
                          <w:tcPr>
                            <w:tcW w:w="929" w:type="dxa"/>
                            <w:tcBorders>
                              <w:top w:val="single" w:sz="5" w:space="0" w:color="000000"/>
                              <w:left w:val="single" w:sz="5" w:space="0" w:color="000000"/>
                              <w:bottom w:val="single" w:sz="4" w:space="0" w:color="000000"/>
                              <w:right w:val="single" w:sz="5" w:space="0" w:color="000000"/>
                            </w:tcBorders>
                          </w:tcPr>
                          <w:p w:rsidR="00E5038E" w:rsidRPr="00876E9C" w:rsidRDefault="00E5038E">
                            <w:pPr>
                              <w:rPr>
                                <w:rFonts w:ascii="Arial" w:hAnsi="Arial" w:cs="Arial"/>
                              </w:rPr>
                            </w:pPr>
                          </w:p>
                        </w:tc>
                        <w:tc>
                          <w:tcPr>
                            <w:tcW w:w="1207" w:type="dxa"/>
                            <w:tcBorders>
                              <w:top w:val="single" w:sz="5" w:space="0" w:color="000000"/>
                              <w:left w:val="single" w:sz="5" w:space="0" w:color="000000"/>
                              <w:bottom w:val="single" w:sz="4" w:space="0" w:color="000000"/>
                              <w:right w:val="single" w:sz="5" w:space="0" w:color="000000"/>
                            </w:tcBorders>
                          </w:tcPr>
                          <w:p w:rsidR="00E5038E" w:rsidRPr="00876E9C" w:rsidRDefault="00E5038E">
                            <w:pPr>
                              <w:rPr>
                                <w:rFonts w:ascii="Arial" w:hAnsi="Arial" w:cs="Arial"/>
                              </w:rPr>
                            </w:pPr>
                          </w:p>
                        </w:tc>
                      </w:tr>
                      <w:tr w:rsidR="00E5038E" w:rsidTr="001F7D1B">
                        <w:trPr>
                          <w:trHeight w:hRule="exact" w:val="226"/>
                          <w:jc w:val="center"/>
                        </w:trPr>
                        <w:tc>
                          <w:tcPr>
                            <w:tcW w:w="209" w:type="dxa"/>
                            <w:vMerge/>
                            <w:tcBorders>
                              <w:left w:val="nil"/>
                              <w:bottom w:val="nil"/>
                              <w:right w:val="single" w:sz="5" w:space="0" w:color="000000"/>
                            </w:tcBorders>
                          </w:tcPr>
                          <w:p w:rsidR="00E5038E" w:rsidRDefault="00E5038E"/>
                        </w:tc>
                        <w:tc>
                          <w:tcPr>
                            <w:tcW w:w="593" w:type="dxa"/>
                            <w:tcBorders>
                              <w:top w:val="single" w:sz="4" w:space="0" w:color="000000"/>
                              <w:left w:val="single" w:sz="5" w:space="0" w:color="000000"/>
                              <w:bottom w:val="single" w:sz="4" w:space="0" w:color="000000"/>
                              <w:right w:val="single" w:sz="5" w:space="0" w:color="000000"/>
                            </w:tcBorders>
                          </w:tcPr>
                          <w:p w:rsidR="00E5038E" w:rsidRDefault="00E5038E"/>
                        </w:tc>
                        <w:tc>
                          <w:tcPr>
                            <w:tcW w:w="893" w:type="dxa"/>
                            <w:tcBorders>
                              <w:top w:val="single" w:sz="4" w:space="0" w:color="000000"/>
                              <w:left w:val="single" w:sz="5" w:space="0" w:color="000000"/>
                              <w:bottom w:val="single" w:sz="4" w:space="0" w:color="000000"/>
                              <w:right w:val="single" w:sz="4" w:space="0" w:color="000000"/>
                            </w:tcBorders>
                          </w:tcPr>
                          <w:p w:rsidR="00E5038E" w:rsidRDefault="00E5038E"/>
                        </w:tc>
                        <w:tc>
                          <w:tcPr>
                            <w:tcW w:w="307" w:type="dxa"/>
                            <w:tcBorders>
                              <w:top w:val="single" w:sz="4" w:space="0" w:color="000000"/>
                              <w:left w:val="single" w:sz="4" w:space="0" w:color="000000"/>
                              <w:bottom w:val="single" w:sz="4" w:space="0" w:color="000000"/>
                              <w:right w:val="single" w:sz="5" w:space="0" w:color="000000"/>
                            </w:tcBorders>
                          </w:tcPr>
                          <w:p w:rsidR="00E5038E" w:rsidRDefault="00E5038E"/>
                        </w:tc>
                        <w:tc>
                          <w:tcPr>
                            <w:tcW w:w="269" w:type="dxa"/>
                            <w:tcBorders>
                              <w:top w:val="single" w:sz="4" w:space="0" w:color="000000"/>
                              <w:left w:val="single" w:sz="5" w:space="0" w:color="000000"/>
                              <w:bottom w:val="single" w:sz="4" w:space="0" w:color="000000"/>
                              <w:right w:val="single" w:sz="5" w:space="0" w:color="000000"/>
                            </w:tcBorders>
                          </w:tcPr>
                          <w:p w:rsidR="00E5038E" w:rsidRDefault="00E5038E"/>
                        </w:tc>
                        <w:tc>
                          <w:tcPr>
                            <w:tcW w:w="398" w:type="dxa"/>
                            <w:tcBorders>
                              <w:top w:val="single" w:sz="4" w:space="0" w:color="000000"/>
                              <w:left w:val="single" w:sz="5" w:space="0" w:color="000000"/>
                              <w:bottom w:val="single" w:sz="4" w:space="0" w:color="000000"/>
                              <w:right w:val="single" w:sz="5" w:space="0" w:color="000000"/>
                            </w:tcBorders>
                          </w:tcPr>
                          <w:p w:rsidR="00E5038E" w:rsidRDefault="00E5038E"/>
                        </w:tc>
                        <w:tc>
                          <w:tcPr>
                            <w:tcW w:w="401" w:type="dxa"/>
                            <w:tcBorders>
                              <w:top w:val="single" w:sz="4" w:space="0" w:color="000000"/>
                              <w:left w:val="single" w:sz="5" w:space="0" w:color="000000"/>
                              <w:bottom w:val="single" w:sz="4" w:space="0" w:color="000000"/>
                              <w:right w:val="single" w:sz="5" w:space="0" w:color="000000"/>
                            </w:tcBorders>
                          </w:tcPr>
                          <w:p w:rsidR="00E5038E" w:rsidRDefault="00E5038E"/>
                        </w:tc>
                        <w:tc>
                          <w:tcPr>
                            <w:tcW w:w="398" w:type="dxa"/>
                            <w:tcBorders>
                              <w:top w:val="single" w:sz="4" w:space="0" w:color="000000"/>
                              <w:left w:val="single" w:sz="5" w:space="0" w:color="000000"/>
                              <w:bottom w:val="single" w:sz="4" w:space="0" w:color="000000"/>
                              <w:right w:val="single" w:sz="5" w:space="0" w:color="000000"/>
                            </w:tcBorders>
                          </w:tcPr>
                          <w:p w:rsidR="00E5038E" w:rsidRDefault="00E5038E"/>
                        </w:tc>
                        <w:tc>
                          <w:tcPr>
                            <w:tcW w:w="402" w:type="dxa"/>
                            <w:tcBorders>
                              <w:top w:val="single" w:sz="4" w:space="0" w:color="000000"/>
                              <w:left w:val="single" w:sz="5" w:space="0" w:color="000000"/>
                              <w:bottom w:val="single" w:sz="4" w:space="0" w:color="000000"/>
                              <w:right w:val="single" w:sz="4" w:space="0" w:color="000000"/>
                            </w:tcBorders>
                          </w:tcPr>
                          <w:p w:rsidR="00E5038E" w:rsidRDefault="00E5038E"/>
                        </w:tc>
                        <w:tc>
                          <w:tcPr>
                            <w:tcW w:w="400" w:type="dxa"/>
                            <w:tcBorders>
                              <w:top w:val="single" w:sz="4" w:space="0" w:color="000000"/>
                              <w:left w:val="single" w:sz="4" w:space="0" w:color="000000"/>
                              <w:bottom w:val="single" w:sz="4" w:space="0" w:color="000000"/>
                              <w:right w:val="single" w:sz="5" w:space="0" w:color="000000"/>
                            </w:tcBorders>
                          </w:tcPr>
                          <w:p w:rsidR="00E5038E" w:rsidRDefault="00E5038E"/>
                        </w:tc>
                        <w:tc>
                          <w:tcPr>
                            <w:tcW w:w="398" w:type="dxa"/>
                            <w:tcBorders>
                              <w:top w:val="single" w:sz="4" w:space="0" w:color="000000"/>
                              <w:left w:val="single" w:sz="5" w:space="0" w:color="000000"/>
                              <w:bottom w:val="single" w:sz="4" w:space="0" w:color="000000"/>
                              <w:right w:val="single" w:sz="5" w:space="0" w:color="000000"/>
                            </w:tcBorders>
                          </w:tcPr>
                          <w:p w:rsidR="00E5038E" w:rsidRDefault="00E5038E"/>
                        </w:tc>
                        <w:tc>
                          <w:tcPr>
                            <w:tcW w:w="400" w:type="dxa"/>
                            <w:tcBorders>
                              <w:top w:val="single" w:sz="4" w:space="0" w:color="000000"/>
                              <w:left w:val="single" w:sz="5" w:space="0" w:color="000000"/>
                              <w:bottom w:val="single" w:sz="4" w:space="0" w:color="000000"/>
                              <w:right w:val="single" w:sz="4" w:space="0" w:color="000000"/>
                            </w:tcBorders>
                          </w:tcPr>
                          <w:p w:rsidR="00E5038E" w:rsidRDefault="00E5038E"/>
                        </w:tc>
                        <w:tc>
                          <w:tcPr>
                            <w:tcW w:w="558" w:type="dxa"/>
                            <w:tcBorders>
                              <w:top w:val="single" w:sz="4" w:space="0" w:color="000000"/>
                              <w:left w:val="single" w:sz="4" w:space="0" w:color="000000"/>
                              <w:bottom w:val="single" w:sz="4" w:space="0" w:color="000000"/>
                              <w:right w:val="single" w:sz="5" w:space="0" w:color="000000"/>
                            </w:tcBorders>
                          </w:tcPr>
                          <w:p w:rsidR="00E5038E" w:rsidRDefault="00E5038E"/>
                        </w:tc>
                        <w:tc>
                          <w:tcPr>
                            <w:tcW w:w="506" w:type="dxa"/>
                            <w:tcBorders>
                              <w:top w:val="single" w:sz="4" w:space="0" w:color="000000"/>
                              <w:left w:val="single" w:sz="5" w:space="0" w:color="000000"/>
                              <w:bottom w:val="single" w:sz="4" w:space="0" w:color="000000"/>
                              <w:right w:val="single" w:sz="5" w:space="0" w:color="000000"/>
                            </w:tcBorders>
                          </w:tcPr>
                          <w:p w:rsidR="00E5038E" w:rsidRDefault="00E5038E"/>
                        </w:tc>
                        <w:tc>
                          <w:tcPr>
                            <w:tcW w:w="950" w:type="dxa"/>
                            <w:tcBorders>
                              <w:top w:val="single" w:sz="4" w:space="0" w:color="000000"/>
                              <w:left w:val="single" w:sz="5" w:space="0" w:color="000000"/>
                              <w:bottom w:val="single" w:sz="4" w:space="0" w:color="000000"/>
                              <w:right w:val="single" w:sz="4" w:space="0" w:color="000000"/>
                            </w:tcBorders>
                          </w:tcPr>
                          <w:p w:rsidR="00E5038E" w:rsidRDefault="00E5038E"/>
                        </w:tc>
                        <w:tc>
                          <w:tcPr>
                            <w:tcW w:w="912" w:type="dxa"/>
                            <w:tcBorders>
                              <w:top w:val="single" w:sz="4" w:space="0" w:color="000000"/>
                              <w:left w:val="single" w:sz="4" w:space="0" w:color="000000"/>
                              <w:bottom w:val="single" w:sz="4" w:space="0" w:color="000000"/>
                              <w:right w:val="single" w:sz="5" w:space="0" w:color="000000"/>
                            </w:tcBorders>
                          </w:tcPr>
                          <w:p w:rsidR="00E5038E" w:rsidRDefault="00E5038E"/>
                        </w:tc>
                        <w:tc>
                          <w:tcPr>
                            <w:tcW w:w="929" w:type="dxa"/>
                            <w:tcBorders>
                              <w:top w:val="single" w:sz="4" w:space="0" w:color="000000"/>
                              <w:left w:val="single" w:sz="5" w:space="0" w:color="000000"/>
                              <w:bottom w:val="single" w:sz="4" w:space="0" w:color="000000"/>
                              <w:right w:val="single" w:sz="5" w:space="0" w:color="000000"/>
                            </w:tcBorders>
                          </w:tcPr>
                          <w:p w:rsidR="00E5038E" w:rsidRDefault="00E5038E"/>
                        </w:tc>
                        <w:tc>
                          <w:tcPr>
                            <w:tcW w:w="1207" w:type="dxa"/>
                            <w:tcBorders>
                              <w:top w:val="single" w:sz="4" w:space="0" w:color="000000"/>
                              <w:left w:val="single" w:sz="5" w:space="0" w:color="000000"/>
                              <w:bottom w:val="single" w:sz="4" w:space="0" w:color="000000"/>
                              <w:right w:val="single" w:sz="5" w:space="0" w:color="000000"/>
                            </w:tcBorders>
                          </w:tcPr>
                          <w:p w:rsidR="00E5038E" w:rsidRDefault="00E5038E"/>
                        </w:tc>
                      </w:tr>
                    </w:tbl>
                    <w:p w:rsidR="00E5038E" w:rsidRDefault="00E5038E"/>
                  </w:txbxContent>
                </v:textbox>
                <w10:wrap anchorx="page"/>
              </v:shape>
            </w:pict>
          </mc:Fallback>
        </mc:AlternateContent>
      </w:r>
    </w:p>
    <w:p w:rsidR="0043705F" w:rsidRPr="00BF6ECA" w:rsidRDefault="0043705F" w:rsidP="00EF44AC">
      <w:pPr>
        <w:rPr>
          <w:rFonts w:ascii="Arial" w:hAnsi="Arial" w:cs="Arial"/>
        </w:rPr>
      </w:pPr>
    </w:p>
    <w:p w:rsidR="0043705F" w:rsidRPr="00BF6ECA" w:rsidRDefault="0043705F" w:rsidP="00EF44AC">
      <w:pPr>
        <w:rPr>
          <w:rFonts w:ascii="Arial" w:hAnsi="Arial" w:cs="Arial"/>
        </w:rPr>
      </w:pPr>
    </w:p>
    <w:p w:rsidR="0043705F" w:rsidRPr="00BF6ECA" w:rsidRDefault="0043705F" w:rsidP="00EF44AC">
      <w:pPr>
        <w:rPr>
          <w:rFonts w:ascii="Arial" w:hAnsi="Arial" w:cs="Arial"/>
        </w:rPr>
      </w:pPr>
    </w:p>
    <w:p w:rsidR="0043705F" w:rsidRPr="00BF6ECA" w:rsidRDefault="0043705F" w:rsidP="00EF44AC">
      <w:pPr>
        <w:rPr>
          <w:rFonts w:ascii="Arial" w:hAnsi="Arial" w:cs="Arial"/>
        </w:rPr>
      </w:pPr>
    </w:p>
    <w:p w:rsidR="0043705F" w:rsidRPr="00BF6ECA" w:rsidRDefault="0043705F" w:rsidP="00EF44AC">
      <w:pPr>
        <w:rPr>
          <w:rFonts w:ascii="Arial" w:hAnsi="Arial" w:cs="Arial"/>
        </w:rPr>
      </w:pPr>
    </w:p>
    <w:p w:rsidR="0043705F" w:rsidRPr="00BF6ECA" w:rsidRDefault="0043705F" w:rsidP="00EF44AC">
      <w:pPr>
        <w:rPr>
          <w:rFonts w:ascii="Arial" w:hAnsi="Arial" w:cs="Arial"/>
        </w:rPr>
      </w:pPr>
    </w:p>
    <w:p w:rsidR="006B1DBA" w:rsidRPr="00BF6ECA" w:rsidRDefault="006B1DBA" w:rsidP="00EF44AC">
      <w:pPr>
        <w:ind w:left="123"/>
        <w:rPr>
          <w:rFonts w:ascii="Arial" w:hAnsi="Arial" w:cs="Arial"/>
          <w:spacing w:val="3"/>
        </w:rPr>
      </w:pPr>
    </w:p>
    <w:p w:rsidR="006B1DBA" w:rsidRPr="00BF6ECA" w:rsidRDefault="006B1DBA" w:rsidP="00EF44AC">
      <w:pPr>
        <w:ind w:left="123"/>
        <w:rPr>
          <w:rFonts w:ascii="Arial" w:hAnsi="Arial" w:cs="Arial"/>
          <w:spacing w:val="3"/>
        </w:rPr>
      </w:pPr>
    </w:p>
    <w:p w:rsidR="0043705F" w:rsidRPr="00BF6ECA" w:rsidRDefault="009672AC" w:rsidP="00EF44AC">
      <w:pPr>
        <w:ind w:left="123"/>
        <w:rPr>
          <w:rFonts w:ascii="Arial" w:hAnsi="Arial" w:cs="Arial"/>
        </w:rPr>
      </w:pPr>
      <w:r w:rsidRPr="00BF6ECA">
        <w:rPr>
          <w:rFonts w:ascii="Arial" w:hAnsi="Arial" w:cs="Arial"/>
          <w:spacing w:val="3"/>
        </w:rPr>
        <w:t>4</w:t>
      </w:r>
      <w:r w:rsidRPr="00BF6ECA">
        <w:rPr>
          <w:rFonts w:ascii="Arial" w:hAnsi="Arial" w:cs="Arial"/>
        </w:rPr>
        <w:t>.</w:t>
      </w:r>
      <w:r w:rsidRPr="00BF6ECA">
        <w:rPr>
          <w:rFonts w:ascii="Arial" w:hAnsi="Arial" w:cs="Arial"/>
          <w:spacing w:val="26"/>
        </w:rPr>
        <w:t xml:space="preserve"> </w:t>
      </w:r>
      <w:r w:rsidRPr="00BF6ECA">
        <w:rPr>
          <w:rFonts w:ascii="Arial" w:hAnsi="Arial" w:cs="Arial"/>
          <w:w w:val="119"/>
        </w:rPr>
        <w:t>F</w:t>
      </w:r>
      <w:r w:rsidRPr="00BF6ECA">
        <w:rPr>
          <w:rFonts w:ascii="Arial" w:hAnsi="Arial" w:cs="Arial"/>
          <w:spacing w:val="-1"/>
          <w:w w:val="119"/>
        </w:rPr>
        <w:t>l</w:t>
      </w:r>
      <w:r w:rsidRPr="00BF6ECA">
        <w:rPr>
          <w:rFonts w:ascii="Arial" w:hAnsi="Arial" w:cs="Arial"/>
          <w:spacing w:val="2"/>
          <w:w w:val="119"/>
        </w:rPr>
        <w:t>o</w:t>
      </w:r>
      <w:r w:rsidRPr="00BF6ECA">
        <w:rPr>
          <w:rFonts w:ascii="Arial" w:hAnsi="Arial" w:cs="Arial"/>
          <w:w w:val="119"/>
        </w:rPr>
        <w:t>or</w:t>
      </w:r>
      <w:r w:rsidRPr="00BF6ECA">
        <w:rPr>
          <w:rFonts w:ascii="Arial" w:hAnsi="Arial" w:cs="Arial"/>
          <w:spacing w:val="-4"/>
          <w:w w:val="119"/>
        </w:rPr>
        <w:t xml:space="preserve"> </w:t>
      </w:r>
      <w:r w:rsidRPr="00BF6ECA">
        <w:rPr>
          <w:rFonts w:ascii="Arial" w:hAnsi="Arial" w:cs="Arial"/>
          <w:spacing w:val="9"/>
          <w:w w:val="119"/>
        </w:rPr>
        <w:t>w</w:t>
      </w:r>
      <w:r w:rsidRPr="00BF6ECA">
        <w:rPr>
          <w:rFonts w:ascii="Arial" w:hAnsi="Arial" w:cs="Arial"/>
          <w:w w:val="119"/>
        </w:rPr>
        <w:t>ise</w:t>
      </w:r>
      <w:r w:rsidRPr="00BF6ECA">
        <w:rPr>
          <w:rFonts w:ascii="Arial" w:hAnsi="Arial" w:cs="Arial"/>
          <w:spacing w:val="7"/>
          <w:w w:val="119"/>
        </w:rPr>
        <w:t xml:space="preserve"> </w:t>
      </w:r>
      <w:r w:rsidRPr="00BF6ECA">
        <w:rPr>
          <w:rFonts w:ascii="Arial" w:hAnsi="Arial" w:cs="Arial"/>
          <w:w w:val="133"/>
        </w:rPr>
        <w:t>a</w:t>
      </w:r>
      <w:r w:rsidRPr="00BF6ECA">
        <w:rPr>
          <w:rFonts w:ascii="Arial" w:hAnsi="Arial" w:cs="Arial"/>
          <w:spacing w:val="-1"/>
          <w:w w:val="133"/>
        </w:rPr>
        <w:t>ss</w:t>
      </w:r>
      <w:r w:rsidRPr="00BF6ECA">
        <w:rPr>
          <w:rFonts w:ascii="Arial" w:hAnsi="Arial" w:cs="Arial"/>
          <w:spacing w:val="5"/>
          <w:w w:val="133"/>
        </w:rPr>
        <w:t>e</w:t>
      </w:r>
      <w:r w:rsidRPr="00BF6ECA">
        <w:rPr>
          <w:rFonts w:ascii="Arial" w:hAnsi="Arial" w:cs="Arial"/>
          <w:spacing w:val="-1"/>
          <w:w w:val="133"/>
        </w:rPr>
        <w:t>s</w:t>
      </w:r>
      <w:r w:rsidRPr="00BF6ECA">
        <w:rPr>
          <w:rFonts w:ascii="Arial" w:hAnsi="Arial" w:cs="Arial"/>
          <w:spacing w:val="4"/>
          <w:w w:val="133"/>
        </w:rPr>
        <w:t>s</w:t>
      </w:r>
      <w:r w:rsidRPr="00BF6ECA">
        <w:rPr>
          <w:rFonts w:ascii="Arial" w:hAnsi="Arial" w:cs="Arial"/>
          <w:spacing w:val="3"/>
          <w:w w:val="133"/>
        </w:rPr>
        <w:t>m</w:t>
      </w:r>
      <w:r w:rsidRPr="00BF6ECA">
        <w:rPr>
          <w:rFonts w:ascii="Arial" w:hAnsi="Arial" w:cs="Arial"/>
          <w:spacing w:val="-1"/>
          <w:w w:val="133"/>
        </w:rPr>
        <w:t>e</w:t>
      </w:r>
      <w:r w:rsidRPr="00BF6ECA">
        <w:rPr>
          <w:rFonts w:ascii="Arial" w:hAnsi="Arial" w:cs="Arial"/>
          <w:spacing w:val="3"/>
          <w:w w:val="133"/>
        </w:rPr>
        <w:t>n</w:t>
      </w:r>
      <w:r w:rsidRPr="00BF6ECA">
        <w:rPr>
          <w:rFonts w:ascii="Arial" w:hAnsi="Arial" w:cs="Arial"/>
          <w:w w:val="133"/>
        </w:rPr>
        <w:t>t</w:t>
      </w:r>
      <w:r w:rsidRPr="00BF6ECA">
        <w:rPr>
          <w:rFonts w:ascii="Arial" w:hAnsi="Arial" w:cs="Arial"/>
          <w:spacing w:val="-7"/>
          <w:w w:val="133"/>
        </w:rPr>
        <w:t xml:space="preserve"> </w:t>
      </w:r>
      <w:r w:rsidRPr="00BF6ECA">
        <w:rPr>
          <w:rFonts w:ascii="Arial" w:hAnsi="Arial" w:cs="Arial"/>
          <w:spacing w:val="2"/>
          <w:w w:val="119"/>
        </w:rPr>
        <w:t>o</w:t>
      </w:r>
      <w:r w:rsidRPr="00BF6ECA">
        <w:rPr>
          <w:rFonts w:ascii="Arial" w:hAnsi="Arial" w:cs="Arial"/>
          <w:w w:val="119"/>
        </w:rPr>
        <w:t>f</w:t>
      </w:r>
      <w:r w:rsidRPr="00BF6ECA">
        <w:rPr>
          <w:rFonts w:ascii="Arial" w:hAnsi="Arial" w:cs="Arial"/>
          <w:spacing w:val="-5"/>
          <w:w w:val="119"/>
        </w:rPr>
        <w:t xml:space="preserve"> </w:t>
      </w:r>
      <w:r w:rsidRPr="00BF6ECA">
        <w:rPr>
          <w:rFonts w:ascii="Arial" w:hAnsi="Arial" w:cs="Arial"/>
          <w:spacing w:val="-1"/>
          <w:w w:val="119"/>
        </w:rPr>
        <w:t>el</w:t>
      </w:r>
      <w:r w:rsidRPr="00BF6ECA">
        <w:rPr>
          <w:rFonts w:ascii="Arial" w:hAnsi="Arial" w:cs="Arial"/>
          <w:spacing w:val="4"/>
          <w:w w:val="119"/>
        </w:rPr>
        <w:t>e</w:t>
      </w:r>
      <w:r w:rsidRPr="00BF6ECA">
        <w:rPr>
          <w:rFonts w:ascii="Arial" w:hAnsi="Arial" w:cs="Arial"/>
          <w:spacing w:val="-1"/>
          <w:w w:val="119"/>
        </w:rPr>
        <w:t>c</w:t>
      </w:r>
      <w:r w:rsidRPr="00BF6ECA">
        <w:rPr>
          <w:rFonts w:ascii="Arial" w:hAnsi="Arial" w:cs="Arial"/>
          <w:w w:val="119"/>
        </w:rPr>
        <w:t>t</w:t>
      </w:r>
      <w:r w:rsidRPr="00BF6ECA">
        <w:rPr>
          <w:rFonts w:ascii="Arial" w:hAnsi="Arial" w:cs="Arial"/>
          <w:spacing w:val="2"/>
          <w:w w:val="119"/>
        </w:rPr>
        <w:t>r</w:t>
      </w:r>
      <w:r w:rsidRPr="00BF6ECA">
        <w:rPr>
          <w:rFonts w:ascii="Arial" w:hAnsi="Arial" w:cs="Arial"/>
          <w:w w:val="119"/>
        </w:rPr>
        <w:t>ic</w:t>
      </w:r>
      <w:r w:rsidRPr="00BF6ECA">
        <w:rPr>
          <w:rFonts w:ascii="Arial" w:hAnsi="Arial" w:cs="Arial"/>
          <w:spacing w:val="21"/>
          <w:w w:val="119"/>
        </w:rPr>
        <w:t xml:space="preserve"> </w:t>
      </w:r>
      <w:r w:rsidRPr="00BF6ECA">
        <w:rPr>
          <w:rFonts w:ascii="Arial" w:hAnsi="Arial" w:cs="Arial"/>
          <w:spacing w:val="3"/>
          <w:w w:val="130"/>
        </w:rPr>
        <w:t>c</w:t>
      </w:r>
      <w:r w:rsidRPr="00BF6ECA">
        <w:rPr>
          <w:rFonts w:ascii="Arial" w:hAnsi="Arial" w:cs="Arial"/>
          <w:w w:val="103"/>
        </w:rPr>
        <w:t>i</w:t>
      </w:r>
      <w:r w:rsidRPr="00BF6ECA">
        <w:rPr>
          <w:rFonts w:ascii="Arial" w:hAnsi="Arial" w:cs="Arial"/>
          <w:w w:val="121"/>
        </w:rPr>
        <w:t>r</w:t>
      </w:r>
      <w:r w:rsidRPr="00BF6ECA">
        <w:rPr>
          <w:rFonts w:ascii="Arial" w:hAnsi="Arial" w:cs="Arial"/>
          <w:spacing w:val="-1"/>
          <w:w w:val="130"/>
        </w:rPr>
        <w:t>c</w:t>
      </w:r>
      <w:r w:rsidRPr="00BF6ECA">
        <w:rPr>
          <w:rFonts w:ascii="Arial" w:hAnsi="Arial" w:cs="Arial"/>
          <w:spacing w:val="2"/>
          <w:w w:val="126"/>
        </w:rPr>
        <w:t>u</w:t>
      </w:r>
      <w:r w:rsidRPr="00BF6ECA">
        <w:rPr>
          <w:rFonts w:ascii="Arial" w:hAnsi="Arial" w:cs="Arial"/>
          <w:spacing w:val="-1"/>
          <w:w w:val="103"/>
        </w:rPr>
        <w:t>i</w:t>
      </w:r>
      <w:r w:rsidRPr="00BF6ECA">
        <w:rPr>
          <w:rFonts w:ascii="Arial" w:hAnsi="Arial" w:cs="Arial"/>
          <w:w w:val="124"/>
        </w:rPr>
        <w:t>t</w:t>
      </w:r>
    </w:p>
    <w:tbl>
      <w:tblPr>
        <w:tblW w:w="0" w:type="auto"/>
        <w:tblInd w:w="112" w:type="dxa"/>
        <w:tblLayout w:type="fixed"/>
        <w:tblCellMar>
          <w:left w:w="0" w:type="dxa"/>
          <w:right w:w="0" w:type="dxa"/>
        </w:tblCellMar>
        <w:tblLook w:val="01E0" w:firstRow="1" w:lastRow="1" w:firstColumn="1" w:lastColumn="1" w:noHBand="0" w:noVBand="0"/>
      </w:tblPr>
      <w:tblGrid>
        <w:gridCol w:w="758"/>
        <w:gridCol w:w="5090"/>
        <w:gridCol w:w="937"/>
        <w:gridCol w:w="1368"/>
        <w:gridCol w:w="1886"/>
      </w:tblGrid>
      <w:tr w:rsidR="00BF6ECA" w:rsidRPr="00BF6ECA" w:rsidTr="00406207">
        <w:trPr>
          <w:trHeight w:hRule="exact" w:val="666"/>
        </w:trPr>
        <w:tc>
          <w:tcPr>
            <w:tcW w:w="758" w:type="dxa"/>
            <w:tcBorders>
              <w:top w:val="single" w:sz="5" w:space="0" w:color="000000"/>
              <w:left w:val="single" w:sz="5" w:space="0" w:color="000000"/>
              <w:bottom w:val="single" w:sz="5" w:space="0" w:color="000000"/>
              <w:right w:val="single" w:sz="4" w:space="0" w:color="000000"/>
            </w:tcBorders>
          </w:tcPr>
          <w:p w:rsidR="0043705F" w:rsidRPr="00BF6ECA" w:rsidRDefault="009672AC" w:rsidP="00EF44AC">
            <w:pPr>
              <w:ind w:left="119"/>
              <w:rPr>
                <w:rFonts w:ascii="Arial" w:hAnsi="Arial" w:cs="Arial"/>
              </w:rPr>
            </w:pPr>
            <w:proofErr w:type="spellStart"/>
            <w:r w:rsidRPr="00BF6ECA">
              <w:rPr>
                <w:rFonts w:ascii="Arial" w:hAnsi="Arial" w:cs="Arial"/>
                <w:w w:val="124"/>
              </w:rPr>
              <w:t>S</w:t>
            </w:r>
            <w:r w:rsidRPr="00BF6ECA">
              <w:rPr>
                <w:rFonts w:ascii="Arial" w:hAnsi="Arial" w:cs="Arial"/>
                <w:w w:val="83"/>
              </w:rPr>
              <w:t>l</w:t>
            </w:r>
            <w:r w:rsidRPr="00BF6ECA">
              <w:rPr>
                <w:rFonts w:ascii="Arial" w:hAnsi="Arial" w:cs="Arial"/>
                <w:spacing w:val="-3"/>
                <w:w w:val="115"/>
              </w:rPr>
              <w:t>.</w:t>
            </w:r>
            <w:r w:rsidRPr="00BF6ECA">
              <w:rPr>
                <w:rFonts w:ascii="Arial" w:hAnsi="Arial" w:cs="Arial"/>
                <w:spacing w:val="5"/>
                <w:w w:val="103"/>
              </w:rPr>
              <w:t>N</w:t>
            </w:r>
            <w:r w:rsidRPr="00BF6ECA">
              <w:rPr>
                <w:rFonts w:ascii="Arial" w:hAnsi="Arial" w:cs="Arial"/>
                <w:w w:val="115"/>
              </w:rPr>
              <w:t>o</w:t>
            </w:r>
            <w:proofErr w:type="spellEnd"/>
          </w:p>
        </w:tc>
        <w:tc>
          <w:tcPr>
            <w:tcW w:w="5090" w:type="dxa"/>
            <w:tcBorders>
              <w:top w:val="single" w:sz="5" w:space="0" w:color="000000"/>
              <w:left w:val="single" w:sz="4" w:space="0" w:color="000000"/>
              <w:bottom w:val="single" w:sz="5" w:space="0" w:color="000000"/>
              <w:right w:val="single" w:sz="5" w:space="0" w:color="000000"/>
            </w:tcBorders>
          </w:tcPr>
          <w:p w:rsidR="0043705F" w:rsidRPr="00BF6ECA" w:rsidRDefault="009672AC" w:rsidP="00876E9C">
            <w:pPr>
              <w:ind w:left="33"/>
              <w:jc w:val="center"/>
              <w:rPr>
                <w:rFonts w:ascii="Arial" w:hAnsi="Arial" w:cs="Arial"/>
              </w:rPr>
            </w:pPr>
            <w:r w:rsidRPr="00BF6ECA">
              <w:rPr>
                <w:rFonts w:ascii="Arial" w:hAnsi="Arial" w:cs="Arial"/>
                <w:spacing w:val="1"/>
                <w:w w:val="103"/>
              </w:rPr>
              <w:t>H</w:t>
            </w:r>
            <w:r w:rsidRPr="00BF6ECA">
              <w:rPr>
                <w:rFonts w:ascii="Arial" w:hAnsi="Arial" w:cs="Arial"/>
                <w:w w:val="130"/>
              </w:rPr>
              <w:t>e</w:t>
            </w:r>
            <w:r w:rsidRPr="00BF6ECA">
              <w:rPr>
                <w:rFonts w:ascii="Arial" w:hAnsi="Arial" w:cs="Arial"/>
                <w:spacing w:val="-1"/>
                <w:w w:val="130"/>
              </w:rPr>
              <w:t>a</w:t>
            </w:r>
            <w:r w:rsidRPr="00BF6ECA">
              <w:rPr>
                <w:rFonts w:ascii="Arial" w:hAnsi="Arial" w:cs="Arial"/>
                <w:spacing w:val="4"/>
                <w:w w:val="115"/>
              </w:rPr>
              <w:t>d</w:t>
            </w:r>
            <w:r w:rsidRPr="00BF6ECA">
              <w:rPr>
                <w:rFonts w:ascii="Arial" w:hAnsi="Arial" w:cs="Arial"/>
                <w:w w:val="133"/>
              </w:rPr>
              <w:t>s</w:t>
            </w:r>
          </w:p>
        </w:tc>
        <w:tc>
          <w:tcPr>
            <w:tcW w:w="937" w:type="dxa"/>
            <w:tcBorders>
              <w:top w:val="single" w:sz="5" w:space="0" w:color="000000"/>
              <w:left w:val="single" w:sz="5" w:space="0" w:color="000000"/>
              <w:bottom w:val="single" w:sz="5" w:space="0" w:color="000000"/>
              <w:right w:val="single" w:sz="5" w:space="0" w:color="000000"/>
            </w:tcBorders>
          </w:tcPr>
          <w:p w:rsidR="0043705F" w:rsidRPr="00BF6ECA" w:rsidRDefault="009672AC" w:rsidP="00876E9C">
            <w:pPr>
              <w:rPr>
                <w:rFonts w:ascii="Arial" w:hAnsi="Arial" w:cs="Arial"/>
              </w:rPr>
            </w:pPr>
            <w:r w:rsidRPr="00BF6ECA">
              <w:rPr>
                <w:rFonts w:ascii="Arial" w:hAnsi="Arial" w:cs="Arial"/>
                <w:spacing w:val="1"/>
                <w:w w:val="112"/>
              </w:rPr>
              <w:t>R</w:t>
            </w:r>
            <w:r w:rsidRPr="00BF6ECA">
              <w:rPr>
                <w:rFonts w:ascii="Arial" w:hAnsi="Arial" w:cs="Arial"/>
                <w:spacing w:val="-1"/>
                <w:w w:val="130"/>
              </w:rPr>
              <w:t>e</w:t>
            </w:r>
            <w:r w:rsidRPr="00BF6ECA">
              <w:rPr>
                <w:rFonts w:ascii="Arial" w:hAnsi="Arial" w:cs="Arial"/>
                <w:w w:val="133"/>
              </w:rPr>
              <w:t>s</w:t>
            </w:r>
            <w:r w:rsidRPr="00BF6ECA">
              <w:rPr>
                <w:rFonts w:ascii="Arial" w:hAnsi="Arial" w:cs="Arial"/>
                <w:spacing w:val="3"/>
                <w:w w:val="115"/>
              </w:rPr>
              <w:t>u</w:t>
            </w:r>
            <w:r w:rsidRPr="00BF6ECA">
              <w:rPr>
                <w:rFonts w:ascii="Arial" w:hAnsi="Arial" w:cs="Arial"/>
                <w:spacing w:val="-4"/>
                <w:w w:val="83"/>
              </w:rPr>
              <w:t>l</w:t>
            </w:r>
            <w:r w:rsidRPr="00BF6ECA">
              <w:rPr>
                <w:rFonts w:ascii="Arial" w:hAnsi="Arial" w:cs="Arial"/>
                <w:w w:val="103"/>
              </w:rPr>
              <w:t>t</w:t>
            </w:r>
          </w:p>
        </w:tc>
        <w:tc>
          <w:tcPr>
            <w:tcW w:w="1368" w:type="dxa"/>
            <w:tcBorders>
              <w:top w:val="single" w:sz="5" w:space="0" w:color="000000"/>
              <w:left w:val="single" w:sz="5" w:space="0" w:color="000000"/>
              <w:bottom w:val="single" w:sz="5" w:space="0" w:color="000000"/>
              <w:right w:val="single" w:sz="5" w:space="0" w:color="000000"/>
            </w:tcBorders>
          </w:tcPr>
          <w:p w:rsidR="0043705F" w:rsidRPr="00BF6ECA" w:rsidRDefault="009672AC" w:rsidP="00876E9C">
            <w:pPr>
              <w:ind w:left="33" w:right="35" w:firstLine="5"/>
              <w:jc w:val="center"/>
              <w:rPr>
                <w:rFonts w:ascii="Arial" w:hAnsi="Arial" w:cs="Arial"/>
              </w:rPr>
            </w:pPr>
            <w:r w:rsidRPr="00BF6ECA">
              <w:rPr>
                <w:rFonts w:ascii="Arial" w:hAnsi="Arial" w:cs="Arial"/>
                <w:spacing w:val="1"/>
                <w:w w:val="112"/>
              </w:rPr>
              <w:t>R</w:t>
            </w:r>
            <w:r w:rsidRPr="00BF6ECA">
              <w:rPr>
                <w:rFonts w:ascii="Arial" w:hAnsi="Arial" w:cs="Arial"/>
                <w:spacing w:val="-1"/>
                <w:w w:val="130"/>
              </w:rPr>
              <w:t>e</w:t>
            </w:r>
            <w:r w:rsidRPr="00BF6ECA">
              <w:rPr>
                <w:rFonts w:ascii="Arial" w:hAnsi="Arial" w:cs="Arial"/>
                <w:spacing w:val="1"/>
                <w:w w:val="111"/>
              </w:rPr>
              <w:t>m</w:t>
            </w:r>
            <w:r w:rsidRPr="00BF6ECA">
              <w:rPr>
                <w:rFonts w:ascii="Arial" w:hAnsi="Arial" w:cs="Arial"/>
                <w:spacing w:val="-1"/>
                <w:w w:val="130"/>
              </w:rPr>
              <w:t>a</w:t>
            </w:r>
            <w:r w:rsidRPr="00BF6ECA">
              <w:rPr>
                <w:rFonts w:ascii="Arial" w:hAnsi="Arial" w:cs="Arial"/>
                <w:w w:val="103"/>
              </w:rPr>
              <w:t>r</w:t>
            </w:r>
            <w:r w:rsidRPr="00BF6ECA">
              <w:rPr>
                <w:rFonts w:ascii="Arial" w:hAnsi="Arial" w:cs="Arial"/>
                <w:spacing w:val="6"/>
                <w:w w:val="103"/>
              </w:rPr>
              <w:t>k</w:t>
            </w:r>
            <w:r w:rsidRPr="00BF6ECA">
              <w:rPr>
                <w:rFonts w:ascii="Arial" w:hAnsi="Arial" w:cs="Arial"/>
                <w:w w:val="133"/>
              </w:rPr>
              <w:t xml:space="preserve">s </w:t>
            </w:r>
            <w:r w:rsidRPr="00BF6ECA">
              <w:rPr>
                <w:rFonts w:ascii="Arial" w:hAnsi="Arial" w:cs="Arial"/>
                <w:w w:val="103"/>
              </w:rPr>
              <w:t>(</w:t>
            </w:r>
            <w:r w:rsidRPr="00BF6ECA">
              <w:rPr>
                <w:rFonts w:ascii="Arial" w:hAnsi="Arial" w:cs="Arial"/>
                <w:spacing w:val="3"/>
                <w:w w:val="130"/>
              </w:rPr>
              <w:t>a</w:t>
            </w:r>
            <w:r w:rsidRPr="00BF6ECA">
              <w:rPr>
                <w:rFonts w:ascii="Arial" w:hAnsi="Arial" w:cs="Arial"/>
                <w:spacing w:val="-4"/>
                <w:w w:val="117"/>
              </w:rPr>
              <w:t>c</w:t>
            </w:r>
            <w:r w:rsidRPr="00BF6ECA">
              <w:rPr>
                <w:rFonts w:ascii="Arial" w:hAnsi="Arial" w:cs="Arial"/>
                <w:spacing w:val="4"/>
                <w:w w:val="117"/>
              </w:rPr>
              <w:t>c</w:t>
            </w:r>
            <w:r w:rsidRPr="00BF6ECA">
              <w:rPr>
                <w:rFonts w:ascii="Arial" w:hAnsi="Arial" w:cs="Arial"/>
                <w:spacing w:val="-1"/>
                <w:w w:val="130"/>
              </w:rPr>
              <w:t>e</w:t>
            </w:r>
            <w:r w:rsidRPr="00BF6ECA">
              <w:rPr>
                <w:rFonts w:ascii="Arial" w:hAnsi="Arial" w:cs="Arial"/>
                <w:spacing w:val="-1"/>
                <w:w w:val="115"/>
              </w:rPr>
              <w:t>p</w:t>
            </w:r>
            <w:r w:rsidRPr="00BF6ECA">
              <w:rPr>
                <w:rFonts w:ascii="Arial" w:hAnsi="Arial" w:cs="Arial"/>
                <w:spacing w:val="4"/>
                <w:w w:val="103"/>
              </w:rPr>
              <w:t>t</w:t>
            </w:r>
            <w:r w:rsidRPr="00BF6ECA">
              <w:rPr>
                <w:rFonts w:ascii="Arial" w:hAnsi="Arial" w:cs="Arial"/>
                <w:spacing w:val="-1"/>
                <w:w w:val="130"/>
              </w:rPr>
              <w:t>a</w:t>
            </w:r>
            <w:r w:rsidRPr="00BF6ECA">
              <w:rPr>
                <w:rFonts w:ascii="Arial" w:hAnsi="Arial" w:cs="Arial"/>
                <w:w w:val="115"/>
              </w:rPr>
              <w:t>b</w:t>
            </w:r>
            <w:r w:rsidRPr="00BF6ECA">
              <w:rPr>
                <w:rFonts w:ascii="Arial" w:hAnsi="Arial" w:cs="Arial"/>
                <w:w w:val="83"/>
              </w:rPr>
              <w:t>l</w:t>
            </w:r>
            <w:r w:rsidRPr="00BF6ECA">
              <w:rPr>
                <w:rFonts w:ascii="Arial" w:hAnsi="Arial" w:cs="Arial"/>
                <w:w w:val="130"/>
              </w:rPr>
              <w:t xml:space="preserve">e </w:t>
            </w:r>
            <w:r w:rsidRPr="00BF6ECA">
              <w:rPr>
                <w:rFonts w:ascii="Arial" w:hAnsi="Arial" w:cs="Arial"/>
                <w:spacing w:val="-1"/>
              </w:rPr>
              <w:t>o</w:t>
            </w:r>
            <w:r w:rsidRPr="00BF6ECA">
              <w:rPr>
                <w:rFonts w:ascii="Arial" w:hAnsi="Arial" w:cs="Arial"/>
              </w:rPr>
              <w:t>r</w:t>
            </w:r>
            <w:r w:rsidRPr="00BF6ECA">
              <w:rPr>
                <w:rFonts w:ascii="Arial" w:hAnsi="Arial" w:cs="Arial"/>
                <w:spacing w:val="23"/>
              </w:rPr>
              <w:t xml:space="preserve"> </w:t>
            </w:r>
            <w:r w:rsidRPr="00BF6ECA">
              <w:rPr>
                <w:rFonts w:ascii="Arial" w:hAnsi="Arial" w:cs="Arial"/>
                <w:w w:val="103"/>
              </w:rPr>
              <w:t>N</w:t>
            </w:r>
            <w:r w:rsidRPr="00BF6ECA">
              <w:rPr>
                <w:rFonts w:ascii="Arial" w:hAnsi="Arial" w:cs="Arial"/>
                <w:w w:val="115"/>
              </w:rPr>
              <w:t>o</w:t>
            </w:r>
            <w:r w:rsidRPr="00BF6ECA">
              <w:rPr>
                <w:rFonts w:ascii="Arial" w:hAnsi="Arial" w:cs="Arial"/>
                <w:spacing w:val="-1"/>
                <w:w w:val="103"/>
              </w:rPr>
              <w:t>t</w:t>
            </w:r>
            <w:r w:rsidRPr="00BF6ECA">
              <w:rPr>
                <w:rFonts w:ascii="Arial" w:hAnsi="Arial" w:cs="Arial"/>
                <w:w w:val="103"/>
              </w:rPr>
              <w:t>)</w:t>
            </w:r>
          </w:p>
        </w:tc>
        <w:tc>
          <w:tcPr>
            <w:tcW w:w="1886" w:type="dxa"/>
            <w:tcBorders>
              <w:top w:val="single" w:sz="5" w:space="0" w:color="000000"/>
              <w:left w:val="single" w:sz="5" w:space="0" w:color="000000"/>
              <w:bottom w:val="single" w:sz="5" w:space="0" w:color="000000"/>
              <w:right w:val="single" w:sz="5" w:space="0" w:color="000000"/>
            </w:tcBorders>
          </w:tcPr>
          <w:p w:rsidR="0043705F" w:rsidRPr="00BF6ECA" w:rsidRDefault="009672AC" w:rsidP="00876E9C">
            <w:pPr>
              <w:ind w:right="45" w:firstLine="5"/>
              <w:rPr>
                <w:rFonts w:ascii="Arial" w:hAnsi="Arial" w:cs="Arial"/>
              </w:rPr>
            </w:pPr>
            <w:r w:rsidRPr="00BF6ECA">
              <w:rPr>
                <w:rFonts w:ascii="Arial" w:hAnsi="Arial" w:cs="Arial"/>
                <w:w w:val="124"/>
              </w:rPr>
              <w:t>S</w:t>
            </w:r>
            <w:r w:rsidRPr="00BF6ECA">
              <w:rPr>
                <w:rFonts w:ascii="Arial" w:hAnsi="Arial" w:cs="Arial"/>
                <w:spacing w:val="-1"/>
                <w:w w:val="115"/>
              </w:rPr>
              <w:t>u</w:t>
            </w:r>
            <w:r w:rsidRPr="00BF6ECA">
              <w:rPr>
                <w:rFonts w:ascii="Arial" w:hAnsi="Arial" w:cs="Arial"/>
                <w:spacing w:val="3"/>
                <w:w w:val="115"/>
              </w:rPr>
              <w:t>g</w:t>
            </w:r>
            <w:r w:rsidRPr="00BF6ECA">
              <w:rPr>
                <w:rFonts w:ascii="Arial" w:hAnsi="Arial" w:cs="Arial"/>
                <w:spacing w:val="-1"/>
                <w:w w:val="115"/>
              </w:rPr>
              <w:t>g</w:t>
            </w:r>
            <w:r w:rsidRPr="00BF6ECA">
              <w:rPr>
                <w:rFonts w:ascii="Arial" w:hAnsi="Arial" w:cs="Arial"/>
                <w:spacing w:val="4"/>
                <w:w w:val="130"/>
              </w:rPr>
              <w:t>e</w:t>
            </w:r>
            <w:r w:rsidRPr="00BF6ECA">
              <w:rPr>
                <w:rFonts w:ascii="Arial" w:hAnsi="Arial" w:cs="Arial"/>
                <w:spacing w:val="-4"/>
                <w:w w:val="133"/>
              </w:rPr>
              <w:t>s</w:t>
            </w:r>
            <w:r w:rsidRPr="00BF6ECA">
              <w:rPr>
                <w:rFonts w:ascii="Arial" w:hAnsi="Arial" w:cs="Arial"/>
                <w:spacing w:val="2"/>
                <w:w w:val="103"/>
              </w:rPr>
              <w:t>t</w:t>
            </w:r>
            <w:r w:rsidRPr="00BF6ECA">
              <w:rPr>
                <w:rFonts w:ascii="Arial" w:hAnsi="Arial" w:cs="Arial"/>
                <w:spacing w:val="1"/>
                <w:w w:val="83"/>
              </w:rPr>
              <w:t>i</w:t>
            </w:r>
            <w:r w:rsidRPr="00BF6ECA">
              <w:rPr>
                <w:rFonts w:ascii="Arial" w:hAnsi="Arial" w:cs="Arial"/>
                <w:spacing w:val="-1"/>
                <w:w w:val="115"/>
              </w:rPr>
              <w:t>o</w:t>
            </w:r>
            <w:r w:rsidRPr="00BF6ECA">
              <w:rPr>
                <w:rFonts w:ascii="Arial" w:hAnsi="Arial" w:cs="Arial"/>
                <w:spacing w:val="3"/>
                <w:w w:val="115"/>
              </w:rPr>
              <w:t>n</w:t>
            </w:r>
            <w:r w:rsidRPr="00BF6ECA">
              <w:rPr>
                <w:rFonts w:ascii="Arial" w:hAnsi="Arial" w:cs="Arial"/>
                <w:w w:val="133"/>
              </w:rPr>
              <w:t>s</w:t>
            </w:r>
            <w:r w:rsidRPr="00BF6ECA">
              <w:rPr>
                <w:rFonts w:ascii="Arial" w:hAnsi="Arial" w:cs="Arial"/>
                <w:spacing w:val="5"/>
              </w:rPr>
              <w:t xml:space="preserve"> </w:t>
            </w:r>
            <w:r w:rsidRPr="00BF6ECA">
              <w:rPr>
                <w:rFonts w:ascii="Arial" w:hAnsi="Arial" w:cs="Arial"/>
                <w:w w:val="115"/>
              </w:rPr>
              <w:t xml:space="preserve">on </w:t>
            </w:r>
            <w:r w:rsidRPr="00BF6ECA">
              <w:rPr>
                <w:rFonts w:ascii="Arial" w:hAnsi="Arial" w:cs="Arial"/>
                <w:spacing w:val="-2"/>
                <w:w w:val="83"/>
              </w:rPr>
              <w:t>i</w:t>
            </w:r>
            <w:r w:rsidRPr="00BF6ECA">
              <w:rPr>
                <w:rFonts w:ascii="Arial" w:hAnsi="Arial" w:cs="Arial"/>
                <w:w w:val="111"/>
              </w:rPr>
              <w:t>m</w:t>
            </w:r>
            <w:r w:rsidRPr="00BF6ECA">
              <w:rPr>
                <w:rFonts w:ascii="Arial" w:hAnsi="Arial" w:cs="Arial"/>
                <w:w w:val="115"/>
              </w:rPr>
              <w:t>p</w:t>
            </w:r>
            <w:r w:rsidRPr="00BF6ECA">
              <w:rPr>
                <w:rFonts w:ascii="Arial" w:hAnsi="Arial" w:cs="Arial"/>
                <w:spacing w:val="1"/>
                <w:w w:val="103"/>
              </w:rPr>
              <w:t>r</w:t>
            </w:r>
            <w:r w:rsidRPr="00BF6ECA">
              <w:rPr>
                <w:rFonts w:ascii="Arial" w:hAnsi="Arial" w:cs="Arial"/>
                <w:w w:val="115"/>
              </w:rPr>
              <w:t>o</w:t>
            </w:r>
            <w:r w:rsidRPr="00BF6ECA">
              <w:rPr>
                <w:rFonts w:ascii="Arial" w:hAnsi="Arial" w:cs="Arial"/>
                <w:spacing w:val="2"/>
                <w:w w:val="103"/>
              </w:rPr>
              <w:t>v</w:t>
            </w:r>
            <w:r w:rsidRPr="00BF6ECA">
              <w:rPr>
                <w:rFonts w:ascii="Arial" w:hAnsi="Arial" w:cs="Arial"/>
                <w:w w:val="130"/>
              </w:rPr>
              <w:t>e</w:t>
            </w:r>
            <w:r w:rsidRPr="00BF6ECA">
              <w:rPr>
                <w:rFonts w:ascii="Arial" w:hAnsi="Arial" w:cs="Arial"/>
                <w:spacing w:val="1"/>
                <w:w w:val="111"/>
              </w:rPr>
              <w:t>m</w:t>
            </w:r>
            <w:r w:rsidRPr="00BF6ECA">
              <w:rPr>
                <w:rFonts w:ascii="Arial" w:hAnsi="Arial" w:cs="Arial"/>
                <w:w w:val="130"/>
              </w:rPr>
              <w:t>e</w:t>
            </w:r>
            <w:r w:rsidRPr="00BF6ECA">
              <w:rPr>
                <w:rFonts w:ascii="Arial" w:hAnsi="Arial" w:cs="Arial"/>
                <w:w w:val="115"/>
              </w:rPr>
              <w:t>n</w:t>
            </w:r>
            <w:r w:rsidRPr="00BF6ECA">
              <w:rPr>
                <w:rFonts w:ascii="Arial" w:hAnsi="Arial" w:cs="Arial"/>
                <w:w w:val="103"/>
              </w:rPr>
              <w:t>t</w:t>
            </w:r>
            <w:r w:rsidRPr="00BF6ECA">
              <w:rPr>
                <w:rFonts w:ascii="Arial" w:hAnsi="Arial" w:cs="Arial"/>
                <w:w w:val="115"/>
              </w:rPr>
              <w:t>,</w:t>
            </w:r>
            <w:r w:rsidRPr="00BF6ECA">
              <w:rPr>
                <w:rFonts w:ascii="Arial" w:hAnsi="Arial" w:cs="Arial"/>
                <w:spacing w:val="9"/>
              </w:rPr>
              <w:t xml:space="preserve"> </w:t>
            </w:r>
            <w:r w:rsidRPr="00BF6ECA">
              <w:rPr>
                <w:rFonts w:ascii="Arial" w:hAnsi="Arial" w:cs="Arial"/>
                <w:w w:val="84"/>
              </w:rPr>
              <w:t>if</w:t>
            </w:r>
            <w:r w:rsidRPr="00BF6ECA">
              <w:rPr>
                <w:rFonts w:ascii="Arial" w:hAnsi="Arial" w:cs="Arial"/>
                <w:spacing w:val="14"/>
                <w:w w:val="84"/>
              </w:rPr>
              <w:t xml:space="preserve"> </w:t>
            </w:r>
            <w:r w:rsidRPr="00BF6ECA">
              <w:rPr>
                <w:rFonts w:ascii="Arial" w:hAnsi="Arial" w:cs="Arial"/>
                <w:spacing w:val="3"/>
                <w:w w:val="130"/>
              </w:rPr>
              <w:t>a</w:t>
            </w:r>
            <w:r w:rsidRPr="00BF6ECA">
              <w:rPr>
                <w:rFonts w:ascii="Arial" w:hAnsi="Arial" w:cs="Arial"/>
                <w:w w:val="115"/>
              </w:rPr>
              <w:t>n</w:t>
            </w:r>
            <w:r w:rsidRPr="00BF6ECA">
              <w:rPr>
                <w:rFonts w:ascii="Arial" w:hAnsi="Arial" w:cs="Arial"/>
                <w:w w:val="103"/>
              </w:rPr>
              <w:t>y</w:t>
            </w:r>
          </w:p>
        </w:tc>
      </w:tr>
      <w:tr w:rsidR="00BF6ECA" w:rsidRPr="00BF6ECA" w:rsidTr="00406207">
        <w:trPr>
          <w:trHeight w:hRule="exact" w:val="529"/>
        </w:trPr>
        <w:tc>
          <w:tcPr>
            <w:tcW w:w="758" w:type="dxa"/>
            <w:tcBorders>
              <w:top w:val="single" w:sz="5" w:space="0" w:color="000000"/>
              <w:left w:val="single" w:sz="5" w:space="0" w:color="000000"/>
              <w:bottom w:val="single" w:sz="4" w:space="0" w:color="000000"/>
              <w:right w:val="single" w:sz="4" w:space="0" w:color="000000"/>
            </w:tcBorders>
          </w:tcPr>
          <w:p w:rsidR="0043705F" w:rsidRPr="00BF6ECA" w:rsidRDefault="009672AC" w:rsidP="00EF44AC">
            <w:pPr>
              <w:ind w:left="263" w:right="267"/>
              <w:jc w:val="center"/>
              <w:rPr>
                <w:rFonts w:ascii="Arial" w:hAnsi="Arial" w:cs="Arial"/>
              </w:rPr>
            </w:pPr>
            <w:r w:rsidRPr="00BF6ECA">
              <w:rPr>
                <w:rFonts w:ascii="Arial" w:hAnsi="Arial" w:cs="Arial"/>
                <w:w w:val="115"/>
              </w:rPr>
              <w:t>1</w:t>
            </w:r>
          </w:p>
        </w:tc>
        <w:tc>
          <w:tcPr>
            <w:tcW w:w="5090" w:type="dxa"/>
            <w:tcBorders>
              <w:top w:val="single" w:sz="5" w:space="0" w:color="000000"/>
              <w:left w:val="single" w:sz="4" w:space="0" w:color="000000"/>
              <w:bottom w:val="single" w:sz="4" w:space="0" w:color="000000"/>
              <w:right w:val="single" w:sz="5" w:space="0" w:color="000000"/>
            </w:tcBorders>
          </w:tcPr>
          <w:p w:rsidR="0043705F" w:rsidRPr="00BF6ECA" w:rsidRDefault="009672AC" w:rsidP="00876E9C">
            <w:pPr>
              <w:ind w:right="38" w:firstLine="1"/>
              <w:rPr>
                <w:rFonts w:ascii="Arial" w:hAnsi="Arial" w:cs="Arial"/>
              </w:rPr>
            </w:pPr>
            <w:r w:rsidRPr="00BF6ECA">
              <w:rPr>
                <w:rFonts w:ascii="Arial" w:hAnsi="Arial" w:cs="Arial"/>
                <w:spacing w:val="-4"/>
                <w:w w:val="123"/>
              </w:rPr>
              <w:t>P</w:t>
            </w:r>
            <w:r w:rsidRPr="00BF6ECA">
              <w:rPr>
                <w:rFonts w:ascii="Arial" w:hAnsi="Arial" w:cs="Arial"/>
                <w:spacing w:val="4"/>
                <w:w w:val="123"/>
              </w:rPr>
              <w:t>r</w:t>
            </w:r>
            <w:r w:rsidRPr="00BF6ECA">
              <w:rPr>
                <w:rFonts w:ascii="Arial" w:hAnsi="Arial" w:cs="Arial"/>
                <w:spacing w:val="-1"/>
                <w:w w:val="123"/>
              </w:rPr>
              <w:t>e</w:t>
            </w:r>
            <w:r w:rsidRPr="00BF6ECA">
              <w:rPr>
                <w:rFonts w:ascii="Arial" w:hAnsi="Arial" w:cs="Arial"/>
                <w:w w:val="123"/>
              </w:rPr>
              <w:t>se</w:t>
            </w:r>
            <w:r w:rsidRPr="00BF6ECA">
              <w:rPr>
                <w:rFonts w:ascii="Arial" w:hAnsi="Arial" w:cs="Arial"/>
                <w:spacing w:val="4"/>
                <w:w w:val="123"/>
              </w:rPr>
              <w:t>n</w:t>
            </w:r>
            <w:r w:rsidRPr="00BF6ECA">
              <w:rPr>
                <w:rFonts w:ascii="Arial" w:hAnsi="Arial" w:cs="Arial"/>
                <w:spacing w:val="-2"/>
                <w:w w:val="123"/>
              </w:rPr>
              <w:t>c</w:t>
            </w:r>
            <w:r w:rsidRPr="00BF6ECA">
              <w:rPr>
                <w:rFonts w:ascii="Arial" w:hAnsi="Arial" w:cs="Arial"/>
                <w:w w:val="123"/>
              </w:rPr>
              <w:t>e</w:t>
            </w:r>
            <w:r w:rsidRPr="00BF6ECA">
              <w:rPr>
                <w:rFonts w:ascii="Arial" w:hAnsi="Arial" w:cs="Arial"/>
                <w:spacing w:val="-1"/>
                <w:w w:val="123"/>
              </w:rPr>
              <w:t xml:space="preserve"> </w:t>
            </w:r>
            <w:r w:rsidRPr="00BF6ECA">
              <w:rPr>
                <w:rFonts w:ascii="Arial" w:hAnsi="Arial" w:cs="Arial"/>
                <w:spacing w:val="-1"/>
              </w:rPr>
              <w:t>o</w:t>
            </w:r>
            <w:r w:rsidRPr="00BF6ECA">
              <w:rPr>
                <w:rFonts w:ascii="Arial" w:hAnsi="Arial" w:cs="Arial"/>
              </w:rPr>
              <w:t>f</w:t>
            </w:r>
            <w:r w:rsidRPr="00BF6ECA">
              <w:rPr>
                <w:rFonts w:ascii="Arial" w:hAnsi="Arial" w:cs="Arial"/>
                <w:spacing w:val="14"/>
              </w:rPr>
              <w:t xml:space="preserve"> </w:t>
            </w:r>
            <w:r w:rsidRPr="00BF6ECA">
              <w:rPr>
                <w:rFonts w:ascii="Arial" w:hAnsi="Arial" w:cs="Arial"/>
                <w:w w:val="97"/>
              </w:rPr>
              <w:t>M</w:t>
            </w:r>
            <w:r w:rsidRPr="00BF6ECA">
              <w:rPr>
                <w:rFonts w:ascii="Arial" w:hAnsi="Arial" w:cs="Arial"/>
                <w:w w:val="130"/>
              </w:rPr>
              <w:t>a</w:t>
            </w:r>
            <w:r w:rsidRPr="00BF6ECA">
              <w:rPr>
                <w:rFonts w:ascii="Arial" w:hAnsi="Arial" w:cs="Arial"/>
                <w:spacing w:val="3"/>
                <w:w w:val="83"/>
              </w:rPr>
              <w:t>i</w:t>
            </w:r>
            <w:r w:rsidRPr="00BF6ECA">
              <w:rPr>
                <w:rFonts w:ascii="Arial" w:hAnsi="Arial" w:cs="Arial"/>
                <w:w w:val="115"/>
              </w:rPr>
              <w:t>n</w:t>
            </w:r>
            <w:r w:rsidRPr="00BF6ECA">
              <w:rPr>
                <w:rFonts w:ascii="Arial" w:hAnsi="Arial" w:cs="Arial"/>
                <w:spacing w:val="4"/>
              </w:rPr>
              <w:t xml:space="preserve"> </w:t>
            </w:r>
            <w:r w:rsidRPr="00BF6ECA">
              <w:rPr>
                <w:rFonts w:ascii="Arial" w:hAnsi="Arial" w:cs="Arial"/>
                <w:w w:val="133"/>
              </w:rPr>
              <w:t>s</w:t>
            </w:r>
            <w:r w:rsidRPr="00BF6ECA">
              <w:rPr>
                <w:rFonts w:ascii="Arial" w:hAnsi="Arial" w:cs="Arial"/>
                <w:spacing w:val="1"/>
                <w:w w:val="103"/>
              </w:rPr>
              <w:t>w</w:t>
            </w:r>
            <w:r w:rsidRPr="00BF6ECA">
              <w:rPr>
                <w:rFonts w:ascii="Arial" w:hAnsi="Arial" w:cs="Arial"/>
                <w:w w:val="83"/>
              </w:rPr>
              <w:t>i</w:t>
            </w:r>
            <w:r w:rsidRPr="00BF6ECA">
              <w:rPr>
                <w:rFonts w:ascii="Arial" w:hAnsi="Arial" w:cs="Arial"/>
                <w:spacing w:val="2"/>
                <w:w w:val="103"/>
              </w:rPr>
              <w:t>t</w:t>
            </w:r>
            <w:r w:rsidRPr="00BF6ECA">
              <w:rPr>
                <w:rFonts w:ascii="Arial" w:hAnsi="Arial" w:cs="Arial"/>
                <w:spacing w:val="-2"/>
                <w:w w:val="117"/>
              </w:rPr>
              <w:t>c</w:t>
            </w:r>
            <w:r w:rsidRPr="00BF6ECA">
              <w:rPr>
                <w:rFonts w:ascii="Arial" w:hAnsi="Arial" w:cs="Arial"/>
                <w:w w:val="115"/>
              </w:rPr>
              <w:t>h</w:t>
            </w:r>
            <w:r w:rsidRPr="00BF6ECA">
              <w:rPr>
                <w:rFonts w:ascii="Arial" w:hAnsi="Arial" w:cs="Arial"/>
                <w:spacing w:val="10"/>
              </w:rPr>
              <w:t xml:space="preserve"> </w:t>
            </w:r>
            <w:r w:rsidRPr="00BF6ECA">
              <w:rPr>
                <w:rFonts w:ascii="Arial" w:hAnsi="Arial" w:cs="Arial"/>
                <w:w w:val="83"/>
              </w:rPr>
              <w:t>i</w:t>
            </w:r>
            <w:r w:rsidRPr="00BF6ECA">
              <w:rPr>
                <w:rFonts w:ascii="Arial" w:hAnsi="Arial" w:cs="Arial"/>
                <w:spacing w:val="-1"/>
                <w:w w:val="115"/>
              </w:rPr>
              <w:t>n</w:t>
            </w:r>
            <w:r w:rsidRPr="00BF6ECA">
              <w:rPr>
                <w:rFonts w:ascii="Arial" w:hAnsi="Arial" w:cs="Arial"/>
                <w:spacing w:val="2"/>
                <w:w w:val="103"/>
              </w:rPr>
              <w:t>t</w:t>
            </w:r>
            <w:r w:rsidRPr="00BF6ECA">
              <w:rPr>
                <w:rFonts w:ascii="Arial" w:hAnsi="Arial" w:cs="Arial"/>
                <w:w w:val="130"/>
              </w:rPr>
              <w:t>e</w:t>
            </w:r>
            <w:r w:rsidRPr="00BF6ECA">
              <w:rPr>
                <w:rFonts w:ascii="Arial" w:hAnsi="Arial" w:cs="Arial"/>
                <w:w w:val="103"/>
              </w:rPr>
              <w:t>r</w:t>
            </w:r>
            <w:r w:rsidRPr="00BF6ECA">
              <w:rPr>
                <w:rFonts w:ascii="Arial" w:hAnsi="Arial" w:cs="Arial"/>
                <w:w w:val="83"/>
              </w:rPr>
              <w:t>l</w:t>
            </w:r>
            <w:r w:rsidRPr="00BF6ECA">
              <w:rPr>
                <w:rFonts w:ascii="Arial" w:hAnsi="Arial" w:cs="Arial"/>
                <w:spacing w:val="3"/>
                <w:w w:val="115"/>
              </w:rPr>
              <w:t>o</w:t>
            </w:r>
            <w:r w:rsidRPr="00BF6ECA">
              <w:rPr>
                <w:rFonts w:ascii="Arial" w:hAnsi="Arial" w:cs="Arial"/>
                <w:spacing w:val="-2"/>
                <w:w w:val="117"/>
              </w:rPr>
              <w:t>c</w:t>
            </w:r>
            <w:r w:rsidRPr="00BF6ECA">
              <w:rPr>
                <w:rFonts w:ascii="Arial" w:hAnsi="Arial" w:cs="Arial"/>
                <w:spacing w:val="2"/>
                <w:w w:val="103"/>
              </w:rPr>
              <w:t>k</w:t>
            </w:r>
            <w:r w:rsidRPr="00BF6ECA">
              <w:rPr>
                <w:rFonts w:ascii="Arial" w:hAnsi="Arial" w:cs="Arial"/>
                <w:w w:val="83"/>
              </w:rPr>
              <w:t>i</w:t>
            </w:r>
            <w:r w:rsidRPr="00BF6ECA">
              <w:rPr>
                <w:rFonts w:ascii="Arial" w:hAnsi="Arial" w:cs="Arial"/>
                <w:w w:val="115"/>
              </w:rPr>
              <w:t>ng</w:t>
            </w:r>
            <w:r w:rsidRPr="00BF6ECA">
              <w:rPr>
                <w:rFonts w:ascii="Arial" w:hAnsi="Arial" w:cs="Arial"/>
                <w:spacing w:val="7"/>
              </w:rPr>
              <w:t xml:space="preserve"> </w:t>
            </w:r>
            <w:r w:rsidRPr="00BF6ECA">
              <w:rPr>
                <w:rFonts w:ascii="Arial" w:hAnsi="Arial" w:cs="Arial"/>
                <w:spacing w:val="-2"/>
                <w:w w:val="84"/>
              </w:rPr>
              <w:t>i</w:t>
            </w:r>
            <w:r w:rsidRPr="00BF6ECA">
              <w:rPr>
                <w:rFonts w:ascii="Arial" w:hAnsi="Arial" w:cs="Arial"/>
                <w:w w:val="84"/>
              </w:rPr>
              <w:t>f</w:t>
            </w:r>
            <w:r w:rsidRPr="00BF6ECA">
              <w:rPr>
                <w:rFonts w:ascii="Arial" w:hAnsi="Arial" w:cs="Arial"/>
                <w:spacing w:val="19"/>
                <w:w w:val="84"/>
              </w:rPr>
              <w:t xml:space="preserve"> </w:t>
            </w:r>
            <w:r w:rsidRPr="00BF6ECA">
              <w:rPr>
                <w:rFonts w:ascii="Arial" w:hAnsi="Arial" w:cs="Arial"/>
                <w:spacing w:val="-1"/>
                <w:w w:val="103"/>
              </w:rPr>
              <w:t>t</w:t>
            </w:r>
            <w:r w:rsidRPr="00BF6ECA">
              <w:rPr>
                <w:rFonts w:ascii="Arial" w:hAnsi="Arial" w:cs="Arial"/>
                <w:spacing w:val="5"/>
                <w:w w:val="103"/>
              </w:rPr>
              <w:t>w</w:t>
            </w:r>
            <w:r w:rsidRPr="00BF6ECA">
              <w:rPr>
                <w:rFonts w:ascii="Arial" w:hAnsi="Arial" w:cs="Arial"/>
                <w:w w:val="115"/>
              </w:rPr>
              <w:t xml:space="preserve">o </w:t>
            </w:r>
            <w:r w:rsidRPr="00BF6ECA">
              <w:rPr>
                <w:rFonts w:ascii="Arial" w:hAnsi="Arial" w:cs="Arial"/>
                <w:spacing w:val="-1"/>
                <w:w w:val="115"/>
              </w:rPr>
              <w:t>d</w:t>
            </w:r>
            <w:r w:rsidRPr="00BF6ECA">
              <w:rPr>
                <w:rFonts w:ascii="Arial" w:hAnsi="Arial" w:cs="Arial"/>
                <w:w w:val="83"/>
              </w:rPr>
              <w:t>i</w:t>
            </w:r>
            <w:r w:rsidRPr="00BF6ECA">
              <w:rPr>
                <w:rFonts w:ascii="Arial" w:hAnsi="Arial" w:cs="Arial"/>
                <w:spacing w:val="-1"/>
                <w:w w:val="86"/>
              </w:rPr>
              <w:t>f</w:t>
            </w:r>
            <w:r w:rsidRPr="00BF6ECA">
              <w:rPr>
                <w:rFonts w:ascii="Arial" w:hAnsi="Arial" w:cs="Arial"/>
                <w:spacing w:val="2"/>
                <w:w w:val="86"/>
              </w:rPr>
              <w:t>f</w:t>
            </w:r>
            <w:r w:rsidRPr="00BF6ECA">
              <w:rPr>
                <w:rFonts w:ascii="Arial" w:hAnsi="Arial" w:cs="Arial"/>
                <w:w w:val="130"/>
              </w:rPr>
              <w:t>e</w:t>
            </w:r>
            <w:r w:rsidRPr="00BF6ECA">
              <w:rPr>
                <w:rFonts w:ascii="Arial" w:hAnsi="Arial" w:cs="Arial"/>
                <w:spacing w:val="1"/>
                <w:w w:val="103"/>
              </w:rPr>
              <w:t>r</w:t>
            </w:r>
            <w:r w:rsidRPr="00BF6ECA">
              <w:rPr>
                <w:rFonts w:ascii="Arial" w:hAnsi="Arial" w:cs="Arial"/>
                <w:w w:val="130"/>
              </w:rPr>
              <w:t>e</w:t>
            </w:r>
            <w:r w:rsidRPr="00BF6ECA">
              <w:rPr>
                <w:rFonts w:ascii="Arial" w:hAnsi="Arial" w:cs="Arial"/>
                <w:spacing w:val="-1"/>
                <w:w w:val="115"/>
              </w:rPr>
              <w:t>n</w:t>
            </w:r>
            <w:r w:rsidRPr="00BF6ECA">
              <w:rPr>
                <w:rFonts w:ascii="Arial" w:hAnsi="Arial" w:cs="Arial"/>
                <w:w w:val="103"/>
              </w:rPr>
              <w:t>t</w:t>
            </w:r>
            <w:r w:rsidRPr="00BF6ECA">
              <w:rPr>
                <w:rFonts w:ascii="Arial" w:hAnsi="Arial" w:cs="Arial"/>
                <w:spacing w:val="9"/>
              </w:rPr>
              <w:t xml:space="preserve"> </w:t>
            </w:r>
            <w:r w:rsidRPr="00BF6ECA">
              <w:rPr>
                <w:rFonts w:ascii="Arial" w:hAnsi="Arial" w:cs="Arial"/>
                <w:w w:val="133"/>
              </w:rPr>
              <w:t>s</w:t>
            </w:r>
            <w:r w:rsidRPr="00BF6ECA">
              <w:rPr>
                <w:rFonts w:ascii="Arial" w:hAnsi="Arial" w:cs="Arial"/>
                <w:w w:val="115"/>
              </w:rPr>
              <w:t>up</w:t>
            </w:r>
            <w:r w:rsidRPr="00BF6ECA">
              <w:rPr>
                <w:rFonts w:ascii="Arial" w:hAnsi="Arial" w:cs="Arial"/>
                <w:spacing w:val="3"/>
                <w:w w:val="115"/>
              </w:rPr>
              <w:t>p</w:t>
            </w:r>
            <w:r w:rsidRPr="00BF6ECA">
              <w:rPr>
                <w:rFonts w:ascii="Arial" w:hAnsi="Arial" w:cs="Arial"/>
                <w:spacing w:val="-2"/>
                <w:w w:val="83"/>
              </w:rPr>
              <w:t>l</w:t>
            </w:r>
            <w:r w:rsidRPr="00BF6ECA">
              <w:rPr>
                <w:rFonts w:ascii="Arial" w:hAnsi="Arial" w:cs="Arial"/>
                <w:w w:val="83"/>
              </w:rPr>
              <w:t>i</w:t>
            </w:r>
            <w:r w:rsidRPr="00BF6ECA">
              <w:rPr>
                <w:rFonts w:ascii="Arial" w:hAnsi="Arial" w:cs="Arial"/>
                <w:spacing w:val="3"/>
                <w:w w:val="130"/>
              </w:rPr>
              <w:t>e</w:t>
            </w:r>
            <w:r w:rsidRPr="00BF6ECA">
              <w:rPr>
                <w:rFonts w:ascii="Arial" w:hAnsi="Arial" w:cs="Arial"/>
                <w:w w:val="133"/>
              </w:rPr>
              <w:t>s</w:t>
            </w:r>
            <w:r w:rsidRPr="00BF6ECA">
              <w:rPr>
                <w:rFonts w:ascii="Arial" w:hAnsi="Arial" w:cs="Arial"/>
                <w:spacing w:val="9"/>
              </w:rPr>
              <w:t xml:space="preserve"> </w:t>
            </w:r>
            <w:r w:rsidRPr="00BF6ECA">
              <w:rPr>
                <w:rFonts w:ascii="Arial" w:hAnsi="Arial" w:cs="Arial"/>
                <w:spacing w:val="-1"/>
                <w:w w:val="122"/>
              </w:rPr>
              <w:t>a</w:t>
            </w:r>
            <w:r w:rsidRPr="00BF6ECA">
              <w:rPr>
                <w:rFonts w:ascii="Arial" w:hAnsi="Arial" w:cs="Arial"/>
                <w:spacing w:val="1"/>
                <w:w w:val="122"/>
              </w:rPr>
              <w:t>r</w:t>
            </w:r>
            <w:r w:rsidRPr="00BF6ECA">
              <w:rPr>
                <w:rFonts w:ascii="Arial" w:hAnsi="Arial" w:cs="Arial"/>
                <w:w w:val="122"/>
              </w:rPr>
              <w:t>e</w:t>
            </w:r>
            <w:r w:rsidRPr="00BF6ECA">
              <w:rPr>
                <w:rFonts w:ascii="Arial" w:hAnsi="Arial" w:cs="Arial"/>
                <w:spacing w:val="-3"/>
                <w:w w:val="122"/>
              </w:rPr>
              <w:t xml:space="preserve"> </w:t>
            </w:r>
            <w:r w:rsidRPr="00BF6ECA">
              <w:rPr>
                <w:rFonts w:ascii="Arial" w:hAnsi="Arial" w:cs="Arial"/>
                <w:w w:val="117"/>
              </w:rPr>
              <w:t>c</w:t>
            </w:r>
            <w:r w:rsidRPr="00BF6ECA">
              <w:rPr>
                <w:rFonts w:ascii="Arial" w:hAnsi="Arial" w:cs="Arial"/>
                <w:spacing w:val="3"/>
                <w:w w:val="115"/>
              </w:rPr>
              <w:t>o</w:t>
            </w:r>
            <w:r w:rsidRPr="00BF6ECA">
              <w:rPr>
                <w:rFonts w:ascii="Arial" w:hAnsi="Arial" w:cs="Arial"/>
                <w:spacing w:val="3"/>
                <w:w w:val="111"/>
              </w:rPr>
              <w:t>m</w:t>
            </w:r>
            <w:r w:rsidRPr="00BF6ECA">
              <w:rPr>
                <w:rFonts w:ascii="Arial" w:hAnsi="Arial" w:cs="Arial"/>
                <w:spacing w:val="-4"/>
                <w:w w:val="83"/>
              </w:rPr>
              <w:t>i</w:t>
            </w:r>
            <w:r w:rsidRPr="00BF6ECA">
              <w:rPr>
                <w:rFonts w:ascii="Arial" w:hAnsi="Arial" w:cs="Arial"/>
                <w:spacing w:val="4"/>
                <w:w w:val="115"/>
              </w:rPr>
              <w:t>n</w:t>
            </w:r>
            <w:r w:rsidRPr="00BF6ECA">
              <w:rPr>
                <w:rFonts w:ascii="Arial" w:hAnsi="Arial" w:cs="Arial"/>
                <w:w w:val="115"/>
              </w:rPr>
              <w:t>g</w:t>
            </w:r>
            <w:r w:rsidRPr="00BF6ECA">
              <w:rPr>
                <w:rFonts w:ascii="Arial" w:hAnsi="Arial" w:cs="Arial"/>
                <w:spacing w:val="4"/>
              </w:rPr>
              <w:t xml:space="preserve"> </w:t>
            </w:r>
            <w:r w:rsidRPr="00BF6ECA">
              <w:rPr>
                <w:rFonts w:ascii="Arial" w:hAnsi="Arial" w:cs="Arial"/>
              </w:rPr>
              <w:t>to</w:t>
            </w:r>
            <w:r w:rsidRPr="00BF6ECA">
              <w:rPr>
                <w:rFonts w:ascii="Arial" w:hAnsi="Arial" w:cs="Arial"/>
                <w:spacing w:val="22"/>
              </w:rPr>
              <w:t xml:space="preserve"> </w:t>
            </w:r>
            <w:r w:rsidRPr="00BF6ECA">
              <w:rPr>
                <w:rFonts w:ascii="Arial" w:hAnsi="Arial" w:cs="Arial"/>
                <w:spacing w:val="3"/>
                <w:w w:val="103"/>
              </w:rPr>
              <w:t>D</w:t>
            </w:r>
            <w:r w:rsidRPr="00BF6ECA">
              <w:rPr>
                <w:rFonts w:ascii="Arial" w:hAnsi="Arial" w:cs="Arial"/>
                <w:spacing w:val="1"/>
                <w:w w:val="83"/>
              </w:rPr>
              <w:t>i</w:t>
            </w:r>
            <w:r w:rsidRPr="00BF6ECA">
              <w:rPr>
                <w:rFonts w:ascii="Arial" w:hAnsi="Arial" w:cs="Arial"/>
                <w:w w:val="133"/>
              </w:rPr>
              <w:t>s</w:t>
            </w:r>
            <w:r w:rsidRPr="00BF6ECA">
              <w:rPr>
                <w:rFonts w:ascii="Arial" w:hAnsi="Arial" w:cs="Arial"/>
                <w:spacing w:val="-1"/>
                <w:w w:val="103"/>
              </w:rPr>
              <w:t>t</w:t>
            </w:r>
            <w:r w:rsidRPr="00BF6ECA">
              <w:rPr>
                <w:rFonts w:ascii="Arial" w:hAnsi="Arial" w:cs="Arial"/>
                <w:spacing w:val="1"/>
                <w:w w:val="103"/>
              </w:rPr>
              <w:t>r</w:t>
            </w:r>
            <w:r w:rsidRPr="00BF6ECA">
              <w:rPr>
                <w:rFonts w:ascii="Arial" w:hAnsi="Arial" w:cs="Arial"/>
                <w:w w:val="83"/>
              </w:rPr>
              <w:t>i</w:t>
            </w:r>
            <w:r w:rsidRPr="00BF6ECA">
              <w:rPr>
                <w:rFonts w:ascii="Arial" w:hAnsi="Arial" w:cs="Arial"/>
                <w:w w:val="115"/>
              </w:rPr>
              <w:t>bu</w:t>
            </w:r>
            <w:r w:rsidRPr="00BF6ECA">
              <w:rPr>
                <w:rFonts w:ascii="Arial" w:hAnsi="Arial" w:cs="Arial"/>
                <w:w w:val="103"/>
              </w:rPr>
              <w:t>t</w:t>
            </w:r>
            <w:r w:rsidRPr="00BF6ECA">
              <w:rPr>
                <w:rFonts w:ascii="Arial" w:hAnsi="Arial" w:cs="Arial"/>
                <w:w w:val="83"/>
              </w:rPr>
              <w:t>i</w:t>
            </w:r>
            <w:r w:rsidRPr="00BF6ECA">
              <w:rPr>
                <w:rFonts w:ascii="Arial" w:hAnsi="Arial" w:cs="Arial"/>
                <w:spacing w:val="3"/>
                <w:w w:val="115"/>
              </w:rPr>
              <w:t>o</w:t>
            </w:r>
            <w:r w:rsidRPr="00BF6ECA">
              <w:rPr>
                <w:rFonts w:ascii="Arial" w:hAnsi="Arial" w:cs="Arial"/>
                <w:w w:val="115"/>
              </w:rPr>
              <w:t>n</w:t>
            </w:r>
            <w:r w:rsidRPr="00BF6ECA">
              <w:rPr>
                <w:rFonts w:ascii="Arial" w:hAnsi="Arial" w:cs="Arial"/>
                <w:spacing w:val="6"/>
              </w:rPr>
              <w:t xml:space="preserve"> </w:t>
            </w:r>
            <w:r w:rsidRPr="00BF6ECA">
              <w:rPr>
                <w:rFonts w:ascii="Arial" w:hAnsi="Arial" w:cs="Arial"/>
                <w:spacing w:val="3"/>
                <w:w w:val="115"/>
              </w:rPr>
              <w:t>p</w:t>
            </w:r>
            <w:r w:rsidRPr="00BF6ECA">
              <w:rPr>
                <w:rFonts w:ascii="Arial" w:hAnsi="Arial" w:cs="Arial"/>
                <w:spacing w:val="-1"/>
                <w:w w:val="130"/>
              </w:rPr>
              <w:t>a</w:t>
            </w:r>
            <w:r w:rsidRPr="00BF6ECA">
              <w:rPr>
                <w:rFonts w:ascii="Arial" w:hAnsi="Arial" w:cs="Arial"/>
                <w:spacing w:val="3"/>
                <w:w w:val="115"/>
              </w:rPr>
              <w:t>n</w:t>
            </w:r>
            <w:r w:rsidRPr="00BF6ECA">
              <w:rPr>
                <w:rFonts w:ascii="Arial" w:hAnsi="Arial" w:cs="Arial"/>
                <w:spacing w:val="-1"/>
                <w:w w:val="130"/>
              </w:rPr>
              <w:t>e</w:t>
            </w:r>
            <w:r w:rsidRPr="00BF6ECA">
              <w:rPr>
                <w:rFonts w:ascii="Arial" w:hAnsi="Arial" w:cs="Arial"/>
                <w:w w:val="83"/>
              </w:rPr>
              <w:t>l</w:t>
            </w:r>
          </w:p>
        </w:tc>
        <w:tc>
          <w:tcPr>
            <w:tcW w:w="937" w:type="dxa"/>
            <w:tcBorders>
              <w:top w:val="single" w:sz="5" w:space="0" w:color="000000"/>
              <w:left w:val="single" w:sz="5" w:space="0" w:color="000000"/>
              <w:bottom w:val="single" w:sz="4" w:space="0" w:color="000000"/>
              <w:right w:val="single" w:sz="5" w:space="0" w:color="000000"/>
            </w:tcBorders>
          </w:tcPr>
          <w:p w:rsidR="0043705F" w:rsidRPr="00BF6ECA" w:rsidRDefault="0043705F" w:rsidP="00EF44AC">
            <w:pPr>
              <w:rPr>
                <w:rFonts w:ascii="Arial" w:hAnsi="Arial" w:cs="Arial"/>
              </w:rPr>
            </w:pPr>
          </w:p>
        </w:tc>
        <w:tc>
          <w:tcPr>
            <w:tcW w:w="1368" w:type="dxa"/>
            <w:tcBorders>
              <w:top w:val="single" w:sz="5" w:space="0" w:color="000000"/>
              <w:left w:val="single" w:sz="5" w:space="0" w:color="000000"/>
              <w:bottom w:val="single" w:sz="4" w:space="0" w:color="000000"/>
              <w:right w:val="single" w:sz="5" w:space="0" w:color="000000"/>
            </w:tcBorders>
          </w:tcPr>
          <w:p w:rsidR="0043705F" w:rsidRPr="00BF6ECA" w:rsidRDefault="0043705F" w:rsidP="00EF44AC">
            <w:pPr>
              <w:rPr>
                <w:rFonts w:ascii="Arial" w:hAnsi="Arial" w:cs="Arial"/>
              </w:rPr>
            </w:pPr>
          </w:p>
        </w:tc>
        <w:tc>
          <w:tcPr>
            <w:tcW w:w="1886" w:type="dxa"/>
            <w:tcBorders>
              <w:top w:val="single" w:sz="5" w:space="0" w:color="000000"/>
              <w:left w:val="single" w:sz="5" w:space="0" w:color="000000"/>
              <w:bottom w:val="single" w:sz="4" w:space="0" w:color="000000"/>
              <w:right w:val="single" w:sz="5" w:space="0" w:color="000000"/>
            </w:tcBorders>
          </w:tcPr>
          <w:p w:rsidR="0043705F" w:rsidRPr="00BF6ECA" w:rsidRDefault="0043705F" w:rsidP="00EF44AC">
            <w:pPr>
              <w:rPr>
                <w:rFonts w:ascii="Arial" w:hAnsi="Arial" w:cs="Arial"/>
              </w:rPr>
            </w:pPr>
          </w:p>
        </w:tc>
      </w:tr>
      <w:tr w:rsidR="00BF6ECA" w:rsidRPr="00BF6ECA" w:rsidTr="00406207">
        <w:trPr>
          <w:trHeight w:hRule="exact" w:val="578"/>
        </w:trPr>
        <w:tc>
          <w:tcPr>
            <w:tcW w:w="758" w:type="dxa"/>
            <w:tcBorders>
              <w:top w:val="single" w:sz="4" w:space="0" w:color="000000"/>
              <w:left w:val="single" w:sz="5" w:space="0" w:color="000000"/>
              <w:bottom w:val="single" w:sz="5" w:space="0" w:color="000000"/>
              <w:right w:val="single" w:sz="4" w:space="0" w:color="000000"/>
            </w:tcBorders>
          </w:tcPr>
          <w:p w:rsidR="0043705F" w:rsidRPr="00BF6ECA" w:rsidRDefault="009672AC" w:rsidP="00EF44AC">
            <w:pPr>
              <w:ind w:left="263" w:right="267"/>
              <w:jc w:val="center"/>
              <w:rPr>
                <w:rFonts w:ascii="Arial" w:hAnsi="Arial" w:cs="Arial"/>
              </w:rPr>
            </w:pPr>
            <w:r w:rsidRPr="00BF6ECA">
              <w:rPr>
                <w:rFonts w:ascii="Arial" w:hAnsi="Arial" w:cs="Arial"/>
                <w:w w:val="115"/>
              </w:rPr>
              <w:t>2</w:t>
            </w:r>
          </w:p>
        </w:tc>
        <w:tc>
          <w:tcPr>
            <w:tcW w:w="5090" w:type="dxa"/>
            <w:tcBorders>
              <w:top w:val="single" w:sz="4" w:space="0" w:color="000000"/>
              <w:left w:val="single" w:sz="4" w:space="0" w:color="000000"/>
              <w:bottom w:val="single" w:sz="5" w:space="0" w:color="000000"/>
              <w:right w:val="single" w:sz="5" w:space="0" w:color="000000"/>
            </w:tcBorders>
          </w:tcPr>
          <w:p w:rsidR="0043705F" w:rsidRPr="00BF6ECA" w:rsidRDefault="009672AC" w:rsidP="00876E9C">
            <w:pPr>
              <w:ind w:right="38" w:firstLine="1"/>
              <w:rPr>
                <w:rFonts w:ascii="Arial" w:hAnsi="Arial" w:cs="Arial"/>
              </w:rPr>
            </w:pPr>
            <w:r w:rsidRPr="00BF6ECA">
              <w:rPr>
                <w:rFonts w:ascii="Arial" w:hAnsi="Arial" w:cs="Arial"/>
                <w:spacing w:val="-3"/>
                <w:w w:val="95"/>
              </w:rPr>
              <w:t>A</w:t>
            </w:r>
            <w:r w:rsidRPr="00BF6ECA">
              <w:rPr>
                <w:rFonts w:ascii="Arial" w:hAnsi="Arial" w:cs="Arial"/>
                <w:spacing w:val="2"/>
                <w:w w:val="103"/>
              </w:rPr>
              <w:t>v</w:t>
            </w:r>
            <w:r w:rsidRPr="00BF6ECA">
              <w:rPr>
                <w:rFonts w:ascii="Arial" w:hAnsi="Arial" w:cs="Arial"/>
                <w:w w:val="130"/>
              </w:rPr>
              <w:t>a</w:t>
            </w:r>
            <w:r w:rsidRPr="00BF6ECA">
              <w:rPr>
                <w:rFonts w:ascii="Arial" w:hAnsi="Arial" w:cs="Arial"/>
                <w:spacing w:val="1"/>
                <w:w w:val="83"/>
              </w:rPr>
              <w:t>i</w:t>
            </w:r>
            <w:r w:rsidRPr="00BF6ECA">
              <w:rPr>
                <w:rFonts w:ascii="Arial" w:hAnsi="Arial" w:cs="Arial"/>
                <w:w w:val="83"/>
              </w:rPr>
              <w:t>l</w:t>
            </w:r>
            <w:r w:rsidRPr="00BF6ECA">
              <w:rPr>
                <w:rFonts w:ascii="Arial" w:hAnsi="Arial" w:cs="Arial"/>
                <w:spacing w:val="-1"/>
                <w:w w:val="130"/>
              </w:rPr>
              <w:t>a</w:t>
            </w:r>
            <w:r w:rsidRPr="00BF6ECA">
              <w:rPr>
                <w:rFonts w:ascii="Arial" w:hAnsi="Arial" w:cs="Arial"/>
                <w:w w:val="115"/>
              </w:rPr>
              <w:t>b</w:t>
            </w:r>
            <w:r w:rsidRPr="00BF6ECA">
              <w:rPr>
                <w:rFonts w:ascii="Arial" w:hAnsi="Arial" w:cs="Arial"/>
                <w:w w:val="83"/>
              </w:rPr>
              <w:t>i</w:t>
            </w:r>
            <w:r w:rsidRPr="00BF6ECA">
              <w:rPr>
                <w:rFonts w:ascii="Arial" w:hAnsi="Arial" w:cs="Arial"/>
                <w:spacing w:val="1"/>
                <w:w w:val="83"/>
              </w:rPr>
              <w:t>l</w:t>
            </w:r>
            <w:r w:rsidRPr="00BF6ECA">
              <w:rPr>
                <w:rFonts w:ascii="Arial" w:hAnsi="Arial" w:cs="Arial"/>
                <w:w w:val="83"/>
              </w:rPr>
              <w:t>i</w:t>
            </w:r>
            <w:r w:rsidRPr="00BF6ECA">
              <w:rPr>
                <w:rFonts w:ascii="Arial" w:hAnsi="Arial" w:cs="Arial"/>
                <w:spacing w:val="6"/>
                <w:w w:val="103"/>
              </w:rPr>
              <w:t>t</w:t>
            </w:r>
            <w:r w:rsidRPr="00BF6ECA">
              <w:rPr>
                <w:rFonts w:ascii="Arial" w:hAnsi="Arial" w:cs="Arial"/>
                <w:w w:val="103"/>
              </w:rPr>
              <w:t>y</w:t>
            </w:r>
            <w:r w:rsidRPr="00BF6ECA">
              <w:rPr>
                <w:rFonts w:ascii="Arial" w:hAnsi="Arial" w:cs="Arial"/>
                <w:spacing w:val="1"/>
              </w:rPr>
              <w:t xml:space="preserve"> </w:t>
            </w:r>
            <w:r w:rsidRPr="00BF6ECA">
              <w:rPr>
                <w:rFonts w:ascii="Arial" w:hAnsi="Arial" w:cs="Arial"/>
              </w:rPr>
              <w:t>of</w:t>
            </w:r>
            <w:r w:rsidRPr="00BF6ECA">
              <w:rPr>
                <w:rFonts w:ascii="Arial" w:hAnsi="Arial" w:cs="Arial"/>
                <w:spacing w:val="15"/>
              </w:rPr>
              <w:t xml:space="preserve"> </w:t>
            </w:r>
            <w:r w:rsidRPr="00BF6ECA">
              <w:rPr>
                <w:rFonts w:ascii="Arial" w:hAnsi="Arial" w:cs="Arial"/>
                <w:spacing w:val="2"/>
                <w:w w:val="113"/>
              </w:rPr>
              <w:t>c</w:t>
            </w:r>
            <w:r w:rsidRPr="00BF6ECA">
              <w:rPr>
                <w:rFonts w:ascii="Arial" w:hAnsi="Arial" w:cs="Arial"/>
                <w:spacing w:val="-1"/>
                <w:w w:val="113"/>
              </w:rPr>
              <w:t>o</w:t>
            </w:r>
            <w:r w:rsidRPr="00BF6ECA">
              <w:rPr>
                <w:rFonts w:ascii="Arial" w:hAnsi="Arial" w:cs="Arial"/>
                <w:spacing w:val="1"/>
                <w:w w:val="113"/>
              </w:rPr>
              <w:t>rr</w:t>
            </w:r>
            <w:r w:rsidRPr="00BF6ECA">
              <w:rPr>
                <w:rFonts w:ascii="Arial" w:hAnsi="Arial" w:cs="Arial"/>
                <w:spacing w:val="-1"/>
                <w:w w:val="113"/>
              </w:rPr>
              <w:t>e</w:t>
            </w:r>
            <w:r w:rsidRPr="00BF6ECA">
              <w:rPr>
                <w:rFonts w:ascii="Arial" w:hAnsi="Arial" w:cs="Arial"/>
                <w:spacing w:val="-2"/>
                <w:w w:val="113"/>
              </w:rPr>
              <w:t>c</w:t>
            </w:r>
            <w:r w:rsidRPr="00BF6ECA">
              <w:rPr>
                <w:rFonts w:ascii="Arial" w:hAnsi="Arial" w:cs="Arial"/>
                <w:w w:val="113"/>
              </w:rPr>
              <w:t>t</w:t>
            </w:r>
            <w:r w:rsidRPr="00BF6ECA">
              <w:rPr>
                <w:rFonts w:ascii="Arial" w:hAnsi="Arial" w:cs="Arial"/>
                <w:spacing w:val="8"/>
                <w:w w:val="113"/>
              </w:rPr>
              <w:t xml:space="preserve"> </w:t>
            </w:r>
            <w:r w:rsidRPr="00BF6ECA">
              <w:rPr>
                <w:rFonts w:ascii="Arial" w:hAnsi="Arial" w:cs="Arial"/>
                <w:w w:val="83"/>
              </w:rPr>
              <w:t>i</w:t>
            </w:r>
            <w:r w:rsidRPr="00BF6ECA">
              <w:rPr>
                <w:rFonts w:ascii="Arial" w:hAnsi="Arial" w:cs="Arial"/>
                <w:spacing w:val="3"/>
                <w:w w:val="115"/>
              </w:rPr>
              <w:t>d</w:t>
            </w:r>
            <w:r w:rsidRPr="00BF6ECA">
              <w:rPr>
                <w:rFonts w:ascii="Arial" w:hAnsi="Arial" w:cs="Arial"/>
                <w:spacing w:val="-1"/>
                <w:w w:val="130"/>
              </w:rPr>
              <w:t>e</w:t>
            </w:r>
            <w:r w:rsidRPr="00BF6ECA">
              <w:rPr>
                <w:rFonts w:ascii="Arial" w:hAnsi="Arial" w:cs="Arial"/>
                <w:w w:val="115"/>
              </w:rPr>
              <w:t>n</w:t>
            </w:r>
            <w:r w:rsidRPr="00BF6ECA">
              <w:rPr>
                <w:rFonts w:ascii="Arial" w:hAnsi="Arial" w:cs="Arial"/>
                <w:spacing w:val="4"/>
                <w:w w:val="103"/>
              </w:rPr>
              <w:t>t</w:t>
            </w:r>
            <w:r w:rsidRPr="00BF6ECA">
              <w:rPr>
                <w:rFonts w:ascii="Arial" w:hAnsi="Arial" w:cs="Arial"/>
                <w:spacing w:val="-2"/>
                <w:w w:val="83"/>
              </w:rPr>
              <w:t>i</w:t>
            </w:r>
            <w:r w:rsidRPr="00BF6ECA">
              <w:rPr>
                <w:rFonts w:ascii="Arial" w:hAnsi="Arial" w:cs="Arial"/>
                <w:spacing w:val="2"/>
                <w:w w:val="86"/>
              </w:rPr>
              <w:t>f</w:t>
            </w:r>
            <w:r w:rsidRPr="00BF6ECA">
              <w:rPr>
                <w:rFonts w:ascii="Arial" w:hAnsi="Arial" w:cs="Arial"/>
                <w:spacing w:val="-2"/>
                <w:w w:val="83"/>
              </w:rPr>
              <w:t>i</w:t>
            </w:r>
            <w:r w:rsidRPr="00BF6ECA">
              <w:rPr>
                <w:rFonts w:ascii="Arial" w:hAnsi="Arial" w:cs="Arial"/>
                <w:spacing w:val="4"/>
                <w:w w:val="117"/>
              </w:rPr>
              <w:t>c</w:t>
            </w:r>
            <w:r w:rsidRPr="00BF6ECA">
              <w:rPr>
                <w:rFonts w:ascii="Arial" w:hAnsi="Arial" w:cs="Arial"/>
                <w:spacing w:val="-1"/>
                <w:w w:val="130"/>
              </w:rPr>
              <w:t>a</w:t>
            </w:r>
            <w:r w:rsidRPr="00BF6ECA">
              <w:rPr>
                <w:rFonts w:ascii="Arial" w:hAnsi="Arial" w:cs="Arial"/>
                <w:spacing w:val="-1"/>
                <w:w w:val="103"/>
              </w:rPr>
              <w:t>t</w:t>
            </w:r>
            <w:r w:rsidRPr="00BF6ECA">
              <w:rPr>
                <w:rFonts w:ascii="Arial" w:hAnsi="Arial" w:cs="Arial"/>
                <w:spacing w:val="1"/>
                <w:w w:val="83"/>
              </w:rPr>
              <w:t>i</w:t>
            </w:r>
            <w:r w:rsidRPr="00BF6ECA">
              <w:rPr>
                <w:rFonts w:ascii="Arial" w:hAnsi="Arial" w:cs="Arial"/>
                <w:spacing w:val="-1"/>
                <w:w w:val="115"/>
              </w:rPr>
              <w:t>o</w:t>
            </w:r>
            <w:r w:rsidRPr="00BF6ECA">
              <w:rPr>
                <w:rFonts w:ascii="Arial" w:hAnsi="Arial" w:cs="Arial"/>
                <w:w w:val="115"/>
              </w:rPr>
              <w:t>n</w:t>
            </w:r>
            <w:r w:rsidRPr="00BF6ECA">
              <w:rPr>
                <w:rFonts w:ascii="Arial" w:hAnsi="Arial" w:cs="Arial"/>
                <w:spacing w:val="8"/>
              </w:rPr>
              <w:t xml:space="preserve"> </w:t>
            </w:r>
            <w:r w:rsidRPr="00BF6ECA">
              <w:rPr>
                <w:rFonts w:ascii="Arial" w:hAnsi="Arial" w:cs="Arial"/>
                <w:spacing w:val="4"/>
              </w:rPr>
              <w:t>o</w:t>
            </w:r>
            <w:r w:rsidRPr="00BF6ECA">
              <w:rPr>
                <w:rFonts w:ascii="Arial" w:hAnsi="Arial" w:cs="Arial"/>
              </w:rPr>
              <w:t>f</w:t>
            </w:r>
            <w:r w:rsidRPr="00BF6ECA">
              <w:rPr>
                <w:rFonts w:ascii="Arial" w:hAnsi="Arial" w:cs="Arial"/>
                <w:spacing w:val="11"/>
              </w:rPr>
              <w:t xml:space="preserve"> </w:t>
            </w:r>
            <w:r w:rsidRPr="00BF6ECA">
              <w:rPr>
                <w:rFonts w:ascii="Arial" w:hAnsi="Arial" w:cs="Arial"/>
                <w:w w:val="117"/>
              </w:rPr>
              <w:t>c</w:t>
            </w:r>
            <w:r w:rsidRPr="00BF6ECA">
              <w:rPr>
                <w:rFonts w:ascii="Arial" w:hAnsi="Arial" w:cs="Arial"/>
                <w:w w:val="83"/>
              </w:rPr>
              <w:t>i</w:t>
            </w:r>
            <w:r w:rsidRPr="00BF6ECA">
              <w:rPr>
                <w:rFonts w:ascii="Arial" w:hAnsi="Arial" w:cs="Arial"/>
                <w:w w:val="103"/>
              </w:rPr>
              <w:t>r</w:t>
            </w:r>
            <w:r w:rsidRPr="00BF6ECA">
              <w:rPr>
                <w:rFonts w:ascii="Arial" w:hAnsi="Arial" w:cs="Arial"/>
                <w:spacing w:val="2"/>
                <w:w w:val="117"/>
              </w:rPr>
              <w:t>c</w:t>
            </w:r>
            <w:r w:rsidRPr="00BF6ECA">
              <w:rPr>
                <w:rFonts w:ascii="Arial" w:hAnsi="Arial" w:cs="Arial"/>
                <w:spacing w:val="-1"/>
                <w:w w:val="115"/>
              </w:rPr>
              <w:t>u</w:t>
            </w:r>
            <w:r w:rsidRPr="00BF6ECA">
              <w:rPr>
                <w:rFonts w:ascii="Arial" w:hAnsi="Arial" w:cs="Arial"/>
                <w:w w:val="83"/>
              </w:rPr>
              <w:t>i</w:t>
            </w:r>
            <w:r w:rsidRPr="00BF6ECA">
              <w:rPr>
                <w:rFonts w:ascii="Arial" w:hAnsi="Arial" w:cs="Arial"/>
                <w:w w:val="103"/>
              </w:rPr>
              <w:t>t</w:t>
            </w:r>
            <w:r w:rsidRPr="00BF6ECA">
              <w:rPr>
                <w:rFonts w:ascii="Arial" w:hAnsi="Arial" w:cs="Arial"/>
                <w:spacing w:val="7"/>
              </w:rPr>
              <w:t xml:space="preserve"> </w:t>
            </w:r>
            <w:r w:rsidRPr="00BF6ECA">
              <w:rPr>
                <w:rFonts w:ascii="Arial" w:hAnsi="Arial" w:cs="Arial"/>
                <w:spacing w:val="3"/>
                <w:w w:val="115"/>
              </w:rPr>
              <w:t>d</w:t>
            </w:r>
            <w:r w:rsidRPr="00BF6ECA">
              <w:rPr>
                <w:rFonts w:ascii="Arial" w:hAnsi="Arial" w:cs="Arial"/>
                <w:spacing w:val="-1"/>
                <w:w w:val="130"/>
              </w:rPr>
              <w:t>e</w:t>
            </w:r>
            <w:r w:rsidRPr="00BF6ECA">
              <w:rPr>
                <w:rFonts w:ascii="Arial" w:hAnsi="Arial" w:cs="Arial"/>
                <w:w w:val="103"/>
              </w:rPr>
              <w:t>t</w:t>
            </w:r>
            <w:r w:rsidRPr="00BF6ECA">
              <w:rPr>
                <w:rFonts w:ascii="Arial" w:hAnsi="Arial" w:cs="Arial"/>
                <w:spacing w:val="3"/>
                <w:w w:val="130"/>
              </w:rPr>
              <w:t>a</w:t>
            </w:r>
            <w:r w:rsidRPr="00BF6ECA">
              <w:rPr>
                <w:rFonts w:ascii="Arial" w:hAnsi="Arial" w:cs="Arial"/>
                <w:w w:val="83"/>
              </w:rPr>
              <w:t>il</w:t>
            </w:r>
            <w:r w:rsidRPr="00BF6ECA">
              <w:rPr>
                <w:rFonts w:ascii="Arial" w:hAnsi="Arial" w:cs="Arial"/>
                <w:w w:val="133"/>
              </w:rPr>
              <w:t xml:space="preserve">s </w:t>
            </w:r>
            <w:r w:rsidRPr="00BF6ECA">
              <w:rPr>
                <w:rFonts w:ascii="Arial" w:hAnsi="Arial" w:cs="Arial"/>
                <w:spacing w:val="-1"/>
                <w:w w:val="119"/>
              </w:rPr>
              <w:t>an</w:t>
            </w:r>
            <w:r w:rsidRPr="00BF6ECA">
              <w:rPr>
                <w:rFonts w:ascii="Arial" w:hAnsi="Arial" w:cs="Arial"/>
                <w:w w:val="119"/>
              </w:rPr>
              <w:t>d</w:t>
            </w:r>
            <w:r w:rsidRPr="00BF6ECA">
              <w:rPr>
                <w:rFonts w:ascii="Arial" w:hAnsi="Arial" w:cs="Arial"/>
                <w:spacing w:val="2"/>
                <w:w w:val="119"/>
              </w:rPr>
              <w:t xml:space="preserve"> </w:t>
            </w:r>
            <w:r w:rsidRPr="00BF6ECA">
              <w:rPr>
                <w:rFonts w:ascii="Arial" w:hAnsi="Arial" w:cs="Arial"/>
                <w:w w:val="115"/>
              </w:rPr>
              <w:t>p</w:t>
            </w:r>
            <w:r w:rsidRPr="00BF6ECA">
              <w:rPr>
                <w:rFonts w:ascii="Arial" w:hAnsi="Arial" w:cs="Arial"/>
                <w:spacing w:val="3"/>
                <w:w w:val="103"/>
              </w:rPr>
              <w:t>r</w:t>
            </w:r>
            <w:r w:rsidRPr="00BF6ECA">
              <w:rPr>
                <w:rFonts w:ascii="Arial" w:hAnsi="Arial" w:cs="Arial"/>
                <w:spacing w:val="-1"/>
                <w:w w:val="115"/>
              </w:rPr>
              <w:t>o</w:t>
            </w:r>
            <w:r w:rsidRPr="00BF6ECA">
              <w:rPr>
                <w:rFonts w:ascii="Arial" w:hAnsi="Arial" w:cs="Arial"/>
                <w:spacing w:val="-1"/>
                <w:w w:val="103"/>
              </w:rPr>
              <w:t>t</w:t>
            </w:r>
            <w:r w:rsidRPr="00BF6ECA">
              <w:rPr>
                <w:rFonts w:ascii="Arial" w:hAnsi="Arial" w:cs="Arial"/>
                <w:spacing w:val="4"/>
                <w:w w:val="130"/>
              </w:rPr>
              <w:t>e</w:t>
            </w:r>
            <w:r w:rsidRPr="00BF6ECA">
              <w:rPr>
                <w:rFonts w:ascii="Arial" w:hAnsi="Arial" w:cs="Arial"/>
                <w:spacing w:val="-4"/>
                <w:w w:val="117"/>
              </w:rPr>
              <w:t>c</w:t>
            </w:r>
            <w:r w:rsidRPr="00BF6ECA">
              <w:rPr>
                <w:rFonts w:ascii="Arial" w:hAnsi="Arial" w:cs="Arial"/>
                <w:spacing w:val="2"/>
                <w:w w:val="103"/>
              </w:rPr>
              <w:t>t</w:t>
            </w:r>
            <w:r w:rsidRPr="00BF6ECA">
              <w:rPr>
                <w:rFonts w:ascii="Arial" w:hAnsi="Arial" w:cs="Arial"/>
                <w:spacing w:val="1"/>
                <w:w w:val="83"/>
              </w:rPr>
              <w:t>i</w:t>
            </w:r>
            <w:r w:rsidRPr="00BF6ECA">
              <w:rPr>
                <w:rFonts w:ascii="Arial" w:hAnsi="Arial" w:cs="Arial"/>
                <w:w w:val="103"/>
              </w:rPr>
              <w:t>v</w:t>
            </w:r>
            <w:r w:rsidRPr="00BF6ECA">
              <w:rPr>
                <w:rFonts w:ascii="Arial" w:hAnsi="Arial" w:cs="Arial"/>
                <w:w w:val="130"/>
              </w:rPr>
              <w:t>e</w:t>
            </w:r>
            <w:r w:rsidRPr="00BF6ECA">
              <w:rPr>
                <w:rFonts w:ascii="Arial" w:hAnsi="Arial" w:cs="Arial"/>
                <w:spacing w:val="6"/>
              </w:rPr>
              <w:t xml:space="preserve"> </w:t>
            </w:r>
            <w:r w:rsidRPr="00BF6ECA">
              <w:rPr>
                <w:rFonts w:ascii="Arial" w:hAnsi="Arial" w:cs="Arial"/>
                <w:w w:val="115"/>
              </w:rPr>
              <w:t>d</w:t>
            </w:r>
            <w:r w:rsidRPr="00BF6ECA">
              <w:rPr>
                <w:rFonts w:ascii="Arial" w:hAnsi="Arial" w:cs="Arial"/>
                <w:w w:val="130"/>
              </w:rPr>
              <w:t>e</w:t>
            </w:r>
            <w:r w:rsidRPr="00BF6ECA">
              <w:rPr>
                <w:rFonts w:ascii="Arial" w:hAnsi="Arial" w:cs="Arial"/>
                <w:spacing w:val="4"/>
                <w:w w:val="103"/>
              </w:rPr>
              <w:t>v</w:t>
            </w:r>
            <w:r w:rsidRPr="00BF6ECA">
              <w:rPr>
                <w:rFonts w:ascii="Arial" w:hAnsi="Arial" w:cs="Arial"/>
                <w:w w:val="83"/>
              </w:rPr>
              <w:t>i</w:t>
            </w:r>
            <w:r w:rsidRPr="00BF6ECA">
              <w:rPr>
                <w:rFonts w:ascii="Arial" w:hAnsi="Arial" w:cs="Arial"/>
                <w:w w:val="117"/>
              </w:rPr>
              <w:t>c</w:t>
            </w:r>
            <w:r w:rsidRPr="00BF6ECA">
              <w:rPr>
                <w:rFonts w:ascii="Arial" w:hAnsi="Arial" w:cs="Arial"/>
                <w:spacing w:val="-1"/>
                <w:w w:val="130"/>
              </w:rPr>
              <w:t>e</w:t>
            </w:r>
            <w:r w:rsidRPr="00BF6ECA">
              <w:rPr>
                <w:rFonts w:ascii="Arial" w:hAnsi="Arial" w:cs="Arial"/>
                <w:w w:val="133"/>
              </w:rPr>
              <w:t>s</w:t>
            </w:r>
          </w:p>
        </w:tc>
        <w:tc>
          <w:tcPr>
            <w:tcW w:w="937" w:type="dxa"/>
            <w:tcBorders>
              <w:top w:val="single" w:sz="4"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368" w:type="dxa"/>
            <w:tcBorders>
              <w:top w:val="single" w:sz="4"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886" w:type="dxa"/>
            <w:tcBorders>
              <w:top w:val="single" w:sz="4"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r>
      <w:tr w:rsidR="00BF6ECA" w:rsidRPr="00BF6ECA" w:rsidTr="00406207">
        <w:trPr>
          <w:trHeight w:hRule="exact" w:val="843"/>
        </w:trPr>
        <w:tc>
          <w:tcPr>
            <w:tcW w:w="758" w:type="dxa"/>
            <w:tcBorders>
              <w:top w:val="single" w:sz="5" w:space="0" w:color="000000"/>
              <w:left w:val="single" w:sz="5" w:space="0" w:color="000000"/>
              <w:bottom w:val="single" w:sz="5" w:space="0" w:color="000000"/>
              <w:right w:val="single" w:sz="4" w:space="0" w:color="000000"/>
            </w:tcBorders>
          </w:tcPr>
          <w:p w:rsidR="0043705F" w:rsidRPr="00BF6ECA" w:rsidRDefault="009672AC" w:rsidP="00EF44AC">
            <w:pPr>
              <w:ind w:left="263" w:right="267"/>
              <w:jc w:val="center"/>
              <w:rPr>
                <w:rFonts w:ascii="Arial" w:hAnsi="Arial" w:cs="Arial"/>
              </w:rPr>
            </w:pPr>
            <w:r w:rsidRPr="00BF6ECA">
              <w:rPr>
                <w:rFonts w:ascii="Arial" w:hAnsi="Arial" w:cs="Arial"/>
                <w:w w:val="115"/>
              </w:rPr>
              <w:t>3</w:t>
            </w:r>
          </w:p>
        </w:tc>
        <w:tc>
          <w:tcPr>
            <w:tcW w:w="5090" w:type="dxa"/>
            <w:tcBorders>
              <w:top w:val="single" w:sz="5" w:space="0" w:color="000000"/>
              <w:left w:val="single" w:sz="4" w:space="0" w:color="000000"/>
              <w:bottom w:val="single" w:sz="5" w:space="0" w:color="000000"/>
              <w:right w:val="single" w:sz="5" w:space="0" w:color="000000"/>
            </w:tcBorders>
          </w:tcPr>
          <w:p w:rsidR="0043705F" w:rsidRPr="00BF6ECA" w:rsidRDefault="009672AC" w:rsidP="00876E9C">
            <w:pPr>
              <w:ind w:right="38" w:firstLine="1"/>
              <w:rPr>
                <w:rFonts w:ascii="Arial" w:hAnsi="Arial" w:cs="Arial"/>
              </w:rPr>
            </w:pPr>
            <w:r w:rsidRPr="00BF6ECA">
              <w:rPr>
                <w:rFonts w:ascii="Arial" w:hAnsi="Arial" w:cs="Arial"/>
                <w:spacing w:val="-4"/>
                <w:w w:val="123"/>
              </w:rPr>
              <w:t>P</w:t>
            </w:r>
            <w:r w:rsidRPr="00BF6ECA">
              <w:rPr>
                <w:rFonts w:ascii="Arial" w:hAnsi="Arial" w:cs="Arial"/>
                <w:spacing w:val="4"/>
                <w:w w:val="123"/>
              </w:rPr>
              <w:t>r</w:t>
            </w:r>
            <w:r w:rsidRPr="00BF6ECA">
              <w:rPr>
                <w:rFonts w:ascii="Arial" w:hAnsi="Arial" w:cs="Arial"/>
                <w:spacing w:val="-1"/>
                <w:w w:val="123"/>
              </w:rPr>
              <w:t>e</w:t>
            </w:r>
            <w:r w:rsidRPr="00BF6ECA">
              <w:rPr>
                <w:rFonts w:ascii="Arial" w:hAnsi="Arial" w:cs="Arial"/>
                <w:w w:val="123"/>
              </w:rPr>
              <w:t>se</w:t>
            </w:r>
            <w:r w:rsidRPr="00BF6ECA">
              <w:rPr>
                <w:rFonts w:ascii="Arial" w:hAnsi="Arial" w:cs="Arial"/>
                <w:spacing w:val="4"/>
                <w:w w:val="123"/>
              </w:rPr>
              <w:t>n</w:t>
            </w:r>
            <w:r w:rsidRPr="00BF6ECA">
              <w:rPr>
                <w:rFonts w:ascii="Arial" w:hAnsi="Arial" w:cs="Arial"/>
                <w:spacing w:val="-2"/>
                <w:w w:val="123"/>
              </w:rPr>
              <w:t>c</w:t>
            </w:r>
            <w:r w:rsidRPr="00BF6ECA">
              <w:rPr>
                <w:rFonts w:ascii="Arial" w:hAnsi="Arial" w:cs="Arial"/>
                <w:w w:val="123"/>
              </w:rPr>
              <w:t>e</w:t>
            </w:r>
            <w:r w:rsidRPr="00BF6ECA">
              <w:rPr>
                <w:rFonts w:ascii="Arial" w:hAnsi="Arial" w:cs="Arial"/>
                <w:spacing w:val="-1"/>
                <w:w w:val="123"/>
              </w:rPr>
              <w:t xml:space="preserve"> </w:t>
            </w:r>
            <w:r w:rsidRPr="00BF6ECA">
              <w:rPr>
                <w:rFonts w:ascii="Arial" w:hAnsi="Arial" w:cs="Arial"/>
                <w:spacing w:val="-1"/>
              </w:rPr>
              <w:t>o</w:t>
            </w:r>
            <w:r w:rsidRPr="00BF6ECA">
              <w:rPr>
                <w:rFonts w:ascii="Arial" w:hAnsi="Arial" w:cs="Arial"/>
              </w:rPr>
              <w:t>f</w:t>
            </w:r>
            <w:r w:rsidRPr="00BF6ECA">
              <w:rPr>
                <w:rFonts w:ascii="Arial" w:hAnsi="Arial" w:cs="Arial"/>
                <w:spacing w:val="14"/>
              </w:rPr>
              <w:t xml:space="preserve"> </w:t>
            </w:r>
            <w:r w:rsidR="00550B54" w:rsidRPr="00BF6ECA">
              <w:rPr>
                <w:rFonts w:ascii="Arial" w:hAnsi="Arial" w:cs="Arial"/>
              </w:rPr>
              <w:t>nons</w:t>
            </w:r>
            <w:r w:rsidR="00550B54" w:rsidRPr="00BF6ECA">
              <w:rPr>
                <w:rFonts w:ascii="Arial" w:hAnsi="Arial" w:cs="Arial"/>
                <w:spacing w:val="5"/>
              </w:rPr>
              <w:t>t</w:t>
            </w:r>
            <w:r w:rsidR="00550B54" w:rsidRPr="00BF6ECA">
              <w:rPr>
                <w:rFonts w:ascii="Arial" w:hAnsi="Arial" w:cs="Arial"/>
                <w:spacing w:val="-2"/>
                <w:w w:val="118"/>
              </w:rPr>
              <w:t>a</w:t>
            </w:r>
            <w:r w:rsidR="00550B54" w:rsidRPr="00BF6ECA">
              <w:rPr>
                <w:rFonts w:ascii="Arial" w:hAnsi="Arial" w:cs="Arial"/>
                <w:w w:val="118"/>
              </w:rPr>
              <w:t>n</w:t>
            </w:r>
            <w:r w:rsidR="00550B54" w:rsidRPr="00BF6ECA">
              <w:rPr>
                <w:rFonts w:ascii="Arial" w:hAnsi="Arial" w:cs="Arial"/>
                <w:spacing w:val="4"/>
                <w:w w:val="118"/>
              </w:rPr>
              <w:t>d</w:t>
            </w:r>
            <w:r w:rsidR="00550B54" w:rsidRPr="00BF6ECA">
              <w:rPr>
                <w:rFonts w:ascii="Arial" w:hAnsi="Arial" w:cs="Arial"/>
                <w:spacing w:val="-1"/>
                <w:w w:val="118"/>
              </w:rPr>
              <w:t>a</w:t>
            </w:r>
            <w:r w:rsidR="00550B54" w:rsidRPr="00BF6ECA">
              <w:rPr>
                <w:rFonts w:ascii="Arial" w:hAnsi="Arial" w:cs="Arial"/>
                <w:w w:val="118"/>
              </w:rPr>
              <w:t>rd</w:t>
            </w:r>
            <w:r w:rsidRPr="00BF6ECA">
              <w:rPr>
                <w:rFonts w:ascii="Arial" w:hAnsi="Arial" w:cs="Arial"/>
                <w:spacing w:val="6"/>
                <w:w w:val="118"/>
              </w:rPr>
              <w:t xml:space="preserve"> </w:t>
            </w:r>
            <w:r w:rsidRPr="00BF6ECA">
              <w:rPr>
                <w:rFonts w:ascii="Arial" w:hAnsi="Arial" w:cs="Arial"/>
                <w:w w:val="103"/>
              </w:rPr>
              <w:t>(</w:t>
            </w:r>
            <w:r w:rsidRPr="00BF6ECA">
              <w:rPr>
                <w:rFonts w:ascii="Arial" w:hAnsi="Arial" w:cs="Arial"/>
                <w:w w:val="111"/>
              </w:rPr>
              <w:t>m</w:t>
            </w:r>
            <w:r w:rsidRPr="00BF6ECA">
              <w:rPr>
                <w:rFonts w:ascii="Arial" w:hAnsi="Arial" w:cs="Arial"/>
                <w:spacing w:val="1"/>
                <w:w w:val="83"/>
              </w:rPr>
              <w:t>i</w:t>
            </w:r>
            <w:r w:rsidRPr="00BF6ECA">
              <w:rPr>
                <w:rFonts w:ascii="Arial" w:hAnsi="Arial" w:cs="Arial"/>
                <w:w w:val="103"/>
              </w:rPr>
              <w:t>x</w:t>
            </w:r>
            <w:r w:rsidRPr="00BF6ECA">
              <w:rPr>
                <w:rFonts w:ascii="Arial" w:hAnsi="Arial" w:cs="Arial"/>
                <w:spacing w:val="-1"/>
                <w:w w:val="130"/>
              </w:rPr>
              <w:t>e</w:t>
            </w:r>
            <w:r w:rsidRPr="00BF6ECA">
              <w:rPr>
                <w:rFonts w:ascii="Arial" w:hAnsi="Arial" w:cs="Arial"/>
                <w:spacing w:val="-1"/>
                <w:w w:val="115"/>
              </w:rPr>
              <w:t>d</w:t>
            </w:r>
            <w:r w:rsidRPr="00BF6ECA">
              <w:rPr>
                <w:rFonts w:ascii="Arial" w:hAnsi="Arial" w:cs="Arial"/>
                <w:w w:val="103"/>
              </w:rPr>
              <w:t>)</w:t>
            </w:r>
            <w:r w:rsidRPr="00BF6ECA">
              <w:rPr>
                <w:rFonts w:ascii="Arial" w:hAnsi="Arial" w:cs="Arial"/>
                <w:spacing w:val="11"/>
              </w:rPr>
              <w:t xml:space="preserve"> </w:t>
            </w:r>
            <w:r w:rsidRPr="00BF6ECA">
              <w:rPr>
                <w:rFonts w:ascii="Arial" w:hAnsi="Arial" w:cs="Arial"/>
                <w:w w:val="117"/>
              </w:rPr>
              <w:t>c</w:t>
            </w:r>
            <w:r w:rsidRPr="00BF6ECA">
              <w:rPr>
                <w:rFonts w:ascii="Arial" w:hAnsi="Arial" w:cs="Arial"/>
                <w:spacing w:val="3"/>
                <w:w w:val="130"/>
              </w:rPr>
              <w:t>a</w:t>
            </w:r>
            <w:r w:rsidRPr="00BF6ECA">
              <w:rPr>
                <w:rFonts w:ascii="Arial" w:hAnsi="Arial" w:cs="Arial"/>
                <w:spacing w:val="-1"/>
                <w:w w:val="115"/>
              </w:rPr>
              <w:t>b</w:t>
            </w:r>
            <w:r w:rsidRPr="00BF6ECA">
              <w:rPr>
                <w:rFonts w:ascii="Arial" w:hAnsi="Arial" w:cs="Arial"/>
                <w:w w:val="83"/>
              </w:rPr>
              <w:t>l</w:t>
            </w:r>
            <w:r w:rsidRPr="00BF6ECA">
              <w:rPr>
                <w:rFonts w:ascii="Arial" w:hAnsi="Arial" w:cs="Arial"/>
                <w:w w:val="130"/>
              </w:rPr>
              <w:t>e</w:t>
            </w:r>
            <w:r w:rsidRPr="00BF6ECA">
              <w:rPr>
                <w:rFonts w:ascii="Arial" w:hAnsi="Arial" w:cs="Arial"/>
                <w:spacing w:val="7"/>
              </w:rPr>
              <w:t xml:space="preserve"> </w:t>
            </w:r>
            <w:r w:rsidR="00550B54" w:rsidRPr="00BF6ECA">
              <w:rPr>
                <w:rFonts w:ascii="Arial" w:hAnsi="Arial" w:cs="Arial"/>
                <w:spacing w:val="2"/>
                <w:w w:val="117"/>
              </w:rPr>
              <w:t>c</w:t>
            </w:r>
            <w:r w:rsidR="00550B54" w:rsidRPr="00BF6ECA">
              <w:rPr>
                <w:rFonts w:ascii="Arial" w:hAnsi="Arial" w:cs="Arial"/>
                <w:spacing w:val="-1"/>
                <w:w w:val="115"/>
              </w:rPr>
              <w:t>o</w:t>
            </w:r>
            <w:r w:rsidR="00550B54" w:rsidRPr="00BF6ECA">
              <w:rPr>
                <w:rFonts w:ascii="Arial" w:hAnsi="Arial" w:cs="Arial"/>
                <w:w w:val="83"/>
              </w:rPr>
              <w:t>l</w:t>
            </w:r>
            <w:r w:rsidR="00550B54" w:rsidRPr="00BF6ECA">
              <w:rPr>
                <w:rFonts w:ascii="Arial" w:hAnsi="Arial" w:cs="Arial"/>
                <w:spacing w:val="3"/>
                <w:w w:val="115"/>
              </w:rPr>
              <w:t>o</w:t>
            </w:r>
            <w:r w:rsidR="00550B54" w:rsidRPr="00BF6ECA">
              <w:rPr>
                <w:rFonts w:ascii="Arial" w:hAnsi="Arial" w:cs="Arial"/>
                <w:spacing w:val="-1"/>
                <w:w w:val="115"/>
              </w:rPr>
              <w:t>r</w:t>
            </w:r>
            <w:r w:rsidRPr="00BF6ECA">
              <w:rPr>
                <w:rFonts w:ascii="Arial" w:hAnsi="Arial" w:cs="Arial"/>
                <w:w w:val="103"/>
              </w:rPr>
              <w:t xml:space="preserve"> </w:t>
            </w:r>
            <w:r w:rsidRPr="00BF6ECA">
              <w:rPr>
                <w:rFonts w:ascii="Arial" w:hAnsi="Arial" w:cs="Arial"/>
                <w:spacing w:val="1"/>
                <w:w w:val="103"/>
              </w:rPr>
              <w:t>w</w:t>
            </w:r>
            <w:r w:rsidRPr="00BF6ECA">
              <w:rPr>
                <w:rFonts w:ascii="Arial" w:hAnsi="Arial" w:cs="Arial"/>
                <w:spacing w:val="-1"/>
                <w:w w:val="130"/>
              </w:rPr>
              <w:t>a</w:t>
            </w:r>
            <w:r w:rsidRPr="00BF6ECA">
              <w:rPr>
                <w:rFonts w:ascii="Arial" w:hAnsi="Arial" w:cs="Arial"/>
                <w:spacing w:val="3"/>
                <w:w w:val="103"/>
              </w:rPr>
              <w:t>r</w:t>
            </w:r>
            <w:r w:rsidRPr="00BF6ECA">
              <w:rPr>
                <w:rFonts w:ascii="Arial" w:hAnsi="Arial" w:cs="Arial"/>
                <w:spacing w:val="-1"/>
                <w:w w:val="115"/>
              </w:rPr>
              <w:t>n</w:t>
            </w:r>
            <w:r w:rsidRPr="00BF6ECA">
              <w:rPr>
                <w:rFonts w:ascii="Arial" w:hAnsi="Arial" w:cs="Arial"/>
                <w:w w:val="83"/>
              </w:rPr>
              <w:t>i</w:t>
            </w:r>
            <w:r w:rsidRPr="00BF6ECA">
              <w:rPr>
                <w:rFonts w:ascii="Arial" w:hAnsi="Arial" w:cs="Arial"/>
                <w:spacing w:val="-1"/>
                <w:w w:val="115"/>
              </w:rPr>
              <w:t>n</w:t>
            </w:r>
            <w:r w:rsidRPr="00BF6ECA">
              <w:rPr>
                <w:rFonts w:ascii="Arial" w:hAnsi="Arial" w:cs="Arial"/>
                <w:w w:val="115"/>
              </w:rPr>
              <w:t>g</w:t>
            </w:r>
            <w:r w:rsidRPr="00BF6ECA">
              <w:rPr>
                <w:rFonts w:ascii="Arial" w:hAnsi="Arial" w:cs="Arial"/>
                <w:spacing w:val="8"/>
              </w:rPr>
              <w:t xml:space="preserve"> </w:t>
            </w:r>
            <w:r w:rsidRPr="00BF6ECA">
              <w:rPr>
                <w:rFonts w:ascii="Arial" w:hAnsi="Arial" w:cs="Arial"/>
                <w:w w:val="115"/>
              </w:rPr>
              <w:t>no</w:t>
            </w:r>
            <w:r w:rsidRPr="00BF6ECA">
              <w:rPr>
                <w:rFonts w:ascii="Arial" w:hAnsi="Arial" w:cs="Arial"/>
                <w:w w:val="103"/>
              </w:rPr>
              <w:t>t</w:t>
            </w:r>
            <w:r w:rsidRPr="00BF6ECA">
              <w:rPr>
                <w:rFonts w:ascii="Arial" w:hAnsi="Arial" w:cs="Arial"/>
                <w:spacing w:val="1"/>
                <w:w w:val="83"/>
              </w:rPr>
              <w:t>i</w:t>
            </w:r>
            <w:r w:rsidRPr="00BF6ECA">
              <w:rPr>
                <w:rFonts w:ascii="Arial" w:hAnsi="Arial" w:cs="Arial"/>
                <w:spacing w:val="-2"/>
                <w:w w:val="117"/>
              </w:rPr>
              <w:t>c</w:t>
            </w:r>
            <w:r w:rsidRPr="00BF6ECA">
              <w:rPr>
                <w:rFonts w:ascii="Arial" w:hAnsi="Arial" w:cs="Arial"/>
                <w:w w:val="130"/>
              </w:rPr>
              <w:t>e</w:t>
            </w:r>
            <w:r w:rsidRPr="00BF6ECA">
              <w:rPr>
                <w:rFonts w:ascii="Arial" w:hAnsi="Arial" w:cs="Arial"/>
                <w:spacing w:val="10"/>
              </w:rPr>
              <w:t xml:space="preserve"> </w:t>
            </w:r>
            <w:r w:rsidRPr="00BF6ECA">
              <w:rPr>
                <w:rFonts w:ascii="Arial" w:hAnsi="Arial" w:cs="Arial"/>
                <w:spacing w:val="-1"/>
                <w:w w:val="119"/>
              </w:rPr>
              <w:t>a</w:t>
            </w:r>
            <w:r w:rsidRPr="00BF6ECA">
              <w:rPr>
                <w:rFonts w:ascii="Arial" w:hAnsi="Arial" w:cs="Arial"/>
                <w:w w:val="119"/>
              </w:rPr>
              <w:t>t</w:t>
            </w:r>
            <w:r w:rsidRPr="00BF6ECA">
              <w:rPr>
                <w:rFonts w:ascii="Arial" w:hAnsi="Arial" w:cs="Arial"/>
                <w:spacing w:val="4"/>
                <w:w w:val="119"/>
              </w:rPr>
              <w:t xml:space="preserve"> </w:t>
            </w:r>
            <w:r w:rsidRPr="00BF6ECA">
              <w:rPr>
                <w:rFonts w:ascii="Arial" w:hAnsi="Arial" w:cs="Arial"/>
                <w:spacing w:val="-1"/>
              </w:rPr>
              <w:t>o</w:t>
            </w:r>
            <w:r w:rsidRPr="00BF6ECA">
              <w:rPr>
                <w:rFonts w:ascii="Arial" w:hAnsi="Arial" w:cs="Arial"/>
              </w:rPr>
              <w:t>r</w:t>
            </w:r>
            <w:r w:rsidRPr="00BF6ECA">
              <w:rPr>
                <w:rFonts w:ascii="Arial" w:hAnsi="Arial" w:cs="Arial"/>
                <w:spacing w:val="23"/>
              </w:rPr>
              <w:t xml:space="preserve"> </w:t>
            </w:r>
            <w:r w:rsidRPr="00BF6ECA">
              <w:rPr>
                <w:rFonts w:ascii="Arial" w:hAnsi="Arial" w:cs="Arial"/>
                <w:spacing w:val="-1"/>
                <w:w w:val="118"/>
              </w:rPr>
              <w:t>n</w:t>
            </w:r>
            <w:r w:rsidRPr="00BF6ECA">
              <w:rPr>
                <w:rFonts w:ascii="Arial" w:hAnsi="Arial" w:cs="Arial"/>
                <w:spacing w:val="4"/>
                <w:w w:val="118"/>
              </w:rPr>
              <w:t>e</w:t>
            </w:r>
            <w:r w:rsidRPr="00BF6ECA">
              <w:rPr>
                <w:rFonts w:ascii="Arial" w:hAnsi="Arial" w:cs="Arial"/>
                <w:spacing w:val="-1"/>
                <w:w w:val="118"/>
              </w:rPr>
              <w:t>a</w:t>
            </w:r>
            <w:r w:rsidRPr="00BF6ECA">
              <w:rPr>
                <w:rFonts w:ascii="Arial" w:hAnsi="Arial" w:cs="Arial"/>
                <w:w w:val="118"/>
              </w:rPr>
              <w:t>r</w:t>
            </w:r>
            <w:r w:rsidRPr="00BF6ECA">
              <w:rPr>
                <w:rFonts w:ascii="Arial" w:hAnsi="Arial" w:cs="Arial"/>
                <w:spacing w:val="8"/>
                <w:w w:val="118"/>
              </w:rPr>
              <w:t xml:space="preserve"> </w:t>
            </w:r>
            <w:r w:rsidRPr="00BF6ECA">
              <w:rPr>
                <w:rFonts w:ascii="Arial" w:hAnsi="Arial" w:cs="Arial"/>
                <w:spacing w:val="2"/>
                <w:w w:val="118"/>
              </w:rPr>
              <w:t>c</w:t>
            </w:r>
            <w:r w:rsidRPr="00BF6ECA">
              <w:rPr>
                <w:rFonts w:ascii="Arial" w:hAnsi="Arial" w:cs="Arial"/>
                <w:spacing w:val="-1"/>
                <w:w w:val="118"/>
              </w:rPr>
              <w:t>o</w:t>
            </w:r>
            <w:r w:rsidRPr="00BF6ECA">
              <w:rPr>
                <w:rFonts w:ascii="Arial" w:hAnsi="Arial" w:cs="Arial"/>
                <w:w w:val="118"/>
              </w:rPr>
              <w:t>n</w:t>
            </w:r>
            <w:r w:rsidRPr="00BF6ECA">
              <w:rPr>
                <w:rFonts w:ascii="Arial" w:hAnsi="Arial" w:cs="Arial"/>
                <w:spacing w:val="2"/>
                <w:w w:val="118"/>
              </w:rPr>
              <w:t>s</w:t>
            </w:r>
            <w:r w:rsidRPr="00BF6ECA">
              <w:rPr>
                <w:rFonts w:ascii="Arial" w:hAnsi="Arial" w:cs="Arial"/>
                <w:spacing w:val="-1"/>
                <w:w w:val="118"/>
              </w:rPr>
              <w:t>u</w:t>
            </w:r>
            <w:r w:rsidRPr="00BF6ECA">
              <w:rPr>
                <w:rFonts w:ascii="Arial" w:hAnsi="Arial" w:cs="Arial"/>
                <w:spacing w:val="1"/>
                <w:w w:val="118"/>
              </w:rPr>
              <w:t>m</w:t>
            </w:r>
            <w:r w:rsidRPr="00BF6ECA">
              <w:rPr>
                <w:rFonts w:ascii="Arial" w:hAnsi="Arial" w:cs="Arial"/>
                <w:spacing w:val="-1"/>
                <w:w w:val="118"/>
              </w:rPr>
              <w:t>e</w:t>
            </w:r>
            <w:r w:rsidRPr="00BF6ECA">
              <w:rPr>
                <w:rFonts w:ascii="Arial" w:hAnsi="Arial" w:cs="Arial"/>
                <w:w w:val="118"/>
              </w:rPr>
              <w:t>r</w:t>
            </w:r>
            <w:r w:rsidRPr="00BF6ECA">
              <w:rPr>
                <w:rFonts w:ascii="Arial" w:hAnsi="Arial" w:cs="Arial"/>
                <w:spacing w:val="-5"/>
                <w:w w:val="118"/>
              </w:rPr>
              <w:t xml:space="preserve"> </w:t>
            </w:r>
            <w:r w:rsidRPr="00BF6ECA">
              <w:rPr>
                <w:rFonts w:ascii="Arial" w:hAnsi="Arial" w:cs="Arial"/>
                <w:spacing w:val="-1"/>
                <w:w w:val="115"/>
              </w:rPr>
              <w:t>u</w:t>
            </w:r>
            <w:r w:rsidRPr="00BF6ECA">
              <w:rPr>
                <w:rFonts w:ascii="Arial" w:hAnsi="Arial" w:cs="Arial"/>
                <w:w w:val="115"/>
              </w:rPr>
              <w:t>n</w:t>
            </w:r>
            <w:r w:rsidRPr="00BF6ECA">
              <w:rPr>
                <w:rFonts w:ascii="Arial" w:hAnsi="Arial" w:cs="Arial"/>
                <w:w w:val="83"/>
              </w:rPr>
              <w:t>i</w:t>
            </w:r>
            <w:r w:rsidRPr="00BF6ECA">
              <w:rPr>
                <w:rFonts w:ascii="Arial" w:hAnsi="Arial" w:cs="Arial"/>
                <w:w w:val="103"/>
              </w:rPr>
              <w:t>t</w:t>
            </w:r>
            <w:r w:rsidRPr="00BF6ECA">
              <w:rPr>
                <w:rFonts w:ascii="Arial" w:hAnsi="Arial" w:cs="Arial"/>
                <w:spacing w:val="9"/>
              </w:rPr>
              <w:t xml:space="preserve"> </w:t>
            </w:r>
            <w:r w:rsidRPr="00BF6ECA">
              <w:rPr>
                <w:rFonts w:ascii="Arial" w:hAnsi="Arial" w:cs="Arial"/>
                <w:w w:val="103"/>
              </w:rPr>
              <w:t>/ D</w:t>
            </w:r>
            <w:r w:rsidRPr="00BF6ECA">
              <w:rPr>
                <w:rFonts w:ascii="Arial" w:hAnsi="Arial" w:cs="Arial"/>
                <w:spacing w:val="-2"/>
                <w:w w:val="83"/>
              </w:rPr>
              <w:t>i</w:t>
            </w:r>
            <w:r w:rsidRPr="00BF6ECA">
              <w:rPr>
                <w:rFonts w:ascii="Arial" w:hAnsi="Arial" w:cs="Arial"/>
                <w:spacing w:val="4"/>
                <w:w w:val="133"/>
              </w:rPr>
              <w:t>s</w:t>
            </w:r>
            <w:r w:rsidRPr="00BF6ECA">
              <w:rPr>
                <w:rFonts w:ascii="Arial" w:hAnsi="Arial" w:cs="Arial"/>
                <w:spacing w:val="-1"/>
                <w:w w:val="103"/>
              </w:rPr>
              <w:t>t</w:t>
            </w:r>
            <w:r w:rsidRPr="00BF6ECA">
              <w:rPr>
                <w:rFonts w:ascii="Arial" w:hAnsi="Arial" w:cs="Arial"/>
                <w:w w:val="103"/>
              </w:rPr>
              <w:t>r</w:t>
            </w:r>
            <w:r w:rsidRPr="00BF6ECA">
              <w:rPr>
                <w:rFonts w:ascii="Arial" w:hAnsi="Arial" w:cs="Arial"/>
                <w:w w:val="83"/>
              </w:rPr>
              <w:t>i</w:t>
            </w:r>
            <w:r w:rsidRPr="00BF6ECA">
              <w:rPr>
                <w:rFonts w:ascii="Arial" w:hAnsi="Arial" w:cs="Arial"/>
                <w:w w:val="115"/>
              </w:rPr>
              <w:t>b</w:t>
            </w:r>
            <w:r w:rsidRPr="00BF6ECA">
              <w:rPr>
                <w:rFonts w:ascii="Arial" w:hAnsi="Arial" w:cs="Arial"/>
                <w:spacing w:val="3"/>
                <w:w w:val="115"/>
              </w:rPr>
              <w:t>u</w:t>
            </w:r>
            <w:r w:rsidRPr="00BF6ECA">
              <w:rPr>
                <w:rFonts w:ascii="Arial" w:hAnsi="Arial" w:cs="Arial"/>
                <w:spacing w:val="-1"/>
                <w:w w:val="103"/>
              </w:rPr>
              <w:t>t</w:t>
            </w:r>
            <w:r w:rsidRPr="00BF6ECA">
              <w:rPr>
                <w:rFonts w:ascii="Arial" w:hAnsi="Arial" w:cs="Arial"/>
                <w:spacing w:val="1"/>
                <w:w w:val="83"/>
              </w:rPr>
              <w:t>i</w:t>
            </w:r>
            <w:r w:rsidRPr="00BF6ECA">
              <w:rPr>
                <w:rFonts w:ascii="Arial" w:hAnsi="Arial" w:cs="Arial"/>
                <w:w w:val="115"/>
              </w:rPr>
              <w:t>on</w:t>
            </w:r>
            <w:r w:rsidRPr="00BF6ECA">
              <w:rPr>
                <w:rFonts w:ascii="Arial" w:hAnsi="Arial" w:cs="Arial"/>
                <w:spacing w:val="5"/>
              </w:rPr>
              <w:t xml:space="preserve"> </w:t>
            </w:r>
            <w:r w:rsidRPr="00BF6ECA">
              <w:rPr>
                <w:rFonts w:ascii="Arial" w:hAnsi="Arial" w:cs="Arial"/>
                <w:spacing w:val="4"/>
                <w:w w:val="115"/>
              </w:rPr>
              <w:t>b</w:t>
            </w:r>
            <w:r w:rsidRPr="00BF6ECA">
              <w:rPr>
                <w:rFonts w:ascii="Arial" w:hAnsi="Arial" w:cs="Arial"/>
                <w:spacing w:val="-1"/>
                <w:w w:val="115"/>
              </w:rPr>
              <w:t>o</w:t>
            </w:r>
            <w:r w:rsidRPr="00BF6ECA">
              <w:rPr>
                <w:rFonts w:ascii="Arial" w:hAnsi="Arial" w:cs="Arial"/>
                <w:spacing w:val="-1"/>
                <w:w w:val="130"/>
              </w:rPr>
              <w:t>a</w:t>
            </w:r>
            <w:r w:rsidRPr="00BF6ECA">
              <w:rPr>
                <w:rFonts w:ascii="Arial" w:hAnsi="Arial" w:cs="Arial"/>
                <w:spacing w:val="1"/>
                <w:w w:val="103"/>
              </w:rPr>
              <w:t>r</w:t>
            </w:r>
            <w:r w:rsidRPr="00BF6ECA">
              <w:rPr>
                <w:rFonts w:ascii="Arial" w:hAnsi="Arial" w:cs="Arial"/>
                <w:w w:val="115"/>
              </w:rPr>
              <w:t>d</w:t>
            </w:r>
          </w:p>
        </w:tc>
        <w:tc>
          <w:tcPr>
            <w:tcW w:w="937"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368"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886"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r>
      <w:tr w:rsidR="00BF6ECA" w:rsidRPr="00BF6ECA" w:rsidTr="00406207">
        <w:trPr>
          <w:trHeight w:hRule="exact" w:val="572"/>
        </w:trPr>
        <w:tc>
          <w:tcPr>
            <w:tcW w:w="758" w:type="dxa"/>
            <w:tcBorders>
              <w:top w:val="single" w:sz="5" w:space="0" w:color="000000"/>
              <w:left w:val="single" w:sz="5" w:space="0" w:color="000000"/>
              <w:bottom w:val="single" w:sz="4" w:space="0" w:color="000000"/>
              <w:right w:val="single" w:sz="4" w:space="0" w:color="000000"/>
            </w:tcBorders>
          </w:tcPr>
          <w:p w:rsidR="0043705F" w:rsidRPr="00BF6ECA" w:rsidRDefault="009672AC" w:rsidP="00EF44AC">
            <w:pPr>
              <w:ind w:left="263" w:right="267"/>
              <w:jc w:val="center"/>
              <w:rPr>
                <w:rFonts w:ascii="Arial" w:hAnsi="Arial" w:cs="Arial"/>
              </w:rPr>
            </w:pPr>
            <w:r w:rsidRPr="00BF6ECA">
              <w:rPr>
                <w:rFonts w:ascii="Arial" w:hAnsi="Arial" w:cs="Arial"/>
                <w:w w:val="115"/>
              </w:rPr>
              <w:t>4</w:t>
            </w:r>
          </w:p>
        </w:tc>
        <w:tc>
          <w:tcPr>
            <w:tcW w:w="5090" w:type="dxa"/>
            <w:tcBorders>
              <w:top w:val="single" w:sz="5" w:space="0" w:color="000000"/>
              <w:left w:val="single" w:sz="4" w:space="0" w:color="000000"/>
              <w:bottom w:val="single" w:sz="4" w:space="0" w:color="000000"/>
              <w:right w:val="single" w:sz="5" w:space="0" w:color="000000"/>
            </w:tcBorders>
          </w:tcPr>
          <w:p w:rsidR="0043705F" w:rsidRPr="00BF6ECA" w:rsidRDefault="009672AC" w:rsidP="00876E9C">
            <w:pPr>
              <w:ind w:right="38" w:firstLine="1"/>
              <w:rPr>
                <w:rFonts w:ascii="Arial" w:hAnsi="Arial" w:cs="Arial"/>
              </w:rPr>
            </w:pPr>
            <w:r w:rsidRPr="00BF6ECA">
              <w:rPr>
                <w:rFonts w:ascii="Arial" w:hAnsi="Arial" w:cs="Arial"/>
                <w:spacing w:val="-2"/>
                <w:w w:val="112"/>
              </w:rPr>
              <w:t>C</w:t>
            </w:r>
            <w:r w:rsidRPr="00BF6ECA">
              <w:rPr>
                <w:rFonts w:ascii="Arial" w:hAnsi="Arial" w:cs="Arial"/>
                <w:w w:val="130"/>
              </w:rPr>
              <w:t>a</w:t>
            </w:r>
            <w:r w:rsidRPr="00BF6ECA">
              <w:rPr>
                <w:rFonts w:ascii="Arial" w:hAnsi="Arial" w:cs="Arial"/>
                <w:w w:val="115"/>
              </w:rPr>
              <w:t>b</w:t>
            </w:r>
            <w:r w:rsidRPr="00BF6ECA">
              <w:rPr>
                <w:rFonts w:ascii="Arial" w:hAnsi="Arial" w:cs="Arial"/>
                <w:spacing w:val="1"/>
                <w:w w:val="83"/>
              </w:rPr>
              <w:t>l</w:t>
            </w:r>
            <w:r w:rsidRPr="00BF6ECA">
              <w:rPr>
                <w:rFonts w:ascii="Arial" w:hAnsi="Arial" w:cs="Arial"/>
                <w:w w:val="130"/>
              </w:rPr>
              <w:t>e</w:t>
            </w:r>
            <w:r w:rsidRPr="00BF6ECA">
              <w:rPr>
                <w:rFonts w:ascii="Arial" w:hAnsi="Arial" w:cs="Arial"/>
                <w:w w:val="133"/>
              </w:rPr>
              <w:t>s</w:t>
            </w:r>
            <w:r w:rsidRPr="00BF6ECA">
              <w:rPr>
                <w:rFonts w:ascii="Arial" w:hAnsi="Arial" w:cs="Arial"/>
                <w:spacing w:val="9"/>
              </w:rPr>
              <w:t xml:space="preserve"> </w:t>
            </w:r>
            <w:r w:rsidRPr="00BF6ECA">
              <w:rPr>
                <w:rFonts w:ascii="Arial" w:hAnsi="Arial" w:cs="Arial"/>
                <w:w w:val="117"/>
              </w:rPr>
              <w:t>c</w:t>
            </w:r>
            <w:r w:rsidRPr="00BF6ECA">
              <w:rPr>
                <w:rFonts w:ascii="Arial" w:hAnsi="Arial" w:cs="Arial"/>
                <w:w w:val="115"/>
              </w:rPr>
              <w:t>o</w:t>
            </w:r>
            <w:r w:rsidRPr="00BF6ECA">
              <w:rPr>
                <w:rFonts w:ascii="Arial" w:hAnsi="Arial" w:cs="Arial"/>
                <w:spacing w:val="1"/>
                <w:w w:val="103"/>
              </w:rPr>
              <w:t>r</w:t>
            </w:r>
            <w:r w:rsidRPr="00BF6ECA">
              <w:rPr>
                <w:rFonts w:ascii="Arial" w:hAnsi="Arial" w:cs="Arial"/>
                <w:w w:val="103"/>
              </w:rPr>
              <w:t>r</w:t>
            </w:r>
            <w:r w:rsidRPr="00BF6ECA">
              <w:rPr>
                <w:rFonts w:ascii="Arial" w:hAnsi="Arial" w:cs="Arial"/>
                <w:spacing w:val="-1"/>
                <w:w w:val="130"/>
              </w:rPr>
              <w:t>e</w:t>
            </w:r>
            <w:r w:rsidRPr="00BF6ECA">
              <w:rPr>
                <w:rFonts w:ascii="Arial" w:hAnsi="Arial" w:cs="Arial"/>
                <w:w w:val="117"/>
              </w:rPr>
              <w:t>c</w:t>
            </w:r>
            <w:r w:rsidRPr="00BF6ECA">
              <w:rPr>
                <w:rFonts w:ascii="Arial" w:hAnsi="Arial" w:cs="Arial"/>
                <w:spacing w:val="2"/>
                <w:w w:val="103"/>
              </w:rPr>
              <w:t>t</w:t>
            </w:r>
            <w:r w:rsidRPr="00BF6ECA">
              <w:rPr>
                <w:rFonts w:ascii="Arial" w:hAnsi="Arial" w:cs="Arial"/>
                <w:w w:val="83"/>
              </w:rPr>
              <w:t>l</w:t>
            </w:r>
            <w:r w:rsidRPr="00BF6ECA">
              <w:rPr>
                <w:rFonts w:ascii="Arial" w:hAnsi="Arial" w:cs="Arial"/>
                <w:w w:val="103"/>
              </w:rPr>
              <w:t>y</w:t>
            </w:r>
            <w:r w:rsidRPr="00BF6ECA">
              <w:rPr>
                <w:rFonts w:ascii="Arial" w:hAnsi="Arial" w:cs="Arial"/>
                <w:spacing w:val="7"/>
              </w:rPr>
              <w:t xml:space="preserve"> </w:t>
            </w:r>
            <w:r w:rsidRPr="00BF6ECA">
              <w:rPr>
                <w:rFonts w:ascii="Arial" w:hAnsi="Arial" w:cs="Arial"/>
                <w:w w:val="114"/>
              </w:rPr>
              <w:t>su</w:t>
            </w:r>
            <w:r w:rsidRPr="00BF6ECA">
              <w:rPr>
                <w:rFonts w:ascii="Arial" w:hAnsi="Arial" w:cs="Arial"/>
                <w:spacing w:val="-1"/>
                <w:w w:val="114"/>
              </w:rPr>
              <w:t>p</w:t>
            </w:r>
            <w:r w:rsidRPr="00BF6ECA">
              <w:rPr>
                <w:rFonts w:ascii="Arial" w:hAnsi="Arial" w:cs="Arial"/>
                <w:spacing w:val="5"/>
                <w:w w:val="114"/>
              </w:rPr>
              <w:t>p</w:t>
            </w:r>
            <w:r w:rsidRPr="00BF6ECA">
              <w:rPr>
                <w:rFonts w:ascii="Arial" w:hAnsi="Arial" w:cs="Arial"/>
                <w:spacing w:val="-1"/>
                <w:w w:val="114"/>
              </w:rPr>
              <w:t>o</w:t>
            </w:r>
            <w:r w:rsidRPr="00BF6ECA">
              <w:rPr>
                <w:rFonts w:ascii="Arial" w:hAnsi="Arial" w:cs="Arial"/>
                <w:w w:val="114"/>
              </w:rPr>
              <w:t>rted</w:t>
            </w:r>
            <w:r w:rsidRPr="00BF6ECA">
              <w:rPr>
                <w:rFonts w:ascii="Arial" w:hAnsi="Arial" w:cs="Arial"/>
                <w:spacing w:val="22"/>
                <w:w w:val="114"/>
              </w:rPr>
              <w:t xml:space="preserve"> </w:t>
            </w:r>
            <w:r w:rsidRPr="00BF6ECA">
              <w:rPr>
                <w:rFonts w:ascii="Arial" w:hAnsi="Arial" w:cs="Arial"/>
                <w:w w:val="114"/>
              </w:rPr>
              <w:t>t</w:t>
            </w:r>
            <w:r w:rsidRPr="00BF6ECA">
              <w:rPr>
                <w:rFonts w:ascii="Arial" w:hAnsi="Arial" w:cs="Arial"/>
                <w:spacing w:val="-1"/>
                <w:w w:val="114"/>
              </w:rPr>
              <w:t>h</w:t>
            </w:r>
            <w:r w:rsidRPr="00BF6ECA">
              <w:rPr>
                <w:rFonts w:ascii="Arial" w:hAnsi="Arial" w:cs="Arial"/>
                <w:spacing w:val="1"/>
                <w:w w:val="114"/>
              </w:rPr>
              <w:t>r</w:t>
            </w:r>
            <w:r w:rsidRPr="00BF6ECA">
              <w:rPr>
                <w:rFonts w:ascii="Arial" w:hAnsi="Arial" w:cs="Arial"/>
                <w:spacing w:val="-1"/>
                <w:w w:val="114"/>
              </w:rPr>
              <w:t>o</w:t>
            </w:r>
            <w:r w:rsidRPr="00BF6ECA">
              <w:rPr>
                <w:rFonts w:ascii="Arial" w:hAnsi="Arial" w:cs="Arial"/>
                <w:spacing w:val="3"/>
                <w:w w:val="114"/>
              </w:rPr>
              <w:t>u</w:t>
            </w:r>
            <w:r w:rsidRPr="00BF6ECA">
              <w:rPr>
                <w:rFonts w:ascii="Arial" w:hAnsi="Arial" w:cs="Arial"/>
                <w:w w:val="114"/>
              </w:rPr>
              <w:t>gh</w:t>
            </w:r>
            <w:r w:rsidRPr="00BF6ECA">
              <w:rPr>
                <w:rFonts w:ascii="Arial" w:hAnsi="Arial" w:cs="Arial"/>
                <w:spacing w:val="-1"/>
                <w:w w:val="114"/>
              </w:rPr>
              <w:t>o</w:t>
            </w:r>
            <w:r w:rsidRPr="00BF6ECA">
              <w:rPr>
                <w:rFonts w:ascii="Arial" w:hAnsi="Arial" w:cs="Arial"/>
                <w:spacing w:val="3"/>
                <w:w w:val="114"/>
              </w:rPr>
              <w:t>u</w:t>
            </w:r>
            <w:r w:rsidRPr="00BF6ECA">
              <w:rPr>
                <w:rFonts w:ascii="Arial" w:hAnsi="Arial" w:cs="Arial"/>
                <w:w w:val="114"/>
              </w:rPr>
              <w:t>t</w:t>
            </w:r>
            <w:r w:rsidRPr="00BF6ECA">
              <w:rPr>
                <w:rFonts w:ascii="Arial" w:hAnsi="Arial" w:cs="Arial"/>
                <w:spacing w:val="-11"/>
                <w:w w:val="114"/>
              </w:rPr>
              <w:t xml:space="preserve"> </w:t>
            </w:r>
            <w:r w:rsidRPr="00BF6ECA">
              <w:rPr>
                <w:rFonts w:ascii="Arial" w:hAnsi="Arial" w:cs="Arial"/>
                <w:spacing w:val="-1"/>
                <w:w w:val="103"/>
              </w:rPr>
              <w:t>t</w:t>
            </w:r>
            <w:r w:rsidRPr="00BF6ECA">
              <w:rPr>
                <w:rFonts w:ascii="Arial" w:hAnsi="Arial" w:cs="Arial"/>
                <w:spacing w:val="3"/>
                <w:w w:val="115"/>
              </w:rPr>
              <w:t>h</w:t>
            </w:r>
            <w:r w:rsidRPr="00BF6ECA">
              <w:rPr>
                <w:rFonts w:ascii="Arial" w:hAnsi="Arial" w:cs="Arial"/>
                <w:w w:val="130"/>
              </w:rPr>
              <w:t>e</w:t>
            </w:r>
            <w:r w:rsidRPr="00BF6ECA">
              <w:rPr>
                <w:rFonts w:ascii="Arial" w:hAnsi="Arial" w:cs="Arial"/>
                <w:w w:val="83"/>
              </w:rPr>
              <w:t>i</w:t>
            </w:r>
            <w:r w:rsidRPr="00BF6ECA">
              <w:rPr>
                <w:rFonts w:ascii="Arial" w:hAnsi="Arial" w:cs="Arial"/>
                <w:w w:val="103"/>
              </w:rPr>
              <w:t>r</w:t>
            </w:r>
            <w:r w:rsidRPr="00BF6ECA">
              <w:rPr>
                <w:rFonts w:ascii="Arial" w:hAnsi="Arial" w:cs="Arial"/>
                <w:spacing w:val="8"/>
              </w:rPr>
              <w:t xml:space="preserve"> </w:t>
            </w:r>
            <w:r w:rsidRPr="00BF6ECA">
              <w:rPr>
                <w:rFonts w:ascii="Arial" w:hAnsi="Arial" w:cs="Arial"/>
              </w:rPr>
              <w:t>r</w:t>
            </w:r>
            <w:r w:rsidRPr="00BF6ECA">
              <w:rPr>
                <w:rFonts w:ascii="Arial" w:hAnsi="Arial" w:cs="Arial"/>
                <w:spacing w:val="-1"/>
              </w:rPr>
              <w:t>u</w:t>
            </w:r>
            <w:r w:rsidRPr="00BF6ECA">
              <w:rPr>
                <w:rFonts w:ascii="Arial" w:hAnsi="Arial" w:cs="Arial"/>
              </w:rPr>
              <w:t>n</w:t>
            </w:r>
            <w:r w:rsidRPr="00BF6ECA">
              <w:rPr>
                <w:rFonts w:ascii="Arial" w:hAnsi="Arial" w:cs="Arial"/>
                <w:spacing w:val="39"/>
              </w:rPr>
              <w:t xml:space="preserve"> </w:t>
            </w:r>
            <w:r w:rsidRPr="00BF6ECA">
              <w:rPr>
                <w:rFonts w:ascii="Arial" w:hAnsi="Arial" w:cs="Arial"/>
                <w:spacing w:val="-1"/>
                <w:w w:val="115"/>
              </w:rPr>
              <w:t>o</w:t>
            </w:r>
            <w:r w:rsidRPr="00BF6ECA">
              <w:rPr>
                <w:rFonts w:ascii="Arial" w:hAnsi="Arial" w:cs="Arial"/>
                <w:w w:val="103"/>
              </w:rPr>
              <w:t xml:space="preserve">r </w:t>
            </w:r>
            <w:r w:rsidRPr="00BF6ECA">
              <w:rPr>
                <w:rFonts w:ascii="Arial" w:hAnsi="Arial" w:cs="Arial"/>
                <w:spacing w:val="-1"/>
                <w:w w:val="115"/>
              </w:rPr>
              <w:t>no</w:t>
            </w:r>
            <w:r w:rsidRPr="00BF6ECA">
              <w:rPr>
                <w:rFonts w:ascii="Arial" w:hAnsi="Arial" w:cs="Arial"/>
                <w:w w:val="103"/>
              </w:rPr>
              <w:t>t</w:t>
            </w:r>
          </w:p>
        </w:tc>
        <w:tc>
          <w:tcPr>
            <w:tcW w:w="937" w:type="dxa"/>
            <w:tcBorders>
              <w:top w:val="single" w:sz="5" w:space="0" w:color="000000"/>
              <w:left w:val="single" w:sz="5" w:space="0" w:color="000000"/>
              <w:bottom w:val="single" w:sz="4" w:space="0" w:color="000000"/>
              <w:right w:val="single" w:sz="5" w:space="0" w:color="000000"/>
            </w:tcBorders>
          </w:tcPr>
          <w:p w:rsidR="0043705F" w:rsidRPr="00BF6ECA" w:rsidRDefault="0043705F" w:rsidP="00EF44AC">
            <w:pPr>
              <w:rPr>
                <w:rFonts w:ascii="Arial" w:hAnsi="Arial" w:cs="Arial"/>
              </w:rPr>
            </w:pPr>
          </w:p>
        </w:tc>
        <w:tc>
          <w:tcPr>
            <w:tcW w:w="1368" w:type="dxa"/>
            <w:tcBorders>
              <w:top w:val="single" w:sz="5" w:space="0" w:color="000000"/>
              <w:left w:val="single" w:sz="5" w:space="0" w:color="000000"/>
              <w:bottom w:val="single" w:sz="4" w:space="0" w:color="000000"/>
              <w:right w:val="single" w:sz="5" w:space="0" w:color="000000"/>
            </w:tcBorders>
          </w:tcPr>
          <w:p w:rsidR="0043705F" w:rsidRPr="00BF6ECA" w:rsidRDefault="0043705F" w:rsidP="00EF44AC">
            <w:pPr>
              <w:rPr>
                <w:rFonts w:ascii="Arial" w:hAnsi="Arial" w:cs="Arial"/>
              </w:rPr>
            </w:pPr>
          </w:p>
        </w:tc>
        <w:tc>
          <w:tcPr>
            <w:tcW w:w="1886" w:type="dxa"/>
            <w:tcBorders>
              <w:top w:val="single" w:sz="5" w:space="0" w:color="000000"/>
              <w:left w:val="single" w:sz="5" w:space="0" w:color="000000"/>
              <w:bottom w:val="single" w:sz="4" w:space="0" w:color="000000"/>
              <w:right w:val="single" w:sz="5" w:space="0" w:color="000000"/>
            </w:tcBorders>
          </w:tcPr>
          <w:p w:rsidR="0043705F" w:rsidRPr="00BF6ECA" w:rsidRDefault="0043705F" w:rsidP="00EF44AC">
            <w:pPr>
              <w:rPr>
                <w:rFonts w:ascii="Arial" w:hAnsi="Arial" w:cs="Arial"/>
              </w:rPr>
            </w:pPr>
          </w:p>
        </w:tc>
      </w:tr>
      <w:tr w:rsidR="00BF6ECA" w:rsidRPr="00BF6ECA" w:rsidTr="00406207">
        <w:trPr>
          <w:trHeight w:hRule="exact" w:val="390"/>
        </w:trPr>
        <w:tc>
          <w:tcPr>
            <w:tcW w:w="758" w:type="dxa"/>
            <w:tcBorders>
              <w:top w:val="single" w:sz="4" w:space="0" w:color="000000"/>
              <w:left w:val="single" w:sz="5" w:space="0" w:color="000000"/>
              <w:bottom w:val="single" w:sz="5" w:space="0" w:color="000000"/>
              <w:right w:val="single" w:sz="4" w:space="0" w:color="000000"/>
            </w:tcBorders>
          </w:tcPr>
          <w:p w:rsidR="0043705F" w:rsidRPr="00BF6ECA" w:rsidRDefault="009672AC" w:rsidP="00EF44AC">
            <w:pPr>
              <w:ind w:left="263" w:right="267"/>
              <w:jc w:val="center"/>
              <w:rPr>
                <w:rFonts w:ascii="Arial" w:hAnsi="Arial" w:cs="Arial"/>
              </w:rPr>
            </w:pPr>
            <w:r w:rsidRPr="00BF6ECA">
              <w:rPr>
                <w:rFonts w:ascii="Arial" w:hAnsi="Arial" w:cs="Arial"/>
                <w:w w:val="115"/>
              </w:rPr>
              <w:t>5</w:t>
            </w:r>
          </w:p>
        </w:tc>
        <w:tc>
          <w:tcPr>
            <w:tcW w:w="5090" w:type="dxa"/>
            <w:tcBorders>
              <w:top w:val="single" w:sz="4" w:space="0" w:color="000000"/>
              <w:left w:val="single" w:sz="4" w:space="0" w:color="000000"/>
              <w:bottom w:val="single" w:sz="5" w:space="0" w:color="000000"/>
              <w:right w:val="single" w:sz="5" w:space="0" w:color="000000"/>
            </w:tcBorders>
          </w:tcPr>
          <w:p w:rsidR="0043705F" w:rsidRPr="00BF6ECA" w:rsidRDefault="009672AC" w:rsidP="00876E9C">
            <w:pPr>
              <w:ind w:right="38"/>
              <w:rPr>
                <w:rFonts w:ascii="Arial" w:hAnsi="Arial" w:cs="Arial"/>
              </w:rPr>
            </w:pPr>
            <w:r w:rsidRPr="00BF6ECA">
              <w:rPr>
                <w:rFonts w:ascii="Arial" w:hAnsi="Arial" w:cs="Arial"/>
                <w:spacing w:val="-2"/>
                <w:w w:val="112"/>
              </w:rPr>
              <w:t>C</w:t>
            </w:r>
            <w:r w:rsidRPr="00BF6ECA">
              <w:rPr>
                <w:rFonts w:ascii="Arial" w:hAnsi="Arial" w:cs="Arial"/>
                <w:w w:val="115"/>
              </w:rPr>
              <w:t>on</w:t>
            </w:r>
            <w:r w:rsidRPr="00BF6ECA">
              <w:rPr>
                <w:rFonts w:ascii="Arial" w:hAnsi="Arial" w:cs="Arial"/>
                <w:spacing w:val="3"/>
                <w:w w:val="115"/>
              </w:rPr>
              <w:t>d</w:t>
            </w:r>
            <w:r w:rsidRPr="00BF6ECA">
              <w:rPr>
                <w:rFonts w:ascii="Arial" w:hAnsi="Arial" w:cs="Arial"/>
                <w:w w:val="83"/>
              </w:rPr>
              <w:t>i</w:t>
            </w:r>
            <w:r w:rsidRPr="00BF6ECA">
              <w:rPr>
                <w:rFonts w:ascii="Arial" w:hAnsi="Arial" w:cs="Arial"/>
                <w:spacing w:val="-1"/>
                <w:w w:val="103"/>
              </w:rPr>
              <w:t>t</w:t>
            </w:r>
            <w:r w:rsidRPr="00BF6ECA">
              <w:rPr>
                <w:rFonts w:ascii="Arial" w:hAnsi="Arial" w:cs="Arial"/>
                <w:spacing w:val="1"/>
                <w:w w:val="83"/>
              </w:rPr>
              <w:t>i</w:t>
            </w:r>
            <w:r w:rsidRPr="00BF6ECA">
              <w:rPr>
                <w:rFonts w:ascii="Arial" w:hAnsi="Arial" w:cs="Arial"/>
                <w:spacing w:val="-1"/>
                <w:w w:val="115"/>
              </w:rPr>
              <w:t>o</w:t>
            </w:r>
            <w:r w:rsidRPr="00BF6ECA">
              <w:rPr>
                <w:rFonts w:ascii="Arial" w:hAnsi="Arial" w:cs="Arial"/>
                <w:w w:val="115"/>
              </w:rPr>
              <w:t>n</w:t>
            </w:r>
            <w:r w:rsidRPr="00BF6ECA">
              <w:rPr>
                <w:rFonts w:ascii="Arial" w:hAnsi="Arial" w:cs="Arial"/>
                <w:spacing w:val="10"/>
              </w:rPr>
              <w:t xml:space="preserve"> </w:t>
            </w:r>
            <w:r w:rsidRPr="00BF6ECA">
              <w:rPr>
                <w:rFonts w:ascii="Arial" w:hAnsi="Arial" w:cs="Arial"/>
                <w:spacing w:val="-1"/>
              </w:rPr>
              <w:t>o</w:t>
            </w:r>
            <w:r w:rsidRPr="00BF6ECA">
              <w:rPr>
                <w:rFonts w:ascii="Arial" w:hAnsi="Arial" w:cs="Arial"/>
              </w:rPr>
              <w:t>f</w:t>
            </w:r>
            <w:r w:rsidRPr="00BF6ECA">
              <w:rPr>
                <w:rFonts w:ascii="Arial" w:hAnsi="Arial" w:cs="Arial"/>
                <w:spacing w:val="14"/>
              </w:rPr>
              <w:t xml:space="preserve"> </w:t>
            </w:r>
            <w:r w:rsidRPr="00BF6ECA">
              <w:rPr>
                <w:rFonts w:ascii="Arial" w:hAnsi="Arial" w:cs="Arial"/>
                <w:spacing w:val="1"/>
                <w:w w:val="83"/>
              </w:rPr>
              <w:t>i</w:t>
            </w:r>
            <w:r w:rsidRPr="00BF6ECA">
              <w:rPr>
                <w:rFonts w:ascii="Arial" w:hAnsi="Arial" w:cs="Arial"/>
                <w:spacing w:val="-1"/>
                <w:w w:val="115"/>
              </w:rPr>
              <w:t>n</w:t>
            </w:r>
            <w:r w:rsidRPr="00BF6ECA">
              <w:rPr>
                <w:rFonts w:ascii="Arial" w:hAnsi="Arial" w:cs="Arial"/>
                <w:w w:val="133"/>
              </w:rPr>
              <w:t>s</w:t>
            </w:r>
            <w:r w:rsidRPr="00BF6ECA">
              <w:rPr>
                <w:rFonts w:ascii="Arial" w:hAnsi="Arial" w:cs="Arial"/>
                <w:spacing w:val="3"/>
                <w:w w:val="115"/>
              </w:rPr>
              <w:t>u</w:t>
            </w:r>
            <w:r w:rsidRPr="00BF6ECA">
              <w:rPr>
                <w:rFonts w:ascii="Arial" w:hAnsi="Arial" w:cs="Arial"/>
                <w:w w:val="83"/>
              </w:rPr>
              <w:t>l</w:t>
            </w:r>
            <w:r w:rsidRPr="00BF6ECA">
              <w:rPr>
                <w:rFonts w:ascii="Arial" w:hAnsi="Arial" w:cs="Arial"/>
                <w:w w:val="130"/>
              </w:rPr>
              <w:t>a</w:t>
            </w:r>
            <w:r w:rsidRPr="00BF6ECA">
              <w:rPr>
                <w:rFonts w:ascii="Arial" w:hAnsi="Arial" w:cs="Arial"/>
                <w:spacing w:val="-1"/>
                <w:w w:val="103"/>
              </w:rPr>
              <w:t>t</w:t>
            </w:r>
            <w:r w:rsidRPr="00BF6ECA">
              <w:rPr>
                <w:rFonts w:ascii="Arial" w:hAnsi="Arial" w:cs="Arial"/>
                <w:spacing w:val="1"/>
                <w:w w:val="83"/>
              </w:rPr>
              <w:t>i</w:t>
            </w:r>
            <w:r w:rsidRPr="00BF6ECA">
              <w:rPr>
                <w:rFonts w:ascii="Arial" w:hAnsi="Arial" w:cs="Arial"/>
                <w:spacing w:val="-1"/>
                <w:w w:val="115"/>
              </w:rPr>
              <w:t>o</w:t>
            </w:r>
            <w:r w:rsidRPr="00BF6ECA">
              <w:rPr>
                <w:rFonts w:ascii="Arial" w:hAnsi="Arial" w:cs="Arial"/>
                <w:w w:val="115"/>
              </w:rPr>
              <w:t>n</w:t>
            </w:r>
            <w:r w:rsidRPr="00BF6ECA">
              <w:rPr>
                <w:rFonts w:ascii="Arial" w:hAnsi="Arial" w:cs="Arial"/>
                <w:spacing w:val="10"/>
              </w:rPr>
              <w:t xml:space="preserve"> </w:t>
            </w:r>
            <w:r w:rsidRPr="00BF6ECA">
              <w:rPr>
                <w:rFonts w:ascii="Arial" w:hAnsi="Arial" w:cs="Arial"/>
              </w:rPr>
              <w:t>of</w:t>
            </w:r>
            <w:r w:rsidRPr="00BF6ECA">
              <w:rPr>
                <w:rFonts w:ascii="Arial" w:hAnsi="Arial" w:cs="Arial"/>
                <w:spacing w:val="12"/>
              </w:rPr>
              <w:t xml:space="preserve"> </w:t>
            </w:r>
            <w:r w:rsidRPr="00BF6ECA">
              <w:rPr>
                <w:rFonts w:ascii="Arial" w:hAnsi="Arial" w:cs="Arial"/>
                <w:w w:val="83"/>
              </w:rPr>
              <w:t>l</w:t>
            </w:r>
            <w:r w:rsidRPr="00BF6ECA">
              <w:rPr>
                <w:rFonts w:ascii="Arial" w:hAnsi="Arial" w:cs="Arial"/>
                <w:spacing w:val="1"/>
                <w:w w:val="83"/>
              </w:rPr>
              <w:t>i</w:t>
            </w:r>
            <w:r w:rsidRPr="00BF6ECA">
              <w:rPr>
                <w:rFonts w:ascii="Arial" w:hAnsi="Arial" w:cs="Arial"/>
                <w:spacing w:val="4"/>
                <w:w w:val="103"/>
              </w:rPr>
              <w:t>v</w:t>
            </w:r>
            <w:r w:rsidRPr="00BF6ECA">
              <w:rPr>
                <w:rFonts w:ascii="Arial" w:hAnsi="Arial" w:cs="Arial"/>
                <w:w w:val="130"/>
              </w:rPr>
              <w:t>e</w:t>
            </w:r>
            <w:r w:rsidRPr="00BF6ECA">
              <w:rPr>
                <w:rFonts w:ascii="Arial" w:hAnsi="Arial" w:cs="Arial"/>
                <w:spacing w:val="6"/>
              </w:rPr>
              <w:t xml:space="preserve"> </w:t>
            </w:r>
            <w:r w:rsidRPr="00BF6ECA">
              <w:rPr>
                <w:rFonts w:ascii="Arial" w:hAnsi="Arial" w:cs="Arial"/>
                <w:w w:val="115"/>
              </w:rPr>
              <w:t>p</w:t>
            </w:r>
            <w:r w:rsidRPr="00BF6ECA">
              <w:rPr>
                <w:rFonts w:ascii="Arial" w:hAnsi="Arial" w:cs="Arial"/>
                <w:spacing w:val="-1"/>
                <w:w w:val="130"/>
              </w:rPr>
              <w:t>a</w:t>
            </w:r>
            <w:r w:rsidRPr="00BF6ECA">
              <w:rPr>
                <w:rFonts w:ascii="Arial" w:hAnsi="Arial" w:cs="Arial"/>
                <w:w w:val="103"/>
              </w:rPr>
              <w:t>r</w:t>
            </w:r>
            <w:r w:rsidRPr="00BF6ECA">
              <w:rPr>
                <w:rFonts w:ascii="Arial" w:hAnsi="Arial" w:cs="Arial"/>
                <w:spacing w:val="4"/>
                <w:w w:val="103"/>
              </w:rPr>
              <w:t>t</w:t>
            </w:r>
            <w:r w:rsidRPr="00BF6ECA">
              <w:rPr>
                <w:rFonts w:ascii="Arial" w:hAnsi="Arial" w:cs="Arial"/>
                <w:w w:val="133"/>
              </w:rPr>
              <w:t>s</w:t>
            </w:r>
          </w:p>
        </w:tc>
        <w:tc>
          <w:tcPr>
            <w:tcW w:w="937" w:type="dxa"/>
            <w:tcBorders>
              <w:top w:val="single" w:sz="4"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368" w:type="dxa"/>
            <w:tcBorders>
              <w:top w:val="single" w:sz="4"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886" w:type="dxa"/>
            <w:tcBorders>
              <w:top w:val="single" w:sz="4"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r>
      <w:tr w:rsidR="00BF6ECA" w:rsidRPr="00BF6ECA" w:rsidTr="00406207">
        <w:trPr>
          <w:trHeight w:hRule="exact" w:val="884"/>
        </w:trPr>
        <w:tc>
          <w:tcPr>
            <w:tcW w:w="758" w:type="dxa"/>
            <w:tcBorders>
              <w:top w:val="single" w:sz="5" w:space="0" w:color="000000"/>
              <w:left w:val="single" w:sz="5" w:space="0" w:color="000000"/>
              <w:bottom w:val="single" w:sz="5" w:space="0" w:color="000000"/>
              <w:right w:val="single" w:sz="4" w:space="0" w:color="000000"/>
            </w:tcBorders>
          </w:tcPr>
          <w:p w:rsidR="0043705F" w:rsidRPr="00BF6ECA" w:rsidRDefault="009672AC" w:rsidP="00EF44AC">
            <w:pPr>
              <w:ind w:left="263" w:right="267"/>
              <w:jc w:val="center"/>
              <w:rPr>
                <w:rFonts w:ascii="Arial" w:hAnsi="Arial" w:cs="Arial"/>
              </w:rPr>
            </w:pPr>
            <w:r w:rsidRPr="00BF6ECA">
              <w:rPr>
                <w:rFonts w:ascii="Arial" w:hAnsi="Arial" w:cs="Arial"/>
                <w:w w:val="115"/>
              </w:rPr>
              <w:t>6</w:t>
            </w:r>
          </w:p>
        </w:tc>
        <w:tc>
          <w:tcPr>
            <w:tcW w:w="5090" w:type="dxa"/>
            <w:tcBorders>
              <w:top w:val="single" w:sz="5" w:space="0" w:color="000000"/>
              <w:left w:val="single" w:sz="4" w:space="0" w:color="000000"/>
              <w:bottom w:val="single" w:sz="5" w:space="0" w:color="000000"/>
              <w:right w:val="single" w:sz="5" w:space="0" w:color="000000"/>
            </w:tcBorders>
          </w:tcPr>
          <w:p w:rsidR="0043705F" w:rsidRPr="00BF6ECA" w:rsidRDefault="009672AC" w:rsidP="00876E9C">
            <w:pPr>
              <w:ind w:right="38" w:firstLine="1"/>
              <w:rPr>
                <w:rFonts w:ascii="Arial" w:hAnsi="Arial" w:cs="Arial"/>
              </w:rPr>
            </w:pPr>
            <w:r w:rsidRPr="00BF6ECA">
              <w:rPr>
                <w:rFonts w:ascii="Arial" w:hAnsi="Arial" w:cs="Arial"/>
                <w:spacing w:val="-3"/>
                <w:w w:val="113"/>
              </w:rPr>
              <w:t>A</w:t>
            </w:r>
            <w:r w:rsidRPr="00BF6ECA">
              <w:rPr>
                <w:rFonts w:ascii="Arial" w:hAnsi="Arial" w:cs="Arial"/>
                <w:spacing w:val="3"/>
                <w:w w:val="113"/>
              </w:rPr>
              <w:t>d</w:t>
            </w:r>
            <w:r w:rsidRPr="00BF6ECA">
              <w:rPr>
                <w:rFonts w:ascii="Arial" w:hAnsi="Arial" w:cs="Arial"/>
                <w:w w:val="113"/>
              </w:rPr>
              <w:t>eq</w:t>
            </w:r>
            <w:r w:rsidRPr="00BF6ECA">
              <w:rPr>
                <w:rFonts w:ascii="Arial" w:hAnsi="Arial" w:cs="Arial"/>
                <w:spacing w:val="-1"/>
                <w:w w:val="113"/>
              </w:rPr>
              <w:t>u</w:t>
            </w:r>
            <w:r w:rsidRPr="00BF6ECA">
              <w:rPr>
                <w:rFonts w:ascii="Arial" w:hAnsi="Arial" w:cs="Arial"/>
                <w:spacing w:val="3"/>
                <w:w w:val="113"/>
              </w:rPr>
              <w:t>a</w:t>
            </w:r>
            <w:r w:rsidRPr="00BF6ECA">
              <w:rPr>
                <w:rFonts w:ascii="Arial" w:hAnsi="Arial" w:cs="Arial"/>
                <w:spacing w:val="4"/>
                <w:w w:val="113"/>
              </w:rPr>
              <w:t>c</w:t>
            </w:r>
            <w:r w:rsidRPr="00BF6ECA">
              <w:rPr>
                <w:rFonts w:ascii="Arial" w:hAnsi="Arial" w:cs="Arial"/>
                <w:w w:val="113"/>
              </w:rPr>
              <w:t>y</w:t>
            </w:r>
            <w:r w:rsidRPr="00BF6ECA">
              <w:rPr>
                <w:rFonts w:ascii="Arial" w:hAnsi="Arial" w:cs="Arial"/>
                <w:spacing w:val="1"/>
                <w:w w:val="113"/>
              </w:rPr>
              <w:t xml:space="preserve"> </w:t>
            </w:r>
            <w:r w:rsidRPr="00BF6ECA">
              <w:rPr>
                <w:rFonts w:ascii="Arial" w:hAnsi="Arial" w:cs="Arial"/>
                <w:spacing w:val="-1"/>
              </w:rPr>
              <w:t>o</w:t>
            </w:r>
            <w:r w:rsidRPr="00BF6ECA">
              <w:rPr>
                <w:rFonts w:ascii="Arial" w:hAnsi="Arial" w:cs="Arial"/>
              </w:rPr>
              <w:t>f</w:t>
            </w:r>
            <w:r w:rsidRPr="00BF6ECA">
              <w:rPr>
                <w:rFonts w:ascii="Arial" w:hAnsi="Arial" w:cs="Arial"/>
                <w:spacing w:val="14"/>
              </w:rPr>
              <w:t xml:space="preserve"> </w:t>
            </w:r>
            <w:r w:rsidRPr="00BF6ECA">
              <w:rPr>
                <w:rFonts w:ascii="Arial" w:hAnsi="Arial" w:cs="Arial"/>
                <w:spacing w:val="1"/>
                <w:w w:val="103"/>
              </w:rPr>
              <w:t>w</w:t>
            </w:r>
            <w:r w:rsidRPr="00BF6ECA">
              <w:rPr>
                <w:rFonts w:ascii="Arial" w:hAnsi="Arial" w:cs="Arial"/>
                <w:w w:val="83"/>
              </w:rPr>
              <w:t>i</w:t>
            </w:r>
            <w:r w:rsidRPr="00BF6ECA">
              <w:rPr>
                <w:rFonts w:ascii="Arial" w:hAnsi="Arial" w:cs="Arial"/>
                <w:w w:val="103"/>
              </w:rPr>
              <w:t>r</w:t>
            </w:r>
            <w:r w:rsidRPr="00BF6ECA">
              <w:rPr>
                <w:rFonts w:ascii="Arial" w:hAnsi="Arial" w:cs="Arial"/>
                <w:spacing w:val="1"/>
                <w:w w:val="83"/>
              </w:rPr>
              <w:t>i</w:t>
            </w:r>
            <w:r w:rsidRPr="00BF6ECA">
              <w:rPr>
                <w:rFonts w:ascii="Arial" w:hAnsi="Arial" w:cs="Arial"/>
                <w:spacing w:val="-1"/>
                <w:w w:val="115"/>
              </w:rPr>
              <w:t>n</w:t>
            </w:r>
            <w:r w:rsidRPr="00BF6ECA">
              <w:rPr>
                <w:rFonts w:ascii="Arial" w:hAnsi="Arial" w:cs="Arial"/>
                <w:w w:val="115"/>
              </w:rPr>
              <w:t>g</w:t>
            </w:r>
            <w:r w:rsidRPr="00BF6ECA">
              <w:rPr>
                <w:rFonts w:ascii="Arial" w:hAnsi="Arial" w:cs="Arial"/>
                <w:spacing w:val="7"/>
              </w:rPr>
              <w:t xml:space="preserve"> </w:t>
            </w:r>
            <w:r w:rsidRPr="00BF6ECA">
              <w:rPr>
                <w:rFonts w:ascii="Arial" w:hAnsi="Arial" w:cs="Arial"/>
                <w:spacing w:val="2"/>
              </w:rPr>
              <w:t>f</w:t>
            </w:r>
            <w:r w:rsidRPr="00BF6ECA">
              <w:rPr>
                <w:rFonts w:ascii="Arial" w:hAnsi="Arial" w:cs="Arial"/>
              </w:rPr>
              <w:t>or</w:t>
            </w:r>
            <w:r w:rsidRPr="00BF6ECA">
              <w:rPr>
                <w:rFonts w:ascii="Arial" w:hAnsi="Arial" w:cs="Arial"/>
                <w:spacing w:val="14"/>
              </w:rPr>
              <w:t xml:space="preserve"> </w:t>
            </w:r>
            <w:r w:rsidRPr="00BF6ECA">
              <w:rPr>
                <w:rFonts w:ascii="Arial" w:hAnsi="Arial" w:cs="Arial"/>
                <w:w w:val="113"/>
              </w:rPr>
              <w:t>c</w:t>
            </w:r>
            <w:r w:rsidRPr="00BF6ECA">
              <w:rPr>
                <w:rFonts w:ascii="Arial" w:hAnsi="Arial" w:cs="Arial"/>
                <w:spacing w:val="3"/>
                <w:w w:val="113"/>
              </w:rPr>
              <w:t>u</w:t>
            </w:r>
            <w:r w:rsidRPr="00BF6ECA">
              <w:rPr>
                <w:rFonts w:ascii="Arial" w:hAnsi="Arial" w:cs="Arial"/>
                <w:w w:val="113"/>
              </w:rPr>
              <w:t>rr</w:t>
            </w:r>
            <w:r w:rsidRPr="00BF6ECA">
              <w:rPr>
                <w:rFonts w:ascii="Arial" w:hAnsi="Arial" w:cs="Arial"/>
                <w:spacing w:val="-1"/>
                <w:w w:val="113"/>
              </w:rPr>
              <w:t>e</w:t>
            </w:r>
            <w:r w:rsidRPr="00BF6ECA">
              <w:rPr>
                <w:rFonts w:ascii="Arial" w:hAnsi="Arial" w:cs="Arial"/>
                <w:spacing w:val="3"/>
                <w:w w:val="113"/>
              </w:rPr>
              <w:t>n</w:t>
            </w:r>
            <w:r w:rsidRPr="00BF6ECA">
              <w:rPr>
                <w:rFonts w:ascii="Arial" w:hAnsi="Arial" w:cs="Arial"/>
                <w:w w:val="113"/>
              </w:rPr>
              <w:t>t</w:t>
            </w:r>
            <w:r w:rsidRPr="00BF6ECA">
              <w:rPr>
                <w:rFonts w:ascii="Arial" w:hAnsi="Arial" w:cs="Arial"/>
                <w:spacing w:val="5"/>
                <w:w w:val="113"/>
              </w:rPr>
              <w:t xml:space="preserve"> </w:t>
            </w:r>
            <w:r w:rsidRPr="00BF6ECA">
              <w:rPr>
                <w:rFonts w:ascii="Arial" w:hAnsi="Arial" w:cs="Arial"/>
                <w:spacing w:val="-2"/>
                <w:w w:val="117"/>
              </w:rPr>
              <w:t>c</w:t>
            </w:r>
            <w:r w:rsidRPr="00BF6ECA">
              <w:rPr>
                <w:rFonts w:ascii="Arial" w:hAnsi="Arial" w:cs="Arial"/>
                <w:w w:val="130"/>
              </w:rPr>
              <w:t>a</w:t>
            </w:r>
            <w:r w:rsidRPr="00BF6ECA">
              <w:rPr>
                <w:rFonts w:ascii="Arial" w:hAnsi="Arial" w:cs="Arial"/>
                <w:spacing w:val="1"/>
                <w:w w:val="103"/>
              </w:rPr>
              <w:t>r</w:t>
            </w:r>
            <w:r w:rsidRPr="00BF6ECA">
              <w:rPr>
                <w:rFonts w:ascii="Arial" w:hAnsi="Arial" w:cs="Arial"/>
                <w:spacing w:val="3"/>
                <w:w w:val="103"/>
              </w:rPr>
              <w:t>r</w:t>
            </w:r>
            <w:r w:rsidRPr="00BF6ECA">
              <w:rPr>
                <w:rFonts w:ascii="Arial" w:hAnsi="Arial" w:cs="Arial"/>
                <w:spacing w:val="-2"/>
                <w:w w:val="103"/>
              </w:rPr>
              <w:t>y</w:t>
            </w:r>
            <w:r w:rsidRPr="00BF6ECA">
              <w:rPr>
                <w:rFonts w:ascii="Arial" w:hAnsi="Arial" w:cs="Arial"/>
                <w:spacing w:val="1"/>
                <w:w w:val="83"/>
              </w:rPr>
              <w:t>i</w:t>
            </w:r>
            <w:r w:rsidRPr="00BF6ECA">
              <w:rPr>
                <w:rFonts w:ascii="Arial" w:hAnsi="Arial" w:cs="Arial"/>
                <w:spacing w:val="-1"/>
                <w:w w:val="115"/>
              </w:rPr>
              <w:t>n</w:t>
            </w:r>
            <w:r w:rsidRPr="00BF6ECA">
              <w:rPr>
                <w:rFonts w:ascii="Arial" w:hAnsi="Arial" w:cs="Arial"/>
                <w:w w:val="115"/>
              </w:rPr>
              <w:t>g</w:t>
            </w:r>
            <w:r w:rsidRPr="00BF6ECA">
              <w:rPr>
                <w:rFonts w:ascii="Arial" w:hAnsi="Arial" w:cs="Arial"/>
                <w:spacing w:val="9"/>
              </w:rPr>
              <w:t xml:space="preserve"> </w:t>
            </w:r>
            <w:r w:rsidRPr="00BF6ECA">
              <w:rPr>
                <w:rFonts w:ascii="Arial" w:hAnsi="Arial" w:cs="Arial"/>
                <w:w w:val="117"/>
              </w:rPr>
              <w:t>c</w:t>
            </w:r>
            <w:r w:rsidRPr="00BF6ECA">
              <w:rPr>
                <w:rFonts w:ascii="Arial" w:hAnsi="Arial" w:cs="Arial"/>
                <w:spacing w:val="-1"/>
                <w:w w:val="130"/>
              </w:rPr>
              <w:t>a</w:t>
            </w:r>
            <w:r w:rsidRPr="00BF6ECA">
              <w:rPr>
                <w:rFonts w:ascii="Arial" w:hAnsi="Arial" w:cs="Arial"/>
                <w:spacing w:val="3"/>
                <w:w w:val="115"/>
              </w:rPr>
              <w:t>p</w:t>
            </w:r>
            <w:r w:rsidRPr="00BF6ECA">
              <w:rPr>
                <w:rFonts w:ascii="Arial" w:hAnsi="Arial" w:cs="Arial"/>
                <w:w w:val="130"/>
              </w:rPr>
              <w:t>a</w:t>
            </w:r>
            <w:r w:rsidRPr="00BF6ECA">
              <w:rPr>
                <w:rFonts w:ascii="Arial" w:hAnsi="Arial" w:cs="Arial"/>
                <w:spacing w:val="-2"/>
                <w:w w:val="117"/>
              </w:rPr>
              <w:t>c</w:t>
            </w:r>
            <w:r w:rsidRPr="00BF6ECA">
              <w:rPr>
                <w:rFonts w:ascii="Arial" w:hAnsi="Arial" w:cs="Arial"/>
                <w:spacing w:val="1"/>
                <w:w w:val="83"/>
              </w:rPr>
              <w:t>i</w:t>
            </w:r>
            <w:r w:rsidRPr="00BF6ECA">
              <w:rPr>
                <w:rFonts w:ascii="Arial" w:hAnsi="Arial" w:cs="Arial"/>
                <w:spacing w:val="4"/>
                <w:w w:val="103"/>
              </w:rPr>
              <w:t>t</w:t>
            </w:r>
            <w:r w:rsidRPr="00BF6ECA">
              <w:rPr>
                <w:rFonts w:ascii="Arial" w:hAnsi="Arial" w:cs="Arial"/>
                <w:w w:val="103"/>
              </w:rPr>
              <w:t xml:space="preserve">y </w:t>
            </w:r>
            <w:r w:rsidRPr="00BF6ECA">
              <w:rPr>
                <w:rFonts w:ascii="Arial" w:hAnsi="Arial" w:cs="Arial"/>
                <w:spacing w:val="1"/>
                <w:w w:val="103"/>
              </w:rPr>
              <w:t>w</w:t>
            </w:r>
            <w:r w:rsidRPr="00BF6ECA">
              <w:rPr>
                <w:rFonts w:ascii="Arial" w:hAnsi="Arial" w:cs="Arial"/>
                <w:w w:val="83"/>
              </w:rPr>
              <w:t>i</w:t>
            </w:r>
            <w:r w:rsidRPr="00BF6ECA">
              <w:rPr>
                <w:rFonts w:ascii="Arial" w:hAnsi="Arial" w:cs="Arial"/>
                <w:w w:val="103"/>
              </w:rPr>
              <w:t>t</w:t>
            </w:r>
            <w:r w:rsidRPr="00BF6ECA">
              <w:rPr>
                <w:rFonts w:ascii="Arial" w:hAnsi="Arial" w:cs="Arial"/>
                <w:w w:val="115"/>
              </w:rPr>
              <w:t>h</w:t>
            </w:r>
            <w:r w:rsidRPr="00BF6ECA">
              <w:rPr>
                <w:rFonts w:ascii="Arial" w:hAnsi="Arial" w:cs="Arial"/>
                <w:spacing w:val="4"/>
              </w:rPr>
              <w:t xml:space="preserve"> </w:t>
            </w:r>
            <w:r w:rsidRPr="00BF6ECA">
              <w:rPr>
                <w:rFonts w:ascii="Arial" w:hAnsi="Arial" w:cs="Arial"/>
                <w:spacing w:val="3"/>
                <w:w w:val="116"/>
              </w:rPr>
              <w:t>r</w:t>
            </w:r>
            <w:r w:rsidRPr="00BF6ECA">
              <w:rPr>
                <w:rFonts w:ascii="Arial" w:hAnsi="Arial" w:cs="Arial"/>
                <w:spacing w:val="-1"/>
                <w:w w:val="116"/>
              </w:rPr>
              <w:t>eg</w:t>
            </w:r>
            <w:r w:rsidRPr="00BF6ECA">
              <w:rPr>
                <w:rFonts w:ascii="Arial" w:hAnsi="Arial" w:cs="Arial"/>
                <w:w w:val="116"/>
              </w:rPr>
              <w:t>a</w:t>
            </w:r>
            <w:r w:rsidRPr="00BF6ECA">
              <w:rPr>
                <w:rFonts w:ascii="Arial" w:hAnsi="Arial" w:cs="Arial"/>
                <w:spacing w:val="3"/>
                <w:w w:val="116"/>
              </w:rPr>
              <w:t>r</w:t>
            </w:r>
            <w:r w:rsidRPr="00BF6ECA">
              <w:rPr>
                <w:rFonts w:ascii="Arial" w:hAnsi="Arial" w:cs="Arial"/>
                <w:w w:val="116"/>
              </w:rPr>
              <w:t>d</w:t>
            </w:r>
            <w:r w:rsidRPr="00BF6ECA">
              <w:rPr>
                <w:rFonts w:ascii="Arial" w:hAnsi="Arial" w:cs="Arial"/>
                <w:spacing w:val="5"/>
                <w:w w:val="116"/>
              </w:rPr>
              <w:t xml:space="preserve"> </w:t>
            </w:r>
            <w:r w:rsidRPr="00BF6ECA">
              <w:rPr>
                <w:rFonts w:ascii="Arial" w:hAnsi="Arial" w:cs="Arial"/>
                <w:spacing w:val="-1"/>
              </w:rPr>
              <w:t>t</w:t>
            </w:r>
            <w:r w:rsidRPr="00BF6ECA">
              <w:rPr>
                <w:rFonts w:ascii="Arial" w:hAnsi="Arial" w:cs="Arial"/>
              </w:rPr>
              <w:t>o</w:t>
            </w:r>
            <w:r w:rsidRPr="00BF6ECA">
              <w:rPr>
                <w:rFonts w:ascii="Arial" w:hAnsi="Arial" w:cs="Arial"/>
                <w:spacing w:val="22"/>
              </w:rPr>
              <w:t xml:space="preserve"> </w:t>
            </w:r>
            <w:r w:rsidRPr="00BF6ECA">
              <w:rPr>
                <w:rFonts w:ascii="Arial" w:hAnsi="Arial" w:cs="Arial"/>
                <w:spacing w:val="5"/>
                <w:w w:val="116"/>
              </w:rPr>
              <w:t>t</w:t>
            </w:r>
            <w:r w:rsidRPr="00BF6ECA">
              <w:rPr>
                <w:rFonts w:ascii="Arial" w:hAnsi="Arial" w:cs="Arial"/>
                <w:spacing w:val="-1"/>
                <w:w w:val="116"/>
              </w:rPr>
              <w:t>h</w:t>
            </w:r>
            <w:r w:rsidRPr="00BF6ECA">
              <w:rPr>
                <w:rFonts w:ascii="Arial" w:hAnsi="Arial" w:cs="Arial"/>
                <w:w w:val="116"/>
              </w:rPr>
              <w:t>e</w:t>
            </w:r>
            <w:r w:rsidRPr="00BF6ECA">
              <w:rPr>
                <w:rFonts w:ascii="Arial" w:hAnsi="Arial" w:cs="Arial"/>
                <w:spacing w:val="4"/>
                <w:w w:val="116"/>
              </w:rPr>
              <w:t xml:space="preserve"> </w:t>
            </w:r>
            <w:r w:rsidRPr="00BF6ECA">
              <w:rPr>
                <w:rFonts w:ascii="Arial" w:hAnsi="Arial" w:cs="Arial"/>
                <w:spacing w:val="2"/>
                <w:w w:val="116"/>
              </w:rPr>
              <w:t>t</w:t>
            </w:r>
            <w:r w:rsidRPr="00BF6ECA">
              <w:rPr>
                <w:rFonts w:ascii="Arial" w:hAnsi="Arial" w:cs="Arial"/>
                <w:spacing w:val="-2"/>
                <w:w w:val="116"/>
              </w:rPr>
              <w:t>y</w:t>
            </w:r>
            <w:r w:rsidRPr="00BF6ECA">
              <w:rPr>
                <w:rFonts w:ascii="Arial" w:hAnsi="Arial" w:cs="Arial"/>
                <w:w w:val="116"/>
              </w:rPr>
              <w:t>pe</w:t>
            </w:r>
            <w:r w:rsidRPr="00BF6ECA">
              <w:rPr>
                <w:rFonts w:ascii="Arial" w:hAnsi="Arial" w:cs="Arial"/>
                <w:spacing w:val="-8"/>
                <w:w w:val="116"/>
              </w:rPr>
              <w:t xml:space="preserve"> </w:t>
            </w:r>
            <w:r w:rsidRPr="00BF6ECA">
              <w:rPr>
                <w:rFonts w:ascii="Arial" w:hAnsi="Arial" w:cs="Arial"/>
                <w:w w:val="116"/>
              </w:rPr>
              <w:t>a</w:t>
            </w:r>
            <w:r w:rsidRPr="00BF6ECA">
              <w:rPr>
                <w:rFonts w:ascii="Arial" w:hAnsi="Arial" w:cs="Arial"/>
                <w:spacing w:val="3"/>
                <w:w w:val="116"/>
              </w:rPr>
              <w:t>n</w:t>
            </w:r>
            <w:r w:rsidRPr="00BF6ECA">
              <w:rPr>
                <w:rFonts w:ascii="Arial" w:hAnsi="Arial" w:cs="Arial"/>
                <w:w w:val="116"/>
              </w:rPr>
              <w:t>d</w:t>
            </w:r>
            <w:r w:rsidRPr="00BF6ECA">
              <w:rPr>
                <w:rFonts w:ascii="Arial" w:hAnsi="Arial" w:cs="Arial"/>
                <w:spacing w:val="11"/>
                <w:w w:val="116"/>
              </w:rPr>
              <w:t xml:space="preserve"> </w:t>
            </w:r>
            <w:r w:rsidRPr="00BF6ECA">
              <w:rPr>
                <w:rFonts w:ascii="Arial" w:hAnsi="Arial" w:cs="Arial"/>
                <w:spacing w:val="-1"/>
                <w:w w:val="116"/>
              </w:rPr>
              <w:t>n</w:t>
            </w:r>
            <w:r w:rsidRPr="00BF6ECA">
              <w:rPr>
                <w:rFonts w:ascii="Arial" w:hAnsi="Arial" w:cs="Arial"/>
                <w:w w:val="116"/>
              </w:rPr>
              <w:t>at</w:t>
            </w:r>
            <w:r w:rsidRPr="00BF6ECA">
              <w:rPr>
                <w:rFonts w:ascii="Arial" w:hAnsi="Arial" w:cs="Arial"/>
                <w:spacing w:val="-1"/>
                <w:w w:val="116"/>
              </w:rPr>
              <w:t>u</w:t>
            </w:r>
            <w:r w:rsidRPr="00BF6ECA">
              <w:rPr>
                <w:rFonts w:ascii="Arial" w:hAnsi="Arial" w:cs="Arial"/>
                <w:spacing w:val="3"/>
                <w:w w:val="116"/>
              </w:rPr>
              <w:t>r</w:t>
            </w:r>
            <w:r w:rsidRPr="00BF6ECA">
              <w:rPr>
                <w:rFonts w:ascii="Arial" w:hAnsi="Arial" w:cs="Arial"/>
                <w:w w:val="116"/>
              </w:rPr>
              <w:t>e</w:t>
            </w:r>
            <w:r w:rsidRPr="00BF6ECA">
              <w:rPr>
                <w:rFonts w:ascii="Arial" w:hAnsi="Arial" w:cs="Arial"/>
                <w:spacing w:val="7"/>
                <w:w w:val="116"/>
              </w:rPr>
              <w:t xml:space="preserve"> </w:t>
            </w:r>
            <w:r w:rsidRPr="00BF6ECA">
              <w:rPr>
                <w:rFonts w:ascii="Arial" w:hAnsi="Arial" w:cs="Arial"/>
              </w:rPr>
              <w:t>of</w:t>
            </w:r>
            <w:r w:rsidRPr="00BF6ECA">
              <w:rPr>
                <w:rFonts w:ascii="Arial" w:hAnsi="Arial" w:cs="Arial"/>
                <w:spacing w:val="11"/>
              </w:rPr>
              <w:t xml:space="preserve"> </w:t>
            </w:r>
            <w:r w:rsidRPr="00BF6ECA">
              <w:rPr>
                <w:rFonts w:ascii="Arial" w:hAnsi="Arial" w:cs="Arial"/>
                <w:spacing w:val="4"/>
                <w:w w:val="103"/>
              </w:rPr>
              <w:t>t</w:t>
            </w:r>
            <w:r w:rsidRPr="00BF6ECA">
              <w:rPr>
                <w:rFonts w:ascii="Arial" w:hAnsi="Arial" w:cs="Arial"/>
                <w:spacing w:val="-1"/>
                <w:w w:val="115"/>
              </w:rPr>
              <w:t>h</w:t>
            </w:r>
            <w:r w:rsidRPr="00BF6ECA">
              <w:rPr>
                <w:rFonts w:ascii="Arial" w:hAnsi="Arial" w:cs="Arial"/>
                <w:w w:val="130"/>
              </w:rPr>
              <w:t xml:space="preserve">e </w:t>
            </w:r>
            <w:r w:rsidRPr="00BF6ECA">
              <w:rPr>
                <w:rFonts w:ascii="Arial" w:hAnsi="Arial" w:cs="Arial"/>
                <w:w w:val="83"/>
              </w:rPr>
              <w:t>i</w:t>
            </w:r>
            <w:r w:rsidRPr="00BF6ECA">
              <w:rPr>
                <w:rFonts w:ascii="Arial" w:hAnsi="Arial" w:cs="Arial"/>
                <w:w w:val="115"/>
              </w:rPr>
              <w:t>n</w:t>
            </w:r>
            <w:r w:rsidRPr="00BF6ECA">
              <w:rPr>
                <w:rFonts w:ascii="Arial" w:hAnsi="Arial" w:cs="Arial"/>
                <w:spacing w:val="-2"/>
                <w:w w:val="133"/>
              </w:rPr>
              <w:t>s</w:t>
            </w:r>
            <w:r w:rsidRPr="00BF6ECA">
              <w:rPr>
                <w:rFonts w:ascii="Arial" w:hAnsi="Arial" w:cs="Arial"/>
                <w:w w:val="103"/>
              </w:rPr>
              <w:t>t</w:t>
            </w:r>
            <w:r w:rsidRPr="00BF6ECA">
              <w:rPr>
                <w:rFonts w:ascii="Arial" w:hAnsi="Arial" w:cs="Arial"/>
                <w:spacing w:val="3"/>
                <w:w w:val="130"/>
              </w:rPr>
              <w:t>a</w:t>
            </w:r>
            <w:r w:rsidRPr="00BF6ECA">
              <w:rPr>
                <w:rFonts w:ascii="Arial" w:hAnsi="Arial" w:cs="Arial"/>
                <w:w w:val="83"/>
              </w:rPr>
              <w:t>l</w:t>
            </w:r>
            <w:r w:rsidRPr="00BF6ECA">
              <w:rPr>
                <w:rFonts w:ascii="Arial" w:hAnsi="Arial" w:cs="Arial"/>
                <w:spacing w:val="-2"/>
                <w:w w:val="83"/>
              </w:rPr>
              <w:t>l</w:t>
            </w:r>
            <w:r w:rsidRPr="00BF6ECA">
              <w:rPr>
                <w:rFonts w:ascii="Arial" w:hAnsi="Arial" w:cs="Arial"/>
                <w:spacing w:val="3"/>
                <w:w w:val="130"/>
              </w:rPr>
              <w:t>a</w:t>
            </w:r>
            <w:r w:rsidRPr="00BF6ECA">
              <w:rPr>
                <w:rFonts w:ascii="Arial" w:hAnsi="Arial" w:cs="Arial"/>
                <w:w w:val="103"/>
              </w:rPr>
              <w:t>t</w:t>
            </w:r>
            <w:r w:rsidRPr="00BF6ECA">
              <w:rPr>
                <w:rFonts w:ascii="Arial" w:hAnsi="Arial" w:cs="Arial"/>
                <w:w w:val="83"/>
              </w:rPr>
              <w:t>i</w:t>
            </w:r>
            <w:r w:rsidRPr="00BF6ECA">
              <w:rPr>
                <w:rFonts w:ascii="Arial" w:hAnsi="Arial" w:cs="Arial"/>
                <w:w w:val="115"/>
              </w:rPr>
              <w:t>on</w:t>
            </w:r>
          </w:p>
        </w:tc>
        <w:tc>
          <w:tcPr>
            <w:tcW w:w="937"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368"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886"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r>
      <w:tr w:rsidR="00BF6ECA" w:rsidRPr="00BF6ECA" w:rsidTr="00406207">
        <w:trPr>
          <w:trHeight w:hRule="exact" w:val="667"/>
        </w:trPr>
        <w:tc>
          <w:tcPr>
            <w:tcW w:w="758" w:type="dxa"/>
            <w:tcBorders>
              <w:top w:val="single" w:sz="5" w:space="0" w:color="000000"/>
              <w:left w:val="single" w:sz="5" w:space="0" w:color="000000"/>
              <w:bottom w:val="single" w:sz="5" w:space="0" w:color="000000"/>
              <w:right w:val="single" w:sz="4" w:space="0" w:color="000000"/>
            </w:tcBorders>
          </w:tcPr>
          <w:p w:rsidR="0043705F" w:rsidRPr="00BF6ECA" w:rsidRDefault="009672AC" w:rsidP="00EF44AC">
            <w:pPr>
              <w:ind w:left="263" w:right="267"/>
              <w:jc w:val="center"/>
              <w:rPr>
                <w:rFonts w:ascii="Arial" w:hAnsi="Arial" w:cs="Arial"/>
              </w:rPr>
            </w:pPr>
            <w:r w:rsidRPr="00BF6ECA">
              <w:rPr>
                <w:rFonts w:ascii="Arial" w:hAnsi="Arial" w:cs="Arial"/>
                <w:w w:val="115"/>
              </w:rPr>
              <w:t>7</w:t>
            </w:r>
          </w:p>
        </w:tc>
        <w:tc>
          <w:tcPr>
            <w:tcW w:w="5090" w:type="dxa"/>
            <w:tcBorders>
              <w:top w:val="single" w:sz="5" w:space="0" w:color="000000"/>
              <w:left w:val="single" w:sz="4" w:space="0" w:color="000000"/>
              <w:bottom w:val="single" w:sz="5" w:space="0" w:color="000000"/>
              <w:right w:val="single" w:sz="5" w:space="0" w:color="000000"/>
            </w:tcBorders>
          </w:tcPr>
          <w:p w:rsidR="0043705F" w:rsidRPr="00BF6ECA" w:rsidRDefault="009672AC" w:rsidP="00876E9C">
            <w:pPr>
              <w:ind w:right="38" w:firstLine="1"/>
              <w:rPr>
                <w:rFonts w:ascii="Arial" w:hAnsi="Arial" w:cs="Arial"/>
              </w:rPr>
            </w:pPr>
            <w:r w:rsidRPr="00BF6ECA">
              <w:rPr>
                <w:rFonts w:ascii="Arial" w:hAnsi="Arial" w:cs="Arial"/>
                <w:spacing w:val="-3"/>
                <w:w w:val="113"/>
              </w:rPr>
              <w:t>A</w:t>
            </w:r>
            <w:r w:rsidRPr="00BF6ECA">
              <w:rPr>
                <w:rFonts w:ascii="Arial" w:hAnsi="Arial" w:cs="Arial"/>
                <w:spacing w:val="3"/>
                <w:w w:val="113"/>
              </w:rPr>
              <w:t>d</w:t>
            </w:r>
            <w:r w:rsidRPr="00BF6ECA">
              <w:rPr>
                <w:rFonts w:ascii="Arial" w:hAnsi="Arial" w:cs="Arial"/>
                <w:w w:val="113"/>
              </w:rPr>
              <w:t>eq</w:t>
            </w:r>
            <w:r w:rsidRPr="00BF6ECA">
              <w:rPr>
                <w:rFonts w:ascii="Arial" w:hAnsi="Arial" w:cs="Arial"/>
                <w:spacing w:val="-1"/>
                <w:w w:val="113"/>
              </w:rPr>
              <w:t>u</w:t>
            </w:r>
            <w:r w:rsidRPr="00BF6ECA">
              <w:rPr>
                <w:rFonts w:ascii="Arial" w:hAnsi="Arial" w:cs="Arial"/>
                <w:spacing w:val="3"/>
                <w:w w:val="113"/>
              </w:rPr>
              <w:t>a</w:t>
            </w:r>
            <w:r w:rsidRPr="00BF6ECA">
              <w:rPr>
                <w:rFonts w:ascii="Arial" w:hAnsi="Arial" w:cs="Arial"/>
                <w:spacing w:val="4"/>
                <w:w w:val="113"/>
              </w:rPr>
              <w:t>c</w:t>
            </w:r>
            <w:r w:rsidRPr="00BF6ECA">
              <w:rPr>
                <w:rFonts w:ascii="Arial" w:hAnsi="Arial" w:cs="Arial"/>
                <w:w w:val="113"/>
              </w:rPr>
              <w:t>y</w:t>
            </w:r>
            <w:r w:rsidRPr="00BF6ECA">
              <w:rPr>
                <w:rFonts w:ascii="Arial" w:hAnsi="Arial" w:cs="Arial"/>
                <w:spacing w:val="1"/>
                <w:w w:val="113"/>
              </w:rPr>
              <w:t xml:space="preserve"> </w:t>
            </w:r>
            <w:r w:rsidRPr="00BF6ECA">
              <w:rPr>
                <w:rFonts w:ascii="Arial" w:hAnsi="Arial" w:cs="Arial"/>
                <w:spacing w:val="-1"/>
              </w:rPr>
              <w:t>o</w:t>
            </w:r>
            <w:r w:rsidRPr="00BF6ECA">
              <w:rPr>
                <w:rFonts w:ascii="Arial" w:hAnsi="Arial" w:cs="Arial"/>
              </w:rPr>
              <w:t>f</w:t>
            </w:r>
            <w:r w:rsidRPr="00BF6ECA">
              <w:rPr>
                <w:rFonts w:ascii="Arial" w:hAnsi="Arial" w:cs="Arial"/>
                <w:spacing w:val="16"/>
              </w:rPr>
              <w:t xml:space="preserve"> </w:t>
            </w:r>
            <w:r w:rsidRPr="00BF6ECA">
              <w:rPr>
                <w:rFonts w:ascii="Arial" w:hAnsi="Arial" w:cs="Arial"/>
                <w:spacing w:val="-1"/>
                <w:w w:val="115"/>
              </w:rPr>
              <w:t>p</w:t>
            </w:r>
            <w:r w:rsidRPr="00BF6ECA">
              <w:rPr>
                <w:rFonts w:ascii="Arial" w:hAnsi="Arial" w:cs="Arial"/>
                <w:spacing w:val="1"/>
                <w:w w:val="103"/>
              </w:rPr>
              <w:t>r</w:t>
            </w:r>
            <w:r w:rsidRPr="00BF6ECA">
              <w:rPr>
                <w:rFonts w:ascii="Arial" w:hAnsi="Arial" w:cs="Arial"/>
                <w:spacing w:val="-1"/>
                <w:w w:val="115"/>
              </w:rPr>
              <w:t>o</w:t>
            </w:r>
            <w:r w:rsidRPr="00BF6ECA">
              <w:rPr>
                <w:rFonts w:ascii="Arial" w:hAnsi="Arial" w:cs="Arial"/>
                <w:w w:val="103"/>
              </w:rPr>
              <w:t>t</w:t>
            </w:r>
            <w:r w:rsidRPr="00BF6ECA">
              <w:rPr>
                <w:rFonts w:ascii="Arial" w:hAnsi="Arial" w:cs="Arial"/>
                <w:spacing w:val="3"/>
                <w:w w:val="130"/>
              </w:rPr>
              <w:t>e</w:t>
            </w:r>
            <w:r w:rsidRPr="00BF6ECA">
              <w:rPr>
                <w:rFonts w:ascii="Arial" w:hAnsi="Arial" w:cs="Arial"/>
                <w:w w:val="117"/>
              </w:rPr>
              <w:t>c</w:t>
            </w:r>
            <w:r w:rsidRPr="00BF6ECA">
              <w:rPr>
                <w:rFonts w:ascii="Arial" w:hAnsi="Arial" w:cs="Arial"/>
                <w:w w:val="103"/>
              </w:rPr>
              <w:t>t</w:t>
            </w:r>
            <w:r w:rsidRPr="00BF6ECA">
              <w:rPr>
                <w:rFonts w:ascii="Arial" w:hAnsi="Arial" w:cs="Arial"/>
                <w:w w:val="83"/>
              </w:rPr>
              <w:t>i</w:t>
            </w:r>
            <w:r w:rsidRPr="00BF6ECA">
              <w:rPr>
                <w:rFonts w:ascii="Arial" w:hAnsi="Arial" w:cs="Arial"/>
                <w:spacing w:val="2"/>
                <w:w w:val="103"/>
              </w:rPr>
              <w:t>v</w:t>
            </w:r>
            <w:r w:rsidRPr="00BF6ECA">
              <w:rPr>
                <w:rFonts w:ascii="Arial" w:hAnsi="Arial" w:cs="Arial"/>
                <w:w w:val="130"/>
              </w:rPr>
              <w:t>e</w:t>
            </w:r>
            <w:r w:rsidRPr="00BF6ECA">
              <w:rPr>
                <w:rFonts w:ascii="Arial" w:hAnsi="Arial" w:cs="Arial"/>
                <w:spacing w:val="8"/>
              </w:rPr>
              <w:t xml:space="preserve"> </w:t>
            </w:r>
            <w:r w:rsidRPr="00BF6ECA">
              <w:rPr>
                <w:rFonts w:ascii="Arial" w:hAnsi="Arial" w:cs="Arial"/>
                <w:w w:val="115"/>
              </w:rPr>
              <w:t>d</w:t>
            </w:r>
            <w:r w:rsidRPr="00BF6ECA">
              <w:rPr>
                <w:rFonts w:ascii="Arial" w:hAnsi="Arial" w:cs="Arial"/>
                <w:w w:val="130"/>
              </w:rPr>
              <w:t>e</w:t>
            </w:r>
            <w:r w:rsidRPr="00BF6ECA">
              <w:rPr>
                <w:rFonts w:ascii="Arial" w:hAnsi="Arial" w:cs="Arial"/>
                <w:w w:val="103"/>
              </w:rPr>
              <w:t>v</w:t>
            </w:r>
            <w:r w:rsidRPr="00BF6ECA">
              <w:rPr>
                <w:rFonts w:ascii="Arial" w:hAnsi="Arial" w:cs="Arial"/>
                <w:w w:val="83"/>
              </w:rPr>
              <w:t>i</w:t>
            </w:r>
            <w:r w:rsidRPr="00BF6ECA">
              <w:rPr>
                <w:rFonts w:ascii="Arial" w:hAnsi="Arial" w:cs="Arial"/>
                <w:spacing w:val="2"/>
                <w:w w:val="117"/>
              </w:rPr>
              <w:t>c</w:t>
            </w:r>
            <w:r w:rsidRPr="00BF6ECA">
              <w:rPr>
                <w:rFonts w:ascii="Arial" w:hAnsi="Arial" w:cs="Arial"/>
                <w:spacing w:val="-1"/>
                <w:w w:val="130"/>
              </w:rPr>
              <w:t>e</w:t>
            </w:r>
            <w:r w:rsidRPr="00BF6ECA">
              <w:rPr>
                <w:rFonts w:ascii="Arial" w:hAnsi="Arial" w:cs="Arial"/>
                <w:w w:val="133"/>
              </w:rPr>
              <w:t>s</w:t>
            </w:r>
            <w:r w:rsidRPr="00BF6ECA">
              <w:rPr>
                <w:rFonts w:ascii="Arial" w:hAnsi="Arial" w:cs="Arial"/>
                <w:w w:val="115"/>
              </w:rPr>
              <w:t>,</w:t>
            </w:r>
            <w:r w:rsidRPr="00BF6ECA">
              <w:rPr>
                <w:rFonts w:ascii="Arial" w:hAnsi="Arial" w:cs="Arial"/>
                <w:spacing w:val="9"/>
              </w:rPr>
              <w:t xml:space="preserve"> </w:t>
            </w:r>
            <w:r w:rsidRPr="00BF6ECA">
              <w:rPr>
                <w:rFonts w:ascii="Arial" w:hAnsi="Arial" w:cs="Arial"/>
                <w:w w:val="116"/>
              </w:rPr>
              <w:t>t</w:t>
            </w:r>
            <w:r w:rsidRPr="00BF6ECA">
              <w:rPr>
                <w:rFonts w:ascii="Arial" w:hAnsi="Arial" w:cs="Arial"/>
                <w:spacing w:val="-2"/>
                <w:w w:val="116"/>
              </w:rPr>
              <w:t>y</w:t>
            </w:r>
            <w:r w:rsidRPr="00BF6ECA">
              <w:rPr>
                <w:rFonts w:ascii="Arial" w:hAnsi="Arial" w:cs="Arial"/>
                <w:w w:val="116"/>
              </w:rPr>
              <w:t>pe</w:t>
            </w:r>
            <w:r w:rsidRPr="00BF6ECA">
              <w:rPr>
                <w:rFonts w:ascii="Arial" w:hAnsi="Arial" w:cs="Arial"/>
                <w:spacing w:val="-4"/>
                <w:w w:val="116"/>
              </w:rPr>
              <w:t xml:space="preserve"> </w:t>
            </w:r>
            <w:r w:rsidRPr="00BF6ECA">
              <w:rPr>
                <w:rFonts w:ascii="Arial" w:hAnsi="Arial" w:cs="Arial"/>
                <w:spacing w:val="-1"/>
                <w:w w:val="116"/>
              </w:rPr>
              <w:t>an</w:t>
            </w:r>
            <w:r w:rsidRPr="00BF6ECA">
              <w:rPr>
                <w:rFonts w:ascii="Arial" w:hAnsi="Arial" w:cs="Arial"/>
                <w:w w:val="116"/>
              </w:rPr>
              <w:t>d</w:t>
            </w:r>
            <w:r w:rsidRPr="00BF6ECA">
              <w:rPr>
                <w:rFonts w:ascii="Arial" w:hAnsi="Arial" w:cs="Arial"/>
                <w:spacing w:val="10"/>
                <w:w w:val="116"/>
              </w:rPr>
              <w:t xml:space="preserve"> </w:t>
            </w:r>
            <w:r w:rsidRPr="00BF6ECA">
              <w:rPr>
                <w:rFonts w:ascii="Arial" w:hAnsi="Arial" w:cs="Arial"/>
                <w:spacing w:val="1"/>
                <w:w w:val="103"/>
              </w:rPr>
              <w:t>r</w:t>
            </w:r>
            <w:r w:rsidRPr="00BF6ECA">
              <w:rPr>
                <w:rFonts w:ascii="Arial" w:hAnsi="Arial" w:cs="Arial"/>
                <w:spacing w:val="3"/>
                <w:w w:val="130"/>
              </w:rPr>
              <w:t>a</w:t>
            </w:r>
            <w:r w:rsidRPr="00BF6ECA">
              <w:rPr>
                <w:rFonts w:ascii="Arial" w:hAnsi="Arial" w:cs="Arial"/>
                <w:spacing w:val="-1"/>
                <w:w w:val="103"/>
              </w:rPr>
              <w:t>t</w:t>
            </w:r>
            <w:r w:rsidRPr="00BF6ECA">
              <w:rPr>
                <w:rFonts w:ascii="Arial" w:hAnsi="Arial" w:cs="Arial"/>
                <w:w w:val="130"/>
              </w:rPr>
              <w:t>e</w:t>
            </w:r>
            <w:r w:rsidRPr="00BF6ECA">
              <w:rPr>
                <w:rFonts w:ascii="Arial" w:hAnsi="Arial" w:cs="Arial"/>
                <w:w w:val="115"/>
              </w:rPr>
              <w:t xml:space="preserve">d </w:t>
            </w:r>
            <w:r w:rsidRPr="00BF6ECA">
              <w:rPr>
                <w:rFonts w:ascii="Arial" w:hAnsi="Arial" w:cs="Arial"/>
                <w:spacing w:val="-2"/>
                <w:w w:val="113"/>
              </w:rPr>
              <w:t>c</w:t>
            </w:r>
            <w:r w:rsidRPr="00BF6ECA">
              <w:rPr>
                <w:rFonts w:ascii="Arial" w:hAnsi="Arial" w:cs="Arial"/>
                <w:spacing w:val="-1"/>
                <w:w w:val="113"/>
              </w:rPr>
              <w:t>u</w:t>
            </w:r>
            <w:r w:rsidRPr="00BF6ECA">
              <w:rPr>
                <w:rFonts w:ascii="Arial" w:hAnsi="Arial" w:cs="Arial"/>
                <w:spacing w:val="3"/>
                <w:w w:val="113"/>
              </w:rPr>
              <w:t>r</w:t>
            </w:r>
            <w:r w:rsidRPr="00BF6ECA">
              <w:rPr>
                <w:rFonts w:ascii="Arial" w:hAnsi="Arial" w:cs="Arial"/>
                <w:w w:val="113"/>
              </w:rPr>
              <w:t>r</w:t>
            </w:r>
            <w:r w:rsidRPr="00BF6ECA">
              <w:rPr>
                <w:rFonts w:ascii="Arial" w:hAnsi="Arial" w:cs="Arial"/>
                <w:spacing w:val="-1"/>
                <w:w w:val="113"/>
              </w:rPr>
              <w:t>e</w:t>
            </w:r>
            <w:r w:rsidRPr="00BF6ECA">
              <w:rPr>
                <w:rFonts w:ascii="Arial" w:hAnsi="Arial" w:cs="Arial"/>
                <w:w w:val="113"/>
              </w:rPr>
              <w:t>nt</w:t>
            </w:r>
            <w:r w:rsidRPr="00BF6ECA">
              <w:rPr>
                <w:rFonts w:ascii="Arial" w:hAnsi="Arial" w:cs="Arial"/>
                <w:spacing w:val="7"/>
                <w:w w:val="113"/>
              </w:rPr>
              <w:t xml:space="preserve"> </w:t>
            </w:r>
            <w:r w:rsidRPr="00BF6ECA">
              <w:rPr>
                <w:rFonts w:ascii="Arial" w:hAnsi="Arial" w:cs="Arial"/>
                <w:spacing w:val="-1"/>
              </w:rPr>
              <w:t>f</w:t>
            </w:r>
            <w:r w:rsidRPr="00BF6ECA">
              <w:rPr>
                <w:rFonts w:ascii="Arial" w:hAnsi="Arial" w:cs="Arial"/>
                <w:spacing w:val="3"/>
              </w:rPr>
              <w:t>o</w:t>
            </w:r>
            <w:r w:rsidRPr="00BF6ECA">
              <w:rPr>
                <w:rFonts w:ascii="Arial" w:hAnsi="Arial" w:cs="Arial"/>
              </w:rPr>
              <w:t>r</w:t>
            </w:r>
            <w:r w:rsidRPr="00BF6ECA">
              <w:rPr>
                <w:rFonts w:ascii="Arial" w:hAnsi="Arial" w:cs="Arial"/>
                <w:spacing w:val="14"/>
              </w:rPr>
              <w:t xml:space="preserve"> </w:t>
            </w:r>
            <w:r w:rsidRPr="00BF6ECA">
              <w:rPr>
                <w:rFonts w:ascii="Arial" w:hAnsi="Arial" w:cs="Arial"/>
                <w:spacing w:val="-1"/>
                <w:w w:val="86"/>
              </w:rPr>
              <w:t>f</w:t>
            </w:r>
            <w:r w:rsidRPr="00BF6ECA">
              <w:rPr>
                <w:rFonts w:ascii="Arial" w:hAnsi="Arial" w:cs="Arial"/>
                <w:spacing w:val="3"/>
                <w:w w:val="130"/>
              </w:rPr>
              <w:t>a</w:t>
            </w:r>
            <w:r w:rsidRPr="00BF6ECA">
              <w:rPr>
                <w:rFonts w:ascii="Arial" w:hAnsi="Arial" w:cs="Arial"/>
                <w:w w:val="115"/>
              </w:rPr>
              <w:t>u</w:t>
            </w:r>
            <w:r w:rsidRPr="00BF6ECA">
              <w:rPr>
                <w:rFonts w:ascii="Arial" w:hAnsi="Arial" w:cs="Arial"/>
                <w:w w:val="83"/>
              </w:rPr>
              <w:t>l</w:t>
            </w:r>
            <w:r w:rsidRPr="00BF6ECA">
              <w:rPr>
                <w:rFonts w:ascii="Arial" w:hAnsi="Arial" w:cs="Arial"/>
                <w:w w:val="103"/>
              </w:rPr>
              <w:t>t</w:t>
            </w:r>
            <w:r w:rsidRPr="00BF6ECA">
              <w:rPr>
                <w:rFonts w:ascii="Arial" w:hAnsi="Arial" w:cs="Arial"/>
                <w:spacing w:val="9"/>
              </w:rPr>
              <w:t xml:space="preserve"> </w:t>
            </w:r>
            <w:r w:rsidRPr="00BF6ECA">
              <w:rPr>
                <w:rFonts w:ascii="Arial" w:hAnsi="Arial" w:cs="Arial"/>
                <w:spacing w:val="-1"/>
                <w:w w:val="115"/>
              </w:rPr>
              <w:t>p</w:t>
            </w:r>
            <w:r w:rsidRPr="00BF6ECA">
              <w:rPr>
                <w:rFonts w:ascii="Arial" w:hAnsi="Arial" w:cs="Arial"/>
                <w:w w:val="103"/>
              </w:rPr>
              <w:t>r</w:t>
            </w:r>
            <w:r w:rsidRPr="00BF6ECA">
              <w:rPr>
                <w:rFonts w:ascii="Arial" w:hAnsi="Arial" w:cs="Arial"/>
                <w:spacing w:val="3"/>
                <w:w w:val="115"/>
              </w:rPr>
              <w:t>o</w:t>
            </w:r>
            <w:r w:rsidRPr="00BF6ECA">
              <w:rPr>
                <w:rFonts w:ascii="Arial" w:hAnsi="Arial" w:cs="Arial"/>
                <w:w w:val="103"/>
              </w:rPr>
              <w:t>t</w:t>
            </w:r>
            <w:r w:rsidRPr="00BF6ECA">
              <w:rPr>
                <w:rFonts w:ascii="Arial" w:hAnsi="Arial" w:cs="Arial"/>
                <w:spacing w:val="-1"/>
                <w:w w:val="130"/>
              </w:rPr>
              <w:t>e</w:t>
            </w:r>
            <w:r w:rsidRPr="00BF6ECA">
              <w:rPr>
                <w:rFonts w:ascii="Arial" w:hAnsi="Arial" w:cs="Arial"/>
                <w:w w:val="117"/>
              </w:rPr>
              <w:t>c</w:t>
            </w:r>
            <w:r w:rsidRPr="00BF6ECA">
              <w:rPr>
                <w:rFonts w:ascii="Arial" w:hAnsi="Arial" w:cs="Arial"/>
                <w:w w:val="103"/>
              </w:rPr>
              <w:t>t</w:t>
            </w:r>
            <w:r w:rsidRPr="00BF6ECA">
              <w:rPr>
                <w:rFonts w:ascii="Arial" w:hAnsi="Arial" w:cs="Arial"/>
                <w:w w:val="83"/>
              </w:rPr>
              <w:t>i</w:t>
            </w:r>
            <w:r w:rsidRPr="00BF6ECA">
              <w:rPr>
                <w:rFonts w:ascii="Arial" w:hAnsi="Arial" w:cs="Arial"/>
                <w:spacing w:val="4"/>
                <w:w w:val="115"/>
              </w:rPr>
              <w:t>o</w:t>
            </w:r>
            <w:r w:rsidRPr="00BF6ECA">
              <w:rPr>
                <w:rFonts w:ascii="Arial" w:hAnsi="Arial" w:cs="Arial"/>
                <w:w w:val="115"/>
              </w:rPr>
              <w:t>n</w:t>
            </w:r>
          </w:p>
        </w:tc>
        <w:tc>
          <w:tcPr>
            <w:tcW w:w="937"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368"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886"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r>
      <w:tr w:rsidR="00BF6ECA" w:rsidRPr="00BF6ECA" w:rsidTr="00406207">
        <w:trPr>
          <w:trHeight w:hRule="exact" w:val="669"/>
        </w:trPr>
        <w:tc>
          <w:tcPr>
            <w:tcW w:w="758" w:type="dxa"/>
            <w:tcBorders>
              <w:top w:val="single" w:sz="5" w:space="0" w:color="000000"/>
              <w:left w:val="single" w:sz="5" w:space="0" w:color="000000"/>
              <w:bottom w:val="single" w:sz="5" w:space="0" w:color="000000"/>
              <w:right w:val="single" w:sz="4" w:space="0" w:color="000000"/>
            </w:tcBorders>
          </w:tcPr>
          <w:p w:rsidR="0043705F" w:rsidRPr="00BF6ECA" w:rsidRDefault="009672AC" w:rsidP="00EF44AC">
            <w:pPr>
              <w:ind w:left="263" w:right="267"/>
              <w:jc w:val="center"/>
              <w:rPr>
                <w:rFonts w:ascii="Arial" w:hAnsi="Arial" w:cs="Arial"/>
              </w:rPr>
            </w:pPr>
            <w:r w:rsidRPr="00BF6ECA">
              <w:rPr>
                <w:rFonts w:ascii="Arial" w:hAnsi="Arial" w:cs="Arial"/>
                <w:w w:val="115"/>
              </w:rPr>
              <w:t>8</w:t>
            </w:r>
          </w:p>
        </w:tc>
        <w:tc>
          <w:tcPr>
            <w:tcW w:w="5090" w:type="dxa"/>
            <w:tcBorders>
              <w:top w:val="single" w:sz="5" w:space="0" w:color="000000"/>
              <w:left w:val="single" w:sz="4" w:space="0" w:color="000000"/>
              <w:bottom w:val="single" w:sz="5" w:space="0" w:color="000000"/>
              <w:right w:val="single" w:sz="5" w:space="0" w:color="000000"/>
            </w:tcBorders>
          </w:tcPr>
          <w:p w:rsidR="0043705F" w:rsidRPr="00BF6ECA" w:rsidRDefault="009672AC" w:rsidP="00876E9C">
            <w:pPr>
              <w:ind w:right="38" w:firstLine="1"/>
              <w:rPr>
                <w:rFonts w:ascii="Arial" w:hAnsi="Arial" w:cs="Arial"/>
              </w:rPr>
            </w:pPr>
            <w:r w:rsidRPr="00BF6ECA">
              <w:rPr>
                <w:rFonts w:ascii="Arial" w:hAnsi="Arial" w:cs="Arial"/>
                <w:spacing w:val="-4"/>
                <w:w w:val="120"/>
              </w:rPr>
              <w:t>P</w:t>
            </w:r>
            <w:r w:rsidRPr="00BF6ECA">
              <w:rPr>
                <w:rFonts w:ascii="Arial" w:hAnsi="Arial" w:cs="Arial"/>
                <w:spacing w:val="4"/>
                <w:w w:val="120"/>
              </w:rPr>
              <w:t>r</w:t>
            </w:r>
            <w:r w:rsidRPr="00BF6ECA">
              <w:rPr>
                <w:rFonts w:ascii="Arial" w:hAnsi="Arial" w:cs="Arial"/>
                <w:spacing w:val="-1"/>
                <w:w w:val="120"/>
              </w:rPr>
              <w:t>e</w:t>
            </w:r>
            <w:r w:rsidRPr="00BF6ECA">
              <w:rPr>
                <w:rFonts w:ascii="Arial" w:hAnsi="Arial" w:cs="Arial"/>
                <w:w w:val="120"/>
              </w:rPr>
              <w:t>se</w:t>
            </w:r>
            <w:r w:rsidRPr="00BF6ECA">
              <w:rPr>
                <w:rFonts w:ascii="Arial" w:hAnsi="Arial" w:cs="Arial"/>
                <w:spacing w:val="4"/>
                <w:w w:val="120"/>
              </w:rPr>
              <w:t>n</w:t>
            </w:r>
            <w:r w:rsidRPr="00BF6ECA">
              <w:rPr>
                <w:rFonts w:ascii="Arial" w:hAnsi="Arial" w:cs="Arial"/>
                <w:spacing w:val="-2"/>
                <w:w w:val="120"/>
              </w:rPr>
              <w:t>c</w:t>
            </w:r>
            <w:r w:rsidRPr="00BF6ECA">
              <w:rPr>
                <w:rFonts w:ascii="Arial" w:hAnsi="Arial" w:cs="Arial"/>
                <w:w w:val="120"/>
              </w:rPr>
              <w:t>e</w:t>
            </w:r>
            <w:r w:rsidRPr="00BF6ECA">
              <w:rPr>
                <w:rFonts w:ascii="Arial" w:hAnsi="Arial" w:cs="Arial"/>
                <w:spacing w:val="20"/>
                <w:w w:val="120"/>
              </w:rPr>
              <w:t xml:space="preserve"> </w:t>
            </w:r>
            <w:r w:rsidRPr="00BF6ECA">
              <w:rPr>
                <w:rFonts w:ascii="Arial" w:hAnsi="Arial" w:cs="Arial"/>
                <w:spacing w:val="-1"/>
                <w:w w:val="120"/>
              </w:rPr>
              <w:t>a</w:t>
            </w:r>
            <w:r w:rsidRPr="00BF6ECA">
              <w:rPr>
                <w:rFonts w:ascii="Arial" w:hAnsi="Arial" w:cs="Arial"/>
                <w:spacing w:val="4"/>
                <w:w w:val="120"/>
              </w:rPr>
              <w:t>n</w:t>
            </w:r>
            <w:r w:rsidRPr="00BF6ECA">
              <w:rPr>
                <w:rFonts w:ascii="Arial" w:hAnsi="Arial" w:cs="Arial"/>
                <w:w w:val="120"/>
              </w:rPr>
              <w:t>d</w:t>
            </w:r>
            <w:r w:rsidRPr="00BF6ECA">
              <w:rPr>
                <w:rFonts w:ascii="Arial" w:hAnsi="Arial" w:cs="Arial"/>
                <w:spacing w:val="-4"/>
                <w:w w:val="120"/>
              </w:rPr>
              <w:t xml:space="preserve"> </w:t>
            </w:r>
            <w:r w:rsidRPr="00BF6ECA">
              <w:rPr>
                <w:rFonts w:ascii="Arial" w:hAnsi="Arial" w:cs="Arial"/>
                <w:spacing w:val="4"/>
                <w:w w:val="120"/>
              </w:rPr>
              <w:t>a</w:t>
            </w:r>
            <w:r w:rsidRPr="00BF6ECA">
              <w:rPr>
                <w:rFonts w:ascii="Arial" w:hAnsi="Arial" w:cs="Arial"/>
                <w:spacing w:val="-1"/>
                <w:w w:val="120"/>
              </w:rPr>
              <w:t>d</w:t>
            </w:r>
            <w:r w:rsidRPr="00BF6ECA">
              <w:rPr>
                <w:rFonts w:ascii="Arial" w:hAnsi="Arial" w:cs="Arial"/>
                <w:spacing w:val="4"/>
                <w:w w:val="120"/>
              </w:rPr>
              <w:t>e</w:t>
            </w:r>
            <w:r w:rsidRPr="00BF6ECA">
              <w:rPr>
                <w:rFonts w:ascii="Arial" w:hAnsi="Arial" w:cs="Arial"/>
                <w:spacing w:val="-1"/>
                <w:w w:val="120"/>
              </w:rPr>
              <w:t>q</w:t>
            </w:r>
            <w:r w:rsidRPr="00BF6ECA">
              <w:rPr>
                <w:rFonts w:ascii="Arial" w:hAnsi="Arial" w:cs="Arial"/>
                <w:spacing w:val="5"/>
                <w:w w:val="120"/>
              </w:rPr>
              <w:t>u</w:t>
            </w:r>
            <w:r w:rsidRPr="00BF6ECA">
              <w:rPr>
                <w:rFonts w:ascii="Arial" w:hAnsi="Arial" w:cs="Arial"/>
                <w:spacing w:val="-1"/>
                <w:w w:val="120"/>
              </w:rPr>
              <w:t>a</w:t>
            </w:r>
            <w:r w:rsidRPr="00BF6ECA">
              <w:rPr>
                <w:rFonts w:ascii="Arial" w:hAnsi="Arial" w:cs="Arial"/>
                <w:spacing w:val="2"/>
                <w:w w:val="120"/>
              </w:rPr>
              <w:t>c</w:t>
            </w:r>
            <w:r w:rsidRPr="00BF6ECA">
              <w:rPr>
                <w:rFonts w:ascii="Arial" w:hAnsi="Arial" w:cs="Arial"/>
                <w:w w:val="120"/>
              </w:rPr>
              <w:t>y</w:t>
            </w:r>
            <w:r w:rsidRPr="00BF6ECA">
              <w:rPr>
                <w:rFonts w:ascii="Arial" w:hAnsi="Arial" w:cs="Arial"/>
                <w:spacing w:val="-14"/>
                <w:w w:val="120"/>
              </w:rPr>
              <w:t xml:space="preserve"> </w:t>
            </w:r>
            <w:r w:rsidRPr="00BF6ECA">
              <w:rPr>
                <w:rFonts w:ascii="Arial" w:hAnsi="Arial" w:cs="Arial"/>
                <w:spacing w:val="4"/>
              </w:rPr>
              <w:t>o</w:t>
            </w:r>
            <w:r w:rsidRPr="00BF6ECA">
              <w:rPr>
                <w:rFonts w:ascii="Arial" w:hAnsi="Arial" w:cs="Arial"/>
              </w:rPr>
              <w:t>f</w:t>
            </w:r>
            <w:r w:rsidRPr="00BF6ECA">
              <w:rPr>
                <w:rFonts w:ascii="Arial" w:hAnsi="Arial" w:cs="Arial"/>
                <w:spacing w:val="13"/>
              </w:rPr>
              <w:t xml:space="preserve"> </w:t>
            </w:r>
            <w:r w:rsidRPr="00BF6ECA">
              <w:rPr>
                <w:rFonts w:ascii="Arial" w:hAnsi="Arial" w:cs="Arial"/>
                <w:spacing w:val="-2"/>
                <w:w w:val="117"/>
              </w:rPr>
              <w:t>c</w:t>
            </w:r>
            <w:r w:rsidRPr="00BF6ECA">
              <w:rPr>
                <w:rFonts w:ascii="Arial" w:hAnsi="Arial" w:cs="Arial"/>
                <w:w w:val="83"/>
              </w:rPr>
              <w:t>i</w:t>
            </w:r>
            <w:r w:rsidRPr="00BF6ECA">
              <w:rPr>
                <w:rFonts w:ascii="Arial" w:hAnsi="Arial" w:cs="Arial"/>
                <w:spacing w:val="5"/>
                <w:w w:val="103"/>
              </w:rPr>
              <w:t>r</w:t>
            </w:r>
            <w:r w:rsidRPr="00BF6ECA">
              <w:rPr>
                <w:rFonts w:ascii="Arial" w:hAnsi="Arial" w:cs="Arial"/>
                <w:spacing w:val="-4"/>
                <w:w w:val="117"/>
              </w:rPr>
              <w:t>c</w:t>
            </w:r>
            <w:r w:rsidRPr="00BF6ECA">
              <w:rPr>
                <w:rFonts w:ascii="Arial" w:hAnsi="Arial" w:cs="Arial"/>
                <w:w w:val="115"/>
              </w:rPr>
              <w:t>u</w:t>
            </w:r>
            <w:r w:rsidRPr="00BF6ECA">
              <w:rPr>
                <w:rFonts w:ascii="Arial" w:hAnsi="Arial" w:cs="Arial"/>
                <w:spacing w:val="1"/>
                <w:w w:val="83"/>
              </w:rPr>
              <w:t>i</w:t>
            </w:r>
            <w:r w:rsidRPr="00BF6ECA">
              <w:rPr>
                <w:rFonts w:ascii="Arial" w:hAnsi="Arial" w:cs="Arial"/>
                <w:w w:val="103"/>
              </w:rPr>
              <w:t>t</w:t>
            </w:r>
            <w:r w:rsidRPr="00BF6ECA">
              <w:rPr>
                <w:rFonts w:ascii="Arial" w:hAnsi="Arial" w:cs="Arial"/>
                <w:spacing w:val="6"/>
              </w:rPr>
              <w:t xml:space="preserve"> </w:t>
            </w:r>
            <w:r w:rsidRPr="00BF6ECA">
              <w:rPr>
                <w:rFonts w:ascii="Arial" w:hAnsi="Arial" w:cs="Arial"/>
                <w:spacing w:val="3"/>
                <w:w w:val="115"/>
              </w:rPr>
              <w:t>p</w:t>
            </w:r>
            <w:r w:rsidRPr="00BF6ECA">
              <w:rPr>
                <w:rFonts w:ascii="Arial" w:hAnsi="Arial" w:cs="Arial"/>
                <w:w w:val="103"/>
              </w:rPr>
              <w:t>r</w:t>
            </w:r>
            <w:r w:rsidRPr="00BF6ECA">
              <w:rPr>
                <w:rFonts w:ascii="Arial" w:hAnsi="Arial" w:cs="Arial"/>
                <w:spacing w:val="-1"/>
                <w:w w:val="115"/>
              </w:rPr>
              <w:t>o</w:t>
            </w:r>
            <w:r w:rsidRPr="00BF6ECA">
              <w:rPr>
                <w:rFonts w:ascii="Arial" w:hAnsi="Arial" w:cs="Arial"/>
                <w:spacing w:val="4"/>
                <w:w w:val="103"/>
              </w:rPr>
              <w:t>t</w:t>
            </w:r>
            <w:r w:rsidRPr="00BF6ECA">
              <w:rPr>
                <w:rFonts w:ascii="Arial" w:hAnsi="Arial" w:cs="Arial"/>
                <w:spacing w:val="-1"/>
                <w:w w:val="130"/>
              </w:rPr>
              <w:t>e</w:t>
            </w:r>
            <w:r w:rsidRPr="00BF6ECA">
              <w:rPr>
                <w:rFonts w:ascii="Arial" w:hAnsi="Arial" w:cs="Arial"/>
                <w:w w:val="117"/>
              </w:rPr>
              <w:t>c</w:t>
            </w:r>
            <w:r w:rsidRPr="00BF6ECA">
              <w:rPr>
                <w:rFonts w:ascii="Arial" w:hAnsi="Arial" w:cs="Arial"/>
                <w:w w:val="103"/>
              </w:rPr>
              <w:t>t</w:t>
            </w:r>
            <w:r w:rsidRPr="00BF6ECA">
              <w:rPr>
                <w:rFonts w:ascii="Arial" w:hAnsi="Arial" w:cs="Arial"/>
                <w:spacing w:val="1"/>
                <w:w w:val="83"/>
              </w:rPr>
              <w:t>i</w:t>
            </w:r>
            <w:r w:rsidRPr="00BF6ECA">
              <w:rPr>
                <w:rFonts w:ascii="Arial" w:hAnsi="Arial" w:cs="Arial"/>
                <w:w w:val="103"/>
              </w:rPr>
              <w:t>v</w:t>
            </w:r>
            <w:r w:rsidRPr="00BF6ECA">
              <w:rPr>
                <w:rFonts w:ascii="Arial" w:hAnsi="Arial" w:cs="Arial"/>
                <w:w w:val="130"/>
              </w:rPr>
              <w:t xml:space="preserve">e </w:t>
            </w:r>
            <w:r w:rsidRPr="00BF6ECA">
              <w:rPr>
                <w:rFonts w:ascii="Arial" w:hAnsi="Arial" w:cs="Arial"/>
                <w:spacing w:val="-2"/>
                <w:w w:val="117"/>
              </w:rPr>
              <w:t>c</w:t>
            </w:r>
            <w:r w:rsidRPr="00BF6ECA">
              <w:rPr>
                <w:rFonts w:ascii="Arial" w:hAnsi="Arial" w:cs="Arial"/>
                <w:spacing w:val="-1"/>
                <w:w w:val="115"/>
              </w:rPr>
              <w:t>o</w:t>
            </w:r>
            <w:r w:rsidRPr="00BF6ECA">
              <w:rPr>
                <w:rFonts w:ascii="Arial" w:hAnsi="Arial" w:cs="Arial"/>
                <w:spacing w:val="4"/>
                <w:w w:val="115"/>
              </w:rPr>
              <w:t>n</w:t>
            </w:r>
            <w:r w:rsidRPr="00BF6ECA">
              <w:rPr>
                <w:rFonts w:ascii="Arial" w:hAnsi="Arial" w:cs="Arial"/>
                <w:spacing w:val="-1"/>
                <w:w w:val="115"/>
              </w:rPr>
              <w:t>d</w:t>
            </w:r>
            <w:r w:rsidRPr="00BF6ECA">
              <w:rPr>
                <w:rFonts w:ascii="Arial" w:hAnsi="Arial" w:cs="Arial"/>
                <w:spacing w:val="3"/>
                <w:w w:val="115"/>
              </w:rPr>
              <w:t>u</w:t>
            </w:r>
            <w:r w:rsidRPr="00BF6ECA">
              <w:rPr>
                <w:rFonts w:ascii="Arial" w:hAnsi="Arial" w:cs="Arial"/>
                <w:w w:val="117"/>
              </w:rPr>
              <w:t>c</w:t>
            </w:r>
            <w:r w:rsidRPr="00BF6ECA">
              <w:rPr>
                <w:rFonts w:ascii="Arial" w:hAnsi="Arial" w:cs="Arial"/>
                <w:spacing w:val="-3"/>
                <w:w w:val="103"/>
              </w:rPr>
              <w:t>t</w:t>
            </w:r>
            <w:r w:rsidRPr="00BF6ECA">
              <w:rPr>
                <w:rFonts w:ascii="Arial" w:hAnsi="Arial" w:cs="Arial"/>
                <w:w w:val="115"/>
              </w:rPr>
              <w:t>o</w:t>
            </w:r>
            <w:r w:rsidRPr="00BF6ECA">
              <w:rPr>
                <w:rFonts w:ascii="Arial" w:hAnsi="Arial" w:cs="Arial"/>
                <w:spacing w:val="5"/>
                <w:w w:val="103"/>
              </w:rPr>
              <w:t>r</w:t>
            </w:r>
            <w:r w:rsidRPr="00BF6ECA">
              <w:rPr>
                <w:rFonts w:ascii="Arial" w:hAnsi="Arial" w:cs="Arial"/>
                <w:w w:val="133"/>
              </w:rPr>
              <w:t>s</w:t>
            </w:r>
          </w:p>
        </w:tc>
        <w:tc>
          <w:tcPr>
            <w:tcW w:w="937"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368"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886"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r>
      <w:tr w:rsidR="00BF6ECA" w:rsidRPr="00BF6ECA" w:rsidTr="00406207">
        <w:trPr>
          <w:trHeight w:hRule="exact" w:val="445"/>
        </w:trPr>
        <w:tc>
          <w:tcPr>
            <w:tcW w:w="758" w:type="dxa"/>
            <w:tcBorders>
              <w:top w:val="single" w:sz="5" w:space="0" w:color="000000"/>
              <w:left w:val="single" w:sz="5" w:space="0" w:color="000000"/>
              <w:bottom w:val="single" w:sz="5" w:space="0" w:color="000000"/>
              <w:right w:val="single" w:sz="4" w:space="0" w:color="000000"/>
            </w:tcBorders>
          </w:tcPr>
          <w:p w:rsidR="0043705F" w:rsidRPr="00BF6ECA" w:rsidRDefault="009672AC" w:rsidP="00EF44AC">
            <w:pPr>
              <w:ind w:left="263" w:right="267"/>
              <w:jc w:val="center"/>
              <w:rPr>
                <w:rFonts w:ascii="Arial" w:hAnsi="Arial" w:cs="Arial"/>
              </w:rPr>
            </w:pPr>
            <w:r w:rsidRPr="00BF6ECA">
              <w:rPr>
                <w:rFonts w:ascii="Arial" w:hAnsi="Arial" w:cs="Arial"/>
                <w:w w:val="115"/>
              </w:rPr>
              <w:t>9</w:t>
            </w:r>
          </w:p>
        </w:tc>
        <w:tc>
          <w:tcPr>
            <w:tcW w:w="5090" w:type="dxa"/>
            <w:tcBorders>
              <w:top w:val="single" w:sz="5" w:space="0" w:color="000000"/>
              <w:left w:val="single" w:sz="4" w:space="0" w:color="000000"/>
              <w:bottom w:val="single" w:sz="5" w:space="0" w:color="000000"/>
              <w:right w:val="single" w:sz="5" w:space="0" w:color="000000"/>
            </w:tcBorders>
          </w:tcPr>
          <w:p w:rsidR="0043705F" w:rsidRPr="00BF6ECA" w:rsidRDefault="009672AC" w:rsidP="00876E9C">
            <w:pPr>
              <w:ind w:right="38"/>
              <w:rPr>
                <w:rFonts w:ascii="Arial" w:hAnsi="Arial" w:cs="Arial"/>
              </w:rPr>
            </w:pPr>
            <w:r w:rsidRPr="00BF6ECA">
              <w:rPr>
                <w:rFonts w:ascii="Arial" w:hAnsi="Arial" w:cs="Arial"/>
                <w:spacing w:val="6"/>
                <w:w w:val="113"/>
              </w:rPr>
              <w:t>W</w:t>
            </w:r>
            <w:r w:rsidRPr="00BF6ECA">
              <w:rPr>
                <w:rFonts w:ascii="Arial" w:hAnsi="Arial" w:cs="Arial"/>
                <w:spacing w:val="-3"/>
                <w:w w:val="113"/>
              </w:rPr>
              <w:t>h</w:t>
            </w:r>
            <w:r w:rsidRPr="00BF6ECA">
              <w:rPr>
                <w:rFonts w:ascii="Arial" w:hAnsi="Arial" w:cs="Arial"/>
                <w:spacing w:val="-1"/>
                <w:w w:val="113"/>
              </w:rPr>
              <w:t>e</w:t>
            </w:r>
            <w:r w:rsidRPr="00BF6ECA">
              <w:rPr>
                <w:rFonts w:ascii="Arial" w:hAnsi="Arial" w:cs="Arial"/>
                <w:spacing w:val="2"/>
                <w:w w:val="113"/>
              </w:rPr>
              <w:t>t</w:t>
            </w:r>
            <w:r w:rsidRPr="00BF6ECA">
              <w:rPr>
                <w:rFonts w:ascii="Arial" w:hAnsi="Arial" w:cs="Arial"/>
                <w:spacing w:val="-1"/>
                <w:w w:val="113"/>
              </w:rPr>
              <w:t>he</w:t>
            </w:r>
            <w:r w:rsidRPr="00BF6ECA">
              <w:rPr>
                <w:rFonts w:ascii="Arial" w:hAnsi="Arial" w:cs="Arial"/>
                <w:w w:val="113"/>
              </w:rPr>
              <w:t>r</w:t>
            </w:r>
            <w:r w:rsidRPr="00BF6ECA">
              <w:rPr>
                <w:rFonts w:ascii="Arial" w:hAnsi="Arial" w:cs="Arial"/>
                <w:spacing w:val="6"/>
                <w:w w:val="113"/>
              </w:rPr>
              <w:t xml:space="preserve"> </w:t>
            </w:r>
            <w:r w:rsidRPr="00BF6ECA">
              <w:rPr>
                <w:rFonts w:ascii="Arial" w:hAnsi="Arial" w:cs="Arial"/>
              </w:rPr>
              <w:t>Low</w:t>
            </w:r>
            <w:r w:rsidRPr="00BF6ECA">
              <w:rPr>
                <w:rFonts w:ascii="Arial" w:hAnsi="Arial" w:cs="Arial"/>
                <w:spacing w:val="19"/>
              </w:rPr>
              <w:t xml:space="preserve"> </w:t>
            </w:r>
            <w:r w:rsidRPr="00BF6ECA">
              <w:rPr>
                <w:rFonts w:ascii="Arial" w:hAnsi="Arial" w:cs="Arial"/>
                <w:spacing w:val="-2"/>
                <w:w w:val="103"/>
              </w:rPr>
              <w:t>v</w:t>
            </w:r>
            <w:r w:rsidRPr="00BF6ECA">
              <w:rPr>
                <w:rFonts w:ascii="Arial" w:hAnsi="Arial" w:cs="Arial"/>
                <w:spacing w:val="4"/>
                <w:w w:val="115"/>
              </w:rPr>
              <w:t>o</w:t>
            </w:r>
            <w:r w:rsidRPr="00BF6ECA">
              <w:rPr>
                <w:rFonts w:ascii="Arial" w:hAnsi="Arial" w:cs="Arial"/>
                <w:w w:val="83"/>
              </w:rPr>
              <w:t>l</w:t>
            </w:r>
            <w:r w:rsidRPr="00BF6ECA">
              <w:rPr>
                <w:rFonts w:ascii="Arial" w:hAnsi="Arial" w:cs="Arial"/>
                <w:spacing w:val="-1"/>
                <w:w w:val="103"/>
              </w:rPr>
              <w:t>t</w:t>
            </w:r>
            <w:r w:rsidRPr="00BF6ECA">
              <w:rPr>
                <w:rFonts w:ascii="Arial" w:hAnsi="Arial" w:cs="Arial"/>
                <w:w w:val="130"/>
              </w:rPr>
              <w:t>a</w:t>
            </w:r>
            <w:r w:rsidRPr="00BF6ECA">
              <w:rPr>
                <w:rFonts w:ascii="Arial" w:hAnsi="Arial" w:cs="Arial"/>
                <w:spacing w:val="3"/>
                <w:w w:val="115"/>
              </w:rPr>
              <w:t>g</w:t>
            </w:r>
            <w:r w:rsidRPr="00BF6ECA">
              <w:rPr>
                <w:rFonts w:ascii="Arial" w:hAnsi="Arial" w:cs="Arial"/>
                <w:w w:val="130"/>
              </w:rPr>
              <w:t>e</w:t>
            </w:r>
            <w:r w:rsidRPr="00BF6ECA">
              <w:rPr>
                <w:rFonts w:ascii="Arial" w:hAnsi="Arial" w:cs="Arial"/>
                <w:spacing w:val="6"/>
              </w:rPr>
              <w:t xml:space="preserve"> </w:t>
            </w:r>
            <w:r w:rsidRPr="00BF6ECA">
              <w:rPr>
                <w:rFonts w:ascii="Arial" w:hAnsi="Arial" w:cs="Arial"/>
                <w:spacing w:val="2"/>
                <w:w w:val="117"/>
              </w:rPr>
              <w:t>c</w:t>
            </w:r>
            <w:r w:rsidRPr="00BF6ECA">
              <w:rPr>
                <w:rFonts w:ascii="Arial" w:hAnsi="Arial" w:cs="Arial"/>
                <w:spacing w:val="-1"/>
                <w:w w:val="130"/>
              </w:rPr>
              <w:t>a</w:t>
            </w:r>
            <w:r w:rsidRPr="00BF6ECA">
              <w:rPr>
                <w:rFonts w:ascii="Arial" w:hAnsi="Arial" w:cs="Arial"/>
                <w:w w:val="115"/>
              </w:rPr>
              <w:t>b</w:t>
            </w:r>
            <w:r w:rsidRPr="00BF6ECA">
              <w:rPr>
                <w:rFonts w:ascii="Arial" w:hAnsi="Arial" w:cs="Arial"/>
                <w:w w:val="83"/>
              </w:rPr>
              <w:t>l</w:t>
            </w:r>
            <w:r w:rsidRPr="00BF6ECA">
              <w:rPr>
                <w:rFonts w:ascii="Arial" w:hAnsi="Arial" w:cs="Arial"/>
                <w:spacing w:val="3"/>
                <w:w w:val="130"/>
              </w:rPr>
              <w:t>e</w:t>
            </w:r>
            <w:r w:rsidRPr="00BF6ECA">
              <w:rPr>
                <w:rFonts w:ascii="Arial" w:hAnsi="Arial" w:cs="Arial"/>
                <w:w w:val="133"/>
              </w:rPr>
              <w:t>s</w:t>
            </w:r>
            <w:r w:rsidRPr="00BF6ECA">
              <w:rPr>
                <w:rFonts w:ascii="Arial" w:hAnsi="Arial" w:cs="Arial"/>
                <w:spacing w:val="7"/>
              </w:rPr>
              <w:t xml:space="preserve"> </w:t>
            </w:r>
            <w:r w:rsidRPr="00BF6ECA">
              <w:rPr>
                <w:rFonts w:ascii="Arial" w:hAnsi="Arial" w:cs="Arial"/>
                <w:w w:val="121"/>
              </w:rPr>
              <w:t>s</w:t>
            </w:r>
            <w:r w:rsidRPr="00BF6ECA">
              <w:rPr>
                <w:rFonts w:ascii="Arial" w:hAnsi="Arial" w:cs="Arial"/>
                <w:spacing w:val="-1"/>
                <w:w w:val="121"/>
              </w:rPr>
              <w:t>e</w:t>
            </w:r>
            <w:r w:rsidRPr="00BF6ECA">
              <w:rPr>
                <w:rFonts w:ascii="Arial" w:hAnsi="Arial" w:cs="Arial"/>
                <w:spacing w:val="4"/>
                <w:w w:val="121"/>
              </w:rPr>
              <w:t>g</w:t>
            </w:r>
            <w:r w:rsidRPr="00BF6ECA">
              <w:rPr>
                <w:rFonts w:ascii="Arial" w:hAnsi="Arial" w:cs="Arial"/>
                <w:w w:val="121"/>
              </w:rPr>
              <w:t>reg</w:t>
            </w:r>
            <w:r w:rsidRPr="00BF6ECA">
              <w:rPr>
                <w:rFonts w:ascii="Arial" w:hAnsi="Arial" w:cs="Arial"/>
                <w:spacing w:val="4"/>
                <w:w w:val="121"/>
              </w:rPr>
              <w:t>a</w:t>
            </w:r>
            <w:r w:rsidRPr="00BF6ECA">
              <w:rPr>
                <w:rFonts w:ascii="Arial" w:hAnsi="Arial" w:cs="Arial"/>
                <w:spacing w:val="-1"/>
                <w:w w:val="121"/>
              </w:rPr>
              <w:t>t</w:t>
            </w:r>
            <w:r w:rsidRPr="00BF6ECA">
              <w:rPr>
                <w:rFonts w:ascii="Arial" w:hAnsi="Arial" w:cs="Arial"/>
                <w:w w:val="121"/>
              </w:rPr>
              <w:t>ed</w:t>
            </w:r>
            <w:r w:rsidRPr="00BF6ECA">
              <w:rPr>
                <w:rFonts w:ascii="Arial" w:hAnsi="Arial" w:cs="Arial"/>
                <w:spacing w:val="-1"/>
                <w:w w:val="121"/>
              </w:rPr>
              <w:t xml:space="preserve"> </w:t>
            </w:r>
            <w:r w:rsidRPr="00BF6ECA">
              <w:rPr>
                <w:rFonts w:ascii="Arial" w:hAnsi="Arial" w:cs="Arial"/>
                <w:w w:val="86"/>
              </w:rPr>
              <w:t>f</w:t>
            </w:r>
            <w:r w:rsidRPr="00BF6ECA">
              <w:rPr>
                <w:rFonts w:ascii="Arial" w:hAnsi="Arial" w:cs="Arial"/>
                <w:spacing w:val="1"/>
                <w:w w:val="103"/>
              </w:rPr>
              <w:t>r</w:t>
            </w:r>
            <w:r w:rsidRPr="00BF6ECA">
              <w:rPr>
                <w:rFonts w:ascii="Arial" w:hAnsi="Arial" w:cs="Arial"/>
                <w:w w:val="115"/>
              </w:rPr>
              <w:t>o</w:t>
            </w:r>
            <w:r w:rsidRPr="00BF6ECA">
              <w:rPr>
                <w:rFonts w:ascii="Arial" w:hAnsi="Arial" w:cs="Arial"/>
                <w:w w:val="111"/>
              </w:rPr>
              <w:t>m</w:t>
            </w:r>
          </w:p>
          <w:p w:rsidR="0043705F" w:rsidRPr="00BF6ECA" w:rsidRDefault="009672AC" w:rsidP="00876E9C">
            <w:pPr>
              <w:ind w:right="38"/>
              <w:rPr>
                <w:rFonts w:ascii="Arial" w:hAnsi="Arial" w:cs="Arial"/>
              </w:rPr>
            </w:pPr>
            <w:r w:rsidRPr="00BF6ECA">
              <w:rPr>
                <w:rFonts w:ascii="Arial" w:hAnsi="Arial" w:cs="Arial"/>
                <w:w w:val="97"/>
              </w:rPr>
              <w:t>M</w:t>
            </w:r>
            <w:r w:rsidRPr="00BF6ECA">
              <w:rPr>
                <w:rFonts w:ascii="Arial" w:hAnsi="Arial" w:cs="Arial"/>
                <w:spacing w:val="-1"/>
                <w:w w:val="130"/>
              </w:rPr>
              <w:t>e</w:t>
            </w:r>
            <w:r w:rsidRPr="00BF6ECA">
              <w:rPr>
                <w:rFonts w:ascii="Arial" w:hAnsi="Arial" w:cs="Arial"/>
                <w:spacing w:val="3"/>
                <w:w w:val="115"/>
              </w:rPr>
              <w:t>d</w:t>
            </w:r>
            <w:r w:rsidRPr="00BF6ECA">
              <w:rPr>
                <w:rFonts w:ascii="Arial" w:hAnsi="Arial" w:cs="Arial"/>
                <w:w w:val="83"/>
              </w:rPr>
              <w:t>i</w:t>
            </w:r>
            <w:r w:rsidRPr="00BF6ECA">
              <w:rPr>
                <w:rFonts w:ascii="Arial" w:hAnsi="Arial" w:cs="Arial"/>
                <w:spacing w:val="-1"/>
                <w:w w:val="115"/>
              </w:rPr>
              <w:t>u</w:t>
            </w:r>
            <w:r w:rsidRPr="00BF6ECA">
              <w:rPr>
                <w:rFonts w:ascii="Arial" w:hAnsi="Arial" w:cs="Arial"/>
                <w:w w:val="111"/>
              </w:rPr>
              <w:t>m</w:t>
            </w:r>
            <w:r w:rsidRPr="00BF6ECA">
              <w:rPr>
                <w:rFonts w:ascii="Arial" w:hAnsi="Arial" w:cs="Arial"/>
                <w:spacing w:val="11"/>
              </w:rPr>
              <w:t xml:space="preserve"> </w:t>
            </w:r>
            <w:r w:rsidRPr="00BF6ECA">
              <w:rPr>
                <w:rFonts w:ascii="Arial" w:hAnsi="Arial" w:cs="Arial"/>
                <w:w w:val="103"/>
              </w:rPr>
              <w:t>v</w:t>
            </w:r>
            <w:r w:rsidRPr="00BF6ECA">
              <w:rPr>
                <w:rFonts w:ascii="Arial" w:hAnsi="Arial" w:cs="Arial"/>
                <w:spacing w:val="-1"/>
                <w:w w:val="115"/>
              </w:rPr>
              <w:t>o</w:t>
            </w:r>
            <w:r w:rsidRPr="00BF6ECA">
              <w:rPr>
                <w:rFonts w:ascii="Arial" w:hAnsi="Arial" w:cs="Arial"/>
                <w:w w:val="83"/>
              </w:rPr>
              <w:t>l</w:t>
            </w:r>
            <w:r w:rsidRPr="00BF6ECA">
              <w:rPr>
                <w:rFonts w:ascii="Arial" w:hAnsi="Arial" w:cs="Arial"/>
                <w:spacing w:val="2"/>
                <w:w w:val="103"/>
              </w:rPr>
              <w:t>t</w:t>
            </w:r>
            <w:r w:rsidRPr="00BF6ECA">
              <w:rPr>
                <w:rFonts w:ascii="Arial" w:hAnsi="Arial" w:cs="Arial"/>
                <w:spacing w:val="-1"/>
                <w:w w:val="130"/>
              </w:rPr>
              <w:t>a</w:t>
            </w:r>
            <w:r w:rsidRPr="00BF6ECA">
              <w:rPr>
                <w:rFonts w:ascii="Arial" w:hAnsi="Arial" w:cs="Arial"/>
                <w:spacing w:val="-1"/>
                <w:w w:val="115"/>
              </w:rPr>
              <w:t>g</w:t>
            </w:r>
            <w:r w:rsidRPr="00BF6ECA">
              <w:rPr>
                <w:rFonts w:ascii="Arial" w:hAnsi="Arial" w:cs="Arial"/>
                <w:w w:val="130"/>
              </w:rPr>
              <w:t>e</w:t>
            </w:r>
            <w:r w:rsidRPr="00BF6ECA">
              <w:rPr>
                <w:rFonts w:ascii="Arial" w:hAnsi="Arial" w:cs="Arial"/>
                <w:spacing w:val="10"/>
              </w:rPr>
              <w:t xml:space="preserve"> </w:t>
            </w:r>
            <w:r w:rsidRPr="00BF6ECA">
              <w:rPr>
                <w:rFonts w:ascii="Arial" w:hAnsi="Arial" w:cs="Arial"/>
                <w:w w:val="117"/>
              </w:rPr>
              <w:t>c</w:t>
            </w:r>
            <w:r w:rsidRPr="00BF6ECA">
              <w:rPr>
                <w:rFonts w:ascii="Arial" w:hAnsi="Arial" w:cs="Arial"/>
                <w:spacing w:val="3"/>
                <w:w w:val="130"/>
              </w:rPr>
              <w:t>a</w:t>
            </w:r>
            <w:r w:rsidRPr="00BF6ECA">
              <w:rPr>
                <w:rFonts w:ascii="Arial" w:hAnsi="Arial" w:cs="Arial"/>
                <w:spacing w:val="-1"/>
                <w:w w:val="115"/>
              </w:rPr>
              <w:t>b</w:t>
            </w:r>
            <w:r w:rsidRPr="00BF6ECA">
              <w:rPr>
                <w:rFonts w:ascii="Arial" w:hAnsi="Arial" w:cs="Arial"/>
                <w:spacing w:val="1"/>
                <w:w w:val="83"/>
              </w:rPr>
              <w:t>l</w:t>
            </w:r>
            <w:r w:rsidRPr="00BF6ECA">
              <w:rPr>
                <w:rFonts w:ascii="Arial" w:hAnsi="Arial" w:cs="Arial"/>
                <w:spacing w:val="-1"/>
                <w:w w:val="130"/>
              </w:rPr>
              <w:t>e</w:t>
            </w:r>
            <w:r w:rsidRPr="00BF6ECA">
              <w:rPr>
                <w:rFonts w:ascii="Arial" w:hAnsi="Arial" w:cs="Arial"/>
                <w:w w:val="133"/>
              </w:rPr>
              <w:t>s</w:t>
            </w:r>
          </w:p>
        </w:tc>
        <w:tc>
          <w:tcPr>
            <w:tcW w:w="937"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368"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886"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r>
      <w:tr w:rsidR="00BF6ECA" w:rsidRPr="00BF6ECA" w:rsidTr="00406207">
        <w:trPr>
          <w:trHeight w:hRule="exact" w:val="494"/>
        </w:trPr>
        <w:tc>
          <w:tcPr>
            <w:tcW w:w="758" w:type="dxa"/>
            <w:tcBorders>
              <w:top w:val="single" w:sz="5" w:space="0" w:color="000000"/>
              <w:left w:val="single" w:sz="5" w:space="0" w:color="000000"/>
              <w:bottom w:val="single" w:sz="5" w:space="0" w:color="000000"/>
              <w:right w:val="single" w:sz="4" w:space="0" w:color="000000"/>
            </w:tcBorders>
          </w:tcPr>
          <w:p w:rsidR="0043705F" w:rsidRPr="00BF6ECA" w:rsidRDefault="009672AC" w:rsidP="00EF44AC">
            <w:pPr>
              <w:ind w:left="210" w:right="217"/>
              <w:jc w:val="center"/>
              <w:rPr>
                <w:rFonts w:ascii="Arial" w:hAnsi="Arial" w:cs="Arial"/>
              </w:rPr>
            </w:pPr>
            <w:r w:rsidRPr="00BF6ECA">
              <w:rPr>
                <w:rFonts w:ascii="Arial" w:hAnsi="Arial" w:cs="Arial"/>
                <w:spacing w:val="-1"/>
                <w:w w:val="115"/>
              </w:rPr>
              <w:t>1</w:t>
            </w:r>
            <w:r w:rsidRPr="00BF6ECA">
              <w:rPr>
                <w:rFonts w:ascii="Arial" w:hAnsi="Arial" w:cs="Arial"/>
                <w:w w:val="115"/>
              </w:rPr>
              <w:t>0</w:t>
            </w:r>
          </w:p>
        </w:tc>
        <w:tc>
          <w:tcPr>
            <w:tcW w:w="5090" w:type="dxa"/>
            <w:tcBorders>
              <w:top w:val="single" w:sz="5" w:space="0" w:color="000000"/>
              <w:left w:val="single" w:sz="4" w:space="0" w:color="000000"/>
              <w:bottom w:val="single" w:sz="5" w:space="0" w:color="000000"/>
              <w:right w:val="single" w:sz="5" w:space="0" w:color="000000"/>
            </w:tcBorders>
          </w:tcPr>
          <w:p w:rsidR="0043705F" w:rsidRPr="00BF6ECA" w:rsidRDefault="009672AC" w:rsidP="00876E9C">
            <w:pPr>
              <w:ind w:right="38"/>
              <w:rPr>
                <w:rFonts w:ascii="Arial" w:hAnsi="Arial" w:cs="Arial"/>
              </w:rPr>
            </w:pPr>
            <w:r w:rsidRPr="00BF6ECA">
              <w:rPr>
                <w:rFonts w:ascii="Arial" w:hAnsi="Arial" w:cs="Arial"/>
                <w:spacing w:val="6"/>
                <w:w w:val="113"/>
              </w:rPr>
              <w:t>W</w:t>
            </w:r>
            <w:r w:rsidRPr="00BF6ECA">
              <w:rPr>
                <w:rFonts w:ascii="Arial" w:hAnsi="Arial" w:cs="Arial"/>
                <w:spacing w:val="-3"/>
                <w:w w:val="113"/>
              </w:rPr>
              <w:t>h</w:t>
            </w:r>
            <w:r w:rsidRPr="00BF6ECA">
              <w:rPr>
                <w:rFonts w:ascii="Arial" w:hAnsi="Arial" w:cs="Arial"/>
                <w:w w:val="113"/>
              </w:rPr>
              <w:t>et</w:t>
            </w:r>
            <w:r w:rsidRPr="00BF6ECA">
              <w:rPr>
                <w:rFonts w:ascii="Arial" w:hAnsi="Arial" w:cs="Arial"/>
                <w:spacing w:val="-1"/>
                <w:w w:val="113"/>
              </w:rPr>
              <w:t>h</w:t>
            </w:r>
            <w:r w:rsidRPr="00BF6ECA">
              <w:rPr>
                <w:rFonts w:ascii="Arial" w:hAnsi="Arial" w:cs="Arial"/>
                <w:w w:val="113"/>
              </w:rPr>
              <w:t>er</w:t>
            </w:r>
            <w:r w:rsidRPr="00BF6ECA">
              <w:rPr>
                <w:rFonts w:ascii="Arial" w:hAnsi="Arial" w:cs="Arial"/>
                <w:spacing w:val="6"/>
                <w:w w:val="113"/>
              </w:rPr>
              <w:t xml:space="preserve"> </w:t>
            </w:r>
            <w:r w:rsidRPr="00BF6ECA">
              <w:rPr>
                <w:rFonts w:ascii="Arial" w:hAnsi="Arial" w:cs="Arial"/>
                <w:spacing w:val="1"/>
                <w:w w:val="112"/>
              </w:rPr>
              <w:t>C</w:t>
            </w:r>
            <w:r w:rsidRPr="00BF6ECA">
              <w:rPr>
                <w:rFonts w:ascii="Arial" w:hAnsi="Arial" w:cs="Arial"/>
                <w:spacing w:val="-1"/>
                <w:w w:val="130"/>
              </w:rPr>
              <w:t>a</w:t>
            </w:r>
            <w:r w:rsidRPr="00BF6ECA">
              <w:rPr>
                <w:rFonts w:ascii="Arial" w:hAnsi="Arial" w:cs="Arial"/>
                <w:w w:val="115"/>
              </w:rPr>
              <w:t>b</w:t>
            </w:r>
            <w:r w:rsidRPr="00BF6ECA">
              <w:rPr>
                <w:rFonts w:ascii="Arial" w:hAnsi="Arial" w:cs="Arial"/>
                <w:spacing w:val="1"/>
                <w:w w:val="83"/>
              </w:rPr>
              <w:t>l</w:t>
            </w:r>
            <w:r w:rsidRPr="00BF6ECA">
              <w:rPr>
                <w:rFonts w:ascii="Arial" w:hAnsi="Arial" w:cs="Arial"/>
                <w:w w:val="130"/>
              </w:rPr>
              <w:t>e</w:t>
            </w:r>
            <w:r w:rsidRPr="00BF6ECA">
              <w:rPr>
                <w:rFonts w:ascii="Arial" w:hAnsi="Arial" w:cs="Arial"/>
                <w:w w:val="133"/>
              </w:rPr>
              <w:t>s</w:t>
            </w:r>
            <w:r w:rsidRPr="00BF6ECA">
              <w:rPr>
                <w:rFonts w:ascii="Arial" w:hAnsi="Arial" w:cs="Arial"/>
                <w:spacing w:val="9"/>
              </w:rPr>
              <w:t xml:space="preserve"> </w:t>
            </w:r>
            <w:r w:rsidRPr="00BF6ECA">
              <w:rPr>
                <w:rFonts w:ascii="Arial" w:hAnsi="Arial" w:cs="Arial"/>
                <w:w w:val="121"/>
              </w:rPr>
              <w:t>s</w:t>
            </w:r>
            <w:r w:rsidRPr="00BF6ECA">
              <w:rPr>
                <w:rFonts w:ascii="Arial" w:hAnsi="Arial" w:cs="Arial"/>
                <w:spacing w:val="-1"/>
                <w:w w:val="121"/>
              </w:rPr>
              <w:t>ep</w:t>
            </w:r>
            <w:r w:rsidRPr="00BF6ECA">
              <w:rPr>
                <w:rFonts w:ascii="Arial" w:hAnsi="Arial" w:cs="Arial"/>
                <w:spacing w:val="4"/>
                <w:w w:val="121"/>
              </w:rPr>
              <w:t>a</w:t>
            </w:r>
            <w:r w:rsidRPr="00BF6ECA">
              <w:rPr>
                <w:rFonts w:ascii="Arial" w:hAnsi="Arial" w:cs="Arial"/>
                <w:spacing w:val="1"/>
                <w:w w:val="121"/>
              </w:rPr>
              <w:t>r</w:t>
            </w:r>
            <w:r w:rsidRPr="00BF6ECA">
              <w:rPr>
                <w:rFonts w:ascii="Arial" w:hAnsi="Arial" w:cs="Arial"/>
                <w:spacing w:val="-1"/>
                <w:w w:val="121"/>
              </w:rPr>
              <w:t>a</w:t>
            </w:r>
            <w:r w:rsidRPr="00BF6ECA">
              <w:rPr>
                <w:rFonts w:ascii="Arial" w:hAnsi="Arial" w:cs="Arial"/>
                <w:spacing w:val="2"/>
                <w:w w:val="121"/>
              </w:rPr>
              <w:t>t</w:t>
            </w:r>
            <w:r w:rsidRPr="00BF6ECA">
              <w:rPr>
                <w:rFonts w:ascii="Arial" w:hAnsi="Arial" w:cs="Arial"/>
                <w:spacing w:val="-1"/>
                <w:w w:val="121"/>
              </w:rPr>
              <w:t>e</w:t>
            </w:r>
            <w:r w:rsidRPr="00BF6ECA">
              <w:rPr>
                <w:rFonts w:ascii="Arial" w:hAnsi="Arial" w:cs="Arial"/>
                <w:w w:val="121"/>
              </w:rPr>
              <w:t>d</w:t>
            </w:r>
            <w:r w:rsidRPr="00BF6ECA">
              <w:rPr>
                <w:rFonts w:ascii="Arial" w:hAnsi="Arial" w:cs="Arial"/>
                <w:spacing w:val="8"/>
                <w:w w:val="121"/>
              </w:rPr>
              <w:t xml:space="preserve"> </w:t>
            </w:r>
            <w:r w:rsidRPr="00BF6ECA">
              <w:rPr>
                <w:rFonts w:ascii="Arial" w:hAnsi="Arial" w:cs="Arial"/>
              </w:rPr>
              <w:t>/</w:t>
            </w:r>
            <w:r w:rsidRPr="00BF6ECA">
              <w:rPr>
                <w:rFonts w:ascii="Arial" w:hAnsi="Arial" w:cs="Arial"/>
                <w:spacing w:val="7"/>
              </w:rPr>
              <w:t xml:space="preserve"> </w:t>
            </w:r>
            <w:r w:rsidRPr="00BF6ECA">
              <w:rPr>
                <w:rFonts w:ascii="Arial" w:hAnsi="Arial" w:cs="Arial"/>
                <w:spacing w:val="2"/>
                <w:w w:val="121"/>
              </w:rPr>
              <w:t>s</w:t>
            </w:r>
            <w:r w:rsidRPr="00BF6ECA">
              <w:rPr>
                <w:rFonts w:ascii="Arial" w:hAnsi="Arial" w:cs="Arial"/>
                <w:w w:val="121"/>
              </w:rPr>
              <w:t>egr</w:t>
            </w:r>
            <w:r w:rsidRPr="00BF6ECA">
              <w:rPr>
                <w:rFonts w:ascii="Arial" w:hAnsi="Arial" w:cs="Arial"/>
                <w:spacing w:val="4"/>
                <w:w w:val="121"/>
              </w:rPr>
              <w:t>e</w:t>
            </w:r>
            <w:r w:rsidRPr="00BF6ECA">
              <w:rPr>
                <w:rFonts w:ascii="Arial" w:hAnsi="Arial" w:cs="Arial"/>
                <w:spacing w:val="-1"/>
                <w:w w:val="121"/>
              </w:rPr>
              <w:t>g</w:t>
            </w:r>
            <w:r w:rsidRPr="00BF6ECA">
              <w:rPr>
                <w:rFonts w:ascii="Arial" w:hAnsi="Arial" w:cs="Arial"/>
                <w:w w:val="121"/>
              </w:rPr>
              <w:t>a</w:t>
            </w:r>
            <w:r w:rsidRPr="00BF6ECA">
              <w:rPr>
                <w:rFonts w:ascii="Arial" w:hAnsi="Arial" w:cs="Arial"/>
                <w:spacing w:val="2"/>
                <w:w w:val="121"/>
              </w:rPr>
              <w:t>t</w:t>
            </w:r>
            <w:r w:rsidRPr="00BF6ECA">
              <w:rPr>
                <w:rFonts w:ascii="Arial" w:hAnsi="Arial" w:cs="Arial"/>
                <w:spacing w:val="-1"/>
                <w:w w:val="121"/>
              </w:rPr>
              <w:t>e</w:t>
            </w:r>
            <w:r w:rsidRPr="00BF6ECA">
              <w:rPr>
                <w:rFonts w:ascii="Arial" w:hAnsi="Arial" w:cs="Arial"/>
                <w:w w:val="121"/>
              </w:rPr>
              <w:t>d</w:t>
            </w:r>
            <w:r w:rsidRPr="00BF6ECA">
              <w:rPr>
                <w:rFonts w:ascii="Arial" w:hAnsi="Arial" w:cs="Arial"/>
                <w:spacing w:val="1"/>
                <w:w w:val="121"/>
              </w:rPr>
              <w:t xml:space="preserve"> </w:t>
            </w:r>
            <w:r w:rsidRPr="00BF6ECA">
              <w:rPr>
                <w:rFonts w:ascii="Arial" w:hAnsi="Arial" w:cs="Arial"/>
                <w:spacing w:val="-1"/>
              </w:rPr>
              <w:t>f</w:t>
            </w:r>
            <w:r w:rsidRPr="00BF6ECA">
              <w:rPr>
                <w:rFonts w:ascii="Arial" w:hAnsi="Arial" w:cs="Arial"/>
                <w:spacing w:val="1"/>
              </w:rPr>
              <w:t>r</w:t>
            </w:r>
            <w:r w:rsidRPr="00BF6ECA">
              <w:rPr>
                <w:rFonts w:ascii="Arial" w:hAnsi="Arial" w:cs="Arial"/>
              </w:rPr>
              <w:t>om</w:t>
            </w:r>
            <w:r w:rsidRPr="00BF6ECA">
              <w:rPr>
                <w:rFonts w:ascii="Arial" w:hAnsi="Arial" w:cs="Arial"/>
                <w:spacing w:val="29"/>
              </w:rPr>
              <w:t xml:space="preserve"> </w:t>
            </w:r>
            <w:r w:rsidR="00550B54" w:rsidRPr="00BF6ECA">
              <w:rPr>
                <w:rFonts w:ascii="Arial" w:hAnsi="Arial" w:cs="Arial"/>
                <w:w w:val="115"/>
              </w:rPr>
              <w:t>non-</w:t>
            </w:r>
            <w:r w:rsidR="00550B54" w:rsidRPr="00BF6ECA">
              <w:rPr>
                <w:rFonts w:ascii="Arial" w:hAnsi="Arial" w:cs="Arial"/>
                <w:spacing w:val="-1"/>
                <w:w w:val="130"/>
              </w:rPr>
              <w:t>e</w:t>
            </w:r>
            <w:r w:rsidR="00550B54" w:rsidRPr="00BF6ECA">
              <w:rPr>
                <w:rFonts w:ascii="Arial" w:hAnsi="Arial" w:cs="Arial"/>
                <w:w w:val="83"/>
              </w:rPr>
              <w:t>l</w:t>
            </w:r>
            <w:r w:rsidR="00550B54" w:rsidRPr="00BF6ECA">
              <w:rPr>
                <w:rFonts w:ascii="Arial" w:hAnsi="Arial" w:cs="Arial"/>
                <w:w w:val="130"/>
              </w:rPr>
              <w:t>e</w:t>
            </w:r>
            <w:r w:rsidR="00550B54" w:rsidRPr="00BF6ECA">
              <w:rPr>
                <w:rFonts w:ascii="Arial" w:hAnsi="Arial" w:cs="Arial"/>
                <w:spacing w:val="2"/>
                <w:w w:val="117"/>
              </w:rPr>
              <w:t>c</w:t>
            </w:r>
            <w:r w:rsidR="00550B54" w:rsidRPr="00BF6ECA">
              <w:rPr>
                <w:rFonts w:ascii="Arial" w:hAnsi="Arial" w:cs="Arial"/>
                <w:spacing w:val="-1"/>
                <w:w w:val="103"/>
              </w:rPr>
              <w:t>t</w:t>
            </w:r>
            <w:r w:rsidR="00550B54" w:rsidRPr="00BF6ECA">
              <w:rPr>
                <w:rFonts w:ascii="Arial" w:hAnsi="Arial" w:cs="Arial"/>
                <w:spacing w:val="1"/>
                <w:w w:val="103"/>
              </w:rPr>
              <w:t>r</w:t>
            </w:r>
            <w:r w:rsidR="00550B54" w:rsidRPr="00BF6ECA">
              <w:rPr>
                <w:rFonts w:ascii="Arial" w:hAnsi="Arial" w:cs="Arial"/>
                <w:w w:val="83"/>
              </w:rPr>
              <w:t>i</w:t>
            </w:r>
            <w:r w:rsidR="00550B54" w:rsidRPr="00BF6ECA">
              <w:rPr>
                <w:rFonts w:ascii="Arial" w:hAnsi="Arial" w:cs="Arial"/>
                <w:w w:val="117"/>
              </w:rPr>
              <w:t>c</w:t>
            </w:r>
            <w:r w:rsidR="00550B54" w:rsidRPr="00BF6ECA">
              <w:rPr>
                <w:rFonts w:ascii="Arial" w:hAnsi="Arial" w:cs="Arial"/>
                <w:w w:val="130"/>
              </w:rPr>
              <w:t>a</w:t>
            </w:r>
            <w:r w:rsidR="00550B54" w:rsidRPr="00BF6ECA">
              <w:rPr>
                <w:rFonts w:ascii="Arial" w:hAnsi="Arial" w:cs="Arial"/>
                <w:w w:val="83"/>
              </w:rPr>
              <w:t>l</w:t>
            </w:r>
            <w:r w:rsidRPr="00BF6ECA">
              <w:rPr>
                <w:rFonts w:ascii="Arial" w:hAnsi="Arial" w:cs="Arial"/>
                <w:spacing w:val="11"/>
              </w:rPr>
              <w:t xml:space="preserve"> </w:t>
            </w:r>
            <w:r w:rsidRPr="00BF6ECA">
              <w:rPr>
                <w:rFonts w:ascii="Arial" w:hAnsi="Arial" w:cs="Arial"/>
                <w:spacing w:val="-2"/>
                <w:w w:val="133"/>
              </w:rPr>
              <w:t>s</w:t>
            </w:r>
            <w:r w:rsidRPr="00BF6ECA">
              <w:rPr>
                <w:rFonts w:ascii="Arial" w:hAnsi="Arial" w:cs="Arial"/>
                <w:spacing w:val="-1"/>
                <w:w w:val="130"/>
              </w:rPr>
              <w:t>e</w:t>
            </w:r>
            <w:r w:rsidRPr="00BF6ECA">
              <w:rPr>
                <w:rFonts w:ascii="Arial" w:hAnsi="Arial" w:cs="Arial"/>
                <w:spacing w:val="1"/>
                <w:w w:val="103"/>
              </w:rPr>
              <w:t>r</w:t>
            </w:r>
            <w:r w:rsidRPr="00BF6ECA">
              <w:rPr>
                <w:rFonts w:ascii="Arial" w:hAnsi="Arial" w:cs="Arial"/>
                <w:spacing w:val="2"/>
                <w:w w:val="103"/>
              </w:rPr>
              <w:t>v</w:t>
            </w:r>
            <w:r w:rsidRPr="00BF6ECA">
              <w:rPr>
                <w:rFonts w:ascii="Arial" w:hAnsi="Arial" w:cs="Arial"/>
                <w:spacing w:val="1"/>
                <w:w w:val="83"/>
              </w:rPr>
              <w:t>i</w:t>
            </w:r>
            <w:r w:rsidRPr="00BF6ECA">
              <w:rPr>
                <w:rFonts w:ascii="Arial" w:hAnsi="Arial" w:cs="Arial"/>
                <w:w w:val="117"/>
              </w:rPr>
              <w:t>c</w:t>
            </w:r>
            <w:r w:rsidRPr="00BF6ECA">
              <w:rPr>
                <w:rFonts w:ascii="Arial" w:hAnsi="Arial" w:cs="Arial"/>
                <w:w w:val="130"/>
              </w:rPr>
              <w:t>e</w:t>
            </w:r>
            <w:r w:rsidRPr="00BF6ECA">
              <w:rPr>
                <w:rFonts w:ascii="Arial" w:hAnsi="Arial" w:cs="Arial"/>
                <w:w w:val="133"/>
              </w:rPr>
              <w:t>s</w:t>
            </w:r>
          </w:p>
        </w:tc>
        <w:tc>
          <w:tcPr>
            <w:tcW w:w="937"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368"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c>
          <w:tcPr>
            <w:tcW w:w="1886"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rPr>
            </w:pPr>
          </w:p>
        </w:tc>
      </w:tr>
    </w:tbl>
    <w:p w:rsidR="0043705F" w:rsidRPr="00BF6ECA" w:rsidRDefault="0043705F" w:rsidP="00EF44AC">
      <w:pPr>
        <w:rPr>
          <w:rFonts w:ascii="Arial" w:hAnsi="Arial" w:cs="Arial"/>
        </w:rPr>
        <w:sectPr w:rsidR="0043705F" w:rsidRPr="00BF6ECA">
          <w:type w:val="continuous"/>
          <w:pgSz w:w="12240" w:h="15840"/>
          <w:pgMar w:top="680" w:right="820" w:bottom="280" w:left="1060" w:header="720" w:footer="720" w:gutter="0"/>
          <w:cols w:space="720"/>
        </w:sectPr>
      </w:pPr>
    </w:p>
    <w:p w:rsidR="0043705F" w:rsidRPr="00BF6ECA" w:rsidRDefault="0043705F" w:rsidP="00EF44AC">
      <w:pPr>
        <w:rPr>
          <w:rFonts w:ascii="Arial" w:hAnsi="Arial" w:cs="Arial"/>
          <w:sz w:val="22"/>
          <w:szCs w:val="22"/>
        </w:rPr>
      </w:pPr>
    </w:p>
    <w:tbl>
      <w:tblPr>
        <w:tblW w:w="0" w:type="auto"/>
        <w:tblInd w:w="112" w:type="dxa"/>
        <w:tblLayout w:type="fixed"/>
        <w:tblCellMar>
          <w:left w:w="0" w:type="dxa"/>
          <w:right w:w="0" w:type="dxa"/>
        </w:tblCellMar>
        <w:tblLook w:val="01E0" w:firstRow="1" w:lastRow="1" w:firstColumn="1" w:lastColumn="1" w:noHBand="0" w:noVBand="0"/>
      </w:tblPr>
      <w:tblGrid>
        <w:gridCol w:w="736"/>
        <w:gridCol w:w="2003"/>
        <w:gridCol w:w="3204"/>
        <w:gridCol w:w="954"/>
        <w:gridCol w:w="1390"/>
        <w:gridCol w:w="1917"/>
      </w:tblGrid>
      <w:tr w:rsidR="00BF6ECA" w:rsidRPr="00BF6ECA" w:rsidTr="00406207">
        <w:trPr>
          <w:trHeight w:hRule="exact" w:val="427"/>
        </w:trPr>
        <w:tc>
          <w:tcPr>
            <w:tcW w:w="736" w:type="dxa"/>
            <w:tcBorders>
              <w:top w:val="single" w:sz="5" w:space="0" w:color="000000"/>
              <w:left w:val="single" w:sz="5" w:space="0" w:color="000000"/>
              <w:bottom w:val="single" w:sz="5" w:space="0" w:color="000000"/>
              <w:right w:val="single" w:sz="4" w:space="0" w:color="000000"/>
            </w:tcBorders>
          </w:tcPr>
          <w:p w:rsidR="0043705F" w:rsidRPr="00BF6ECA" w:rsidRDefault="009672AC" w:rsidP="00406207">
            <w:pPr>
              <w:pStyle w:val="NoSpacing"/>
              <w:rPr>
                <w:rFonts w:ascii="Arial" w:hAnsi="Arial" w:cs="Arial"/>
              </w:rPr>
            </w:pPr>
            <w:r w:rsidRPr="00BF6ECA">
              <w:rPr>
                <w:rFonts w:ascii="Arial" w:hAnsi="Arial" w:cs="Arial"/>
                <w:spacing w:val="-1"/>
                <w:w w:val="115"/>
              </w:rPr>
              <w:t>1</w:t>
            </w:r>
            <w:r w:rsidRPr="00BF6ECA">
              <w:rPr>
                <w:rFonts w:ascii="Arial" w:hAnsi="Arial" w:cs="Arial"/>
                <w:w w:val="115"/>
              </w:rPr>
              <w:t>1</w:t>
            </w:r>
          </w:p>
        </w:tc>
        <w:tc>
          <w:tcPr>
            <w:tcW w:w="5207" w:type="dxa"/>
            <w:gridSpan w:val="2"/>
            <w:tcBorders>
              <w:top w:val="single" w:sz="5" w:space="0" w:color="000000"/>
              <w:left w:val="single" w:sz="4" w:space="0" w:color="000000"/>
              <w:bottom w:val="single" w:sz="5" w:space="0" w:color="000000"/>
              <w:right w:val="single" w:sz="5" w:space="0" w:color="000000"/>
            </w:tcBorders>
          </w:tcPr>
          <w:p w:rsidR="0043705F" w:rsidRPr="00BF6ECA" w:rsidRDefault="009672AC" w:rsidP="00406207">
            <w:pPr>
              <w:pStyle w:val="NoSpacing"/>
              <w:rPr>
                <w:rFonts w:ascii="Arial" w:hAnsi="Arial" w:cs="Arial"/>
              </w:rPr>
            </w:pPr>
            <w:r w:rsidRPr="00BF6ECA">
              <w:rPr>
                <w:rFonts w:ascii="Arial" w:hAnsi="Arial" w:cs="Arial"/>
                <w:spacing w:val="6"/>
                <w:w w:val="113"/>
              </w:rPr>
              <w:t>W</w:t>
            </w:r>
            <w:r w:rsidRPr="00BF6ECA">
              <w:rPr>
                <w:rFonts w:ascii="Arial" w:hAnsi="Arial" w:cs="Arial"/>
                <w:spacing w:val="-3"/>
                <w:w w:val="113"/>
              </w:rPr>
              <w:t>h</w:t>
            </w:r>
            <w:r w:rsidRPr="00BF6ECA">
              <w:rPr>
                <w:rFonts w:ascii="Arial" w:hAnsi="Arial" w:cs="Arial"/>
                <w:w w:val="113"/>
              </w:rPr>
              <w:t>et</w:t>
            </w:r>
            <w:r w:rsidRPr="00BF6ECA">
              <w:rPr>
                <w:rFonts w:ascii="Arial" w:hAnsi="Arial" w:cs="Arial"/>
                <w:spacing w:val="-1"/>
                <w:w w:val="113"/>
              </w:rPr>
              <w:t>h</w:t>
            </w:r>
            <w:r w:rsidRPr="00BF6ECA">
              <w:rPr>
                <w:rFonts w:ascii="Arial" w:hAnsi="Arial" w:cs="Arial"/>
                <w:w w:val="113"/>
              </w:rPr>
              <w:t>er</w:t>
            </w:r>
            <w:r w:rsidRPr="00BF6ECA">
              <w:rPr>
                <w:rFonts w:ascii="Arial" w:hAnsi="Arial" w:cs="Arial"/>
                <w:spacing w:val="6"/>
                <w:w w:val="113"/>
              </w:rPr>
              <w:t xml:space="preserve"> </w:t>
            </w:r>
            <w:r w:rsidRPr="00BF6ECA">
              <w:rPr>
                <w:rFonts w:ascii="Arial" w:hAnsi="Arial" w:cs="Arial"/>
                <w:w w:val="113"/>
              </w:rPr>
              <w:t>p</w:t>
            </w:r>
            <w:r w:rsidRPr="00BF6ECA">
              <w:rPr>
                <w:rFonts w:ascii="Arial" w:hAnsi="Arial" w:cs="Arial"/>
                <w:spacing w:val="1"/>
                <w:w w:val="113"/>
              </w:rPr>
              <w:t>r</w:t>
            </w:r>
            <w:r w:rsidRPr="00BF6ECA">
              <w:rPr>
                <w:rFonts w:ascii="Arial" w:hAnsi="Arial" w:cs="Arial"/>
                <w:spacing w:val="-1"/>
                <w:w w:val="113"/>
              </w:rPr>
              <w:t>op</w:t>
            </w:r>
            <w:r w:rsidRPr="00BF6ECA">
              <w:rPr>
                <w:rFonts w:ascii="Arial" w:hAnsi="Arial" w:cs="Arial"/>
                <w:spacing w:val="3"/>
                <w:w w:val="113"/>
              </w:rPr>
              <w:t>e</w:t>
            </w:r>
            <w:r w:rsidRPr="00BF6ECA">
              <w:rPr>
                <w:rFonts w:ascii="Arial" w:hAnsi="Arial" w:cs="Arial"/>
                <w:w w:val="113"/>
              </w:rPr>
              <w:t>r</w:t>
            </w:r>
            <w:r w:rsidRPr="00BF6ECA">
              <w:rPr>
                <w:rFonts w:ascii="Arial" w:hAnsi="Arial" w:cs="Arial"/>
                <w:spacing w:val="8"/>
                <w:w w:val="113"/>
              </w:rPr>
              <w:t xml:space="preserve"> </w:t>
            </w:r>
            <w:r w:rsidRPr="00BF6ECA">
              <w:rPr>
                <w:rFonts w:ascii="Arial" w:hAnsi="Arial" w:cs="Arial"/>
                <w:w w:val="103"/>
              </w:rPr>
              <w:t>t</w:t>
            </w:r>
            <w:r w:rsidRPr="00BF6ECA">
              <w:rPr>
                <w:rFonts w:ascii="Arial" w:hAnsi="Arial" w:cs="Arial"/>
                <w:w w:val="130"/>
              </w:rPr>
              <w:t>e</w:t>
            </w:r>
            <w:r w:rsidRPr="00BF6ECA">
              <w:rPr>
                <w:rFonts w:ascii="Arial" w:hAnsi="Arial" w:cs="Arial"/>
                <w:spacing w:val="3"/>
                <w:w w:val="103"/>
              </w:rPr>
              <w:t>r</w:t>
            </w:r>
            <w:r w:rsidRPr="00BF6ECA">
              <w:rPr>
                <w:rFonts w:ascii="Arial" w:hAnsi="Arial" w:cs="Arial"/>
                <w:w w:val="111"/>
              </w:rPr>
              <w:t>m</w:t>
            </w:r>
            <w:r w:rsidRPr="00BF6ECA">
              <w:rPr>
                <w:rFonts w:ascii="Arial" w:hAnsi="Arial" w:cs="Arial"/>
                <w:w w:val="83"/>
              </w:rPr>
              <w:t>i</w:t>
            </w:r>
            <w:r w:rsidRPr="00BF6ECA">
              <w:rPr>
                <w:rFonts w:ascii="Arial" w:hAnsi="Arial" w:cs="Arial"/>
                <w:w w:val="115"/>
              </w:rPr>
              <w:t>n</w:t>
            </w:r>
            <w:r w:rsidRPr="00BF6ECA">
              <w:rPr>
                <w:rFonts w:ascii="Arial" w:hAnsi="Arial" w:cs="Arial"/>
                <w:spacing w:val="-1"/>
                <w:w w:val="130"/>
              </w:rPr>
              <w:t>a</w:t>
            </w:r>
            <w:r w:rsidRPr="00BF6ECA">
              <w:rPr>
                <w:rFonts w:ascii="Arial" w:hAnsi="Arial" w:cs="Arial"/>
                <w:spacing w:val="4"/>
                <w:w w:val="103"/>
              </w:rPr>
              <w:t>t</w:t>
            </w:r>
            <w:r w:rsidRPr="00BF6ECA">
              <w:rPr>
                <w:rFonts w:ascii="Arial" w:hAnsi="Arial" w:cs="Arial"/>
                <w:spacing w:val="-4"/>
                <w:w w:val="83"/>
              </w:rPr>
              <w:t>i</w:t>
            </w:r>
            <w:r w:rsidRPr="00BF6ECA">
              <w:rPr>
                <w:rFonts w:ascii="Arial" w:hAnsi="Arial" w:cs="Arial"/>
                <w:spacing w:val="3"/>
                <w:w w:val="115"/>
              </w:rPr>
              <w:t>o</w:t>
            </w:r>
            <w:r w:rsidRPr="00BF6ECA">
              <w:rPr>
                <w:rFonts w:ascii="Arial" w:hAnsi="Arial" w:cs="Arial"/>
                <w:w w:val="115"/>
              </w:rPr>
              <w:t>n</w:t>
            </w:r>
            <w:r w:rsidRPr="00BF6ECA">
              <w:rPr>
                <w:rFonts w:ascii="Arial" w:hAnsi="Arial" w:cs="Arial"/>
                <w:spacing w:val="7"/>
              </w:rPr>
              <w:t xml:space="preserve"> </w:t>
            </w:r>
            <w:r w:rsidRPr="00BF6ECA">
              <w:rPr>
                <w:rFonts w:ascii="Arial" w:hAnsi="Arial" w:cs="Arial"/>
              </w:rPr>
              <w:t>of</w:t>
            </w:r>
            <w:r w:rsidRPr="00BF6ECA">
              <w:rPr>
                <w:rFonts w:ascii="Arial" w:hAnsi="Arial" w:cs="Arial"/>
                <w:spacing w:val="12"/>
              </w:rPr>
              <w:t xml:space="preserve"> </w:t>
            </w:r>
            <w:r w:rsidRPr="00BF6ECA">
              <w:rPr>
                <w:rFonts w:ascii="Arial" w:hAnsi="Arial" w:cs="Arial"/>
                <w:w w:val="117"/>
              </w:rPr>
              <w:t>c</w:t>
            </w:r>
            <w:r w:rsidRPr="00BF6ECA">
              <w:rPr>
                <w:rFonts w:ascii="Arial" w:hAnsi="Arial" w:cs="Arial"/>
                <w:spacing w:val="3"/>
                <w:w w:val="130"/>
              </w:rPr>
              <w:t>a</w:t>
            </w:r>
            <w:r w:rsidRPr="00BF6ECA">
              <w:rPr>
                <w:rFonts w:ascii="Arial" w:hAnsi="Arial" w:cs="Arial"/>
                <w:w w:val="115"/>
              </w:rPr>
              <w:t>b</w:t>
            </w:r>
            <w:r w:rsidRPr="00BF6ECA">
              <w:rPr>
                <w:rFonts w:ascii="Arial" w:hAnsi="Arial" w:cs="Arial"/>
                <w:w w:val="83"/>
              </w:rPr>
              <w:t>l</w:t>
            </w:r>
            <w:r w:rsidRPr="00BF6ECA">
              <w:rPr>
                <w:rFonts w:ascii="Arial" w:hAnsi="Arial" w:cs="Arial"/>
                <w:w w:val="130"/>
              </w:rPr>
              <w:t>e</w:t>
            </w:r>
            <w:r w:rsidRPr="00BF6ECA">
              <w:rPr>
                <w:rFonts w:ascii="Arial" w:hAnsi="Arial" w:cs="Arial"/>
                <w:w w:val="133"/>
              </w:rPr>
              <w:t>s</w:t>
            </w:r>
            <w:r w:rsidRPr="00BF6ECA">
              <w:rPr>
                <w:rFonts w:ascii="Arial" w:hAnsi="Arial" w:cs="Arial"/>
                <w:spacing w:val="7"/>
              </w:rPr>
              <w:t xml:space="preserve"> </w:t>
            </w:r>
            <w:r w:rsidRPr="00BF6ECA">
              <w:rPr>
                <w:rFonts w:ascii="Arial" w:hAnsi="Arial" w:cs="Arial"/>
                <w:spacing w:val="-1"/>
                <w:w w:val="130"/>
              </w:rPr>
              <w:t>a</w:t>
            </w:r>
            <w:r w:rsidRPr="00BF6ECA">
              <w:rPr>
                <w:rFonts w:ascii="Arial" w:hAnsi="Arial" w:cs="Arial"/>
                <w:w w:val="103"/>
              </w:rPr>
              <w:t xml:space="preserve">t </w:t>
            </w:r>
            <w:r w:rsidR="00406207" w:rsidRPr="00BF6ECA">
              <w:rPr>
                <w:rFonts w:ascii="Arial" w:hAnsi="Arial" w:cs="Arial"/>
                <w:w w:val="103"/>
              </w:rPr>
              <w:t>e</w:t>
            </w:r>
            <w:r w:rsidRPr="00BF6ECA">
              <w:rPr>
                <w:rFonts w:ascii="Arial" w:hAnsi="Arial" w:cs="Arial"/>
                <w:spacing w:val="-1"/>
                <w:w w:val="115"/>
              </w:rPr>
              <w:t>n</w:t>
            </w:r>
            <w:r w:rsidRPr="00BF6ECA">
              <w:rPr>
                <w:rFonts w:ascii="Arial" w:hAnsi="Arial" w:cs="Arial"/>
                <w:spacing w:val="4"/>
                <w:w w:val="117"/>
              </w:rPr>
              <w:t>c</w:t>
            </w:r>
            <w:r w:rsidRPr="00BF6ECA">
              <w:rPr>
                <w:rFonts w:ascii="Arial" w:hAnsi="Arial" w:cs="Arial"/>
                <w:w w:val="83"/>
              </w:rPr>
              <w:t>l</w:t>
            </w:r>
            <w:r w:rsidRPr="00BF6ECA">
              <w:rPr>
                <w:rFonts w:ascii="Arial" w:hAnsi="Arial" w:cs="Arial"/>
                <w:w w:val="115"/>
              </w:rPr>
              <w:t>o</w:t>
            </w:r>
            <w:r w:rsidRPr="00BF6ECA">
              <w:rPr>
                <w:rFonts w:ascii="Arial" w:hAnsi="Arial" w:cs="Arial"/>
                <w:spacing w:val="-2"/>
                <w:w w:val="133"/>
              </w:rPr>
              <w:t>s</w:t>
            </w:r>
            <w:r w:rsidRPr="00BF6ECA">
              <w:rPr>
                <w:rFonts w:ascii="Arial" w:hAnsi="Arial" w:cs="Arial"/>
                <w:w w:val="115"/>
              </w:rPr>
              <w:t>u</w:t>
            </w:r>
            <w:r w:rsidRPr="00BF6ECA">
              <w:rPr>
                <w:rFonts w:ascii="Arial" w:hAnsi="Arial" w:cs="Arial"/>
                <w:spacing w:val="1"/>
                <w:w w:val="103"/>
              </w:rPr>
              <w:t>r</w:t>
            </w:r>
            <w:r w:rsidRPr="00BF6ECA">
              <w:rPr>
                <w:rFonts w:ascii="Arial" w:hAnsi="Arial" w:cs="Arial"/>
                <w:spacing w:val="3"/>
                <w:w w:val="130"/>
              </w:rPr>
              <w:t>e</w:t>
            </w:r>
            <w:r w:rsidRPr="00BF6ECA">
              <w:rPr>
                <w:rFonts w:ascii="Arial" w:hAnsi="Arial" w:cs="Arial"/>
                <w:w w:val="133"/>
              </w:rPr>
              <w:t>s</w:t>
            </w:r>
          </w:p>
        </w:tc>
        <w:tc>
          <w:tcPr>
            <w:tcW w:w="954"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Cs w:val="22"/>
              </w:rPr>
            </w:pPr>
          </w:p>
        </w:tc>
        <w:tc>
          <w:tcPr>
            <w:tcW w:w="1390"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Cs w:val="22"/>
              </w:rPr>
            </w:pPr>
          </w:p>
        </w:tc>
        <w:tc>
          <w:tcPr>
            <w:tcW w:w="1917"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Cs w:val="22"/>
              </w:rPr>
            </w:pPr>
          </w:p>
        </w:tc>
      </w:tr>
      <w:tr w:rsidR="00BF6ECA" w:rsidRPr="00BF6ECA" w:rsidTr="00406207">
        <w:trPr>
          <w:trHeight w:hRule="exact" w:val="499"/>
        </w:trPr>
        <w:tc>
          <w:tcPr>
            <w:tcW w:w="736" w:type="dxa"/>
            <w:vMerge w:val="restart"/>
            <w:tcBorders>
              <w:top w:val="single" w:sz="5" w:space="0" w:color="000000"/>
              <w:left w:val="single" w:sz="5" w:space="0" w:color="000000"/>
              <w:right w:val="single" w:sz="4" w:space="0" w:color="000000"/>
            </w:tcBorders>
          </w:tcPr>
          <w:p w:rsidR="0043705F" w:rsidRPr="00BF6ECA" w:rsidRDefault="009672AC" w:rsidP="00406207">
            <w:pPr>
              <w:pStyle w:val="NoSpacing"/>
              <w:rPr>
                <w:rFonts w:ascii="Arial" w:hAnsi="Arial" w:cs="Arial"/>
              </w:rPr>
            </w:pPr>
            <w:r w:rsidRPr="00BF6ECA">
              <w:rPr>
                <w:rFonts w:ascii="Arial" w:hAnsi="Arial" w:cs="Arial"/>
                <w:spacing w:val="-1"/>
                <w:w w:val="115"/>
              </w:rPr>
              <w:t>1</w:t>
            </w:r>
            <w:r w:rsidRPr="00BF6ECA">
              <w:rPr>
                <w:rFonts w:ascii="Arial" w:hAnsi="Arial" w:cs="Arial"/>
                <w:w w:val="115"/>
              </w:rPr>
              <w:t>2</w:t>
            </w:r>
          </w:p>
        </w:tc>
        <w:tc>
          <w:tcPr>
            <w:tcW w:w="2003" w:type="dxa"/>
            <w:vMerge w:val="restart"/>
            <w:tcBorders>
              <w:top w:val="single" w:sz="5" w:space="0" w:color="000000"/>
              <w:left w:val="single" w:sz="4" w:space="0" w:color="000000"/>
              <w:right w:val="nil"/>
            </w:tcBorders>
          </w:tcPr>
          <w:p w:rsidR="0043705F" w:rsidRPr="00BF6ECA" w:rsidRDefault="009672AC" w:rsidP="00406207">
            <w:pPr>
              <w:pStyle w:val="NoSpacing"/>
              <w:rPr>
                <w:rFonts w:ascii="Arial" w:hAnsi="Arial" w:cs="Arial"/>
              </w:rPr>
            </w:pPr>
            <w:r w:rsidRPr="00BF6ECA">
              <w:rPr>
                <w:rFonts w:ascii="Arial" w:hAnsi="Arial" w:cs="Arial"/>
                <w:w w:val="112"/>
              </w:rPr>
              <w:t>C</w:t>
            </w:r>
            <w:r w:rsidRPr="00BF6ECA">
              <w:rPr>
                <w:rFonts w:ascii="Arial" w:hAnsi="Arial" w:cs="Arial"/>
                <w:spacing w:val="-1"/>
                <w:w w:val="115"/>
              </w:rPr>
              <w:t>o</w:t>
            </w:r>
            <w:r w:rsidRPr="00BF6ECA">
              <w:rPr>
                <w:rFonts w:ascii="Arial" w:hAnsi="Arial" w:cs="Arial"/>
                <w:w w:val="115"/>
              </w:rPr>
              <w:t>n</w:t>
            </w:r>
            <w:r w:rsidRPr="00BF6ECA">
              <w:rPr>
                <w:rFonts w:ascii="Arial" w:hAnsi="Arial" w:cs="Arial"/>
                <w:spacing w:val="3"/>
                <w:w w:val="115"/>
              </w:rPr>
              <w:t>n</w:t>
            </w:r>
            <w:r w:rsidRPr="00BF6ECA">
              <w:rPr>
                <w:rFonts w:ascii="Arial" w:hAnsi="Arial" w:cs="Arial"/>
                <w:spacing w:val="-1"/>
                <w:w w:val="130"/>
              </w:rPr>
              <w:t>e</w:t>
            </w:r>
            <w:r w:rsidRPr="00BF6ECA">
              <w:rPr>
                <w:rFonts w:ascii="Arial" w:hAnsi="Arial" w:cs="Arial"/>
                <w:w w:val="117"/>
              </w:rPr>
              <w:t>c</w:t>
            </w:r>
            <w:r w:rsidRPr="00BF6ECA">
              <w:rPr>
                <w:rFonts w:ascii="Arial" w:hAnsi="Arial" w:cs="Arial"/>
                <w:w w:val="103"/>
              </w:rPr>
              <w:t>t</w:t>
            </w:r>
            <w:r w:rsidRPr="00BF6ECA">
              <w:rPr>
                <w:rFonts w:ascii="Arial" w:hAnsi="Arial" w:cs="Arial"/>
                <w:w w:val="83"/>
              </w:rPr>
              <w:t>i</w:t>
            </w:r>
            <w:r w:rsidRPr="00BF6ECA">
              <w:rPr>
                <w:rFonts w:ascii="Arial" w:hAnsi="Arial" w:cs="Arial"/>
                <w:spacing w:val="3"/>
                <w:w w:val="115"/>
              </w:rPr>
              <w:t>o</w:t>
            </w:r>
            <w:r w:rsidRPr="00BF6ECA">
              <w:rPr>
                <w:rFonts w:ascii="Arial" w:hAnsi="Arial" w:cs="Arial"/>
                <w:spacing w:val="-1"/>
                <w:w w:val="115"/>
              </w:rPr>
              <w:t>n</w:t>
            </w:r>
            <w:r w:rsidRPr="00BF6ECA">
              <w:rPr>
                <w:rFonts w:ascii="Arial" w:hAnsi="Arial" w:cs="Arial"/>
                <w:w w:val="133"/>
              </w:rPr>
              <w:t xml:space="preserve">s </w:t>
            </w:r>
            <w:r w:rsidRPr="00BF6ECA">
              <w:rPr>
                <w:rFonts w:ascii="Arial" w:hAnsi="Arial" w:cs="Arial"/>
                <w:spacing w:val="-2"/>
                <w:w w:val="133"/>
              </w:rPr>
              <w:t>s</w:t>
            </w:r>
            <w:r w:rsidRPr="00BF6ECA">
              <w:rPr>
                <w:rFonts w:ascii="Arial" w:hAnsi="Arial" w:cs="Arial"/>
                <w:spacing w:val="-1"/>
                <w:w w:val="115"/>
              </w:rPr>
              <w:t>o</w:t>
            </w:r>
            <w:r w:rsidRPr="00BF6ECA">
              <w:rPr>
                <w:rFonts w:ascii="Arial" w:hAnsi="Arial" w:cs="Arial"/>
                <w:spacing w:val="4"/>
                <w:w w:val="115"/>
              </w:rPr>
              <w:t>u</w:t>
            </w:r>
            <w:r w:rsidRPr="00BF6ECA">
              <w:rPr>
                <w:rFonts w:ascii="Arial" w:hAnsi="Arial" w:cs="Arial"/>
                <w:spacing w:val="-1"/>
                <w:w w:val="115"/>
              </w:rPr>
              <w:t>n</w:t>
            </w:r>
            <w:r w:rsidRPr="00BF6ECA">
              <w:rPr>
                <w:rFonts w:ascii="Arial" w:hAnsi="Arial" w:cs="Arial"/>
                <w:spacing w:val="3"/>
                <w:w w:val="115"/>
              </w:rPr>
              <w:t>d</w:t>
            </w:r>
            <w:r w:rsidRPr="00BF6ECA">
              <w:rPr>
                <w:rFonts w:ascii="Arial" w:hAnsi="Arial" w:cs="Arial"/>
                <w:spacing w:val="1"/>
                <w:w w:val="83"/>
              </w:rPr>
              <w:t>l</w:t>
            </w:r>
            <w:r w:rsidRPr="00BF6ECA">
              <w:rPr>
                <w:rFonts w:ascii="Arial" w:hAnsi="Arial" w:cs="Arial"/>
                <w:w w:val="103"/>
              </w:rPr>
              <w:t>y</w:t>
            </w:r>
            <w:r w:rsidRPr="00BF6ECA">
              <w:rPr>
                <w:rFonts w:ascii="Arial" w:hAnsi="Arial" w:cs="Arial"/>
                <w:spacing w:val="5"/>
              </w:rPr>
              <w:t xml:space="preserve"> </w:t>
            </w:r>
            <w:r w:rsidRPr="00BF6ECA">
              <w:rPr>
                <w:rFonts w:ascii="Arial" w:hAnsi="Arial" w:cs="Arial"/>
                <w:w w:val="119"/>
              </w:rPr>
              <w:t>made</w:t>
            </w:r>
            <w:r w:rsidRPr="00BF6ECA">
              <w:rPr>
                <w:rFonts w:ascii="Arial" w:hAnsi="Arial" w:cs="Arial"/>
                <w:spacing w:val="1"/>
                <w:w w:val="119"/>
              </w:rPr>
              <w:t xml:space="preserve"> </w:t>
            </w:r>
            <w:r w:rsidRPr="00BF6ECA">
              <w:rPr>
                <w:rFonts w:ascii="Arial" w:hAnsi="Arial" w:cs="Arial"/>
                <w:w w:val="130"/>
              </w:rPr>
              <w:t>a</w:t>
            </w:r>
            <w:r w:rsidRPr="00BF6ECA">
              <w:rPr>
                <w:rFonts w:ascii="Arial" w:hAnsi="Arial" w:cs="Arial"/>
                <w:spacing w:val="3"/>
                <w:w w:val="115"/>
              </w:rPr>
              <w:t>n</w:t>
            </w:r>
            <w:r w:rsidRPr="00BF6ECA">
              <w:rPr>
                <w:rFonts w:ascii="Arial" w:hAnsi="Arial" w:cs="Arial"/>
                <w:w w:val="115"/>
              </w:rPr>
              <w:t xml:space="preserve">d </w:t>
            </w:r>
            <w:r w:rsidRPr="00BF6ECA">
              <w:rPr>
                <w:rFonts w:ascii="Arial" w:hAnsi="Arial" w:cs="Arial"/>
                <w:spacing w:val="-1"/>
                <w:w w:val="116"/>
              </w:rPr>
              <w:t>un</w:t>
            </w:r>
            <w:r w:rsidRPr="00BF6ECA">
              <w:rPr>
                <w:rFonts w:ascii="Arial" w:hAnsi="Arial" w:cs="Arial"/>
                <w:w w:val="116"/>
              </w:rPr>
              <w:t>der</w:t>
            </w:r>
            <w:r w:rsidRPr="00BF6ECA">
              <w:rPr>
                <w:rFonts w:ascii="Arial" w:hAnsi="Arial" w:cs="Arial"/>
                <w:spacing w:val="6"/>
                <w:w w:val="116"/>
              </w:rPr>
              <w:t xml:space="preserve"> </w:t>
            </w:r>
            <w:r w:rsidRPr="00BF6ECA">
              <w:rPr>
                <w:rFonts w:ascii="Arial" w:hAnsi="Arial" w:cs="Arial"/>
                <w:spacing w:val="-1"/>
                <w:w w:val="115"/>
              </w:rPr>
              <w:t>n</w:t>
            </w:r>
            <w:r w:rsidRPr="00BF6ECA">
              <w:rPr>
                <w:rFonts w:ascii="Arial" w:hAnsi="Arial" w:cs="Arial"/>
                <w:w w:val="115"/>
              </w:rPr>
              <w:t>o</w:t>
            </w:r>
          </w:p>
          <w:p w:rsidR="0043705F" w:rsidRPr="00BF6ECA" w:rsidRDefault="009672AC" w:rsidP="00406207">
            <w:pPr>
              <w:pStyle w:val="NoSpacing"/>
              <w:rPr>
                <w:rFonts w:ascii="Arial" w:hAnsi="Arial" w:cs="Arial"/>
              </w:rPr>
            </w:pPr>
            <w:r w:rsidRPr="00BF6ECA">
              <w:rPr>
                <w:rFonts w:ascii="Arial" w:hAnsi="Arial" w:cs="Arial"/>
                <w:spacing w:val="-1"/>
                <w:w w:val="117"/>
              </w:rPr>
              <w:t>un</w:t>
            </w:r>
            <w:r w:rsidRPr="00BF6ECA">
              <w:rPr>
                <w:rFonts w:ascii="Arial" w:hAnsi="Arial" w:cs="Arial"/>
                <w:w w:val="117"/>
              </w:rPr>
              <w:t>d</w:t>
            </w:r>
            <w:r w:rsidRPr="00BF6ECA">
              <w:rPr>
                <w:rFonts w:ascii="Arial" w:hAnsi="Arial" w:cs="Arial"/>
                <w:spacing w:val="5"/>
                <w:w w:val="117"/>
              </w:rPr>
              <w:t>u</w:t>
            </w:r>
            <w:r w:rsidRPr="00BF6ECA">
              <w:rPr>
                <w:rFonts w:ascii="Arial" w:hAnsi="Arial" w:cs="Arial"/>
                <w:w w:val="117"/>
              </w:rPr>
              <w:t>e</w:t>
            </w:r>
            <w:r w:rsidRPr="00BF6ECA">
              <w:rPr>
                <w:rFonts w:ascii="Arial" w:hAnsi="Arial" w:cs="Arial"/>
                <w:spacing w:val="1"/>
                <w:w w:val="117"/>
              </w:rPr>
              <w:t xml:space="preserve"> </w:t>
            </w:r>
            <w:r w:rsidRPr="00BF6ECA">
              <w:rPr>
                <w:rFonts w:ascii="Arial" w:hAnsi="Arial" w:cs="Arial"/>
                <w:w w:val="133"/>
              </w:rPr>
              <w:t>s</w:t>
            </w:r>
            <w:r w:rsidRPr="00BF6ECA">
              <w:rPr>
                <w:rFonts w:ascii="Arial" w:hAnsi="Arial" w:cs="Arial"/>
                <w:spacing w:val="2"/>
                <w:w w:val="103"/>
              </w:rPr>
              <w:t>t</w:t>
            </w:r>
            <w:r w:rsidRPr="00BF6ECA">
              <w:rPr>
                <w:rFonts w:ascii="Arial" w:hAnsi="Arial" w:cs="Arial"/>
                <w:w w:val="103"/>
              </w:rPr>
              <w:t>r</w:t>
            </w:r>
            <w:r w:rsidRPr="00BF6ECA">
              <w:rPr>
                <w:rFonts w:ascii="Arial" w:hAnsi="Arial" w:cs="Arial"/>
                <w:spacing w:val="-1"/>
                <w:w w:val="130"/>
              </w:rPr>
              <w:t>a</w:t>
            </w:r>
            <w:r w:rsidRPr="00BF6ECA">
              <w:rPr>
                <w:rFonts w:ascii="Arial" w:hAnsi="Arial" w:cs="Arial"/>
                <w:spacing w:val="1"/>
                <w:w w:val="83"/>
              </w:rPr>
              <w:t>i</w:t>
            </w:r>
            <w:r w:rsidRPr="00BF6ECA">
              <w:rPr>
                <w:rFonts w:ascii="Arial" w:hAnsi="Arial" w:cs="Arial"/>
                <w:w w:val="115"/>
              </w:rPr>
              <w:t>n</w:t>
            </w:r>
          </w:p>
        </w:tc>
        <w:tc>
          <w:tcPr>
            <w:tcW w:w="3204" w:type="dxa"/>
            <w:tcBorders>
              <w:top w:val="single" w:sz="5" w:space="0" w:color="000000"/>
              <w:left w:val="single" w:sz="5" w:space="0" w:color="000000"/>
              <w:bottom w:val="single" w:sz="4" w:space="0" w:color="000000"/>
              <w:right w:val="single" w:sz="5" w:space="0" w:color="000000"/>
            </w:tcBorders>
          </w:tcPr>
          <w:p w:rsidR="0043705F" w:rsidRPr="00BF6ECA" w:rsidRDefault="009672AC" w:rsidP="00406207">
            <w:pPr>
              <w:pStyle w:val="NoSpacing"/>
              <w:rPr>
                <w:rFonts w:ascii="Arial" w:hAnsi="Arial" w:cs="Arial"/>
              </w:rPr>
            </w:pPr>
            <w:r w:rsidRPr="00BF6ECA">
              <w:rPr>
                <w:rFonts w:ascii="Arial" w:hAnsi="Arial" w:cs="Arial"/>
                <w:spacing w:val="2"/>
                <w:w w:val="86"/>
              </w:rPr>
              <w:t>I</w:t>
            </w:r>
            <w:r w:rsidRPr="00BF6ECA">
              <w:rPr>
                <w:rFonts w:ascii="Arial" w:hAnsi="Arial" w:cs="Arial"/>
                <w:spacing w:val="-1"/>
                <w:w w:val="115"/>
              </w:rPr>
              <w:t>n</w:t>
            </w:r>
            <w:r w:rsidRPr="00BF6ECA">
              <w:rPr>
                <w:rFonts w:ascii="Arial" w:hAnsi="Arial" w:cs="Arial"/>
                <w:spacing w:val="2"/>
                <w:w w:val="133"/>
              </w:rPr>
              <w:t>s</w:t>
            </w:r>
            <w:r w:rsidRPr="00BF6ECA">
              <w:rPr>
                <w:rFonts w:ascii="Arial" w:hAnsi="Arial" w:cs="Arial"/>
                <w:spacing w:val="-1"/>
                <w:w w:val="115"/>
              </w:rPr>
              <w:t>u</w:t>
            </w:r>
            <w:r w:rsidRPr="00BF6ECA">
              <w:rPr>
                <w:rFonts w:ascii="Arial" w:hAnsi="Arial" w:cs="Arial"/>
                <w:spacing w:val="3"/>
                <w:w w:val="83"/>
              </w:rPr>
              <w:t>l</w:t>
            </w:r>
            <w:r w:rsidRPr="00BF6ECA">
              <w:rPr>
                <w:rFonts w:ascii="Arial" w:hAnsi="Arial" w:cs="Arial"/>
                <w:spacing w:val="-1"/>
                <w:w w:val="130"/>
              </w:rPr>
              <w:t>a</w:t>
            </w:r>
            <w:r w:rsidRPr="00BF6ECA">
              <w:rPr>
                <w:rFonts w:ascii="Arial" w:hAnsi="Arial" w:cs="Arial"/>
                <w:w w:val="103"/>
              </w:rPr>
              <w:t>t</w:t>
            </w:r>
            <w:r w:rsidRPr="00BF6ECA">
              <w:rPr>
                <w:rFonts w:ascii="Arial" w:hAnsi="Arial" w:cs="Arial"/>
                <w:spacing w:val="1"/>
                <w:w w:val="83"/>
              </w:rPr>
              <w:t>i</w:t>
            </w:r>
            <w:r w:rsidRPr="00BF6ECA">
              <w:rPr>
                <w:rFonts w:ascii="Arial" w:hAnsi="Arial" w:cs="Arial"/>
                <w:w w:val="115"/>
              </w:rPr>
              <w:t>on</w:t>
            </w:r>
            <w:r w:rsidRPr="00BF6ECA">
              <w:rPr>
                <w:rFonts w:ascii="Arial" w:hAnsi="Arial" w:cs="Arial"/>
                <w:spacing w:val="10"/>
              </w:rPr>
              <w:t xml:space="preserve"> </w:t>
            </w:r>
            <w:r w:rsidRPr="00BF6ECA">
              <w:rPr>
                <w:rFonts w:ascii="Arial" w:hAnsi="Arial" w:cs="Arial"/>
                <w:spacing w:val="-1"/>
              </w:rPr>
              <w:t>o</w:t>
            </w:r>
            <w:r w:rsidRPr="00BF6ECA">
              <w:rPr>
                <w:rFonts w:ascii="Arial" w:hAnsi="Arial" w:cs="Arial"/>
              </w:rPr>
              <w:t>f</w:t>
            </w:r>
            <w:r w:rsidRPr="00BF6ECA">
              <w:rPr>
                <w:rFonts w:ascii="Arial" w:hAnsi="Arial" w:cs="Arial"/>
                <w:spacing w:val="12"/>
              </w:rPr>
              <w:t xml:space="preserve"> </w:t>
            </w:r>
            <w:r w:rsidRPr="00BF6ECA">
              <w:rPr>
                <w:rFonts w:ascii="Arial" w:hAnsi="Arial" w:cs="Arial"/>
                <w:spacing w:val="2"/>
                <w:w w:val="117"/>
              </w:rPr>
              <w:t>c</w:t>
            </w:r>
            <w:r w:rsidRPr="00BF6ECA">
              <w:rPr>
                <w:rFonts w:ascii="Arial" w:hAnsi="Arial" w:cs="Arial"/>
                <w:spacing w:val="-1"/>
                <w:w w:val="115"/>
              </w:rPr>
              <w:t>o</w:t>
            </w:r>
            <w:r w:rsidRPr="00BF6ECA">
              <w:rPr>
                <w:rFonts w:ascii="Arial" w:hAnsi="Arial" w:cs="Arial"/>
                <w:w w:val="115"/>
              </w:rPr>
              <w:t>nd</w:t>
            </w:r>
            <w:r w:rsidRPr="00BF6ECA">
              <w:rPr>
                <w:rFonts w:ascii="Arial" w:hAnsi="Arial" w:cs="Arial"/>
                <w:spacing w:val="3"/>
                <w:w w:val="115"/>
              </w:rPr>
              <w:t>u</w:t>
            </w:r>
            <w:r w:rsidRPr="00BF6ECA">
              <w:rPr>
                <w:rFonts w:ascii="Arial" w:hAnsi="Arial" w:cs="Arial"/>
                <w:w w:val="117"/>
              </w:rPr>
              <w:t>c</w:t>
            </w:r>
            <w:r w:rsidRPr="00BF6ECA">
              <w:rPr>
                <w:rFonts w:ascii="Arial" w:hAnsi="Arial" w:cs="Arial"/>
                <w:w w:val="103"/>
              </w:rPr>
              <w:t>t</w:t>
            </w:r>
            <w:r w:rsidRPr="00BF6ECA">
              <w:rPr>
                <w:rFonts w:ascii="Arial" w:hAnsi="Arial" w:cs="Arial"/>
                <w:spacing w:val="-1"/>
                <w:w w:val="115"/>
              </w:rPr>
              <w:t>o</w:t>
            </w:r>
            <w:r w:rsidRPr="00BF6ECA">
              <w:rPr>
                <w:rFonts w:ascii="Arial" w:hAnsi="Arial" w:cs="Arial"/>
                <w:w w:val="103"/>
              </w:rPr>
              <w:t>r v</w:t>
            </w:r>
            <w:r w:rsidRPr="00BF6ECA">
              <w:rPr>
                <w:rFonts w:ascii="Arial" w:hAnsi="Arial" w:cs="Arial"/>
                <w:spacing w:val="1"/>
                <w:w w:val="83"/>
              </w:rPr>
              <w:t>i</w:t>
            </w:r>
            <w:r w:rsidRPr="00BF6ECA">
              <w:rPr>
                <w:rFonts w:ascii="Arial" w:hAnsi="Arial" w:cs="Arial"/>
                <w:spacing w:val="-2"/>
                <w:w w:val="133"/>
              </w:rPr>
              <w:t>s</w:t>
            </w:r>
            <w:r w:rsidRPr="00BF6ECA">
              <w:rPr>
                <w:rFonts w:ascii="Arial" w:hAnsi="Arial" w:cs="Arial"/>
                <w:spacing w:val="1"/>
                <w:w w:val="83"/>
              </w:rPr>
              <w:t>i</w:t>
            </w:r>
            <w:r w:rsidRPr="00BF6ECA">
              <w:rPr>
                <w:rFonts w:ascii="Arial" w:hAnsi="Arial" w:cs="Arial"/>
                <w:spacing w:val="-1"/>
                <w:w w:val="115"/>
              </w:rPr>
              <w:t>b</w:t>
            </w:r>
            <w:r w:rsidRPr="00BF6ECA">
              <w:rPr>
                <w:rFonts w:ascii="Arial" w:hAnsi="Arial" w:cs="Arial"/>
                <w:spacing w:val="1"/>
                <w:w w:val="83"/>
              </w:rPr>
              <w:t>l</w:t>
            </w:r>
            <w:r w:rsidRPr="00BF6ECA">
              <w:rPr>
                <w:rFonts w:ascii="Arial" w:hAnsi="Arial" w:cs="Arial"/>
                <w:w w:val="130"/>
              </w:rPr>
              <w:t>e</w:t>
            </w:r>
            <w:r w:rsidRPr="00BF6ECA">
              <w:rPr>
                <w:rFonts w:ascii="Arial" w:hAnsi="Arial" w:cs="Arial"/>
                <w:spacing w:val="7"/>
              </w:rPr>
              <w:t xml:space="preserve"> </w:t>
            </w:r>
            <w:r w:rsidRPr="00BF6ECA">
              <w:rPr>
                <w:rFonts w:ascii="Arial" w:hAnsi="Arial" w:cs="Arial"/>
                <w:spacing w:val="-1"/>
                <w:w w:val="115"/>
              </w:rPr>
              <w:t>o</w:t>
            </w:r>
            <w:r w:rsidRPr="00BF6ECA">
              <w:rPr>
                <w:rFonts w:ascii="Arial" w:hAnsi="Arial" w:cs="Arial"/>
                <w:spacing w:val="3"/>
                <w:w w:val="115"/>
              </w:rPr>
              <w:t>u</w:t>
            </w:r>
            <w:r w:rsidRPr="00BF6ECA">
              <w:rPr>
                <w:rFonts w:ascii="Arial" w:hAnsi="Arial" w:cs="Arial"/>
                <w:w w:val="103"/>
              </w:rPr>
              <w:t>t</w:t>
            </w:r>
            <w:r w:rsidRPr="00BF6ECA">
              <w:rPr>
                <w:rFonts w:ascii="Arial" w:hAnsi="Arial" w:cs="Arial"/>
                <w:spacing w:val="4"/>
                <w:w w:val="133"/>
              </w:rPr>
              <w:t>s</w:t>
            </w:r>
            <w:r w:rsidRPr="00BF6ECA">
              <w:rPr>
                <w:rFonts w:ascii="Arial" w:hAnsi="Arial" w:cs="Arial"/>
                <w:spacing w:val="-4"/>
                <w:w w:val="83"/>
              </w:rPr>
              <w:t>i</w:t>
            </w:r>
            <w:r w:rsidRPr="00BF6ECA">
              <w:rPr>
                <w:rFonts w:ascii="Arial" w:hAnsi="Arial" w:cs="Arial"/>
                <w:spacing w:val="3"/>
                <w:w w:val="115"/>
              </w:rPr>
              <w:t>d</w:t>
            </w:r>
            <w:r w:rsidRPr="00BF6ECA">
              <w:rPr>
                <w:rFonts w:ascii="Arial" w:hAnsi="Arial" w:cs="Arial"/>
                <w:w w:val="130"/>
              </w:rPr>
              <w:t>e</w:t>
            </w:r>
            <w:r w:rsidRPr="00BF6ECA">
              <w:rPr>
                <w:rFonts w:ascii="Arial" w:hAnsi="Arial" w:cs="Arial"/>
                <w:spacing w:val="9"/>
              </w:rPr>
              <w:t xml:space="preserve"> </w:t>
            </w:r>
            <w:r w:rsidRPr="00BF6ECA">
              <w:rPr>
                <w:rFonts w:ascii="Arial" w:hAnsi="Arial" w:cs="Arial"/>
                <w:spacing w:val="-1"/>
                <w:w w:val="130"/>
              </w:rPr>
              <w:t>e</w:t>
            </w:r>
            <w:r w:rsidRPr="00BF6ECA">
              <w:rPr>
                <w:rFonts w:ascii="Arial" w:hAnsi="Arial" w:cs="Arial"/>
                <w:spacing w:val="3"/>
                <w:w w:val="115"/>
              </w:rPr>
              <w:t>n</w:t>
            </w:r>
            <w:r w:rsidRPr="00BF6ECA">
              <w:rPr>
                <w:rFonts w:ascii="Arial" w:hAnsi="Arial" w:cs="Arial"/>
                <w:w w:val="117"/>
              </w:rPr>
              <w:t>c</w:t>
            </w:r>
            <w:r w:rsidRPr="00BF6ECA">
              <w:rPr>
                <w:rFonts w:ascii="Arial" w:hAnsi="Arial" w:cs="Arial"/>
                <w:spacing w:val="-2"/>
                <w:w w:val="83"/>
              </w:rPr>
              <w:t>l</w:t>
            </w:r>
            <w:r w:rsidRPr="00BF6ECA">
              <w:rPr>
                <w:rFonts w:ascii="Arial" w:hAnsi="Arial" w:cs="Arial"/>
                <w:spacing w:val="4"/>
                <w:w w:val="115"/>
              </w:rPr>
              <w:t>o</w:t>
            </w:r>
            <w:r w:rsidRPr="00BF6ECA">
              <w:rPr>
                <w:rFonts w:ascii="Arial" w:hAnsi="Arial" w:cs="Arial"/>
                <w:spacing w:val="-2"/>
                <w:w w:val="133"/>
              </w:rPr>
              <w:t>s</w:t>
            </w:r>
            <w:r w:rsidRPr="00BF6ECA">
              <w:rPr>
                <w:rFonts w:ascii="Arial" w:hAnsi="Arial" w:cs="Arial"/>
                <w:spacing w:val="-1"/>
                <w:w w:val="115"/>
              </w:rPr>
              <w:t>u</w:t>
            </w:r>
            <w:r w:rsidRPr="00BF6ECA">
              <w:rPr>
                <w:rFonts w:ascii="Arial" w:hAnsi="Arial" w:cs="Arial"/>
                <w:spacing w:val="3"/>
                <w:w w:val="103"/>
              </w:rPr>
              <w:t>r</w:t>
            </w:r>
            <w:r w:rsidRPr="00BF6ECA">
              <w:rPr>
                <w:rFonts w:ascii="Arial" w:hAnsi="Arial" w:cs="Arial"/>
                <w:w w:val="130"/>
              </w:rPr>
              <w:t>e</w:t>
            </w:r>
          </w:p>
        </w:tc>
        <w:tc>
          <w:tcPr>
            <w:tcW w:w="954" w:type="dxa"/>
            <w:tcBorders>
              <w:top w:val="single" w:sz="5" w:space="0" w:color="000000"/>
              <w:left w:val="single" w:sz="5" w:space="0" w:color="000000"/>
              <w:bottom w:val="single" w:sz="4" w:space="0" w:color="000000"/>
              <w:right w:val="single" w:sz="5" w:space="0" w:color="000000"/>
            </w:tcBorders>
          </w:tcPr>
          <w:p w:rsidR="0043705F" w:rsidRPr="00BF6ECA" w:rsidRDefault="0043705F" w:rsidP="00EF44AC">
            <w:pPr>
              <w:rPr>
                <w:rFonts w:ascii="Arial" w:hAnsi="Arial" w:cs="Arial"/>
                <w:szCs w:val="22"/>
              </w:rPr>
            </w:pPr>
          </w:p>
        </w:tc>
        <w:tc>
          <w:tcPr>
            <w:tcW w:w="1390" w:type="dxa"/>
            <w:tcBorders>
              <w:top w:val="single" w:sz="5" w:space="0" w:color="000000"/>
              <w:left w:val="single" w:sz="5" w:space="0" w:color="000000"/>
              <w:bottom w:val="single" w:sz="4" w:space="0" w:color="000000"/>
              <w:right w:val="single" w:sz="5" w:space="0" w:color="000000"/>
            </w:tcBorders>
          </w:tcPr>
          <w:p w:rsidR="0043705F" w:rsidRPr="00BF6ECA" w:rsidRDefault="0043705F" w:rsidP="00EF44AC">
            <w:pPr>
              <w:rPr>
                <w:rFonts w:ascii="Arial" w:hAnsi="Arial" w:cs="Arial"/>
                <w:szCs w:val="22"/>
              </w:rPr>
            </w:pPr>
          </w:p>
        </w:tc>
        <w:tc>
          <w:tcPr>
            <w:tcW w:w="1917" w:type="dxa"/>
            <w:tcBorders>
              <w:top w:val="single" w:sz="5" w:space="0" w:color="000000"/>
              <w:left w:val="single" w:sz="5" w:space="0" w:color="000000"/>
              <w:bottom w:val="single" w:sz="4" w:space="0" w:color="000000"/>
              <w:right w:val="single" w:sz="5" w:space="0" w:color="000000"/>
            </w:tcBorders>
          </w:tcPr>
          <w:p w:rsidR="0043705F" w:rsidRPr="00BF6ECA" w:rsidRDefault="0043705F" w:rsidP="00EF44AC">
            <w:pPr>
              <w:rPr>
                <w:rFonts w:ascii="Arial" w:hAnsi="Arial" w:cs="Arial"/>
                <w:szCs w:val="22"/>
              </w:rPr>
            </w:pPr>
          </w:p>
        </w:tc>
      </w:tr>
      <w:tr w:rsidR="00BF6ECA" w:rsidRPr="00BF6ECA" w:rsidTr="00406207">
        <w:trPr>
          <w:trHeight w:hRule="exact" w:val="636"/>
        </w:trPr>
        <w:tc>
          <w:tcPr>
            <w:tcW w:w="736" w:type="dxa"/>
            <w:vMerge/>
            <w:tcBorders>
              <w:left w:val="single" w:sz="5" w:space="0" w:color="000000"/>
              <w:right w:val="single" w:sz="4" w:space="0" w:color="000000"/>
            </w:tcBorders>
          </w:tcPr>
          <w:p w:rsidR="0043705F" w:rsidRPr="00BF6ECA" w:rsidRDefault="0043705F" w:rsidP="00406207">
            <w:pPr>
              <w:pStyle w:val="NoSpacing"/>
              <w:rPr>
                <w:rFonts w:ascii="Arial" w:hAnsi="Arial" w:cs="Arial"/>
              </w:rPr>
            </w:pPr>
          </w:p>
        </w:tc>
        <w:tc>
          <w:tcPr>
            <w:tcW w:w="2003" w:type="dxa"/>
            <w:vMerge/>
            <w:tcBorders>
              <w:left w:val="single" w:sz="4" w:space="0" w:color="000000"/>
              <w:right w:val="nil"/>
            </w:tcBorders>
          </w:tcPr>
          <w:p w:rsidR="0043705F" w:rsidRPr="00BF6ECA" w:rsidRDefault="0043705F" w:rsidP="00406207">
            <w:pPr>
              <w:pStyle w:val="NoSpacing"/>
              <w:rPr>
                <w:rFonts w:ascii="Arial" w:hAnsi="Arial" w:cs="Arial"/>
              </w:rPr>
            </w:pPr>
          </w:p>
        </w:tc>
        <w:tc>
          <w:tcPr>
            <w:tcW w:w="3204" w:type="dxa"/>
            <w:tcBorders>
              <w:top w:val="single" w:sz="4" w:space="0" w:color="000000"/>
              <w:left w:val="single" w:sz="5" w:space="0" w:color="000000"/>
              <w:bottom w:val="single" w:sz="5" w:space="0" w:color="000000"/>
              <w:right w:val="single" w:sz="5" w:space="0" w:color="000000"/>
            </w:tcBorders>
          </w:tcPr>
          <w:p w:rsidR="0043705F" w:rsidRPr="00BF6ECA" w:rsidRDefault="009672AC" w:rsidP="00406207">
            <w:pPr>
              <w:pStyle w:val="NoSpacing"/>
              <w:rPr>
                <w:rFonts w:ascii="Arial" w:hAnsi="Arial" w:cs="Arial"/>
              </w:rPr>
            </w:pPr>
            <w:r w:rsidRPr="00BF6ECA">
              <w:rPr>
                <w:rFonts w:ascii="Arial" w:hAnsi="Arial" w:cs="Arial"/>
                <w:spacing w:val="1"/>
                <w:w w:val="112"/>
              </w:rPr>
              <w:t>C</w:t>
            </w:r>
            <w:r w:rsidRPr="00BF6ECA">
              <w:rPr>
                <w:rFonts w:ascii="Arial" w:hAnsi="Arial" w:cs="Arial"/>
                <w:spacing w:val="-1"/>
                <w:w w:val="115"/>
              </w:rPr>
              <w:t>o</w:t>
            </w:r>
            <w:r w:rsidRPr="00BF6ECA">
              <w:rPr>
                <w:rFonts w:ascii="Arial" w:hAnsi="Arial" w:cs="Arial"/>
                <w:w w:val="115"/>
              </w:rPr>
              <w:t>nn</w:t>
            </w:r>
            <w:r w:rsidRPr="00BF6ECA">
              <w:rPr>
                <w:rFonts w:ascii="Arial" w:hAnsi="Arial" w:cs="Arial"/>
                <w:spacing w:val="3"/>
                <w:w w:val="130"/>
              </w:rPr>
              <w:t>e</w:t>
            </w:r>
            <w:r w:rsidRPr="00BF6ECA">
              <w:rPr>
                <w:rFonts w:ascii="Arial" w:hAnsi="Arial" w:cs="Arial"/>
                <w:spacing w:val="-2"/>
                <w:w w:val="117"/>
              </w:rPr>
              <w:t>c</w:t>
            </w:r>
            <w:r w:rsidRPr="00BF6ECA">
              <w:rPr>
                <w:rFonts w:ascii="Arial" w:hAnsi="Arial" w:cs="Arial"/>
                <w:spacing w:val="4"/>
                <w:w w:val="103"/>
              </w:rPr>
              <w:t>t</w:t>
            </w:r>
            <w:r w:rsidRPr="00BF6ECA">
              <w:rPr>
                <w:rFonts w:ascii="Arial" w:hAnsi="Arial" w:cs="Arial"/>
                <w:spacing w:val="-2"/>
                <w:w w:val="83"/>
              </w:rPr>
              <w:t>i</w:t>
            </w:r>
            <w:r w:rsidRPr="00BF6ECA">
              <w:rPr>
                <w:rFonts w:ascii="Arial" w:hAnsi="Arial" w:cs="Arial"/>
                <w:spacing w:val="3"/>
                <w:w w:val="115"/>
              </w:rPr>
              <w:t>o</w:t>
            </w:r>
            <w:r w:rsidRPr="00BF6ECA">
              <w:rPr>
                <w:rFonts w:ascii="Arial" w:hAnsi="Arial" w:cs="Arial"/>
                <w:spacing w:val="-1"/>
                <w:w w:val="115"/>
              </w:rPr>
              <w:t>n</w:t>
            </w:r>
            <w:r w:rsidRPr="00BF6ECA">
              <w:rPr>
                <w:rFonts w:ascii="Arial" w:hAnsi="Arial" w:cs="Arial"/>
                <w:w w:val="133"/>
              </w:rPr>
              <w:t>s</w:t>
            </w:r>
            <w:r w:rsidRPr="00BF6ECA">
              <w:rPr>
                <w:rFonts w:ascii="Arial" w:hAnsi="Arial" w:cs="Arial"/>
                <w:spacing w:val="7"/>
              </w:rPr>
              <w:t xml:space="preserve"> </w:t>
            </w:r>
            <w:r w:rsidRPr="00BF6ECA">
              <w:rPr>
                <w:rFonts w:ascii="Arial" w:hAnsi="Arial" w:cs="Arial"/>
              </w:rPr>
              <w:t>of</w:t>
            </w:r>
            <w:r w:rsidRPr="00BF6ECA">
              <w:rPr>
                <w:rFonts w:ascii="Arial" w:hAnsi="Arial" w:cs="Arial"/>
                <w:spacing w:val="16"/>
              </w:rPr>
              <w:t xml:space="preserve"> </w:t>
            </w:r>
            <w:r w:rsidRPr="00BF6ECA">
              <w:rPr>
                <w:rFonts w:ascii="Arial" w:hAnsi="Arial" w:cs="Arial"/>
                <w:spacing w:val="-4"/>
                <w:w w:val="83"/>
              </w:rPr>
              <w:t>l</w:t>
            </w:r>
            <w:r w:rsidRPr="00BF6ECA">
              <w:rPr>
                <w:rFonts w:ascii="Arial" w:hAnsi="Arial" w:cs="Arial"/>
                <w:spacing w:val="3"/>
                <w:w w:val="83"/>
              </w:rPr>
              <w:t>i</w:t>
            </w:r>
            <w:r w:rsidRPr="00BF6ECA">
              <w:rPr>
                <w:rFonts w:ascii="Arial" w:hAnsi="Arial" w:cs="Arial"/>
                <w:w w:val="103"/>
              </w:rPr>
              <w:t>v</w:t>
            </w:r>
            <w:r w:rsidRPr="00BF6ECA">
              <w:rPr>
                <w:rFonts w:ascii="Arial" w:hAnsi="Arial" w:cs="Arial"/>
                <w:w w:val="130"/>
              </w:rPr>
              <w:t xml:space="preserve">e </w:t>
            </w:r>
            <w:r w:rsidRPr="00BF6ECA">
              <w:rPr>
                <w:rFonts w:ascii="Arial" w:hAnsi="Arial" w:cs="Arial"/>
                <w:w w:val="115"/>
              </w:rPr>
              <w:t>c</w:t>
            </w:r>
            <w:r w:rsidRPr="00BF6ECA">
              <w:rPr>
                <w:rFonts w:ascii="Arial" w:hAnsi="Arial" w:cs="Arial"/>
                <w:spacing w:val="-1"/>
                <w:w w:val="115"/>
              </w:rPr>
              <w:t>o</w:t>
            </w:r>
            <w:r w:rsidRPr="00BF6ECA">
              <w:rPr>
                <w:rFonts w:ascii="Arial" w:hAnsi="Arial" w:cs="Arial"/>
                <w:spacing w:val="3"/>
                <w:w w:val="115"/>
              </w:rPr>
              <w:t>n</w:t>
            </w:r>
            <w:r w:rsidRPr="00BF6ECA">
              <w:rPr>
                <w:rFonts w:ascii="Arial" w:hAnsi="Arial" w:cs="Arial"/>
                <w:spacing w:val="-1"/>
                <w:w w:val="115"/>
              </w:rPr>
              <w:t>d</w:t>
            </w:r>
            <w:r w:rsidRPr="00BF6ECA">
              <w:rPr>
                <w:rFonts w:ascii="Arial" w:hAnsi="Arial" w:cs="Arial"/>
                <w:spacing w:val="5"/>
                <w:w w:val="115"/>
              </w:rPr>
              <w:t>u</w:t>
            </w:r>
            <w:r w:rsidRPr="00BF6ECA">
              <w:rPr>
                <w:rFonts w:ascii="Arial" w:hAnsi="Arial" w:cs="Arial"/>
                <w:spacing w:val="-2"/>
                <w:w w:val="115"/>
              </w:rPr>
              <w:t>c</w:t>
            </w:r>
            <w:r w:rsidRPr="00BF6ECA">
              <w:rPr>
                <w:rFonts w:ascii="Arial" w:hAnsi="Arial" w:cs="Arial"/>
                <w:w w:val="115"/>
              </w:rPr>
              <w:t>t</w:t>
            </w:r>
            <w:r w:rsidRPr="00BF6ECA">
              <w:rPr>
                <w:rFonts w:ascii="Arial" w:hAnsi="Arial" w:cs="Arial"/>
                <w:spacing w:val="-1"/>
                <w:w w:val="115"/>
              </w:rPr>
              <w:t>o</w:t>
            </w:r>
            <w:r w:rsidRPr="00BF6ECA">
              <w:rPr>
                <w:rFonts w:ascii="Arial" w:hAnsi="Arial" w:cs="Arial"/>
                <w:spacing w:val="3"/>
                <w:w w:val="115"/>
              </w:rPr>
              <w:t>r</w:t>
            </w:r>
            <w:r w:rsidRPr="00BF6ECA">
              <w:rPr>
                <w:rFonts w:ascii="Arial" w:hAnsi="Arial" w:cs="Arial"/>
                <w:w w:val="115"/>
              </w:rPr>
              <w:t xml:space="preserve">s </w:t>
            </w:r>
            <w:r w:rsidRPr="00BF6ECA">
              <w:rPr>
                <w:rFonts w:ascii="Arial" w:hAnsi="Arial" w:cs="Arial"/>
                <w:spacing w:val="4"/>
                <w:w w:val="130"/>
              </w:rPr>
              <w:t>a</w:t>
            </w:r>
            <w:r w:rsidRPr="00BF6ECA">
              <w:rPr>
                <w:rFonts w:ascii="Arial" w:hAnsi="Arial" w:cs="Arial"/>
                <w:spacing w:val="-1"/>
                <w:w w:val="115"/>
              </w:rPr>
              <w:t>d</w:t>
            </w:r>
            <w:r w:rsidRPr="00BF6ECA">
              <w:rPr>
                <w:rFonts w:ascii="Arial" w:hAnsi="Arial" w:cs="Arial"/>
                <w:spacing w:val="-1"/>
                <w:w w:val="130"/>
              </w:rPr>
              <w:t>e</w:t>
            </w:r>
            <w:r w:rsidRPr="00BF6ECA">
              <w:rPr>
                <w:rFonts w:ascii="Arial" w:hAnsi="Arial" w:cs="Arial"/>
                <w:w w:val="115"/>
              </w:rPr>
              <w:t>q</w:t>
            </w:r>
            <w:r w:rsidRPr="00BF6ECA">
              <w:rPr>
                <w:rFonts w:ascii="Arial" w:hAnsi="Arial" w:cs="Arial"/>
                <w:spacing w:val="3"/>
                <w:w w:val="115"/>
              </w:rPr>
              <w:t>u</w:t>
            </w:r>
            <w:r w:rsidRPr="00BF6ECA">
              <w:rPr>
                <w:rFonts w:ascii="Arial" w:hAnsi="Arial" w:cs="Arial"/>
                <w:w w:val="130"/>
              </w:rPr>
              <w:t>a</w:t>
            </w:r>
            <w:r w:rsidRPr="00BF6ECA">
              <w:rPr>
                <w:rFonts w:ascii="Arial" w:hAnsi="Arial" w:cs="Arial"/>
                <w:spacing w:val="-1"/>
                <w:w w:val="103"/>
              </w:rPr>
              <w:t>t</w:t>
            </w:r>
            <w:r w:rsidRPr="00BF6ECA">
              <w:rPr>
                <w:rFonts w:ascii="Arial" w:hAnsi="Arial" w:cs="Arial"/>
                <w:spacing w:val="4"/>
                <w:w w:val="130"/>
              </w:rPr>
              <w:t>e</w:t>
            </w:r>
            <w:r w:rsidRPr="00BF6ECA">
              <w:rPr>
                <w:rFonts w:ascii="Arial" w:hAnsi="Arial" w:cs="Arial"/>
                <w:spacing w:val="1"/>
                <w:w w:val="83"/>
              </w:rPr>
              <w:t>l</w:t>
            </w:r>
            <w:r w:rsidRPr="00BF6ECA">
              <w:rPr>
                <w:rFonts w:ascii="Arial" w:hAnsi="Arial" w:cs="Arial"/>
                <w:w w:val="103"/>
              </w:rPr>
              <w:t xml:space="preserve">y </w:t>
            </w:r>
            <w:r w:rsidRPr="00BF6ECA">
              <w:rPr>
                <w:rFonts w:ascii="Arial" w:hAnsi="Arial" w:cs="Arial"/>
                <w:spacing w:val="3"/>
                <w:w w:val="130"/>
              </w:rPr>
              <w:t>e</w:t>
            </w:r>
            <w:r w:rsidRPr="00BF6ECA">
              <w:rPr>
                <w:rFonts w:ascii="Arial" w:hAnsi="Arial" w:cs="Arial"/>
                <w:spacing w:val="-1"/>
                <w:w w:val="115"/>
              </w:rPr>
              <w:t>n</w:t>
            </w:r>
            <w:r w:rsidRPr="00BF6ECA">
              <w:rPr>
                <w:rFonts w:ascii="Arial" w:hAnsi="Arial" w:cs="Arial"/>
                <w:w w:val="117"/>
              </w:rPr>
              <w:t>c</w:t>
            </w:r>
            <w:r w:rsidRPr="00BF6ECA">
              <w:rPr>
                <w:rFonts w:ascii="Arial" w:hAnsi="Arial" w:cs="Arial"/>
                <w:w w:val="83"/>
              </w:rPr>
              <w:t>l</w:t>
            </w:r>
            <w:r w:rsidRPr="00BF6ECA">
              <w:rPr>
                <w:rFonts w:ascii="Arial" w:hAnsi="Arial" w:cs="Arial"/>
                <w:w w:val="115"/>
              </w:rPr>
              <w:t>o</w:t>
            </w:r>
            <w:r w:rsidRPr="00BF6ECA">
              <w:rPr>
                <w:rFonts w:ascii="Arial" w:hAnsi="Arial" w:cs="Arial"/>
                <w:w w:val="133"/>
              </w:rPr>
              <w:t>s</w:t>
            </w:r>
            <w:r w:rsidRPr="00BF6ECA">
              <w:rPr>
                <w:rFonts w:ascii="Arial" w:hAnsi="Arial" w:cs="Arial"/>
                <w:spacing w:val="3"/>
                <w:w w:val="130"/>
              </w:rPr>
              <w:t>e</w:t>
            </w:r>
            <w:r w:rsidRPr="00BF6ECA">
              <w:rPr>
                <w:rFonts w:ascii="Arial" w:hAnsi="Arial" w:cs="Arial"/>
                <w:w w:val="115"/>
              </w:rPr>
              <w:t>d</w:t>
            </w:r>
          </w:p>
        </w:tc>
        <w:tc>
          <w:tcPr>
            <w:tcW w:w="954" w:type="dxa"/>
            <w:tcBorders>
              <w:top w:val="single" w:sz="4"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Cs w:val="22"/>
              </w:rPr>
            </w:pPr>
          </w:p>
        </w:tc>
        <w:tc>
          <w:tcPr>
            <w:tcW w:w="1390" w:type="dxa"/>
            <w:tcBorders>
              <w:top w:val="single" w:sz="4"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Cs w:val="22"/>
              </w:rPr>
            </w:pPr>
          </w:p>
        </w:tc>
        <w:tc>
          <w:tcPr>
            <w:tcW w:w="1917" w:type="dxa"/>
            <w:tcBorders>
              <w:top w:val="single" w:sz="4"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Cs w:val="22"/>
              </w:rPr>
            </w:pPr>
          </w:p>
        </w:tc>
      </w:tr>
      <w:tr w:rsidR="00BF6ECA" w:rsidRPr="00BF6ECA" w:rsidTr="00406207">
        <w:trPr>
          <w:trHeight w:hRule="exact" w:val="1053"/>
        </w:trPr>
        <w:tc>
          <w:tcPr>
            <w:tcW w:w="736" w:type="dxa"/>
            <w:vMerge/>
            <w:tcBorders>
              <w:left w:val="single" w:sz="5" w:space="0" w:color="000000"/>
              <w:right w:val="single" w:sz="4" w:space="0" w:color="000000"/>
            </w:tcBorders>
          </w:tcPr>
          <w:p w:rsidR="0043705F" w:rsidRPr="00BF6ECA" w:rsidRDefault="0043705F" w:rsidP="00406207">
            <w:pPr>
              <w:pStyle w:val="NoSpacing"/>
              <w:rPr>
                <w:rFonts w:ascii="Arial" w:hAnsi="Arial" w:cs="Arial"/>
              </w:rPr>
            </w:pPr>
          </w:p>
        </w:tc>
        <w:tc>
          <w:tcPr>
            <w:tcW w:w="2003" w:type="dxa"/>
            <w:vMerge/>
            <w:tcBorders>
              <w:left w:val="single" w:sz="4" w:space="0" w:color="000000"/>
              <w:right w:val="nil"/>
            </w:tcBorders>
          </w:tcPr>
          <w:p w:rsidR="0043705F" w:rsidRPr="00BF6ECA" w:rsidRDefault="0043705F" w:rsidP="00406207">
            <w:pPr>
              <w:pStyle w:val="NoSpacing"/>
              <w:rPr>
                <w:rFonts w:ascii="Arial" w:hAnsi="Arial" w:cs="Arial"/>
              </w:rPr>
            </w:pPr>
          </w:p>
        </w:tc>
        <w:tc>
          <w:tcPr>
            <w:tcW w:w="3204" w:type="dxa"/>
            <w:tcBorders>
              <w:top w:val="single" w:sz="5" w:space="0" w:color="000000"/>
              <w:left w:val="single" w:sz="5" w:space="0" w:color="000000"/>
              <w:bottom w:val="single" w:sz="5" w:space="0" w:color="000000"/>
              <w:right w:val="single" w:sz="5" w:space="0" w:color="000000"/>
            </w:tcBorders>
          </w:tcPr>
          <w:p w:rsidR="0043705F" w:rsidRPr="00BF6ECA" w:rsidRDefault="009672AC" w:rsidP="00406207">
            <w:pPr>
              <w:pStyle w:val="NoSpacing"/>
              <w:rPr>
                <w:rFonts w:ascii="Arial" w:hAnsi="Arial" w:cs="Arial"/>
              </w:rPr>
            </w:pPr>
            <w:r w:rsidRPr="00BF6ECA">
              <w:rPr>
                <w:rFonts w:ascii="Arial" w:hAnsi="Arial" w:cs="Arial"/>
                <w:w w:val="95"/>
              </w:rPr>
              <w:t>A</w:t>
            </w:r>
            <w:r w:rsidRPr="00BF6ECA">
              <w:rPr>
                <w:rFonts w:ascii="Arial" w:hAnsi="Arial" w:cs="Arial"/>
                <w:spacing w:val="-1"/>
                <w:w w:val="115"/>
              </w:rPr>
              <w:t>d</w:t>
            </w:r>
            <w:r w:rsidRPr="00BF6ECA">
              <w:rPr>
                <w:rFonts w:ascii="Arial" w:hAnsi="Arial" w:cs="Arial"/>
                <w:spacing w:val="3"/>
                <w:w w:val="130"/>
              </w:rPr>
              <w:t>e</w:t>
            </w:r>
            <w:r w:rsidRPr="00BF6ECA">
              <w:rPr>
                <w:rFonts w:ascii="Arial" w:hAnsi="Arial" w:cs="Arial"/>
                <w:w w:val="115"/>
              </w:rPr>
              <w:t>qu</w:t>
            </w:r>
            <w:r w:rsidRPr="00BF6ECA">
              <w:rPr>
                <w:rFonts w:ascii="Arial" w:hAnsi="Arial" w:cs="Arial"/>
                <w:spacing w:val="-1"/>
                <w:w w:val="130"/>
              </w:rPr>
              <w:t>a</w:t>
            </w:r>
            <w:r w:rsidRPr="00BF6ECA">
              <w:rPr>
                <w:rFonts w:ascii="Arial" w:hAnsi="Arial" w:cs="Arial"/>
                <w:spacing w:val="4"/>
                <w:w w:val="103"/>
              </w:rPr>
              <w:t>t</w:t>
            </w:r>
            <w:r w:rsidRPr="00BF6ECA">
              <w:rPr>
                <w:rFonts w:ascii="Arial" w:hAnsi="Arial" w:cs="Arial"/>
                <w:spacing w:val="-1"/>
                <w:w w:val="130"/>
              </w:rPr>
              <w:t>e</w:t>
            </w:r>
            <w:r w:rsidRPr="00BF6ECA">
              <w:rPr>
                <w:rFonts w:ascii="Arial" w:hAnsi="Arial" w:cs="Arial"/>
                <w:spacing w:val="3"/>
                <w:w w:val="83"/>
              </w:rPr>
              <w:t>l</w:t>
            </w:r>
            <w:r w:rsidRPr="00BF6ECA">
              <w:rPr>
                <w:rFonts w:ascii="Arial" w:hAnsi="Arial" w:cs="Arial"/>
                <w:w w:val="103"/>
              </w:rPr>
              <w:t>y</w:t>
            </w:r>
            <w:r w:rsidRPr="00BF6ECA">
              <w:rPr>
                <w:rFonts w:ascii="Arial" w:hAnsi="Arial" w:cs="Arial"/>
                <w:spacing w:val="5"/>
              </w:rPr>
              <w:t xml:space="preserve"> </w:t>
            </w:r>
            <w:r w:rsidRPr="00BF6ECA">
              <w:rPr>
                <w:rFonts w:ascii="Arial" w:hAnsi="Arial" w:cs="Arial"/>
                <w:spacing w:val="-2"/>
                <w:w w:val="117"/>
              </w:rPr>
              <w:t>c</w:t>
            </w:r>
            <w:r w:rsidRPr="00BF6ECA">
              <w:rPr>
                <w:rFonts w:ascii="Arial" w:hAnsi="Arial" w:cs="Arial"/>
                <w:spacing w:val="5"/>
                <w:w w:val="117"/>
              </w:rPr>
              <w:t>o</w:t>
            </w:r>
            <w:r w:rsidRPr="00BF6ECA">
              <w:rPr>
                <w:rFonts w:ascii="Arial" w:hAnsi="Arial" w:cs="Arial"/>
                <w:spacing w:val="-1"/>
                <w:w w:val="117"/>
              </w:rPr>
              <w:t>nn</w:t>
            </w:r>
            <w:r w:rsidRPr="00BF6ECA">
              <w:rPr>
                <w:rFonts w:ascii="Arial" w:hAnsi="Arial" w:cs="Arial"/>
                <w:spacing w:val="3"/>
                <w:w w:val="117"/>
              </w:rPr>
              <w:t>e</w:t>
            </w:r>
            <w:r w:rsidRPr="00BF6ECA">
              <w:rPr>
                <w:rFonts w:ascii="Arial" w:hAnsi="Arial" w:cs="Arial"/>
                <w:w w:val="117"/>
              </w:rPr>
              <w:t>c</w:t>
            </w:r>
            <w:r w:rsidRPr="00BF6ECA">
              <w:rPr>
                <w:rFonts w:ascii="Arial" w:hAnsi="Arial" w:cs="Arial"/>
                <w:spacing w:val="-1"/>
                <w:w w:val="117"/>
              </w:rPr>
              <w:t>t</w:t>
            </w:r>
            <w:r w:rsidRPr="00BF6ECA">
              <w:rPr>
                <w:rFonts w:ascii="Arial" w:hAnsi="Arial" w:cs="Arial"/>
                <w:spacing w:val="5"/>
                <w:w w:val="117"/>
              </w:rPr>
              <w:t>e</w:t>
            </w:r>
            <w:r w:rsidRPr="00BF6ECA">
              <w:rPr>
                <w:rFonts w:ascii="Arial" w:hAnsi="Arial" w:cs="Arial"/>
                <w:w w:val="117"/>
              </w:rPr>
              <w:t>d</w:t>
            </w:r>
            <w:r w:rsidRPr="00BF6ECA">
              <w:rPr>
                <w:rFonts w:ascii="Arial" w:hAnsi="Arial" w:cs="Arial"/>
                <w:spacing w:val="2"/>
                <w:w w:val="117"/>
              </w:rPr>
              <w:t xml:space="preserve"> </w:t>
            </w:r>
            <w:r w:rsidRPr="00BF6ECA">
              <w:rPr>
                <w:rFonts w:ascii="Arial" w:hAnsi="Arial" w:cs="Arial"/>
                <w:w w:val="130"/>
              </w:rPr>
              <w:t>a</w:t>
            </w:r>
            <w:r w:rsidRPr="00BF6ECA">
              <w:rPr>
                <w:rFonts w:ascii="Arial" w:hAnsi="Arial" w:cs="Arial"/>
                <w:w w:val="103"/>
              </w:rPr>
              <w:t xml:space="preserve">t </w:t>
            </w:r>
            <w:r w:rsidRPr="00BF6ECA">
              <w:rPr>
                <w:rFonts w:ascii="Arial" w:hAnsi="Arial" w:cs="Arial"/>
                <w:spacing w:val="3"/>
                <w:w w:val="115"/>
              </w:rPr>
              <w:t>p</w:t>
            </w:r>
            <w:r w:rsidRPr="00BF6ECA">
              <w:rPr>
                <w:rFonts w:ascii="Arial" w:hAnsi="Arial" w:cs="Arial"/>
                <w:spacing w:val="-1"/>
                <w:w w:val="115"/>
              </w:rPr>
              <w:t>o</w:t>
            </w:r>
            <w:r w:rsidRPr="00BF6ECA">
              <w:rPr>
                <w:rFonts w:ascii="Arial" w:hAnsi="Arial" w:cs="Arial"/>
                <w:spacing w:val="1"/>
                <w:w w:val="83"/>
              </w:rPr>
              <w:t>i</w:t>
            </w:r>
            <w:r w:rsidRPr="00BF6ECA">
              <w:rPr>
                <w:rFonts w:ascii="Arial" w:hAnsi="Arial" w:cs="Arial"/>
                <w:spacing w:val="-1"/>
                <w:w w:val="115"/>
              </w:rPr>
              <w:t>n</w:t>
            </w:r>
            <w:r w:rsidRPr="00BF6ECA">
              <w:rPr>
                <w:rFonts w:ascii="Arial" w:hAnsi="Arial" w:cs="Arial"/>
                <w:w w:val="103"/>
              </w:rPr>
              <w:t>t</w:t>
            </w:r>
            <w:r w:rsidRPr="00BF6ECA">
              <w:rPr>
                <w:rFonts w:ascii="Arial" w:hAnsi="Arial" w:cs="Arial"/>
                <w:spacing w:val="6"/>
              </w:rPr>
              <w:t xml:space="preserve"> </w:t>
            </w:r>
            <w:r w:rsidRPr="00BF6ECA">
              <w:rPr>
                <w:rFonts w:ascii="Arial" w:hAnsi="Arial" w:cs="Arial"/>
              </w:rPr>
              <w:t>of</w:t>
            </w:r>
            <w:r w:rsidRPr="00BF6ECA">
              <w:rPr>
                <w:rFonts w:ascii="Arial" w:hAnsi="Arial" w:cs="Arial"/>
                <w:spacing w:val="17"/>
              </w:rPr>
              <w:t xml:space="preserve"> </w:t>
            </w:r>
            <w:r w:rsidRPr="00BF6ECA">
              <w:rPr>
                <w:rFonts w:ascii="Arial" w:hAnsi="Arial" w:cs="Arial"/>
                <w:spacing w:val="-1"/>
                <w:w w:val="111"/>
              </w:rPr>
              <w:t>en</w:t>
            </w:r>
            <w:r w:rsidRPr="00BF6ECA">
              <w:rPr>
                <w:rFonts w:ascii="Arial" w:hAnsi="Arial" w:cs="Arial"/>
                <w:w w:val="111"/>
              </w:rPr>
              <w:t>t</w:t>
            </w:r>
            <w:r w:rsidRPr="00BF6ECA">
              <w:rPr>
                <w:rFonts w:ascii="Arial" w:hAnsi="Arial" w:cs="Arial"/>
                <w:spacing w:val="8"/>
                <w:w w:val="111"/>
              </w:rPr>
              <w:t>r</w:t>
            </w:r>
            <w:r w:rsidRPr="00BF6ECA">
              <w:rPr>
                <w:rFonts w:ascii="Arial" w:hAnsi="Arial" w:cs="Arial"/>
                <w:w w:val="111"/>
              </w:rPr>
              <w:t>y</w:t>
            </w:r>
            <w:r w:rsidRPr="00BF6ECA">
              <w:rPr>
                <w:rFonts w:ascii="Arial" w:hAnsi="Arial" w:cs="Arial"/>
                <w:spacing w:val="-2"/>
                <w:w w:val="111"/>
              </w:rPr>
              <w:t xml:space="preserve"> </w:t>
            </w:r>
            <w:r w:rsidRPr="00BF6ECA">
              <w:rPr>
                <w:rFonts w:ascii="Arial" w:hAnsi="Arial" w:cs="Arial"/>
                <w:spacing w:val="2"/>
              </w:rPr>
              <w:t>t</w:t>
            </w:r>
            <w:r w:rsidRPr="00BF6ECA">
              <w:rPr>
                <w:rFonts w:ascii="Arial" w:hAnsi="Arial" w:cs="Arial"/>
              </w:rPr>
              <w:t>o</w:t>
            </w:r>
            <w:r w:rsidRPr="00BF6ECA">
              <w:rPr>
                <w:rFonts w:ascii="Arial" w:hAnsi="Arial" w:cs="Arial"/>
                <w:spacing w:val="20"/>
              </w:rPr>
              <w:t xml:space="preserve"> </w:t>
            </w:r>
            <w:r w:rsidRPr="00BF6ECA">
              <w:rPr>
                <w:rFonts w:ascii="Arial" w:hAnsi="Arial" w:cs="Arial"/>
                <w:spacing w:val="3"/>
                <w:w w:val="130"/>
              </w:rPr>
              <w:t>e</w:t>
            </w:r>
            <w:r w:rsidRPr="00BF6ECA">
              <w:rPr>
                <w:rFonts w:ascii="Arial" w:hAnsi="Arial" w:cs="Arial"/>
                <w:w w:val="115"/>
              </w:rPr>
              <w:t>n</w:t>
            </w:r>
            <w:r w:rsidRPr="00BF6ECA">
              <w:rPr>
                <w:rFonts w:ascii="Arial" w:hAnsi="Arial" w:cs="Arial"/>
                <w:spacing w:val="2"/>
                <w:w w:val="117"/>
              </w:rPr>
              <w:t>c</w:t>
            </w:r>
            <w:r w:rsidRPr="00BF6ECA">
              <w:rPr>
                <w:rFonts w:ascii="Arial" w:hAnsi="Arial" w:cs="Arial"/>
                <w:w w:val="83"/>
              </w:rPr>
              <w:t>l</w:t>
            </w:r>
            <w:r w:rsidRPr="00BF6ECA">
              <w:rPr>
                <w:rFonts w:ascii="Arial" w:hAnsi="Arial" w:cs="Arial"/>
                <w:w w:val="115"/>
              </w:rPr>
              <w:t>o</w:t>
            </w:r>
            <w:r w:rsidRPr="00BF6ECA">
              <w:rPr>
                <w:rFonts w:ascii="Arial" w:hAnsi="Arial" w:cs="Arial"/>
                <w:w w:val="133"/>
              </w:rPr>
              <w:t>s</w:t>
            </w:r>
            <w:r w:rsidRPr="00BF6ECA">
              <w:rPr>
                <w:rFonts w:ascii="Arial" w:hAnsi="Arial" w:cs="Arial"/>
                <w:spacing w:val="-1"/>
                <w:w w:val="115"/>
              </w:rPr>
              <w:t>u</w:t>
            </w:r>
            <w:r w:rsidRPr="00BF6ECA">
              <w:rPr>
                <w:rFonts w:ascii="Arial" w:hAnsi="Arial" w:cs="Arial"/>
                <w:spacing w:val="3"/>
                <w:w w:val="103"/>
              </w:rPr>
              <w:t>r</w:t>
            </w:r>
            <w:r w:rsidRPr="00BF6ECA">
              <w:rPr>
                <w:rFonts w:ascii="Arial" w:hAnsi="Arial" w:cs="Arial"/>
                <w:w w:val="130"/>
              </w:rPr>
              <w:t xml:space="preserve">e </w:t>
            </w:r>
            <w:r w:rsidRPr="00BF6ECA">
              <w:rPr>
                <w:rFonts w:ascii="Arial" w:hAnsi="Arial" w:cs="Arial"/>
                <w:spacing w:val="3"/>
                <w:w w:val="103"/>
              </w:rPr>
              <w:t>(</w:t>
            </w:r>
            <w:r w:rsidRPr="00BF6ECA">
              <w:rPr>
                <w:rFonts w:ascii="Arial" w:hAnsi="Arial" w:cs="Arial"/>
                <w:spacing w:val="-1"/>
                <w:w w:val="115"/>
              </w:rPr>
              <w:t>g</w:t>
            </w:r>
            <w:r w:rsidRPr="00BF6ECA">
              <w:rPr>
                <w:rFonts w:ascii="Arial" w:hAnsi="Arial" w:cs="Arial"/>
                <w:w w:val="83"/>
              </w:rPr>
              <w:t>l</w:t>
            </w:r>
            <w:r w:rsidRPr="00BF6ECA">
              <w:rPr>
                <w:rFonts w:ascii="Arial" w:hAnsi="Arial" w:cs="Arial"/>
                <w:spacing w:val="-1"/>
                <w:w w:val="130"/>
              </w:rPr>
              <w:t>a</w:t>
            </w:r>
            <w:r w:rsidRPr="00BF6ECA">
              <w:rPr>
                <w:rFonts w:ascii="Arial" w:hAnsi="Arial" w:cs="Arial"/>
                <w:w w:val="115"/>
              </w:rPr>
              <w:t>nd</w:t>
            </w:r>
            <w:r w:rsidRPr="00BF6ECA">
              <w:rPr>
                <w:rFonts w:ascii="Arial" w:hAnsi="Arial" w:cs="Arial"/>
                <w:w w:val="133"/>
              </w:rPr>
              <w:t>s</w:t>
            </w:r>
            <w:r w:rsidRPr="00BF6ECA">
              <w:rPr>
                <w:rFonts w:ascii="Arial" w:hAnsi="Arial" w:cs="Arial"/>
                <w:w w:val="115"/>
              </w:rPr>
              <w:t>,</w:t>
            </w:r>
          </w:p>
          <w:p w:rsidR="0043705F" w:rsidRPr="00BF6ECA" w:rsidRDefault="009672AC" w:rsidP="00406207">
            <w:pPr>
              <w:pStyle w:val="NoSpacing"/>
              <w:rPr>
                <w:rFonts w:ascii="Arial" w:hAnsi="Arial" w:cs="Arial"/>
              </w:rPr>
            </w:pPr>
            <w:r w:rsidRPr="00BF6ECA">
              <w:rPr>
                <w:rFonts w:ascii="Arial" w:hAnsi="Arial" w:cs="Arial"/>
                <w:spacing w:val="4"/>
                <w:w w:val="122"/>
              </w:rPr>
              <w:t>b</w:t>
            </w:r>
            <w:r w:rsidRPr="00BF6ECA">
              <w:rPr>
                <w:rFonts w:ascii="Arial" w:hAnsi="Arial" w:cs="Arial"/>
                <w:spacing w:val="-1"/>
                <w:w w:val="122"/>
              </w:rPr>
              <w:t>u</w:t>
            </w:r>
            <w:r w:rsidRPr="00BF6ECA">
              <w:rPr>
                <w:rFonts w:ascii="Arial" w:hAnsi="Arial" w:cs="Arial"/>
                <w:w w:val="122"/>
              </w:rPr>
              <w:t>s</w:t>
            </w:r>
            <w:r w:rsidRPr="00BF6ECA">
              <w:rPr>
                <w:rFonts w:ascii="Arial" w:hAnsi="Arial" w:cs="Arial"/>
                <w:spacing w:val="-1"/>
                <w:w w:val="122"/>
              </w:rPr>
              <w:t>h</w:t>
            </w:r>
            <w:r w:rsidRPr="00BF6ECA">
              <w:rPr>
                <w:rFonts w:ascii="Arial" w:hAnsi="Arial" w:cs="Arial"/>
                <w:spacing w:val="5"/>
                <w:w w:val="122"/>
              </w:rPr>
              <w:t>e</w:t>
            </w:r>
            <w:r w:rsidRPr="00BF6ECA">
              <w:rPr>
                <w:rFonts w:ascii="Arial" w:hAnsi="Arial" w:cs="Arial"/>
                <w:w w:val="122"/>
              </w:rPr>
              <w:t>s</w:t>
            </w:r>
            <w:r w:rsidRPr="00BF6ECA">
              <w:rPr>
                <w:rFonts w:ascii="Arial" w:hAnsi="Arial" w:cs="Arial"/>
                <w:spacing w:val="-3"/>
                <w:w w:val="122"/>
              </w:rPr>
              <w:t xml:space="preserve"> </w:t>
            </w:r>
            <w:r w:rsidRPr="00BF6ECA">
              <w:rPr>
                <w:rFonts w:ascii="Arial" w:hAnsi="Arial" w:cs="Arial"/>
                <w:spacing w:val="-1"/>
                <w:w w:val="130"/>
              </w:rPr>
              <w:t>e</w:t>
            </w:r>
            <w:r w:rsidRPr="00BF6ECA">
              <w:rPr>
                <w:rFonts w:ascii="Arial" w:hAnsi="Arial" w:cs="Arial"/>
                <w:spacing w:val="4"/>
                <w:w w:val="103"/>
              </w:rPr>
              <w:t>t</w:t>
            </w:r>
            <w:r w:rsidRPr="00BF6ECA">
              <w:rPr>
                <w:rFonts w:ascii="Arial" w:hAnsi="Arial" w:cs="Arial"/>
                <w:spacing w:val="-4"/>
                <w:w w:val="117"/>
              </w:rPr>
              <w:t>c</w:t>
            </w:r>
            <w:r w:rsidRPr="00BF6ECA">
              <w:rPr>
                <w:rFonts w:ascii="Arial" w:hAnsi="Arial" w:cs="Arial"/>
                <w:spacing w:val="2"/>
                <w:w w:val="115"/>
              </w:rPr>
              <w:t>.</w:t>
            </w:r>
            <w:r w:rsidRPr="00BF6ECA">
              <w:rPr>
                <w:rFonts w:ascii="Arial" w:hAnsi="Arial" w:cs="Arial"/>
                <w:spacing w:val="-1"/>
                <w:w w:val="115"/>
              </w:rPr>
              <w:t>,</w:t>
            </w:r>
            <w:r w:rsidRPr="00BF6ECA">
              <w:rPr>
                <w:rFonts w:ascii="Arial" w:hAnsi="Arial" w:cs="Arial"/>
                <w:w w:val="103"/>
              </w:rPr>
              <w:t>)</w:t>
            </w:r>
          </w:p>
        </w:tc>
        <w:tc>
          <w:tcPr>
            <w:tcW w:w="954"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Cs w:val="22"/>
              </w:rPr>
            </w:pPr>
          </w:p>
        </w:tc>
        <w:tc>
          <w:tcPr>
            <w:tcW w:w="1390"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Cs w:val="22"/>
              </w:rPr>
            </w:pPr>
          </w:p>
        </w:tc>
        <w:tc>
          <w:tcPr>
            <w:tcW w:w="1917"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Cs w:val="22"/>
              </w:rPr>
            </w:pPr>
          </w:p>
        </w:tc>
      </w:tr>
      <w:tr w:rsidR="00BF6ECA" w:rsidRPr="00BF6ECA" w:rsidTr="00406207">
        <w:trPr>
          <w:trHeight w:hRule="exact" w:val="1055"/>
        </w:trPr>
        <w:tc>
          <w:tcPr>
            <w:tcW w:w="736" w:type="dxa"/>
            <w:vMerge/>
            <w:tcBorders>
              <w:left w:val="single" w:sz="5" w:space="0" w:color="000000"/>
              <w:bottom w:val="single" w:sz="5" w:space="0" w:color="000000"/>
              <w:right w:val="single" w:sz="4" w:space="0" w:color="000000"/>
            </w:tcBorders>
          </w:tcPr>
          <w:p w:rsidR="0043705F" w:rsidRPr="00BF6ECA" w:rsidRDefault="0043705F" w:rsidP="00406207">
            <w:pPr>
              <w:pStyle w:val="NoSpacing"/>
              <w:rPr>
                <w:rFonts w:ascii="Arial" w:hAnsi="Arial" w:cs="Arial"/>
              </w:rPr>
            </w:pPr>
          </w:p>
        </w:tc>
        <w:tc>
          <w:tcPr>
            <w:tcW w:w="2003" w:type="dxa"/>
            <w:vMerge/>
            <w:tcBorders>
              <w:left w:val="single" w:sz="4" w:space="0" w:color="000000"/>
              <w:bottom w:val="single" w:sz="5" w:space="0" w:color="000000"/>
              <w:right w:val="nil"/>
            </w:tcBorders>
          </w:tcPr>
          <w:p w:rsidR="0043705F" w:rsidRPr="00BF6ECA" w:rsidRDefault="0043705F" w:rsidP="00406207">
            <w:pPr>
              <w:pStyle w:val="NoSpacing"/>
              <w:rPr>
                <w:rFonts w:ascii="Arial" w:hAnsi="Arial" w:cs="Arial"/>
              </w:rPr>
            </w:pPr>
          </w:p>
        </w:tc>
        <w:tc>
          <w:tcPr>
            <w:tcW w:w="3204" w:type="dxa"/>
            <w:tcBorders>
              <w:top w:val="single" w:sz="5" w:space="0" w:color="000000"/>
              <w:left w:val="single" w:sz="5" w:space="0" w:color="000000"/>
              <w:bottom w:val="single" w:sz="5" w:space="0" w:color="000000"/>
              <w:right w:val="single" w:sz="5" w:space="0" w:color="000000"/>
            </w:tcBorders>
          </w:tcPr>
          <w:p w:rsidR="0043705F" w:rsidRPr="00BF6ECA" w:rsidRDefault="009672AC" w:rsidP="00406207">
            <w:pPr>
              <w:pStyle w:val="NoSpacing"/>
              <w:rPr>
                <w:rFonts w:ascii="Arial" w:hAnsi="Arial" w:cs="Arial"/>
              </w:rPr>
            </w:pPr>
            <w:r w:rsidRPr="00BF6ECA">
              <w:rPr>
                <w:rFonts w:ascii="Arial" w:hAnsi="Arial" w:cs="Arial"/>
                <w:spacing w:val="1"/>
                <w:w w:val="112"/>
              </w:rPr>
              <w:t>C</w:t>
            </w:r>
            <w:r w:rsidRPr="00BF6ECA">
              <w:rPr>
                <w:rFonts w:ascii="Arial" w:hAnsi="Arial" w:cs="Arial"/>
                <w:spacing w:val="-1"/>
                <w:w w:val="115"/>
              </w:rPr>
              <w:t>o</w:t>
            </w:r>
            <w:r w:rsidRPr="00BF6ECA">
              <w:rPr>
                <w:rFonts w:ascii="Arial" w:hAnsi="Arial" w:cs="Arial"/>
                <w:w w:val="115"/>
              </w:rPr>
              <w:t>nd</w:t>
            </w:r>
            <w:r w:rsidRPr="00BF6ECA">
              <w:rPr>
                <w:rFonts w:ascii="Arial" w:hAnsi="Arial" w:cs="Arial"/>
                <w:spacing w:val="1"/>
                <w:w w:val="83"/>
              </w:rPr>
              <w:t>i</w:t>
            </w:r>
            <w:r w:rsidRPr="00BF6ECA">
              <w:rPr>
                <w:rFonts w:ascii="Arial" w:hAnsi="Arial" w:cs="Arial"/>
                <w:w w:val="103"/>
              </w:rPr>
              <w:t>t</w:t>
            </w:r>
            <w:r w:rsidRPr="00BF6ECA">
              <w:rPr>
                <w:rFonts w:ascii="Arial" w:hAnsi="Arial" w:cs="Arial"/>
                <w:spacing w:val="1"/>
                <w:w w:val="83"/>
              </w:rPr>
              <w:t>i</w:t>
            </w:r>
            <w:r w:rsidRPr="00BF6ECA">
              <w:rPr>
                <w:rFonts w:ascii="Arial" w:hAnsi="Arial" w:cs="Arial"/>
                <w:spacing w:val="-1"/>
                <w:w w:val="115"/>
              </w:rPr>
              <w:t>o</w:t>
            </w:r>
            <w:r w:rsidRPr="00BF6ECA">
              <w:rPr>
                <w:rFonts w:ascii="Arial" w:hAnsi="Arial" w:cs="Arial"/>
                <w:w w:val="115"/>
              </w:rPr>
              <w:t>n</w:t>
            </w:r>
            <w:r w:rsidRPr="00BF6ECA">
              <w:rPr>
                <w:rFonts w:ascii="Arial" w:hAnsi="Arial" w:cs="Arial"/>
                <w:spacing w:val="10"/>
              </w:rPr>
              <w:t xml:space="preserve"> </w:t>
            </w:r>
            <w:r w:rsidRPr="00BF6ECA">
              <w:rPr>
                <w:rFonts w:ascii="Arial" w:hAnsi="Arial" w:cs="Arial"/>
                <w:spacing w:val="-1"/>
              </w:rPr>
              <w:t>o</w:t>
            </w:r>
            <w:r w:rsidRPr="00BF6ECA">
              <w:rPr>
                <w:rFonts w:ascii="Arial" w:hAnsi="Arial" w:cs="Arial"/>
              </w:rPr>
              <w:t>f</w:t>
            </w:r>
            <w:r w:rsidRPr="00BF6ECA">
              <w:rPr>
                <w:rFonts w:ascii="Arial" w:hAnsi="Arial" w:cs="Arial"/>
                <w:spacing w:val="12"/>
              </w:rPr>
              <w:t xml:space="preserve"> </w:t>
            </w:r>
            <w:r w:rsidRPr="00BF6ECA">
              <w:rPr>
                <w:rFonts w:ascii="Arial" w:hAnsi="Arial" w:cs="Arial"/>
                <w:w w:val="130"/>
              </w:rPr>
              <w:t>a</w:t>
            </w:r>
            <w:r w:rsidRPr="00BF6ECA">
              <w:rPr>
                <w:rFonts w:ascii="Arial" w:hAnsi="Arial" w:cs="Arial"/>
                <w:spacing w:val="4"/>
                <w:w w:val="117"/>
              </w:rPr>
              <w:t>c</w:t>
            </w:r>
            <w:r w:rsidRPr="00BF6ECA">
              <w:rPr>
                <w:rFonts w:ascii="Arial" w:hAnsi="Arial" w:cs="Arial"/>
                <w:spacing w:val="-2"/>
                <w:w w:val="117"/>
              </w:rPr>
              <w:t>c</w:t>
            </w:r>
            <w:r w:rsidRPr="00BF6ECA">
              <w:rPr>
                <w:rFonts w:ascii="Arial" w:hAnsi="Arial" w:cs="Arial"/>
                <w:spacing w:val="4"/>
                <w:w w:val="130"/>
              </w:rPr>
              <w:t>e</w:t>
            </w:r>
            <w:r w:rsidRPr="00BF6ECA">
              <w:rPr>
                <w:rFonts w:ascii="Arial" w:hAnsi="Arial" w:cs="Arial"/>
                <w:spacing w:val="-4"/>
                <w:w w:val="133"/>
              </w:rPr>
              <w:t>s</w:t>
            </w:r>
            <w:r w:rsidRPr="00BF6ECA">
              <w:rPr>
                <w:rFonts w:ascii="Arial" w:hAnsi="Arial" w:cs="Arial"/>
                <w:spacing w:val="4"/>
                <w:w w:val="133"/>
              </w:rPr>
              <w:t>s</w:t>
            </w:r>
            <w:r w:rsidRPr="00BF6ECA">
              <w:rPr>
                <w:rFonts w:ascii="Arial" w:hAnsi="Arial" w:cs="Arial"/>
                <w:spacing w:val="-1"/>
                <w:w w:val="115"/>
              </w:rPr>
              <w:t>o</w:t>
            </w:r>
            <w:r w:rsidRPr="00BF6ECA">
              <w:rPr>
                <w:rFonts w:ascii="Arial" w:hAnsi="Arial" w:cs="Arial"/>
                <w:w w:val="103"/>
              </w:rPr>
              <w:t>r</w:t>
            </w:r>
            <w:r w:rsidRPr="00BF6ECA">
              <w:rPr>
                <w:rFonts w:ascii="Arial" w:hAnsi="Arial" w:cs="Arial"/>
                <w:w w:val="83"/>
              </w:rPr>
              <w:t>i</w:t>
            </w:r>
            <w:r w:rsidRPr="00BF6ECA">
              <w:rPr>
                <w:rFonts w:ascii="Arial" w:hAnsi="Arial" w:cs="Arial"/>
                <w:w w:val="130"/>
              </w:rPr>
              <w:t>e</w:t>
            </w:r>
            <w:r w:rsidRPr="00BF6ECA">
              <w:rPr>
                <w:rFonts w:ascii="Arial" w:hAnsi="Arial" w:cs="Arial"/>
                <w:w w:val="133"/>
              </w:rPr>
              <w:t xml:space="preserve">s </w:t>
            </w:r>
            <w:r w:rsidRPr="00BF6ECA">
              <w:rPr>
                <w:rFonts w:ascii="Arial" w:hAnsi="Arial" w:cs="Arial"/>
                <w:w w:val="83"/>
              </w:rPr>
              <w:t>i</w:t>
            </w:r>
            <w:r w:rsidRPr="00BF6ECA">
              <w:rPr>
                <w:rFonts w:ascii="Arial" w:hAnsi="Arial" w:cs="Arial"/>
                <w:w w:val="115"/>
              </w:rPr>
              <w:t>n</w:t>
            </w:r>
            <w:r w:rsidRPr="00BF6ECA">
              <w:rPr>
                <w:rFonts w:ascii="Arial" w:hAnsi="Arial" w:cs="Arial"/>
                <w:w w:val="117"/>
              </w:rPr>
              <w:t>c</w:t>
            </w:r>
            <w:r w:rsidRPr="00BF6ECA">
              <w:rPr>
                <w:rFonts w:ascii="Arial" w:hAnsi="Arial" w:cs="Arial"/>
                <w:w w:val="83"/>
              </w:rPr>
              <w:t>l</w:t>
            </w:r>
            <w:r w:rsidRPr="00BF6ECA">
              <w:rPr>
                <w:rFonts w:ascii="Arial" w:hAnsi="Arial" w:cs="Arial"/>
                <w:w w:val="115"/>
              </w:rPr>
              <w:t>ud</w:t>
            </w:r>
            <w:r w:rsidRPr="00BF6ECA">
              <w:rPr>
                <w:rFonts w:ascii="Arial" w:hAnsi="Arial" w:cs="Arial"/>
                <w:spacing w:val="1"/>
                <w:w w:val="83"/>
              </w:rPr>
              <w:t>i</w:t>
            </w:r>
            <w:r w:rsidRPr="00BF6ECA">
              <w:rPr>
                <w:rFonts w:ascii="Arial" w:hAnsi="Arial" w:cs="Arial"/>
                <w:w w:val="115"/>
              </w:rPr>
              <w:t>ng</w:t>
            </w:r>
          </w:p>
          <w:p w:rsidR="0043705F" w:rsidRPr="00BF6ECA" w:rsidRDefault="009672AC" w:rsidP="00406207">
            <w:pPr>
              <w:pStyle w:val="NoSpacing"/>
              <w:rPr>
                <w:rFonts w:ascii="Arial" w:hAnsi="Arial" w:cs="Arial"/>
              </w:rPr>
            </w:pPr>
            <w:r w:rsidRPr="00BF6ECA">
              <w:rPr>
                <w:rFonts w:ascii="Arial" w:hAnsi="Arial" w:cs="Arial"/>
                <w:w w:val="116"/>
              </w:rPr>
              <w:t>so</w:t>
            </w:r>
            <w:r w:rsidRPr="00BF6ECA">
              <w:rPr>
                <w:rFonts w:ascii="Arial" w:hAnsi="Arial" w:cs="Arial"/>
                <w:spacing w:val="2"/>
                <w:w w:val="116"/>
              </w:rPr>
              <w:t>ck</w:t>
            </w:r>
            <w:r w:rsidRPr="00BF6ECA">
              <w:rPr>
                <w:rFonts w:ascii="Arial" w:hAnsi="Arial" w:cs="Arial"/>
                <w:spacing w:val="-1"/>
                <w:w w:val="116"/>
              </w:rPr>
              <w:t>e</w:t>
            </w:r>
            <w:r w:rsidRPr="00BF6ECA">
              <w:rPr>
                <w:rFonts w:ascii="Arial" w:hAnsi="Arial" w:cs="Arial"/>
                <w:w w:val="116"/>
              </w:rPr>
              <w:t>t</w:t>
            </w:r>
            <w:r w:rsidRPr="00BF6ECA">
              <w:rPr>
                <w:rFonts w:ascii="Arial" w:hAnsi="Arial" w:cs="Arial"/>
                <w:spacing w:val="5"/>
                <w:w w:val="116"/>
              </w:rPr>
              <w:t xml:space="preserve"> </w:t>
            </w:r>
            <w:r w:rsidRPr="00BF6ECA">
              <w:rPr>
                <w:rFonts w:ascii="Arial" w:hAnsi="Arial" w:cs="Arial"/>
                <w:w w:val="115"/>
              </w:rPr>
              <w:t>ou</w:t>
            </w:r>
            <w:r w:rsidRPr="00BF6ECA">
              <w:rPr>
                <w:rFonts w:ascii="Arial" w:hAnsi="Arial" w:cs="Arial"/>
                <w:w w:val="103"/>
              </w:rPr>
              <w:t>t</w:t>
            </w:r>
            <w:r w:rsidRPr="00BF6ECA">
              <w:rPr>
                <w:rFonts w:ascii="Arial" w:hAnsi="Arial" w:cs="Arial"/>
                <w:w w:val="83"/>
              </w:rPr>
              <w:t>l</w:t>
            </w:r>
            <w:r w:rsidRPr="00BF6ECA">
              <w:rPr>
                <w:rFonts w:ascii="Arial" w:hAnsi="Arial" w:cs="Arial"/>
                <w:w w:val="130"/>
              </w:rPr>
              <w:t>e</w:t>
            </w:r>
            <w:r w:rsidRPr="00BF6ECA">
              <w:rPr>
                <w:rFonts w:ascii="Arial" w:hAnsi="Arial" w:cs="Arial"/>
                <w:spacing w:val="2"/>
                <w:w w:val="103"/>
              </w:rPr>
              <w:t>t</w:t>
            </w:r>
            <w:r w:rsidRPr="00BF6ECA">
              <w:rPr>
                <w:rFonts w:ascii="Arial" w:hAnsi="Arial" w:cs="Arial"/>
                <w:w w:val="133"/>
              </w:rPr>
              <w:t>s</w:t>
            </w:r>
            <w:r w:rsidRPr="00BF6ECA">
              <w:rPr>
                <w:rFonts w:ascii="Arial" w:hAnsi="Arial" w:cs="Arial"/>
                <w:w w:val="115"/>
              </w:rPr>
              <w:t>,</w:t>
            </w:r>
            <w:r w:rsidRPr="00BF6ECA">
              <w:rPr>
                <w:rFonts w:ascii="Arial" w:hAnsi="Arial" w:cs="Arial"/>
                <w:spacing w:val="8"/>
              </w:rPr>
              <w:t xml:space="preserve"> </w:t>
            </w:r>
            <w:r w:rsidRPr="00BF6ECA">
              <w:rPr>
                <w:rFonts w:ascii="Arial" w:hAnsi="Arial" w:cs="Arial"/>
                <w:spacing w:val="-2"/>
                <w:w w:val="133"/>
              </w:rPr>
              <w:t>s</w:t>
            </w:r>
            <w:r w:rsidRPr="00BF6ECA">
              <w:rPr>
                <w:rFonts w:ascii="Arial" w:hAnsi="Arial" w:cs="Arial"/>
                <w:spacing w:val="5"/>
                <w:w w:val="103"/>
              </w:rPr>
              <w:t>w</w:t>
            </w:r>
            <w:r w:rsidRPr="00BF6ECA">
              <w:rPr>
                <w:rFonts w:ascii="Arial" w:hAnsi="Arial" w:cs="Arial"/>
                <w:w w:val="83"/>
              </w:rPr>
              <w:t>i</w:t>
            </w:r>
            <w:r w:rsidRPr="00BF6ECA">
              <w:rPr>
                <w:rFonts w:ascii="Arial" w:hAnsi="Arial" w:cs="Arial"/>
                <w:spacing w:val="-3"/>
                <w:w w:val="103"/>
              </w:rPr>
              <w:t>t</w:t>
            </w:r>
            <w:r w:rsidRPr="00BF6ECA">
              <w:rPr>
                <w:rFonts w:ascii="Arial" w:hAnsi="Arial" w:cs="Arial"/>
                <w:w w:val="117"/>
              </w:rPr>
              <w:t>c</w:t>
            </w:r>
            <w:r w:rsidRPr="00BF6ECA">
              <w:rPr>
                <w:rFonts w:ascii="Arial" w:hAnsi="Arial" w:cs="Arial"/>
                <w:spacing w:val="3"/>
                <w:w w:val="115"/>
              </w:rPr>
              <w:t>h</w:t>
            </w:r>
            <w:r w:rsidRPr="00BF6ECA">
              <w:rPr>
                <w:rFonts w:ascii="Arial" w:hAnsi="Arial" w:cs="Arial"/>
                <w:spacing w:val="-1"/>
                <w:w w:val="130"/>
              </w:rPr>
              <w:t>e</w:t>
            </w:r>
            <w:r w:rsidRPr="00BF6ECA">
              <w:rPr>
                <w:rFonts w:ascii="Arial" w:hAnsi="Arial" w:cs="Arial"/>
                <w:w w:val="133"/>
              </w:rPr>
              <w:t>s</w:t>
            </w:r>
            <w:r w:rsidRPr="00BF6ECA">
              <w:rPr>
                <w:rFonts w:ascii="Arial" w:hAnsi="Arial" w:cs="Arial"/>
                <w:spacing w:val="7"/>
              </w:rPr>
              <w:t xml:space="preserve"> </w:t>
            </w:r>
            <w:r w:rsidRPr="00BF6ECA">
              <w:rPr>
                <w:rFonts w:ascii="Arial" w:hAnsi="Arial" w:cs="Arial"/>
              </w:rPr>
              <w:t>&amp;</w:t>
            </w:r>
          </w:p>
          <w:p w:rsidR="0043705F" w:rsidRPr="00BF6ECA" w:rsidRDefault="009672AC" w:rsidP="00406207">
            <w:pPr>
              <w:pStyle w:val="NoSpacing"/>
              <w:rPr>
                <w:rFonts w:ascii="Arial" w:hAnsi="Arial" w:cs="Arial"/>
              </w:rPr>
            </w:pPr>
            <w:r w:rsidRPr="00BF6ECA">
              <w:rPr>
                <w:rFonts w:ascii="Arial" w:hAnsi="Arial" w:cs="Arial"/>
                <w:w w:val="83"/>
              </w:rPr>
              <w:t>j</w:t>
            </w:r>
            <w:r w:rsidRPr="00BF6ECA">
              <w:rPr>
                <w:rFonts w:ascii="Arial" w:hAnsi="Arial" w:cs="Arial"/>
                <w:spacing w:val="-1"/>
                <w:w w:val="115"/>
              </w:rPr>
              <w:t>o</w:t>
            </w:r>
            <w:r w:rsidRPr="00BF6ECA">
              <w:rPr>
                <w:rFonts w:ascii="Arial" w:hAnsi="Arial" w:cs="Arial"/>
                <w:spacing w:val="1"/>
                <w:w w:val="83"/>
              </w:rPr>
              <w:t>i</w:t>
            </w:r>
            <w:r w:rsidRPr="00BF6ECA">
              <w:rPr>
                <w:rFonts w:ascii="Arial" w:hAnsi="Arial" w:cs="Arial"/>
                <w:w w:val="115"/>
              </w:rPr>
              <w:t>n</w:t>
            </w:r>
            <w:r w:rsidRPr="00BF6ECA">
              <w:rPr>
                <w:rFonts w:ascii="Arial" w:hAnsi="Arial" w:cs="Arial"/>
                <w:w w:val="103"/>
              </w:rPr>
              <w:t xml:space="preserve">t </w:t>
            </w:r>
            <w:r w:rsidRPr="00BF6ECA">
              <w:rPr>
                <w:rFonts w:ascii="Arial" w:hAnsi="Arial" w:cs="Arial"/>
                <w:spacing w:val="3"/>
                <w:w w:val="115"/>
              </w:rPr>
              <w:t>b</w:t>
            </w:r>
            <w:r w:rsidRPr="00BF6ECA">
              <w:rPr>
                <w:rFonts w:ascii="Arial" w:hAnsi="Arial" w:cs="Arial"/>
                <w:spacing w:val="-1"/>
                <w:w w:val="115"/>
              </w:rPr>
              <w:t>o</w:t>
            </w:r>
            <w:r w:rsidRPr="00BF6ECA">
              <w:rPr>
                <w:rFonts w:ascii="Arial" w:hAnsi="Arial" w:cs="Arial"/>
                <w:w w:val="103"/>
              </w:rPr>
              <w:t>x</w:t>
            </w:r>
            <w:r w:rsidRPr="00BF6ECA">
              <w:rPr>
                <w:rFonts w:ascii="Arial" w:hAnsi="Arial" w:cs="Arial"/>
                <w:spacing w:val="-1"/>
                <w:w w:val="130"/>
              </w:rPr>
              <w:t>e</w:t>
            </w:r>
            <w:r w:rsidRPr="00BF6ECA">
              <w:rPr>
                <w:rFonts w:ascii="Arial" w:hAnsi="Arial" w:cs="Arial"/>
                <w:w w:val="133"/>
              </w:rPr>
              <w:t>s</w:t>
            </w:r>
          </w:p>
        </w:tc>
        <w:tc>
          <w:tcPr>
            <w:tcW w:w="954"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Cs w:val="22"/>
              </w:rPr>
            </w:pPr>
          </w:p>
        </w:tc>
        <w:tc>
          <w:tcPr>
            <w:tcW w:w="1390"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Cs w:val="22"/>
              </w:rPr>
            </w:pPr>
          </w:p>
        </w:tc>
        <w:tc>
          <w:tcPr>
            <w:tcW w:w="1917"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Cs w:val="22"/>
              </w:rPr>
            </w:pPr>
          </w:p>
        </w:tc>
      </w:tr>
      <w:tr w:rsidR="00BF6ECA" w:rsidRPr="00BF6ECA" w:rsidTr="00406207">
        <w:trPr>
          <w:trHeight w:hRule="exact" w:val="633"/>
        </w:trPr>
        <w:tc>
          <w:tcPr>
            <w:tcW w:w="736" w:type="dxa"/>
            <w:tcBorders>
              <w:top w:val="single" w:sz="5" w:space="0" w:color="000000"/>
              <w:left w:val="single" w:sz="5" w:space="0" w:color="000000"/>
              <w:bottom w:val="single" w:sz="4" w:space="0" w:color="000000"/>
              <w:right w:val="single" w:sz="4" w:space="0" w:color="000000"/>
            </w:tcBorders>
          </w:tcPr>
          <w:p w:rsidR="0043705F" w:rsidRPr="00BF6ECA" w:rsidRDefault="009672AC" w:rsidP="00406207">
            <w:pPr>
              <w:pStyle w:val="NoSpacing"/>
              <w:rPr>
                <w:rFonts w:ascii="Arial" w:hAnsi="Arial" w:cs="Arial"/>
              </w:rPr>
            </w:pPr>
            <w:r w:rsidRPr="00BF6ECA">
              <w:rPr>
                <w:rFonts w:ascii="Arial" w:hAnsi="Arial" w:cs="Arial"/>
                <w:spacing w:val="-1"/>
                <w:w w:val="115"/>
              </w:rPr>
              <w:t>1</w:t>
            </w:r>
            <w:r w:rsidRPr="00BF6ECA">
              <w:rPr>
                <w:rFonts w:ascii="Arial" w:hAnsi="Arial" w:cs="Arial"/>
                <w:w w:val="115"/>
              </w:rPr>
              <w:t>3</w:t>
            </w:r>
          </w:p>
        </w:tc>
        <w:tc>
          <w:tcPr>
            <w:tcW w:w="5207" w:type="dxa"/>
            <w:gridSpan w:val="2"/>
            <w:tcBorders>
              <w:top w:val="single" w:sz="5" w:space="0" w:color="000000"/>
              <w:left w:val="single" w:sz="4" w:space="0" w:color="000000"/>
              <w:bottom w:val="single" w:sz="4" w:space="0" w:color="000000"/>
              <w:right w:val="single" w:sz="5" w:space="0" w:color="000000"/>
            </w:tcBorders>
          </w:tcPr>
          <w:p w:rsidR="0043705F" w:rsidRPr="00BF6ECA" w:rsidRDefault="009672AC" w:rsidP="00406207">
            <w:pPr>
              <w:pStyle w:val="NoSpacing"/>
              <w:rPr>
                <w:rFonts w:ascii="Arial" w:hAnsi="Arial" w:cs="Arial"/>
              </w:rPr>
            </w:pPr>
            <w:r w:rsidRPr="00BF6ECA">
              <w:rPr>
                <w:rFonts w:ascii="Arial" w:hAnsi="Arial" w:cs="Arial"/>
                <w:w w:val="113"/>
              </w:rPr>
              <w:t>O</w:t>
            </w:r>
            <w:r w:rsidRPr="00BF6ECA">
              <w:rPr>
                <w:rFonts w:ascii="Arial" w:hAnsi="Arial" w:cs="Arial"/>
                <w:spacing w:val="-1"/>
                <w:w w:val="113"/>
              </w:rPr>
              <w:t>t</w:t>
            </w:r>
            <w:r w:rsidRPr="00BF6ECA">
              <w:rPr>
                <w:rFonts w:ascii="Arial" w:hAnsi="Arial" w:cs="Arial"/>
                <w:spacing w:val="3"/>
                <w:w w:val="113"/>
              </w:rPr>
              <w:t>h</w:t>
            </w:r>
            <w:r w:rsidRPr="00BF6ECA">
              <w:rPr>
                <w:rFonts w:ascii="Arial" w:hAnsi="Arial" w:cs="Arial"/>
                <w:spacing w:val="-1"/>
                <w:w w:val="113"/>
              </w:rPr>
              <w:t>e</w:t>
            </w:r>
            <w:r w:rsidRPr="00BF6ECA">
              <w:rPr>
                <w:rFonts w:ascii="Arial" w:hAnsi="Arial" w:cs="Arial"/>
                <w:w w:val="113"/>
              </w:rPr>
              <w:t>r</w:t>
            </w:r>
            <w:r w:rsidRPr="00BF6ECA">
              <w:rPr>
                <w:rFonts w:ascii="Arial" w:hAnsi="Arial" w:cs="Arial"/>
                <w:spacing w:val="3"/>
                <w:w w:val="113"/>
              </w:rPr>
              <w:t xml:space="preserve"> </w:t>
            </w:r>
            <w:r w:rsidRPr="00BF6ECA">
              <w:rPr>
                <w:rFonts w:ascii="Arial" w:hAnsi="Arial" w:cs="Arial"/>
                <w:w w:val="133"/>
              </w:rPr>
              <w:t>s</w:t>
            </w:r>
            <w:r w:rsidRPr="00BF6ECA">
              <w:rPr>
                <w:rFonts w:ascii="Arial" w:hAnsi="Arial" w:cs="Arial"/>
                <w:spacing w:val="3"/>
                <w:w w:val="115"/>
              </w:rPr>
              <w:t>p</w:t>
            </w:r>
            <w:r w:rsidRPr="00BF6ECA">
              <w:rPr>
                <w:rFonts w:ascii="Arial" w:hAnsi="Arial" w:cs="Arial"/>
                <w:w w:val="130"/>
              </w:rPr>
              <w:t>e</w:t>
            </w:r>
            <w:r w:rsidRPr="00BF6ECA">
              <w:rPr>
                <w:rFonts w:ascii="Arial" w:hAnsi="Arial" w:cs="Arial"/>
                <w:spacing w:val="-2"/>
                <w:w w:val="117"/>
              </w:rPr>
              <w:t>c</w:t>
            </w:r>
            <w:r w:rsidRPr="00BF6ECA">
              <w:rPr>
                <w:rFonts w:ascii="Arial" w:hAnsi="Arial" w:cs="Arial"/>
                <w:w w:val="83"/>
              </w:rPr>
              <w:t>i</w:t>
            </w:r>
            <w:r w:rsidRPr="00BF6ECA">
              <w:rPr>
                <w:rFonts w:ascii="Arial" w:hAnsi="Arial" w:cs="Arial"/>
                <w:w w:val="130"/>
              </w:rPr>
              <w:t>a</w:t>
            </w:r>
            <w:r w:rsidRPr="00BF6ECA">
              <w:rPr>
                <w:rFonts w:ascii="Arial" w:hAnsi="Arial" w:cs="Arial"/>
                <w:w w:val="83"/>
              </w:rPr>
              <w:t>l</w:t>
            </w:r>
            <w:r w:rsidRPr="00BF6ECA">
              <w:rPr>
                <w:rFonts w:ascii="Arial" w:hAnsi="Arial" w:cs="Arial"/>
                <w:spacing w:val="11"/>
              </w:rPr>
              <w:t xml:space="preserve"> </w:t>
            </w:r>
            <w:r w:rsidRPr="00BF6ECA">
              <w:rPr>
                <w:rFonts w:ascii="Arial" w:hAnsi="Arial" w:cs="Arial"/>
                <w:spacing w:val="-1"/>
                <w:w w:val="115"/>
              </w:rPr>
              <w:t>o</w:t>
            </w:r>
            <w:r w:rsidRPr="00BF6ECA">
              <w:rPr>
                <w:rFonts w:ascii="Arial" w:hAnsi="Arial" w:cs="Arial"/>
                <w:spacing w:val="3"/>
                <w:w w:val="115"/>
              </w:rPr>
              <w:t>b</w:t>
            </w:r>
            <w:r w:rsidRPr="00BF6ECA">
              <w:rPr>
                <w:rFonts w:ascii="Arial" w:hAnsi="Arial" w:cs="Arial"/>
                <w:w w:val="133"/>
              </w:rPr>
              <w:t>s</w:t>
            </w:r>
            <w:r w:rsidRPr="00BF6ECA">
              <w:rPr>
                <w:rFonts w:ascii="Arial" w:hAnsi="Arial" w:cs="Arial"/>
                <w:spacing w:val="-1"/>
                <w:w w:val="130"/>
              </w:rPr>
              <w:t>e</w:t>
            </w:r>
            <w:r w:rsidRPr="00BF6ECA">
              <w:rPr>
                <w:rFonts w:ascii="Arial" w:hAnsi="Arial" w:cs="Arial"/>
                <w:w w:val="103"/>
              </w:rPr>
              <w:t>r</w:t>
            </w:r>
            <w:r w:rsidRPr="00BF6ECA">
              <w:rPr>
                <w:rFonts w:ascii="Arial" w:hAnsi="Arial" w:cs="Arial"/>
                <w:spacing w:val="2"/>
                <w:w w:val="103"/>
              </w:rPr>
              <w:t>v</w:t>
            </w:r>
            <w:r w:rsidRPr="00BF6ECA">
              <w:rPr>
                <w:rFonts w:ascii="Arial" w:hAnsi="Arial" w:cs="Arial"/>
                <w:w w:val="130"/>
              </w:rPr>
              <w:t>a</w:t>
            </w:r>
            <w:r w:rsidRPr="00BF6ECA">
              <w:rPr>
                <w:rFonts w:ascii="Arial" w:hAnsi="Arial" w:cs="Arial"/>
                <w:w w:val="103"/>
              </w:rPr>
              <w:t>t</w:t>
            </w:r>
            <w:r w:rsidRPr="00BF6ECA">
              <w:rPr>
                <w:rFonts w:ascii="Arial" w:hAnsi="Arial" w:cs="Arial"/>
                <w:spacing w:val="1"/>
                <w:w w:val="83"/>
              </w:rPr>
              <w:t>i</w:t>
            </w:r>
            <w:r w:rsidRPr="00BF6ECA">
              <w:rPr>
                <w:rFonts w:ascii="Arial" w:hAnsi="Arial" w:cs="Arial"/>
                <w:w w:val="115"/>
              </w:rPr>
              <w:t>on</w:t>
            </w:r>
            <w:r w:rsidRPr="00BF6ECA">
              <w:rPr>
                <w:rFonts w:ascii="Arial" w:hAnsi="Arial" w:cs="Arial"/>
                <w:spacing w:val="2"/>
                <w:w w:val="133"/>
              </w:rPr>
              <w:t>s</w:t>
            </w:r>
            <w:r w:rsidRPr="00BF6ECA">
              <w:rPr>
                <w:rFonts w:ascii="Arial" w:hAnsi="Arial" w:cs="Arial"/>
                <w:w w:val="115"/>
              </w:rPr>
              <w:t>,</w:t>
            </w:r>
            <w:r w:rsidRPr="00BF6ECA">
              <w:rPr>
                <w:rFonts w:ascii="Arial" w:hAnsi="Arial" w:cs="Arial"/>
                <w:spacing w:val="7"/>
              </w:rPr>
              <w:t xml:space="preserve"> </w:t>
            </w:r>
            <w:r w:rsidRPr="00BF6ECA">
              <w:rPr>
                <w:rFonts w:ascii="Arial" w:hAnsi="Arial" w:cs="Arial"/>
                <w:w w:val="84"/>
              </w:rPr>
              <w:t>if</w:t>
            </w:r>
            <w:r w:rsidRPr="00BF6ECA">
              <w:rPr>
                <w:rFonts w:ascii="Arial" w:hAnsi="Arial" w:cs="Arial"/>
                <w:spacing w:val="14"/>
                <w:w w:val="84"/>
              </w:rPr>
              <w:t xml:space="preserve"> </w:t>
            </w:r>
            <w:r w:rsidRPr="00BF6ECA">
              <w:rPr>
                <w:rFonts w:ascii="Arial" w:hAnsi="Arial" w:cs="Arial"/>
                <w:spacing w:val="3"/>
                <w:w w:val="114"/>
              </w:rPr>
              <w:t>an</w:t>
            </w:r>
            <w:r w:rsidRPr="00BF6ECA">
              <w:rPr>
                <w:rFonts w:ascii="Arial" w:hAnsi="Arial" w:cs="Arial"/>
                <w:w w:val="114"/>
              </w:rPr>
              <w:t>y</w:t>
            </w:r>
            <w:r w:rsidRPr="00BF6ECA">
              <w:rPr>
                <w:rFonts w:ascii="Arial" w:hAnsi="Arial" w:cs="Arial"/>
                <w:spacing w:val="-1"/>
                <w:w w:val="114"/>
              </w:rPr>
              <w:t xml:space="preserve"> </w:t>
            </w:r>
            <w:r w:rsidRPr="00BF6ECA">
              <w:rPr>
                <w:rFonts w:ascii="Arial" w:hAnsi="Arial" w:cs="Arial"/>
                <w:spacing w:val="6"/>
                <w:w w:val="114"/>
              </w:rPr>
              <w:t>r</w:t>
            </w:r>
            <w:r w:rsidRPr="00BF6ECA">
              <w:rPr>
                <w:rFonts w:ascii="Arial" w:hAnsi="Arial" w:cs="Arial"/>
                <w:w w:val="114"/>
              </w:rPr>
              <w:t>eco</w:t>
            </w:r>
            <w:r w:rsidRPr="00BF6ECA">
              <w:rPr>
                <w:rFonts w:ascii="Arial" w:hAnsi="Arial" w:cs="Arial"/>
                <w:spacing w:val="1"/>
                <w:w w:val="114"/>
              </w:rPr>
              <w:t>r</w:t>
            </w:r>
            <w:r w:rsidRPr="00BF6ECA">
              <w:rPr>
                <w:rFonts w:ascii="Arial" w:hAnsi="Arial" w:cs="Arial"/>
                <w:w w:val="114"/>
              </w:rPr>
              <w:t>d</w:t>
            </w:r>
            <w:r w:rsidRPr="00BF6ECA">
              <w:rPr>
                <w:rFonts w:ascii="Arial" w:hAnsi="Arial" w:cs="Arial"/>
                <w:spacing w:val="3"/>
                <w:w w:val="114"/>
              </w:rPr>
              <w:t xml:space="preserve"> </w:t>
            </w:r>
            <w:r w:rsidRPr="00BF6ECA">
              <w:rPr>
                <w:rFonts w:ascii="Arial" w:hAnsi="Arial" w:cs="Arial"/>
                <w:w w:val="103"/>
              </w:rPr>
              <w:t>t</w:t>
            </w:r>
            <w:r w:rsidRPr="00BF6ECA">
              <w:rPr>
                <w:rFonts w:ascii="Arial" w:hAnsi="Arial" w:cs="Arial"/>
                <w:spacing w:val="4"/>
                <w:w w:val="115"/>
              </w:rPr>
              <w:t>h</w:t>
            </w:r>
            <w:r w:rsidRPr="00BF6ECA">
              <w:rPr>
                <w:rFonts w:ascii="Arial" w:hAnsi="Arial" w:cs="Arial"/>
                <w:w w:val="130"/>
              </w:rPr>
              <w:t xml:space="preserve">e </w:t>
            </w:r>
            <w:r w:rsidRPr="00BF6ECA">
              <w:rPr>
                <w:rFonts w:ascii="Arial" w:hAnsi="Arial" w:cs="Arial"/>
                <w:w w:val="103"/>
              </w:rPr>
              <w:t>r</w:t>
            </w:r>
            <w:r w:rsidRPr="00BF6ECA">
              <w:rPr>
                <w:rFonts w:ascii="Arial" w:hAnsi="Arial" w:cs="Arial"/>
                <w:spacing w:val="-1"/>
                <w:w w:val="130"/>
              </w:rPr>
              <w:t>e</w:t>
            </w:r>
            <w:r w:rsidRPr="00BF6ECA">
              <w:rPr>
                <w:rFonts w:ascii="Arial" w:hAnsi="Arial" w:cs="Arial"/>
                <w:w w:val="133"/>
              </w:rPr>
              <w:t>s</w:t>
            </w:r>
            <w:r w:rsidRPr="00BF6ECA">
              <w:rPr>
                <w:rFonts w:ascii="Arial" w:hAnsi="Arial" w:cs="Arial"/>
                <w:spacing w:val="3"/>
                <w:w w:val="115"/>
              </w:rPr>
              <w:t>u</w:t>
            </w:r>
            <w:r w:rsidRPr="00BF6ECA">
              <w:rPr>
                <w:rFonts w:ascii="Arial" w:hAnsi="Arial" w:cs="Arial"/>
                <w:w w:val="83"/>
              </w:rPr>
              <w:t>l</w:t>
            </w:r>
            <w:r w:rsidRPr="00BF6ECA">
              <w:rPr>
                <w:rFonts w:ascii="Arial" w:hAnsi="Arial" w:cs="Arial"/>
                <w:w w:val="103"/>
              </w:rPr>
              <w:t>t</w:t>
            </w:r>
            <w:r w:rsidRPr="00BF6ECA">
              <w:rPr>
                <w:rFonts w:ascii="Arial" w:hAnsi="Arial" w:cs="Arial"/>
                <w:w w:val="133"/>
              </w:rPr>
              <w:t>s</w:t>
            </w:r>
            <w:r w:rsidRPr="00BF6ECA">
              <w:rPr>
                <w:rFonts w:ascii="Arial" w:hAnsi="Arial" w:cs="Arial"/>
                <w:spacing w:val="7"/>
              </w:rPr>
              <w:t xml:space="preserve"> </w:t>
            </w:r>
            <w:r w:rsidRPr="00BF6ECA">
              <w:rPr>
                <w:rFonts w:ascii="Arial" w:hAnsi="Arial" w:cs="Arial"/>
                <w:spacing w:val="-1"/>
              </w:rPr>
              <w:t>o</w:t>
            </w:r>
            <w:r w:rsidRPr="00BF6ECA">
              <w:rPr>
                <w:rFonts w:ascii="Arial" w:hAnsi="Arial" w:cs="Arial"/>
              </w:rPr>
              <w:t>f</w:t>
            </w:r>
            <w:r w:rsidRPr="00BF6ECA">
              <w:rPr>
                <w:rFonts w:ascii="Arial" w:hAnsi="Arial" w:cs="Arial"/>
                <w:spacing w:val="15"/>
              </w:rPr>
              <w:t xml:space="preserve"> </w:t>
            </w:r>
            <w:r w:rsidRPr="00BF6ECA">
              <w:rPr>
                <w:rFonts w:ascii="Arial" w:hAnsi="Arial" w:cs="Arial"/>
                <w:spacing w:val="-1"/>
                <w:w w:val="115"/>
              </w:rPr>
              <w:t>p</w:t>
            </w:r>
            <w:r w:rsidRPr="00BF6ECA">
              <w:rPr>
                <w:rFonts w:ascii="Arial" w:hAnsi="Arial" w:cs="Arial"/>
                <w:spacing w:val="3"/>
                <w:w w:val="130"/>
              </w:rPr>
              <w:t>a</w:t>
            </w:r>
            <w:r w:rsidRPr="00BF6ECA">
              <w:rPr>
                <w:rFonts w:ascii="Arial" w:hAnsi="Arial" w:cs="Arial"/>
                <w:w w:val="103"/>
              </w:rPr>
              <w:t>r</w:t>
            </w:r>
            <w:r w:rsidRPr="00BF6ECA">
              <w:rPr>
                <w:rFonts w:ascii="Arial" w:hAnsi="Arial" w:cs="Arial"/>
                <w:spacing w:val="-1"/>
                <w:w w:val="103"/>
              </w:rPr>
              <w:t>t</w:t>
            </w:r>
            <w:r w:rsidRPr="00BF6ECA">
              <w:rPr>
                <w:rFonts w:ascii="Arial" w:hAnsi="Arial" w:cs="Arial"/>
                <w:spacing w:val="1"/>
                <w:w w:val="83"/>
              </w:rPr>
              <w:t>i</w:t>
            </w:r>
            <w:r w:rsidRPr="00BF6ECA">
              <w:rPr>
                <w:rFonts w:ascii="Arial" w:hAnsi="Arial" w:cs="Arial"/>
                <w:w w:val="117"/>
              </w:rPr>
              <w:t>c</w:t>
            </w:r>
            <w:r w:rsidRPr="00BF6ECA">
              <w:rPr>
                <w:rFonts w:ascii="Arial" w:hAnsi="Arial" w:cs="Arial"/>
                <w:w w:val="115"/>
              </w:rPr>
              <w:t>u</w:t>
            </w:r>
            <w:r w:rsidRPr="00BF6ECA">
              <w:rPr>
                <w:rFonts w:ascii="Arial" w:hAnsi="Arial" w:cs="Arial"/>
                <w:w w:val="83"/>
              </w:rPr>
              <w:t>l</w:t>
            </w:r>
            <w:r w:rsidRPr="00BF6ECA">
              <w:rPr>
                <w:rFonts w:ascii="Arial" w:hAnsi="Arial" w:cs="Arial"/>
                <w:spacing w:val="-1"/>
                <w:w w:val="130"/>
              </w:rPr>
              <w:t>a</w:t>
            </w:r>
            <w:r w:rsidRPr="00BF6ECA">
              <w:rPr>
                <w:rFonts w:ascii="Arial" w:hAnsi="Arial" w:cs="Arial"/>
                <w:w w:val="103"/>
              </w:rPr>
              <w:t>r</w:t>
            </w:r>
            <w:r w:rsidRPr="00BF6ECA">
              <w:rPr>
                <w:rFonts w:ascii="Arial" w:hAnsi="Arial" w:cs="Arial"/>
                <w:spacing w:val="10"/>
              </w:rPr>
              <w:t xml:space="preserve"> </w:t>
            </w:r>
            <w:r w:rsidRPr="00BF6ECA">
              <w:rPr>
                <w:rFonts w:ascii="Arial" w:hAnsi="Arial" w:cs="Arial"/>
                <w:w w:val="83"/>
              </w:rPr>
              <w:t>i</w:t>
            </w:r>
            <w:r w:rsidRPr="00BF6ECA">
              <w:rPr>
                <w:rFonts w:ascii="Arial" w:hAnsi="Arial" w:cs="Arial"/>
                <w:w w:val="115"/>
              </w:rPr>
              <w:t>n</w:t>
            </w:r>
            <w:r w:rsidRPr="00BF6ECA">
              <w:rPr>
                <w:rFonts w:ascii="Arial" w:hAnsi="Arial" w:cs="Arial"/>
                <w:spacing w:val="2"/>
                <w:w w:val="133"/>
              </w:rPr>
              <w:t>s</w:t>
            </w:r>
            <w:r w:rsidRPr="00BF6ECA">
              <w:rPr>
                <w:rFonts w:ascii="Arial" w:hAnsi="Arial" w:cs="Arial"/>
                <w:spacing w:val="-1"/>
                <w:w w:val="115"/>
              </w:rPr>
              <w:t>p</w:t>
            </w:r>
            <w:r w:rsidRPr="00BF6ECA">
              <w:rPr>
                <w:rFonts w:ascii="Arial" w:hAnsi="Arial" w:cs="Arial"/>
                <w:w w:val="130"/>
              </w:rPr>
              <w:t>e</w:t>
            </w:r>
            <w:r w:rsidRPr="00BF6ECA">
              <w:rPr>
                <w:rFonts w:ascii="Arial" w:hAnsi="Arial" w:cs="Arial"/>
                <w:spacing w:val="2"/>
                <w:w w:val="117"/>
              </w:rPr>
              <w:t>c</w:t>
            </w:r>
            <w:r w:rsidRPr="00BF6ECA">
              <w:rPr>
                <w:rFonts w:ascii="Arial" w:hAnsi="Arial" w:cs="Arial"/>
                <w:w w:val="103"/>
              </w:rPr>
              <w:t>t</w:t>
            </w:r>
            <w:r w:rsidRPr="00BF6ECA">
              <w:rPr>
                <w:rFonts w:ascii="Arial" w:hAnsi="Arial" w:cs="Arial"/>
                <w:spacing w:val="1"/>
                <w:w w:val="83"/>
              </w:rPr>
              <w:t>i</w:t>
            </w:r>
            <w:r w:rsidRPr="00BF6ECA">
              <w:rPr>
                <w:rFonts w:ascii="Arial" w:hAnsi="Arial" w:cs="Arial"/>
                <w:w w:val="115"/>
              </w:rPr>
              <w:t>on</w:t>
            </w:r>
            <w:r w:rsidRPr="00BF6ECA">
              <w:rPr>
                <w:rFonts w:ascii="Arial" w:hAnsi="Arial" w:cs="Arial"/>
                <w:w w:val="133"/>
              </w:rPr>
              <w:t>s</w:t>
            </w:r>
            <w:r w:rsidRPr="00BF6ECA">
              <w:rPr>
                <w:rFonts w:ascii="Arial" w:hAnsi="Arial" w:cs="Arial"/>
                <w:spacing w:val="9"/>
              </w:rPr>
              <w:t xml:space="preserve"> </w:t>
            </w:r>
            <w:r w:rsidRPr="00BF6ECA">
              <w:rPr>
                <w:rFonts w:ascii="Arial" w:hAnsi="Arial" w:cs="Arial"/>
                <w:spacing w:val="-1"/>
                <w:w w:val="130"/>
              </w:rPr>
              <w:t>a</w:t>
            </w:r>
            <w:r w:rsidRPr="00BF6ECA">
              <w:rPr>
                <w:rFonts w:ascii="Arial" w:hAnsi="Arial" w:cs="Arial"/>
                <w:spacing w:val="3"/>
                <w:w w:val="115"/>
              </w:rPr>
              <w:t>p</w:t>
            </w:r>
            <w:r w:rsidRPr="00BF6ECA">
              <w:rPr>
                <w:rFonts w:ascii="Arial" w:hAnsi="Arial" w:cs="Arial"/>
                <w:spacing w:val="-1"/>
                <w:w w:val="115"/>
              </w:rPr>
              <w:t>p</w:t>
            </w:r>
            <w:r w:rsidRPr="00BF6ECA">
              <w:rPr>
                <w:rFonts w:ascii="Arial" w:hAnsi="Arial" w:cs="Arial"/>
                <w:spacing w:val="1"/>
                <w:w w:val="83"/>
              </w:rPr>
              <w:t>l</w:t>
            </w:r>
            <w:r w:rsidRPr="00BF6ECA">
              <w:rPr>
                <w:rFonts w:ascii="Arial" w:hAnsi="Arial" w:cs="Arial"/>
                <w:w w:val="83"/>
              </w:rPr>
              <w:t>i</w:t>
            </w:r>
            <w:r w:rsidRPr="00BF6ECA">
              <w:rPr>
                <w:rFonts w:ascii="Arial" w:hAnsi="Arial" w:cs="Arial"/>
                <w:spacing w:val="-1"/>
                <w:w w:val="130"/>
              </w:rPr>
              <w:t>e</w:t>
            </w:r>
            <w:r w:rsidRPr="00BF6ECA">
              <w:rPr>
                <w:rFonts w:ascii="Arial" w:hAnsi="Arial" w:cs="Arial"/>
                <w:w w:val="115"/>
              </w:rPr>
              <w:t xml:space="preserve">d </w:t>
            </w:r>
            <w:r w:rsidRPr="00BF6ECA">
              <w:rPr>
                <w:rFonts w:ascii="Arial" w:hAnsi="Arial" w:cs="Arial"/>
                <w:spacing w:val="-3"/>
                <w:w w:val="124"/>
              </w:rPr>
              <w:t>S</w:t>
            </w:r>
            <w:r w:rsidRPr="00BF6ECA">
              <w:rPr>
                <w:rFonts w:ascii="Arial" w:hAnsi="Arial" w:cs="Arial"/>
                <w:spacing w:val="3"/>
                <w:w w:val="130"/>
              </w:rPr>
              <w:t>e</w:t>
            </w:r>
            <w:r w:rsidRPr="00BF6ECA">
              <w:rPr>
                <w:rFonts w:ascii="Arial" w:hAnsi="Arial" w:cs="Arial"/>
                <w:w w:val="115"/>
              </w:rPr>
              <w:t>p</w:t>
            </w:r>
            <w:r w:rsidRPr="00BF6ECA">
              <w:rPr>
                <w:rFonts w:ascii="Arial" w:hAnsi="Arial" w:cs="Arial"/>
                <w:w w:val="130"/>
              </w:rPr>
              <w:t>a</w:t>
            </w:r>
            <w:r w:rsidRPr="00BF6ECA">
              <w:rPr>
                <w:rFonts w:ascii="Arial" w:hAnsi="Arial" w:cs="Arial"/>
                <w:spacing w:val="1"/>
                <w:w w:val="103"/>
              </w:rPr>
              <w:t>r</w:t>
            </w:r>
            <w:r w:rsidRPr="00BF6ECA">
              <w:rPr>
                <w:rFonts w:ascii="Arial" w:hAnsi="Arial" w:cs="Arial"/>
                <w:w w:val="130"/>
              </w:rPr>
              <w:t>a</w:t>
            </w:r>
            <w:r w:rsidRPr="00BF6ECA">
              <w:rPr>
                <w:rFonts w:ascii="Arial" w:hAnsi="Arial" w:cs="Arial"/>
                <w:spacing w:val="-1"/>
                <w:w w:val="103"/>
              </w:rPr>
              <w:t>t</w:t>
            </w:r>
            <w:r w:rsidRPr="00BF6ECA">
              <w:rPr>
                <w:rFonts w:ascii="Arial" w:hAnsi="Arial" w:cs="Arial"/>
                <w:spacing w:val="3"/>
                <w:w w:val="130"/>
              </w:rPr>
              <w:t>e</w:t>
            </w:r>
            <w:r w:rsidRPr="00BF6ECA">
              <w:rPr>
                <w:rFonts w:ascii="Arial" w:hAnsi="Arial" w:cs="Arial"/>
                <w:spacing w:val="1"/>
                <w:w w:val="83"/>
              </w:rPr>
              <w:t>l</w:t>
            </w:r>
            <w:r w:rsidRPr="00BF6ECA">
              <w:rPr>
                <w:rFonts w:ascii="Arial" w:hAnsi="Arial" w:cs="Arial"/>
                <w:w w:val="103"/>
              </w:rPr>
              <w:t>y</w:t>
            </w:r>
          </w:p>
        </w:tc>
        <w:tc>
          <w:tcPr>
            <w:tcW w:w="954" w:type="dxa"/>
            <w:tcBorders>
              <w:top w:val="single" w:sz="5" w:space="0" w:color="000000"/>
              <w:left w:val="single" w:sz="5" w:space="0" w:color="000000"/>
              <w:bottom w:val="single" w:sz="4" w:space="0" w:color="000000"/>
              <w:right w:val="single" w:sz="5" w:space="0" w:color="000000"/>
            </w:tcBorders>
          </w:tcPr>
          <w:p w:rsidR="0043705F" w:rsidRPr="00BF6ECA" w:rsidRDefault="0043705F" w:rsidP="00EF44AC">
            <w:pPr>
              <w:rPr>
                <w:rFonts w:ascii="Arial" w:hAnsi="Arial" w:cs="Arial"/>
                <w:szCs w:val="22"/>
              </w:rPr>
            </w:pPr>
          </w:p>
        </w:tc>
        <w:tc>
          <w:tcPr>
            <w:tcW w:w="1390" w:type="dxa"/>
            <w:tcBorders>
              <w:top w:val="single" w:sz="5" w:space="0" w:color="000000"/>
              <w:left w:val="single" w:sz="5" w:space="0" w:color="000000"/>
              <w:bottom w:val="single" w:sz="4" w:space="0" w:color="000000"/>
              <w:right w:val="single" w:sz="5" w:space="0" w:color="000000"/>
            </w:tcBorders>
          </w:tcPr>
          <w:p w:rsidR="0043705F" w:rsidRPr="00BF6ECA" w:rsidRDefault="0043705F" w:rsidP="00EF44AC">
            <w:pPr>
              <w:rPr>
                <w:rFonts w:ascii="Arial" w:hAnsi="Arial" w:cs="Arial"/>
                <w:szCs w:val="22"/>
              </w:rPr>
            </w:pPr>
          </w:p>
        </w:tc>
        <w:tc>
          <w:tcPr>
            <w:tcW w:w="1917" w:type="dxa"/>
            <w:tcBorders>
              <w:top w:val="single" w:sz="5" w:space="0" w:color="000000"/>
              <w:left w:val="single" w:sz="5" w:space="0" w:color="000000"/>
              <w:bottom w:val="single" w:sz="4" w:space="0" w:color="000000"/>
              <w:right w:val="single" w:sz="5" w:space="0" w:color="000000"/>
            </w:tcBorders>
          </w:tcPr>
          <w:p w:rsidR="0043705F" w:rsidRPr="00BF6ECA" w:rsidRDefault="0043705F" w:rsidP="00EF44AC">
            <w:pPr>
              <w:rPr>
                <w:rFonts w:ascii="Arial" w:hAnsi="Arial" w:cs="Arial"/>
                <w:szCs w:val="22"/>
              </w:rPr>
            </w:pPr>
          </w:p>
        </w:tc>
      </w:tr>
    </w:tbl>
    <w:p w:rsidR="0043705F" w:rsidRPr="00BF6ECA" w:rsidRDefault="0043705F" w:rsidP="00EF44AC">
      <w:pPr>
        <w:rPr>
          <w:rFonts w:ascii="Arial" w:hAnsi="Arial" w:cs="Arial"/>
          <w:sz w:val="22"/>
          <w:szCs w:val="22"/>
        </w:rPr>
      </w:pPr>
    </w:p>
    <w:p w:rsidR="0043705F" w:rsidRPr="00BF6ECA" w:rsidRDefault="00AC7058" w:rsidP="00EF44AC">
      <w:pPr>
        <w:ind w:left="123"/>
        <w:rPr>
          <w:rFonts w:ascii="Arial" w:hAnsi="Arial" w:cs="Arial"/>
          <w:sz w:val="22"/>
          <w:szCs w:val="22"/>
        </w:rPr>
      </w:pPr>
      <w:r>
        <w:rPr>
          <w:rFonts w:ascii="Arial" w:hAnsi="Arial" w:cs="Arial"/>
          <w:noProof/>
          <w:sz w:val="22"/>
          <w:szCs w:val="22"/>
          <w:lang w:val="en-IN" w:eastAsia="en-IN"/>
        </w:rPr>
        <mc:AlternateContent>
          <mc:Choice Requires="wps">
            <w:drawing>
              <wp:anchor distT="0" distB="0" distL="114300" distR="114300" simplePos="0" relativeHeight="503311379" behindDoc="1" locked="0" layoutInCell="1" allowOverlap="1">
                <wp:simplePos x="0" y="0"/>
                <wp:positionH relativeFrom="page">
                  <wp:posOffset>744855</wp:posOffset>
                </wp:positionH>
                <wp:positionV relativeFrom="paragraph">
                  <wp:posOffset>155575</wp:posOffset>
                </wp:positionV>
                <wp:extent cx="6325235" cy="5567045"/>
                <wp:effectExtent l="1905" t="0" r="0" b="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56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12"/>
                              <w:gridCol w:w="1782"/>
                              <w:gridCol w:w="2732"/>
                              <w:gridCol w:w="991"/>
                              <w:gridCol w:w="1795"/>
                              <w:gridCol w:w="1927"/>
                            </w:tblGrid>
                            <w:tr w:rsidR="00E5038E" w:rsidTr="006C204E">
                              <w:trPr>
                                <w:trHeight w:hRule="exact" w:val="516"/>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119"/>
                                    <w:rPr>
                                      <w:rFonts w:ascii="Arial" w:hAnsi="Arial" w:cs="Arial"/>
                                      <w:sz w:val="18"/>
                                      <w:szCs w:val="18"/>
                                    </w:rPr>
                                  </w:pPr>
                                  <w:proofErr w:type="spellStart"/>
                                  <w:r w:rsidRPr="006B1DBA">
                                    <w:rPr>
                                      <w:rFonts w:ascii="Arial" w:hAnsi="Arial" w:cs="Arial"/>
                                      <w:w w:val="124"/>
                                      <w:sz w:val="18"/>
                                      <w:szCs w:val="18"/>
                                    </w:rPr>
                                    <w:t>S</w:t>
                                  </w:r>
                                  <w:r w:rsidRPr="006B1DBA">
                                    <w:rPr>
                                      <w:rFonts w:ascii="Arial" w:hAnsi="Arial" w:cs="Arial"/>
                                      <w:w w:val="83"/>
                                      <w:sz w:val="18"/>
                                      <w:szCs w:val="18"/>
                                    </w:rPr>
                                    <w:t>l</w:t>
                                  </w:r>
                                  <w:r w:rsidRPr="006B1DBA">
                                    <w:rPr>
                                      <w:rFonts w:ascii="Arial" w:hAnsi="Arial" w:cs="Arial"/>
                                      <w:spacing w:val="-3"/>
                                      <w:w w:val="115"/>
                                      <w:sz w:val="18"/>
                                      <w:szCs w:val="18"/>
                                    </w:rPr>
                                    <w:t>.</w:t>
                                  </w:r>
                                  <w:r w:rsidRPr="006B1DBA">
                                    <w:rPr>
                                      <w:rFonts w:ascii="Arial" w:hAnsi="Arial" w:cs="Arial"/>
                                      <w:spacing w:val="5"/>
                                      <w:w w:val="103"/>
                                      <w:sz w:val="18"/>
                                      <w:szCs w:val="18"/>
                                    </w:rPr>
                                    <w:t>N</w:t>
                                  </w:r>
                                  <w:r w:rsidRPr="006B1DBA">
                                    <w:rPr>
                                      <w:rFonts w:ascii="Arial" w:hAnsi="Arial" w:cs="Arial"/>
                                      <w:w w:val="115"/>
                                      <w:sz w:val="18"/>
                                      <w:szCs w:val="18"/>
                                    </w:rPr>
                                    <w:t>o</w:t>
                                  </w:r>
                                  <w:proofErr w:type="spellEnd"/>
                                </w:p>
                              </w:tc>
                              <w:tc>
                                <w:tcPr>
                                  <w:tcW w:w="4514" w:type="dxa"/>
                                  <w:gridSpan w:val="2"/>
                                  <w:tcBorders>
                                    <w:top w:val="single" w:sz="8" w:space="0" w:color="000000"/>
                                    <w:left w:val="single" w:sz="4" w:space="0" w:color="000000"/>
                                    <w:bottom w:val="single" w:sz="5" w:space="0" w:color="000000"/>
                                    <w:right w:val="single" w:sz="5" w:space="0" w:color="000000"/>
                                  </w:tcBorders>
                                </w:tcPr>
                                <w:p w:rsidR="00E5038E" w:rsidRPr="006B1DBA" w:rsidRDefault="00E5038E">
                                  <w:pPr>
                                    <w:spacing w:line="200" w:lineRule="exact"/>
                                    <w:ind w:left="1878" w:right="1880"/>
                                    <w:jc w:val="center"/>
                                    <w:rPr>
                                      <w:rFonts w:ascii="Arial" w:hAnsi="Arial" w:cs="Arial"/>
                                      <w:sz w:val="18"/>
                                      <w:szCs w:val="18"/>
                                    </w:rPr>
                                  </w:pPr>
                                  <w:r w:rsidRPr="006B1DBA">
                                    <w:rPr>
                                      <w:rFonts w:ascii="Arial" w:hAnsi="Arial" w:cs="Arial"/>
                                      <w:spacing w:val="1"/>
                                      <w:w w:val="103"/>
                                      <w:sz w:val="18"/>
                                      <w:szCs w:val="18"/>
                                    </w:rPr>
                                    <w:t>H</w:t>
                                  </w:r>
                                  <w:r w:rsidRPr="006B1DBA">
                                    <w:rPr>
                                      <w:rFonts w:ascii="Arial" w:hAnsi="Arial" w:cs="Arial"/>
                                      <w:spacing w:val="-1"/>
                                      <w:w w:val="130"/>
                                      <w:sz w:val="18"/>
                                      <w:szCs w:val="18"/>
                                    </w:rPr>
                                    <w:t>ea</w:t>
                                  </w:r>
                                  <w:r w:rsidRPr="006B1DBA">
                                    <w:rPr>
                                      <w:rFonts w:ascii="Arial" w:hAnsi="Arial" w:cs="Arial"/>
                                      <w:spacing w:val="3"/>
                                      <w:w w:val="115"/>
                                      <w:sz w:val="18"/>
                                      <w:szCs w:val="18"/>
                                    </w:rPr>
                                    <w:t>d</w:t>
                                  </w:r>
                                  <w:r w:rsidRPr="006B1DBA">
                                    <w:rPr>
                                      <w:rFonts w:ascii="Arial" w:hAnsi="Arial" w:cs="Arial"/>
                                      <w:w w:val="133"/>
                                      <w:sz w:val="18"/>
                                      <w:szCs w:val="18"/>
                                    </w:rPr>
                                    <w:t>s</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289"/>
                                    <w:rPr>
                                      <w:sz w:val="18"/>
                                      <w:szCs w:val="18"/>
                                    </w:rPr>
                                  </w:pPr>
                                  <w:r>
                                    <w:rPr>
                                      <w:w w:val="112"/>
                                      <w:sz w:val="18"/>
                                      <w:szCs w:val="18"/>
                                    </w:rPr>
                                    <w:t>R</w:t>
                                  </w:r>
                                  <w:r>
                                    <w:rPr>
                                      <w:w w:val="130"/>
                                      <w:sz w:val="18"/>
                                      <w:szCs w:val="18"/>
                                    </w:rPr>
                                    <w:t>e</w:t>
                                  </w:r>
                                  <w:r>
                                    <w:rPr>
                                      <w:w w:val="133"/>
                                      <w:sz w:val="18"/>
                                      <w:szCs w:val="18"/>
                                    </w:rPr>
                                    <w:t>s</w:t>
                                  </w:r>
                                  <w:r>
                                    <w:rPr>
                                      <w:w w:val="115"/>
                                      <w:sz w:val="18"/>
                                      <w:szCs w:val="18"/>
                                    </w:rPr>
                                    <w:t>u</w:t>
                                  </w:r>
                                  <w:r>
                                    <w:rPr>
                                      <w:w w:val="83"/>
                                      <w:sz w:val="18"/>
                                      <w:szCs w:val="18"/>
                                    </w:rPr>
                                    <w:t>l</w:t>
                                  </w:r>
                                  <w:r>
                                    <w:rPr>
                                      <w:w w:val="103"/>
                                      <w:sz w:val="18"/>
                                      <w:szCs w:val="18"/>
                                    </w:rPr>
                                    <w:t>t</w:t>
                                  </w:r>
                                </w:p>
                              </w:tc>
                              <w:tc>
                                <w:tcPr>
                                  <w:tcW w:w="1795" w:type="dxa"/>
                                  <w:tcBorders>
                                    <w:top w:val="single" w:sz="5" w:space="0" w:color="000000"/>
                                    <w:left w:val="single" w:sz="5" w:space="0" w:color="000000"/>
                                    <w:bottom w:val="single" w:sz="5" w:space="0" w:color="000000"/>
                                    <w:right w:val="single" w:sz="5" w:space="0" w:color="000000"/>
                                  </w:tcBorders>
                                </w:tcPr>
                                <w:p w:rsidR="00E5038E" w:rsidRDefault="00E5038E">
                                  <w:pPr>
                                    <w:spacing w:before="1" w:line="250" w:lineRule="auto"/>
                                    <w:ind w:left="124" w:right="99" w:firstLine="391"/>
                                    <w:rPr>
                                      <w:sz w:val="18"/>
                                      <w:szCs w:val="18"/>
                                    </w:rPr>
                                  </w:pPr>
                                  <w:r>
                                    <w:rPr>
                                      <w:spacing w:val="1"/>
                                      <w:w w:val="112"/>
                                      <w:sz w:val="18"/>
                                      <w:szCs w:val="18"/>
                                    </w:rPr>
                                    <w:t>R</w:t>
                                  </w:r>
                                  <w:r>
                                    <w:rPr>
                                      <w:spacing w:val="-1"/>
                                      <w:w w:val="130"/>
                                      <w:sz w:val="18"/>
                                      <w:szCs w:val="18"/>
                                    </w:rPr>
                                    <w:t>e</w:t>
                                  </w:r>
                                  <w:r>
                                    <w:rPr>
                                      <w:spacing w:val="1"/>
                                      <w:w w:val="111"/>
                                      <w:sz w:val="18"/>
                                      <w:szCs w:val="18"/>
                                    </w:rPr>
                                    <w:t>m</w:t>
                                  </w:r>
                                  <w:r>
                                    <w:rPr>
                                      <w:spacing w:val="-1"/>
                                      <w:w w:val="130"/>
                                      <w:sz w:val="18"/>
                                      <w:szCs w:val="18"/>
                                    </w:rPr>
                                    <w:t>a</w:t>
                                  </w:r>
                                  <w:r>
                                    <w:rPr>
                                      <w:w w:val="103"/>
                                      <w:sz w:val="18"/>
                                      <w:szCs w:val="18"/>
                                    </w:rPr>
                                    <w:t>r</w:t>
                                  </w:r>
                                  <w:r>
                                    <w:rPr>
                                      <w:spacing w:val="6"/>
                                      <w:w w:val="103"/>
                                      <w:sz w:val="18"/>
                                      <w:szCs w:val="18"/>
                                    </w:rPr>
                                    <w:t>k</w:t>
                                  </w:r>
                                  <w:r>
                                    <w:rPr>
                                      <w:w w:val="133"/>
                                      <w:sz w:val="18"/>
                                      <w:szCs w:val="18"/>
                                    </w:rPr>
                                    <w:t xml:space="preserve">s </w:t>
                                  </w:r>
                                  <w:r>
                                    <w:rPr>
                                      <w:spacing w:val="-1"/>
                                      <w:w w:val="130"/>
                                      <w:sz w:val="18"/>
                                      <w:szCs w:val="18"/>
                                    </w:rPr>
                                    <w:t>a</w:t>
                                  </w:r>
                                  <w:r>
                                    <w:rPr>
                                      <w:w w:val="117"/>
                                      <w:sz w:val="18"/>
                                      <w:szCs w:val="18"/>
                                    </w:rPr>
                                    <w:t>cc</w:t>
                                  </w:r>
                                  <w:r>
                                    <w:rPr>
                                      <w:spacing w:val="-1"/>
                                      <w:w w:val="130"/>
                                      <w:sz w:val="18"/>
                                      <w:szCs w:val="18"/>
                                    </w:rPr>
                                    <w:t>e</w:t>
                                  </w:r>
                                  <w:r>
                                    <w:rPr>
                                      <w:spacing w:val="3"/>
                                      <w:w w:val="115"/>
                                      <w:sz w:val="18"/>
                                      <w:szCs w:val="18"/>
                                    </w:rPr>
                                    <w:t>p</w:t>
                                  </w:r>
                                  <w:r>
                                    <w:rPr>
                                      <w:w w:val="103"/>
                                      <w:sz w:val="18"/>
                                      <w:szCs w:val="18"/>
                                    </w:rPr>
                                    <w:t>t</w:t>
                                  </w:r>
                                  <w:r>
                                    <w:rPr>
                                      <w:w w:val="130"/>
                                      <w:sz w:val="18"/>
                                      <w:szCs w:val="18"/>
                                    </w:rPr>
                                    <w:t>a</w:t>
                                  </w:r>
                                  <w:r>
                                    <w:rPr>
                                      <w:w w:val="115"/>
                                      <w:sz w:val="18"/>
                                      <w:szCs w:val="18"/>
                                    </w:rPr>
                                    <w:t>b</w:t>
                                  </w:r>
                                  <w:r>
                                    <w:rPr>
                                      <w:w w:val="83"/>
                                      <w:sz w:val="18"/>
                                      <w:szCs w:val="18"/>
                                    </w:rPr>
                                    <w:t>l</w:t>
                                  </w:r>
                                  <w:r>
                                    <w:rPr>
                                      <w:w w:val="130"/>
                                      <w:sz w:val="18"/>
                                      <w:szCs w:val="18"/>
                                    </w:rPr>
                                    <w:t>e</w:t>
                                  </w:r>
                                  <w:r>
                                    <w:rPr>
                                      <w:spacing w:val="10"/>
                                      <w:sz w:val="18"/>
                                      <w:szCs w:val="18"/>
                                    </w:rPr>
                                    <w:t xml:space="preserve"> </w:t>
                                  </w:r>
                                  <w:r>
                                    <w:rPr>
                                      <w:spacing w:val="-1"/>
                                      <w:sz w:val="18"/>
                                      <w:szCs w:val="18"/>
                                    </w:rPr>
                                    <w:t>o</w:t>
                                  </w:r>
                                  <w:r>
                                    <w:rPr>
                                      <w:sz w:val="18"/>
                                      <w:szCs w:val="18"/>
                                    </w:rPr>
                                    <w:t>r</w:t>
                                  </w:r>
                                  <w:r>
                                    <w:rPr>
                                      <w:spacing w:val="24"/>
                                      <w:sz w:val="18"/>
                                      <w:szCs w:val="18"/>
                                    </w:rPr>
                                    <w:t xml:space="preserve"> </w:t>
                                  </w:r>
                                  <w:r>
                                    <w:rPr>
                                      <w:spacing w:val="1"/>
                                      <w:w w:val="103"/>
                                      <w:sz w:val="18"/>
                                      <w:szCs w:val="18"/>
                                    </w:rPr>
                                    <w:t>N</w:t>
                                  </w:r>
                                  <w:r>
                                    <w:rPr>
                                      <w:spacing w:val="-1"/>
                                      <w:w w:val="115"/>
                                      <w:sz w:val="18"/>
                                      <w:szCs w:val="18"/>
                                    </w:rPr>
                                    <w:t>o</w:t>
                                  </w:r>
                                  <w:r>
                                    <w:rPr>
                                      <w:spacing w:val="-1"/>
                                      <w:w w:val="103"/>
                                      <w:sz w:val="18"/>
                                      <w:szCs w:val="18"/>
                                    </w:rPr>
                                    <w:t>t</w:t>
                                  </w:r>
                                  <w:r>
                                    <w:rPr>
                                      <w:w w:val="103"/>
                                      <w:sz w:val="18"/>
                                      <w:szCs w:val="18"/>
                                    </w:rPr>
                                    <w:t>)</w:t>
                                  </w:r>
                                </w:p>
                              </w:tc>
                              <w:tc>
                                <w:tcPr>
                                  <w:tcW w:w="1927" w:type="dxa"/>
                                  <w:tcBorders>
                                    <w:top w:val="single" w:sz="5" w:space="0" w:color="000000"/>
                                    <w:left w:val="single" w:sz="5" w:space="0" w:color="000000"/>
                                    <w:bottom w:val="single" w:sz="5" w:space="0" w:color="000000"/>
                                    <w:right w:val="single" w:sz="5" w:space="0" w:color="000000"/>
                                  </w:tcBorders>
                                </w:tcPr>
                                <w:p w:rsidR="00E5038E" w:rsidRDefault="00E5038E">
                                  <w:pPr>
                                    <w:spacing w:before="1" w:line="250" w:lineRule="auto"/>
                                    <w:ind w:left="136" w:right="108" w:firstLine="175"/>
                                    <w:rPr>
                                      <w:sz w:val="18"/>
                                      <w:szCs w:val="18"/>
                                    </w:rPr>
                                  </w:pPr>
                                  <w:r>
                                    <w:rPr>
                                      <w:w w:val="124"/>
                                      <w:sz w:val="18"/>
                                      <w:szCs w:val="18"/>
                                    </w:rPr>
                                    <w:t>S</w:t>
                                  </w:r>
                                  <w:r>
                                    <w:rPr>
                                      <w:spacing w:val="-1"/>
                                      <w:w w:val="115"/>
                                      <w:sz w:val="18"/>
                                      <w:szCs w:val="18"/>
                                    </w:rPr>
                                    <w:t>u</w:t>
                                  </w:r>
                                  <w:r>
                                    <w:rPr>
                                      <w:spacing w:val="3"/>
                                      <w:w w:val="115"/>
                                      <w:sz w:val="18"/>
                                      <w:szCs w:val="18"/>
                                    </w:rPr>
                                    <w:t>g</w:t>
                                  </w:r>
                                  <w:r>
                                    <w:rPr>
                                      <w:spacing w:val="-1"/>
                                      <w:w w:val="115"/>
                                      <w:sz w:val="18"/>
                                      <w:szCs w:val="18"/>
                                    </w:rPr>
                                    <w:t>g</w:t>
                                  </w:r>
                                  <w:r>
                                    <w:rPr>
                                      <w:w w:val="130"/>
                                      <w:sz w:val="18"/>
                                      <w:szCs w:val="18"/>
                                    </w:rPr>
                                    <w:t>e</w:t>
                                  </w:r>
                                  <w:r>
                                    <w:rPr>
                                      <w:spacing w:val="2"/>
                                      <w:w w:val="133"/>
                                      <w:sz w:val="18"/>
                                      <w:szCs w:val="18"/>
                                    </w:rPr>
                                    <w:t>s</w:t>
                                  </w:r>
                                  <w:r>
                                    <w:rPr>
                                      <w:w w:val="103"/>
                                      <w:sz w:val="18"/>
                                      <w:szCs w:val="18"/>
                                    </w:rPr>
                                    <w:t>t</w:t>
                                  </w:r>
                                  <w:r>
                                    <w:rPr>
                                      <w:w w:val="83"/>
                                      <w:sz w:val="18"/>
                                      <w:szCs w:val="18"/>
                                    </w:rPr>
                                    <w:t>i</w:t>
                                  </w:r>
                                  <w:r>
                                    <w:rPr>
                                      <w:w w:val="115"/>
                                      <w:sz w:val="18"/>
                                      <w:szCs w:val="18"/>
                                    </w:rPr>
                                    <w:t>o</w:t>
                                  </w:r>
                                  <w:r>
                                    <w:rPr>
                                      <w:spacing w:val="3"/>
                                      <w:w w:val="115"/>
                                      <w:sz w:val="18"/>
                                      <w:szCs w:val="18"/>
                                    </w:rPr>
                                    <w:t>n</w:t>
                                  </w:r>
                                  <w:r>
                                    <w:rPr>
                                      <w:w w:val="133"/>
                                      <w:sz w:val="18"/>
                                      <w:szCs w:val="18"/>
                                    </w:rPr>
                                    <w:t>s</w:t>
                                  </w:r>
                                  <w:r>
                                    <w:rPr>
                                      <w:spacing w:val="5"/>
                                      <w:sz w:val="18"/>
                                      <w:szCs w:val="18"/>
                                    </w:rPr>
                                    <w:t xml:space="preserve"> </w:t>
                                  </w:r>
                                  <w:r>
                                    <w:rPr>
                                      <w:spacing w:val="3"/>
                                      <w:w w:val="115"/>
                                      <w:sz w:val="18"/>
                                      <w:szCs w:val="18"/>
                                    </w:rPr>
                                    <w:t>o</w:t>
                                  </w:r>
                                  <w:r>
                                    <w:rPr>
                                      <w:w w:val="115"/>
                                      <w:sz w:val="18"/>
                                      <w:szCs w:val="18"/>
                                    </w:rPr>
                                    <w:t xml:space="preserve">n </w:t>
                                  </w:r>
                                  <w:r>
                                    <w:rPr>
                                      <w:w w:val="83"/>
                                      <w:sz w:val="18"/>
                                      <w:szCs w:val="18"/>
                                    </w:rPr>
                                    <w:t>i</w:t>
                                  </w:r>
                                  <w:r>
                                    <w:rPr>
                                      <w:w w:val="111"/>
                                      <w:sz w:val="18"/>
                                      <w:szCs w:val="18"/>
                                    </w:rPr>
                                    <w:t>m</w:t>
                                  </w:r>
                                  <w:r>
                                    <w:rPr>
                                      <w:spacing w:val="-1"/>
                                      <w:w w:val="115"/>
                                      <w:sz w:val="18"/>
                                      <w:szCs w:val="18"/>
                                    </w:rPr>
                                    <w:t>p</w:t>
                                  </w:r>
                                  <w:r>
                                    <w:rPr>
                                      <w:spacing w:val="1"/>
                                      <w:w w:val="103"/>
                                      <w:sz w:val="18"/>
                                      <w:szCs w:val="18"/>
                                    </w:rPr>
                                    <w:t>r</w:t>
                                  </w:r>
                                  <w:r>
                                    <w:rPr>
                                      <w:spacing w:val="3"/>
                                      <w:w w:val="115"/>
                                      <w:sz w:val="18"/>
                                      <w:szCs w:val="18"/>
                                    </w:rPr>
                                    <w:t>o</w:t>
                                  </w:r>
                                  <w:r>
                                    <w:rPr>
                                      <w:w w:val="103"/>
                                      <w:sz w:val="18"/>
                                      <w:szCs w:val="18"/>
                                    </w:rPr>
                                    <w:t>v</w:t>
                                  </w:r>
                                  <w:r>
                                    <w:rPr>
                                      <w:w w:val="130"/>
                                      <w:sz w:val="18"/>
                                      <w:szCs w:val="18"/>
                                    </w:rPr>
                                    <w:t>e</w:t>
                                  </w:r>
                                  <w:r>
                                    <w:rPr>
                                      <w:spacing w:val="1"/>
                                      <w:w w:val="111"/>
                                      <w:sz w:val="18"/>
                                      <w:szCs w:val="18"/>
                                    </w:rPr>
                                    <w:t>m</w:t>
                                  </w:r>
                                  <w:r>
                                    <w:rPr>
                                      <w:spacing w:val="3"/>
                                      <w:w w:val="130"/>
                                      <w:sz w:val="18"/>
                                      <w:szCs w:val="18"/>
                                    </w:rPr>
                                    <w:t>e</w:t>
                                  </w:r>
                                  <w:r>
                                    <w:rPr>
                                      <w:spacing w:val="-1"/>
                                      <w:w w:val="115"/>
                                      <w:sz w:val="18"/>
                                      <w:szCs w:val="18"/>
                                    </w:rPr>
                                    <w:t>n</w:t>
                                  </w:r>
                                  <w:r>
                                    <w:rPr>
                                      <w:w w:val="103"/>
                                      <w:sz w:val="18"/>
                                      <w:szCs w:val="18"/>
                                    </w:rPr>
                                    <w:t>t</w:t>
                                  </w:r>
                                  <w:r>
                                    <w:rPr>
                                      <w:w w:val="115"/>
                                      <w:sz w:val="18"/>
                                      <w:szCs w:val="18"/>
                                    </w:rPr>
                                    <w:t>,</w:t>
                                  </w:r>
                                  <w:r>
                                    <w:rPr>
                                      <w:spacing w:val="10"/>
                                      <w:sz w:val="18"/>
                                      <w:szCs w:val="18"/>
                                    </w:rPr>
                                    <w:t xml:space="preserve"> </w:t>
                                  </w:r>
                                  <w:r>
                                    <w:rPr>
                                      <w:w w:val="84"/>
                                      <w:sz w:val="18"/>
                                      <w:szCs w:val="18"/>
                                    </w:rPr>
                                    <w:t>if</w:t>
                                  </w:r>
                                  <w:r>
                                    <w:rPr>
                                      <w:spacing w:val="14"/>
                                      <w:w w:val="84"/>
                                      <w:sz w:val="18"/>
                                      <w:szCs w:val="18"/>
                                    </w:rPr>
                                    <w:t xml:space="preserve"> </w:t>
                                  </w:r>
                                  <w:r>
                                    <w:rPr>
                                      <w:w w:val="130"/>
                                      <w:sz w:val="18"/>
                                      <w:szCs w:val="18"/>
                                    </w:rPr>
                                    <w:t>a</w:t>
                                  </w:r>
                                  <w:r>
                                    <w:rPr>
                                      <w:spacing w:val="3"/>
                                      <w:w w:val="115"/>
                                      <w:sz w:val="18"/>
                                      <w:szCs w:val="18"/>
                                    </w:rPr>
                                    <w:t>n</w:t>
                                  </w:r>
                                  <w:r>
                                    <w:rPr>
                                      <w:w w:val="103"/>
                                      <w:sz w:val="18"/>
                                      <w:szCs w:val="18"/>
                                    </w:rPr>
                                    <w:t>y</w:t>
                                  </w:r>
                                </w:p>
                              </w:tc>
                            </w:tr>
                            <w:tr w:rsidR="00E5038E" w:rsidTr="006C204E">
                              <w:trPr>
                                <w:trHeight w:hRule="exact" w:val="440"/>
                              </w:trPr>
                              <w:tc>
                                <w:tcPr>
                                  <w:tcW w:w="712" w:type="dxa"/>
                                  <w:tcBorders>
                                    <w:top w:val="single" w:sz="5" w:space="0" w:color="000000"/>
                                    <w:left w:val="single" w:sz="5" w:space="0" w:color="000000"/>
                                    <w:bottom w:val="single" w:sz="4" w:space="0" w:color="000000"/>
                                    <w:right w:val="single" w:sz="4" w:space="0" w:color="000000"/>
                                  </w:tcBorders>
                                </w:tcPr>
                                <w:p w:rsidR="00E5038E" w:rsidRPr="006B1DBA" w:rsidRDefault="00E5038E">
                                  <w:pPr>
                                    <w:spacing w:before="1"/>
                                    <w:ind w:left="263" w:right="267"/>
                                    <w:jc w:val="center"/>
                                    <w:rPr>
                                      <w:rFonts w:ascii="Arial" w:hAnsi="Arial" w:cs="Arial"/>
                                      <w:sz w:val="18"/>
                                      <w:szCs w:val="18"/>
                                    </w:rPr>
                                  </w:pPr>
                                  <w:r w:rsidRPr="006B1DBA">
                                    <w:rPr>
                                      <w:rFonts w:ascii="Arial" w:hAnsi="Arial" w:cs="Arial"/>
                                      <w:w w:val="115"/>
                                      <w:sz w:val="18"/>
                                      <w:szCs w:val="18"/>
                                    </w:rPr>
                                    <w:t>1</w:t>
                                  </w:r>
                                </w:p>
                              </w:tc>
                              <w:tc>
                                <w:tcPr>
                                  <w:tcW w:w="4514" w:type="dxa"/>
                                  <w:gridSpan w:val="2"/>
                                  <w:tcBorders>
                                    <w:top w:val="single" w:sz="5" w:space="0" w:color="000000"/>
                                    <w:left w:val="single" w:sz="4" w:space="0" w:color="000000"/>
                                    <w:bottom w:val="single" w:sz="4" w:space="0" w:color="000000"/>
                                    <w:right w:val="single" w:sz="5" w:space="0" w:color="000000"/>
                                  </w:tcBorders>
                                </w:tcPr>
                                <w:p w:rsidR="00E5038E" w:rsidRPr="006B1DBA" w:rsidRDefault="00E5038E">
                                  <w:pPr>
                                    <w:spacing w:before="1" w:line="253" w:lineRule="auto"/>
                                    <w:ind w:left="97" w:right="130" w:firstLine="1"/>
                                    <w:rPr>
                                      <w:rFonts w:ascii="Arial" w:hAnsi="Arial" w:cs="Arial"/>
                                      <w:sz w:val="18"/>
                                      <w:szCs w:val="18"/>
                                    </w:rPr>
                                  </w:pPr>
                                  <w:r w:rsidRPr="006B1DBA">
                                    <w:rPr>
                                      <w:rFonts w:ascii="Arial" w:hAnsi="Arial" w:cs="Arial"/>
                                      <w:spacing w:val="-4"/>
                                      <w:w w:val="123"/>
                                      <w:sz w:val="18"/>
                                      <w:szCs w:val="18"/>
                                    </w:rPr>
                                    <w:t>P</w:t>
                                  </w:r>
                                  <w:r w:rsidRPr="006B1DBA">
                                    <w:rPr>
                                      <w:rFonts w:ascii="Arial" w:hAnsi="Arial" w:cs="Arial"/>
                                      <w:spacing w:val="4"/>
                                      <w:w w:val="123"/>
                                      <w:sz w:val="18"/>
                                      <w:szCs w:val="18"/>
                                    </w:rPr>
                                    <w:t>r</w:t>
                                  </w:r>
                                  <w:r w:rsidRPr="006B1DBA">
                                    <w:rPr>
                                      <w:rFonts w:ascii="Arial" w:hAnsi="Arial" w:cs="Arial"/>
                                      <w:spacing w:val="-1"/>
                                      <w:w w:val="123"/>
                                      <w:sz w:val="18"/>
                                      <w:szCs w:val="18"/>
                                    </w:rPr>
                                    <w:t>e</w:t>
                                  </w:r>
                                  <w:r w:rsidRPr="006B1DBA">
                                    <w:rPr>
                                      <w:rFonts w:ascii="Arial" w:hAnsi="Arial" w:cs="Arial"/>
                                      <w:w w:val="123"/>
                                      <w:sz w:val="18"/>
                                      <w:szCs w:val="18"/>
                                    </w:rPr>
                                    <w:t>se</w:t>
                                  </w:r>
                                  <w:r w:rsidRPr="006B1DBA">
                                    <w:rPr>
                                      <w:rFonts w:ascii="Arial" w:hAnsi="Arial" w:cs="Arial"/>
                                      <w:spacing w:val="4"/>
                                      <w:w w:val="123"/>
                                      <w:sz w:val="18"/>
                                      <w:szCs w:val="18"/>
                                    </w:rPr>
                                    <w:t>n</w:t>
                                  </w:r>
                                  <w:r w:rsidRPr="006B1DBA">
                                    <w:rPr>
                                      <w:rFonts w:ascii="Arial" w:hAnsi="Arial" w:cs="Arial"/>
                                      <w:spacing w:val="-2"/>
                                      <w:w w:val="123"/>
                                      <w:sz w:val="18"/>
                                      <w:szCs w:val="18"/>
                                    </w:rPr>
                                    <w:t>c</w:t>
                                  </w:r>
                                  <w:r w:rsidRPr="006B1DBA">
                                    <w:rPr>
                                      <w:rFonts w:ascii="Arial" w:hAnsi="Arial" w:cs="Arial"/>
                                      <w:w w:val="123"/>
                                      <w:sz w:val="18"/>
                                      <w:szCs w:val="18"/>
                                    </w:rPr>
                                    <w:t>e</w:t>
                                  </w:r>
                                  <w:r w:rsidRPr="006B1DBA">
                                    <w:rPr>
                                      <w:rFonts w:ascii="Arial" w:hAnsi="Arial" w:cs="Arial"/>
                                      <w:spacing w:val="-1"/>
                                      <w:w w:val="123"/>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4"/>
                                      <w:sz w:val="18"/>
                                      <w:szCs w:val="18"/>
                                    </w:rPr>
                                    <w:t xml:space="preserve"> </w:t>
                                  </w:r>
                                  <w:r w:rsidRPr="006B1DBA">
                                    <w:rPr>
                                      <w:rFonts w:ascii="Arial" w:hAnsi="Arial" w:cs="Arial"/>
                                      <w:w w:val="97"/>
                                      <w:sz w:val="18"/>
                                      <w:szCs w:val="18"/>
                                    </w:rPr>
                                    <w:t>M</w:t>
                                  </w:r>
                                  <w:r w:rsidRPr="006B1DBA">
                                    <w:rPr>
                                      <w:rFonts w:ascii="Arial" w:hAnsi="Arial" w:cs="Arial"/>
                                      <w:w w:val="130"/>
                                      <w:sz w:val="18"/>
                                      <w:szCs w:val="18"/>
                                    </w:rPr>
                                    <w:t>a</w:t>
                                  </w:r>
                                  <w:r w:rsidRPr="006B1DBA">
                                    <w:rPr>
                                      <w:rFonts w:ascii="Arial" w:hAnsi="Arial" w:cs="Arial"/>
                                      <w:spacing w:val="3"/>
                                      <w:w w:val="83"/>
                                      <w:sz w:val="18"/>
                                      <w:szCs w:val="18"/>
                                    </w:rPr>
                                    <w:t>i</w:t>
                                  </w:r>
                                  <w:r w:rsidRPr="006B1DBA">
                                    <w:rPr>
                                      <w:rFonts w:ascii="Arial" w:hAnsi="Arial" w:cs="Arial"/>
                                      <w:w w:val="115"/>
                                      <w:sz w:val="18"/>
                                      <w:szCs w:val="18"/>
                                    </w:rPr>
                                    <w:t>n</w:t>
                                  </w:r>
                                  <w:r w:rsidRPr="006B1DBA">
                                    <w:rPr>
                                      <w:rFonts w:ascii="Arial" w:hAnsi="Arial" w:cs="Arial"/>
                                      <w:spacing w:val="4"/>
                                      <w:sz w:val="18"/>
                                      <w:szCs w:val="18"/>
                                    </w:rPr>
                                    <w:t xml:space="preserve"> </w:t>
                                  </w:r>
                                  <w:r w:rsidRPr="006B1DBA">
                                    <w:rPr>
                                      <w:rFonts w:ascii="Arial" w:hAnsi="Arial" w:cs="Arial"/>
                                      <w:w w:val="133"/>
                                      <w:sz w:val="18"/>
                                      <w:szCs w:val="18"/>
                                    </w:rPr>
                                    <w:t>s</w:t>
                                  </w:r>
                                  <w:r w:rsidRPr="006B1DBA">
                                    <w:rPr>
                                      <w:rFonts w:ascii="Arial" w:hAnsi="Arial" w:cs="Arial"/>
                                      <w:spacing w:val="1"/>
                                      <w:w w:val="103"/>
                                      <w:sz w:val="18"/>
                                      <w:szCs w:val="18"/>
                                    </w:rPr>
                                    <w:t>w</w:t>
                                  </w:r>
                                  <w:r w:rsidRPr="006B1DBA">
                                    <w:rPr>
                                      <w:rFonts w:ascii="Arial" w:hAnsi="Arial" w:cs="Arial"/>
                                      <w:w w:val="83"/>
                                      <w:sz w:val="18"/>
                                      <w:szCs w:val="18"/>
                                    </w:rPr>
                                    <w:t>i</w:t>
                                  </w:r>
                                  <w:r w:rsidRPr="006B1DBA">
                                    <w:rPr>
                                      <w:rFonts w:ascii="Arial" w:hAnsi="Arial" w:cs="Arial"/>
                                      <w:spacing w:val="2"/>
                                      <w:w w:val="103"/>
                                      <w:sz w:val="18"/>
                                      <w:szCs w:val="18"/>
                                    </w:rPr>
                                    <w:t>t</w:t>
                                  </w:r>
                                  <w:r w:rsidRPr="006B1DBA">
                                    <w:rPr>
                                      <w:rFonts w:ascii="Arial" w:hAnsi="Arial" w:cs="Arial"/>
                                      <w:spacing w:val="-2"/>
                                      <w:w w:val="117"/>
                                      <w:sz w:val="18"/>
                                      <w:szCs w:val="18"/>
                                    </w:rPr>
                                    <w:t>c</w:t>
                                  </w:r>
                                  <w:r w:rsidRPr="006B1DBA">
                                    <w:rPr>
                                      <w:rFonts w:ascii="Arial" w:hAnsi="Arial" w:cs="Arial"/>
                                      <w:w w:val="115"/>
                                      <w:sz w:val="18"/>
                                      <w:szCs w:val="18"/>
                                    </w:rPr>
                                    <w:t>h</w:t>
                                  </w:r>
                                  <w:r w:rsidRPr="006B1DBA">
                                    <w:rPr>
                                      <w:rFonts w:ascii="Arial" w:hAnsi="Arial" w:cs="Arial"/>
                                      <w:spacing w:val="10"/>
                                      <w:sz w:val="18"/>
                                      <w:szCs w:val="18"/>
                                    </w:rPr>
                                    <w:t xml:space="preserve"> </w:t>
                                  </w:r>
                                  <w:r w:rsidRPr="006B1DBA">
                                    <w:rPr>
                                      <w:rFonts w:ascii="Arial" w:hAnsi="Arial" w:cs="Arial"/>
                                      <w:w w:val="83"/>
                                      <w:sz w:val="18"/>
                                      <w:szCs w:val="18"/>
                                    </w:rPr>
                                    <w:t>i</w:t>
                                  </w:r>
                                  <w:r w:rsidRPr="006B1DBA">
                                    <w:rPr>
                                      <w:rFonts w:ascii="Arial" w:hAnsi="Arial" w:cs="Arial"/>
                                      <w:spacing w:val="-1"/>
                                      <w:w w:val="115"/>
                                      <w:sz w:val="18"/>
                                      <w:szCs w:val="18"/>
                                    </w:rPr>
                                    <w:t>n</w:t>
                                  </w:r>
                                  <w:r w:rsidRPr="006B1DBA">
                                    <w:rPr>
                                      <w:rFonts w:ascii="Arial" w:hAnsi="Arial" w:cs="Arial"/>
                                      <w:spacing w:val="2"/>
                                      <w:w w:val="103"/>
                                      <w:sz w:val="18"/>
                                      <w:szCs w:val="18"/>
                                    </w:rPr>
                                    <w:t>t</w:t>
                                  </w:r>
                                  <w:r w:rsidRPr="006B1DBA">
                                    <w:rPr>
                                      <w:rFonts w:ascii="Arial" w:hAnsi="Arial" w:cs="Arial"/>
                                      <w:w w:val="130"/>
                                      <w:sz w:val="18"/>
                                      <w:szCs w:val="18"/>
                                    </w:rPr>
                                    <w:t>e</w:t>
                                  </w:r>
                                  <w:r w:rsidRPr="006B1DBA">
                                    <w:rPr>
                                      <w:rFonts w:ascii="Arial" w:hAnsi="Arial" w:cs="Arial"/>
                                      <w:w w:val="103"/>
                                      <w:sz w:val="18"/>
                                      <w:szCs w:val="18"/>
                                    </w:rPr>
                                    <w:t>r</w:t>
                                  </w:r>
                                  <w:r w:rsidRPr="006B1DBA">
                                    <w:rPr>
                                      <w:rFonts w:ascii="Arial" w:hAnsi="Arial" w:cs="Arial"/>
                                      <w:w w:val="83"/>
                                      <w:sz w:val="18"/>
                                      <w:szCs w:val="18"/>
                                    </w:rPr>
                                    <w:t>l</w:t>
                                  </w:r>
                                  <w:r w:rsidRPr="006B1DBA">
                                    <w:rPr>
                                      <w:rFonts w:ascii="Arial" w:hAnsi="Arial" w:cs="Arial"/>
                                      <w:spacing w:val="3"/>
                                      <w:w w:val="115"/>
                                      <w:sz w:val="18"/>
                                      <w:szCs w:val="18"/>
                                    </w:rPr>
                                    <w:t>o</w:t>
                                  </w:r>
                                  <w:r w:rsidRPr="006B1DBA">
                                    <w:rPr>
                                      <w:rFonts w:ascii="Arial" w:hAnsi="Arial" w:cs="Arial"/>
                                      <w:spacing w:val="-2"/>
                                      <w:w w:val="117"/>
                                      <w:sz w:val="18"/>
                                      <w:szCs w:val="18"/>
                                    </w:rPr>
                                    <w:t>c</w:t>
                                  </w:r>
                                  <w:r w:rsidRPr="006B1DBA">
                                    <w:rPr>
                                      <w:rFonts w:ascii="Arial" w:hAnsi="Arial" w:cs="Arial"/>
                                      <w:spacing w:val="2"/>
                                      <w:w w:val="103"/>
                                      <w:sz w:val="18"/>
                                      <w:szCs w:val="18"/>
                                    </w:rPr>
                                    <w:t>k</w:t>
                                  </w:r>
                                  <w:r w:rsidRPr="006B1DBA">
                                    <w:rPr>
                                      <w:rFonts w:ascii="Arial" w:hAnsi="Arial" w:cs="Arial"/>
                                      <w:w w:val="83"/>
                                      <w:sz w:val="18"/>
                                      <w:szCs w:val="18"/>
                                    </w:rPr>
                                    <w:t>i</w:t>
                                  </w:r>
                                  <w:r w:rsidRPr="006B1DBA">
                                    <w:rPr>
                                      <w:rFonts w:ascii="Arial" w:hAnsi="Arial" w:cs="Arial"/>
                                      <w:w w:val="115"/>
                                      <w:sz w:val="18"/>
                                      <w:szCs w:val="18"/>
                                    </w:rPr>
                                    <w:t>ng</w:t>
                                  </w:r>
                                  <w:r w:rsidRPr="006B1DBA">
                                    <w:rPr>
                                      <w:rFonts w:ascii="Arial" w:hAnsi="Arial" w:cs="Arial"/>
                                      <w:spacing w:val="7"/>
                                      <w:sz w:val="18"/>
                                      <w:szCs w:val="18"/>
                                    </w:rPr>
                                    <w:t xml:space="preserve"> </w:t>
                                  </w:r>
                                  <w:r w:rsidRPr="006B1DBA">
                                    <w:rPr>
                                      <w:rFonts w:ascii="Arial" w:hAnsi="Arial" w:cs="Arial"/>
                                      <w:spacing w:val="-2"/>
                                      <w:w w:val="84"/>
                                      <w:sz w:val="18"/>
                                      <w:szCs w:val="18"/>
                                    </w:rPr>
                                    <w:t>i</w:t>
                                  </w:r>
                                  <w:r w:rsidRPr="006B1DBA">
                                    <w:rPr>
                                      <w:rFonts w:ascii="Arial" w:hAnsi="Arial" w:cs="Arial"/>
                                      <w:w w:val="84"/>
                                      <w:sz w:val="18"/>
                                      <w:szCs w:val="18"/>
                                    </w:rPr>
                                    <w:t>f</w:t>
                                  </w:r>
                                  <w:r w:rsidRPr="006B1DBA">
                                    <w:rPr>
                                      <w:rFonts w:ascii="Arial" w:hAnsi="Arial" w:cs="Arial"/>
                                      <w:spacing w:val="19"/>
                                      <w:w w:val="84"/>
                                      <w:sz w:val="18"/>
                                      <w:szCs w:val="18"/>
                                    </w:rPr>
                                    <w:t xml:space="preserve"> </w:t>
                                  </w:r>
                                  <w:r w:rsidRPr="006B1DBA">
                                    <w:rPr>
                                      <w:rFonts w:ascii="Arial" w:hAnsi="Arial" w:cs="Arial"/>
                                      <w:spacing w:val="-1"/>
                                      <w:w w:val="103"/>
                                      <w:sz w:val="18"/>
                                      <w:szCs w:val="18"/>
                                    </w:rPr>
                                    <w:t>t</w:t>
                                  </w:r>
                                  <w:r w:rsidRPr="006B1DBA">
                                    <w:rPr>
                                      <w:rFonts w:ascii="Arial" w:hAnsi="Arial" w:cs="Arial"/>
                                      <w:spacing w:val="5"/>
                                      <w:w w:val="103"/>
                                      <w:sz w:val="18"/>
                                      <w:szCs w:val="18"/>
                                    </w:rPr>
                                    <w:t>w</w:t>
                                  </w:r>
                                  <w:r w:rsidRPr="006B1DBA">
                                    <w:rPr>
                                      <w:rFonts w:ascii="Arial" w:hAnsi="Arial" w:cs="Arial"/>
                                      <w:w w:val="115"/>
                                      <w:sz w:val="18"/>
                                      <w:szCs w:val="18"/>
                                    </w:rPr>
                                    <w:t xml:space="preserve">o </w:t>
                                  </w:r>
                                  <w:r w:rsidRPr="006B1DBA">
                                    <w:rPr>
                                      <w:rFonts w:ascii="Arial" w:hAnsi="Arial" w:cs="Arial"/>
                                      <w:spacing w:val="-1"/>
                                      <w:w w:val="115"/>
                                      <w:sz w:val="18"/>
                                      <w:szCs w:val="18"/>
                                    </w:rPr>
                                    <w:t>d</w:t>
                                  </w:r>
                                  <w:r w:rsidRPr="006B1DBA">
                                    <w:rPr>
                                      <w:rFonts w:ascii="Arial" w:hAnsi="Arial" w:cs="Arial"/>
                                      <w:w w:val="83"/>
                                      <w:sz w:val="18"/>
                                      <w:szCs w:val="18"/>
                                    </w:rPr>
                                    <w:t>i</w:t>
                                  </w:r>
                                  <w:r w:rsidRPr="006B1DBA">
                                    <w:rPr>
                                      <w:rFonts w:ascii="Arial" w:hAnsi="Arial" w:cs="Arial"/>
                                      <w:spacing w:val="-1"/>
                                      <w:w w:val="86"/>
                                      <w:sz w:val="18"/>
                                      <w:szCs w:val="18"/>
                                    </w:rPr>
                                    <w:t>f</w:t>
                                  </w:r>
                                  <w:r w:rsidRPr="006B1DBA">
                                    <w:rPr>
                                      <w:rFonts w:ascii="Arial" w:hAnsi="Arial" w:cs="Arial"/>
                                      <w:spacing w:val="2"/>
                                      <w:w w:val="86"/>
                                      <w:sz w:val="18"/>
                                      <w:szCs w:val="18"/>
                                    </w:rPr>
                                    <w:t>f</w:t>
                                  </w:r>
                                  <w:r w:rsidRPr="006B1DBA">
                                    <w:rPr>
                                      <w:rFonts w:ascii="Arial" w:hAnsi="Arial" w:cs="Arial"/>
                                      <w:w w:val="130"/>
                                      <w:sz w:val="18"/>
                                      <w:szCs w:val="18"/>
                                    </w:rPr>
                                    <w:t>e</w:t>
                                  </w:r>
                                  <w:r w:rsidRPr="006B1DBA">
                                    <w:rPr>
                                      <w:rFonts w:ascii="Arial" w:hAnsi="Arial" w:cs="Arial"/>
                                      <w:spacing w:val="1"/>
                                      <w:w w:val="103"/>
                                      <w:sz w:val="18"/>
                                      <w:szCs w:val="18"/>
                                    </w:rPr>
                                    <w:t>r</w:t>
                                  </w:r>
                                  <w:r w:rsidRPr="006B1DBA">
                                    <w:rPr>
                                      <w:rFonts w:ascii="Arial" w:hAnsi="Arial" w:cs="Arial"/>
                                      <w:w w:val="130"/>
                                      <w:sz w:val="18"/>
                                      <w:szCs w:val="18"/>
                                    </w:rPr>
                                    <w:t>e</w:t>
                                  </w:r>
                                  <w:r w:rsidRPr="006B1DBA">
                                    <w:rPr>
                                      <w:rFonts w:ascii="Arial" w:hAnsi="Arial" w:cs="Arial"/>
                                      <w:spacing w:val="-1"/>
                                      <w:w w:val="115"/>
                                      <w:sz w:val="18"/>
                                      <w:szCs w:val="18"/>
                                    </w:rPr>
                                    <w:t>n</w:t>
                                  </w:r>
                                  <w:r w:rsidRPr="006B1DBA">
                                    <w:rPr>
                                      <w:rFonts w:ascii="Arial" w:hAnsi="Arial" w:cs="Arial"/>
                                      <w:w w:val="103"/>
                                      <w:sz w:val="18"/>
                                      <w:szCs w:val="18"/>
                                    </w:rPr>
                                    <w:t>t</w:t>
                                  </w:r>
                                  <w:r w:rsidRPr="006B1DBA">
                                    <w:rPr>
                                      <w:rFonts w:ascii="Arial" w:hAnsi="Arial" w:cs="Arial"/>
                                      <w:spacing w:val="9"/>
                                      <w:sz w:val="18"/>
                                      <w:szCs w:val="18"/>
                                    </w:rPr>
                                    <w:t xml:space="preserve"> </w:t>
                                  </w:r>
                                  <w:r w:rsidRPr="006B1DBA">
                                    <w:rPr>
                                      <w:rFonts w:ascii="Arial" w:hAnsi="Arial" w:cs="Arial"/>
                                      <w:w w:val="133"/>
                                      <w:sz w:val="18"/>
                                      <w:szCs w:val="18"/>
                                    </w:rPr>
                                    <w:t>s</w:t>
                                  </w:r>
                                  <w:r w:rsidRPr="006B1DBA">
                                    <w:rPr>
                                      <w:rFonts w:ascii="Arial" w:hAnsi="Arial" w:cs="Arial"/>
                                      <w:w w:val="115"/>
                                      <w:sz w:val="18"/>
                                      <w:szCs w:val="18"/>
                                    </w:rPr>
                                    <w:t>up</w:t>
                                  </w:r>
                                  <w:r w:rsidRPr="006B1DBA">
                                    <w:rPr>
                                      <w:rFonts w:ascii="Arial" w:hAnsi="Arial" w:cs="Arial"/>
                                      <w:spacing w:val="3"/>
                                      <w:w w:val="115"/>
                                      <w:sz w:val="18"/>
                                      <w:szCs w:val="18"/>
                                    </w:rPr>
                                    <w:t>p</w:t>
                                  </w:r>
                                  <w:r w:rsidRPr="006B1DBA">
                                    <w:rPr>
                                      <w:rFonts w:ascii="Arial" w:hAnsi="Arial" w:cs="Arial"/>
                                      <w:spacing w:val="-2"/>
                                      <w:w w:val="83"/>
                                      <w:sz w:val="18"/>
                                      <w:szCs w:val="18"/>
                                    </w:rPr>
                                    <w:t>l</w:t>
                                  </w:r>
                                  <w:r w:rsidRPr="006B1DBA">
                                    <w:rPr>
                                      <w:rFonts w:ascii="Arial" w:hAnsi="Arial" w:cs="Arial"/>
                                      <w:w w:val="83"/>
                                      <w:sz w:val="18"/>
                                      <w:szCs w:val="18"/>
                                    </w:rPr>
                                    <w:t>i</w:t>
                                  </w:r>
                                  <w:r w:rsidRPr="006B1DBA">
                                    <w:rPr>
                                      <w:rFonts w:ascii="Arial" w:hAnsi="Arial" w:cs="Arial"/>
                                      <w:spacing w:val="3"/>
                                      <w:w w:val="130"/>
                                      <w:sz w:val="18"/>
                                      <w:szCs w:val="18"/>
                                    </w:rPr>
                                    <w:t>e</w:t>
                                  </w:r>
                                  <w:r w:rsidRPr="006B1DBA">
                                    <w:rPr>
                                      <w:rFonts w:ascii="Arial" w:hAnsi="Arial" w:cs="Arial"/>
                                      <w:w w:val="133"/>
                                      <w:sz w:val="18"/>
                                      <w:szCs w:val="18"/>
                                    </w:rPr>
                                    <w:t>s</w:t>
                                  </w:r>
                                  <w:r w:rsidRPr="006B1DBA">
                                    <w:rPr>
                                      <w:rFonts w:ascii="Arial" w:hAnsi="Arial" w:cs="Arial"/>
                                      <w:spacing w:val="9"/>
                                      <w:sz w:val="18"/>
                                      <w:szCs w:val="18"/>
                                    </w:rPr>
                                    <w:t xml:space="preserve"> </w:t>
                                  </w:r>
                                  <w:r w:rsidRPr="006B1DBA">
                                    <w:rPr>
                                      <w:rFonts w:ascii="Arial" w:hAnsi="Arial" w:cs="Arial"/>
                                      <w:spacing w:val="-1"/>
                                      <w:w w:val="122"/>
                                      <w:sz w:val="18"/>
                                      <w:szCs w:val="18"/>
                                    </w:rPr>
                                    <w:t>a</w:t>
                                  </w:r>
                                  <w:r w:rsidRPr="006B1DBA">
                                    <w:rPr>
                                      <w:rFonts w:ascii="Arial" w:hAnsi="Arial" w:cs="Arial"/>
                                      <w:spacing w:val="1"/>
                                      <w:w w:val="122"/>
                                      <w:sz w:val="18"/>
                                      <w:szCs w:val="18"/>
                                    </w:rPr>
                                    <w:t>r</w:t>
                                  </w:r>
                                  <w:r w:rsidRPr="006B1DBA">
                                    <w:rPr>
                                      <w:rFonts w:ascii="Arial" w:hAnsi="Arial" w:cs="Arial"/>
                                      <w:w w:val="122"/>
                                      <w:sz w:val="18"/>
                                      <w:szCs w:val="18"/>
                                    </w:rPr>
                                    <w:t>e</w:t>
                                  </w:r>
                                  <w:r w:rsidRPr="006B1DBA">
                                    <w:rPr>
                                      <w:rFonts w:ascii="Arial" w:hAnsi="Arial" w:cs="Arial"/>
                                      <w:spacing w:val="-3"/>
                                      <w:w w:val="122"/>
                                      <w:sz w:val="18"/>
                                      <w:szCs w:val="18"/>
                                    </w:rPr>
                                    <w:t xml:space="preserve"> </w:t>
                                  </w:r>
                                  <w:r w:rsidRPr="006B1DBA">
                                    <w:rPr>
                                      <w:rFonts w:ascii="Arial" w:hAnsi="Arial" w:cs="Arial"/>
                                      <w:w w:val="117"/>
                                      <w:sz w:val="18"/>
                                      <w:szCs w:val="18"/>
                                    </w:rPr>
                                    <w:t>c</w:t>
                                  </w:r>
                                  <w:r w:rsidRPr="006B1DBA">
                                    <w:rPr>
                                      <w:rFonts w:ascii="Arial" w:hAnsi="Arial" w:cs="Arial"/>
                                      <w:spacing w:val="3"/>
                                      <w:w w:val="115"/>
                                      <w:sz w:val="18"/>
                                      <w:szCs w:val="18"/>
                                    </w:rPr>
                                    <w:t>o</w:t>
                                  </w:r>
                                  <w:r w:rsidRPr="006B1DBA">
                                    <w:rPr>
                                      <w:rFonts w:ascii="Arial" w:hAnsi="Arial" w:cs="Arial"/>
                                      <w:w w:val="111"/>
                                      <w:sz w:val="18"/>
                                      <w:szCs w:val="18"/>
                                    </w:rPr>
                                    <w:t>m</w:t>
                                  </w:r>
                                  <w:r w:rsidRPr="006B1DBA">
                                    <w:rPr>
                                      <w:rFonts w:ascii="Arial" w:hAnsi="Arial" w:cs="Arial"/>
                                      <w:w w:val="83"/>
                                      <w:sz w:val="18"/>
                                      <w:szCs w:val="18"/>
                                    </w:rPr>
                                    <w:t>i</w:t>
                                  </w:r>
                                  <w:r w:rsidRPr="006B1DBA">
                                    <w:rPr>
                                      <w:rFonts w:ascii="Arial" w:hAnsi="Arial" w:cs="Arial"/>
                                      <w:spacing w:val="3"/>
                                      <w:w w:val="115"/>
                                      <w:sz w:val="18"/>
                                      <w:szCs w:val="18"/>
                                    </w:rPr>
                                    <w:t>n</w:t>
                                  </w:r>
                                  <w:r w:rsidRPr="006B1DBA">
                                    <w:rPr>
                                      <w:rFonts w:ascii="Arial" w:hAnsi="Arial" w:cs="Arial"/>
                                      <w:w w:val="115"/>
                                      <w:sz w:val="18"/>
                                      <w:szCs w:val="18"/>
                                    </w:rPr>
                                    <w:t>g</w:t>
                                  </w:r>
                                  <w:r w:rsidRPr="006B1DBA">
                                    <w:rPr>
                                      <w:rFonts w:ascii="Arial" w:hAnsi="Arial" w:cs="Arial"/>
                                      <w:spacing w:val="4"/>
                                      <w:sz w:val="18"/>
                                      <w:szCs w:val="18"/>
                                    </w:rPr>
                                    <w:t xml:space="preserve"> </w:t>
                                  </w:r>
                                  <w:r w:rsidRPr="006B1DBA">
                                    <w:rPr>
                                      <w:rFonts w:ascii="Arial" w:hAnsi="Arial" w:cs="Arial"/>
                                      <w:spacing w:val="2"/>
                                      <w:sz w:val="18"/>
                                      <w:szCs w:val="18"/>
                                    </w:rPr>
                                    <w:t>t</w:t>
                                  </w:r>
                                  <w:r w:rsidRPr="006B1DBA">
                                    <w:rPr>
                                      <w:rFonts w:ascii="Arial" w:hAnsi="Arial" w:cs="Arial"/>
                                      <w:sz w:val="18"/>
                                      <w:szCs w:val="18"/>
                                    </w:rPr>
                                    <w:t>o</w:t>
                                  </w:r>
                                  <w:r w:rsidRPr="006B1DBA">
                                    <w:rPr>
                                      <w:rFonts w:ascii="Arial" w:hAnsi="Arial" w:cs="Arial"/>
                                      <w:spacing w:val="21"/>
                                      <w:sz w:val="18"/>
                                      <w:szCs w:val="18"/>
                                    </w:rPr>
                                    <w:t xml:space="preserve"> </w:t>
                                  </w:r>
                                  <w:r w:rsidRPr="006B1DBA">
                                    <w:rPr>
                                      <w:rFonts w:ascii="Arial" w:hAnsi="Arial" w:cs="Arial"/>
                                      <w:spacing w:val="1"/>
                                      <w:w w:val="103"/>
                                      <w:sz w:val="18"/>
                                      <w:szCs w:val="18"/>
                                    </w:rPr>
                                    <w:t>D</w:t>
                                  </w:r>
                                  <w:r w:rsidRPr="006B1DBA">
                                    <w:rPr>
                                      <w:rFonts w:ascii="Arial" w:hAnsi="Arial" w:cs="Arial"/>
                                      <w:spacing w:val="3"/>
                                      <w:w w:val="83"/>
                                      <w:sz w:val="18"/>
                                      <w:szCs w:val="18"/>
                                    </w:rPr>
                                    <w:t>i</w:t>
                                  </w:r>
                                  <w:r w:rsidRPr="006B1DBA">
                                    <w:rPr>
                                      <w:rFonts w:ascii="Arial" w:hAnsi="Arial" w:cs="Arial"/>
                                      <w:w w:val="133"/>
                                      <w:sz w:val="18"/>
                                      <w:szCs w:val="18"/>
                                    </w:rPr>
                                    <w:t>s</w:t>
                                  </w:r>
                                  <w:r w:rsidRPr="006B1DBA">
                                    <w:rPr>
                                      <w:rFonts w:ascii="Arial" w:hAnsi="Arial" w:cs="Arial"/>
                                      <w:spacing w:val="-3"/>
                                      <w:w w:val="103"/>
                                      <w:sz w:val="18"/>
                                      <w:szCs w:val="18"/>
                                    </w:rPr>
                                    <w:t>t</w:t>
                                  </w:r>
                                  <w:r w:rsidRPr="006B1DBA">
                                    <w:rPr>
                                      <w:rFonts w:ascii="Arial" w:hAnsi="Arial" w:cs="Arial"/>
                                      <w:spacing w:val="3"/>
                                      <w:w w:val="103"/>
                                      <w:sz w:val="18"/>
                                      <w:szCs w:val="18"/>
                                    </w:rPr>
                                    <w:t>r</w:t>
                                  </w:r>
                                  <w:r w:rsidRPr="006B1DBA">
                                    <w:rPr>
                                      <w:rFonts w:ascii="Arial" w:hAnsi="Arial" w:cs="Arial"/>
                                      <w:w w:val="83"/>
                                      <w:sz w:val="18"/>
                                      <w:szCs w:val="18"/>
                                    </w:rPr>
                                    <w:t>i</w:t>
                                  </w:r>
                                  <w:r w:rsidRPr="006B1DBA">
                                    <w:rPr>
                                      <w:rFonts w:ascii="Arial" w:hAnsi="Arial" w:cs="Arial"/>
                                      <w:w w:val="115"/>
                                      <w:sz w:val="18"/>
                                      <w:szCs w:val="18"/>
                                    </w:rPr>
                                    <w:t>bu</w:t>
                                  </w:r>
                                  <w:r w:rsidRPr="006B1DBA">
                                    <w:rPr>
                                      <w:rFonts w:ascii="Arial" w:hAnsi="Arial" w:cs="Arial"/>
                                      <w:w w:val="103"/>
                                      <w:sz w:val="18"/>
                                      <w:szCs w:val="18"/>
                                    </w:rPr>
                                    <w:t>t</w:t>
                                  </w:r>
                                  <w:r w:rsidRPr="006B1DBA">
                                    <w:rPr>
                                      <w:rFonts w:ascii="Arial" w:hAnsi="Arial" w:cs="Arial"/>
                                      <w:w w:val="83"/>
                                      <w:sz w:val="18"/>
                                      <w:szCs w:val="18"/>
                                    </w:rPr>
                                    <w:t>i</w:t>
                                  </w:r>
                                  <w:r w:rsidRPr="006B1DBA">
                                    <w:rPr>
                                      <w:rFonts w:ascii="Arial" w:hAnsi="Arial" w:cs="Arial"/>
                                      <w:w w:val="115"/>
                                      <w:sz w:val="18"/>
                                      <w:szCs w:val="18"/>
                                    </w:rPr>
                                    <w:t>on</w:t>
                                  </w:r>
                                  <w:r w:rsidRPr="006B1DBA">
                                    <w:rPr>
                                      <w:rFonts w:ascii="Arial" w:hAnsi="Arial" w:cs="Arial"/>
                                      <w:spacing w:val="9"/>
                                      <w:sz w:val="18"/>
                                      <w:szCs w:val="18"/>
                                    </w:rPr>
                                    <w:t xml:space="preserve"> </w:t>
                                  </w:r>
                                  <w:r w:rsidRPr="006B1DBA">
                                    <w:rPr>
                                      <w:rFonts w:ascii="Arial" w:hAnsi="Arial" w:cs="Arial"/>
                                      <w:w w:val="115"/>
                                      <w:sz w:val="18"/>
                                      <w:szCs w:val="18"/>
                                    </w:rPr>
                                    <w:t>p</w:t>
                                  </w:r>
                                  <w:r w:rsidRPr="006B1DBA">
                                    <w:rPr>
                                      <w:rFonts w:ascii="Arial" w:hAnsi="Arial" w:cs="Arial"/>
                                      <w:w w:val="130"/>
                                      <w:sz w:val="18"/>
                                      <w:szCs w:val="18"/>
                                    </w:rPr>
                                    <w:t>a</w:t>
                                  </w:r>
                                  <w:r w:rsidRPr="006B1DBA">
                                    <w:rPr>
                                      <w:rFonts w:ascii="Arial" w:hAnsi="Arial" w:cs="Arial"/>
                                      <w:w w:val="115"/>
                                      <w:sz w:val="18"/>
                                      <w:szCs w:val="18"/>
                                    </w:rPr>
                                    <w:t>n</w:t>
                                  </w:r>
                                  <w:r w:rsidRPr="006B1DBA">
                                    <w:rPr>
                                      <w:rFonts w:ascii="Arial" w:hAnsi="Arial" w:cs="Arial"/>
                                      <w:w w:val="130"/>
                                      <w:sz w:val="18"/>
                                      <w:szCs w:val="18"/>
                                    </w:rPr>
                                    <w:t>e</w:t>
                                  </w:r>
                                  <w:r w:rsidRPr="006B1DBA">
                                    <w:rPr>
                                      <w:rFonts w:ascii="Arial" w:hAnsi="Arial" w:cs="Arial"/>
                                      <w:w w:val="83"/>
                                      <w:sz w:val="18"/>
                                      <w:szCs w:val="18"/>
                                    </w:rPr>
                                    <w:t>l</w:t>
                                  </w:r>
                                </w:p>
                              </w:tc>
                              <w:tc>
                                <w:tcPr>
                                  <w:tcW w:w="991" w:type="dxa"/>
                                  <w:tcBorders>
                                    <w:top w:val="single" w:sz="5" w:space="0" w:color="000000"/>
                                    <w:left w:val="single" w:sz="5" w:space="0" w:color="000000"/>
                                    <w:bottom w:val="single" w:sz="4" w:space="0" w:color="000000"/>
                                    <w:right w:val="single" w:sz="5" w:space="0" w:color="000000"/>
                                  </w:tcBorders>
                                </w:tcPr>
                                <w:p w:rsidR="00E5038E" w:rsidRDefault="00E5038E"/>
                              </w:tc>
                              <w:tc>
                                <w:tcPr>
                                  <w:tcW w:w="1795" w:type="dxa"/>
                                  <w:tcBorders>
                                    <w:top w:val="single" w:sz="5" w:space="0" w:color="000000"/>
                                    <w:left w:val="single" w:sz="5" w:space="0" w:color="000000"/>
                                    <w:bottom w:val="single" w:sz="4" w:space="0" w:color="000000"/>
                                    <w:right w:val="single" w:sz="5" w:space="0" w:color="000000"/>
                                  </w:tcBorders>
                                </w:tcPr>
                                <w:p w:rsidR="00E5038E" w:rsidRDefault="00E5038E"/>
                              </w:tc>
                              <w:tc>
                                <w:tcPr>
                                  <w:tcW w:w="1927" w:type="dxa"/>
                                  <w:tcBorders>
                                    <w:top w:val="single" w:sz="5" w:space="0" w:color="000000"/>
                                    <w:left w:val="single" w:sz="5" w:space="0" w:color="000000"/>
                                    <w:bottom w:val="single" w:sz="4" w:space="0" w:color="000000"/>
                                    <w:right w:val="single" w:sz="5" w:space="0" w:color="000000"/>
                                  </w:tcBorders>
                                </w:tcPr>
                                <w:p w:rsidR="00E5038E" w:rsidRDefault="00E5038E"/>
                              </w:tc>
                            </w:tr>
                            <w:tr w:rsidR="00E5038E" w:rsidTr="006C204E">
                              <w:trPr>
                                <w:trHeight w:hRule="exact" w:val="443"/>
                              </w:trPr>
                              <w:tc>
                                <w:tcPr>
                                  <w:tcW w:w="712" w:type="dxa"/>
                                  <w:tcBorders>
                                    <w:top w:val="single" w:sz="4" w:space="0" w:color="000000"/>
                                    <w:left w:val="single" w:sz="5" w:space="0" w:color="000000"/>
                                    <w:bottom w:val="single" w:sz="5" w:space="0" w:color="000000"/>
                                    <w:right w:val="single" w:sz="4" w:space="0" w:color="000000"/>
                                  </w:tcBorders>
                                </w:tcPr>
                                <w:p w:rsidR="00E5038E" w:rsidRPr="006B1DBA" w:rsidRDefault="00E5038E">
                                  <w:pPr>
                                    <w:spacing w:before="6"/>
                                    <w:ind w:left="263" w:right="267"/>
                                    <w:jc w:val="center"/>
                                    <w:rPr>
                                      <w:rFonts w:ascii="Arial" w:hAnsi="Arial" w:cs="Arial"/>
                                      <w:sz w:val="18"/>
                                      <w:szCs w:val="18"/>
                                    </w:rPr>
                                  </w:pPr>
                                  <w:r w:rsidRPr="006B1DBA">
                                    <w:rPr>
                                      <w:rFonts w:ascii="Arial" w:hAnsi="Arial" w:cs="Arial"/>
                                      <w:w w:val="115"/>
                                      <w:sz w:val="18"/>
                                      <w:szCs w:val="18"/>
                                    </w:rPr>
                                    <w:t>2</w:t>
                                  </w:r>
                                </w:p>
                              </w:tc>
                              <w:tc>
                                <w:tcPr>
                                  <w:tcW w:w="4514" w:type="dxa"/>
                                  <w:gridSpan w:val="2"/>
                                  <w:tcBorders>
                                    <w:top w:val="single" w:sz="4" w:space="0" w:color="000000"/>
                                    <w:left w:val="single" w:sz="4" w:space="0" w:color="000000"/>
                                    <w:bottom w:val="single" w:sz="5" w:space="0" w:color="000000"/>
                                    <w:right w:val="single" w:sz="5" w:space="0" w:color="000000"/>
                                  </w:tcBorders>
                                </w:tcPr>
                                <w:p w:rsidR="00E5038E" w:rsidRPr="006B1DBA" w:rsidRDefault="00E5038E">
                                  <w:pPr>
                                    <w:spacing w:before="6" w:line="247" w:lineRule="auto"/>
                                    <w:ind w:left="97" w:right="75" w:firstLine="1"/>
                                    <w:rPr>
                                      <w:rFonts w:ascii="Arial" w:hAnsi="Arial" w:cs="Arial"/>
                                      <w:sz w:val="18"/>
                                      <w:szCs w:val="18"/>
                                    </w:rPr>
                                  </w:pPr>
                                  <w:r w:rsidRPr="006B1DBA">
                                    <w:rPr>
                                      <w:rFonts w:ascii="Arial" w:hAnsi="Arial" w:cs="Arial"/>
                                      <w:spacing w:val="-3"/>
                                      <w:w w:val="95"/>
                                      <w:sz w:val="18"/>
                                      <w:szCs w:val="18"/>
                                    </w:rPr>
                                    <w:t>A</w:t>
                                  </w:r>
                                  <w:r w:rsidRPr="006B1DBA">
                                    <w:rPr>
                                      <w:rFonts w:ascii="Arial" w:hAnsi="Arial" w:cs="Arial"/>
                                      <w:spacing w:val="2"/>
                                      <w:w w:val="103"/>
                                      <w:sz w:val="18"/>
                                      <w:szCs w:val="18"/>
                                    </w:rPr>
                                    <w:t>v</w:t>
                                  </w:r>
                                  <w:r w:rsidRPr="006B1DBA">
                                    <w:rPr>
                                      <w:rFonts w:ascii="Arial" w:hAnsi="Arial" w:cs="Arial"/>
                                      <w:w w:val="130"/>
                                      <w:sz w:val="18"/>
                                      <w:szCs w:val="18"/>
                                    </w:rPr>
                                    <w:t>a</w:t>
                                  </w:r>
                                  <w:r w:rsidRPr="006B1DBA">
                                    <w:rPr>
                                      <w:rFonts w:ascii="Arial" w:hAnsi="Arial" w:cs="Arial"/>
                                      <w:spacing w:val="1"/>
                                      <w:w w:val="83"/>
                                      <w:sz w:val="18"/>
                                      <w:szCs w:val="18"/>
                                    </w:rPr>
                                    <w:t>i</w:t>
                                  </w:r>
                                  <w:r w:rsidRPr="006B1DBA">
                                    <w:rPr>
                                      <w:rFonts w:ascii="Arial" w:hAnsi="Arial" w:cs="Arial"/>
                                      <w:w w:val="83"/>
                                      <w:sz w:val="18"/>
                                      <w:szCs w:val="18"/>
                                    </w:rPr>
                                    <w:t>l</w:t>
                                  </w:r>
                                  <w:r w:rsidRPr="006B1DBA">
                                    <w:rPr>
                                      <w:rFonts w:ascii="Arial" w:hAnsi="Arial" w:cs="Arial"/>
                                      <w:spacing w:val="-1"/>
                                      <w:w w:val="130"/>
                                      <w:sz w:val="18"/>
                                      <w:szCs w:val="18"/>
                                    </w:rPr>
                                    <w:t>a</w:t>
                                  </w:r>
                                  <w:r w:rsidRPr="006B1DBA">
                                    <w:rPr>
                                      <w:rFonts w:ascii="Arial" w:hAnsi="Arial" w:cs="Arial"/>
                                      <w:w w:val="115"/>
                                      <w:sz w:val="18"/>
                                      <w:szCs w:val="18"/>
                                    </w:rPr>
                                    <w:t>b</w:t>
                                  </w:r>
                                  <w:r w:rsidRPr="006B1DBA">
                                    <w:rPr>
                                      <w:rFonts w:ascii="Arial" w:hAnsi="Arial" w:cs="Arial"/>
                                      <w:w w:val="83"/>
                                      <w:sz w:val="18"/>
                                      <w:szCs w:val="18"/>
                                    </w:rPr>
                                    <w:t>i</w:t>
                                  </w:r>
                                  <w:r w:rsidRPr="006B1DBA">
                                    <w:rPr>
                                      <w:rFonts w:ascii="Arial" w:hAnsi="Arial" w:cs="Arial"/>
                                      <w:spacing w:val="1"/>
                                      <w:w w:val="83"/>
                                      <w:sz w:val="18"/>
                                      <w:szCs w:val="18"/>
                                    </w:rPr>
                                    <w:t>l</w:t>
                                  </w:r>
                                  <w:r w:rsidRPr="006B1DBA">
                                    <w:rPr>
                                      <w:rFonts w:ascii="Arial" w:hAnsi="Arial" w:cs="Arial"/>
                                      <w:w w:val="83"/>
                                      <w:sz w:val="18"/>
                                      <w:szCs w:val="18"/>
                                    </w:rPr>
                                    <w:t>i</w:t>
                                  </w:r>
                                  <w:r w:rsidRPr="006B1DBA">
                                    <w:rPr>
                                      <w:rFonts w:ascii="Arial" w:hAnsi="Arial" w:cs="Arial"/>
                                      <w:spacing w:val="6"/>
                                      <w:w w:val="103"/>
                                      <w:sz w:val="18"/>
                                      <w:szCs w:val="18"/>
                                    </w:rPr>
                                    <w:t>t</w:t>
                                  </w:r>
                                  <w:r w:rsidRPr="006B1DBA">
                                    <w:rPr>
                                      <w:rFonts w:ascii="Arial" w:hAnsi="Arial" w:cs="Arial"/>
                                      <w:w w:val="103"/>
                                      <w:sz w:val="18"/>
                                      <w:szCs w:val="18"/>
                                    </w:rPr>
                                    <w:t>y</w:t>
                                  </w:r>
                                  <w:r w:rsidRPr="006B1DBA">
                                    <w:rPr>
                                      <w:rFonts w:ascii="Arial" w:hAnsi="Arial" w:cs="Arial"/>
                                      <w:spacing w:val="1"/>
                                      <w:sz w:val="18"/>
                                      <w:szCs w:val="18"/>
                                    </w:rPr>
                                    <w:t xml:space="preserve"> </w:t>
                                  </w:r>
                                  <w:r w:rsidRPr="006B1DBA">
                                    <w:rPr>
                                      <w:rFonts w:ascii="Arial" w:hAnsi="Arial" w:cs="Arial"/>
                                      <w:sz w:val="18"/>
                                      <w:szCs w:val="18"/>
                                    </w:rPr>
                                    <w:t>of</w:t>
                                  </w:r>
                                  <w:r w:rsidRPr="006B1DBA">
                                    <w:rPr>
                                      <w:rFonts w:ascii="Arial" w:hAnsi="Arial" w:cs="Arial"/>
                                      <w:spacing w:val="15"/>
                                      <w:sz w:val="18"/>
                                      <w:szCs w:val="18"/>
                                    </w:rPr>
                                    <w:t xml:space="preserve"> </w:t>
                                  </w:r>
                                  <w:r w:rsidRPr="006B1DBA">
                                    <w:rPr>
                                      <w:rFonts w:ascii="Arial" w:hAnsi="Arial" w:cs="Arial"/>
                                      <w:spacing w:val="2"/>
                                      <w:w w:val="113"/>
                                      <w:sz w:val="18"/>
                                      <w:szCs w:val="18"/>
                                    </w:rPr>
                                    <w:t>c</w:t>
                                  </w:r>
                                  <w:r w:rsidRPr="006B1DBA">
                                    <w:rPr>
                                      <w:rFonts w:ascii="Arial" w:hAnsi="Arial" w:cs="Arial"/>
                                      <w:spacing w:val="-1"/>
                                      <w:w w:val="113"/>
                                      <w:sz w:val="18"/>
                                      <w:szCs w:val="18"/>
                                    </w:rPr>
                                    <w:t>o</w:t>
                                  </w:r>
                                  <w:r w:rsidRPr="006B1DBA">
                                    <w:rPr>
                                      <w:rFonts w:ascii="Arial" w:hAnsi="Arial" w:cs="Arial"/>
                                      <w:spacing w:val="1"/>
                                      <w:w w:val="113"/>
                                      <w:sz w:val="18"/>
                                      <w:szCs w:val="18"/>
                                    </w:rPr>
                                    <w:t>rr</w:t>
                                  </w:r>
                                  <w:r w:rsidRPr="006B1DBA">
                                    <w:rPr>
                                      <w:rFonts w:ascii="Arial" w:hAnsi="Arial" w:cs="Arial"/>
                                      <w:spacing w:val="-1"/>
                                      <w:w w:val="113"/>
                                      <w:sz w:val="18"/>
                                      <w:szCs w:val="18"/>
                                    </w:rPr>
                                    <w:t>e</w:t>
                                  </w:r>
                                  <w:r w:rsidRPr="006B1DBA">
                                    <w:rPr>
                                      <w:rFonts w:ascii="Arial" w:hAnsi="Arial" w:cs="Arial"/>
                                      <w:spacing w:val="-2"/>
                                      <w:w w:val="113"/>
                                      <w:sz w:val="18"/>
                                      <w:szCs w:val="18"/>
                                    </w:rPr>
                                    <w:t>c</w:t>
                                  </w:r>
                                  <w:r w:rsidRPr="006B1DBA">
                                    <w:rPr>
                                      <w:rFonts w:ascii="Arial" w:hAnsi="Arial" w:cs="Arial"/>
                                      <w:w w:val="113"/>
                                      <w:sz w:val="18"/>
                                      <w:szCs w:val="18"/>
                                    </w:rPr>
                                    <w:t>t</w:t>
                                  </w:r>
                                  <w:r w:rsidRPr="006B1DBA">
                                    <w:rPr>
                                      <w:rFonts w:ascii="Arial" w:hAnsi="Arial" w:cs="Arial"/>
                                      <w:spacing w:val="8"/>
                                      <w:w w:val="113"/>
                                      <w:sz w:val="18"/>
                                      <w:szCs w:val="18"/>
                                    </w:rPr>
                                    <w:t xml:space="preserve"> </w:t>
                                  </w:r>
                                  <w:r w:rsidRPr="006B1DBA">
                                    <w:rPr>
                                      <w:rFonts w:ascii="Arial" w:hAnsi="Arial" w:cs="Arial"/>
                                      <w:w w:val="83"/>
                                      <w:sz w:val="18"/>
                                      <w:szCs w:val="18"/>
                                    </w:rPr>
                                    <w:t>i</w:t>
                                  </w:r>
                                  <w:r w:rsidRPr="006B1DBA">
                                    <w:rPr>
                                      <w:rFonts w:ascii="Arial" w:hAnsi="Arial" w:cs="Arial"/>
                                      <w:spacing w:val="3"/>
                                      <w:w w:val="115"/>
                                      <w:sz w:val="18"/>
                                      <w:szCs w:val="18"/>
                                    </w:rPr>
                                    <w:t>d</w:t>
                                  </w:r>
                                  <w:r w:rsidRPr="006B1DBA">
                                    <w:rPr>
                                      <w:rFonts w:ascii="Arial" w:hAnsi="Arial" w:cs="Arial"/>
                                      <w:spacing w:val="-1"/>
                                      <w:w w:val="130"/>
                                      <w:sz w:val="18"/>
                                      <w:szCs w:val="18"/>
                                    </w:rPr>
                                    <w:t>e</w:t>
                                  </w:r>
                                  <w:r w:rsidRPr="006B1DBA">
                                    <w:rPr>
                                      <w:rFonts w:ascii="Arial" w:hAnsi="Arial" w:cs="Arial"/>
                                      <w:w w:val="115"/>
                                      <w:sz w:val="18"/>
                                      <w:szCs w:val="18"/>
                                    </w:rPr>
                                    <w:t>n</w:t>
                                  </w:r>
                                  <w:r w:rsidRPr="006B1DBA">
                                    <w:rPr>
                                      <w:rFonts w:ascii="Arial" w:hAnsi="Arial" w:cs="Arial"/>
                                      <w:spacing w:val="4"/>
                                      <w:w w:val="103"/>
                                      <w:sz w:val="18"/>
                                      <w:szCs w:val="18"/>
                                    </w:rPr>
                                    <w:t>t</w:t>
                                  </w:r>
                                  <w:r w:rsidRPr="006B1DBA">
                                    <w:rPr>
                                      <w:rFonts w:ascii="Arial" w:hAnsi="Arial" w:cs="Arial"/>
                                      <w:spacing w:val="-2"/>
                                      <w:w w:val="83"/>
                                      <w:sz w:val="18"/>
                                      <w:szCs w:val="18"/>
                                    </w:rPr>
                                    <w:t>i</w:t>
                                  </w:r>
                                  <w:r w:rsidRPr="006B1DBA">
                                    <w:rPr>
                                      <w:rFonts w:ascii="Arial" w:hAnsi="Arial" w:cs="Arial"/>
                                      <w:spacing w:val="2"/>
                                      <w:w w:val="86"/>
                                      <w:sz w:val="18"/>
                                      <w:szCs w:val="18"/>
                                    </w:rPr>
                                    <w:t>f</w:t>
                                  </w:r>
                                  <w:r w:rsidRPr="006B1DBA">
                                    <w:rPr>
                                      <w:rFonts w:ascii="Arial" w:hAnsi="Arial" w:cs="Arial"/>
                                      <w:spacing w:val="-2"/>
                                      <w:w w:val="83"/>
                                      <w:sz w:val="18"/>
                                      <w:szCs w:val="18"/>
                                    </w:rPr>
                                    <w:t>i</w:t>
                                  </w:r>
                                  <w:r w:rsidRPr="006B1DBA">
                                    <w:rPr>
                                      <w:rFonts w:ascii="Arial" w:hAnsi="Arial" w:cs="Arial"/>
                                      <w:spacing w:val="4"/>
                                      <w:w w:val="117"/>
                                      <w:sz w:val="18"/>
                                      <w:szCs w:val="18"/>
                                    </w:rPr>
                                    <w:t>c</w:t>
                                  </w:r>
                                  <w:r w:rsidRPr="006B1DBA">
                                    <w:rPr>
                                      <w:rFonts w:ascii="Arial" w:hAnsi="Arial" w:cs="Arial"/>
                                      <w:spacing w:val="-1"/>
                                      <w:w w:val="130"/>
                                      <w:sz w:val="18"/>
                                      <w:szCs w:val="18"/>
                                    </w:rPr>
                                    <w:t>a</w:t>
                                  </w:r>
                                  <w:r w:rsidRPr="006B1DBA">
                                    <w:rPr>
                                      <w:rFonts w:ascii="Arial" w:hAnsi="Arial" w:cs="Arial"/>
                                      <w:spacing w:val="-1"/>
                                      <w:w w:val="103"/>
                                      <w:sz w:val="18"/>
                                      <w:szCs w:val="18"/>
                                    </w:rPr>
                                    <w:t>t</w:t>
                                  </w:r>
                                  <w:r w:rsidRPr="006B1DBA">
                                    <w:rPr>
                                      <w:rFonts w:ascii="Arial" w:hAnsi="Arial" w:cs="Arial"/>
                                      <w:spacing w:val="1"/>
                                      <w:w w:val="83"/>
                                      <w:sz w:val="18"/>
                                      <w:szCs w:val="18"/>
                                    </w:rPr>
                                    <w:t>i</w:t>
                                  </w:r>
                                  <w:r w:rsidRPr="006B1DBA">
                                    <w:rPr>
                                      <w:rFonts w:ascii="Arial" w:hAnsi="Arial" w:cs="Arial"/>
                                      <w:spacing w:val="-1"/>
                                      <w:w w:val="115"/>
                                      <w:sz w:val="18"/>
                                      <w:szCs w:val="18"/>
                                    </w:rPr>
                                    <w:t>o</w:t>
                                  </w:r>
                                  <w:r w:rsidRPr="006B1DBA">
                                    <w:rPr>
                                      <w:rFonts w:ascii="Arial" w:hAnsi="Arial" w:cs="Arial"/>
                                      <w:w w:val="115"/>
                                      <w:sz w:val="18"/>
                                      <w:szCs w:val="18"/>
                                    </w:rPr>
                                    <w:t>n</w:t>
                                  </w:r>
                                  <w:r w:rsidRPr="006B1DBA">
                                    <w:rPr>
                                      <w:rFonts w:ascii="Arial" w:hAnsi="Arial" w:cs="Arial"/>
                                      <w:spacing w:val="8"/>
                                      <w:sz w:val="18"/>
                                      <w:szCs w:val="18"/>
                                    </w:rPr>
                                    <w:t xml:space="preserve"> </w:t>
                                  </w:r>
                                  <w:r w:rsidRPr="006B1DBA">
                                    <w:rPr>
                                      <w:rFonts w:ascii="Arial" w:hAnsi="Arial" w:cs="Arial"/>
                                      <w:spacing w:val="4"/>
                                      <w:sz w:val="18"/>
                                      <w:szCs w:val="18"/>
                                    </w:rPr>
                                    <w:t>o</w:t>
                                  </w:r>
                                  <w:r w:rsidRPr="006B1DBA">
                                    <w:rPr>
                                      <w:rFonts w:ascii="Arial" w:hAnsi="Arial" w:cs="Arial"/>
                                      <w:sz w:val="18"/>
                                      <w:szCs w:val="18"/>
                                    </w:rPr>
                                    <w:t>f</w:t>
                                  </w:r>
                                  <w:r w:rsidRPr="006B1DBA">
                                    <w:rPr>
                                      <w:rFonts w:ascii="Arial" w:hAnsi="Arial" w:cs="Arial"/>
                                      <w:spacing w:val="11"/>
                                      <w:sz w:val="18"/>
                                      <w:szCs w:val="18"/>
                                    </w:rPr>
                                    <w:t xml:space="preserve"> </w:t>
                                  </w:r>
                                  <w:r w:rsidRPr="006B1DBA">
                                    <w:rPr>
                                      <w:rFonts w:ascii="Arial" w:hAnsi="Arial" w:cs="Arial"/>
                                      <w:w w:val="117"/>
                                      <w:sz w:val="18"/>
                                      <w:szCs w:val="18"/>
                                    </w:rPr>
                                    <w:t>c</w:t>
                                  </w:r>
                                  <w:r w:rsidRPr="006B1DBA">
                                    <w:rPr>
                                      <w:rFonts w:ascii="Arial" w:hAnsi="Arial" w:cs="Arial"/>
                                      <w:w w:val="83"/>
                                      <w:sz w:val="18"/>
                                      <w:szCs w:val="18"/>
                                    </w:rPr>
                                    <w:t>i</w:t>
                                  </w:r>
                                  <w:r w:rsidRPr="006B1DBA">
                                    <w:rPr>
                                      <w:rFonts w:ascii="Arial" w:hAnsi="Arial" w:cs="Arial"/>
                                      <w:w w:val="103"/>
                                      <w:sz w:val="18"/>
                                      <w:szCs w:val="18"/>
                                    </w:rPr>
                                    <w:t>r</w:t>
                                  </w:r>
                                  <w:r w:rsidRPr="006B1DBA">
                                    <w:rPr>
                                      <w:rFonts w:ascii="Arial" w:hAnsi="Arial" w:cs="Arial"/>
                                      <w:spacing w:val="2"/>
                                      <w:w w:val="117"/>
                                      <w:sz w:val="18"/>
                                      <w:szCs w:val="18"/>
                                    </w:rPr>
                                    <w:t>c</w:t>
                                  </w:r>
                                  <w:r w:rsidRPr="006B1DBA">
                                    <w:rPr>
                                      <w:rFonts w:ascii="Arial" w:hAnsi="Arial" w:cs="Arial"/>
                                      <w:spacing w:val="-1"/>
                                      <w:w w:val="115"/>
                                      <w:sz w:val="18"/>
                                      <w:szCs w:val="18"/>
                                    </w:rPr>
                                    <w:t>u</w:t>
                                  </w:r>
                                  <w:r w:rsidRPr="006B1DBA">
                                    <w:rPr>
                                      <w:rFonts w:ascii="Arial" w:hAnsi="Arial" w:cs="Arial"/>
                                      <w:w w:val="83"/>
                                      <w:sz w:val="18"/>
                                      <w:szCs w:val="18"/>
                                    </w:rPr>
                                    <w:t>i</w:t>
                                  </w:r>
                                  <w:r w:rsidRPr="006B1DBA">
                                    <w:rPr>
                                      <w:rFonts w:ascii="Arial" w:hAnsi="Arial" w:cs="Arial"/>
                                      <w:w w:val="103"/>
                                      <w:sz w:val="18"/>
                                      <w:szCs w:val="18"/>
                                    </w:rPr>
                                    <w:t>t</w:t>
                                  </w:r>
                                  <w:r w:rsidRPr="006B1DBA">
                                    <w:rPr>
                                      <w:rFonts w:ascii="Arial" w:hAnsi="Arial" w:cs="Arial"/>
                                      <w:spacing w:val="7"/>
                                      <w:sz w:val="18"/>
                                      <w:szCs w:val="18"/>
                                    </w:rPr>
                                    <w:t xml:space="preserve"> </w:t>
                                  </w:r>
                                  <w:r w:rsidRPr="006B1DBA">
                                    <w:rPr>
                                      <w:rFonts w:ascii="Arial" w:hAnsi="Arial" w:cs="Arial"/>
                                      <w:spacing w:val="3"/>
                                      <w:w w:val="115"/>
                                      <w:sz w:val="18"/>
                                      <w:szCs w:val="18"/>
                                    </w:rPr>
                                    <w:t>d</w:t>
                                  </w:r>
                                  <w:r w:rsidRPr="006B1DBA">
                                    <w:rPr>
                                      <w:rFonts w:ascii="Arial" w:hAnsi="Arial" w:cs="Arial"/>
                                      <w:spacing w:val="-1"/>
                                      <w:w w:val="130"/>
                                      <w:sz w:val="18"/>
                                      <w:szCs w:val="18"/>
                                    </w:rPr>
                                    <w:t>e</w:t>
                                  </w:r>
                                  <w:r w:rsidRPr="006B1DBA">
                                    <w:rPr>
                                      <w:rFonts w:ascii="Arial" w:hAnsi="Arial" w:cs="Arial"/>
                                      <w:w w:val="103"/>
                                      <w:sz w:val="18"/>
                                      <w:szCs w:val="18"/>
                                    </w:rPr>
                                    <w:t>t</w:t>
                                  </w:r>
                                  <w:r w:rsidRPr="006B1DBA">
                                    <w:rPr>
                                      <w:rFonts w:ascii="Arial" w:hAnsi="Arial" w:cs="Arial"/>
                                      <w:spacing w:val="3"/>
                                      <w:w w:val="130"/>
                                      <w:sz w:val="18"/>
                                      <w:szCs w:val="18"/>
                                    </w:rPr>
                                    <w:t>a</w:t>
                                  </w:r>
                                  <w:r w:rsidRPr="006B1DBA">
                                    <w:rPr>
                                      <w:rFonts w:ascii="Arial" w:hAnsi="Arial" w:cs="Arial"/>
                                      <w:w w:val="83"/>
                                      <w:sz w:val="18"/>
                                      <w:szCs w:val="18"/>
                                    </w:rPr>
                                    <w:t>il</w:t>
                                  </w:r>
                                  <w:r w:rsidRPr="006B1DBA">
                                    <w:rPr>
                                      <w:rFonts w:ascii="Arial" w:hAnsi="Arial" w:cs="Arial"/>
                                      <w:w w:val="133"/>
                                      <w:sz w:val="18"/>
                                      <w:szCs w:val="18"/>
                                    </w:rPr>
                                    <w:t xml:space="preserve">s </w:t>
                                  </w:r>
                                  <w:r w:rsidRPr="006B1DBA">
                                    <w:rPr>
                                      <w:rFonts w:ascii="Arial" w:hAnsi="Arial" w:cs="Arial"/>
                                      <w:spacing w:val="-1"/>
                                      <w:w w:val="119"/>
                                      <w:sz w:val="18"/>
                                      <w:szCs w:val="18"/>
                                    </w:rPr>
                                    <w:t>an</w:t>
                                  </w:r>
                                  <w:r w:rsidRPr="006B1DBA">
                                    <w:rPr>
                                      <w:rFonts w:ascii="Arial" w:hAnsi="Arial" w:cs="Arial"/>
                                      <w:w w:val="119"/>
                                      <w:sz w:val="18"/>
                                      <w:szCs w:val="18"/>
                                    </w:rPr>
                                    <w:t>d</w:t>
                                  </w:r>
                                  <w:r w:rsidRPr="006B1DBA">
                                    <w:rPr>
                                      <w:rFonts w:ascii="Arial" w:hAnsi="Arial" w:cs="Arial"/>
                                      <w:spacing w:val="2"/>
                                      <w:w w:val="119"/>
                                      <w:sz w:val="18"/>
                                      <w:szCs w:val="18"/>
                                    </w:rPr>
                                    <w:t xml:space="preserve"> </w:t>
                                  </w:r>
                                  <w:r w:rsidRPr="006B1DBA">
                                    <w:rPr>
                                      <w:rFonts w:ascii="Arial" w:hAnsi="Arial" w:cs="Arial"/>
                                      <w:w w:val="115"/>
                                      <w:sz w:val="18"/>
                                      <w:szCs w:val="18"/>
                                    </w:rPr>
                                    <w:t>p</w:t>
                                  </w:r>
                                  <w:r w:rsidRPr="006B1DBA">
                                    <w:rPr>
                                      <w:rFonts w:ascii="Arial" w:hAnsi="Arial" w:cs="Arial"/>
                                      <w:spacing w:val="3"/>
                                      <w:w w:val="103"/>
                                      <w:sz w:val="18"/>
                                      <w:szCs w:val="18"/>
                                    </w:rPr>
                                    <w:t>r</w:t>
                                  </w:r>
                                  <w:r w:rsidRPr="006B1DBA">
                                    <w:rPr>
                                      <w:rFonts w:ascii="Arial" w:hAnsi="Arial" w:cs="Arial"/>
                                      <w:spacing w:val="-1"/>
                                      <w:w w:val="115"/>
                                      <w:sz w:val="18"/>
                                      <w:szCs w:val="18"/>
                                    </w:rPr>
                                    <w:t>o</w:t>
                                  </w:r>
                                  <w:r w:rsidRPr="006B1DBA">
                                    <w:rPr>
                                      <w:rFonts w:ascii="Arial" w:hAnsi="Arial" w:cs="Arial"/>
                                      <w:spacing w:val="-1"/>
                                      <w:w w:val="103"/>
                                      <w:sz w:val="18"/>
                                      <w:szCs w:val="18"/>
                                    </w:rPr>
                                    <w:t>t</w:t>
                                  </w:r>
                                  <w:r w:rsidRPr="006B1DBA">
                                    <w:rPr>
                                      <w:rFonts w:ascii="Arial" w:hAnsi="Arial" w:cs="Arial"/>
                                      <w:spacing w:val="4"/>
                                      <w:w w:val="130"/>
                                      <w:sz w:val="18"/>
                                      <w:szCs w:val="18"/>
                                    </w:rPr>
                                    <w:t>e</w:t>
                                  </w:r>
                                  <w:r w:rsidRPr="006B1DBA">
                                    <w:rPr>
                                      <w:rFonts w:ascii="Arial" w:hAnsi="Arial" w:cs="Arial"/>
                                      <w:spacing w:val="-4"/>
                                      <w:w w:val="117"/>
                                      <w:sz w:val="18"/>
                                      <w:szCs w:val="18"/>
                                    </w:rPr>
                                    <w:t>c</w:t>
                                  </w:r>
                                  <w:r w:rsidRPr="006B1DBA">
                                    <w:rPr>
                                      <w:rFonts w:ascii="Arial" w:hAnsi="Arial" w:cs="Arial"/>
                                      <w:spacing w:val="2"/>
                                      <w:w w:val="103"/>
                                      <w:sz w:val="18"/>
                                      <w:szCs w:val="18"/>
                                    </w:rPr>
                                    <w:t>t</w:t>
                                  </w:r>
                                  <w:r w:rsidRPr="006B1DBA">
                                    <w:rPr>
                                      <w:rFonts w:ascii="Arial" w:hAnsi="Arial" w:cs="Arial"/>
                                      <w:spacing w:val="1"/>
                                      <w:w w:val="83"/>
                                      <w:sz w:val="18"/>
                                      <w:szCs w:val="18"/>
                                    </w:rPr>
                                    <w:t>i</w:t>
                                  </w:r>
                                  <w:r w:rsidRPr="006B1DBA">
                                    <w:rPr>
                                      <w:rFonts w:ascii="Arial" w:hAnsi="Arial" w:cs="Arial"/>
                                      <w:w w:val="103"/>
                                      <w:sz w:val="18"/>
                                      <w:szCs w:val="18"/>
                                    </w:rPr>
                                    <w:t>v</w:t>
                                  </w:r>
                                  <w:r w:rsidRPr="006B1DBA">
                                    <w:rPr>
                                      <w:rFonts w:ascii="Arial" w:hAnsi="Arial" w:cs="Arial"/>
                                      <w:w w:val="130"/>
                                      <w:sz w:val="18"/>
                                      <w:szCs w:val="18"/>
                                    </w:rPr>
                                    <w:t>e</w:t>
                                  </w:r>
                                  <w:r w:rsidRPr="006B1DBA">
                                    <w:rPr>
                                      <w:rFonts w:ascii="Arial" w:hAnsi="Arial" w:cs="Arial"/>
                                      <w:spacing w:val="6"/>
                                      <w:sz w:val="18"/>
                                      <w:szCs w:val="18"/>
                                    </w:rPr>
                                    <w:t xml:space="preserve"> </w:t>
                                  </w:r>
                                  <w:r w:rsidRPr="006B1DBA">
                                    <w:rPr>
                                      <w:rFonts w:ascii="Arial" w:hAnsi="Arial" w:cs="Arial"/>
                                      <w:w w:val="115"/>
                                      <w:sz w:val="18"/>
                                      <w:szCs w:val="18"/>
                                    </w:rPr>
                                    <w:t>d</w:t>
                                  </w:r>
                                  <w:r w:rsidRPr="006B1DBA">
                                    <w:rPr>
                                      <w:rFonts w:ascii="Arial" w:hAnsi="Arial" w:cs="Arial"/>
                                      <w:w w:val="130"/>
                                      <w:sz w:val="18"/>
                                      <w:szCs w:val="18"/>
                                    </w:rPr>
                                    <w:t>e</w:t>
                                  </w:r>
                                  <w:r w:rsidRPr="006B1DBA">
                                    <w:rPr>
                                      <w:rFonts w:ascii="Arial" w:hAnsi="Arial" w:cs="Arial"/>
                                      <w:spacing w:val="4"/>
                                      <w:w w:val="103"/>
                                      <w:sz w:val="18"/>
                                      <w:szCs w:val="18"/>
                                    </w:rPr>
                                    <w:t>v</w:t>
                                  </w:r>
                                  <w:r w:rsidRPr="006B1DBA">
                                    <w:rPr>
                                      <w:rFonts w:ascii="Arial" w:hAnsi="Arial" w:cs="Arial"/>
                                      <w:w w:val="83"/>
                                      <w:sz w:val="18"/>
                                      <w:szCs w:val="18"/>
                                    </w:rPr>
                                    <w:t>i</w:t>
                                  </w:r>
                                  <w:r w:rsidRPr="006B1DBA">
                                    <w:rPr>
                                      <w:rFonts w:ascii="Arial" w:hAnsi="Arial" w:cs="Arial"/>
                                      <w:w w:val="117"/>
                                      <w:sz w:val="18"/>
                                      <w:szCs w:val="18"/>
                                    </w:rPr>
                                    <w:t>c</w:t>
                                  </w:r>
                                  <w:r w:rsidRPr="006B1DBA">
                                    <w:rPr>
                                      <w:rFonts w:ascii="Arial" w:hAnsi="Arial" w:cs="Arial"/>
                                      <w:spacing w:val="-1"/>
                                      <w:w w:val="130"/>
                                      <w:sz w:val="18"/>
                                      <w:szCs w:val="18"/>
                                    </w:rPr>
                                    <w:t>e</w:t>
                                  </w:r>
                                  <w:r w:rsidRPr="006B1DBA">
                                    <w:rPr>
                                      <w:rFonts w:ascii="Arial" w:hAnsi="Arial" w:cs="Arial"/>
                                      <w:w w:val="133"/>
                                      <w:sz w:val="18"/>
                                      <w:szCs w:val="18"/>
                                    </w:rPr>
                                    <w:t>s</w:t>
                                  </w:r>
                                </w:p>
                              </w:tc>
                              <w:tc>
                                <w:tcPr>
                                  <w:tcW w:w="991" w:type="dxa"/>
                                  <w:tcBorders>
                                    <w:top w:val="single" w:sz="4" w:space="0" w:color="000000"/>
                                    <w:left w:val="single" w:sz="5" w:space="0" w:color="000000"/>
                                    <w:bottom w:val="single" w:sz="5" w:space="0" w:color="000000"/>
                                    <w:right w:val="single" w:sz="5" w:space="0" w:color="000000"/>
                                  </w:tcBorders>
                                </w:tcPr>
                                <w:p w:rsidR="00E5038E" w:rsidRDefault="00E5038E"/>
                              </w:tc>
                              <w:tc>
                                <w:tcPr>
                                  <w:tcW w:w="1795" w:type="dxa"/>
                                  <w:tcBorders>
                                    <w:top w:val="single" w:sz="4" w:space="0" w:color="000000"/>
                                    <w:left w:val="single" w:sz="5" w:space="0" w:color="000000"/>
                                    <w:bottom w:val="single" w:sz="5" w:space="0" w:color="000000"/>
                                    <w:right w:val="single" w:sz="5" w:space="0" w:color="000000"/>
                                  </w:tcBorders>
                                </w:tcPr>
                                <w:p w:rsidR="00E5038E" w:rsidRDefault="00E5038E"/>
                              </w:tc>
                              <w:tc>
                                <w:tcPr>
                                  <w:tcW w:w="1927" w:type="dxa"/>
                                  <w:tcBorders>
                                    <w:top w:val="single" w:sz="4"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658"/>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263" w:right="267"/>
                                    <w:jc w:val="center"/>
                                    <w:rPr>
                                      <w:rFonts w:ascii="Arial" w:hAnsi="Arial" w:cs="Arial"/>
                                      <w:sz w:val="18"/>
                                      <w:szCs w:val="18"/>
                                    </w:rPr>
                                  </w:pPr>
                                  <w:r w:rsidRPr="006B1DBA">
                                    <w:rPr>
                                      <w:rFonts w:ascii="Arial" w:hAnsi="Arial" w:cs="Arial"/>
                                      <w:w w:val="115"/>
                                      <w:sz w:val="18"/>
                                      <w:szCs w:val="18"/>
                                    </w:rPr>
                                    <w:t>3</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1" w:line="251" w:lineRule="auto"/>
                                    <w:ind w:left="97" w:right="349" w:firstLine="1"/>
                                    <w:rPr>
                                      <w:rFonts w:ascii="Arial" w:hAnsi="Arial" w:cs="Arial"/>
                                      <w:sz w:val="18"/>
                                      <w:szCs w:val="18"/>
                                    </w:rPr>
                                  </w:pPr>
                                  <w:r w:rsidRPr="006B1DBA">
                                    <w:rPr>
                                      <w:rFonts w:ascii="Arial" w:hAnsi="Arial" w:cs="Arial"/>
                                      <w:spacing w:val="-4"/>
                                      <w:w w:val="123"/>
                                      <w:sz w:val="18"/>
                                      <w:szCs w:val="18"/>
                                    </w:rPr>
                                    <w:t>P</w:t>
                                  </w:r>
                                  <w:r w:rsidRPr="006B1DBA">
                                    <w:rPr>
                                      <w:rFonts w:ascii="Arial" w:hAnsi="Arial" w:cs="Arial"/>
                                      <w:spacing w:val="4"/>
                                      <w:w w:val="123"/>
                                      <w:sz w:val="18"/>
                                      <w:szCs w:val="18"/>
                                    </w:rPr>
                                    <w:t>r</w:t>
                                  </w:r>
                                  <w:r w:rsidRPr="006B1DBA">
                                    <w:rPr>
                                      <w:rFonts w:ascii="Arial" w:hAnsi="Arial" w:cs="Arial"/>
                                      <w:spacing w:val="-1"/>
                                      <w:w w:val="123"/>
                                      <w:sz w:val="18"/>
                                      <w:szCs w:val="18"/>
                                    </w:rPr>
                                    <w:t>e</w:t>
                                  </w:r>
                                  <w:r w:rsidRPr="006B1DBA">
                                    <w:rPr>
                                      <w:rFonts w:ascii="Arial" w:hAnsi="Arial" w:cs="Arial"/>
                                      <w:w w:val="123"/>
                                      <w:sz w:val="18"/>
                                      <w:szCs w:val="18"/>
                                    </w:rPr>
                                    <w:t>se</w:t>
                                  </w:r>
                                  <w:r w:rsidRPr="006B1DBA">
                                    <w:rPr>
                                      <w:rFonts w:ascii="Arial" w:hAnsi="Arial" w:cs="Arial"/>
                                      <w:spacing w:val="4"/>
                                      <w:w w:val="123"/>
                                      <w:sz w:val="18"/>
                                      <w:szCs w:val="18"/>
                                    </w:rPr>
                                    <w:t>n</w:t>
                                  </w:r>
                                  <w:r w:rsidRPr="006B1DBA">
                                    <w:rPr>
                                      <w:rFonts w:ascii="Arial" w:hAnsi="Arial" w:cs="Arial"/>
                                      <w:spacing w:val="-2"/>
                                      <w:w w:val="123"/>
                                      <w:sz w:val="18"/>
                                      <w:szCs w:val="18"/>
                                    </w:rPr>
                                    <w:t>c</w:t>
                                  </w:r>
                                  <w:r w:rsidRPr="006B1DBA">
                                    <w:rPr>
                                      <w:rFonts w:ascii="Arial" w:hAnsi="Arial" w:cs="Arial"/>
                                      <w:w w:val="123"/>
                                      <w:sz w:val="18"/>
                                      <w:szCs w:val="18"/>
                                    </w:rPr>
                                    <w:t>e</w:t>
                                  </w:r>
                                  <w:r w:rsidRPr="006B1DBA">
                                    <w:rPr>
                                      <w:rFonts w:ascii="Arial" w:hAnsi="Arial" w:cs="Arial"/>
                                      <w:spacing w:val="-1"/>
                                      <w:w w:val="123"/>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4"/>
                                      <w:sz w:val="18"/>
                                      <w:szCs w:val="18"/>
                                    </w:rPr>
                                    <w:t xml:space="preserve"> </w:t>
                                  </w:r>
                                  <w:r w:rsidRPr="006B1DBA">
                                    <w:rPr>
                                      <w:rFonts w:ascii="Arial" w:hAnsi="Arial" w:cs="Arial"/>
                                      <w:sz w:val="18"/>
                                      <w:szCs w:val="18"/>
                                    </w:rPr>
                                    <w:t>nons</w:t>
                                  </w:r>
                                  <w:r w:rsidRPr="006B1DBA">
                                    <w:rPr>
                                      <w:rFonts w:ascii="Arial" w:hAnsi="Arial" w:cs="Arial"/>
                                      <w:spacing w:val="5"/>
                                      <w:sz w:val="18"/>
                                      <w:szCs w:val="18"/>
                                    </w:rPr>
                                    <w:t>t</w:t>
                                  </w:r>
                                  <w:r w:rsidRPr="006B1DBA">
                                    <w:rPr>
                                      <w:rFonts w:ascii="Arial" w:hAnsi="Arial" w:cs="Arial"/>
                                      <w:spacing w:val="-2"/>
                                      <w:w w:val="118"/>
                                      <w:sz w:val="18"/>
                                      <w:szCs w:val="18"/>
                                    </w:rPr>
                                    <w:t>a</w:t>
                                  </w:r>
                                  <w:r w:rsidRPr="006B1DBA">
                                    <w:rPr>
                                      <w:rFonts w:ascii="Arial" w:hAnsi="Arial" w:cs="Arial"/>
                                      <w:w w:val="118"/>
                                      <w:sz w:val="18"/>
                                      <w:szCs w:val="18"/>
                                    </w:rPr>
                                    <w:t>n</w:t>
                                  </w:r>
                                  <w:r w:rsidRPr="006B1DBA">
                                    <w:rPr>
                                      <w:rFonts w:ascii="Arial" w:hAnsi="Arial" w:cs="Arial"/>
                                      <w:spacing w:val="4"/>
                                      <w:w w:val="118"/>
                                      <w:sz w:val="18"/>
                                      <w:szCs w:val="18"/>
                                    </w:rPr>
                                    <w:t>d</w:t>
                                  </w:r>
                                  <w:r w:rsidRPr="006B1DBA">
                                    <w:rPr>
                                      <w:rFonts w:ascii="Arial" w:hAnsi="Arial" w:cs="Arial"/>
                                      <w:spacing w:val="-1"/>
                                      <w:w w:val="118"/>
                                      <w:sz w:val="18"/>
                                      <w:szCs w:val="18"/>
                                    </w:rPr>
                                    <w:t>a</w:t>
                                  </w:r>
                                  <w:r w:rsidRPr="006B1DBA">
                                    <w:rPr>
                                      <w:rFonts w:ascii="Arial" w:hAnsi="Arial" w:cs="Arial"/>
                                      <w:w w:val="118"/>
                                      <w:sz w:val="18"/>
                                      <w:szCs w:val="18"/>
                                    </w:rPr>
                                    <w:t>rd</w:t>
                                  </w:r>
                                  <w:r w:rsidRPr="006B1DBA">
                                    <w:rPr>
                                      <w:rFonts w:ascii="Arial" w:hAnsi="Arial" w:cs="Arial"/>
                                      <w:spacing w:val="6"/>
                                      <w:w w:val="118"/>
                                      <w:sz w:val="18"/>
                                      <w:szCs w:val="18"/>
                                    </w:rPr>
                                    <w:t xml:space="preserve"> </w:t>
                                  </w:r>
                                  <w:r w:rsidRPr="006B1DBA">
                                    <w:rPr>
                                      <w:rFonts w:ascii="Arial" w:hAnsi="Arial" w:cs="Arial"/>
                                      <w:w w:val="103"/>
                                      <w:sz w:val="18"/>
                                      <w:szCs w:val="18"/>
                                    </w:rPr>
                                    <w:t>(</w:t>
                                  </w:r>
                                  <w:r w:rsidRPr="006B1DBA">
                                    <w:rPr>
                                      <w:rFonts w:ascii="Arial" w:hAnsi="Arial" w:cs="Arial"/>
                                      <w:w w:val="111"/>
                                      <w:sz w:val="18"/>
                                      <w:szCs w:val="18"/>
                                    </w:rPr>
                                    <w:t>m</w:t>
                                  </w:r>
                                  <w:r w:rsidRPr="006B1DBA">
                                    <w:rPr>
                                      <w:rFonts w:ascii="Arial" w:hAnsi="Arial" w:cs="Arial"/>
                                      <w:spacing w:val="1"/>
                                      <w:w w:val="83"/>
                                      <w:sz w:val="18"/>
                                      <w:szCs w:val="18"/>
                                    </w:rPr>
                                    <w:t>i</w:t>
                                  </w:r>
                                  <w:r w:rsidRPr="006B1DBA">
                                    <w:rPr>
                                      <w:rFonts w:ascii="Arial" w:hAnsi="Arial" w:cs="Arial"/>
                                      <w:w w:val="103"/>
                                      <w:sz w:val="18"/>
                                      <w:szCs w:val="18"/>
                                    </w:rPr>
                                    <w:t>x</w:t>
                                  </w:r>
                                  <w:r w:rsidRPr="006B1DBA">
                                    <w:rPr>
                                      <w:rFonts w:ascii="Arial" w:hAnsi="Arial" w:cs="Arial"/>
                                      <w:spacing w:val="-1"/>
                                      <w:w w:val="130"/>
                                      <w:sz w:val="18"/>
                                      <w:szCs w:val="18"/>
                                    </w:rPr>
                                    <w:t>e</w:t>
                                  </w:r>
                                  <w:r w:rsidRPr="006B1DBA">
                                    <w:rPr>
                                      <w:rFonts w:ascii="Arial" w:hAnsi="Arial" w:cs="Arial"/>
                                      <w:spacing w:val="-1"/>
                                      <w:w w:val="115"/>
                                      <w:sz w:val="18"/>
                                      <w:szCs w:val="18"/>
                                    </w:rPr>
                                    <w:t>d</w:t>
                                  </w:r>
                                  <w:r w:rsidRPr="006B1DBA">
                                    <w:rPr>
                                      <w:rFonts w:ascii="Arial" w:hAnsi="Arial" w:cs="Arial"/>
                                      <w:w w:val="103"/>
                                      <w:sz w:val="18"/>
                                      <w:szCs w:val="18"/>
                                    </w:rPr>
                                    <w:t>)</w:t>
                                  </w:r>
                                  <w:r w:rsidRPr="006B1DBA">
                                    <w:rPr>
                                      <w:rFonts w:ascii="Arial" w:hAnsi="Arial" w:cs="Arial"/>
                                      <w:spacing w:val="11"/>
                                      <w:sz w:val="18"/>
                                      <w:szCs w:val="18"/>
                                    </w:rPr>
                                    <w:t xml:space="preserve"> </w:t>
                                  </w:r>
                                  <w:r w:rsidRPr="006B1DBA">
                                    <w:rPr>
                                      <w:rFonts w:ascii="Arial" w:hAnsi="Arial" w:cs="Arial"/>
                                      <w:w w:val="117"/>
                                      <w:sz w:val="18"/>
                                      <w:szCs w:val="18"/>
                                    </w:rPr>
                                    <w:t>c</w:t>
                                  </w:r>
                                  <w:r w:rsidRPr="006B1DBA">
                                    <w:rPr>
                                      <w:rFonts w:ascii="Arial" w:hAnsi="Arial" w:cs="Arial"/>
                                      <w:spacing w:val="3"/>
                                      <w:w w:val="130"/>
                                      <w:sz w:val="18"/>
                                      <w:szCs w:val="18"/>
                                    </w:rPr>
                                    <w:t>a</w:t>
                                  </w:r>
                                  <w:r w:rsidRPr="006B1DBA">
                                    <w:rPr>
                                      <w:rFonts w:ascii="Arial" w:hAnsi="Arial" w:cs="Arial"/>
                                      <w:spacing w:val="-1"/>
                                      <w:w w:val="115"/>
                                      <w:sz w:val="18"/>
                                      <w:szCs w:val="18"/>
                                    </w:rPr>
                                    <w:t>b</w:t>
                                  </w:r>
                                  <w:r w:rsidRPr="006B1DBA">
                                    <w:rPr>
                                      <w:rFonts w:ascii="Arial" w:hAnsi="Arial" w:cs="Arial"/>
                                      <w:w w:val="83"/>
                                      <w:sz w:val="18"/>
                                      <w:szCs w:val="18"/>
                                    </w:rPr>
                                    <w:t>l</w:t>
                                  </w:r>
                                  <w:r w:rsidRPr="006B1DBA">
                                    <w:rPr>
                                      <w:rFonts w:ascii="Arial" w:hAnsi="Arial" w:cs="Arial"/>
                                      <w:w w:val="130"/>
                                      <w:sz w:val="18"/>
                                      <w:szCs w:val="18"/>
                                    </w:rPr>
                                    <w:t>e</w:t>
                                  </w:r>
                                  <w:r w:rsidRPr="006B1DBA">
                                    <w:rPr>
                                      <w:rFonts w:ascii="Arial" w:hAnsi="Arial" w:cs="Arial"/>
                                      <w:spacing w:val="7"/>
                                      <w:sz w:val="18"/>
                                      <w:szCs w:val="18"/>
                                    </w:rPr>
                                    <w:t xml:space="preserve"> </w:t>
                                  </w:r>
                                  <w:proofErr w:type="spellStart"/>
                                  <w:r w:rsidRPr="006B1DBA">
                                    <w:rPr>
                                      <w:rFonts w:ascii="Arial" w:hAnsi="Arial" w:cs="Arial"/>
                                      <w:spacing w:val="2"/>
                                      <w:w w:val="117"/>
                                      <w:sz w:val="18"/>
                                      <w:szCs w:val="18"/>
                                    </w:rPr>
                                    <w:t>c</w:t>
                                  </w:r>
                                  <w:r w:rsidRPr="006B1DBA">
                                    <w:rPr>
                                      <w:rFonts w:ascii="Arial" w:hAnsi="Arial" w:cs="Arial"/>
                                      <w:spacing w:val="-1"/>
                                      <w:w w:val="115"/>
                                      <w:sz w:val="18"/>
                                      <w:szCs w:val="18"/>
                                    </w:rPr>
                                    <w:t>o</w:t>
                                  </w:r>
                                  <w:r w:rsidRPr="006B1DBA">
                                    <w:rPr>
                                      <w:rFonts w:ascii="Arial" w:hAnsi="Arial" w:cs="Arial"/>
                                      <w:w w:val="83"/>
                                      <w:sz w:val="18"/>
                                      <w:szCs w:val="18"/>
                                    </w:rPr>
                                    <w:t>l</w:t>
                                  </w:r>
                                  <w:r w:rsidRPr="006B1DBA">
                                    <w:rPr>
                                      <w:rFonts w:ascii="Arial" w:hAnsi="Arial" w:cs="Arial"/>
                                      <w:spacing w:val="3"/>
                                      <w:w w:val="115"/>
                                      <w:sz w:val="18"/>
                                      <w:szCs w:val="18"/>
                                    </w:rPr>
                                    <w:t>o</w:t>
                                  </w:r>
                                  <w:r w:rsidRPr="006B1DBA">
                                    <w:rPr>
                                      <w:rFonts w:ascii="Arial" w:hAnsi="Arial" w:cs="Arial"/>
                                      <w:spacing w:val="-1"/>
                                      <w:w w:val="115"/>
                                      <w:sz w:val="18"/>
                                      <w:szCs w:val="18"/>
                                    </w:rPr>
                                    <w:t>u</w:t>
                                  </w:r>
                                  <w:r w:rsidRPr="006B1DBA">
                                    <w:rPr>
                                      <w:rFonts w:ascii="Arial" w:hAnsi="Arial" w:cs="Arial"/>
                                      <w:w w:val="103"/>
                                      <w:sz w:val="18"/>
                                      <w:szCs w:val="18"/>
                                    </w:rPr>
                                    <w:t>r</w:t>
                                  </w:r>
                                  <w:proofErr w:type="spellEnd"/>
                                  <w:r w:rsidRPr="006B1DBA">
                                    <w:rPr>
                                      <w:rFonts w:ascii="Arial" w:hAnsi="Arial" w:cs="Arial"/>
                                      <w:w w:val="103"/>
                                      <w:sz w:val="18"/>
                                      <w:szCs w:val="18"/>
                                    </w:rPr>
                                    <w:t xml:space="preserve"> </w:t>
                                  </w:r>
                                  <w:r w:rsidRPr="006B1DBA">
                                    <w:rPr>
                                      <w:rFonts w:ascii="Arial" w:hAnsi="Arial" w:cs="Arial"/>
                                      <w:spacing w:val="1"/>
                                      <w:w w:val="103"/>
                                      <w:sz w:val="18"/>
                                      <w:szCs w:val="18"/>
                                    </w:rPr>
                                    <w:t>w</w:t>
                                  </w:r>
                                  <w:r w:rsidRPr="006B1DBA">
                                    <w:rPr>
                                      <w:rFonts w:ascii="Arial" w:hAnsi="Arial" w:cs="Arial"/>
                                      <w:spacing w:val="-1"/>
                                      <w:w w:val="130"/>
                                      <w:sz w:val="18"/>
                                      <w:szCs w:val="18"/>
                                    </w:rPr>
                                    <w:t>a</w:t>
                                  </w:r>
                                  <w:r w:rsidRPr="006B1DBA">
                                    <w:rPr>
                                      <w:rFonts w:ascii="Arial" w:hAnsi="Arial" w:cs="Arial"/>
                                      <w:spacing w:val="3"/>
                                      <w:w w:val="103"/>
                                      <w:sz w:val="18"/>
                                      <w:szCs w:val="18"/>
                                    </w:rPr>
                                    <w:t>r</w:t>
                                  </w:r>
                                  <w:r w:rsidRPr="006B1DBA">
                                    <w:rPr>
                                      <w:rFonts w:ascii="Arial" w:hAnsi="Arial" w:cs="Arial"/>
                                      <w:spacing w:val="-1"/>
                                      <w:w w:val="115"/>
                                      <w:sz w:val="18"/>
                                      <w:szCs w:val="18"/>
                                    </w:rPr>
                                    <w:t>n</w:t>
                                  </w:r>
                                  <w:r w:rsidRPr="006B1DBA">
                                    <w:rPr>
                                      <w:rFonts w:ascii="Arial" w:hAnsi="Arial" w:cs="Arial"/>
                                      <w:w w:val="83"/>
                                      <w:sz w:val="18"/>
                                      <w:szCs w:val="18"/>
                                    </w:rPr>
                                    <w:t>i</w:t>
                                  </w:r>
                                  <w:r w:rsidRPr="006B1DBA">
                                    <w:rPr>
                                      <w:rFonts w:ascii="Arial" w:hAnsi="Arial" w:cs="Arial"/>
                                      <w:spacing w:val="-1"/>
                                      <w:w w:val="115"/>
                                      <w:sz w:val="18"/>
                                      <w:szCs w:val="18"/>
                                    </w:rPr>
                                    <w:t>n</w:t>
                                  </w:r>
                                  <w:r w:rsidRPr="006B1DBA">
                                    <w:rPr>
                                      <w:rFonts w:ascii="Arial" w:hAnsi="Arial" w:cs="Arial"/>
                                      <w:w w:val="115"/>
                                      <w:sz w:val="18"/>
                                      <w:szCs w:val="18"/>
                                    </w:rPr>
                                    <w:t>g</w:t>
                                  </w:r>
                                  <w:r w:rsidRPr="006B1DBA">
                                    <w:rPr>
                                      <w:rFonts w:ascii="Arial" w:hAnsi="Arial" w:cs="Arial"/>
                                      <w:spacing w:val="8"/>
                                      <w:sz w:val="18"/>
                                      <w:szCs w:val="18"/>
                                    </w:rPr>
                                    <w:t xml:space="preserve"> </w:t>
                                  </w:r>
                                  <w:r w:rsidRPr="006B1DBA">
                                    <w:rPr>
                                      <w:rFonts w:ascii="Arial" w:hAnsi="Arial" w:cs="Arial"/>
                                      <w:w w:val="115"/>
                                      <w:sz w:val="18"/>
                                      <w:szCs w:val="18"/>
                                    </w:rPr>
                                    <w:t>no</w:t>
                                  </w:r>
                                  <w:r w:rsidRPr="006B1DBA">
                                    <w:rPr>
                                      <w:rFonts w:ascii="Arial" w:hAnsi="Arial" w:cs="Arial"/>
                                      <w:w w:val="103"/>
                                      <w:sz w:val="18"/>
                                      <w:szCs w:val="18"/>
                                    </w:rPr>
                                    <w:t>t</w:t>
                                  </w:r>
                                  <w:r w:rsidRPr="006B1DBA">
                                    <w:rPr>
                                      <w:rFonts w:ascii="Arial" w:hAnsi="Arial" w:cs="Arial"/>
                                      <w:spacing w:val="1"/>
                                      <w:w w:val="83"/>
                                      <w:sz w:val="18"/>
                                      <w:szCs w:val="18"/>
                                    </w:rPr>
                                    <w:t>i</w:t>
                                  </w:r>
                                  <w:r w:rsidRPr="006B1DBA">
                                    <w:rPr>
                                      <w:rFonts w:ascii="Arial" w:hAnsi="Arial" w:cs="Arial"/>
                                      <w:spacing w:val="-2"/>
                                      <w:w w:val="117"/>
                                      <w:sz w:val="18"/>
                                      <w:szCs w:val="18"/>
                                    </w:rPr>
                                    <w:t>c</w:t>
                                  </w:r>
                                  <w:r w:rsidRPr="006B1DBA">
                                    <w:rPr>
                                      <w:rFonts w:ascii="Arial" w:hAnsi="Arial" w:cs="Arial"/>
                                      <w:w w:val="130"/>
                                      <w:sz w:val="18"/>
                                      <w:szCs w:val="18"/>
                                    </w:rPr>
                                    <w:t>e</w:t>
                                  </w:r>
                                  <w:r w:rsidRPr="006B1DBA">
                                    <w:rPr>
                                      <w:rFonts w:ascii="Arial" w:hAnsi="Arial" w:cs="Arial"/>
                                      <w:spacing w:val="10"/>
                                      <w:sz w:val="18"/>
                                      <w:szCs w:val="18"/>
                                    </w:rPr>
                                    <w:t xml:space="preserve"> </w:t>
                                  </w:r>
                                  <w:r w:rsidRPr="006B1DBA">
                                    <w:rPr>
                                      <w:rFonts w:ascii="Arial" w:hAnsi="Arial" w:cs="Arial"/>
                                      <w:spacing w:val="-1"/>
                                      <w:w w:val="119"/>
                                      <w:sz w:val="18"/>
                                      <w:szCs w:val="18"/>
                                    </w:rPr>
                                    <w:t>a</w:t>
                                  </w:r>
                                  <w:r w:rsidRPr="006B1DBA">
                                    <w:rPr>
                                      <w:rFonts w:ascii="Arial" w:hAnsi="Arial" w:cs="Arial"/>
                                      <w:w w:val="119"/>
                                      <w:sz w:val="18"/>
                                      <w:szCs w:val="18"/>
                                    </w:rPr>
                                    <w:t>t</w:t>
                                  </w:r>
                                  <w:r w:rsidRPr="006B1DBA">
                                    <w:rPr>
                                      <w:rFonts w:ascii="Arial" w:hAnsi="Arial" w:cs="Arial"/>
                                      <w:spacing w:val="4"/>
                                      <w:w w:val="119"/>
                                      <w:sz w:val="18"/>
                                      <w:szCs w:val="18"/>
                                    </w:rPr>
                                    <w:t xml:space="preserve"> </w:t>
                                  </w:r>
                                  <w:r w:rsidRPr="006B1DBA">
                                    <w:rPr>
                                      <w:rFonts w:ascii="Arial" w:hAnsi="Arial" w:cs="Arial"/>
                                      <w:spacing w:val="-1"/>
                                      <w:sz w:val="18"/>
                                      <w:szCs w:val="18"/>
                                    </w:rPr>
                                    <w:t>o</w:t>
                                  </w:r>
                                  <w:r w:rsidRPr="006B1DBA">
                                    <w:rPr>
                                      <w:rFonts w:ascii="Arial" w:hAnsi="Arial" w:cs="Arial"/>
                                      <w:sz w:val="18"/>
                                      <w:szCs w:val="18"/>
                                    </w:rPr>
                                    <w:t>r</w:t>
                                  </w:r>
                                  <w:r w:rsidRPr="006B1DBA">
                                    <w:rPr>
                                      <w:rFonts w:ascii="Arial" w:hAnsi="Arial" w:cs="Arial"/>
                                      <w:spacing w:val="23"/>
                                      <w:sz w:val="18"/>
                                      <w:szCs w:val="18"/>
                                    </w:rPr>
                                    <w:t xml:space="preserve"> </w:t>
                                  </w:r>
                                  <w:r w:rsidRPr="006B1DBA">
                                    <w:rPr>
                                      <w:rFonts w:ascii="Arial" w:hAnsi="Arial" w:cs="Arial"/>
                                      <w:spacing w:val="-1"/>
                                      <w:w w:val="118"/>
                                      <w:sz w:val="18"/>
                                      <w:szCs w:val="18"/>
                                    </w:rPr>
                                    <w:t>n</w:t>
                                  </w:r>
                                  <w:r w:rsidRPr="006B1DBA">
                                    <w:rPr>
                                      <w:rFonts w:ascii="Arial" w:hAnsi="Arial" w:cs="Arial"/>
                                      <w:spacing w:val="4"/>
                                      <w:w w:val="118"/>
                                      <w:sz w:val="18"/>
                                      <w:szCs w:val="18"/>
                                    </w:rPr>
                                    <w:t>e</w:t>
                                  </w:r>
                                  <w:r w:rsidRPr="006B1DBA">
                                    <w:rPr>
                                      <w:rFonts w:ascii="Arial" w:hAnsi="Arial" w:cs="Arial"/>
                                      <w:spacing w:val="-1"/>
                                      <w:w w:val="118"/>
                                      <w:sz w:val="18"/>
                                      <w:szCs w:val="18"/>
                                    </w:rPr>
                                    <w:t>a</w:t>
                                  </w:r>
                                  <w:r w:rsidRPr="006B1DBA">
                                    <w:rPr>
                                      <w:rFonts w:ascii="Arial" w:hAnsi="Arial" w:cs="Arial"/>
                                      <w:w w:val="118"/>
                                      <w:sz w:val="18"/>
                                      <w:szCs w:val="18"/>
                                    </w:rPr>
                                    <w:t>r</w:t>
                                  </w:r>
                                  <w:r w:rsidRPr="006B1DBA">
                                    <w:rPr>
                                      <w:rFonts w:ascii="Arial" w:hAnsi="Arial" w:cs="Arial"/>
                                      <w:spacing w:val="8"/>
                                      <w:w w:val="118"/>
                                      <w:sz w:val="18"/>
                                      <w:szCs w:val="18"/>
                                    </w:rPr>
                                    <w:t xml:space="preserve"> </w:t>
                                  </w:r>
                                  <w:r w:rsidRPr="006B1DBA">
                                    <w:rPr>
                                      <w:rFonts w:ascii="Arial" w:hAnsi="Arial" w:cs="Arial"/>
                                      <w:spacing w:val="2"/>
                                      <w:w w:val="118"/>
                                      <w:sz w:val="18"/>
                                      <w:szCs w:val="18"/>
                                    </w:rPr>
                                    <w:t>c</w:t>
                                  </w:r>
                                  <w:r w:rsidRPr="006B1DBA">
                                    <w:rPr>
                                      <w:rFonts w:ascii="Arial" w:hAnsi="Arial" w:cs="Arial"/>
                                      <w:spacing w:val="-1"/>
                                      <w:w w:val="118"/>
                                      <w:sz w:val="18"/>
                                      <w:szCs w:val="18"/>
                                    </w:rPr>
                                    <w:t>o</w:t>
                                  </w:r>
                                  <w:r w:rsidRPr="006B1DBA">
                                    <w:rPr>
                                      <w:rFonts w:ascii="Arial" w:hAnsi="Arial" w:cs="Arial"/>
                                      <w:w w:val="118"/>
                                      <w:sz w:val="18"/>
                                      <w:szCs w:val="18"/>
                                    </w:rPr>
                                    <w:t>n</w:t>
                                  </w:r>
                                  <w:r w:rsidRPr="006B1DBA">
                                    <w:rPr>
                                      <w:rFonts w:ascii="Arial" w:hAnsi="Arial" w:cs="Arial"/>
                                      <w:spacing w:val="2"/>
                                      <w:w w:val="118"/>
                                      <w:sz w:val="18"/>
                                      <w:szCs w:val="18"/>
                                    </w:rPr>
                                    <w:t>s</w:t>
                                  </w:r>
                                  <w:r w:rsidRPr="006B1DBA">
                                    <w:rPr>
                                      <w:rFonts w:ascii="Arial" w:hAnsi="Arial" w:cs="Arial"/>
                                      <w:spacing w:val="-1"/>
                                      <w:w w:val="118"/>
                                      <w:sz w:val="18"/>
                                      <w:szCs w:val="18"/>
                                    </w:rPr>
                                    <w:t>u</w:t>
                                  </w:r>
                                  <w:r w:rsidRPr="006B1DBA">
                                    <w:rPr>
                                      <w:rFonts w:ascii="Arial" w:hAnsi="Arial" w:cs="Arial"/>
                                      <w:spacing w:val="1"/>
                                      <w:w w:val="118"/>
                                      <w:sz w:val="18"/>
                                      <w:szCs w:val="18"/>
                                    </w:rPr>
                                    <w:t>m</w:t>
                                  </w:r>
                                  <w:r w:rsidRPr="006B1DBA">
                                    <w:rPr>
                                      <w:rFonts w:ascii="Arial" w:hAnsi="Arial" w:cs="Arial"/>
                                      <w:spacing w:val="-1"/>
                                      <w:w w:val="118"/>
                                      <w:sz w:val="18"/>
                                      <w:szCs w:val="18"/>
                                    </w:rPr>
                                    <w:t>e</w:t>
                                  </w:r>
                                  <w:r w:rsidRPr="006B1DBA">
                                    <w:rPr>
                                      <w:rFonts w:ascii="Arial" w:hAnsi="Arial" w:cs="Arial"/>
                                      <w:w w:val="118"/>
                                      <w:sz w:val="18"/>
                                      <w:szCs w:val="18"/>
                                    </w:rPr>
                                    <w:t>r</w:t>
                                  </w:r>
                                  <w:r w:rsidRPr="006B1DBA">
                                    <w:rPr>
                                      <w:rFonts w:ascii="Arial" w:hAnsi="Arial" w:cs="Arial"/>
                                      <w:spacing w:val="-5"/>
                                      <w:w w:val="118"/>
                                      <w:sz w:val="18"/>
                                      <w:szCs w:val="18"/>
                                    </w:rPr>
                                    <w:t xml:space="preserve"> </w:t>
                                  </w:r>
                                  <w:r w:rsidRPr="006B1DBA">
                                    <w:rPr>
                                      <w:rFonts w:ascii="Arial" w:hAnsi="Arial" w:cs="Arial"/>
                                      <w:spacing w:val="-1"/>
                                      <w:w w:val="115"/>
                                      <w:sz w:val="18"/>
                                      <w:szCs w:val="18"/>
                                    </w:rPr>
                                    <w:t>u</w:t>
                                  </w:r>
                                  <w:r w:rsidRPr="006B1DBA">
                                    <w:rPr>
                                      <w:rFonts w:ascii="Arial" w:hAnsi="Arial" w:cs="Arial"/>
                                      <w:w w:val="115"/>
                                      <w:sz w:val="18"/>
                                      <w:szCs w:val="18"/>
                                    </w:rPr>
                                    <w:t>n</w:t>
                                  </w:r>
                                  <w:r w:rsidRPr="006B1DBA">
                                    <w:rPr>
                                      <w:rFonts w:ascii="Arial" w:hAnsi="Arial" w:cs="Arial"/>
                                      <w:w w:val="83"/>
                                      <w:sz w:val="18"/>
                                      <w:szCs w:val="18"/>
                                    </w:rPr>
                                    <w:t>i</w:t>
                                  </w:r>
                                  <w:r w:rsidRPr="006B1DBA">
                                    <w:rPr>
                                      <w:rFonts w:ascii="Arial" w:hAnsi="Arial" w:cs="Arial"/>
                                      <w:w w:val="103"/>
                                      <w:sz w:val="18"/>
                                      <w:szCs w:val="18"/>
                                    </w:rPr>
                                    <w:t>t</w:t>
                                  </w:r>
                                  <w:r w:rsidRPr="006B1DBA">
                                    <w:rPr>
                                      <w:rFonts w:ascii="Arial" w:hAnsi="Arial" w:cs="Arial"/>
                                      <w:spacing w:val="9"/>
                                      <w:sz w:val="18"/>
                                      <w:szCs w:val="18"/>
                                    </w:rPr>
                                    <w:t xml:space="preserve"> </w:t>
                                  </w:r>
                                  <w:r w:rsidRPr="006B1DBA">
                                    <w:rPr>
                                      <w:rFonts w:ascii="Arial" w:hAnsi="Arial" w:cs="Arial"/>
                                      <w:w w:val="103"/>
                                      <w:sz w:val="18"/>
                                      <w:szCs w:val="18"/>
                                    </w:rPr>
                                    <w:t>/ D</w:t>
                                  </w:r>
                                  <w:r w:rsidRPr="006B1DBA">
                                    <w:rPr>
                                      <w:rFonts w:ascii="Arial" w:hAnsi="Arial" w:cs="Arial"/>
                                      <w:spacing w:val="-2"/>
                                      <w:w w:val="83"/>
                                      <w:sz w:val="18"/>
                                      <w:szCs w:val="18"/>
                                    </w:rPr>
                                    <w:t>i</w:t>
                                  </w:r>
                                  <w:r w:rsidRPr="006B1DBA">
                                    <w:rPr>
                                      <w:rFonts w:ascii="Arial" w:hAnsi="Arial" w:cs="Arial"/>
                                      <w:spacing w:val="4"/>
                                      <w:w w:val="133"/>
                                      <w:sz w:val="18"/>
                                      <w:szCs w:val="18"/>
                                    </w:rPr>
                                    <w:t>s</w:t>
                                  </w:r>
                                  <w:r w:rsidRPr="006B1DBA">
                                    <w:rPr>
                                      <w:rFonts w:ascii="Arial" w:hAnsi="Arial" w:cs="Arial"/>
                                      <w:spacing w:val="-1"/>
                                      <w:w w:val="103"/>
                                      <w:sz w:val="18"/>
                                      <w:szCs w:val="18"/>
                                    </w:rPr>
                                    <w:t>t</w:t>
                                  </w:r>
                                  <w:r w:rsidRPr="006B1DBA">
                                    <w:rPr>
                                      <w:rFonts w:ascii="Arial" w:hAnsi="Arial" w:cs="Arial"/>
                                      <w:w w:val="103"/>
                                      <w:sz w:val="18"/>
                                      <w:szCs w:val="18"/>
                                    </w:rPr>
                                    <w:t>r</w:t>
                                  </w:r>
                                  <w:r w:rsidRPr="006B1DBA">
                                    <w:rPr>
                                      <w:rFonts w:ascii="Arial" w:hAnsi="Arial" w:cs="Arial"/>
                                      <w:w w:val="83"/>
                                      <w:sz w:val="18"/>
                                      <w:szCs w:val="18"/>
                                    </w:rPr>
                                    <w:t>i</w:t>
                                  </w:r>
                                  <w:r w:rsidRPr="006B1DBA">
                                    <w:rPr>
                                      <w:rFonts w:ascii="Arial" w:hAnsi="Arial" w:cs="Arial"/>
                                      <w:w w:val="115"/>
                                      <w:sz w:val="18"/>
                                      <w:szCs w:val="18"/>
                                    </w:rPr>
                                    <w:t>b</w:t>
                                  </w:r>
                                  <w:r w:rsidRPr="006B1DBA">
                                    <w:rPr>
                                      <w:rFonts w:ascii="Arial" w:hAnsi="Arial" w:cs="Arial"/>
                                      <w:spacing w:val="3"/>
                                      <w:w w:val="115"/>
                                      <w:sz w:val="18"/>
                                      <w:szCs w:val="18"/>
                                    </w:rPr>
                                    <w:t>u</w:t>
                                  </w:r>
                                  <w:r w:rsidRPr="006B1DBA">
                                    <w:rPr>
                                      <w:rFonts w:ascii="Arial" w:hAnsi="Arial" w:cs="Arial"/>
                                      <w:spacing w:val="-1"/>
                                      <w:w w:val="103"/>
                                      <w:sz w:val="18"/>
                                      <w:szCs w:val="18"/>
                                    </w:rPr>
                                    <w:t>t</w:t>
                                  </w:r>
                                  <w:r w:rsidRPr="006B1DBA">
                                    <w:rPr>
                                      <w:rFonts w:ascii="Arial" w:hAnsi="Arial" w:cs="Arial"/>
                                      <w:spacing w:val="1"/>
                                      <w:w w:val="83"/>
                                      <w:sz w:val="18"/>
                                      <w:szCs w:val="18"/>
                                    </w:rPr>
                                    <w:t>i</w:t>
                                  </w:r>
                                  <w:r w:rsidRPr="006B1DBA">
                                    <w:rPr>
                                      <w:rFonts w:ascii="Arial" w:hAnsi="Arial" w:cs="Arial"/>
                                      <w:w w:val="115"/>
                                      <w:sz w:val="18"/>
                                      <w:szCs w:val="18"/>
                                    </w:rPr>
                                    <w:t>on</w:t>
                                  </w:r>
                                  <w:r w:rsidRPr="006B1DBA">
                                    <w:rPr>
                                      <w:rFonts w:ascii="Arial" w:hAnsi="Arial" w:cs="Arial"/>
                                      <w:spacing w:val="5"/>
                                      <w:sz w:val="18"/>
                                      <w:szCs w:val="18"/>
                                    </w:rPr>
                                    <w:t xml:space="preserve"> </w:t>
                                  </w:r>
                                  <w:r w:rsidRPr="006B1DBA">
                                    <w:rPr>
                                      <w:rFonts w:ascii="Arial" w:hAnsi="Arial" w:cs="Arial"/>
                                      <w:spacing w:val="4"/>
                                      <w:w w:val="115"/>
                                      <w:sz w:val="18"/>
                                      <w:szCs w:val="18"/>
                                    </w:rPr>
                                    <w:t>b</w:t>
                                  </w:r>
                                  <w:r w:rsidRPr="006B1DBA">
                                    <w:rPr>
                                      <w:rFonts w:ascii="Arial" w:hAnsi="Arial" w:cs="Arial"/>
                                      <w:spacing w:val="-1"/>
                                      <w:w w:val="115"/>
                                      <w:sz w:val="18"/>
                                      <w:szCs w:val="18"/>
                                    </w:rPr>
                                    <w:t>o</w:t>
                                  </w:r>
                                  <w:r w:rsidRPr="006B1DBA">
                                    <w:rPr>
                                      <w:rFonts w:ascii="Arial" w:hAnsi="Arial" w:cs="Arial"/>
                                      <w:spacing w:val="-1"/>
                                      <w:w w:val="130"/>
                                      <w:sz w:val="18"/>
                                      <w:szCs w:val="18"/>
                                    </w:rPr>
                                    <w:t>a</w:t>
                                  </w:r>
                                  <w:r w:rsidRPr="006B1DBA">
                                    <w:rPr>
                                      <w:rFonts w:ascii="Arial" w:hAnsi="Arial" w:cs="Arial"/>
                                      <w:spacing w:val="1"/>
                                      <w:w w:val="103"/>
                                      <w:sz w:val="18"/>
                                      <w:szCs w:val="18"/>
                                    </w:rPr>
                                    <w:t>r</w:t>
                                  </w:r>
                                  <w:r w:rsidRPr="006B1DBA">
                                    <w:rPr>
                                      <w:rFonts w:ascii="Arial" w:hAnsi="Arial" w:cs="Arial"/>
                                      <w:w w:val="115"/>
                                      <w:sz w:val="18"/>
                                      <w:szCs w:val="18"/>
                                    </w:rPr>
                                    <w:t>d</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443"/>
                              </w:trPr>
                              <w:tc>
                                <w:tcPr>
                                  <w:tcW w:w="712" w:type="dxa"/>
                                  <w:tcBorders>
                                    <w:top w:val="single" w:sz="5" w:space="0" w:color="000000"/>
                                    <w:left w:val="single" w:sz="5" w:space="0" w:color="000000"/>
                                    <w:bottom w:val="single" w:sz="4" w:space="0" w:color="000000"/>
                                    <w:right w:val="single" w:sz="4" w:space="0" w:color="000000"/>
                                  </w:tcBorders>
                                </w:tcPr>
                                <w:p w:rsidR="00E5038E" w:rsidRPr="006B1DBA" w:rsidRDefault="00E5038E">
                                  <w:pPr>
                                    <w:spacing w:before="3"/>
                                    <w:ind w:left="263" w:right="267"/>
                                    <w:jc w:val="center"/>
                                    <w:rPr>
                                      <w:rFonts w:ascii="Arial" w:hAnsi="Arial" w:cs="Arial"/>
                                      <w:sz w:val="18"/>
                                      <w:szCs w:val="18"/>
                                    </w:rPr>
                                  </w:pPr>
                                  <w:r w:rsidRPr="006B1DBA">
                                    <w:rPr>
                                      <w:rFonts w:ascii="Arial" w:hAnsi="Arial" w:cs="Arial"/>
                                      <w:w w:val="115"/>
                                      <w:sz w:val="18"/>
                                      <w:szCs w:val="18"/>
                                    </w:rPr>
                                    <w:t>4</w:t>
                                  </w:r>
                                </w:p>
                              </w:tc>
                              <w:tc>
                                <w:tcPr>
                                  <w:tcW w:w="4514" w:type="dxa"/>
                                  <w:gridSpan w:val="2"/>
                                  <w:tcBorders>
                                    <w:top w:val="single" w:sz="5" w:space="0" w:color="000000"/>
                                    <w:left w:val="single" w:sz="4" w:space="0" w:color="000000"/>
                                    <w:bottom w:val="single" w:sz="4" w:space="0" w:color="000000"/>
                                    <w:right w:val="single" w:sz="5" w:space="0" w:color="000000"/>
                                  </w:tcBorders>
                                </w:tcPr>
                                <w:p w:rsidR="00E5038E" w:rsidRPr="006B1DBA" w:rsidRDefault="00E5038E">
                                  <w:pPr>
                                    <w:spacing w:before="3" w:line="250" w:lineRule="auto"/>
                                    <w:ind w:left="97" w:right="99" w:firstLine="1"/>
                                    <w:rPr>
                                      <w:rFonts w:ascii="Arial" w:hAnsi="Arial" w:cs="Arial"/>
                                      <w:sz w:val="18"/>
                                      <w:szCs w:val="18"/>
                                    </w:rPr>
                                  </w:pPr>
                                  <w:r w:rsidRPr="006B1DBA">
                                    <w:rPr>
                                      <w:rFonts w:ascii="Arial" w:hAnsi="Arial" w:cs="Arial"/>
                                      <w:spacing w:val="-2"/>
                                      <w:w w:val="112"/>
                                      <w:sz w:val="18"/>
                                      <w:szCs w:val="18"/>
                                    </w:rPr>
                                    <w:t>C</w:t>
                                  </w:r>
                                  <w:r w:rsidRPr="006B1DBA">
                                    <w:rPr>
                                      <w:rFonts w:ascii="Arial" w:hAnsi="Arial" w:cs="Arial"/>
                                      <w:w w:val="130"/>
                                      <w:sz w:val="18"/>
                                      <w:szCs w:val="18"/>
                                    </w:rPr>
                                    <w:t>a</w:t>
                                  </w:r>
                                  <w:r w:rsidRPr="006B1DBA">
                                    <w:rPr>
                                      <w:rFonts w:ascii="Arial" w:hAnsi="Arial" w:cs="Arial"/>
                                      <w:w w:val="115"/>
                                      <w:sz w:val="18"/>
                                      <w:szCs w:val="18"/>
                                    </w:rPr>
                                    <w:t>b</w:t>
                                  </w:r>
                                  <w:r w:rsidRPr="006B1DBA">
                                    <w:rPr>
                                      <w:rFonts w:ascii="Arial" w:hAnsi="Arial" w:cs="Arial"/>
                                      <w:spacing w:val="1"/>
                                      <w:w w:val="83"/>
                                      <w:sz w:val="18"/>
                                      <w:szCs w:val="18"/>
                                    </w:rPr>
                                    <w:t>l</w:t>
                                  </w:r>
                                  <w:r w:rsidRPr="006B1DBA">
                                    <w:rPr>
                                      <w:rFonts w:ascii="Arial" w:hAnsi="Arial" w:cs="Arial"/>
                                      <w:w w:val="130"/>
                                      <w:sz w:val="18"/>
                                      <w:szCs w:val="18"/>
                                    </w:rPr>
                                    <w:t>e</w:t>
                                  </w:r>
                                  <w:r w:rsidRPr="006B1DBA">
                                    <w:rPr>
                                      <w:rFonts w:ascii="Arial" w:hAnsi="Arial" w:cs="Arial"/>
                                      <w:w w:val="133"/>
                                      <w:sz w:val="18"/>
                                      <w:szCs w:val="18"/>
                                    </w:rPr>
                                    <w:t>s</w:t>
                                  </w:r>
                                  <w:r w:rsidRPr="006B1DBA">
                                    <w:rPr>
                                      <w:rFonts w:ascii="Arial" w:hAnsi="Arial" w:cs="Arial"/>
                                      <w:spacing w:val="9"/>
                                      <w:sz w:val="18"/>
                                      <w:szCs w:val="18"/>
                                    </w:rPr>
                                    <w:t xml:space="preserve"> </w:t>
                                  </w:r>
                                  <w:r w:rsidRPr="006B1DBA">
                                    <w:rPr>
                                      <w:rFonts w:ascii="Arial" w:hAnsi="Arial" w:cs="Arial"/>
                                      <w:w w:val="117"/>
                                      <w:sz w:val="18"/>
                                      <w:szCs w:val="18"/>
                                    </w:rPr>
                                    <w:t>c</w:t>
                                  </w:r>
                                  <w:r w:rsidRPr="006B1DBA">
                                    <w:rPr>
                                      <w:rFonts w:ascii="Arial" w:hAnsi="Arial" w:cs="Arial"/>
                                      <w:w w:val="115"/>
                                      <w:sz w:val="18"/>
                                      <w:szCs w:val="18"/>
                                    </w:rPr>
                                    <w:t>o</w:t>
                                  </w:r>
                                  <w:r w:rsidRPr="006B1DBA">
                                    <w:rPr>
                                      <w:rFonts w:ascii="Arial" w:hAnsi="Arial" w:cs="Arial"/>
                                      <w:spacing w:val="1"/>
                                      <w:w w:val="103"/>
                                      <w:sz w:val="18"/>
                                      <w:szCs w:val="18"/>
                                    </w:rPr>
                                    <w:t>r</w:t>
                                  </w:r>
                                  <w:r w:rsidRPr="006B1DBA">
                                    <w:rPr>
                                      <w:rFonts w:ascii="Arial" w:hAnsi="Arial" w:cs="Arial"/>
                                      <w:w w:val="103"/>
                                      <w:sz w:val="18"/>
                                      <w:szCs w:val="18"/>
                                    </w:rPr>
                                    <w:t>r</w:t>
                                  </w:r>
                                  <w:r w:rsidRPr="006B1DBA">
                                    <w:rPr>
                                      <w:rFonts w:ascii="Arial" w:hAnsi="Arial" w:cs="Arial"/>
                                      <w:spacing w:val="-1"/>
                                      <w:w w:val="130"/>
                                      <w:sz w:val="18"/>
                                      <w:szCs w:val="18"/>
                                    </w:rPr>
                                    <w:t>e</w:t>
                                  </w:r>
                                  <w:r w:rsidRPr="006B1DBA">
                                    <w:rPr>
                                      <w:rFonts w:ascii="Arial" w:hAnsi="Arial" w:cs="Arial"/>
                                      <w:w w:val="117"/>
                                      <w:sz w:val="18"/>
                                      <w:szCs w:val="18"/>
                                    </w:rPr>
                                    <w:t>c</w:t>
                                  </w:r>
                                  <w:r w:rsidRPr="006B1DBA">
                                    <w:rPr>
                                      <w:rFonts w:ascii="Arial" w:hAnsi="Arial" w:cs="Arial"/>
                                      <w:w w:val="103"/>
                                      <w:sz w:val="18"/>
                                      <w:szCs w:val="18"/>
                                    </w:rPr>
                                    <w:t>t</w:t>
                                  </w:r>
                                  <w:r w:rsidRPr="006B1DBA">
                                    <w:rPr>
                                      <w:rFonts w:ascii="Arial" w:hAnsi="Arial" w:cs="Arial"/>
                                      <w:spacing w:val="1"/>
                                      <w:w w:val="83"/>
                                      <w:sz w:val="18"/>
                                      <w:szCs w:val="18"/>
                                    </w:rPr>
                                    <w:t>l</w:t>
                                  </w:r>
                                  <w:r w:rsidRPr="006B1DBA">
                                    <w:rPr>
                                      <w:rFonts w:ascii="Arial" w:hAnsi="Arial" w:cs="Arial"/>
                                      <w:w w:val="103"/>
                                      <w:sz w:val="18"/>
                                      <w:szCs w:val="18"/>
                                    </w:rPr>
                                    <w:t>y</w:t>
                                  </w:r>
                                  <w:r w:rsidRPr="006B1DBA">
                                    <w:rPr>
                                      <w:rFonts w:ascii="Arial" w:hAnsi="Arial" w:cs="Arial"/>
                                      <w:spacing w:val="9"/>
                                      <w:sz w:val="18"/>
                                      <w:szCs w:val="18"/>
                                    </w:rPr>
                                    <w:t xml:space="preserve"> </w:t>
                                  </w:r>
                                  <w:r w:rsidRPr="006B1DBA">
                                    <w:rPr>
                                      <w:rFonts w:ascii="Arial" w:hAnsi="Arial" w:cs="Arial"/>
                                      <w:w w:val="114"/>
                                      <w:sz w:val="18"/>
                                      <w:szCs w:val="18"/>
                                    </w:rPr>
                                    <w:t>s</w:t>
                                  </w:r>
                                  <w:r w:rsidRPr="006B1DBA">
                                    <w:rPr>
                                      <w:rFonts w:ascii="Arial" w:hAnsi="Arial" w:cs="Arial"/>
                                      <w:spacing w:val="-1"/>
                                      <w:w w:val="114"/>
                                      <w:sz w:val="18"/>
                                      <w:szCs w:val="18"/>
                                    </w:rPr>
                                    <w:t>up</w:t>
                                  </w:r>
                                  <w:r w:rsidRPr="006B1DBA">
                                    <w:rPr>
                                      <w:rFonts w:ascii="Arial" w:hAnsi="Arial" w:cs="Arial"/>
                                      <w:spacing w:val="5"/>
                                      <w:w w:val="114"/>
                                      <w:sz w:val="18"/>
                                      <w:szCs w:val="18"/>
                                    </w:rPr>
                                    <w:t>p</w:t>
                                  </w:r>
                                  <w:r w:rsidRPr="006B1DBA">
                                    <w:rPr>
                                      <w:rFonts w:ascii="Arial" w:hAnsi="Arial" w:cs="Arial"/>
                                      <w:spacing w:val="-1"/>
                                      <w:w w:val="114"/>
                                      <w:sz w:val="18"/>
                                      <w:szCs w:val="18"/>
                                    </w:rPr>
                                    <w:t>o</w:t>
                                  </w:r>
                                  <w:r w:rsidRPr="006B1DBA">
                                    <w:rPr>
                                      <w:rFonts w:ascii="Arial" w:hAnsi="Arial" w:cs="Arial"/>
                                      <w:spacing w:val="1"/>
                                      <w:w w:val="114"/>
                                      <w:sz w:val="18"/>
                                      <w:szCs w:val="18"/>
                                    </w:rPr>
                                    <w:t>r</w:t>
                                  </w:r>
                                  <w:r w:rsidRPr="006B1DBA">
                                    <w:rPr>
                                      <w:rFonts w:ascii="Arial" w:hAnsi="Arial" w:cs="Arial"/>
                                      <w:w w:val="114"/>
                                      <w:sz w:val="18"/>
                                      <w:szCs w:val="18"/>
                                    </w:rPr>
                                    <w:t>t</w:t>
                                  </w:r>
                                  <w:r w:rsidRPr="006B1DBA">
                                    <w:rPr>
                                      <w:rFonts w:ascii="Arial" w:hAnsi="Arial" w:cs="Arial"/>
                                      <w:spacing w:val="-1"/>
                                      <w:w w:val="114"/>
                                      <w:sz w:val="18"/>
                                      <w:szCs w:val="18"/>
                                    </w:rPr>
                                    <w:t>e</w:t>
                                  </w:r>
                                  <w:r w:rsidRPr="006B1DBA">
                                    <w:rPr>
                                      <w:rFonts w:ascii="Arial" w:hAnsi="Arial" w:cs="Arial"/>
                                      <w:w w:val="114"/>
                                      <w:sz w:val="18"/>
                                      <w:szCs w:val="18"/>
                                    </w:rPr>
                                    <w:t>d</w:t>
                                  </w:r>
                                  <w:r w:rsidRPr="006B1DBA">
                                    <w:rPr>
                                      <w:rFonts w:ascii="Arial" w:hAnsi="Arial" w:cs="Arial"/>
                                      <w:spacing w:val="22"/>
                                      <w:w w:val="114"/>
                                      <w:sz w:val="18"/>
                                      <w:szCs w:val="18"/>
                                    </w:rPr>
                                    <w:t xml:space="preserve"> </w:t>
                                  </w:r>
                                  <w:r w:rsidRPr="006B1DBA">
                                    <w:rPr>
                                      <w:rFonts w:ascii="Arial" w:hAnsi="Arial" w:cs="Arial"/>
                                      <w:spacing w:val="-1"/>
                                      <w:w w:val="114"/>
                                      <w:sz w:val="18"/>
                                      <w:szCs w:val="18"/>
                                    </w:rPr>
                                    <w:t>t</w:t>
                                  </w:r>
                                  <w:r w:rsidRPr="006B1DBA">
                                    <w:rPr>
                                      <w:rFonts w:ascii="Arial" w:hAnsi="Arial" w:cs="Arial"/>
                                      <w:w w:val="114"/>
                                      <w:sz w:val="18"/>
                                      <w:szCs w:val="18"/>
                                    </w:rPr>
                                    <w:t>h</w:t>
                                  </w:r>
                                  <w:r w:rsidRPr="006B1DBA">
                                    <w:rPr>
                                      <w:rFonts w:ascii="Arial" w:hAnsi="Arial" w:cs="Arial"/>
                                      <w:spacing w:val="1"/>
                                      <w:w w:val="114"/>
                                      <w:sz w:val="18"/>
                                      <w:szCs w:val="18"/>
                                    </w:rPr>
                                    <w:t>r</w:t>
                                  </w:r>
                                  <w:r w:rsidRPr="006B1DBA">
                                    <w:rPr>
                                      <w:rFonts w:ascii="Arial" w:hAnsi="Arial" w:cs="Arial"/>
                                      <w:spacing w:val="-1"/>
                                      <w:w w:val="114"/>
                                      <w:sz w:val="18"/>
                                      <w:szCs w:val="18"/>
                                    </w:rPr>
                                    <w:t>o</w:t>
                                  </w:r>
                                  <w:r w:rsidRPr="006B1DBA">
                                    <w:rPr>
                                      <w:rFonts w:ascii="Arial" w:hAnsi="Arial" w:cs="Arial"/>
                                      <w:spacing w:val="3"/>
                                      <w:w w:val="114"/>
                                      <w:sz w:val="18"/>
                                      <w:szCs w:val="18"/>
                                    </w:rPr>
                                    <w:t>u</w:t>
                                  </w:r>
                                  <w:r w:rsidRPr="006B1DBA">
                                    <w:rPr>
                                      <w:rFonts w:ascii="Arial" w:hAnsi="Arial" w:cs="Arial"/>
                                      <w:w w:val="114"/>
                                      <w:sz w:val="18"/>
                                      <w:szCs w:val="18"/>
                                    </w:rPr>
                                    <w:t>gh</w:t>
                                  </w:r>
                                  <w:r w:rsidRPr="006B1DBA">
                                    <w:rPr>
                                      <w:rFonts w:ascii="Arial" w:hAnsi="Arial" w:cs="Arial"/>
                                      <w:spacing w:val="-1"/>
                                      <w:w w:val="114"/>
                                      <w:sz w:val="18"/>
                                      <w:szCs w:val="18"/>
                                    </w:rPr>
                                    <w:t>o</w:t>
                                  </w:r>
                                  <w:r w:rsidRPr="006B1DBA">
                                    <w:rPr>
                                      <w:rFonts w:ascii="Arial" w:hAnsi="Arial" w:cs="Arial"/>
                                      <w:spacing w:val="3"/>
                                      <w:w w:val="114"/>
                                      <w:sz w:val="18"/>
                                      <w:szCs w:val="18"/>
                                    </w:rPr>
                                    <w:t>u</w:t>
                                  </w:r>
                                  <w:r w:rsidRPr="006B1DBA">
                                    <w:rPr>
                                      <w:rFonts w:ascii="Arial" w:hAnsi="Arial" w:cs="Arial"/>
                                      <w:w w:val="114"/>
                                      <w:sz w:val="18"/>
                                      <w:szCs w:val="18"/>
                                    </w:rPr>
                                    <w:t>t</w:t>
                                  </w:r>
                                  <w:r w:rsidRPr="006B1DBA">
                                    <w:rPr>
                                      <w:rFonts w:ascii="Arial" w:hAnsi="Arial" w:cs="Arial"/>
                                      <w:spacing w:val="-9"/>
                                      <w:w w:val="114"/>
                                      <w:sz w:val="18"/>
                                      <w:szCs w:val="18"/>
                                    </w:rPr>
                                    <w:t xml:space="preserve"> </w:t>
                                  </w:r>
                                  <w:r w:rsidRPr="006B1DBA">
                                    <w:rPr>
                                      <w:rFonts w:ascii="Arial" w:hAnsi="Arial" w:cs="Arial"/>
                                      <w:spacing w:val="-1"/>
                                      <w:w w:val="103"/>
                                      <w:sz w:val="18"/>
                                      <w:szCs w:val="18"/>
                                    </w:rPr>
                                    <w:t>t</w:t>
                                  </w:r>
                                  <w:r w:rsidRPr="006B1DBA">
                                    <w:rPr>
                                      <w:rFonts w:ascii="Arial" w:hAnsi="Arial" w:cs="Arial"/>
                                      <w:w w:val="115"/>
                                      <w:sz w:val="18"/>
                                      <w:szCs w:val="18"/>
                                    </w:rPr>
                                    <w:t>h</w:t>
                                  </w:r>
                                  <w:r w:rsidRPr="006B1DBA">
                                    <w:rPr>
                                      <w:rFonts w:ascii="Arial" w:hAnsi="Arial" w:cs="Arial"/>
                                      <w:spacing w:val="3"/>
                                      <w:w w:val="130"/>
                                      <w:sz w:val="18"/>
                                      <w:szCs w:val="18"/>
                                    </w:rPr>
                                    <w:t>e</w:t>
                                  </w:r>
                                  <w:r w:rsidRPr="006B1DBA">
                                    <w:rPr>
                                      <w:rFonts w:ascii="Arial" w:hAnsi="Arial" w:cs="Arial"/>
                                      <w:w w:val="83"/>
                                      <w:sz w:val="18"/>
                                      <w:szCs w:val="18"/>
                                    </w:rPr>
                                    <w:t>i</w:t>
                                  </w:r>
                                  <w:r w:rsidRPr="006B1DBA">
                                    <w:rPr>
                                      <w:rFonts w:ascii="Arial" w:hAnsi="Arial" w:cs="Arial"/>
                                      <w:w w:val="103"/>
                                      <w:sz w:val="18"/>
                                      <w:szCs w:val="18"/>
                                    </w:rPr>
                                    <w:t>r</w:t>
                                  </w:r>
                                  <w:r w:rsidRPr="006B1DBA">
                                    <w:rPr>
                                      <w:rFonts w:ascii="Arial" w:hAnsi="Arial" w:cs="Arial"/>
                                      <w:spacing w:val="7"/>
                                      <w:sz w:val="18"/>
                                      <w:szCs w:val="18"/>
                                    </w:rPr>
                                    <w:t xml:space="preserve"> </w:t>
                                  </w:r>
                                  <w:r w:rsidRPr="006B1DBA">
                                    <w:rPr>
                                      <w:rFonts w:ascii="Arial" w:hAnsi="Arial" w:cs="Arial"/>
                                      <w:sz w:val="18"/>
                                      <w:szCs w:val="18"/>
                                    </w:rPr>
                                    <w:t>r</w:t>
                                  </w:r>
                                  <w:r w:rsidRPr="006B1DBA">
                                    <w:rPr>
                                      <w:rFonts w:ascii="Arial" w:hAnsi="Arial" w:cs="Arial"/>
                                      <w:spacing w:val="-1"/>
                                      <w:sz w:val="18"/>
                                      <w:szCs w:val="18"/>
                                    </w:rPr>
                                    <w:t>u</w:t>
                                  </w:r>
                                  <w:r w:rsidRPr="006B1DBA">
                                    <w:rPr>
                                      <w:rFonts w:ascii="Arial" w:hAnsi="Arial" w:cs="Arial"/>
                                      <w:sz w:val="18"/>
                                      <w:szCs w:val="18"/>
                                    </w:rPr>
                                    <w:t>n</w:t>
                                  </w:r>
                                  <w:r w:rsidRPr="006B1DBA">
                                    <w:rPr>
                                      <w:rFonts w:ascii="Arial" w:hAnsi="Arial" w:cs="Arial"/>
                                      <w:spacing w:val="39"/>
                                      <w:sz w:val="18"/>
                                      <w:szCs w:val="18"/>
                                    </w:rPr>
                                    <w:t xml:space="preserve"> </w:t>
                                  </w:r>
                                  <w:r w:rsidRPr="006B1DBA">
                                    <w:rPr>
                                      <w:rFonts w:ascii="Arial" w:hAnsi="Arial" w:cs="Arial"/>
                                      <w:spacing w:val="-1"/>
                                      <w:w w:val="115"/>
                                      <w:sz w:val="18"/>
                                      <w:szCs w:val="18"/>
                                    </w:rPr>
                                    <w:t>o</w:t>
                                  </w:r>
                                  <w:r w:rsidRPr="006B1DBA">
                                    <w:rPr>
                                      <w:rFonts w:ascii="Arial" w:hAnsi="Arial" w:cs="Arial"/>
                                      <w:w w:val="103"/>
                                      <w:sz w:val="18"/>
                                      <w:szCs w:val="18"/>
                                    </w:rPr>
                                    <w:t xml:space="preserve">r </w:t>
                                  </w:r>
                                  <w:r w:rsidRPr="006B1DBA">
                                    <w:rPr>
                                      <w:rFonts w:ascii="Arial" w:hAnsi="Arial" w:cs="Arial"/>
                                      <w:spacing w:val="-1"/>
                                      <w:w w:val="115"/>
                                      <w:sz w:val="18"/>
                                      <w:szCs w:val="18"/>
                                    </w:rPr>
                                    <w:t>no</w:t>
                                  </w:r>
                                  <w:r w:rsidRPr="006B1DBA">
                                    <w:rPr>
                                      <w:rFonts w:ascii="Arial" w:hAnsi="Arial" w:cs="Arial"/>
                                      <w:w w:val="103"/>
                                      <w:sz w:val="18"/>
                                      <w:szCs w:val="18"/>
                                    </w:rPr>
                                    <w:t>t</w:t>
                                  </w:r>
                                </w:p>
                              </w:tc>
                              <w:tc>
                                <w:tcPr>
                                  <w:tcW w:w="991" w:type="dxa"/>
                                  <w:tcBorders>
                                    <w:top w:val="single" w:sz="5" w:space="0" w:color="000000"/>
                                    <w:left w:val="single" w:sz="5" w:space="0" w:color="000000"/>
                                    <w:bottom w:val="single" w:sz="4" w:space="0" w:color="000000"/>
                                    <w:right w:val="single" w:sz="5" w:space="0" w:color="000000"/>
                                  </w:tcBorders>
                                </w:tcPr>
                                <w:p w:rsidR="00E5038E" w:rsidRDefault="00E5038E"/>
                              </w:tc>
                              <w:tc>
                                <w:tcPr>
                                  <w:tcW w:w="1795" w:type="dxa"/>
                                  <w:tcBorders>
                                    <w:top w:val="single" w:sz="5" w:space="0" w:color="000000"/>
                                    <w:left w:val="single" w:sz="5" w:space="0" w:color="000000"/>
                                    <w:bottom w:val="single" w:sz="4" w:space="0" w:color="000000"/>
                                    <w:right w:val="single" w:sz="5" w:space="0" w:color="000000"/>
                                  </w:tcBorders>
                                </w:tcPr>
                                <w:p w:rsidR="00E5038E" w:rsidRDefault="00E5038E"/>
                              </w:tc>
                              <w:tc>
                                <w:tcPr>
                                  <w:tcW w:w="1927" w:type="dxa"/>
                                  <w:tcBorders>
                                    <w:top w:val="single" w:sz="5" w:space="0" w:color="000000"/>
                                    <w:left w:val="single" w:sz="5" w:space="0" w:color="000000"/>
                                    <w:bottom w:val="single" w:sz="4" w:space="0" w:color="000000"/>
                                    <w:right w:val="single" w:sz="5" w:space="0" w:color="000000"/>
                                  </w:tcBorders>
                                </w:tcPr>
                                <w:p w:rsidR="00E5038E" w:rsidRDefault="00E5038E"/>
                              </w:tc>
                            </w:tr>
                            <w:tr w:rsidR="00E5038E" w:rsidTr="006C204E">
                              <w:trPr>
                                <w:trHeight w:hRule="exact" w:val="311"/>
                              </w:trPr>
                              <w:tc>
                                <w:tcPr>
                                  <w:tcW w:w="712" w:type="dxa"/>
                                  <w:tcBorders>
                                    <w:top w:val="single" w:sz="4" w:space="0" w:color="000000"/>
                                    <w:left w:val="single" w:sz="5" w:space="0" w:color="000000"/>
                                    <w:bottom w:val="single" w:sz="5" w:space="0" w:color="000000"/>
                                    <w:right w:val="single" w:sz="4" w:space="0" w:color="000000"/>
                                  </w:tcBorders>
                                </w:tcPr>
                                <w:p w:rsidR="00E5038E" w:rsidRPr="006B1DBA" w:rsidRDefault="00E5038E">
                                  <w:pPr>
                                    <w:spacing w:before="3"/>
                                    <w:ind w:left="263" w:right="267"/>
                                    <w:jc w:val="center"/>
                                    <w:rPr>
                                      <w:rFonts w:ascii="Arial" w:hAnsi="Arial" w:cs="Arial"/>
                                      <w:sz w:val="18"/>
                                      <w:szCs w:val="18"/>
                                    </w:rPr>
                                  </w:pPr>
                                  <w:r w:rsidRPr="006B1DBA">
                                    <w:rPr>
                                      <w:rFonts w:ascii="Arial" w:hAnsi="Arial" w:cs="Arial"/>
                                      <w:w w:val="115"/>
                                      <w:sz w:val="18"/>
                                      <w:szCs w:val="18"/>
                                    </w:rPr>
                                    <w:t>5</w:t>
                                  </w:r>
                                </w:p>
                              </w:tc>
                              <w:tc>
                                <w:tcPr>
                                  <w:tcW w:w="4514" w:type="dxa"/>
                                  <w:gridSpan w:val="2"/>
                                  <w:tcBorders>
                                    <w:top w:val="single" w:sz="4" w:space="0" w:color="000000"/>
                                    <w:left w:val="single" w:sz="4" w:space="0" w:color="000000"/>
                                    <w:bottom w:val="single" w:sz="5" w:space="0" w:color="000000"/>
                                    <w:right w:val="single" w:sz="5" w:space="0" w:color="000000"/>
                                  </w:tcBorders>
                                </w:tcPr>
                                <w:p w:rsidR="00E5038E" w:rsidRPr="006B1DBA" w:rsidRDefault="00E5038E">
                                  <w:pPr>
                                    <w:spacing w:before="3"/>
                                    <w:ind w:left="98"/>
                                    <w:rPr>
                                      <w:rFonts w:ascii="Arial" w:hAnsi="Arial" w:cs="Arial"/>
                                      <w:sz w:val="18"/>
                                      <w:szCs w:val="18"/>
                                    </w:rPr>
                                  </w:pPr>
                                  <w:r w:rsidRPr="006B1DBA">
                                    <w:rPr>
                                      <w:rFonts w:ascii="Arial" w:hAnsi="Arial" w:cs="Arial"/>
                                      <w:spacing w:val="-2"/>
                                      <w:w w:val="112"/>
                                      <w:sz w:val="18"/>
                                      <w:szCs w:val="18"/>
                                    </w:rPr>
                                    <w:t>C</w:t>
                                  </w:r>
                                  <w:r w:rsidRPr="006B1DBA">
                                    <w:rPr>
                                      <w:rFonts w:ascii="Arial" w:hAnsi="Arial" w:cs="Arial"/>
                                      <w:w w:val="115"/>
                                      <w:sz w:val="18"/>
                                      <w:szCs w:val="18"/>
                                    </w:rPr>
                                    <w:t>on</w:t>
                                  </w:r>
                                  <w:r w:rsidRPr="006B1DBA">
                                    <w:rPr>
                                      <w:rFonts w:ascii="Arial" w:hAnsi="Arial" w:cs="Arial"/>
                                      <w:spacing w:val="3"/>
                                      <w:w w:val="115"/>
                                      <w:sz w:val="18"/>
                                      <w:szCs w:val="18"/>
                                    </w:rPr>
                                    <w:t>d</w:t>
                                  </w:r>
                                  <w:r w:rsidRPr="006B1DBA">
                                    <w:rPr>
                                      <w:rFonts w:ascii="Arial" w:hAnsi="Arial" w:cs="Arial"/>
                                      <w:w w:val="83"/>
                                      <w:sz w:val="18"/>
                                      <w:szCs w:val="18"/>
                                    </w:rPr>
                                    <w:t>i</w:t>
                                  </w:r>
                                  <w:r w:rsidRPr="006B1DBA">
                                    <w:rPr>
                                      <w:rFonts w:ascii="Arial" w:hAnsi="Arial" w:cs="Arial"/>
                                      <w:spacing w:val="-1"/>
                                      <w:w w:val="103"/>
                                      <w:sz w:val="18"/>
                                      <w:szCs w:val="18"/>
                                    </w:rPr>
                                    <w:t>t</w:t>
                                  </w:r>
                                  <w:r w:rsidRPr="006B1DBA">
                                    <w:rPr>
                                      <w:rFonts w:ascii="Arial" w:hAnsi="Arial" w:cs="Arial"/>
                                      <w:spacing w:val="1"/>
                                      <w:w w:val="83"/>
                                      <w:sz w:val="18"/>
                                      <w:szCs w:val="18"/>
                                    </w:rPr>
                                    <w:t>i</w:t>
                                  </w:r>
                                  <w:r w:rsidRPr="006B1DBA">
                                    <w:rPr>
                                      <w:rFonts w:ascii="Arial" w:hAnsi="Arial" w:cs="Arial"/>
                                      <w:spacing w:val="-1"/>
                                      <w:w w:val="115"/>
                                      <w:sz w:val="18"/>
                                      <w:szCs w:val="18"/>
                                    </w:rPr>
                                    <w:t>o</w:t>
                                  </w:r>
                                  <w:r w:rsidRPr="006B1DBA">
                                    <w:rPr>
                                      <w:rFonts w:ascii="Arial" w:hAnsi="Arial" w:cs="Arial"/>
                                      <w:w w:val="115"/>
                                      <w:sz w:val="18"/>
                                      <w:szCs w:val="18"/>
                                    </w:rPr>
                                    <w:t>n</w:t>
                                  </w:r>
                                  <w:r w:rsidRPr="006B1DBA">
                                    <w:rPr>
                                      <w:rFonts w:ascii="Arial" w:hAnsi="Arial" w:cs="Arial"/>
                                      <w:spacing w:val="10"/>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4"/>
                                      <w:sz w:val="18"/>
                                      <w:szCs w:val="18"/>
                                    </w:rPr>
                                    <w:t xml:space="preserve"> </w:t>
                                  </w:r>
                                  <w:r w:rsidRPr="006B1DBA">
                                    <w:rPr>
                                      <w:rFonts w:ascii="Arial" w:hAnsi="Arial" w:cs="Arial"/>
                                      <w:spacing w:val="1"/>
                                      <w:w w:val="83"/>
                                      <w:sz w:val="18"/>
                                      <w:szCs w:val="18"/>
                                    </w:rPr>
                                    <w:t>i</w:t>
                                  </w:r>
                                  <w:r w:rsidRPr="006B1DBA">
                                    <w:rPr>
                                      <w:rFonts w:ascii="Arial" w:hAnsi="Arial" w:cs="Arial"/>
                                      <w:spacing w:val="-1"/>
                                      <w:w w:val="115"/>
                                      <w:sz w:val="18"/>
                                      <w:szCs w:val="18"/>
                                    </w:rPr>
                                    <w:t>n</w:t>
                                  </w:r>
                                  <w:r w:rsidRPr="006B1DBA">
                                    <w:rPr>
                                      <w:rFonts w:ascii="Arial" w:hAnsi="Arial" w:cs="Arial"/>
                                      <w:w w:val="133"/>
                                      <w:sz w:val="18"/>
                                      <w:szCs w:val="18"/>
                                    </w:rPr>
                                    <w:t>s</w:t>
                                  </w:r>
                                  <w:r w:rsidRPr="006B1DBA">
                                    <w:rPr>
                                      <w:rFonts w:ascii="Arial" w:hAnsi="Arial" w:cs="Arial"/>
                                      <w:spacing w:val="3"/>
                                      <w:w w:val="115"/>
                                      <w:sz w:val="18"/>
                                      <w:szCs w:val="18"/>
                                    </w:rPr>
                                    <w:t>u</w:t>
                                  </w:r>
                                  <w:r w:rsidRPr="006B1DBA">
                                    <w:rPr>
                                      <w:rFonts w:ascii="Arial" w:hAnsi="Arial" w:cs="Arial"/>
                                      <w:w w:val="83"/>
                                      <w:sz w:val="18"/>
                                      <w:szCs w:val="18"/>
                                    </w:rPr>
                                    <w:t>l</w:t>
                                  </w:r>
                                  <w:r w:rsidRPr="006B1DBA">
                                    <w:rPr>
                                      <w:rFonts w:ascii="Arial" w:hAnsi="Arial" w:cs="Arial"/>
                                      <w:w w:val="130"/>
                                      <w:sz w:val="18"/>
                                      <w:szCs w:val="18"/>
                                    </w:rPr>
                                    <w:t>a</w:t>
                                  </w:r>
                                  <w:r w:rsidRPr="006B1DBA">
                                    <w:rPr>
                                      <w:rFonts w:ascii="Arial" w:hAnsi="Arial" w:cs="Arial"/>
                                      <w:spacing w:val="-1"/>
                                      <w:w w:val="103"/>
                                      <w:sz w:val="18"/>
                                      <w:szCs w:val="18"/>
                                    </w:rPr>
                                    <w:t>t</w:t>
                                  </w:r>
                                  <w:r w:rsidRPr="006B1DBA">
                                    <w:rPr>
                                      <w:rFonts w:ascii="Arial" w:hAnsi="Arial" w:cs="Arial"/>
                                      <w:spacing w:val="1"/>
                                      <w:w w:val="83"/>
                                      <w:sz w:val="18"/>
                                      <w:szCs w:val="18"/>
                                    </w:rPr>
                                    <w:t>i</w:t>
                                  </w:r>
                                  <w:r w:rsidRPr="006B1DBA">
                                    <w:rPr>
                                      <w:rFonts w:ascii="Arial" w:hAnsi="Arial" w:cs="Arial"/>
                                      <w:spacing w:val="-1"/>
                                      <w:w w:val="115"/>
                                      <w:sz w:val="18"/>
                                      <w:szCs w:val="18"/>
                                    </w:rPr>
                                    <w:t>o</w:t>
                                  </w:r>
                                  <w:r w:rsidRPr="006B1DBA">
                                    <w:rPr>
                                      <w:rFonts w:ascii="Arial" w:hAnsi="Arial" w:cs="Arial"/>
                                      <w:w w:val="115"/>
                                      <w:sz w:val="18"/>
                                      <w:szCs w:val="18"/>
                                    </w:rPr>
                                    <w:t>n</w:t>
                                  </w:r>
                                  <w:r w:rsidRPr="006B1DBA">
                                    <w:rPr>
                                      <w:rFonts w:ascii="Arial" w:hAnsi="Arial" w:cs="Arial"/>
                                      <w:spacing w:val="10"/>
                                      <w:sz w:val="18"/>
                                      <w:szCs w:val="18"/>
                                    </w:rPr>
                                    <w:t xml:space="preserve"> </w:t>
                                  </w:r>
                                  <w:r w:rsidRPr="006B1DBA">
                                    <w:rPr>
                                      <w:rFonts w:ascii="Arial" w:hAnsi="Arial" w:cs="Arial"/>
                                      <w:sz w:val="18"/>
                                      <w:szCs w:val="18"/>
                                    </w:rPr>
                                    <w:t>of</w:t>
                                  </w:r>
                                  <w:r w:rsidRPr="006B1DBA">
                                    <w:rPr>
                                      <w:rFonts w:ascii="Arial" w:hAnsi="Arial" w:cs="Arial"/>
                                      <w:spacing w:val="12"/>
                                      <w:sz w:val="18"/>
                                      <w:szCs w:val="18"/>
                                    </w:rPr>
                                    <w:t xml:space="preserve"> </w:t>
                                  </w:r>
                                  <w:r w:rsidRPr="006B1DBA">
                                    <w:rPr>
                                      <w:rFonts w:ascii="Arial" w:hAnsi="Arial" w:cs="Arial"/>
                                      <w:w w:val="83"/>
                                      <w:sz w:val="18"/>
                                      <w:szCs w:val="18"/>
                                    </w:rPr>
                                    <w:t>l</w:t>
                                  </w:r>
                                  <w:r w:rsidRPr="006B1DBA">
                                    <w:rPr>
                                      <w:rFonts w:ascii="Arial" w:hAnsi="Arial" w:cs="Arial"/>
                                      <w:spacing w:val="1"/>
                                      <w:w w:val="83"/>
                                      <w:sz w:val="18"/>
                                      <w:szCs w:val="18"/>
                                    </w:rPr>
                                    <w:t>i</w:t>
                                  </w:r>
                                  <w:r w:rsidRPr="006B1DBA">
                                    <w:rPr>
                                      <w:rFonts w:ascii="Arial" w:hAnsi="Arial" w:cs="Arial"/>
                                      <w:spacing w:val="4"/>
                                      <w:w w:val="103"/>
                                      <w:sz w:val="18"/>
                                      <w:szCs w:val="18"/>
                                    </w:rPr>
                                    <w:t>v</w:t>
                                  </w:r>
                                  <w:r w:rsidRPr="006B1DBA">
                                    <w:rPr>
                                      <w:rFonts w:ascii="Arial" w:hAnsi="Arial" w:cs="Arial"/>
                                      <w:w w:val="130"/>
                                      <w:sz w:val="18"/>
                                      <w:szCs w:val="18"/>
                                    </w:rPr>
                                    <w:t>e</w:t>
                                  </w:r>
                                  <w:r w:rsidRPr="006B1DBA">
                                    <w:rPr>
                                      <w:rFonts w:ascii="Arial" w:hAnsi="Arial" w:cs="Arial"/>
                                      <w:spacing w:val="6"/>
                                      <w:sz w:val="18"/>
                                      <w:szCs w:val="18"/>
                                    </w:rPr>
                                    <w:t xml:space="preserve"> </w:t>
                                  </w:r>
                                  <w:r w:rsidRPr="006B1DBA">
                                    <w:rPr>
                                      <w:rFonts w:ascii="Arial" w:hAnsi="Arial" w:cs="Arial"/>
                                      <w:w w:val="115"/>
                                      <w:sz w:val="18"/>
                                      <w:szCs w:val="18"/>
                                    </w:rPr>
                                    <w:t>p</w:t>
                                  </w:r>
                                  <w:r w:rsidRPr="006B1DBA">
                                    <w:rPr>
                                      <w:rFonts w:ascii="Arial" w:hAnsi="Arial" w:cs="Arial"/>
                                      <w:spacing w:val="-1"/>
                                      <w:w w:val="130"/>
                                      <w:sz w:val="18"/>
                                      <w:szCs w:val="18"/>
                                    </w:rPr>
                                    <w:t>a</w:t>
                                  </w:r>
                                  <w:r w:rsidRPr="006B1DBA">
                                    <w:rPr>
                                      <w:rFonts w:ascii="Arial" w:hAnsi="Arial" w:cs="Arial"/>
                                      <w:w w:val="103"/>
                                      <w:sz w:val="18"/>
                                      <w:szCs w:val="18"/>
                                    </w:rPr>
                                    <w:t>r</w:t>
                                  </w:r>
                                  <w:r w:rsidRPr="006B1DBA">
                                    <w:rPr>
                                      <w:rFonts w:ascii="Arial" w:hAnsi="Arial" w:cs="Arial"/>
                                      <w:spacing w:val="4"/>
                                      <w:w w:val="103"/>
                                      <w:sz w:val="18"/>
                                      <w:szCs w:val="18"/>
                                    </w:rPr>
                                    <w:t>t</w:t>
                                  </w:r>
                                  <w:r w:rsidRPr="006B1DBA">
                                    <w:rPr>
                                      <w:rFonts w:ascii="Arial" w:hAnsi="Arial" w:cs="Arial"/>
                                      <w:w w:val="133"/>
                                      <w:sz w:val="18"/>
                                      <w:szCs w:val="18"/>
                                    </w:rPr>
                                    <w:t>s</w:t>
                                  </w:r>
                                </w:p>
                              </w:tc>
                              <w:tc>
                                <w:tcPr>
                                  <w:tcW w:w="991" w:type="dxa"/>
                                  <w:tcBorders>
                                    <w:top w:val="single" w:sz="4" w:space="0" w:color="000000"/>
                                    <w:left w:val="single" w:sz="5" w:space="0" w:color="000000"/>
                                    <w:bottom w:val="single" w:sz="5" w:space="0" w:color="000000"/>
                                    <w:right w:val="single" w:sz="5" w:space="0" w:color="000000"/>
                                  </w:tcBorders>
                                </w:tcPr>
                                <w:p w:rsidR="00E5038E" w:rsidRDefault="00E5038E"/>
                              </w:tc>
                              <w:tc>
                                <w:tcPr>
                                  <w:tcW w:w="1795" w:type="dxa"/>
                                  <w:tcBorders>
                                    <w:top w:val="single" w:sz="4" w:space="0" w:color="000000"/>
                                    <w:left w:val="single" w:sz="5" w:space="0" w:color="000000"/>
                                    <w:bottom w:val="single" w:sz="5" w:space="0" w:color="000000"/>
                                    <w:right w:val="single" w:sz="5" w:space="0" w:color="000000"/>
                                  </w:tcBorders>
                                </w:tcPr>
                                <w:p w:rsidR="00E5038E" w:rsidRDefault="00E5038E"/>
                              </w:tc>
                              <w:tc>
                                <w:tcPr>
                                  <w:tcW w:w="1927" w:type="dxa"/>
                                  <w:tcBorders>
                                    <w:top w:val="single" w:sz="4"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660"/>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3"/>
                                    <w:ind w:left="263" w:right="267"/>
                                    <w:jc w:val="center"/>
                                    <w:rPr>
                                      <w:rFonts w:ascii="Arial" w:hAnsi="Arial" w:cs="Arial"/>
                                      <w:sz w:val="18"/>
                                      <w:szCs w:val="18"/>
                                    </w:rPr>
                                  </w:pPr>
                                  <w:r w:rsidRPr="006B1DBA">
                                    <w:rPr>
                                      <w:rFonts w:ascii="Arial" w:hAnsi="Arial" w:cs="Arial"/>
                                      <w:w w:val="115"/>
                                      <w:sz w:val="18"/>
                                      <w:szCs w:val="18"/>
                                    </w:rPr>
                                    <w:t>6</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3" w:line="250" w:lineRule="auto"/>
                                    <w:ind w:left="97" w:right="283" w:firstLine="1"/>
                                    <w:rPr>
                                      <w:rFonts w:ascii="Arial" w:hAnsi="Arial" w:cs="Arial"/>
                                      <w:sz w:val="18"/>
                                      <w:szCs w:val="18"/>
                                    </w:rPr>
                                  </w:pPr>
                                  <w:r w:rsidRPr="006B1DBA">
                                    <w:rPr>
                                      <w:rFonts w:ascii="Arial" w:hAnsi="Arial" w:cs="Arial"/>
                                      <w:spacing w:val="-3"/>
                                      <w:w w:val="113"/>
                                      <w:sz w:val="18"/>
                                      <w:szCs w:val="18"/>
                                    </w:rPr>
                                    <w:t>A</w:t>
                                  </w:r>
                                  <w:r w:rsidRPr="006B1DBA">
                                    <w:rPr>
                                      <w:rFonts w:ascii="Arial" w:hAnsi="Arial" w:cs="Arial"/>
                                      <w:spacing w:val="3"/>
                                      <w:w w:val="113"/>
                                      <w:sz w:val="18"/>
                                      <w:szCs w:val="18"/>
                                    </w:rPr>
                                    <w:t>d</w:t>
                                  </w:r>
                                  <w:r w:rsidRPr="006B1DBA">
                                    <w:rPr>
                                      <w:rFonts w:ascii="Arial" w:hAnsi="Arial" w:cs="Arial"/>
                                      <w:w w:val="113"/>
                                      <w:sz w:val="18"/>
                                      <w:szCs w:val="18"/>
                                    </w:rPr>
                                    <w:t>eq</w:t>
                                  </w:r>
                                  <w:r w:rsidRPr="006B1DBA">
                                    <w:rPr>
                                      <w:rFonts w:ascii="Arial" w:hAnsi="Arial" w:cs="Arial"/>
                                      <w:spacing w:val="-1"/>
                                      <w:w w:val="113"/>
                                      <w:sz w:val="18"/>
                                      <w:szCs w:val="18"/>
                                    </w:rPr>
                                    <w:t>u</w:t>
                                  </w:r>
                                  <w:r w:rsidRPr="006B1DBA">
                                    <w:rPr>
                                      <w:rFonts w:ascii="Arial" w:hAnsi="Arial" w:cs="Arial"/>
                                      <w:spacing w:val="4"/>
                                      <w:w w:val="113"/>
                                      <w:sz w:val="18"/>
                                      <w:szCs w:val="18"/>
                                    </w:rPr>
                                    <w:t>a</w:t>
                                  </w:r>
                                  <w:r w:rsidRPr="006B1DBA">
                                    <w:rPr>
                                      <w:rFonts w:ascii="Arial" w:hAnsi="Arial" w:cs="Arial"/>
                                      <w:spacing w:val="2"/>
                                      <w:w w:val="113"/>
                                      <w:sz w:val="18"/>
                                      <w:szCs w:val="18"/>
                                    </w:rPr>
                                    <w:t>c</w:t>
                                  </w:r>
                                  <w:r w:rsidRPr="006B1DBA">
                                    <w:rPr>
                                      <w:rFonts w:ascii="Arial" w:hAnsi="Arial" w:cs="Arial"/>
                                      <w:w w:val="113"/>
                                      <w:sz w:val="18"/>
                                      <w:szCs w:val="18"/>
                                    </w:rPr>
                                    <w:t>y</w:t>
                                  </w:r>
                                  <w:r w:rsidRPr="006B1DBA">
                                    <w:rPr>
                                      <w:rFonts w:ascii="Arial" w:hAnsi="Arial" w:cs="Arial"/>
                                      <w:spacing w:val="1"/>
                                      <w:w w:val="113"/>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4"/>
                                      <w:sz w:val="18"/>
                                      <w:szCs w:val="18"/>
                                    </w:rPr>
                                    <w:t xml:space="preserve"> </w:t>
                                  </w:r>
                                  <w:r w:rsidRPr="006B1DBA">
                                    <w:rPr>
                                      <w:rFonts w:ascii="Arial" w:hAnsi="Arial" w:cs="Arial"/>
                                      <w:spacing w:val="1"/>
                                      <w:w w:val="103"/>
                                      <w:sz w:val="18"/>
                                      <w:szCs w:val="18"/>
                                    </w:rPr>
                                    <w:t>w</w:t>
                                  </w:r>
                                  <w:r w:rsidRPr="006B1DBA">
                                    <w:rPr>
                                      <w:rFonts w:ascii="Arial" w:hAnsi="Arial" w:cs="Arial"/>
                                      <w:w w:val="83"/>
                                      <w:sz w:val="18"/>
                                      <w:szCs w:val="18"/>
                                    </w:rPr>
                                    <w:t>i</w:t>
                                  </w:r>
                                  <w:r w:rsidRPr="006B1DBA">
                                    <w:rPr>
                                      <w:rFonts w:ascii="Arial" w:hAnsi="Arial" w:cs="Arial"/>
                                      <w:w w:val="103"/>
                                      <w:sz w:val="18"/>
                                      <w:szCs w:val="18"/>
                                    </w:rPr>
                                    <w:t>r</w:t>
                                  </w:r>
                                  <w:r w:rsidRPr="006B1DBA">
                                    <w:rPr>
                                      <w:rFonts w:ascii="Arial" w:hAnsi="Arial" w:cs="Arial"/>
                                      <w:spacing w:val="1"/>
                                      <w:w w:val="83"/>
                                      <w:sz w:val="18"/>
                                      <w:szCs w:val="18"/>
                                    </w:rPr>
                                    <w:t>i</w:t>
                                  </w:r>
                                  <w:r w:rsidRPr="006B1DBA">
                                    <w:rPr>
                                      <w:rFonts w:ascii="Arial" w:hAnsi="Arial" w:cs="Arial"/>
                                      <w:spacing w:val="-1"/>
                                      <w:w w:val="115"/>
                                      <w:sz w:val="18"/>
                                      <w:szCs w:val="18"/>
                                    </w:rPr>
                                    <w:t>n</w:t>
                                  </w:r>
                                  <w:r w:rsidRPr="006B1DBA">
                                    <w:rPr>
                                      <w:rFonts w:ascii="Arial" w:hAnsi="Arial" w:cs="Arial"/>
                                      <w:w w:val="115"/>
                                      <w:sz w:val="18"/>
                                      <w:szCs w:val="18"/>
                                    </w:rPr>
                                    <w:t>g</w:t>
                                  </w:r>
                                  <w:r w:rsidRPr="006B1DBA">
                                    <w:rPr>
                                      <w:rFonts w:ascii="Arial" w:hAnsi="Arial" w:cs="Arial"/>
                                      <w:spacing w:val="7"/>
                                      <w:sz w:val="18"/>
                                      <w:szCs w:val="18"/>
                                    </w:rPr>
                                    <w:t xml:space="preserve"> </w:t>
                                  </w:r>
                                  <w:r w:rsidRPr="006B1DBA">
                                    <w:rPr>
                                      <w:rFonts w:ascii="Arial" w:hAnsi="Arial" w:cs="Arial"/>
                                      <w:spacing w:val="2"/>
                                      <w:sz w:val="18"/>
                                      <w:szCs w:val="18"/>
                                    </w:rPr>
                                    <w:t>f</w:t>
                                  </w:r>
                                  <w:r w:rsidRPr="006B1DBA">
                                    <w:rPr>
                                      <w:rFonts w:ascii="Arial" w:hAnsi="Arial" w:cs="Arial"/>
                                      <w:sz w:val="18"/>
                                      <w:szCs w:val="18"/>
                                    </w:rPr>
                                    <w:t>or</w:t>
                                  </w:r>
                                  <w:r w:rsidRPr="006B1DBA">
                                    <w:rPr>
                                      <w:rFonts w:ascii="Arial" w:hAnsi="Arial" w:cs="Arial"/>
                                      <w:spacing w:val="14"/>
                                      <w:sz w:val="18"/>
                                      <w:szCs w:val="18"/>
                                    </w:rPr>
                                    <w:t xml:space="preserve"> </w:t>
                                  </w:r>
                                  <w:r w:rsidRPr="006B1DBA">
                                    <w:rPr>
                                      <w:rFonts w:ascii="Arial" w:hAnsi="Arial" w:cs="Arial"/>
                                      <w:w w:val="113"/>
                                      <w:sz w:val="18"/>
                                      <w:szCs w:val="18"/>
                                    </w:rPr>
                                    <w:t>c</w:t>
                                  </w:r>
                                  <w:r w:rsidRPr="006B1DBA">
                                    <w:rPr>
                                      <w:rFonts w:ascii="Arial" w:hAnsi="Arial" w:cs="Arial"/>
                                      <w:spacing w:val="3"/>
                                      <w:w w:val="113"/>
                                      <w:sz w:val="18"/>
                                      <w:szCs w:val="18"/>
                                    </w:rPr>
                                    <w:t>u</w:t>
                                  </w:r>
                                  <w:r w:rsidRPr="006B1DBA">
                                    <w:rPr>
                                      <w:rFonts w:ascii="Arial" w:hAnsi="Arial" w:cs="Arial"/>
                                      <w:w w:val="113"/>
                                      <w:sz w:val="18"/>
                                      <w:szCs w:val="18"/>
                                    </w:rPr>
                                    <w:t>rrent</w:t>
                                  </w:r>
                                  <w:r w:rsidRPr="006B1DBA">
                                    <w:rPr>
                                      <w:rFonts w:ascii="Arial" w:hAnsi="Arial" w:cs="Arial"/>
                                      <w:spacing w:val="7"/>
                                      <w:w w:val="113"/>
                                      <w:sz w:val="18"/>
                                      <w:szCs w:val="18"/>
                                    </w:rPr>
                                    <w:t xml:space="preserve"> </w:t>
                                  </w:r>
                                  <w:r w:rsidRPr="006B1DBA">
                                    <w:rPr>
                                      <w:rFonts w:ascii="Arial" w:hAnsi="Arial" w:cs="Arial"/>
                                      <w:spacing w:val="-4"/>
                                      <w:w w:val="117"/>
                                      <w:sz w:val="18"/>
                                      <w:szCs w:val="18"/>
                                    </w:rPr>
                                    <w:t>c</w:t>
                                  </w:r>
                                  <w:r w:rsidRPr="006B1DBA">
                                    <w:rPr>
                                      <w:rFonts w:ascii="Arial" w:hAnsi="Arial" w:cs="Arial"/>
                                      <w:spacing w:val="3"/>
                                      <w:w w:val="130"/>
                                      <w:sz w:val="18"/>
                                      <w:szCs w:val="18"/>
                                    </w:rPr>
                                    <w:t>a</w:t>
                                  </w:r>
                                  <w:r w:rsidRPr="006B1DBA">
                                    <w:rPr>
                                      <w:rFonts w:ascii="Arial" w:hAnsi="Arial" w:cs="Arial"/>
                                      <w:w w:val="103"/>
                                      <w:sz w:val="18"/>
                                      <w:szCs w:val="18"/>
                                    </w:rPr>
                                    <w:t>r</w:t>
                                  </w:r>
                                  <w:r w:rsidRPr="006B1DBA">
                                    <w:rPr>
                                      <w:rFonts w:ascii="Arial" w:hAnsi="Arial" w:cs="Arial"/>
                                      <w:spacing w:val="3"/>
                                      <w:w w:val="103"/>
                                      <w:sz w:val="18"/>
                                      <w:szCs w:val="18"/>
                                    </w:rPr>
                                    <w:t>r</w:t>
                                  </w:r>
                                  <w:r w:rsidRPr="006B1DBA">
                                    <w:rPr>
                                      <w:rFonts w:ascii="Arial" w:hAnsi="Arial" w:cs="Arial"/>
                                      <w:spacing w:val="-4"/>
                                      <w:w w:val="103"/>
                                      <w:sz w:val="18"/>
                                      <w:szCs w:val="18"/>
                                    </w:rPr>
                                    <w:t>y</w:t>
                                  </w:r>
                                  <w:r w:rsidRPr="006B1DBA">
                                    <w:rPr>
                                      <w:rFonts w:ascii="Arial" w:hAnsi="Arial" w:cs="Arial"/>
                                      <w:spacing w:val="3"/>
                                      <w:w w:val="83"/>
                                      <w:sz w:val="18"/>
                                      <w:szCs w:val="18"/>
                                    </w:rPr>
                                    <w:t>i</w:t>
                                  </w:r>
                                  <w:r w:rsidRPr="006B1DBA">
                                    <w:rPr>
                                      <w:rFonts w:ascii="Arial" w:hAnsi="Arial" w:cs="Arial"/>
                                      <w:spacing w:val="-1"/>
                                      <w:w w:val="115"/>
                                      <w:sz w:val="18"/>
                                      <w:szCs w:val="18"/>
                                    </w:rPr>
                                    <w:t>n</w:t>
                                  </w:r>
                                  <w:r w:rsidRPr="006B1DBA">
                                    <w:rPr>
                                      <w:rFonts w:ascii="Arial" w:hAnsi="Arial" w:cs="Arial"/>
                                      <w:w w:val="115"/>
                                      <w:sz w:val="18"/>
                                      <w:szCs w:val="18"/>
                                    </w:rPr>
                                    <w:t>g</w:t>
                                  </w:r>
                                  <w:r w:rsidRPr="006B1DBA">
                                    <w:rPr>
                                      <w:rFonts w:ascii="Arial" w:hAnsi="Arial" w:cs="Arial"/>
                                      <w:spacing w:val="9"/>
                                      <w:sz w:val="18"/>
                                      <w:szCs w:val="18"/>
                                    </w:rPr>
                                    <w:t xml:space="preserve"> </w:t>
                                  </w:r>
                                  <w:r w:rsidRPr="006B1DBA">
                                    <w:rPr>
                                      <w:rFonts w:ascii="Arial" w:hAnsi="Arial" w:cs="Arial"/>
                                      <w:w w:val="117"/>
                                      <w:sz w:val="18"/>
                                      <w:szCs w:val="18"/>
                                    </w:rPr>
                                    <w:t>c</w:t>
                                  </w:r>
                                  <w:r w:rsidRPr="006B1DBA">
                                    <w:rPr>
                                      <w:rFonts w:ascii="Arial" w:hAnsi="Arial" w:cs="Arial"/>
                                      <w:w w:val="130"/>
                                      <w:sz w:val="18"/>
                                      <w:szCs w:val="18"/>
                                    </w:rPr>
                                    <w:t>a</w:t>
                                  </w:r>
                                  <w:r w:rsidRPr="006B1DBA">
                                    <w:rPr>
                                      <w:rFonts w:ascii="Arial" w:hAnsi="Arial" w:cs="Arial"/>
                                      <w:w w:val="115"/>
                                      <w:sz w:val="18"/>
                                      <w:szCs w:val="18"/>
                                    </w:rPr>
                                    <w:t>p</w:t>
                                  </w:r>
                                  <w:r w:rsidRPr="006B1DBA">
                                    <w:rPr>
                                      <w:rFonts w:ascii="Arial" w:hAnsi="Arial" w:cs="Arial"/>
                                      <w:spacing w:val="3"/>
                                      <w:w w:val="130"/>
                                      <w:sz w:val="18"/>
                                      <w:szCs w:val="18"/>
                                    </w:rPr>
                                    <w:t>a</w:t>
                                  </w:r>
                                  <w:r w:rsidRPr="006B1DBA">
                                    <w:rPr>
                                      <w:rFonts w:ascii="Arial" w:hAnsi="Arial" w:cs="Arial"/>
                                      <w:spacing w:val="-4"/>
                                      <w:w w:val="117"/>
                                      <w:sz w:val="18"/>
                                      <w:szCs w:val="18"/>
                                    </w:rPr>
                                    <w:t>c</w:t>
                                  </w:r>
                                  <w:r w:rsidRPr="006B1DBA">
                                    <w:rPr>
                                      <w:rFonts w:ascii="Arial" w:hAnsi="Arial" w:cs="Arial"/>
                                      <w:spacing w:val="1"/>
                                      <w:w w:val="83"/>
                                      <w:sz w:val="18"/>
                                      <w:szCs w:val="18"/>
                                    </w:rPr>
                                    <w:t>i</w:t>
                                  </w:r>
                                  <w:r w:rsidRPr="006B1DBA">
                                    <w:rPr>
                                      <w:rFonts w:ascii="Arial" w:hAnsi="Arial" w:cs="Arial"/>
                                      <w:spacing w:val="4"/>
                                      <w:w w:val="103"/>
                                      <w:sz w:val="18"/>
                                      <w:szCs w:val="18"/>
                                    </w:rPr>
                                    <w:t>t</w:t>
                                  </w:r>
                                  <w:r w:rsidRPr="006B1DBA">
                                    <w:rPr>
                                      <w:rFonts w:ascii="Arial" w:hAnsi="Arial" w:cs="Arial"/>
                                      <w:w w:val="103"/>
                                      <w:sz w:val="18"/>
                                      <w:szCs w:val="18"/>
                                    </w:rPr>
                                    <w:t xml:space="preserve">y </w:t>
                                  </w:r>
                                  <w:r w:rsidRPr="006B1DBA">
                                    <w:rPr>
                                      <w:rFonts w:ascii="Arial" w:hAnsi="Arial" w:cs="Arial"/>
                                      <w:spacing w:val="1"/>
                                      <w:w w:val="103"/>
                                      <w:sz w:val="18"/>
                                      <w:szCs w:val="18"/>
                                    </w:rPr>
                                    <w:t>w</w:t>
                                  </w:r>
                                  <w:r w:rsidRPr="006B1DBA">
                                    <w:rPr>
                                      <w:rFonts w:ascii="Arial" w:hAnsi="Arial" w:cs="Arial"/>
                                      <w:w w:val="83"/>
                                      <w:sz w:val="18"/>
                                      <w:szCs w:val="18"/>
                                    </w:rPr>
                                    <w:t>i</w:t>
                                  </w:r>
                                  <w:r w:rsidRPr="006B1DBA">
                                    <w:rPr>
                                      <w:rFonts w:ascii="Arial" w:hAnsi="Arial" w:cs="Arial"/>
                                      <w:w w:val="103"/>
                                      <w:sz w:val="18"/>
                                      <w:szCs w:val="18"/>
                                    </w:rPr>
                                    <w:t>t</w:t>
                                  </w:r>
                                  <w:r w:rsidRPr="006B1DBA">
                                    <w:rPr>
                                      <w:rFonts w:ascii="Arial" w:hAnsi="Arial" w:cs="Arial"/>
                                      <w:w w:val="115"/>
                                      <w:sz w:val="18"/>
                                      <w:szCs w:val="18"/>
                                    </w:rPr>
                                    <w:t>h</w:t>
                                  </w:r>
                                  <w:r w:rsidRPr="006B1DBA">
                                    <w:rPr>
                                      <w:rFonts w:ascii="Arial" w:hAnsi="Arial" w:cs="Arial"/>
                                      <w:spacing w:val="4"/>
                                      <w:sz w:val="18"/>
                                      <w:szCs w:val="18"/>
                                    </w:rPr>
                                    <w:t xml:space="preserve"> </w:t>
                                  </w:r>
                                  <w:r w:rsidRPr="006B1DBA">
                                    <w:rPr>
                                      <w:rFonts w:ascii="Arial" w:hAnsi="Arial" w:cs="Arial"/>
                                      <w:spacing w:val="3"/>
                                      <w:w w:val="116"/>
                                      <w:sz w:val="18"/>
                                      <w:szCs w:val="18"/>
                                    </w:rPr>
                                    <w:t>r</w:t>
                                  </w:r>
                                  <w:r w:rsidRPr="006B1DBA">
                                    <w:rPr>
                                      <w:rFonts w:ascii="Arial" w:hAnsi="Arial" w:cs="Arial"/>
                                      <w:spacing w:val="-1"/>
                                      <w:w w:val="116"/>
                                      <w:sz w:val="18"/>
                                      <w:szCs w:val="18"/>
                                    </w:rPr>
                                    <w:t>eg</w:t>
                                  </w:r>
                                  <w:r w:rsidRPr="006B1DBA">
                                    <w:rPr>
                                      <w:rFonts w:ascii="Arial" w:hAnsi="Arial" w:cs="Arial"/>
                                      <w:w w:val="116"/>
                                      <w:sz w:val="18"/>
                                      <w:szCs w:val="18"/>
                                    </w:rPr>
                                    <w:t>a</w:t>
                                  </w:r>
                                  <w:r w:rsidRPr="006B1DBA">
                                    <w:rPr>
                                      <w:rFonts w:ascii="Arial" w:hAnsi="Arial" w:cs="Arial"/>
                                      <w:spacing w:val="3"/>
                                      <w:w w:val="116"/>
                                      <w:sz w:val="18"/>
                                      <w:szCs w:val="18"/>
                                    </w:rPr>
                                    <w:t>r</w:t>
                                  </w:r>
                                  <w:r w:rsidRPr="006B1DBA">
                                    <w:rPr>
                                      <w:rFonts w:ascii="Arial" w:hAnsi="Arial" w:cs="Arial"/>
                                      <w:w w:val="116"/>
                                      <w:sz w:val="18"/>
                                      <w:szCs w:val="18"/>
                                    </w:rPr>
                                    <w:t>d</w:t>
                                  </w:r>
                                  <w:r w:rsidRPr="006B1DBA">
                                    <w:rPr>
                                      <w:rFonts w:ascii="Arial" w:hAnsi="Arial" w:cs="Arial"/>
                                      <w:spacing w:val="5"/>
                                      <w:w w:val="116"/>
                                      <w:sz w:val="18"/>
                                      <w:szCs w:val="18"/>
                                    </w:rPr>
                                    <w:t xml:space="preserve"> </w:t>
                                  </w:r>
                                  <w:r w:rsidRPr="006B1DBA">
                                    <w:rPr>
                                      <w:rFonts w:ascii="Arial" w:hAnsi="Arial" w:cs="Arial"/>
                                      <w:spacing w:val="-1"/>
                                      <w:sz w:val="18"/>
                                      <w:szCs w:val="18"/>
                                    </w:rPr>
                                    <w:t>t</w:t>
                                  </w:r>
                                  <w:r w:rsidRPr="006B1DBA">
                                    <w:rPr>
                                      <w:rFonts w:ascii="Arial" w:hAnsi="Arial" w:cs="Arial"/>
                                      <w:sz w:val="18"/>
                                      <w:szCs w:val="18"/>
                                    </w:rPr>
                                    <w:t>o</w:t>
                                  </w:r>
                                  <w:r w:rsidRPr="006B1DBA">
                                    <w:rPr>
                                      <w:rFonts w:ascii="Arial" w:hAnsi="Arial" w:cs="Arial"/>
                                      <w:spacing w:val="22"/>
                                      <w:sz w:val="18"/>
                                      <w:szCs w:val="18"/>
                                    </w:rPr>
                                    <w:t xml:space="preserve"> </w:t>
                                  </w:r>
                                  <w:r w:rsidRPr="006B1DBA">
                                    <w:rPr>
                                      <w:rFonts w:ascii="Arial" w:hAnsi="Arial" w:cs="Arial"/>
                                      <w:spacing w:val="5"/>
                                      <w:w w:val="116"/>
                                      <w:sz w:val="18"/>
                                      <w:szCs w:val="18"/>
                                    </w:rPr>
                                    <w:t>t</w:t>
                                  </w:r>
                                  <w:r w:rsidRPr="006B1DBA">
                                    <w:rPr>
                                      <w:rFonts w:ascii="Arial" w:hAnsi="Arial" w:cs="Arial"/>
                                      <w:spacing w:val="-1"/>
                                      <w:w w:val="116"/>
                                      <w:sz w:val="18"/>
                                      <w:szCs w:val="18"/>
                                    </w:rPr>
                                    <w:t>h</w:t>
                                  </w:r>
                                  <w:r w:rsidRPr="006B1DBA">
                                    <w:rPr>
                                      <w:rFonts w:ascii="Arial" w:hAnsi="Arial" w:cs="Arial"/>
                                      <w:w w:val="116"/>
                                      <w:sz w:val="18"/>
                                      <w:szCs w:val="18"/>
                                    </w:rPr>
                                    <w:t>e</w:t>
                                  </w:r>
                                  <w:r w:rsidRPr="006B1DBA">
                                    <w:rPr>
                                      <w:rFonts w:ascii="Arial" w:hAnsi="Arial" w:cs="Arial"/>
                                      <w:spacing w:val="4"/>
                                      <w:w w:val="116"/>
                                      <w:sz w:val="18"/>
                                      <w:szCs w:val="18"/>
                                    </w:rPr>
                                    <w:t xml:space="preserve"> </w:t>
                                  </w:r>
                                  <w:r w:rsidRPr="006B1DBA">
                                    <w:rPr>
                                      <w:rFonts w:ascii="Arial" w:hAnsi="Arial" w:cs="Arial"/>
                                      <w:spacing w:val="2"/>
                                      <w:w w:val="116"/>
                                      <w:sz w:val="18"/>
                                      <w:szCs w:val="18"/>
                                    </w:rPr>
                                    <w:t>t</w:t>
                                  </w:r>
                                  <w:r w:rsidRPr="006B1DBA">
                                    <w:rPr>
                                      <w:rFonts w:ascii="Arial" w:hAnsi="Arial" w:cs="Arial"/>
                                      <w:spacing w:val="-2"/>
                                      <w:w w:val="116"/>
                                      <w:sz w:val="18"/>
                                      <w:szCs w:val="18"/>
                                    </w:rPr>
                                    <w:t>y</w:t>
                                  </w:r>
                                  <w:r w:rsidRPr="006B1DBA">
                                    <w:rPr>
                                      <w:rFonts w:ascii="Arial" w:hAnsi="Arial" w:cs="Arial"/>
                                      <w:w w:val="116"/>
                                      <w:sz w:val="18"/>
                                      <w:szCs w:val="18"/>
                                    </w:rPr>
                                    <w:t>pe</w:t>
                                  </w:r>
                                  <w:r w:rsidRPr="006B1DBA">
                                    <w:rPr>
                                      <w:rFonts w:ascii="Arial" w:hAnsi="Arial" w:cs="Arial"/>
                                      <w:spacing w:val="-8"/>
                                      <w:w w:val="116"/>
                                      <w:sz w:val="18"/>
                                      <w:szCs w:val="18"/>
                                    </w:rPr>
                                    <w:t xml:space="preserve"> </w:t>
                                  </w:r>
                                  <w:r w:rsidRPr="006B1DBA">
                                    <w:rPr>
                                      <w:rFonts w:ascii="Arial" w:hAnsi="Arial" w:cs="Arial"/>
                                      <w:w w:val="116"/>
                                      <w:sz w:val="18"/>
                                      <w:szCs w:val="18"/>
                                    </w:rPr>
                                    <w:t>a</w:t>
                                  </w:r>
                                  <w:r w:rsidRPr="006B1DBA">
                                    <w:rPr>
                                      <w:rFonts w:ascii="Arial" w:hAnsi="Arial" w:cs="Arial"/>
                                      <w:spacing w:val="3"/>
                                      <w:w w:val="116"/>
                                      <w:sz w:val="18"/>
                                      <w:szCs w:val="18"/>
                                    </w:rPr>
                                    <w:t>n</w:t>
                                  </w:r>
                                  <w:r w:rsidRPr="006B1DBA">
                                    <w:rPr>
                                      <w:rFonts w:ascii="Arial" w:hAnsi="Arial" w:cs="Arial"/>
                                      <w:w w:val="116"/>
                                      <w:sz w:val="18"/>
                                      <w:szCs w:val="18"/>
                                    </w:rPr>
                                    <w:t>d</w:t>
                                  </w:r>
                                  <w:r w:rsidRPr="006B1DBA">
                                    <w:rPr>
                                      <w:rFonts w:ascii="Arial" w:hAnsi="Arial" w:cs="Arial"/>
                                      <w:spacing w:val="11"/>
                                      <w:w w:val="116"/>
                                      <w:sz w:val="18"/>
                                      <w:szCs w:val="18"/>
                                    </w:rPr>
                                    <w:t xml:space="preserve"> </w:t>
                                  </w:r>
                                  <w:r w:rsidRPr="006B1DBA">
                                    <w:rPr>
                                      <w:rFonts w:ascii="Arial" w:hAnsi="Arial" w:cs="Arial"/>
                                      <w:spacing w:val="-1"/>
                                      <w:w w:val="116"/>
                                      <w:sz w:val="18"/>
                                      <w:szCs w:val="18"/>
                                    </w:rPr>
                                    <w:t>n</w:t>
                                  </w:r>
                                  <w:r w:rsidRPr="006B1DBA">
                                    <w:rPr>
                                      <w:rFonts w:ascii="Arial" w:hAnsi="Arial" w:cs="Arial"/>
                                      <w:w w:val="116"/>
                                      <w:sz w:val="18"/>
                                      <w:szCs w:val="18"/>
                                    </w:rPr>
                                    <w:t>at</w:t>
                                  </w:r>
                                  <w:r w:rsidRPr="006B1DBA">
                                    <w:rPr>
                                      <w:rFonts w:ascii="Arial" w:hAnsi="Arial" w:cs="Arial"/>
                                      <w:spacing w:val="-1"/>
                                      <w:w w:val="116"/>
                                      <w:sz w:val="18"/>
                                      <w:szCs w:val="18"/>
                                    </w:rPr>
                                    <w:t>u</w:t>
                                  </w:r>
                                  <w:r w:rsidRPr="006B1DBA">
                                    <w:rPr>
                                      <w:rFonts w:ascii="Arial" w:hAnsi="Arial" w:cs="Arial"/>
                                      <w:spacing w:val="3"/>
                                      <w:w w:val="116"/>
                                      <w:sz w:val="18"/>
                                      <w:szCs w:val="18"/>
                                    </w:rPr>
                                    <w:t>r</w:t>
                                  </w:r>
                                  <w:r w:rsidRPr="006B1DBA">
                                    <w:rPr>
                                      <w:rFonts w:ascii="Arial" w:hAnsi="Arial" w:cs="Arial"/>
                                      <w:w w:val="116"/>
                                      <w:sz w:val="18"/>
                                      <w:szCs w:val="18"/>
                                    </w:rPr>
                                    <w:t>e</w:t>
                                  </w:r>
                                  <w:r w:rsidRPr="006B1DBA">
                                    <w:rPr>
                                      <w:rFonts w:ascii="Arial" w:hAnsi="Arial" w:cs="Arial"/>
                                      <w:spacing w:val="7"/>
                                      <w:w w:val="116"/>
                                      <w:sz w:val="18"/>
                                      <w:szCs w:val="18"/>
                                    </w:rPr>
                                    <w:t xml:space="preserve"> </w:t>
                                  </w:r>
                                  <w:r w:rsidRPr="006B1DBA">
                                    <w:rPr>
                                      <w:rFonts w:ascii="Arial" w:hAnsi="Arial" w:cs="Arial"/>
                                      <w:sz w:val="18"/>
                                      <w:szCs w:val="18"/>
                                    </w:rPr>
                                    <w:t>of</w:t>
                                  </w:r>
                                  <w:r w:rsidRPr="006B1DBA">
                                    <w:rPr>
                                      <w:rFonts w:ascii="Arial" w:hAnsi="Arial" w:cs="Arial"/>
                                      <w:spacing w:val="11"/>
                                      <w:sz w:val="18"/>
                                      <w:szCs w:val="18"/>
                                    </w:rPr>
                                    <w:t xml:space="preserve"> </w:t>
                                  </w:r>
                                  <w:r w:rsidRPr="006B1DBA">
                                    <w:rPr>
                                      <w:rFonts w:ascii="Arial" w:hAnsi="Arial" w:cs="Arial"/>
                                      <w:spacing w:val="4"/>
                                      <w:w w:val="103"/>
                                      <w:sz w:val="18"/>
                                      <w:szCs w:val="18"/>
                                    </w:rPr>
                                    <w:t>t</w:t>
                                  </w:r>
                                  <w:r w:rsidRPr="006B1DBA">
                                    <w:rPr>
                                      <w:rFonts w:ascii="Arial" w:hAnsi="Arial" w:cs="Arial"/>
                                      <w:spacing w:val="-1"/>
                                      <w:w w:val="115"/>
                                      <w:sz w:val="18"/>
                                      <w:szCs w:val="18"/>
                                    </w:rPr>
                                    <w:t>h</w:t>
                                  </w:r>
                                  <w:r w:rsidRPr="006B1DBA">
                                    <w:rPr>
                                      <w:rFonts w:ascii="Arial" w:hAnsi="Arial" w:cs="Arial"/>
                                      <w:w w:val="130"/>
                                      <w:sz w:val="18"/>
                                      <w:szCs w:val="18"/>
                                    </w:rPr>
                                    <w:t xml:space="preserve">e </w:t>
                                  </w:r>
                                  <w:r w:rsidRPr="006B1DBA">
                                    <w:rPr>
                                      <w:rFonts w:ascii="Arial" w:hAnsi="Arial" w:cs="Arial"/>
                                      <w:w w:val="83"/>
                                      <w:sz w:val="18"/>
                                      <w:szCs w:val="18"/>
                                    </w:rPr>
                                    <w:t>i</w:t>
                                  </w:r>
                                  <w:r w:rsidRPr="006B1DBA">
                                    <w:rPr>
                                      <w:rFonts w:ascii="Arial" w:hAnsi="Arial" w:cs="Arial"/>
                                      <w:w w:val="115"/>
                                      <w:sz w:val="18"/>
                                      <w:szCs w:val="18"/>
                                    </w:rPr>
                                    <w:t>n</w:t>
                                  </w:r>
                                  <w:r w:rsidRPr="006B1DBA">
                                    <w:rPr>
                                      <w:rFonts w:ascii="Arial" w:hAnsi="Arial" w:cs="Arial"/>
                                      <w:spacing w:val="-2"/>
                                      <w:w w:val="133"/>
                                      <w:sz w:val="18"/>
                                      <w:szCs w:val="18"/>
                                    </w:rPr>
                                    <w:t>s</w:t>
                                  </w:r>
                                  <w:r w:rsidRPr="006B1DBA">
                                    <w:rPr>
                                      <w:rFonts w:ascii="Arial" w:hAnsi="Arial" w:cs="Arial"/>
                                      <w:w w:val="103"/>
                                      <w:sz w:val="18"/>
                                      <w:szCs w:val="18"/>
                                    </w:rPr>
                                    <w:t>t</w:t>
                                  </w:r>
                                  <w:r w:rsidRPr="006B1DBA">
                                    <w:rPr>
                                      <w:rFonts w:ascii="Arial" w:hAnsi="Arial" w:cs="Arial"/>
                                      <w:spacing w:val="3"/>
                                      <w:w w:val="130"/>
                                      <w:sz w:val="18"/>
                                      <w:szCs w:val="18"/>
                                    </w:rPr>
                                    <w:t>a</w:t>
                                  </w:r>
                                  <w:r w:rsidRPr="006B1DBA">
                                    <w:rPr>
                                      <w:rFonts w:ascii="Arial" w:hAnsi="Arial" w:cs="Arial"/>
                                      <w:w w:val="83"/>
                                      <w:sz w:val="18"/>
                                      <w:szCs w:val="18"/>
                                    </w:rPr>
                                    <w:t>l</w:t>
                                  </w:r>
                                  <w:r w:rsidRPr="006B1DBA">
                                    <w:rPr>
                                      <w:rFonts w:ascii="Arial" w:hAnsi="Arial" w:cs="Arial"/>
                                      <w:spacing w:val="-2"/>
                                      <w:w w:val="83"/>
                                      <w:sz w:val="18"/>
                                      <w:szCs w:val="18"/>
                                    </w:rPr>
                                    <w:t>l</w:t>
                                  </w:r>
                                  <w:r w:rsidRPr="006B1DBA">
                                    <w:rPr>
                                      <w:rFonts w:ascii="Arial" w:hAnsi="Arial" w:cs="Arial"/>
                                      <w:spacing w:val="3"/>
                                      <w:w w:val="130"/>
                                      <w:sz w:val="18"/>
                                      <w:szCs w:val="18"/>
                                    </w:rPr>
                                    <w:t>a</w:t>
                                  </w:r>
                                  <w:r w:rsidRPr="006B1DBA">
                                    <w:rPr>
                                      <w:rFonts w:ascii="Arial" w:hAnsi="Arial" w:cs="Arial"/>
                                      <w:w w:val="103"/>
                                      <w:sz w:val="18"/>
                                      <w:szCs w:val="18"/>
                                    </w:rPr>
                                    <w:t>t</w:t>
                                  </w:r>
                                  <w:r w:rsidRPr="006B1DBA">
                                    <w:rPr>
                                      <w:rFonts w:ascii="Arial" w:hAnsi="Arial" w:cs="Arial"/>
                                      <w:w w:val="83"/>
                                      <w:sz w:val="18"/>
                                      <w:szCs w:val="18"/>
                                    </w:rPr>
                                    <w:t>i</w:t>
                                  </w:r>
                                  <w:r w:rsidRPr="006B1DBA">
                                    <w:rPr>
                                      <w:rFonts w:ascii="Arial" w:hAnsi="Arial" w:cs="Arial"/>
                                      <w:w w:val="115"/>
                                      <w:sz w:val="18"/>
                                      <w:szCs w:val="18"/>
                                    </w:rPr>
                                    <w:t>on</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442"/>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263" w:right="267"/>
                                    <w:jc w:val="center"/>
                                    <w:rPr>
                                      <w:rFonts w:ascii="Arial" w:hAnsi="Arial" w:cs="Arial"/>
                                      <w:sz w:val="18"/>
                                      <w:szCs w:val="18"/>
                                    </w:rPr>
                                  </w:pPr>
                                  <w:r w:rsidRPr="006B1DBA">
                                    <w:rPr>
                                      <w:rFonts w:ascii="Arial" w:hAnsi="Arial" w:cs="Arial"/>
                                      <w:w w:val="115"/>
                                      <w:sz w:val="18"/>
                                      <w:szCs w:val="18"/>
                                    </w:rPr>
                                    <w:t>7</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1" w:line="250" w:lineRule="auto"/>
                                    <w:ind w:left="97" w:right="338" w:firstLine="1"/>
                                    <w:rPr>
                                      <w:rFonts w:ascii="Arial" w:hAnsi="Arial" w:cs="Arial"/>
                                      <w:sz w:val="18"/>
                                      <w:szCs w:val="18"/>
                                    </w:rPr>
                                  </w:pPr>
                                  <w:r w:rsidRPr="006B1DBA">
                                    <w:rPr>
                                      <w:rFonts w:ascii="Arial" w:hAnsi="Arial" w:cs="Arial"/>
                                      <w:spacing w:val="-3"/>
                                      <w:w w:val="113"/>
                                      <w:sz w:val="18"/>
                                      <w:szCs w:val="18"/>
                                    </w:rPr>
                                    <w:t>A</w:t>
                                  </w:r>
                                  <w:r w:rsidRPr="006B1DBA">
                                    <w:rPr>
                                      <w:rFonts w:ascii="Arial" w:hAnsi="Arial" w:cs="Arial"/>
                                      <w:spacing w:val="3"/>
                                      <w:w w:val="113"/>
                                      <w:sz w:val="18"/>
                                      <w:szCs w:val="18"/>
                                    </w:rPr>
                                    <w:t>d</w:t>
                                  </w:r>
                                  <w:r w:rsidRPr="006B1DBA">
                                    <w:rPr>
                                      <w:rFonts w:ascii="Arial" w:hAnsi="Arial" w:cs="Arial"/>
                                      <w:w w:val="113"/>
                                      <w:sz w:val="18"/>
                                      <w:szCs w:val="18"/>
                                    </w:rPr>
                                    <w:t>eq</w:t>
                                  </w:r>
                                  <w:r w:rsidRPr="006B1DBA">
                                    <w:rPr>
                                      <w:rFonts w:ascii="Arial" w:hAnsi="Arial" w:cs="Arial"/>
                                      <w:spacing w:val="-1"/>
                                      <w:w w:val="113"/>
                                      <w:sz w:val="18"/>
                                      <w:szCs w:val="18"/>
                                    </w:rPr>
                                    <w:t>u</w:t>
                                  </w:r>
                                  <w:r w:rsidRPr="006B1DBA">
                                    <w:rPr>
                                      <w:rFonts w:ascii="Arial" w:hAnsi="Arial" w:cs="Arial"/>
                                      <w:spacing w:val="3"/>
                                      <w:w w:val="113"/>
                                      <w:sz w:val="18"/>
                                      <w:szCs w:val="18"/>
                                    </w:rPr>
                                    <w:t>a</w:t>
                                  </w:r>
                                  <w:r w:rsidRPr="006B1DBA">
                                    <w:rPr>
                                      <w:rFonts w:ascii="Arial" w:hAnsi="Arial" w:cs="Arial"/>
                                      <w:spacing w:val="4"/>
                                      <w:w w:val="113"/>
                                      <w:sz w:val="18"/>
                                      <w:szCs w:val="18"/>
                                    </w:rPr>
                                    <w:t>c</w:t>
                                  </w:r>
                                  <w:r w:rsidRPr="006B1DBA">
                                    <w:rPr>
                                      <w:rFonts w:ascii="Arial" w:hAnsi="Arial" w:cs="Arial"/>
                                      <w:w w:val="113"/>
                                      <w:sz w:val="18"/>
                                      <w:szCs w:val="18"/>
                                    </w:rPr>
                                    <w:t>y</w:t>
                                  </w:r>
                                  <w:r w:rsidRPr="006B1DBA">
                                    <w:rPr>
                                      <w:rFonts w:ascii="Arial" w:hAnsi="Arial" w:cs="Arial"/>
                                      <w:spacing w:val="1"/>
                                      <w:w w:val="113"/>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6"/>
                                      <w:sz w:val="18"/>
                                      <w:szCs w:val="18"/>
                                    </w:rPr>
                                    <w:t xml:space="preserve"> </w:t>
                                  </w:r>
                                  <w:r w:rsidRPr="006B1DBA">
                                    <w:rPr>
                                      <w:rFonts w:ascii="Arial" w:hAnsi="Arial" w:cs="Arial"/>
                                      <w:spacing w:val="-1"/>
                                      <w:w w:val="115"/>
                                      <w:sz w:val="18"/>
                                      <w:szCs w:val="18"/>
                                    </w:rPr>
                                    <w:t>p</w:t>
                                  </w:r>
                                  <w:r w:rsidRPr="006B1DBA">
                                    <w:rPr>
                                      <w:rFonts w:ascii="Arial" w:hAnsi="Arial" w:cs="Arial"/>
                                      <w:spacing w:val="1"/>
                                      <w:w w:val="103"/>
                                      <w:sz w:val="18"/>
                                      <w:szCs w:val="18"/>
                                    </w:rPr>
                                    <w:t>r</w:t>
                                  </w:r>
                                  <w:r w:rsidRPr="006B1DBA">
                                    <w:rPr>
                                      <w:rFonts w:ascii="Arial" w:hAnsi="Arial" w:cs="Arial"/>
                                      <w:spacing w:val="-1"/>
                                      <w:w w:val="115"/>
                                      <w:sz w:val="18"/>
                                      <w:szCs w:val="18"/>
                                    </w:rPr>
                                    <w:t>o</w:t>
                                  </w:r>
                                  <w:r w:rsidRPr="006B1DBA">
                                    <w:rPr>
                                      <w:rFonts w:ascii="Arial" w:hAnsi="Arial" w:cs="Arial"/>
                                      <w:w w:val="103"/>
                                      <w:sz w:val="18"/>
                                      <w:szCs w:val="18"/>
                                    </w:rPr>
                                    <w:t>t</w:t>
                                  </w:r>
                                  <w:r w:rsidRPr="006B1DBA">
                                    <w:rPr>
                                      <w:rFonts w:ascii="Arial" w:hAnsi="Arial" w:cs="Arial"/>
                                      <w:spacing w:val="3"/>
                                      <w:w w:val="130"/>
                                      <w:sz w:val="18"/>
                                      <w:szCs w:val="18"/>
                                    </w:rPr>
                                    <w:t>e</w:t>
                                  </w:r>
                                  <w:r w:rsidRPr="006B1DBA">
                                    <w:rPr>
                                      <w:rFonts w:ascii="Arial" w:hAnsi="Arial" w:cs="Arial"/>
                                      <w:w w:val="117"/>
                                      <w:sz w:val="18"/>
                                      <w:szCs w:val="18"/>
                                    </w:rPr>
                                    <w:t>c</w:t>
                                  </w:r>
                                  <w:r w:rsidRPr="006B1DBA">
                                    <w:rPr>
                                      <w:rFonts w:ascii="Arial" w:hAnsi="Arial" w:cs="Arial"/>
                                      <w:w w:val="103"/>
                                      <w:sz w:val="18"/>
                                      <w:szCs w:val="18"/>
                                    </w:rPr>
                                    <w:t>t</w:t>
                                  </w:r>
                                  <w:r w:rsidRPr="006B1DBA">
                                    <w:rPr>
                                      <w:rFonts w:ascii="Arial" w:hAnsi="Arial" w:cs="Arial"/>
                                      <w:w w:val="83"/>
                                      <w:sz w:val="18"/>
                                      <w:szCs w:val="18"/>
                                    </w:rPr>
                                    <w:t>i</w:t>
                                  </w:r>
                                  <w:r w:rsidRPr="006B1DBA">
                                    <w:rPr>
                                      <w:rFonts w:ascii="Arial" w:hAnsi="Arial" w:cs="Arial"/>
                                      <w:spacing w:val="2"/>
                                      <w:w w:val="103"/>
                                      <w:sz w:val="18"/>
                                      <w:szCs w:val="18"/>
                                    </w:rPr>
                                    <w:t>v</w:t>
                                  </w:r>
                                  <w:r w:rsidRPr="006B1DBA">
                                    <w:rPr>
                                      <w:rFonts w:ascii="Arial" w:hAnsi="Arial" w:cs="Arial"/>
                                      <w:w w:val="130"/>
                                      <w:sz w:val="18"/>
                                      <w:szCs w:val="18"/>
                                    </w:rPr>
                                    <w:t>e</w:t>
                                  </w:r>
                                  <w:r w:rsidRPr="006B1DBA">
                                    <w:rPr>
                                      <w:rFonts w:ascii="Arial" w:hAnsi="Arial" w:cs="Arial"/>
                                      <w:spacing w:val="8"/>
                                      <w:sz w:val="18"/>
                                      <w:szCs w:val="18"/>
                                    </w:rPr>
                                    <w:t xml:space="preserve"> </w:t>
                                  </w:r>
                                  <w:r w:rsidRPr="006B1DBA">
                                    <w:rPr>
                                      <w:rFonts w:ascii="Arial" w:hAnsi="Arial" w:cs="Arial"/>
                                      <w:w w:val="115"/>
                                      <w:sz w:val="18"/>
                                      <w:szCs w:val="18"/>
                                    </w:rPr>
                                    <w:t>d</w:t>
                                  </w:r>
                                  <w:r w:rsidRPr="006B1DBA">
                                    <w:rPr>
                                      <w:rFonts w:ascii="Arial" w:hAnsi="Arial" w:cs="Arial"/>
                                      <w:w w:val="130"/>
                                      <w:sz w:val="18"/>
                                      <w:szCs w:val="18"/>
                                    </w:rPr>
                                    <w:t>e</w:t>
                                  </w:r>
                                  <w:r w:rsidRPr="006B1DBA">
                                    <w:rPr>
                                      <w:rFonts w:ascii="Arial" w:hAnsi="Arial" w:cs="Arial"/>
                                      <w:w w:val="103"/>
                                      <w:sz w:val="18"/>
                                      <w:szCs w:val="18"/>
                                    </w:rPr>
                                    <w:t>v</w:t>
                                  </w:r>
                                  <w:r w:rsidRPr="006B1DBA">
                                    <w:rPr>
                                      <w:rFonts w:ascii="Arial" w:hAnsi="Arial" w:cs="Arial"/>
                                      <w:w w:val="83"/>
                                      <w:sz w:val="18"/>
                                      <w:szCs w:val="18"/>
                                    </w:rPr>
                                    <w:t>i</w:t>
                                  </w:r>
                                  <w:r w:rsidRPr="006B1DBA">
                                    <w:rPr>
                                      <w:rFonts w:ascii="Arial" w:hAnsi="Arial" w:cs="Arial"/>
                                      <w:spacing w:val="2"/>
                                      <w:w w:val="117"/>
                                      <w:sz w:val="18"/>
                                      <w:szCs w:val="18"/>
                                    </w:rPr>
                                    <w:t>c</w:t>
                                  </w:r>
                                  <w:r w:rsidRPr="006B1DBA">
                                    <w:rPr>
                                      <w:rFonts w:ascii="Arial" w:hAnsi="Arial" w:cs="Arial"/>
                                      <w:spacing w:val="-1"/>
                                      <w:w w:val="130"/>
                                      <w:sz w:val="18"/>
                                      <w:szCs w:val="18"/>
                                    </w:rPr>
                                    <w:t>e</w:t>
                                  </w:r>
                                  <w:r w:rsidRPr="006B1DBA">
                                    <w:rPr>
                                      <w:rFonts w:ascii="Arial" w:hAnsi="Arial" w:cs="Arial"/>
                                      <w:w w:val="133"/>
                                      <w:sz w:val="18"/>
                                      <w:szCs w:val="18"/>
                                    </w:rPr>
                                    <w:t>s</w:t>
                                  </w:r>
                                  <w:r w:rsidRPr="006B1DBA">
                                    <w:rPr>
                                      <w:rFonts w:ascii="Arial" w:hAnsi="Arial" w:cs="Arial"/>
                                      <w:w w:val="115"/>
                                      <w:sz w:val="18"/>
                                      <w:szCs w:val="18"/>
                                    </w:rPr>
                                    <w:t>,</w:t>
                                  </w:r>
                                  <w:r w:rsidRPr="006B1DBA">
                                    <w:rPr>
                                      <w:rFonts w:ascii="Arial" w:hAnsi="Arial" w:cs="Arial"/>
                                      <w:spacing w:val="9"/>
                                      <w:sz w:val="18"/>
                                      <w:szCs w:val="18"/>
                                    </w:rPr>
                                    <w:t xml:space="preserve"> </w:t>
                                  </w:r>
                                  <w:r w:rsidRPr="006B1DBA">
                                    <w:rPr>
                                      <w:rFonts w:ascii="Arial" w:hAnsi="Arial" w:cs="Arial"/>
                                      <w:w w:val="116"/>
                                      <w:sz w:val="18"/>
                                      <w:szCs w:val="18"/>
                                    </w:rPr>
                                    <w:t>t</w:t>
                                  </w:r>
                                  <w:r w:rsidRPr="006B1DBA">
                                    <w:rPr>
                                      <w:rFonts w:ascii="Arial" w:hAnsi="Arial" w:cs="Arial"/>
                                      <w:spacing w:val="-2"/>
                                      <w:w w:val="116"/>
                                      <w:sz w:val="18"/>
                                      <w:szCs w:val="18"/>
                                    </w:rPr>
                                    <w:t>y</w:t>
                                  </w:r>
                                  <w:r w:rsidRPr="006B1DBA">
                                    <w:rPr>
                                      <w:rFonts w:ascii="Arial" w:hAnsi="Arial" w:cs="Arial"/>
                                      <w:w w:val="116"/>
                                      <w:sz w:val="18"/>
                                      <w:szCs w:val="18"/>
                                    </w:rPr>
                                    <w:t>pe</w:t>
                                  </w:r>
                                  <w:r w:rsidRPr="006B1DBA">
                                    <w:rPr>
                                      <w:rFonts w:ascii="Arial" w:hAnsi="Arial" w:cs="Arial"/>
                                      <w:spacing w:val="-4"/>
                                      <w:w w:val="116"/>
                                      <w:sz w:val="18"/>
                                      <w:szCs w:val="18"/>
                                    </w:rPr>
                                    <w:t xml:space="preserve"> </w:t>
                                  </w:r>
                                  <w:r w:rsidRPr="006B1DBA">
                                    <w:rPr>
                                      <w:rFonts w:ascii="Arial" w:hAnsi="Arial" w:cs="Arial"/>
                                      <w:spacing w:val="-1"/>
                                      <w:w w:val="116"/>
                                      <w:sz w:val="18"/>
                                      <w:szCs w:val="18"/>
                                    </w:rPr>
                                    <w:t>an</w:t>
                                  </w:r>
                                  <w:r w:rsidRPr="006B1DBA">
                                    <w:rPr>
                                      <w:rFonts w:ascii="Arial" w:hAnsi="Arial" w:cs="Arial"/>
                                      <w:w w:val="116"/>
                                      <w:sz w:val="18"/>
                                      <w:szCs w:val="18"/>
                                    </w:rPr>
                                    <w:t>d</w:t>
                                  </w:r>
                                  <w:r w:rsidRPr="006B1DBA">
                                    <w:rPr>
                                      <w:rFonts w:ascii="Arial" w:hAnsi="Arial" w:cs="Arial"/>
                                      <w:spacing w:val="10"/>
                                      <w:w w:val="116"/>
                                      <w:sz w:val="18"/>
                                      <w:szCs w:val="18"/>
                                    </w:rPr>
                                    <w:t xml:space="preserve"> </w:t>
                                  </w:r>
                                  <w:r w:rsidRPr="006B1DBA">
                                    <w:rPr>
                                      <w:rFonts w:ascii="Arial" w:hAnsi="Arial" w:cs="Arial"/>
                                      <w:spacing w:val="1"/>
                                      <w:w w:val="103"/>
                                      <w:sz w:val="18"/>
                                      <w:szCs w:val="18"/>
                                    </w:rPr>
                                    <w:t>r</w:t>
                                  </w:r>
                                  <w:r w:rsidRPr="006B1DBA">
                                    <w:rPr>
                                      <w:rFonts w:ascii="Arial" w:hAnsi="Arial" w:cs="Arial"/>
                                      <w:spacing w:val="3"/>
                                      <w:w w:val="130"/>
                                      <w:sz w:val="18"/>
                                      <w:szCs w:val="18"/>
                                    </w:rPr>
                                    <w:t>a</w:t>
                                  </w:r>
                                  <w:r w:rsidRPr="006B1DBA">
                                    <w:rPr>
                                      <w:rFonts w:ascii="Arial" w:hAnsi="Arial" w:cs="Arial"/>
                                      <w:spacing w:val="-1"/>
                                      <w:w w:val="103"/>
                                      <w:sz w:val="18"/>
                                      <w:szCs w:val="18"/>
                                    </w:rPr>
                                    <w:t>t</w:t>
                                  </w:r>
                                  <w:r w:rsidRPr="006B1DBA">
                                    <w:rPr>
                                      <w:rFonts w:ascii="Arial" w:hAnsi="Arial" w:cs="Arial"/>
                                      <w:w w:val="130"/>
                                      <w:sz w:val="18"/>
                                      <w:szCs w:val="18"/>
                                    </w:rPr>
                                    <w:t>e</w:t>
                                  </w:r>
                                  <w:r w:rsidRPr="006B1DBA">
                                    <w:rPr>
                                      <w:rFonts w:ascii="Arial" w:hAnsi="Arial" w:cs="Arial"/>
                                      <w:w w:val="115"/>
                                      <w:sz w:val="18"/>
                                      <w:szCs w:val="18"/>
                                    </w:rPr>
                                    <w:t xml:space="preserve">d </w:t>
                                  </w:r>
                                  <w:r w:rsidRPr="006B1DBA">
                                    <w:rPr>
                                      <w:rFonts w:ascii="Arial" w:hAnsi="Arial" w:cs="Arial"/>
                                      <w:spacing w:val="-2"/>
                                      <w:w w:val="113"/>
                                      <w:sz w:val="18"/>
                                      <w:szCs w:val="18"/>
                                    </w:rPr>
                                    <w:t>c</w:t>
                                  </w:r>
                                  <w:r w:rsidRPr="006B1DBA">
                                    <w:rPr>
                                      <w:rFonts w:ascii="Arial" w:hAnsi="Arial" w:cs="Arial"/>
                                      <w:spacing w:val="-1"/>
                                      <w:w w:val="113"/>
                                      <w:sz w:val="18"/>
                                      <w:szCs w:val="18"/>
                                    </w:rPr>
                                    <w:t>u</w:t>
                                  </w:r>
                                  <w:r w:rsidRPr="006B1DBA">
                                    <w:rPr>
                                      <w:rFonts w:ascii="Arial" w:hAnsi="Arial" w:cs="Arial"/>
                                      <w:spacing w:val="3"/>
                                      <w:w w:val="113"/>
                                      <w:sz w:val="18"/>
                                      <w:szCs w:val="18"/>
                                    </w:rPr>
                                    <w:t>r</w:t>
                                  </w:r>
                                  <w:r w:rsidRPr="006B1DBA">
                                    <w:rPr>
                                      <w:rFonts w:ascii="Arial" w:hAnsi="Arial" w:cs="Arial"/>
                                      <w:w w:val="113"/>
                                      <w:sz w:val="18"/>
                                      <w:szCs w:val="18"/>
                                    </w:rPr>
                                    <w:t>r</w:t>
                                  </w:r>
                                  <w:r w:rsidRPr="006B1DBA">
                                    <w:rPr>
                                      <w:rFonts w:ascii="Arial" w:hAnsi="Arial" w:cs="Arial"/>
                                      <w:spacing w:val="-1"/>
                                      <w:w w:val="113"/>
                                      <w:sz w:val="18"/>
                                      <w:szCs w:val="18"/>
                                    </w:rPr>
                                    <w:t>e</w:t>
                                  </w:r>
                                  <w:r w:rsidRPr="006B1DBA">
                                    <w:rPr>
                                      <w:rFonts w:ascii="Arial" w:hAnsi="Arial" w:cs="Arial"/>
                                      <w:w w:val="113"/>
                                      <w:sz w:val="18"/>
                                      <w:szCs w:val="18"/>
                                    </w:rPr>
                                    <w:t>nt</w:t>
                                  </w:r>
                                  <w:r w:rsidRPr="006B1DBA">
                                    <w:rPr>
                                      <w:rFonts w:ascii="Arial" w:hAnsi="Arial" w:cs="Arial"/>
                                      <w:spacing w:val="7"/>
                                      <w:w w:val="113"/>
                                      <w:sz w:val="18"/>
                                      <w:szCs w:val="18"/>
                                    </w:rPr>
                                    <w:t xml:space="preserve"> </w:t>
                                  </w:r>
                                  <w:r w:rsidRPr="006B1DBA">
                                    <w:rPr>
                                      <w:rFonts w:ascii="Arial" w:hAnsi="Arial" w:cs="Arial"/>
                                      <w:spacing w:val="-1"/>
                                      <w:sz w:val="18"/>
                                      <w:szCs w:val="18"/>
                                    </w:rPr>
                                    <w:t>f</w:t>
                                  </w:r>
                                  <w:r w:rsidRPr="006B1DBA">
                                    <w:rPr>
                                      <w:rFonts w:ascii="Arial" w:hAnsi="Arial" w:cs="Arial"/>
                                      <w:spacing w:val="3"/>
                                      <w:sz w:val="18"/>
                                      <w:szCs w:val="18"/>
                                    </w:rPr>
                                    <w:t>o</w:t>
                                  </w:r>
                                  <w:r w:rsidRPr="006B1DBA">
                                    <w:rPr>
                                      <w:rFonts w:ascii="Arial" w:hAnsi="Arial" w:cs="Arial"/>
                                      <w:sz w:val="18"/>
                                      <w:szCs w:val="18"/>
                                    </w:rPr>
                                    <w:t>r</w:t>
                                  </w:r>
                                  <w:r w:rsidRPr="006B1DBA">
                                    <w:rPr>
                                      <w:rFonts w:ascii="Arial" w:hAnsi="Arial" w:cs="Arial"/>
                                      <w:spacing w:val="14"/>
                                      <w:sz w:val="18"/>
                                      <w:szCs w:val="18"/>
                                    </w:rPr>
                                    <w:t xml:space="preserve"> </w:t>
                                  </w:r>
                                  <w:r w:rsidRPr="006B1DBA">
                                    <w:rPr>
                                      <w:rFonts w:ascii="Arial" w:hAnsi="Arial" w:cs="Arial"/>
                                      <w:spacing w:val="-1"/>
                                      <w:w w:val="86"/>
                                      <w:sz w:val="18"/>
                                      <w:szCs w:val="18"/>
                                    </w:rPr>
                                    <w:t>f</w:t>
                                  </w:r>
                                  <w:r w:rsidRPr="006B1DBA">
                                    <w:rPr>
                                      <w:rFonts w:ascii="Arial" w:hAnsi="Arial" w:cs="Arial"/>
                                      <w:spacing w:val="3"/>
                                      <w:w w:val="130"/>
                                      <w:sz w:val="18"/>
                                      <w:szCs w:val="18"/>
                                    </w:rPr>
                                    <w:t>a</w:t>
                                  </w:r>
                                  <w:r w:rsidRPr="006B1DBA">
                                    <w:rPr>
                                      <w:rFonts w:ascii="Arial" w:hAnsi="Arial" w:cs="Arial"/>
                                      <w:w w:val="115"/>
                                      <w:sz w:val="18"/>
                                      <w:szCs w:val="18"/>
                                    </w:rPr>
                                    <w:t>u</w:t>
                                  </w:r>
                                  <w:r w:rsidRPr="006B1DBA">
                                    <w:rPr>
                                      <w:rFonts w:ascii="Arial" w:hAnsi="Arial" w:cs="Arial"/>
                                      <w:w w:val="83"/>
                                      <w:sz w:val="18"/>
                                      <w:szCs w:val="18"/>
                                    </w:rPr>
                                    <w:t>l</w:t>
                                  </w:r>
                                  <w:r w:rsidRPr="006B1DBA">
                                    <w:rPr>
                                      <w:rFonts w:ascii="Arial" w:hAnsi="Arial" w:cs="Arial"/>
                                      <w:w w:val="103"/>
                                      <w:sz w:val="18"/>
                                      <w:szCs w:val="18"/>
                                    </w:rPr>
                                    <w:t>t</w:t>
                                  </w:r>
                                  <w:r w:rsidRPr="006B1DBA">
                                    <w:rPr>
                                      <w:rFonts w:ascii="Arial" w:hAnsi="Arial" w:cs="Arial"/>
                                      <w:spacing w:val="9"/>
                                      <w:sz w:val="18"/>
                                      <w:szCs w:val="18"/>
                                    </w:rPr>
                                    <w:t xml:space="preserve"> </w:t>
                                  </w:r>
                                  <w:r w:rsidRPr="006B1DBA">
                                    <w:rPr>
                                      <w:rFonts w:ascii="Arial" w:hAnsi="Arial" w:cs="Arial"/>
                                      <w:spacing w:val="-1"/>
                                      <w:w w:val="115"/>
                                      <w:sz w:val="18"/>
                                      <w:szCs w:val="18"/>
                                    </w:rPr>
                                    <w:t>p</w:t>
                                  </w:r>
                                  <w:r w:rsidRPr="006B1DBA">
                                    <w:rPr>
                                      <w:rFonts w:ascii="Arial" w:hAnsi="Arial" w:cs="Arial"/>
                                      <w:w w:val="103"/>
                                      <w:sz w:val="18"/>
                                      <w:szCs w:val="18"/>
                                    </w:rPr>
                                    <w:t>r</w:t>
                                  </w:r>
                                  <w:r w:rsidRPr="006B1DBA">
                                    <w:rPr>
                                      <w:rFonts w:ascii="Arial" w:hAnsi="Arial" w:cs="Arial"/>
                                      <w:spacing w:val="3"/>
                                      <w:w w:val="115"/>
                                      <w:sz w:val="18"/>
                                      <w:szCs w:val="18"/>
                                    </w:rPr>
                                    <w:t>o</w:t>
                                  </w:r>
                                  <w:r w:rsidRPr="006B1DBA">
                                    <w:rPr>
                                      <w:rFonts w:ascii="Arial" w:hAnsi="Arial" w:cs="Arial"/>
                                      <w:w w:val="103"/>
                                      <w:sz w:val="18"/>
                                      <w:szCs w:val="18"/>
                                    </w:rPr>
                                    <w:t>t</w:t>
                                  </w:r>
                                  <w:r w:rsidRPr="006B1DBA">
                                    <w:rPr>
                                      <w:rFonts w:ascii="Arial" w:hAnsi="Arial" w:cs="Arial"/>
                                      <w:spacing w:val="-1"/>
                                      <w:w w:val="130"/>
                                      <w:sz w:val="18"/>
                                      <w:szCs w:val="18"/>
                                    </w:rPr>
                                    <w:t>e</w:t>
                                  </w:r>
                                  <w:r w:rsidRPr="006B1DBA">
                                    <w:rPr>
                                      <w:rFonts w:ascii="Arial" w:hAnsi="Arial" w:cs="Arial"/>
                                      <w:w w:val="117"/>
                                      <w:sz w:val="18"/>
                                      <w:szCs w:val="18"/>
                                    </w:rPr>
                                    <w:t>c</w:t>
                                  </w:r>
                                  <w:r w:rsidRPr="006B1DBA">
                                    <w:rPr>
                                      <w:rFonts w:ascii="Arial" w:hAnsi="Arial" w:cs="Arial"/>
                                      <w:w w:val="103"/>
                                      <w:sz w:val="18"/>
                                      <w:szCs w:val="18"/>
                                    </w:rPr>
                                    <w:t>t</w:t>
                                  </w:r>
                                  <w:r w:rsidRPr="006B1DBA">
                                    <w:rPr>
                                      <w:rFonts w:ascii="Arial" w:hAnsi="Arial" w:cs="Arial"/>
                                      <w:w w:val="83"/>
                                      <w:sz w:val="18"/>
                                      <w:szCs w:val="18"/>
                                    </w:rPr>
                                    <w:t>i</w:t>
                                  </w:r>
                                  <w:r w:rsidRPr="006B1DBA">
                                    <w:rPr>
                                      <w:rFonts w:ascii="Arial" w:hAnsi="Arial" w:cs="Arial"/>
                                      <w:spacing w:val="4"/>
                                      <w:w w:val="115"/>
                                      <w:sz w:val="18"/>
                                      <w:szCs w:val="18"/>
                                    </w:rPr>
                                    <w:t>o</w:t>
                                  </w:r>
                                  <w:r w:rsidRPr="006B1DBA">
                                    <w:rPr>
                                      <w:rFonts w:ascii="Arial" w:hAnsi="Arial" w:cs="Arial"/>
                                      <w:w w:val="115"/>
                                      <w:sz w:val="18"/>
                                      <w:szCs w:val="18"/>
                                    </w:rPr>
                                    <w:t>n</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442"/>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263" w:right="267"/>
                                    <w:jc w:val="center"/>
                                    <w:rPr>
                                      <w:rFonts w:ascii="Arial" w:hAnsi="Arial" w:cs="Arial"/>
                                      <w:sz w:val="18"/>
                                      <w:szCs w:val="18"/>
                                    </w:rPr>
                                  </w:pPr>
                                  <w:r w:rsidRPr="006B1DBA">
                                    <w:rPr>
                                      <w:rFonts w:ascii="Arial" w:hAnsi="Arial" w:cs="Arial"/>
                                      <w:w w:val="115"/>
                                      <w:sz w:val="18"/>
                                      <w:szCs w:val="18"/>
                                    </w:rPr>
                                    <w:t>8</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1" w:line="250" w:lineRule="auto"/>
                                    <w:ind w:left="97" w:right="596" w:firstLine="1"/>
                                    <w:rPr>
                                      <w:rFonts w:ascii="Arial" w:hAnsi="Arial" w:cs="Arial"/>
                                      <w:sz w:val="18"/>
                                      <w:szCs w:val="18"/>
                                    </w:rPr>
                                  </w:pPr>
                                  <w:r w:rsidRPr="006B1DBA">
                                    <w:rPr>
                                      <w:rFonts w:ascii="Arial" w:hAnsi="Arial" w:cs="Arial"/>
                                      <w:spacing w:val="-4"/>
                                      <w:w w:val="120"/>
                                      <w:sz w:val="18"/>
                                      <w:szCs w:val="18"/>
                                    </w:rPr>
                                    <w:t>P</w:t>
                                  </w:r>
                                  <w:r w:rsidRPr="006B1DBA">
                                    <w:rPr>
                                      <w:rFonts w:ascii="Arial" w:hAnsi="Arial" w:cs="Arial"/>
                                      <w:spacing w:val="4"/>
                                      <w:w w:val="120"/>
                                      <w:sz w:val="18"/>
                                      <w:szCs w:val="18"/>
                                    </w:rPr>
                                    <w:t>r</w:t>
                                  </w:r>
                                  <w:r w:rsidRPr="006B1DBA">
                                    <w:rPr>
                                      <w:rFonts w:ascii="Arial" w:hAnsi="Arial" w:cs="Arial"/>
                                      <w:spacing w:val="-1"/>
                                      <w:w w:val="120"/>
                                      <w:sz w:val="18"/>
                                      <w:szCs w:val="18"/>
                                    </w:rPr>
                                    <w:t>e</w:t>
                                  </w:r>
                                  <w:r w:rsidRPr="006B1DBA">
                                    <w:rPr>
                                      <w:rFonts w:ascii="Arial" w:hAnsi="Arial" w:cs="Arial"/>
                                      <w:w w:val="120"/>
                                      <w:sz w:val="18"/>
                                      <w:szCs w:val="18"/>
                                    </w:rPr>
                                    <w:t>se</w:t>
                                  </w:r>
                                  <w:r w:rsidRPr="006B1DBA">
                                    <w:rPr>
                                      <w:rFonts w:ascii="Arial" w:hAnsi="Arial" w:cs="Arial"/>
                                      <w:spacing w:val="4"/>
                                      <w:w w:val="120"/>
                                      <w:sz w:val="18"/>
                                      <w:szCs w:val="18"/>
                                    </w:rPr>
                                    <w:t>n</w:t>
                                  </w:r>
                                  <w:r w:rsidRPr="006B1DBA">
                                    <w:rPr>
                                      <w:rFonts w:ascii="Arial" w:hAnsi="Arial" w:cs="Arial"/>
                                      <w:spacing w:val="-2"/>
                                      <w:w w:val="120"/>
                                      <w:sz w:val="18"/>
                                      <w:szCs w:val="18"/>
                                    </w:rPr>
                                    <w:t>c</w:t>
                                  </w:r>
                                  <w:r w:rsidRPr="006B1DBA">
                                    <w:rPr>
                                      <w:rFonts w:ascii="Arial" w:hAnsi="Arial" w:cs="Arial"/>
                                      <w:w w:val="120"/>
                                      <w:sz w:val="18"/>
                                      <w:szCs w:val="18"/>
                                    </w:rPr>
                                    <w:t>e</w:t>
                                  </w:r>
                                  <w:r w:rsidRPr="006B1DBA">
                                    <w:rPr>
                                      <w:rFonts w:ascii="Arial" w:hAnsi="Arial" w:cs="Arial"/>
                                      <w:spacing w:val="20"/>
                                      <w:w w:val="120"/>
                                      <w:sz w:val="18"/>
                                      <w:szCs w:val="18"/>
                                    </w:rPr>
                                    <w:t xml:space="preserve"> </w:t>
                                  </w:r>
                                  <w:r w:rsidRPr="006B1DBA">
                                    <w:rPr>
                                      <w:rFonts w:ascii="Arial" w:hAnsi="Arial" w:cs="Arial"/>
                                      <w:spacing w:val="-1"/>
                                      <w:w w:val="120"/>
                                      <w:sz w:val="18"/>
                                      <w:szCs w:val="18"/>
                                    </w:rPr>
                                    <w:t>a</w:t>
                                  </w:r>
                                  <w:r w:rsidRPr="006B1DBA">
                                    <w:rPr>
                                      <w:rFonts w:ascii="Arial" w:hAnsi="Arial" w:cs="Arial"/>
                                      <w:spacing w:val="4"/>
                                      <w:w w:val="120"/>
                                      <w:sz w:val="18"/>
                                      <w:szCs w:val="18"/>
                                    </w:rPr>
                                    <w:t>n</w:t>
                                  </w:r>
                                  <w:r w:rsidRPr="006B1DBA">
                                    <w:rPr>
                                      <w:rFonts w:ascii="Arial" w:hAnsi="Arial" w:cs="Arial"/>
                                      <w:w w:val="120"/>
                                      <w:sz w:val="18"/>
                                      <w:szCs w:val="18"/>
                                    </w:rPr>
                                    <w:t>d</w:t>
                                  </w:r>
                                  <w:r w:rsidRPr="006B1DBA">
                                    <w:rPr>
                                      <w:rFonts w:ascii="Arial" w:hAnsi="Arial" w:cs="Arial"/>
                                      <w:spacing w:val="-4"/>
                                      <w:w w:val="120"/>
                                      <w:sz w:val="18"/>
                                      <w:szCs w:val="18"/>
                                    </w:rPr>
                                    <w:t xml:space="preserve"> </w:t>
                                  </w:r>
                                  <w:r w:rsidRPr="006B1DBA">
                                    <w:rPr>
                                      <w:rFonts w:ascii="Arial" w:hAnsi="Arial" w:cs="Arial"/>
                                      <w:spacing w:val="4"/>
                                      <w:w w:val="120"/>
                                      <w:sz w:val="18"/>
                                      <w:szCs w:val="18"/>
                                    </w:rPr>
                                    <w:t>a</w:t>
                                  </w:r>
                                  <w:r w:rsidRPr="006B1DBA">
                                    <w:rPr>
                                      <w:rFonts w:ascii="Arial" w:hAnsi="Arial" w:cs="Arial"/>
                                      <w:spacing w:val="-1"/>
                                      <w:w w:val="120"/>
                                      <w:sz w:val="18"/>
                                      <w:szCs w:val="18"/>
                                    </w:rPr>
                                    <w:t>d</w:t>
                                  </w:r>
                                  <w:r w:rsidRPr="006B1DBA">
                                    <w:rPr>
                                      <w:rFonts w:ascii="Arial" w:hAnsi="Arial" w:cs="Arial"/>
                                      <w:spacing w:val="4"/>
                                      <w:w w:val="120"/>
                                      <w:sz w:val="18"/>
                                      <w:szCs w:val="18"/>
                                    </w:rPr>
                                    <w:t>e</w:t>
                                  </w:r>
                                  <w:r w:rsidRPr="006B1DBA">
                                    <w:rPr>
                                      <w:rFonts w:ascii="Arial" w:hAnsi="Arial" w:cs="Arial"/>
                                      <w:spacing w:val="-1"/>
                                      <w:w w:val="120"/>
                                      <w:sz w:val="18"/>
                                      <w:szCs w:val="18"/>
                                    </w:rPr>
                                    <w:t>q</w:t>
                                  </w:r>
                                  <w:r w:rsidRPr="006B1DBA">
                                    <w:rPr>
                                      <w:rFonts w:ascii="Arial" w:hAnsi="Arial" w:cs="Arial"/>
                                      <w:spacing w:val="5"/>
                                      <w:w w:val="120"/>
                                      <w:sz w:val="18"/>
                                      <w:szCs w:val="18"/>
                                    </w:rPr>
                                    <w:t>u</w:t>
                                  </w:r>
                                  <w:r w:rsidRPr="006B1DBA">
                                    <w:rPr>
                                      <w:rFonts w:ascii="Arial" w:hAnsi="Arial" w:cs="Arial"/>
                                      <w:spacing w:val="-1"/>
                                      <w:w w:val="120"/>
                                      <w:sz w:val="18"/>
                                      <w:szCs w:val="18"/>
                                    </w:rPr>
                                    <w:t>a</w:t>
                                  </w:r>
                                  <w:r w:rsidRPr="006B1DBA">
                                    <w:rPr>
                                      <w:rFonts w:ascii="Arial" w:hAnsi="Arial" w:cs="Arial"/>
                                      <w:spacing w:val="2"/>
                                      <w:w w:val="120"/>
                                      <w:sz w:val="18"/>
                                      <w:szCs w:val="18"/>
                                    </w:rPr>
                                    <w:t>c</w:t>
                                  </w:r>
                                  <w:r w:rsidRPr="006B1DBA">
                                    <w:rPr>
                                      <w:rFonts w:ascii="Arial" w:hAnsi="Arial" w:cs="Arial"/>
                                      <w:w w:val="120"/>
                                      <w:sz w:val="18"/>
                                      <w:szCs w:val="18"/>
                                    </w:rPr>
                                    <w:t>y</w:t>
                                  </w:r>
                                  <w:r w:rsidRPr="006B1DBA">
                                    <w:rPr>
                                      <w:rFonts w:ascii="Arial" w:hAnsi="Arial" w:cs="Arial"/>
                                      <w:spacing w:val="-14"/>
                                      <w:w w:val="120"/>
                                      <w:sz w:val="18"/>
                                      <w:szCs w:val="18"/>
                                    </w:rPr>
                                    <w:t xml:space="preserve"> </w:t>
                                  </w:r>
                                  <w:r w:rsidRPr="006B1DBA">
                                    <w:rPr>
                                      <w:rFonts w:ascii="Arial" w:hAnsi="Arial" w:cs="Arial"/>
                                      <w:spacing w:val="4"/>
                                      <w:sz w:val="18"/>
                                      <w:szCs w:val="18"/>
                                    </w:rPr>
                                    <w:t>o</w:t>
                                  </w:r>
                                  <w:r w:rsidRPr="006B1DBA">
                                    <w:rPr>
                                      <w:rFonts w:ascii="Arial" w:hAnsi="Arial" w:cs="Arial"/>
                                      <w:sz w:val="18"/>
                                      <w:szCs w:val="18"/>
                                    </w:rPr>
                                    <w:t>f</w:t>
                                  </w:r>
                                  <w:r w:rsidRPr="006B1DBA">
                                    <w:rPr>
                                      <w:rFonts w:ascii="Arial" w:hAnsi="Arial" w:cs="Arial"/>
                                      <w:spacing w:val="13"/>
                                      <w:sz w:val="18"/>
                                      <w:szCs w:val="18"/>
                                    </w:rPr>
                                    <w:t xml:space="preserve"> </w:t>
                                  </w:r>
                                  <w:r w:rsidRPr="006B1DBA">
                                    <w:rPr>
                                      <w:rFonts w:ascii="Arial" w:hAnsi="Arial" w:cs="Arial"/>
                                      <w:spacing w:val="-2"/>
                                      <w:w w:val="117"/>
                                      <w:sz w:val="18"/>
                                      <w:szCs w:val="18"/>
                                    </w:rPr>
                                    <w:t>c</w:t>
                                  </w:r>
                                  <w:r w:rsidRPr="006B1DBA">
                                    <w:rPr>
                                      <w:rFonts w:ascii="Arial" w:hAnsi="Arial" w:cs="Arial"/>
                                      <w:w w:val="83"/>
                                      <w:sz w:val="18"/>
                                      <w:szCs w:val="18"/>
                                    </w:rPr>
                                    <w:t>i</w:t>
                                  </w:r>
                                  <w:r w:rsidRPr="006B1DBA">
                                    <w:rPr>
                                      <w:rFonts w:ascii="Arial" w:hAnsi="Arial" w:cs="Arial"/>
                                      <w:spacing w:val="5"/>
                                      <w:w w:val="103"/>
                                      <w:sz w:val="18"/>
                                      <w:szCs w:val="18"/>
                                    </w:rPr>
                                    <w:t>r</w:t>
                                  </w:r>
                                  <w:r w:rsidRPr="006B1DBA">
                                    <w:rPr>
                                      <w:rFonts w:ascii="Arial" w:hAnsi="Arial" w:cs="Arial"/>
                                      <w:spacing w:val="-4"/>
                                      <w:w w:val="117"/>
                                      <w:sz w:val="18"/>
                                      <w:szCs w:val="18"/>
                                    </w:rPr>
                                    <w:t>c</w:t>
                                  </w:r>
                                  <w:r w:rsidRPr="006B1DBA">
                                    <w:rPr>
                                      <w:rFonts w:ascii="Arial" w:hAnsi="Arial" w:cs="Arial"/>
                                      <w:w w:val="115"/>
                                      <w:sz w:val="18"/>
                                      <w:szCs w:val="18"/>
                                    </w:rPr>
                                    <w:t>u</w:t>
                                  </w:r>
                                  <w:r w:rsidRPr="006B1DBA">
                                    <w:rPr>
                                      <w:rFonts w:ascii="Arial" w:hAnsi="Arial" w:cs="Arial"/>
                                      <w:spacing w:val="1"/>
                                      <w:w w:val="83"/>
                                      <w:sz w:val="18"/>
                                      <w:szCs w:val="18"/>
                                    </w:rPr>
                                    <w:t>i</w:t>
                                  </w:r>
                                  <w:r w:rsidRPr="006B1DBA">
                                    <w:rPr>
                                      <w:rFonts w:ascii="Arial" w:hAnsi="Arial" w:cs="Arial"/>
                                      <w:w w:val="103"/>
                                      <w:sz w:val="18"/>
                                      <w:szCs w:val="18"/>
                                    </w:rPr>
                                    <w:t>t</w:t>
                                  </w:r>
                                  <w:r w:rsidRPr="006B1DBA">
                                    <w:rPr>
                                      <w:rFonts w:ascii="Arial" w:hAnsi="Arial" w:cs="Arial"/>
                                      <w:spacing w:val="6"/>
                                      <w:sz w:val="18"/>
                                      <w:szCs w:val="18"/>
                                    </w:rPr>
                                    <w:t xml:space="preserve"> </w:t>
                                  </w:r>
                                  <w:r w:rsidRPr="006B1DBA">
                                    <w:rPr>
                                      <w:rFonts w:ascii="Arial" w:hAnsi="Arial" w:cs="Arial"/>
                                      <w:spacing w:val="3"/>
                                      <w:w w:val="115"/>
                                      <w:sz w:val="18"/>
                                      <w:szCs w:val="18"/>
                                    </w:rPr>
                                    <w:t>p</w:t>
                                  </w:r>
                                  <w:r w:rsidRPr="006B1DBA">
                                    <w:rPr>
                                      <w:rFonts w:ascii="Arial" w:hAnsi="Arial" w:cs="Arial"/>
                                      <w:w w:val="103"/>
                                      <w:sz w:val="18"/>
                                      <w:szCs w:val="18"/>
                                    </w:rPr>
                                    <w:t>r</w:t>
                                  </w:r>
                                  <w:r w:rsidRPr="006B1DBA">
                                    <w:rPr>
                                      <w:rFonts w:ascii="Arial" w:hAnsi="Arial" w:cs="Arial"/>
                                      <w:spacing w:val="-1"/>
                                      <w:w w:val="115"/>
                                      <w:sz w:val="18"/>
                                      <w:szCs w:val="18"/>
                                    </w:rPr>
                                    <w:t>o</w:t>
                                  </w:r>
                                  <w:r w:rsidRPr="006B1DBA">
                                    <w:rPr>
                                      <w:rFonts w:ascii="Arial" w:hAnsi="Arial" w:cs="Arial"/>
                                      <w:spacing w:val="4"/>
                                      <w:w w:val="103"/>
                                      <w:sz w:val="18"/>
                                      <w:szCs w:val="18"/>
                                    </w:rPr>
                                    <w:t>t</w:t>
                                  </w:r>
                                  <w:r w:rsidRPr="006B1DBA">
                                    <w:rPr>
                                      <w:rFonts w:ascii="Arial" w:hAnsi="Arial" w:cs="Arial"/>
                                      <w:spacing w:val="-1"/>
                                      <w:w w:val="130"/>
                                      <w:sz w:val="18"/>
                                      <w:szCs w:val="18"/>
                                    </w:rPr>
                                    <w:t>e</w:t>
                                  </w:r>
                                  <w:r w:rsidRPr="006B1DBA">
                                    <w:rPr>
                                      <w:rFonts w:ascii="Arial" w:hAnsi="Arial" w:cs="Arial"/>
                                      <w:w w:val="117"/>
                                      <w:sz w:val="18"/>
                                      <w:szCs w:val="18"/>
                                    </w:rPr>
                                    <w:t>c</w:t>
                                  </w:r>
                                  <w:r w:rsidRPr="006B1DBA">
                                    <w:rPr>
                                      <w:rFonts w:ascii="Arial" w:hAnsi="Arial" w:cs="Arial"/>
                                      <w:w w:val="103"/>
                                      <w:sz w:val="18"/>
                                      <w:szCs w:val="18"/>
                                    </w:rPr>
                                    <w:t>t</w:t>
                                  </w:r>
                                  <w:r w:rsidRPr="006B1DBA">
                                    <w:rPr>
                                      <w:rFonts w:ascii="Arial" w:hAnsi="Arial" w:cs="Arial"/>
                                      <w:spacing w:val="1"/>
                                      <w:w w:val="83"/>
                                      <w:sz w:val="18"/>
                                      <w:szCs w:val="18"/>
                                    </w:rPr>
                                    <w:t>i</w:t>
                                  </w:r>
                                  <w:r w:rsidRPr="006B1DBA">
                                    <w:rPr>
                                      <w:rFonts w:ascii="Arial" w:hAnsi="Arial" w:cs="Arial"/>
                                      <w:w w:val="103"/>
                                      <w:sz w:val="18"/>
                                      <w:szCs w:val="18"/>
                                    </w:rPr>
                                    <w:t>v</w:t>
                                  </w:r>
                                  <w:r w:rsidRPr="006B1DBA">
                                    <w:rPr>
                                      <w:rFonts w:ascii="Arial" w:hAnsi="Arial" w:cs="Arial"/>
                                      <w:w w:val="130"/>
                                      <w:sz w:val="18"/>
                                      <w:szCs w:val="18"/>
                                    </w:rPr>
                                    <w:t xml:space="preserve">e </w:t>
                                  </w:r>
                                  <w:r w:rsidRPr="006B1DBA">
                                    <w:rPr>
                                      <w:rFonts w:ascii="Arial" w:hAnsi="Arial" w:cs="Arial"/>
                                      <w:spacing w:val="-2"/>
                                      <w:w w:val="117"/>
                                      <w:sz w:val="18"/>
                                      <w:szCs w:val="18"/>
                                    </w:rPr>
                                    <w:t>c</w:t>
                                  </w:r>
                                  <w:r w:rsidRPr="006B1DBA">
                                    <w:rPr>
                                      <w:rFonts w:ascii="Arial" w:hAnsi="Arial" w:cs="Arial"/>
                                      <w:spacing w:val="-1"/>
                                      <w:w w:val="115"/>
                                      <w:sz w:val="18"/>
                                      <w:szCs w:val="18"/>
                                    </w:rPr>
                                    <w:t>o</w:t>
                                  </w:r>
                                  <w:r w:rsidRPr="006B1DBA">
                                    <w:rPr>
                                      <w:rFonts w:ascii="Arial" w:hAnsi="Arial" w:cs="Arial"/>
                                      <w:spacing w:val="4"/>
                                      <w:w w:val="115"/>
                                      <w:sz w:val="18"/>
                                      <w:szCs w:val="18"/>
                                    </w:rPr>
                                    <w:t>n</w:t>
                                  </w:r>
                                  <w:r w:rsidRPr="006B1DBA">
                                    <w:rPr>
                                      <w:rFonts w:ascii="Arial" w:hAnsi="Arial" w:cs="Arial"/>
                                      <w:spacing w:val="-1"/>
                                      <w:w w:val="115"/>
                                      <w:sz w:val="18"/>
                                      <w:szCs w:val="18"/>
                                    </w:rPr>
                                    <w:t>d</w:t>
                                  </w:r>
                                  <w:r w:rsidRPr="006B1DBA">
                                    <w:rPr>
                                      <w:rFonts w:ascii="Arial" w:hAnsi="Arial" w:cs="Arial"/>
                                      <w:spacing w:val="3"/>
                                      <w:w w:val="115"/>
                                      <w:sz w:val="18"/>
                                      <w:szCs w:val="18"/>
                                    </w:rPr>
                                    <w:t>u</w:t>
                                  </w:r>
                                  <w:r w:rsidRPr="006B1DBA">
                                    <w:rPr>
                                      <w:rFonts w:ascii="Arial" w:hAnsi="Arial" w:cs="Arial"/>
                                      <w:w w:val="117"/>
                                      <w:sz w:val="18"/>
                                      <w:szCs w:val="18"/>
                                    </w:rPr>
                                    <w:t>c</w:t>
                                  </w:r>
                                  <w:r w:rsidRPr="006B1DBA">
                                    <w:rPr>
                                      <w:rFonts w:ascii="Arial" w:hAnsi="Arial" w:cs="Arial"/>
                                      <w:spacing w:val="-3"/>
                                      <w:w w:val="103"/>
                                      <w:sz w:val="18"/>
                                      <w:szCs w:val="18"/>
                                    </w:rPr>
                                    <w:t>t</w:t>
                                  </w:r>
                                  <w:r w:rsidRPr="006B1DBA">
                                    <w:rPr>
                                      <w:rFonts w:ascii="Arial" w:hAnsi="Arial" w:cs="Arial"/>
                                      <w:w w:val="115"/>
                                      <w:sz w:val="18"/>
                                      <w:szCs w:val="18"/>
                                    </w:rPr>
                                    <w:t>o</w:t>
                                  </w:r>
                                  <w:r w:rsidRPr="006B1DBA">
                                    <w:rPr>
                                      <w:rFonts w:ascii="Arial" w:hAnsi="Arial" w:cs="Arial"/>
                                      <w:spacing w:val="5"/>
                                      <w:w w:val="103"/>
                                      <w:sz w:val="18"/>
                                      <w:szCs w:val="18"/>
                                    </w:rPr>
                                    <w:t>r</w:t>
                                  </w:r>
                                  <w:r w:rsidRPr="006B1DBA">
                                    <w:rPr>
                                      <w:rFonts w:ascii="Arial" w:hAnsi="Arial" w:cs="Arial"/>
                                      <w:w w:val="133"/>
                                      <w:sz w:val="18"/>
                                      <w:szCs w:val="18"/>
                                    </w:rPr>
                                    <w:t>s</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442"/>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263" w:right="267"/>
                                    <w:jc w:val="center"/>
                                    <w:rPr>
                                      <w:rFonts w:ascii="Arial" w:hAnsi="Arial" w:cs="Arial"/>
                                      <w:sz w:val="18"/>
                                      <w:szCs w:val="18"/>
                                    </w:rPr>
                                  </w:pPr>
                                  <w:r w:rsidRPr="006B1DBA">
                                    <w:rPr>
                                      <w:rFonts w:ascii="Arial" w:hAnsi="Arial" w:cs="Arial"/>
                                      <w:w w:val="115"/>
                                      <w:sz w:val="18"/>
                                      <w:szCs w:val="18"/>
                                    </w:rPr>
                                    <w:t>9</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1"/>
                                    <w:ind w:left="98"/>
                                    <w:rPr>
                                      <w:rFonts w:ascii="Arial" w:hAnsi="Arial" w:cs="Arial"/>
                                      <w:sz w:val="18"/>
                                      <w:szCs w:val="18"/>
                                    </w:rPr>
                                  </w:pPr>
                                  <w:r w:rsidRPr="006B1DBA">
                                    <w:rPr>
                                      <w:rFonts w:ascii="Arial" w:hAnsi="Arial" w:cs="Arial"/>
                                      <w:spacing w:val="6"/>
                                      <w:w w:val="113"/>
                                      <w:sz w:val="18"/>
                                      <w:szCs w:val="18"/>
                                    </w:rPr>
                                    <w:t>W</w:t>
                                  </w:r>
                                  <w:r w:rsidRPr="006B1DBA">
                                    <w:rPr>
                                      <w:rFonts w:ascii="Arial" w:hAnsi="Arial" w:cs="Arial"/>
                                      <w:spacing w:val="-3"/>
                                      <w:w w:val="113"/>
                                      <w:sz w:val="18"/>
                                      <w:szCs w:val="18"/>
                                    </w:rPr>
                                    <w:t>h</w:t>
                                  </w:r>
                                  <w:r w:rsidRPr="006B1DBA">
                                    <w:rPr>
                                      <w:rFonts w:ascii="Arial" w:hAnsi="Arial" w:cs="Arial"/>
                                      <w:spacing w:val="-1"/>
                                      <w:w w:val="113"/>
                                      <w:sz w:val="18"/>
                                      <w:szCs w:val="18"/>
                                    </w:rPr>
                                    <w:t>e</w:t>
                                  </w:r>
                                  <w:r w:rsidRPr="006B1DBA">
                                    <w:rPr>
                                      <w:rFonts w:ascii="Arial" w:hAnsi="Arial" w:cs="Arial"/>
                                      <w:spacing w:val="2"/>
                                      <w:w w:val="113"/>
                                      <w:sz w:val="18"/>
                                      <w:szCs w:val="18"/>
                                    </w:rPr>
                                    <w:t>t</w:t>
                                  </w:r>
                                  <w:r w:rsidRPr="006B1DBA">
                                    <w:rPr>
                                      <w:rFonts w:ascii="Arial" w:hAnsi="Arial" w:cs="Arial"/>
                                      <w:spacing w:val="-1"/>
                                      <w:w w:val="113"/>
                                      <w:sz w:val="18"/>
                                      <w:szCs w:val="18"/>
                                    </w:rPr>
                                    <w:t>he</w:t>
                                  </w:r>
                                  <w:r w:rsidRPr="006B1DBA">
                                    <w:rPr>
                                      <w:rFonts w:ascii="Arial" w:hAnsi="Arial" w:cs="Arial"/>
                                      <w:w w:val="113"/>
                                      <w:sz w:val="18"/>
                                      <w:szCs w:val="18"/>
                                    </w:rPr>
                                    <w:t>r</w:t>
                                  </w:r>
                                  <w:r w:rsidRPr="006B1DBA">
                                    <w:rPr>
                                      <w:rFonts w:ascii="Arial" w:hAnsi="Arial" w:cs="Arial"/>
                                      <w:spacing w:val="6"/>
                                      <w:w w:val="113"/>
                                      <w:sz w:val="18"/>
                                      <w:szCs w:val="18"/>
                                    </w:rPr>
                                    <w:t xml:space="preserve"> </w:t>
                                  </w:r>
                                  <w:r w:rsidRPr="006B1DBA">
                                    <w:rPr>
                                      <w:rFonts w:ascii="Arial" w:hAnsi="Arial" w:cs="Arial"/>
                                      <w:sz w:val="18"/>
                                      <w:szCs w:val="18"/>
                                    </w:rPr>
                                    <w:t>Low</w:t>
                                  </w:r>
                                  <w:r w:rsidRPr="006B1DBA">
                                    <w:rPr>
                                      <w:rFonts w:ascii="Arial" w:hAnsi="Arial" w:cs="Arial"/>
                                      <w:spacing w:val="19"/>
                                      <w:sz w:val="18"/>
                                      <w:szCs w:val="18"/>
                                    </w:rPr>
                                    <w:t xml:space="preserve"> </w:t>
                                  </w:r>
                                  <w:r w:rsidRPr="006B1DBA">
                                    <w:rPr>
                                      <w:rFonts w:ascii="Arial" w:hAnsi="Arial" w:cs="Arial"/>
                                      <w:spacing w:val="-2"/>
                                      <w:w w:val="103"/>
                                      <w:sz w:val="18"/>
                                      <w:szCs w:val="18"/>
                                    </w:rPr>
                                    <w:t>v</w:t>
                                  </w:r>
                                  <w:r w:rsidRPr="006B1DBA">
                                    <w:rPr>
                                      <w:rFonts w:ascii="Arial" w:hAnsi="Arial" w:cs="Arial"/>
                                      <w:spacing w:val="4"/>
                                      <w:w w:val="115"/>
                                      <w:sz w:val="18"/>
                                      <w:szCs w:val="18"/>
                                    </w:rPr>
                                    <w:t>o</w:t>
                                  </w:r>
                                  <w:r w:rsidRPr="006B1DBA">
                                    <w:rPr>
                                      <w:rFonts w:ascii="Arial" w:hAnsi="Arial" w:cs="Arial"/>
                                      <w:w w:val="83"/>
                                      <w:sz w:val="18"/>
                                      <w:szCs w:val="18"/>
                                    </w:rPr>
                                    <w:t>l</w:t>
                                  </w:r>
                                  <w:r w:rsidRPr="006B1DBA">
                                    <w:rPr>
                                      <w:rFonts w:ascii="Arial" w:hAnsi="Arial" w:cs="Arial"/>
                                      <w:spacing w:val="-1"/>
                                      <w:w w:val="103"/>
                                      <w:sz w:val="18"/>
                                      <w:szCs w:val="18"/>
                                    </w:rPr>
                                    <w:t>t</w:t>
                                  </w:r>
                                  <w:r w:rsidRPr="006B1DBA">
                                    <w:rPr>
                                      <w:rFonts w:ascii="Arial" w:hAnsi="Arial" w:cs="Arial"/>
                                      <w:w w:val="130"/>
                                      <w:sz w:val="18"/>
                                      <w:szCs w:val="18"/>
                                    </w:rPr>
                                    <w:t>a</w:t>
                                  </w:r>
                                  <w:r w:rsidRPr="006B1DBA">
                                    <w:rPr>
                                      <w:rFonts w:ascii="Arial" w:hAnsi="Arial" w:cs="Arial"/>
                                      <w:spacing w:val="3"/>
                                      <w:w w:val="115"/>
                                      <w:sz w:val="18"/>
                                      <w:szCs w:val="18"/>
                                    </w:rPr>
                                    <w:t>g</w:t>
                                  </w:r>
                                  <w:r w:rsidRPr="006B1DBA">
                                    <w:rPr>
                                      <w:rFonts w:ascii="Arial" w:hAnsi="Arial" w:cs="Arial"/>
                                      <w:w w:val="130"/>
                                      <w:sz w:val="18"/>
                                      <w:szCs w:val="18"/>
                                    </w:rPr>
                                    <w:t>e</w:t>
                                  </w:r>
                                  <w:r w:rsidRPr="006B1DBA">
                                    <w:rPr>
                                      <w:rFonts w:ascii="Arial" w:hAnsi="Arial" w:cs="Arial"/>
                                      <w:spacing w:val="6"/>
                                      <w:sz w:val="18"/>
                                      <w:szCs w:val="18"/>
                                    </w:rPr>
                                    <w:t xml:space="preserve"> </w:t>
                                  </w:r>
                                  <w:r w:rsidRPr="006B1DBA">
                                    <w:rPr>
                                      <w:rFonts w:ascii="Arial" w:hAnsi="Arial" w:cs="Arial"/>
                                      <w:spacing w:val="2"/>
                                      <w:w w:val="117"/>
                                      <w:sz w:val="18"/>
                                      <w:szCs w:val="18"/>
                                    </w:rPr>
                                    <w:t>c</w:t>
                                  </w:r>
                                  <w:r w:rsidRPr="006B1DBA">
                                    <w:rPr>
                                      <w:rFonts w:ascii="Arial" w:hAnsi="Arial" w:cs="Arial"/>
                                      <w:spacing w:val="-1"/>
                                      <w:w w:val="130"/>
                                      <w:sz w:val="18"/>
                                      <w:szCs w:val="18"/>
                                    </w:rPr>
                                    <w:t>a</w:t>
                                  </w:r>
                                  <w:r w:rsidRPr="006B1DBA">
                                    <w:rPr>
                                      <w:rFonts w:ascii="Arial" w:hAnsi="Arial" w:cs="Arial"/>
                                      <w:w w:val="115"/>
                                      <w:sz w:val="18"/>
                                      <w:szCs w:val="18"/>
                                    </w:rPr>
                                    <w:t>b</w:t>
                                  </w:r>
                                  <w:r w:rsidRPr="006B1DBA">
                                    <w:rPr>
                                      <w:rFonts w:ascii="Arial" w:hAnsi="Arial" w:cs="Arial"/>
                                      <w:w w:val="83"/>
                                      <w:sz w:val="18"/>
                                      <w:szCs w:val="18"/>
                                    </w:rPr>
                                    <w:t>l</w:t>
                                  </w:r>
                                  <w:r w:rsidRPr="006B1DBA">
                                    <w:rPr>
                                      <w:rFonts w:ascii="Arial" w:hAnsi="Arial" w:cs="Arial"/>
                                      <w:spacing w:val="3"/>
                                      <w:w w:val="130"/>
                                      <w:sz w:val="18"/>
                                      <w:szCs w:val="18"/>
                                    </w:rPr>
                                    <w:t>e</w:t>
                                  </w:r>
                                  <w:r w:rsidRPr="006B1DBA">
                                    <w:rPr>
                                      <w:rFonts w:ascii="Arial" w:hAnsi="Arial" w:cs="Arial"/>
                                      <w:w w:val="133"/>
                                      <w:sz w:val="18"/>
                                      <w:szCs w:val="18"/>
                                    </w:rPr>
                                    <w:t>s</w:t>
                                  </w:r>
                                  <w:r w:rsidRPr="006B1DBA">
                                    <w:rPr>
                                      <w:rFonts w:ascii="Arial" w:hAnsi="Arial" w:cs="Arial"/>
                                      <w:spacing w:val="7"/>
                                      <w:sz w:val="18"/>
                                      <w:szCs w:val="18"/>
                                    </w:rPr>
                                    <w:t xml:space="preserve"> </w:t>
                                  </w:r>
                                  <w:r w:rsidRPr="006B1DBA">
                                    <w:rPr>
                                      <w:rFonts w:ascii="Arial" w:hAnsi="Arial" w:cs="Arial"/>
                                      <w:w w:val="121"/>
                                      <w:sz w:val="18"/>
                                      <w:szCs w:val="18"/>
                                    </w:rPr>
                                    <w:t>s</w:t>
                                  </w:r>
                                  <w:r w:rsidRPr="006B1DBA">
                                    <w:rPr>
                                      <w:rFonts w:ascii="Arial" w:hAnsi="Arial" w:cs="Arial"/>
                                      <w:spacing w:val="-1"/>
                                      <w:w w:val="121"/>
                                      <w:sz w:val="18"/>
                                      <w:szCs w:val="18"/>
                                    </w:rPr>
                                    <w:t>e</w:t>
                                  </w:r>
                                  <w:r w:rsidRPr="006B1DBA">
                                    <w:rPr>
                                      <w:rFonts w:ascii="Arial" w:hAnsi="Arial" w:cs="Arial"/>
                                      <w:spacing w:val="4"/>
                                      <w:w w:val="121"/>
                                      <w:sz w:val="18"/>
                                      <w:szCs w:val="18"/>
                                    </w:rPr>
                                    <w:t>g</w:t>
                                  </w:r>
                                  <w:r w:rsidRPr="006B1DBA">
                                    <w:rPr>
                                      <w:rFonts w:ascii="Arial" w:hAnsi="Arial" w:cs="Arial"/>
                                      <w:w w:val="121"/>
                                      <w:sz w:val="18"/>
                                      <w:szCs w:val="18"/>
                                    </w:rPr>
                                    <w:t>reg</w:t>
                                  </w:r>
                                  <w:r w:rsidRPr="006B1DBA">
                                    <w:rPr>
                                      <w:rFonts w:ascii="Arial" w:hAnsi="Arial" w:cs="Arial"/>
                                      <w:spacing w:val="4"/>
                                      <w:w w:val="121"/>
                                      <w:sz w:val="18"/>
                                      <w:szCs w:val="18"/>
                                    </w:rPr>
                                    <w:t>a</w:t>
                                  </w:r>
                                  <w:r w:rsidRPr="006B1DBA">
                                    <w:rPr>
                                      <w:rFonts w:ascii="Arial" w:hAnsi="Arial" w:cs="Arial"/>
                                      <w:spacing w:val="-1"/>
                                      <w:w w:val="121"/>
                                      <w:sz w:val="18"/>
                                      <w:szCs w:val="18"/>
                                    </w:rPr>
                                    <w:t>t</w:t>
                                  </w:r>
                                  <w:r w:rsidRPr="006B1DBA">
                                    <w:rPr>
                                      <w:rFonts w:ascii="Arial" w:hAnsi="Arial" w:cs="Arial"/>
                                      <w:w w:val="121"/>
                                      <w:sz w:val="18"/>
                                      <w:szCs w:val="18"/>
                                    </w:rPr>
                                    <w:t>ed</w:t>
                                  </w:r>
                                  <w:r w:rsidRPr="006B1DBA">
                                    <w:rPr>
                                      <w:rFonts w:ascii="Arial" w:hAnsi="Arial" w:cs="Arial"/>
                                      <w:spacing w:val="-1"/>
                                      <w:w w:val="121"/>
                                      <w:sz w:val="18"/>
                                      <w:szCs w:val="18"/>
                                    </w:rPr>
                                    <w:t xml:space="preserve"> </w:t>
                                  </w:r>
                                  <w:r w:rsidRPr="006B1DBA">
                                    <w:rPr>
                                      <w:rFonts w:ascii="Arial" w:hAnsi="Arial" w:cs="Arial"/>
                                      <w:w w:val="86"/>
                                      <w:sz w:val="18"/>
                                      <w:szCs w:val="18"/>
                                    </w:rPr>
                                    <w:t>f</w:t>
                                  </w:r>
                                  <w:r w:rsidRPr="006B1DBA">
                                    <w:rPr>
                                      <w:rFonts w:ascii="Arial" w:hAnsi="Arial" w:cs="Arial"/>
                                      <w:spacing w:val="1"/>
                                      <w:w w:val="103"/>
                                      <w:sz w:val="18"/>
                                      <w:szCs w:val="18"/>
                                    </w:rPr>
                                    <w:t>r</w:t>
                                  </w:r>
                                  <w:r w:rsidRPr="006B1DBA">
                                    <w:rPr>
                                      <w:rFonts w:ascii="Arial" w:hAnsi="Arial" w:cs="Arial"/>
                                      <w:w w:val="115"/>
                                      <w:sz w:val="18"/>
                                      <w:szCs w:val="18"/>
                                    </w:rPr>
                                    <w:t>o</w:t>
                                  </w:r>
                                  <w:r w:rsidRPr="006B1DBA">
                                    <w:rPr>
                                      <w:rFonts w:ascii="Arial" w:hAnsi="Arial" w:cs="Arial"/>
                                      <w:w w:val="111"/>
                                      <w:sz w:val="18"/>
                                      <w:szCs w:val="18"/>
                                    </w:rPr>
                                    <w:t>m</w:t>
                                  </w:r>
                                </w:p>
                                <w:p w:rsidR="00E5038E" w:rsidRPr="006B1DBA" w:rsidRDefault="00E5038E">
                                  <w:pPr>
                                    <w:spacing w:before="11"/>
                                    <w:ind w:left="97"/>
                                    <w:rPr>
                                      <w:rFonts w:ascii="Arial" w:hAnsi="Arial" w:cs="Arial"/>
                                      <w:sz w:val="18"/>
                                      <w:szCs w:val="18"/>
                                    </w:rPr>
                                  </w:pPr>
                                  <w:r w:rsidRPr="006B1DBA">
                                    <w:rPr>
                                      <w:rFonts w:ascii="Arial" w:hAnsi="Arial" w:cs="Arial"/>
                                      <w:w w:val="97"/>
                                      <w:sz w:val="18"/>
                                      <w:szCs w:val="18"/>
                                    </w:rPr>
                                    <w:t>M</w:t>
                                  </w:r>
                                  <w:r w:rsidRPr="006B1DBA">
                                    <w:rPr>
                                      <w:rFonts w:ascii="Arial" w:hAnsi="Arial" w:cs="Arial"/>
                                      <w:spacing w:val="-1"/>
                                      <w:w w:val="130"/>
                                      <w:sz w:val="18"/>
                                      <w:szCs w:val="18"/>
                                    </w:rPr>
                                    <w:t>e</w:t>
                                  </w:r>
                                  <w:r w:rsidRPr="006B1DBA">
                                    <w:rPr>
                                      <w:rFonts w:ascii="Arial" w:hAnsi="Arial" w:cs="Arial"/>
                                      <w:spacing w:val="3"/>
                                      <w:w w:val="115"/>
                                      <w:sz w:val="18"/>
                                      <w:szCs w:val="18"/>
                                    </w:rPr>
                                    <w:t>d</w:t>
                                  </w:r>
                                  <w:r w:rsidRPr="006B1DBA">
                                    <w:rPr>
                                      <w:rFonts w:ascii="Arial" w:hAnsi="Arial" w:cs="Arial"/>
                                      <w:w w:val="83"/>
                                      <w:sz w:val="18"/>
                                      <w:szCs w:val="18"/>
                                    </w:rPr>
                                    <w:t>i</w:t>
                                  </w:r>
                                  <w:r w:rsidRPr="006B1DBA">
                                    <w:rPr>
                                      <w:rFonts w:ascii="Arial" w:hAnsi="Arial" w:cs="Arial"/>
                                      <w:spacing w:val="-1"/>
                                      <w:w w:val="115"/>
                                      <w:sz w:val="18"/>
                                      <w:szCs w:val="18"/>
                                    </w:rPr>
                                    <w:t>u</w:t>
                                  </w:r>
                                  <w:r w:rsidRPr="006B1DBA">
                                    <w:rPr>
                                      <w:rFonts w:ascii="Arial" w:hAnsi="Arial" w:cs="Arial"/>
                                      <w:w w:val="111"/>
                                      <w:sz w:val="18"/>
                                      <w:szCs w:val="18"/>
                                    </w:rPr>
                                    <w:t>m</w:t>
                                  </w:r>
                                  <w:r w:rsidRPr="006B1DBA">
                                    <w:rPr>
                                      <w:rFonts w:ascii="Arial" w:hAnsi="Arial" w:cs="Arial"/>
                                      <w:spacing w:val="11"/>
                                      <w:sz w:val="18"/>
                                      <w:szCs w:val="18"/>
                                    </w:rPr>
                                    <w:t xml:space="preserve"> </w:t>
                                  </w:r>
                                  <w:r w:rsidRPr="006B1DBA">
                                    <w:rPr>
                                      <w:rFonts w:ascii="Arial" w:hAnsi="Arial" w:cs="Arial"/>
                                      <w:w w:val="103"/>
                                      <w:sz w:val="18"/>
                                      <w:szCs w:val="18"/>
                                    </w:rPr>
                                    <w:t>v</w:t>
                                  </w:r>
                                  <w:r w:rsidRPr="006B1DBA">
                                    <w:rPr>
                                      <w:rFonts w:ascii="Arial" w:hAnsi="Arial" w:cs="Arial"/>
                                      <w:spacing w:val="-1"/>
                                      <w:w w:val="115"/>
                                      <w:sz w:val="18"/>
                                      <w:szCs w:val="18"/>
                                    </w:rPr>
                                    <w:t>o</w:t>
                                  </w:r>
                                  <w:r w:rsidRPr="006B1DBA">
                                    <w:rPr>
                                      <w:rFonts w:ascii="Arial" w:hAnsi="Arial" w:cs="Arial"/>
                                      <w:w w:val="83"/>
                                      <w:sz w:val="18"/>
                                      <w:szCs w:val="18"/>
                                    </w:rPr>
                                    <w:t>l</w:t>
                                  </w:r>
                                  <w:r w:rsidRPr="006B1DBA">
                                    <w:rPr>
                                      <w:rFonts w:ascii="Arial" w:hAnsi="Arial" w:cs="Arial"/>
                                      <w:spacing w:val="2"/>
                                      <w:w w:val="103"/>
                                      <w:sz w:val="18"/>
                                      <w:szCs w:val="18"/>
                                    </w:rPr>
                                    <w:t>t</w:t>
                                  </w:r>
                                  <w:r w:rsidRPr="006B1DBA">
                                    <w:rPr>
                                      <w:rFonts w:ascii="Arial" w:hAnsi="Arial" w:cs="Arial"/>
                                      <w:spacing w:val="-1"/>
                                      <w:w w:val="130"/>
                                      <w:sz w:val="18"/>
                                      <w:szCs w:val="18"/>
                                    </w:rPr>
                                    <w:t>a</w:t>
                                  </w:r>
                                  <w:r w:rsidRPr="006B1DBA">
                                    <w:rPr>
                                      <w:rFonts w:ascii="Arial" w:hAnsi="Arial" w:cs="Arial"/>
                                      <w:spacing w:val="-1"/>
                                      <w:w w:val="115"/>
                                      <w:sz w:val="18"/>
                                      <w:szCs w:val="18"/>
                                    </w:rPr>
                                    <w:t>g</w:t>
                                  </w:r>
                                  <w:r w:rsidRPr="006B1DBA">
                                    <w:rPr>
                                      <w:rFonts w:ascii="Arial" w:hAnsi="Arial" w:cs="Arial"/>
                                      <w:w w:val="130"/>
                                      <w:sz w:val="18"/>
                                      <w:szCs w:val="18"/>
                                    </w:rPr>
                                    <w:t>e</w:t>
                                  </w:r>
                                  <w:r w:rsidRPr="006B1DBA">
                                    <w:rPr>
                                      <w:rFonts w:ascii="Arial" w:hAnsi="Arial" w:cs="Arial"/>
                                      <w:spacing w:val="10"/>
                                      <w:sz w:val="18"/>
                                      <w:szCs w:val="18"/>
                                    </w:rPr>
                                    <w:t xml:space="preserve"> </w:t>
                                  </w:r>
                                  <w:r w:rsidRPr="006B1DBA">
                                    <w:rPr>
                                      <w:rFonts w:ascii="Arial" w:hAnsi="Arial" w:cs="Arial"/>
                                      <w:w w:val="117"/>
                                      <w:sz w:val="18"/>
                                      <w:szCs w:val="18"/>
                                    </w:rPr>
                                    <w:t>c</w:t>
                                  </w:r>
                                  <w:r w:rsidRPr="006B1DBA">
                                    <w:rPr>
                                      <w:rFonts w:ascii="Arial" w:hAnsi="Arial" w:cs="Arial"/>
                                      <w:spacing w:val="3"/>
                                      <w:w w:val="130"/>
                                      <w:sz w:val="18"/>
                                      <w:szCs w:val="18"/>
                                    </w:rPr>
                                    <w:t>a</w:t>
                                  </w:r>
                                  <w:r w:rsidRPr="006B1DBA">
                                    <w:rPr>
                                      <w:rFonts w:ascii="Arial" w:hAnsi="Arial" w:cs="Arial"/>
                                      <w:spacing w:val="-1"/>
                                      <w:w w:val="115"/>
                                      <w:sz w:val="18"/>
                                      <w:szCs w:val="18"/>
                                    </w:rPr>
                                    <w:t>b</w:t>
                                  </w:r>
                                  <w:r w:rsidRPr="006B1DBA">
                                    <w:rPr>
                                      <w:rFonts w:ascii="Arial" w:hAnsi="Arial" w:cs="Arial"/>
                                      <w:spacing w:val="1"/>
                                      <w:w w:val="83"/>
                                      <w:sz w:val="18"/>
                                      <w:szCs w:val="18"/>
                                    </w:rPr>
                                    <w:t>l</w:t>
                                  </w:r>
                                  <w:r w:rsidRPr="006B1DBA">
                                    <w:rPr>
                                      <w:rFonts w:ascii="Arial" w:hAnsi="Arial" w:cs="Arial"/>
                                      <w:spacing w:val="-1"/>
                                      <w:w w:val="130"/>
                                      <w:sz w:val="18"/>
                                      <w:szCs w:val="18"/>
                                    </w:rPr>
                                    <w:t>e</w:t>
                                  </w:r>
                                  <w:r w:rsidRPr="006B1DBA">
                                    <w:rPr>
                                      <w:rFonts w:ascii="Arial" w:hAnsi="Arial" w:cs="Arial"/>
                                      <w:w w:val="133"/>
                                      <w:sz w:val="18"/>
                                      <w:szCs w:val="18"/>
                                    </w:rPr>
                                    <w:t>s</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442"/>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3"/>
                                    <w:ind w:left="210" w:right="217"/>
                                    <w:jc w:val="center"/>
                                    <w:rPr>
                                      <w:rFonts w:ascii="Arial" w:hAnsi="Arial" w:cs="Arial"/>
                                      <w:sz w:val="18"/>
                                      <w:szCs w:val="18"/>
                                    </w:rPr>
                                  </w:pPr>
                                  <w:r w:rsidRPr="006B1DBA">
                                    <w:rPr>
                                      <w:rFonts w:ascii="Arial" w:hAnsi="Arial" w:cs="Arial"/>
                                      <w:spacing w:val="-1"/>
                                      <w:w w:val="115"/>
                                      <w:sz w:val="18"/>
                                      <w:szCs w:val="18"/>
                                    </w:rPr>
                                    <w:t>1</w:t>
                                  </w:r>
                                  <w:r w:rsidRPr="006B1DBA">
                                    <w:rPr>
                                      <w:rFonts w:ascii="Arial" w:hAnsi="Arial" w:cs="Arial"/>
                                      <w:w w:val="115"/>
                                      <w:sz w:val="18"/>
                                      <w:szCs w:val="18"/>
                                    </w:rPr>
                                    <w:t>0</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3" w:line="250" w:lineRule="auto"/>
                                    <w:ind w:left="97" w:right="118"/>
                                    <w:rPr>
                                      <w:rFonts w:ascii="Arial" w:hAnsi="Arial" w:cs="Arial"/>
                                      <w:sz w:val="18"/>
                                      <w:szCs w:val="18"/>
                                    </w:rPr>
                                  </w:pPr>
                                  <w:r w:rsidRPr="006B1DBA">
                                    <w:rPr>
                                      <w:rFonts w:ascii="Arial" w:hAnsi="Arial" w:cs="Arial"/>
                                      <w:spacing w:val="6"/>
                                      <w:w w:val="113"/>
                                      <w:sz w:val="18"/>
                                      <w:szCs w:val="18"/>
                                    </w:rPr>
                                    <w:t>W</w:t>
                                  </w:r>
                                  <w:r w:rsidRPr="006B1DBA">
                                    <w:rPr>
                                      <w:rFonts w:ascii="Arial" w:hAnsi="Arial" w:cs="Arial"/>
                                      <w:spacing w:val="-3"/>
                                      <w:w w:val="113"/>
                                      <w:sz w:val="18"/>
                                      <w:szCs w:val="18"/>
                                    </w:rPr>
                                    <w:t>h</w:t>
                                  </w:r>
                                  <w:r w:rsidRPr="006B1DBA">
                                    <w:rPr>
                                      <w:rFonts w:ascii="Arial" w:hAnsi="Arial" w:cs="Arial"/>
                                      <w:w w:val="113"/>
                                      <w:sz w:val="18"/>
                                      <w:szCs w:val="18"/>
                                    </w:rPr>
                                    <w:t>et</w:t>
                                  </w:r>
                                  <w:r w:rsidRPr="006B1DBA">
                                    <w:rPr>
                                      <w:rFonts w:ascii="Arial" w:hAnsi="Arial" w:cs="Arial"/>
                                      <w:spacing w:val="-1"/>
                                      <w:w w:val="113"/>
                                      <w:sz w:val="18"/>
                                      <w:szCs w:val="18"/>
                                    </w:rPr>
                                    <w:t>h</w:t>
                                  </w:r>
                                  <w:r w:rsidRPr="006B1DBA">
                                    <w:rPr>
                                      <w:rFonts w:ascii="Arial" w:hAnsi="Arial" w:cs="Arial"/>
                                      <w:w w:val="113"/>
                                      <w:sz w:val="18"/>
                                      <w:szCs w:val="18"/>
                                    </w:rPr>
                                    <w:t>er</w:t>
                                  </w:r>
                                  <w:r w:rsidRPr="006B1DBA">
                                    <w:rPr>
                                      <w:rFonts w:ascii="Arial" w:hAnsi="Arial" w:cs="Arial"/>
                                      <w:spacing w:val="6"/>
                                      <w:w w:val="113"/>
                                      <w:sz w:val="18"/>
                                      <w:szCs w:val="18"/>
                                    </w:rPr>
                                    <w:t xml:space="preserve"> </w:t>
                                  </w:r>
                                  <w:r w:rsidRPr="006B1DBA">
                                    <w:rPr>
                                      <w:rFonts w:ascii="Arial" w:hAnsi="Arial" w:cs="Arial"/>
                                      <w:spacing w:val="1"/>
                                      <w:w w:val="112"/>
                                      <w:sz w:val="18"/>
                                      <w:szCs w:val="18"/>
                                    </w:rPr>
                                    <w:t>C</w:t>
                                  </w:r>
                                  <w:r w:rsidRPr="006B1DBA">
                                    <w:rPr>
                                      <w:rFonts w:ascii="Arial" w:hAnsi="Arial" w:cs="Arial"/>
                                      <w:spacing w:val="-1"/>
                                      <w:w w:val="130"/>
                                      <w:sz w:val="18"/>
                                      <w:szCs w:val="18"/>
                                    </w:rPr>
                                    <w:t>a</w:t>
                                  </w:r>
                                  <w:r w:rsidRPr="006B1DBA">
                                    <w:rPr>
                                      <w:rFonts w:ascii="Arial" w:hAnsi="Arial" w:cs="Arial"/>
                                      <w:w w:val="115"/>
                                      <w:sz w:val="18"/>
                                      <w:szCs w:val="18"/>
                                    </w:rPr>
                                    <w:t>b</w:t>
                                  </w:r>
                                  <w:r w:rsidRPr="006B1DBA">
                                    <w:rPr>
                                      <w:rFonts w:ascii="Arial" w:hAnsi="Arial" w:cs="Arial"/>
                                      <w:spacing w:val="1"/>
                                      <w:w w:val="83"/>
                                      <w:sz w:val="18"/>
                                      <w:szCs w:val="18"/>
                                    </w:rPr>
                                    <w:t>l</w:t>
                                  </w:r>
                                  <w:r w:rsidRPr="006B1DBA">
                                    <w:rPr>
                                      <w:rFonts w:ascii="Arial" w:hAnsi="Arial" w:cs="Arial"/>
                                      <w:w w:val="130"/>
                                      <w:sz w:val="18"/>
                                      <w:szCs w:val="18"/>
                                    </w:rPr>
                                    <w:t>e</w:t>
                                  </w:r>
                                  <w:r w:rsidRPr="006B1DBA">
                                    <w:rPr>
                                      <w:rFonts w:ascii="Arial" w:hAnsi="Arial" w:cs="Arial"/>
                                      <w:w w:val="133"/>
                                      <w:sz w:val="18"/>
                                      <w:szCs w:val="18"/>
                                    </w:rPr>
                                    <w:t>s</w:t>
                                  </w:r>
                                  <w:r w:rsidRPr="006B1DBA">
                                    <w:rPr>
                                      <w:rFonts w:ascii="Arial" w:hAnsi="Arial" w:cs="Arial"/>
                                      <w:spacing w:val="9"/>
                                      <w:sz w:val="18"/>
                                      <w:szCs w:val="18"/>
                                    </w:rPr>
                                    <w:t xml:space="preserve"> </w:t>
                                  </w:r>
                                  <w:r w:rsidRPr="006B1DBA">
                                    <w:rPr>
                                      <w:rFonts w:ascii="Arial" w:hAnsi="Arial" w:cs="Arial"/>
                                      <w:w w:val="121"/>
                                      <w:sz w:val="18"/>
                                      <w:szCs w:val="18"/>
                                    </w:rPr>
                                    <w:t>s</w:t>
                                  </w:r>
                                  <w:r w:rsidRPr="006B1DBA">
                                    <w:rPr>
                                      <w:rFonts w:ascii="Arial" w:hAnsi="Arial" w:cs="Arial"/>
                                      <w:spacing w:val="-1"/>
                                      <w:w w:val="121"/>
                                      <w:sz w:val="18"/>
                                      <w:szCs w:val="18"/>
                                    </w:rPr>
                                    <w:t>ep</w:t>
                                  </w:r>
                                  <w:r w:rsidRPr="006B1DBA">
                                    <w:rPr>
                                      <w:rFonts w:ascii="Arial" w:hAnsi="Arial" w:cs="Arial"/>
                                      <w:spacing w:val="4"/>
                                      <w:w w:val="121"/>
                                      <w:sz w:val="18"/>
                                      <w:szCs w:val="18"/>
                                    </w:rPr>
                                    <w:t>a</w:t>
                                  </w:r>
                                  <w:r w:rsidRPr="006B1DBA">
                                    <w:rPr>
                                      <w:rFonts w:ascii="Arial" w:hAnsi="Arial" w:cs="Arial"/>
                                      <w:spacing w:val="1"/>
                                      <w:w w:val="121"/>
                                      <w:sz w:val="18"/>
                                      <w:szCs w:val="18"/>
                                    </w:rPr>
                                    <w:t>r</w:t>
                                  </w:r>
                                  <w:r w:rsidRPr="006B1DBA">
                                    <w:rPr>
                                      <w:rFonts w:ascii="Arial" w:hAnsi="Arial" w:cs="Arial"/>
                                      <w:spacing w:val="-1"/>
                                      <w:w w:val="121"/>
                                      <w:sz w:val="18"/>
                                      <w:szCs w:val="18"/>
                                    </w:rPr>
                                    <w:t>a</w:t>
                                  </w:r>
                                  <w:r w:rsidRPr="006B1DBA">
                                    <w:rPr>
                                      <w:rFonts w:ascii="Arial" w:hAnsi="Arial" w:cs="Arial"/>
                                      <w:spacing w:val="2"/>
                                      <w:w w:val="121"/>
                                      <w:sz w:val="18"/>
                                      <w:szCs w:val="18"/>
                                    </w:rPr>
                                    <w:t>t</w:t>
                                  </w:r>
                                  <w:r w:rsidRPr="006B1DBA">
                                    <w:rPr>
                                      <w:rFonts w:ascii="Arial" w:hAnsi="Arial" w:cs="Arial"/>
                                      <w:spacing w:val="-1"/>
                                      <w:w w:val="121"/>
                                      <w:sz w:val="18"/>
                                      <w:szCs w:val="18"/>
                                    </w:rPr>
                                    <w:t>e</w:t>
                                  </w:r>
                                  <w:r w:rsidRPr="006B1DBA">
                                    <w:rPr>
                                      <w:rFonts w:ascii="Arial" w:hAnsi="Arial" w:cs="Arial"/>
                                      <w:w w:val="121"/>
                                      <w:sz w:val="18"/>
                                      <w:szCs w:val="18"/>
                                    </w:rPr>
                                    <w:t>d</w:t>
                                  </w:r>
                                  <w:r w:rsidRPr="006B1DBA">
                                    <w:rPr>
                                      <w:rFonts w:ascii="Arial" w:hAnsi="Arial" w:cs="Arial"/>
                                      <w:spacing w:val="8"/>
                                      <w:w w:val="121"/>
                                      <w:sz w:val="18"/>
                                      <w:szCs w:val="18"/>
                                    </w:rPr>
                                    <w:t xml:space="preserve"> </w:t>
                                  </w:r>
                                  <w:r w:rsidRPr="006B1DBA">
                                    <w:rPr>
                                      <w:rFonts w:ascii="Arial" w:hAnsi="Arial" w:cs="Arial"/>
                                      <w:sz w:val="18"/>
                                      <w:szCs w:val="18"/>
                                    </w:rPr>
                                    <w:t>/</w:t>
                                  </w:r>
                                  <w:r w:rsidRPr="006B1DBA">
                                    <w:rPr>
                                      <w:rFonts w:ascii="Arial" w:hAnsi="Arial" w:cs="Arial"/>
                                      <w:spacing w:val="7"/>
                                      <w:sz w:val="18"/>
                                      <w:szCs w:val="18"/>
                                    </w:rPr>
                                    <w:t xml:space="preserve"> </w:t>
                                  </w:r>
                                  <w:r w:rsidRPr="006B1DBA">
                                    <w:rPr>
                                      <w:rFonts w:ascii="Arial" w:hAnsi="Arial" w:cs="Arial"/>
                                      <w:spacing w:val="2"/>
                                      <w:w w:val="121"/>
                                      <w:sz w:val="18"/>
                                      <w:szCs w:val="18"/>
                                    </w:rPr>
                                    <w:t>s</w:t>
                                  </w:r>
                                  <w:r w:rsidRPr="006B1DBA">
                                    <w:rPr>
                                      <w:rFonts w:ascii="Arial" w:hAnsi="Arial" w:cs="Arial"/>
                                      <w:w w:val="121"/>
                                      <w:sz w:val="18"/>
                                      <w:szCs w:val="18"/>
                                    </w:rPr>
                                    <w:t>egr</w:t>
                                  </w:r>
                                  <w:r w:rsidRPr="006B1DBA">
                                    <w:rPr>
                                      <w:rFonts w:ascii="Arial" w:hAnsi="Arial" w:cs="Arial"/>
                                      <w:spacing w:val="4"/>
                                      <w:w w:val="121"/>
                                      <w:sz w:val="18"/>
                                      <w:szCs w:val="18"/>
                                    </w:rPr>
                                    <w:t>e</w:t>
                                  </w:r>
                                  <w:r w:rsidRPr="006B1DBA">
                                    <w:rPr>
                                      <w:rFonts w:ascii="Arial" w:hAnsi="Arial" w:cs="Arial"/>
                                      <w:spacing w:val="-1"/>
                                      <w:w w:val="121"/>
                                      <w:sz w:val="18"/>
                                      <w:szCs w:val="18"/>
                                    </w:rPr>
                                    <w:t>g</w:t>
                                  </w:r>
                                  <w:r w:rsidRPr="006B1DBA">
                                    <w:rPr>
                                      <w:rFonts w:ascii="Arial" w:hAnsi="Arial" w:cs="Arial"/>
                                      <w:w w:val="121"/>
                                      <w:sz w:val="18"/>
                                      <w:szCs w:val="18"/>
                                    </w:rPr>
                                    <w:t>a</w:t>
                                  </w:r>
                                  <w:r w:rsidRPr="006B1DBA">
                                    <w:rPr>
                                      <w:rFonts w:ascii="Arial" w:hAnsi="Arial" w:cs="Arial"/>
                                      <w:spacing w:val="2"/>
                                      <w:w w:val="121"/>
                                      <w:sz w:val="18"/>
                                      <w:szCs w:val="18"/>
                                    </w:rPr>
                                    <w:t>t</w:t>
                                  </w:r>
                                  <w:r w:rsidRPr="006B1DBA">
                                    <w:rPr>
                                      <w:rFonts w:ascii="Arial" w:hAnsi="Arial" w:cs="Arial"/>
                                      <w:spacing w:val="-1"/>
                                      <w:w w:val="121"/>
                                      <w:sz w:val="18"/>
                                      <w:szCs w:val="18"/>
                                    </w:rPr>
                                    <w:t>e</w:t>
                                  </w:r>
                                  <w:r w:rsidRPr="006B1DBA">
                                    <w:rPr>
                                      <w:rFonts w:ascii="Arial" w:hAnsi="Arial" w:cs="Arial"/>
                                      <w:w w:val="121"/>
                                      <w:sz w:val="18"/>
                                      <w:szCs w:val="18"/>
                                    </w:rPr>
                                    <w:t>d</w:t>
                                  </w:r>
                                  <w:r w:rsidRPr="006B1DBA">
                                    <w:rPr>
                                      <w:rFonts w:ascii="Arial" w:hAnsi="Arial" w:cs="Arial"/>
                                      <w:spacing w:val="1"/>
                                      <w:w w:val="121"/>
                                      <w:sz w:val="18"/>
                                      <w:szCs w:val="18"/>
                                    </w:rPr>
                                    <w:t xml:space="preserve"> </w:t>
                                  </w:r>
                                  <w:r w:rsidRPr="006B1DBA">
                                    <w:rPr>
                                      <w:rFonts w:ascii="Arial" w:hAnsi="Arial" w:cs="Arial"/>
                                      <w:spacing w:val="-1"/>
                                      <w:sz w:val="18"/>
                                      <w:szCs w:val="18"/>
                                    </w:rPr>
                                    <w:t>f</w:t>
                                  </w:r>
                                  <w:r w:rsidRPr="006B1DBA">
                                    <w:rPr>
                                      <w:rFonts w:ascii="Arial" w:hAnsi="Arial" w:cs="Arial"/>
                                      <w:spacing w:val="1"/>
                                      <w:sz w:val="18"/>
                                      <w:szCs w:val="18"/>
                                    </w:rPr>
                                    <w:t>r</w:t>
                                  </w:r>
                                  <w:r w:rsidRPr="006B1DBA">
                                    <w:rPr>
                                      <w:rFonts w:ascii="Arial" w:hAnsi="Arial" w:cs="Arial"/>
                                      <w:sz w:val="18"/>
                                      <w:szCs w:val="18"/>
                                    </w:rPr>
                                    <w:t>om</w:t>
                                  </w:r>
                                  <w:r w:rsidRPr="006B1DBA">
                                    <w:rPr>
                                      <w:rFonts w:ascii="Arial" w:hAnsi="Arial" w:cs="Arial"/>
                                      <w:spacing w:val="29"/>
                                      <w:sz w:val="18"/>
                                      <w:szCs w:val="18"/>
                                    </w:rPr>
                                    <w:t xml:space="preserve"> </w:t>
                                  </w:r>
                                  <w:proofErr w:type="spellStart"/>
                                  <w:r w:rsidRPr="006B1DBA">
                                    <w:rPr>
                                      <w:rFonts w:ascii="Arial" w:hAnsi="Arial" w:cs="Arial"/>
                                      <w:w w:val="115"/>
                                      <w:sz w:val="18"/>
                                      <w:szCs w:val="18"/>
                                    </w:rPr>
                                    <w:t xml:space="preserve">non </w:t>
                                  </w:r>
                                  <w:r w:rsidRPr="006B1DBA">
                                    <w:rPr>
                                      <w:rFonts w:ascii="Arial" w:hAnsi="Arial" w:cs="Arial"/>
                                      <w:spacing w:val="-1"/>
                                      <w:w w:val="130"/>
                                      <w:sz w:val="18"/>
                                      <w:szCs w:val="18"/>
                                    </w:rPr>
                                    <w:t>e</w:t>
                                  </w:r>
                                  <w:r w:rsidRPr="006B1DBA">
                                    <w:rPr>
                                      <w:rFonts w:ascii="Arial" w:hAnsi="Arial" w:cs="Arial"/>
                                      <w:w w:val="83"/>
                                      <w:sz w:val="18"/>
                                      <w:szCs w:val="18"/>
                                    </w:rPr>
                                    <w:t>l</w:t>
                                  </w:r>
                                  <w:r w:rsidRPr="006B1DBA">
                                    <w:rPr>
                                      <w:rFonts w:ascii="Arial" w:hAnsi="Arial" w:cs="Arial"/>
                                      <w:w w:val="130"/>
                                      <w:sz w:val="18"/>
                                      <w:szCs w:val="18"/>
                                    </w:rPr>
                                    <w:t>e</w:t>
                                  </w:r>
                                  <w:r w:rsidRPr="006B1DBA">
                                    <w:rPr>
                                      <w:rFonts w:ascii="Arial" w:hAnsi="Arial" w:cs="Arial"/>
                                      <w:spacing w:val="2"/>
                                      <w:w w:val="117"/>
                                      <w:sz w:val="18"/>
                                      <w:szCs w:val="18"/>
                                    </w:rPr>
                                    <w:t>c</w:t>
                                  </w:r>
                                  <w:r w:rsidRPr="006B1DBA">
                                    <w:rPr>
                                      <w:rFonts w:ascii="Arial" w:hAnsi="Arial" w:cs="Arial"/>
                                      <w:spacing w:val="-1"/>
                                      <w:w w:val="103"/>
                                      <w:sz w:val="18"/>
                                      <w:szCs w:val="18"/>
                                    </w:rPr>
                                    <w:t>t</w:t>
                                  </w:r>
                                  <w:r w:rsidRPr="006B1DBA">
                                    <w:rPr>
                                      <w:rFonts w:ascii="Arial" w:hAnsi="Arial" w:cs="Arial"/>
                                      <w:spacing w:val="1"/>
                                      <w:w w:val="103"/>
                                      <w:sz w:val="18"/>
                                      <w:szCs w:val="18"/>
                                    </w:rPr>
                                    <w:t>r</w:t>
                                  </w:r>
                                  <w:r w:rsidRPr="006B1DBA">
                                    <w:rPr>
                                      <w:rFonts w:ascii="Arial" w:hAnsi="Arial" w:cs="Arial"/>
                                      <w:w w:val="83"/>
                                      <w:sz w:val="18"/>
                                      <w:szCs w:val="18"/>
                                    </w:rPr>
                                    <w:t>i</w:t>
                                  </w:r>
                                  <w:r w:rsidRPr="006B1DBA">
                                    <w:rPr>
                                      <w:rFonts w:ascii="Arial" w:hAnsi="Arial" w:cs="Arial"/>
                                      <w:w w:val="117"/>
                                      <w:sz w:val="18"/>
                                      <w:szCs w:val="18"/>
                                    </w:rPr>
                                    <w:t>c</w:t>
                                  </w:r>
                                  <w:r w:rsidRPr="006B1DBA">
                                    <w:rPr>
                                      <w:rFonts w:ascii="Arial" w:hAnsi="Arial" w:cs="Arial"/>
                                      <w:w w:val="130"/>
                                      <w:sz w:val="18"/>
                                      <w:szCs w:val="18"/>
                                    </w:rPr>
                                    <w:t>a</w:t>
                                  </w:r>
                                  <w:r w:rsidRPr="006B1DBA">
                                    <w:rPr>
                                      <w:rFonts w:ascii="Arial" w:hAnsi="Arial" w:cs="Arial"/>
                                      <w:w w:val="83"/>
                                      <w:sz w:val="18"/>
                                      <w:szCs w:val="18"/>
                                    </w:rPr>
                                    <w:t>l</w:t>
                                  </w:r>
                                  <w:proofErr w:type="spellEnd"/>
                                  <w:r w:rsidRPr="006B1DBA">
                                    <w:rPr>
                                      <w:rFonts w:ascii="Arial" w:hAnsi="Arial" w:cs="Arial"/>
                                      <w:spacing w:val="11"/>
                                      <w:sz w:val="18"/>
                                      <w:szCs w:val="18"/>
                                    </w:rPr>
                                    <w:t xml:space="preserve"> </w:t>
                                  </w:r>
                                  <w:r w:rsidRPr="006B1DBA">
                                    <w:rPr>
                                      <w:rFonts w:ascii="Arial" w:hAnsi="Arial" w:cs="Arial"/>
                                      <w:spacing w:val="-2"/>
                                      <w:w w:val="133"/>
                                      <w:sz w:val="18"/>
                                      <w:szCs w:val="18"/>
                                    </w:rPr>
                                    <w:t>s</w:t>
                                  </w:r>
                                  <w:r w:rsidRPr="006B1DBA">
                                    <w:rPr>
                                      <w:rFonts w:ascii="Arial" w:hAnsi="Arial" w:cs="Arial"/>
                                      <w:spacing w:val="-1"/>
                                      <w:w w:val="130"/>
                                      <w:sz w:val="18"/>
                                      <w:szCs w:val="18"/>
                                    </w:rPr>
                                    <w:t>e</w:t>
                                  </w:r>
                                  <w:r w:rsidRPr="006B1DBA">
                                    <w:rPr>
                                      <w:rFonts w:ascii="Arial" w:hAnsi="Arial" w:cs="Arial"/>
                                      <w:spacing w:val="1"/>
                                      <w:w w:val="103"/>
                                      <w:sz w:val="18"/>
                                      <w:szCs w:val="18"/>
                                    </w:rPr>
                                    <w:t>r</w:t>
                                  </w:r>
                                  <w:r w:rsidRPr="006B1DBA">
                                    <w:rPr>
                                      <w:rFonts w:ascii="Arial" w:hAnsi="Arial" w:cs="Arial"/>
                                      <w:spacing w:val="2"/>
                                      <w:w w:val="103"/>
                                      <w:sz w:val="18"/>
                                      <w:szCs w:val="18"/>
                                    </w:rPr>
                                    <w:t>v</w:t>
                                  </w:r>
                                  <w:r w:rsidRPr="006B1DBA">
                                    <w:rPr>
                                      <w:rFonts w:ascii="Arial" w:hAnsi="Arial" w:cs="Arial"/>
                                      <w:spacing w:val="1"/>
                                      <w:w w:val="83"/>
                                      <w:sz w:val="18"/>
                                      <w:szCs w:val="18"/>
                                    </w:rPr>
                                    <w:t>i</w:t>
                                  </w:r>
                                  <w:r w:rsidRPr="006B1DBA">
                                    <w:rPr>
                                      <w:rFonts w:ascii="Arial" w:hAnsi="Arial" w:cs="Arial"/>
                                      <w:w w:val="117"/>
                                      <w:sz w:val="18"/>
                                      <w:szCs w:val="18"/>
                                    </w:rPr>
                                    <w:t>c</w:t>
                                  </w:r>
                                  <w:r w:rsidRPr="006B1DBA">
                                    <w:rPr>
                                      <w:rFonts w:ascii="Arial" w:hAnsi="Arial" w:cs="Arial"/>
                                      <w:w w:val="130"/>
                                      <w:sz w:val="18"/>
                                      <w:szCs w:val="18"/>
                                    </w:rPr>
                                    <w:t>e</w:t>
                                  </w:r>
                                  <w:r w:rsidRPr="006B1DBA">
                                    <w:rPr>
                                      <w:rFonts w:ascii="Arial" w:hAnsi="Arial" w:cs="Arial"/>
                                      <w:w w:val="133"/>
                                      <w:sz w:val="18"/>
                                      <w:szCs w:val="18"/>
                                    </w:rPr>
                                    <w:t>s</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226"/>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210" w:right="217"/>
                                    <w:jc w:val="center"/>
                                    <w:rPr>
                                      <w:rFonts w:ascii="Arial" w:hAnsi="Arial" w:cs="Arial"/>
                                      <w:sz w:val="18"/>
                                      <w:szCs w:val="18"/>
                                    </w:rPr>
                                  </w:pPr>
                                  <w:r w:rsidRPr="006B1DBA">
                                    <w:rPr>
                                      <w:rFonts w:ascii="Arial" w:hAnsi="Arial" w:cs="Arial"/>
                                      <w:spacing w:val="-1"/>
                                      <w:w w:val="115"/>
                                      <w:sz w:val="18"/>
                                      <w:szCs w:val="18"/>
                                    </w:rPr>
                                    <w:t>1</w:t>
                                  </w:r>
                                  <w:r w:rsidRPr="006B1DBA">
                                    <w:rPr>
                                      <w:rFonts w:ascii="Arial" w:hAnsi="Arial" w:cs="Arial"/>
                                      <w:w w:val="115"/>
                                      <w:sz w:val="18"/>
                                      <w:szCs w:val="18"/>
                                    </w:rPr>
                                    <w:t>1</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1"/>
                                    <w:ind w:left="98"/>
                                    <w:rPr>
                                      <w:rFonts w:ascii="Arial" w:hAnsi="Arial" w:cs="Arial"/>
                                      <w:sz w:val="18"/>
                                      <w:szCs w:val="18"/>
                                    </w:rPr>
                                  </w:pPr>
                                  <w:r w:rsidRPr="006B1DBA">
                                    <w:rPr>
                                      <w:rFonts w:ascii="Arial" w:hAnsi="Arial" w:cs="Arial"/>
                                      <w:spacing w:val="-3"/>
                                      <w:w w:val="113"/>
                                      <w:sz w:val="18"/>
                                      <w:szCs w:val="18"/>
                                    </w:rPr>
                                    <w:t>A</w:t>
                                  </w:r>
                                  <w:r w:rsidRPr="006B1DBA">
                                    <w:rPr>
                                      <w:rFonts w:ascii="Arial" w:hAnsi="Arial" w:cs="Arial"/>
                                      <w:spacing w:val="3"/>
                                      <w:w w:val="113"/>
                                      <w:sz w:val="18"/>
                                      <w:szCs w:val="18"/>
                                    </w:rPr>
                                    <w:t>d</w:t>
                                  </w:r>
                                  <w:r w:rsidRPr="006B1DBA">
                                    <w:rPr>
                                      <w:rFonts w:ascii="Arial" w:hAnsi="Arial" w:cs="Arial"/>
                                      <w:w w:val="113"/>
                                      <w:sz w:val="18"/>
                                      <w:szCs w:val="18"/>
                                    </w:rPr>
                                    <w:t>eq</w:t>
                                  </w:r>
                                  <w:r w:rsidRPr="006B1DBA">
                                    <w:rPr>
                                      <w:rFonts w:ascii="Arial" w:hAnsi="Arial" w:cs="Arial"/>
                                      <w:spacing w:val="-1"/>
                                      <w:w w:val="113"/>
                                      <w:sz w:val="18"/>
                                      <w:szCs w:val="18"/>
                                    </w:rPr>
                                    <w:t>u</w:t>
                                  </w:r>
                                  <w:r w:rsidRPr="006B1DBA">
                                    <w:rPr>
                                      <w:rFonts w:ascii="Arial" w:hAnsi="Arial" w:cs="Arial"/>
                                      <w:spacing w:val="3"/>
                                      <w:w w:val="113"/>
                                      <w:sz w:val="18"/>
                                      <w:szCs w:val="18"/>
                                    </w:rPr>
                                    <w:t>a</w:t>
                                  </w:r>
                                  <w:r w:rsidRPr="006B1DBA">
                                    <w:rPr>
                                      <w:rFonts w:ascii="Arial" w:hAnsi="Arial" w:cs="Arial"/>
                                      <w:spacing w:val="4"/>
                                      <w:w w:val="113"/>
                                      <w:sz w:val="18"/>
                                      <w:szCs w:val="18"/>
                                    </w:rPr>
                                    <w:t>c</w:t>
                                  </w:r>
                                  <w:r w:rsidRPr="006B1DBA">
                                    <w:rPr>
                                      <w:rFonts w:ascii="Arial" w:hAnsi="Arial" w:cs="Arial"/>
                                      <w:w w:val="113"/>
                                      <w:sz w:val="18"/>
                                      <w:szCs w:val="18"/>
                                    </w:rPr>
                                    <w:t>y</w:t>
                                  </w:r>
                                  <w:r w:rsidRPr="006B1DBA">
                                    <w:rPr>
                                      <w:rFonts w:ascii="Arial" w:hAnsi="Arial" w:cs="Arial"/>
                                      <w:spacing w:val="1"/>
                                      <w:w w:val="113"/>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7"/>
                                      <w:sz w:val="18"/>
                                      <w:szCs w:val="18"/>
                                    </w:rPr>
                                    <w:t xml:space="preserve"> </w:t>
                                  </w:r>
                                  <w:r w:rsidRPr="006B1DBA">
                                    <w:rPr>
                                      <w:rFonts w:ascii="Arial" w:hAnsi="Arial" w:cs="Arial"/>
                                      <w:spacing w:val="-1"/>
                                      <w:w w:val="115"/>
                                      <w:sz w:val="18"/>
                                      <w:szCs w:val="18"/>
                                    </w:rPr>
                                    <w:t>p</w:t>
                                  </w:r>
                                  <w:r w:rsidRPr="006B1DBA">
                                    <w:rPr>
                                      <w:rFonts w:ascii="Arial" w:hAnsi="Arial" w:cs="Arial"/>
                                      <w:spacing w:val="1"/>
                                      <w:w w:val="103"/>
                                      <w:sz w:val="18"/>
                                      <w:szCs w:val="18"/>
                                    </w:rPr>
                                    <w:t>r</w:t>
                                  </w:r>
                                  <w:r w:rsidRPr="006B1DBA">
                                    <w:rPr>
                                      <w:rFonts w:ascii="Arial" w:hAnsi="Arial" w:cs="Arial"/>
                                      <w:spacing w:val="-1"/>
                                      <w:w w:val="115"/>
                                      <w:sz w:val="18"/>
                                      <w:szCs w:val="18"/>
                                    </w:rPr>
                                    <w:t>o</w:t>
                                  </w:r>
                                  <w:r w:rsidRPr="006B1DBA">
                                    <w:rPr>
                                      <w:rFonts w:ascii="Arial" w:hAnsi="Arial" w:cs="Arial"/>
                                      <w:w w:val="103"/>
                                      <w:sz w:val="18"/>
                                      <w:szCs w:val="18"/>
                                    </w:rPr>
                                    <w:t>t</w:t>
                                  </w:r>
                                  <w:r w:rsidRPr="006B1DBA">
                                    <w:rPr>
                                      <w:rFonts w:ascii="Arial" w:hAnsi="Arial" w:cs="Arial"/>
                                      <w:spacing w:val="3"/>
                                      <w:w w:val="130"/>
                                      <w:sz w:val="18"/>
                                      <w:szCs w:val="18"/>
                                    </w:rPr>
                                    <w:t>e</w:t>
                                  </w:r>
                                  <w:r w:rsidRPr="006B1DBA">
                                    <w:rPr>
                                      <w:rFonts w:ascii="Arial" w:hAnsi="Arial" w:cs="Arial"/>
                                      <w:w w:val="117"/>
                                      <w:sz w:val="18"/>
                                      <w:szCs w:val="18"/>
                                    </w:rPr>
                                    <w:t>c</w:t>
                                  </w:r>
                                  <w:r w:rsidRPr="006B1DBA">
                                    <w:rPr>
                                      <w:rFonts w:ascii="Arial" w:hAnsi="Arial" w:cs="Arial"/>
                                      <w:w w:val="103"/>
                                      <w:sz w:val="18"/>
                                      <w:szCs w:val="18"/>
                                    </w:rPr>
                                    <w:t>t</w:t>
                                  </w:r>
                                  <w:r w:rsidRPr="006B1DBA">
                                    <w:rPr>
                                      <w:rFonts w:ascii="Arial" w:hAnsi="Arial" w:cs="Arial"/>
                                      <w:w w:val="83"/>
                                      <w:sz w:val="18"/>
                                      <w:szCs w:val="18"/>
                                    </w:rPr>
                                    <w:t>i</w:t>
                                  </w:r>
                                  <w:r w:rsidRPr="006B1DBA">
                                    <w:rPr>
                                      <w:rFonts w:ascii="Arial" w:hAnsi="Arial" w:cs="Arial"/>
                                      <w:spacing w:val="2"/>
                                      <w:w w:val="103"/>
                                      <w:sz w:val="18"/>
                                      <w:szCs w:val="18"/>
                                    </w:rPr>
                                    <w:t>v</w:t>
                                  </w:r>
                                  <w:r w:rsidRPr="006B1DBA">
                                    <w:rPr>
                                      <w:rFonts w:ascii="Arial" w:hAnsi="Arial" w:cs="Arial"/>
                                      <w:w w:val="130"/>
                                      <w:sz w:val="18"/>
                                      <w:szCs w:val="18"/>
                                    </w:rPr>
                                    <w:t>e</w:t>
                                  </w:r>
                                  <w:r w:rsidRPr="006B1DBA">
                                    <w:rPr>
                                      <w:rFonts w:ascii="Arial" w:hAnsi="Arial" w:cs="Arial"/>
                                      <w:spacing w:val="8"/>
                                      <w:sz w:val="18"/>
                                      <w:szCs w:val="18"/>
                                    </w:rPr>
                                    <w:t xml:space="preserve"> </w:t>
                                  </w:r>
                                  <w:proofErr w:type="spellStart"/>
                                  <w:r w:rsidRPr="006B1DBA">
                                    <w:rPr>
                                      <w:rFonts w:ascii="Arial" w:hAnsi="Arial" w:cs="Arial"/>
                                      <w:w w:val="130"/>
                                      <w:sz w:val="18"/>
                                      <w:szCs w:val="18"/>
                                    </w:rPr>
                                    <w:t>ea</w:t>
                                  </w:r>
                                  <w:r w:rsidRPr="006B1DBA">
                                    <w:rPr>
                                      <w:rFonts w:ascii="Arial" w:hAnsi="Arial" w:cs="Arial"/>
                                      <w:w w:val="103"/>
                                      <w:sz w:val="18"/>
                                      <w:szCs w:val="18"/>
                                    </w:rPr>
                                    <w:t>r</w:t>
                                  </w:r>
                                  <w:r w:rsidRPr="006B1DBA">
                                    <w:rPr>
                                      <w:rFonts w:ascii="Arial" w:hAnsi="Arial" w:cs="Arial"/>
                                      <w:spacing w:val="4"/>
                                      <w:w w:val="103"/>
                                      <w:sz w:val="18"/>
                                      <w:szCs w:val="18"/>
                                    </w:rPr>
                                    <w:t>t</w:t>
                                  </w:r>
                                  <w:r w:rsidRPr="006B1DBA">
                                    <w:rPr>
                                      <w:rFonts w:ascii="Arial" w:hAnsi="Arial" w:cs="Arial"/>
                                      <w:spacing w:val="-1"/>
                                      <w:w w:val="115"/>
                                      <w:sz w:val="18"/>
                                      <w:szCs w:val="18"/>
                                    </w:rPr>
                                    <w:t>h</w:t>
                                  </w:r>
                                  <w:r w:rsidRPr="006B1DBA">
                                    <w:rPr>
                                      <w:rFonts w:ascii="Arial" w:hAnsi="Arial" w:cs="Arial"/>
                                      <w:w w:val="83"/>
                                      <w:sz w:val="18"/>
                                      <w:szCs w:val="18"/>
                                    </w:rPr>
                                    <w:t>i</w:t>
                                  </w:r>
                                  <w:r w:rsidRPr="006B1DBA">
                                    <w:rPr>
                                      <w:rFonts w:ascii="Arial" w:hAnsi="Arial" w:cs="Arial"/>
                                      <w:w w:val="115"/>
                                      <w:sz w:val="18"/>
                                      <w:szCs w:val="18"/>
                                    </w:rPr>
                                    <w:t>ng</w:t>
                                  </w:r>
                                  <w:proofErr w:type="spellEnd"/>
                                  <w:r w:rsidRPr="006B1DBA">
                                    <w:rPr>
                                      <w:rFonts w:ascii="Arial" w:hAnsi="Arial" w:cs="Arial"/>
                                      <w:spacing w:val="8"/>
                                      <w:sz w:val="18"/>
                                      <w:szCs w:val="18"/>
                                    </w:rPr>
                                    <w:t xml:space="preserve"> </w:t>
                                  </w:r>
                                  <w:r w:rsidRPr="006B1DBA">
                                    <w:rPr>
                                      <w:rFonts w:ascii="Arial" w:hAnsi="Arial" w:cs="Arial"/>
                                      <w:w w:val="117"/>
                                      <w:sz w:val="18"/>
                                      <w:szCs w:val="18"/>
                                    </w:rPr>
                                    <w:t>c</w:t>
                                  </w:r>
                                  <w:r w:rsidRPr="006B1DBA">
                                    <w:rPr>
                                      <w:rFonts w:ascii="Arial" w:hAnsi="Arial" w:cs="Arial"/>
                                      <w:w w:val="115"/>
                                      <w:sz w:val="18"/>
                                      <w:szCs w:val="18"/>
                                    </w:rPr>
                                    <w:t>ondu</w:t>
                                  </w:r>
                                  <w:r w:rsidRPr="006B1DBA">
                                    <w:rPr>
                                      <w:rFonts w:ascii="Arial" w:hAnsi="Arial" w:cs="Arial"/>
                                      <w:spacing w:val="4"/>
                                      <w:w w:val="117"/>
                                      <w:sz w:val="18"/>
                                      <w:szCs w:val="18"/>
                                    </w:rPr>
                                    <w:t>c</w:t>
                                  </w:r>
                                  <w:r w:rsidRPr="006B1DBA">
                                    <w:rPr>
                                      <w:rFonts w:ascii="Arial" w:hAnsi="Arial" w:cs="Arial"/>
                                      <w:spacing w:val="-1"/>
                                      <w:w w:val="103"/>
                                      <w:sz w:val="18"/>
                                      <w:szCs w:val="18"/>
                                    </w:rPr>
                                    <w:t>t</w:t>
                                  </w:r>
                                  <w:r w:rsidRPr="006B1DBA">
                                    <w:rPr>
                                      <w:rFonts w:ascii="Arial" w:hAnsi="Arial" w:cs="Arial"/>
                                      <w:w w:val="115"/>
                                      <w:sz w:val="18"/>
                                      <w:szCs w:val="18"/>
                                    </w:rPr>
                                    <w:t>o</w:t>
                                  </w:r>
                                  <w:r w:rsidRPr="006B1DBA">
                                    <w:rPr>
                                      <w:rFonts w:ascii="Arial" w:hAnsi="Arial" w:cs="Arial"/>
                                      <w:w w:val="103"/>
                                      <w:sz w:val="18"/>
                                      <w:szCs w:val="18"/>
                                    </w:rPr>
                                    <w:t>r</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226"/>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210" w:right="217"/>
                                    <w:jc w:val="center"/>
                                    <w:rPr>
                                      <w:rFonts w:ascii="Arial" w:hAnsi="Arial" w:cs="Arial"/>
                                      <w:sz w:val="18"/>
                                      <w:szCs w:val="18"/>
                                    </w:rPr>
                                  </w:pPr>
                                  <w:r w:rsidRPr="006B1DBA">
                                    <w:rPr>
                                      <w:rFonts w:ascii="Arial" w:hAnsi="Arial" w:cs="Arial"/>
                                      <w:spacing w:val="-1"/>
                                      <w:w w:val="115"/>
                                      <w:sz w:val="18"/>
                                      <w:szCs w:val="18"/>
                                    </w:rPr>
                                    <w:t>1</w:t>
                                  </w:r>
                                  <w:r w:rsidRPr="006B1DBA">
                                    <w:rPr>
                                      <w:rFonts w:ascii="Arial" w:hAnsi="Arial" w:cs="Arial"/>
                                      <w:w w:val="115"/>
                                      <w:sz w:val="18"/>
                                      <w:szCs w:val="18"/>
                                    </w:rPr>
                                    <w:t>2</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1"/>
                                    <w:ind w:left="98"/>
                                    <w:rPr>
                                      <w:rFonts w:ascii="Arial" w:hAnsi="Arial" w:cs="Arial"/>
                                      <w:sz w:val="18"/>
                                      <w:szCs w:val="18"/>
                                    </w:rPr>
                                  </w:pPr>
                                  <w:r w:rsidRPr="006B1DBA">
                                    <w:rPr>
                                      <w:rFonts w:ascii="Arial" w:hAnsi="Arial" w:cs="Arial"/>
                                      <w:spacing w:val="-3"/>
                                      <w:w w:val="113"/>
                                      <w:sz w:val="18"/>
                                      <w:szCs w:val="18"/>
                                    </w:rPr>
                                    <w:t>A</w:t>
                                  </w:r>
                                  <w:r w:rsidRPr="006B1DBA">
                                    <w:rPr>
                                      <w:rFonts w:ascii="Arial" w:hAnsi="Arial" w:cs="Arial"/>
                                      <w:spacing w:val="3"/>
                                      <w:w w:val="113"/>
                                      <w:sz w:val="18"/>
                                      <w:szCs w:val="18"/>
                                    </w:rPr>
                                    <w:t>d</w:t>
                                  </w:r>
                                  <w:r w:rsidRPr="006B1DBA">
                                    <w:rPr>
                                      <w:rFonts w:ascii="Arial" w:hAnsi="Arial" w:cs="Arial"/>
                                      <w:w w:val="113"/>
                                      <w:sz w:val="18"/>
                                      <w:szCs w:val="18"/>
                                    </w:rPr>
                                    <w:t>eq</w:t>
                                  </w:r>
                                  <w:r w:rsidRPr="006B1DBA">
                                    <w:rPr>
                                      <w:rFonts w:ascii="Arial" w:hAnsi="Arial" w:cs="Arial"/>
                                      <w:spacing w:val="-1"/>
                                      <w:w w:val="113"/>
                                      <w:sz w:val="18"/>
                                      <w:szCs w:val="18"/>
                                    </w:rPr>
                                    <w:t>u</w:t>
                                  </w:r>
                                  <w:r w:rsidRPr="006B1DBA">
                                    <w:rPr>
                                      <w:rFonts w:ascii="Arial" w:hAnsi="Arial" w:cs="Arial"/>
                                      <w:spacing w:val="3"/>
                                      <w:w w:val="113"/>
                                      <w:sz w:val="18"/>
                                      <w:szCs w:val="18"/>
                                    </w:rPr>
                                    <w:t>a</w:t>
                                  </w:r>
                                  <w:r w:rsidRPr="006B1DBA">
                                    <w:rPr>
                                      <w:rFonts w:ascii="Arial" w:hAnsi="Arial" w:cs="Arial"/>
                                      <w:spacing w:val="4"/>
                                      <w:w w:val="113"/>
                                      <w:sz w:val="18"/>
                                      <w:szCs w:val="18"/>
                                    </w:rPr>
                                    <w:t>c</w:t>
                                  </w:r>
                                  <w:r w:rsidRPr="006B1DBA">
                                    <w:rPr>
                                      <w:rFonts w:ascii="Arial" w:hAnsi="Arial" w:cs="Arial"/>
                                      <w:w w:val="113"/>
                                      <w:sz w:val="18"/>
                                      <w:szCs w:val="18"/>
                                    </w:rPr>
                                    <w:t>y</w:t>
                                  </w:r>
                                  <w:r w:rsidRPr="006B1DBA">
                                    <w:rPr>
                                      <w:rFonts w:ascii="Arial" w:hAnsi="Arial" w:cs="Arial"/>
                                      <w:spacing w:val="1"/>
                                      <w:w w:val="113"/>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7"/>
                                      <w:sz w:val="18"/>
                                      <w:szCs w:val="18"/>
                                    </w:rPr>
                                    <w:t xml:space="preserve"> </w:t>
                                  </w:r>
                                  <w:r w:rsidRPr="006B1DBA">
                                    <w:rPr>
                                      <w:rFonts w:ascii="Arial" w:hAnsi="Arial" w:cs="Arial"/>
                                      <w:w w:val="103"/>
                                      <w:sz w:val="18"/>
                                      <w:szCs w:val="18"/>
                                    </w:rPr>
                                    <w:t>N</w:t>
                                  </w:r>
                                  <w:r w:rsidRPr="006B1DBA">
                                    <w:rPr>
                                      <w:rFonts w:ascii="Arial" w:hAnsi="Arial" w:cs="Arial"/>
                                      <w:spacing w:val="-1"/>
                                      <w:w w:val="130"/>
                                      <w:sz w:val="18"/>
                                      <w:szCs w:val="18"/>
                                    </w:rPr>
                                    <w:t>e</w:t>
                                  </w:r>
                                  <w:r w:rsidRPr="006B1DBA">
                                    <w:rPr>
                                      <w:rFonts w:ascii="Arial" w:hAnsi="Arial" w:cs="Arial"/>
                                      <w:w w:val="115"/>
                                      <w:sz w:val="18"/>
                                      <w:szCs w:val="18"/>
                                    </w:rPr>
                                    <w:t>u</w:t>
                                  </w:r>
                                  <w:r w:rsidRPr="006B1DBA">
                                    <w:rPr>
                                      <w:rFonts w:ascii="Arial" w:hAnsi="Arial" w:cs="Arial"/>
                                      <w:spacing w:val="2"/>
                                      <w:w w:val="103"/>
                                      <w:sz w:val="18"/>
                                      <w:szCs w:val="18"/>
                                    </w:rPr>
                                    <w:t>t</w:t>
                                  </w:r>
                                  <w:r w:rsidRPr="006B1DBA">
                                    <w:rPr>
                                      <w:rFonts w:ascii="Arial" w:hAnsi="Arial" w:cs="Arial"/>
                                      <w:w w:val="103"/>
                                      <w:sz w:val="18"/>
                                      <w:szCs w:val="18"/>
                                    </w:rPr>
                                    <w:t>r</w:t>
                                  </w:r>
                                  <w:r w:rsidRPr="006B1DBA">
                                    <w:rPr>
                                      <w:rFonts w:ascii="Arial" w:hAnsi="Arial" w:cs="Arial"/>
                                      <w:spacing w:val="3"/>
                                      <w:w w:val="130"/>
                                      <w:sz w:val="18"/>
                                      <w:szCs w:val="18"/>
                                    </w:rPr>
                                    <w:t>a</w:t>
                                  </w:r>
                                  <w:r w:rsidRPr="006B1DBA">
                                    <w:rPr>
                                      <w:rFonts w:ascii="Arial" w:hAnsi="Arial" w:cs="Arial"/>
                                      <w:w w:val="83"/>
                                      <w:sz w:val="18"/>
                                      <w:szCs w:val="18"/>
                                    </w:rPr>
                                    <w:t>l</w:t>
                                  </w:r>
                                  <w:r w:rsidRPr="006B1DBA">
                                    <w:rPr>
                                      <w:rFonts w:ascii="Arial" w:hAnsi="Arial" w:cs="Arial"/>
                                      <w:spacing w:val="7"/>
                                      <w:sz w:val="18"/>
                                      <w:szCs w:val="18"/>
                                    </w:rPr>
                                    <w:t xml:space="preserve"> </w:t>
                                  </w:r>
                                  <w:proofErr w:type="spellStart"/>
                                  <w:r w:rsidRPr="006B1DBA">
                                    <w:rPr>
                                      <w:rFonts w:ascii="Arial" w:hAnsi="Arial" w:cs="Arial"/>
                                      <w:spacing w:val="-1"/>
                                      <w:w w:val="130"/>
                                      <w:sz w:val="18"/>
                                      <w:szCs w:val="18"/>
                                    </w:rPr>
                                    <w:t>e</w:t>
                                  </w:r>
                                  <w:r w:rsidRPr="006B1DBA">
                                    <w:rPr>
                                      <w:rFonts w:ascii="Arial" w:hAnsi="Arial" w:cs="Arial"/>
                                      <w:w w:val="130"/>
                                      <w:sz w:val="18"/>
                                      <w:szCs w:val="18"/>
                                    </w:rPr>
                                    <w:t>a</w:t>
                                  </w:r>
                                  <w:r w:rsidRPr="006B1DBA">
                                    <w:rPr>
                                      <w:rFonts w:ascii="Arial" w:hAnsi="Arial" w:cs="Arial"/>
                                      <w:spacing w:val="1"/>
                                      <w:w w:val="103"/>
                                      <w:sz w:val="18"/>
                                      <w:szCs w:val="18"/>
                                    </w:rPr>
                                    <w:t>r</w:t>
                                  </w:r>
                                  <w:r w:rsidRPr="006B1DBA">
                                    <w:rPr>
                                      <w:rFonts w:ascii="Arial" w:hAnsi="Arial" w:cs="Arial"/>
                                      <w:spacing w:val="-1"/>
                                      <w:w w:val="103"/>
                                      <w:sz w:val="18"/>
                                      <w:szCs w:val="18"/>
                                    </w:rPr>
                                    <w:t>t</w:t>
                                  </w:r>
                                  <w:r w:rsidRPr="006B1DBA">
                                    <w:rPr>
                                      <w:rFonts w:ascii="Arial" w:hAnsi="Arial" w:cs="Arial"/>
                                      <w:spacing w:val="4"/>
                                      <w:w w:val="115"/>
                                      <w:sz w:val="18"/>
                                      <w:szCs w:val="18"/>
                                    </w:rPr>
                                    <w:t>h</w:t>
                                  </w:r>
                                  <w:r w:rsidRPr="006B1DBA">
                                    <w:rPr>
                                      <w:rFonts w:ascii="Arial" w:hAnsi="Arial" w:cs="Arial"/>
                                      <w:w w:val="83"/>
                                      <w:sz w:val="18"/>
                                      <w:szCs w:val="18"/>
                                    </w:rPr>
                                    <w:t>i</w:t>
                                  </w:r>
                                  <w:r w:rsidRPr="006B1DBA">
                                    <w:rPr>
                                      <w:rFonts w:ascii="Arial" w:hAnsi="Arial" w:cs="Arial"/>
                                      <w:w w:val="115"/>
                                      <w:sz w:val="18"/>
                                      <w:szCs w:val="18"/>
                                    </w:rPr>
                                    <w:t>ng</w:t>
                                  </w:r>
                                  <w:proofErr w:type="spellEnd"/>
                                  <w:r w:rsidRPr="006B1DBA">
                                    <w:rPr>
                                      <w:rFonts w:ascii="Arial" w:hAnsi="Arial" w:cs="Arial"/>
                                      <w:spacing w:val="10"/>
                                      <w:sz w:val="18"/>
                                      <w:szCs w:val="18"/>
                                    </w:rPr>
                                    <w:t xml:space="preserve"> </w:t>
                                  </w:r>
                                  <w:r w:rsidRPr="006B1DBA">
                                    <w:rPr>
                                      <w:rFonts w:ascii="Arial" w:hAnsi="Arial" w:cs="Arial"/>
                                      <w:spacing w:val="-2"/>
                                      <w:w w:val="117"/>
                                      <w:sz w:val="18"/>
                                      <w:szCs w:val="18"/>
                                    </w:rPr>
                                    <w:t>c</w:t>
                                  </w:r>
                                  <w:r w:rsidRPr="006B1DBA">
                                    <w:rPr>
                                      <w:rFonts w:ascii="Arial" w:hAnsi="Arial" w:cs="Arial"/>
                                      <w:spacing w:val="-1"/>
                                      <w:w w:val="115"/>
                                      <w:sz w:val="18"/>
                                      <w:szCs w:val="18"/>
                                    </w:rPr>
                                    <w:t>o</w:t>
                                  </w:r>
                                  <w:r w:rsidRPr="006B1DBA">
                                    <w:rPr>
                                      <w:rFonts w:ascii="Arial" w:hAnsi="Arial" w:cs="Arial"/>
                                      <w:w w:val="115"/>
                                      <w:sz w:val="18"/>
                                      <w:szCs w:val="18"/>
                                    </w:rPr>
                                    <w:t>n</w:t>
                                  </w:r>
                                  <w:r w:rsidRPr="006B1DBA">
                                    <w:rPr>
                                      <w:rFonts w:ascii="Arial" w:hAnsi="Arial" w:cs="Arial"/>
                                      <w:spacing w:val="3"/>
                                      <w:w w:val="115"/>
                                      <w:sz w:val="18"/>
                                      <w:szCs w:val="18"/>
                                    </w:rPr>
                                    <w:t>du</w:t>
                                  </w:r>
                                  <w:r w:rsidRPr="006B1DBA">
                                    <w:rPr>
                                      <w:rFonts w:ascii="Arial" w:hAnsi="Arial" w:cs="Arial"/>
                                      <w:spacing w:val="-4"/>
                                      <w:w w:val="117"/>
                                      <w:sz w:val="18"/>
                                      <w:szCs w:val="18"/>
                                    </w:rPr>
                                    <w:t>c</w:t>
                                  </w:r>
                                  <w:r w:rsidRPr="006B1DBA">
                                    <w:rPr>
                                      <w:rFonts w:ascii="Arial" w:hAnsi="Arial" w:cs="Arial"/>
                                      <w:spacing w:val="2"/>
                                      <w:w w:val="103"/>
                                      <w:sz w:val="18"/>
                                      <w:szCs w:val="18"/>
                                    </w:rPr>
                                    <w:t>t</w:t>
                                  </w:r>
                                  <w:r w:rsidRPr="006B1DBA">
                                    <w:rPr>
                                      <w:rFonts w:ascii="Arial" w:hAnsi="Arial" w:cs="Arial"/>
                                      <w:spacing w:val="-1"/>
                                      <w:w w:val="115"/>
                                      <w:sz w:val="18"/>
                                      <w:szCs w:val="18"/>
                                    </w:rPr>
                                    <w:t>o</w:t>
                                  </w:r>
                                  <w:r w:rsidRPr="006B1DBA">
                                    <w:rPr>
                                      <w:rFonts w:ascii="Arial" w:hAnsi="Arial" w:cs="Arial"/>
                                      <w:w w:val="103"/>
                                      <w:sz w:val="18"/>
                                      <w:szCs w:val="18"/>
                                    </w:rPr>
                                    <w:t>r</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442"/>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210" w:right="217"/>
                                    <w:jc w:val="center"/>
                                    <w:rPr>
                                      <w:rFonts w:ascii="Arial" w:hAnsi="Arial" w:cs="Arial"/>
                                      <w:sz w:val="18"/>
                                      <w:szCs w:val="18"/>
                                    </w:rPr>
                                  </w:pPr>
                                  <w:r w:rsidRPr="006B1DBA">
                                    <w:rPr>
                                      <w:rFonts w:ascii="Arial" w:hAnsi="Arial" w:cs="Arial"/>
                                      <w:spacing w:val="-1"/>
                                      <w:w w:val="115"/>
                                      <w:sz w:val="18"/>
                                      <w:szCs w:val="18"/>
                                    </w:rPr>
                                    <w:t>1</w:t>
                                  </w:r>
                                  <w:r w:rsidRPr="006B1DBA">
                                    <w:rPr>
                                      <w:rFonts w:ascii="Arial" w:hAnsi="Arial" w:cs="Arial"/>
                                      <w:w w:val="115"/>
                                      <w:sz w:val="18"/>
                                      <w:szCs w:val="18"/>
                                    </w:rPr>
                                    <w:t>3</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1" w:line="250" w:lineRule="auto"/>
                                    <w:ind w:left="97" w:right="947"/>
                                    <w:rPr>
                                      <w:rFonts w:ascii="Arial" w:hAnsi="Arial" w:cs="Arial"/>
                                      <w:sz w:val="18"/>
                                      <w:szCs w:val="18"/>
                                    </w:rPr>
                                  </w:pPr>
                                  <w:r w:rsidRPr="006B1DBA">
                                    <w:rPr>
                                      <w:rFonts w:ascii="Arial" w:hAnsi="Arial" w:cs="Arial"/>
                                      <w:spacing w:val="6"/>
                                      <w:w w:val="113"/>
                                      <w:sz w:val="18"/>
                                      <w:szCs w:val="18"/>
                                    </w:rPr>
                                    <w:t>W</w:t>
                                  </w:r>
                                  <w:r w:rsidRPr="006B1DBA">
                                    <w:rPr>
                                      <w:rFonts w:ascii="Arial" w:hAnsi="Arial" w:cs="Arial"/>
                                      <w:spacing w:val="-3"/>
                                      <w:w w:val="113"/>
                                      <w:sz w:val="18"/>
                                      <w:szCs w:val="18"/>
                                    </w:rPr>
                                    <w:t>h</w:t>
                                  </w:r>
                                  <w:r w:rsidRPr="006B1DBA">
                                    <w:rPr>
                                      <w:rFonts w:ascii="Arial" w:hAnsi="Arial" w:cs="Arial"/>
                                      <w:w w:val="113"/>
                                      <w:sz w:val="18"/>
                                      <w:szCs w:val="18"/>
                                    </w:rPr>
                                    <w:t>et</w:t>
                                  </w:r>
                                  <w:r w:rsidRPr="006B1DBA">
                                    <w:rPr>
                                      <w:rFonts w:ascii="Arial" w:hAnsi="Arial" w:cs="Arial"/>
                                      <w:spacing w:val="-1"/>
                                      <w:w w:val="113"/>
                                      <w:sz w:val="18"/>
                                      <w:szCs w:val="18"/>
                                    </w:rPr>
                                    <w:t>h</w:t>
                                  </w:r>
                                  <w:r w:rsidRPr="006B1DBA">
                                    <w:rPr>
                                      <w:rFonts w:ascii="Arial" w:hAnsi="Arial" w:cs="Arial"/>
                                      <w:w w:val="113"/>
                                      <w:sz w:val="18"/>
                                      <w:szCs w:val="18"/>
                                    </w:rPr>
                                    <w:t>er</w:t>
                                  </w:r>
                                  <w:r w:rsidRPr="006B1DBA">
                                    <w:rPr>
                                      <w:rFonts w:ascii="Arial" w:hAnsi="Arial" w:cs="Arial"/>
                                      <w:spacing w:val="6"/>
                                      <w:w w:val="113"/>
                                      <w:sz w:val="18"/>
                                      <w:szCs w:val="18"/>
                                    </w:rPr>
                                    <w:t xml:space="preserve"> </w:t>
                                  </w:r>
                                  <w:r w:rsidRPr="006B1DBA">
                                    <w:rPr>
                                      <w:rFonts w:ascii="Arial" w:hAnsi="Arial" w:cs="Arial"/>
                                      <w:w w:val="113"/>
                                      <w:sz w:val="18"/>
                                      <w:szCs w:val="18"/>
                                    </w:rPr>
                                    <w:t>p</w:t>
                                  </w:r>
                                  <w:r w:rsidRPr="006B1DBA">
                                    <w:rPr>
                                      <w:rFonts w:ascii="Arial" w:hAnsi="Arial" w:cs="Arial"/>
                                      <w:spacing w:val="1"/>
                                      <w:w w:val="113"/>
                                      <w:sz w:val="18"/>
                                      <w:szCs w:val="18"/>
                                    </w:rPr>
                                    <w:t>r</w:t>
                                  </w:r>
                                  <w:r w:rsidRPr="006B1DBA">
                                    <w:rPr>
                                      <w:rFonts w:ascii="Arial" w:hAnsi="Arial" w:cs="Arial"/>
                                      <w:spacing w:val="-1"/>
                                      <w:w w:val="113"/>
                                      <w:sz w:val="18"/>
                                      <w:szCs w:val="18"/>
                                    </w:rPr>
                                    <w:t>op</w:t>
                                  </w:r>
                                  <w:r w:rsidRPr="006B1DBA">
                                    <w:rPr>
                                      <w:rFonts w:ascii="Arial" w:hAnsi="Arial" w:cs="Arial"/>
                                      <w:spacing w:val="3"/>
                                      <w:w w:val="113"/>
                                      <w:sz w:val="18"/>
                                      <w:szCs w:val="18"/>
                                    </w:rPr>
                                    <w:t>e</w:t>
                                  </w:r>
                                  <w:r w:rsidRPr="006B1DBA">
                                    <w:rPr>
                                      <w:rFonts w:ascii="Arial" w:hAnsi="Arial" w:cs="Arial"/>
                                      <w:w w:val="113"/>
                                      <w:sz w:val="18"/>
                                      <w:szCs w:val="18"/>
                                    </w:rPr>
                                    <w:t>r</w:t>
                                  </w:r>
                                  <w:r w:rsidRPr="006B1DBA">
                                    <w:rPr>
                                      <w:rFonts w:ascii="Arial" w:hAnsi="Arial" w:cs="Arial"/>
                                      <w:spacing w:val="8"/>
                                      <w:w w:val="113"/>
                                      <w:sz w:val="18"/>
                                      <w:szCs w:val="18"/>
                                    </w:rPr>
                                    <w:t xml:space="preserve"> </w:t>
                                  </w:r>
                                  <w:r w:rsidRPr="006B1DBA">
                                    <w:rPr>
                                      <w:rFonts w:ascii="Arial" w:hAnsi="Arial" w:cs="Arial"/>
                                      <w:w w:val="103"/>
                                      <w:sz w:val="18"/>
                                      <w:szCs w:val="18"/>
                                    </w:rPr>
                                    <w:t>t</w:t>
                                  </w:r>
                                  <w:r w:rsidRPr="006B1DBA">
                                    <w:rPr>
                                      <w:rFonts w:ascii="Arial" w:hAnsi="Arial" w:cs="Arial"/>
                                      <w:w w:val="130"/>
                                      <w:sz w:val="18"/>
                                      <w:szCs w:val="18"/>
                                    </w:rPr>
                                    <w:t>e</w:t>
                                  </w:r>
                                  <w:r w:rsidRPr="006B1DBA">
                                    <w:rPr>
                                      <w:rFonts w:ascii="Arial" w:hAnsi="Arial" w:cs="Arial"/>
                                      <w:spacing w:val="3"/>
                                      <w:w w:val="103"/>
                                      <w:sz w:val="18"/>
                                      <w:szCs w:val="18"/>
                                    </w:rPr>
                                    <w:t>r</w:t>
                                  </w:r>
                                  <w:r w:rsidRPr="006B1DBA">
                                    <w:rPr>
                                      <w:rFonts w:ascii="Arial" w:hAnsi="Arial" w:cs="Arial"/>
                                      <w:w w:val="111"/>
                                      <w:sz w:val="18"/>
                                      <w:szCs w:val="18"/>
                                    </w:rPr>
                                    <w:t>m</w:t>
                                  </w:r>
                                  <w:r w:rsidRPr="006B1DBA">
                                    <w:rPr>
                                      <w:rFonts w:ascii="Arial" w:hAnsi="Arial" w:cs="Arial"/>
                                      <w:w w:val="83"/>
                                      <w:sz w:val="18"/>
                                      <w:szCs w:val="18"/>
                                    </w:rPr>
                                    <w:t>i</w:t>
                                  </w:r>
                                  <w:r w:rsidRPr="006B1DBA">
                                    <w:rPr>
                                      <w:rFonts w:ascii="Arial" w:hAnsi="Arial" w:cs="Arial"/>
                                      <w:w w:val="115"/>
                                      <w:sz w:val="18"/>
                                      <w:szCs w:val="18"/>
                                    </w:rPr>
                                    <w:t>n</w:t>
                                  </w:r>
                                  <w:r w:rsidRPr="006B1DBA">
                                    <w:rPr>
                                      <w:rFonts w:ascii="Arial" w:hAnsi="Arial" w:cs="Arial"/>
                                      <w:spacing w:val="-1"/>
                                      <w:w w:val="130"/>
                                      <w:sz w:val="18"/>
                                      <w:szCs w:val="18"/>
                                    </w:rPr>
                                    <w:t>a</w:t>
                                  </w:r>
                                  <w:r w:rsidRPr="006B1DBA">
                                    <w:rPr>
                                      <w:rFonts w:ascii="Arial" w:hAnsi="Arial" w:cs="Arial"/>
                                      <w:spacing w:val="4"/>
                                      <w:w w:val="103"/>
                                      <w:sz w:val="18"/>
                                      <w:szCs w:val="18"/>
                                    </w:rPr>
                                    <w:t>t</w:t>
                                  </w:r>
                                  <w:r w:rsidRPr="006B1DBA">
                                    <w:rPr>
                                      <w:rFonts w:ascii="Arial" w:hAnsi="Arial" w:cs="Arial"/>
                                      <w:spacing w:val="-4"/>
                                      <w:w w:val="83"/>
                                      <w:sz w:val="18"/>
                                      <w:szCs w:val="18"/>
                                    </w:rPr>
                                    <w:t>i</w:t>
                                  </w:r>
                                  <w:r w:rsidRPr="006B1DBA">
                                    <w:rPr>
                                      <w:rFonts w:ascii="Arial" w:hAnsi="Arial" w:cs="Arial"/>
                                      <w:spacing w:val="3"/>
                                      <w:w w:val="115"/>
                                      <w:sz w:val="18"/>
                                      <w:szCs w:val="18"/>
                                    </w:rPr>
                                    <w:t>o</w:t>
                                  </w:r>
                                  <w:r w:rsidRPr="006B1DBA">
                                    <w:rPr>
                                      <w:rFonts w:ascii="Arial" w:hAnsi="Arial" w:cs="Arial"/>
                                      <w:w w:val="115"/>
                                      <w:sz w:val="18"/>
                                      <w:szCs w:val="18"/>
                                    </w:rPr>
                                    <w:t>n</w:t>
                                  </w:r>
                                  <w:r w:rsidRPr="006B1DBA">
                                    <w:rPr>
                                      <w:rFonts w:ascii="Arial" w:hAnsi="Arial" w:cs="Arial"/>
                                      <w:spacing w:val="7"/>
                                      <w:sz w:val="18"/>
                                      <w:szCs w:val="18"/>
                                    </w:rPr>
                                    <w:t xml:space="preserve"> </w:t>
                                  </w:r>
                                  <w:r w:rsidRPr="006B1DBA">
                                    <w:rPr>
                                      <w:rFonts w:ascii="Arial" w:hAnsi="Arial" w:cs="Arial"/>
                                      <w:sz w:val="18"/>
                                      <w:szCs w:val="18"/>
                                    </w:rPr>
                                    <w:t>of</w:t>
                                  </w:r>
                                  <w:r w:rsidRPr="006B1DBA">
                                    <w:rPr>
                                      <w:rFonts w:ascii="Arial" w:hAnsi="Arial" w:cs="Arial"/>
                                      <w:spacing w:val="12"/>
                                      <w:sz w:val="18"/>
                                      <w:szCs w:val="18"/>
                                    </w:rPr>
                                    <w:t xml:space="preserve"> </w:t>
                                  </w:r>
                                  <w:r w:rsidRPr="006B1DBA">
                                    <w:rPr>
                                      <w:rFonts w:ascii="Arial" w:hAnsi="Arial" w:cs="Arial"/>
                                      <w:w w:val="117"/>
                                      <w:sz w:val="18"/>
                                      <w:szCs w:val="18"/>
                                    </w:rPr>
                                    <w:t>c</w:t>
                                  </w:r>
                                  <w:r w:rsidRPr="006B1DBA">
                                    <w:rPr>
                                      <w:rFonts w:ascii="Arial" w:hAnsi="Arial" w:cs="Arial"/>
                                      <w:spacing w:val="3"/>
                                      <w:w w:val="130"/>
                                      <w:sz w:val="18"/>
                                      <w:szCs w:val="18"/>
                                    </w:rPr>
                                    <w:t>a</w:t>
                                  </w:r>
                                  <w:r w:rsidRPr="006B1DBA">
                                    <w:rPr>
                                      <w:rFonts w:ascii="Arial" w:hAnsi="Arial" w:cs="Arial"/>
                                      <w:w w:val="115"/>
                                      <w:sz w:val="18"/>
                                      <w:szCs w:val="18"/>
                                    </w:rPr>
                                    <w:t>b</w:t>
                                  </w:r>
                                  <w:r w:rsidRPr="006B1DBA">
                                    <w:rPr>
                                      <w:rFonts w:ascii="Arial" w:hAnsi="Arial" w:cs="Arial"/>
                                      <w:w w:val="83"/>
                                      <w:sz w:val="18"/>
                                      <w:szCs w:val="18"/>
                                    </w:rPr>
                                    <w:t>l</w:t>
                                  </w:r>
                                  <w:r w:rsidRPr="006B1DBA">
                                    <w:rPr>
                                      <w:rFonts w:ascii="Arial" w:hAnsi="Arial" w:cs="Arial"/>
                                      <w:w w:val="130"/>
                                      <w:sz w:val="18"/>
                                      <w:szCs w:val="18"/>
                                    </w:rPr>
                                    <w:t>e</w:t>
                                  </w:r>
                                  <w:r w:rsidRPr="006B1DBA">
                                    <w:rPr>
                                      <w:rFonts w:ascii="Arial" w:hAnsi="Arial" w:cs="Arial"/>
                                      <w:w w:val="133"/>
                                      <w:sz w:val="18"/>
                                      <w:szCs w:val="18"/>
                                    </w:rPr>
                                    <w:t>s</w:t>
                                  </w:r>
                                  <w:r w:rsidRPr="006B1DBA">
                                    <w:rPr>
                                      <w:rFonts w:ascii="Arial" w:hAnsi="Arial" w:cs="Arial"/>
                                      <w:spacing w:val="7"/>
                                      <w:sz w:val="18"/>
                                      <w:szCs w:val="18"/>
                                    </w:rPr>
                                    <w:t xml:space="preserve"> </w:t>
                                  </w:r>
                                  <w:r w:rsidRPr="006B1DBA">
                                    <w:rPr>
                                      <w:rFonts w:ascii="Arial" w:hAnsi="Arial" w:cs="Arial"/>
                                      <w:spacing w:val="-1"/>
                                      <w:w w:val="130"/>
                                      <w:sz w:val="18"/>
                                      <w:szCs w:val="18"/>
                                    </w:rPr>
                                    <w:t>a</w:t>
                                  </w:r>
                                  <w:r w:rsidRPr="006B1DBA">
                                    <w:rPr>
                                      <w:rFonts w:ascii="Arial" w:hAnsi="Arial" w:cs="Arial"/>
                                      <w:w w:val="103"/>
                                      <w:sz w:val="18"/>
                                      <w:szCs w:val="18"/>
                                    </w:rPr>
                                    <w:t xml:space="preserve">t </w:t>
                                  </w:r>
                                  <w:r w:rsidRPr="006B1DBA">
                                    <w:rPr>
                                      <w:rFonts w:ascii="Arial" w:hAnsi="Arial" w:cs="Arial"/>
                                      <w:spacing w:val="-1"/>
                                      <w:w w:val="130"/>
                                      <w:sz w:val="18"/>
                                      <w:szCs w:val="18"/>
                                    </w:rPr>
                                    <w:t>e</w:t>
                                  </w:r>
                                  <w:r w:rsidRPr="006B1DBA">
                                    <w:rPr>
                                      <w:rFonts w:ascii="Arial" w:hAnsi="Arial" w:cs="Arial"/>
                                      <w:spacing w:val="-1"/>
                                      <w:w w:val="115"/>
                                      <w:sz w:val="18"/>
                                      <w:szCs w:val="18"/>
                                    </w:rPr>
                                    <w:t>n</w:t>
                                  </w:r>
                                  <w:r w:rsidRPr="006B1DBA">
                                    <w:rPr>
                                      <w:rFonts w:ascii="Arial" w:hAnsi="Arial" w:cs="Arial"/>
                                      <w:spacing w:val="4"/>
                                      <w:w w:val="117"/>
                                      <w:sz w:val="18"/>
                                      <w:szCs w:val="18"/>
                                    </w:rPr>
                                    <w:t>c</w:t>
                                  </w:r>
                                  <w:r w:rsidRPr="006B1DBA">
                                    <w:rPr>
                                      <w:rFonts w:ascii="Arial" w:hAnsi="Arial" w:cs="Arial"/>
                                      <w:w w:val="83"/>
                                      <w:sz w:val="18"/>
                                      <w:szCs w:val="18"/>
                                    </w:rPr>
                                    <w:t>l</w:t>
                                  </w:r>
                                  <w:r w:rsidRPr="006B1DBA">
                                    <w:rPr>
                                      <w:rFonts w:ascii="Arial" w:hAnsi="Arial" w:cs="Arial"/>
                                      <w:w w:val="115"/>
                                      <w:sz w:val="18"/>
                                      <w:szCs w:val="18"/>
                                    </w:rPr>
                                    <w:t>o</w:t>
                                  </w:r>
                                  <w:r w:rsidRPr="006B1DBA">
                                    <w:rPr>
                                      <w:rFonts w:ascii="Arial" w:hAnsi="Arial" w:cs="Arial"/>
                                      <w:spacing w:val="-2"/>
                                      <w:w w:val="133"/>
                                      <w:sz w:val="18"/>
                                      <w:szCs w:val="18"/>
                                    </w:rPr>
                                    <w:t>s</w:t>
                                  </w:r>
                                  <w:r w:rsidRPr="006B1DBA">
                                    <w:rPr>
                                      <w:rFonts w:ascii="Arial" w:hAnsi="Arial" w:cs="Arial"/>
                                      <w:w w:val="115"/>
                                      <w:sz w:val="18"/>
                                      <w:szCs w:val="18"/>
                                    </w:rPr>
                                    <w:t>u</w:t>
                                  </w:r>
                                  <w:r w:rsidRPr="006B1DBA">
                                    <w:rPr>
                                      <w:rFonts w:ascii="Arial" w:hAnsi="Arial" w:cs="Arial"/>
                                      <w:spacing w:val="1"/>
                                      <w:w w:val="103"/>
                                      <w:sz w:val="18"/>
                                      <w:szCs w:val="18"/>
                                    </w:rPr>
                                    <w:t>r</w:t>
                                  </w:r>
                                  <w:r w:rsidRPr="006B1DBA">
                                    <w:rPr>
                                      <w:rFonts w:ascii="Arial" w:hAnsi="Arial" w:cs="Arial"/>
                                      <w:spacing w:val="3"/>
                                      <w:w w:val="130"/>
                                      <w:sz w:val="18"/>
                                      <w:szCs w:val="18"/>
                                    </w:rPr>
                                    <w:t>e</w:t>
                                  </w:r>
                                  <w:r w:rsidRPr="006B1DBA">
                                    <w:rPr>
                                      <w:rFonts w:ascii="Arial" w:hAnsi="Arial" w:cs="Arial"/>
                                      <w:w w:val="133"/>
                                      <w:sz w:val="18"/>
                                      <w:szCs w:val="18"/>
                                    </w:rPr>
                                    <w:t>s</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52865">
                              <w:trPr>
                                <w:trHeight w:val="622"/>
                              </w:trPr>
                              <w:tc>
                                <w:tcPr>
                                  <w:tcW w:w="712" w:type="dxa"/>
                                  <w:vMerge w:val="restart"/>
                                  <w:tcBorders>
                                    <w:top w:val="single" w:sz="5" w:space="0" w:color="000000"/>
                                    <w:left w:val="single" w:sz="5" w:space="0" w:color="000000"/>
                                    <w:right w:val="single" w:sz="4" w:space="0" w:color="000000"/>
                                  </w:tcBorders>
                                </w:tcPr>
                                <w:p w:rsidR="00E5038E" w:rsidRPr="006B1DBA" w:rsidRDefault="00E5038E">
                                  <w:pPr>
                                    <w:spacing w:before="1"/>
                                    <w:ind w:left="210" w:right="217"/>
                                    <w:jc w:val="center"/>
                                    <w:rPr>
                                      <w:rFonts w:ascii="Arial" w:hAnsi="Arial" w:cs="Arial"/>
                                      <w:sz w:val="18"/>
                                      <w:szCs w:val="18"/>
                                    </w:rPr>
                                  </w:pPr>
                                  <w:r w:rsidRPr="006B1DBA">
                                    <w:rPr>
                                      <w:rFonts w:ascii="Arial" w:hAnsi="Arial" w:cs="Arial"/>
                                      <w:spacing w:val="-1"/>
                                      <w:w w:val="115"/>
                                      <w:sz w:val="18"/>
                                      <w:szCs w:val="18"/>
                                    </w:rPr>
                                    <w:t>1</w:t>
                                  </w:r>
                                  <w:r w:rsidRPr="006B1DBA">
                                    <w:rPr>
                                      <w:rFonts w:ascii="Arial" w:hAnsi="Arial" w:cs="Arial"/>
                                      <w:w w:val="115"/>
                                      <w:sz w:val="18"/>
                                      <w:szCs w:val="18"/>
                                    </w:rPr>
                                    <w:t>4</w:t>
                                  </w:r>
                                </w:p>
                              </w:tc>
                              <w:tc>
                                <w:tcPr>
                                  <w:tcW w:w="1782" w:type="dxa"/>
                                  <w:vMerge w:val="restart"/>
                                  <w:tcBorders>
                                    <w:top w:val="single" w:sz="5" w:space="0" w:color="000000"/>
                                    <w:left w:val="single" w:sz="4" w:space="0" w:color="000000"/>
                                    <w:right w:val="nil"/>
                                  </w:tcBorders>
                                </w:tcPr>
                                <w:p w:rsidR="00E5038E" w:rsidRPr="006B1DBA" w:rsidRDefault="00E5038E">
                                  <w:pPr>
                                    <w:spacing w:before="1" w:line="251" w:lineRule="auto"/>
                                    <w:ind w:left="97" w:right="116"/>
                                    <w:rPr>
                                      <w:rFonts w:ascii="Arial" w:hAnsi="Arial" w:cs="Arial"/>
                                      <w:sz w:val="18"/>
                                      <w:szCs w:val="18"/>
                                    </w:rPr>
                                  </w:pPr>
                                  <w:r w:rsidRPr="006B1DBA">
                                    <w:rPr>
                                      <w:rFonts w:ascii="Arial" w:hAnsi="Arial" w:cs="Arial"/>
                                      <w:w w:val="112"/>
                                      <w:sz w:val="18"/>
                                      <w:szCs w:val="18"/>
                                    </w:rPr>
                                    <w:t>C</w:t>
                                  </w:r>
                                  <w:r w:rsidRPr="006B1DBA">
                                    <w:rPr>
                                      <w:rFonts w:ascii="Arial" w:hAnsi="Arial" w:cs="Arial"/>
                                      <w:spacing w:val="-1"/>
                                      <w:w w:val="115"/>
                                      <w:sz w:val="18"/>
                                      <w:szCs w:val="18"/>
                                    </w:rPr>
                                    <w:t>o</w:t>
                                  </w:r>
                                  <w:r w:rsidRPr="006B1DBA">
                                    <w:rPr>
                                      <w:rFonts w:ascii="Arial" w:hAnsi="Arial" w:cs="Arial"/>
                                      <w:w w:val="115"/>
                                      <w:sz w:val="18"/>
                                      <w:szCs w:val="18"/>
                                    </w:rPr>
                                    <w:t>n</w:t>
                                  </w:r>
                                  <w:r w:rsidRPr="006B1DBA">
                                    <w:rPr>
                                      <w:rFonts w:ascii="Arial" w:hAnsi="Arial" w:cs="Arial"/>
                                      <w:spacing w:val="3"/>
                                      <w:w w:val="115"/>
                                      <w:sz w:val="18"/>
                                      <w:szCs w:val="18"/>
                                    </w:rPr>
                                    <w:t>n</w:t>
                                  </w:r>
                                  <w:r w:rsidRPr="006B1DBA">
                                    <w:rPr>
                                      <w:rFonts w:ascii="Arial" w:hAnsi="Arial" w:cs="Arial"/>
                                      <w:spacing w:val="-1"/>
                                      <w:w w:val="130"/>
                                      <w:sz w:val="18"/>
                                      <w:szCs w:val="18"/>
                                    </w:rPr>
                                    <w:t>e</w:t>
                                  </w:r>
                                  <w:r w:rsidRPr="006B1DBA">
                                    <w:rPr>
                                      <w:rFonts w:ascii="Arial" w:hAnsi="Arial" w:cs="Arial"/>
                                      <w:w w:val="117"/>
                                      <w:sz w:val="18"/>
                                      <w:szCs w:val="18"/>
                                    </w:rPr>
                                    <w:t>c</w:t>
                                  </w:r>
                                  <w:r w:rsidRPr="006B1DBA">
                                    <w:rPr>
                                      <w:rFonts w:ascii="Arial" w:hAnsi="Arial" w:cs="Arial"/>
                                      <w:w w:val="103"/>
                                      <w:sz w:val="18"/>
                                      <w:szCs w:val="18"/>
                                    </w:rPr>
                                    <w:t>t</w:t>
                                  </w:r>
                                  <w:r w:rsidRPr="006B1DBA">
                                    <w:rPr>
                                      <w:rFonts w:ascii="Arial" w:hAnsi="Arial" w:cs="Arial"/>
                                      <w:w w:val="83"/>
                                      <w:sz w:val="18"/>
                                      <w:szCs w:val="18"/>
                                    </w:rPr>
                                    <w:t>i</w:t>
                                  </w:r>
                                  <w:r w:rsidRPr="006B1DBA">
                                    <w:rPr>
                                      <w:rFonts w:ascii="Arial" w:hAnsi="Arial" w:cs="Arial"/>
                                      <w:spacing w:val="3"/>
                                      <w:w w:val="115"/>
                                      <w:sz w:val="18"/>
                                      <w:szCs w:val="18"/>
                                    </w:rPr>
                                    <w:t>o</w:t>
                                  </w:r>
                                  <w:r w:rsidRPr="006B1DBA">
                                    <w:rPr>
                                      <w:rFonts w:ascii="Arial" w:hAnsi="Arial" w:cs="Arial"/>
                                      <w:spacing w:val="-1"/>
                                      <w:w w:val="115"/>
                                      <w:sz w:val="18"/>
                                      <w:szCs w:val="18"/>
                                    </w:rPr>
                                    <w:t>n</w:t>
                                  </w:r>
                                  <w:r w:rsidRPr="006B1DBA">
                                    <w:rPr>
                                      <w:rFonts w:ascii="Arial" w:hAnsi="Arial" w:cs="Arial"/>
                                      <w:w w:val="133"/>
                                      <w:sz w:val="18"/>
                                      <w:szCs w:val="18"/>
                                    </w:rPr>
                                    <w:t xml:space="preserve">s </w:t>
                                  </w:r>
                                  <w:r w:rsidRPr="006B1DBA">
                                    <w:rPr>
                                      <w:rFonts w:ascii="Arial" w:hAnsi="Arial" w:cs="Arial"/>
                                      <w:spacing w:val="-2"/>
                                      <w:w w:val="133"/>
                                      <w:sz w:val="18"/>
                                      <w:szCs w:val="18"/>
                                    </w:rPr>
                                    <w:t>s</w:t>
                                  </w:r>
                                  <w:r w:rsidRPr="006B1DBA">
                                    <w:rPr>
                                      <w:rFonts w:ascii="Arial" w:hAnsi="Arial" w:cs="Arial"/>
                                      <w:spacing w:val="-1"/>
                                      <w:w w:val="115"/>
                                      <w:sz w:val="18"/>
                                      <w:szCs w:val="18"/>
                                    </w:rPr>
                                    <w:t>o</w:t>
                                  </w:r>
                                  <w:r w:rsidRPr="006B1DBA">
                                    <w:rPr>
                                      <w:rFonts w:ascii="Arial" w:hAnsi="Arial" w:cs="Arial"/>
                                      <w:spacing w:val="4"/>
                                      <w:w w:val="115"/>
                                      <w:sz w:val="18"/>
                                      <w:szCs w:val="18"/>
                                    </w:rPr>
                                    <w:t>u</w:t>
                                  </w:r>
                                  <w:r w:rsidRPr="006B1DBA">
                                    <w:rPr>
                                      <w:rFonts w:ascii="Arial" w:hAnsi="Arial" w:cs="Arial"/>
                                      <w:spacing w:val="-1"/>
                                      <w:w w:val="115"/>
                                      <w:sz w:val="18"/>
                                      <w:szCs w:val="18"/>
                                    </w:rPr>
                                    <w:t>n</w:t>
                                  </w:r>
                                  <w:r w:rsidRPr="006B1DBA">
                                    <w:rPr>
                                      <w:rFonts w:ascii="Arial" w:hAnsi="Arial" w:cs="Arial"/>
                                      <w:spacing w:val="3"/>
                                      <w:w w:val="115"/>
                                      <w:sz w:val="18"/>
                                      <w:szCs w:val="18"/>
                                    </w:rPr>
                                    <w:t>d</w:t>
                                  </w:r>
                                  <w:r w:rsidRPr="006B1DBA">
                                    <w:rPr>
                                      <w:rFonts w:ascii="Arial" w:hAnsi="Arial" w:cs="Arial"/>
                                      <w:spacing w:val="1"/>
                                      <w:w w:val="83"/>
                                      <w:sz w:val="18"/>
                                      <w:szCs w:val="18"/>
                                    </w:rPr>
                                    <w:t>l</w:t>
                                  </w:r>
                                  <w:r w:rsidRPr="006B1DBA">
                                    <w:rPr>
                                      <w:rFonts w:ascii="Arial" w:hAnsi="Arial" w:cs="Arial"/>
                                      <w:w w:val="103"/>
                                      <w:sz w:val="18"/>
                                      <w:szCs w:val="18"/>
                                    </w:rPr>
                                    <w:t>y</w:t>
                                  </w:r>
                                  <w:r w:rsidRPr="006B1DBA">
                                    <w:rPr>
                                      <w:rFonts w:ascii="Arial" w:hAnsi="Arial" w:cs="Arial"/>
                                      <w:spacing w:val="5"/>
                                      <w:sz w:val="18"/>
                                      <w:szCs w:val="18"/>
                                    </w:rPr>
                                    <w:t xml:space="preserve"> </w:t>
                                  </w:r>
                                  <w:r w:rsidRPr="006B1DBA">
                                    <w:rPr>
                                      <w:rFonts w:ascii="Arial" w:hAnsi="Arial" w:cs="Arial"/>
                                      <w:w w:val="119"/>
                                      <w:sz w:val="18"/>
                                      <w:szCs w:val="18"/>
                                    </w:rPr>
                                    <w:t>made</w:t>
                                  </w:r>
                                  <w:r w:rsidRPr="006B1DBA">
                                    <w:rPr>
                                      <w:rFonts w:ascii="Arial" w:hAnsi="Arial" w:cs="Arial"/>
                                      <w:spacing w:val="1"/>
                                      <w:w w:val="119"/>
                                      <w:sz w:val="18"/>
                                      <w:szCs w:val="18"/>
                                    </w:rPr>
                                    <w:t xml:space="preserve"> </w:t>
                                  </w:r>
                                  <w:r w:rsidRPr="006B1DBA">
                                    <w:rPr>
                                      <w:rFonts w:ascii="Arial" w:hAnsi="Arial" w:cs="Arial"/>
                                      <w:w w:val="130"/>
                                      <w:sz w:val="18"/>
                                      <w:szCs w:val="18"/>
                                    </w:rPr>
                                    <w:t>a</w:t>
                                  </w:r>
                                  <w:r w:rsidRPr="006B1DBA">
                                    <w:rPr>
                                      <w:rFonts w:ascii="Arial" w:hAnsi="Arial" w:cs="Arial"/>
                                      <w:spacing w:val="3"/>
                                      <w:w w:val="115"/>
                                      <w:sz w:val="18"/>
                                      <w:szCs w:val="18"/>
                                    </w:rPr>
                                    <w:t>n</w:t>
                                  </w:r>
                                  <w:r w:rsidRPr="006B1DBA">
                                    <w:rPr>
                                      <w:rFonts w:ascii="Arial" w:hAnsi="Arial" w:cs="Arial"/>
                                      <w:w w:val="115"/>
                                      <w:sz w:val="18"/>
                                      <w:szCs w:val="18"/>
                                    </w:rPr>
                                    <w:t xml:space="preserve">d </w:t>
                                  </w:r>
                                  <w:r w:rsidRPr="006B1DBA">
                                    <w:rPr>
                                      <w:rFonts w:ascii="Arial" w:hAnsi="Arial" w:cs="Arial"/>
                                      <w:spacing w:val="-1"/>
                                      <w:w w:val="116"/>
                                      <w:sz w:val="18"/>
                                      <w:szCs w:val="18"/>
                                    </w:rPr>
                                    <w:t>un</w:t>
                                  </w:r>
                                  <w:r w:rsidRPr="006B1DBA">
                                    <w:rPr>
                                      <w:rFonts w:ascii="Arial" w:hAnsi="Arial" w:cs="Arial"/>
                                      <w:w w:val="116"/>
                                      <w:sz w:val="18"/>
                                      <w:szCs w:val="18"/>
                                    </w:rPr>
                                    <w:t>der</w:t>
                                  </w:r>
                                  <w:r w:rsidRPr="006B1DBA">
                                    <w:rPr>
                                      <w:rFonts w:ascii="Arial" w:hAnsi="Arial" w:cs="Arial"/>
                                      <w:spacing w:val="6"/>
                                      <w:w w:val="116"/>
                                      <w:sz w:val="18"/>
                                      <w:szCs w:val="18"/>
                                    </w:rPr>
                                    <w:t xml:space="preserve"> </w:t>
                                  </w:r>
                                  <w:r w:rsidRPr="006B1DBA">
                                    <w:rPr>
                                      <w:rFonts w:ascii="Arial" w:hAnsi="Arial" w:cs="Arial"/>
                                      <w:spacing w:val="-1"/>
                                      <w:w w:val="115"/>
                                      <w:sz w:val="18"/>
                                      <w:szCs w:val="18"/>
                                    </w:rPr>
                                    <w:t>n</w:t>
                                  </w:r>
                                  <w:r w:rsidRPr="006B1DBA">
                                    <w:rPr>
                                      <w:rFonts w:ascii="Arial" w:hAnsi="Arial" w:cs="Arial"/>
                                      <w:w w:val="115"/>
                                      <w:sz w:val="18"/>
                                      <w:szCs w:val="18"/>
                                    </w:rPr>
                                    <w:t>o</w:t>
                                  </w:r>
                                </w:p>
                                <w:p w:rsidR="00E5038E" w:rsidRPr="006B1DBA" w:rsidRDefault="00E5038E">
                                  <w:pPr>
                                    <w:spacing w:line="200" w:lineRule="exact"/>
                                    <w:ind w:left="97"/>
                                    <w:rPr>
                                      <w:rFonts w:ascii="Arial" w:hAnsi="Arial" w:cs="Arial"/>
                                      <w:sz w:val="18"/>
                                      <w:szCs w:val="18"/>
                                    </w:rPr>
                                  </w:pPr>
                                  <w:r w:rsidRPr="006B1DBA">
                                    <w:rPr>
                                      <w:rFonts w:ascii="Arial" w:hAnsi="Arial" w:cs="Arial"/>
                                      <w:spacing w:val="-1"/>
                                      <w:w w:val="117"/>
                                      <w:sz w:val="18"/>
                                      <w:szCs w:val="18"/>
                                    </w:rPr>
                                    <w:t>un</w:t>
                                  </w:r>
                                  <w:r w:rsidRPr="006B1DBA">
                                    <w:rPr>
                                      <w:rFonts w:ascii="Arial" w:hAnsi="Arial" w:cs="Arial"/>
                                      <w:w w:val="117"/>
                                      <w:sz w:val="18"/>
                                      <w:szCs w:val="18"/>
                                    </w:rPr>
                                    <w:t>d</w:t>
                                  </w:r>
                                  <w:r w:rsidRPr="006B1DBA">
                                    <w:rPr>
                                      <w:rFonts w:ascii="Arial" w:hAnsi="Arial" w:cs="Arial"/>
                                      <w:spacing w:val="5"/>
                                      <w:w w:val="117"/>
                                      <w:sz w:val="18"/>
                                      <w:szCs w:val="18"/>
                                    </w:rPr>
                                    <w:t>u</w:t>
                                  </w:r>
                                  <w:r w:rsidRPr="006B1DBA">
                                    <w:rPr>
                                      <w:rFonts w:ascii="Arial" w:hAnsi="Arial" w:cs="Arial"/>
                                      <w:w w:val="117"/>
                                      <w:sz w:val="18"/>
                                      <w:szCs w:val="18"/>
                                    </w:rPr>
                                    <w:t>e</w:t>
                                  </w:r>
                                  <w:r w:rsidRPr="006B1DBA">
                                    <w:rPr>
                                      <w:rFonts w:ascii="Arial" w:hAnsi="Arial" w:cs="Arial"/>
                                      <w:spacing w:val="1"/>
                                      <w:w w:val="117"/>
                                      <w:sz w:val="18"/>
                                      <w:szCs w:val="18"/>
                                    </w:rPr>
                                    <w:t xml:space="preserve"> </w:t>
                                  </w:r>
                                  <w:r w:rsidRPr="006B1DBA">
                                    <w:rPr>
                                      <w:rFonts w:ascii="Arial" w:hAnsi="Arial" w:cs="Arial"/>
                                      <w:w w:val="133"/>
                                      <w:sz w:val="18"/>
                                      <w:szCs w:val="18"/>
                                    </w:rPr>
                                    <w:t>s</w:t>
                                  </w:r>
                                  <w:r w:rsidRPr="006B1DBA">
                                    <w:rPr>
                                      <w:rFonts w:ascii="Arial" w:hAnsi="Arial" w:cs="Arial"/>
                                      <w:spacing w:val="2"/>
                                      <w:w w:val="103"/>
                                      <w:sz w:val="18"/>
                                      <w:szCs w:val="18"/>
                                    </w:rPr>
                                    <w:t>t</w:t>
                                  </w:r>
                                  <w:r w:rsidRPr="006B1DBA">
                                    <w:rPr>
                                      <w:rFonts w:ascii="Arial" w:hAnsi="Arial" w:cs="Arial"/>
                                      <w:w w:val="103"/>
                                      <w:sz w:val="18"/>
                                      <w:szCs w:val="18"/>
                                    </w:rPr>
                                    <w:t>r</w:t>
                                  </w:r>
                                  <w:r w:rsidRPr="006B1DBA">
                                    <w:rPr>
                                      <w:rFonts w:ascii="Arial" w:hAnsi="Arial" w:cs="Arial"/>
                                      <w:spacing w:val="-1"/>
                                      <w:w w:val="130"/>
                                      <w:sz w:val="18"/>
                                      <w:szCs w:val="18"/>
                                    </w:rPr>
                                    <w:t>a</w:t>
                                  </w:r>
                                  <w:r w:rsidRPr="006B1DBA">
                                    <w:rPr>
                                      <w:rFonts w:ascii="Arial" w:hAnsi="Arial" w:cs="Arial"/>
                                      <w:spacing w:val="1"/>
                                      <w:w w:val="83"/>
                                      <w:sz w:val="18"/>
                                      <w:szCs w:val="18"/>
                                    </w:rPr>
                                    <w:t>i</w:t>
                                  </w:r>
                                  <w:r w:rsidRPr="006B1DBA">
                                    <w:rPr>
                                      <w:rFonts w:ascii="Arial" w:hAnsi="Arial" w:cs="Arial"/>
                                      <w:w w:val="115"/>
                                      <w:sz w:val="18"/>
                                      <w:szCs w:val="18"/>
                                    </w:rPr>
                                    <w:t>n</w:t>
                                  </w:r>
                                </w:p>
                              </w:tc>
                              <w:tc>
                                <w:tcPr>
                                  <w:tcW w:w="2732" w:type="dxa"/>
                                  <w:tcBorders>
                                    <w:top w:val="single" w:sz="5" w:space="0" w:color="000000"/>
                                    <w:left w:val="single" w:sz="5" w:space="0" w:color="000000"/>
                                    <w:bottom w:val="single" w:sz="5" w:space="0" w:color="000000"/>
                                    <w:right w:val="single" w:sz="5" w:space="0" w:color="000000"/>
                                  </w:tcBorders>
                                </w:tcPr>
                                <w:p w:rsidR="00E5038E" w:rsidRPr="006B1DBA" w:rsidRDefault="00E5038E">
                                  <w:pPr>
                                    <w:spacing w:before="1" w:line="250" w:lineRule="auto"/>
                                    <w:ind w:left="95" w:right="412"/>
                                    <w:rPr>
                                      <w:rFonts w:ascii="Arial" w:hAnsi="Arial" w:cs="Arial"/>
                                      <w:sz w:val="18"/>
                                      <w:szCs w:val="18"/>
                                    </w:rPr>
                                  </w:pPr>
                                  <w:r w:rsidRPr="006B1DBA">
                                    <w:rPr>
                                      <w:rFonts w:ascii="Arial" w:hAnsi="Arial" w:cs="Arial"/>
                                      <w:w w:val="83"/>
                                      <w:sz w:val="18"/>
                                      <w:szCs w:val="18"/>
                                    </w:rPr>
                                    <w:t>i</w:t>
                                  </w:r>
                                  <w:r w:rsidRPr="006B1DBA">
                                    <w:rPr>
                                      <w:rFonts w:ascii="Arial" w:hAnsi="Arial" w:cs="Arial"/>
                                      <w:w w:val="115"/>
                                      <w:sz w:val="18"/>
                                      <w:szCs w:val="18"/>
                                    </w:rPr>
                                    <w:t>n</w:t>
                                  </w:r>
                                  <w:r w:rsidRPr="006B1DBA">
                                    <w:rPr>
                                      <w:rFonts w:ascii="Arial" w:hAnsi="Arial" w:cs="Arial"/>
                                      <w:w w:val="133"/>
                                      <w:sz w:val="18"/>
                                      <w:szCs w:val="18"/>
                                    </w:rPr>
                                    <w:t>s</w:t>
                                  </w:r>
                                  <w:r w:rsidRPr="006B1DBA">
                                    <w:rPr>
                                      <w:rFonts w:ascii="Arial" w:hAnsi="Arial" w:cs="Arial"/>
                                      <w:w w:val="115"/>
                                      <w:sz w:val="18"/>
                                      <w:szCs w:val="18"/>
                                    </w:rPr>
                                    <w:t>u</w:t>
                                  </w:r>
                                  <w:r w:rsidRPr="006B1DBA">
                                    <w:rPr>
                                      <w:rFonts w:ascii="Arial" w:hAnsi="Arial" w:cs="Arial"/>
                                      <w:spacing w:val="1"/>
                                      <w:w w:val="83"/>
                                      <w:sz w:val="18"/>
                                      <w:szCs w:val="18"/>
                                    </w:rPr>
                                    <w:t>l</w:t>
                                  </w:r>
                                  <w:r w:rsidRPr="006B1DBA">
                                    <w:rPr>
                                      <w:rFonts w:ascii="Arial" w:hAnsi="Arial" w:cs="Arial"/>
                                      <w:spacing w:val="-1"/>
                                      <w:w w:val="130"/>
                                      <w:sz w:val="18"/>
                                      <w:szCs w:val="18"/>
                                    </w:rPr>
                                    <w:t>a</w:t>
                                  </w:r>
                                  <w:r w:rsidRPr="006B1DBA">
                                    <w:rPr>
                                      <w:rFonts w:ascii="Arial" w:hAnsi="Arial" w:cs="Arial"/>
                                      <w:w w:val="103"/>
                                      <w:sz w:val="18"/>
                                      <w:szCs w:val="18"/>
                                    </w:rPr>
                                    <w:t>t</w:t>
                                  </w:r>
                                  <w:r w:rsidRPr="006B1DBA">
                                    <w:rPr>
                                      <w:rFonts w:ascii="Arial" w:hAnsi="Arial" w:cs="Arial"/>
                                      <w:spacing w:val="3"/>
                                      <w:w w:val="83"/>
                                      <w:sz w:val="18"/>
                                      <w:szCs w:val="18"/>
                                    </w:rPr>
                                    <w:t>i</w:t>
                                  </w:r>
                                  <w:r w:rsidRPr="006B1DBA">
                                    <w:rPr>
                                      <w:rFonts w:ascii="Arial" w:hAnsi="Arial" w:cs="Arial"/>
                                      <w:spacing w:val="-1"/>
                                      <w:w w:val="115"/>
                                      <w:sz w:val="18"/>
                                      <w:szCs w:val="18"/>
                                    </w:rPr>
                                    <w:t>o</w:t>
                                  </w:r>
                                  <w:r w:rsidRPr="006B1DBA">
                                    <w:rPr>
                                      <w:rFonts w:ascii="Arial" w:hAnsi="Arial" w:cs="Arial"/>
                                      <w:w w:val="115"/>
                                      <w:sz w:val="18"/>
                                      <w:szCs w:val="18"/>
                                    </w:rPr>
                                    <w:t>n</w:t>
                                  </w:r>
                                  <w:r w:rsidRPr="006B1DBA">
                                    <w:rPr>
                                      <w:rFonts w:ascii="Arial" w:hAnsi="Arial" w:cs="Arial"/>
                                      <w:spacing w:val="10"/>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4"/>
                                      <w:sz w:val="18"/>
                                      <w:szCs w:val="18"/>
                                    </w:rPr>
                                    <w:t xml:space="preserve"> </w:t>
                                  </w:r>
                                  <w:r w:rsidRPr="006B1DBA">
                                    <w:rPr>
                                      <w:rFonts w:ascii="Arial" w:hAnsi="Arial" w:cs="Arial"/>
                                      <w:w w:val="117"/>
                                      <w:sz w:val="18"/>
                                      <w:szCs w:val="18"/>
                                    </w:rPr>
                                    <w:t>c</w:t>
                                  </w:r>
                                  <w:r w:rsidRPr="006B1DBA">
                                    <w:rPr>
                                      <w:rFonts w:ascii="Arial" w:hAnsi="Arial" w:cs="Arial"/>
                                      <w:spacing w:val="-1"/>
                                      <w:w w:val="115"/>
                                      <w:sz w:val="18"/>
                                      <w:szCs w:val="18"/>
                                    </w:rPr>
                                    <w:t>o</w:t>
                                  </w:r>
                                  <w:r w:rsidRPr="006B1DBA">
                                    <w:rPr>
                                      <w:rFonts w:ascii="Arial" w:hAnsi="Arial" w:cs="Arial"/>
                                      <w:w w:val="115"/>
                                      <w:sz w:val="18"/>
                                      <w:szCs w:val="18"/>
                                    </w:rPr>
                                    <w:t>nd</w:t>
                                  </w:r>
                                  <w:r w:rsidRPr="006B1DBA">
                                    <w:rPr>
                                      <w:rFonts w:ascii="Arial" w:hAnsi="Arial" w:cs="Arial"/>
                                      <w:spacing w:val="4"/>
                                      <w:w w:val="115"/>
                                      <w:sz w:val="18"/>
                                      <w:szCs w:val="18"/>
                                    </w:rPr>
                                    <w:t>u</w:t>
                                  </w:r>
                                  <w:r w:rsidRPr="006B1DBA">
                                    <w:rPr>
                                      <w:rFonts w:ascii="Arial" w:hAnsi="Arial" w:cs="Arial"/>
                                      <w:spacing w:val="-2"/>
                                      <w:w w:val="117"/>
                                      <w:sz w:val="18"/>
                                      <w:szCs w:val="18"/>
                                    </w:rPr>
                                    <w:t>c</w:t>
                                  </w:r>
                                  <w:r w:rsidRPr="006B1DBA">
                                    <w:rPr>
                                      <w:rFonts w:ascii="Arial" w:hAnsi="Arial" w:cs="Arial"/>
                                      <w:w w:val="103"/>
                                      <w:sz w:val="18"/>
                                      <w:szCs w:val="18"/>
                                    </w:rPr>
                                    <w:t>t</w:t>
                                  </w:r>
                                  <w:r w:rsidRPr="006B1DBA">
                                    <w:rPr>
                                      <w:rFonts w:ascii="Arial" w:hAnsi="Arial" w:cs="Arial"/>
                                      <w:spacing w:val="-1"/>
                                      <w:w w:val="115"/>
                                      <w:sz w:val="18"/>
                                      <w:szCs w:val="18"/>
                                    </w:rPr>
                                    <w:t>o</w:t>
                                  </w:r>
                                  <w:r w:rsidRPr="006B1DBA">
                                    <w:rPr>
                                      <w:rFonts w:ascii="Arial" w:hAnsi="Arial" w:cs="Arial"/>
                                      <w:w w:val="103"/>
                                      <w:sz w:val="18"/>
                                      <w:szCs w:val="18"/>
                                    </w:rPr>
                                    <w:t>r v</w:t>
                                  </w:r>
                                  <w:r w:rsidRPr="006B1DBA">
                                    <w:rPr>
                                      <w:rFonts w:ascii="Arial" w:hAnsi="Arial" w:cs="Arial"/>
                                      <w:spacing w:val="1"/>
                                      <w:w w:val="83"/>
                                      <w:sz w:val="18"/>
                                      <w:szCs w:val="18"/>
                                    </w:rPr>
                                    <w:t>i</w:t>
                                  </w:r>
                                  <w:r w:rsidRPr="006B1DBA">
                                    <w:rPr>
                                      <w:rFonts w:ascii="Arial" w:hAnsi="Arial" w:cs="Arial"/>
                                      <w:spacing w:val="-2"/>
                                      <w:w w:val="133"/>
                                      <w:sz w:val="18"/>
                                      <w:szCs w:val="18"/>
                                    </w:rPr>
                                    <w:t>s</w:t>
                                  </w:r>
                                  <w:r w:rsidRPr="006B1DBA">
                                    <w:rPr>
                                      <w:rFonts w:ascii="Arial" w:hAnsi="Arial" w:cs="Arial"/>
                                      <w:spacing w:val="1"/>
                                      <w:w w:val="83"/>
                                      <w:sz w:val="18"/>
                                      <w:szCs w:val="18"/>
                                    </w:rPr>
                                    <w:t>i</w:t>
                                  </w:r>
                                  <w:r w:rsidRPr="006B1DBA">
                                    <w:rPr>
                                      <w:rFonts w:ascii="Arial" w:hAnsi="Arial" w:cs="Arial"/>
                                      <w:spacing w:val="-1"/>
                                      <w:w w:val="115"/>
                                      <w:sz w:val="18"/>
                                      <w:szCs w:val="18"/>
                                    </w:rPr>
                                    <w:t>b</w:t>
                                  </w:r>
                                  <w:r w:rsidRPr="006B1DBA">
                                    <w:rPr>
                                      <w:rFonts w:ascii="Arial" w:hAnsi="Arial" w:cs="Arial"/>
                                      <w:spacing w:val="1"/>
                                      <w:w w:val="83"/>
                                      <w:sz w:val="18"/>
                                      <w:szCs w:val="18"/>
                                    </w:rPr>
                                    <w:t>l</w:t>
                                  </w:r>
                                  <w:r w:rsidRPr="006B1DBA">
                                    <w:rPr>
                                      <w:rFonts w:ascii="Arial" w:hAnsi="Arial" w:cs="Arial"/>
                                      <w:w w:val="130"/>
                                      <w:sz w:val="18"/>
                                      <w:szCs w:val="18"/>
                                    </w:rPr>
                                    <w:t>e</w:t>
                                  </w:r>
                                  <w:r w:rsidRPr="006B1DBA">
                                    <w:rPr>
                                      <w:rFonts w:ascii="Arial" w:hAnsi="Arial" w:cs="Arial"/>
                                      <w:spacing w:val="7"/>
                                      <w:sz w:val="18"/>
                                      <w:szCs w:val="18"/>
                                    </w:rPr>
                                    <w:t xml:space="preserve"> </w:t>
                                  </w:r>
                                  <w:r w:rsidRPr="006B1DBA">
                                    <w:rPr>
                                      <w:rFonts w:ascii="Arial" w:hAnsi="Arial" w:cs="Arial"/>
                                      <w:spacing w:val="-1"/>
                                      <w:w w:val="115"/>
                                      <w:sz w:val="18"/>
                                      <w:szCs w:val="18"/>
                                    </w:rPr>
                                    <w:t>o</w:t>
                                  </w:r>
                                  <w:r w:rsidRPr="006B1DBA">
                                    <w:rPr>
                                      <w:rFonts w:ascii="Arial" w:hAnsi="Arial" w:cs="Arial"/>
                                      <w:spacing w:val="4"/>
                                      <w:w w:val="115"/>
                                      <w:sz w:val="18"/>
                                      <w:szCs w:val="18"/>
                                    </w:rPr>
                                    <w:t>u</w:t>
                                  </w:r>
                                  <w:r w:rsidRPr="006B1DBA">
                                    <w:rPr>
                                      <w:rFonts w:ascii="Arial" w:hAnsi="Arial" w:cs="Arial"/>
                                      <w:spacing w:val="-1"/>
                                      <w:w w:val="103"/>
                                      <w:sz w:val="18"/>
                                      <w:szCs w:val="18"/>
                                    </w:rPr>
                                    <w:t>t</w:t>
                                  </w:r>
                                  <w:r w:rsidRPr="006B1DBA">
                                    <w:rPr>
                                      <w:rFonts w:ascii="Arial" w:hAnsi="Arial" w:cs="Arial"/>
                                      <w:spacing w:val="4"/>
                                      <w:w w:val="133"/>
                                      <w:sz w:val="18"/>
                                      <w:szCs w:val="18"/>
                                    </w:rPr>
                                    <w:t>s</w:t>
                                  </w:r>
                                  <w:r w:rsidRPr="006B1DBA">
                                    <w:rPr>
                                      <w:rFonts w:ascii="Arial" w:hAnsi="Arial" w:cs="Arial"/>
                                      <w:spacing w:val="-2"/>
                                      <w:w w:val="83"/>
                                      <w:sz w:val="18"/>
                                      <w:szCs w:val="18"/>
                                    </w:rPr>
                                    <w:t>i</w:t>
                                  </w:r>
                                  <w:r w:rsidRPr="006B1DBA">
                                    <w:rPr>
                                      <w:rFonts w:ascii="Arial" w:hAnsi="Arial" w:cs="Arial"/>
                                      <w:w w:val="115"/>
                                      <w:sz w:val="18"/>
                                      <w:szCs w:val="18"/>
                                    </w:rPr>
                                    <w:t>d</w:t>
                                  </w:r>
                                  <w:r w:rsidRPr="006B1DBA">
                                    <w:rPr>
                                      <w:rFonts w:ascii="Arial" w:hAnsi="Arial" w:cs="Arial"/>
                                      <w:w w:val="130"/>
                                      <w:sz w:val="18"/>
                                      <w:szCs w:val="18"/>
                                    </w:rPr>
                                    <w:t>e</w:t>
                                  </w:r>
                                  <w:r w:rsidRPr="006B1DBA">
                                    <w:rPr>
                                      <w:rFonts w:ascii="Arial" w:hAnsi="Arial" w:cs="Arial"/>
                                      <w:spacing w:val="9"/>
                                      <w:sz w:val="18"/>
                                      <w:szCs w:val="18"/>
                                    </w:rPr>
                                    <w:t xml:space="preserve"> </w:t>
                                  </w:r>
                                  <w:r w:rsidRPr="006B1DBA">
                                    <w:rPr>
                                      <w:rFonts w:ascii="Arial" w:hAnsi="Arial" w:cs="Arial"/>
                                      <w:spacing w:val="-1"/>
                                      <w:w w:val="130"/>
                                      <w:sz w:val="18"/>
                                      <w:szCs w:val="18"/>
                                    </w:rPr>
                                    <w:t>e</w:t>
                                  </w:r>
                                  <w:r w:rsidRPr="006B1DBA">
                                    <w:rPr>
                                      <w:rFonts w:ascii="Arial" w:hAnsi="Arial" w:cs="Arial"/>
                                      <w:spacing w:val="3"/>
                                      <w:w w:val="115"/>
                                      <w:sz w:val="18"/>
                                      <w:szCs w:val="18"/>
                                    </w:rPr>
                                    <w:t>n</w:t>
                                  </w:r>
                                  <w:r w:rsidRPr="006B1DBA">
                                    <w:rPr>
                                      <w:rFonts w:ascii="Arial" w:hAnsi="Arial" w:cs="Arial"/>
                                      <w:w w:val="117"/>
                                      <w:sz w:val="18"/>
                                      <w:szCs w:val="18"/>
                                    </w:rPr>
                                    <w:t>c</w:t>
                                  </w:r>
                                  <w:r w:rsidRPr="006B1DBA">
                                    <w:rPr>
                                      <w:rFonts w:ascii="Arial" w:hAnsi="Arial" w:cs="Arial"/>
                                      <w:w w:val="83"/>
                                      <w:sz w:val="18"/>
                                      <w:szCs w:val="18"/>
                                    </w:rPr>
                                    <w:t>l</w:t>
                                  </w:r>
                                  <w:r w:rsidRPr="006B1DBA">
                                    <w:rPr>
                                      <w:rFonts w:ascii="Arial" w:hAnsi="Arial" w:cs="Arial"/>
                                      <w:spacing w:val="3"/>
                                      <w:w w:val="115"/>
                                      <w:sz w:val="18"/>
                                      <w:szCs w:val="18"/>
                                    </w:rPr>
                                    <w:t>o</w:t>
                                  </w:r>
                                  <w:r w:rsidRPr="006B1DBA">
                                    <w:rPr>
                                      <w:rFonts w:ascii="Arial" w:hAnsi="Arial" w:cs="Arial"/>
                                      <w:spacing w:val="-2"/>
                                      <w:w w:val="133"/>
                                      <w:sz w:val="18"/>
                                      <w:szCs w:val="18"/>
                                    </w:rPr>
                                    <w:t>s</w:t>
                                  </w:r>
                                  <w:r w:rsidRPr="006B1DBA">
                                    <w:rPr>
                                      <w:rFonts w:ascii="Arial" w:hAnsi="Arial" w:cs="Arial"/>
                                      <w:spacing w:val="-1"/>
                                      <w:w w:val="115"/>
                                      <w:sz w:val="18"/>
                                      <w:szCs w:val="18"/>
                                    </w:rPr>
                                    <w:t>u</w:t>
                                  </w:r>
                                  <w:r w:rsidRPr="006B1DBA">
                                    <w:rPr>
                                      <w:rFonts w:ascii="Arial" w:hAnsi="Arial" w:cs="Arial"/>
                                      <w:spacing w:val="3"/>
                                      <w:w w:val="103"/>
                                      <w:sz w:val="18"/>
                                      <w:szCs w:val="18"/>
                                    </w:rPr>
                                    <w:t>r</w:t>
                                  </w:r>
                                  <w:r w:rsidRPr="006B1DBA">
                                    <w:rPr>
                                      <w:rFonts w:ascii="Arial" w:hAnsi="Arial" w:cs="Arial"/>
                                      <w:w w:val="130"/>
                                      <w:sz w:val="18"/>
                                      <w:szCs w:val="18"/>
                                    </w:rPr>
                                    <w:t>e</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660"/>
                              </w:trPr>
                              <w:tc>
                                <w:tcPr>
                                  <w:tcW w:w="712" w:type="dxa"/>
                                  <w:vMerge/>
                                  <w:tcBorders>
                                    <w:left w:val="single" w:sz="5" w:space="0" w:color="000000"/>
                                    <w:right w:val="single" w:sz="4" w:space="0" w:color="000000"/>
                                  </w:tcBorders>
                                </w:tcPr>
                                <w:p w:rsidR="00E5038E" w:rsidRPr="006B1DBA" w:rsidRDefault="00E5038E">
                                  <w:pPr>
                                    <w:rPr>
                                      <w:rFonts w:ascii="Arial" w:hAnsi="Arial" w:cs="Arial"/>
                                    </w:rPr>
                                  </w:pPr>
                                </w:p>
                              </w:tc>
                              <w:tc>
                                <w:tcPr>
                                  <w:tcW w:w="1782" w:type="dxa"/>
                                  <w:vMerge/>
                                  <w:tcBorders>
                                    <w:left w:val="single" w:sz="4" w:space="0" w:color="000000"/>
                                    <w:right w:val="nil"/>
                                  </w:tcBorders>
                                </w:tcPr>
                                <w:p w:rsidR="00E5038E" w:rsidRPr="006B1DBA" w:rsidRDefault="00E5038E">
                                  <w:pPr>
                                    <w:rPr>
                                      <w:rFonts w:ascii="Arial" w:hAnsi="Arial" w:cs="Arial"/>
                                    </w:rPr>
                                  </w:pPr>
                                </w:p>
                              </w:tc>
                              <w:tc>
                                <w:tcPr>
                                  <w:tcW w:w="2732" w:type="dxa"/>
                                  <w:tcBorders>
                                    <w:top w:val="single" w:sz="5" w:space="0" w:color="000000"/>
                                    <w:left w:val="single" w:sz="5" w:space="0" w:color="000000"/>
                                    <w:bottom w:val="single" w:sz="5" w:space="0" w:color="000000"/>
                                    <w:right w:val="single" w:sz="5" w:space="0" w:color="000000"/>
                                  </w:tcBorders>
                                </w:tcPr>
                                <w:p w:rsidR="00E5038E" w:rsidRPr="006B1DBA" w:rsidRDefault="00E5038E">
                                  <w:pPr>
                                    <w:spacing w:before="1" w:line="251" w:lineRule="auto"/>
                                    <w:ind w:left="95" w:right="55"/>
                                    <w:jc w:val="both"/>
                                    <w:rPr>
                                      <w:rFonts w:ascii="Arial" w:hAnsi="Arial" w:cs="Arial"/>
                                      <w:sz w:val="18"/>
                                      <w:szCs w:val="18"/>
                                    </w:rPr>
                                  </w:pPr>
                                  <w:r w:rsidRPr="006B1DBA">
                                    <w:rPr>
                                      <w:rFonts w:ascii="Arial" w:hAnsi="Arial" w:cs="Arial"/>
                                      <w:spacing w:val="1"/>
                                      <w:w w:val="112"/>
                                      <w:sz w:val="18"/>
                                      <w:szCs w:val="18"/>
                                    </w:rPr>
                                    <w:t>C</w:t>
                                  </w:r>
                                  <w:r w:rsidRPr="006B1DBA">
                                    <w:rPr>
                                      <w:rFonts w:ascii="Arial" w:hAnsi="Arial" w:cs="Arial"/>
                                      <w:spacing w:val="-1"/>
                                      <w:w w:val="115"/>
                                      <w:sz w:val="18"/>
                                      <w:szCs w:val="18"/>
                                    </w:rPr>
                                    <w:t>o</w:t>
                                  </w:r>
                                  <w:r w:rsidRPr="006B1DBA">
                                    <w:rPr>
                                      <w:rFonts w:ascii="Arial" w:hAnsi="Arial" w:cs="Arial"/>
                                      <w:w w:val="115"/>
                                      <w:sz w:val="18"/>
                                      <w:szCs w:val="18"/>
                                    </w:rPr>
                                    <w:t>nn</w:t>
                                  </w:r>
                                  <w:r w:rsidRPr="006B1DBA">
                                    <w:rPr>
                                      <w:rFonts w:ascii="Arial" w:hAnsi="Arial" w:cs="Arial"/>
                                      <w:spacing w:val="3"/>
                                      <w:w w:val="130"/>
                                      <w:sz w:val="18"/>
                                      <w:szCs w:val="18"/>
                                    </w:rPr>
                                    <w:t>e</w:t>
                                  </w:r>
                                  <w:r w:rsidRPr="006B1DBA">
                                    <w:rPr>
                                      <w:rFonts w:ascii="Arial" w:hAnsi="Arial" w:cs="Arial"/>
                                      <w:spacing w:val="-2"/>
                                      <w:w w:val="117"/>
                                      <w:sz w:val="18"/>
                                      <w:szCs w:val="18"/>
                                    </w:rPr>
                                    <w:t>c</w:t>
                                  </w:r>
                                  <w:r w:rsidRPr="006B1DBA">
                                    <w:rPr>
                                      <w:rFonts w:ascii="Arial" w:hAnsi="Arial" w:cs="Arial"/>
                                      <w:spacing w:val="4"/>
                                      <w:w w:val="103"/>
                                      <w:sz w:val="18"/>
                                      <w:szCs w:val="18"/>
                                    </w:rPr>
                                    <w:t>t</w:t>
                                  </w:r>
                                  <w:r w:rsidRPr="006B1DBA">
                                    <w:rPr>
                                      <w:rFonts w:ascii="Arial" w:hAnsi="Arial" w:cs="Arial"/>
                                      <w:spacing w:val="-2"/>
                                      <w:w w:val="83"/>
                                      <w:sz w:val="18"/>
                                      <w:szCs w:val="18"/>
                                    </w:rPr>
                                    <w:t>i</w:t>
                                  </w:r>
                                  <w:r w:rsidRPr="006B1DBA">
                                    <w:rPr>
                                      <w:rFonts w:ascii="Arial" w:hAnsi="Arial" w:cs="Arial"/>
                                      <w:spacing w:val="3"/>
                                      <w:w w:val="115"/>
                                      <w:sz w:val="18"/>
                                      <w:szCs w:val="18"/>
                                    </w:rPr>
                                    <w:t>o</w:t>
                                  </w:r>
                                  <w:r w:rsidRPr="006B1DBA">
                                    <w:rPr>
                                      <w:rFonts w:ascii="Arial" w:hAnsi="Arial" w:cs="Arial"/>
                                      <w:spacing w:val="-1"/>
                                      <w:w w:val="115"/>
                                      <w:sz w:val="18"/>
                                      <w:szCs w:val="18"/>
                                    </w:rPr>
                                    <w:t>n</w:t>
                                  </w:r>
                                  <w:r w:rsidRPr="006B1DBA">
                                    <w:rPr>
                                      <w:rFonts w:ascii="Arial" w:hAnsi="Arial" w:cs="Arial"/>
                                      <w:w w:val="133"/>
                                      <w:sz w:val="18"/>
                                      <w:szCs w:val="18"/>
                                    </w:rPr>
                                    <w:t xml:space="preserve">s  </w:t>
                                  </w:r>
                                  <w:r w:rsidRPr="006B1DBA">
                                    <w:rPr>
                                      <w:rFonts w:ascii="Arial" w:hAnsi="Arial" w:cs="Arial"/>
                                      <w:spacing w:val="-1"/>
                                      <w:sz w:val="18"/>
                                      <w:szCs w:val="18"/>
                                    </w:rPr>
                                    <w:t>o</w:t>
                                  </w:r>
                                  <w:r w:rsidRPr="006B1DBA">
                                    <w:rPr>
                                      <w:rFonts w:ascii="Arial" w:hAnsi="Arial" w:cs="Arial"/>
                                      <w:sz w:val="18"/>
                                      <w:szCs w:val="18"/>
                                    </w:rPr>
                                    <w:t xml:space="preserve">f </w:t>
                                  </w:r>
                                  <w:r w:rsidRPr="006B1DBA">
                                    <w:rPr>
                                      <w:rFonts w:ascii="Arial" w:hAnsi="Arial" w:cs="Arial"/>
                                      <w:spacing w:val="4"/>
                                      <w:sz w:val="18"/>
                                      <w:szCs w:val="18"/>
                                    </w:rPr>
                                    <w:t xml:space="preserve"> </w:t>
                                  </w:r>
                                  <w:r w:rsidRPr="006B1DBA">
                                    <w:rPr>
                                      <w:rFonts w:ascii="Arial" w:hAnsi="Arial" w:cs="Arial"/>
                                      <w:spacing w:val="1"/>
                                      <w:w w:val="83"/>
                                      <w:sz w:val="18"/>
                                      <w:szCs w:val="18"/>
                                    </w:rPr>
                                    <w:t>li</w:t>
                                  </w:r>
                                  <w:r w:rsidRPr="006B1DBA">
                                    <w:rPr>
                                      <w:rFonts w:ascii="Arial" w:hAnsi="Arial" w:cs="Arial"/>
                                      <w:spacing w:val="2"/>
                                      <w:w w:val="103"/>
                                      <w:sz w:val="18"/>
                                      <w:szCs w:val="18"/>
                                    </w:rPr>
                                    <w:t>v</w:t>
                                  </w:r>
                                  <w:r w:rsidRPr="006B1DBA">
                                    <w:rPr>
                                      <w:rFonts w:ascii="Arial" w:hAnsi="Arial" w:cs="Arial"/>
                                      <w:w w:val="130"/>
                                      <w:sz w:val="18"/>
                                      <w:szCs w:val="18"/>
                                    </w:rPr>
                                    <w:t xml:space="preserve">e </w:t>
                                  </w:r>
                                  <w:r w:rsidRPr="006B1DBA">
                                    <w:rPr>
                                      <w:rFonts w:ascii="Arial" w:hAnsi="Arial" w:cs="Arial"/>
                                      <w:w w:val="115"/>
                                      <w:sz w:val="18"/>
                                      <w:szCs w:val="18"/>
                                    </w:rPr>
                                    <w:t>c</w:t>
                                  </w:r>
                                  <w:r w:rsidRPr="006B1DBA">
                                    <w:rPr>
                                      <w:rFonts w:ascii="Arial" w:hAnsi="Arial" w:cs="Arial"/>
                                      <w:spacing w:val="-1"/>
                                      <w:w w:val="115"/>
                                      <w:sz w:val="18"/>
                                      <w:szCs w:val="18"/>
                                    </w:rPr>
                                    <w:t>o</w:t>
                                  </w:r>
                                  <w:r w:rsidRPr="006B1DBA">
                                    <w:rPr>
                                      <w:rFonts w:ascii="Arial" w:hAnsi="Arial" w:cs="Arial"/>
                                      <w:spacing w:val="3"/>
                                      <w:w w:val="115"/>
                                      <w:sz w:val="18"/>
                                      <w:szCs w:val="18"/>
                                    </w:rPr>
                                    <w:t>n</w:t>
                                  </w:r>
                                  <w:r w:rsidRPr="006B1DBA">
                                    <w:rPr>
                                      <w:rFonts w:ascii="Arial" w:hAnsi="Arial" w:cs="Arial"/>
                                      <w:w w:val="115"/>
                                      <w:sz w:val="18"/>
                                      <w:szCs w:val="18"/>
                                    </w:rPr>
                                    <w:t>d</w:t>
                                  </w:r>
                                  <w:r w:rsidRPr="006B1DBA">
                                    <w:rPr>
                                      <w:rFonts w:ascii="Arial" w:hAnsi="Arial" w:cs="Arial"/>
                                      <w:spacing w:val="3"/>
                                      <w:w w:val="115"/>
                                      <w:sz w:val="18"/>
                                      <w:szCs w:val="18"/>
                                    </w:rPr>
                                    <w:t>u</w:t>
                                  </w:r>
                                  <w:r w:rsidRPr="006B1DBA">
                                    <w:rPr>
                                      <w:rFonts w:ascii="Arial" w:hAnsi="Arial" w:cs="Arial"/>
                                      <w:spacing w:val="-2"/>
                                      <w:w w:val="115"/>
                                      <w:sz w:val="18"/>
                                      <w:szCs w:val="18"/>
                                    </w:rPr>
                                    <w:t>c</w:t>
                                  </w:r>
                                  <w:r w:rsidRPr="006B1DBA">
                                    <w:rPr>
                                      <w:rFonts w:ascii="Arial" w:hAnsi="Arial" w:cs="Arial"/>
                                      <w:w w:val="115"/>
                                      <w:sz w:val="18"/>
                                      <w:szCs w:val="18"/>
                                    </w:rPr>
                                    <w:t>t</w:t>
                                  </w:r>
                                  <w:r w:rsidRPr="006B1DBA">
                                    <w:rPr>
                                      <w:rFonts w:ascii="Arial" w:hAnsi="Arial" w:cs="Arial"/>
                                      <w:spacing w:val="-1"/>
                                      <w:w w:val="115"/>
                                      <w:sz w:val="18"/>
                                      <w:szCs w:val="18"/>
                                    </w:rPr>
                                    <w:t>o</w:t>
                                  </w:r>
                                  <w:r w:rsidRPr="006B1DBA">
                                    <w:rPr>
                                      <w:rFonts w:ascii="Arial" w:hAnsi="Arial" w:cs="Arial"/>
                                      <w:spacing w:val="3"/>
                                      <w:w w:val="115"/>
                                      <w:sz w:val="18"/>
                                      <w:szCs w:val="18"/>
                                    </w:rPr>
                                    <w:t>r</w:t>
                                  </w:r>
                                  <w:r w:rsidRPr="006B1DBA">
                                    <w:rPr>
                                      <w:rFonts w:ascii="Arial" w:hAnsi="Arial" w:cs="Arial"/>
                                      <w:w w:val="115"/>
                                      <w:sz w:val="18"/>
                                      <w:szCs w:val="18"/>
                                    </w:rPr>
                                    <w:t xml:space="preserve">s </w:t>
                                  </w:r>
                                  <w:r w:rsidRPr="006B1DBA">
                                    <w:rPr>
                                      <w:rFonts w:ascii="Arial" w:hAnsi="Arial" w:cs="Arial"/>
                                      <w:spacing w:val="3"/>
                                      <w:w w:val="130"/>
                                      <w:sz w:val="18"/>
                                      <w:szCs w:val="18"/>
                                    </w:rPr>
                                    <w:t>a</w:t>
                                  </w:r>
                                  <w:r w:rsidRPr="006B1DBA">
                                    <w:rPr>
                                      <w:rFonts w:ascii="Arial" w:hAnsi="Arial" w:cs="Arial"/>
                                      <w:w w:val="115"/>
                                      <w:sz w:val="18"/>
                                      <w:szCs w:val="18"/>
                                    </w:rPr>
                                    <w:t>d</w:t>
                                  </w:r>
                                  <w:r w:rsidRPr="006B1DBA">
                                    <w:rPr>
                                      <w:rFonts w:ascii="Arial" w:hAnsi="Arial" w:cs="Arial"/>
                                      <w:spacing w:val="3"/>
                                      <w:w w:val="130"/>
                                      <w:sz w:val="18"/>
                                      <w:szCs w:val="18"/>
                                    </w:rPr>
                                    <w:t>e</w:t>
                                  </w:r>
                                  <w:r w:rsidRPr="006B1DBA">
                                    <w:rPr>
                                      <w:rFonts w:ascii="Arial" w:hAnsi="Arial" w:cs="Arial"/>
                                      <w:spacing w:val="-1"/>
                                      <w:w w:val="115"/>
                                      <w:sz w:val="18"/>
                                      <w:szCs w:val="18"/>
                                    </w:rPr>
                                    <w:t>q</w:t>
                                  </w:r>
                                  <w:r w:rsidRPr="006B1DBA">
                                    <w:rPr>
                                      <w:rFonts w:ascii="Arial" w:hAnsi="Arial" w:cs="Arial"/>
                                      <w:w w:val="115"/>
                                      <w:sz w:val="18"/>
                                      <w:szCs w:val="18"/>
                                    </w:rPr>
                                    <w:t>u</w:t>
                                  </w:r>
                                  <w:r w:rsidRPr="006B1DBA">
                                    <w:rPr>
                                      <w:rFonts w:ascii="Arial" w:hAnsi="Arial" w:cs="Arial"/>
                                      <w:w w:val="130"/>
                                      <w:sz w:val="18"/>
                                      <w:szCs w:val="18"/>
                                    </w:rPr>
                                    <w:t>a</w:t>
                                  </w:r>
                                  <w:r w:rsidRPr="006B1DBA">
                                    <w:rPr>
                                      <w:rFonts w:ascii="Arial" w:hAnsi="Arial" w:cs="Arial"/>
                                      <w:spacing w:val="2"/>
                                      <w:w w:val="103"/>
                                      <w:sz w:val="18"/>
                                      <w:szCs w:val="18"/>
                                    </w:rPr>
                                    <w:t>t</w:t>
                                  </w:r>
                                  <w:r w:rsidRPr="006B1DBA">
                                    <w:rPr>
                                      <w:rFonts w:ascii="Arial" w:hAnsi="Arial" w:cs="Arial"/>
                                      <w:spacing w:val="-1"/>
                                      <w:w w:val="130"/>
                                      <w:sz w:val="18"/>
                                      <w:szCs w:val="18"/>
                                    </w:rPr>
                                    <w:t>e</w:t>
                                  </w:r>
                                  <w:r w:rsidRPr="006B1DBA">
                                    <w:rPr>
                                      <w:rFonts w:ascii="Arial" w:hAnsi="Arial" w:cs="Arial"/>
                                      <w:spacing w:val="5"/>
                                      <w:w w:val="83"/>
                                      <w:sz w:val="18"/>
                                      <w:szCs w:val="18"/>
                                    </w:rPr>
                                    <w:t>l</w:t>
                                  </w:r>
                                  <w:r w:rsidRPr="006B1DBA">
                                    <w:rPr>
                                      <w:rFonts w:ascii="Arial" w:hAnsi="Arial" w:cs="Arial"/>
                                      <w:w w:val="103"/>
                                      <w:sz w:val="18"/>
                                      <w:szCs w:val="18"/>
                                    </w:rPr>
                                    <w:t xml:space="preserve">y </w:t>
                                  </w:r>
                                  <w:r w:rsidRPr="006B1DBA">
                                    <w:rPr>
                                      <w:rFonts w:ascii="Arial" w:hAnsi="Arial" w:cs="Arial"/>
                                      <w:spacing w:val="3"/>
                                      <w:w w:val="130"/>
                                      <w:sz w:val="18"/>
                                      <w:szCs w:val="18"/>
                                    </w:rPr>
                                    <w:t>e</w:t>
                                  </w:r>
                                  <w:r w:rsidRPr="006B1DBA">
                                    <w:rPr>
                                      <w:rFonts w:ascii="Arial" w:hAnsi="Arial" w:cs="Arial"/>
                                      <w:spacing w:val="-1"/>
                                      <w:w w:val="115"/>
                                      <w:sz w:val="18"/>
                                      <w:szCs w:val="18"/>
                                    </w:rPr>
                                    <w:t>n</w:t>
                                  </w:r>
                                  <w:r w:rsidRPr="006B1DBA">
                                    <w:rPr>
                                      <w:rFonts w:ascii="Arial" w:hAnsi="Arial" w:cs="Arial"/>
                                      <w:w w:val="117"/>
                                      <w:sz w:val="18"/>
                                      <w:szCs w:val="18"/>
                                    </w:rPr>
                                    <w:t>c</w:t>
                                  </w:r>
                                  <w:r w:rsidRPr="006B1DBA">
                                    <w:rPr>
                                      <w:rFonts w:ascii="Arial" w:hAnsi="Arial" w:cs="Arial"/>
                                      <w:w w:val="83"/>
                                      <w:sz w:val="18"/>
                                      <w:szCs w:val="18"/>
                                    </w:rPr>
                                    <w:t>l</w:t>
                                  </w:r>
                                  <w:r w:rsidRPr="006B1DBA">
                                    <w:rPr>
                                      <w:rFonts w:ascii="Arial" w:hAnsi="Arial" w:cs="Arial"/>
                                      <w:w w:val="115"/>
                                      <w:sz w:val="18"/>
                                      <w:szCs w:val="18"/>
                                    </w:rPr>
                                    <w:t>o</w:t>
                                  </w:r>
                                  <w:r w:rsidRPr="006B1DBA">
                                    <w:rPr>
                                      <w:rFonts w:ascii="Arial" w:hAnsi="Arial" w:cs="Arial"/>
                                      <w:w w:val="133"/>
                                      <w:sz w:val="18"/>
                                      <w:szCs w:val="18"/>
                                    </w:rPr>
                                    <w:t>s</w:t>
                                  </w:r>
                                  <w:r w:rsidRPr="006B1DBA">
                                    <w:rPr>
                                      <w:rFonts w:ascii="Arial" w:hAnsi="Arial" w:cs="Arial"/>
                                      <w:spacing w:val="3"/>
                                      <w:w w:val="130"/>
                                      <w:sz w:val="18"/>
                                      <w:szCs w:val="18"/>
                                    </w:rPr>
                                    <w:t>e</w:t>
                                  </w:r>
                                  <w:r w:rsidRPr="006B1DBA">
                                    <w:rPr>
                                      <w:rFonts w:ascii="Arial" w:hAnsi="Arial" w:cs="Arial"/>
                                      <w:w w:val="115"/>
                                      <w:sz w:val="18"/>
                                      <w:szCs w:val="18"/>
                                    </w:rPr>
                                    <w:t>d</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52865">
                              <w:trPr>
                                <w:trHeight w:hRule="exact" w:val="632"/>
                              </w:trPr>
                              <w:tc>
                                <w:tcPr>
                                  <w:tcW w:w="712" w:type="dxa"/>
                                  <w:vMerge/>
                                  <w:tcBorders>
                                    <w:left w:val="single" w:sz="5" w:space="0" w:color="000000"/>
                                    <w:right w:val="single" w:sz="4" w:space="0" w:color="000000"/>
                                  </w:tcBorders>
                                </w:tcPr>
                                <w:p w:rsidR="00E5038E" w:rsidRPr="006B1DBA" w:rsidRDefault="00E5038E">
                                  <w:pPr>
                                    <w:rPr>
                                      <w:rFonts w:ascii="Arial" w:hAnsi="Arial" w:cs="Arial"/>
                                    </w:rPr>
                                  </w:pPr>
                                </w:p>
                              </w:tc>
                              <w:tc>
                                <w:tcPr>
                                  <w:tcW w:w="1782" w:type="dxa"/>
                                  <w:vMerge/>
                                  <w:tcBorders>
                                    <w:left w:val="single" w:sz="4" w:space="0" w:color="000000"/>
                                    <w:right w:val="nil"/>
                                  </w:tcBorders>
                                </w:tcPr>
                                <w:p w:rsidR="00E5038E" w:rsidRPr="006B1DBA" w:rsidRDefault="00E5038E">
                                  <w:pPr>
                                    <w:rPr>
                                      <w:rFonts w:ascii="Arial" w:hAnsi="Arial" w:cs="Arial"/>
                                    </w:rPr>
                                  </w:pPr>
                                </w:p>
                              </w:tc>
                              <w:tc>
                                <w:tcPr>
                                  <w:tcW w:w="2732" w:type="dxa"/>
                                  <w:tcBorders>
                                    <w:top w:val="single" w:sz="5" w:space="0" w:color="000000"/>
                                    <w:left w:val="single" w:sz="5" w:space="0" w:color="000000"/>
                                    <w:bottom w:val="single" w:sz="5" w:space="0" w:color="000000"/>
                                    <w:right w:val="single" w:sz="5" w:space="0" w:color="000000"/>
                                  </w:tcBorders>
                                </w:tcPr>
                                <w:p w:rsidR="00E5038E" w:rsidRPr="006B1DBA" w:rsidRDefault="00E5038E">
                                  <w:pPr>
                                    <w:spacing w:before="1" w:line="250" w:lineRule="auto"/>
                                    <w:ind w:left="95" w:right="67"/>
                                    <w:jc w:val="both"/>
                                    <w:rPr>
                                      <w:rFonts w:ascii="Arial" w:hAnsi="Arial" w:cs="Arial"/>
                                      <w:sz w:val="18"/>
                                      <w:szCs w:val="18"/>
                                    </w:rPr>
                                  </w:pPr>
                                  <w:r w:rsidRPr="006B1DBA">
                                    <w:rPr>
                                      <w:rFonts w:ascii="Arial" w:hAnsi="Arial" w:cs="Arial"/>
                                      <w:w w:val="95"/>
                                      <w:sz w:val="18"/>
                                      <w:szCs w:val="18"/>
                                    </w:rPr>
                                    <w:t>A</w:t>
                                  </w:r>
                                  <w:r w:rsidRPr="006B1DBA">
                                    <w:rPr>
                                      <w:rFonts w:ascii="Arial" w:hAnsi="Arial" w:cs="Arial"/>
                                      <w:spacing w:val="-1"/>
                                      <w:w w:val="115"/>
                                      <w:sz w:val="18"/>
                                      <w:szCs w:val="18"/>
                                    </w:rPr>
                                    <w:t>d</w:t>
                                  </w:r>
                                  <w:r w:rsidRPr="006B1DBA">
                                    <w:rPr>
                                      <w:rFonts w:ascii="Arial" w:hAnsi="Arial" w:cs="Arial"/>
                                      <w:spacing w:val="3"/>
                                      <w:w w:val="130"/>
                                      <w:sz w:val="18"/>
                                      <w:szCs w:val="18"/>
                                    </w:rPr>
                                    <w:t>e</w:t>
                                  </w:r>
                                  <w:r w:rsidRPr="006B1DBA">
                                    <w:rPr>
                                      <w:rFonts w:ascii="Arial" w:hAnsi="Arial" w:cs="Arial"/>
                                      <w:w w:val="115"/>
                                      <w:sz w:val="18"/>
                                      <w:szCs w:val="18"/>
                                    </w:rPr>
                                    <w:t>qu</w:t>
                                  </w:r>
                                  <w:r w:rsidRPr="006B1DBA">
                                    <w:rPr>
                                      <w:rFonts w:ascii="Arial" w:hAnsi="Arial" w:cs="Arial"/>
                                      <w:spacing w:val="-1"/>
                                      <w:w w:val="130"/>
                                      <w:sz w:val="18"/>
                                      <w:szCs w:val="18"/>
                                    </w:rPr>
                                    <w:t>a</w:t>
                                  </w:r>
                                  <w:r w:rsidRPr="006B1DBA">
                                    <w:rPr>
                                      <w:rFonts w:ascii="Arial" w:hAnsi="Arial" w:cs="Arial"/>
                                      <w:spacing w:val="4"/>
                                      <w:w w:val="103"/>
                                      <w:sz w:val="18"/>
                                      <w:szCs w:val="18"/>
                                    </w:rPr>
                                    <w:t>t</w:t>
                                  </w:r>
                                  <w:r w:rsidRPr="006B1DBA">
                                    <w:rPr>
                                      <w:rFonts w:ascii="Arial" w:hAnsi="Arial" w:cs="Arial"/>
                                      <w:spacing w:val="-1"/>
                                      <w:w w:val="130"/>
                                      <w:sz w:val="18"/>
                                      <w:szCs w:val="18"/>
                                    </w:rPr>
                                    <w:t>e</w:t>
                                  </w:r>
                                  <w:r w:rsidRPr="006B1DBA">
                                    <w:rPr>
                                      <w:rFonts w:ascii="Arial" w:hAnsi="Arial" w:cs="Arial"/>
                                      <w:spacing w:val="3"/>
                                      <w:w w:val="83"/>
                                      <w:sz w:val="18"/>
                                      <w:szCs w:val="18"/>
                                    </w:rPr>
                                    <w:t>l</w:t>
                                  </w:r>
                                  <w:r w:rsidRPr="006B1DBA">
                                    <w:rPr>
                                      <w:rFonts w:ascii="Arial" w:hAnsi="Arial" w:cs="Arial"/>
                                      <w:w w:val="103"/>
                                      <w:sz w:val="18"/>
                                      <w:szCs w:val="18"/>
                                    </w:rPr>
                                    <w:t xml:space="preserve">y </w:t>
                                  </w:r>
                                  <w:r w:rsidRPr="006B1DBA">
                                    <w:rPr>
                                      <w:rFonts w:ascii="Arial" w:hAnsi="Arial" w:cs="Arial"/>
                                      <w:spacing w:val="8"/>
                                      <w:w w:val="103"/>
                                      <w:sz w:val="18"/>
                                      <w:szCs w:val="18"/>
                                    </w:rPr>
                                    <w:t xml:space="preserve"> </w:t>
                                  </w:r>
                                  <w:r w:rsidRPr="006B1DBA">
                                    <w:rPr>
                                      <w:rFonts w:ascii="Arial" w:hAnsi="Arial" w:cs="Arial"/>
                                      <w:spacing w:val="-5"/>
                                      <w:w w:val="117"/>
                                      <w:sz w:val="18"/>
                                      <w:szCs w:val="18"/>
                                    </w:rPr>
                                    <w:t>c</w:t>
                                  </w:r>
                                  <w:r w:rsidRPr="006B1DBA">
                                    <w:rPr>
                                      <w:rFonts w:ascii="Arial" w:hAnsi="Arial" w:cs="Arial"/>
                                      <w:w w:val="117"/>
                                      <w:sz w:val="18"/>
                                      <w:szCs w:val="18"/>
                                    </w:rPr>
                                    <w:t>o</w:t>
                                  </w:r>
                                  <w:r w:rsidRPr="006B1DBA">
                                    <w:rPr>
                                      <w:rFonts w:ascii="Arial" w:hAnsi="Arial" w:cs="Arial"/>
                                      <w:spacing w:val="5"/>
                                      <w:w w:val="117"/>
                                      <w:sz w:val="18"/>
                                      <w:szCs w:val="18"/>
                                    </w:rPr>
                                    <w:t>n</w:t>
                                  </w:r>
                                  <w:r w:rsidRPr="006B1DBA">
                                    <w:rPr>
                                      <w:rFonts w:ascii="Arial" w:hAnsi="Arial" w:cs="Arial"/>
                                      <w:spacing w:val="-1"/>
                                      <w:w w:val="117"/>
                                      <w:sz w:val="18"/>
                                      <w:szCs w:val="18"/>
                                    </w:rPr>
                                    <w:t>n</w:t>
                                  </w:r>
                                  <w:r w:rsidRPr="006B1DBA">
                                    <w:rPr>
                                      <w:rFonts w:ascii="Arial" w:hAnsi="Arial" w:cs="Arial"/>
                                      <w:w w:val="117"/>
                                      <w:sz w:val="18"/>
                                      <w:szCs w:val="18"/>
                                    </w:rPr>
                                    <w:t>e</w:t>
                                  </w:r>
                                  <w:r w:rsidRPr="006B1DBA">
                                    <w:rPr>
                                      <w:rFonts w:ascii="Arial" w:hAnsi="Arial" w:cs="Arial"/>
                                      <w:spacing w:val="2"/>
                                      <w:w w:val="117"/>
                                      <w:sz w:val="18"/>
                                      <w:szCs w:val="18"/>
                                    </w:rPr>
                                    <w:t>c</w:t>
                                  </w:r>
                                  <w:r w:rsidRPr="006B1DBA">
                                    <w:rPr>
                                      <w:rFonts w:ascii="Arial" w:hAnsi="Arial" w:cs="Arial"/>
                                      <w:spacing w:val="-1"/>
                                      <w:w w:val="117"/>
                                      <w:sz w:val="18"/>
                                      <w:szCs w:val="18"/>
                                    </w:rPr>
                                    <w:t>t</w:t>
                                  </w:r>
                                  <w:r w:rsidRPr="006B1DBA">
                                    <w:rPr>
                                      <w:rFonts w:ascii="Arial" w:hAnsi="Arial" w:cs="Arial"/>
                                      <w:w w:val="117"/>
                                      <w:sz w:val="18"/>
                                      <w:szCs w:val="18"/>
                                    </w:rPr>
                                    <w:t xml:space="preserve">ed  </w:t>
                                  </w:r>
                                  <w:r w:rsidRPr="006B1DBA">
                                    <w:rPr>
                                      <w:rFonts w:ascii="Arial" w:hAnsi="Arial" w:cs="Arial"/>
                                      <w:w w:val="130"/>
                                      <w:sz w:val="18"/>
                                      <w:szCs w:val="18"/>
                                    </w:rPr>
                                    <w:t>a</w:t>
                                  </w:r>
                                  <w:r w:rsidRPr="006B1DBA">
                                    <w:rPr>
                                      <w:rFonts w:ascii="Arial" w:hAnsi="Arial" w:cs="Arial"/>
                                      <w:w w:val="103"/>
                                      <w:sz w:val="18"/>
                                      <w:szCs w:val="18"/>
                                    </w:rPr>
                                    <w:t xml:space="preserve">t </w:t>
                                  </w:r>
                                  <w:r w:rsidRPr="006B1DBA">
                                    <w:rPr>
                                      <w:rFonts w:ascii="Arial" w:hAnsi="Arial" w:cs="Arial"/>
                                      <w:spacing w:val="3"/>
                                      <w:w w:val="115"/>
                                      <w:sz w:val="18"/>
                                      <w:szCs w:val="18"/>
                                    </w:rPr>
                                    <w:t>p</w:t>
                                  </w:r>
                                  <w:r w:rsidRPr="006B1DBA">
                                    <w:rPr>
                                      <w:rFonts w:ascii="Arial" w:hAnsi="Arial" w:cs="Arial"/>
                                      <w:spacing w:val="-1"/>
                                      <w:w w:val="115"/>
                                      <w:sz w:val="18"/>
                                      <w:szCs w:val="18"/>
                                    </w:rPr>
                                    <w:t>o</w:t>
                                  </w:r>
                                  <w:r w:rsidRPr="006B1DBA">
                                    <w:rPr>
                                      <w:rFonts w:ascii="Arial" w:hAnsi="Arial" w:cs="Arial"/>
                                      <w:spacing w:val="1"/>
                                      <w:w w:val="83"/>
                                      <w:sz w:val="18"/>
                                      <w:szCs w:val="18"/>
                                    </w:rPr>
                                    <w:t>i</w:t>
                                  </w:r>
                                  <w:r w:rsidRPr="006B1DBA">
                                    <w:rPr>
                                      <w:rFonts w:ascii="Arial" w:hAnsi="Arial" w:cs="Arial"/>
                                      <w:spacing w:val="-1"/>
                                      <w:w w:val="115"/>
                                      <w:sz w:val="18"/>
                                      <w:szCs w:val="18"/>
                                    </w:rPr>
                                    <w:t>n</w:t>
                                  </w:r>
                                  <w:r w:rsidRPr="006B1DBA">
                                    <w:rPr>
                                      <w:rFonts w:ascii="Arial" w:hAnsi="Arial" w:cs="Arial"/>
                                      <w:w w:val="103"/>
                                      <w:sz w:val="18"/>
                                      <w:szCs w:val="18"/>
                                    </w:rPr>
                                    <w:t>t</w:t>
                                  </w:r>
                                  <w:r w:rsidRPr="006B1DBA">
                                    <w:rPr>
                                      <w:rFonts w:ascii="Arial" w:hAnsi="Arial" w:cs="Arial"/>
                                      <w:spacing w:val="8"/>
                                      <w:w w:val="103"/>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2"/>
                                      <w:sz w:val="18"/>
                                      <w:szCs w:val="18"/>
                                    </w:rPr>
                                    <w:t xml:space="preserve"> </w:t>
                                  </w:r>
                                  <w:r w:rsidRPr="006B1DBA">
                                    <w:rPr>
                                      <w:rFonts w:ascii="Arial" w:hAnsi="Arial" w:cs="Arial"/>
                                      <w:spacing w:val="-1"/>
                                      <w:w w:val="111"/>
                                      <w:sz w:val="18"/>
                                      <w:szCs w:val="18"/>
                                    </w:rPr>
                                    <w:t>e</w:t>
                                  </w:r>
                                  <w:r w:rsidRPr="006B1DBA">
                                    <w:rPr>
                                      <w:rFonts w:ascii="Arial" w:hAnsi="Arial" w:cs="Arial"/>
                                      <w:w w:val="111"/>
                                      <w:sz w:val="18"/>
                                      <w:szCs w:val="18"/>
                                    </w:rPr>
                                    <w:t>nt</w:t>
                                  </w:r>
                                  <w:r w:rsidRPr="006B1DBA">
                                    <w:rPr>
                                      <w:rFonts w:ascii="Arial" w:hAnsi="Arial" w:cs="Arial"/>
                                      <w:spacing w:val="6"/>
                                      <w:w w:val="111"/>
                                      <w:sz w:val="18"/>
                                      <w:szCs w:val="18"/>
                                    </w:rPr>
                                    <w:t>r</w:t>
                                  </w:r>
                                  <w:r w:rsidRPr="006B1DBA">
                                    <w:rPr>
                                      <w:rFonts w:ascii="Arial" w:hAnsi="Arial" w:cs="Arial"/>
                                      <w:w w:val="111"/>
                                      <w:sz w:val="18"/>
                                      <w:szCs w:val="18"/>
                                    </w:rPr>
                                    <w:t xml:space="preserve">y </w:t>
                                  </w:r>
                                  <w:r w:rsidRPr="006B1DBA">
                                    <w:rPr>
                                      <w:rFonts w:ascii="Arial" w:hAnsi="Arial" w:cs="Arial"/>
                                      <w:sz w:val="18"/>
                                      <w:szCs w:val="18"/>
                                    </w:rPr>
                                    <w:t>to</w:t>
                                  </w:r>
                                  <w:r w:rsidRPr="006B1DBA">
                                    <w:rPr>
                                      <w:rFonts w:ascii="Arial" w:hAnsi="Arial" w:cs="Arial"/>
                                      <w:spacing w:val="20"/>
                                      <w:sz w:val="18"/>
                                      <w:szCs w:val="18"/>
                                    </w:rPr>
                                    <w:t xml:space="preserve"> </w:t>
                                  </w:r>
                                  <w:r w:rsidRPr="006B1DBA">
                                    <w:rPr>
                                      <w:rFonts w:ascii="Arial" w:hAnsi="Arial" w:cs="Arial"/>
                                      <w:spacing w:val="3"/>
                                      <w:w w:val="130"/>
                                      <w:sz w:val="18"/>
                                      <w:szCs w:val="18"/>
                                    </w:rPr>
                                    <w:t>e</w:t>
                                  </w:r>
                                  <w:r w:rsidRPr="006B1DBA">
                                    <w:rPr>
                                      <w:rFonts w:ascii="Arial" w:hAnsi="Arial" w:cs="Arial"/>
                                      <w:w w:val="115"/>
                                      <w:sz w:val="18"/>
                                      <w:szCs w:val="18"/>
                                    </w:rPr>
                                    <w:t>n</w:t>
                                  </w:r>
                                  <w:r w:rsidRPr="006B1DBA">
                                    <w:rPr>
                                      <w:rFonts w:ascii="Arial" w:hAnsi="Arial" w:cs="Arial"/>
                                      <w:w w:val="117"/>
                                      <w:sz w:val="18"/>
                                      <w:szCs w:val="18"/>
                                    </w:rPr>
                                    <w:t>c</w:t>
                                  </w:r>
                                  <w:r w:rsidRPr="006B1DBA">
                                    <w:rPr>
                                      <w:rFonts w:ascii="Arial" w:hAnsi="Arial" w:cs="Arial"/>
                                      <w:spacing w:val="1"/>
                                      <w:w w:val="83"/>
                                      <w:sz w:val="18"/>
                                      <w:szCs w:val="18"/>
                                    </w:rPr>
                                    <w:t>l</w:t>
                                  </w:r>
                                  <w:r w:rsidRPr="006B1DBA">
                                    <w:rPr>
                                      <w:rFonts w:ascii="Arial" w:hAnsi="Arial" w:cs="Arial"/>
                                      <w:spacing w:val="-1"/>
                                      <w:w w:val="115"/>
                                      <w:sz w:val="18"/>
                                      <w:szCs w:val="18"/>
                                    </w:rPr>
                                    <w:t>o</w:t>
                                  </w:r>
                                  <w:r w:rsidRPr="006B1DBA">
                                    <w:rPr>
                                      <w:rFonts w:ascii="Arial" w:hAnsi="Arial" w:cs="Arial"/>
                                      <w:spacing w:val="2"/>
                                      <w:w w:val="133"/>
                                      <w:sz w:val="18"/>
                                      <w:szCs w:val="18"/>
                                    </w:rPr>
                                    <w:t>s</w:t>
                                  </w:r>
                                  <w:r w:rsidRPr="006B1DBA">
                                    <w:rPr>
                                      <w:rFonts w:ascii="Arial" w:hAnsi="Arial" w:cs="Arial"/>
                                      <w:spacing w:val="-1"/>
                                      <w:w w:val="115"/>
                                      <w:sz w:val="18"/>
                                      <w:szCs w:val="18"/>
                                    </w:rPr>
                                    <w:t>u</w:t>
                                  </w:r>
                                  <w:r w:rsidRPr="006B1DBA">
                                    <w:rPr>
                                      <w:rFonts w:ascii="Arial" w:hAnsi="Arial" w:cs="Arial"/>
                                      <w:spacing w:val="3"/>
                                      <w:w w:val="103"/>
                                      <w:sz w:val="18"/>
                                      <w:szCs w:val="18"/>
                                    </w:rPr>
                                    <w:t>r</w:t>
                                  </w:r>
                                  <w:r w:rsidRPr="006B1DBA">
                                    <w:rPr>
                                      <w:rFonts w:ascii="Arial" w:hAnsi="Arial" w:cs="Arial"/>
                                      <w:w w:val="130"/>
                                      <w:sz w:val="18"/>
                                      <w:szCs w:val="18"/>
                                    </w:rPr>
                                    <w:t xml:space="preserve">e </w:t>
                                  </w:r>
                                  <w:r w:rsidRPr="006B1DBA">
                                    <w:rPr>
                                      <w:rFonts w:ascii="Arial" w:hAnsi="Arial" w:cs="Arial"/>
                                      <w:spacing w:val="3"/>
                                      <w:w w:val="103"/>
                                      <w:sz w:val="18"/>
                                      <w:szCs w:val="18"/>
                                    </w:rPr>
                                    <w:t>(</w:t>
                                  </w:r>
                                  <w:r w:rsidRPr="006B1DBA">
                                    <w:rPr>
                                      <w:rFonts w:ascii="Arial" w:hAnsi="Arial" w:cs="Arial"/>
                                      <w:spacing w:val="-1"/>
                                      <w:w w:val="115"/>
                                      <w:sz w:val="18"/>
                                      <w:szCs w:val="18"/>
                                    </w:rPr>
                                    <w:t>g</w:t>
                                  </w:r>
                                  <w:r w:rsidRPr="006B1DBA">
                                    <w:rPr>
                                      <w:rFonts w:ascii="Arial" w:hAnsi="Arial" w:cs="Arial"/>
                                      <w:w w:val="83"/>
                                      <w:sz w:val="18"/>
                                      <w:szCs w:val="18"/>
                                    </w:rPr>
                                    <w:t>l</w:t>
                                  </w:r>
                                  <w:r w:rsidRPr="006B1DBA">
                                    <w:rPr>
                                      <w:rFonts w:ascii="Arial" w:hAnsi="Arial" w:cs="Arial"/>
                                      <w:spacing w:val="-1"/>
                                      <w:w w:val="130"/>
                                      <w:sz w:val="18"/>
                                      <w:szCs w:val="18"/>
                                    </w:rPr>
                                    <w:t>a</w:t>
                                  </w:r>
                                  <w:r w:rsidRPr="006B1DBA">
                                    <w:rPr>
                                      <w:rFonts w:ascii="Arial" w:hAnsi="Arial" w:cs="Arial"/>
                                      <w:w w:val="115"/>
                                      <w:sz w:val="18"/>
                                      <w:szCs w:val="18"/>
                                    </w:rPr>
                                    <w:t>nd</w:t>
                                  </w:r>
                                  <w:r w:rsidRPr="006B1DBA">
                                    <w:rPr>
                                      <w:rFonts w:ascii="Arial" w:hAnsi="Arial" w:cs="Arial"/>
                                      <w:w w:val="133"/>
                                      <w:sz w:val="18"/>
                                      <w:szCs w:val="18"/>
                                    </w:rPr>
                                    <w:t>s</w:t>
                                  </w:r>
                                  <w:r w:rsidRPr="006B1DBA">
                                    <w:rPr>
                                      <w:rFonts w:ascii="Arial" w:hAnsi="Arial" w:cs="Arial"/>
                                      <w:w w:val="115"/>
                                      <w:sz w:val="18"/>
                                      <w:szCs w:val="18"/>
                                    </w:rPr>
                                    <w:t>,</w:t>
                                  </w:r>
                                  <w:r w:rsidRPr="006B1DBA">
                                    <w:rPr>
                                      <w:rFonts w:ascii="Arial" w:hAnsi="Arial" w:cs="Arial"/>
                                      <w:spacing w:val="8"/>
                                      <w:sz w:val="18"/>
                                      <w:szCs w:val="18"/>
                                    </w:rPr>
                                    <w:t xml:space="preserve"> </w:t>
                                  </w:r>
                                  <w:r w:rsidRPr="006B1DBA">
                                    <w:rPr>
                                      <w:rFonts w:ascii="Arial" w:hAnsi="Arial" w:cs="Arial"/>
                                      <w:w w:val="122"/>
                                      <w:sz w:val="18"/>
                                      <w:szCs w:val="18"/>
                                    </w:rPr>
                                    <w:t>b</w:t>
                                  </w:r>
                                  <w:r w:rsidRPr="006B1DBA">
                                    <w:rPr>
                                      <w:rFonts w:ascii="Arial" w:hAnsi="Arial" w:cs="Arial"/>
                                      <w:spacing w:val="5"/>
                                      <w:w w:val="122"/>
                                      <w:sz w:val="18"/>
                                      <w:szCs w:val="18"/>
                                    </w:rPr>
                                    <w:t>u</w:t>
                                  </w:r>
                                  <w:r w:rsidRPr="006B1DBA">
                                    <w:rPr>
                                      <w:rFonts w:ascii="Arial" w:hAnsi="Arial" w:cs="Arial"/>
                                      <w:spacing w:val="-2"/>
                                      <w:w w:val="122"/>
                                      <w:sz w:val="18"/>
                                      <w:szCs w:val="18"/>
                                    </w:rPr>
                                    <w:t>s</w:t>
                                  </w:r>
                                  <w:r w:rsidRPr="006B1DBA">
                                    <w:rPr>
                                      <w:rFonts w:ascii="Arial" w:hAnsi="Arial" w:cs="Arial"/>
                                      <w:w w:val="122"/>
                                      <w:sz w:val="18"/>
                                      <w:szCs w:val="18"/>
                                    </w:rPr>
                                    <w:t>h</w:t>
                                  </w:r>
                                  <w:r w:rsidRPr="006B1DBA">
                                    <w:rPr>
                                      <w:rFonts w:ascii="Arial" w:hAnsi="Arial" w:cs="Arial"/>
                                      <w:spacing w:val="4"/>
                                      <w:w w:val="122"/>
                                      <w:sz w:val="18"/>
                                      <w:szCs w:val="18"/>
                                    </w:rPr>
                                    <w:t>e</w:t>
                                  </w:r>
                                  <w:r w:rsidRPr="006B1DBA">
                                    <w:rPr>
                                      <w:rFonts w:ascii="Arial" w:hAnsi="Arial" w:cs="Arial"/>
                                      <w:w w:val="122"/>
                                      <w:sz w:val="18"/>
                                      <w:szCs w:val="18"/>
                                    </w:rPr>
                                    <w:t>s</w:t>
                                  </w:r>
                                  <w:r w:rsidRPr="006B1DBA">
                                    <w:rPr>
                                      <w:rFonts w:ascii="Arial" w:hAnsi="Arial" w:cs="Arial"/>
                                      <w:spacing w:val="-1"/>
                                      <w:w w:val="122"/>
                                      <w:sz w:val="18"/>
                                      <w:szCs w:val="18"/>
                                    </w:rPr>
                                    <w:t xml:space="preserve"> </w:t>
                                  </w:r>
                                  <w:r w:rsidRPr="006B1DBA">
                                    <w:rPr>
                                      <w:rFonts w:ascii="Arial" w:hAnsi="Arial" w:cs="Arial"/>
                                      <w:spacing w:val="-1"/>
                                      <w:w w:val="130"/>
                                      <w:sz w:val="18"/>
                                      <w:szCs w:val="18"/>
                                    </w:rPr>
                                    <w:t>e</w:t>
                                  </w:r>
                                  <w:r w:rsidRPr="006B1DBA">
                                    <w:rPr>
                                      <w:rFonts w:ascii="Arial" w:hAnsi="Arial" w:cs="Arial"/>
                                      <w:spacing w:val="2"/>
                                      <w:w w:val="103"/>
                                      <w:sz w:val="18"/>
                                      <w:szCs w:val="18"/>
                                    </w:rPr>
                                    <w:t>t</w:t>
                                  </w:r>
                                  <w:r w:rsidRPr="006B1DBA">
                                    <w:rPr>
                                      <w:rFonts w:ascii="Arial" w:hAnsi="Arial" w:cs="Arial"/>
                                      <w:w w:val="117"/>
                                      <w:sz w:val="18"/>
                                      <w:szCs w:val="18"/>
                                    </w:rPr>
                                    <w:t>c</w:t>
                                  </w:r>
                                  <w:r w:rsidRPr="006B1DBA">
                                    <w:rPr>
                                      <w:rFonts w:ascii="Arial" w:hAnsi="Arial" w:cs="Arial"/>
                                      <w:w w:val="115"/>
                                      <w:sz w:val="18"/>
                                      <w:szCs w:val="18"/>
                                    </w:rPr>
                                    <w:t>.</w:t>
                                  </w:r>
                                  <w:r w:rsidRPr="006B1DBA">
                                    <w:rPr>
                                      <w:rFonts w:ascii="Arial" w:hAnsi="Arial" w:cs="Arial"/>
                                      <w:spacing w:val="-1"/>
                                      <w:w w:val="115"/>
                                      <w:sz w:val="18"/>
                                      <w:szCs w:val="18"/>
                                    </w:rPr>
                                    <w:t>,</w:t>
                                  </w:r>
                                  <w:r w:rsidRPr="006B1DBA">
                                    <w:rPr>
                                      <w:rFonts w:ascii="Arial" w:hAnsi="Arial" w:cs="Arial"/>
                                      <w:w w:val="103"/>
                                      <w:sz w:val="18"/>
                                      <w:szCs w:val="18"/>
                                    </w:rPr>
                                    <w:t>)</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668"/>
                              </w:trPr>
                              <w:tc>
                                <w:tcPr>
                                  <w:tcW w:w="712" w:type="dxa"/>
                                  <w:vMerge/>
                                  <w:tcBorders>
                                    <w:left w:val="single" w:sz="5" w:space="0" w:color="000000"/>
                                    <w:bottom w:val="single" w:sz="4" w:space="0" w:color="000000"/>
                                    <w:right w:val="single" w:sz="4" w:space="0" w:color="000000"/>
                                  </w:tcBorders>
                                </w:tcPr>
                                <w:p w:rsidR="00E5038E" w:rsidRPr="006B1DBA" w:rsidRDefault="00E5038E">
                                  <w:pPr>
                                    <w:rPr>
                                      <w:rFonts w:ascii="Arial" w:hAnsi="Arial" w:cs="Arial"/>
                                    </w:rPr>
                                  </w:pPr>
                                </w:p>
                              </w:tc>
                              <w:tc>
                                <w:tcPr>
                                  <w:tcW w:w="1782" w:type="dxa"/>
                                  <w:vMerge/>
                                  <w:tcBorders>
                                    <w:left w:val="single" w:sz="4" w:space="0" w:color="000000"/>
                                    <w:bottom w:val="single" w:sz="4" w:space="0" w:color="000000"/>
                                    <w:right w:val="nil"/>
                                  </w:tcBorders>
                                </w:tcPr>
                                <w:p w:rsidR="00E5038E" w:rsidRPr="006B1DBA" w:rsidRDefault="00E5038E">
                                  <w:pPr>
                                    <w:rPr>
                                      <w:rFonts w:ascii="Arial" w:hAnsi="Arial" w:cs="Arial"/>
                                    </w:rPr>
                                  </w:pPr>
                                </w:p>
                              </w:tc>
                              <w:tc>
                                <w:tcPr>
                                  <w:tcW w:w="2732" w:type="dxa"/>
                                  <w:tcBorders>
                                    <w:top w:val="single" w:sz="5" w:space="0" w:color="000000"/>
                                    <w:left w:val="single" w:sz="5" w:space="0" w:color="000000"/>
                                    <w:bottom w:val="single" w:sz="4" w:space="0" w:color="000000"/>
                                    <w:right w:val="single" w:sz="5" w:space="0" w:color="000000"/>
                                  </w:tcBorders>
                                </w:tcPr>
                                <w:p w:rsidR="00E5038E" w:rsidRPr="006B1DBA" w:rsidRDefault="00E5038E">
                                  <w:pPr>
                                    <w:spacing w:before="1" w:line="251" w:lineRule="auto"/>
                                    <w:ind w:left="95" w:right="414"/>
                                    <w:rPr>
                                      <w:rFonts w:ascii="Arial" w:hAnsi="Arial" w:cs="Arial"/>
                                      <w:sz w:val="18"/>
                                      <w:szCs w:val="18"/>
                                    </w:rPr>
                                  </w:pPr>
                                  <w:r w:rsidRPr="006B1DBA">
                                    <w:rPr>
                                      <w:rFonts w:ascii="Arial" w:hAnsi="Arial" w:cs="Arial"/>
                                      <w:spacing w:val="1"/>
                                      <w:w w:val="112"/>
                                      <w:sz w:val="18"/>
                                      <w:szCs w:val="18"/>
                                    </w:rPr>
                                    <w:t>C</w:t>
                                  </w:r>
                                  <w:r w:rsidRPr="006B1DBA">
                                    <w:rPr>
                                      <w:rFonts w:ascii="Arial" w:hAnsi="Arial" w:cs="Arial"/>
                                      <w:spacing w:val="-1"/>
                                      <w:w w:val="115"/>
                                      <w:sz w:val="18"/>
                                      <w:szCs w:val="18"/>
                                    </w:rPr>
                                    <w:t>o</w:t>
                                  </w:r>
                                  <w:r w:rsidRPr="006B1DBA">
                                    <w:rPr>
                                      <w:rFonts w:ascii="Arial" w:hAnsi="Arial" w:cs="Arial"/>
                                      <w:w w:val="115"/>
                                      <w:sz w:val="18"/>
                                      <w:szCs w:val="18"/>
                                    </w:rPr>
                                    <w:t>nd</w:t>
                                  </w:r>
                                  <w:r w:rsidRPr="006B1DBA">
                                    <w:rPr>
                                      <w:rFonts w:ascii="Arial" w:hAnsi="Arial" w:cs="Arial"/>
                                      <w:spacing w:val="1"/>
                                      <w:w w:val="83"/>
                                      <w:sz w:val="18"/>
                                      <w:szCs w:val="18"/>
                                    </w:rPr>
                                    <w:t>i</w:t>
                                  </w:r>
                                  <w:r w:rsidRPr="006B1DBA">
                                    <w:rPr>
                                      <w:rFonts w:ascii="Arial" w:hAnsi="Arial" w:cs="Arial"/>
                                      <w:w w:val="103"/>
                                      <w:sz w:val="18"/>
                                      <w:szCs w:val="18"/>
                                    </w:rPr>
                                    <w:t>t</w:t>
                                  </w:r>
                                  <w:r w:rsidRPr="006B1DBA">
                                    <w:rPr>
                                      <w:rFonts w:ascii="Arial" w:hAnsi="Arial" w:cs="Arial"/>
                                      <w:spacing w:val="1"/>
                                      <w:w w:val="83"/>
                                      <w:sz w:val="18"/>
                                      <w:szCs w:val="18"/>
                                    </w:rPr>
                                    <w:t>i</w:t>
                                  </w:r>
                                  <w:r w:rsidRPr="006B1DBA">
                                    <w:rPr>
                                      <w:rFonts w:ascii="Arial" w:hAnsi="Arial" w:cs="Arial"/>
                                      <w:spacing w:val="-1"/>
                                      <w:w w:val="115"/>
                                      <w:sz w:val="18"/>
                                      <w:szCs w:val="18"/>
                                    </w:rPr>
                                    <w:t>o</w:t>
                                  </w:r>
                                  <w:r w:rsidRPr="006B1DBA">
                                    <w:rPr>
                                      <w:rFonts w:ascii="Arial" w:hAnsi="Arial" w:cs="Arial"/>
                                      <w:w w:val="115"/>
                                      <w:sz w:val="18"/>
                                      <w:szCs w:val="18"/>
                                    </w:rPr>
                                    <w:t>n</w:t>
                                  </w:r>
                                  <w:r w:rsidRPr="006B1DBA">
                                    <w:rPr>
                                      <w:rFonts w:ascii="Arial" w:hAnsi="Arial" w:cs="Arial"/>
                                      <w:spacing w:val="10"/>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2"/>
                                      <w:sz w:val="18"/>
                                      <w:szCs w:val="18"/>
                                    </w:rPr>
                                    <w:t xml:space="preserve"> </w:t>
                                  </w:r>
                                  <w:r w:rsidRPr="006B1DBA">
                                    <w:rPr>
                                      <w:rFonts w:ascii="Arial" w:hAnsi="Arial" w:cs="Arial"/>
                                      <w:spacing w:val="4"/>
                                      <w:w w:val="130"/>
                                      <w:sz w:val="18"/>
                                      <w:szCs w:val="18"/>
                                    </w:rPr>
                                    <w:t>a</w:t>
                                  </w:r>
                                  <w:r w:rsidRPr="006B1DBA">
                                    <w:rPr>
                                      <w:rFonts w:ascii="Arial" w:hAnsi="Arial" w:cs="Arial"/>
                                      <w:w w:val="117"/>
                                      <w:sz w:val="18"/>
                                      <w:szCs w:val="18"/>
                                    </w:rPr>
                                    <w:t>cc</w:t>
                                  </w:r>
                                  <w:r w:rsidRPr="006B1DBA">
                                    <w:rPr>
                                      <w:rFonts w:ascii="Arial" w:hAnsi="Arial" w:cs="Arial"/>
                                      <w:w w:val="130"/>
                                      <w:sz w:val="18"/>
                                      <w:szCs w:val="18"/>
                                    </w:rPr>
                                    <w:t>e</w:t>
                                  </w:r>
                                  <w:r w:rsidRPr="006B1DBA">
                                    <w:rPr>
                                      <w:rFonts w:ascii="Arial" w:hAnsi="Arial" w:cs="Arial"/>
                                      <w:spacing w:val="-2"/>
                                      <w:w w:val="133"/>
                                      <w:sz w:val="18"/>
                                      <w:szCs w:val="18"/>
                                    </w:rPr>
                                    <w:t>s</w:t>
                                  </w:r>
                                  <w:r w:rsidRPr="006B1DBA">
                                    <w:rPr>
                                      <w:rFonts w:ascii="Arial" w:hAnsi="Arial" w:cs="Arial"/>
                                      <w:spacing w:val="4"/>
                                      <w:w w:val="133"/>
                                      <w:sz w:val="18"/>
                                      <w:szCs w:val="18"/>
                                    </w:rPr>
                                    <w:t>s</w:t>
                                  </w:r>
                                  <w:r w:rsidRPr="006B1DBA">
                                    <w:rPr>
                                      <w:rFonts w:ascii="Arial" w:hAnsi="Arial" w:cs="Arial"/>
                                      <w:spacing w:val="-1"/>
                                      <w:w w:val="115"/>
                                      <w:sz w:val="18"/>
                                      <w:szCs w:val="18"/>
                                    </w:rPr>
                                    <w:t>o</w:t>
                                  </w:r>
                                  <w:r w:rsidRPr="006B1DBA">
                                    <w:rPr>
                                      <w:rFonts w:ascii="Arial" w:hAnsi="Arial" w:cs="Arial"/>
                                      <w:w w:val="103"/>
                                      <w:sz w:val="18"/>
                                      <w:szCs w:val="18"/>
                                    </w:rPr>
                                    <w:t>r</w:t>
                                  </w:r>
                                  <w:r w:rsidRPr="006B1DBA">
                                    <w:rPr>
                                      <w:rFonts w:ascii="Arial" w:hAnsi="Arial" w:cs="Arial"/>
                                      <w:w w:val="83"/>
                                      <w:sz w:val="18"/>
                                      <w:szCs w:val="18"/>
                                    </w:rPr>
                                    <w:t>i</w:t>
                                  </w:r>
                                  <w:r w:rsidRPr="006B1DBA">
                                    <w:rPr>
                                      <w:rFonts w:ascii="Arial" w:hAnsi="Arial" w:cs="Arial"/>
                                      <w:w w:val="130"/>
                                      <w:sz w:val="18"/>
                                      <w:szCs w:val="18"/>
                                    </w:rPr>
                                    <w:t>e</w:t>
                                  </w:r>
                                  <w:r w:rsidRPr="006B1DBA">
                                    <w:rPr>
                                      <w:rFonts w:ascii="Arial" w:hAnsi="Arial" w:cs="Arial"/>
                                      <w:w w:val="133"/>
                                      <w:sz w:val="18"/>
                                      <w:szCs w:val="18"/>
                                    </w:rPr>
                                    <w:t xml:space="preserve">s </w:t>
                                  </w:r>
                                  <w:r w:rsidRPr="006B1DBA">
                                    <w:rPr>
                                      <w:rFonts w:ascii="Arial" w:hAnsi="Arial" w:cs="Arial"/>
                                      <w:w w:val="83"/>
                                      <w:sz w:val="18"/>
                                      <w:szCs w:val="18"/>
                                    </w:rPr>
                                    <w:t>i</w:t>
                                  </w:r>
                                  <w:r w:rsidRPr="006B1DBA">
                                    <w:rPr>
                                      <w:rFonts w:ascii="Arial" w:hAnsi="Arial" w:cs="Arial"/>
                                      <w:w w:val="115"/>
                                      <w:sz w:val="18"/>
                                      <w:szCs w:val="18"/>
                                    </w:rPr>
                                    <w:t>n</w:t>
                                  </w:r>
                                  <w:r w:rsidRPr="006B1DBA">
                                    <w:rPr>
                                      <w:rFonts w:ascii="Arial" w:hAnsi="Arial" w:cs="Arial"/>
                                      <w:w w:val="117"/>
                                      <w:sz w:val="18"/>
                                      <w:szCs w:val="18"/>
                                    </w:rPr>
                                    <w:t>c</w:t>
                                  </w:r>
                                  <w:r w:rsidRPr="006B1DBA">
                                    <w:rPr>
                                      <w:rFonts w:ascii="Arial" w:hAnsi="Arial" w:cs="Arial"/>
                                      <w:w w:val="83"/>
                                      <w:sz w:val="18"/>
                                      <w:szCs w:val="18"/>
                                    </w:rPr>
                                    <w:t>l</w:t>
                                  </w:r>
                                  <w:r w:rsidRPr="006B1DBA">
                                    <w:rPr>
                                      <w:rFonts w:ascii="Arial" w:hAnsi="Arial" w:cs="Arial"/>
                                      <w:w w:val="115"/>
                                      <w:sz w:val="18"/>
                                      <w:szCs w:val="18"/>
                                    </w:rPr>
                                    <w:t>ud</w:t>
                                  </w:r>
                                  <w:r w:rsidRPr="006B1DBA">
                                    <w:rPr>
                                      <w:rFonts w:ascii="Arial" w:hAnsi="Arial" w:cs="Arial"/>
                                      <w:spacing w:val="1"/>
                                      <w:w w:val="83"/>
                                      <w:sz w:val="18"/>
                                      <w:szCs w:val="18"/>
                                    </w:rPr>
                                    <w:t>i</w:t>
                                  </w:r>
                                  <w:r w:rsidRPr="006B1DBA">
                                    <w:rPr>
                                      <w:rFonts w:ascii="Arial" w:hAnsi="Arial" w:cs="Arial"/>
                                      <w:w w:val="115"/>
                                      <w:sz w:val="18"/>
                                      <w:szCs w:val="18"/>
                                    </w:rPr>
                                    <w:t>ng</w:t>
                                  </w:r>
                                  <w:r w:rsidRPr="006B1DBA">
                                    <w:rPr>
                                      <w:rFonts w:ascii="Arial" w:hAnsi="Arial" w:cs="Arial"/>
                                      <w:spacing w:val="9"/>
                                      <w:sz w:val="18"/>
                                      <w:szCs w:val="18"/>
                                    </w:rPr>
                                    <w:t xml:space="preserve"> </w:t>
                                  </w:r>
                                  <w:r w:rsidRPr="006B1DBA">
                                    <w:rPr>
                                      <w:rFonts w:ascii="Arial" w:hAnsi="Arial" w:cs="Arial"/>
                                      <w:w w:val="116"/>
                                      <w:sz w:val="18"/>
                                      <w:szCs w:val="18"/>
                                    </w:rPr>
                                    <w:t>so</w:t>
                                  </w:r>
                                  <w:r w:rsidRPr="006B1DBA">
                                    <w:rPr>
                                      <w:rFonts w:ascii="Arial" w:hAnsi="Arial" w:cs="Arial"/>
                                      <w:spacing w:val="-2"/>
                                      <w:w w:val="116"/>
                                      <w:sz w:val="18"/>
                                      <w:szCs w:val="18"/>
                                    </w:rPr>
                                    <w:t>c</w:t>
                                  </w:r>
                                  <w:r w:rsidRPr="006B1DBA">
                                    <w:rPr>
                                      <w:rFonts w:ascii="Arial" w:hAnsi="Arial" w:cs="Arial"/>
                                      <w:spacing w:val="7"/>
                                      <w:w w:val="116"/>
                                      <w:sz w:val="18"/>
                                      <w:szCs w:val="18"/>
                                    </w:rPr>
                                    <w:t>k</w:t>
                                  </w:r>
                                  <w:r w:rsidRPr="006B1DBA">
                                    <w:rPr>
                                      <w:rFonts w:ascii="Arial" w:hAnsi="Arial" w:cs="Arial"/>
                                      <w:spacing w:val="-1"/>
                                      <w:w w:val="116"/>
                                      <w:sz w:val="18"/>
                                      <w:szCs w:val="18"/>
                                    </w:rPr>
                                    <w:t>e</w:t>
                                  </w:r>
                                  <w:r w:rsidRPr="006B1DBA">
                                    <w:rPr>
                                      <w:rFonts w:ascii="Arial" w:hAnsi="Arial" w:cs="Arial"/>
                                      <w:w w:val="116"/>
                                      <w:sz w:val="18"/>
                                      <w:szCs w:val="18"/>
                                    </w:rPr>
                                    <w:t>t</w:t>
                                  </w:r>
                                  <w:r w:rsidRPr="006B1DBA">
                                    <w:rPr>
                                      <w:rFonts w:ascii="Arial" w:hAnsi="Arial" w:cs="Arial"/>
                                      <w:spacing w:val="3"/>
                                      <w:w w:val="116"/>
                                      <w:sz w:val="18"/>
                                      <w:szCs w:val="18"/>
                                    </w:rPr>
                                    <w:t xml:space="preserve"> </w:t>
                                  </w:r>
                                  <w:r w:rsidRPr="006B1DBA">
                                    <w:rPr>
                                      <w:rFonts w:ascii="Arial" w:hAnsi="Arial" w:cs="Arial"/>
                                      <w:spacing w:val="3"/>
                                      <w:w w:val="115"/>
                                      <w:sz w:val="18"/>
                                      <w:szCs w:val="18"/>
                                    </w:rPr>
                                    <w:t>o</w:t>
                                  </w:r>
                                  <w:r w:rsidRPr="006B1DBA">
                                    <w:rPr>
                                      <w:rFonts w:ascii="Arial" w:hAnsi="Arial" w:cs="Arial"/>
                                      <w:spacing w:val="-1"/>
                                      <w:w w:val="115"/>
                                      <w:sz w:val="18"/>
                                      <w:szCs w:val="18"/>
                                    </w:rPr>
                                    <w:t>u</w:t>
                                  </w:r>
                                  <w:r w:rsidRPr="006B1DBA">
                                    <w:rPr>
                                      <w:rFonts w:ascii="Arial" w:hAnsi="Arial" w:cs="Arial"/>
                                      <w:w w:val="103"/>
                                      <w:sz w:val="18"/>
                                      <w:szCs w:val="18"/>
                                    </w:rPr>
                                    <w:t>t</w:t>
                                  </w:r>
                                  <w:r w:rsidRPr="006B1DBA">
                                    <w:rPr>
                                      <w:rFonts w:ascii="Arial" w:hAnsi="Arial" w:cs="Arial"/>
                                      <w:w w:val="83"/>
                                      <w:sz w:val="18"/>
                                      <w:szCs w:val="18"/>
                                    </w:rPr>
                                    <w:t>l</w:t>
                                  </w:r>
                                  <w:r w:rsidRPr="006B1DBA">
                                    <w:rPr>
                                      <w:rFonts w:ascii="Arial" w:hAnsi="Arial" w:cs="Arial"/>
                                      <w:spacing w:val="3"/>
                                      <w:w w:val="130"/>
                                      <w:sz w:val="18"/>
                                      <w:szCs w:val="18"/>
                                    </w:rPr>
                                    <w:t>e</w:t>
                                  </w:r>
                                  <w:r w:rsidRPr="006B1DBA">
                                    <w:rPr>
                                      <w:rFonts w:ascii="Arial" w:hAnsi="Arial" w:cs="Arial"/>
                                      <w:w w:val="103"/>
                                      <w:sz w:val="18"/>
                                      <w:szCs w:val="18"/>
                                    </w:rPr>
                                    <w:t>t</w:t>
                                  </w:r>
                                  <w:r w:rsidRPr="006B1DBA">
                                    <w:rPr>
                                      <w:rFonts w:ascii="Arial" w:hAnsi="Arial" w:cs="Arial"/>
                                      <w:w w:val="133"/>
                                      <w:sz w:val="18"/>
                                      <w:szCs w:val="18"/>
                                    </w:rPr>
                                    <w:t>s</w:t>
                                  </w:r>
                                  <w:r w:rsidRPr="006B1DBA">
                                    <w:rPr>
                                      <w:rFonts w:ascii="Arial" w:hAnsi="Arial" w:cs="Arial"/>
                                      <w:w w:val="115"/>
                                      <w:sz w:val="18"/>
                                      <w:szCs w:val="18"/>
                                    </w:rPr>
                                    <w:t xml:space="preserve">, </w:t>
                                  </w:r>
                                  <w:r w:rsidRPr="006B1DBA">
                                    <w:rPr>
                                      <w:rFonts w:ascii="Arial" w:hAnsi="Arial" w:cs="Arial"/>
                                      <w:w w:val="133"/>
                                      <w:sz w:val="18"/>
                                      <w:szCs w:val="18"/>
                                    </w:rPr>
                                    <w:t>s</w:t>
                                  </w:r>
                                  <w:r w:rsidRPr="006B1DBA">
                                    <w:rPr>
                                      <w:rFonts w:ascii="Arial" w:hAnsi="Arial" w:cs="Arial"/>
                                      <w:spacing w:val="1"/>
                                      <w:w w:val="103"/>
                                      <w:sz w:val="18"/>
                                      <w:szCs w:val="18"/>
                                    </w:rPr>
                                    <w:t>w</w:t>
                                  </w:r>
                                  <w:r w:rsidRPr="006B1DBA">
                                    <w:rPr>
                                      <w:rFonts w:ascii="Arial" w:hAnsi="Arial" w:cs="Arial"/>
                                      <w:w w:val="83"/>
                                      <w:sz w:val="18"/>
                                      <w:szCs w:val="18"/>
                                    </w:rPr>
                                    <w:t>i</w:t>
                                  </w:r>
                                  <w:r w:rsidRPr="006B1DBA">
                                    <w:rPr>
                                      <w:rFonts w:ascii="Arial" w:hAnsi="Arial" w:cs="Arial"/>
                                      <w:w w:val="103"/>
                                      <w:sz w:val="18"/>
                                      <w:szCs w:val="18"/>
                                    </w:rPr>
                                    <w:t>t</w:t>
                                  </w:r>
                                  <w:r w:rsidRPr="006B1DBA">
                                    <w:rPr>
                                      <w:rFonts w:ascii="Arial" w:hAnsi="Arial" w:cs="Arial"/>
                                      <w:w w:val="117"/>
                                      <w:sz w:val="18"/>
                                      <w:szCs w:val="18"/>
                                    </w:rPr>
                                    <w:t>c</w:t>
                                  </w:r>
                                  <w:r w:rsidRPr="006B1DBA">
                                    <w:rPr>
                                      <w:rFonts w:ascii="Arial" w:hAnsi="Arial" w:cs="Arial"/>
                                      <w:spacing w:val="-1"/>
                                      <w:w w:val="115"/>
                                      <w:sz w:val="18"/>
                                      <w:szCs w:val="18"/>
                                    </w:rPr>
                                    <w:t>h</w:t>
                                  </w:r>
                                  <w:r w:rsidRPr="006B1DBA">
                                    <w:rPr>
                                      <w:rFonts w:ascii="Arial" w:hAnsi="Arial" w:cs="Arial"/>
                                      <w:spacing w:val="4"/>
                                      <w:w w:val="130"/>
                                      <w:sz w:val="18"/>
                                      <w:szCs w:val="18"/>
                                    </w:rPr>
                                    <w:t>e</w:t>
                                  </w:r>
                                  <w:r w:rsidRPr="006B1DBA">
                                    <w:rPr>
                                      <w:rFonts w:ascii="Arial" w:hAnsi="Arial" w:cs="Arial"/>
                                      <w:w w:val="133"/>
                                      <w:sz w:val="18"/>
                                      <w:szCs w:val="18"/>
                                    </w:rPr>
                                    <w:t>s</w:t>
                                  </w:r>
                                  <w:r w:rsidRPr="006B1DBA">
                                    <w:rPr>
                                      <w:rFonts w:ascii="Arial" w:hAnsi="Arial" w:cs="Arial"/>
                                      <w:spacing w:val="5"/>
                                      <w:sz w:val="18"/>
                                      <w:szCs w:val="18"/>
                                    </w:rPr>
                                    <w:t xml:space="preserve"> </w:t>
                                  </w:r>
                                  <w:r w:rsidRPr="006B1DBA">
                                    <w:rPr>
                                      <w:rFonts w:ascii="Arial" w:hAnsi="Arial" w:cs="Arial"/>
                                      <w:sz w:val="18"/>
                                      <w:szCs w:val="18"/>
                                    </w:rPr>
                                    <w:t>&amp;</w:t>
                                  </w:r>
                                  <w:r w:rsidRPr="006B1DBA">
                                    <w:rPr>
                                      <w:rFonts w:ascii="Arial" w:hAnsi="Arial" w:cs="Arial"/>
                                      <w:spacing w:val="-8"/>
                                      <w:sz w:val="18"/>
                                      <w:szCs w:val="18"/>
                                    </w:rPr>
                                    <w:t xml:space="preserve"> </w:t>
                                  </w:r>
                                  <w:r w:rsidRPr="006B1DBA">
                                    <w:rPr>
                                      <w:rFonts w:ascii="Arial" w:hAnsi="Arial" w:cs="Arial"/>
                                      <w:spacing w:val="-2"/>
                                      <w:w w:val="83"/>
                                      <w:sz w:val="18"/>
                                      <w:szCs w:val="18"/>
                                    </w:rPr>
                                    <w:t>j</w:t>
                                  </w:r>
                                  <w:r w:rsidRPr="006B1DBA">
                                    <w:rPr>
                                      <w:rFonts w:ascii="Arial" w:hAnsi="Arial" w:cs="Arial"/>
                                      <w:spacing w:val="3"/>
                                      <w:w w:val="115"/>
                                      <w:sz w:val="18"/>
                                      <w:szCs w:val="18"/>
                                    </w:rPr>
                                    <w:t>o</w:t>
                                  </w:r>
                                  <w:r w:rsidRPr="006B1DBA">
                                    <w:rPr>
                                      <w:rFonts w:ascii="Arial" w:hAnsi="Arial" w:cs="Arial"/>
                                      <w:w w:val="83"/>
                                      <w:sz w:val="18"/>
                                      <w:szCs w:val="18"/>
                                    </w:rPr>
                                    <w:t>i</w:t>
                                  </w:r>
                                  <w:r w:rsidRPr="006B1DBA">
                                    <w:rPr>
                                      <w:rFonts w:ascii="Arial" w:hAnsi="Arial" w:cs="Arial"/>
                                      <w:spacing w:val="-1"/>
                                      <w:w w:val="115"/>
                                      <w:sz w:val="18"/>
                                      <w:szCs w:val="18"/>
                                    </w:rPr>
                                    <w:t>n</w:t>
                                  </w:r>
                                  <w:r w:rsidRPr="006B1DBA">
                                    <w:rPr>
                                      <w:rFonts w:ascii="Arial" w:hAnsi="Arial" w:cs="Arial"/>
                                      <w:w w:val="103"/>
                                      <w:sz w:val="18"/>
                                      <w:szCs w:val="18"/>
                                    </w:rPr>
                                    <w:t>t</w:t>
                                  </w:r>
                                  <w:r w:rsidRPr="006B1DBA">
                                    <w:rPr>
                                      <w:rFonts w:ascii="Arial" w:hAnsi="Arial" w:cs="Arial"/>
                                      <w:spacing w:val="11"/>
                                      <w:sz w:val="18"/>
                                      <w:szCs w:val="18"/>
                                    </w:rPr>
                                    <w:t xml:space="preserve"> </w:t>
                                  </w:r>
                                  <w:r w:rsidRPr="006B1DBA">
                                    <w:rPr>
                                      <w:rFonts w:ascii="Arial" w:hAnsi="Arial" w:cs="Arial"/>
                                      <w:spacing w:val="-1"/>
                                      <w:w w:val="115"/>
                                      <w:sz w:val="18"/>
                                      <w:szCs w:val="18"/>
                                    </w:rPr>
                                    <w:t>b</w:t>
                                  </w:r>
                                  <w:r w:rsidRPr="006B1DBA">
                                    <w:rPr>
                                      <w:rFonts w:ascii="Arial" w:hAnsi="Arial" w:cs="Arial"/>
                                      <w:w w:val="115"/>
                                      <w:sz w:val="18"/>
                                      <w:szCs w:val="18"/>
                                    </w:rPr>
                                    <w:t>o</w:t>
                                  </w:r>
                                  <w:r w:rsidRPr="006B1DBA">
                                    <w:rPr>
                                      <w:rFonts w:ascii="Arial" w:hAnsi="Arial" w:cs="Arial"/>
                                      <w:spacing w:val="-2"/>
                                      <w:w w:val="103"/>
                                      <w:sz w:val="18"/>
                                      <w:szCs w:val="18"/>
                                    </w:rPr>
                                    <w:t>x</w:t>
                                  </w:r>
                                  <w:r w:rsidRPr="006B1DBA">
                                    <w:rPr>
                                      <w:rFonts w:ascii="Arial" w:hAnsi="Arial" w:cs="Arial"/>
                                      <w:spacing w:val="4"/>
                                      <w:w w:val="130"/>
                                      <w:sz w:val="18"/>
                                      <w:szCs w:val="18"/>
                                    </w:rPr>
                                    <w:t>e</w:t>
                                  </w:r>
                                  <w:r w:rsidRPr="006B1DBA">
                                    <w:rPr>
                                      <w:rFonts w:ascii="Arial" w:hAnsi="Arial" w:cs="Arial"/>
                                      <w:w w:val="133"/>
                                      <w:sz w:val="18"/>
                                      <w:szCs w:val="18"/>
                                    </w:rPr>
                                    <w:t>s</w:t>
                                  </w:r>
                                </w:p>
                              </w:tc>
                              <w:tc>
                                <w:tcPr>
                                  <w:tcW w:w="991" w:type="dxa"/>
                                  <w:tcBorders>
                                    <w:top w:val="single" w:sz="5" w:space="0" w:color="000000"/>
                                    <w:left w:val="single" w:sz="5" w:space="0" w:color="000000"/>
                                    <w:bottom w:val="single" w:sz="4" w:space="0" w:color="000000"/>
                                    <w:right w:val="single" w:sz="5" w:space="0" w:color="000000"/>
                                  </w:tcBorders>
                                </w:tcPr>
                                <w:p w:rsidR="00E5038E" w:rsidRDefault="00E5038E"/>
                              </w:tc>
                              <w:tc>
                                <w:tcPr>
                                  <w:tcW w:w="1795" w:type="dxa"/>
                                  <w:tcBorders>
                                    <w:top w:val="single" w:sz="5" w:space="0" w:color="000000"/>
                                    <w:left w:val="single" w:sz="5" w:space="0" w:color="000000"/>
                                    <w:bottom w:val="single" w:sz="4" w:space="0" w:color="000000"/>
                                    <w:right w:val="single" w:sz="5" w:space="0" w:color="000000"/>
                                  </w:tcBorders>
                                </w:tcPr>
                                <w:p w:rsidR="00E5038E" w:rsidRDefault="00E5038E"/>
                              </w:tc>
                              <w:tc>
                                <w:tcPr>
                                  <w:tcW w:w="1927" w:type="dxa"/>
                                  <w:tcBorders>
                                    <w:top w:val="single" w:sz="5" w:space="0" w:color="000000"/>
                                    <w:left w:val="single" w:sz="5" w:space="0" w:color="000000"/>
                                    <w:bottom w:val="single" w:sz="4" w:space="0" w:color="000000"/>
                                    <w:right w:val="single" w:sz="5" w:space="0" w:color="000000"/>
                                  </w:tcBorders>
                                </w:tcPr>
                                <w:p w:rsidR="00E5038E" w:rsidRDefault="00E5038E"/>
                              </w:tc>
                            </w:tr>
                          </w:tbl>
                          <w:p w:rsidR="00E5038E" w:rsidRDefault="00E503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58.65pt;margin-top:12.25pt;width:498.05pt;height:438.35pt;z-index:-51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zqsgIAALM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12"/>
                        <w:gridCol w:w="1782"/>
                        <w:gridCol w:w="2732"/>
                        <w:gridCol w:w="991"/>
                        <w:gridCol w:w="1795"/>
                        <w:gridCol w:w="1927"/>
                      </w:tblGrid>
                      <w:tr w:rsidR="00E5038E" w:rsidTr="006C204E">
                        <w:trPr>
                          <w:trHeight w:hRule="exact" w:val="516"/>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119"/>
                              <w:rPr>
                                <w:rFonts w:ascii="Arial" w:hAnsi="Arial" w:cs="Arial"/>
                                <w:sz w:val="18"/>
                                <w:szCs w:val="18"/>
                              </w:rPr>
                            </w:pPr>
                            <w:proofErr w:type="spellStart"/>
                            <w:r w:rsidRPr="006B1DBA">
                              <w:rPr>
                                <w:rFonts w:ascii="Arial" w:hAnsi="Arial" w:cs="Arial"/>
                                <w:w w:val="124"/>
                                <w:sz w:val="18"/>
                                <w:szCs w:val="18"/>
                              </w:rPr>
                              <w:t>S</w:t>
                            </w:r>
                            <w:r w:rsidRPr="006B1DBA">
                              <w:rPr>
                                <w:rFonts w:ascii="Arial" w:hAnsi="Arial" w:cs="Arial"/>
                                <w:w w:val="83"/>
                                <w:sz w:val="18"/>
                                <w:szCs w:val="18"/>
                              </w:rPr>
                              <w:t>l</w:t>
                            </w:r>
                            <w:r w:rsidRPr="006B1DBA">
                              <w:rPr>
                                <w:rFonts w:ascii="Arial" w:hAnsi="Arial" w:cs="Arial"/>
                                <w:spacing w:val="-3"/>
                                <w:w w:val="115"/>
                                <w:sz w:val="18"/>
                                <w:szCs w:val="18"/>
                              </w:rPr>
                              <w:t>.</w:t>
                            </w:r>
                            <w:r w:rsidRPr="006B1DBA">
                              <w:rPr>
                                <w:rFonts w:ascii="Arial" w:hAnsi="Arial" w:cs="Arial"/>
                                <w:spacing w:val="5"/>
                                <w:w w:val="103"/>
                                <w:sz w:val="18"/>
                                <w:szCs w:val="18"/>
                              </w:rPr>
                              <w:t>N</w:t>
                            </w:r>
                            <w:r w:rsidRPr="006B1DBA">
                              <w:rPr>
                                <w:rFonts w:ascii="Arial" w:hAnsi="Arial" w:cs="Arial"/>
                                <w:w w:val="115"/>
                                <w:sz w:val="18"/>
                                <w:szCs w:val="18"/>
                              </w:rPr>
                              <w:t>o</w:t>
                            </w:r>
                            <w:proofErr w:type="spellEnd"/>
                          </w:p>
                        </w:tc>
                        <w:tc>
                          <w:tcPr>
                            <w:tcW w:w="4514" w:type="dxa"/>
                            <w:gridSpan w:val="2"/>
                            <w:tcBorders>
                              <w:top w:val="single" w:sz="8" w:space="0" w:color="000000"/>
                              <w:left w:val="single" w:sz="4" w:space="0" w:color="000000"/>
                              <w:bottom w:val="single" w:sz="5" w:space="0" w:color="000000"/>
                              <w:right w:val="single" w:sz="5" w:space="0" w:color="000000"/>
                            </w:tcBorders>
                          </w:tcPr>
                          <w:p w:rsidR="00E5038E" w:rsidRPr="006B1DBA" w:rsidRDefault="00E5038E">
                            <w:pPr>
                              <w:spacing w:line="200" w:lineRule="exact"/>
                              <w:ind w:left="1878" w:right="1880"/>
                              <w:jc w:val="center"/>
                              <w:rPr>
                                <w:rFonts w:ascii="Arial" w:hAnsi="Arial" w:cs="Arial"/>
                                <w:sz w:val="18"/>
                                <w:szCs w:val="18"/>
                              </w:rPr>
                            </w:pPr>
                            <w:r w:rsidRPr="006B1DBA">
                              <w:rPr>
                                <w:rFonts w:ascii="Arial" w:hAnsi="Arial" w:cs="Arial"/>
                                <w:spacing w:val="1"/>
                                <w:w w:val="103"/>
                                <w:sz w:val="18"/>
                                <w:szCs w:val="18"/>
                              </w:rPr>
                              <w:t>H</w:t>
                            </w:r>
                            <w:r w:rsidRPr="006B1DBA">
                              <w:rPr>
                                <w:rFonts w:ascii="Arial" w:hAnsi="Arial" w:cs="Arial"/>
                                <w:spacing w:val="-1"/>
                                <w:w w:val="130"/>
                                <w:sz w:val="18"/>
                                <w:szCs w:val="18"/>
                              </w:rPr>
                              <w:t>ea</w:t>
                            </w:r>
                            <w:r w:rsidRPr="006B1DBA">
                              <w:rPr>
                                <w:rFonts w:ascii="Arial" w:hAnsi="Arial" w:cs="Arial"/>
                                <w:spacing w:val="3"/>
                                <w:w w:val="115"/>
                                <w:sz w:val="18"/>
                                <w:szCs w:val="18"/>
                              </w:rPr>
                              <w:t>d</w:t>
                            </w:r>
                            <w:r w:rsidRPr="006B1DBA">
                              <w:rPr>
                                <w:rFonts w:ascii="Arial" w:hAnsi="Arial" w:cs="Arial"/>
                                <w:w w:val="133"/>
                                <w:sz w:val="18"/>
                                <w:szCs w:val="18"/>
                              </w:rPr>
                              <w:t>s</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289"/>
                              <w:rPr>
                                <w:sz w:val="18"/>
                                <w:szCs w:val="18"/>
                              </w:rPr>
                            </w:pPr>
                            <w:r>
                              <w:rPr>
                                <w:w w:val="112"/>
                                <w:sz w:val="18"/>
                                <w:szCs w:val="18"/>
                              </w:rPr>
                              <w:t>R</w:t>
                            </w:r>
                            <w:r>
                              <w:rPr>
                                <w:w w:val="130"/>
                                <w:sz w:val="18"/>
                                <w:szCs w:val="18"/>
                              </w:rPr>
                              <w:t>e</w:t>
                            </w:r>
                            <w:r>
                              <w:rPr>
                                <w:w w:val="133"/>
                                <w:sz w:val="18"/>
                                <w:szCs w:val="18"/>
                              </w:rPr>
                              <w:t>s</w:t>
                            </w:r>
                            <w:r>
                              <w:rPr>
                                <w:w w:val="115"/>
                                <w:sz w:val="18"/>
                                <w:szCs w:val="18"/>
                              </w:rPr>
                              <w:t>u</w:t>
                            </w:r>
                            <w:r>
                              <w:rPr>
                                <w:w w:val="83"/>
                                <w:sz w:val="18"/>
                                <w:szCs w:val="18"/>
                              </w:rPr>
                              <w:t>l</w:t>
                            </w:r>
                            <w:r>
                              <w:rPr>
                                <w:w w:val="103"/>
                                <w:sz w:val="18"/>
                                <w:szCs w:val="18"/>
                              </w:rPr>
                              <w:t>t</w:t>
                            </w:r>
                          </w:p>
                        </w:tc>
                        <w:tc>
                          <w:tcPr>
                            <w:tcW w:w="1795" w:type="dxa"/>
                            <w:tcBorders>
                              <w:top w:val="single" w:sz="5" w:space="0" w:color="000000"/>
                              <w:left w:val="single" w:sz="5" w:space="0" w:color="000000"/>
                              <w:bottom w:val="single" w:sz="5" w:space="0" w:color="000000"/>
                              <w:right w:val="single" w:sz="5" w:space="0" w:color="000000"/>
                            </w:tcBorders>
                          </w:tcPr>
                          <w:p w:rsidR="00E5038E" w:rsidRDefault="00E5038E">
                            <w:pPr>
                              <w:spacing w:before="1" w:line="250" w:lineRule="auto"/>
                              <w:ind w:left="124" w:right="99" w:firstLine="391"/>
                              <w:rPr>
                                <w:sz w:val="18"/>
                                <w:szCs w:val="18"/>
                              </w:rPr>
                            </w:pPr>
                            <w:r>
                              <w:rPr>
                                <w:spacing w:val="1"/>
                                <w:w w:val="112"/>
                                <w:sz w:val="18"/>
                                <w:szCs w:val="18"/>
                              </w:rPr>
                              <w:t>R</w:t>
                            </w:r>
                            <w:r>
                              <w:rPr>
                                <w:spacing w:val="-1"/>
                                <w:w w:val="130"/>
                                <w:sz w:val="18"/>
                                <w:szCs w:val="18"/>
                              </w:rPr>
                              <w:t>e</w:t>
                            </w:r>
                            <w:r>
                              <w:rPr>
                                <w:spacing w:val="1"/>
                                <w:w w:val="111"/>
                                <w:sz w:val="18"/>
                                <w:szCs w:val="18"/>
                              </w:rPr>
                              <w:t>m</w:t>
                            </w:r>
                            <w:r>
                              <w:rPr>
                                <w:spacing w:val="-1"/>
                                <w:w w:val="130"/>
                                <w:sz w:val="18"/>
                                <w:szCs w:val="18"/>
                              </w:rPr>
                              <w:t>a</w:t>
                            </w:r>
                            <w:r>
                              <w:rPr>
                                <w:w w:val="103"/>
                                <w:sz w:val="18"/>
                                <w:szCs w:val="18"/>
                              </w:rPr>
                              <w:t>r</w:t>
                            </w:r>
                            <w:r>
                              <w:rPr>
                                <w:spacing w:val="6"/>
                                <w:w w:val="103"/>
                                <w:sz w:val="18"/>
                                <w:szCs w:val="18"/>
                              </w:rPr>
                              <w:t>k</w:t>
                            </w:r>
                            <w:r>
                              <w:rPr>
                                <w:w w:val="133"/>
                                <w:sz w:val="18"/>
                                <w:szCs w:val="18"/>
                              </w:rPr>
                              <w:t xml:space="preserve">s </w:t>
                            </w:r>
                            <w:r>
                              <w:rPr>
                                <w:spacing w:val="-1"/>
                                <w:w w:val="130"/>
                                <w:sz w:val="18"/>
                                <w:szCs w:val="18"/>
                              </w:rPr>
                              <w:t>a</w:t>
                            </w:r>
                            <w:r>
                              <w:rPr>
                                <w:w w:val="117"/>
                                <w:sz w:val="18"/>
                                <w:szCs w:val="18"/>
                              </w:rPr>
                              <w:t>cc</w:t>
                            </w:r>
                            <w:r>
                              <w:rPr>
                                <w:spacing w:val="-1"/>
                                <w:w w:val="130"/>
                                <w:sz w:val="18"/>
                                <w:szCs w:val="18"/>
                              </w:rPr>
                              <w:t>e</w:t>
                            </w:r>
                            <w:r>
                              <w:rPr>
                                <w:spacing w:val="3"/>
                                <w:w w:val="115"/>
                                <w:sz w:val="18"/>
                                <w:szCs w:val="18"/>
                              </w:rPr>
                              <w:t>p</w:t>
                            </w:r>
                            <w:r>
                              <w:rPr>
                                <w:w w:val="103"/>
                                <w:sz w:val="18"/>
                                <w:szCs w:val="18"/>
                              </w:rPr>
                              <w:t>t</w:t>
                            </w:r>
                            <w:r>
                              <w:rPr>
                                <w:w w:val="130"/>
                                <w:sz w:val="18"/>
                                <w:szCs w:val="18"/>
                              </w:rPr>
                              <w:t>a</w:t>
                            </w:r>
                            <w:r>
                              <w:rPr>
                                <w:w w:val="115"/>
                                <w:sz w:val="18"/>
                                <w:szCs w:val="18"/>
                              </w:rPr>
                              <w:t>b</w:t>
                            </w:r>
                            <w:r>
                              <w:rPr>
                                <w:w w:val="83"/>
                                <w:sz w:val="18"/>
                                <w:szCs w:val="18"/>
                              </w:rPr>
                              <w:t>l</w:t>
                            </w:r>
                            <w:r>
                              <w:rPr>
                                <w:w w:val="130"/>
                                <w:sz w:val="18"/>
                                <w:szCs w:val="18"/>
                              </w:rPr>
                              <w:t>e</w:t>
                            </w:r>
                            <w:r>
                              <w:rPr>
                                <w:spacing w:val="10"/>
                                <w:sz w:val="18"/>
                                <w:szCs w:val="18"/>
                              </w:rPr>
                              <w:t xml:space="preserve"> </w:t>
                            </w:r>
                            <w:r>
                              <w:rPr>
                                <w:spacing w:val="-1"/>
                                <w:sz w:val="18"/>
                                <w:szCs w:val="18"/>
                              </w:rPr>
                              <w:t>o</w:t>
                            </w:r>
                            <w:r>
                              <w:rPr>
                                <w:sz w:val="18"/>
                                <w:szCs w:val="18"/>
                              </w:rPr>
                              <w:t>r</w:t>
                            </w:r>
                            <w:r>
                              <w:rPr>
                                <w:spacing w:val="24"/>
                                <w:sz w:val="18"/>
                                <w:szCs w:val="18"/>
                              </w:rPr>
                              <w:t xml:space="preserve"> </w:t>
                            </w:r>
                            <w:r>
                              <w:rPr>
                                <w:spacing w:val="1"/>
                                <w:w w:val="103"/>
                                <w:sz w:val="18"/>
                                <w:szCs w:val="18"/>
                              </w:rPr>
                              <w:t>N</w:t>
                            </w:r>
                            <w:r>
                              <w:rPr>
                                <w:spacing w:val="-1"/>
                                <w:w w:val="115"/>
                                <w:sz w:val="18"/>
                                <w:szCs w:val="18"/>
                              </w:rPr>
                              <w:t>o</w:t>
                            </w:r>
                            <w:r>
                              <w:rPr>
                                <w:spacing w:val="-1"/>
                                <w:w w:val="103"/>
                                <w:sz w:val="18"/>
                                <w:szCs w:val="18"/>
                              </w:rPr>
                              <w:t>t</w:t>
                            </w:r>
                            <w:r>
                              <w:rPr>
                                <w:w w:val="103"/>
                                <w:sz w:val="18"/>
                                <w:szCs w:val="18"/>
                              </w:rPr>
                              <w:t>)</w:t>
                            </w:r>
                          </w:p>
                        </w:tc>
                        <w:tc>
                          <w:tcPr>
                            <w:tcW w:w="1927" w:type="dxa"/>
                            <w:tcBorders>
                              <w:top w:val="single" w:sz="5" w:space="0" w:color="000000"/>
                              <w:left w:val="single" w:sz="5" w:space="0" w:color="000000"/>
                              <w:bottom w:val="single" w:sz="5" w:space="0" w:color="000000"/>
                              <w:right w:val="single" w:sz="5" w:space="0" w:color="000000"/>
                            </w:tcBorders>
                          </w:tcPr>
                          <w:p w:rsidR="00E5038E" w:rsidRDefault="00E5038E">
                            <w:pPr>
                              <w:spacing w:before="1" w:line="250" w:lineRule="auto"/>
                              <w:ind w:left="136" w:right="108" w:firstLine="175"/>
                              <w:rPr>
                                <w:sz w:val="18"/>
                                <w:szCs w:val="18"/>
                              </w:rPr>
                            </w:pPr>
                            <w:r>
                              <w:rPr>
                                <w:w w:val="124"/>
                                <w:sz w:val="18"/>
                                <w:szCs w:val="18"/>
                              </w:rPr>
                              <w:t>S</w:t>
                            </w:r>
                            <w:r>
                              <w:rPr>
                                <w:spacing w:val="-1"/>
                                <w:w w:val="115"/>
                                <w:sz w:val="18"/>
                                <w:szCs w:val="18"/>
                              </w:rPr>
                              <w:t>u</w:t>
                            </w:r>
                            <w:r>
                              <w:rPr>
                                <w:spacing w:val="3"/>
                                <w:w w:val="115"/>
                                <w:sz w:val="18"/>
                                <w:szCs w:val="18"/>
                              </w:rPr>
                              <w:t>g</w:t>
                            </w:r>
                            <w:r>
                              <w:rPr>
                                <w:spacing w:val="-1"/>
                                <w:w w:val="115"/>
                                <w:sz w:val="18"/>
                                <w:szCs w:val="18"/>
                              </w:rPr>
                              <w:t>g</w:t>
                            </w:r>
                            <w:r>
                              <w:rPr>
                                <w:w w:val="130"/>
                                <w:sz w:val="18"/>
                                <w:szCs w:val="18"/>
                              </w:rPr>
                              <w:t>e</w:t>
                            </w:r>
                            <w:r>
                              <w:rPr>
                                <w:spacing w:val="2"/>
                                <w:w w:val="133"/>
                                <w:sz w:val="18"/>
                                <w:szCs w:val="18"/>
                              </w:rPr>
                              <w:t>s</w:t>
                            </w:r>
                            <w:r>
                              <w:rPr>
                                <w:w w:val="103"/>
                                <w:sz w:val="18"/>
                                <w:szCs w:val="18"/>
                              </w:rPr>
                              <w:t>t</w:t>
                            </w:r>
                            <w:r>
                              <w:rPr>
                                <w:w w:val="83"/>
                                <w:sz w:val="18"/>
                                <w:szCs w:val="18"/>
                              </w:rPr>
                              <w:t>i</w:t>
                            </w:r>
                            <w:r>
                              <w:rPr>
                                <w:w w:val="115"/>
                                <w:sz w:val="18"/>
                                <w:szCs w:val="18"/>
                              </w:rPr>
                              <w:t>o</w:t>
                            </w:r>
                            <w:r>
                              <w:rPr>
                                <w:spacing w:val="3"/>
                                <w:w w:val="115"/>
                                <w:sz w:val="18"/>
                                <w:szCs w:val="18"/>
                              </w:rPr>
                              <w:t>n</w:t>
                            </w:r>
                            <w:r>
                              <w:rPr>
                                <w:w w:val="133"/>
                                <w:sz w:val="18"/>
                                <w:szCs w:val="18"/>
                              </w:rPr>
                              <w:t>s</w:t>
                            </w:r>
                            <w:r>
                              <w:rPr>
                                <w:spacing w:val="5"/>
                                <w:sz w:val="18"/>
                                <w:szCs w:val="18"/>
                              </w:rPr>
                              <w:t xml:space="preserve"> </w:t>
                            </w:r>
                            <w:r>
                              <w:rPr>
                                <w:spacing w:val="3"/>
                                <w:w w:val="115"/>
                                <w:sz w:val="18"/>
                                <w:szCs w:val="18"/>
                              </w:rPr>
                              <w:t>o</w:t>
                            </w:r>
                            <w:r>
                              <w:rPr>
                                <w:w w:val="115"/>
                                <w:sz w:val="18"/>
                                <w:szCs w:val="18"/>
                              </w:rPr>
                              <w:t xml:space="preserve">n </w:t>
                            </w:r>
                            <w:r>
                              <w:rPr>
                                <w:w w:val="83"/>
                                <w:sz w:val="18"/>
                                <w:szCs w:val="18"/>
                              </w:rPr>
                              <w:t>i</w:t>
                            </w:r>
                            <w:r>
                              <w:rPr>
                                <w:w w:val="111"/>
                                <w:sz w:val="18"/>
                                <w:szCs w:val="18"/>
                              </w:rPr>
                              <w:t>m</w:t>
                            </w:r>
                            <w:r>
                              <w:rPr>
                                <w:spacing w:val="-1"/>
                                <w:w w:val="115"/>
                                <w:sz w:val="18"/>
                                <w:szCs w:val="18"/>
                              </w:rPr>
                              <w:t>p</w:t>
                            </w:r>
                            <w:r>
                              <w:rPr>
                                <w:spacing w:val="1"/>
                                <w:w w:val="103"/>
                                <w:sz w:val="18"/>
                                <w:szCs w:val="18"/>
                              </w:rPr>
                              <w:t>r</w:t>
                            </w:r>
                            <w:r>
                              <w:rPr>
                                <w:spacing w:val="3"/>
                                <w:w w:val="115"/>
                                <w:sz w:val="18"/>
                                <w:szCs w:val="18"/>
                              </w:rPr>
                              <w:t>o</w:t>
                            </w:r>
                            <w:r>
                              <w:rPr>
                                <w:w w:val="103"/>
                                <w:sz w:val="18"/>
                                <w:szCs w:val="18"/>
                              </w:rPr>
                              <w:t>v</w:t>
                            </w:r>
                            <w:r>
                              <w:rPr>
                                <w:w w:val="130"/>
                                <w:sz w:val="18"/>
                                <w:szCs w:val="18"/>
                              </w:rPr>
                              <w:t>e</w:t>
                            </w:r>
                            <w:r>
                              <w:rPr>
                                <w:spacing w:val="1"/>
                                <w:w w:val="111"/>
                                <w:sz w:val="18"/>
                                <w:szCs w:val="18"/>
                              </w:rPr>
                              <w:t>m</w:t>
                            </w:r>
                            <w:r>
                              <w:rPr>
                                <w:spacing w:val="3"/>
                                <w:w w:val="130"/>
                                <w:sz w:val="18"/>
                                <w:szCs w:val="18"/>
                              </w:rPr>
                              <w:t>e</w:t>
                            </w:r>
                            <w:r>
                              <w:rPr>
                                <w:spacing w:val="-1"/>
                                <w:w w:val="115"/>
                                <w:sz w:val="18"/>
                                <w:szCs w:val="18"/>
                              </w:rPr>
                              <w:t>n</w:t>
                            </w:r>
                            <w:r>
                              <w:rPr>
                                <w:w w:val="103"/>
                                <w:sz w:val="18"/>
                                <w:szCs w:val="18"/>
                              </w:rPr>
                              <w:t>t</w:t>
                            </w:r>
                            <w:r>
                              <w:rPr>
                                <w:w w:val="115"/>
                                <w:sz w:val="18"/>
                                <w:szCs w:val="18"/>
                              </w:rPr>
                              <w:t>,</w:t>
                            </w:r>
                            <w:r>
                              <w:rPr>
                                <w:spacing w:val="10"/>
                                <w:sz w:val="18"/>
                                <w:szCs w:val="18"/>
                              </w:rPr>
                              <w:t xml:space="preserve"> </w:t>
                            </w:r>
                            <w:r>
                              <w:rPr>
                                <w:w w:val="84"/>
                                <w:sz w:val="18"/>
                                <w:szCs w:val="18"/>
                              </w:rPr>
                              <w:t>if</w:t>
                            </w:r>
                            <w:r>
                              <w:rPr>
                                <w:spacing w:val="14"/>
                                <w:w w:val="84"/>
                                <w:sz w:val="18"/>
                                <w:szCs w:val="18"/>
                              </w:rPr>
                              <w:t xml:space="preserve"> </w:t>
                            </w:r>
                            <w:r>
                              <w:rPr>
                                <w:w w:val="130"/>
                                <w:sz w:val="18"/>
                                <w:szCs w:val="18"/>
                              </w:rPr>
                              <w:t>a</w:t>
                            </w:r>
                            <w:r>
                              <w:rPr>
                                <w:spacing w:val="3"/>
                                <w:w w:val="115"/>
                                <w:sz w:val="18"/>
                                <w:szCs w:val="18"/>
                              </w:rPr>
                              <w:t>n</w:t>
                            </w:r>
                            <w:r>
                              <w:rPr>
                                <w:w w:val="103"/>
                                <w:sz w:val="18"/>
                                <w:szCs w:val="18"/>
                              </w:rPr>
                              <w:t>y</w:t>
                            </w:r>
                          </w:p>
                        </w:tc>
                      </w:tr>
                      <w:tr w:rsidR="00E5038E" w:rsidTr="006C204E">
                        <w:trPr>
                          <w:trHeight w:hRule="exact" w:val="440"/>
                        </w:trPr>
                        <w:tc>
                          <w:tcPr>
                            <w:tcW w:w="712" w:type="dxa"/>
                            <w:tcBorders>
                              <w:top w:val="single" w:sz="5" w:space="0" w:color="000000"/>
                              <w:left w:val="single" w:sz="5" w:space="0" w:color="000000"/>
                              <w:bottom w:val="single" w:sz="4" w:space="0" w:color="000000"/>
                              <w:right w:val="single" w:sz="4" w:space="0" w:color="000000"/>
                            </w:tcBorders>
                          </w:tcPr>
                          <w:p w:rsidR="00E5038E" w:rsidRPr="006B1DBA" w:rsidRDefault="00E5038E">
                            <w:pPr>
                              <w:spacing w:before="1"/>
                              <w:ind w:left="263" w:right="267"/>
                              <w:jc w:val="center"/>
                              <w:rPr>
                                <w:rFonts w:ascii="Arial" w:hAnsi="Arial" w:cs="Arial"/>
                                <w:sz w:val="18"/>
                                <w:szCs w:val="18"/>
                              </w:rPr>
                            </w:pPr>
                            <w:r w:rsidRPr="006B1DBA">
                              <w:rPr>
                                <w:rFonts w:ascii="Arial" w:hAnsi="Arial" w:cs="Arial"/>
                                <w:w w:val="115"/>
                                <w:sz w:val="18"/>
                                <w:szCs w:val="18"/>
                              </w:rPr>
                              <w:t>1</w:t>
                            </w:r>
                          </w:p>
                        </w:tc>
                        <w:tc>
                          <w:tcPr>
                            <w:tcW w:w="4514" w:type="dxa"/>
                            <w:gridSpan w:val="2"/>
                            <w:tcBorders>
                              <w:top w:val="single" w:sz="5" w:space="0" w:color="000000"/>
                              <w:left w:val="single" w:sz="4" w:space="0" w:color="000000"/>
                              <w:bottom w:val="single" w:sz="4" w:space="0" w:color="000000"/>
                              <w:right w:val="single" w:sz="5" w:space="0" w:color="000000"/>
                            </w:tcBorders>
                          </w:tcPr>
                          <w:p w:rsidR="00E5038E" w:rsidRPr="006B1DBA" w:rsidRDefault="00E5038E">
                            <w:pPr>
                              <w:spacing w:before="1" w:line="253" w:lineRule="auto"/>
                              <w:ind w:left="97" w:right="130" w:firstLine="1"/>
                              <w:rPr>
                                <w:rFonts w:ascii="Arial" w:hAnsi="Arial" w:cs="Arial"/>
                                <w:sz w:val="18"/>
                                <w:szCs w:val="18"/>
                              </w:rPr>
                            </w:pPr>
                            <w:r w:rsidRPr="006B1DBA">
                              <w:rPr>
                                <w:rFonts w:ascii="Arial" w:hAnsi="Arial" w:cs="Arial"/>
                                <w:spacing w:val="-4"/>
                                <w:w w:val="123"/>
                                <w:sz w:val="18"/>
                                <w:szCs w:val="18"/>
                              </w:rPr>
                              <w:t>P</w:t>
                            </w:r>
                            <w:r w:rsidRPr="006B1DBA">
                              <w:rPr>
                                <w:rFonts w:ascii="Arial" w:hAnsi="Arial" w:cs="Arial"/>
                                <w:spacing w:val="4"/>
                                <w:w w:val="123"/>
                                <w:sz w:val="18"/>
                                <w:szCs w:val="18"/>
                              </w:rPr>
                              <w:t>r</w:t>
                            </w:r>
                            <w:r w:rsidRPr="006B1DBA">
                              <w:rPr>
                                <w:rFonts w:ascii="Arial" w:hAnsi="Arial" w:cs="Arial"/>
                                <w:spacing w:val="-1"/>
                                <w:w w:val="123"/>
                                <w:sz w:val="18"/>
                                <w:szCs w:val="18"/>
                              </w:rPr>
                              <w:t>e</w:t>
                            </w:r>
                            <w:r w:rsidRPr="006B1DBA">
                              <w:rPr>
                                <w:rFonts w:ascii="Arial" w:hAnsi="Arial" w:cs="Arial"/>
                                <w:w w:val="123"/>
                                <w:sz w:val="18"/>
                                <w:szCs w:val="18"/>
                              </w:rPr>
                              <w:t>se</w:t>
                            </w:r>
                            <w:r w:rsidRPr="006B1DBA">
                              <w:rPr>
                                <w:rFonts w:ascii="Arial" w:hAnsi="Arial" w:cs="Arial"/>
                                <w:spacing w:val="4"/>
                                <w:w w:val="123"/>
                                <w:sz w:val="18"/>
                                <w:szCs w:val="18"/>
                              </w:rPr>
                              <w:t>n</w:t>
                            </w:r>
                            <w:r w:rsidRPr="006B1DBA">
                              <w:rPr>
                                <w:rFonts w:ascii="Arial" w:hAnsi="Arial" w:cs="Arial"/>
                                <w:spacing w:val="-2"/>
                                <w:w w:val="123"/>
                                <w:sz w:val="18"/>
                                <w:szCs w:val="18"/>
                              </w:rPr>
                              <w:t>c</w:t>
                            </w:r>
                            <w:r w:rsidRPr="006B1DBA">
                              <w:rPr>
                                <w:rFonts w:ascii="Arial" w:hAnsi="Arial" w:cs="Arial"/>
                                <w:w w:val="123"/>
                                <w:sz w:val="18"/>
                                <w:szCs w:val="18"/>
                              </w:rPr>
                              <w:t>e</w:t>
                            </w:r>
                            <w:r w:rsidRPr="006B1DBA">
                              <w:rPr>
                                <w:rFonts w:ascii="Arial" w:hAnsi="Arial" w:cs="Arial"/>
                                <w:spacing w:val="-1"/>
                                <w:w w:val="123"/>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4"/>
                                <w:sz w:val="18"/>
                                <w:szCs w:val="18"/>
                              </w:rPr>
                              <w:t xml:space="preserve"> </w:t>
                            </w:r>
                            <w:r w:rsidRPr="006B1DBA">
                              <w:rPr>
                                <w:rFonts w:ascii="Arial" w:hAnsi="Arial" w:cs="Arial"/>
                                <w:w w:val="97"/>
                                <w:sz w:val="18"/>
                                <w:szCs w:val="18"/>
                              </w:rPr>
                              <w:t>M</w:t>
                            </w:r>
                            <w:r w:rsidRPr="006B1DBA">
                              <w:rPr>
                                <w:rFonts w:ascii="Arial" w:hAnsi="Arial" w:cs="Arial"/>
                                <w:w w:val="130"/>
                                <w:sz w:val="18"/>
                                <w:szCs w:val="18"/>
                              </w:rPr>
                              <w:t>a</w:t>
                            </w:r>
                            <w:r w:rsidRPr="006B1DBA">
                              <w:rPr>
                                <w:rFonts w:ascii="Arial" w:hAnsi="Arial" w:cs="Arial"/>
                                <w:spacing w:val="3"/>
                                <w:w w:val="83"/>
                                <w:sz w:val="18"/>
                                <w:szCs w:val="18"/>
                              </w:rPr>
                              <w:t>i</w:t>
                            </w:r>
                            <w:r w:rsidRPr="006B1DBA">
                              <w:rPr>
                                <w:rFonts w:ascii="Arial" w:hAnsi="Arial" w:cs="Arial"/>
                                <w:w w:val="115"/>
                                <w:sz w:val="18"/>
                                <w:szCs w:val="18"/>
                              </w:rPr>
                              <w:t>n</w:t>
                            </w:r>
                            <w:r w:rsidRPr="006B1DBA">
                              <w:rPr>
                                <w:rFonts w:ascii="Arial" w:hAnsi="Arial" w:cs="Arial"/>
                                <w:spacing w:val="4"/>
                                <w:sz w:val="18"/>
                                <w:szCs w:val="18"/>
                              </w:rPr>
                              <w:t xml:space="preserve"> </w:t>
                            </w:r>
                            <w:r w:rsidRPr="006B1DBA">
                              <w:rPr>
                                <w:rFonts w:ascii="Arial" w:hAnsi="Arial" w:cs="Arial"/>
                                <w:w w:val="133"/>
                                <w:sz w:val="18"/>
                                <w:szCs w:val="18"/>
                              </w:rPr>
                              <w:t>s</w:t>
                            </w:r>
                            <w:r w:rsidRPr="006B1DBA">
                              <w:rPr>
                                <w:rFonts w:ascii="Arial" w:hAnsi="Arial" w:cs="Arial"/>
                                <w:spacing w:val="1"/>
                                <w:w w:val="103"/>
                                <w:sz w:val="18"/>
                                <w:szCs w:val="18"/>
                              </w:rPr>
                              <w:t>w</w:t>
                            </w:r>
                            <w:r w:rsidRPr="006B1DBA">
                              <w:rPr>
                                <w:rFonts w:ascii="Arial" w:hAnsi="Arial" w:cs="Arial"/>
                                <w:w w:val="83"/>
                                <w:sz w:val="18"/>
                                <w:szCs w:val="18"/>
                              </w:rPr>
                              <w:t>i</w:t>
                            </w:r>
                            <w:r w:rsidRPr="006B1DBA">
                              <w:rPr>
                                <w:rFonts w:ascii="Arial" w:hAnsi="Arial" w:cs="Arial"/>
                                <w:spacing w:val="2"/>
                                <w:w w:val="103"/>
                                <w:sz w:val="18"/>
                                <w:szCs w:val="18"/>
                              </w:rPr>
                              <w:t>t</w:t>
                            </w:r>
                            <w:r w:rsidRPr="006B1DBA">
                              <w:rPr>
                                <w:rFonts w:ascii="Arial" w:hAnsi="Arial" w:cs="Arial"/>
                                <w:spacing w:val="-2"/>
                                <w:w w:val="117"/>
                                <w:sz w:val="18"/>
                                <w:szCs w:val="18"/>
                              </w:rPr>
                              <w:t>c</w:t>
                            </w:r>
                            <w:r w:rsidRPr="006B1DBA">
                              <w:rPr>
                                <w:rFonts w:ascii="Arial" w:hAnsi="Arial" w:cs="Arial"/>
                                <w:w w:val="115"/>
                                <w:sz w:val="18"/>
                                <w:szCs w:val="18"/>
                              </w:rPr>
                              <w:t>h</w:t>
                            </w:r>
                            <w:r w:rsidRPr="006B1DBA">
                              <w:rPr>
                                <w:rFonts w:ascii="Arial" w:hAnsi="Arial" w:cs="Arial"/>
                                <w:spacing w:val="10"/>
                                <w:sz w:val="18"/>
                                <w:szCs w:val="18"/>
                              </w:rPr>
                              <w:t xml:space="preserve"> </w:t>
                            </w:r>
                            <w:r w:rsidRPr="006B1DBA">
                              <w:rPr>
                                <w:rFonts w:ascii="Arial" w:hAnsi="Arial" w:cs="Arial"/>
                                <w:w w:val="83"/>
                                <w:sz w:val="18"/>
                                <w:szCs w:val="18"/>
                              </w:rPr>
                              <w:t>i</w:t>
                            </w:r>
                            <w:r w:rsidRPr="006B1DBA">
                              <w:rPr>
                                <w:rFonts w:ascii="Arial" w:hAnsi="Arial" w:cs="Arial"/>
                                <w:spacing w:val="-1"/>
                                <w:w w:val="115"/>
                                <w:sz w:val="18"/>
                                <w:szCs w:val="18"/>
                              </w:rPr>
                              <w:t>n</w:t>
                            </w:r>
                            <w:r w:rsidRPr="006B1DBA">
                              <w:rPr>
                                <w:rFonts w:ascii="Arial" w:hAnsi="Arial" w:cs="Arial"/>
                                <w:spacing w:val="2"/>
                                <w:w w:val="103"/>
                                <w:sz w:val="18"/>
                                <w:szCs w:val="18"/>
                              </w:rPr>
                              <w:t>t</w:t>
                            </w:r>
                            <w:r w:rsidRPr="006B1DBA">
                              <w:rPr>
                                <w:rFonts w:ascii="Arial" w:hAnsi="Arial" w:cs="Arial"/>
                                <w:w w:val="130"/>
                                <w:sz w:val="18"/>
                                <w:szCs w:val="18"/>
                              </w:rPr>
                              <w:t>e</w:t>
                            </w:r>
                            <w:r w:rsidRPr="006B1DBA">
                              <w:rPr>
                                <w:rFonts w:ascii="Arial" w:hAnsi="Arial" w:cs="Arial"/>
                                <w:w w:val="103"/>
                                <w:sz w:val="18"/>
                                <w:szCs w:val="18"/>
                              </w:rPr>
                              <w:t>r</w:t>
                            </w:r>
                            <w:r w:rsidRPr="006B1DBA">
                              <w:rPr>
                                <w:rFonts w:ascii="Arial" w:hAnsi="Arial" w:cs="Arial"/>
                                <w:w w:val="83"/>
                                <w:sz w:val="18"/>
                                <w:szCs w:val="18"/>
                              </w:rPr>
                              <w:t>l</w:t>
                            </w:r>
                            <w:r w:rsidRPr="006B1DBA">
                              <w:rPr>
                                <w:rFonts w:ascii="Arial" w:hAnsi="Arial" w:cs="Arial"/>
                                <w:spacing w:val="3"/>
                                <w:w w:val="115"/>
                                <w:sz w:val="18"/>
                                <w:szCs w:val="18"/>
                              </w:rPr>
                              <w:t>o</w:t>
                            </w:r>
                            <w:r w:rsidRPr="006B1DBA">
                              <w:rPr>
                                <w:rFonts w:ascii="Arial" w:hAnsi="Arial" w:cs="Arial"/>
                                <w:spacing w:val="-2"/>
                                <w:w w:val="117"/>
                                <w:sz w:val="18"/>
                                <w:szCs w:val="18"/>
                              </w:rPr>
                              <w:t>c</w:t>
                            </w:r>
                            <w:r w:rsidRPr="006B1DBA">
                              <w:rPr>
                                <w:rFonts w:ascii="Arial" w:hAnsi="Arial" w:cs="Arial"/>
                                <w:spacing w:val="2"/>
                                <w:w w:val="103"/>
                                <w:sz w:val="18"/>
                                <w:szCs w:val="18"/>
                              </w:rPr>
                              <w:t>k</w:t>
                            </w:r>
                            <w:r w:rsidRPr="006B1DBA">
                              <w:rPr>
                                <w:rFonts w:ascii="Arial" w:hAnsi="Arial" w:cs="Arial"/>
                                <w:w w:val="83"/>
                                <w:sz w:val="18"/>
                                <w:szCs w:val="18"/>
                              </w:rPr>
                              <w:t>i</w:t>
                            </w:r>
                            <w:r w:rsidRPr="006B1DBA">
                              <w:rPr>
                                <w:rFonts w:ascii="Arial" w:hAnsi="Arial" w:cs="Arial"/>
                                <w:w w:val="115"/>
                                <w:sz w:val="18"/>
                                <w:szCs w:val="18"/>
                              </w:rPr>
                              <w:t>ng</w:t>
                            </w:r>
                            <w:r w:rsidRPr="006B1DBA">
                              <w:rPr>
                                <w:rFonts w:ascii="Arial" w:hAnsi="Arial" w:cs="Arial"/>
                                <w:spacing w:val="7"/>
                                <w:sz w:val="18"/>
                                <w:szCs w:val="18"/>
                              </w:rPr>
                              <w:t xml:space="preserve"> </w:t>
                            </w:r>
                            <w:r w:rsidRPr="006B1DBA">
                              <w:rPr>
                                <w:rFonts w:ascii="Arial" w:hAnsi="Arial" w:cs="Arial"/>
                                <w:spacing w:val="-2"/>
                                <w:w w:val="84"/>
                                <w:sz w:val="18"/>
                                <w:szCs w:val="18"/>
                              </w:rPr>
                              <w:t>i</w:t>
                            </w:r>
                            <w:r w:rsidRPr="006B1DBA">
                              <w:rPr>
                                <w:rFonts w:ascii="Arial" w:hAnsi="Arial" w:cs="Arial"/>
                                <w:w w:val="84"/>
                                <w:sz w:val="18"/>
                                <w:szCs w:val="18"/>
                              </w:rPr>
                              <w:t>f</w:t>
                            </w:r>
                            <w:r w:rsidRPr="006B1DBA">
                              <w:rPr>
                                <w:rFonts w:ascii="Arial" w:hAnsi="Arial" w:cs="Arial"/>
                                <w:spacing w:val="19"/>
                                <w:w w:val="84"/>
                                <w:sz w:val="18"/>
                                <w:szCs w:val="18"/>
                              </w:rPr>
                              <w:t xml:space="preserve"> </w:t>
                            </w:r>
                            <w:r w:rsidRPr="006B1DBA">
                              <w:rPr>
                                <w:rFonts w:ascii="Arial" w:hAnsi="Arial" w:cs="Arial"/>
                                <w:spacing w:val="-1"/>
                                <w:w w:val="103"/>
                                <w:sz w:val="18"/>
                                <w:szCs w:val="18"/>
                              </w:rPr>
                              <w:t>t</w:t>
                            </w:r>
                            <w:r w:rsidRPr="006B1DBA">
                              <w:rPr>
                                <w:rFonts w:ascii="Arial" w:hAnsi="Arial" w:cs="Arial"/>
                                <w:spacing w:val="5"/>
                                <w:w w:val="103"/>
                                <w:sz w:val="18"/>
                                <w:szCs w:val="18"/>
                              </w:rPr>
                              <w:t>w</w:t>
                            </w:r>
                            <w:r w:rsidRPr="006B1DBA">
                              <w:rPr>
                                <w:rFonts w:ascii="Arial" w:hAnsi="Arial" w:cs="Arial"/>
                                <w:w w:val="115"/>
                                <w:sz w:val="18"/>
                                <w:szCs w:val="18"/>
                              </w:rPr>
                              <w:t xml:space="preserve">o </w:t>
                            </w:r>
                            <w:r w:rsidRPr="006B1DBA">
                              <w:rPr>
                                <w:rFonts w:ascii="Arial" w:hAnsi="Arial" w:cs="Arial"/>
                                <w:spacing w:val="-1"/>
                                <w:w w:val="115"/>
                                <w:sz w:val="18"/>
                                <w:szCs w:val="18"/>
                              </w:rPr>
                              <w:t>d</w:t>
                            </w:r>
                            <w:r w:rsidRPr="006B1DBA">
                              <w:rPr>
                                <w:rFonts w:ascii="Arial" w:hAnsi="Arial" w:cs="Arial"/>
                                <w:w w:val="83"/>
                                <w:sz w:val="18"/>
                                <w:szCs w:val="18"/>
                              </w:rPr>
                              <w:t>i</w:t>
                            </w:r>
                            <w:r w:rsidRPr="006B1DBA">
                              <w:rPr>
                                <w:rFonts w:ascii="Arial" w:hAnsi="Arial" w:cs="Arial"/>
                                <w:spacing w:val="-1"/>
                                <w:w w:val="86"/>
                                <w:sz w:val="18"/>
                                <w:szCs w:val="18"/>
                              </w:rPr>
                              <w:t>f</w:t>
                            </w:r>
                            <w:r w:rsidRPr="006B1DBA">
                              <w:rPr>
                                <w:rFonts w:ascii="Arial" w:hAnsi="Arial" w:cs="Arial"/>
                                <w:spacing w:val="2"/>
                                <w:w w:val="86"/>
                                <w:sz w:val="18"/>
                                <w:szCs w:val="18"/>
                              </w:rPr>
                              <w:t>f</w:t>
                            </w:r>
                            <w:r w:rsidRPr="006B1DBA">
                              <w:rPr>
                                <w:rFonts w:ascii="Arial" w:hAnsi="Arial" w:cs="Arial"/>
                                <w:w w:val="130"/>
                                <w:sz w:val="18"/>
                                <w:szCs w:val="18"/>
                              </w:rPr>
                              <w:t>e</w:t>
                            </w:r>
                            <w:r w:rsidRPr="006B1DBA">
                              <w:rPr>
                                <w:rFonts w:ascii="Arial" w:hAnsi="Arial" w:cs="Arial"/>
                                <w:spacing w:val="1"/>
                                <w:w w:val="103"/>
                                <w:sz w:val="18"/>
                                <w:szCs w:val="18"/>
                              </w:rPr>
                              <w:t>r</w:t>
                            </w:r>
                            <w:r w:rsidRPr="006B1DBA">
                              <w:rPr>
                                <w:rFonts w:ascii="Arial" w:hAnsi="Arial" w:cs="Arial"/>
                                <w:w w:val="130"/>
                                <w:sz w:val="18"/>
                                <w:szCs w:val="18"/>
                              </w:rPr>
                              <w:t>e</w:t>
                            </w:r>
                            <w:r w:rsidRPr="006B1DBA">
                              <w:rPr>
                                <w:rFonts w:ascii="Arial" w:hAnsi="Arial" w:cs="Arial"/>
                                <w:spacing w:val="-1"/>
                                <w:w w:val="115"/>
                                <w:sz w:val="18"/>
                                <w:szCs w:val="18"/>
                              </w:rPr>
                              <w:t>n</w:t>
                            </w:r>
                            <w:r w:rsidRPr="006B1DBA">
                              <w:rPr>
                                <w:rFonts w:ascii="Arial" w:hAnsi="Arial" w:cs="Arial"/>
                                <w:w w:val="103"/>
                                <w:sz w:val="18"/>
                                <w:szCs w:val="18"/>
                              </w:rPr>
                              <w:t>t</w:t>
                            </w:r>
                            <w:r w:rsidRPr="006B1DBA">
                              <w:rPr>
                                <w:rFonts w:ascii="Arial" w:hAnsi="Arial" w:cs="Arial"/>
                                <w:spacing w:val="9"/>
                                <w:sz w:val="18"/>
                                <w:szCs w:val="18"/>
                              </w:rPr>
                              <w:t xml:space="preserve"> </w:t>
                            </w:r>
                            <w:r w:rsidRPr="006B1DBA">
                              <w:rPr>
                                <w:rFonts w:ascii="Arial" w:hAnsi="Arial" w:cs="Arial"/>
                                <w:w w:val="133"/>
                                <w:sz w:val="18"/>
                                <w:szCs w:val="18"/>
                              </w:rPr>
                              <w:t>s</w:t>
                            </w:r>
                            <w:r w:rsidRPr="006B1DBA">
                              <w:rPr>
                                <w:rFonts w:ascii="Arial" w:hAnsi="Arial" w:cs="Arial"/>
                                <w:w w:val="115"/>
                                <w:sz w:val="18"/>
                                <w:szCs w:val="18"/>
                              </w:rPr>
                              <w:t>up</w:t>
                            </w:r>
                            <w:r w:rsidRPr="006B1DBA">
                              <w:rPr>
                                <w:rFonts w:ascii="Arial" w:hAnsi="Arial" w:cs="Arial"/>
                                <w:spacing w:val="3"/>
                                <w:w w:val="115"/>
                                <w:sz w:val="18"/>
                                <w:szCs w:val="18"/>
                              </w:rPr>
                              <w:t>p</w:t>
                            </w:r>
                            <w:r w:rsidRPr="006B1DBA">
                              <w:rPr>
                                <w:rFonts w:ascii="Arial" w:hAnsi="Arial" w:cs="Arial"/>
                                <w:spacing w:val="-2"/>
                                <w:w w:val="83"/>
                                <w:sz w:val="18"/>
                                <w:szCs w:val="18"/>
                              </w:rPr>
                              <w:t>l</w:t>
                            </w:r>
                            <w:r w:rsidRPr="006B1DBA">
                              <w:rPr>
                                <w:rFonts w:ascii="Arial" w:hAnsi="Arial" w:cs="Arial"/>
                                <w:w w:val="83"/>
                                <w:sz w:val="18"/>
                                <w:szCs w:val="18"/>
                              </w:rPr>
                              <w:t>i</w:t>
                            </w:r>
                            <w:r w:rsidRPr="006B1DBA">
                              <w:rPr>
                                <w:rFonts w:ascii="Arial" w:hAnsi="Arial" w:cs="Arial"/>
                                <w:spacing w:val="3"/>
                                <w:w w:val="130"/>
                                <w:sz w:val="18"/>
                                <w:szCs w:val="18"/>
                              </w:rPr>
                              <w:t>e</w:t>
                            </w:r>
                            <w:r w:rsidRPr="006B1DBA">
                              <w:rPr>
                                <w:rFonts w:ascii="Arial" w:hAnsi="Arial" w:cs="Arial"/>
                                <w:w w:val="133"/>
                                <w:sz w:val="18"/>
                                <w:szCs w:val="18"/>
                              </w:rPr>
                              <w:t>s</w:t>
                            </w:r>
                            <w:r w:rsidRPr="006B1DBA">
                              <w:rPr>
                                <w:rFonts w:ascii="Arial" w:hAnsi="Arial" w:cs="Arial"/>
                                <w:spacing w:val="9"/>
                                <w:sz w:val="18"/>
                                <w:szCs w:val="18"/>
                              </w:rPr>
                              <w:t xml:space="preserve"> </w:t>
                            </w:r>
                            <w:r w:rsidRPr="006B1DBA">
                              <w:rPr>
                                <w:rFonts w:ascii="Arial" w:hAnsi="Arial" w:cs="Arial"/>
                                <w:spacing w:val="-1"/>
                                <w:w w:val="122"/>
                                <w:sz w:val="18"/>
                                <w:szCs w:val="18"/>
                              </w:rPr>
                              <w:t>a</w:t>
                            </w:r>
                            <w:r w:rsidRPr="006B1DBA">
                              <w:rPr>
                                <w:rFonts w:ascii="Arial" w:hAnsi="Arial" w:cs="Arial"/>
                                <w:spacing w:val="1"/>
                                <w:w w:val="122"/>
                                <w:sz w:val="18"/>
                                <w:szCs w:val="18"/>
                              </w:rPr>
                              <w:t>r</w:t>
                            </w:r>
                            <w:r w:rsidRPr="006B1DBA">
                              <w:rPr>
                                <w:rFonts w:ascii="Arial" w:hAnsi="Arial" w:cs="Arial"/>
                                <w:w w:val="122"/>
                                <w:sz w:val="18"/>
                                <w:szCs w:val="18"/>
                              </w:rPr>
                              <w:t>e</w:t>
                            </w:r>
                            <w:r w:rsidRPr="006B1DBA">
                              <w:rPr>
                                <w:rFonts w:ascii="Arial" w:hAnsi="Arial" w:cs="Arial"/>
                                <w:spacing w:val="-3"/>
                                <w:w w:val="122"/>
                                <w:sz w:val="18"/>
                                <w:szCs w:val="18"/>
                              </w:rPr>
                              <w:t xml:space="preserve"> </w:t>
                            </w:r>
                            <w:r w:rsidRPr="006B1DBA">
                              <w:rPr>
                                <w:rFonts w:ascii="Arial" w:hAnsi="Arial" w:cs="Arial"/>
                                <w:w w:val="117"/>
                                <w:sz w:val="18"/>
                                <w:szCs w:val="18"/>
                              </w:rPr>
                              <w:t>c</w:t>
                            </w:r>
                            <w:r w:rsidRPr="006B1DBA">
                              <w:rPr>
                                <w:rFonts w:ascii="Arial" w:hAnsi="Arial" w:cs="Arial"/>
                                <w:spacing w:val="3"/>
                                <w:w w:val="115"/>
                                <w:sz w:val="18"/>
                                <w:szCs w:val="18"/>
                              </w:rPr>
                              <w:t>o</w:t>
                            </w:r>
                            <w:r w:rsidRPr="006B1DBA">
                              <w:rPr>
                                <w:rFonts w:ascii="Arial" w:hAnsi="Arial" w:cs="Arial"/>
                                <w:w w:val="111"/>
                                <w:sz w:val="18"/>
                                <w:szCs w:val="18"/>
                              </w:rPr>
                              <w:t>m</w:t>
                            </w:r>
                            <w:r w:rsidRPr="006B1DBA">
                              <w:rPr>
                                <w:rFonts w:ascii="Arial" w:hAnsi="Arial" w:cs="Arial"/>
                                <w:w w:val="83"/>
                                <w:sz w:val="18"/>
                                <w:szCs w:val="18"/>
                              </w:rPr>
                              <w:t>i</w:t>
                            </w:r>
                            <w:r w:rsidRPr="006B1DBA">
                              <w:rPr>
                                <w:rFonts w:ascii="Arial" w:hAnsi="Arial" w:cs="Arial"/>
                                <w:spacing w:val="3"/>
                                <w:w w:val="115"/>
                                <w:sz w:val="18"/>
                                <w:szCs w:val="18"/>
                              </w:rPr>
                              <w:t>n</w:t>
                            </w:r>
                            <w:r w:rsidRPr="006B1DBA">
                              <w:rPr>
                                <w:rFonts w:ascii="Arial" w:hAnsi="Arial" w:cs="Arial"/>
                                <w:w w:val="115"/>
                                <w:sz w:val="18"/>
                                <w:szCs w:val="18"/>
                              </w:rPr>
                              <w:t>g</w:t>
                            </w:r>
                            <w:r w:rsidRPr="006B1DBA">
                              <w:rPr>
                                <w:rFonts w:ascii="Arial" w:hAnsi="Arial" w:cs="Arial"/>
                                <w:spacing w:val="4"/>
                                <w:sz w:val="18"/>
                                <w:szCs w:val="18"/>
                              </w:rPr>
                              <w:t xml:space="preserve"> </w:t>
                            </w:r>
                            <w:r w:rsidRPr="006B1DBA">
                              <w:rPr>
                                <w:rFonts w:ascii="Arial" w:hAnsi="Arial" w:cs="Arial"/>
                                <w:spacing w:val="2"/>
                                <w:sz w:val="18"/>
                                <w:szCs w:val="18"/>
                              </w:rPr>
                              <w:t>t</w:t>
                            </w:r>
                            <w:r w:rsidRPr="006B1DBA">
                              <w:rPr>
                                <w:rFonts w:ascii="Arial" w:hAnsi="Arial" w:cs="Arial"/>
                                <w:sz w:val="18"/>
                                <w:szCs w:val="18"/>
                              </w:rPr>
                              <w:t>o</w:t>
                            </w:r>
                            <w:r w:rsidRPr="006B1DBA">
                              <w:rPr>
                                <w:rFonts w:ascii="Arial" w:hAnsi="Arial" w:cs="Arial"/>
                                <w:spacing w:val="21"/>
                                <w:sz w:val="18"/>
                                <w:szCs w:val="18"/>
                              </w:rPr>
                              <w:t xml:space="preserve"> </w:t>
                            </w:r>
                            <w:r w:rsidRPr="006B1DBA">
                              <w:rPr>
                                <w:rFonts w:ascii="Arial" w:hAnsi="Arial" w:cs="Arial"/>
                                <w:spacing w:val="1"/>
                                <w:w w:val="103"/>
                                <w:sz w:val="18"/>
                                <w:szCs w:val="18"/>
                              </w:rPr>
                              <w:t>D</w:t>
                            </w:r>
                            <w:r w:rsidRPr="006B1DBA">
                              <w:rPr>
                                <w:rFonts w:ascii="Arial" w:hAnsi="Arial" w:cs="Arial"/>
                                <w:spacing w:val="3"/>
                                <w:w w:val="83"/>
                                <w:sz w:val="18"/>
                                <w:szCs w:val="18"/>
                              </w:rPr>
                              <w:t>i</w:t>
                            </w:r>
                            <w:r w:rsidRPr="006B1DBA">
                              <w:rPr>
                                <w:rFonts w:ascii="Arial" w:hAnsi="Arial" w:cs="Arial"/>
                                <w:w w:val="133"/>
                                <w:sz w:val="18"/>
                                <w:szCs w:val="18"/>
                              </w:rPr>
                              <w:t>s</w:t>
                            </w:r>
                            <w:r w:rsidRPr="006B1DBA">
                              <w:rPr>
                                <w:rFonts w:ascii="Arial" w:hAnsi="Arial" w:cs="Arial"/>
                                <w:spacing w:val="-3"/>
                                <w:w w:val="103"/>
                                <w:sz w:val="18"/>
                                <w:szCs w:val="18"/>
                              </w:rPr>
                              <w:t>t</w:t>
                            </w:r>
                            <w:r w:rsidRPr="006B1DBA">
                              <w:rPr>
                                <w:rFonts w:ascii="Arial" w:hAnsi="Arial" w:cs="Arial"/>
                                <w:spacing w:val="3"/>
                                <w:w w:val="103"/>
                                <w:sz w:val="18"/>
                                <w:szCs w:val="18"/>
                              </w:rPr>
                              <w:t>r</w:t>
                            </w:r>
                            <w:r w:rsidRPr="006B1DBA">
                              <w:rPr>
                                <w:rFonts w:ascii="Arial" w:hAnsi="Arial" w:cs="Arial"/>
                                <w:w w:val="83"/>
                                <w:sz w:val="18"/>
                                <w:szCs w:val="18"/>
                              </w:rPr>
                              <w:t>i</w:t>
                            </w:r>
                            <w:r w:rsidRPr="006B1DBA">
                              <w:rPr>
                                <w:rFonts w:ascii="Arial" w:hAnsi="Arial" w:cs="Arial"/>
                                <w:w w:val="115"/>
                                <w:sz w:val="18"/>
                                <w:szCs w:val="18"/>
                              </w:rPr>
                              <w:t>bu</w:t>
                            </w:r>
                            <w:r w:rsidRPr="006B1DBA">
                              <w:rPr>
                                <w:rFonts w:ascii="Arial" w:hAnsi="Arial" w:cs="Arial"/>
                                <w:w w:val="103"/>
                                <w:sz w:val="18"/>
                                <w:szCs w:val="18"/>
                              </w:rPr>
                              <w:t>t</w:t>
                            </w:r>
                            <w:r w:rsidRPr="006B1DBA">
                              <w:rPr>
                                <w:rFonts w:ascii="Arial" w:hAnsi="Arial" w:cs="Arial"/>
                                <w:w w:val="83"/>
                                <w:sz w:val="18"/>
                                <w:szCs w:val="18"/>
                              </w:rPr>
                              <w:t>i</w:t>
                            </w:r>
                            <w:r w:rsidRPr="006B1DBA">
                              <w:rPr>
                                <w:rFonts w:ascii="Arial" w:hAnsi="Arial" w:cs="Arial"/>
                                <w:w w:val="115"/>
                                <w:sz w:val="18"/>
                                <w:szCs w:val="18"/>
                              </w:rPr>
                              <w:t>on</w:t>
                            </w:r>
                            <w:r w:rsidRPr="006B1DBA">
                              <w:rPr>
                                <w:rFonts w:ascii="Arial" w:hAnsi="Arial" w:cs="Arial"/>
                                <w:spacing w:val="9"/>
                                <w:sz w:val="18"/>
                                <w:szCs w:val="18"/>
                              </w:rPr>
                              <w:t xml:space="preserve"> </w:t>
                            </w:r>
                            <w:r w:rsidRPr="006B1DBA">
                              <w:rPr>
                                <w:rFonts w:ascii="Arial" w:hAnsi="Arial" w:cs="Arial"/>
                                <w:w w:val="115"/>
                                <w:sz w:val="18"/>
                                <w:szCs w:val="18"/>
                              </w:rPr>
                              <w:t>p</w:t>
                            </w:r>
                            <w:r w:rsidRPr="006B1DBA">
                              <w:rPr>
                                <w:rFonts w:ascii="Arial" w:hAnsi="Arial" w:cs="Arial"/>
                                <w:w w:val="130"/>
                                <w:sz w:val="18"/>
                                <w:szCs w:val="18"/>
                              </w:rPr>
                              <w:t>a</w:t>
                            </w:r>
                            <w:r w:rsidRPr="006B1DBA">
                              <w:rPr>
                                <w:rFonts w:ascii="Arial" w:hAnsi="Arial" w:cs="Arial"/>
                                <w:w w:val="115"/>
                                <w:sz w:val="18"/>
                                <w:szCs w:val="18"/>
                              </w:rPr>
                              <w:t>n</w:t>
                            </w:r>
                            <w:r w:rsidRPr="006B1DBA">
                              <w:rPr>
                                <w:rFonts w:ascii="Arial" w:hAnsi="Arial" w:cs="Arial"/>
                                <w:w w:val="130"/>
                                <w:sz w:val="18"/>
                                <w:szCs w:val="18"/>
                              </w:rPr>
                              <w:t>e</w:t>
                            </w:r>
                            <w:r w:rsidRPr="006B1DBA">
                              <w:rPr>
                                <w:rFonts w:ascii="Arial" w:hAnsi="Arial" w:cs="Arial"/>
                                <w:w w:val="83"/>
                                <w:sz w:val="18"/>
                                <w:szCs w:val="18"/>
                              </w:rPr>
                              <w:t>l</w:t>
                            </w:r>
                          </w:p>
                        </w:tc>
                        <w:tc>
                          <w:tcPr>
                            <w:tcW w:w="991" w:type="dxa"/>
                            <w:tcBorders>
                              <w:top w:val="single" w:sz="5" w:space="0" w:color="000000"/>
                              <w:left w:val="single" w:sz="5" w:space="0" w:color="000000"/>
                              <w:bottom w:val="single" w:sz="4" w:space="0" w:color="000000"/>
                              <w:right w:val="single" w:sz="5" w:space="0" w:color="000000"/>
                            </w:tcBorders>
                          </w:tcPr>
                          <w:p w:rsidR="00E5038E" w:rsidRDefault="00E5038E"/>
                        </w:tc>
                        <w:tc>
                          <w:tcPr>
                            <w:tcW w:w="1795" w:type="dxa"/>
                            <w:tcBorders>
                              <w:top w:val="single" w:sz="5" w:space="0" w:color="000000"/>
                              <w:left w:val="single" w:sz="5" w:space="0" w:color="000000"/>
                              <w:bottom w:val="single" w:sz="4" w:space="0" w:color="000000"/>
                              <w:right w:val="single" w:sz="5" w:space="0" w:color="000000"/>
                            </w:tcBorders>
                          </w:tcPr>
                          <w:p w:rsidR="00E5038E" w:rsidRDefault="00E5038E"/>
                        </w:tc>
                        <w:tc>
                          <w:tcPr>
                            <w:tcW w:w="1927" w:type="dxa"/>
                            <w:tcBorders>
                              <w:top w:val="single" w:sz="5" w:space="0" w:color="000000"/>
                              <w:left w:val="single" w:sz="5" w:space="0" w:color="000000"/>
                              <w:bottom w:val="single" w:sz="4" w:space="0" w:color="000000"/>
                              <w:right w:val="single" w:sz="5" w:space="0" w:color="000000"/>
                            </w:tcBorders>
                          </w:tcPr>
                          <w:p w:rsidR="00E5038E" w:rsidRDefault="00E5038E"/>
                        </w:tc>
                      </w:tr>
                      <w:tr w:rsidR="00E5038E" w:rsidTr="006C204E">
                        <w:trPr>
                          <w:trHeight w:hRule="exact" w:val="443"/>
                        </w:trPr>
                        <w:tc>
                          <w:tcPr>
                            <w:tcW w:w="712" w:type="dxa"/>
                            <w:tcBorders>
                              <w:top w:val="single" w:sz="4" w:space="0" w:color="000000"/>
                              <w:left w:val="single" w:sz="5" w:space="0" w:color="000000"/>
                              <w:bottom w:val="single" w:sz="5" w:space="0" w:color="000000"/>
                              <w:right w:val="single" w:sz="4" w:space="0" w:color="000000"/>
                            </w:tcBorders>
                          </w:tcPr>
                          <w:p w:rsidR="00E5038E" w:rsidRPr="006B1DBA" w:rsidRDefault="00E5038E">
                            <w:pPr>
                              <w:spacing w:before="6"/>
                              <w:ind w:left="263" w:right="267"/>
                              <w:jc w:val="center"/>
                              <w:rPr>
                                <w:rFonts w:ascii="Arial" w:hAnsi="Arial" w:cs="Arial"/>
                                <w:sz w:val="18"/>
                                <w:szCs w:val="18"/>
                              </w:rPr>
                            </w:pPr>
                            <w:r w:rsidRPr="006B1DBA">
                              <w:rPr>
                                <w:rFonts w:ascii="Arial" w:hAnsi="Arial" w:cs="Arial"/>
                                <w:w w:val="115"/>
                                <w:sz w:val="18"/>
                                <w:szCs w:val="18"/>
                              </w:rPr>
                              <w:t>2</w:t>
                            </w:r>
                          </w:p>
                        </w:tc>
                        <w:tc>
                          <w:tcPr>
                            <w:tcW w:w="4514" w:type="dxa"/>
                            <w:gridSpan w:val="2"/>
                            <w:tcBorders>
                              <w:top w:val="single" w:sz="4" w:space="0" w:color="000000"/>
                              <w:left w:val="single" w:sz="4" w:space="0" w:color="000000"/>
                              <w:bottom w:val="single" w:sz="5" w:space="0" w:color="000000"/>
                              <w:right w:val="single" w:sz="5" w:space="0" w:color="000000"/>
                            </w:tcBorders>
                          </w:tcPr>
                          <w:p w:rsidR="00E5038E" w:rsidRPr="006B1DBA" w:rsidRDefault="00E5038E">
                            <w:pPr>
                              <w:spacing w:before="6" w:line="247" w:lineRule="auto"/>
                              <w:ind w:left="97" w:right="75" w:firstLine="1"/>
                              <w:rPr>
                                <w:rFonts w:ascii="Arial" w:hAnsi="Arial" w:cs="Arial"/>
                                <w:sz w:val="18"/>
                                <w:szCs w:val="18"/>
                              </w:rPr>
                            </w:pPr>
                            <w:r w:rsidRPr="006B1DBA">
                              <w:rPr>
                                <w:rFonts w:ascii="Arial" w:hAnsi="Arial" w:cs="Arial"/>
                                <w:spacing w:val="-3"/>
                                <w:w w:val="95"/>
                                <w:sz w:val="18"/>
                                <w:szCs w:val="18"/>
                              </w:rPr>
                              <w:t>A</w:t>
                            </w:r>
                            <w:r w:rsidRPr="006B1DBA">
                              <w:rPr>
                                <w:rFonts w:ascii="Arial" w:hAnsi="Arial" w:cs="Arial"/>
                                <w:spacing w:val="2"/>
                                <w:w w:val="103"/>
                                <w:sz w:val="18"/>
                                <w:szCs w:val="18"/>
                              </w:rPr>
                              <w:t>v</w:t>
                            </w:r>
                            <w:r w:rsidRPr="006B1DBA">
                              <w:rPr>
                                <w:rFonts w:ascii="Arial" w:hAnsi="Arial" w:cs="Arial"/>
                                <w:w w:val="130"/>
                                <w:sz w:val="18"/>
                                <w:szCs w:val="18"/>
                              </w:rPr>
                              <w:t>a</w:t>
                            </w:r>
                            <w:r w:rsidRPr="006B1DBA">
                              <w:rPr>
                                <w:rFonts w:ascii="Arial" w:hAnsi="Arial" w:cs="Arial"/>
                                <w:spacing w:val="1"/>
                                <w:w w:val="83"/>
                                <w:sz w:val="18"/>
                                <w:szCs w:val="18"/>
                              </w:rPr>
                              <w:t>i</w:t>
                            </w:r>
                            <w:r w:rsidRPr="006B1DBA">
                              <w:rPr>
                                <w:rFonts w:ascii="Arial" w:hAnsi="Arial" w:cs="Arial"/>
                                <w:w w:val="83"/>
                                <w:sz w:val="18"/>
                                <w:szCs w:val="18"/>
                              </w:rPr>
                              <w:t>l</w:t>
                            </w:r>
                            <w:r w:rsidRPr="006B1DBA">
                              <w:rPr>
                                <w:rFonts w:ascii="Arial" w:hAnsi="Arial" w:cs="Arial"/>
                                <w:spacing w:val="-1"/>
                                <w:w w:val="130"/>
                                <w:sz w:val="18"/>
                                <w:szCs w:val="18"/>
                              </w:rPr>
                              <w:t>a</w:t>
                            </w:r>
                            <w:r w:rsidRPr="006B1DBA">
                              <w:rPr>
                                <w:rFonts w:ascii="Arial" w:hAnsi="Arial" w:cs="Arial"/>
                                <w:w w:val="115"/>
                                <w:sz w:val="18"/>
                                <w:szCs w:val="18"/>
                              </w:rPr>
                              <w:t>b</w:t>
                            </w:r>
                            <w:r w:rsidRPr="006B1DBA">
                              <w:rPr>
                                <w:rFonts w:ascii="Arial" w:hAnsi="Arial" w:cs="Arial"/>
                                <w:w w:val="83"/>
                                <w:sz w:val="18"/>
                                <w:szCs w:val="18"/>
                              </w:rPr>
                              <w:t>i</w:t>
                            </w:r>
                            <w:r w:rsidRPr="006B1DBA">
                              <w:rPr>
                                <w:rFonts w:ascii="Arial" w:hAnsi="Arial" w:cs="Arial"/>
                                <w:spacing w:val="1"/>
                                <w:w w:val="83"/>
                                <w:sz w:val="18"/>
                                <w:szCs w:val="18"/>
                              </w:rPr>
                              <w:t>l</w:t>
                            </w:r>
                            <w:r w:rsidRPr="006B1DBA">
                              <w:rPr>
                                <w:rFonts w:ascii="Arial" w:hAnsi="Arial" w:cs="Arial"/>
                                <w:w w:val="83"/>
                                <w:sz w:val="18"/>
                                <w:szCs w:val="18"/>
                              </w:rPr>
                              <w:t>i</w:t>
                            </w:r>
                            <w:r w:rsidRPr="006B1DBA">
                              <w:rPr>
                                <w:rFonts w:ascii="Arial" w:hAnsi="Arial" w:cs="Arial"/>
                                <w:spacing w:val="6"/>
                                <w:w w:val="103"/>
                                <w:sz w:val="18"/>
                                <w:szCs w:val="18"/>
                              </w:rPr>
                              <w:t>t</w:t>
                            </w:r>
                            <w:r w:rsidRPr="006B1DBA">
                              <w:rPr>
                                <w:rFonts w:ascii="Arial" w:hAnsi="Arial" w:cs="Arial"/>
                                <w:w w:val="103"/>
                                <w:sz w:val="18"/>
                                <w:szCs w:val="18"/>
                              </w:rPr>
                              <w:t>y</w:t>
                            </w:r>
                            <w:r w:rsidRPr="006B1DBA">
                              <w:rPr>
                                <w:rFonts w:ascii="Arial" w:hAnsi="Arial" w:cs="Arial"/>
                                <w:spacing w:val="1"/>
                                <w:sz w:val="18"/>
                                <w:szCs w:val="18"/>
                              </w:rPr>
                              <w:t xml:space="preserve"> </w:t>
                            </w:r>
                            <w:r w:rsidRPr="006B1DBA">
                              <w:rPr>
                                <w:rFonts w:ascii="Arial" w:hAnsi="Arial" w:cs="Arial"/>
                                <w:sz w:val="18"/>
                                <w:szCs w:val="18"/>
                              </w:rPr>
                              <w:t>of</w:t>
                            </w:r>
                            <w:r w:rsidRPr="006B1DBA">
                              <w:rPr>
                                <w:rFonts w:ascii="Arial" w:hAnsi="Arial" w:cs="Arial"/>
                                <w:spacing w:val="15"/>
                                <w:sz w:val="18"/>
                                <w:szCs w:val="18"/>
                              </w:rPr>
                              <w:t xml:space="preserve"> </w:t>
                            </w:r>
                            <w:r w:rsidRPr="006B1DBA">
                              <w:rPr>
                                <w:rFonts w:ascii="Arial" w:hAnsi="Arial" w:cs="Arial"/>
                                <w:spacing w:val="2"/>
                                <w:w w:val="113"/>
                                <w:sz w:val="18"/>
                                <w:szCs w:val="18"/>
                              </w:rPr>
                              <w:t>c</w:t>
                            </w:r>
                            <w:r w:rsidRPr="006B1DBA">
                              <w:rPr>
                                <w:rFonts w:ascii="Arial" w:hAnsi="Arial" w:cs="Arial"/>
                                <w:spacing w:val="-1"/>
                                <w:w w:val="113"/>
                                <w:sz w:val="18"/>
                                <w:szCs w:val="18"/>
                              </w:rPr>
                              <w:t>o</w:t>
                            </w:r>
                            <w:r w:rsidRPr="006B1DBA">
                              <w:rPr>
                                <w:rFonts w:ascii="Arial" w:hAnsi="Arial" w:cs="Arial"/>
                                <w:spacing w:val="1"/>
                                <w:w w:val="113"/>
                                <w:sz w:val="18"/>
                                <w:szCs w:val="18"/>
                              </w:rPr>
                              <w:t>rr</w:t>
                            </w:r>
                            <w:r w:rsidRPr="006B1DBA">
                              <w:rPr>
                                <w:rFonts w:ascii="Arial" w:hAnsi="Arial" w:cs="Arial"/>
                                <w:spacing w:val="-1"/>
                                <w:w w:val="113"/>
                                <w:sz w:val="18"/>
                                <w:szCs w:val="18"/>
                              </w:rPr>
                              <w:t>e</w:t>
                            </w:r>
                            <w:r w:rsidRPr="006B1DBA">
                              <w:rPr>
                                <w:rFonts w:ascii="Arial" w:hAnsi="Arial" w:cs="Arial"/>
                                <w:spacing w:val="-2"/>
                                <w:w w:val="113"/>
                                <w:sz w:val="18"/>
                                <w:szCs w:val="18"/>
                              </w:rPr>
                              <w:t>c</w:t>
                            </w:r>
                            <w:r w:rsidRPr="006B1DBA">
                              <w:rPr>
                                <w:rFonts w:ascii="Arial" w:hAnsi="Arial" w:cs="Arial"/>
                                <w:w w:val="113"/>
                                <w:sz w:val="18"/>
                                <w:szCs w:val="18"/>
                              </w:rPr>
                              <w:t>t</w:t>
                            </w:r>
                            <w:r w:rsidRPr="006B1DBA">
                              <w:rPr>
                                <w:rFonts w:ascii="Arial" w:hAnsi="Arial" w:cs="Arial"/>
                                <w:spacing w:val="8"/>
                                <w:w w:val="113"/>
                                <w:sz w:val="18"/>
                                <w:szCs w:val="18"/>
                              </w:rPr>
                              <w:t xml:space="preserve"> </w:t>
                            </w:r>
                            <w:r w:rsidRPr="006B1DBA">
                              <w:rPr>
                                <w:rFonts w:ascii="Arial" w:hAnsi="Arial" w:cs="Arial"/>
                                <w:w w:val="83"/>
                                <w:sz w:val="18"/>
                                <w:szCs w:val="18"/>
                              </w:rPr>
                              <w:t>i</w:t>
                            </w:r>
                            <w:r w:rsidRPr="006B1DBA">
                              <w:rPr>
                                <w:rFonts w:ascii="Arial" w:hAnsi="Arial" w:cs="Arial"/>
                                <w:spacing w:val="3"/>
                                <w:w w:val="115"/>
                                <w:sz w:val="18"/>
                                <w:szCs w:val="18"/>
                              </w:rPr>
                              <w:t>d</w:t>
                            </w:r>
                            <w:r w:rsidRPr="006B1DBA">
                              <w:rPr>
                                <w:rFonts w:ascii="Arial" w:hAnsi="Arial" w:cs="Arial"/>
                                <w:spacing w:val="-1"/>
                                <w:w w:val="130"/>
                                <w:sz w:val="18"/>
                                <w:szCs w:val="18"/>
                              </w:rPr>
                              <w:t>e</w:t>
                            </w:r>
                            <w:r w:rsidRPr="006B1DBA">
                              <w:rPr>
                                <w:rFonts w:ascii="Arial" w:hAnsi="Arial" w:cs="Arial"/>
                                <w:w w:val="115"/>
                                <w:sz w:val="18"/>
                                <w:szCs w:val="18"/>
                              </w:rPr>
                              <w:t>n</w:t>
                            </w:r>
                            <w:r w:rsidRPr="006B1DBA">
                              <w:rPr>
                                <w:rFonts w:ascii="Arial" w:hAnsi="Arial" w:cs="Arial"/>
                                <w:spacing w:val="4"/>
                                <w:w w:val="103"/>
                                <w:sz w:val="18"/>
                                <w:szCs w:val="18"/>
                              </w:rPr>
                              <w:t>t</w:t>
                            </w:r>
                            <w:r w:rsidRPr="006B1DBA">
                              <w:rPr>
                                <w:rFonts w:ascii="Arial" w:hAnsi="Arial" w:cs="Arial"/>
                                <w:spacing w:val="-2"/>
                                <w:w w:val="83"/>
                                <w:sz w:val="18"/>
                                <w:szCs w:val="18"/>
                              </w:rPr>
                              <w:t>i</w:t>
                            </w:r>
                            <w:r w:rsidRPr="006B1DBA">
                              <w:rPr>
                                <w:rFonts w:ascii="Arial" w:hAnsi="Arial" w:cs="Arial"/>
                                <w:spacing w:val="2"/>
                                <w:w w:val="86"/>
                                <w:sz w:val="18"/>
                                <w:szCs w:val="18"/>
                              </w:rPr>
                              <w:t>f</w:t>
                            </w:r>
                            <w:r w:rsidRPr="006B1DBA">
                              <w:rPr>
                                <w:rFonts w:ascii="Arial" w:hAnsi="Arial" w:cs="Arial"/>
                                <w:spacing w:val="-2"/>
                                <w:w w:val="83"/>
                                <w:sz w:val="18"/>
                                <w:szCs w:val="18"/>
                              </w:rPr>
                              <w:t>i</w:t>
                            </w:r>
                            <w:r w:rsidRPr="006B1DBA">
                              <w:rPr>
                                <w:rFonts w:ascii="Arial" w:hAnsi="Arial" w:cs="Arial"/>
                                <w:spacing w:val="4"/>
                                <w:w w:val="117"/>
                                <w:sz w:val="18"/>
                                <w:szCs w:val="18"/>
                              </w:rPr>
                              <w:t>c</w:t>
                            </w:r>
                            <w:r w:rsidRPr="006B1DBA">
                              <w:rPr>
                                <w:rFonts w:ascii="Arial" w:hAnsi="Arial" w:cs="Arial"/>
                                <w:spacing w:val="-1"/>
                                <w:w w:val="130"/>
                                <w:sz w:val="18"/>
                                <w:szCs w:val="18"/>
                              </w:rPr>
                              <w:t>a</w:t>
                            </w:r>
                            <w:r w:rsidRPr="006B1DBA">
                              <w:rPr>
                                <w:rFonts w:ascii="Arial" w:hAnsi="Arial" w:cs="Arial"/>
                                <w:spacing w:val="-1"/>
                                <w:w w:val="103"/>
                                <w:sz w:val="18"/>
                                <w:szCs w:val="18"/>
                              </w:rPr>
                              <w:t>t</w:t>
                            </w:r>
                            <w:r w:rsidRPr="006B1DBA">
                              <w:rPr>
                                <w:rFonts w:ascii="Arial" w:hAnsi="Arial" w:cs="Arial"/>
                                <w:spacing w:val="1"/>
                                <w:w w:val="83"/>
                                <w:sz w:val="18"/>
                                <w:szCs w:val="18"/>
                              </w:rPr>
                              <w:t>i</w:t>
                            </w:r>
                            <w:r w:rsidRPr="006B1DBA">
                              <w:rPr>
                                <w:rFonts w:ascii="Arial" w:hAnsi="Arial" w:cs="Arial"/>
                                <w:spacing w:val="-1"/>
                                <w:w w:val="115"/>
                                <w:sz w:val="18"/>
                                <w:szCs w:val="18"/>
                              </w:rPr>
                              <w:t>o</w:t>
                            </w:r>
                            <w:r w:rsidRPr="006B1DBA">
                              <w:rPr>
                                <w:rFonts w:ascii="Arial" w:hAnsi="Arial" w:cs="Arial"/>
                                <w:w w:val="115"/>
                                <w:sz w:val="18"/>
                                <w:szCs w:val="18"/>
                              </w:rPr>
                              <w:t>n</w:t>
                            </w:r>
                            <w:r w:rsidRPr="006B1DBA">
                              <w:rPr>
                                <w:rFonts w:ascii="Arial" w:hAnsi="Arial" w:cs="Arial"/>
                                <w:spacing w:val="8"/>
                                <w:sz w:val="18"/>
                                <w:szCs w:val="18"/>
                              </w:rPr>
                              <w:t xml:space="preserve"> </w:t>
                            </w:r>
                            <w:r w:rsidRPr="006B1DBA">
                              <w:rPr>
                                <w:rFonts w:ascii="Arial" w:hAnsi="Arial" w:cs="Arial"/>
                                <w:spacing w:val="4"/>
                                <w:sz w:val="18"/>
                                <w:szCs w:val="18"/>
                              </w:rPr>
                              <w:t>o</w:t>
                            </w:r>
                            <w:r w:rsidRPr="006B1DBA">
                              <w:rPr>
                                <w:rFonts w:ascii="Arial" w:hAnsi="Arial" w:cs="Arial"/>
                                <w:sz w:val="18"/>
                                <w:szCs w:val="18"/>
                              </w:rPr>
                              <w:t>f</w:t>
                            </w:r>
                            <w:r w:rsidRPr="006B1DBA">
                              <w:rPr>
                                <w:rFonts w:ascii="Arial" w:hAnsi="Arial" w:cs="Arial"/>
                                <w:spacing w:val="11"/>
                                <w:sz w:val="18"/>
                                <w:szCs w:val="18"/>
                              </w:rPr>
                              <w:t xml:space="preserve"> </w:t>
                            </w:r>
                            <w:r w:rsidRPr="006B1DBA">
                              <w:rPr>
                                <w:rFonts w:ascii="Arial" w:hAnsi="Arial" w:cs="Arial"/>
                                <w:w w:val="117"/>
                                <w:sz w:val="18"/>
                                <w:szCs w:val="18"/>
                              </w:rPr>
                              <w:t>c</w:t>
                            </w:r>
                            <w:r w:rsidRPr="006B1DBA">
                              <w:rPr>
                                <w:rFonts w:ascii="Arial" w:hAnsi="Arial" w:cs="Arial"/>
                                <w:w w:val="83"/>
                                <w:sz w:val="18"/>
                                <w:szCs w:val="18"/>
                              </w:rPr>
                              <w:t>i</w:t>
                            </w:r>
                            <w:r w:rsidRPr="006B1DBA">
                              <w:rPr>
                                <w:rFonts w:ascii="Arial" w:hAnsi="Arial" w:cs="Arial"/>
                                <w:w w:val="103"/>
                                <w:sz w:val="18"/>
                                <w:szCs w:val="18"/>
                              </w:rPr>
                              <w:t>r</w:t>
                            </w:r>
                            <w:r w:rsidRPr="006B1DBA">
                              <w:rPr>
                                <w:rFonts w:ascii="Arial" w:hAnsi="Arial" w:cs="Arial"/>
                                <w:spacing w:val="2"/>
                                <w:w w:val="117"/>
                                <w:sz w:val="18"/>
                                <w:szCs w:val="18"/>
                              </w:rPr>
                              <w:t>c</w:t>
                            </w:r>
                            <w:r w:rsidRPr="006B1DBA">
                              <w:rPr>
                                <w:rFonts w:ascii="Arial" w:hAnsi="Arial" w:cs="Arial"/>
                                <w:spacing w:val="-1"/>
                                <w:w w:val="115"/>
                                <w:sz w:val="18"/>
                                <w:szCs w:val="18"/>
                              </w:rPr>
                              <w:t>u</w:t>
                            </w:r>
                            <w:r w:rsidRPr="006B1DBA">
                              <w:rPr>
                                <w:rFonts w:ascii="Arial" w:hAnsi="Arial" w:cs="Arial"/>
                                <w:w w:val="83"/>
                                <w:sz w:val="18"/>
                                <w:szCs w:val="18"/>
                              </w:rPr>
                              <w:t>i</w:t>
                            </w:r>
                            <w:r w:rsidRPr="006B1DBA">
                              <w:rPr>
                                <w:rFonts w:ascii="Arial" w:hAnsi="Arial" w:cs="Arial"/>
                                <w:w w:val="103"/>
                                <w:sz w:val="18"/>
                                <w:szCs w:val="18"/>
                              </w:rPr>
                              <w:t>t</w:t>
                            </w:r>
                            <w:r w:rsidRPr="006B1DBA">
                              <w:rPr>
                                <w:rFonts w:ascii="Arial" w:hAnsi="Arial" w:cs="Arial"/>
                                <w:spacing w:val="7"/>
                                <w:sz w:val="18"/>
                                <w:szCs w:val="18"/>
                              </w:rPr>
                              <w:t xml:space="preserve"> </w:t>
                            </w:r>
                            <w:r w:rsidRPr="006B1DBA">
                              <w:rPr>
                                <w:rFonts w:ascii="Arial" w:hAnsi="Arial" w:cs="Arial"/>
                                <w:spacing w:val="3"/>
                                <w:w w:val="115"/>
                                <w:sz w:val="18"/>
                                <w:szCs w:val="18"/>
                              </w:rPr>
                              <w:t>d</w:t>
                            </w:r>
                            <w:r w:rsidRPr="006B1DBA">
                              <w:rPr>
                                <w:rFonts w:ascii="Arial" w:hAnsi="Arial" w:cs="Arial"/>
                                <w:spacing w:val="-1"/>
                                <w:w w:val="130"/>
                                <w:sz w:val="18"/>
                                <w:szCs w:val="18"/>
                              </w:rPr>
                              <w:t>e</w:t>
                            </w:r>
                            <w:r w:rsidRPr="006B1DBA">
                              <w:rPr>
                                <w:rFonts w:ascii="Arial" w:hAnsi="Arial" w:cs="Arial"/>
                                <w:w w:val="103"/>
                                <w:sz w:val="18"/>
                                <w:szCs w:val="18"/>
                              </w:rPr>
                              <w:t>t</w:t>
                            </w:r>
                            <w:r w:rsidRPr="006B1DBA">
                              <w:rPr>
                                <w:rFonts w:ascii="Arial" w:hAnsi="Arial" w:cs="Arial"/>
                                <w:spacing w:val="3"/>
                                <w:w w:val="130"/>
                                <w:sz w:val="18"/>
                                <w:szCs w:val="18"/>
                              </w:rPr>
                              <w:t>a</w:t>
                            </w:r>
                            <w:r w:rsidRPr="006B1DBA">
                              <w:rPr>
                                <w:rFonts w:ascii="Arial" w:hAnsi="Arial" w:cs="Arial"/>
                                <w:w w:val="83"/>
                                <w:sz w:val="18"/>
                                <w:szCs w:val="18"/>
                              </w:rPr>
                              <w:t>il</w:t>
                            </w:r>
                            <w:r w:rsidRPr="006B1DBA">
                              <w:rPr>
                                <w:rFonts w:ascii="Arial" w:hAnsi="Arial" w:cs="Arial"/>
                                <w:w w:val="133"/>
                                <w:sz w:val="18"/>
                                <w:szCs w:val="18"/>
                              </w:rPr>
                              <w:t xml:space="preserve">s </w:t>
                            </w:r>
                            <w:r w:rsidRPr="006B1DBA">
                              <w:rPr>
                                <w:rFonts w:ascii="Arial" w:hAnsi="Arial" w:cs="Arial"/>
                                <w:spacing w:val="-1"/>
                                <w:w w:val="119"/>
                                <w:sz w:val="18"/>
                                <w:szCs w:val="18"/>
                              </w:rPr>
                              <w:t>an</w:t>
                            </w:r>
                            <w:r w:rsidRPr="006B1DBA">
                              <w:rPr>
                                <w:rFonts w:ascii="Arial" w:hAnsi="Arial" w:cs="Arial"/>
                                <w:w w:val="119"/>
                                <w:sz w:val="18"/>
                                <w:szCs w:val="18"/>
                              </w:rPr>
                              <w:t>d</w:t>
                            </w:r>
                            <w:r w:rsidRPr="006B1DBA">
                              <w:rPr>
                                <w:rFonts w:ascii="Arial" w:hAnsi="Arial" w:cs="Arial"/>
                                <w:spacing w:val="2"/>
                                <w:w w:val="119"/>
                                <w:sz w:val="18"/>
                                <w:szCs w:val="18"/>
                              </w:rPr>
                              <w:t xml:space="preserve"> </w:t>
                            </w:r>
                            <w:r w:rsidRPr="006B1DBA">
                              <w:rPr>
                                <w:rFonts w:ascii="Arial" w:hAnsi="Arial" w:cs="Arial"/>
                                <w:w w:val="115"/>
                                <w:sz w:val="18"/>
                                <w:szCs w:val="18"/>
                              </w:rPr>
                              <w:t>p</w:t>
                            </w:r>
                            <w:r w:rsidRPr="006B1DBA">
                              <w:rPr>
                                <w:rFonts w:ascii="Arial" w:hAnsi="Arial" w:cs="Arial"/>
                                <w:spacing w:val="3"/>
                                <w:w w:val="103"/>
                                <w:sz w:val="18"/>
                                <w:szCs w:val="18"/>
                              </w:rPr>
                              <w:t>r</w:t>
                            </w:r>
                            <w:r w:rsidRPr="006B1DBA">
                              <w:rPr>
                                <w:rFonts w:ascii="Arial" w:hAnsi="Arial" w:cs="Arial"/>
                                <w:spacing w:val="-1"/>
                                <w:w w:val="115"/>
                                <w:sz w:val="18"/>
                                <w:szCs w:val="18"/>
                              </w:rPr>
                              <w:t>o</w:t>
                            </w:r>
                            <w:r w:rsidRPr="006B1DBA">
                              <w:rPr>
                                <w:rFonts w:ascii="Arial" w:hAnsi="Arial" w:cs="Arial"/>
                                <w:spacing w:val="-1"/>
                                <w:w w:val="103"/>
                                <w:sz w:val="18"/>
                                <w:szCs w:val="18"/>
                              </w:rPr>
                              <w:t>t</w:t>
                            </w:r>
                            <w:r w:rsidRPr="006B1DBA">
                              <w:rPr>
                                <w:rFonts w:ascii="Arial" w:hAnsi="Arial" w:cs="Arial"/>
                                <w:spacing w:val="4"/>
                                <w:w w:val="130"/>
                                <w:sz w:val="18"/>
                                <w:szCs w:val="18"/>
                              </w:rPr>
                              <w:t>e</w:t>
                            </w:r>
                            <w:r w:rsidRPr="006B1DBA">
                              <w:rPr>
                                <w:rFonts w:ascii="Arial" w:hAnsi="Arial" w:cs="Arial"/>
                                <w:spacing w:val="-4"/>
                                <w:w w:val="117"/>
                                <w:sz w:val="18"/>
                                <w:szCs w:val="18"/>
                              </w:rPr>
                              <w:t>c</w:t>
                            </w:r>
                            <w:r w:rsidRPr="006B1DBA">
                              <w:rPr>
                                <w:rFonts w:ascii="Arial" w:hAnsi="Arial" w:cs="Arial"/>
                                <w:spacing w:val="2"/>
                                <w:w w:val="103"/>
                                <w:sz w:val="18"/>
                                <w:szCs w:val="18"/>
                              </w:rPr>
                              <w:t>t</w:t>
                            </w:r>
                            <w:r w:rsidRPr="006B1DBA">
                              <w:rPr>
                                <w:rFonts w:ascii="Arial" w:hAnsi="Arial" w:cs="Arial"/>
                                <w:spacing w:val="1"/>
                                <w:w w:val="83"/>
                                <w:sz w:val="18"/>
                                <w:szCs w:val="18"/>
                              </w:rPr>
                              <w:t>i</w:t>
                            </w:r>
                            <w:r w:rsidRPr="006B1DBA">
                              <w:rPr>
                                <w:rFonts w:ascii="Arial" w:hAnsi="Arial" w:cs="Arial"/>
                                <w:w w:val="103"/>
                                <w:sz w:val="18"/>
                                <w:szCs w:val="18"/>
                              </w:rPr>
                              <w:t>v</w:t>
                            </w:r>
                            <w:r w:rsidRPr="006B1DBA">
                              <w:rPr>
                                <w:rFonts w:ascii="Arial" w:hAnsi="Arial" w:cs="Arial"/>
                                <w:w w:val="130"/>
                                <w:sz w:val="18"/>
                                <w:szCs w:val="18"/>
                              </w:rPr>
                              <w:t>e</w:t>
                            </w:r>
                            <w:r w:rsidRPr="006B1DBA">
                              <w:rPr>
                                <w:rFonts w:ascii="Arial" w:hAnsi="Arial" w:cs="Arial"/>
                                <w:spacing w:val="6"/>
                                <w:sz w:val="18"/>
                                <w:szCs w:val="18"/>
                              </w:rPr>
                              <w:t xml:space="preserve"> </w:t>
                            </w:r>
                            <w:r w:rsidRPr="006B1DBA">
                              <w:rPr>
                                <w:rFonts w:ascii="Arial" w:hAnsi="Arial" w:cs="Arial"/>
                                <w:w w:val="115"/>
                                <w:sz w:val="18"/>
                                <w:szCs w:val="18"/>
                              </w:rPr>
                              <w:t>d</w:t>
                            </w:r>
                            <w:r w:rsidRPr="006B1DBA">
                              <w:rPr>
                                <w:rFonts w:ascii="Arial" w:hAnsi="Arial" w:cs="Arial"/>
                                <w:w w:val="130"/>
                                <w:sz w:val="18"/>
                                <w:szCs w:val="18"/>
                              </w:rPr>
                              <w:t>e</w:t>
                            </w:r>
                            <w:r w:rsidRPr="006B1DBA">
                              <w:rPr>
                                <w:rFonts w:ascii="Arial" w:hAnsi="Arial" w:cs="Arial"/>
                                <w:spacing w:val="4"/>
                                <w:w w:val="103"/>
                                <w:sz w:val="18"/>
                                <w:szCs w:val="18"/>
                              </w:rPr>
                              <w:t>v</w:t>
                            </w:r>
                            <w:r w:rsidRPr="006B1DBA">
                              <w:rPr>
                                <w:rFonts w:ascii="Arial" w:hAnsi="Arial" w:cs="Arial"/>
                                <w:w w:val="83"/>
                                <w:sz w:val="18"/>
                                <w:szCs w:val="18"/>
                              </w:rPr>
                              <w:t>i</w:t>
                            </w:r>
                            <w:r w:rsidRPr="006B1DBA">
                              <w:rPr>
                                <w:rFonts w:ascii="Arial" w:hAnsi="Arial" w:cs="Arial"/>
                                <w:w w:val="117"/>
                                <w:sz w:val="18"/>
                                <w:szCs w:val="18"/>
                              </w:rPr>
                              <w:t>c</w:t>
                            </w:r>
                            <w:r w:rsidRPr="006B1DBA">
                              <w:rPr>
                                <w:rFonts w:ascii="Arial" w:hAnsi="Arial" w:cs="Arial"/>
                                <w:spacing w:val="-1"/>
                                <w:w w:val="130"/>
                                <w:sz w:val="18"/>
                                <w:szCs w:val="18"/>
                              </w:rPr>
                              <w:t>e</w:t>
                            </w:r>
                            <w:r w:rsidRPr="006B1DBA">
                              <w:rPr>
                                <w:rFonts w:ascii="Arial" w:hAnsi="Arial" w:cs="Arial"/>
                                <w:w w:val="133"/>
                                <w:sz w:val="18"/>
                                <w:szCs w:val="18"/>
                              </w:rPr>
                              <w:t>s</w:t>
                            </w:r>
                          </w:p>
                        </w:tc>
                        <w:tc>
                          <w:tcPr>
                            <w:tcW w:w="991" w:type="dxa"/>
                            <w:tcBorders>
                              <w:top w:val="single" w:sz="4" w:space="0" w:color="000000"/>
                              <w:left w:val="single" w:sz="5" w:space="0" w:color="000000"/>
                              <w:bottom w:val="single" w:sz="5" w:space="0" w:color="000000"/>
                              <w:right w:val="single" w:sz="5" w:space="0" w:color="000000"/>
                            </w:tcBorders>
                          </w:tcPr>
                          <w:p w:rsidR="00E5038E" w:rsidRDefault="00E5038E"/>
                        </w:tc>
                        <w:tc>
                          <w:tcPr>
                            <w:tcW w:w="1795" w:type="dxa"/>
                            <w:tcBorders>
                              <w:top w:val="single" w:sz="4" w:space="0" w:color="000000"/>
                              <w:left w:val="single" w:sz="5" w:space="0" w:color="000000"/>
                              <w:bottom w:val="single" w:sz="5" w:space="0" w:color="000000"/>
                              <w:right w:val="single" w:sz="5" w:space="0" w:color="000000"/>
                            </w:tcBorders>
                          </w:tcPr>
                          <w:p w:rsidR="00E5038E" w:rsidRDefault="00E5038E"/>
                        </w:tc>
                        <w:tc>
                          <w:tcPr>
                            <w:tcW w:w="1927" w:type="dxa"/>
                            <w:tcBorders>
                              <w:top w:val="single" w:sz="4"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658"/>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263" w:right="267"/>
                              <w:jc w:val="center"/>
                              <w:rPr>
                                <w:rFonts w:ascii="Arial" w:hAnsi="Arial" w:cs="Arial"/>
                                <w:sz w:val="18"/>
                                <w:szCs w:val="18"/>
                              </w:rPr>
                            </w:pPr>
                            <w:r w:rsidRPr="006B1DBA">
                              <w:rPr>
                                <w:rFonts w:ascii="Arial" w:hAnsi="Arial" w:cs="Arial"/>
                                <w:w w:val="115"/>
                                <w:sz w:val="18"/>
                                <w:szCs w:val="18"/>
                              </w:rPr>
                              <w:t>3</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1" w:line="251" w:lineRule="auto"/>
                              <w:ind w:left="97" w:right="349" w:firstLine="1"/>
                              <w:rPr>
                                <w:rFonts w:ascii="Arial" w:hAnsi="Arial" w:cs="Arial"/>
                                <w:sz w:val="18"/>
                                <w:szCs w:val="18"/>
                              </w:rPr>
                            </w:pPr>
                            <w:r w:rsidRPr="006B1DBA">
                              <w:rPr>
                                <w:rFonts w:ascii="Arial" w:hAnsi="Arial" w:cs="Arial"/>
                                <w:spacing w:val="-4"/>
                                <w:w w:val="123"/>
                                <w:sz w:val="18"/>
                                <w:szCs w:val="18"/>
                              </w:rPr>
                              <w:t>P</w:t>
                            </w:r>
                            <w:r w:rsidRPr="006B1DBA">
                              <w:rPr>
                                <w:rFonts w:ascii="Arial" w:hAnsi="Arial" w:cs="Arial"/>
                                <w:spacing w:val="4"/>
                                <w:w w:val="123"/>
                                <w:sz w:val="18"/>
                                <w:szCs w:val="18"/>
                              </w:rPr>
                              <w:t>r</w:t>
                            </w:r>
                            <w:r w:rsidRPr="006B1DBA">
                              <w:rPr>
                                <w:rFonts w:ascii="Arial" w:hAnsi="Arial" w:cs="Arial"/>
                                <w:spacing w:val="-1"/>
                                <w:w w:val="123"/>
                                <w:sz w:val="18"/>
                                <w:szCs w:val="18"/>
                              </w:rPr>
                              <w:t>e</w:t>
                            </w:r>
                            <w:r w:rsidRPr="006B1DBA">
                              <w:rPr>
                                <w:rFonts w:ascii="Arial" w:hAnsi="Arial" w:cs="Arial"/>
                                <w:w w:val="123"/>
                                <w:sz w:val="18"/>
                                <w:szCs w:val="18"/>
                              </w:rPr>
                              <w:t>se</w:t>
                            </w:r>
                            <w:r w:rsidRPr="006B1DBA">
                              <w:rPr>
                                <w:rFonts w:ascii="Arial" w:hAnsi="Arial" w:cs="Arial"/>
                                <w:spacing w:val="4"/>
                                <w:w w:val="123"/>
                                <w:sz w:val="18"/>
                                <w:szCs w:val="18"/>
                              </w:rPr>
                              <w:t>n</w:t>
                            </w:r>
                            <w:r w:rsidRPr="006B1DBA">
                              <w:rPr>
                                <w:rFonts w:ascii="Arial" w:hAnsi="Arial" w:cs="Arial"/>
                                <w:spacing w:val="-2"/>
                                <w:w w:val="123"/>
                                <w:sz w:val="18"/>
                                <w:szCs w:val="18"/>
                              </w:rPr>
                              <w:t>c</w:t>
                            </w:r>
                            <w:r w:rsidRPr="006B1DBA">
                              <w:rPr>
                                <w:rFonts w:ascii="Arial" w:hAnsi="Arial" w:cs="Arial"/>
                                <w:w w:val="123"/>
                                <w:sz w:val="18"/>
                                <w:szCs w:val="18"/>
                              </w:rPr>
                              <w:t>e</w:t>
                            </w:r>
                            <w:r w:rsidRPr="006B1DBA">
                              <w:rPr>
                                <w:rFonts w:ascii="Arial" w:hAnsi="Arial" w:cs="Arial"/>
                                <w:spacing w:val="-1"/>
                                <w:w w:val="123"/>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4"/>
                                <w:sz w:val="18"/>
                                <w:szCs w:val="18"/>
                              </w:rPr>
                              <w:t xml:space="preserve"> </w:t>
                            </w:r>
                            <w:r w:rsidRPr="006B1DBA">
                              <w:rPr>
                                <w:rFonts w:ascii="Arial" w:hAnsi="Arial" w:cs="Arial"/>
                                <w:sz w:val="18"/>
                                <w:szCs w:val="18"/>
                              </w:rPr>
                              <w:t>nons</w:t>
                            </w:r>
                            <w:r w:rsidRPr="006B1DBA">
                              <w:rPr>
                                <w:rFonts w:ascii="Arial" w:hAnsi="Arial" w:cs="Arial"/>
                                <w:spacing w:val="5"/>
                                <w:sz w:val="18"/>
                                <w:szCs w:val="18"/>
                              </w:rPr>
                              <w:t>t</w:t>
                            </w:r>
                            <w:r w:rsidRPr="006B1DBA">
                              <w:rPr>
                                <w:rFonts w:ascii="Arial" w:hAnsi="Arial" w:cs="Arial"/>
                                <w:spacing w:val="-2"/>
                                <w:w w:val="118"/>
                                <w:sz w:val="18"/>
                                <w:szCs w:val="18"/>
                              </w:rPr>
                              <w:t>a</w:t>
                            </w:r>
                            <w:r w:rsidRPr="006B1DBA">
                              <w:rPr>
                                <w:rFonts w:ascii="Arial" w:hAnsi="Arial" w:cs="Arial"/>
                                <w:w w:val="118"/>
                                <w:sz w:val="18"/>
                                <w:szCs w:val="18"/>
                              </w:rPr>
                              <w:t>n</w:t>
                            </w:r>
                            <w:r w:rsidRPr="006B1DBA">
                              <w:rPr>
                                <w:rFonts w:ascii="Arial" w:hAnsi="Arial" w:cs="Arial"/>
                                <w:spacing w:val="4"/>
                                <w:w w:val="118"/>
                                <w:sz w:val="18"/>
                                <w:szCs w:val="18"/>
                              </w:rPr>
                              <w:t>d</w:t>
                            </w:r>
                            <w:r w:rsidRPr="006B1DBA">
                              <w:rPr>
                                <w:rFonts w:ascii="Arial" w:hAnsi="Arial" w:cs="Arial"/>
                                <w:spacing w:val="-1"/>
                                <w:w w:val="118"/>
                                <w:sz w:val="18"/>
                                <w:szCs w:val="18"/>
                              </w:rPr>
                              <w:t>a</w:t>
                            </w:r>
                            <w:r w:rsidRPr="006B1DBA">
                              <w:rPr>
                                <w:rFonts w:ascii="Arial" w:hAnsi="Arial" w:cs="Arial"/>
                                <w:w w:val="118"/>
                                <w:sz w:val="18"/>
                                <w:szCs w:val="18"/>
                              </w:rPr>
                              <w:t>rd</w:t>
                            </w:r>
                            <w:r w:rsidRPr="006B1DBA">
                              <w:rPr>
                                <w:rFonts w:ascii="Arial" w:hAnsi="Arial" w:cs="Arial"/>
                                <w:spacing w:val="6"/>
                                <w:w w:val="118"/>
                                <w:sz w:val="18"/>
                                <w:szCs w:val="18"/>
                              </w:rPr>
                              <w:t xml:space="preserve"> </w:t>
                            </w:r>
                            <w:r w:rsidRPr="006B1DBA">
                              <w:rPr>
                                <w:rFonts w:ascii="Arial" w:hAnsi="Arial" w:cs="Arial"/>
                                <w:w w:val="103"/>
                                <w:sz w:val="18"/>
                                <w:szCs w:val="18"/>
                              </w:rPr>
                              <w:t>(</w:t>
                            </w:r>
                            <w:r w:rsidRPr="006B1DBA">
                              <w:rPr>
                                <w:rFonts w:ascii="Arial" w:hAnsi="Arial" w:cs="Arial"/>
                                <w:w w:val="111"/>
                                <w:sz w:val="18"/>
                                <w:szCs w:val="18"/>
                              </w:rPr>
                              <w:t>m</w:t>
                            </w:r>
                            <w:r w:rsidRPr="006B1DBA">
                              <w:rPr>
                                <w:rFonts w:ascii="Arial" w:hAnsi="Arial" w:cs="Arial"/>
                                <w:spacing w:val="1"/>
                                <w:w w:val="83"/>
                                <w:sz w:val="18"/>
                                <w:szCs w:val="18"/>
                              </w:rPr>
                              <w:t>i</w:t>
                            </w:r>
                            <w:r w:rsidRPr="006B1DBA">
                              <w:rPr>
                                <w:rFonts w:ascii="Arial" w:hAnsi="Arial" w:cs="Arial"/>
                                <w:w w:val="103"/>
                                <w:sz w:val="18"/>
                                <w:szCs w:val="18"/>
                              </w:rPr>
                              <w:t>x</w:t>
                            </w:r>
                            <w:r w:rsidRPr="006B1DBA">
                              <w:rPr>
                                <w:rFonts w:ascii="Arial" w:hAnsi="Arial" w:cs="Arial"/>
                                <w:spacing w:val="-1"/>
                                <w:w w:val="130"/>
                                <w:sz w:val="18"/>
                                <w:szCs w:val="18"/>
                              </w:rPr>
                              <w:t>e</w:t>
                            </w:r>
                            <w:r w:rsidRPr="006B1DBA">
                              <w:rPr>
                                <w:rFonts w:ascii="Arial" w:hAnsi="Arial" w:cs="Arial"/>
                                <w:spacing w:val="-1"/>
                                <w:w w:val="115"/>
                                <w:sz w:val="18"/>
                                <w:szCs w:val="18"/>
                              </w:rPr>
                              <w:t>d</w:t>
                            </w:r>
                            <w:r w:rsidRPr="006B1DBA">
                              <w:rPr>
                                <w:rFonts w:ascii="Arial" w:hAnsi="Arial" w:cs="Arial"/>
                                <w:w w:val="103"/>
                                <w:sz w:val="18"/>
                                <w:szCs w:val="18"/>
                              </w:rPr>
                              <w:t>)</w:t>
                            </w:r>
                            <w:r w:rsidRPr="006B1DBA">
                              <w:rPr>
                                <w:rFonts w:ascii="Arial" w:hAnsi="Arial" w:cs="Arial"/>
                                <w:spacing w:val="11"/>
                                <w:sz w:val="18"/>
                                <w:szCs w:val="18"/>
                              </w:rPr>
                              <w:t xml:space="preserve"> </w:t>
                            </w:r>
                            <w:r w:rsidRPr="006B1DBA">
                              <w:rPr>
                                <w:rFonts w:ascii="Arial" w:hAnsi="Arial" w:cs="Arial"/>
                                <w:w w:val="117"/>
                                <w:sz w:val="18"/>
                                <w:szCs w:val="18"/>
                              </w:rPr>
                              <w:t>c</w:t>
                            </w:r>
                            <w:r w:rsidRPr="006B1DBA">
                              <w:rPr>
                                <w:rFonts w:ascii="Arial" w:hAnsi="Arial" w:cs="Arial"/>
                                <w:spacing w:val="3"/>
                                <w:w w:val="130"/>
                                <w:sz w:val="18"/>
                                <w:szCs w:val="18"/>
                              </w:rPr>
                              <w:t>a</w:t>
                            </w:r>
                            <w:r w:rsidRPr="006B1DBA">
                              <w:rPr>
                                <w:rFonts w:ascii="Arial" w:hAnsi="Arial" w:cs="Arial"/>
                                <w:spacing w:val="-1"/>
                                <w:w w:val="115"/>
                                <w:sz w:val="18"/>
                                <w:szCs w:val="18"/>
                              </w:rPr>
                              <w:t>b</w:t>
                            </w:r>
                            <w:r w:rsidRPr="006B1DBA">
                              <w:rPr>
                                <w:rFonts w:ascii="Arial" w:hAnsi="Arial" w:cs="Arial"/>
                                <w:w w:val="83"/>
                                <w:sz w:val="18"/>
                                <w:szCs w:val="18"/>
                              </w:rPr>
                              <w:t>l</w:t>
                            </w:r>
                            <w:r w:rsidRPr="006B1DBA">
                              <w:rPr>
                                <w:rFonts w:ascii="Arial" w:hAnsi="Arial" w:cs="Arial"/>
                                <w:w w:val="130"/>
                                <w:sz w:val="18"/>
                                <w:szCs w:val="18"/>
                              </w:rPr>
                              <w:t>e</w:t>
                            </w:r>
                            <w:r w:rsidRPr="006B1DBA">
                              <w:rPr>
                                <w:rFonts w:ascii="Arial" w:hAnsi="Arial" w:cs="Arial"/>
                                <w:spacing w:val="7"/>
                                <w:sz w:val="18"/>
                                <w:szCs w:val="18"/>
                              </w:rPr>
                              <w:t xml:space="preserve"> </w:t>
                            </w:r>
                            <w:proofErr w:type="spellStart"/>
                            <w:r w:rsidRPr="006B1DBA">
                              <w:rPr>
                                <w:rFonts w:ascii="Arial" w:hAnsi="Arial" w:cs="Arial"/>
                                <w:spacing w:val="2"/>
                                <w:w w:val="117"/>
                                <w:sz w:val="18"/>
                                <w:szCs w:val="18"/>
                              </w:rPr>
                              <w:t>c</w:t>
                            </w:r>
                            <w:r w:rsidRPr="006B1DBA">
                              <w:rPr>
                                <w:rFonts w:ascii="Arial" w:hAnsi="Arial" w:cs="Arial"/>
                                <w:spacing w:val="-1"/>
                                <w:w w:val="115"/>
                                <w:sz w:val="18"/>
                                <w:szCs w:val="18"/>
                              </w:rPr>
                              <w:t>o</w:t>
                            </w:r>
                            <w:r w:rsidRPr="006B1DBA">
                              <w:rPr>
                                <w:rFonts w:ascii="Arial" w:hAnsi="Arial" w:cs="Arial"/>
                                <w:w w:val="83"/>
                                <w:sz w:val="18"/>
                                <w:szCs w:val="18"/>
                              </w:rPr>
                              <w:t>l</w:t>
                            </w:r>
                            <w:r w:rsidRPr="006B1DBA">
                              <w:rPr>
                                <w:rFonts w:ascii="Arial" w:hAnsi="Arial" w:cs="Arial"/>
                                <w:spacing w:val="3"/>
                                <w:w w:val="115"/>
                                <w:sz w:val="18"/>
                                <w:szCs w:val="18"/>
                              </w:rPr>
                              <w:t>o</w:t>
                            </w:r>
                            <w:r w:rsidRPr="006B1DBA">
                              <w:rPr>
                                <w:rFonts w:ascii="Arial" w:hAnsi="Arial" w:cs="Arial"/>
                                <w:spacing w:val="-1"/>
                                <w:w w:val="115"/>
                                <w:sz w:val="18"/>
                                <w:szCs w:val="18"/>
                              </w:rPr>
                              <w:t>u</w:t>
                            </w:r>
                            <w:r w:rsidRPr="006B1DBA">
                              <w:rPr>
                                <w:rFonts w:ascii="Arial" w:hAnsi="Arial" w:cs="Arial"/>
                                <w:w w:val="103"/>
                                <w:sz w:val="18"/>
                                <w:szCs w:val="18"/>
                              </w:rPr>
                              <w:t>r</w:t>
                            </w:r>
                            <w:proofErr w:type="spellEnd"/>
                            <w:r w:rsidRPr="006B1DBA">
                              <w:rPr>
                                <w:rFonts w:ascii="Arial" w:hAnsi="Arial" w:cs="Arial"/>
                                <w:w w:val="103"/>
                                <w:sz w:val="18"/>
                                <w:szCs w:val="18"/>
                              </w:rPr>
                              <w:t xml:space="preserve"> </w:t>
                            </w:r>
                            <w:r w:rsidRPr="006B1DBA">
                              <w:rPr>
                                <w:rFonts w:ascii="Arial" w:hAnsi="Arial" w:cs="Arial"/>
                                <w:spacing w:val="1"/>
                                <w:w w:val="103"/>
                                <w:sz w:val="18"/>
                                <w:szCs w:val="18"/>
                              </w:rPr>
                              <w:t>w</w:t>
                            </w:r>
                            <w:r w:rsidRPr="006B1DBA">
                              <w:rPr>
                                <w:rFonts w:ascii="Arial" w:hAnsi="Arial" w:cs="Arial"/>
                                <w:spacing w:val="-1"/>
                                <w:w w:val="130"/>
                                <w:sz w:val="18"/>
                                <w:szCs w:val="18"/>
                              </w:rPr>
                              <w:t>a</w:t>
                            </w:r>
                            <w:r w:rsidRPr="006B1DBA">
                              <w:rPr>
                                <w:rFonts w:ascii="Arial" w:hAnsi="Arial" w:cs="Arial"/>
                                <w:spacing w:val="3"/>
                                <w:w w:val="103"/>
                                <w:sz w:val="18"/>
                                <w:szCs w:val="18"/>
                              </w:rPr>
                              <w:t>r</w:t>
                            </w:r>
                            <w:r w:rsidRPr="006B1DBA">
                              <w:rPr>
                                <w:rFonts w:ascii="Arial" w:hAnsi="Arial" w:cs="Arial"/>
                                <w:spacing w:val="-1"/>
                                <w:w w:val="115"/>
                                <w:sz w:val="18"/>
                                <w:szCs w:val="18"/>
                              </w:rPr>
                              <w:t>n</w:t>
                            </w:r>
                            <w:r w:rsidRPr="006B1DBA">
                              <w:rPr>
                                <w:rFonts w:ascii="Arial" w:hAnsi="Arial" w:cs="Arial"/>
                                <w:w w:val="83"/>
                                <w:sz w:val="18"/>
                                <w:szCs w:val="18"/>
                              </w:rPr>
                              <w:t>i</w:t>
                            </w:r>
                            <w:r w:rsidRPr="006B1DBA">
                              <w:rPr>
                                <w:rFonts w:ascii="Arial" w:hAnsi="Arial" w:cs="Arial"/>
                                <w:spacing w:val="-1"/>
                                <w:w w:val="115"/>
                                <w:sz w:val="18"/>
                                <w:szCs w:val="18"/>
                              </w:rPr>
                              <w:t>n</w:t>
                            </w:r>
                            <w:r w:rsidRPr="006B1DBA">
                              <w:rPr>
                                <w:rFonts w:ascii="Arial" w:hAnsi="Arial" w:cs="Arial"/>
                                <w:w w:val="115"/>
                                <w:sz w:val="18"/>
                                <w:szCs w:val="18"/>
                              </w:rPr>
                              <w:t>g</w:t>
                            </w:r>
                            <w:r w:rsidRPr="006B1DBA">
                              <w:rPr>
                                <w:rFonts w:ascii="Arial" w:hAnsi="Arial" w:cs="Arial"/>
                                <w:spacing w:val="8"/>
                                <w:sz w:val="18"/>
                                <w:szCs w:val="18"/>
                              </w:rPr>
                              <w:t xml:space="preserve"> </w:t>
                            </w:r>
                            <w:r w:rsidRPr="006B1DBA">
                              <w:rPr>
                                <w:rFonts w:ascii="Arial" w:hAnsi="Arial" w:cs="Arial"/>
                                <w:w w:val="115"/>
                                <w:sz w:val="18"/>
                                <w:szCs w:val="18"/>
                              </w:rPr>
                              <w:t>no</w:t>
                            </w:r>
                            <w:r w:rsidRPr="006B1DBA">
                              <w:rPr>
                                <w:rFonts w:ascii="Arial" w:hAnsi="Arial" w:cs="Arial"/>
                                <w:w w:val="103"/>
                                <w:sz w:val="18"/>
                                <w:szCs w:val="18"/>
                              </w:rPr>
                              <w:t>t</w:t>
                            </w:r>
                            <w:r w:rsidRPr="006B1DBA">
                              <w:rPr>
                                <w:rFonts w:ascii="Arial" w:hAnsi="Arial" w:cs="Arial"/>
                                <w:spacing w:val="1"/>
                                <w:w w:val="83"/>
                                <w:sz w:val="18"/>
                                <w:szCs w:val="18"/>
                              </w:rPr>
                              <w:t>i</w:t>
                            </w:r>
                            <w:r w:rsidRPr="006B1DBA">
                              <w:rPr>
                                <w:rFonts w:ascii="Arial" w:hAnsi="Arial" w:cs="Arial"/>
                                <w:spacing w:val="-2"/>
                                <w:w w:val="117"/>
                                <w:sz w:val="18"/>
                                <w:szCs w:val="18"/>
                              </w:rPr>
                              <w:t>c</w:t>
                            </w:r>
                            <w:r w:rsidRPr="006B1DBA">
                              <w:rPr>
                                <w:rFonts w:ascii="Arial" w:hAnsi="Arial" w:cs="Arial"/>
                                <w:w w:val="130"/>
                                <w:sz w:val="18"/>
                                <w:szCs w:val="18"/>
                              </w:rPr>
                              <w:t>e</w:t>
                            </w:r>
                            <w:r w:rsidRPr="006B1DBA">
                              <w:rPr>
                                <w:rFonts w:ascii="Arial" w:hAnsi="Arial" w:cs="Arial"/>
                                <w:spacing w:val="10"/>
                                <w:sz w:val="18"/>
                                <w:szCs w:val="18"/>
                              </w:rPr>
                              <w:t xml:space="preserve"> </w:t>
                            </w:r>
                            <w:r w:rsidRPr="006B1DBA">
                              <w:rPr>
                                <w:rFonts w:ascii="Arial" w:hAnsi="Arial" w:cs="Arial"/>
                                <w:spacing w:val="-1"/>
                                <w:w w:val="119"/>
                                <w:sz w:val="18"/>
                                <w:szCs w:val="18"/>
                              </w:rPr>
                              <w:t>a</w:t>
                            </w:r>
                            <w:r w:rsidRPr="006B1DBA">
                              <w:rPr>
                                <w:rFonts w:ascii="Arial" w:hAnsi="Arial" w:cs="Arial"/>
                                <w:w w:val="119"/>
                                <w:sz w:val="18"/>
                                <w:szCs w:val="18"/>
                              </w:rPr>
                              <w:t>t</w:t>
                            </w:r>
                            <w:r w:rsidRPr="006B1DBA">
                              <w:rPr>
                                <w:rFonts w:ascii="Arial" w:hAnsi="Arial" w:cs="Arial"/>
                                <w:spacing w:val="4"/>
                                <w:w w:val="119"/>
                                <w:sz w:val="18"/>
                                <w:szCs w:val="18"/>
                              </w:rPr>
                              <w:t xml:space="preserve"> </w:t>
                            </w:r>
                            <w:r w:rsidRPr="006B1DBA">
                              <w:rPr>
                                <w:rFonts w:ascii="Arial" w:hAnsi="Arial" w:cs="Arial"/>
                                <w:spacing w:val="-1"/>
                                <w:sz w:val="18"/>
                                <w:szCs w:val="18"/>
                              </w:rPr>
                              <w:t>o</w:t>
                            </w:r>
                            <w:r w:rsidRPr="006B1DBA">
                              <w:rPr>
                                <w:rFonts w:ascii="Arial" w:hAnsi="Arial" w:cs="Arial"/>
                                <w:sz w:val="18"/>
                                <w:szCs w:val="18"/>
                              </w:rPr>
                              <w:t>r</w:t>
                            </w:r>
                            <w:r w:rsidRPr="006B1DBA">
                              <w:rPr>
                                <w:rFonts w:ascii="Arial" w:hAnsi="Arial" w:cs="Arial"/>
                                <w:spacing w:val="23"/>
                                <w:sz w:val="18"/>
                                <w:szCs w:val="18"/>
                              </w:rPr>
                              <w:t xml:space="preserve"> </w:t>
                            </w:r>
                            <w:r w:rsidRPr="006B1DBA">
                              <w:rPr>
                                <w:rFonts w:ascii="Arial" w:hAnsi="Arial" w:cs="Arial"/>
                                <w:spacing w:val="-1"/>
                                <w:w w:val="118"/>
                                <w:sz w:val="18"/>
                                <w:szCs w:val="18"/>
                              </w:rPr>
                              <w:t>n</w:t>
                            </w:r>
                            <w:r w:rsidRPr="006B1DBA">
                              <w:rPr>
                                <w:rFonts w:ascii="Arial" w:hAnsi="Arial" w:cs="Arial"/>
                                <w:spacing w:val="4"/>
                                <w:w w:val="118"/>
                                <w:sz w:val="18"/>
                                <w:szCs w:val="18"/>
                              </w:rPr>
                              <w:t>e</w:t>
                            </w:r>
                            <w:r w:rsidRPr="006B1DBA">
                              <w:rPr>
                                <w:rFonts w:ascii="Arial" w:hAnsi="Arial" w:cs="Arial"/>
                                <w:spacing w:val="-1"/>
                                <w:w w:val="118"/>
                                <w:sz w:val="18"/>
                                <w:szCs w:val="18"/>
                              </w:rPr>
                              <w:t>a</w:t>
                            </w:r>
                            <w:r w:rsidRPr="006B1DBA">
                              <w:rPr>
                                <w:rFonts w:ascii="Arial" w:hAnsi="Arial" w:cs="Arial"/>
                                <w:w w:val="118"/>
                                <w:sz w:val="18"/>
                                <w:szCs w:val="18"/>
                              </w:rPr>
                              <w:t>r</w:t>
                            </w:r>
                            <w:r w:rsidRPr="006B1DBA">
                              <w:rPr>
                                <w:rFonts w:ascii="Arial" w:hAnsi="Arial" w:cs="Arial"/>
                                <w:spacing w:val="8"/>
                                <w:w w:val="118"/>
                                <w:sz w:val="18"/>
                                <w:szCs w:val="18"/>
                              </w:rPr>
                              <w:t xml:space="preserve"> </w:t>
                            </w:r>
                            <w:r w:rsidRPr="006B1DBA">
                              <w:rPr>
                                <w:rFonts w:ascii="Arial" w:hAnsi="Arial" w:cs="Arial"/>
                                <w:spacing w:val="2"/>
                                <w:w w:val="118"/>
                                <w:sz w:val="18"/>
                                <w:szCs w:val="18"/>
                              </w:rPr>
                              <w:t>c</w:t>
                            </w:r>
                            <w:r w:rsidRPr="006B1DBA">
                              <w:rPr>
                                <w:rFonts w:ascii="Arial" w:hAnsi="Arial" w:cs="Arial"/>
                                <w:spacing w:val="-1"/>
                                <w:w w:val="118"/>
                                <w:sz w:val="18"/>
                                <w:szCs w:val="18"/>
                              </w:rPr>
                              <w:t>o</w:t>
                            </w:r>
                            <w:r w:rsidRPr="006B1DBA">
                              <w:rPr>
                                <w:rFonts w:ascii="Arial" w:hAnsi="Arial" w:cs="Arial"/>
                                <w:w w:val="118"/>
                                <w:sz w:val="18"/>
                                <w:szCs w:val="18"/>
                              </w:rPr>
                              <w:t>n</w:t>
                            </w:r>
                            <w:r w:rsidRPr="006B1DBA">
                              <w:rPr>
                                <w:rFonts w:ascii="Arial" w:hAnsi="Arial" w:cs="Arial"/>
                                <w:spacing w:val="2"/>
                                <w:w w:val="118"/>
                                <w:sz w:val="18"/>
                                <w:szCs w:val="18"/>
                              </w:rPr>
                              <w:t>s</w:t>
                            </w:r>
                            <w:r w:rsidRPr="006B1DBA">
                              <w:rPr>
                                <w:rFonts w:ascii="Arial" w:hAnsi="Arial" w:cs="Arial"/>
                                <w:spacing w:val="-1"/>
                                <w:w w:val="118"/>
                                <w:sz w:val="18"/>
                                <w:szCs w:val="18"/>
                              </w:rPr>
                              <w:t>u</w:t>
                            </w:r>
                            <w:r w:rsidRPr="006B1DBA">
                              <w:rPr>
                                <w:rFonts w:ascii="Arial" w:hAnsi="Arial" w:cs="Arial"/>
                                <w:spacing w:val="1"/>
                                <w:w w:val="118"/>
                                <w:sz w:val="18"/>
                                <w:szCs w:val="18"/>
                              </w:rPr>
                              <w:t>m</w:t>
                            </w:r>
                            <w:r w:rsidRPr="006B1DBA">
                              <w:rPr>
                                <w:rFonts w:ascii="Arial" w:hAnsi="Arial" w:cs="Arial"/>
                                <w:spacing w:val="-1"/>
                                <w:w w:val="118"/>
                                <w:sz w:val="18"/>
                                <w:szCs w:val="18"/>
                              </w:rPr>
                              <w:t>e</w:t>
                            </w:r>
                            <w:r w:rsidRPr="006B1DBA">
                              <w:rPr>
                                <w:rFonts w:ascii="Arial" w:hAnsi="Arial" w:cs="Arial"/>
                                <w:w w:val="118"/>
                                <w:sz w:val="18"/>
                                <w:szCs w:val="18"/>
                              </w:rPr>
                              <w:t>r</w:t>
                            </w:r>
                            <w:r w:rsidRPr="006B1DBA">
                              <w:rPr>
                                <w:rFonts w:ascii="Arial" w:hAnsi="Arial" w:cs="Arial"/>
                                <w:spacing w:val="-5"/>
                                <w:w w:val="118"/>
                                <w:sz w:val="18"/>
                                <w:szCs w:val="18"/>
                              </w:rPr>
                              <w:t xml:space="preserve"> </w:t>
                            </w:r>
                            <w:r w:rsidRPr="006B1DBA">
                              <w:rPr>
                                <w:rFonts w:ascii="Arial" w:hAnsi="Arial" w:cs="Arial"/>
                                <w:spacing w:val="-1"/>
                                <w:w w:val="115"/>
                                <w:sz w:val="18"/>
                                <w:szCs w:val="18"/>
                              </w:rPr>
                              <w:t>u</w:t>
                            </w:r>
                            <w:r w:rsidRPr="006B1DBA">
                              <w:rPr>
                                <w:rFonts w:ascii="Arial" w:hAnsi="Arial" w:cs="Arial"/>
                                <w:w w:val="115"/>
                                <w:sz w:val="18"/>
                                <w:szCs w:val="18"/>
                              </w:rPr>
                              <w:t>n</w:t>
                            </w:r>
                            <w:r w:rsidRPr="006B1DBA">
                              <w:rPr>
                                <w:rFonts w:ascii="Arial" w:hAnsi="Arial" w:cs="Arial"/>
                                <w:w w:val="83"/>
                                <w:sz w:val="18"/>
                                <w:szCs w:val="18"/>
                              </w:rPr>
                              <w:t>i</w:t>
                            </w:r>
                            <w:r w:rsidRPr="006B1DBA">
                              <w:rPr>
                                <w:rFonts w:ascii="Arial" w:hAnsi="Arial" w:cs="Arial"/>
                                <w:w w:val="103"/>
                                <w:sz w:val="18"/>
                                <w:szCs w:val="18"/>
                              </w:rPr>
                              <w:t>t</w:t>
                            </w:r>
                            <w:r w:rsidRPr="006B1DBA">
                              <w:rPr>
                                <w:rFonts w:ascii="Arial" w:hAnsi="Arial" w:cs="Arial"/>
                                <w:spacing w:val="9"/>
                                <w:sz w:val="18"/>
                                <w:szCs w:val="18"/>
                              </w:rPr>
                              <w:t xml:space="preserve"> </w:t>
                            </w:r>
                            <w:r w:rsidRPr="006B1DBA">
                              <w:rPr>
                                <w:rFonts w:ascii="Arial" w:hAnsi="Arial" w:cs="Arial"/>
                                <w:w w:val="103"/>
                                <w:sz w:val="18"/>
                                <w:szCs w:val="18"/>
                              </w:rPr>
                              <w:t>/ D</w:t>
                            </w:r>
                            <w:r w:rsidRPr="006B1DBA">
                              <w:rPr>
                                <w:rFonts w:ascii="Arial" w:hAnsi="Arial" w:cs="Arial"/>
                                <w:spacing w:val="-2"/>
                                <w:w w:val="83"/>
                                <w:sz w:val="18"/>
                                <w:szCs w:val="18"/>
                              </w:rPr>
                              <w:t>i</w:t>
                            </w:r>
                            <w:r w:rsidRPr="006B1DBA">
                              <w:rPr>
                                <w:rFonts w:ascii="Arial" w:hAnsi="Arial" w:cs="Arial"/>
                                <w:spacing w:val="4"/>
                                <w:w w:val="133"/>
                                <w:sz w:val="18"/>
                                <w:szCs w:val="18"/>
                              </w:rPr>
                              <w:t>s</w:t>
                            </w:r>
                            <w:r w:rsidRPr="006B1DBA">
                              <w:rPr>
                                <w:rFonts w:ascii="Arial" w:hAnsi="Arial" w:cs="Arial"/>
                                <w:spacing w:val="-1"/>
                                <w:w w:val="103"/>
                                <w:sz w:val="18"/>
                                <w:szCs w:val="18"/>
                              </w:rPr>
                              <w:t>t</w:t>
                            </w:r>
                            <w:r w:rsidRPr="006B1DBA">
                              <w:rPr>
                                <w:rFonts w:ascii="Arial" w:hAnsi="Arial" w:cs="Arial"/>
                                <w:w w:val="103"/>
                                <w:sz w:val="18"/>
                                <w:szCs w:val="18"/>
                              </w:rPr>
                              <w:t>r</w:t>
                            </w:r>
                            <w:r w:rsidRPr="006B1DBA">
                              <w:rPr>
                                <w:rFonts w:ascii="Arial" w:hAnsi="Arial" w:cs="Arial"/>
                                <w:w w:val="83"/>
                                <w:sz w:val="18"/>
                                <w:szCs w:val="18"/>
                              </w:rPr>
                              <w:t>i</w:t>
                            </w:r>
                            <w:r w:rsidRPr="006B1DBA">
                              <w:rPr>
                                <w:rFonts w:ascii="Arial" w:hAnsi="Arial" w:cs="Arial"/>
                                <w:w w:val="115"/>
                                <w:sz w:val="18"/>
                                <w:szCs w:val="18"/>
                              </w:rPr>
                              <w:t>b</w:t>
                            </w:r>
                            <w:r w:rsidRPr="006B1DBA">
                              <w:rPr>
                                <w:rFonts w:ascii="Arial" w:hAnsi="Arial" w:cs="Arial"/>
                                <w:spacing w:val="3"/>
                                <w:w w:val="115"/>
                                <w:sz w:val="18"/>
                                <w:szCs w:val="18"/>
                              </w:rPr>
                              <w:t>u</w:t>
                            </w:r>
                            <w:r w:rsidRPr="006B1DBA">
                              <w:rPr>
                                <w:rFonts w:ascii="Arial" w:hAnsi="Arial" w:cs="Arial"/>
                                <w:spacing w:val="-1"/>
                                <w:w w:val="103"/>
                                <w:sz w:val="18"/>
                                <w:szCs w:val="18"/>
                              </w:rPr>
                              <w:t>t</w:t>
                            </w:r>
                            <w:r w:rsidRPr="006B1DBA">
                              <w:rPr>
                                <w:rFonts w:ascii="Arial" w:hAnsi="Arial" w:cs="Arial"/>
                                <w:spacing w:val="1"/>
                                <w:w w:val="83"/>
                                <w:sz w:val="18"/>
                                <w:szCs w:val="18"/>
                              </w:rPr>
                              <w:t>i</w:t>
                            </w:r>
                            <w:r w:rsidRPr="006B1DBA">
                              <w:rPr>
                                <w:rFonts w:ascii="Arial" w:hAnsi="Arial" w:cs="Arial"/>
                                <w:w w:val="115"/>
                                <w:sz w:val="18"/>
                                <w:szCs w:val="18"/>
                              </w:rPr>
                              <w:t>on</w:t>
                            </w:r>
                            <w:r w:rsidRPr="006B1DBA">
                              <w:rPr>
                                <w:rFonts w:ascii="Arial" w:hAnsi="Arial" w:cs="Arial"/>
                                <w:spacing w:val="5"/>
                                <w:sz w:val="18"/>
                                <w:szCs w:val="18"/>
                              </w:rPr>
                              <w:t xml:space="preserve"> </w:t>
                            </w:r>
                            <w:r w:rsidRPr="006B1DBA">
                              <w:rPr>
                                <w:rFonts w:ascii="Arial" w:hAnsi="Arial" w:cs="Arial"/>
                                <w:spacing w:val="4"/>
                                <w:w w:val="115"/>
                                <w:sz w:val="18"/>
                                <w:szCs w:val="18"/>
                              </w:rPr>
                              <w:t>b</w:t>
                            </w:r>
                            <w:r w:rsidRPr="006B1DBA">
                              <w:rPr>
                                <w:rFonts w:ascii="Arial" w:hAnsi="Arial" w:cs="Arial"/>
                                <w:spacing w:val="-1"/>
                                <w:w w:val="115"/>
                                <w:sz w:val="18"/>
                                <w:szCs w:val="18"/>
                              </w:rPr>
                              <w:t>o</w:t>
                            </w:r>
                            <w:r w:rsidRPr="006B1DBA">
                              <w:rPr>
                                <w:rFonts w:ascii="Arial" w:hAnsi="Arial" w:cs="Arial"/>
                                <w:spacing w:val="-1"/>
                                <w:w w:val="130"/>
                                <w:sz w:val="18"/>
                                <w:szCs w:val="18"/>
                              </w:rPr>
                              <w:t>a</w:t>
                            </w:r>
                            <w:r w:rsidRPr="006B1DBA">
                              <w:rPr>
                                <w:rFonts w:ascii="Arial" w:hAnsi="Arial" w:cs="Arial"/>
                                <w:spacing w:val="1"/>
                                <w:w w:val="103"/>
                                <w:sz w:val="18"/>
                                <w:szCs w:val="18"/>
                              </w:rPr>
                              <w:t>r</w:t>
                            </w:r>
                            <w:r w:rsidRPr="006B1DBA">
                              <w:rPr>
                                <w:rFonts w:ascii="Arial" w:hAnsi="Arial" w:cs="Arial"/>
                                <w:w w:val="115"/>
                                <w:sz w:val="18"/>
                                <w:szCs w:val="18"/>
                              </w:rPr>
                              <w:t>d</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443"/>
                        </w:trPr>
                        <w:tc>
                          <w:tcPr>
                            <w:tcW w:w="712" w:type="dxa"/>
                            <w:tcBorders>
                              <w:top w:val="single" w:sz="5" w:space="0" w:color="000000"/>
                              <w:left w:val="single" w:sz="5" w:space="0" w:color="000000"/>
                              <w:bottom w:val="single" w:sz="4" w:space="0" w:color="000000"/>
                              <w:right w:val="single" w:sz="4" w:space="0" w:color="000000"/>
                            </w:tcBorders>
                          </w:tcPr>
                          <w:p w:rsidR="00E5038E" w:rsidRPr="006B1DBA" w:rsidRDefault="00E5038E">
                            <w:pPr>
                              <w:spacing w:before="3"/>
                              <w:ind w:left="263" w:right="267"/>
                              <w:jc w:val="center"/>
                              <w:rPr>
                                <w:rFonts w:ascii="Arial" w:hAnsi="Arial" w:cs="Arial"/>
                                <w:sz w:val="18"/>
                                <w:szCs w:val="18"/>
                              </w:rPr>
                            </w:pPr>
                            <w:r w:rsidRPr="006B1DBA">
                              <w:rPr>
                                <w:rFonts w:ascii="Arial" w:hAnsi="Arial" w:cs="Arial"/>
                                <w:w w:val="115"/>
                                <w:sz w:val="18"/>
                                <w:szCs w:val="18"/>
                              </w:rPr>
                              <w:t>4</w:t>
                            </w:r>
                          </w:p>
                        </w:tc>
                        <w:tc>
                          <w:tcPr>
                            <w:tcW w:w="4514" w:type="dxa"/>
                            <w:gridSpan w:val="2"/>
                            <w:tcBorders>
                              <w:top w:val="single" w:sz="5" w:space="0" w:color="000000"/>
                              <w:left w:val="single" w:sz="4" w:space="0" w:color="000000"/>
                              <w:bottom w:val="single" w:sz="4" w:space="0" w:color="000000"/>
                              <w:right w:val="single" w:sz="5" w:space="0" w:color="000000"/>
                            </w:tcBorders>
                          </w:tcPr>
                          <w:p w:rsidR="00E5038E" w:rsidRPr="006B1DBA" w:rsidRDefault="00E5038E">
                            <w:pPr>
                              <w:spacing w:before="3" w:line="250" w:lineRule="auto"/>
                              <w:ind w:left="97" w:right="99" w:firstLine="1"/>
                              <w:rPr>
                                <w:rFonts w:ascii="Arial" w:hAnsi="Arial" w:cs="Arial"/>
                                <w:sz w:val="18"/>
                                <w:szCs w:val="18"/>
                              </w:rPr>
                            </w:pPr>
                            <w:r w:rsidRPr="006B1DBA">
                              <w:rPr>
                                <w:rFonts w:ascii="Arial" w:hAnsi="Arial" w:cs="Arial"/>
                                <w:spacing w:val="-2"/>
                                <w:w w:val="112"/>
                                <w:sz w:val="18"/>
                                <w:szCs w:val="18"/>
                              </w:rPr>
                              <w:t>C</w:t>
                            </w:r>
                            <w:r w:rsidRPr="006B1DBA">
                              <w:rPr>
                                <w:rFonts w:ascii="Arial" w:hAnsi="Arial" w:cs="Arial"/>
                                <w:w w:val="130"/>
                                <w:sz w:val="18"/>
                                <w:szCs w:val="18"/>
                              </w:rPr>
                              <w:t>a</w:t>
                            </w:r>
                            <w:r w:rsidRPr="006B1DBA">
                              <w:rPr>
                                <w:rFonts w:ascii="Arial" w:hAnsi="Arial" w:cs="Arial"/>
                                <w:w w:val="115"/>
                                <w:sz w:val="18"/>
                                <w:szCs w:val="18"/>
                              </w:rPr>
                              <w:t>b</w:t>
                            </w:r>
                            <w:r w:rsidRPr="006B1DBA">
                              <w:rPr>
                                <w:rFonts w:ascii="Arial" w:hAnsi="Arial" w:cs="Arial"/>
                                <w:spacing w:val="1"/>
                                <w:w w:val="83"/>
                                <w:sz w:val="18"/>
                                <w:szCs w:val="18"/>
                              </w:rPr>
                              <w:t>l</w:t>
                            </w:r>
                            <w:r w:rsidRPr="006B1DBA">
                              <w:rPr>
                                <w:rFonts w:ascii="Arial" w:hAnsi="Arial" w:cs="Arial"/>
                                <w:w w:val="130"/>
                                <w:sz w:val="18"/>
                                <w:szCs w:val="18"/>
                              </w:rPr>
                              <w:t>e</w:t>
                            </w:r>
                            <w:r w:rsidRPr="006B1DBA">
                              <w:rPr>
                                <w:rFonts w:ascii="Arial" w:hAnsi="Arial" w:cs="Arial"/>
                                <w:w w:val="133"/>
                                <w:sz w:val="18"/>
                                <w:szCs w:val="18"/>
                              </w:rPr>
                              <w:t>s</w:t>
                            </w:r>
                            <w:r w:rsidRPr="006B1DBA">
                              <w:rPr>
                                <w:rFonts w:ascii="Arial" w:hAnsi="Arial" w:cs="Arial"/>
                                <w:spacing w:val="9"/>
                                <w:sz w:val="18"/>
                                <w:szCs w:val="18"/>
                              </w:rPr>
                              <w:t xml:space="preserve"> </w:t>
                            </w:r>
                            <w:r w:rsidRPr="006B1DBA">
                              <w:rPr>
                                <w:rFonts w:ascii="Arial" w:hAnsi="Arial" w:cs="Arial"/>
                                <w:w w:val="117"/>
                                <w:sz w:val="18"/>
                                <w:szCs w:val="18"/>
                              </w:rPr>
                              <w:t>c</w:t>
                            </w:r>
                            <w:r w:rsidRPr="006B1DBA">
                              <w:rPr>
                                <w:rFonts w:ascii="Arial" w:hAnsi="Arial" w:cs="Arial"/>
                                <w:w w:val="115"/>
                                <w:sz w:val="18"/>
                                <w:szCs w:val="18"/>
                              </w:rPr>
                              <w:t>o</w:t>
                            </w:r>
                            <w:r w:rsidRPr="006B1DBA">
                              <w:rPr>
                                <w:rFonts w:ascii="Arial" w:hAnsi="Arial" w:cs="Arial"/>
                                <w:spacing w:val="1"/>
                                <w:w w:val="103"/>
                                <w:sz w:val="18"/>
                                <w:szCs w:val="18"/>
                              </w:rPr>
                              <w:t>r</w:t>
                            </w:r>
                            <w:r w:rsidRPr="006B1DBA">
                              <w:rPr>
                                <w:rFonts w:ascii="Arial" w:hAnsi="Arial" w:cs="Arial"/>
                                <w:w w:val="103"/>
                                <w:sz w:val="18"/>
                                <w:szCs w:val="18"/>
                              </w:rPr>
                              <w:t>r</w:t>
                            </w:r>
                            <w:r w:rsidRPr="006B1DBA">
                              <w:rPr>
                                <w:rFonts w:ascii="Arial" w:hAnsi="Arial" w:cs="Arial"/>
                                <w:spacing w:val="-1"/>
                                <w:w w:val="130"/>
                                <w:sz w:val="18"/>
                                <w:szCs w:val="18"/>
                              </w:rPr>
                              <w:t>e</w:t>
                            </w:r>
                            <w:r w:rsidRPr="006B1DBA">
                              <w:rPr>
                                <w:rFonts w:ascii="Arial" w:hAnsi="Arial" w:cs="Arial"/>
                                <w:w w:val="117"/>
                                <w:sz w:val="18"/>
                                <w:szCs w:val="18"/>
                              </w:rPr>
                              <w:t>c</w:t>
                            </w:r>
                            <w:r w:rsidRPr="006B1DBA">
                              <w:rPr>
                                <w:rFonts w:ascii="Arial" w:hAnsi="Arial" w:cs="Arial"/>
                                <w:w w:val="103"/>
                                <w:sz w:val="18"/>
                                <w:szCs w:val="18"/>
                              </w:rPr>
                              <w:t>t</w:t>
                            </w:r>
                            <w:r w:rsidRPr="006B1DBA">
                              <w:rPr>
                                <w:rFonts w:ascii="Arial" w:hAnsi="Arial" w:cs="Arial"/>
                                <w:spacing w:val="1"/>
                                <w:w w:val="83"/>
                                <w:sz w:val="18"/>
                                <w:szCs w:val="18"/>
                              </w:rPr>
                              <w:t>l</w:t>
                            </w:r>
                            <w:r w:rsidRPr="006B1DBA">
                              <w:rPr>
                                <w:rFonts w:ascii="Arial" w:hAnsi="Arial" w:cs="Arial"/>
                                <w:w w:val="103"/>
                                <w:sz w:val="18"/>
                                <w:szCs w:val="18"/>
                              </w:rPr>
                              <w:t>y</w:t>
                            </w:r>
                            <w:r w:rsidRPr="006B1DBA">
                              <w:rPr>
                                <w:rFonts w:ascii="Arial" w:hAnsi="Arial" w:cs="Arial"/>
                                <w:spacing w:val="9"/>
                                <w:sz w:val="18"/>
                                <w:szCs w:val="18"/>
                              </w:rPr>
                              <w:t xml:space="preserve"> </w:t>
                            </w:r>
                            <w:r w:rsidRPr="006B1DBA">
                              <w:rPr>
                                <w:rFonts w:ascii="Arial" w:hAnsi="Arial" w:cs="Arial"/>
                                <w:w w:val="114"/>
                                <w:sz w:val="18"/>
                                <w:szCs w:val="18"/>
                              </w:rPr>
                              <w:t>s</w:t>
                            </w:r>
                            <w:r w:rsidRPr="006B1DBA">
                              <w:rPr>
                                <w:rFonts w:ascii="Arial" w:hAnsi="Arial" w:cs="Arial"/>
                                <w:spacing w:val="-1"/>
                                <w:w w:val="114"/>
                                <w:sz w:val="18"/>
                                <w:szCs w:val="18"/>
                              </w:rPr>
                              <w:t>up</w:t>
                            </w:r>
                            <w:r w:rsidRPr="006B1DBA">
                              <w:rPr>
                                <w:rFonts w:ascii="Arial" w:hAnsi="Arial" w:cs="Arial"/>
                                <w:spacing w:val="5"/>
                                <w:w w:val="114"/>
                                <w:sz w:val="18"/>
                                <w:szCs w:val="18"/>
                              </w:rPr>
                              <w:t>p</w:t>
                            </w:r>
                            <w:r w:rsidRPr="006B1DBA">
                              <w:rPr>
                                <w:rFonts w:ascii="Arial" w:hAnsi="Arial" w:cs="Arial"/>
                                <w:spacing w:val="-1"/>
                                <w:w w:val="114"/>
                                <w:sz w:val="18"/>
                                <w:szCs w:val="18"/>
                              </w:rPr>
                              <w:t>o</w:t>
                            </w:r>
                            <w:r w:rsidRPr="006B1DBA">
                              <w:rPr>
                                <w:rFonts w:ascii="Arial" w:hAnsi="Arial" w:cs="Arial"/>
                                <w:spacing w:val="1"/>
                                <w:w w:val="114"/>
                                <w:sz w:val="18"/>
                                <w:szCs w:val="18"/>
                              </w:rPr>
                              <w:t>r</w:t>
                            </w:r>
                            <w:r w:rsidRPr="006B1DBA">
                              <w:rPr>
                                <w:rFonts w:ascii="Arial" w:hAnsi="Arial" w:cs="Arial"/>
                                <w:w w:val="114"/>
                                <w:sz w:val="18"/>
                                <w:szCs w:val="18"/>
                              </w:rPr>
                              <w:t>t</w:t>
                            </w:r>
                            <w:r w:rsidRPr="006B1DBA">
                              <w:rPr>
                                <w:rFonts w:ascii="Arial" w:hAnsi="Arial" w:cs="Arial"/>
                                <w:spacing w:val="-1"/>
                                <w:w w:val="114"/>
                                <w:sz w:val="18"/>
                                <w:szCs w:val="18"/>
                              </w:rPr>
                              <w:t>e</w:t>
                            </w:r>
                            <w:r w:rsidRPr="006B1DBA">
                              <w:rPr>
                                <w:rFonts w:ascii="Arial" w:hAnsi="Arial" w:cs="Arial"/>
                                <w:w w:val="114"/>
                                <w:sz w:val="18"/>
                                <w:szCs w:val="18"/>
                              </w:rPr>
                              <w:t>d</w:t>
                            </w:r>
                            <w:r w:rsidRPr="006B1DBA">
                              <w:rPr>
                                <w:rFonts w:ascii="Arial" w:hAnsi="Arial" w:cs="Arial"/>
                                <w:spacing w:val="22"/>
                                <w:w w:val="114"/>
                                <w:sz w:val="18"/>
                                <w:szCs w:val="18"/>
                              </w:rPr>
                              <w:t xml:space="preserve"> </w:t>
                            </w:r>
                            <w:r w:rsidRPr="006B1DBA">
                              <w:rPr>
                                <w:rFonts w:ascii="Arial" w:hAnsi="Arial" w:cs="Arial"/>
                                <w:spacing w:val="-1"/>
                                <w:w w:val="114"/>
                                <w:sz w:val="18"/>
                                <w:szCs w:val="18"/>
                              </w:rPr>
                              <w:t>t</w:t>
                            </w:r>
                            <w:r w:rsidRPr="006B1DBA">
                              <w:rPr>
                                <w:rFonts w:ascii="Arial" w:hAnsi="Arial" w:cs="Arial"/>
                                <w:w w:val="114"/>
                                <w:sz w:val="18"/>
                                <w:szCs w:val="18"/>
                              </w:rPr>
                              <w:t>h</w:t>
                            </w:r>
                            <w:r w:rsidRPr="006B1DBA">
                              <w:rPr>
                                <w:rFonts w:ascii="Arial" w:hAnsi="Arial" w:cs="Arial"/>
                                <w:spacing w:val="1"/>
                                <w:w w:val="114"/>
                                <w:sz w:val="18"/>
                                <w:szCs w:val="18"/>
                              </w:rPr>
                              <w:t>r</w:t>
                            </w:r>
                            <w:r w:rsidRPr="006B1DBA">
                              <w:rPr>
                                <w:rFonts w:ascii="Arial" w:hAnsi="Arial" w:cs="Arial"/>
                                <w:spacing w:val="-1"/>
                                <w:w w:val="114"/>
                                <w:sz w:val="18"/>
                                <w:szCs w:val="18"/>
                              </w:rPr>
                              <w:t>o</w:t>
                            </w:r>
                            <w:r w:rsidRPr="006B1DBA">
                              <w:rPr>
                                <w:rFonts w:ascii="Arial" w:hAnsi="Arial" w:cs="Arial"/>
                                <w:spacing w:val="3"/>
                                <w:w w:val="114"/>
                                <w:sz w:val="18"/>
                                <w:szCs w:val="18"/>
                              </w:rPr>
                              <w:t>u</w:t>
                            </w:r>
                            <w:r w:rsidRPr="006B1DBA">
                              <w:rPr>
                                <w:rFonts w:ascii="Arial" w:hAnsi="Arial" w:cs="Arial"/>
                                <w:w w:val="114"/>
                                <w:sz w:val="18"/>
                                <w:szCs w:val="18"/>
                              </w:rPr>
                              <w:t>gh</w:t>
                            </w:r>
                            <w:r w:rsidRPr="006B1DBA">
                              <w:rPr>
                                <w:rFonts w:ascii="Arial" w:hAnsi="Arial" w:cs="Arial"/>
                                <w:spacing w:val="-1"/>
                                <w:w w:val="114"/>
                                <w:sz w:val="18"/>
                                <w:szCs w:val="18"/>
                              </w:rPr>
                              <w:t>o</w:t>
                            </w:r>
                            <w:r w:rsidRPr="006B1DBA">
                              <w:rPr>
                                <w:rFonts w:ascii="Arial" w:hAnsi="Arial" w:cs="Arial"/>
                                <w:spacing w:val="3"/>
                                <w:w w:val="114"/>
                                <w:sz w:val="18"/>
                                <w:szCs w:val="18"/>
                              </w:rPr>
                              <w:t>u</w:t>
                            </w:r>
                            <w:r w:rsidRPr="006B1DBA">
                              <w:rPr>
                                <w:rFonts w:ascii="Arial" w:hAnsi="Arial" w:cs="Arial"/>
                                <w:w w:val="114"/>
                                <w:sz w:val="18"/>
                                <w:szCs w:val="18"/>
                              </w:rPr>
                              <w:t>t</w:t>
                            </w:r>
                            <w:r w:rsidRPr="006B1DBA">
                              <w:rPr>
                                <w:rFonts w:ascii="Arial" w:hAnsi="Arial" w:cs="Arial"/>
                                <w:spacing w:val="-9"/>
                                <w:w w:val="114"/>
                                <w:sz w:val="18"/>
                                <w:szCs w:val="18"/>
                              </w:rPr>
                              <w:t xml:space="preserve"> </w:t>
                            </w:r>
                            <w:r w:rsidRPr="006B1DBA">
                              <w:rPr>
                                <w:rFonts w:ascii="Arial" w:hAnsi="Arial" w:cs="Arial"/>
                                <w:spacing w:val="-1"/>
                                <w:w w:val="103"/>
                                <w:sz w:val="18"/>
                                <w:szCs w:val="18"/>
                              </w:rPr>
                              <w:t>t</w:t>
                            </w:r>
                            <w:r w:rsidRPr="006B1DBA">
                              <w:rPr>
                                <w:rFonts w:ascii="Arial" w:hAnsi="Arial" w:cs="Arial"/>
                                <w:w w:val="115"/>
                                <w:sz w:val="18"/>
                                <w:szCs w:val="18"/>
                              </w:rPr>
                              <w:t>h</w:t>
                            </w:r>
                            <w:r w:rsidRPr="006B1DBA">
                              <w:rPr>
                                <w:rFonts w:ascii="Arial" w:hAnsi="Arial" w:cs="Arial"/>
                                <w:spacing w:val="3"/>
                                <w:w w:val="130"/>
                                <w:sz w:val="18"/>
                                <w:szCs w:val="18"/>
                              </w:rPr>
                              <w:t>e</w:t>
                            </w:r>
                            <w:r w:rsidRPr="006B1DBA">
                              <w:rPr>
                                <w:rFonts w:ascii="Arial" w:hAnsi="Arial" w:cs="Arial"/>
                                <w:w w:val="83"/>
                                <w:sz w:val="18"/>
                                <w:szCs w:val="18"/>
                              </w:rPr>
                              <w:t>i</w:t>
                            </w:r>
                            <w:r w:rsidRPr="006B1DBA">
                              <w:rPr>
                                <w:rFonts w:ascii="Arial" w:hAnsi="Arial" w:cs="Arial"/>
                                <w:w w:val="103"/>
                                <w:sz w:val="18"/>
                                <w:szCs w:val="18"/>
                              </w:rPr>
                              <w:t>r</w:t>
                            </w:r>
                            <w:r w:rsidRPr="006B1DBA">
                              <w:rPr>
                                <w:rFonts w:ascii="Arial" w:hAnsi="Arial" w:cs="Arial"/>
                                <w:spacing w:val="7"/>
                                <w:sz w:val="18"/>
                                <w:szCs w:val="18"/>
                              </w:rPr>
                              <w:t xml:space="preserve"> </w:t>
                            </w:r>
                            <w:r w:rsidRPr="006B1DBA">
                              <w:rPr>
                                <w:rFonts w:ascii="Arial" w:hAnsi="Arial" w:cs="Arial"/>
                                <w:sz w:val="18"/>
                                <w:szCs w:val="18"/>
                              </w:rPr>
                              <w:t>r</w:t>
                            </w:r>
                            <w:r w:rsidRPr="006B1DBA">
                              <w:rPr>
                                <w:rFonts w:ascii="Arial" w:hAnsi="Arial" w:cs="Arial"/>
                                <w:spacing w:val="-1"/>
                                <w:sz w:val="18"/>
                                <w:szCs w:val="18"/>
                              </w:rPr>
                              <w:t>u</w:t>
                            </w:r>
                            <w:r w:rsidRPr="006B1DBA">
                              <w:rPr>
                                <w:rFonts w:ascii="Arial" w:hAnsi="Arial" w:cs="Arial"/>
                                <w:sz w:val="18"/>
                                <w:szCs w:val="18"/>
                              </w:rPr>
                              <w:t>n</w:t>
                            </w:r>
                            <w:r w:rsidRPr="006B1DBA">
                              <w:rPr>
                                <w:rFonts w:ascii="Arial" w:hAnsi="Arial" w:cs="Arial"/>
                                <w:spacing w:val="39"/>
                                <w:sz w:val="18"/>
                                <w:szCs w:val="18"/>
                              </w:rPr>
                              <w:t xml:space="preserve"> </w:t>
                            </w:r>
                            <w:r w:rsidRPr="006B1DBA">
                              <w:rPr>
                                <w:rFonts w:ascii="Arial" w:hAnsi="Arial" w:cs="Arial"/>
                                <w:spacing w:val="-1"/>
                                <w:w w:val="115"/>
                                <w:sz w:val="18"/>
                                <w:szCs w:val="18"/>
                              </w:rPr>
                              <w:t>o</w:t>
                            </w:r>
                            <w:r w:rsidRPr="006B1DBA">
                              <w:rPr>
                                <w:rFonts w:ascii="Arial" w:hAnsi="Arial" w:cs="Arial"/>
                                <w:w w:val="103"/>
                                <w:sz w:val="18"/>
                                <w:szCs w:val="18"/>
                              </w:rPr>
                              <w:t xml:space="preserve">r </w:t>
                            </w:r>
                            <w:r w:rsidRPr="006B1DBA">
                              <w:rPr>
                                <w:rFonts w:ascii="Arial" w:hAnsi="Arial" w:cs="Arial"/>
                                <w:spacing w:val="-1"/>
                                <w:w w:val="115"/>
                                <w:sz w:val="18"/>
                                <w:szCs w:val="18"/>
                              </w:rPr>
                              <w:t>no</w:t>
                            </w:r>
                            <w:r w:rsidRPr="006B1DBA">
                              <w:rPr>
                                <w:rFonts w:ascii="Arial" w:hAnsi="Arial" w:cs="Arial"/>
                                <w:w w:val="103"/>
                                <w:sz w:val="18"/>
                                <w:szCs w:val="18"/>
                              </w:rPr>
                              <w:t>t</w:t>
                            </w:r>
                          </w:p>
                        </w:tc>
                        <w:tc>
                          <w:tcPr>
                            <w:tcW w:w="991" w:type="dxa"/>
                            <w:tcBorders>
                              <w:top w:val="single" w:sz="5" w:space="0" w:color="000000"/>
                              <w:left w:val="single" w:sz="5" w:space="0" w:color="000000"/>
                              <w:bottom w:val="single" w:sz="4" w:space="0" w:color="000000"/>
                              <w:right w:val="single" w:sz="5" w:space="0" w:color="000000"/>
                            </w:tcBorders>
                          </w:tcPr>
                          <w:p w:rsidR="00E5038E" w:rsidRDefault="00E5038E"/>
                        </w:tc>
                        <w:tc>
                          <w:tcPr>
                            <w:tcW w:w="1795" w:type="dxa"/>
                            <w:tcBorders>
                              <w:top w:val="single" w:sz="5" w:space="0" w:color="000000"/>
                              <w:left w:val="single" w:sz="5" w:space="0" w:color="000000"/>
                              <w:bottom w:val="single" w:sz="4" w:space="0" w:color="000000"/>
                              <w:right w:val="single" w:sz="5" w:space="0" w:color="000000"/>
                            </w:tcBorders>
                          </w:tcPr>
                          <w:p w:rsidR="00E5038E" w:rsidRDefault="00E5038E"/>
                        </w:tc>
                        <w:tc>
                          <w:tcPr>
                            <w:tcW w:w="1927" w:type="dxa"/>
                            <w:tcBorders>
                              <w:top w:val="single" w:sz="5" w:space="0" w:color="000000"/>
                              <w:left w:val="single" w:sz="5" w:space="0" w:color="000000"/>
                              <w:bottom w:val="single" w:sz="4" w:space="0" w:color="000000"/>
                              <w:right w:val="single" w:sz="5" w:space="0" w:color="000000"/>
                            </w:tcBorders>
                          </w:tcPr>
                          <w:p w:rsidR="00E5038E" w:rsidRDefault="00E5038E"/>
                        </w:tc>
                      </w:tr>
                      <w:tr w:rsidR="00E5038E" w:rsidTr="006C204E">
                        <w:trPr>
                          <w:trHeight w:hRule="exact" w:val="311"/>
                        </w:trPr>
                        <w:tc>
                          <w:tcPr>
                            <w:tcW w:w="712" w:type="dxa"/>
                            <w:tcBorders>
                              <w:top w:val="single" w:sz="4" w:space="0" w:color="000000"/>
                              <w:left w:val="single" w:sz="5" w:space="0" w:color="000000"/>
                              <w:bottom w:val="single" w:sz="5" w:space="0" w:color="000000"/>
                              <w:right w:val="single" w:sz="4" w:space="0" w:color="000000"/>
                            </w:tcBorders>
                          </w:tcPr>
                          <w:p w:rsidR="00E5038E" w:rsidRPr="006B1DBA" w:rsidRDefault="00E5038E">
                            <w:pPr>
                              <w:spacing w:before="3"/>
                              <w:ind w:left="263" w:right="267"/>
                              <w:jc w:val="center"/>
                              <w:rPr>
                                <w:rFonts w:ascii="Arial" w:hAnsi="Arial" w:cs="Arial"/>
                                <w:sz w:val="18"/>
                                <w:szCs w:val="18"/>
                              </w:rPr>
                            </w:pPr>
                            <w:r w:rsidRPr="006B1DBA">
                              <w:rPr>
                                <w:rFonts w:ascii="Arial" w:hAnsi="Arial" w:cs="Arial"/>
                                <w:w w:val="115"/>
                                <w:sz w:val="18"/>
                                <w:szCs w:val="18"/>
                              </w:rPr>
                              <w:t>5</w:t>
                            </w:r>
                          </w:p>
                        </w:tc>
                        <w:tc>
                          <w:tcPr>
                            <w:tcW w:w="4514" w:type="dxa"/>
                            <w:gridSpan w:val="2"/>
                            <w:tcBorders>
                              <w:top w:val="single" w:sz="4" w:space="0" w:color="000000"/>
                              <w:left w:val="single" w:sz="4" w:space="0" w:color="000000"/>
                              <w:bottom w:val="single" w:sz="5" w:space="0" w:color="000000"/>
                              <w:right w:val="single" w:sz="5" w:space="0" w:color="000000"/>
                            </w:tcBorders>
                          </w:tcPr>
                          <w:p w:rsidR="00E5038E" w:rsidRPr="006B1DBA" w:rsidRDefault="00E5038E">
                            <w:pPr>
                              <w:spacing w:before="3"/>
                              <w:ind w:left="98"/>
                              <w:rPr>
                                <w:rFonts w:ascii="Arial" w:hAnsi="Arial" w:cs="Arial"/>
                                <w:sz w:val="18"/>
                                <w:szCs w:val="18"/>
                              </w:rPr>
                            </w:pPr>
                            <w:r w:rsidRPr="006B1DBA">
                              <w:rPr>
                                <w:rFonts w:ascii="Arial" w:hAnsi="Arial" w:cs="Arial"/>
                                <w:spacing w:val="-2"/>
                                <w:w w:val="112"/>
                                <w:sz w:val="18"/>
                                <w:szCs w:val="18"/>
                              </w:rPr>
                              <w:t>C</w:t>
                            </w:r>
                            <w:r w:rsidRPr="006B1DBA">
                              <w:rPr>
                                <w:rFonts w:ascii="Arial" w:hAnsi="Arial" w:cs="Arial"/>
                                <w:w w:val="115"/>
                                <w:sz w:val="18"/>
                                <w:szCs w:val="18"/>
                              </w:rPr>
                              <w:t>on</w:t>
                            </w:r>
                            <w:r w:rsidRPr="006B1DBA">
                              <w:rPr>
                                <w:rFonts w:ascii="Arial" w:hAnsi="Arial" w:cs="Arial"/>
                                <w:spacing w:val="3"/>
                                <w:w w:val="115"/>
                                <w:sz w:val="18"/>
                                <w:szCs w:val="18"/>
                              </w:rPr>
                              <w:t>d</w:t>
                            </w:r>
                            <w:r w:rsidRPr="006B1DBA">
                              <w:rPr>
                                <w:rFonts w:ascii="Arial" w:hAnsi="Arial" w:cs="Arial"/>
                                <w:w w:val="83"/>
                                <w:sz w:val="18"/>
                                <w:szCs w:val="18"/>
                              </w:rPr>
                              <w:t>i</w:t>
                            </w:r>
                            <w:r w:rsidRPr="006B1DBA">
                              <w:rPr>
                                <w:rFonts w:ascii="Arial" w:hAnsi="Arial" w:cs="Arial"/>
                                <w:spacing w:val="-1"/>
                                <w:w w:val="103"/>
                                <w:sz w:val="18"/>
                                <w:szCs w:val="18"/>
                              </w:rPr>
                              <w:t>t</w:t>
                            </w:r>
                            <w:r w:rsidRPr="006B1DBA">
                              <w:rPr>
                                <w:rFonts w:ascii="Arial" w:hAnsi="Arial" w:cs="Arial"/>
                                <w:spacing w:val="1"/>
                                <w:w w:val="83"/>
                                <w:sz w:val="18"/>
                                <w:szCs w:val="18"/>
                              </w:rPr>
                              <w:t>i</w:t>
                            </w:r>
                            <w:r w:rsidRPr="006B1DBA">
                              <w:rPr>
                                <w:rFonts w:ascii="Arial" w:hAnsi="Arial" w:cs="Arial"/>
                                <w:spacing w:val="-1"/>
                                <w:w w:val="115"/>
                                <w:sz w:val="18"/>
                                <w:szCs w:val="18"/>
                              </w:rPr>
                              <w:t>o</w:t>
                            </w:r>
                            <w:r w:rsidRPr="006B1DBA">
                              <w:rPr>
                                <w:rFonts w:ascii="Arial" w:hAnsi="Arial" w:cs="Arial"/>
                                <w:w w:val="115"/>
                                <w:sz w:val="18"/>
                                <w:szCs w:val="18"/>
                              </w:rPr>
                              <w:t>n</w:t>
                            </w:r>
                            <w:r w:rsidRPr="006B1DBA">
                              <w:rPr>
                                <w:rFonts w:ascii="Arial" w:hAnsi="Arial" w:cs="Arial"/>
                                <w:spacing w:val="10"/>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4"/>
                                <w:sz w:val="18"/>
                                <w:szCs w:val="18"/>
                              </w:rPr>
                              <w:t xml:space="preserve"> </w:t>
                            </w:r>
                            <w:r w:rsidRPr="006B1DBA">
                              <w:rPr>
                                <w:rFonts w:ascii="Arial" w:hAnsi="Arial" w:cs="Arial"/>
                                <w:spacing w:val="1"/>
                                <w:w w:val="83"/>
                                <w:sz w:val="18"/>
                                <w:szCs w:val="18"/>
                              </w:rPr>
                              <w:t>i</w:t>
                            </w:r>
                            <w:r w:rsidRPr="006B1DBA">
                              <w:rPr>
                                <w:rFonts w:ascii="Arial" w:hAnsi="Arial" w:cs="Arial"/>
                                <w:spacing w:val="-1"/>
                                <w:w w:val="115"/>
                                <w:sz w:val="18"/>
                                <w:szCs w:val="18"/>
                              </w:rPr>
                              <w:t>n</w:t>
                            </w:r>
                            <w:r w:rsidRPr="006B1DBA">
                              <w:rPr>
                                <w:rFonts w:ascii="Arial" w:hAnsi="Arial" w:cs="Arial"/>
                                <w:w w:val="133"/>
                                <w:sz w:val="18"/>
                                <w:szCs w:val="18"/>
                              </w:rPr>
                              <w:t>s</w:t>
                            </w:r>
                            <w:r w:rsidRPr="006B1DBA">
                              <w:rPr>
                                <w:rFonts w:ascii="Arial" w:hAnsi="Arial" w:cs="Arial"/>
                                <w:spacing w:val="3"/>
                                <w:w w:val="115"/>
                                <w:sz w:val="18"/>
                                <w:szCs w:val="18"/>
                              </w:rPr>
                              <w:t>u</w:t>
                            </w:r>
                            <w:r w:rsidRPr="006B1DBA">
                              <w:rPr>
                                <w:rFonts w:ascii="Arial" w:hAnsi="Arial" w:cs="Arial"/>
                                <w:w w:val="83"/>
                                <w:sz w:val="18"/>
                                <w:szCs w:val="18"/>
                              </w:rPr>
                              <w:t>l</w:t>
                            </w:r>
                            <w:r w:rsidRPr="006B1DBA">
                              <w:rPr>
                                <w:rFonts w:ascii="Arial" w:hAnsi="Arial" w:cs="Arial"/>
                                <w:w w:val="130"/>
                                <w:sz w:val="18"/>
                                <w:szCs w:val="18"/>
                              </w:rPr>
                              <w:t>a</w:t>
                            </w:r>
                            <w:r w:rsidRPr="006B1DBA">
                              <w:rPr>
                                <w:rFonts w:ascii="Arial" w:hAnsi="Arial" w:cs="Arial"/>
                                <w:spacing w:val="-1"/>
                                <w:w w:val="103"/>
                                <w:sz w:val="18"/>
                                <w:szCs w:val="18"/>
                              </w:rPr>
                              <w:t>t</w:t>
                            </w:r>
                            <w:r w:rsidRPr="006B1DBA">
                              <w:rPr>
                                <w:rFonts w:ascii="Arial" w:hAnsi="Arial" w:cs="Arial"/>
                                <w:spacing w:val="1"/>
                                <w:w w:val="83"/>
                                <w:sz w:val="18"/>
                                <w:szCs w:val="18"/>
                              </w:rPr>
                              <w:t>i</w:t>
                            </w:r>
                            <w:r w:rsidRPr="006B1DBA">
                              <w:rPr>
                                <w:rFonts w:ascii="Arial" w:hAnsi="Arial" w:cs="Arial"/>
                                <w:spacing w:val="-1"/>
                                <w:w w:val="115"/>
                                <w:sz w:val="18"/>
                                <w:szCs w:val="18"/>
                              </w:rPr>
                              <w:t>o</w:t>
                            </w:r>
                            <w:r w:rsidRPr="006B1DBA">
                              <w:rPr>
                                <w:rFonts w:ascii="Arial" w:hAnsi="Arial" w:cs="Arial"/>
                                <w:w w:val="115"/>
                                <w:sz w:val="18"/>
                                <w:szCs w:val="18"/>
                              </w:rPr>
                              <w:t>n</w:t>
                            </w:r>
                            <w:r w:rsidRPr="006B1DBA">
                              <w:rPr>
                                <w:rFonts w:ascii="Arial" w:hAnsi="Arial" w:cs="Arial"/>
                                <w:spacing w:val="10"/>
                                <w:sz w:val="18"/>
                                <w:szCs w:val="18"/>
                              </w:rPr>
                              <w:t xml:space="preserve"> </w:t>
                            </w:r>
                            <w:r w:rsidRPr="006B1DBA">
                              <w:rPr>
                                <w:rFonts w:ascii="Arial" w:hAnsi="Arial" w:cs="Arial"/>
                                <w:sz w:val="18"/>
                                <w:szCs w:val="18"/>
                              </w:rPr>
                              <w:t>of</w:t>
                            </w:r>
                            <w:r w:rsidRPr="006B1DBA">
                              <w:rPr>
                                <w:rFonts w:ascii="Arial" w:hAnsi="Arial" w:cs="Arial"/>
                                <w:spacing w:val="12"/>
                                <w:sz w:val="18"/>
                                <w:szCs w:val="18"/>
                              </w:rPr>
                              <w:t xml:space="preserve"> </w:t>
                            </w:r>
                            <w:r w:rsidRPr="006B1DBA">
                              <w:rPr>
                                <w:rFonts w:ascii="Arial" w:hAnsi="Arial" w:cs="Arial"/>
                                <w:w w:val="83"/>
                                <w:sz w:val="18"/>
                                <w:szCs w:val="18"/>
                              </w:rPr>
                              <w:t>l</w:t>
                            </w:r>
                            <w:r w:rsidRPr="006B1DBA">
                              <w:rPr>
                                <w:rFonts w:ascii="Arial" w:hAnsi="Arial" w:cs="Arial"/>
                                <w:spacing w:val="1"/>
                                <w:w w:val="83"/>
                                <w:sz w:val="18"/>
                                <w:szCs w:val="18"/>
                              </w:rPr>
                              <w:t>i</w:t>
                            </w:r>
                            <w:r w:rsidRPr="006B1DBA">
                              <w:rPr>
                                <w:rFonts w:ascii="Arial" w:hAnsi="Arial" w:cs="Arial"/>
                                <w:spacing w:val="4"/>
                                <w:w w:val="103"/>
                                <w:sz w:val="18"/>
                                <w:szCs w:val="18"/>
                              </w:rPr>
                              <w:t>v</w:t>
                            </w:r>
                            <w:r w:rsidRPr="006B1DBA">
                              <w:rPr>
                                <w:rFonts w:ascii="Arial" w:hAnsi="Arial" w:cs="Arial"/>
                                <w:w w:val="130"/>
                                <w:sz w:val="18"/>
                                <w:szCs w:val="18"/>
                              </w:rPr>
                              <w:t>e</w:t>
                            </w:r>
                            <w:r w:rsidRPr="006B1DBA">
                              <w:rPr>
                                <w:rFonts w:ascii="Arial" w:hAnsi="Arial" w:cs="Arial"/>
                                <w:spacing w:val="6"/>
                                <w:sz w:val="18"/>
                                <w:szCs w:val="18"/>
                              </w:rPr>
                              <w:t xml:space="preserve"> </w:t>
                            </w:r>
                            <w:r w:rsidRPr="006B1DBA">
                              <w:rPr>
                                <w:rFonts w:ascii="Arial" w:hAnsi="Arial" w:cs="Arial"/>
                                <w:w w:val="115"/>
                                <w:sz w:val="18"/>
                                <w:szCs w:val="18"/>
                              </w:rPr>
                              <w:t>p</w:t>
                            </w:r>
                            <w:r w:rsidRPr="006B1DBA">
                              <w:rPr>
                                <w:rFonts w:ascii="Arial" w:hAnsi="Arial" w:cs="Arial"/>
                                <w:spacing w:val="-1"/>
                                <w:w w:val="130"/>
                                <w:sz w:val="18"/>
                                <w:szCs w:val="18"/>
                              </w:rPr>
                              <w:t>a</w:t>
                            </w:r>
                            <w:r w:rsidRPr="006B1DBA">
                              <w:rPr>
                                <w:rFonts w:ascii="Arial" w:hAnsi="Arial" w:cs="Arial"/>
                                <w:w w:val="103"/>
                                <w:sz w:val="18"/>
                                <w:szCs w:val="18"/>
                              </w:rPr>
                              <w:t>r</w:t>
                            </w:r>
                            <w:r w:rsidRPr="006B1DBA">
                              <w:rPr>
                                <w:rFonts w:ascii="Arial" w:hAnsi="Arial" w:cs="Arial"/>
                                <w:spacing w:val="4"/>
                                <w:w w:val="103"/>
                                <w:sz w:val="18"/>
                                <w:szCs w:val="18"/>
                              </w:rPr>
                              <w:t>t</w:t>
                            </w:r>
                            <w:r w:rsidRPr="006B1DBA">
                              <w:rPr>
                                <w:rFonts w:ascii="Arial" w:hAnsi="Arial" w:cs="Arial"/>
                                <w:w w:val="133"/>
                                <w:sz w:val="18"/>
                                <w:szCs w:val="18"/>
                              </w:rPr>
                              <w:t>s</w:t>
                            </w:r>
                          </w:p>
                        </w:tc>
                        <w:tc>
                          <w:tcPr>
                            <w:tcW w:w="991" w:type="dxa"/>
                            <w:tcBorders>
                              <w:top w:val="single" w:sz="4" w:space="0" w:color="000000"/>
                              <w:left w:val="single" w:sz="5" w:space="0" w:color="000000"/>
                              <w:bottom w:val="single" w:sz="5" w:space="0" w:color="000000"/>
                              <w:right w:val="single" w:sz="5" w:space="0" w:color="000000"/>
                            </w:tcBorders>
                          </w:tcPr>
                          <w:p w:rsidR="00E5038E" w:rsidRDefault="00E5038E"/>
                        </w:tc>
                        <w:tc>
                          <w:tcPr>
                            <w:tcW w:w="1795" w:type="dxa"/>
                            <w:tcBorders>
                              <w:top w:val="single" w:sz="4" w:space="0" w:color="000000"/>
                              <w:left w:val="single" w:sz="5" w:space="0" w:color="000000"/>
                              <w:bottom w:val="single" w:sz="5" w:space="0" w:color="000000"/>
                              <w:right w:val="single" w:sz="5" w:space="0" w:color="000000"/>
                            </w:tcBorders>
                          </w:tcPr>
                          <w:p w:rsidR="00E5038E" w:rsidRDefault="00E5038E"/>
                        </w:tc>
                        <w:tc>
                          <w:tcPr>
                            <w:tcW w:w="1927" w:type="dxa"/>
                            <w:tcBorders>
                              <w:top w:val="single" w:sz="4"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660"/>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3"/>
                              <w:ind w:left="263" w:right="267"/>
                              <w:jc w:val="center"/>
                              <w:rPr>
                                <w:rFonts w:ascii="Arial" w:hAnsi="Arial" w:cs="Arial"/>
                                <w:sz w:val="18"/>
                                <w:szCs w:val="18"/>
                              </w:rPr>
                            </w:pPr>
                            <w:r w:rsidRPr="006B1DBA">
                              <w:rPr>
                                <w:rFonts w:ascii="Arial" w:hAnsi="Arial" w:cs="Arial"/>
                                <w:w w:val="115"/>
                                <w:sz w:val="18"/>
                                <w:szCs w:val="18"/>
                              </w:rPr>
                              <w:t>6</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3" w:line="250" w:lineRule="auto"/>
                              <w:ind w:left="97" w:right="283" w:firstLine="1"/>
                              <w:rPr>
                                <w:rFonts w:ascii="Arial" w:hAnsi="Arial" w:cs="Arial"/>
                                <w:sz w:val="18"/>
                                <w:szCs w:val="18"/>
                              </w:rPr>
                            </w:pPr>
                            <w:r w:rsidRPr="006B1DBA">
                              <w:rPr>
                                <w:rFonts w:ascii="Arial" w:hAnsi="Arial" w:cs="Arial"/>
                                <w:spacing w:val="-3"/>
                                <w:w w:val="113"/>
                                <w:sz w:val="18"/>
                                <w:szCs w:val="18"/>
                              </w:rPr>
                              <w:t>A</w:t>
                            </w:r>
                            <w:r w:rsidRPr="006B1DBA">
                              <w:rPr>
                                <w:rFonts w:ascii="Arial" w:hAnsi="Arial" w:cs="Arial"/>
                                <w:spacing w:val="3"/>
                                <w:w w:val="113"/>
                                <w:sz w:val="18"/>
                                <w:szCs w:val="18"/>
                              </w:rPr>
                              <w:t>d</w:t>
                            </w:r>
                            <w:r w:rsidRPr="006B1DBA">
                              <w:rPr>
                                <w:rFonts w:ascii="Arial" w:hAnsi="Arial" w:cs="Arial"/>
                                <w:w w:val="113"/>
                                <w:sz w:val="18"/>
                                <w:szCs w:val="18"/>
                              </w:rPr>
                              <w:t>eq</w:t>
                            </w:r>
                            <w:r w:rsidRPr="006B1DBA">
                              <w:rPr>
                                <w:rFonts w:ascii="Arial" w:hAnsi="Arial" w:cs="Arial"/>
                                <w:spacing w:val="-1"/>
                                <w:w w:val="113"/>
                                <w:sz w:val="18"/>
                                <w:szCs w:val="18"/>
                              </w:rPr>
                              <w:t>u</w:t>
                            </w:r>
                            <w:r w:rsidRPr="006B1DBA">
                              <w:rPr>
                                <w:rFonts w:ascii="Arial" w:hAnsi="Arial" w:cs="Arial"/>
                                <w:spacing w:val="4"/>
                                <w:w w:val="113"/>
                                <w:sz w:val="18"/>
                                <w:szCs w:val="18"/>
                              </w:rPr>
                              <w:t>a</w:t>
                            </w:r>
                            <w:r w:rsidRPr="006B1DBA">
                              <w:rPr>
                                <w:rFonts w:ascii="Arial" w:hAnsi="Arial" w:cs="Arial"/>
                                <w:spacing w:val="2"/>
                                <w:w w:val="113"/>
                                <w:sz w:val="18"/>
                                <w:szCs w:val="18"/>
                              </w:rPr>
                              <w:t>c</w:t>
                            </w:r>
                            <w:r w:rsidRPr="006B1DBA">
                              <w:rPr>
                                <w:rFonts w:ascii="Arial" w:hAnsi="Arial" w:cs="Arial"/>
                                <w:w w:val="113"/>
                                <w:sz w:val="18"/>
                                <w:szCs w:val="18"/>
                              </w:rPr>
                              <w:t>y</w:t>
                            </w:r>
                            <w:r w:rsidRPr="006B1DBA">
                              <w:rPr>
                                <w:rFonts w:ascii="Arial" w:hAnsi="Arial" w:cs="Arial"/>
                                <w:spacing w:val="1"/>
                                <w:w w:val="113"/>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4"/>
                                <w:sz w:val="18"/>
                                <w:szCs w:val="18"/>
                              </w:rPr>
                              <w:t xml:space="preserve"> </w:t>
                            </w:r>
                            <w:r w:rsidRPr="006B1DBA">
                              <w:rPr>
                                <w:rFonts w:ascii="Arial" w:hAnsi="Arial" w:cs="Arial"/>
                                <w:spacing w:val="1"/>
                                <w:w w:val="103"/>
                                <w:sz w:val="18"/>
                                <w:szCs w:val="18"/>
                              </w:rPr>
                              <w:t>w</w:t>
                            </w:r>
                            <w:r w:rsidRPr="006B1DBA">
                              <w:rPr>
                                <w:rFonts w:ascii="Arial" w:hAnsi="Arial" w:cs="Arial"/>
                                <w:w w:val="83"/>
                                <w:sz w:val="18"/>
                                <w:szCs w:val="18"/>
                              </w:rPr>
                              <w:t>i</w:t>
                            </w:r>
                            <w:r w:rsidRPr="006B1DBA">
                              <w:rPr>
                                <w:rFonts w:ascii="Arial" w:hAnsi="Arial" w:cs="Arial"/>
                                <w:w w:val="103"/>
                                <w:sz w:val="18"/>
                                <w:szCs w:val="18"/>
                              </w:rPr>
                              <w:t>r</w:t>
                            </w:r>
                            <w:r w:rsidRPr="006B1DBA">
                              <w:rPr>
                                <w:rFonts w:ascii="Arial" w:hAnsi="Arial" w:cs="Arial"/>
                                <w:spacing w:val="1"/>
                                <w:w w:val="83"/>
                                <w:sz w:val="18"/>
                                <w:szCs w:val="18"/>
                              </w:rPr>
                              <w:t>i</w:t>
                            </w:r>
                            <w:r w:rsidRPr="006B1DBA">
                              <w:rPr>
                                <w:rFonts w:ascii="Arial" w:hAnsi="Arial" w:cs="Arial"/>
                                <w:spacing w:val="-1"/>
                                <w:w w:val="115"/>
                                <w:sz w:val="18"/>
                                <w:szCs w:val="18"/>
                              </w:rPr>
                              <w:t>n</w:t>
                            </w:r>
                            <w:r w:rsidRPr="006B1DBA">
                              <w:rPr>
                                <w:rFonts w:ascii="Arial" w:hAnsi="Arial" w:cs="Arial"/>
                                <w:w w:val="115"/>
                                <w:sz w:val="18"/>
                                <w:szCs w:val="18"/>
                              </w:rPr>
                              <w:t>g</w:t>
                            </w:r>
                            <w:r w:rsidRPr="006B1DBA">
                              <w:rPr>
                                <w:rFonts w:ascii="Arial" w:hAnsi="Arial" w:cs="Arial"/>
                                <w:spacing w:val="7"/>
                                <w:sz w:val="18"/>
                                <w:szCs w:val="18"/>
                              </w:rPr>
                              <w:t xml:space="preserve"> </w:t>
                            </w:r>
                            <w:r w:rsidRPr="006B1DBA">
                              <w:rPr>
                                <w:rFonts w:ascii="Arial" w:hAnsi="Arial" w:cs="Arial"/>
                                <w:spacing w:val="2"/>
                                <w:sz w:val="18"/>
                                <w:szCs w:val="18"/>
                              </w:rPr>
                              <w:t>f</w:t>
                            </w:r>
                            <w:r w:rsidRPr="006B1DBA">
                              <w:rPr>
                                <w:rFonts w:ascii="Arial" w:hAnsi="Arial" w:cs="Arial"/>
                                <w:sz w:val="18"/>
                                <w:szCs w:val="18"/>
                              </w:rPr>
                              <w:t>or</w:t>
                            </w:r>
                            <w:r w:rsidRPr="006B1DBA">
                              <w:rPr>
                                <w:rFonts w:ascii="Arial" w:hAnsi="Arial" w:cs="Arial"/>
                                <w:spacing w:val="14"/>
                                <w:sz w:val="18"/>
                                <w:szCs w:val="18"/>
                              </w:rPr>
                              <w:t xml:space="preserve"> </w:t>
                            </w:r>
                            <w:r w:rsidRPr="006B1DBA">
                              <w:rPr>
                                <w:rFonts w:ascii="Arial" w:hAnsi="Arial" w:cs="Arial"/>
                                <w:w w:val="113"/>
                                <w:sz w:val="18"/>
                                <w:szCs w:val="18"/>
                              </w:rPr>
                              <w:t>c</w:t>
                            </w:r>
                            <w:r w:rsidRPr="006B1DBA">
                              <w:rPr>
                                <w:rFonts w:ascii="Arial" w:hAnsi="Arial" w:cs="Arial"/>
                                <w:spacing w:val="3"/>
                                <w:w w:val="113"/>
                                <w:sz w:val="18"/>
                                <w:szCs w:val="18"/>
                              </w:rPr>
                              <w:t>u</w:t>
                            </w:r>
                            <w:r w:rsidRPr="006B1DBA">
                              <w:rPr>
                                <w:rFonts w:ascii="Arial" w:hAnsi="Arial" w:cs="Arial"/>
                                <w:w w:val="113"/>
                                <w:sz w:val="18"/>
                                <w:szCs w:val="18"/>
                              </w:rPr>
                              <w:t>rrent</w:t>
                            </w:r>
                            <w:r w:rsidRPr="006B1DBA">
                              <w:rPr>
                                <w:rFonts w:ascii="Arial" w:hAnsi="Arial" w:cs="Arial"/>
                                <w:spacing w:val="7"/>
                                <w:w w:val="113"/>
                                <w:sz w:val="18"/>
                                <w:szCs w:val="18"/>
                              </w:rPr>
                              <w:t xml:space="preserve"> </w:t>
                            </w:r>
                            <w:r w:rsidRPr="006B1DBA">
                              <w:rPr>
                                <w:rFonts w:ascii="Arial" w:hAnsi="Arial" w:cs="Arial"/>
                                <w:spacing w:val="-4"/>
                                <w:w w:val="117"/>
                                <w:sz w:val="18"/>
                                <w:szCs w:val="18"/>
                              </w:rPr>
                              <w:t>c</w:t>
                            </w:r>
                            <w:r w:rsidRPr="006B1DBA">
                              <w:rPr>
                                <w:rFonts w:ascii="Arial" w:hAnsi="Arial" w:cs="Arial"/>
                                <w:spacing w:val="3"/>
                                <w:w w:val="130"/>
                                <w:sz w:val="18"/>
                                <w:szCs w:val="18"/>
                              </w:rPr>
                              <w:t>a</w:t>
                            </w:r>
                            <w:r w:rsidRPr="006B1DBA">
                              <w:rPr>
                                <w:rFonts w:ascii="Arial" w:hAnsi="Arial" w:cs="Arial"/>
                                <w:w w:val="103"/>
                                <w:sz w:val="18"/>
                                <w:szCs w:val="18"/>
                              </w:rPr>
                              <w:t>r</w:t>
                            </w:r>
                            <w:r w:rsidRPr="006B1DBA">
                              <w:rPr>
                                <w:rFonts w:ascii="Arial" w:hAnsi="Arial" w:cs="Arial"/>
                                <w:spacing w:val="3"/>
                                <w:w w:val="103"/>
                                <w:sz w:val="18"/>
                                <w:szCs w:val="18"/>
                              </w:rPr>
                              <w:t>r</w:t>
                            </w:r>
                            <w:r w:rsidRPr="006B1DBA">
                              <w:rPr>
                                <w:rFonts w:ascii="Arial" w:hAnsi="Arial" w:cs="Arial"/>
                                <w:spacing w:val="-4"/>
                                <w:w w:val="103"/>
                                <w:sz w:val="18"/>
                                <w:szCs w:val="18"/>
                              </w:rPr>
                              <w:t>y</w:t>
                            </w:r>
                            <w:r w:rsidRPr="006B1DBA">
                              <w:rPr>
                                <w:rFonts w:ascii="Arial" w:hAnsi="Arial" w:cs="Arial"/>
                                <w:spacing w:val="3"/>
                                <w:w w:val="83"/>
                                <w:sz w:val="18"/>
                                <w:szCs w:val="18"/>
                              </w:rPr>
                              <w:t>i</w:t>
                            </w:r>
                            <w:r w:rsidRPr="006B1DBA">
                              <w:rPr>
                                <w:rFonts w:ascii="Arial" w:hAnsi="Arial" w:cs="Arial"/>
                                <w:spacing w:val="-1"/>
                                <w:w w:val="115"/>
                                <w:sz w:val="18"/>
                                <w:szCs w:val="18"/>
                              </w:rPr>
                              <w:t>n</w:t>
                            </w:r>
                            <w:r w:rsidRPr="006B1DBA">
                              <w:rPr>
                                <w:rFonts w:ascii="Arial" w:hAnsi="Arial" w:cs="Arial"/>
                                <w:w w:val="115"/>
                                <w:sz w:val="18"/>
                                <w:szCs w:val="18"/>
                              </w:rPr>
                              <w:t>g</w:t>
                            </w:r>
                            <w:r w:rsidRPr="006B1DBA">
                              <w:rPr>
                                <w:rFonts w:ascii="Arial" w:hAnsi="Arial" w:cs="Arial"/>
                                <w:spacing w:val="9"/>
                                <w:sz w:val="18"/>
                                <w:szCs w:val="18"/>
                              </w:rPr>
                              <w:t xml:space="preserve"> </w:t>
                            </w:r>
                            <w:r w:rsidRPr="006B1DBA">
                              <w:rPr>
                                <w:rFonts w:ascii="Arial" w:hAnsi="Arial" w:cs="Arial"/>
                                <w:w w:val="117"/>
                                <w:sz w:val="18"/>
                                <w:szCs w:val="18"/>
                              </w:rPr>
                              <w:t>c</w:t>
                            </w:r>
                            <w:r w:rsidRPr="006B1DBA">
                              <w:rPr>
                                <w:rFonts w:ascii="Arial" w:hAnsi="Arial" w:cs="Arial"/>
                                <w:w w:val="130"/>
                                <w:sz w:val="18"/>
                                <w:szCs w:val="18"/>
                              </w:rPr>
                              <w:t>a</w:t>
                            </w:r>
                            <w:r w:rsidRPr="006B1DBA">
                              <w:rPr>
                                <w:rFonts w:ascii="Arial" w:hAnsi="Arial" w:cs="Arial"/>
                                <w:w w:val="115"/>
                                <w:sz w:val="18"/>
                                <w:szCs w:val="18"/>
                              </w:rPr>
                              <w:t>p</w:t>
                            </w:r>
                            <w:r w:rsidRPr="006B1DBA">
                              <w:rPr>
                                <w:rFonts w:ascii="Arial" w:hAnsi="Arial" w:cs="Arial"/>
                                <w:spacing w:val="3"/>
                                <w:w w:val="130"/>
                                <w:sz w:val="18"/>
                                <w:szCs w:val="18"/>
                              </w:rPr>
                              <w:t>a</w:t>
                            </w:r>
                            <w:r w:rsidRPr="006B1DBA">
                              <w:rPr>
                                <w:rFonts w:ascii="Arial" w:hAnsi="Arial" w:cs="Arial"/>
                                <w:spacing w:val="-4"/>
                                <w:w w:val="117"/>
                                <w:sz w:val="18"/>
                                <w:szCs w:val="18"/>
                              </w:rPr>
                              <w:t>c</w:t>
                            </w:r>
                            <w:r w:rsidRPr="006B1DBA">
                              <w:rPr>
                                <w:rFonts w:ascii="Arial" w:hAnsi="Arial" w:cs="Arial"/>
                                <w:spacing w:val="1"/>
                                <w:w w:val="83"/>
                                <w:sz w:val="18"/>
                                <w:szCs w:val="18"/>
                              </w:rPr>
                              <w:t>i</w:t>
                            </w:r>
                            <w:r w:rsidRPr="006B1DBA">
                              <w:rPr>
                                <w:rFonts w:ascii="Arial" w:hAnsi="Arial" w:cs="Arial"/>
                                <w:spacing w:val="4"/>
                                <w:w w:val="103"/>
                                <w:sz w:val="18"/>
                                <w:szCs w:val="18"/>
                              </w:rPr>
                              <w:t>t</w:t>
                            </w:r>
                            <w:r w:rsidRPr="006B1DBA">
                              <w:rPr>
                                <w:rFonts w:ascii="Arial" w:hAnsi="Arial" w:cs="Arial"/>
                                <w:w w:val="103"/>
                                <w:sz w:val="18"/>
                                <w:szCs w:val="18"/>
                              </w:rPr>
                              <w:t xml:space="preserve">y </w:t>
                            </w:r>
                            <w:r w:rsidRPr="006B1DBA">
                              <w:rPr>
                                <w:rFonts w:ascii="Arial" w:hAnsi="Arial" w:cs="Arial"/>
                                <w:spacing w:val="1"/>
                                <w:w w:val="103"/>
                                <w:sz w:val="18"/>
                                <w:szCs w:val="18"/>
                              </w:rPr>
                              <w:t>w</w:t>
                            </w:r>
                            <w:r w:rsidRPr="006B1DBA">
                              <w:rPr>
                                <w:rFonts w:ascii="Arial" w:hAnsi="Arial" w:cs="Arial"/>
                                <w:w w:val="83"/>
                                <w:sz w:val="18"/>
                                <w:szCs w:val="18"/>
                              </w:rPr>
                              <w:t>i</w:t>
                            </w:r>
                            <w:r w:rsidRPr="006B1DBA">
                              <w:rPr>
                                <w:rFonts w:ascii="Arial" w:hAnsi="Arial" w:cs="Arial"/>
                                <w:w w:val="103"/>
                                <w:sz w:val="18"/>
                                <w:szCs w:val="18"/>
                              </w:rPr>
                              <w:t>t</w:t>
                            </w:r>
                            <w:r w:rsidRPr="006B1DBA">
                              <w:rPr>
                                <w:rFonts w:ascii="Arial" w:hAnsi="Arial" w:cs="Arial"/>
                                <w:w w:val="115"/>
                                <w:sz w:val="18"/>
                                <w:szCs w:val="18"/>
                              </w:rPr>
                              <w:t>h</w:t>
                            </w:r>
                            <w:r w:rsidRPr="006B1DBA">
                              <w:rPr>
                                <w:rFonts w:ascii="Arial" w:hAnsi="Arial" w:cs="Arial"/>
                                <w:spacing w:val="4"/>
                                <w:sz w:val="18"/>
                                <w:szCs w:val="18"/>
                              </w:rPr>
                              <w:t xml:space="preserve"> </w:t>
                            </w:r>
                            <w:r w:rsidRPr="006B1DBA">
                              <w:rPr>
                                <w:rFonts w:ascii="Arial" w:hAnsi="Arial" w:cs="Arial"/>
                                <w:spacing w:val="3"/>
                                <w:w w:val="116"/>
                                <w:sz w:val="18"/>
                                <w:szCs w:val="18"/>
                              </w:rPr>
                              <w:t>r</w:t>
                            </w:r>
                            <w:r w:rsidRPr="006B1DBA">
                              <w:rPr>
                                <w:rFonts w:ascii="Arial" w:hAnsi="Arial" w:cs="Arial"/>
                                <w:spacing w:val="-1"/>
                                <w:w w:val="116"/>
                                <w:sz w:val="18"/>
                                <w:szCs w:val="18"/>
                              </w:rPr>
                              <w:t>eg</w:t>
                            </w:r>
                            <w:r w:rsidRPr="006B1DBA">
                              <w:rPr>
                                <w:rFonts w:ascii="Arial" w:hAnsi="Arial" w:cs="Arial"/>
                                <w:w w:val="116"/>
                                <w:sz w:val="18"/>
                                <w:szCs w:val="18"/>
                              </w:rPr>
                              <w:t>a</w:t>
                            </w:r>
                            <w:r w:rsidRPr="006B1DBA">
                              <w:rPr>
                                <w:rFonts w:ascii="Arial" w:hAnsi="Arial" w:cs="Arial"/>
                                <w:spacing w:val="3"/>
                                <w:w w:val="116"/>
                                <w:sz w:val="18"/>
                                <w:szCs w:val="18"/>
                              </w:rPr>
                              <w:t>r</w:t>
                            </w:r>
                            <w:r w:rsidRPr="006B1DBA">
                              <w:rPr>
                                <w:rFonts w:ascii="Arial" w:hAnsi="Arial" w:cs="Arial"/>
                                <w:w w:val="116"/>
                                <w:sz w:val="18"/>
                                <w:szCs w:val="18"/>
                              </w:rPr>
                              <w:t>d</w:t>
                            </w:r>
                            <w:r w:rsidRPr="006B1DBA">
                              <w:rPr>
                                <w:rFonts w:ascii="Arial" w:hAnsi="Arial" w:cs="Arial"/>
                                <w:spacing w:val="5"/>
                                <w:w w:val="116"/>
                                <w:sz w:val="18"/>
                                <w:szCs w:val="18"/>
                              </w:rPr>
                              <w:t xml:space="preserve"> </w:t>
                            </w:r>
                            <w:r w:rsidRPr="006B1DBA">
                              <w:rPr>
                                <w:rFonts w:ascii="Arial" w:hAnsi="Arial" w:cs="Arial"/>
                                <w:spacing w:val="-1"/>
                                <w:sz w:val="18"/>
                                <w:szCs w:val="18"/>
                              </w:rPr>
                              <w:t>t</w:t>
                            </w:r>
                            <w:r w:rsidRPr="006B1DBA">
                              <w:rPr>
                                <w:rFonts w:ascii="Arial" w:hAnsi="Arial" w:cs="Arial"/>
                                <w:sz w:val="18"/>
                                <w:szCs w:val="18"/>
                              </w:rPr>
                              <w:t>o</w:t>
                            </w:r>
                            <w:r w:rsidRPr="006B1DBA">
                              <w:rPr>
                                <w:rFonts w:ascii="Arial" w:hAnsi="Arial" w:cs="Arial"/>
                                <w:spacing w:val="22"/>
                                <w:sz w:val="18"/>
                                <w:szCs w:val="18"/>
                              </w:rPr>
                              <w:t xml:space="preserve"> </w:t>
                            </w:r>
                            <w:r w:rsidRPr="006B1DBA">
                              <w:rPr>
                                <w:rFonts w:ascii="Arial" w:hAnsi="Arial" w:cs="Arial"/>
                                <w:spacing w:val="5"/>
                                <w:w w:val="116"/>
                                <w:sz w:val="18"/>
                                <w:szCs w:val="18"/>
                              </w:rPr>
                              <w:t>t</w:t>
                            </w:r>
                            <w:r w:rsidRPr="006B1DBA">
                              <w:rPr>
                                <w:rFonts w:ascii="Arial" w:hAnsi="Arial" w:cs="Arial"/>
                                <w:spacing w:val="-1"/>
                                <w:w w:val="116"/>
                                <w:sz w:val="18"/>
                                <w:szCs w:val="18"/>
                              </w:rPr>
                              <w:t>h</w:t>
                            </w:r>
                            <w:r w:rsidRPr="006B1DBA">
                              <w:rPr>
                                <w:rFonts w:ascii="Arial" w:hAnsi="Arial" w:cs="Arial"/>
                                <w:w w:val="116"/>
                                <w:sz w:val="18"/>
                                <w:szCs w:val="18"/>
                              </w:rPr>
                              <w:t>e</w:t>
                            </w:r>
                            <w:r w:rsidRPr="006B1DBA">
                              <w:rPr>
                                <w:rFonts w:ascii="Arial" w:hAnsi="Arial" w:cs="Arial"/>
                                <w:spacing w:val="4"/>
                                <w:w w:val="116"/>
                                <w:sz w:val="18"/>
                                <w:szCs w:val="18"/>
                              </w:rPr>
                              <w:t xml:space="preserve"> </w:t>
                            </w:r>
                            <w:r w:rsidRPr="006B1DBA">
                              <w:rPr>
                                <w:rFonts w:ascii="Arial" w:hAnsi="Arial" w:cs="Arial"/>
                                <w:spacing w:val="2"/>
                                <w:w w:val="116"/>
                                <w:sz w:val="18"/>
                                <w:szCs w:val="18"/>
                              </w:rPr>
                              <w:t>t</w:t>
                            </w:r>
                            <w:r w:rsidRPr="006B1DBA">
                              <w:rPr>
                                <w:rFonts w:ascii="Arial" w:hAnsi="Arial" w:cs="Arial"/>
                                <w:spacing w:val="-2"/>
                                <w:w w:val="116"/>
                                <w:sz w:val="18"/>
                                <w:szCs w:val="18"/>
                              </w:rPr>
                              <w:t>y</w:t>
                            </w:r>
                            <w:r w:rsidRPr="006B1DBA">
                              <w:rPr>
                                <w:rFonts w:ascii="Arial" w:hAnsi="Arial" w:cs="Arial"/>
                                <w:w w:val="116"/>
                                <w:sz w:val="18"/>
                                <w:szCs w:val="18"/>
                              </w:rPr>
                              <w:t>pe</w:t>
                            </w:r>
                            <w:r w:rsidRPr="006B1DBA">
                              <w:rPr>
                                <w:rFonts w:ascii="Arial" w:hAnsi="Arial" w:cs="Arial"/>
                                <w:spacing w:val="-8"/>
                                <w:w w:val="116"/>
                                <w:sz w:val="18"/>
                                <w:szCs w:val="18"/>
                              </w:rPr>
                              <w:t xml:space="preserve"> </w:t>
                            </w:r>
                            <w:r w:rsidRPr="006B1DBA">
                              <w:rPr>
                                <w:rFonts w:ascii="Arial" w:hAnsi="Arial" w:cs="Arial"/>
                                <w:w w:val="116"/>
                                <w:sz w:val="18"/>
                                <w:szCs w:val="18"/>
                              </w:rPr>
                              <w:t>a</w:t>
                            </w:r>
                            <w:r w:rsidRPr="006B1DBA">
                              <w:rPr>
                                <w:rFonts w:ascii="Arial" w:hAnsi="Arial" w:cs="Arial"/>
                                <w:spacing w:val="3"/>
                                <w:w w:val="116"/>
                                <w:sz w:val="18"/>
                                <w:szCs w:val="18"/>
                              </w:rPr>
                              <w:t>n</w:t>
                            </w:r>
                            <w:r w:rsidRPr="006B1DBA">
                              <w:rPr>
                                <w:rFonts w:ascii="Arial" w:hAnsi="Arial" w:cs="Arial"/>
                                <w:w w:val="116"/>
                                <w:sz w:val="18"/>
                                <w:szCs w:val="18"/>
                              </w:rPr>
                              <w:t>d</w:t>
                            </w:r>
                            <w:r w:rsidRPr="006B1DBA">
                              <w:rPr>
                                <w:rFonts w:ascii="Arial" w:hAnsi="Arial" w:cs="Arial"/>
                                <w:spacing w:val="11"/>
                                <w:w w:val="116"/>
                                <w:sz w:val="18"/>
                                <w:szCs w:val="18"/>
                              </w:rPr>
                              <w:t xml:space="preserve"> </w:t>
                            </w:r>
                            <w:r w:rsidRPr="006B1DBA">
                              <w:rPr>
                                <w:rFonts w:ascii="Arial" w:hAnsi="Arial" w:cs="Arial"/>
                                <w:spacing w:val="-1"/>
                                <w:w w:val="116"/>
                                <w:sz w:val="18"/>
                                <w:szCs w:val="18"/>
                              </w:rPr>
                              <w:t>n</w:t>
                            </w:r>
                            <w:r w:rsidRPr="006B1DBA">
                              <w:rPr>
                                <w:rFonts w:ascii="Arial" w:hAnsi="Arial" w:cs="Arial"/>
                                <w:w w:val="116"/>
                                <w:sz w:val="18"/>
                                <w:szCs w:val="18"/>
                              </w:rPr>
                              <w:t>at</w:t>
                            </w:r>
                            <w:r w:rsidRPr="006B1DBA">
                              <w:rPr>
                                <w:rFonts w:ascii="Arial" w:hAnsi="Arial" w:cs="Arial"/>
                                <w:spacing w:val="-1"/>
                                <w:w w:val="116"/>
                                <w:sz w:val="18"/>
                                <w:szCs w:val="18"/>
                              </w:rPr>
                              <w:t>u</w:t>
                            </w:r>
                            <w:r w:rsidRPr="006B1DBA">
                              <w:rPr>
                                <w:rFonts w:ascii="Arial" w:hAnsi="Arial" w:cs="Arial"/>
                                <w:spacing w:val="3"/>
                                <w:w w:val="116"/>
                                <w:sz w:val="18"/>
                                <w:szCs w:val="18"/>
                              </w:rPr>
                              <w:t>r</w:t>
                            </w:r>
                            <w:r w:rsidRPr="006B1DBA">
                              <w:rPr>
                                <w:rFonts w:ascii="Arial" w:hAnsi="Arial" w:cs="Arial"/>
                                <w:w w:val="116"/>
                                <w:sz w:val="18"/>
                                <w:szCs w:val="18"/>
                              </w:rPr>
                              <w:t>e</w:t>
                            </w:r>
                            <w:r w:rsidRPr="006B1DBA">
                              <w:rPr>
                                <w:rFonts w:ascii="Arial" w:hAnsi="Arial" w:cs="Arial"/>
                                <w:spacing w:val="7"/>
                                <w:w w:val="116"/>
                                <w:sz w:val="18"/>
                                <w:szCs w:val="18"/>
                              </w:rPr>
                              <w:t xml:space="preserve"> </w:t>
                            </w:r>
                            <w:r w:rsidRPr="006B1DBA">
                              <w:rPr>
                                <w:rFonts w:ascii="Arial" w:hAnsi="Arial" w:cs="Arial"/>
                                <w:sz w:val="18"/>
                                <w:szCs w:val="18"/>
                              </w:rPr>
                              <w:t>of</w:t>
                            </w:r>
                            <w:r w:rsidRPr="006B1DBA">
                              <w:rPr>
                                <w:rFonts w:ascii="Arial" w:hAnsi="Arial" w:cs="Arial"/>
                                <w:spacing w:val="11"/>
                                <w:sz w:val="18"/>
                                <w:szCs w:val="18"/>
                              </w:rPr>
                              <w:t xml:space="preserve"> </w:t>
                            </w:r>
                            <w:r w:rsidRPr="006B1DBA">
                              <w:rPr>
                                <w:rFonts w:ascii="Arial" w:hAnsi="Arial" w:cs="Arial"/>
                                <w:spacing w:val="4"/>
                                <w:w w:val="103"/>
                                <w:sz w:val="18"/>
                                <w:szCs w:val="18"/>
                              </w:rPr>
                              <w:t>t</w:t>
                            </w:r>
                            <w:r w:rsidRPr="006B1DBA">
                              <w:rPr>
                                <w:rFonts w:ascii="Arial" w:hAnsi="Arial" w:cs="Arial"/>
                                <w:spacing w:val="-1"/>
                                <w:w w:val="115"/>
                                <w:sz w:val="18"/>
                                <w:szCs w:val="18"/>
                              </w:rPr>
                              <w:t>h</w:t>
                            </w:r>
                            <w:r w:rsidRPr="006B1DBA">
                              <w:rPr>
                                <w:rFonts w:ascii="Arial" w:hAnsi="Arial" w:cs="Arial"/>
                                <w:w w:val="130"/>
                                <w:sz w:val="18"/>
                                <w:szCs w:val="18"/>
                              </w:rPr>
                              <w:t xml:space="preserve">e </w:t>
                            </w:r>
                            <w:r w:rsidRPr="006B1DBA">
                              <w:rPr>
                                <w:rFonts w:ascii="Arial" w:hAnsi="Arial" w:cs="Arial"/>
                                <w:w w:val="83"/>
                                <w:sz w:val="18"/>
                                <w:szCs w:val="18"/>
                              </w:rPr>
                              <w:t>i</w:t>
                            </w:r>
                            <w:r w:rsidRPr="006B1DBA">
                              <w:rPr>
                                <w:rFonts w:ascii="Arial" w:hAnsi="Arial" w:cs="Arial"/>
                                <w:w w:val="115"/>
                                <w:sz w:val="18"/>
                                <w:szCs w:val="18"/>
                              </w:rPr>
                              <w:t>n</w:t>
                            </w:r>
                            <w:r w:rsidRPr="006B1DBA">
                              <w:rPr>
                                <w:rFonts w:ascii="Arial" w:hAnsi="Arial" w:cs="Arial"/>
                                <w:spacing w:val="-2"/>
                                <w:w w:val="133"/>
                                <w:sz w:val="18"/>
                                <w:szCs w:val="18"/>
                              </w:rPr>
                              <w:t>s</w:t>
                            </w:r>
                            <w:r w:rsidRPr="006B1DBA">
                              <w:rPr>
                                <w:rFonts w:ascii="Arial" w:hAnsi="Arial" w:cs="Arial"/>
                                <w:w w:val="103"/>
                                <w:sz w:val="18"/>
                                <w:szCs w:val="18"/>
                              </w:rPr>
                              <w:t>t</w:t>
                            </w:r>
                            <w:r w:rsidRPr="006B1DBA">
                              <w:rPr>
                                <w:rFonts w:ascii="Arial" w:hAnsi="Arial" w:cs="Arial"/>
                                <w:spacing w:val="3"/>
                                <w:w w:val="130"/>
                                <w:sz w:val="18"/>
                                <w:szCs w:val="18"/>
                              </w:rPr>
                              <w:t>a</w:t>
                            </w:r>
                            <w:r w:rsidRPr="006B1DBA">
                              <w:rPr>
                                <w:rFonts w:ascii="Arial" w:hAnsi="Arial" w:cs="Arial"/>
                                <w:w w:val="83"/>
                                <w:sz w:val="18"/>
                                <w:szCs w:val="18"/>
                              </w:rPr>
                              <w:t>l</w:t>
                            </w:r>
                            <w:r w:rsidRPr="006B1DBA">
                              <w:rPr>
                                <w:rFonts w:ascii="Arial" w:hAnsi="Arial" w:cs="Arial"/>
                                <w:spacing w:val="-2"/>
                                <w:w w:val="83"/>
                                <w:sz w:val="18"/>
                                <w:szCs w:val="18"/>
                              </w:rPr>
                              <w:t>l</w:t>
                            </w:r>
                            <w:r w:rsidRPr="006B1DBA">
                              <w:rPr>
                                <w:rFonts w:ascii="Arial" w:hAnsi="Arial" w:cs="Arial"/>
                                <w:spacing w:val="3"/>
                                <w:w w:val="130"/>
                                <w:sz w:val="18"/>
                                <w:szCs w:val="18"/>
                              </w:rPr>
                              <w:t>a</w:t>
                            </w:r>
                            <w:r w:rsidRPr="006B1DBA">
                              <w:rPr>
                                <w:rFonts w:ascii="Arial" w:hAnsi="Arial" w:cs="Arial"/>
                                <w:w w:val="103"/>
                                <w:sz w:val="18"/>
                                <w:szCs w:val="18"/>
                              </w:rPr>
                              <w:t>t</w:t>
                            </w:r>
                            <w:r w:rsidRPr="006B1DBA">
                              <w:rPr>
                                <w:rFonts w:ascii="Arial" w:hAnsi="Arial" w:cs="Arial"/>
                                <w:w w:val="83"/>
                                <w:sz w:val="18"/>
                                <w:szCs w:val="18"/>
                              </w:rPr>
                              <w:t>i</w:t>
                            </w:r>
                            <w:r w:rsidRPr="006B1DBA">
                              <w:rPr>
                                <w:rFonts w:ascii="Arial" w:hAnsi="Arial" w:cs="Arial"/>
                                <w:w w:val="115"/>
                                <w:sz w:val="18"/>
                                <w:szCs w:val="18"/>
                              </w:rPr>
                              <w:t>on</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442"/>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263" w:right="267"/>
                              <w:jc w:val="center"/>
                              <w:rPr>
                                <w:rFonts w:ascii="Arial" w:hAnsi="Arial" w:cs="Arial"/>
                                <w:sz w:val="18"/>
                                <w:szCs w:val="18"/>
                              </w:rPr>
                            </w:pPr>
                            <w:r w:rsidRPr="006B1DBA">
                              <w:rPr>
                                <w:rFonts w:ascii="Arial" w:hAnsi="Arial" w:cs="Arial"/>
                                <w:w w:val="115"/>
                                <w:sz w:val="18"/>
                                <w:szCs w:val="18"/>
                              </w:rPr>
                              <w:t>7</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1" w:line="250" w:lineRule="auto"/>
                              <w:ind w:left="97" w:right="338" w:firstLine="1"/>
                              <w:rPr>
                                <w:rFonts w:ascii="Arial" w:hAnsi="Arial" w:cs="Arial"/>
                                <w:sz w:val="18"/>
                                <w:szCs w:val="18"/>
                              </w:rPr>
                            </w:pPr>
                            <w:r w:rsidRPr="006B1DBA">
                              <w:rPr>
                                <w:rFonts w:ascii="Arial" w:hAnsi="Arial" w:cs="Arial"/>
                                <w:spacing w:val="-3"/>
                                <w:w w:val="113"/>
                                <w:sz w:val="18"/>
                                <w:szCs w:val="18"/>
                              </w:rPr>
                              <w:t>A</w:t>
                            </w:r>
                            <w:r w:rsidRPr="006B1DBA">
                              <w:rPr>
                                <w:rFonts w:ascii="Arial" w:hAnsi="Arial" w:cs="Arial"/>
                                <w:spacing w:val="3"/>
                                <w:w w:val="113"/>
                                <w:sz w:val="18"/>
                                <w:szCs w:val="18"/>
                              </w:rPr>
                              <w:t>d</w:t>
                            </w:r>
                            <w:r w:rsidRPr="006B1DBA">
                              <w:rPr>
                                <w:rFonts w:ascii="Arial" w:hAnsi="Arial" w:cs="Arial"/>
                                <w:w w:val="113"/>
                                <w:sz w:val="18"/>
                                <w:szCs w:val="18"/>
                              </w:rPr>
                              <w:t>eq</w:t>
                            </w:r>
                            <w:r w:rsidRPr="006B1DBA">
                              <w:rPr>
                                <w:rFonts w:ascii="Arial" w:hAnsi="Arial" w:cs="Arial"/>
                                <w:spacing w:val="-1"/>
                                <w:w w:val="113"/>
                                <w:sz w:val="18"/>
                                <w:szCs w:val="18"/>
                              </w:rPr>
                              <w:t>u</w:t>
                            </w:r>
                            <w:r w:rsidRPr="006B1DBA">
                              <w:rPr>
                                <w:rFonts w:ascii="Arial" w:hAnsi="Arial" w:cs="Arial"/>
                                <w:spacing w:val="3"/>
                                <w:w w:val="113"/>
                                <w:sz w:val="18"/>
                                <w:szCs w:val="18"/>
                              </w:rPr>
                              <w:t>a</w:t>
                            </w:r>
                            <w:r w:rsidRPr="006B1DBA">
                              <w:rPr>
                                <w:rFonts w:ascii="Arial" w:hAnsi="Arial" w:cs="Arial"/>
                                <w:spacing w:val="4"/>
                                <w:w w:val="113"/>
                                <w:sz w:val="18"/>
                                <w:szCs w:val="18"/>
                              </w:rPr>
                              <w:t>c</w:t>
                            </w:r>
                            <w:r w:rsidRPr="006B1DBA">
                              <w:rPr>
                                <w:rFonts w:ascii="Arial" w:hAnsi="Arial" w:cs="Arial"/>
                                <w:w w:val="113"/>
                                <w:sz w:val="18"/>
                                <w:szCs w:val="18"/>
                              </w:rPr>
                              <w:t>y</w:t>
                            </w:r>
                            <w:r w:rsidRPr="006B1DBA">
                              <w:rPr>
                                <w:rFonts w:ascii="Arial" w:hAnsi="Arial" w:cs="Arial"/>
                                <w:spacing w:val="1"/>
                                <w:w w:val="113"/>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6"/>
                                <w:sz w:val="18"/>
                                <w:szCs w:val="18"/>
                              </w:rPr>
                              <w:t xml:space="preserve"> </w:t>
                            </w:r>
                            <w:r w:rsidRPr="006B1DBA">
                              <w:rPr>
                                <w:rFonts w:ascii="Arial" w:hAnsi="Arial" w:cs="Arial"/>
                                <w:spacing w:val="-1"/>
                                <w:w w:val="115"/>
                                <w:sz w:val="18"/>
                                <w:szCs w:val="18"/>
                              </w:rPr>
                              <w:t>p</w:t>
                            </w:r>
                            <w:r w:rsidRPr="006B1DBA">
                              <w:rPr>
                                <w:rFonts w:ascii="Arial" w:hAnsi="Arial" w:cs="Arial"/>
                                <w:spacing w:val="1"/>
                                <w:w w:val="103"/>
                                <w:sz w:val="18"/>
                                <w:szCs w:val="18"/>
                              </w:rPr>
                              <w:t>r</w:t>
                            </w:r>
                            <w:r w:rsidRPr="006B1DBA">
                              <w:rPr>
                                <w:rFonts w:ascii="Arial" w:hAnsi="Arial" w:cs="Arial"/>
                                <w:spacing w:val="-1"/>
                                <w:w w:val="115"/>
                                <w:sz w:val="18"/>
                                <w:szCs w:val="18"/>
                              </w:rPr>
                              <w:t>o</w:t>
                            </w:r>
                            <w:r w:rsidRPr="006B1DBA">
                              <w:rPr>
                                <w:rFonts w:ascii="Arial" w:hAnsi="Arial" w:cs="Arial"/>
                                <w:w w:val="103"/>
                                <w:sz w:val="18"/>
                                <w:szCs w:val="18"/>
                              </w:rPr>
                              <w:t>t</w:t>
                            </w:r>
                            <w:r w:rsidRPr="006B1DBA">
                              <w:rPr>
                                <w:rFonts w:ascii="Arial" w:hAnsi="Arial" w:cs="Arial"/>
                                <w:spacing w:val="3"/>
                                <w:w w:val="130"/>
                                <w:sz w:val="18"/>
                                <w:szCs w:val="18"/>
                              </w:rPr>
                              <w:t>e</w:t>
                            </w:r>
                            <w:r w:rsidRPr="006B1DBA">
                              <w:rPr>
                                <w:rFonts w:ascii="Arial" w:hAnsi="Arial" w:cs="Arial"/>
                                <w:w w:val="117"/>
                                <w:sz w:val="18"/>
                                <w:szCs w:val="18"/>
                              </w:rPr>
                              <w:t>c</w:t>
                            </w:r>
                            <w:r w:rsidRPr="006B1DBA">
                              <w:rPr>
                                <w:rFonts w:ascii="Arial" w:hAnsi="Arial" w:cs="Arial"/>
                                <w:w w:val="103"/>
                                <w:sz w:val="18"/>
                                <w:szCs w:val="18"/>
                              </w:rPr>
                              <w:t>t</w:t>
                            </w:r>
                            <w:r w:rsidRPr="006B1DBA">
                              <w:rPr>
                                <w:rFonts w:ascii="Arial" w:hAnsi="Arial" w:cs="Arial"/>
                                <w:w w:val="83"/>
                                <w:sz w:val="18"/>
                                <w:szCs w:val="18"/>
                              </w:rPr>
                              <w:t>i</w:t>
                            </w:r>
                            <w:r w:rsidRPr="006B1DBA">
                              <w:rPr>
                                <w:rFonts w:ascii="Arial" w:hAnsi="Arial" w:cs="Arial"/>
                                <w:spacing w:val="2"/>
                                <w:w w:val="103"/>
                                <w:sz w:val="18"/>
                                <w:szCs w:val="18"/>
                              </w:rPr>
                              <w:t>v</w:t>
                            </w:r>
                            <w:r w:rsidRPr="006B1DBA">
                              <w:rPr>
                                <w:rFonts w:ascii="Arial" w:hAnsi="Arial" w:cs="Arial"/>
                                <w:w w:val="130"/>
                                <w:sz w:val="18"/>
                                <w:szCs w:val="18"/>
                              </w:rPr>
                              <w:t>e</w:t>
                            </w:r>
                            <w:r w:rsidRPr="006B1DBA">
                              <w:rPr>
                                <w:rFonts w:ascii="Arial" w:hAnsi="Arial" w:cs="Arial"/>
                                <w:spacing w:val="8"/>
                                <w:sz w:val="18"/>
                                <w:szCs w:val="18"/>
                              </w:rPr>
                              <w:t xml:space="preserve"> </w:t>
                            </w:r>
                            <w:r w:rsidRPr="006B1DBA">
                              <w:rPr>
                                <w:rFonts w:ascii="Arial" w:hAnsi="Arial" w:cs="Arial"/>
                                <w:w w:val="115"/>
                                <w:sz w:val="18"/>
                                <w:szCs w:val="18"/>
                              </w:rPr>
                              <w:t>d</w:t>
                            </w:r>
                            <w:r w:rsidRPr="006B1DBA">
                              <w:rPr>
                                <w:rFonts w:ascii="Arial" w:hAnsi="Arial" w:cs="Arial"/>
                                <w:w w:val="130"/>
                                <w:sz w:val="18"/>
                                <w:szCs w:val="18"/>
                              </w:rPr>
                              <w:t>e</w:t>
                            </w:r>
                            <w:r w:rsidRPr="006B1DBA">
                              <w:rPr>
                                <w:rFonts w:ascii="Arial" w:hAnsi="Arial" w:cs="Arial"/>
                                <w:w w:val="103"/>
                                <w:sz w:val="18"/>
                                <w:szCs w:val="18"/>
                              </w:rPr>
                              <w:t>v</w:t>
                            </w:r>
                            <w:r w:rsidRPr="006B1DBA">
                              <w:rPr>
                                <w:rFonts w:ascii="Arial" w:hAnsi="Arial" w:cs="Arial"/>
                                <w:w w:val="83"/>
                                <w:sz w:val="18"/>
                                <w:szCs w:val="18"/>
                              </w:rPr>
                              <w:t>i</w:t>
                            </w:r>
                            <w:r w:rsidRPr="006B1DBA">
                              <w:rPr>
                                <w:rFonts w:ascii="Arial" w:hAnsi="Arial" w:cs="Arial"/>
                                <w:spacing w:val="2"/>
                                <w:w w:val="117"/>
                                <w:sz w:val="18"/>
                                <w:szCs w:val="18"/>
                              </w:rPr>
                              <w:t>c</w:t>
                            </w:r>
                            <w:r w:rsidRPr="006B1DBA">
                              <w:rPr>
                                <w:rFonts w:ascii="Arial" w:hAnsi="Arial" w:cs="Arial"/>
                                <w:spacing w:val="-1"/>
                                <w:w w:val="130"/>
                                <w:sz w:val="18"/>
                                <w:szCs w:val="18"/>
                              </w:rPr>
                              <w:t>e</w:t>
                            </w:r>
                            <w:r w:rsidRPr="006B1DBA">
                              <w:rPr>
                                <w:rFonts w:ascii="Arial" w:hAnsi="Arial" w:cs="Arial"/>
                                <w:w w:val="133"/>
                                <w:sz w:val="18"/>
                                <w:szCs w:val="18"/>
                              </w:rPr>
                              <w:t>s</w:t>
                            </w:r>
                            <w:r w:rsidRPr="006B1DBA">
                              <w:rPr>
                                <w:rFonts w:ascii="Arial" w:hAnsi="Arial" w:cs="Arial"/>
                                <w:w w:val="115"/>
                                <w:sz w:val="18"/>
                                <w:szCs w:val="18"/>
                              </w:rPr>
                              <w:t>,</w:t>
                            </w:r>
                            <w:r w:rsidRPr="006B1DBA">
                              <w:rPr>
                                <w:rFonts w:ascii="Arial" w:hAnsi="Arial" w:cs="Arial"/>
                                <w:spacing w:val="9"/>
                                <w:sz w:val="18"/>
                                <w:szCs w:val="18"/>
                              </w:rPr>
                              <w:t xml:space="preserve"> </w:t>
                            </w:r>
                            <w:r w:rsidRPr="006B1DBA">
                              <w:rPr>
                                <w:rFonts w:ascii="Arial" w:hAnsi="Arial" w:cs="Arial"/>
                                <w:w w:val="116"/>
                                <w:sz w:val="18"/>
                                <w:szCs w:val="18"/>
                              </w:rPr>
                              <w:t>t</w:t>
                            </w:r>
                            <w:r w:rsidRPr="006B1DBA">
                              <w:rPr>
                                <w:rFonts w:ascii="Arial" w:hAnsi="Arial" w:cs="Arial"/>
                                <w:spacing w:val="-2"/>
                                <w:w w:val="116"/>
                                <w:sz w:val="18"/>
                                <w:szCs w:val="18"/>
                              </w:rPr>
                              <w:t>y</w:t>
                            </w:r>
                            <w:r w:rsidRPr="006B1DBA">
                              <w:rPr>
                                <w:rFonts w:ascii="Arial" w:hAnsi="Arial" w:cs="Arial"/>
                                <w:w w:val="116"/>
                                <w:sz w:val="18"/>
                                <w:szCs w:val="18"/>
                              </w:rPr>
                              <w:t>pe</w:t>
                            </w:r>
                            <w:r w:rsidRPr="006B1DBA">
                              <w:rPr>
                                <w:rFonts w:ascii="Arial" w:hAnsi="Arial" w:cs="Arial"/>
                                <w:spacing w:val="-4"/>
                                <w:w w:val="116"/>
                                <w:sz w:val="18"/>
                                <w:szCs w:val="18"/>
                              </w:rPr>
                              <w:t xml:space="preserve"> </w:t>
                            </w:r>
                            <w:r w:rsidRPr="006B1DBA">
                              <w:rPr>
                                <w:rFonts w:ascii="Arial" w:hAnsi="Arial" w:cs="Arial"/>
                                <w:spacing w:val="-1"/>
                                <w:w w:val="116"/>
                                <w:sz w:val="18"/>
                                <w:szCs w:val="18"/>
                              </w:rPr>
                              <w:t>an</w:t>
                            </w:r>
                            <w:r w:rsidRPr="006B1DBA">
                              <w:rPr>
                                <w:rFonts w:ascii="Arial" w:hAnsi="Arial" w:cs="Arial"/>
                                <w:w w:val="116"/>
                                <w:sz w:val="18"/>
                                <w:szCs w:val="18"/>
                              </w:rPr>
                              <w:t>d</w:t>
                            </w:r>
                            <w:r w:rsidRPr="006B1DBA">
                              <w:rPr>
                                <w:rFonts w:ascii="Arial" w:hAnsi="Arial" w:cs="Arial"/>
                                <w:spacing w:val="10"/>
                                <w:w w:val="116"/>
                                <w:sz w:val="18"/>
                                <w:szCs w:val="18"/>
                              </w:rPr>
                              <w:t xml:space="preserve"> </w:t>
                            </w:r>
                            <w:r w:rsidRPr="006B1DBA">
                              <w:rPr>
                                <w:rFonts w:ascii="Arial" w:hAnsi="Arial" w:cs="Arial"/>
                                <w:spacing w:val="1"/>
                                <w:w w:val="103"/>
                                <w:sz w:val="18"/>
                                <w:szCs w:val="18"/>
                              </w:rPr>
                              <w:t>r</w:t>
                            </w:r>
                            <w:r w:rsidRPr="006B1DBA">
                              <w:rPr>
                                <w:rFonts w:ascii="Arial" w:hAnsi="Arial" w:cs="Arial"/>
                                <w:spacing w:val="3"/>
                                <w:w w:val="130"/>
                                <w:sz w:val="18"/>
                                <w:szCs w:val="18"/>
                              </w:rPr>
                              <w:t>a</w:t>
                            </w:r>
                            <w:r w:rsidRPr="006B1DBA">
                              <w:rPr>
                                <w:rFonts w:ascii="Arial" w:hAnsi="Arial" w:cs="Arial"/>
                                <w:spacing w:val="-1"/>
                                <w:w w:val="103"/>
                                <w:sz w:val="18"/>
                                <w:szCs w:val="18"/>
                              </w:rPr>
                              <w:t>t</w:t>
                            </w:r>
                            <w:r w:rsidRPr="006B1DBA">
                              <w:rPr>
                                <w:rFonts w:ascii="Arial" w:hAnsi="Arial" w:cs="Arial"/>
                                <w:w w:val="130"/>
                                <w:sz w:val="18"/>
                                <w:szCs w:val="18"/>
                              </w:rPr>
                              <w:t>e</w:t>
                            </w:r>
                            <w:r w:rsidRPr="006B1DBA">
                              <w:rPr>
                                <w:rFonts w:ascii="Arial" w:hAnsi="Arial" w:cs="Arial"/>
                                <w:w w:val="115"/>
                                <w:sz w:val="18"/>
                                <w:szCs w:val="18"/>
                              </w:rPr>
                              <w:t xml:space="preserve">d </w:t>
                            </w:r>
                            <w:r w:rsidRPr="006B1DBA">
                              <w:rPr>
                                <w:rFonts w:ascii="Arial" w:hAnsi="Arial" w:cs="Arial"/>
                                <w:spacing w:val="-2"/>
                                <w:w w:val="113"/>
                                <w:sz w:val="18"/>
                                <w:szCs w:val="18"/>
                              </w:rPr>
                              <w:t>c</w:t>
                            </w:r>
                            <w:r w:rsidRPr="006B1DBA">
                              <w:rPr>
                                <w:rFonts w:ascii="Arial" w:hAnsi="Arial" w:cs="Arial"/>
                                <w:spacing w:val="-1"/>
                                <w:w w:val="113"/>
                                <w:sz w:val="18"/>
                                <w:szCs w:val="18"/>
                              </w:rPr>
                              <w:t>u</w:t>
                            </w:r>
                            <w:r w:rsidRPr="006B1DBA">
                              <w:rPr>
                                <w:rFonts w:ascii="Arial" w:hAnsi="Arial" w:cs="Arial"/>
                                <w:spacing w:val="3"/>
                                <w:w w:val="113"/>
                                <w:sz w:val="18"/>
                                <w:szCs w:val="18"/>
                              </w:rPr>
                              <w:t>r</w:t>
                            </w:r>
                            <w:r w:rsidRPr="006B1DBA">
                              <w:rPr>
                                <w:rFonts w:ascii="Arial" w:hAnsi="Arial" w:cs="Arial"/>
                                <w:w w:val="113"/>
                                <w:sz w:val="18"/>
                                <w:szCs w:val="18"/>
                              </w:rPr>
                              <w:t>r</w:t>
                            </w:r>
                            <w:r w:rsidRPr="006B1DBA">
                              <w:rPr>
                                <w:rFonts w:ascii="Arial" w:hAnsi="Arial" w:cs="Arial"/>
                                <w:spacing w:val="-1"/>
                                <w:w w:val="113"/>
                                <w:sz w:val="18"/>
                                <w:szCs w:val="18"/>
                              </w:rPr>
                              <w:t>e</w:t>
                            </w:r>
                            <w:r w:rsidRPr="006B1DBA">
                              <w:rPr>
                                <w:rFonts w:ascii="Arial" w:hAnsi="Arial" w:cs="Arial"/>
                                <w:w w:val="113"/>
                                <w:sz w:val="18"/>
                                <w:szCs w:val="18"/>
                              </w:rPr>
                              <w:t>nt</w:t>
                            </w:r>
                            <w:r w:rsidRPr="006B1DBA">
                              <w:rPr>
                                <w:rFonts w:ascii="Arial" w:hAnsi="Arial" w:cs="Arial"/>
                                <w:spacing w:val="7"/>
                                <w:w w:val="113"/>
                                <w:sz w:val="18"/>
                                <w:szCs w:val="18"/>
                              </w:rPr>
                              <w:t xml:space="preserve"> </w:t>
                            </w:r>
                            <w:r w:rsidRPr="006B1DBA">
                              <w:rPr>
                                <w:rFonts w:ascii="Arial" w:hAnsi="Arial" w:cs="Arial"/>
                                <w:spacing w:val="-1"/>
                                <w:sz w:val="18"/>
                                <w:szCs w:val="18"/>
                              </w:rPr>
                              <w:t>f</w:t>
                            </w:r>
                            <w:r w:rsidRPr="006B1DBA">
                              <w:rPr>
                                <w:rFonts w:ascii="Arial" w:hAnsi="Arial" w:cs="Arial"/>
                                <w:spacing w:val="3"/>
                                <w:sz w:val="18"/>
                                <w:szCs w:val="18"/>
                              </w:rPr>
                              <w:t>o</w:t>
                            </w:r>
                            <w:r w:rsidRPr="006B1DBA">
                              <w:rPr>
                                <w:rFonts w:ascii="Arial" w:hAnsi="Arial" w:cs="Arial"/>
                                <w:sz w:val="18"/>
                                <w:szCs w:val="18"/>
                              </w:rPr>
                              <w:t>r</w:t>
                            </w:r>
                            <w:r w:rsidRPr="006B1DBA">
                              <w:rPr>
                                <w:rFonts w:ascii="Arial" w:hAnsi="Arial" w:cs="Arial"/>
                                <w:spacing w:val="14"/>
                                <w:sz w:val="18"/>
                                <w:szCs w:val="18"/>
                              </w:rPr>
                              <w:t xml:space="preserve"> </w:t>
                            </w:r>
                            <w:r w:rsidRPr="006B1DBA">
                              <w:rPr>
                                <w:rFonts w:ascii="Arial" w:hAnsi="Arial" w:cs="Arial"/>
                                <w:spacing w:val="-1"/>
                                <w:w w:val="86"/>
                                <w:sz w:val="18"/>
                                <w:szCs w:val="18"/>
                              </w:rPr>
                              <w:t>f</w:t>
                            </w:r>
                            <w:r w:rsidRPr="006B1DBA">
                              <w:rPr>
                                <w:rFonts w:ascii="Arial" w:hAnsi="Arial" w:cs="Arial"/>
                                <w:spacing w:val="3"/>
                                <w:w w:val="130"/>
                                <w:sz w:val="18"/>
                                <w:szCs w:val="18"/>
                              </w:rPr>
                              <w:t>a</w:t>
                            </w:r>
                            <w:r w:rsidRPr="006B1DBA">
                              <w:rPr>
                                <w:rFonts w:ascii="Arial" w:hAnsi="Arial" w:cs="Arial"/>
                                <w:w w:val="115"/>
                                <w:sz w:val="18"/>
                                <w:szCs w:val="18"/>
                              </w:rPr>
                              <w:t>u</w:t>
                            </w:r>
                            <w:r w:rsidRPr="006B1DBA">
                              <w:rPr>
                                <w:rFonts w:ascii="Arial" w:hAnsi="Arial" w:cs="Arial"/>
                                <w:w w:val="83"/>
                                <w:sz w:val="18"/>
                                <w:szCs w:val="18"/>
                              </w:rPr>
                              <w:t>l</w:t>
                            </w:r>
                            <w:r w:rsidRPr="006B1DBA">
                              <w:rPr>
                                <w:rFonts w:ascii="Arial" w:hAnsi="Arial" w:cs="Arial"/>
                                <w:w w:val="103"/>
                                <w:sz w:val="18"/>
                                <w:szCs w:val="18"/>
                              </w:rPr>
                              <w:t>t</w:t>
                            </w:r>
                            <w:r w:rsidRPr="006B1DBA">
                              <w:rPr>
                                <w:rFonts w:ascii="Arial" w:hAnsi="Arial" w:cs="Arial"/>
                                <w:spacing w:val="9"/>
                                <w:sz w:val="18"/>
                                <w:szCs w:val="18"/>
                              </w:rPr>
                              <w:t xml:space="preserve"> </w:t>
                            </w:r>
                            <w:r w:rsidRPr="006B1DBA">
                              <w:rPr>
                                <w:rFonts w:ascii="Arial" w:hAnsi="Arial" w:cs="Arial"/>
                                <w:spacing w:val="-1"/>
                                <w:w w:val="115"/>
                                <w:sz w:val="18"/>
                                <w:szCs w:val="18"/>
                              </w:rPr>
                              <w:t>p</w:t>
                            </w:r>
                            <w:r w:rsidRPr="006B1DBA">
                              <w:rPr>
                                <w:rFonts w:ascii="Arial" w:hAnsi="Arial" w:cs="Arial"/>
                                <w:w w:val="103"/>
                                <w:sz w:val="18"/>
                                <w:szCs w:val="18"/>
                              </w:rPr>
                              <w:t>r</w:t>
                            </w:r>
                            <w:r w:rsidRPr="006B1DBA">
                              <w:rPr>
                                <w:rFonts w:ascii="Arial" w:hAnsi="Arial" w:cs="Arial"/>
                                <w:spacing w:val="3"/>
                                <w:w w:val="115"/>
                                <w:sz w:val="18"/>
                                <w:szCs w:val="18"/>
                              </w:rPr>
                              <w:t>o</w:t>
                            </w:r>
                            <w:r w:rsidRPr="006B1DBA">
                              <w:rPr>
                                <w:rFonts w:ascii="Arial" w:hAnsi="Arial" w:cs="Arial"/>
                                <w:w w:val="103"/>
                                <w:sz w:val="18"/>
                                <w:szCs w:val="18"/>
                              </w:rPr>
                              <w:t>t</w:t>
                            </w:r>
                            <w:r w:rsidRPr="006B1DBA">
                              <w:rPr>
                                <w:rFonts w:ascii="Arial" w:hAnsi="Arial" w:cs="Arial"/>
                                <w:spacing w:val="-1"/>
                                <w:w w:val="130"/>
                                <w:sz w:val="18"/>
                                <w:szCs w:val="18"/>
                              </w:rPr>
                              <w:t>e</w:t>
                            </w:r>
                            <w:r w:rsidRPr="006B1DBA">
                              <w:rPr>
                                <w:rFonts w:ascii="Arial" w:hAnsi="Arial" w:cs="Arial"/>
                                <w:w w:val="117"/>
                                <w:sz w:val="18"/>
                                <w:szCs w:val="18"/>
                              </w:rPr>
                              <w:t>c</w:t>
                            </w:r>
                            <w:r w:rsidRPr="006B1DBA">
                              <w:rPr>
                                <w:rFonts w:ascii="Arial" w:hAnsi="Arial" w:cs="Arial"/>
                                <w:w w:val="103"/>
                                <w:sz w:val="18"/>
                                <w:szCs w:val="18"/>
                              </w:rPr>
                              <w:t>t</w:t>
                            </w:r>
                            <w:r w:rsidRPr="006B1DBA">
                              <w:rPr>
                                <w:rFonts w:ascii="Arial" w:hAnsi="Arial" w:cs="Arial"/>
                                <w:w w:val="83"/>
                                <w:sz w:val="18"/>
                                <w:szCs w:val="18"/>
                              </w:rPr>
                              <w:t>i</w:t>
                            </w:r>
                            <w:r w:rsidRPr="006B1DBA">
                              <w:rPr>
                                <w:rFonts w:ascii="Arial" w:hAnsi="Arial" w:cs="Arial"/>
                                <w:spacing w:val="4"/>
                                <w:w w:val="115"/>
                                <w:sz w:val="18"/>
                                <w:szCs w:val="18"/>
                              </w:rPr>
                              <w:t>o</w:t>
                            </w:r>
                            <w:r w:rsidRPr="006B1DBA">
                              <w:rPr>
                                <w:rFonts w:ascii="Arial" w:hAnsi="Arial" w:cs="Arial"/>
                                <w:w w:val="115"/>
                                <w:sz w:val="18"/>
                                <w:szCs w:val="18"/>
                              </w:rPr>
                              <w:t>n</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442"/>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263" w:right="267"/>
                              <w:jc w:val="center"/>
                              <w:rPr>
                                <w:rFonts w:ascii="Arial" w:hAnsi="Arial" w:cs="Arial"/>
                                <w:sz w:val="18"/>
                                <w:szCs w:val="18"/>
                              </w:rPr>
                            </w:pPr>
                            <w:r w:rsidRPr="006B1DBA">
                              <w:rPr>
                                <w:rFonts w:ascii="Arial" w:hAnsi="Arial" w:cs="Arial"/>
                                <w:w w:val="115"/>
                                <w:sz w:val="18"/>
                                <w:szCs w:val="18"/>
                              </w:rPr>
                              <w:t>8</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1" w:line="250" w:lineRule="auto"/>
                              <w:ind w:left="97" w:right="596" w:firstLine="1"/>
                              <w:rPr>
                                <w:rFonts w:ascii="Arial" w:hAnsi="Arial" w:cs="Arial"/>
                                <w:sz w:val="18"/>
                                <w:szCs w:val="18"/>
                              </w:rPr>
                            </w:pPr>
                            <w:r w:rsidRPr="006B1DBA">
                              <w:rPr>
                                <w:rFonts w:ascii="Arial" w:hAnsi="Arial" w:cs="Arial"/>
                                <w:spacing w:val="-4"/>
                                <w:w w:val="120"/>
                                <w:sz w:val="18"/>
                                <w:szCs w:val="18"/>
                              </w:rPr>
                              <w:t>P</w:t>
                            </w:r>
                            <w:r w:rsidRPr="006B1DBA">
                              <w:rPr>
                                <w:rFonts w:ascii="Arial" w:hAnsi="Arial" w:cs="Arial"/>
                                <w:spacing w:val="4"/>
                                <w:w w:val="120"/>
                                <w:sz w:val="18"/>
                                <w:szCs w:val="18"/>
                              </w:rPr>
                              <w:t>r</w:t>
                            </w:r>
                            <w:r w:rsidRPr="006B1DBA">
                              <w:rPr>
                                <w:rFonts w:ascii="Arial" w:hAnsi="Arial" w:cs="Arial"/>
                                <w:spacing w:val="-1"/>
                                <w:w w:val="120"/>
                                <w:sz w:val="18"/>
                                <w:szCs w:val="18"/>
                              </w:rPr>
                              <w:t>e</w:t>
                            </w:r>
                            <w:r w:rsidRPr="006B1DBA">
                              <w:rPr>
                                <w:rFonts w:ascii="Arial" w:hAnsi="Arial" w:cs="Arial"/>
                                <w:w w:val="120"/>
                                <w:sz w:val="18"/>
                                <w:szCs w:val="18"/>
                              </w:rPr>
                              <w:t>se</w:t>
                            </w:r>
                            <w:r w:rsidRPr="006B1DBA">
                              <w:rPr>
                                <w:rFonts w:ascii="Arial" w:hAnsi="Arial" w:cs="Arial"/>
                                <w:spacing w:val="4"/>
                                <w:w w:val="120"/>
                                <w:sz w:val="18"/>
                                <w:szCs w:val="18"/>
                              </w:rPr>
                              <w:t>n</w:t>
                            </w:r>
                            <w:r w:rsidRPr="006B1DBA">
                              <w:rPr>
                                <w:rFonts w:ascii="Arial" w:hAnsi="Arial" w:cs="Arial"/>
                                <w:spacing w:val="-2"/>
                                <w:w w:val="120"/>
                                <w:sz w:val="18"/>
                                <w:szCs w:val="18"/>
                              </w:rPr>
                              <w:t>c</w:t>
                            </w:r>
                            <w:r w:rsidRPr="006B1DBA">
                              <w:rPr>
                                <w:rFonts w:ascii="Arial" w:hAnsi="Arial" w:cs="Arial"/>
                                <w:w w:val="120"/>
                                <w:sz w:val="18"/>
                                <w:szCs w:val="18"/>
                              </w:rPr>
                              <w:t>e</w:t>
                            </w:r>
                            <w:r w:rsidRPr="006B1DBA">
                              <w:rPr>
                                <w:rFonts w:ascii="Arial" w:hAnsi="Arial" w:cs="Arial"/>
                                <w:spacing w:val="20"/>
                                <w:w w:val="120"/>
                                <w:sz w:val="18"/>
                                <w:szCs w:val="18"/>
                              </w:rPr>
                              <w:t xml:space="preserve"> </w:t>
                            </w:r>
                            <w:r w:rsidRPr="006B1DBA">
                              <w:rPr>
                                <w:rFonts w:ascii="Arial" w:hAnsi="Arial" w:cs="Arial"/>
                                <w:spacing w:val="-1"/>
                                <w:w w:val="120"/>
                                <w:sz w:val="18"/>
                                <w:szCs w:val="18"/>
                              </w:rPr>
                              <w:t>a</w:t>
                            </w:r>
                            <w:r w:rsidRPr="006B1DBA">
                              <w:rPr>
                                <w:rFonts w:ascii="Arial" w:hAnsi="Arial" w:cs="Arial"/>
                                <w:spacing w:val="4"/>
                                <w:w w:val="120"/>
                                <w:sz w:val="18"/>
                                <w:szCs w:val="18"/>
                              </w:rPr>
                              <w:t>n</w:t>
                            </w:r>
                            <w:r w:rsidRPr="006B1DBA">
                              <w:rPr>
                                <w:rFonts w:ascii="Arial" w:hAnsi="Arial" w:cs="Arial"/>
                                <w:w w:val="120"/>
                                <w:sz w:val="18"/>
                                <w:szCs w:val="18"/>
                              </w:rPr>
                              <w:t>d</w:t>
                            </w:r>
                            <w:r w:rsidRPr="006B1DBA">
                              <w:rPr>
                                <w:rFonts w:ascii="Arial" w:hAnsi="Arial" w:cs="Arial"/>
                                <w:spacing w:val="-4"/>
                                <w:w w:val="120"/>
                                <w:sz w:val="18"/>
                                <w:szCs w:val="18"/>
                              </w:rPr>
                              <w:t xml:space="preserve"> </w:t>
                            </w:r>
                            <w:r w:rsidRPr="006B1DBA">
                              <w:rPr>
                                <w:rFonts w:ascii="Arial" w:hAnsi="Arial" w:cs="Arial"/>
                                <w:spacing w:val="4"/>
                                <w:w w:val="120"/>
                                <w:sz w:val="18"/>
                                <w:szCs w:val="18"/>
                              </w:rPr>
                              <w:t>a</w:t>
                            </w:r>
                            <w:r w:rsidRPr="006B1DBA">
                              <w:rPr>
                                <w:rFonts w:ascii="Arial" w:hAnsi="Arial" w:cs="Arial"/>
                                <w:spacing w:val="-1"/>
                                <w:w w:val="120"/>
                                <w:sz w:val="18"/>
                                <w:szCs w:val="18"/>
                              </w:rPr>
                              <w:t>d</w:t>
                            </w:r>
                            <w:r w:rsidRPr="006B1DBA">
                              <w:rPr>
                                <w:rFonts w:ascii="Arial" w:hAnsi="Arial" w:cs="Arial"/>
                                <w:spacing w:val="4"/>
                                <w:w w:val="120"/>
                                <w:sz w:val="18"/>
                                <w:szCs w:val="18"/>
                              </w:rPr>
                              <w:t>e</w:t>
                            </w:r>
                            <w:r w:rsidRPr="006B1DBA">
                              <w:rPr>
                                <w:rFonts w:ascii="Arial" w:hAnsi="Arial" w:cs="Arial"/>
                                <w:spacing w:val="-1"/>
                                <w:w w:val="120"/>
                                <w:sz w:val="18"/>
                                <w:szCs w:val="18"/>
                              </w:rPr>
                              <w:t>q</w:t>
                            </w:r>
                            <w:r w:rsidRPr="006B1DBA">
                              <w:rPr>
                                <w:rFonts w:ascii="Arial" w:hAnsi="Arial" w:cs="Arial"/>
                                <w:spacing w:val="5"/>
                                <w:w w:val="120"/>
                                <w:sz w:val="18"/>
                                <w:szCs w:val="18"/>
                              </w:rPr>
                              <w:t>u</w:t>
                            </w:r>
                            <w:r w:rsidRPr="006B1DBA">
                              <w:rPr>
                                <w:rFonts w:ascii="Arial" w:hAnsi="Arial" w:cs="Arial"/>
                                <w:spacing w:val="-1"/>
                                <w:w w:val="120"/>
                                <w:sz w:val="18"/>
                                <w:szCs w:val="18"/>
                              </w:rPr>
                              <w:t>a</w:t>
                            </w:r>
                            <w:r w:rsidRPr="006B1DBA">
                              <w:rPr>
                                <w:rFonts w:ascii="Arial" w:hAnsi="Arial" w:cs="Arial"/>
                                <w:spacing w:val="2"/>
                                <w:w w:val="120"/>
                                <w:sz w:val="18"/>
                                <w:szCs w:val="18"/>
                              </w:rPr>
                              <w:t>c</w:t>
                            </w:r>
                            <w:r w:rsidRPr="006B1DBA">
                              <w:rPr>
                                <w:rFonts w:ascii="Arial" w:hAnsi="Arial" w:cs="Arial"/>
                                <w:w w:val="120"/>
                                <w:sz w:val="18"/>
                                <w:szCs w:val="18"/>
                              </w:rPr>
                              <w:t>y</w:t>
                            </w:r>
                            <w:r w:rsidRPr="006B1DBA">
                              <w:rPr>
                                <w:rFonts w:ascii="Arial" w:hAnsi="Arial" w:cs="Arial"/>
                                <w:spacing w:val="-14"/>
                                <w:w w:val="120"/>
                                <w:sz w:val="18"/>
                                <w:szCs w:val="18"/>
                              </w:rPr>
                              <w:t xml:space="preserve"> </w:t>
                            </w:r>
                            <w:r w:rsidRPr="006B1DBA">
                              <w:rPr>
                                <w:rFonts w:ascii="Arial" w:hAnsi="Arial" w:cs="Arial"/>
                                <w:spacing w:val="4"/>
                                <w:sz w:val="18"/>
                                <w:szCs w:val="18"/>
                              </w:rPr>
                              <w:t>o</w:t>
                            </w:r>
                            <w:r w:rsidRPr="006B1DBA">
                              <w:rPr>
                                <w:rFonts w:ascii="Arial" w:hAnsi="Arial" w:cs="Arial"/>
                                <w:sz w:val="18"/>
                                <w:szCs w:val="18"/>
                              </w:rPr>
                              <w:t>f</w:t>
                            </w:r>
                            <w:r w:rsidRPr="006B1DBA">
                              <w:rPr>
                                <w:rFonts w:ascii="Arial" w:hAnsi="Arial" w:cs="Arial"/>
                                <w:spacing w:val="13"/>
                                <w:sz w:val="18"/>
                                <w:szCs w:val="18"/>
                              </w:rPr>
                              <w:t xml:space="preserve"> </w:t>
                            </w:r>
                            <w:r w:rsidRPr="006B1DBA">
                              <w:rPr>
                                <w:rFonts w:ascii="Arial" w:hAnsi="Arial" w:cs="Arial"/>
                                <w:spacing w:val="-2"/>
                                <w:w w:val="117"/>
                                <w:sz w:val="18"/>
                                <w:szCs w:val="18"/>
                              </w:rPr>
                              <w:t>c</w:t>
                            </w:r>
                            <w:r w:rsidRPr="006B1DBA">
                              <w:rPr>
                                <w:rFonts w:ascii="Arial" w:hAnsi="Arial" w:cs="Arial"/>
                                <w:w w:val="83"/>
                                <w:sz w:val="18"/>
                                <w:szCs w:val="18"/>
                              </w:rPr>
                              <w:t>i</w:t>
                            </w:r>
                            <w:r w:rsidRPr="006B1DBA">
                              <w:rPr>
                                <w:rFonts w:ascii="Arial" w:hAnsi="Arial" w:cs="Arial"/>
                                <w:spacing w:val="5"/>
                                <w:w w:val="103"/>
                                <w:sz w:val="18"/>
                                <w:szCs w:val="18"/>
                              </w:rPr>
                              <w:t>r</w:t>
                            </w:r>
                            <w:r w:rsidRPr="006B1DBA">
                              <w:rPr>
                                <w:rFonts w:ascii="Arial" w:hAnsi="Arial" w:cs="Arial"/>
                                <w:spacing w:val="-4"/>
                                <w:w w:val="117"/>
                                <w:sz w:val="18"/>
                                <w:szCs w:val="18"/>
                              </w:rPr>
                              <w:t>c</w:t>
                            </w:r>
                            <w:r w:rsidRPr="006B1DBA">
                              <w:rPr>
                                <w:rFonts w:ascii="Arial" w:hAnsi="Arial" w:cs="Arial"/>
                                <w:w w:val="115"/>
                                <w:sz w:val="18"/>
                                <w:szCs w:val="18"/>
                              </w:rPr>
                              <w:t>u</w:t>
                            </w:r>
                            <w:r w:rsidRPr="006B1DBA">
                              <w:rPr>
                                <w:rFonts w:ascii="Arial" w:hAnsi="Arial" w:cs="Arial"/>
                                <w:spacing w:val="1"/>
                                <w:w w:val="83"/>
                                <w:sz w:val="18"/>
                                <w:szCs w:val="18"/>
                              </w:rPr>
                              <w:t>i</w:t>
                            </w:r>
                            <w:r w:rsidRPr="006B1DBA">
                              <w:rPr>
                                <w:rFonts w:ascii="Arial" w:hAnsi="Arial" w:cs="Arial"/>
                                <w:w w:val="103"/>
                                <w:sz w:val="18"/>
                                <w:szCs w:val="18"/>
                              </w:rPr>
                              <w:t>t</w:t>
                            </w:r>
                            <w:r w:rsidRPr="006B1DBA">
                              <w:rPr>
                                <w:rFonts w:ascii="Arial" w:hAnsi="Arial" w:cs="Arial"/>
                                <w:spacing w:val="6"/>
                                <w:sz w:val="18"/>
                                <w:szCs w:val="18"/>
                              </w:rPr>
                              <w:t xml:space="preserve"> </w:t>
                            </w:r>
                            <w:r w:rsidRPr="006B1DBA">
                              <w:rPr>
                                <w:rFonts w:ascii="Arial" w:hAnsi="Arial" w:cs="Arial"/>
                                <w:spacing w:val="3"/>
                                <w:w w:val="115"/>
                                <w:sz w:val="18"/>
                                <w:szCs w:val="18"/>
                              </w:rPr>
                              <w:t>p</w:t>
                            </w:r>
                            <w:r w:rsidRPr="006B1DBA">
                              <w:rPr>
                                <w:rFonts w:ascii="Arial" w:hAnsi="Arial" w:cs="Arial"/>
                                <w:w w:val="103"/>
                                <w:sz w:val="18"/>
                                <w:szCs w:val="18"/>
                              </w:rPr>
                              <w:t>r</w:t>
                            </w:r>
                            <w:r w:rsidRPr="006B1DBA">
                              <w:rPr>
                                <w:rFonts w:ascii="Arial" w:hAnsi="Arial" w:cs="Arial"/>
                                <w:spacing w:val="-1"/>
                                <w:w w:val="115"/>
                                <w:sz w:val="18"/>
                                <w:szCs w:val="18"/>
                              </w:rPr>
                              <w:t>o</w:t>
                            </w:r>
                            <w:r w:rsidRPr="006B1DBA">
                              <w:rPr>
                                <w:rFonts w:ascii="Arial" w:hAnsi="Arial" w:cs="Arial"/>
                                <w:spacing w:val="4"/>
                                <w:w w:val="103"/>
                                <w:sz w:val="18"/>
                                <w:szCs w:val="18"/>
                              </w:rPr>
                              <w:t>t</w:t>
                            </w:r>
                            <w:r w:rsidRPr="006B1DBA">
                              <w:rPr>
                                <w:rFonts w:ascii="Arial" w:hAnsi="Arial" w:cs="Arial"/>
                                <w:spacing w:val="-1"/>
                                <w:w w:val="130"/>
                                <w:sz w:val="18"/>
                                <w:szCs w:val="18"/>
                              </w:rPr>
                              <w:t>e</w:t>
                            </w:r>
                            <w:r w:rsidRPr="006B1DBA">
                              <w:rPr>
                                <w:rFonts w:ascii="Arial" w:hAnsi="Arial" w:cs="Arial"/>
                                <w:w w:val="117"/>
                                <w:sz w:val="18"/>
                                <w:szCs w:val="18"/>
                              </w:rPr>
                              <w:t>c</w:t>
                            </w:r>
                            <w:r w:rsidRPr="006B1DBA">
                              <w:rPr>
                                <w:rFonts w:ascii="Arial" w:hAnsi="Arial" w:cs="Arial"/>
                                <w:w w:val="103"/>
                                <w:sz w:val="18"/>
                                <w:szCs w:val="18"/>
                              </w:rPr>
                              <w:t>t</w:t>
                            </w:r>
                            <w:r w:rsidRPr="006B1DBA">
                              <w:rPr>
                                <w:rFonts w:ascii="Arial" w:hAnsi="Arial" w:cs="Arial"/>
                                <w:spacing w:val="1"/>
                                <w:w w:val="83"/>
                                <w:sz w:val="18"/>
                                <w:szCs w:val="18"/>
                              </w:rPr>
                              <w:t>i</w:t>
                            </w:r>
                            <w:r w:rsidRPr="006B1DBA">
                              <w:rPr>
                                <w:rFonts w:ascii="Arial" w:hAnsi="Arial" w:cs="Arial"/>
                                <w:w w:val="103"/>
                                <w:sz w:val="18"/>
                                <w:szCs w:val="18"/>
                              </w:rPr>
                              <w:t>v</w:t>
                            </w:r>
                            <w:r w:rsidRPr="006B1DBA">
                              <w:rPr>
                                <w:rFonts w:ascii="Arial" w:hAnsi="Arial" w:cs="Arial"/>
                                <w:w w:val="130"/>
                                <w:sz w:val="18"/>
                                <w:szCs w:val="18"/>
                              </w:rPr>
                              <w:t xml:space="preserve">e </w:t>
                            </w:r>
                            <w:r w:rsidRPr="006B1DBA">
                              <w:rPr>
                                <w:rFonts w:ascii="Arial" w:hAnsi="Arial" w:cs="Arial"/>
                                <w:spacing w:val="-2"/>
                                <w:w w:val="117"/>
                                <w:sz w:val="18"/>
                                <w:szCs w:val="18"/>
                              </w:rPr>
                              <w:t>c</w:t>
                            </w:r>
                            <w:r w:rsidRPr="006B1DBA">
                              <w:rPr>
                                <w:rFonts w:ascii="Arial" w:hAnsi="Arial" w:cs="Arial"/>
                                <w:spacing w:val="-1"/>
                                <w:w w:val="115"/>
                                <w:sz w:val="18"/>
                                <w:szCs w:val="18"/>
                              </w:rPr>
                              <w:t>o</w:t>
                            </w:r>
                            <w:r w:rsidRPr="006B1DBA">
                              <w:rPr>
                                <w:rFonts w:ascii="Arial" w:hAnsi="Arial" w:cs="Arial"/>
                                <w:spacing w:val="4"/>
                                <w:w w:val="115"/>
                                <w:sz w:val="18"/>
                                <w:szCs w:val="18"/>
                              </w:rPr>
                              <w:t>n</w:t>
                            </w:r>
                            <w:r w:rsidRPr="006B1DBA">
                              <w:rPr>
                                <w:rFonts w:ascii="Arial" w:hAnsi="Arial" w:cs="Arial"/>
                                <w:spacing w:val="-1"/>
                                <w:w w:val="115"/>
                                <w:sz w:val="18"/>
                                <w:szCs w:val="18"/>
                              </w:rPr>
                              <w:t>d</w:t>
                            </w:r>
                            <w:r w:rsidRPr="006B1DBA">
                              <w:rPr>
                                <w:rFonts w:ascii="Arial" w:hAnsi="Arial" w:cs="Arial"/>
                                <w:spacing w:val="3"/>
                                <w:w w:val="115"/>
                                <w:sz w:val="18"/>
                                <w:szCs w:val="18"/>
                              </w:rPr>
                              <w:t>u</w:t>
                            </w:r>
                            <w:r w:rsidRPr="006B1DBA">
                              <w:rPr>
                                <w:rFonts w:ascii="Arial" w:hAnsi="Arial" w:cs="Arial"/>
                                <w:w w:val="117"/>
                                <w:sz w:val="18"/>
                                <w:szCs w:val="18"/>
                              </w:rPr>
                              <w:t>c</w:t>
                            </w:r>
                            <w:r w:rsidRPr="006B1DBA">
                              <w:rPr>
                                <w:rFonts w:ascii="Arial" w:hAnsi="Arial" w:cs="Arial"/>
                                <w:spacing w:val="-3"/>
                                <w:w w:val="103"/>
                                <w:sz w:val="18"/>
                                <w:szCs w:val="18"/>
                              </w:rPr>
                              <w:t>t</w:t>
                            </w:r>
                            <w:r w:rsidRPr="006B1DBA">
                              <w:rPr>
                                <w:rFonts w:ascii="Arial" w:hAnsi="Arial" w:cs="Arial"/>
                                <w:w w:val="115"/>
                                <w:sz w:val="18"/>
                                <w:szCs w:val="18"/>
                              </w:rPr>
                              <w:t>o</w:t>
                            </w:r>
                            <w:r w:rsidRPr="006B1DBA">
                              <w:rPr>
                                <w:rFonts w:ascii="Arial" w:hAnsi="Arial" w:cs="Arial"/>
                                <w:spacing w:val="5"/>
                                <w:w w:val="103"/>
                                <w:sz w:val="18"/>
                                <w:szCs w:val="18"/>
                              </w:rPr>
                              <w:t>r</w:t>
                            </w:r>
                            <w:r w:rsidRPr="006B1DBA">
                              <w:rPr>
                                <w:rFonts w:ascii="Arial" w:hAnsi="Arial" w:cs="Arial"/>
                                <w:w w:val="133"/>
                                <w:sz w:val="18"/>
                                <w:szCs w:val="18"/>
                              </w:rPr>
                              <w:t>s</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442"/>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263" w:right="267"/>
                              <w:jc w:val="center"/>
                              <w:rPr>
                                <w:rFonts w:ascii="Arial" w:hAnsi="Arial" w:cs="Arial"/>
                                <w:sz w:val="18"/>
                                <w:szCs w:val="18"/>
                              </w:rPr>
                            </w:pPr>
                            <w:r w:rsidRPr="006B1DBA">
                              <w:rPr>
                                <w:rFonts w:ascii="Arial" w:hAnsi="Arial" w:cs="Arial"/>
                                <w:w w:val="115"/>
                                <w:sz w:val="18"/>
                                <w:szCs w:val="18"/>
                              </w:rPr>
                              <w:t>9</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1"/>
                              <w:ind w:left="98"/>
                              <w:rPr>
                                <w:rFonts w:ascii="Arial" w:hAnsi="Arial" w:cs="Arial"/>
                                <w:sz w:val="18"/>
                                <w:szCs w:val="18"/>
                              </w:rPr>
                            </w:pPr>
                            <w:r w:rsidRPr="006B1DBA">
                              <w:rPr>
                                <w:rFonts w:ascii="Arial" w:hAnsi="Arial" w:cs="Arial"/>
                                <w:spacing w:val="6"/>
                                <w:w w:val="113"/>
                                <w:sz w:val="18"/>
                                <w:szCs w:val="18"/>
                              </w:rPr>
                              <w:t>W</w:t>
                            </w:r>
                            <w:r w:rsidRPr="006B1DBA">
                              <w:rPr>
                                <w:rFonts w:ascii="Arial" w:hAnsi="Arial" w:cs="Arial"/>
                                <w:spacing w:val="-3"/>
                                <w:w w:val="113"/>
                                <w:sz w:val="18"/>
                                <w:szCs w:val="18"/>
                              </w:rPr>
                              <w:t>h</w:t>
                            </w:r>
                            <w:r w:rsidRPr="006B1DBA">
                              <w:rPr>
                                <w:rFonts w:ascii="Arial" w:hAnsi="Arial" w:cs="Arial"/>
                                <w:spacing w:val="-1"/>
                                <w:w w:val="113"/>
                                <w:sz w:val="18"/>
                                <w:szCs w:val="18"/>
                              </w:rPr>
                              <w:t>e</w:t>
                            </w:r>
                            <w:r w:rsidRPr="006B1DBA">
                              <w:rPr>
                                <w:rFonts w:ascii="Arial" w:hAnsi="Arial" w:cs="Arial"/>
                                <w:spacing w:val="2"/>
                                <w:w w:val="113"/>
                                <w:sz w:val="18"/>
                                <w:szCs w:val="18"/>
                              </w:rPr>
                              <w:t>t</w:t>
                            </w:r>
                            <w:r w:rsidRPr="006B1DBA">
                              <w:rPr>
                                <w:rFonts w:ascii="Arial" w:hAnsi="Arial" w:cs="Arial"/>
                                <w:spacing w:val="-1"/>
                                <w:w w:val="113"/>
                                <w:sz w:val="18"/>
                                <w:szCs w:val="18"/>
                              </w:rPr>
                              <w:t>he</w:t>
                            </w:r>
                            <w:r w:rsidRPr="006B1DBA">
                              <w:rPr>
                                <w:rFonts w:ascii="Arial" w:hAnsi="Arial" w:cs="Arial"/>
                                <w:w w:val="113"/>
                                <w:sz w:val="18"/>
                                <w:szCs w:val="18"/>
                              </w:rPr>
                              <w:t>r</w:t>
                            </w:r>
                            <w:r w:rsidRPr="006B1DBA">
                              <w:rPr>
                                <w:rFonts w:ascii="Arial" w:hAnsi="Arial" w:cs="Arial"/>
                                <w:spacing w:val="6"/>
                                <w:w w:val="113"/>
                                <w:sz w:val="18"/>
                                <w:szCs w:val="18"/>
                              </w:rPr>
                              <w:t xml:space="preserve"> </w:t>
                            </w:r>
                            <w:r w:rsidRPr="006B1DBA">
                              <w:rPr>
                                <w:rFonts w:ascii="Arial" w:hAnsi="Arial" w:cs="Arial"/>
                                <w:sz w:val="18"/>
                                <w:szCs w:val="18"/>
                              </w:rPr>
                              <w:t>Low</w:t>
                            </w:r>
                            <w:r w:rsidRPr="006B1DBA">
                              <w:rPr>
                                <w:rFonts w:ascii="Arial" w:hAnsi="Arial" w:cs="Arial"/>
                                <w:spacing w:val="19"/>
                                <w:sz w:val="18"/>
                                <w:szCs w:val="18"/>
                              </w:rPr>
                              <w:t xml:space="preserve"> </w:t>
                            </w:r>
                            <w:r w:rsidRPr="006B1DBA">
                              <w:rPr>
                                <w:rFonts w:ascii="Arial" w:hAnsi="Arial" w:cs="Arial"/>
                                <w:spacing w:val="-2"/>
                                <w:w w:val="103"/>
                                <w:sz w:val="18"/>
                                <w:szCs w:val="18"/>
                              </w:rPr>
                              <w:t>v</w:t>
                            </w:r>
                            <w:r w:rsidRPr="006B1DBA">
                              <w:rPr>
                                <w:rFonts w:ascii="Arial" w:hAnsi="Arial" w:cs="Arial"/>
                                <w:spacing w:val="4"/>
                                <w:w w:val="115"/>
                                <w:sz w:val="18"/>
                                <w:szCs w:val="18"/>
                              </w:rPr>
                              <w:t>o</w:t>
                            </w:r>
                            <w:r w:rsidRPr="006B1DBA">
                              <w:rPr>
                                <w:rFonts w:ascii="Arial" w:hAnsi="Arial" w:cs="Arial"/>
                                <w:w w:val="83"/>
                                <w:sz w:val="18"/>
                                <w:szCs w:val="18"/>
                              </w:rPr>
                              <w:t>l</w:t>
                            </w:r>
                            <w:r w:rsidRPr="006B1DBA">
                              <w:rPr>
                                <w:rFonts w:ascii="Arial" w:hAnsi="Arial" w:cs="Arial"/>
                                <w:spacing w:val="-1"/>
                                <w:w w:val="103"/>
                                <w:sz w:val="18"/>
                                <w:szCs w:val="18"/>
                              </w:rPr>
                              <w:t>t</w:t>
                            </w:r>
                            <w:r w:rsidRPr="006B1DBA">
                              <w:rPr>
                                <w:rFonts w:ascii="Arial" w:hAnsi="Arial" w:cs="Arial"/>
                                <w:w w:val="130"/>
                                <w:sz w:val="18"/>
                                <w:szCs w:val="18"/>
                              </w:rPr>
                              <w:t>a</w:t>
                            </w:r>
                            <w:r w:rsidRPr="006B1DBA">
                              <w:rPr>
                                <w:rFonts w:ascii="Arial" w:hAnsi="Arial" w:cs="Arial"/>
                                <w:spacing w:val="3"/>
                                <w:w w:val="115"/>
                                <w:sz w:val="18"/>
                                <w:szCs w:val="18"/>
                              </w:rPr>
                              <w:t>g</w:t>
                            </w:r>
                            <w:r w:rsidRPr="006B1DBA">
                              <w:rPr>
                                <w:rFonts w:ascii="Arial" w:hAnsi="Arial" w:cs="Arial"/>
                                <w:w w:val="130"/>
                                <w:sz w:val="18"/>
                                <w:szCs w:val="18"/>
                              </w:rPr>
                              <w:t>e</w:t>
                            </w:r>
                            <w:r w:rsidRPr="006B1DBA">
                              <w:rPr>
                                <w:rFonts w:ascii="Arial" w:hAnsi="Arial" w:cs="Arial"/>
                                <w:spacing w:val="6"/>
                                <w:sz w:val="18"/>
                                <w:szCs w:val="18"/>
                              </w:rPr>
                              <w:t xml:space="preserve"> </w:t>
                            </w:r>
                            <w:r w:rsidRPr="006B1DBA">
                              <w:rPr>
                                <w:rFonts w:ascii="Arial" w:hAnsi="Arial" w:cs="Arial"/>
                                <w:spacing w:val="2"/>
                                <w:w w:val="117"/>
                                <w:sz w:val="18"/>
                                <w:szCs w:val="18"/>
                              </w:rPr>
                              <w:t>c</w:t>
                            </w:r>
                            <w:r w:rsidRPr="006B1DBA">
                              <w:rPr>
                                <w:rFonts w:ascii="Arial" w:hAnsi="Arial" w:cs="Arial"/>
                                <w:spacing w:val="-1"/>
                                <w:w w:val="130"/>
                                <w:sz w:val="18"/>
                                <w:szCs w:val="18"/>
                              </w:rPr>
                              <w:t>a</w:t>
                            </w:r>
                            <w:r w:rsidRPr="006B1DBA">
                              <w:rPr>
                                <w:rFonts w:ascii="Arial" w:hAnsi="Arial" w:cs="Arial"/>
                                <w:w w:val="115"/>
                                <w:sz w:val="18"/>
                                <w:szCs w:val="18"/>
                              </w:rPr>
                              <w:t>b</w:t>
                            </w:r>
                            <w:r w:rsidRPr="006B1DBA">
                              <w:rPr>
                                <w:rFonts w:ascii="Arial" w:hAnsi="Arial" w:cs="Arial"/>
                                <w:w w:val="83"/>
                                <w:sz w:val="18"/>
                                <w:szCs w:val="18"/>
                              </w:rPr>
                              <w:t>l</w:t>
                            </w:r>
                            <w:r w:rsidRPr="006B1DBA">
                              <w:rPr>
                                <w:rFonts w:ascii="Arial" w:hAnsi="Arial" w:cs="Arial"/>
                                <w:spacing w:val="3"/>
                                <w:w w:val="130"/>
                                <w:sz w:val="18"/>
                                <w:szCs w:val="18"/>
                              </w:rPr>
                              <w:t>e</w:t>
                            </w:r>
                            <w:r w:rsidRPr="006B1DBA">
                              <w:rPr>
                                <w:rFonts w:ascii="Arial" w:hAnsi="Arial" w:cs="Arial"/>
                                <w:w w:val="133"/>
                                <w:sz w:val="18"/>
                                <w:szCs w:val="18"/>
                              </w:rPr>
                              <w:t>s</w:t>
                            </w:r>
                            <w:r w:rsidRPr="006B1DBA">
                              <w:rPr>
                                <w:rFonts w:ascii="Arial" w:hAnsi="Arial" w:cs="Arial"/>
                                <w:spacing w:val="7"/>
                                <w:sz w:val="18"/>
                                <w:szCs w:val="18"/>
                              </w:rPr>
                              <w:t xml:space="preserve"> </w:t>
                            </w:r>
                            <w:r w:rsidRPr="006B1DBA">
                              <w:rPr>
                                <w:rFonts w:ascii="Arial" w:hAnsi="Arial" w:cs="Arial"/>
                                <w:w w:val="121"/>
                                <w:sz w:val="18"/>
                                <w:szCs w:val="18"/>
                              </w:rPr>
                              <w:t>s</w:t>
                            </w:r>
                            <w:r w:rsidRPr="006B1DBA">
                              <w:rPr>
                                <w:rFonts w:ascii="Arial" w:hAnsi="Arial" w:cs="Arial"/>
                                <w:spacing w:val="-1"/>
                                <w:w w:val="121"/>
                                <w:sz w:val="18"/>
                                <w:szCs w:val="18"/>
                              </w:rPr>
                              <w:t>e</w:t>
                            </w:r>
                            <w:r w:rsidRPr="006B1DBA">
                              <w:rPr>
                                <w:rFonts w:ascii="Arial" w:hAnsi="Arial" w:cs="Arial"/>
                                <w:spacing w:val="4"/>
                                <w:w w:val="121"/>
                                <w:sz w:val="18"/>
                                <w:szCs w:val="18"/>
                              </w:rPr>
                              <w:t>g</w:t>
                            </w:r>
                            <w:r w:rsidRPr="006B1DBA">
                              <w:rPr>
                                <w:rFonts w:ascii="Arial" w:hAnsi="Arial" w:cs="Arial"/>
                                <w:w w:val="121"/>
                                <w:sz w:val="18"/>
                                <w:szCs w:val="18"/>
                              </w:rPr>
                              <w:t>reg</w:t>
                            </w:r>
                            <w:r w:rsidRPr="006B1DBA">
                              <w:rPr>
                                <w:rFonts w:ascii="Arial" w:hAnsi="Arial" w:cs="Arial"/>
                                <w:spacing w:val="4"/>
                                <w:w w:val="121"/>
                                <w:sz w:val="18"/>
                                <w:szCs w:val="18"/>
                              </w:rPr>
                              <w:t>a</w:t>
                            </w:r>
                            <w:r w:rsidRPr="006B1DBA">
                              <w:rPr>
                                <w:rFonts w:ascii="Arial" w:hAnsi="Arial" w:cs="Arial"/>
                                <w:spacing w:val="-1"/>
                                <w:w w:val="121"/>
                                <w:sz w:val="18"/>
                                <w:szCs w:val="18"/>
                              </w:rPr>
                              <w:t>t</w:t>
                            </w:r>
                            <w:r w:rsidRPr="006B1DBA">
                              <w:rPr>
                                <w:rFonts w:ascii="Arial" w:hAnsi="Arial" w:cs="Arial"/>
                                <w:w w:val="121"/>
                                <w:sz w:val="18"/>
                                <w:szCs w:val="18"/>
                              </w:rPr>
                              <w:t>ed</w:t>
                            </w:r>
                            <w:r w:rsidRPr="006B1DBA">
                              <w:rPr>
                                <w:rFonts w:ascii="Arial" w:hAnsi="Arial" w:cs="Arial"/>
                                <w:spacing w:val="-1"/>
                                <w:w w:val="121"/>
                                <w:sz w:val="18"/>
                                <w:szCs w:val="18"/>
                              </w:rPr>
                              <w:t xml:space="preserve"> </w:t>
                            </w:r>
                            <w:r w:rsidRPr="006B1DBA">
                              <w:rPr>
                                <w:rFonts w:ascii="Arial" w:hAnsi="Arial" w:cs="Arial"/>
                                <w:w w:val="86"/>
                                <w:sz w:val="18"/>
                                <w:szCs w:val="18"/>
                              </w:rPr>
                              <w:t>f</w:t>
                            </w:r>
                            <w:r w:rsidRPr="006B1DBA">
                              <w:rPr>
                                <w:rFonts w:ascii="Arial" w:hAnsi="Arial" w:cs="Arial"/>
                                <w:spacing w:val="1"/>
                                <w:w w:val="103"/>
                                <w:sz w:val="18"/>
                                <w:szCs w:val="18"/>
                              </w:rPr>
                              <w:t>r</w:t>
                            </w:r>
                            <w:r w:rsidRPr="006B1DBA">
                              <w:rPr>
                                <w:rFonts w:ascii="Arial" w:hAnsi="Arial" w:cs="Arial"/>
                                <w:w w:val="115"/>
                                <w:sz w:val="18"/>
                                <w:szCs w:val="18"/>
                              </w:rPr>
                              <w:t>o</w:t>
                            </w:r>
                            <w:r w:rsidRPr="006B1DBA">
                              <w:rPr>
                                <w:rFonts w:ascii="Arial" w:hAnsi="Arial" w:cs="Arial"/>
                                <w:w w:val="111"/>
                                <w:sz w:val="18"/>
                                <w:szCs w:val="18"/>
                              </w:rPr>
                              <w:t>m</w:t>
                            </w:r>
                          </w:p>
                          <w:p w:rsidR="00E5038E" w:rsidRPr="006B1DBA" w:rsidRDefault="00E5038E">
                            <w:pPr>
                              <w:spacing w:before="11"/>
                              <w:ind w:left="97"/>
                              <w:rPr>
                                <w:rFonts w:ascii="Arial" w:hAnsi="Arial" w:cs="Arial"/>
                                <w:sz w:val="18"/>
                                <w:szCs w:val="18"/>
                              </w:rPr>
                            </w:pPr>
                            <w:r w:rsidRPr="006B1DBA">
                              <w:rPr>
                                <w:rFonts w:ascii="Arial" w:hAnsi="Arial" w:cs="Arial"/>
                                <w:w w:val="97"/>
                                <w:sz w:val="18"/>
                                <w:szCs w:val="18"/>
                              </w:rPr>
                              <w:t>M</w:t>
                            </w:r>
                            <w:r w:rsidRPr="006B1DBA">
                              <w:rPr>
                                <w:rFonts w:ascii="Arial" w:hAnsi="Arial" w:cs="Arial"/>
                                <w:spacing w:val="-1"/>
                                <w:w w:val="130"/>
                                <w:sz w:val="18"/>
                                <w:szCs w:val="18"/>
                              </w:rPr>
                              <w:t>e</w:t>
                            </w:r>
                            <w:r w:rsidRPr="006B1DBA">
                              <w:rPr>
                                <w:rFonts w:ascii="Arial" w:hAnsi="Arial" w:cs="Arial"/>
                                <w:spacing w:val="3"/>
                                <w:w w:val="115"/>
                                <w:sz w:val="18"/>
                                <w:szCs w:val="18"/>
                              </w:rPr>
                              <w:t>d</w:t>
                            </w:r>
                            <w:r w:rsidRPr="006B1DBA">
                              <w:rPr>
                                <w:rFonts w:ascii="Arial" w:hAnsi="Arial" w:cs="Arial"/>
                                <w:w w:val="83"/>
                                <w:sz w:val="18"/>
                                <w:szCs w:val="18"/>
                              </w:rPr>
                              <w:t>i</w:t>
                            </w:r>
                            <w:r w:rsidRPr="006B1DBA">
                              <w:rPr>
                                <w:rFonts w:ascii="Arial" w:hAnsi="Arial" w:cs="Arial"/>
                                <w:spacing w:val="-1"/>
                                <w:w w:val="115"/>
                                <w:sz w:val="18"/>
                                <w:szCs w:val="18"/>
                              </w:rPr>
                              <w:t>u</w:t>
                            </w:r>
                            <w:r w:rsidRPr="006B1DBA">
                              <w:rPr>
                                <w:rFonts w:ascii="Arial" w:hAnsi="Arial" w:cs="Arial"/>
                                <w:w w:val="111"/>
                                <w:sz w:val="18"/>
                                <w:szCs w:val="18"/>
                              </w:rPr>
                              <w:t>m</w:t>
                            </w:r>
                            <w:r w:rsidRPr="006B1DBA">
                              <w:rPr>
                                <w:rFonts w:ascii="Arial" w:hAnsi="Arial" w:cs="Arial"/>
                                <w:spacing w:val="11"/>
                                <w:sz w:val="18"/>
                                <w:szCs w:val="18"/>
                              </w:rPr>
                              <w:t xml:space="preserve"> </w:t>
                            </w:r>
                            <w:r w:rsidRPr="006B1DBA">
                              <w:rPr>
                                <w:rFonts w:ascii="Arial" w:hAnsi="Arial" w:cs="Arial"/>
                                <w:w w:val="103"/>
                                <w:sz w:val="18"/>
                                <w:szCs w:val="18"/>
                              </w:rPr>
                              <w:t>v</w:t>
                            </w:r>
                            <w:r w:rsidRPr="006B1DBA">
                              <w:rPr>
                                <w:rFonts w:ascii="Arial" w:hAnsi="Arial" w:cs="Arial"/>
                                <w:spacing w:val="-1"/>
                                <w:w w:val="115"/>
                                <w:sz w:val="18"/>
                                <w:szCs w:val="18"/>
                              </w:rPr>
                              <w:t>o</w:t>
                            </w:r>
                            <w:r w:rsidRPr="006B1DBA">
                              <w:rPr>
                                <w:rFonts w:ascii="Arial" w:hAnsi="Arial" w:cs="Arial"/>
                                <w:w w:val="83"/>
                                <w:sz w:val="18"/>
                                <w:szCs w:val="18"/>
                              </w:rPr>
                              <w:t>l</w:t>
                            </w:r>
                            <w:r w:rsidRPr="006B1DBA">
                              <w:rPr>
                                <w:rFonts w:ascii="Arial" w:hAnsi="Arial" w:cs="Arial"/>
                                <w:spacing w:val="2"/>
                                <w:w w:val="103"/>
                                <w:sz w:val="18"/>
                                <w:szCs w:val="18"/>
                              </w:rPr>
                              <w:t>t</w:t>
                            </w:r>
                            <w:r w:rsidRPr="006B1DBA">
                              <w:rPr>
                                <w:rFonts w:ascii="Arial" w:hAnsi="Arial" w:cs="Arial"/>
                                <w:spacing w:val="-1"/>
                                <w:w w:val="130"/>
                                <w:sz w:val="18"/>
                                <w:szCs w:val="18"/>
                              </w:rPr>
                              <w:t>a</w:t>
                            </w:r>
                            <w:r w:rsidRPr="006B1DBA">
                              <w:rPr>
                                <w:rFonts w:ascii="Arial" w:hAnsi="Arial" w:cs="Arial"/>
                                <w:spacing w:val="-1"/>
                                <w:w w:val="115"/>
                                <w:sz w:val="18"/>
                                <w:szCs w:val="18"/>
                              </w:rPr>
                              <w:t>g</w:t>
                            </w:r>
                            <w:r w:rsidRPr="006B1DBA">
                              <w:rPr>
                                <w:rFonts w:ascii="Arial" w:hAnsi="Arial" w:cs="Arial"/>
                                <w:w w:val="130"/>
                                <w:sz w:val="18"/>
                                <w:szCs w:val="18"/>
                              </w:rPr>
                              <w:t>e</w:t>
                            </w:r>
                            <w:r w:rsidRPr="006B1DBA">
                              <w:rPr>
                                <w:rFonts w:ascii="Arial" w:hAnsi="Arial" w:cs="Arial"/>
                                <w:spacing w:val="10"/>
                                <w:sz w:val="18"/>
                                <w:szCs w:val="18"/>
                              </w:rPr>
                              <w:t xml:space="preserve"> </w:t>
                            </w:r>
                            <w:r w:rsidRPr="006B1DBA">
                              <w:rPr>
                                <w:rFonts w:ascii="Arial" w:hAnsi="Arial" w:cs="Arial"/>
                                <w:w w:val="117"/>
                                <w:sz w:val="18"/>
                                <w:szCs w:val="18"/>
                              </w:rPr>
                              <w:t>c</w:t>
                            </w:r>
                            <w:r w:rsidRPr="006B1DBA">
                              <w:rPr>
                                <w:rFonts w:ascii="Arial" w:hAnsi="Arial" w:cs="Arial"/>
                                <w:spacing w:val="3"/>
                                <w:w w:val="130"/>
                                <w:sz w:val="18"/>
                                <w:szCs w:val="18"/>
                              </w:rPr>
                              <w:t>a</w:t>
                            </w:r>
                            <w:r w:rsidRPr="006B1DBA">
                              <w:rPr>
                                <w:rFonts w:ascii="Arial" w:hAnsi="Arial" w:cs="Arial"/>
                                <w:spacing w:val="-1"/>
                                <w:w w:val="115"/>
                                <w:sz w:val="18"/>
                                <w:szCs w:val="18"/>
                              </w:rPr>
                              <w:t>b</w:t>
                            </w:r>
                            <w:r w:rsidRPr="006B1DBA">
                              <w:rPr>
                                <w:rFonts w:ascii="Arial" w:hAnsi="Arial" w:cs="Arial"/>
                                <w:spacing w:val="1"/>
                                <w:w w:val="83"/>
                                <w:sz w:val="18"/>
                                <w:szCs w:val="18"/>
                              </w:rPr>
                              <w:t>l</w:t>
                            </w:r>
                            <w:r w:rsidRPr="006B1DBA">
                              <w:rPr>
                                <w:rFonts w:ascii="Arial" w:hAnsi="Arial" w:cs="Arial"/>
                                <w:spacing w:val="-1"/>
                                <w:w w:val="130"/>
                                <w:sz w:val="18"/>
                                <w:szCs w:val="18"/>
                              </w:rPr>
                              <w:t>e</w:t>
                            </w:r>
                            <w:r w:rsidRPr="006B1DBA">
                              <w:rPr>
                                <w:rFonts w:ascii="Arial" w:hAnsi="Arial" w:cs="Arial"/>
                                <w:w w:val="133"/>
                                <w:sz w:val="18"/>
                                <w:szCs w:val="18"/>
                              </w:rPr>
                              <w:t>s</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442"/>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3"/>
                              <w:ind w:left="210" w:right="217"/>
                              <w:jc w:val="center"/>
                              <w:rPr>
                                <w:rFonts w:ascii="Arial" w:hAnsi="Arial" w:cs="Arial"/>
                                <w:sz w:val="18"/>
                                <w:szCs w:val="18"/>
                              </w:rPr>
                            </w:pPr>
                            <w:r w:rsidRPr="006B1DBA">
                              <w:rPr>
                                <w:rFonts w:ascii="Arial" w:hAnsi="Arial" w:cs="Arial"/>
                                <w:spacing w:val="-1"/>
                                <w:w w:val="115"/>
                                <w:sz w:val="18"/>
                                <w:szCs w:val="18"/>
                              </w:rPr>
                              <w:t>1</w:t>
                            </w:r>
                            <w:r w:rsidRPr="006B1DBA">
                              <w:rPr>
                                <w:rFonts w:ascii="Arial" w:hAnsi="Arial" w:cs="Arial"/>
                                <w:w w:val="115"/>
                                <w:sz w:val="18"/>
                                <w:szCs w:val="18"/>
                              </w:rPr>
                              <w:t>0</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3" w:line="250" w:lineRule="auto"/>
                              <w:ind w:left="97" w:right="118"/>
                              <w:rPr>
                                <w:rFonts w:ascii="Arial" w:hAnsi="Arial" w:cs="Arial"/>
                                <w:sz w:val="18"/>
                                <w:szCs w:val="18"/>
                              </w:rPr>
                            </w:pPr>
                            <w:r w:rsidRPr="006B1DBA">
                              <w:rPr>
                                <w:rFonts w:ascii="Arial" w:hAnsi="Arial" w:cs="Arial"/>
                                <w:spacing w:val="6"/>
                                <w:w w:val="113"/>
                                <w:sz w:val="18"/>
                                <w:szCs w:val="18"/>
                              </w:rPr>
                              <w:t>W</w:t>
                            </w:r>
                            <w:r w:rsidRPr="006B1DBA">
                              <w:rPr>
                                <w:rFonts w:ascii="Arial" w:hAnsi="Arial" w:cs="Arial"/>
                                <w:spacing w:val="-3"/>
                                <w:w w:val="113"/>
                                <w:sz w:val="18"/>
                                <w:szCs w:val="18"/>
                              </w:rPr>
                              <w:t>h</w:t>
                            </w:r>
                            <w:r w:rsidRPr="006B1DBA">
                              <w:rPr>
                                <w:rFonts w:ascii="Arial" w:hAnsi="Arial" w:cs="Arial"/>
                                <w:w w:val="113"/>
                                <w:sz w:val="18"/>
                                <w:szCs w:val="18"/>
                              </w:rPr>
                              <w:t>et</w:t>
                            </w:r>
                            <w:r w:rsidRPr="006B1DBA">
                              <w:rPr>
                                <w:rFonts w:ascii="Arial" w:hAnsi="Arial" w:cs="Arial"/>
                                <w:spacing w:val="-1"/>
                                <w:w w:val="113"/>
                                <w:sz w:val="18"/>
                                <w:szCs w:val="18"/>
                              </w:rPr>
                              <w:t>h</w:t>
                            </w:r>
                            <w:r w:rsidRPr="006B1DBA">
                              <w:rPr>
                                <w:rFonts w:ascii="Arial" w:hAnsi="Arial" w:cs="Arial"/>
                                <w:w w:val="113"/>
                                <w:sz w:val="18"/>
                                <w:szCs w:val="18"/>
                              </w:rPr>
                              <w:t>er</w:t>
                            </w:r>
                            <w:r w:rsidRPr="006B1DBA">
                              <w:rPr>
                                <w:rFonts w:ascii="Arial" w:hAnsi="Arial" w:cs="Arial"/>
                                <w:spacing w:val="6"/>
                                <w:w w:val="113"/>
                                <w:sz w:val="18"/>
                                <w:szCs w:val="18"/>
                              </w:rPr>
                              <w:t xml:space="preserve"> </w:t>
                            </w:r>
                            <w:r w:rsidRPr="006B1DBA">
                              <w:rPr>
                                <w:rFonts w:ascii="Arial" w:hAnsi="Arial" w:cs="Arial"/>
                                <w:spacing w:val="1"/>
                                <w:w w:val="112"/>
                                <w:sz w:val="18"/>
                                <w:szCs w:val="18"/>
                              </w:rPr>
                              <w:t>C</w:t>
                            </w:r>
                            <w:r w:rsidRPr="006B1DBA">
                              <w:rPr>
                                <w:rFonts w:ascii="Arial" w:hAnsi="Arial" w:cs="Arial"/>
                                <w:spacing w:val="-1"/>
                                <w:w w:val="130"/>
                                <w:sz w:val="18"/>
                                <w:szCs w:val="18"/>
                              </w:rPr>
                              <w:t>a</w:t>
                            </w:r>
                            <w:r w:rsidRPr="006B1DBA">
                              <w:rPr>
                                <w:rFonts w:ascii="Arial" w:hAnsi="Arial" w:cs="Arial"/>
                                <w:w w:val="115"/>
                                <w:sz w:val="18"/>
                                <w:szCs w:val="18"/>
                              </w:rPr>
                              <w:t>b</w:t>
                            </w:r>
                            <w:r w:rsidRPr="006B1DBA">
                              <w:rPr>
                                <w:rFonts w:ascii="Arial" w:hAnsi="Arial" w:cs="Arial"/>
                                <w:spacing w:val="1"/>
                                <w:w w:val="83"/>
                                <w:sz w:val="18"/>
                                <w:szCs w:val="18"/>
                              </w:rPr>
                              <w:t>l</w:t>
                            </w:r>
                            <w:r w:rsidRPr="006B1DBA">
                              <w:rPr>
                                <w:rFonts w:ascii="Arial" w:hAnsi="Arial" w:cs="Arial"/>
                                <w:w w:val="130"/>
                                <w:sz w:val="18"/>
                                <w:szCs w:val="18"/>
                              </w:rPr>
                              <w:t>e</w:t>
                            </w:r>
                            <w:r w:rsidRPr="006B1DBA">
                              <w:rPr>
                                <w:rFonts w:ascii="Arial" w:hAnsi="Arial" w:cs="Arial"/>
                                <w:w w:val="133"/>
                                <w:sz w:val="18"/>
                                <w:szCs w:val="18"/>
                              </w:rPr>
                              <w:t>s</w:t>
                            </w:r>
                            <w:r w:rsidRPr="006B1DBA">
                              <w:rPr>
                                <w:rFonts w:ascii="Arial" w:hAnsi="Arial" w:cs="Arial"/>
                                <w:spacing w:val="9"/>
                                <w:sz w:val="18"/>
                                <w:szCs w:val="18"/>
                              </w:rPr>
                              <w:t xml:space="preserve"> </w:t>
                            </w:r>
                            <w:r w:rsidRPr="006B1DBA">
                              <w:rPr>
                                <w:rFonts w:ascii="Arial" w:hAnsi="Arial" w:cs="Arial"/>
                                <w:w w:val="121"/>
                                <w:sz w:val="18"/>
                                <w:szCs w:val="18"/>
                              </w:rPr>
                              <w:t>s</w:t>
                            </w:r>
                            <w:r w:rsidRPr="006B1DBA">
                              <w:rPr>
                                <w:rFonts w:ascii="Arial" w:hAnsi="Arial" w:cs="Arial"/>
                                <w:spacing w:val="-1"/>
                                <w:w w:val="121"/>
                                <w:sz w:val="18"/>
                                <w:szCs w:val="18"/>
                              </w:rPr>
                              <w:t>ep</w:t>
                            </w:r>
                            <w:r w:rsidRPr="006B1DBA">
                              <w:rPr>
                                <w:rFonts w:ascii="Arial" w:hAnsi="Arial" w:cs="Arial"/>
                                <w:spacing w:val="4"/>
                                <w:w w:val="121"/>
                                <w:sz w:val="18"/>
                                <w:szCs w:val="18"/>
                              </w:rPr>
                              <w:t>a</w:t>
                            </w:r>
                            <w:r w:rsidRPr="006B1DBA">
                              <w:rPr>
                                <w:rFonts w:ascii="Arial" w:hAnsi="Arial" w:cs="Arial"/>
                                <w:spacing w:val="1"/>
                                <w:w w:val="121"/>
                                <w:sz w:val="18"/>
                                <w:szCs w:val="18"/>
                              </w:rPr>
                              <w:t>r</w:t>
                            </w:r>
                            <w:r w:rsidRPr="006B1DBA">
                              <w:rPr>
                                <w:rFonts w:ascii="Arial" w:hAnsi="Arial" w:cs="Arial"/>
                                <w:spacing w:val="-1"/>
                                <w:w w:val="121"/>
                                <w:sz w:val="18"/>
                                <w:szCs w:val="18"/>
                              </w:rPr>
                              <w:t>a</w:t>
                            </w:r>
                            <w:r w:rsidRPr="006B1DBA">
                              <w:rPr>
                                <w:rFonts w:ascii="Arial" w:hAnsi="Arial" w:cs="Arial"/>
                                <w:spacing w:val="2"/>
                                <w:w w:val="121"/>
                                <w:sz w:val="18"/>
                                <w:szCs w:val="18"/>
                              </w:rPr>
                              <w:t>t</w:t>
                            </w:r>
                            <w:r w:rsidRPr="006B1DBA">
                              <w:rPr>
                                <w:rFonts w:ascii="Arial" w:hAnsi="Arial" w:cs="Arial"/>
                                <w:spacing w:val="-1"/>
                                <w:w w:val="121"/>
                                <w:sz w:val="18"/>
                                <w:szCs w:val="18"/>
                              </w:rPr>
                              <w:t>e</w:t>
                            </w:r>
                            <w:r w:rsidRPr="006B1DBA">
                              <w:rPr>
                                <w:rFonts w:ascii="Arial" w:hAnsi="Arial" w:cs="Arial"/>
                                <w:w w:val="121"/>
                                <w:sz w:val="18"/>
                                <w:szCs w:val="18"/>
                              </w:rPr>
                              <w:t>d</w:t>
                            </w:r>
                            <w:r w:rsidRPr="006B1DBA">
                              <w:rPr>
                                <w:rFonts w:ascii="Arial" w:hAnsi="Arial" w:cs="Arial"/>
                                <w:spacing w:val="8"/>
                                <w:w w:val="121"/>
                                <w:sz w:val="18"/>
                                <w:szCs w:val="18"/>
                              </w:rPr>
                              <w:t xml:space="preserve"> </w:t>
                            </w:r>
                            <w:r w:rsidRPr="006B1DBA">
                              <w:rPr>
                                <w:rFonts w:ascii="Arial" w:hAnsi="Arial" w:cs="Arial"/>
                                <w:sz w:val="18"/>
                                <w:szCs w:val="18"/>
                              </w:rPr>
                              <w:t>/</w:t>
                            </w:r>
                            <w:r w:rsidRPr="006B1DBA">
                              <w:rPr>
                                <w:rFonts w:ascii="Arial" w:hAnsi="Arial" w:cs="Arial"/>
                                <w:spacing w:val="7"/>
                                <w:sz w:val="18"/>
                                <w:szCs w:val="18"/>
                              </w:rPr>
                              <w:t xml:space="preserve"> </w:t>
                            </w:r>
                            <w:r w:rsidRPr="006B1DBA">
                              <w:rPr>
                                <w:rFonts w:ascii="Arial" w:hAnsi="Arial" w:cs="Arial"/>
                                <w:spacing w:val="2"/>
                                <w:w w:val="121"/>
                                <w:sz w:val="18"/>
                                <w:szCs w:val="18"/>
                              </w:rPr>
                              <w:t>s</w:t>
                            </w:r>
                            <w:r w:rsidRPr="006B1DBA">
                              <w:rPr>
                                <w:rFonts w:ascii="Arial" w:hAnsi="Arial" w:cs="Arial"/>
                                <w:w w:val="121"/>
                                <w:sz w:val="18"/>
                                <w:szCs w:val="18"/>
                              </w:rPr>
                              <w:t>egr</w:t>
                            </w:r>
                            <w:r w:rsidRPr="006B1DBA">
                              <w:rPr>
                                <w:rFonts w:ascii="Arial" w:hAnsi="Arial" w:cs="Arial"/>
                                <w:spacing w:val="4"/>
                                <w:w w:val="121"/>
                                <w:sz w:val="18"/>
                                <w:szCs w:val="18"/>
                              </w:rPr>
                              <w:t>e</w:t>
                            </w:r>
                            <w:r w:rsidRPr="006B1DBA">
                              <w:rPr>
                                <w:rFonts w:ascii="Arial" w:hAnsi="Arial" w:cs="Arial"/>
                                <w:spacing w:val="-1"/>
                                <w:w w:val="121"/>
                                <w:sz w:val="18"/>
                                <w:szCs w:val="18"/>
                              </w:rPr>
                              <w:t>g</w:t>
                            </w:r>
                            <w:r w:rsidRPr="006B1DBA">
                              <w:rPr>
                                <w:rFonts w:ascii="Arial" w:hAnsi="Arial" w:cs="Arial"/>
                                <w:w w:val="121"/>
                                <w:sz w:val="18"/>
                                <w:szCs w:val="18"/>
                              </w:rPr>
                              <w:t>a</w:t>
                            </w:r>
                            <w:r w:rsidRPr="006B1DBA">
                              <w:rPr>
                                <w:rFonts w:ascii="Arial" w:hAnsi="Arial" w:cs="Arial"/>
                                <w:spacing w:val="2"/>
                                <w:w w:val="121"/>
                                <w:sz w:val="18"/>
                                <w:szCs w:val="18"/>
                              </w:rPr>
                              <w:t>t</w:t>
                            </w:r>
                            <w:r w:rsidRPr="006B1DBA">
                              <w:rPr>
                                <w:rFonts w:ascii="Arial" w:hAnsi="Arial" w:cs="Arial"/>
                                <w:spacing w:val="-1"/>
                                <w:w w:val="121"/>
                                <w:sz w:val="18"/>
                                <w:szCs w:val="18"/>
                              </w:rPr>
                              <w:t>e</w:t>
                            </w:r>
                            <w:r w:rsidRPr="006B1DBA">
                              <w:rPr>
                                <w:rFonts w:ascii="Arial" w:hAnsi="Arial" w:cs="Arial"/>
                                <w:w w:val="121"/>
                                <w:sz w:val="18"/>
                                <w:szCs w:val="18"/>
                              </w:rPr>
                              <w:t>d</w:t>
                            </w:r>
                            <w:r w:rsidRPr="006B1DBA">
                              <w:rPr>
                                <w:rFonts w:ascii="Arial" w:hAnsi="Arial" w:cs="Arial"/>
                                <w:spacing w:val="1"/>
                                <w:w w:val="121"/>
                                <w:sz w:val="18"/>
                                <w:szCs w:val="18"/>
                              </w:rPr>
                              <w:t xml:space="preserve"> </w:t>
                            </w:r>
                            <w:r w:rsidRPr="006B1DBA">
                              <w:rPr>
                                <w:rFonts w:ascii="Arial" w:hAnsi="Arial" w:cs="Arial"/>
                                <w:spacing w:val="-1"/>
                                <w:sz w:val="18"/>
                                <w:szCs w:val="18"/>
                              </w:rPr>
                              <w:t>f</w:t>
                            </w:r>
                            <w:r w:rsidRPr="006B1DBA">
                              <w:rPr>
                                <w:rFonts w:ascii="Arial" w:hAnsi="Arial" w:cs="Arial"/>
                                <w:spacing w:val="1"/>
                                <w:sz w:val="18"/>
                                <w:szCs w:val="18"/>
                              </w:rPr>
                              <w:t>r</w:t>
                            </w:r>
                            <w:r w:rsidRPr="006B1DBA">
                              <w:rPr>
                                <w:rFonts w:ascii="Arial" w:hAnsi="Arial" w:cs="Arial"/>
                                <w:sz w:val="18"/>
                                <w:szCs w:val="18"/>
                              </w:rPr>
                              <w:t>om</w:t>
                            </w:r>
                            <w:r w:rsidRPr="006B1DBA">
                              <w:rPr>
                                <w:rFonts w:ascii="Arial" w:hAnsi="Arial" w:cs="Arial"/>
                                <w:spacing w:val="29"/>
                                <w:sz w:val="18"/>
                                <w:szCs w:val="18"/>
                              </w:rPr>
                              <w:t xml:space="preserve"> </w:t>
                            </w:r>
                            <w:proofErr w:type="spellStart"/>
                            <w:r w:rsidRPr="006B1DBA">
                              <w:rPr>
                                <w:rFonts w:ascii="Arial" w:hAnsi="Arial" w:cs="Arial"/>
                                <w:w w:val="115"/>
                                <w:sz w:val="18"/>
                                <w:szCs w:val="18"/>
                              </w:rPr>
                              <w:t xml:space="preserve">non </w:t>
                            </w:r>
                            <w:r w:rsidRPr="006B1DBA">
                              <w:rPr>
                                <w:rFonts w:ascii="Arial" w:hAnsi="Arial" w:cs="Arial"/>
                                <w:spacing w:val="-1"/>
                                <w:w w:val="130"/>
                                <w:sz w:val="18"/>
                                <w:szCs w:val="18"/>
                              </w:rPr>
                              <w:t>e</w:t>
                            </w:r>
                            <w:r w:rsidRPr="006B1DBA">
                              <w:rPr>
                                <w:rFonts w:ascii="Arial" w:hAnsi="Arial" w:cs="Arial"/>
                                <w:w w:val="83"/>
                                <w:sz w:val="18"/>
                                <w:szCs w:val="18"/>
                              </w:rPr>
                              <w:t>l</w:t>
                            </w:r>
                            <w:r w:rsidRPr="006B1DBA">
                              <w:rPr>
                                <w:rFonts w:ascii="Arial" w:hAnsi="Arial" w:cs="Arial"/>
                                <w:w w:val="130"/>
                                <w:sz w:val="18"/>
                                <w:szCs w:val="18"/>
                              </w:rPr>
                              <w:t>e</w:t>
                            </w:r>
                            <w:r w:rsidRPr="006B1DBA">
                              <w:rPr>
                                <w:rFonts w:ascii="Arial" w:hAnsi="Arial" w:cs="Arial"/>
                                <w:spacing w:val="2"/>
                                <w:w w:val="117"/>
                                <w:sz w:val="18"/>
                                <w:szCs w:val="18"/>
                              </w:rPr>
                              <w:t>c</w:t>
                            </w:r>
                            <w:r w:rsidRPr="006B1DBA">
                              <w:rPr>
                                <w:rFonts w:ascii="Arial" w:hAnsi="Arial" w:cs="Arial"/>
                                <w:spacing w:val="-1"/>
                                <w:w w:val="103"/>
                                <w:sz w:val="18"/>
                                <w:szCs w:val="18"/>
                              </w:rPr>
                              <w:t>t</w:t>
                            </w:r>
                            <w:r w:rsidRPr="006B1DBA">
                              <w:rPr>
                                <w:rFonts w:ascii="Arial" w:hAnsi="Arial" w:cs="Arial"/>
                                <w:spacing w:val="1"/>
                                <w:w w:val="103"/>
                                <w:sz w:val="18"/>
                                <w:szCs w:val="18"/>
                              </w:rPr>
                              <w:t>r</w:t>
                            </w:r>
                            <w:r w:rsidRPr="006B1DBA">
                              <w:rPr>
                                <w:rFonts w:ascii="Arial" w:hAnsi="Arial" w:cs="Arial"/>
                                <w:w w:val="83"/>
                                <w:sz w:val="18"/>
                                <w:szCs w:val="18"/>
                              </w:rPr>
                              <w:t>i</w:t>
                            </w:r>
                            <w:r w:rsidRPr="006B1DBA">
                              <w:rPr>
                                <w:rFonts w:ascii="Arial" w:hAnsi="Arial" w:cs="Arial"/>
                                <w:w w:val="117"/>
                                <w:sz w:val="18"/>
                                <w:szCs w:val="18"/>
                              </w:rPr>
                              <w:t>c</w:t>
                            </w:r>
                            <w:r w:rsidRPr="006B1DBA">
                              <w:rPr>
                                <w:rFonts w:ascii="Arial" w:hAnsi="Arial" w:cs="Arial"/>
                                <w:w w:val="130"/>
                                <w:sz w:val="18"/>
                                <w:szCs w:val="18"/>
                              </w:rPr>
                              <w:t>a</w:t>
                            </w:r>
                            <w:r w:rsidRPr="006B1DBA">
                              <w:rPr>
                                <w:rFonts w:ascii="Arial" w:hAnsi="Arial" w:cs="Arial"/>
                                <w:w w:val="83"/>
                                <w:sz w:val="18"/>
                                <w:szCs w:val="18"/>
                              </w:rPr>
                              <w:t>l</w:t>
                            </w:r>
                            <w:proofErr w:type="spellEnd"/>
                            <w:r w:rsidRPr="006B1DBA">
                              <w:rPr>
                                <w:rFonts w:ascii="Arial" w:hAnsi="Arial" w:cs="Arial"/>
                                <w:spacing w:val="11"/>
                                <w:sz w:val="18"/>
                                <w:szCs w:val="18"/>
                              </w:rPr>
                              <w:t xml:space="preserve"> </w:t>
                            </w:r>
                            <w:r w:rsidRPr="006B1DBA">
                              <w:rPr>
                                <w:rFonts w:ascii="Arial" w:hAnsi="Arial" w:cs="Arial"/>
                                <w:spacing w:val="-2"/>
                                <w:w w:val="133"/>
                                <w:sz w:val="18"/>
                                <w:szCs w:val="18"/>
                              </w:rPr>
                              <w:t>s</w:t>
                            </w:r>
                            <w:r w:rsidRPr="006B1DBA">
                              <w:rPr>
                                <w:rFonts w:ascii="Arial" w:hAnsi="Arial" w:cs="Arial"/>
                                <w:spacing w:val="-1"/>
                                <w:w w:val="130"/>
                                <w:sz w:val="18"/>
                                <w:szCs w:val="18"/>
                              </w:rPr>
                              <w:t>e</w:t>
                            </w:r>
                            <w:r w:rsidRPr="006B1DBA">
                              <w:rPr>
                                <w:rFonts w:ascii="Arial" w:hAnsi="Arial" w:cs="Arial"/>
                                <w:spacing w:val="1"/>
                                <w:w w:val="103"/>
                                <w:sz w:val="18"/>
                                <w:szCs w:val="18"/>
                              </w:rPr>
                              <w:t>r</w:t>
                            </w:r>
                            <w:r w:rsidRPr="006B1DBA">
                              <w:rPr>
                                <w:rFonts w:ascii="Arial" w:hAnsi="Arial" w:cs="Arial"/>
                                <w:spacing w:val="2"/>
                                <w:w w:val="103"/>
                                <w:sz w:val="18"/>
                                <w:szCs w:val="18"/>
                              </w:rPr>
                              <w:t>v</w:t>
                            </w:r>
                            <w:r w:rsidRPr="006B1DBA">
                              <w:rPr>
                                <w:rFonts w:ascii="Arial" w:hAnsi="Arial" w:cs="Arial"/>
                                <w:spacing w:val="1"/>
                                <w:w w:val="83"/>
                                <w:sz w:val="18"/>
                                <w:szCs w:val="18"/>
                              </w:rPr>
                              <w:t>i</w:t>
                            </w:r>
                            <w:r w:rsidRPr="006B1DBA">
                              <w:rPr>
                                <w:rFonts w:ascii="Arial" w:hAnsi="Arial" w:cs="Arial"/>
                                <w:w w:val="117"/>
                                <w:sz w:val="18"/>
                                <w:szCs w:val="18"/>
                              </w:rPr>
                              <w:t>c</w:t>
                            </w:r>
                            <w:r w:rsidRPr="006B1DBA">
                              <w:rPr>
                                <w:rFonts w:ascii="Arial" w:hAnsi="Arial" w:cs="Arial"/>
                                <w:w w:val="130"/>
                                <w:sz w:val="18"/>
                                <w:szCs w:val="18"/>
                              </w:rPr>
                              <w:t>e</w:t>
                            </w:r>
                            <w:r w:rsidRPr="006B1DBA">
                              <w:rPr>
                                <w:rFonts w:ascii="Arial" w:hAnsi="Arial" w:cs="Arial"/>
                                <w:w w:val="133"/>
                                <w:sz w:val="18"/>
                                <w:szCs w:val="18"/>
                              </w:rPr>
                              <w:t>s</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226"/>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210" w:right="217"/>
                              <w:jc w:val="center"/>
                              <w:rPr>
                                <w:rFonts w:ascii="Arial" w:hAnsi="Arial" w:cs="Arial"/>
                                <w:sz w:val="18"/>
                                <w:szCs w:val="18"/>
                              </w:rPr>
                            </w:pPr>
                            <w:r w:rsidRPr="006B1DBA">
                              <w:rPr>
                                <w:rFonts w:ascii="Arial" w:hAnsi="Arial" w:cs="Arial"/>
                                <w:spacing w:val="-1"/>
                                <w:w w:val="115"/>
                                <w:sz w:val="18"/>
                                <w:szCs w:val="18"/>
                              </w:rPr>
                              <w:t>1</w:t>
                            </w:r>
                            <w:r w:rsidRPr="006B1DBA">
                              <w:rPr>
                                <w:rFonts w:ascii="Arial" w:hAnsi="Arial" w:cs="Arial"/>
                                <w:w w:val="115"/>
                                <w:sz w:val="18"/>
                                <w:szCs w:val="18"/>
                              </w:rPr>
                              <w:t>1</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1"/>
                              <w:ind w:left="98"/>
                              <w:rPr>
                                <w:rFonts w:ascii="Arial" w:hAnsi="Arial" w:cs="Arial"/>
                                <w:sz w:val="18"/>
                                <w:szCs w:val="18"/>
                              </w:rPr>
                            </w:pPr>
                            <w:r w:rsidRPr="006B1DBA">
                              <w:rPr>
                                <w:rFonts w:ascii="Arial" w:hAnsi="Arial" w:cs="Arial"/>
                                <w:spacing w:val="-3"/>
                                <w:w w:val="113"/>
                                <w:sz w:val="18"/>
                                <w:szCs w:val="18"/>
                              </w:rPr>
                              <w:t>A</w:t>
                            </w:r>
                            <w:r w:rsidRPr="006B1DBA">
                              <w:rPr>
                                <w:rFonts w:ascii="Arial" w:hAnsi="Arial" w:cs="Arial"/>
                                <w:spacing w:val="3"/>
                                <w:w w:val="113"/>
                                <w:sz w:val="18"/>
                                <w:szCs w:val="18"/>
                              </w:rPr>
                              <w:t>d</w:t>
                            </w:r>
                            <w:r w:rsidRPr="006B1DBA">
                              <w:rPr>
                                <w:rFonts w:ascii="Arial" w:hAnsi="Arial" w:cs="Arial"/>
                                <w:w w:val="113"/>
                                <w:sz w:val="18"/>
                                <w:szCs w:val="18"/>
                              </w:rPr>
                              <w:t>eq</w:t>
                            </w:r>
                            <w:r w:rsidRPr="006B1DBA">
                              <w:rPr>
                                <w:rFonts w:ascii="Arial" w:hAnsi="Arial" w:cs="Arial"/>
                                <w:spacing w:val="-1"/>
                                <w:w w:val="113"/>
                                <w:sz w:val="18"/>
                                <w:szCs w:val="18"/>
                              </w:rPr>
                              <w:t>u</w:t>
                            </w:r>
                            <w:r w:rsidRPr="006B1DBA">
                              <w:rPr>
                                <w:rFonts w:ascii="Arial" w:hAnsi="Arial" w:cs="Arial"/>
                                <w:spacing w:val="3"/>
                                <w:w w:val="113"/>
                                <w:sz w:val="18"/>
                                <w:szCs w:val="18"/>
                              </w:rPr>
                              <w:t>a</w:t>
                            </w:r>
                            <w:r w:rsidRPr="006B1DBA">
                              <w:rPr>
                                <w:rFonts w:ascii="Arial" w:hAnsi="Arial" w:cs="Arial"/>
                                <w:spacing w:val="4"/>
                                <w:w w:val="113"/>
                                <w:sz w:val="18"/>
                                <w:szCs w:val="18"/>
                              </w:rPr>
                              <w:t>c</w:t>
                            </w:r>
                            <w:r w:rsidRPr="006B1DBA">
                              <w:rPr>
                                <w:rFonts w:ascii="Arial" w:hAnsi="Arial" w:cs="Arial"/>
                                <w:w w:val="113"/>
                                <w:sz w:val="18"/>
                                <w:szCs w:val="18"/>
                              </w:rPr>
                              <w:t>y</w:t>
                            </w:r>
                            <w:r w:rsidRPr="006B1DBA">
                              <w:rPr>
                                <w:rFonts w:ascii="Arial" w:hAnsi="Arial" w:cs="Arial"/>
                                <w:spacing w:val="1"/>
                                <w:w w:val="113"/>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7"/>
                                <w:sz w:val="18"/>
                                <w:szCs w:val="18"/>
                              </w:rPr>
                              <w:t xml:space="preserve"> </w:t>
                            </w:r>
                            <w:r w:rsidRPr="006B1DBA">
                              <w:rPr>
                                <w:rFonts w:ascii="Arial" w:hAnsi="Arial" w:cs="Arial"/>
                                <w:spacing w:val="-1"/>
                                <w:w w:val="115"/>
                                <w:sz w:val="18"/>
                                <w:szCs w:val="18"/>
                              </w:rPr>
                              <w:t>p</w:t>
                            </w:r>
                            <w:r w:rsidRPr="006B1DBA">
                              <w:rPr>
                                <w:rFonts w:ascii="Arial" w:hAnsi="Arial" w:cs="Arial"/>
                                <w:spacing w:val="1"/>
                                <w:w w:val="103"/>
                                <w:sz w:val="18"/>
                                <w:szCs w:val="18"/>
                              </w:rPr>
                              <w:t>r</w:t>
                            </w:r>
                            <w:r w:rsidRPr="006B1DBA">
                              <w:rPr>
                                <w:rFonts w:ascii="Arial" w:hAnsi="Arial" w:cs="Arial"/>
                                <w:spacing w:val="-1"/>
                                <w:w w:val="115"/>
                                <w:sz w:val="18"/>
                                <w:szCs w:val="18"/>
                              </w:rPr>
                              <w:t>o</w:t>
                            </w:r>
                            <w:r w:rsidRPr="006B1DBA">
                              <w:rPr>
                                <w:rFonts w:ascii="Arial" w:hAnsi="Arial" w:cs="Arial"/>
                                <w:w w:val="103"/>
                                <w:sz w:val="18"/>
                                <w:szCs w:val="18"/>
                              </w:rPr>
                              <w:t>t</w:t>
                            </w:r>
                            <w:r w:rsidRPr="006B1DBA">
                              <w:rPr>
                                <w:rFonts w:ascii="Arial" w:hAnsi="Arial" w:cs="Arial"/>
                                <w:spacing w:val="3"/>
                                <w:w w:val="130"/>
                                <w:sz w:val="18"/>
                                <w:szCs w:val="18"/>
                              </w:rPr>
                              <w:t>e</w:t>
                            </w:r>
                            <w:r w:rsidRPr="006B1DBA">
                              <w:rPr>
                                <w:rFonts w:ascii="Arial" w:hAnsi="Arial" w:cs="Arial"/>
                                <w:w w:val="117"/>
                                <w:sz w:val="18"/>
                                <w:szCs w:val="18"/>
                              </w:rPr>
                              <w:t>c</w:t>
                            </w:r>
                            <w:r w:rsidRPr="006B1DBA">
                              <w:rPr>
                                <w:rFonts w:ascii="Arial" w:hAnsi="Arial" w:cs="Arial"/>
                                <w:w w:val="103"/>
                                <w:sz w:val="18"/>
                                <w:szCs w:val="18"/>
                              </w:rPr>
                              <w:t>t</w:t>
                            </w:r>
                            <w:r w:rsidRPr="006B1DBA">
                              <w:rPr>
                                <w:rFonts w:ascii="Arial" w:hAnsi="Arial" w:cs="Arial"/>
                                <w:w w:val="83"/>
                                <w:sz w:val="18"/>
                                <w:szCs w:val="18"/>
                              </w:rPr>
                              <w:t>i</w:t>
                            </w:r>
                            <w:r w:rsidRPr="006B1DBA">
                              <w:rPr>
                                <w:rFonts w:ascii="Arial" w:hAnsi="Arial" w:cs="Arial"/>
                                <w:spacing w:val="2"/>
                                <w:w w:val="103"/>
                                <w:sz w:val="18"/>
                                <w:szCs w:val="18"/>
                              </w:rPr>
                              <w:t>v</w:t>
                            </w:r>
                            <w:r w:rsidRPr="006B1DBA">
                              <w:rPr>
                                <w:rFonts w:ascii="Arial" w:hAnsi="Arial" w:cs="Arial"/>
                                <w:w w:val="130"/>
                                <w:sz w:val="18"/>
                                <w:szCs w:val="18"/>
                              </w:rPr>
                              <w:t>e</w:t>
                            </w:r>
                            <w:r w:rsidRPr="006B1DBA">
                              <w:rPr>
                                <w:rFonts w:ascii="Arial" w:hAnsi="Arial" w:cs="Arial"/>
                                <w:spacing w:val="8"/>
                                <w:sz w:val="18"/>
                                <w:szCs w:val="18"/>
                              </w:rPr>
                              <w:t xml:space="preserve"> </w:t>
                            </w:r>
                            <w:proofErr w:type="spellStart"/>
                            <w:r w:rsidRPr="006B1DBA">
                              <w:rPr>
                                <w:rFonts w:ascii="Arial" w:hAnsi="Arial" w:cs="Arial"/>
                                <w:w w:val="130"/>
                                <w:sz w:val="18"/>
                                <w:szCs w:val="18"/>
                              </w:rPr>
                              <w:t>ea</w:t>
                            </w:r>
                            <w:r w:rsidRPr="006B1DBA">
                              <w:rPr>
                                <w:rFonts w:ascii="Arial" w:hAnsi="Arial" w:cs="Arial"/>
                                <w:w w:val="103"/>
                                <w:sz w:val="18"/>
                                <w:szCs w:val="18"/>
                              </w:rPr>
                              <w:t>r</w:t>
                            </w:r>
                            <w:r w:rsidRPr="006B1DBA">
                              <w:rPr>
                                <w:rFonts w:ascii="Arial" w:hAnsi="Arial" w:cs="Arial"/>
                                <w:spacing w:val="4"/>
                                <w:w w:val="103"/>
                                <w:sz w:val="18"/>
                                <w:szCs w:val="18"/>
                              </w:rPr>
                              <w:t>t</w:t>
                            </w:r>
                            <w:r w:rsidRPr="006B1DBA">
                              <w:rPr>
                                <w:rFonts w:ascii="Arial" w:hAnsi="Arial" w:cs="Arial"/>
                                <w:spacing w:val="-1"/>
                                <w:w w:val="115"/>
                                <w:sz w:val="18"/>
                                <w:szCs w:val="18"/>
                              </w:rPr>
                              <w:t>h</w:t>
                            </w:r>
                            <w:r w:rsidRPr="006B1DBA">
                              <w:rPr>
                                <w:rFonts w:ascii="Arial" w:hAnsi="Arial" w:cs="Arial"/>
                                <w:w w:val="83"/>
                                <w:sz w:val="18"/>
                                <w:szCs w:val="18"/>
                              </w:rPr>
                              <w:t>i</w:t>
                            </w:r>
                            <w:r w:rsidRPr="006B1DBA">
                              <w:rPr>
                                <w:rFonts w:ascii="Arial" w:hAnsi="Arial" w:cs="Arial"/>
                                <w:w w:val="115"/>
                                <w:sz w:val="18"/>
                                <w:szCs w:val="18"/>
                              </w:rPr>
                              <w:t>ng</w:t>
                            </w:r>
                            <w:proofErr w:type="spellEnd"/>
                            <w:r w:rsidRPr="006B1DBA">
                              <w:rPr>
                                <w:rFonts w:ascii="Arial" w:hAnsi="Arial" w:cs="Arial"/>
                                <w:spacing w:val="8"/>
                                <w:sz w:val="18"/>
                                <w:szCs w:val="18"/>
                              </w:rPr>
                              <w:t xml:space="preserve"> </w:t>
                            </w:r>
                            <w:r w:rsidRPr="006B1DBA">
                              <w:rPr>
                                <w:rFonts w:ascii="Arial" w:hAnsi="Arial" w:cs="Arial"/>
                                <w:w w:val="117"/>
                                <w:sz w:val="18"/>
                                <w:szCs w:val="18"/>
                              </w:rPr>
                              <w:t>c</w:t>
                            </w:r>
                            <w:r w:rsidRPr="006B1DBA">
                              <w:rPr>
                                <w:rFonts w:ascii="Arial" w:hAnsi="Arial" w:cs="Arial"/>
                                <w:w w:val="115"/>
                                <w:sz w:val="18"/>
                                <w:szCs w:val="18"/>
                              </w:rPr>
                              <w:t>ondu</w:t>
                            </w:r>
                            <w:r w:rsidRPr="006B1DBA">
                              <w:rPr>
                                <w:rFonts w:ascii="Arial" w:hAnsi="Arial" w:cs="Arial"/>
                                <w:spacing w:val="4"/>
                                <w:w w:val="117"/>
                                <w:sz w:val="18"/>
                                <w:szCs w:val="18"/>
                              </w:rPr>
                              <w:t>c</w:t>
                            </w:r>
                            <w:r w:rsidRPr="006B1DBA">
                              <w:rPr>
                                <w:rFonts w:ascii="Arial" w:hAnsi="Arial" w:cs="Arial"/>
                                <w:spacing w:val="-1"/>
                                <w:w w:val="103"/>
                                <w:sz w:val="18"/>
                                <w:szCs w:val="18"/>
                              </w:rPr>
                              <w:t>t</w:t>
                            </w:r>
                            <w:r w:rsidRPr="006B1DBA">
                              <w:rPr>
                                <w:rFonts w:ascii="Arial" w:hAnsi="Arial" w:cs="Arial"/>
                                <w:w w:val="115"/>
                                <w:sz w:val="18"/>
                                <w:szCs w:val="18"/>
                              </w:rPr>
                              <w:t>o</w:t>
                            </w:r>
                            <w:r w:rsidRPr="006B1DBA">
                              <w:rPr>
                                <w:rFonts w:ascii="Arial" w:hAnsi="Arial" w:cs="Arial"/>
                                <w:w w:val="103"/>
                                <w:sz w:val="18"/>
                                <w:szCs w:val="18"/>
                              </w:rPr>
                              <w:t>r</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226"/>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210" w:right="217"/>
                              <w:jc w:val="center"/>
                              <w:rPr>
                                <w:rFonts w:ascii="Arial" w:hAnsi="Arial" w:cs="Arial"/>
                                <w:sz w:val="18"/>
                                <w:szCs w:val="18"/>
                              </w:rPr>
                            </w:pPr>
                            <w:r w:rsidRPr="006B1DBA">
                              <w:rPr>
                                <w:rFonts w:ascii="Arial" w:hAnsi="Arial" w:cs="Arial"/>
                                <w:spacing w:val="-1"/>
                                <w:w w:val="115"/>
                                <w:sz w:val="18"/>
                                <w:szCs w:val="18"/>
                              </w:rPr>
                              <w:t>1</w:t>
                            </w:r>
                            <w:r w:rsidRPr="006B1DBA">
                              <w:rPr>
                                <w:rFonts w:ascii="Arial" w:hAnsi="Arial" w:cs="Arial"/>
                                <w:w w:val="115"/>
                                <w:sz w:val="18"/>
                                <w:szCs w:val="18"/>
                              </w:rPr>
                              <w:t>2</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1"/>
                              <w:ind w:left="98"/>
                              <w:rPr>
                                <w:rFonts w:ascii="Arial" w:hAnsi="Arial" w:cs="Arial"/>
                                <w:sz w:val="18"/>
                                <w:szCs w:val="18"/>
                              </w:rPr>
                            </w:pPr>
                            <w:r w:rsidRPr="006B1DBA">
                              <w:rPr>
                                <w:rFonts w:ascii="Arial" w:hAnsi="Arial" w:cs="Arial"/>
                                <w:spacing w:val="-3"/>
                                <w:w w:val="113"/>
                                <w:sz w:val="18"/>
                                <w:szCs w:val="18"/>
                              </w:rPr>
                              <w:t>A</w:t>
                            </w:r>
                            <w:r w:rsidRPr="006B1DBA">
                              <w:rPr>
                                <w:rFonts w:ascii="Arial" w:hAnsi="Arial" w:cs="Arial"/>
                                <w:spacing w:val="3"/>
                                <w:w w:val="113"/>
                                <w:sz w:val="18"/>
                                <w:szCs w:val="18"/>
                              </w:rPr>
                              <w:t>d</w:t>
                            </w:r>
                            <w:r w:rsidRPr="006B1DBA">
                              <w:rPr>
                                <w:rFonts w:ascii="Arial" w:hAnsi="Arial" w:cs="Arial"/>
                                <w:w w:val="113"/>
                                <w:sz w:val="18"/>
                                <w:szCs w:val="18"/>
                              </w:rPr>
                              <w:t>eq</w:t>
                            </w:r>
                            <w:r w:rsidRPr="006B1DBA">
                              <w:rPr>
                                <w:rFonts w:ascii="Arial" w:hAnsi="Arial" w:cs="Arial"/>
                                <w:spacing w:val="-1"/>
                                <w:w w:val="113"/>
                                <w:sz w:val="18"/>
                                <w:szCs w:val="18"/>
                              </w:rPr>
                              <w:t>u</w:t>
                            </w:r>
                            <w:r w:rsidRPr="006B1DBA">
                              <w:rPr>
                                <w:rFonts w:ascii="Arial" w:hAnsi="Arial" w:cs="Arial"/>
                                <w:spacing w:val="3"/>
                                <w:w w:val="113"/>
                                <w:sz w:val="18"/>
                                <w:szCs w:val="18"/>
                              </w:rPr>
                              <w:t>a</w:t>
                            </w:r>
                            <w:r w:rsidRPr="006B1DBA">
                              <w:rPr>
                                <w:rFonts w:ascii="Arial" w:hAnsi="Arial" w:cs="Arial"/>
                                <w:spacing w:val="4"/>
                                <w:w w:val="113"/>
                                <w:sz w:val="18"/>
                                <w:szCs w:val="18"/>
                              </w:rPr>
                              <w:t>c</w:t>
                            </w:r>
                            <w:r w:rsidRPr="006B1DBA">
                              <w:rPr>
                                <w:rFonts w:ascii="Arial" w:hAnsi="Arial" w:cs="Arial"/>
                                <w:w w:val="113"/>
                                <w:sz w:val="18"/>
                                <w:szCs w:val="18"/>
                              </w:rPr>
                              <w:t>y</w:t>
                            </w:r>
                            <w:r w:rsidRPr="006B1DBA">
                              <w:rPr>
                                <w:rFonts w:ascii="Arial" w:hAnsi="Arial" w:cs="Arial"/>
                                <w:spacing w:val="1"/>
                                <w:w w:val="113"/>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7"/>
                                <w:sz w:val="18"/>
                                <w:szCs w:val="18"/>
                              </w:rPr>
                              <w:t xml:space="preserve"> </w:t>
                            </w:r>
                            <w:r w:rsidRPr="006B1DBA">
                              <w:rPr>
                                <w:rFonts w:ascii="Arial" w:hAnsi="Arial" w:cs="Arial"/>
                                <w:w w:val="103"/>
                                <w:sz w:val="18"/>
                                <w:szCs w:val="18"/>
                              </w:rPr>
                              <w:t>N</w:t>
                            </w:r>
                            <w:r w:rsidRPr="006B1DBA">
                              <w:rPr>
                                <w:rFonts w:ascii="Arial" w:hAnsi="Arial" w:cs="Arial"/>
                                <w:spacing w:val="-1"/>
                                <w:w w:val="130"/>
                                <w:sz w:val="18"/>
                                <w:szCs w:val="18"/>
                              </w:rPr>
                              <w:t>e</w:t>
                            </w:r>
                            <w:r w:rsidRPr="006B1DBA">
                              <w:rPr>
                                <w:rFonts w:ascii="Arial" w:hAnsi="Arial" w:cs="Arial"/>
                                <w:w w:val="115"/>
                                <w:sz w:val="18"/>
                                <w:szCs w:val="18"/>
                              </w:rPr>
                              <w:t>u</w:t>
                            </w:r>
                            <w:r w:rsidRPr="006B1DBA">
                              <w:rPr>
                                <w:rFonts w:ascii="Arial" w:hAnsi="Arial" w:cs="Arial"/>
                                <w:spacing w:val="2"/>
                                <w:w w:val="103"/>
                                <w:sz w:val="18"/>
                                <w:szCs w:val="18"/>
                              </w:rPr>
                              <w:t>t</w:t>
                            </w:r>
                            <w:r w:rsidRPr="006B1DBA">
                              <w:rPr>
                                <w:rFonts w:ascii="Arial" w:hAnsi="Arial" w:cs="Arial"/>
                                <w:w w:val="103"/>
                                <w:sz w:val="18"/>
                                <w:szCs w:val="18"/>
                              </w:rPr>
                              <w:t>r</w:t>
                            </w:r>
                            <w:r w:rsidRPr="006B1DBA">
                              <w:rPr>
                                <w:rFonts w:ascii="Arial" w:hAnsi="Arial" w:cs="Arial"/>
                                <w:spacing w:val="3"/>
                                <w:w w:val="130"/>
                                <w:sz w:val="18"/>
                                <w:szCs w:val="18"/>
                              </w:rPr>
                              <w:t>a</w:t>
                            </w:r>
                            <w:r w:rsidRPr="006B1DBA">
                              <w:rPr>
                                <w:rFonts w:ascii="Arial" w:hAnsi="Arial" w:cs="Arial"/>
                                <w:w w:val="83"/>
                                <w:sz w:val="18"/>
                                <w:szCs w:val="18"/>
                              </w:rPr>
                              <w:t>l</w:t>
                            </w:r>
                            <w:r w:rsidRPr="006B1DBA">
                              <w:rPr>
                                <w:rFonts w:ascii="Arial" w:hAnsi="Arial" w:cs="Arial"/>
                                <w:spacing w:val="7"/>
                                <w:sz w:val="18"/>
                                <w:szCs w:val="18"/>
                              </w:rPr>
                              <w:t xml:space="preserve"> </w:t>
                            </w:r>
                            <w:proofErr w:type="spellStart"/>
                            <w:r w:rsidRPr="006B1DBA">
                              <w:rPr>
                                <w:rFonts w:ascii="Arial" w:hAnsi="Arial" w:cs="Arial"/>
                                <w:spacing w:val="-1"/>
                                <w:w w:val="130"/>
                                <w:sz w:val="18"/>
                                <w:szCs w:val="18"/>
                              </w:rPr>
                              <w:t>e</w:t>
                            </w:r>
                            <w:r w:rsidRPr="006B1DBA">
                              <w:rPr>
                                <w:rFonts w:ascii="Arial" w:hAnsi="Arial" w:cs="Arial"/>
                                <w:w w:val="130"/>
                                <w:sz w:val="18"/>
                                <w:szCs w:val="18"/>
                              </w:rPr>
                              <w:t>a</w:t>
                            </w:r>
                            <w:r w:rsidRPr="006B1DBA">
                              <w:rPr>
                                <w:rFonts w:ascii="Arial" w:hAnsi="Arial" w:cs="Arial"/>
                                <w:spacing w:val="1"/>
                                <w:w w:val="103"/>
                                <w:sz w:val="18"/>
                                <w:szCs w:val="18"/>
                              </w:rPr>
                              <w:t>r</w:t>
                            </w:r>
                            <w:r w:rsidRPr="006B1DBA">
                              <w:rPr>
                                <w:rFonts w:ascii="Arial" w:hAnsi="Arial" w:cs="Arial"/>
                                <w:spacing w:val="-1"/>
                                <w:w w:val="103"/>
                                <w:sz w:val="18"/>
                                <w:szCs w:val="18"/>
                              </w:rPr>
                              <w:t>t</w:t>
                            </w:r>
                            <w:r w:rsidRPr="006B1DBA">
                              <w:rPr>
                                <w:rFonts w:ascii="Arial" w:hAnsi="Arial" w:cs="Arial"/>
                                <w:spacing w:val="4"/>
                                <w:w w:val="115"/>
                                <w:sz w:val="18"/>
                                <w:szCs w:val="18"/>
                              </w:rPr>
                              <w:t>h</w:t>
                            </w:r>
                            <w:r w:rsidRPr="006B1DBA">
                              <w:rPr>
                                <w:rFonts w:ascii="Arial" w:hAnsi="Arial" w:cs="Arial"/>
                                <w:w w:val="83"/>
                                <w:sz w:val="18"/>
                                <w:szCs w:val="18"/>
                              </w:rPr>
                              <w:t>i</w:t>
                            </w:r>
                            <w:r w:rsidRPr="006B1DBA">
                              <w:rPr>
                                <w:rFonts w:ascii="Arial" w:hAnsi="Arial" w:cs="Arial"/>
                                <w:w w:val="115"/>
                                <w:sz w:val="18"/>
                                <w:szCs w:val="18"/>
                              </w:rPr>
                              <w:t>ng</w:t>
                            </w:r>
                            <w:proofErr w:type="spellEnd"/>
                            <w:r w:rsidRPr="006B1DBA">
                              <w:rPr>
                                <w:rFonts w:ascii="Arial" w:hAnsi="Arial" w:cs="Arial"/>
                                <w:spacing w:val="10"/>
                                <w:sz w:val="18"/>
                                <w:szCs w:val="18"/>
                              </w:rPr>
                              <w:t xml:space="preserve"> </w:t>
                            </w:r>
                            <w:r w:rsidRPr="006B1DBA">
                              <w:rPr>
                                <w:rFonts w:ascii="Arial" w:hAnsi="Arial" w:cs="Arial"/>
                                <w:spacing w:val="-2"/>
                                <w:w w:val="117"/>
                                <w:sz w:val="18"/>
                                <w:szCs w:val="18"/>
                              </w:rPr>
                              <w:t>c</w:t>
                            </w:r>
                            <w:r w:rsidRPr="006B1DBA">
                              <w:rPr>
                                <w:rFonts w:ascii="Arial" w:hAnsi="Arial" w:cs="Arial"/>
                                <w:spacing w:val="-1"/>
                                <w:w w:val="115"/>
                                <w:sz w:val="18"/>
                                <w:szCs w:val="18"/>
                              </w:rPr>
                              <w:t>o</w:t>
                            </w:r>
                            <w:r w:rsidRPr="006B1DBA">
                              <w:rPr>
                                <w:rFonts w:ascii="Arial" w:hAnsi="Arial" w:cs="Arial"/>
                                <w:w w:val="115"/>
                                <w:sz w:val="18"/>
                                <w:szCs w:val="18"/>
                              </w:rPr>
                              <w:t>n</w:t>
                            </w:r>
                            <w:r w:rsidRPr="006B1DBA">
                              <w:rPr>
                                <w:rFonts w:ascii="Arial" w:hAnsi="Arial" w:cs="Arial"/>
                                <w:spacing w:val="3"/>
                                <w:w w:val="115"/>
                                <w:sz w:val="18"/>
                                <w:szCs w:val="18"/>
                              </w:rPr>
                              <w:t>du</w:t>
                            </w:r>
                            <w:r w:rsidRPr="006B1DBA">
                              <w:rPr>
                                <w:rFonts w:ascii="Arial" w:hAnsi="Arial" w:cs="Arial"/>
                                <w:spacing w:val="-4"/>
                                <w:w w:val="117"/>
                                <w:sz w:val="18"/>
                                <w:szCs w:val="18"/>
                              </w:rPr>
                              <w:t>c</w:t>
                            </w:r>
                            <w:r w:rsidRPr="006B1DBA">
                              <w:rPr>
                                <w:rFonts w:ascii="Arial" w:hAnsi="Arial" w:cs="Arial"/>
                                <w:spacing w:val="2"/>
                                <w:w w:val="103"/>
                                <w:sz w:val="18"/>
                                <w:szCs w:val="18"/>
                              </w:rPr>
                              <w:t>t</w:t>
                            </w:r>
                            <w:r w:rsidRPr="006B1DBA">
                              <w:rPr>
                                <w:rFonts w:ascii="Arial" w:hAnsi="Arial" w:cs="Arial"/>
                                <w:spacing w:val="-1"/>
                                <w:w w:val="115"/>
                                <w:sz w:val="18"/>
                                <w:szCs w:val="18"/>
                              </w:rPr>
                              <w:t>o</w:t>
                            </w:r>
                            <w:r w:rsidRPr="006B1DBA">
                              <w:rPr>
                                <w:rFonts w:ascii="Arial" w:hAnsi="Arial" w:cs="Arial"/>
                                <w:w w:val="103"/>
                                <w:sz w:val="18"/>
                                <w:szCs w:val="18"/>
                              </w:rPr>
                              <w:t>r</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442"/>
                        </w:trPr>
                        <w:tc>
                          <w:tcPr>
                            <w:tcW w:w="712" w:type="dxa"/>
                            <w:tcBorders>
                              <w:top w:val="single" w:sz="5" w:space="0" w:color="000000"/>
                              <w:left w:val="single" w:sz="5" w:space="0" w:color="000000"/>
                              <w:bottom w:val="single" w:sz="5" w:space="0" w:color="000000"/>
                              <w:right w:val="single" w:sz="4" w:space="0" w:color="000000"/>
                            </w:tcBorders>
                          </w:tcPr>
                          <w:p w:rsidR="00E5038E" w:rsidRPr="006B1DBA" w:rsidRDefault="00E5038E">
                            <w:pPr>
                              <w:spacing w:before="1"/>
                              <w:ind w:left="210" w:right="217"/>
                              <w:jc w:val="center"/>
                              <w:rPr>
                                <w:rFonts w:ascii="Arial" w:hAnsi="Arial" w:cs="Arial"/>
                                <w:sz w:val="18"/>
                                <w:szCs w:val="18"/>
                              </w:rPr>
                            </w:pPr>
                            <w:r w:rsidRPr="006B1DBA">
                              <w:rPr>
                                <w:rFonts w:ascii="Arial" w:hAnsi="Arial" w:cs="Arial"/>
                                <w:spacing w:val="-1"/>
                                <w:w w:val="115"/>
                                <w:sz w:val="18"/>
                                <w:szCs w:val="18"/>
                              </w:rPr>
                              <w:t>1</w:t>
                            </w:r>
                            <w:r w:rsidRPr="006B1DBA">
                              <w:rPr>
                                <w:rFonts w:ascii="Arial" w:hAnsi="Arial" w:cs="Arial"/>
                                <w:w w:val="115"/>
                                <w:sz w:val="18"/>
                                <w:szCs w:val="18"/>
                              </w:rPr>
                              <w:t>3</w:t>
                            </w:r>
                          </w:p>
                        </w:tc>
                        <w:tc>
                          <w:tcPr>
                            <w:tcW w:w="4514" w:type="dxa"/>
                            <w:gridSpan w:val="2"/>
                            <w:tcBorders>
                              <w:top w:val="single" w:sz="5" w:space="0" w:color="000000"/>
                              <w:left w:val="single" w:sz="4" w:space="0" w:color="000000"/>
                              <w:bottom w:val="single" w:sz="5" w:space="0" w:color="000000"/>
                              <w:right w:val="single" w:sz="5" w:space="0" w:color="000000"/>
                            </w:tcBorders>
                          </w:tcPr>
                          <w:p w:rsidR="00E5038E" w:rsidRPr="006B1DBA" w:rsidRDefault="00E5038E">
                            <w:pPr>
                              <w:spacing w:before="1" w:line="250" w:lineRule="auto"/>
                              <w:ind w:left="97" w:right="947"/>
                              <w:rPr>
                                <w:rFonts w:ascii="Arial" w:hAnsi="Arial" w:cs="Arial"/>
                                <w:sz w:val="18"/>
                                <w:szCs w:val="18"/>
                              </w:rPr>
                            </w:pPr>
                            <w:r w:rsidRPr="006B1DBA">
                              <w:rPr>
                                <w:rFonts w:ascii="Arial" w:hAnsi="Arial" w:cs="Arial"/>
                                <w:spacing w:val="6"/>
                                <w:w w:val="113"/>
                                <w:sz w:val="18"/>
                                <w:szCs w:val="18"/>
                              </w:rPr>
                              <w:t>W</w:t>
                            </w:r>
                            <w:r w:rsidRPr="006B1DBA">
                              <w:rPr>
                                <w:rFonts w:ascii="Arial" w:hAnsi="Arial" w:cs="Arial"/>
                                <w:spacing w:val="-3"/>
                                <w:w w:val="113"/>
                                <w:sz w:val="18"/>
                                <w:szCs w:val="18"/>
                              </w:rPr>
                              <w:t>h</w:t>
                            </w:r>
                            <w:r w:rsidRPr="006B1DBA">
                              <w:rPr>
                                <w:rFonts w:ascii="Arial" w:hAnsi="Arial" w:cs="Arial"/>
                                <w:w w:val="113"/>
                                <w:sz w:val="18"/>
                                <w:szCs w:val="18"/>
                              </w:rPr>
                              <w:t>et</w:t>
                            </w:r>
                            <w:r w:rsidRPr="006B1DBA">
                              <w:rPr>
                                <w:rFonts w:ascii="Arial" w:hAnsi="Arial" w:cs="Arial"/>
                                <w:spacing w:val="-1"/>
                                <w:w w:val="113"/>
                                <w:sz w:val="18"/>
                                <w:szCs w:val="18"/>
                              </w:rPr>
                              <w:t>h</w:t>
                            </w:r>
                            <w:r w:rsidRPr="006B1DBA">
                              <w:rPr>
                                <w:rFonts w:ascii="Arial" w:hAnsi="Arial" w:cs="Arial"/>
                                <w:w w:val="113"/>
                                <w:sz w:val="18"/>
                                <w:szCs w:val="18"/>
                              </w:rPr>
                              <w:t>er</w:t>
                            </w:r>
                            <w:r w:rsidRPr="006B1DBA">
                              <w:rPr>
                                <w:rFonts w:ascii="Arial" w:hAnsi="Arial" w:cs="Arial"/>
                                <w:spacing w:val="6"/>
                                <w:w w:val="113"/>
                                <w:sz w:val="18"/>
                                <w:szCs w:val="18"/>
                              </w:rPr>
                              <w:t xml:space="preserve"> </w:t>
                            </w:r>
                            <w:r w:rsidRPr="006B1DBA">
                              <w:rPr>
                                <w:rFonts w:ascii="Arial" w:hAnsi="Arial" w:cs="Arial"/>
                                <w:w w:val="113"/>
                                <w:sz w:val="18"/>
                                <w:szCs w:val="18"/>
                              </w:rPr>
                              <w:t>p</w:t>
                            </w:r>
                            <w:r w:rsidRPr="006B1DBA">
                              <w:rPr>
                                <w:rFonts w:ascii="Arial" w:hAnsi="Arial" w:cs="Arial"/>
                                <w:spacing w:val="1"/>
                                <w:w w:val="113"/>
                                <w:sz w:val="18"/>
                                <w:szCs w:val="18"/>
                              </w:rPr>
                              <w:t>r</w:t>
                            </w:r>
                            <w:r w:rsidRPr="006B1DBA">
                              <w:rPr>
                                <w:rFonts w:ascii="Arial" w:hAnsi="Arial" w:cs="Arial"/>
                                <w:spacing w:val="-1"/>
                                <w:w w:val="113"/>
                                <w:sz w:val="18"/>
                                <w:szCs w:val="18"/>
                              </w:rPr>
                              <w:t>op</w:t>
                            </w:r>
                            <w:r w:rsidRPr="006B1DBA">
                              <w:rPr>
                                <w:rFonts w:ascii="Arial" w:hAnsi="Arial" w:cs="Arial"/>
                                <w:spacing w:val="3"/>
                                <w:w w:val="113"/>
                                <w:sz w:val="18"/>
                                <w:szCs w:val="18"/>
                              </w:rPr>
                              <w:t>e</w:t>
                            </w:r>
                            <w:r w:rsidRPr="006B1DBA">
                              <w:rPr>
                                <w:rFonts w:ascii="Arial" w:hAnsi="Arial" w:cs="Arial"/>
                                <w:w w:val="113"/>
                                <w:sz w:val="18"/>
                                <w:szCs w:val="18"/>
                              </w:rPr>
                              <w:t>r</w:t>
                            </w:r>
                            <w:r w:rsidRPr="006B1DBA">
                              <w:rPr>
                                <w:rFonts w:ascii="Arial" w:hAnsi="Arial" w:cs="Arial"/>
                                <w:spacing w:val="8"/>
                                <w:w w:val="113"/>
                                <w:sz w:val="18"/>
                                <w:szCs w:val="18"/>
                              </w:rPr>
                              <w:t xml:space="preserve"> </w:t>
                            </w:r>
                            <w:r w:rsidRPr="006B1DBA">
                              <w:rPr>
                                <w:rFonts w:ascii="Arial" w:hAnsi="Arial" w:cs="Arial"/>
                                <w:w w:val="103"/>
                                <w:sz w:val="18"/>
                                <w:szCs w:val="18"/>
                              </w:rPr>
                              <w:t>t</w:t>
                            </w:r>
                            <w:r w:rsidRPr="006B1DBA">
                              <w:rPr>
                                <w:rFonts w:ascii="Arial" w:hAnsi="Arial" w:cs="Arial"/>
                                <w:w w:val="130"/>
                                <w:sz w:val="18"/>
                                <w:szCs w:val="18"/>
                              </w:rPr>
                              <w:t>e</w:t>
                            </w:r>
                            <w:r w:rsidRPr="006B1DBA">
                              <w:rPr>
                                <w:rFonts w:ascii="Arial" w:hAnsi="Arial" w:cs="Arial"/>
                                <w:spacing w:val="3"/>
                                <w:w w:val="103"/>
                                <w:sz w:val="18"/>
                                <w:szCs w:val="18"/>
                              </w:rPr>
                              <w:t>r</w:t>
                            </w:r>
                            <w:r w:rsidRPr="006B1DBA">
                              <w:rPr>
                                <w:rFonts w:ascii="Arial" w:hAnsi="Arial" w:cs="Arial"/>
                                <w:w w:val="111"/>
                                <w:sz w:val="18"/>
                                <w:szCs w:val="18"/>
                              </w:rPr>
                              <w:t>m</w:t>
                            </w:r>
                            <w:r w:rsidRPr="006B1DBA">
                              <w:rPr>
                                <w:rFonts w:ascii="Arial" w:hAnsi="Arial" w:cs="Arial"/>
                                <w:w w:val="83"/>
                                <w:sz w:val="18"/>
                                <w:szCs w:val="18"/>
                              </w:rPr>
                              <w:t>i</w:t>
                            </w:r>
                            <w:r w:rsidRPr="006B1DBA">
                              <w:rPr>
                                <w:rFonts w:ascii="Arial" w:hAnsi="Arial" w:cs="Arial"/>
                                <w:w w:val="115"/>
                                <w:sz w:val="18"/>
                                <w:szCs w:val="18"/>
                              </w:rPr>
                              <w:t>n</w:t>
                            </w:r>
                            <w:r w:rsidRPr="006B1DBA">
                              <w:rPr>
                                <w:rFonts w:ascii="Arial" w:hAnsi="Arial" w:cs="Arial"/>
                                <w:spacing w:val="-1"/>
                                <w:w w:val="130"/>
                                <w:sz w:val="18"/>
                                <w:szCs w:val="18"/>
                              </w:rPr>
                              <w:t>a</w:t>
                            </w:r>
                            <w:r w:rsidRPr="006B1DBA">
                              <w:rPr>
                                <w:rFonts w:ascii="Arial" w:hAnsi="Arial" w:cs="Arial"/>
                                <w:spacing w:val="4"/>
                                <w:w w:val="103"/>
                                <w:sz w:val="18"/>
                                <w:szCs w:val="18"/>
                              </w:rPr>
                              <w:t>t</w:t>
                            </w:r>
                            <w:r w:rsidRPr="006B1DBA">
                              <w:rPr>
                                <w:rFonts w:ascii="Arial" w:hAnsi="Arial" w:cs="Arial"/>
                                <w:spacing w:val="-4"/>
                                <w:w w:val="83"/>
                                <w:sz w:val="18"/>
                                <w:szCs w:val="18"/>
                              </w:rPr>
                              <w:t>i</w:t>
                            </w:r>
                            <w:r w:rsidRPr="006B1DBA">
                              <w:rPr>
                                <w:rFonts w:ascii="Arial" w:hAnsi="Arial" w:cs="Arial"/>
                                <w:spacing w:val="3"/>
                                <w:w w:val="115"/>
                                <w:sz w:val="18"/>
                                <w:szCs w:val="18"/>
                              </w:rPr>
                              <w:t>o</w:t>
                            </w:r>
                            <w:r w:rsidRPr="006B1DBA">
                              <w:rPr>
                                <w:rFonts w:ascii="Arial" w:hAnsi="Arial" w:cs="Arial"/>
                                <w:w w:val="115"/>
                                <w:sz w:val="18"/>
                                <w:szCs w:val="18"/>
                              </w:rPr>
                              <w:t>n</w:t>
                            </w:r>
                            <w:r w:rsidRPr="006B1DBA">
                              <w:rPr>
                                <w:rFonts w:ascii="Arial" w:hAnsi="Arial" w:cs="Arial"/>
                                <w:spacing w:val="7"/>
                                <w:sz w:val="18"/>
                                <w:szCs w:val="18"/>
                              </w:rPr>
                              <w:t xml:space="preserve"> </w:t>
                            </w:r>
                            <w:r w:rsidRPr="006B1DBA">
                              <w:rPr>
                                <w:rFonts w:ascii="Arial" w:hAnsi="Arial" w:cs="Arial"/>
                                <w:sz w:val="18"/>
                                <w:szCs w:val="18"/>
                              </w:rPr>
                              <w:t>of</w:t>
                            </w:r>
                            <w:r w:rsidRPr="006B1DBA">
                              <w:rPr>
                                <w:rFonts w:ascii="Arial" w:hAnsi="Arial" w:cs="Arial"/>
                                <w:spacing w:val="12"/>
                                <w:sz w:val="18"/>
                                <w:szCs w:val="18"/>
                              </w:rPr>
                              <w:t xml:space="preserve"> </w:t>
                            </w:r>
                            <w:r w:rsidRPr="006B1DBA">
                              <w:rPr>
                                <w:rFonts w:ascii="Arial" w:hAnsi="Arial" w:cs="Arial"/>
                                <w:w w:val="117"/>
                                <w:sz w:val="18"/>
                                <w:szCs w:val="18"/>
                              </w:rPr>
                              <w:t>c</w:t>
                            </w:r>
                            <w:r w:rsidRPr="006B1DBA">
                              <w:rPr>
                                <w:rFonts w:ascii="Arial" w:hAnsi="Arial" w:cs="Arial"/>
                                <w:spacing w:val="3"/>
                                <w:w w:val="130"/>
                                <w:sz w:val="18"/>
                                <w:szCs w:val="18"/>
                              </w:rPr>
                              <w:t>a</w:t>
                            </w:r>
                            <w:r w:rsidRPr="006B1DBA">
                              <w:rPr>
                                <w:rFonts w:ascii="Arial" w:hAnsi="Arial" w:cs="Arial"/>
                                <w:w w:val="115"/>
                                <w:sz w:val="18"/>
                                <w:szCs w:val="18"/>
                              </w:rPr>
                              <w:t>b</w:t>
                            </w:r>
                            <w:r w:rsidRPr="006B1DBA">
                              <w:rPr>
                                <w:rFonts w:ascii="Arial" w:hAnsi="Arial" w:cs="Arial"/>
                                <w:w w:val="83"/>
                                <w:sz w:val="18"/>
                                <w:szCs w:val="18"/>
                              </w:rPr>
                              <w:t>l</w:t>
                            </w:r>
                            <w:r w:rsidRPr="006B1DBA">
                              <w:rPr>
                                <w:rFonts w:ascii="Arial" w:hAnsi="Arial" w:cs="Arial"/>
                                <w:w w:val="130"/>
                                <w:sz w:val="18"/>
                                <w:szCs w:val="18"/>
                              </w:rPr>
                              <w:t>e</w:t>
                            </w:r>
                            <w:r w:rsidRPr="006B1DBA">
                              <w:rPr>
                                <w:rFonts w:ascii="Arial" w:hAnsi="Arial" w:cs="Arial"/>
                                <w:w w:val="133"/>
                                <w:sz w:val="18"/>
                                <w:szCs w:val="18"/>
                              </w:rPr>
                              <w:t>s</w:t>
                            </w:r>
                            <w:r w:rsidRPr="006B1DBA">
                              <w:rPr>
                                <w:rFonts w:ascii="Arial" w:hAnsi="Arial" w:cs="Arial"/>
                                <w:spacing w:val="7"/>
                                <w:sz w:val="18"/>
                                <w:szCs w:val="18"/>
                              </w:rPr>
                              <w:t xml:space="preserve"> </w:t>
                            </w:r>
                            <w:r w:rsidRPr="006B1DBA">
                              <w:rPr>
                                <w:rFonts w:ascii="Arial" w:hAnsi="Arial" w:cs="Arial"/>
                                <w:spacing w:val="-1"/>
                                <w:w w:val="130"/>
                                <w:sz w:val="18"/>
                                <w:szCs w:val="18"/>
                              </w:rPr>
                              <w:t>a</w:t>
                            </w:r>
                            <w:r w:rsidRPr="006B1DBA">
                              <w:rPr>
                                <w:rFonts w:ascii="Arial" w:hAnsi="Arial" w:cs="Arial"/>
                                <w:w w:val="103"/>
                                <w:sz w:val="18"/>
                                <w:szCs w:val="18"/>
                              </w:rPr>
                              <w:t xml:space="preserve">t </w:t>
                            </w:r>
                            <w:r w:rsidRPr="006B1DBA">
                              <w:rPr>
                                <w:rFonts w:ascii="Arial" w:hAnsi="Arial" w:cs="Arial"/>
                                <w:spacing w:val="-1"/>
                                <w:w w:val="130"/>
                                <w:sz w:val="18"/>
                                <w:szCs w:val="18"/>
                              </w:rPr>
                              <w:t>e</w:t>
                            </w:r>
                            <w:r w:rsidRPr="006B1DBA">
                              <w:rPr>
                                <w:rFonts w:ascii="Arial" w:hAnsi="Arial" w:cs="Arial"/>
                                <w:spacing w:val="-1"/>
                                <w:w w:val="115"/>
                                <w:sz w:val="18"/>
                                <w:szCs w:val="18"/>
                              </w:rPr>
                              <w:t>n</w:t>
                            </w:r>
                            <w:r w:rsidRPr="006B1DBA">
                              <w:rPr>
                                <w:rFonts w:ascii="Arial" w:hAnsi="Arial" w:cs="Arial"/>
                                <w:spacing w:val="4"/>
                                <w:w w:val="117"/>
                                <w:sz w:val="18"/>
                                <w:szCs w:val="18"/>
                              </w:rPr>
                              <w:t>c</w:t>
                            </w:r>
                            <w:r w:rsidRPr="006B1DBA">
                              <w:rPr>
                                <w:rFonts w:ascii="Arial" w:hAnsi="Arial" w:cs="Arial"/>
                                <w:w w:val="83"/>
                                <w:sz w:val="18"/>
                                <w:szCs w:val="18"/>
                              </w:rPr>
                              <w:t>l</w:t>
                            </w:r>
                            <w:r w:rsidRPr="006B1DBA">
                              <w:rPr>
                                <w:rFonts w:ascii="Arial" w:hAnsi="Arial" w:cs="Arial"/>
                                <w:w w:val="115"/>
                                <w:sz w:val="18"/>
                                <w:szCs w:val="18"/>
                              </w:rPr>
                              <w:t>o</w:t>
                            </w:r>
                            <w:r w:rsidRPr="006B1DBA">
                              <w:rPr>
                                <w:rFonts w:ascii="Arial" w:hAnsi="Arial" w:cs="Arial"/>
                                <w:spacing w:val="-2"/>
                                <w:w w:val="133"/>
                                <w:sz w:val="18"/>
                                <w:szCs w:val="18"/>
                              </w:rPr>
                              <w:t>s</w:t>
                            </w:r>
                            <w:r w:rsidRPr="006B1DBA">
                              <w:rPr>
                                <w:rFonts w:ascii="Arial" w:hAnsi="Arial" w:cs="Arial"/>
                                <w:w w:val="115"/>
                                <w:sz w:val="18"/>
                                <w:szCs w:val="18"/>
                              </w:rPr>
                              <w:t>u</w:t>
                            </w:r>
                            <w:r w:rsidRPr="006B1DBA">
                              <w:rPr>
                                <w:rFonts w:ascii="Arial" w:hAnsi="Arial" w:cs="Arial"/>
                                <w:spacing w:val="1"/>
                                <w:w w:val="103"/>
                                <w:sz w:val="18"/>
                                <w:szCs w:val="18"/>
                              </w:rPr>
                              <w:t>r</w:t>
                            </w:r>
                            <w:r w:rsidRPr="006B1DBA">
                              <w:rPr>
                                <w:rFonts w:ascii="Arial" w:hAnsi="Arial" w:cs="Arial"/>
                                <w:spacing w:val="3"/>
                                <w:w w:val="130"/>
                                <w:sz w:val="18"/>
                                <w:szCs w:val="18"/>
                              </w:rPr>
                              <w:t>e</w:t>
                            </w:r>
                            <w:r w:rsidRPr="006B1DBA">
                              <w:rPr>
                                <w:rFonts w:ascii="Arial" w:hAnsi="Arial" w:cs="Arial"/>
                                <w:w w:val="133"/>
                                <w:sz w:val="18"/>
                                <w:szCs w:val="18"/>
                              </w:rPr>
                              <w:t>s</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52865">
                        <w:trPr>
                          <w:trHeight w:val="622"/>
                        </w:trPr>
                        <w:tc>
                          <w:tcPr>
                            <w:tcW w:w="712" w:type="dxa"/>
                            <w:vMerge w:val="restart"/>
                            <w:tcBorders>
                              <w:top w:val="single" w:sz="5" w:space="0" w:color="000000"/>
                              <w:left w:val="single" w:sz="5" w:space="0" w:color="000000"/>
                              <w:right w:val="single" w:sz="4" w:space="0" w:color="000000"/>
                            </w:tcBorders>
                          </w:tcPr>
                          <w:p w:rsidR="00E5038E" w:rsidRPr="006B1DBA" w:rsidRDefault="00E5038E">
                            <w:pPr>
                              <w:spacing w:before="1"/>
                              <w:ind w:left="210" w:right="217"/>
                              <w:jc w:val="center"/>
                              <w:rPr>
                                <w:rFonts w:ascii="Arial" w:hAnsi="Arial" w:cs="Arial"/>
                                <w:sz w:val="18"/>
                                <w:szCs w:val="18"/>
                              </w:rPr>
                            </w:pPr>
                            <w:r w:rsidRPr="006B1DBA">
                              <w:rPr>
                                <w:rFonts w:ascii="Arial" w:hAnsi="Arial" w:cs="Arial"/>
                                <w:spacing w:val="-1"/>
                                <w:w w:val="115"/>
                                <w:sz w:val="18"/>
                                <w:szCs w:val="18"/>
                              </w:rPr>
                              <w:t>1</w:t>
                            </w:r>
                            <w:r w:rsidRPr="006B1DBA">
                              <w:rPr>
                                <w:rFonts w:ascii="Arial" w:hAnsi="Arial" w:cs="Arial"/>
                                <w:w w:val="115"/>
                                <w:sz w:val="18"/>
                                <w:szCs w:val="18"/>
                              </w:rPr>
                              <w:t>4</w:t>
                            </w:r>
                          </w:p>
                        </w:tc>
                        <w:tc>
                          <w:tcPr>
                            <w:tcW w:w="1782" w:type="dxa"/>
                            <w:vMerge w:val="restart"/>
                            <w:tcBorders>
                              <w:top w:val="single" w:sz="5" w:space="0" w:color="000000"/>
                              <w:left w:val="single" w:sz="4" w:space="0" w:color="000000"/>
                              <w:right w:val="nil"/>
                            </w:tcBorders>
                          </w:tcPr>
                          <w:p w:rsidR="00E5038E" w:rsidRPr="006B1DBA" w:rsidRDefault="00E5038E">
                            <w:pPr>
                              <w:spacing w:before="1" w:line="251" w:lineRule="auto"/>
                              <w:ind w:left="97" w:right="116"/>
                              <w:rPr>
                                <w:rFonts w:ascii="Arial" w:hAnsi="Arial" w:cs="Arial"/>
                                <w:sz w:val="18"/>
                                <w:szCs w:val="18"/>
                              </w:rPr>
                            </w:pPr>
                            <w:r w:rsidRPr="006B1DBA">
                              <w:rPr>
                                <w:rFonts w:ascii="Arial" w:hAnsi="Arial" w:cs="Arial"/>
                                <w:w w:val="112"/>
                                <w:sz w:val="18"/>
                                <w:szCs w:val="18"/>
                              </w:rPr>
                              <w:t>C</w:t>
                            </w:r>
                            <w:r w:rsidRPr="006B1DBA">
                              <w:rPr>
                                <w:rFonts w:ascii="Arial" w:hAnsi="Arial" w:cs="Arial"/>
                                <w:spacing w:val="-1"/>
                                <w:w w:val="115"/>
                                <w:sz w:val="18"/>
                                <w:szCs w:val="18"/>
                              </w:rPr>
                              <w:t>o</w:t>
                            </w:r>
                            <w:r w:rsidRPr="006B1DBA">
                              <w:rPr>
                                <w:rFonts w:ascii="Arial" w:hAnsi="Arial" w:cs="Arial"/>
                                <w:w w:val="115"/>
                                <w:sz w:val="18"/>
                                <w:szCs w:val="18"/>
                              </w:rPr>
                              <w:t>n</w:t>
                            </w:r>
                            <w:r w:rsidRPr="006B1DBA">
                              <w:rPr>
                                <w:rFonts w:ascii="Arial" w:hAnsi="Arial" w:cs="Arial"/>
                                <w:spacing w:val="3"/>
                                <w:w w:val="115"/>
                                <w:sz w:val="18"/>
                                <w:szCs w:val="18"/>
                              </w:rPr>
                              <w:t>n</w:t>
                            </w:r>
                            <w:r w:rsidRPr="006B1DBA">
                              <w:rPr>
                                <w:rFonts w:ascii="Arial" w:hAnsi="Arial" w:cs="Arial"/>
                                <w:spacing w:val="-1"/>
                                <w:w w:val="130"/>
                                <w:sz w:val="18"/>
                                <w:szCs w:val="18"/>
                              </w:rPr>
                              <w:t>e</w:t>
                            </w:r>
                            <w:r w:rsidRPr="006B1DBA">
                              <w:rPr>
                                <w:rFonts w:ascii="Arial" w:hAnsi="Arial" w:cs="Arial"/>
                                <w:w w:val="117"/>
                                <w:sz w:val="18"/>
                                <w:szCs w:val="18"/>
                              </w:rPr>
                              <w:t>c</w:t>
                            </w:r>
                            <w:r w:rsidRPr="006B1DBA">
                              <w:rPr>
                                <w:rFonts w:ascii="Arial" w:hAnsi="Arial" w:cs="Arial"/>
                                <w:w w:val="103"/>
                                <w:sz w:val="18"/>
                                <w:szCs w:val="18"/>
                              </w:rPr>
                              <w:t>t</w:t>
                            </w:r>
                            <w:r w:rsidRPr="006B1DBA">
                              <w:rPr>
                                <w:rFonts w:ascii="Arial" w:hAnsi="Arial" w:cs="Arial"/>
                                <w:w w:val="83"/>
                                <w:sz w:val="18"/>
                                <w:szCs w:val="18"/>
                              </w:rPr>
                              <w:t>i</w:t>
                            </w:r>
                            <w:r w:rsidRPr="006B1DBA">
                              <w:rPr>
                                <w:rFonts w:ascii="Arial" w:hAnsi="Arial" w:cs="Arial"/>
                                <w:spacing w:val="3"/>
                                <w:w w:val="115"/>
                                <w:sz w:val="18"/>
                                <w:szCs w:val="18"/>
                              </w:rPr>
                              <w:t>o</w:t>
                            </w:r>
                            <w:r w:rsidRPr="006B1DBA">
                              <w:rPr>
                                <w:rFonts w:ascii="Arial" w:hAnsi="Arial" w:cs="Arial"/>
                                <w:spacing w:val="-1"/>
                                <w:w w:val="115"/>
                                <w:sz w:val="18"/>
                                <w:szCs w:val="18"/>
                              </w:rPr>
                              <w:t>n</w:t>
                            </w:r>
                            <w:r w:rsidRPr="006B1DBA">
                              <w:rPr>
                                <w:rFonts w:ascii="Arial" w:hAnsi="Arial" w:cs="Arial"/>
                                <w:w w:val="133"/>
                                <w:sz w:val="18"/>
                                <w:szCs w:val="18"/>
                              </w:rPr>
                              <w:t xml:space="preserve">s </w:t>
                            </w:r>
                            <w:r w:rsidRPr="006B1DBA">
                              <w:rPr>
                                <w:rFonts w:ascii="Arial" w:hAnsi="Arial" w:cs="Arial"/>
                                <w:spacing w:val="-2"/>
                                <w:w w:val="133"/>
                                <w:sz w:val="18"/>
                                <w:szCs w:val="18"/>
                              </w:rPr>
                              <w:t>s</w:t>
                            </w:r>
                            <w:r w:rsidRPr="006B1DBA">
                              <w:rPr>
                                <w:rFonts w:ascii="Arial" w:hAnsi="Arial" w:cs="Arial"/>
                                <w:spacing w:val="-1"/>
                                <w:w w:val="115"/>
                                <w:sz w:val="18"/>
                                <w:szCs w:val="18"/>
                              </w:rPr>
                              <w:t>o</w:t>
                            </w:r>
                            <w:r w:rsidRPr="006B1DBA">
                              <w:rPr>
                                <w:rFonts w:ascii="Arial" w:hAnsi="Arial" w:cs="Arial"/>
                                <w:spacing w:val="4"/>
                                <w:w w:val="115"/>
                                <w:sz w:val="18"/>
                                <w:szCs w:val="18"/>
                              </w:rPr>
                              <w:t>u</w:t>
                            </w:r>
                            <w:r w:rsidRPr="006B1DBA">
                              <w:rPr>
                                <w:rFonts w:ascii="Arial" w:hAnsi="Arial" w:cs="Arial"/>
                                <w:spacing w:val="-1"/>
                                <w:w w:val="115"/>
                                <w:sz w:val="18"/>
                                <w:szCs w:val="18"/>
                              </w:rPr>
                              <w:t>n</w:t>
                            </w:r>
                            <w:r w:rsidRPr="006B1DBA">
                              <w:rPr>
                                <w:rFonts w:ascii="Arial" w:hAnsi="Arial" w:cs="Arial"/>
                                <w:spacing w:val="3"/>
                                <w:w w:val="115"/>
                                <w:sz w:val="18"/>
                                <w:szCs w:val="18"/>
                              </w:rPr>
                              <w:t>d</w:t>
                            </w:r>
                            <w:r w:rsidRPr="006B1DBA">
                              <w:rPr>
                                <w:rFonts w:ascii="Arial" w:hAnsi="Arial" w:cs="Arial"/>
                                <w:spacing w:val="1"/>
                                <w:w w:val="83"/>
                                <w:sz w:val="18"/>
                                <w:szCs w:val="18"/>
                              </w:rPr>
                              <w:t>l</w:t>
                            </w:r>
                            <w:r w:rsidRPr="006B1DBA">
                              <w:rPr>
                                <w:rFonts w:ascii="Arial" w:hAnsi="Arial" w:cs="Arial"/>
                                <w:w w:val="103"/>
                                <w:sz w:val="18"/>
                                <w:szCs w:val="18"/>
                              </w:rPr>
                              <w:t>y</w:t>
                            </w:r>
                            <w:r w:rsidRPr="006B1DBA">
                              <w:rPr>
                                <w:rFonts w:ascii="Arial" w:hAnsi="Arial" w:cs="Arial"/>
                                <w:spacing w:val="5"/>
                                <w:sz w:val="18"/>
                                <w:szCs w:val="18"/>
                              </w:rPr>
                              <w:t xml:space="preserve"> </w:t>
                            </w:r>
                            <w:r w:rsidRPr="006B1DBA">
                              <w:rPr>
                                <w:rFonts w:ascii="Arial" w:hAnsi="Arial" w:cs="Arial"/>
                                <w:w w:val="119"/>
                                <w:sz w:val="18"/>
                                <w:szCs w:val="18"/>
                              </w:rPr>
                              <w:t>made</w:t>
                            </w:r>
                            <w:r w:rsidRPr="006B1DBA">
                              <w:rPr>
                                <w:rFonts w:ascii="Arial" w:hAnsi="Arial" w:cs="Arial"/>
                                <w:spacing w:val="1"/>
                                <w:w w:val="119"/>
                                <w:sz w:val="18"/>
                                <w:szCs w:val="18"/>
                              </w:rPr>
                              <w:t xml:space="preserve"> </w:t>
                            </w:r>
                            <w:r w:rsidRPr="006B1DBA">
                              <w:rPr>
                                <w:rFonts w:ascii="Arial" w:hAnsi="Arial" w:cs="Arial"/>
                                <w:w w:val="130"/>
                                <w:sz w:val="18"/>
                                <w:szCs w:val="18"/>
                              </w:rPr>
                              <w:t>a</w:t>
                            </w:r>
                            <w:r w:rsidRPr="006B1DBA">
                              <w:rPr>
                                <w:rFonts w:ascii="Arial" w:hAnsi="Arial" w:cs="Arial"/>
                                <w:spacing w:val="3"/>
                                <w:w w:val="115"/>
                                <w:sz w:val="18"/>
                                <w:szCs w:val="18"/>
                              </w:rPr>
                              <w:t>n</w:t>
                            </w:r>
                            <w:r w:rsidRPr="006B1DBA">
                              <w:rPr>
                                <w:rFonts w:ascii="Arial" w:hAnsi="Arial" w:cs="Arial"/>
                                <w:w w:val="115"/>
                                <w:sz w:val="18"/>
                                <w:szCs w:val="18"/>
                              </w:rPr>
                              <w:t xml:space="preserve">d </w:t>
                            </w:r>
                            <w:r w:rsidRPr="006B1DBA">
                              <w:rPr>
                                <w:rFonts w:ascii="Arial" w:hAnsi="Arial" w:cs="Arial"/>
                                <w:spacing w:val="-1"/>
                                <w:w w:val="116"/>
                                <w:sz w:val="18"/>
                                <w:szCs w:val="18"/>
                              </w:rPr>
                              <w:t>un</w:t>
                            </w:r>
                            <w:r w:rsidRPr="006B1DBA">
                              <w:rPr>
                                <w:rFonts w:ascii="Arial" w:hAnsi="Arial" w:cs="Arial"/>
                                <w:w w:val="116"/>
                                <w:sz w:val="18"/>
                                <w:szCs w:val="18"/>
                              </w:rPr>
                              <w:t>der</w:t>
                            </w:r>
                            <w:r w:rsidRPr="006B1DBA">
                              <w:rPr>
                                <w:rFonts w:ascii="Arial" w:hAnsi="Arial" w:cs="Arial"/>
                                <w:spacing w:val="6"/>
                                <w:w w:val="116"/>
                                <w:sz w:val="18"/>
                                <w:szCs w:val="18"/>
                              </w:rPr>
                              <w:t xml:space="preserve"> </w:t>
                            </w:r>
                            <w:r w:rsidRPr="006B1DBA">
                              <w:rPr>
                                <w:rFonts w:ascii="Arial" w:hAnsi="Arial" w:cs="Arial"/>
                                <w:spacing w:val="-1"/>
                                <w:w w:val="115"/>
                                <w:sz w:val="18"/>
                                <w:szCs w:val="18"/>
                              </w:rPr>
                              <w:t>n</w:t>
                            </w:r>
                            <w:r w:rsidRPr="006B1DBA">
                              <w:rPr>
                                <w:rFonts w:ascii="Arial" w:hAnsi="Arial" w:cs="Arial"/>
                                <w:w w:val="115"/>
                                <w:sz w:val="18"/>
                                <w:szCs w:val="18"/>
                              </w:rPr>
                              <w:t>o</w:t>
                            </w:r>
                          </w:p>
                          <w:p w:rsidR="00E5038E" w:rsidRPr="006B1DBA" w:rsidRDefault="00E5038E">
                            <w:pPr>
                              <w:spacing w:line="200" w:lineRule="exact"/>
                              <w:ind w:left="97"/>
                              <w:rPr>
                                <w:rFonts w:ascii="Arial" w:hAnsi="Arial" w:cs="Arial"/>
                                <w:sz w:val="18"/>
                                <w:szCs w:val="18"/>
                              </w:rPr>
                            </w:pPr>
                            <w:r w:rsidRPr="006B1DBA">
                              <w:rPr>
                                <w:rFonts w:ascii="Arial" w:hAnsi="Arial" w:cs="Arial"/>
                                <w:spacing w:val="-1"/>
                                <w:w w:val="117"/>
                                <w:sz w:val="18"/>
                                <w:szCs w:val="18"/>
                              </w:rPr>
                              <w:t>un</w:t>
                            </w:r>
                            <w:r w:rsidRPr="006B1DBA">
                              <w:rPr>
                                <w:rFonts w:ascii="Arial" w:hAnsi="Arial" w:cs="Arial"/>
                                <w:w w:val="117"/>
                                <w:sz w:val="18"/>
                                <w:szCs w:val="18"/>
                              </w:rPr>
                              <w:t>d</w:t>
                            </w:r>
                            <w:r w:rsidRPr="006B1DBA">
                              <w:rPr>
                                <w:rFonts w:ascii="Arial" w:hAnsi="Arial" w:cs="Arial"/>
                                <w:spacing w:val="5"/>
                                <w:w w:val="117"/>
                                <w:sz w:val="18"/>
                                <w:szCs w:val="18"/>
                              </w:rPr>
                              <w:t>u</w:t>
                            </w:r>
                            <w:r w:rsidRPr="006B1DBA">
                              <w:rPr>
                                <w:rFonts w:ascii="Arial" w:hAnsi="Arial" w:cs="Arial"/>
                                <w:w w:val="117"/>
                                <w:sz w:val="18"/>
                                <w:szCs w:val="18"/>
                              </w:rPr>
                              <w:t>e</w:t>
                            </w:r>
                            <w:r w:rsidRPr="006B1DBA">
                              <w:rPr>
                                <w:rFonts w:ascii="Arial" w:hAnsi="Arial" w:cs="Arial"/>
                                <w:spacing w:val="1"/>
                                <w:w w:val="117"/>
                                <w:sz w:val="18"/>
                                <w:szCs w:val="18"/>
                              </w:rPr>
                              <w:t xml:space="preserve"> </w:t>
                            </w:r>
                            <w:r w:rsidRPr="006B1DBA">
                              <w:rPr>
                                <w:rFonts w:ascii="Arial" w:hAnsi="Arial" w:cs="Arial"/>
                                <w:w w:val="133"/>
                                <w:sz w:val="18"/>
                                <w:szCs w:val="18"/>
                              </w:rPr>
                              <w:t>s</w:t>
                            </w:r>
                            <w:r w:rsidRPr="006B1DBA">
                              <w:rPr>
                                <w:rFonts w:ascii="Arial" w:hAnsi="Arial" w:cs="Arial"/>
                                <w:spacing w:val="2"/>
                                <w:w w:val="103"/>
                                <w:sz w:val="18"/>
                                <w:szCs w:val="18"/>
                              </w:rPr>
                              <w:t>t</w:t>
                            </w:r>
                            <w:r w:rsidRPr="006B1DBA">
                              <w:rPr>
                                <w:rFonts w:ascii="Arial" w:hAnsi="Arial" w:cs="Arial"/>
                                <w:w w:val="103"/>
                                <w:sz w:val="18"/>
                                <w:szCs w:val="18"/>
                              </w:rPr>
                              <w:t>r</w:t>
                            </w:r>
                            <w:r w:rsidRPr="006B1DBA">
                              <w:rPr>
                                <w:rFonts w:ascii="Arial" w:hAnsi="Arial" w:cs="Arial"/>
                                <w:spacing w:val="-1"/>
                                <w:w w:val="130"/>
                                <w:sz w:val="18"/>
                                <w:szCs w:val="18"/>
                              </w:rPr>
                              <w:t>a</w:t>
                            </w:r>
                            <w:r w:rsidRPr="006B1DBA">
                              <w:rPr>
                                <w:rFonts w:ascii="Arial" w:hAnsi="Arial" w:cs="Arial"/>
                                <w:spacing w:val="1"/>
                                <w:w w:val="83"/>
                                <w:sz w:val="18"/>
                                <w:szCs w:val="18"/>
                              </w:rPr>
                              <w:t>i</w:t>
                            </w:r>
                            <w:r w:rsidRPr="006B1DBA">
                              <w:rPr>
                                <w:rFonts w:ascii="Arial" w:hAnsi="Arial" w:cs="Arial"/>
                                <w:w w:val="115"/>
                                <w:sz w:val="18"/>
                                <w:szCs w:val="18"/>
                              </w:rPr>
                              <w:t>n</w:t>
                            </w:r>
                          </w:p>
                        </w:tc>
                        <w:tc>
                          <w:tcPr>
                            <w:tcW w:w="2732" w:type="dxa"/>
                            <w:tcBorders>
                              <w:top w:val="single" w:sz="5" w:space="0" w:color="000000"/>
                              <w:left w:val="single" w:sz="5" w:space="0" w:color="000000"/>
                              <w:bottom w:val="single" w:sz="5" w:space="0" w:color="000000"/>
                              <w:right w:val="single" w:sz="5" w:space="0" w:color="000000"/>
                            </w:tcBorders>
                          </w:tcPr>
                          <w:p w:rsidR="00E5038E" w:rsidRPr="006B1DBA" w:rsidRDefault="00E5038E">
                            <w:pPr>
                              <w:spacing w:before="1" w:line="250" w:lineRule="auto"/>
                              <w:ind w:left="95" w:right="412"/>
                              <w:rPr>
                                <w:rFonts w:ascii="Arial" w:hAnsi="Arial" w:cs="Arial"/>
                                <w:sz w:val="18"/>
                                <w:szCs w:val="18"/>
                              </w:rPr>
                            </w:pPr>
                            <w:r w:rsidRPr="006B1DBA">
                              <w:rPr>
                                <w:rFonts w:ascii="Arial" w:hAnsi="Arial" w:cs="Arial"/>
                                <w:w w:val="83"/>
                                <w:sz w:val="18"/>
                                <w:szCs w:val="18"/>
                              </w:rPr>
                              <w:t>i</w:t>
                            </w:r>
                            <w:r w:rsidRPr="006B1DBA">
                              <w:rPr>
                                <w:rFonts w:ascii="Arial" w:hAnsi="Arial" w:cs="Arial"/>
                                <w:w w:val="115"/>
                                <w:sz w:val="18"/>
                                <w:szCs w:val="18"/>
                              </w:rPr>
                              <w:t>n</w:t>
                            </w:r>
                            <w:r w:rsidRPr="006B1DBA">
                              <w:rPr>
                                <w:rFonts w:ascii="Arial" w:hAnsi="Arial" w:cs="Arial"/>
                                <w:w w:val="133"/>
                                <w:sz w:val="18"/>
                                <w:szCs w:val="18"/>
                              </w:rPr>
                              <w:t>s</w:t>
                            </w:r>
                            <w:r w:rsidRPr="006B1DBA">
                              <w:rPr>
                                <w:rFonts w:ascii="Arial" w:hAnsi="Arial" w:cs="Arial"/>
                                <w:w w:val="115"/>
                                <w:sz w:val="18"/>
                                <w:szCs w:val="18"/>
                              </w:rPr>
                              <w:t>u</w:t>
                            </w:r>
                            <w:r w:rsidRPr="006B1DBA">
                              <w:rPr>
                                <w:rFonts w:ascii="Arial" w:hAnsi="Arial" w:cs="Arial"/>
                                <w:spacing w:val="1"/>
                                <w:w w:val="83"/>
                                <w:sz w:val="18"/>
                                <w:szCs w:val="18"/>
                              </w:rPr>
                              <w:t>l</w:t>
                            </w:r>
                            <w:r w:rsidRPr="006B1DBA">
                              <w:rPr>
                                <w:rFonts w:ascii="Arial" w:hAnsi="Arial" w:cs="Arial"/>
                                <w:spacing w:val="-1"/>
                                <w:w w:val="130"/>
                                <w:sz w:val="18"/>
                                <w:szCs w:val="18"/>
                              </w:rPr>
                              <w:t>a</w:t>
                            </w:r>
                            <w:r w:rsidRPr="006B1DBA">
                              <w:rPr>
                                <w:rFonts w:ascii="Arial" w:hAnsi="Arial" w:cs="Arial"/>
                                <w:w w:val="103"/>
                                <w:sz w:val="18"/>
                                <w:szCs w:val="18"/>
                              </w:rPr>
                              <w:t>t</w:t>
                            </w:r>
                            <w:r w:rsidRPr="006B1DBA">
                              <w:rPr>
                                <w:rFonts w:ascii="Arial" w:hAnsi="Arial" w:cs="Arial"/>
                                <w:spacing w:val="3"/>
                                <w:w w:val="83"/>
                                <w:sz w:val="18"/>
                                <w:szCs w:val="18"/>
                              </w:rPr>
                              <w:t>i</w:t>
                            </w:r>
                            <w:r w:rsidRPr="006B1DBA">
                              <w:rPr>
                                <w:rFonts w:ascii="Arial" w:hAnsi="Arial" w:cs="Arial"/>
                                <w:spacing w:val="-1"/>
                                <w:w w:val="115"/>
                                <w:sz w:val="18"/>
                                <w:szCs w:val="18"/>
                              </w:rPr>
                              <w:t>o</w:t>
                            </w:r>
                            <w:r w:rsidRPr="006B1DBA">
                              <w:rPr>
                                <w:rFonts w:ascii="Arial" w:hAnsi="Arial" w:cs="Arial"/>
                                <w:w w:val="115"/>
                                <w:sz w:val="18"/>
                                <w:szCs w:val="18"/>
                              </w:rPr>
                              <w:t>n</w:t>
                            </w:r>
                            <w:r w:rsidRPr="006B1DBA">
                              <w:rPr>
                                <w:rFonts w:ascii="Arial" w:hAnsi="Arial" w:cs="Arial"/>
                                <w:spacing w:val="10"/>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4"/>
                                <w:sz w:val="18"/>
                                <w:szCs w:val="18"/>
                              </w:rPr>
                              <w:t xml:space="preserve"> </w:t>
                            </w:r>
                            <w:r w:rsidRPr="006B1DBA">
                              <w:rPr>
                                <w:rFonts w:ascii="Arial" w:hAnsi="Arial" w:cs="Arial"/>
                                <w:w w:val="117"/>
                                <w:sz w:val="18"/>
                                <w:szCs w:val="18"/>
                              </w:rPr>
                              <w:t>c</w:t>
                            </w:r>
                            <w:r w:rsidRPr="006B1DBA">
                              <w:rPr>
                                <w:rFonts w:ascii="Arial" w:hAnsi="Arial" w:cs="Arial"/>
                                <w:spacing w:val="-1"/>
                                <w:w w:val="115"/>
                                <w:sz w:val="18"/>
                                <w:szCs w:val="18"/>
                              </w:rPr>
                              <w:t>o</w:t>
                            </w:r>
                            <w:r w:rsidRPr="006B1DBA">
                              <w:rPr>
                                <w:rFonts w:ascii="Arial" w:hAnsi="Arial" w:cs="Arial"/>
                                <w:w w:val="115"/>
                                <w:sz w:val="18"/>
                                <w:szCs w:val="18"/>
                              </w:rPr>
                              <w:t>nd</w:t>
                            </w:r>
                            <w:r w:rsidRPr="006B1DBA">
                              <w:rPr>
                                <w:rFonts w:ascii="Arial" w:hAnsi="Arial" w:cs="Arial"/>
                                <w:spacing w:val="4"/>
                                <w:w w:val="115"/>
                                <w:sz w:val="18"/>
                                <w:szCs w:val="18"/>
                              </w:rPr>
                              <w:t>u</w:t>
                            </w:r>
                            <w:r w:rsidRPr="006B1DBA">
                              <w:rPr>
                                <w:rFonts w:ascii="Arial" w:hAnsi="Arial" w:cs="Arial"/>
                                <w:spacing w:val="-2"/>
                                <w:w w:val="117"/>
                                <w:sz w:val="18"/>
                                <w:szCs w:val="18"/>
                              </w:rPr>
                              <w:t>c</w:t>
                            </w:r>
                            <w:r w:rsidRPr="006B1DBA">
                              <w:rPr>
                                <w:rFonts w:ascii="Arial" w:hAnsi="Arial" w:cs="Arial"/>
                                <w:w w:val="103"/>
                                <w:sz w:val="18"/>
                                <w:szCs w:val="18"/>
                              </w:rPr>
                              <w:t>t</w:t>
                            </w:r>
                            <w:r w:rsidRPr="006B1DBA">
                              <w:rPr>
                                <w:rFonts w:ascii="Arial" w:hAnsi="Arial" w:cs="Arial"/>
                                <w:spacing w:val="-1"/>
                                <w:w w:val="115"/>
                                <w:sz w:val="18"/>
                                <w:szCs w:val="18"/>
                              </w:rPr>
                              <w:t>o</w:t>
                            </w:r>
                            <w:r w:rsidRPr="006B1DBA">
                              <w:rPr>
                                <w:rFonts w:ascii="Arial" w:hAnsi="Arial" w:cs="Arial"/>
                                <w:w w:val="103"/>
                                <w:sz w:val="18"/>
                                <w:szCs w:val="18"/>
                              </w:rPr>
                              <w:t>r v</w:t>
                            </w:r>
                            <w:r w:rsidRPr="006B1DBA">
                              <w:rPr>
                                <w:rFonts w:ascii="Arial" w:hAnsi="Arial" w:cs="Arial"/>
                                <w:spacing w:val="1"/>
                                <w:w w:val="83"/>
                                <w:sz w:val="18"/>
                                <w:szCs w:val="18"/>
                              </w:rPr>
                              <w:t>i</w:t>
                            </w:r>
                            <w:r w:rsidRPr="006B1DBA">
                              <w:rPr>
                                <w:rFonts w:ascii="Arial" w:hAnsi="Arial" w:cs="Arial"/>
                                <w:spacing w:val="-2"/>
                                <w:w w:val="133"/>
                                <w:sz w:val="18"/>
                                <w:szCs w:val="18"/>
                              </w:rPr>
                              <w:t>s</w:t>
                            </w:r>
                            <w:r w:rsidRPr="006B1DBA">
                              <w:rPr>
                                <w:rFonts w:ascii="Arial" w:hAnsi="Arial" w:cs="Arial"/>
                                <w:spacing w:val="1"/>
                                <w:w w:val="83"/>
                                <w:sz w:val="18"/>
                                <w:szCs w:val="18"/>
                              </w:rPr>
                              <w:t>i</w:t>
                            </w:r>
                            <w:r w:rsidRPr="006B1DBA">
                              <w:rPr>
                                <w:rFonts w:ascii="Arial" w:hAnsi="Arial" w:cs="Arial"/>
                                <w:spacing w:val="-1"/>
                                <w:w w:val="115"/>
                                <w:sz w:val="18"/>
                                <w:szCs w:val="18"/>
                              </w:rPr>
                              <w:t>b</w:t>
                            </w:r>
                            <w:r w:rsidRPr="006B1DBA">
                              <w:rPr>
                                <w:rFonts w:ascii="Arial" w:hAnsi="Arial" w:cs="Arial"/>
                                <w:spacing w:val="1"/>
                                <w:w w:val="83"/>
                                <w:sz w:val="18"/>
                                <w:szCs w:val="18"/>
                              </w:rPr>
                              <w:t>l</w:t>
                            </w:r>
                            <w:r w:rsidRPr="006B1DBA">
                              <w:rPr>
                                <w:rFonts w:ascii="Arial" w:hAnsi="Arial" w:cs="Arial"/>
                                <w:w w:val="130"/>
                                <w:sz w:val="18"/>
                                <w:szCs w:val="18"/>
                              </w:rPr>
                              <w:t>e</w:t>
                            </w:r>
                            <w:r w:rsidRPr="006B1DBA">
                              <w:rPr>
                                <w:rFonts w:ascii="Arial" w:hAnsi="Arial" w:cs="Arial"/>
                                <w:spacing w:val="7"/>
                                <w:sz w:val="18"/>
                                <w:szCs w:val="18"/>
                              </w:rPr>
                              <w:t xml:space="preserve"> </w:t>
                            </w:r>
                            <w:r w:rsidRPr="006B1DBA">
                              <w:rPr>
                                <w:rFonts w:ascii="Arial" w:hAnsi="Arial" w:cs="Arial"/>
                                <w:spacing w:val="-1"/>
                                <w:w w:val="115"/>
                                <w:sz w:val="18"/>
                                <w:szCs w:val="18"/>
                              </w:rPr>
                              <w:t>o</w:t>
                            </w:r>
                            <w:r w:rsidRPr="006B1DBA">
                              <w:rPr>
                                <w:rFonts w:ascii="Arial" w:hAnsi="Arial" w:cs="Arial"/>
                                <w:spacing w:val="4"/>
                                <w:w w:val="115"/>
                                <w:sz w:val="18"/>
                                <w:szCs w:val="18"/>
                              </w:rPr>
                              <w:t>u</w:t>
                            </w:r>
                            <w:r w:rsidRPr="006B1DBA">
                              <w:rPr>
                                <w:rFonts w:ascii="Arial" w:hAnsi="Arial" w:cs="Arial"/>
                                <w:spacing w:val="-1"/>
                                <w:w w:val="103"/>
                                <w:sz w:val="18"/>
                                <w:szCs w:val="18"/>
                              </w:rPr>
                              <w:t>t</w:t>
                            </w:r>
                            <w:r w:rsidRPr="006B1DBA">
                              <w:rPr>
                                <w:rFonts w:ascii="Arial" w:hAnsi="Arial" w:cs="Arial"/>
                                <w:spacing w:val="4"/>
                                <w:w w:val="133"/>
                                <w:sz w:val="18"/>
                                <w:szCs w:val="18"/>
                              </w:rPr>
                              <w:t>s</w:t>
                            </w:r>
                            <w:r w:rsidRPr="006B1DBA">
                              <w:rPr>
                                <w:rFonts w:ascii="Arial" w:hAnsi="Arial" w:cs="Arial"/>
                                <w:spacing w:val="-2"/>
                                <w:w w:val="83"/>
                                <w:sz w:val="18"/>
                                <w:szCs w:val="18"/>
                              </w:rPr>
                              <w:t>i</w:t>
                            </w:r>
                            <w:r w:rsidRPr="006B1DBA">
                              <w:rPr>
                                <w:rFonts w:ascii="Arial" w:hAnsi="Arial" w:cs="Arial"/>
                                <w:w w:val="115"/>
                                <w:sz w:val="18"/>
                                <w:szCs w:val="18"/>
                              </w:rPr>
                              <w:t>d</w:t>
                            </w:r>
                            <w:r w:rsidRPr="006B1DBA">
                              <w:rPr>
                                <w:rFonts w:ascii="Arial" w:hAnsi="Arial" w:cs="Arial"/>
                                <w:w w:val="130"/>
                                <w:sz w:val="18"/>
                                <w:szCs w:val="18"/>
                              </w:rPr>
                              <w:t>e</w:t>
                            </w:r>
                            <w:r w:rsidRPr="006B1DBA">
                              <w:rPr>
                                <w:rFonts w:ascii="Arial" w:hAnsi="Arial" w:cs="Arial"/>
                                <w:spacing w:val="9"/>
                                <w:sz w:val="18"/>
                                <w:szCs w:val="18"/>
                              </w:rPr>
                              <w:t xml:space="preserve"> </w:t>
                            </w:r>
                            <w:r w:rsidRPr="006B1DBA">
                              <w:rPr>
                                <w:rFonts w:ascii="Arial" w:hAnsi="Arial" w:cs="Arial"/>
                                <w:spacing w:val="-1"/>
                                <w:w w:val="130"/>
                                <w:sz w:val="18"/>
                                <w:szCs w:val="18"/>
                              </w:rPr>
                              <w:t>e</w:t>
                            </w:r>
                            <w:r w:rsidRPr="006B1DBA">
                              <w:rPr>
                                <w:rFonts w:ascii="Arial" w:hAnsi="Arial" w:cs="Arial"/>
                                <w:spacing w:val="3"/>
                                <w:w w:val="115"/>
                                <w:sz w:val="18"/>
                                <w:szCs w:val="18"/>
                              </w:rPr>
                              <w:t>n</w:t>
                            </w:r>
                            <w:r w:rsidRPr="006B1DBA">
                              <w:rPr>
                                <w:rFonts w:ascii="Arial" w:hAnsi="Arial" w:cs="Arial"/>
                                <w:w w:val="117"/>
                                <w:sz w:val="18"/>
                                <w:szCs w:val="18"/>
                              </w:rPr>
                              <w:t>c</w:t>
                            </w:r>
                            <w:r w:rsidRPr="006B1DBA">
                              <w:rPr>
                                <w:rFonts w:ascii="Arial" w:hAnsi="Arial" w:cs="Arial"/>
                                <w:w w:val="83"/>
                                <w:sz w:val="18"/>
                                <w:szCs w:val="18"/>
                              </w:rPr>
                              <w:t>l</w:t>
                            </w:r>
                            <w:r w:rsidRPr="006B1DBA">
                              <w:rPr>
                                <w:rFonts w:ascii="Arial" w:hAnsi="Arial" w:cs="Arial"/>
                                <w:spacing w:val="3"/>
                                <w:w w:val="115"/>
                                <w:sz w:val="18"/>
                                <w:szCs w:val="18"/>
                              </w:rPr>
                              <w:t>o</w:t>
                            </w:r>
                            <w:r w:rsidRPr="006B1DBA">
                              <w:rPr>
                                <w:rFonts w:ascii="Arial" w:hAnsi="Arial" w:cs="Arial"/>
                                <w:spacing w:val="-2"/>
                                <w:w w:val="133"/>
                                <w:sz w:val="18"/>
                                <w:szCs w:val="18"/>
                              </w:rPr>
                              <w:t>s</w:t>
                            </w:r>
                            <w:r w:rsidRPr="006B1DBA">
                              <w:rPr>
                                <w:rFonts w:ascii="Arial" w:hAnsi="Arial" w:cs="Arial"/>
                                <w:spacing w:val="-1"/>
                                <w:w w:val="115"/>
                                <w:sz w:val="18"/>
                                <w:szCs w:val="18"/>
                              </w:rPr>
                              <w:t>u</w:t>
                            </w:r>
                            <w:r w:rsidRPr="006B1DBA">
                              <w:rPr>
                                <w:rFonts w:ascii="Arial" w:hAnsi="Arial" w:cs="Arial"/>
                                <w:spacing w:val="3"/>
                                <w:w w:val="103"/>
                                <w:sz w:val="18"/>
                                <w:szCs w:val="18"/>
                              </w:rPr>
                              <w:t>r</w:t>
                            </w:r>
                            <w:r w:rsidRPr="006B1DBA">
                              <w:rPr>
                                <w:rFonts w:ascii="Arial" w:hAnsi="Arial" w:cs="Arial"/>
                                <w:w w:val="130"/>
                                <w:sz w:val="18"/>
                                <w:szCs w:val="18"/>
                              </w:rPr>
                              <w:t>e</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660"/>
                        </w:trPr>
                        <w:tc>
                          <w:tcPr>
                            <w:tcW w:w="712" w:type="dxa"/>
                            <w:vMerge/>
                            <w:tcBorders>
                              <w:left w:val="single" w:sz="5" w:space="0" w:color="000000"/>
                              <w:right w:val="single" w:sz="4" w:space="0" w:color="000000"/>
                            </w:tcBorders>
                          </w:tcPr>
                          <w:p w:rsidR="00E5038E" w:rsidRPr="006B1DBA" w:rsidRDefault="00E5038E">
                            <w:pPr>
                              <w:rPr>
                                <w:rFonts w:ascii="Arial" w:hAnsi="Arial" w:cs="Arial"/>
                              </w:rPr>
                            </w:pPr>
                          </w:p>
                        </w:tc>
                        <w:tc>
                          <w:tcPr>
                            <w:tcW w:w="1782" w:type="dxa"/>
                            <w:vMerge/>
                            <w:tcBorders>
                              <w:left w:val="single" w:sz="4" w:space="0" w:color="000000"/>
                              <w:right w:val="nil"/>
                            </w:tcBorders>
                          </w:tcPr>
                          <w:p w:rsidR="00E5038E" w:rsidRPr="006B1DBA" w:rsidRDefault="00E5038E">
                            <w:pPr>
                              <w:rPr>
                                <w:rFonts w:ascii="Arial" w:hAnsi="Arial" w:cs="Arial"/>
                              </w:rPr>
                            </w:pPr>
                          </w:p>
                        </w:tc>
                        <w:tc>
                          <w:tcPr>
                            <w:tcW w:w="2732" w:type="dxa"/>
                            <w:tcBorders>
                              <w:top w:val="single" w:sz="5" w:space="0" w:color="000000"/>
                              <w:left w:val="single" w:sz="5" w:space="0" w:color="000000"/>
                              <w:bottom w:val="single" w:sz="5" w:space="0" w:color="000000"/>
                              <w:right w:val="single" w:sz="5" w:space="0" w:color="000000"/>
                            </w:tcBorders>
                          </w:tcPr>
                          <w:p w:rsidR="00E5038E" w:rsidRPr="006B1DBA" w:rsidRDefault="00E5038E">
                            <w:pPr>
                              <w:spacing w:before="1" w:line="251" w:lineRule="auto"/>
                              <w:ind w:left="95" w:right="55"/>
                              <w:jc w:val="both"/>
                              <w:rPr>
                                <w:rFonts w:ascii="Arial" w:hAnsi="Arial" w:cs="Arial"/>
                                <w:sz w:val="18"/>
                                <w:szCs w:val="18"/>
                              </w:rPr>
                            </w:pPr>
                            <w:r w:rsidRPr="006B1DBA">
                              <w:rPr>
                                <w:rFonts w:ascii="Arial" w:hAnsi="Arial" w:cs="Arial"/>
                                <w:spacing w:val="1"/>
                                <w:w w:val="112"/>
                                <w:sz w:val="18"/>
                                <w:szCs w:val="18"/>
                              </w:rPr>
                              <w:t>C</w:t>
                            </w:r>
                            <w:r w:rsidRPr="006B1DBA">
                              <w:rPr>
                                <w:rFonts w:ascii="Arial" w:hAnsi="Arial" w:cs="Arial"/>
                                <w:spacing w:val="-1"/>
                                <w:w w:val="115"/>
                                <w:sz w:val="18"/>
                                <w:szCs w:val="18"/>
                              </w:rPr>
                              <w:t>o</w:t>
                            </w:r>
                            <w:r w:rsidRPr="006B1DBA">
                              <w:rPr>
                                <w:rFonts w:ascii="Arial" w:hAnsi="Arial" w:cs="Arial"/>
                                <w:w w:val="115"/>
                                <w:sz w:val="18"/>
                                <w:szCs w:val="18"/>
                              </w:rPr>
                              <w:t>nn</w:t>
                            </w:r>
                            <w:r w:rsidRPr="006B1DBA">
                              <w:rPr>
                                <w:rFonts w:ascii="Arial" w:hAnsi="Arial" w:cs="Arial"/>
                                <w:spacing w:val="3"/>
                                <w:w w:val="130"/>
                                <w:sz w:val="18"/>
                                <w:szCs w:val="18"/>
                              </w:rPr>
                              <w:t>e</w:t>
                            </w:r>
                            <w:r w:rsidRPr="006B1DBA">
                              <w:rPr>
                                <w:rFonts w:ascii="Arial" w:hAnsi="Arial" w:cs="Arial"/>
                                <w:spacing w:val="-2"/>
                                <w:w w:val="117"/>
                                <w:sz w:val="18"/>
                                <w:szCs w:val="18"/>
                              </w:rPr>
                              <w:t>c</w:t>
                            </w:r>
                            <w:r w:rsidRPr="006B1DBA">
                              <w:rPr>
                                <w:rFonts w:ascii="Arial" w:hAnsi="Arial" w:cs="Arial"/>
                                <w:spacing w:val="4"/>
                                <w:w w:val="103"/>
                                <w:sz w:val="18"/>
                                <w:szCs w:val="18"/>
                              </w:rPr>
                              <w:t>t</w:t>
                            </w:r>
                            <w:r w:rsidRPr="006B1DBA">
                              <w:rPr>
                                <w:rFonts w:ascii="Arial" w:hAnsi="Arial" w:cs="Arial"/>
                                <w:spacing w:val="-2"/>
                                <w:w w:val="83"/>
                                <w:sz w:val="18"/>
                                <w:szCs w:val="18"/>
                              </w:rPr>
                              <w:t>i</w:t>
                            </w:r>
                            <w:r w:rsidRPr="006B1DBA">
                              <w:rPr>
                                <w:rFonts w:ascii="Arial" w:hAnsi="Arial" w:cs="Arial"/>
                                <w:spacing w:val="3"/>
                                <w:w w:val="115"/>
                                <w:sz w:val="18"/>
                                <w:szCs w:val="18"/>
                              </w:rPr>
                              <w:t>o</w:t>
                            </w:r>
                            <w:r w:rsidRPr="006B1DBA">
                              <w:rPr>
                                <w:rFonts w:ascii="Arial" w:hAnsi="Arial" w:cs="Arial"/>
                                <w:spacing w:val="-1"/>
                                <w:w w:val="115"/>
                                <w:sz w:val="18"/>
                                <w:szCs w:val="18"/>
                              </w:rPr>
                              <w:t>n</w:t>
                            </w:r>
                            <w:r w:rsidRPr="006B1DBA">
                              <w:rPr>
                                <w:rFonts w:ascii="Arial" w:hAnsi="Arial" w:cs="Arial"/>
                                <w:w w:val="133"/>
                                <w:sz w:val="18"/>
                                <w:szCs w:val="18"/>
                              </w:rPr>
                              <w:t xml:space="preserve">s  </w:t>
                            </w:r>
                            <w:r w:rsidRPr="006B1DBA">
                              <w:rPr>
                                <w:rFonts w:ascii="Arial" w:hAnsi="Arial" w:cs="Arial"/>
                                <w:spacing w:val="-1"/>
                                <w:sz w:val="18"/>
                                <w:szCs w:val="18"/>
                              </w:rPr>
                              <w:t>o</w:t>
                            </w:r>
                            <w:r w:rsidRPr="006B1DBA">
                              <w:rPr>
                                <w:rFonts w:ascii="Arial" w:hAnsi="Arial" w:cs="Arial"/>
                                <w:sz w:val="18"/>
                                <w:szCs w:val="18"/>
                              </w:rPr>
                              <w:t xml:space="preserve">f </w:t>
                            </w:r>
                            <w:r w:rsidRPr="006B1DBA">
                              <w:rPr>
                                <w:rFonts w:ascii="Arial" w:hAnsi="Arial" w:cs="Arial"/>
                                <w:spacing w:val="4"/>
                                <w:sz w:val="18"/>
                                <w:szCs w:val="18"/>
                              </w:rPr>
                              <w:t xml:space="preserve"> </w:t>
                            </w:r>
                            <w:r w:rsidRPr="006B1DBA">
                              <w:rPr>
                                <w:rFonts w:ascii="Arial" w:hAnsi="Arial" w:cs="Arial"/>
                                <w:spacing w:val="1"/>
                                <w:w w:val="83"/>
                                <w:sz w:val="18"/>
                                <w:szCs w:val="18"/>
                              </w:rPr>
                              <w:t>li</w:t>
                            </w:r>
                            <w:r w:rsidRPr="006B1DBA">
                              <w:rPr>
                                <w:rFonts w:ascii="Arial" w:hAnsi="Arial" w:cs="Arial"/>
                                <w:spacing w:val="2"/>
                                <w:w w:val="103"/>
                                <w:sz w:val="18"/>
                                <w:szCs w:val="18"/>
                              </w:rPr>
                              <w:t>v</w:t>
                            </w:r>
                            <w:r w:rsidRPr="006B1DBA">
                              <w:rPr>
                                <w:rFonts w:ascii="Arial" w:hAnsi="Arial" w:cs="Arial"/>
                                <w:w w:val="130"/>
                                <w:sz w:val="18"/>
                                <w:szCs w:val="18"/>
                              </w:rPr>
                              <w:t xml:space="preserve">e </w:t>
                            </w:r>
                            <w:r w:rsidRPr="006B1DBA">
                              <w:rPr>
                                <w:rFonts w:ascii="Arial" w:hAnsi="Arial" w:cs="Arial"/>
                                <w:w w:val="115"/>
                                <w:sz w:val="18"/>
                                <w:szCs w:val="18"/>
                              </w:rPr>
                              <w:t>c</w:t>
                            </w:r>
                            <w:r w:rsidRPr="006B1DBA">
                              <w:rPr>
                                <w:rFonts w:ascii="Arial" w:hAnsi="Arial" w:cs="Arial"/>
                                <w:spacing w:val="-1"/>
                                <w:w w:val="115"/>
                                <w:sz w:val="18"/>
                                <w:szCs w:val="18"/>
                              </w:rPr>
                              <w:t>o</w:t>
                            </w:r>
                            <w:r w:rsidRPr="006B1DBA">
                              <w:rPr>
                                <w:rFonts w:ascii="Arial" w:hAnsi="Arial" w:cs="Arial"/>
                                <w:spacing w:val="3"/>
                                <w:w w:val="115"/>
                                <w:sz w:val="18"/>
                                <w:szCs w:val="18"/>
                              </w:rPr>
                              <w:t>n</w:t>
                            </w:r>
                            <w:r w:rsidRPr="006B1DBA">
                              <w:rPr>
                                <w:rFonts w:ascii="Arial" w:hAnsi="Arial" w:cs="Arial"/>
                                <w:w w:val="115"/>
                                <w:sz w:val="18"/>
                                <w:szCs w:val="18"/>
                              </w:rPr>
                              <w:t>d</w:t>
                            </w:r>
                            <w:r w:rsidRPr="006B1DBA">
                              <w:rPr>
                                <w:rFonts w:ascii="Arial" w:hAnsi="Arial" w:cs="Arial"/>
                                <w:spacing w:val="3"/>
                                <w:w w:val="115"/>
                                <w:sz w:val="18"/>
                                <w:szCs w:val="18"/>
                              </w:rPr>
                              <w:t>u</w:t>
                            </w:r>
                            <w:r w:rsidRPr="006B1DBA">
                              <w:rPr>
                                <w:rFonts w:ascii="Arial" w:hAnsi="Arial" w:cs="Arial"/>
                                <w:spacing w:val="-2"/>
                                <w:w w:val="115"/>
                                <w:sz w:val="18"/>
                                <w:szCs w:val="18"/>
                              </w:rPr>
                              <w:t>c</w:t>
                            </w:r>
                            <w:r w:rsidRPr="006B1DBA">
                              <w:rPr>
                                <w:rFonts w:ascii="Arial" w:hAnsi="Arial" w:cs="Arial"/>
                                <w:w w:val="115"/>
                                <w:sz w:val="18"/>
                                <w:szCs w:val="18"/>
                              </w:rPr>
                              <w:t>t</w:t>
                            </w:r>
                            <w:r w:rsidRPr="006B1DBA">
                              <w:rPr>
                                <w:rFonts w:ascii="Arial" w:hAnsi="Arial" w:cs="Arial"/>
                                <w:spacing w:val="-1"/>
                                <w:w w:val="115"/>
                                <w:sz w:val="18"/>
                                <w:szCs w:val="18"/>
                              </w:rPr>
                              <w:t>o</w:t>
                            </w:r>
                            <w:r w:rsidRPr="006B1DBA">
                              <w:rPr>
                                <w:rFonts w:ascii="Arial" w:hAnsi="Arial" w:cs="Arial"/>
                                <w:spacing w:val="3"/>
                                <w:w w:val="115"/>
                                <w:sz w:val="18"/>
                                <w:szCs w:val="18"/>
                              </w:rPr>
                              <w:t>r</w:t>
                            </w:r>
                            <w:r w:rsidRPr="006B1DBA">
                              <w:rPr>
                                <w:rFonts w:ascii="Arial" w:hAnsi="Arial" w:cs="Arial"/>
                                <w:w w:val="115"/>
                                <w:sz w:val="18"/>
                                <w:szCs w:val="18"/>
                              </w:rPr>
                              <w:t xml:space="preserve">s </w:t>
                            </w:r>
                            <w:r w:rsidRPr="006B1DBA">
                              <w:rPr>
                                <w:rFonts w:ascii="Arial" w:hAnsi="Arial" w:cs="Arial"/>
                                <w:spacing w:val="3"/>
                                <w:w w:val="130"/>
                                <w:sz w:val="18"/>
                                <w:szCs w:val="18"/>
                              </w:rPr>
                              <w:t>a</w:t>
                            </w:r>
                            <w:r w:rsidRPr="006B1DBA">
                              <w:rPr>
                                <w:rFonts w:ascii="Arial" w:hAnsi="Arial" w:cs="Arial"/>
                                <w:w w:val="115"/>
                                <w:sz w:val="18"/>
                                <w:szCs w:val="18"/>
                              </w:rPr>
                              <w:t>d</w:t>
                            </w:r>
                            <w:r w:rsidRPr="006B1DBA">
                              <w:rPr>
                                <w:rFonts w:ascii="Arial" w:hAnsi="Arial" w:cs="Arial"/>
                                <w:spacing w:val="3"/>
                                <w:w w:val="130"/>
                                <w:sz w:val="18"/>
                                <w:szCs w:val="18"/>
                              </w:rPr>
                              <w:t>e</w:t>
                            </w:r>
                            <w:r w:rsidRPr="006B1DBA">
                              <w:rPr>
                                <w:rFonts w:ascii="Arial" w:hAnsi="Arial" w:cs="Arial"/>
                                <w:spacing w:val="-1"/>
                                <w:w w:val="115"/>
                                <w:sz w:val="18"/>
                                <w:szCs w:val="18"/>
                              </w:rPr>
                              <w:t>q</w:t>
                            </w:r>
                            <w:r w:rsidRPr="006B1DBA">
                              <w:rPr>
                                <w:rFonts w:ascii="Arial" w:hAnsi="Arial" w:cs="Arial"/>
                                <w:w w:val="115"/>
                                <w:sz w:val="18"/>
                                <w:szCs w:val="18"/>
                              </w:rPr>
                              <w:t>u</w:t>
                            </w:r>
                            <w:r w:rsidRPr="006B1DBA">
                              <w:rPr>
                                <w:rFonts w:ascii="Arial" w:hAnsi="Arial" w:cs="Arial"/>
                                <w:w w:val="130"/>
                                <w:sz w:val="18"/>
                                <w:szCs w:val="18"/>
                              </w:rPr>
                              <w:t>a</w:t>
                            </w:r>
                            <w:r w:rsidRPr="006B1DBA">
                              <w:rPr>
                                <w:rFonts w:ascii="Arial" w:hAnsi="Arial" w:cs="Arial"/>
                                <w:spacing w:val="2"/>
                                <w:w w:val="103"/>
                                <w:sz w:val="18"/>
                                <w:szCs w:val="18"/>
                              </w:rPr>
                              <w:t>t</w:t>
                            </w:r>
                            <w:r w:rsidRPr="006B1DBA">
                              <w:rPr>
                                <w:rFonts w:ascii="Arial" w:hAnsi="Arial" w:cs="Arial"/>
                                <w:spacing w:val="-1"/>
                                <w:w w:val="130"/>
                                <w:sz w:val="18"/>
                                <w:szCs w:val="18"/>
                              </w:rPr>
                              <w:t>e</w:t>
                            </w:r>
                            <w:r w:rsidRPr="006B1DBA">
                              <w:rPr>
                                <w:rFonts w:ascii="Arial" w:hAnsi="Arial" w:cs="Arial"/>
                                <w:spacing w:val="5"/>
                                <w:w w:val="83"/>
                                <w:sz w:val="18"/>
                                <w:szCs w:val="18"/>
                              </w:rPr>
                              <w:t>l</w:t>
                            </w:r>
                            <w:r w:rsidRPr="006B1DBA">
                              <w:rPr>
                                <w:rFonts w:ascii="Arial" w:hAnsi="Arial" w:cs="Arial"/>
                                <w:w w:val="103"/>
                                <w:sz w:val="18"/>
                                <w:szCs w:val="18"/>
                              </w:rPr>
                              <w:t xml:space="preserve">y </w:t>
                            </w:r>
                            <w:r w:rsidRPr="006B1DBA">
                              <w:rPr>
                                <w:rFonts w:ascii="Arial" w:hAnsi="Arial" w:cs="Arial"/>
                                <w:spacing w:val="3"/>
                                <w:w w:val="130"/>
                                <w:sz w:val="18"/>
                                <w:szCs w:val="18"/>
                              </w:rPr>
                              <w:t>e</w:t>
                            </w:r>
                            <w:r w:rsidRPr="006B1DBA">
                              <w:rPr>
                                <w:rFonts w:ascii="Arial" w:hAnsi="Arial" w:cs="Arial"/>
                                <w:spacing w:val="-1"/>
                                <w:w w:val="115"/>
                                <w:sz w:val="18"/>
                                <w:szCs w:val="18"/>
                              </w:rPr>
                              <w:t>n</w:t>
                            </w:r>
                            <w:r w:rsidRPr="006B1DBA">
                              <w:rPr>
                                <w:rFonts w:ascii="Arial" w:hAnsi="Arial" w:cs="Arial"/>
                                <w:w w:val="117"/>
                                <w:sz w:val="18"/>
                                <w:szCs w:val="18"/>
                              </w:rPr>
                              <w:t>c</w:t>
                            </w:r>
                            <w:r w:rsidRPr="006B1DBA">
                              <w:rPr>
                                <w:rFonts w:ascii="Arial" w:hAnsi="Arial" w:cs="Arial"/>
                                <w:w w:val="83"/>
                                <w:sz w:val="18"/>
                                <w:szCs w:val="18"/>
                              </w:rPr>
                              <w:t>l</w:t>
                            </w:r>
                            <w:r w:rsidRPr="006B1DBA">
                              <w:rPr>
                                <w:rFonts w:ascii="Arial" w:hAnsi="Arial" w:cs="Arial"/>
                                <w:w w:val="115"/>
                                <w:sz w:val="18"/>
                                <w:szCs w:val="18"/>
                              </w:rPr>
                              <w:t>o</w:t>
                            </w:r>
                            <w:r w:rsidRPr="006B1DBA">
                              <w:rPr>
                                <w:rFonts w:ascii="Arial" w:hAnsi="Arial" w:cs="Arial"/>
                                <w:w w:val="133"/>
                                <w:sz w:val="18"/>
                                <w:szCs w:val="18"/>
                              </w:rPr>
                              <w:t>s</w:t>
                            </w:r>
                            <w:r w:rsidRPr="006B1DBA">
                              <w:rPr>
                                <w:rFonts w:ascii="Arial" w:hAnsi="Arial" w:cs="Arial"/>
                                <w:spacing w:val="3"/>
                                <w:w w:val="130"/>
                                <w:sz w:val="18"/>
                                <w:szCs w:val="18"/>
                              </w:rPr>
                              <w:t>e</w:t>
                            </w:r>
                            <w:r w:rsidRPr="006B1DBA">
                              <w:rPr>
                                <w:rFonts w:ascii="Arial" w:hAnsi="Arial" w:cs="Arial"/>
                                <w:w w:val="115"/>
                                <w:sz w:val="18"/>
                                <w:szCs w:val="18"/>
                              </w:rPr>
                              <w:t>d</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52865">
                        <w:trPr>
                          <w:trHeight w:hRule="exact" w:val="632"/>
                        </w:trPr>
                        <w:tc>
                          <w:tcPr>
                            <w:tcW w:w="712" w:type="dxa"/>
                            <w:vMerge/>
                            <w:tcBorders>
                              <w:left w:val="single" w:sz="5" w:space="0" w:color="000000"/>
                              <w:right w:val="single" w:sz="4" w:space="0" w:color="000000"/>
                            </w:tcBorders>
                          </w:tcPr>
                          <w:p w:rsidR="00E5038E" w:rsidRPr="006B1DBA" w:rsidRDefault="00E5038E">
                            <w:pPr>
                              <w:rPr>
                                <w:rFonts w:ascii="Arial" w:hAnsi="Arial" w:cs="Arial"/>
                              </w:rPr>
                            </w:pPr>
                          </w:p>
                        </w:tc>
                        <w:tc>
                          <w:tcPr>
                            <w:tcW w:w="1782" w:type="dxa"/>
                            <w:vMerge/>
                            <w:tcBorders>
                              <w:left w:val="single" w:sz="4" w:space="0" w:color="000000"/>
                              <w:right w:val="nil"/>
                            </w:tcBorders>
                          </w:tcPr>
                          <w:p w:rsidR="00E5038E" w:rsidRPr="006B1DBA" w:rsidRDefault="00E5038E">
                            <w:pPr>
                              <w:rPr>
                                <w:rFonts w:ascii="Arial" w:hAnsi="Arial" w:cs="Arial"/>
                              </w:rPr>
                            </w:pPr>
                          </w:p>
                        </w:tc>
                        <w:tc>
                          <w:tcPr>
                            <w:tcW w:w="2732" w:type="dxa"/>
                            <w:tcBorders>
                              <w:top w:val="single" w:sz="5" w:space="0" w:color="000000"/>
                              <w:left w:val="single" w:sz="5" w:space="0" w:color="000000"/>
                              <w:bottom w:val="single" w:sz="5" w:space="0" w:color="000000"/>
                              <w:right w:val="single" w:sz="5" w:space="0" w:color="000000"/>
                            </w:tcBorders>
                          </w:tcPr>
                          <w:p w:rsidR="00E5038E" w:rsidRPr="006B1DBA" w:rsidRDefault="00E5038E">
                            <w:pPr>
                              <w:spacing w:before="1" w:line="250" w:lineRule="auto"/>
                              <w:ind w:left="95" w:right="67"/>
                              <w:jc w:val="both"/>
                              <w:rPr>
                                <w:rFonts w:ascii="Arial" w:hAnsi="Arial" w:cs="Arial"/>
                                <w:sz w:val="18"/>
                                <w:szCs w:val="18"/>
                              </w:rPr>
                            </w:pPr>
                            <w:r w:rsidRPr="006B1DBA">
                              <w:rPr>
                                <w:rFonts w:ascii="Arial" w:hAnsi="Arial" w:cs="Arial"/>
                                <w:w w:val="95"/>
                                <w:sz w:val="18"/>
                                <w:szCs w:val="18"/>
                              </w:rPr>
                              <w:t>A</w:t>
                            </w:r>
                            <w:r w:rsidRPr="006B1DBA">
                              <w:rPr>
                                <w:rFonts w:ascii="Arial" w:hAnsi="Arial" w:cs="Arial"/>
                                <w:spacing w:val="-1"/>
                                <w:w w:val="115"/>
                                <w:sz w:val="18"/>
                                <w:szCs w:val="18"/>
                              </w:rPr>
                              <w:t>d</w:t>
                            </w:r>
                            <w:r w:rsidRPr="006B1DBA">
                              <w:rPr>
                                <w:rFonts w:ascii="Arial" w:hAnsi="Arial" w:cs="Arial"/>
                                <w:spacing w:val="3"/>
                                <w:w w:val="130"/>
                                <w:sz w:val="18"/>
                                <w:szCs w:val="18"/>
                              </w:rPr>
                              <w:t>e</w:t>
                            </w:r>
                            <w:r w:rsidRPr="006B1DBA">
                              <w:rPr>
                                <w:rFonts w:ascii="Arial" w:hAnsi="Arial" w:cs="Arial"/>
                                <w:w w:val="115"/>
                                <w:sz w:val="18"/>
                                <w:szCs w:val="18"/>
                              </w:rPr>
                              <w:t>qu</w:t>
                            </w:r>
                            <w:r w:rsidRPr="006B1DBA">
                              <w:rPr>
                                <w:rFonts w:ascii="Arial" w:hAnsi="Arial" w:cs="Arial"/>
                                <w:spacing w:val="-1"/>
                                <w:w w:val="130"/>
                                <w:sz w:val="18"/>
                                <w:szCs w:val="18"/>
                              </w:rPr>
                              <w:t>a</w:t>
                            </w:r>
                            <w:r w:rsidRPr="006B1DBA">
                              <w:rPr>
                                <w:rFonts w:ascii="Arial" w:hAnsi="Arial" w:cs="Arial"/>
                                <w:spacing w:val="4"/>
                                <w:w w:val="103"/>
                                <w:sz w:val="18"/>
                                <w:szCs w:val="18"/>
                              </w:rPr>
                              <w:t>t</w:t>
                            </w:r>
                            <w:r w:rsidRPr="006B1DBA">
                              <w:rPr>
                                <w:rFonts w:ascii="Arial" w:hAnsi="Arial" w:cs="Arial"/>
                                <w:spacing w:val="-1"/>
                                <w:w w:val="130"/>
                                <w:sz w:val="18"/>
                                <w:szCs w:val="18"/>
                              </w:rPr>
                              <w:t>e</w:t>
                            </w:r>
                            <w:r w:rsidRPr="006B1DBA">
                              <w:rPr>
                                <w:rFonts w:ascii="Arial" w:hAnsi="Arial" w:cs="Arial"/>
                                <w:spacing w:val="3"/>
                                <w:w w:val="83"/>
                                <w:sz w:val="18"/>
                                <w:szCs w:val="18"/>
                              </w:rPr>
                              <w:t>l</w:t>
                            </w:r>
                            <w:r w:rsidRPr="006B1DBA">
                              <w:rPr>
                                <w:rFonts w:ascii="Arial" w:hAnsi="Arial" w:cs="Arial"/>
                                <w:w w:val="103"/>
                                <w:sz w:val="18"/>
                                <w:szCs w:val="18"/>
                              </w:rPr>
                              <w:t xml:space="preserve">y </w:t>
                            </w:r>
                            <w:r w:rsidRPr="006B1DBA">
                              <w:rPr>
                                <w:rFonts w:ascii="Arial" w:hAnsi="Arial" w:cs="Arial"/>
                                <w:spacing w:val="8"/>
                                <w:w w:val="103"/>
                                <w:sz w:val="18"/>
                                <w:szCs w:val="18"/>
                              </w:rPr>
                              <w:t xml:space="preserve"> </w:t>
                            </w:r>
                            <w:r w:rsidRPr="006B1DBA">
                              <w:rPr>
                                <w:rFonts w:ascii="Arial" w:hAnsi="Arial" w:cs="Arial"/>
                                <w:spacing w:val="-5"/>
                                <w:w w:val="117"/>
                                <w:sz w:val="18"/>
                                <w:szCs w:val="18"/>
                              </w:rPr>
                              <w:t>c</w:t>
                            </w:r>
                            <w:r w:rsidRPr="006B1DBA">
                              <w:rPr>
                                <w:rFonts w:ascii="Arial" w:hAnsi="Arial" w:cs="Arial"/>
                                <w:w w:val="117"/>
                                <w:sz w:val="18"/>
                                <w:szCs w:val="18"/>
                              </w:rPr>
                              <w:t>o</w:t>
                            </w:r>
                            <w:r w:rsidRPr="006B1DBA">
                              <w:rPr>
                                <w:rFonts w:ascii="Arial" w:hAnsi="Arial" w:cs="Arial"/>
                                <w:spacing w:val="5"/>
                                <w:w w:val="117"/>
                                <w:sz w:val="18"/>
                                <w:szCs w:val="18"/>
                              </w:rPr>
                              <w:t>n</w:t>
                            </w:r>
                            <w:r w:rsidRPr="006B1DBA">
                              <w:rPr>
                                <w:rFonts w:ascii="Arial" w:hAnsi="Arial" w:cs="Arial"/>
                                <w:spacing w:val="-1"/>
                                <w:w w:val="117"/>
                                <w:sz w:val="18"/>
                                <w:szCs w:val="18"/>
                              </w:rPr>
                              <w:t>n</w:t>
                            </w:r>
                            <w:r w:rsidRPr="006B1DBA">
                              <w:rPr>
                                <w:rFonts w:ascii="Arial" w:hAnsi="Arial" w:cs="Arial"/>
                                <w:w w:val="117"/>
                                <w:sz w:val="18"/>
                                <w:szCs w:val="18"/>
                              </w:rPr>
                              <w:t>e</w:t>
                            </w:r>
                            <w:r w:rsidRPr="006B1DBA">
                              <w:rPr>
                                <w:rFonts w:ascii="Arial" w:hAnsi="Arial" w:cs="Arial"/>
                                <w:spacing w:val="2"/>
                                <w:w w:val="117"/>
                                <w:sz w:val="18"/>
                                <w:szCs w:val="18"/>
                              </w:rPr>
                              <w:t>c</w:t>
                            </w:r>
                            <w:r w:rsidRPr="006B1DBA">
                              <w:rPr>
                                <w:rFonts w:ascii="Arial" w:hAnsi="Arial" w:cs="Arial"/>
                                <w:spacing w:val="-1"/>
                                <w:w w:val="117"/>
                                <w:sz w:val="18"/>
                                <w:szCs w:val="18"/>
                              </w:rPr>
                              <w:t>t</w:t>
                            </w:r>
                            <w:r w:rsidRPr="006B1DBA">
                              <w:rPr>
                                <w:rFonts w:ascii="Arial" w:hAnsi="Arial" w:cs="Arial"/>
                                <w:w w:val="117"/>
                                <w:sz w:val="18"/>
                                <w:szCs w:val="18"/>
                              </w:rPr>
                              <w:t xml:space="preserve">ed  </w:t>
                            </w:r>
                            <w:r w:rsidRPr="006B1DBA">
                              <w:rPr>
                                <w:rFonts w:ascii="Arial" w:hAnsi="Arial" w:cs="Arial"/>
                                <w:w w:val="130"/>
                                <w:sz w:val="18"/>
                                <w:szCs w:val="18"/>
                              </w:rPr>
                              <w:t>a</w:t>
                            </w:r>
                            <w:r w:rsidRPr="006B1DBA">
                              <w:rPr>
                                <w:rFonts w:ascii="Arial" w:hAnsi="Arial" w:cs="Arial"/>
                                <w:w w:val="103"/>
                                <w:sz w:val="18"/>
                                <w:szCs w:val="18"/>
                              </w:rPr>
                              <w:t xml:space="preserve">t </w:t>
                            </w:r>
                            <w:r w:rsidRPr="006B1DBA">
                              <w:rPr>
                                <w:rFonts w:ascii="Arial" w:hAnsi="Arial" w:cs="Arial"/>
                                <w:spacing w:val="3"/>
                                <w:w w:val="115"/>
                                <w:sz w:val="18"/>
                                <w:szCs w:val="18"/>
                              </w:rPr>
                              <w:t>p</w:t>
                            </w:r>
                            <w:r w:rsidRPr="006B1DBA">
                              <w:rPr>
                                <w:rFonts w:ascii="Arial" w:hAnsi="Arial" w:cs="Arial"/>
                                <w:spacing w:val="-1"/>
                                <w:w w:val="115"/>
                                <w:sz w:val="18"/>
                                <w:szCs w:val="18"/>
                              </w:rPr>
                              <w:t>o</w:t>
                            </w:r>
                            <w:r w:rsidRPr="006B1DBA">
                              <w:rPr>
                                <w:rFonts w:ascii="Arial" w:hAnsi="Arial" w:cs="Arial"/>
                                <w:spacing w:val="1"/>
                                <w:w w:val="83"/>
                                <w:sz w:val="18"/>
                                <w:szCs w:val="18"/>
                              </w:rPr>
                              <w:t>i</w:t>
                            </w:r>
                            <w:r w:rsidRPr="006B1DBA">
                              <w:rPr>
                                <w:rFonts w:ascii="Arial" w:hAnsi="Arial" w:cs="Arial"/>
                                <w:spacing w:val="-1"/>
                                <w:w w:val="115"/>
                                <w:sz w:val="18"/>
                                <w:szCs w:val="18"/>
                              </w:rPr>
                              <w:t>n</w:t>
                            </w:r>
                            <w:r w:rsidRPr="006B1DBA">
                              <w:rPr>
                                <w:rFonts w:ascii="Arial" w:hAnsi="Arial" w:cs="Arial"/>
                                <w:w w:val="103"/>
                                <w:sz w:val="18"/>
                                <w:szCs w:val="18"/>
                              </w:rPr>
                              <w:t>t</w:t>
                            </w:r>
                            <w:r w:rsidRPr="006B1DBA">
                              <w:rPr>
                                <w:rFonts w:ascii="Arial" w:hAnsi="Arial" w:cs="Arial"/>
                                <w:spacing w:val="8"/>
                                <w:w w:val="103"/>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2"/>
                                <w:sz w:val="18"/>
                                <w:szCs w:val="18"/>
                              </w:rPr>
                              <w:t xml:space="preserve"> </w:t>
                            </w:r>
                            <w:r w:rsidRPr="006B1DBA">
                              <w:rPr>
                                <w:rFonts w:ascii="Arial" w:hAnsi="Arial" w:cs="Arial"/>
                                <w:spacing w:val="-1"/>
                                <w:w w:val="111"/>
                                <w:sz w:val="18"/>
                                <w:szCs w:val="18"/>
                              </w:rPr>
                              <w:t>e</w:t>
                            </w:r>
                            <w:r w:rsidRPr="006B1DBA">
                              <w:rPr>
                                <w:rFonts w:ascii="Arial" w:hAnsi="Arial" w:cs="Arial"/>
                                <w:w w:val="111"/>
                                <w:sz w:val="18"/>
                                <w:szCs w:val="18"/>
                              </w:rPr>
                              <w:t>nt</w:t>
                            </w:r>
                            <w:r w:rsidRPr="006B1DBA">
                              <w:rPr>
                                <w:rFonts w:ascii="Arial" w:hAnsi="Arial" w:cs="Arial"/>
                                <w:spacing w:val="6"/>
                                <w:w w:val="111"/>
                                <w:sz w:val="18"/>
                                <w:szCs w:val="18"/>
                              </w:rPr>
                              <w:t>r</w:t>
                            </w:r>
                            <w:r w:rsidRPr="006B1DBA">
                              <w:rPr>
                                <w:rFonts w:ascii="Arial" w:hAnsi="Arial" w:cs="Arial"/>
                                <w:w w:val="111"/>
                                <w:sz w:val="18"/>
                                <w:szCs w:val="18"/>
                              </w:rPr>
                              <w:t xml:space="preserve">y </w:t>
                            </w:r>
                            <w:r w:rsidRPr="006B1DBA">
                              <w:rPr>
                                <w:rFonts w:ascii="Arial" w:hAnsi="Arial" w:cs="Arial"/>
                                <w:sz w:val="18"/>
                                <w:szCs w:val="18"/>
                              </w:rPr>
                              <w:t>to</w:t>
                            </w:r>
                            <w:r w:rsidRPr="006B1DBA">
                              <w:rPr>
                                <w:rFonts w:ascii="Arial" w:hAnsi="Arial" w:cs="Arial"/>
                                <w:spacing w:val="20"/>
                                <w:sz w:val="18"/>
                                <w:szCs w:val="18"/>
                              </w:rPr>
                              <w:t xml:space="preserve"> </w:t>
                            </w:r>
                            <w:r w:rsidRPr="006B1DBA">
                              <w:rPr>
                                <w:rFonts w:ascii="Arial" w:hAnsi="Arial" w:cs="Arial"/>
                                <w:spacing w:val="3"/>
                                <w:w w:val="130"/>
                                <w:sz w:val="18"/>
                                <w:szCs w:val="18"/>
                              </w:rPr>
                              <w:t>e</w:t>
                            </w:r>
                            <w:r w:rsidRPr="006B1DBA">
                              <w:rPr>
                                <w:rFonts w:ascii="Arial" w:hAnsi="Arial" w:cs="Arial"/>
                                <w:w w:val="115"/>
                                <w:sz w:val="18"/>
                                <w:szCs w:val="18"/>
                              </w:rPr>
                              <w:t>n</w:t>
                            </w:r>
                            <w:r w:rsidRPr="006B1DBA">
                              <w:rPr>
                                <w:rFonts w:ascii="Arial" w:hAnsi="Arial" w:cs="Arial"/>
                                <w:w w:val="117"/>
                                <w:sz w:val="18"/>
                                <w:szCs w:val="18"/>
                              </w:rPr>
                              <w:t>c</w:t>
                            </w:r>
                            <w:r w:rsidRPr="006B1DBA">
                              <w:rPr>
                                <w:rFonts w:ascii="Arial" w:hAnsi="Arial" w:cs="Arial"/>
                                <w:spacing w:val="1"/>
                                <w:w w:val="83"/>
                                <w:sz w:val="18"/>
                                <w:szCs w:val="18"/>
                              </w:rPr>
                              <w:t>l</w:t>
                            </w:r>
                            <w:r w:rsidRPr="006B1DBA">
                              <w:rPr>
                                <w:rFonts w:ascii="Arial" w:hAnsi="Arial" w:cs="Arial"/>
                                <w:spacing w:val="-1"/>
                                <w:w w:val="115"/>
                                <w:sz w:val="18"/>
                                <w:szCs w:val="18"/>
                              </w:rPr>
                              <w:t>o</w:t>
                            </w:r>
                            <w:r w:rsidRPr="006B1DBA">
                              <w:rPr>
                                <w:rFonts w:ascii="Arial" w:hAnsi="Arial" w:cs="Arial"/>
                                <w:spacing w:val="2"/>
                                <w:w w:val="133"/>
                                <w:sz w:val="18"/>
                                <w:szCs w:val="18"/>
                              </w:rPr>
                              <w:t>s</w:t>
                            </w:r>
                            <w:r w:rsidRPr="006B1DBA">
                              <w:rPr>
                                <w:rFonts w:ascii="Arial" w:hAnsi="Arial" w:cs="Arial"/>
                                <w:spacing w:val="-1"/>
                                <w:w w:val="115"/>
                                <w:sz w:val="18"/>
                                <w:szCs w:val="18"/>
                              </w:rPr>
                              <w:t>u</w:t>
                            </w:r>
                            <w:r w:rsidRPr="006B1DBA">
                              <w:rPr>
                                <w:rFonts w:ascii="Arial" w:hAnsi="Arial" w:cs="Arial"/>
                                <w:spacing w:val="3"/>
                                <w:w w:val="103"/>
                                <w:sz w:val="18"/>
                                <w:szCs w:val="18"/>
                              </w:rPr>
                              <w:t>r</w:t>
                            </w:r>
                            <w:r w:rsidRPr="006B1DBA">
                              <w:rPr>
                                <w:rFonts w:ascii="Arial" w:hAnsi="Arial" w:cs="Arial"/>
                                <w:w w:val="130"/>
                                <w:sz w:val="18"/>
                                <w:szCs w:val="18"/>
                              </w:rPr>
                              <w:t xml:space="preserve">e </w:t>
                            </w:r>
                            <w:r w:rsidRPr="006B1DBA">
                              <w:rPr>
                                <w:rFonts w:ascii="Arial" w:hAnsi="Arial" w:cs="Arial"/>
                                <w:spacing w:val="3"/>
                                <w:w w:val="103"/>
                                <w:sz w:val="18"/>
                                <w:szCs w:val="18"/>
                              </w:rPr>
                              <w:t>(</w:t>
                            </w:r>
                            <w:r w:rsidRPr="006B1DBA">
                              <w:rPr>
                                <w:rFonts w:ascii="Arial" w:hAnsi="Arial" w:cs="Arial"/>
                                <w:spacing w:val="-1"/>
                                <w:w w:val="115"/>
                                <w:sz w:val="18"/>
                                <w:szCs w:val="18"/>
                              </w:rPr>
                              <w:t>g</w:t>
                            </w:r>
                            <w:r w:rsidRPr="006B1DBA">
                              <w:rPr>
                                <w:rFonts w:ascii="Arial" w:hAnsi="Arial" w:cs="Arial"/>
                                <w:w w:val="83"/>
                                <w:sz w:val="18"/>
                                <w:szCs w:val="18"/>
                              </w:rPr>
                              <w:t>l</w:t>
                            </w:r>
                            <w:r w:rsidRPr="006B1DBA">
                              <w:rPr>
                                <w:rFonts w:ascii="Arial" w:hAnsi="Arial" w:cs="Arial"/>
                                <w:spacing w:val="-1"/>
                                <w:w w:val="130"/>
                                <w:sz w:val="18"/>
                                <w:szCs w:val="18"/>
                              </w:rPr>
                              <w:t>a</w:t>
                            </w:r>
                            <w:r w:rsidRPr="006B1DBA">
                              <w:rPr>
                                <w:rFonts w:ascii="Arial" w:hAnsi="Arial" w:cs="Arial"/>
                                <w:w w:val="115"/>
                                <w:sz w:val="18"/>
                                <w:szCs w:val="18"/>
                              </w:rPr>
                              <w:t>nd</w:t>
                            </w:r>
                            <w:r w:rsidRPr="006B1DBA">
                              <w:rPr>
                                <w:rFonts w:ascii="Arial" w:hAnsi="Arial" w:cs="Arial"/>
                                <w:w w:val="133"/>
                                <w:sz w:val="18"/>
                                <w:szCs w:val="18"/>
                              </w:rPr>
                              <w:t>s</w:t>
                            </w:r>
                            <w:r w:rsidRPr="006B1DBA">
                              <w:rPr>
                                <w:rFonts w:ascii="Arial" w:hAnsi="Arial" w:cs="Arial"/>
                                <w:w w:val="115"/>
                                <w:sz w:val="18"/>
                                <w:szCs w:val="18"/>
                              </w:rPr>
                              <w:t>,</w:t>
                            </w:r>
                            <w:r w:rsidRPr="006B1DBA">
                              <w:rPr>
                                <w:rFonts w:ascii="Arial" w:hAnsi="Arial" w:cs="Arial"/>
                                <w:spacing w:val="8"/>
                                <w:sz w:val="18"/>
                                <w:szCs w:val="18"/>
                              </w:rPr>
                              <w:t xml:space="preserve"> </w:t>
                            </w:r>
                            <w:r w:rsidRPr="006B1DBA">
                              <w:rPr>
                                <w:rFonts w:ascii="Arial" w:hAnsi="Arial" w:cs="Arial"/>
                                <w:w w:val="122"/>
                                <w:sz w:val="18"/>
                                <w:szCs w:val="18"/>
                              </w:rPr>
                              <w:t>b</w:t>
                            </w:r>
                            <w:r w:rsidRPr="006B1DBA">
                              <w:rPr>
                                <w:rFonts w:ascii="Arial" w:hAnsi="Arial" w:cs="Arial"/>
                                <w:spacing w:val="5"/>
                                <w:w w:val="122"/>
                                <w:sz w:val="18"/>
                                <w:szCs w:val="18"/>
                              </w:rPr>
                              <w:t>u</w:t>
                            </w:r>
                            <w:r w:rsidRPr="006B1DBA">
                              <w:rPr>
                                <w:rFonts w:ascii="Arial" w:hAnsi="Arial" w:cs="Arial"/>
                                <w:spacing w:val="-2"/>
                                <w:w w:val="122"/>
                                <w:sz w:val="18"/>
                                <w:szCs w:val="18"/>
                              </w:rPr>
                              <w:t>s</w:t>
                            </w:r>
                            <w:r w:rsidRPr="006B1DBA">
                              <w:rPr>
                                <w:rFonts w:ascii="Arial" w:hAnsi="Arial" w:cs="Arial"/>
                                <w:w w:val="122"/>
                                <w:sz w:val="18"/>
                                <w:szCs w:val="18"/>
                              </w:rPr>
                              <w:t>h</w:t>
                            </w:r>
                            <w:r w:rsidRPr="006B1DBA">
                              <w:rPr>
                                <w:rFonts w:ascii="Arial" w:hAnsi="Arial" w:cs="Arial"/>
                                <w:spacing w:val="4"/>
                                <w:w w:val="122"/>
                                <w:sz w:val="18"/>
                                <w:szCs w:val="18"/>
                              </w:rPr>
                              <w:t>e</w:t>
                            </w:r>
                            <w:r w:rsidRPr="006B1DBA">
                              <w:rPr>
                                <w:rFonts w:ascii="Arial" w:hAnsi="Arial" w:cs="Arial"/>
                                <w:w w:val="122"/>
                                <w:sz w:val="18"/>
                                <w:szCs w:val="18"/>
                              </w:rPr>
                              <w:t>s</w:t>
                            </w:r>
                            <w:r w:rsidRPr="006B1DBA">
                              <w:rPr>
                                <w:rFonts w:ascii="Arial" w:hAnsi="Arial" w:cs="Arial"/>
                                <w:spacing w:val="-1"/>
                                <w:w w:val="122"/>
                                <w:sz w:val="18"/>
                                <w:szCs w:val="18"/>
                              </w:rPr>
                              <w:t xml:space="preserve"> </w:t>
                            </w:r>
                            <w:r w:rsidRPr="006B1DBA">
                              <w:rPr>
                                <w:rFonts w:ascii="Arial" w:hAnsi="Arial" w:cs="Arial"/>
                                <w:spacing w:val="-1"/>
                                <w:w w:val="130"/>
                                <w:sz w:val="18"/>
                                <w:szCs w:val="18"/>
                              </w:rPr>
                              <w:t>e</w:t>
                            </w:r>
                            <w:r w:rsidRPr="006B1DBA">
                              <w:rPr>
                                <w:rFonts w:ascii="Arial" w:hAnsi="Arial" w:cs="Arial"/>
                                <w:spacing w:val="2"/>
                                <w:w w:val="103"/>
                                <w:sz w:val="18"/>
                                <w:szCs w:val="18"/>
                              </w:rPr>
                              <w:t>t</w:t>
                            </w:r>
                            <w:r w:rsidRPr="006B1DBA">
                              <w:rPr>
                                <w:rFonts w:ascii="Arial" w:hAnsi="Arial" w:cs="Arial"/>
                                <w:w w:val="117"/>
                                <w:sz w:val="18"/>
                                <w:szCs w:val="18"/>
                              </w:rPr>
                              <w:t>c</w:t>
                            </w:r>
                            <w:r w:rsidRPr="006B1DBA">
                              <w:rPr>
                                <w:rFonts w:ascii="Arial" w:hAnsi="Arial" w:cs="Arial"/>
                                <w:w w:val="115"/>
                                <w:sz w:val="18"/>
                                <w:szCs w:val="18"/>
                              </w:rPr>
                              <w:t>.</w:t>
                            </w:r>
                            <w:r w:rsidRPr="006B1DBA">
                              <w:rPr>
                                <w:rFonts w:ascii="Arial" w:hAnsi="Arial" w:cs="Arial"/>
                                <w:spacing w:val="-1"/>
                                <w:w w:val="115"/>
                                <w:sz w:val="18"/>
                                <w:szCs w:val="18"/>
                              </w:rPr>
                              <w:t>,</w:t>
                            </w:r>
                            <w:r w:rsidRPr="006B1DBA">
                              <w:rPr>
                                <w:rFonts w:ascii="Arial" w:hAnsi="Arial" w:cs="Arial"/>
                                <w:w w:val="103"/>
                                <w:sz w:val="18"/>
                                <w:szCs w:val="18"/>
                              </w:rPr>
                              <w:t>)</w:t>
                            </w:r>
                          </w:p>
                        </w:tc>
                        <w:tc>
                          <w:tcPr>
                            <w:tcW w:w="991" w:type="dxa"/>
                            <w:tcBorders>
                              <w:top w:val="single" w:sz="5" w:space="0" w:color="000000"/>
                              <w:left w:val="single" w:sz="5" w:space="0" w:color="000000"/>
                              <w:bottom w:val="single" w:sz="5" w:space="0" w:color="000000"/>
                              <w:right w:val="single" w:sz="5" w:space="0" w:color="000000"/>
                            </w:tcBorders>
                          </w:tcPr>
                          <w:p w:rsidR="00E5038E" w:rsidRDefault="00E5038E"/>
                        </w:tc>
                        <w:tc>
                          <w:tcPr>
                            <w:tcW w:w="1795" w:type="dxa"/>
                            <w:tcBorders>
                              <w:top w:val="single" w:sz="5" w:space="0" w:color="000000"/>
                              <w:left w:val="single" w:sz="5" w:space="0" w:color="000000"/>
                              <w:bottom w:val="single" w:sz="5" w:space="0" w:color="000000"/>
                              <w:right w:val="single" w:sz="5" w:space="0" w:color="000000"/>
                            </w:tcBorders>
                          </w:tcPr>
                          <w:p w:rsidR="00E5038E" w:rsidRDefault="00E5038E"/>
                        </w:tc>
                        <w:tc>
                          <w:tcPr>
                            <w:tcW w:w="1927" w:type="dxa"/>
                            <w:tcBorders>
                              <w:top w:val="single" w:sz="5" w:space="0" w:color="000000"/>
                              <w:left w:val="single" w:sz="5" w:space="0" w:color="000000"/>
                              <w:bottom w:val="single" w:sz="5" w:space="0" w:color="000000"/>
                              <w:right w:val="single" w:sz="5" w:space="0" w:color="000000"/>
                            </w:tcBorders>
                          </w:tcPr>
                          <w:p w:rsidR="00E5038E" w:rsidRDefault="00E5038E"/>
                        </w:tc>
                      </w:tr>
                      <w:tr w:rsidR="00E5038E" w:rsidTr="006C204E">
                        <w:trPr>
                          <w:trHeight w:hRule="exact" w:val="668"/>
                        </w:trPr>
                        <w:tc>
                          <w:tcPr>
                            <w:tcW w:w="712" w:type="dxa"/>
                            <w:vMerge/>
                            <w:tcBorders>
                              <w:left w:val="single" w:sz="5" w:space="0" w:color="000000"/>
                              <w:bottom w:val="single" w:sz="4" w:space="0" w:color="000000"/>
                              <w:right w:val="single" w:sz="4" w:space="0" w:color="000000"/>
                            </w:tcBorders>
                          </w:tcPr>
                          <w:p w:rsidR="00E5038E" w:rsidRPr="006B1DBA" w:rsidRDefault="00E5038E">
                            <w:pPr>
                              <w:rPr>
                                <w:rFonts w:ascii="Arial" w:hAnsi="Arial" w:cs="Arial"/>
                              </w:rPr>
                            </w:pPr>
                          </w:p>
                        </w:tc>
                        <w:tc>
                          <w:tcPr>
                            <w:tcW w:w="1782" w:type="dxa"/>
                            <w:vMerge/>
                            <w:tcBorders>
                              <w:left w:val="single" w:sz="4" w:space="0" w:color="000000"/>
                              <w:bottom w:val="single" w:sz="4" w:space="0" w:color="000000"/>
                              <w:right w:val="nil"/>
                            </w:tcBorders>
                          </w:tcPr>
                          <w:p w:rsidR="00E5038E" w:rsidRPr="006B1DBA" w:rsidRDefault="00E5038E">
                            <w:pPr>
                              <w:rPr>
                                <w:rFonts w:ascii="Arial" w:hAnsi="Arial" w:cs="Arial"/>
                              </w:rPr>
                            </w:pPr>
                          </w:p>
                        </w:tc>
                        <w:tc>
                          <w:tcPr>
                            <w:tcW w:w="2732" w:type="dxa"/>
                            <w:tcBorders>
                              <w:top w:val="single" w:sz="5" w:space="0" w:color="000000"/>
                              <w:left w:val="single" w:sz="5" w:space="0" w:color="000000"/>
                              <w:bottom w:val="single" w:sz="4" w:space="0" w:color="000000"/>
                              <w:right w:val="single" w:sz="5" w:space="0" w:color="000000"/>
                            </w:tcBorders>
                          </w:tcPr>
                          <w:p w:rsidR="00E5038E" w:rsidRPr="006B1DBA" w:rsidRDefault="00E5038E">
                            <w:pPr>
                              <w:spacing w:before="1" w:line="251" w:lineRule="auto"/>
                              <w:ind w:left="95" w:right="414"/>
                              <w:rPr>
                                <w:rFonts w:ascii="Arial" w:hAnsi="Arial" w:cs="Arial"/>
                                <w:sz w:val="18"/>
                                <w:szCs w:val="18"/>
                              </w:rPr>
                            </w:pPr>
                            <w:r w:rsidRPr="006B1DBA">
                              <w:rPr>
                                <w:rFonts w:ascii="Arial" w:hAnsi="Arial" w:cs="Arial"/>
                                <w:spacing w:val="1"/>
                                <w:w w:val="112"/>
                                <w:sz w:val="18"/>
                                <w:szCs w:val="18"/>
                              </w:rPr>
                              <w:t>C</w:t>
                            </w:r>
                            <w:r w:rsidRPr="006B1DBA">
                              <w:rPr>
                                <w:rFonts w:ascii="Arial" w:hAnsi="Arial" w:cs="Arial"/>
                                <w:spacing w:val="-1"/>
                                <w:w w:val="115"/>
                                <w:sz w:val="18"/>
                                <w:szCs w:val="18"/>
                              </w:rPr>
                              <w:t>o</w:t>
                            </w:r>
                            <w:r w:rsidRPr="006B1DBA">
                              <w:rPr>
                                <w:rFonts w:ascii="Arial" w:hAnsi="Arial" w:cs="Arial"/>
                                <w:w w:val="115"/>
                                <w:sz w:val="18"/>
                                <w:szCs w:val="18"/>
                              </w:rPr>
                              <w:t>nd</w:t>
                            </w:r>
                            <w:r w:rsidRPr="006B1DBA">
                              <w:rPr>
                                <w:rFonts w:ascii="Arial" w:hAnsi="Arial" w:cs="Arial"/>
                                <w:spacing w:val="1"/>
                                <w:w w:val="83"/>
                                <w:sz w:val="18"/>
                                <w:szCs w:val="18"/>
                              </w:rPr>
                              <w:t>i</w:t>
                            </w:r>
                            <w:r w:rsidRPr="006B1DBA">
                              <w:rPr>
                                <w:rFonts w:ascii="Arial" w:hAnsi="Arial" w:cs="Arial"/>
                                <w:w w:val="103"/>
                                <w:sz w:val="18"/>
                                <w:szCs w:val="18"/>
                              </w:rPr>
                              <w:t>t</w:t>
                            </w:r>
                            <w:r w:rsidRPr="006B1DBA">
                              <w:rPr>
                                <w:rFonts w:ascii="Arial" w:hAnsi="Arial" w:cs="Arial"/>
                                <w:spacing w:val="1"/>
                                <w:w w:val="83"/>
                                <w:sz w:val="18"/>
                                <w:szCs w:val="18"/>
                              </w:rPr>
                              <w:t>i</w:t>
                            </w:r>
                            <w:r w:rsidRPr="006B1DBA">
                              <w:rPr>
                                <w:rFonts w:ascii="Arial" w:hAnsi="Arial" w:cs="Arial"/>
                                <w:spacing w:val="-1"/>
                                <w:w w:val="115"/>
                                <w:sz w:val="18"/>
                                <w:szCs w:val="18"/>
                              </w:rPr>
                              <w:t>o</w:t>
                            </w:r>
                            <w:r w:rsidRPr="006B1DBA">
                              <w:rPr>
                                <w:rFonts w:ascii="Arial" w:hAnsi="Arial" w:cs="Arial"/>
                                <w:w w:val="115"/>
                                <w:sz w:val="18"/>
                                <w:szCs w:val="18"/>
                              </w:rPr>
                              <w:t>n</w:t>
                            </w:r>
                            <w:r w:rsidRPr="006B1DBA">
                              <w:rPr>
                                <w:rFonts w:ascii="Arial" w:hAnsi="Arial" w:cs="Arial"/>
                                <w:spacing w:val="10"/>
                                <w:sz w:val="18"/>
                                <w:szCs w:val="18"/>
                              </w:rPr>
                              <w:t xml:space="preserve"> </w:t>
                            </w:r>
                            <w:r w:rsidRPr="006B1DBA">
                              <w:rPr>
                                <w:rFonts w:ascii="Arial" w:hAnsi="Arial" w:cs="Arial"/>
                                <w:spacing w:val="-1"/>
                                <w:sz w:val="18"/>
                                <w:szCs w:val="18"/>
                              </w:rPr>
                              <w:t>o</w:t>
                            </w:r>
                            <w:r w:rsidRPr="006B1DBA">
                              <w:rPr>
                                <w:rFonts w:ascii="Arial" w:hAnsi="Arial" w:cs="Arial"/>
                                <w:sz w:val="18"/>
                                <w:szCs w:val="18"/>
                              </w:rPr>
                              <w:t>f</w:t>
                            </w:r>
                            <w:r w:rsidRPr="006B1DBA">
                              <w:rPr>
                                <w:rFonts w:ascii="Arial" w:hAnsi="Arial" w:cs="Arial"/>
                                <w:spacing w:val="12"/>
                                <w:sz w:val="18"/>
                                <w:szCs w:val="18"/>
                              </w:rPr>
                              <w:t xml:space="preserve"> </w:t>
                            </w:r>
                            <w:r w:rsidRPr="006B1DBA">
                              <w:rPr>
                                <w:rFonts w:ascii="Arial" w:hAnsi="Arial" w:cs="Arial"/>
                                <w:spacing w:val="4"/>
                                <w:w w:val="130"/>
                                <w:sz w:val="18"/>
                                <w:szCs w:val="18"/>
                              </w:rPr>
                              <w:t>a</w:t>
                            </w:r>
                            <w:r w:rsidRPr="006B1DBA">
                              <w:rPr>
                                <w:rFonts w:ascii="Arial" w:hAnsi="Arial" w:cs="Arial"/>
                                <w:w w:val="117"/>
                                <w:sz w:val="18"/>
                                <w:szCs w:val="18"/>
                              </w:rPr>
                              <w:t>cc</w:t>
                            </w:r>
                            <w:r w:rsidRPr="006B1DBA">
                              <w:rPr>
                                <w:rFonts w:ascii="Arial" w:hAnsi="Arial" w:cs="Arial"/>
                                <w:w w:val="130"/>
                                <w:sz w:val="18"/>
                                <w:szCs w:val="18"/>
                              </w:rPr>
                              <w:t>e</w:t>
                            </w:r>
                            <w:r w:rsidRPr="006B1DBA">
                              <w:rPr>
                                <w:rFonts w:ascii="Arial" w:hAnsi="Arial" w:cs="Arial"/>
                                <w:spacing w:val="-2"/>
                                <w:w w:val="133"/>
                                <w:sz w:val="18"/>
                                <w:szCs w:val="18"/>
                              </w:rPr>
                              <w:t>s</w:t>
                            </w:r>
                            <w:r w:rsidRPr="006B1DBA">
                              <w:rPr>
                                <w:rFonts w:ascii="Arial" w:hAnsi="Arial" w:cs="Arial"/>
                                <w:spacing w:val="4"/>
                                <w:w w:val="133"/>
                                <w:sz w:val="18"/>
                                <w:szCs w:val="18"/>
                              </w:rPr>
                              <w:t>s</w:t>
                            </w:r>
                            <w:r w:rsidRPr="006B1DBA">
                              <w:rPr>
                                <w:rFonts w:ascii="Arial" w:hAnsi="Arial" w:cs="Arial"/>
                                <w:spacing w:val="-1"/>
                                <w:w w:val="115"/>
                                <w:sz w:val="18"/>
                                <w:szCs w:val="18"/>
                              </w:rPr>
                              <w:t>o</w:t>
                            </w:r>
                            <w:r w:rsidRPr="006B1DBA">
                              <w:rPr>
                                <w:rFonts w:ascii="Arial" w:hAnsi="Arial" w:cs="Arial"/>
                                <w:w w:val="103"/>
                                <w:sz w:val="18"/>
                                <w:szCs w:val="18"/>
                              </w:rPr>
                              <w:t>r</w:t>
                            </w:r>
                            <w:r w:rsidRPr="006B1DBA">
                              <w:rPr>
                                <w:rFonts w:ascii="Arial" w:hAnsi="Arial" w:cs="Arial"/>
                                <w:w w:val="83"/>
                                <w:sz w:val="18"/>
                                <w:szCs w:val="18"/>
                              </w:rPr>
                              <w:t>i</w:t>
                            </w:r>
                            <w:r w:rsidRPr="006B1DBA">
                              <w:rPr>
                                <w:rFonts w:ascii="Arial" w:hAnsi="Arial" w:cs="Arial"/>
                                <w:w w:val="130"/>
                                <w:sz w:val="18"/>
                                <w:szCs w:val="18"/>
                              </w:rPr>
                              <w:t>e</w:t>
                            </w:r>
                            <w:r w:rsidRPr="006B1DBA">
                              <w:rPr>
                                <w:rFonts w:ascii="Arial" w:hAnsi="Arial" w:cs="Arial"/>
                                <w:w w:val="133"/>
                                <w:sz w:val="18"/>
                                <w:szCs w:val="18"/>
                              </w:rPr>
                              <w:t xml:space="preserve">s </w:t>
                            </w:r>
                            <w:r w:rsidRPr="006B1DBA">
                              <w:rPr>
                                <w:rFonts w:ascii="Arial" w:hAnsi="Arial" w:cs="Arial"/>
                                <w:w w:val="83"/>
                                <w:sz w:val="18"/>
                                <w:szCs w:val="18"/>
                              </w:rPr>
                              <w:t>i</w:t>
                            </w:r>
                            <w:r w:rsidRPr="006B1DBA">
                              <w:rPr>
                                <w:rFonts w:ascii="Arial" w:hAnsi="Arial" w:cs="Arial"/>
                                <w:w w:val="115"/>
                                <w:sz w:val="18"/>
                                <w:szCs w:val="18"/>
                              </w:rPr>
                              <w:t>n</w:t>
                            </w:r>
                            <w:r w:rsidRPr="006B1DBA">
                              <w:rPr>
                                <w:rFonts w:ascii="Arial" w:hAnsi="Arial" w:cs="Arial"/>
                                <w:w w:val="117"/>
                                <w:sz w:val="18"/>
                                <w:szCs w:val="18"/>
                              </w:rPr>
                              <w:t>c</w:t>
                            </w:r>
                            <w:r w:rsidRPr="006B1DBA">
                              <w:rPr>
                                <w:rFonts w:ascii="Arial" w:hAnsi="Arial" w:cs="Arial"/>
                                <w:w w:val="83"/>
                                <w:sz w:val="18"/>
                                <w:szCs w:val="18"/>
                              </w:rPr>
                              <w:t>l</w:t>
                            </w:r>
                            <w:r w:rsidRPr="006B1DBA">
                              <w:rPr>
                                <w:rFonts w:ascii="Arial" w:hAnsi="Arial" w:cs="Arial"/>
                                <w:w w:val="115"/>
                                <w:sz w:val="18"/>
                                <w:szCs w:val="18"/>
                              </w:rPr>
                              <w:t>ud</w:t>
                            </w:r>
                            <w:r w:rsidRPr="006B1DBA">
                              <w:rPr>
                                <w:rFonts w:ascii="Arial" w:hAnsi="Arial" w:cs="Arial"/>
                                <w:spacing w:val="1"/>
                                <w:w w:val="83"/>
                                <w:sz w:val="18"/>
                                <w:szCs w:val="18"/>
                              </w:rPr>
                              <w:t>i</w:t>
                            </w:r>
                            <w:r w:rsidRPr="006B1DBA">
                              <w:rPr>
                                <w:rFonts w:ascii="Arial" w:hAnsi="Arial" w:cs="Arial"/>
                                <w:w w:val="115"/>
                                <w:sz w:val="18"/>
                                <w:szCs w:val="18"/>
                              </w:rPr>
                              <w:t>ng</w:t>
                            </w:r>
                            <w:r w:rsidRPr="006B1DBA">
                              <w:rPr>
                                <w:rFonts w:ascii="Arial" w:hAnsi="Arial" w:cs="Arial"/>
                                <w:spacing w:val="9"/>
                                <w:sz w:val="18"/>
                                <w:szCs w:val="18"/>
                              </w:rPr>
                              <w:t xml:space="preserve"> </w:t>
                            </w:r>
                            <w:r w:rsidRPr="006B1DBA">
                              <w:rPr>
                                <w:rFonts w:ascii="Arial" w:hAnsi="Arial" w:cs="Arial"/>
                                <w:w w:val="116"/>
                                <w:sz w:val="18"/>
                                <w:szCs w:val="18"/>
                              </w:rPr>
                              <w:t>so</w:t>
                            </w:r>
                            <w:r w:rsidRPr="006B1DBA">
                              <w:rPr>
                                <w:rFonts w:ascii="Arial" w:hAnsi="Arial" w:cs="Arial"/>
                                <w:spacing w:val="-2"/>
                                <w:w w:val="116"/>
                                <w:sz w:val="18"/>
                                <w:szCs w:val="18"/>
                              </w:rPr>
                              <w:t>c</w:t>
                            </w:r>
                            <w:r w:rsidRPr="006B1DBA">
                              <w:rPr>
                                <w:rFonts w:ascii="Arial" w:hAnsi="Arial" w:cs="Arial"/>
                                <w:spacing w:val="7"/>
                                <w:w w:val="116"/>
                                <w:sz w:val="18"/>
                                <w:szCs w:val="18"/>
                              </w:rPr>
                              <w:t>k</w:t>
                            </w:r>
                            <w:r w:rsidRPr="006B1DBA">
                              <w:rPr>
                                <w:rFonts w:ascii="Arial" w:hAnsi="Arial" w:cs="Arial"/>
                                <w:spacing w:val="-1"/>
                                <w:w w:val="116"/>
                                <w:sz w:val="18"/>
                                <w:szCs w:val="18"/>
                              </w:rPr>
                              <w:t>e</w:t>
                            </w:r>
                            <w:r w:rsidRPr="006B1DBA">
                              <w:rPr>
                                <w:rFonts w:ascii="Arial" w:hAnsi="Arial" w:cs="Arial"/>
                                <w:w w:val="116"/>
                                <w:sz w:val="18"/>
                                <w:szCs w:val="18"/>
                              </w:rPr>
                              <w:t>t</w:t>
                            </w:r>
                            <w:r w:rsidRPr="006B1DBA">
                              <w:rPr>
                                <w:rFonts w:ascii="Arial" w:hAnsi="Arial" w:cs="Arial"/>
                                <w:spacing w:val="3"/>
                                <w:w w:val="116"/>
                                <w:sz w:val="18"/>
                                <w:szCs w:val="18"/>
                              </w:rPr>
                              <w:t xml:space="preserve"> </w:t>
                            </w:r>
                            <w:r w:rsidRPr="006B1DBA">
                              <w:rPr>
                                <w:rFonts w:ascii="Arial" w:hAnsi="Arial" w:cs="Arial"/>
                                <w:spacing w:val="3"/>
                                <w:w w:val="115"/>
                                <w:sz w:val="18"/>
                                <w:szCs w:val="18"/>
                              </w:rPr>
                              <w:t>o</w:t>
                            </w:r>
                            <w:r w:rsidRPr="006B1DBA">
                              <w:rPr>
                                <w:rFonts w:ascii="Arial" w:hAnsi="Arial" w:cs="Arial"/>
                                <w:spacing w:val="-1"/>
                                <w:w w:val="115"/>
                                <w:sz w:val="18"/>
                                <w:szCs w:val="18"/>
                              </w:rPr>
                              <w:t>u</w:t>
                            </w:r>
                            <w:r w:rsidRPr="006B1DBA">
                              <w:rPr>
                                <w:rFonts w:ascii="Arial" w:hAnsi="Arial" w:cs="Arial"/>
                                <w:w w:val="103"/>
                                <w:sz w:val="18"/>
                                <w:szCs w:val="18"/>
                              </w:rPr>
                              <w:t>t</w:t>
                            </w:r>
                            <w:r w:rsidRPr="006B1DBA">
                              <w:rPr>
                                <w:rFonts w:ascii="Arial" w:hAnsi="Arial" w:cs="Arial"/>
                                <w:w w:val="83"/>
                                <w:sz w:val="18"/>
                                <w:szCs w:val="18"/>
                              </w:rPr>
                              <w:t>l</w:t>
                            </w:r>
                            <w:r w:rsidRPr="006B1DBA">
                              <w:rPr>
                                <w:rFonts w:ascii="Arial" w:hAnsi="Arial" w:cs="Arial"/>
                                <w:spacing w:val="3"/>
                                <w:w w:val="130"/>
                                <w:sz w:val="18"/>
                                <w:szCs w:val="18"/>
                              </w:rPr>
                              <w:t>e</w:t>
                            </w:r>
                            <w:r w:rsidRPr="006B1DBA">
                              <w:rPr>
                                <w:rFonts w:ascii="Arial" w:hAnsi="Arial" w:cs="Arial"/>
                                <w:w w:val="103"/>
                                <w:sz w:val="18"/>
                                <w:szCs w:val="18"/>
                              </w:rPr>
                              <w:t>t</w:t>
                            </w:r>
                            <w:r w:rsidRPr="006B1DBA">
                              <w:rPr>
                                <w:rFonts w:ascii="Arial" w:hAnsi="Arial" w:cs="Arial"/>
                                <w:w w:val="133"/>
                                <w:sz w:val="18"/>
                                <w:szCs w:val="18"/>
                              </w:rPr>
                              <w:t>s</w:t>
                            </w:r>
                            <w:r w:rsidRPr="006B1DBA">
                              <w:rPr>
                                <w:rFonts w:ascii="Arial" w:hAnsi="Arial" w:cs="Arial"/>
                                <w:w w:val="115"/>
                                <w:sz w:val="18"/>
                                <w:szCs w:val="18"/>
                              </w:rPr>
                              <w:t xml:space="preserve">, </w:t>
                            </w:r>
                            <w:r w:rsidRPr="006B1DBA">
                              <w:rPr>
                                <w:rFonts w:ascii="Arial" w:hAnsi="Arial" w:cs="Arial"/>
                                <w:w w:val="133"/>
                                <w:sz w:val="18"/>
                                <w:szCs w:val="18"/>
                              </w:rPr>
                              <w:t>s</w:t>
                            </w:r>
                            <w:r w:rsidRPr="006B1DBA">
                              <w:rPr>
                                <w:rFonts w:ascii="Arial" w:hAnsi="Arial" w:cs="Arial"/>
                                <w:spacing w:val="1"/>
                                <w:w w:val="103"/>
                                <w:sz w:val="18"/>
                                <w:szCs w:val="18"/>
                              </w:rPr>
                              <w:t>w</w:t>
                            </w:r>
                            <w:r w:rsidRPr="006B1DBA">
                              <w:rPr>
                                <w:rFonts w:ascii="Arial" w:hAnsi="Arial" w:cs="Arial"/>
                                <w:w w:val="83"/>
                                <w:sz w:val="18"/>
                                <w:szCs w:val="18"/>
                              </w:rPr>
                              <w:t>i</w:t>
                            </w:r>
                            <w:r w:rsidRPr="006B1DBA">
                              <w:rPr>
                                <w:rFonts w:ascii="Arial" w:hAnsi="Arial" w:cs="Arial"/>
                                <w:w w:val="103"/>
                                <w:sz w:val="18"/>
                                <w:szCs w:val="18"/>
                              </w:rPr>
                              <w:t>t</w:t>
                            </w:r>
                            <w:r w:rsidRPr="006B1DBA">
                              <w:rPr>
                                <w:rFonts w:ascii="Arial" w:hAnsi="Arial" w:cs="Arial"/>
                                <w:w w:val="117"/>
                                <w:sz w:val="18"/>
                                <w:szCs w:val="18"/>
                              </w:rPr>
                              <w:t>c</w:t>
                            </w:r>
                            <w:r w:rsidRPr="006B1DBA">
                              <w:rPr>
                                <w:rFonts w:ascii="Arial" w:hAnsi="Arial" w:cs="Arial"/>
                                <w:spacing w:val="-1"/>
                                <w:w w:val="115"/>
                                <w:sz w:val="18"/>
                                <w:szCs w:val="18"/>
                              </w:rPr>
                              <w:t>h</w:t>
                            </w:r>
                            <w:r w:rsidRPr="006B1DBA">
                              <w:rPr>
                                <w:rFonts w:ascii="Arial" w:hAnsi="Arial" w:cs="Arial"/>
                                <w:spacing w:val="4"/>
                                <w:w w:val="130"/>
                                <w:sz w:val="18"/>
                                <w:szCs w:val="18"/>
                              </w:rPr>
                              <w:t>e</w:t>
                            </w:r>
                            <w:r w:rsidRPr="006B1DBA">
                              <w:rPr>
                                <w:rFonts w:ascii="Arial" w:hAnsi="Arial" w:cs="Arial"/>
                                <w:w w:val="133"/>
                                <w:sz w:val="18"/>
                                <w:szCs w:val="18"/>
                              </w:rPr>
                              <w:t>s</w:t>
                            </w:r>
                            <w:r w:rsidRPr="006B1DBA">
                              <w:rPr>
                                <w:rFonts w:ascii="Arial" w:hAnsi="Arial" w:cs="Arial"/>
                                <w:spacing w:val="5"/>
                                <w:sz w:val="18"/>
                                <w:szCs w:val="18"/>
                              </w:rPr>
                              <w:t xml:space="preserve"> </w:t>
                            </w:r>
                            <w:r w:rsidRPr="006B1DBA">
                              <w:rPr>
                                <w:rFonts w:ascii="Arial" w:hAnsi="Arial" w:cs="Arial"/>
                                <w:sz w:val="18"/>
                                <w:szCs w:val="18"/>
                              </w:rPr>
                              <w:t>&amp;</w:t>
                            </w:r>
                            <w:r w:rsidRPr="006B1DBA">
                              <w:rPr>
                                <w:rFonts w:ascii="Arial" w:hAnsi="Arial" w:cs="Arial"/>
                                <w:spacing w:val="-8"/>
                                <w:sz w:val="18"/>
                                <w:szCs w:val="18"/>
                              </w:rPr>
                              <w:t xml:space="preserve"> </w:t>
                            </w:r>
                            <w:r w:rsidRPr="006B1DBA">
                              <w:rPr>
                                <w:rFonts w:ascii="Arial" w:hAnsi="Arial" w:cs="Arial"/>
                                <w:spacing w:val="-2"/>
                                <w:w w:val="83"/>
                                <w:sz w:val="18"/>
                                <w:szCs w:val="18"/>
                              </w:rPr>
                              <w:t>j</w:t>
                            </w:r>
                            <w:r w:rsidRPr="006B1DBA">
                              <w:rPr>
                                <w:rFonts w:ascii="Arial" w:hAnsi="Arial" w:cs="Arial"/>
                                <w:spacing w:val="3"/>
                                <w:w w:val="115"/>
                                <w:sz w:val="18"/>
                                <w:szCs w:val="18"/>
                              </w:rPr>
                              <w:t>o</w:t>
                            </w:r>
                            <w:r w:rsidRPr="006B1DBA">
                              <w:rPr>
                                <w:rFonts w:ascii="Arial" w:hAnsi="Arial" w:cs="Arial"/>
                                <w:w w:val="83"/>
                                <w:sz w:val="18"/>
                                <w:szCs w:val="18"/>
                              </w:rPr>
                              <w:t>i</w:t>
                            </w:r>
                            <w:r w:rsidRPr="006B1DBA">
                              <w:rPr>
                                <w:rFonts w:ascii="Arial" w:hAnsi="Arial" w:cs="Arial"/>
                                <w:spacing w:val="-1"/>
                                <w:w w:val="115"/>
                                <w:sz w:val="18"/>
                                <w:szCs w:val="18"/>
                              </w:rPr>
                              <w:t>n</w:t>
                            </w:r>
                            <w:r w:rsidRPr="006B1DBA">
                              <w:rPr>
                                <w:rFonts w:ascii="Arial" w:hAnsi="Arial" w:cs="Arial"/>
                                <w:w w:val="103"/>
                                <w:sz w:val="18"/>
                                <w:szCs w:val="18"/>
                              </w:rPr>
                              <w:t>t</w:t>
                            </w:r>
                            <w:r w:rsidRPr="006B1DBA">
                              <w:rPr>
                                <w:rFonts w:ascii="Arial" w:hAnsi="Arial" w:cs="Arial"/>
                                <w:spacing w:val="11"/>
                                <w:sz w:val="18"/>
                                <w:szCs w:val="18"/>
                              </w:rPr>
                              <w:t xml:space="preserve"> </w:t>
                            </w:r>
                            <w:r w:rsidRPr="006B1DBA">
                              <w:rPr>
                                <w:rFonts w:ascii="Arial" w:hAnsi="Arial" w:cs="Arial"/>
                                <w:spacing w:val="-1"/>
                                <w:w w:val="115"/>
                                <w:sz w:val="18"/>
                                <w:szCs w:val="18"/>
                              </w:rPr>
                              <w:t>b</w:t>
                            </w:r>
                            <w:r w:rsidRPr="006B1DBA">
                              <w:rPr>
                                <w:rFonts w:ascii="Arial" w:hAnsi="Arial" w:cs="Arial"/>
                                <w:w w:val="115"/>
                                <w:sz w:val="18"/>
                                <w:szCs w:val="18"/>
                              </w:rPr>
                              <w:t>o</w:t>
                            </w:r>
                            <w:r w:rsidRPr="006B1DBA">
                              <w:rPr>
                                <w:rFonts w:ascii="Arial" w:hAnsi="Arial" w:cs="Arial"/>
                                <w:spacing w:val="-2"/>
                                <w:w w:val="103"/>
                                <w:sz w:val="18"/>
                                <w:szCs w:val="18"/>
                              </w:rPr>
                              <w:t>x</w:t>
                            </w:r>
                            <w:r w:rsidRPr="006B1DBA">
                              <w:rPr>
                                <w:rFonts w:ascii="Arial" w:hAnsi="Arial" w:cs="Arial"/>
                                <w:spacing w:val="4"/>
                                <w:w w:val="130"/>
                                <w:sz w:val="18"/>
                                <w:szCs w:val="18"/>
                              </w:rPr>
                              <w:t>e</w:t>
                            </w:r>
                            <w:r w:rsidRPr="006B1DBA">
                              <w:rPr>
                                <w:rFonts w:ascii="Arial" w:hAnsi="Arial" w:cs="Arial"/>
                                <w:w w:val="133"/>
                                <w:sz w:val="18"/>
                                <w:szCs w:val="18"/>
                              </w:rPr>
                              <w:t>s</w:t>
                            </w:r>
                          </w:p>
                        </w:tc>
                        <w:tc>
                          <w:tcPr>
                            <w:tcW w:w="991" w:type="dxa"/>
                            <w:tcBorders>
                              <w:top w:val="single" w:sz="5" w:space="0" w:color="000000"/>
                              <w:left w:val="single" w:sz="5" w:space="0" w:color="000000"/>
                              <w:bottom w:val="single" w:sz="4" w:space="0" w:color="000000"/>
                              <w:right w:val="single" w:sz="5" w:space="0" w:color="000000"/>
                            </w:tcBorders>
                          </w:tcPr>
                          <w:p w:rsidR="00E5038E" w:rsidRDefault="00E5038E"/>
                        </w:tc>
                        <w:tc>
                          <w:tcPr>
                            <w:tcW w:w="1795" w:type="dxa"/>
                            <w:tcBorders>
                              <w:top w:val="single" w:sz="5" w:space="0" w:color="000000"/>
                              <w:left w:val="single" w:sz="5" w:space="0" w:color="000000"/>
                              <w:bottom w:val="single" w:sz="4" w:space="0" w:color="000000"/>
                              <w:right w:val="single" w:sz="5" w:space="0" w:color="000000"/>
                            </w:tcBorders>
                          </w:tcPr>
                          <w:p w:rsidR="00E5038E" w:rsidRDefault="00E5038E"/>
                        </w:tc>
                        <w:tc>
                          <w:tcPr>
                            <w:tcW w:w="1927" w:type="dxa"/>
                            <w:tcBorders>
                              <w:top w:val="single" w:sz="5" w:space="0" w:color="000000"/>
                              <w:left w:val="single" w:sz="5" w:space="0" w:color="000000"/>
                              <w:bottom w:val="single" w:sz="4" w:space="0" w:color="000000"/>
                              <w:right w:val="single" w:sz="5" w:space="0" w:color="000000"/>
                            </w:tcBorders>
                          </w:tcPr>
                          <w:p w:rsidR="00E5038E" w:rsidRDefault="00E5038E"/>
                        </w:tc>
                      </w:tr>
                    </w:tbl>
                    <w:p w:rsidR="00E5038E" w:rsidRDefault="00E5038E"/>
                  </w:txbxContent>
                </v:textbox>
                <w10:wrap anchorx="page"/>
              </v:shape>
            </w:pict>
          </mc:Fallback>
        </mc:AlternateContent>
      </w:r>
      <w:r w:rsidR="009672AC" w:rsidRPr="00BF6ECA">
        <w:rPr>
          <w:rFonts w:ascii="Arial" w:hAnsi="Arial" w:cs="Arial"/>
          <w:spacing w:val="3"/>
          <w:sz w:val="22"/>
          <w:szCs w:val="22"/>
        </w:rPr>
        <w:t>5</w:t>
      </w:r>
      <w:r w:rsidR="009672AC" w:rsidRPr="00BF6ECA">
        <w:rPr>
          <w:rFonts w:ascii="Arial" w:hAnsi="Arial" w:cs="Arial"/>
          <w:sz w:val="22"/>
          <w:szCs w:val="22"/>
        </w:rPr>
        <w:t>.</w:t>
      </w:r>
      <w:r w:rsidR="009672AC" w:rsidRPr="00BF6ECA">
        <w:rPr>
          <w:rFonts w:ascii="Arial" w:hAnsi="Arial" w:cs="Arial"/>
          <w:spacing w:val="26"/>
          <w:sz w:val="22"/>
          <w:szCs w:val="22"/>
        </w:rPr>
        <w:t xml:space="preserve"> </w:t>
      </w:r>
      <w:r w:rsidR="009672AC" w:rsidRPr="00BF6ECA">
        <w:rPr>
          <w:rFonts w:ascii="Arial" w:hAnsi="Arial" w:cs="Arial"/>
          <w:w w:val="119"/>
          <w:sz w:val="22"/>
          <w:szCs w:val="22"/>
        </w:rPr>
        <w:t>F</w:t>
      </w:r>
      <w:r w:rsidR="009672AC" w:rsidRPr="00BF6ECA">
        <w:rPr>
          <w:rFonts w:ascii="Arial" w:hAnsi="Arial" w:cs="Arial"/>
          <w:spacing w:val="-1"/>
          <w:w w:val="119"/>
          <w:sz w:val="22"/>
          <w:szCs w:val="22"/>
        </w:rPr>
        <w:t>l</w:t>
      </w:r>
      <w:r w:rsidR="009672AC" w:rsidRPr="00BF6ECA">
        <w:rPr>
          <w:rFonts w:ascii="Arial" w:hAnsi="Arial" w:cs="Arial"/>
          <w:spacing w:val="2"/>
          <w:w w:val="119"/>
          <w:sz w:val="22"/>
          <w:szCs w:val="22"/>
        </w:rPr>
        <w:t>o</w:t>
      </w:r>
      <w:r w:rsidR="009672AC" w:rsidRPr="00BF6ECA">
        <w:rPr>
          <w:rFonts w:ascii="Arial" w:hAnsi="Arial" w:cs="Arial"/>
          <w:w w:val="119"/>
          <w:sz w:val="22"/>
          <w:szCs w:val="22"/>
        </w:rPr>
        <w:t>or</w:t>
      </w:r>
      <w:r w:rsidR="009672AC" w:rsidRPr="00BF6ECA">
        <w:rPr>
          <w:rFonts w:ascii="Arial" w:hAnsi="Arial" w:cs="Arial"/>
          <w:spacing w:val="-4"/>
          <w:w w:val="119"/>
          <w:sz w:val="22"/>
          <w:szCs w:val="22"/>
        </w:rPr>
        <w:t xml:space="preserve"> </w:t>
      </w:r>
      <w:r w:rsidR="009672AC" w:rsidRPr="00BF6ECA">
        <w:rPr>
          <w:rFonts w:ascii="Arial" w:hAnsi="Arial" w:cs="Arial"/>
          <w:spacing w:val="9"/>
          <w:w w:val="119"/>
          <w:sz w:val="22"/>
          <w:szCs w:val="22"/>
        </w:rPr>
        <w:t>w</w:t>
      </w:r>
      <w:r w:rsidR="009672AC" w:rsidRPr="00BF6ECA">
        <w:rPr>
          <w:rFonts w:ascii="Arial" w:hAnsi="Arial" w:cs="Arial"/>
          <w:w w:val="119"/>
          <w:sz w:val="22"/>
          <w:szCs w:val="22"/>
        </w:rPr>
        <w:t>ise</w:t>
      </w:r>
      <w:r w:rsidR="009672AC" w:rsidRPr="00BF6ECA">
        <w:rPr>
          <w:rFonts w:ascii="Arial" w:hAnsi="Arial" w:cs="Arial"/>
          <w:spacing w:val="7"/>
          <w:w w:val="119"/>
          <w:sz w:val="22"/>
          <w:szCs w:val="22"/>
        </w:rPr>
        <w:t xml:space="preserve"> </w:t>
      </w:r>
      <w:r w:rsidR="009672AC" w:rsidRPr="00BF6ECA">
        <w:rPr>
          <w:rFonts w:ascii="Arial" w:hAnsi="Arial" w:cs="Arial"/>
          <w:w w:val="133"/>
          <w:sz w:val="22"/>
          <w:szCs w:val="22"/>
        </w:rPr>
        <w:t>a</w:t>
      </w:r>
      <w:r w:rsidR="009672AC" w:rsidRPr="00BF6ECA">
        <w:rPr>
          <w:rFonts w:ascii="Arial" w:hAnsi="Arial" w:cs="Arial"/>
          <w:spacing w:val="-1"/>
          <w:w w:val="133"/>
          <w:sz w:val="22"/>
          <w:szCs w:val="22"/>
        </w:rPr>
        <w:t>ss</w:t>
      </w:r>
      <w:r w:rsidR="009672AC" w:rsidRPr="00BF6ECA">
        <w:rPr>
          <w:rFonts w:ascii="Arial" w:hAnsi="Arial" w:cs="Arial"/>
          <w:spacing w:val="5"/>
          <w:w w:val="133"/>
          <w:sz w:val="22"/>
          <w:szCs w:val="22"/>
        </w:rPr>
        <w:t>e</w:t>
      </w:r>
      <w:r w:rsidR="009672AC" w:rsidRPr="00BF6ECA">
        <w:rPr>
          <w:rFonts w:ascii="Arial" w:hAnsi="Arial" w:cs="Arial"/>
          <w:spacing w:val="-1"/>
          <w:w w:val="133"/>
          <w:sz w:val="22"/>
          <w:szCs w:val="22"/>
        </w:rPr>
        <w:t>s</w:t>
      </w:r>
      <w:r w:rsidR="009672AC" w:rsidRPr="00BF6ECA">
        <w:rPr>
          <w:rFonts w:ascii="Arial" w:hAnsi="Arial" w:cs="Arial"/>
          <w:spacing w:val="4"/>
          <w:w w:val="133"/>
          <w:sz w:val="22"/>
          <w:szCs w:val="22"/>
        </w:rPr>
        <w:t>s</w:t>
      </w:r>
      <w:r w:rsidR="009672AC" w:rsidRPr="00BF6ECA">
        <w:rPr>
          <w:rFonts w:ascii="Arial" w:hAnsi="Arial" w:cs="Arial"/>
          <w:spacing w:val="3"/>
          <w:w w:val="133"/>
          <w:sz w:val="22"/>
          <w:szCs w:val="22"/>
        </w:rPr>
        <w:t>m</w:t>
      </w:r>
      <w:r w:rsidR="009672AC" w:rsidRPr="00BF6ECA">
        <w:rPr>
          <w:rFonts w:ascii="Arial" w:hAnsi="Arial" w:cs="Arial"/>
          <w:spacing w:val="-1"/>
          <w:w w:val="133"/>
          <w:sz w:val="22"/>
          <w:szCs w:val="22"/>
        </w:rPr>
        <w:t>e</w:t>
      </w:r>
      <w:r w:rsidR="009672AC" w:rsidRPr="00BF6ECA">
        <w:rPr>
          <w:rFonts w:ascii="Arial" w:hAnsi="Arial" w:cs="Arial"/>
          <w:spacing w:val="3"/>
          <w:w w:val="133"/>
          <w:sz w:val="22"/>
          <w:szCs w:val="22"/>
        </w:rPr>
        <w:t>n</w:t>
      </w:r>
      <w:r w:rsidR="009672AC" w:rsidRPr="00BF6ECA">
        <w:rPr>
          <w:rFonts w:ascii="Arial" w:hAnsi="Arial" w:cs="Arial"/>
          <w:w w:val="133"/>
          <w:sz w:val="22"/>
          <w:szCs w:val="22"/>
        </w:rPr>
        <w:t>t</w:t>
      </w:r>
      <w:r w:rsidR="009672AC" w:rsidRPr="00BF6ECA">
        <w:rPr>
          <w:rFonts w:ascii="Arial" w:hAnsi="Arial" w:cs="Arial"/>
          <w:spacing w:val="-7"/>
          <w:w w:val="133"/>
          <w:sz w:val="22"/>
          <w:szCs w:val="22"/>
        </w:rPr>
        <w:t xml:space="preserve"> </w:t>
      </w:r>
      <w:r w:rsidR="009672AC" w:rsidRPr="00BF6ECA">
        <w:rPr>
          <w:rFonts w:ascii="Arial" w:hAnsi="Arial" w:cs="Arial"/>
          <w:spacing w:val="2"/>
          <w:w w:val="119"/>
          <w:sz w:val="22"/>
          <w:szCs w:val="22"/>
        </w:rPr>
        <w:t>o</w:t>
      </w:r>
      <w:r w:rsidR="009672AC" w:rsidRPr="00BF6ECA">
        <w:rPr>
          <w:rFonts w:ascii="Arial" w:hAnsi="Arial" w:cs="Arial"/>
          <w:w w:val="119"/>
          <w:sz w:val="22"/>
          <w:szCs w:val="22"/>
        </w:rPr>
        <w:t>f</w:t>
      </w:r>
      <w:r w:rsidR="009672AC" w:rsidRPr="00BF6ECA">
        <w:rPr>
          <w:rFonts w:ascii="Arial" w:hAnsi="Arial" w:cs="Arial"/>
          <w:spacing w:val="-5"/>
          <w:w w:val="119"/>
          <w:sz w:val="22"/>
          <w:szCs w:val="22"/>
        </w:rPr>
        <w:t xml:space="preserve"> </w:t>
      </w:r>
      <w:r w:rsidR="009672AC" w:rsidRPr="00BF6ECA">
        <w:rPr>
          <w:rFonts w:ascii="Arial" w:hAnsi="Arial" w:cs="Arial"/>
          <w:spacing w:val="-1"/>
          <w:w w:val="119"/>
          <w:sz w:val="22"/>
          <w:szCs w:val="22"/>
        </w:rPr>
        <w:t>el</w:t>
      </w:r>
      <w:r w:rsidR="009672AC" w:rsidRPr="00BF6ECA">
        <w:rPr>
          <w:rFonts w:ascii="Arial" w:hAnsi="Arial" w:cs="Arial"/>
          <w:spacing w:val="4"/>
          <w:w w:val="119"/>
          <w:sz w:val="22"/>
          <w:szCs w:val="22"/>
        </w:rPr>
        <w:t>e</w:t>
      </w:r>
      <w:r w:rsidR="009672AC" w:rsidRPr="00BF6ECA">
        <w:rPr>
          <w:rFonts w:ascii="Arial" w:hAnsi="Arial" w:cs="Arial"/>
          <w:spacing w:val="-1"/>
          <w:w w:val="119"/>
          <w:sz w:val="22"/>
          <w:szCs w:val="22"/>
        </w:rPr>
        <w:t>c</w:t>
      </w:r>
      <w:r w:rsidR="009672AC" w:rsidRPr="00BF6ECA">
        <w:rPr>
          <w:rFonts w:ascii="Arial" w:hAnsi="Arial" w:cs="Arial"/>
          <w:w w:val="119"/>
          <w:sz w:val="22"/>
          <w:szCs w:val="22"/>
        </w:rPr>
        <w:t>t</w:t>
      </w:r>
      <w:r w:rsidR="009672AC" w:rsidRPr="00BF6ECA">
        <w:rPr>
          <w:rFonts w:ascii="Arial" w:hAnsi="Arial" w:cs="Arial"/>
          <w:spacing w:val="2"/>
          <w:w w:val="119"/>
          <w:sz w:val="22"/>
          <w:szCs w:val="22"/>
        </w:rPr>
        <w:t>r</w:t>
      </w:r>
      <w:r w:rsidR="009672AC" w:rsidRPr="00BF6ECA">
        <w:rPr>
          <w:rFonts w:ascii="Arial" w:hAnsi="Arial" w:cs="Arial"/>
          <w:w w:val="119"/>
          <w:sz w:val="22"/>
          <w:szCs w:val="22"/>
        </w:rPr>
        <w:t>ic</w:t>
      </w:r>
      <w:r w:rsidR="009672AC" w:rsidRPr="00BF6ECA">
        <w:rPr>
          <w:rFonts w:ascii="Arial" w:hAnsi="Arial" w:cs="Arial"/>
          <w:spacing w:val="-1"/>
          <w:w w:val="119"/>
          <w:sz w:val="22"/>
          <w:szCs w:val="22"/>
        </w:rPr>
        <w:t>a</w:t>
      </w:r>
      <w:r w:rsidR="009672AC" w:rsidRPr="00BF6ECA">
        <w:rPr>
          <w:rFonts w:ascii="Arial" w:hAnsi="Arial" w:cs="Arial"/>
          <w:w w:val="119"/>
          <w:sz w:val="22"/>
          <w:szCs w:val="22"/>
        </w:rPr>
        <w:t>l</w:t>
      </w:r>
      <w:r w:rsidR="009672AC" w:rsidRPr="00BF6ECA">
        <w:rPr>
          <w:rFonts w:ascii="Arial" w:hAnsi="Arial" w:cs="Arial"/>
          <w:spacing w:val="26"/>
          <w:w w:val="119"/>
          <w:sz w:val="22"/>
          <w:szCs w:val="22"/>
        </w:rPr>
        <w:t xml:space="preserve"> </w:t>
      </w:r>
      <w:r w:rsidR="009672AC" w:rsidRPr="00BF6ECA">
        <w:rPr>
          <w:rFonts w:ascii="Arial" w:hAnsi="Arial" w:cs="Arial"/>
          <w:spacing w:val="-3"/>
          <w:w w:val="124"/>
          <w:sz w:val="22"/>
          <w:szCs w:val="22"/>
        </w:rPr>
        <w:t>P</w:t>
      </w:r>
      <w:r w:rsidR="009672AC" w:rsidRPr="00BF6ECA">
        <w:rPr>
          <w:rFonts w:ascii="Arial" w:hAnsi="Arial" w:cs="Arial"/>
          <w:w w:val="130"/>
          <w:sz w:val="22"/>
          <w:szCs w:val="22"/>
        </w:rPr>
        <w:t>a</w:t>
      </w:r>
      <w:r w:rsidR="009672AC" w:rsidRPr="00BF6ECA">
        <w:rPr>
          <w:rFonts w:ascii="Arial" w:hAnsi="Arial" w:cs="Arial"/>
          <w:spacing w:val="4"/>
          <w:w w:val="126"/>
          <w:sz w:val="22"/>
          <w:szCs w:val="22"/>
        </w:rPr>
        <w:t>n</w:t>
      </w:r>
      <w:r w:rsidR="009672AC" w:rsidRPr="00BF6ECA">
        <w:rPr>
          <w:rFonts w:ascii="Arial" w:hAnsi="Arial" w:cs="Arial"/>
          <w:w w:val="130"/>
          <w:sz w:val="22"/>
          <w:szCs w:val="22"/>
        </w:rPr>
        <w:t>e</w:t>
      </w:r>
      <w:r w:rsidR="009672AC" w:rsidRPr="00BF6ECA">
        <w:rPr>
          <w:rFonts w:ascii="Arial" w:hAnsi="Arial" w:cs="Arial"/>
          <w:w w:val="103"/>
          <w:sz w:val="22"/>
          <w:szCs w:val="22"/>
        </w:rPr>
        <w:t>l</w:t>
      </w:r>
      <w:r w:rsidR="009672AC" w:rsidRPr="00BF6ECA">
        <w:rPr>
          <w:rFonts w:ascii="Arial" w:hAnsi="Arial" w:cs="Arial"/>
          <w:spacing w:val="7"/>
          <w:sz w:val="22"/>
          <w:szCs w:val="22"/>
        </w:rPr>
        <w:t xml:space="preserve"> </w:t>
      </w:r>
      <w:r w:rsidR="009672AC" w:rsidRPr="00BF6ECA">
        <w:rPr>
          <w:rFonts w:ascii="Arial" w:hAnsi="Arial" w:cs="Arial"/>
          <w:w w:val="121"/>
          <w:sz w:val="22"/>
          <w:szCs w:val="22"/>
        </w:rPr>
        <w:t>r</w:t>
      </w:r>
      <w:r w:rsidR="009672AC" w:rsidRPr="00BF6ECA">
        <w:rPr>
          <w:rFonts w:ascii="Arial" w:hAnsi="Arial" w:cs="Arial"/>
          <w:w w:val="126"/>
          <w:sz w:val="22"/>
          <w:szCs w:val="22"/>
        </w:rPr>
        <w:t>o</w:t>
      </w:r>
      <w:r w:rsidR="009672AC" w:rsidRPr="00BF6ECA">
        <w:rPr>
          <w:rFonts w:ascii="Arial" w:hAnsi="Arial" w:cs="Arial"/>
          <w:spacing w:val="4"/>
          <w:w w:val="126"/>
          <w:sz w:val="22"/>
          <w:szCs w:val="22"/>
        </w:rPr>
        <w:t>o</w:t>
      </w:r>
      <w:r w:rsidR="009672AC" w:rsidRPr="00BF6ECA">
        <w:rPr>
          <w:rFonts w:ascii="Arial" w:hAnsi="Arial" w:cs="Arial"/>
          <w:w w:val="118"/>
          <w:sz w:val="22"/>
          <w:szCs w:val="22"/>
        </w:rPr>
        <w:t>m</w:t>
      </w: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tbl>
      <w:tblPr>
        <w:tblW w:w="0" w:type="auto"/>
        <w:tblInd w:w="312" w:type="dxa"/>
        <w:tblLayout w:type="fixed"/>
        <w:tblCellMar>
          <w:left w:w="0" w:type="dxa"/>
          <w:right w:w="0" w:type="dxa"/>
        </w:tblCellMar>
        <w:tblLook w:val="01E0" w:firstRow="1" w:lastRow="1" w:firstColumn="1" w:lastColumn="1" w:noHBand="0" w:noVBand="0"/>
      </w:tblPr>
      <w:tblGrid>
        <w:gridCol w:w="712"/>
        <w:gridCol w:w="1782"/>
        <w:gridCol w:w="703"/>
        <w:gridCol w:w="2167"/>
        <w:gridCol w:w="853"/>
        <w:gridCol w:w="1795"/>
        <w:gridCol w:w="1927"/>
      </w:tblGrid>
      <w:tr w:rsidR="00BF6ECA" w:rsidRPr="00BF6ECA" w:rsidTr="006C204E">
        <w:trPr>
          <w:trHeight w:hRule="exact" w:val="247"/>
        </w:trPr>
        <w:tc>
          <w:tcPr>
            <w:tcW w:w="712" w:type="dxa"/>
            <w:vMerge w:val="restart"/>
            <w:tcBorders>
              <w:top w:val="single" w:sz="5" w:space="0" w:color="000000"/>
              <w:left w:val="single" w:sz="5" w:space="0" w:color="000000"/>
              <w:right w:val="single" w:sz="4" w:space="0" w:color="000000"/>
            </w:tcBorders>
          </w:tcPr>
          <w:p w:rsidR="0043705F" w:rsidRPr="00BF6ECA" w:rsidRDefault="009672AC" w:rsidP="00270D53">
            <w:pPr>
              <w:pStyle w:val="NoSpacing"/>
              <w:rPr>
                <w:rFonts w:ascii="Arial" w:hAnsi="Arial" w:cs="Arial"/>
              </w:rPr>
            </w:pPr>
            <w:r w:rsidRPr="00BF6ECA">
              <w:rPr>
                <w:rFonts w:ascii="Arial" w:hAnsi="Arial" w:cs="Arial"/>
                <w:spacing w:val="-1"/>
                <w:w w:val="115"/>
              </w:rPr>
              <w:t>1</w:t>
            </w:r>
            <w:r w:rsidRPr="00BF6ECA">
              <w:rPr>
                <w:rFonts w:ascii="Arial" w:hAnsi="Arial" w:cs="Arial"/>
                <w:w w:val="115"/>
              </w:rPr>
              <w:t>5</w:t>
            </w:r>
          </w:p>
        </w:tc>
        <w:tc>
          <w:tcPr>
            <w:tcW w:w="1782" w:type="dxa"/>
            <w:vMerge w:val="restart"/>
            <w:tcBorders>
              <w:top w:val="single" w:sz="5" w:space="0" w:color="000000"/>
              <w:left w:val="single" w:sz="4" w:space="0" w:color="000000"/>
              <w:right w:val="nil"/>
            </w:tcBorders>
          </w:tcPr>
          <w:p w:rsidR="0043705F" w:rsidRPr="00BF6ECA" w:rsidRDefault="009672AC" w:rsidP="00270D53">
            <w:pPr>
              <w:pStyle w:val="NoSpacing"/>
              <w:rPr>
                <w:rFonts w:ascii="Arial" w:hAnsi="Arial" w:cs="Arial"/>
              </w:rPr>
            </w:pPr>
            <w:r w:rsidRPr="00BF6ECA">
              <w:rPr>
                <w:rFonts w:ascii="Arial" w:hAnsi="Arial" w:cs="Arial"/>
                <w:w w:val="103"/>
              </w:rPr>
              <w:t>D</w:t>
            </w:r>
            <w:r w:rsidRPr="00BF6ECA">
              <w:rPr>
                <w:rFonts w:ascii="Arial" w:hAnsi="Arial" w:cs="Arial"/>
                <w:spacing w:val="-1"/>
                <w:w w:val="130"/>
              </w:rPr>
              <w:t>e</w:t>
            </w:r>
            <w:r w:rsidRPr="00BF6ECA">
              <w:rPr>
                <w:rFonts w:ascii="Arial" w:hAnsi="Arial" w:cs="Arial"/>
                <w:w w:val="103"/>
              </w:rPr>
              <w:t>t</w:t>
            </w:r>
            <w:r w:rsidRPr="00BF6ECA">
              <w:rPr>
                <w:rFonts w:ascii="Arial" w:hAnsi="Arial" w:cs="Arial"/>
                <w:w w:val="130"/>
              </w:rPr>
              <w:t>a</w:t>
            </w:r>
            <w:r w:rsidRPr="00BF6ECA">
              <w:rPr>
                <w:rFonts w:ascii="Arial" w:hAnsi="Arial" w:cs="Arial"/>
                <w:spacing w:val="1"/>
                <w:w w:val="83"/>
              </w:rPr>
              <w:t>il</w:t>
            </w:r>
            <w:r w:rsidRPr="00BF6ECA">
              <w:rPr>
                <w:rFonts w:ascii="Arial" w:hAnsi="Arial" w:cs="Arial"/>
                <w:w w:val="133"/>
              </w:rPr>
              <w:t>s</w:t>
            </w:r>
            <w:r w:rsidRPr="00BF6ECA">
              <w:rPr>
                <w:rFonts w:ascii="Arial" w:hAnsi="Arial" w:cs="Arial"/>
                <w:spacing w:val="7"/>
              </w:rPr>
              <w:t xml:space="preserve"> </w:t>
            </w:r>
            <w:r w:rsidRPr="00BF6ECA">
              <w:rPr>
                <w:rFonts w:ascii="Arial" w:hAnsi="Arial" w:cs="Arial"/>
                <w:w w:val="133"/>
              </w:rPr>
              <w:t>s</w:t>
            </w:r>
            <w:r w:rsidRPr="00BF6ECA">
              <w:rPr>
                <w:rFonts w:ascii="Arial" w:hAnsi="Arial" w:cs="Arial"/>
                <w:spacing w:val="1"/>
                <w:w w:val="103"/>
              </w:rPr>
              <w:t>w</w:t>
            </w:r>
            <w:r w:rsidRPr="00BF6ECA">
              <w:rPr>
                <w:rFonts w:ascii="Arial" w:hAnsi="Arial" w:cs="Arial"/>
                <w:w w:val="83"/>
              </w:rPr>
              <w:t>i</w:t>
            </w:r>
            <w:r w:rsidRPr="00BF6ECA">
              <w:rPr>
                <w:rFonts w:ascii="Arial" w:hAnsi="Arial" w:cs="Arial"/>
                <w:spacing w:val="-1"/>
                <w:w w:val="103"/>
              </w:rPr>
              <w:t>t</w:t>
            </w:r>
            <w:r w:rsidRPr="00BF6ECA">
              <w:rPr>
                <w:rFonts w:ascii="Arial" w:hAnsi="Arial" w:cs="Arial"/>
                <w:w w:val="117"/>
              </w:rPr>
              <w:t>c</w:t>
            </w:r>
            <w:r w:rsidRPr="00BF6ECA">
              <w:rPr>
                <w:rFonts w:ascii="Arial" w:hAnsi="Arial" w:cs="Arial"/>
                <w:w w:val="115"/>
              </w:rPr>
              <w:t xml:space="preserve">h </w:t>
            </w:r>
            <w:r w:rsidRPr="00BF6ECA">
              <w:rPr>
                <w:rFonts w:ascii="Arial" w:hAnsi="Arial" w:cs="Arial"/>
                <w:spacing w:val="-1"/>
                <w:w w:val="120"/>
              </w:rPr>
              <w:t>ge</w:t>
            </w:r>
            <w:r w:rsidRPr="00BF6ECA">
              <w:rPr>
                <w:rFonts w:ascii="Arial" w:hAnsi="Arial" w:cs="Arial"/>
                <w:w w:val="120"/>
              </w:rPr>
              <w:t>ar</w:t>
            </w:r>
            <w:r w:rsidRPr="00BF6ECA">
              <w:rPr>
                <w:rFonts w:ascii="Arial" w:hAnsi="Arial" w:cs="Arial"/>
                <w:spacing w:val="2"/>
                <w:w w:val="120"/>
              </w:rPr>
              <w:t xml:space="preserve"> </w:t>
            </w:r>
            <w:r w:rsidRPr="00BF6ECA">
              <w:rPr>
                <w:rFonts w:ascii="Arial" w:hAnsi="Arial" w:cs="Arial"/>
                <w:spacing w:val="3"/>
                <w:w w:val="115"/>
              </w:rPr>
              <w:t>p</w:t>
            </w:r>
            <w:r w:rsidRPr="00BF6ECA">
              <w:rPr>
                <w:rFonts w:ascii="Arial" w:hAnsi="Arial" w:cs="Arial"/>
                <w:w w:val="130"/>
              </w:rPr>
              <w:t>a</w:t>
            </w:r>
            <w:r w:rsidRPr="00BF6ECA">
              <w:rPr>
                <w:rFonts w:ascii="Arial" w:hAnsi="Arial" w:cs="Arial"/>
                <w:spacing w:val="-1"/>
                <w:w w:val="115"/>
              </w:rPr>
              <w:t>n</w:t>
            </w:r>
            <w:r w:rsidRPr="00BF6ECA">
              <w:rPr>
                <w:rFonts w:ascii="Arial" w:hAnsi="Arial" w:cs="Arial"/>
                <w:spacing w:val="3"/>
                <w:w w:val="130"/>
              </w:rPr>
              <w:t>e</w:t>
            </w:r>
            <w:r w:rsidRPr="00BF6ECA">
              <w:rPr>
                <w:rFonts w:ascii="Arial" w:hAnsi="Arial" w:cs="Arial"/>
                <w:spacing w:val="1"/>
                <w:w w:val="83"/>
              </w:rPr>
              <w:t>l</w:t>
            </w:r>
            <w:r w:rsidRPr="00BF6ECA">
              <w:rPr>
                <w:rFonts w:ascii="Arial" w:hAnsi="Arial" w:cs="Arial"/>
                <w:w w:val="133"/>
              </w:rPr>
              <w:t>s</w:t>
            </w:r>
          </w:p>
        </w:tc>
        <w:tc>
          <w:tcPr>
            <w:tcW w:w="2870" w:type="dxa"/>
            <w:gridSpan w:val="2"/>
            <w:tcBorders>
              <w:top w:val="single" w:sz="5" w:space="0" w:color="000000"/>
              <w:left w:val="single" w:sz="5" w:space="0" w:color="000000"/>
              <w:bottom w:val="single" w:sz="5" w:space="0" w:color="000000"/>
              <w:right w:val="single" w:sz="5" w:space="0" w:color="000000"/>
            </w:tcBorders>
          </w:tcPr>
          <w:p w:rsidR="0043705F" w:rsidRPr="00BF6ECA" w:rsidRDefault="009672AC" w:rsidP="00270D53">
            <w:pPr>
              <w:pStyle w:val="NoSpacing"/>
              <w:rPr>
                <w:rFonts w:ascii="Arial" w:hAnsi="Arial" w:cs="Arial"/>
              </w:rPr>
            </w:pPr>
            <w:r w:rsidRPr="00BF6ECA">
              <w:rPr>
                <w:rFonts w:ascii="Arial" w:hAnsi="Arial" w:cs="Arial"/>
                <w:spacing w:val="1"/>
              </w:rPr>
              <w:t>N</w:t>
            </w:r>
            <w:r w:rsidRPr="00BF6ECA">
              <w:rPr>
                <w:rFonts w:ascii="Arial" w:hAnsi="Arial" w:cs="Arial"/>
              </w:rPr>
              <w:t>o</w:t>
            </w:r>
            <w:r w:rsidRPr="00BF6ECA">
              <w:rPr>
                <w:rFonts w:ascii="Arial" w:hAnsi="Arial" w:cs="Arial"/>
                <w:spacing w:val="25"/>
              </w:rPr>
              <w:t xml:space="preserve"> </w:t>
            </w:r>
            <w:r w:rsidRPr="00BF6ECA">
              <w:rPr>
                <w:rFonts w:ascii="Arial" w:hAnsi="Arial" w:cs="Arial"/>
                <w:spacing w:val="-1"/>
              </w:rPr>
              <w:t>o</w:t>
            </w:r>
            <w:r w:rsidRPr="00BF6ECA">
              <w:rPr>
                <w:rFonts w:ascii="Arial" w:hAnsi="Arial" w:cs="Arial"/>
              </w:rPr>
              <w:t>f</w:t>
            </w:r>
            <w:r w:rsidRPr="00BF6ECA">
              <w:rPr>
                <w:rFonts w:ascii="Arial" w:hAnsi="Arial" w:cs="Arial"/>
                <w:spacing w:val="13"/>
              </w:rPr>
              <w:t xml:space="preserve"> </w:t>
            </w:r>
            <w:r w:rsidRPr="00BF6ECA">
              <w:rPr>
                <w:rFonts w:ascii="Arial" w:hAnsi="Arial" w:cs="Arial"/>
                <w:w w:val="124"/>
              </w:rPr>
              <w:t>P</w:t>
            </w:r>
            <w:r w:rsidRPr="00BF6ECA">
              <w:rPr>
                <w:rFonts w:ascii="Arial" w:hAnsi="Arial" w:cs="Arial"/>
                <w:spacing w:val="3"/>
                <w:w w:val="130"/>
              </w:rPr>
              <w:t>a</w:t>
            </w:r>
            <w:r w:rsidRPr="00BF6ECA">
              <w:rPr>
                <w:rFonts w:ascii="Arial" w:hAnsi="Arial" w:cs="Arial"/>
                <w:spacing w:val="-1"/>
                <w:w w:val="115"/>
              </w:rPr>
              <w:t>n</w:t>
            </w:r>
            <w:r w:rsidRPr="00BF6ECA">
              <w:rPr>
                <w:rFonts w:ascii="Arial" w:hAnsi="Arial" w:cs="Arial"/>
                <w:spacing w:val="-1"/>
                <w:w w:val="130"/>
              </w:rPr>
              <w:t>e</w:t>
            </w:r>
            <w:r w:rsidRPr="00BF6ECA">
              <w:rPr>
                <w:rFonts w:ascii="Arial" w:hAnsi="Arial" w:cs="Arial"/>
                <w:spacing w:val="1"/>
                <w:w w:val="83"/>
              </w:rPr>
              <w:t>l</w:t>
            </w:r>
            <w:r w:rsidRPr="00BF6ECA">
              <w:rPr>
                <w:rFonts w:ascii="Arial" w:hAnsi="Arial" w:cs="Arial"/>
                <w:w w:val="133"/>
              </w:rPr>
              <w:t>s</w:t>
            </w:r>
          </w:p>
        </w:tc>
        <w:tc>
          <w:tcPr>
            <w:tcW w:w="853" w:type="dxa"/>
            <w:tcBorders>
              <w:top w:val="single" w:sz="5"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c>
          <w:tcPr>
            <w:tcW w:w="1795" w:type="dxa"/>
            <w:tcBorders>
              <w:top w:val="single" w:sz="5"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c>
          <w:tcPr>
            <w:tcW w:w="1927" w:type="dxa"/>
            <w:tcBorders>
              <w:top w:val="single" w:sz="5"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r>
      <w:tr w:rsidR="00BF6ECA" w:rsidRPr="00BF6ECA" w:rsidTr="006C204E">
        <w:trPr>
          <w:trHeight w:hRule="exact" w:val="252"/>
        </w:trPr>
        <w:tc>
          <w:tcPr>
            <w:tcW w:w="712" w:type="dxa"/>
            <w:vMerge/>
            <w:tcBorders>
              <w:left w:val="single" w:sz="5" w:space="0" w:color="000000"/>
              <w:right w:val="single" w:sz="4" w:space="0" w:color="000000"/>
            </w:tcBorders>
          </w:tcPr>
          <w:p w:rsidR="0043705F" w:rsidRPr="00BF6ECA" w:rsidRDefault="0043705F" w:rsidP="00270D53">
            <w:pPr>
              <w:pStyle w:val="NoSpacing"/>
              <w:rPr>
                <w:rFonts w:ascii="Arial" w:hAnsi="Arial" w:cs="Arial"/>
              </w:rPr>
            </w:pPr>
          </w:p>
        </w:tc>
        <w:tc>
          <w:tcPr>
            <w:tcW w:w="1782" w:type="dxa"/>
            <w:vMerge/>
            <w:tcBorders>
              <w:left w:val="single" w:sz="4" w:space="0" w:color="000000"/>
              <w:right w:val="nil"/>
            </w:tcBorders>
          </w:tcPr>
          <w:p w:rsidR="0043705F" w:rsidRPr="00BF6ECA" w:rsidRDefault="0043705F" w:rsidP="00270D53">
            <w:pPr>
              <w:pStyle w:val="NoSpacing"/>
              <w:rPr>
                <w:rFonts w:ascii="Arial" w:hAnsi="Arial" w:cs="Arial"/>
              </w:rPr>
            </w:pPr>
          </w:p>
        </w:tc>
        <w:tc>
          <w:tcPr>
            <w:tcW w:w="2870" w:type="dxa"/>
            <w:gridSpan w:val="2"/>
            <w:tcBorders>
              <w:top w:val="single" w:sz="5" w:space="0" w:color="000000"/>
              <w:left w:val="single" w:sz="5" w:space="0" w:color="000000"/>
              <w:bottom w:val="single" w:sz="5" w:space="0" w:color="000000"/>
              <w:right w:val="single" w:sz="5" w:space="0" w:color="000000"/>
            </w:tcBorders>
          </w:tcPr>
          <w:p w:rsidR="0043705F" w:rsidRPr="00BF6ECA" w:rsidRDefault="009672AC" w:rsidP="00270D53">
            <w:pPr>
              <w:pStyle w:val="NoSpacing"/>
              <w:rPr>
                <w:rFonts w:ascii="Arial" w:hAnsi="Arial" w:cs="Arial"/>
              </w:rPr>
            </w:pPr>
            <w:r w:rsidRPr="00BF6ECA">
              <w:rPr>
                <w:rFonts w:ascii="Arial" w:hAnsi="Arial" w:cs="Arial"/>
                <w:spacing w:val="1"/>
                <w:w w:val="112"/>
              </w:rPr>
              <w:t>R</w:t>
            </w:r>
            <w:r w:rsidRPr="00BF6ECA">
              <w:rPr>
                <w:rFonts w:ascii="Arial" w:hAnsi="Arial" w:cs="Arial"/>
                <w:spacing w:val="-1"/>
                <w:w w:val="130"/>
              </w:rPr>
              <w:t>a</w:t>
            </w:r>
            <w:r w:rsidRPr="00BF6ECA">
              <w:rPr>
                <w:rFonts w:ascii="Arial" w:hAnsi="Arial" w:cs="Arial"/>
                <w:spacing w:val="2"/>
                <w:w w:val="103"/>
              </w:rPr>
              <w:t>t</w:t>
            </w:r>
            <w:r w:rsidRPr="00BF6ECA">
              <w:rPr>
                <w:rFonts w:ascii="Arial" w:hAnsi="Arial" w:cs="Arial"/>
                <w:spacing w:val="-2"/>
                <w:w w:val="83"/>
              </w:rPr>
              <w:t>i</w:t>
            </w:r>
            <w:r w:rsidRPr="00BF6ECA">
              <w:rPr>
                <w:rFonts w:ascii="Arial" w:hAnsi="Arial" w:cs="Arial"/>
                <w:spacing w:val="3"/>
                <w:w w:val="115"/>
              </w:rPr>
              <w:t>n</w:t>
            </w:r>
            <w:r w:rsidRPr="00BF6ECA">
              <w:rPr>
                <w:rFonts w:ascii="Arial" w:hAnsi="Arial" w:cs="Arial"/>
                <w:w w:val="115"/>
              </w:rPr>
              <w:t>g</w:t>
            </w:r>
            <w:r w:rsidRPr="00BF6ECA">
              <w:rPr>
                <w:rFonts w:ascii="Arial" w:hAnsi="Arial" w:cs="Arial"/>
                <w:spacing w:val="6"/>
              </w:rPr>
              <w:t xml:space="preserve"> </w:t>
            </w:r>
            <w:r w:rsidRPr="00BF6ECA">
              <w:rPr>
                <w:rFonts w:ascii="Arial" w:hAnsi="Arial" w:cs="Arial"/>
                <w:spacing w:val="3"/>
              </w:rPr>
              <w:t>o</w:t>
            </w:r>
            <w:r w:rsidRPr="00BF6ECA">
              <w:rPr>
                <w:rFonts w:ascii="Arial" w:hAnsi="Arial" w:cs="Arial"/>
              </w:rPr>
              <w:t>f</w:t>
            </w:r>
            <w:r w:rsidRPr="00BF6ECA">
              <w:rPr>
                <w:rFonts w:ascii="Arial" w:hAnsi="Arial" w:cs="Arial"/>
                <w:spacing w:val="11"/>
              </w:rPr>
              <w:t xml:space="preserve"> </w:t>
            </w:r>
            <w:r w:rsidRPr="00BF6ECA">
              <w:rPr>
                <w:rFonts w:ascii="Arial" w:hAnsi="Arial" w:cs="Arial"/>
                <w:w w:val="115"/>
              </w:rPr>
              <w:t>p</w:t>
            </w:r>
            <w:r w:rsidRPr="00BF6ECA">
              <w:rPr>
                <w:rFonts w:ascii="Arial" w:hAnsi="Arial" w:cs="Arial"/>
                <w:spacing w:val="3"/>
                <w:w w:val="130"/>
              </w:rPr>
              <w:t>a</w:t>
            </w:r>
            <w:r w:rsidRPr="00BF6ECA">
              <w:rPr>
                <w:rFonts w:ascii="Arial" w:hAnsi="Arial" w:cs="Arial"/>
                <w:w w:val="115"/>
              </w:rPr>
              <w:t>n</w:t>
            </w:r>
            <w:r w:rsidRPr="00BF6ECA">
              <w:rPr>
                <w:rFonts w:ascii="Arial" w:hAnsi="Arial" w:cs="Arial"/>
                <w:spacing w:val="3"/>
                <w:w w:val="130"/>
              </w:rPr>
              <w:t>e</w:t>
            </w:r>
            <w:r w:rsidRPr="00BF6ECA">
              <w:rPr>
                <w:rFonts w:ascii="Arial" w:hAnsi="Arial" w:cs="Arial"/>
                <w:w w:val="83"/>
              </w:rPr>
              <w:t>l</w:t>
            </w:r>
            <w:r w:rsidRPr="00BF6ECA">
              <w:rPr>
                <w:rFonts w:ascii="Arial" w:hAnsi="Arial" w:cs="Arial"/>
                <w:w w:val="133"/>
              </w:rPr>
              <w:t>s</w:t>
            </w:r>
          </w:p>
        </w:tc>
        <w:tc>
          <w:tcPr>
            <w:tcW w:w="853" w:type="dxa"/>
            <w:tcBorders>
              <w:top w:val="single" w:sz="5"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c>
          <w:tcPr>
            <w:tcW w:w="1795" w:type="dxa"/>
            <w:tcBorders>
              <w:top w:val="single" w:sz="5"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c>
          <w:tcPr>
            <w:tcW w:w="1927" w:type="dxa"/>
            <w:tcBorders>
              <w:top w:val="single" w:sz="5"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r>
      <w:tr w:rsidR="00BF6ECA" w:rsidRPr="00BF6ECA" w:rsidTr="006C204E">
        <w:trPr>
          <w:trHeight w:hRule="exact" w:val="530"/>
        </w:trPr>
        <w:tc>
          <w:tcPr>
            <w:tcW w:w="712" w:type="dxa"/>
            <w:vMerge/>
            <w:tcBorders>
              <w:left w:val="single" w:sz="5" w:space="0" w:color="000000"/>
              <w:right w:val="single" w:sz="4" w:space="0" w:color="000000"/>
            </w:tcBorders>
          </w:tcPr>
          <w:p w:rsidR="0043705F" w:rsidRPr="00BF6ECA" w:rsidRDefault="0043705F" w:rsidP="00270D53">
            <w:pPr>
              <w:pStyle w:val="NoSpacing"/>
              <w:rPr>
                <w:rFonts w:ascii="Arial" w:hAnsi="Arial" w:cs="Arial"/>
              </w:rPr>
            </w:pPr>
          </w:p>
        </w:tc>
        <w:tc>
          <w:tcPr>
            <w:tcW w:w="1782" w:type="dxa"/>
            <w:vMerge/>
            <w:tcBorders>
              <w:left w:val="single" w:sz="4" w:space="0" w:color="000000"/>
              <w:right w:val="nil"/>
            </w:tcBorders>
          </w:tcPr>
          <w:p w:rsidR="0043705F" w:rsidRPr="00BF6ECA" w:rsidRDefault="0043705F" w:rsidP="00270D53">
            <w:pPr>
              <w:pStyle w:val="NoSpacing"/>
              <w:rPr>
                <w:rFonts w:ascii="Arial" w:hAnsi="Arial" w:cs="Arial"/>
              </w:rPr>
            </w:pPr>
          </w:p>
        </w:tc>
        <w:tc>
          <w:tcPr>
            <w:tcW w:w="2870" w:type="dxa"/>
            <w:gridSpan w:val="2"/>
            <w:tcBorders>
              <w:top w:val="single" w:sz="5" w:space="0" w:color="000000"/>
              <w:left w:val="single" w:sz="5" w:space="0" w:color="000000"/>
              <w:bottom w:val="single" w:sz="5" w:space="0" w:color="000000"/>
              <w:right w:val="single" w:sz="5" w:space="0" w:color="000000"/>
            </w:tcBorders>
          </w:tcPr>
          <w:p w:rsidR="0043705F" w:rsidRPr="00BF6ECA" w:rsidRDefault="009672AC" w:rsidP="00270D53">
            <w:pPr>
              <w:pStyle w:val="NoSpacing"/>
              <w:rPr>
                <w:rFonts w:ascii="Arial" w:hAnsi="Arial" w:cs="Arial"/>
              </w:rPr>
            </w:pPr>
            <w:r w:rsidRPr="00BF6ECA">
              <w:rPr>
                <w:rFonts w:ascii="Arial" w:hAnsi="Arial" w:cs="Arial"/>
                <w:w w:val="116"/>
              </w:rPr>
              <w:t>M</w:t>
            </w:r>
            <w:r w:rsidRPr="00BF6ECA">
              <w:rPr>
                <w:rFonts w:ascii="Arial" w:hAnsi="Arial" w:cs="Arial"/>
                <w:spacing w:val="-1"/>
                <w:w w:val="116"/>
              </w:rPr>
              <w:t>e</w:t>
            </w:r>
            <w:r w:rsidRPr="00BF6ECA">
              <w:rPr>
                <w:rFonts w:ascii="Arial" w:hAnsi="Arial" w:cs="Arial"/>
                <w:spacing w:val="5"/>
                <w:w w:val="116"/>
              </w:rPr>
              <w:t>a</w:t>
            </w:r>
            <w:r w:rsidRPr="00BF6ECA">
              <w:rPr>
                <w:rFonts w:ascii="Arial" w:hAnsi="Arial" w:cs="Arial"/>
                <w:spacing w:val="-2"/>
                <w:w w:val="116"/>
              </w:rPr>
              <w:t>s</w:t>
            </w:r>
            <w:r w:rsidRPr="00BF6ECA">
              <w:rPr>
                <w:rFonts w:ascii="Arial" w:hAnsi="Arial" w:cs="Arial"/>
                <w:spacing w:val="-1"/>
                <w:w w:val="116"/>
              </w:rPr>
              <w:t>u</w:t>
            </w:r>
            <w:r w:rsidRPr="00BF6ECA">
              <w:rPr>
                <w:rFonts w:ascii="Arial" w:hAnsi="Arial" w:cs="Arial"/>
                <w:spacing w:val="3"/>
                <w:w w:val="116"/>
              </w:rPr>
              <w:t>r</w:t>
            </w:r>
            <w:r w:rsidRPr="00BF6ECA">
              <w:rPr>
                <w:rFonts w:ascii="Arial" w:hAnsi="Arial" w:cs="Arial"/>
                <w:w w:val="116"/>
              </w:rPr>
              <w:t>e</w:t>
            </w:r>
            <w:r w:rsidRPr="00BF6ECA">
              <w:rPr>
                <w:rFonts w:ascii="Arial" w:hAnsi="Arial" w:cs="Arial"/>
                <w:spacing w:val="1"/>
                <w:w w:val="116"/>
              </w:rPr>
              <w:t>m</w:t>
            </w:r>
            <w:r w:rsidRPr="00BF6ECA">
              <w:rPr>
                <w:rFonts w:ascii="Arial" w:hAnsi="Arial" w:cs="Arial"/>
                <w:spacing w:val="-1"/>
                <w:w w:val="116"/>
              </w:rPr>
              <w:t>e</w:t>
            </w:r>
            <w:r w:rsidRPr="00BF6ECA">
              <w:rPr>
                <w:rFonts w:ascii="Arial" w:hAnsi="Arial" w:cs="Arial"/>
                <w:spacing w:val="3"/>
                <w:w w:val="116"/>
              </w:rPr>
              <w:t>n</w:t>
            </w:r>
            <w:r w:rsidRPr="00BF6ECA">
              <w:rPr>
                <w:rFonts w:ascii="Arial" w:hAnsi="Arial" w:cs="Arial"/>
                <w:w w:val="116"/>
              </w:rPr>
              <w:t>t</w:t>
            </w:r>
            <w:r w:rsidRPr="00BF6ECA">
              <w:rPr>
                <w:rFonts w:ascii="Arial" w:hAnsi="Arial" w:cs="Arial"/>
                <w:spacing w:val="1"/>
                <w:w w:val="116"/>
              </w:rPr>
              <w:t xml:space="preserve"> </w:t>
            </w:r>
            <w:r w:rsidRPr="00BF6ECA">
              <w:rPr>
                <w:rFonts w:ascii="Arial" w:hAnsi="Arial" w:cs="Arial"/>
                <w:spacing w:val="3"/>
              </w:rPr>
              <w:t>o</w:t>
            </w:r>
            <w:r w:rsidRPr="00BF6ECA">
              <w:rPr>
                <w:rFonts w:ascii="Arial" w:hAnsi="Arial" w:cs="Arial"/>
              </w:rPr>
              <w:t>f</w:t>
            </w:r>
            <w:r w:rsidRPr="00BF6ECA">
              <w:rPr>
                <w:rFonts w:ascii="Arial" w:hAnsi="Arial" w:cs="Arial"/>
                <w:spacing w:val="13"/>
              </w:rPr>
              <w:t xml:space="preserve"> </w:t>
            </w:r>
            <w:r w:rsidRPr="00BF6ECA">
              <w:rPr>
                <w:rFonts w:ascii="Arial" w:hAnsi="Arial" w:cs="Arial"/>
              </w:rPr>
              <w:t xml:space="preserve">P-P </w:t>
            </w:r>
            <w:r w:rsidRPr="00BF6ECA">
              <w:rPr>
                <w:rFonts w:ascii="Arial" w:hAnsi="Arial" w:cs="Arial"/>
                <w:spacing w:val="12"/>
              </w:rPr>
              <w:t xml:space="preserve"> </w:t>
            </w:r>
            <w:r w:rsidRPr="00BF6ECA">
              <w:rPr>
                <w:rFonts w:ascii="Arial" w:hAnsi="Arial" w:cs="Arial"/>
              </w:rPr>
              <w:t>&amp;</w:t>
            </w:r>
            <w:r w:rsidRPr="00BF6ECA">
              <w:rPr>
                <w:rFonts w:ascii="Arial" w:hAnsi="Arial" w:cs="Arial"/>
                <w:spacing w:val="-8"/>
              </w:rPr>
              <w:t xml:space="preserve"> </w:t>
            </w:r>
            <w:r w:rsidRPr="00BF6ECA">
              <w:rPr>
                <w:rFonts w:ascii="Arial" w:hAnsi="Arial" w:cs="Arial"/>
                <w:spacing w:val="-1"/>
                <w:w w:val="124"/>
              </w:rPr>
              <w:t>P</w:t>
            </w:r>
            <w:r w:rsidRPr="00BF6ECA">
              <w:rPr>
                <w:rFonts w:ascii="Arial" w:hAnsi="Arial" w:cs="Arial"/>
                <w:spacing w:val="1"/>
                <w:w w:val="103"/>
              </w:rPr>
              <w:t>-</w:t>
            </w:r>
            <w:r w:rsidRPr="00BF6ECA">
              <w:rPr>
                <w:rFonts w:ascii="Arial" w:hAnsi="Arial" w:cs="Arial"/>
                <w:w w:val="103"/>
              </w:rPr>
              <w:t>N</w:t>
            </w:r>
          </w:p>
          <w:p w:rsidR="0043705F" w:rsidRPr="00BF6ECA" w:rsidRDefault="009672AC" w:rsidP="00270D53">
            <w:pPr>
              <w:pStyle w:val="NoSpacing"/>
              <w:rPr>
                <w:rFonts w:ascii="Arial" w:hAnsi="Arial" w:cs="Arial"/>
              </w:rPr>
            </w:pPr>
            <w:r w:rsidRPr="00BF6ECA">
              <w:rPr>
                <w:rFonts w:ascii="Arial" w:hAnsi="Arial" w:cs="Arial"/>
                <w:w w:val="103"/>
              </w:rPr>
              <w:t>v</w:t>
            </w:r>
            <w:r w:rsidRPr="00BF6ECA">
              <w:rPr>
                <w:rFonts w:ascii="Arial" w:hAnsi="Arial" w:cs="Arial"/>
                <w:w w:val="115"/>
              </w:rPr>
              <w:t>o</w:t>
            </w:r>
            <w:r w:rsidRPr="00BF6ECA">
              <w:rPr>
                <w:rFonts w:ascii="Arial" w:hAnsi="Arial" w:cs="Arial"/>
                <w:spacing w:val="1"/>
                <w:w w:val="83"/>
              </w:rPr>
              <w:t>l</w:t>
            </w:r>
            <w:r w:rsidRPr="00BF6ECA">
              <w:rPr>
                <w:rFonts w:ascii="Arial" w:hAnsi="Arial" w:cs="Arial"/>
                <w:w w:val="103"/>
              </w:rPr>
              <w:t>t</w:t>
            </w:r>
            <w:r w:rsidRPr="00BF6ECA">
              <w:rPr>
                <w:rFonts w:ascii="Arial" w:hAnsi="Arial" w:cs="Arial"/>
                <w:spacing w:val="-1"/>
                <w:w w:val="130"/>
              </w:rPr>
              <w:t>a</w:t>
            </w:r>
            <w:r w:rsidRPr="00BF6ECA">
              <w:rPr>
                <w:rFonts w:ascii="Arial" w:hAnsi="Arial" w:cs="Arial"/>
                <w:spacing w:val="3"/>
                <w:w w:val="115"/>
              </w:rPr>
              <w:t>g</w:t>
            </w:r>
            <w:r w:rsidRPr="00BF6ECA">
              <w:rPr>
                <w:rFonts w:ascii="Arial" w:hAnsi="Arial" w:cs="Arial"/>
                <w:w w:val="130"/>
              </w:rPr>
              <w:t>e</w:t>
            </w:r>
            <w:r w:rsidRPr="00BF6ECA">
              <w:rPr>
                <w:rFonts w:ascii="Arial" w:hAnsi="Arial" w:cs="Arial"/>
                <w:spacing w:val="6"/>
              </w:rPr>
              <w:t xml:space="preserve"> </w:t>
            </w:r>
            <w:r w:rsidRPr="00BF6ECA">
              <w:rPr>
                <w:rFonts w:ascii="Arial" w:hAnsi="Arial" w:cs="Arial"/>
              </w:rPr>
              <w:t>of</w:t>
            </w:r>
            <w:r w:rsidRPr="00BF6ECA">
              <w:rPr>
                <w:rFonts w:ascii="Arial" w:hAnsi="Arial" w:cs="Arial"/>
                <w:spacing w:val="13"/>
              </w:rPr>
              <w:t xml:space="preserve"> </w:t>
            </w:r>
            <w:r w:rsidRPr="00BF6ECA">
              <w:rPr>
                <w:rFonts w:ascii="Arial" w:hAnsi="Arial" w:cs="Arial"/>
                <w:w w:val="124"/>
              </w:rPr>
              <w:t>P</w:t>
            </w:r>
            <w:r w:rsidRPr="00BF6ECA">
              <w:rPr>
                <w:rFonts w:ascii="Arial" w:hAnsi="Arial" w:cs="Arial"/>
                <w:spacing w:val="3"/>
                <w:w w:val="130"/>
              </w:rPr>
              <w:t>a</w:t>
            </w:r>
            <w:r w:rsidRPr="00BF6ECA">
              <w:rPr>
                <w:rFonts w:ascii="Arial" w:hAnsi="Arial" w:cs="Arial"/>
                <w:spacing w:val="-1"/>
                <w:w w:val="115"/>
              </w:rPr>
              <w:t>n</w:t>
            </w:r>
            <w:r w:rsidRPr="00BF6ECA">
              <w:rPr>
                <w:rFonts w:ascii="Arial" w:hAnsi="Arial" w:cs="Arial"/>
                <w:spacing w:val="4"/>
                <w:w w:val="130"/>
              </w:rPr>
              <w:t>e</w:t>
            </w:r>
            <w:r w:rsidRPr="00BF6ECA">
              <w:rPr>
                <w:rFonts w:ascii="Arial" w:hAnsi="Arial" w:cs="Arial"/>
                <w:w w:val="83"/>
              </w:rPr>
              <w:t>l</w:t>
            </w:r>
            <w:r w:rsidRPr="00BF6ECA">
              <w:rPr>
                <w:rFonts w:ascii="Arial" w:hAnsi="Arial" w:cs="Arial"/>
                <w:w w:val="133"/>
              </w:rPr>
              <w:t>s</w:t>
            </w:r>
          </w:p>
        </w:tc>
        <w:tc>
          <w:tcPr>
            <w:tcW w:w="853" w:type="dxa"/>
            <w:tcBorders>
              <w:top w:val="single" w:sz="5"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c>
          <w:tcPr>
            <w:tcW w:w="1795" w:type="dxa"/>
            <w:tcBorders>
              <w:top w:val="single" w:sz="5"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c>
          <w:tcPr>
            <w:tcW w:w="1927" w:type="dxa"/>
            <w:tcBorders>
              <w:top w:val="single" w:sz="5"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r>
      <w:tr w:rsidR="00BF6ECA" w:rsidRPr="00BF6ECA" w:rsidTr="006C204E">
        <w:trPr>
          <w:trHeight w:hRule="exact" w:val="503"/>
        </w:trPr>
        <w:tc>
          <w:tcPr>
            <w:tcW w:w="712" w:type="dxa"/>
            <w:vMerge/>
            <w:tcBorders>
              <w:left w:val="single" w:sz="5" w:space="0" w:color="000000"/>
              <w:right w:val="single" w:sz="4" w:space="0" w:color="000000"/>
            </w:tcBorders>
          </w:tcPr>
          <w:p w:rsidR="0043705F" w:rsidRPr="00BF6ECA" w:rsidRDefault="0043705F" w:rsidP="00270D53">
            <w:pPr>
              <w:pStyle w:val="NoSpacing"/>
              <w:rPr>
                <w:rFonts w:ascii="Arial" w:hAnsi="Arial" w:cs="Arial"/>
              </w:rPr>
            </w:pPr>
          </w:p>
        </w:tc>
        <w:tc>
          <w:tcPr>
            <w:tcW w:w="1782" w:type="dxa"/>
            <w:vMerge/>
            <w:tcBorders>
              <w:left w:val="single" w:sz="4" w:space="0" w:color="000000"/>
              <w:right w:val="nil"/>
            </w:tcBorders>
          </w:tcPr>
          <w:p w:rsidR="0043705F" w:rsidRPr="00BF6ECA" w:rsidRDefault="0043705F" w:rsidP="00270D53">
            <w:pPr>
              <w:pStyle w:val="NoSpacing"/>
              <w:rPr>
                <w:rFonts w:ascii="Arial" w:hAnsi="Arial" w:cs="Arial"/>
              </w:rPr>
            </w:pPr>
          </w:p>
        </w:tc>
        <w:tc>
          <w:tcPr>
            <w:tcW w:w="2870" w:type="dxa"/>
            <w:gridSpan w:val="2"/>
            <w:tcBorders>
              <w:top w:val="single" w:sz="5" w:space="0" w:color="000000"/>
              <w:left w:val="single" w:sz="5" w:space="0" w:color="000000"/>
              <w:bottom w:val="single" w:sz="4" w:space="0" w:color="000000"/>
              <w:right w:val="single" w:sz="5" w:space="0" w:color="000000"/>
            </w:tcBorders>
          </w:tcPr>
          <w:p w:rsidR="0043705F" w:rsidRPr="00BF6ECA" w:rsidRDefault="009672AC" w:rsidP="00270D53">
            <w:pPr>
              <w:pStyle w:val="NoSpacing"/>
              <w:rPr>
                <w:rFonts w:ascii="Arial" w:hAnsi="Arial" w:cs="Arial"/>
              </w:rPr>
            </w:pPr>
            <w:r w:rsidRPr="00BF6ECA">
              <w:rPr>
                <w:rFonts w:ascii="Arial" w:hAnsi="Arial" w:cs="Arial"/>
                <w:w w:val="116"/>
              </w:rPr>
              <w:t>M</w:t>
            </w:r>
            <w:r w:rsidRPr="00BF6ECA">
              <w:rPr>
                <w:rFonts w:ascii="Arial" w:hAnsi="Arial" w:cs="Arial"/>
                <w:spacing w:val="-1"/>
                <w:w w:val="116"/>
              </w:rPr>
              <w:t>e</w:t>
            </w:r>
            <w:r w:rsidRPr="00BF6ECA">
              <w:rPr>
                <w:rFonts w:ascii="Arial" w:hAnsi="Arial" w:cs="Arial"/>
                <w:spacing w:val="5"/>
                <w:w w:val="116"/>
              </w:rPr>
              <w:t>a</w:t>
            </w:r>
            <w:r w:rsidRPr="00BF6ECA">
              <w:rPr>
                <w:rFonts w:ascii="Arial" w:hAnsi="Arial" w:cs="Arial"/>
                <w:spacing w:val="-2"/>
                <w:w w:val="116"/>
              </w:rPr>
              <w:t>s</w:t>
            </w:r>
            <w:r w:rsidRPr="00BF6ECA">
              <w:rPr>
                <w:rFonts w:ascii="Arial" w:hAnsi="Arial" w:cs="Arial"/>
                <w:spacing w:val="-1"/>
                <w:w w:val="116"/>
              </w:rPr>
              <w:t>u</w:t>
            </w:r>
            <w:r w:rsidRPr="00BF6ECA">
              <w:rPr>
                <w:rFonts w:ascii="Arial" w:hAnsi="Arial" w:cs="Arial"/>
                <w:spacing w:val="3"/>
                <w:w w:val="116"/>
              </w:rPr>
              <w:t>r</w:t>
            </w:r>
            <w:r w:rsidRPr="00BF6ECA">
              <w:rPr>
                <w:rFonts w:ascii="Arial" w:hAnsi="Arial" w:cs="Arial"/>
                <w:w w:val="116"/>
              </w:rPr>
              <w:t>e</w:t>
            </w:r>
            <w:r w:rsidRPr="00BF6ECA">
              <w:rPr>
                <w:rFonts w:ascii="Arial" w:hAnsi="Arial" w:cs="Arial"/>
                <w:spacing w:val="1"/>
                <w:w w:val="116"/>
              </w:rPr>
              <w:t>m</w:t>
            </w:r>
            <w:r w:rsidRPr="00BF6ECA">
              <w:rPr>
                <w:rFonts w:ascii="Arial" w:hAnsi="Arial" w:cs="Arial"/>
                <w:spacing w:val="-1"/>
                <w:w w:val="116"/>
              </w:rPr>
              <w:t>e</w:t>
            </w:r>
            <w:r w:rsidRPr="00BF6ECA">
              <w:rPr>
                <w:rFonts w:ascii="Arial" w:hAnsi="Arial" w:cs="Arial"/>
                <w:spacing w:val="3"/>
                <w:w w:val="116"/>
              </w:rPr>
              <w:t>n</w:t>
            </w:r>
            <w:r w:rsidRPr="00BF6ECA">
              <w:rPr>
                <w:rFonts w:ascii="Arial" w:hAnsi="Arial" w:cs="Arial"/>
                <w:w w:val="116"/>
              </w:rPr>
              <w:t>t</w:t>
            </w:r>
            <w:r w:rsidRPr="00BF6ECA">
              <w:rPr>
                <w:rFonts w:ascii="Arial" w:hAnsi="Arial" w:cs="Arial"/>
                <w:spacing w:val="1"/>
                <w:w w:val="116"/>
              </w:rPr>
              <w:t xml:space="preserve"> </w:t>
            </w:r>
            <w:r w:rsidRPr="00BF6ECA">
              <w:rPr>
                <w:rFonts w:ascii="Arial" w:hAnsi="Arial" w:cs="Arial"/>
                <w:spacing w:val="3"/>
              </w:rPr>
              <w:t>o</w:t>
            </w:r>
            <w:r w:rsidRPr="00BF6ECA">
              <w:rPr>
                <w:rFonts w:ascii="Arial" w:hAnsi="Arial" w:cs="Arial"/>
              </w:rPr>
              <w:t>f</w:t>
            </w:r>
            <w:r w:rsidRPr="00BF6ECA">
              <w:rPr>
                <w:rFonts w:ascii="Arial" w:hAnsi="Arial" w:cs="Arial"/>
                <w:spacing w:val="13"/>
              </w:rPr>
              <w:t xml:space="preserve"> </w:t>
            </w:r>
            <w:r w:rsidRPr="00BF6ECA">
              <w:rPr>
                <w:rFonts w:ascii="Arial" w:hAnsi="Arial" w:cs="Arial"/>
              </w:rPr>
              <w:t xml:space="preserve">P-P </w:t>
            </w:r>
            <w:r w:rsidRPr="00BF6ECA">
              <w:rPr>
                <w:rFonts w:ascii="Arial" w:hAnsi="Arial" w:cs="Arial"/>
                <w:spacing w:val="12"/>
              </w:rPr>
              <w:t xml:space="preserve"> </w:t>
            </w:r>
            <w:r w:rsidRPr="00BF6ECA">
              <w:rPr>
                <w:rFonts w:ascii="Arial" w:hAnsi="Arial" w:cs="Arial"/>
              </w:rPr>
              <w:t>&amp;</w:t>
            </w:r>
            <w:r w:rsidRPr="00BF6ECA">
              <w:rPr>
                <w:rFonts w:ascii="Arial" w:hAnsi="Arial" w:cs="Arial"/>
                <w:spacing w:val="-8"/>
              </w:rPr>
              <w:t xml:space="preserve"> </w:t>
            </w:r>
            <w:r w:rsidRPr="00BF6ECA">
              <w:rPr>
                <w:rFonts w:ascii="Arial" w:hAnsi="Arial" w:cs="Arial"/>
                <w:spacing w:val="-1"/>
                <w:w w:val="124"/>
              </w:rPr>
              <w:t>P</w:t>
            </w:r>
            <w:r w:rsidRPr="00BF6ECA">
              <w:rPr>
                <w:rFonts w:ascii="Arial" w:hAnsi="Arial" w:cs="Arial"/>
                <w:spacing w:val="1"/>
                <w:w w:val="103"/>
              </w:rPr>
              <w:t>-</w:t>
            </w:r>
            <w:r w:rsidRPr="00BF6ECA">
              <w:rPr>
                <w:rFonts w:ascii="Arial" w:hAnsi="Arial" w:cs="Arial"/>
                <w:w w:val="103"/>
              </w:rPr>
              <w:t>N</w:t>
            </w:r>
          </w:p>
          <w:p w:rsidR="0043705F" w:rsidRPr="00BF6ECA" w:rsidRDefault="009672AC" w:rsidP="00270D53">
            <w:pPr>
              <w:pStyle w:val="NoSpacing"/>
              <w:rPr>
                <w:rFonts w:ascii="Arial" w:hAnsi="Arial" w:cs="Arial"/>
              </w:rPr>
            </w:pPr>
            <w:r w:rsidRPr="00BF6ECA">
              <w:rPr>
                <w:rFonts w:ascii="Arial" w:hAnsi="Arial" w:cs="Arial"/>
                <w:w w:val="113"/>
              </w:rPr>
              <w:t>c</w:t>
            </w:r>
            <w:r w:rsidRPr="00BF6ECA">
              <w:rPr>
                <w:rFonts w:ascii="Arial" w:hAnsi="Arial" w:cs="Arial"/>
                <w:spacing w:val="-1"/>
                <w:w w:val="113"/>
              </w:rPr>
              <w:t>u</w:t>
            </w:r>
            <w:r w:rsidRPr="00BF6ECA">
              <w:rPr>
                <w:rFonts w:ascii="Arial" w:hAnsi="Arial" w:cs="Arial"/>
                <w:spacing w:val="1"/>
                <w:w w:val="113"/>
              </w:rPr>
              <w:t>rr</w:t>
            </w:r>
            <w:r w:rsidRPr="00BF6ECA">
              <w:rPr>
                <w:rFonts w:ascii="Arial" w:hAnsi="Arial" w:cs="Arial"/>
                <w:spacing w:val="-1"/>
                <w:w w:val="113"/>
              </w:rPr>
              <w:t>e</w:t>
            </w:r>
            <w:r w:rsidRPr="00BF6ECA">
              <w:rPr>
                <w:rFonts w:ascii="Arial" w:hAnsi="Arial" w:cs="Arial"/>
                <w:w w:val="113"/>
              </w:rPr>
              <w:t>nt</w:t>
            </w:r>
            <w:r w:rsidRPr="00BF6ECA">
              <w:rPr>
                <w:rFonts w:ascii="Arial" w:hAnsi="Arial" w:cs="Arial"/>
                <w:spacing w:val="6"/>
                <w:w w:val="113"/>
              </w:rPr>
              <w:t xml:space="preserve"> </w:t>
            </w:r>
            <w:r w:rsidRPr="00BF6ECA">
              <w:rPr>
                <w:rFonts w:ascii="Arial" w:hAnsi="Arial" w:cs="Arial"/>
                <w:spacing w:val="3"/>
              </w:rPr>
              <w:t>o</w:t>
            </w:r>
            <w:r w:rsidRPr="00BF6ECA">
              <w:rPr>
                <w:rFonts w:ascii="Arial" w:hAnsi="Arial" w:cs="Arial"/>
              </w:rPr>
              <w:t>f</w:t>
            </w:r>
            <w:r w:rsidRPr="00BF6ECA">
              <w:rPr>
                <w:rFonts w:ascii="Arial" w:hAnsi="Arial" w:cs="Arial"/>
                <w:spacing w:val="13"/>
              </w:rPr>
              <w:t xml:space="preserve"> </w:t>
            </w:r>
            <w:r w:rsidRPr="00BF6ECA">
              <w:rPr>
                <w:rFonts w:ascii="Arial" w:hAnsi="Arial" w:cs="Arial"/>
                <w:w w:val="124"/>
              </w:rPr>
              <w:t>P</w:t>
            </w:r>
            <w:r w:rsidRPr="00BF6ECA">
              <w:rPr>
                <w:rFonts w:ascii="Arial" w:hAnsi="Arial" w:cs="Arial"/>
                <w:w w:val="130"/>
              </w:rPr>
              <w:t>a</w:t>
            </w:r>
            <w:r w:rsidRPr="00BF6ECA">
              <w:rPr>
                <w:rFonts w:ascii="Arial" w:hAnsi="Arial" w:cs="Arial"/>
                <w:w w:val="115"/>
              </w:rPr>
              <w:t>n</w:t>
            </w:r>
            <w:r w:rsidRPr="00BF6ECA">
              <w:rPr>
                <w:rFonts w:ascii="Arial" w:hAnsi="Arial" w:cs="Arial"/>
                <w:w w:val="130"/>
              </w:rPr>
              <w:t>e</w:t>
            </w:r>
            <w:r w:rsidRPr="00BF6ECA">
              <w:rPr>
                <w:rFonts w:ascii="Arial" w:hAnsi="Arial" w:cs="Arial"/>
                <w:spacing w:val="1"/>
                <w:w w:val="83"/>
              </w:rPr>
              <w:t>l</w:t>
            </w:r>
            <w:r w:rsidRPr="00BF6ECA">
              <w:rPr>
                <w:rFonts w:ascii="Arial" w:hAnsi="Arial" w:cs="Arial"/>
                <w:w w:val="133"/>
              </w:rPr>
              <w:t>s</w:t>
            </w:r>
          </w:p>
        </w:tc>
        <w:tc>
          <w:tcPr>
            <w:tcW w:w="853" w:type="dxa"/>
            <w:tcBorders>
              <w:top w:val="single" w:sz="5" w:space="0" w:color="000000"/>
              <w:left w:val="single" w:sz="5" w:space="0" w:color="000000"/>
              <w:bottom w:val="single" w:sz="4" w:space="0" w:color="000000"/>
              <w:right w:val="single" w:sz="5" w:space="0" w:color="000000"/>
            </w:tcBorders>
          </w:tcPr>
          <w:p w:rsidR="0043705F" w:rsidRPr="00BF6ECA" w:rsidRDefault="0043705F" w:rsidP="00270D53">
            <w:pPr>
              <w:pStyle w:val="NoSpacing"/>
              <w:rPr>
                <w:rFonts w:ascii="Arial" w:hAnsi="Arial" w:cs="Arial"/>
              </w:rPr>
            </w:pPr>
          </w:p>
        </w:tc>
        <w:tc>
          <w:tcPr>
            <w:tcW w:w="1795" w:type="dxa"/>
            <w:tcBorders>
              <w:top w:val="single" w:sz="5" w:space="0" w:color="000000"/>
              <w:left w:val="single" w:sz="5" w:space="0" w:color="000000"/>
              <w:bottom w:val="single" w:sz="4" w:space="0" w:color="000000"/>
              <w:right w:val="single" w:sz="5" w:space="0" w:color="000000"/>
            </w:tcBorders>
          </w:tcPr>
          <w:p w:rsidR="0043705F" w:rsidRPr="00BF6ECA" w:rsidRDefault="0043705F" w:rsidP="00270D53">
            <w:pPr>
              <w:pStyle w:val="NoSpacing"/>
              <w:rPr>
                <w:rFonts w:ascii="Arial" w:hAnsi="Arial" w:cs="Arial"/>
              </w:rPr>
            </w:pPr>
          </w:p>
        </w:tc>
        <w:tc>
          <w:tcPr>
            <w:tcW w:w="1927" w:type="dxa"/>
            <w:tcBorders>
              <w:top w:val="single" w:sz="5" w:space="0" w:color="000000"/>
              <w:left w:val="single" w:sz="5" w:space="0" w:color="000000"/>
              <w:bottom w:val="single" w:sz="4" w:space="0" w:color="000000"/>
              <w:right w:val="single" w:sz="5" w:space="0" w:color="000000"/>
            </w:tcBorders>
          </w:tcPr>
          <w:p w:rsidR="0043705F" w:rsidRPr="00BF6ECA" w:rsidRDefault="0043705F" w:rsidP="00270D53">
            <w:pPr>
              <w:pStyle w:val="NoSpacing"/>
              <w:rPr>
                <w:rFonts w:ascii="Arial" w:hAnsi="Arial" w:cs="Arial"/>
              </w:rPr>
            </w:pPr>
          </w:p>
        </w:tc>
      </w:tr>
      <w:tr w:rsidR="00BF6ECA" w:rsidRPr="00BF6ECA" w:rsidTr="006C204E">
        <w:trPr>
          <w:trHeight w:hRule="exact" w:val="226"/>
        </w:trPr>
        <w:tc>
          <w:tcPr>
            <w:tcW w:w="712" w:type="dxa"/>
            <w:vMerge/>
            <w:tcBorders>
              <w:left w:val="single" w:sz="5" w:space="0" w:color="000000"/>
              <w:right w:val="single" w:sz="4" w:space="0" w:color="000000"/>
            </w:tcBorders>
          </w:tcPr>
          <w:p w:rsidR="0043705F" w:rsidRPr="00BF6ECA" w:rsidRDefault="0043705F" w:rsidP="00270D53">
            <w:pPr>
              <w:pStyle w:val="NoSpacing"/>
              <w:rPr>
                <w:rFonts w:ascii="Arial" w:hAnsi="Arial" w:cs="Arial"/>
              </w:rPr>
            </w:pPr>
          </w:p>
        </w:tc>
        <w:tc>
          <w:tcPr>
            <w:tcW w:w="1782" w:type="dxa"/>
            <w:vMerge/>
            <w:tcBorders>
              <w:left w:val="single" w:sz="4" w:space="0" w:color="000000"/>
              <w:right w:val="nil"/>
            </w:tcBorders>
          </w:tcPr>
          <w:p w:rsidR="0043705F" w:rsidRPr="00BF6ECA" w:rsidRDefault="0043705F" w:rsidP="00270D53">
            <w:pPr>
              <w:pStyle w:val="NoSpacing"/>
              <w:rPr>
                <w:rFonts w:ascii="Arial" w:hAnsi="Arial" w:cs="Arial"/>
              </w:rPr>
            </w:pPr>
          </w:p>
        </w:tc>
        <w:tc>
          <w:tcPr>
            <w:tcW w:w="2870" w:type="dxa"/>
            <w:gridSpan w:val="2"/>
            <w:tcBorders>
              <w:top w:val="single" w:sz="4" w:space="0" w:color="000000"/>
              <w:left w:val="single" w:sz="5" w:space="0" w:color="000000"/>
              <w:bottom w:val="single" w:sz="4" w:space="0" w:color="000000"/>
              <w:right w:val="single" w:sz="5" w:space="0" w:color="000000"/>
            </w:tcBorders>
          </w:tcPr>
          <w:p w:rsidR="0043705F" w:rsidRPr="00BF6ECA" w:rsidRDefault="009672AC" w:rsidP="00270D53">
            <w:pPr>
              <w:pStyle w:val="NoSpacing"/>
              <w:rPr>
                <w:rFonts w:ascii="Arial" w:hAnsi="Arial" w:cs="Arial"/>
              </w:rPr>
            </w:pPr>
            <w:r w:rsidRPr="00BF6ECA">
              <w:rPr>
                <w:rFonts w:ascii="Arial" w:hAnsi="Arial" w:cs="Arial"/>
                <w:spacing w:val="1"/>
                <w:w w:val="112"/>
              </w:rPr>
              <w:t>C</w:t>
            </w:r>
            <w:r w:rsidRPr="00BF6ECA">
              <w:rPr>
                <w:rFonts w:ascii="Arial" w:hAnsi="Arial" w:cs="Arial"/>
                <w:spacing w:val="-1"/>
                <w:w w:val="115"/>
              </w:rPr>
              <w:t>o</w:t>
            </w:r>
            <w:r w:rsidRPr="00BF6ECA">
              <w:rPr>
                <w:rFonts w:ascii="Arial" w:hAnsi="Arial" w:cs="Arial"/>
                <w:w w:val="115"/>
              </w:rPr>
              <w:t>nd</w:t>
            </w:r>
            <w:r w:rsidRPr="00BF6ECA">
              <w:rPr>
                <w:rFonts w:ascii="Arial" w:hAnsi="Arial" w:cs="Arial"/>
                <w:spacing w:val="1"/>
                <w:w w:val="83"/>
              </w:rPr>
              <w:t>i</w:t>
            </w:r>
            <w:r w:rsidRPr="00BF6ECA">
              <w:rPr>
                <w:rFonts w:ascii="Arial" w:hAnsi="Arial" w:cs="Arial"/>
                <w:w w:val="103"/>
              </w:rPr>
              <w:t>t</w:t>
            </w:r>
            <w:r w:rsidRPr="00BF6ECA">
              <w:rPr>
                <w:rFonts w:ascii="Arial" w:hAnsi="Arial" w:cs="Arial"/>
                <w:spacing w:val="1"/>
                <w:w w:val="83"/>
              </w:rPr>
              <w:t>i</w:t>
            </w:r>
            <w:r w:rsidRPr="00BF6ECA">
              <w:rPr>
                <w:rFonts w:ascii="Arial" w:hAnsi="Arial" w:cs="Arial"/>
                <w:spacing w:val="-1"/>
                <w:w w:val="115"/>
              </w:rPr>
              <w:t>o</w:t>
            </w:r>
            <w:r w:rsidRPr="00BF6ECA">
              <w:rPr>
                <w:rFonts w:ascii="Arial" w:hAnsi="Arial" w:cs="Arial"/>
                <w:w w:val="115"/>
              </w:rPr>
              <w:t>n</w:t>
            </w:r>
            <w:r w:rsidRPr="00BF6ECA">
              <w:rPr>
                <w:rFonts w:ascii="Arial" w:hAnsi="Arial" w:cs="Arial"/>
                <w:spacing w:val="10"/>
              </w:rPr>
              <w:t xml:space="preserve"> </w:t>
            </w:r>
            <w:r w:rsidRPr="00BF6ECA">
              <w:rPr>
                <w:rFonts w:ascii="Arial" w:hAnsi="Arial" w:cs="Arial"/>
                <w:spacing w:val="-1"/>
              </w:rPr>
              <w:t>o</w:t>
            </w:r>
            <w:r w:rsidRPr="00BF6ECA">
              <w:rPr>
                <w:rFonts w:ascii="Arial" w:hAnsi="Arial" w:cs="Arial"/>
              </w:rPr>
              <w:t>f</w:t>
            </w:r>
            <w:r w:rsidRPr="00BF6ECA">
              <w:rPr>
                <w:rFonts w:ascii="Arial" w:hAnsi="Arial" w:cs="Arial"/>
                <w:spacing w:val="14"/>
              </w:rPr>
              <w:t xml:space="preserve"> </w:t>
            </w:r>
            <w:r w:rsidRPr="00BF6ECA">
              <w:rPr>
                <w:rFonts w:ascii="Arial" w:hAnsi="Arial" w:cs="Arial"/>
                <w:w w:val="124"/>
              </w:rPr>
              <w:t>P</w:t>
            </w:r>
            <w:r w:rsidRPr="00BF6ECA">
              <w:rPr>
                <w:rFonts w:ascii="Arial" w:hAnsi="Arial" w:cs="Arial"/>
                <w:spacing w:val="-1"/>
                <w:w w:val="130"/>
              </w:rPr>
              <w:t>a</w:t>
            </w:r>
            <w:r w:rsidRPr="00BF6ECA">
              <w:rPr>
                <w:rFonts w:ascii="Arial" w:hAnsi="Arial" w:cs="Arial"/>
                <w:spacing w:val="3"/>
                <w:w w:val="115"/>
              </w:rPr>
              <w:t>n</w:t>
            </w:r>
            <w:r w:rsidRPr="00BF6ECA">
              <w:rPr>
                <w:rFonts w:ascii="Arial" w:hAnsi="Arial" w:cs="Arial"/>
                <w:w w:val="130"/>
              </w:rPr>
              <w:t>e</w:t>
            </w:r>
            <w:r w:rsidRPr="00BF6ECA">
              <w:rPr>
                <w:rFonts w:ascii="Arial" w:hAnsi="Arial" w:cs="Arial"/>
                <w:w w:val="83"/>
              </w:rPr>
              <w:t>l</w:t>
            </w:r>
            <w:r w:rsidRPr="00BF6ECA">
              <w:rPr>
                <w:rFonts w:ascii="Arial" w:hAnsi="Arial" w:cs="Arial"/>
                <w:w w:val="133"/>
              </w:rPr>
              <w:t>s</w:t>
            </w:r>
          </w:p>
        </w:tc>
        <w:tc>
          <w:tcPr>
            <w:tcW w:w="853" w:type="dxa"/>
            <w:tcBorders>
              <w:top w:val="single" w:sz="4" w:space="0" w:color="000000"/>
              <w:left w:val="single" w:sz="5" w:space="0" w:color="000000"/>
              <w:bottom w:val="single" w:sz="4" w:space="0" w:color="000000"/>
              <w:right w:val="single" w:sz="5" w:space="0" w:color="000000"/>
            </w:tcBorders>
          </w:tcPr>
          <w:p w:rsidR="0043705F" w:rsidRPr="00BF6ECA" w:rsidRDefault="0043705F" w:rsidP="00270D53">
            <w:pPr>
              <w:pStyle w:val="NoSpacing"/>
              <w:rPr>
                <w:rFonts w:ascii="Arial" w:hAnsi="Arial" w:cs="Arial"/>
              </w:rPr>
            </w:pPr>
          </w:p>
        </w:tc>
        <w:tc>
          <w:tcPr>
            <w:tcW w:w="1795" w:type="dxa"/>
            <w:tcBorders>
              <w:top w:val="single" w:sz="4" w:space="0" w:color="000000"/>
              <w:left w:val="single" w:sz="5" w:space="0" w:color="000000"/>
              <w:bottom w:val="single" w:sz="4" w:space="0" w:color="000000"/>
              <w:right w:val="single" w:sz="5" w:space="0" w:color="000000"/>
            </w:tcBorders>
          </w:tcPr>
          <w:p w:rsidR="0043705F" w:rsidRPr="00BF6ECA" w:rsidRDefault="0043705F" w:rsidP="00270D53">
            <w:pPr>
              <w:pStyle w:val="NoSpacing"/>
              <w:rPr>
                <w:rFonts w:ascii="Arial" w:hAnsi="Arial" w:cs="Arial"/>
              </w:rPr>
            </w:pPr>
          </w:p>
        </w:tc>
        <w:tc>
          <w:tcPr>
            <w:tcW w:w="1927" w:type="dxa"/>
            <w:tcBorders>
              <w:top w:val="single" w:sz="4" w:space="0" w:color="000000"/>
              <w:left w:val="single" w:sz="5" w:space="0" w:color="000000"/>
              <w:bottom w:val="single" w:sz="4" w:space="0" w:color="000000"/>
              <w:right w:val="single" w:sz="5" w:space="0" w:color="000000"/>
            </w:tcBorders>
          </w:tcPr>
          <w:p w:rsidR="0043705F" w:rsidRPr="00BF6ECA" w:rsidRDefault="0043705F" w:rsidP="00270D53">
            <w:pPr>
              <w:pStyle w:val="NoSpacing"/>
              <w:rPr>
                <w:rFonts w:ascii="Arial" w:hAnsi="Arial" w:cs="Arial"/>
              </w:rPr>
            </w:pPr>
          </w:p>
        </w:tc>
      </w:tr>
      <w:tr w:rsidR="00BF6ECA" w:rsidRPr="00BF6ECA" w:rsidTr="006C204E">
        <w:trPr>
          <w:trHeight w:hRule="exact" w:val="377"/>
        </w:trPr>
        <w:tc>
          <w:tcPr>
            <w:tcW w:w="712" w:type="dxa"/>
            <w:vMerge/>
            <w:tcBorders>
              <w:left w:val="single" w:sz="5" w:space="0" w:color="000000"/>
              <w:bottom w:val="single" w:sz="4" w:space="0" w:color="000000"/>
              <w:right w:val="single" w:sz="4" w:space="0" w:color="000000"/>
            </w:tcBorders>
          </w:tcPr>
          <w:p w:rsidR="0043705F" w:rsidRPr="00BF6ECA" w:rsidRDefault="0043705F" w:rsidP="00270D53">
            <w:pPr>
              <w:pStyle w:val="NoSpacing"/>
              <w:rPr>
                <w:rFonts w:ascii="Arial" w:hAnsi="Arial" w:cs="Arial"/>
              </w:rPr>
            </w:pPr>
          </w:p>
        </w:tc>
        <w:tc>
          <w:tcPr>
            <w:tcW w:w="1782" w:type="dxa"/>
            <w:vMerge/>
            <w:tcBorders>
              <w:left w:val="single" w:sz="4" w:space="0" w:color="000000"/>
              <w:bottom w:val="single" w:sz="4" w:space="0" w:color="000000"/>
              <w:right w:val="nil"/>
            </w:tcBorders>
          </w:tcPr>
          <w:p w:rsidR="0043705F" w:rsidRPr="00BF6ECA" w:rsidRDefault="0043705F" w:rsidP="00270D53">
            <w:pPr>
              <w:pStyle w:val="NoSpacing"/>
              <w:rPr>
                <w:rFonts w:ascii="Arial" w:hAnsi="Arial" w:cs="Arial"/>
              </w:rPr>
            </w:pPr>
          </w:p>
        </w:tc>
        <w:tc>
          <w:tcPr>
            <w:tcW w:w="2870" w:type="dxa"/>
            <w:gridSpan w:val="2"/>
            <w:tcBorders>
              <w:top w:val="single" w:sz="4" w:space="0" w:color="000000"/>
              <w:left w:val="single" w:sz="5" w:space="0" w:color="000000"/>
              <w:bottom w:val="single" w:sz="4" w:space="0" w:color="000000"/>
              <w:right w:val="single" w:sz="5" w:space="0" w:color="000000"/>
            </w:tcBorders>
          </w:tcPr>
          <w:p w:rsidR="0043705F" w:rsidRPr="00BF6ECA" w:rsidRDefault="009672AC" w:rsidP="00270D53">
            <w:pPr>
              <w:pStyle w:val="NoSpacing"/>
              <w:rPr>
                <w:rFonts w:ascii="Arial" w:hAnsi="Arial" w:cs="Arial"/>
              </w:rPr>
            </w:pPr>
            <w:r w:rsidRPr="00BF6ECA">
              <w:rPr>
                <w:rFonts w:ascii="Arial" w:hAnsi="Arial" w:cs="Arial"/>
              </w:rPr>
              <w:t>A</w:t>
            </w:r>
            <w:r w:rsidRPr="00BF6ECA">
              <w:rPr>
                <w:rFonts w:ascii="Arial" w:hAnsi="Arial" w:cs="Arial"/>
                <w:spacing w:val="4"/>
              </w:rPr>
              <w:t>n</w:t>
            </w:r>
            <w:r w:rsidRPr="00BF6ECA">
              <w:rPr>
                <w:rFonts w:ascii="Arial" w:hAnsi="Arial" w:cs="Arial"/>
              </w:rPr>
              <w:t>y</w:t>
            </w:r>
            <w:r w:rsidRPr="00BF6ECA">
              <w:rPr>
                <w:rFonts w:ascii="Arial" w:hAnsi="Arial" w:cs="Arial"/>
                <w:spacing w:val="14"/>
              </w:rPr>
              <w:t xml:space="preserve"> </w:t>
            </w:r>
            <w:r w:rsidRPr="00BF6ECA">
              <w:rPr>
                <w:rFonts w:ascii="Arial" w:hAnsi="Arial" w:cs="Arial"/>
                <w:w w:val="114"/>
              </w:rPr>
              <w:t>o</w:t>
            </w:r>
            <w:r w:rsidRPr="00BF6ECA">
              <w:rPr>
                <w:rFonts w:ascii="Arial" w:hAnsi="Arial" w:cs="Arial"/>
                <w:spacing w:val="2"/>
                <w:w w:val="114"/>
              </w:rPr>
              <w:t>t</w:t>
            </w:r>
            <w:r w:rsidRPr="00BF6ECA">
              <w:rPr>
                <w:rFonts w:ascii="Arial" w:hAnsi="Arial" w:cs="Arial"/>
                <w:spacing w:val="-1"/>
                <w:w w:val="114"/>
              </w:rPr>
              <w:t>h</w:t>
            </w:r>
            <w:r w:rsidRPr="00BF6ECA">
              <w:rPr>
                <w:rFonts w:ascii="Arial" w:hAnsi="Arial" w:cs="Arial"/>
                <w:w w:val="114"/>
              </w:rPr>
              <w:t>er</w:t>
            </w:r>
            <w:r w:rsidRPr="00BF6ECA">
              <w:rPr>
                <w:rFonts w:ascii="Arial" w:hAnsi="Arial" w:cs="Arial"/>
                <w:spacing w:val="4"/>
                <w:w w:val="114"/>
              </w:rPr>
              <w:t xml:space="preserve"> </w:t>
            </w:r>
            <w:r w:rsidRPr="00BF6ECA">
              <w:rPr>
                <w:rFonts w:ascii="Arial" w:hAnsi="Arial" w:cs="Arial"/>
                <w:spacing w:val="3"/>
                <w:w w:val="115"/>
              </w:rPr>
              <w:t>o</w:t>
            </w:r>
            <w:r w:rsidRPr="00BF6ECA">
              <w:rPr>
                <w:rFonts w:ascii="Arial" w:hAnsi="Arial" w:cs="Arial"/>
                <w:spacing w:val="-1"/>
                <w:w w:val="115"/>
              </w:rPr>
              <w:t>b</w:t>
            </w:r>
            <w:r w:rsidRPr="00BF6ECA">
              <w:rPr>
                <w:rFonts w:ascii="Arial" w:hAnsi="Arial" w:cs="Arial"/>
                <w:spacing w:val="2"/>
                <w:w w:val="133"/>
              </w:rPr>
              <w:t>s</w:t>
            </w:r>
            <w:r w:rsidRPr="00BF6ECA">
              <w:rPr>
                <w:rFonts w:ascii="Arial" w:hAnsi="Arial" w:cs="Arial"/>
                <w:w w:val="130"/>
              </w:rPr>
              <w:t>e</w:t>
            </w:r>
            <w:r w:rsidRPr="00BF6ECA">
              <w:rPr>
                <w:rFonts w:ascii="Arial" w:hAnsi="Arial" w:cs="Arial"/>
                <w:w w:val="103"/>
              </w:rPr>
              <w:t>rv</w:t>
            </w:r>
            <w:r w:rsidRPr="00BF6ECA">
              <w:rPr>
                <w:rFonts w:ascii="Arial" w:hAnsi="Arial" w:cs="Arial"/>
                <w:w w:val="130"/>
              </w:rPr>
              <w:t>a</w:t>
            </w:r>
            <w:r w:rsidRPr="00BF6ECA">
              <w:rPr>
                <w:rFonts w:ascii="Arial" w:hAnsi="Arial" w:cs="Arial"/>
                <w:w w:val="103"/>
              </w:rPr>
              <w:t>t</w:t>
            </w:r>
            <w:r w:rsidRPr="00BF6ECA">
              <w:rPr>
                <w:rFonts w:ascii="Arial" w:hAnsi="Arial" w:cs="Arial"/>
                <w:w w:val="83"/>
              </w:rPr>
              <w:t>i</w:t>
            </w:r>
            <w:r w:rsidRPr="00BF6ECA">
              <w:rPr>
                <w:rFonts w:ascii="Arial" w:hAnsi="Arial" w:cs="Arial"/>
                <w:spacing w:val="3"/>
                <w:w w:val="115"/>
              </w:rPr>
              <w:t>o</w:t>
            </w:r>
            <w:r w:rsidRPr="00BF6ECA">
              <w:rPr>
                <w:rFonts w:ascii="Arial" w:hAnsi="Arial" w:cs="Arial"/>
                <w:spacing w:val="-1"/>
                <w:w w:val="115"/>
              </w:rPr>
              <w:t>n</w:t>
            </w:r>
            <w:r w:rsidRPr="00BF6ECA">
              <w:rPr>
                <w:rFonts w:ascii="Arial" w:hAnsi="Arial" w:cs="Arial"/>
                <w:w w:val="133"/>
              </w:rPr>
              <w:t>s</w:t>
            </w:r>
          </w:p>
        </w:tc>
        <w:tc>
          <w:tcPr>
            <w:tcW w:w="853" w:type="dxa"/>
            <w:tcBorders>
              <w:top w:val="single" w:sz="4" w:space="0" w:color="000000"/>
              <w:left w:val="single" w:sz="5" w:space="0" w:color="000000"/>
              <w:bottom w:val="single" w:sz="4" w:space="0" w:color="000000"/>
              <w:right w:val="single" w:sz="5" w:space="0" w:color="000000"/>
            </w:tcBorders>
          </w:tcPr>
          <w:p w:rsidR="0043705F" w:rsidRPr="00BF6ECA" w:rsidRDefault="0043705F" w:rsidP="00270D53">
            <w:pPr>
              <w:pStyle w:val="NoSpacing"/>
              <w:rPr>
                <w:rFonts w:ascii="Arial" w:hAnsi="Arial" w:cs="Arial"/>
              </w:rPr>
            </w:pPr>
          </w:p>
        </w:tc>
        <w:tc>
          <w:tcPr>
            <w:tcW w:w="1795" w:type="dxa"/>
            <w:tcBorders>
              <w:top w:val="single" w:sz="4" w:space="0" w:color="000000"/>
              <w:left w:val="single" w:sz="5" w:space="0" w:color="000000"/>
              <w:bottom w:val="single" w:sz="4" w:space="0" w:color="000000"/>
              <w:right w:val="single" w:sz="5" w:space="0" w:color="000000"/>
            </w:tcBorders>
          </w:tcPr>
          <w:p w:rsidR="0043705F" w:rsidRPr="00BF6ECA" w:rsidRDefault="0043705F" w:rsidP="00270D53">
            <w:pPr>
              <w:pStyle w:val="NoSpacing"/>
              <w:rPr>
                <w:rFonts w:ascii="Arial" w:hAnsi="Arial" w:cs="Arial"/>
              </w:rPr>
            </w:pPr>
          </w:p>
        </w:tc>
        <w:tc>
          <w:tcPr>
            <w:tcW w:w="1927" w:type="dxa"/>
            <w:tcBorders>
              <w:top w:val="single" w:sz="4" w:space="0" w:color="000000"/>
              <w:left w:val="single" w:sz="5" w:space="0" w:color="000000"/>
              <w:bottom w:val="single" w:sz="4" w:space="0" w:color="000000"/>
              <w:right w:val="single" w:sz="5" w:space="0" w:color="000000"/>
            </w:tcBorders>
          </w:tcPr>
          <w:p w:rsidR="0043705F" w:rsidRPr="00BF6ECA" w:rsidRDefault="0043705F" w:rsidP="00270D53">
            <w:pPr>
              <w:pStyle w:val="NoSpacing"/>
              <w:rPr>
                <w:rFonts w:ascii="Arial" w:hAnsi="Arial" w:cs="Arial"/>
              </w:rPr>
            </w:pPr>
          </w:p>
        </w:tc>
      </w:tr>
      <w:tr w:rsidR="00BF6ECA" w:rsidRPr="00BF6ECA" w:rsidTr="006C204E">
        <w:trPr>
          <w:trHeight w:hRule="exact" w:val="443"/>
        </w:trPr>
        <w:tc>
          <w:tcPr>
            <w:tcW w:w="712" w:type="dxa"/>
            <w:tcBorders>
              <w:top w:val="single" w:sz="4" w:space="0" w:color="000000"/>
              <w:left w:val="single" w:sz="5" w:space="0" w:color="000000"/>
              <w:bottom w:val="single" w:sz="5" w:space="0" w:color="000000"/>
              <w:right w:val="single" w:sz="4" w:space="0" w:color="000000"/>
            </w:tcBorders>
          </w:tcPr>
          <w:p w:rsidR="0043705F" w:rsidRPr="00BF6ECA" w:rsidRDefault="009672AC" w:rsidP="00270D53">
            <w:pPr>
              <w:pStyle w:val="NoSpacing"/>
              <w:rPr>
                <w:rFonts w:ascii="Arial" w:hAnsi="Arial" w:cs="Arial"/>
              </w:rPr>
            </w:pPr>
            <w:r w:rsidRPr="00BF6ECA">
              <w:rPr>
                <w:rFonts w:ascii="Arial" w:hAnsi="Arial" w:cs="Arial"/>
                <w:spacing w:val="-1"/>
                <w:w w:val="115"/>
              </w:rPr>
              <w:t>1</w:t>
            </w:r>
            <w:r w:rsidRPr="00BF6ECA">
              <w:rPr>
                <w:rFonts w:ascii="Arial" w:hAnsi="Arial" w:cs="Arial"/>
                <w:w w:val="115"/>
              </w:rPr>
              <w:t>6</w:t>
            </w:r>
          </w:p>
        </w:tc>
        <w:tc>
          <w:tcPr>
            <w:tcW w:w="4652" w:type="dxa"/>
            <w:gridSpan w:val="3"/>
            <w:tcBorders>
              <w:top w:val="single" w:sz="4" w:space="0" w:color="000000"/>
              <w:left w:val="single" w:sz="4" w:space="0" w:color="000000"/>
              <w:bottom w:val="single" w:sz="5" w:space="0" w:color="000000"/>
              <w:right w:val="single" w:sz="5" w:space="0" w:color="000000"/>
            </w:tcBorders>
          </w:tcPr>
          <w:p w:rsidR="0043705F" w:rsidRPr="00BF6ECA" w:rsidRDefault="009672AC" w:rsidP="00270D53">
            <w:pPr>
              <w:pStyle w:val="NoSpacing"/>
              <w:rPr>
                <w:rFonts w:ascii="Arial" w:hAnsi="Arial" w:cs="Arial"/>
              </w:rPr>
            </w:pPr>
            <w:r w:rsidRPr="00BF6ECA">
              <w:rPr>
                <w:rFonts w:ascii="Arial" w:hAnsi="Arial" w:cs="Arial"/>
                <w:spacing w:val="6"/>
                <w:w w:val="114"/>
              </w:rPr>
              <w:t>W</w:t>
            </w:r>
            <w:r w:rsidRPr="00BF6ECA">
              <w:rPr>
                <w:rFonts w:ascii="Arial" w:hAnsi="Arial" w:cs="Arial"/>
                <w:spacing w:val="-3"/>
                <w:w w:val="114"/>
              </w:rPr>
              <w:t>h</w:t>
            </w:r>
            <w:r w:rsidRPr="00BF6ECA">
              <w:rPr>
                <w:rFonts w:ascii="Arial" w:hAnsi="Arial" w:cs="Arial"/>
                <w:w w:val="114"/>
              </w:rPr>
              <w:t>et</w:t>
            </w:r>
            <w:r w:rsidRPr="00BF6ECA">
              <w:rPr>
                <w:rFonts w:ascii="Arial" w:hAnsi="Arial" w:cs="Arial"/>
                <w:spacing w:val="-1"/>
                <w:w w:val="114"/>
              </w:rPr>
              <w:t>h</w:t>
            </w:r>
            <w:r w:rsidRPr="00BF6ECA">
              <w:rPr>
                <w:rFonts w:ascii="Arial" w:hAnsi="Arial" w:cs="Arial"/>
                <w:w w:val="114"/>
              </w:rPr>
              <w:t>er</w:t>
            </w:r>
            <w:r w:rsidRPr="00BF6ECA">
              <w:rPr>
                <w:rFonts w:ascii="Arial" w:hAnsi="Arial" w:cs="Arial"/>
                <w:spacing w:val="-1"/>
                <w:w w:val="114"/>
              </w:rPr>
              <w:t xml:space="preserve"> </w:t>
            </w:r>
            <w:r w:rsidRPr="00BF6ECA">
              <w:rPr>
                <w:rFonts w:ascii="Arial" w:hAnsi="Arial" w:cs="Arial"/>
                <w:w w:val="114"/>
              </w:rPr>
              <w:t>me</w:t>
            </w:r>
            <w:r w:rsidRPr="00BF6ECA">
              <w:rPr>
                <w:rFonts w:ascii="Arial" w:hAnsi="Arial" w:cs="Arial"/>
                <w:spacing w:val="-1"/>
                <w:w w:val="114"/>
              </w:rPr>
              <w:t>t</w:t>
            </w:r>
            <w:r w:rsidRPr="00BF6ECA">
              <w:rPr>
                <w:rFonts w:ascii="Arial" w:hAnsi="Arial" w:cs="Arial"/>
                <w:spacing w:val="3"/>
                <w:w w:val="114"/>
              </w:rPr>
              <w:t>h</w:t>
            </w:r>
            <w:r w:rsidRPr="00BF6ECA">
              <w:rPr>
                <w:rFonts w:ascii="Arial" w:hAnsi="Arial" w:cs="Arial"/>
                <w:w w:val="114"/>
              </w:rPr>
              <w:t>od</w:t>
            </w:r>
            <w:r w:rsidRPr="00BF6ECA">
              <w:rPr>
                <w:rFonts w:ascii="Arial" w:hAnsi="Arial" w:cs="Arial"/>
                <w:spacing w:val="6"/>
                <w:w w:val="114"/>
              </w:rPr>
              <w:t xml:space="preserve"> </w:t>
            </w:r>
            <w:r w:rsidRPr="00BF6ECA">
              <w:rPr>
                <w:rFonts w:ascii="Arial" w:hAnsi="Arial" w:cs="Arial"/>
                <w:spacing w:val="3"/>
              </w:rPr>
              <w:t>o</w:t>
            </w:r>
            <w:r w:rsidRPr="00BF6ECA">
              <w:rPr>
                <w:rFonts w:ascii="Arial" w:hAnsi="Arial" w:cs="Arial"/>
              </w:rPr>
              <w:t>f</w:t>
            </w:r>
            <w:r w:rsidRPr="00BF6ECA">
              <w:rPr>
                <w:rFonts w:ascii="Arial" w:hAnsi="Arial" w:cs="Arial"/>
                <w:spacing w:val="11"/>
              </w:rPr>
              <w:t xml:space="preserve"> </w:t>
            </w:r>
            <w:r w:rsidRPr="00BF6ECA">
              <w:rPr>
                <w:rFonts w:ascii="Arial" w:hAnsi="Arial" w:cs="Arial"/>
                <w:w w:val="112"/>
              </w:rPr>
              <w:t>C</w:t>
            </w:r>
            <w:r w:rsidRPr="00BF6ECA">
              <w:rPr>
                <w:rFonts w:ascii="Arial" w:hAnsi="Arial" w:cs="Arial"/>
                <w:w w:val="130"/>
              </w:rPr>
              <w:t>a</w:t>
            </w:r>
            <w:r w:rsidRPr="00BF6ECA">
              <w:rPr>
                <w:rFonts w:ascii="Arial" w:hAnsi="Arial" w:cs="Arial"/>
                <w:spacing w:val="3"/>
                <w:w w:val="115"/>
              </w:rPr>
              <w:t>b</w:t>
            </w:r>
            <w:r w:rsidRPr="00BF6ECA">
              <w:rPr>
                <w:rFonts w:ascii="Arial" w:hAnsi="Arial" w:cs="Arial"/>
                <w:spacing w:val="1"/>
                <w:w w:val="83"/>
              </w:rPr>
              <w:t>l</w:t>
            </w:r>
            <w:r w:rsidRPr="00BF6ECA">
              <w:rPr>
                <w:rFonts w:ascii="Arial" w:hAnsi="Arial" w:cs="Arial"/>
                <w:w w:val="130"/>
              </w:rPr>
              <w:t>e</w:t>
            </w:r>
            <w:r w:rsidRPr="00BF6ECA">
              <w:rPr>
                <w:rFonts w:ascii="Arial" w:hAnsi="Arial" w:cs="Arial"/>
                <w:w w:val="133"/>
              </w:rPr>
              <w:t>s</w:t>
            </w:r>
            <w:r w:rsidRPr="00BF6ECA">
              <w:rPr>
                <w:rFonts w:ascii="Arial" w:hAnsi="Arial" w:cs="Arial"/>
                <w:spacing w:val="7"/>
              </w:rPr>
              <w:t xml:space="preserve"> </w:t>
            </w:r>
            <w:r w:rsidRPr="00BF6ECA">
              <w:rPr>
                <w:rFonts w:ascii="Arial" w:hAnsi="Arial" w:cs="Arial"/>
                <w:w w:val="83"/>
              </w:rPr>
              <w:t>l</w:t>
            </w:r>
            <w:r w:rsidRPr="00BF6ECA">
              <w:rPr>
                <w:rFonts w:ascii="Arial" w:hAnsi="Arial" w:cs="Arial"/>
                <w:spacing w:val="-1"/>
                <w:w w:val="130"/>
              </w:rPr>
              <w:t>a</w:t>
            </w:r>
            <w:r w:rsidRPr="00BF6ECA">
              <w:rPr>
                <w:rFonts w:ascii="Arial" w:hAnsi="Arial" w:cs="Arial"/>
                <w:spacing w:val="1"/>
                <w:w w:val="83"/>
              </w:rPr>
              <w:t>i</w:t>
            </w:r>
            <w:r w:rsidRPr="00BF6ECA">
              <w:rPr>
                <w:rFonts w:ascii="Arial" w:hAnsi="Arial" w:cs="Arial"/>
                <w:w w:val="115"/>
              </w:rPr>
              <w:t>d</w:t>
            </w:r>
            <w:r w:rsidRPr="00BF6ECA">
              <w:rPr>
                <w:rFonts w:ascii="Arial" w:hAnsi="Arial" w:cs="Arial"/>
                <w:spacing w:val="8"/>
              </w:rPr>
              <w:t xml:space="preserve"> </w:t>
            </w:r>
            <w:r w:rsidRPr="00BF6ECA">
              <w:rPr>
                <w:rFonts w:ascii="Arial" w:hAnsi="Arial" w:cs="Arial"/>
                <w:spacing w:val="1"/>
                <w:w w:val="83"/>
              </w:rPr>
              <w:t>i</w:t>
            </w:r>
            <w:r w:rsidRPr="00BF6ECA">
              <w:rPr>
                <w:rFonts w:ascii="Arial" w:hAnsi="Arial" w:cs="Arial"/>
                <w:spacing w:val="-1"/>
                <w:w w:val="115"/>
              </w:rPr>
              <w:t>n</w:t>
            </w:r>
            <w:r w:rsidRPr="00BF6ECA">
              <w:rPr>
                <w:rFonts w:ascii="Arial" w:hAnsi="Arial" w:cs="Arial"/>
                <w:w w:val="133"/>
              </w:rPr>
              <w:t>s</w:t>
            </w:r>
            <w:r w:rsidRPr="00BF6ECA">
              <w:rPr>
                <w:rFonts w:ascii="Arial" w:hAnsi="Arial" w:cs="Arial"/>
                <w:w w:val="83"/>
              </w:rPr>
              <w:t>i</w:t>
            </w:r>
            <w:r w:rsidRPr="00BF6ECA">
              <w:rPr>
                <w:rFonts w:ascii="Arial" w:hAnsi="Arial" w:cs="Arial"/>
                <w:w w:val="115"/>
              </w:rPr>
              <w:t>d</w:t>
            </w:r>
            <w:r w:rsidRPr="00BF6ECA">
              <w:rPr>
                <w:rFonts w:ascii="Arial" w:hAnsi="Arial" w:cs="Arial"/>
                <w:w w:val="130"/>
              </w:rPr>
              <w:t>e</w:t>
            </w:r>
            <w:r w:rsidRPr="00BF6ECA">
              <w:rPr>
                <w:rFonts w:ascii="Arial" w:hAnsi="Arial" w:cs="Arial"/>
                <w:spacing w:val="8"/>
              </w:rPr>
              <w:t xml:space="preserve"> </w:t>
            </w:r>
            <w:r w:rsidRPr="00BF6ECA">
              <w:rPr>
                <w:rFonts w:ascii="Arial" w:hAnsi="Arial" w:cs="Arial"/>
                <w:w w:val="103"/>
              </w:rPr>
              <w:t>t</w:t>
            </w:r>
            <w:r w:rsidRPr="00BF6ECA">
              <w:rPr>
                <w:rFonts w:ascii="Arial" w:hAnsi="Arial" w:cs="Arial"/>
                <w:spacing w:val="3"/>
                <w:w w:val="115"/>
              </w:rPr>
              <w:t>h</w:t>
            </w:r>
            <w:r w:rsidRPr="00BF6ECA">
              <w:rPr>
                <w:rFonts w:ascii="Arial" w:hAnsi="Arial" w:cs="Arial"/>
                <w:w w:val="130"/>
              </w:rPr>
              <w:t>e</w:t>
            </w:r>
          </w:p>
          <w:p w:rsidR="0043705F" w:rsidRPr="00BF6ECA" w:rsidRDefault="009672AC" w:rsidP="00270D53">
            <w:pPr>
              <w:pStyle w:val="NoSpacing"/>
              <w:rPr>
                <w:rFonts w:ascii="Arial" w:hAnsi="Arial" w:cs="Arial"/>
              </w:rPr>
            </w:pPr>
            <w:r w:rsidRPr="00BF6ECA">
              <w:rPr>
                <w:rFonts w:ascii="Arial" w:hAnsi="Arial" w:cs="Arial"/>
                <w:spacing w:val="-3"/>
                <w:w w:val="113"/>
              </w:rPr>
              <w:t>E</w:t>
            </w:r>
            <w:r w:rsidRPr="00BF6ECA">
              <w:rPr>
                <w:rFonts w:ascii="Arial" w:hAnsi="Arial" w:cs="Arial"/>
                <w:w w:val="83"/>
              </w:rPr>
              <w:t>l</w:t>
            </w:r>
            <w:r w:rsidRPr="00BF6ECA">
              <w:rPr>
                <w:rFonts w:ascii="Arial" w:hAnsi="Arial" w:cs="Arial"/>
                <w:spacing w:val="4"/>
                <w:w w:val="130"/>
              </w:rPr>
              <w:t>e</w:t>
            </w:r>
            <w:r w:rsidRPr="00BF6ECA">
              <w:rPr>
                <w:rFonts w:ascii="Arial" w:hAnsi="Arial" w:cs="Arial"/>
                <w:spacing w:val="-2"/>
                <w:w w:val="117"/>
              </w:rPr>
              <w:t>c</w:t>
            </w:r>
            <w:r w:rsidRPr="00BF6ECA">
              <w:rPr>
                <w:rFonts w:ascii="Arial" w:hAnsi="Arial" w:cs="Arial"/>
                <w:w w:val="103"/>
              </w:rPr>
              <w:t>t</w:t>
            </w:r>
            <w:r w:rsidRPr="00BF6ECA">
              <w:rPr>
                <w:rFonts w:ascii="Arial" w:hAnsi="Arial" w:cs="Arial"/>
                <w:spacing w:val="3"/>
                <w:w w:val="103"/>
              </w:rPr>
              <w:t>r</w:t>
            </w:r>
            <w:r w:rsidRPr="00BF6ECA">
              <w:rPr>
                <w:rFonts w:ascii="Arial" w:hAnsi="Arial" w:cs="Arial"/>
                <w:w w:val="83"/>
              </w:rPr>
              <w:t>i</w:t>
            </w:r>
            <w:r w:rsidRPr="00BF6ECA">
              <w:rPr>
                <w:rFonts w:ascii="Arial" w:hAnsi="Arial" w:cs="Arial"/>
                <w:spacing w:val="-2"/>
                <w:w w:val="117"/>
              </w:rPr>
              <w:t>c</w:t>
            </w:r>
            <w:r w:rsidRPr="00BF6ECA">
              <w:rPr>
                <w:rFonts w:ascii="Arial" w:hAnsi="Arial" w:cs="Arial"/>
                <w:spacing w:val="3"/>
                <w:w w:val="130"/>
              </w:rPr>
              <w:t>a</w:t>
            </w:r>
            <w:r w:rsidRPr="00BF6ECA">
              <w:rPr>
                <w:rFonts w:ascii="Arial" w:hAnsi="Arial" w:cs="Arial"/>
                <w:w w:val="83"/>
              </w:rPr>
              <w:t>l</w:t>
            </w:r>
            <w:r w:rsidRPr="00BF6ECA">
              <w:rPr>
                <w:rFonts w:ascii="Arial" w:hAnsi="Arial" w:cs="Arial"/>
                <w:spacing w:val="5"/>
              </w:rPr>
              <w:t xml:space="preserve"> </w:t>
            </w:r>
            <w:r w:rsidRPr="00BF6ECA">
              <w:rPr>
                <w:rFonts w:ascii="Arial" w:hAnsi="Arial" w:cs="Arial"/>
              </w:rPr>
              <w:t>r</w:t>
            </w:r>
            <w:r w:rsidRPr="00BF6ECA">
              <w:rPr>
                <w:rFonts w:ascii="Arial" w:hAnsi="Arial" w:cs="Arial"/>
                <w:spacing w:val="4"/>
              </w:rPr>
              <w:t>o</w:t>
            </w:r>
            <w:r w:rsidRPr="00BF6ECA">
              <w:rPr>
                <w:rFonts w:ascii="Arial" w:hAnsi="Arial" w:cs="Arial"/>
                <w:spacing w:val="-1"/>
              </w:rPr>
              <w:t>o</w:t>
            </w:r>
            <w:r w:rsidRPr="00BF6ECA">
              <w:rPr>
                <w:rFonts w:ascii="Arial" w:hAnsi="Arial" w:cs="Arial"/>
              </w:rPr>
              <w:t xml:space="preserve">m </w:t>
            </w:r>
            <w:r w:rsidRPr="00BF6ECA">
              <w:rPr>
                <w:rFonts w:ascii="Arial" w:hAnsi="Arial" w:cs="Arial"/>
                <w:spacing w:val="6"/>
              </w:rPr>
              <w:t xml:space="preserve"> </w:t>
            </w:r>
            <w:r w:rsidRPr="00BF6ECA">
              <w:rPr>
                <w:rFonts w:ascii="Arial" w:hAnsi="Arial" w:cs="Arial"/>
                <w:w w:val="83"/>
              </w:rPr>
              <w:t>i</w:t>
            </w:r>
            <w:r w:rsidRPr="00BF6ECA">
              <w:rPr>
                <w:rFonts w:ascii="Arial" w:hAnsi="Arial" w:cs="Arial"/>
                <w:w w:val="133"/>
              </w:rPr>
              <w:t>s</w:t>
            </w:r>
            <w:r w:rsidRPr="00BF6ECA">
              <w:rPr>
                <w:rFonts w:ascii="Arial" w:hAnsi="Arial" w:cs="Arial"/>
                <w:spacing w:val="7"/>
              </w:rPr>
              <w:t xml:space="preserve"> </w:t>
            </w:r>
            <w:r w:rsidRPr="00BF6ECA">
              <w:rPr>
                <w:rFonts w:ascii="Arial" w:hAnsi="Arial" w:cs="Arial"/>
                <w:spacing w:val="3"/>
                <w:w w:val="130"/>
              </w:rPr>
              <w:t>a</w:t>
            </w:r>
            <w:r w:rsidRPr="00BF6ECA">
              <w:rPr>
                <w:rFonts w:ascii="Arial" w:hAnsi="Arial" w:cs="Arial"/>
                <w:w w:val="117"/>
              </w:rPr>
              <w:t>cc</w:t>
            </w:r>
            <w:r w:rsidRPr="00BF6ECA">
              <w:rPr>
                <w:rFonts w:ascii="Arial" w:hAnsi="Arial" w:cs="Arial"/>
                <w:w w:val="130"/>
              </w:rPr>
              <w:t>e</w:t>
            </w:r>
            <w:r w:rsidRPr="00BF6ECA">
              <w:rPr>
                <w:rFonts w:ascii="Arial" w:hAnsi="Arial" w:cs="Arial"/>
                <w:w w:val="115"/>
              </w:rPr>
              <w:t>p</w:t>
            </w:r>
            <w:r w:rsidRPr="00BF6ECA">
              <w:rPr>
                <w:rFonts w:ascii="Arial" w:hAnsi="Arial" w:cs="Arial"/>
                <w:w w:val="103"/>
              </w:rPr>
              <w:t>t</w:t>
            </w:r>
            <w:r w:rsidRPr="00BF6ECA">
              <w:rPr>
                <w:rFonts w:ascii="Arial" w:hAnsi="Arial" w:cs="Arial"/>
                <w:spacing w:val="3"/>
                <w:w w:val="130"/>
              </w:rPr>
              <w:t>a</w:t>
            </w:r>
            <w:r w:rsidRPr="00BF6ECA">
              <w:rPr>
                <w:rFonts w:ascii="Arial" w:hAnsi="Arial" w:cs="Arial"/>
                <w:spacing w:val="-1"/>
                <w:w w:val="115"/>
              </w:rPr>
              <w:t>b</w:t>
            </w:r>
            <w:r w:rsidRPr="00BF6ECA">
              <w:rPr>
                <w:rFonts w:ascii="Arial" w:hAnsi="Arial" w:cs="Arial"/>
                <w:spacing w:val="1"/>
                <w:w w:val="83"/>
              </w:rPr>
              <w:t>l</w:t>
            </w:r>
            <w:r w:rsidRPr="00BF6ECA">
              <w:rPr>
                <w:rFonts w:ascii="Arial" w:hAnsi="Arial" w:cs="Arial"/>
                <w:w w:val="130"/>
              </w:rPr>
              <w:t>e</w:t>
            </w:r>
          </w:p>
        </w:tc>
        <w:tc>
          <w:tcPr>
            <w:tcW w:w="853" w:type="dxa"/>
            <w:tcBorders>
              <w:top w:val="single" w:sz="4"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c>
          <w:tcPr>
            <w:tcW w:w="1795" w:type="dxa"/>
            <w:tcBorders>
              <w:top w:val="single" w:sz="4"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c>
          <w:tcPr>
            <w:tcW w:w="1927" w:type="dxa"/>
            <w:tcBorders>
              <w:top w:val="single" w:sz="4"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r>
      <w:tr w:rsidR="00BF6ECA" w:rsidRPr="00BF6ECA" w:rsidTr="006C204E">
        <w:trPr>
          <w:trHeight w:hRule="exact" w:val="442"/>
        </w:trPr>
        <w:tc>
          <w:tcPr>
            <w:tcW w:w="712" w:type="dxa"/>
            <w:vMerge w:val="restart"/>
            <w:tcBorders>
              <w:top w:val="single" w:sz="5" w:space="0" w:color="000000"/>
              <w:left w:val="single" w:sz="5" w:space="0" w:color="000000"/>
              <w:right w:val="single" w:sz="4" w:space="0" w:color="000000"/>
            </w:tcBorders>
          </w:tcPr>
          <w:p w:rsidR="0043705F" w:rsidRPr="00BF6ECA" w:rsidRDefault="009672AC" w:rsidP="00270D53">
            <w:pPr>
              <w:pStyle w:val="NoSpacing"/>
              <w:rPr>
                <w:rFonts w:ascii="Arial" w:hAnsi="Arial" w:cs="Arial"/>
              </w:rPr>
            </w:pPr>
            <w:r w:rsidRPr="00BF6ECA">
              <w:rPr>
                <w:rFonts w:ascii="Arial" w:hAnsi="Arial" w:cs="Arial"/>
                <w:spacing w:val="-1"/>
                <w:w w:val="115"/>
              </w:rPr>
              <w:t>1</w:t>
            </w:r>
            <w:r w:rsidRPr="00BF6ECA">
              <w:rPr>
                <w:rFonts w:ascii="Arial" w:hAnsi="Arial" w:cs="Arial"/>
                <w:w w:val="115"/>
              </w:rPr>
              <w:t>7</w:t>
            </w:r>
          </w:p>
        </w:tc>
        <w:tc>
          <w:tcPr>
            <w:tcW w:w="2485" w:type="dxa"/>
            <w:gridSpan w:val="2"/>
            <w:vMerge w:val="restart"/>
            <w:tcBorders>
              <w:top w:val="single" w:sz="5" w:space="0" w:color="000000"/>
              <w:left w:val="single" w:sz="4" w:space="0" w:color="000000"/>
              <w:right w:val="nil"/>
            </w:tcBorders>
          </w:tcPr>
          <w:p w:rsidR="0043705F" w:rsidRPr="00BF6ECA" w:rsidRDefault="009672AC" w:rsidP="00270D53">
            <w:pPr>
              <w:pStyle w:val="NoSpacing"/>
              <w:rPr>
                <w:rFonts w:ascii="Arial" w:hAnsi="Arial" w:cs="Arial"/>
              </w:rPr>
            </w:pPr>
            <w:r w:rsidRPr="00BF6ECA">
              <w:rPr>
                <w:rFonts w:ascii="Arial" w:hAnsi="Arial" w:cs="Arial"/>
                <w:spacing w:val="-2"/>
                <w:w w:val="103"/>
              </w:rPr>
              <w:t>T</w:t>
            </w:r>
            <w:r w:rsidRPr="00BF6ECA">
              <w:rPr>
                <w:rFonts w:ascii="Arial" w:hAnsi="Arial" w:cs="Arial"/>
                <w:spacing w:val="-1"/>
                <w:w w:val="115"/>
              </w:rPr>
              <w:t>o</w:t>
            </w:r>
            <w:r w:rsidRPr="00BF6ECA">
              <w:rPr>
                <w:rFonts w:ascii="Arial" w:hAnsi="Arial" w:cs="Arial"/>
                <w:spacing w:val="4"/>
                <w:w w:val="103"/>
              </w:rPr>
              <w:t>t</w:t>
            </w:r>
            <w:r w:rsidRPr="00BF6ECA">
              <w:rPr>
                <w:rFonts w:ascii="Arial" w:hAnsi="Arial" w:cs="Arial"/>
                <w:spacing w:val="-1"/>
                <w:w w:val="130"/>
              </w:rPr>
              <w:t>a</w:t>
            </w:r>
            <w:r w:rsidRPr="00BF6ECA">
              <w:rPr>
                <w:rFonts w:ascii="Arial" w:hAnsi="Arial" w:cs="Arial"/>
                <w:w w:val="83"/>
              </w:rPr>
              <w:t>l</w:t>
            </w:r>
            <w:r w:rsidRPr="00BF6ECA">
              <w:rPr>
                <w:rFonts w:ascii="Arial" w:hAnsi="Arial" w:cs="Arial"/>
                <w:spacing w:val="7"/>
              </w:rPr>
              <w:t xml:space="preserve"> </w:t>
            </w:r>
            <w:r w:rsidRPr="00BF6ECA">
              <w:rPr>
                <w:rFonts w:ascii="Arial" w:hAnsi="Arial" w:cs="Arial"/>
                <w:spacing w:val="3"/>
                <w:w w:val="113"/>
              </w:rPr>
              <w:t>E</w:t>
            </w:r>
            <w:r w:rsidRPr="00BF6ECA">
              <w:rPr>
                <w:rFonts w:ascii="Arial" w:hAnsi="Arial" w:cs="Arial"/>
                <w:w w:val="83"/>
              </w:rPr>
              <w:t>l</w:t>
            </w:r>
            <w:r w:rsidRPr="00BF6ECA">
              <w:rPr>
                <w:rFonts w:ascii="Arial" w:hAnsi="Arial" w:cs="Arial"/>
                <w:w w:val="130"/>
              </w:rPr>
              <w:t>e</w:t>
            </w:r>
            <w:r w:rsidRPr="00BF6ECA">
              <w:rPr>
                <w:rFonts w:ascii="Arial" w:hAnsi="Arial" w:cs="Arial"/>
                <w:spacing w:val="2"/>
                <w:w w:val="117"/>
              </w:rPr>
              <w:t>c</w:t>
            </w:r>
            <w:r w:rsidRPr="00BF6ECA">
              <w:rPr>
                <w:rFonts w:ascii="Arial" w:hAnsi="Arial" w:cs="Arial"/>
                <w:spacing w:val="-1"/>
                <w:w w:val="103"/>
              </w:rPr>
              <w:t>t</w:t>
            </w:r>
            <w:r w:rsidRPr="00BF6ECA">
              <w:rPr>
                <w:rFonts w:ascii="Arial" w:hAnsi="Arial" w:cs="Arial"/>
                <w:w w:val="103"/>
              </w:rPr>
              <w:t>r</w:t>
            </w:r>
            <w:r w:rsidRPr="00BF6ECA">
              <w:rPr>
                <w:rFonts w:ascii="Arial" w:hAnsi="Arial" w:cs="Arial"/>
                <w:spacing w:val="1"/>
                <w:w w:val="83"/>
              </w:rPr>
              <w:t>i</w:t>
            </w:r>
            <w:r w:rsidRPr="00BF6ECA">
              <w:rPr>
                <w:rFonts w:ascii="Arial" w:hAnsi="Arial" w:cs="Arial"/>
                <w:w w:val="117"/>
              </w:rPr>
              <w:t>c</w:t>
            </w:r>
            <w:r w:rsidRPr="00BF6ECA">
              <w:rPr>
                <w:rFonts w:ascii="Arial" w:hAnsi="Arial" w:cs="Arial"/>
                <w:w w:val="130"/>
              </w:rPr>
              <w:t>a</w:t>
            </w:r>
            <w:r w:rsidRPr="00BF6ECA">
              <w:rPr>
                <w:rFonts w:ascii="Arial" w:hAnsi="Arial" w:cs="Arial"/>
                <w:w w:val="83"/>
              </w:rPr>
              <w:t>l</w:t>
            </w:r>
            <w:r w:rsidRPr="00BF6ECA">
              <w:rPr>
                <w:rFonts w:ascii="Arial" w:hAnsi="Arial" w:cs="Arial"/>
                <w:spacing w:val="7"/>
              </w:rPr>
              <w:t xml:space="preserve"> </w:t>
            </w:r>
            <w:r w:rsidRPr="00BF6ECA">
              <w:rPr>
                <w:rFonts w:ascii="Arial" w:hAnsi="Arial" w:cs="Arial"/>
                <w:w w:val="112"/>
              </w:rPr>
              <w:t>Load</w:t>
            </w:r>
            <w:r w:rsidRPr="00BF6ECA">
              <w:rPr>
                <w:rFonts w:ascii="Arial" w:hAnsi="Arial" w:cs="Arial"/>
                <w:spacing w:val="5"/>
                <w:w w:val="112"/>
              </w:rPr>
              <w:t xml:space="preserve"> </w:t>
            </w:r>
            <w:r w:rsidRPr="00BF6ECA">
              <w:rPr>
                <w:rFonts w:ascii="Arial" w:hAnsi="Arial" w:cs="Arial"/>
                <w:spacing w:val="-1"/>
              </w:rPr>
              <w:t>o</w:t>
            </w:r>
            <w:r w:rsidRPr="00BF6ECA">
              <w:rPr>
                <w:rFonts w:ascii="Arial" w:hAnsi="Arial" w:cs="Arial"/>
              </w:rPr>
              <w:t>f</w:t>
            </w:r>
            <w:r w:rsidRPr="00BF6ECA">
              <w:rPr>
                <w:rFonts w:ascii="Arial" w:hAnsi="Arial" w:cs="Arial"/>
                <w:spacing w:val="14"/>
              </w:rPr>
              <w:t xml:space="preserve"> </w:t>
            </w:r>
            <w:r w:rsidRPr="00BF6ECA">
              <w:rPr>
                <w:rFonts w:ascii="Arial" w:hAnsi="Arial" w:cs="Arial"/>
                <w:spacing w:val="-1"/>
                <w:w w:val="103"/>
              </w:rPr>
              <w:t>t</w:t>
            </w:r>
            <w:r w:rsidRPr="00BF6ECA">
              <w:rPr>
                <w:rFonts w:ascii="Arial" w:hAnsi="Arial" w:cs="Arial"/>
                <w:w w:val="115"/>
              </w:rPr>
              <w:t>h</w:t>
            </w:r>
            <w:r w:rsidRPr="00BF6ECA">
              <w:rPr>
                <w:rFonts w:ascii="Arial" w:hAnsi="Arial" w:cs="Arial"/>
                <w:w w:val="130"/>
              </w:rPr>
              <w:t>e</w:t>
            </w:r>
          </w:p>
          <w:p w:rsidR="0043705F" w:rsidRPr="00BF6ECA" w:rsidRDefault="009672AC" w:rsidP="00270D53">
            <w:pPr>
              <w:pStyle w:val="NoSpacing"/>
              <w:rPr>
                <w:rFonts w:ascii="Arial" w:hAnsi="Arial" w:cs="Arial"/>
              </w:rPr>
            </w:pPr>
            <w:r w:rsidRPr="00BF6ECA">
              <w:rPr>
                <w:rFonts w:ascii="Arial" w:hAnsi="Arial" w:cs="Arial"/>
                <w:spacing w:val="2"/>
                <w:w w:val="113"/>
              </w:rPr>
              <w:t>F</w:t>
            </w:r>
            <w:r w:rsidRPr="00BF6ECA">
              <w:rPr>
                <w:rFonts w:ascii="Arial" w:hAnsi="Arial" w:cs="Arial"/>
                <w:spacing w:val="-2"/>
                <w:w w:val="83"/>
              </w:rPr>
              <w:t>l</w:t>
            </w:r>
            <w:r w:rsidRPr="00BF6ECA">
              <w:rPr>
                <w:rFonts w:ascii="Arial" w:hAnsi="Arial" w:cs="Arial"/>
                <w:w w:val="115"/>
              </w:rPr>
              <w:t>o</w:t>
            </w:r>
            <w:r w:rsidRPr="00BF6ECA">
              <w:rPr>
                <w:rFonts w:ascii="Arial" w:hAnsi="Arial" w:cs="Arial"/>
                <w:spacing w:val="-1"/>
                <w:w w:val="115"/>
              </w:rPr>
              <w:t>o</w:t>
            </w:r>
            <w:r w:rsidRPr="00BF6ECA">
              <w:rPr>
                <w:rFonts w:ascii="Arial" w:hAnsi="Arial" w:cs="Arial"/>
                <w:w w:val="103"/>
              </w:rPr>
              <w:t>r</w:t>
            </w:r>
          </w:p>
        </w:tc>
        <w:tc>
          <w:tcPr>
            <w:tcW w:w="2167" w:type="dxa"/>
            <w:tcBorders>
              <w:top w:val="single" w:sz="5" w:space="0" w:color="000000"/>
              <w:left w:val="single" w:sz="5" w:space="0" w:color="000000"/>
              <w:bottom w:val="single" w:sz="5" w:space="0" w:color="000000"/>
              <w:right w:val="single" w:sz="5" w:space="0" w:color="000000"/>
            </w:tcBorders>
          </w:tcPr>
          <w:p w:rsidR="0043705F" w:rsidRPr="00BF6ECA" w:rsidRDefault="009672AC" w:rsidP="00270D53">
            <w:pPr>
              <w:pStyle w:val="NoSpacing"/>
              <w:rPr>
                <w:rFonts w:ascii="Arial" w:hAnsi="Arial" w:cs="Arial"/>
              </w:rPr>
            </w:pPr>
            <w:r w:rsidRPr="00BF6ECA">
              <w:rPr>
                <w:rFonts w:ascii="Arial" w:hAnsi="Arial" w:cs="Arial"/>
                <w:spacing w:val="-3"/>
                <w:w w:val="94"/>
              </w:rPr>
              <w:t>A</w:t>
            </w:r>
            <w:r w:rsidRPr="00BF6ECA">
              <w:rPr>
                <w:rFonts w:ascii="Arial" w:hAnsi="Arial" w:cs="Arial"/>
                <w:w w:val="94"/>
              </w:rPr>
              <w:t>ir</w:t>
            </w:r>
            <w:r w:rsidRPr="00BF6ECA">
              <w:rPr>
                <w:rFonts w:ascii="Arial" w:hAnsi="Arial" w:cs="Arial"/>
                <w:spacing w:val="14"/>
                <w:w w:val="94"/>
              </w:rPr>
              <w:t xml:space="preserve"> </w:t>
            </w:r>
            <w:r w:rsidRPr="00BF6ECA">
              <w:rPr>
                <w:rFonts w:ascii="Arial" w:hAnsi="Arial" w:cs="Arial"/>
                <w:w w:val="117"/>
              </w:rPr>
              <w:t>c</w:t>
            </w:r>
            <w:r w:rsidRPr="00BF6ECA">
              <w:rPr>
                <w:rFonts w:ascii="Arial" w:hAnsi="Arial" w:cs="Arial"/>
                <w:spacing w:val="-1"/>
                <w:w w:val="115"/>
              </w:rPr>
              <w:t>o</w:t>
            </w:r>
            <w:r w:rsidRPr="00BF6ECA">
              <w:rPr>
                <w:rFonts w:ascii="Arial" w:hAnsi="Arial" w:cs="Arial"/>
                <w:spacing w:val="3"/>
                <w:w w:val="115"/>
              </w:rPr>
              <w:t>n</w:t>
            </w:r>
            <w:r w:rsidRPr="00BF6ECA">
              <w:rPr>
                <w:rFonts w:ascii="Arial" w:hAnsi="Arial" w:cs="Arial"/>
                <w:spacing w:val="-1"/>
                <w:w w:val="115"/>
              </w:rPr>
              <w:t>d</w:t>
            </w:r>
            <w:r w:rsidRPr="00BF6ECA">
              <w:rPr>
                <w:rFonts w:ascii="Arial" w:hAnsi="Arial" w:cs="Arial"/>
                <w:w w:val="83"/>
              </w:rPr>
              <w:t>i</w:t>
            </w:r>
            <w:r w:rsidRPr="00BF6ECA">
              <w:rPr>
                <w:rFonts w:ascii="Arial" w:hAnsi="Arial" w:cs="Arial"/>
                <w:spacing w:val="2"/>
                <w:w w:val="103"/>
              </w:rPr>
              <w:t>t</w:t>
            </w:r>
            <w:r w:rsidRPr="00BF6ECA">
              <w:rPr>
                <w:rFonts w:ascii="Arial" w:hAnsi="Arial" w:cs="Arial"/>
                <w:w w:val="83"/>
              </w:rPr>
              <w:t>i</w:t>
            </w:r>
            <w:r w:rsidRPr="00BF6ECA">
              <w:rPr>
                <w:rFonts w:ascii="Arial" w:hAnsi="Arial" w:cs="Arial"/>
                <w:w w:val="115"/>
              </w:rPr>
              <w:t>on</w:t>
            </w:r>
            <w:r w:rsidRPr="00BF6ECA">
              <w:rPr>
                <w:rFonts w:ascii="Arial" w:hAnsi="Arial" w:cs="Arial"/>
                <w:w w:val="83"/>
              </w:rPr>
              <w:t>i</w:t>
            </w:r>
            <w:r w:rsidRPr="00BF6ECA">
              <w:rPr>
                <w:rFonts w:ascii="Arial" w:hAnsi="Arial" w:cs="Arial"/>
                <w:w w:val="115"/>
              </w:rPr>
              <w:t xml:space="preserve">ng </w:t>
            </w:r>
            <w:r w:rsidRPr="00BF6ECA">
              <w:rPr>
                <w:rFonts w:ascii="Arial" w:hAnsi="Arial" w:cs="Arial"/>
                <w:w w:val="83"/>
              </w:rPr>
              <w:t>l</w:t>
            </w:r>
            <w:r w:rsidRPr="00BF6ECA">
              <w:rPr>
                <w:rFonts w:ascii="Arial" w:hAnsi="Arial" w:cs="Arial"/>
                <w:spacing w:val="-1"/>
                <w:w w:val="115"/>
              </w:rPr>
              <w:t>o</w:t>
            </w:r>
            <w:r w:rsidRPr="00BF6ECA">
              <w:rPr>
                <w:rFonts w:ascii="Arial" w:hAnsi="Arial" w:cs="Arial"/>
                <w:w w:val="130"/>
              </w:rPr>
              <w:t>a</w:t>
            </w:r>
            <w:r w:rsidRPr="00BF6ECA">
              <w:rPr>
                <w:rFonts w:ascii="Arial" w:hAnsi="Arial" w:cs="Arial"/>
                <w:w w:val="115"/>
              </w:rPr>
              <w:t>d</w:t>
            </w:r>
          </w:p>
        </w:tc>
        <w:tc>
          <w:tcPr>
            <w:tcW w:w="853" w:type="dxa"/>
            <w:tcBorders>
              <w:top w:val="single" w:sz="5"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c>
          <w:tcPr>
            <w:tcW w:w="1795" w:type="dxa"/>
            <w:tcBorders>
              <w:top w:val="single" w:sz="5"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c>
          <w:tcPr>
            <w:tcW w:w="1927" w:type="dxa"/>
            <w:tcBorders>
              <w:top w:val="single" w:sz="5"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r>
      <w:tr w:rsidR="00BF6ECA" w:rsidRPr="00BF6ECA" w:rsidTr="006C204E">
        <w:trPr>
          <w:trHeight w:hRule="exact" w:val="403"/>
        </w:trPr>
        <w:tc>
          <w:tcPr>
            <w:tcW w:w="712" w:type="dxa"/>
            <w:vMerge/>
            <w:tcBorders>
              <w:left w:val="single" w:sz="5" w:space="0" w:color="000000"/>
              <w:bottom w:val="single" w:sz="5" w:space="0" w:color="000000"/>
              <w:right w:val="single" w:sz="4" w:space="0" w:color="000000"/>
            </w:tcBorders>
          </w:tcPr>
          <w:p w:rsidR="0043705F" w:rsidRPr="00BF6ECA" w:rsidRDefault="0043705F" w:rsidP="00270D53">
            <w:pPr>
              <w:pStyle w:val="NoSpacing"/>
              <w:rPr>
                <w:rFonts w:ascii="Arial" w:hAnsi="Arial" w:cs="Arial"/>
              </w:rPr>
            </w:pPr>
          </w:p>
        </w:tc>
        <w:tc>
          <w:tcPr>
            <w:tcW w:w="2485" w:type="dxa"/>
            <w:gridSpan w:val="2"/>
            <w:vMerge/>
            <w:tcBorders>
              <w:left w:val="single" w:sz="4" w:space="0" w:color="000000"/>
              <w:bottom w:val="single" w:sz="5" w:space="0" w:color="000000"/>
              <w:right w:val="nil"/>
            </w:tcBorders>
          </w:tcPr>
          <w:p w:rsidR="0043705F" w:rsidRPr="00BF6ECA" w:rsidRDefault="0043705F" w:rsidP="00270D53">
            <w:pPr>
              <w:pStyle w:val="NoSpacing"/>
              <w:rPr>
                <w:rFonts w:ascii="Arial" w:hAnsi="Arial" w:cs="Arial"/>
              </w:rPr>
            </w:pPr>
          </w:p>
        </w:tc>
        <w:tc>
          <w:tcPr>
            <w:tcW w:w="2167" w:type="dxa"/>
            <w:tcBorders>
              <w:top w:val="single" w:sz="5" w:space="0" w:color="000000"/>
              <w:left w:val="single" w:sz="5" w:space="0" w:color="000000"/>
              <w:bottom w:val="single" w:sz="5" w:space="0" w:color="000000"/>
              <w:right w:val="single" w:sz="5" w:space="0" w:color="000000"/>
            </w:tcBorders>
          </w:tcPr>
          <w:p w:rsidR="0043705F" w:rsidRPr="00BF6ECA" w:rsidRDefault="009672AC" w:rsidP="00270D53">
            <w:pPr>
              <w:pStyle w:val="NoSpacing"/>
              <w:rPr>
                <w:rFonts w:ascii="Arial" w:hAnsi="Arial" w:cs="Arial"/>
              </w:rPr>
            </w:pPr>
            <w:r w:rsidRPr="00BF6ECA">
              <w:rPr>
                <w:rFonts w:ascii="Arial" w:hAnsi="Arial" w:cs="Arial"/>
                <w:spacing w:val="-1"/>
                <w:w w:val="94"/>
              </w:rPr>
              <w:t>L</w:t>
            </w:r>
            <w:r w:rsidRPr="00BF6ECA">
              <w:rPr>
                <w:rFonts w:ascii="Arial" w:hAnsi="Arial" w:cs="Arial"/>
                <w:w w:val="83"/>
              </w:rPr>
              <w:t>i</w:t>
            </w:r>
            <w:r w:rsidRPr="00BF6ECA">
              <w:rPr>
                <w:rFonts w:ascii="Arial" w:hAnsi="Arial" w:cs="Arial"/>
                <w:w w:val="115"/>
              </w:rPr>
              <w:t>gh</w:t>
            </w:r>
            <w:r w:rsidRPr="00BF6ECA">
              <w:rPr>
                <w:rFonts w:ascii="Arial" w:hAnsi="Arial" w:cs="Arial"/>
                <w:w w:val="103"/>
              </w:rPr>
              <w:t>t</w:t>
            </w:r>
            <w:r w:rsidRPr="00BF6ECA">
              <w:rPr>
                <w:rFonts w:ascii="Arial" w:hAnsi="Arial" w:cs="Arial"/>
                <w:spacing w:val="6"/>
              </w:rPr>
              <w:t xml:space="preserve"> </w:t>
            </w:r>
            <w:r w:rsidRPr="00BF6ECA">
              <w:rPr>
                <w:rFonts w:ascii="Arial" w:hAnsi="Arial" w:cs="Arial"/>
              </w:rPr>
              <w:t>&amp;</w:t>
            </w:r>
            <w:r w:rsidRPr="00BF6ECA">
              <w:rPr>
                <w:rFonts w:ascii="Arial" w:hAnsi="Arial" w:cs="Arial"/>
                <w:spacing w:val="-6"/>
              </w:rPr>
              <w:t xml:space="preserve"> </w:t>
            </w:r>
            <w:r w:rsidRPr="00BF6ECA">
              <w:rPr>
                <w:rFonts w:ascii="Arial" w:hAnsi="Arial" w:cs="Arial"/>
                <w:spacing w:val="-1"/>
                <w:w w:val="112"/>
              </w:rPr>
              <w:t>po</w:t>
            </w:r>
            <w:r w:rsidRPr="00BF6ECA">
              <w:rPr>
                <w:rFonts w:ascii="Arial" w:hAnsi="Arial" w:cs="Arial"/>
                <w:spacing w:val="3"/>
                <w:w w:val="112"/>
              </w:rPr>
              <w:t>w</w:t>
            </w:r>
            <w:r w:rsidRPr="00BF6ECA">
              <w:rPr>
                <w:rFonts w:ascii="Arial" w:hAnsi="Arial" w:cs="Arial"/>
                <w:w w:val="112"/>
              </w:rPr>
              <w:t>er</w:t>
            </w:r>
            <w:r w:rsidRPr="00BF6ECA">
              <w:rPr>
                <w:rFonts w:ascii="Arial" w:hAnsi="Arial" w:cs="Arial"/>
                <w:spacing w:val="5"/>
                <w:w w:val="112"/>
              </w:rPr>
              <w:t xml:space="preserve"> </w:t>
            </w:r>
            <w:r w:rsidRPr="00BF6ECA">
              <w:rPr>
                <w:rFonts w:ascii="Arial" w:hAnsi="Arial" w:cs="Arial"/>
                <w:spacing w:val="1"/>
                <w:w w:val="83"/>
              </w:rPr>
              <w:t>l</w:t>
            </w:r>
            <w:r w:rsidRPr="00BF6ECA">
              <w:rPr>
                <w:rFonts w:ascii="Arial" w:hAnsi="Arial" w:cs="Arial"/>
                <w:spacing w:val="-1"/>
                <w:w w:val="115"/>
              </w:rPr>
              <w:t>o</w:t>
            </w:r>
            <w:r w:rsidRPr="00BF6ECA">
              <w:rPr>
                <w:rFonts w:ascii="Arial" w:hAnsi="Arial" w:cs="Arial"/>
                <w:w w:val="130"/>
              </w:rPr>
              <w:t>a</w:t>
            </w:r>
            <w:r w:rsidRPr="00BF6ECA">
              <w:rPr>
                <w:rFonts w:ascii="Arial" w:hAnsi="Arial" w:cs="Arial"/>
                <w:w w:val="115"/>
              </w:rPr>
              <w:t>d</w:t>
            </w:r>
          </w:p>
        </w:tc>
        <w:tc>
          <w:tcPr>
            <w:tcW w:w="853" w:type="dxa"/>
            <w:tcBorders>
              <w:top w:val="single" w:sz="5"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c>
          <w:tcPr>
            <w:tcW w:w="1795" w:type="dxa"/>
            <w:tcBorders>
              <w:top w:val="single" w:sz="5"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c>
          <w:tcPr>
            <w:tcW w:w="1927" w:type="dxa"/>
            <w:tcBorders>
              <w:top w:val="single" w:sz="5"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r>
      <w:tr w:rsidR="00BF6ECA" w:rsidRPr="00BF6ECA" w:rsidTr="006C204E">
        <w:trPr>
          <w:trHeight w:hRule="exact" w:val="443"/>
        </w:trPr>
        <w:tc>
          <w:tcPr>
            <w:tcW w:w="712" w:type="dxa"/>
            <w:tcBorders>
              <w:top w:val="single" w:sz="5" w:space="0" w:color="000000"/>
              <w:left w:val="single" w:sz="5" w:space="0" w:color="000000"/>
              <w:bottom w:val="single" w:sz="4" w:space="0" w:color="000000"/>
              <w:right w:val="single" w:sz="4" w:space="0" w:color="000000"/>
            </w:tcBorders>
          </w:tcPr>
          <w:p w:rsidR="0043705F" w:rsidRPr="00BF6ECA" w:rsidRDefault="009672AC" w:rsidP="00270D53">
            <w:pPr>
              <w:pStyle w:val="NoSpacing"/>
              <w:rPr>
                <w:rFonts w:ascii="Arial" w:hAnsi="Arial" w:cs="Arial"/>
              </w:rPr>
            </w:pPr>
            <w:r w:rsidRPr="00BF6ECA">
              <w:rPr>
                <w:rFonts w:ascii="Arial" w:hAnsi="Arial" w:cs="Arial"/>
                <w:spacing w:val="-1"/>
                <w:w w:val="115"/>
              </w:rPr>
              <w:t>1</w:t>
            </w:r>
            <w:r w:rsidRPr="00BF6ECA">
              <w:rPr>
                <w:rFonts w:ascii="Arial" w:hAnsi="Arial" w:cs="Arial"/>
                <w:w w:val="115"/>
              </w:rPr>
              <w:t>8</w:t>
            </w:r>
          </w:p>
        </w:tc>
        <w:tc>
          <w:tcPr>
            <w:tcW w:w="4652" w:type="dxa"/>
            <w:gridSpan w:val="3"/>
            <w:tcBorders>
              <w:top w:val="single" w:sz="5" w:space="0" w:color="000000"/>
              <w:left w:val="single" w:sz="4" w:space="0" w:color="000000"/>
              <w:bottom w:val="single" w:sz="4" w:space="0" w:color="000000"/>
              <w:right w:val="single" w:sz="5" w:space="0" w:color="000000"/>
            </w:tcBorders>
          </w:tcPr>
          <w:p w:rsidR="0043705F" w:rsidRPr="00BF6ECA" w:rsidRDefault="009672AC" w:rsidP="00270D53">
            <w:pPr>
              <w:pStyle w:val="NoSpacing"/>
              <w:rPr>
                <w:rFonts w:ascii="Arial" w:hAnsi="Arial" w:cs="Arial"/>
              </w:rPr>
            </w:pPr>
            <w:r w:rsidRPr="00BF6ECA">
              <w:rPr>
                <w:rFonts w:ascii="Arial" w:hAnsi="Arial" w:cs="Arial"/>
                <w:spacing w:val="6"/>
                <w:w w:val="113"/>
              </w:rPr>
              <w:t>W</w:t>
            </w:r>
            <w:r w:rsidRPr="00BF6ECA">
              <w:rPr>
                <w:rFonts w:ascii="Arial" w:hAnsi="Arial" w:cs="Arial"/>
                <w:spacing w:val="-3"/>
                <w:w w:val="113"/>
              </w:rPr>
              <w:t>h</w:t>
            </w:r>
            <w:r w:rsidRPr="00BF6ECA">
              <w:rPr>
                <w:rFonts w:ascii="Arial" w:hAnsi="Arial" w:cs="Arial"/>
                <w:w w:val="113"/>
              </w:rPr>
              <w:t>et</w:t>
            </w:r>
            <w:r w:rsidRPr="00BF6ECA">
              <w:rPr>
                <w:rFonts w:ascii="Arial" w:hAnsi="Arial" w:cs="Arial"/>
                <w:spacing w:val="-1"/>
                <w:w w:val="113"/>
              </w:rPr>
              <w:t>h</w:t>
            </w:r>
            <w:r w:rsidRPr="00BF6ECA">
              <w:rPr>
                <w:rFonts w:ascii="Arial" w:hAnsi="Arial" w:cs="Arial"/>
                <w:w w:val="113"/>
              </w:rPr>
              <w:t>er</w:t>
            </w:r>
            <w:r w:rsidRPr="00BF6ECA">
              <w:rPr>
                <w:rFonts w:ascii="Arial" w:hAnsi="Arial" w:cs="Arial"/>
                <w:spacing w:val="6"/>
                <w:w w:val="113"/>
              </w:rPr>
              <w:t xml:space="preserve"> </w:t>
            </w:r>
            <w:r w:rsidRPr="00BF6ECA">
              <w:rPr>
                <w:rFonts w:ascii="Arial" w:hAnsi="Arial" w:cs="Arial"/>
                <w:w w:val="130"/>
              </w:rPr>
              <w:t>e</w:t>
            </w:r>
            <w:r w:rsidRPr="00BF6ECA">
              <w:rPr>
                <w:rFonts w:ascii="Arial" w:hAnsi="Arial" w:cs="Arial"/>
                <w:w w:val="83"/>
              </w:rPr>
              <w:t>l</w:t>
            </w:r>
            <w:r w:rsidRPr="00BF6ECA">
              <w:rPr>
                <w:rFonts w:ascii="Arial" w:hAnsi="Arial" w:cs="Arial"/>
                <w:w w:val="130"/>
              </w:rPr>
              <w:t>e</w:t>
            </w:r>
            <w:r w:rsidRPr="00BF6ECA">
              <w:rPr>
                <w:rFonts w:ascii="Arial" w:hAnsi="Arial" w:cs="Arial"/>
                <w:w w:val="117"/>
              </w:rPr>
              <w:t>c</w:t>
            </w:r>
            <w:r w:rsidRPr="00BF6ECA">
              <w:rPr>
                <w:rFonts w:ascii="Arial" w:hAnsi="Arial" w:cs="Arial"/>
                <w:w w:val="103"/>
              </w:rPr>
              <w:t>tr</w:t>
            </w:r>
            <w:r w:rsidRPr="00BF6ECA">
              <w:rPr>
                <w:rFonts w:ascii="Arial" w:hAnsi="Arial" w:cs="Arial"/>
                <w:spacing w:val="1"/>
                <w:w w:val="83"/>
              </w:rPr>
              <w:t>i</w:t>
            </w:r>
            <w:r w:rsidRPr="00BF6ECA">
              <w:rPr>
                <w:rFonts w:ascii="Arial" w:hAnsi="Arial" w:cs="Arial"/>
                <w:w w:val="117"/>
              </w:rPr>
              <w:t>c</w:t>
            </w:r>
            <w:r w:rsidRPr="00BF6ECA">
              <w:rPr>
                <w:rFonts w:ascii="Arial" w:hAnsi="Arial" w:cs="Arial"/>
                <w:w w:val="130"/>
              </w:rPr>
              <w:t>a</w:t>
            </w:r>
            <w:r w:rsidRPr="00BF6ECA">
              <w:rPr>
                <w:rFonts w:ascii="Arial" w:hAnsi="Arial" w:cs="Arial"/>
                <w:w w:val="83"/>
              </w:rPr>
              <w:t>l</w:t>
            </w:r>
            <w:r w:rsidRPr="00BF6ECA">
              <w:rPr>
                <w:rFonts w:ascii="Arial" w:hAnsi="Arial" w:cs="Arial"/>
                <w:spacing w:val="8"/>
              </w:rPr>
              <w:t xml:space="preserve"> </w:t>
            </w:r>
            <w:r w:rsidRPr="00BF6ECA">
              <w:rPr>
                <w:rFonts w:ascii="Arial" w:hAnsi="Arial" w:cs="Arial"/>
                <w:w w:val="83"/>
              </w:rPr>
              <w:t>l</w:t>
            </w:r>
            <w:r w:rsidRPr="00BF6ECA">
              <w:rPr>
                <w:rFonts w:ascii="Arial" w:hAnsi="Arial" w:cs="Arial"/>
                <w:spacing w:val="-1"/>
                <w:w w:val="115"/>
              </w:rPr>
              <w:t>o</w:t>
            </w:r>
            <w:r w:rsidRPr="00BF6ECA">
              <w:rPr>
                <w:rFonts w:ascii="Arial" w:hAnsi="Arial" w:cs="Arial"/>
                <w:spacing w:val="4"/>
                <w:w w:val="130"/>
              </w:rPr>
              <w:t>a</w:t>
            </w:r>
            <w:r w:rsidRPr="00BF6ECA">
              <w:rPr>
                <w:rFonts w:ascii="Arial" w:hAnsi="Arial" w:cs="Arial"/>
                <w:w w:val="115"/>
              </w:rPr>
              <w:t>d</w:t>
            </w:r>
            <w:r w:rsidRPr="00BF6ECA">
              <w:rPr>
                <w:rFonts w:ascii="Arial" w:hAnsi="Arial" w:cs="Arial"/>
                <w:spacing w:val="6"/>
              </w:rPr>
              <w:t xml:space="preserve"> </w:t>
            </w:r>
            <w:r w:rsidRPr="00BF6ECA">
              <w:rPr>
                <w:rFonts w:ascii="Arial" w:hAnsi="Arial" w:cs="Arial"/>
                <w:spacing w:val="3"/>
                <w:w w:val="115"/>
              </w:rPr>
              <w:t>b</w:t>
            </w:r>
            <w:r w:rsidRPr="00BF6ECA">
              <w:rPr>
                <w:rFonts w:ascii="Arial" w:hAnsi="Arial" w:cs="Arial"/>
                <w:spacing w:val="-1"/>
                <w:w w:val="130"/>
              </w:rPr>
              <w:t>a</w:t>
            </w:r>
            <w:r w:rsidRPr="00BF6ECA">
              <w:rPr>
                <w:rFonts w:ascii="Arial" w:hAnsi="Arial" w:cs="Arial"/>
                <w:spacing w:val="1"/>
                <w:w w:val="83"/>
              </w:rPr>
              <w:t>l</w:t>
            </w:r>
            <w:r w:rsidRPr="00BF6ECA">
              <w:rPr>
                <w:rFonts w:ascii="Arial" w:hAnsi="Arial" w:cs="Arial"/>
                <w:spacing w:val="-1"/>
                <w:w w:val="130"/>
              </w:rPr>
              <w:t>a</w:t>
            </w:r>
            <w:r w:rsidRPr="00BF6ECA">
              <w:rPr>
                <w:rFonts w:ascii="Arial" w:hAnsi="Arial" w:cs="Arial"/>
                <w:spacing w:val="-1"/>
                <w:w w:val="115"/>
              </w:rPr>
              <w:t>n</w:t>
            </w:r>
            <w:r w:rsidRPr="00BF6ECA">
              <w:rPr>
                <w:rFonts w:ascii="Arial" w:hAnsi="Arial" w:cs="Arial"/>
                <w:spacing w:val="4"/>
                <w:w w:val="117"/>
              </w:rPr>
              <w:t>c</w:t>
            </w:r>
            <w:r w:rsidRPr="00BF6ECA">
              <w:rPr>
                <w:rFonts w:ascii="Arial" w:hAnsi="Arial" w:cs="Arial"/>
                <w:w w:val="83"/>
              </w:rPr>
              <w:t>i</w:t>
            </w:r>
            <w:r w:rsidRPr="00BF6ECA">
              <w:rPr>
                <w:rFonts w:ascii="Arial" w:hAnsi="Arial" w:cs="Arial"/>
                <w:w w:val="115"/>
              </w:rPr>
              <w:t>ng</w:t>
            </w:r>
            <w:r w:rsidRPr="00BF6ECA">
              <w:rPr>
                <w:rFonts w:ascii="Arial" w:hAnsi="Arial" w:cs="Arial"/>
                <w:spacing w:val="8"/>
              </w:rPr>
              <w:t xml:space="preserve"> </w:t>
            </w:r>
            <w:r w:rsidRPr="00BF6ECA">
              <w:rPr>
                <w:rFonts w:ascii="Arial" w:hAnsi="Arial" w:cs="Arial"/>
                <w:spacing w:val="1"/>
                <w:w w:val="83"/>
              </w:rPr>
              <w:t>i</w:t>
            </w:r>
            <w:r w:rsidRPr="00BF6ECA">
              <w:rPr>
                <w:rFonts w:ascii="Arial" w:hAnsi="Arial" w:cs="Arial"/>
                <w:w w:val="133"/>
              </w:rPr>
              <w:t>s</w:t>
            </w:r>
            <w:r w:rsidRPr="00BF6ECA">
              <w:rPr>
                <w:rFonts w:ascii="Arial" w:hAnsi="Arial" w:cs="Arial"/>
                <w:spacing w:val="5"/>
              </w:rPr>
              <w:t xml:space="preserve"> </w:t>
            </w:r>
            <w:r w:rsidRPr="00BF6ECA">
              <w:rPr>
                <w:rFonts w:ascii="Arial" w:hAnsi="Arial" w:cs="Arial"/>
                <w:w w:val="130"/>
              </w:rPr>
              <w:t>a</w:t>
            </w:r>
            <w:r w:rsidRPr="00BF6ECA">
              <w:rPr>
                <w:rFonts w:ascii="Arial" w:hAnsi="Arial" w:cs="Arial"/>
                <w:spacing w:val="2"/>
                <w:w w:val="117"/>
              </w:rPr>
              <w:t>c</w:t>
            </w:r>
            <w:r w:rsidRPr="00BF6ECA">
              <w:rPr>
                <w:rFonts w:ascii="Arial" w:hAnsi="Arial" w:cs="Arial"/>
                <w:w w:val="117"/>
              </w:rPr>
              <w:t>c</w:t>
            </w:r>
            <w:r w:rsidRPr="00BF6ECA">
              <w:rPr>
                <w:rFonts w:ascii="Arial" w:hAnsi="Arial" w:cs="Arial"/>
                <w:spacing w:val="-1"/>
                <w:w w:val="130"/>
              </w:rPr>
              <w:t>e</w:t>
            </w:r>
            <w:r w:rsidRPr="00BF6ECA">
              <w:rPr>
                <w:rFonts w:ascii="Arial" w:hAnsi="Arial" w:cs="Arial"/>
                <w:spacing w:val="3"/>
                <w:w w:val="115"/>
              </w:rPr>
              <w:t>p</w:t>
            </w:r>
            <w:r w:rsidRPr="00BF6ECA">
              <w:rPr>
                <w:rFonts w:ascii="Arial" w:hAnsi="Arial" w:cs="Arial"/>
                <w:w w:val="103"/>
              </w:rPr>
              <w:t>t</w:t>
            </w:r>
            <w:r w:rsidRPr="00BF6ECA">
              <w:rPr>
                <w:rFonts w:ascii="Arial" w:hAnsi="Arial" w:cs="Arial"/>
                <w:spacing w:val="-1"/>
                <w:w w:val="130"/>
              </w:rPr>
              <w:t>a</w:t>
            </w:r>
            <w:r w:rsidRPr="00BF6ECA">
              <w:rPr>
                <w:rFonts w:ascii="Arial" w:hAnsi="Arial" w:cs="Arial"/>
                <w:spacing w:val="3"/>
                <w:w w:val="115"/>
              </w:rPr>
              <w:t>b</w:t>
            </w:r>
            <w:r w:rsidRPr="00BF6ECA">
              <w:rPr>
                <w:rFonts w:ascii="Arial" w:hAnsi="Arial" w:cs="Arial"/>
                <w:w w:val="83"/>
              </w:rPr>
              <w:t>l</w:t>
            </w:r>
            <w:r w:rsidRPr="00BF6ECA">
              <w:rPr>
                <w:rFonts w:ascii="Arial" w:hAnsi="Arial" w:cs="Arial"/>
                <w:w w:val="130"/>
              </w:rPr>
              <w:t>e</w:t>
            </w:r>
          </w:p>
          <w:p w:rsidR="0043705F" w:rsidRPr="00BF6ECA" w:rsidRDefault="009672AC" w:rsidP="00270D53">
            <w:pPr>
              <w:pStyle w:val="NoSpacing"/>
              <w:rPr>
                <w:rFonts w:ascii="Arial" w:hAnsi="Arial" w:cs="Arial"/>
              </w:rPr>
            </w:pPr>
            <w:r w:rsidRPr="00BF6ECA">
              <w:rPr>
                <w:rFonts w:ascii="Arial" w:hAnsi="Arial" w:cs="Arial"/>
                <w:w w:val="103"/>
              </w:rPr>
              <w:t>(</w:t>
            </w:r>
            <w:r w:rsidRPr="00BF6ECA">
              <w:rPr>
                <w:rFonts w:ascii="Arial" w:hAnsi="Arial" w:cs="Arial"/>
                <w:spacing w:val="-1"/>
                <w:w w:val="115"/>
              </w:rPr>
              <w:t>g</w:t>
            </w:r>
            <w:r w:rsidRPr="00BF6ECA">
              <w:rPr>
                <w:rFonts w:ascii="Arial" w:hAnsi="Arial" w:cs="Arial"/>
                <w:w w:val="83"/>
              </w:rPr>
              <w:t>i</w:t>
            </w:r>
            <w:r w:rsidRPr="00BF6ECA">
              <w:rPr>
                <w:rFonts w:ascii="Arial" w:hAnsi="Arial" w:cs="Arial"/>
                <w:spacing w:val="2"/>
                <w:w w:val="103"/>
              </w:rPr>
              <w:t>v</w:t>
            </w:r>
            <w:r w:rsidRPr="00BF6ECA">
              <w:rPr>
                <w:rFonts w:ascii="Arial" w:hAnsi="Arial" w:cs="Arial"/>
                <w:w w:val="130"/>
              </w:rPr>
              <w:t>e</w:t>
            </w:r>
            <w:r w:rsidRPr="00BF6ECA">
              <w:rPr>
                <w:rFonts w:ascii="Arial" w:hAnsi="Arial" w:cs="Arial"/>
                <w:spacing w:val="8"/>
              </w:rPr>
              <w:t xml:space="preserve"> </w:t>
            </w:r>
            <w:r w:rsidRPr="00BF6ECA">
              <w:rPr>
                <w:rFonts w:ascii="Arial" w:hAnsi="Arial" w:cs="Arial"/>
                <w:spacing w:val="-1"/>
                <w:w w:val="115"/>
              </w:rPr>
              <w:t>d</w:t>
            </w:r>
            <w:r w:rsidRPr="00BF6ECA">
              <w:rPr>
                <w:rFonts w:ascii="Arial" w:hAnsi="Arial" w:cs="Arial"/>
                <w:w w:val="130"/>
              </w:rPr>
              <w:t>e</w:t>
            </w:r>
            <w:r w:rsidRPr="00BF6ECA">
              <w:rPr>
                <w:rFonts w:ascii="Arial" w:hAnsi="Arial" w:cs="Arial"/>
                <w:spacing w:val="2"/>
                <w:w w:val="103"/>
              </w:rPr>
              <w:t>t</w:t>
            </w:r>
            <w:r w:rsidRPr="00BF6ECA">
              <w:rPr>
                <w:rFonts w:ascii="Arial" w:hAnsi="Arial" w:cs="Arial"/>
                <w:w w:val="130"/>
              </w:rPr>
              <w:t>a</w:t>
            </w:r>
            <w:r w:rsidRPr="00BF6ECA">
              <w:rPr>
                <w:rFonts w:ascii="Arial" w:hAnsi="Arial" w:cs="Arial"/>
                <w:spacing w:val="1"/>
                <w:w w:val="83"/>
              </w:rPr>
              <w:t>il</w:t>
            </w:r>
            <w:r w:rsidRPr="00BF6ECA">
              <w:rPr>
                <w:rFonts w:ascii="Arial" w:hAnsi="Arial" w:cs="Arial"/>
                <w:w w:val="133"/>
              </w:rPr>
              <w:t>s</w:t>
            </w:r>
            <w:r w:rsidRPr="00BF6ECA">
              <w:rPr>
                <w:rFonts w:ascii="Arial" w:hAnsi="Arial" w:cs="Arial"/>
                <w:spacing w:val="5"/>
              </w:rPr>
              <w:t xml:space="preserve"> </w:t>
            </w:r>
            <w:r w:rsidRPr="00BF6ECA">
              <w:rPr>
                <w:rFonts w:ascii="Arial" w:hAnsi="Arial" w:cs="Arial"/>
                <w:spacing w:val="-1"/>
              </w:rPr>
              <w:t>o</w:t>
            </w:r>
            <w:r w:rsidRPr="00BF6ECA">
              <w:rPr>
                <w:rFonts w:ascii="Arial" w:hAnsi="Arial" w:cs="Arial"/>
              </w:rPr>
              <w:t>f</w:t>
            </w:r>
            <w:r w:rsidRPr="00BF6ECA">
              <w:rPr>
                <w:rFonts w:ascii="Arial" w:hAnsi="Arial" w:cs="Arial"/>
                <w:spacing w:val="14"/>
              </w:rPr>
              <w:t xml:space="preserve"> </w:t>
            </w:r>
            <w:r w:rsidRPr="00BF6ECA">
              <w:rPr>
                <w:rFonts w:ascii="Arial" w:hAnsi="Arial" w:cs="Arial"/>
                <w:spacing w:val="-1"/>
                <w:w w:val="123"/>
              </w:rPr>
              <w:t>p</w:t>
            </w:r>
            <w:r w:rsidRPr="00BF6ECA">
              <w:rPr>
                <w:rFonts w:ascii="Arial" w:hAnsi="Arial" w:cs="Arial"/>
                <w:spacing w:val="5"/>
                <w:w w:val="123"/>
              </w:rPr>
              <w:t>h</w:t>
            </w:r>
            <w:r w:rsidRPr="00BF6ECA">
              <w:rPr>
                <w:rFonts w:ascii="Arial" w:hAnsi="Arial" w:cs="Arial"/>
                <w:spacing w:val="-1"/>
                <w:w w:val="123"/>
              </w:rPr>
              <w:t>a</w:t>
            </w:r>
            <w:r w:rsidRPr="00BF6ECA">
              <w:rPr>
                <w:rFonts w:ascii="Arial" w:hAnsi="Arial" w:cs="Arial"/>
                <w:w w:val="123"/>
              </w:rPr>
              <w:t>se</w:t>
            </w:r>
            <w:r w:rsidRPr="00BF6ECA">
              <w:rPr>
                <w:rFonts w:ascii="Arial" w:hAnsi="Arial" w:cs="Arial"/>
                <w:spacing w:val="-1"/>
                <w:w w:val="123"/>
              </w:rPr>
              <w:t xml:space="preserve"> </w:t>
            </w:r>
            <w:r w:rsidRPr="00BF6ECA">
              <w:rPr>
                <w:rFonts w:ascii="Arial" w:hAnsi="Arial" w:cs="Arial"/>
                <w:spacing w:val="3"/>
                <w:w w:val="103"/>
              </w:rPr>
              <w:t>w</w:t>
            </w:r>
            <w:r w:rsidRPr="00BF6ECA">
              <w:rPr>
                <w:rFonts w:ascii="Arial" w:hAnsi="Arial" w:cs="Arial"/>
                <w:spacing w:val="-2"/>
                <w:w w:val="83"/>
              </w:rPr>
              <w:t>i</w:t>
            </w:r>
            <w:r w:rsidRPr="00BF6ECA">
              <w:rPr>
                <w:rFonts w:ascii="Arial" w:hAnsi="Arial" w:cs="Arial"/>
                <w:spacing w:val="2"/>
                <w:w w:val="133"/>
              </w:rPr>
              <w:t>s</w:t>
            </w:r>
            <w:r w:rsidRPr="00BF6ECA">
              <w:rPr>
                <w:rFonts w:ascii="Arial" w:hAnsi="Arial" w:cs="Arial"/>
                <w:w w:val="130"/>
              </w:rPr>
              <w:t>e</w:t>
            </w:r>
            <w:r w:rsidRPr="00BF6ECA">
              <w:rPr>
                <w:rFonts w:ascii="Arial" w:hAnsi="Arial" w:cs="Arial"/>
                <w:spacing w:val="9"/>
              </w:rPr>
              <w:t xml:space="preserve"> </w:t>
            </w:r>
            <w:r w:rsidRPr="00BF6ECA">
              <w:rPr>
                <w:rFonts w:ascii="Arial" w:hAnsi="Arial" w:cs="Arial"/>
                <w:spacing w:val="1"/>
                <w:w w:val="83"/>
              </w:rPr>
              <w:t>l</w:t>
            </w:r>
            <w:r w:rsidRPr="00BF6ECA">
              <w:rPr>
                <w:rFonts w:ascii="Arial" w:hAnsi="Arial" w:cs="Arial"/>
                <w:spacing w:val="-1"/>
                <w:w w:val="115"/>
              </w:rPr>
              <w:t>o</w:t>
            </w:r>
            <w:r w:rsidRPr="00BF6ECA">
              <w:rPr>
                <w:rFonts w:ascii="Arial" w:hAnsi="Arial" w:cs="Arial"/>
                <w:spacing w:val="-1"/>
                <w:w w:val="130"/>
              </w:rPr>
              <w:t>a</w:t>
            </w:r>
            <w:r w:rsidRPr="00BF6ECA">
              <w:rPr>
                <w:rFonts w:ascii="Arial" w:hAnsi="Arial" w:cs="Arial"/>
                <w:w w:val="115"/>
              </w:rPr>
              <w:t>d</w:t>
            </w:r>
            <w:r w:rsidRPr="00BF6ECA">
              <w:rPr>
                <w:rFonts w:ascii="Arial" w:hAnsi="Arial" w:cs="Arial"/>
                <w:spacing w:val="8"/>
              </w:rPr>
              <w:t xml:space="preserve"> </w:t>
            </w:r>
            <w:r w:rsidRPr="00BF6ECA">
              <w:rPr>
                <w:rFonts w:ascii="Arial" w:hAnsi="Arial" w:cs="Arial"/>
                <w:w w:val="103"/>
              </w:rPr>
              <w:t>)</w:t>
            </w:r>
          </w:p>
        </w:tc>
        <w:tc>
          <w:tcPr>
            <w:tcW w:w="853" w:type="dxa"/>
            <w:tcBorders>
              <w:top w:val="single" w:sz="5" w:space="0" w:color="000000"/>
              <w:left w:val="single" w:sz="5" w:space="0" w:color="000000"/>
              <w:bottom w:val="single" w:sz="4" w:space="0" w:color="000000"/>
              <w:right w:val="single" w:sz="5" w:space="0" w:color="000000"/>
            </w:tcBorders>
          </w:tcPr>
          <w:p w:rsidR="0043705F" w:rsidRPr="00BF6ECA" w:rsidRDefault="0043705F" w:rsidP="00270D53">
            <w:pPr>
              <w:pStyle w:val="NoSpacing"/>
              <w:rPr>
                <w:rFonts w:ascii="Arial" w:hAnsi="Arial" w:cs="Arial"/>
              </w:rPr>
            </w:pPr>
          </w:p>
        </w:tc>
        <w:tc>
          <w:tcPr>
            <w:tcW w:w="1795" w:type="dxa"/>
            <w:tcBorders>
              <w:top w:val="single" w:sz="5" w:space="0" w:color="000000"/>
              <w:left w:val="single" w:sz="5" w:space="0" w:color="000000"/>
              <w:bottom w:val="single" w:sz="4" w:space="0" w:color="000000"/>
              <w:right w:val="single" w:sz="5" w:space="0" w:color="000000"/>
            </w:tcBorders>
          </w:tcPr>
          <w:p w:rsidR="0043705F" w:rsidRPr="00BF6ECA" w:rsidRDefault="0043705F" w:rsidP="00270D53">
            <w:pPr>
              <w:pStyle w:val="NoSpacing"/>
              <w:rPr>
                <w:rFonts w:ascii="Arial" w:hAnsi="Arial" w:cs="Arial"/>
              </w:rPr>
            </w:pPr>
          </w:p>
        </w:tc>
        <w:tc>
          <w:tcPr>
            <w:tcW w:w="1927" w:type="dxa"/>
            <w:tcBorders>
              <w:top w:val="single" w:sz="5" w:space="0" w:color="000000"/>
              <w:left w:val="single" w:sz="5" w:space="0" w:color="000000"/>
              <w:bottom w:val="single" w:sz="4" w:space="0" w:color="000000"/>
              <w:right w:val="single" w:sz="5" w:space="0" w:color="000000"/>
            </w:tcBorders>
          </w:tcPr>
          <w:p w:rsidR="0043705F" w:rsidRPr="00BF6ECA" w:rsidRDefault="0043705F" w:rsidP="00270D53">
            <w:pPr>
              <w:pStyle w:val="NoSpacing"/>
              <w:rPr>
                <w:rFonts w:ascii="Arial" w:hAnsi="Arial" w:cs="Arial"/>
              </w:rPr>
            </w:pPr>
          </w:p>
        </w:tc>
      </w:tr>
      <w:tr w:rsidR="00BF6ECA" w:rsidRPr="00BF6ECA" w:rsidTr="006C204E">
        <w:trPr>
          <w:trHeight w:hRule="exact" w:val="656"/>
        </w:trPr>
        <w:tc>
          <w:tcPr>
            <w:tcW w:w="712" w:type="dxa"/>
            <w:tcBorders>
              <w:top w:val="single" w:sz="4" w:space="0" w:color="000000"/>
              <w:left w:val="single" w:sz="5" w:space="0" w:color="000000"/>
              <w:bottom w:val="single" w:sz="5" w:space="0" w:color="000000"/>
              <w:right w:val="single" w:sz="4" w:space="0" w:color="000000"/>
            </w:tcBorders>
          </w:tcPr>
          <w:p w:rsidR="0043705F" w:rsidRPr="00BF6ECA" w:rsidRDefault="009672AC" w:rsidP="00270D53">
            <w:pPr>
              <w:pStyle w:val="NoSpacing"/>
              <w:rPr>
                <w:rFonts w:ascii="Arial" w:hAnsi="Arial" w:cs="Arial"/>
              </w:rPr>
            </w:pPr>
            <w:r w:rsidRPr="00BF6ECA">
              <w:rPr>
                <w:rFonts w:ascii="Arial" w:hAnsi="Arial" w:cs="Arial"/>
                <w:spacing w:val="-1"/>
                <w:w w:val="115"/>
              </w:rPr>
              <w:t>1</w:t>
            </w:r>
            <w:r w:rsidRPr="00BF6ECA">
              <w:rPr>
                <w:rFonts w:ascii="Arial" w:hAnsi="Arial" w:cs="Arial"/>
                <w:w w:val="115"/>
              </w:rPr>
              <w:t>9</w:t>
            </w:r>
          </w:p>
        </w:tc>
        <w:tc>
          <w:tcPr>
            <w:tcW w:w="4652" w:type="dxa"/>
            <w:gridSpan w:val="3"/>
            <w:tcBorders>
              <w:top w:val="single" w:sz="4" w:space="0" w:color="000000"/>
              <w:left w:val="single" w:sz="4" w:space="0" w:color="000000"/>
              <w:bottom w:val="single" w:sz="5" w:space="0" w:color="000000"/>
              <w:right w:val="single" w:sz="5" w:space="0" w:color="000000"/>
            </w:tcBorders>
          </w:tcPr>
          <w:p w:rsidR="0043705F" w:rsidRPr="00BF6ECA" w:rsidRDefault="009672AC" w:rsidP="00270D53">
            <w:pPr>
              <w:pStyle w:val="NoSpacing"/>
              <w:rPr>
                <w:rFonts w:ascii="Arial" w:hAnsi="Arial" w:cs="Arial"/>
              </w:rPr>
            </w:pPr>
            <w:r w:rsidRPr="00BF6ECA">
              <w:rPr>
                <w:rFonts w:ascii="Arial" w:hAnsi="Arial" w:cs="Arial"/>
                <w:w w:val="113"/>
              </w:rPr>
              <w:t>O</w:t>
            </w:r>
            <w:r w:rsidRPr="00BF6ECA">
              <w:rPr>
                <w:rFonts w:ascii="Arial" w:hAnsi="Arial" w:cs="Arial"/>
                <w:spacing w:val="-1"/>
                <w:w w:val="113"/>
              </w:rPr>
              <w:t>t</w:t>
            </w:r>
            <w:r w:rsidRPr="00BF6ECA">
              <w:rPr>
                <w:rFonts w:ascii="Arial" w:hAnsi="Arial" w:cs="Arial"/>
                <w:spacing w:val="3"/>
                <w:w w:val="113"/>
              </w:rPr>
              <w:t>h</w:t>
            </w:r>
            <w:r w:rsidRPr="00BF6ECA">
              <w:rPr>
                <w:rFonts w:ascii="Arial" w:hAnsi="Arial" w:cs="Arial"/>
                <w:spacing w:val="-1"/>
                <w:w w:val="113"/>
              </w:rPr>
              <w:t>e</w:t>
            </w:r>
            <w:r w:rsidRPr="00BF6ECA">
              <w:rPr>
                <w:rFonts w:ascii="Arial" w:hAnsi="Arial" w:cs="Arial"/>
                <w:w w:val="113"/>
              </w:rPr>
              <w:t>r</w:t>
            </w:r>
            <w:r w:rsidRPr="00BF6ECA">
              <w:rPr>
                <w:rFonts w:ascii="Arial" w:hAnsi="Arial" w:cs="Arial"/>
                <w:spacing w:val="3"/>
                <w:w w:val="113"/>
              </w:rPr>
              <w:t xml:space="preserve"> </w:t>
            </w:r>
            <w:r w:rsidRPr="00BF6ECA">
              <w:rPr>
                <w:rFonts w:ascii="Arial" w:hAnsi="Arial" w:cs="Arial"/>
                <w:w w:val="133"/>
              </w:rPr>
              <w:t>s</w:t>
            </w:r>
            <w:r w:rsidRPr="00BF6ECA">
              <w:rPr>
                <w:rFonts w:ascii="Arial" w:hAnsi="Arial" w:cs="Arial"/>
                <w:spacing w:val="3"/>
                <w:w w:val="115"/>
              </w:rPr>
              <w:t>p</w:t>
            </w:r>
            <w:r w:rsidRPr="00BF6ECA">
              <w:rPr>
                <w:rFonts w:ascii="Arial" w:hAnsi="Arial" w:cs="Arial"/>
                <w:w w:val="130"/>
              </w:rPr>
              <w:t>e</w:t>
            </w:r>
            <w:r w:rsidRPr="00BF6ECA">
              <w:rPr>
                <w:rFonts w:ascii="Arial" w:hAnsi="Arial" w:cs="Arial"/>
                <w:spacing w:val="-2"/>
                <w:w w:val="117"/>
              </w:rPr>
              <w:t>c</w:t>
            </w:r>
            <w:r w:rsidRPr="00BF6ECA">
              <w:rPr>
                <w:rFonts w:ascii="Arial" w:hAnsi="Arial" w:cs="Arial"/>
                <w:w w:val="83"/>
              </w:rPr>
              <w:t>i</w:t>
            </w:r>
            <w:r w:rsidRPr="00BF6ECA">
              <w:rPr>
                <w:rFonts w:ascii="Arial" w:hAnsi="Arial" w:cs="Arial"/>
                <w:w w:val="130"/>
              </w:rPr>
              <w:t>a</w:t>
            </w:r>
            <w:r w:rsidRPr="00BF6ECA">
              <w:rPr>
                <w:rFonts w:ascii="Arial" w:hAnsi="Arial" w:cs="Arial"/>
                <w:w w:val="83"/>
              </w:rPr>
              <w:t>l</w:t>
            </w:r>
            <w:r w:rsidRPr="00BF6ECA">
              <w:rPr>
                <w:rFonts w:ascii="Arial" w:hAnsi="Arial" w:cs="Arial"/>
                <w:spacing w:val="11"/>
              </w:rPr>
              <w:t xml:space="preserve"> </w:t>
            </w:r>
            <w:r w:rsidRPr="00BF6ECA">
              <w:rPr>
                <w:rFonts w:ascii="Arial" w:hAnsi="Arial" w:cs="Arial"/>
                <w:spacing w:val="-1"/>
                <w:w w:val="115"/>
              </w:rPr>
              <w:t>o</w:t>
            </w:r>
            <w:r w:rsidRPr="00BF6ECA">
              <w:rPr>
                <w:rFonts w:ascii="Arial" w:hAnsi="Arial" w:cs="Arial"/>
                <w:spacing w:val="3"/>
                <w:w w:val="115"/>
              </w:rPr>
              <w:t>b</w:t>
            </w:r>
            <w:r w:rsidRPr="00BF6ECA">
              <w:rPr>
                <w:rFonts w:ascii="Arial" w:hAnsi="Arial" w:cs="Arial"/>
                <w:w w:val="133"/>
              </w:rPr>
              <w:t>s</w:t>
            </w:r>
            <w:r w:rsidRPr="00BF6ECA">
              <w:rPr>
                <w:rFonts w:ascii="Arial" w:hAnsi="Arial" w:cs="Arial"/>
                <w:spacing w:val="-1"/>
                <w:w w:val="130"/>
              </w:rPr>
              <w:t>e</w:t>
            </w:r>
            <w:r w:rsidRPr="00BF6ECA">
              <w:rPr>
                <w:rFonts w:ascii="Arial" w:hAnsi="Arial" w:cs="Arial"/>
                <w:w w:val="103"/>
              </w:rPr>
              <w:t>r</w:t>
            </w:r>
            <w:r w:rsidRPr="00BF6ECA">
              <w:rPr>
                <w:rFonts w:ascii="Arial" w:hAnsi="Arial" w:cs="Arial"/>
                <w:spacing w:val="2"/>
                <w:w w:val="103"/>
              </w:rPr>
              <w:t>v</w:t>
            </w:r>
            <w:r w:rsidRPr="00BF6ECA">
              <w:rPr>
                <w:rFonts w:ascii="Arial" w:hAnsi="Arial" w:cs="Arial"/>
                <w:w w:val="130"/>
              </w:rPr>
              <w:t>a</w:t>
            </w:r>
            <w:r w:rsidRPr="00BF6ECA">
              <w:rPr>
                <w:rFonts w:ascii="Arial" w:hAnsi="Arial" w:cs="Arial"/>
                <w:w w:val="103"/>
              </w:rPr>
              <w:t>t</w:t>
            </w:r>
            <w:r w:rsidRPr="00BF6ECA">
              <w:rPr>
                <w:rFonts w:ascii="Arial" w:hAnsi="Arial" w:cs="Arial"/>
                <w:spacing w:val="1"/>
                <w:w w:val="83"/>
              </w:rPr>
              <w:t>i</w:t>
            </w:r>
            <w:r w:rsidRPr="00BF6ECA">
              <w:rPr>
                <w:rFonts w:ascii="Arial" w:hAnsi="Arial" w:cs="Arial"/>
                <w:w w:val="115"/>
              </w:rPr>
              <w:t>on</w:t>
            </w:r>
            <w:r w:rsidRPr="00BF6ECA">
              <w:rPr>
                <w:rFonts w:ascii="Arial" w:hAnsi="Arial" w:cs="Arial"/>
                <w:spacing w:val="2"/>
                <w:w w:val="133"/>
              </w:rPr>
              <w:t>s</w:t>
            </w:r>
            <w:r w:rsidRPr="00BF6ECA">
              <w:rPr>
                <w:rFonts w:ascii="Arial" w:hAnsi="Arial" w:cs="Arial"/>
                <w:w w:val="115"/>
              </w:rPr>
              <w:t>,</w:t>
            </w:r>
            <w:r w:rsidRPr="00BF6ECA">
              <w:rPr>
                <w:rFonts w:ascii="Arial" w:hAnsi="Arial" w:cs="Arial"/>
                <w:spacing w:val="7"/>
              </w:rPr>
              <w:t xml:space="preserve"> </w:t>
            </w:r>
            <w:r w:rsidRPr="00BF6ECA">
              <w:rPr>
                <w:rFonts w:ascii="Arial" w:hAnsi="Arial" w:cs="Arial"/>
                <w:w w:val="84"/>
              </w:rPr>
              <w:t>if</w:t>
            </w:r>
            <w:r w:rsidRPr="00BF6ECA">
              <w:rPr>
                <w:rFonts w:ascii="Arial" w:hAnsi="Arial" w:cs="Arial"/>
                <w:spacing w:val="14"/>
                <w:w w:val="84"/>
              </w:rPr>
              <w:t xml:space="preserve"> </w:t>
            </w:r>
            <w:r w:rsidRPr="00BF6ECA">
              <w:rPr>
                <w:rFonts w:ascii="Arial" w:hAnsi="Arial" w:cs="Arial"/>
                <w:spacing w:val="3"/>
                <w:w w:val="114"/>
              </w:rPr>
              <w:t>an</w:t>
            </w:r>
            <w:r w:rsidRPr="00BF6ECA">
              <w:rPr>
                <w:rFonts w:ascii="Arial" w:hAnsi="Arial" w:cs="Arial"/>
                <w:w w:val="114"/>
              </w:rPr>
              <w:t>y</w:t>
            </w:r>
            <w:r w:rsidRPr="00BF6ECA">
              <w:rPr>
                <w:rFonts w:ascii="Arial" w:hAnsi="Arial" w:cs="Arial"/>
                <w:spacing w:val="-1"/>
                <w:w w:val="114"/>
              </w:rPr>
              <w:t xml:space="preserve"> </w:t>
            </w:r>
            <w:r w:rsidRPr="00BF6ECA">
              <w:rPr>
                <w:rFonts w:ascii="Arial" w:hAnsi="Arial" w:cs="Arial"/>
                <w:spacing w:val="6"/>
                <w:w w:val="114"/>
              </w:rPr>
              <w:t>r</w:t>
            </w:r>
            <w:r w:rsidRPr="00BF6ECA">
              <w:rPr>
                <w:rFonts w:ascii="Arial" w:hAnsi="Arial" w:cs="Arial"/>
                <w:w w:val="114"/>
              </w:rPr>
              <w:t>eco</w:t>
            </w:r>
            <w:r w:rsidRPr="00BF6ECA">
              <w:rPr>
                <w:rFonts w:ascii="Arial" w:hAnsi="Arial" w:cs="Arial"/>
                <w:spacing w:val="1"/>
                <w:w w:val="114"/>
              </w:rPr>
              <w:t>r</w:t>
            </w:r>
            <w:r w:rsidRPr="00BF6ECA">
              <w:rPr>
                <w:rFonts w:ascii="Arial" w:hAnsi="Arial" w:cs="Arial"/>
                <w:w w:val="114"/>
              </w:rPr>
              <w:t>d</w:t>
            </w:r>
            <w:r w:rsidRPr="00BF6ECA">
              <w:rPr>
                <w:rFonts w:ascii="Arial" w:hAnsi="Arial" w:cs="Arial"/>
                <w:spacing w:val="3"/>
                <w:w w:val="114"/>
              </w:rPr>
              <w:t xml:space="preserve"> </w:t>
            </w:r>
            <w:r w:rsidRPr="00BF6ECA">
              <w:rPr>
                <w:rFonts w:ascii="Arial" w:hAnsi="Arial" w:cs="Arial"/>
                <w:w w:val="103"/>
              </w:rPr>
              <w:t>t</w:t>
            </w:r>
            <w:r w:rsidRPr="00BF6ECA">
              <w:rPr>
                <w:rFonts w:ascii="Arial" w:hAnsi="Arial" w:cs="Arial"/>
                <w:spacing w:val="4"/>
                <w:w w:val="115"/>
              </w:rPr>
              <w:t>h</w:t>
            </w:r>
            <w:r w:rsidRPr="00BF6ECA">
              <w:rPr>
                <w:rFonts w:ascii="Arial" w:hAnsi="Arial" w:cs="Arial"/>
                <w:w w:val="130"/>
              </w:rPr>
              <w:t xml:space="preserve">e </w:t>
            </w:r>
            <w:r w:rsidRPr="00BF6ECA">
              <w:rPr>
                <w:rFonts w:ascii="Arial" w:hAnsi="Arial" w:cs="Arial"/>
                <w:w w:val="103"/>
              </w:rPr>
              <w:t>r</w:t>
            </w:r>
            <w:r w:rsidRPr="00BF6ECA">
              <w:rPr>
                <w:rFonts w:ascii="Arial" w:hAnsi="Arial" w:cs="Arial"/>
                <w:spacing w:val="-1"/>
                <w:w w:val="130"/>
              </w:rPr>
              <w:t>e</w:t>
            </w:r>
            <w:r w:rsidRPr="00BF6ECA">
              <w:rPr>
                <w:rFonts w:ascii="Arial" w:hAnsi="Arial" w:cs="Arial"/>
                <w:w w:val="133"/>
              </w:rPr>
              <w:t>s</w:t>
            </w:r>
            <w:r w:rsidRPr="00BF6ECA">
              <w:rPr>
                <w:rFonts w:ascii="Arial" w:hAnsi="Arial" w:cs="Arial"/>
                <w:spacing w:val="3"/>
                <w:w w:val="115"/>
              </w:rPr>
              <w:t>u</w:t>
            </w:r>
            <w:r w:rsidRPr="00BF6ECA">
              <w:rPr>
                <w:rFonts w:ascii="Arial" w:hAnsi="Arial" w:cs="Arial"/>
                <w:w w:val="83"/>
              </w:rPr>
              <w:t>l</w:t>
            </w:r>
            <w:r w:rsidRPr="00BF6ECA">
              <w:rPr>
                <w:rFonts w:ascii="Arial" w:hAnsi="Arial" w:cs="Arial"/>
                <w:w w:val="103"/>
              </w:rPr>
              <w:t>t</w:t>
            </w:r>
            <w:r w:rsidRPr="00BF6ECA">
              <w:rPr>
                <w:rFonts w:ascii="Arial" w:hAnsi="Arial" w:cs="Arial"/>
                <w:w w:val="133"/>
              </w:rPr>
              <w:t>s</w:t>
            </w:r>
            <w:r w:rsidRPr="00BF6ECA">
              <w:rPr>
                <w:rFonts w:ascii="Arial" w:hAnsi="Arial" w:cs="Arial"/>
                <w:spacing w:val="7"/>
              </w:rPr>
              <w:t xml:space="preserve"> </w:t>
            </w:r>
            <w:r w:rsidRPr="00BF6ECA">
              <w:rPr>
                <w:rFonts w:ascii="Arial" w:hAnsi="Arial" w:cs="Arial"/>
                <w:spacing w:val="-1"/>
              </w:rPr>
              <w:t>o</w:t>
            </w:r>
            <w:r w:rsidRPr="00BF6ECA">
              <w:rPr>
                <w:rFonts w:ascii="Arial" w:hAnsi="Arial" w:cs="Arial"/>
              </w:rPr>
              <w:t>f</w:t>
            </w:r>
            <w:r w:rsidRPr="00BF6ECA">
              <w:rPr>
                <w:rFonts w:ascii="Arial" w:hAnsi="Arial" w:cs="Arial"/>
                <w:spacing w:val="15"/>
              </w:rPr>
              <w:t xml:space="preserve"> </w:t>
            </w:r>
            <w:r w:rsidRPr="00BF6ECA">
              <w:rPr>
                <w:rFonts w:ascii="Arial" w:hAnsi="Arial" w:cs="Arial"/>
                <w:spacing w:val="-1"/>
                <w:w w:val="115"/>
              </w:rPr>
              <w:t>p</w:t>
            </w:r>
            <w:r w:rsidRPr="00BF6ECA">
              <w:rPr>
                <w:rFonts w:ascii="Arial" w:hAnsi="Arial" w:cs="Arial"/>
                <w:spacing w:val="3"/>
                <w:w w:val="130"/>
              </w:rPr>
              <w:t>a</w:t>
            </w:r>
            <w:r w:rsidRPr="00BF6ECA">
              <w:rPr>
                <w:rFonts w:ascii="Arial" w:hAnsi="Arial" w:cs="Arial"/>
                <w:w w:val="103"/>
              </w:rPr>
              <w:t>r</w:t>
            </w:r>
            <w:r w:rsidRPr="00BF6ECA">
              <w:rPr>
                <w:rFonts w:ascii="Arial" w:hAnsi="Arial" w:cs="Arial"/>
                <w:spacing w:val="-1"/>
                <w:w w:val="103"/>
              </w:rPr>
              <w:t>t</w:t>
            </w:r>
            <w:r w:rsidRPr="00BF6ECA">
              <w:rPr>
                <w:rFonts w:ascii="Arial" w:hAnsi="Arial" w:cs="Arial"/>
                <w:spacing w:val="1"/>
                <w:w w:val="83"/>
              </w:rPr>
              <w:t>i</w:t>
            </w:r>
            <w:r w:rsidRPr="00BF6ECA">
              <w:rPr>
                <w:rFonts w:ascii="Arial" w:hAnsi="Arial" w:cs="Arial"/>
                <w:w w:val="117"/>
              </w:rPr>
              <w:t>c</w:t>
            </w:r>
            <w:r w:rsidRPr="00BF6ECA">
              <w:rPr>
                <w:rFonts w:ascii="Arial" w:hAnsi="Arial" w:cs="Arial"/>
                <w:w w:val="115"/>
              </w:rPr>
              <w:t>u</w:t>
            </w:r>
            <w:r w:rsidRPr="00BF6ECA">
              <w:rPr>
                <w:rFonts w:ascii="Arial" w:hAnsi="Arial" w:cs="Arial"/>
                <w:w w:val="83"/>
              </w:rPr>
              <w:t>l</w:t>
            </w:r>
            <w:r w:rsidRPr="00BF6ECA">
              <w:rPr>
                <w:rFonts w:ascii="Arial" w:hAnsi="Arial" w:cs="Arial"/>
                <w:spacing w:val="-1"/>
                <w:w w:val="130"/>
              </w:rPr>
              <w:t>a</w:t>
            </w:r>
            <w:r w:rsidRPr="00BF6ECA">
              <w:rPr>
                <w:rFonts w:ascii="Arial" w:hAnsi="Arial" w:cs="Arial"/>
                <w:w w:val="103"/>
              </w:rPr>
              <w:t>r</w:t>
            </w:r>
            <w:r w:rsidRPr="00BF6ECA">
              <w:rPr>
                <w:rFonts w:ascii="Arial" w:hAnsi="Arial" w:cs="Arial"/>
                <w:spacing w:val="10"/>
              </w:rPr>
              <w:t xml:space="preserve"> </w:t>
            </w:r>
            <w:r w:rsidRPr="00BF6ECA">
              <w:rPr>
                <w:rFonts w:ascii="Arial" w:hAnsi="Arial" w:cs="Arial"/>
                <w:w w:val="83"/>
              </w:rPr>
              <w:t>i</w:t>
            </w:r>
            <w:r w:rsidRPr="00BF6ECA">
              <w:rPr>
                <w:rFonts w:ascii="Arial" w:hAnsi="Arial" w:cs="Arial"/>
                <w:w w:val="115"/>
              </w:rPr>
              <w:t>n</w:t>
            </w:r>
            <w:r w:rsidRPr="00BF6ECA">
              <w:rPr>
                <w:rFonts w:ascii="Arial" w:hAnsi="Arial" w:cs="Arial"/>
                <w:spacing w:val="2"/>
                <w:w w:val="133"/>
              </w:rPr>
              <w:t>s</w:t>
            </w:r>
            <w:r w:rsidRPr="00BF6ECA">
              <w:rPr>
                <w:rFonts w:ascii="Arial" w:hAnsi="Arial" w:cs="Arial"/>
                <w:spacing w:val="-1"/>
                <w:w w:val="115"/>
              </w:rPr>
              <w:t>p</w:t>
            </w:r>
            <w:r w:rsidRPr="00BF6ECA">
              <w:rPr>
                <w:rFonts w:ascii="Arial" w:hAnsi="Arial" w:cs="Arial"/>
                <w:w w:val="130"/>
              </w:rPr>
              <w:t>e</w:t>
            </w:r>
            <w:r w:rsidRPr="00BF6ECA">
              <w:rPr>
                <w:rFonts w:ascii="Arial" w:hAnsi="Arial" w:cs="Arial"/>
                <w:spacing w:val="2"/>
                <w:w w:val="117"/>
              </w:rPr>
              <w:t>c</w:t>
            </w:r>
            <w:r w:rsidRPr="00BF6ECA">
              <w:rPr>
                <w:rFonts w:ascii="Arial" w:hAnsi="Arial" w:cs="Arial"/>
                <w:w w:val="103"/>
              </w:rPr>
              <w:t>t</w:t>
            </w:r>
            <w:r w:rsidRPr="00BF6ECA">
              <w:rPr>
                <w:rFonts w:ascii="Arial" w:hAnsi="Arial" w:cs="Arial"/>
                <w:spacing w:val="1"/>
                <w:w w:val="83"/>
              </w:rPr>
              <w:t>i</w:t>
            </w:r>
            <w:r w:rsidRPr="00BF6ECA">
              <w:rPr>
                <w:rFonts w:ascii="Arial" w:hAnsi="Arial" w:cs="Arial"/>
                <w:w w:val="115"/>
              </w:rPr>
              <w:t>on</w:t>
            </w:r>
            <w:r w:rsidRPr="00BF6ECA">
              <w:rPr>
                <w:rFonts w:ascii="Arial" w:hAnsi="Arial" w:cs="Arial"/>
                <w:w w:val="133"/>
              </w:rPr>
              <w:t>s</w:t>
            </w:r>
            <w:r w:rsidRPr="00BF6ECA">
              <w:rPr>
                <w:rFonts w:ascii="Arial" w:hAnsi="Arial" w:cs="Arial"/>
                <w:spacing w:val="9"/>
              </w:rPr>
              <w:t xml:space="preserve"> </w:t>
            </w:r>
            <w:r w:rsidRPr="00BF6ECA">
              <w:rPr>
                <w:rFonts w:ascii="Arial" w:hAnsi="Arial" w:cs="Arial"/>
                <w:spacing w:val="-1"/>
                <w:w w:val="130"/>
              </w:rPr>
              <w:t>a</w:t>
            </w:r>
            <w:r w:rsidRPr="00BF6ECA">
              <w:rPr>
                <w:rFonts w:ascii="Arial" w:hAnsi="Arial" w:cs="Arial"/>
                <w:spacing w:val="3"/>
                <w:w w:val="115"/>
              </w:rPr>
              <w:t>p</w:t>
            </w:r>
            <w:r w:rsidRPr="00BF6ECA">
              <w:rPr>
                <w:rFonts w:ascii="Arial" w:hAnsi="Arial" w:cs="Arial"/>
                <w:spacing w:val="-1"/>
                <w:w w:val="115"/>
              </w:rPr>
              <w:t>p</w:t>
            </w:r>
            <w:r w:rsidRPr="00BF6ECA">
              <w:rPr>
                <w:rFonts w:ascii="Arial" w:hAnsi="Arial" w:cs="Arial"/>
                <w:spacing w:val="1"/>
                <w:w w:val="83"/>
              </w:rPr>
              <w:t>l</w:t>
            </w:r>
            <w:r w:rsidRPr="00BF6ECA">
              <w:rPr>
                <w:rFonts w:ascii="Arial" w:hAnsi="Arial" w:cs="Arial"/>
                <w:w w:val="83"/>
              </w:rPr>
              <w:t>i</w:t>
            </w:r>
            <w:r w:rsidRPr="00BF6ECA">
              <w:rPr>
                <w:rFonts w:ascii="Arial" w:hAnsi="Arial" w:cs="Arial"/>
                <w:spacing w:val="-1"/>
                <w:w w:val="130"/>
              </w:rPr>
              <w:t>e</w:t>
            </w:r>
            <w:r w:rsidRPr="00BF6ECA">
              <w:rPr>
                <w:rFonts w:ascii="Arial" w:hAnsi="Arial" w:cs="Arial"/>
                <w:w w:val="115"/>
              </w:rPr>
              <w:t xml:space="preserve">d </w:t>
            </w:r>
            <w:r w:rsidRPr="00BF6ECA">
              <w:rPr>
                <w:rFonts w:ascii="Arial" w:hAnsi="Arial" w:cs="Arial"/>
                <w:spacing w:val="-2"/>
                <w:w w:val="133"/>
              </w:rPr>
              <w:t>s</w:t>
            </w:r>
            <w:r w:rsidRPr="00BF6ECA">
              <w:rPr>
                <w:rFonts w:ascii="Arial" w:hAnsi="Arial" w:cs="Arial"/>
                <w:spacing w:val="-1"/>
                <w:w w:val="130"/>
              </w:rPr>
              <w:t>e</w:t>
            </w:r>
            <w:r w:rsidRPr="00BF6ECA">
              <w:rPr>
                <w:rFonts w:ascii="Arial" w:hAnsi="Arial" w:cs="Arial"/>
                <w:spacing w:val="4"/>
                <w:w w:val="115"/>
              </w:rPr>
              <w:t>p</w:t>
            </w:r>
            <w:r w:rsidRPr="00BF6ECA">
              <w:rPr>
                <w:rFonts w:ascii="Arial" w:hAnsi="Arial" w:cs="Arial"/>
                <w:spacing w:val="-1"/>
                <w:w w:val="130"/>
              </w:rPr>
              <w:t>a</w:t>
            </w:r>
            <w:r w:rsidRPr="00BF6ECA">
              <w:rPr>
                <w:rFonts w:ascii="Arial" w:hAnsi="Arial" w:cs="Arial"/>
                <w:w w:val="103"/>
              </w:rPr>
              <w:t>r</w:t>
            </w:r>
            <w:r w:rsidRPr="00BF6ECA">
              <w:rPr>
                <w:rFonts w:ascii="Arial" w:hAnsi="Arial" w:cs="Arial"/>
                <w:spacing w:val="-1"/>
                <w:w w:val="130"/>
              </w:rPr>
              <w:t>a</w:t>
            </w:r>
            <w:r w:rsidRPr="00BF6ECA">
              <w:rPr>
                <w:rFonts w:ascii="Arial" w:hAnsi="Arial" w:cs="Arial"/>
                <w:spacing w:val="2"/>
                <w:w w:val="103"/>
              </w:rPr>
              <w:t>t</w:t>
            </w:r>
            <w:r w:rsidRPr="00BF6ECA">
              <w:rPr>
                <w:rFonts w:ascii="Arial" w:hAnsi="Arial" w:cs="Arial"/>
                <w:w w:val="130"/>
              </w:rPr>
              <w:t>e</w:t>
            </w:r>
            <w:r w:rsidRPr="00BF6ECA">
              <w:rPr>
                <w:rFonts w:ascii="Arial" w:hAnsi="Arial" w:cs="Arial"/>
                <w:spacing w:val="5"/>
                <w:w w:val="83"/>
              </w:rPr>
              <w:t>l</w:t>
            </w:r>
            <w:r w:rsidRPr="00BF6ECA">
              <w:rPr>
                <w:rFonts w:ascii="Arial" w:hAnsi="Arial" w:cs="Arial"/>
                <w:w w:val="103"/>
              </w:rPr>
              <w:t>y</w:t>
            </w:r>
          </w:p>
        </w:tc>
        <w:tc>
          <w:tcPr>
            <w:tcW w:w="853" w:type="dxa"/>
            <w:tcBorders>
              <w:top w:val="single" w:sz="4"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c>
          <w:tcPr>
            <w:tcW w:w="1795" w:type="dxa"/>
            <w:tcBorders>
              <w:top w:val="single" w:sz="4"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c>
          <w:tcPr>
            <w:tcW w:w="1927" w:type="dxa"/>
            <w:tcBorders>
              <w:top w:val="single" w:sz="4" w:space="0" w:color="000000"/>
              <w:left w:val="single" w:sz="5" w:space="0" w:color="000000"/>
              <w:bottom w:val="single" w:sz="5" w:space="0" w:color="000000"/>
              <w:right w:val="single" w:sz="5" w:space="0" w:color="000000"/>
            </w:tcBorders>
          </w:tcPr>
          <w:p w:rsidR="0043705F" w:rsidRPr="00BF6ECA" w:rsidRDefault="0043705F" w:rsidP="00270D53">
            <w:pPr>
              <w:pStyle w:val="NoSpacing"/>
              <w:rPr>
                <w:rFonts w:ascii="Arial" w:hAnsi="Arial" w:cs="Arial"/>
              </w:rPr>
            </w:pPr>
          </w:p>
        </w:tc>
      </w:tr>
    </w:tbl>
    <w:p w:rsidR="0043705F" w:rsidRPr="00BF6ECA" w:rsidRDefault="0043705F" w:rsidP="00EF44AC">
      <w:pPr>
        <w:rPr>
          <w:rFonts w:ascii="Arial" w:hAnsi="Arial" w:cs="Arial"/>
          <w:sz w:val="22"/>
          <w:szCs w:val="22"/>
        </w:rPr>
      </w:pPr>
    </w:p>
    <w:p w:rsidR="0043705F" w:rsidRPr="00BF6ECA" w:rsidRDefault="009672AC" w:rsidP="00EF44AC">
      <w:pPr>
        <w:ind w:left="323"/>
        <w:rPr>
          <w:rFonts w:ascii="Arial" w:hAnsi="Arial" w:cs="Arial"/>
          <w:sz w:val="22"/>
          <w:szCs w:val="22"/>
        </w:rPr>
      </w:pPr>
      <w:proofErr w:type="gramStart"/>
      <w:r w:rsidRPr="00BF6ECA">
        <w:rPr>
          <w:rFonts w:ascii="Arial" w:hAnsi="Arial" w:cs="Arial"/>
          <w:spacing w:val="3"/>
          <w:w w:val="115"/>
          <w:sz w:val="22"/>
          <w:szCs w:val="22"/>
        </w:rPr>
        <w:t>6</w:t>
      </w:r>
      <w:r w:rsidRPr="00BF6ECA">
        <w:rPr>
          <w:rFonts w:ascii="Arial" w:hAnsi="Arial" w:cs="Arial"/>
          <w:spacing w:val="2"/>
          <w:w w:val="115"/>
          <w:sz w:val="22"/>
          <w:szCs w:val="22"/>
        </w:rPr>
        <w:t>.</w:t>
      </w:r>
      <w:r w:rsidRPr="00BF6ECA">
        <w:rPr>
          <w:rFonts w:ascii="Arial" w:hAnsi="Arial" w:cs="Arial"/>
          <w:spacing w:val="-6"/>
          <w:w w:val="103"/>
          <w:sz w:val="22"/>
          <w:szCs w:val="22"/>
        </w:rPr>
        <w:t>A</w:t>
      </w:r>
      <w:r w:rsidRPr="00BF6ECA">
        <w:rPr>
          <w:rFonts w:ascii="Arial" w:hAnsi="Arial" w:cs="Arial"/>
          <w:spacing w:val="3"/>
          <w:w w:val="148"/>
          <w:sz w:val="22"/>
          <w:szCs w:val="22"/>
        </w:rPr>
        <w:t>s</w:t>
      </w:r>
      <w:r w:rsidRPr="00BF6ECA">
        <w:rPr>
          <w:rFonts w:ascii="Arial" w:hAnsi="Arial" w:cs="Arial"/>
          <w:w w:val="148"/>
          <w:sz w:val="22"/>
          <w:szCs w:val="22"/>
        </w:rPr>
        <w:t>s</w:t>
      </w:r>
      <w:r w:rsidRPr="00BF6ECA">
        <w:rPr>
          <w:rFonts w:ascii="Arial" w:hAnsi="Arial" w:cs="Arial"/>
          <w:w w:val="130"/>
          <w:sz w:val="22"/>
          <w:szCs w:val="22"/>
        </w:rPr>
        <w:t>e</w:t>
      </w:r>
      <w:r w:rsidRPr="00BF6ECA">
        <w:rPr>
          <w:rFonts w:ascii="Arial" w:hAnsi="Arial" w:cs="Arial"/>
          <w:spacing w:val="3"/>
          <w:w w:val="148"/>
          <w:sz w:val="22"/>
          <w:szCs w:val="22"/>
        </w:rPr>
        <w:t>s</w:t>
      </w:r>
      <w:r w:rsidRPr="00BF6ECA">
        <w:rPr>
          <w:rFonts w:ascii="Arial" w:hAnsi="Arial" w:cs="Arial"/>
          <w:w w:val="148"/>
          <w:sz w:val="22"/>
          <w:szCs w:val="22"/>
        </w:rPr>
        <w:t>s</w:t>
      </w:r>
      <w:r w:rsidRPr="00BF6ECA">
        <w:rPr>
          <w:rFonts w:ascii="Arial" w:hAnsi="Arial" w:cs="Arial"/>
          <w:w w:val="118"/>
          <w:sz w:val="22"/>
          <w:szCs w:val="22"/>
        </w:rPr>
        <w:t>m</w:t>
      </w:r>
      <w:r w:rsidRPr="00BF6ECA">
        <w:rPr>
          <w:rFonts w:ascii="Arial" w:hAnsi="Arial" w:cs="Arial"/>
          <w:spacing w:val="-1"/>
          <w:w w:val="130"/>
          <w:sz w:val="22"/>
          <w:szCs w:val="22"/>
        </w:rPr>
        <w:t>e</w:t>
      </w:r>
      <w:r w:rsidRPr="00BF6ECA">
        <w:rPr>
          <w:rFonts w:ascii="Arial" w:hAnsi="Arial" w:cs="Arial"/>
          <w:spacing w:val="2"/>
          <w:w w:val="126"/>
          <w:sz w:val="22"/>
          <w:szCs w:val="22"/>
        </w:rPr>
        <w:t>n</w:t>
      </w:r>
      <w:r w:rsidRPr="00BF6ECA">
        <w:rPr>
          <w:rFonts w:ascii="Arial" w:hAnsi="Arial" w:cs="Arial"/>
          <w:w w:val="124"/>
          <w:sz w:val="22"/>
          <w:szCs w:val="22"/>
        </w:rPr>
        <w:t>t</w:t>
      </w:r>
      <w:proofErr w:type="gramEnd"/>
      <w:r w:rsidRPr="00BF6ECA">
        <w:rPr>
          <w:rFonts w:ascii="Arial" w:hAnsi="Arial" w:cs="Arial"/>
          <w:spacing w:val="7"/>
          <w:sz w:val="22"/>
          <w:szCs w:val="22"/>
        </w:rPr>
        <w:t xml:space="preserve"> </w:t>
      </w:r>
      <w:r w:rsidRPr="00BF6ECA">
        <w:rPr>
          <w:rFonts w:ascii="Arial" w:hAnsi="Arial" w:cs="Arial"/>
          <w:spacing w:val="2"/>
          <w:w w:val="116"/>
          <w:sz w:val="22"/>
          <w:szCs w:val="22"/>
        </w:rPr>
        <w:t>o</w:t>
      </w:r>
      <w:r w:rsidRPr="00BF6ECA">
        <w:rPr>
          <w:rFonts w:ascii="Arial" w:hAnsi="Arial" w:cs="Arial"/>
          <w:w w:val="116"/>
          <w:sz w:val="22"/>
          <w:szCs w:val="22"/>
        </w:rPr>
        <w:t>f</w:t>
      </w:r>
      <w:r w:rsidRPr="00BF6ECA">
        <w:rPr>
          <w:rFonts w:ascii="Arial" w:hAnsi="Arial" w:cs="Arial"/>
          <w:spacing w:val="3"/>
          <w:w w:val="116"/>
          <w:sz w:val="22"/>
          <w:szCs w:val="22"/>
        </w:rPr>
        <w:t xml:space="preserve"> </w:t>
      </w:r>
      <w:r w:rsidRPr="00BF6ECA">
        <w:rPr>
          <w:rFonts w:ascii="Arial" w:hAnsi="Arial" w:cs="Arial"/>
          <w:w w:val="103"/>
          <w:sz w:val="22"/>
          <w:szCs w:val="22"/>
        </w:rPr>
        <w:t>T</w:t>
      </w:r>
      <w:r w:rsidRPr="00BF6ECA">
        <w:rPr>
          <w:rFonts w:ascii="Arial" w:hAnsi="Arial" w:cs="Arial"/>
          <w:w w:val="121"/>
          <w:sz w:val="22"/>
          <w:szCs w:val="22"/>
        </w:rPr>
        <w:t>r</w:t>
      </w:r>
      <w:r w:rsidRPr="00BF6ECA">
        <w:rPr>
          <w:rFonts w:ascii="Arial" w:hAnsi="Arial" w:cs="Arial"/>
          <w:w w:val="130"/>
          <w:sz w:val="22"/>
          <w:szCs w:val="22"/>
        </w:rPr>
        <w:t>a</w:t>
      </w:r>
      <w:r w:rsidRPr="00BF6ECA">
        <w:rPr>
          <w:rFonts w:ascii="Arial" w:hAnsi="Arial" w:cs="Arial"/>
          <w:w w:val="126"/>
          <w:sz w:val="22"/>
          <w:szCs w:val="22"/>
        </w:rPr>
        <w:t>n</w:t>
      </w:r>
      <w:r w:rsidRPr="00BF6ECA">
        <w:rPr>
          <w:rFonts w:ascii="Arial" w:hAnsi="Arial" w:cs="Arial"/>
          <w:w w:val="148"/>
          <w:sz w:val="22"/>
          <w:szCs w:val="22"/>
        </w:rPr>
        <w:t>s</w:t>
      </w:r>
      <w:r w:rsidRPr="00BF6ECA">
        <w:rPr>
          <w:rFonts w:ascii="Arial" w:hAnsi="Arial" w:cs="Arial"/>
          <w:spacing w:val="1"/>
          <w:w w:val="103"/>
          <w:sz w:val="22"/>
          <w:szCs w:val="22"/>
        </w:rPr>
        <w:t>f</w:t>
      </w:r>
      <w:r w:rsidRPr="00BF6ECA">
        <w:rPr>
          <w:rFonts w:ascii="Arial" w:hAnsi="Arial" w:cs="Arial"/>
          <w:spacing w:val="4"/>
          <w:w w:val="126"/>
          <w:sz w:val="22"/>
          <w:szCs w:val="22"/>
        </w:rPr>
        <w:t>o</w:t>
      </w:r>
      <w:r w:rsidRPr="00BF6ECA">
        <w:rPr>
          <w:rFonts w:ascii="Arial" w:hAnsi="Arial" w:cs="Arial"/>
          <w:spacing w:val="2"/>
          <w:w w:val="121"/>
          <w:sz w:val="22"/>
          <w:szCs w:val="22"/>
        </w:rPr>
        <w:t>r</w:t>
      </w:r>
      <w:r w:rsidRPr="00BF6ECA">
        <w:rPr>
          <w:rFonts w:ascii="Arial" w:hAnsi="Arial" w:cs="Arial"/>
          <w:spacing w:val="-2"/>
          <w:w w:val="118"/>
          <w:sz w:val="22"/>
          <w:szCs w:val="22"/>
        </w:rPr>
        <w:t>m</w:t>
      </w:r>
      <w:r w:rsidRPr="00BF6ECA">
        <w:rPr>
          <w:rFonts w:ascii="Arial" w:hAnsi="Arial" w:cs="Arial"/>
          <w:spacing w:val="-1"/>
          <w:w w:val="130"/>
          <w:sz w:val="22"/>
          <w:szCs w:val="22"/>
        </w:rPr>
        <w:t>e</w:t>
      </w:r>
      <w:r w:rsidRPr="00BF6ECA">
        <w:rPr>
          <w:rFonts w:ascii="Arial" w:hAnsi="Arial" w:cs="Arial"/>
          <w:w w:val="121"/>
          <w:sz w:val="22"/>
          <w:szCs w:val="22"/>
        </w:rPr>
        <w:t>r</w:t>
      </w:r>
    </w:p>
    <w:p w:rsidR="0043705F" w:rsidRPr="00BF6ECA" w:rsidRDefault="00AC7058" w:rsidP="00EF44AC">
      <w:pPr>
        <w:rPr>
          <w:rFonts w:ascii="Arial" w:hAnsi="Arial" w:cs="Arial"/>
          <w:sz w:val="22"/>
          <w:szCs w:val="22"/>
        </w:rPr>
      </w:pPr>
      <w:r>
        <w:rPr>
          <w:rFonts w:ascii="Arial" w:hAnsi="Arial" w:cs="Arial"/>
          <w:noProof/>
          <w:sz w:val="22"/>
          <w:szCs w:val="22"/>
          <w:lang w:val="en-IN" w:eastAsia="en-IN"/>
        </w:rPr>
        <mc:AlternateContent>
          <mc:Choice Requires="wps">
            <w:drawing>
              <wp:anchor distT="0" distB="0" distL="114300" distR="114300" simplePos="0" relativeHeight="503311380" behindDoc="1" locked="0" layoutInCell="1" allowOverlap="1">
                <wp:simplePos x="0" y="0"/>
                <wp:positionH relativeFrom="page">
                  <wp:posOffset>744855</wp:posOffset>
                </wp:positionH>
                <wp:positionV relativeFrom="paragraph">
                  <wp:posOffset>8890</wp:posOffset>
                </wp:positionV>
                <wp:extent cx="6570345" cy="2159000"/>
                <wp:effectExtent l="1905" t="0" r="0" b="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0345" cy="215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68"/>
                              <w:gridCol w:w="1201"/>
                              <w:gridCol w:w="265"/>
                              <w:gridCol w:w="266"/>
                              <w:gridCol w:w="267"/>
                              <w:gridCol w:w="265"/>
                              <w:gridCol w:w="266"/>
                              <w:gridCol w:w="267"/>
                              <w:gridCol w:w="269"/>
                              <w:gridCol w:w="266"/>
                              <w:gridCol w:w="267"/>
                              <w:gridCol w:w="533"/>
                              <w:gridCol w:w="266"/>
                              <w:gridCol w:w="980"/>
                              <w:gridCol w:w="594"/>
                              <w:gridCol w:w="929"/>
                              <w:gridCol w:w="931"/>
                              <w:gridCol w:w="847"/>
                              <w:gridCol w:w="760"/>
                            </w:tblGrid>
                            <w:tr w:rsidR="00E5038E" w:rsidRPr="006C204E">
                              <w:trPr>
                                <w:trHeight w:hRule="exact" w:val="1956"/>
                              </w:trPr>
                              <w:tc>
                                <w:tcPr>
                                  <w:tcW w:w="668" w:type="dxa"/>
                                  <w:vMerge w:val="restart"/>
                                  <w:tcBorders>
                                    <w:top w:val="single" w:sz="9" w:space="0" w:color="000000"/>
                                    <w:left w:val="single" w:sz="5" w:space="0" w:color="000000"/>
                                    <w:right w:val="single" w:sz="4"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z w:val="18"/>
                                      <w:szCs w:val="18"/>
                                    </w:rPr>
                                    <w:t>No.</w:t>
                                  </w:r>
                                  <w:r w:rsidRPr="00652865">
                                    <w:rPr>
                                      <w:rFonts w:ascii="Arial" w:hAnsi="Arial" w:cs="Arial"/>
                                      <w:spacing w:val="14"/>
                                      <w:sz w:val="18"/>
                                      <w:szCs w:val="18"/>
                                    </w:rPr>
                                    <w:t xml:space="preserve"> </w:t>
                                  </w:r>
                                  <w:r w:rsidRPr="00652865">
                                    <w:rPr>
                                      <w:rFonts w:ascii="Arial" w:hAnsi="Arial" w:cs="Arial"/>
                                      <w:w w:val="110"/>
                                      <w:sz w:val="18"/>
                                      <w:szCs w:val="18"/>
                                    </w:rPr>
                                    <w:t>o</w:t>
                                  </w:r>
                                  <w:r w:rsidRPr="00652865">
                                    <w:rPr>
                                      <w:rFonts w:ascii="Arial" w:hAnsi="Arial" w:cs="Arial"/>
                                      <w:w w:val="82"/>
                                      <w:sz w:val="18"/>
                                      <w:szCs w:val="18"/>
                                    </w:rPr>
                                    <w:t>f</w:t>
                                  </w:r>
                                </w:p>
                                <w:p w:rsidR="00E5038E" w:rsidRPr="00652865" w:rsidRDefault="00E5038E" w:rsidP="00652865">
                                  <w:pPr>
                                    <w:spacing w:before="1" w:line="180" w:lineRule="exact"/>
                                    <w:ind w:left="6" w:hanging="2"/>
                                    <w:jc w:val="center"/>
                                    <w:rPr>
                                      <w:rFonts w:ascii="Arial" w:hAnsi="Arial" w:cs="Arial"/>
                                      <w:sz w:val="18"/>
                                      <w:szCs w:val="18"/>
                                    </w:rPr>
                                  </w:pPr>
                                  <w:r w:rsidRPr="00652865">
                                    <w:rPr>
                                      <w:rFonts w:ascii="Arial" w:hAnsi="Arial" w:cs="Arial"/>
                                      <w:spacing w:val="3"/>
                                      <w:w w:val="99"/>
                                      <w:sz w:val="18"/>
                                      <w:szCs w:val="18"/>
                                    </w:rPr>
                                    <w:t>T</w:t>
                                  </w:r>
                                  <w:r w:rsidRPr="00652865">
                                    <w:rPr>
                                      <w:rFonts w:ascii="Arial" w:hAnsi="Arial" w:cs="Arial"/>
                                      <w:spacing w:val="1"/>
                                      <w:w w:val="99"/>
                                      <w:sz w:val="18"/>
                                      <w:szCs w:val="18"/>
                                    </w:rPr>
                                    <w:t>r</w:t>
                                  </w:r>
                                  <w:r w:rsidRPr="00652865">
                                    <w:rPr>
                                      <w:rFonts w:ascii="Arial" w:hAnsi="Arial" w:cs="Arial"/>
                                      <w:spacing w:val="-1"/>
                                      <w:w w:val="124"/>
                                      <w:sz w:val="18"/>
                                      <w:szCs w:val="18"/>
                                    </w:rPr>
                                    <w:t>a</w:t>
                                  </w:r>
                                  <w:r w:rsidRPr="00652865">
                                    <w:rPr>
                                      <w:rFonts w:ascii="Arial" w:hAnsi="Arial" w:cs="Arial"/>
                                      <w:spacing w:val="-3"/>
                                      <w:w w:val="110"/>
                                      <w:sz w:val="18"/>
                                      <w:szCs w:val="18"/>
                                    </w:rPr>
                                    <w:t>n</w:t>
                                  </w:r>
                                  <w:r w:rsidRPr="00652865">
                                    <w:rPr>
                                      <w:rFonts w:ascii="Arial" w:hAnsi="Arial" w:cs="Arial"/>
                                      <w:w w:val="127"/>
                                      <w:sz w:val="18"/>
                                      <w:szCs w:val="18"/>
                                    </w:rPr>
                                    <w:t xml:space="preserve">s </w:t>
                                  </w:r>
                                  <w:proofErr w:type="spellStart"/>
                                  <w:r w:rsidRPr="00652865">
                                    <w:rPr>
                                      <w:rFonts w:ascii="Arial" w:hAnsi="Arial" w:cs="Arial"/>
                                      <w:w w:val="82"/>
                                      <w:sz w:val="18"/>
                                      <w:szCs w:val="18"/>
                                    </w:rPr>
                                    <w:t>f</w:t>
                                  </w:r>
                                  <w:r w:rsidRPr="00652865">
                                    <w:rPr>
                                      <w:rFonts w:ascii="Arial" w:hAnsi="Arial" w:cs="Arial"/>
                                      <w:w w:val="110"/>
                                      <w:sz w:val="18"/>
                                      <w:szCs w:val="18"/>
                                    </w:rPr>
                                    <w:t>o</w:t>
                                  </w:r>
                                  <w:r w:rsidRPr="00652865">
                                    <w:rPr>
                                      <w:rFonts w:ascii="Arial" w:hAnsi="Arial" w:cs="Arial"/>
                                      <w:spacing w:val="1"/>
                                      <w:w w:val="99"/>
                                      <w:sz w:val="18"/>
                                      <w:szCs w:val="18"/>
                                    </w:rPr>
                                    <w:t>r</w:t>
                                  </w:r>
                                  <w:r w:rsidRPr="00652865">
                                    <w:rPr>
                                      <w:rFonts w:ascii="Arial" w:hAnsi="Arial" w:cs="Arial"/>
                                      <w:spacing w:val="1"/>
                                      <w:w w:val="106"/>
                                      <w:sz w:val="18"/>
                                      <w:szCs w:val="18"/>
                                    </w:rPr>
                                    <w:t>m</w:t>
                                  </w:r>
                                  <w:r w:rsidRPr="00652865">
                                    <w:rPr>
                                      <w:rFonts w:ascii="Arial" w:hAnsi="Arial" w:cs="Arial"/>
                                      <w:w w:val="124"/>
                                      <w:sz w:val="18"/>
                                      <w:szCs w:val="18"/>
                                    </w:rPr>
                                    <w:t>e</w:t>
                                  </w:r>
                                  <w:proofErr w:type="spellEnd"/>
                                </w:p>
                                <w:p w:rsidR="00E5038E" w:rsidRPr="00652865" w:rsidRDefault="00E5038E" w:rsidP="00652865">
                                  <w:pPr>
                                    <w:spacing w:line="180" w:lineRule="exact"/>
                                    <w:ind w:left="6"/>
                                    <w:jc w:val="center"/>
                                    <w:rPr>
                                      <w:rFonts w:ascii="Arial" w:hAnsi="Arial" w:cs="Arial"/>
                                      <w:sz w:val="18"/>
                                      <w:szCs w:val="18"/>
                                    </w:rPr>
                                  </w:pPr>
                                  <w:proofErr w:type="spellStart"/>
                                  <w:r w:rsidRPr="00652865">
                                    <w:rPr>
                                      <w:rFonts w:ascii="Arial" w:hAnsi="Arial" w:cs="Arial"/>
                                      <w:spacing w:val="1"/>
                                      <w:w w:val="99"/>
                                      <w:sz w:val="18"/>
                                      <w:szCs w:val="18"/>
                                    </w:rPr>
                                    <w:t>r</w:t>
                                  </w:r>
                                  <w:r w:rsidRPr="00652865">
                                    <w:rPr>
                                      <w:rFonts w:ascii="Arial" w:hAnsi="Arial" w:cs="Arial"/>
                                      <w:w w:val="127"/>
                                      <w:sz w:val="18"/>
                                      <w:szCs w:val="18"/>
                                    </w:rPr>
                                    <w:t>s</w:t>
                                  </w:r>
                                  <w:proofErr w:type="spellEnd"/>
                                </w:p>
                              </w:tc>
                              <w:tc>
                                <w:tcPr>
                                  <w:tcW w:w="1201" w:type="dxa"/>
                                  <w:vMerge w:val="restart"/>
                                  <w:tcBorders>
                                    <w:top w:val="single" w:sz="9" w:space="0" w:color="000000"/>
                                    <w:left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07"/>
                                      <w:sz w:val="18"/>
                                      <w:szCs w:val="18"/>
                                    </w:rPr>
                                    <w:t>C</w:t>
                                  </w:r>
                                  <w:r w:rsidRPr="00652865">
                                    <w:rPr>
                                      <w:rFonts w:ascii="Arial" w:hAnsi="Arial" w:cs="Arial"/>
                                      <w:w w:val="124"/>
                                      <w:sz w:val="18"/>
                                      <w:szCs w:val="18"/>
                                    </w:rPr>
                                    <w:t>a</w:t>
                                  </w:r>
                                  <w:r w:rsidRPr="00652865">
                                    <w:rPr>
                                      <w:rFonts w:ascii="Arial" w:hAnsi="Arial" w:cs="Arial"/>
                                      <w:spacing w:val="-1"/>
                                      <w:w w:val="110"/>
                                      <w:sz w:val="18"/>
                                      <w:szCs w:val="18"/>
                                    </w:rPr>
                                    <w:t>p</w:t>
                                  </w:r>
                                  <w:r w:rsidRPr="00652865">
                                    <w:rPr>
                                      <w:rFonts w:ascii="Arial" w:hAnsi="Arial" w:cs="Arial"/>
                                      <w:spacing w:val="-3"/>
                                      <w:w w:val="124"/>
                                      <w:sz w:val="18"/>
                                      <w:szCs w:val="18"/>
                                    </w:rPr>
                                    <w:t>a</w:t>
                                  </w:r>
                                  <w:r w:rsidRPr="00652865">
                                    <w:rPr>
                                      <w:rFonts w:ascii="Arial" w:hAnsi="Arial" w:cs="Arial"/>
                                      <w:spacing w:val="2"/>
                                      <w:w w:val="112"/>
                                      <w:sz w:val="18"/>
                                      <w:szCs w:val="18"/>
                                    </w:rPr>
                                    <w:t>c</w:t>
                                  </w:r>
                                  <w:r w:rsidRPr="00652865">
                                    <w:rPr>
                                      <w:rFonts w:ascii="Arial" w:hAnsi="Arial" w:cs="Arial"/>
                                      <w:spacing w:val="1"/>
                                      <w:w w:val="79"/>
                                      <w:sz w:val="18"/>
                                      <w:szCs w:val="18"/>
                                    </w:rPr>
                                    <w:t>i</w:t>
                                  </w:r>
                                  <w:r w:rsidRPr="00652865">
                                    <w:rPr>
                                      <w:rFonts w:ascii="Arial" w:hAnsi="Arial" w:cs="Arial"/>
                                      <w:spacing w:val="2"/>
                                      <w:w w:val="99"/>
                                      <w:sz w:val="18"/>
                                      <w:szCs w:val="18"/>
                                    </w:rPr>
                                    <w:t>t</w:t>
                                  </w:r>
                                  <w:r w:rsidRPr="00652865">
                                    <w:rPr>
                                      <w:rFonts w:ascii="Arial" w:hAnsi="Arial" w:cs="Arial"/>
                                      <w:w w:val="99"/>
                                      <w:sz w:val="18"/>
                                      <w:szCs w:val="18"/>
                                    </w:rPr>
                                    <w:t>y</w:t>
                                  </w:r>
                                  <w:r w:rsidRPr="00652865">
                                    <w:rPr>
                                      <w:rFonts w:ascii="Arial" w:hAnsi="Arial" w:cs="Arial"/>
                                      <w:spacing w:val="1"/>
                                      <w:sz w:val="18"/>
                                      <w:szCs w:val="18"/>
                                    </w:rPr>
                                    <w:t xml:space="preserve"> </w:t>
                                  </w:r>
                                  <w:r w:rsidRPr="00652865">
                                    <w:rPr>
                                      <w:rFonts w:ascii="Arial" w:hAnsi="Arial" w:cs="Arial"/>
                                      <w:w w:val="110"/>
                                      <w:sz w:val="18"/>
                                      <w:szCs w:val="18"/>
                                    </w:rPr>
                                    <w:t>o</w:t>
                                  </w:r>
                                  <w:r w:rsidRPr="00652865">
                                    <w:rPr>
                                      <w:rFonts w:ascii="Arial" w:hAnsi="Arial" w:cs="Arial"/>
                                      <w:w w:val="82"/>
                                      <w:sz w:val="18"/>
                                      <w:szCs w:val="18"/>
                                    </w:rPr>
                                    <w:t>f</w:t>
                                  </w:r>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pacing w:val="-1"/>
                                      <w:w w:val="124"/>
                                      <w:sz w:val="18"/>
                                      <w:szCs w:val="18"/>
                                    </w:rPr>
                                    <w:t>e</w:t>
                                  </w:r>
                                  <w:r w:rsidRPr="00652865">
                                    <w:rPr>
                                      <w:rFonts w:ascii="Arial" w:hAnsi="Arial" w:cs="Arial"/>
                                      <w:w w:val="124"/>
                                      <w:sz w:val="18"/>
                                      <w:szCs w:val="18"/>
                                    </w:rPr>
                                    <w:t>a</w:t>
                                  </w:r>
                                  <w:r w:rsidRPr="00652865">
                                    <w:rPr>
                                      <w:rFonts w:ascii="Arial" w:hAnsi="Arial" w:cs="Arial"/>
                                      <w:spacing w:val="2"/>
                                      <w:w w:val="112"/>
                                      <w:sz w:val="18"/>
                                      <w:szCs w:val="18"/>
                                    </w:rPr>
                                    <w:t>c</w:t>
                                  </w:r>
                                  <w:r w:rsidRPr="00652865">
                                    <w:rPr>
                                      <w:rFonts w:ascii="Arial" w:hAnsi="Arial" w:cs="Arial"/>
                                      <w:w w:val="110"/>
                                      <w:sz w:val="18"/>
                                      <w:szCs w:val="18"/>
                                    </w:rPr>
                                    <w:t>h</w:t>
                                  </w:r>
                                </w:p>
                                <w:p w:rsidR="00E5038E" w:rsidRPr="00652865" w:rsidRDefault="00E5038E" w:rsidP="00652865">
                                  <w:pPr>
                                    <w:spacing w:before="5" w:line="180" w:lineRule="exact"/>
                                    <w:ind w:left="6"/>
                                    <w:jc w:val="center"/>
                                    <w:rPr>
                                      <w:rFonts w:ascii="Arial" w:hAnsi="Arial" w:cs="Arial"/>
                                      <w:sz w:val="18"/>
                                      <w:szCs w:val="18"/>
                                    </w:rPr>
                                  </w:pPr>
                                  <w:r w:rsidRPr="00652865">
                                    <w:rPr>
                                      <w:rFonts w:ascii="Arial" w:hAnsi="Arial" w:cs="Arial"/>
                                      <w:w w:val="99"/>
                                      <w:sz w:val="18"/>
                                      <w:szCs w:val="18"/>
                                    </w:rPr>
                                    <w:t>T</w:t>
                                  </w:r>
                                  <w:r w:rsidRPr="00652865">
                                    <w:rPr>
                                      <w:rFonts w:ascii="Arial" w:hAnsi="Arial" w:cs="Arial"/>
                                      <w:spacing w:val="3"/>
                                      <w:w w:val="99"/>
                                      <w:sz w:val="18"/>
                                      <w:szCs w:val="18"/>
                                    </w:rPr>
                                    <w:t>r</w:t>
                                  </w:r>
                                  <w:r w:rsidRPr="00652865">
                                    <w:rPr>
                                      <w:rFonts w:ascii="Arial" w:hAnsi="Arial" w:cs="Arial"/>
                                      <w:spacing w:val="-3"/>
                                      <w:w w:val="124"/>
                                      <w:sz w:val="18"/>
                                      <w:szCs w:val="18"/>
                                    </w:rPr>
                                    <w:t>a</w:t>
                                  </w:r>
                                  <w:r w:rsidRPr="00652865">
                                    <w:rPr>
                                      <w:rFonts w:ascii="Arial" w:hAnsi="Arial" w:cs="Arial"/>
                                      <w:w w:val="110"/>
                                      <w:sz w:val="18"/>
                                      <w:szCs w:val="18"/>
                                    </w:rPr>
                                    <w:t>n</w:t>
                                  </w:r>
                                  <w:r w:rsidRPr="00652865">
                                    <w:rPr>
                                      <w:rFonts w:ascii="Arial" w:hAnsi="Arial" w:cs="Arial"/>
                                      <w:w w:val="127"/>
                                      <w:sz w:val="18"/>
                                      <w:szCs w:val="18"/>
                                    </w:rPr>
                                    <w:t>s</w:t>
                                  </w:r>
                                  <w:r w:rsidRPr="00652865">
                                    <w:rPr>
                                      <w:rFonts w:ascii="Arial" w:hAnsi="Arial" w:cs="Arial"/>
                                      <w:w w:val="82"/>
                                      <w:sz w:val="18"/>
                                      <w:szCs w:val="18"/>
                                    </w:rPr>
                                    <w:t>f</w:t>
                                  </w:r>
                                  <w:r w:rsidRPr="00652865">
                                    <w:rPr>
                                      <w:rFonts w:ascii="Arial" w:hAnsi="Arial" w:cs="Arial"/>
                                      <w:w w:val="110"/>
                                      <w:sz w:val="18"/>
                                      <w:szCs w:val="18"/>
                                    </w:rPr>
                                    <w:t>o</w:t>
                                  </w:r>
                                  <w:r w:rsidRPr="00652865">
                                    <w:rPr>
                                      <w:rFonts w:ascii="Arial" w:hAnsi="Arial" w:cs="Arial"/>
                                      <w:spacing w:val="1"/>
                                      <w:w w:val="99"/>
                                      <w:sz w:val="18"/>
                                      <w:szCs w:val="18"/>
                                    </w:rPr>
                                    <w:t>r</w:t>
                                  </w:r>
                                  <w:r w:rsidRPr="00652865">
                                    <w:rPr>
                                      <w:rFonts w:ascii="Arial" w:hAnsi="Arial" w:cs="Arial"/>
                                      <w:spacing w:val="1"/>
                                      <w:w w:val="106"/>
                                      <w:sz w:val="18"/>
                                      <w:szCs w:val="18"/>
                                    </w:rPr>
                                    <w:t>m</w:t>
                                  </w:r>
                                  <w:r w:rsidRPr="00652865">
                                    <w:rPr>
                                      <w:rFonts w:ascii="Arial" w:hAnsi="Arial" w:cs="Arial"/>
                                      <w:spacing w:val="-3"/>
                                      <w:w w:val="124"/>
                                      <w:sz w:val="18"/>
                                      <w:szCs w:val="18"/>
                                    </w:rPr>
                                    <w:t>e</w:t>
                                  </w:r>
                                  <w:r w:rsidRPr="00652865">
                                    <w:rPr>
                                      <w:rFonts w:ascii="Arial" w:hAnsi="Arial" w:cs="Arial"/>
                                      <w:w w:val="99"/>
                                      <w:sz w:val="18"/>
                                      <w:szCs w:val="18"/>
                                    </w:rPr>
                                    <w:t xml:space="preserve">r </w:t>
                                  </w:r>
                                  <w:r w:rsidRPr="00652865">
                                    <w:rPr>
                                      <w:rFonts w:ascii="Arial" w:hAnsi="Arial" w:cs="Arial"/>
                                      <w:w w:val="127"/>
                                      <w:sz w:val="18"/>
                                      <w:szCs w:val="18"/>
                                    </w:rPr>
                                    <w:t>s</w:t>
                                  </w:r>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pacing w:val="-3"/>
                                      <w:sz w:val="18"/>
                                      <w:szCs w:val="18"/>
                                    </w:rPr>
                                    <w:t>1</w:t>
                                  </w:r>
                                  <w:r w:rsidRPr="00652865">
                                    <w:rPr>
                                      <w:rFonts w:ascii="Arial" w:hAnsi="Arial" w:cs="Arial"/>
                                      <w:sz w:val="18"/>
                                      <w:szCs w:val="18"/>
                                    </w:rPr>
                                    <w:t>.</w:t>
                                  </w:r>
                                  <w:r w:rsidRPr="00652865">
                                    <w:rPr>
                                      <w:rFonts w:ascii="Arial" w:hAnsi="Arial" w:cs="Arial"/>
                                      <w:spacing w:val="20"/>
                                      <w:sz w:val="18"/>
                                      <w:szCs w:val="18"/>
                                    </w:rPr>
                                    <w:t xml:space="preserve"> </w:t>
                                  </w:r>
                                  <w:r w:rsidRPr="00652865">
                                    <w:rPr>
                                      <w:rFonts w:ascii="Arial" w:hAnsi="Arial" w:cs="Arial"/>
                                      <w:spacing w:val="-2"/>
                                      <w:w w:val="107"/>
                                      <w:sz w:val="18"/>
                                      <w:szCs w:val="18"/>
                                    </w:rPr>
                                    <w:t>R</w:t>
                                  </w:r>
                                  <w:r w:rsidRPr="00652865">
                                    <w:rPr>
                                      <w:rFonts w:ascii="Arial" w:hAnsi="Arial" w:cs="Arial"/>
                                      <w:spacing w:val="-1"/>
                                      <w:w w:val="124"/>
                                      <w:sz w:val="18"/>
                                      <w:szCs w:val="18"/>
                                    </w:rPr>
                                    <w:t>a</w:t>
                                  </w:r>
                                  <w:r w:rsidRPr="00652865">
                                    <w:rPr>
                                      <w:rFonts w:ascii="Arial" w:hAnsi="Arial" w:cs="Arial"/>
                                      <w:spacing w:val="2"/>
                                      <w:w w:val="99"/>
                                      <w:sz w:val="18"/>
                                      <w:szCs w:val="18"/>
                                    </w:rPr>
                                    <w:t>t</w:t>
                                  </w:r>
                                  <w:r w:rsidRPr="00652865">
                                    <w:rPr>
                                      <w:rFonts w:ascii="Arial" w:hAnsi="Arial" w:cs="Arial"/>
                                      <w:spacing w:val="1"/>
                                      <w:w w:val="79"/>
                                      <w:sz w:val="18"/>
                                      <w:szCs w:val="18"/>
                                    </w:rPr>
                                    <w:t>i</w:t>
                                  </w:r>
                                  <w:r w:rsidRPr="00652865">
                                    <w:rPr>
                                      <w:rFonts w:ascii="Arial" w:hAnsi="Arial" w:cs="Arial"/>
                                      <w:spacing w:val="-1"/>
                                      <w:w w:val="110"/>
                                      <w:sz w:val="18"/>
                                      <w:szCs w:val="18"/>
                                    </w:rPr>
                                    <w:t>n</w:t>
                                  </w:r>
                                  <w:r w:rsidRPr="00652865">
                                    <w:rPr>
                                      <w:rFonts w:ascii="Arial" w:hAnsi="Arial" w:cs="Arial"/>
                                      <w:w w:val="110"/>
                                      <w:sz w:val="18"/>
                                      <w:szCs w:val="18"/>
                                    </w:rPr>
                                    <w:t>g</w:t>
                                  </w:r>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pacing w:val="-3"/>
                                      <w:sz w:val="18"/>
                                      <w:szCs w:val="18"/>
                                    </w:rPr>
                                    <w:t>2</w:t>
                                  </w:r>
                                  <w:r w:rsidRPr="00652865">
                                    <w:rPr>
                                      <w:rFonts w:ascii="Arial" w:hAnsi="Arial" w:cs="Arial"/>
                                      <w:sz w:val="18"/>
                                      <w:szCs w:val="18"/>
                                    </w:rPr>
                                    <w:t>.</w:t>
                                  </w:r>
                                  <w:r w:rsidRPr="00652865">
                                    <w:rPr>
                                      <w:rFonts w:ascii="Arial" w:hAnsi="Arial" w:cs="Arial"/>
                                      <w:spacing w:val="20"/>
                                      <w:sz w:val="18"/>
                                      <w:szCs w:val="18"/>
                                    </w:rPr>
                                    <w:t xml:space="preserve"> </w:t>
                                  </w:r>
                                  <w:r w:rsidRPr="00652865">
                                    <w:rPr>
                                      <w:rFonts w:ascii="Arial" w:hAnsi="Arial" w:cs="Arial"/>
                                      <w:spacing w:val="1"/>
                                      <w:w w:val="106"/>
                                      <w:sz w:val="18"/>
                                      <w:szCs w:val="18"/>
                                    </w:rPr>
                                    <w:t>m</w:t>
                                  </w:r>
                                  <w:r w:rsidRPr="00652865">
                                    <w:rPr>
                                      <w:rFonts w:ascii="Arial" w:hAnsi="Arial" w:cs="Arial"/>
                                      <w:spacing w:val="-3"/>
                                      <w:w w:val="124"/>
                                      <w:sz w:val="18"/>
                                      <w:szCs w:val="18"/>
                                    </w:rPr>
                                    <w:t>a</w:t>
                                  </w:r>
                                  <w:r w:rsidRPr="00652865">
                                    <w:rPr>
                                      <w:rFonts w:ascii="Arial" w:hAnsi="Arial" w:cs="Arial"/>
                                      <w:spacing w:val="2"/>
                                      <w:w w:val="99"/>
                                      <w:sz w:val="18"/>
                                      <w:szCs w:val="18"/>
                                    </w:rPr>
                                    <w:t>k</w:t>
                                  </w:r>
                                  <w:r w:rsidRPr="00652865">
                                    <w:rPr>
                                      <w:rFonts w:ascii="Arial" w:hAnsi="Arial" w:cs="Arial"/>
                                      <w:w w:val="124"/>
                                      <w:sz w:val="18"/>
                                      <w:szCs w:val="18"/>
                                    </w:rPr>
                                    <w:t>e</w:t>
                                  </w:r>
                                </w:p>
                                <w:p w:rsidR="00E5038E" w:rsidRPr="00652865" w:rsidRDefault="00E5038E" w:rsidP="00652865">
                                  <w:pPr>
                                    <w:spacing w:before="1"/>
                                    <w:ind w:left="6"/>
                                    <w:jc w:val="center"/>
                                    <w:rPr>
                                      <w:rFonts w:ascii="Arial" w:hAnsi="Arial" w:cs="Arial"/>
                                      <w:sz w:val="18"/>
                                      <w:szCs w:val="18"/>
                                    </w:rPr>
                                  </w:pPr>
                                  <w:r w:rsidRPr="00652865">
                                    <w:rPr>
                                      <w:rFonts w:ascii="Arial" w:hAnsi="Arial" w:cs="Arial"/>
                                      <w:spacing w:val="-1"/>
                                      <w:sz w:val="18"/>
                                      <w:szCs w:val="18"/>
                                    </w:rPr>
                                    <w:t>3</w:t>
                                  </w:r>
                                  <w:r w:rsidRPr="00652865">
                                    <w:rPr>
                                      <w:rFonts w:ascii="Arial" w:hAnsi="Arial" w:cs="Arial"/>
                                      <w:sz w:val="18"/>
                                      <w:szCs w:val="18"/>
                                    </w:rPr>
                                    <w:t>.</w:t>
                                  </w:r>
                                  <w:r w:rsidRPr="00652865">
                                    <w:rPr>
                                      <w:rFonts w:ascii="Arial" w:hAnsi="Arial" w:cs="Arial"/>
                                      <w:spacing w:val="18"/>
                                      <w:sz w:val="18"/>
                                      <w:szCs w:val="18"/>
                                    </w:rPr>
                                    <w:t xml:space="preserve"> </w:t>
                                  </w:r>
                                  <w:r w:rsidRPr="00652865">
                                    <w:rPr>
                                      <w:rFonts w:ascii="Arial" w:hAnsi="Arial" w:cs="Arial"/>
                                      <w:w w:val="99"/>
                                      <w:sz w:val="18"/>
                                      <w:szCs w:val="18"/>
                                    </w:rPr>
                                    <w:t>ty</w:t>
                                  </w:r>
                                  <w:r w:rsidRPr="00652865">
                                    <w:rPr>
                                      <w:rFonts w:ascii="Arial" w:hAnsi="Arial" w:cs="Arial"/>
                                      <w:w w:val="110"/>
                                      <w:sz w:val="18"/>
                                      <w:szCs w:val="18"/>
                                    </w:rPr>
                                    <w:t>p</w:t>
                                  </w:r>
                                  <w:r w:rsidRPr="00652865">
                                    <w:rPr>
                                      <w:rFonts w:ascii="Arial" w:hAnsi="Arial" w:cs="Arial"/>
                                      <w:w w:val="124"/>
                                      <w:sz w:val="18"/>
                                      <w:szCs w:val="18"/>
                                    </w:rPr>
                                    <w:t>e</w:t>
                                  </w:r>
                                </w:p>
                              </w:tc>
                              <w:tc>
                                <w:tcPr>
                                  <w:tcW w:w="798" w:type="dxa"/>
                                  <w:gridSpan w:val="3"/>
                                  <w:tcBorders>
                                    <w:top w:val="single" w:sz="9" w:space="0" w:color="000000"/>
                                    <w:left w:val="single" w:sz="5" w:space="0" w:color="000000"/>
                                    <w:bottom w:val="single" w:sz="4" w:space="0" w:color="000000"/>
                                    <w:right w:val="single" w:sz="4"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18"/>
                                      <w:sz w:val="18"/>
                                      <w:szCs w:val="18"/>
                                    </w:rPr>
                                    <w:t>P</w:t>
                                  </w:r>
                                  <w:r w:rsidRPr="00652865">
                                    <w:rPr>
                                      <w:rFonts w:ascii="Arial" w:hAnsi="Arial" w:cs="Arial"/>
                                      <w:spacing w:val="1"/>
                                      <w:w w:val="99"/>
                                      <w:sz w:val="18"/>
                                      <w:szCs w:val="18"/>
                                    </w:rPr>
                                    <w:t>-</w:t>
                                  </w:r>
                                  <w:r w:rsidRPr="00652865">
                                    <w:rPr>
                                      <w:rFonts w:ascii="Arial" w:hAnsi="Arial" w:cs="Arial"/>
                                      <w:w w:val="118"/>
                                      <w:sz w:val="18"/>
                                      <w:szCs w:val="18"/>
                                    </w:rPr>
                                    <w:t>P</w:t>
                                  </w:r>
                                </w:p>
                                <w:p w:rsidR="00E5038E" w:rsidRPr="00652865" w:rsidRDefault="00E5038E" w:rsidP="00652865">
                                  <w:pPr>
                                    <w:spacing w:before="1" w:line="180" w:lineRule="exact"/>
                                    <w:ind w:left="6"/>
                                    <w:jc w:val="center"/>
                                    <w:rPr>
                                      <w:rFonts w:ascii="Arial" w:hAnsi="Arial" w:cs="Arial"/>
                                      <w:sz w:val="18"/>
                                      <w:szCs w:val="18"/>
                                    </w:rPr>
                                  </w:pPr>
                                  <w:r w:rsidRPr="00652865">
                                    <w:rPr>
                                      <w:rFonts w:ascii="Arial" w:hAnsi="Arial" w:cs="Arial"/>
                                      <w:w w:val="91"/>
                                      <w:sz w:val="18"/>
                                      <w:szCs w:val="18"/>
                                    </w:rPr>
                                    <w:t>V</w:t>
                                  </w:r>
                                  <w:r w:rsidRPr="00652865">
                                    <w:rPr>
                                      <w:rFonts w:ascii="Arial" w:hAnsi="Arial" w:cs="Arial"/>
                                      <w:spacing w:val="-3"/>
                                      <w:w w:val="110"/>
                                      <w:sz w:val="18"/>
                                      <w:szCs w:val="18"/>
                                    </w:rPr>
                                    <w:t>o</w:t>
                                  </w:r>
                                  <w:r w:rsidRPr="00652865">
                                    <w:rPr>
                                      <w:rFonts w:ascii="Arial" w:hAnsi="Arial" w:cs="Arial"/>
                                      <w:spacing w:val="1"/>
                                      <w:w w:val="79"/>
                                      <w:sz w:val="18"/>
                                      <w:szCs w:val="18"/>
                                    </w:rPr>
                                    <w:t>l</w:t>
                                  </w:r>
                                  <w:r w:rsidRPr="00652865">
                                    <w:rPr>
                                      <w:rFonts w:ascii="Arial" w:hAnsi="Arial" w:cs="Arial"/>
                                      <w:w w:val="99"/>
                                      <w:sz w:val="18"/>
                                      <w:szCs w:val="18"/>
                                    </w:rPr>
                                    <w:t>t</w:t>
                                  </w:r>
                                  <w:r w:rsidRPr="00652865">
                                    <w:rPr>
                                      <w:rFonts w:ascii="Arial" w:hAnsi="Arial" w:cs="Arial"/>
                                      <w:w w:val="124"/>
                                      <w:sz w:val="18"/>
                                      <w:szCs w:val="18"/>
                                    </w:rPr>
                                    <w:t>a</w:t>
                                  </w:r>
                                  <w:r w:rsidRPr="00652865">
                                    <w:rPr>
                                      <w:rFonts w:ascii="Arial" w:hAnsi="Arial" w:cs="Arial"/>
                                      <w:spacing w:val="-1"/>
                                      <w:w w:val="110"/>
                                      <w:sz w:val="18"/>
                                      <w:szCs w:val="18"/>
                                    </w:rPr>
                                    <w:t>g</w:t>
                                  </w:r>
                                  <w:r w:rsidRPr="00652865">
                                    <w:rPr>
                                      <w:rFonts w:ascii="Arial" w:hAnsi="Arial" w:cs="Arial"/>
                                      <w:w w:val="124"/>
                                      <w:sz w:val="18"/>
                                      <w:szCs w:val="18"/>
                                    </w:rPr>
                                    <w:t xml:space="preserve">e </w:t>
                                  </w:r>
                                  <w:r w:rsidRPr="00652865">
                                    <w:rPr>
                                      <w:rFonts w:ascii="Arial" w:hAnsi="Arial" w:cs="Arial"/>
                                      <w:spacing w:val="-1"/>
                                      <w:w w:val="98"/>
                                      <w:sz w:val="18"/>
                                      <w:szCs w:val="18"/>
                                    </w:rPr>
                                    <w:t>o</w:t>
                                  </w:r>
                                  <w:r w:rsidRPr="00652865">
                                    <w:rPr>
                                      <w:rFonts w:ascii="Arial" w:hAnsi="Arial" w:cs="Arial"/>
                                      <w:w w:val="98"/>
                                      <w:sz w:val="18"/>
                                      <w:szCs w:val="18"/>
                                    </w:rPr>
                                    <w:t>f</w:t>
                                  </w:r>
                                  <w:r w:rsidRPr="00652865">
                                    <w:rPr>
                                      <w:rFonts w:ascii="Arial" w:hAnsi="Arial" w:cs="Arial"/>
                                      <w:spacing w:val="7"/>
                                      <w:w w:val="98"/>
                                      <w:sz w:val="18"/>
                                      <w:szCs w:val="18"/>
                                    </w:rPr>
                                    <w:t xml:space="preserve"> </w:t>
                                  </w:r>
                                  <w:r w:rsidRPr="00652865">
                                    <w:rPr>
                                      <w:rFonts w:ascii="Arial" w:hAnsi="Arial" w:cs="Arial"/>
                                      <w:spacing w:val="2"/>
                                      <w:w w:val="124"/>
                                      <w:sz w:val="18"/>
                                      <w:szCs w:val="18"/>
                                    </w:rPr>
                                    <w:t>e</w:t>
                                  </w:r>
                                  <w:r w:rsidRPr="00652865">
                                    <w:rPr>
                                      <w:rFonts w:ascii="Arial" w:hAnsi="Arial" w:cs="Arial"/>
                                      <w:spacing w:val="-3"/>
                                      <w:w w:val="124"/>
                                      <w:sz w:val="18"/>
                                      <w:szCs w:val="18"/>
                                    </w:rPr>
                                    <w:t>a</w:t>
                                  </w:r>
                                  <w:r w:rsidRPr="00652865">
                                    <w:rPr>
                                      <w:rFonts w:ascii="Arial" w:hAnsi="Arial" w:cs="Arial"/>
                                      <w:spacing w:val="2"/>
                                      <w:w w:val="112"/>
                                      <w:sz w:val="18"/>
                                      <w:szCs w:val="18"/>
                                    </w:rPr>
                                    <w:t>c</w:t>
                                  </w:r>
                                  <w:r w:rsidRPr="00652865">
                                    <w:rPr>
                                      <w:rFonts w:ascii="Arial" w:hAnsi="Arial" w:cs="Arial"/>
                                      <w:w w:val="110"/>
                                      <w:sz w:val="18"/>
                                      <w:szCs w:val="18"/>
                                    </w:rPr>
                                    <w:t>h</w:t>
                                  </w:r>
                                </w:p>
                                <w:p w:rsidR="00E5038E" w:rsidRPr="00652865" w:rsidRDefault="00E5038E" w:rsidP="00652865">
                                  <w:pPr>
                                    <w:spacing w:before="1" w:line="180" w:lineRule="exact"/>
                                    <w:ind w:left="6"/>
                                    <w:jc w:val="center"/>
                                    <w:rPr>
                                      <w:rFonts w:ascii="Arial" w:hAnsi="Arial" w:cs="Arial"/>
                                      <w:sz w:val="18"/>
                                      <w:szCs w:val="18"/>
                                    </w:rPr>
                                  </w:pPr>
                                  <w:proofErr w:type="spellStart"/>
                                  <w:r w:rsidRPr="00652865">
                                    <w:rPr>
                                      <w:rFonts w:ascii="Arial" w:hAnsi="Arial" w:cs="Arial"/>
                                      <w:w w:val="99"/>
                                      <w:sz w:val="18"/>
                                      <w:szCs w:val="18"/>
                                    </w:rPr>
                                    <w:t>T</w:t>
                                  </w:r>
                                  <w:r w:rsidRPr="00652865">
                                    <w:rPr>
                                      <w:rFonts w:ascii="Arial" w:hAnsi="Arial" w:cs="Arial"/>
                                      <w:spacing w:val="1"/>
                                      <w:w w:val="99"/>
                                      <w:sz w:val="18"/>
                                      <w:szCs w:val="18"/>
                                    </w:rPr>
                                    <w:t>r</w:t>
                                  </w:r>
                                  <w:r w:rsidRPr="00652865">
                                    <w:rPr>
                                      <w:rFonts w:ascii="Arial" w:hAnsi="Arial" w:cs="Arial"/>
                                      <w:spacing w:val="-1"/>
                                      <w:w w:val="124"/>
                                      <w:sz w:val="18"/>
                                      <w:szCs w:val="18"/>
                                    </w:rPr>
                                    <w:t>a</w:t>
                                  </w:r>
                                  <w:r w:rsidRPr="00652865">
                                    <w:rPr>
                                      <w:rFonts w:ascii="Arial" w:hAnsi="Arial" w:cs="Arial"/>
                                      <w:spacing w:val="-3"/>
                                      <w:w w:val="110"/>
                                      <w:sz w:val="18"/>
                                      <w:szCs w:val="18"/>
                                    </w:rPr>
                                    <w:t>n</w:t>
                                  </w:r>
                                  <w:r w:rsidRPr="00652865">
                                    <w:rPr>
                                      <w:rFonts w:ascii="Arial" w:hAnsi="Arial" w:cs="Arial"/>
                                      <w:spacing w:val="3"/>
                                      <w:w w:val="127"/>
                                      <w:sz w:val="18"/>
                                      <w:szCs w:val="18"/>
                                    </w:rPr>
                                    <w:t>s</w:t>
                                  </w:r>
                                  <w:r w:rsidRPr="00652865">
                                    <w:rPr>
                                      <w:rFonts w:ascii="Arial" w:hAnsi="Arial" w:cs="Arial"/>
                                      <w:w w:val="82"/>
                                      <w:sz w:val="18"/>
                                      <w:szCs w:val="18"/>
                                    </w:rPr>
                                    <w:t>f</w:t>
                                  </w:r>
                                  <w:r w:rsidRPr="00652865">
                                    <w:rPr>
                                      <w:rFonts w:ascii="Arial" w:hAnsi="Arial" w:cs="Arial"/>
                                      <w:w w:val="110"/>
                                      <w:sz w:val="18"/>
                                      <w:szCs w:val="18"/>
                                    </w:rPr>
                                    <w:t>o</w:t>
                                  </w:r>
                                  <w:proofErr w:type="spellEnd"/>
                                  <w:r w:rsidRPr="00652865">
                                    <w:rPr>
                                      <w:rFonts w:ascii="Arial" w:hAnsi="Arial" w:cs="Arial"/>
                                      <w:w w:val="110"/>
                                      <w:sz w:val="18"/>
                                      <w:szCs w:val="18"/>
                                    </w:rPr>
                                    <w:t xml:space="preserve"> </w:t>
                                  </w:r>
                                  <w:proofErr w:type="spellStart"/>
                                  <w:r w:rsidRPr="00652865">
                                    <w:rPr>
                                      <w:rFonts w:ascii="Arial" w:hAnsi="Arial" w:cs="Arial"/>
                                      <w:w w:val="99"/>
                                      <w:sz w:val="18"/>
                                      <w:szCs w:val="18"/>
                                    </w:rPr>
                                    <w:t>r</w:t>
                                  </w:r>
                                  <w:r w:rsidRPr="00652865">
                                    <w:rPr>
                                      <w:rFonts w:ascii="Arial" w:hAnsi="Arial" w:cs="Arial"/>
                                      <w:spacing w:val="3"/>
                                      <w:w w:val="106"/>
                                      <w:sz w:val="18"/>
                                      <w:szCs w:val="18"/>
                                    </w:rPr>
                                    <w:t>m</w:t>
                                  </w:r>
                                  <w:r w:rsidRPr="00652865">
                                    <w:rPr>
                                      <w:rFonts w:ascii="Arial" w:hAnsi="Arial" w:cs="Arial"/>
                                      <w:spacing w:val="-3"/>
                                      <w:w w:val="124"/>
                                      <w:sz w:val="18"/>
                                      <w:szCs w:val="18"/>
                                    </w:rPr>
                                    <w:t>e</w:t>
                                  </w:r>
                                  <w:r w:rsidRPr="00652865">
                                    <w:rPr>
                                      <w:rFonts w:ascii="Arial" w:hAnsi="Arial" w:cs="Arial"/>
                                      <w:spacing w:val="3"/>
                                      <w:w w:val="99"/>
                                      <w:sz w:val="18"/>
                                      <w:szCs w:val="18"/>
                                    </w:rPr>
                                    <w:t>r</w:t>
                                  </w:r>
                                  <w:r w:rsidRPr="00652865">
                                    <w:rPr>
                                      <w:rFonts w:ascii="Arial" w:hAnsi="Arial" w:cs="Arial"/>
                                      <w:w w:val="127"/>
                                      <w:sz w:val="18"/>
                                      <w:szCs w:val="18"/>
                                    </w:rPr>
                                    <w:t>s</w:t>
                                  </w:r>
                                  <w:proofErr w:type="spellEnd"/>
                                </w:p>
                              </w:tc>
                              <w:tc>
                                <w:tcPr>
                                  <w:tcW w:w="798" w:type="dxa"/>
                                  <w:gridSpan w:val="3"/>
                                  <w:tcBorders>
                                    <w:top w:val="single" w:sz="4" w:space="0" w:color="000000"/>
                                    <w:left w:val="single" w:sz="4" w:space="0" w:color="000000"/>
                                    <w:bottom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18"/>
                                      <w:sz w:val="18"/>
                                      <w:szCs w:val="18"/>
                                    </w:rPr>
                                    <w:t>P</w:t>
                                  </w:r>
                                  <w:r w:rsidRPr="00652865">
                                    <w:rPr>
                                      <w:rFonts w:ascii="Arial" w:hAnsi="Arial" w:cs="Arial"/>
                                      <w:spacing w:val="1"/>
                                      <w:w w:val="99"/>
                                      <w:sz w:val="18"/>
                                      <w:szCs w:val="18"/>
                                    </w:rPr>
                                    <w:t>-</w:t>
                                  </w:r>
                                  <w:r w:rsidRPr="00652865">
                                    <w:rPr>
                                      <w:rFonts w:ascii="Arial" w:hAnsi="Arial" w:cs="Arial"/>
                                      <w:w w:val="99"/>
                                      <w:sz w:val="18"/>
                                      <w:szCs w:val="18"/>
                                    </w:rPr>
                                    <w:t>N</w:t>
                                  </w:r>
                                </w:p>
                                <w:p w:rsidR="00E5038E" w:rsidRPr="00652865" w:rsidRDefault="00E5038E" w:rsidP="00652865">
                                  <w:pPr>
                                    <w:spacing w:before="1" w:line="180" w:lineRule="exact"/>
                                    <w:ind w:left="6"/>
                                    <w:jc w:val="center"/>
                                    <w:rPr>
                                      <w:rFonts w:ascii="Arial" w:hAnsi="Arial" w:cs="Arial"/>
                                      <w:sz w:val="18"/>
                                      <w:szCs w:val="18"/>
                                    </w:rPr>
                                  </w:pPr>
                                  <w:r w:rsidRPr="00652865">
                                    <w:rPr>
                                      <w:rFonts w:ascii="Arial" w:hAnsi="Arial" w:cs="Arial"/>
                                      <w:w w:val="91"/>
                                      <w:sz w:val="18"/>
                                      <w:szCs w:val="18"/>
                                    </w:rPr>
                                    <w:t>V</w:t>
                                  </w:r>
                                  <w:r w:rsidRPr="00652865">
                                    <w:rPr>
                                      <w:rFonts w:ascii="Arial" w:hAnsi="Arial" w:cs="Arial"/>
                                      <w:spacing w:val="-1"/>
                                      <w:w w:val="110"/>
                                      <w:sz w:val="18"/>
                                      <w:szCs w:val="18"/>
                                    </w:rPr>
                                    <w:t>o</w:t>
                                  </w:r>
                                  <w:r w:rsidRPr="00652865">
                                    <w:rPr>
                                      <w:rFonts w:ascii="Arial" w:hAnsi="Arial" w:cs="Arial"/>
                                      <w:spacing w:val="1"/>
                                      <w:w w:val="79"/>
                                      <w:sz w:val="18"/>
                                      <w:szCs w:val="18"/>
                                    </w:rPr>
                                    <w:t>l</w:t>
                                  </w:r>
                                  <w:r w:rsidRPr="00652865">
                                    <w:rPr>
                                      <w:rFonts w:ascii="Arial" w:hAnsi="Arial" w:cs="Arial"/>
                                      <w:spacing w:val="2"/>
                                      <w:w w:val="99"/>
                                      <w:sz w:val="18"/>
                                      <w:szCs w:val="18"/>
                                    </w:rPr>
                                    <w:t>t</w:t>
                                  </w:r>
                                  <w:r w:rsidRPr="00652865">
                                    <w:rPr>
                                      <w:rFonts w:ascii="Arial" w:hAnsi="Arial" w:cs="Arial"/>
                                      <w:spacing w:val="-1"/>
                                      <w:w w:val="124"/>
                                      <w:sz w:val="18"/>
                                      <w:szCs w:val="18"/>
                                    </w:rPr>
                                    <w:t>a</w:t>
                                  </w:r>
                                  <w:r w:rsidRPr="00652865">
                                    <w:rPr>
                                      <w:rFonts w:ascii="Arial" w:hAnsi="Arial" w:cs="Arial"/>
                                      <w:spacing w:val="-1"/>
                                      <w:w w:val="110"/>
                                      <w:sz w:val="18"/>
                                      <w:szCs w:val="18"/>
                                    </w:rPr>
                                    <w:t>g</w:t>
                                  </w:r>
                                  <w:r w:rsidRPr="00652865">
                                    <w:rPr>
                                      <w:rFonts w:ascii="Arial" w:hAnsi="Arial" w:cs="Arial"/>
                                      <w:w w:val="124"/>
                                      <w:sz w:val="18"/>
                                      <w:szCs w:val="18"/>
                                    </w:rPr>
                                    <w:t xml:space="preserve">e </w:t>
                                  </w:r>
                                  <w:r w:rsidRPr="00652865">
                                    <w:rPr>
                                      <w:rFonts w:ascii="Arial" w:hAnsi="Arial" w:cs="Arial"/>
                                      <w:spacing w:val="-3"/>
                                      <w:w w:val="124"/>
                                      <w:sz w:val="18"/>
                                      <w:szCs w:val="18"/>
                                    </w:rPr>
                                    <w:t>e</w:t>
                                  </w:r>
                                  <w:r w:rsidRPr="00652865">
                                    <w:rPr>
                                      <w:rFonts w:ascii="Arial" w:hAnsi="Arial" w:cs="Arial"/>
                                      <w:spacing w:val="-1"/>
                                      <w:w w:val="124"/>
                                      <w:sz w:val="18"/>
                                      <w:szCs w:val="18"/>
                                    </w:rPr>
                                    <w:t>a</w:t>
                                  </w:r>
                                  <w:r w:rsidRPr="00652865">
                                    <w:rPr>
                                      <w:rFonts w:ascii="Arial" w:hAnsi="Arial" w:cs="Arial"/>
                                      <w:spacing w:val="3"/>
                                      <w:w w:val="112"/>
                                      <w:sz w:val="18"/>
                                      <w:szCs w:val="18"/>
                                    </w:rPr>
                                    <w:t>c</w:t>
                                  </w:r>
                                  <w:r w:rsidRPr="00652865">
                                    <w:rPr>
                                      <w:rFonts w:ascii="Arial" w:hAnsi="Arial" w:cs="Arial"/>
                                      <w:w w:val="110"/>
                                      <w:sz w:val="18"/>
                                      <w:szCs w:val="18"/>
                                    </w:rPr>
                                    <w:t>h</w:t>
                                  </w:r>
                                </w:p>
                                <w:p w:rsidR="00E5038E" w:rsidRPr="00652865" w:rsidRDefault="00E5038E" w:rsidP="00652865">
                                  <w:pPr>
                                    <w:spacing w:before="1" w:line="180" w:lineRule="exact"/>
                                    <w:ind w:left="6"/>
                                    <w:jc w:val="center"/>
                                    <w:rPr>
                                      <w:rFonts w:ascii="Arial" w:hAnsi="Arial" w:cs="Arial"/>
                                      <w:sz w:val="18"/>
                                      <w:szCs w:val="18"/>
                                    </w:rPr>
                                  </w:pPr>
                                  <w:proofErr w:type="spellStart"/>
                                  <w:r w:rsidRPr="00652865">
                                    <w:rPr>
                                      <w:rFonts w:ascii="Arial" w:hAnsi="Arial" w:cs="Arial"/>
                                      <w:spacing w:val="3"/>
                                      <w:w w:val="99"/>
                                      <w:sz w:val="18"/>
                                      <w:szCs w:val="18"/>
                                    </w:rPr>
                                    <w:t>T</w:t>
                                  </w:r>
                                  <w:r w:rsidRPr="00652865">
                                    <w:rPr>
                                      <w:rFonts w:ascii="Arial" w:hAnsi="Arial" w:cs="Arial"/>
                                      <w:spacing w:val="1"/>
                                      <w:w w:val="99"/>
                                      <w:sz w:val="18"/>
                                      <w:szCs w:val="18"/>
                                    </w:rPr>
                                    <w:t>r</w:t>
                                  </w:r>
                                  <w:r w:rsidRPr="00652865">
                                    <w:rPr>
                                      <w:rFonts w:ascii="Arial" w:hAnsi="Arial" w:cs="Arial"/>
                                      <w:spacing w:val="-1"/>
                                      <w:w w:val="124"/>
                                      <w:sz w:val="18"/>
                                      <w:szCs w:val="18"/>
                                    </w:rPr>
                                    <w:t>a</w:t>
                                  </w:r>
                                  <w:r w:rsidRPr="00652865">
                                    <w:rPr>
                                      <w:rFonts w:ascii="Arial" w:hAnsi="Arial" w:cs="Arial"/>
                                      <w:spacing w:val="-3"/>
                                      <w:w w:val="110"/>
                                      <w:sz w:val="18"/>
                                      <w:szCs w:val="18"/>
                                    </w:rPr>
                                    <w:t>n</w:t>
                                  </w:r>
                                  <w:r w:rsidRPr="00652865">
                                    <w:rPr>
                                      <w:rFonts w:ascii="Arial" w:hAnsi="Arial" w:cs="Arial"/>
                                      <w:spacing w:val="2"/>
                                      <w:w w:val="127"/>
                                      <w:sz w:val="18"/>
                                      <w:szCs w:val="18"/>
                                    </w:rPr>
                                    <w:t>s</w:t>
                                  </w:r>
                                  <w:r w:rsidRPr="00652865">
                                    <w:rPr>
                                      <w:rFonts w:ascii="Arial" w:hAnsi="Arial" w:cs="Arial"/>
                                      <w:spacing w:val="2"/>
                                      <w:w w:val="82"/>
                                      <w:sz w:val="18"/>
                                      <w:szCs w:val="18"/>
                                    </w:rPr>
                                    <w:t>f</w:t>
                                  </w:r>
                                  <w:r w:rsidRPr="00652865">
                                    <w:rPr>
                                      <w:rFonts w:ascii="Arial" w:hAnsi="Arial" w:cs="Arial"/>
                                      <w:w w:val="110"/>
                                      <w:sz w:val="18"/>
                                      <w:szCs w:val="18"/>
                                    </w:rPr>
                                    <w:t>o</w:t>
                                  </w:r>
                                  <w:proofErr w:type="spellEnd"/>
                                  <w:r w:rsidRPr="00652865">
                                    <w:rPr>
                                      <w:rFonts w:ascii="Arial" w:hAnsi="Arial" w:cs="Arial"/>
                                      <w:w w:val="110"/>
                                      <w:sz w:val="18"/>
                                      <w:szCs w:val="18"/>
                                    </w:rPr>
                                    <w:t xml:space="preserve"> </w:t>
                                  </w:r>
                                  <w:proofErr w:type="spellStart"/>
                                  <w:r w:rsidRPr="00652865">
                                    <w:rPr>
                                      <w:rFonts w:ascii="Arial" w:hAnsi="Arial" w:cs="Arial"/>
                                      <w:w w:val="99"/>
                                      <w:sz w:val="18"/>
                                      <w:szCs w:val="18"/>
                                    </w:rPr>
                                    <w:t>r</w:t>
                                  </w:r>
                                  <w:r w:rsidRPr="00652865">
                                    <w:rPr>
                                      <w:rFonts w:ascii="Arial" w:hAnsi="Arial" w:cs="Arial"/>
                                      <w:w w:val="106"/>
                                      <w:sz w:val="18"/>
                                      <w:szCs w:val="18"/>
                                    </w:rPr>
                                    <w:t>m</w:t>
                                  </w:r>
                                  <w:r w:rsidRPr="00652865">
                                    <w:rPr>
                                      <w:rFonts w:ascii="Arial" w:hAnsi="Arial" w:cs="Arial"/>
                                      <w:spacing w:val="-1"/>
                                      <w:w w:val="124"/>
                                      <w:sz w:val="18"/>
                                      <w:szCs w:val="18"/>
                                    </w:rPr>
                                    <w:t>e</w:t>
                                  </w:r>
                                  <w:r w:rsidRPr="00652865">
                                    <w:rPr>
                                      <w:rFonts w:ascii="Arial" w:hAnsi="Arial" w:cs="Arial"/>
                                      <w:spacing w:val="1"/>
                                      <w:w w:val="99"/>
                                      <w:sz w:val="18"/>
                                      <w:szCs w:val="18"/>
                                    </w:rPr>
                                    <w:t>r</w:t>
                                  </w:r>
                                  <w:r w:rsidRPr="00652865">
                                    <w:rPr>
                                      <w:rFonts w:ascii="Arial" w:hAnsi="Arial" w:cs="Arial"/>
                                      <w:w w:val="127"/>
                                      <w:sz w:val="18"/>
                                      <w:szCs w:val="18"/>
                                    </w:rPr>
                                    <w:t>s</w:t>
                                  </w:r>
                                  <w:proofErr w:type="spellEnd"/>
                                </w:p>
                              </w:tc>
                              <w:tc>
                                <w:tcPr>
                                  <w:tcW w:w="802" w:type="dxa"/>
                                  <w:gridSpan w:val="3"/>
                                  <w:tcBorders>
                                    <w:top w:val="single" w:sz="4" w:space="0" w:color="000000"/>
                                    <w:left w:val="single" w:sz="5" w:space="0" w:color="000000"/>
                                    <w:bottom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18"/>
                                      <w:sz w:val="18"/>
                                      <w:szCs w:val="18"/>
                                    </w:rPr>
                                    <w:t>P</w:t>
                                  </w:r>
                                  <w:r w:rsidRPr="00652865">
                                    <w:rPr>
                                      <w:rFonts w:ascii="Arial" w:hAnsi="Arial" w:cs="Arial"/>
                                      <w:spacing w:val="-3"/>
                                      <w:w w:val="110"/>
                                      <w:sz w:val="18"/>
                                      <w:szCs w:val="18"/>
                                    </w:rPr>
                                    <w:t>h</w:t>
                                  </w:r>
                                  <w:r w:rsidRPr="00652865">
                                    <w:rPr>
                                      <w:rFonts w:ascii="Arial" w:hAnsi="Arial" w:cs="Arial"/>
                                      <w:spacing w:val="-1"/>
                                      <w:w w:val="124"/>
                                      <w:sz w:val="18"/>
                                      <w:szCs w:val="18"/>
                                    </w:rPr>
                                    <w:t>a</w:t>
                                  </w:r>
                                  <w:r w:rsidRPr="00652865">
                                    <w:rPr>
                                      <w:rFonts w:ascii="Arial" w:hAnsi="Arial" w:cs="Arial"/>
                                      <w:spacing w:val="5"/>
                                      <w:w w:val="127"/>
                                      <w:sz w:val="18"/>
                                      <w:szCs w:val="18"/>
                                    </w:rPr>
                                    <w:t>s</w:t>
                                  </w:r>
                                  <w:r w:rsidRPr="00652865">
                                    <w:rPr>
                                      <w:rFonts w:ascii="Arial" w:hAnsi="Arial" w:cs="Arial"/>
                                      <w:w w:val="124"/>
                                      <w:sz w:val="18"/>
                                      <w:szCs w:val="18"/>
                                    </w:rPr>
                                    <w:t>e</w:t>
                                  </w:r>
                                </w:p>
                                <w:p w:rsidR="00E5038E" w:rsidRPr="00652865" w:rsidRDefault="00E5038E" w:rsidP="00652865">
                                  <w:pPr>
                                    <w:spacing w:before="1" w:line="180" w:lineRule="exact"/>
                                    <w:ind w:left="6"/>
                                    <w:jc w:val="center"/>
                                    <w:rPr>
                                      <w:rFonts w:ascii="Arial" w:hAnsi="Arial" w:cs="Arial"/>
                                      <w:sz w:val="18"/>
                                      <w:szCs w:val="18"/>
                                    </w:rPr>
                                  </w:pPr>
                                  <w:r w:rsidRPr="00652865">
                                    <w:rPr>
                                      <w:rFonts w:ascii="Arial" w:hAnsi="Arial" w:cs="Arial"/>
                                      <w:w w:val="108"/>
                                      <w:sz w:val="18"/>
                                      <w:szCs w:val="18"/>
                                    </w:rPr>
                                    <w:t>C</w:t>
                                  </w:r>
                                  <w:r w:rsidRPr="00652865">
                                    <w:rPr>
                                      <w:rFonts w:ascii="Arial" w:hAnsi="Arial" w:cs="Arial"/>
                                      <w:spacing w:val="-3"/>
                                      <w:w w:val="108"/>
                                      <w:sz w:val="18"/>
                                      <w:szCs w:val="18"/>
                                    </w:rPr>
                                    <w:t>u</w:t>
                                  </w:r>
                                  <w:r w:rsidRPr="00652865">
                                    <w:rPr>
                                      <w:rFonts w:ascii="Arial" w:hAnsi="Arial" w:cs="Arial"/>
                                      <w:spacing w:val="5"/>
                                      <w:w w:val="108"/>
                                      <w:sz w:val="18"/>
                                      <w:szCs w:val="18"/>
                                    </w:rPr>
                                    <w:t>r</w:t>
                                  </w:r>
                                  <w:r w:rsidRPr="00652865">
                                    <w:rPr>
                                      <w:rFonts w:ascii="Arial" w:hAnsi="Arial" w:cs="Arial"/>
                                      <w:spacing w:val="1"/>
                                      <w:w w:val="108"/>
                                      <w:sz w:val="18"/>
                                      <w:szCs w:val="18"/>
                                    </w:rPr>
                                    <w:t>r</w:t>
                                  </w:r>
                                  <w:r w:rsidRPr="00652865">
                                    <w:rPr>
                                      <w:rFonts w:ascii="Arial" w:hAnsi="Arial" w:cs="Arial"/>
                                      <w:spacing w:val="-1"/>
                                      <w:w w:val="108"/>
                                      <w:sz w:val="18"/>
                                      <w:szCs w:val="18"/>
                                    </w:rPr>
                                    <w:t>e</w:t>
                                  </w:r>
                                  <w:r w:rsidRPr="00652865">
                                    <w:rPr>
                                      <w:rFonts w:ascii="Arial" w:hAnsi="Arial" w:cs="Arial"/>
                                      <w:spacing w:val="-3"/>
                                      <w:w w:val="108"/>
                                      <w:sz w:val="18"/>
                                      <w:szCs w:val="18"/>
                                    </w:rPr>
                                    <w:t>n</w:t>
                                  </w:r>
                                  <w:r w:rsidRPr="00652865">
                                    <w:rPr>
                                      <w:rFonts w:ascii="Arial" w:hAnsi="Arial" w:cs="Arial"/>
                                      <w:w w:val="108"/>
                                      <w:sz w:val="18"/>
                                      <w:szCs w:val="18"/>
                                    </w:rPr>
                                    <w:t xml:space="preserve">t </w:t>
                                  </w:r>
                                  <w:r w:rsidRPr="00652865">
                                    <w:rPr>
                                      <w:rFonts w:ascii="Arial" w:hAnsi="Arial" w:cs="Arial"/>
                                      <w:w w:val="127"/>
                                      <w:sz w:val="18"/>
                                      <w:szCs w:val="18"/>
                                    </w:rPr>
                                    <w:t>s</w:t>
                                  </w:r>
                                </w:p>
                              </w:tc>
                              <w:tc>
                                <w:tcPr>
                                  <w:tcW w:w="799" w:type="dxa"/>
                                  <w:gridSpan w:val="2"/>
                                  <w:tcBorders>
                                    <w:top w:val="single" w:sz="4" w:space="0" w:color="000000"/>
                                    <w:left w:val="single" w:sz="5" w:space="0" w:color="000000"/>
                                    <w:bottom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99"/>
                                      <w:sz w:val="18"/>
                                      <w:szCs w:val="18"/>
                                    </w:rPr>
                                    <w:t>T</w:t>
                                  </w:r>
                                  <w:r w:rsidRPr="00652865">
                                    <w:rPr>
                                      <w:rFonts w:ascii="Arial" w:hAnsi="Arial" w:cs="Arial"/>
                                      <w:spacing w:val="-1"/>
                                      <w:w w:val="110"/>
                                      <w:sz w:val="18"/>
                                      <w:szCs w:val="18"/>
                                    </w:rPr>
                                    <w:t>o</w:t>
                                  </w:r>
                                  <w:r w:rsidRPr="00652865">
                                    <w:rPr>
                                      <w:rFonts w:ascii="Arial" w:hAnsi="Arial" w:cs="Arial"/>
                                      <w:spacing w:val="2"/>
                                      <w:w w:val="99"/>
                                      <w:sz w:val="18"/>
                                      <w:szCs w:val="18"/>
                                    </w:rPr>
                                    <w:t>t</w:t>
                                  </w:r>
                                  <w:r w:rsidRPr="00652865">
                                    <w:rPr>
                                      <w:rFonts w:ascii="Arial" w:hAnsi="Arial" w:cs="Arial"/>
                                      <w:spacing w:val="-3"/>
                                      <w:w w:val="124"/>
                                      <w:sz w:val="18"/>
                                      <w:szCs w:val="18"/>
                                    </w:rPr>
                                    <w:t>a</w:t>
                                  </w:r>
                                  <w:r w:rsidRPr="00652865">
                                    <w:rPr>
                                      <w:rFonts w:ascii="Arial" w:hAnsi="Arial" w:cs="Arial"/>
                                      <w:w w:val="79"/>
                                      <w:sz w:val="18"/>
                                      <w:szCs w:val="18"/>
                                    </w:rPr>
                                    <w:t>l</w:t>
                                  </w:r>
                                </w:p>
                                <w:p w:rsidR="00E5038E" w:rsidRPr="00652865" w:rsidRDefault="00E5038E" w:rsidP="00652865">
                                  <w:pPr>
                                    <w:spacing w:before="1" w:line="180" w:lineRule="exact"/>
                                    <w:ind w:left="6" w:hanging="22"/>
                                    <w:rPr>
                                      <w:rFonts w:ascii="Arial" w:hAnsi="Arial" w:cs="Arial"/>
                                      <w:sz w:val="18"/>
                                      <w:szCs w:val="18"/>
                                    </w:rPr>
                                  </w:pPr>
                                  <w:r w:rsidRPr="00652865">
                                    <w:rPr>
                                      <w:rFonts w:ascii="Arial" w:hAnsi="Arial" w:cs="Arial"/>
                                      <w:spacing w:val="-1"/>
                                      <w:w w:val="124"/>
                                      <w:sz w:val="18"/>
                                      <w:szCs w:val="18"/>
                                    </w:rPr>
                                    <w:t>e</w:t>
                                  </w:r>
                                  <w:r w:rsidRPr="00652865">
                                    <w:rPr>
                                      <w:rFonts w:ascii="Arial" w:hAnsi="Arial" w:cs="Arial"/>
                                      <w:spacing w:val="1"/>
                                      <w:w w:val="79"/>
                                      <w:sz w:val="18"/>
                                      <w:szCs w:val="18"/>
                                    </w:rPr>
                                    <w:t>l</w:t>
                                  </w:r>
                                  <w:r w:rsidRPr="00652865">
                                    <w:rPr>
                                      <w:rFonts w:ascii="Arial" w:hAnsi="Arial" w:cs="Arial"/>
                                      <w:spacing w:val="-3"/>
                                      <w:w w:val="124"/>
                                      <w:sz w:val="18"/>
                                      <w:szCs w:val="18"/>
                                    </w:rPr>
                                    <w:t>e</w:t>
                                  </w:r>
                                  <w:r w:rsidRPr="00652865">
                                    <w:rPr>
                                      <w:rFonts w:ascii="Arial" w:hAnsi="Arial" w:cs="Arial"/>
                                      <w:spacing w:val="2"/>
                                      <w:w w:val="112"/>
                                      <w:sz w:val="18"/>
                                      <w:szCs w:val="18"/>
                                    </w:rPr>
                                    <w:t>c</w:t>
                                  </w:r>
                                  <w:r w:rsidRPr="00652865">
                                    <w:rPr>
                                      <w:rFonts w:ascii="Arial" w:hAnsi="Arial" w:cs="Arial"/>
                                      <w:spacing w:val="2"/>
                                      <w:w w:val="99"/>
                                      <w:sz w:val="18"/>
                                      <w:szCs w:val="18"/>
                                    </w:rPr>
                                    <w:t>t</w:t>
                                  </w:r>
                                  <w:r w:rsidRPr="00652865">
                                    <w:rPr>
                                      <w:rFonts w:ascii="Arial" w:hAnsi="Arial" w:cs="Arial"/>
                                      <w:spacing w:val="1"/>
                                      <w:w w:val="99"/>
                                      <w:sz w:val="18"/>
                                      <w:szCs w:val="18"/>
                                    </w:rPr>
                                    <w:t>r</w:t>
                                  </w:r>
                                  <w:r w:rsidRPr="00652865">
                                    <w:rPr>
                                      <w:rFonts w:ascii="Arial" w:hAnsi="Arial" w:cs="Arial"/>
                                      <w:spacing w:val="1"/>
                                      <w:w w:val="79"/>
                                      <w:sz w:val="18"/>
                                      <w:szCs w:val="18"/>
                                    </w:rPr>
                                    <w:t>i</w:t>
                                  </w:r>
                                  <w:r w:rsidRPr="00652865">
                                    <w:rPr>
                                      <w:rFonts w:ascii="Arial" w:hAnsi="Arial" w:cs="Arial"/>
                                      <w:w w:val="112"/>
                                      <w:sz w:val="18"/>
                                      <w:szCs w:val="18"/>
                                    </w:rPr>
                                    <w:t xml:space="preserve">c </w:t>
                                  </w:r>
                                  <w:r w:rsidRPr="00652865">
                                    <w:rPr>
                                      <w:rFonts w:ascii="Arial" w:hAnsi="Arial" w:cs="Arial"/>
                                      <w:spacing w:val="-3"/>
                                      <w:w w:val="124"/>
                                      <w:sz w:val="18"/>
                                      <w:szCs w:val="18"/>
                                    </w:rPr>
                                    <w:t>a</w:t>
                                  </w:r>
                                  <w:r w:rsidRPr="00652865">
                                    <w:rPr>
                                      <w:rFonts w:ascii="Arial" w:hAnsi="Arial" w:cs="Arial"/>
                                      <w:w w:val="79"/>
                                      <w:sz w:val="18"/>
                                      <w:szCs w:val="18"/>
                                    </w:rPr>
                                    <w:t>l</w:t>
                                  </w:r>
                                  <w:r w:rsidRPr="00652865">
                                    <w:rPr>
                                      <w:rFonts w:ascii="Arial" w:hAnsi="Arial" w:cs="Arial"/>
                                      <w:spacing w:val="6"/>
                                      <w:sz w:val="18"/>
                                      <w:szCs w:val="18"/>
                                    </w:rPr>
                                    <w:t xml:space="preserve"> </w:t>
                                  </w:r>
                                  <w:r w:rsidRPr="00652865">
                                    <w:rPr>
                                      <w:rFonts w:ascii="Arial" w:hAnsi="Arial" w:cs="Arial"/>
                                      <w:spacing w:val="1"/>
                                      <w:w w:val="79"/>
                                      <w:sz w:val="18"/>
                                      <w:szCs w:val="18"/>
                                    </w:rPr>
                                    <w:t>l</w:t>
                                  </w:r>
                                  <w:r w:rsidRPr="00652865">
                                    <w:rPr>
                                      <w:rFonts w:ascii="Arial" w:hAnsi="Arial" w:cs="Arial"/>
                                      <w:spacing w:val="-1"/>
                                      <w:w w:val="110"/>
                                      <w:sz w:val="18"/>
                                      <w:szCs w:val="18"/>
                                    </w:rPr>
                                    <w:t>o</w:t>
                                  </w:r>
                                  <w:r w:rsidRPr="00652865">
                                    <w:rPr>
                                      <w:rFonts w:ascii="Arial" w:hAnsi="Arial" w:cs="Arial"/>
                                      <w:w w:val="124"/>
                                      <w:sz w:val="18"/>
                                      <w:szCs w:val="18"/>
                                    </w:rPr>
                                    <w:t>a</w:t>
                                  </w:r>
                                  <w:r w:rsidRPr="00652865">
                                    <w:rPr>
                                      <w:rFonts w:ascii="Arial" w:hAnsi="Arial" w:cs="Arial"/>
                                      <w:w w:val="110"/>
                                      <w:sz w:val="18"/>
                                      <w:szCs w:val="18"/>
                                    </w:rPr>
                                    <w:t>d</w:t>
                                  </w:r>
                                </w:p>
                                <w:p w:rsidR="00E5038E" w:rsidRPr="00652865" w:rsidRDefault="00E5038E" w:rsidP="00652865">
                                  <w:pPr>
                                    <w:spacing w:before="1" w:line="180" w:lineRule="exact"/>
                                    <w:ind w:left="6"/>
                                    <w:jc w:val="center"/>
                                    <w:rPr>
                                      <w:rFonts w:ascii="Arial" w:hAnsi="Arial" w:cs="Arial"/>
                                      <w:sz w:val="18"/>
                                      <w:szCs w:val="18"/>
                                    </w:rPr>
                                  </w:pPr>
                                  <w:proofErr w:type="spellStart"/>
                                  <w:r w:rsidRPr="00652865">
                                    <w:rPr>
                                      <w:rFonts w:ascii="Arial" w:hAnsi="Arial" w:cs="Arial"/>
                                      <w:spacing w:val="2"/>
                                      <w:w w:val="112"/>
                                      <w:sz w:val="18"/>
                                      <w:szCs w:val="18"/>
                                    </w:rPr>
                                    <w:t>c</w:t>
                                  </w:r>
                                  <w:r w:rsidRPr="00652865">
                                    <w:rPr>
                                      <w:rFonts w:ascii="Arial" w:hAnsi="Arial" w:cs="Arial"/>
                                      <w:spacing w:val="-3"/>
                                      <w:w w:val="110"/>
                                      <w:sz w:val="18"/>
                                      <w:szCs w:val="18"/>
                                    </w:rPr>
                                    <w:t>o</w:t>
                                  </w:r>
                                  <w:r w:rsidRPr="00652865">
                                    <w:rPr>
                                      <w:rFonts w:ascii="Arial" w:hAnsi="Arial" w:cs="Arial"/>
                                      <w:w w:val="110"/>
                                      <w:sz w:val="18"/>
                                      <w:szCs w:val="18"/>
                                    </w:rPr>
                                    <w:t>n</w:t>
                                  </w:r>
                                  <w:r w:rsidRPr="00652865">
                                    <w:rPr>
                                      <w:rFonts w:ascii="Arial" w:hAnsi="Arial" w:cs="Arial"/>
                                      <w:spacing w:val="2"/>
                                      <w:w w:val="127"/>
                                      <w:sz w:val="18"/>
                                      <w:szCs w:val="18"/>
                                    </w:rPr>
                                    <w:t>s</w:t>
                                  </w:r>
                                  <w:r w:rsidRPr="00652865">
                                    <w:rPr>
                                      <w:rFonts w:ascii="Arial" w:hAnsi="Arial" w:cs="Arial"/>
                                      <w:spacing w:val="-3"/>
                                      <w:w w:val="110"/>
                                      <w:sz w:val="18"/>
                                      <w:szCs w:val="18"/>
                                    </w:rPr>
                                    <w:t>u</w:t>
                                  </w:r>
                                  <w:r w:rsidRPr="00652865">
                                    <w:rPr>
                                      <w:rFonts w:ascii="Arial" w:hAnsi="Arial" w:cs="Arial"/>
                                      <w:w w:val="106"/>
                                      <w:sz w:val="18"/>
                                      <w:szCs w:val="18"/>
                                    </w:rPr>
                                    <w:t>m</w:t>
                                  </w:r>
                                  <w:proofErr w:type="spellEnd"/>
                                  <w:r w:rsidRPr="00652865">
                                    <w:rPr>
                                      <w:rFonts w:ascii="Arial" w:hAnsi="Arial" w:cs="Arial"/>
                                      <w:w w:val="106"/>
                                      <w:sz w:val="18"/>
                                      <w:szCs w:val="18"/>
                                    </w:rPr>
                                    <w:t xml:space="preserve"> </w:t>
                                  </w:r>
                                  <w:proofErr w:type="spellStart"/>
                                  <w:r w:rsidRPr="00652865">
                                    <w:rPr>
                                      <w:rFonts w:ascii="Arial" w:hAnsi="Arial" w:cs="Arial"/>
                                      <w:spacing w:val="-1"/>
                                      <w:w w:val="110"/>
                                      <w:sz w:val="18"/>
                                      <w:szCs w:val="18"/>
                                    </w:rPr>
                                    <w:t>p</w:t>
                                  </w:r>
                                  <w:r w:rsidRPr="00652865">
                                    <w:rPr>
                                      <w:rFonts w:ascii="Arial" w:hAnsi="Arial" w:cs="Arial"/>
                                      <w:spacing w:val="-1"/>
                                      <w:w w:val="99"/>
                                      <w:sz w:val="18"/>
                                      <w:szCs w:val="18"/>
                                    </w:rPr>
                                    <w:t>t</w:t>
                                  </w:r>
                                  <w:r w:rsidRPr="00652865">
                                    <w:rPr>
                                      <w:rFonts w:ascii="Arial" w:hAnsi="Arial" w:cs="Arial"/>
                                      <w:spacing w:val="1"/>
                                      <w:w w:val="79"/>
                                      <w:sz w:val="18"/>
                                      <w:szCs w:val="18"/>
                                    </w:rPr>
                                    <w:t>i</w:t>
                                  </w:r>
                                  <w:r w:rsidRPr="00652865">
                                    <w:rPr>
                                      <w:rFonts w:ascii="Arial" w:hAnsi="Arial" w:cs="Arial"/>
                                      <w:spacing w:val="2"/>
                                      <w:w w:val="110"/>
                                      <w:sz w:val="18"/>
                                      <w:szCs w:val="18"/>
                                    </w:rPr>
                                    <w:t>o</w:t>
                                  </w:r>
                                  <w:r w:rsidRPr="00652865">
                                    <w:rPr>
                                      <w:rFonts w:ascii="Arial" w:hAnsi="Arial" w:cs="Arial"/>
                                      <w:w w:val="110"/>
                                      <w:sz w:val="18"/>
                                      <w:szCs w:val="18"/>
                                    </w:rPr>
                                    <w:t>n</w:t>
                                  </w:r>
                                  <w:proofErr w:type="spellEnd"/>
                                </w:p>
                              </w:tc>
                              <w:tc>
                                <w:tcPr>
                                  <w:tcW w:w="980" w:type="dxa"/>
                                  <w:tcBorders>
                                    <w:top w:val="single" w:sz="4" w:space="0" w:color="000000"/>
                                    <w:left w:val="single" w:sz="5" w:space="0" w:color="000000"/>
                                    <w:bottom w:val="single" w:sz="4" w:space="0" w:color="000000"/>
                                    <w:right w:val="single" w:sz="4"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99"/>
                                      <w:sz w:val="18"/>
                                      <w:szCs w:val="18"/>
                                    </w:rPr>
                                    <w:t>N</w:t>
                                  </w:r>
                                  <w:r w:rsidRPr="00652865">
                                    <w:rPr>
                                      <w:rFonts w:ascii="Arial" w:hAnsi="Arial" w:cs="Arial"/>
                                      <w:w w:val="124"/>
                                      <w:sz w:val="18"/>
                                      <w:szCs w:val="18"/>
                                    </w:rPr>
                                    <w:t>e</w:t>
                                  </w:r>
                                  <w:r w:rsidRPr="00652865">
                                    <w:rPr>
                                      <w:rFonts w:ascii="Arial" w:hAnsi="Arial" w:cs="Arial"/>
                                      <w:spacing w:val="-1"/>
                                      <w:w w:val="110"/>
                                      <w:sz w:val="18"/>
                                      <w:szCs w:val="18"/>
                                    </w:rPr>
                                    <w:t>u</w:t>
                                  </w:r>
                                  <w:r w:rsidRPr="00652865">
                                    <w:rPr>
                                      <w:rFonts w:ascii="Arial" w:hAnsi="Arial" w:cs="Arial"/>
                                      <w:spacing w:val="-1"/>
                                      <w:w w:val="99"/>
                                      <w:sz w:val="18"/>
                                      <w:szCs w:val="18"/>
                                    </w:rPr>
                                    <w:t>t</w:t>
                                  </w:r>
                                  <w:r w:rsidRPr="00652865">
                                    <w:rPr>
                                      <w:rFonts w:ascii="Arial" w:hAnsi="Arial" w:cs="Arial"/>
                                      <w:spacing w:val="5"/>
                                      <w:w w:val="99"/>
                                      <w:sz w:val="18"/>
                                      <w:szCs w:val="18"/>
                                    </w:rPr>
                                    <w:t>r</w:t>
                                  </w:r>
                                  <w:r w:rsidRPr="00652865">
                                    <w:rPr>
                                      <w:rFonts w:ascii="Arial" w:hAnsi="Arial" w:cs="Arial"/>
                                      <w:spacing w:val="-3"/>
                                      <w:w w:val="124"/>
                                      <w:sz w:val="18"/>
                                      <w:szCs w:val="18"/>
                                    </w:rPr>
                                    <w:t>a</w:t>
                                  </w:r>
                                  <w:r w:rsidRPr="00652865">
                                    <w:rPr>
                                      <w:rFonts w:ascii="Arial" w:hAnsi="Arial" w:cs="Arial"/>
                                      <w:w w:val="79"/>
                                      <w:sz w:val="18"/>
                                      <w:szCs w:val="18"/>
                                    </w:rPr>
                                    <w:t>l</w:t>
                                  </w:r>
                                </w:p>
                                <w:p w:rsidR="00E5038E" w:rsidRPr="00652865" w:rsidRDefault="00E5038E" w:rsidP="00652865">
                                  <w:pPr>
                                    <w:spacing w:line="180" w:lineRule="exact"/>
                                    <w:ind w:left="6"/>
                                    <w:jc w:val="center"/>
                                    <w:rPr>
                                      <w:rFonts w:ascii="Arial" w:hAnsi="Arial" w:cs="Arial"/>
                                      <w:sz w:val="18"/>
                                      <w:szCs w:val="18"/>
                                    </w:rPr>
                                  </w:pPr>
                                  <w:proofErr w:type="spellStart"/>
                                  <w:r w:rsidRPr="00652865">
                                    <w:rPr>
                                      <w:rFonts w:ascii="Arial" w:hAnsi="Arial" w:cs="Arial"/>
                                      <w:w w:val="108"/>
                                      <w:sz w:val="18"/>
                                      <w:szCs w:val="18"/>
                                    </w:rPr>
                                    <w:t>E</w:t>
                                  </w:r>
                                  <w:r w:rsidRPr="00652865">
                                    <w:rPr>
                                      <w:rFonts w:ascii="Arial" w:hAnsi="Arial" w:cs="Arial"/>
                                      <w:spacing w:val="-1"/>
                                      <w:w w:val="124"/>
                                      <w:sz w:val="18"/>
                                      <w:szCs w:val="18"/>
                                    </w:rPr>
                                    <w:t>a</w:t>
                                  </w:r>
                                  <w:r w:rsidRPr="00652865">
                                    <w:rPr>
                                      <w:rFonts w:ascii="Arial" w:hAnsi="Arial" w:cs="Arial"/>
                                      <w:spacing w:val="1"/>
                                      <w:w w:val="99"/>
                                      <w:sz w:val="18"/>
                                      <w:szCs w:val="18"/>
                                    </w:rPr>
                                    <w:t>r</w:t>
                                  </w:r>
                                  <w:r w:rsidRPr="00652865">
                                    <w:rPr>
                                      <w:rFonts w:ascii="Arial" w:hAnsi="Arial" w:cs="Arial"/>
                                      <w:spacing w:val="2"/>
                                      <w:w w:val="99"/>
                                      <w:sz w:val="18"/>
                                      <w:szCs w:val="18"/>
                                    </w:rPr>
                                    <w:t>t</w:t>
                                  </w:r>
                                  <w:r w:rsidRPr="00652865">
                                    <w:rPr>
                                      <w:rFonts w:ascii="Arial" w:hAnsi="Arial" w:cs="Arial"/>
                                      <w:spacing w:val="-3"/>
                                      <w:w w:val="110"/>
                                      <w:sz w:val="18"/>
                                      <w:szCs w:val="18"/>
                                    </w:rPr>
                                    <w:t>h</w:t>
                                  </w:r>
                                  <w:r w:rsidRPr="00652865">
                                    <w:rPr>
                                      <w:rFonts w:ascii="Arial" w:hAnsi="Arial" w:cs="Arial"/>
                                      <w:spacing w:val="1"/>
                                      <w:w w:val="79"/>
                                      <w:sz w:val="18"/>
                                      <w:szCs w:val="18"/>
                                    </w:rPr>
                                    <w:t>i</w:t>
                                  </w:r>
                                  <w:r w:rsidRPr="00652865">
                                    <w:rPr>
                                      <w:rFonts w:ascii="Arial" w:hAnsi="Arial" w:cs="Arial"/>
                                      <w:spacing w:val="-1"/>
                                      <w:w w:val="110"/>
                                      <w:sz w:val="18"/>
                                      <w:szCs w:val="18"/>
                                    </w:rPr>
                                    <w:t>n</w:t>
                                  </w:r>
                                  <w:r w:rsidRPr="00652865">
                                    <w:rPr>
                                      <w:rFonts w:ascii="Arial" w:hAnsi="Arial" w:cs="Arial"/>
                                      <w:w w:val="110"/>
                                      <w:sz w:val="18"/>
                                      <w:szCs w:val="18"/>
                                    </w:rPr>
                                    <w:t>g</w:t>
                                  </w:r>
                                  <w:proofErr w:type="spellEnd"/>
                                </w:p>
                                <w:p w:rsidR="00E5038E" w:rsidRPr="00652865" w:rsidRDefault="00E5038E" w:rsidP="00652865">
                                  <w:pPr>
                                    <w:spacing w:before="5" w:line="180" w:lineRule="exact"/>
                                    <w:ind w:left="6"/>
                                    <w:jc w:val="center"/>
                                    <w:rPr>
                                      <w:rFonts w:ascii="Arial" w:hAnsi="Arial" w:cs="Arial"/>
                                      <w:sz w:val="18"/>
                                      <w:szCs w:val="18"/>
                                    </w:rPr>
                                  </w:pPr>
                                  <w:r w:rsidRPr="00652865">
                                    <w:rPr>
                                      <w:rFonts w:ascii="Arial" w:hAnsi="Arial" w:cs="Arial"/>
                                      <w:sz w:val="18"/>
                                      <w:szCs w:val="18"/>
                                    </w:rPr>
                                    <w:t>&amp;</w:t>
                                  </w:r>
                                  <w:r w:rsidRPr="00652865">
                                    <w:rPr>
                                      <w:rFonts w:ascii="Arial" w:hAnsi="Arial" w:cs="Arial"/>
                                      <w:spacing w:val="-15"/>
                                      <w:sz w:val="18"/>
                                      <w:szCs w:val="18"/>
                                    </w:rPr>
                                    <w:t xml:space="preserve"> </w:t>
                                  </w:r>
                                  <w:r w:rsidRPr="00652865">
                                    <w:rPr>
                                      <w:rFonts w:ascii="Arial" w:hAnsi="Arial" w:cs="Arial"/>
                                      <w:spacing w:val="1"/>
                                      <w:w w:val="79"/>
                                      <w:sz w:val="18"/>
                                      <w:szCs w:val="18"/>
                                    </w:rPr>
                                    <w:t>i</w:t>
                                  </w:r>
                                  <w:r w:rsidRPr="00652865">
                                    <w:rPr>
                                      <w:rFonts w:ascii="Arial" w:hAnsi="Arial" w:cs="Arial"/>
                                      <w:spacing w:val="-1"/>
                                      <w:w w:val="99"/>
                                      <w:sz w:val="18"/>
                                      <w:szCs w:val="18"/>
                                    </w:rPr>
                                    <w:t>t</w:t>
                                  </w:r>
                                  <w:r w:rsidRPr="00652865">
                                    <w:rPr>
                                      <w:rFonts w:ascii="Arial" w:hAnsi="Arial" w:cs="Arial"/>
                                      <w:w w:val="127"/>
                                      <w:sz w:val="18"/>
                                      <w:szCs w:val="18"/>
                                    </w:rPr>
                                    <w:t xml:space="preserve">s </w:t>
                                  </w:r>
                                  <w:r w:rsidRPr="00652865">
                                    <w:rPr>
                                      <w:rFonts w:ascii="Arial" w:hAnsi="Arial" w:cs="Arial"/>
                                      <w:spacing w:val="-1"/>
                                      <w:w w:val="124"/>
                                      <w:sz w:val="18"/>
                                      <w:szCs w:val="18"/>
                                    </w:rPr>
                                    <w:t>a</w:t>
                                  </w:r>
                                  <w:r w:rsidRPr="00652865">
                                    <w:rPr>
                                      <w:rFonts w:ascii="Arial" w:hAnsi="Arial" w:cs="Arial"/>
                                      <w:w w:val="110"/>
                                      <w:sz w:val="18"/>
                                      <w:szCs w:val="18"/>
                                    </w:rPr>
                                    <w:t>d</w:t>
                                  </w:r>
                                  <w:r w:rsidRPr="00652865">
                                    <w:rPr>
                                      <w:rFonts w:ascii="Arial" w:hAnsi="Arial" w:cs="Arial"/>
                                      <w:spacing w:val="2"/>
                                      <w:w w:val="124"/>
                                      <w:sz w:val="18"/>
                                      <w:szCs w:val="18"/>
                                    </w:rPr>
                                    <w:t>e</w:t>
                                  </w:r>
                                  <w:r w:rsidRPr="00652865">
                                    <w:rPr>
                                      <w:rFonts w:ascii="Arial" w:hAnsi="Arial" w:cs="Arial"/>
                                      <w:spacing w:val="-1"/>
                                      <w:w w:val="110"/>
                                      <w:sz w:val="18"/>
                                      <w:szCs w:val="18"/>
                                    </w:rPr>
                                    <w:t>q</w:t>
                                  </w:r>
                                  <w:r w:rsidRPr="00652865">
                                    <w:rPr>
                                      <w:rFonts w:ascii="Arial" w:hAnsi="Arial" w:cs="Arial"/>
                                      <w:w w:val="110"/>
                                      <w:sz w:val="18"/>
                                      <w:szCs w:val="18"/>
                                    </w:rPr>
                                    <w:t>u</w:t>
                                  </w:r>
                                  <w:r w:rsidRPr="00652865">
                                    <w:rPr>
                                      <w:rFonts w:ascii="Arial" w:hAnsi="Arial" w:cs="Arial"/>
                                      <w:spacing w:val="-3"/>
                                      <w:w w:val="124"/>
                                      <w:sz w:val="18"/>
                                      <w:szCs w:val="18"/>
                                    </w:rPr>
                                    <w:t>a</w:t>
                                  </w:r>
                                  <w:r w:rsidRPr="00652865">
                                    <w:rPr>
                                      <w:rFonts w:ascii="Arial" w:hAnsi="Arial" w:cs="Arial"/>
                                      <w:spacing w:val="2"/>
                                      <w:w w:val="112"/>
                                      <w:sz w:val="18"/>
                                      <w:szCs w:val="18"/>
                                    </w:rPr>
                                    <w:t>c</w:t>
                                  </w:r>
                                  <w:r w:rsidRPr="00652865">
                                    <w:rPr>
                                      <w:rFonts w:ascii="Arial" w:hAnsi="Arial" w:cs="Arial"/>
                                      <w:w w:val="99"/>
                                      <w:sz w:val="18"/>
                                      <w:szCs w:val="18"/>
                                    </w:rPr>
                                    <w:t>y</w:t>
                                  </w:r>
                                </w:p>
                              </w:tc>
                              <w:tc>
                                <w:tcPr>
                                  <w:tcW w:w="594" w:type="dxa"/>
                                  <w:tcBorders>
                                    <w:top w:val="single" w:sz="4" w:space="0" w:color="000000"/>
                                    <w:left w:val="single" w:sz="4" w:space="0" w:color="000000"/>
                                    <w:bottom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proofErr w:type="spellStart"/>
                                  <w:r w:rsidRPr="00652865">
                                    <w:rPr>
                                      <w:rFonts w:ascii="Arial" w:hAnsi="Arial" w:cs="Arial"/>
                                      <w:w w:val="118"/>
                                      <w:sz w:val="18"/>
                                      <w:szCs w:val="18"/>
                                    </w:rPr>
                                    <w:t>P</w:t>
                                  </w:r>
                                  <w:r w:rsidRPr="00652865">
                                    <w:rPr>
                                      <w:rFonts w:ascii="Arial" w:hAnsi="Arial" w:cs="Arial"/>
                                      <w:spacing w:val="1"/>
                                      <w:w w:val="99"/>
                                      <w:sz w:val="18"/>
                                      <w:szCs w:val="18"/>
                                    </w:rPr>
                                    <w:t>r</w:t>
                                  </w:r>
                                  <w:r w:rsidRPr="00652865">
                                    <w:rPr>
                                      <w:rFonts w:ascii="Arial" w:hAnsi="Arial" w:cs="Arial"/>
                                      <w:spacing w:val="-1"/>
                                      <w:w w:val="110"/>
                                      <w:sz w:val="18"/>
                                      <w:szCs w:val="18"/>
                                    </w:rPr>
                                    <w:t>o</w:t>
                                  </w:r>
                                  <w:r w:rsidRPr="00652865">
                                    <w:rPr>
                                      <w:rFonts w:ascii="Arial" w:hAnsi="Arial" w:cs="Arial"/>
                                      <w:w w:val="99"/>
                                      <w:sz w:val="18"/>
                                      <w:szCs w:val="18"/>
                                    </w:rPr>
                                    <w:t>t</w:t>
                                  </w:r>
                                  <w:proofErr w:type="spellEnd"/>
                                </w:p>
                                <w:p w:rsidR="00E5038E" w:rsidRPr="00652865" w:rsidRDefault="00E5038E" w:rsidP="00652865">
                                  <w:pPr>
                                    <w:spacing w:before="1" w:line="180" w:lineRule="exact"/>
                                    <w:ind w:left="6"/>
                                    <w:jc w:val="center"/>
                                    <w:rPr>
                                      <w:rFonts w:ascii="Arial" w:hAnsi="Arial" w:cs="Arial"/>
                                      <w:sz w:val="18"/>
                                      <w:szCs w:val="18"/>
                                    </w:rPr>
                                  </w:pPr>
                                  <w:proofErr w:type="spellStart"/>
                                  <w:r w:rsidRPr="00652865">
                                    <w:rPr>
                                      <w:rFonts w:ascii="Arial" w:hAnsi="Arial" w:cs="Arial"/>
                                      <w:spacing w:val="-1"/>
                                      <w:w w:val="124"/>
                                      <w:sz w:val="18"/>
                                      <w:szCs w:val="18"/>
                                    </w:rPr>
                                    <w:t>e</w:t>
                                  </w:r>
                                  <w:r w:rsidRPr="00652865">
                                    <w:rPr>
                                      <w:rFonts w:ascii="Arial" w:hAnsi="Arial" w:cs="Arial"/>
                                      <w:spacing w:val="3"/>
                                      <w:w w:val="112"/>
                                      <w:sz w:val="18"/>
                                      <w:szCs w:val="18"/>
                                    </w:rPr>
                                    <w:t>c</w:t>
                                  </w:r>
                                  <w:r w:rsidRPr="00652865">
                                    <w:rPr>
                                      <w:rFonts w:ascii="Arial" w:hAnsi="Arial" w:cs="Arial"/>
                                      <w:spacing w:val="-1"/>
                                      <w:w w:val="99"/>
                                      <w:sz w:val="18"/>
                                      <w:szCs w:val="18"/>
                                    </w:rPr>
                                    <w:t>t</w:t>
                                  </w:r>
                                  <w:r w:rsidRPr="00652865">
                                    <w:rPr>
                                      <w:rFonts w:ascii="Arial" w:hAnsi="Arial" w:cs="Arial"/>
                                      <w:w w:val="79"/>
                                      <w:sz w:val="18"/>
                                      <w:szCs w:val="18"/>
                                    </w:rPr>
                                    <w:t>i</w:t>
                                  </w:r>
                                  <w:r w:rsidRPr="00652865">
                                    <w:rPr>
                                      <w:rFonts w:ascii="Arial" w:hAnsi="Arial" w:cs="Arial"/>
                                      <w:w w:val="99"/>
                                      <w:sz w:val="18"/>
                                      <w:szCs w:val="18"/>
                                    </w:rPr>
                                    <w:t>v</w:t>
                                  </w:r>
                                  <w:proofErr w:type="spellEnd"/>
                                  <w:r w:rsidRPr="00652865">
                                    <w:rPr>
                                      <w:rFonts w:ascii="Arial" w:hAnsi="Arial" w:cs="Arial"/>
                                      <w:w w:val="99"/>
                                      <w:sz w:val="18"/>
                                      <w:szCs w:val="18"/>
                                    </w:rPr>
                                    <w:t xml:space="preserve"> </w:t>
                                  </w:r>
                                  <w:r w:rsidRPr="00652865">
                                    <w:rPr>
                                      <w:rFonts w:ascii="Arial" w:hAnsi="Arial" w:cs="Arial"/>
                                      <w:w w:val="124"/>
                                      <w:sz w:val="18"/>
                                      <w:szCs w:val="18"/>
                                    </w:rPr>
                                    <w:t>e</w:t>
                                  </w:r>
                                </w:p>
                                <w:p w:rsidR="00E5038E" w:rsidRPr="00652865" w:rsidRDefault="00E5038E" w:rsidP="00652865">
                                  <w:pPr>
                                    <w:spacing w:before="1" w:line="180" w:lineRule="exact"/>
                                    <w:ind w:left="6" w:hanging="3"/>
                                    <w:jc w:val="center"/>
                                    <w:rPr>
                                      <w:rFonts w:ascii="Arial" w:hAnsi="Arial" w:cs="Arial"/>
                                      <w:sz w:val="18"/>
                                      <w:szCs w:val="18"/>
                                    </w:rPr>
                                  </w:pPr>
                                  <w:r w:rsidRPr="00652865">
                                    <w:rPr>
                                      <w:rFonts w:ascii="Arial" w:hAnsi="Arial" w:cs="Arial"/>
                                      <w:spacing w:val="-3"/>
                                      <w:w w:val="124"/>
                                      <w:sz w:val="18"/>
                                      <w:szCs w:val="18"/>
                                    </w:rPr>
                                    <w:t>e</w:t>
                                  </w:r>
                                  <w:r w:rsidRPr="00652865">
                                    <w:rPr>
                                      <w:rFonts w:ascii="Arial" w:hAnsi="Arial" w:cs="Arial"/>
                                      <w:spacing w:val="-1"/>
                                      <w:w w:val="124"/>
                                      <w:sz w:val="18"/>
                                      <w:szCs w:val="18"/>
                                    </w:rPr>
                                    <w:t>a</w:t>
                                  </w:r>
                                  <w:r w:rsidRPr="00652865">
                                    <w:rPr>
                                      <w:rFonts w:ascii="Arial" w:hAnsi="Arial" w:cs="Arial"/>
                                      <w:spacing w:val="3"/>
                                      <w:w w:val="99"/>
                                      <w:sz w:val="18"/>
                                      <w:szCs w:val="18"/>
                                    </w:rPr>
                                    <w:t>r</w:t>
                                  </w:r>
                                  <w:r w:rsidRPr="00652865">
                                    <w:rPr>
                                      <w:rFonts w:ascii="Arial" w:hAnsi="Arial" w:cs="Arial"/>
                                      <w:w w:val="99"/>
                                      <w:sz w:val="18"/>
                                      <w:szCs w:val="18"/>
                                    </w:rPr>
                                    <w:t>t</w:t>
                                  </w:r>
                                  <w:r w:rsidRPr="00652865">
                                    <w:rPr>
                                      <w:rFonts w:ascii="Arial" w:hAnsi="Arial" w:cs="Arial"/>
                                      <w:w w:val="110"/>
                                      <w:sz w:val="18"/>
                                      <w:szCs w:val="18"/>
                                    </w:rPr>
                                    <w:t xml:space="preserve">h </w:t>
                                  </w:r>
                                  <w:proofErr w:type="spellStart"/>
                                  <w:r w:rsidRPr="00652865">
                                    <w:rPr>
                                      <w:rFonts w:ascii="Arial" w:hAnsi="Arial" w:cs="Arial"/>
                                      <w:spacing w:val="1"/>
                                      <w:w w:val="79"/>
                                      <w:sz w:val="18"/>
                                      <w:szCs w:val="18"/>
                                    </w:rPr>
                                    <w:t>i</w:t>
                                  </w:r>
                                  <w:r w:rsidRPr="00652865">
                                    <w:rPr>
                                      <w:rFonts w:ascii="Arial" w:hAnsi="Arial" w:cs="Arial"/>
                                      <w:spacing w:val="-3"/>
                                      <w:w w:val="110"/>
                                      <w:sz w:val="18"/>
                                      <w:szCs w:val="18"/>
                                    </w:rPr>
                                    <w:t>n</w:t>
                                  </w:r>
                                  <w:r w:rsidRPr="00652865">
                                    <w:rPr>
                                      <w:rFonts w:ascii="Arial" w:hAnsi="Arial" w:cs="Arial"/>
                                      <w:w w:val="110"/>
                                      <w:sz w:val="18"/>
                                      <w:szCs w:val="18"/>
                                    </w:rPr>
                                    <w:t>g</w:t>
                                  </w:r>
                                  <w:proofErr w:type="spellEnd"/>
                                  <w:r w:rsidRPr="00652865">
                                    <w:rPr>
                                      <w:rFonts w:ascii="Arial" w:hAnsi="Arial" w:cs="Arial"/>
                                      <w:spacing w:val="5"/>
                                      <w:sz w:val="18"/>
                                      <w:szCs w:val="18"/>
                                    </w:rPr>
                                    <w:t xml:space="preserve"> </w:t>
                                  </w:r>
                                  <w:r w:rsidRPr="00652865">
                                    <w:rPr>
                                      <w:rFonts w:ascii="Arial" w:hAnsi="Arial" w:cs="Arial"/>
                                      <w:w w:val="85"/>
                                      <w:sz w:val="18"/>
                                      <w:szCs w:val="18"/>
                                    </w:rPr>
                                    <w:t>&amp;</w:t>
                                  </w:r>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pacing w:val="1"/>
                                      <w:w w:val="79"/>
                                      <w:sz w:val="18"/>
                                      <w:szCs w:val="18"/>
                                    </w:rPr>
                                    <w:t>i</w:t>
                                  </w:r>
                                  <w:r w:rsidRPr="00652865">
                                    <w:rPr>
                                      <w:rFonts w:ascii="Arial" w:hAnsi="Arial" w:cs="Arial"/>
                                      <w:w w:val="99"/>
                                      <w:sz w:val="18"/>
                                      <w:szCs w:val="18"/>
                                    </w:rPr>
                                    <w:t>t</w:t>
                                  </w:r>
                                  <w:r w:rsidRPr="00652865">
                                    <w:rPr>
                                      <w:rFonts w:ascii="Arial" w:hAnsi="Arial" w:cs="Arial"/>
                                      <w:w w:val="127"/>
                                      <w:sz w:val="18"/>
                                      <w:szCs w:val="18"/>
                                    </w:rPr>
                                    <w:t>s</w:t>
                                  </w:r>
                                </w:p>
                                <w:p w:rsidR="00E5038E" w:rsidRPr="00652865" w:rsidRDefault="00E5038E" w:rsidP="00652865">
                                  <w:pPr>
                                    <w:spacing w:before="5" w:line="180" w:lineRule="exact"/>
                                    <w:ind w:left="6"/>
                                    <w:jc w:val="center"/>
                                    <w:rPr>
                                      <w:rFonts w:ascii="Arial" w:hAnsi="Arial" w:cs="Arial"/>
                                      <w:sz w:val="18"/>
                                      <w:szCs w:val="18"/>
                                    </w:rPr>
                                  </w:pPr>
                                  <w:proofErr w:type="spellStart"/>
                                  <w:r w:rsidRPr="00652865">
                                    <w:rPr>
                                      <w:rFonts w:ascii="Arial" w:hAnsi="Arial" w:cs="Arial"/>
                                      <w:spacing w:val="-3"/>
                                      <w:w w:val="124"/>
                                      <w:sz w:val="18"/>
                                      <w:szCs w:val="18"/>
                                    </w:rPr>
                                    <w:t>a</w:t>
                                  </w:r>
                                  <w:r w:rsidRPr="00652865">
                                    <w:rPr>
                                      <w:rFonts w:ascii="Arial" w:hAnsi="Arial" w:cs="Arial"/>
                                      <w:spacing w:val="2"/>
                                      <w:w w:val="110"/>
                                      <w:sz w:val="18"/>
                                      <w:szCs w:val="18"/>
                                    </w:rPr>
                                    <w:t>d</w:t>
                                  </w:r>
                                  <w:r w:rsidRPr="00652865">
                                    <w:rPr>
                                      <w:rFonts w:ascii="Arial" w:hAnsi="Arial" w:cs="Arial"/>
                                      <w:spacing w:val="-1"/>
                                      <w:w w:val="124"/>
                                      <w:sz w:val="18"/>
                                      <w:szCs w:val="18"/>
                                    </w:rPr>
                                    <w:t>e</w:t>
                                  </w:r>
                                  <w:r w:rsidRPr="00652865">
                                    <w:rPr>
                                      <w:rFonts w:ascii="Arial" w:hAnsi="Arial" w:cs="Arial"/>
                                      <w:w w:val="110"/>
                                      <w:sz w:val="18"/>
                                      <w:szCs w:val="18"/>
                                    </w:rPr>
                                    <w:t>q</w:t>
                                  </w:r>
                                  <w:proofErr w:type="spellEnd"/>
                                  <w:r w:rsidRPr="00652865">
                                    <w:rPr>
                                      <w:rFonts w:ascii="Arial" w:hAnsi="Arial" w:cs="Arial"/>
                                      <w:w w:val="110"/>
                                      <w:sz w:val="18"/>
                                      <w:szCs w:val="18"/>
                                    </w:rPr>
                                    <w:t xml:space="preserve"> </w:t>
                                  </w:r>
                                  <w:proofErr w:type="spellStart"/>
                                  <w:r w:rsidRPr="00652865">
                                    <w:rPr>
                                      <w:rFonts w:ascii="Arial" w:hAnsi="Arial" w:cs="Arial"/>
                                      <w:spacing w:val="-1"/>
                                      <w:w w:val="110"/>
                                      <w:sz w:val="18"/>
                                      <w:szCs w:val="18"/>
                                    </w:rPr>
                                    <w:t>u</w:t>
                                  </w:r>
                                  <w:r w:rsidRPr="00652865">
                                    <w:rPr>
                                      <w:rFonts w:ascii="Arial" w:hAnsi="Arial" w:cs="Arial"/>
                                      <w:spacing w:val="-3"/>
                                      <w:w w:val="124"/>
                                      <w:sz w:val="18"/>
                                      <w:szCs w:val="18"/>
                                    </w:rPr>
                                    <w:t>a</w:t>
                                  </w:r>
                                  <w:r w:rsidRPr="00652865">
                                    <w:rPr>
                                      <w:rFonts w:ascii="Arial" w:hAnsi="Arial" w:cs="Arial"/>
                                      <w:spacing w:val="3"/>
                                      <w:w w:val="112"/>
                                      <w:sz w:val="18"/>
                                      <w:szCs w:val="18"/>
                                    </w:rPr>
                                    <w:t>c</w:t>
                                  </w:r>
                                  <w:r w:rsidRPr="00652865">
                                    <w:rPr>
                                      <w:rFonts w:ascii="Arial" w:hAnsi="Arial" w:cs="Arial"/>
                                      <w:w w:val="99"/>
                                      <w:sz w:val="18"/>
                                      <w:szCs w:val="18"/>
                                    </w:rPr>
                                    <w:t>y</w:t>
                                  </w:r>
                                  <w:proofErr w:type="spellEnd"/>
                                </w:p>
                              </w:tc>
                              <w:tc>
                                <w:tcPr>
                                  <w:tcW w:w="929" w:type="dxa"/>
                                  <w:tcBorders>
                                    <w:top w:val="single" w:sz="4" w:space="0" w:color="000000"/>
                                    <w:left w:val="single" w:sz="5" w:space="0" w:color="000000"/>
                                    <w:bottom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07"/>
                                      <w:sz w:val="18"/>
                                      <w:szCs w:val="18"/>
                                    </w:rPr>
                                    <w:t>C</w:t>
                                  </w:r>
                                  <w:r w:rsidRPr="00652865">
                                    <w:rPr>
                                      <w:rFonts w:ascii="Arial" w:hAnsi="Arial" w:cs="Arial"/>
                                      <w:w w:val="110"/>
                                      <w:sz w:val="18"/>
                                      <w:szCs w:val="18"/>
                                    </w:rPr>
                                    <w:t>o</w:t>
                                  </w:r>
                                  <w:r w:rsidRPr="00652865">
                                    <w:rPr>
                                      <w:rFonts w:ascii="Arial" w:hAnsi="Arial" w:cs="Arial"/>
                                      <w:spacing w:val="-1"/>
                                      <w:w w:val="110"/>
                                      <w:sz w:val="18"/>
                                      <w:szCs w:val="18"/>
                                    </w:rPr>
                                    <w:t>n</w:t>
                                  </w:r>
                                  <w:r w:rsidRPr="00652865">
                                    <w:rPr>
                                      <w:rFonts w:ascii="Arial" w:hAnsi="Arial" w:cs="Arial"/>
                                      <w:spacing w:val="-3"/>
                                      <w:w w:val="110"/>
                                      <w:sz w:val="18"/>
                                      <w:szCs w:val="18"/>
                                    </w:rPr>
                                    <w:t>d</w:t>
                                  </w:r>
                                  <w:r w:rsidRPr="00652865">
                                    <w:rPr>
                                      <w:rFonts w:ascii="Arial" w:hAnsi="Arial" w:cs="Arial"/>
                                      <w:spacing w:val="1"/>
                                      <w:w w:val="79"/>
                                      <w:sz w:val="18"/>
                                      <w:szCs w:val="18"/>
                                    </w:rPr>
                                    <w:t>i</w:t>
                                  </w:r>
                                  <w:r w:rsidRPr="00652865">
                                    <w:rPr>
                                      <w:rFonts w:ascii="Arial" w:hAnsi="Arial" w:cs="Arial"/>
                                      <w:w w:val="99"/>
                                      <w:sz w:val="18"/>
                                      <w:szCs w:val="18"/>
                                    </w:rPr>
                                    <w:t>t</w:t>
                                  </w:r>
                                  <w:r w:rsidRPr="00652865">
                                    <w:rPr>
                                      <w:rFonts w:ascii="Arial" w:hAnsi="Arial" w:cs="Arial"/>
                                      <w:spacing w:val="1"/>
                                      <w:w w:val="79"/>
                                      <w:sz w:val="18"/>
                                      <w:szCs w:val="18"/>
                                    </w:rPr>
                                    <w:t>i</w:t>
                                  </w:r>
                                  <w:r w:rsidRPr="00652865">
                                    <w:rPr>
                                      <w:rFonts w:ascii="Arial" w:hAnsi="Arial" w:cs="Arial"/>
                                      <w:w w:val="110"/>
                                      <w:sz w:val="18"/>
                                      <w:szCs w:val="18"/>
                                    </w:rPr>
                                    <w:t>on</w:t>
                                  </w:r>
                                </w:p>
                                <w:p w:rsidR="00E5038E" w:rsidRPr="00652865" w:rsidRDefault="00E5038E" w:rsidP="00652865">
                                  <w:pPr>
                                    <w:spacing w:before="1" w:line="180" w:lineRule="exact"/>
                                    <w:ind w:left="6" w:firstLine="3"/>
                                    <w:jc w:val="center"/>
                                    <w:rPr>
                                      <w:rFonts w:ascii="Arial" w:hAnsi="Arial" w:cs="Arial"/>
                                      <w:sz w:val="18"/>
                                      <w:szCs w:val="18"/>
                                    </w:rPr>
                                  </w:pPr>
                                  <w:r w:rsidRPr="00652865">
                                    <w:rPr>
                                      <w:rFonts w:ascii="Arial" w:hAnsi="Arial" w:cs="Arial"/>
                                      <w:spacing w:val="-1"/>
                                      <w:w w:val="110"/>
                                      <w:sz w:val="18"/>
                                      <w:szCs w:val="18"/>
                                    </w:rPr>
                                    <w:t>o</w:t>
                                  </w:r>
                                  <w:r w:rsidRPr="00652865">
                                    <w:rPr>
                                      <w:rFonts w:ascii="Arial" w:hAnsi="Arial" w:cs="Arial"/>
                                      <w:w w:val="82"/>
                                      <w:sz w:val="18"/>
                                      <w:szCs w:val="18"/>
                                    </w:rPr>
                                    <w:t xml:space="preserve">f </w:t>
                                  </w:r>
                                  <w:r w:rsidRPr="00652865">
                                    <w:rPr>
                                      <w:rFonts w:ascii="Arial" w:hAnsi="Arial" w:cs="Arial"/>
                                      <w:spacing w:val="1"/>
                                      <w:w w:val="79"/>
                                      <w:sz w:val="18"/>
                                      <w:szCs w:val="18"/>
                                    </w:rPr>
                                    <w:t>i</w:t>
                                  </w:r>
                                  <w:r w:rsidRPr="00652865">
                                    <w:rPr>
                                      <w:rFonts w:ascii="Arial" w:hAnsi="Arial" w:cs="Arial"/>
                                      <w:spacing w:val="-3"/>
                                      <w:w w:val="110"/>
                                      <w:sz w:val="18"/>
                                      <w:szCs w:val="18"/>
                                    </w:rPr>
                                    <w:t>n</w:t>
                                  </w:r>
                                  <w:r w:rsidRPr="00652865">
                                    <w:rPr>
                                      <w:rFonts w:ascii="Arial" w:hAnsi="Arial" w:cs="Arial"/>
                                      <w:spacing w:val="2"/>
                                      <w:w w:val="127"/>
                                      <w:sz w:val="18"/>
                                      <w:szCs w:val="18"/>
                                    </w:rPr>
                                    <w:t>s</w:t>
                                  </w:r>
                                  <w:r w:rsidRPr="00652865">
                                    <w:rPr>
                                      <w:rFonts w:ascii="Arial" w:hAnsi="Arial" w:cs="Arial"/>
                                      <w:spacing w:val="-1"/>
                                      <w:w w:val="110"/>
                                      <w:sz w:val="18"/>
                                      <w:szCs w:val="18"/>
                                    </w:rPr>
                                    <w:t>u</w:t>
                                  </w:r>
                                  <w:r w:rsidRPr="00652865">
                                    <w:rPr>
                                      <w:rFonts w:ascii="Arial" w:hAnsi="Arial" w:cs="Arial"/>
                                      <w:spacing w:val="1"/>
                                      <w:w w:val="79"/>
                                      <w:sz w:val="18"/>
                                      <w:szCs w:val="18"/>
                                    </w:rPr>
                                    <w:t>l</w:t>
                                  </w:r>
                                  <w:r w:rsidRPr="00652865">
                                    <w:rPr>
                                      <w:rFonts w:ascii="Arial" w:hAnsi="Arial" w:cs="Arial"/>
                                      <w:spacing w:val="-3"/>
                                      <w:w w:val="124"/>
                                      <w:sz w:val="18"/>
                                      <w:szCs w:val="18"/>
                                    </w:rPr>
                                    <w:t>a</w:t>
                                  </w:r>
                                  <w:r w:rsidRPr="00652865">
                                    <w:rPr>
                                      <w:rFonts w:ascii="Arial" w:hAnsi="Arial" w:cs="Arial"/>
                                      <w:w w:val="99"/>
                                      <w:sz w:val="18"/>
                                      <w:szCs w:val="18"/>
                                    </w:rPr>
                                    <w:t>t</w:t>
                                  </w:r>
                                  <w:r w:rsidRPr="00652865">
                                    <w:rPr>
                                      <w:rFonts w:ascii="Arial" w:hAnsi="Arial" w:cs="Arial"/>
                                      <w:spacing w:val="1"/>
                                      <w:w w:val="79"/>
                                      <w:sz w:val="18"/>
                                      <w:szCs w:val="18"/>
                                    </w:rPr>
                                    <w:t>i</w:t>
                                  </w:r>
                                  <w:r w:rsidRPr="00652865">
                                    <w:rPr>
                                      <w:rFonts w:ascii="Arial" w:hAnsi="Arial" w:cs="Arial"/>
                                      <w:w w:val="110"/>
                                      <w:sz w:val="18"/>
                                      <w:szCs w:val="18"/>
                                    </w:rPr>
                                    <w:t>on</w:t>
                                  </w:r>
                                </w:p>
                              </w:tc>
                              <w:tc>
                                <w:tcPr>
                                  <w:tcW w:w="931" w:type="dxa"/>
                                  <w:tcBorders>
                                    <w:top w:val="single" w:sz="4" w:space="0" w:color="000000"/>
                                    <w:left w:val="single" w:sz="5" w:space="0" w:color="000000"/>
                                    <w:bottom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pacing w:val="6"/>
                                      <w:w w:val="99"/>
                                      <w:sz w:val="18"/>
                                      <w:szCs w:val="18"/>
                                    </w:rPr>
                                    <w:t>W</w:t>
                                  </w:r>
                                  <w:r w:rsidRPr="00652865">
                                    <w:rPr>
                                      <w:rFonts w:ascii="Arial" w:hAnsi="Arial" w:cs="Arial"/>
                                      <w:spacing w:val="-3"/>
                                      <w:w w:val="110"/>
                                      <w:sz w:val="18"/>
                                      <w:szCs w:val="18"/>
                                    </w:rPr>
                                    <w:t>h</w:t>
                                  </w:r>
                                  <w:r w:rsidRPr="00652865">
                                    <w:rPr>
                                      <w:rFonts w:ascii="Arial" w:hAnsi="Arial" w:cs="Arial"/>
                                      <w:spacing w:val="-1"/>
                                      <w:w w:val="124"/>
                                      <w:sz w:val="18"/>
                                      <w:szCs w:val="18"/>
                                    </w:rPr>
                                    <w:t>e</w:t>
                                  </w:r>
                                  <w:r w:rsidRPr="00652865">
                                    <w:rPr>
                                      <w:rFonts w:ascii="Arial" w:hAnsi="Arial" w:cs="Arial"/>
                                      <w:spacing w:val="2"/>
                                      <w:w w:val="99"/>
                                      <w:sz w:val="18"/>
                                      <w:szCs w:val="18"/>
                                    </w:rPr>
                                    <w:t>t</w:t>
                                  </w:r>
                                  <w:r w:rsidRPr="00652865">
                                    <w:rPr>
                                      <w:rFonts w:ascii="Arial" w:hAnsi="Arial" w:cs="Arial"/>
                                      <w:spacing w:val="-3"/>
                                      <w:w w:val="110"/>
                                      <w:sz w:val="18"/>
                                      <w:szCs w:val="18"/>
                                    </w:rPr>
                                    <w:t>h</w:t>
                                  </w:r>
                                  <w:r w:rsidRPr="00652865">
                                    <w:rPr>
                                      <w:rFonts w:ascii="Arial" w:hAnsi="Arial" w:cs="Arial"/>
                                      <w:spacing w:val="-1"/>
                                      <w:w w:val="124"/>
                                      <w:sz w:val="18"/>
                                      <w:szCs w:val="18"/>
                                    </w:rPr>
                                    <w:t>e</w:t>
                                  </w:r>
                                  <w:r w:rsidRPr="00652865">
                                    <w:rPr>
                                      <w:rFonts w:ascii="Arial" w:hAnsi="Arial" w:cs="Arial"/>
                                      <w:w w:val="99"/>
                                      <w:sz w:val="18"/>
                                      <w:szCs w:val="18"/>
                                    </w:rPr>
                                    <w:t>r</w:t>
                                  </w:r>
                                </w:p>
                                <w:p w:rsidR="00E5038E" w:rsidRPr="00652865" w:rsidRDefault="00E5038E" w:rsidP="00652865">
                                  <w:pPr>
                                    <w:spacing w:before="1" w:line="180" w:lineRule="exact"/>
                                    <w:ind w:left="6"/>
                                    <w:jc w:val="center"/>
                                    <w:rPr>
                                      <w:rFonts w:ascii="Arial" w:hAnsi="Arial" w:cs="Arial"/>
                                      <w:sz w:val="18"/>
                                      <w:szCs w:val="18"/>
                                    </w:rPr>
                                  </w:pPr>
                                  <w:r w:rsidRPr="00652865">
                                    <w:rPr>
                                      <w:rFonts w:ascii="Arial" w:hAnsi="Arial" w:cs="Arial"/>
                                      <w:w w:val="99"/>
                                      <w:sz w:val="18"/>
                                      <w:szCs w:val="18"/>
                                    </w:rPr>
                                    <w:t>t</w:t>
                                  </w:r>
                                  <w:r w:rsidRPr="00652865">
                                    <w:rPr>
                                      <w:rFonts w:ascii="Arial" w:hAnsi="Arial" w:cs="Arial"/>
                                      <w:spacing w:val="3"/>
                                      <w:w w:val="99"/>
                                      <w:sz w:val="18"/>
                                      <w:szCs w:val="18"/>
                                    </w:rPr>
                                    <w:t>r</w:t>
                                  </w:r>
                                  <w:r w:rsidRPr="00652865">
                                    <w:rPr>
                                      <w:rFonts w:ascii="Arial" w:hAnsi="Arial" w:cs="Arial"/>
                                      <w:spacing w:val="-1"/>
                                      <w:w w:val="124"/>
                                      <w:sz w:val="18"/>
                                      <w:szCs w:val="18"/>
                                    </w:rPr>
                                    <w:t>a</w:t>
                                  </w:r>
                                  <w:r w:rsidRPr="00652865">
                                    <w:rPr>
                                      <w:rFonts w:ascii="Arial" w:hAnsi="Arial" w:cs="Arial"/>
                                      <w:spacing w:val="-3"/>
                                      <w:w w:val="110"/>
                                      <w:sz w:val="18"/>
                                      <w:szCs w:val="18"/>
                                    </w:rPr>
                                    <w:t>n</w:t>
                                  </w:r>
                                  <w:r w:rsidRPr="00652865">
                                    <w:rPr>
                                      <w:rFonts w:ascii="Arial" w:hAnsi="Arial" w:cs="Arial"/>
                                      <w:spacing w:val="2"/>
                                      <w:w w:val="127"/>
                                      <w:sz w:val="18"/>
                                      <w:szCs w:val="18"/>
                                    </w:rPr>
                                    <w:t>s</w:t>
                                  </w:r>
                                  <w:r w:rsidRPr="00652865">
                                    <w:rPr>
                                      <w:rFonts w:ascii="Arial" w:hAnsi="Arial" w:cs="Arial"/>
                                      <w:spacing w:val="2"/>
                                      <w:w w:val="82"/>
                                      <w:sz w:val="18"/>
                                      <w:szCs w:val="18"/>
                                    </w:rPr>
                                    <w:t>f</w:t>
                                  </w:r>
                                  <w:r w:rsidRPr="00652865">
                                    <w:rPr>
                                      <w:rFonts w:ascii="Arial" w:hAnsi="Arial" w:cs="Arial"/>
                                      <w:spacing w:val="-3"/>
                                      <w:w w:val="110"/>
                                      <w:sz w:val="18"/>
                                      <w:szCs w:val="18"/>
                                    </w:rPr>
                                    <w:t>o</w:t>
                                  </w:r>
                                  <w:r w:rsidRPr="00652865">
                                    <w:rPr>
                                      <w:rFonts w:ascii="Arial" w:hAnsi="Arial" w:cs="Arial"/>
                                      <w:spacing w:val="3"/>
                                      <w:w w:val="99"/>
                                      <w:sz w:val="18"/>
                                      <w:szCs w:val="18"/>
                                    </w:rPr>
                                    <w:t>r</w:t>
                                  </w:r>
                                  <w:r w:rsidRPr="00652865">
                                    <w:rPr>
                                      <w:rFonts w:ascii="Arial" w:hAnsi="Arial" w:cs="Arial"/>
                                      <w:w w:val="106"/>
                                      <w:sz w:val="18"/>
                                      <w:szCs w:val="18"/>
                                    </w:rPr>
                                    <w:t xml:space="preserve">m </w:t>
                                  </w:r>
                                  <w:proofErr w:type="spellStart"/>
                                  <w:r w:rsidRPr="00652865">
                                    <w:rPr>
                                      <w:rFonts w:ascii="Arial" w:hAnsi="Arial" w:cs="Arial"/>
                                      <w:spacing w:val="-3"/>
                                      <w:w w:val="124"/>
                                      <w:sz w:val="18"/>
                                      <w:szCs w:val="18"/>
                                    </w:rPr>
                                    <w:t>e</w:t>
                                  </w:r>
                                  <w:r w:rsidRPr="00652865">
                                    <w:rPr>
                                      <w:rFonts w:ascii="Arial" w:hAnsi="Arial" w:cs="Arial"/>
                                      <w:spacing w:val="5"/>
                                      <w:w w:val="99"/>
                                      <w:sz w:val="18"/>
                                      <w:szCs w:val="18"/>
                                    </w:rPr>
                                    <w:t>r</w:t>
                                  </w:r>
                                  <w:r w:rsidRPr="00652865">
                                    <w:rPr>
                                      <w:rFonts w:ascii="Arial" w:hAnsi="Arial" w:cs="Arial"/>
                                      <w:w w:val="127"/>
                                      <w:sz w:val="18"/>
                                      <w:szCs w:val="18"/>
                                    </w:rPr>
                                    <w:t>s</w:t>
                                  </w:r>
                                  <w:proofErr w:type="spellEnd"/>
                                </w:p>
                                <w:p w:rsidR="00E5038E" w:rsidRPr="00652865" w:rsidRDefault="00E5038E" w:rsidP="00652865">
                                  <w:pPr>
                                    <w:spacing w:before="1" w:line="180" w:lineRule="exact"/>
                                    <w:ind w:left="6"/>
                                    <w:jc w:val="center"/>
                                    <w:rPr>
                                      <w:rFonts w:ascii="Arial" w:hAnsi="Arial" w:cs="Arial"/>
                                      <w:sz w:val="18"/>
                                      <w:szCs w:val="18"/>
                                    </w:rPr>
                                  </w:pPr>
                                  <w:r w:rsidRPr="00652865">
                                    <w:rPr>
                                      <w:rFonts w:ascii="Arial" w:hAnsi="Arial" w:cs="Arial"/>
                                      <w:spacing w:val="1"/>
                                      <w:w w:val="79"/>
                                      <w:sz w:val="18"/>
                                      <w:szCs w:val="18"/>
                                    </w:rPr>
                                    <w:t>l</w:t>
                                  </w:r>
                                  <w:r w:rsidRPr="00652865">
                                    <w:rPr>
                                      <w:rFonts w:ascii="Arial" w:hAnsi="Arial" w:cs="Arial"/>
                                      <w:spacing w:val="-1"/>
                                      <w:w w:val="110"/>
                                      <w:sz w:val="18"/>
                                      <w:szCs w:val="18"/>
                                    </w:rPr>
                                    <w:t>o</w:t>
                                  </w:r>
                                  <w:r w:rsidRPr="00652865">
                                    <w:rPr>
                                      <w:rFonts w:ascii="Arial" w:hAnsi="Arial" w:cs="Arial"/>
                                      <w:w w:val="124"/>
                                      <w:sz w:val="18"/>
                                      <w:szCs w:val="18"/>
                                    </w:rPr>
                                    <w:t>a</w:t>
                                  </w:r>
                                  <w:r w:rsidRPr="00652865">
                                    <w:rPr>
                                      <w:rFonts w:ascii="Arial" w:hAnsi="Arial" w:cs="Arial"/>
                                      <w:spacing w:val="2"/>
                                      <w:w w:val="110"/>
                                      <w:sz w:val="18"/>
                                      <w:szCs w:val="18"/>
                                    </w:rPr>
                                    <w:t>d</w:t>
                                  </w:r>
                                  <w:r w:rsidRPr="00652865">
                                    <w:rPr>
                                      <w:rFonts w:ascii="Arial" w:hAnsi="Arial" w:cs="Arial"/>
                                      <w:spacing w:val="-3"/>
                                      <w:w w:val="124"/>
                                      <w:sz w:val="18"/>
                                      <w:szCs w:val="18"/>
                                    </w:rPr>
                                    <w:t>e</w:t>
                                  </w:r>
                                  <w:r w:rsidRPr="00652865">
                                    <w:rPr>
                                      <w:rFonts w:ascii="Arial" w:hAnsi="Arial" w:cs="Arial"/>
                                      <w:spacing w:val="-1"/>
                                      <w:w w:val="110"/>
                                      <w:sz w:val="18"/>
                                      <w:szCs w:val="18"/>
                                    </w:rPr>
                                    <w:t>d</w:t>
                                  </w:r>
                                  <w:r w:rsidRPr="00652865">
                                    <w:rPr>
                                      <w:rFonts w:ascii="Arial" w:hAnsi="Arial" w:cs="Arial"/>
                                      <w:spacing w:val="4"/>
                                      <w:w w:val="99"/>
                                      <w:sz w:val="18"/>
                                      <w:szCs w:val="18"/>
                                    </w:rPr>
                                    <w:t>/</w:t>
                                  </w:r>
                                  <w:r w:rsidRPr="00652865">
                                    <w:rPr>
                                      <w:rFonts w:ascii="Arial" w:hAnsi="Arial" w:cs="Arial"/>
                                      <w:w w:val="110"/>
                                      <w:sz w:val="18"/>
                                      <w:szCs w:val="18"/>
                                    </w:rPr>
                                    <w:t xml:space="preserve">u </w:t>
                                  </w:r>
                                  <w:proofErr w:type="spellStart"/>
                                  <w:r w:rsidRPr="00652865">
                                    <w:rPr>
                                      <w:rFonts w:ascii="Arial" w:hAnsi="Arial" w:cs="Arial"/>
                                      <w:spacing w:val="-1"/>
                                      <w:w w:val="110"/>
                                      <w:sz w:val="18"/>
                                      <w:szCs w:val="18"/>
                                    </w:rPr>
                                    <w:t>n</w:t>
                                  </w:r>
                                  <w:r w:rsidRPr="00652865">
                                    <w:rPr>
                                      <w:rFonts w:ascii="Arial" w:hAnsi="Arial" w:cs="Arial"/>
                                      <w:w w:val="110"/>
                                      <w:sz w:val="18"/>
                                      <w:szCs w:val="18"/>
                                    </w:rPr>
                                    <w:t>d</w:t>
                                  </w:r>
                                  <w:r w:rsidRPr="00652865">
                                    <w:rPr>
                                      <w:rFonts w:ascii="Arial" w:hAnsi="Arial" w:cs="Arial"/>
                                      <w:w w:val="124"/>
                                      <w:sz w:val="18"/>
                                      <w:szCs w:val="18"/>
                                    </w:rPr>
                                    <w:t>e</w:t>
                                  </w:r>
                                  <w:r w:rsidRPr="00652865">
                                    <w:rPr>
                                      <w:rFonts w:ascii="Arial" w:hAnsi="Arial" w:cs="Arial"/>
                                      <w:w w:val="99"/>
                                      <w:sz w:val="18"/>
                                      <w:szCs w:val="18"/>
                                    </w:rPr>
                                    <w:t>r</w:t>
                                  </w:r>
                                  <w:proofErr w:type="spellEnd"/>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pacing w:val="1"/>
                                      <w:w w:val="79"/>
                                      <w:sz w:val="18"/>
                                      <w:szCs w:val="18"/>
                                    </w:rPr>
                                    <w:t>l</w:t>
                                  </w:r>
                                  <w:r w:rsidRPr="00652865">
                                    <w:rPr>
                                      <w:rFonts w:ascii="Arial" w:hAnsi="Arial" w:cs="Arial"/>
                                      <w:spacing w:val="-1"/>
                                      <w:w w:val="110"/>
                                      <w:sz w:val="18"/>
                                      <w:szCs w:val="18"/>
                                    </w:rPr>
                                    <w:t>o</w:t>
                                  </w:r>
                                  <w:r w:rsidRPr="00652865">
                                    <w:rPr>
                                      <w:rFonts w:ascii="Arial" w:hAnsi="Arial" w:cs="Arial"/>
                                      <w:w w:val="124"/>
                                      <w:sz w:val="18"/>
                                      <w:szCs w:val="18"/>
                                    </w:rPr>
                                    <w:t>a</w:t>
                                  </w:r>
                                  <w:r w:rsidRPr="00652865">
                                    <w:rPr>
                                      <w:rFonts w:ascii="Arial" w:hAnsi="Arial" w:cs="Arial"/>
                                      <w:spacing w:val="2"/>
                                      <w:w w:val="110"/>
                                      <w:sz w:val="18"/>
                                      <w:szCs w:val="18"/>
                                    </w:rPr>
                                    <w:t>d</w:t>
                                  </w:r>
                                  <w:r w:rsidRPr="00652865">
                                    <w:rPr>
                                      <w:rFonts w:ascii="Arial" w:hAnsi="Arial" w:cs="Arial"/>
                                      <w:spacing w:val="-3"/>
                                      <w:w w:val="124"/>
                                      <w:sz w:val="18"/>
                                      <w:szCs w:val="18"/>
                                    </w:rPr>
                                    <w:t>e</w:t>
                                  </w:r>
                                  <w:r w:rsidRPr="00652865">
                                    <w:rPr>
                                      <w:rFonts w:ascii="Arial" w:hAnsi="Arial" w:cs="Arial"/>
                                      <w:w w:val="110"/>
                                      <w:sz w:val="18"/>
                                      <w:szCs w:val="18"/>
                                    </w:rPr>
                                    <w:t>d</w:t>
                                  </w:r>
                                </w:p>
                                <w:p w:rsidR="00E5038E" w:rsidRPr="00652865" w:rsidRDefault="00E5038E" w:rsidP="00652865">
                                  <w:pPr>
                                    <w:spacing w:before="5" w:line="180" w:lineRule="exact"/>
                                    <w:ind w:left="6" w:hanging="3"/>
                                    <w:jc w:val="center"/>
                                    <w:rPr>
                                      <w:rFonts w:ascii="Arial" w:hAnsi="Arial" w:cs="Arial"/>
                                      <w:sz w:val="18"/>
                                      <w:szCs w:val="18"/>
                                    </w:rPr>
                                  </w:pPr>
                                  <w:r w:rsidRPr="00652865">
                                    <w:rPr>
                                      <w:rFonts w:ascii="Arial" w:hAnsi="Arial" w:cs="Arial"/>
                                      <w:spacing w:val="-1"/>
                                      <w:w w:val="124"/>
                                      <w:sz w:val="18"/>
                                      <w:szCs w:val="18"/>
                                    </w:rPr>
                                    <w:t>a</w:t>
                                  </w:r>
                                  <w:r w:rsidRPr="00652865">
                                    <w:rPr>
                                      <w:rFonts w:ascii="Arial" w:hAnsi="Arial" w:cs="Arial"/>
                                      <w:w w:val="110"/>
                                      <w:sz w:val="18"/>
                                      <w:szCs w:val="18"/>
                                    </w:rPr>
                                    <w:t xml:space="preserve">nd </w:t>
                                  </w:r>
                                  <w:r w:rsidRPr="00652865">
                                    <w:rPr>
                                      <w:rFonts w:ascii="Arial" w:hAnsi="Arial" w:cs="Arial"/>
                                      <w:spacing w:val="-1"/>
                                      <w:w w:val="124"/>
                                      <w:sz w:val="18"/>
                                      <w:szCs w:val="18"/>
                                    </w:rPr>
                                    <w:t>e</w:t>
                                  </w:r>
                                  <w:r w:rsidRPr="00652865">
                                    <w:rPr>
                                      <w:rFonts w:ascii="Arial" w:hAnsi="Arial" w:cs="Arial"/>
                                      <w:spacing w:val="-2"/>
                                      <w:w w:val="99"/>
                                      <w:sz w:val="18"/>
                                      <w:szCs w:val="18"/>
                                    </w:rPr>
                                    <w:t>x</w:t>
                                  </w:r>
                                  <w:r w:rsidRPr="00652865">
                                    <w:rPr>
                                      <w:rFonts w:ascii="Arial" w:hAnsi="Arial" w:cs="Arial"/>
                                      <w:spacing w:val="4"/>
                                      <w:w w:val="99"/>
                                      <w:sz w:val="18"/>
                                      <w:szCs w:val="18"/>
                                    </w:rPr>
                                    <w:t>t</w:t>
                                  </w:r>
                                  <w:r w:rsidRPr="00652865">
                                    <w:rPr>
                                      <w:rFonts w:ascii="Arial" w:hAnsi="Arial" w:cs="Arial"/>
                                      <w:spacing w:val="-3"/>
                                      <w:w w:val="124"/>
                                      <w:sz w:val="18"/>
                                      <w:szCs w:val="18"/>
                                    </w:rPr>
                                    <w:t>a</w:t>
                                  </w:r>
                                  <w:r w:rsidRPr="00652865">
                                    <w:rPr>
                                      <w:rFonts w:ascii="Arial" w:hAnsi="Arial" w:cs="Arial"/>
                                      <w:spacing w:val="-1"/>
                                      <w:w w:val="110"/>
                                      <w:sz w:val="18"/>
                                      <w:szCs w:val="18"/>
                                    </w:rPr>
                                    <w:t>n</w:t>
                                  </w:r>
                                  <w:r w:rsidRPr="00652865">
                                    <w:rPr>
                                      <w:rFonts w:ascii="Arial" w:hAnsi="Arial" w:cs="Arial"/>
                                      <w:w w:val="99"/>
                                      <w:sz w:val="18"/>
                                      <w:szCs w:val="18"/>
                                    </w:rPr>
                                    <w:t>t t</w:t>
                                  </w:r>
                                  <w:r w:rsidRPr="00652865">
                                    <w:rPr>
                                      <w:rFonts w:ascii="Arial" w:hAnsi="Arial" w:cs="Arial"/>
                                      <w:spacing w:val="-1"/>
                                      <w:w w:val="110"/>
                                      <w:sz w:val="18"/>
                                      <w:szCs w:val="18"/>
                                    </w:rPr>
                                    <w:t>h</w:t>
                                  </w:r>
                                  <w:r w:rsidRPr="00652865">
                                    <w:rPr>
                                      <w:rFonts w:ascii="Arial" w:hAnsi="Arial" w:cs="Arial"/>
                                      <w:spacing w:val="-1"/>
                                      <w:w w:val="124"/>
                                      <w:sz w:val="18"/>
                                      <w:szCs w:val="18"/>
                                    </w:rPr>
                                    <w:t>e</w:t>
                                  </w:r>
                                  <w:r w:rsidRPr="00652865">
                                    <w:rPr>
                                      <w:rFonts w:ascii="Arial" w:hAnsi="Arial" w:cs="Arial"/>
                                      <w:spacing w:val="1"/>
                                      <w:w w:val="99"/>
                                      <w:sz w:val="18"/>
                                      <w:szCs w:val="18"/>
                                    </w:rPr>
                                    <w:t>r</w:t>
                                  </w:r>
                                  <w:r w:rsidRPr="00652865">
                                    <w:rPr>
                                      <w:rFonts w:ascii="Arial" w:hAnsi="Arial" w:cs="Arial"/>
                                      <w:spacing w:val="2"/>
                                      <w:w w:val="124"/>
                                      <w:sz w:val="18"/>
                                      <w:szCs w:val="18"/>
                                    </w:rPr>
                                    <w:t>e</w:t>
                                  </w:r>
                                  <w:r w:rsidRPr="00652865">
                                    <w:rPr>
                                      <w:rFonts w:ascii="Arial" w:hAnsi="Arial" w:cs="Arial"/>
                                      <w:spacing w:val="-3"/>
                                      <w:w w:val="110"/>
                                      <w:sz w:val="18"/>
                                      <w:szCs w:val="18"/>
                                    </w:rPr>
                                    <w:t>o</w:t>
                                  </w:r>
                                  <w:r w:rsidRPr="00652865">
                                    <w:rPr>
                                      <w:rFonts w:ascii="Arial" w:hAnsi="Arial" w:cs="Arial"/>
                                      <w:w w:val="82"/>
                                      <w:sz w:val="18"/>
                                      <w:szCs w:val="18"/>
                                    </w:rPr>
                                    <w:t>f</w:t>
                                  </w:r>
                                  <w:r w:rsidRPr="00652865">
                                    <w:rPr>
                                      <w:rFonts w:ascii="Arial" w:hAnsi="Arial" w:cs="Arial"/>
                                      <w:spacing w:val="7"/>
                                      <w:sz w:val="18"/>
                                      <w:szCs w:val="18"/>
                                    </w:rPr>
                                    <w:t xml:space="preserve"> </w:t>
                                  </w:r>
                                  <w:r w:rsidRPr="00652865">
                                    <w:rPr>
                                      <w:rFonts w:ascii="Arial" w:hAnsi="Arial" w:cs="Arial"/>
                                      <w:spacing w:val="1"/>
                                      <w:w w:val="79"/>
                                      <w:sz w:val="18"/>
                                      <w:szCs w:val="18"/>
                                    </w:rPr>
                                    <w:t>i</w:t>
                                  </w:r>
                                  <w:r w:rsidRPr="00652865">
                                    <w:rPr>
                                      <w:rFonts w:ascii="Arial" w:hAnsi="Arial" w:cs="Arial"/>
                                      <w:w w:val="110"/>
                                      <w:sz w:val="18"/>
                                      <w:szCs w:val="18"/>
                                    </w:rPr>
                                    <w:t>n</w:t>
                                  </w:r>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06"/>
                                      <w:sz w:val="18"/>
                                      <w:szCs w:val="18"/>
                                    </w:rPr>
                                    <w:t>%</w:t>
                                  </w:r>
                                </w:p>
                              </w:tc>
                              <w:tc>
                                <w:tcPr>
                                  <w:tcW w:w="847" w:type="dxa"/>
                                  <w:tcBorders>
                                    <w:top w:val="single" w:sz="4" w:space="0" w:color="000000"/>
                                    <w:left w:val="single" w:sz="5" w:space="0" w:color="000000"/>
                                    <w:bottom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07"/>
                                      <w:sz w:val="18"/>
                                      <w:szCs w:val="18"/>
                                    </w:rPr>
                                    <w:t>R</w:t>
                                  </w:r>
                                  <w:r w:rsidRPr="00652865">
                                    <w:rPr>
                                      <w:rFonts w:ascii="Arial" w:hAnsi="Arial" w:cs="Arial"/>
                                      <w:spacing w:val="-3"/>
                                      <w:w w:val="124"/>
                                      <w:sz w:val="18"/>
                                      <w:szCs w:val="18"/>
                                    </w:rPr>
                                    <w:t>e</w:t>
                                  </w:r>
                                  <w:r w:rsidRPr="00652865">
                                    <w:rPr>
                                      <w:rFonts w:ascii="Arial" w:hAnsi="Arial" w:cs="Arial"/>
                                      <w:spacing w:val="1"/>
                                      <w:w w:val="106"/>
                                      <w:sz w:val="18"/>
                                      <w:szCs w:val="18"/>
                                    </w:rPr>
                                    <w:t>m</w:t>
                                  </w:r>
                                  <w:r w:rsidRPr="00652865">
                                    <w:rPr>
                                      <w:rFonts w:ascii="Arial" w:hAnsi="Arial" w:cs="Arial"/>
                                      <w:spacing w:val="-1"/>
                                      <w:w w:val="124"/>
                                      <w:sz w:val="18"/>
                                      <w:szCs w:val="18"/>
                                    </w:rPr>
                                    <w:t>a</w:t>
                                  </w:r>
                                  <w:r w:rsidRPr="00652865">
                                    <w:rPr>
                                      <w:rFonts w:ascii="Arial" w:hAnsi="Arial" w:cs="Arial"/>
                                      <w:spacing w:val="3"/>
                                      <w:w w:val="99"/>
                                      <w:sz w:val="18"/>
                                      <w:szCs w:val="18"/>
                                    </w:rPr>
                                    <w:t>r</w:t>
                                  </w:r>
                                  <w:r w:rsidRPr="00652865">
                                    <w:rPr>
                                      <w:rFonts w:ascii="Arial" w:hAnsi="Arial" w:cs="Arial"/>
                                      <w:w w:val="99"/>
                                      <w:sz w:val="18"/>
                                      <w:szCs w:val="18"/>
                                    </w:rPr>
                                    <w:t>k</w:t>
                                  </w:r>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27"/>
                                      <w:sz w:val="18"/>
                                      <w:szCs w:val="18"/>
                                    </w:rPr>
                                    <w:t>s</w:t>
                                  </w:r>
                                </w:p>
                                <w:p w:rsidR="00E5038E" w:rsidRPr="00652865" w:rsidRDefault="00E5038E" w:rsidP="00652865">
                                  <w:pPr>
                                    <w:spacing w:before="2"/>
                                    <w:ind w:left="6" w:hanging="6"/>
                                    <w:jc w:val="center"/>
                                    <w:rPr>
                                      <w:rFonts w:ascii="Arial" w:hAnsi="Arial" w:cs="Arial"/>
                                      <w:sz w:val="18"/>
                                      <w:szCs w:val="18"/>
                                    </w:rPr>
                                  </w:pPr>
                                  <w:r w:rsidRPr="00652865">
                                    <w:rPr>
                                      <w:rFonts w:ascii="Arial" w:hAnsi="Arial" w:cs="Arial"/>
                                      <w:spacing w:val="1"/>
                                      <w:w w:val="99"/>
                                      <w:sz w:val="18"/>
                                      <w:szCs w:val="18"/>
                                    </w:rPr>
                                    <w:t>(</w:t>
                                  </w:r>
                                  <w:proofErr w:type="spellStart"/>
                                  <w:r w:rsidRPr="00652865">
                                    <w:rPr>
                                      <w:rFonts w:ascii="Arial" w:hAnsi="Arial" w:cs="Arial"/>
                                      <w:spacing w:val="1"/>
                                      <w:w w:val="107"/>
                                      <w:sz w:val="18"/>
                                      <w:szCs w:val="18"/>
                                    </w:rPr>
                                    <w:t>C</w:t>
                                  </w:r>
                                  <w:r w:rsidRPr="00652865">
                                    <w:rPr>
                                      <w:rFonts w:ascii="Arial" w:hAnsi="Arial" w:cs="Arial"/>
                                      <w:spacing w:val="-1"/>
                                      <w:w w:val="110"/>
                                      <w:sz w:val="18"/>
                                      <w:szCs w:val="18"/>
                                    </w:rPr>
                                    <w:t>o</w:t>
                                  </w:r>
                                  <w:r w:rsidRPr="00652865">
                                    <w:rPr>
                                      <w:rFonts w:ascii="Arial" w:hAnsi="Arial" w:cs="Arial"/>
                                      <w:spacing w:val="-3"/>
                                      <w:w w:val="110"/>
                                      <w:sz w:val="18"/>
                                      <w:szCs w:val="18"/>
                                    </w:rPr>
                                    <w:t>n</w:t>
                                  </w:r>
                                  <w:r w:rsidRPr="00652865">
                                    <w:rPr>
                                      <w:rFonts w:ascii="Arial" w:hAnsi="Arial" w:cs="Arial"/>
                                      <w:spacing w:val="-1"/>
                                      <w:w w:val="110"/>
                                      <w:sz w:val="18"/>
                                      <w:szCs w:val="18"/>
                                    </w:rPr>
                                    <w:t>d</w:t>
                                  </w:r>
                                  <w:r w:rsidRPr="00652865">
                                    <w:rPr>
                                      <w:rFonts w:ascii="Arial" w:hAnsi="Arial" w:cs="Arial"/>
                                      <w:spacing w:val="1"/>
                                      <w:w w:val="79"/>
                                      <w:sz w:val="18"/>
                                      <w:szCs w:val="18"/>
                                    </w:rPr>
                                    <w:t>i</w:t>
                                  </w:r>
                                  <w:r w:rsidRPr="00652865">
                                    <w:rPr>
                                      <w:rFonts w:ascii="Arial" w:hAnsi="Arial" w:cs="Arial"/>
                                      <w:spacing w:val="-1"/>
                                      <w:w w:val="99"/>
                                      <w:sz w:val="18"/>
                                      <w:szCs w:val="18"/>
                                    </w:rPr>
                                    <w:t>t</w:t>
                                  </w:r>
                                  <w:r w:rsidRPr="00652865">
                                    <w:rPr>
                                      <w:rFonts w:ascii="Arial" w:hAnsi="Arial" w:cs="Arial"/>
                                      <w:w w:val="79"/>
                                      <w:sz w:val="18"/>
                                      <w:szCs w:val="18"/>
                                    </w:rPr>
                                    <w:t>i</w:t>
                                  </w:r>
                                  <w:proofErr w:type="spellEnd"/>
                                  <w:r w:rsidRPr="00652865">
                                    <w:rPr>
                                      <w:rFonts w:ascii="Arial" w:hAnsi="Arial" w:cs="Arial"/>
                                      <w:w w:val="79"/>
                                      <w:sz w:val="18"/>
                                      <w:szCs w:val="18"/>
                                    </w:rPr>
                                    <w:t xml:space="preserve"> </w:t>
                                  </w:r>
                                  <w:r w:rsidRPr="00652865">
                                    <w:rPr>
                                      <w:rFonts w:ascii="Arial" w:hAnsi="Arial" w:cs="Arial"/>
                                      <w:spacing w:val="-1"/>
                                      <w:sz w:val="18"/>
                                      <w:szCs w:val="18"/>
                                    </w:rPr>
                                    <w:t>o</w:t>
                                  </w:r>
                                  <w:r w:rsidRPr="00652865">
                                    <w:rPr>
                                      <w:rFonts w:ascii="Arial" w:hAnsi="Arial" w:cs="Arial"/>
                                      <w:sz w:val="18"/>
                                      <w:szCs w:val="18"/>
                                    </w:rPr>
                                    <w:t>n</w:t>
                                  </w:r>
                                  <w:r w:rsidRPr="00652865">
                                    <w:rPr>
                                      <w:rFonts w:ascii="Arial" w:hAnsi="Arial" w:cs="Arial"/>
                                      <w:spacing w:val="22"/>
                                      <w:sz w:val="18"/>
                                      <w:szCs w:val="18"/>
                                    </w:rPr>
                                    <w:t xml:space="preserve"> </w:t>
                                  </w:r>
                                  <w:r w:rsidRPr="00652865">
                                    <w:rPr>
                                      <w:rFonts w:ascii="Arial" w:hAnsi="Arial" w:cs="Arial"/>
                                      <w:spacing w:val="-3"/>
                                      <w:w w:val="110"/>
                                      <w:sz w:val="18"/>
                                      <w:szCs w:val="18"/>
                                    </w:rPr>
                                    <w:t>o</w:t>
                                  </w:r>
                                  <w:r w:rsidRPr="00652865">
                                    <w:rPr>
                                      <w:rFonts w:ascii="Arial" w:hAnsi="Arial" w:cs="Arial"/>
                                      <w:w w:val="82"/>
                                      <w:sz w:val="18"/>
                                      <w:szCs w:val="18"/>
                                    </w:rPr>
                                    <w:t xml:space="preserve">f </w:t>
                                  </w:r>
                                  <w:r w:rsidRPr="00652865">
                                    <w:rPr>
                                      <w:rFonts w:ascii="Arial" w:hAnsi="Arial" w:cs="Arial"/>
                                      <w:spacing w:val="1"/>
                                      <w:w w:val="106"/>
                                      <w:sz w:val="18"/>
                                      <w:szCs w:val="18"/>
                                    </w:rPr>
                                    <w:t>m</w:t>
                                  </w:r>
                                  <w:r w:rsidRPr="00652865">
                                    <w:rPr>
                                      <w:rFonts w:ascii="Arial" w:hAnsi="Arial" w:cs="Arial"/>
                                      <w:spacing w:val="-3"/>
                                      <w:w w:val="124"/>
                                      <w:sz w:val="18"/>
                                      <w:szCs w:val="18"/>
                                    </w:rPr>
                                    <w:t>a</w:t>
                                  </w:r>
                                  <w:r w:rsidRPr="00652865">
                                    <w:rPr>
                                      <w:rFonts w:ascii="Arial" w:hAnsi="Arial" w:cs="Arial"/>
                                      <w:spacing w:val="2"/>
                                      <w:w w:val="112"/>
                                      <w:sz w:val="18"/>
                                      <w:szCs w:val="18"/>
                                    </w:rPr>
                                    <w:t>c</w:t>
                                  </w:r>
                                  <w:r w:rsidRPr="00652865">
                                    <w:rPr>
                                      <w:rFonts w:ascii="Arial" w:hAnsi="Arial" w:cs="Arial"/>
                                      <w:spacing w:val="-1"/>
                                      <w:w w:val="110"/>
                                      <w:sz w:val="18"/>
                                      <w:szCs w:val="18"/>
                                    </w:rPr>
                                    <w:t>h</w:t>
                                  </w:r>
                                  <w:r w:rsidRPr="00652865">
                                    <w:rPr>
                                      <w:rFonts w:ascii="Arial" w:hAnsi="Arial" w:cs="Arial"/>
                                      <w:spacing w:val="1"/>
                                      <w:w w:val="79"/>
                                      <w:sz w:val="18"/>
                                      <w:szCs w:val="18"/>
                                    </w:rPr>
                                    <w:t>i</w:t>
                                  </w:r>
                                  <w:r w:rsidRPr="00652865">
                                    <w:rPr>
                                      <w:rFonts w:ascii="Arial" w:hAnsi="Arial" w:cs="Arial"/>
                                      <w:w w:val="110"/>
                                      <w:sz w:val="18"/>
                                      <w:szCs w:val="18"/>
                                    </w:rPr>
                                    <w:t>n</w:t>
                                  </w:r>
                                  <w:r w:rsidRPr="00652865">
                                    <w:rPr>
                                      <w:rFonts w:ascii="Arial" w:hAnsi="Arial" w:cs="Arial"/>
                                      <w:w w:val="124"/>
                                      <w:sz w:val="18"/>
                                      <w:szCs w:val="18"/>
                                    </w:rPr>
                                    <w:t xml:space="preserve">e </w:t>
                                  </w:r>
                                  <w:proofErr w:type="spellStart"/>
                                  <w:r w:rsidRPr="00652865">
                                    <w:rPr>
                                      <w:rFonts w:ascii="Arial" w:hAnsi="Arial" w:cs="Arial"/>
                                      <w:spacing w:val="-1"/>
                                      <w:w w:val="124"/>
                                      <w:sz w:val="18"/>
                                      <w:szCs w:val="18"/>
                                    </w:rPr>
                                    <w:t>a</w:t>
                                  </w:r>
                                  <w:r w:rsidRPr="00652865">
                                    <w:rPr>
                                      <w:rFonts w:ascii="Arial" w:hAnsi="Arial" w:cs="Arial"/>
                                      <w:w w:val="112"/>
                                      <w:sz w:val="18"/>
                                      <w:szCs w:val="18"/>
                                    </w:rPr>
                                    <w:t>c</w:t>
                                  </w:r>
                                  <w:r w:rsidRPr="00652865">
                                    <w:rPr>
                                      <w:rFonts w:ascii="Arial" w:hAnsi="Arial" w:cs="Arial"/>
                                      <w:spacing w:val="2"/>
                                      <w:w w:val="112"/>
                                      <w:sz w:val="18"/>
                                      <w:szCs w:val="18"/>
                                    </w:rPr>
                                    <w:t>c</w:t>
                                  </w:r>
                                  <w:r w:rsidRPr="00652865">
                                    <w:rPr>
                                      <w:rFonts w:ascii="Arial" w:hAnsi="Arial" w:cs="Arial"/>
                                      <w:spacing w:val="-3"/>
                                      <w:w w:val="124"/>
                                      <w:sz w:val="18"/>
                                      <w:szCs w:val="18"/>
                                    </w:rPr>
                                    <w:t>e</w:t>
                                  </w:r>
                                  <w:r w:rsidRPr="00652865">
                                    <w:rPr>
                                      <w:rFonts w:ascii="Arial" w:hAnsi="Arial" w:cs="Arial"/>
                                      <w:w w:val="110"/>
                                      <w:sz w:val="18"/>
                                      <w:szCs w:val="18"/>
                                    </w:rPr>
                                    <w:t>p</w:t>
                                  </w:r>
                                  <w:r w:rsidRPr="00652865">
                                    <w:rPr>
                                      <w:rFonts w:ascii="Arial" w:hAnsi="Arial" w:cs="Arial"/>
                                      <w:spacing w:val="4"/>
                                      <w:w w:val="99"/>
                                      <w:sz w:val="18"/>
                                      <w:szCs w:val="18"/>
                                    </w:rPr>
                                    <w:t>t</w:t>
                                  </w:r>
                                  <w:r w:rsidRPr="00652865">
                                    <w:rPr>
                                      <w:rFonts w:ascii="Arial" w:hAnsi="Arial" w:cs="Arial"/>
                                      <w:w w:val="124"/>
                                      <w:sz w:val="18"/>
                                      <w:szCs w:val="18"/>
                                    </w:rPr>
                                    <w:t>a</w:t>
                                  </w:r>
                                  <w:proofErr w:type="spellEnd"/>
                                  <w:r w:rsidRPr="00652865">
                                    <w:rPr>
                                      <w:rFonts w:ascii="Arial" w:hAnsi="Arial" w:cs="Arial"/>
                                      <w:w w:val="124"/>
                                      <w:sz w:val="18"/>
                                      <w:szCs w:val="18"/>
                                    </w:rPr>
                                    <w:t xml:space="preserve"> </w:t>
                                  </w:r>
                                  <w:proofErr w:type="spellStart"/>
                                  <w:r w:rsidRPr="00652865">
                                    <w:rPr>
                                      <w:rFonts w:ascii="Arial" w:hAnsi="Arial" w:cs="Arial"/>
                                      <w:spacing w:val="-3"/>
                                      <w:w w:val="110"/>
                                      <w:sz w:val="18"/>
                                      <w:szCs w:val="18"/>
                                    </w:rPr>
                                    <w:t>b</w:t>
                                  </w:r>
                                  <w:r w:rsidRPr="00652865">
                                    <w:rPr>
                                      <w:rFonts w:ascii="Arial" w:hAnsi="Arial" w:cs="Arial"/>
                                      <w:spacing w:val="1"/>
                                      <w:w w:val="79"/>
                                      <w:sz w:val="18"/>
                                      <w:szCs w:val="18"/>
                                    </w:rPr>
                                    <w:t>l</w:t>
                                  </w:r>
                                  <w:r w:rsidRPr="00652865">
                                    <w:rPr>
                                      <w:rFonts w:ascii="Arial" w:hAnsi="Arial" w:cs="Arial"/>
                                      <w:w w:val="124"/>
                                      <w:sz w:val="18"/>
                                      <w:szCs w:val="18"/>
                                    </w:rPr>
                                    <w:t>e</w:t>
                                  </w:r>
                                  <w:proofErr w:type="spellEnd"/>
                                  <w:r w:rsidRPr="00652865">
                                    <w:rPr>
                                      <w:rFonts w:ascii="Arial" w:hAnsi="Arial" w:cs="Arial"/>
                                      <w:spacing w:val="5"/>
                                      <w:sz w:val="18"/>
                                      <w:szCs w:val="18"/>
                                    </w:rPr>
                                    <w:t xml:space="preserve"> </w:t>
                                  </w:r>
                                  <w:r w:rsidRPr="00652865">
                                    <w:rPr>
                                      <w:rFonts w:ascii="Arial" w:hAnsi="Arial" w:cs="Arial"/>
                                      <w:spacing w:val="-1"/>
                                      <w:w w:val="110"/>
                                      <w:sz w:val="18"/>
                                      <w:szCs w:val="18"/>
                                    </w:rPr>
                                    <w:t>o</w:t>
                                  </w:r>
                                  <w:r w:rsidRPr="00652865">
                                    <w:rPr>
                                      <w:rFonts w:ascii="Arial" w:hAnsi="Arial" w:cs="Arial"/>
                                      <w:w w:val="99"/>
                                      <w:sz w:val="18"/>
                                      <w:szCs w:val="18"/>
                                    </w:rPr>
                                    <w:t xml:space="preserve">r </w:t>
                                  </w:r>
                                  <w:r w:rsidRPr="00652865">
                                    <w:rPr>
                                      <w:rFonts w:ascii="Arial" w:hAnsi="Arial" w:cs="Arial"/>
                                      <w:spacing w:val="-2"/>
                                      <w:w w:val="99"/>
                                      <w:sz w:val="18"/>
                                      <w:szCs w:val="18"/>
                                    </w:rPr>
                                    <w:t>N</w:t>
                                  </w:r>
                                  <w:r w:rsidRPr="00652865">
                                    <w:rPr>
                                      <w:rFonts w:ascii="Arial" w:hAnsi="Arial" w:cs="Arial"/>
                                      <w:spacing w:val="-1"/>
                                      <w:w w:val="110"/>
                                      <w:sz w:val="18"/>
                                      <w:szCs w:val="18"/>
                                    </w:rPr>
                                    <w:t>o</w:t>
                                  </w:r>
                                  <w:r w:rsidRPr="00652865">
                                    <w:rPr>
                                      <w:rFonts w:ascii="Arial" w:hAnsi="Arial" w:cs="Arial"/>
                                      <w:w w:val="99"/>
                                      <w:sz w:val="18"/>
                                      <w:szCs w:val="18"/>
                                    </w:rPr>
                                    <w:t>t</w:t>
                                  </w:r>
                                </w:p>
                              </w:tc>
                              <w:tc>
                                <w:tcPr>
                                  <w:tcW w:w="760" w:type="dxa"/>
                                  <w:tcBorders>
                                    <w:top w:val="single" w:sz="4" w:space="0" w:color="000000"/>
                                    <w:left w:val="single" w:sz="5" w:space="0" w:color="000000"/>
                                    <w:bottom w:val="single" w:sz="4" w:space="0" w:color="000000"/>
                                    <w:right w:val="single" w:sz="4" w:space="0" w:color="000000"/>
                                  </w:tcBorders>
                                </w:tcPr>
                                <w:p w:rsidR="00E5038E" w:rsidRPr="00652865" w:rsidRDefault="00E5038E" w:rsidP="00652865">
                                  <w:pPr>
                                    <w:spacing w:line="180" w:lineRule="exact"/>
                                    <w:ind w:left="6"/>
                                    <w:jc w:val="center"/>
                                    <w:rPr>
                                      <w:rFonts w:ascii="Arial" w:hAnsi="Arial" w:cs="Arial"/>
                                      <w:sz w:val="18"/>
                                      <w:szCs w:val="18"/>
                                    </w:rPr>
                                  </w:pPr>
                                  <w:proofErr w:type="spellStart"/>
                                  <w:r w:rsidRPr="00652865">
                                    <w:rPr>
                                      <w:rFonts w:ascii="Arial" w:hAnsi="Arial" w:cs="Arial"/>
                                      <w:w w:val="118"/>
                                      <w:sz w:val="18"/>
                                      <w:szCs w:val="18"/>
                                    </w:rPr>
                                    <w:t>S</w:t>
                                  </w:r>
                                  <w:r w:rsidRPr="00652865">
                                    <w:rPr>
                                      <w:rFonts w:ascii="Arial" w:hAnsi="Arial" w:cs="Arial"/>
                                      <w:spacing w:val="-1"/>
                                      <w:w w:val="110"/>
                                      <w:sz w:val="18"/>
                                      <w:szCs w:val="18"/>
                                    </w:rPr>
                                    <w:t>u</w:t>
                                  </w:r>
                                  <w:r w:rsidRPr="00652865">
                                    <w:rPr>
                                      <w:rFonts w:ascii="Arial" w:hAnsi="Arial" w:cs="Arial"/>
                                      <w:w w:val="110"/>
                                      <w:sz w:val="18"/>
                                      <w:szCs w:val="18"/>
                                    </w:rPr>
                                    <w:t>g</w:t>
                                  </w:r>
                                  <w:r w:rsidRPr="00652865">
                                    <w:rPr>
                                      <w:rFonts w:ascii="Arial" w:hAnsi="Arial" w:cs="Arial"/>
                                      <w:spacing w:val="2"/>
                                      <w:w w:val="110"/>
                                      <w:sz w:val="18"/>
                                      <w:szCs w:val="18"/>
                                    </w:rPr>
                                    <w:t>g</w:t>
                                  </w:r>
                                  <w:r w:rsidRPr="00652865">
                                    <w:rPr>
                                      <w:rFonts w:ascii="Arial" w:hAnsi="Arial" w:cs="Arial"/>
                                      <w:w w:val="124"/>
                                      <w:sz w:val="18"/>
                                      <w:szCs w:val="18"/>
                                    </w:rPr>
                                    <w:t>e</w:t>
                                  </w:r>
                                  <w:proofErr w:type="spellEnd"/>
                                </w:p>
                                <w:p w:rsidR="00E5038E" w:rsidRPr="00652865" w:rsidRDefault="00E5038E" w:rsidP="00652865">
                                  <w:pPr>
                                    <w:spacing w:before="1" w:line="180" w:lineRule="exact"/>
                                    <w:ind w:left="6"/>
                                    <w:jc w:val="center"/>
                                    <w:rPr>
                                      <w:rFonts w:ascii="Arial" w:hAnsi="Arial" w:cs="Arial"/>
                                      <w:sz w:val="18"/>
                                      <w:szCs w:val="18"/>
                                    </w:rPr>
                                  </w:pPr>
                                  <w:proofErr w:type="spellStart"/>
                                  <w:r w:rsidRPr="00652865">
                                    <w:rPr>
                                      <w:rFonts w:ascii="Arial" w:hAnsi="Arial" w:cs="Arial"/>
                                      <w:spacing w:val="2"/>
                                      <w:w w:val="127"/>
                                      <w:sz w:val="18"/>
                                      <w:szCs w:val="18"/>
                                    </w:rPr>
                                    <w:t>s</w:t>
                                  </w:r>
                                  <w:r w:rsidRPr="00652865">
                                    <w:rPr>
                                      <w:rFonts w:ascii="Arial" w:hAnsi="Arial" w:cs="Arial"/>
                                      <w:spacing w:val="-1"/>
                                      <w:w w:val="99"/>
                                      <w:sz w:val="18"/>
                                      <w:szCs w:val="18"/>
                                    </w:rPr>
                                    <w:t>t</w:t>
                                  </w:r>
                                  <w:proofErr w:type="spellEnd"/>
                                  <w:r w:rsidRPr="00652865">
                                    <w:rPr>
                                      <w:rFonts w:ascii="Arial" w:hAnsi="Arial" w:cs="Arial"/>
                                      <w:spacing w:val="1"/>
                                      <w:w w:val="99"/>
                                      <w:sz w:val="18"/>
                                      <w:szCs w:val="18"/>
                                    </w:rPr>
                                    <w:t>-</w:t>
                                  </w:r>
                                  <w:r w:rsidRPr="00652865">
                                    <w:rPr>
                                      <w:rFonts w:ascii="Arial" w:hAnsi="Arial" w:cs="Arial"/>
                                      <w:spacing w:val="1"/>
                                      <w:w w:val="79"/>
                                      <w:sz w:val="18"/>
                                      <w:szCs w:val="18"/>
                                    </w:rPr>
                                    <w:t>i</w:t>
                                  </w:r>
                                  <w:r w:rsidRPr="00652865">
                                    <w:rPr>
                                      <w:rFonts w:ascii="Arial" w:hAnsi="Arial" w:cs="Arial"/>
                                      <w:spacing w:val="-1"/>
                                      <w:w w:val="110"/>
                                      <w:sz w:val="18"/>
                                      <w:szCs w:val="18"/>
                                    </w:rPr>
                                    <w:t>o</w:t>
                                  </w:r>
                                  <w:r w:rsidRPr="00652865">
                                    <w:rPr>
                                      <w:rFonts w:ascii="Arial" w:hAnsi="Arial" w:cs="Arial"/>
                                      <w:spacing w:val="-3"/>
                                      <w:w w:val="110"/>
                                      <w:sz w:val="18"/>
                                      <w:szCs w:val="18"/>
                                    </w:rPr>
                                    <w:t>n</w:t>
                                  </w:r>
                                  <w:r w:rsidRPr="00652865">
                                    <w:rPr>
                                      <w:rFonts w:ascii="Arial" w:hAnsi="Arial" w:cs="Arial"/>
                                      <w:w w:val="127"/>
                                      <w:sz w:val="18"/>
                                      <w:szCs w:val="18"/>
                                    </w:rPr>
                                    <w:t xml:space="preserve">s </w:t>
                                  </w:r>
                                  <w:r w:rsidRPr="00652865">
                                    <w:rPr>
                                      <w:rFonts w:ascii="Arial" w:hAnsi="Arial" w:cs="Arial"/>
                                      <w:spacing w:val="-1"/>
                                      <w:w w:val="110"/>
                                      <w:sz w:val="18"/>
                                      <w:szCs w:val="18"/>
                                    </w:rPr>
                                    <w:t>o</w:t>
                                  </w:r>
                                  <w:r w:rsidRPr="00652865">
                                    <w:rPr>
                                      <w:rFonts w:ascii="Arial" w:hAnsi="Arial" w:cs="Arial"/>
                                      <w:w w:val="110"/>
                                      <w:sz w:val="18"/>
                                      <w:szCs w:val="18"/>
                                    </w:rPr>
                                    <w:t>n</w:t>
                                  </w:r>
                                </w:p>
                                <w:p w:rsidR="00E5038E" w:rsidRPr="00652865" w:rsidRDefault="00E5038E" w:rsidP="00652865">
                                  <w:pPr>
                                    <w:spacing w:before="1" w:line="180" w:lineRule="exact"/>
                                    <w:ind w:left="6" w:firstLine="1"/>
                                    <w:jc w:val="center"/>
                                    <w:rPr>
                                      <w:rFonts w:ascii="Arial" w:hAnsi="Arial" w:cs="Arial"/>
                                      <w:sz w:val="18"/>
                                      <w:szCs w:val="18"/>
                                    </w:rPr>
                                  </w:pPr>
                                  <w:proofErr w:type="spellStart"/>
                                  <w:r w:rsidRPr="00652865">
                                    <w:rPr>
                                      <w:rFonts w:ascii="Arial" w:hAnsi="Arial" w:cs="Arial"/>
                                      <w:spacing w:val="1"/>
                                      <w:w w:val="79"/>
                                      <w:sz w:val="18"/>
                                      <w:szCs w:val="18"/>
                                    </w:rPr>
                                    <w:t>i</w:t>
                                  </w:r>
                                  <w:r w:rsidRPr="00652865">
                                    <w:rPr>
                                      <w:rFonts w:ascii="Arial" w:hAnsi="Arial" w:cs="Arial"/>
                                      <w:spacing w:val="3"/>
                                      <w:w w:val="106"/>
                                      <w:sz w:val="18"/>
                                      <w:szCs w:val="18"/>
                                    </w:rPr>
                                    <w:t>m</w:t>
                                  </w:r>
                                  <w:r w:rsidRPr="00652865">
                                    <w:rPr>
                                      <w:rFonts w:ascii="Arial" w:hAnsi="Arial" w:cs="Arial"/>
                                      <w:spacing w:val="-3"/>
                                      <w:w w:val="110"/>
                                      <w:sz w:val="18"/>
                                      <w:szCs w:val="18"/>
                                    </w:rPr>
                                    <w:t>p</w:t>
                                  </w:r>
                                  <w:r w:rsidRPr="00652865">
                                    <w:rPr>
                                      <w:rFonts w:ascii="Arial" w:hAnsi="Arial" w:cs="Arial"/>
                                      <w:spacing w:val="5"/>
                                      <w:w w:val="99"/>
                                      <w:sz w:val="18"/>
                                      <w:szCs w:val="18"/>
                                    </w:rPr>
                                    <w:t>r</w:t>
                                  </w:r>
                                  <w:r w:rsidRPr="00652865">
                                    <w:rPr>
                                      <w:rFonts w:ascii="Arial" w:hAnsi="Arial" w:cs="Arial"/>
                                      <w:spacing w:val="-3"/>
                                      <w:w w:val="110"/>
                                      <w:sz w:val="18"/>
                                      <w:szCs w:val="18"/>
                                    </w:rPr>
                                    <w:t>o</w:t>
                                  </w:r>
                                  <w:r w:rsidRPr="00652865">
                                    <w:rPr>
                                      <w:rFonts w:ascii="Arial" w:hAnsi="Arial" w:cs="Arial"/>
                                      <w:w w:val="99"/>
                                      <w:sz w:val="18"/>
                                      <w:szCs w:val="18"/>
                                    </w:rPr>
                                    <w:t>v</w:t>
                                  </w:r>
                                  <w:proofErr w:type="spellEnd"/>
                                  <w:r w:rsidRPr="00652865">
                                    <w:rPr>
                                      <w:rFonts w:ascii="Arial" w:hAnsi="Arial" w:cs="Arial"/>
                                      <w:w w:val="99"/>
                                      <w:sz w:val="18"/>
                                      <w:szCs w:val="18"/>
                                    </w:rPr>
                                    <w:t xml:space="preserve"> </w:t>
                                  </w:r>
                                  <w:proofErr w:type="spellStart"/>
                                  <w:r w:rsidRPr="00652865">
                                    <w:rPr>
                                      <w:rFonts w:ascii="Arial" w:hAnsi="Arial" w:cs="Arial"/>
                                      <w:spacing w:val="-3"/>
                                      <w:w w:val="124"/>
                                      <w:sz w:val="18"/>
                                      <w:szCs w:val="18"/>
                                    </w:rPr>
                                    <w:t>e</w:t>
                                  </w:r>
                                  <w:r w:rsidRPr="00652865">
                                    <w:rPr>
                                      <w:rFonts w:ascii="Arial" w:hAnsi="Arial" w:cs="Arial"/>
                                      <w:spacing w:val="1"/>
                                      <w:w w:val="106"/>
                                      <w:sz w:val="18"/>
                                      <w:szCs w:val="18"/>
                                    </w:rPr>
                                    <w:t>m</w:t>
                                  </w:r>
                                  <w:r w:rsidRPr="00652865">
                                    <w:rPr>
                                      <w:rFonts w:ascii="Arial" w:hAnsi="Arial" w:cs="Arial"/>
                                      <w:spacing w:val="2"/>
                                      <w:w w:val="124"/>
                                      <w:sz w:val="18"/>
                                      <w:szCs w:val="18"/>
                                    </w:rPr>
                                    <w:t>e</w:t>
                                  </w:r>
                                  <w:r w:rsidRPr="00652865">
                                    <w:rPr>
                                      <w:rFonts w:ascii="Arial" w:hAnsi="Arial" w:cs="Arial"/>
                                      <w:spacing w:val="-3"/>
                                      <w:w w:val="110"/>
                                      <w:sz w:val="18"/>
                                      <w:szCs w:val="18"/>
                                    </w:rPr>
                                    <w:t>n</w:t>
                                  </w:r>
                                  <w:r w:rsidRPr="00652865">
                                    <w:rPr>
                                      <w:rFonts w:ascii="Arial" w:hAnsi="Arial" w:cs="Arial"/>
                                      <w:w w:val="99"/>
                                      <w:sz w:val="18"/>
                                      <w:szCs w:val="18"/>
                                    </w:rPr>
                                    <w:t>t</w:t>
                                  </w:r>
                                  <w:proofErr w:type="spellEnd"/>
                                  <w:r w:rsidRPr="00652865">
                                    <w:rPr>
                                      <w:rFonts w:ascii="Arial" w:hAnsi="Arial" w:cs="Arial"/>
                                      <w:w w:val="110"/>
                                      <w:sz w:val="18"/>
                                      <w:szCs w:val="18"/>
                                    </w:rPr>
                                    <w:t>,</w:t>
                                  </w:r>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pacing w:val="1"/>
                                      <w:w w:val="80"/>
                                      <w:sz w:val="18"/>
                                      <w:szCs w:val="18"/>
                                    </w:rPr>
                                    <w:t>i</w:t>
                                  </w:r>
                                  <w:r w:rsidRPr="00652865">
                                    <w:rPr>
                                      <w:rFonts w:ascii="Arial" w:hAnsi="Arial" w:cs="Arial"/>
                                      <w:w w:val="80"/>
                                      <w:sz w:val="18"/>
                                      <w:szCs w:val="18"/>
                                    </w:rPr>
                                    <w:t>f</w:t>
                                  </w:r>
                                  <w:r w:rsidRPr="00652865">
                                    <w:rPr>
                                      <w:rFonts w:ascii="Arial" w:hAnsi="Arial" w:cs="Arial"/>
                                      <w:spacing w:val="16"/>
                                      <w:w w:val="80"/>
                                      <w:sz w:val="18"/>
                                      <w:szCs w:val="18"/>
                                    </w:rPr>
                                    <w:t xml:space="preserve"> </w:t>
                                  </w:r>
                                  <w:r w:rsidRPr="00652865">
                                    <w:rPr>
                                      <w:rFonts w:ascii="Arial" w:hAnsi="Arial" w:cs="Arial"/>
                                      <w:spacing w:val="-3"/>
                                      <w:w w:val="124"/>
                                      <w:sz w:val="18"/>
                                      <w:szCs w:val="18"/>
                                    </w:rPr>
                                    <w:t>a</w:t>
                                  </w:r>
                                  <w:r w:rsidRPr="00652865">
                                    <w:rPr>
                                      <w:rFonts w:ascii="Arial" w:hAnsi="Arial" w:cs="Arial"/>
                                      <w:spacing w:val="-1"/>
                                      <w:w w:val="110"/>
                                      <w:sz w:val="18"/>
                                      <w:szCs w:val="18"/>
                                    </w:rPr>
                                    <w:t>n</w:t>
                                  </w:r>
                                  <w:r w:rsidRPr="00652865">
                                    <w:rPr>
                                      <w:rFonts w:ascii="Arial" w:hAnsi="Arial" w:cs="Arial"/>
                                      <w:w w:val="99"/>
                                      <w:sz w:val="18"/>
                                      <w:szCs w:val="18"/>
                                    </w:rPr>
                                    <w:t>y</w:t>
                                  </w:r>
                                </w:p>
                              </w:tc>
                            </w:tr>
                            <w:tr w:rsidR="00E5038E" w:rsidRPr="006C204E">
                              <w:trPr>
                                <w:trHeight w:hRule="exact" w:val="600"/>
                              </w:trPr>
                              <w:tc>
                                <w:tcPr>
                                  <w:tcW w:w="668" w:type="dxa"/>
                                  <w:vMerge/>
                                  <w:tcBorders>
                                    <w:left w:val="single" w:sz="5" w:space="0" w:color="000000"/>
                                    <w:bottom w:val="single" w:sz="4" w:space="0" w:color="000000"/>
                                    <w:right w:val="single" w:sz="4" w:space="0" w:color="000000"/>
                                  </w:tcBorders>
                                </w:tcPr>
                                <w:p w:rsidR="00E5038E" w:rsidRPr="006C204E" w:rsidRDefault="00E5038E">
                                  <w:pPr>
                                    <w:rPr>
                                      <w:sz w:val="18"/>
                                      <w:szCs w:val="18"/>
                                    </w:rPr>
                                  </w:pPr>
                                </w:p>
                              </w:tc>
                              <w:tc>
                                <w:tcPr>
                                  <w:tcW w:w="1201" w:type="dxa"/>
                                  <w:vMerge/>
                                  <w:tcBorders>
                                    <w:left w:val="single" w:sz="4" w:space="0" w:color="000000"/>
                                    <w:bottom w:val="single" w:sz="4" w:space="0" w:color="000000"/>
                                    <w:right w:val="single" w:sz="5" w:space="0" w:color="000000"/>
                                  </w:tcBorders>
                                </w:tcPr>
                                <w:p w:rsidR="00E5038E" w:rsidRPr="006C204E" w:rsidRDefault="00E5038E">
                                  <w:pPr>
                                    <w:rPr>
                                      <w:sz w:val="18"/>
                                      <w:szCs w:val="18"/>
                                    </w:rPr>
                                  </w:pPr>
                                </w:p>
                              </w:tc>
                              <w:tc>
                                <w:tcPr>
                                  <w:tcW w:w="265" w:type="dxa"/>
                                  <w:tcBorders>
                                    <w:top w:val="single" w:sz="4" w:space="0" w:color="000000"/>
                                    <w:left w:val="single" w:sz="5" w:space="0" w:color="000000"/>
                                    <w:bottom w:val="single" w:sz="4" w:space="0" w:color="000000"/>
                                    <w:right w:val="single" w:sz="4"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3" w:right="-21"/>
                                    <w:rPr>
                                      <w:sz w:val="18"/>
                                      <w:szCs w:val="18"/>
                                    </w:rPr>
                                  </w:pPr>
                                  <w:r w:rsidRPr="006C204E">
                                    <w:rPr>
                                      <w:w w:val="112"/>
                                      <w:sz w:val="18"/>
                                      <w:szCs w:val="18"/>
                                    </w:rPr>
                                    <w:t>R</w:t>
                                  </w:r>
                                </w:p>
                              </w:tc>
                              <w:tc>
                                <w:tcPr>
                                  <w:tcW w:w="266" w:type="dxa"/>
                                  <w:tcBorders>
                                    <w:top w:val="single" w:sz="4" w:space="0" w:color="000000"/>
                                    <w:left w:val="single" w:sz="4" w:space="0" w:color="000000"/>
                                    <w:bottom w:val="single" w:sz="4" w:space="0" w:color="000000"/>
                                    <w:right w:val="single" w:sz="4"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7"/>
                                    <w:rPr>
                                      <w:sz w:val="18"/>
                                      <w:szCs w:val="18"/>
                                    </w:rPr>
                                  </w:pPr>
                                  <w:r w:rsidRPr="006C204E">
                                    <w:rPr>
                                      <w:sz w:val="18"/>
                                      <w:szCs w:val="18"/>
                                    </w:rPr>
                                    <w:t>Y</w:t>
                                  </w:r>
                                </w:p>
                              </w:tc>
                              <w:tc>
                                <w:tcPr>
                                  <w:tcW w:w="266" w:type="dxa"/>
                                  <w:tcBorders>
                                    <w:top w:val="single" w:sz="4" w:space="0" w:color="000000"/>
                                    <w:left w:val="single" w:sz="4" w:space="0" w:color="000000"/>
                                    <w:bottom w:val="single" w:sz="4" w:space="0" w:color="000000"/>
                                    <w:right w:val="single" w:sz="4"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7" w:right="-23"/>
                                    <w:rPr>
                                      <w:sz w:val="18"/>
                                      <w:szCs w:val="18"/>
                                    </w:rPr>
                                  </w:pPr>
                                  <w:r w:rsidRPr="006C204E">
                                    <w:rPr>
                                      <w:w w:val="112"/>
                                      <w:sz w:val="18"/>
                                      <w:szCs w:val="18"/>
                                    </w:rPr>
                                    <w:t>B</w:t>
                                  </w:r>
                                </w:p>
                              </w:tc>
                              <w:tc>
                                <w:tcPr>
                                  <w:tcW w:w="265" w:type="dxa"/>
                                  <w:tcBorders>
                                    <w:top w:val="single" w:sz="4" w:space="0" w:color="000000"/>
                                    <w:left w:val="single" w:sz="4"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7" w:right="-26"/>
                                    <w:rPr>
                                      <w:sz w:val="18"/>
                                      <w:szCs w:val="18"/>
                                    </w:rPr>
                                  </w:pPr>
                                  <w:r w:rsidRPr="006C204E">
                                    <w:rPr>
                                      <w:w w:val="112"/>
                                      <w:sz w:val="18"/>
                                      <w:szCs w:val="18"/>
                                    </w:rPr>
                                    <w:t>R</w:t>
                                  </w:r>
                                </w:p>
                              </w:tc>
                              <w:tc>
                                <w:tcPr>
                                  <w:tcW w:w="266" w:type="dxa"/>
                                  <w:tcBorders>
                                    <w:top w:val="single" w:sz="4" w:space="0" w:color="000000"/>
                                    <w:left w:val="single" w:sz="5"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7"/>
                                    <w:rPr>
                                      <w:sz w:val="18"/>
                                      <w:szCs w:val="18"/>
                                    </w:rPr>
                                  </w:pPr>
                                  <w:r w:rsidRPr="006C204E">
                                    <w:rPr>
                                      <w:sz w:val="18"/>
                                      <w:szCs w:val="18"/>
                                    </w:rPr>
                                    <w:t>Y</w:t>
                                  </w:r>
                                </w:p>
                              </w:tc>
                              <w:tc>
                                <w:tcPr>
                                  <w:tcW w:w="266" w:type="dxa"/>
                                  <w:tcBorders>
                                    <w:top w:val="single" w:sz="4" w:space="0" w:color="000000"/>
                                    <w:left w:val="single" w:sz="5"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7" w:right="-26"/>
                                    <w:rPr>
                                      <w:sz w:val="18"/>
                                      <w:szCs w:val="18"/>
                                    </w:rPr>
                                  </w:pPr>
                                  <w:r w:rsidRPr="006C204E">
                                    <w:rPr>
                                      <w:w w:val="112"/>
                                      <w:sz w:val="18"/>
                                      <w:szCs w:val="18"/>
                                    </w:rPr>
                                    <w:t>B</w:t>
                                  </w:r>
                                </w:p>
                              </w:tc>
                              <w:tc>
                                <w:tcPr>
                                  <w:tcW w:w="269" w:type="dxa"/>
                                  <w:tcBorders>
                                    <w:top w:val="single" w:sz="4" w:space="0" w:color="000000"/>
                                    <w:left w:val="single" w:sz="5"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5" w:right="-21"/>
                                    <w:rPr>
                                      <w:sz w:val="18"/>
                                      <w:szCs w:val="18"/>
                                    </w:rPr>
                                  </w:pPr>
                                  <w:r w:rsidRPr="006C204E">
                                    <w:rPr>
                                      <w:w w:val="112"/>
                                      <w:sz w:val="18"/>
                                      <w:szCs w:val="18"/>
                                    </w:rPr>
                                    <w:t>R</w:t>
                                  </w:r>
                                </w:p>
                              </w:tc>
                              <w:tc>
                                <w:tcPr>
                                  <w:tcW w:w="266" w:type="dxa"/>
                                  <w:tcBorders>
                                    <w:top w:val="single" w:sz="4" w:space="0" w:color="000000"/>
                                    <w:left w:val="single" w:sz="5"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5"/>
                                    <w:rPr>
                                      <w:sz w:val="18"/>
                                      <w:szCs w:val="18"/>
                                    </w:rPr>
                                  </w:pPr>
                                  <w:r w:rsidRPr="006C204E">
                                    <w:rPr>
                                      <w:sz w:val="18"/>
                                      <w:szCs w:val="18"/>
                                    </w:rPr>
                                    <w:t>Y</w:t>
                                  </w:r>
                                </w:p>
                              </w:tc>
                              <w:tc>
                                <w:tcPr>
                                  <w:tcW w:w="266" w:type="dxa"/>
                                  <w:tcBorders>
                                    <w:top w:val="single" w:sz="4" w:space="0" w:color="000000"/>
                                    <w:left w:val="single" w:sz="5"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5" w:right="-23"/>
                                    <w:rPr>
                                      <w:sz w:val="18"/>
                                      <w:szCs w:val="18"/>
                                    </w:rPr>
                                  </w:pPr>
                                  <w:r w:rsidRPr="006C204E">
                                    <w:rPr>
                                      <w:w w:val="112"/>
                                      <w:sz w:val="18"/>
                                      <w:szCs w:val="18"/>
                                    </w:rPr>
                                    <w:t>B</w:t>
                                  </w:r>
                                </w:p>
                              </w:tc>
                              <w:tc>
                                <w:tcPr>
                                  <w:tcW w:w="533" w:type="dxa"/>
                                  <w:tcBorders>
                                    <w:top w:val="single" w:sz="4" w:space="0" w:color="000000"/>
                                    <w:left w:val="single" w:sz="5"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102"/>
                                    <w:rPr>
                                      <w:sz w:val="18"/>
                                      <w:szCs w:val="18"/>
                                    </w:rPr>
                                  </w:pPr>
                                  <w:r w:rsidRPr="006C204E">
                                    <w:rPr>
                                      <w:w w:val="103"/>
                                      <w:sz w:val="18"/>
                                      <w:szCs w:val="18"/>
                                    </w:rPr>
                                    <w:t>KW</w:t>
                                  </w:r>
                                </w:p>
                              </w:tc>
                              <w:tc>
                                <w:tcPr>
                                  <w:tcW w:w="266" w:type="dxa"/>
                                  <w:tcBorders>
                                    <w:top w:val="single" w:sz="4" w:space="0" w:color="000000"/>
                                    <w:left w:val="single" w:sz="5"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5" w:right="-23"/>
                                    <w:rPr>
                                      <w:sz w:val="18"/>
                                      <w:szCs w:val="18"/>
                                    </w:rPr>
                                  </w:pPr>
                                  <w:r w:rsidRPr="006C204E">
                                    <w:rPr>
                                      <w:w w:val="103"/>
                                      <w:sz w:val="18"/>
                                      <w:szCs w:val="18"/>
                                    </w:rPr>
                                    <w:t>A</w:t>
                                  </w:r>
                                </w:p>
                              </w:tc>
                              <w:tc>
                                <w:tcPr>
                                  <w:tcW w:w="980" w:type="dxa"/>
                                  <w:tcBorders>
                                    <w:top w:val="single" w:sz="4" w:space="0" w:color="000000"/>
                                    <w:left w:val="single" w:sz="5" w:space="0" w:color="000000"/>
                                    <w:bottom w:val="single" w:sz="4" w:space="0" w:color="000000"/>
                                    <w:right w:val="single" w:sz="4" w:space="0" w:color="000000"/>
                                  </w:tcBorders>
                                </w:tcPr>
                                <w:p w:rsidR="00E5038E" w:rsidRPr="006C204E" w:rsidRDefault="00E5038E">
                                  <w:pPr>
                                    <w:rPr>
                                      <w:sz w:val="18"/>
                                      <w:szCs w:val="18"/>
                                    </w:rPr>
                                  </w:pPr>
                                </w:p>
                              </w:tc>
                              <w:tc>
                                <w:tcPr>
                                  <w:tcW w:w="594" w:type="dxa"/>
                                  <w:tcBorders>
                                    <w:top w:val="single" w:sz="4" w:space="0" w:color="000000"/>
                                    <w:left w:val="single" w:sz="4" w:space="0" w:color="000000"/>
                                    <w:bottom w:val="single" w:sz="4" w:space="0" w:color="000000"/>
                                    <w:right w:val="single" w:sz="5" w:space="0" w:color="000000"/>
                                  </w:tcBorders>
                                </w:tcPr>
                                <w:p w:rsidR="00E5038E" w:rsidRPr="006C204E" w:rsidRDefault="00E5038E">
                                  <w:pPr>
                                    <w:rPr>
                                      <w:sz w:val="18"/>
                                      <w:szCs w:val="18"/>
                                    </w:rPr>
                                  </w:pPr>
                                </w:p>
                              </w:tc>
                              <w:tc>
                                <w:tcPr>
                                  <w:tcW w:w="929" w:type="dxa"/>
                                  <w:tcBorders>
                                    <w:top w:val="single" w:sz="4" w:space="0" w:color="000000"/>
                                    <w:left w:val="single" w:sz="5" w:space="0" w:color="000000"/>
                                    <w:bottom w:val="single" w:sz="4" w:space="0" w:color="000000"/>
                                    <w:right w:val="single" w:sz="5" w:space="0" w:color="000000"/>
                                  </w:tcBorders>
                                </w:tcPr>
                                <w:p w:rsidR="00E5038E" w:rsidRPr="006C204E" w:rsidRDefault="00E5038E">
                                  <w:pPr>
                                    <w:rPr>
                                      <w:sz w:val="18"/>
                                      <w:szCs w:val="18"/>
                                    </w:rPr>
                                  </w:pPr>
                                </w:p>
                              </w:tc>
                              <w:tc>
                                <w:tcPr>
                                  <w:tcW w:w="931" w:type="dxa"/>
                                  <w:tcBorders>
                                    <w:top w:val="single" w:sz="4" w:space="0" w:color="000000"/>
                                    <w:left w:val="single" w:sz="5" w:space="0" w:color="000000"/>
                                    <w:bottom w:val="single" w:sz="4" w:space="0" w:color="000000"/>
                                    <w:right w:val="single" w:sz="5" w:space="0" w:color="000000"/>
                                  </w:tcBorders>
                                </w:tcPr>
                                <w:p w:rsidR="00E5038E" w:rsidRPr="006C204E" w:rsidRDefault="00E5038E">
                                  <w:pPr>
                                    <w:rPr>
                                      <w:sz w:val="18"/>
                                      <w:szCs w:val="18"/>
                                    </w:rPr>
                                  </w:pPr>
                                </w:p>
                              </w:tc>
                              <w:tc>
                                <w:tcPr>
                                  <w:tcW w:w="847" w:type="dxa"/>
                                  <w:tcBorders>
                                    <w:top w:val="single" w:sz="4" w:space="0" w:color="000000"/>
                                    <w:left w:val="single" w:sz="5" w:space="0" w:color="000000"/>
                                    <w:bottom w:val="single" w:sz="4" w:space="0" w:color="000000"/>
                                    <w:right w:val="single" w:sz="5" w:space="0" w:color="000000"/>
                                  </w:tcBorders>
                                </w:tcPr>
                                <w:p w:rsidR="00E5038E" w:rsidRPr="006C204E" w:rsidRDefault="00E5038E">
                                  <w:pPr>
                                    <w:rPr>
                                      <w:sz w:val="18"/>
                                      <w:szCs w:val="18"/>
                                    </w:rPr>
                                  </w:pPr>
                                </w:p>
                              </w:tc>
                              <w:tc>
                                <w:tcPr>
                                  <w:tcW w:w="760" w:type="dxa"/>
                                  <w:tcBorders>
                                    <w:top w:val="single" w:sz="4" w:space="0" w:color="000000"/>
                                    <w:left w:val="single" w:sz="5" w:space="0" w:color="000000"/>
                                    <w:bottom w:val="single" w:sz="4" w:space="0" w:color="000000"/>
                                    <w:right w:val="single" w:sz="4" w:space="0" w:color="000000"/>
                                  </w:tcBorders>
                                </w:tcPr>
                                <w:p w:rsidR="00E5038E" w:rsidRPr="006C204E" w:rsidRDefault="00E5038E">
                                  <w:pPr>
                                    <w:rPr>
                                      <w:sz w:val="18"/>
                                      <w:szCs w:val="18"/>
                                    </w:rPr>
                                  </w:pPr>
                                </w:p>
                              </w:tc>
                            </w:tr>
                            <w:tr w:rsidR="00E5038E" w:rsidRPr="006C204E" w:rsidTr="00652865">
                              <w:trPr>
                                <w:trHeight w:hRule="exact" w:val="716"/>
                              </w:trPr>
                              <w:tc>
                                <w:tcPr>
                                  <w:tcW w:w="668" w:type="dxa"/>
                                  <w:tcBorders>
                                    <w:top w:val="single" w:sz="4" w:space="0" w:color="000000"/>
                                    <w:left w:val="single" w:sz="5" w:space="0" w:color="000000"/>
                                    <w:bottom w:val="single" w:sz="5" w:space="0" w:color="000000"/>
                                    <w:right w:val="single" w:sz="4" w:space="0" w:color="000000"/>
                                  </w:tcBorders>
                                </w:tcPr>
                                <w:p w:rsidR="00E5038E" w:rsidRPr="006C204E" w:rsidRDefault="00E5038E">
                                  <w:pPr>
                                    <w:rPr>
                                      <w:sz w:val="18"/>
                                      <w:szCs w:val="18"/>
                                    </w:rPr>
                                  </w:pPr>
                                </w:p>
                              </w:tc>
                              <w:tc>
                                <w:tcPr>
                                  <w:tcW w:w="1201" w:type="dxa"/>
                                  <w:tcBorders>
                                    <w:top w:val="single" w:sz="4" w:space="0" w:color="000000"/>
                                    <w:left w:val="single" w:sz="4" w:space="0" w:color="000000"/>
                                    <w:bottom w:val="single" w:sz="5" w:space="0" w:color="000000"/>
                                    <w:right w:val="single" w:sz="5" w:space="0" w:color="000000"/>
                                  </w:tcBorders>
                                </w:tcPr>
                                <w:p w:rsidR="00E5038E" w:rsidRPr="006C204E" w:rsidRDefault="00E5038E">
                                  <w:pPr>
                                    <w:rPr>
                                      <w:sz w:val="18"/>
                                      <w:szCs w:val="18"/>
                                    </w:rPr>
                                  </w:pPr>
                                </w:p>
                              </w:tc>
                              <w:tc>
                                <w:tcPr>
                                  <w:tcW w:w="265" w:type="dxa"/>
                                  <w:tcBorders>
                                    <w:top w:val="single" w:sz="4" w:space="0" w:color="000000"/>
                                    <w:left w:val="single" w:sz="5" w:space="0" w:color="000000"/>
                                    <w:bottom w:val="single" w:sz="5" w:space="0" w:color="000000"/>
                                    <w:right w:val="single" w:sz="4" w:space="0" w:color="000000"/>
                                  </w:tcBorders>
                                </w:tcPr>
                                <w:p w:rsidR="00E5038E" w:rsidRPr="006C204E" w:rsidRDefault="00E5038E">
                                  <w:pPr>
                                    <w:rPr>
                                      <w:sz w:val="18"/>
                                      <w:szCs w:val="18"/>
                                    </w:rPr>
                                  </w:pPr>
                                </w:p>
                              </w:tc>
                              <w:tc>
                                <w:tcPr>
                                  <w:tcW w:w="266" w:type="dxa"/>
                                  <w:tcBorders>
                                    <w:top w:val="single" w:sz="4" w:space="0" w:color="000000"/>
                                    <w:left w:val="single" w:sz="4" w:space="0" w:color="000000"/>
                                    <w:bottom w:val="single" w:sz="5" w:space="0" w:color="000000"/>
                                    <w:right w:val="single" w:sz="4" w:space="0" w:color="000000"/>
                                  </w:tcBorders>
                                </w:tcPr>
                                <w:p w:rsidR="00E5038E" w:rsidRPr="006C204E" w:rsidRDefault="00E5038E">
                                  <w:pPr>
                                    <w:rPr>
                                      <w:sz w:val="18"/>
                                      <w:szCs w:val="18"/>
                                    </w:rPr>
                                  </w:pPr>
                                </w:p>
                              </w:tc>
                              <w:tc>
                                <w:tcPr>
                                  <w:tcW w:w="266" w:type="dxa"/>
                                  <w:tcBorders>
                                    <w:top w:val="single" w:sz="4" w:space="0" w:color="000000"/>
                                    <w:left w:val="single" w:sz="4" w:space="0" w:color="000000"/>
                                    <w:bottom w:val="single" w:sz="5" w:space="0" w:color="000000"/>
                                    <w:right w:val="single" w:sz="4" w:space="0" w:color="000000"/>
                                  </w:tcBorders>
                                </w:tcPr>
                                <w:p w:rsidR="00E5038E" w:rsidRPr="006C204E" w:rsidRDefault="00E5038E">
                                  <w:pPr>
                                    <w:rPr>
                                      <w:sz w:val="18"/>
                                      <w:szCs w:val="18"/>
                                    </w:rPr>
                                  </w:pPr>
                                </w:p>
                              </w:tc>
                              <w:tc>
                                <w:tcPr>
                                  <w:tcW w:w="265" w:type="dxa"/>
                                  <w:tcBorders>
                                    <w:top w:val="single" w:sz="4" w:space="0" w:color="000000"/>
                                    <w:left w:val="single" w:sz="4" w:space="0" w:color="000000"/>
                                    <w:bottom w:val="single" w:sz="5" w:space="0" w:color="000000"/>
                                    <w:right w:val="single" w:sz="5" w:space="0" w:color="000000"/>
                                  </w:tcBorders>
                                </w:tcPr>
                                <w:p w:rsidR="00E5038E" w:rsidRPr="006C204E" w:rsidRDefault="00E5038E">
                                  <w:pPr>
                                    <w:rPr>
                                      <w:sz w:val="18"/>
                                      <w:szCs w:val="18"/>
                                    </w:rPr>
                                  </w:pPr>
                                </w:p>
                              </w:tc>
                              <w:tc>
                                <w:tcPr>
                                  <w:tcW w:w="266"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266"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269"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266"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266"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533"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266"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980" w:type="dxa"/>
                                  <w:tcBorders>
                                    <w:top w:val="single" w:sz="4" w:space="0" w:color="000000"/>
                                    <w:left w:val="single" w:sz="5" w:space="0" w:color="000000"/>
                                    <w:bottom w:val="single" w:sz="5" w:space="0" w:color="000000"/>
                                    <w:right w:val="single" w:sz="4" w:space="0" w:color="000000"/>
                                  </w:tcBorders>
                                </w:tcPr>
                                <w:p w:rsidR="00E5038E" w:rsidRPr="006C204E" w:rsidRDefault="00E5038E">
                                  <w:pPr>
                                    <w:rPr>
                                      <w:sz w:val="18"/>
                                      <w:szCs w:val="18"/>
                                    </w:rPr>
                                  </w:pPr>
                                </w:p>
                              </w:tc>
                              <w:tc>
                                <w:tcPr>
                                  <w:tcW w:w="594" w:type="dxa"/>
                                  <w:tcBorders>
                                    <w:top w:val="single" w:sz="4" w:space="0" w:color="000000"/>
                                    <w:left w:val="single" w:sz="4" w:space="0" w:color="000000"/>
                                    <w:bottom w:val="single" w:sz="5" w:space="0" w:color="000000"/>
                                    <w:right w:val="single" w:sz="5" w:space="0" w:color="000000"/>
                                  </w:tcBorders>
                                </w:tcPr>
                                <w:p w:rsidR="00E5038E" w:rsidRPr="006C204E" w:rsidRDefault="00E5038E">
                                  <w:pPr>
                                    <w:rPr>
                                      <w:sz w:val="18"/>
                                      <w:szCs w:val="18"/>
                                    </w:rPr>
                                  </w:pPr>
                                </w:p>
                              </w:tc>
                              <w:tc>
                                <w:tcPr>
                                  <w:tcW w:w="929"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931"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847"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760" w:type="dxa"/>
                                  <w:tcBorders>
                                    <w:top w:val="single" w:sz="4" w:space="0" w:color="000000"/>
                                    <w:left w:val="single" w:sz="5" w:space="0" w:color="000000"/>
                                    <w:bottom w:val="single" w:sz="5" w:space="0" w:color="000000"/>
                                    <w:right w:val="single" w:sz="4" w:space="0" w:color="000000"/>
                                  </w:tcBorders>
                                </w:tcPr>
                                <w:p w:rsidR="00E5038E" w:rsidRPr="006C204E" w:rsidRDefault="00E5038E">
                                  <w:pPr>
                                    <w:rPr>
                                      <w:sz w:val="18"/>
                                      <w:szCs w:val="18"/>
                                    </w:rPr>
                                  </w:pPr>
                                </w:p>
                              </w:tc>
                            </w:tr>
                          </w:tbl>
                          <w:p w:rsidR="00E5038E" w:rsidRPr="006C204E" w:rsidRDefault="00E5038E">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58.65pt;margin-top:.7pt;width:517.35pt;height:170pt;z-index:-51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68"/>
                        <w:gridCol w:w="1201"/>
                        <w:gridCol w:w="265"/>
                        <w:gridCol w:w="266"/>
                        <w:gridCol w:w="267"/>
                        <w:gridCol w:w="265"/>
                        <w:gridCol w:w="266"/>
                        <w:gridCol w:w="267"/>
                        <w:gridCol w:w="269"/>
                        <w:gridCol w:w="266"/>
                        <w:gridCol w:w="267"/>
                        <w:gridCol w:w="533"/>
                        <w:gridCol w:w="266"/>
                        <w:gridCol w:w="980"/>
                        <w:gridCol w:w="594"/>
                        <w:gridCol w:w="929"/>
                        <w:gridCol w:w="931"/>
                        <w:gridCol w:w="847"/>
                        <w:gridCol w:w="760"/>
                      </w:tblGrid>
                      <w:tr w:rsidR="00E5038E" w:rsidRPr="006C204E">
                        <w:trPr>
                          <w:trHeight w:hRule="exact" w:val="1956"/>
                        </w:trPr>
                        <w:tc>
                          <w:tcPr>
                            <w:tcW w:w="668" w:type="dxa"/>
                            <w:vMerge w:val="restart"/>
                            <w:tcBorders>
                              <w:top w:val="single" w:sz="9" w:space="0" w:color="000000"/>
                              <w:left w:val="single" w:sz="5" w:space="0" w:color="000000"/>
                              <w:right w:val="single" w:sz="4"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z w:val="18"/>
                                <w:szCs w:val="18"/>
                              </w:rPr>
                              <w:t>No.</w:t>
                            </w:r>
                            <w:r w:rsidRPr="00652865">
                              <w:rPr>
                                <w:rFonts w:ascii="Arial" w:hAnsi="Arial" w:cs="Arial"/>
                                <w:spacing w:val="14"/>
                                <w:sz w:val="18"/>
                                <w:szCs w:val="18"/>
                              </w:rPr>
                              <w:t xml:space="preserve"> </w:t>
                            </w:r>
                            <w:r w:rsidRPr="00652865">
                              <w:rPr>
                                <w:rFonts w:ascii="Arial" w:hAnsi="Arial" w:cs="Arial"/>
                                <w:w w:val="110"/>
                                <w:sz w:val="18"/>
                                <w:szCs w:val="18"/>
                              </w:rPr>
                              <w:t>o</w:t>
                            </w:r>
                            <w:r w:rsidRPr="00652865">
                              <w:rPr>
                                <w:rFonts w:ascii="Arial" w:hAnsi="Arial" w:cs="Arial"/>
                                <w:w w:val="82"/>
                                <w:sz w:val="18"/>
                                <w:szCs w:val="18"/>
                              </w:rPr>
                              <w:t>f</w:t>
                            </w:r>
                          </w:p>
                          <w:p w:rsidR="00E5038E" w:rsidRPr="00652865" w:rsidRDefault="00E5038E" w:rsidP="00652865">
                            <w:pPr>
                              <w:spacing w:before="1" w:line="180" w:lineRule="exact"/>
                              <w:ind w:left="6" w:hanging="2"/>
                              <w:jc w:val="center"/>
                              <w:rPr>
                                <w:rFonts w:ascii="Arial" w:hAnsi="Arial" w:cs="Arial"/>
                                <w:sz w:val="18"/>
                                <w:szCs w:val="18"/>
                              </w:rPr>
                            </w:pPr>
                            <w:r w:rsidRPr="00652865">
                              <w:rPr>
                                <w:rFonts w:ascii="Arial" w:hAnsi="Arial" w:cs="Arial"/>
                                <w:spacing w:val="3"/>
                                <w:w w:val="99"/>
                                <w:sz w:val="18"/>
                                <w:szCs w:val="18"/>
                              </w:rPr>
                              <w:t>T</w:t>
                            </w:r>
                            <w:r w:rsidRPr="00652865">
                              <w:rPr>
                                <w:rFonts w:ascii="Arial" w:hAnsi="Arial" w:cs="Arial"/>
                                <w:spacing w:val="1"/>
                                <w:w w:val="99"/>
                                <w:sz w:val="18"/>
                                <w:szCs w:val="18"/>
                              </w:rPr>
                              <w:t>r</w:t>
                            </w:r>
                            <w:r w:rsidRPr="00652865">
                              <w:rPr>
                                <w:rFonts w:ascii="Arial" w:hAnsi="Arial" w:cs="Arial"/>
                                <w:spacing w:val="-1"/>
                                <w:w w:val="124"/>
                                <w:sz w:val="18"/>
                                <w:szCs w:val="18"/>
                              </w:rPr>
                              <w:t>a</w:t>
                            </w:r>
                            <w:r w:rsidRPr="00652865">
                              <w:rPr>
                                <w:rFonts w:ascii="Arial" w:hAnsi="Arial" w:cs="Arial"/>
                                <w:spacing w:val="-3"/>
                                <w:w w:val="110"/>
                                <w:sz w:val="18"/>
                                <w:szCs w:val="18"/>
                              </w:rPr>
                              <w:t>n</w:t>
                            </w:r>
                            <w:r w:rsidRPr="00652865">
                              <w:rPr>
                                <w:rFonts w:ascii="Arial" w:hAnsi="Arial" w:cs="Arial"/>
                                <w:w w:val="127"/>
                                <w:sz w:val="18"/>
                                <w:szCs w:val="18"/>
                              </w:rPr>
                              <w:t xml:space="preserve">s </w:t>
                            </w:r>
                            <w:proofErr w:type="spellStart"/>
                            <w:r w:rsidRPr="00652865">
                              <w:rPr>
                                <w:rFonts w:ascii="Arial" w:hAnsi="Arial" w:cs="Arial"/>
                                <w:w w:val="82"/>
                                <w:sz w:val="18"/>
                                <w:szCs w:val="18"/>
                              </w:rPr>
                              <w:t>f</w:t>
                            </w:r>
                            <w:r w:rsidRPr="00652865">
                              <w:rPr>
                                <w:rFonts w:ascii="Arial" w:hAnsi="Arial" w:cs="Arial"/>
                                <w:w w:val="110"/>
                                <w:sz w:val="18"/>
                                <w:szCs w:val="18"/>
                              </w:rPr>
                              <w:t>o</w:t>
                            </w:r>
                            <w:r w:rsidRPr="00652865">
                              <w:rPr>
                                <w:rFonts w:ascii="Arial" w:hAnsi="Arial" w:cs="Arial"/>
                                <w:spacing w:val="1"/>
                                <w:w w:val="99"/>
                                <w:sz w:val="18"/>
                                <w:szCs w:val="18"/>
                              </w:rPr>
                              <w:t>r</w:t>
                            </w:r>
                            <w:r w:rsidRPr="00652865">
                              <w:rPr>
                                <w:rFonts w:ascii="Arial" w:hAnsi="Arial" w:cs="Arial"/>
                                <w:spacing w:val="1"/>
                                <w:w w:val="106"/>
                                <w:sz w:val="18"/>
                                <w:szCs w:val="18"/>
                              </w:rPr>
                              <w:t>m</w:t>
                            </w:r>
                            <w:r w:rsidRPr="00652865">
                              <w:rPr>
                                <w:rFonts w:ascii="Arial" w:hAnsi="Arial" w:cs="Arial"/>
                                <w:w w:val="124"/>
                                <w:sz w:val="18"/>
                                <w:szCs w:val="18"/>
                              </w:rPr>
                              <w:t>e</w:t>
                            </w:r>
                            <w:proofErr w:type="spellEnd"/>
                          </w:p>
                          <w:p w:rsidR="00E5038E" w:rsidRPr="00652865" w:rsidRDefault="00E5038E" w:rsidP="00652865">
                            <w:pPr>
                              <w:spacing w:line="180" w:lineRule="exact"/>
                              <w:ind w:left="6"/>
                              <w:jc w:val="center"/>
                              <w:rPr>
                                <w:rFonts w:ascii="Arial" w:hAnsi="Arial" w:cs="Arial"/>
                                <w:sz w:val="18"/>
                                <w:szCs w:val="18"/>
                              </w:rPr>
                            </w:pPr>
                            <w:proofErr w:type="spellStart"/>
                            <w:r w:rsidRPr="00652865">
                              <w:rPr>
                                <w:rFonts w:ascii="Arial" w:hAnsi="Arial" w:cs="Arial"/>
                                <w:spacing w:val="1"/>
                                <w:w w:val="99"/>
                                <w:sz w:val="18"/>
                                <w:szCs w:val="18"/>
                              </w:rPr>
                              <w:t>r</w:t>
                            </w:r>
                            <w:r w:rsidRPr="00652865">
                              <w:rPr>
                                <w:rFonts w:ascii="Arial" w:hAnsi="Arial" w:cs="Arial"/>
                                <w:w w:val="127"/>
                                <w:sz w:val="18"/>
                                <w:szCs w:val="18"/>
                              </w:rPr>
                              <w:t>s</w:t>
                            </w:r>
                            <w:proofErr w:type="spellEnd"/>
                          </w:p>
                        </w:tc>
                        <w:tc>
                          <w:tcPr>
                            <w:tcW w:w="1201" w:type="dxa"/>
                            <w:vMerge w:val="restart"/>
                            <w:tcBorders>
                              <w:top w:val="single" w:sz="9" w:space="0" w:color="000000"/>
                              <w:left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07"/>
                                <w:sz w:val="18"/>
                                <w:szCs w:val="18"/>
                              </w:rPr>
                              <w:t>C</w:t>
                            </w:r>
                            <w:r w:rsidRPr="00652865">
                              <w:rPr>
                                <w:rFonts w:ascii="Arial" w:hAnsi="Arial" w:cs="Arial"/>
                                <w:w w:val="124"/>
                                <w:sz w:val="18"/>
                                <w:szCs w:val="18"/>
                              </w:rPr>
                              <w:t>a</w:t>
                            </w:r>
                            <w:r w:rsidRPr="00652865">
                              <w:rPr>
                                <w:rFonts w:ascii="Arial" w:hAnsi="Arial" w:cs="Arial"/>
                                <w:spacing w:val="-1"/>
                                <w:w w:val="110"/>
                                <w:sz w:val="18"/>
                                <w:szCs w:val="18"/>
                              </w:rPr>
                              <w:t>p</w:t>
                            </w:r>
                            <w:r w:rsidRPr="00652865">
                              <w:rPr>
                                <w:rFonts w:ascii="Arial" w:hAnsi="Arial" w:cs="Arial"/>
                                <w:spacing w:val="-3"/>
                                <w:w w:val="124"/>
                                <w:sz w:val="18"/>
                                <w:szCs w:val="18"/>
                              </w:rPr>
                              <w:t>a</w:t>
                            </w:r>
                            <w:r w:rsidRPr="00652865">
                              <w:rPr>
                                <w:rFonts w:ascii="Arial" w:hAnsi="Arial" w:cs="Arial"/>
                                <w:spacing w:val="2"/>
                                <w:w w:val="112"/>
                                <w:sz w:val="18"/>
                                <w:szCs w:val="18"/>
                              </w:rPr>
                              <w:t>c</w:t>
                            </w:r>
                            <w:r w:rsidRPr="00652865">
                              <w:rPr>
                                <w:rFonts w:ascii="Arial" w:hAnsi="Arial" w:cs="Arial"/>
                                <w:spacing w:val="1"/>
                                <w:w w:val="79"/>
                                <w:sz w:val="18"/>
                                <w:szCs w:val="18"/>
                              </w:rPr>
                              <w:t>i</w:t>
                            </w:r>
                            <w:r w:rsidRPr="00652865">
                              <w:rPr>
                                <w:rFonts w:ascii="Arial" w:hAnsi="Arial" w:cs="Arial"/>
                                <w:spacing w:val="2"/>
                                <w:w w:val="99"/>
                                <w:sz w:val="18"/>
                                <w:szCs w:val="18"/>
                              </w:rPr>
                              <w:t>t</w:t>
                            </w:r>
                            <w:r w:rsidRPr="00652865">
                              <w:rPr>
                                <w:rFonts w:ascii="Arial" w:hAnsi="Arial" w:cs="Arial"/>
                                <w:w w:val="99"/>
                                <w:sz w:val="18"/>
                                <w:szCs w:val="18"/>
                              </w:rPr>
                              <w:t>y</w:t>
                            </w:r>
                            <w:r w:rsidRPr="00652865">
                              <w:rPr>
                                <w:rFonts w:ascii="Arial" w:hAnsi="Arial" w:cs="Arial"/>
                                <w:spacing w:val="1"/>
                                <w:sz w:val="18"/>
                                <w:szCs w:val="18"/>
                              </w:rPr>
                              <w:t xml:space="preserve"> </w:t>
                            </w:r>
                            <w:r w:rsidRPr="00652865">
                              <w:rPr>
                                <w:rFonts w:ascii="Arial" w:hAnsi="Arial" w:cs="Arial"/>
                                <w:w w:val="110"/>
                                <w:sz w:val="18"/>
                                <w:szCs w:val="18"/>
                              </w:rPr>
                              <w:t>o</w:t>
                            </w:r>
                            <w:r w:rsidRPr="00652865">
                              <w:rPr>
                                <w:rFonts w:ascii="Arial" w:hAnsi="Arial" w:cs="Arial"/>
                                <w:w w:val="82"/>
                                <w:sz w:val="18"/>
                                <w:szCs w:val="18"/>
                              </w:rPr>
                              <w:t>f</w:t>
                            </w:r>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pacing w:val="-1"/>
                                <w:w w:val="124"/>
                                <w:sz w:val="18"/>
                                <w:szCs w:val="18"/>
                              </w:rPr>
                              <w:t>e</w:t>
                            </w:r>
                            <w:r w:rsidRPr="00652865">
                              <w:rPr>
                                <w:rFonts w:ascii="Arial" w:hAnsi="Arial" w:cs="Arial"/>
                                <w:w w:val="124"/>
                                <w:sz w:val="18"/>
                                <w:szCs w:val="18"/>
                              </w:rPr>
                              <w:t>a</w:t>
                            </w:r>
                            <w:r w:rsidRPr="00652865">
                              <w:rPr>
                                <w:rFonts w:ascii="Arial" w:hAnsi="Arial" w:cs="Arial"/>
                                <w:spacing w:val="2"/>
                                <w:w w:val="112"/>
                                <w:sz w:val="18"/>
                                <w:szCs w:val="18"/>
                              </w:rPr>
                              <w:t>c</w:t>
                            </w:r>
                            <w:r w:rsidRPr="00652865">
                              <w:rPr>
                                <w:rFonts w:ascii="Arial" w:hAnsi="Arial" w:cs="Arial"/>
                                <w:w w:val="110"/>
                                <w:sz w:val="18"/>
                                <w:szCs w:val="18"/>
                              </w:rPr>
                              <w:t>h</w:t>
                            </w:r>
                          </w:p>
                          <w:p w:rsidR="00E5038E" w:rsidRPr="00652865" w:rsidRDefault="00E5038E" w:rsidP="00652865">
                            <w:pPr>
                              <w:spacing w:before="5" w:line="180" w:lineRule="exact"/>
                              <w:ind w:left="6"/>
                              <w:jc w:val="center"/>
                              <w:rPr>
                                <w:rFonts w:ascii="Arial" w:hAnsi="Arial" w:cs="Arial"/>
                                <w:sz w:val="18"/>
                                <w:szCs w:val="18"/>
                              </w:rPr>
                            </w:pPr>
                            <w:r w:rsidRPr="00652865">
                              <w:rPr>
                                <w:rFonts w:ascii="Arial" w:hAnsi="Arial" w:cs="Arial"/>
                                <w:w w:val="99"/>
                                <w:sz w:val="18"/>
                                <w:szCs w:val="18"/>
                              </w:rPr>
                              <w:t>T</w:t>
                            </w:r>
                            <w:r w:rsidRPr="00652865">
                              <w:rPr>
                                <w:rFonts w:ascii="Arial" w:hAnsi="Arial" w:cs="Arial"/>
                                <w:spacing w:val="3"/>
                                <w:w w:val="99"/>
                                <w:sz w:val="18"/>
                                <w:szCs w:val="18"/>
                              </w:rPr>
                              <w:t>r</w:t>
                            </w:r>
                            <w:r w:rsidRPr="00652865">
                              <w:rPr>
                                <w:rFonts w:ascii="Arial" w:hAnsi="Arial" w:cs="Arial"/>
                                <w:spacing w:val="-3"/>
                                <w:w w:val="124"/>
                                <w:sz w:val="18"/>
                                <w:szCs w:val="18"/>
                              </w:rPr>
                              <w:t>a</w:t>
                            </w:r>
                            <w:r w:rsidRPr="00652865">
                              <w:rPr>
                                <w:rFonts w:ascii="Arial" w:hAnsi="Arial" w:cs="Arial"/>
                                <w:w w:val="110"/>
                                <w:sz w:val="18"/>
                                <w:szCs w:val="18"/>
                              </w:rPr>
                              <w:t>n</w:t>
                            </w:r>
                            <w:r w:rsidRPr="00652865">
                              <w:rPr>
                                <w:rFonts w:ascii="Arial" w:hAnsi="Arial" w:cs="Arial"/>
                                <w:w w:val="127"/>
                                <w:sz w:val="18"/>
                                <w:szCs w:val="18"/>
                              </w:rPr>
                              <w:t>s</w:t>
                            </w:r>
                            <w:r w:rsidRPr="00652865">
                              <w:rPr>
                                <w:rFonts w:ascii="Arial" w:hAnsi="Arial" w:cs="Arial"/>
                                <w:w w:val="82"/>
                                <w:sz w:val="18"/>
                                <w:szCs w:val="18"/>
                              </w:rPr>
                              <w:t>f</w:t>
                            </w:r>
                            <w:r w:rsidRPr="00652865">
                              <w:rPr>
                                <w:rFonts w:ascii="Arial" w:hAnsi="Arial" w:cs="Arial"/>
                                <w:w w:val="110"/>
                                <w:sz w:val="18"/>
                                <w:szCs w:val="18"/>
                              </w:rPr>
                              <w:t>o</w:t>
                            </w:r>
                            <w:r w:rsidRPr="00652865">
                              <w:rPr>
                                <w:rFonts w:ascii="Arial" w:hAnsi="Arial" w:cs="Arial"/>
                                <w:spacing w:val="1"/>
                                <w:w w:val="99"/>
                                <w:sz w:val="18"/>
                                <w:szCs w:val="18"/>
                              </w:rPr>
                              <w:t>r</w:t>
                            </w:r>
                            <w:r w:rsidRPr="00652865">
                              <w:rPr>
                                <w:rFonts w:ascii="Arial" w:hAnsi="Arial" w:cs="Arial"/>
                                <w:spacing w:val="1"/>
                                <w:w w:val="106"/>
                                <w:sz w:val="18"/>
                                <w:szCs w:val="18"/>
                              </w:rPr>
                              <w:t>m</w:t>
                            </w:r>
                            <w:r w:rsidRPr="00652865">
                              <w:rPr>
                                <w:rFonts w:ascii="Arial" w:hAnsi="Arial" w:cs="Arial"/>
                                <w:spacing w:val="-3"/>
                                <w:w w:val="124"/>
                                <w:sz w:val="18"/>
                                <w:szCs w:val="18"/>
                              </w:rPr>
                              <w:t>e</w:t>
                            </w:r>
                            <w:r w:rsidRPr="00652865">
                              <w:rPr>
                                <w:rFonts w:ascii="Arial" w:hAnsi="Arial" w:cs="Arial"/>
                                <w:w w:val="99"/>
                                <w:sz w:val="18"/>
                                <w:szCs w:val="18"/>
                              </w:rPr>
                              <w:t xml:space="preserve">r </w:t>
                            </w:r>
                            <w:r w:rsidRPr="00652865">
                              <w:rPr>
                                <w:rFonts w:ascii="Arial" w:hAnsi="Arial" w:cs="Arial"/>
                                <w:w w:val="127"/>
                                <w:sz w:val="18"/>
                                <w:szCs w:val="18"/>
                              </w:rPr>
                              <w:t>s</w:t>
                            </w:r>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pacing w:val="-3"/>
                                <w:sz w:val="18"/>
                                <w:szCs w:val="18"/>
                              </w:rPr>
                              <w:t>1</w:t>
                            </w:r>
                            <w:r w:rsidRPr="00652865">
                              <w:rPr>
                                <w:rFonts w:ascii="Arial" w:hAnsi="Arial" w:cs="Arial"/>
                                <w:sz w:val="18"/>
                                <w:szCs w:val="18"/>
                              </w:rPr>
                              <w:t>.</w:t>
                            </w:r>
                            <w:r w:rsidRPr="00652865">
                              <w:rPr>
                                <w:rFonts w:ascii="Arial" w:hAnsi="Arial" w:cs="Arial"/>
                                <w:spacing w:val="20"/>
                                <w:sz w:val="18"/>
                                <w:szCs w:val="18"/>
                              </w:rPr>
                              <w:t xml:space="preserve"> </w:t>
                            </w:r>
                            <w:r w:rsidRPr="00652865">
                              <w:rPr>
                                <w:rFonts w:ascii="Arial" w:hAnsi="Arial" w:cs="Arial"/>
                                <w:spacing w:val="-2"/>
                                <w:w w:val="107"/>
                                <w:sz w:val="18"/>
                                <w:szCs w:val="18"/>
                              </w:rPr>
                              <w:t>R</w:t>
                            </w:r>
                            <w:r w:rsidRPr="00652865">
                              <w:rPr>
                                <w:rFonts w:ascii="Arial" w:hAnsi="Arial" w:cs="Arial"/>
                                <w:spacing w:val="-1"/>
                                <w:w w:val="124"/>
                                <w:sz w:val="18"/>
                                <w:szCs w:val="18"/>
                              </w:rPr>
                              <w:t>a</w:t>
                            </w:r>
                            <w:r w:rsidRPr="00652865">
                              <w:rPr>
                                <w:rFonts w:ascii="Arial" w:hAnsi="Arial" w:cs="Arial"/>
                                <w:spacing w:val="2"/>
                                <w:w w:val="99"/>
                                <w:sz w:val="18"/>
                                <w:szCs w:val="18"/>
                              </w:rPr>
                              <w:t>t</w:t>
                            </w:r>
                            <w:r w:rsidRPr="00652865">
                              <w:rPr>
                                <w:rFonts w:ascii="Arial" w:hAnsi="Arial" w:cs="Arial"/>
                                <w:spacing w:val="1"/>
                                <w:w w:val="79"/>
                                <w:sz w:val="18"/>
                                <w:szCs w:val="18"/>
                              </w:rPr>
                              <w:t>i</w:t>
                            </w:r>
                            <w:r w:rsidRPr="00652865">
                              <w:rPr>
                                <w:rFonts w:ascii="Arial" w:hAnsi="Arial" w:cs="Arial"/>
                                <w:spacing w:val="-1"/>
                                <w:w w:val="110"/>
                                <w:sz w:val="18"/>
                                <w:szCs w:val="18"/>
                              </w:rPr>
                              <w:t>n</w:t>
                            </w:r>
                            <w:r w:rsidRPr="00652865">
                              <w:rPr>
                                <w:rFonts w:ascii="Arial" w:hAnsi="Arial" w:cs="Arial"/>
                                <w:w w:val="110"/>
                                <w:sz w:val="18"/>
                                <w:szCs w:val="18"/>
                              </w:rPr>
                              <w:t>g</w:t>
                            </w:r>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pacing w:val="-3"/>
                                <w:sz w:val="18"/>
                                <w:szCs w:val="18"/>
                              </w:rPr>
                              <w:t>2</w:t>
                            </w:r>
                            <w:r w:rsidRPr="00652865">
                              <w:rPr>
                                <w:rFonts w:ascii="Arial" w:hAnsi="Arial" w:cs="Arial"/>
                                <w:sz w:val="18"/>
                                <w:szCs w:val="18"/>
                              </w:rPr>
                              <w:t>.</w:t>
                            </w:r>
                            <w:r w:rsidRPr="00652865">
                              <w:rPr>
                                <w:rFonts w:ascii="Arial" w:hAnsi="Arial" w:cs="Arial"/>
                                <w:spacing w:val="20"/>
                                <w:sz w:val="18"/>
                                <w:szCs w:val="18"/>
                              </w:rPr>
                              <w:t xml:space="preserve"> </w:t>
                            </w:r>
                            <w:r w:rsidRPr="00652865">
                              <w:rPr>
                                <w:rFonts w:ascii="Arial" w:hAnsi="Arial" w:cs="Arial"/>
                                <w:spacing w:val="1"/>
                                <w:w w:val="106"/>
                                <w:sz w:val="18"/>
                                <w:szCs w:val="18"/>
                              </w:rPr>
                              <w:t>m</w:t>
                            </w:r>
                            <w:r w:rsidRPr="00652865">
                              <w:rPr>
                                <w:rFonts w:ascii="Arial" w:hAnsi="Arial" w:cs="Arial"/>
                                <w:spacing w:val="-3"/>
                                <w:w w:val="124"/>
                                <w:sz w:val="18"/>
                                <w:szCs w:val="18"/>
                              </w:rPr>
                              <w:t>a</w:t>
                            </w:r>
                            <w:r w:rsidRPr="00652865">
                              <w:rPr>
                                <w:rFonts w:ascii="Arial" w:hAnsi="Arial" w:cs="Arial"/>
                                <w:spacing w:val="2"/>
                                <w:w w:val="99"/>
                                <w:sz w:val="18"/>
                                <w:szCs w:val="18"/>
                              </w:rPr>
                              <w:t>k</w:t>
                            </w:r>
                            <w:r w:rsidRPr="00652865">
                              <w:rPr>
                                <w:rFonts w:ascii="Arial" w:hAnsi="Arial" w:cs="Arial"/>
                                <w:w w:val="124"/>
                                <w:sz w:val="18"/>
                                <w:szCs w:val="18"/>
                              </w:rPr>
                              <w:t>e</w:t>
                            </w:r>
                          </w:p>
                          <w:p w:rsidR="00E5038E" w:rsidRPr="00652865" w:rsidRDefault="00E5038E" w:rsidP="00652865">
                            <w:pPr>
                              <w:spacing w:before="1"/>
                              <w:ind w:left="6"/>
                              <w:jc w:val="center"/>
                              <w:rPr>
                                <w:rFonts w:ascii="Arial" w:hAnsi="Arial" w:cs="Arial"/>
                                <w:sz w:val="18"/>
                                <w:szCs w:val="18"/>
                              </w:rPr>
                            </w:pPr>
                            <w:r w:rsidRPr="00652865">
                              <w:rPr>
                                <w:rFonts w:ascii="Arial" w:hAnsi="Arial" w:cs="Arial"/>
                                <w:spacing w:val="-1"/>
                                <w:sz w:val="18"/>
                                <w:szCs w:val="18"/>
                              </w:rPr>
                              <w:t>3</w:t>
                            </w:r>
                            <w:r w:rsidRPr="00652865">
                              <w:rPr>
                                <w:rFonts w:ascii="Arial" w:hAnsi="Arial" w:cs="Arial"/>
                                <w:sz w:val="18"/>
                                <w:szCs w:val="18"/>
                              </w:rPr>
                              <w:t>.</w:t>
                            </w:r>
                            <w:r w:rsidRPr="00652865">
                              <w:rPr>
                                <w:rFonts w:ascii="Arial" w:hAnsi="Arial" w:cs="Arial"/>
                                <w:spacing w:val="18"/>
                                <w:sz w:val="18"/>
                                <w:szCs w:val="18"/>
                              </w:rPr>
                              <w:t xml:space="preserve"> </w:t>
                            </w:r>
                            <w:r w:rsidRPr="00652865">
                              <w:rPr>
                                <w:rFonts w:ascii="Arial" w:hAnsi="Arial" w:cs="Arial"/>
                                <w:w w:val="99"/>
                                <w:sz w:val="18"/>
                                <w:szCs w:val="18"/>
                              </w:rPr>
                              <w:t>ty</w:t>
                            </w:r>
                            <w:r w:rsidRPr="00652865">
                              <w:rPr>
                                <w:rFonts w:ascii="Arial" w:hAnsi="Arial" w:cs="Arial"/>
                                <w:w w:val="110"/>
                                <w:sz w:val="18"/>
                                <w:szCs w:val="18"/>
                              </w:rPr>
                              <w:t>p</w:t>
                            </w:r>
                            <w:r w:rsidRPr="00652865">
                              <w:rPr>
                                <w:rFonts w:ascii="Arial" w:hAnsi="Arial" w:cs="Arial"/>
                                <w:w w:val="124"/>
                                <w:sz w:val="18"/>
                                <w:szCs w:val="18"/>
                              </w:rPr>
                              <w:t>e</w:t>
                            </w:r>
                          </w:p>
                        </w:tc>
                        <w:tc>
                          <w:tcPr>
                            <w:tcW w:w="798" w:type="dxa"/>
                            <w:gridSpan w:val="3"/>
                            <w:tcBorders>
                              <w:top w:val="single" w:sz="9" w:space="0" w:color="000000"/>
                              <w:left w:val="single" w:sz="5" w:space="0" w:color="000000"/>
                              <w:bottom w:val="single" w:sz="4" w:space="0" w:color="000000"/>
                              <w:right w:val="single" w:sz="4"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18"/>
                                <w:sz w:val="18"/>
                                <w:szCs w:val="18"/>
                              </w:rPr>
                              <w:t>P</w:t>
                            </w:r>
                            <w:r w:rsidRPr="00652865">
                              <w:rPr>
                                <w:rFonts w:ascii="Arial" w:hAnsi="Arial" w:cs="Arial"/>
                                <w:spacing w:val="1"/>
                                <w:w w:val="99"/>
                                <w:sz w:val="18"/>
                                <w:szCs w:val="18"/>
                              </w:rPr>
                              <w:t>-</w:t>
                            </w:r>
                            <w:r w:rsidRPr="00652865">
                              <w:rPr>
                                <w:rFonts w:ascii="Arial" w:hAnsi="Arial" w:cs="Arial"/>
                                <w:w w:val="118"/>
                                <w:sz w:val="18"/>
                                <w:szCs w:val="18"/>
                              </w:rPr>
                              <w:t>P</w:t>
                            </w:r>
                          </w:p>
                          <w:p w:rsidR="00E5038E" w:rsidRPr="00652865" w:rsidRDefault="00E5038E" w:rsidP="00652865">
                            <w:pPr>
                              <w:spacing w:before="1" w:line="180" w:lineRule="exact"/>
                              <w:ind w:left="6"/>
                              <w:jc w:val="center"/>
                              <w:rPr>
                                <w:rFonts w:ascii="Arial" w:hAnsi="Arial" w:cs="Arial"/>
                                <w:sz w:val="18"/>
                                <w:szCs w:val="18"/>
                              </w:rPr>
                            </w:pPr>
                            <w:r w:rsidRPr="00652865">
                              <w:rPr>
                                <w:rFonts w:ascii="Arial" w:hAnsi="Arial" w:cs="Arial"/>
                                <w:w w:val="91"/>
                                <w:sz w:val="18"/>
                                <w:szCs w:val="18"/>
                              </w:rPr>
                              <w:t>V</w:t>
                            </w:r>
                            <w:r w:rsidRPr="00652865">
                              <w:rPr>
                                <w:rFonts w:ascii="Arial" w:hAnsi="Arial" w:cs="Arial"/>
                                <w:spacing w:val="-3"/>
                                <w:w w:val="110"/>
                                <w:sz w:val="18"/>
                                <w:szCs w:val="18"/>
                              </w:rPr>
                              <w:t>o</w:t>
                            </w:r>
                            <w:r w:rsidRPr="00652865">
                              <w:rPr>
                                <w:rFonts w:ascii="Arial" w:hAnsi="Arial" w:cs="Arial"/>
                                <w:spacing w:val="1"/>
                                <w:w w:val="79"/>
                                <w:sz w:val="18"/>
                                <w:szCs w:val="18"/>
                              </w:rPr>
                              <w:t>l</w:t>
                            </w:r>
                            <w:r w:rsidRPr="00652865">
                              <w:rPr>
                                <w:rFonts w:ascii="Arial" w:hAnsi="Arial" w:cs="Arial"/>
                                <w:w w:val="99"/>
                                <w:sz w:val="18"/>
                                <w:szCs w:val="18"/>
                              </w:rPr>
                              <w:t>t</w:t>
                            </w:r>
                            <w:r w:rsidRPr="00652865">
                              <w:rPr>
                                <w:rFonts w:ascii="Arial" w:hAnsi="Arial" w:cs="Arial"/>
                                <w:w w:val="124"/>
                                <w:sz w:val="18"/>
                                <w:szCs w:val="18"/>
                              </w:rPr>
                              <w:t>a</w:t>
                            </w:r>
                            <w:r w:rsidRPr="00652865">
                              <w:rPr>
                                <w:rFonts w:ascii="Arial" w:hAnsi="Arial" w:cs="Arial"/>
                                <w:spacing w:val="-1"/>
                                <w:w w:val="110"/>
                                <w:sz w:val="18"/>
                                <w:szCs w:val="18"/>
                              </w:rPr>
                              <w:t>g</w:t>
                            </w:r>
                            <w:r w:rsidRPr="00652865">
                              <w:rPr>
                                <w:rFonts w:ascii="Arial" w:hAnsi="Arial" w:cs="Arial"/>
                                <w:w w:val="124"/>
                                <w:sz w:val="18"/>
                                <w:szCs w:val="18"/>
                              </w:rPr>
                              <w:t xml:space="preserve">e </w:t>
                            </w:r>
                            <w:r w:rsidRPr="00652865">
                              <w:rPr>
                                <w:rFonts w:ascii="Arial" w:hAnsi="Arial" w:cs="Arial"/>
                                <w:spacing w:val="-1"/>
                                <w:w w:val="98"/>
                                <w:sz w:val="18"/>
                                <w:szCs w:val="18"/>
                              </w:rPr>
                              <w:t>o</w:t>
                            </w:r>
                            <w:r w:rsidRPr="00652865">
                              <w:rPr>
                                <w:rFonts w:ascii="Arial" w:hAnsi="Arial" w:cs="Arial"/>
                                <w:w w:val="98"/>
                                <w:sz w:val="18"/>
                                <w:szCs w:val="18"/>
                              </w:rPr>
                              <w:t>f</w:t>
                            </w:r>
                            <w:r w:rsidRPr="00652865">
                              <w:rPr>
                                <w:rFonts w:ascii="Arial" w:hAnsi="Arial" w:cs="Arial"/>
                                <w:spacing w:val="7"/>
                                <w:w w:val="98"/>
                                <w:sz w:val="18"/>
                                <w:szCs w:val="18"/>
                              </w:rPr>
                              <w:t xml:space="preserve"> </w:t>
                            </w:r>
                            <w:r w:rsidRPr="00652865">
                              <w:rPr>
                                <w:rFonts w:ascii="Arial" w:hAnsi="Arial" w:cs="Arial"/>
                                <w:spacing w:val="2"/>
                                <w:w w:val="124"/>
                                <w:sz w:val="18"/>
                                <w:szCs w:val="18"/>
                              </w:rPr>
                              <w:t>e</w:t>
                            </w:r>
                            <w:r w:rsidRPr="00652865">
                              <w:rPr>
                                <w:rFonts w:ascii="Arial" w:hAnsi="Arial" w:cs="Arial"/>
                                <w:spacing w:val="-3"/>
                                <w:w w:val="124"/>
                                <w:sz w:val="18"/>
                                <w:szCs w:val="18"/>
                              </w:rPr>
                              <w:t>a</w:t>
                            </w:r>
                            <w:r w:rsidRPr="00652865">
                              <w:rPr>
                                <w:rFonts w:ascii="Arial" w:hAnsi="Arial" w:cs="Arial"/>
                                <w:spacing w:val="2"/>
                                <w:w w:val="112"/>
                                <w:sz w:val="18"/>
                                <w:szCs w:val="18"/>
                              </w:rPr>
                              <w:t>c</w:t>
                            </w:r>
                            <w:r w:rsidRPr="00652865">
                              <w:rPr>
                                <w:rFonts w:ascii="Arial" w:hAnsi="Arial" w:cs="Arial"/>
                                <w:w w:val="110"/>
                                <w:sz w:val="18"/>
                                <w:szCs w:val="18"/>
                              </w:rPr>
                              <w:t>h</w:t>
                            </w:r>
                          </w:p>
                          <w:p w:rsidR="00E5038E" w:rsidRPr="00652865" w:rsidRDefault="00E5038E" w:rsidP="00652865">
                            <w:pPr>
                              <w:spacing w:before="1" w:line="180" w:lineRule="exact"/>
                              <w:ind w:left="6"/>
                              <w:jc w:val="center"/>
                              <w:rPr>
                                <w:rFonts w:ascii="Arial" w:hAnsi="Arial" w:cs="Arial"/>
                                <w:sz w:val="18"/>
                                <w:szCs w:val="18"/>
                              </w:rPr>
                            </w:pPr>
                            <w:proofErr w:type="spellStart"/>
                            <w:r w:rsidRPr="00652865">
                              <w:rPr>
                                <w:rFonts w:ascii="Arial" w:hAnsi="Arial" w:cs="Arial"/>
                                <w:w w:val="99"/>
                                <w:sz w:val="18"/>
                                <w:szCs w:val="18"/>
                              </w:rPr>
                              <w:t>T</w:t>
                            </w:r>
                            <w:r w:rsidRPr="00652865">
                              <w:rPr>
                                <w:rFonts w:ascii="Arial" w:hAnsi="Arial" w:cs="Arial"/>
                                <w:spacing w:val="1"/>
                                <w:w w:val="99"/>
                                <w:sz w:val="18"/>
                                <w:szCs w:val="18"/>
                              </w:rPr>
                              <w:t>r</w:t>
                            </w:r>
                            <w:r w:rsidRPr="00652865">
                              <w:rPr>
                                <w:rFonts w:ascii="Arial" w:hAnsi="Arial" w:cs="Arial"/>
                                <w:spacing w:val="-1"/>
                                <w:w w:val="124"/>
                                <w:sz w:val="18"/>
                                <w:szCs w:val="18"/>
                              </w:rPr>
                              <w:t>a</w:t>
                            </w:r>
                            <w:r w:rsidRPr="00652865">
                              <w:rPr>
                                <w:rFonts w:ascii="Arial" w:hAnsi="Arial" w:cs="Arial"/>
                                <w:spacing w:val="-3"/>
                                <w:w w:val="110"/>
                                <w:sz w:val="18"/>
                                <w:szCs w:val="18"/>
                              </w:rPr>
                              <w:t>n</w:t>
                            </w:r>
                            <w:r w:rsidRPr="00652865">
                              <w:rPr>
                                <w:rFonts w:ascii="Arial" w:hAnsi="Arial" w:cs="Arial"/>
                                <w:spacing w:val="3"/>
                                <w:w w:val="127"/>
                                <w:sz w:val="18"/>
                                <w:szCs w:val="18"/>
                              </w:rPr>
                              <w:t>s</w:t>
                            </w:r>
                            <w:r w:rsidRPr="00652865">
                              <w:rPr>
                                <w:rFonts w:ascii="Arial" w:hAnsi="Arial" w:cs="Arial"/>
                                <w:w w:val="82"/>
                                <w:sz w:val="18"/>
                                <w:szCs w:val="18"/>
                              </w:rPr>
                              <w:t>f</w:t>
                            </w:r>
                            <w:r w:rsidRPr="00652865">
                              <w:rPr>
                                <w:rFonts w:ascii="Arial" w:hAnsi="Arial" w:cs="Arial"/>
                                <w:w w:val="110"/>
                                <w:sz w:val="18"/>
                                <w:szCs w:val="18"/>
                              </w:rPr>
                              <w:t>o</w:t>
                            </w:r>
                            <w:proofErr w:type="spellEnd"/>
                            <w:r w:rsidRPr="00652865">
                              <w:rPr>
                                <w:rFonts w:ascii="Arial" w:hAnsi="Arial" w:cs="Arial"/>
                                <w:w w:val="110"/>
                                <w:sz w:val="18"/>
                                <w:szCs w:val="18"/>
                              </w:rPr>
                              <w:t xml:space="preserve"> </w:t>
                            </w:r>
                            <w:proofErr w:type="spellStart"/>
                            <w:r w:rsidRPr="00652865">
                              <w:rPr>
                                <w:rFonts w:ascii="Arial" w:hAnsi="Arial" w:cs="Arial"/>
                                <w:w w:val="99"/>
                                <w:sz w:val="18"/>
                                <w:szCs w:val="18"/>
                              </w:rPr>
                              <w:t>r</w:t>
                            </w:r>
                            <w:r w:rsidRPr="00652865">
                              <w:rPr>
                                <w:rFonts w:ascii="Arial" w:hAnsi="Arial" w:cs="Arial"/>
                                <w:spacing w:val="3"/>
                                <w:w w:val="106"/>
                                <w:sz w:val="18"/>
                                <w:szCs w:val="18"/>
                              </w:rPr>
                              <w:t>m</w:t>
                            </w:r>
                            <w:r w:rsidRPr="00652865">
                              <w:rPr>
                                <w:rFonts w:ascii="Arial" w:hAnsi="Arial" w:cs="Arial"/>
                                <w:spacing w:val="-3"/>
                                <w:w w:val="124"/>
                                <w:sz w:val="18"/>
                                <w:szCs w:val="18"/>
                              </w:rPr>
                              <w:t>e</w:t>
                            </w:r>
                            <w:r w:rsidRPr="00652865">
                              <w:rPr>
                                <w:rFonts w:ascii="Arial" w:hAnsi="Arial" w:cs="Arial"/>
                                <w:spacing w:val="3"/>
                                <w:w w:val="99"/>
                                <w:sz w:val="18"/>
                                <w:szCs w:val="18"/>
                              </w:rPr>
                              <w:t>r</w:t>
                            </w:r>
                            <w:r w:rsidRPr="00652865">
                              <w:rPr>
                                <w:rFonts w:ascii="Arial" w:hAnsi="Arial" w:cs="Arial"/>
                                <w:w w:val="127"/>
                                <w:sz w:val="18"/>
                                <w:szCs w:val="18"/>
                              </w:rPr>
                              <w:t>s</w:t>
                            </w:r>
                            <w:proofErr w:type="spellEnd"/>
                          </w:p>
                        </w:tc>
                        <w:tc>
                          <w:tcPr>
                            <w:tcW w:w="798" w:type="dxa"/>
                            <w:gridSpan w:val="3"/>
                            <w:tcBorders>
                              <w:top w:val="single" w:sz="4" w:space="0" w:color="000000"/>
                              <w:left w:val="single" w:sz="4" w:space="0" w:color="000000"/>
                              <w:bottom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18"/>
                                <w:sz w:val="18"/>
                                <w:szCs w:val="18"/>
                              </w:rPr>
                              <w:t>P</w:t>
                            </w:r>
                            <w:r w:rsidRPr="00652865">
                              <w:rPr>
                                <w:rFonts w:ascii="Arial" w:hAnsi="Arial" w:cs="Arial"/>
                                <w:spacing w:val="1"/>
                                <w:w w:val="99"/>
                                <w:sz w:val="18"/>
                                <w:szCs w:val="18"/>
                              </w:rPr>
                              <w:t>-</w:t>
                            </w:r>
                            <w:r w:rsidRPr="00652865">
                              <w:rPr>
                                <w:rFonts w:ascii="Arial" w:hAnsi="Arial" w:cs="Arial"/>
                                <w:w w:val="99"/>
                                <w:sz w:val="18"/>
                                <w:szCs w:val="18"/>
                              </w:rPr>
                              <w:t>N</w:t>
                            </w:r>
                          </w:p>
                          <w:p w:rsidR="00E5038E" w:rsidRPr="00652865" w:rsidRDefault="00E5038E" w:rsidP="00652865">
                            <w:pPr>
                              <w:spacing w:before="1" w:line="180" w:lineRule="exact"/>
                              <w:ind w:left="6"/>
                              <w:jc w:val="center"/>
                              <w:rPr>
                                <w:rFonts w:ascii="Arial" w:hAnsi="Arial" w:cs="Arial"/>
                                <w:sz w:val="18"/>
                                <w:szCs w:val="18"/>
                              </w:rPr>
                            </w:pPr>
                            <w:r w:rsidRPr="00652865">
                              <w:rPr>
                                <w:rFonts w:ascii="Arial" w:hAnsi="Arial" w:cs="Arial"/>
                                <w:w w:val="91"/>
                                <w:sz w:val="18"/>
                                <w:szCs w:val="18"/>
                              </w:rPr>
                              <w:t>V</w:t>
                            </w:r>
                            <w:r w:rsidRPr="00652865">
                              <w:rPr>
                                <w:rFonts w:ascii="Arial" w:hAnsi="Arial" w:cs="Arial"/>
                                <w:spacing w:val="-1"/>
                                <w:w w:val="110"/>
                                <w:sz w:val="18"/>
                                <w:szCs w:val="18"/>
                              </w:rPr>
                              <w:t>o</w:t>
                            </w:r>
                            <w:r w:rsidRPr="00652865">
                              <w:rPr>
                                <w:rFonts w:ascii="Arial" w:hAnsi="Arial" w:cs="Arial"/>
                                <w:spacing w:val="1"/>
                                <w:w w:val="79"/>
                                <w:sz w:val="18"/>
                                <w:szCs w:val="18"/>
                              </w:rPr>
                              <w:t>l</w:t>
                            </w:r>
                            <w:r w:rsidRPr="00652865">
                              <w:rPr>
                                <w:rFonts w:ascii="Arial" w:hAnsi="Arial" w:cs="Arial"/>
                                <w:spacing w:val="2"/>
                                <w:w w:val="99"/>
                                <w:sz w:val="18"/>
                                <w:szCs w:val="18"/>
                              </w:rPr>
                              <w:t>t</w:t>
                            </w:r>
                            <w:r w:rsidRPr="00652865">
                              <w:rPr>
                                <w:rFonts w:ascii="Arial" w:hAnsi="Arial" w:cs="Arial"/>
                                <w:spacing w:val="-1"/>
                                <w:w w:val="124"/>
                                <w:sz w:val="18"/>
                                <w:szCs w:val="18"/>
                              </w:rPr>
                              <w:t>a</w:t>
                            </w:r>
                            <w:r w:rsidRPr="00652865">
                              <w:rPr>
                                <w:rFonts w:ascii="Arial" w:hAnsi="Arial" w:cs="Arial"/>
                                <w:spacing w:val="-1"/>
                                <w:w w:val="110"/>
                                <w:sz w:val="18"/>
                                <w:szCs w:val="18"/>
                              </w:rPr>
                              <w:t>g</w:t>
                            </w:r>
                            <w:r w:rsidRPr="00652865">
                              <w:rPr>
                                <w:rFonts w:ascii="Arial" w:hAnsi="Arial" w:cs="Arial"/>
                                <w:w w:val="124"/>
                                <w:sz w:val="18"/>
                                <w:szCs w:val="18"/>
                              </w:rPr>
                              <w:t xml:space="preserve">e </w:t>
                            </w:r>
                            <w:r w:rsidRPr="00652865">
                              <w:rPr>
                                <w:rFonts w:ascii="Arial" w:hAnsi="Arial" w:cs="Arial"/>
                                <w:spacing w:val="-3"/>
                                <w:w w:val="124"/>
                                <w:sz w:val="18"/>
                                <w:szCs w:val="18"/>
                              </w:rPr>
                              <w:t>e</w:t>
                            </w:r>
                            <w:r w:rsidRPr="00652865">
                              <w:rPr>
                                <w:rFonts w:ascii="Arial" w:hAnsi="Arial" w:cs="Arial"/>
                                <w:spacing w:val="-1"/>
                                <w:w w:val="124"/>
                                <w:sz w:val="18"/>
                                <w:szCs w:val="18"/>
                              </w:rPr>
                              <w:t>a</w:t>
                            </w:r>
                            <w:r w:rsidRPr="00652865">
                              <w:rPr>
                                <w:rFonts w:ascii="Arial" w:hAnsi="Arial" w:cs="Arial"/>
                                <w:spacing w:val="3"/>
                                <w:w w:val="112"/>
                                <w:sz w:val="18"/>
                                <w:szCs w:val="18"/>
                              </w:rPr>
                              <w:t>c</w:t>
                            </w:r>
                            <w:r w:rsidRPr="00652865">
                              <w:rPr>
                                <w:rFonts w:ascii="Arial" w:hAnsi="Arial" w:cs="Arial"/>
                                <w:w w:val="110"/>
                                <w:sz w:val="18"/>
                                <w:szCs w:val="18"/>
                              </w:rPr>
                              <w:t>h</w:t>
                            </w:r>
                          </w:p>
                          <w:p w:rsidR="00E5038E" w:rsidRPr="00652865" w:rsidRDefault="00E5038E" w:rsidP="00652865">
                            <w:pPr>
                              <w:spacing w:before="1" w:line="180" w:lineRule="exact"/>
                              <w:ind w:left="6"/>
                              <w:jc w:val="center"/>
                              <w:rPr>
                                <w:rFonts w:ascii="Arial" w:hAnsi="Arial" w:cs="Arial"/>
                                <w:sz w:val="18"/>
                                <w:szCs w:val="18"/>
                              </w:rPr>
                            </w:pPr>
                            <w:proofErr w:type="spellStart"/>
                            <w:r w:rsidRPr="00652865">
                              <w:rPr>
                                <w:rFonts w:ascii="Arial" w:hAnsi="Arial" w:cs="Arial"/>
                                <w:spacing w:val="3"/>
                                <w:w w:val="99"/>
                                <w:sz w:val="18"/>
                                <w:szCs w:val="18"/>
                              </w:rPr>
                              <w:t>T</w:t>
                            </w:r>
                            <w:r w:rsidRPr="00652865">
                              <w:rPr>
                                <w:rFonts w:ascii="Arial" w:hAnsi="Arial" w:cs="Arial"/>
                                <w:spacing w:val="1"/>
                                <w:w w:val="99"/>
                                <w:sz w:val="18"/>
                                <w:szCs w:val="18"/>
                              </w:rPr>
                              <w:t>r</w:t>
                            </w:r>
                            <w:r w:rsidRPr="00652865">
                              <w:rPr>
                                <w:rFonts w:ascii="Arial" w:hAnsi="Arial" w:cs="Arial"/>
                                <w:spacing w:val="-1"/>
                                <w:w w:val="124"/>
                                <w:sz w:val="18"/>
                                <w:szCs w:val="18"/>
                              </w:rPr>
                              <w:t>a</w:t>
                            </w:r>
                            <w:r w:rsidRPr="00652865">
                              <w:rPr>
                                <w:rFonts w:ascii="Arial" w:hAnsi="Arial" w:cs="Arial"/>
                                <w:spacing w:val="-3"/>
                                <w:w w:val="110"/>
                                <w:sz w:val="18"/>
                                <w:szCs w:val="18"/>
                              </w:rPr>
                              <w:t>n</w:t>
                            </w:r>
                            <w:r w:rsidRPr="00652865">
                              <w:rPr>
                                <w:rFonts w:ascii="Arial" w:hAnsi="Arial" w:cs="Arial"/>
                                <w:spacing w:val="2"/>
                                <w:w w:val="127"/>
                                <w:sz w:val="18"/>
                                <w:szCs w:val="18"/>
                              </w:rPr>
                              <w:t>s</w:t>
                            </w:r>
                            <w:r w:rsidRPr="00652865">
                              <w:rPr>
                                <w:rFonts w:ascii="Arial" w:hAnsi="Arial" w:cs="Arial"/>
                                <w:spacing w:val="2"/>
                                <w:w w:val="82"/>
                                <w:sz w:val="18"/>
                                <w:szCs w:val="18"/>
                              </w:rPr>
                              <w:t>f</w:t>
                            </w:r>
                            <w:r w:rsidRPr="00652865">
                              <w:rPr>
                                <w:rFonts w:ascii="Arial" w:hAnsi="Arial" w:cs="Arial"/>
                                <w:w w:val="110"/>
                                <w:sz w:val="18"/>
                                <w:szCs w:val="18"/>
                              </w:rPr>
                              <w:t>o</w:t>
                            </w:r>
                            <w:proofErr w:type="spellEnd"/>
                            <w:r w:rsidRPr="00652865">
                              <w:rPr>
                                <w:rFonts w:ascii="Arial" w:hAnsi="Arial" w:cs="Arial"/>
                                <w:w w:val="110"/>
                                <w:sz w:val="18"/>
                                <w:szCs w:val="18"/>
                              </w:rPr>
                              <w:t xml:space="preserve"> </w:t>
                            </w:r>
                            <w:proofErr w:type="spellStart"/>
                            <w:r w:rsidRPr="00652865">
                              <w:rPr>
                                <w:rFonts w:ascii="Arial" w:hAnsi="Arial" w:cs="Arial"/>
                                <w:w w:val="99"/>
                                <w:sz w:val="18"/>
                                <w:szCs w:val="18"/>
                              </w:rPr>
                              <w:t>r</w:t>
                            </w:r>
                            <w:r w:rsidRPr="00652865">
                              <w:rPr>
                                <w:rFonts w:ascii="Arial" w:hAnsi="Arial" w:cs="Arial"/>
                                <w:w w:val="106"/>
                                <w:sz w:val="18"/>
                                <w:szCs w:val="18"/>
                              </w:rPr>
                              <w:t>m</w:t>
                            </w:r>
                            <w:r w:rsidRPr="00652865">
                              <w:rPr>
                                <w:rFonts w:ascii="Arial" w:hAnsi="Arial" w:cs="Arial"/>
                                <w:spacing w:val="-1"/>
                                <w:w w:val="124"/>
                                <w:sz w:val="18"/>
                                <w:szCs w:val="18"/>
                              </w:rPr>
                              <w:t>e</w:t>
                            </w:r>
                            <w:r w:rsidRPr="00652865">
                              <w:rPr>
                                <w:rFonts w:ascii="Arial" w:hAnsi="Arial" w:cs="Arial"/>
                                <w:spacing w:val="1"/>
                                <w:w w:val="99"/>
                                <w:sz w:val="18"/>
                                <w:szCs w:val="18"/>
                              </w:rPr>
                              <w:t>r</w:t>
                            </w:r>
                            <w:r w:rsidRPr="00652865">
                              <w:rPr>
                                <w:rFonts w:ascii="Arial" w:hAnsi="Arial" w:cs="Arial"/>
                                <w:w w:val="127"/>
                                <w:sz w:val="18"/>
                                <w:szCs w:val="18"/>
                              </w:rPr>
                              <w:t>s</w:t>
                            </w:r>
                            <w:proofErr w:type="spellEnd"/>
                          </w:p>
                        </w:tc>
                        <w:tc>
                          <w:tcPr>
                            <w:tcW w:w="802" w:type="dxa"/>
                            <w:gridSpan w:val="3"/>
                            <w:tcBorders>
                              <w:top w:val="single" w:sz="4" w:space="0" w:color="000000"/>
                              <w:left w:val="single" w:sz="5" w:space="0" w:color="000000"/>
                              <w:bottom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18"/>
                                <w:sz w:val="18"/>
                                <w:szCs w:val="18"/>
                              </w:rPr>
                              <w:t>P</w:t>
                            </w:r>
                            <w:r w:rsidRPr="00652865">
                              <w:rPr>
                                <w:rFonts w:ascii="Arial" w:hAnsi="Arial" w:cs="Arial"/>
                                <w:spacing w:val="-3"/>
                                <w:w w:val="110"/>
                                <w:sz w:val="18"/>
                                <w:szCs w:val="18"/>
                              </w:rPr>
                              <w:t>h</w:t>
                            </w:r>
                            <w:r w:rsidRPr="00652865">
                              <w:rPr>
                                <w:rFonts w:ascii="Arial" w:hAnsi="Arial" w:cs="Arial"/>
                                <w:spacing w:val="-1"/>
                                <w:w w:val="124"/>
                                <w:sz w:val="18"/>
                                <w:szCs w:val="18"/>
                              </w:rPr>
                              <w:t>a</w:t>
                            </w:r>
                            <w:r w:rsidRPr="00652865">
                              <w:rPr>
                                <w:rFonts w:ascii="Arial" w:hAnsi="Arial" w:cs="Arial"/>
                                <w:spacing w:val="5"/>
                                <w:w w:val="127"/>
                                <w:sz w:val="18"/>
                                <w:szCs w:val="18"/>
                              </w:rPr>
                              <w:t>s</w:t>
                            </w:r>
                            <w:r w:rsidRPr="00652865">
                              <w:rPr>
                                <w:rFonts w:ascii="Arial" w:hAnsi="Arial" w:cs="Arial"/>
                                <w:w w:val="124"/>
                                <w:sz w:val="18"/>
                                <w:szCs w:val="18"/>
                              </w:rPr>
                              <w:t>e</w:t>
                            </w:r>
                          </w:p>
                          <w:p w:rsidR="00E5038E" w:rsidRPr="00652865" w:rsidRDefault="00E5038E" w:rsidP="00652865">
                            <w:pPr>
                              <w:spacing w:before="1" w:line="180" w:lineRule="exact"/>
                              <w:ind w:left="6"/>
                              <w:jc w:val="center"/>
                              <w:rPr>
                                <w:rFonts w:ascii="Arial" w:hAnsi="Arial" w:cs="Arial"/>
                                <w:sz w:val="18"/>
                                <w:szCs w:val="18"/>
                              </w:rPr>
                            </w:pPr>
                            <w:r w:rsidRPr="00652865">
                              <w:rPr>
                                <w:rFonts w:ascii="Arial" w:hAnsi="Arial" w:cs="Arial"/>
                                <w:w w:val="108"/>
                                <w:sz w:val="18"/>
                                <w:szCs w:val="18"/>
                              </w:rPr>
                              <w:t>C</w:t>
                            </w:r>
                            <w:r w:rsidRPr="00652865">
                              <w:rPr>
                                <w:rFonts w:ascii="Arial" w:hAnsi="Arial" w:cs="Arial"/>
                                <w:spacing w:val="-3"/>
                                <w:w w:val="108"/>
                                <w:sz w:val="18"/>
                                <w:szCs w:val="18"/>
                              </w:rPr>
                              <w:t>u</w:t>
                            </w:r>
                            <w:r w:rsidRPr="00652865">
                              <w:rPr>
                                <w:rFonts w:ascii="Arial" w:hAnsi="Arial" w:cs="Arial"/>
                                <w:spacing w:val="5"/>
                                <w:w w:val="108"/>
                                <w:sz w:val="18"/>
                                <w:szCs w:val="18"/>
                              </w:rPr>
                              <w:t>r</w:t>
                            </w:r>
                            <w:r w:rsidRPr="00652865">
                              <w:rPr>
                                <w:rFonts w:ascii="Arial" w:hAnsi="Arial" w:cs="Arial"/>
                                <w:spacing w:val="1"/>
                                <w:w w:val="108"/>
                                <w:sz w:val="18"/>
                                <w:szCs w:val="18"/>
                              </w:rPr>
                              <w:t>r</w:t>
                            </w:r>
                            <w:r w:rsidRPr="00652865">
                              <w:rPr>
                                <w:rFonts w:ascii="Arial" w:hAnsi="Arial" w:cs="Arial"/>
                                <w:spacing w:val="-1"/>
                                <w:w w:val="108"/>
                                <w:sz w:val="18"/>
                                <w:szCs w:val="18"/>
                              </w:rPr>
                              <w:t>e</w:t>
                            </w:r>
                            <w:r w:rsidRPr="00652865">
                              <w:rPr>
                                <w:rFonts w:ascii="Arial" w:hAnsi="Arial" w:cs="Arial"/>
                                <w:spacing w:val="-3"/>
                                <w:w w:val="108"/>
                                <w:sz w:val="18"/>
                                <w:szCs w:val="18"/>
                              </w:rPr>
                              <w:t>n</w:t>
                            </w:r>
                            <w:r w:rsidRPr="00652865">
                              <w:rPr>
                                <w:rFonts w:ascii="Arial" w:hAnsi="Arial" w:cs="Arial"/>
                                <w:w w:val="108"/>
                                <w:sz w:val="18"/>
                                <w:szCs w:val="18"/>
                              </w:rPr>
                              <w:t xml:space="preserve">t </w:t>
                            </w:r>
                            <w:r w:rsidRPr="00652865">
                              <w:rPr>
                                <w:rFonts w:ascii="Arial" w:hAnsi="Arial" w:cs="Arial"/>
                                <w:w w:val="127"/>
                                <w:sz w:val="18"/>
                                <w:szCs w:val="18"/>
                              </w:rPr>
                              <w:t>s</w:t>
                            </w:r>
                          </w:p>
                        </w:tc>
                        <w:tc>
                          <w:tcPr>
                            <w:tcW w:w="799" w:type="dxa"/>
                            <w:gridSpan w:val="2"/>
                            <w:tcBorders>
                              <w:top w:val="single" w:sz="4" w:space="0" w:color="000000"/>
                              <w:left w:val="single" w:sz="5" w:space="0" w:color="000000"/>
                              <w:bottom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99"/>
                                <w:sz w:val="18"/>
                                <w:szCs w:val="18"/>
                              </w:rPr>
                              <w:t>T</w:t>
                            </w:r>
                            <w:r w:rsidRPr="00652865">
                              <w:rPr>
                                <w:rFonts w:ascii="Arial" w:hAnsi="Arial" w:cs="Arial"/>
                                <w:spacing w:val="-1"/>
                                <w:w w:val="110"/>
                                <w:sz w:val="18"/>
                                <w:szCs w:val="18"/>
                              </w:rPr>
                              <w:t>o</w:t>
                            </w:r>
                            <w:r w:rsidRPr="00652865">
                              <w:rPr>
                                <w:rFonts w:ascii="Arial" w:hAnsi="Arial" w:cs="Arial"/>
                                <w:spacing w:val="2"/>
                                <w:w w:val="99"/>
                                <w:sz w:val="18"/>
                                <w:szCs w:val="18"/>
                              </w:rPr>
                              <w:t>t</w:t>
                            </w:r>
                            <w:r w:rsidRPr="00652865">
                              <w:rPr>
                                <w:rFonts w:ascii="Arial" w:hAnsi="Arial" w:cs="Arial"/>
                                <w:spacing w:val="-3"/>
                                <w:w w:val="124"/>
                                <w:sz w:val="18"/>
                                <w:szCs w:val="18"/>
                              </w:rPr>
                              <w:t>a</w:t>
                            </w:r>
                            <w:r w:rsidRPr="00652865">
                              <w:rPr>
                                <w:rFonts w:ascii="Arial" w:hAnsi="Arial" w:cs="Arial"/>
                                <w:w w:val="79"/>
                                <w:sz w:val="18"/>
                                <w:szCs w:val="18"/>
                              </w:rPr>
                              <w:t>l</w:t>
                            </w:r>
                          </w:p>
                          <w:p w:rsidR="00E5038E" w:rsidRPr="00652865" w:rsidRDefault="00E5038E" w:rsidP="00652865">
                            <w:pPr>
                              <w:spacing w:before="1" w:line="180" w:lineRule="exact"/>
                              <w:ind w:left="6" w:hanging="22"/>
                              <w:rPr>
                                <w:rFonts w:ascii="Arial" w:hAnsi="Arial" w:cs="Arial"/>
                                <w:sz w:val="18"/>
                                <w:szCs w:val="18"/>
                              </w:rPr>
                            </w:pPr>
                            <w:r w:rsidRPr="00652865">
                              <w:rPr>
                                <w:rFonts w:ascii="Arial" w:hAnsi="Arial" w:cs="Arial"/>
                                <w:spacing w:val="-1"/>
                                <w:w w:val="124"/>
                                <w:sz w:val="18"/>
                                <w:szCs w:val="18"/>
                              </w:rPr>
                              <w:t>e</w:t>
                            </w:r>
                            <w:r w:rsidRPr="00652865">
                              <w:rPr>
                                <w:rFonts w:ascii="Arial" w:hAnsi="Arial" w:cs="Arial"/>
                                <w:spacing w:val="1"/>
                                <w:w w:val="79"/>
                                <w:sz w:val="18"/>
                                <w:szCs w:val="18"/>
                              </w:rPr>
                              <w:t>l</w:t>
                            </w:r>
                            <w:r w:rsidRPr="00652865">
                              <w:rPr>
                                <w:rFonts w:ascii="Arial" w:hAnsi="Arial" w:cs="Arial"/>
                                <w:spacing w:val="-3"/>
                                <w:w w:val="124"/>
                                <w:sz w:val="18"/>
                                <w:szCs w:val="18"/>
                              </w:rPr>
                              <w:t>e</w:t>
                            </w:r>
                            <w:r w:rsidRPr="00652865">
                              <w:rPr>
                                <w:rFonts w:ascii="Arial" w:hAnsi="Arial" w:cs="Arial"/>
                                <w:spacing w:val="2"/>
                                <w:w w:val="112"/>
                                <w:sz w:val="18"/>
                                <w:szCs w:val="18"/>
                              </w:rPr>
                              <w:t>c</w:t>
                            </w:r>
                            <w:r w:rsidRPr="00652865">
                              <w:rPr>
                                <w:rFonts w:ascii="Arial" w:hAnsi="Arial" w:cs="Arial"/>
                                <w:spacing w:val="2"/>
                                <w:w w:val="99"/>
                                <w:sz w:val="18"/>
                                <w:szCs w:val="18"/>
                              </w:rPr>
                              <w:t>t</w:t>
                            </w:r>
                            <w:r w:rsidRPr="00652865">
                              <w:rPr>
                                <w:rFonts w:ascii="Arial" w:hAnsi="Arial" w:cs="Arial"/>
                                <w:spacing w:val="1"/>
                                <w:w w:val="99"/>
                                <w:sz w:val="18"/>
                                <w:szCs w:val="18"/>
                              </w:rPr>
                              <w:t>r</w:t>
                            </w:r>
                            <w:r w:rsidRPr="00652865">
                              <w:rPr>
                                <w:rFonts w:ascii="Arial" w:hAnsi="Arial" w:cs="Arial"/>
                                <w:spacing w:val="1"/>
                                <w:w w:val="79"/>
                                <w:sz w:val="18"/>
                                <w:szCs w:val="18"/>
                              </w:rPr>
                              <w:t>i</w:t>
                            </w:r>
                            <w:r w:rsidRPr="00652865">
                              <w:rPr>
                                <w:rFonts w:ascii="Arial" w:hAnsi="Arial" w:cs="Arial"/>
                                <w:w w:val="112"/>
                                <w:sz w:val="18"/>
                                <w:szCs w:val="18"/>
                              </w:rPr>
                              <w:t xml:space="preserve">c </w:t>
                            </w:r>
                            <w:r w:rsidRPr="00652865">
                              <w:rPr>
                                <w:rFonts w:ascii="Arial" w:hAnsi="Arial" w:cs="Arial"/>
                                <w:spacing w:val="-3"/>
                                <w:w w:val="124"/>
                                <w:sz w:val="18"/>
                                <w:szCs w:val="18"/>
                              </w:rPr>
                              <w:t>a</w:t>
                            </w:r>
                            <w:r w:rsidRPr="00652865">
                              <w:rPr>
                                <w:rFonts w:ascii="Arial" w:hAnsi="Arial" w:cs="Arial"/>
                                <w:w w:val="79"/>
                                <w:sz w:val="18"/>
                                <w:szCs w:val="18"/>
                              </w:rPr>
                              <w:t>l</w:t>
                            </w:r>
                            <w:r w:rsidRPr="00652865">
                              <w:rPr>
                                <w:rFonts w:ascii="Arial" w:hAnsi="Arial" w:cs="Arial"/>
                                <w:spacing w:val="6"/>
                                <w:sz w:val="18"/>
                                <w:szCs w:val="18"/>
                              </w:rPr>
                              <w:t xml:space="preserve"> </w:t>
                            </w:r>
                            <w:r w:rsidRPr="00652865">
                              <w:rPr>
                                <w:rFonts w:ascii="Arial" w:hAnsi="Arial" w:cs="Arial"/>
                                <w:spacing w:val="1"/>
                                <w:w w:val="79"/>
                                <w:sz w:val="18"/>
                                <w:szCs w:val="18"/>
                              </w:rPr>
                              <w:t>l</w:t>
                            </w:r>
                            <w:r w:rsidRPr="00652865">
                              <w:rPr>
                                <w:rFonts w:ascii="Arial" w:hAnsi="Arial" w:cs="Arial"/>
                                <w:spacing w:val="-1"/>
                                <w:w w:val="110"/>
                                <w:sz w:val="18"/>
                                <w:szCs w:val="18"/>
                              </w:rPr>
                              <w:t>o</w:t>
                            </w:r>
                            <w:r w:rsidRPr="00652865">
                              <w:rPr>
                                <w:rFonts w:ascii="Arial" w:hAnsi="Arial" w:cs="Arial"/>
                                <w:w w:val="124"/>
                                <w:sz w:val="18"/>
                                <w:szCs w:val="18"/>
                              </w:rPr>
                              <w:t>a</w:t>
                            </w:r>
                            <w:r w:rsidRPr="00652865">
                              <w:rPr>
                                <w:rFonts w:ascii="Arial" w:hAnsi="Arial" w:cs="Arial"/>
                                <w:w w:val="110"/>
                                <w:sz w:val="18"/>
                                <w:szCs w:val="18"/>
                              </w:rPr>
                              <w:t>d</w:t>
                            </w:r>
                          </w:p>
                          <w:p w:rsidR="00E5038E" w:rsidRPr="00652865" w:rsidRDefault="00E5038E" w:rsidP="00652865">
                            <w:pPr>
                              <w:spacing w:before="1" w:line="180" w:lineRule="exact"/>
                              <w:ind w:left="6"/>
                              <w:jc w:val="center"/>
                              <w:rPr>
                                <w:rFonts w:ascii="Arial" w:hAnsi="Arial" w:cs="Arial"/>
                                <w:sz w:val="18"/>
                                <w:szCs w:val="18"/>
                              </w:rPr>
                            </w:pPr>
                            <w:proofErr w:type="spellStart"/>
                            <w:r w:rsidRPr="00652865">
                              <w:rPr>
                                <w:rFonts w:ascii="Arial" w:hAnsi="Arial" w:cs="Arial"/>
                                <w:spacing w:val="2"/>
                                <w:w w:val="112"/>
                                <w:sz w:val="18"/>
                                <w:szCs w:val="18"/>
                              </w:rPr>
                              <w:t>c</w:t>
                            </w:r>
                            <w:r w:rsidRPr="00652865">
                              <w:rPr>
                                <w:rFonts w:ascii="Arial" w:hAnsi="Arial" w:cs="Arial"/>
                                <w:spacing w:val="-3"/>
                                <w:w w:val="110"/>
                                <w:sz w:val="18"/>
                                <w:szCs w:val="18"/>
                              </w:rPr>
                              <w:t>o</w:t>
                            </w:r>
                            <w:r w:rsidRPr="00652865">
                              <w:rPr>
                                <w:rFonts w:ascii="Arial" w:hAnsi="Arial" w:cs="Arial"/>
                                <w:w w:val="110"/>
                                <w:sz w:val="18"/>
                                <w:szCs w:val="18"/>
                              </w:rPr>
                              <w:t>n</w:t>
                            </w:r>
                            <w:r w:rsidRPr="00652865">
                              <w:rPr>
                                <w:rFonts w:ascii="Arial" w:hAnsi="Arial" w:cs="Arial"/>
                                <w:spacing w:val="2"/>
                                <w:w w:val="127"/>
                                <w:sz w:val="18"/>
                                <w:szCs w:val="18"/>
                              </w:rPr>
                              <w:t>s</w:t>
                            </w:r>
                            <w:r w:rsidRPr="00652865">
                              <w:rPr>
                                <w:rFonts w:ascii="Arial" w:hAnsi="Arial" w:cs="Arial"/>
                                <w:spacing w:val="-3"/>
                                <w:w w:val="110"/>
                                <w:sz w:val="18"/>
                                <w:szCs w:val="18"/>
                              </w:rPr>
                              <w:t>u</w:t>
                            </w:r>
                            <w:r w:rsidRPr="00652865">
                              <w:rPr>
                                <w:rFonts w:ascii="Arial" w:hAnsi="Arial" w:cs="Arial"/>
                                <w:w w:val="106"/>
                                <w:sz w:val="18"/>
                                <w:szCs w:val="18"/>
                              </w:rPr>
                              <w:t>m</w:t>
                            </w:r>
                            <w:proofErr w:type="spellEnd"/>
                            <w:r w:rsidRPr="00652865">
                              <w:rPr>
                                <w:rFonts w:ascii="Arial" w:hAnsi="Arial" w:cs="Arial"/>
                                <w:w w:val="106"/>
                                <w:sz w:val="18"/>
                                <w:szCs w:val="18"/>
                              </w:rPr>
                              <w:t xml:space="preserve"> </w:t>
                            </w:r>
                            <w:proofErr w:type="spellStart"/>
                            <w:r w:rsidRPr="00652865">
                              <w:rPr>
                                <w:rFonts w:ascii="Arial" w:hAnsi="Arial" w:cs="Arial"/>
                                <w:spacing w:val="-1"/>
                                <w:w w:val="110"/>
                                <w:sz w:val="18"/>
                                <w:szCs w:val="18"/>
                              </w:rPr>
                              <w:t>p</w:t>
                            </w:r>
                            <w:r w:rsidRPr="00652865">
                              <w:rPr>
                                <w:rFonts w:ascii="Arial" w:hAnsi="Arial" w:cs="Arial"/>
                                <w:spacing w:val="-1"/>
                                <w:w w:val="99"/>
                                <w:sz w:val="18"/>
                                <w:szCs w:val="18"/>
                              </w:rPr>
                              <w:t>t</w:t>
                            </w:r>
                            <w:r w:rsidRPr="00652865">
                              <w:rPr>
                                <w:rFonts w:ascii="Arial" w:hAnsi="Arial" w:cs="Arial"/>
                                <w:spacing w:val="1"/>
                                <w:w w:val="79"/>
                                <w:sz w:val="18"/>
                                <w:szCs w:val="18"/>
                              </w:rPr>
                              <w:t>i</w:t>
                            </w:r>
                            <w:r w:rsidRPr="00652865">
                              <w:rPr>
                                <w:rFonts w:ascii="Arial" w:hAnsi="Arial" w:cs="Arial"/>
                                <w:spacing w:val="2"/>
                                <w:w w:val="110"/>
                                <w:sz w:val="18"/>
                                <w:szCs w:val="18"/>
                              </w:rPr>
                              <w:t>o</w:t>
                            </w:r>
                            <w:r w:rsidRPr="00652865">
                              <w:rPr>
                                <w:rFonts w:ascii="Arial" w:hAnsi="Arial" w:cs="Arial"/>
                                <w:w w:val="110"/>
                                <w:sz w:val="18"/>
                                <w:szCs w:val="18"/>
                              </w:rPr>
                              <w:t>n</w:t>
                            </w:r>
                            <w:proofErr w:type="spellEnd"/>
                          </w:p>
                        </w:tc>
                        <w:tc>
                          <w:tcPr>
                            <w:tcW w:w="980" w:type="dxa"/>
                            <w:tcBorders>
                              <w:top w:val="single" w:sz="4" w:space="0" w:color="000000"/>
                              <w:left w:val="single" w:sz="5" w:space="0" w:color="000000"/>
                              <w:bottom w:val="single" w:sz="4" w:space="0" w:color="000000"/>
                              <w:right w:val="single" w:sz="4"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99"/>
                                <w:sz w:val="18"/>
                                <w:szCs w:val="18"/>
                              </w:rPr>
                              <w:t>N</w:t>
                            </w:r>
                            <w:r w:rsidRPr="00652865">
                              <w:rPr>
                                <w:rFonts w:ascii="Arial" w:hAnsi="Arial" w:cs="Arial"/>
                                <w:w w:val="124"/>
                                <w:sz w:val="18"/>
                                <w:szCs w:val="18"/>
                              </w:rPr>
                              <w:t>e</w:t>
                            </w:r>
                            <w:r w:rsidRPr="00652865">
                              <w:rPr>
                                <w:rFonts w:ascii="Arial" w:hAnsi="Arial" w:cs="Arial"/>
                                <w:spacing w:val="-1"/>
                                <w:w w:val="110"/>
                                <w:sz w:val="18"/>
                                <w:szCs w:val="18"/>
                              </w:rPr>
                              <w:t>u</w:t>
                            </w:r>
                            <w:r w:rsidRPr="00652865">
                              <w:rPr>
                                <w:rFonts w:ascii="Arial" w:hAnsi="Arial" w:cs="Arial"/>
                                <w:spacing w:val="-1"/>
                                <w:w w:val="99"/>
                                <w:sz w:val="18"/>
                                <w:szCs w:val="18"/>
                              </w:rPr>
                              <w:t>t</w:t>
                            </w:r>
                            <w:r w:rsidRPr="00652865">
                              <w:rPr>
                                <w:rFonts w:ascii="Arial" w:hAnsi="Arial" w:cs="Arial"/>
                                <w:spacing w:val="5"/>
                                <w:w w:val="99"/>
                                <w:sz w:val="18"/>
                                <w:szCs w:val="18"/>
                              </w:rPr>
                              <w:t>r</w:t>
                            </w:r>
                            <w:r w:rsidRPr="00652865">
                              <w:rPr>
                                <w:rFonts w:ascii="Arial" w:hAnsi="Arial" w:cs="Arial"/>
                                <w:spacing w:val="-3"/>
                                <w:w w:val="124"/>
                                <w:sz w:val="18"/>
                                <w:szCs w:val="18"/>
                              </w:rPr>
                              <w:t>a</w:t>
                            </w:r>
                            <w:r w:rsidRPr="00652865">
                              <w:rPr>
                                <w:rFonts w:ascii="Arial" w:hAnsi="Arial" w:cs="Arial"/>
                                <w:w w:val="79"/>
                                <w:sz w:val="18"/>
                                <w:szCs w:val="18"/>
                              </w:rPr>
                              <w:t>l</w:t>
                            </w:r>
                          </w:p>
                          <w:p w:rsidR="00E5038E" w:rsidRPr="00652865" w:rsidRDefault="00E5038E" w:rsidP="00652865">
                            <w:pPr>
                              <w:spacing w:line="180" w:lineRule="exact"/>
                              <w:ind w:left="6"/>
                              <w:jc w:val="center"/>
                              <w:rPr>
                                <w:rFonts w:ascii="Arial" w:hAnsi="Arial" w:cs="Arial"/>
                                <w:sz w:val="18"/>
                                <w:szCs w:val="18"/>
                              </w:rPr>
                            </w:pPr>
                            <w:proofErr w:type="spellStart"/>
                            <w:r w:rsidRPr="00652865">
                              <w:rPr>
                                <w:rFonts w:ascii="Arial" w:hAnsi="Arial" w:cs="Arial"/>
                                <w:w w:val="108"/>
                                <w:sz w:val="18"/>
                                <w:szCs w:val="18"/>
                              </w:rPr>
                              <w:t>E</w:t>
                            </w:r>
                            <w:r w:rsidRPr="00652865">
                              <w:rPr>
                                <w:rFonts w:ascii="Arial" w:hAnsi="Arial" w:cs="Arial"/>
                                <w:spacing w:val="-1"/>
                                <w:w w:val="124"/>
                                <w:sz w:val="18"/>
                                <w:szCs w:val="18"/>
                              </w:rPr>
                              <w:t>a</w:t>
                            </w:r>
                            <w:r w:rsidRPr="00652865">
                              <w:rPr>
                                <w:rFonts w:ascii="Arial" w:hAnsi="Arial" w:cs="Arial"/>
                                <w:spacing w:val="1"/>
                                <w:w w:val="99"/>
                                <w:sz w:val="18"/>
                                <w:szCs w:val="18"/>
                              </w:rPr>
                              <w:t>r</w:t>
                            </w:r>
                            <w:r w:rsidRPr="00652865">
                              <w:rPr>
                                <w:rFonts w:ascii="Arial" w:hAnsi="Arial" w:cs="Arial"/>
                                <w:spacing w:val="2"/>
                                <w:w w:val="99"/>
                                <w:sz w:val="18"/>
                                <w:szCs w:val="18"/>
                              </w:rPr>
                              <w:t>t</w:t>
                            </w:r>
                            <w:r w:rsidRPr="00652865">
                              <w:rPr>
                                <w:rFonts w:ascii="Arial" w:hAnsi="Arial" w:cs="Arial"/>
                                <w:spacing w:val="-3"/>
                                <w:w w:val="110"/>
                                <w:sz w:val="18"/>
                                <w:szCs w:val="18"/>
                              </w:rPr>
                              <w:t>h</w:t>
                            </w:r>
                            <w:r w:rsidRPr="00652865">
                              <w:rPr>
                                <w:rFonts w:ascii="Arial" w:hAnsi="Arial" w:cs="Arial"/>
                                <w:spacing w:val="1"/>
                                <w:w w:val="79"/>
                                <w:sz w:val="18"/>
                                <w:szCs w:val="18"/>
                              </w:rPr>
                              <w:t>i</w:t>
                            </w:r>
                            <w:r w:rsidRPr="00652865">
                              <w:rPr>
                                <w:rFonts w:ascii="Arial" w:hAnsi="Arial" w:cs="Arial"/>
                                <w:spacing w:val="-1"/>
                                <w:w w:val="110"/>
                                <w:sz w:val="18"/>
                                <w:szCs w:val="18"/>
                              </w:rPr>
                              <w:t>n</w:t>
                            </w:r>
                            <w:r w:rsidRPr="00652865">
                              <w:rPr>
                                <w:rFonts w:ascii="Arial" w:hAnsi="Arial" w:cs="Arial"/>
                                <w:w w:val="110"/>
                                <w:sz w:val="18"/>
                                <w:szCs w:val="18"/>
                              </w:rPr>
                              <w:t>g</w:t>
                            </w:r>
                            <w:proofErr w:type="spellEnd"/>
                          </w:p>
                          <w:p w:rsidR="00E5038E" w:rsidRPr="00652865" w:rsidRDefault="00E5038E" w:rsidP="00652865">
                            <w:pPr>
                              <w:spacing w:before="5" w:line="180" w:lineRule="exact"/>
                              <w:ind w:left="6"/>
                              <w:jc w:val="center"/>
                              <w:rPr>
                                <w:rFonts w:ascii="Arial" w:hAnsi="Arial" w:cs="Arial"/>
                                <w:sz w:val="18"/>
                                <w:szCs w:val="18"/>
                              </w:rPr>
                            </w:pPr>
                            <w:r w:rsidRPr="00652865">
                              <w:rPr>
                                <w:rFonts w:ascii="Arial" w:hAnsi="Arial" w:cs="Arial"/>
                                <w:sz w:val="18"/>
                                <w:szCs w:val="18"/>
                              </w:rPr>
                              <w:t>&amp;</w:t>
                            </w:r>
                            <w:r w:rsidRPr="00652865">
                              <w:rPr>
                                <w:rFonts w:ascii="Arial" w:hAnsi="Arial" w:cs="Arial"/>
                                <w:spacing w:val="-15"/>
                                <w:sz w:val="18"/>
                                <w:szCs w:val="18"/>
                              </w:rPr>
                              <w:t xml:space="preserve"> </w:t>
                            </w:r>
                            <w:r w:rsidRPr="00652865">
                              <w:rPr>
                                <w:rFonts w:ascii="Arial" w:hAnsi="Arial" w:cs="Arial"/>
                                <w:spacing w:val="1"/>
                                <w:w w:val="79"/>
                                <w:sz w:val="18"/>
                                <w:szCs w:val="18"/>
                              </w:rPr>
                              <w:t>i</w:t>
                            </w:r>
                            <w:r w:rsidRPr="00652865">
                              <w:rPr>
                                <w:rFonts w:ascii="Arial" w:hAnsi="Arial" w:cs="Arial"/>
                                <w:spacing w:val="-1"/>
                                <w:w w:val="99"/>
                                <w:sz w:val="18"/>
                                <w:szCs w:val="18"/>
                              </w:rPr>
                              <w:t>t</w:t>
                            </w:r>
                            <w:r w:rsidRPr="00652865">
                              <w:rPr>
                                <w:rFonts w:ascii="Arial" w:hAnsi="Arial" w:cs="Arial"/>
                                <w:w w:val="127"/>
                                <w:sz w:val="18"/>
                                <w:szCs w:val="18"/>
                              </w:rPr>
                              <w:t xml:space="preserve">s </w:t>
                            </w:r>
                            <w:r w:rsidRPr="00652865">
                              <w:rPr>
                                <w:rFonts w:ascii="Arial" w:hAnsi="Arial" w:cs="Arial"/>
                                <w:spacing w:val="-1"/>
                                <w:w w:val="124"/>
                                <w:sz w:val="18"/>
                                <w:szCs w:val="18"/>
                              </w:rPr>
                              <w:t>a</w:t>
                            </w:r>
                            <w:r w:rsidRPr="00652865">
                              <w:rPr>
                                <w:rFonts w:ascii="Arial" w:hAnsi="Arial" w:cs="Arial"/>
                                <w:w w:val="110"/>
                                <w:sz w:val="18"/>
                                <w:szCs w:val="18"/>
                              </w:rPr>
                              <w:t>d</w:t>
                            </w:r>
                            <w:r w:rsidRPr="00652865">
                              <w:rPr>
                                <w:rFonts w:ascii="Arial" w:hAnsi="Arial" w:cs="Arial"/>
                                <w:spacing w:val="2"/>
                                <w:w w:val="124"/>
                                <w:sz w:val="18"/>
                                <w:szCs w:val="18"/>
                              </w:rPr>
                              <w:t>e</w:t>
                            </w:r>
                            <w:r w:rsidRPr="00652865">
                              <w:rPr>
                                <w:rFonts w:ascii="Arial" w:hAnsi="Arial" w:cs="Arial"/>
                                <w:spacing w:val="-1"/>
                                <w:w w:val="110"/>
                                <w:sz w:val="18"/>
                                <w:szCs w:val="18"/>
                              </w:rPr>
                              <w:t>q</w:t>
                            </w:r>
                            <w:r w:rsidRPr="00652865">
                              <w:rPr>
                                <w:rFonts w:ascii="Arial" w:hAnsi="Arial" w:cs="Arial"/>
                                <w:w w:val="110"/>
                                <w:sz w:val="18"/>
                                <w:szCs w:val="18"/>
                              </w:rPr>
                              <w:t>u</w:t>
                            </w:r>
                            <w:r w:rsidRPr="00652865">
                              <w:rPr>
                                <w:rFonts w:ascii="Arial" w:hAnsi="Arial" w:cs="Arial"/>
                                <w:spacing w:val="-3"/>
                                <w:w w:val="124"/>
                                <w:sz w:val="18"/>
                                <w:szCs w:val="18"/>
                              </w:rPr>
                              <w:t>a</w:t>
                            </w:r>
                            <w:r w:rsidRPr="00652865">
                              <w:rPr>
                                <w:rFonts w:ascii="Arial" w:hAnsi="Arial" w:cs="Arial"/>
                                <w:spacing w:val="2"/>
                                <w:w w:val="112"/>
                                <w:sz w:val="18"/>
                                <w:szCs w:val="18"/>
                              </w:rPr>
                              <w:t>c</w:t>
                            </w:r>
                            <w:r w:rsidRPr="00652865">
                              <w:rPr>
                                <w:rFonts w:ascii="Arial" w:hAnsi="Arial" w:cs="Arial"/>
                                <w:w w:val="99"/>
                                <w:sz w:val="18"/>
                                <w:szCs w:val="18"/>
                              </w:rPr>
                              <w:t>y</w:t>
                            </w:r>
                          </w:p>
                        </w:tc>
                        <w:tc>
                          <w:tcPr>
                            <w:tcW w:w="594" w:type="dxa"/>
                            <w:tcBorders>
                              <w:top w:val="single" w:sz="4" w:space="0" w:color="000000"/>
                              <w:left w:val="single" w:sz="4" w:space="0" w:color="000000"/>
                              <w:bottom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proofErr w:type="spellStart"/>
                            <w:r w:rsidRPr="00652865">
                              <w:rPr>
                                <w:rFonts w:ascii="Arial" w:hAnsi="Arial" w:cs="Arial"/>
                                <w:w w:val="118"/>
                                <w:sz w:val="18"/>
                                <w:szCs w:val="18"/>
                              </w:rPr>
                              <w:t>P</w:t>
                            </w:r>
                            <w:r w:rsidRPr="00652865">
                              <w:rPr>
                                <w:rFonts w:ascii="Arial" w:hAnsi="Arial" w:cs="Arial"/>
                                <w:spacing w:val="1"/>
                                <w:w w:val="99"/>
                                <w:sz w:val="18"/>
                                <w:szCs w:val="18"/>
                              </w:rPr>
                              <w:t>r</w:t>
                            </w:r>
                            <w:r w:rsidRPr="00652865">
                              <w:rPr>
                                <w:rFonts w:ascii="Arial" w:hAnsi="Arial" w:cs="Arial"/>
                                <w:spacing w:val="-1"/>
                                <w:w w:val="110"/>
                                <w:sz w:val="18"/>
                                <w:szCs w:val="18"/>
                              </w:rPr>
                              <w:t>o</w:t>
                            </w:r>
                            <w:r w:rsidRPr="00652865">
                              <w:rPr>
                                <w:rFonts w:ascii="Arial" w:hAnsi="Arial" w:cs="Arial"/>
                                <w:w w:val="99"/>
                                <w:sz w:val="18"/>
                                <w:szCs w:val="18"/>
                              </w:rPr>
                              <w:t>t</w:t>
                            </w:r>
                            <w:proofErr w:type="spellEnd"/>
                          </w:p>
                          <w:p w:rsidR="00E5038E" w:rsidRPr="00652865" w:rsidRDefault="00E5038E" w:rsidP="00652865">
                            <w:pPr>
                              <w:spacing w:before="1" w:line="180" w:lineRule="exact"/>
                              <w:ind w:left="6"/>
                              <w:jc w:val="center"/>
                              <w:rPr>
                                <w:rFonts w:ascii="Arial" w:hAnsi="Arial" w:cs="Arial"/>
                                <w:sz w:val="18"/>
                                <w:szCs w:val="18"/>
                              </w:rPr>
                            </w:pPr>
                            <w:proofErr w:type="spellStart"/>
                            <w:r w:rsidRPr="00652865">
                              <w:rPr>
                                <w:rFonts w:ascii="Arial" w:hAnsi="Arial" w:cs="Arial"/>
                                <w:spacing w:val="-1"/>
                                <w:w w:val="124"/>
                                <w:sz w:val="18"/>
                                <w:szCs w:val="18"/>
                              </w:rPr>
                              <w:t>e</w:t>
                            </w:r>
                            <w:r w:rsidRPr="00652865">
                              <w:rPr>
                                <w:rFonts w:ascii="Arial" w:hAnsi="Arial" w:cs="Arial"/>
                                <w:spacing w:val="3"/>
                                <w:w w:val="112"/>
                                <w:sz w:val="18"/>
                                <w:szCs w:val="18"/>
                              </w:rPr>
                              <w:t>c</w:t>
                            </w:r>
                            <w:r w:rsidRPr="00652865">
                              <w:rPr>
                                <w:rFonts w:ascii="Arial" w:hAnsi="Arial" w:cs="Arial"/>
                                <w:spacing w:val="-1"/>
                                <w:w w:val="99"/>
                                <w:sz w:val="18"/>
                                <w:szCs w:val="18"/>
                              </w:rPr>
                              <w:t>t</w:t>
                            </w:r>
                            <w:r w:rsidRPr="00652865">
                              <w:rPr>
                                <w:rFonts w:ascii="Arial" w:hAnsi="Arial" w:cs="Arial"/>
                                <w:w w:val="79"/>
                                <w:sz w:val="18"/>
                                <w:szCs w:val="18"/>
                              </w:rPr>
                              <w:t>i</w:t>
                            </w:r>
                            <w:r w:rsidRPr="00652865">
                              <w:rPr>
                                <w:rFonts w:ascii="Arial" w:hAnsi="Arial" w:cs="Arial"/>
                                <w:w w:val="99"/>
                                <w:sz w:val="18"/>
                                <w:szCs w:val="18"/>
                              </w:rPr>
                              <w:t>v</w:t>
                            </w:r>
                            <w:proofErr w:type="spellEnd"/>
                            <w:r w:rsidRPr="00652865">
                              <w:rPr>
                                <w:rFonts w:ascii="Arial" w:hAnsi="Arial" w:cs="Arial"/>
                                <w:w w:val="99"/>
                                <w:sz w:val="18"/>
                                <w:szCs w:val="18"/>
                              </w:rPr>
                              <w:t xml:space="preserve"> </w:t>
                            </w:r>
                            <w:r w:rsidRPr="00652865">
                              <w:rPr>
                                <w:rFonts w:ascii="Arial" w:hAnsi="Arial" w:cs="Arial"/>
                                <w:w w:val="124"/>
                                <w:sz w:val="18"/>
                                <w:szCs w:val="18"/>
                              </w:rPr>
                              <w:t>e</w:t>
                            </w:r>
                          </w:p>
                          <w:p w:rsidR="00E5038E" w:rsidRPr="00652865" w:rsidRDefault="00E5038E" w:rsidP="00652865">
                            <w:pPr>
                              <w:spacing w:before="1" w:line="180" w:lineRule="exact"/>
                              <w:ind w:left="6" w:hanging="3"/>
                              <w:jc w:val="center"/>
                              <w:rPr>
                                <w:rFonts w:ascii="Arial" w:hAnsi="Arial" w:cs="Arial"/>
                                <w:sz w:val="18"/>
                                <w:szCs w:val="18"/>
                              </w:rPr>
                            </w:pPr>
                            <w:r w:rsidRPr="00652865">
                              <w:rPr>
                                <w:rFonts w:ascii="Arial" w:hAnsi="Arial" w:cs="Arial"/>
                                <w:spacing w:val="-3"/>
                                <w:w w:val="124"/>
                                <w:sz w:val="18"/>
                                <w:szCs w:val="18"/>
                              </w:rPr>
                              <w:t>e</w:t>
                            </w:r>
                            <w:r w:rsidRPr="00652865">
                              <w:rPr>
                                <w:rFonts w:ascii="Arial" w:hAnsi="Arial" w:cs="Arial"/>
                                <w:spacing w:val="-1"/>
                                <w:w w:val="124"/>
                                <w:sz w:val="18"/>
                                <w:szCs w:val="18"/>
                              </w:rPr>
                              <w:t>a</w:t>
                            </w:r>
                            <w:r w:rsidRPr="00652865">
                              <w:rPr>
                                <w:rFonts w:ascii="Arial" w:hAnsi="Arial" w:cs="Arial"/>
                                <w:spacing w:val="3"/>
                                <w:w w:val="99"/>
                                <w:sz w:val="18"/>
                                <w:szCs w:val="18"/>
                              </w:rPr>
                              <w:t>r</w:t>
                            </w:r>
                            <w:r w:rsidRPr="00652865">
                              <w:rPr>
                                <w:rFonts w:ascii="Arial" w:hAnsi="Arial" w:cs="Arial"/>
                                <w:w w:val="99"/>
                                <w:sz w:val="18"/>
                                <w:szCs w:val="18"/>
                              </w:rPr>
                              <w:t>t</w:t>
                            </w:r>
                            <w:r w:rsidRPr="00652865">
                              <w:rPr>
                                <w:rFonts w:ascii="Arial" w:hAnsi="Arial" w:cs="Arial"/>
                                <w:w w:val="110"/>
                                <w:sz w:val="18"/>
                                <w:szCs w:val="18"/>
                              </w:rPr>
                              <w:t xml:space="preserve">h </w:t>
                            </w:r>
                            <w:proofErr w:type="spellStart"/>
                            <w:r w:rsidRPr="00652865">
                              <w:rPr>
                                <w:rFonts w:ascii="Arial" w:hAnsi="Arial" w:cs="Arial"/>
                                <w:spacing w:val="1"/>
                                <w:w w:val="79"/>
                                <w:sz w:val="18"/>
                                <w:szCs w:val="18"/>
                              </w:rPr>
                              <w:t>i</w:t>
                            </w:r>
                            <w:r w:rsidRPr="00652865">
                              <w:rPr>
                                <w:rFonts w:ascii="Arial" w:hAnsi="Arial" w:cs="Arial"/>
                                <w:spacing w:val="-3"/>
                                <w:w w:val="110"/>
                                <w:sz w:val="18"/>
                                <w:szCs w:val="18"/>
                              </w:rPr>
                              <w:t>n</w:t>
                            </w:r>
                            <w:r w:rsidRPr="00652865">
                              <w:rPr>
                                <w:rFonts w:ascii="Arial" w:hAnsi="Arial" w:cs="Arial"/>
                                <w:w w:val="110"/>
                                <w:sz w:val="18"/>
                                <w:szCs w:val="18"/>
                              </w:rPr>
                              <w:t>g</w:t>
                            </w:r>
                            <w:proofErr w:type="spellEnd"/>
                            <w:r w:rsidRPr="00652865">
                              <w:rPr>
                                <w:rFonts w:ascii="Arial" w:hAnsi="Arial" w:cs="Arial"/>
                                <w:spacing w:val="5"/>
                                <w:sz w:val="18"/>
                                <w:szCs w:val="18"/>
                              </w:rPr>
                              <w:t xml:space="preserve"> </w:t>
                            </w:r>
                            <w:r w:rsidRPr="00652865">
                              <w:rPr>
                                <w:rFonts w:ascii="Arial" w:hAnsi="Arial" w:cs="Arial"/>
                                <w:w w:val="85"/>
                                <w:sz w:val="18"/>
                                <w:szCs w:val="18"/>
                              </w:rPr>
                              <w:t>&amp;</w:t>
                            </w:r>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pacing w:val="1"/>
                                <w:w w:val="79"/>
                                <w:sz w:val="18"/>
                                <w:szCs w:val="18"/>
                              </w:rPr>
                              <w:t>i</w:t>
                            </w:r>
                            <w:r w:rsidRPr="00652865">
                              <w:rPr>
                                <w:rFonts w:ascii="Arial" w:hAnsi="Arial" w:cs="Arial"/>
                                <w:w w:val="99"/>
                                <w:sz w:val="18"/>
                                <w:szCs w:val="18"/>
                              </w:rPr>
                              <w:t>t</w:t>
                            </w:r>
                            <w:r w:rsidRPr="00652865">
                              <w:rPr>
                                <w:rFonts w:ascii="Arial" w:hAnsi="Arial" w:cs="Arial"/>
                                <w:w w:val="127"/>
                                <w:sz w:val="18"/>
                                <w:szCs w:val="18"/>
                              </w:rPr>
                              <w:t>s</w:t>
                            </w:r>
                          </w:p>
                          <w:p w:rsidR="00E5038E" w:rsidRPr="00652865" w:rsidRDefault="00E5038E" w:rsidP="00652865">
                            <w:pPr>
                              <w:spacing w:before="5" w:line="180" w:lineRule="exact"/>
                              <w:ind w:left="6"/>
                              <w:jc w:val="center"/>
                              <w:rPr>
                                <w:rFonts w:ascii="Arial" w:hAnsi="Arial" w:cs="Arial"/>
                                <w:sz w:val="18"/>
                                <w:szCs w:val="18"/>
                              </w:rPr>
                            </w:pPr>
                            <w:proofErr w:type="spellStart"/>
                            <w:r w:rsidRPr="00652865">
                              <w:rPr>
                                <w:rFonts w:ascii="Arial" w:hAnsi="Arial" w:cs="Arial"/>
                                <w:spacing w:val="-3"/>
                                <w:w w:val="124"/>
                                <w:sz w:val="18"/>
                                <w:szCs w:val="18"/>
                              </w:rPr>
                              <w:t>a</w:t>
                            </w:r>
                            <w:r w:rsidRPr="00652865">
                              <w:rPr>
                                <w:rFonts w:ascii="Arial" w:hAnsi="Arial" w:cs="Arial"/>
                                <w:spacing w:val="2"/>
                                <w:w w:val="110"/>
                                <w:sz w:val="18"/>
                                <w:szCs w:val="18"/>
                              </w:rPr>
                              <w:t>d</w:t>
                            </w:r>
                            <w:r w:rsidRPr="00652865">
                              <w:rPr>
                                <w:rFonts w:ascii="Arial" w:hAnsi="Arial" w:cs="Arial"/>
                                <w:spacing w:val="-1"/>
                                <w:w w:val="124"/>
                                <w:sz w:val="18"/>
                                <w:szCs w:val="18"/>
                              </w:rPr>
                              <w:t>e</w:t>
                            </w:r>
                            <w:r w:rsidRPr="00652865">
                              <w:rPr>
                                <w:rFonts w:ascii="Arial" w:hAnsi="Arial" w:cs="Arial"/>
                                <w:w w:val="110"/>
                                <w:sz w:val="18"/>
                                <w:szCs w:val="18"/>
                              </w:rPr>
                              <w:t>q</w:t>
                            </w:r>
                            <w:proofErr w:type="spellEnd"/>
                            <w:r w:rsidRPr="00652865">
                              <w:rPr>
                                <w:rFonts w:ascii="Arial" w:hAnsi="Arial" w:cs="Arial"/>
                                <w:w w:val="110"/>
                                <w:sz w:val="18"/>
                                <w:szCs w:val="18"/>
                              </w:rPr>
                              <w:t xml:space="preserve"> </w:t>
                            </w:r>
                            <w:proofErr w:type="spellStart"/>
                            <w:r w:rsidRPr="00652865">
                              <w:rPr>
                                <w:rFonts w:ascii="Arial" w:hAnsi="Arial" w:cs="Arial"/>
                                <w:spacing w:val="-1"/>
                                <w:w w:val="110"/>
                                <w:sz w:val="18"/>
                                <w:szCs w:val="18"/>
                              </w:rPr>
                              <w:t>u</w:t>
                            </w:r>
                            <w:r w:rsidRPr="00652865">
                              <w:rPr>
                                <w:rFonts w:ascii="Arial" w:hAnsi="Arial" w:cs="Arial"/>
                                <w:spacing w:val="-3"/>
                                <w:w w:val="124"/>
                                <w:sz w:val="18"/>
                                <w:szCs w:val="18"/>
                              </w:rPr>
                              <w:t>a</w:t>
                            </w:r>
                            <w:r w:rsidRPr="00652865">
                              <w:rPr>
                                <w:rFonts w:ascii="Arial" w:hAnsi="Arial" w:cs="Arial"/>
                                <w:spacing w:val="3"/>
                                <w:w w:val="112"/>
                                <w:sz w:val="18"/>
                                <w:szCs w:val="18"/>
                              </w:rPr>
                              <w:t>c</w:t>
                            </w:r>
                            <w:r w:rsidRPr="00652865">
                              <w:rPr>
                                <w:rFonts w:ascii="Arial" w:hAnsi="Arial" w:cs="Arial"/>
                                <w:w w:val="99"/>
                                <w:sz w:val="18"/>
                                <w:szCs w:val="18"/>
                              </w:rPr>
                              <w:t>y</w:t>
                            </w:r>
                            <w:proofErr w:type="spellEnd"/>
                          </w:p>
                        </w:tc>
                        <w:tc>
                          <w:tcPr>
                            <w:tcW w:w="929" w:type="dxa"/>
                            <w:tcBorders>
                              <w:top w:val="single" w:sz="4" w:space="0" w:color="000000"/>
                              <w:left w:val="single" w:sz="5" w:space="0" w:color="000000"/>
                              <w:bottom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07"/>
                                <w:sz w:val="18"/>
                                <w:szCs w:val="18"/>
                              </w:rPr>
                              <w:t>C</w:t>
                            </w:r>
                            <w:r w:rsidRPr="00652865">
                              <w:rPr>
                                <w:rFonts w:ascii="Arial" w:hAnsi="Arial" w:cs="Arial"/>
                                <w:w w:val="110"/>
                                <w:sz w:val="18"/>
                                <w:szCs w:val="18"/>
                              </w:rPr>
                              <w:t>o</w:t>
                            </w:r>
                            <w:r w:rsidRPr="00652865">
                              <w:rPr>
                                <w:rFonts w:ascii="Arial" w:hAnsi="Arial" w:cs="Arial"/>
                                <w:spacing w:val="-1"/>
                                <w:w w:val="110"/>
                                <w:sz w:val="18"/>
                                <w:szCs w:val="18"/>
                              </w:rPr>
                              <w:t>n</w:t>
                            </w:r>
                            <w:r w:rsidRPr="00652865">
                              <w:rPr>
                                <w:rFonts w:ascii="Arial" w:hAnsi="Arial" w:cs="Arial"/>
                                <w:spacing w:val="-3"/>
                                <w:w w:val="110"/>
                                <w:sz w:val="18"/>
                                <w:szCs w:val="18"/>
                              </w:rPr>
                              <w:t>d</w:t>
                            </w:r>
                            <w:r w:rsidRPr="00652865">
                              <w:rPr>
                                <w:rFonts w:ascii="Arial" w:hAnsi="Arial" w:cs="Arial"/>
                                <w:spacing w:val="1"/>
                                <w:w w:val="79"/>
                                <w:sz w:val="18"/>
                                <w:szCs w:val="18"/>
                              </w:rPr>
                              <w:t>i</w:t>
                            </w:r>
                            <w:r w:rsidRPr="00652865">
                              <w:rPr>
                                <w:rFonts w:ascii="Arial" w:hAnsi="Arial" w:cs="Arial"/>
                                <w:w w:val="99"/>
                                <w:sz w:val="18"/>
                                <w:szCs w:val="18"/>
                              </w:rPr>
                              <w:t>t</w:t>
                            </w:r>
                            <w:r w:rsidRPr="00652865">
                              <w:rPr>
                                <w:rFonts w:ascii="Arial" w:hAnsi="Arial" w:cs="Arial"/>
                                <w:spacing w:val="1"/>
                                <w:w w:val="79"/>
                                <w:sz w:val="18"/>
                                <w:szCs w:val="18"/>
                              </w:rPr>
                              <w:t>i</w:t>
                            </w:r>
                            <w:r w:rsidRPr="00652865">
                              <w:rPr>
                                <w:rFonts w:ascii="Arial" w:hAnsi="Arial" w:cs="Arial"/>
                                <w:w w:val="110"/>
                                <w:sz w:val="18"/>
                                <w:szCs w:val="18"/>
                              </w:rPr>
                              <w:t>on</w:t>
                            </w:r>
                          </w:p>
                          <w:p w:rsidR="00E5038E" w:rsidRPr="00652865" w:rsidRDefault="00E5038E" w:rsidP="00652865">
                            <w:pPr>
                              <w:spacing w:before="1" w:line="180" w:lineRule="exact"/>
                              <w:ind w:left="6" w:firstLine="3"/>
                              <w:jc w:val="center"/>
                              <w:rPr>
                                <w:rFonts w:ascii="Arial" w:hAnsi="Arial" w:cs="Arial"/>
                                <w:sz w:val="18"/>
                                <w:szCs w:val="18"/>
                              </w:rPr>
                            </w:pPr>
                            <w:r w:rsidRPr="00652865">
                              <w:rPr>
                                <w:rFonts w:ascii="Arial" w:hAnsi="Arial" w:cs="Arial"/>
                                <w:spacing w:val="-1"/>
                                <w:w w:val="110"/>
                                <w:sz w:val="18"/>
                                <w:szCs w:val="18"/>
                              </w:rPr>
                              <w:t>o</w:t>
                            </w:r>
                            <w:r w:rsidRPr="00652865">
                              <w:rPr>
                                <w:rFonts w:ascii="Arial" w:hAnsi="Arial" w:cs="Arial"/>
                                <w:w w:val="82"/>
                                <w:sz w:val="18"/>
                                <w:szCs w:val="18"/>
                              </w:rPr>
                              <w:t xml:space="preserve">f </w:t>
                            </w:r>
                            <w:r w:rsidRPr="00652865">
                              <w:rPr>
                                <w:rFonts w:ascii="Arial" w:hAnsi="Arial" w:cs="Arial"/>
                                <w:spacing w:val="1"/>
                                <w:w w:val="79"/>
                                <w:sz w:val="18"/>
                                <w:szCs w:val="18"/>
                              </w:rPr>
                              <w:t>i</w:t>
                            </w:r>
                            <w:r w:rsidRPr="00652865">
                              <w:rPr>
                                <w:rFonts w:ascii="Arial" w:hAnsi="Arial" w:cs="Arial"/>
                                <w:spacing w:val="-3"/>
                                <w:w w:val="110"/>
                                <w:sz w:val="18"/>
                                <w:szCs w:val="18"/>
                              </w:rPr>
                              <w:t>n</w:t>
                            </w:r>
                            <w:r w:rsidRPr="00652865">
                              <w:rPr>
                                <w:rFonts w:ascii="Arial" w:hAnsi="Arial" w:cs="Arial"/>
                                <w:spacing w:val="2"/>
                                <w:w w:val="127"/>
                                <w:sz w:val="18"/>
                                <w:szCs w:val="18"/>
                              </w:rPr>
                              <w:t>s</w:t>
                            </w:r>
                            <w:r w:rsidRPr="00652865">
                              <w:rPr>
                                <w:rFonts w:ascii="Arial" w:hAnsi="Arial" w:cs="Arial"/>
                                <w:spacing w:val="-1"/>
                                <w:w w:val="110"/>
                                <w:sz w:val="18"/>
                                <w:szCs w:val="18"/>
                              </w:rPr>
                              <w:t>u</w:t>
                            </w:r>
                            <w:r w:rsidRPr="00652865">
                              <w:rPr>
                                <w:rFonts w:ascii="Arial" w:hAnsi="Arial" w:cs="Arial"/>
                                <w:spacing w:val="1"/>
                                <w:w w:val="79"/>
                                <w:sz w:val="18"/>
                                <w:szCs w:val="18"/>
                              </w:rPr>
                              <w:t>l</w:t>
                            </w:r>
                            <w:r w:rsidRPr="00652865">
                              <w:rPr>
                                <w:rFonts w:ascii="Arial" w:hAnsi="Arial" w:cs="Arial"/>
                                <w:spacing w:val="-3"/>
                                <w:w w:val="124"/>
                                <w:sz w:val="18"/>
                                <w:szCs w:val="18"/>
                              </w:rPr>
                              <w:t>a</w:t>
                            </w:r>
                            <w:r w:rsidRPr="00652865">
                              <w:rPr>
                                <w:rFonts w:ascii="Arial" w:hAnsi="Arial" w:cs="Arial"/>
                                <w:w w:val="99"/>
                                <w:sz w:val="18"/>
                                <w:szCs w:val="18"/>
                              </w:rPr>
                              <w:t>t</w:t>
                            </w:r>
                            <w:r w:rsidRPr="00652865">
                              <w:rPr>
                                <w:rFonts w:ascii="Arial" w:hAnsi="Arial" w:cs="Arial"/>
                                <w:spacing w:val="1"/>
                                <w:w w:val="79"/>
                                <w:sz w:val="18"/>
                                <w:szCs w:val="18"/>
                              </w:rPr>
                              <w:t>i</w:t>
                            </w:r>
                            <w:r w:rsidRPr="00652865">
                              <w:rPr>
                                <w:rFonts w:ascii="Arial" w:hAnsi="Arial" w:cs="Arial"/>
                                <w:w w:val="110"/>
                                <w:sz w:val="18"/>
                                <w:szCs w:val="18"/>
                              </w:rPr>
                              <w:t>on</w:t>
                            </w:r>
                          </w:p>
                        </w:tc>
                        <w:tc>
                          <w:tcPr>
                            <w:tcW w:w="931" w:type="dxa"/>
                            <w:tcBorders>
                              <w:top w:val="single" w:sz="4" w:space="0" w:color="000000"/>
                              <w:left w:val="single" w:sz="5" w:space="0" w:color="000000"/>
                              <w:bottom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pacing w:val="6"/>
                                <w:w w:val="99"/>
                                <w:sz w:val="18"/>
                                <w:szCs w:val="18"/>
                              </w:rPr>
                              <w:t>W</w:t>
                            </w:r>
                            <w:r w:rsidRPr="00652865">
                              <w:rPr>
                                <w:rFonts w:ascii="Arial" w:hAnsi="Arial" w:cs="Arial"/>
                                <w:spacing w:val="-3"/>
                                <w:w w:val="110"/>
                                <w:sz w:val="18"/>
                                <w:szCs w:val="18"/>
                              </w:rPr>
                              <w:t>h</w:t>
                            </w:r>
                            <w:r w:rsidRPr="00652865">
                              <w:rPr>
                                <w:rFonts w:ascii="Arial" w:hAnsi="Arial" w:cs="Arial"/>
                                <w:spacing w:val="-1"/>
                                <w:w w:val="124"/>
                                <w:sz w:val="18"/>
                                <w:szCs w:val="18"/>
                              </w:rPr>
                              <w:t>e</w:t>
                            </w:r>
                            <w:r w:rsidRPr="00652865">
                              <w:rPr>
                                <w:rFonts w:ascii="Arial" w:hAnsi="Arial" w:cs="Arial"/>
                                <w:spacing w:val="2"/>
                                <w:w w:val="99"/>
                                <w:sz w:val="18"/>
                                <w:szCs w:val="18"/>
                              </w:rPr>
                              <w:t>t</w:t>
                            </w:r>
                            <w:r w:rsidRPr="00652865">
                              <w:rPr>
                                <w:rFonts w:ascii="Arial" w:hAnsi="Arial" w:cs="Arial"/>
                                <w:spacing w:val="-3"/>
                                <w:w w:val="110"/>
                                <w:sz w:val="18"/>
                                <w:szCs w:val="18"/>
                              </w:rPr>
                              <w:t>h</w:t>
                            </w:r>
                            <w:r w:rsidRPr="00652865">
                              <w:rPr>
                                <w:rFonts w:ascii="Arial" w:hAnsi="Arial" w:cs="Arial"/>
                                <w:spacing w:val="-1"/>
                                <w:w w:val="124"/>
                                <w:sz w:val="18"/>
                                <w:szCs w:val="18"/>
                              </w:rPr>
                              <w:t>e</w:t>
                            </w:r>
                            <w:r w:rsidRPr="00652865">
                              <w:rPr>
                                <w:rFonts w:ascii="Arial" w:hAnsi="Arial" w:cs="Arial"/>
                                <w:w w:val="99"/>
                                <w:sz w:val="18"/>
                                <w:szCs w:val="18"/>
                              </w:rPr>
                              <w:t>r</w:t>
                            </w:r>
                          </w:p>
                          <w:p w:rsidR="00E5038E" w:rsidRPr="00652865" w:rsidRDefault="00E5038E" w:rsidP="00652865">
                            <w:pPr>
                              <w:spacing w:before="1" w:line="180" w:lineRule="exact"/>
                              <w:ind w:left="6"/>
                              <w:jc w:val="center"/>
                              <w:rPr>
                                <w:rFonts w:ascii="Arial" w:hAnsi="Arial" w:cs="Arial"/>
                                <w:sz w:val="18"/>
                                <w:szCs w:val="18"/>
                              </w:rPr>
                            </w:pPr>
                            <w:r w:rsidRPr="00652865">
                              <w:rPr>
                                <w:rFonts w:ascii="Arial" w:hAnsi="Arial" w:cs="Arial"/>
                                <w:w w:val="99"/>
                                <w:sz w:val="18"/>
                                <w:szCs w:val="18"/>
                              </w:rPr>
                              <w:t>t</w:t>
                            </w:r>
                            <w:r w:rsidRPr="00652865">
                              <w:rPr>
                                <w:rFonts w:ascii="Arial" w:hAnsi="Arial" w:cs="Arial"/>
                                <w:spacing w:val="3"/>
                                <w:w w:val="99"/>
                                <w:sz w:val="18"/>
                                <w:szCs w:val="18"/>
                              </w:rPr>
                              <w:t>r</w:t>
                            </w:r>
                            <w:r w:rsidRPr="00652865">
                              <w:rPr>
                                <w:rFonts w:ascii="Arial" w:hAnsi="Arial" w:cs="Arial"/>
                                <w:spacing w:val="-1"/>
                                <w:w w:val="124"/>
                                <w:sz w:val="18"/>
                                <w:szCs w:val="18"/>
                              </w:rPr>
                              <w:t>a</w:t>
                            </w:r>
                            <w:r w:rsidRPr="00652865">
                              <w:rPr>
                                <w:rFonts w:ascii="Arial" w:hAnsi="Arial" w:cs="Arial"/>
                                <w:spacing w:val="-3"/>
                                <w:w w:val="110"/>
                                <w:sz w:val="18"/>
                                <w:szCs w:val="18"/>
                              </w:rPr>
                              <w:t>n</w:t>
                            </w:r>
                            <w:r w:rsidRPr="00652865">
                              <w:rPr>
                                <w:rFonts w:ascii="Arial" w:hAnsi="Arial" w:cs="Arial"/>
                                <w:spacing w:val="2"/>
                                <w:w w:val="127"/>
                                <w:sz w:val="18"/>
                                <w:szCs w:val="18"/>
                              </w:rPr>
                              <w:t>s</w:t>
                            </w:r>
                            <w:r w:rsidRPr="00652865">
                              <w:rPr>
                                <w:rFonts w:ascii="Arial" w:hAnsi="Arial" w:cs="Arial"/>
                                <w:spacing w:val="2"/>
                                <w:w w:val="82"/>
                                <w:sz w:val="18"/>
                                <w:szCs w:val="18"/>
                              </w:rPr>
                              <w:t>f</w:t>
                            </w:r>
                            <w:r w:rsidRPr="00652865">
                              <w:rPr>
                                <w:rFonts w:ascii="Arial" w:hAnsi="Arial" w:cs="Arial"/>
                                <w:spacing w:val="-3"/>
                                <w:w w:val="110"/>
                                <w:sz w:val="18"/>
                                <w:szCs w:val="18"/>
                              </w:rPr>
                              <w:t>o</w:t>
                            </w:r>
                            <w:r w:rsidRPr="00652865">
                              <w:rPr>
                                <w:rFonts w:ascii="Arial" w:hAnsi="Arial" w:cs="Arial"/>
                                <w:spacing w:val="3"/>
                                <w:w w:val="99"/>
                                <w:sz w:val="18"/>
                                <w:szCs w:val="18"/>
                              </w:rPr>
                              <w:t>r</w:t>
                            </w:r>
                            <w:r w:rsidRPr="00652865">
                              <w:rPr>
                                <w:rFonts w:ascii="Arial" w:hAnsi="Arial" w:cs="Arial"/>
                                <w:w w:val="106"/>
                                <w:sz w:val="18"/>
                                <w:szCs w:val="18"/>
                              </w:rPr>
                              <w:t xml:space="preserve">m </w:t>
                            </w:r>
                            <w:proofErr w:type="spellStart"/>
                            <w:r w:rsidRPr="00652865">
                              <w:rPr>
                                <w:rFonts w:ascii="Arial" w:hAnsi="Arial" w:cs="Arial"/>
                                <w:spacing w:val="-3"/>
                                <w:w w:val="124"/>
                                <w:sz w:val="18"/>
                                <w:szCs w:val="18"/>
                              </w:rPr>
                              <w:t>e</w:t>
                            </w:r>
                            <w:r w:rsidRPr="00652865">
                              <w:rPr>
                                <w:rFonts w:ascii="Arial" w:hAnsi="Arial" w:cs="Arial"/>
                                <w:spacing w:val="5"/>
                                <w:w w:val="99"/>
                                <w:sz w:val="18"/>
                                <w:szCs w:val="18"/>
                              </w:rPr>
                              <w:t>r</w:t>
                            </w:r>
                            <w:r w:rsidRPr="00652865">
                              <w:rPr>
                                <w:rFonts w:ascii="Arial" w:hAnsi="Arial" w:cs="Arial"/>
                                <w:w w:val="127"/>
                                <w:sz w:val="18"/>
                                <w:szCs w:val="18"/>
                              </w:rPr>
                              <w:t>s</w:t>
                            </w:r>
                            <w:proofErr w:type="spellEnd"/>
                          </w:p>
                          <w:p w:rsidR="00E5038E" w:rsidRPr="00652865" w:rsidRDefault="00E5038E" w:rsidP="00652865">
                            <w:pPr>
                              <w:spacing w:before="1" w:line="180" w:lineRule="exact"/>
                              <w:ind w:left="6"/>
                              <w:jc w:val="center"/>
                              <w:rPr>
                                <w:rFonts w:ascii="Arial" w:hAnsi="Arial" w:cs="Arial"/>
                                <w:sz w:val="18"/>
                                <w:szCs w:val="18"/>
                              </w:rPr>
                            </w:pPr>
                            <w:r w:rsidRPr="00652865">
                              <w:rPr>
                                <w:rFonts w:ascii="Arial" w:hAnsi="Arial" w:cs="Arial"/>
                                <w:spacing w:val="1"/>
                                <w:w w:val="79"/>
                                <w:sz w:val="18"/>
                                <w:szCs w:val="18"/>
                              </w:rPr>
                              <w:t>l</w:t>
                            </w:r>
                            <w:r w:rsidRPr="00652865">
                              <w:rPr>
                                <w:rFonts w:ascii="Arial" w:hAnsi="Arial" w:cs="Arial"/>
                                <w:spacing w:val="-1"/>
                                <w:w w:val="110"/>
                                <w:sz w:val="18"/>
                                <w:szCs w:val="18"/>
                              </w:rPr>
                              <w:t>o</w:t>
                            </w:r>
                            <w:r w:rsidRPr="00652865">
                              <w:rPr>
                                <w:rFonts w:ascii="Arial" w:hAnsi="Arial" w:cs="Arial"/>
                                <w:w w:val="124"/>
                                <w:sz w:val="18"/>
                                <w:szCs w:val="18"/>
                              </w:rPr>
                              <w:t>a</w:t>
                            </w:r>
                            <w:r w:rsidRPr="00652865">
                              <w:rPr>
                                <w:rFonts w:ascii="Arial" w:hAnsi="Arial" w:cs="Arial"/>
                                <w:spacing w:val="2"/>
                                <w:w w:val="110"/>
                                <w:sz w:val="18"/>
                                <w:szCs w:val="18"/>
                              </w:rPr>
                              <w:t>d</w:t>
                            </w:r>
                            <w:r w:rsidRPr="00652865">
                              <w:rPr>
                                <w:rFonts w:ascii="Arial" w:hAnsi="Arial" w:cs="Arial"/>
                                <w:spacing w:val="-3"/>
                                <w:w w:val="124"/>
                                <w:sz w:val="18"/>
                                <w:szCs w:val="18"/>
                              </w:rPr>
                              <w:t>e</w:t>
                            </w:r>
                            <w:r w:rsidRPr="00652865">
                              <w:rPr>
                                <w:rFonts w:ascii="Arial" w:hAnsi="Arial" w:cs="Arial"/>
                                <w:spacing w:val="-1"/>
                                <w:w w:val="110"/>
                                <w:sz w:val="18"/>
                                <w:szCs w:val="18"/>
                              </w:rPr>
                              <w:t>d</w:t>
                            </w:r>
                            <w:r w:rsidRPr="00652865">
                              <w:rPr>
                                <w:rFonts w:ascii="Arial" w:hAnsi="Arial" w:cs="Arial"/>
                                <w:spacing w:val="4"/>
                                <w:w w:val="99"/>
                                <w:sz w:val="18"/>
                                <w:szCs w:val="18"/>
                              </w:rPr>
                              <w:t>/</w:t>
                            </w:r>
                            <w:r w:rsidRPr="00652865">
                              <w:rPr>
                                <w:rFonts w:ascii="Arial" w:hAnsi="Arial" w:cs="Arial"/>
                                <w:w w:val="110"/>
                                <w:sz w:val="18"/>
                                <w:szCs w:val="18"/>
                              </w:rPr>
                              <w:t xml:space="preserve">u </w:t>
                            </w:r>
                            <w:proofErr w:type="spellStart"/>
                            <w:r w:rsidRPr="00652865">
                              <w:rPr>
                                <w:rFonts w:ascii="Arial" w:hAnsi="Arial" w:cs="Arial"/>
                                <w:spacing w:val="-1"/>
                                <w:w w:val="110"/>
                                <w:sz w:val="18"/>
                                <w:szCs w:val="18"/>
                              </w:rPr>
                              <w:t>n</w:t>
                            </w:r>
                            <w:r w:rsidRPr="00652865">
                              <w:rPr>
                                <w:rFonts w:ascii="Arial" w:hAnsi="Arial" w:cs="Arial"/>
                                <w:w w:val="110"/>
                                <w:sz w:val="18"/>
                                <w:szCs w:val="18"/>
                              </w:rPr>
                              <w:t>d</w:t>
                            </w:r>
                            <w:r w:rsidRPr="00652865">
                              <w:rPr>
                                <w:rFonts w:ascii="Arial" w:hAnsi="Arial" w:cs="Arial"/>
                                <w:w w:val="124"/>
                                <w:sz w:val="18"/>
                                <w:szCs w:val="18"/>
                              </w:rPr>
                              <w:t>e</w:t>
                            </w:r>
                            <w:r w:rsidRPr="00652865">
                              <w:rPr>
                                <w:rFonts w:ascii="Arial" w:hAnsi="Arial" w:cs="Arial"/>
                                <w:w w:val="99"/>
                                <w:sz w:val="18"/>
                                <w:szCs w:val="18"/>
                              </w:rPr>
                              <w:t>r</w:t>
                            </w:r>
                            <w:proofErr w:type="spellEnd"/>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pacing w:val="1"/>
                                <w:w w:val="79"/>
                                <w:sz w:val="18"/>
                                <w:szCs w:val="18"/>
                              </w:rPr>
                              <w:t>l</w:t>
                            </w:r>
                            <w:r w:rsidRPr="00652865">
                              <w:rPr>
                                <w:rFonts w:ascii="Arial" w:hAnsi="Arial" w:cs="Arial"/>
                                <w:spacing w:val="-1"/>
                                <w:w w:val="110"/>
                                <w:sz w:val="18"/>
                                <w:szCs w:val="18"/>
                              </w:rPr>
                              <w:t>o</w:t>
                            </w:r>
                            <w:r w:rsidRPr="00652865">
                              <w:rPr>
                                <w:rFonts w:ascii="Arial" w:hAnsi="Arial" w:cs="Arial"/>
                                <w:w w:val="124"/>
                                <w:sz w:val="18"/>
                                <w:szCs w:val="18"/>
                              </w:rPr>
                              <w:t>a</w:t>
                            </w:r>
                            <w:r w:rsidRPr="00652865">
                              <w:rPr>
                                <w:rFonts w:ascii="Arial" w:hAnsi="Arial" w:cs="Arial"/>
                                <w:spacing w:val="2"/>
                                <w:w w:val="110"/>
                                <w:sz w:val="18"/>
                                <w:szCs w:val="18"/>
                              </w:rPr>
                              <w:t>d</w:t>
                            </w:r>
                            <w:r w:rsidRPr="00652865">
                              <w:rPr>
                                <w:rFonts w:ascii="Arial" w:hAnsi="Arial" w:cs="Arial"/>
                                <w:spacing w:val="-3"/>
                                <w:w w:val="124"/>
                                <w:sz w:val="18"/>
                                <w:szCs w:val="18"/>
                              </w:rPr>
                              <w:t>e</w:t>
                            </w:r>
                            <w:r w:rsidRPr="00652865">
                              <w:rPr>
                                <w:rFonts w:ascii="Arial" w:hAnsi="Arial" w:cs="Arial"/>
                                <w:w w:val="110"/>
                                <w:sz w:val="18"/>
                                <w:szCs w:val="18"/>
                              </w:rPr>
                              <w:t>d</w:t>
                            </w:r>
                          </w:p>
                          <w:p w:rsidR="00E5038E" w:rsidRPr="00652865" w:rsidRDefault="00E5038E" w:rsidP="00652865">
                            <w:pPr>
                              <w:spacing w:before="5" w:line="180" w:lineRule="exact"/>
                              <w:ind w:left="6" w:hanging="3"/>
                              <w:jc w:val="center"/>
                              <w:rPr>
                                <w:rFonts w:ascii="Arial" w:hAnsi="Arial" w:cs="Arial"/>
                                <w:sz w:val="18"/>
                                <w:szCs w:val="18"/>
                              </w:rPr>
                            </w:pPr>
                            <w:r w:rsidRPr="00652865">
                              <w:rPr>
                                <w:rFonts w:ascii="Arial" w:hAnsi="Arial" w:cs="Arial"/>
                                <w:spacing w:val="-1"/>
                                <w:w w:val="124"/>
                                <w:sz w:val="18"/>
                                <w:szCs w:val="18"/>
                              </w:rPr>
                              <w:t>a</w:t>
                            </w:r>
                            <w:r w:rsidRPr="00652865">
                              <w:rPr>
                                <w:rFonts w:ascii="Arial" w:hAnsi="Arial" w:cs="Arial"/>
                                <w:w w:val="110"/>
                                <w:sz w:val="18"/>
                                <w:szCs w:val="18"/>
                              </w:rPr>
                              <w:t xml:space="preserve">nd </w:t>
                            </w:r>
                            <w:r w:rsidRPr="00652865">
                              <w:rPr>
                                <w:rFonts w:ascii="Arial" w:hAnsi="Arial" w:cs="Arial"/>
                                <w:spacing w:val="-1"/>
                                <w:w w:val="124"/>
                                <w:sz w:val="18"/>
                                <w:szCs w:val="18"/>
                              </w:rPr>
                              <w:t>e</w:t>
                            </w:r>
                            <w:r w:rsidRPr="00652865">
                              <w:rPr>
                                <w:rFonts w:ascii="Arial" w:hAnsi="Arial" w:cs="Arial"/>
                                <w:spacing w:val="-2"/>
                                <w:w w:val="99"/>
                                <w:sz w:val="18"/>
                                <w:szCs w:val="18"/>
                              </w:rPr>
                              <w:t>x</w:t>
                            </w:r>
                            <w:r w:rsidRPr="00652865">
                              <w:rPr>
                                <w:rFonts w:ascii="Arial" w:hAnsi="Arial" w:cs="Arial"/>
                                <w:spacing w:val="4"/>
                                <w:w w:val="99"/>
                                <w:sz w:val="18"/>
                                <w:szCs w:val="18"/>
                              </w:rPr>
                              <w:t>t</w:t>
                            </w:r>
                            <w:r w:rsidRPr="00652865">
                              <w:rPr>
                                <w:rFonts w:ascii="Arial" w:hAnsi="Arial" w:cs="Arial"/>
                                <w:spacing w:val="-3"/>
                                <w:w w:val="124"/>
                                <w:sz w:val="18"/>
                                <w:szCs w:val="18"/>
                              </w:rPr>
                              <w:t>a</w:t>
                            </w:r>
                            <w:r w:rsidRPr="00652865">
                              <w:rPr>
                                <w:rFonts w:ascii="Arial" w:hAnsi="Arial" w:cs="Arial"/>
                                <w:spacing w:val="-1"/>
                                <w:w w:val="110"/>
                                <w:sz w:val="18"/>
                                <w:szCs w:val="18"/>
                              </w:rPr>
                              <w:t>n</w:t>
                            </w:r>
                            <w:r w:rsidRPr="00652865">
                              <w:rPr>
                                <w:rFonts w:ascii="Arial" w:hAnsi="Arial" w:cs="Arial"/>
                                <w:w w:val="99"/>
                                <w:sz w:val="18"/>
                                <w:szCs w:val="18"/>
                              </w:rPr>
                              <w:t>t t</w:t>
                            </w:r>
                            <w:r w:rsidRPr="00652865">
                              <w:rPr>
                                <w:rFonts w:ascii="Arial" w:hAnsi="Arial" w:cs="Arial"/>
                                <w:spacing w:val="-1"/>
                                <w:w w:val="110"/>
                                <w:sz w:val="18"/>
                                <w:szCs w:val="18"/>
                              </w:rPr>
                              <w:t>h</w:t>
                            </w:r>
                            <w:r w:rsidRPr="00652865">
                              <w:rPr>
                                <w:rFonts w:ascii="Arial" w:hAnsi="Arial" w:cs="Arial"/>
                                <w:spacing w:val="-1"/>
                                <w:w w:val="124"/>
                                <w:sz w:val="18"/>
                                <w:szCs w:val="18"/>
                              </w:rPr>
                              <w:t>e</w:t>
                            </w:r>
                            <w:r w:rsidRPr="00652865">
                              <w:rPr>
                                <w:rFonts w:ascii="Arial" w:hAnsi="Arial" w:cs="Arial"/>
                                <w:spacing w:val="1"/>
                                <w:w w:val="99"/>
                                <w:sz w:val="18"/>
                                <w:szCs w:val="18"/>
                              </w:rPr>
                              <w:t>r</w:t>
                            </w:r>
                            <w:r w:rsidRPr="00652865">
                              <w:rPr>
                                <w:rFonts w:ascii="Arial" w:hAnsi="Arial" w:cs="Arial"/>
                                <w:spacing w:val="2"/>
                                <w:w w:val="124"/>
                                <w:sz w:val="18"/>
                                <w:szCs w:val="18"/>
                              </w:rPr>
                              <w:t>e</w:t>
                            </w:r>
                            <w:r w:rsidRPr="00652865">
                              <w:rPr>
                                <w:rFonts w:ascii="Arial" w:hAnsi="Arial" w:cs="Arial"/>
                                <w:spacing w:val="-3"/>
                                <w:w w:val="110"/>
                                <w:sz w:val="18"/>
                                <w:szCs w:val="18"/>
                              </w:rPr>
                              <w:t>o</w:t>
                            </w:r>
                            <w:r w:rsidRPr="00652865">
                              <w:rPr>
                                <w:rFonts w:ascii="Arial" w:hAnsi="Arial" w:cs="Arial"/>
                                <w:w w:val="82"/>
                                <w:sz w:val="18"/>
                                <w:szCs w:val="18"/>
                              </w:rPr>
                              <w:t>f</w:t>
                            </w:r>
                            <w:r w:rsidRPr="00652865">
                              <w:rPr>
                                <w:rFonts w:ascii="Arial" w:hAnsi="Arial" w:cs="Arial"/>
                                <w:spacing w:val="7"/>
                                <w:sz w:val="18"/>
                                <w:szCs w:val="18"/>
                              </w:rPr>
                              <w:t xml:space="preserve"> </w:t>
                            </w:r>
                            <w:r w:rsidRPr="00652865">
                              <w:rPr>
                                <w:rFonts w:ascii="Arial" w:hAnsi="Arial" w:cs="Arial"/>
                                <w:spacing w:val="1"/>
                                <w:w w:val="79"/>
                                <w:sz w:val="18"/>
                                <w:szCs w:val="18"/>
                              </w:rPr>
                              <w:t>i</w:t>
                            </w:r>
                            <w:r w:rsidRPr="00652865">
                              <w:rPr>
                                <w:rFonts w:ascii="Arial" w:hAnsi="Arial" w:cs="Arial"/>
                                <w:w w:val="110"/>
                                <w:sz w:val="18"/>
                                <w:szCs w:val="18"/>
                              </w:rPr>
                              <w:t>n</w:t>
                            </w:r>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06"/>
                                <w:sz w:val="18"/>
                                <w:szCs w:val="18"/>
                              </w:rPr>
                              <w:t>%</w:t>
                            </w:r>
                          </w:p>
                        </w:tc>
                        <w:tc>
                          <w:tcPr>
                            <w:tcW w:w="847" w:type="dxa"/>
                            <w:tcBorders>
                              <w:top w:val="single" w:sz="4" w:space="0" w:color="000000"/>
                              <w:left w:val="single" w:sz="5" w:space="0" w:color="000000"/>
                              <w:bottom w:val="single" w:sz="4" w:space="0" w:color="000000"/>
                              <w:right w:val="single" w:sz="5" w:space="0" w:color="000000"/>
                            </w:tcBorders>
                          </w:tcPr>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07"/>
                                <w:sz w:val="18"/>
                                <w:szCs w:val="18"/>
                              </w:rPr>
                              <w:t>R</w:t>
                            </w:r>
                            <w:r w:rsidRPr="00652865">
                              <w:rPr>
                                <w:rFonts w:ascii="Arial" w:hAnsi="Arial" w:cs="Arial"/>
                                <w:spacing w:val="-3"/>
                                <w:w w:val="124"/>
                                <w:sz w:val="18"/>
                                <w:szCs w:val="18"/>
                              </w:rPr>
                              <w:t>e</w:t>
                            </w:r>
                            <w:r w:rsidRPr="00652865">
                              <w:rPr>
                                <w:rFonts w:ascii="Arial" w:hAnsi="Arial" w:cs="Arial"/>
                                <w:spacing w:val="1"/>
                                <w:w w:val="106"/>
                                <w:sz w:val="18"/>
                                <w:szCs w:val="18"/>
                              </w:rPr>
                              <w:t>m</w:t>
                            </w:r>
                            <w:r w:rsidRPr="00652865">
                              <w:rPr>
                                <w:rFonts w:ascii="Arial" w:hAnsi="Arial" w:cs="Arial"/>
                                <w:spacing w:val="-1"/>
                                <w:w w:val="124"/>
                                <w:sz w:val="18"/>
                                <w:szCs w:val="18"/>
                              </w:rPr>
                              <w:t>a</w:t>
                            </w:r>
                            <w:r w:rsidRPr="00652865">
                              <w:rPr>
                                <w:rFonts w:ascii="Arial" w:hAnsi="Arial" w:cs="Arial"/>
                                <w:spacing w:val="3"/>
                                <w:w w:val="99"/>
                                <w:sz w:val="18"/>
                                <w:szCs w:val="18"/>
                              </w:rPr>
                              <w:t>r</w:t>
                            </w:r>
                            <w:r w:rsidRPr="00652865">
                              <w:rPr>
                                <w:rFonts w:ascii="Arial" w:hAnsi="Arial" w:cs="Arial"/>
                                <w:w w:val="99"/>
                                <w:sz w:val="18"/>
                                <w:szCs w:val="18"/>
                              </w:rPr>
                              <w:t>k</w:t>
                            </w:r>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w w:val="127"/>
                                <w:sz w:val="18"/>
                                <w:szCs w:val="18"/>
                              </w:rPr>
                              <w:t>s</w:t>
                            </w:r>
                          </w:p>
                          <w:p w:rsidR="00E5038E" w:rsidRPr="00652865" w:rsidRDefault="00E5038E" w:rsidP="00652865">
                            <w:pPr>
                              <w:spacing w:before="2"/>
                              <w:ind w:left="6" w:hanging="6"/>
                              <w:jc w:val="center"/>
                              <w:rPr>
                                <w:rFonts w:ascii="Arial" w:hAnsi="Arial" w:cs="Arial"/>
                                <w:sz w:val="18"/>
                                <w:szCs w:val="18"/>
                              </w:rPr>
                            </w:pPr>
                            <w:r w:rsidRPr="00652865">
                              <w:rPr>
                                <w:rFonts w:ascii="Arial" w:hAnsi="Arial" w:cs="Arial"/>
                                <w:spacing w:val="1"/>
                                <w:w w:val="99"/>
                                <w:sz w:val="18"/>
                                <w:szCs w:val="18"/>
                              </w:rPr>
                              <w:t>(</w:t>
                            </w:r>
                            <w:proofErr w:type="spellStart"/>
                            <w:r w:rsidRPr="00652865">
                              <w:rPr>
                                <w:rFonts w:ascii="Arial" w:hAnsi="Arial" w:cs="Arial"/>
                                <w:spacing w:val="1"/>
                                <w:w w:val="107"/>
                                <w:sz w:val="18"/>
                                <w:szCs w:val="18"/>
                              </w:rPr>
                              <w:t>C</w:t>
                            </w:r>
                            <w:r w:rsidRPr="00652865">
                              <w:rPr>
                                <w:rFonts w:ascii="Arial" w:hAnsi="Arial" w:cs="Arial"/>
                                <w:spacing w:val="-1"/>
                                <w:w w:val="110"/>
                                <w:sz w:val="18"/>
                                <w:szCs w:val="18"/>
                              </w:rPr>
                              <w:t>o</w:t>
                            </w:r>
                            <w:r w:rsidRPr="00652865">
                              <w:rPr>
                                <w:rFonts w:ascii="Arial" w:hAnsi="Arial" w:cs="Arial"/>
                                <w:spacing w:val="-3"/>
                                <w:w w:val="110"/>
                                <w:sz w:val="18"/>
                                <w:szCs w:val="18"/>
                              </w:rPr>
                              <w:t>n</w:t>
                            </w:r>
                            <w:r w:rsidRPr="00652865">
                              <w:rPr>
                                <w:rFonts w:ascii="Arial" w:hAnsi="Arial" w:cs="Arial"/>
                                <w:spacing w:val="-1"/>
                                <w:w w:val="110"/>
                                <w:sz w:val="18"/>
                                <w:szCs w:val="18"/>
                              </w:rPr>
                              <w:t>d</w:t>
                            </w:r>
                            <w:r w:rsidRPr="00652865">
                              <w:rPr>
                                <w:rFonts w:ascii="Arial" w:hAnsi="Arial" w:cs="Arial"/>
                                <w:spacing w:val="1"/>
                                <w:w w:val="79"/>
                                <w:sz w:val="18"/>
                                <w:szCs w:val="18"/>
                              </w:rPr>
                              <w:t>i</w:t>
                            </w:r>
                            <w:r w:rsidRPr="00652865">
                              <w:rPr>
                                <w:rFonts w:ascii="Arial" w:hAnsi="Arial" w:cs="Arial"/>
                                <w:spacing w:val="-1"/>
                                <w:w w:val="99"/>
                                <w:sz w:val="18"/>
                                <w:szCs w:val="18"/>
                              </w:rPr>
                              <w:t>t</w:t>
                            </w:r>
                            <w:r w:rsidRPr="00652865">
                              <w:rPr>
                                <w:rFonts w:ascii="Arial" w:hAnsi="Arial" w:cs="Arial"/>
                                <w:w w:val="79"/>
                                <w:sz w:val="18"/>
                                <w:szCs w:val="18"/>
                              </w:rPr>
                              <w:t>i</w:t>
                            </w:r>
                            <w:proofErr w:type="spellEnd"/>
                            <w:r w:rsidRPr="00652865">
                              <w:rPr>
                                <w:rFonts w:ascii="Arial" w:hAnsi="Arial" w:cs="Arial"/>
                                <w:w w:val="79"/>
                                <w:sz w:val="18"/>
                                <w:szCs w:val="18"/>
                              </w:rPr>
                              <w:t xml:space="preserve"> </w:t>
                            </w:r>
                            <w:r w:rsidRPr="00652865">
                              <w:rPr>
                                <w:rFonts w:ascii="Arial" w:hAnsi="Arial" w:cs="Arial"/>
                                <w:spacing w:val="-1"/>
                                <w:sz w:val="18"/>
                                <w:szCs w:val="18"/>
                              </w:rPr>
                              <w:t>o</w:t>
                            </w:r>
                            <w:r w:rsidRPr="00652865">
                              <w:rPr>
                                <w:rFonts w:ascii="Arial" w:hAnsi="Arial" w:cs="Arial"/>
                                <w:sz w:val="18"/>
                                <w:szCs w:val="18"/>
                              </w:rPr>
                              <w:t>n</w:t>
                            </w:r>
                            <w:r w:rsidRPr="00652865">
                              <w:rPr>
                                <w:rFonts w:ascii="Arial" w:hAnsi="Arial" w:cs="Arial"/>
                                <w:spacing w:val="22"/>
                                <w:sz w:val="18"/>
                                <w:szCs w:val="18"/>
                              </w:rPr>
                              <w:t xml:space="preserve"> </w:t>
                            </w:r>
                            <w:r w:rsidRPr="00652865">
                              <w:rPr>
                                <w:rFonts w:ascii="Arial" w:hAnsi="Arial" w:cs="Arial"/>
                                <w:spacing w:val="-3"/>
                                <w:w w:val="110"/>
                                <w:sz w:val="18"/>
                                <w:szCs w:val="18"/>
                              </w:rPr>
                              <w:t>o</w:t>
                            </w:r>
                            <w:r w:rsidRPr="00652865">
                              <w:rPr>
                                <w:rFonts w:ascii="Arial" w:hAnsi="Arial" w:cs="Arial"/>
                                <w:w w:val="82"/>
                                <w:sz w:val="18"/>
                                <w:szCs w:val="18"/>
                              </w:rPr>
                              <w:t xml:space="preserve">f </w:t>
                            </w:r>
                            <w:r w:rsidRPr="00652865">
                              <w:rPr>
                                <w:rFonts w:ascii="Arial" w:hAnsi="Arial" w:cs="Arial"/>
                                <w:spacing w:val="1"/>
                                <w:w w:val="106"/>
                                <w:sz w:val="18"/>
                                <w:szCs w:val="18"/>
                              </w:rPr>
                              <w:t>m</w:t>
                            </w:r>
                            <w:r w:rsidRPr="00652865">
                              <w:rPr>
                                <w:rFonts w:ascii="Arial" w:hAnsi="Arial" w:cs="Arial"/>
                                <w:spacing w:val="-3"/>
                                <w:w w:val="124"/>
                                <w:sz w:val="18"/>
                                <w:szCs w:val="18"/>
                              </w:rPr>
                              <w:t>a</w:t>
                            </w:r>
                            <w:r w:rsidRPr="00652865">
                              <w:rPr>
                                <w:rFonts w:ascii="Arial" w:hAnsi="Arial" w:cs="Arial"/>
                                <w:spacing w:val="2"/>
                                <w:w w:val="112"/>
                                <w:sz w:val="18"/>
                                <w:szCs w:val="18"/>
                              </w:rPr>
                              <w:t>c</w:t>
                            </w:r>
                            <w:r w:rsidRPr="00652865">
                              <w:rPr>
                                <w:rFonts w:ascii="Arial" w:hAnsi="Arial" w:cs="Arial"/>
                                <w:spacing w:val="-1"/>
                                <w:w w:val="110"/>
                                <w:sz w:val="18"/>
                                <w:szCs w:val="18"/>
                              </w:rPr>
                              <w:t>h</w:t>
                            </w:r>
                            <w:r w:rsidRPr="00652865">
                              <w:rPr>
                                <w:rFonts w:ascii="Arial" w:hAnsi="Arial" w:cs="Arial"/>
                                <w:spacing w:val="1"/>
                                <w:w w:val="79"/>
                                <w:sz w:val="18"/>
                                <w:szCs w:val="18"/>
                              </w:rPr>
                              <w:t>i</w:t>
                            </w:r>
                            <w:r w:rsidRPr="00652865">
                              <w:rPr>
                                <w:rFonts w:ascii="Arial" w:hAnsi="Arial" w:cs="Arial"/>
                                <w:w w:val="110"/>
                                <w:sz w:val="18"/>
                                <w:szCs w:val="18"/>
                              </w:rPr>
                              <w:t>n</w:t>
                            </w:r>
                            <w:r w:rsidRPr="00652865">
                              <w:rPr>
                                <w:rFonts w:ascii="Arial" w:hAnsi="Arial" w:cs="Arial"/>
                                <w:w w:val="124"/>
                                <w:sz w:val="18"/>
                                <w:szCs w:val="18"/>
                              </w:rPr>
                              <w:t xml:space="preserve">e </w:t>
                            </w:r>
                            <w:proofErr w:type="spellStart"/>
                            <w:r w:rsidRPr="00652865">
                              <w:rPr>
                                <w:rFonts w:ascii="Arial" w:hAnsi="Arial" w:cs="Arial"/>
                                <w:spacing w:val="-1"/>
                                <w:w w:val="124"/>
                                <w:sz w:val="18"/>
                                <w:szCs w:val="18"/>
                              </w:rPr>
                              <w:t>a</w:t>
                            </w:r>
                            <w:r w:rsidRPr="00652865">
                              <w:rPr>
                                <w:rFonts w:ascii="Arial" w:hAnsi="Arial" w:cs="Arial"/>
                                <w:w w:val="112"/>
                                <w:sz w:val="18"/>
                                <w:szCs w:val="18"/>
                              </w:rPr>
                              <w:t>c</w:t>
                            </w:r>
                            <w:r w:rsidRPr="00652865">
                              <w:rPr>
                                <w:rFonts w:ascii="Arial" w:hAnsi="Arial" w:cs="Arial"/>
                                <w:spacing w:val="2"/>
                                <w:w w:val="112"/>
                                <w:sz w:val="18"/>
                                <w:szCs w:val="18"/>
                              </w:rPr>
                              <w:t>c</w:t>
                            </w:r>
                            <w:r w:rsidRPr="00652865">
                              <w:rPr>
                                <w:rFonts w:ascii="Arial" w:hAnsi="Arial" w:cs="Arial"/>
                                <w:spacing w:val="-3"/>
                                <w:w w:val="124"/>
                                <w:sz w:val="18"/>
                                <w:szCs w:val="18"/>
                              </w:rPr>
                              <w:t>e</w:t>
                            </w:r>
                            <w:r w:rsidRPr="00652865">
                              <w:rPr>
                                <w:rFonts w:ascii="Arial" w:hAnsi="Arial" w:cs="Arial"/>
                                <w:w w:val="110"/>
                                <w:sz w:val="18"/>
                                <w:szCs w:val="18"/>
                              </w:rPr>
                              <w:t>p</w:t>
                            </w:r>
                            <w:r w:rsidRPr="00652865">
                              <w:rPr>
                                <w:rFonts w:ascii="Arial" w:hAnsi="Arial" w:cs="Arial"/>
                                <w:spacing w:val="4"/>
                                <w:w w:val="99"/>
                                <w:sz w:val="18"/>
                                <w:szCs w:val="18"/>
                              </w:rPr>
                              <w:t>t</w:t>
                            </w:r>
                            <w:r w:rsidRPr="00652865">
                              <w:rPr>
                                <w:rFonts w:ascii="Arial" w:hAnsi="Arial" w:cs="Arial"/>
                                <w:w w:val="124"/>
                                <w:sz w:val="18"/>
                                <w:szCs w:val="18"/>
                              </w:rPr>
                              <w:t>a</w:t>
                            </w:r>
                            <w:proofErr w:type="spellEnd"/>
                            <w:r w:rsidRPr="00652865">
                              <w:rPr>
                                <w:rFonts w:ascii="Arial" w:hAnsi="Arial" w:cs="Arial"/>
                                <w:w w:val="124"/>
                                <w:sz w:val="18"/>
                                <w:szCs w:val="18"/>
                              </w:rPr>
                              <w:t xml:space="preserve"> </w:t>
                            </w:r>
                            <w:proofErr w:type="spellStart"/>
                            <w:r w:rsidRPr="00652865">
                              <w:rPr>
                                <w:rFonts w:ascii="Arial" w:hAnsi="Arial" w:cs="Arial"/>
                                <w:spacing w:val="-3"/>
                                <w:w w:val="110"/>
                                <w:sz w:val="18"/>
                                <w:szCs w:val="18"/>
                              </w:rPr>
                              <w:t>b</w:t>
                            </w:r>
                            <w:r w:rsidRPr="00652865">
                              <w:rPr>
                                <w:rFonts w:ascii="Arial" w:hAnsi="Arial" w:cs="Arial"/>
                                <w:spacing w:val="1"/>
                                <w:w w:val="79"/>
                                <w:sz w:val="18"/>
                                <w:szCs w:val="18"/>
                              </w:rPr>
                              <w:t>l</w:t>
                            </w:r>
                            <w:r w:rsidRPr="00652865">
                              <w:rPr>
                                <w:rFonts w:ascii="Arial" w:hAnsi="Arial" w:cs="Arial"/>
                                <w:w w:val="124"/>
                                <w:sz w:val="18"/>
                                <w:szCs w:val="18"/>
                              </w:rPr>
                              <w:t>e</w:t>
                            </w:r>
                            <w:proofErr w:type="spellEnd"/>
                            <w:r w:rsidRPr="00652865">
                              <w:rPr>
                                <w:rFonts w:ascii="Arial" w:hAnsi="Arial" w:cs="Arial"/>
                                <w:spacing w:val="5"/>
                                <w:sz w:val="18"/>
                                <w:szCs w:val="18"/>
                              </w:rPr>
                              <w:t xml:space="preserve"> </w:t>
                            </w:r>
                            <w:r w:rsidRPr="00652865">
                              <w:rPr>
                                <w:rFonts w:ascii="Arial" w:hAnsi="Arial" w:cs="Arial"/>
                                <w:spacing w:val="-1"/>
                                <w:w w:val="110"/>
                                <w:sz w:val="18"/>
                                <w:szCs w:val="18"/>
                              </w:rPr>
                              <w:t>o</w:t>
                            </w:r>
                            <w:r w:rsidRPr="00652865">
                              <w:rPr>
                                <w:rFonts w:ascii="Arial" w:hAnsi="Arial" w:cs="Arial"/>
                                <w:w w:val="99"/>
                                <w:sz w:val="18"/>
                                <w:szCs w:val="18"/>
                              </w:rPr>
                              <w:t xml:space="preserve">r </w:t>
                            </w:r>
                            <w:r w:rsidRPr="00652865">
                              <w:rPr>
                                <w:rFonts w:ascii="Arial" w:hAnsi="Arial" w:cs="Arial"/>
                                <w:spacing w:val="-2"/>
                                <w:w w:val="99"/>
                                <w:sz w:val="18"/>
                                <w:szCs w:val="18"/>
                              </w:rPr>
                              <w:t>N</w:t>
                            </w:r>
                            <w:r w:rsidRPr="00652865">
                              <w:rPr>
                                <w:rFonts w:ascii="Arial" w:hAnsi="Arial" w:cs="Arial"/>
                                <w:spacing w:val="-1"/>
                                <w:w w:val="110"/>
                                <w:sz w:val="18"/>
                                <w:szCs w:val="18"/>
                              </w:rPr>
                              <w:t>o</w:t>
                            </w:r>
                            <w:r w:rsidRPr="00652865">
                              <w:rPr>
                                <w:rFonts w:ascii="Arial" w:hAnsi="Arial" w:cs="Arial"/>
                                <w:w w:val="99"/>
                                <w:sz w:val="18"/>
                                <w:szCs w:val="18"/>
                              </w:rPr>
                              <w:t>t</w:t>
                            </w:r>
                          </w:p>
                        </w:tc>
                        <w:tc>
                          <w:tcPr>
                            <w:tcW w:w="760" w:type="dxa"/>
                            <w:tcBorders>
                              <w:top w:val="single" w:sz="4" w:space="0" w:color="000000"/>
                              <w:left w:val="single" w:sz="5" w:space="0" w:color="000000"/>
                              <w:bottom w:val="single" w:sz="4" w:space="0" w:color="000000"/>
                              <w:right w:val="single" w:sz="4" w:space="0" w:color="000000"/>
                            </w:tcBorders>
                          </w:tcPr>
                          <w:p w:rsidR="00E5038E" w:rsidRPr="00652865" w:rsidRDefault="00E5038E" w:rsidP="00652865">
                            <w:pPr>
                              <w:spacing w:line="180" w:lineRule="exact"/>
                              <w:ind w:left="6"/>
                              <w:jc w:val="center"/>
                              <w:rPr>
                                <w:rFonts w:ascii="Arial" w:hAnsi="Arial" w:cs="Arial"/>
                                <w:sz w:val="18"/>
                                <w:szCs w:val="18"/>
                              </w:rPr>
                            </w:pPr>
                            <w:proofErr w:type="spellStart"/>
                            <w:r w:rsidRPr="00652865">
                              <w:rPr>
                                <w:rFonts w:ascii="Arial" w:hAnsi="Arial" w:cs="Arial"/>
                                <w:w w:val="118"/>
                                <w:sz w:val="18"/>
                                <w:szCs w:val="18"/>
                              </w:rPr>
                              <w:t>S</w:t>
                            </w:r>
                            <w:r w:rsidRPr="00652865">
                              <w:rPr>
                                <w:rFonts w:ascii="Arial" w:hAnsi="Arial" w:cs="Arial"/>
                                <w:spacing w:val="-1"/>
                                <w:w w:val="110"/>
                                <w:sz w:val="18"/>
                                <w:szCs w:val="18"/>
                              </w:rPr>
                              <w:t>u</w:t>
                            </w:r>
                            <w:r w:rsidRPr="00652865">
                              <w:rPr>
                                <w:rFonts w:ascii="Arial" w:hAnsi="Arial" w:cs="Arial"/>
                                <w:w w:val="110"/>
                                <w:sz w:val="18"/>
                                <w:szCs w:val="18"/>
                              </w:rPr>
                              <w:t>g</w:t>
                            </w:r>
                            <w:r w:rsidRPr="00652865">
                              <w:rPr>
                                <w:rFonts w:ascii="Arial" w:hAnsi="Arial" w:cs="Arial"/>
                                <w:spacing w:val="2"/>
                                <w:w w:val="110"/>
                                <w:sz w:val="18"/>
                                <w:szCs w:val="18"/>
                              </w:rPr>
                              <w:t>g</w:t>
                            </w:r>
                            <w:r w:rsidRPr="00652865">
                              <w:rPr>
                                <w:rFonts w:ascii="Arial" w:hAnsi="Arial" w:cs="Arial"/>
                                <w:w w:val="124"/>
                                <w:sz w:val="18"/>
                                <w:szCs w:val="18"/>
                              </w:rPr>
                              <w:t>e</w:t>
                            </w:r>
                            <w:proofErr w:type="spellEnd"/>
                          </w:p>
                          <w:p w:rsidR="00E5038E" w:rsidRPr="00652865" w:rsidRDefault="00E5038E" w:rsidP="00652865">
                            <w:pPr>
                              <w:spacing w:before="1" w:line="180" w:lineRule="exact"/>
                              <w:ind w:left="6"/>
                              <w:jc w:val="center"/>
                              <w:rPr>
                                <w:rFonts w:ascii="Arial" w:hAnsi="Arial" w:cs="Arial"/>
                                <w:sz w:val="18"/>
                                <w:szCs w:val="18"/>
                              </w:rPr>
                            </w:pPr>
                            <w:proofErr w:type="spellStart"/>
                            <w:r w:rsidRPr="00652865">
                              <w:rPr>
                                <w:rFonts w:ascii="Arial" w:hAnsi="Arial" w:cs="Arial"/>
                                <w:spacing w:val="2"/>
                                <w:w w:val="127"/>
                                <w:sz w:val="18"/>
                                <w:szCs w:val="18"/>
                              </w:rPr>
                              <w:t>s</w:t>
                            </w:r>
                            <w:r w:rsidRPr="00652865">
                              <w:rPr>
                                <w:rFonts w:ascii="Arial" w:hAnsi="Arial" w:cs="Arial"/>
                                <w:spacing w:val="-1"/>
                                <w:w w:val="99"/>
                                <w:sz w:val="18"/>
                                <w:szCs w:val="18"/>
                              </w:rPr>
                              <w:t>t</w:t>
                            </w:r>
                            <w:proofErr w:type="spellEnd"/>
                            <w:r w:rsidRPr="00652865">
                              <w:rPr>
                                <w:rFonts w:ascii="Arial" w:hAnsi="Arial" w:cs="Arial"/>
                                <w:spacing w:val="1"/>
                                <w:w w:val="99"/>
                                <w:sz w:val="18"/>
                                <w:szCs w:val="18"/>
                              </w:rPr>
                              <w:t>-</w:t>
                            </w:r>
                            <w:r w:rsidRPr="00652865">
                              <w:rPr>
                                <w:rFonts w:ascii="Arial" w:hAnsi="Arial" w:cs="Arial"/>
                                <w:spacing w:val="1"/>
                                <w:w w:val="79"/>
                                <w:sz w:val="18"/>
                                <w:szCs w:val="18"/>
                              </w:rPr>
                              <w:t>i</w:t>
                            </w:r>
                            <w:r w:rsidRPr="00652865">
                              <w:rPr>
                                <w:rFonts w:ascii="Arial" w:hAnsi="Arial" w:cs="Arial"/>
                                <w:spacing w:val="-1"/>
                                <w:w w:val="110"/>
                                <w:sz w:val="18"/>
                                <w:szCs w:val="18"/>
                              </w:rPr>
                              <w:t>o</w:t>
                            </w:r>
                            <w:r w:rsidRPr="00652865">
                              <w:rPr>
                                <w:rFonts w:ascii="Arial" w:hAnsi="Arial" w:cs="Arial"/>
                                <w:spacing w:val="-3"/>
                                <w:w w:val="110"/>
                                <w:sz w:val="18"/>
                                <w:szCs w:val="18"/>
                              </w:rPr>
                              <w:t>n</w:t>
                            </w:r>
                            <w:r w:rsidRPr="00652865">
                              <w:rPr>
                                <w:rFonts w:ascii="Arial" w:hAnsi="Arial" w:cs="Arial"/>
                                <w:w w:val="127"/>
                                <w:sz w:val="18"/>
                                <w:szCs w:val="18"/>
                              </w:rPr>
                              <w:t xml:space="preserve">s </w:t>
                            </w:r>
                            <w:r w:rsidRPr="00652865">
                              <w:rPr>
                                <w:rFonts w:ascii="Arial" w:hAnsi="Arial" w:cs="Arial"/>
                                <w:spacing w:val="-1"/>
                                <w:w w:val="110"/>
                                <w:sz w:val="18"/>
                                <w:szCs w:val="18"/>
                              </w:rPr>
                              <w:t>o</w:t>
                            </w:r>
                            <w:r w:rsidRPr="00652865">
                              <w:rPr>
                                <w:rFonts w:ascii="Arial" w:hAnsi="Arial" w:cs="Arial"/>
                                <w:w w:val="110"/>
                                <w:sz w:val="18"/>
                                <w:szCs w:val="18"/>
                              </w:rPr>
                              <w:t>n</w:t>
                            </w:r>
                          </w:p>
                          <w:p w:rsidR="00E5038E" w:rsidRPr="00652865" w:rsidRDefault="00E5038E" w:rsidP="00652865">
                            <w:pPr>
                              <w:spacing w:before="1" w:line="180" w:lineRule="exact"/>
                              <w:ind w:left="6" w:firstLine="1"/>
                              <w:jc w:val="center"/>
                              <w:rPr>
                                <w:rFonts w:ascii="Arial" w:hAnsi="Arial" w:cs="Arial"/>
                                <w:sz w:val="18"/>
                                <w:szCs w:val="18"/>
                              </w:rPr>
                            </w:pPr>
                            <w:proofErr w:type="spellStart"/>
                            <w:r w:rsidRPr="00652865">
                              <w:rPr>
                                <w:rFonts w:ascii="Arial" w:hAnsi="Arial" w:cs="Arial"/>
                                <w:spacing w:val="1"/>
                                <w:w w:val="79"/>
                                <w:sz w:val="18"/>
                                <w:szCs w:val="18"/>
                              </w:rPr>
                              <w:t>i</w:t>
                            </w:r>
                            <w:r w:rsidRPr="00652865">
                              <w:rPr>
                                <w:rFonts w:ascii="Arial" w:hAnsi="Arial" w:cs="Arial"/>
                                <w:spacing w:val="3"/>
                                <w:w w:val="106"/>
                                <w:sz w:val="18"/>
                                <w:szCs w:val="18"/>
                              </w:rPr>
                              <w:t>m</w:t>
                            </w:r>
                            <w:r w:rsidRPr="00652865">
                              <w:rPr>
                                <w:rFonts w:ascii="Arial" w:hAnsi="Arial" w:cs="Arial"/>
                                <w:spacing w:val="-3"/>
                                <w:w w:val="110"/>
                                <w:sz w:val="18"/>
                                <w:szCs w:val="18"/>
                              </w:rPr>
                              <w:t>p</w:t>
                            </w:r>
                            <w:r w:rsidRPr="00652865">
                              <w:rPr>
                                <w:rFonts w:ascii="Arial" w:hAnsi="Arial" w:cs="Arial"/>
                                <w:spacing w:val="5"/>
                                <w:w w:val="99"/>
                                <w:sz w:val="18"/>
                                <w:szCs w:val="18"/>
                              </w:rPr>
                              <w:t>r</w:t>
                            </w:r>
                            <w:r w:rsidRPr="00652865">
                              <w:rPr>
                                <w:rFonts w:ascii="Arial" w:hAnsi="Arial" w:cs="Arial"/>
                                <w:spacing w:val="-3"/>
                                <w:w w:val="110"/>
                                <w:sz w:val="18"/>
                                <w:szCs w:val="18"/>
                              </w:rPr>
                              <w:t>o</w:t>
                            </w:r>
                            <w:r w:rsidRPr="00652865">
                              <w:rPr>
                                <w:rFonts w:ascii="Arial" w:hAnsi="Arial" w:cs="Arial"/>
                                <w:w w:val="99"/>
                                <w:sz w:val="18"/>
                                <w:szCs w:val="18"/>
                              </w:rPr>
                              <w:t>v</w:t>
                            </w:r>
                            <w:proofErr w:type="spellEnd"/>
                            <w:r w:rsidRPr="00652865">
                              <w:rPr>
                                <w:rFonts w:ascii="Arial" w:hAnsi="Arial" w:cs="Arial"/>
                                <w:w w:val="99"/>
                                <w:sz w:val="18"/>
                                <w:szCs w:val="18"/>
                              </w:rPr>
                              <w:t xml:space="preserve"> </w:t>
                            </w:r>
                            <w:proofErr w:type="spellStart"/>
                            <w:r w:rsidRPr="00652865">
                              <w:rPr>
                                <w:rFonts w:ascii="Arial" w:hAnsi="Arial" w:cs="Arial"/>
                                <w:spacing w:val="-3"/>
                                <w:w w:val="124"/>
                                <w:sz w:val="18"/>
                                <w:szCs w:val="18"/>
                              </w:rPr>
                              <w:t>e</w:t>
                            </w:r>
                            <w:r w:rsidRPr="00652865">
                              <w:rPr>
                                <w:rFonts w:ascii="Arial" w:hAnsi="Arial" w:cs="Arial"/>
                                <w:spacing w:val="1"/>
                                <w:w w:val="106"/>
                                <w:sz w:val="18"/>
                                <w:szCs w:val="18"/>
                              </w:rPr>
                              <w:t>m</w:t>
                            </w:r>
                            <w:r w:rsidRPr="00652865">
                              <w:rPr>
                                <w:rFonts w:ascii="Arial" w:hAnsi="Arial" w:cs="Arial"/>
                                <w:spacing w:val="2"/>
                                <w:w w:val="124"/>
                                <w:sz w:val="18"/>
                                <w:szCs w:val="18"/>
                              </w:rPr>
                              <w:t>e</w:t>
                            </w:r>
                            <w:r w:rsidRPr="00652865">
                              <w:rPr>
                                <w:rFonts w:ascii="Arial" w:hAnsi="Arial" w:cs="Arial"/>
                                <w:spacing w:val="-3"/>
                                <w:w w:val="110"/>
                                <w:sz w:val="18"/>
                                <w:szCs w:val="18"/>
                              </w:rPr>
                              <w:t>n</w:t>
                            </w:r>
                            <w:r w:rsidRPr="00652865">
                              <w:rPr>
                                <w:rFonts w:ascii="Arial" w:hAnsi="Arial" w:cs="Arial"/>
                                <w:w w:val="99"/>
                                <w:sz w:val="18"/>
                                <w:szCs w:val="18"/>
                              </w:rPr>
                              <w:t>t</w:t>
                            </w:r>
                            <w:proofErr w:type="spellEnd"/>
                            <w:r w:rsidRPr="00652865">
                              <w:rPr>
                                <w:rFonts w:ascii="Arial" w:hAnsi="Arial" w:cs="Arial"/>
                                <w:w w:val="110"/>
                                <w:sz w:val="18"/>
                                <w:szCs w:val="18"/>
                              </w:rPr>
                              <w:t>,</w:t>
                            </w:r>
                          </w:p>
                          <w:p w:rsidR="00E5038E" w:rsidRPr="00652865" w:rsidRDefault="00E5038E" w:rsidP="00652865">
                            <w:pPr>
                              <w:spacing w:line="180" w:lineRule="exact"/>
                              <w:ind w:left="6"/>
                              <w:jc w:val="center"/>
                              <w:rPr>
                                <w:rFonts w:ascii="Arial" w:hAnsi="Arial" w:cs="Arial"/>
                                <w:sz w:val="18"/>
                                <w:szCs w:val="18"/>
                              </w:rPr>
                            </w:pPr>
                            <w:r w:rsidRPr="00652865">
                              <w:rPr>
                                <w:rFonts w:ascii="Arial" w:hAnsi="Arial" w:cs="Arial"/>
                                <w:spacing w:val="1"/>
                                <w:w w:val="80"/>
                                <w:sz w:val="18"/>
                                <w:szCs w:val="18"/>
                              </w:rPr>
                              <w:t>i</w:t>
                            </w:r>
                            <w:r w:rsidRPr="00652865">
                              <w:rPr>
                                <w:rFonts w:ascii="Arial" w:hAnsi="Arial" w:cs="Arial"/>
                                <w:w w:val="80"/>
                                <w:sz w:val="18"/>
                                <w:szCs w:val="18"/>
                              </w:rPr>
                              <w:t>f</w:t>
                            </w:r>
                            <w:r w:rsidRPr="00652865">
                              <w:rPr>
                                <w:rFonts w:ascii="Arial" w:hAnsi="Arial" w:cs="Arial"/>
                                <w:spacing w:val="16"/>
                                <w:w w:val="80"/>
                                <w:sz w:val="18"/>
                                <w:szCs w:val="18"/>
                              </w:rPr>
                              <w:t xml:space="preserve"> </w:t>
                            </w:r>
                            <w:r w:rsidRPr="00652865">
                              <w:rPr>
                                <w:rFonts w:ascii="Arial" w:hAnsi="Arial" w:cs="Arial"/>
                                <w:spacing w:val="-3"/>
                                <w:w w:val="124"/>
                                <w:sz w:val="18"/>
                                <w:szCs w:val="18"/>
                              </w:rPr>
                              <w:t>a</w:t>
                            </w:r>
                            <w:r w:rsidRPr="00652865">
                              <w:rPr>
                                <w:rFonts w:ascii="Arial" w:hAnsi="Arial" w:cs="Arial"/>
                                <w:spacing w:val="-1"/>
                                <w:w w:val="110"/>
                                <w:sz w:val="18"/>
                                <w:szCs w:val="18"/>
                              </w:rPr>
                              <w:t>n</w:t>
                            </w:r>
                            <w:r w:rsidRPr="00652865">
                              <w:rPr>
                                <w:rFonts w:ascii="Arial" w:hAnsi="Arial" w:cs="Arial"/>
                                <w:w w:val="99"/>
                                <w:sz w:val="18"/>
                                <w:szCs w:val="18"/>
                              </w:rPr>
                              <w:t>y</w:t>
                            </w:r>
                          </w:p>
                        </w:tc>
                      </w:tr>
                      <w:tr w:rsidR="00E5038E" w:rsidRPr="006C204E">
                        <w:trPr>
                          <w:trHeight w:hRule="exact" w:val="600"/>
                        </w:trPr>
                        <w:tc>
                          <w:tcPr>
                            <w:tcW w:w="668" w:type="dxa"/>
                            <w:vMerge/>
                            <w:tcBorders>
                              <w:left w:val="single" w:sz="5" w:space="0" w:color="000000"/>
                              <w:bottom w:val="single" w:sz="4" w:space="0" w:color="000000"/>
                              <w:right w:val="single" w:sz="4" w:space="0" w:color="000000"/>
                            </w:tcBorders>
                          </w:tcPr>
                          <w:p w:rsidR="00E5038E" w:rsidRPr="006C204E" w:rsidRDefault="00E5038E">
                            <w:pPr>
                              <w:rPr>
                                <w:sz w:val="18"/>
                                <w:szCs w:val="18"/>
                              </w:rPr>
                            </w:pPr>
                          </w:p>
                        </w:tc>
                        <w:tc>
                          <w:tcPr>
                            <w:tcW w:w="1201" w:type="dxa"/>
                            <w:vMerge/>
                            <w:tcBorders>
                              <w:left w:val="single" w:sz="4" w:space="0" w:color="000000"/>
                              <w:bottom w:val="single" w:sz="4" w:space="0" w:color="000000"/>
                              <w:right w:val="single" w:sz="5" w:space="0" w:color="000000"/>
                            </w:tcBorders>
                          </w:tcPr>
                          <w:p w:rsidR="00E5038E" w:rsidRPr="006C204E" w:rsidRDefault="00E5038E">
                            <w:pPr>
                              <w:rPr>
                                <w:sz w:val="18"/>
                                <w:szCs w:val="18"/>
                              </w:rPr>
                            </w:pPr>
                          </w:p>
                        </w:tc>
                        <w:tc>
                          <w:tcPr>
                            <w:tcW w:w="265" w:type="dxa"/>
                            <w:tcBorders>
                              <w:top w:val="single" w:sz="4" w:space="0" w:color="000000"/>
                              <w:left w:val="single" w:sz="5" w:space="0" w:color="000000"/>
                              <w:bottom w:val="single" w:sz="4" w:space="0" w:color="000000"/>
                              <w:right w:val="single" w:sz="4"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3" w:right="-21"/>
                              <w:rPr>
                                <w:sz w:val="18"/>
                                <w:szCs w:val="18"/>
                              </w:rPr>
                            </w:pPr>
                            <w:r w:rsidRPr="006C204E">
                              <w:rPr>
                                <w:w w:val="112"/>
                                <w:sz w:val="18"/>
                                <w:szCs w:val="18"/>
                              </w:rPr>
                              <w:t>R</w:t>
                            </w:r>
                          </w:p>
                        </w:tc>
                        <w:tc>
                          <w:tcPr>
                            <w:tcW w:w="266" w:type="dxa"/>
                            <w:tcBorders>
                              <w:top w:val="single" w:sz="4" w:space="0" w:color="000000"/>
                              <w:left w:val="single" w:sz="4" w:space="0" w:color="000000"/>
                              <w:bottom w:val="single" w:sz="4" w:space="0" w:color="000000"/>
                              <w:right w:val="single" w:sz="4"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7"/>
                              <w:rPr>
                                <w:sz w:val="18"/>
                                <w:szCs w:val="18"/>
                              </w:rPr>
                            </w:pPr>
                            <w:r w:rsidRPr="006C204E">
                              <w:rPr>
                                <w:sz w:val="18"/>
                                <w:szCs w:val="18"/>
                              </w:rPr>
                              <w:t>Y</w:t>
                            </w:r>
                          </w:p>
                        </w:tc>
                        <w:tc>
                          <w:tcPr>
                            <w:tcW w:w="266" w:type="dxa"/>
                            <w:tcBorders>
                              <w:top w:val="single" w:sz="4" w:space="0" w:color="000000"/>
                              <w:left w:val="single" w:sz="4" w:space="0" w:color="000000"/>
                              <w:bottom w:val="single" w:sz="4" w:space="0" w:color="000000"/>
                              <w:right w:val="single" w:sz="4"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7" w:right="-23"/>
                              <w:rPr>
                                <w:sz w:val="18"/>
                                <w:szCs w:val="18"/>
                              </w:rPr>
                            </w:pPr>
                            <w:r w:rsidRPr="006C204E">
                              <w:rPr>
                                <w:w w:val="112"/>
                                <w:sz w:val="18"/>
                                <w:szCs w:val="18"/>
                              </w:rPr>
                              <w:t>B</w:t>
                            </w:r>
                          </w:p>
                        </w:tc>
                        <w:tc>
                          <w:tcPr>
                            <w:tcW w:w="265" w:type="dxa"/>
                            <w:tcBorders>
                              <w:top w:val="single" w:sz="4" w:space="0" w:color="000000"/>
                              <w:left w:val="single" w:sz="4"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7" w:right="-26"/>
                              <w:rPr>
                                <w:sz w:val="18"/>
                                <w:szCs w:val="18"/>
                              </w:rPr>
                            </w:pPr>
                            <w:r w:rsidRPr="006C204E">
                              <w:rPr>
                                <w:w w:val="112"/>
                                <w:sz w:val="18"/>
                                <w:szCs w:val="18"/>
                              </w:rPr>
                              <w:t>R</w:t>
                            </w:r>
                          </w:p>
                        </w:tc>
                        <w:tc>
                          <w:tcPr>
                            <w:tcW w:w="266" w:type="dxa"/>
                            <w:tcBorders>
                              <w:top w:val="single" w:sz="4" w:space="0" w:color="000000"/>
                              <w:left w:val="single" w:sz="5"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7"/>
                              <w:rPr>
                                <w:sz w:val="18"/>
                                <w:szCs w:val="18"/>
                              </w:rPr>
                            </w:pPr>
                            <w:r w:rsidRPr="006C204E">
                              <w:rPr>
                                <w:sz w:val="18"/>
                                <w:szCs w:val="18"/>
                              </w:rPr>
                              <w:t>Y</w:t>
                            </w:r>
                          </w:p>
                        </w:tc>
                        <w:tc>
                          <w:tcPr>
                            <w:tcW w:w="266" w:type="dxa"/>
                            <w:tcBorders>
                              <w:top w:val="single" w:sz="4" w:space="0" w:color="000000"/>
                              <w:left w:val="single" w:sz="5"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7" w:right="-26"/>
                              <w:rPr>
                                <w:sz w:val="18"/>
                                <w:szCs w:val="18"/>
                              </w:rPr>
                            </w:pPr>
                            <w:r w:rsidRPr="006C204E">
                              <w:rPr>
                                <w:w w:val="112"/>
                                <w:sz w:val="18"/>
                                <w:szCs w:val="18"/>
                              </w:rPr>
                              <w:t>B</w:t>
                            </w:r>
                          </w:p>
                        </w:tc>
                        <w:tc>
                          <w:tcPr>
                            <w:tcW w:w="269" w:type="dxa"/>
                            <w:tcBorders>
                              <w:top w:val="single" w:sz="4" w:space="0" w:color="000000"/>
                              <w:left w:val="single" w:sz="5"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5" w:right="-21"/>
                              <w:rPr>
                                <w:sz w:val="18"/>
                                <w:szCs w:val="18"/>
                              </w:rPr>
                            </w:pPr>
                            <w:r w:rsidRPr="006C204E">
                              <w:rPr>
                                <w:w w:val="112"/>
                                <w:sz w:val="18"/>
                                <w:szCs w:val="18"/>
                              </w:rPr>
                              <w:t>R</w:t>
                            </w:r>
                          </w:p>
                        </w:tc>
                        <w:tc>
                          <w:tcPr>
                            <w:tcW w:w="266" w:type="dxa"/>
                            <w:tcBorders>
                              <w:top w:val="single" w:sz="4" w:space="0" w:color="000000"/>
                              <w:left w:val="single" w:sz="5"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5"/>
                              <w:rPr>
                                <w:sz w:val="18"/>
                                <w:szCs w:val="18"/>
                              </w:rPr>
                            </w:pPr>
                            <w:r w:rsidRPr="006C204E">
                              <w:rPr>
                                <w:sz w:val="18"/>
                                <w:szCs w:val="18"/>
                              </w:rPr>
                              <w:t>Y</w:t>
                            </w:r>
                          </w:p>
                        </w:tc>
                        <w:tc>
                          <w:tcPr>
                            <w:tcW w:w="266" w:type="dxa"/>
                            <w:tcBorders>
                              <w:top w:val="single" w:sz="4" w:space="0" w:color="000000"/>
                              <w:left w:val="single" w:sz="5"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5" w:right="-23"/>
                              <w:rPr>
                                <w:sz w:val="18"/>
                                <w:szCs w:val="18"/>
                              </w:rPr>
                            </w:pPr>
                            <w:r w:rsidRPr="006C204E">
                              <w:rPr>
                                <w:w w:val="112"/>
                                <w:sz w:val="18"/>
                                <w:szCs w:val="18"/>
                              </w:rPr>
                              <w:t>B</w:t>
                            </w:r>
                          </w:p>
                        </w:tc>
                        <w:tc>
                          <w:tcPr>
                            <w:tcW w:w="533" w:type="dxa"/>
                            <w:tcBorders>
                              <w:top w:val="single" w:sz="4" w:space="0" w:color="000000"/>
                              <w:left w:val="single" w:sz="5"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102"/>
                              <w:rPr>
                                <w:sz w:val="18"/>
                                <w:szCs w:val="18"/>
                              </w:rPr>
                            </w:pPr>
                            <w:r w:rsidRPr="006C204E">
                              <w:rPr>
                                <w:w w:val="103"/>
                                <w:sz w:val="18"/>
                                <w:szCs w:val="18"/>
                              </w:rPr>
                              <w:t>KW</w:t>
                            </w:r>
                          </w:p>
                        </w:tc>
                        <w:tc>
                          <w:tcPr>
                            <w:tcW w:w="266" w:type="dxa"/>
                            <w:tcBorders>
                              <w:top w:val="single" w:sz="4" w:space="0" w:color="000000"/>
                              <w:left w:val="single" w:sz="5" w:space="0" w:color="000000"/>
                              <w:bottom w:val="single" w:sz="4" w:space="0" w:color="000000"/>
                              <w:right w:val="single" w:sz="5" w:space="0" w:color="000000"/>
                            </w:tcBorders>
                          </w:tcPr>
                          <w:p w:rsidR="00E5038E" w:rsidRPr="006C204E" w:rsidRDefault="00E5038E">
                            <w:pPr>
                              <w:spacing w:before="8" w:line="160" w:lineRule="exact"/>
                              <w:rPr>
                                <w:sz w:val="18"/>
                                <w:szCs w:val="18"/>
                              </w:rPr>
                            </w:pPr>
                          </w:p>
                          <w:p w:rsidR="00E5038E" w:rsidRPr="006C204E" w:rsidRDefault="00E5038E">
                            <w:pPr>
                              <w:spacing w:line="200" w:lineRule="exact"/>
                              <w:rPr>
                                <w:sz w:val="18"/>
                                <w:szCs w:val="18"/>
                              </w:rPr>
                            </w:pPr>
                          </w:p>
                          <w:p w:rsidR="00E5038E" w:rsidRPr="006C204E" w:rsidRDefault="00E5038E">
                            <w:pPr>
                              <w:ind w:left="95" w:right="-23"/>
                              <w:rPr>
                                <w:sz w:val="18"/>
                                <w:szCs w:val="18"/>
                              </w:rPr>
                            </w:pPr>
                            <w:r w:rsidRPr="006C204E">
                              <w:rPr>
                                <w:w w:val="103"/>
                                <w:sz w:val="18"/>
                                <w:szCs w:val="18"/>
                              </w:rPr>
                              <w:t>A</w:t>
                            </w:r>
                          </w:p>
                        </w:tc>
                        <w:tc>
                          <w:tcPr>
                            <w:tcW w:w="980" w:type="dxa"/>
                            <w:tcBorders>
                              <w:top w:val="single" w:sz="4" w:space="0" w:color="000000"/>
                              <w:left w:val="single" w:sz="5" w:space="0" w:color="000000"/>
                              <w:bottom w:val="single" w:sz="4" w:space="0" w:color="000000"/>
                              <w:right w:val="single" w:sz="4" w:space="0" w:color="000000"/>
                            </w:tcBorders>
                          </w:tcPr>
                          <w:p w:rsidR="00E5038E" w:rsidRPr="006C204E" w:rsidRDefault="00E5038E">
                            <w:pPr>
                              <w:rPr>
                                <w:sz w:val="18"/>
                                <w:szCs w:val="18"/>
                              </w:rPr>
                            </w:pPr>
                          </w:p>
                        </w:tc>
                        <w:tc>
                          <w:tcPr>
                            <w:tcW w:w="594" w:type="dxa"/>
                            <w:tcBorders>
                              <w:top w:val="single" w:sz="4" w:space="0" w:color="000000"/>
                              <w:left w:val="single" w:sz="4" w:space="0" w:color="000000"/>
                              <w:bottom w:val="single" w:sz="4" w:space="0" w:color="000000"/>
                              <w:right w:val="single" w:sz="5" w:space="0" w:color="000000"/>
                            </w:tcBorders>
                          </w:tcPr>
                          <w:p w:rsidR="00E5038E" w:rsidRPr="006C204E" w:rsidRDefault="00E5038E">
                            <w:pPr>
                              <w:rPr>
                                <w:sz w:val="18"/>
                                <w:szCs w:val="18"/>
                              </w:rPr>
                            </w:pPr>
                          </w:p>
                        </w:tc>
                        <w:tc>
                          <w:tcPr>
                            <w:tcW w:w="929" w:type="dxa"/>
                            <w:tcBorders>
                              <w:top w:val="single" w:sz="4" w:space="0" w:color="000000"/>
                              <w:left w:val="single" w:sz="5" w:space="0" w:color="000000"/>
                              <w:bottom w:val="single" w:sz="4" w:space="0" w:color="000000"/>
                              <w:right w:val="single" w:sz="5" w:space="0" w:color="000000"/>
                            </w:tcBorders>
                          </w:tcPr>
                          <w:p w:rsidR="00E5038E" w:rsidRPr="006C204E" w:rsidRDefault="00E5038E">
                            <w:pPr>
                              <w:rPr>
                                <w:sz w:val="18"/>
                                <w:szCs w:val="18"/>
                              </w:rPr>
                            </w:pPr>
                          </w:p>
                        </w:tc>
                        <w:tc>
                          <w:tcPr>
                            <w:tcW w:w="931" w:type="dxa"/>
                            <w:tcBorders>
                              <w:top w:val="single" w:sz="4" w:space="0" w:color="000000"/>
                              <w:left w:val="single" w:sz="5" w:space="0" w:color="000000"/>
                              <w:bottom w:val="single" w:sz="4" w:space="0" w:color="000000"/>
                              <w:right w:val="single" w:sz="5" w:space="0" w:color="000000"/>
                            </w:tcBorders>
                          </w:tcPr>
                          <w:p w:rsidR="00E5038E" w:rsidRPr="006C204E" w:rsidRDefault="00E5038E">
                            <w:pPr>
                              <w:rPr>
                                <w:sz w:val="18"/>
                                <w:szCs w:val="18"/>
                              </w:rPr>
                            </w:pPr>
                          </w:p>
                        </w:tc>
                        <w:tc>
                          <w:tcPr>
                            <w:tcW w:w="847" w:type="dxa"/>
                            <w:tcBorders>
                              <w:top w:val="single" w:sz="4" w:space="0" w:color="000000"/>
                              <w:left w:val="single" w:sz="5" w:space="0" w:color="000000"/>
                              <w:bottom w:val="single" w:sz="4" w:space="0" w:color="000000"/>
                              <w:right w:val="single" w:sz="5" w:space="0" w:color="000000"/>
                            </w:tcBorders>
                          </w:tcPr>
                          <w:p w:rsidR="00E5038E" w:rsidRPr="006C204E" w:rsidRDefault="00E5038E">
                            <w:pPr>
                              <w:rPr>
                                <w:sz w:val="18"/>
                                <w:szCs w:val="18"/>
                              </w:rPr>
                            </w:pPr>
                          </w:p>
                        </w:tc>
                        <w:tc>
                          <w:tcPr>
                            <w:tcW w:w="760" w:type="dxa"/>
                            <w:tcBorders>
                              <w:top w:val="single" w:sz="4" w:space="0" w:color="000000"/>
                              <w:left w:val="single" w:sz="5" w:space="0" w:color="000000"/>
                              <w:bottom w:val="single" w:sz="4" w:space="0" w:color="000000"/>
                              <w:right w:val="single" w:sz="4" w:space="0" w:color="000000"/>
                            </w:tcBorders>
                          </w:tcPr>
                          <w:p w:rsidR="00E5038E" w:rsidRPr="006C204E" w:rsidRDefault="00E5038E">
                            <w:pPr>
                              <w:rPr>
                                <w:sz w:val="18"/>
                                <w:szCs w:val="18"/>
                              </w:rPr>
                            </w:pPr>
                          </w:p>
                        </w:tc>
                      </w:tr>
                      <w:tr w:rsidR="00E5038E" w:rsidRPr="006C204E" w:rsidTr="00652865">
                        <w:trPr>
                          <w:trHeight w:hRule="exact" w:val="716"/>
                        </w:trPr>
                        <w:tc>
                          <w:tcPr>
                            <w:tcW w:w="668" w:type="dxa"/>
                            <w:tcBorders>
                              <w:top w:val="single" w:sz="4" w:space="0" w:color="000000"/>
                              <w:left w:val="single" w:sz="5" w:space="0" w:color="000000"/>
                              <w:bottom w:val="single" w:sz="5" w:space="0" w:color="000000"/>
                              <w:right w:val="single" w:sz="4" w:space="0" w:color="000000"/>
                            </w:tcBorders>
                          </w:tcPr>
                          <w:p w:rsidR="00E5038E" w:rsidRPr="006C204E" w:rsidRDefault="00E5038E">
                            <w:pPr>
                              <w:rPr>
                                <w:sz w:val="18"/>
                                <w:szCs w:val="18"/>
                              </w:rPr>
                            </w:pPr>
                          </w:p>
                        </w:tc>
                        <w:tc>
                          <w:tcPr>
                            <w:tcW w:w="1201" w:type="dxa"/>
                            <w:tcBorders>
                              <w:top w:val="single" w:sz="4" w:space="0" w:color="000000"/>
                              <w:left w:val="single" w:sz="4" w:space="0" w:color="000000"/>
                              <w:bottom w:val="single" w:sz="5" w:space="0" w:color="000000"/>
                              <w:right w:val="single" w:sz="5" w:space="0" w:color="000000"/>
                            </w:tcBorders>
                          </w:tcPr>
                          <w:p w:rsidR="00E5038E" w:rsidRPr="006C204E" w:rsidRDefault="00E5038E">
                            <w:pPr>
                              <w:rPr>
                                <w:sz w:val="18"/>
                                <w:szCs w:val="18"/>
                              </w:rPr>
                            </w:pPr>
                          </w:p>
                        </w:tc>
                        <w:tc>
                          <w:tcPr>
                            <w:tcW w:w="265" w:type="dxa"/>
                            <w:tcBorders>
                              <w:top w:val="single" w:sz="4" w:space="0" w:color="000000"/>
                              <w:left w:val="single" w:sz="5" w:space="0" w:color="000000"/>
                              <w:bottom w:val="single" w:sz="5" w:space="0" w:color="000000"/>
                              <w:right w:val="single" w:sz="4" w:space="0" w:color="000000"/>
                            </w:tcBorders>
                          </w:tcPr>
                          <w:p w:rsidR="00E5038E" w:rsidRPr="006C204E" w:rsidRDefault="00E5038E">
                            <w:pPr>
                              <w:rPr>
                                <w:sz w:val="18"/>
                                <w:szCs w:val="18"/>
                              </w:rPr>
                            </w:pPr>
                          </w:p>
                        </w:tc>
                        <w:tc>
                          <w:tcPr>
                            <w:tcW w:w="266" w:type="dxa"/>
                            <w:tcBorders>
                              <w:top w:val="single" w:sz="4" w:space="0" w:color="000000"/>
                              <w:left w:val="single" w:sz="4" w:space="0" w:color="000000"/>
                              <w:bottom w:val="single" w:sz="5" w:space="0" w:color="000000"/>
                              <w:right w:val="single" w:sz="4" w:space="0" w:color="000000"/>
                            </w:tcBorders>
                          </w:tcPr>
                          <w:p w:rsidR="00E5038E" w:rsidRPr="006C204E" w:rsidRDefault="00E5038E">
                            <w:pPr>
                              <w:rPr>
                                <w:sz w:val="18"/>
                                <w:szCs w:val="18"/>
                              </w:rPr>
                            </w:pPr>
                          </w:p>
                        </w:tc>
                        <w:tc>
                          <w:tcPr>
                            <w:tcW w:w="266" w:type="dxa"/>
                            <w:tcBorders>
                              <w:top w:val="single" w:sz="4" w:space="0" w:color="000000"/>
                              <w:left w:val="single" w:sz="4" w:space="0" w:color="000000"/>
                              <w:bottom w:val="single" w:sz="5" w:space="0" w:color="000000"/>
                              <w:right w:val="single" w:sz="4" w:space="0" w:color="000000"/>
                            </w:tcBorders>
                          </w:tcPr>
                          <w:p w:rsidR="00E5038E" w:rsidRPr="006C204E" w:rsidRDefault="00E5038E">
                            <w:pPr>
                              <w:rPr>
                                <w:sz w:val="18"/>
                                <w:szCs w:val="18"/>
                              </w:rPr>
                            </w:pPr>
                          </w:p>
                        </w:tc>
                        <w:tc>
                          <w:tcPr>
                            <w:tcW w:w="265" w:type="dxa"/>
                            <w:tcBorders>
                              <w:top w:val="single" w:sz="4" w:space="0" w:color="000000"/>
                              <w:left w:val="single" w:sz="4" w:space="0" w:color="000000"/>
                              <w:bottom w:val="single" w:sz="5" w:space="0" w:color="000000"/>
                              <w:right w:val="single" w:sz="5" w:space="0" w:color="000000"/>
                            </w:tcBorders>
                          </w:tcPr>
                          <w:p w:rsidR="00E5038E" w:rsidRPr="006C204E" w:rsidRDefault="00E5038E">
                            <w:pPr>
                              <w:rPr>
                                <w:sz w:val="18"/>
                                <w:szCs w:val="18"/>
                              </w:rPr>
                            </w:pPr>
                          </w:p>
                        </w:tc>
                        <w:tc>
                          <w:tcPr>
                            <w:tcW w:w="266"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266"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269"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266"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266"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533"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266"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980" w:type="dxa"/>
                            <w:tcBorders>
                              <w:top w:val="single" w:sz="4" w:space="0" w:color="000000"/>
                              <w:left w:val="single" w:sz="5" w:space="0" w:color="000000"/>
                              <w:bottom w:val="single" w:sz="5" w:space="0" w:color="000000"/>
                              <w:right w:val="single" w:sz="4" w:space="0" w:color="000000"/>
                            </w:tcBorders>
                          </w:tcPr>
                          <w:p w:rsidR="00E5038E" w:rsidRPr="006C204E" w:rsidRDefault="00E5038E">
                            <w:pPr>
                              <w:rPr>
                                <w:sz w:val="18"/>
                                <w:szCs w:val="18"/>
                              </w:rPr>
                            </w:pPr>
                          </w:p>
                        </w:tc>
                        <w:tc>
                          <w:tcPr>
                            <w:tcW w:w="594" w:type="dxa"/>
                            <w:tcBorders>
                              <w:top w:val="single" w:sz="4" w:space="0" w:color="000000"/>
                              <w:left w:val="single" w:sz="4" w:space="0" w:color="000000"/>
                              <w:bottom w:val="single" w:sz="5" w:space="0" w:color="000000"/>
                              <w:right w:val="single" w:sz="5" w:space="0" w:color="000000"/>
                            </w:tcBorders>
                          </w:tcPr>
                          <w:p w:rsidR="00E5038E" w:rsidRPr="006C204E" w:rsidRDefault="00E5038E">
                            <w:pPr>
                              <w:rPr>
                                <w:sz w:val="18"/>
                                <w:szCs w:val="18"/>
                              </w:rPr>
                            </w:pPr>
                          </w:p>
                        </w:tc>
                        <w:tc>
                          <w:tcPr>
                            <w:tcW w:w="929"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931"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847" w:type="dxa"/>
                            <w:tcBorders>
                              <w:top w:val="single" w:sz="4" w:space="0" w:color="000000"/>
                              <w:left w:val="single" w:sz="5" w:space="0" w:color="000000"/>
                              <w:bottom w:val="single" w:sz="5" w:space="0" w:color="000000"/>
                              <w:right w:val="single" w:sz="5" w:space="0" w:color="000000"/>
                            </w:tcBorders>
                          </w:tcPr>
                          <w:p w:rsidR="00E5038E" w:rsidRPr="006C204E" w:rsidRDefault="00E5038E">
                            <w:pPr>
                              <w:rPr>
                                <w:sz w:val="18"/>
                                <w:szCs w:val="18"/>
                              </w:rPr>
                            </w:pPr>
                          </w:p>
                        </w:tc>
                        <w:tc>
                          <w:tcPr>
                            <w:tcW w:w="760" w:type="dxa"/>
                            <w:tcBorders>
                              <w:top w:val="single" w:sz="4" w:space="0" w:color="000000"/>
                              <w:left w:val="single" w:sz="5" w:space="0" w:color="000000"/>
                              <w:bottom w:val="single" w:sz="5" w:space="0" w:color="000000"/>
                              <w:right w:val="single" w:sz="4" w:space="0" w:color="000000"/>
                            </w:tcBorders>
                          </w:tcPr>
                          <w:p w:rsidR="00E5038E" w:rsidRPr="006C204E" w:rsidRDefault="00E5038E">
                            <w:pPr>
                              <w:rPr>
                                <w:sz w:val="18"/>
                                <w:szCs w:val="18"/>
                              </w:rPr>
                            </w:pPr>
                          </w:p>
                        </w:tc>
                      </w:tr>
                    </w:tbl>
                    <w:p w:rsidR="00E5038E" w:rsidRPr="006C204E" w:rsidRDefault="00E5038E">
                      <w:pPr>
                        <w:rPr>
                          <w:sz w:val="18"/>
                          <w:szCs w:val="18"/>
                        </w:rPr>
                      </w:pPr>
                    </w:p>
                  </w:txbxContent>
                </v:textbox>
                <w10:wrap anchorx="page"/>
              </v:shape>
            </w:pict>
          </mc:Fallback>
        </mc:AlternateContent>
      </w: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AC7058" w:rsidP="00EF44AC">
      <w:pPr>
        <w:ind w:left="448"/>
        <w:rPr>
          <w:rFonts w:ascii="Arial" w:hAnsi="Arial" w:cs="Arial"/>
          <w:sz w:val="22"/>
          <w:szCs w:val="22"/>
        </w:rPr>
        <w:sectPr w:rsidR="0043705F" w:rsidRPr="00BF6ECA">
          <w:footerReference w:type="default" r:id="rId14"/>
          <w:pgSz w:w="12240" w:h="15840"/>
          <w:pgMar w:top="900" w:right="500" w:bottom="280" w:left="860" w:header="0" w:footer="396" w:gutter="0"/>
          <w:pgNumType w:start="33"/>
          <w:cols w:space="720"/>
        </w:sectPr>
      </w:pPr>
      <w:r>
        <w:rPr>
          <w:rFonts w:ascii="Arial" w:hAnsi="Arial" w:cs="Arial"/>
          <w:noProof/>
          <w:sz w:val="22"/>
          <w:szCs w:val="22"/>
          <w:lang w:val="en-IN" w:eastAsia="en-IN"/>
        </w:rPr>
        <mc:AlternateContent>
          <mc:Choice Requires="wps">
            <w:drawing>
              <wp:anchor distT="0" distB="0" distL="114300" distR="114300" simplePos="0" relativeHeight="503311381" behindDoc="1" locked="0" layoutInCell="1" allowOverlap="1">
                <wp:simplePos x="0" y="0"/>
                <wp:positionH relativeFrom="page">
                  <wp:posOffset>608965</wp:posOffset>
                </wp:positionH>
                <wp:positionV relativeFrom="paragraph">
                  <wp:posOffset>155575</wp:posOffset>
                </wp:positionV>
                <wp:extent cx="6781165" cy="1988820"/>
                <wp:effectExtent l="0" t="0" r="1270" b="0"/>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165" cy="1988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
                              <w:gridCol w:w="810"/>
                              <w:gridCol w:w="268"/>
                              <w:gridCol w:w="264"/>
                              <w:gridCol w:w="269"/>
                              <w:gridCol w:w="266"/>
                              <w:gridCol w:w="266"/>
                              <w:gridCol w:w="267"/>
                              <w:gridCol w:w="266"/>
                              <w:gridCol w:w="266"/>
                              <w:gridCol w:w="273"/>
                              <w:gridCol w:w="508"/>
                              <w:gridCol w:w="425"/>
                              <w:gridCol w:w="421"/>
                              <w:gridCol w:w="594"/>
                              <w:gridCol w:w="506"/>
                              <w:gridCol w:w="509"/>
                              <w:gridCol w:w="677"/>
                              <w:gridCol w:w="845"/>
                              <w:gridCol w:w="574"/>
                              <w:gridCol w:w="612"/>
                              <w:gridCol w:w="760"/>
                              <w:gridCol w:w="677"/>
                            </w:tblGrid>
                            <w:tr w:rsidR="00E5038E">
                              <w:trPr>
                                <w:trHeight w:hRule="exact" w:val="644"/>
                              </w:trPr>
                              <w:tc>
                                <w:tcPr>
                                  <w:tcW w:w="338" w:type="dxa"/>
                                  <w:vMerge w:val="restart"/>
                                  <w:tcBorders>
                                    <w:top w:val="single" w:sz="5" w:space="0" w:color="000000"/>
                                    <w:left w:val="single" w:sz="5" w:space="0" w:color="000000"/>
                                    <w:right w:val="single" w:sz="5" w:space="0" w:color="000000"/>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sz w:val="16"/>
                                      <w:szCs w:val="16"/>
                                    </w:rPr>
                                    <w:t>No</w:t>
                                  </w:r>
                                </w:p>
                              </w:tc>
                              <w:tc>
                                <w:tcPr>
                                  <w:tcW w:w="810" w:type="dxa"/>
                                  <w:vMerge w:val="restart"/>
                                  <w:tcBorders>
                                    <w:top w:val="single" w:sz="5" w:space="0" w:color="000000"/>
                                    <w:left w:val="single" w:sz="5" w:space="0" w:color="000000"/>
                                    <w:right w:val="single" w:sz="4" w:space="0" w:color="000000"/>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w w:val="109"/>
                                      <w:sz w:val="16"/>
                                      <w:szCs w:val="16"/>
                                    </w:rPr>
                                    <w:t>C</w:t>
                                  </w:r>
                                  <w:r w:rsidRPr="00652865">
                                    <w:rPr>
                                      <w:rFonts w:ascii="Arial" w:hAnsi="Arial" w:cs="Arial"/>
                                      <w:spacing w:val="-1"/>
                                      <w:w w:val="126"/>
                                      <w:sz w:val="16"/>
                                      <w:szCs w:val="16"/>
                                    </w:rPr>
                                    <w:t>a</w:t>
                                  </w:r>
                                  <w:r w:rsidRPr="00652865">
                                    <w:rPr>
                                      <w:rFonts w:ascii="Arial" w:hAnsi="Arial" w:cs="Arial"/>
                                      <w:w w:val="111"/>
                                      <w:sz w:val="16"/>
                                      <w:szCs w:val="16"/>
                                    </w:rPr>
                                    <w:t>p</w:t>
                                  </w:r>
                                  <w:r w:rsidRPr="00652865">
                                    <w:rPr>
                                      <w:rFonts w:ascii="Arial" w:hAnsi="Arial" w:cs="Arial"/>
                                      <w:w w:val="126"/>
                                      <w:sz w:val="16"/>
                                      <w:szCs w:val="16"/>
                                    </w:rPr>
                                    <w:t>a</w:t>
                                  </w:r>
                                  <w:r w:rsidRPr="00652865">
                                    <w:rPr>
                                      <w:rFonts w:ascii="Arial" w:hAnsi="Arial" w:cs="Arial"/>
                                      <w:spacing w:val="2"/>
                                      <w:w w:val="113"/>
                                      <w:sz w:val="16"/>
                                      <w:szCs w:val="16"/>
                                    </w:rPr>
                                    <w:t>c</w:t>
                                  </w:r>
                                  <w:r w:rsidRPr="00652865">
                                    <w:rPr>
                                      <w:rFonts w:ascii="Arial" w:hAnsi="Arial" w:cs="Arial"/>
                                      <w:w w:val="80"/>
                                      <w:sz w:val="16"/>
                                      <w:szCs w:val="16"/>
                                    </w:rPr>
                                    <w:t>i</w:t>
                                  </w:r>
                                  <w:r w:rsidRPr="00652865">
                                    <w:rPr>
                                      <w:rFonts w:ascii="Arial" w:hAnsi="Arial" w:cs="Arial"/>
                                      <w:spacing w:val="-1"/>
                                      <w:sz w:val="16"/>
                                      <w:szCs w:val="16"/>
                                    </w:rPr>
                                    <w:t>t</w:t>
                                  </w:r>
                                  <w:r w:rsidRPr="00652865">
                                    <w:rPr>
                                      <w:rFonts w:ascii="Arial" w:hAnsi="Arial" w:cs="Arial"/>
                                      <w:sz w:val="16"/>
                                      <w:szCs w:val="16"/>
                                    </w:rPr>
                                    <w:t>y</w:t>
                                  </w:r>
                                </w:p>
                                <w:p w:rsidR="00E5038E" w:rsidRPr="00652865" w:rsidRDefault="00E5038E" w:rsidP="00652865">
                                  <w:pPr>
                                    <w:ind w:firstLine="2"/>
                                    <w:jc w:val="center"/>
                                    <w:rPr>
                                      <w:rFonts w:ascii="Arial" w:hAnsi="Arial" w:cs="Arial"/>
                                      <w:sz w:val="16"/>
                                      <w:szCs w:val="16"/>
                                    </w:rPr>
                                  </w:pPr>
                                  <w:r w:rsidRPr="00652865">
                                    <w:rPr>
                                      <w:rFonts w:ascii="Arial" w:hAnsi="Arial" w:cs="Arial"/>
                                      <w:w w:val="99"/>
                                      <w:sz w:val="16"/>
                                      <w:szCs w:val="16"/>
                                    </w:rPr>
                                    <w:t>of</w:t>
                                  </w:r>
                                  <w:r w:rsidRPr="00652865">
                                    <w:rPr>
                                      <w:rFonts w:ascii="Arial" w:hAnsi="Arial" w:cs="Arial"/>
                                      <w:spacing w:val="6"/>
                                      <w:w w:val="99"/>
                                      <w:sz w:val="16"/>
                                      <w:szCs w:val="16"/>
                                    </w:rPr>
                                    <w:t xml:space="preserve"> </w:t>
                                  </w:r>
                                  <w:r w:rsidRPr="00652865">
                                    <w:rPr>
                                      <w:rFonts w:ascii="Arial" w:hAnsi="Arial" w:cs="Arial"/>
                                      <w:spacing w:val="-1"/>
                                      <w:w w:val="126"/>
                                      <w:sz w:val="16"/>
                                      <w:szCs w:val="16"/>
                                    </w:rPr>
                                    <w:t>e</w:t>
                                  </w:r>
                                  <w:r w:rsidRPr="00652865">
                                    <w:rPr>
                                      <w:rFonts w:ascii="Arial" w:hAnsi="Arial" w:cs="Arial"/>
                                      <w:w w:val="126"/>
                                      <w:sz w:val="16"/>
                                      <w:szCs w:val="16"/>
                                    </w:rPr>
                                    <w:t>a</w:t>
                                  </w:r>
                                  <w:r w:rsidRPr="00652865">
                                    <w:rPr>
                                      <w:rFonts w:ascii="Arial" w:hAnsi="Arial" w:cs="Arial"/>
                                      <w:spacing w:val="2"/>
                                      <w:w w:val="113"/>
                                      <w:sz w:val="16"/>
                                      <w:szCs w:val="16"/>
                                    </w:rPr>
                                    <w:t>c</w:t>
                                  </w:r>
                                  <w:r w:rsidRPr="00652865">
                                    <w:rPr>
                                      <w:rFonts w:ascii="Arial" w:hAnsi="Arial" w:cs="Arial"/>
                                      <w:w w:val="111"/>
                                      <w:sz w:val="16"/>
                                      <w:szCs w:val="16"/>
                                    </w:rPr>
                                    <w:t xml:space="preserve">h </w:t>
                                  </w:r>
                                  <w:r w:rsidRPr="00652865">
                                    <w:rPr>
                                      <w:rFonts w:ascii="Arial" w:hAnsi="Arial" w:cs="Arial"/>
                                      <w:w w:val="126"/>
                                      <w:sz w:val="16"/>
                                      <w:szCs w:val="16"/>
                                    </w:rPr>
                                    <w:t>e</w:t>
                                  </w:r>
                                  <w:r w:rsidRPr="00652865">
                                    <w:rPr>
                                      <w:rFonts w:ascii="Arial" w:hAnsi="Arial" w:cs="Arial"/>
                                      <w:w w:val="80"/>
                                      <w:sz w:val="16"/>
                                      <w:szCs w:val="16"/>
                                    </w:rPr>
                                    <w:t>l</w:t>
                                  </w:r>
                                  <w:r w:rsidRPr="00652865">
                                    <w:rPr>
                                      <w:rFonts w:ascii="Arial" w:hAnsi="Arial" w:cs="Arial"/>
                                      <w:spacing w:val="-2"/>
                                      <w:w w:val="126"/>
                                      <w:sz w:val="16"/>
                                      <w:szCs w:val="16"/>
                                    </w:rPr>
                                    <w:t>e</w:t>
                                  </w:r>
                                  <w:r w:rsidRPr="00652865">
                                    <w:rPr>
                                      <w:rFonts w:ascii="Arial" w:hAnsi="Arial" w:cs="Arial"/>
                                      <w:spacing w:val="5"/>
                                      <w:sz w:val="16"/>
                                      <w:szCs w:val="16"/>
                                    </w:rPr>
                                    <w:t>v</w:t>
                                  </w:r>
                                  <w:r w:rsidRPr="00652865">
                                    <w:rPr>
                                      <w:rFonts w:ascii="Arial" w:hAnsi="Arial" w:cs="Arial"/>
                                      <w:spacing w:val="-1"/>
                                      <w:w w:val="126"/>
                                      <w:sz w:val="16"/>
                                      <w:szCs w:val="16"/>
                                    </w:rPr>
                                    <w:t>a</w:t>
                                  </w:r>
                                  <w:r w:rsidRPr="00652865">
                                    <w:rPr>
                                      <w:rFonts w:ascii="Arial" w:hAnsi="Arial" w:cs="Arial"/>
                                      <w:spacing w:val="2"/>
                                      <w:sz w:val="16"/>
                                      <w:szCs w:val="16"/>
                                    </w:rPr>
                                    <w:t>t</w:t>
                                  </w:r>
                                  <w:r w:rsidRPr="00652865">
                                    <w:rPr>
                                      <w:rFonts w:ascii="Arial" w:hAnsi="Arial" w:cs="Arial"/>
                                      <w:spacing w:val="-2"/>
                                      <w:w w:val="111"/>
                                      <w:sz w:val="16"/>
                                      <w:szCs w:val="16"/>
                                    </w:rPr>
                                    <w:t>o</w:t>
                                  </w:r>
                                  <w:r w:rsidRPr="00652865">
                                    <w:rPr>
                                      <w:rFonts w:ascii="Arial" w:hAnsi="Arial" w:cs="Arial"/>
                                      <w:sz w:val="16"/>
                                      <w:szCs w:val="16"/>
                                    </w:rPr>
                                    <w:t xml:space="preserve">r </w:t>
                                  </w:r>
                                  <w:r w:rsidRPr="00652865">
                                    <w:rPr>
                                      <w:rFonts w:ascii="Arial" w:hAnsi="Arial" w:cs="Arial"/>
                                      <w:w w:val="129"/>
                                      <w:sz w:val="16"/>
                                      <w:szCs w:val="16"/>
                                    </w:rPr>
                                    <w:t>s</w:t>
                                  </w:r>
                                </w:p>
                                <w:p w:rsidR="00E5038E" w:rsidRPr="00652865" w:rsidRDefault="00E5038E" w:rsidP="00652865">
                                  <w:pPr>
                                    <w:spacing w:before="5" w:line="160" w:lineRule="exact"/>
                                    <w:rPr>
                                      <w:rFonts w:ascii="Arial" w:hAnsi="Arial" w:cs="Arial"/>
                                      <w:sz w:val="16"/>
                                      <w:szCs w:val="16"/>
                                    </w:rPr>
                                  </w:pPr>
                                </w:p>
                                <w:p w:rsidR="00E5038E" w:rsidRPr="00652865" w:rsidRDefault="00E5038E" w:rsidP="00652865">
                                  <w:pPr>
                                    <w:jc w:val="center"/>
                                    <w:rPr>
                                      <w:rFonts w:ascii="Arial" w:hAnsi="Arial" w:cs="Arial"/>
                                      <w:sz w:val="16"/>
                                      <w:szCs w:val="16"/>
                                    </w:rPr>
                                  </w:pPr>
                                  <w:r w:rsidRPr="00652865">
                                    <w:rPr>
                                      <w:rFonts w:ascii="Arial" w:hAnsi="Arial" w:cs="Arial"/>
                                      <w:sz w:val="16"/>
                                      <w:szCs w:val="16"/>
                                    </w:rPr>
                                    <w:t>1.</w:t>
                                  </w:r>
                                  <w:r w:rsidRPr="00652865">
                                    <w:rPr>
                                      <w:rFonts w:ascii="Arial" w:hAnsi="Arial" w:cs="Arial"/>
                                      <w:spacing w:val="18"/>
                                      <w:sz w:val="16"/>
                                      <w:szCs w:val="16"/>
                                    </w:rPr>
                                    <w:t xml:space="preserve"> </w:t>
                                  </w:r>
                                  <w:r w:rsidRPr="00652865">
                                    <w:rPr>
                                      <w:rFonts w:ascii="Arial" w:hAnsi="Arial" w:cs="Arial"/>
                                      <w:w w:val="109"/>
                                      <w:sz w:val="16"/>
                                      <w:szCs w:val="16"/>
                                    </w:rPr>
                                    <w:t>R</w:t>
                                  </w:r>
                                  <w:r w:rsidRPr="00652865">
                                    <w:rPr>
                                      <w:rFonts w:ascii="Arial" w:hAnsi="Arial" w:cs="Arial"/>
                                      <w:spacing w:val="-1"/>
                                      <w:w w:val="126"/>
                                      <w:sz w:val="16"/>
                                      <w:szCs w:val="16"/>
                                    </w:rPr>
                                    <w:t>a</w:t>
                                  </w:r>
                                  <w:r w:rsidRPr="00652865">
                                    <w:rPr>
                                      <w:rFonts w:ascii="Arial" w:hAnsi="Arial" w:cs="Arial"/>
                                      <w:spacing w:val="2"/>
                                      <w:sz w:val="16"/>
                                      <w:szCs w:val="16"/>
                                    </w:rPr>
                                    <w:t>t</w:t>
                                  </w:r>
                                  <w:r w:rsidRPr="00652865">
                                    <w:rPr>
                                      <w:rFonts w:ascii="Arial" w:hAnsi="Arial" w:cs="Arial"/>
                                      <w:w w:val="80"/>
                                      <w:sz w:val="16"/>
                                      <w:szCs w:val="16"/>
                                    </w:rPr>
                                    <w:t>i</w:t>
                                  </w:r>
                                  <w:r w:rsidRPr="00652865">
                                    <w:rPr>
                                      <w:rFonts w:ascii="Arial" w:hAnsi="Arial" w:cs="Arial"/>
                                      <w:spacing w:val="-2"/>
                                      <w:w w:val="111"/>
                                      <w:sz w:val="16"/>
                                      <w:szCs w:val="16"/>
                                    </w:rPr>
                                    <w:t>n</w:t>
                                  </w:r>
                                  <w:r w:rsidRPr="00652865">
                                    <w:rPr>
                                      <w:rFonts w:ascii="Arial" w:hAnsi="Arial" w:cs="Arial"/>
                                      <w:w w:val="111"/>
                                      <w:sz w:val="16"/>
                                      <w:szCs w:val="16"/>
                                    </w:rPr>
                                    <w:t>g</w:t>
                                  </w:r>
                                </w:p>
                                <w:p w:rsidR="00E5038E" w:rsidRPr="00652865" w:rsidRDefault="00E5038E" w:rsidP="00652865">
                                  <w:pPr>
                                    <w:spacing w:line="160" w:lineRule="exact"/>
                                    <w:jc w:val="center"/>
                                    <w:rPr>
                                      <w:rFonts w:ascii="Arial" w:hAnsi="Arial" w:cs="Arial"/>
                                      <w:sz w:val="16"/>
                                      <w:szCs w:val="16"/>
                                    </w:rPr>
                                  </w:pPr>
                                  <w:r w:rsidRPr="00652865">
                                    <w:rPr>
                                      <w:rFonts w:ascii="Arial" w:hAnsi="Arial" w:cs="Arial"/>
                                      <w:w w:val="111"/>
                                      <w:sz w:val="16"/>
                                      <w:szCs w:val="16"/>
                                    </w:rPr>
                                    <w:t>2</w:t>
                                  </w:r>
                                  <w:r w:rsidRPr="00652865">
                                    <w:rPr>
                                      <w:rFonts w:ascii="Arial" w:hAnsi="Arial" w:cs="Arial"/>
                                      <w:spacing w:val="-1"/>
                                      <w:w w:val="111"/>
                                      <w:sz w:val="16"/>
                                      <w:szCs w:val="16"/>
                                    </w:rPr>
                                    <w:t>.</w:t>
                                  </w:r>
                                  <w:r w:rsidRPr="00652865">
                                    <w:rPr>
                                      <w:rFonts w:ascii="Arial" w:hAnsi="Arial" w:cs="Arial"/>
                                      <w:spacing w:val="1"/>
                                      <w:w w:val="107"/>
                                      <w:sz w:val="16"/>
                                      <w:szCs w:val="16"/>
                                    </w:rPr>
                                    <w:t>m</w:t>
                                  </w:r>
                                  <w:r w:rsidRPr="00652865">
                                    <w:rPr>
                                      <w:rFonts w:ascii="Arial" w:hAnsi="Arial" w:cs="Arial"/>
                                      <w:w w:val="126"/>
                                      <w:sz w:val="16"/>
                                      <w:szCs w:val="16"/>
                                    </w:rPr>
                                    <w:t>a</w:t>
                                  </w:r>
                                  <w:r w:rsidRPr="00652865">
                                    <w:rPr>
                                      <w:rFonts w:ascii="Arial" w:hAnsi="Arial" w:cs="Arial"/>
                                      <w:spacing w:val="2"/>
                                      <w:sz w:val="16"/>
                                      <w:szCs w:val="16"/>
                                    </w:rPr>
                                    <w:t>k</w:t>
                                  </w:r>
                                  <w:r w:rsidRPr="00652865">
                                    <w:rPr>
                                      <w:rFonts w:ascii="Arial" w:hAnsi="Arial" w:cs="Arial"/>
                                      <w:w w:val="126"/>
                                      <w:sz w:val="16"/>
                                      <w:szCs w:val="16"/>
                                    </w:rPr>
                                    <w:t>e</w:t>
                                  </w:r>
                                </w:p>
                                <w:p w:rsidR="00E5038E" w:rsidRPr="00652865" w:rsidRDefault="00E5038E" w:rsidP="00652865">
                                  <w:pPr>
                                    <w:spacing w:before="2"/>
                                    <w:jc w:val="center"/>
                                    <w:rPr>
                                      <w:rFonts w:ascii="Arial" w:hAnsi="Arial" w:cs="Arial"/>
                                      <w:sz w:val="16"/>
                                      <w:szCs w:val="16"/>
                                    </w:rPr>
                                  </w:pPr>
                                  <w:r w:rsidRPr="00652865">
                                    <w:rPr>
                                      <w:rFonts w:ascii="Arial" w:hAnsi="Arial" w:cs="Arial"/>
                                      <w:w w:val="111"/>
                                      <w:sz w:val="16"/>
                                      <w:szCs w:val="16"/>
                                    </w:rPr>
                                    <w:t>3</w:t>
                                  </w:r>
                                  <w:r w:rsidRPr="00652865">
                                    <w:rPr>
                                      <w:rFonts w:ascii="Arial" w:hAnsi="Arial" w:cs="Arial"/>
                                      <w:spacing w:val="-1"/>
                                      <w:w w:val="111"/>
                                      <w:sz w:val="16"/>
                                      <w:szCs w:val="16"/>
                                    </w:rPr>
                                    <w:t>.</w:t>
                                  </w:r>
                                  <w:r w:rsidRPr="00652865">
                                    <w:rPr>
                                      <w:rFonts w:ascii="Arial" w:hAnsi="Arial" w:cs="Arial"/>
                                      <w:spacing w:val="2"/>
                                      <w:sz w:val="16"/>
                                      <w:szCs w:val="16"/>
                                    </w:rPr>
                                    <w:t>t</w:t>
                                  </w:r>
                                  <w:r w:rsidRPr="00652865">
                                    <w:rPr>
                                      <w:rFonts w:ascii="Arial" w:hAnsi="Arial" w:cs="Arial"/>
                                      <w:spacing w:val="-2"/>
                                      <w:sz w:val="16"/>
                                      <w:szCs w:val="16"/>
                                    </w:rPr>
                                    <w:t>y</w:t>
                                  </w:r>
                                  <w:r w:rsidRPr="00652865">
                                    <w:rPr>
                                      <w:rFonts w:ascii="Arial" w:hAnsi="Arial" w:cs="Arial"/>
                                      <w:w w:val="111"/>
                                      <w:sz w:val="16"/>
                                      <w:szCs w:val="16"/>
                                    </w:rPr>
                                    <w:t>p</w:t>
                                  </w:r>
                                  <w:r w:rsidRPr="00652865">
                                    <w:rPr>
                                      <w:rFonts w:ascii="Arial" w:hAnsi="Arial" w:cs="Arial"/>
                                      <w:w w:val="126"/>
                                      <w:sz w:val="16"/>
                                      <w:szCs w:val="16"/>
                                    </w:rPr>
                                    <w:t>e</w:t>
                                  </w:r>
                                </w:p>
                              </w:tc>
                              <w:tc>
                                <w:tcPr>
                                  <w:tcW w:w="800" w:type="dxa"/>
                                  <w:gridSpan w:val="3"/>
                                  <w:vMerge w:val="restart"/>
                                  <w:tcBorders>
                                    <w:top w:val="single" w:sz="9" w:space="0" w:color="000000"/>
                                    <w:left w:val="single" w:sz="4" w:space="0" w:color="000000"/>
                                    <w:right w:val="single" w:sz="5" w:space="0" w:color="000000"/>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spacing w:val="2"/>
                                      <w:w w:val="120"/>
                                      <w:sz w:val="16"/>
                                      <w:szCs w:val="16"/>
                                    </w:rPr>
                                    <w:t>P</w:t>
                                  </w:r>
                                  <w:r w:rsidRPr="00652865">
                                    <w:rPr>
                                      <w:rFonts w:ascii="Arial" w:hAnsi="Arial" w:cs="Arial"/>
                                      <w:spacing w:val="-2"/>
                                      <w:sz w:val="16"/>
                                      <w:szCs w:val="16"/>
                                    </w:rPr>
                                    <w:t>-</w:t>
                                  </w:r>
                                  <w:r w:rsidRPr="00652865">
                                    <w:rPr>
                                      <w:rFonts w:ascii="Arial" w:hAnsi="Arial" w:cs="Arial"/>
                                      <w:w w:val="120"/>
                                      <w:sz w:val="16"/>
                                      <w:szCs w:val="16"/>
                                    </w:rPr>
                                    <w:t>P</w:t>
                                  </w:r>
                                </w:p>
                                <w:p w:rsidR="00E5038E" w:rsidRPr="00652865" w:rsidRDefault="00E5038E" w:rsidP="00652865">
                                  <w:pPr>
                                    <w:jc w:val="center"/>
                                    <w:rPr>
                                      <w:rFonts w:ascii="Arial" w:hAnsi="Arial" w:cs="Arial"/>
                                      <w:sz w:val="16"/>
                                      <w:szCs w:val="16"/>
                                    </w:rPr>
                                  </w:pPr>
                                  <w:r w:rsidRPr="00652865">
                                    <w:rPr>
                                      <w:rFonts w:ascii="Arial" w:hAnsi="Arial" w:cs="Arial"/>
                                      <w:w w:val="92"/>
                                      <w:sz w:val="16"/>
                                      <w:szCs w:val="16"/>
                                    </w:rPr>
                                    <w:t>V</w:t>
                                  </w:r>
                                  <w:r w:rsidRPr="00652865">
                                    <w:rPr>
                                      <w:rFonts w:ascii="Arial" w:hAnsi="Arial" w:cs="Arial"/>
                                      <w:w w:val="111"/>
                                      <w:sz w:val="16"/>
                                      <w:szCs w:val="16"/>
                                    </w:rPr>
                                    <w:t>o</w:t>
                                  </w:r>
                                  <w:r w:rsidRPr="00652865">
                                    <w:rPr>
                                      <w:rFonts w:ascii="Arial" w:hAnsi="Arial" w:cs="Arial"/>
                                      <w:w w:val="80"/>
                                      <w:sz w:val="16"/>
                                      <w:szCs w:val="16"/>
                                    </w:rPr>
                                    <w:t>l</w:t>
                                  </w:r>
                                  <w:r w:rsidRPr="00652865">
                                    <w:rPr>
                                      <w:rFonts w:ascii="Arial" w:hAnsi="Arial" w:cs="Arial"/>
                                      <w:spacing w:val="2"/>
                                      <w:sz w:val="16"/>
                                      <w:szCs w:val="16"/>
                                    </w:rPr>
                                    <w:t>t</w:t>
                                  </w:r>
                                  <w:r w:rsidRPr="00652865">
                                    <w:rPr>
                                      <w:rFonts w:ascii="Arial" w:hAnsi="Arial" w:cs="Arial"/>
                                      <w:spacing w:val="-2"/>
                                      <w:w w:val="126"/>
                                      <w:sz w:val="16"/>
                                      <w:szCs w:val="16"/>
                                    </w:rPr>
                                    <w:t>a</w:t>
                                  </w:r>
                                  <w:r w:rsidRPr="00652865">
                                    <w:rPr>
                                      <w:rFonts w:ascii="Arial" w:hAnsi="Arial" w:cs="Arial"/>
                                      <w:spacing w:val="-1"/>
                                      <w:w w:val="111"/>
                                      <w:sz w:val="16"/>
                                      <w:szCs w:val="16"/>
                                    </w:rPr>
                                    <w:t>g</w:t>
                                  </w:r>
                                  <w:r w:rsidRPr="00652865">
                                    <w:rPr>
                                      <w:rFonts w:ascii="Arial" w:hAnsi="Arial" w:cs="Arial"/>
                                      <w:w w:val="126"/>
                                      <w:sz w:val="16"/>
                                      <w:szCs w:val="16"/>
                                    </w:rPr>
                                    <w:t>e</w:t>
                                  </w:r>
                                </w:p>
                              </w:tc>
                              <w:tc>
                                <w:tcPr>
                                  <w:tcW w:w="799" w:type="dxa"/>
                                  <w:gridSpan w:val="3"/>
                                  <w:vMerge w:val="restart"/>
                                  <w:tcBorders>
                                    <w:top w:val="single" w:sz="9" w:space="0" w:color="000000"/>
                                    <w:left w:val="single" w:sz="5" w:space="0" w:color="000000"/>
                                    <w:right w:val="single" w:sz="5" w:space="0" w:color="000000"/>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w w:val="120"/>
                                      <w:sz w:val="16"/>
                                      <w:szCs w:val="16"/>
                                    </w:rPr>
                                    <w:t>P</w:t>
                                  </w:r>
                                  <w:r w:rsidRPr="00652865">
                                    <w:rPr>
                                      <w:rFonts w:ascii="Arial" w:hAnsi="Arial" w:cs="Arial"/>
                                      <w:sz w:val="16"/>
                                      <w:szCs w:val="16"/>
                                    </w:rPr>
                                    <w:t>-N</w:t>
                                  </w:r>
                                </w:p>
                                <w:p w:rsidR="00E5038E" w:rsidRPr="00652865" w:rsidRDefault="00E5038E" w:rsidP="00652865">
                                  <w:pPr>
                                    <w:jc w:val="center"/>
                                    <w:rPr>
                                      <w:rFonts w:ascii="Arial" w:hAnsi="Arial" w:cs="Arial"/>
                                      <w:sz w:val="16"/>
                                      <w:szCs w:val="16"/>
                                    </w:rPr>
                                  </w:pPr>
                                  <w:r w:rsidRPr="00652865">
                                    <w:rPr>
                                      <w:rFonts w:ascii="Arial" w:hAnsi="Arial" w:cs="Arial"/>
                                      <w:spacing w:val="2"/>
                                      <w:w w:val="92"/>
                                      <w:sz w:val="16"/>
                                      <w:szCs w:val="16"/>
                                    </w:rPr>
                                    <w:t>V</w:t>
                                  </w:r>
                                  <w:r w:rsidRPr="00652865">
                                    <w:rPr>
                                      <w:rFonts w:ascii="Arial" w:hAnsi="Arial" w:cs="Arial"/>
                                      <w:spacing w:val="-2"/>
                                      <w:w w:val="111"/>
                                      <w:sz w:val="16"/>
                                      <w:szCs w:val="16"/>
                                    </w:rPr>
                                    <w:t>o</w:t>
                                  </w:r>
                                  <w:r w:rsidRPr="00652865">
                                    <w:rPr>
                                      <w:rFonts w:ascii="Arial" w:hAnsi="Arial" w:cs="Arial"/>
                                      <w:spacing w:val="3"/>
                                      <w:w w:val="80"/>
                                      <w:sz w:val="16"/>
                                      <w:szCs w:val="16"/>
                                    </w:rPr>
                                    <w:t>l</w:t>
                                  </w:r>
                                  <w:r w:rsidRPr="00652865">
                                    <w:rPr>
                                      <w:rFonts w:ascii="Arial" w:hAnsi="Arial" w:cs="Arial"/>
                                      <w:spacing w:val="-1"/>
                                      <w:sz w:val="16"/>
                                      <w:szCs w:val="16"/>
                                    </w:rPr>
                                    <w:t>t</w:t>
                                  </w:r>
                                  <w:r w:rsidRPr="00652865">
                                    <w:rPr>
                                      <w:rFonts w:ascii="Arial" w:hAnsi="Arial" w:cs="Arial"/>
                                      <w:w w:val="126"/>
                                      <w:sz w:val="16"/>
                                      <w:szCs w:val="16"/>
                                    </w:rPr>
                                    <w:t>a</w:t>
                                  </w:r>
                                  <w:r w:rsidRPr="00652865">
                                    <w:rPr>
                                      <w:rFonts w:ascii="Arial" w:hAnsi="Arial" w:cs="Arial"/>
                                      <w:w w:val="111"/>
                                      <w:sz w:val="16"/>
                                      <w:szCs w:val="16"/>
                                    </w:rPr>
                                    <w:t>g</w:t>
                                  </w:r>
                                  <w:r w:rsidRPr="00652865">
                                    <w:rPr>
                                      <w:rFonts w:ascii="Arial" w:hAnsi="Arial" w:cs="Arial"/>
                                      <w:w w:val="126"/>
                                      <w:sz w:val="16"/>
                                      <w:szCs w:val="16"/>
                                    </w:rPr>
                                    <w:t>e</w:t>
                                  </w:r>
                                </w:p>
                              </w:tc>
                              <w:tc>
                                <w:tcPr>
                                  <w:tcW w:w="805" w:type="dxa"/>
                                  <w:gridSpan w:val="3"/>
                                  <w:vMerge w:val="restart"/>
                                  <w:tcBorders>
                                    <w:top w:val="single" w:sz="5" w:space="0" w:color="000000"/>
                                    <w:left w:val="single" w:sz="5" w:space="0" w:color="000000"/>
                                    <w:right w:val="single" w:sz="4" w:space="0" w:color="000000"/>
                                  </w:tcBorders>
                                </w:tcPr>
                                <w:p w:rsidR="00E5038E" w:rsidRPr="00652865" w:rsidRDefault="00E5038E" w:rsidP="00652865">
                                  <w:pPr>
                                    <w:spacing w:line="160" w:lineRule="exact"/>
                                    <w:rPr>
                                      <w:rFonts w:ascii="Arial" w:hAnsi="Arial" w:cs="Arial"/>
                                      <w:sz w:val="16"/>
                                      <w:szCs w:val="16"/>
                                    </w:rPr>
                                  </w:pPr>
                                  <w:r w:rsidRPr="00652865">
                                    <w:rPr>
                                      <w:rFonts w:ascii="Arial" w:hAnsi="Arial" w:cs="Arial"/>
                                      <w:w w:val="120"/>
                                      <w:sz w:val="16"/>
                                      <w:szCs w:val="16"/>
                                    </w:rPr>
                                    <w:t>P</w:t>
                                  </w:r>
                                  <w:r w:rsidRPr="00652865">
                                    <w:rPr>
                                      <w:rFonts w:ascii="Arial" w:hAnsi="Arial" w:cs="Arial"/>
                                      <w:w w:val="111"/>
                                      <w:sz w:val="16"/>
                                      <w:szCs w:val="16"/>
                                    </w:rPr>
                                    <w:t>h</w:t>
                                  </w:r>
                                  <w:r w:rsidRPr="00652865">
                                    <w:rPr>
                                      <w:rFonts w:ascii="Arial" w:hAnsi="Arial" w:cs="Arial"/>
                                      <w:w w:val="126"/>
                                      <w:sz w:val="16"/>
                                      <w:szCs w:val="16"/>
                                    </w:rPr>
                                    <w:t>a</w:t>
                                  </w:r>
                                  <w:r w:rsidRPr="00652865">
                                    <w:rPr>
                                      <w:rFonts w:ascii="Arial" w:hAnsi="Arial" w:cs="Arial"/>
                                      <w:spacing w:val="2"/>
                                      <w:w w:val="129"/>
                                      <w:sz w:val="16"/>
                                      <w:szCs w:val="16"/>
                                    </w:rPr>
                                    <w:t>s</w:t>
                                  </w:r>
                                  <w:r w:rsidRPr="00652865">
                                    <w:rPr>
                                      <w:rFonts w:ascii="Arial" w:hAnsi="Arial" w:cs="Arial"/>
                                      <w:w w:val="126"/>
                                      <w:sz w:val="16"/>
                                      <w:szCs w:val="16"/>
                                    </w:rPr>
                                    <w:t>e</w:t>
                                  </w:r>
                                </w:p>
                                <w:p w:rsidR="00E5038E" w:rsidRPr="00652865" w:rsidRDefault="00E5038E" w:rsidP="00652865">
                                  <w:pPr>
                                    <w:rPr>
                                      <w:rFonts w:ascii="Arial" w:hAnsi="Arial" w:cs="Arial"/>
                                      <w:sz w:val="16"/>
                                      <w:szCs w:val="16"/>
                                    </w:rPr>
                                  </w:pPr>
                                  <w:r w:rsidRPr="00652865">
                                    <w:rPr>
                                      <w:rFonts w:ascii="Arial" w:hAnsi="Arial" w:cs="Arial"/>
                                      <w:w w:val="109"/>
                                      <w:sz w:val="16"/>
                                      <w:szCs w:val="16"/>
                                    </w:rPr>
                                    <w:t>C</w:t>
                                  </w:r>
                                  <w:r w:rsidRPr="00652865">
                                    <w:rPr>
                                      <w:rFonts w:ascii="Arial" w:hAnsi="Arial" w:cs="Arial"/>
                                      <w:spacing w:val="-1"/>
                                      <w:w w:val="111"/>
                                      <w:sz w:val="16"/>
                                      <w:szCs w:val="16"/>
                                    </w:rPr>
                                    <w:t>u</w:t>
                                  </w:r>
                                  <w:r w:rsidRPr="00652865">
                                    <w:rPr>
                                      <w:rFonts w:ascii="Arial" w:hAnsi="Arial" w:cs="Arial"/>
                                      <w:sz w:val="16"/>
                                      <w:szCs w:val="16"/>
                                    </w:rPr>
                                    <w:t>r</w:t>
                                  </w:r>
                                  <w:r w:rsidRPr="00652865">
                                    <w:rPr>
                                      <w:rFonts w:ascii="Arial" w:hAnsi="Arial" w:cs="Arial"/>
                                      <w:spacing w:val="-2"/>
                                      <w:sz w:val="16"/>
                                      <w:szCs w:val="16"/>
                                    </w:rPr>
                                    <w:t>r</w:t>
                                  </w:r>
                                  <w:r w:rsidRPr="00652865">
                                    <w:rPr>
                                      <w:rFonts w:ascii="Arial" w:hAnsi="Arial" w:cs="Arial"/>
                                      <w:spacing w:val="-1"/>
                                      <w:w w:val="126"/>
                                      <w:sz w:val="16"/>
                                      <w:szCs w:val="16"/>
                                    </w:rPr>
                                    <w:t>e</w:t>
                                  </w:r>
                                  <w:r w:rsidRPr="00652865">
                                    <w:rPr>
                                      <w:rFonts w:ascii="Arial" w:hAnsi="Arial" w:cs="Arial"/>
                                      <w:w w:val="111"/>
                                      <w:sz w:val="16"/>
                                      <w:szCs w:val="16"/>
                                    </w:rPr>
                                    <w:t>n</w:t>
                                  </w:r>
                                  <w:r w:rsidRPr="00652865">
                                    <w:rPr>
                                      <w:rFonts w:ascii="Arial" w:hAnsi="Arial" w:cs="Arial"/>
                                      <w:spacing w:val="2"/>
                                      <w:sz w:val="16"/>
                                      <w:szCs w:val="16"/>
                                    </w:rPr>
                                    <w:t>t</w:t>
                                  </w:r>
                                  <w:r w:rsidRPr="00652865">
                                    <w:rPr>
                                      <w:rFonts w:ascii="Arial" w:hAnsi="Arial" w:cs="Arial"/>
                                      <w:w w:val="129"/>
                                      <w:sz w:val="16"/>
                                      <w:szCs w:val="16"/>
                                    </w:rPr>
                                    <w:t>s</w:t>
                                  </w:r>
                                </w:p>
                              </w:tc>
                              <w:tc>
                                <w:tcPr>
                                  <w:tcW w:w="932" w:type="dxa"/>
                                  <w:gridSpan w:val="2"/>
                                  <w:vMerge w:val="restart"/>
                                  <w:tcBorders>
                                    <w:top w:val="single" w:sz="5" w:space="0" w:color="000000"/>
                                    <w:left w:val="single" w:sz="4" w:space="0" w:color="000000"/>
                                    <w:right w:val="nil"/>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spacing w:val="-3"/>
                                      <w:sz w:val="16"/>
                                      <w:szCs w:val="16"/>
                                    </w:rPr>
                                    <w:t>T</w:t>
                                  </w:r>
                                  <w:r w:rsidRPr="00652865">
                                    <w:rPr>
                                      <w:rFonts w:ascii="Arial" w:hAnsi="Arial" w:cs="Arial"/>
                                      <w:w w:val="111"/>
                                      <w:sz w:val="16"/>
                                      <w:szCs w:val="16"/>
                                    </w:rPr>
                                    <w:t>o</w:t>
                                  </w:r>
                                  <w:r w:rsidRPr="00652865">
                                    <w:rPr>
                                      <w:rFonts w:ascii="Arial" w:hAnsi="Arial" w:cs="Arial"/>
                                      <w:sz w:val="16"/>
                                      <w:szCs w:val="16"/>
                                    </w:rPr>
                                    <w:t>t</w:t>
                                  </w:r>
                                  <w:r w:rsidRPr="00652865">
                                    <w:rPr>
                                      <w:rFonts w:ascii="Arial" w:hAnsi="Arial" w:cs="Arial"/>
                                      <w:w w:val="126"/>
                                      <w:sz w:val="16"/>
                                      <w:szCs w:val="16"/>
                                    </w:rPr>
                                    <w:t>a</w:t>
                                  </w:r>
                                  <w:r w:rsidRPr="00652865">
                                    <w:rPr>
                                      <w:rFonts w:ascii="Arial" w:hAnsi="Arial" w:cs="Arial"/>
                                      <w:w w:val="80"/>
                                      <w:sz w:val="16"/>
                                      <w:szCs w:val="16"/>
                                    </w:rPr>
                                    <w:t>l</w:t>
                                  </w:r>
                                </w:p>
                                <w:p w:rsidR="00E5038E" w:rsidRPr="00652865" w:rsidRDefault="00E5038E" w:rsidP="00652865">
                                  <w:pPr>
                                    <w:ind w:hanging="2"/>
                                    <w:jc w:val="center"/>
                                    <w:rPr>
                                      <w:rFonts w:ascii="Arial" w:hAnsi="Arial" w:cs="Arial"/>
                                      <w:sz w:val="16"/>
                                      <w:szCs w:val="16"/>
                                    </w:rPr>
                                  </w:pPr>
                                  <w:r w:rsidRPr="00652865">
                                    <w:rPr>
                                      <w:rFonts w:ascii="Arial" w:hAnsi="Arial" w:cs="Arial"/>
                                      <w:w w:val="126"/>
                                      <w:sz w:val="16"/>
                                      <w:szCs w:val="16"/>
                                    </w:rPr>
                                    <w:t>e</w:t>
                                  </w:r>
                                  <w:r w:rsidRPr="00652865">
                                    <w:rPr>
                                      <w:rFonts w:ascii="Arial" w:hAnsi="Arial" w:cs="Arial"/>
                                      <w:w w:val="80"/>
                                      <w:sz w:val="16"/>
                                      <w:szCs w:val="16"/>
                                    </w:rPr>
                                    <w:t>l</w:t>
                                  </w:r>
                                  <w:r w:rsidRPr="00652865">
                                    <w:rPr>
                                      <w:rFonts w:ascii="Arial" w:hAnsi="Arial" w:cs="Arial"/>
                                      <w:w w:val="126"/>
                                      <w:sz w:val="16"/>
                                      <w:szCs w:val="16"/>
                                    </w:rPr>
                                    <w:t>e</w:t>
                                  </w:r>
                                  <w:r w:rsidRPr="00652865">
                                    <w:rPr>
                                      <w:rFonts w:ascii="Arial" w:hAnsi="Arial" w:cs="Arial"/>
                                      <w:spacing w:val="2"/>
                                      <w:w w:val="113"/>
                                      <w:sz w:val="16"/>
                                      <w:szCs w:val="16"/>
                                    </w:rPr>
                                    <w:t>c</w:t>
                                  </w:r>
                                  <w:r w:rsidRPr="00652865">
                                    <w:rPr>
                                      <w:rFonts w:ascii="Arial" w:hAnsi="Arial" w:cs="Arial"/>
                                      <w:sz w:val="16"/>
                                      <w:szCs w:val="16"/>
                                    </w:rPr>
                                    <w:t>t</w:t>
                                  </w:r>
                                  <w:r w:rsidRPr="00652865">
                                    <w:rPr>
                                      <w:rFonts w:ascii="Arial" w:hAnsi="Arial" w:cs="Arial"/>
                                      <w:spacing w:val="-2"/>
                                      <w:sz w:val="16"/>
                                      <w:szCs w:val="16"/>
                                    </w:rPr>
                                    <w:t>r</w:t>
                                  </w:r>
                                  <w:r w:rsidRPr="00652865">
                                    <w:rPr>
                                      <w:rFonts w:ascii="Arial" w:hAnsi="Arial" w:cs="Arial"/>
                                      <w:spacing w:val="-2"/>
                                      <w:w w:val="80"/>
                                      <w:sz w:val="16"/>
                                      <w:szCs w:val="16"/>
                                    </w:rPr>
                                    <w:t>i</w:t>
                                  </w:r>
                                  <w:r w:rsidRPr="00652865">
                                    <w:rPr>
                                      <w:rFonts w:ascii="Arial" w:hAnsi="Arial" w:cs="Arial"/>
                                      <w:spacing w:val="2"/>
                                      <w:w w:val="113"/>
                                      <w:sz w:val="16"/>
                                      <w:szCs w:val="16"/>
                                    </w:rPr>
                                    <w:t>c</w:t>
                                  </w:r>
                                  <w:r w:rsidRPr="00652865">
                                    <w:rPr>
                                      <w:rFonts w:ascii="Arial" w:hAnsi="Arial" w:cs="Arial"/>
                                      <w:w w:val="126"/>
                                      <w:sz w:val="16"/>
                                      <w:szCs w:val="16"/>
                                    </w:rPr>
                                    <w:t>a</w:t>
                                  </w:r>
                                  <w:r w:rsidRPr="00652865">
                                    <w:rPr>
                                      <w:rFonts w:ascii="Arial" w:hAnsi="Arial" w:cs="Arial"/>
                                      <w:w w:val="80"/>
                                      <w:sz w:val="16"/>
                                      <w:szCs w:val="16"/>
                                    </w:rPr>
                                    <w:t>l l</w:t>
                                  </w:r>
                                  <w:r w:rsidRPr="00652865">
                                    <w:rPr>
                                      <w:rFonts w:ascii="Arial" w:hAnsi="Arial" w:cs="Arial"/>
                                      <w:w w:val="111"/>
                                      <w:sz w:val="16"/>
                                      <w:szCs w:val="16"/>
                                    </w:rPr>
                                    <w:t>o</w:t>
                                  </w:r>
                                  <w:r w:rsidRPr="00652865">
                                    <w:rPr>
                                      <w:rFonts w:ascii="Arial" w:hAnsi="Arial" w:cs="Arial"/>
                                      <w:w w:val="126"/>
                                      <w:sz w:val="16"/>
                                      <w:szCs w:val="16"/>
                                    </w:rPr>
                                    <w:t>a</w:t>
                                  </w:r>
                                  <w:r w:rsidRPr="00652865">
                                    <w:rPr>
                                      <w:rFonts w:ascii="Arial" w:hAnsi="Arial" w:cs="Arial"/>
                                      <w:w w:val="111"/>
                                      <w:sz w:val="16"/>
                                      <w:szCs w:val="16"/>
                                    </w:rPr>
                                    <w:t xml:space="preserve">d </w:t>
                                  </w:r>
                                  <w:proofErr w:type="spellStart"/>
                                  <w:r w:rsidRPr="00652865">
                                    <w:rPr>
                                      <w:rFonts w:ascii="Arial" w:hAnsi="Arial" w:cs="Arial"/>
                                      <w:spacing w:val="2"/>
                                      <w:w w:val="113"/>
                                      <w:sz w:val="16"/>
                                      <w:szCs w:val="16"/>
                                    </w:rPr>
                                    <w:t>c</w:t>
                                  </w:r>
                                  <w:r w:rsidRPr="00652865">
                                    <w:rPr>
                                      <w:rFonts w:ascii="Arial" w:hAnsi="Arial" w:cs="Arial"/>
                                      <w:w w:val="111"/>
                                      <w:sz w:val="16"/>
                                      <w:szCs w:val="16"/>
                                    </w:rPr>
                                    <w:t>on</w:t>
                                  </w:r>
                                  <w:r w:rsidRPr="00652865">
                                    <w:rPr>
                                      <w:rFonts w:ascii="Arial" w:hAnsi="Arial" w:cs="Arial"/>
                                      <w:spacing w:val="2"/>
                                      <w:w w:val="129"/>
                                      <w:sz w:val="16"/>
                                      <w:szCs w:val="16"/>
                                    </w:rPr>
                                    <w:t>s</w:t>
                                  </w:r>
                                  <w:r w:rsidRPr="00652865">
                                    <w:rPr>
                                      <w:rFonts w:ascii="Arial" w:hAnsi="Arial" w:cs="Arial"/>
                                      <w:spacing w:val="-2"/>
                                      <w:w w:val="111"/>
                                      <w:sz w:val="16"/>
                                      <w:szCs w:val="16"/>
                                    </w:rPr>
                                    <w:t>u</w:t>
                                  </w:r>
                                  <w:r w:rsidRPr="00652865">
                                    <w:rPr>
                                      <w:rFonts w:ascii="Arial" w:hAnsi="Arial" w:cs="Arial"/>
                                      <w:w w:val="107"/>
                                      <w:sz w:val="16"/>
                                      <w:szCs w:val="16"/>
                                    </w:rPr>
                                    <w:t>m</w:t>
                                  </w:r>
                                  <w:r w:rsidRPr="00652865">
                                    <w:rPr>
                                      <w:rFonts w:ascii="Arial" w:hAnsi="Arial" w:cs="Arial"/>
                                      <w:spacing w:val="-1"/>
                                      <w:w w:val="111"/>
                                      <w:sz w:val="16"/>
                                      <w:szCs w:val="16"/>
                                    </w:rPr>
                                    <w:t>p</w:t>
                                  </w:r>
                                  <w:r w:rsidRPr="00652865">
                                    <w:rPr>
                                      <w:rFonts w:ascii="Arial" w:hAnsi="Arial" w:cs="Arial"/>
                                      <w:sz w:val="16"/>
                                      <w:szCs w:val="16"/>
                                    </w:rPr>
                                    <w:t>t</w:t>
                                  </w:r>
                                  <w:r w:rsidRPr="00652865">
                                    <w:rPr>
                                      <w:rFonts w:ascii="Arial" w:hAnsi="Arial" w:cs="Arial"/>
                                      <w:w w:val="80"/>
                                      <w:sz w:val="16"/>
                                      <w:szCs w:val="16"/>
                                    </w:rPr>
                                    <w:t>i</w:t>
                                  </w:r>
                                  <w:proofErr w:type="spellEnd"/>
                                  <w:r w:rsidRPr="00652865">
                                    <w:rPr>
                                      <w:rFonts w:ascii="Arial" w:hAnsi="Arial" w:cs="Arial"/>
                                      <w:w w:val="80"/>
                                      <w:sz w:val="16"/>
                                      <w:szCs w:val="16"/>
                                    </w:rPr>
                                    <w:t xml:space="preserve"> </w:t>
                                  </w:r>
                                  <w:r w:rsidRPr="00652865">
                                    <w:rPr>
                                      <w:rFonts w:ascii="Arial" w:hAnsi="Arial" w:cs="Arial"/>
                                      <w:w w:val="111"/>
                                      <w:sz w:val="16"/>
                                      <w:szCs w:val="16"/>
                                    </w:rPr>
                                    <w:t>on</w:t>
                                  </w:r>
                                </w:p>
                              </w:tc>
                              <w:tc>
                                <w:tcPr>
                                  <w:tcW w:w="2707" w:type="dxa"/>
                                  <w:gridSpan w:val="5"/>
                                  <w:tcBorders>
                                    <w:top w:val="single" w:sz="5" w:space="0" w:color="000000"/>
                                    <w:left w:val="single" w:sz="5" w:space="0" w:color="000000"/>
                                    <w:bottom w:val="single" w:sz="4" w:space="0" w:color="000000"/>
                                    <w:right w:val="single" w:sz="5" w:space="0" w:color="000000"/>
                                  </w:tcBorders>
                                </w:tcPr>
                                <w:p w:rsidR="00E5038E" w:rsidRPr="00652865" w:rsidRDefault="00E5038E" w:rsidP="00652865">
                                  <w:pPr>
                                    <w:spacing w:line="160" w:lineRule="exact"/>
                                    <w:rPr>
                                      <w:rFonts w:ascii="Arial" w:hAnsi="Arial" w:cs="Arial"/>
                                      <w:sz w:val="16"/>
                                      <w:szCs w:val="16"/>
                                    </w:rPr>
                                  </w:pPr>
                                  <w:r w:rsidRPr="00652865">
                                    <w:rPr>
                                      <w:rFonts w:ascii="Arial" w:hAnsi="Arial" w:cs="Arial"/>
                                      <w:spacing w:val="2"/>
                                      <w:w w:val="116"/>
                                      <w:sz w:val="16"/>
                                      <w:szCs w:val="16"/>
                                    </w:rPr>
                                    <w:t>P</w:t>
                                  </w:r>
                                  <w:r w:rsidRPr="00652865">
                                    <w:rPr>
                                      <w:rFonts w:ascii="Arial" w:hAnsi="Arial" w:cs="Arial"/>
                                      <w:spacing w:val="-2"/>
                                      <w:w w:val="116"/>
                                      <w:sz w:val="16"/>
                                      <w:szCs w:val="16"/>
                                    </w:rPr>
                                    <w:t>a</w:t>
                                  </w:r>
                                  <w:r w:rsidRPr="00652865">
                                    <w:rPr>
                                      <w:rFonts w:ascii="Arial" w:hAnsi="Arial" w:cs="Arial"/>
                                      <w:spacing w:val="1"/>
                                      <w:w w:val="116"/>
                                      <w:sz w:val="16"/>
                                      <w:szCs w:val="16"/>
                                    </w:rPr>
                                    <w:t>r</w:t>
                                  </w:r>
                                  <w:r w:rsidRPr="00652865">
                                    <w:rPr>
                                      <w:rFonts w:ascii="Arial" w:hAnsi="Arial" w:cs="Arial"/>
                                      <w:w w:val="116"/>
                                      <w:sz w:val="16"/>
                                      <w:szCs w:val="16"/>
                                    </w:rPr>
                                    <w:t>a</w:t>
                                  </w:r>
                                  <w:r w:rsidRPr="00652865">
                                    <w:rPr>
                                      <w:rFonts w:ascii="Arial" w:hAnsi="Arial" w:cs="Arial"/>
                                      <w:spacing w:val="1"/>
                                      <w:w w:val="116"/>
                                      <w:sz w:val="16"/>
                                      <w:szCs w:val="16"/>
                                    </w:rPr>
                                    <w:t>m</w:t>
                                  </w:r>
                                  <w:r w:rsidRPr="00652865">
                                    <w:rPr>
                                      <w:rFonts w:ascii="Arial" w:hAnsi="Arial" w:cs="Arial"/>
                                      <w:spacing w:val="-2"/>
                                      <w:w w:val="116"/>
                                      <w:sz w:val="16"/>
                                      <w:szCs w:val="16"/>
                                    </w:rPr>
                                    <w:t>e</w:t>
                                  </w:r>
                                  <w:r w:rsidRPr="00652865">
                                    <w:rPr>
                                      <w:rFonts w:ascii="Arial" w:hAnsi="Arial" w:cs="Arial"/>
                                      <w:spacing w:val="2"/>
                                      <w:w w:val="116"/>
                                      <w:sz w:val="16"/>
                                      <w:szCs w:val="16"/>
                                    </w:rPr>
                                    <w:t>t</w:t>
                                  </w:r>
                                  <w:r w:rsidRPr="00652865">
                                    <w:rPr>
                                      <w:rFonts w:ascii="Arial" w:hAnsi="Arial" w:cs="Arial"/>
                                      <w:w w:val="116"/>
                                      <w:sz w:val="16"/>
                                      <w:szCs w:val="16"/>
                                    </w:rPr>
                                    <w:t>ers</w:t>
                                  </w:r>
                                  <w:r w:rsidRPr="00652865">
                                    <w:rPr>
                                      <w:rFonts w:ascii="Arial" w:hAnsi="Arial" w:cs="Arial"/>
                                      <w:spacing w:val="3"/>
                                      <w:w w:val="116"/>
                                      <w:sz w:val="16"/>
                                      <w:szCs w:val="16"/>
                                    </w:rPr>
                                    <w:t xml:space="preserve"> </w:t>
                                  </w:r>
                                  <w:r w:rsidRPr="00652865">
                                    <w:rPr>
                                      <w:rFonts w:ascii="Arial" w:hAnsi="Arial" w:cs="Arial"/>
                                      <w:spacing w:val="-2"/>
                                      <w:w w:val="99"/>
                                      <w:sz w:val="16"/>
                                      <w:szCs w:val="16"/>
                                    </w:rPr>
                                    <w:t>o</w:t>
                                  </w:r>
                                  <w:r w:rsidRPr="00652865">
                                    <w:rPr>
                                      <w:rFonts w:ascii="Arial" w:hAnsi="Arial" w:cs="Arial"/>
                                      <w:w w:val="99"/>
                                      <w:sz w:val="16"/>
                                      <w:szCs w:val="16"/>
                                    </w:rPr>
                                    <w:t>f</w:t>
                                  </w:r>
                                  <w:r w:rsidRPr="00652865">
                                    <w:rPr>
                                      <w:rFonts w:ascii="Arial" w:hAnsi="Arial" w:cs="Arial"/>
                                      <w:spacing w:val="6"/>
                                      <w:w w:val="99"/>
                                      <w:sz w:val="16"/>
                                      <w:szCs w:val="16"/>
                                    </w:rPr>
                                    <w:t xml:space="preserve"> </w:t>
                                  </w:r>
                                  <w:r w:rsidRPr="00652865">
                                    <w:rPr>
                                      <w:rFonts w:ascii="Arial" w:hAnsi="Arial" w:cs="Arial"/>
                                      <w:w w:val="113"/>
                                      <w:sz w:val="16"/>
                                      <w:szCs w:val="16"/>
                                    </w:rPr>
                                    <w:t>the</w:t>
                                  </w:r>
                                  <w:r w:rsidRPr="00652865">
                                    <w:rPr>
                                      <w:rFonts w:ascii="Arial" w:hAnsi="Arial" w:cs="Arial"/>
                                      <w:spacing w:val="-1"/>
                                      <w:w w:val="113"/>
                                      <w:sz w:val="16"/>
                                      <w:szCs w:val="16"/>
                                    </w:rPr>
                                    <w:t xml:space="preserve"> </w:t>
                                  </w:r>
                                  <w:r w:rsidRPr="00652865">
                                    <w:rPr>
                                      <w:rFonts w:ascii="Arial" w:hAnsi="Arial" w:cs="Arial"/>
                                      <w:spacing w:val="1"/>
                                      <w:w w:val="107"/>
                                      <w:sz w:val="16"/>
                                      <w:szCs w:val="16"/>
                                    </w:rPr>
                                    <w:t>m</w:t>
                                  </w:r>
                                  <w:r w:rsidRPr="00652865">
                                    <w:rPr>
                                      <w:rFonts w:ascii="Arial" w:hAnsi="Arial" w:cs="Arial"/>
                                      <w:w w:val="111"/>
                                      <w:sz w:val="16"/>
                                      <w:szCs w:val="16"/>
                                    </w:rPr>
                                    <w:t>o</w:t>
                                  </w:r>
                                  <w:r w:rsidRPr="00652865">
                                    <w:rPr>
                                      <w:rFonts w:ascii="Arial" w:hAnsi="Arial" w:cs="Arial"/>
                                      <w:spacing w:val="2"/>
                                      <w:sz w:val="16"/>
                                      <w:szCs w:val="16"/>
                                    </w:rPr>
                                    <w:t>t</w:t>
                                  </w:r>
                                  <w:r w:rsidRPr="00652865">
                                    <w:rPr>
                                      <w:rFonts w:ascii="Arial" w:hAnsi="Arial" w:cs="Arial"/>
                                      <w:spacing w:val="-2"/>
                                      <w:w w:val="111"/>
                                      <w:sz w:val="16"/>
                                      <w:szCs w:val="16"/>
                                    </w:rPr>
                                    <w:t>o</w:t>
                                  </w:r>
                                  <w:r w:rsidRPr="00652865">
                                    <w:rPr>
                                      <w:rFonts w:ascii="Arial" w:hAnsi="Arial" w:cs="Arial"/>
                                      <w:spacing w:val="-3"/>
                                      <w:sz w:val="16"/>
                                      <w:szCs w:val="16"/>
                                    </w:rPr>
                                    <w:t>r</w:t>
                                  </w:r>
                                  <w:r w:rsidRPr="00652865">
                                    <w:rPr>
                                      <w:rFonts w:ascii="Arial" w:hAnsi="Arial" w:cs="Arial"/>
                                      <w:w w:val="129"/>
                                      <w:sz w:val="16"/>
                                      <w:szCs w:val="16"/>
                                    </w:rPr>
                                    <w:t>s</w:t>
                                  </w:r>
                                </w:p>
                              </w:tc>
                              <w:tc>
                                <w:tcPr>
                                  <w:tcW w:w="845" w:type="dxa"/>
                                  <w:vMerge w:val="restart"/>
                                  <w:tcBorders>
                                    <w:top w:val="single" w:sz="5" w:space="0" w:color="000000"/>
                                    <w:left w:val="single" w:sz="5" w:space="0" w:color="000000"/>
                                    <w:right w:val="single" w:sz="5" w:space="0" w:color="000000"/>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spacing w:val="-2"/>
                                      <w:sz w:val="16"/>
                                      <w:szCs w:val="16"/>
                                    </w:rPr>
                                    <w:t>N</w:t>
                                  </w:r>
                                  <w:r w:rsidRPr="00652865">
                                    <w:rPr>
                                      <w:rFonts w:ascii="Arial" w:hAnsi="Arial" w:cs="Arial"/>
                                      <w:w w:val="126"/>
                                      <w:sz w:val="16"/>
                                      <w:szCs w:val="16"/>
                                    </w:rPr>
                                    <w:t>e</w:t>
                                  </w:r>
                                  <w:r w:rsidRPr="00652865">
                                    <w:rPr>
                                      <w:rFonts w:ascii="Arial" w:hAnsi="Arial" w:cs="Arial"/>
                                      <w:w w:val="111"/>
                                      <w:sz w:val="16"/>
                                      <w:szCs w:val="16"/>
                                    </w:rPr>
                                    <w:t>u</w:t>
                                  </w:r>
                                  <w:r w:rsidRPr="00652865">
                                    <w:rPr>
                                      <w:rFonts w:ascii="Arial" w:hAnsi="Arial" w:cs="Arial"/>
                                      <w:spacing w:val="2"/>
                                      <w:sz w:val="16"/>
                                      <w:szCs w:val="16"/>
                                    </w:rPr>
                                    <w:t>t</w:t>
                                  </w:r>
                                  <w:r w:rsidRPr="00652865">
                                    <w:rPr>
                                      <w:rFonts w:ascii="Arial" w:hAnsi="Arial" w:cs="Arial"/>
                                      <w:spacing w:val="-2"/>
                                      <w:sz w:val="16"/>
                                      <w:szCs w:val="16"/>
                                    </w:rPr>
                                    <w:t>r</w:t>
                                  </w:r>
                                  <w:r w:rsidRPr="00652865">
                                    <w:rPr>
                                      <w:rFonts w:ascii="Arial" w:hAnsi="Arial" w:cs="Arial"/>
                                      <w:spacing w:val="-1"/>
                                      <w:w w:val="126"/>
                                      <w:sz w:val="16"/>
                                      <w:szCs w:val="16"/>
                                    </w:rPr>
                                    <w:t>a</w:t>
                                  </w:r>
                                  <w:r w:rsidRPr="00652865">
                                    <w:rPr>
                                      <w:rFonts w:ascii="Arial" w:hAnsi="Arial" w:cs="Arial"/>
                                      <w:w w:val="80"/>
                                      <w:sz w:val="16"/>
                                      <w:szCs w:val="16"/>
                                    </w:rPr>
                                    <w:t>l</w:t>
                                  </w:r>
                                </w:p>
                                <w:p w:rsidR="00E5038E" w:rsidRPr="00652865" w:rsidRDefault="00E5038E" w:rsidP="00652865">
                                  <w:pPr>
                                    <w:jc w:val="center"/>
                                    <w:rPr>
                                      <w:rFonts w:ascii="Arial" w:hAnsi="Arial" w:cs="Arial"/>
                                      <w:sz w:val="16"/>
                                      <w:szCs w:val="16"/>
                                    </w:rPr>
                                  </w:pPr>
                                  <w:proofErr w:type="spellStart"/>
                                  <w:r w:rsidRPr="00652865">
                                    <w:rPr>
                                      <w:rFonts w:ascii="Arial" w:hAnsi="Arial" w:cs="Arial"/>
                                      <w:w w:val="109"/>
                                      <w:sz w:val="16"/>
                                      <w:szCs w:val="16"/>
                                    </w:rPr>
                                    <w:t>E</w:t>
                                  </w:r>
                                  <w:r w:rsidRPr="00652865">
                                    <w:rPr>
                                      <w:rFonts w:ascii="Arial" w:hAnsi="Arial" w:cs="Arial"/>
                                      <w:w w:val="126"/>
                                      <w:sz w:val="16"/>
                                      <w:szCs w:val="16"/>
                                    </w:rPr>
                                    <w:t>a</w:t>
                                  </w:r>
                                  <w:r w:rsidRPr="00652865">
                                    <w:rPr>
                                      <w:rFonts w:ascii="Arial" w:hAnsi="Arial" w:cs="Arial"/>
                                      <w:sz w:val="16"/>
                                      <w:szCs w:val="16"/>
                                    </w:rPr>
                                    <w:t>r</w:t>
                                  </w:r>
                                  <w:r w:rsidRPr="00652865">
                                    <w:rPr>
                                      <w:rFonts w:ascii="Arial" w:hAnsi="Arial" w:cs="Arial"/>
                                      <w:spacing w:val="2"/>
                                      <w:sz w:val="16"/>
                                      <w:szCs w:val="16"/>
                                    </w:rPr>
                                    <w:t>t</w:t>
                                  </w:r>
                                  <w:r w:rsidRPr="00652865">
                                    <w:rPr>
                                      <w:rFonts w:ascii="Arial" w:hAnsi="Arial" w:cs="Arial"/>
                                      <w:spacing w:val="-2"/>
                                      <w:w w:val="111"/>
                                      <w:sz w:val="16"/>
                                      <w:szCs w:val="16"/>
                                    </w:rPr>
                                    <w:t>h</w:t>
                                  </w:r>
                                  <w:r w:rsidRPr="00652865">
                                    <w:rPr>
                                      <w:rFonts w:ascii="Arial" w:hAnsi="Arial" w:cs="Arial"/>
                                      <w:spacing w:val="3"/>
                                      <w:w w:val="80"/>
                                      <w:sz w:val="16"/>
                                      <w:szCs w:val="16"/>
                                    </w:rPr>
                                    <w:t>i</w:t>
                                  </w:r>
                                  <w:r w:rsidRPr="00652865">
                                    <w:rPr>
                                      <w:rFonts w:ascii="Arial" w:hAnsi="Arial" w:cs="Arial"/>
                                      <w:spacing w:val="-2"/>
                                      <w:w w:val="111"/>
                                      <w:sz w:val="16"/>
                                      <w:szCs w:val="16"/>
                                    </w:rPr>
                                    <w:t>n</w:t>
                                  </w:r>
                                  <w:r w:rsidRPr="00652865">
                                    <w:rPr>
                                      <w:rFonts w:ascii="Arial" w:hAnsi="Arial" w:cs="Arial"/>
                                      <w:w w:val="111"/>
                                      <w:sz w:val="16"/>
                                      <w:szCs w:val="16"/>
                                    </w:rPr>
                                    <w:t>g</w:t>
                                  </w:r>
                                  <w:proofErr w:type="spellEnd"/>
                                </w:p>
                                <w:p w:rsidR="00E5038E" w:rsidRPr="00652865" w:rsidRDefault="00E5038E" w:rsidP="00652865">
                                  <w:pPr>
                                    <w:spacing w:before="3"/>
                                    <w:ind w:firstLine="2"/>
                                    <w:jc w:val="center"/>
                                    <w:rPr>
                                      <w:rFonts w:ascii="Arial" w:hAnsi="Arial" w:cs="Arial"/>
                                      <w:sz w:val="16"/>
                                      <w:szCs w:val="16"/>
                                    </w:rPr>
                                  </w:pPr>
                                  <w:r w:rsidRPr="00652865">
                                    <w:rPr>
                                      <w:rFonts w:ascii="Arial" w:hAnsi="Arial" w:cs="Arial"/>
                                      <w:sz w:val="16"/>
                                      <w:szCs w:val="16"/>
                                    </w:rPr>
                                    <w:t>&amp;</w:t>
                                  </w:r>
                                  <w:r w:rsidRPr="00652865">
                                    <w:rPr>
                                      <w:rFonts w:ascii="Arial" w:hAnsi="Arial" w:cs="Arial"/>
                                      <w:spacing w:val="-8"/>
                                      <w:sz w:val="16"/>
                                      <w:szCs w:val="16"/>
                                    </w:rPr>
                                    <w:t xml:space="preserve"> </w:t>
                                  </w:r>
                                  <w:r w:rsidRPr="00652865">
                                    <w:rPr>
                                      <w:rFonts w:ascii="Arial" w:hAnsi="Arial" w:cs="Arial"/>
                                      <w:spacing w:val="-2"/>
                                      <w:w w:val="80"/>
                                      <w:sz w:val="16"/>
                                      <w:szCs w:val="16"/>
                                    </w:rPr>
                                    <w:t>i</w:t>
                                  </w:r>
                                  <w:r w:rsidRPr="00652865">
                                    <w:rPr>
                                      <w:rFonts w:ascii="Arial" w:hAnsi="Arial" w:cs="Arial"/>
                                      <w:sz w:val="16"/>
                                      <w:szCs w:val="16"/>
                                    </w:rPr>
                                    <w:t>t</w:t>
                                  </w:r>
                                  <w:r w:rsidRPr="00652865">
                                    <w:rPr>
                                      <w:rFonts w:ascii="Arial" w:hAnsi="Arial" w:cs="Arial"/>
                                      <w:w w:val="129"/>
                                      <w:sz w:val="16"/>
                                      <w:szCs w:val="16"/>
                                    </w:rPr>
                                    <w:t xml:space="preserve">s </w:t>
                                  </w:r>
                                  <w:proofErr w:type="spellStart"/>
                                  <w:r w:rsidRPr="00652865">
                                    <w:rPr>
                                      <w:rFonts w:ascii="Arial" w:hAnsi="Arial" w:cs="Arial"/>
                                      <w:w w:val="126"/>
                                      <w:sz w:val="16"/>
                                      <w:szCs w:val="16"/>
                                    </w:rPr>
                                    <w:t>a</w:t>
                                  </w:r>
                                  <w:r w:rsidRPr="00652865">
                                    <w:rPr>
                                      <w:rFonts w:ascii="Arial" w:hAnsi="Arial" w:cs="Arial"/>
                                      <w:w w:val="111"/>
                                      <w:sz w:val="16"/>
                                      <w:szCs w:val="16"/>
                                    </w:rPr>
                                    <w:t>d</w:t>
                                  </w:r>
                                  <w:r w:rsidRPr="00652865">
                                    <w:rPr>
                                      <w:rFonts w:ascii="Arial" w:hAnsi="Arial" w:cs="Arial"/>
                                      <w:w w:val="126"/>
                                      <w:sz w:val="16"/>
                                      <w:szCs w:val="16"/>
                                    </w:rPr>
                                    <w:t>e</w:t>
                                  </w:r>
                                  <w:r w:rsidRPr="00652865">
                                    <w:rPr>
                                      <w:rFonts w:ascii="Arial" w:hAnsi="Arial" w:cs="Arial"/>
                                      <w:spacing w:val="-2"/>
                                      <w:w w:val="111"/>
                                      <w:sz w:val="16"/>
                                      <w:szCs w:val="16"/>
                                    </w:rPr>
                                    <w:t>q</w:t>
                                  </w:r>
                                  <w:r w:rsidRPr="00652865">
                                    <w:rPr>
                                      <w:rFonts w:ascii="Arial" w:hAnsi="Arial" w:cs="Arial"/>
                                      <w:w w:val="111"/>
                                      <w:sz w:val="16"/>
                                      <w:szCs w:val="16"/>
                                    </w:rPr>
                                    <w:t>u</w:t>
                                  </w:r>
                                  <w:r w:rsidRPr="00652865">
                                    <w:rPr>
                                      <w:rFonts w:ascii="Arial" w:hAnsi="Arial" w:cs="Arial"/>
                                      <w:w w:val="126"/>
                                      <w:sz w:val="16"/>
                                      <w:szCs w:val="16"/>
                                    </w:rPr>
                                    <w:t>a</w:t>
                                  </w:r>
                                  <w:r w:rsidRPr="00652865">
                                    <w:rPr>
                                      <w:rFonts w:ascii="Arial" w:hAnsi="Arial" w:cs="Arial"/>
                                      <w:w w:val="113"/>
                                      <w:sz w:val="16"/>
                                      <w:szCs w:val="16"/>
                                    </w:rPr>
                                    <w:t>c</w:t>
                                  </w:r>
                                  <w:proofErr w:type="spellEnd"/>
                                  <w:r w:rsidRPr="00652865">
                                    <w:rPr>
                                      <w:rFonts w:ascii="Arial" w:hAnsi="Arial" w:cs="Arial"/>
                                      <w:w w:val="113"/>
                                      <w:sz w:val="16"/>
                                      <w:szCs w:val="16"/>
                                    </w:rPr>
                                    <w:t xml:space="preserve"> </w:t>
                                  </w:r>
                                  <w:r w:rsidRPr="00652865">
                                    <w:rPr>
                                      <w:rFonts w:ascii="Arial" w:hAnsi="Arial" w:cs="Arial"/>
                                      <w:sz w:val="16"/>
                                      <w:szCs w:val="16"/>
                                    </w:rPr>
                                    <w:t>y</w:t>
                                  </w:r>
                                </w:p>
                              </w:tc>
                              <w:tc>
                                <w:tcPr>
                                  <w:tcW w:w="574" w:type="dxa"/>
                                  <w:vMerge w:val="restart"/>
                                  <w:tcBorders>
                                    <w:top w:val="single" w:sz="5" w:space="0" w:color="000000"/>
                                    <w:left w:val="single" w:sz="5" w:space="0" w:color="000000"/>
                                    <w:right w:val="single" w:sz="5" w:space="0" w:color="000000"/>
                                  </w:tcBorders>
                                </w:tcPr>
                                <w:p w:rsidR="00E5038E" w:rsidRPr="00652865" w:rsidRDefault="00E5038E" w:rsidP="00652865">
                                  <w:pPr>
                                    <w:spacing w:line="160" w:lineRule="exact"/>
                                    <w:jc w:val="center"/>
                                    <w:rPr>
                                      <w:rFonts w:ascii="Arial" w:hAnsi="Arial" w:cs="Arial"/>
                                      <w:sz w:val="16"/>
                                      <w:szCs w:val="16"/>
                                    </w:rPr>
                                  </w:pPr>
                                  <w:proofErr w:type="spellStart"/>
                                  <w:r w:rsidRPr="00652865">
                                    <w:rPr>
                                      <w:rFonts w:ascii="Arial" w:hAnsi="Arial" w:cs="Arial"/>
                                      <w:spacing w:val="2"/>
                                      <w:w w:val="120"/>
                                      <w:sz w:val="16"/>
                                      <w:szCs w:val="16"/>
                                    </w:rPr>
                                    <w:t>P</w:t>
                                  </w:r>
                                  <w:r w:rsidRPr="00652865">
                                    <w:rPr>
                                      <w:rFonts w:ascii="Arial" w:hAnsi="Arial" w:cs="Arial"/>
                                      <w:spacing w:val="-2"/>
                                      <w:sz w:val="16"/>
                                      <w:szCs w:val="16"/>
                                    </w:rPr>
                                    <w:t>r</w:t>
                                  </w:r>
                                  <w:r w:rsidRPr="00652865">
                                    <w:rPr>
                                      <w:rFonts w:ascii="Arial" w:hAnsi="Arial" w:cs="Arial"/>
                                      <w:w w:val="111"/>
                                      <w:sz w:val="16"/>
                                      <w:szCs w:val="16"/>
                                    </w:rPr>
                                    <w:t>o</w:t>
                                  </w:r>
                                  <w:r w:rsidRPr="00652865">
                                    <w:rPr>
                                      <w:rFonts w:ascii="Arial" w:hAnsi="Arial" w:cs="Arial"/>
                                      <w:spacing w:val="2"/>
                                      <w:sz w:val="16"/>
                                      <w:szCs w:val="16"/>
                                    </w:rPr>
                                    <w:t>t</w:t>
                                  </w:r>
                                  <w:r w:rsidRPr="00652865">
                                    <w:rPr>
                                      <w:rFonts w:ascii="Arial" w:hAnsi="Arial" w:cs="Arial"/>
                                      <w:w w:val="126"/>
                                      <w:sz w:val="16"/>
                                      <w:szCs w:val="16"/>
                                    </w:rPr>
                                    <w:t>e</w:t>
                                  </w:r>
                                  <w:proofErr w:type="spellEnd"/>
                                </w:p>
                                <w:p w:rsidR="00E5038E" w:rsidRPr="00652865" w:rsidRDefault="00E5038E" w:rsidP="00652865">
                                  <w:pPr>
                                    <w:jc w:val="center"/>
                                    <w:rPr>
                                      <w:rFonts w:ascii="Arial" w:hAnsi="Arial" w:cs="Arial"/>
                                      <w:sz w:val="16"/>
                                      <w:szCs w:val="16"/>
                                    </w:rPr>
                                  </w:pPr>
                                  <w:proofErr w:type="spellStart"/>
                                  <w:r w:rsidRPr="00652865">
                                    <w:rPr>
                                      <w:rFonts w:ascii="Arial" w:hAnsi="Arial" w:cs="Arial"/>
                                      <w:spacing w:val="2"/>
                                      <w:w w:val="113"/>
                                      <w:sz w:val="16"/>
                                      <w:szCs w:val="16"/>
                                    </w:rPr>
                                    <w:t>c</w:t>
                                  </w:r>
                                  <w:r w:rsidRPr="00652865">
                                    <w:rPr>
                                      <w:rFonts w:ascii="Arial" w:hAnsi="Arial" w:cs="Arial"/>
                                      <w:spacing w:val="2"/>
                                      <w:sz w:val="16"/>
                                      <w:szCs w:val="16"/>
                                    </w:rPr>
                                    <w:t>t</w:t>
                                  </w:r>
                                  <w:r w:rsidRPr="00652865">
                                    <w:rPr>
                                      <w:rFonts w:ascii="Arial" w:hAnsi="Arial" w:cs="Arial"/>
                                      <w:spacing w:val="-3"/>
                                      <w:w w:val="80"/>
                                      <w:sz w:val="16"/>
                                      <w:szCs w:val="16"/>
                                    </w:rPr>
                                    <w:t>i</w:t>
                                  </w:r>
                                  <w:r w:rsidRPr="00652865">
                                    <w:rPr>
                                      <w:rFonts w:ascii="Arial" w:hAnsi="Arial" w:cs="Arial"/>
                                      <w:spacing w:val="2"/>
                                      <w:sz w:val="16"/>
                                      <w:szCs w:val="16"/>
                                    </w:rPr>
                                    <w:t>v</w:t>
                                  </w:r>
                                  <w:r w:rsidRPr="00652865">
                                    <w:rPr>
                                      <w:rFonts w:ascii="Arial" w:hAnsi="Arial" w:cs="Arial"/>
                                      <w:w w:val="126"/>
                                      <w:sz w:val="16"/>
                                      <w:szCs w:val="16"/>
                                    </w:rPr>
                                    <w:t>e</w:t>
                                  </w:r>
                                  <w:proofErr w:type="spellEnd"/>
                                  <w:r w:rsidRPr="00652865">
                                    <w:rPr>
                                      <w:rFonts w:ascii="Arial" w:hAnsi="Arial" w:cs="Arial"/>
                                      <w:w w:val="126"/>
                                      <w:sz w:val="16"/>
                                      <w:szCs w:val="16"/>
                                    </w:rPr>
                                    <w:t xml:space="preserve"> ea</w:t>
                                  </w:r>
                                  <w:r w:rsidRPr="00652865">
                                    <w:rPr>
                                      <w:rFonts w:ascii="Arial" w:hAnsi="Arial" w:cs="Arial"/>
                                      <w:sz w:val="16"/>
                                      <w:szCs w:val="16"/>
                                    </w:rPr>
                                    <w:t>r</w:t>
                                  </w:r>
                                  <w:r w:rsidRPr="00652865">
                                    <w:rPr>
                                      <w:rFonts w:ascii="Arial" w:hAnsi="Arial" w:cs="Arial"/>
                                      <w:spacing w:val="-1"/>
                                      <w:sz w:val="16"/>
                                      <w:szCs w:val="16"/>
                                    </w:rPr>
                                    <w:t>t</w:t>
                                  </w:r>
                                  <w:r w:rsidRPr="00652865">
                                    <w:rPr>
                                      <w:rFonts w:ascii="Arial" w:hAnsi="Arial" w:cs="Arial"/>
                                      <w:w w:val="111"/>
                                      <w:sz w:val="16"/>
                                      <w:szCs w:val="16"/>
                                    </w:rPr>
                                    <w:t xml:space="preserve">h </w:t>
                                  </w:r>
                                  <w:proofErr w:type="spellStart"/>
                                  <w:r w:rsidRPr="00652865">
                                    <w:rPr>
                                      <w:rFonts w:ascii="Arial" w:hAnsi="Arial" w:cs="Arial"/>
                                      <w:w w:val="80"/>
                                      <w:sz w:val="16"/>
                                      <w:szCs w:val="16"/>
                                    </w:rPr>
                                    <w:t>i</w:t>
                                  </w:r>
                                  <w:r w:rsidRPr="00652865">
                                    <w:rPr>
                                      <w:rFonts w:ascii="Arial" w:hAnsi="Arial" w:cs="Arial"/>
                                      <w:w w:val="111"/>
                                      <w:sz w:val="16"/>
                                      <w:szCs w:val="16"/>
                                    </w:rPr>
                                    <w:t>ng</w:t>
                                  </w:r>
                                  <w:proofErr w:type="spellEnd"/>
                                  <w:r w:rsidRPr="00652865">
                                    <w:rPr>
                                      <w:rFonts w:ascii="Arial" w:hAnsi="Arial" w:cs="Arial"/>
                                      <w:spacing w:val="6"/>
                                      <w:sz w:val="16"/>
                                      <w:szCs w:val="16"/>
                                    </w:rPr>
                                    <w:t xml:space="preserve"> </w:t>
                                  </w:r>
                                  <w:r w:rsidRPr="00652865">
                                    <w:rPr>
                                      <w:rFonts w:ascii="Arial" w:hAnsi="Arial" w:cs="Arial"/>
                                      <w:w w:val="86"/>
                                      <w:sz w:val="16"/>
                                      <w:szCs w:val="16"/>
                                    </w:rPr>
                                    <w:t xml:space="preserve">&amp; </w:t>
                                  </w:r>
                                  <w:r w:rsidRPr="00652865">
                                    <w:rPr>
                                      <w:rFonts w:ascii="Arial" w:hAnsi="Arial" w:cs="Arial"/>
                                      <w:w w:val="80"/>
                                      <w:sz w:val="16"/>
                                      <w:szCs w:val="16"/>
                                    </w:rPr>
                                    <w:t>i</w:t>
                                  </w:r>
                                  <w:r w:rsidRPr="00652865">
                                    <w:rPr>
                                      <w:rFonts w:ascii="Arial" w:hAnsi="Arial" w:cs="Arial"/>
                                      <w:spacing w:val="2"/>
                                      <w:sz w:val="16"/>
                                      <w:szCs w:val="16"/>
                                    </w:rPr>
                                    <w:t>t</w:t>
                                  </w:r>
                                  <w:r w:rsidRPr="00652865">
                                    <w:rPr>
                                      <w:rFonts w:ascii="Arial" w:hAnsi="Arial" w:cs="Arial"/>
                                      <w:w w:val="129"/>
                                      <w:sz w:val="16"/>
                                      <w:szCs w:val="16"/>
                                    </w:rPr>
                                    <w:t xml:space="preserve">s </w:t>
                                  </w:r>
                                  <w:proofErr w:type="spellStart"/>
                                  <w:r w:rsidRPr="00652865">
                                    <w:rPr>
                                      <w:rFonts w:ascii="Arial" w:hAnsi="Arial" w:cs="Arial"/>
                                      <w:w w:val="126"/>
                                      <w:sz w:val="16"/>
                                      <w:szCs w:val="16"/>
                                    </w:rPr>
                                    <w:t>a</w:t>
                                  </w:r>
                                  <w:r w:rsidRPr="00652865">
                                    <w:rPr>
                                      <w:rFonts w:ascii="Arial" w:hAnsi="Arial" w:cs="Arial"/>
                                      <w:w w:val="111"/>
                                      <w:sz w:val="16"/>
                                      <w:szCs w:val="16"/>
                                    </w:rPr>
                                    <w:t>d</w:t>
                                  </w:r>
                                  <w:r w:rsidRPr="00652865">
                                    <w:rPr>
                                      <w:rFonts w:ascii="Arial" w:hAnsi="Arial" w:cs="Arial"/>
                                      <w:spacing w:val="-2"/>
                                      <w:w w:val="126"/>
                                      <w:sz w:val="16"/>
                                      <w:szCs w:val="16"/>
                                    </w:rPr>
                                    <w:t>e</w:t>
                                  </w:r>
                                  <w:r w:rsidRPr="00652865">
                                    <w:rPr>
                                      <w:rFonts w:ascii="Arial" w:hAnsi="Arial" w:cs="Arial"/>
                                      <w:w w:val="111"/>
                                      <w:sz w:val="16"/>
                                      <w:szCs w:val="16"/>
                                    </w:rPr>
                                    <w:t>q</w:t>
                                  </w:r>
                                  <w:proofErr w:type="spellEnd"/>
                                  <w:r w:rsidRPr="00652865">
                                    <w:rPr>
                                      <w:rFonts w:ascii="Arial" w:hAnsi="Arial" w:cs="Arial"/>
                                      <w:w w:val="111"/>
                                      <w:sz w:val="16"/>
                                      <w:szCs w:val="16"/>
                                    </w:rPr>
                                    <w:t xml:space="preserve"> </w:t>
                                  </w:r>
                                  <w:proofErr w:type="spellStart"/>
                                  <w:r w:rsidRPr="00652865">
                                    <w:rPr>
                                      <w:rFonts w:ascii="Arial" w:hAnsi="Arial" w:cs="Arial"/>
                                      <w:w w:val="111"/>
                                      <w:sz w:val="16"/>
                                      <w:szCs w:val="16"/>
                                    </w:rPr>
                                    <w:t>u</w:t>
                                  </w:r>
                                  <w:r w:rsidRPr="00652865">
                                    <w:rPr>
                                      <w:rFonts w:ascii="Arial" w:hAnsi="Arial" w:cs="Arial"/>
                                      <w:w w:val="126"/>
                                      <w:sz w:val="16"/>
                                      <w:szCs w:val="16"/>
                                    </w:rPr>
                                    <w:t>a</w:t>
                                  </w:r>
                                  <w:r w:rsidRPr="00652865">
                                    <w:rPr>
                                      <w:rFonts w:ascii="Arial" w:hAnsi="Arial" w:cs="Arial"/>
                                      <w:spacing w:val="-2"/>
                                      <w:w w:val="113"/>
                                      <w:sz w:val="16"/>
                                      <w:szCs w:val="16"/>
                                    </w:rPr>
                                    <w:t>c</w:t>
                                  </w:r>
                                  <w:r w:rsidRPr="00652865">
                                    <w:rPr>
                                      <w:rFonts w:ascii="Arial" w:hAnsi="Arial" w:cs="Arial"/>
                                      <w:sz w:val="16"/>
                                      <w:szCs w:val="16"/>
                                    </w:rPr>
                                    <w:t>y</w:t>
                                  </w:r>
                                  <w:proofErr w:type="spellEnd"/>
                                </w:p>
                              </w:tc>
                              <w:tc>
                                <w:tcPr>
                                  <w:tcW w:w="612" w:type="dxa"/>
                                  <w:vMerge w:val="restart"/>
                                  <w:tcBorders>
                                    <w:top w:val="single" w:sz="5" w:space="0" w:color="000000"/>
                                    <w:left w:val="single" w:sz="5" w:space="0" w:color="000000"/>
                                    <w:right w:val="single" w:sz="5" w:space="0" w:color="000000"/>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w w:val="109"/>
                                      <w:sz w:val="16"/>
                                      <w:szCs w:val="16"/>
                                    </w:rPr>
                                    <w:t>C</w:t>
                                  </w:r>
                                  <w:r w:rsidRPr="00652865">
                                    <w:rPr>
                                      <w:rFonts w:ascii="Arial" w:hAnsi="Arial" w:cs="Arial"/>
                                      <w:spacing w:val="-1"/>
                                      <w:w w:val="111"/>
                                      <w:sz w:val="16"/>
                                      <w:szCs w:val="16"/>
                                    </w:rPr>
                                    <w:t>o</w:t>
                                  </w:r>
                                  <w:r w:rsidRPr="00652865">
                                    <w:rPr>
                                      <w:rFonts w:ascii="Arial" w:hAnsi="Arial" w:cs="Arial"/>
                                      <w:w w:val="111"/>
                                      <w:sz w:val="16"/>
                                      <w:szCs w:val="16"/>
                                    </w:rPr>
                                    <w:t>nd</w:t>
                                  </w:r>
                                  <w:r w:rsidRPr="00652865">
                                    <w:rPr>
                                      <w:rFonts w:ascii="Arial" w:hAnsi="Arial" w:cs="Arial"/>
                                      <w:w w:val="80"/>
                                      <w:sz w:val="16"/>
                                      <w:szCs w:val="16"/>
                                    </w:rPr>
                                    <w:t>i</w:t>
                                  </w:r>
                                </w:p>
                                <w:p w:rsidR="00E5038E" w:rsidRPr="00652865" w:rsidRDefault="00E5038E" w:rsidP="00652865">
                                  <w:pPr>
                                    <w:ind w:hanging="3"/>
                                    <w:jc w:val="center"/>
                                    <w:rPr>
                                      <w:rFonts w:ascii="Arial" w:hAnsi="Arial" w:cs="Arial"/>
                                      <w:sz w:val="16"/>
                                      <w:szCs w:val="16"/>
                                    </w:rPr>
                                  </w:pPr>
                                  <w:proofErr w:type="spellStart"/>
                                  <w:r w:rsidRPr="00652865">
                                    <w:rPr>
                                      <w:rFonts w:ascii="Arial" w:hAnsi="Arial" w:cs="Arial"/>
                                      <w:spacing w:val="2"/>
                                      <w:sz w:val="16"/>
                                      <w:szCs w:val="16"/>
                                    </w:rPr>
                                    <w:t>t</w:t>
                                  </w:r>
                                  <w:r w:rsidRPr="00652865">
                                    <w:rPr>
                                      <w:rFonts w:ascii="Arial" w:hAnsi="Arial" w:cs="Arial"/>
                                      <w:w w:val="80"/>
                                      <w:sz w:val="16"/>
                                      <w:szCs w:val="16"/>
                                    </w:rPr>
                                    <w:t>i</w:t>
                                  </w:r>
                                  <w:r w:rsidRPr="00652865">
                                    <w:rPr>
                                      <w:rFonts w:ascii="Arial" w:hAnsi="Arial" w:cs="Arial"/>
                                      <w:spacing w:val="-1"/>
                                      <w:w w:val="111"/>
                                      <w:sz w:val="16"/>
                                      <w:szCs w:val="16"/>
                                    </w:rPr>
                                    <w:t>o</w:t>
                                  </w:r>
                                  <w:r w:rsidRPr="00652865">
                                    <w:rPr>
                                      <w:rFonts w:ascii="Arial" w:hAnsi="Arial" w:cs="Arial"/>
                                      <w:w w:val="111"/>
                                      <w:sz w:val="16"/>
                                      <w:szCs w:val="16"/>
                                    </w:rPr>
                                    <w:t>n</w:t>
                                  </w:r>
                                  <w:proofErr w:type="spellEnd"/>
                                  <w:r w:rsidRPr="00652865">
                                    <w:rPr>
                                      <w:rFonts w:ascii="Arial" w:hAnsi="Arial" w:cs="Arial"/>
                                      <w:w w:val="111"/>
                                      <w:sz w:val="16"/>
                                      <w:szCs w:val="16"/>
                                    </w:rPr>
                                    <w:t xml:space="preserve"> </w:t>
                                  </w:r>
                                  <w:r w:rsidRPr="00652865">
                                    <w:rPr>
                                      <w:rFonts w:ascii="Arial" w:hAnsi="Arial" w:cs="Arial"/>
                                      <w:spacing w:val="-2"/>
                                      <w:w w:val="111"/>
                                      <w:sz w:val="16"/>
                                      <w:szCs w:val="16"/>
                                    </w:rPr>
                                    <w:t>o</w:t>
                                  </w:r>
                                  <w:r w:rsidRPr="00652865">
                                    <w:rPr>
                                      <w:rFonts w:ascii="Arial" w:hAnsi="Arial" w:cs="Arial"/>
                                      <w:w w:val="83"/>
                                      <w:sz w:val="16"/>
                                      <w:szCs w:val="16"/>
                                    </w:rPr>
                                    <w:t xml:space="preserve">f </w:t>
                                  </w:r>
                                  <w:r w:rsidRPr="00652865">
                                    <w:rPr>
                                      <w:rFonts w:ascii="Arial" w:hAnsi="Arial" w:cs="Arial"/>
                                      <w:w w:val="80"/>
                                      <w:sz w:val="16"/>
                                      <w:szCs w:val="16"/>
                                    </w:rPr>
                                    <w:t>i</w:t>
                                  </w:r>
                                  <w:r w:rsidRPr="00652865">
                                    <w:rPr>
                                      <w:rFonts w:ascii="Arial" w:hAnsi="Arial" w:cs="Arial"/>
                                      <w:w w:val="111"/>
                                      <w:sz w:val="16"/>
                                      <w:szCs w:val="16"/>
                                    </w:rPr>
                                    <w:t>n</w:t>
                                  </w:r>
                                  <w:r w:rsidRPr="00652865">
                                    <w:rPr>
                                      <w:rFonts w:ascii="Arial" w:hAnsi="Arial" w:cs="Arial"/>
                                      <w:spacing w:val="2"/>
                                      <w:w w:val="129"/>
                                      <w:sz w:val="16"/>
                                      <w:szCs w:val="16"/>
                                    </w:rPr>
                                    <w:t>s</w:t>
                                  </w:r>
                                  <w:r w:rsidRPr="00652865">
                                    <w:rPr>
                                      <w:rFonts w:ascii="Arial" w:hAnsi="Arial" w:cs="Arial"/>
                                      <w:w w:val="111"/>
                                      <w:sz w:val="16"/>
                                      <w:szCs w:val="16"/>
                                    </w:rPr>
                                    <w:t>u</w:t>
                                  </w:r>
                                  <w:r w:rsidRPr="00652865">
                                    <w:rPr>
                                      <w:rFonts w:ascii="Arial" w:hAnsi="Arial" w:cs="Arial"/>
                                      <w:w w:val="80"/>
                                      <w:sz w:val="16"/>
                                      <w:szCs w:val="16"/>
                                    </w:rPr>
                                    <w:t>l</w:t>
                                  </w:r>
                                  <w:r w:rsidRPr="00652865">
                                    <w:rPr>
                                      <w:rFonts w:ascii="Arial" w:hAnsi="Arial" w:cs="Arial"/>
                                      <w:w w:val="126"/>
                                      <w:sz w:val="16"/>
                                      <w:szCs w:val="16"/>
                                    </w:rPr>
                                    <w:t xml:space="preserve">a </w:t>
                                  </w:r>
                                  <w:proofErr w:type="spellStart"/>
                                  <w:r w:rsidRPr="00652865">
                                    <w:rPr>
                                      <w:rFonts w:ascii="Arial" w:hAnsi="Arial" w:cs="Arial"/>
                                      <w:spacing w:val="2"/>
                                      <w:sz w:val="16"/>
                                      <w:szCs w:val="16"/>
                                    </w:rPr>
                                    <w:t>t</w:t>
                                  </w:r>
                                  <w:r w:rsidRPr="00652865">
                                    <w:rPr>
                                      <w:rFonts w:ascii="Arial" w:hAnsi="Arial" w:cs="Arial"/>
                                      <w:w w:val="80"/>
                                      <w:sz w:val="16"/>
                                      <w:szCs w:val="16"/>
                                    </w:rPr>
                                    <w:t>i</w:t>
                                  </w:r>
                                  <w:r w:rsidRPr="00652865">
                                    <w:rPr>
                                      <w:rFonts w:ascii="Arial" w:hAnsi="Arial" w:cs="Arial"/>
                                      <w:spacing w:val="-1"/>
                                      <w:w w:val="111"/>
                                      <w:sz w:val="16"/>
                                      <w:szCs w:val="16"/>
                                    </w:rPr>
                                    <w:t>o</w:t>
                                  </w:r>
                                  <w:r w:rsidRPr="00652865">
                                    <w:rPr>
                                      <w:rFonts w:ascii="Arial" w:hAnsi="Arial" w:cs="Arial"/>
                                      <w:w w:val="111"/>
                                      <w:sz w:val="16"/>
                                      <w:szCs w:val="16"/>
                                    </w:rPr>
                                    <w:t>n</w:t>
                                  </w:r>
                                  <w:r w:rsidRPr="00652865">
                                    <w:rPr>
                                      <w:rFonts w:ascii="Arial" w:hAnsi="Arial" w:cs="Arial"/>
                                      <w:w w:val="129"/>
                                      <w:sz w:val="16"/>
                                      <w:szCs w:val="16"/>
                                    </w:rPr>
                                    <w:t>s</w:t>
                                  </w:r>
                                  <w:proofErr w:type="spellEnd"/>
                                </w:p>
                              </w:tc>
                              <w:tc>
                                <w:tcPr>
                                  <w:tcW w:w="760" w:type="dxa"/>
                                  <w:vMerge w:val="restart"/>
                                  <w:tcBorders>
                                    <w:top w:val="single" w:sz="5" w:space="0" w:color="000000"/>
                                    <w:left w:val="single" w:sz="5" w:space="0" w:color="000000"/>
                                    <w:right w:val="single" w:sz="4" w:space="0" w:color="000000"/>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w w:val="109"/>
                                      <w:sz w:val="16"/>
                                      <w:szCs w:val="16"/>
                                    </w:rPr>
                                    <w:t>R</w:t>
                                  </w:r>
                                  <w:r w:rsidRPr="00652865">
                                    <w:rPr>
                                      <w:rFonts w:ascii="Arial" w:hAnsi="Arial" w:cs="Arial"/>
                                      <w:spacing w:val="-1"/>
                                      <w:w w:val="126"/>
                                      <w:sz w:val="16"/>
                                      <w:szCs w:val="16"/>
                                    </w:rPr>
                                    <w:t>e</w:t>
                                  </w:r>
                                  <w:r w:rsidRPr="00652865">
                                    <w:rPr>
                                      <w:rFonts w:ascii="Arial" w:hAnsi="Arial" w:cs="Arial"/>
                                      <w:w w:val="107"/>
                                      <w:sz w:val="16"/>
                                      <w:szCs w:val="16"/>
                                    </w:rPr>
                                    <w:t>m</w:t>
                                  </w:r>
                                  <w:r w:rsidRPr="00652865">
                                    <w:rPr>
                                      <w:rFonts w:ascii="Arial" w:hAnsi="Arial" w:cs="Arial"/>
                                      <w:spacing w:val="-1"/>
                                      <w:w w:val="126"/>
                                      <w:sz w:val="16"/>
                                      <w:szCs w:val="16"/>
                                    </w:rPr>
                                    <w:t>a</w:t>
                                  </w:r>
                                  <w:r w:rsidRPr="00652865">
                                    <w:rPr>
                                      <w:rFonts w:ascii="Arial" w:hAnsi="Arial" w:cs="Arial"/>
                                      <w:sz w:val="16"/>
                                      <w:szCs w:val="16"/>
                                    </w:rPr>
                                    <w:t>rk</w:t>
                                  </w:r>
                                </w:p>
                                <w:p w:rsidR="00E5038E" w:rsidRPr="00652865" w:rsidRDefault="00E5038E" w:rsidP="00652865">
                                  <w:pPr>
                                    <w:ind w:hanging="1"/>
                                    <w:jc w:val="center"/>
                                    <w:rPr>
                                      <w:rFonts w:ascii="Arial" w:hAnsi="Arial" w:cs="Arial"/>
                                      <w:sz w:val="16"/>
                                      <w:szCs w:val="16"/>
                                    </w:rPr>
                                  </w:pPr>
                                  <w:r w:rsidRPr="00652865">
                                    <w:rPr>
                                      <w:rFonts w:ascii="Arial" w:hAnsi="Arial" w:cs="Arial"/>
                                      <w:w w:val="129"/>
                                      <w:sz w:val="16"/>
                                      <w:szCs w:val="16"/>
                                    </w:rPr>
                                    <w:t xml:space="preserve">s </w:t>
                                  </w:r>
                                  <w:r w:rsidRPr="00652865">
                                    <w:rPr>
                                      <w:rFonts w:ascii="Arial" w:hAnsi="Arial" w:cs="Arial"/>
                                      <w:spacing w:val="-2"/>
                                      <w:sz w:val="16"/>
                                      <w:szCs w:val="16"/>
                                    </w:rPr>
                                    <w:t>(</w:t>
                                  </w:r>
                                  <w:proofErr w:type="spellStart"/>
                                  <w:r w:rsidRPr="00652865">
                                    <w:rPr>
                                      <w:rFonts w:ascii="Arial" w:hAnsi="Arial" w:cs="Arial"/>
                                      <w:spacing w:val="-2"/>
                                      <w:w w:val="109"/>
                                      <w:sz w:val="16"/>
                                      <w:szCs w:val="16"/>
                                    </w:rPr>
                                    <w:t>C</w:t>
                                  </w:r>
                                  <w:r w:rsidRPr="00652865">
                                    <w:rPr>
                                      <w:rFonts w:ascii="Arial" w:hAnsi="Arial" w:cs="Arial"/>
                                      <w:w w:val="111"/>
                                      <w:sz w:val="16"/>
                                      <w:szCs w:val="16"/>
                                    </w:rPr>
                                    <w:t>ond</w:t>
                                  </w:r>
                                  <w:r w:rsidRPr="00652865">
                                    <w:rPr>
                                      <w:rFonts w:ascii="Arial" w:hAnsi="Arial" w:cs="Arial"/>
                                      <w:spacing w:val="1"/>
                                      <w:w w:val="80"/>
                                      <w:sz w:val="16"/>
                                      <w:szCs w:val="16"/>
                                    </w:rPr>
                                    <w:t>i</w:t>
                                  </w:r>
                                  <w:r w:rsidRPr="00652865">
                                    <w:rPr>
                                      <w:rFonts w:ascii="Arial" w:hAnsi="Arial" w:cs="Arial"/>
                                      <w:sz w:val="16"/>
                                      <w:szCs w:val="16"/>
                                    </w:rPr>
                                    <w:t>t</w:t>
                                  </w:r>
                                  <w:r w:rsidRPr="00652865">
                                    <w:rPr>
                                      <w:rFonts w:ascii="Arial" w:hAnsi="Arial" w:cs="Arial"/>
                                      <w:w w:val="80"/>
                                      <w:sz w:val="16"/>
                                      <w:szCs w:val="16"/>
                                    </w:rPr>
                                    <w:t>i</w:t>
                                  </w:r>
                                  <w:proofErr w:type="spellEnd"/>
                                  <w:r w:rsidRPr="00652865">
                                    <w:rPr>
                                      <w:rFonts w:ascii="Arial" w:hAnsi="Arial" w:cs="Arial"/>
                                      <w:w w:val="80"/>
                                      <w:sz w:val="16"/>
                                      <w:szCs w:val="16"/>
                                    </w:rPr>
                                    <w:t xml:space="preserve"> </w:t>
                                  </w:r>
                                  <w:r w:rsidRPr="00652865">
                                    <w:rPr>
                                      <w:rFonts w:ascii="Arial" w:hAnsi="Arial" w:cs="Arial"/>
                                      <w:sz w:val="16"/>
                                      <w:szCs w:val="16"/>
                                    </w:rPr>
                                    <w:t>on</w:t>
                                  </w:r>
                                  <w:r w:rsidRPr="00652865">
                                    <w:rPr>
                                      <w:rFonts w:ascii="Arial" w:hAnsi="Arial" w:cs="Arial"/>
                                      <w:spacing w:val="22"/>
                                      <w:sz w:val="16"/>
                                      <w:szCs w:val="16"/>
                                    </w:rPr>
                                    <w:t xml:space="preserve"> </w:t>
                                  </w:r>
                                  <w:r w:rsidRPr="00652865">
                                    <w:rPr>
                                      <w:rFonts w:ascii="Arial" w:hAnsi="Arial" w:cs="Arial"/>
                                      <w:spacing w:val="-2"/>
                                      <w:w w:val="111"/>
                                      <w:sz w:val="16"/>
                                      <w:szCs w:val="16"/>
                                    </w:rPr>
                                    <w:t>o</w:t>
                                  </w:r>
                                  <w:r w:rsidRPr="00652865">
                                    <w:rPr>
                                      <w:rFonts w:ascii="Arial" w:hAnsi="Arial" w:cs="Arial"/>
                                      <w:w w:val="83"/>
                                      <w:sz w:val="16"/>
                                      <w:szCs w:val="16"/>
                                    </w:rPr>
                                    <w:t xml:space="preserve">f </w:t>
                                  </w:r>
                                  <w:proofErr w:type="spellStart"/>
                                  <w:r w:rsidRPr="00652865">
                                    <w:rPr>
                                      <w:rFonts w:ascii="Arial" w:hAnsi="Arial" w:cs="Arial"/>
                                      <w:spacing w:val="1"/>
                                      <w:w w:val="107"/>
                                      <w:sz w:val="16"/>
                                      <w:szCs w:val="16"/>
                                    </w:rPr>
                                    <w:t>m</w:t>
                                  </w:r>
                                  <w:r w:rsidRPr="00652865">
                                    <w:rPr>
                                      <w:rFonts w:ascii="Arial" w:hAnsi="Arial" w:cs="Arial"/>
                                      <w:w w:val="126"/>
                                      <w:sz w:val="16"/>
                                      <w:szCs w:val="16"/>
                                    </w:rPr>
                                    <w:t>a</w:t>
                                  </w:r>
                                  <w:r w:rsidRPr="00652865">
                                    <w:rPr>
                                      <w:rFonts w:ascii="Arial" w:hAnsi="Arial" w:cs="Arial"/>
                                      <w:spacing w:val="2"/>
                                      <w:w w:val="113"/>
                                      <w:sz w:val="16"/>
                                      <w:szCs w:val="16"/>
                                    </w:rPr>
                                    <w:t>c</w:t>
                                  </w:r>
                                  <w:r w:rsidRPr="00652865">
                                    <w:rPr>
                                      <w:rFonts w:ascii="Arial" w:hAnsi="Arial" w:cs="Arial"/>
                                      <w:spacing w:val="-2"/>
                                      <w:w w:val="111"/>
                                      <w:sz w:val="16"/>
                                      <w:szCs w:val="16"/>
                                    </w:rPr>
                                    <w:t>h</w:t>
                                  </w:r>
                                  <w:r w:rsidRPr="00652865">
                                    <w:rPr>
                                      <w:rFonts w:ascii="Arial" w:hAnsi="Arial" w:cs="Arial"/>
                                      <w:spacing w:val="1"/>
                                      <w:w w:val="80"/>
                                      <w:sz w:val="16"/>
                                      <w:szCs w:val="16"/>
                                    </w:rPr>
                                    <w:t>i</w:t>
                                  </w:r>
                                  <w:r w:rsidRPr="00652865">
                                    <w:rPr>
                                      <w:rFonts w:ascii="Arial" w:hAnsi="Arial" w:cs="Arial"/>
                                      <w:w w:val="111"/>
                                      <w:sz w:val="16"/>
                                      <w:szCs w:val="16"/>
                                    </w:rPr>
                                    <w:t>n</w:t>
                                  </w:r>
                                  <w:proofErr w:type="spellEnd"/>
                                  <w:r w:rsidRPr="00652865">
                                    <w:rPr>
                                      <w:rFonts w:ascii="Arial" w:hAnsi="Arial" w:cs="Arial"/>
                                      <w:w w:val="111"/>
                                      <w:sz w:val="16"/>
                                      <w:szCs w:val="16"/>
                                    </w:rPr>
                                    <w:t xml:space="preserve"> </w:t>
                                  </w:r>
                                  <w:r w:rsidRPr="00652865">
                                    <w:rPr>
                                      <w:rFonts w:ascii="Arial" w:hAnsi="Arial" w:cs="Arial"/>
                                      <w:w w:val="126"/>
                                      <w:sz w:val="16"/>
                                      <w:szCs w:val="16"/>
                                    </w:rPr>
                                    <w:t xml:space="preserve">e </w:t>
                                  </w:r>
                                  <w:proofErr w:type="spellStart"/>
                                  <w:r w:rsidRPr="00652865">
                                    <w:rPr>
                                      <w:rFonts w:ascii="Arial" w:hAnsi="Arial" w:cs="Arial"/>
                                      <w:w w:val="126"/>
                                      <w:sz w:val="16"/>
                                      <w:szCs w:val="16"/>
                                    </w:rPr>
                                    <w:t>a</w:t>
                                  </w:r>
                                  <w:r w:rsidRPr="00652865">
                                    <w:rPr>
                                      <w:rFonts w:ascii="Arial" w:hAnsi="Arial" w:cs="Arial"/>
                                      <w:spacing w:val="2"/>
                                      <w:w w:val="113"/>
                                      <w:sz w:val="16"/>
                                      <w:szCs w:val="16"/>
                                    </w:rPr>
                                    <w:t>c</w:t>
                                  </w:r>
                                  <w:r w:rsidRPr="00652865">
                                    <w:rPr>
                                      <w:rFonts w:ascii="Arial" w:hAnsi="Arial" w:cs="Arial"/>
                                      <w:spacing w:val="-2"/>
                                      <w:w w:val="113"/>
                                      <w:sz w:val="16"/>
                                      <w:szCs w:val="16"/>
                                    </w:rPr>
                                    <w:t>c</w:t>
                                  </w:r>
                                  <w:r w:rsidRPr="00652865">
                                    <w:rPr>
                                      <w:rFonts w:ascii="Arial" w:hAnsi="Arial" w:cs="Arial"/>
                                      <w:w w:val="126"/>
                                      <w:sz w:val="16"/>
                                      <w:szCs w:val="16"/>
                                    </w:rPr>
                                    <w:t>e</w:t>
                                  </w:r>
                                  <w:r w:rsidRPr="00652865">
                                    <w:rPr>
                                      <w:rFonts w:ascii="Arial" w:hAnsi="Arial" w:cs="Arial"/>
                                      <w:spacing w:val="-2"/>
                                      <w:w w:val="111"/>
                                      <w:sz w:val="16"/>
                                      <w:szCs w:val="16"/>
                                    </w:rPr>
                                    <w:t>p</w:t>
                                  </w:r>
                                  <w:r w:rsidRPr="00652865">
                                    <w:rPr>
                                      <w:rFonts w:ascii="Arial" w:hAnsi="Arial" w:cs="Arial"/>
                                      <w:spacing w:val="2"/>
                                      <w:sz w:val="16"/>
                                      <w:szCs w:val="16"/>
                                    </w:rPr>
                                    <w:t>t</w:t>
                                  </w:r>
                                  <w:r w:rsidRPr="00652865">
                                    <w:rPr>
                                      <w:rFonts w:ascii="Arial" w:hAnsi="Arial" w:cs="Arial"/>
                                      <w:w w:val="126"/>
                                      <w:sz w:val="16"/>
                                      <w:szCs w:val="16"/>
                                    </w:rPr>
                                    <w:t>a</w:t>
                                  </w:r>
                                  <w:proofErr w:type="spellEnd"/>
                                  <w:r w:rsidRPr="00652865">
                                    <w:rPr>
                                      <w:rFonts w:ascii="Arial" w:hAnsi="Arial" w:cs="Arial"/>
                                      <w:w w:val="126"/>
                                      <w:sz w:val="16"/>
                                      <w:szCs w:val="16"/>
                                    </w:rPr>
                                    <w:t xml:space="preserve"> </w:t>
                                  </w:r>
                                  <w:proofErr w:type="spellStart"/>
                                  <w:r w:rsidRPr="00652865">
                                    <w:rPr>
                                      <w:rFonts w:ascii="Arial" w:hAnsi="Arial" w:cs="Arial"/>
                                      <w:spacing w:val="-2"/>
                                      <w:w w:val="111"/>
                                      <w:sz w:val="16"/>
                                      <w:szCs w:val="16"/>
                                    </w:rPr>
                                    <w:t>b</w:t>
                                  </w:r>
                                  <w:r w:rsidRPr="00652865">
                                    <w:rPr>
                                      <w:rFonts w:ascii="Arial" w:hAnsi="Arial" w:cs="Arial"/>
                                      <w:spacing w:val="3"/>
                                      <w:w w:val="80"/>
                                      <w:sz w:val="16"/>
                                      <w:szCs w:val="16"/>
                                    </w:rPr>
                                    <w:t>l</w:t>
                                  </w:r>
                                  <w:r w:rsidRPr="00652865">
                                    <w:rPr>
                                      <w:rFonts w:ascii="Arial" w:hAnsi="Arial" w:cs="Arial"/>
                                      <w:w w:val="126"/>
                                      <w:sz w:val="16"/>
                                      <w:szCs w:val="16"/>
                                    </w:rPr>
                                    <w:t>e</w:t>
                                  </w:r>
                                  <w:proofErr w:type="spellEnd"/>
                                  <w:r w:rsidRPr="00652865">
                                    <w:rPr>
                                      <w:rFonts w:ascii="Arial" w:hAnsi="Arial" w:cs="Arial"/>
                                      <w:spacing w:val="4"/>
                                      <w:sz w:val="16"/>
                                      <w:szCs w:val="16"/>
                                    </w:rPr>
                                    <w:t xml:space="preserve"> </w:t>
                                  </w:r>
                                  <w:r w:rsidRPr="00652865">
                                    <w:rPr>
                                      <w:rFonts w:ascii="Arial" w:hAnsi="Arial" w:cs="Arial"/>
                                      <w:spacing w:val="-1"/>
                                      <w:w w:val="111"/>
                                      <w:sz w:val="16"/>
                                      <w:szCs w:val="16"/>
                                    </w:rPr>
                                    <w:t>o</w:t>
                                  </w:r>
                                  <w:r w:rsidRPr="00652865">
                                    <w:rPr>
                                      <w:rFonts w:ascii="Arial" w:hAnsi="Arial" w:cs="Arial"/>
                                      <w:sz w:val="16"/>
                                      <w:szCs w:val="16"/>
                                    </w:rPr>
                                    <w:t>r N</w:t>
                                  </w:r>
                                  <w:r w:rsidRPr="00652865">
                                    <w:rPr>
                                      <w:rFonts w:ascii="Arial" w:hAnsi="Arial" w:cs="Arial"/>
                                      <w:spacing w:val="-1"/>
                                      <w:w w:val="111"/>
                                      <w:sz w:val="16"/>
                                      <w:szCs w:val="16"/>
                                    </w:rPr>
                                    <w:t>o</w:t>
                                  </w:r>
                                  <w:r w:rsidRPr="00652865">
                                    <w:rPr>
                                      <w:rFonts w:ascii="Arial" w:hAnsi="Arial" w:cs="Arial"/>
                                      <w:sz w:val="16"/>
                                      <w:szCs w:val="16"/>
                                    </w:rPr>
                                    <w:t>t</w:t>
                                  </w:r>
                                </w:p>
                              </w:tc>
                              <w:tc>
                                <w:tcPr>
                                  <w:tcW w:w="677" w:type="dxa"/>
                                  <w:vMerge w:val="restart"/>
                                  <w:tcBorders>
                                    <w:top w:val="single" w:sz="5" w:space="0" w:color="000000"/>
                                    <w:left w:val="single" w:sz="4" w:space="0" w:color="000000"/>
                                    <w:right w:val="single" w:sz="4" w:space="0" w:color="000000"/>
                                  </w:tcBorders>
                                </w:tcPr>
                                <w:p w:rsidR="00E5038E" w:rsidRPr="00652865" w:rsidRDefault="00E5038E" w:rsidP="00652865">
                                  <w:pPr>
                                    <w:spacing w:line="160" w:lineRule="exact"/>
                                    <w:jc w:val="center"/>
                                    <w:rPr>
                                      <w:rFonts w:ascii="Arial" w:hAnsi="Arial" w:cs="Arial"/>
                                      <w:sz w:val="16"/>
                                      <w:szCs w:val="16"/>
                                    </w:rPr>
                                  </w:pPr>
                                  <w:proofErr w:type="spellStart"/>
                                  <w:r w:rsidRPr="00652865">
                                    <w:rPr>
                                      <w:rFonts w:ascii="Arial" w:hAnsi="Arial" w:cs="Arial"/>
                                      <w:spacing w:val="2"/>
                                      <w:w w:val="120"/>
                                      <w:sz w:val="16"/>
                                      <w:szCs w:val="16"/>
                                    </w:rPr>
                                    <w:t>S</w:t>
                                  </w:r>
                                  <w:r w:rsidRPr="00652865">
                                    <w:rPr>
                                      <w:rFonts w:ascii="Arial" w:hAnsi="Arial" w:cs="Arial"/>
                                      <w:spacing w:val="-2"/>
                                      <w:w w:val="111"/>
                                      <w:sz w:val="16"/>
                                      <w:szCs w:val="16"/>
                                    </w:rPr>
                                    <w:t>u</w:t>
                                  </w:r>
                                  <w:r w:rsidRPr="00652865">
                                    <w:rPr>
                                      <w:rFonts w:ascii="Arial" w:hAnsi="Arial" w:cs="Arial"/>
                                      <w:w w:val="111"/>
                                      <w:sz w:val="16"/>
                                      <w:szCs w:val="16"/>
                                    </w:rPr>
                                    <w:t>gg</w:t>
                                  </w:r>
                                  <w:r w:rsidRPr="00652865">
                                    <w:rPr>
                                      <w:rFonts w:ascii="Arial" w:hAnsi="Arial" w:cs="Arial"/>
                                      <w:w w:val="126"/>
                                      <w:sz w:val="16"/>
                                      <w:szCs w:val="16"/>
                                    </w:rPr>
                                    <w:t>e</w:t>
                                  </w:r>
                                  <w:proofErr w:type="spellEnd"/>
                                </w:p>
                                <w:p w:rsidR="00E5038E" w:rsidRPr="00652865" w:rsidRDefault="00E5038E" w:rsidP="00652865">
                                  <w:pPr>
                                    <w:ind w:hanging="4"/>
                                    <w:jc w:val="center"/>
                                    <w:rPr>
                                      <w:rFonts w:ascii="Arial" w:hAnsi="Arial" w:cs="Arial"/>
                                      <w:sz w:val="16"/>
                                      <w:szCs w:val="16"/>
                                    </w:rPr>
                                  </w:pPr>
                                  <w:proofErr w:type="spellStart"/>
                                  <w:r w:rsidRPr="00652865">
                                    <w:rPr>
                                      <w:rFonts w:ascii="Arial" w:hAnsi="Arial" w:cs="Arial"/>
                                      <w:spacing w:val="2"/>
                                      <w:w w:val="129"/>
                                      <w:sz w:val="16"/>
                                      <w:szCs w:val="16"/>
                                    </w:rPr>
                                    <w:t>s</w:t>
                                  </w:r>
                                  <w:r w:rsidRPr="00652865">
                                    <w:rPr>
                                      <w:rFonts w:ascii="Arial" w:hAnsi="Arial" w:cs="Arial"/>
                                      <w:spacing w:val="2"/>
                                      <w:sz w:val="16"/>
                                      <w:szCs w:val="16"/>
                                    </w:rPr>
                                    <w:t>t</w:t>
                                  </w:r>
                                  <w:r w:rsidRPr="00652865">
                                    <w:rPr>
                                      <w:rFonts w:ascii="Arial" w:hAnsi="Arial" w:cs="Arial"/>
                                      <w:w w:val="80"/>
                                      <w:sz w:val="16"/>
                                      <w:szCs w:val="16"/>
                                    </w:rPr>
                                    <w:t>i</w:t>
                                  </w:r>
                                  <w:r w:rsidRPr="00652865">
                                    <w:rPr>
                                      <w:rFonts w:ascii="Arial" w:hAnsi="Arial" w:cs="Arial"/>
                                      <w:spacing w:val="-2"/>
                                      <w:w w:val="111"/>
                                      <w:sz w:val="16"/>
                                      <w:szCs w:val="16"/>
                                    </w:rPr>
                                    <w:t>on</w:t>
                                  </w:r>
                                  <w:r w:rsidRPr="00652865">
                                    <w:rPr>
                                      <w:rFonts w:ascii="Arial" w:hAnsi="Arial" w:cs="Arial"/>
                                      <w:w w:val="129"/>
                                      <w:sz w:val="16"/>
                                      <w:szCs w:val="16"/>
                                    </w:rPr>
                                    <w:t>s</w:t>
                                  </w:r>
                                  <w:proofErr w:type="spellEnd"/>
                                  <w:r w:rsidRPr="00652865">
                                    <w:rPr>
                                      <w:rFonts w:ascii="Arial" w:hAnsi="Arial" w:cs="Arial"/>
                                      <w:w w:val="129"/>
                                      <w:sz w:val="16"/>
                                      <w:szCs w:val="16"/>
                                    </w:rPr>
                                    <w:t xml:space="preserve"> </w:t>
                                  </w:r>
                                  <w:r w:rsidRPr="00652865">
                                    <w:rPr>
                                      <w:rFonts w:ascii="Arial" w:hAnsi="Arial" w:cs="Arial"/>
                                      <w:w w:val="111"/>
                                      <w:sz w:val="16"/>
                                      <w:szCs w:val="16"/>
                                    </w:rPr>
                                    <w:t xml:space="preserve">on </w:t>
                                  </w:r>
                                  <w:proofErr w:type="spellStart"/>
                                  <w:r w:rsidRPr="00652865">
                                    <w:rPr>
                                      <w:rFonts w:ascii="Arial" w:hAnsi="Arial" w:cs="Arial"/>
                                      <w:w w:val="80"/>
                                      <w:sz w:val="16"/>
                                      <w:szCs w:val="16"/>
                                    </w:rPr>
                                    <w:t>i</w:t>
                                  </w:r>
                                  <w:r w:rsidRPr="00652865">
                                    <w:rPr>
                                      <w:rFonts w:ascii="Arial" w:hAnsi="Arial" w:cs="Arial"/>
                                      <w:w w:val="107"/>
                                      <w:sz w:val="16"/>
                                      <w:szCs w:val="16"/>
                                    </w:rPr>
                                    <w:t>m</w:t>
                                  </w:r>
                                  <w:r w:rsidRPr="00652865">
                                    <w:rPr>
                                      <w:rFonts w:ascii="Arial" w:hAnsi="Arial" w:cs="Arial"/>
                                      <w:spacing w:val="-1"/>
                                      <w:w w:val="111"/>
                                      <w:sz w:val="16"/>
                                      <w:szCs w:val="16"/>
                                    </w:rPr>
                                    <w:t>p</w:t>
                                  </w:r>
                                  <w:r w:rsidRPr="00652865">
                                    <w:rPr>
                                      <w:rFonts w:ascii="Arial" w:hAnsi="Arial" w:cs="Arial"/>
                                      <w:sz w:val="16"/>
                                      <w:szCs w:val="16"/>
                                    </w:rPr>
                                    <w:t>r</w:t>
                                  </w:r>
                                  <w:r w:rsidRPr="00652865">
                                    <w:rPr>
                                      <w:rFonts w:ascii="Arial" w:hAnsi="Arial" w:cs="Arial"/>
                                      <w:spacing w:val="-2"/>
                                      <w:w w:val="111"/>
                                      <w:sz w:val="16"/>
                                      <w:szCs w:val="16"/>
                                    </w:rPr>
                                    <w:t>o</w:t>
                                  </w:r>
                                  <w:r w:rsidRPr="00652865">
                                    <w:rPr>
                                      <w:rFonts w:ascii="Arial" w:hAnsi="Arial" w:cs="Arial"/>
                                      <w:sz w:val="16"/>
                                      <w:szCs w:val="16"/>
                                    </w:rPr>
                                    <w:t>v</w:t>
                                  </w:r>
                                  <w:proofErr w:type="spellEnd"/>
                                  <w:r w:rsidRPr="00652865">
                                    <w:rPr>
                                      <w:rFonts w:ascii="Arial" w:hAnsi="Arial" w:cs="Arial"/>
                                      <w:sz w:val="16"/>
                                      <w:szCs w:val="16"/>
                                    </w:rPr>
                                    <w:t xml:space="preserve"> </w:t>
                                  </w:r>
                                  <w:proofErr w:type="spellStart"/>
                                  <w:r w:rsidRPr="00652865">
                                    <w:rPr>
                                      <w:rFonts w:ascii="Arial" w:hAnsi="Arial" w:cs="Arial"/>
                                      <w:spacing w:val="-2"/>
                                      <w:w w:val="126"/>
                                      <w:sz w:val="16"/>
                                      <w:szCs w:val="16"/>
                                    </w:rPr>
                                    <w:t>e</w:t>
                                  </w:r>
                                  <w:r w:rsidRPr="00652865">
                                    <w:rPr>
                                      <w:rFonts w:ascii="Arial" w:hAnsi="Arial" w:cs="Arial"/>
                                      <w:spacing w:val="1"/>
                                      <w:w w:val="107"/>
                                      <w:sz w:val="16"/>
                                      <w:szCs w:val="16"/>
                                    </w:rPr>
                                    <w:t>m</w:t>
                                  </w:r>
                                  <w:r w:rsidRPr="00652865">
                                    <w:rPr>
                                      <w:rFonts w:ascii="Arial" w:hAnsi="Arial" w:cs="Arial"/>
                                      <w:w w:val="126"/>
                                      <w:sz w:val="16"/>
                                      <w:szCs w:val="16"/>
                                    </w:rPr>
                                    <w:t>e</w:t>
                                  </w:r>
                                  <w:r w:rsidRPr="00652865">
                                    <w:rPr>
                                      <w:rFonts w:ascii="Arial" w:hAnsi="Arial" w:cs="Arial"/>
                                      <w:w w:val="111"/>
                                      <w:sz w:val="16"/>
                                      <w:szCs w:val="16"/>
                                    </w:rPr>
                                    <w:t>n</w:t>
                                  </w:r>
                                  <w:r w:rsidRPr="00652865">
                                    <w:rPr>
                                      <w:rFonts w:ascii="Arial" w:hAnsi="Arial" w:cs="Arial"/>
                                      <w:spacing w:val="-1"/>
                                      <w:sz w:val="16"/>
                                      <w:szCs w:val="16"/>
                                    </w:rPr>
                                    <w:t>t</w:t>
                                  </w:r>
                                  <w:proofErr w:type="spellEnd"/>
                                  <w:r w:rsidRPr="00652865">
                                    <w:rPr>
                                      <w:rFonts w:ascii="Arial" w:hAnsi="Arial" w:cs="Arial"/>
                                      <w:w w:val="111"/>
                                      <w:sz w:val="16"/>
                                      <w:szCs w:val="16"/>
                                    </w:rPr>
                                    <w:t xml:space="preserve">, </w:t>
                                  </w:r>
                                  <w:r w:rsidRPr="00652865">
                                    <w:rPr>
                                      <w:rFonts w:ascii="Arial" w:hAnsi="Arial" w:cs="Arial"/>
                                      <w:w w:val="81"/>
                                      <w:sz w:val="16"/>
                                      <w:szCs w:val="16"/>
                                    </w:rPr>
                                    <w:t>if</w:t>
                                  </w:r>
                                  <w:r w:rsidRPr="00652865">
                                    <w:rPr>
                                      <w:rFonts w:ascii="Arial" w:hAnsi="Arial" w:cs="Arial"/>
                                      <w:spacing w:val="14"/>
                                      <w:w w:val="81"/>
                                      <w:sz w:val="16"/>
                                      <w:szCs w:val="16"/>
                                    </w:rPr>
                                    <w:t xml:space="preserve"> </w:t>
                                  </w:r>
                                  <w:r w:rsidRPr="00652865">
                                    <w:rPr>
                                      <w:rFonts w:ascii="Arial" w:hAnsi="Arial" w:cs="Arial"/>
                                      <w:w w:val="126"/>
                                      <w:sz w:val="16"/>
                                      <w:szCs w:val="16"/>
                                    </w:rPr>
                                    <w:t>a</w:t>
                                  </w:r>
                                  <w:r w:rsidRPr="00652865">
                                    <w:rPr>
                                      <w:rFonts w:ascii="Arial" w:hAnsi="Arial" w:cs="Arial"/>
                                      <w:w w:val="111"/>
                                      <w:sz w:val="16"/>
                                      <w:szCs w:val="16"/>
                                    </w:rPr>
                                    <w:t>n</w:t>
                                  </w:r>
                                  <w:r w:rsidRPr="00652865">
                                    <w:rPr>
                                      <w:rFonts w:ascii="Arial" w:hAnsi="Arial" w:cs="Arial"/>
                                      <w:sz w:val="16"/>
                                      <w:szCs w:val="16"/>
                                    </w:rPr>
                                    <w:t>y</w:t>
                                  </w:r>
                                </w:p>
                              </w:tc>
                            </w:tr>
                            <w:tr w:rsidR="00E5038E" w:rsidTr="00652865">
                              <w:trPr>
                                <w:trHeight w:hRule="exact" w:val="1486"/>
                              </w:trPr>
                              <w:tc>
                                <w:tcPr>
                                  <w:tcW w:w="338" w:type="dxa"/>
                                  <w:vMerge/>
                                  <w:tcBorders>
                                    <w:left w:val="single" w:sz="5" w:space="0" w:color="000000"/>
                                    <w:right w:val="single" w:sz="5" w:space="0" w:color="000000"/>
                                  </w:tcBorders>
                                </w:tcPr>
                                <w:p w:rsidR="00E5038E" w:rsidRDefault="00E5038E"/>
                              </w:tc>
                              <w:tc>
                                <w:tcPr>
                                  <w:tcW w:w="810" w:type="dxa"/>
                                  <w:vMerge/>
                                  <w:tcBorders>
                                    <w:left w:val="single" w:sz="5" w:space="0" w:color="000000"/>
                                    <w:right w:val="single" w:sz="4" w:space="0" w:color="000000"/>
                                  </w:tcBorders>
                                </w:tcPr>
                                <w:p w:rsidR="00E5038E" w:rsidRDefault="00E5038E"/>
                              </w:tc>
                              <w:tc>
                                <w:tcPr>
                                  <w:tcW w:w="800" w:type="dxa"/>
                                  <w:gridSpan w:val="3"/>
                                  <w:vMerge/>
                                  <w:tcBorders>
                                    <w:left w:val="single" w:sz="4" w:space="0" w:color="000000"/>
                                    <w:bottom w:val="single" w:sz="5" w:space="0" w:color="000000"/>
                                    <w:right w:val="single" w:sz="5" w:space="0" w:color="000000"/>
                                  </w:tcBorders>
                                </w:tcPr>
                                <w:p w:rsidR="00E5038E" w:rsidRDefault="00E5038E"/>
                              </w:tc>
                              <w:tc>
                                <w:tcPr>
                                  <w:tcW w:w="799" w:type="dxa"/>
                                  <w:gridSpan w:val="3"/>
                                  <w:vMerge/>
                                  <w:tcBorders>
                                    <w:left w:val="single" w:sz="5" w:space="0" w:color="000000"/>
                                    <w:bottom w:val="single" w:sz="5" w:space="0" w:color="000000"/>
                                    <w:right w:val="single" w:sz="5" w:space="0" w:color="000000"/>
                                  </w:tcBorders>
                                </w:tcPr>
                                <w:p w:rsidR="00E5038E" w:rsidRDefault="00E5038E"/>
                              </w:tc>
                              <w:tc>
                                <w:tcPr>
                                  <w:tcW w:w="805" w:type="dxa"/>
                                  <w:gridSpan w:val="3"/>
                                  <w:vMerge/>
                                  <w:tcBorders>
                                    <w:left w:val="single" w:sz="5" w:space="0" w:color="000000"/>
                                    <w:bottom w:val="single" w:sz="5" w:space="0" w:color="000000"/>
                                    <w:right w:val="single" w:sz="4" w:space="0" w:color="000000"/>
                                  </w:tcBorders>
                                </w:tcPr>
                                <w:p w:rsidR="00E5038E" w:rsidRDefault="00E5038E"/>
                              </w:tc>
                              <w:tc>
                                <w:tcPr>
                                  <w:tcW w:w="932" w:type="dxa"/>
                                  <w:gridSpan w:val="2"/>
                                  <w:vMerge/>
                                  <w:tcBorders>
                                    <w:left w:val="single" w:sz="4" w:space="0" w:color="000000"/>
                                    <w:bottom w:val="single" w:sz="5" w:space="0" w:color="000000"/>
                                    <w:right w:val="nil"/>
                                  </w:tcBorders>
                                </w:tcPr>
                                <w:p w:rsidR="00E5038E" w:rsidRDefault="00E5038E"/>
                              </w:tc>
                              <w:tc>
                                <w:tcPr>
                                  <w:tcW w:w="421" w:type="dxa"/>
                                  <w:tcBorders>
                                    <w:top w:val="single" w:sz="4" w:space="0" w:color="000000"/>
                                    <w:left w:val="single" w:sz="5" w:space="0" w:color="000000"/>
                                    <w:bottom w:val="single" w:sz="5" w:space="0" w:color="000000"/>
                                    <w:right w:val="single" w:sz="4" w:space="0" w:color="000000"/>
                                  </w:tcBorders>
                                </w:tcPr>
                                <w:p w:rsidR="00E5038E" w:rsidRDefault="00E5038E">
                                  <w:pPr>
                                    <w:spacing w:line="160" w:lineRule="exact"/>
                                    <w:ind w:left="107"/>
                                    <w:rPr>
                                      <w:sz w:val="15"/>
                                      <w:szCs w:val="15"/>
                                    </w:rPr>
                                  </w:pPr>
                                  <w:r>
                                    <w:rPr>
                                      <w:sz w:val="15"/>
                                      <w:szCs w:val="15"/>
                                    </w:rPr>
                                    <w:t>N</w:t>
                                  </w:r>
                                  <w:r>
                                    <w:rPr>
                                      <w:w w:val="111"/>
                                      <w:sz w:val="15"/>
                                      <w:szCs w:val="15"/>
                                    </w:rPr>
                                    <w:t>o</w:t>
                                  </w:r>
                                </w:p>
                              </w:tc>
                              <w:tc>
                                <w:tcPr>
                                  <w:tcW w:w="594" w:type="dxa"/>
                                  <w:tcBorders>
                                    <w:top w:val="single" w:sz="4" w:space="0" w:color="000000"/>
                                    <w:left w:val="single" w:sz="4" w:space="0" w:color="000000"/>
                                    <w:bottom w:val="single" w:sz="5" w:space="0" w:color="000000"/>
                                    <w:right w:val="single" w:sz="5" w:space="0" w:color="000000"/>
                                  </w:tcBorders>
                                </w:tcPr>
                                <w:p w:rsidR="00E5038E" w:rsidRDefault="00E5038E">
                                  <w:pPr>
                                    <w:spacing w:before="2" w:line="160" w:lineRule="exact"/>
                                    <w:ind w:left="150" w:right="89" w:hanging="40"/>
                                    <w:rPr>
                                      <w:sz w:val="15"/>
                                      <w:szCs w:val="15"/>
                                    </w:rPr>
                                  </w:pPr>
                                  <w:proofErr w:type="spellStart"/>
                                  <w:r>
                                    <w:rPr>
                                      <w:spacing w:val="1"/>
                                      <w:w w:val="109"/>
                                      <w:sz w:val="15"/>
                                      <w:szCs w:val="15"/>
                                    </w:rPr>
                                    <w:t>C</w:t>
                                  </w:r>
                                  <w:r>
                                    <w:rPr>
                                      <w:spacing w:val="-2"/>
                                      <w:w w:val="126"/>
                                      <w:sz w:val="15"/>
                                      <w:szCs w:val="15"/>
                                    </w:rPr>
                                    <w:t>a</w:t>
                                  </w:r>
                                  <w:r>
                                    <w:rPr>
                                      <w:w w:val="111"/>
                                      <w:sz w:val="15"/>
                                      <w:szCs w:val="15"/>
                                    </w:rPr>
                                    <w:t>p</w:t>
                                  </w:r>
                                  <w:r>
                                    <w:rPr>
                                      <w:w w:val="126"/>
                                      <w:sz w:val="15"/>
                                      <w:szCs w:val="15"/>
                                    </w:rPr>
                                    <w:t>a</w:t>
                                  </w:r>
                                  <w:proofErr w:type="spellEnd"/>
                                  <w:r>
                                    <w:rPr>
                                      <w:w w:val="126"/>
                                      <w:sz w:val="15"/>
                                      <w:szCs w:val="15"/>
                                    </w:rPr>
                                    <w:t xml:space="preserve"> </w:t>
                                  </w:r>
                                  <w:r>
                                    <w:rPr>
                                      <w:spacing w:val="2"/>
                                      <w:w w:val="113"/>
                                      <w:sz w:val="15"/>
                                      <w:szCs w:val="15"/>
                                    </w:rPr>
                                    <w:t>c</w:t>
                                  </w:r>
                                  <w:r>
                                    <w:rPr>
                                      <w:sz w:val="15"/>
                                      <w:szCs w:val="15"/>
                                    </w:rPr>
                                    <w:t>-</w:t>
                                  </w:r>
                                  <w:proofErr w:type="spellStart"/>
                                  <w:r>
                                    <w:rPr>
                                      <w:w w:val="80"/>
                                      <w:sz w:val="15"/>
                                      <w:szCs w:val="15"/>
                                    </w:rPr>
                                    <w:t>i</w:t>
                                  </w:r>
                                  <w:r>
                                    <w:rPr>
                                      <w:spacing w:val="2"/>
                                      <w:sz w:val="15"/>
                                      <w:szCs w:val="15"/>
                                    </w:rPr>
                                    <w:t>t</w:t>
                                  </w:r>
                                  <w:r>
                                    <w:rPr>
                                      <w:sz w:val="15"/>
                                      <w:szCs w:val="15"/>
                                    </w:rPr>
                                    <w:t>y</w:t>
                                  </w:r>
                                  <w:proofErr w:type="spellEnd"/>
                                </w:p>
                                <w:p w:rsidR="00E5038E" w:rsidRDefault="00E5038E">
                                  <w:pPr>
                                    <w:spacing w:before="1"/>
                                    <w:ind w:left="119"/>
                                    <w:rPr>
                                      <w:sz w:val="15"/>
                                      <w:szCs w:val="15"/>
                                    </w:rPr>
                                  </w:pPr>
                                  <w:r>
                                    <w:rPr>
                                      <w:sz w:val="15"/>
                                      <w:szCs w:val="15"/>
                                    </w:rPr>
                                    <w:t>(</w:t>
                                  </w:r>
                                  <w:r>
                                    <w:rPr>
                                      <w:spacing w:val="-2"/>
                                      <w:sz w:val="15"/>
                                      <w:szCs w:val="15"/>
                                    </w:rPr>
                                    <w:t>K</w:t>
                                  </w:r>
                                  <w:r>
                                    <w:rPr>
                                      <w:spacing w:val="4"/>
                                      <w:sz w:val="15"/>
                                      <w:szCs w:val="15"/>
                                    </w:rPr>
                                    <w:t>W</w:t>
                                  </w:r>
                                  <w:r>
                                    <w:rPr>
                                      <w:sz w:val="15"/>
                                      <w:szCs w:val="15"/>
                                    </w:rPr>
                                    <w:t>)</w:t>
                                  </w:r>
                                </w:p>
                              </w:tc>
                              <w:tc>
                                <w:tcPr>
                                  <w:tcW w:w="506" w:type="dxa"/>
                                  <w:tcBorders>
                                    <w:top w:val="single" w:sz="4" w:space="0" w:color="000000"/>
                                    <w:left w:val="single" w:sz="5" w:space="0" w:color="000000"/>
                                    <w:bottom w:val="single" w:sz="5" w:space="0" w:color="000000"/>
                                    <w:right w:val="single" w:sz="5" w:space="0" w:color="000000"/>
                                  </w:tcBorders>
                                </w:tcPr>
                                <w:p w:rsidR="00E5038E" w:rsidRDefault="00E5038E">
                                  <w:pPr>
                                    <w:spacing w:line="160" w:lineRule="exact"/>
                                    <w:ind w:left="117"/>
                                    <w:rPr>
                                      <w:sz w:val="15"/>
                                      <w:szCs w:val="15"/>
                                    </w:rPr>
                                  </w:pPr>
                                  <w:r>
                                    <w:rPr>
                                      <w:w w:val="92"/>
                                      <w:sz w:val="15"/>
                                      <w:szCs w:val="15"/>
                                    </w:rPr>
                                    <w:t>V</w:t>
                                  </w:r>
                                  <w:r>
                                    <w:rPr>
                                      <w:w w:val="111"/>
                                      <w:sz w:val="15"/>
                                      <w:szCs w:val="15"/>
                                    </w:rPr>
                                    <w:t>o</w:t>
                                  </w:r>
                                  <w:r>
                                    <w:rPr>
                                      <w:w w:val="80"/>
                                      <w:sz w:val="15"/>
                                      <w:szCs w:val="15"/>
                                    </w:rPr>
                                    <w:t>l</w:t>
                                  </w:r>
                                  <w:r>
                                    <w:rPr>
                                      <w:sz w:val="15"/>
                                      <w:szCs w:val="15"/>
                                    </w:rPr>
                                    <w:t>t</w:t>
                                  </w:r>
                                </w:p>
                                <w:p w:rsidR="00E5038E" w:rsidRDefault="00E5038E">
                                  <w:pPr>
                                    <w:spacing w:line="160" w:lineRule="exact"/>
                                    <w:ind w:left="95"/>
                                    <w:rPr>
                                      <w:sz w:val="15"/>
                                      <w:szCs w:val="15"/>
                                    </w:rPr>
                                  </w:pPr>
                                  <w:r>
                                    <w:rPr>
                                      <w:sz w:val="15"/>
                                      <w:szCs w:val="15"/>
                                    </w:rPr>
                                    <w:t>-</w:t>
                                  </w:r>
                                  <w:r>
                                    <w:rPr>
                                      <w:spacing w:val="-2"/>
                                      <w:w w:val="126"/>
                                      <w:sz w:val="15"/>
                                      <w:szCs w:val="15"/>
                                    </w:rPr>
                                    <w:t>a</w:t>
                                  </w:r>
                                  <w:r>
                                    <w:rPr>
                                      <w:w w:val="111"/>
                                      <w:sz w:val="15"/>
                                      <w:szCs w:val="15"/>
                                    </w:rPr>
                                    <w:t>g</w:t>
                                  </w:r>
                                  <w:r>
                                    <w:rPr>
                                      <w:w w:val="126"/>
                                      <w:sz w:val="15"/>
                                      <w:szCs w:val="15"/>
                                    </w:rPr>
                                    <w:t>e</w:t>
                                  </w:r>
                                </w:p>
                              </w:tc>
                              <w:tc>
                                <w:tcPr>
                                  <w:tcW w:w="509" w:type="dxa"/>
                                  <w:tcBorders>
                                    <w:top w:val="single" w:sz="4" w:space="0" w:color="000000"/>
                                    <w:left w:val="single" w:sz="5" w:space="0" w:color="000000"/>
                                    <w:bottom w:val="single" w:sz="5" w:space="0" w:color="000000"/>
                                    <w:right w:val="single" w:sz="5" w:space="0" w:color="000000"/>
                                  </w:tcBorders>
                                </w:tcPr>
                                <w:p w:rsidR="00E5038E" w:rsidRDefault="00E5038E">
                                  <w:pPr>
                                    <w:spacing w:before="2" w:line="160" w:lineRule="exact"/>
                                    <w:ind w:left="141" w:right="81" w:hanging="43"/>
                                    <w:rPr>
                                      <w:sz w:val="15"/>
                                      <w:szCs w:val="15"/>
                                    </w:rPr>
                                  </w:pPr>
                                  <w:proofErr w:type="spellStart"/>
                                  <w:r>
                                    <w:rPr>
                                      <w:spacing w:val="1"/>
                                      <w:w w:val="109"/>
                                      <w:sz w:val="15"/>
                                      <w:szCs w:val="15"/>
                                    </w:rPr>
                                    <w:t>C</w:t>
                                  </w:r>
                                  <w:r>
                                    <w:rPr>
                                      <w:spacing w:val="-2"/>
                                      <w:w w:val="111"/>
                                      <w:sz w:val="15"/>
                                      <w:szCs w:val="15"/>
                                    </w:rPr>
                                    <w:t>u</w:t>
                                  </w:r>
                                  <w:r>
                                    <w:rPr>
                                      <w:spacing w:val="1"/>
                                      <w:sz w:val="15"/>
                                      <w:szCs w:val="15"/>
                                    </w:rPr>
                                    <w:t>r</w:t>
                                  </w:r>
                                  <w:r>
                                    <w:rPr>
                                      <w:sz w:val="15"/>
                                      <w:szCs w:val="15"/>
                                    </w:rPr>
                                    <w:t>r</w:t>
                                  </w:r>
                                  <w:proofErr w:type="spellEnd"/>
                                  <w:r>
                                    <w:rPr>
                                      <w:sz w:val="15"/>
                                      <w:szCs w:val="15"/>
                                    </w:rPr>
                                    <w:t xml:space="preserve"> </w:t>
                                  </w:r>
                                  <w:proofErr w:type="spellStart"/>
                                  <w:r>
                                    <w:rPr>
                                      <w:w w:val="126"/>
                                      <w:sz w:val="15"/>
                                      <w:szCs w:val="15"/>
                                    </w:rPr>
                                    <w:t>e</w:t>
                                  </w:r>
                                  <w:r>
                                    <w:rPr>
                                      <w:w w:val="111"/>
                                      <w:sz w:val="15"/>
                                      <w:szCs w:val="15"/>
                                    </w:rPr>
                                    <w:t>n</w:t>
                                  </w:r>
                                  <w:r>
                                    <w:rPr>
                                      <w:sz w:val="15"/>
                                      <w:szCs w:val="15"/>
                                    </w:rPr>
                                    <w:t>t</w:t>
                                  </w:r>
                                  <w:proofErr w:type="spellEnd"/>
                                </w:p>
                              </w:tc>
                              <w:tc>
                                <w:tcPr>
                                  <w:tcW w:w="677" w:type="dxa"/>
                                  <w:tcBorders>
                                    <w:top w:val="single" w:sz="4" w:space="0" w:color="000000"/>
                                    <w:left w:val="single" w:sz="5" w:space="0" w:color="000000"/>
                                    <w:bottom w:val="single" w:sz="5" w:space="0" w:color="000000"/>
                                    <w:right w:val="single" w:sz="5" w:space="0" w:color="000000"/>
                                  </w:tcBorders>
                                </w:tcPr>
                                <w:p w:rsidR="00E5038E" w:rsidRDefault="00E5038E">
                                  <w:pPr>
                                    <w:spacing w:before="2" w:line="160" w:lineRule="exact"/>
                                    <w:ind w:left="160" w:right="73" w:hanging="65"/>
                                    <w:rPr>
                                      <w:sz w:val="15"/>
                                      <w:szCs w:val="15"/>
                                    </w:rPr>
                                  </w:pPr>
                                  <w:proofErr w:type="spellStart"/>
                                  <w:r>
                                    <w:rPr>
                                      <w:w w:val="109"/>
                                      <w:sz w:val="15"/>
                                      <w:szCs w:val="15"/>
                                    </w:rPr>
                                    <w:t>C</w:t>
                                  </w:r>
                                  <w:r>
                                    <w:rPr>
                                      <w:spacing w:val="-1"/>
                                      <w:w w:val="111"/>
                                      <w:sz w:val="15"/>
                                      <w:szCs w:val="15"/>
                                    </w:rPr>
                                    <w:t>o</w:t>
                                  </w:r>
                                  <w:r>
                                    <w:rPr>
                                      <w:w w:val="111"/>
                                      <w:sz w:val="15"/>
                                      <w:szCs w:val="15"/>
                                    </w:rPr>
                                    <w:t>n</w:t>
                                  </w:r>
                                  <w:r>
                                    <w:rPr>
                                      <w:spacing w:val="-2"/>
                                      <w:w w:val="111"/>
                                      <w:sz w:val="15"/>
                                      <w:szCs w:val="15"/>
                                    </w:rPr>
                                    <w:t>d</w:t>
                                  </w:r>
                                  <w:r>
                                    <w:rPr>
                                      <w:spacing w:val="3"/>
                                      <w:w w:val="80"/>
                                      <w:sz w:val="15"/>
                                      <w:szCs w:val="15"/>
                                    </w:rPr>
                                    <w:t>i</w:t>
                                  </w:r>
                                  <w:r>
                                    <w:rPr>
                                      <w:spacing w:val="-1"/>
                                      <w:sz w:val="15"/>
                                      <w:szCs w:val="15"/>
                                    </w:rPr>
                                    <w:t>t</w:t>
                                  </w:r>
                                  <w:r>
                                    <w:rPr>
                                      <w:w w:val="80"/>
                                      <w:sz w:val="15"/>
                                      <w:szCs w:val="15"/>
                                    </w:rPr>
                                    <w:t>i</w:t>
                                  </w:r>
                                  <w:proofErr w:type="spellEnd"/>
                                  <w:r>
                                    <w:rPr>
                                      <w:w w:val="80"/>
                                      <w:sz w:val="15"/>
                                      <w:szCs w:val="15"/>
                                    </w:rPr>
                                    <w:t xml:space="preserve"> </w:t>
                                  </w:r>
                                  <w:r>
                                    <w:rPr>
                                      <w:sz w:val="15"/>
                                      <w:szCs w:val="15"/>
                                    </w:rPr>
                                    <w:t>on</w:t>
                                  </w:r>
                                  <w:r>
                                    <w:rPr>
                                      <w:spacing w:val="22"/>
                                      <w:sz w:val="15"/>
                                      <w:szCs w:val="15"/>
                                    </w:rPr>
                                    <w:t xml:space="preserve"> </w:t>
                                  </w:r>
                                  <w:r>
                                    <w:rPr>
                                      <w:spacing w:val="-2"/>
                                      <w:w w:val="111"/>
                                      <w:sz w:val="15"/>
                                      <w:szCs w:val="15"/>
                                    </w:rPr>
                                    <w:t>o</w:t>
                                  </w:r>
                                  <w:r>
                                    <w:rPr>
                                      <w:w w:val="83"/>
                                      <w:sz w:val="15"/>
                                      <w:szCs w:val="15"/>
                                    </w:rPr>
                                    <w:t>f</w:t>
                                  </w:r>
                                </w:p>
                                <w:p w:rsidR="00E5038E" w:rsidRDefault="00E5038E">
                                  <w:pPr>
                                    <w:spacing w:before="1"/>
                                    <w:ind w:left="100"/>
                                    <w:rPr>
                                      <w:sz w:val="15"/>
                                      <w:szCs w:val="15"/>
                                    </w:rPr>
                                  </w:pPr>
                                  <w:r>
                                    <w:rPr>
                                      <w:spacing w:val="1"/>
                                      <w:w w:val="107"/>
                                      <w:sz w:val="15"/>
                                      <w:szCs w:val="15"/>
                                    </w:rPr>
                                    <w:t>m</w:t>
                                  </w:r>
                                  <w:r>
                                    <w:rPr>
                                      <w:spacing w:val="-2"/>
                                      <w:w w:val="111"/>
                                      <w:sz w:val="15"/>
                                      <w:szCs w:val="15"/>
                                    </w:rPr>
                                    <w:t>o</w:t>
                                  </w:r>
                                  <w:r>
                                    <w:rPr>
                                      <w:spacing w:val="2"/>
                                      <w:sz w:val="15"/>
                                      <w:szCs w:val="15"/>
                                    </w:rPr>
                                    <w:t>t</w:t>
                                  </w:r>
                                  <w:r>
                                    <w:rPr>
                                      <w:w w:val="111"/>
                                      <w:sz w:val="15"/>
                                      <w:szCs w:val="15"/>
                                    </w:rPr>
                                    <w:t>o</w:t>
                                  </w:r>
                                  <w:r>
                                    <w:rPr>
                                      <w:sz w:val="15"/>
                                      <w:szCs w:val="15"/>
                                    </w:rPr>
                                    <w:t>r</w:t>
                                  </w:r>
                                  <w:r>
                                    <w:rPr>
                                      <w:w w:val="129"/>
                                      <w:sz w:val="15"/>
                                      <w:szCs w:val="15"/>
                                    </w:rPr>
                                    <w:t>s</w:t>
                                  </w:r>
                                </w:p>
                              </w:tc>
                              <w:tc>
                                <w:tcPr>
                                  <w:tcW w:w="845" w:type="dxa"/>
                                  <w:vMerge/>
                                  <w:tcBorders>
                                    <w:left w:val="single" w:sz="5" w:space="0" w:color="000000"/>
                                    <w:bottom w:val="single" w:sz="5" w:space="0" w:color="000000"/>
                                    <w:right w:val="single" w:sz="5" w:space="0" w:color="000000"/>
                                  </w:tcBorders>
                                </w:tcPr>
                                <w:p w:rsidR="00E5038E" w:rsidRDefault="00E5038E"/>
                              </w:tc>
                              <w:tc>
                                <w:tcPr>
                                  <w:tcW w:w="574" w:type="dxa"/>
                                  <w:vMerge/>
                                  <w:tcBorders>
                                    <w:left w:val="single" w:sz="5" w:space="0" w:color="000000"/>
                                    <w:bottom w:val="single" w:sz="5" w:space="0" w:color="000000"/>
                                    <w:right w:val="single" w:sz="5" w:space="0" w:color="000000"/>
                                  </w:tcBorders>
                                </w:tcPr>
                                <w:p w:rsidR="00E5038E" w:rsidRDefault="00E5038E"/>
                              </w:tc>
                              <w:tc>
                                <w:tcPr>
                                  <w:tcW w:w="612" w:type="dxa"/>
                                  <w:vMerge/>
                                  <w:tcBorders>
                                    <w:left w:val="single" w:sz="5" w:space="0" w:color="000000"/>
                                    <w:bottom w:val="single" w:sz="5" w:space="0" w:color="000000"/>
                                    <w:right w:val="single" w:sz="5" w:space="0" w:color="000000"/>
                                  </w:tcBorders>
                                </w:tcPr>
                                <w:p w:rsidR="00E5038E" w:rsidRDefault="00E5038E"/>
                              </w:tc>
                              <w:tc>
                                <w:tcPr>
                                  <w:tcW w:w="760" w:type="dxa"/>
                                  <w:vMerge/>
                                  <w:tcBorders>
                                    <w:left w:val="single" w:sz="5" w:space="0" w:color="000000"/>
                                    <w:bottom w:val="single" w:sz="5" w:space="0" w:color="000000"/>
                                    <w:right w:val="single" w:sz="4" w:space="0" w:color="000000"/>
                                  </w:tcBorders>
                                </w:tcPr>
                                <w:p w:rsidR="00E5038E" w:rsidRDefault="00E5038E"/>
                              </w:tc>
                              <w:tc>
                                <w:tcPr>
                                  <w:tcW w:w="677" w:type="dxa"/>
                                  <w:vMerge/>
                                  <w:tcBorders>
                                    <w:left w:val="single" w:sz="4" w:space="0" w:color="000000"/>
                                    <w:bottom w:val="single" w:sz="5" w:space="0" w:color="000000"/>
                                    <w:right w:val="single" w:sz="4" w:space="0" w:color="000000"/>
                                  </w:tcBorders>
                                </w:tcPr>
                                <w:p w:rsidR="00E5038E" w:rsidRDefault="00E5038E"/>
                              </w:tc>
                            </w:tr>
                            <w:tr w:rsidR="00E5038E" w:rsidTr="006C204E">
                              <w:trPr>
                                <w:trHeight w:hRule="exact" w:val="324"/>
                              </w:trPr>
                              <w:tc>
                                <w:tcPr>
                                  <w:tcW w:w="338" w:type="dxa"/>
                                  <w:vMerge/>
                                  <w:tcBorders>
                                    <w:left w:val="single" w:sz="5" w:space="0" w:color="000000"/>
                                    <w:bottom w:val="single" w:sz="5" w:space="0" w:color="000000"/>
                                    <w:right w:val="single" w:sz="5" w:space="0" w:color="000000"/>
                                  </w:tcBorders>
                                </w:tcPr>
                                <w:p w:rsidR="00E5038E" w:rsidRDefault="00E5038E"/>
                              </w:tc>
                              <w:tc>
                                <w:tcPr>
                                  <w:tcW w:w="810" w:type="dxa"/>
                                  <w:vMerge/>
                                  <w:tcBorders>
                                    <w:left w:val="single" w:sz="5" w:space="0" w:color="000000"/>
                                    <w:bottom w:val="single" w:sz="5" w:space="0" w:color="000000"/>
                                    <w:right w:val="single" w:sz="4" w:space="0" w:color="000000"/>
                                  </w:tcBorders>
                                </w:tcPr>
                                <w:p w:rsidR="00E5038E" w:rsidRDefault="00E5038E"/>
                              </w:tc>
                              <w:tc>
                                <w:tcPr>
                                  <w:tcW w:w="268" w:type="dxa"/>
                                  <w:tcBorders>
                                    <w:top w:val="single" w:sz="5" w:space="0" w:color="000000"/>
                                    <w:left w:val="single" w:sz="4" w:space="0" w:color="000000"/>
                                    <w:bottom w:val="single" w:sz="5" w:space="0" w:color="000000"/>
                                    <w:right w:val="single" w:sz="5" w:space="0" w:color="000000"/>
                                  </w:tcBorders>
                                </w:tcPr>
                                <w:p w:rsidR="00E5038E" w:rsidRDefault="00E5038E">
                                  <w:pPr>
                                    <w:spacing w:before="1"/>
                                    <w:ind w:left="97" w:right="-23"/>
                                    <w:rPr>
                                      <w:sz w:val="18"/>
                                      <w:szCs w:val="18"/>
                                    </w:rPr>
                                  </w:pPr>
                                  <w:r>
                                    <w:rPr>
                                      <w:w w:val="112"/>
                                      <w:sz w:val="18"/>
                                      <w:szCs w:val="18"/>
                                    </w:rPr>
                                    <w:t>R</w:t>
                                  </w:r>
                                </w:p>
                              </w:tc>
                              <w:tc>
                                <w:tcPr>
                                  <w:tcW w:w="264"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95"/>
                                    <w:rPr>
                                      <w:sz w:val="18"/>
                                      <w:szCs w:val="18"/>
                                    </w:rPr>
                                  </w:pPr>
                                  <w:r>
                                    <w:rPr>
                                      <w:sz w:val="18"/>
                                      <w:szCs w:val="18"/>
                                    </w:rPr>
                                    <w:t>Y</w:t>
                                  </w:r>
                                </w:p>
                              </w:tc>
                              <w:tc>
                                <w:tcPr>
                                  <w:tcW w:w="269"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97"/>
                                    <w:rPr>
                                      <w:sz w:val="18"/>
                                      <w:szCs w:val="18"/>
                                    </w:rPr>
                                  </w:pPr>
                                  <w:r>
                                    <w:rPr>
                                      <w:w w:val="103"/>
                                      <w:sz w:val="18"/>
                                      <w:szCs w:val="18"/>
                                    </w:rPr>
                                    <w:t>B</w:t>
                                  </w:r>
                                </w:p>
                              </w:tc>
                              <w:tc>
                                <w:tcPr>
                                  <w:tcW w:w="266"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95" w:right="-23"/>
                                    <w:rPr>
                                      <w:sz w:val="18"/>
                                      <w:szCs w:val="18"/>
                                    </w:rPr>
                                  </w:pPr>
                                  <w:r>
                                    <w:rPr>
                                      <w:w w:val="112"/>
                                      <w:sz w:val="18"/>
                                      <w:szCs w:val="18"/>
                                    </w:rPr>
                                    <w:t>R</w:t>
                                  </w:r>
                                </w:p>
                              </w:tc>
                              <w:tc>
                                <w:tcPr>
                                  <w:tcW w:w="266"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95"/>
                                    <w:rPr>
                                      <w:sz w:val="18"/>
                                      <w:szCs w:val="18"/>
                                    </w:rPr>
                                  </w:pPr>
                                  <w:r>
                                    <w:rPr>
                                      <w:sz w:val="18"/>
                                      <w:szCs w:val="18"/>
                                    </w:rPr>
                                    <w:t>Y</w:t>
                                  </w:r>
                                </w:p>
                              </w:tc>
                              <w:tc>
                                <w:tcPr>
                                  <w:tcW w:w="266"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95"/>
                                    <w:rPr>
                                      <w:sz w:val="18"/>
                                      <w:szCs w:val="18"/>
                                    </w:rPr>
                                  </w:pPr>
                                  <w:r>
                                    <w:rPr>
                                      <w:w w:val="103"/>
                                      <w:sz w:val="18"/>
                                      <w:szCs w:val="18"/>
                                    </w:rPr>
                                    <w:t>B</w:t>
                                  </w:r>
                                </w:p>
                              </w:tc>
                              <w:tc>
                                <w:tcPr>
                                  <w:tcW w:w="266"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95" w:right="-23"/>
                                    <w:rPr>
                                      <w:sz w:val="18"/>
                                      <w:szCs w:val="18"/>
                                    </w:rPr>
                                  </w:pPr>
                                  <w:r>
                                    <w:rPr>
                                      <w:w w:val="112"/>
                                      <w:sz w:val="18"/>
                                      <w:szCs w:val="18"/>
                                    </w:rPr>
                                    <w:t>R</w:t>
                                  </w:r>
                                </w:p>
                              </w:tc>
                              <w:tc>
                                <w:tcPr>
                                  <w:tcW w:w="266"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95"/>
                                    <w:rPr>
                                      <w:sz w:val="18"/>
                                      <w:szCs w:val="18"/>
                                    </w:rPr>
                                  </w:pPr>
                                  <w:r>
                                    <w:rPr>
                                      <w:sz w:val="18"/>
                                      <w:szCs w:val="18"/>
                                    </w:rPr>
                                    <w:t>Y</w:t>
                                  </w:r>
                                </w:p>
                              </w:tc>
                              <w:tc>
                                <w:tcPr>
                                  <w:tcW w:w="272" w:type="dxa"/>
                                  <w:tcBorders>
                                    <w:top w:val="single" w:sz="5" w:space="0" w:color="000000"/>
                                    <w:left w:val="single" w:sz="5" w:space="0" w:color="000000"/>
                                    <w:bottom w:val="single" w:sz="5" w:space="0" w:color="000000"/>
                                    <w:right w:val="single" w:sz="4" w:space="0" w:color="000000"/>
                                  </w:tcBorders>
                                </w:tcPr>
                                <w:p w:rsidR="00E5038E" w:rsidRDefault="00E5038E">
                                  <w:pPr>
                                    <w:spacing w:before="1"/>
                                    <w:ind w:left="95"/>
                                    <w:rPr>
                                      <w:sz w:val="18"/>
                                      <w:szCs w:val="18"/>
                                    </w:rPr>
                                  </w:pPr>
                                  <w:r>
                                    <w:rPr>
                                      <w:w w:val="103"/>
                                      <w:sz w:val="18"/>
                                      <w:szCs w:val="18"/>
                                    </w:rPr>
                                    <w:t>B</w:t>
                                  </w:r>
                                </w:p>
                              </w:tc>
                              <w:tc>
                                <w:tcPr>
                                  <w:tcW w:w="508" w:type="dxa"/>
                                  <w:tcBorders>
                                    <w:top w:val="single" w:sz="5" w:space="0" w:color="000000"/>
                                    <w:left w:val="single" w:sz="4" w:space="0" w:color="000000"/>
                                    <w:bottom w:val="single" w:sz="5" w:space="0" w:color="000000"/>
                                    <w:right w:val="single" w:sz="5" w:space="0" w:color="000000"/>
                                  </w:tcBorders>
                                </w:tcPr>
                                <w:p w:rsidR="00E5038E" w:rsidRDefault="00E5038E">
                                  <w:pPr>
                                    <w:spacing w:before="1"/>
                                    <w:ind w:left="97"/>
                                    <w:rPr>
                                      <w:sz w:val="18"/>
                                      <w:szCs w:val="18"/>
                                    </w:rPr>
                                  </w:pPr>
                                  <w:r>
                                    <w:rPr>
                                      <w:spacing w:val="-3"/>
                                      <w:sz w:val="18"/>
                                      <w:szCs w:val="18"/>
                                    </w:rPr>
                                    <w:t>K</w:t>
                                  </w:r>
                                  <w:r>
                                    <w:rPr>
                                      <w:sz w:val="18"/>
                                      <w:szCs w:val="18"/>
                                    </w:rPr>
                                    <w:t>W</w:t>
                                  </w:r>
                                </w:p>
                              </w:tc>
                              <w:tc>
                                <w:tcPr>
                                  <w:tcW w:w="425"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107" w:right="114"/>
                                    <w:jc w:val="center"/>
                                    <w:rPr>
                                      <w:sz w:val="18"/>
                                      <w:szCs w:val="18"/>
                                    </w:rPr>
                                  </w:pPr>
                                  <w:r>
                                    <w:rPr>
                                      <w:w w:val="95"/>
                                      <w:sz w:val="18"/>
                                      <w:szCs w:val="18"/>
                                    </w:rPr>
                                    <w:t>A</w:t>
                                  </w:r>
                                </w:p>
                              </w:tc>
                              <w:tc>
                                <w:tcPr>
                                  <w:tcW w:w="421" w:type="dxa"/>
                                  <w:tcBorders>
                                    <w:top w:val="single" w:sz="5" w:space="0" w:color="000000"/>
                                    <w:left w:val="single" w:sz="5" w:space="0" w:color="000000"/>
                                    <w:bottom w:val="single" w:sz="5" w:space="0" w:color="000000"/>
                                    <w:right w:val="single" w:sz="4" w:space="0" w:color="000000"/>
                                  </w:tcBorders>
                                </w:tcPr>
                                <w:p w:rsidR="00E5038E" w:rsidRDefault="00E5038E"/>
                              </w:tc>
                              <w:tc>
                                <w:tcPr>
                                  <w:tcW w:w="594" w:type="dxa"/>
                                  <w:tcBorders>
                                    <w:top w:val="single" w:sz="5" w:space="0" w:color="000000"/>
                                    <w:left w:val="single" w:sz="4" w:space="0" w:color="000000"/>
                                    <w:bottom w:val="single" w:sz="5" w:space="0" w:color="000000"/>
                                    <w:right w:val="single" w:sz="5" w:space="0" w:color="000000"/>
                                  </w:tcBorders>
                                </w:tcPr>
                                <w:p w:rsidR="00E5038E" w:rsidRDefault="00E5038E"/>
                              </w:tc>
                              <w:tc>
                                <w:tcPr>
                                  <w:tcW w:w="506" w:type="dxa"/>
                                  <w:tcBorders>
                                    <w:top w:val="single" w:sz="5" w:space="0" w:color="000000"/>
                                    <w:left w:val="single" w:sz="5" w:space="0" w:color="000000"/>
                                    <w:bottom w:val="single" w:sz="5" w:space="0" w:color="000000"/>
                                    <w:right w:val="single" w:sz="5" w:space="0" w:color="000000"/>
                                  </w:tcBorders>
                                </w:tcPr>
                                <w:p w:rsidR="00E5038E" w:rsidRDefault="00E5038E"/>
                              </w:tc>
                              <w:tc>
                                <w:tcPr>
                                  <w:tcW w:w="509" w:type="dxa"/>
                                  <w:tcBorders>
                                    <w:top w:val="single" w:sz="5" w:space="0" w:color="000000"/>
                                    <w:left w:val="single" w:sz="5" w:space="0" w:color="000000"/>
                                    <w:bottom w:val="single" w:sz="5" w:space="0" w:color="000000"/>
                                    <w:right w:val="single" w:sz="5" w:space="0" w:color="000000"/>
                                  </w:tcBorders>
                                </w:tcPr>
                                <w:p w:rsidR="00E5038E" w:rsidRDefault="00E5038E"/>
                              </w:tc>
                              <w:tc>
                                <w:tcPr>
                                  <w:tcW w:w="677" w:type="dxa"/>
                                  <w:tcBorders>
                                    <w:top w:val="single" w:sz="5" w:space="0" w:color="000000"/>
                                    <w:left w:val="single" w:sz="5" w:space="0" w:color="000000"/>
                                    <w:bottom w:val="single" w:sz="5" w:space="0" w:color="000000"/>
                                    <w:right w:val="single" w:sz="5" w:space="0" w:color="000000"/>
                                  </w:tcBorders>
                                </w:tcPr>
                                <w:p w:rsidR="00E5038E" w:rsidRDefault="00E5038E"/>
                              </w:tc>
                              <w:tc>
                                <w:tcPr>
                                  <w:tcW w:w="845" w:type="dxa"/>
                                  <w:tcBorders>
                                    <w:top w:val="single" w:sz="5" w:space="0" w:color="000000"/>
                                    <w:left w:val="single" w:sz="5" w:space="0" w:color="000000"/>
                                    <w:bottom w:val="single" w:sz="5" w:space="0" w:color="000000"/>
                                    <w:right w:val="single" w:sz="5" w:space="0" w:color="000000"/>
                                  </w:tcBorders>
                                </w:tcPr>
                                <w:p w:rsidR="00E5038E" w:rsidRDefault="00E5038E"/>
                              </w:tc>
                              <w:tc>
                                <w:tcPr>
                                  <w:tcW w:w="574" w:type="dxa"/>
                                  <w:tcBorders>
                                    <w:top w:val="single" w:sz="5" w:space="0" w:color="000000"/>
                                    <w:left w:val="single" w:sz="5" w:space="0" w:color="000000"/>
                                    <w:bottom w:val="single" w:sz="5" w:space="0" w:color="000000"/>
                                    <w:right w:val="single" w:sz="5" w:space="0" w:color="000000"/>
                                  </w:tcBorders>
                                </w:tcPr>
                                <w:p w:rsidR="00E5038E" w:rsidRDefault="00E5038E"/>
                              </w:tc>
                              <w:tc>
                                <w:tcPr>
                                  <w:tcW w:w="612" w:type="dxa"/>
                                  <w:tcBorders>
                                    <w:top w:val="single" w:sz="5" w:space="0" w:color="000000"/>
                                    <w:left w:val="single" w:sz="5" w:space="0" w:color="000000"/>
                                    <w:bottom w:val="single" w:sz="5" w:space="0" w:color="000000"/>
                                    <w:right w:val="single" w:sz="5" w:space="0" w:color="000000"/>
                                  </w:tcBorders>
                                </w:tcPr>
                                <w:p w:rsidR="00E5038E" w:rsidRDefault="00E5038E"/>
                              </w:tc>
                              <w:tc>
                                <w:tcPr>
                                  <w:tcW w:w="760" w:type="dxa"/>
                                  <w:tcBorders>
                                    <w:top w:val="single" w:sz="5" w:space="0" w:color="000000"/>
                                    <w:left w:val="single" w:sz="5" w:space="0" w:color="000000"/>
                                    <w:bottom w:val="single" w:sz="5" w:space="0" w:color="000000"/>
                                    <w:right w:val="single" w:sz="4" w:space="0" w:color="000000"/>
                                  </w:tcBorders>
                                </w:tcPr>
                                <w:p w:rsidR="00E5038E" w:rsidRDefault="00E5038E"/>
                              </w:tc>
                              <w:tc>
                                <w:tcPr>
                                  <w:tcW w:w="677" w:type="dxa"/>
                                  <w:tcBorders>
                                    <w:top w:val="single" w:sz="5" w:space="0" w:color="000000"/>
                                    <w:left w:val="single" w:sz="4" w:space="0" w:color="000000"/>
                                    <w:bottom w:val="single" w:sz="5" w:space="0" w:color="000000"/>
                                    <w:right w:val="single" w:sz="4" w:space="0" w:color="000000"/>
                                  </w:tcBorders>
                                </w:tcPr>
                                <w:p w:rsidR="00E5038E" w:rsidRDefault="00E5038E"/>
                              </w:tc>
                            </w:tr>
                            <w:tr w:rsidR="00E5038E" w:rsidTr="006C204E">
                              <w:trPr>
                                <w:trHeight w:hRule="exact" w:val="225"/>
                              </w:trPr>
                              <w:tc>
                                <w:tcPr>
                                  <w:tcW w:w="338" w:type="dxa"/>
                                  <w:tcBorders>
                                    <w:top w:val="single" w:sz="5" w:space="0" w:color="000000"/>
                                    <w:left w:val="single" w:sz="5" w:space="0" w:color="000000"/>
                                    <w:bottom w:val="single" w:sz="5" w:space="0" w:color="000000"/>
                                    <w:right w:val="single" w:sz="5" w:space="0" w:color="000000"/>
                                  </w:tcBorders>
                                </w:tcPr>
                                <w:p w:rsidR="00E5038E" w:rsidRDefault="00E5038E"/>
                              </w:tc>
                              <w:tc>
                                <w:tcPr>
                                  <w:tcW w:w="810" w:type="dxa"/>
                                  <w:tcBorders>
                                    <w:top w:val="single" w:sz="5" w:space="0" w:color="000000"/>
                                    <w:left w:val="single" w:sz="5" w:space="0" w:color="000000"/>
                                    <w:bottom w:val="single" w:sz="5" w:space="0" w:color="000000"/>
                                    <w:right w:val="single" w:sz="4" w:space="0" w:color="000000"/>
                                  </w:tcBorders>
                                </w:tcPr>
                                <w:p w:rsidR="00E5038E" w:rsidRDefault="00E5038E"/>
                              </w:tc>
                              <w:tc>
                                <w:tcPr>
                                  <w:tcW w:w="268" w:type="dxa"/>
                                  <w:tcBorders>
                                    <w:top w:val="single" w:sz="5" w:space="0" w:color="000000"/>
                                    <w:left w:val="single" w:sz="4" w:space="0" w:color="000000"/>
                                    <w:bottom w:val="single" w:sz="5" w:space="0" w:color="000000"/>
                                    <w:right w:val="single" w:sz="5" w:space="0" w:color="000000"/>
                                  </w:tcBorders>
                                </w:tcPr>
                                <w:p w:rsidR="00E5038E" w:rsidRDefault="00E5038E"/>
                              </w:tc>
                              <w:tc>
                                <w:tcPr>
                                  <w:tcW w:w="264" w:type="dxa"/>
                                  <w:tcBorders>
                                    <w:top w:val="single" w:sz="5" w:space="0" w:color="000000"/>
                                    <w:left w:val="single" w:sz="5" w:space="0" w:color="000000"/>
                                    <w:bottom w:val="single" w:sz="5" w:space="0" w:color="000000"/>
                                    <w:right w:val="single" w:sz="5" w:space="0" w:color="000000"/>
                                  </w:tcBorders>
                                </w:tcPr>
                                <w:p w:rsidR="00E5038E" w:rsidRDefault="00E5038E"/>
                              </w:tc>
                              <w:tc>
                                <w:tcPr>
                                  <w:tcW w:w="269" w:type="dxa"/>
                                  <w:tcBorders>
                                    <w:top w:val="single" w:sz="5" w:space="0" w:color="000000"/>
                                    <w:left w:val="single" w:sz="5" w:space="0" w:color="000000"/>
                                    <w:bottom w:val="single" w:sz="5" w:space="0" w:color="000000"/>
                                    <w:right w:val="single" w:sz="5" w:space="0" w:color="000000"/>
                                  </w:tcBorders>
                                </w:tcPr>
                                <w:p w:rsidR="00E5038E" w:rsidRDefault="00E5038E"/>
                              </w:tc>
                              <w:tc>
                                <w:tcPr>
                                  <w:tcW w:w="266" w:type="dxa"/>
                                  <w:tcBorders>
                                    <w:top w:val="single" w:sz="5" w:space="0" w:color="000000"/>
                                    <w:left w:val="single" w:sz="5" w:space="0" w:color="000000"/>
                                    <w:bottom w:val="single" w:sz="5" w:space="0" w:color="000000"/>
                                    <w:right w:val="single" w:sz="5" w:space="0" w:color="000000"/>
                                  </w:tcBorders>
                                </w:tcPr>
                                <w:p w:rsidR="00E5038E" w:rsidRDefault="00E5038E"/>
                              </w:tc>
                              <w:tc>
                                <w:tcPr>
                                  <w:tcW w:w="266" w:type="dxa"/>
                                  <w:tcBorders>
                                    <w:top w:val="single" w:sz="5" w:space="0" w:color="000000"/>
                                    <w:left w:val="single" w:sz="5" w:space="0" w:color="000000"/>
                                    <w:bottom w:val="single" w:sz="5" w:space="0" w:color="000000"/>
                                    <w:right w:val="single" w:sz="5" w:space="0" w:color="000000"/>
                                  </w:tcBorders>
                                </w:tcPr>
                                <w:p w:rsidR="00E5038E" w:rsidRDefault="00E5038E"/>
                              </w:tc>
                              <w:tc>
                                <w:tcPr>
                                  <w:tcW w:w="266" w:type="dxa"/>
                                  <w:tcBorders>
                                    <w:top w:val="single" w:sz="5" w:space="0" w:color="000000"/>
                                    <w:left w:val="single" w:sz="5" w:space="0" w:color="000000"/>
                                    <w:bottom w:val="single" w:sz="5" w:space="0" w:color="000000"/>
                                    <w:right w:val="single" w:sz="5" w:space="0" w:color="000000"/>
                                  </w:tcBorders>
                                </w:tcPr>
                                <w:p w:rsidR="00E5038E" w:rsidRDefault="00E5038E"/>
                              </w:tc>
                              <w:tc>
                                <w:tcPr>
                                  <w:tcW w:w="266" w:type="dxa"/>
                                  <w:tcBorders>
                                    <w:top w:val="single" w:sz="5" w:space="0" w:color="000000"/>
                                    <w:left w:val="single" w:sz="5" w:space="0" w:color="000000"/>
                                    <w:bottom w:val="single" w:sz="5" w:space="0" w:color="000000"/>
                                    <w:right w:val="single" w:sz="5" w:space="0" w:color="000000"/>
                                  </w:tcBorders>
                                </w:tcPr>
                                <w:p w:rsidR="00E5038E" w:rsidRDefault="00E5038E"/>
                              </w:tc>
                              <w:tc>
                                <w:tcPr>
                                  <w:tcW w:w="266" w:type="dxa"/>
                                  <w:tcBorders>
                                    <w:top w:val="single" w:sz="5" w:space="0" w:color="000000"/>
                                    <w:left w:val="single" w:sz="5" w:space="0" w:color="000000"/>
                                    <w:bottom w:val="single" w:sz="5" w:space="0" w:color="000000"/>
                                    <w:right w:val="single" w:sz="5" w:space="0" w:color="000000"/>
                                  </w:tcBorders>
                                </w:tcPr>
                                <w:p w:rsidR="00E5038E" w:rsidRDefault="00E5038E"/>
                              </w:tc>
                              <w:tc>
                                <w:tcPr>
                                  <w:tcW w:w="272" w:type="dxa"/>
                                  <w:tcBorders>
                                    <w:top w:val="single" w:sz="5" w:space="0" w:color="000000"/>
                                    <w:left w:val="single" w:sz="5" w:space="0" w:color="000000"/>
                                    <w:bottom w:val="single" w:sz="5" w:space="0" w:color="000000"/>
                                    <w:right w:val="single" w:sz="4" w:space="0" w:color="000000"/>
                                  </w:tcBorders>
                                </w:tcPr>
                                <w:p w:rsidR="00E5038E" w:rsidRDefault="00E5038E"/>
                              </w:tc>
                              <w:tc>
                                <w:tcPr>
                                  <w:tcW w:w="508" w:type="dxa"/>
                                  <w:tcBorders>
                                    <w:top w:val="single" w:sz="5" w:space="0" w:color="000000"/>
                                    <w:left w:val="single" w:sz="4" w:space="0" w:color="000000"/>
                                    <w:bottom w:val="single" w:sz="5" w:space="0" w:color="000000"/>
                                    <w:right w:val="single" w:sz="5" w:space="0" w:color="000000"/>
                                  </w:tcBorders>
                                </w:tcPr>
                                <w:p w:rsidR="00E5038E" w:rsidRDefault="00E5038E"/>
                              </w:tc>
                              <w:tc>
                                <w:tcPr>
                                  <w:tcW w:w="425" w:type="dxa"/>
                                  <w:tcBorders>
                                    <w:top w:val="single" w:sz="5" w:space="0" w:color="000000"/>
                                    <w:left w:val="single" w:sz="5" w:space="0" w:color="000000"/>
                                    <w:bottom w:val="single" w:sz="5" w:space="0" w:color="000000"/>
                                    <w:right w:val="single" w:sz="5" w:space="0" w:color="000000"/>
                                  </w:tcBorders>
                                </w:tcPr>
                                <w:p w:rsidR="00E5038E" w:rsidRDefault="00E5038E"/>
                              </w:tc>
                              <w:tc>
                                <w:tcPr>
                                  <w:tcW w:w="421" w:type="dxa"/>
                                  <w:tcBorders>
                                    <w:top w:val="single" w:sz="5" w:space="0" w:color="000000"/>
                                    <w:left w:val="single" w:sz="5" w:space="0" w:color="000000"/>
                                    <w:bottom w:val="single" w:sz="5" w:space="0" w:color="000000"/>
                                    <w:right w:val="single" w:sz="4" w:space="0" w:color="000000"/>
                                  </w:tcBorders>
                                </w:tcPr>
                                <w:p w:rsidR="00E5038E" w:rsidRDefault="00E5038E"/>
                              </w:tc>
                              <w:tc>
                                <w:tcPr>
                                  <w:tcW w:w="594" w:type="dxa"/>
                                  <w:tcBorders>
                                    <w:top w:val="single" w:sz="5" w:space="0" w:color="000000"/>
                                    <w:left w:val="single" w:sz="4" w:space="0" w:color="000000"/>
                                    <w:bottom w:val="single" w:sz="5" w:space="0" w:color="000000"/>
                                    <w:right w:val="single" w:sz="5" w:space="0" w:color="000000"/>
                                  </w:tcBorders>
                                </w:tcPr>
                                <w:p w:rsidR="00E5038E" w:rsidRDefault="00E5038E"/>
                              </w:tc>
                              <w:tc>
                                <w:tcPr>
                                  <w:tcW w:w="506" w:type="dxa"/>
                                  <w:tcBorders>
                                    <w:top w:val="single" w:sz="5" w:space="0" w:color="000000"/>
                                    <w:left w:val="single" w:sz="5" w:space="0" w:color="000000"/>
                                    <w:bottom w:val="single" w:sz="5" w:space="0" w:color="000000"/>
                                    <w:right w:val="single" w:sz="5" w:space="0" w:color="000000"/>
                                  </w:tcBorders>
                                </w:tcPr>
                                <w:p w:rsidR="00E5038E" w:rsidRDefault="00E5038E"/>
                              </w:tc>
                              <w:tc>
                                <w:tcPr>
                                  <w:tcW w:w="509" w:type="dxa"/>
                                  <w:tcBorders>
                                    <w:top w:val="single" w:sz="5" w:space="0" w:color="000000"/>
                                    <w:left w:val="single" w:sz="5" w:space="0" w:color="000000"/>
                                    <w:bottom w:val="single" w:sz="5" w:space="0" w:color="000000"/>
                                    <w:right w:val="single" w:sz="5" w:space="0" w:color="000000"/>
                                  </w:tcBorders>
                                </w:tcPr>
                                <w:p w:rsidR="00E5038E" w:rsidRDefault="00E5038E"/>
                              </w:tc>
                              <w:tc>
                                <w:tcPr>
                                  <w:tcW w:w="677" w:type="dxa"/>
                                  <w:tcBorders>
                                    <w:top w:val="single" w:sz="5" w:space="0" w:color="000000"/>
                                    <w:left w:val="single" w:sz="5" w:space="0" w:color="000000"/>
                                    <w:bottom w:val="single" w:sz="5" w:space="0" w:color="000000"/>
                                    <w:right w:val="single" w:sz="5" w:space="0" w:color="000000"/>
                                  </w:tcBorders>
                                </w:tcPr>
                                <w:p w:rsidR="00E5038E" w:rsidRDefault="00E5038E"/>
                              </w:tc>
                              <w:tc>
                                <w:tcPr>
                                  <w:tcW w:w="845" w:type="dxa"/>
                                  <w:tcBorders>
                                    <w:top w:val="single" w:sz="5" w:space="0" w:color="000000"/>
                                    <w:left w:val="single" w:sz="5" w:space="0" w:color="000000"/>
                                    <w:bottom w:val="single" w:sz="5" w:space="0" w:color="000000"/>
                                    <w:right w:val="single" w:sz="5" w:space="0" w:color="000000"/>
                                  </w:tcBorders>
                                </w:tcPr>
                                <w:p w:rsidR="00E5038E" w:rsidRDefault="00E5038E"/>
                              </w:tc>
                              <w:tc>
                                <w:tcPr>
                                  <w:tcW w:w="574" w:type="dxa"/>
                                  <w:tcBorders>
                                    <w:top w:val="single" w:sz="5" w:space="0" w:color="000000"/>
                                    <w:left w:val="single" w:sz="5" w:space="0" w:color="000000"/>
                                    <w:bottom w:val="single" w:sz="5" w:space="0" w:color="000000"/>
                                    <w:right w:val="single" w:sz="5" w:space="0" w:color="000000"/>
                                  </w:tcBorders>
                                </w:tcPr>
                                <w:p w:rsidR="00E5038E" w:rsidRDefault="00E5038E"/>
                              </w:tc>
                              <w:tc>
                                <w:tcPr>
                                  <w:tcW w:w="612" w:type="dxa"/>
                                  <w:tcBorders>
                                    <w:top w:val="single" w:sz="5" w:space="0" w:color="000000"/>
                                    <w:left w:val="single" w:sz="5" w:space="0" w:color="000000"/>
                                    <w:bottom w:val="single" w:sz="5" w:space="0" w:color="000000"/>
                                    <w:right w:val="single" w:sz="5" w:space="0" w:color="000000"/>
                                  </w:tcBorders>
                                </w:tcPr>
                                <w:p w:rsidR="00E5038E" w:rsidRDefault="00E5038E"/>
                              </w:tc>
                              <w:tc>
                                <w:tcPr>
                                  <w:tcW w:w="760" w:type="dxa"/>
                                  <w:tcBorders>
                                    <w:top w:val="single" w:sz="5" w:space="0" w:color="000000"/>
                                    <w:left w:val="single" w:sz="5" w:space="0" w:color="000000"/>
                                    <w:bottom w:val="single" w:sz="5" w:space="0" w:color="000000"/>
                                    <w:right w:val="single" w:sz="4" w:space="0" w:color="000000"/>
                                  </w:tcBorders>
                                </w:tcPr>
                                <w:p w:rsidR="00E5038E" w:rsidRDefault="00E5038E"/>
                              </w:tc>
                              <w:tc>
                                <w:tcPr>
                                  <w:tcW w:w="677" w:type="dxa"/>
                                  <w:tcBorders>
                                    <w:top w:val="single" w:sz="5" w:space="0" w:color="000000"/>
                                    <w:left w:val="single" w:sz="4" w:space="0" w:color="000000"/>
                                    <w:bottom w:val="single" w:sz="5" w:space="0" w:color="000000"/>
                                    <w:right w:val="single" w:sz="4" w:space="0" w:color="000000"/>
                                  </w:tcBorders>
                                </w:tcPr>
                                <w:p w:rsidR="00E5038E" w:rsidRDefault="00E5038E"/>
                              </w:tc>
                            </w:tr>
                          </w:tbl>
                          <w:p w:rsidR="00E5038E" w:rsidRDefault="00E503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left:0;text-align:left;margin-left:47.95pt;margin-top:12.25pt;width:533.95pt;height:156.6pt;z-index:-509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B7tAIAALM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
                        <w:gridCol w:w="810"/>
                        <w:gridCol w:w="268"/>
                        <w:gridCol w:w="264"/>
                        <w:gridCol w:w="269"/>
                        <w:gridCol w:w="266"/>
                        <w:gridCol w:w="266"/>
                        <w:gridCol w:w="267"/>
                        <w:gridCol w:w="266"/>
                        <w:gridCol w:w="266"/>
                        <w:gridCol w:w="273"/>
                        <w:gridCol w:w="508"/>
                        <w:gridCol w:w="425"/>
                        <w:gridCol w:w="421"/>
                        <w:gridCol w:w="594"/>
                        <w:gridCol w:w="506"/>
                        <w:gridCol w:w="509"/>
                        <w:gridCol w:w="677"/>
                        <w:gridCol w:w="845"/>
                        <w:gridCol w:w="574"/>
                        <w:gridCol w:w="612"/>
                        <w:gridCol w:w="760"/>
                        <w:gridCol w:w="677"/>
                      </w:tblGrid>
                      <w:tr w:rsidR="00E5038E">
                        <w:trPr>
                          <w:trHeight w:hRule="exact" w:val="644"/>
                        </w:trPr>
                        <w:tc>
                          <w:tcPr>
                            <w:tcW w:w="338" w:type="dxa"/>
                            <w:vMerge w:val="restart"/>
                            <w:tcBorders>
                              <w:top w:val="single" w:sz="5" w:space="0" w:color="000000"/>
                              <w:left w:val="single" w:sz="5" w:space="0" w:color="000000"/>
                              <w:right w:val="single" w:sz="5" w:space="0" w:color="000000"/>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sz w:val="16"/>
                                <w:szCs w:val="16"/>
                              </w:rPr>
                              <w:t>No</w:t>
                            </w:r>
                          </w:p>
                        </w:tc>
                        <w:tc>
                          <w:tcPr>
                            <w:tcW w:w="810" w:type="dxa"/>
                            <w:vMerge w:val="restart"/>
                            <w:tcBorders>
                              <w:top w:val="single" w:sz="5" w:space="0" w:color="000000"/>
                              <w:left w:val="single" w:sz="5" w:space="0" w:color="000000"/>
                              <w:right w:val="single" w:sz="4" w:space="0" w:color="000000"/>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w w:val="109"/>
                                <w:sz w:val="16"/>
                                <w:szCs w:val="16"/>
                              </w:rPr>
                              <w:t>C</w:t>
                            </w:r>
                            <w:r w:rsidRPr="00652865">
                              <w:rPr>
                                <w:rFonts w:ascii="Arial" w:hAnsi="Arial" w:cs="Arial"/>
                                <w:spacing w:val="-1"/>
                                <w:w w:val="126"/>
                                <w:sz w:val="16"/>
                                <w:szCs w:val="16"/>
                              </w:rPr>
                              <w:t>a</w:t>
                            </w:r>
                            <w:r w:rsidRPr="00652865">
                              <w:rPr>
                                <w:rFonts w:ascii="Arial" w:hAnsi="Arial" w:cs="Arial"/>
                                <w:w w:val="111"/>
                                <w:sz w:val="16"/>
                                <w:szCs w:val="16"/>
                              </w:rPr>
                              <w:t>p</w:t>
                            </w:r>
                            <w:r w:rsidRPr="00652865">
                              <w:rPr>
                                <w:rFonts w:ascii="Arial" w:hAnsi="Arial" w:cs="Arial"/>
                                <w:w w:val="126"/>
                                <w:sz w:val="16"/>
                                <w:szCs w:val="16"/>
                              </w:rPr>
                              <w:t>a</w:t>
                            </w:r>
                            <w:r w:rsidRPr="00652865">
                              <w:rPr>
                                <w:rFonts w:ascii="Arial" w:hAnsi="Arial" w:cs="Arial"/>
                                <w:spacing w:val="2"/>
                                <w:w w:val="113"/>
                                <w:sz w:val="16"/>
                                <w:szCs w:val="16"/>
                              </w:rPr>
                              <w:t>c</w:t>
                            </w:r>
                            <w:r w:rsidRPr="00652865">
                              <w:rPr>
                                <w:rFonts w:ascii="Arial" w:hAnsi="Arial" w:cs="Arial"/>
                                <w:w w:val="80"/>
                                <w:sz w:val="16"/>
                                <w:szCs w:val="16"/>
                              </w:rPr>
                              <w:t>i</w:t>
                            </w:r>
                            <w:r w:rsidRPr="00652865">
                              <w:rPr>
                                <w:rFonts w:ascii="Arial" w:hAnsi="Arial" w:cs="Arial"/>
                                <w:spacing w:val="-1"/>
                                <w:sz w:val="16"/>
                                <w:szCs w:val="16"/>
                              </w:rPr>
                              <w:t>t</w:t>
                            </w:r>
                            <w:r w:rsidRPr="00652865">
                              <w:rPr>
                                <w:rFonts w:ascii="Arial" w:hAnsi="Arial" w:cs="Arial"/>
                                <w:sz w:val="16"/>
                                <w:szCs w:val="16"/>
                              </w:rPr>
                              <w:t>y</w:t>
                            </w:r>
                          </w:p>
                          <w:p w:rsidR="00E5038E" w:rsidRPr="00652865" w:rsidRDefault="00E5038E" w:rsidP="00652865">
                            <w:pPr>
                              <w:ind w:firstLine="2"/>
                              <w:jc w:val="center"/>
                              <w:rPr>
                                <w:rFonts w:ascii="Arial" w:hAnsi="Arial" w:cs="Arial"/>
                                <w:sz w:val="16"/>
                                <w:szCs w:val="16"/>
                              </w:rPr>
                            </w:pPr>
                            <w:r w:rsidRPr="00652865">
                              <w:rPr>
                                <w:rFonts w:ascii="Arial" w:hAnsi="Arial" w:cs="Arial"/>
                                <w:w w:val="99"/>
                                <w:sz w:val="16"/>
                                <w:szCs w:val="16"/>
                              </w:rPr>
                              <w:t>of</w:t>
                            </w:r>
                            <w:r w:rsidRPr="00652865">
                              <w:rPr>
                                <w:rFonts w:ascii="Arial" w:hAnsi="Arial" w:cs="Arial"/>
                                <w:spacing w:val="6"/>
                                <w:w w:val="99"/>
                                <w:sz w:val="16"/>
                                <w:szCs w:val="16"/>
                              </w:rPr>
                              <w:t xml:space="preserve"> </w:t>
                            </w:r>
                            <w:r w:rsidRPr="00652865">
                              <w:rPr>
                                <w:rFonts w:ascii="Arial" w:hAnsi="Arial" w:cs="Arial"/>
                                <w:spacing w:val="-1"/>
                                <w:w w:val="126"/>
                                <w:sz w:val="16"/>
                                <w:szCs w:val="16"/>
                              </w:rPr>
                              <w:t>e</w:t>
                            </w:r>
                            <w:r w:rsidRPr="00652865">
                              <w:rPr>
                                <w:rFonts w:ascii="Arial" w:hAnsi="Arial" w:cs="Arial"/>
                                <w:w w:val="126"/>
                                <w:sz w:val="16"/>
                                <w:szCs w:val="16"/>
                              </w:rPr>
                              <w:t>a</w:t>
                            </w:r>
                            <w:r w:rsidRPr="00652865">
                              <w:rPr>
                                <w:rFonts w:ascii="Arial" w:hAnsi="Arial" w:cs="Arial"/>
                                <w:spacing w:val="2"/>
                                <w:w w:val="113"/>
                                <w:sz w:val="16"/>
                                <w:szCs w:val="16"/>
                              </w:rPr>
                              <w:t>c</w:t>
                            </w:r>
                            <w:r w:rsidRPr="00652865">
                              <w:rPr>
                                <w:rFonts w:ascii="Arial" w:hAnsi="Arial" w:cs="Arial"/>
                                <w:w w:val="111"/>
                                <w:sz w:val="16"/>
                                <w:szCs w:val="16"/>
                              </w:rPr>
                              <w:t xml:space="preserve">h </w:t>
                            </w:r>
                            <w:r w:rsidRPr="00652865">
                              <w:rPr>
                                <w:rFonts w:ascii="Arial" w:hAnsi="Arial" w:cs="Arial"/>
                                <w:w w:val="126"/>
                                <w:sz w:val="16"/>
                                <w:szCs w:val="16"/>
                              </w:rPr>
                              <w:t>e</w:t>
                            </w:r>
                            <w:r w:rsidRPr="00652865">
                              <w:rPr>
                                <w:rFonts w:ascii="Arial" w:hAnsi="Arial" w:cs="Arial"/>
                                <w:w w:val="80"/>
                                <w:sz w:val="16"/>
                                <w:szCs w:val="16"/>
                              </w:rPr>
                              <w:t>l</w:t>
                            </w:r>
                            <w:r w:rsidRPr="00652865">
                              <w:rPr>
                                <w:rFonts w:ascii="Arial" w:hAnsi="Arial" w:cs="Arial"/>
                                <w:spacing w:val="-2"/>
                                <w:w w:val="126"/>
                                <w:sz w:val="16"/>
                                <w:szCs w:val="16"/>
                              </w:rPr>
                              <w:t>e</w:t>
                            </w:r>
                            <w:r w:rsidRPr="00652865">
                              <w:rPr>
                                <w:rFonts w:ascii="Arial" w:hAnsi="Arial" w:cs="Arial"/>
                                <w:spacing w:val="5"/>
                                <w:sz w:val="16"/>
                                <w:szCs w:val="16"/>
                              </w:rPr>
                              <w:t>v</w:t>
                            </w:r>
                            <w:r w:rsidRPr="00652865">
                              <w:rPr>
                                <w:rFonts w:ascii="Arial" w:hAnsi="Arial" w:cs="Arial"/>
                                <w:spacing w:val="-1"/>
                                <w:w w:val="126"/>
                                <w:sz w:val="16"/>
                                <w:szCs w:val="16"/>
                              </w:rPr>
                              <w:t>a</w:t>
                            </w:r>
                            <w:r w:rsidRPr="00652865">
                              <w:rPr>
                                <w:rFonts w:ascii="Arial" w:hAnsi="Arial" w:cs="Arial"/>
                                <w:spacing w:val="2"/>
                                <w:sz w:val="16"/>
                                <w:szCs w:val="16"/>
                              </w:rPr>
                              <w:t>t</w:t>
                            </w:r>
                            <w:r w:rsidRPr="00652865">
                              <w:rPr>
                                <w:rFonts w:ascii="Arial" w:hAnsi="Arial" w:cs="Arial"/>
                                <w:spacing w:val="-2"/>
                                <w:w w:val="111"/>
                                <w:sz w:val="16"/>
                                <w:szCs w:val="16"/>
                              </w:rPr>
                              <w:t>o</w:t>
                            </w:r>
                            <w:r w:rsidRPr="00652865">
                              <w:rPr>
                                <w:rFonts w:ascii="Arial" w:hAnsi="Arial" w:cs="Arial"/>
                                <w:sz w:val="16"/>
                                <w:szCs w:val="16"/>
                              </w:rPr>
                              <w:t xml:space="preserve">r </w:t>
                            </w:r>
                            <w:r w:rsidRPr="00652865">
                              <w:rPr>
                                <w:rFonts w:ascii="Arial" w:hAnsi="Arial" w:cs="Arial"/>
                                <w:w w:val="129"/>
                                <w:sz w:val="16"/>
                                <w:szCs w:val="16"/>
                              </w:rPr>
                              <w:t>s</w:t>
                            </w:r>
                          </w:p>
                          <w:p w:rsidR="00E5038E" w:rsidRPr="00652865" w:rsidRDefault="00E5038E" w:rsidP="00652865">
                            <w:pPr>
                              <w:spacing w:before="5" w:line="160" w:lineRule="exact"/>
                              <w:rPr>
                                <w:rFonts w:ascii="Arial" w:hAnsi="Arial" w:cs="Arial"/>
                                <w:sz w:val="16"/>
                                <w:szCs w:val="16"/>
                              </w:rPr>
                            </w:pPr>
                          </w:p>
                          <w:p w:rsidR="00E5038E" w:rsidRPr="00652865" w:rsidRDefault="00E5038E" w:rsidP="00652865">
                            <w:pPr>
                              <w:jc w:val="center"/>
                              <w:rPr>
                                <w:rFonts w:ascii="Arial" w:hAnsi="Arial" w:cs="Arial"/>
                                <w:sz w:val="16"/>
                                <w:szCs w:val="16"/>
                              </w:rPr>
                            </w:pPr>
                            <w:r w:rsidRPr="00652865">
                              <w:rPr>
                                <w:rFonts w:ascii="Arial" w:hAnsi="Arial" w:cs="Arial"/>
                                <w:sz w:val="16"/>
                                <w:szCs w:val="16"/>
                              </w:rPr>
                              <w:t>1.</w:t>
                            </w:r>
                            <w:r w:rsidRPr="00652865">
                              <w:rPr>
                                <w:rFonts w:ascii="Arial" w:hAnsi="Arial" w:cs="Arial"/>
                                <w:spacing w:val="18"/>
                                <w:sz w:val="16"/>
                                <w:szCs w:val="16"/>
                              </w:rPr>
                              <w:t xml:space="preserve"> </w:t>
                            </w:r>
                            <w:r w:rsidRPr="00652865">
                              <w:rPr>
                                <w:rFonts w:ascii="Arial" w:hAnsi="Arial" w:cs="Arial"/>
                                <w:w w:val="109"/>
                                <w:sz w:val="16"/>
                                <w:szCs w:val="16"/>
                              </w:rPr>
                              <w:t>R</w:t>
                            </w:r>
                            <w:r w:rsidRPr="00652865">
                              <w:rPr>
                                <w:rFonts w:ascii="Arial" w:hAnsi="Arial" w:cs="Arial"/>
                                <w:spacing w:val="-1"/>
                                <w:w w:val="126"/>
                                <w:sz w:val="16"/>
                                <w:szCs w:val="16"/>
                              </w:rPr>
                              <w:t>a</w:t>
                            </w:r>
                            <w:r w:rsidRPr="00652865">
                              <w:rPr>
                                <w:rFonts w:ascii="Arial" w:hAnsi="Arial" w:cs="Arial"/>
                                <w:spacing w:val="2"/>
                                <w:sz w:val="16"/>
                                <w:szCs w:val="16"/>
                              </w:rPr>
                              <w:t>t</w:t>
                            </w:r>
                            <w:r w:rsidRPr="00652865">
                              <w:rPr>
                                <w:rFonts w:ascii="Arial" w:hAnsi="Arial" w:cs="Arial"/>
                                <w:w w:val="80"/>
                                <w:sz w:val="16"/>
                                <w:szCs w:val="16"/>
                              </w:rPr>
                              <w:t>i</w:t>
                            </w:r>
                            <w:r w:rsidRPr="00652865">
                              <w:rPr>
                                <w:rFonts w:ascii="Arial" w:hAnsi="Arial" w:cs="Arial"/>
                                <w:spacing w:val="-2"/>
                                <w:w w:val="111"/>
                                <w:sz w:val="16"/>
                                <w:szCs w:val="16"/>
                              </w:rPr>
                              <w:t>n</w:t>
                            </w:r>
                            <w:r w:rsidRPr="00652865">
                              <w:rPr>
                                <w:rFonts w:ascii="Arial" w:hAnsi="Arial" w:cs="Arial"/>
                                <w:w w:val="111"/>
                                <w:sz w:val="16"/>
                                <w:szCs w:val="16"/>
                              </w:rPr>
                              <w:t>g</w:t>
                            </w:r>
                          </w:p>
                          <w:p w:rsidR="00E5038E" w:rsidRPr="00652865" w:rsidRDefault="00E5038E" w:rsidP="00652865">
                            <w:pPr>
                              <w:spacing w:line="160" w:lineRule="exact"/>
                              <w:jc w:val="center"/>
                              <w:rPr>
                                <w:rFonts w:ascii="Arial" w:hAnsi="Arial" w:cs="Arial"/>
                                <w:sz w:val="16"/>
                                <w:szCs w:val="16"/>
                              </w:rPr>
                            </w:pPr>
                            <w:r w:rsidRPr="00652865">
                              <w:rPr>
                                <w:rFonts w:ascii="Arial" w:hAnsi="Arial" w:cs="Arial"/>
                                <w:w w:val="111"/>
                                <w:sz w:val="16"/>
                                <w:szCs w:val="16"/>
                              </w:rPr>
                              <w:t>2</w:t>
                            </w:r>
                            <w:r w:rsidRPr="00652865">
                              <w:rPr>
                                <w:rFonts w:ascii="Arial" w:hAnsi="Arial" w:cs="Arial"/>
                                <w:spacing w:val="-1"/>
                                <w:w w:val="111"/>
                                <w:sz w:val="16"/>
                                <w:szCs w:val="16"/>
                              </w:rPr>
                              <w:t>.</w:t>
                            </w:r>
                            <w:r w:rsidRPr="00652865">
                              <w:rPr>
                                <w:rFonts w:ascii="Arial" w:hAnsi="Arial" w:cs="Arial"/>
                                <w:spacing w:val="1"/>
                                <w:w w:val="107"/>
                                <w:sz w:val="16"/>
                                <w:szCs w:val="16"/>
                              </w:rPr>
                              <w:t>m</w:t>
                            </w:r>
                            <w:r w:rsidRPr="00652865">
                              <w:rPr>
                                <w:rFonts w:ascii="Arial" w:hAnsi="Arial" w:cs="Arial"/>
                                <w:w w:val="126"/>
                                <w:sz w:val="16"/>
                                <w:szCs w:val="16"/>
                              </w:rPr>
                              <w:t>a</w:t>
                            </w:r>
                            <w:r w:rsidRPr="00652865">
                              <w:rPr>
                                <w:rFonts w:ascii="Arial" w:hAnsi="Arial" w:cs="Arial"/>
                                <w:spacing w:val="2"/>
                                <w:sz w:val="16"/>
                                <w:szCs w:val="16"/>
                              </w:rPr>
                              <w:t>k</w:t>
                            </w:r>
                            <w:r w:rsidRPr="00652865">
                              <w:rPr>
                                <w:rFonts w:ascii="Arial" w:hAnsi="Arial" w:cs="Arial"/>
                                <w:w w:val="126"/>
                                <w:sz w:val="16"/>
                                <w:szCs w:val="16"/>
                              </w:rPr>
                              <w:t>e</w:t>
                            </w:r>
                          </w:p>
                          <w:p w:rsidR="00E5038E" w:rsidRPr="00652865" w:rsidRDefault="00E5038E" w:rsidP="00652865">
                            <w:pPr>
                              <w:spacing w:before="2"/>
                              <w:jc w:val="center"/>
                              <w:rPr>
                                <w:rFonts w:ascii="Arial" w:hAnsi="Arial" w:cs="Arial"/>
                                <w:sz w:val="16"/>
                                <w:szCs w:val="16"/>
                              </w:rPr>
                            </w:pPr>
                            <w:r w:rsidRPr="00652865">
                              <w:rPr>
                                <w:rFonts w:ascii="Arial" w:hAnsi="Arial" w:cs="Arial"/>
                                <w:w w:val="111"/>
                                <w:sz w:val="16"/>
                                <w:szCs w:val="16"/>
                              </w:rPr>
                              <w:t>3</w:t>
                            </w:r>
                            <w:r w:rsidRPr="00652865">
                              <w:rPr>
                                <w:rFonts w:ascii="Arial" w:hAnsi="Arial" w:cs="Arial"/>
                                <w:spacing w:val="-1"/>
                                <w:w w:val="111"/>
                                <w:sz w:val="16"/>
                                <w:szCs w:val="16"/>
                              </w:rPr>
                              <w:t>.</w:t>
                            </w:r>
                            <w:r w:rsidRPr="00652865">
                              <w:rPr>
                                <w:rFonts w:ascii="Arial" w:hAnsi="Arial" w:cs="Arial"/>
                                <w:spacing w:val="2"/>
                                <w:sz w:val="16"/>
                                <w:szCs w:val="16"/>
                              </w:rPr>
                              <w:t>t</w:t>
                            </w:r>
                            <w:r w:rsidRPr="00652865">
                              <w:rPr>
                                <w:rFonts w:ascii="Arial" w:hAnsi="Arial" w:cs="Arial"/>
                                <w:spacing w:val="-2"/>
                                <w:sz w:val="16"/>
                                <w:szCs w:val="16"/>
                              </w:rPr>
                              <w:t>y</w:t>
                            </w:r>
                            <w:r w:rsidRPr="00652865">
                              <w:rPr>
                                <w:rFonts w:ascii="Arial" w:hAnsi="Arial" w:cs="Arial"/>
                                <w:w w:val="111"/>
                                <w:sz w:val="16"/>
                                <w:szCs w:val="16"/>
                              </w:rPr>
                              <w:t>p</w:t>
                            </w:r>
                            <w:r w:rsidRPr="00652865">
                              <w:rPr>
                                <w:rFonts w:ascii="Arial" w:hAnsi="Arial" w:cs="Arial"/>
                                <w:w w:val="126"/>
                                <w:sz w:val="16"/>
                                <w:szCs w:val="16"/>
                              </w:rPr>
                              <w:t>e</w:t>
                            </w:r>
                          </w:p>
                        </w:tc>
                        <w:tc>
                          <w:tcPr>
                            <w:tcW w:w="800" w:type="dxa"/>
                            <w:gridSpan w:val="3"/>
                            <w:vMerge w:val="restart"/>
                            <w:tcBorders>
                              <w:top w:val="single" w:sz="9" w:space="0" w:color="000000"/>
                              <w:left w:val="single" w:sz="4" w:space="0" w:color="000000"/>
                              <w:right w:val="single" w:sz="5" w:space="0" w:color="000000"/>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spacing w:val="2"/>
                                <w:w w:val="120"/>
                                <w:sz w:val="16"/>
                                <w:szCs w:val="16"/>
                              </w:rPr>
                              <w:t>P</w:t>
                            </w:r>
                            <w:r w:rsidRPr="00652865">
                              <w:rPr>
                                <w:rFonts w:ascii="Arial" w:hAnsi="Arial" w:cs="Arial"/>
                                <w:spacing w:val="-2"/>
                                <w:sz w:val="16"/>
                                <w:szCs w:val="16"/>
                              </w:rPr>
                              <w:t>-</w:t>
                            </w:r>
                            <w:r w:rsidRPr="00652865">
                              <w:rPr>
                                <w:rFonts w:ascii="Arial" w:hAnsi="Arial" w:cs="Arial"/>
                                <w:w w:val="120"/>
                                <w:sz w:val="16"/>
                                <w:szCs w:val="16"/>
                              </w:rPr>
                              <w:t>P</w:t>
                            </w:r>
                          </w:p>
                          <w:p w:rsidR="00E5038E" w:rsidRPr="00652865" w:rsidRDefault="00E5038E" w:rsidP="00652865">
                            <w:pPr>
                              <w:jc w:val="center"/>
                              <w:rPr>
                                <w:rFonts w:ascii="Arial" w:hAnsi="Arial" w:cs="Arial"/>
                                <w:sz w:val="16"/>
                                <w:szCs w:val="16"/>
                              </w:rPr>
                            </w:pPr>
                            <w:r w:rsidRPr="00652865">
                              <w:rPr>
                                <w:rFonts w:ascii="Arial" w:hAnsi="Arial" w:cs="Arial"/>
                                <w:w w:val="92"/>
                                <w:sz w:val="16"/>
                                <w:szCs w:val="16"/>
                              </w:rPr>
                              <w:t>V</w:t>
                            </w:r>
                            <w:r w:rsidRPr="00652865">
                              <w:rPr>
                                <w:rFonts w:ascii="Arial" w:hAnsi="Arial" w:cs="Arial"/>
                                <w:w w:val="111"/>
                                <w:sz w:val="16"/>
                                <w:szCs w:val="16"/>
                              </w:rPr>
                              <w:t>o</w:t>
                            </w:r>
                            <w:r w:rsidRPr="00652865">
                              <w:rPr>
                                <w:rFonts w:ascii="Arial" w:hAnsi="Arial" w:cs="Arial"/>
                                <w:w w:val="80"/>
                                <w:sz w:val="16"/>
                                <w:szCs w:val="16"/>
                              </w:rPr>
                              <w:t>l</w:t>
                            </w:r>
                            <w:r w:rsidRPr="00652865">
                              <w:rPr>
                                <w:rFonts w:ascii="Arial" w:hAnsi="Arial" w:cs="Arial"/>
                                <w:spacing w:val="2"/>
                                <w:sz w:val="16"/>
                                <w:szCs w:val="16"/>
                              </w:rPr>
                              <w:t>t</w:t>
                            </w:r>
                            <w:r w:rsidRPr="00652865">
                              <w:rPr>
                                <w:rFonts w:ascii="Arial" w:hAnsi="Arial" w:cs="Arial"/>
                                <w:spacing w:val="-2"/>
                                <w:w w:val="126"/>
                                <w:sz w:val="16"/>
                                <w:szCs w:val="16"/>
                              </w:rPr>
                              <w:t>a</w:t>
                            </w:r>
                            <w:r w:rsidRPr="00652865">
                              <w:rPr>
                                <w:rFonts w:ascii="Arial" w:hAnsi="Arial" w:cs="Arial"/>
                                <w:spacing w:val="-1"/>
                                <w:w w:val="111"/>
                                <w:sz w:val="16"/>
                                <w:szCs w:val="16"/>
                              </w:rPr>
                              <w:t>g</w:t>
                            </w:r>
                            <w:r w:rsidRPr="00652865">
                              <w:rPr>
                                <w:rFonts w:ascii="Arial" w:hAnsi="Arial" w:cs="Arial"/>
                                <w:w w:val="126"/>
                                <w:sz w:val="16"/>
                                <w:szCs w:val="16"/>
                              </w:rPr>
                              <w:t>e</w:t>
                            </w:r>
                          </w:p>
                        </w:tc>
                        <w:tc>
                          <w:tcPr>
                            <w:tcW w:w="799" w:type="dxa"/>
                            <w:gridSpan w:val="3"/>
                            <w:vMerge w:val="restart"/>
                            <w:tcBorders>
                              <w:top w:val="single" w:sz="9" w:space="0" w:color="000000"/>
                              <w:left w:val="single" w:sz="5" w:space="0" w:color="000000"/>
                              <w:right w:val="single" w:sz="5" w:space="0" w:color="000000"/>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w w:val="120"/>
                                <w:sz w:val="16"/>
                                <w:szCs w:val="16"/>
                              </w:rPr>
                              <w:t>P</w:t>
                            </w:r>
                            <w:r w:rsidRPr="00652865">
                              <w:rPr>
                                <w:rFonts w:ascii="Arial" w:hAnsi="Arial" w:cs="Arial"/>
                                <w:sz w:val="16"/>
                                <w:szCs w:val="16"/>
                              </w:rPr>
                              <w:t>-N</w:t>
                            </w:r>
                          </w:p>
                          <w:p w:rsidR="00E5038E" w:rsidRPr="00652865" w:rsidRDefault="00E5038E" w:rsidP="00652865">
                            <w:pPr>
                              <w:jc w:val="center"/>
                              <w:rPr>
                                <w:rFonts w:ascii="Arial" w:hAnsi="Arial" w:cs="Arial"/>
                                <w:sz w:val="16"/>
                                <w:szCs w:val="16"/>
                              </w:rPr>
                            </w:pPr>
                            <w:r w:rsidRPr="00652865">
                              <w:rPr>
                                <w:rFonts w:ascii="Arial" w:hAnsi="Arial" w:cs="Arial"/>
                                <w:spacing w:val="2"/>
                                <w:w w:val="92"/>
                                <w:sz w:val="16"/>
                                <w:szCs w:val="16"/>
                              </w:rPr>
                              <w:t>V</w:t>
                            </w:r>
                            <w:r w:rsidRPr="00652865">
                              <w:rPr>
                                <w:rFonts w:ascii="Arial" w:hAnsi="Arial" w:cs="Arial"/>
                                <w:spacing w:val="-2"/>
                                <w:w w:val="111"/>
                                <w:sz w:val="16"/>
                                <w:szCs w:val="16"/>
                              </w:rPr>
                              <w:t>o</w:t>
                            </w:r>
                            <w:r w:rsidRPr="00652865">
                              <w:rPr>
                                <w:rFonts w:ascii="Arial" w:hAnsi="Arial" w:cs="Arial"/>
                                <w:spacing w:val="3"/>
                                <w:w w:val="80"/>
                                <w:sz w:val="16"/>
                                <w:szCs w:val="16"/>
                              </w:rPr>
                              <w:t>l</w:t>
                            </w:r>
                            <w:r w:rsidRPr="00652865">
                              <w:rPr>
                                <w:rFonts w:ascii="Arial" w:hAnsi="Arial" w:cs="Arial"/>
                                <w:spacing w:val="-1"/>
                                <w:sz w:val="16"/>
                                <w:szCs w:val="16"/>
                              </w:rPr>
                              <w:t>t</w:t>
                            </w:r>
                            <w:r w:rsidRPr="00652865">
                              <w:rPr>
                                <w:rFonts w:ascii="Arial" w:hAnsi="Arial" w:cs="Arial"/>
                                <w:w w:val="126"/>
                                <w:sz w:val="16"/>
                                <w:szCs w:val="16"/>
                              </w:rPr>
                              <w:t>a</w:t>
                            </w:r>
                            <w:r w:rsidRPr="00652865">
                              <w:rPr>
                                <w:rFonts w:ascii="Arial" w:hAnsi="Arial" w:cs="Arial"/>
                                <w:w w:val="111"/>
                                <w:sz w:val="16"/>
                                <w:szCs w:val="16"/>
                              </w:rPr>
                              <w:t>g</w:t>
                            </w:r>
                            <w:r w:rsidRPr="00652865">
                              <w:rPr>
                                <w:rFonts w:ascii="Arial" w:hAnsi="Arial" w:cs="Arial"/>
                                <w:w w:val="126"/>
                                <w:sz w:val="16"/>
                                <w:szCs w:val="16"/>
                              </w:rPr>
                              <w:t>e</w:t>
                            </w:r>
                          </w:p>
                        </w:tc>
                        <w:tc>
                          <w:tcPr>
                            <w:tcW w:w="805" w:type="dxa"/>
                            <w:gridSpan w:val="3"/>
                            <w:vMerge w:val="restart"/>
                            <w:tcBorders>
                              <w:top w:val="single" w:sz="5" w:space="0" w:color="000000"/>
                              <w:left w:val="single" w:sz="5" w:space="0" w:color="000000"/>
                              <w:right w:val="single" w:sz="4" w:space="0" w:color="000000"/>
                            </w:tcBorders>
                          </w:tcPr>
                          <w:p w:rsidR="00E5038E" w:rsidRPr="00652865" w:rsidRDefault="00E5038E" w:rsidP="00652865">
                            <w:pPr>
                              <w:spacing w:line="160" w:lineRule="exact"/>
                              <w:rPr>
                                <w:rFonts w:ascii="Arial" w:hAnsi="Arial" w:cs="Arial"/>
                                <w:sz w:val="16"/>
                                <w:szCs w:val="16"/>
                              </w:rPr>
                            </w:pPr>
                            <w:r w:rsidRPr="00652865">
                              <w:rPr>
                                <w:rFonts w:ascii="Arial" w:hAnsi="Arial" w:cs="Arial"/>
                                <w:w w:val="120"/>
                                <w:sz w:val="16"/>
                                <w:szCs w:val="16"/>
                              </w:rPr>
                              <w:t>P</w:t>
                            </w:r>
                            <w:r w:rsidRPr="00652865">
                              <w:rPr>
                                <w:rFonts w:ascii="Arial" w:hAnsi="Arial" w:cs="Arial"/>
                                <w:w w:val="111"/>
                                <w:sz w:val="16"/>
                                <w:szCs w:val="16"/>
                              </w:rPr>
                              <w:t>h</w:t>
                            </w:r>
                            <w:r w:rsidRPr="00652865">
                              <w:rPr>
                                <w:rFonts w:ascii="Arial" w:hAnsi="Arial" w:cs="Arial"/>
                                <w:w w:val="126"/>
                                <w:sz w:val="16"/>
                                <w:szCs w:val="16"/>
                              </w:rPr>
                              <w:t>a</w:t>
                            </w:r>
                            <w:r w:rsidRPr="00652865">
                              <w:rPr>
                                <w:rFonts w:ascii="Arial" w:hAnsi="Arial" w:cs="Arial"/>
                                <w:spacing w:val="2"/>
                                <w:w w:val="129"/>
                                <w:sz w:val="16"/>
                                <w:szCs w:val="16"/>
                              </w:rPr>
                              <w:t>s</w:t>
                            </w:r>
                            <w:r w:rsidRPr="00652865">
                              <w:rPr>
                                <w:rFonts w:ascii="Arial" w:hAnsi="Arial" w:cs="Arial"/>
                                <w:w w:val="126"/>
                                <w:sz w:val="16"/>
                                <w:szCs w:val="16"/>
                              </w:rPr>
                              <w:t>e</w:t>
                            </w:r>
                          </w:p>
                          <w:p w:rsidR="00E5038E" w:rsidRPr="00652865" w:rsidRDefault="00E5038E" w:rsidP="00652865">
                            <w:pPr>
                              <w:rPr>
                                <w:rFonts w:ascii="Arial" w:hAnsi="Arial" w:cs="Arial"/>
                                <w:sz w:val="16"/>
                                <w:szCs w:val="16"/>
                              </w:rPr>
                            </w:pPr>
                            <w:r w:rsidRPr="00652865">
                              <w:rPr>
                                <w:rFonts w:ascii="Arial" w:hAnsi="Arial" w:cs="Arial"/>
                                <w:w w:val="109"/>
                                <w:sz w:val="16"/>
                                <w:szCs w:val="16"/>
                              </w:rPr>
                              <w:t>C</w:t>
                            </w:r>
                            <w:r w:rsidRPr="00652865">
                              <w:rPr>
                                <w:rFonts w:ascii="Arial" w:hAnsi="Arial" w:cs="Arial"/>
                                <w:spacing w:val="-1"/>
                                <w:w w:val="111"/>
                                <w:sz w:val="16"/>
                                <w:szCs w:val="16"/>
                              </w:rPr>
                              <w:t>u</w:t>
                            </w:r>
                            <w:r w:rsidRPr="00652865">
                              <w:rPr>
                                <w:rFonts w:ascii="Arial" w:hAnsi="Arial" w:cs="Arial"/>
                                <w:sz w:val="16"/>
                                <w:szCs w:val="16"/>
                              </w:rPr>
                              <w:t>r</w:t>
                            </w:r>
                            <w:r w:rsidRPr="00652865">
                              <w:rPr>
                                <w:rFonts w:ascii="Arial" w:hAnsi="Arial" w:cs="Arial"/>
                                <w:spacing w:val="-2"/>
                                <w:sz w:val="16"/>
                                <w:szCs w:val="16"/>
                              </w:rPr>
                              <w:t>r</w:t>
                            </w:r>
                            <w:r w:rsidRPr="00652865">
                              <w:rPr>
                                <w:rFonts w:ascii="Arial" w:hAnsi="Arial" w:cs="Arial"/>
                                <w:spacing w:val="-1"/>
                                <w:w w:val="126"/>
                                <w:sz w:val="16"/>
                                <w:szCs w:val="16"/>
                              </w:rPr>
                              <w:t>e</w:t>
                            </w:r>
                            <w:r w:rsidRPr="00652865">
                              <w:rPr>
                                <w:rFonts w:ascii="Arial" w:hAnsi="Arial" w:cs="Arial"/>
                                <w:w w:val="111"/>
                                <w:sz w:val="16"/>
                                <w:szCs w:val="16"/>
                              </w:rPr>
                              <w:t>n</w:t>
                            </w:r>
                            <w:r w:rsidRPr="00652865">
                              <w:rPr>
                                <w:rFonts w:ascii="Arial" w:hAnsi="Arial" w:cs="Arial"/>
                                <w:spacing w:val="2"/>
                                <w:sz w:val="16"/>
                                <w:szCs w:val="16"/>
                              </w:rPr>
                              <w:t>t</w:t>
                            </w:r>
                            <w:r w:rsidRPr="00652865">
                              <w:rPr>
                                <w:rFonts w:ascii="Arial" w:hAnsi="Arial" w:cs="Arial"/>
                                <w:w w:val="129"/>
                                <w:sz w:val="16"/>
                                <w:szCs w:val="16"/>
                              </w:rPr>
                              <w:t>s</w:t>
                            </w:r>
                          </w:p>
                        </w:tc>
                        <w:tc>
                          <w:tcPr>
                            <w:tcW w:w="932" w:type="dxa"/>
                            <w:gridSpan w:val="2"/>
                            <w:vMerge w:val="restart"/>
                            <w:tcBorders>
                              <w:top w:val="single" w:sz="5" w:space="0" w:color="000000"/>
                              <w:left w:val="single" w:sz="4" w:space="0" w:color="000000"/>
                              <w:right w:val="nil"/>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spacing w:val="-3"/>
                                <w:sz w:val="16"/>
                                <w:szCs w:val="16"/>
                              </w:rPr>
                              <w:t>T</w:t>
                            </w:r>
                            <w:r w:rsidRPr="00652865">
                              <w:rPr>
                                <w:rFonts w:ascii="Arial" w:hAnsi="Arial" w:cs="Arial"/>
                                <w:w w:val="111"/>
                                <w:sz w:val="16"/>
                                <w:szCs w:val="16"/>
                              </w:rPr>
                              <w:t>o</w:t>
                            </w:r>
                            <w:r w:rsidRPr="00652865">
                              <w:rPr>
                                <w:rFonts w:ascii="Arial" w:hAnsi="Arial" w:cs="Arial"/>
                                <w:sz w:val="16"/>
                                <w:szCs w:val="16"/>
                              </w:rPr>
                              <w:t>t</w:t>
                            </w:r>
                            <w:r w:rsidRPr="00652865">
                              <w:rPr>
                                <w:rFonts w:ascii="Arial" w:hAnsi="Arial" w:cs="Arial"/>
                                <w:w w:val="126"/>
                                <w:sz w:val="16"/>
                                <w:szCs w:val="16"/>
                              </w:rPr>
                              <w:t>a</w:t>
                            </w:r>
                            <w:r w:rsidRPr="00652865">
                              <w:rPr>
                                <w:rFonts w:ascii="Arial" w:hAnsi="Arial" w:cs="Arial"/>
                                <w:w w:val="80"/>
                                <w:sz w:val="16"/>
                                <w:szCs w:val="16"/>
                              </w:rPr>
                              <w:t>l</w:t>
                            </w:r>
                          </w:p>
                          <w:p w:rsidR="00E5038E" w:rsidRPr="00652865" w:rsidRDefault="00E5038E" w:rsidP="00652865">
                            <w:pPr>
                              <w:ind w:hanging="2"/>
                              <w:jc w:val="center"/>
                              <w:rPr>
                                <w:rFonts w:ascii="Arial" w:hAnsi="Arial" w:cs="Arial"/>
                                <w:sz w:val="16"/>
                                <w:szCs w:val="16"/>
                              </w:rPr>
                            </w:pPr>
                            <w:r w:rsidRPr="00652865">
                              <w:rPr>
                                <w:rFonts w:ascii="Arial" w:hAnsi="Arial" w:cs="Arial"/>
                                <w:w w:val="126"/>
                                <w:sz w:val="16"/>
                                <w:szCs w:val="16"/>
                              </w:rPr>
                              <w:t>e</w:t>
                            </w:r>
                            <w:r w:rsidRPr="00652865">
                              <w:rPr>
                                <w:rFonts w:ascii="Arial" w:hAnsi="Arial" w:cs="Arial"/>
                                <w:w w:val="80"/>
                                <w:sz w:val="16"/>
                                <w:szCs w:val="16"/>
                              </w:rPr>
                              <w:t>l</w:t>
                            </w:r>
                            <w:r w:rsidRPr="00652865">
                              <w:rPr>
                                <w:rFonts w:ascii="Arial" w:hAnsi="Arial" w:cs="Arial"/>
                                <w:w w:val="126"/>
                                <w:sz w:val="16"/>
                                <w:szCs w:val="16"/>
                              </w:rPr>
                              <w:t>e</w:t>
                            </w:r>
                            <w:r w:rsidRPr="00652865">
                              <w:rPr>
                                <w:rFonts w:ascii="Arial" w:hAnsi="Arial" w:cs="Arial"/>
                                <w:spacing w:val="2"/>
                                <w:w w:val="113"/>
                                <w:sz w:val="16"/>
                                <w:szCs w:val="16"/>
                              </w:rPr>
                              <w:t>c</w:t>
                            </w:r>
                            <w:r w:rsidRPr="00652865">
                              <w:rPr>
                                <w:rFonts w:ascii="Arial" w:hAnsi="Arial" w:cs="Arial"/>
                                <w:sz w:val="16"/>
                                <w:szCs w:val="16"/>
                              </w:rPr>
                              <w:t>t</w:t>
                            </w:r>
                            <w:r w:rsidRPr="00652865">
                              <w:rPr>
                                <w:rFonts w:ascii="Arial" w:hAnsi="Arial" w:cs="Arial"/>
                                <w:spacing w:val="-2"/>
                                <w:sz w:val="16"/>
                                <w:szCs w:val="16"/>
                              </w:rPr>
                              <w:t>r</w:t>
                            </w:r>
                            <w:r w:rsidRPr="00652865">
                              <w:rPr>
                                <w:rFonts w:ascii="Arial" w:hAnsi="Arial" w:cs="Arial"/>
                                <w:spacing w:val="-2"/>
                                <w:w w:val="80"/>
                                <w:sz w:val="16"/>
                                <w:szCs w:val="16"/>
                              </w:rPr>
                              <w:t>i</w:t>
                            </w:r>
                            <w:r w:rsidRPr="00652865">
                              <w:rPr>
                                <w:rFonts w:ascii="Arial" w:hAnsi="Arial" w:cs="Arial"/>
                                <w:spacing w:val="2"/>
                                <w:w w:val="113"/>
                                <w:sz w:val="16"/>
                                <w:szCs w:val="16"/>
                              </w:rPr>
                              <w:t>c</w:t>
                            </w:r>
                            <w:r w:rsidRPr="00652865">
                              <w:rPr>
                                <w:rFonts w:ascii="Arial" w:hAnsi="Arial" w:cs="Arial"/>
                                <w:w w:val="126"/>
                                <w:sz w:val="16"/>
                                <w:szCs w:val="16"/>
                              </w:rPr>
                              <w:t>a</w:t>
                            </w:r>
                            <w:r w:rsidRPr="00652865">
                              <w:rPr>
                                <w:rFonts w:ascii="Arial" w:hAnsi="Arial" w:cs="Arial"/>
                                <w:w w:val="80"/>
                                <w:sz w:val="16"/>
                                <w:szCs w:val="16"/>
                              </w:rPr>
                              <w:t>l l</w:t>
                            </w:r>
                            <w:r w:rsidRPr="00652865">
                              <w:rPr>
                                <w:rFonts w:ascii="Arial" w:hAnsi="Arial" w:cs="Arial"/>
                                <w:w w:val="111"/>
                                <w:sz w:val="16"/>
                                <w:szCs w:val="16"/>
                              </w:rPr>
                              <w:t>o</w:t>
                            </w:r>
                            <w:r w:rsidRPr="00652865">
                              <w:rPr>
                                <w:rFonts w:ascii="Arial" w:hAnsi="Arial" w:cs="Arial"/>
                                <w:w w:val="126"/>
                                <w:sz w:val="16"/>
                                <w:szCs w:val="16"/>
                              </w:rPr>
                              <w:t>a</w:t>
                            </w:r>
                            <w:r w:rsidRPr="00652865">
                              <w:rPr>
                                <w:rFonts w:ascii="Arial" w:hAnsi="Arial" w:cs="Arial"/>
                                <w:w w:val="111"/>
                                <w:sz w:val="16"/>
                                <w:szCs w:val="16"/>
                              </w:rPr>
                              <w:t xml:space="preserve">d </w:t>
                            </w:r>
                            <w:proofErr w:type="spellStart"/>
                            <w:r w:rsidRPr="00652865">
                              <w:rPr>
                                <w:rFonts w:ascii="Arial" w:hAnsi="Arial" w:cs="Arial"/>
                                <w:spacing w:val="2"/>
                                <w:w w:val="113"/>
                                <w:sz w:val="16"/>
                                <w:szCs w:val="16"/>
                              </w:rPr>
                              <w:t>c</w:t>
                            </w:r>
                            <w:r w:rsidRPr="00652865">
                              <w:rPr>
                                <w:rFonts w:ascii="Arial" w:hAnsi="Arial" w:cs="Arial"/>
                                <w:w w:val="111"/>
                                <w:sz w:val="16"/>
                                <w:szCs w:val="16"/>
                              </w:rPr>
                              <w:t>on</w:t>
                            </w:r>
                            <w:r w:rsidRPr="00652865">
                              <w:rPr>
                                <w:rFonts w:ascii="Arial" w:hAnsi="Arial" w:cs="Arial"/>
                                <w:spacing w:val="2"/>
                                <w:w w:val="129"/>
                                <w:sz w:val="16"/>
                                <w:szCs w:val="16"/>
                              </w:rPr>
                              <w:t>s</w:t>
                            </w:r>
                            <w:r w:rsidRPr="00652865">
                              <w:rPr>
                                <w:rFonts w:ascii="Arial" w:hAnsi="Arial" w:cs="Arial"/>
                                <w:spacing w:val="-2"/>
                                <w:w w:val="111"/>
                                <w:sz w:val="16"/>
                                <w:szCs w:val="16"/>
                              </w:rPr>
                              <w:t>u</w:t>
                            </w:r>
                            <w:r w:rsidRPr="00652865">
                              <w:rPr>
                                <w:rFonts w:ascii="Arial" w:hAnsi="Arial" w:cs="Arial"/>
                                <w:w w:val="107"/>
                                <w:sz w:val="16"/>
                                <w:szCs w:val="16"/>
                              </w:rPr>
                              <w:t>m</w:t>
                            </w:r>
                            <w:r w:rsidRPr="00652865">
                              <w:rPr>
                                <w:rFonts w:ascii="Arial" w:hAnsi="Arial" w:cs="Arial"/>
                                <w:spacing w:val="-1"/>
                                <w:w w:val="111"/>
                                <w:sz w:val="16"/>
                                <w:szCs w:val="16"/>
                              </w:rPr>
                              <w:t>p</w:t>
                            </w:r>
                            <w:r w:rsidRPr="00652865">
                              <w:rPr>
                                <w:rFonts w:ascii="Arial" w:hAnsi="Arial" w:cs="Arial"/>
                                <w:sz w:val="16"/>
                                <w:szCs w:val="16"/>
                              </w:rPr>
                              <w:t>t</w:t>
                            </w:r>
                            <w:r w:rsidRPr="00652865">
                              <w:rPr>
                                <w:rFonts w:ascii="Arial" w:hAnsi="Arial" w:cs="Arial"/>
                                <w:w w:val="80"/>
                                <w:sz w:val="16"/>
                                <w:szCs w:val="16"/>
                              </w:rPr>
                              <w:t>i</w:t>
                            </w:r>
                            <w:proofErr w:type="spellEnd"/>
                            <w:r w:rsidRPr="00652865">
                              <w:rPr>
                                <w:rFonts w:ascii="Arial" w:hAnsi="Arial" w:cs="Arial"/>
                                <w:w w:val="80"/>
                                <w:sz w:val="16"/>
                                <w:szCs w:val="16"/>
                              </w:rPr>
                              <w:t xml:space="preserve"> </w:t>
                            </w:r>
                            <w:r w:rsidRPr="00652865">
                              <w:rPr>
                                <w:rFonts w:ascii="Arial" w:hAnsi="Arial" w:cs="Arial"/>
                                <w:w w:val="111"/>
                                <w:sz w:val="16"/>
                                <w:szCs w:val="16"/>
                              </w:rPr>
                              <w:t>on</w:t>
                            </w:r>
                          </w:p>
                        </w:tc>
                        <w:tc>
                          <w:tcPr>
                            <w:tcW w:w="2707" w:type="dxa"/>
                            <w:gridSpan w:val="5"/>
                            <w:tcBorders>
                              <w:top w:val="single" w:sz="5" w:space="0" w:color="000000"/>
                              <w:left w:val="single" w:sz="5" w:space="0" w:color="000000"/>
                              <w:bottom w:val="single" w:sz="4" w:space="0" w:color="000000"/>
                              <w:right w:val="single" w:sz="5" w:space="0" w:color="000000"/>
                            </w:tcBorders>
                          </w:tcPr>
                          <w:p w:rsidR="00E5038E" w:rsidRPr="00652865" w:rsidRDefault="00E5038E" w:rsidP="00652865">
                            <w:pPr>
                              <w:spacing w:line="160" w:lineRule="exact"/>
                              <w:rPr>
                                <w:rFonts w:ascii="Arial" w:hAnsi="Arial" w:cs="Arial"/>
                                <w:sz w:val="16"/>
                                <w:szCs w:val="16"/>
                              </w:rPr>
                            </w:pPr>
                            <w:r w:rsidRPr="00652865">
                              <w:rPr>
                                <w:rFonts w:ascii="Arial" w:hAnsi="Arial" w:cs="Arial"/>
                                <w:spacing w:val="2"/>
                                <w:w w:val="116"/>
                                <w:sz w:val="16"/>
                                <w:szCs w:val="16"/>
                              </w:rPr>
                              <w:t>P</w:t>
                            </w:r>
                            <w:r w:rsidRPr="00652865">
                              <w:rPr>
                                <w:rFonts w:ascii="Arial" w:hAnsi="Arial" w:cs="Arial"/>
                                <w:spacing w:val="-2"/>
                                <w:w w:val="116"/>
                                <w:sz w:val="16"/>
                                <w:szCs w:val="16"/>
                              </w:rPr>
                              <w:t>a</w:t>
                            </w:r>
                            <w:r w:rsidRPr="00652865">
                              <w:rPr>
                                <w:rFonts w:ascii="Arial" w:hAnsi="Arial" w:cs="Arial"/>
                                <w:spacing w:val="1"/>
                                <w:w w:val="116"/>
                                <w:sz w:val="16"/>
                                <w:szCs w:val="16"/>
                              </w:rPr>
                              <w:t>r</w:t>
                            </w:r>
                            <w:r w:rsidRPr="00652865">
                              <w:rPr>
                                <w:rFonts w:ascii="Arial" w:hAnsi="Arial" w:cs="Arial"/>
                                <w:w w:val="116"/>
                                <w:sz w:val="16"/>
                                <w:szCs w:val="16"/>
                              </w:rPr>
                              <w:t>a</w:t>
                            </w:r>
                            <w:r w:rsidRPr="00652865">
                              <w:rPr>
                                <w:rFonts w:ascii="Arial" w:hAnsi="Arial" w:cs="Arial"/>
                                <w:spacing w:val="1"/>
                                <w:w w:val="116"/>
                                <w:sz w:val="16"/>
                                <w:szCs w:val="16"/>
                              </w:rPr>
                              <w:t>m</w:t>
                            </w:r>
                            <w:r w:rsidRPr="00652865">
                              <w:rPr>
                                <w:rFonts w:ascii="Arial" w:hAnsi="Arial" w:cs="Arial"/>
                                <w:spacing w:val="-2"/>
                                <w:w w:val="116"/>
                                <w:sz w:val="16"/>
                                <w:szCs w:val="16"/>
                              </w:rPr>
                              <w:t>e</w:t>
                            </w:r>
                            <w:r w:rsidRPr="00652865">
                              <w:rPr>
                                <w:rFonts w:ascii="Arial" w:hAnsi="Arial" w:cs="Arial"/>
                                <w:spacing w:val="2"/>
                                <w:w w:val="116"/>
                                <w:sz w:val="16"/>
                                <w:szCs w:val="16"/>
                              </w:rPr>
                              <w:t>t</w:t>
                            </w:r>
                            <w:r w:rsidRPr="00652865">
                              <w:rPr>
                                <w:rFonts w:ascii="Arial" w:hAnsi="Arial" w:cs="Arial"/>
                                <w:w w:val="116"/>
                                <w:sz w:val="16"/>
                                <w:szCs w:val="16"/>
                              </w:rPr>
                              <w:t>ers</w:t>
                            </w:r>
                            <w:r w:rsidRPr="00652865">
                              <w:rPr>
                                <w:rFonts w:ascii="Arial" w:hAnsi="Arial" w:cs="Arial"/>
                                <w:spacing w:val="3"/>
                                <w:w w:val="116"/>
                                <w:sz w:val="16"/>
                                <w:szCs w:val="16"/>
                              </w:rPr>
                              <w:t xml:space="preserve"> </w:t>
                            </w:r>
                            <w:r w:rsidRPr="00652865">
                              <w:rPr>
                                <w:rFonts w:ascii="Arial" w:hAnsi="Arial" w:cs="Arial"/>
                                <w:spacing w:val="-2"/>
                                <w:w w:val="99"/>
                                <w:sz w:val="16"/>
                                <w:szCs w:val="16"/>
                              </w:rPr>
                              <w:t>o</w:t>
                            </w:r>
                            <w:r w:rsidRPr="00652865">
                              <w:rPr>
                                <w:rFonts w:ascii="Arial" w:hAnsi="Arial" w:cs="Arial"/>
                                <w:w w:val="99"/>
                                <w:sz w:val="16"/>
                                <w:szCs w:val="16"/>
                              </w:rPr>
                              <w:t>f</w:t>
                            </w:r>
                            <w:r w:rsidRPr="00652865">
                              <w:rPr>
                                <w:rFonts w:ascii="Arial" w:hAnsi="Arial" w:cs="Arial"/>
                                <w:spacing w:val="6"/>
                                <w:w w:val="99"/>
                                <w:sz w:val="16"/>
                                <w:szCs w:val="16"/>
                              </w:rPr>
                              <w:t xml:space="preserve"> </w:t>
                            </w:r>
                            <w:r w:rsidRPr="00652865">
                              <w:rPr>
                                <w:rFonts w:ascii="Arial" w:hAnsi="Arial" w:cs="Arial"/>
                                <w:w w:val="113"/>
                                <w:sz w:val="16"/>
                                <w:szCs w:val="16"/>
                              </w:rPr>
                              <w:t>the</w:t>
                            </w:r>
                            <w:r w:rsidRPr="00652865">
                              <w:rPr>
                                <w:rFonts w:ascii="Arial" w:hAnsi="Arial" w:cs="Arial"/>
                                <w:spacing w:val="-1"/>
                                <w:w w:val="113"/>
                                <w:sz w:val="16"/>
                                <w:szCs w:val="16"/>
                              </w:rPr>
                              <w:t xml:space="preserve"> </w:t>
                            </w:r>
                            <w:r w:rsidRPr="00652865">
                              <w:rPr>
                                <w:rFonts w:ascii="Arial" w:hAnsi="Arial" w:cs="Arial"/>
                                <w:spacing w:val="1"/>
                                <w:w w:val="107"/>
                                <w:sz w:val="16"/>
                                <w:szCs w:val="16"/>
                              </w:rPr>
                              <w:t>m</w:t>
                            </w:r>
                            <w:r w:rsidRPr="00652865">
                              <w:rPr>
                                <w:rFonts w:ascii="Arial" w:hAnsi="Arial" w:cs="Arial"/>
                                <w:w w:val="111"/>
                                <w:sz w:val="16"/>
                                <w:szCs w:val="16"/>
                              </w:rPr>
                              <w:t>o</w:t>
                            </w:r>
                            <w:r w:rsidRPr="00652865">
                              <w:rPr>
                                <w:rFonts w:ascii="Arial" w:hAnsi="Arial" w:cs="Arial"/>
                                <w:spacing w:val="2"/>
                                <w:sz w:val="16"/>
                                <w:szCs w:val="16"/>
                              </w:rPr>
                              <w:t>t</w:t>
                            </w:r>
                            <w:r w:rsidRPr="00652865">
                              <w:rPr>
                                <w:rFonts w:ascii="Arial" w:hAnsi="Arial" w:cs="Arial"/>
                                <w:spacing w:val="-2"/>
                                <w:w w:val="111"/>
                                <w:sz w:val="16"/>
                                <w:szCs w:val="16"/>
                              </w:rPr>
                              <w:t>o</w:t>
                            </w:r>
                            <w:r w:rsidRPr="00652865">
                              <w:rPr>
                                <w:rFonts w:ascii="Arial" w:hAnsi="Arial" w:cs="Arial"/>
                                <w:spacing w:val="-3"/>
                                <w:sz w:val="16"/>
                                <w:szCs w:val="16"/>
                              </w:rPr>
                              <w:t>r</w:t>
                            </w:r>
                            <w:r w:rsidRPr="00652865">
                              <w:rPr>
                                <w:rFonts w:ascii="Arial" w:hAnsi="Arial" w:cs="Arial"/>
                                <w:w w:val="129"/>
                                <w:sz w:val="16"/>
                                <w:szCs w:val="16"/>
                              </w:rPr>
                              <w:t>s</w:t>
                            </w:r>
                          </w:p>
                        </w:tc>
                        <w:tc>
                          <w:tcPr>
                            <w:tcW w:w="845" w:type="dxa"/>
                            <w:vMerge w:val="restart"/>
                            <w:tcBorders>
                              <w:top w:val="single" w:sz="5" w:space="0" w:color="000000"/>
                              <w:left w:val="single" w:sz="5" w:space="0" w:color="000000"/>
                              <w:right w:val="single" w:sz="5" w:space="0" w:color="000000"/>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spacing w:val="-2"/>
                                <w:sz w:val="16"/>
                                <w:szCs w:val="16"/>
                              </w:rPr>
                              <w:t>N</w:t>
                            </w:r>
                            <w:r w:rsidRPr="00652865">
                              <w:rPr>
                                <w:rFonts w:ascii="Arial" w:hAnsi="Arial" w:cs="Arial"/>
                                <w:w w:val="126"/>
                                <w:sz w:val="16"/>
                                <w:szCs w:val="16"/>
                              </w:rPr>
                              <w:t>e</w:t>
                            </w:r>
                            <w:r w:rsidRPr="00652865">
                              <w:rPr>
                                <w:rFonts w:ascii="Arial" w:hAnsi="Arial" w:cs="Arial"/>
                                <w:w w:val="111"/>
                                <w:sz w:val="16"/>
                                <w:szCs w:val="16"/>
                              </w:rPr>
                              <w:t>u</w:t>
                            </w:r>
                            <w:r w:rsidRPr="00652865">
                              <w:rPr>
                                <w:rFonts w:ascii="Arial" w:hAnsi="Arial" w:cs="Arial"/>
                                <w:spacing w:val="2"/>
                                <w:sz w:val="16"/>
                                <w:szCs w:val="16"/>
                              </w:rPr>
                              <w:t>t</w:t>
                            </w:r>
                            <w:r w:rsidRPr="00652865">
                              <w:rPr>
                                <w:rFonts w:ascii="Arial" w:hAnsi="Arial" w:cs="Arial"/>
                                <w:spacing w:val="-2"/>
                                <w:sz w:val="16"/>
                                <w:szCs w:val="16"/>
                              </w:rPr>
                              <w:t>r</w:t>
                            </w:r>
                            <w:r w:rsidRPr="00652865">
                              <w:rPr>
                                <w:rFonts w:ascii="Arial" w:hAnsi="Arial" w:cs="Arial"/>
                                <w:spacing w:val="-1"/>
                                <w:w w:val="126"/>
                                <w:sz w:val="16"/>
                                <w:szCs w:val="16"/>
                              </w:rPr>
                              <w:t>a</w:t>
                            </w:r>
                            <w:r w:rsidRPr="00652865">
                              <w:rPr>
                                <w:rFonts w:ascii="Arial" w:hAnsi="Arial" w:cs="Arial"/>
                                <w:w w:val="80"/>
                                <w:sz w:val="16"/>
                                <w:szCs w:val="16"/>
                              </w:rPr>
                              <w:t>l</w:t>
                            </w:r>
                          </w:p>
                          <w:p w:rsidR="00E5038E" w:rsidRPr="00652865" w:rsidRDefault="00E5038E" w:rsidP="00652865">
                            <w:pPr>
                              <w:jc w:val="center"/>
                              <w:rPr>
                                <w:rFonts w:ascii="Arial" w:hAnsi="Arial" w:cs="Arial"/>
                                <w:sz w:val="16"/>
                                <w:szCs w:val="16"/>
                              </w:rPr>
                            </w:pPr>
                            <w:proofErr w:type="spellStart"/>
                            <w:r w:rsidRPr="00652865">
                              <w:rPr>
                                <w:rFonts w:ascii="Arial" w:hAnsi="Arial" w:cs="Arial"/>
                                <w:w w:val="109"/>
                                <w:sz w:val="16"/>
                                <w:szCs w:val="16"/>
                              </w:rPr>
                              <w:t>E</w:t>
                            </w:r>
                            <w:r w:rsidRPr="00652865">
                              <w:rPr>
                                <w:rFonts w:ascii="Arial" w:hAnsi="Arial" w:cs="Arial"/>
                                <w:w w:val="126"/>
                                <w:sz w:val="16"/>
                                <w:szCs w:val="16"/>
                              </w:rPr>
                              <w:t>a</w:t>
                            </w:r>
                            <w:r w:rsidRPr="00652865">
                              <w:rPr>
                                <w:rFonts w:ascii="Arial" w:hAnsi="Arial" w:cs="Arial"/>
                                <w:sz w:val="16"/>
                                <w:szCs w:val="16"/>
                              </w:rPr>
                              <w:t>r</w:t>
                            </w:r>
                            <w:r w:rsidRPr="00652865">
                              <w:rPr>
                                <w:rFonts w:ascii="Arial" w:hAnsi="Arial" w:cs="Arial"/>
                                <w:spacing w:val="2"/>
                                <w:sz w:val="16"/>
                                <w:szCs w:val="16"/>
                              </w:rPr>
                              <w:t>t</w:t>
                            </w:r>
                            <w:r w:rsidRPr="00652865">
                              <w:rPr>
                                <w:rFonts w:ascii="Arial" w:hAnsi="Arial" w:cs="Arial"/>
                                <w:spacing w:val="-2"/>
                                <w:w w:val="111"/>
                                <w:sz w:val="16"/>
                                <w:szCs w:val="16"/>
                              </w:rPr>
                              <w:t>h</w:t>
                            </w:r>
                            <w:r w:rsidRPr="00652865">
                              <w:rPr>
                                <w:rFonts w:ascii="Arial" w:hAnsi="Arial" w:cs="Arial"/>
                                <w:spacing w:val="3"/>
                                <w:w w:val="80"/>
                                <w:sz w:val="16"/>
                                <w:szCs w:val="16"/>
                              </w:rPr>
                              <w:t>i</w:t>
                            </w:r>
                            <w:r w:rsidRPr="00652865">
                              <w:rPr>
                                <w:rFonts w:ascii="Arial" w:hAnsi="Arial" w:cs="Arial"/>
                                <w:spacing w:val="-2"/>
                                <w:w w:val="111"/>
                                <w:sz w:val="16"/>
                                <w:szCs w:val="16"/>
                              </w:rPr>
                              <w:t>n</w:t>
                            </w:r>
                            <w:r w:rsidRPr="00652865">
                              <w:rPr>
                                <w:rFonts w:ascii="Arial" w:hAnsi="Arial" w:cs="Arial"/>
                                <w:w w:val="111"/>
                                <w:sz w:val="16"/>
                                <w:szCs w:val="16"/>
                              </w:rPr>
                              <w:t>g</w:t>
                            </w:r>
                            <w:proofErr w:type="spellEnd"/>
                          </w:p>
                          <w:p w:rsidR="00E5038E" w:rsidRPr="00652865" w:rsidRDefault="00E5038E" w:rsidP="00652865">
                            <w:pPr>
                              <w:spacing w:before="3"/>
                              <w:ind w:firstLine="2"/>
                              <w:jc w:val="center"/>
                              <w:rPr>
                                <w:rFonts w:ascii="Arial" w:hAnsi="Arial" w:cs="Arial"/>
                                <w:sz w:val="16"/>
                                <w:szCs w:val="16"/>
                              </w:rPr>
                            </w:pPr>
                            <w:r w:rsidRPr="00652865">
                              <w:rPr>
                                <w:rFonts w:ascii="Arial" w:hAnsi="Arial" w:cs="Arial"/>
                                <w:sz w:val="16"/>
                                <w:szCs w:val="16"/>
                              </w:rPr>
                              <w:t>&amp;</w:t>
                            </w:r>
                            <w:r w:rsidRPr="00652865">
                              <w:rPr>
                                <w:rFonts w:ascii="Arial" w:hAnsi="Arial" w:cs="Arial"/>
                                <w:spacing w:val="-8"/>
                                <w:sz w:val="16"/>
                                <w:szCs w:val="16"/>
                              </w:rPr>
                              <w:t xml:space="preserve"> </w:t>
                            </w:r>
                            <w:r w:rsidRPr="00652865">
                              <w:rPr>
                                <w:rFonts w:ascii="Arial" w:hAnsi="Arial" w:cs="Arial"/>
                                <w:spacing w:val="-2"/>
                                <w:w w:val="80"/>
                                <w:sz w:val="16"/>
                                <w:szCs w:val="16"/>
                              </w:rPr>
                              <w:t>i</w:t>
                            </w:r>
                            <w:r w:rsidRPr="00652865">
                              <w:rPr>
                                <w:rFonts w:ascii="Arial" w:hAnsi="Arial" w:cs="Arial"/>
                                <w:sz w:val="16"/>
                                <w:szCs w:val="16"/>
                              </w:rPr>
                              <w:t>t</w:t>
                            </w:r>
                            <w:r w:rsidRPr="00652865">
                              <w:rPr>
                                <w:rFonts w:ascii="Arial" w:hAnsi="Arial" w:cs="Arial"/>
                                <w:w w:val="129"/>
                                <w:sz w:val="16"/>
                                <w:szCs w:val="16"/>
                              </w:rPr>
                              <w:t xml:space="preserve">s </w:t>
                            </w:r>
                            <w:proofErr w:type="spellStart"/>
                            <w:r w:rsidRPr="00652865">
                              <w:rPr>
                                <w:rFonts w:ascii="Arial" w:hAnsi="Arial" w:cs="Arial"/>
                                <w:w w:val="126"/>
                                <w:sz w:val="16"/>
                                <w:szCs w:val="16"/>
                              </w:rPr>
                              <w:t>a</w:t>
                            </w:r>
                            <w:r w:rsidRPr="00652865">
                              <w:rPr>
                                <w:rFonts w:ascii="Arial" w:hAnsi="Arial" w:cs="Arial"/>
                                <w:w w:val="111"/>
                                <w:sz w:val="16"/>
                                <w:szCs w:val="16"/>
                              </w:rPr>
                              <w:t>d</w:t>
                            </w:r>
                            <w:r w:rsidRPr="00652865">
                              <w:rPr>
                                <w:rFonts w:ascii="Arial" w:hAnsi="Arial" w:cs="Arial"/>
                                <w:w w:val="126"/>
                                <w:sz w:val="16"/>
                                <w:szCs w:val="16"/>
                              </w:rPr>
                              <w:t>e</w:t>
                            </w:r>
                            <w:r w:rsidRPr="00652865">
                              <w:rPr>
                                <w:rFonts w:ascii="Arial" w:hAnsi="Arial" w:cs="Arial"/>
                                <w:spacing w:val="-2"/>
                                <w:w w:val="111"/>
                                <w:sz w:val="16"/>
                                <w:szCs w:val="16"/>
                              </w:rPr>
                              <w:t>q</w:t>
                            </w:r>
                            <w:r w:rsidRPr="00652865">
                              <w:rPr>
                                <w:rFonts w:ascii="Arial" w:hAnsi="Arial" w:cs="Arial"/>
                                <w:w w:val="111"/>
                                <w:sz w:val="16"/>
                                <w:szCs w:val="16"/>
                              </w:rPr>
                              <w:t>u</w:t>
                            </w:r>
                            <w:r w:rsidRPr="00652865">
                              <w:rPr>
                                <w:rFonts w:ascii="Arial" w:hAnsi="Arial" w:cs="Arial"/>
                                <w:w w:val="126"/>
                                <w:sz w:val="16"/>
                                <w:szCs w:val="16"/>
                              </w:rPr>
                              <w:t>a</w:t>
                            </w:r>
                            <w:r w:rsidRPr="00652865">
                              <w:rPr>
                                <w:rFonts w:ascii="Arial" w:hAnsi="Arial" w:cs="Arial"/>
                                <w:w w:val="113"/>
                                <w:sz w:val="16"/>
                                <w:szCs w:val="16"/>
                              </w:rPr>
                              <w:t>c</w:t>
                            </w:r>
                            <w:proofErr w:type="spellEnd"/>
                            <w:r w:rsidRPr="00652865">
                              <w:rPr>
                                <w:rFonts w:ascii="Arial" w:hAnsi="Arial" w:cs="Arial"/>
                                <w:w w:val="113"/>
                                <w:sz w:val="16"/>
                                <w:szCs w:val="16"/>
                              </w:rPr>
                              <w:t xml:space="preserve"> </w:t>
                            </w:r>
                            <w:r w:rsidRPr="00652865">
                              <w:rPr>
                                <w:rFonts w:ascii="Arial" w:hAnsi="Arial" w:cs="Arial"/>
                                <w:sz w:val="16"/>
                                <w:szCs w:val="16"/>
                              </w:rPr>
                              <w:t>y</w:t>
                            </w:r>
                          </w:p>
                        </w:tc>
                        <w:tc>
                          <w:tcPr>
                            <w:tcW w:w="574" w:type="dxa"/>
                            <w:vMerge w:val="restart"/>
                            <w:tcBorders>
                              <w:top w:val="single" w:sz="5" w:space="0" w:color="000000"/>
                              <w:left w:val="single" w:sz="5" w:space="0" w:color="000000"/>
                              <w:right w:val="single" w:sz="5" w:space="0" w:color="000000"/>
                            </w:tcBorders>
                          </w:tcPr>
                          <w:p w:rsidR="00E5038E" w:rsidRPr="00652865" w:rsidRDefault="00E5038E" w:rsidP="00652865">
                            <w:pPr>
                              <w:spacing w:line="160" w:lineRule="exact"/>
                              <w:jc w:val="center"/>
                              <w:rPr>
                                <w:rFonts w:ascii="Arial" w:hAnsi="Arial" w:cs="Arial"/>
                                <w:sz w:val="16"/>
                                <w:szCs w:val="16"/>
                              </w:rPr>
                            </w:pPr>
                            <w:proofErr w:type="spellStart"/>
                            <w:r w:rsidRPr="00652865">
                              <w:rPr>
                                <w:rFonts w:ascii="Arial" w:hAnsi="Arial" w:cs="Arial"/>
                                <w:spacing w:val="2"/>
                                <w:w w:val="120"/>
                                <w:sz w:val="16"/>
                                <w:szCs w:val="16"/>
                              </w:rPr>
                              <w:t>P</w:t>
                            </w:r>
                            <w:r w:rsidRPr="00652865">
                              <w:rPr>
                                <w:rFonts w:ascii="Arial" w:hAnsi="Arial" w:cs="Arial"/>
                                <w:spacing w:val="-2"/>
                                <w:sz w:val="16"/>
                                <w:szCs w:val="16"/>
                              </w:rPr>
                              <w:t>r</w:t>
                            </w:r>
                            <w:r w:rsidRPr="00652865">
                              <w:rPr>
                                <w:rFonts w:ascii="Arial" w:hAnsi="Arial" w:cs="Arial"/>
                                <w:w w:val="111"/>
                                <w:sz w:val="16"/>
                                <w:szCs w:val="16"/>
                              </w:rPr>
                              <w:t>o</w:t>
                            </w:r>
                            <w:r w:rsidRPr="00652865">
                              <w:rPr>
                                <w:rFonts w:ascii="Arial" w:hAnsi="Arial" w:cs="Arial"/>
                                <w:spacing w:val="2"/>
                                <w:sz w:val="16"/>
                                <w:szCs w:val="16"/>
                              </w:rPr>
                              <w:t>t</w:t>
                            </w:r>
                            <w:r w:rsidRPr="00652865">
                              <w:rPr>
                                <w:rFonts w:ascii="Arial" w:hAnsi="Arial" w:cs="Arial"/>
                                <w:w w:val="126"/>
                                <w:sz w:val="16"/>
                                <w:szCs w:val="16"/>
                              </w:rPr>
                              <w:t>e</w:t>
                            </w:r>
                            <w:proofErr w:type="spellEnd"/>
                          </w:p>
                          <w:p w:rsidR="00E5038E" w:rsidRPr="00652865" w:rsidRDefault="00E5038E" w:rsidP="00652865">
                            <w:pPr>
                              <w:jc w:val="center"/>
                              <w:rPr>
                                <w:rFonts w:ascii="Arial" w:hAnsi="Arial" w:cs="Arial"/>
                                <w:sz w:val="16"/>
                                <w:szCs w:val="16"/>
                              </w:rPr>
                            </w:pPr>
                            <w:proofErr w:type="spellStart"/>
                            <w:r w:rsidRPr="00652865">
                              <w:rPr>
                                <w:rFonts w:ascii="Arial" w:hAnsi="Arial" w:cs="Arial"/>
                                <w:spacing w:val="2"/>
                                <w:w w:val="113"/>
                                <w:sz w:val="16"/>
                                <w:szCs w:val="16"/>
                              </w:rPr>
                              <w:t>c</w:t>
                            </w:r>
                            <w:r w:rsidRPr="00652865">
                              <w:rPr>
                                <w:rFonts w:ascii="Arial" w:hAnsi="Arial" w:cs="Arial"/>
                                <w:spacing w:val="2"/>
                                <w:sz w:val="16"/>
                                <w:szCs w:val="16"/>
                              </w:rPr>
                              <w:t>t</w:t>
                            </w:r>
                            <w:r w:rsidRPr="00652865">
                              <w:rPr>
                                <w:rFonts w:ascii="Arial" w:hAnsi="Arial" w:cs="Arial"/>
                                <w:spacing w:val="-3"/>
                                <w:w w:val="80"/>
                                <w:sz w:val="16"/>
                                <w:szCs w:val="16"/>
                              </w:rPr>
                              <w:t>i</w:t>
                            </w:r>
                            <w:r w:rsidRPr="00652865">
                              <w:rPr>
                                <w:rFonts w:ascii="Arial" w:hAnsi="Arial" w:cs="Arial"/>
                                <w:spacing w:val="2"/>
                                <w:sz w:val="16"/>
                                <w:szCs w:val="16"/>
                              </w:rPr>
                              <w:t>v</w:t>
                            </w:r>
                            <w:r w:rsidRPr="00652865">
                              <w:rPr>
                                <w:rFonts w:ascii="Arial" w:hAnsi="Arial" w:cs="Arial"/>
                                <w:w w:val="126"/>
                                <w:sz w:val="16"/>
                                <w:szCs w:val="16"/>
                              </w:rPr>
                              <w:t>e</w:t>
                            </w:r>
                            <w:proofErr w:type="spellEnd"/>
                            <w:r w:rsidRPr="00652865">
                              <w:rPr>
                                <w:rFonts w:ascii="Arial" w:hAnsi="Arial" w:cs="Arial"/>
                                <w:w w:val="126"/>
                                <w:sz w:val="16"/>
                                <w:szCs w:val="16"/>
                              </w:rPr>
                              <w:t xml:space="preserve"> ea</w:t>
                            </w:r>
                            <w:r w:rsidRPr="00652865">
                              <w:rPr>
                                <w:rFonts w:ascii="Arial" w:hAnsi="Arial" w:cs="Arial"/>
                                <w:sz w:val="16"/>
                                <w:szCs w:val="16"/>
                              </w:rPr>
                              <w:t>r</w:t>
                            </w:r>
                            <w:r w:rsidRPr="00652865">
                              <w:rPr>
                                <w:rFonts w:ascii="Arial" w:hAnsi="Arial" w:cs="Arial"/>
                                <w:spacing w:val="-1"/>
                                <w:sz w:val="16"/>
                                <w:szCs w:val="16"/>
                              </w:rPr>
                              <w:t>t</w:t>
                            </w:r>
                            <w:r w:rsidRPr="00652865">
                              <w:rPr>
                                <w:rFonts w:ascii="Arial" w:hAnsi="Arial" w:cs="Arial"/>
                                <w:w w:val="111"/>
                                <w:sz w:val="16"/>
                                <w:szCs w:val="16"/>
                              </w:rPr>
                              <w:t xml:space="preserve">h </w:t>
                            </w:r>
                            <w:proofErr w:type="spellStart"/>
                            <w:r w:rsidRPr="00652865">
                              <w:rPr>
                                <w:rFonts w:ascii="Arial" w:hAnsi="Arial" w:cs="Arial"/>
                                <w:w w:val="80"/>
                                <w:sz w:val="16"/>
                                <w:szCs w:val="16"/>
                              </w:rPr>
                              <w:t>i</w:t>
                            </w:r>
                            <w:r w:rsidRPr="00652865">
                              <w:rPr>
                                <w:rFonts w:ascii="Arial" w:hAnsi="Arial" w:cs="Arial"/>
                                <w:w w:val="111"/>
                                <w:sz w:val="16"/>
                                <w:szCs w:val="16"/>
                              </w:rPr>
                              <w:t>ng</w:t>
                            </w:r>
                            <w:proofErr w:type="spellEnd"/>
                            <w:r w:rsidRPr="00652865">
                              <w:rPr>
                                <w:rFonts w:ascii="Arial" w:hAnsi="Arial" w:cs="Arial"/>
                                <w:spacing w:val="6"/>
                                <w:sz w:val="16"/>
                                <w:szCs w:val="16"/>
                              </w:rPr>
                              <w:t xml:space="preserve"> </w:t>
                            </w:r>
                            <w:r w:rsidRPr="00652865">
                              <w:rPr>
                                <w:rFonts w:ascii="Arial" w:hAnsi="Arial" w:cs="Arial"/>
                                <w:w w:val="86"/>
                                <w:sz w:val="16"/>
                                <w:szCs w:val="16"/>
                              </w:rPr>
                              <w:t xml:space="preserve">&amp; </w:t>
                            </w:r>
                            <w:r w:rsidRPr="00652865">
                              <w:rPr>
                                <w:rFonts w:ascii="Arial" w:hAnsi="Arial" w:cs="Arial"/>
                                <w:w w:val="80"/>
                                <w:sz w:val="16"/>
                                <w:szCs w:val="16"/>
                              </w:rPr>
                              <w:t>i</w:t>
                            </w:r>
                            <w:r w:rsidRPr="00652865">
                              <w:rPr>
                                <w:rFonts w:ascii="Arial" w:hAnsi="Arial" w:cs="Arial"/>
                                <w:spacing w:val="2"/>
                                <w:sz w:val="16"/>
                                <w:szCs w:val="16"/>
                              </w:rPr>
                              <w:t>t</w:t>
                            </w:r>
                            <w:r w:rsidRPr="00652865">
                              <w:rPr>
                                <w:rFonts w:ascii="Arial" w:hAnsi="Arial" w:cs="Arial"/>
                                <w:w w:val="129"/>
                                <w:sz w:val="16"/>
                                <w:szCs w:val="16"/>
                              </w:rPr>
                              <w:t xml:space="preserve">s </w:t>
                            </w:r>
                            <w:proofErr w:type="spellStart"/>
                            <w:r w:rsidRPr="00652865">
                              <w:rPr>
                                <w:rFonts w:ascii="Arial" w:hAnsi="Arial" w:cs="Arial"/>
                                <w:w w:val="126"/>
                                <w:sz w:val="16"/>
                                <w:szCs w:val="16"/>
                              </w:rPr>
                              <w:t>a</w:t>
                            </w:r>
                            <w:r w:rsidRPr="00652865">
                              <w:rPr>
                                <w:rFonts w:ascii="Arial" w:hAnsi="Arial" w:cs="Arial"/>
                                <w:w w:val="111"/>
                                <w:sz w:val="16"/>
                                <w:szCs w:val="16"/>
                              </w:rPr>
                              <w:t>d</w:t>
                            </w:r>
                            <w:r w:rsidRPr="00652865">
                              <w:rPr>
                                <w:rFonts w:ascii="Arial" w:hAnsi="Arial" w:cs="Arial"/>
                                <w:spacing w:val="-2"/>
                                <w:w w:val="126"/>
                                <w:sz w:val="16"/>
                                <w:szCs w:val="16"/>
                              </w:rPr>
                              <w:t>e</w:t>
                            </w:r>
                            <w:r w:rsidRPr="00652865">
                              <w:rPr>
                                <w:rFonts w:ascii="Arial" w:hAnsi="Arial" w:cs="Arial"/>
                                <w:w w:val="111"/>
                                <w:sz w:val="16"/>
                                <w:szCs w:val="16"/>
                              </w:rPr>
                              <w:t>q</w:t>
                            </w:r>
                            <w:proofErr w:type="spellEnd"/>
                            <w:r w:rsidRPr="00652865">
                              <w:rPr>
                                <w:rFonts w:ascii="Arial" w:hAnsi="Arial" w:cs="Arial"/>
                                <w:w w:val="111"/>
                                <w:sz w:val="16"/>
                                <w:szCs w:val="16"/>
                              </w:rPr>
                              <w:t xml:space="preserve"> </w:t>
                            </w:r>
                            <w:proofErr w:type="spellStart"/>
                            <w:r w:rsidRPr="00652865">
                              <w:rPr>
                                <w:rFonts w:ascii="Arial" w:hAnsi="Arial" w:cs="Arial"/>
                                <w:w w:val="111"/>
                                <w:sz w:val="16"/>
                                <w:szCs w:val="16"/>
                              </w:rPr>
                              <w:t>u</w:t>
                            </w:r>
                            <w:r w:rsidRPr="00652865">
                              <w:rPr>
                                <w:rFonts w:ascii="Arial" w:hAnsi="Arial" w:cs="Arial"/>
                                <w:w w:val="126"/>
                                <w:sz w:val="16"/>
                                <w:szCs w:val="16"/>
                              </w:rPr>
                              <w:t>a</w:t>
                            </w:r>
                            <w:r w:rsidRPr="00652865">
                              <w:rPr>
                                <w:rFonts w:ascii="Arial" w:hAnsi="Arial" w:cs="Arial"/>
                                <w:spacing w:val="-2"/>
                                <w:w w:val="113"/>
                                <w:sz w:val="16"/>
                                <w:szCs w:val="16"/>
                              </w:rPr>
                              <w:t>c</w:t>
                            </w:r>
                            <w:r w:rsidRPr="00652865">
                              <w:rPr>
                                <w:rFonts w:ascii="Arial" w:hAnsi="Arial" w:cs="Arial"/>
                                <w:sz w:val="16"/>
                                <w:szCs w:val="16"/>
                              </w:rPr>
                              <w:t>y</w:t>
                            </w:r>
                            <w:proofErr w:type="spellEnd"/>
                          </w:p>
                        </w:tc>
                        <w:tc>
                          <w:tcPr>
                            <w:tcW w:w="612" w:type="dxa"/>
                            <w:vMerge w:val="restart"/>
                            <w:tcBorders>
                              <w:top w:val="single" w:sz="5" w:space="0" w:color="000000"/>
                              <w:left w:val="single" w:sz="5" w:space="0" w:color="000000"/>
                              <w:right w:val="single" w:sz="5" w:space="0" w:color="000000"/>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w w:val="109"/>
                                <w:sz w:val="16"/>
                                <w:szCs w:val="16"/>
                              </w:rPr>
                              <w:t>C</w:t>
                            </w:r>
                            <w:r w:rsidRPr="00652865">
                              <w:rPr>
                                <w:rFonts w:ascii="Arial" w:hAnsi="Arial" w:cs="Arial"/>
                                <w:spacing w:val="-1"/>
                                <w:w w:val="111"/>
                                <w:sz w:val="16"/>
                                <w:szCs w:val="16"/>
                              </w:rPr>
                              <w:t>o</w:t>
                            </w:r>
                            <w:r w:rsidRPr="00652865">
                              <w:rPr>
                                <w:rFonts w:ascii="Arial" w:hAnsi="Arial" w:cs="Arial"/>
                                <w:w w:val="111"/>
                                <w:sz w:val="16"/>
                                <w:szCs w:val="16"/>
                              </w:rPr>
                              <w:t>nd</w:t>
                            </w:r>
                            <w:r w:rsidRPr="00652865">
                              <w:rPr>
                                <w:rFonts w:ascii="Arial" w:hAnsi="Arial" w:cs="Arial"/>
                                <w:w w:val="80"/>
                                <w:sz w:val="16"/>
                                <w:szCs w:val="16"/>
                              </w:rPr>
                              <w:t>i</w:t>
                            </w:r>
                          </w:p>
                          <w:p w:rsidR="00E5038E" w:rsidRPr="00652865" w:rsidRDefault="00E5038E" w:rsidP="00652865">
                            <w:pPr>
                              <w:ind w:hanging="3"/>
                              <w:jc w:val="center"/>
                              <w:rPr>
                                <w:rFonts w:ascii="Arial" w:hAnsi="Arial" w:cs="Arial"/>
                                <w:sz w:val="16"/>
                                <w:szCs w:val="16"/>
                              </w:rPr>
                            </w:pPr>
                            <w:proofErr w:type="spellStart"/>
                            <w:r w:rsidRPr="00652865">
                              <w:rPr>
                                <w:rFonts w:ascii="Arial" w:hAnsi="Arial" w:cs="Arial"/>
                                <w:spacing w:val="2"/>
                                <w:sz w:val="16"/>
                                <w:szCs w:val="16"/>
                              </w:rPr>
                              <w:t>t</w:t>
                            </w:r>
                            <w:r w:rsidRPr="00652865">
                              <w:rPr>
                                <w:rFonts w:ascii="Arial" w:hAnsi="Arial" w:cs="Arial"/>
                                <w:w w:val="80"/>
                                <w:sz w:val="16"/>
                                <w:szCs w:val="16"/>
                              </w:rPr>
                              <w:t>i</w:t>
                            </w:r>
                            <w:r w:rsidRPr="00652865">
                              <w:rPr>
                                <w:rFonts w:ascii="Arial" w:hAnsi="Arial" w:cs="Arial"/>
                                <w:spacing w:val="-1"/>
                                <w:w w:val="111"/>
                                <w:sz w:val="16"/>
                                <w:szCs w:val="16"/>
                              </w:rPr>
                              <w:t>o</w:t>
                            </w:r>
                            <w:r w:rsidRPr="00652865">
                              <w:rPr>
                                <w:rFonts w:ascii="Arial" w:hAnsi="Arial" w:cs="Arial"/>
                                <w:w w:val="111"/>
                                <w:sz w:val="16"/>
                                <w:szCs w:val="16"/>
                              </w:rPr>
                              <w:t>n</w:t>
                            </w:r>
                            <w:proofErr w:type="spellEnd"/>
                            <w:r w:rsidRPr="00652865">
                              <w:rPr>
                                <w:rFonts w:ascii="Arial" w:hAnsi="Arial" w:cs="Arial"/>
                                <w:w w:val="111"/>
                                <w:sz w:val="16"/>
                                <w:szCs w:val="16"/>
                              </w:rPr>
                              <w:t xml:space="preserve"> </w:t>
                            </w:r>
                            <w:r w:rsidRPr="00652865">
                              <w:rPr>
                                <w:rFonts w:ascii="Arial" w:hAnsi="Arial" w:cs="Arial"/>
                                <w:spacing w:val="-2"/>
                                <w:w w:val="111"/>
                                <w:sz w:val="16"/>
                                <w:szCs w:val="16"/>
                              </w:rPr>
                              <w:t>o</w:t>
                            </w:r>
                            <w:r w:rsidRPr="00652865">
                              <w:rPr>
                                <w:rFonts w:ascii="Arial" w:hAnsi="Arial" w:cs="Arial"/>
                                <w:w w:val="83"/>
                                <w:sz w:val="16"/>
                                <w:szCs w:val="16"/>
                              </w:rPr>
                              <w:t xml:space="preserve">f </w:t>
                            </w:r>
                            <w:r w:rsidRPr="00652865">
                              <w:rPr>
                                <w:rFonts w:ascii="Arial" w:hAnsi="Arial" w:cs="Arial"/>
                                <w:w w:val="80"/>
                                <w:sz w:val="16"/>
                                <w:szCs w:val="16"/>
                              </w:rPr>
                              <w:t>i</w:t>
                            </w:r>
                            <w:r w:rsidRPr="00652865">
                              <w:rPr>
                                <w:rFonts w:ascii="Arial" w:hAnsi="Arial" w:cs="Arial"/>
                                <w:w w:val="111"/>
                                <w:sz w:val="16"/>
                                <w:szCs w:val="16"/>
                              </w:rPr>
                              <w:t>n</w:t>
                            </w:r>
                            <w:r w:rsidRPr="00652865">
                              <w:rPr>
                                <w:rFonts w:ascii="Arial" w:hAnsi="Arial" w:cs="Arial"/>
                                <w:spacing w:val="2"/>
                                <w:w w:val="129"/>
                                <w:sz w:val="16"/>
                                <w:szCs w:val="16"/>
                              </w:rPr>
                              <w:t>s</w:t>
                            </w:r>
                            <w:r w:rsidRPr="00652865">
                              <w:rPr>
                                <w:rFonts w:ascii="Arial" w:hAnsi="Arial" w:cs="Arial"/>
                                <w:w w:val="111"/>
                                <w:sz w:val="16"/>
                                <w:szCs w:val="16"/>
                              </w:rPr>
                              <w:t>u</w:t>
                            </w:r>
                            <w:r w:rsidRPr="00652865">
                              <w:rPr>
                                <w:rFonts w:ascii="Arial" w:hAnsi="Arial" w:cs="Arial"/>
                                <w:w w:val="80"/>
                                <w:sz w:val="16"/>
                                <w:szCs w:val="16"/>
                              </w:rPr>
                              <w:t>l</w:t>
                            </w:r>
                            <w:r w:rsidRPr="00652865">
                              <w:rPr>
                                <w:rFonts w:ascii="Arial" w:hAnsi="Arial" w:cs="Arial"/>
                                <w:w w:val="126"/>
                                <w:sz w:val="16"/>
                                <w:szCs w:val="16"/>
                              </w:rPr>
                              <w:t xml:space="preserve">a </w:t>
                            </w:r>
                            <w:proofErr w:type="spellStart"/>
                            <w:r w:rsidRPr="00652865">
                              <w:rPr>
                                <w:rFonts w:ascii="Arial" w:hAnsi="Arial" w:cs="Arial"/>
                                <w:spacing w:val="2"/>
                                <w:sz w:val="16"/>
                                <w:szCs w:val="16"/>
                              </w:rPr>
                              <w:t>t</w:t>
                            </w:r>
                            <w:r w:rsidRPr="00652865">
                              <w:rPr>
                                <w:rFonts w:ascii="Arial" w:hAnsi="Arial" w:cs="Arial"/>
                                <w:w w:val="80"/>
                                <w:sz w:val="16"/>
                                <w:szCs w:val="16"/>
                              </w:rPr>
                              <w:t>i</w:t>
                            </w:r>
                            <w:r w:rsidRPr="00652865">
                              <w:rPr>
                                <w:rFonts w:ascii="Arial" w:hAnsi="Arial" w:cs="Arial"/>
                                <w:spacing w:val="-1"/>
                                <w:w w:val="111"/>
                                <w:sz w:val="16"/>
                                <w:szCs w:val="16"/>
                              </w:rPr>
                              <w:t>o</w:t>
                            </w:r>
                            <w:r w:rsidRPr="00652865">
                              <w:rPr>
                                <w:rFonts w:ascii="Arial" w:hAnsi="Arial" w:cs="Arial"/>
                                <w:w w:val="111"/>
                                <w:sz w:val="16"/>
                                <w:szCs w:val="16"/>
                              </w:rPr>
                              <w:t>n</w:t>
                            </w:r>
                            <w:r w:rsidRPr="00652865">
                              <w:rPr>
                                <w:rFonts w:ascii="Arial" w:hAnsi="Arial" w:cs="Arial"/>
                                <w:w w:val="129"/>
                                <w:sz w:val="16"/>
                                <w:szCs w:val="16"/>
                              </w:rPr>
                              <w:t>s</w:t>
                            </w:r>
                            <w:proofErr w:type="spellEnd"/>
                          </w:p>
                        </w:tc>
                        <w:tc>
                          <w:tcPr>
                            <w:tcW w:w="760" w:type="dxa"/>
                            <w:vMerge w:val="restart"/>
                            <w:tcBorders>
                              <w:top w:val="single" w:sz="5" w:space="0" w:color="000000"/>
                              <w:left w:val="single" w:sz="5" w:space="0" w:color="000000"/>
                              <w:right w:val="single" w:sz="4" w:space="0" w:color="000000"/>
                            </w:tcBorders>
                          </w:tcPr>
                          <w:p w:rsidR="00E5038E" w:rsidRPr="00652865" w:rsidRDefault="00E5038E" w:rsidP="00652865">
                            <w:pPr>
                              <w:spacing w:line="160" w:lineRule="exact"/>
                              <w:jc w:val="center"/>
                              <w:rPr>
                                <w:rFonts w:ascii="Arial" w:hAnsi="Arial" w:cs="Arial"/>
                                <w:sz w:val="16"/>
                                <w:szCs w:val="16"/>
                              </w:rPr>
                            </w:pPr>
                            <w:r w:rsidRPr="00652865">
                              <w:rPr>
                                <w:rFonts w:ascii="Arial" w:hAnsi="Arial" w:cs="Arial"/>
                                <w:w w:val="109"/>
                                <w:sz w:val="16"/>
                                <w:szCs w:val="16"/>
                              </w:rPr>
                              <w:t>R</w:t>
                            </w:r>
                            <w:r w:rsidRPr="00652865">
                              <w:rPr>
                                <w:rFonts w:ascii="Arial" w:hAnsi="Arial" w:cs="Arial"/>
                                <w:spacing w:val="-1"/>
                                <w:w w:val="126"/>
                                <w:sz w:val="16"/>
                                <w:szCs w:val="16"/>
                              </w:rPr>
                              <w:t>e</w:t>
                            </w:r>
                            <w:r w:rsidRPr="00652865">
                              <w:rPr>
                                <w:rFonts w:ascii="Arial" w:hAnsi="Arial" w:cs="Arial"/>
                                <w:w w:val="107"/>
                                <w:sz w:val="16"/>
                                <w:szCs w:val="16"/>
                              </w:rPr>
                              <w:t>m</w:t>
                            </w:r>
                            <w:r w:rsidRPr="00652865">
                              <w:rPr>
                                <w:rFonts w:ascii="Arial" w:hAnsi="Arial" w:cs="Arial"/>
                                <w:spacing w:val="-1"/>
                                <w:w w:val="126"/>
                                <w:sz w:val="16"/>
                                <w:szCs w:val="16"/>
                              </w:rPr>
                              <w:t>a</w:t>
                            </w:r>
                            <w:r w:rsidRPr="00652865">
                              <w:rPr>
                                <w:rFonts w:ascii="Arial" w:hAnsi="Arial" w:cs="Arial"/>
                                <w:sz w:val="16"/>
                                <w:szCs w:val="16"/>
                              </w:rPr>
                              <w:t>rk</w:t>
                            </w:r>
                          </w:p>
                          <w:p w:rsidR="00E5038E" w:rsidRPr="00652865" w:rsidRDefault="00E5038E" w:rsidP="00652865">
                            <w:pPr>
                              <w:ind w:hanging="1"/>
                              <w:jc w:val="center"/>
                              <w:rPr>
                                <w:rFonts w:ascii="Arial" w:hAnsi="Arial" w:cs="Arial"/>
                                <w:sz w:val="16"/>
                                <w:szCs w:val="16"/>
                              </w:rPr>
                            </w:pPr>
                            <w:r w:rsidRPr="00652865">
                              <w:rPr>
                                <w:rFonts w:ascii="Arial" w:hAnsi="Arial" w:cs="Arial"/>
                                <w:w w:val="129"/>
                                <w:sz w:val="16"/>
                                <w:szCs w:val="16"/>
                              </w:rPr>
                              <w:t xml:space="preserve">s </w:t>
                            </w:r>
                            <w:r w:rsidRPr="00652865">
                              <w:rPr>
                                <w:rFonts w:ascii="Arial" w:hAnsi="Arial" w:cs="Arial"/>
                                <w:spacing w:val="-2"/>
                                <w:sz w:val="16"/>
                                <w:szCs w:val="16"/>
                              </w:rPr>
                              <w:t>(</w:t>
                            </w:r>
                            <w:proofErr w:type="spellStart"/>
                            <w:r w:rsidRPr="00652865">
                              <w:rPr>
                                <w:rFonts w:ascii="Arial" w:hAnsi="Arial" w:cs="Arial"/>
                                <w:spacing w:val="-2"/>
                                <w:w w:val="109"/>
                                <w:sz w:val="16"/>
                                <w:szCs w:val="16"/>
                              </w:rPr>
                              <w:t>C</w:t>
                            </w:r>
                            <w:r w:rsidRPr="00652865">
                              <w:rPr>
                                <w:rFonts w:ascii="Arial" w:hAnsi="Arial" w:cs="Arial"/>
                                <w:w w:val="111"/>
                                <w:sz w:val="16"/>
                                <w:szCs w:val="16"/>
                              </w:rPr>
                              <w:t>ond</w:t>
                            </w:r>
                            <w:r w:rsidRPr="00652865">
                              <w:rPr>
                                <w:rFonts w:ascii="Arial" w:hAnsi="Arial" w:cs="Arial"/>
                                <w:spacing w:val="1"/>
                                <w:w w:val="80"/>
                                <w:sz w:val="16"/>
                                <w:szCs w:val="16"/>
                              </w:rPr>
                              <w:t>i</w:t>
                            </w:r>
                            <w:r w:rsidRPr="00652865">
                              <w:rPr>
                                <w:rFonts w:ascii="Arial" w:hAnsi="Arial" w:cs="Arial"/>
                                <w:sz w:val="16"/>
                                <w:szCs w:val="16"/>
                              </w:rPr>
                              <w:t>t</w:t>
                            </w:r>
                            <w:r w:rsidRPr="00652865">
                              <w:rPr>
                                <w:rFonts w:ascii="Arial" w:hAnsi="Arial" w:cs="Arial"/>
                                <w:w w:val="80"/>
                                <w:sz w:val="16"/>
                                <w:szCs w:val="16"/>
                              </w:rPr>
                              <w:t>i</w:t>
                            </w:r>
                            <w:proofErr w:type="spellEnd"/>
                            <w:r w:rsidRPr="00652865">
                              <w:rPr>
                                <w:rFonts w:ascii="Arial" w:hAnsi="Arial" w:cs="Arial"/>
                                <w:w w:val="80"/>
                                <w:sz w:val="16"/>
                                <w:szCs w:val="16"/>
                              </w:rPr>
                              <w:t xml:space="preserve"> </w:t>
                            </w:r>
                            <w:r w:rsidRPr="00652865">
                              <w:rPr>
                                <w:rFonts w:ascii="Arial" w:hAnsi="Arial" w:cs="Arial"/>
                                <w:sz w:val="16"/>
                                <w:szCs w:val="16"/>
                              </w:rPr>
                              <w:t>on</w:t>
                            </w:r>
                            <w:r w:rsidRPr="00652865">
                              <w:rPr>
                                <w:rFonts w:ascii="Arial" w:hAnsi="Arial" w:cs="Arial"/>
                                <w:spacing w:val="22"/>
                                <w:sz w:val="16"/>
                                <w:szCs w:val="16"/>
                              </w:rPr>
                              <w:t xml:space="preserve"> </w:t>
                            </w:r>
                            <w:r w:rsidRPr="00652865">
                              <w:rPr>
                                <w:rFonts w:ascii="Arial" w:hAnsi="Arial" w:cs="Arial"/>
                                <w:spacing w:val="-2"/>
                                <w:w w:val="111"/>
                                <w:sz w:val="16"/>
                                <w:szCs w:val="16"/>
                              </w:rPr>
                              <w:t>o</w:t>
                            </w:r>
                            <w:r w:rsidRPr="00652865">
                              <w:rPr>
                                <w:rFonts w:ascii="Arial" w:hAnsi="Arial" w:cs="Arial"/>
                                <w:w w:val="83"/>
                                <w:sz w:val="16"/>
                                <w:szCs w:val="16"/>
                              </w:rPr>
                              <w:t xml:space="preserve">f </w:t>
                            </w:r>
                            <w:proofErr w:type="spellStart"/>
                            <w:r w:rsidRPr="00652865">
                              <w:rPr>
                                <w:rFonts w:ascii="Arial" w:hAnsi="Arial" w:cs="Arial"/>
                                <w:spacing w:val="1"/>
                                <w:w w:val="107"/>
                                <w:sz w:val="16"/>
                                <w:szCs w:val="16"/>
                              </w:rPr>
                              <w:t>m</w:t>
                            </w:r>
                            <w:r w:rsidRPr="00652865">
                              <w:rPr>
                                <w:rFonts w:ascii="Arial" w:hAnsi="Arial" w:cs="Arial"/>
                                <w:w w:val="126"/>
                                <w:sz w:val="16"/>
                                <w:szCs w:val="16"/>
                              </w:rPr>
                              <w:t>a</w:t>
                            </w:r>
                            <w:r w:rsidRPr="00652865">
                              <w:rPr>
                                <w:rFonts w:ascii="Arial" w:hAnsi="Arial" w:cs="Arial"/>
                                <w:spacing w:val="2"/>
                                <w:w w:val="113"/>
                                <w:sz w:val="16"/>
                                <w:szCs w:val="16"/>
                              </w:rPr>
                              <w:t>c</w:t>
                            </w:r>
                            <w:r w:rsidRPr="00652865">
                              <w:rPr>
                                <w:rFonts w:ascii="Arial" w:hAnsi="Arial" w:cs="Arial"/>
                                <w:spacing w:val="-2"/>
                                <w:w w:val="111"/>
                                <w:sz w:val="16"/>
                                <w:szCs w:val="16"/>
                              </w:rPr>
                              <w:t>h</w:t>
                            </w:r>
                            <w:r w:rsidRPr="00652865">
                              <w:rPr>
                                <w:rFonts w:ascii="Arial" w:hAnsi="Arial" w:cs="Arial"/>
                                <w:spacing w:val="1"/>
                                <w:w w:val="80"/>
                                <w:sz w:val="16"/>
                                <w:szCs w:val="16"/>
                              </w:rPr>
                              <w:t>i</w:t>
                            </w:r>
                            <w:r w:rsidRPr="00652865">
                              <w:rPr>
                                <w:rFonts w:ascii="Arial" w:hAnsi="Arial" w:cs="Arial"/>
                                <w:w w:val="111"/>
                                <w:sz w:val="16"/>
                                <w:szCs w:val="16"/>
                              </w:rPr>
                              <w:t>n</w:t>
                            </w:r>
                            <w:proofErr w:type="spellEnd"/>
                            <w:r w:rsidRPr="00652865">
                              <w:rPr>
                                <w:rFonts w:ascii="Arial" w:hAnsi="Arial" w:cs="Arial"/>
                                <w:w w:val="111"/>
                                <w:sz w:val="16"/>
                                <w:szCs w:val="16"/>
                              </w:rPr>
                              <w:t xml:space="preserve"> </w:t>
                            </w:r>
                            <w:r w:rsidRPr="00652865">
                              <w:rPr>
                                <w:rFonts w:ascii="Arial" w:hAnsi="Arial" w:cs="Arial"/>
                                <w:w w:val="126"/>
                                <w:sz w:val="16"/>
                                <w:szCs w:val="16"/>
                              </w:rPr>
                              <w:t xml:space="preserve">e </w:t>
                            </w:r>
                            <w:proofErr w:type="spellStart"/>
                            <w:r w:rsidRPr="00652865">
                              <w:rPr>
                                <w:rFonts w:ascii="Arial" w:hAnsi="Arial" w:cs="Arial"/>
                                <w:w w:val="126"/>
                                <w:sz w:val="16"/>
                                <w:szCs w:val="16"/>
                              </w:rPr>
                              <w:t>a</w:t>
                            </w:r>
                            <w:r w:rsidRPr="00652865">
                              <w:rPr>
                                <w:rFonts w:ascii="Arial" w:hAnsi="Arial" w:cs="Arial"/>
                                <w:spacing w:val="2"/>
                                <w:w w:val="113"/>
                                <w:sz w:val="16"/>
                                <w:szCs w:val="16"/>
                              </w:rPr>
                              <w:t>c</w:t>
                            </w:r>
                            <w:r w:rsidRPr="00652865">
                              <w:rPr>
                                <w:rFonts w:ascii="Arial" w:hAnsi="Arial" w:cs="Arial"/>
                                <w:spacing w:val="-2"/>
                                <w:w w:val="113"/>
                                <w:sz w:val="16"/>
                                <w:szCs w:val="16"/>
                              </w:rPr>
                              <w:t>c</w:t>
                            </w:r>
                            <w:r w:rsidRPr="00652865">
                              <w:rPr>
                                <w:rFonts w:ascii="Arial" w:hAnsi="Arial" w:cs="Arial"/>
                                <w:w w:val="126"/>
                                <w:sz w:val="16"/>
                                <w:szCs w:val="16"/>
                              </w:rPr>
                              <w:t>e</w:t>
                            </w:r>
                            <w:r w:rsidRPr="00652865">
                              <w:rPr>
                                <w:rFonts w:ascii="Arial" w:hAnsi="Arial" w:cs="Arial"/>
                                <w:spacing w:val="-2"/>
                                <w:w w:val="111"/>
                                <w:sz w:val="16"/>
                                <w:szCs w:val="16"/>
                              </w:rPr>
                              <w:t>p</w:t>
                            </w:r>
                            <w:r w:rsidRPr="00652865">
                              <w:rPr>
                                <w:rFonts w:ascii="Arial" w:hAnsi="Arial" w:cs="Arial"/>
                                <w:spacing w:val="2"/>
                                <w:sz w:val="16"/>
                                <w:szCs w:val="16"/>
                              </w:rPr>
                              <w:t>t</w:t>
                            </w:r>
                            <w:r w:rsidRPr="00652865">
                              <w:rPr>
                                <w:rFonts w:ascii="Arial" w:hAnsi="Arial" w:cs="Arial"/>
                                <w:w w:val="126"/>
                                <w:sz w:val="16"/>
                                <w:szCs w:val="16"/>
                              </w:rPr>
                              <w:t>a</w:t>
                            </w:r>
                            <w:proofErr w:type="spellEnd"/>
                            <w:r w:rsidRPr="00652865">
                              <w:rPr>
                                <w:rFonts w:ascii="Arial" w:hAnsi="Arial" w:cs="Arial"/>
                                <w:w w:val="126"/>
                                <w:sz w:val="16"/>
                                <w:szCs w:val="16"/>
                              </w:rPr>
                              <w:t xml:space="preserve"> </w:t>
                            </w:r>
                            <w:proofErr w:type="spellStart"/>
                            <w:r w:rsidRPr="00652865">
                              <w:rPr>
                                <w:rFonts w:ascii="Arial" w:hAnsi="Arial" w:cs="Arial"/>
                                <w:spacing w:val="-2"/>
                                <w:w w:val="111"/>
                                <w:sz w:val="16"/>
                                <w:szCs w:val="16"/>
                              </w:rPr>
                              <w:t>b</w:t>
                            </w:r>
                            <w:r w:rsidRPr="00652865">
                              <w:rPr>
                                <w:rFonts w:ascii="Arial" w:hAnsi="Arial" w:cs="Arial"/>
                                <w:spacing w:val="3"/>
                                <w:w w:val="80"/>
                                <w:sz w:val="16"/>
                                <w:szCs w:val="16"/>
                              </w:rPr>
                              <w:t>l</w:t>
                            </w:r>
                            <w:r w:rsidRPr="00652865">
                              <w:rPr>
                                <w:rFonts w:ascii="Arial" w:hAnsi="Arial" w:cs="Arial"/>
                                <w:w w:val="126"/>
                                <w:sz w:val="16"/>
                                <w:szCs w:val="16"/>
                              </w:rPr>
                              <w:t>e</w:t>
                            </w:r>
                            <w:proofErr w:type="spellEnd"/>
                            <w:r w:rsidRPr="00652865">
                              <w:rPr>
                                <w:rFonts w:ascii="Arial" w:hAnsi="Arial" w:cs="Arial"/>
                                <w:spacing w:val="4"/>
                                <w:sz w:val="16"/>
                                <w:szCs w:val="16"/>
                              </w:rPr>
                              <w:t xml:space="preserve"> </w:t>
                            </w:r>
                            <w:r w:rsidRPr="00652865">
                              <w:rPr>
                                <w:rFonts w:ascii="Arial" w:hAnsi="Arial" w:cs="Arial"/>
                                <w:spacing w:val="-1"/>
                                <w:w w:val="111"/>
                                <w:sz w:val="16"/>
                                <w:szCs w:val="16"/>
                              </w:rPr>
                              <w:t>o</w:t>
                            </w:r>
                            <w:r w:rsidRPr="00652865">
                              <w:rPr>
                                <w:rFonts w:ascii="Arial" w:hAnsi="Arial" w:cs="Arial"/>
                                <w:sz w:val="16"/>
                                <w:szCs w:val="16"/>
                              </w:rPr>
                              <w:t>r N</w:t>
                            </w:r>
                            <w:r w:rsidRPr="00652865">
                              <w:rPr>
                                <w:rFonts w:ascii="Arial" w:hAnsi="Arial" w:cs="Arial"/>
                                <w:spacing w:val="-1"/>
                                <w:w w:val="111"/>
                                <w:sz w:val="16"/>
                                <w:szCs w:val="16"/>
                              </w:rPr>
                              <w:t>o</w:t>
                            </w:r>
                            <w:r w:rsidRPr="00652865">
                              <w:rPr>
                                <w:rFonts w:ascii="Arial" w:hAnsi="Arial" w:cs="Arial"/>
                                <w:sz w:val="16"/>
                                <w:szCs w:val="16"/>
                              </w:rPr>
                              <w:t>t</w:t>
                            </w:r>
                          </w:p>
                        </w:tc>
                        <w:tc>
                          <w:tcPr>
                            <w:tcW w:w="677" w:type="dxa"/>
                            <w:vMerge w:val="restart"/>
                            <w:tcBorders>
                              <w:top w:val="single" w:sz="5" w:space="0" w:color="000000"/>
                              <w:left w:val="single" w:sz="4" w:space="0" w:color="000000"/>
                              <w:right w:val="single" w:sz="4" w:space="0" w:color="000000"/>
                            </w:tcBorders>
                          </w:tcPr>
                          <w:p w:rsidR="00E5038E" w:rsidRPr="00652865" w:rsidRDefault="00E5038E" w:rsidP="00652865">
                            <w:pPr>
                              <w:spacing w:line="160" w:lineRule="exact"/>
                              <w:jc w:val="center"/>
                              <w:rPr>
                                <w:rFonts w:ascii="Arial" w:hAnsi="Arial" w:cs="Arial"/>
                                <w:sz w:val="16"/>
                                <w:szCs w:val="16"/>
                              </w:rPr>
                            </w:pPr>
                            <w:proofErr w:type="spellStart"/>
                            <w:r w:rsidRPr="00652865">
                              <w:rPr>
                                <w:rFonts w:ascii="Arial" w:hAnsi="Arial" w:cs="Arial"/>
                                <w:spacing w:val="2"/>
                                <w:w w:val="120"/>
                                <w:sz w:val="16"/>
                                <w:szCs w:val="16"/>
                              </w:rPr>
                              <w:t>S</w:t>
                            </w:r>
                            <w:r w:rsidRPr="00652865">
                              <w:rPr>
                                <w:rFonts w:ascii="Arial" w:hAnsi="Arial" w:cs="Arial"/>
                                <w:spacing w:val="-2"/>
                                <w:w w:val="111"/>
                                <w:sz w:val="16"/>
                                <w:szCs w:val="16"/>
                              </w:rPr>
                              <w:t>u</w:t>
                            </w:r>
                            <w:r w:rsidRPr="00652865">
                              <w:rPr>
                                <w:rFonts w:ascii="Arial" w:hAnsi="Arial" w:cs="Arial"/>
                                <w:w w:val="111"/>
                                <w:sz w:val="16"/>
                                <w:szCs w:val="16"/>
                              </w:rPr>
                              <w:t>gg</w:t>
                            </w:r>
                            <w:r w:rsidRPr="00652865">
                              <w:rPr>
                                <w:rFonts w:ascii="Arial" w:hAnsi="Arial" w:cs="Arial"/>
                                <w:w w:val="126"/>
                                <w:sz w:val="16"/>
                                <w:szCs w:val="16"/>
                              </w:rPr>
                              <w:t>e</w:t>
                            </w:r>
                            <w:proofErr w:type="spellEnd"/>
                          </w:p>
                          <w:p w:rsidR="00E5038E" w:rsidRPr="00652865" w:rsidRDefault="00E5038E" w:rsidP="00652865">
                            <w:pPr>
                              <w:ind w:hanging="4"/>
                              <w:jc w:val="center"/>
                              <w:rPr>
                                <w:rFonts w:ascii="Arial" w:hAnsi="Arial" w:cs="Arial"/>
                                <w:sz w:val="16"/>
                                <w:szCs w:val="16"/>
                              </w:rPr>
                            </w:pPr>
                            <w:proofErr w:type="spellStart"/>
                            <w:r w:rsidRPr="00652865">
                              <w:rPr>
                                <w:rFonts w:ascii="Arial" w:hAnsi="Arial" w:cs="Arial"/>
                                <w:spacing w:val="2"/>
                                <w:w w:val="129"/>
                                <w:sz w:val="16"/>
                                <w:szCs w:val="16"/>
                              </w:rPr>
                              <w:t>s</w:t>
                            </w:r>
                            <w:r w:rsidRPr="00652865">
                              <w:rPr>
                                <w:rFonts w:ascii="Arial" w:hAnsi="Arial" w:cs="Arial"/>
                                <w:spacing w:val="2"/>
                                <w:sz w:val="16"/>
                                <w:szCs w:val="16"/>
                              </w:rPr>
                              <w:t>t</w:t>
                            </w:r>
                            <w:r w:rsidRPr="00652865">
                              <w:rPr>
                                <w:rFonts w:ascii="Arial" w:hAnsi="Arial" w:cs="Arial"/>
                                <w:w w:val="80"/>
                                <w:sz w:val="16"/>
                                <w:szCs w:val="16"/>
                              </w:rPr>
                              <w:t>i</w:t>
                            </w:r>
                            <w:r w:rsidRPr="00652865">
                              <w:rPr>
                                <w:rFonts w:ascii="Arial" w:hAnsi="Arial" w:cs="Arial"/>
                                <w:spacing w:val="-2"/>
                                <w:w w:val="111"/>
                                <w:sz w:val="16"/>
                                <w:szCs w:val="16"/>
                              </w:rPr>
                              <w:t>on</w:t>
                            </w:r>
                            <w:r w:rsidRPr="00652865">
                              <w:rPr>
                                <w:rFonts w:ascii="Arial" w:hAnsi="Arial" w:cs="Arial"/>
                                <w:w w:val="129"/>
                                <w:sz w:val="16"/>
                                <w:szCs w:val="16"/>
                              </w:rPr>
                              <w:t>s</w:t>
                            </w:r>
                            <w:proofErr w:type="spellEnd"/>
                            <w:r w:rsidRPr="00652865">
                              <w:rPr>
                                <w:rFonts w:ascii="Arial" w:hAnsi="Arial" w:cs="Arial"/>
                                <w:w w:val="129"/>
                                <w:sz w:val="16"/>
                                <w:szCs w:val="16"/>
                              </w:rPr>
                              <w:t xml:space="preserve"> </w:t>
                            </w:r>
                            <w:r w:rsidRPr="00652865">
                              <w:rPr>
                                <w:rFonts w:ascii="Arial" w:hAnsi="Arial" w:cs="Arial"/>
                                <w:w w:val="111"/>
                                <w:sz w:val="16"/>
                                <w:szCs w:val="16"/>
                              </w:rPr>
                              <w:t xml:space="preserve">on </w:t>
                            </w:r>
                            <w:proofErr w:type="spellStart"/>
                            <w:r w:rsidRPr="00652865">
                              <w:rPr>
                                <w:rFonts w:ascii="Arial" w:hAnsi="Arial" w:cs="Arial"/>
                                <w:w w:val="80"/>
                                <w:sz w:val="16"/>
                                <w:szCs w:val="16"/>
                              </w:rPr>
                              <w:t>i</w:t>
                            </w:r>
                            <w:r w:rsidRPr="00652865">
                              <w:rPr>
                                <w:rFonts w:ascii="Arial" w:hAnsi="Arial" w:cs="Arial"/>
                                <w:w w:val="107"/>
                                <w:sz w:val="16"/>
                                <w:szCs w:val="16"/>
                              </w:rPr>
                              <w:t>m</w:t>
                            </w:r>
                            <w:r w:rsidRPr="00652865">
                              <w:rPr>
                                <w:rFonts w:ascii="Arial" w:hAnsi="Arial" w:cs="Arial"/>
                                <w:spacing w:val="-1"/>
                                <w:w w:val="111"/>
                                <w:sz w:val="16"/>
                                <w:szCs w:val="16"/>
                              </w:rPr>
                              <w:t>p</w:t>
                            </w:r>
                            <w:r w:rsidRPr="00652865">
                              <w:rPr>
                                <w:rFonts w:ascii="Arial" w:hAnsi="Arial" w:cs="Arial"/>
                                <w:sz w:val="16"/>
                                <w:szCs w:val="16"/>
                              </w:rPr>
                              <w:t>r</w:t>
                            </w:r>
                            <w:r w:rsidRPr="00652865">
                              <w:rPr>
                                <w:rFonts w:ascii="Arial" w:hAnsi="Arial" w:cs="Arial"/>
                                <w:spacing w:val="-2"/>
                                <w:w w:val="111"/>
                                <w:sz w:val="16"/>
                                <w:szCs w:val="16"/>
                              </w:rPr>
                              <w:t>o</w:t>
                            </w:r>
                            <w:r w:rsidRPr="00652865">
                              <w:rPr>
                                <w:rFonts w:ascii="Arial" w:hAnsi="Arial" w:cs="Arial"/>
                                <w:sz w:val="16"/>
                                <w:szCs w:val="16"/>
                              </w:rPr>
                              <w:t>v</w:t>
                            </w:r>
                            <w:proofErr w:type="spellEnd"/>
                            <w:r w:rsidRPr="00652865">
                              <w:rPr>
                                <w:rFonts w:ascii="Arial" w:hAnsi="Arial" w:cs="Arial"/>
                                <w:sz w:val="16"/>
                                <w:szCs w:val="16"/>
                              </w:rPr>
                              <w:t xml:space="preserve"> </w:t>
                            </w:r>
                            <w:proofErr w:type="spellStart"/>
                            <w:r w:rsidRPr="00652865">
                              <w:rPr>
                                <w:rFonts w:ascii="Arial" w:hAnsi="Arial" w:cs="Arial"/>
                                <w:spacing w:val="-2"/>
                                <w:w w:val="126"/>
                                <w:sz w:val="16"/>
                                <w:szCs w:val="16"/>
                              </w:rPr>
                              <w:t>e</w:t>
                            </w:r>
                            <w:r w:rsidRPr="00652865">
                              <w:rPr>
                                <w:rFonts w:ascii="Arial" w:hAnsi="Arial" w:cs="Arial"/>
                                <w:spacing w:val="1"/>
                                <w:w w:val="107"/>
                                <w:sz w:val="16"/>
                                <w:szCs w:val="16"/>
                              </w:rPr>
                              <w:t>m</w:t>
                            </w:r>
                            <w:r w:rsidRPr="00652865">
                              <w:rPr>
                                <w:rFonts w:ascii="Arial" w:hAnsi="Arial" w:cs="Arial"/>
                                <w:w w:val="126"/>
                                <w:sz w:val="16"/>
                                <w:szCs w:val="16"/>
                              </w:rPr>
                              <w:t>e</w:t>
                            </w:r>
                            <w:r w:rsidRPr="00652865">
                              <w:rPr>
                                <w:rFonts w:ascii="Arial" w:hAnsi="Arial" w:cs="Arial"/>
                                <w:w w:val="111"/>
                                <w:sz w:val="16"/>
                                <w:szCs w:val="16"/>
                              </w:rPr>
                              <w:t>n</w:t>
                            </w:r>
                            <w:r w:rsidRPr="00652865">
                              <w:rPr>
                                <w:rFonts w:ascii="Arial" w:hAnsi="Arial" w:cs="Arial"/>
                                <w:spacing w:val="-1"/>
                                <w:sz w:val="16"/>
                                <w:szCs w:val="16"/>
                              </w:rPr>
                              <w:t>t</w:t>
                            </w:r>
                            <w:proofErr w:type="spellEnd"/>
                            <w:r w:rsidRPr="00652865">
                              <w:rPr>
                                <w:rFonts w:ascii="Arial" w:hAnsi="Arial" w:cs="Arial"/>
                                <w:w w:val="111"/>
                                <w:sz w:val="16"/>
                                <w:szCs w:val="16"/>
                              </w:rPr>
                              <w:t xml:space="preserve">, </w:t>
                            </w:r>
                            <w:r w:rsidRPr="00652865">
                              <w:rPr>
                                <w:rFonts w:ascii="Arial" w:hAnsi="Arial" w:cs="Arial"/>
                                <w:w w:val="81"/>
                                <w:sz w:val="16"/>
                                <w:szCs w:val="16"/>
                              </w:rPr>
                              <w:t>if</w:t>
                            </w:r>
                            <w:r w:rsidRPr="00652865">
                              <w:rPr>
                                <w:rFonts w:ascii="Arial" w:hAnsi="Arial" w:cs="Arial"/>
                                <w:spacing w:val="14"/>
                                <w:w w:val="81"/>
                                <w:sz w:val="16"/>
                                <w:szCs w:val="16"/>
                              </w:rPr>
                              <w:t xml:space="preserve"> </w:t>
                            </w:r>
                            <w:r w:rsidRPr="00652865">
                              <w:rPr>
                                <w:rFonts w:ascii="Arial" w:hAnsi="Arial" w:cs="Arial"/>
                                <w:w w:val="126"/>
                                <w:sz w:val="16"/>
                                <w:szCs w:val="16"/>
                              </w:rPr>
                              <w:t>a</w:t>
                            </w:r>
                            <w:r w:rsidRPr="00652865">
                              <w:rPr>
                                <w:rFonts w:ascii="Arial" w:hAnsi="Arial" w:cs="Arial"/>
                                <w:w w:val="111"/>
                                <w:sz w:val="16"/>
                                <w:szCs w:val="16"/>
                              </w:rPr>
                              <w:t>n</w:t>
                            </w:r>
                            <w:r w:rsidRPr="00652865">
                              <w:rPr>
                                <w:rFonts w:ascii="Arial" w:hAnsi="Arial" w:cs="Arial"/>
                                <w:sz w:val="16"/>
                                <w:szCs w:val="16"/>
                              </w:rPr>
                              <w:t>y</w:t>
                            </w:r>
                          </w:p>
                        </w:tc>
                      </w:tr>
                      <w:tr w:rsidR="00E5038E" w:rsidTr="00652865">
                        <w:trPr>
                          <w:trHeight w:hRule="exact" w:val="1486"/>
                        </w:trPr>
                        <w:tc>
                          <w:tcPr>
                            <w:tcW w:w="338" w:type="dxa"/>
                            <w:vMerge/>
                            <w:tcBorders>
                              <w:left w:val="single" w:sz="5" w:space="0" w:color="000000"/>
                              <w:right w:val="single" w:sz="5" w:space="0" w:color="000000"/>
                            </w:tcBorders>
                          </w:tcPr>
                          <w:p w:rsidR="00E5038E" w:rsidRDefault="00E5038E"/>
                        </w:tc>
                        <w:tc>
                          <w:tcPr>
                            <w:tcW w:w="810" w:type="dxa"/>
                            <w:vMerge/>
                            <w:tcBorders>
                              <w:left w:val="single" w:sz="5" w:space="0" w:color="000000"/>
                              <w:right w:val="single" w:sz="4" w:space="0" w:color="000000"/>
                            </w:tcBorders>
                          </w:tcPr>
                          <w:p w:rsidR="00E5038E" w:rsidRDefault="00E5038E"/>
                        </w:tc>
                        <w:tc>
                          <w:tcPr>
                            <w:tcW w:w="800" w:type="dxa"/>
                            <w:gridSpan w:val="3"/>
                            <w:vMerge/>
                            <w:tcBorders>
                              <w:left w:val="single" w:sz="4" w:space="0" w:color="000000"/>
                              <w:bottom w:val="single" w:sz="5" w:space="0" w:color="000000"/>
                              <w:right w:val="single" w:sz="5" w:space="0" w:color="000000"/>
                            </w:tcBorders>
                          </w:tcPr>
                          <w:p w:rsidR="00E5038E" w:rsidRDefault="00E5038E"/>
                        </w:tc>
                        <w:tc>
                          <w:tcPr>
                            <w:tcW w:w="799" w:type="dxa"/>
                            <w:gridSpan w:val="3"/>
                            <w:vMerge/>
                            <w:tcBorders>
                              <w:left w:val="single" w:sz="5" w:space="0" w:color="000000"/>
                              <w:bottom w:val="single" w:sz="5" w:space="0" w:color="000000"/>
                              <w:right w:val="single" w:sz="5" w:space="0" w:color="000000"/>
                            </w:tcBorders>
                          </w:tcPr>
                          <w:p w:rsidR="00E5038E" w:rsidRDefault="00E5038E"/>
                        </w:tc>
                        <w:tc>
                          <w:tcPr>
                            <w:tcW w:w="805" w:type="dxa"/>
                            <w:gridSpan w:val="3"/>
                            <w:vMerge/>
                            <w:tcBorders>
                              <w:left w:val="single" w:sz="5" w:space="0" w:color="000000"/>
                              <w:bottom w:val="single" w:sz="5" w:space="0" w:color="000000"/>
                              <w:right w:val="single" w:sz="4" w:space="0" w:color="000000"/>
                            </w:tcBorders>
                          </w:tcPr>
                          <w:p w:rsidR="00E5038E" w:rsidRDefault="00E5038E"/>
                        </w:tc>
                        <w:tc>
                          <w:tcPr>
                            <w:tcW w:w="932" w:type="dxa"/>
                            <w:gridSpan w:val="2"/>
                            <w:vMerge/>
                            <w:tcBorders>
                              <w:left w:val="single" w:sz="4" w:space="0" w:color="000000"/>
                              <w:bottom w:val="single" w:sz="5" w:space="0" w:color="000000"/>
                              <w:right w:val="nil"/>
                            </w:tcBorders>
                          </w:tcPr>
                          <w:p w:rsidR="00E5038E" w:rsidRDefault="00E5038E"/>
                        </w:tc>
                        <w:tc>
                          <w:tcPr>
                            <w:tcW w:w="421" w:type="dxa"/>
                            <w:tcBorders>
                              <w:top w:val="single" w:sz="4" w:space="0" w:color="000000"/>
                              <w:left w:val="single" w:sz="5" w:space="0" w:color="000000"/>
                              <w:bottom w:val="single" w:sz="5" w:space="0" w:color="000000"/>
                              <w:right w:val="single" w:sz="4" w:space="0" w:color="000000"/>
                            </w:tcBorders>
                          </w:tcPr>
                          <w:p w:rsidR="00E5038E" w:rsidRDefault="00E5038E">
                            <w:pPr>
                              <w:spacing w:line="160" w:lineRule="exact"/>
                              <w:ind w:left="107"/>
                              <w:rPr>
                                <w:sz w:val="15"/>
                                <w:szCs w:val="15"/>
                              </w:rPr>
                            </w:pPr>
                            <w:r>
                              <w:rPr>
                                <w:sz w:val="15"/>
                                <w:szCs w:val="15"/>
                              </w:rPr>
                              <w:t>N</w:t>
                            </w:r>
                            <w:r>
                              <w:rPr>
                                <w:w w:val="111"/>
                                <w:sz w:val="15"/>
                                <w:szCs w:val="15"/>
                              </w:rPr>
                              <w:t>o</w:t>
                            </w:r>
                          </w:p>
                        </w:tc>
                        <w:tc>
                          <w:tcPr>
                            <w:tcW w:w="594" w:type="dxa"/>
                            <w:tcBorders>
                              <w:top w:val="single" w:sz="4" w:space="0" w:color="000000"/>
                              <w:left w:val="single" w:sz="4" w:space="0" w:color="000000"/>
                              <w:bottom w:val="single" w:sz="5" w:space="0" w:color="000000"/>
                              <w:right w:val="single" w:sz="5" w:space="0" w:color="000000"/>
                            </w:tcBorders>
                          </w:tcPr>
                          <w:p w:rsidR="00E5038E" w:rsidRDefault="00E5038E">
                            <w:pPr>
                              <w:spacing w:before="2" w:line="160" w:lineRule="exact"/>
                              <w:ind w:left="150" w:right="89" w:hanging="40"/>
                              <w:rPr>
                                <w:sz w:val="15"/>
                                <w:szCs w:val="15"/>
                              </w:rPr>
                            </w:pPr>
                            <w:proofErr w:type="spellStart"/>
                            <w:r>
                              <w:rPr>
                                <w:spacing w:val="1"/>
                                <w:w w:val="109"/>
                                <w:sz w:val="15"/>
                                <w:szCs w:val="15"/>
                              </w:rPr>
                              <w:t>C</w:t>
                            </w:r>
                            <w:r>
                              <w:rPr>
                                <w:spacing w:val="-2"/>
                                <w:w w:val="126"/>
                                <w:sz w:val="15"/>
                                <w:szCs w:val="15"/>
                              </w:rPr>
                              <w:t>a</w:t>
                            </w:r>
                            <w:r>
                              <w:rPr>
                                <w:w w:val="111"/>
                                <w:sz w:val="15"/>
                                <w:szCs w:val="15"/>
                              </w:rPr>
                              <w:t>p</w:t>
                            </w:r>
                            <w:r>
                              <w:rPr>
                                <w:w w:val="126"/>
                                <w:sz w:val="15"/>
                                <w:szCs w:val="15"/>
                              </w:rPr>
                              <w:t>a</w:t>
                            </w:r>
                            <w:proofErr w:type="spellEnd"/>
                            <w:r>
                              <w:rPr>
                                <w:w w:val="126"/>
                                <w:sz w:val="15"/>
                                <w:szCs w:val="15"/>
                              </w:rPr>
                              <w:t xml:space="preserve"> </w:t>
                            </w:r>
                            <w:r>
                              <w:rPr>
                                <w:spacing w:val="2"/>
                                <w:w w:val="113"/>
                                <w:sz w:val="15"/>
                                <w:szCs w:val="15"/>
                              </w:rPr>
                              <w:t>c</w:t>
                            </w:r>
                            <w:r>
                              <w:rPr>
                                <w:sz w:val="15"/>
                                <w:szCs w:val="15"/>
                              </w:rPr>
                              <w:t>-</w:t>
                            </w:r>
                            <w:proofErr w:type="spellStart"/>
                            <w:r>
                              <w:rPr>
                                <w:w w:val="80"/>
                                <w:sz w:val="15"/>
                                <w:szCs w:val="15"/>
                              </w:rPr>
                              <w:t>i</w:t>
                            </w:r>
                            <w:r>
                              <w:rPr>
                                <w:spacing w:val="2"/>
                                <w:sz w:val="15"/>
                                <w:szCs w:val="15"/>
                              </w:rPr>
                              <w:t>t</w:t>
                            </w:r>
                            <w:r>
                              <w:rPr>
                                <w:sz w:val="15"/>
                                <w:szCs w:val="15"/>
                              </w:rPr>
                              <w:t>y</w:t>
                            </w:r>
                            <w:proofErr w:type="spellEnd"/>
                          </w:p>
                          <w:p w:rsidR="00E5038E" w:rsidRDefault="00E5038E">
                            <w:pPr>
                              <w:spacing w:before="1"/>
                              <w:ind w:left="119"/>
                              <w:rPr>
                                <w:sz w:val="15"/>
                                <w:szCs w:val="15"/>
                              </w:rPr>
                            </w:pPr>
                            <w:r>
                              <w:rPr>
                                <w:sz w:val="15"/>
                                <w:szCs w:val="15"/>
                              </w:rPr>
                              <w:t>(</w:t>
                            </w:r>
                            <w:r>
                              <w:rPr>
                                <w:spacing w:val="-2"/>
                                <w:sz w:val="15"/>
                                <w:szCs w:val="15"/>
                              </w:rPr>
                              <w:t>K</w:t>
                            </w:r>
                            <w:r>
                              <w:rPr>
                                <w:spacing w:val="4"/>
                                <w:sz w:val="15"/>
                                <w:szCs w:val="15"/>
                              </w:rPr>
                              <w:t>W</w:t>
                            </w:r>
                            <w:r>
                              <w:rPr>
                                <w:sz w:val="15"/>
                                <w:szCs w:val="15"/>
                              </w:rPr>
                              <w:t>)</w:t>
                            </w:r>
                          </w:p>
                        </w:tc>
                        <w:tc>
                          <w:tcPr>
                            <w:tcW w:w="506" w:type="dxa"/>
                            <w:tcBorders>
                              <w:top w:val="single" w:sz="4" w:space="0" w:color="000000"/>
                              <w:left w:val="single" w:sz="5" w:space="0" w:color="000000"/>
                              <w:bottom w:val="single" w:sz="5" w:space="0" w:color="000000"/>
                              <w:right w:val="single" w:sz="5" w:space="0" w:color="000000"/>
                            </w:tcBorders>
                          </w:tcPr>
                          <w:p w:rsidR="00E5038E" w:rsidRDefault="00E5038E">
                            <w:pPr>
                              <w:spacing w:line="160" w:lineRule="exact"/>
                              <w:ind w:left="117"/>
                              <w:rPr>
                                <w:sz w:val="15"/>
                                <w:szCs w:val="15"/>
                              </w:rPr>
                            </w:pPr>
                            <w:r>
                              <w:rPr>
                                <w:w w:val="92"/>
                                <w:sz w:val="15"/>
                                <w:szCs w:val="15"/>
                              </w:rPr>
                              <w:t>V</w:t>
                            </w:r>
                            <w:r>
                              <w:rPr>
                                <w:w w:val="111"/>
                                <w:sz w:val="15"/>
                                <w:szCs w:val="15"/>
                              </w:rPr>
                              <w:t>o</w:t>
                            </w:r>
                            <w:r>
                              <w:rPr>
                                <w:w w:val="80"/>
                                <w:sz w:val="15"/>
                                <w:szCs w:val="15"/>
                              </w:rPr>
                              <w:t>l</w:t>
                            </w:r>
                            <w:r>
                              <w:rPr>
                                <w:sz w:val="15"/>
                                <w:szCs w:val="15"/>
                              </w:rPr>
                              <w:t>t</w:t>
                            </w:r>
                          </w:p>
                          <w:p w:rsidR="00E5038E" w:rsidRDefault="00E5038E">
                            <w:pPr>
                              <w:spacing w:line="160" w:lineRule="exact"/>
                              <w:ind w:left="95"/>
                              <w:rPr>
                                <w:sz w:val="15"/>
                                <w:szCs w:val="15"/>
                              </w:rPr>
                            </w:pPr>
                            <w:r>
                              <w:rPr>
                                <w:sz w:val="15"/>
                                <w:szCs w:val="15"/>
                              </w:rPr>
                              <w:t>-</w:t>
                            </w:r>
                            <w:r>
                              <w:rPr>
                                <w:spacing w:val="-2"/>
                                <w:w w:val="126"/>
                                <w:sz w:val="15"/>
                                <w:szCs w:val="15"/>
                              </w:rPr>
                              <w:t>a</w:t>
                            </w:r>
                            <w:r>
                              <w:rPr>
                                <w:w w:val="111"/>
                                <w:sz w:val="15"/>
                                <w:szCs w:val="15"/>
                              </w:rPr>
                              <w:t>g</w:t>
                            </w:r>
                            <w:r>
                              <w:rPr>
                                <w:w w:val="126"/>
                                <w:sz w:val="15"/>
                                <w:szCs w:val="15"/>
                              </w:rPr>
                              <w:t>e</w:t>
                            </w:r>
                          </w:p>
                        </w:tc>
                        <w:tc>
                          <w:tcPr>
                            <w:tcW w:w="509" w:type="dxa"/>
                            <w:tcBorders>
                              <w:top w:val="single" w:sz="4" w:space="0" w:color="000000"/>
                              <w:left w:val="single" w:sz="5" w:space="0" w:color="000000"/>
                              <w:bottom w:val="single" w:sz="5" w:space="0" w:color="000000"/>
                              <w:right w:val="single" w:sz="5" w:space="0" w:color="000000"/>
                            </w:tcBorders>
                          </w:tcPr>
                          <w:p w:rsidR="00E5038E" w:rsidRDefault="00E5038E">
                            <w:pPr>
                              <w:spacing w:before="2" w:line="160" w:lineRule="exact"/>
                              <w:ind w:left="141" w:right="81" w:hanging="43"/>
                              <w:rPr>
                                <w:sz w:val="15"/>
                                <w:szCs w:val="15"/>
                              </w:rPr>
                            </w:pPr>
                            <w:proofErr w:type="spellStart"/>
                            <w:r>
                              <w:rPr>
                                <w:spacing w:val="1"/>
                                <w:w w:val="109"/>
                                <w:sz w:val="15"/>
                                <w:szCs w:val="15"/>
                              </w:rPr>
                              <w:t>C</w:t>
                            </w:r>
                            <w:r>
                              <w:rPr>
                                <w:spacing w:val="-2"/>
                                <w:w w:val="111"/>
                                <w:sz w:val="15"/>
                                <w:szCs w:val="15"/>
                              </w:rPr>
                              <w:t>u</w:t>
                            </w:r>
                            <w:r>
                              <w:rPr>
                                <w:spacing w:val="1"/>
                                <w:sz w:val="15"/>
                                <w:szCs w:val="15"/>
                              </w:rPr>
                              <w:t>r</w:t>
                            </w:r>
                            <w:r>
                              <w:rPr>
                                <w:sz w:val="15"/>
                                <w:szCs w:val="15"/>
                              </w:rPr>
                              <w:t>r</w:t>
                            </w:r>
                            <w:proofErr w:type="spellEnd"/>
                            <w:r>
                              <w:rPr>
                                <w:sz w:val="15"/>
                                <w:szCs w:val="15"/>
                              </w:rPr>
                              <w:t xml:space="preserve"> </w:t>
                            </w:r>
                            <w:proofErr w:type="spellStart"/>
                            <w:r>
                              <w:rPr>
                                <w:w w:val="126"/>
                                <w:sz w:val="15"/>
                                <w:szCs w:val="15"/>
                              </w:rPr>
                              <w:t>e</w:t>
                            </w:r>
                            <w:r>
                              <w:rPr>
                                <w:w w:val="111"/>
                                <w:sz w:val="15"/>
                                <w:szCs w:val="15"/>
                              </w:rPr>
                              <w:t>n</w:t>
                            </w:r>
                            <w:r>
                              <w:rPr>
                                <w:sz w:val="15"/>
                                <w:szCs w:val="15"/>
                              </w:rPr>
                              <w:t>t</w:t>
                            </w:r>
                            <w:proofErr w:type="spellEnd"/>
                          </w:p>
                        </w:tc>
                        <w:tc>
                          <w:tcPr>
                            <w:tcW w:w="677" w:type="dxa"/>
                            <w:tcBorders>
                              <w:top w:val="single" w:sz="4" w:space="0" w:color="000000"/>
                              <w:left w:val="single" w:sz="5" w:space="0" w:color="000000"/>
                              <w:bottom w:val="single" w:sz="5" w:space="0" w:color="000000"/>
                              <w:right w:val="single" w:sz="5" w:space="0" w:color="000000"/>
                            </w:tcBorders>
                          </w:tcPr>
                          <w:p w:rsidR="00E5038E" w:rsidRDefault="00E5038E">
                            <w:pPr>
                              <w:spacing w:before="2" w:line="160" w:lineRule="exact"/>
                              <w:ind w:left="160" w:right="73" w:hanging="65"/>
                              <w:rPr>
                                <w:sz w:val="15"/>
                                <w:szCs w:val="15"/>
                              </w:rPr>
                            </w:pPr>
                            <w:proofErr w:type="spellStart"/>
                            <w:r>
                              <w:rPr>
                                <w:w w:val="109"/>
                                <w:sz w:val="15"/>
                                <w:szCs w:val="15"/>
                              </w:rPr>
                              <w:t>C</w:t>
                            </w:r>
                            <w:r>
                              <w:rPr>
                                <w:spacing w:val="-1"/>
                                <w:w w:val="111"/>
                                <w:sz w:val="15"/>
                                <w:szCs w:val="15"/>
                              </w:rPr>
                              <w:t>o</w:t>
                            </w:r>
                            <w:r>
                              <w:rPr>
                                <w:w w:val="111"/>
                                <w:sz w:val="15"/>
                                <w:szCs w:val="15"/>
                              </w:rPr>
                              <w:t>n</w:t>
                            </w:r>
                            <w:r>
                              <w:rPr>
                                <w:spacing w:val="-2"/>
                                <w:w w:val="111"/>
                                <w:sz w:val="15"/>
                                <w:szCs w:val="15"/>
                              </w:rPr>
                              <w:t>d</w:t>
                            </w:r>
                            <w:r>
                              <w:rPr>
                                <w:spacing w:val="3"/>
                                <w:w w:val="80"/>
                                <w:sz w:val="15"/>
                                <w:szCs w:val="15"/>
                              </w:rPr>
                              <w:t>i</w:t>
                            </w:r>
                            <w:r>
                              <w:rPr>
                                <w:spacing w:val="-1"/>
                                <w:sz w:val="15"/>
                                <w:szCs w:val="15"/>
                              </w:rPr>
                              <w:t>t</w:t>
                            </w:r>
                            <w:r>
                              <w:rPr>
                                <w:w w:val="80"/>
                                <w:sz w:val="15"/>
                                <w:szCs w:val="15"/>
                              </w:rPr>
                              <w:t>i</w:t>
                            </w:r>
                            <w:proofErr w:type="spellEnd"/>
                            <w:r>
                              <w:rPr>
                                <w:w w:val="80"/>
                                <w:sz w:val="15"/>
                                <w:szCs w:val="15"/>
                              </w:rPr>
                              <w:t xml:space="preserve"> </w:t>
                            </w:r>
                            <w:r>
                              <w:rPr>
                                <w:sz w:val="15"/>
                                <w:szCs w:val="15"/>
                              </w:rPr>
                              <w:t>on</w:t>
                            </w:r>
                            <w:r>
                              <w:rPr>
                                <w:spacing w:val="22"/>
                                <w:sz w:val="15"/>
                                <w:szCs w:val="15"/>
                              </w:rPr>
                              <w:t xml:space="preserve"> </w:t>
                            </w:r>
                            <w:r>
                              <w:rPr>
                                <w:spacing w:val="-2"/>
                                <w:w w:val="111"/>
                                <w:sz w:val="15"/>
                                <w:szCs w:val="15"/>
                              </w:rPr>
                              <w:t>o</w:t>
                            </w:r>
                            <w:r>
                              <w:rPr>
                                <w:w w:val="83"/>
                                <w:sz w:val="15"/>
                                <w:szCs w:val="15"/>
                              </w:rPr>
                              <w:t>f</w:t>
                            </w:r>
                          </w:p>
                          <w:p w:rsidR="00E5038E" w:rsidRDefault="00E5038E">
                            <w:pPr>
                              <w:spacing w:before="1"/>
                              <w:ind w:left="100"/>
                              <w:rPr>
                                <w:sz w:val="15"/>
                                <w:szCs w:val="15"/>
                              </w:rPr>
                            </w:pPr>
                            <w:r>
                              <w:rPr>
                                <w:spacing w:val="1"/>
                                <w:w w:val="107"/>
                                <w:sz w:val="15"/>
                                <w:szCs w:val="15"/>
                              </w:rPr>
                              <w:t>m</w:t>
                            </w:r>
                            <w:r>
                              <w:rPr>
                                <w:spacing w:val="-2"/>
                                <w:w w:val="111"/>
                                <w:sz w:val="15"/>
                                <w:szCs w:val="15"/>
                              </w:rPr>
                              <w:t>o</w:t>
                            </w:r>
                            <w:r>
                              <w:rPr>
                                <w:spacing w:val="2"/>
                                <w:sz w:val="15"/>
                                <w:szCs w:val="15"/>
                              </w:rPr>
                              <w:t>t</w:t>
                            </w:r>
                            <w:r>
                              <w:rPr>
                                <w:w w:val="111"/>
                                <w:sz w:val="15"/>
                                <w:szCs w:val="15"/>
                              </w:rPr>
                              <w:t>o</w:t>
                            </w:r>
                            <w:r>
                              <w:rPr>
                                <w:sz w:val="15"/>
                                <w:szCs w:val="15"/>
                              </w:rPr>
                              <w:t>r</w:t>
                            </w:r>
                            <w:r>
                              <w:rPr>
                                <w:w w:val="129"/>
                                <w:sz w:val="15"/>
                                <w:szCs w:val="15"/>
                              </w:rPr>
                              <w:t>s</w:t>
                            </w:r>
                          </w:p>
                        </w:tc>
                        <w:tc>
                          <w:tcPr>
                            <w:tcW w:w="845" w:type="dxa"/>
                            <w:vMerge/>
                            <w:tcBorders>
                              <w:left w:val="single" w:sz="5" w:space="0" w:color="000000"/>
                              <w:bottom w:val="single" w:sz="5" w:space="0" w:color="000000"/>
                              <w:right w:val="single" w:sz="5" w:space="0" w:color="000000"/>
                            </w:tcBorders>
                          </w:tcPr>
                          <w:p w:rsidR="00E5038E" w:rsidRDefault="00E5038E"/>
                        </w:tc>
                        <w:tc>
                          <w:tcPr>
                            <w:tcW w:w="574" w:type="dxa"/>
                            <w:vMerge/>
                            <w:tcBorders>
                              <w:left w:val="single" w:sz="5" w:space="0" w:color="000000"/>
                              <w:bottom w:val="single" w:sz="5" w:space="0" w:color="000000"/>
                              <w:right w:val="single" w:sz="5" w:space="0" w:color="000000"/>
                            </w:tcBorders>
                          </w:tcPr>
                          <w:p w:rsidR="00E5038E" w:rsidRDefault="00E5038E"/>
                        </w:tc>
                        <w:tc>
                          <w:tcPr>
                            <w:tcW w:w="612" w:type="dxa"/>
                            <w:vMerge/>
                            <w:tcBorders>
                              <w:left w:val="single" w:sz="5" w:space="0" w:color="000000"/>
                              <w:bottom w:val="single" w:sz="5" w:space="0" w:color="000000"/>
                              <w:right w:val="single" w:sz="5" w:space="0" w:color="000000"/>
                            </w:tcBorders>
                          </w:tcPr>
                          <w:p w:rsidR="00E5038E" w:rsidRDefault="00E5038E"/>
                        </w:tc>
                        <w:tc>
                          <w:tcPr>
                            <w:tcW w:w="760" w:type="dxa"/>
                            <w:vMerge/>
                            <w:tcBorders>
                              <w:left w:val="single" w:sz="5" w:space="0" w:color="000000"/>
                              <w:bottom w:val="single" w:sz="5" w:space="0" w:color="000000"/>
                              <w:right w:val="single" w:sz="4" w:space="0" w:color="000000"/>
                            </w:tcBorders>
                          </w:tcPr>
                          <w:p w:rsidR="00E5038E" w:rsidRDefault="00E5038E"/>
                        </w:tc>
                        <w:tc>
                          <w:tcPr>
                            <w:tcW w:w="677" w:type="dxa"/>
                            <w:vMerge/>
                            <w:tcBorders>
                              <w:left w:val="single" w:sz="4" w:space="0" w:color="000000"/>
                              <w:bottom w:val="single" w:sz="5" w:space="0" w:color="000000"/>
                              <w:right w:val="single" w:sz="4" w:space="0" w:color="000000"/>
                            </w:tcBorders>
                          </w:tcPr>
                          <w:p w:rsidR="00E5038E" w:rsidRDefault="00E5038E"/>
                        </w:tc>
                      </w:tr>
                      <w:tr w:rsidR="00E5038E" w:rsidTr="006C204E">
                        <w:trPr>
                          <w:trHeight w:hRule="exact" w:val="324"/>
                        </w:trPr>
                        <w:tc>
                          <w:tcPr>
                            <w:tcW w:w="338" w:type="dxa"/>
                            <w:vMerge/>
                            <w:tcBorders>
                              <w:left w:val="single" w:sz="5" w:space="0" w:color="000000"/>
                              <w:bottom w:val="single" w:sz="5" w:space="0" w:color="000000"/>
                              <w:right w:val="single" w:sz="5" w:space="0" w:color="000000"/>
                            </w:tcBorders>
                          </w:tcPr>
                          <w:p w:rsidR="00E5038E" w:rsidRDefault="00E5038E"/>
                        </w:tc>
                        <w:tc>
                          <w:tcPr>
                            <w:tcW w:w="810" w:type="dxa"/>
                            <w:vMerge/>
                            <w:tcBorders>
                              <w:left w:val="single" w:sz="5" w:space="0" w:color="000000"/>
                              <w:bottom w:val="single" w:sz="5" w:space="0" w:color="000000"/>
                              <w:right w:val="single" w:sz="4" w:space="0" w:color="000000"/>
                            </w:tcBorders>
                          </w:tcPr>
                          <w:p w:rsidR="00E5038E" w:rsidRDefault="00E5038E"/>
                        </w:tc>
                        <w:tc>
                          <w:tcPr>
                            <w:tcW w:w="268" w:type="dxa"/>
                            <w:tcBorders>
                              <w:top w:val="single" w:sz="5" w:space="0" w:color="000000"/>
                              <w:left w:val="single" w:sz="4" w:space="0" w:color="000000"/>
                              <w:bottom w:val="single" w:sz="5" w:space="0" w:color="000000"/>
                              <w:right w:val="single" w:sz="5" w:space="0" w:color="000000"/>
                            </w:tcBorders>
                          </w:tcPr>
                          <w:p w:rsidR="00E5038E" w:rsidRDefault="00E5038E">
                            <w:pPr>
                              <w:spacing w:before="1"/>
                              <w:ind w:left="97" w:right="-23"/>
                              <w:rPr>
                                <w:sz w:val="18"/>
                                <w:szCs w:val="18"/>
                              </w:rPr>
                            </w:pPr>
                            <w:r>
                              <w:rPr>
                                <w:w w:val="112"/>
                                <w:sz w:val="18"/>
                                <w:szCs w:val="18"/>
                              </w:rPr>
                              <w:t>R</w:t>
                            </w:r>
                          </w:p>
                        </w:tc>
                        <w:tc>
                          <w:tcPr>
                            <w:tcW w:w="264"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95"/>
                              <w:rPr>
                                <w:sz w:val="18"/>
                                <w:szCs w:val="18"/>
                              </w:rPr>
                            </w:pPr>
                            <w:r>
                              <w:rPr>
                                <w:sz w:val="18"/>
                                <w:szCs w:val="18"/>
                              </w:rPr>
                              <w:t>Y</w:t>
                            </w:r>
                          </w:p>
                        </w:tc>
                        <w:tc>
                          <w:tcPr>
                            <w:tcW w:w="269"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97"/>
                              <w:rPr>
                                <w:sz w:val="18"/>
                                <w:szCs w:val="18"/>
                              </w:rPr>
                            </w:pPr>
                            <w:r>
                              <w:rPr>
                                <w:w w:val="103"/>
                                <w:sz w:val="18"/>
                                <w:szCs w:val="18"/>
                              </w:rPr>
                              <w:t>B</w:t>
                            </w:r>
                          </w:p>
                        </w:tc>
                        <w:tc>
                          <w:tcPr>
                            <w:tcW w:w="266"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95" w:right="-23"/>
                              <w:rPr>
                                <w:sz w:val="18"/>
                                <w:szCs w:val="18"/>
                              </w:rPr>
                            </w:pPr>
                            <w:r>
                              <w:rPr>
                                <w:w w:val="112"/>
                                <w:sz w:val="18"/>
                                <w:szCs w:val="18"/>
                              </w:rPr>
                              <w:t>R</w:t>
                            </w:r>
                          </w:p>
                        </w:tc>
                        <w:tc>
                          <w:tcPr>
                            <w:tcW w:w="266"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95"/>
                              <w:rPr>
                                <w:sz w:val="18"/>
                                <w:szCs w:val="18"/>
                              </w:rPr>
                            </w:pPr>
                            <w:r>
                              <w:rPr>
                                <w:sz w:val="18"/>
                                <w:szCs w:val="18"/>
                              </w:rPr>
                              <w:t>Y</w:t>
                            </w:r>
                          </w:p>
                        </w:tc>
                        <w:tc>
                          <w:tcPr>
                            <w:tcW w:w="266"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95"/>
                              <w:rPr>
                                <w:sz w:val="18"/>
                                <w:szCs w:val="18"/>
                              </w:rPr>
                            </w:pPr>
                            <w:r>
                              <w:rPr>
                                <w:w w:val="103"/>
                                <w:sz w:val="18"/>
                                <w:szCs w:val="18"/>
                              </w:rPr>
                              <w:t>B</w:t>
                            </w:r>
                          </w:p>
                        </w:tc>
                        <w:tc>
                          <w:tcPr>
                            <w:tcW w:w="266"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95" w:right="-23"/>
                              <w:rPr>
                                <w:sz w:val="18"/>
                                <w:szCs w:val="18"/>
                              </w:rPr>
                            </w:pPr>
                            <w:r>
                              <w:rPr>
                                <w:w w:val="112"/>
                                <w:sz w:val="18"/>
                                <w:szCs w:val="18"/>
                              </w:rPr>
                              <w:t>R</w:t>
                            </w:r>
                          </w:p>
                        </w:tc>
                        <w:tc>
                          <w:tcPr>
                            <w:tcW w:w="266"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95"/>
                              <w:rPr>
                                <w:sz w:val="18"/>
                                <w:szCs w:val="18"/>
                              </w:rPr>
                            </w:pPr>
                            <w:r>
                              <w:rPr>
                                <w:sz w:val="18"/>
                                <w:szCs w:val="18"/>
                              </w:rPr>
                              <w:t>Y</w:t>
                            </w:r>
                          </w:p>
                        </w:tc>
                        <w:tc>
                          <w:tcPr>
                            <w:tcW w:w="272" w:type="dxa"/>
                            <w:tcBorders>
                              <w:top w:val="single" w:sz="5" w:space="0" w:color="000000"/>
                              <w:left w:val="single" w:sz="5" w:space="0" w:color="000000"/>
                              <w:bottom w:val="single" w:sz="5" w:space="0" w:color="000000"/>
                              <w:right w:val="single" w:sz="4" w:space="0" w:color="000000"/>
                            </w:tcBorders>
                          </w:tcPr>
                          <w:p w:rsidR="00E5038E" w:rsidRDefault="00E5038E">
                            <w:pPr>
                              <w:spacing w:before="1"/>
                              <w:ind w:left="95"/>
                              <w:rPr>
                                <w:sz w:val="18"/>
                                <w:szCs w:val="18"/>
                              </w:rPr>
                            </w:pPr>
                            <w:r>
                              <w:rPr>
                                <w:w w:val="103"/>
                                <w:sz w:val="18"/>
                                <w:szCs w:val="18"/>
                              </w:rPr>
                              <w:t>B</w:t>
                            </w:r>
                          </w:p>
                        </w:tc>
                        <w:tc>
                          <w:tcPr>
                            <w:tcW w:w="508" w:type="dxa"/>
                            <w:tcBorders>
                              <w:top w:val="single" w:sz="5" w:space="0" w:color="000000"/>
                              <w:left w:val="single" w:sz="4" w:space="0" w:color="000000"/>
                              <w:bottom w:val="single" w:sz="5" w:space="0" w:color="000000"/>
                              <w:right w:val="single" w:sz="5" w:space="0" w:color="000000"/>
                            </w:tcBorders>
                          </w:tcPr>
                          <w:p w:rsidR="00E5038E" w:rsidRDefault="00E5038E">
                            <w:pPr>
                              <w:spacing w:before="1"/>
                              <w:ind w:left="97"/>
                              <w:rPr>
                                <w:sz w:val="18"/>
                                <w:szCs w:val="18"/>
                              </w:rPr>
                            </w:pPr>
                            <w:r>
                              <w:rPr>
                                <w:spacing w:val="-3"/>
                                <w:sz w:val="18"/>
                                <w:szCs w:val="18"/>
                              </w:rPr>
                              <w:t>K</w:t>
                            </w:r>
                            <w:r>
                              <w:rPr>
                                <w:sz w:val="18"/>
                                <w:szCs w:val="18"/>
                              </w:rPr>
                              <w:t>W</w:t>
                            </w:r>
                          </w:p>
                        </w:tc>
                        <w:tc>
                          <w:tcPr>
                            <w:tcW w:w="425" w:type="dxa"/>
                            <w:tcBorders>
                              <w:top w:val="single" w:sz="5" w:space="0" w:color="000000"/>
                              <w:left w:val="single" w:sz="5" w:space="0" w:color="000000"/>
                              <w:bottom w:val="single" w:sz="5" w:space="0" w:color="000000"/>
                              <w:right w:val="single" w:sz="5" w:space="0" w:color="000000"/>
                            </w:tcBorders>
                          </w:tcPr>
                          <w:p w:rsidR="00E5038E" w:rsidRDefault="00E5038E">
                            <w:pPr>
                              <w:spacing w:before="1"/>
                              <w:ind w:left="107" w:right="114"/>
                              <w:jc w:val="center"/>
                              <w:rPr>
                                <w:sz w:val="18"/>
                                <w:szCs w:val="18"/>
                              </w:rPr>
                            </w:pPr>
                            <w:r>
                              <w:rPr>
                                <w:w w:val="95"/>
                                <w:sz w:val="18"/>
                                <w:szCs w:val="18"/>
                              </w:rPr>
                              <w:t>A</w:t>
                            </w:r>
                          </w:p>
                        </w:tc>
                        <w:tc>
                          <w:tcPr>
                            <w:tcW w:w="421" w:type="dxa"/>
                            <w:tcBorders>
                              <w:top w:val="single" w:sz="5" w:space="0" w:color="000000"/>
                              <w:left w:val="single" w:sz="5" w:space="0" w:color="000000"/>
                              <w:bottom w:val="single" w:sz="5" w:space="0" w:color="000000"/>
                              <w:right w:val="single" w:sz="4" w:space="0" w:color="000000"/>
                            </w:tcBorders>
                          </w:tcPr>
                          <w:p w:rsidR="00E5038E" w:rsidRDefault="00E5038E"/>
                        </w:tc>
                        <w:tc>
                          <w:tcPr>
                            <w:tcW w:w="594" w:type="dxa"/>
                            <w:tcBorders>
                              <w:top w:val="single" w:sz="5" w:space="0" w:color="000000"/>
                              <w:left w:val="single" w:sz="4" w:space="0" w:color="000000"/>
                              <w:bottom w:val="single" w:sz="5" w:space="0" w:color="000000"/>
                              <w:right w:val="single" w:sz="5" w:space="0" w:color="000000"/>
                            </w:tcBorders>
                          </w:tcPr>
                          <w:p w:rsidR="00E5038E" w:rsidRDefault="00E5038E"/>
                        </w:tc>
                        <w:tc>
                          <w:tcPr>
                            <w:tcW w:w="506" w:type="dxa"/>
                            <w:tcBorders>
                              <w:top w:val="single" w:sz="5" w:space="0" w:color="000000"/>
                              <w:left w:val="single" w:sz="5" w:space="0" w:color="000000"/>
                              <w:bottom w:val="single" w:sz="5" w:space="0" w:color="000000"/>
                              <w:right w:val="single" w:sz="5" w:space="0" w:color="000000"/>
                            </w:tcBorders>
                          </w:tcPr>
                          <w:p w:rsidR="00E5038E" w:rsidRDefault="00E5038E"/>
                        </w:tc>
                        <w:tc>
                          <w:tcPr>
                            <w:tcW w:w="509" w:type="dxa"/>
                            <w:tcBorders>
                              <w:top w:val="single" w:sz="5" w:space="0" w:color="000000"/>
                              <w:left w:val="single" w:sz="5" w:space="0" w:color="000000"/>
                              <w:bottom w:val="single" w:sz="5" w:space="0" w:color="000000"/>
                              <w:right w:val="single" w:sz="5" w:space="0" w:color="000000"/>
                            </w:tcBorders>
                          </w:tcPr>
                          <w:p w:rsidR="00E5038E" w:rsidRDefault="00E5038E"/>
                        </w:tc>
                        <w:tc>
                          <w:tcPr>
                            <w:tcW w:w="677" w:type="dxa"/>
                            <w:tcBorders>
                              <w:top w:val="single" w:sz="5" w:space="0" w:color="000000"/>
                              <w:left w:val="single" w:sz="5" w:space="0" w:color="000000"/>
                              <w:bottom w:val="single" w:sz="5" w:space="0" w:color="000000"/>
                              <w:right w:val="single" w:sz="5" w:space="0" w:color="000000"/>
                            </w:tcBorders>
                          </w:tcPr>
                          <w:p w:rsidR="00E5038E" w:rsidRDefault="00E5038E"/>
                        </w:tc>
                        <w:tc>
                          <w:tcPr>
                            <w:tcW w:w="845" w:type="dxa"/>
                            <w:tcBorders>
                              <w:top w:val="single" w:sz="5" w:space="0" w:color="000000"/>
                              <w:left w:val="single" w:sz="5" w:space="0" w:color="000000"/>
                              <w:bottom w:val="single" w:sz="5" w:space="0" w:color="000000"/>
                              <w:right w:val="single" w:sz="5" w:space="0" w:color="000000"/>
                            </w:tcBorders>
                          </w:tcPr>
                          <w:p w:rsidR="00E5038E" w:rsidRDefault="00E5038E"/>
                        </w:tc>
                        <w:tc>
                          <w:tcPr>
                            <w:tcW w:w="574" w:type="dxa"/>
                            <w:tcBorders>
                              <w:top w:val="single" w:sz="5" w:space="0" w:color="000000"/>
                              <w:left w:val="single" w:sz="5" w:space="0" w:color="000000"/>
                              <w:bottom w:val="single" w:sz="5" w:space="0" w:color="000000"/>
                              <w:right w:val="single" w:sz="5" w:space="0" w:color="000000"/>
                            </w:tcBorders>
                          </w:tcPr>
                          <w:p w:rsidR="00E5038E" w:rsidRDefault="00E5038E"/>
                        </w:tc>
                        <w:tc>
                          <w:tcPr>
                            <w:tcW w:w="612" w:type="dxa"/>
                            <w:tcBorders>
                              <w:top w:val="single" w:sz="5" w:space="0" w:color="000000"/>
                              <w:left w:val="single" w:sz="5" w:space="0" w:color="000000"/>
                              <w:bottom w:val="single" w:sz="5" w:space="0" w:color="000000"/>
                              <w:right w:val="single" w:sz="5" w:space="0" w:color="000000"/>
                            </w:tcBorders>
                          </w:tcPr>
                          <w:p w:rsidR="00E5038E" w:rsidRDefault="00E5038E"/>
                        </w:tc>
                        <w:tc>
                          <w:tcPr>
                            <w:tcW w:w="760" w:type="dxa"/>
                            <w:tcBorders>
                              <w:top w:val="single" w:sz="5" w:space="0" w:color="000000"/>
                              <w:left w:val="single" w:sz="5" w:space="0" w:color="000000"/>
                              <w:bottom w:val="single" w:sz="5" w:space="0" w:color="000000"/>
                              <w:right w:val="single" w:sz="4" w:space="0" w:color="000000"/>
                            </w:tcBorders>
                          </w:tcPr>
                          <w:p w:rsidR="00E5038E" w:rsidRDefault="00E5038E"/>
                        </w:tc>
                        <w:tc>
                          <w:tcPr>
                            <w:tcW w:w="677" w:type="dxa"/>
                            <w:tcBorders>
                              <w:top w:val="single" w:sz="5" w:space="0" w:color="000000"/>
                              <w:left w:val="single" w:sz="4" w:space="0" w:color="000000"/>
                              <w:bottom w:val="single" w:sz="5" w:space="0" w:color="000000"/>
                              <w:right w:val="single" w:sz="4" w:space="0" w:color="000000"/>
                            </w:tcBorders>
                          </w:tcPr>
                          <w:p w:rsidR="00E5038E" w:rsidRDefault="00E5038E"/>
                        </w:tc>
                      </w:tr>
                      <w:tr w:rsidR="00E5038E" w:rsidTr="006C204E">
                        <w:trPr>
                          <w:trHeight w:hRule="exact" w:val="225"/>
                        </w:trPr>
                        <w:tc>
                          <w:tcPr>
                            <w:tcW w:w="338" w:type="dxa"/>
                            <w:tcBorders>
                              <w:top w:val="single" w:sz="5" w:space="0" w:color="000000"/>
                              <w:left w:val="single" w:sz="5" w:space="0" w:color="000000"/>
                              <w:bottom w:val="single" w:sz="5" w:space="0" w:color="000000"/>
                              <w:right w:val="single" w:sz="5" w:space="0" w:color="000000"/>
                            </w:tcBorders>
                          </w:tcPr>
                          <w:p w:rsidR="00E5038E" w:rsidRDefault="00E5038E"/>
                        </w:tc>
                        <w:tc>
                          <w:tcPr>
                            <w:tcW w:w="810" w:type="dxa"/>
                            <w:tcBorders>
                              <w:top w:val="single" w:sz="5" w:space="0" w:color="000000"/>
                              <w:left w:val="single" w:sz="5" w:space="0" w:color="000000"/>
                              <w:bottom w:val="single" w:sz="5" w:space="0" w:color="000000"/>
                              <w:right w:val="single" w:sz="4" w:space="0" w:color="000000"/>
                            </w:tcBorders>
                          </w:tcPr>
                          <w:p w:rsidR="00E5038E" w:rsidRDefault="00E5038E"/>
                        </w:tc>
                        <w:tc>
                          <w:tcPr>
                            <w:tcW w:w="268" w:type="dxa"/>
                            <w:tcBorders>
                              <w:top w:val="single" w:sz="5" w:space="0" w:color="000000"/>
                              <w:left w:val="single" w:sz="4" w:space="0" w:color="000000"/>
                              <w:bottom w:val="single" w:sz="5" w:space="0" w:color="000000"/>
                              <w:right w:val="single" w:sz="5" w:space="0" w:color="000000"/>
                            </w:tcBorders>
                          </w:tcPr>
                          <w:p w:rsidR="00E5038E" w:rsidRDefault="00E5038E"/>
                        </w:tc>
                        <w:tc>
                          <w:tcPr>
                            <w:tcW w:w="264" w:type="dxa"/>
                            <w:tcBorders>
                              <w:top w:val="single" w:sz="5" w:space="0" w:color="000000"/>
                              <w:left w:val="single" w:sz="5" w:space="0" w:color="000000"/>
                              <w:bottom w:val="single" w:sz="5" w:space="0" w:color="000000"/>
                              <w:right w:val="single" w:sz="5" w:space="0" w:color="000000"/>
                            </w:tcBorders>
                          </w:tcPr>
                          <w:p w:rsidR="00E5038E" w:rsidRDefault="00E5038E"/>
                        </w:tc>
                        <w:tc>
                          <w:tcPr>
                            <w:tcW w:w="269" w:type="dxa"/>
                            <w:tcBorders>
                              <w:top w:val="single" w:sz="5" w:space="0" w:color="000000"/>
                              <w:left w:val="single" w:sz="5" w:space="0" w:color="000000"/>
                              <w:bottom w:val="single" w:sz="5" w:space="0" w:color="000000"/>
                              <w:right w:val="single" w:sz="5" w:space="0" w:color="000000"/>
                            </w:tcBorders>
                          </w:tcPr>
                          <w:p w:rsidR="00E5038E" w:rsidRDefault="00E5038E"/>
                        </w:tc>
                        <w:tc>
                          <w:tcPr>
                            <w:tcW w:w="266" w:type="dxa"/>
                            <w:tcBorders>
                              <w:top w:val="single" w:sz="5" w:space="0" w:color="000000"/>
                              <w:left w:val="single" w:sz="5" w:space="0" w:color="000000"/>
                              <w:bottom w:val="single" w:sz="5" w:space="0" w:color="000000"/>
                              <w:right w:val="single" w:sz="5" w:space="0" w:color="000000"/>
                            </w:tcBorders>
                          </w:tcPr>
                          <w:p w:rsidR="00E5038E" w:rsidRDefault="00E5038E"/>
                        </w:tc>
                        <w:tc>
                          <w:tcPr>
                            <w:tcW w:w="266" w:type="dxa"/>
                            <w:tcBorders>
                              <w:top w:val="single" w:sz="5" w:space="0" w:color="000000"/>
                              <w:left w:val="single" w:sz="5" w:space="0" w:color="000000"/>
                              <w:bottom w:val="single" w:sz="5" w:space="0" w:color="000000"/>
                              <w:right w:val="single" w:sz="5" w:space="0" w:color="000000"/>
                            </w:tcBorders>
                          </w:tcPr>
                          <w:p w:rsidR="00E5038E" w:rsidRDefault="00E5038E"/>
                        </w:tc>
                        <w:tc>
                          <w:tcPr>
                            <w:tcW w:w="266" w:type="dxa"/>
                            <w:tcBorders>
                              <w:top w:val="single" w:sz="5" w:space="0" w:color="000000"/>
                              <w:left w:val="single" w:sz="5" w:space="0" w:color="000000"/>
                              <w:bottom w:val="single" w:sz="5" w:space="0" w:color="000000"/>
                              <w:right w:val="single" w:sz="5" w:space="0" w:color="000000"/>
                            </w:tcBorders>
                          </w:tcPr>
                          <w:p w:rsidR="00E5038E" w:rsidRDefault="00E5038E"/>
                        </w:tc>
                        <w:tc>
                          <w:tcPr>
                            <w:tcW w:w="266" w:type="dxa"/>
                            <w:tcBorders>
                              <w:top w:val="single" w:sz="5" w:space="0" w:color="000000"/>
                              <w:left w:val="single" w:sz="5" w:space="0" w:color="000000"/>
                              <w:bottom w:val="single" w:sz="5" w:space="0" w:color="000000"/>
                              <w:right w:val="single" w:sz="5" w:space="0" w:color="000000"/>
                            </w:tcBorders>
                          </w:tcPr>
                          <w:p w:rsidR="00E5038E" w:rsidRDefault="00E5038E"/>
                        </w:tc>
                        <w:tc>
                          <w:tcPr>
                            <w:tcW w:w="266" w:type="dxa"/>
                            <w:tcBorders>
                              <w:top w:val="single" w:sz="5" w:space="0" w:color="000000"/>
                              <w:left w:val="single" w:sz="5" w:space="0" w:color="000000"/>
                              <w:bottom w:val="single" w:sz="5" w:space="0" w:color="000000"/>
                              <w:right w:val="single" w:sz="5" w:space="0" w:color="000000"/>
                            </w:tcBorders>
                          </w:tcPr>
                          <w:p w:rsidR="00E5038E" w:rsidRDefault="00E5038E"/>
                        </w:tc>
                        <w:tc>
                          <w:tcPr>
                            <w:tcW w:w="272" w:type="dxa"/>
                            <w:tcBorders>
                              <w:top w:val="single" w:sz="5" w:space="0" w:color="000000"/>
                              <w:left w:val="single" w:sz="5" w:space="0" w:color="000000"/>
                              <w:bottom w:val="single" w:sz="5" w:space="0" w:color="000000"/>
                              <w:right w:val="single" w:sz="4" w:space="0" w:color="000000"/>
                            </w:tcBorders>
                          </w:tcPr>
                          <w:p w:rsidR="00E5038E" w:rsidRDefault="00E5038E"/>
                        </w:tc>
                        <w:tc>
                          <w:tcPr>
                            <w:tcW w:w="508" w:type="dxa"/>
                            <w:tcBorders>
                              <w:top w:val="single" w:sz="5" w:space="0" w:color="000000"/>
                              <w:left w:val="single" w:sz="4" w:space="0" w:color="000000"/>
                              <w:bottom w:val="single" w:sz="5" w:space="0" w:color="000000"/>
                              <w:right w:val="single" w:sz="5" w:space="0" w:color="000000"/>
                            </w:tcBorders>
                          </w:tcPr>
                          <w:p w:rsidR="00E5038E" w:rsidRDefault="00E5038E"/>
                        </w:tc>
                        <w:tc>
                          <w:tcPr>
                            <w:tcW w:w="425" w:type="dxa"/>
                            <w:tcBorders>
                              <w:top w:val="single" w:sz="5" w:space="0" w:color="000000"/>
                              <w:left w:val="single" w:sz="5" w:space="0" w:color="000000"/>
                              <w:bottom w:val="single" w:sz="5" w:space="0" w:color="000000"/>
                              <w:right w:val="single" w:sz="5" w:space="0" w:color="000000"/>
                            </w:tcBorders>
                          </w:tcPr>
                          <w:p w:rsidR="00E5038E" w:rsidRDefault="00E5038E"/>
                        </w:tc>
                        <w:tc>
                          <w:tcPr>
                            <w:tcW w:w="421" w:type="dxa"/>
                            <w:tcBorders>
                              <w:top w:val="single" w:sz="5" w:space="0" w:color="000000"/>
                              <w:left w:val="single" w:sz="5" w:space="0" w:color="000000"/>
                              <w:bottom w:val="single" w:sz="5" w:space="0" w:color="000000"/>
                              <w:right w:val="single" w:sz="4" w:space="0" w:color="000000"/>
                            </w:tcBorders>
                          </w:tcPr>
                          <w:p w:rsidR="00E5038E" w:rsidRDefault="00E5038E"/>
                        </w:tc>
                        <w:tc>
                          <w:tcPr>
                            <w:tcW w:w="594" w:type="dxa"/>
                            <w:tcBorders>
                              <w:top w:val="single" w:sz="5" w:space="0" w:color="000000"/>
                              <w:left w:val="single" w:sz="4" w:space="0" w:color="000000"/>
                              <w:bottom w:val="single" w:sz="5" w:space="0" w:color="000000"/>
                              <w:right w:val="single" w:sz="5" w:space="0" w:color="000000"/>
                            </w:tcBorders>
                          </w:tcPr>
                          <w:p w:rsidR="00E5038E" w:rsidRDefault="00E5038E"/>
                        </w:tc>
                        <w:tc>
                          <w:tcPr>
                            <w:tcW w:w="506" w:type="dxa"/>
                            <w:tcBorders>
                              <w:top w:val="single" w:sz="5" w:space="0" w:color="000000"/>
                              <w:left w:val="single" w:sz="5" w:space="0" w:color="000000"/>
                              <w:bottom w:val="single" w:sz="5" w:space="0" w:color="000000"/>
                              <w:right w:val="single" w:sz="5" w:space="0" w:color="000000"/>
                            </w:tcBorders>
                          </w:tcPr>
                          <w:p w:rsidR="00E5038E" w:rsidRDefault="00E5038E"/>
                        </w:tc>
                        <w:tc>
                          <w:tcPr>
                            <w:tcW w:w="509" w:type="dxa"/>
                            <w:tcBorders>
                              <w:top w:val="single" w:sz="5" w:space="0" w:color="000000"/>
                              <w:left w:val="single" w:sz="5" w:space="0" w:color="000000"/>
                              <w:bottom w:val="single" w:sz="5" w:space="0" w:color="000000"/>
                              <w:right w:val="single" w:sz="5" w:space="0" w:color="000000"/>
                            </w:tcBorders>
                          </w:tcPr>
                          <w:p w:rsidR="00E5038E" w:rsidRDefault="00E5038E"/>
                        </w:tc>
                        <w:tc>
                          <w:tcPr>
                            <w:tcW w:w="677" w:type="dxa"/>
                            <w:tcBorders>
                              <w:top w:val="single" w:sz="5" w:space="0" w:color="000000"/>
                              <w:left w:val="single" w:sz="5" w:space="0" w:color="000000"/>
                              <w:bottom w:val="single" w:sz="5" w:space="0" w:color="000000"/>
                              <w:right w:val="single" w:sz="5" w:space="0" w:color="000000"/>
                            </w:tcBorders>
                          </w:tcPr>
                          <w:p w:rsidR="00E5038E" w:rsidRDefault="00E5038E"/>
                        </w:tc>
                        <w:tc>
                          <w:tcPr>
                            <w:tcW w:w="845" w:type="dxa"/>
                            <w:tcBorders>
                              <w:top w:val="single" w:sz="5" w:space="0" w:color="000000"/>
                              <w:left w:val="single" w:sz="5" w:space="0" w:color="000000"/>
                              <w:bottom w:val="single" w:sz="5" w:space="0" w:color="000000"/>
                              <w:right w:val="single" w:sz="5" w:space="0" w:color="000000"/>
                            </w:tcBorders>
                          </w:tcPr>
                          <w:p w:rsidR="00E5038E" w:rsidRDefault="00E5038E"/>
                        </w:tc>
                        <w:tc>
                          <w:tcPr>
                            <w:tcW w:w="574" w:type="dxa"/>
                            <w:tcBorders>
                              <w:top w:val="single" w:sz="5" w:space="0" w:color="000000"/>
                              <w:left w:val="single" w:sz="5" w:space="0" w:color="000000"/>
                              <w:bottom w:val="single" w:sz="5" w:space="0" w:color="000000"/>
                              <w:right w:val="single" w:sz="5" w:space="0" w:color="000000"/>
                            </w:tcBorders>
                          </w:tcPr>
                          <w:p w:rsidR="00E5038E" w:rsidRDefault="00E5038E"/>
                        </w:tc>
                        <w:tc>
                          <w:tcPr>
                            <w:tcW w:w="612" w:type="dxa"/>
                            <w:tcBorders>
                              <w:top w:val="single" w:sz="5" w:space="0" w:color="000000"/>
                              <w:left w:val="single" w:sz="5" w:space="0" w:color="000000"/>
                              <w:bottom w:val="single" w:sz="5" w:space="0" w:color="000000"/>
                              <w:right w:val="single" w:sz="5" w:space="0" w:color="000000"/>
                            </w:tcBorders>
                          </w:tcPr>
                          <w:p w:rsidR="00E5038E" w:rsidRDefault="00E5038E"/>
                        </w:tc>
                        <w:tc>
                          <w:tcPr>
                            <w:tcW w:w="760" w:type="dxa"/>
                            <w:tcBorders>
                              <w:top w:val="single" w:sz="5" w:space="0" w:color="000000"/>
                              <w:left w:val="single" w:sz="5" w:space="0" w:color="000000"/>
                              <w:bottom w:val="single" w:sz="5" w:space="0" w:color="000000"/>
                              <w:right w:val="single" w:sz="4" w:space="0" w:color="000000"/>
                            </w:tcBorders>
                          </w:tcPr>
                          <w:p w:rsidR="00E5038E" w:rsidRDefault="00E5038E"/>
                        </w:tc>
                        <w:tc>
                          <w:tcPr>
                            <w:tcW w:w="677" w:type="dxa"/>
                            <w:tcBorders>
                              <w:top w:val="single" w:sz="5" w:space="0" w:color="000000"/>
                              <w:left w:val="single" w:sz="4" w:space="0" w:color="000000"/>
                              <w:bottom w:val="single" w:sz="5" w:space="0" w:color="000000"/>
                              <w:right w:val="single" w:sz="4" w:space="0" w:color="000000"/>
                            </w:tcBorders>
                          </w:tcPr>
                          <w:p w:rsidR="00E5038E" w:rsidRDefault="00E5038E"/>
                        </w:tc>
                      </w:tr>
                    </w:tbl>
                    <w:p w:rsidR="00E5038E" w:rsidRDefault="00E5038E"/>
                  </w:txbxContent>
                </v:textbox>
                <w10:wrap anchorx="page"/>
              </v:shape>
            </w:pict>
          </mc:Fallback>
        </mc:AlternateContent>
      </w:r>
      <w:r w:rsidR="009672AC" w:rsidRPr="00BF6ECA">
        <w:rPr>
          <w:rFonts w:ascii="Arial" w:hAnsi="Arial" w:cs="Arial"/>
          <w:spacing w:val="-1"/>
          <w:sz w:val="22"/>
          <w:szCs w:val="22"/>
        </w:rPr>
        <w:t>7</w:t>
      </w:r>
      <w:r w:rsidR="009672AC" w:rsidRPr="00BF6ECA">
        <w:rPr>
          <w:rFonts w:ascii="Arial" w:hAnsi="Arial" w:cs="Arial"/>
          <w:sz w:val="22"/>
          <w:szCs w:val="22"/>
        </w:rPr>
        <w:t xml:space="preserve">. </w:t>
      </w:r>
      <w:r w:rsidR="009672AC" w:rsidRPr="00BF6ECA">
        <w:rPr>
          <w:rFonts w:ascii="Arial" w:hAnsi="Arial" w:cs="Arial"/>
          <w:spacing w:val="39"/>
          <w:sz w:val="22"/>
          <w:szCs w:val="22"/>
        </w:rPr>
        <w:t xml:space="preserve"> </w:t>
      </w:r>
      <w:r w:rsidR="009672AC" w:rsidRPr="00BF6ECA">
        <w:rPr>
          <w:rFonts w:ascii="Arial" w:hAnsi="Arial" w:cs="Arial"/>
          <w:spacing w:val="-4"/>
          <w:w w:val="103"/>
          <w:sz w:val="22"/>
          <w:szCs w:val="22"/>
        </w:rPr>
        <w:t>A</w:t>
      </w:r>
      <w:r w:rsidR="009672AC" w:rsidRPr="00BF6ECA">
        <w:rPr>
          <w:rFonts w:ascii="Arial" w:hAnsi="Arial" w:cs="Arial"/>
          <w:w w:val="148"/>
          <w:sz w:val="22"/>
          <w:szCs w:val="22"/>
        </w:rPr>
        <w:t>s</w:t>
      </w:r>
      <w:r w:rsidR="009672AC" w:rsidRPr="00BF6ECA">
        <w:rPr>
          <w:rFonts w:ascii="Arial" w:hAnsi="Arial" w:cs="Arial"/>
          <w:spacing w:val="3"/>
          <w:w w:val="148"/>
          <w:sz w:val="22"/>
          <w:szCs w:val="22"/>
        </w:rPr>
        <w:t>s</w:t>
      </w:r>
      <w:r w:rsidR="009672AC" w:rsidRPr="00BF6ECA">
        <w:rPr>
          <w:rFonts w:ascii="Arial" w:hAnsi="Arial" w:cs="Arial"/>
          <w:spacing w:val="-1"/>
          <w:w w:val="130"/>
          <w:sz w:val="22"/>
          <w:szCs w:val="22"/>
        </w:rPr>
        <w:t>e</w:t>
      </w:r>
      <w:r w:rsidR="009672AC" w:rsidRPr="00BF6ECA">
        <w:rPr>
          <w:rFonts w:ascii="Arial" w:hAnsi="Arial" w:cs="Arial"/>
          <w:spacing w:val="3"/>
          <w:w w:val="148"/>
          <w:sz w:val="22"/>
          <w:szCs w:val="22"/>
        </w:rPr>
        <w:t>s</w:t>
      </w:r>
      <w:r w:rsidR="009672AC" w:rsidRPr="00BF6ECA">
        <w:rPr>
          <w:rFonts w:ascii="Arial" w:hAnsi="Arial" w:cs="Arial"/>
          <w:spacing w:val="4"/>
          <w:w w:val="148"/>
          <w:sz w:val="22"/>
          <w:szCs w:val="22"/>
        </w:rPr>
        <w:t>s</w:t>
      </w:r>
      <w:r w:rsidR="009672AC" w:rsidRPr="00BF6ECA">
        <w:rPr>
          <w:rFonts w:ascii="Arial" w:hAnsi="Arial" w:cs="Arial"/>
          <w:spacing w:val="-4"/>
          <w:w w:val="118"/>
          <w:sz w:val="22"/>
          <w:szCs w:val="22"/>
        </w:rPr>
        <w:t>m</w:t>
      </w:r>
      <w:r w:rsidR="009672AC" w:rsidRPr="00BF6ECA">
        <w:rPr>
          <w:rFonts w:ascii="Arial" w:hAnsi="Arial" w:cs="Arial"/>
          <w:spacing w:val="-1"/>
          <w:w w:val="130"/>
          <w:sz w:val="22"/>
          <w:szCs w:val="22"/>
        </w:rPr>
        <w:t>e</w:t>
      </w:r>
      <w:r w:rsidR="009672AC" w:rsidRPr="00BF6ECA">
        <w:rPr>
          <w:rFonts w:ascii="Arial" w:hAnsi="Arial" w:cs="Arial"/>
          <w:spacing w:val="2"/>
          <w:w w:val="126"/>
          <w:sz w:val="22"/>
          <w:szCs w:val="22"/>
        </w:rPr>
        <w:t>n</w:t>
      </w:r>
      <w:r w:rsidR="009672AC" w:rsidRPr="00BF6ECA">
        <w:rPr>
          <w:rFonts w:ascii="Arial" w:hAnsi="Arial" w:cs="Arial"/>
          <w:w w:val="124"/>
          <w:sz w:val="22"/>
          <w:szCs w:val="22"/>
        </w:rPr>
        <w:t>t</w:t>
      </w:r>
      <w:r w:rsidR="009672AC" w:rsidRPr="00BF6ECA">
        <w:rPr>
          <w:rFonts w:ascii="Arial" w:hAnsi="Arial" w:cs="Arial"/>
          <w:spacing w:val="7"/>
          <w:sz w:val="22"/>
          <w:szCs w:val="22"/>
        </w:rPr>
        <w:t xml:space="preserve"> </w:t>
      </w:r>
      <w:r w:rsidR="009672AC" w:rsidRPr="00BF6ECA">
        <w:rPr>
          <w:rFonts w:ascii="Arial" w:hAnsi="Arial" w:cs="Arial"/>
          <w:spacing w:val="2"/>
          <w:w w:val="116"/>
          <w:sz w:val="22"/>
          <w:szCs w:val="22"/>
        </w:rPr>
        <w:t>o</w:t>
      </w:r>
      <w:r w:rsidR="009672AC" w:rsidRPr="00BF6ECA">
        <w:rPr>
          <w:rFonts w:ascii="Arial" w:hAnsi="Arial" w:cs="Arial"/>
          <w:w w:val="116"/>
          <w:sz w:val="22"/>
          <w:szCs w:val="22"/>
        </w:rPr>
        <w:t>f</w:t>
      </w:r>
      <w:r w:rsidR="009672AC" w:rsidRPr="00BF6ECA">
        <w:rPr>
          <w:rFonts w:ascii="Arial" w:hAnsi="Arial" w:cs="Arial"/>
          <w:spacing w:val="3"/>
          <w:w w:val="116"/>
          <w:sz w:val="22"/>
          <w:szCs w:val="22"/>
        </w:rPr>
        <w:t xml:space="preserve"> </w:t>
      </w:r>
      <w:r w:rsidR="009672AC" w:rsidRPr="00BF6ECA">
        <w:rPr>
          <w:rFonts w:ascii="Arial" w:hAnsi="Arial" w:cs="Arial"/>
          <w:spacing w:val="3"/>
          <w:w w:val="113"/>
          <w:sz w:val="22"/>
          <w:szCs w:val="22"/>
        </w:rPr>
        <w:t>E</w:t>
      </w:r>
      <w:r w:rsidR="009672AC" w:rsidRPr="00BF6ECA">
        <w:rPr>
          <w:rFonts w:ascii="Arial" w:hAnsi="Arial" w:cs="Arial"/>
          <w:spacing w:val="-1"/>
          <w:w w:val="103"/>
          <w:sz w:val="22"/>
          <w:szCs w:val="22"/>
        </w:rPr>
        <w:t>l</w:t>
      </w:r>
      <w:r w:rsidR="009672AC" w:rsidRPr="00BF6ECA">
        <w:rPr>
          <w:rFonts w:ascii="Arial" w:hAnsi="Arial" w:cs="Arial"/>
          <w:spacing w:val="3"/>
          <w:w w:val="130"/>
          <w:sz w:val="22"/>
          <w:szCs w:val="22"/>
        </w:rPr>
        <w:t>e</w:t>
      </w:r>
      <w:r w:rsidR="009672AC" w:rsidRPr="00BF6ECA">
        <w:rPr>
          <w:rFonts w:ascii="Arial" w:hAnsi="Arial" w:cs="Arial"/>
          <w:spacing w:val="-3"/>
          <w:w w:val="115"/>
          <w:sz w:val="22"/>
          <w:szCs w:val="22"/>
        </w:rPr>
        <w:t>v</w:t>
      </w:r>
      <w:r w:rsidR="009672AC" w:rsidRPr="00BF6ECA">
        <w:rPr>
          <w:rFonts w:ascii="Arial" w:hAnsi="Arial" w:cs="Arial"/>
          <w:w w:val="130"/>
          <w:sz w:val="22"/>
          <w:szCs w:val="22"/>
        </w:rPr>
        <w:t>a</w:t>
      </w:r>
      <w:r w:rsidR="009672AC" w:rsidRPr="00BF6ECA">
        <w:rPr>
          <w:rFonts w:ascii="Arial" w:hAnsi="Arial" w:cs="Arial"/>
          <w:spacing w:val="3"/>
          <w:w w:val="124"/>
          <w:sz w:val="22"/>
          <w:szCs w:val="22"/>
        </w:rPr>
        <w:t>t</w:t>
      </w:r>
      <w:r w:rsidR="009672AC" w:rsidRPr="00BF6ECA">
        <w:rPr>
          <w:rFonts w:ascii="Arial" w:hAnsi="Arial" w:cs="Arial"/>
          <w:w w:val="126"/>
          <w:sz w:val="22"/>
          <w:szCs w:val="22"/>
        </w:rPr>
        <w:t>o</w:t>
      </w:r>
      <w:r w:rsidR="009672AC" w:rsidRPr="00BF6ECA">
        <w:rPr>
          <w:rFonts w:ascii="Arial" w:hAnsi="Arial" w:cs="Arial"/>
          <w:w w:val="121"/>
          <w:sz w:val="22"/>
          <w:szCs w:val="22"/>
        </w:rPr>
        <w:t>r</w:t>
      </w:r>
    </w:p>
    <w:p w:rsidR="0043705F" w:rsidRPr="00BF6ECA" w:rsidRDefault="009672AC" w:rsidP="00EF44AC">
      <w:pPr>
        <w:ind w:left="251"/>
        <w:rPr>
          <w:rFonts w:ascii="Arial" w:hAnsi="Arial" w:cs="Arial"/>
          <w:sz w:val="22"/>
          <w:szCs w:val="22"/>
        </w:rPr>
      </w:pPr>
      <w:r w:rsidRPr="00BF6ECA">
        <w:rPr>
          <w:rFonts w:ascii="Arial" w:hAnsi="Arial" w:cs="Arial"/>
          <w:spacing w:val="-1"/>
          <w:sz w:val="22"/>
          <w:szCs w:val="22"/>
        </w:rPr>
        <w:lastRenderedPageBreak/>
        <w:t>8</w:t>
      </w:r>
      <w:r w:rsidRPr="00BF6ECA">
        <w:rPr>
          <w:rFonts w:ascii="Arial" w:hAnsi="Arial" w:cs="Arial"/>
          <w:sz w:val="22"/>
          <w:szCs w:val="22"/>
        </w:rPr>
        <w:t xml:space="preserve">. </w:t>
      </w:r>
      <w:r w:rsidRPr="00BF6ECA">
        <w:rPr>
          <w:rFonts w:ascii="Arial" w:hAnsi="Arial" w:cs="Arial"/>
          <w:spacing w:val="40"/>
          <w:sz w:val="22"/>
          <w:szCs w:val="22"/>
        </w:rPr>
        <w:t xml:space="preserve"> </w:t>
      </w:r>
      <w:r w:rsidRPr="00BF6ECA">
        <w:rPr>
          <w:rFonts w:ascii="Arial" w:hAnsi="Arial" w:cs="Arial"/>
          <w:spacing w:val="-8"/>
          <w:w w:val="103"/>
          <w:sz w:val="22"/>
          <w:szCs w:val="22"/>
        </w:rPr>
        <w:t>A</w:t>
      </w:r>
      <w:r w:rsidRPr="00BF6ECA">
        <w:rPr>
          <w:rFonts w:ascii="Arial" w:hAnsi="Arial" w:cs="Arial"/>
          <w:spacing w:val="3"/>
          <w:w w:val="148"/>
          <w:sz w:val="22"/>
          <w:szCs w:val="22"/>
        </w:rPr>
        <w:t>ss</w:t>
      </w:r>
      <w:r w:rsidRPr="00BF6ECA">
        <w:rPr>
          <w:rFonts w:ascii="Arial" w:hAnsi="Arial" w:cs="Arial"/>
          <w:spacing w:val="-1"/>
          <w:w w:val="130"/>
          <w:sz w:val="22"/>
          <w:szCs w:val="22"/>
        </w:rPr>
        <w:t>e</w:t>
      </w:r>
      <w:r w:rsidRPr="00BF6ECA">
        <w:rPr>
          <w:rFonts w:ascii="Arial" w:hAnsi="Arial" w:cs="Arial"/>
          <w:spacing w:val="3"/>
          <w:w w:val="148"/>
          <w:sz w:val="22"/>
          <w:szCs w:val="22"/>
        </w:rPr>
        <w:t>s</w:t>
      </w:r>
      <w:r w:rsidRPr="00BF6ECA">
        <w:rPr>
          <w:rFonts w:ascii="Arial" w:hAnsi="Arial" w:cs="Arial"/>
          <w:w w:val="148"/>
          <w:sz w:val="22"/>
          <w:szCs w:val="22"/>
        </w:rPr>
        <w:t>s</w:t>
      </w:r>
      <w:r w:rsidRPr="00BF6ECA">
        <w:rPr>
          <w:rFonts w:ascii="Arial" w:hAnsi="Arial" w:cs="Arial"/>
          <w:w w:val="118"/>
          <w:sz w:val="22"/>
          <w:szCs w:val="22"/>
        </w:rPr>
        <w:t>m</w:t>
      </w:r>
      <w:r w:rsidRPr="00BF6ECA">
        <w:rPr>
          <w:rFonts w:ascii="Arial" w:hAnsi="Arial" w:cs="Arial"/>
          <w:spacing w:val="-1"/>
          <w:w w:val="130"/>
          <w:sz w:val="22"/>
          <w:szCs w:val="22"/>
        </w:rPr>
        <w:t>e</w:t>
      </w:r>
      <w:r w:rsidRPr="00BF6ECA">
        <w:rPr>
          <w:rFonts w:ascii="Arial" w:hAnsi="Arial" w:cs="Arial"/>
          <w:spacing w:val="2"/>
          <w:w w:val="126"/>
          <w:sz w:val="22"/>
          <w:szCs w:val="22"/>
        </w:rPr>
        <w:t>n</w:t>
      </w:r>
      <w:r w:rsidRPr="00BF6ECA">
        <w:rPr>
          <w:rFonts w:ascii="Arial" w:hAnsi="Arial" w:cs="Arial"/>
          <w:w w:val="124"/>
          <w:sz w:val="22"/>
          <w:szCs w:val="22"/>
        </w:rPr>
        <w:t>t</w:t>
      </w:r>
      <w:r w:rsidRPr="00BF6ECA">
        <w:rPr>
          <w:rFonts w:ascii="Arial" w:hAnsi="Arial" w:cs="Arial"/>
          <w:spacing w:val="7"/>
          <w:sz w:val="22"/>
          <w:szCs w:val="22"/>
        </w:rPr>
        <w:t xml:space="preserve"> </w:t>
      </w:r>
      <w:r w:rsidRPr="00BF6ECA">
        <w:rPr>
          <w:rFonts w:ascii="Arial" w:hAnsi="Arial" w:cs="Arial"/>
          <w:spacing w:val="2"/>
          <w:w w:val="116"/>
          <w:sz w:val="22"/>
          <w:szCs w:val="22"/>
        </w:rPr>
        <w:t>o</w:t>
      </w:r>
      <w:r w:rsidRPr="00BF6ECA">
        <w:rPr>
          <w:rFonts w:ascii="Arial" w:hAnsi="Arial" w:cs="Arial"/>
          <w:w w:val="116"/>
          <w:sz w:val="22"/>
          <w:szCs w:val="22"/>
        </w:rPr>
        <w:t>f</w:t>
      </w:r>
      <w:r w:rsidRPr="00BF6ECA">
        <w:rPr>
          <w:rFonts w:ascii="Arial" w:hAnsi="Arial" w:cs="Arial"/>
          <w:spacing w:val="1"/>
          <w:w w:val="116"/>
          <w:sz w:val="22"/>
          <w:szCs w:val="22"/>
        </w:rPr>
        <w:t xml:space="preserve"> </w:t>
      </w:r>
      <w:r w:rsidRPr="00BF6ECA">
        <w:rPr>
          <w:rFonts w:ascii="Arial" w:hAnsi="Arial" w:cs="Arial"/>
          <w:w w:val="124"/>
          <w:sz w:val="22"/>
          <w:szCs w:val="22"/>
        </w:rPr>
        <w:t>P</w:t>
      </w:r>
      <w:r w:rsidRPr="00BF6ECA">
        <w:rPr>
          <w:rFonts w:ascii="Arial" w:hAnsi="Arial" w:cs="Arial"/>
          <w:spacing w:val="4"/>
          <w:w w:val="126"/>
          <w:sz w:val="22"/>
          <w:szCs w:val="22"/>
        </w:rPr>
        <w:t>u</w:t>
      </w:r>
      <w:r w:rsidRPr="00BF6ECA">
        <w:rPr>
          <w:rFonts w:ascii="Arial" w:hAnsi="Arial" w:cs="Arial"/>
          <w:spacing w:val="-2"/>
          <w:w w:val="118"/>
          <w:sz w:val="22"/>
          <w:szCs w:val="22"/>
        </w:rPr>
        <w:t>m</w:t>
      </w:r>
      <w:r w:rsidRPr="00BF6ECA">
        <w:rPr>
          <w:rFonts w:ascii="Arial" w:hAnsi="Arial" w:cs="Arial"/>
          <w:w w:val="126"/>
          <w:sz w:val="22"/>
          <w:szCs w:val="22"/>
        </w:rPr>
        <w:t>p</w:t>
      </w:r>
    </w:p>
    <w:p w:rsidR="0043705F" w:rsidRPr="00BF6ECA" w:rsidRDefault="00AC7058" w:rsidP="00EF44AC">
      <w:pPr>
        <w:rPr>
          <w:rFonts w:ascii="Arial" w:hAnsi="Arial" w:cs="Arial"/>
          <w:sz w:val="22"/>
          <w:szCs w:val="22"/>
        </w:rPr>
      </w:pPr>
      <w:r>
        <w:rPr>
          <w:rFonts w:ascii="Arial" w:hAnsi="Arial" w:cs="Arial"/>
          <w:noProof/>
          <w:sz w:val="22"/>
          <w:szCs w:val="22"/>
          <w:lang w:val="en-IN" w:eastAsia="en-IN"/>
        </w:rPr>
        <mc:AlternateContent>
          <mc:Choice Requires="wps">
            <w:drawing>
              <wp:anchor distT="0" distB="0" distL="114300" distR="114300" simplePos="0" relativeHeight="503311382" behindDoc="1" locked="0" layoutInCell="1" allowOverlap="1">
                <wp:simplePos x="0" y="0"/>
                <wp:positionH relativeFrom="page">
                  <wp:posOffset>608965</wp:posOffset>
                </wp:positionH>
                <wp:positionV relativeFrom="paragraph">
                  <wp:posOffset>40640</wp:posOffset>
                </wp:positionV>
                <wp:extent cx="6665595" cy="2254885"/>
                <wp:effectExtent l="0" t="0" r="2540" b="4445"/>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5595" cy="2254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41"/>
                              <w:gridCol w:w="780"/>
                              <w:gridCol w:w="262"/>
                              <w:gridCol w:w="259"/>
                              <w:gridCol w:w="260"/>
                              <w:gridCol w:w="262"/>
                              <w:gridCol w:w="262"/>
                              <w:gridCol w:w="260"/>
                              <w:gridCol w:w="262"/>
                              <w:gridCol w:w="259"/>
                              <w:gridCol w:w="262"/>
                              <w:gridCol w:w="613"/>
                              <w:gridCol w:w="267"/>
                              <w:gridCol w:w="400"/>
                              <w:gridCol w:w="398"/>
                              <w:gridCol w:w="529"/>
                              <w:gridCol w:w="539"/>
                              <w:gridCol w:w="798"/>
                              <w:gridCol w:w="800"/>
                              <w:gridCol w:w="671"/>
                              <w:gridCol w:w="661"/>
                              <w:gridCol w:w="665"/>
                              <w:gridCol w:w="668"/>
                            </w:tblGrid>
                            <w:tr w:rsidR="00E5038E" w:rsidRPr="00652865" w:rsidTr="00652865">
                              <w:trPr>
                                <w:trHeight w:hRule="exact" w:val="644"/>
                              </w:trPr>
                              <w:tc>
                                <w:tcPr>
                                  <w:tcW w:w="341" w:type="dxa"/>
                                  <w:vMerge w:val="restart"/>
                                  <w:tcBorders>
                                    <w:top w:val="single" w:sz="4" w:space="0" w:color="000000"/>
                                    <w:left w:val="single" w:sz="5" w:space="0" w:color="000000"/>
                                    <w:right w:val="single" w:sz="5" w:space="0" w:color="000000"/>
                                  </w:tcBorders>
                                </w:tcPr>
                                <w:p w:rsidR="00E5038E" w:rsidRPr="00652865" w:rsidRDefault="00E5038E" w:rsidP="00652865">
                                  <w:pPr>
                                    <w:spacing w:line="160" w:lineRule="exact"/>
                                    <w:ind w:left="6" w:right="51"/>
                                    <w:jc w:val="both"/>
                                    <w:rPr>
                                      <w:rFonts w:ascii="Arial" w:hAnsi="Arial" w:cs="Arial"/>
                                      <w:sz w:val="18"/>
                                      <w:szCs w:val="18"/>
                                    </w:rPr>
                                  </w:pPr>
                                  <w:r w:rsidRPr="00652865">
                                    <w:rPr>
                                      <w:rFonts w:ascii="Arial" w:hAnsi="Arial" w:cs="Arial"/>
                                      <w:sz w:val="18"/>
                                      <w:szCs w:val="18"/>
                                    </w:rPr>
                                    <w:t>N</w:t>
                                  </w:r>
                                </w:p>
                                <w:p w:rsidR="00E5038E" w:rsidRPr="00652865" w:rsidRDefault="00E5038E" w:rsidP="00652865">
                                  <w:pPr>
                                    <w:ind w:left="6" w:right="51"/>
                                    <w:jc w:val="both"/>
                                    <w:rPr>
                                      <w:rFonts w:ascii="Arial" w:hAnsi="Arial" w:cs="Arial"/>
                                      <w:sz w:val="18"/>
                                      <w:szCs w:val="18"/>
                                    </w:rPr>
                                  </w:pPr>
                                  <w:r w:rsidRPr="00652865">
                                    <w:rPr>
                                      <w:rFonts w:ascii="Arial" w:hAnsi="Arial" w:cs="Arial"/>
                                      <w:w w:val="111"/>
                                      <w:sz w:val="18"/>
                                      <w:szCs w:val="18"/>
                                    </w:rPr>
                                    <w:t>o o</w:t>
                                  </w:r>
                                  <w:r w:rsidRPr="00652865">
                                    <w:rPr>
                                      <w:rFonts w:ascii="Arial" w:hAnsi="Arial" w:cs="Arial"/>
                                      <w:w w:val="83"/>
                                      <w:sz w:val="18"/>
                                      <w:szCs w:val="18"/>
                                    </w:rPr>
                                    <w:t xml:space="preserve">f </w:t>
                                  </w:r>
                                  <w:r w:rsidRPr="00652865">
                                    <w:rPr>
                                      <w:rFonts w:ascii="Arial" w:hAnsi="Arial" w:cs="Arial"/>
                                      <w:w w:val="120"/>
                                      <w:sz w:val="18"/>
                                      <w:szCs w:val="18"/>
                                    </w:rPr>
                                    <w:t xml:space="preserve">P </w:t>
                                  </w:r>
                                  <w:r w:rsidRPr="00652865">
                                    <w:rPr>
                                      <w:rFonts w:ascii="Arial" w:hAnsi="Arial" w:cs="Arial"/>
                                      <w:w w:val="111"/>
                                      <w:sz w:val="18"/>
                                      <w:szCs w:val="18"/>
                                    </w:rPr>
                                    <w:t xml:space="preserve">u </w:t>
                                  </w:r>
                                  <w:r w:rsidRPr="00652865">
                                    <w:rPr>
                                      <w:rFonts w:ascii="Arial" w:hAnsi="Arial" w:cs="Arial"/>
                                      <w:w w:val="107"/>
                                      <w:sz w:val="18"/>
                                      <w:szCs w:val="18"/>
                                    </w:rPr>
                                    <w:t xml:space="preserve">m </w:t>
                                  </w:r>
                                  <w:r w:rsidRPr="00652865">
                                    <w:rPr>
                                      <w:rFonts w:ascii="Arial" w:hAnsi="Arial" w:cs="Arial"/>
                                      <w:w w:val="111"/>
                                      <w:sz w:val="18"/>
                                      <w:szCs w:val="18"/>
                                    </w:rPr>
                                    <w:t>p</w:t>
                                  </w:r>
                                </w:p>
                              </w:tc>
                              <w:tc>
                                <w:tcPr>
                                  <w:tcW w:w="780" w:type="dxa"/>
                                  <w:vMerge w:val="restart"/>
                                  <w:tcBorders>
                                    <w:top w:val="single" w:sz="9" w:space="0" w:color="000000"/>
                                    <w:left w:val="single" w:sz="5" w:space="0" w:color="000000"/>
                                    <w:right w:val="single" w:sz="5" w:space="0" w:color="000000"/>
                                  </w:tcBorders>
                                </w:tcPr>
                                <w:p w:rsidR="00E5038E" w:rsidRPr="00652865" w:rsidRDefault="00E5038E" w:rsidP="00652865">
                                  <w:pPr>
                                    <w:spacing w:before="4" w:line="160" w:lineRule="exact"/>
                                    <w:ind w:left="6" w:right="51"/>
                                    <w:rPr>
                                      <w:rFonts w:ascii="Arial" w:hAnsi="Arial" w:cs="Arial"/>
                                      <w:sz w:val="18"/>
                                      <w:szCs w:val="18"/>
                                    </w:rPr>
                                  </w:pPr>
                                </w:p>
                                <w:p w:rsidR="00E5038E" w:rsidRPr="00652865" w:rsidRDefault="00E5038E" w:rsidP="00652865">
                                  <w:pPr>
                                    <w:ind w:left="6" w:right="51"/>
                                    <w:rPr>
                                      <w:rFonts w:ascii="Arial" w:hAnsi="Arial" w:cs="Arial"/>
                                      <w:sz w:val="18"/>
                                      <w:szCs w:val="18"/>
                                    </w:rPr>
                                  </w:pPr>
                                  <w:proofErr w:type="spellStart"/>
                                  <w:r w:rsidRPr="00652865">
                                    <w:rPr>
                                      <w:rFonts w:ascii="Arial" w:hAnsi="Arial" w:cs="Arial"/>
                                      <w:w w:val="109"/>
                                      <w:sz w:val="18"/>
                                      <w:szCs w:val="18"/>
                                    </w:rPr>
                                    <w:t>C</w:t>
                                  </w:r>
                                  <w:r w:rsidRPr="00652865">
                                    <w:rPr>
                                      <w:rFonts w:ascii="Arial" w:hAnsi="Arial" w:cs="Arial"/>
                                      <w:spacing w:val="-1"/>
                                      <w:w w:val="126"/>
                                      <w:sz w:val="18"/>
                                      <w:szCs w:val="18"/>
                                    </w:rPr>
                                    <w:t>a</w:t>
                                  </w:r>
                                  <w:r w:rsidRPr="00652865">
                                    <w:rPr>
                                      <w:rFonts w:ascii="Arial" w:hAnsi="Arial" w:cs="Arial"/>
                                      <w:w w:val="111"/>
                                      <w:sz w:val="18"/>
                                      <w:szCs w:val="18"/>
                                    </w:rPr>
                                    <w:t>p</w:t>
                                  </w:r>
                                  <w:r w:rsidRPr="00652865">
                                    <w:rPr>
                                      <w:rFonts w:ascii="Arial" w:hAnsi="Arial" w:cs="Arial"/>
                                      <w:w w:val="126"/>
                                      <w:sz w:val="18"/>
                                      <w:szCs w:val="18"/>
                                    </w:rPr>
                                    <w:t>a</w:t>
                                  </w:r>
                                  <w:r w:rsidRPr="00652865">
                                    <w:rPr>
                                      <w:rFonts w:ascii="Arial" w:hAnsi="Arial" w:cs="Arial"/>
                                      <w:spacing w:val="2"/>
                                      <w:w w:val="113"/>
                                      <w:sz w:val="18"/>
                                      <w:szCs w:val="18"/>
                                    </w:rPr>
                                    <w:t>c</w:t>
                                  </w:r>
                                  <w:r w:rsidRPr="00652865">
                                    <w:rPr>
                                      <w:rFonts w:ascii="Arial" w:hAnsi="Arial" w:cs="Arial"/>
                                      <w:w w:val="80"/>
                                      <w:sz w:val="18"/>
                                      <w:szCs w:val="18"/>
                                    </w:rPr>
                                    <w:t>i</w:t>
                                  </w:r>
                                  <w:r w:rsidRPr="00652865">
                                    <w:rPr>
                                      <w:rFonts w:ascii="Arial" w:hAnsi="Arial" w:cs="Arial"/>
                                      <w:sz w:val="18"/>
                                      <w:szCs w:val="18"/>
                                    </w:rPr>
                                    <w:t>t</w:t>
                                  </w:r>
                                  <w:proofErr w:type="spellEnd"/>
                                  <w:r w:rsidRPr="00652865">
                                    <w:rPr>
                                      <w:rFonts w:ascii="Arial" w:hAnsi="Arial" w:cs="Arial"/>
                                      <w:sz w:val="18"/>
                                      <w:szCs w:val="18"/>
                                    </w:rPr>
                                    <w:t xml:space="preserve"> y</w:t>
                                  </w:r>
                                  <w:r w:rsidRPr="00652865">
                                    <w:rPr>
                                      <w:rFonts w:ascii="Arial" w:hAnsi="Arial" w:cs="Arial"/>
                                      <w:spacing w:val="5"/>
                                      <w:sz w:val="18"/>
                                      <w:szCs w:val="18"/>
                                    </w:rPr>
                                    <w:t xml:space="preserve"> </w:t>
                                  </w:r>
                                  <w:r w:rsidRPr="00652865">
                                    <w:rPr>
                                      <w:rFonts w:ascii="Arial" w:hAnsi="Arial" w:cs="Arial"/>
                                      <w:w w:val="111"/>
                                      <w:sz w:val="18"/>
                                      <w:szCs w:val="18"/>
                                    </w:rPr>
                                    <w:t>o</w:t>
                                  </w:r>
                                  <w:r w:rsidRPr="00652865">
                                    <w:rPr>
                                      <w:rFonts w:ascii="Arial" w:hAnsi="Arial" w:cs="Arial"/>
                                      <w:spacing w:val="2"/>
                                      <w:w w:val="83"/>
                                      <w:sz w:val="18"/>
                                      <w:szCs w:val="18"/>
                                    </w:rPr>
                                    <w:t>f</w:t>
                                  </w:r>
                                  <w:r w:rsidRPr="00652865">
                                    <w:rPr>
                                      <w:rFonts w:ascii="Arial" w:hAnsi="Arial" w:cs="Arial"/>
                                      <w:w w:val="111"/>
                                      <w:sz w:val="18"/>
                                      <w:szCs w:val="18"/>
                                    </w:rPr>
                                    <w:t xml:space="preserve">. </w:t>
                                  </w:r>
                                  <w:r w:rsidRPr="00652865">
                                    <w:rPr>
                                      <w:rFonts w:ascii="Arial" w:hAnsi="Arial" w:cs="Arial"/>
                                      <w:w w:val="126"/>
                                      <w:sz w:val="18"/>
                                      <w:szCs w:val="18"/>
                                    </w:rPr>
                                    <w:t>ea</w:t>
                                  </w:r>
                                  <w:r w:rsidRPr="00652865">
                                    <w:rPr>
                                      <w:rFonts w:ascii="Arial" w:hAnsi="Arial" w:cs="Arial"/>
                                      <w:spacing w:val="2"/>
                                      <w:w w:val="113"/>
                                      <w:sz w:val="18"/>
                                      <w:szCs w:val="18"/>
                                    </w:rPr>
                                    <w:t>c</w:t>
                                  </w:r>
                                  <w:r w:rsidRPr="00652865">
                                    <w:rPr>
                                      <w:rFonts w:ascii="Arial" w:hAnsi="Arial" w:cs="Arial"/>
                                      <w:w w:val="111"/>
                                      <w:sz w:val="18"/>
                                      <w:szCs w:val="18"/>
                                    </w:rPr>
                                    <w:t>h pu</w:t>
                                  </w:r>
                                  <w:r w:rsidRPr="00652865">
                                    <w:rPr>
                                      <w:rFonts w:ascii="Arial" w:hAnsi="Arial" w:cs="Arial"/>
                                      <w:w w:val="107"/>
                                      <w:sz w:val="18"/>
                                      <w:szCs w:val="18"/>
                                    </w:rPr>
                                    <w:t>m</w:t>
                                  </w:r>
                                  <w:r w:rsidRPr="00652865">
                                    <w:rPr>
                                      <w:rFonts w:ascii="Arial" w:hAnsi="Arial" w:cs="Arial"/>
                                      <w:w w:val="111"/>
                                      <w:sz w:val="18"/>
                                      <w:szCs w:val="18"/>
                                    </w:rPr>
                                    <w:t>p</w:t>
                                  </w:r>
                                </w:p>
                                <w:p w:rsidR="00E5038E" w:rsidRPr="00652865" w:rsidRDefault="00E5038E" w:rsidP="00652865">
                                  <w:pPr>
                                    <w:spacing w:before="3" w:line="160" w:lineRule="exact"/>
                                    <w:ind w:left="6" w:right="51"/>
                                    <w:rPr>
                                      <w:rFonts w:ascii="Arial" w:hAnsi="Arial" w:cs="Arial"/>
                                      <w:sz w:val="18"/>
                                      <w:szCs w:val="18"/>
                                    </w:rPr>
                                  </w:pPr>
                                </w:p>
                                <w:p w:rsidR="00E5038E" w:rsidRPr="00652865" w:rsidRDefault="00E5038E" w:rsidP="00652865">
                                  <w:pPr>
                                    <w:ind w:left="6" w:right="51" w:firstLine="44"/>
                                    <w:rPr>
                                      <w:rFonts w:ascii="Arial" w:hAnsi="Arial" w:cs="Arial"/>
                                      <w:sz w:val="18"/>
                                      <w:szCs w:val="18"/>
                                    </w:rPr>
                                  </w:pPr>
                                  <w:r w:rsidRPr="00652865">
                                    <w:rPr>
                                      <w:rFonts w:ascii="Arial" w:hAnsi="Arial" w:cs="Arial"/>
                                      <w:spacing w:val="-1"/>
                                      <w:w w:val="111"/>
                                      <w:sz w:val="18"/>
                                      <w:szCs w:val="18"/>
                                    </w:rPr>
                                    <w:t>1</w:t>
                                  </w:r>
                                  <w:r w:rsidRPr="00652865">
                                    <w:rPr>
                                      <w:rFonts w:ascii="Arial" w:hAnsi="Arial" w:cs="Arial"/>
                                      <w:w w:val="111"/>
                                      <w:sz w:val="18"/>
                                      <w:szCs w:val="18"/>
                                    </w:rPr>
                                    <w:t xml:space="preserve">. </w:t>
                                  </w:r>
                                  <w:r w:rsidRPr="00652865">
                                    <w:rPr>
                                      <w:rFonts w:ascii="Arial" w:hAnsi="Arial" w:cs="Arial"/>
                                      <w:w w:val="109"/>
                                      <w:sz w:val="18"/>
                                      <w:szCs w:val="18"/>
                                    </w:rPr>
                                    <w:t>R</w:t>
                                  </w:r>
                                  <w:r w:rsidRPr="00652865">
                                    <w:rPr>
                                      <w:rFonts w:ascii="Arial" w:hAnsi="Arial" w:cs="Arial"/>
                                      <w:spacing w:val="-1"/>
                                      <w:w w:val="126"/>
                                      <w:sz w:val="18"/>
                                      <w:szCs w:val="18"/>
                                    </w:rPr>
                                    <w:t>a</w:t>
                                  </w:r>
                                  <w:r w:rsidRPr="00652865">
                                    <w:rPr>
                                      <w:rFonts w:ascii="Arial" w:hAnsi="Arial" w:cs="Arial"/>
                                      <w:spacing w:val="2"/>
                                      <w:sz w:val="18"/>
                                      <w:szCs w:val="18"/>
                                    </w:rPr>
                                    <w:t>t</w:t>
                                  </w:r>
                                  <w:r w:rsidRPr="00652865">
                                    <w:rPr>
                                      <w:rFonts w:ascii="Arial" w:hAnsi="Arial" w:cs="Arial"/>
                                      <w:w w:val="80"/>
                                      <w:sz w:val="18"/>
                                      <w:szCs w:val="18"/>
                                    </w:rPr>
                                    <w:t>i</w:t>
                                  </w:r>
                                  <w:r w:rsidRPr="00652865">
                                    <w:rPr>
                                      <w:rFonts w:ascii="Arial" w:hAnsi="Arial" w:cs="Arial"/>
                                      <w:spacing w:val="-1"/>
                                      <w:w w:val="111"/>
                                      <w:sz w:val="18"/>
                                      <w:szCs w:val="18"/>
                                    </w:rPr>
                                    <w:t>n</w:t>
                                  </w:r>
                                  <w:r w:rsidRPr="00652865">
                                    <w:rPr>
                                      <w:rFonts w:ascii="Arial" w:hAnsi="Arial" w:cs="Arial"/>
                                      <w:w w:val="111"/>
                                      <w:sz w:val="18"/>
                                      <w:szCs w:val="18"/>
                                    </w:rPr>
                                    <w:t>g</w:t>
                                  </w:r>
                                </w:p>
                                <w:p w:rsidR="00E5038E" w:rsidRPr="00652865" w:rsidRDefault="00E5038E" w:rsidP="00652865">
                                  <w:pPr>
                                    <w:ind w:left="6" w:right="51"/>
                                    <w:rPr>
                                      <w:rFonts w:ascii="Arial" w:hAnsi="Arial" w:cs="Arial"/>
                                      <w:sz w:val="18"/>
                                      <w:szCs w:val="18"/>
                                    </w:rPr>
                                  </w:pPr>
                                  <w:r w:rsidRPr="00652865">
                                    <w:rPr>
                                      <w:rFonts w:ascii="Arial" w:hAnsi="Arial" w:cs="Arial"/>
                                      <w:w w:val="111"/>
                                      <w:sz w:val="18"/>
                                      <w:szCs w:val="18"/>
                                    </w:rPr>
                                    <w:t>2</w:t>
                                  </w:r>
                                  <w:r w:rsidRPr="00652865">
                                    <w:rPr>
                                      <w:rFonts w:ascii="Arial" w:hAnsi="Arial" w:cs="Arial"/>
                                      <w:spacing w:val="2"/>
                                      <w:w w:val="111"/>
                                      <w:sz w:val="18"/>
                                      <w:szCs w:val="18"/>
                                    </w:rPr>
                                    <w:t>.</w:t>
                                  </w:r>
                                  <w:r w:rsidRPr="00652865">
                                    <w:rPr>
                                      <w:rFonts w:ascii="Arial" w:hAnsi="Arial" w:cs="Arial"/>
                                      <w:spacing w:val="1"/>
                                      <w:w w:val="107"/>
                                      <w:sz w:val="18"/>
                                      <w:szCs w:val="18"/>
                                    </w:rPr>
                                    <w:t>m</w:t>
                                  </w:r>
                                  <w:r w:rsidRPr="00652865">
                                    <w:rPr>
                                      <w:rFonts w:ascii="Arial" w:hAnsi="Arial" w:cs="Arial"/>
                                      <w:spacing w:val="-2"/>
                                      <w:w w:val="126"/>
                                      <w:sz w:val="18"/>
                                      <w:szCs w:val="18"/>
                                    </w:rPr>
                                    <w:t>a</w:t>
                                  </w:r>
                                  <w:r w:rsidRPr="00652865">
                                    <w:rPr>
                                      <w:rFonts w:ascii="Arial" w:hAnsi="Arial" w:cs="Arial"/>
                                      <w:spacing w:val="2"/>
                                      <w:sz w:val="18"/>
                                      <w:szCs w:val="18"/>
                                    </w:rPr>
                                    <w:t>k</w:t>
                                  </w:r>
                                  <w:r w:rsidRPr="00652865">
                                    <w:rPr>
                                      <w:rFonts w:ascii="Arial" w:hAnsi="Arial" w:cs="Arial"/>
                                      <w:w w:val="126"/>
                                      <w:sz w:val="18"/>
                                      <w:szCs w:val="18"/>
                                    </w:rPr>
                                    <w:t>e</w:t>
                                  </w:r>
                                </w:p>
                                <w:p w:rsidR="00E5038E" w:rsidRPr="00652865" w:rsidRDefault="00E5038E" w:rsidP="00652865">
                                  <w:pPr>
                                    <w:ind w:left="6" w:right="51"/>
                                    <w:rPr>
                                      <w:rFonts w:ascii="Arial" w:hAnsi="Arial" w:cs="Arial"/>
                                      <w:sz w:val="18"/>
                                      <w:szCs w:val="18"/>
                                    </w:rPr>
                                  </w:pPr>
                                  <w:r w:rsidRPr="00652865">
                                    <w:rPr>
                                      <w:rFonts w:ascii="Arial" w:hAnsi="Arial" w:cs="Arial"/>
                                      <w:w w:val="111"/>
                                      <w:sz w:val="18"/>
                                      <w:szCs w:val="18"/>
                                    </w:rPr>
                                    <w:t>3</w:t>
                                  </w:r>
                                  <w:r w:rsidRPr="00652865">
                                    <w:rPr>
                                      <w:rFonts w:ascii="Arial" w:hAnsi="Arial" w:cs="Arial"/>
                                      <w:spacing w:val="2"/>
                                      <w:w w:val="111"/>
                                      <w:sz w:val="18"/>
                                      <w:szCs w:val="18"/>
                                    </w:rPr>
                                    <w:t>.</w:t>
                                  </w:r>
                                  <w:r w:rsidRPr="00652865">
                                    <w:rPr>
                                      <w:rFonts w:ascii="Arial" w:hAnsi="Arial" w:cs="Arial"/>
                                      <w:sz w:val="18"/>
                                      <w:szCs w:val="18"/>
                                    </w:rPr>
                                    <w:t>ty</w:t>
                                  </w:r>
                                  <w:r w:rsidRPr="00652865">
                                    <w:rPr>
                                      <w:rFonts w:ascii="Arial" w:hAnsi="Arial" w:cs="Arial"/>
                                      <w:spacing w:val="-1"/>
                                      <w:w w:val="111"/>
                                      <w:sz w:val="18"/>
                                      <w:szCs w:val="18"/>
                                    </w:rPr>
                                    <w:t>p</w:t>
                                  </w:r>
                                  <w:r w:rsidRPr="00652865">
                                    <w:rPr>
                                      <w:rFonts w:ascii="Arial" w:hAnsi="Arial" w:cs="Arial"/>
                                      <w:w w:val="126"/>
                                      <w:sz w:val="18"/>
                                      <w:szCs w:val="18"/>
                                    </w:rPr>
                                    <w:t>e</w:t>
                                  </w:r>
                                </w:p>
                              </w:tc>
                              <w:tc>
                                <w:tcPr>
                                  <w:tcW w:w="781" w:type="dxa"/>
                                  <w:gridSpan w:val="3"/>
                                  <w:vMerge w:val="restart"/>
                                  <w:tcBorders>
                                    <w:top w:val="single" w:sz="9" w:space="0" w:color="000000"/>
                                    <w:left w:val="single" w:sz="5" w:space="0" w:color="000000"/>
                                    <w:right w:val="single" w:sz="4"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w w:val="120"/>
                                      <w:sz w:val="18"/>
                                      <w:szCs w:val="18"/>
                                    </w:rPr>
                                    <w:t>P</w:t>
                                  </w:r>
                                  <w:r w:rsidRPr="00652865">
                                    <w:rPr>
                                      <w:rFonts w:ascii="Arial" w:hAnsi="Arial" w:cs="Arial"/>
                                      <w:spacing w:val="-2"/>
                                      <w:sz w:val="18"/>
                                      <w:szCs w:val="18"/>
                                    </w:rPr>
                                    <w:t>-</w:t>
                                  </w:r>
                                  <w:r w:rsidRPr="00652865">
                                    <w:rPr>
                                      <w:rFonts w:ascii="Arial" w:hAnsi="Arial" w:cs="Arial"/>
                                      <w:w w:val="120"/>
                                      <w:sz w:val="18"/>
                                      <w:szCs w:val="18"/>
                                    </w:rPr>
                                    <w:t>P</w:t>
                                  </w:r>
                                </w:p>
                                <w:p w:rsidR="00E5038E" w:rsidRPr="00652865" w:rsidRDefault="00E5038E" w:rsidP="00652865">
                                  <w:pPr>
                                    <w:ind w:left="6" w:right="51"/>
                                    <w:rPr>
                                      <w:rFonts w:ascii="Arial" w:hAnsi="Arial" w:cs="Arial"/>
                                      <w:sz w:val="18"/>
                                      <w:szCs w:val="18"/>
                                    </w:rPr>
                                  </w:pPr>
                                  <w:r w:rsidRPr="00652865">
                                    <w:rPr>
                                      <w:rFonts w:ascii="Arial" w:hAnsi="Arial" w:cs="Arial"/>
                                      <w:w w:val="92"/>
                                      <w:sz w:val="18"/>
                                      <w:szCs w:val="18"/>
                                    </w:rPr>
                                    <w:t>V</w:t>
                                  </w:r>
                                  <w:r w:rsidRPr="00652865">
                                    <w:rPr>
                                      <w:rFonts w:ascii="Arial" w:hAnsi="Arial" w:cs="Arial"/>
                                      <w:w w:val="111"/>
                                      <w:sz w:val="18"/>
                                      <w:szCs w:val="18"/>
                                    </w:rPr>
                                    <w:t>o</w:t>
                                  </w:r>
                                  <w:r w:rsidRPr="00652865">
                                    <w:rPr>
                                      <w:rFonts w:ascii="Arial" w:hAnsi="Arial" w:cs="Arial"/>
                                      <w:w w:val="80"/>
                                      <w:sz w:val="18"/>
                                      <w:szCs w:val="18"/>
                                    </w:rPr>
                                    <w:t>l</w:t>
                                  </w:r>
                                  <w:r w:rsidRPr="00652865">
                                    <w:rPr>
                                      <w:rFonts w:ascii="Arial" w:hAnsi="Arial" w:cs="Arial"/>
                                      <w:spacing w:val="2"/>
                                      <w:sz w:val="18"/>
                                      <w:szCs w:val="18"/>
                                    </w:rPr>
                                    <w:t>t</w:t>
                                  </w:r>
                                  <w:r w:rsidRPr="00652865">
                                    <w:rPr>
                                      <w:rFonts w:ascii="Arial" w:hAnsi="Arial" w:cs="Arial"/>
                                      <w:spacing w:val="-2"/>
                                      <w:w w:val="126"/>
                                      <w:sz w:val="18"/>
                                      <w:szCs w:val="18"/>
                                    </w:rPr>
                                    <w:t>a</w:t>
                                  </w:r>
                                  <w:r w:rsidRPr="00652865">
                                    <w:rPr>
                                      <w:rFonts w:ascii="Arial" w:hAnsi="Arial" w:cs="Arial"/>
                                      <w:spacing w:val="-1"/>
                                      <w:w w:val="111"/>
                                      <w:sz w:val="18"/>
                                      <w:szCs w:val="18"/>
                                    </w:rPr>
                                    <w:t>g</w:t>
                                  </w:r>
                                  <w:r w:rsidRPr="00652865">
                                    <w:rPr>
                                      <w:rFonts w:ascii="Arial" w:hAnsi="Arial" w:cs="Arial"/>
                                      <w:w w:val="126"/>
                                      <w:sz w:val="18"/>
                                      <w:szCs w:val="18"/>
                                    </w:rPr>
                                    <w:t>e</w:t>
                                  </w:r>
                                </w:p>
                              </w:tc>
                              <w:tc>
                                <w:tcPr>
                                  <w:tcW w:w="784" w:type="dxa"/>
                                  <w:gridSpan w:val="3"/>
                                  <w:vMerge w:val="restart"/>
                                  <w:tcBorders>
                                    <w:top w:val="single" w:sz="4" w:space="0" w:color="000000"/>
                                    <w:left w:val="single" w:sz="4"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w w:val="120"/>
                                      <w:sz w:val="18"/>
                                      <w:szCs w:val="18"/>
                                    </w:rPr>
                                    <w:t>P</w:t>
                                  </w:r>
                                  <w:r w:rsidRPr="00652865">
                                    <w:rPr>
                                      <w:rFonts w:ascii="Arial" w:hAnsi="Arial" w:cs="Arial"/>
                                      <w:sz w:val="18"/>
                                      <w:szCs w:val="18"/>
                                    </w:rPr>
                                    <w:t xml:space="preserve">-N </w:t>
                                  </w:r>
                                  <w:r w:rsidRPr="00652865">
                                    <w:rPr>
                                      <w:rFonts w:ascii="Arial" w:hAnsi="Arial" w:cs="Arial"/>
                                      <w:w w:val="92"/>
                                      <w:sz w:val="18"/>
                                      <w:szCs w:val="18"/>
                                    </w:rPr>
                                    <w:t>V</w:t>
                                  </w:r>
                                  <w:r w:rsidRPr="00652865">
                                    <w:rPr>
                                      <w:rFonts w:ascii="Arial" w:hAnsi="Arial" w:cs="Arial"/>
                                      <w:w w:val="111"/>
                                      <w:sz w:val="18"/>
                                      <w:szCs w:val="18"/>
                                    </w:rPr>
                                    <w:t>o</w:t>
                                  </w:r>
                                  <w:r w:rsidRPr="00652865">
                                    <w:rPr>
                                      <w:rFonts w:ascii="Arial" w:hAnsi="Arial" w:cs="Arial"/>
                                      <w:w w:val="80"/>
                                      <w:sz w:val="18"/>
                                      <w:szCs w:val="18"/>
                                    </w:rPr>
                                    <w:t>l</w:t>
                                  </w:r>
                                  <w:r w:rsidRPr="00652865">
                                    <w:rPr>
                                      <w:rFonts w:ascii="Arial" w:hAnsi="Arial" w:cs="Arial"/>
                                      <w:spacing w:val="2"/>
                                      <w:sz w:val="18"/>
                                      <w:szCs w:val="18"/>
                                    </w:rPr>
                                    <w:t>t</w:t>
                                  </w:r>
                                  <w:r w:rsidRPr="00652865">
                                    <w:rPr>
                                      <w:rFonts w:ascii="Arial" w:hAnsi="Arial" w:cs="Arial"/>
                                      <w:spacing w:val="-1"/>
                                      <w:w w:val="126"/>
                                      <w:sz w:val="18"/>
                                      <w:szCs w:val="18"/>
                                    </w:rPr>
                                    <w:t>a</w:t>
                                  </w:r>
                                  <w:r w:rsidRPr="00652865">
                                    <w:rPr>
                                      <w:rFonts w:ascii="Arial" w:hAnsi="Arial" w:cs="Arial"/>
                                      <w:spacing w:val="-2"/>
                                      <w:w w:val="111"/>
                                      <w:sz w:val="18"/>
                                      <w:szCs w:val="18"/>
                                    </w:rPr>
                                    <w:t>g</w:t>
                                  </w:r>
                                  <w:r w:rsidRPr="00652865">
                                    <w:rPr>
                                      <w:rFonts w:ascii="Arial" w:hAnsi="Arial" w:cs="Arial"/>
                                      <w:w w:val="126"/>
                                      <w:sz w:val="18"/>
                                      <w:szCs w:val="18"/>
                                    </w:rPr>
                                    <w:t>e</w:t>
                                  </w:r>
                                </w:p>
                              </w:tc>
                              <w:tc>
                                <w:tcPr>
                                  <w:tcW w:w="783" w:type="dxa"/>
                                  <w:gridSpan w:val="3"/>
                                  <w:vMerge w:val="restart"/>
                                  <w:tcBorders>
                                    <w:top w:val="single" w:sz="4" w:space="0" w:color="000000"/>
                                    <w:left w:val="single" w:sz="5"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w w:val="120"/>
                                      <w:sz w:val="18"/>
                                      <w:szCs w:val="18"/>
                                    </w:rPr>
                                    <w:t>P</w:t>
                                  </w:r>
                                  <w:r w:rsidRPr="00652865">
                                    <w:rPr>
                                      <w:rFonts w:ascii="Arial" w:hAnsi="Arial" w:cs="Arial"/>
                                      <w:w w:val="111"/>
                                      <w:sz w:val="18"/>
                                      <w:szCs w:val="18"/>
                                    </w:rPr>
                                    <w:t>h</w:t>
                                  </w:r>
                                  <w:r w:rsidRPr="00652865">
                                    <w:rPr>
                                      <w:rFonts w:ascii="Arial" w:hAnsi="Arial" w:cs="Arial"/>
                                      <w:w w:val="126"/>
                                      <w:sz w:val="18"/>
                                      <w:szCs w:val="18"/>
                                    </w:rPr>
                                    <w:t>a</w:t>
                                  </w:r>
                                  <w:r w:rsidRPr="00652865">
                                    <w:rPr>
                                      <w:rFonts w:ascii="Arial" w:hAnsi="Arial" w:cs="Arial"/>
                                      <w:spacing w:val="2"/>
                                      <w:w w:val="129"/>
                                      <w:sz w:val="18"/>
                                      <w:szCs w:val="18"/>
                                    </w:rPr>
                                    <w:t>s</w:t>
                                  </w:r>
                                  <w:r w:rsidRPr="00652865">
                                    <w:rPr>
                                      <w:rFonts w:ascii="Arial" w:hAnsi="Arial" w:cs="Arial"/>
                                      <w:w w:val="126"/>
                                      <w:sz w:val="18"/>
                                      <w:szCs w:val="18"/>
                                    </w:rPr>
                                    <w:t>e</w:t>
                                  </w:r>
                                </w:p>
                                <w:p w:rsidR="00E5038E" w:rsidRPr="00652865" w:rsidRDefault="00E5038E" w:rsidP="00652865">
                                  <w:pPr>
                                    <w:ind w:left="6" w:right="51"/>
                                    <w:rPr>
                                      <w:rFonts w:ascii="Arial" w:hAnsi="Arial" w:cs="Arial"/>
                                      <w:sz w:val="18"/>
                                      <w:szCs w:val="18"/>
                                    </w:rPr>
                                  </w:pPr>
                                  <w:r w:rsidRPr="00652865">
                                    <w:rPr>
                                      <w:rFonts w:ascii="Arial" w:hAnsi="Arial" w:cs="Arial"/>
                                      <w:w w:val="109"/>
                                      <w:sz w:val="18"/>
                                      <w:szCs w:val="18"/>
                                    </w:rPr>
                                    <w:t>C</w:t>
                                  </w:r>
                                  <w:r w:rsidRPr="00652865">
                                    <w:rPr>
                                      <w:rFonts w:ascii="Arial" w:hAnsi="Arial" w:cs="Arial"/>
                                      <w:spacing w:val="-1"/>
                                      <w:w w:val="111"/>
                                      <w:sz w:val="18"/>
                                      <w:szCs w:val="18"/>
                                    </w:rPr>
                                    <w:t>u</w:t>
                                  </w:r>
                                  <w:r w:rsidRPr="00652865">
                                    <w:rPr>
                                      <w:rFonts w:ascii="Arial" w:hAnsi="Arial" w:cs="Arial"/>
                                      <w:spacing w:val="-2"/>
                                      <w:sz w:val="18"/>
                                      <w:szCs w:val="18"/>
                                    </w:rPr>
                                    <w:t>r</w:t>
                                  </w:r>
                                  <w:r w:rsidRPr="00652865">
                                    <w:rPr>
                                      <w:rFonts w:ascii="Arial" w:hAnsi="Arial" w:cs="Arial"/>
                                      <w:sz w:val="18"/>
                                      <w:szCs w:val="18"/>
                                    </w:rPr>
                                    <w:t>r</w:t>
                                  </w:r>
                                  <w:r w:rsidRPr="00652865">
                                    <w:rPr>
                                      <w:rFonts w:ascii="Arial" w:hAnsi="Arial" w:cs="Arial"/>
                                      <w:spacing w:val="-1"/>
                                      <w:w w:val="126"/>
                                      <w:sz w:val="18"/>
                                      <w:szCs w:val="18"/>
                                    </w:rPr>
                                    <w:t>e</w:t>
                                  </w:r>
                                  <w:r w:rsidRPr="00652865">
                                    <w:rPr>
                                      <w:rFonts w:ascii="Arial" w:hAnsi="Arial" w:cs="Arial"/>
                                      <w:w w:val="111"/>
                                      <w:sz w:val="18"/>
                                      <w:szCs w:val="18"/>
                                    </w:rPr>
                                    <w:t>n</w:t>
                                  </w:r>
                                  <w:r w:rsidRPr="00652865">
                                    <w:rPr>
                                      <w:rFonts w:ascii="Arial" w:hAnsi="Arial" w:cs="Arial"/>
                                      <w:spacing w:val="2"/>
                                      <w:sz w:val="18"/>
                                      <w:szCs w:val="18"/>
                                    </w:rPr>
                                    <w:t>t</w:t>
                                  </w:r>
                                  <w:r w:rsidRPr="00652865">
                                    <w:rPr>
                                      <w:rFonts w:ascii="Arial" w:hAnsi="Arial" w:cs="Arial"/>
                                      <w:w w:val="129"/>
                                      <w:sz w:val="18"/>
                                      <w:szCs w:val="18"/>
                                    </w:rPr>
                                    <w:t>s</w:t>
                                  </w:r>
                                </w:p>
                              </w:tc>
                              <w:tc>
                                <w:tcPr>
                                  <w:tcW w:w="880" w:type="dxa"/>
                                  <w:gridSpan w:val="2"/>
                                  <w:vMerge w:val="restart"/>
                                  <w:tcBorders>
                                    <w:top w:val="single" w:sz="4" w:space="0" w:color="000000"/>
                                    <w:left w:val="single" w:sz="5" w:space="0" w:color="000000"/>
                                    <w:right w:val="nil"/>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spacing w:val="-2"/>
                                      <w:sz w:val="18"/>
                                      <w:szCs w:val="18"/>
                                    </w:rPr>
                                    <w:t>T</w:t>
                                  </w:r>
                                  <w:r w:rsidRPr="00652865">
                                    <w:rPr>
                                      <w:rFonts w:ascii="Arial" w:hAnsi="Arial" w:cs="Arial"/>
                                      <w:spacing w:val="-1"/>
                                      <w:w w:val="111"/>
                                      <w:sz w:val="18"/>
                                      <w:szCs w:val="18"/>
                                    </w:rPr>
                                    <w:t>o</w:t>
                                  </w:r>
                                  <w:r w:rsidRPr="00652865">
                                    <w:rPr>
                                      <w:rFonts w:ascii="Arial" w:hAnsi="Arial" w:cs="Arial"/>
                                      <w:sz w:val="18"/>
                                      <w:szCs w:val="18"/>
                                    </w:rPr>
                                    <w:t>t</w:t>
                                  </w:r>
                                  <w:r w:rsidRPr="00652865">
                                    <w:rPr>
                                      <w:rFonts w:ascii="Arial" w:hAnsi="Arial" w:cs="Arial"/>
                                      <w:w w:val="126"/>
                                      <w:sz w:val="18"/>
                                      <w:szCs w:val="18"/>
                                    </w:rPr>
                                    <w:t>a</w:t>
                                  </w:r>
                                  <w:r w:rsidRPr="00652865">
                                    <w:rPr>
                                      <w:rFonts w:ascii="Arial" w:hAnsi="Arial" w:cs="Arial"/>
                                      <w:w w:val="80"/>
                                      <w:sz w:val="18"/>
                                      <w:szCs w:val="18"/>
                                    </w:rPr>
                                    <w:t xml:space="preserve">l </w:t>
                                  </w:r>
                                  <w:r w:rsidRPr="00652865">
                                    <w:rPr>
                                      <w:rFonts w:ascii="Arial" w:hAnsi="Arial" w:cs="Arial"/>
                                      <w:w w:val="126"/>
                                      <w:sz w:val="18"/>
                                      <w:szCs w:val="18"/>
                                    </w:rPr>
                                    <w:t>e</w:t>
                                  </w:r>
                                  <w:r w:rsidRPr="00652865">
                                    <w:rPr>
                                      <w:rFonts w:ascii="Arial" w:hAnsi="Arial" w:cs="Arial"/>
                                      <w:w w:val="80"/>
                                      <w:sz w:val="18"/>
                                      <w:szCs w:val="18"/>
                                    </w:rPr>
                                    <w:t>l</w:t>
                                  </w:r>
                                  <w:r w:rsidRPr="00652865">
                                    <w:rPr>
                                      <w:rFonts w:ascii="Arial" w:hAnsi="Arial" w:cs="Arial"/>
                                      <w:w w:val="126"/>
                                      <w:sz w:val="18"/>
                                      <w:szCs w:val="18"/>
                                    </w:rPr>
                                    <w:t>e</w:t>
                                  </w:r>
                                  <w:r w:rsidRPr="00652865">
                                    <w:rPr>
                                      <w:rFonts w:ascii="Arial" w:hAnsi="Arial" w:cs="Arial"/>
                                      <w:spacing w:val="2"/>
                                      <w:w w:val="113"/>
                                      <w:sz w:val="18"/>
                                      <w:szCs w:val="18"/>
                                    </w:rPr>
                                    <w:t>c</w:t>
                                  </w:r>
                                  <w:r w:rsidRPr="00652865">
                                    <w:rPr>
                                      <w:rFonts w:ascii="Arial" w:hAnsi="Arial" w:cs="Arial"/>
                                      <w:sz w:val="18"/>
                                      <w:szCs w:val="18"/>
                                    </w:rPr>
                                    <w:t>t</w:t>
                                  </w:r>
                                  <w:r w:rsidRPr="00652865">
                                    <w:rPr>
                                      <w:rFonts w:ascii="Arial" w:hAnsi="Arial" w:cs="Arial"/>
                                      <w:spacing w:val="-2"/>
                                      <w:sz w:val="18"/>
                                      <w:szCs w:val="18"/>
                                    </w:rPr>
                                    <w:t>r</w:t>
                                  </w:r>
                                  <w:r w:rsidRPr="00652865">
                                    <w:rPr>
                                      <w:rFonts w:ascii="Arial" w:hAnsi="Arial" w:cs="Arial"/>
                                      <w:spacing w:val="-2"/>
                                      <w:w w:val="80"/>
                                      <w:sz w:val="18"/>
                                      <w:szCs w:val="18"/>
                                    </w:rPr>
                                    <w:t>i</w:t>
                                  </w:r>
                                  <w:r w:rsidRPr="00652865">
                                    <w:rPr>
                                      <w:rFonts w:ascii="Arial" w:hAnsi="Arial" w:cs="Arial"/>
                                      <w:spacing w:val="2"/>
                                      <w:w w:val="113"/>
                                      <w:sz w:val="18"/>
                                      <w:szCs w:val="18"/>
                                    </w:rPr>
                                    <w:t>c</w:t>
                                  </w:r>
                                  <w:r w:rsidRPr="00652865">
                                    <w:rPr>
                                      <w:rFonts w:ascii="Arial" w:hAnsi="Arial" w:cs="Arial"/>
                                      <w:w w:val="126"/>
                                      <w:sz w:val="18"/>
                                      <w:szCs w:val="18"/>
                                    </w:rPr>
                                    <w:t>a</w:t>
                                  </w:r>
                                  <w:r w:rsidRPr="00652865">
                                    <w:rPr>
                                      <w:rFonts w:ascii="Arial" w:hAnsi="Arial" w:cs="Arial"/>
                                      <w:w w:val="80"/>
                                      <w:sz w:val="18"/>
                                      <w:szCs w:val="18"/>
                                    </w:rPr>
                                    <w:t>l</w:t>
                                  </w:r>
                                </w:p>
                                <w:p w:rsidR="00E5038E" w:rsidRPr="00652865" w:rsidRDefault="00E5038E" w:rsidP="00652865">
                                  <w:pPr>
                                    <w:spacing w:line="160" w:lineRule="exact"/>
                                    <w:ind w:left="6" w:right="51"/>
                                    <w:rPr>
                                      <w:rFonts w:ascii="Arial" w:hAnsi="Arial" w:cs="Arial"/>
                                      <w:sz w:val="18"/>
                                      <w:szCs w:val="18"/>
                                    </w:rPr>
                                  </w:pPr>
                                  <w:r w:rsidRPr="00652865">
                                    <w:rPr>
                                      <w:rFonts w:ascii="Arial" w:hAnsi="Arial" w:cs="Arial"/>
                                      <w:w w:val="80"/>
                                      <w:sz w:val="18"/>
                                      <w:szCs w:val="18"/>
                                    </w:rPr>
                                    <w:t>l</w:t>
                                  </w:r>
                                  <w:r w:rsidRPr="00652865">
                                    <w:rPr>
                                      <w:rFonts w:ascii="Arial" w:hAnsi="Arial" w:cs="Arial"/>
                                      <w:w w:val="111"/>
                                      <w:sz w:val="18"/>
                                      <w:szCs w:val="18"/>
                                    </w:rPr>
                                    <w:t>o</w:t>
                                  </w:r>
                                  <w:r w:rsidRPr="00652865">
                                    <w:rPr>
                                      <w:rFonts w:ascii="Arial" w:hAnsi="Arial" w:cs="Arial"/>
                                      <w:w w:val="126"/>
                                      <w:sz w:val="18"/>
                                      <w:szCs w:val="18"/>
                                    </w:rPr>
                                    <w:t>a</w:t>
                                  </w:r>
                                  <w:r w:rsidRPr="00652865">
                                    <w:rPr>
                                      <w:rFonts w:ascii="Arial" w:hAnsi="Arial" w:cs="Arial"/>
                                      <w:w w:val="111"/>
                                      <w:sz w:val="18"/>
                                      <w:szCs w:val="18"/>
                                    </w:rPr>
                                    <w:t>d</w:t>
                                  </w:r>
                                </w:p>
                                <w:p w:rsidR="00E5038E" w:rsidRPr="00652865" w:rsidRDefault="00E5038E" w:rsidP="00652865">
                                  <w:pPr>
                                    <w:spacing w:before="2"/>
                                    <w:ind w:left="6" w:right="51"/>
                                    <w:rPr>
                                      <w:rFonts w:ascii="Arial" w:hAnsi="Arial" w:cs="Arial"/>
                                      <w:sz w:val="18"/>
                                      <w:szCs w:val="18"/>
                                    </w:rPr>
                                  </w:pPr>
                                  <w:proofErr w:type="spellStart"/>
                                  <w:r w:rsidRPr="00652865">
                                    <w:rPr>
                                      <w:rFonts w:ascii="Arial" w:hAnsi="Arial" w:cs="Arial"/>
                                      <w:spacing w:val="2"/>
                                      <w:w w:val="113"/>
                                      <w:sz w:val="18"/>
                                      <w:szCs w:val="18"/>
                                    </w:rPr>
                                    <w:t>c</w:t>
                                  </w:r>
                                  <w:r w:rsidRPr="00652865">
                                    <w:rPr>
                                      <w:rFonts w:ascii="Arial" w:hAnsi="Arial" w:cs="Arial"/>
                                      <w:w w:val="111"/>
                                      <w:sz w:val="18"/>
                                      <w:szCs w:val="18"/>
                                    </w:rPr>
                                    <w:t>on</w:t>
                                  </w:r>
                                  <w:r w:rsidRPr="00652865">
                                    <w:rPr>
                                      <w:rFonts w:ascii="Arial" w:hAnsi="Arial" w:cs="Arial"/>
                                      <w:spacing w:val="2"/>
                                      <w:w w:val="129"/>
                                      <w:sz w:val="18"/>
                                      <w:szCs w:val="18"/>
                                    </w:rPr>
                                    <w:t>s</w:t>
                                  </w:r>
                                  <w:r w:rsidRPr="00652865">
                                    <w:rPr>
                                      <w:rFonts w:ascii="Arial" w:hAnsi="Arial" w:cs="Arial"/>
                                      <w:spacing w:val="-5"/>
                                      <w:w w:val="111"/>
                                      <w:sz w:val="18"/>
                                      <w:szCs w:val="18"/>
                                    </w:rPr>
                                    <w:t>u</w:t>
                                  </w:r>
                                  <w:r w:rsidRPr="00652865">
                                    <w:rPr>
                                      <w:rFonts w:ascii="Arial" w:hAnsi="Arial" w:cs="Arial"/>
                                      <w:spacing w:val="3"/>
                                      <w:w w:val="107"/>
                                      <w:sz w:val="18"/>
                                      <w:szCs w:val="18"/>
                                    </w:rPr>
                                    <w:t>m</w:t>
                                  </w:r>
                                  <w:r w:rsidRPr="00652865">
                                    <w:rPr>
                                      <w:rFonts w:ascii="Arial" w:hAnsi="Arial" w:cs="Arial"/>
                                      <w:spacing w:val="-1"/>
                                      <w:w w:val="111"/>
                                      <w:sz w:val="18"/>
                                      <w:szCs w:val="18"/>
                                    </w:rPr>
                                    <w:t>p</w:t>
                                  </w:r>
                                  <w:r w:rsidRPr="00652865">
                                    <w:rPr>
                                      <w:rFonts w:ascii="Arial" w:hAnsi="Arial" w:cs="Arial"/>
                                      <w:sz w:val="18"/>
                                      <w:szCs w:val="18"/>
                                    </w:rPr>
                                    <w:t>t</w:t>
                                  </w:r>
                                  <w:proofErr w:type="spellEnd"/>
                                  <w:r w:rsidRPr="00652865">
                                    <w:rPr>
                                      <w:rFonts w:ascii="Arial" w:hAnsi="Arial" w:cs="Arial"/>
                                      <w:sz w:val="18"/>
                                      <w:szCs w:val="18"/>
                                    </w:rPr>
                                    <w:t xml:space="preserve"> </w:t>
                                  </w:r>
                                  <w:r w:rsidRPr="00652865">
                                    <w:rPr>
                                      <w:rFonts w:ascii="Arial" w:hAnsi="Arial" w:cs="Arial"/>
                                      <w:w w:val="80"/>
                                      <w:sz w:val="18"/>
                                      <w:szCs w:val="18"/>
                                    </w:rPr>
                                    <w:t>i</w:t>
                                  </w:r>
                                  <w:r w:rsidRPr="00652865">
                                    <w:rPr>
                                      <w:rFonts w:ascii="Arial" w:hAnsi="Arial" w:cs="Arial"/>
                                      <w:w w:val="111"/>
                                      <w:sz w:val="18"/>
                                      <w:szCs w:val="18"/>
                                    </w:rPr>
                                    <w:t>on</w:t>
                                  </w:r>
                                </w:p>
                              </w:tc>
                              <w:tc>
                                <w:tcPr>
                                  <w:tcW w:w="2664" w:type="dxa"/>
                                  <w:gridSpan w:val="5"/>
                                  <w:tcBorders>
                                    <w:top w:val="single" w:sz="4" w:space="0" w:color="000000"/>
                                    <w:left w:val="single" w:sz="4" w:space="0" w:color="000000"/>
                                    <w:bottom w:val="single" w:sz="5" w:space="0" w:color="000000"/>
                                    <w:right w:val="single" w:sz="4"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w w:val="116"/>
                                      <w:sz w:val="18"/>
                                      <w:szCs w:val="18"/>
                                    </w:rPr>
                                    <w:t>Pa</w:t>
                                  </w:r>
                                  <w:r w:rsidRPr="00652865">
                                    <w:rPr>
                                      <w:rFonts w:ascii="Arial" w:hAnsi="Arial" w:cs="Arial"/>
                                      <w:spacing w:val="-2"/>
                                      <w:w w:val="116"/>
                                      <w:sz w:val="18"/>
                                      <w:szCs w:val="18"/>
                                    </w:rPr>
                                    <w:t>r</w:t>
                                  </w:r>
                                  <w:r w:rsidRPr="00652865">
                                    <w:rPr>
                                      <w:rFonts w:ascii="Arial" w:hAnsi="Arial" w:cs="Arial"/>
                                      <w:spacing w:val="-1"/>
                                      <w:w w:val="116"/>
                                      <w:sz w:val="18"/>
                                      <w:szCs w:val="18"/>
                                    </w:rPr>
                                    <w:t>a</w:t>
                                  </w:r>
                                  <w:r w:rsidRPr="00652865">
                                    <w:rPr>
                                      <w:rFonts w:ascii="Arial" w:hAnsi="Arial" w:cs="Arial"/>
                                      <w:spacing w:val="3"/>
                                      <w:w w:val="116"/>
                                      <w:sz w:val="18"/>
                                      <w:szCs w:val="18"/>
                                    </w:rPr>
                                    <w:t>m</w:t>
                                  </w:r>
                                  <w:r w:rsidRPr="00652865">
                                    <w:rPr>
                                      <w:rFonts w:ascii="Arial" w:hAnsi="Arial" w:cs="Arial"/>
                                      <w:spacing w:val="-1"/>
                                      <w:w w:val="116"/>
                                      <w:sz w:val="18"/>
                                      <w:szCs w:val="18"/>
                                    </w:rPr>
                                    <w:t>e</w:t>
                                  </w:r>
                                  <w:r w:rsidRPr="00652865">
                                    <w:rPr>
                                      <w:rFonts w:ascii="Arial" w:hAnsi="Arial" w:cs="Arial"/>
                                      <w:spacing w:val="2"/>
                                      <w:w w:val="116"/>
                                      <w:sz w:val="18"/>
                                      <w:szCs w:val="18"/>
                                    </w:rPr>
                                    <w:t>t</w:t>
                                  </w:r>
                                  <w:r w:rsidRPr="00652865">
                                    <w:rPr>
                                      <w:rFonts w:ascii="Arial" w:hAnsi="Arial" w:cs="Arial"/>
                                      <w:spacing w:val="-2"/>
                                      <w:w w:val="116"/>
                                      <w:sz w:val="18"/>
                                      <w:szCs w:val="18"/>
                                    </w:rPr>
                                    <w:t>e</w:t>
                                  </w:r>
                                  <w:r w:rsidRPr="00652865">
                                    <w:rPr>
                                      <w:rFonts w:ascii="Arial" w:hAnsi="Arial" w:cs="Arial"/>
                                      <w:spacing w:val="1"/>
                                      <w:w w:val="116"/>
                                      <w:sz w:val="18"/>
                                      <w:szCs w:val="18"/>
                                    </w:rPr>
                                    <w:t>r</w:t>
                                  </w:r>
                                  <w:r w:rsidRPr="00652865">
                                    <w:rPr>
                                      <w:rFonts w:ascii="Arial" w:hAnsi="Arial" w:cs="Arial"/>
                                      <w:w w:val="116"/>
                                      <w:sz w:val="18"/>
                                      <w:szCs w:val="18"/>
                                    </w:rPr>
                                    <w:t>s</w:t>
                                  </w:r>
                                  <w:r w:rsidRPr="00652865">
                                    <w:rPr>
                                      <w:rFonts w:ascii="Arial" w:hAnsi="Arial" w:cs="Arial"/>
                                      <w:spacing w:val="3"/>
                                      <w:w w:val="116"/>
                                      <w:sz w:val="18"/>
                                      <w:szCs w:val="18"/>
                                    </w:rPr>
                                    <w:t xml:space="preserve"> </w:t>
                                  </w:r>
                                  <w:r w:rsidRPr="00652865">
                                    <w:rPr>
                                      <w:rFonts w:ascii="Arial" w:hAnsi="Arial" w:cs="Arial"/>
                                      <w:spacing w:val="-1"/>
                                      <w:w w:val="99"/>
                                      <w:sz w:val="18"/>
                                      <w:szCs w:val="18"/>
                                    </w:rPr>
                                    <w:t>o</w:t>
                                  </w:r>
                                  <w:r w:rsidRPr="00652865">
                                    <w:rPr>
                                      <w:rFonts w:ascii="Arial" w:hAnsi="Arial" w:cs="Arial"/>
                                      <w:w w:val="99"/>
                                      <w:sz w:val="18"/>
                                      <w:szCs w:val="18"/>
                                    </w:rPr>
                                    <w:t>f</w:t>
                                  </w:r>
                                  <w:r w:rsidRPr="00652865">
                                    <w:rPr>
                                      <w:rFonts w:ascii="Arial" w:hAnsi="Arial" w:cs="Arial"/>
                                      <w:spacing w:val="3"/>
                                      <w:w w:val="99"/>
                                      <w:sz w:val="18"/>
                                      <w:szCs w:val="18"/>
                                    </w:rPr>
                                    <w:t xml:space="preserve"> </w:t>
                                  </w:r>
                                  <w:r w:rsidRPr="00652865">
                                    <w:rPr>
                                      <w:rFonts w:ascii="Arial" w:hAnsi="Arial" w:cs="Arial"/>
                                      <w:spacing w:val="2"/>
                                      <w:w w:val="113"/>
                                      <w:sz w:val="18"/>
                                      <w:szCs w:val="18"/>
                                    </w:rPr>
                                    <w:t>t</w:t>
                                  </w:r>
                                  <w:r w:rsidRPr="00652865">
                                    <w:rPr>
                                      <w:rFonts w:ascii="Arial" w:hAnsi="Arial" w:cs="Arial"/>
                                      <w:w w:val="113"/>
                                      <w:sz w:val="18"/>
                                      <w:szCs w:val="18"/>
                                    </w:rPr>
                                    <w:t>he</w:t>
                                  </w:r>
                                  <w:r w:rsidRPr="00652865">
                                    <w:rPr>
                                      <w:rFonts w:ascii="Arial" w:hAnsi="Arial" w:cs="Arial"/>
                                      <w:spacing w:val="1"/>
                                      <w:w w:val="113"/>
                                      <w:sz w:val="18"/>
                                      <w:szCs w:val="18"/>
                                    </w:rPr>
                                    <w:t xml:space="preserve"> </w:t>
                                  </w:r>
                                  <w:r w:rsidRPr="00652865">
                                    <w:rPr>
                                      <w:rFonts w:ascii="Arial" w:hAnsi="Arial" w:cs="Arial"/>
                                      <w:spacing w:val="-1"/>
                                      <w:sz w:val="18"/>
                                      <w:szCs w:val="18"/>
                                    </w:rPr>
                                    <w:t>p</w:t>
                                  </w:r>
                                  <w:r w:rsidRPr="00652865">
                                    <w:rPr>
                                      <w:rFonts w:ascii="Arial" w:hAnsi="Arial" w:cs="Arial"/>
                                      <w:spacing w:val="-2"/>
                                      <w:sz w:val="18"/>
                                      <w:szCs w:val="18"/>
                                    </w:rPr>
                                    <w:t>u</w:t>
                                  </w:r>
                                  <w:r w:rsidRPr="00652865">
                                    <w:rPr>
                                      <w:rFonts w:ascii="Arial" w:hAnsi="Arial" w:cs="Arial"/>
                                      <w:spacing w:val="3"/>
                                      <w:sz w:val="18"/>
                                      <w:szCs w:val="18"/>
                                    </w:rPr>
                                    <w:t>m</w:t>
                                  </w:r>
                                  <w:r w:rsidRPr="00652865">
                                    <w:rPr>
                                      <w:rFonts w:ascii="Arial" w:hAnsi="Arial" w:cs="Arial"/>
                                      <w:sz w:val="18"/>
                                      <w:szCs w:val="18"/>
                                    </w:rPr>
                                    <w:t xml:space="preserve">p  </w:t>
                                  </w:r>
                                  <w:r w:rsidRPr="00652865">
                                    <w:rPr>
                                      <w:rFonts w:ascii="Arial" w:hAnsi="Arial" w:cs="Arial"/>
                                      <w:spacing w:val="4"/>
                                      <w:sz w:val="18"/>
                                      <w:szCs w:val="18"/>
                                    </w:rPr>
                                    <w:t xml:space="preserve"> </w:t>
                                  </w:r>
                                  <w:r w:rsidRPr="00652865">
                                    <w:rPr>
                                      <w:rFonts w:ascii="Arial" w:hAnsi="Arial" w:cs="Arial"/>
                                      <w:w w:val="107"/>
                                      <w:sz w:val="18"/>
                                      <w:szCs w:val="18"/>
                                    </w:rPr>
                                    <w:t>m</w:t>
                                  </w:r>
                                  <w:r w:rsidRPr="00652865">
                                    <w:rPr>
                                      <w:rFonts w:ascii="Arial" w:hAnsi="Arial" w:cs="Arial"/>
                                      <w:spacing w:val="-4"/>
                                      <w:w w:val="111"/>
                                      <w:sz w:val="18"/>
                                      <w:szCs w:val="18"/>
                                    </w:rPr>
                                    <w:t>o</w:t>
                                  </w:r>
                                  <w:r w:rsidRPr="00652865">
                                    <w:rPr>
                                      <w:rFonts w:ascii="Arial" w:hAnsi="Arial" w:cs="Arial"/>
                                      <w:spacing w:val="2"/>
                                      <w:sz w:val="18"/>
                                      <w:szCs w:val="18"/>
                                    </w:rPr>
                                    <w:t>t</w:t>
                                  </w:r>
                                  <w:r w:rsidRPr="00652865">
                                    <w:rPr>
                                      <w:rFonts w:ascii="Arial" w:hAnsi="Arial" w:cs="Arial"/>
                                      <w:w w:val="111"/>
                                      <w:sz w:val="18"/>
                                      <w:szCs w:val="18"/>
                                    </w:rPr>
                                    <w:t>o</w:t>
                                  </w:r>
                                  <w:r w:rsidRPr="00652865">
                                    <w:rPr>
                                      <w:rFonts w:ascii="Arial" w:hAnsi="Arial" w:cs="Arial"/>
                                      <w:spacing w:val="-2"/>
                                      <w:sz w:val="18"/>
                                      <w:szCs w:val="18"/>
                                    </w:rPr>
                                    <w:t>r</w:t>
                                  </w:r>
                                  <w:r w:rsidRPr="00652865">
                                    <w:rPr>
                                      <w:rFonts w:ascii="Arial" w:hAnsi="Arial" w:cs="Arial"/>
                                      <w:w w:val="129"/>
                                      <w:sz w:val="18"/>
                                      <w:szCs w:val="18"/>
                                    </w:rPr>
                                    <w:t>s</w:t>
                                  </w:r>
                                </w:p>
                              </w:tc>
                              <w:tc>
                                <w:tcPr>
                                  <w:tcW w:w="800" w:type="dxa"/>
                                  <w:vMerge w:val="restart"/>
                                  <w:tcBorders>
                                    <w:top w:val="single" w:sz="4" w:space="0" w:color="000000"/>
                                    <w:left w:val="single" w:sz="4"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sz w:val="18"/>
                                      <w:szCs w:val="18"/>
                                    </w:rPr>
                                    <w:t>N</w:t>
                                  </w:r>
                                  <w:r w:rsidRPr="00652865">
                                    <w:rPr>
                                      <w:rFonts w:ascii="Arial" w:hAnsi="Arial" w:cs="Arial"/>
                                      <w:spacing w:val="-1"/>
                                      <w:w w:val="126"/>
                                      <w:sz w:val="18"/>
                                      <w:szCs w:val="18"/>
                                    </w:rPr>
                                    <w:t>e</w:t>
                                  </w:r>
                                  <w:r w:rsidRPr="00652865">
                                    <w:rPr>
                                      <w:rFonts w:ascii="Arial" w:hAnsi="Arial" w:cs="Arial"/>
                                      <w:w w:val="111"/>
                                      <w:sz w:val="18"/>
                                      <w:szCs w:val="18"/>
                                    </w:rPr>
                                    <w:t>u</w:t>
                                  </w:r>
                                  <w:r w:rsidRPr="00652865">
                                    <w:rPr>
                                      <w:rFonts w:ascii="Arial" w:hAnsi="Arial" w:cs="Arial"/>
                                      <w:spacing w:val="-1"/>
                                      <w:sz w:val="18"/>
                                      <w:szCs w:val="18"/>
                                    </w:rPr>
                                    <w:t>t</w:t>
                                  </w:r>
                                  <w:r w:rsidRPr="00652865">
                                    <w:rPr>
                                      <w:rFonts w:ascii="Arial" w:hAnsi="Arial" w:cs="Arial"/>
                                      <w:spacing w:val="1"/>
                                      <w:sz w:val="18"/>
                                      <w:szCs w:val="18"/>
                                    </w:rPr>
                                    <w:t>r</w:t>
                                  </w:r>
                                  <w:r w:rsidRPr="00652865">
                                    <w:rPr>
                                      <w:rFonts w:ascii="Arial" w:hAnsi="Arial" w:cs="Arial"/>
                                      <w:spacing w:val="-1"/>
                                      <w:w w:val="126"/>
                                      <w:sz w:val="18"/>
                                      <w:szCs w:val="18"/>
                                    </w:rPr>
                                    <w:t>a</w:t>
                                  </w:r>
                                  <w:r w:rsidRPr="00652865">
                                    <w:rPr>
                                      <w:rFonts w:ascii="Arial" w:hAnsi="Arial" w:cs="Arial"/>
                                      <w:w w:val="80"/>
                                      <w:sz w:val="18"/>
                                      <w:szCs w:val="18"/>
                                    </w:rPr>
                                    <w:t>l</w:t>
                                  </w:r>
                                </w:p>
                                <w:p w:rsidR="00E5038E" w:rsidRPr="00652865" w:rsidRDefault="00E5038E" w:rsidP="00652865">
                                  <w:pPr>
                                    <w:ind w:left="6" w:right="51"/>
                                    <w:rPr>
                                      <w:rFonts w:ascii="Arial" w:hAnsi="Arial" w:cs="Arial"/>
                                      <w:sz w:val="18"/>
                                      <w:szCs w:val="18"/>
                                    </w:rPr>
                                  </w:pPr>
                                  <w:proofErr w:type="spellStart"/>
                                  <w:r w:rsidRPr="00652865">
                                    <w:rPr>
                                      <w:rFonts w:ascii="Arial" w:hAnsi="Arial" w:cs="Arial"/>
                                      <w:w w:val="109"/>
                                      <w:sz w:val="18"/>
                                      <w:szCs w:val="18"/>
                                    </w:rPr>
                                    <w:t>E</w:t>
                                  </w:r>
                                  <w:r w:rsidRPr="00652865">
                                    <w:rPr>
                                      <w:rFonts w:ascii="Arial" w:hAnsi="Arial" w:cs="Arial"/>
                                      <w:w w:val="126"/>
                                      <w:sz w:val="18"/>
                                      <w:szCs w:val="18"/>
                                    </w:rPr>
                                    <w:t>a</w:t>
                                  </w:r>
                                  <w:r w:rsidRPr="00652865">
                                    <w:rPr>
                                      <w:rFonts w:ascii="Arial" w:hAnsi="Arial" w:cs="Arial"/>
                                      <w:sz w:val="18"/>
                                      <w:szCs w:val="18"/>
                                    </w:rPr>
                                    <w:t>r</w:t>
                                  </w:r>
                                  <w:r w:rsidRPr="00652865">
                                    <w:rPr>
                                      <w:rFonts w:ascii="Arial" w:hAnsi="Arial" w:cs="Arial"/>
                                      <w:spacing w:val="-1"/>
                                      <w:sz w:val="18"/>
                                      <w:szCs w:val="18"/>
                                    </w:rPr>
                                    <w:t>t</w:t>
                                  </w:r>
                                  <w:r w:rsidRPr="00652865">
                                    <w:rPr>
                                      <w:rFonts w:ascii="Arial" w:hAnsi="Arial" w:cs="Arial"/>
                                      <w:w w:val="111"/>
                                      <w:sz w:val="18"/>
                                      <w:szCs w:val="18"/>
                                    </w:rPr>
                                    <w:t>h</w:t>
                                  </w:r>
                                  <w:r w:rsidRPr="00652865">
                                    <w:rPr>
                                      <w:rFonts w:ascii="Arial" w:hAnsi="Arial" w:cs="Arial"/>
                                      <w:w w:val="80"/>
                                      <w:sz w:val="18"/>
                                      <w:szCs w:val="18"/>
                                    </w:rPr>
                                    <w:t>i</w:t>
                                  </w:r>
                                  <w:r w:rsidRPr="00652865">
                                    <w:rPr>
                                      <w:rFonts w:ascii="Arial" w:hAnsi="Arial" w:cs="Arial"/>
                                      <w:w w:val="111"/>
                                      <w:sz w:val="18"/>
                                      <w:szCs w:val="18"/>
                                    </w:rPr>
                                    <w:t>ng</w:t>
                                  </w:r>
                                  <w:proofErr w:type="spellEnd"/>
                                </w:p>
                                <w:p w:rsidR="00E5038E" w:rsidRPr="00652865" w:rsidRDefault="00E5038E" w:rsidP="00652865">
                                  <w:pPr>
                                    <w:spacing w:line="160" w:lineRule="exact"/>
                                    <w:ind w:left="6" w:right="51"/>
                                    <w:rPr>
                                      <w:rFonts w:ascii="Arial" w:hAnsi="Arial" w:cs="Arial"/>
                                      <w:sz w:val="18"/>
                                      <w:szCs w:val="18"/>
                                    </w:rPr>
                                  </w:pPr>
                                  <w:r w:rsidRPr="00652865">
                                    <w:rPr>
                                      <w:rFonts w:ascii="Arial" w:hAnsi="Arial" w:cs="Arial"/>
                                      <w:sz w:val="18"/>
                                      <w:szCs w:val="18"/>
                                    </w:rPr>
                                    <w:t>&amp;</w:t>
                                  </w:r>
                                  <w:r w:rsidRPr="00652865">
                                    <w:rPr>
                                      <w:rFonts w:ascii="Arial" w:hAnsi="Arial" w:cs="Arial"/>
                                      <w:spacing w:val="-10"/>
                                      <w:sz w:val="18"/>
                                      <w:szCs w:val="18"/>
                                    </w:rPr>
                                    <w:t xml:space="preserve"> </w:t>
                                  </w:r>
                                  <w:r w:rsidRPr="00652865">
                                    <w:rPr>
                                      <w:rFonts w:ascii="Arial" w:hAnsi="Arial" w:cs="Arial"/>
                                      <w:spacing w:val="-3"/>
                                      <w:w w:val="80"/>
                                      <w:sz w:val="18"/>
                                      <w:szCs w:val="18"/>
                                    </w:rPr>
                                    <w:t>i</w:t>
                                  </w:r>
                                  <w:r w:rsidRPr="00652865">
                                    <w:rPr>
                                      <w:rFonts w:ascii="Arial" w:hAnsi="Arial" w:cs="Arial"/>
                                      <w:spacing w:val="2"/>
                                      <w:sz w:val="18"/>
                                      <w:szCs w:val="18"/>
                                    </w:rPr>
                                    <w:t>t</w:t>
                                  </w:r>
                                  <w:r w:rsidRPr="00652865">
                                    <w:rPr>
                                      <w:rFonts w:ascii="Arial" w:hAnsi="Arial" w:cs="Arial"/>
                                      <w:w w:val="129"/>
                                      <w:sz w:val="18"/>
                                      <w:szCs w:val="18"/>
                                    </w:rPr>
                                    <w:t>s</w:t>
                                  </w:r>
                                </w:p>
                                <w:p w:rsidR="00E5038E" w:rsidRPr="00652865" w:rsidRDefault="00E5038E" w:rsidP="00652865">
                                  <w:pPr>
                                    <w:spacing w:before="2"/>
                                    <w:ind w:left="6" w:right="51"/>
                                    <w:rPr>
                                      <w:rFonts w:ascii="Arial" w:hAnsi="Arial" w:cs="Arial"/>
                                      <w:sz w:val="18"/>
                                      <w:szCs w:val="18"/>
                                    </w:rPr>
                                  </w:pPr>
                                  <w:proofErr w:type="spellStart"/>
                                  <w:r w:rsidRPr="00652865">
                                    <w:rPr>
                                      <w:rFonts w:ascii="Arial" w:hAnsi="Arial" w:cs="Arial"/>
                                      <w:w w:val="126"/>
                                      <w:sz w:val="18"/>
                                      <w:szCs w:val="18"/>
                                    </w:rPr>
                                    <w:t>a</w:t>
                                  </w:r>
                                  <w:r w:rsidRPr="00652865">
                                    <w:rPr>
                                      <w:rFonts w:ascii="Arial" w:hAnsi="Arial" w:cs="Arial"/>
                                      <w:spacing w:val="-2"/>
                                      <w:w w:val="111"/>
                                      <w:sz w:val="18"/>
                                      <w:szCs w:val="18"/>
                                    </w:rPr>
                                    <w:t>d</w:t>
                                  </w:r>
                                  <w:r w:rsidRPr="00652865">
                                    <w:rPr>
                                      <w:rFonts w:ascii="Arial" w:hAnsi="Arial" w:cs="Arial"/>
                                      <w:w w:val="126"/>
                                      <w:sz w:val="18"/>
                                      <w:szCs w:val="18"/>
                                    </w:rPr>
                                    <w:t>e</w:t>
                                  </w:r>
                                  <w:r w:rsidRPr="00652865">
                                    <w:rPr>
                                      <w:rFonts w:ascii="Arial" w:hAnsi="Arial" w:cs="Arial"/>
                                      <w:w w:val="111"/>
                                      <w:sz w:val="18"/>
                                      <w:szCs w:val="18"/>
                                    </w:rPr>
                                    <w:t>qu</w:t>
                                  </w:r>
                                  <w:r w:rsidRPr="00652865">
                                    <w:rPr>
                                      <w:rFonts w:ascii="Arial" w:hAnsi="Arial" w:cs="Arial"/>
                                      <w:w w:val="126"/>
                                      <w:sz w:val="18"/>
                                      <w:szCs w:val="18"/>
                                    </w:rPr>
                                    <w:t>a</w:t>
                                  </w:r>
                                  <w:r w:rsidRPr="00652865">
                                    <w:rPr>
                                      <w:rFonts w:ascii="Arial" w:hAnsi="Arial" w:cs="Arial"/>
                                      <w:w w:val="113"/>
                                      <w:sz w:val="18"/>
                                      <w:szCs w:val="18"/>
                                    </w:rPr>
                                    <w:t>c</w:t>
                                  </w:r>
                                  <w:proofErr w:type="spellEnd"/>
                                  <w:r w:rsidRPr="00652865">
                                    <w:rPr>
                                      <w:rFonts w:ascii="Arial" w:hAnsi="Arial" w:cs="Arial"/>
                                      <w:w w:val="113"/>
                                      <w:sz w:val="18"/>
                                      <w:szCs w:val="18"/>
                                    </w:rPr>
                                    <w:t xml:space="preserve"> </w:t>
                                  </w:r>
                                  <w:r w:rsidRPr="00652865">
                                    <w:rPr>
                                      <w:rFonts w:ascii="Arial" w:hAnsi="Arial" w:cs="Arial"/>
                                      <w:sz w:val="18"/>
                                      <w:szCs w:val="18"/>
                                    </w:rPr>
                                    <w:t>y</w:t>
                                  </w:r>
                                </w:p>
                              </w:tc>
                              <w:tc>
                                <w:tcPr>
                                  <w:tcW w:w="671" w:type="dxa"/>
                                  <w:vMerge w:val="restart"/>
                                  <w:tcBorders>
                                    <w:top w:val="single" w:sz="4" w:space="0" w:color="000000"/>
                                    <w:left w:val="single" w:sz="5" w:space="0" w:color="000000"/>
                                    <w:right w:val="single" w:sz="4" w:space="0" w:color="000000"/>
                                  </w:tcBorders>
                                </w:tcPr>
                                <w:p w:rsidR="00E5038E" w:rsidRPr="00652865" w:rsidRDefault="00E5038E" w:rsidP="00652865">
                                  <w:pPr>
                                    <w:spacing w:line="160" w:lineRule="exact"/>
                                    <w:ind w:left="6" w:right="51"/>
                                    <w:jc w:val="both"/>
                                    <w:rPr>
                                      <w:rFonts w:ascii="Arial" w:hAnsi="Arial" w:cs="Arial"/>
                                      <w:sz w:val="18"/>
                                      <w:szCs w:val="18"/>
                                    </w:rPr>
                                  </w:pPr>
                                  <w:proofErr w:type="spellStart"/>
                                  <w:r w:rsidRPr="00652865">
                                    <w:rPr>
                                      <w:rFonts w:ascii="Arial" w:hAnsi="Arial" w:cs="Arial"/>
                                      <w:w w:val="120"/>
                                      <w:sz w:val="18"/>
                                      <w:szCs w:val="18"/>
                                    </w:rPr>
                                    <w:t>P</w:t>
                                  </w:r>
                                  <w:r w:rsidRPr="00652865">
                                    <w:rPr>
                                      <w:rFonts w:ascii="Arial" w:hAnsi="Arial" w:cs="Arial"/>
                                      <w:sz w:val="18"/>
                                      <w:szCs w:val="18"/>
                                    </w:rPr>
                                    <w:t>r</w:t>
                                  </w:r>
                                  <w:r w:rsidRPr="00652865">
                                    <w:rPr>
                                      <w:rFonts w:ascii="Arial" w:hAnsi="Arial" w:cs="Arial"/>
                                      <w:spacing w:val="-2"/>
                                      <w:w w:val="111"/>
                                      <w:sz w:val="18"/>
                                      <w:szCs w:val="18"/>
                                    </w:rPr>
                                    <w:t>o</w:t>
                                  </w:r>
                                  <w:r w:rsidRPr="00652865">
                                    <w:rPr>
                                      <w:rFonts w:ascii="Arial" w:hAnsi="Arial" w:cs="Arial"/>
                                      <w:spacing w:val="2"/>
                                      <w:sz w:val="18"/>
                                      <w:szCs w:val="18"/>
                                    </w:rPr>
                                    <w:t>t</w:t>
                                  </w:r>
                                  <w:r w:rsidRPr="00652865">
                                    <w:rPr>
                                      <w:rFonts w:ascii="Arial" w:hAnsi="Arial" w:cs="Arial"/>
                                      <w:spacing w:val="-1"/>
                                      <w:w w:val="126"/>
                                      <w:sz w:val="18"/>
                                      <w:szCs w:val="18"/>
                                    </w:rPr>
                                    <w:t>e</w:t>
                                  </w:r>
                                  <w:r w:rsidRPr="00652865">
                                    <w:rPr>
                                      <w:rFonts w:ascii="Arial" w:hAnsi="Arial" w:cs="Arial"/>
                                      <w:w w:val="113"/>
                                      <w:sz w:val="18"/>
                                      <w:szCs w:val="18"/>
                                    </w:rPr>
                                    <w:t>c</w:t>
                                  </w:r>
                                  <w:proofErr w:type="spellEnd"/>
                                  <w:r w:rsidRPr="00652865">
                                    <w:rPr>
                                      <w:rFonts w:ascii="Arial" w:hAnsi="Arial" w:cs="Arial"/>
                                      <w:w w:val="113"/>
                                      <w:sz w:val="18"/>
                                      <w:szCs w:val="18"/>
                                    </w:rPr>
                                    <w:t xml:space="preserve"> </w:t>
                                  </w:r>
                                  <w:proofErr w:type="spellStart"/>
                                  <w:r w:rsidRPr="00652865">
                                    <w:rPr>
                                      <w:rFonts w:ascii="Arial" w:hAnsi="Arial" w:cs="Arial"/>
                                      <w:spacing w:val="-1"/>
                                      <w:sz w:val="18"/>
                                      <w:szCs w:val="18"/>
                                    </w:rPr>
                                    <w:t>t</w:t>
                                  </w:r>
                                  <w:r w:rsidRPr="00652865">
                                    <w:rPr>
                                      <w:rFonts w:ascii="Arial" w:hAnsi="Arial" w:cs="Arial"/>
                                      <w:w w:val="80"/>
                                      <w:sz w:val="18"/>
                                      <w:szCs w:val="18"/>
                                    </w:rPr>
                                    <w:t>i</w:t>
                                  </w:r>
                                  <w:r w:rsidRPr="00652865">
                                    <w:rPr>
                                      <w:rFonts w:ascii="Arial" w:hAnsi="Arial" w:cs="Arial"/>
                                      <w:spacing w:val="5"/>
                                      <w:sz w:val="18"/>
                                      <w:szCs w:val="18"/>
                                    </w:rPr>
                                    <w:t>v</w:t>
                                  </w:r>
                                  <w:r w:rsidRPr="00652865">
                                    <w:rPr>
                                      <w:rFonts w:ascii="Arial" w:hAnsi="Arial" w:cs="Arial"/>
                                      <w:w w:val="126"/>
                                      <w:sz w:val="18"/>
                                      <w:szCs w:val="18"/>
                                    </w:rPr>
                                    <w:t>e</w:t>
                                  </w:r>
                                  <w:proofErr w:type="spellEnd"/>
                                </w:p>
                                <w:p w:rsidR="00E5038E" w:rsidRPr="00652865" w:rsidRDefault="00E5038E" w:rsidP="00652865">
                                  <w:pPr>
                                    <w:spacing w:line="160" w:lineRule="exact"/>
                                    <w:ind w:left="6" w:right="51"/>
                                    <w:jc w:val="both"/>
                                    <w:rPr>
                                      <w:rFonts w:ascii="Arial" w:hAnsi="Arial" w:cs="Arial"/>
                                      <w:sz w:val="18"/>
                                      <w:szCs w:val="18"/>
                                    </w:rPr>
                                  </w:pPr>
                                  <w:proofErr w:type="spellStart"/>
                                  <w:r w:rsidRPr="00652865">
                                    <w:rPr>
                                      <w:rFonts w:ascii="Arial" w:hAnsi="Arial" w:cs="Arial"/>
                                      <w:spacing w:val="-2"/>
                                      <w:w w:val="126"/>
                                      <w:sz w:val="18"/>
                                      <w:szCs w:val="18"/>
                                    </w:rPr>
                                    <w:t>e</w:t>
                                  </w:r>
                                  <w:r w:rsidRPr="00652865">
                                    <w:rPr>
                                      <w:rFonts w:ascii="Arial" w:hAnsi="Arial" w:cs="Arial"/>
                                      <w:w w:val="126"/>
                                      <w:sz w:val="18"/>
                                      <w:szCs w:val="18"/>
                                    </w:rPr>
                                    <w:t>a</w:t>
                                  </w:r>
                                  <w:r w:rsidRPr="00652865">
                                    <w:rPr>
                                      <w:rFonts w:ascii="Arial" w:hAnsi="Arial" w:cs="Arial"/>
                                      <w:sz w:val="18"/>
                                      <w:szCs w:val="18"/>
                                    </w:rPr>
                                    <w:t>r</w:t>
                                  </w:r>
                                  <w:r w:rsidRPr="00652865">
                                    <w:rPr>
                                      <w:rFonts w:ascii="Arial" w:hAnsi="Arial" w:cs="Arial"/>
                                      <w:spacing w:val="2"/>
                                      <w:sz w:val="18"/>
                                      <w:szCs w:val="18"/>
                                    </w:rPr>
                                    <w:t>t</w:t>
                                  </w:r>
                                  <w:r w:rsidRPr="00652865">
                                    <w:rPr>
                                      <w:rFonts w:ascii="Arial" w:hAnsi="Arial" w:cs="Arial"/>
                                      <w:spacing w:val="-2"/>
                                      <w:w w:val="111"/>
                                      <w:sz w:val="18"/>
                                      <w:szCs w:val="18"/>
                                    </w:rPr>
                                    <w:t>h</w:t>
                                  </w:r>
                                  <w:r w:rsidRPr="00652865">
                                    <w:rPr>
                                      <w:rFonts w:ascii="Arial" w:hAnsi="Arial" w:cs="Arial"/>
                                      <w:spacing w:val="3"/>
                                      <w:w w:val="80"/>
                                      <w:sz w:val="18"/>
                                      <w:szCs w:val="18"/>
                                    </w:rPr>
                                    <w:t>i</w:t>
                                  </w:r>
                                  <w:r w:rsidRPr="00652865">
                                    <w:rPr>
                                      <w:rFonts w:ascii="Arial" w:hAnsi="Arial" w:cs="Arial"/>
                                      <w:w w:val="111"/>
                                      <w:sz w:val="18"/>
                                      <w:szCs w:val="18"/>
                                    </w:rPr>
                                    <w:t>n</w:t>
                                  </w:r>
                                  <w:proofErr w:type="spellEnd"/>
                                </w:p>
                                <w:p w:rsidR="00E5038E" w:rsidRPr="00652865" w:rsidRDefault="00E5038E" w:rsidP="00652865">
                                  <w:pPr>
                                    <w:spacing w:before="2"/>
                                    <w:ind w:left="6" w:right="51"/>
                                    <w:jc w:val="both"/>
                                    <w:rPr>
                                      <w:rFonts w:ascii="Arial" w:hAnsi="Arial" w:cs="Arial"/>
                                      <w:sz w:val="18"/>
                                      <w:szCs w:val="18"/>
                                    </w:rPr>
                                  </w:pPr>
                                  <w:r w:rsidRPr="00652865">
                                    <w:rPr>
                                      <w:rFonts w:ascii="Arial" w:hAnsi="Arial" w:cs="Arial"/>
                                      <w:sz w:val="18"/>
                                      <w:szCs w:val="18"/>
                                    </w:rPr>
                                    <w:t>g</w:t>
                                  </w:r>
                                  <w:r w:rsidRPr="00652865">
                                    <w:rPr>
                                      <w:rFonts w:ascii="Arial" w:hAnsi="Arial" w:cs="Arial"/>
                                      <w:spacing w:val="12"/>
                                      <w:sz w:val="18"/>
                                      <w:szCs w:val="18"/>
                                    </w:rPr>
                                    <w:t xml:space="preserve"> </w:t>
                                  </w:r>
                                  <w:r w:rsidRPr="00652865">
                                    <w:rPr>
                                      <w:rFonts w:ascii="Arial" w:hAnsi="Arial" w:cs="Arial"/>
                                      <w:sz w:val="18"/>
                                      <w:szCs w:val="18"/>
                                    </w:rPr>
                                    <w:t>&amp;</w:t>
                                  </w:r>
                                  <w:r w:rsidRPr="00652865">
                                    <w:rPr>
                                      <w:rFonts w:ascii="Arial" w:hAnsi="Arial" w:cs="Arial"/>
                                      <w:spacing w:val="-12"/>
                                      <w:sz w:val="18"/>
                                      <w:szCs w:val="18"/>
                                    </w:rPr>
                                    <w:t xml:space="preserve"> </w:t>
                                  </w:r>
                                  <w:r w:rsidRPr="00652865">
                                    <w:rPr>
                                      <w:rFonts w:ascii="Arial" w:hAnsi="Arial" w:cs="Arial"/>
                                      <w:spacing w:val="1"/>
                                      <w:w w:val="80"/>
                                      <w:sz w:val="18"/>
                                      <w:szCs w:val="18"/>
                                    </w:rPr>
                                    <w:t>i</w:t>
                                  </w:r>
                                  <w:r w:rsidRPr="00652865">
                                    <w:rPr>
                                      <w:rFonts w:ascii="Arial" w:hAnsi="Arial" w:cs="Arial"/>
                                      <w:spacing w:val="-3"/>
                                      <w:sz w:val="18"/>
                                      <w:szCs w:val="18"/>
                                    </w:rPr>
                                    <w:t>t</w:t>
                                  </w:r>
                                  <w:r w:rsidRPr="00652865">
                                    <w:rPr>
                                      <w:rFonts w:ascii="Arial" w:hAnsi="Arial" w:cs="Arial"/>
                                      <w:w w:val="129"/>
                                      <w:sz w:val="18"/>
                                      <w:szCs w:val="18"/>
                                    </w:rPr>
                                    <w:t xml:space="preserve">s </w:t>
                                  </w:r>
                                  <w:proofErr w:type="spellStart"/>
                                  <w:r w:rsidRPr="00652865">
                                    <w:rPr>
                                      <w:rFonts w:ascii="Arial" w:hAnsi="Arial" w:cs="Arial"/>
                                      <w:spacing w:val="-2"/>
                                      <w:w w:val="126"/>
                                      <w:sz w:val="18"/>
                                      <w:szCs w:val="18"/>
                                    </w:rPr>
                                    <w:t>a</w:t>
                                  </w:r>
                                  <w:r w:rsidRPr="00652865">
                                    <w:rPr>
                                      <w:rFonts w:ascii="Arial" w:hAnsi="Arial" w:cs="Arial"/>
                                      <w:w w:val="111"/>
                                      <w:sz w:val="18"/>
                                      <w:szCs w:val="18"/>
                                    </w:rPr>
                                    <w:t>d</w:t>
                                  </w:r>
                                  <w:r w:rsidRPr="00652865">
                                    <w:rPr>
                                      <w:rFonts w:ascii="Arial" w:hAnsi="Arial" w:cs="Arial"/>
                                      <w:w w:val="126"/>
                                      <w:sz w:val="18"/>
                                      <w:szCs w:val="18"/>
                                    </w:rPr>
                                    <w:t>e</w:t>
                                  </w:r>
                                  <w:r w:rsidRPr="00652865">
                                    <w:rPr>
                                      <w:rFonts w:ascii="Arial" w:hAnsi="Arial" w:cs="Arial"/>
                                      <w:w w:val="111"/>
                                      <w:sz w:val="18"/>
                                      <w:szCs w:val="18"/>
                                    </w:rPr>
                                    <w:t>qu</w:t>
                                  </w:r>
                                  <w:proofErr w:type="spellEnd"/>
                                  <w:r w:rsidRPr="00652865">
                                    <w:rPr>
                                      <w:rFonts w:ascii="Arial" w:hAnsi="Arial" w:cs="Arial"/>
                                      <w:w w:val="111"/>
                                      <w:sz w:val="18"/>
                                      <w:szCs w:val="18"/>
                                    </w:rPr>
                                    <w:t xml:space="preserve"> </w:t>
                                  </w:r>
                                  <w:proofErr w:type="spellStart"/>
                                  <w:r w:rsidRPr="00652865">
                                    <w:rPr>
                                      <w:rFonts w:ascii="Arial" w:hAnsi="Arial" w:cs="Arial"/>
                                      <w:spacing w:val="-2"/>
                                      <w:w w:val="126"/>
                                      <w:sz w:val="18"/>
                                      <w:szCs w:val="18"/>
                                    </w:rPr>
                                    <w:t>a</w:t>
                                  </w:r>
                                  <w:r w:rsidRPr="00652865">
                                    <w:rPr>
                                      <w:rFonts w:ascii="Arial" w:hAnsi="Arial" w:cs="Arial"/>
                                      <w:spacing w:val="2"/>
                                      <w:w w:val="113"/>
                                      <w:sz w:val="18"/>
                                      <w:szCs w:val="18"/>
                                    </w:rPr>
                                    <w:t>c</w:t>
                                  </w:r>
                                  <w:r w:rsidRPr="00652865">
                                    <w:rPr>
                                      <w:rFonts w:ascii="Arial" w:hAnsi="Arial" w:cs="Arial"/>
                                      <w:sz w:val="18"/>
                                      <w:szCs w:val="18"/>
                                    </w:rPr>
                                    <w:t>y</w:t>
                                  </w:r>
                                  <w:proofErr w:type="spellEnd"/>
                                </w:p>
                              </w:tc>
                              <w:tc>
                                <w:tcPr>
                                  <w:tcW w:w="661" w:type="dxa"/>
                                  <w:vMerge w:val="restart"/>
                                  <w:tcBorders>
                                    <w:top w:val="single" w:sz="4" w:space="0" w:color="000000"/>
                                    <w:left w:val="single" w:sz="4"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w w:val="109"/>
                                      <w:sz w:val="18"/>
                                      <w:szCs w:val="18"/>
                                    </w:rPr>
                                    <w:t>C</w:t>
                                  </w:r>
                                  <w:r w:rsidRPr="00652865">
                                    <w:rPr>
                                      <w:rFonts w:ascii="Arial" w:hAnsi="Arial" w:cs="Arial"/>
                                      <w:spacing w:val="-1"/>
                                      <w:w w:val="111"/>
                                      <w:sz w:val="18"/>
                                      <w:szCs w:val="18"/>
                                    </w:rPr>
                                    <w:t>o</w:t>
                                  </w:r>
                                  <w:r w:rsidRPr="00652865">
                                    <w:rPr>
                                      <w:rFonts w:ascii="Arial" w:hAnsi="Arial" w:cs="Arial"/>
                                      <w:w w:val="111"/>
                                      <w:sz w:val="18"/>
                                      <w:szCs w:val="18"/>
                                    </w:rPr>
                                    <w:t>n</w:t>
                                  </w:r>
                                  <w:r w:rsidRPr="00652865">
                                    <w:rPr>
                                      <w:rFonts w:ascii="Arial" w:hAnsi="Arial" w:cs="Arial"/>
                                      <w:spacing w:val="-2"/>
                                      <w:w w:val="111"/>
                                      <w:sz w:val="18"/>
                                      <w:szCs w:val="18"/>
                                    </w:rPr>
                                    <w:t>d</w:t>
                                  </w:r>
                                  <w:r w:rsidRPr="00652865">
                                    <w:rPr>
                                      <w:rFonts w:ascii="Arial" w:hAnsi="Arial" w:cs="Arial"/>
                                      <w:w w:val="80"/>
                                      <w:sz w:val="18"/>
                                      <w:szCs w:val="18"/>
                                    </w:rPr>
                                    <w:t>i</w:t>
                                  </w:r>
                                  <w:r w:rsidRPr="00652865">
                                    <w:rPr>
                                      <w:rFonts w:ascii="Arial" w:hAnsi="Arial" w:cs="Arial"/>
                                      <w:sz w:val="18"/>
                                      <w:szCs w:val="18"/>
                                    </w:rPr>
                                    <w:t xml:space="preserve">t </w:t>
                                  </w:r>
                                  <w:r w:rsidRPr="00652865">
                                    <w:rPr>
                                      <w:rFonts w:ascii="Arial" w:hAnsi="Arial" w:cs="Arial"/>
                                      <w:w w:val="80"/>
                                      <w:sz w:val="18"/>
                                      <w:szCs w:val="18"/>
                                    </w:rPr>
                                    <w:t>i</w:t>
                                  </w:r>
                                  <w:r w:rsidRPr="00652865">
                                    <w:rPr>
                                      <w:rFonts w:ascii="Arial" w:hAnsi="Arial" w:cs="Arial"/>
                                      <w:w w:val="111"/>
                                      <w:sz w:val="18"/>
                                      <w:szCs w:val="18"/>
                                    </w:rPr>
                                    <w:t>on</w:t>
                                  </w:r>
                                  <w:r w:rsidRPr="00652865">
                                    <w:rPr>
                                      <w:rFonts w:ascii="Arial" w:hAnsi="Arial" w:cs="Arial"/>
                                      <w:spacing w:val="3"/>
                                      <w:sz w:val="18"/>
                                      <w:szCs w:val="18"/>
                                    </w:rPr>
                                    <w:t xml:space="preserve"> </w:t>
                                  </w:r>
                                  <w:r w:rsidRPr="00652865">
                                    <w:rPr>
                                      <w:rFonts w:ascii="Arial" w:hAnsi="Arial" w:cs="Arial"/>
                                      <w:w w:val="111"/>
                                      <w:sz w:val="18"/>
                                      <w:szCs w:val="18"/>
                                    </w:rPr>
                                    <w:t>o</w:t>
                                  </w:r>
                                  <w:r w:rsidRPr="00652865">
                                    <w:rPr>
                                      <w:rFonts w:ascii="Arial" w:hAnsi="Arial" w:cs="Arial"/>
                                      <w:w w:val="83"/>
                                      <w:sz w:val="18"/>
                                      <w:szCs w:val="18"/>
                                    </w:rPr>
                                    <w:t>f</w:t>
                                  </w:r>
                                </w:p>
                                <w:p w:rsidR="00E5038E" w:rsidRPr="00652865" w:rsidRDefault="00E5038E" w:rsidP="00652865">
                                  <w:pPr>
                                    <w:spacing w:line="160" w:lineRule="exact"/>
                                    <w:ind w:left="6" w:right="51"/>
                                    <w:rPr>
                                      <w:rFonts w:ascii="Arial" w:hAnsi="Arial" w:cs="Arial"/>
                                      <w:sz w:val="18"/>
                                      <w:szCs w:val="18"/>
                                    </w:rPr>
                                  </w:pPr>
                                  <w:proofErr w:type="spellStart"/>
                                  <w:r w:rsidRPr="00652865">
                                    <w:rPr>
                                      <w:rFonts w:ascii="Arial" w:hAnsi="Arial" w:cs="Arial"/>
                                      <w:w w:val="80"/>
                                      <w:sz w:val="18"/>
                                      <w:szCs w:val="18"/>
                                    </w:rPr>
                                    <w:t>i</w:t>
                                  </w:r>
                                  <w:r w:rsidRPr="00652865">
                                    <w:rPr>
                                      <w:rFonts w:ascii="Arial" w:hAnsi="Arial" w:cs="Arial"/>
                                      <w:w w:val="111"/>
                                      <w:sz w:val="18"/>
                                      <w:szCs w:val="18"/>
                                    </w:rPr>
                                    <w:t>n</w:t>
                                  </w:r>
                                  <w:r w:rsidRPr="00652865">
                                    <w:rPr>
                                      <w:rFonts w:ascii="Arial" w:hAnsi="Arial" w:cs="Arial"/>
                                      <w:spacing w:val="2"/>
                                      <w:w w:val="129"/>
                                      <w:sz w:val="18"/>
                                      <w:szCs w:val="18"/>
                                    </w:rPr>
                                    <w:t>s</w:t>
                                  </w:r>
                                  <w:r w:rsidRPr="00652865">
                                    <w:rPr>
                                      <w:rFonts w:ascii="Arial" w:hAnsi="Arial" w:cs="Arial"/>
                                      <w:w w:val="111"/>
                                      <w:sz w:val="18"/>
                                      <w:szCs w:val="18"/>
                                    </w:rPr>
                                    <w:t>u</w:t>
                                  </w:r>
                                  <w:r w:rsidRPr="00652865">
                                    <w:rPr>
                                      <w:rFonts w:ascii="Arial" w:hAnsi="Arial" w:cs="Arial"/>
                                      <w:w w:val="80"/>
                                      <w:sz w:val="18"/>
                                      <w:szCs w:val="18"/>
                                    </w:rPr>
                                    <w:t>l</w:t>
                                  </w:r>
                                  <w:r w:rsidRPr="00652865">
                                    <w:rPr>
                                      <w:rFonts w:ascii="Arial" w:hAnsi="Arial" w:cs="Arial"/>
                                      <w:spacing w:val="-2"/>
                                      <w:w w:val="126"/>
                                      <w:sz w:val="18"/>
                                      <w:szCs w:val="18"/>
                                    </w:rPr>
                                    <w:t>a</w:t>
                                  </w:r>
                                  <w:r w:rsidRPr="00652865">
                                    <w:rPr>
                                      <w:rFonts w:ascii="Arial" w:hAnsi="Arial" w:cs="Arial"/>
                                      <w:sz w:val="18"/>
                                      <w:szCs w:val="18"/>
                                    </w:rPr>
                                    <w:t>t</w:t>
                                  </w:r>
                                  <w:proofErr w:type="spellEnd"/>
                                </w:p>
                                <w:p w:rsidR="00E5038E" w:rsidRPr="00652865" w:rsidRDefault="00E5038E" w:rsidP="00652865">
                                  <w:pPr>
                                    <w:spacing w:before="2"/>
                                    <w:ind w:left="6" w:right="51"/>
                                    <w:rPr>
                                      <w:rFonts w:ascii="Arial" w:hAnsi="Arial" w:cs="Arial"/>
                                      <w:sz w:val="18"/>
                                      <w:szCs w:val="18"/>
                                    </w:rPr>
                                  </w:pPr>
                                  <w:r w:rsidRPr="00652865">
                                    <w:rPr>
                                      <w:rFonts w:ascii="Arial" w:hAnsi="Arial" w:cs="Arial"/>
                                      <w:w w:val="80"/>
                                      <w:sz w:val="18"/>
                                      <w:szCs w:val="18"/>
                                    </w:rPr>
                                    <w:t>i</w:t>
                                  </w:r>
                                  <w:r w:rsidRPr="00652865">
                                    <w:rPr>
                                      <w:rFonts w:ascii="Arial" w:hAnsi="Arial" w:cs="Arial"/>
                                      <w:w w:val="111"/>
                                      <w:sz w:val="18"/>
                                      <w:szCs w:val="18"/>
                                    </w:rPr>
                                    <w:t>on</w:t>
                                  </w:r>
                                  <w:r w:rsidRPr="00652865">
                                    <w:rPr>
                                      <w:rFonts w:ascii="Arial" w:hAnsi="Arial" w:cs="Arial"/>
                                      <w:w w:val="129"/>
                                      <w:sz w:val="18"/>
                                      <w:szCs w:val="18"/>
                                    </w:rPr>
                                    <w:t>s</w:t>
                                  </w:r>
                                </w:p>
                              </w:tc>
                              <w:tc>
                                <w:tcPr>
                                  <w:tcW w:w="665" w:type="dxa"/>
                                  <w:vMerge w:val="restart"/>
                                  <w:tcBorders>
                                    <w:top w:val="single" w:sz="4" w:space="0" w:color="000000"/>
                                    <w:left w:val="single" w:sz="5" w:space="0" w:color="000000"/>
                                    <w:right w:val="single" w:sz="5" w:space="0" w:color="000000"/>
                                  </w:tcBorders>
                                </w:tcPr>
                                <w:p w:rsidR="00E5038E" w:rsidRPr="00652865" w:rsidRDefault="00E5038E" w:rsidP="00652865">
                                  <w:pPr>
                                    <w:spacing w:before="1" w:line="160" w:lineRule="exact"/>
                                    <w:ind w:left="6" w:right="51"/>
                                    <w:rPr>
                                      <w:rFonts w:ascii="Arial" w:hAnsi="Arial" w:cs="Arial"/>
                                      <w:sz w:val="18"/>
                                      <w:szCs w:val="18"/>
                                    </w:rPr>
                                  </w:pPr>
                                </w:p>
                                <w:p w:rsidR="00E5038E" w:rsidRPr="00652865" w:rsidRDefault="00E5038E" w:rsidP="00652865">
                                  <w:pPr>
                                    <w:ind w:left="6" w:right="51"/>
                                    <w:rPr>
                                      <w:rFonts w:ascii="Arial" w:hAnsi="Arial" w:cs="Arial"/>
                                      <w:sz w:val="18"/>
                                      <w:szCs w:val="18"/>
                                    </w:rPr>
                                  </w:pPr>
                                  <w:proofErr w:type="spellStart"/>
                                  <w:r w:rsidRPr="00652865">
                                    <w:rPr>
                                      <w:rFonts w:ascii="Arial" w:hAnsi="Arial" w:cs="Arial"/>
                                      <w:w w:val="109"/>
                                      <w:sz w:val="18"/>
                                      <w:szCs w:val="18"/>
                                    </w:rPr>
                                    <w:t>R</w:t>
                                  </w:r>
                                  <w:r w:rsidRPr="00652865">
                                    <w:rPr>
                                      <w:rFonts w:ascii="Arial" w:hAnsi="Arial" w:cs="Arial"/>
                                      <w:spacing w:val="-1"/>
                                      <w:w w:val="126"/>
                                      <w:sz w:val="18"/>
                                      <w:szCs w:val="18"/>
                                    </w:rPr>
                                    <w:t>e</w:t>
                                  </w:r>
                                  <w:r w:rsidRPr="00652865">
                                    <w:rPr>
                                      <w:rFonts w:ascii="Arial" w:hAnsi="Arial" w:cs="Arial"/>
                                      <w:spacing w:val="1"/>
                                      <w:w w:val="107"/>
                                      <w:sz w:val="18"/>
                                      <w:szCs w:val="18"/>
                                    </w:rPr>
                                    <w:t>m</w:t>
                                  </w:r>
                                  <w:r w:rsidRPr="00652865">
                                    <w:rPr>
                                      <w:rFonts w:ascii="Arial" w:hAnsi="Arial" w:cs="Arial"/>
                                      <w:spacing w:val="-2"/>
                                      <w:w w:val="126"/>
                                      <w:sz w:val="18"/>
                                      <w:szCs w:val="18"/>
                                    </w:rPr>
                                    <w:t>a</w:t>
                                  </w:r>
                                  <w:r w:rsidRPr="00652865">
                                    <w:rPr>
                                      <w:rFonts w:ascii="Arial" w:hAnsi="Arial" w:cs="Arial"/>
                                      <w:sz w:val="18"/>
                                      <w:szCs w:val="18"/>
                                    </w:rPr>
                                    <w:t>r</w:t>
                                  </w:r>
                                  <w:proofErr w:type="spellEnd"/>
                                  <w:r w:rsidRPr="00652865">
                                    <w:rPr>
                                      <w:rFonts w:ascii="Arial" w:hAnsi="Arial" w:cs="Arial"/>
                                      <w:sz w:val="18"/>
                                      <w:szCs w:val="18"/>
                                    </w:rPr>
                                    <w:t xml:space="preserve"> </w:t>
                                  </w:r>
                                  <w:proofErr w:type="spellStart"/>
                                  <w:r w:rsidRPr="00652865">
                                    <w:rPr>
                                      <w:rFonts w:ascii="Arial" w:hAnsi="Arial" w:cs="Arial"/>
                                      <w:spacing w:val="2"/>
                                      <w:sz w:val="18"/>
                                      <w:szCs w:val="18"/>
                                    </w:rPr>
                                    <w:t>k</w:t>
                                  </w:r>
                                  <w:r w:rsidRPr="00652865">
                                    <w:rPr>
                                      <w:rFonts w:ascii="Arial" w:hAnsi="Arial" w:cs="Arial"/>
                                      <w:w w:val="129"/>
                                      <w:sz w:val="18"/>
                                      <w:szCs w:val="18"/>
                                    </w:rPr>
                                    <w:t>s</w:t>
                                  </w:r>
                                  <w:proofErr w:type="spellEnd"/>
                                  <w:r w:rsidRPr="00652865">
                                    <w:rPr>
                                      <w:rFonts w:ascii="Arial" w:hAnsi="Arial" w:cs="Arial"/>
                                      <w:w w:val="129"/>
                                      <w:sz w:val="18"/>
                                      <w:szCs w:val="18"/>
                                    </w:rPr>
                                    <w:t xml:space="preserve"> </w:t>
                                  </w:r>
                                  <w:r w:rsidRPr="00652865">
                                    <w:rPr>
                                      <w:rFonts w:ascii="Arial" w:hAnsi="Arial" w:cs="Arial"/>
                                      <w:sz w:val="18"/>
                                      <w:szCs w:val="18"/>
                                    </w:rPr>
                                    <w:t>(</w:t>
                                  </w:r>
                                  <w:r w:rsidRPr="00652865">
                                    <w:rPr>
                                      <w:rFonts w:ascii="Arial" w:hAnsi="Arial" w:cs="Arial"/>
                                      <w:w w:val="109"/>
                                      <w:sz w:val="18"/>
                                      <w:szCs w:val="18"/>
                                    </w:rPr>
                                    <w:t>C</w:t>
                                  </w:r>
                                  <w:r w:rsidRPr="00652865">
                                    <w:rPr>
                                      <w:rFonts w:ascii="Arial" w:hAnsi="Arial" w:cs="Arial"/>
                                      <w:spacing w:val="-1"/>
                                      <w:w w:val="111"/>
                                      <w:sz w:val="18"/>
                                      <w:szCs w:val="18"/>
                                    </w:rPr>
                                    <w:t>o</w:t>
                                  </w:r>
                                  <w:r w:rsidRPr="00652865">
                                    <w:rPr>
                                      <w:rFonts w:ascii="Arial" w:hAnsi="Arial" w:cs="Arial"/>
                                      <w:w w:val="111"/>
                                      <w:sz w:val="18"/>
                                      <w:szCs w:val="18"/>
                                    </w:rPr>
                                    <w:t>n</w:t>
                                  </w:r>
                                  <w:r w:rsidRPr="00652865">
                                    <w:rPr>
                                      <w:rFonts w:ascii="Arial" w:hAnsi="Arial" w:cs="Arial"/>
                                      <w:spacing w:val="-2"/>
                                      <w:w w:val="111"/>
                                      <w:sz w:val="18"/>
                                      <w:szCs w:val="18"/>
                                    </w:rPr>
                                    <w:t>d</w:t>
                                  </w:r>
                                  <w:r w:rsidRPr="00652865">
                                    <w:rPr>
                                      <w:rFonts w:ascii="Arial" w:hAnsi="Arial" w:cs="Arial"/>
                                      <w:w w:val="80"/>
                                      <w:sz w:val="18"/>
                                      <w:szCs w:val="18"/>
                                    </w:rPr>
                                    <w:t xml:space="preserve">i </w:t>
                                  </w:r>
                                  <w:proofErr w:type="spellStart"/>
                                  <w:r w:rsidRPr="00652865">
                                    <w:rPr>
                                      <w:rFonts w:ascii="Arial" w:hAnsi="Arial" w:cs="Arial"/>
                                      <w:spacing w:val="2"/>
                                      <w:sz w:val="18"/>
                                      <w:szCs w:val="18"/>
                                    </w:rPr>
                                    <w:t>t</w:t>
                                  </w:r>
                                  <w:r w:rsidRPr="00652865">
                                    <w:rPr>
                                      <w:rFonts w:ascii="Arial" w:hAnsi="Arial" w:cs="Arial"/>
                                      <w:w w:val="80"/>
                                      <w:sz w:val="18"/>
                                      <w:szCs w:val="18"/>
                                    </w:rPr>
                                    <w:t>i</w:t>
                                  </w:r>
                                  <w:r w:rsidRPr="00652865">
                                    <w:rPr>
                                      <w:rFonts w:ascii="Arial" w:hAnsi="Arial" w:cs="Arial"/>
                                      <w:spacing w:val="-1"/>
                                      <w:w w:val="111"/>
                                      <w:sz w:val="18"/>
                                      <w:szCs w:val="18"/>
                                    </w:rPr>
                                    <w:t>o</w:t>
                                  </w:r>
                                  <w:r w:rsidRPr="00652865">
                                    <w:rPr>
                                      <w:rFonts w:ascii="Arial" w:hAnsi="Arial" w:cs="Arial"/>
                                      <w:w w:val="111"/>
                                      <w:sz w:val="18"/>
                                      <w:szCs w:val="18"/>
                                    </w:rPr>
                                    <w:t>n</w:t>
                                  </w:r>
                                  <w:proofErr w:type="spellEnd"/>
                                  <w:r w:rsidRPr="00652865">
                                    <w:rPr>
                                      <w:rFonts w:ascii="Arial" w:hAnsi="Arial" w:cs="Arial"/>
                                      <w:spacing w:val="6"/>
                                      <w:sz w:val="18"/>
                                      <w:szCs w:val="18"/>
                                    </w:rPr>
                                    <w:t xml:space="preserve"> </w:t>
                                  </w:r>
                                  <w:r w:rsidRPr="00652865">
                                    <w:rPr>
                                      <w:rFonts w:ascii="Arial" w:hAnsi="Arial" w:cs="Arial"/>
                                      <w:spacing w:val="-2"/>
                                      <w:w w:val="111"/>
                                      <w:sz w:val="18"/>
                                      <w:szCs w:val="18"/>
                                    </w:rPr>
                                    <w:t>o</w:t>
                                  </w:r>
                                  <w:r w:rsidRPr="00652865">
                                    <w:rPr>
                                      <w:rFonts w:ascii="Arial" w:hAnsi="Arial" w:cs="Arial"/>
                                      <w:w w:val="83"/>
                                      <w:sz w:val="18"/>
                                      <w:szCs w:val="18"/>
                                    </w:rPr>
                                    <w:t xml:space="preserve">f </w:t>
                                  </w:r>
                                  <w:proofErr w:type="spellStart"/>
                                  <w:r w:rsidRPr="00652865">
                                    <w:rPr>
                                      <w:rFonts w:ascii="Arial" w:hAnsi="Arial" w:cs="Arial"/>
                                      <w:spacing w:val="1"/>
                                      <w:w w:val="107"/>
                                      <w:sz w:val="18"/>
                                      <w:szCs w:val="18"/>
                                    </w:rPr>
                                    <w:t>m</w:t>
                                  </w:r>
                                  <w:r w:rsidRPr="00652865">
                                    <w:rPr>
                                      <w:rFonts w:ascii="Arial" w:hAnsi="Arial" w:cs="Arial"/>
                                      <w:w w:val="126"/>
                                      <w:sz w:val="18"/>
                                      <w:szCs w:val="18"/>
                                    </w:rPr>
                                    <w:t>a</w:t>
                                  </w:r>
                                  <w:r w:rsidRPr="00652865">
                                    <w:rPr>
                                      <w:rFonts w:ascii="Arial" w:hAnsi="Arial" w:cs="Arial"/>
                                      <w:spacing w:val="2"/>
                                      <w:w w:val="113"/>
                                      <w:sz w:val="18"/>
                                      <w:szCs w:val="18"/>
                                    </w:rPr>
                                    <w:t>c</w:t>
                                  </w:r>
                                  <w:r w:rsidRPr="00652865">
                                    <w:rPr>
                                      <w:rFonts w:ascii="Arial" w:hAnsi="Arial" w:cs="Arial"/>
                                      <w:spacing w:val="-2"/>
                                      <w:w w:val="111"/>
                                      <w:sz w:val="18"/>
                                      <w:szCs w:val="18"/>
                                    </w:rPr>
                                    <w:t>h</w:t>
                                  </w:r>
                                  <w:r w:rsidRPr="00652865">
                                    <w:rPr>
                                      <w:rFonts w:ascii="Arial" w:hAnsi="Arial" w:cs="Arial"/>
                                      <w:w w:val="80"/>
                                      <w:sz w:val="18"/>
                                      <w:szCs w:val="18"/>
                                    </w:rPr>
                                    <w:t>i</w:t>
                                  </w:r>
                                  <w:proofErr w:type="spellEnd"/>
                                  <w:r w:rsidRPr="00652865">
                                    <w:rPr>
                                      <w:rFonts w:ascii="Arial" w:hAnsi="Arial" w:cs="Arial"/>
                                      <w:w w:val="80"/>
                                      <w:sz w:val="18"/>
                                      <w:szCs w:val="18"/>
                                    </w:rPr>
                                    <w:t xml:space="preserve"> </w:t>
                                  </w:r>
                                  <w:r w:rsidRPr="00652865">
                                    <w:rPr>
                                      <w:rFonts w:ascii="Arial" w:hAnsi="Arial" w:cs="Arial"/>
                                      <w:w w:val="111"/>
                                      <w:sz w:val="18"/>
                                      <w:szCs w:val="18"/>
                                    </w:rPr>
                                    <w:t>n</w:t>
                                  </w:r>
                                  <w:r w:rsidRPr="00652865">
                                    <w:rPr>
                                      <w:rFonts w:ascii="Arial" w:hAnsi="Arial" w:cs="Arial"/>
                                      <w:w w:val="126"/>
                                      <w:sz w:val="18"/>
                                      <w:szCs w:val="18"/>
                                    </w:rPr>
                                    <w:t>e a</w:t>
                                  </w:r>
                                  <w:r w:rsidRPr="00652865">
                                    <w:rPr>
                                      <w:rFonts w:ascii="Arial" w:hAnsi="Arial" w:cs="Arial"/>
                                      <w:spacing w:val="2"/>
                                      <w:w w:val="113"/>
                                      <w:sz w:val="18"/>
                                      <w:szCs w:val="18"/>
                                    </w:rPr>
                                    <w:t>cc</w:t>
                                  </w:r>
                                  <w:r w:rsidRPr="00652865">
                                    <w:rPr>
                                      <w:rFonts w:ascii="Arial" w:hAnsi="Arial" w:cs="Arial"/>
                                      <w:spacing w:val="-1"/>
                                      <w:w w:val="126"/>
                                      <w:sz w:val="18"/>
                                      <w:szCs w:val="18"/>
                                    </w:rPr>
                                    <w:t>e</w:t>
                                  </w:r>
                                  <w:r w:rsidRPr="00652865">
                                    <w:rPr>
                                      <w:rFonts w:ascii="Arial" w:hAnsi="Arial" w:cs="Arial"/>
                                      <w:spacing w:val="-4"/>
                                      <w:w w:val="111"/>
                                      <w:sz w:val="18"/>
                                      <w:szCs w:val="18"/>
                                    </w:rPr>
                                    <w:t>p</w:t>
                                  </w:r>
                                  <w:r w:rsidRPr="00652865">
                                    <w:rPr>
                                      <w:rFonts w:ascii="Arial" w:hAnsi="Arial" w:cs="Arial"/>
                                      <w:sz w:val="18"/>
                                      <w:szCs w:val="18"/>
                                    </w:rPr>
                                    <w:t xml:space="preserve">t </w:t>
                                  </w:r>
                                  <w:r w:rsidRPr="00652865">
                                    <w:rPr>
                                      <w:rFonts w:ascii="Arial" w:hAnsi="Arial" w:cs="Arial"/>
                                      <w:w w:val="126"/>
                                      <w:sz w:val="18"/>
                                      <w:szCs w:val="18"/>
                                    </w:rPr>
                                    <w:t>a</w:t>
                                  </w:r>
                                  <w:r w:rsidRPr="00652865">
                                    <w:rPr>
                                      <w:rFonts w:ascii="Arial" w:hAnsi="Arial" w:cs="Arial"/>
                                      <w:w w:val="111"/>
                                      <w:sz w:val="18"/>
                                      <w:szCs w:val="18"/>
                                    </w:rPr>
                                    <w:t>b</w:t>
                                  </w:r>
                                  <w:r w:rsidRPr="00652865">
                                    <w:rPr>
                                      <w:rFonts w:ascii="Arial" w:hAnsi="Arial" w:cs="Arial"/>
                                      <w:w w:val="80"/>
                                      <w:sz w:val="18"/>
                                      <w:szCs w:val="18"/>
                                    </w:rPr>
                                    <w:t>l</w:t>
                                  </w:r>
                                  <w:r w:rsidRPr="00652865">
                                    <w:rPr>
                                      <w:rFonts w:ascii="Arial" w:hAnsi="Arial" w:cs="Arial"/>
                                      <w:w w:val="126"/>
                                      <w:sz w:val="18"/>
                                      <w:szCs w:val="18"/>
                                    </w:rPr>
                                    <w:t>e</w:t>
                                  </w:r>
                                  <w:r w:rsidRPr="00652865">
                                    <w:rPr>
                                      <w:rFonts w:ascii="Arial" w:hAnsi="Arial" w:cs="Arial"/>
                                      <w:spacing w:val="3"/>
                                      <w:sz w:val="18"/>
                                      <w:szCs w:val="18"/>
                                    </w:rPr>
                                    <w:t xml:space="preserve"> </w:t>
                                  </w:r>
                                  <w:r w:rsidRPr="00652865">
                                    <w:rPr>
                                      <w:rFonts w:ascii="Arial" w:hAnsi="Arial" w:cs="Arial"/>
                                      <w:w w:val="111"/>
                                      <w:sz w:val="18"/>
                                      <w:szCs w:val="18"/>
                                    </w:rPr>
                                    <w:t>o</w:t>
                                  </w:r>
                                  <w:r w:rsidRPr="00652865">
                                    <w:rPr>
                                      <w:rFonts w:ascii="Arial" w:hAnsi="Arial" w:cs="Arial"/>
                                      <w:sz w:val="18"/>
                                      <w:szCs w:val="18"/>
                                    </w:rPr>
                                    <w:t>r N</w:t>
                                  </w:r>
                                  <w:r w:rsidRPr="00652865">
                                    <w:rPr>
                                      <w:rFonts w:ascii="Arial" w:hAnsi="Arial" w:cs="Arial"/>
                                      <w:spacing w:val="-1"/>
                                      <w:w w:val="111"/>
                                      <w:sz w:val="18"/>
                                      <w:szCs w:val="18"/>
                                    </w:rPr>
                                    <w:t>o</w:t>
                                  </w:r>
                                  <w:r w:rsidRPr="00652865">
                                    <w:rPr>
                                      <w:rFonts w:ascii="Arial" w:hAnsi="Arial" w:cs="Arial"/>
                                      <w:sz w:val="18"/>
                                      <w:szCs w:val="18"/>
                                    </w:rPr>
                                    <w:t>t</w:t>
                                  </w:r>
                                </w:p>
                              </w:tc>
                              <w:tc>
                                <w:tcPr>
                                  <w:tcW w:w="668" w:type="dxa"/>
                                  <w:vMerge w:val="restart"/>
                                  <w:tcBorders>
                                    <w:top w:val="single" w:sz="4" w:space="0" w:color="000000"/>
                                    <w:left w:val="single" w:sz="5" w:space="0" w:color="000000"/>
                                    <w:right w:val="single" w:sz="4" w:space="0" w:color="000000"/>
                                  </w:tcBorders>
                                </w:tcPr>
                                <w:p w:rsidR="00E5038E" w:rsidRPr="00652865" w:rsidRDefault="00E5038E" w:rsidP="00652865">
                                  <w:pPr>
                                    <w:spacing w:line="160" w:lineRule="exact"/>
                                    <w:ind w:left="6" w:right="51"/>
                                    <w:rPr>
                                      <w:rFonts w:ascii="Arial" w:hAnsi="Arial" w:cs="Arial"/>
                                      <w:sz w:val="18"/>
                                      <w:szCs w:val="18"/>
                                    </w:rPr>
                                  </w:pPr>
                                  <w:proofErr w:type="spellStart"/>
                                  <w:r w:rsidRPr="00652865">
                                    <w:rPr>
                                      <w:rFonts w:ascii="Arial" w:hAnsi="Arial" w:cs="Arial"/>
                                      <w:spacing w:val="2"/>
                                      <w:w w:val="120"/>
                                      <w:sz w:val="18"/>
                                      <w:szCs w:val="18"/>
                                    </w:rPr>
                                    <w:t>S</w:t>
                                  </w:r>
                                  <w:r w:rsidRPr="00652865">
                                    <w:rPr>
                                      <w:rFonts w:ascii="Arial" w:hAnsi="Arial" w:cs="Arial"/>
                                      <w:w w:val="111"/>
                                      <w:sz w:val="18"/>
                                      <w:szCs w:val="18"/>
                                    </w:rPr>
                                    <w:t>u</w:t>
                                  </w:r>
                                  <w:r w:rsidRPr="00652865">
                                    <w:rPr>
                                      <w:rFonts w:ascii="Arial" w:hAnsi="Arial" w:cs="Arial"/>
                                      <w:spacing w:val="-2"/>
                                      <w:w w:val="111"/>
                                      <w:sz w:val="18"/>
                                      <w:szCs w:val="18"/>
                                    </w:rPr>
                                    <w:t>g</w:t>
                                  </w:r>
                                  <w:r w:rsidRPr="00652865">
                                    <w:rPr>
                                      <w:rFonts w:ascii="Arial" w:hAnsi="Arial" w:cs="Arial"/>
                                      <w:w w:val="111"/>
                                      <w:sz w:val="18"/>
                                      <w:szCs w:val="18"/>
                                    </w:rPr>
                                    <w:t>g</w:t>
                                  </w:r>
                                  <w:r w:rsidRPr="00652865">
                                    <w:rPr>
                                      <w:rFonts w:ascii="Arial" w:hAnsi="Arial" w:cs="Arial"/>
                                      <w:w w:val="126"/>
                                      <w:sz w:val="18"/>
                                      <w:szCs w:val="18"/>
                                    </w:rPr>
                                    <w:t>e</w:t>
                                  </w:r>
                                  <w:proofErr w:type="spellEnd"/>
                                  <w:r w:rsidRPr="00652865">
                                    <w:rPr>
                                      <w:rFonts w:ascii="Arial" w:hAnsi="Arial" w:cs="Arial"/>
                                      <w:w w:val="126"/>
                                      <w:sz w:val="18"/>
                                      <w:szCs w:val="18"/>
                                    </w:rPr>
                                    <w:t xml:space="preserve"> </w:t>
                                  </w:r>
                                  <w:proofErr w:type="spellStart"/>
                                  <w:r w:rsidRPr="00652865">
                                    <w:rPr>
                                      <w:rFonts w:ascii="Arial" w:hAnsi="Arial" w:cs="Arial"/>
                                      <w:spacing w:val="2"/>
                                      <w:w w:val="129"/>
                                      <w:sz w:val="18"/>
                                      <w:szCs w:val="18"/>
                                    </w:rPr>
                                    <w:t>s</w:t>
                                  </w:r>
                                  <w:r w:rsidRPr="00652865">
                                    <w:rPr>
                                      <w:rFonts w:ascii="Arial" w:hAnsi="Arial" w:cs="Arial"/>
                                      <w:spacing w:val="2"/>
                                      <w:sz w:val="18"/>
                                      <w:szCs w:val="18"/>
                                    </w:rPr>
                                    <w:t>t</w:t>
                                  </w:r>
                                  <w:r w:rsidRPr="00652865">
                                    <w:rPr>
                                      <w:rFonts w:ascii="Arial" w:hAnsi="Arial" w:cs="Arial"/>
                                      <w:w w:val="80"/>
                                      <w:sz w:val="18"/>
                                      <w:szCs w:val="18"/>
                                    </w:rPr>
                                    <w:t>i</w:t>
                                  </w:r>
                                  <w:r w:rsidRPr="00652865">
                                    <w:rPr>
                                      <w:rFonts w:ascii="Arial" w:hAnsi="Arial" w:cs="Arial"/>
                                      <w:spacing w:val="-1"/>
                                      <w:w w:val="111"/>
                                      <w:sz w:val="18"/>
                                      <w:szCs w:val="18"/>
                                    </w:rPr>
                                    <w:t>o</w:t>
                                  </w:r>
                                  <w:r w:rsidRPr="00652865">
                                    <w:rPr>
                                      <w:rFonts w:ascii="Arial" w:hAnsi="Arial" w:cs="Arial"/>
                                      <w:spacing w:val="-2"/>
                                      <w:w w:val="111"/>
                                      <w:sz w:val="18"/>
                                      <w:szCs w:val="18"/>
                                    </w:rPr>
                                    <w:t>n</w:t>
                                  </w:r>
                                  <w:r w:rsidRPr="00652865">
                                    <w:rPr>
                                      <w:rFonts w:ascii="Arial" w:hAnsi="Arial" w:cs="Arial"/>
                                      <w:w w:val="129"/>
                                      <w:sz w:val="18"/>
                                      <w:szCs w:val="18"/>
                                    </w:rPr>
                                    <w:t>s</w:t>
                                  </w:r>
                                  <w:proofErr w:type="spellEnd"/>
                                </w:p>
                                <w:p w:rsidR="00E5038E" w:rsidRPr="00652865" w:rsidRDefault="00E5038E" w:rsidP="00652865">
                                  <w:pPr>
                                    <w:spacing w:line="160" w:lineRule="exact"/>
                                    <w:ind w:left="6" w:right="51"/>
                                    <w:rPr>
                                      <w:rFonts w:ascii="Arial" w:hAnsi="Arial" w:cs="Arial"/>
                                      <w:sz w:val="18"/>
                                      <w:szCs w:val="18"/>
                                    </w:rPr>
                                  </w:pPr>
                                  <w:r w:rsidRPr="00652865">
                                    <w:rPr>
                                      <w:rFonts w:ascii="Arial" w:hAnsi="Arial" w:cs="Arial"/>
                                      <w:w w:val="111"/>
                                      <w:sz w:val="18"/>
                                      <w:szCs w:val="18"/>
                                    </w:rPr>
                                    <w:t>on</w:t>
                                  </w:r>
                                </w:p>
                                <w:p w:rsidR="00E5038E" w:rsidRPr="00652865" w:rsidRDefault="00E5038E" w:rsidP="00652865">
                                  <w:pPr>
                                    <w:spacing w:before="2"/>
                                    <w:ind w:left="6" w:right="51"/>
                                    <w:rPr>
                                      <w:rFonts w:ascii="Arial" w:hAnsi="Arial" w:cs="Arial"/>
                                      <w:sz w:val="18"/>
                                      <w:szCs w:val="18"/>
                                    </w:rPr>
                                  </w:pPr>
                                  <w:proofErr w:type="spellStart"/>
                                  <w:r w:rsidRPr="00652865">
                                    <w:rPr>
                                      <w:rFonts w:ascii="Arial" w:hAnsi="Arial" w:cs="Arial"/>
                                      <w:spacing w:val="3"/>
                                      <w:w w:val="80"/>
                                      <w:sz w:val="18"/>
                                      <w:szCs w:val="18"/>
                                    </w:rPr>
                                    <w:t>i</w:t>
                                  </w:r>
                                  <w:r w:rsidRPr="00652865">
                                    <w:rPr>
                                      <w:rFonts w:ascii="Arial" w:hAnsi="Arial" w:cs="Arial"/>
                                      <w:w w:val="107"/>
                                      <w:sz w:val="18"/>
                                      <w:szCs w:val="18"/>
                                    </w:rPr>
                                    <w:t>m</w:t>
                                  </w:r>
                                  <w:r w:rsidRPr="00652865">
                                    <w:rPr>
                                      <w:rFonts w:ascii="Arial" w:hAnsi="Arial" w:cs="Arial"/>
                                      <w:spacing w:val="-1"/>
                                      <w:w w:val="111"/>
                                      <w:sz w:val="18"/>
                                      <w:szCs w:val="18"/>
                                    </w:rPr>
                                    <w:t>p</w:t>
                                  </w:r>
                                  <w:r w:rsidRPr="00652865">
                                    <w:rPr>
                                      <w:rFonts w:ascii="Arial" w:hAnsi="Arial" w:cs="Arial"/>
                                      <w:sz w:val="18"/>
                                      <w:szCs w:val="18"/>
                                    </w:rPr>
                                    <w:t>r</w:t>
                                  </w:r>
                                  <w:r w:rsidRPr="00652865">
                                    <w:rPr>
                                      <w:rFonts w:ascii="Arial" w:hAnsi="Arial" w:cs="Arial"/>
                                      <w:spacing w:val="-2"/>
                                      <w:w w:val="111"/>
                                      <w:sz w:val="18"/>
                                      <w:szCs w:val="18"/>
                                    </w:rPr>
                                    <w:t>o</w:t>
                                  </w:r>
                                  <w:r w:rsidRPr="00652865">
                                    <w:rPr>
                                      <w:rFonts w:ascii="Arial" w:hAnsi="Arial" w:cs="Arial"/>
                                      <w:sz w:val="18"/>
                                      <w:szCs w:val="18"/>
                                    </w:rPr>
                                    <w:t>v</w:t>
                                  </w:r>
                                  <w:proofErr w:type="spellEnd"/>
                                </w:p>
                                <w:p w:rsidR="00E5038E" w:rsidRPr="00652865" w:rsidRDefault="00E5038E" w:rsidP="00652865">
                                  <w:pPr>
                                    <w:ind w:left="6" w:right="51"/>
                                    <w:rPr>
                                      <w:rFonts w:ascii="Arial" w:hAnsi="Arial" w:cs="Arial"/>
                                      <w:sz w:val="18"/>
                                      <w:szCs w:val="18"/>
                                    </w:rPr>
                                  </w:pPr>
                                  <w:r w:rsidRPr="00652865">
                                    <w:rPr>
                                      <w:rFonts w:ascii="Arial" w:hAnsi="Arial" w:cs="Arial"/>
                                      <w:sz w:val="18"/>
                                      <w:szCs w:val="18"/>
                                    </w:rPr>
                                    <w:t xml:space="preserve">- </w:t>
                                  </w:r>
                                  <w:proofErr w:type="spellStart"/>
                                  <w:r w:rsidRPr="00652865">
                                    <w:rPr>
                                      <w:rFonts w:ascii="Arial" w:hAnsi="Arial" w:cs="Arial"/>
                                      <w:w w:val="126"/>
                                      <w:sz w:val="18"/>
                                      <w:szCs w:val="18"/>
                                    </w:rPr>
                                    <w:t>e</w:t>
                                  </w:r>
                                  <w:r w:rsidRPr="00652865">
                                    <w:rPr>
                                      <w:rFonts w:ascii="Arial" w:hAnsi="Arial" w:cs="Arial"/>
                                      <w:spacing w:val="1"/>
                                      <w:w w:val="107"/>
                                      <w:sz w:val="18"/>
                                      <w:szCs w:val="18"/>
                                    </w:rPr>
                                    <w:t>m</w:t>
                                  </w:r>
                                  <w:r w:rsidRPr="00652865">
                                    <w:rPr>
                                      <w:rFonts w:ascii="Arial" w:hAnsi="Arial" w:cs="Arial"/>
                                      <w:w w:val="126"/>
                                      <w:sz w:val="18"/>
                                      <w:szCs w:val="18"/>
                                    </w:rPr>
                                    <w:t>e</w:t>
                                  </w:r>
                                  <w:r w:rsidRPr="00652865">
                                    <w:rPr>
                                      <w:rFonts w:ascii="Arial" w:hAnsi="Arial" w:cs="Arial"/>
                                      <w:spacing w:val="-2"/>
                                      <w:w w:val="111"/>
                                      <w:sz w:val="18"/>
                                      <w:szCs w:val="18"/>
                                    </w:rPr>
                                    <w:t>n</w:t>
                                  </w:r>
                                  <w:r w:rsidRPr="00652865">
                                    <w:rPr>
                                      <w:rFonts w:ascii="Arial" w:hAnsi="Arial" w:cs="Arial"/>
                                      <w:spacing w:val="2"/>
                                      <w:sz w:val="18"/>
                                      <w:szCs w:val="18"/>
                                    </w:rPr>
                                    <w:t>t</w:t>
                                  </w:r>
                                  <w:proofErr w:type="spellEnd"/>
                                  <w:r w:rsidRPr="00652865">
                                    <w:rPr>
                                      <w:rFonts w:ascii="Arial" w:hAnsi="Arial" w:cs="Arial"/>
                                      <w:w w:val="111"/>
                                      <w:sz w:val="18"/>
                                      <w:szCs w:val="18"/>
                                    </w:rPr>
                                    <w:t xml:space="preserve">, </w:t>
                                  </w:r>
                                  <w:r w:rsidRPr="00652865">
                                    <w:rPr>
                                      <w:rFonts w:ascii="Arial" w:hAnsi="Arial" w:cs="Arial"/>
                                      <w:spacing w:val="2"/>
                                      <w:w w:val="82"/>
                                      <w:sz w:val="18"/>
                                      <w:szCs w:val="18"/>
                                    </w:rPr>
                                    <w:t>i</w:t>
                                  </w:r>
                                  <w:r w:rsidRPr="00652865">
                                    <w:rPr>
                                      <w:rFonts w:ascii="Arial" w:hAnsi="Arial" w:cs="Arial"/>
                                      <w:w w:val="82"/>
                                      <w:sz w:val="18"/>
                                      <w:szCs w:val="18"/>
                                    </w:rPr>
                                    <w:t>f</w:t>
                                  </w:r>
                                  <w:r w:rsidRPr="00652865">
                                    <w:rPr>
                                      <w:rFonts w:ascii="Arial" w:hAnsi="Arial" w:cs="Arial"/>
                                      <w:spacing w:val="12"/>
                                      <w:w w:val="82"/>
                                      <w:sz w:val="18"/>
                                      <w:szCs w:val="18"/>
                                    </w:rPr>
                                    <w:t xml:space="preserve"> </w:t>
                                  </w:r>
                                  <w:r w:rsidRPr="00652865">
                                    <w:rPr>
                                      <w:rFonts w:ascii="Arial" w:hAnsi="Arial" w:cs="Arial"/>
                                      <w:spacing w:val="-1"/>
                                      <w:w w:val="126"/>
                                      <w:sz w:val="18"/>
                                      <w:szCs w:val="18"/>
                                    </w:rPr>
                                    <w:t>a</w:t>
                                  </w:r>
                                  <w:r w:rsidRPr="00652865">
                                    <w:rPr>
                                      <w:rFonts w:ascii="Arial" w:hAnsi="Arial" w:cs="Arial"/>
                                      <w:w w:val="111"/>
                                      <w:sz w:val="18"/>
                                      <w:szCs w:val="18"/>
                                    </w:rPr>
                                    <w:t>n</w:t>
                                  </w:r>
                                  <w:r w:rsidRPr="00652865">
                                    <w:rPr>
                                      <w:rFonts w:ascii="Arial" w:hAnsi="Arial" w:cs="Arial"/>
                                      <w:sz w:val="18"/>
                                      <w:szCs w:val="18"/>
                                    </w:rPr>
                                    <w:t>y</w:t>
                                  </w:r>
                                </w:p>
                              </w:tc>
                            </w:tr>
                            <w:tr w:rsidR="00E5038E" w:rsidRPr="00652865" w:rsidTr="00652865">
                              <w:trPr>
                                <w:trHeight w:hRule="exact" w:val="1884"/>
                              </w:trPr>
                              <w:tc>
                                <w:tcPr>
                                  <w:tcW w:w="341" w:type="dxa"/>
                                  <w:vMerge/>
                                  <w:tcBorders>
                                    <w:left w:val="single" w:sz="5" w:space="0" w:color="000000"/>
                                    <w:right w:val="single" w:sz="5" w:space="0" w:color="000000"/>
                                  </w:tcBorders>
                                </w:tcPr>
                                <w:p w:rsidR="00E5038E" w:rsidRPr="00652865" w:rsidRDefault="00E5038E" w:rsidP="00652865">
                                  <w:pPr>
                                    <w:ind w:left="6" w:right="51"/>
                                    <w:rPr>
                                      <w:rFonts w:ascii="Arial" w:hAnsi="Arial" w:cs="Arial"/>
                                      <w:sz w:val="18"/>
                                      <w:szCs w:val="18"/>
                                    </w:rPr>
                                  </w:pPr>
                                </w:p>
                              </w:tc>
                              <w:tc>
                                <w:tcPr>
                                  <w:tcW w:w="780" w:type="dxa"/>
                                  <w:vMerge/>
                                  <w:tcBorders>
                                    <w:left w:val="single" w:sz="5" w:space="0" w:color="000000"/>
                                    <w:right w:val="single" w:sz="5" w:space="0" w:color="000000"/>
                                  </w:tcBorders>
                                </w:tcPr>
                                <w:p w:rsidR="00E5038E" w:rsidRPr="00652865" w:rsidRDefault="00E5038E" w:rsidP="00652865">
                                  <w:pPr>
                                    <w:ind w:left="6" w:right="51"/>
                                    <w:rPr>
                                      <w:rFonts w:ascii="Arial" w:hAnsi="Arial" w:cs="Arial"/>
                                      <w:sz w:val="18"/>
                                      <w:szCs w:val="18"/>
                                    </w:rPr>
                                  </w:pPr>
                                </w:p>
                              </w:tc>
                              <w:tc>
                                <w:tcPr>
                                  <w:tcW w:w="781" w:type="dxa"/>
                                  <w:gridSpan w:val="3"/>
                                  <w:vMerge/>
                                  <w:tcBorders>
                                    <w:left w:val="single" w:sz="5" w:space="0" w:color="000000"/>
                                    <w:bottom w:val="single" w:sz="5" w:space="0" w:color="000000"/>
                                    <w:right w:val="single" w:sz="4" w:space="0" w:color="000000"/>
                                  </w:tcBorders>
                                </w:tcPr>
                                <w:p w:rsidR="00E5038E" w:rsidRPr="00652865" w:rsidRDefault="00E5038E" w:rsidP="00652865">
                                  <w:pPr>
                                    <w:ind w:left="6" w:right="51"/>
                                    <w:rPr>
                                      <w:rFonts w:ascii="Arial" w:hAnsi="Arial" w:cs="Arial"/>
                                      <w:sz w:val="18"/>
                                      <w:szCs w:val="18"/>
                                    </w:rPr>
                                  </w:pPr>
                                </w:p>
                              </w:tc>
                              <w:tc>
                                <w:tcPr>
                                  <w:tcW w:w="784" w:type="dxa"/>
                                  <w:gridSpan w:val="3"/>
                                  <w:vMerge/>
                                  <w:tcBorders>
                                    <w:left w:val="single" w:sz="4" w:space="0" w:color="000000"/>
                                    <w:bottom w:val="single" w:sz="5" w:space="0" w:color="000000"/>
                                    <w:right w:val="single" w:sz="5" w:space="0" w:color="000000"/>
                                  </w:tcBorders>
                                </w:tcPr>
                                <w:p w:rsidR="00E5038E" w:rsidRPr="00652865" w:rsidRDefault="00E5038E" w:rsidP="00652865">
                                  <w:pPr>
                                    <w:ind w:left="6" w:right="51"/>
                                    <w:rPr>
                                      <w:rFonts w:ascii="Arial" w:hAnsi="Arial" w:cs="Arial"/>
                                      <w:sz w:val="18"/>
                                      <w:szCs w:val="18"/>
                                    </w:rPr>
                                  </w:pPr>
                                </w:p>
                              </w:tc>
                              <w:tc>
                                <w:tcPr>
                                  <w:tcW w:w="783" w:type="dxa"/>
                                  <w:gridSpan w:val="3"/>
                                  <w:vMerge/>
                                  <w:tcBorders>
                                    <w:left w:val="single" w:sz="5" w:space="0" w:color="000000"/>
                                    <w:bottom w:val="single" w:sz="5" w:space="0" w:color="000000"/>
                                    <w:right w:val="single" w:sz="5" w:space="0" w:color="000000"/>
                                  </w:tcBorders>
                                </w:tcPr>
                                <w:p w:rsidR="00E5038E" w:rsidRPr="00652865" w:rsidRDefault="00E5038E" w:rsidP="00652865">
                                  <w:pPr>
                                    <w:ind w:left="6" w:right="51"/>
                                    <w:rPr>
                                      <w:rFonts w:ascii="Arial" w:hAnsi="Arial" w:cs="Arial"/>
                                      <w:sz w:val="18"/>
                                      <w:szCs w:val="18"/>
                                    </w:rPr>
                                  </w:pPr>
                                </w:p>
                              </w:tc>
                              <w:tc>
                                <w:tcPr>
                                  <w:tcW w:w="880" w:type="dxa"/>
                                  <w:gridSpan w:val="2"/>
                                  <w:vMerge/>
                                  <w:tcBorders>
                                    <w:left w:val="single" w:sz="5" w:space="0" w:color="000000"/>
                                    <w:bottom w:val="single" w:sz="5" w:space="0" w:color="000000"/>
                                    <w:right w:val="nil"/>
                                  </w:tcBorders>
                                </w:tcPr>
                                <w:p w:rsidR="00E5038E" w:rsidRPr="00652865" w:rsidRDefault="00E5038E" w:rsidP="00652865">
                                  <w:pPr>
                                    <w:ind w:left="6" w:right="51"/>
                                    <w:rPr>
                                      <w:rFonts w:ascii="Arial" w:hAnsi="Arial" w:cs="Arial"/>
                                      <w:sz w:val="18"/>
                                      <w:szCs w:val="18"/>
                                    </w:rPr>
                                  </w:pPr>
                                </w:p>
                              </w:tc>
                              <w:tc>
                                <w:tcPr>
                                  <w:tcW w:w="400" w:type="dxa"/>
                                  <w:tcBorders>
                                    <w:top w:val="single" w:sz="5" w:space="0" w:color="000000"/>
                                    <w:left w:val="single" w:sz="4" w:space="0" w:color="000000"/>
                                    <w:bottom w:val="single" w:sz="5"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sz w:val="18"/>
                                      <w:szCs w:val="18"/>
                                    </w:rPr>
                                    <w:t>N</w:t>
                                  </w:r>
                                  <w:r w:rsidRPr="00652865">
                                    <w:rPr>
                                      <w:rFonts w:ascii="Arial" w:hAnsi="Arial" w:cs="Arial"/>
                                      <w:w w:val="111"/>
                                      <w:sz w:val="18"/>
                                      <w:szCs w:val="18"/>
                                    </w:rPr>
                                    <w:t>o</w:t>
                                  </w:r>
                                </w:p>
                              </w:tc>
                              <w:tc>
                                <w:tcPr>
                                  <w:tcW w:w="398"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spacing w:val="-2"/>
                                      <w:w w:val="109"/>
                                      <w:sz w:val="18"/>
                                      <w:szCs w:val="18"/>
                                    </w:rPr>
                                    <w:t>C</w:t>
                                  </w:r>
                                  <w:r w:rsidRPr="00652865">
                                    <w:rPr>
                                      <w:rFonts w:ascii="Arial" w:hAnsi="Arial" w:cs="Arial"/>
                                      <w:w w:val="126"/>
                                      <w:sz w:val="18"/>
                                      <w:szCs w:val="18"/>
                                    </w:rPr>
                                    <w:t>a</w:t>
                                  </w:r>
                                </w:p>
                                <w:p w:rsidR="00E5038E" w:rsidRPr="00652865" w:rsidRDefault="00E5038E" w:rsidP="00652865">
                                  <w:pPr>
                                    <w:spacing w:before="2"/>
                                    <w:ind w:left="6" w:right="51"/>
                                    <w:rPr>
                                      <w:rFonts w:ascii="Arial" w:hAnsi="Arial" w:cs="Arial"/>
                                      <w:sz w:val="18"/>
                                      <w:szCs w:val="18"/>
                                    </w:rPr>
                                  </w:pPr>
                                  <w:r w:rsidRPr="00652865">
                                    <w:rPr>
                                      <w:rFonts w:ascii="Arial" w:hAnsi="Arial" w:cs="Arial"/>
                                      <w:w w:val="111"/>
                                      <w:sz w:val="18"/>
                                      <w:szCs w:val="18"/>
                                    </w:rPr>
                                    <w:t>p</w:t>
                                  </w:r>
                                  <w:r w:rsidRPr="00652865">
                                    <w:rPr>
                                      <w:rFonts w:ascii="Arial" w:hAnsi="Arial" w:cs="Arial"/>
                                      <w:w w:val="126"/>
                                      <w:sz w:val="18"/>
                                      <w:szCs w:val="18"/>
                                    </w:rPr>
                                    <w:t xml:space="preserve">a </w:t>
                                  </w:r>
                                  <w:proofErr w:type="spellStart"/>
                                  <w:r w:rsidRPr="00652865">
                                    <w:rPr>
                                      <w:rFonts w:ascii="Arial" w:hAnsi="Arial" w:cs="Arial"/>
                                      <w:spacing w:val="2"/>
                                      <w:w w:val="113"/>
                                      <w:sz w:val="18"/>
                                      <w:szCs w:val="18"/>
                                    </w:rPr>
                                    <w:t>c</w:t>
                                  </w:r>
                                  <w:r w:rsidRPr="00652865">
                                    <w:rPr>
                                      <w:rFonts w:ascii="Arial" w:hAnsi="Arial" w:cs="Arial"/>
                                      <w:w w:val="80"/>
                                      <w:sz w:val="18"/>
                                      <w:szCs w:val="18"/>
                                    </w:rPr>
                                    <w:t>i</w:t>
                                  </w:r>
                                  <w:r w:rsidRPr="00652865">
                                    <w:rPr>
                                      <w:rFonts w:ascii="Arial" w:hAnsi="Arial" w:cs="Arial"/>
                                      <w:sz w:val="18"/>
                                      <w:szCs w:val="18"/>
                                    </w:rPr>
                                    <w:t>t</w:t>
                                  </w:r>
                                  <w:proofErr w:type="spellEnd"/>
                                  <w:r w:rsidRPr="00652865">
                                    <w:rPr>
                                      <w:rFonts w:ascii="Arial" w:hAnsi="Arial" w:cs="Arial"/>
                                      <w:sz w:val="18"/>
                                      <w:szCs w:val="18"/>
                                    </w:rPr>
                                    <w:t xml:space="preserve"> y (K </w:t>
                                  </w:r>
                                  <w:r w:rsidRPr="00652865">
                                    <w:rPr>
                                      <w:rFonts w:ascii="Arial" w:hAnsi="Arial" w:cs="Arial"/>
                                      <w:spacing w:val="4"/>
                                      <w:sz w:val="18"/>
                                      <w:szCs w:val="18"/>
                                    </w:rPr>
                                    <w:t>W</w:t>
                                  </w:r>
                                  <w:r w:rsidRPr="00652865">
                                    <w:rPr>
                                      <w:rFonts w:ascii="Arial" w:hAnsi="Arial" w:cs="Arial"/>
                                      <w:sz w:val="18"/>
                                      <w:szCs w:val="18"/>
                                    </w:rPr>
                                    <w:t>)</w:t>
                                  </w:r>
                                </w:p>
                              </w:tc>
                              <w:tc>
                                <w:tcPr>
                                  <w:tcW w:w="529"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spacing w:val="2"/>
                                      <w:w w:val="92"/>
                                      <w:sz w:val="18"/>
                                      <w:szCs w:val="18"/>
                                    </w:rPr>
                                    <w:t>V</w:t>
                                  </w:r>
                                  <w:r w:rsidRPr="00652865">
                                    <w:rPr>
                                      <w:rFonts w:ascii="Arial" w:hAnsi="Arial" w:cs="Arial"/>
                                      <w:w w:val="111"/>
                                      <w:sz w:val="18"/>
                                      <w:szCs w:val="18"/>
                                    </w:rPr>
                                    <w:t>o</w:t>
                                  </w:r>
                                  <w:r w:rsidRPr="00652865">
                                    <w:rPr>
                                      <w:rFonts w:ascii="Arial" w:hAnsi="Arial" w:cs="Arial"/>
                                      <w:spacing w:val="1"/>
                                      <w:w w:val="80"/>
                                      <w:sz w:val="18"/>
                                      <w:szCs w:val="18"/>
                                    </w:rPr>
                                    <w:t>l</w:t>
                                  </w:r>
                                  <w:r w:rsidRPr="00652865">
                                    <w:rPr>
                                      <w:rFonts w:ascii="Arial" w:hAnsi="Arial" w:cs="Arial"/>
                                      <w:sz w:val="18"/>
                                      <w:szCs w:val="18"/>
                                    </w:rPr>
                                    <w:t>t</w:t>
                                  </w:r>
                                </w:p>
                                <w:p w:rsidR="00E5038E" w:rsidRPr="00652865" w:rsidRDefault="00E5038E" w:rsidP="00652865">
                                  <w:pPr>
                                    <w:spacing w:before="2"/>
                                    <w:ind w:left="6" w:right="51"/>
                                    <w:rPr>
                                      <w:rFonts w:ascii="Arial" w:hAnsi="Arial" w:cs="Arial"/>
                                      <w:sz w:val="18"/>
                                      <w:szCs w:val="18"/>
                                    </w:rPr>
                                  </w:pPr>
                                  <w:r w:rsidRPr="00652865">
                                    <w:rPr>
                                      <w:rFonts w:ascii="Arial" w:hAnsi="Arial" w:cs="Arial"/>
                                      <w:w w:val="126"/>
                                      <w:sz w:val="18"/>
                                      <w:szCs w:val="18"/>
                                    </w:rPr>
                                    <w:t>a</w:t>
                                  </w:r>
                                  <w:r w:rsidRPr="00652865">
                                    <w:rPr>
                                      <w:rFonts w:ascii="Arial" w:hAnsi="Arial" w:cs="Arial"/>
                                      <w:w w:val="111"/>
                                      <w:sz w:val="18"/>
                                      <w:szCs w:val="18"/>
                                    </w:rPr>
                                    <w:t>g</w:t>
                                  </w:r>
                                  <w:r w:rsidRPr="00652865">
                                    <w:rPr>
                                      <w:rFonts w:ascii="Arial" w:hAnsi="Arial" w:cs="Arial"/>
                                      <w:w w:val="126"/>
                                      <w:sz w:val="18"/>
                                      <w:szCs w:val="18"/>
                                    </w:rPr>
                                    <w:t>e</w:t>
                                  </w:r>
                                </w:p>
                              </w:tc>
                              <w:tc>
                                <w:tcPr>
                                  <w:tcW w:w="539"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proofErr w:type="spellStart"/>
                                  <w:r w:rsidRPr="00652865">
                                    <w:rPr>
                                      <w:rFonts w:ascii="Arial" w:hAnsi="Arial" w:cs="Arial"/>
                                      <w:w w:val="109"/>
                                      <w:sz w:val="18"/>
                                      <w:szCs w:val="18"/>
                                    </w:rPr>
                                    <w:t>C</w:t>
                                  </w:r>
                                  <w:r w:rsidRPr="00652865">
                                    <w:rPr>
                                      <w:rFonts w:ascii="Arial" w:hAnsi="Arial" w:cs="Arial"/>
                                      <w:spacing w:val="-1"/>
                                      <w:w w:val="111"/>
                                      <w:sz w:val="18"/>
                                      <w:szCs w:val="18"/>
                                    </w:rPr>
                                    <w:t>u</w:t>
                                  </w:r>
                                  <w:r w:rsidRPr="00652865">
                                    <w:rPr>
                                      <w:rFonts w:ascii="Arial" w:hAnsi="Arial" w:cs="Arial"/>
                                      <w:sz w:val="18"/>
                                      <w:szCs w:val="18"/>
                                    </w:rPr>
                                    <w:t>rr</w:t>
                                  </w:r>
                                  <w:proofErr w:type="spellEnd"/>
                                </w:p>
                                <w:p w:rsidR="00E5038E" w:rsidRPr="00652865" w:rsidRDefault="00E5038E" w:rsidP="00652865">
                                  <w:pPr>
                                    <w:spacing w:before="2"/>
                                    <w:ind w:left="6" w:right="51"/>
                                    <w:rPr>
                                      <w:rFonts w:ascii="Arial" w:hAnsi="Arial" w:cs="Arial"/>
                                      <w:sz w:val="18"/>
                                      <w:szCs w:val="18"/>
                                    </w:rPr>
                                  </w:pPr>
                                  <w:proofErr w:type="spellStart"/>
                                  <w:r w:rsidRPr="00652865">
                                    <w:rPr>
                                      <w:rFonts w:ascii="Arial" w:hAnsi="Arial" w:cs="Arial"/>
                                      <w:w w:val="126"/>
                                      <w:sz w:val="18"/>
                                      <w:szCs w:val="18"/>
                                    </w:rPr>
                                    <w:t>e</w:t>
                                  </w:r>
                                  <w:r w:rsidRPr="00652865">
                                    <w:rPr>
                                      <w:rFonts w:ascii="Arial" w:hAnsi="Arial" w:cs="Arial"/>
                                      <w:w w:val="111"/>
                                      <w:sz w:val="18"/>
                                      <w:szCs w:val="18"/>
                                    </w:rPr>
                                    <w:t>n</w:t>
                                  </w:r>
                                  <w:r w:rsidRPr="00652865">
                                    <w:rPr>
                                      <w:rFonts w:ascii="Arial" w:hAnsi="Arial" w:cs="Arial"/>
                                      <w:sz w:val="18"/>
                                      <w:szCs w:val="18"/>
                                    </w:rPr>
                                    <w:t>t</w:t>
                                  </w:r>
                                  <w:proofErr w:type="spellEnd"/>
                                </w:p>
                              </w:tc>
                              <w:tc>
                                <w:tcPr>
                                  <w:tcW w:w="798"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spacing w:line="160" w:lineRule="exact"/>
                                    <w:ind w:left="6" w:right="51"/>
                                    <w:rPr>
                                      <w:rFonts w:ascii="Arial" w:hAnsi="Arial" w:cs="Arial"/>
                                      <w:sz w:val="18"/>
                                      <w:szCs w:val="18"/>
                                    </w:rPr>
                                  </w:pPr>
                                  <w:proofErr w:type="spellStart"/>
                                  <w:r w:rsidRPr="00652865">
                                    <w:rPr>
                                      <w:rFonts w:ascii="Arial" w:hAnsi="Arial" w:cs="Arial"/>
                                      <w:w w:val="109"/>
                                      <w:sz w:val="18"/>
                                      <w:szCs w:val="18"/>
                                    </w:rPr>
                                    <w:t>C</w:t>
                                  </w:r>
                                  <w:r w:rsidRPr="00652865">
                                    <w:rPr>
                                      <w:rFonts w:ascii="Arial" w:hAnsi="Arial" w:cs="Arial"/>
                                      <w:spacing w:val="-1"/>
                                      <w:w w:val="111"/>
                                      <w:sz w:val="18"/>
                                      <w:szCs w:val="18"/>
                                    </w:rPr>
                                    <w:t>o</w:t>
                                  </w:r>
                                  <w:r w:rsidRPr="00652865">
                                    <w:rPr>
                                      <w:rFonts w:ascii="Arial" w:hAnsi="Arial" w:cs="Arial"/>
                                      <w:w w:val="111"/>
                                      <w:sz w:val="18"/>
                                      <w:szCs w:val="18"/>
                                    </w:rPr>
                                    <w:t>nd</w:t>
                                  </w:r>
                                  <w:r w:rsidRPr="00652865">
                                    <w:rPr>
                                      <w:rFonts w:ascii="Arial" w:hAnsi="Arial" w:cs="Arial"/>
                                      <w:w w:val="80"/>
                                      <w:sz w:val="18"/>
                                      <w:szCs w:val="18"/>
                                    </w:rPr>
                                    <w:t>i</w:t>
                                  </w:r>
                                  <w:r w:rsidRPr="00652865">
                                    <w:rPr>
                                      <w:rFonts w:ascii="Arial" w:hAnsi="Arial" w:cs="Arial"/>
                                      <w:sz w:val="18"/>
                                      <w:szCs w:val="18"/>
                                    </w:rPr>
                                    <w:t>t</w:t>
                                  </w:r>
                                  <w:r w:rsidRPr="00652865">
                                    <w:rPr>
                                      <w:rFonts w:ascii="Arial" w:hAnsi="Arial" w:cs="Arial"/>
                                      <w:spacing w:val="1"/>
                                      <w:w w:val="80"/>
                                      <w:sz w:val="18"/>
                                      <w:szCs w:val="18"/>
                                    </w:rPr>
                                    <w:t>i</w:t>
                                  </w:r>
                                  <w:r w:rsidRPr="00652865">
                                    <w:rPr>
                                      <w:rFonts w:ascii="Arial" w:hAnsi="Arial" w:cs="Arial"/>
                                      <w:w w:val="111"/>
                                      <w:sz w:val="18"/>
                                      <w:szCs w:val="18"/>
                                    </w:rPr>
                                    <w:t>o</w:t>
                                  </w:r>
                                  <w:proofErr w:type="spellEnd"/>
                                </w:p>
                                <w:p w:rsidR="00E5038E" w:rsidRPr="00652865" w:rsidRDefault="00E5038E" w:rsidP="00652865">
                                  <w:pPr>
                                    <w:spacing w:before="2"/>
                                    <w:ind w:left="6" w:right="51"/>
                                    <w:rPr>
                                      <w:rFonts w:ascii="Arial" w:hAnsi="Arial" w:cs="Arial"/>
                                      <w:sz w:val="18"/>
                                      <w:szCs w:val="18"/>
                                    </w:rPr>
                                  </w:pPr>
                                  <w:r w:rsidRPr="00652865">
                                    <w:rPr>
                                      <w:rFonts w:ascii="Arial" w:hAnsi="Arial" w:cs="Arial"/>
                                      <w:sz w:val="18"/>
                                      <w:szCs w:val="18"/>
                                    </w:rPr>
                                    <w:t xml:space="preserve">n         </w:t>
                                  </w:r>
                                  <w:r w:rsidRPr="00652865">
                                    <w:rPr>
                                      <w:rFonts w:ascii="Arial" w:hAnsi="Arial" w:cs="Arial"/>
                                      <w:spacing w:val="22"/>
                                      <w:sz w:val="18"/>
                                      <w:szCs w:val="18"/>
                                    </w:rPr>
                                    <w:t xml:space="preserve"> </w:t>
                                  </w:r>
                                  <w:r w:rsidRPr="00652865">
                                    <w:rPr>
                                      <w:rFonts w:ascii="Arial" w:hAnsi="Arial" w:cs="Arial"/>
                                      <w:spacing w:val="-2"/>
                                      <w:w w:val="111"/>
                                      <w:sz w:val="18"/>
                                      <w:szCs w:val="18"/>
                                    </w:rPr>
                                    <w:t>o</w:t>
                                  </w:r>
                                  <w:r w:rsidRPr="00652865">
                                    <w:rPr>
                                      <w:rFonts w:ascii="Arial" w:hAnsi="Arial" w:cs="Arial"/>
                                      <w:w w:val="83"/>
                                      <w:sz w:val="18"/>
                                      <w:szCs w:val="18"/>
                                    </w:rPr>
                                    <w:t xml:space="preserve">f </w:t>
                                  </w:r>
                                  <w:r w:rsidRPr="00652865">
                                    <w:rPr>
                                      <w:rFonts w:ascii="Arial" w:hAnsi="Arial" w:cs="Arial"/>
                                      <w:spacing w:val="1"/>
                                      <w:w w:val="107"/>
                                      <w:sz w:val="18"/>
                                      <w:szCs w:val="18"/>
                                    </w:rPr>
                                    <w:t>m</w:t>
                                  </w:r>
                                  <w:r w:rsidRPr="00652865">
                                    <w:rPr>
                                      <w:rFonts w:ascii="Arial" w:hAnsi="Arial" w:cs="Arial"/>
                                      <w:w w:val="111"/>
                                      <w:sz w:val="18"/>
                                      <w:szCs w:val="18"/>
                                    </w:rPr>
                                    <w:t>o</w:t>
                                  </w:r>
                                  <w:r w:rsidRPr="00652865">
                                    <w:rPr>
                                      <w:rFonts w:ascii="Arial" w:hAnsi="Arial" w:cs="Arial"/>
                                      <w:spacing w:val="-1"/>
                                      <w:sz w:val="18"/>
                                      <w:szCs w:val="18"/>
                                    </w:rPr>
                                    <w:t>t</w:t>
                                  </w:r>
                                  <w:r w:rsidRPr="00652865">
                                    <w:rPr>
                                      <w:rFonts w:ascii="Arial" w:hAnsi="Arial" w:cs="Arial"/>
                                      <w:w w:val="111"/>
                                      <w:sz w:val="18"/>
                                      <w:szCs w:val="18"/>
                                    </w:rPr>
                                    <w:t>o</w:t>
                                  </w:r>
                                  <w:r w:rsidRPr="00652865">
                                    <w:rPr>
                                      <w:rFonts w:ascii="Arial" w:hAnsi="Arial" w:cs="Arial"/>
                                      <w:spacing w:val="1"/>
                                      <w:sz w:val="18"/>
                                      <w:szCs w:val="18"/>
                                    </w:rPr>
                                    <w:t>r</w:t>
                                  </w:r>
                                  <w:r w:rsidRPr="00652865">
                                    <w:rPr>
                                      <w:rFonts w:ascii="Arial" w:hAnsi="Arial" w:cs="Arial"/>
                                      <w:w w:val="129"/>
                                      <w:sz w:val="18"/>
                                      <w:szCs w:val="18"/>
                                    </w:rPr>
                                    <w:t>s</w:t>
                                  </w:r>
                                </w:p>
                              </w:tc>
                              <w:tc>
                                <w:tcPr>
                                  <w:tcW w:w="800" w:type="dxa"/>
                                  <w:vMerge/>
                                  <w:tcBorders>
                                    <w:left w:val="single" w:sz="4" w:space="0" w:color="000000"/>
                                    <w:bottom w:val="single" w:sz="5" w:space="0" w:color="000000"/>
                                    <w:right w:val="single" w:sz="5" w:space="0" w:color="000000"/>
                                  </w:tcBorders>
                                </w:tcPr>
                                <w:p w:rsidR="00E5038E" w:rsidRPr="00652865" w:rsidRDefault="00E5038E" w:rsidP="00652865">
                                  <w:pPr>
                                    <w:ind w:left="6" w:right="51"/>
                                    <w:rPr>
                                      <w:rFonts w:ascii="Arial" w:hAnsi="Arial" w:cs="Arial"/>
                                      <w:sz w:val="18"/>
                                      <w:szCs w:val="18"/>
                                    </w:rPr>
                                  </w:pPr>
                                </w:p>
                              </w:tc>
                              <w:tc>
                                <w:tcPr>
                                  <w:tcW w:w="671" w:type="dxa"/>
                                  <w:vMerge/>
                                  <w:tcBorders>
                                    <w:left w:val="single" w:sz="5" w:space="0" w:color="000000"/>
                                    <w:bottom w:val="single" w:sz="5" w:space="0" w:color="000000"/>
                                    <w:right w:val="single" w:sz="4" w:space="0" w:color="000000"/>
                                  </w:tcBorders>
                                </w:tcPr>
                                <w:p w:rsidR="00E5038E" w:rsidRPr="00652865" w:rsidRDefault="00E5038E" w:rsidP="00652865">
                                  <w:pPr>
                                    <w:ind w:left="6" w:right="51"/>
                                    <w:rPr>
                                      <w:rFonts w:ascii="Arial" w:hAnsi="Arial" w:cs="Arial"/>
                                      <w:sz w:val="18"/>
                                      <w:szCs w:val="18"/>
                                    </w:rPr>
                                  </w:pPr>
                                </w:p>
                              </w:tc>
                              <w:tc>
                                <w:tcPr>
                                  <w:tcW w:w="661" w:type="dxa"/>
                                  <w:vMerge/>
                                  <w:tcBorders>
                                    <w:left w:val="single" w:sz="4" w:space="0" w:color="000000"/>
                                    <w:bottom w:val="single" w:sz="5" w:space="0" w:color="000000"/>
                                    <w:right w:val="single" w:sz="5" w:space="0" w:color="000000"/>
                                  </w:tcBorders>
                                </w:tcPr>
                                <w:p w:rsidR="00E5038E" w:rsidRPr="00652865" w:rsidRDefault="00E5038E" w:rsidP="00652865">
                                  <w:pPr>
                                    <w:ind w:left="6" w:right="51"/>
                                    <w:rPr>
                                      <w:rFonts w:ascii="Arial" w:hAnsi="Arial" w:cs="Arial"/>
                                      <w:sz w:val="18"/>
                                      <w:szCs w:val="18"/>
                                    </w:rPr>
                                  </w:pPr>
                                </w:p>
                              </w:tc>
                              <w:tc>
                                <w:tcPr>
                                  <w:tcW w:w="665" w:type="dxa"/>
                                  <w:vMerge/>
                                  <w:tcBorders>
                                    <w:left w:val="single" w:sz="5" w:space="0" w:color="000000"/>
                                    <w:bottom w:val="single" w:sz="5" w:space="0" w:color="000000"/>
                                    <w:right w:val="single" w:sz="5" w:space="0" w:color="000000"/>
                                  </w:tcBorders>
                                </w:tcPr>
                                <w:p w:rsidR="00E5038E" w:rsidRPr="00652865" w:rsidRDefault="00E5038E" w:rsidP="00652865">
                                  <w:pPr>
                                    <w:ind w:left="6" w:right="51"/>
                                    <w:rPr>
                                      <w:rFonts w:ascii="Arial" w:hAnsi="Arial" w:cs="Arial"/>
                                      <w:sz w:val="18"/>
                                      <w:szCs w:val="18"/>
                                    </w:rPr>
                                  </w:pPr>
                                </w:p>
                              </w:tc>
                              <w:tc>
                                <w:tcPr>
                                  <w:tcW w:w="668" w:type="dxa"/>
                                  <w:vMerge/>
                                  <w:tcBorders>
                                    <w:left w:val="single" w:sz="5" w:space="0" w:color="000000"/>
                                    <w:bottom w:val="single" w:sz="5" w:space="0" w:color="000000"/>
                                    <w:right w:val="single" w:sz="4" w:space="0" w:color="000000"/>
                                  </w:tcBorders>
                                </w:tcPr>
                                <w:p w:rsidR="00E5038E" w:rsidRPr="00652865" w:rsidRDefault="00E5038E" w:rsidP="00652865">
                                  <w:pPr>
                                    <w:ind w:left="6" w:right="51"/>
                                    <w:rPr>
                                      <w:rFonts w:ascii="Arial" w:hAnsi="Arial" w:cs="Arial"/>
                                      <w:sz w:val="18"/>
                                      <w:szCs w:val="18"/>
                                    </w:rPr>
                                  </w:pPr>
                                </w:p>
                              </w:tc>
                            </w:tr>
                            <w:tr w:rsidR="00E5038E" w:rsidRPr="00652865" w:rsidTr="00652865">
                              <w:trPr>
                                <w:trHeight w:hRule="exact" w:val="307"/>
                              </w:trPr>
                              <w:tc>
                                <w:tcPr>
                                  <w:tcW w:w="341" w:type="dxa"/>
                                  <w:vMerge/>
                                  <w:tcBorders>
                                    <w:left w:val="single" w:sz="5"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780" w:type="dxa"/>
                                  <w:vMerge/>
                                  <w:tcBorders>
                                    <w:left w:val="single" w:sz="5"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262" w:type="dxa"/>
                                  <w:tcBorders>
                                    <w:top w:val="single" w:sz="5" w:space="0" w:color="000000"/>
                                    <w:left w:val="single" w:sz="5" w:space="0" w:color="000000"/>
                                    <w:bottom w:val="single" w:sz="4" w:space="0" w:color="000000"/>
                                    <w:right w:val="single" w:sz="5" w:space="0" w:color="000000"/>
                                  </w:tcBorders>
                                </w:tcPr>
                                <w:p w:rsidR="00E5038E" w:rsidRPr="00652865" w:rsidRDefault="00E5038E">
                                  <w:pPr>
                                    <w:spacing w:before="1"/>
                                    <w:ind w:left="97" w:right="-30"/>
                                    <w:rPr>
                                      <w:rFonts w:ascii="Arial" w:hAnsi="Arial" w:cs="Arial"/>
                                      <w:sz w:val="18"/>
                                      <w:szCs w:val="18"/>
                                    </w:rPr>
                                  </w:pPr>
                                  <w:r w:rsidRPr="00652865">
                                    <w:rPr>
                                      <w:rFonts w:ascii="Arial" w:hAnsi="Arial" w:cs="Arial"/>
                                      <w:w w:val="112"/>
                                      <w:sz w:val="18"/>
                                      <w:szCs w:val="18"/>
                                    </w:rPr>
                                    <w:t>R</w:t>
                                  </w:r>
                                </w:p>
                              </w:tc>
                              <w:tc>
                                <w:tcPr>
                                  <w:tcW w:w="259" w:type="dxa"/>
                                  <w:tcBorders>
                                    <w:top w:val="single" w:sz="5" w:space="0" w:color="000000"/>
                                    <w:left w:val="single" w:sz="5" w:space="0" w:color="000000"/>
                                    <w:bottom w:val="single" w:sz="4" w:space="0" w:color="000000"/>
                                    <w:right w:val="single" w:sz="5" w:space="0" w:color="000000"/>
                                  </w:tcBorders>
                                </w:tcPr>
                                <w:p w:rsidR="00E5038E" w:rsidRPr="00652865" w:rsidRDefault="00E5038E">
                                  <w:pPr>
                                    <w:spacing w:before="1"/>
                                    <w:ind w:left="95"/>
                                    <w:rPr>
                                      <w:rFonts w:ascii="Arial" w:hAnsi="Arial" w:cs="Arial"/>
                                      <w:sz w:val="18"/>
                                      <w:szCs w:val="18"/>
                                    </w:rPr>
                                  </w:pPr>
                                  <w:r w:rsidRPr="00652865">
                                    <w:rPr>
                                      <w:rFonts w:ascii="Arial" w:hAnsi="Arial" w:cs="Arial"/>
                                      <w:sz w:val="18"/>
                                      <w:szCs w:val="18"/>
                                    </w:rPr>
                                    <w:t>Y</w:t>
                                  </w:r>
                                </w:p>
                              </w:tc>
                              <w:tc>
                                <w:tcPr>
                                  <w:tcW w:w="260" w:type="dxa"/>
                                  <w:tcBorders>
                                    <w:top w:val="single" w:sz="5" w:space="0" w:color="000000"/>
                                    <w:left w:val="single" w:sz="5" w:space="0" w:color="000000"/>
                                    <w:bottom w:val="single" w:sz="4" w:space="0" w:color="000000"/>
                                    <w:right w:val="single" w:sz="4" w:space="0" w:color="000000"/>
                                  </w:tcBorders>
                                </w:tcPr>
                                <w:p w:rsidR="00E5038E" w:rsidRPr="00652865" w:rsidRDefault="00E5038E">
                                  <w:pPr>
                                    <w:spacing w:before="1"/>
                                    <w:ind w:left="95"/>
                                    <w:rPr>
                                      <w:rFonts w:ascii="Arial" w:hAnsi="Arial" w:cs="Arial"/>
                                      <w:sz w:val="18"/>
                                      <w:szCs w:val="18"/>
                                    </w:rPr>
                                  </w:pPr>
                                  <w:r w:rsidRPr="00652865">
                                    <w:rPr>
                                      <w:rFonts w:ascii="Arial" w:hAnsi="Arial" w:cs="Arial"/>
                                      <w:w w:val="103"/>
                                      <w:sz w:val="18"/>
                                      <w:szCs w:val="18"/>
                                    </w:rPr>
                                    <w:t>B</w:t>
                                  </w:r>
                                </w:p>
                              </w:tc>
                              <w:tc>
                                <w:tcPr>
                                  <w:tcW w:w="262" w:type="dxa"/>
                                  <w:tcBorders>
                                    <w:top w:val="single" w:sz="5" w:space="0" w:color="000000"/>
                                    <w:left w:val="single" w:sz="4" w:space="0" w:color="000000"/>
                                    <w:bottom w:val="single" w:sz="4" w:space="0" w:color="000000"/>
                                    <w:right w:val="single" w:sz="4" w:space="0" w:color="000000"/>
                                  </w:tcBorders>
                                </w:tcPr>
                                <w:p w:rsidR="00E5038E" w:rsidRPr="00652865" w:rsidRDefault="00E5038E">
                                  <w:pPr>
                                    <w:spacing w:before="1"/>
                                    <w:ind w:left="97" w:right="-28"/>
                                    <w:rPr>
                                      <w:rFonts w:ascii="Arial" w:hAnsi="Arial" w:cs="Arial"/>
                                      <w:sz w:val="18"/>
                                      <w:szCs w:val="18"/>
                                    </w:rPr>
                                  </w:pPr>
                                  <w:r w:rsidRPr="00652865">
                                    <w:rPr>
                                      <w:rFonts w:ascii="Arial" w:hAnsi="Arial" w:cs="Arial"/>
                                      <w:w w:val="112"/>
                                      <w:sz w:val="18"/>
                                      <w:szCs w:val="18"/>
                                    </w:rPr>
                                    <w:t>R</w:t>
                                  </w:r>
                                </w:p>
                              </w:tc>
                              <w:tc>
                                <w:tcPr>
                                  <w:tcW w:w="262" w:type="dxa"/>
                                  <w:tcBorders>
                                    <w:top w:val="single" w:sz="5" w:space="0" w:color="000000"/>
                                    <w:left w:val="single" w:sz="4" w:space="0" w:color="000000"/>
                                    <w:bottom w:val="single" w:sz="4" w:space="0" w:color="000000"/>
                                    <w:right w:val="single" w:sz="4" w:space="0" w:color="000000"/>
                                  </w:tcBorders>
                                </w:tcPr>
                                <w:p w:rsidR="00E5038E" w:rsidRPr="00652865" w:rsidRDefault="00E5038E">
                                  <w:pPr>
                                    <w:spacing w:before="1"/>
                                    <w:ind w:left="97"/>
                                    <w:rPr>
                                      <w:rFonts w:ascii="Arial" w:hAnsi="Arial" w:cs="Arial"/>
                                      <w:sz w:val="18"/>
                                      <w:szCs w:val="18"/>
                                    </w:rPr>
                                  </w:pPr>
                                  <w:r w:rsidRPr="00652865">
                                    <w:rPr>
                                      <w:rFonts w:ascii="Arial" w:hAnsi="Arial" w:cs="Arial"/>
                                      <w:sz w:val="18"/>
                                      <w:szCs w:val="18"/>
                                    </w:rPr>
                                    <w:t>Y</w:t>
                                  </w:r>
                                </w:p>
                              </w:tc>
                              <w:tc>
                                <w:tcPr>
                                  <w:tcW w:w="260" w:type="dxa"/>
                                  <w:tcBorders>
                                    <w:top w:val="single" w:sz="5" w:space="0" w:color="000000"/>
                                    <w:left w:val="single" w:sz="4" w:space="0" w:color="000000"/>
                                    <w:bottom w:val="single" w:sz="4" w:space="0" w:color="000000"/>
                                    <w:right w:val="single" w:sz="5" w:space="0" w:color="000000"/>
                                  </w:tcBorders>
                                </w:tcPr>
                                <w:p w:rsidR="00E5038E" w:rsidRPr="00652865" w:rsidRDefault="00E5038E">
                                  <w:pPr>
                                    <w:spacing w:before="1"/>
                                    <w:ind w:left="97"/>
                                    <w:rPr>
                                      <w:rFonts w:ascii="Arial" w:hAnsi="Arial" w:cs="Arial"/>
                                      <w:sz w:val="18"/>
                                      <w:szCs w:val="18"/>
                                    </w:rPr>
                                  </w:pPr>
                                  <w:r w:rsidRPr="00652865">
                                    <w:rPr>
                                      <w:rFonts w:ascii="Arial" w:hAnsi="Arial" w:cs="Arial"/>
                                      <w:w w:val="103"/>
                                      <w:sz w:val="18"/>
                                      <w:szCs w:val="18"/>
                                    </w:rPr>
                                    <w:t>B</w:t>
                                  </w:r>
                                </w:p>
                              </w:tc>
                              <w:tc>
                                <w:tcPr>
                                  <w:tcW w:w="262" w:type="dxa"/>
                                  <w:tcBorders>
                                    <w:top w:val="single" w:sz="5" w:space="0" w:color="000000"/>
                                    <w:left w:val="single" w:sz="5" w:space="0" w:color="000000"/>
                                    <w:bottom w:val="single" w:sz="4" w:space="0" w:color="000000"/>
                                    <w:right w:val="single" w:sz="5" w:space="0" w:color="000000"/>
                                  </w:tcBorders>
                                </w:tcPr>
                                <w:p w:rsidR="00E5038E" w:rsidRPr="00652865" w:rsidRDefault="00E5038E">
                                  <w:pPr>
                                    <w:spacing w:before="1"/>
                                    <w:ind w:left="95" w:right="-28"/>
                                    <w:rPr>
                                      <w:rFonts w:ascii="Arial" w:hAnsi="Arial" w:cs="Arial"/>
                                      <w:sz w:val="18"/>
                                      <w:szCs w:val="18"/>
                                    </w:rPr>
                                  </w:pPr>
                                  <w:r w:rsidRPr="00652865">
                                    <w:rPr>
                                      <w:rFonts w:ascii="Arial" w:hAnsi="Arial" w:cs="Arial"/>
                                      <w:w w:val="112"/>
                                      <w:sz w:val="18"/>
                                      <w:szCs w:val="18"/>
                                    </w:rPr>
                                    <w:t>R</w:t>
                                  </w:r>
                                </w:p>
                              </w:tc>
                              <w:tc>
                                <w:tcPr>
                                  <w:tcW w:w="259" w:type="dxa"/>
                                  <w:tcBorders>
                                    <w:top w:val="single" w:sz="5" w:space="0" w:color="000000"/>
                                    <w:left w:val="single" w:sz="5" w:space="0" w:color="000000"/>
                                    <w:bottom w:val="single" w:sz="4" w:space="0" w:color="000000"/>
                                    <w:right w:val="single" w:sz="5" w:space="0" w:color="000000"/>
                                  </w:tcBorders>
                                </w:tcPr>
                                <w:p w:rsidR="00E5038E" w:rsidRPr="00652865" w:rsidRDefault="00E5038E">
                                  <w:pPr>
                                    <w:spacing w:before="1"/>
                                    <w:ind w:left="95"/>
                                    <w:rPr>
                                      <w:rFonts w:ascii="Arial" w:hAnsi="Arial" w:cs="Arial"/>
                                      <w:sz w:val="18"/>
                                      <w:szCs w:val="18"/>
                                    </w:rPr>
                                  </w:pPr>
                                  <w:r w:rsidRPr="00652865">
                                    <w:rPr>
                                      <w:rFonts w:ascii="Arial" w:hAnsi="Arial" w:cs="Arial"/>
                                      <w:sz w:val="18"/>
                                      <w:szCs w:val="18"/>
                                    </w:rPr>
                                    <w:t>Y</w:t>
                                  </w:r>
                                </w:p>
                              </w:tc>
                              <w:tc>
                                <w:tcPr>
                                  <w:tcW w:w="262" w:type="dxa"/>
                                  <w:tcBorders>
                                    <w:top w:val="single" w:sz="5" w:space="0" w:color="000000"/>
                                    <w:left w:val="single" w:sz="5" w:space="0" w:color="000000"/>
                                    <w:bottom w:val="single" w:sz="4" w:space="0" w:color="000000"/>
                                    <w:right w:val="single" w:sz="5" w:space="0" w:color="000000"/>
                                  </w:tcBorders>
                                </w:tcPr>
                                <w:p w:rsidR="00E5038E" w:rsidRPr="00652865" w:rsidRDefault="00E5038E">
                                  <w:pPr>
                                    <w:spacing w:before="1"/>
                                    <w:ind w:left="95"/>
                                    <w:rPr>
                                      <w:rFonts w:ascii="Arial" w:hAnsi="Arial" w:cs="Arial"/>
                                      <w:sz w:val="18"/>
                                      <w:szCs w:val="18"/>
                                    </w:rPr>
                                  </w:pPr>
                                  <w:r w:rsidRPr="00652865">
                                    <w:rPr>
                                      <w:rFonts w:ascii="Arial" w:hAnsi="Arial" w:cs="Arial"/>
                                      <w:w w:val="103"/>
                                      <w:sz w:val="18"/>
                                      <w:szCs w:val="18"/>
                                    </w:rPr>
                                    <w:t>B</w:t>
                                  </w:r>
                                </w:p>
                              </w:tc>
                              <w:tc>
                                <w:tcPr>
                                  <w:tcW w:w="613" w:type="dxa"/>
                                  <w:tcBorders>
                                    <w:top w:val="single" w:sz="5" w:space="0" w:color="000000"/>
                                    <w:left w:val="single" w:sz="5" w:space="0" w:color="000000"/>
                                    <w:bottom w:val="single" w:sz="4" w:space="0" w:color="000000"/>
                                    <w:right w:val="single" w:sz="4" w:space="0" w:color="000000"/>
                                  </w:tcBorders>
                                </w:tcPr>
                                <w:p w:rsidR="00E5038E" w:rsidRPr="00652865" w:rsidRDefault="00E5038E">
                                  <w:pPr>
                                    <w:spacing w:before="1"/>
                                    <w:ind w:left="150"/>
                                    <w:rPr>
                                      <w:rFonts w:ascii="Arial" w:hAnsi="Arial" w:cs="Arial"/>
                                      <w:sz w:val="18"/>
                                      <w:szCs w:val="18"/>
                                    </w:rPr>
                                  </w:pPr>
                                  <w:r w:rsidRPr="00652865">
                                    <w:rPr>
                                      <w:rFonts w:ascii="Arial" w:hAnsi="Arial" w:cs="Arial"/>
                                      <w:spacing w:val="-5"/>
                                      <w:sz w:val="18"/>
                                      <w:szCs w:val="18"/>
                                    </w:rPr>
                                    <w:t>K</w:t>
                                  </w:r>
                                  <w:r w:rsidRPr="00652865">
                                    <w:rPr>
                                      <w:rFonts w:ascii="Arial" w:hAnsi="Arial" w:cs="Arial"/>
                                      <w:sz w:val="18"/>
                                      <w:szCs w:val="18"/>
                                    </w:rPr>
                                    <w:t>W</w:t>
                                  </w:r>
                                </w:p>
                              </w:tc>
                              <w:tc>
                                <w:tcPr>
                                  <w:tcW w:w="267" w:type="dxa"/>
                                  <w:tcBorders>
                                    <w:top w:val="single" w:sz="5" w:space="0" w:color="000000"/>
                                    <w:left w:val="single" w:sz="4" w:space="0" w:color="000000"/>
                                    <w:bottom w:val="single" w:sz="4" w:space="0" w:color="000000"/>
                                    <w:right w:val="single" w:sz="4" w:space="0" w:color="000000"/>
                                  </w:tcBorders>
                                </w:tcPr>
                                <w:p w:rsidR="00E5038E" w:rsidRPr="00652865" w:rsidRDefault="00E5038E">
                                  <w:pPr>
                                    <w:spacing w:before="1"/>
                                    <w:ind w:left="97"/>
                                    <w:rPr>
                                      <w:rFonts w:ascii="Arial" w:hAnsi="Arial" w:cs="Arial"/>
                                      <w:sz w:val="18"/>
                                      <w:szCs w:val="18"/>
                                    </w:rPr>
                                  </w:pPr>
                                  <w:r w:rsidRPr="00652865">
                                    <w:rPr>
                                      <w:rFonts w:ascii="Arial" w:hAnsi="Arial" w:cs="Arial"/>
                                      <w:sz w:val="18"/>
                                      <w:szCs w:val="18"/>
                                    </w:rPr>
                                    <w:t>A</w:t>
                                  </w:r>
                                </w:p>
                              </w:tc>
                              <w:tc>
                                <w:tcPr>
                                  <w:tcW w:w="400" w:type="dxa"/>
                                  <w:tcBorders>
                                    <w:top w:val="single" w:sz="5" w:space="0" w:color="000000"/>
                                    <w:left w:val="single" w:sz="4"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398" w:type="dxa"/>
                                  <w:tcBorders>
                                    <w:top w:val="single" w:sz="5" w:space="0" w:color="000000"/>
                                    <w:left w:val="single" w:sz="5"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529" w:type="dxa"/>
                                  <w:tcBorders>
                                    <w:top w:val="single" w:sz="5" w:space="0" w:color="000000"/>
                                    <w:left w:val="single" w:sz="5"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539" w:type="dxa"/>
                                  <w:tcBorders>
                                    <w:top w:val="single" w:sz="5" w:space="0" w:color="000000"/>
                                    <w:left w:val="single" w:sz="5"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798" w:type="dxa"/>
                                  <w:tcBorders>
                                    <w:top w:val="single" w:sz="5" w:space="0" w:color="000000"/>
                                    <w:left w:val="single" w:sz="5" w:space="0" w:color="000000"/>
                                    <w:bottom w:val="single" w:sz="4" w:space="0" w:color="000000"/>
                                    <w:right w:val="single" w:sz="4" w:space="0" w:color="000000"/>
                                  </w:tcBorders>
                                </w:tcPr>
                                <w:p w:rsidR="00E5038E" w:rsidRPr="00652865" w:rsidRDefault="00E5038E">
                                  <w:pPr>
                                    <w:rPr>
                                      <w:rFonts w:ascii="Arial" w:hAnsi="Arial" w:cs="Arial"/>
                                      <w:sz w:val="18"/>
                                      <w:szCs w:val="18"/>
                                    </w:rPr>
                                  </w:pPr>
                                </w:p>
                              </w:tc>
                              <w:tc>
                                <w:tcPr>
                                  <w:tcW w:w="800" w:type="dxa"/>
                                  <w:tcBorders>
                                    <w:top w:val="single" w:sz="5" w:space="0" w:color="000000"/>
                                    <w:left w:val="single" w:sz="4"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671" w:type="dxa"/>
                                  <w:tcBorders>
                                    <w:top w:val="single" w:sz="5" w:space="0" w:color="000000"/>
                                    <w:left w:val="single" w:sz="5" w:space="0" w:color="000000"/>
                                    <w:bottom w:val="single" w:sz="4" w:space="0" w:color="000000"/>
                                    <w:right w:val="single" w:sz="4" w:space="0" w:color="000000"/>
                                  </w:tcBorders>
                                </w:tcPr>
                                <w:p w:rsidR="00E5038E" w:rsidRPr="00652865" w:rsidRDefault="00E5038E">
                                  <w:pPr>
                                    <w:rPr>
                                      <w:rFonts w:ascii="Arial" w:hAnsi="Arial" w:cs="Arial"/>
                                      <w:sz w:val="18"/>
                                      <w:szCs w:val="18"/>
                                    </w:rPr>
                                  </w:pPr>
                                </w:p>
                              </w:tc>
                              <w:tc>
                                <w:tcPr>
                                  <w:tcW w:w="661" w:type="dxa"/>
                                  <w:tcBorders>
                                    <w:top w:val="single" w:sz="5" w:space="0" w:color="000000"/>
                                    <w:left w:val="single" w:sz="4"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665" w:type="dxa"/>
                                  <w:tcBorders>
                                    <w:top w:val="single" w:sz="5" w:space="0" w:color="000000"/>
                                    <w:left w:val="single" w:sz="5"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668" w:type="dxa"/>
                                  <w:tcBorders>
                                    <w:top w:val="single" w:sz="5" w:space="0" w:color="000000"/>
                                    <w:left w:val="single" w:sz="5" w:space="0" w:color="000000"/>
                                    <w:bottom w:val="single" w:sz="4" w:space="0" w:color="000000"/>
                                    <w:right w:val="single" w:sz="4" w:space="0" w:color="000000"/>
                                  </w:tcBorders>
                                </w:tcPr>
                                <w:p w:rsidR="00E5038E" w:rsidRPr="00652865" w:rsidRDefault="00E5038E">
                                  <w:pPr>
                                    <w:rPr>
                                      <w:rFonts w:ascii="Arial" w:hAnsi="Arial" w:cs="Arial"/>
                                      <w:sz w:val="18"/>
                                      <w:szCs w:val="18"/>
                                    </w:rPr>
                                  </w:pPr>
                                </w:p>
                              </w:tc>
                            </w:tr>
                            <w:tr w:rsidR="00E5038E" w:rsidRPr="00652865" w:rsidTr="00652865">
                              <w:trPr>
                                <w:trHeight w:hRule="exact" w:val="437"/>
                              </w:trPr>
                              <w:tc>
                                <w:tcPr>
                                  <w:tcW w:w="341"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780"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262"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259"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260" w:type="dxa"/>
                                  <w:tcBorders>
                                    <w:top w:val="single" w:sz="4" w:space="0" w:color="000000"/>
                                    <w:left w:val="single" w:sz="5" w:space="0" w:color="000000"/>
                                    <w:bottom w:val="single" w:sz="5" w:space="0" w:color="000000"/>
                                    <w:right w:val="single" w:sz="4" w:space="0" w:color="000000"/>
                                  </w:tcBorders>
                                </w:tcPr>
                                <w:p w:rsidR="00E5038E" w:rsidRPr="00652865" w:rsidRDefault="00E5038E">
                                  <w:pPr>
                                    <w:rPr>
                                      <w:rFonts w:ascii="Arial" w:hAnsi="Arial" w:cs="Arial"/>
                                      <w:sz w:val="18"/>
                                      <w:szCs w:val="18"/>
                                    </w:rPr>
                                  </w:pPr>
                                </w:p>
                              </w:tc>
                              <w:tc>
                                <w:tcPr>
                                  <w:tcW w:w="262" w:type="dxa"/>
                                  <w:tcBorders>
                                    <w:top w:val="single" w:sz="4"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sz w:val="18"/>
                                      <w:szCs w:val="18"/>
                                    </w:rPr>
                                  </w:pPr>
                                </w:p>
                              </w:tc>
                              <w:tc>
                                <w:tcPr>
                                  <w:tcW w:w="262" w:type="dxa"/>
                                  <w:tcBorders>
                                    <w:top w:val="single" w:sz="4"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sz w:val="18"/>
                                      <w:szCs w:val="18"/>
                                    </w:rPr>
                                  </w:pPr>
                                </w:p>
                              </w:tc>
                              <w:tc>
                                <w:tcPr>
                                  <w:tcW w:w="260" w:type="dxa"/>
                                  <w:tcBorders>
                                    <w:top w:val="single" w:sz="4"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262"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259"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262"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613" w:type="dxa"/>
                                  <w:tcBorders>
                                    <w:top w:val="single" w:sz="4" w:space="0" w:color="000000"/>
                                    <w:left w:val="single" w:sz="5" w:space="0" w:color="000000"/>
                                    <w:bottom w:val="single" w:sz="5" w:space="0" w:color="000000"/>
                                    <w:right w:val="single" w:sz="4" w:space="0" w:color="000000"/>
                                  </w:tcBorders>
                                </w:tcPr>
                                <w:p w:rsidR="00E5038E" w:rsidRPr="00652865" w:rsidRDefault="00E5038E">
                                  <w:pPr>
                                    <w:rPr>
                                      <w:rFonts w:ascii="Arial" w:hAnsi="Arial" w:cs="Arial"/>
                                      <w:sz w:val="18"/>
                                      <w:szCs w:val="18"/>
                                    </w:rPr>
                                  </w:pPr>
                                </w:p>
                              </w:tc>
                              <w:tc>
                                <w:tcPr>
                                  <w:tcW w:w="267" w:type="dxa"/>
                                  <w:tcBorders>
                                    <w:top w:val="single" w:sz="4"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sz w:val="18"/>
                                      <w:szCs w:val="18"/>
                                    </w:rPr>
                                  </w:pPr>
                                </w:p>
                              </w:tc>
                              <w:tc>
                                <w:tcPr>
                                  <w:tcW w:w="400" w:type="dxa"/>
                                  <w:tcBorders>
                                    <w:top w:val="single" w:sz="4"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398"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529"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539"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798" w:type="dxa"/>
                                  <w:tcBorders>
                                    <w:top w:val="single" w:sz="4" w:space="0" w:color="000000"/>
                                    <w:left w:val="single" w:sz="5" w:space="0" w:color="000000"/>
                                    <w:bottom w:val="single" w:sz="5" w:space="0" w:color="000000"/>
                                    <w:right w:val="single" w:sz="4" w:space="0" w:color="000000"/>
                                  </w:tcBorders>
                                </w:tcPr>
                                <w:p w:rsidR="00E5038E" w:rsidRPr="00652865" w:rsidRDefault="00E5038E">
                                  <w:pPr>
                                    <w:rPr>
                                      <w:rFonts w:ascii="Arial" w:hAnsi="Arial" w:cs="Arial"/>
                                      <w:sz w:val="18"/>
                                      <w:szCs w:val="18"/>
                                    </w:rPr>
                                  </w:pPr>
                                </w:p>
                              </w:tc>
                              <w:tc>
                                <w:tcPr>
                                  <w:tcW w:w="800" w:type="dxa"/>
                                  <w:tcBorders>
                                    <w:top w:val="single" w:sz="4"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671" w:type="dxa"/>
                                  <w:tcBorders>
                                    <w:top w:val="single" w:sz="4" w:space="0" w:color="000000"/>
                                    <w:left w:val="single" w:sz="5" w:space="0" w:color="000000"/>
                                    <w:bottom w:val="single" w:sz="5" w:space="0" w:color="000000"/>
                                    <w:right w:val="single" w:sz="4" w:space="0" w:color="000000"/>
                                  </w:tcBorders>
                                </w:tcPr>
                                <w:p w:rsidR="00E5038E" w:rsidRPr="00652865" w:rsidRDefault="00E5038E">
                                  <w:pPr>
                                    <w:rPr>
                                      <w:rFonts w:ascii="Arial" w:hAnsi="Arial" w:cs="Arial"/>
                                      <w:sz w:val="18"/>
                                      <w:szCs w:val="18"/>
                                    </w:rPr>
                                  </w:pPr>
                                </w:p>
                              </w:tc>
                              <w:tc>
                                <w:tcPr>
                                  <w:tcW w:w="661" w:type="dxa"/>
                                  <w:tcBorders>
                                    <w:top w:val="single" w:sz="4"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665"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668" w:type="dxa"/>
                                  <w:tcBorders>
                                    <w:top w:val="single" w:sz="4" w:space="0" w:color="000000"/>
                                    <w:left w:val="single" w:sz="5" w:space="0" w:color="000000"/>
                                    <w:bottom w:val="single" w:sz="5" w:space="0" w:color="000000"/>
                                    <w:right w:val="single" w:sz="4" w:space="0" w:color="000000"/>
                                  </w:tcBorders>
                                </w:tcPr>
                                <w:p w:rsidR="00E5038E" w:rsidRPr="00652865" w:rsidRDefault="00E5038E">
                                  <w:pPr>
                                    <w:rPr>
                                      <w:rFonts w:ascii="Arial" w:hAnsi="Arial" w:cs="Arial"/>
                                      <w:sz w:val="18"/>
                                      <w:szCs w:val="18"/>
                                    </w:rPr>
                                  </w:pPr>
                                </w:p>
                              </w:tc>
                            </w:tr>
                          </w:tbl>
                          <w:p w:rsidR="00E5038E" w:rsidRPr="006C204E" w:rsidRDefault="00E5038E">
                            <w:pP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47.95pt;margin-top:3.2pt;width:524.85pt;height:177.55pt;z-index:-509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41"/>
                        <w:gridCol w:w="780"/>
                        <w:gridCol w:w="262"/>
                        <w:gridCol w:w="259"/>
                        <w:gridCol w:w="260"/>
                        <w:gridCol w:w="262"/>
                        <w:gridCol w:w="262"/>
                        <w:gridCol w:w="260"/>
                        <w:gridCol w:w="262"/>
                        <w:gridCol w:w="259"/>
                        <w:gridCol w:w="262"/>
                        <w:gridCol w:w="613"/>
                        <w:gridCol w:w="267"/>
                        <w:gridCol w:w="400"/>
                        <w:gridCol w:w="398"/>
                        <w:gridCol w:w="529"/>
                        <w:gridCol w:w="539"/>
                        <w:gridCol w:w="798"/>
                        <w:gridCol w:w="800"/>
                        <w:gridCol w:w="671"/>
                        <w:gridCol w:w="661"/>
                        <w:gridCol w:w="665"/>
                        <w:gridCol w:w="668"/>
                      </w:tblGrid>
                      <w:tr w:rsidR="00E5038E" w:rsidRPr="00652865" w:rsidTr="00652865">
                        <w:trPr>
                          <w:trHeight w:hRule="exact" w:val="644"/>
                        </w:trPr>
                        <w:tc>
                          <w:tcPr>
                            <w:tcW w:w="341" w:type="dxa"/>
                            <w:vMerge w:val="restart"/>
                            <w:tcBorders>
                              <w:top w:val="single" w:sz="4" w:space="0" w:color="000000"/>
                              <w:left w:val="single" w:sz="5" w:space="0" w:color="000000"/>
                              <w:right w:val="single" w:sz="5" w:space="0" w:color="000000"/>
                            </w:tcBorders>
                          </w:tcPr>
                          <w:p w:rsidR="00E5038E" w:rsidRPr="00652865" w:rsidRDefault="00E5038E" w:rsidP="00652865">
                            <w:pPr>
                              <w:spacing w:line="160" w:lineRule="exact"/>
                              <w:ind w:left="6" w:right="51"/>
                              <w:jc w:val="both"/>
                              <w:rPr>
                                <w:rFonts w:ascii="Arial" w:hAnsi="Arial" w:cs="Arial"/>
                                <w:sz w:val="18"/>
                                <w:szCs w:val="18"/>
                              </w:rPr>
                            </w:pPr>
                            <w:r w:rsidRPr="00652865">
                              <w:rPr>
                                <w:rFonts w:ascii="Arial" w:hAnsi="Arial" w:cs="Arial"/>
                                <w:sz w:val="18"/>
                                <w:szCs w:val="18"/>
                              </w:rPr>
                              <w:t>N</w:t>
                            </w:r>
                          </w:p>
                          <w:p w:rsidR="00E5038E" w:rsidRPr="00652865" w:rsidRDefault="00E5038E" w:rsidP="00652865">
                            <w:pPr>
                              <w:ind w:left="6" w:right="51"/>
                              <w:jc w:val="both"/>
                              <w:rPr>
                                <w:rFonts w:ascii="Arial" w:hAnsi="Arial" w:cs="Arial"/>
                                <w:sz w:val="18"/>
                                <w:szCs w:val="18"/>
                              </w:rPr>
                            </w:pPr>
                            <w:r w:rsidRPr="00652865">
                              <w:rPr>
                                <w:rFonts w:ascii="Arial" w:hAnsi="Arial" w:cs="Arial"/>
                                <w:w w:val="111"/>
                                <w:sz w:val="18"/>
                                <w:szCs w:val="18"/>
                              </w:rPr>
                              <w:t>o o</w:t>
                            </w:r>
                            <w:r w:rsidRPr="00652865">
                              <w:rPr>
                                <w:rFonts w:ascii="Arial" w:hAnsi="Arial" w:cs="Arial"/>
                                <w:w w:val="83"/>
                                <w:sz w:val="18"/>
                                <w:szCs w:val="18"/>
                              </w:rPr>
                              <w:t xml:space="preserve">f </w:t>
                            </w:r>
                            <w:r w:rsidRPr="00652865">
                              <w:rPr>
                                <w:rFonts w:ascii="Arial" w:hAnsi="Arial" w:cs="Arial"/>
                                <w:w w:val="120"/>
                                <w:sz w:val="18"/>
                                <w:szCs w:val="18"/>
                              </w:rPr>
                              <w:t xml:space="preserve">P </w:t>
                            </w:r>
                            <w:r w:rsidRPr="00652865">
                              <w:rPr>
                                <w:rFonts w:ascii="Arial" w:hAnsi="Arial" w:cs="Arial"/>
                                <w:w w:val="111"/>
                                <w:sz w:val="18"/>
                                <w:szCs w:val="18"/>
                              </w:rPr>
                              <w:t xml:space="preserve">u </w:t>
                            </w:r>
                            <w:r w:rsidRPr="00652865">
                              <w:rPr>
                                <w:rFonts w:ascii="Arial" w:hAnsi="Arial" w:cs="Arial"/>
                                <w:w w:val="107"/>
                                <w:sz w:val="18"/>
                                <w:szCs w:val="18"/>
                              </w:rPr>
                              <w:t xml:space="preserve">m </w:t>
                            </w:r>
                            <w:r w:rsidRPr="00652865">
                              <w:rPr>
                                <w:rFonts w:ascii="Arial" w:hAnsi="Arial" w:cs="Arial"/>
                                <w:w w:val="111"/>
                                <w:sz w:val="18"/>
                                <w:szCs w:val="18"/>
                              </w:rPr>
                              <w:t>p</w:t>
                            </w:r>
                          </w:p>
                        </w:tc>
                        <w:tc>
                          <w:tcPr>
                            <w:tcW w:w="780" w:type="dxa"/>
                            <w:vMerge w:val="restart"/>
                            <w:tcBorders>
                              <w:top w:val="single" w:sz="9" w:space="0" w:color="000000"/>
                              <w:left w:val="single" w:sz="5" w:space="0" w:color="000000"/>
                              <w:right w:val="single" w:sz="5" w:space="0" w:color="000000"/>
                            </w:tcBorders>
                          </w:tcPr>
                          <w:p w:rsidR="00E5038E" w:rsidRPr="00652865" w:rsidRDefault="00E5038E" w:rsidP="00652865">
                            <w:pPr>
                              <w:spacing w:before="4" w:line="160" w:lineRule="exact"/>
                              <w:ind w:left="6" w:right="51"/>
                              <w:rPr>
                                <w:rFonts w:ascii="Arial" w:hAnsi="Arial" w:cs="Arial"/>
                                <w:sz w:val="18"/>
                                <w:szCs w:val="18"/>
                              </w:rPr>
                            </w:pPr>
                          </w:p>
                          <w:p w:rsidR="00E5038E" w:rsidRPr="00652865" w:rsidRDefault="00E5038E" w:rsidP="00652865">
                            <w:pPr>
                              <w:ind w:left="6" w:right="51"/>
                              <w:rPr>
                                <w:rFonts w:ascii="Arial" w:hAnsi="Arial" w:cs="Arial"/>
                                <w:sz w:val="18"/>
                                <w:szCs w:val="18"/>
                              </w:rPr>
                            </w:pPr>
                            <w:proofErr w:type="spellStart"/>
                            <w:r w:rsidRPr="00652865">
                              <w:rPr>
                                <w:rFonts w:ascii="Arial" w:hAnsi="Arial" w:cs="Arial"/>
                                <w:w w:val="109"/>
                                <w:sz w:val="18"/>
                                <w:szCs w:val="18"/>
                              </w:rPr>
                              <w:t>C</w:t>
                            </w:r>
                            <w:r w:rsidRPr="00652865">
                              <w:rPr>
                                <w:rFonts w:ascii="Arial" w:hAnsi="Arial" w:cs="Arial"/>
                                <w:spacing w:val="-1"/>
                                <w:w w:val="126"/>
                                <w:sz w:val="18"/>
                                <w:szCs w:val="18"/>
                              </w:rPr>
                              <w:t>a</w:t>
                            </w:r>
                            <w:r w:rsidRPr="00652865">
                              <w:rPr>
                                <w:rFonts w:ascii="Arial" w:hAnsi="Arial" w:cs="Arial"/>
                                <w:w w:val="111"/>
                                <w:sz w:val="18"/>
                                <w:szCs w:val="18"/>
                              </w:rPr>
                              <w:t>p</w:t>
                            </w:r>
                            <w:r w:rsidRPr="00652865">
                              <w:rPr>
                                <w:rFonts w:ascii="Arial" w:hAnsi="Arial" w:cs="Arial"/>
                                <w:w w:val="126"/>
                                <w:sz w:val="18"/>
                                <w:szCs w:val="18"/>
                              </w:rPr>
                              <w:t>a</w:t>
                            </w:r>
                            <w:r w:rsidRPr="00652865">
                              <w:rPr>
                                <w:rFonts w:ascii="Arial" w:hAnsi="Arial" w:cs="Arial"/>
                                <w:spacing w:val="2"/>
                                <w:w w:val="113"/>
                                <w:sz w:val="18"/>
                                <w:szCs w:val="18"/>
                              </w:rPr>
                              <w:t>c</w:t>
                            </w:r>
                            <w:r w:rsidRPr="00652865">
                              <w:rPr>
                                <w:rFonts w:ascii="Arial" w:hAnsi="Arial" w:cs="Arial"/>
                                <w:w w:val="80"/>
                                <w:sz w:val="18"/>
                                <w:szCs w:val="18"/>
                              </w:rPr>
                              <w:t>i</w:t>
                            </w:r>
                            <w:r w:rsidRPr="00652865">
                              <w:rPr>
                                <w:rFonts w:ascii="Arial" w:hAnsi="Arial" w:cs="Arial"/>
                                <w:sz w:val="18"/>
                                <w:szCs w:val="18"/>
                              </w:rPr>
                              <w:t>t</w:t>
                            </w:r>
                            <w:proofErr w:type="spellEnd"/>
                            <w:r w:rsidRPr="00652865">
                              <w:rPr>
                                <w:rFonts w:ascii="Arial" w:hAnsi="Arial" w:cs="Arial"/>
                                <w:sz w:val="18"/>
                                <w:szCs w:val="18"/>
                              </w:rPr>
                              <w:t xml:space="preserve"> y</w:t>
                            </w:r>
                            <w:r w:rsidRPr="00652865">
                              <w:rPr>
                                <w:rFonts w:ascii="Arial" w:hAnsi="Arial" w:cs="Arial"/>
                                <w:spacing w:val="5"/>
                                <w:sz w:val="18"/>
                                <w:szCs w:val="18"/>
                              </w:rPr>
                              <w:t xml:space="preserve"> </w:t>
                            </w:r>
                            <w:r w:rsidRPr="00652865">
                              <w:rPr>
                                <w:rFonts w:ascii="Arial" w:hAnsi="Arial" w:cs="Arial"/>
                                <w:w w:val="111"/>
                                <w:sz w:val="18"/>
                                <w:szCs w:val="18"/>
                              </w:rPr>
                              <w:t>o</w:t>
                            </w:r>
                            <w:r w:rsidRPr="00652865">
                              <w:rPr>
                                <w:rFonts w:ascii="Arial" w:hAnsi="Arial" w:cs="Arial"/>
                                <w:spacing w:val="2"/>
                                <w:w w:val="83"/>
                                <w:sz w:val="18"/>
                                <w:szCs w:val="18"/>
                              </w:rPr>
                              <w:t>f</w:t>
                            </w:r>
                            <w:r w:rsidRPr="00652865">
                              <w:rPr>
                                <w:rFonts w:ascii="Arial" w:hAnsi="Arial" w:cs="Arial"/>
                                <w:w w:val="111"/>
                                <w:sz w:val="18"/>
                                <w:szCs w:val="18"/>
                              </w:rPr>
                              <w:t xml:space="preserve">. </w:t>
                            </w:r>
                            <w:r w:rsidRPr="00652865">
                              <w:rPr>
                                <w:rFonts w:ascii="Arial" w:hAnsi="Arial" w:cs="Arial"/>
                                <w:w w:val="126"/>
                                <w:sz w:val="18"/>
                                <w:szCs w:val="18"/>
                              </w:rPr>
                              <w:t>ea</w:t>
                            </w:r>
                            <w:r w:rsidRPr="00652865">
                              <w:rPr>
                                <w:rFonts w:ascii="Arial" w:hAnsi="Arial" w:cs="Arial"/>
                                <w:spacing w:val="2"/>
                                <w:w w:val="113"/>
                                <w:sz w:val="18"/>
                                <w:szCs w:val="18"/>
                              </w:rPr>
                              <w:t>c</w:t>
                            </w:r>
                            <w:r w:rsidRPr="00652865">
                              <w:rPr>
                                <w:rFonts w:ascii="Arial" w:hAnsi="Arial" w:cs="Arial"/>
                                <w:w w:val="111"/>
                                <w:sz w:val="18"/>
                                <w:szCs w:val="18"/>
                              </w:rPr>
                              <w:t>h pu</w:t>
                            </w:r>
                            <w:r w:rsidRPr="00652865">
                              <w:rPr>
                                <w:rFonts w:ascii="Arial" w:hAnsi="Arial" w:cs="Arial"/>
                                <w:w w:val="107"/>
                                <w:sz w:val="18"/>
                                <w:szCs w:val="18"/>
                              </w:rPr>
                              <w:t>m</w:t>
                            </w:r>
                            <w:r w:rsidRPr="00652865">
                              <w:rPr>
                                <w:rFonts w:ascii="Arial" w:hAnsi="Arial" w:cs="Arial"/>
                                <w:w w:val="111"/>
                                <w:sz w:val="18"/>
                                <w:szCs w:val="18"/>
                              </w:rPr>
                              <w:t>p</w:t>
                            </w:r>
                          </w:p>
                          <w:p w:rsidR="00E5038E" w:rsidRPr="00652865" w:rsidRDefault="00E5038E" w:rsidP="00652865">
                            <w:pPr>
                              <w:spacing w:before="3" w:line="160" w:lineRule="exact"/>
                              <w:ind w:left="6" w:right="51"/>
                              <w:rPr>
                                <w:rFonts w:ascii="Arial" w:hAnsi="Arial" w:cs="Arial"/>
                                <w:sz w:val="18"/>
                                <w:szCs w:val="18"/>
                              </w:rPr>
                            </w:pPr>
                          </w:p>
                          <w:p w:rsidR="00E5038E" w:rsidRPr="00652865" w:rsidRDefault="00E5038E" w:rsidP="00652865">
                            <w:pPr>
                              <w:ind w:left="6" w:right="51" w:firstLine="44"/>
                              <w:rPr>
                                <w:rFonts w:ascii="Arial" w:hAnsi="Arial" w:cs="Arial"/>
                                <w:sz w:val="18"/>
                                <w:szCs w:val="18"/>
                              </w:rPr>
                            </w:pPr>
                            <w:r w:rsidRPr="00652865">
                              <w:rPr>
                                <w:rFonts w:ascii="Arial" w:hAnsi="Arial" w:cs="Arial"/>
                                <w:spacing w:val="-1"/>
                                <w:w w:val="111"/>
                                <w:sz w:val="18"/>
                                <w:szCs w:val="18"/>
                              </w:rPr>
                              <w:t>1</w:t>
                            </w:r>
                            <w:r w:rsidRPr="00652865">
                              <w:rPr>
                                <w:rFonts w:ascii="Arial" w:hAnsi="Arial" w:cs="Arial"/>
                                <w:w w:val="111"/>
                                <w:sz w:val="18"/>
                                <w:szCs w:val="18"/>
                              </w:rPr>
                              <w:t xml:space="preserve">. </w:t>
                            </w:r>
                            <w:r w:rsidRPr="00652865">
                              <w:rPr>
                                <w:rFonts w:ascii="Arial" w:hAnsi="Arial" w:cs="Arial"/>
                                <w:w w:val="109"/>
                                <w:sz w:val="18"/>
                                <w:szCs w:val="18"/>
                              </w:rPr>
                              <w:t>R</w:t>
                            </w:r>
                            <w:r w:rsidRPr="00652865">
                              <w:rPr>
                                <w:rFonts w:ascii="Arial" w:hAnsi="Arial" w:cs="Arial"/>
                                <w:spacing w:val="-1"/>
                                <w:w w:val="126"/>
                                <w:sz w:val="18"/>
                                <w:szCs w:val="18"/>
                              </w:rPr>
                              <w:t>a</w:t>
                            </w:r>
                            <w:r w:rsidRPr="00652865">
                              <w:rPr>
                                <w:rFonts w:ascii="Arial" w:hAnsi="Arial" w:cs="Arial"/>
                                <w:spacing w:val="2"/>
                                <w:sz w:val="18"/>
                                <w:szCs w:val="18"/>
                              </w:rPr>
                              <w:t>t</w:t>
                            </w:r>
                            <w:r w:rsidRPr="00652865">
                              <w:rPr>
                                <w:rFonts w:ascii="Arial" w:hAnsi="Arial" w:cs="Arial"/>
                                <w:w w:val="80"/>
                                <w:sz w:val="18"/>
                                <w:szCs w:val="18"/>
                              </w:rPr>
                              <w:t>i</w:t>
                            </w:r>
                            <w:r w:rsidRPr="00652865">
                              <w:rPr>
                                <w:rFonts w:ascii="Arial" w:hAnsi="Arial" w:cs="Arial"/>
                                <w:spacing w:val="-1"/>
                                <w:w w:val="111"/>
                                <w:sz w:val="18"/>
                                <w:szCs w:val="18"/>
                              </w:rPr>
                              <w:t>n</w:t>
                            </w:r>
                            <w:r w:rsidRPr="00652865">
                              <w:rPr>
                                <w:rFonts w:ascii="Arial" w:hAnsi="Arial" w:cs="Arial"/>
                                <w:w w:val="111"/>
                                <w:sz w:val="18"/>
                                <w:szCs w:val="18"/>
                              </w:rPr>
                              <w:t>g</w:t>
                            </w:r>
                          </w:p>
                          <w:p w:rsidR="00E5038E" w:rsidRPr="00652865" w:rsidRDefault="00E5038E" w:rsidP="00652865">
                            <w:pPr>
                              <w:ind w:left="6" w:right="51"/>
                              <w:rPr>
                                <w:rFonts w:ascii="Arial" w:hAnsi="Arial" w:cs="Arial"/>
                                <w:sz w:val="18"/>
                                <w:szCs w:val="18"/>
                              </w:rPr>
                            </w:pPr>
                            <w:r w:rsidRPr="00652865">
                              <w:rPr>
                                <w:rFonts w:ascii="Arial" w:hAnsi="Arial" w:cs="Arial"/>
                                <w:w w:val="111"/>
                                <w:sz w:val="18"/>
                                <w:szCs w:val="18"/>
                              </w:rPr>
                              <w:t>2</w:t>
                            </w:r>
                            <w:r w:rsidRPr="00652865">
                              <w:rPr>
                                <w:rFonts w:ascii="Arial" w:hAnsi="Arial" w:cs="Arial"/>
                                <w:spacing w:val="2"/>
                                <w:w w:val="111"/>
                                <w:sz w:val="18"/>
                                <w:szCs w:val="18"/>
                              </w:rPr>
                              <w:t>.</w:t>
                            </w:r>
                            <w:r w:rsidRPr="00652865">
                              <w:rPr>
                                <w:rFonts w:ascii="Arial" w:hAnsi="Arial" w:cs="Arial"/>
                                <w:spacing w:val="1"/>
                                <w:w w:val="107"/>
                                <w:sz w:val="18"/>
                                <w:szCs w:val="18"/>
                              </w:rPr>
                              <w:t>m</w:t>
                            </w:r>
                            <w:r w:rsidRPr="00652865">
                              <w:rPr>
                                <w:rFonts w:ascii="Arial" w:hAnsi="Arial" w:cs="Arial"/>
                                <w:spacing w:val="-2"/>
                                <w:w w:val="126"/>
                                <w:sz w:val="18"/>
                                <w:szCs w:val="18"/>
                              </w:rPr>
                              <w:t>a</w:t>
                            </w:r>
                            <w:r w:rsidRPr="00652865">
                              <w:rPr>
                                <w:rFonts w:ascii="Arial" w:hAnsi="Arial" w:cs="Arial"/>
                                <w:spacing w:val="2"/>
                                <w:sz w:val="18"/>
                                <w:szCs w:val="18"/>
                              </w:rPr>
                              <w:t>k</w:t>
                            </w:r>
                            <w:r w:rsidRPr="00652865">
                              <w:rPr>
                                <w:rFonts w:ascii="Arial" w:hAnsi="Arial" w:cs="Arial"/>
                                <w:w w:val="126"/>
                                <w:sz w:val="18"/>
                                <w:szCs w:val="18"/>
                              </w:rPr>
                              <w:t>e</w:t>
                            </w:r>
                          </w:p>
                          <w:p w:rsidR="00E5038E" w:rsidRPr="00652865" w:rsidRDefault="00E5038E" w:rsidP="00652865">
                            <w:pPr>
                              <w:ind w:left="6" w:right="51"/>
                              <w:rPr>
                                <w:rFonts w:ascii="Arial" w:hAnsi="Arial" w:cs="Arial"/>
                                <w:sz w:val="18"/>
                                <w:szCs w:val="18"/>
                              </w:rPr>
                            </w:pPr>
                            <w:r w:rsidRPr="00652865">
                              <w:rPr>
                                <w:rFonts w:ascii="Arial" w:hAnsi="Arial" w:cs="Arial"/>
                                <w:w w:val="111"/>
                                <w:sz w:val="18"/>
                                <w:szCs w:val="18"/>
                              </w:rPr>
                              <w:t>3</w:t>
                            </w:r>
                            <w:r w:rsidRPr="00652865">
                              <w:rPr>
                                <w:rFonts w:ascii="Arial" w:hAnsi="Arial" w:cs="Arial"/>
                                <w:spacing w:val="2"/>
                                <w:w w:val="111"/>
                                <w:sz w:val="18"/>
                                <w:szCs w:val="18"/>
                              </w:rPr>
                              <w:t>.</w:t>
                            </w:r>
                            <w:r w:rsidRPr="00652865">
                              <w:rPr>
                                <w:rFonts w:ascii="Arial" w:hAnsi="Arial" w:cs="Arial"/>
                                <w:sz w:val="18"/>
                                <w:szCs w:val="18"/>
                              </w:rPr>
                              <w:t>ty</w:t>
                            </w:r>
                            <w:r w:rsidRPr="00652865">
                              <w:rPr>
                                <w:rFonts w:ascii="Arial" w:hAnsi="Arial" w:cs="Arial"/>
                                <w:spacing w:val="-1"/>
                                <w:w w:val="111"/>
                                <w:sz w:val="18"/>
                                <w:szCs w:val="18"/>
                              </w:rPr>
                              <w:t>p</w:t>
                            </w:r>
                            <w:r w:rsidRPr="00652865">
                              <w:rPr>
                                <w:rFonts w:ascii="Arial" w:hAnsi="Arial" w:cs="Arial"/>
                                <w:w w:val="126"/>
                                <w:sz w:val="18"/>
                                <w:szCs w:val="18"/>
                              </w:rPr>
                              <w:t>e</w:t>
                            </w:r>
                          </w:p>
                        </w:tc>
                        <w:tc>
                          <w:tcPr>
                            <w:tcW w:w="781" w:type="dxa"/>
                            <w:gridSpan w:val="3"/>
                            <w:vMerge w:val="restart"/>
                            <w:tcBorders>
                              <w:top w:val="single" w:sz="9" w:space="0" w:color="000000"/>
                              <w:left w:val="single" w:sz="5" w:space="0" w:color="000000"/>
                              <w:right w:val="single" w:sz="4"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w w:val="120"/>
                                <w:sz w:val="18"/>
                                <w:szCs w:val="18"/>
                              </w:rPr>
                              <w:t>P</w:t>
                            </w:r>
                            <w:r w:rsidRPr="00652865">
                              <w:rPr>
                                <w:rFonts w:ascii="Arial" w:hAnsi="Arial" w:cs="Arial"/>
                                <w:spacing w:val="-2"/>
                                <w:sz w:val="18"/>
                                <w:szCs w:val="18"/>
                              </w:rPr>
                              <w:t>-</w:t>
                            </w:r>
                            <w:r w:rsidRPr="00652865">
                              <w:rPr>
                                <w:rFonts w:ascii="Arial" w:hAnsi="Arial" w:cs="Arial"/>
                                <w:w w:val="120"/>
                                <w:sz w:val="18"/>
                                <w:szCs w:val="18"/>
                              </w:rPr>
                              <w:t>P</w:t>
                            </w:r>
                          </w:p>
                          <w:p w:rsidR="00E5038E" w:rsidRPr="00652865" w:rsidRDefault="00E5038E" w:rsidP="00652865">
                            <w:pPr>
                              <w:ind w:left="6" w:right="51"/>
                              <w:rPr>
                                <w:rFonts w:ascii="Arial" w:hAnsi="Arial" w:cs="Arial"/>
                                <w:sz w:val="18"/>
                                <w:szCs w:val="18"/>
                              </w:rPr>
                            </w:pPr>
                            <w:r w:rsidRPr="00652865">
                              <w:rPr>
                                <w:rFonts w:ascii="Arial" w:hAnsi="Arial" w:cs="Arial"/>
                                <w:w w:val="92"/>
                                <w:sz w:val="18"/>
                                <w:szCs w:val="18"/>
                              </w:rPr>
                              <w:t>V</w:t>
                            </w:r>
                            <w:r w:rsidRPr="00652865">
                              <w:rPr>
                                <w:rFonts w:ascii="Arial" w:hAnsi="Arial" w:cs="Arial"/>
                                <w:w w:val="111"/>
                                <w:sz w:val="18"/>
                                <w:szCs w:val="18"/>
                              </w:rPr>
                              <w:t>o</w:t>
                            </w:r>
                            <w:r w:rsidRPr="00652865">
                              <w:rPr>
                                <w:rFonts w:ascii="Arial" w:hAnsi="Arial" w:cs="Arial"/>
                                <w:w w:val="80"/>
                                <w:sz w:val="18"/>
                                <w:szCs w:val="18"/>
                              </w:rPr>
                              <w:t>l</w:t>
                            </w:r>
                            <w:r w:rsidRPr="00652865">
                              <w:rPr>
                                <w:rFonts w:ascii="Arial" w:hAnsi="Arial" w:cs="Arial"/>
                                <w:spacing w:val="2"/>
                                <w:sz w:val="18"/>
                                <w:szCs w:val="18"/>
                              </w:rPr>
                              <w:t>t</w:t>
                            </w:r>
                            <w:r w:rsidRPr="00652865">
                              <w:rPr>
                                <w:rFonts w:ascii="Arial" w:hAnsi="Arial" w:cs="Arial"/>
                                <w:spacing w:val="-2"/>
                                <w:w w:val="126"/>
                                <w:sz w:val="18"/>
                                <w:szCs w:val="18"/>
                              </w:rPr>
                              <w:t>a</w:t>
                            </w:r>
                            <w:r w:rsidRPr="00652865">
                              <w:rPr>
                                <w:rFonts w:ascii="Arial" w:hAnsi="Arial" w:cs="Arial"/>
                                <w:spacing w:val="-1"/>
                                <w:w w:val="111"/>
                                <w:sz w:val="18"/>
                                <w:szCs w:val="18"/>
                              </w:rPr>
                              <w:t>g</w:t>
                            </w:r>
                            <w:r w:rsidRPr="00652865">
                              <w:rPr>
                                <w:rFonts w:ascii="Arial" w:hAnsi="Arial" w:cs="Arial"/>
                                <w:w w:val="126"/>
                                <w:sz w:val="18"/>
                                <w:szCs w:val="18"/>
                              </w:rPr>
                              <w:t>e</w:t>
                            </w:r>
                          </w:p>
                        </w:tc>
                        <w:tc>
                          <w:tcPr>
                            <w:tcW w:w="784" w:type="dxa"/>
                            <w:gridSpan w:val="3"/>
                            <w:vMerge w:val="restart"/>
                            <w:tcBorders>
                              <w:top w:val="single" w:sz="4" w:space="0" w:color="000000"/>
                              <w:left w:val="single" w:sz="4"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w w:val="120"/>
                                <w:sz w:val="18"/>
                                <w:szCs w:val="18"/>
                              </w:rPr>
                              <w:t>P</w:t>
                            </w:r>
                            <w:r w:rsidRPr="00652865">
                              <w:rPr>
                                <w:rFonts w:ascii="Arial" w:hAnsi="Arial" w:cs="Arial"/>
                                <w:sz w:val="18"/>
                                <w:szCs w:val="18"/>
                              </w:rPr>
                              <w:t xml:space="preserve">-N </w:t>
                            </w:r>
                            <w:r w:rsidRPr="00652865">
                              <w:rPr>
                                <w:rFonts w:ascii="Arial" w:hAnsi="Arial" w:cs="Arial"/>
                                <w:w w:val="92"/>
                                <w:sz w:val="18"/>
                                <w:szCs w:val="18"/>
                              </w:rPr>
                              <w:t>V</w:t>
                            </w:r>
                            <w:r w:rsidRPr="00652865">
                              <w:rPr>
                                <w:rFonts w:ascii="Arial" w:hAnsi="Arial" w:cs="Arial"/>
                                <w:w w:val="111"/>
                                <w:sz w:val="18"/>
                                <w:szCs w:val="18"/>
                              </w:rPr>
                              <w:t>o</w:t>
                            </w:r>
                            <w:r w:rsidRPr="00652865">
                              <w:rPr>
                                <w:rFonts w:ascii="Arial" w:hAnsi="Arial" w:cs="Arial"/>
                                <w:w w:val="80"/>
                                <w:sz w:val="18"/>
                                <w:szCs w:val="18"/>
                              </w:rPr>
                              <w:t>l</w:t>
                            </w:r>
                            <w:r w:rsidRPr="00652865">
                              <w:rPr>
                                <w:rFonts w:ascii="Arial" w:hAnsi="Arial" w:cs="Arial"/>
                                <w:spacing w:val="2"/>
                                <w:sz w:val="18"/>
                                <w:szCs w:val="18"/>
                              </w:rPr>
                              <w:t>t</w:t>
                            </w:r>
                            <w:r w:rsidRPr="00652865">
                              <w:rPr>
                                <w:rFonts w:ascii="Arial" w:hAnsi="Arial" w:cs="Arial"/>
                                <w:spacing w:val="-1"/>
                                <w:w w:val="126"/>
                                <w:sz w:val="18"/>
                                <w:szCs w:val="18"/>
                              </w:rPr>
                              <w:t>a</w:t>
                            </w:r>
                            <w:r w:rsidRPr="00652865">
                              <w:rPr>
                                <w:rFonts w:ascii="Arial" w:hAnsi="Arial" w:cs="Arial"/>
                                <w:spacing w:val="-2"/>
                                <w:w w:val="111"/>
                                <w:sz w:val="18"/>
                                <w:szCs w:val="18"/>
                              </w:rPr>
                              <w:t>g</w:t>
                            </w:r>
                            <w:r w:rsidRPr="00652865">
                              <w:rPr>
                                <w:rFonts w:ascii="Arial" w:hAnsi="Arial" w:cs="Arial"/>
                                <w:w w:val="126"/>
                                <w:sz w:val="18"/>
                                <w:szCs w:val="18"/>
                              </w:rPr>
                              <w:t>e</w:t>
                            </w:r>
                          </w:p>
                        </w:tc>
                        <w:tc>
                          <w:tcPr>
                            <w:tcW w:w="783" w:type="dxa"/>
                            <w:gridSpan w:val="3"/>
                            <w:vMerge w:val="restart"/>
                            <w:tcBorders>
                              <w:top w:val="single" w:sz="4" w:space="0" w:color="000000"/>
                              <w:left w:val="single" w:sz="5"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w w:val="120"/>
                                <w:sz w:val="18"/>
                                <w:szCs w:val="18"/>
                              </w:rPr>
                              <w:t>P</w:t>
                            </w:r>
                            <w:r w:rsidRPr="00652865">
                              <w:rPr>
                                <w:rFonts w:ascii="Arial" w:hAnsi="Arial" w:cs="Arial"/>
                                <w:w w:val="111"/>
                                <w:sz w:val="18"/>
                                <w:szCs w:val="18"/>
                              </w:rPr>
                              <w:t>h</w:t>
                            </w:r>
                            <w:r w:rsidRPr="00652865">
                              <w:rPr>
                                <w:rFonts w:ascii="Arial" w:hAnsi="Arial" w:cs="Arial"/>
                                <w:w w:val="126"/>
                                <w:sz w:val="18"/>
                                <w:szCs w:val="18"/>
                              </w:rPr>
                              <w:t>a</w:t>
                            </w:r>
                            <w:r w:rsidRPr="00652865">
                              <w:rPr>
                                <w:rFonts w:ascii="Arial" w:hAnsi="Arial" w:cs="Arial"/>
                                <w:spacing w:val="2"/>
                                <w:w w:val="129"/>
                                <w:sz w:val="18"/>
                                <w:szCs w:val="18"/>
                              </w:rPr>
                              <w:t>s</w:t>
                            </w:r>
                            <w:r w:rsidRPr="00652865">
                              <w:rPr>
                                <w:rFonts w:ascii="Arial" w:hAnsi="Arial" w:cs="Arial"/>
                                <w:w w:val="126"/>
                                <w:sz w:val="18"/>
                                <w:szCs w:val="18"/>
                              </w:rPr>
                              <w:t>e</w:t>
                            </w:r>
                          </w:p>
                          <w:p w:rsidR="00E5038E" w:rsidRPr="00652865" w:rsidRDefault="00E5038E" w:rsidP="00652865">
                            <w:pPr>
                              <w:ind w:left="6" w:right="51"/>
                              <w:rPr>
                                <w:rFonts w:ascii="Arial" w:hAnsi="Arial" w:cs="Arial"/>
                                <w:sz w:val="18"/>
                                <w:szCs w:val="18"/>
                              </w:rPr>
                            </w:pPr>
                            <w:r w:rsidRPr="00652865">
                              <w:rPr>
                                <w:rFonts w:ascii="Arial" w:hAnsi="Arial" w:cs="Arial"/>
                                <w:w w:val="109"/>
                                <w:sz w:val="18"/>
                                <w:szCs w:val="18"/>
                              </w:rPr>
                              <w:t>C</w:t>
                            </w:r>
                            <w:r w:rsidRPr="00652865">
                              <w:rPr>
                                <w:rFonts w:ascii="Arial" w:hAnsi="Arial" w:cs="Arial"/>
                                <w:spacing w:val="-1"/>
                                <w:w w:val="111"/>
                                <w:sz w:val="18"/>
                                <w:szCs w:val="18"/>
                              </w:rPr>
                              <w:t>u</w:t>
                            </w:r>
                            <w:r w:rsidRPr="00652865">
                              <w:rPr>
                                <w:rFonts w:ascii="Arial" w:hAnsi="Arial" w:cs="Arial"/>
                                <w:spacing w:val="-2"/>
                                <w:sz w:val="18"/>
                                <w:szCs w:val="18"/>
                              </w:rPr>
                              <w:t>r</w:t>
                            </w:r>
                            <w:r w:rsidRPr="00652865">
                              <w:rPr>
                                <w:rFonts w:ascii="Arial" w:hAnsi="Arial" w:cs="Arial"/>
                                <w:sz w:val="18"/>
                                <w:szCs w:val="18"/>
                              </w:rPr>
                              <w:t>r</w:t>
                            </w:r>
                            <w:r w:rsidRPr="00652865">
                              <w:rPr>
                                <w:rFonts w:ascii="Arial" w:hAnsi="Arial" w:cs="Arial"/>
                                <w:spacing w:val="-1"/>
                                <w:w w:val="126"/>
                                <w:sz w:val="18"/>
                                <w:szCs w:val="18"/>
                              </w:rPr>
                              <w:t>e</w:t>
                            </w:r>
                            <w:r w:rsidRPr="00652865">
                              <w:rPr>
                                <w:rFonts w:ascii="Arial" w:hAnsi="Arial" w:cs="Arial"/>
                                <w:w w:val="111"/>
                                <w:sz w:val="18"/>
                                <w:szCs w:val="18"/>
                              </w:rPr>
                              <w:t>n</w:t>
                            </w:r>
                            <w:r w:rsidRPr="00652865">
                              <w:rPr>
                                <w:rFonts w:ascii="Arial" w:hAnsi="Arial" w:cs="Arial"/>
                                <w:spacing w:val="2"/>
                                <w:sz w:val="18"/>
                                <w:szCs w:val="18"/>
                              </w:rPr>
                              <w:t>t</w:t>
                            </w:r>
                            <w:r w:rsidRPr="00652865">
                              <w:rPr>
                                <w:rFonts w:ascii="Arial" w:hAnsi="Arial" w:cs="Arial"/>
                                <w:w w:val="129"/>
                                <w:sz w:val="18"/>
                                <w:szCs w:val="18"/>
                              </w:rPr>
                              <w:t>s</w:t>
                            </w:r>
                          </w:p>
                        </w:tc>
                        <w:tc>
                          <w:tcPr>
                            <w:tcW w:w="880" w:type="dxa"/>
                            <w:gridSpan w:val="2"/>
                            <w:vMerge w:val="restart"/>
                            <w:tcBorders>
                              <w:top w:val="single" w:sz="4" w:space="0" w:color="000000"/>
                              <w:left w:val="single" w:sz="5" w:space="0" w:color="000000"/>
                              <w:right w:val="nil"/>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spacing w:val="-2"/>
                                <w:sz w:val="18"/>
                                <w:szCs w:val="18"/>
                              </w:rPr>
                              <w:t>T</w:t>
                            </w:r>
                            <w:r w:rsidRPr="00652865">
                              <w:rPr>
                                <w:rFonts w:ascii="Arial" w:hAnsi="Arial" w:cs="Arial"/>
                                <w:spacing w:val="-1"/>
                                <w:w w:val="111"/>
                                <w:sz w:val="18"/>
                                <w:szCs w:val="18"/>
                              </w:rPr>
                              <w:t>o</w:t>
                            </w:r>
                            <w:r w:rsidRPr="00652865">
                              <w:rPr>
                                <w:rFonts w:ascii="Arial" w:hAnsi="Arial" w:cs="Arial"/>
                                <w:sz w:val="18"/>
                                <w:szCs w:val="18"/>
                              </w:rPr>
                              <w:t>t</w:t>
                            </w:r>
                            <w:r w:rsidRPr="00652865">
                              <w:rPr>
                                <w:rFonts w:ascii="Arial" w:hAnsi="Arial" w:cs="Arial"/>
                                <w:w w:val="126"/>
                                <w:sz w:val="18"/>
                                <w:szCs w:val="18"/>
                              </w:rPr>
                              <w:t>a</w:t>
                            </w:r>
                            <w:r w:rsidRPr="00652865">
                              <w:rPr>
                                <w:rFonts w:ascii="Arial" w:hAnsi="Arial" w:cs="Arial"/>
                                <w:w w:val="80"/>
                                <w:sz w:val="18"/>
                                <w:szCs w:val="18"/>
                              </w:rPr>
                              <w:t xml:space="preserve">l </w:t>
                            </w:r>
                            <w:r w:rsidRPr="00652865">
                              <w:rPr>
                                <w:rFonts w:ascii="Arial" w:hAnsi="Arial" w:cs="Arial"/>
                                <w:w w:val="126"/>
                                <w:sz w:val="18"/>
                                <w:szCs w:val="18"/>
                              </w:rPr>
                              <w:t>e</w:t>
                            </w:r>
                            <w:r w:rsidRPr="00652865">
                              <w:rPr>
                                <w:rFonts w:ascii="Arial" w:hAnsi="Arial" w:cs="Arial"/>
                                <w:w w:val="80"/>
                                <w:sz w:val="18"/>
                                <w:szCs w:val="18"/>
                              </w:rPr>
                              <w:t>l</w:t>
                            </w:r>
                            <w:r w:rsidRPr="00652865">
                              <w:rPr>
                                <w:rFonts w:ascii="Arial" w:hAnsi="Arial" w:cs="Arial"/>
                                <w:w w:val="126"/>
                                <w:sz w:val="18"/>
                                <w:szCs w:val="18"/>
                              </w:rPr>
                              <w:t>e</w:t>
                            </w:r>
                            <w:r w:rsidRPr="00652865">
                              <w:rPr>
                                <w:rFonts w:ascii="Arial" w:hAnsi="Arial" w:cs="Arial"/>
                                <w:spacing w:val="2"/>
                                <w:w w:val="113"/>
                                <w:sz w:val="18"/>
                                <w:szCs w:val="18"/>
                              </w:rPr>
                              <w:t>c</w:t>
                            </w:r>
                            <w:r w:rsidRPr="00652865">
                              <w:rPr>
                                <w:rFonts w:ascii="Arial" w:hAnsi="Arial" w:cs="Arial"/>
                                <w:sz w:val="18"/>
                                <w:szCs w:val="18"/>
                              </w:rPr>
                              <w:t>t</w:t>
                            </w:r>
                            <w:r w:rsidRPr="00652865">
                              <w:rPr>
                                <w:rFonts w:ascii="Arial" w:hAnsi="Arial" w:cs="Arial"/>
                                <w:spacing w:val="-2"/>
                                <w:sz w:val="18"/>
                                <w:szCs w:val="18"/>
                              </w:rPr>
                              <w:t>r</w:t>
                            </w:r>
                            <w:r w:rsidRPr="00652865">
                              <w:rPr>
                                <w:rFonts w:ascii="Arial" w:hAnsi="Arial" w:cs="Arial"/>
                                <w:spacing w:val="-2"/>
                                <w:w w:val="80"/>
                                <w:sz w:val="18"/>
                                <w:szCs w:val="18"/>
                              </w:rPr>
                              <w:t>i</w:t>
                            </w:r>
                            <w:r w:rsidRPr="00652865">
                              <w:rPr>
                                <w:rFonts w:ascii="Arial" w:hAnsi="Arial" w:cs="Arial"/>
                                <w:spacing w:val="2"/>
                                <w:w w:val="113"/>
                                <w:sz w:val="18"/>
                                <w:szCs w:val="18"/>
                              </w:rPr>
                              <w:t>c</w:t>
                            </w:r>
                            <w:r w:rsidRPr="00652865">
                              <w:rPr>
                                <w:rFonts w:ascii="Arial" w:hAnsi="Arial" w:cs="Arial"/>
                                <w:w w:val="126"/>
                                <w:sz w:val="18"/>
                                <w:szCs w:val="18"/>
                              </w:rPr>
                              <w:t>a</w:t>
                            </w:r>
                            <w:r w:rsidRPr="00652865">
                              <w:rPr>
                                <w:rFonts w:ascii="Arial" w:hAnsi="Arial" w:cs="Arial"/>
                                <w:w w:val="80"/>
                                <w:sz w:val="18"/>
                                <w:szCs w:val="18"/>
                              </w:rPr>
                              <w:t>l</w:t>
                            </w:r>
                          </w:p>
                          <w:p w:rsidR="00E5038E" w:rsidRPr="00652865" w:rsidRDefault="00E5038E" w:rsidP="00652865">
                            <w:pPr>
                              <w:spacing w:line="160" w:lineRule="exact"/>
                              <w:ind w:left="6" w:right="51"/>
                              <w:rPr>
                                <w:rFonts w:ascii="Arial" w:hAnsi="Arial" w:cs="Arial"/>
                                <w:sz w:val="18"/>
                                <w:szCs w:val="18"/>
                              </w:rPr>
                            </w:pPr>
                            <w:r w:rsidRPr="00652865">
                              <w:rPr>
                                <w:rFonts w:ascii="Arial" w:hAnsi="Arial" w:cs="Arial"/>
                                <w:w w:val="80"/>
                                <w:sz w:val="18"/>
                                <w:szCs w:val="18"/>
                              </w:rPr>
                              <w:t>l</w:t>
                            </w:r>
                            <w:r w:rsidRPr="00652865">
                              <w:rPr>
                                <w:rFonts w:ascii="Arial" w:hAnsi="Arial" w:cs="Arial"/>
                                <w:w w:val="111"/>
                                <w:sz w:val="18"/>
                                <w:szCs w:val="18"/>
                              </w:rPr>
                              <w:t>o</w:t>
                            </w:r>
                            <w:r w:rsidRPr="00652865">
                              <w:rPr>
                                <w:rFonts w:ascii="Arial" w:hAnsi="Arial" w:cs="Arial"/>
                                <w:w w:val="126"/>
                                <w:sz w:val="18"/>
                                <w:szCs w:val="18"/>
                              </w:rPr>
                              <w:t>a</w:t>
                            </w:r>
                            <w:r w:rsidRPr="00652865">
                              <w:rPr>
                                <w:rFonts w:ascii="Arial" w:hAnsi="Arial" w:cs="Arial"/>
                                <w:w w:val="111"/>
                                <w:sz w:val="18"/>
                                <w:szCs w:val="18"/>
                              </w:rPr>
                              <w:t>d</w:t>
                            </w:r>
                          </w:p>
                          <w:p w:rsidR="00E5038E" w:rsidRPr="00652865" w:rsidRDefault="00E5038E" w:rsidP="00652865">
                            <w:pPr>
                              <w:spacing w:before="2"/>
                              <w:ind w:left="6" w:right="51"/>
                              <w:rPr>
                                <w:rFonts w:ascii="Arial" w:hAnsi="Arial" w:cs="Arial"/>
                                <w:sz w:val="18"/>
                                <w:szCs w:val="18"/>
                              </w:rPr>
                            </w:pPr>
                            <w:proofErr w:type="spellStart"/>
                            <w:r w:rsidRPr="00652865">
                              <w:rPr>
                                <w:rFonts w:ascii="Arial" w:hAnsi="Arial" w:cs="Arial"/>
                                <w:spacing w:val="2"/>
                                <w:w w:val="113"/>
                                <w:sz w:val="18"/>
                                <w:szCs w:val="18"/>
                              </w:rPr>
                              <w:t>c</w:t>
                            </w:r>
                            <w:r w:rsidRPr="00652865">
                              <w:rPr>
                                <w:rFonts w:ascii="Arial" w:hAnsi="Arial" w:cs="Arial"/>
                                <w:w w:val="111"/>
                                <w:sz w:val="18"/>
                                <w:szCs w:val="18"/>
                              </w:rPr>
                              <w:t>on</w:t>
                            </w:r>
                            <w:r w:rsidRPr="00652865">
                              <w:rPr>
                                <w:rFonts w:ascii="Arial" w:hAnsi="Arial" w:cs="Arial"/>
                                <w:spacing w:val="2"/>
                                <w:w w:val="129"/>
                                <w:sz w:val="18"/>
                                <w:szCs w:val="18"/>
                              </w:rPr>
                              <w:t>s</w:t>
                            </w:r>
                            <w:r w:rsidRPr="00652865">
                              <w:rPr>
                                <w:rFonts w:ascii="Arial" w:hAnsi="Arial" w:cs="Arial"/>
                                <w:spacing w:val="-5"/>
                                <w:w w:val="111"/>
                                <w:sz w:val="18"/>
                                <w:szCs w:val="18"/>
                              </w:rPr>
                              <w:t>u</w:t>
                            </w:r>
                            <w:r w:rsidRPr="00652865">
                              <w:rPr>
                                <w:rFonts w:ascii="Arial" w:hAnsi="Arial" w:cs="Arial"/>
                                <w:spacing w:val="3"/>
                                <w:w w:val="107"/>
                                <w:sz w:val="18"/>
                                <w:szCs w:val="18"/>
                              </w:rPr>
                              <w:t>m</w:t>
                            </w:r>
                            <w:r w:rsidRPr="00652865">
                              <w:rPr>
                                <w:rFonts w:ascii="Arial" w:hAnsi="Arial" w:cs="Arial"/>
                                <w:spacing w:val="-1"/>
                                <w:w w:val="111"/>
                                <w:sz w:val="18"/>
                                <w:szCs w:val="18"/>
                              </w:rPr>
                              <w:t>p</w:t>
                            </w:r>
                            <w:r w:rsidRPr="00652865">
                              <w:rPr>
                                <w:rFonts w:ascii="Arial" w:hAnsi="Arial" w:cs="Arial"/>
                                <w:sz w:val="18"/>
                                <w:szCs w:val="18"/>
                              </w:rPr>
                              <w:t>t</w:t>
                            </w:r>
                            <w:proofErr w:type="spellEnd"/>
                            <w:r w:rsidRPr="00652865">
                              <w:rPr>
                                <w:rFonts w:ascii="Arial" w:hAnsi="Arial" w:cs="Arial"/>
                                <w:sz w:val="18"/>
                                <w:szCs w:val="18"/>
                              </w:rPr>
                              <w:t xml:space="preserve"> </w:t>
                            </w:r>
                            <w:r w:rsidRPr="00652865">
                              <w:rPr>
                                <w:rFonts w:ascii="Arial" w:hAnsi="Arial" w:cs="Arial"/>
                                <w:w w:val="80"/>
                                <w:sz w:val="18"/>
                                <w:szCs w:val="18"/>
                              </w:rPr>
                              <w:t>i</w:t>
                            </w:r>
                            <w:r w:rsidRPr="00652865">
                              <w:rPr>
                                <w:rFonts w:ascii="Arial" w:hAnsi="Arial" w:cs="Arial"/>
                                <w:w w:val="111"/>
                                <w:sz w:val="18"/>
                                <w:szCs w:val="18"/>
                              </w:rPr>
                              <w:t>on</w:t>
                            </w:r>
                          </w:p>
                        </w:tc>
                        <w:tc>
                          <w:tcPr>
                            <w:tcW w:w="2664" w:type="dxa"/>
                            <w:gridSpan w:val="5"/>
                            <w:tcBorders>
                              <w:top w:val="single" w:sz="4" w:space="0" w:color="000000"/>
                              <w:left w:val="single" w:sz="4" w:space="0" w:color="000000"/>
                              <w:bottom w:val="single" w:sz="5" w:space="0" w:color="000000"/>
                              <w:right w:val="single" w:sz="4"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w w:val="116"/>
                                <w:sz w:val="18"/>
                                <w:szCs w:val="18"/>
                              </w:rPr>
                              <w:t>Pa</w:t>
                            </w:r>
                            <w:r w:rsidRPr="00652865">
                              <w:rPr>
                                <w:rFonts w:ascii="Arial" w:hAnsi="Arial" w:cs="Arial"/>
                                <w:spacing w:val="-2"/>
                                <w:w w:val="116"/>
                                <w:sz w:val="18"/>
                                <w:szCs w:val="18"/>
                              </w:rPr>
                              <w:t>r</w:t>
                            </w:r>
                            <w:r w:rsidRPr="00652865">
                              <w:rPr>
                                <w:rFonts w:ascii="Arial" w:hAnsi="Arial" w:cs="Arial"/>
                                <w:spacing w:val="-1"/>
                                <w:w w:val="116"/>
                                <w:sz w:val="18"/>
                                <w:szCs w:val="18"/>
                              </w:rPr>
                              <w:t>a</w:t>
                            </w:r>
                            <w:r w:rsidRPr="00652865">
                              <w:rPr>
                                <w:rFonts w:ascii="Arial" w:hAnsi="Arial" w:cs="Arial"/>
                                <w:spacing w:val="3"/>
                                <w:w w:val="116"/>
                                <w:sz w:val="18"/>
                                <w:szCs w:val="18"/>
                              </w:rPr>
                              <w:t>m</w:t>
                            </w:r>
                            <w:r w:rsidRPr="00652865">
                              <w:rPr>
                                <w:rFonts w:ascii="Arial" w:hAnsi="Arial" w:cs="Arial"/>
                                <w:spacing w:val="-1"/>
                                <w:w w:val="116"/>
                                <w:sz w:val="18"/>
                                <w:szCs w:val="18"/>
                              </w:rPr>
                              <w:t>e</w:t>
                            </w:r>
                            <w:r w:rsidRPr="00652865">
                              <w:rPr>
                                <w:rFonts w:ascii="Arial" w:hAnsi="Arial" w:cs="Arial"/>
                                <w:spacing w:val="2"/>
                                <w:w w:val="116"/>
                                <w:sz w:val="18"/>
                                <w:szCs w:val="18"/>
                              </w:rPr>
                              <w:t>t</w:t>
                            </w:r>
                            <w:r w:rsidRPr="00652865">
                              <w:rPr>
                                <w:rFonts w:ascii="Arial" w:hAnsi="Arial" w:cs="Arial"/>
                                <w:spacing w:val="-2"/>
                                <w:w w:val="116"/>
                                <w:sz w:val="18"/>
                                <w:szCs w:val="18"/>
                              </w:rPr>
                              <w:t>e</w:t>
                            </w:r>
                            <w:r w:rsidRPr="00652865">
                              <w:rPr>
                                <w:rFonts w:ascii="Arial" w:hAnsi="Arial" w:cs="Arial"/>
                                <w:spacing w:val="1"/>
                                <w:w w:val="116"/>
                                <w:sz w:val="18"/>
                                <w:szCs w:val="18"/>
                              </w:rPr>
                              <w:t>r</w:t>
                            </w:r>
                            <w:r w:rsidRPr="00652865">
                              <w:rPr>
                                <w:rFonts w:ascii="Arial" w:hAnsi="Arial" w:cs="Arial"/>
                                <w:w w:val="116"/>
                                <w:sz w:val="18"/>
                                <w:szCs w:val="18"/>
                              </w:rPr>
                              <w:t>s</w:t>
                            </w:r>
                            <w:r w:rsidRPr="00652865">
                              <w:rPr>
                                <w:rFonts w:ascii="Arial" w:hAnsi="Arial" w:cs="Arial"/>
                                <w:spacing w:val="3"/>
                                <w:w w:val="116"/>
                                <w:sz w:val="18"/>
                                <w:szCs w:val="18"/>
                              </w:rPr>
                              <w:t xml:space="preserve"> </w:t>
                            </w:r>
                            <w:r w:rsidRPr="00652865">
                              <w:rPr>
                                <w:rFonts w:ascii="Arial" w:hAnsi="Arial" w:cs="Arial"/>
                                <w:spacing w:val="-1"/>
                                <w:w w:val="99"/>
                                <w:sz w:val="18"/>
                                <w:szCs w:val="18"/>
                              </w:rPr>
                              <w:t>o</w:t>
                            </w:r>
                            <w:r w:rsidRPr="00652865">
                              <w:rPr>
                                <w:rFonts w:ascii="Arial" w:hAnsi="Arial" w:cs="Arial"/>
                                <w:w w:val="99"/>
                                <w:sz w:val="18"/>
                                <w:szCs w:val="18"/>
                              </w:rPr>
                              <w:t>f</w:t>
                            </w:r>
                            <w:r w:rsidRPr="00652865">
                              <w:rPr>
                                <w:rFonts w:ascii="Arial" w:hAnsi="Arial" w:cs="Arial"/>
                                <w:spacing w:val="3"/>
                                <w:w w:val="99"/>
                                <w:sz w:val="18"/>
                                <w:szCs w:val="18"/>
                              </w:rPr>
                              <w:t xml:space="preserve"> </w:t>
                            </w:r>
                            <w:r w:rsidRPr="00652865">
                              <w:rPr>
                                <w:rFonts w:ascii="Arial" w:hAnsi="Arial" w:cs="Arial"/>
                                <w:spacing w:val="2"/>
                                <w:w w:val="113"/>
                                <w:sz w:val="18"/>
                                <w:szCs w:val="18"/>
                              </w:rPr>
                              <w:t>t</w:t>
                            </w:r>
                            <w:r w:rsidRPr="00652865">
                              <w:rPr>
                                <w:rFonts w:ascii="Arial" w:hAnsi="Arial" w:cs="Arial"/>
                                <w:w w:val="113"/>
                                <w:sz w:val="18"/>
                                <w:szCs w:val="18"/>
                              </w:rPr>
                              <w:t>he</w:t>
                            </w:r>
                            <w:r w:rsidRPr="00652865">
                              <w:rPr>
                                <w:rFonts w:ascii="Arial" w:hAnsi="Arial" w:cs="Arial"/>
                                <w:spacing w:val="1"/>
                                <w:w w:val="113"/>
                                <w:sz w:val="18"/>
                                <w:szCs w:val="18"/>
                              </w:rPr>
                              <w:t xml:space="preserve"> </w:t>
                            </w:r>
                            <w:r w:rsidRPr="00652865">
                              <w:rPr>
                                <w:rFonts w:ascii="Arial" w:hAnsi="Arial" w:cs="Arial"/>
                                <w:spacing w:val="-1"/>
                                <w:sz w:val="18"/>
                                <w:szCs w:val="18"/>
                              </w:rPr>
                              <w:t>p</w:t>
                            </w:r>
                            <w:r w:rsidRPr="00652865">
                              <w:rPr>
                                <w:rFonts w:ascii="Arial" w:hAnsi="Arial" w:cs="Arial"/>
                                <w:spacing w:val="-2"/>
                                <w:sz w:val="18"/>
                                <w:szCs w:val="18"/>
                              </w:rPr>
                              <w:t>u</w:t>
                            </w:r>
                            <w:r w:rsidRPr="00652865">
                              <w:rPr>
                                <w:rFonts w:ascii="Arial" w:hAnsi="Arial" w:cs="Arial"/>
                                <w:spacing w:val="3"/>
                                <w:sz w:val="18"/>
                                <w:szCs w:val="18"/>
                              </w:rPr>
                              <w:t>m</w:t>
                            </w:r>
                            <w:r w:rsidRPr="00652865">
                              <w:rPr>
                                <w:rFonts w:ascii="Arial" w:hAnsi="Arial" w:cs="Arial"/>
                                <w:sz w:val="18"/>
                                <w:szCs w:val="18"/>
                              </w:rPr>
                              <w:t xml:space="preserve">p  </w:t>
                            </w:r>
                            <w:r w:rsidRPr="00652865">
                              <w:rPr>
                                <w:rFonts w:ascii="Arial" w:hAnsi="Arial" w:cs="Arial"/>
                                <w:spacing w:val="4"/>
                                <w:sz w:val="18"/>
                                <w:szCs w:val="18"/>
                              </w:rPr>
                              <w:t xml:space="preserve"> </w:t>
                            </w:r>
                            <w:r w:rsidRPr="00652865">
                              <w:rPr>
                                <w:rFonts w:ascii="Arial" w:hAnsi="Arial" w:cs="Arial"/>
                                <w:w w:val="107"/>
                                <w:sz w:val="18"/>
                                <w:szCs w:val="18"/>
                              </w:rPr>
                              <w:t>m</w:t>
                            </w:r>
                            <w:r w:rsidRPr="00652865">
                              <w:rPr>
                                <w:rFonts w:ascii="Arial" w:hAnsi="Arial" w:cs="Arial"/>
                                <w:spacing w:val="-4"/>
                                <w:w w:val="111"/>
                                <w:sz w:val="18"/>
                                <w:szCs w:val="18"/>
                              </w:rPr>
                              <w:t>o</w:t>
                            </w:r>
                            <w:r w:rsidRPr="00652865">
                              <w:rPr>
                                <w:rFonts w:ascii="Arial" w:hAnsi="Arial" w:cs="Arial"/>
                                <w:spacing w:val="2"/>
                                <w:sz w:val="18"/>
                                <w:szCs w:val="18"/>
                              </w:rPr>
                              <w:t>t</w:t>
                            </w:r>
                            <w:r w:rsidRPr="00652865">
                              <w:rPr>
                                <w:rFonts w:ascii="Arial" w:hAnsi="Arial" w:cs="Arial"/>
                                <w:w w:val="111"/>
                                <w:sz w:val="18"/>
                                <w:szCs w:val="18"/>
                              </w:rPr>
                              <w:t>o</w:t>
                            </w:r>
                            <w:r w:rsidRPr="00652865">
                              <w:rPr>
                                <w:rFonts w:ascii="Arial" w:hAnsi="Arial" w:cs="Arial"/>
                                <w:spacing w:val="-2"/>
                                <w:sz w:val="18"/>
                                <w:szCs w:val="18"/>
                              </w:rPr>
                              <w:t>r</w:t>
                            </w:r>
                            <w:r w:rsidRPr="00652865">
                              <w:rPr>
                                <w:rFonts w:ascii="Arial" w:hAnsi="Arial" w:cs="Arial"/>
                                <w:w w:val="129"/>
                                <w:sz w:val="18"/>
                                <w:szCs w:val="18"/>
                              </w:rPr>
                              <w:t>s</w:t>
                            </w:r>
                          </w:p>
                        </w:tc>
                        <w:tc>
                          <w:tcPr>
                            <w:tcW w:w="800" w:type="dxa"/>
                            <w:vMerge w:val="restart"/>
                            <w:tcBorders>
                              <w:top w:val="single" w:sz="4" w:space="0" w:color="000000"/>
                              <w:left w:val="single" w:sz="4"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sz w:val="18"/>
                                <w:szCs w:val="18"/>
                              </w:rPr>
                              <w:t>N</w:t>
                            </w:r>
                            <w:r w:rsidRPr="00652865">
                              <w:rPr>
                                <w:rFonts w:ascii="Arial" w:hAnsi="Arial" w:cs="Arial"/>
                                <w:spacing w:val="-1"/>
                                <w:w w:val="126"/>
                                <w:sz w:val="18"/>
                                <w:szCs w:val="18"/>
                              </w:rPr>
                              <w:t>e</w:t>
                            </w:r>
                            <w:r w:rsidRPr="00652865">
                              <w:rPr>
                                <w:rFonts w:ascii="Arial" w:hAnsi="Arial" w:cs="Arial"/>
                                <w:w w:val="111"/>
                                <w:sz w:val="18"/>
                                <w:szCs w:val="18"/>
                              </w:rPr>
                              <w:t>u</w:t>
                            </w:r>
                            <w:r w:rsidRPr="00652865">
                              <w:rPr>
                                <w:rFonts w:ascii="Arial" w:hAnsi="Arial" w:cs="Arial"/>
                                <w:spacing w:val="-1"/>
                                <w:sz w:val="18"/>
                                <w:szCs w:val="18"/>
                              </w:rPr>
                              <w:t>t</w:t>
                            </w:r>
                            <w:r w:rsidRPr="00652865">
                              <w:rPr>
                                <w:rFonts w:ascii="Arial" w:hAnsi="Arial" w:cs="Arial"/>
                                <w:spacing w:val="1"/>
                                <w:sz w:val="18"/>
                                <w:szCs w:val="18"/>
                              </w:rPr>
                              <w:t>r</w:t>
                            </w:r>
                            <w:r w:rsidRPr="00652865">
                              <w:rPr>
                                <w:rFonts w:ascii="Arial" w:hAnsi="Arial" w:cs="Arial"/>
                                <w:spacing w:val="-1"/>
                                <w:w w:val="126"/>
                                <w:sz w:val="18"/>
                                <w:szCs w:val="18"/>
                              </w:rPr>
                              <w:t>a</w:t>
                            </w:r>
                            <w:r w:rsidRPr="00652865">
                              <w:rPr>
                                <w:rFonts w:ascii="Arial" w:hAnsi="Arial" w:cs="Arial"/>
                                <w:w w:val="80"/>
                                <w:sz w:val="18"/>
                                <w:szCs w:val="18"/>
                              </w:rPr>
                              <w:t>l</w:t>
                            </w:r>
                          </w:p>
                          <w:p w:rsidR="00E5038E" w:rsidRPr="00652865" w:rsidRDefault="00E5038E" w:rsidP="00652865">
                            <w:pPr>
                              <w:ind w:left="6" w:right="51"/>
                              <w:rPr>
                                <w:rFonts w:ascii="Arial" w:hAnsi="Arial" w:cs="Arial"/>
                                <w:sz w:val="18"/>
                                <w:szCs w:val="18"/>
                              </w:rPr>
                            </w:pPr>
                            <w:proofErr w:type="spellStart"/>
                            <w:r w:rsidRPr="00652865">
                              <w:rPr>
                                <w:rFonts w:ascii="Arial" w:hAnsi="Arial" w:cs="Arial"/>
                                <w:w w:val="109"/>
                                <w:sz w:val="18"/>
                                <w:szCs w:val="18"/>
                              </w:rPr>
                              <w:t>E</w:t>
                            </w:r>
                            <w:r w:rsidRPr="00652865">
                              <w:rPr>
                                <w:rFonts w:ascii="Arial" w:hAnsi="Arial" w:cs="Arial"/>
                                <w:w w:val="126"/>
                                <w:sz w:val="18"/>
                                <w:szCs w:val="18"/>
                              </w:rPr>
                              <w:t>a</w:t>
                            </w:r>
                            <w:r w:rsidRPr="00652865">
                              <w:rPr>
                                <w:rFonts w:ascii="Arial" w:hAnsi="Arial" w:cs="Arial"/>
                                <w:sz w:val="18"/>
                                <w:szCs w:val="18"/>
                              </w:rPr>
                              <w:t>r</w:t>
                            </w:r>
                            <w:r w:rsidRPr="00652865">
                              <w:rPr>
                                <w:rFonts w:ascii="Arial" w:hAnsi="Arial" w:cs="Arial"/>
                                <w:spacing w:val="-1"/>
                                <w:sz w:val="18"/>
                                <w:szCs w:val="18"/>
                              </w:rPr>
                              <w:t>t</w:t>
                            </w:r>
                            <w:r w:rsidRPr="00652865">
                              <w:rPr>
                                <w:rFonts w:ascii="Arial" w:hAnsi="Arial" w:cs="Arial"/>
                                <w:w w:val="111"/>
                                <w:sz w:val="18"/>
                                <w:szCs w:val="18"/>
                              </w:rPr>
                              <w:t>h</w:t>
                            </w:r>
                            <w:r w:rsidRPr="00652865">
                              <w:rPr>
                                <w:rFonts w:ascii="Arial" w:hAnsi="Arial" w:cs="Arial"/>
                                <w:w w:val="80"/>
                                <w:sz w:val="18"/>
                                <w:szCs w:val="18"/>
                              </w:rPr>
                              <w:t>i</w:t>
                            </w:r>
                            <w:r w:rsidRPr="00652865">
                              <w:rPr>
                                <w:rFonts w:ascii="Arial" w:hAnsi="Arial" w:cs="Arial"/>
                                <w:w w:val="111"/>
                                <w:sz w:val="18"/>
                                <w:szCs w:val="18"/>
                              </w:rPr>
                              <w:t>ng</w:t>
                            </w:r>
                            <w:proofErr w:type="spellEnd"/>
                          </w:p>
                          <w:p w:rsidR="00E5038E" w:rsidRPr="00652865" w:rsidRDefault="00E5038E" w:rsidP="00652865">
                            <w:pPr>
                              <w:spacing w:line="160" w:lineRule="exact"/>
                              <w:ind w:left="6" w:right="51"/>
                              <w:rPr>
                                <w:rFonts w:ascii="Arial" w:hAnsi="Arial" w:cs="Arial"/>
                                <w:sz w:val="18"/>
                                <w:szCs w:val="18"/>
                              </w:rPr>
                            </w:pPr>
                            <w:r w:rsidRPr="00652865">
                              <w:rPr>
                                <w:rFonts w:ascii="Arial" w:hAnsi="Arial" w:cs="Arial"/>
                                <w:sz w:val="18"/>
                                <w:szCs w:val="18"/>
                              </w:rPr>
                              <w:t>&amp;</w:t>
                            </w:r>
                            <w:r w:rsidRPr="00652865">
                              <w:rPr>
                                <w:rFonts w:ascii="Arial" w:hAnsi="Arial" w:cs="Arial"/>
                                <w:spacing w:val="-10"/>
                                <w:sz w:val="18"/>
                                <w:szCs w:val="18"/>
                              </w:rPr>
                              <w:t xml:space="preserve"> </w:t>
                            </w:r>
                            <w:r w:rsidRPr="00652865">
                              <w:rPr>
                                <w:rFonts w:ascii="Arial" w:hAnsi="Arial" w:cs="Arial"/>
                                <w:spacing w:val="-3"/>
                                <w:w w:val="80"/>
                                <w:sz w:val="18"/>
                                <w:szCs w:val="18"/>
                              </w:rPr>
                              <w:t>i</w:t>
                            </w:r>
                            <w:r w:rsidRPr="00652865">
                              <w:rPr>
                                <w:rFonts w:ascii="Arial" w:hAnsi="Arial" w:cs="Arial"/>
                                <w:spacing w:val="2"/>
                                <w:sz w:val="18"/>
                                <w:szCs w:val="18"/>
                              </w:rPr>
                              <w:t>t</w:t>
                            </w:r>
                            <w:r w:rsidRPr="00652865">
                              <w:rPr>
                                <w:rFonts w:ascii="Arial" w:hAnsi="Arial" w:cs="Arial"/>
                                <w:w w:val="129"/>
                                <w:sz w:val="18"/>
                                <w:szCs w:val="18"/>
                              </w:rPr>
                              <w:t>s</w:t>
                            </w:r>
                          </w:p>
                          <w:p w:rsidR="00E5038E" w:rsidRPr="00652865" w:rsidRDefault="00E5038E" w:rsidP="00652865">
                            <w:pPr>
                              <w:spacing w:before="2"/>
                              <w:ind w:left="6" w:right="51"/>
                              <w:rPr>
                                <w:rFonts w:ascii="Arial" w:hAnsi="Arial" w:cs="Arial"/>
                                <w:sz w:val="18"/>
                                <w:szCs w:val="18"/>
                              </w:rPr>
                            </w:pPr>
                            <w:proofErr w:type="spellStart"/>
                            <w:r w:rsidRPr="00652865">
                              <w:rPr>
                                <w:rFonts w:ascii="Arial" w:hAnsi="Arial" w:cs="Arial"/>
                                <w:w w:val="126"/>
                                <w:sz w:val="18"/>
                                <w:szCs w:val="18"/>
                              </w:rPr>
                              <w:t>a</w:t>
                            </w:r>
                            <w:r w:rsidRPr="00652865">
                              <w:rPr>
                                <w:rFonts w:ascii="Arial" w:hAnsi="Arial" w:cs="Arial"/>
                                <w:spacing w:val="-2"/>
                                <w:w w:val="111"/>
                                <w:sz w:val="18"/>
                                <w:szCs w:val="18"/>
                              </w:rPr>
                              <w:t>d</w:t>
                            </w:r>
                            <w:r w:rsidRPr="00652865">
                              <w:rPr>
                                <w:rFonts w:ascii="Arial" w:hAnsi="Arial" w:cs="Arial"/>
                                <w:w w:val="126"/>
                                <w:sz w:val="18"/>
                                <w:szCs w:val="18"/>
                              </w:rPr>
                              <w:t>e</w:t>
                            </w:r>
                            <w:r w:rsidRPr="00652865">
                              <w:rPr>
                                <w:rFonts w:ascii="Arial" w:hAnsi="Arial" w:cs="Arial"/>
                                <w:w w:val="111"/>
                                <w:sz w:val="18"/>
                                <w:szCs w:val="18"/>
                              </w:rPr>
                              <w:t>qu</w:t>
                            </w:r>
                            <w:r w:rsidRPr="00652865">
                              <w:rPr>
                                <w:rFonts w:ascii="Arial" w:hAnsi="Arial" w:cs="Arial"/>
                                <w:w w:val="126"/>
                                <w:sz w:val="18"/>
                                <w:szCs w:val="18"/>
                              </w:rPr>
                              <w:t>a</w:t>
                            </w:r>
                            <w:r w:rsidRPr="00652865">
                              <w:rPr>
                                <w:rFonts w:ascii="Arial" w:hAnsi="Arial" w:cs="Arial"/>
                                <w:w w:val="113"/>
                                <w:sz w:val="18"/>
                                <w:szCs w:val="18"/>
                              </w:rPr>
                              <w:t>c</w:t>
                            </w:r>
                            <w:proofErr w:type="spellEnd"/>
                            <w:r w:rsidRPr="00652865">
                              <w:rPr>
                                <w:rFonts w:ascii="Arial" w:hAnsi="Arial" w:cs="Arial"/>
                                <w:w w:val="113"/>
                                <w:sz w:val="18"/>
                                <w:szCs w:val="18"/>
                              </w:rPr>
                              <w:t xml:space="preserve"> </w:t>
                            </w:r>
                            <w:r w:rsidRPr="00652865">
                              <w:rPr>
                                <w:rFonts w:ascii="Arial" w:hAnsi="Arial" w:cs="Arial"/>
                                <w:sz w:val="18"/>
                                <w:szCs w:val="18"/>
                              </w:rPr>
                              <w:t>y</w:t>
                            </w:r>
                          </w:p>
                        </w:tc>
                        <w:tc>
                          <w:tcPr>
                            <w:tcW w:w="671" w:type="dxa"/>
                            <w:vMerge w:val="restart"/>
                            <w:tcBorders>
                              <w:top w:val="single" w:sz="4" w:space="0" w:color="000000"/>
                              <w:left w:val="single" w:sz="5" w:space="0" w:color="000000"/>
                              <w:right w:val="single" w:sz="4" w:space="0" w:color="000000"/>
                            </w:tcBorders>
                          </w:tcPr>
                          <w:p w:rsidR="00E5038E" w:rsidRPr="00652865" w:rsidRDefault="00E5038E" w:rsidP="00652865">
                            <w:pPr>
                              <w:spacing w:line="160" w:lineRule="exact"/>
                              <w:ind w:left="6" w:right="51"/>
                              <w:jc w:val="both"/>
                              <w:rPr>
                                <w:rFonts w:ascii="Arial" w:hAnsi="Arial" w:cs="Arial"/>
                                <w:sz w:val="18"/>
                                <w:szCs w:val="18"/>
                              </w:rPr>
                            </w:pPr>
                            <w:proofErr w:type="spellStart"/>
                            <w:r w:rsidRPr="00652865">
                              <w:rPr>
                                <w:rFonts w:ascii="Arial" w:hAnsi="Arial" w:cs="Arial"/>
                                <w:w w:val="120"/>
                                <w:sz w:val="18"/>
                                <w:szCs w:val="18"/>
                              </w:rPr>
                              <w:t>P</w:t>
                            </w:r>
                            <w:r w:rsidRPr="00652865">
                              <w:rPr>
                                <w:rFonts w:ascii="Arial" w:hAnsi="Arial" w:cs="Arial"/>
                                <w:sz w:val="18"/>
                                <w:szCs w:val="18"/>
                              </w:rPr>
                              <w:t>r</w:t>
                            </w:r>
                            <w:r w:rsidRPr="00652865">
                              <w:rPr>
                                <w:rFonts w:ascii="Arial" w:hAnsi="Arial" w:cs="Arial"/>
                                <w:spacing w:val="-2"/>
                                <w:w w:val="111"/>
                                <w:sz w:val="18"/>
                                <w:szCs w:val="18"/>
                              </w:rPr>
                              <w:t>o</w:t>
                            </w:r>
                            <w:r w:rsidRPr="00652865">
                              <w:rPr>
                                <w:rFonts w:ascii="Arial" w:hAnsi="Arial" w:cs="Arial"/>
                                <w:spacing w:val="2"/>
                                <w:sz w:val="18"/>
                                <w:szCs w:val="18"/>
                              </w:rPr>
                              <w:t>t</w:t>
                            </w:r>
                            <w:r w:rsidRPr="00652865">
                              <w:rPr>
                                <w:rFonts w:ascii="Arial" w:hAnsi="Arial" w:cs="Arial"/>
                                <w:spacing w:val="-1"/>
                                <w:w w:val="126"/>
                                <w:sz w:val="18"/>
                                <w:szCs w:val="18"/>
                              </w:rPr>
                              <w:t>e</w:t>
                            </w:r>
                            <w:r w:rsidRPr="00652865">
                              <w:rPr>
                                <w:rFonts w:ascii="Arial" w:hAnsi="Arial" w:cs="Arial"/>
                                <w:w w:val="113"/>
                                <w:sz w:val="18"/>
                                <w:szCs w:val="18"/>
                              </w:rPr>
                              <w:t>c</w:t>
                            </w:r>
                            <w:proofErr w:type="spellEnd"/>
                            <w:r w:rsidRPr="00652865">
                              <w:rPr>
                                <w:rFonts w:ascii="Arial" w:hAnsi="Arial" w:cs="Arial"/>
                                <w:w w:val="113"/>
                                <w:sz w:val="18"/>
                                <w:szCs w:val="18"/>
                              </w:rPr>
                              <w:t xml:space="preserve"> </w:t>
                            </w:r>
                            <w:proofErr w:type="spellStart"/>
                            <w:r w:rsidRPr="00652865">
                              <w:rPr>
                                <w:rFonts w:ascii="Arial" w:hAnsi="Arial" w:cs="Arial"/>
                                <w:spacing w:val="-1"/>
                                <w:sz w:val="18"/>
                                <w:szCs w:val="18"/>
                              </w:rPr>
                              <w:t>t</w:t>
                            </w:r>
                            <w:r w:rsidRPr="00652865">
                              <w:rPr>
                                <w:rFonts w:ascii="Arial" w:hAnsi="Arial" w:cs="Arial"/>
                                <w:w w:val="80"/>
                                <w:sz w:val="18"/>
                                <w:szCs w:val="18"/>
                              </w:rPr>
                              <w:t>i</w:t>
                            </w:r>
                            <w:r w:rsidRPr="00652865">
                              <w:rPr>
                                <w:rFonts w:ascii="Arial" w:hAnsi="Arial" w:cs="Arial"/>
                                <w:spacing w:val="5"/>
                                <w:sz w:val="18"/>
                                <w:szCs w:val="18"/>
                              </w:rPr>
                              <w:t>v</w:t>
                            </w:r>
                            <w:r w:rsidRPr="00652865">
                              <w:rPr>
                                <w:rFonts w:ascii="Arial" w:hAnsi="Arial" w:cs="Arial"/>
                                <w:w w:val="126"/>
                                <w:sz w:val="18"/>
                                <w:szCs w:val="18"/>
                              </w:rPr>
                              <w:t>e</w:t>
                            </w:r>
                            <w:proofErr w:type="spellEnd"/>
                          </w:p>
                          <w:p w:rsidR="00E5038E" w:rsidRPr="00652865" w:rsidRDefault="00E5038E" w:rsidP="00652865">
                            <w:pPr>
                              <w:spacing w:line="160" w:lineRule="exact"/>
                              <w:ind w:left="6" w:right="51"/>
                              <w:jc w:val="both"/>
                              <w:rPr>
                                <w:rFonts w:ascii="Arial" w:hAnsi="Arial" w:cs="Arial"/>
                                <w:sz w:val="18"/>
                                <w:szCs w:val="18"/>
                              </w:rPr>
                            </w:pPr>
                            <w:proofErr w:type="spellStart"/>
                            <w:r w:rsidRPr="00652865">
                              <w:rPr>
                                <w:rFonts w:ascii="Arial" w:hAnsi="Arial" w:cs="Arial"/>
                                <w:spacing w:val="-2"/>
                                <w:w w:val="126"/>
                                <w:sz w:val="18"/>
                                <w:szCs w:val="18"/>
                              </w:rPr>
                              <w:t>e</w:t>
                            </w:r>
                            <w:r w:rsidRPr="00652865">
                              <w:rPr>
                                <w:rFonts w:ascii="Arial" w:hAnsi="Arial" w:cs="Arial"/>
                                <w:w w:val="126"/>
                                <w:sz w:val="18"/>
                                <w:szCs w:val="18"/>
                              </w:rPr>
                              <w:t>a</w:t>
                            </w:r>
                            <w:r w:rsidRPr="00652865">
                              <w:rPr>
                                <w:rFonts w:ascii="Arial" w:hAnsi="Arial" w:cs="Arial"/>
                                <w:sz w:val="18"/>
                                <w:szCs w:val="18"/>
                              </w:rPr>
                              <w:t>r</w:t>
                            </w:r>
                            <w:r w:rsidRPr="00652865">
                              <w:rPr>
                                <w:rFonts w:ascii="Arial" w:hAnsi="Arial" w:cs="Arial"/>
                                <w:spacing w:val="2"/>
                                <w:sz w:val="18"/>
                                <w:szCs w:val="18"/>
                              </w:rPr>
                              <w:t>t</w:t>
                            </w:r>
                            <w:r w:rsidRPr="00652865">
                              <w:rPr>
                                <w:rFonts w:ascii="Arial" w:hAnsi="Arial" w:cs="Arial"/>
                                <w:spacing w:val="-2"/>
                                <w:w w:val="111"/>
                                <w:sz w:val="18"/>
                                <w:szCs w:val="18"/>
                              </w:rPr>
                              <w:t>h</w:t>
                            </w:r>
                            <w:r w:rsidRPr="00652865">
                              <w:rPr>
                                <w:rFonts w:ascii="Arial" w:hAnsi="Arial" w:cs="Arial"/>
                                <w:spacing w:val="3"/>
                                <w:w w:val="80"/>
                                <w:sz w:val="18"/>
                                <w:szCs w:val="18"/>
                              </w:rPr>
                              <w:t>i</w:t>
                            </w:r>
                            <w:r w:rsidRPr="00652865">
                              <w:rPr>
                                <w:rFonts w:ascii="Arial" w:hAnsi="Arial" w:cs="Arial"/>
                                <w:w w:val="111"/>
                                <w:sz w:val="18"/>
                                <w:szCs w:val="18"/>
                              </w:rPr>
                              <w:t>n</w:t>
                            </w:r>
                            <w:proofErr w:type="spellEnd"/>
                          </w:p>
                          <w:p w:rsidR="00E5038E" w:rsidRPr="00652865" w:rsidRDefault="00E5038E" w:rsidP="00652865">
                            <w:pPr>
                              <w:spacing w:before="2"/>
                              <w:ind w:left="6" w:right="51"/>
                              <w:jc w:val="both"/>
                              <w:rPr>
                                <w:rFonts w:ascii="Arial" w:hAnsi="Arial" w:cs="Arial"/>
                                <w:sz w:val="18"/>
                                <w:szCs w:val="18"/>
                              </w:rPr>
                            </w:pPr>
                            <w:r w:rsidRPr="00652865">
                              <w:rPr>
                                <w:rFonts w:ascii="Arial" w:hAnsi="Arial" w:cs="Arial"/>
                                <w:sz w:val="18"/>
                                <w:szCs w:val="18"/>
                              </w:rPr>
                              <w:t>g</w:t>
                            </w:r>
                            <w:r w:rsidRPr="00652865">
                              <w:rPr>
                                <w:rFonts w:ascii="Arial" w:hAnsi="Arial" w:cs="Arial"/>
                                <w:spacing w:val="12"/>
                                <w:sz w:val="18"/>
                                <w:szCs w:val="18"/>
                              </w:rPr>
                              <w:t xml:space="preserve"> </w:t>
                            </w:r>
                            <w:r w:rsidRPr="00652865">
                              <w:rPr>
                                <w:rFonts w:ascii="Arial" w:hAnsi="Arial" w:cs="Arial"/>
                                <w:sz w:val="18"/>
                                <w:szCs w:val="18"/>
                              </w:rPr>
                              <w:t>&amp;</w:t>
                            </w:r>
                            <w:r w:rsidRPr="00652865">
                              <w:rPr>
                                <w:rFonts w:ascii="Arial" w:hAnsi="Arial" w:cs="Arial"/>
                                <w:spacing w:val="-12"/>
                                <w:sz w:val="18"/>
                                <w:szCs w:val="18"/>
                              </w:rPr>
                              <w:t xml:space="preserve"> </w:t>
                            </w:r>
                            <w:r w:rsidRPr="00652865">
                              <w:rPr>
                                <w:rFonts w:ascii="Arial" w:hAnsi="Arial" w:cs="Arial"/>
                                <w:spacing w:val="1"/>
                                <w:w w:val="80"/>
                                <w:sz w:val="18"/>
                                <w:szCs w:val="18"/>
                              </w:rPr>
                              <w:t>i</w:t>
                            </w:r>
                            <w:r w:rsidRPr="00652865">
                              <w:rPr>
                                <w:rFonts w:ascii="Arial" w:hAnsi="Arial" w:cs="Arial"/>
                                <w:spacing w:val="-3"/>
                                <w:sz w:val="18"/>
                                <w:szCs w:val="18"/>
                              </w:rPr>
                              <w:t>t</w:t>
                            </w:r>
                            <w:r w:rsidRPr="00652865">
                              <w:rPr>
                                <w:rFonts w:ascii="Arial" w:hAnsi="Arial" w:cs="Arial"/>
                                <w:w w:val="129"/>
                                <w:sz w:val="18"/>
                                <w:szCs w:val="18"/>
                              </w:rPr>
                              <w:t xml:space="preserve">s </w:t>
                            </w:r>
                            <w:proofErr w:type="spellStart"/>
                            <w:r w:rsidRPr="00652865">
                              <w:rPr>
                                <w:rFonts w:ascii="Arial" w:hAnsi="Arial" w:cs="Arial"/>
                                <w:spacing w:val="-2"/>
                                <w:w w:val="126"/>
                                <w:sz w:val="18"/>
                                <w:szCs w:val="18"/>
                              </w:rPr>
                              <w:t>a</w:t>
                            </w:r>
                            <w:r w:rsidRPr="00652865">
                              <w:rPr>
                                <w:rFonts w:ascii="Arial" w:hAnsi="Arial" w:cs="Arial"/>
                                <w:w w:val="111"/>
                                <w:sz w:val="18"/>
                                <w:szCs w:val="18"/>
                              </w:rPr>
                              <w:t>d</w:t>
                            </w:r>
                            <w:r w:rsidRPr="00652865">
                              <w:rPr>
                                <w:rFonts w:ascii="Arial" w:hAnsi="Arial" w:cs="Arial"/>
                                <w:w w:val="126"/>
                                <w:sz w:val="18"/>
                                <w:szCs w:val="18"/>
                              </w:rPr>
                              <w:t>e</w:t>
                            </w:r>
                            <w:r w:rsidRPr="00652865">
                              <w:rPr>
                                <w:rFonts w:ascii="Arial" w:hAnsi="Arial" w:cs="Arial"/>
                                <w:w w:val="111"/>
                                <w:sz w:val="18"/>
                                <w:szCs w:val="18"/>
                              </w:rPr>
                              <w:t>qu</w:t>
                            </w:r>
                            <w:proofErr w:type="spellEnd"/>
                            <w:r w:rsidRPr="00652865">
                              <w:rPr>
                                <w:rFonts w:ascii="Arial" w:hAnsi="Arial" w:cs="Arial"/>
                                <w:w w:val="111"/>
                                <w:sz w:val="18"/>
                                <w:szCs w:val="18"/>
                              </w:rPr>
                              <w:t xml:space="preserve"> </w:t>
                            </w:r>
                            <w:proofErr w:type="spellStart"/>
                            <w:r w:rsidRPr="00652865">
                              <w:rPr>
                                <w:rFonts w:ascii="Arial" w:hAnsi="Arial" w:cs="Arial"/>
                                <w:spacing w:val="-2"/>
                                <w:w w:val="126"/>
                                <w:sz w:val="18"/>
                                <w:szCs w:val="18"/>
                              </w:rPr>
                              <w:t>a</w:t>
                            </w:r>
                            <w:r w:rsidRPr="00652865">
                              <w:rPr>
                                <w:rFonts w:ascii="Arial" w:hAnsi="Arial" w:cs="Arial"/>
                                <w:spacing w:val="2"/>
                                <w:w w:val="113"/>
                                <w:sz w:val="18"/>
                                <w:szCs w:val="18"/>
                              </w:rPr>
                              <w:t>c</w:t>
                            </w:r>
                            <w:r w:rsidRPr="00652865">
                              <w:rPr>
                                <w:rFonts w:ascii="Arial" w:hAnsi="Arial" w:cs="Arial"/>
                                <w:sz w:val="18"/>
                                <w:szCs w:val="18"/>
                              </w:rPr>
                              <w:t>y</w:t>
                            </w:r>
                            <w:proofErr w:type="spellEnd"/>
                          </w:p>
                        </w:tc>
                        <w:tc>
                          <w:tcPr>
                            <w:tcW w:w="661" w:type="dxa"/>
                            <w:vMerge w:val="restart"/>
                            <w:tcBorders>
                              <w:top w:val="single" w:sz="4" w:space="0" w:color="000000"/>
                              <w:left w:val="single" w:sz="4"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w w:val="109"/>
                                <w:sz w:val="18"/>
                                <w:szCs w:val="18"/>
                              </w:rPr>
                              <w:t>C</w:t>
                            </w:r>
                            <w:r w:rsidRPr="00652865">
                              <w:rPr>
                                <w:rFonts w:ascii="Arial" w:hAnsi="Arial" w:cs="Arial"/>
                                <w:spacing w:val="-1"/>
                                <w:w w:val="111"/>
                                <w:sz w:val="18"/>
                                <w:szCs w:val="18"/>
                              </w:rPr>
                              <w:t>o</w:t>
                            </w:r>
                            <w:r w:rsidRPr="00652865">
                              <w:rPr>
                                <w:rFonts w:ascii="Arial" w:hAnsi="Arial" w:cs="Arial"/>
                                <w:w w:val="111"/>
                                <w:sz w:val="18"/>
                                <w:szCs w:val="18"/>
                              </w:rPr>
                              <w:t>n</w:t>
                            </w:r>
                            <w:r w:rsidRPr="00652865">
                              <w:rPr>
                                <w:rFonts w:ascii="Arial" w:hAnsi="Arial" w:cs="Arial"/>
                                <w:spacing w:val="-2"/>
                                <w:w w:val="111"/>
                                <w:sz w:val="18"/>
                                <w:szCs w:val="18"/>
                              </w:rPr>
                              <w:t>d</w:t>
                            </w:r>
                            <w:r w:rsidRPr="00652865">
                              <w:rPr>
                                <w:rFonts w:ascii="Arial" w:hAnsi="Arial" w:cs="Arial"/>
                                <w:w w:val="80"/>
                                <w:sz w:val="18"/>
                                <w:szCs w:val="18"/>
                              </w:rPr>
                              <w:t>i</w:t>
                            </w:r>
                            <w:r w:rsidRPr="00652865">
                              <w:rPr>
                                <w:rFonts w:ascii="Arial" w:hAnsi="Arial" w:cs="Arial"/>
                                <w:sz w:val="18"/>
                                <w:szCs w:val="18"/>
                              </w:rPr>
                              <w:t xml:space="preserve">t </w:t>
                            </w:r>
                            <w:r w:rsidRPr="00652865">
                              <w:rPr>
                                <w:rFonts w:ascii="Arial" w:hAnsi="Arial" w:cs="Arial"/>
                                <w:w w:val="80"/>
                                <w:sz w:val="18"/>
                                <w:szCs w:val="18"/>
                              </w:rPr>
                              <w:t>i</w:t>
                            </w:r>
                            <w:r w:rsidRPr="00652865">
                              <w:rPr>
                                <w:rFonts w:ascii="Arial" w:hAnsi="Arial" w:cs="Arial"/>
                                <w:w w:val="111"/>
                                <w:sz w:val="18"/>
                                <w:szCs w:val="18"/>
                              </w:rPr>
                              <w:t>on</w:t>
                            </w:r>
                            <w:r w:rsidRPr="00652865">
                              <w:rPr>
                                <w:rFonts w:ascii="Arial" w:hAnsi="Arial" w:cs="Arial"/>
                                <w:spacing w:val="3"/>
                                <w:sz w:val="18"/>
                                <w:szCs w:val="18"/>
                              </w:rPr>
                              <w:t xml:space="preserve"> </w:t>
                            </w:r>
                            <w:r w:rsidRPr="00652865">
                              <w:rPr>
                                <w:rFonts w:ascii="Arial" w:hAnsi="Arial" w:cs="Arial"/>
                                <w:w w:val="111"/>
                                <w:sz w:val="18"/>
                                <w:szCs w:val="18"/>
                              </w:rPr>
                              <w:t>o</w:t>
                            </w:r>
                            <w:r w:rsidRPr="00652865">
                              <w:rPr>
                                <w:rFonts w:ascii="Arial" w:hAnsi="Arial" w:cs="Arial"/>
                                <w:w w:val="83"/>
                                <w:sz w:val="18"/>
                                <w:szCs w:val="18"/>
                              </w:rPr>
                              <w:t>f</w:t>
                            </w:r>
                          </w:p>
                          <w:p w:rsidR="00E5038E" w:rsidRPr="00652865" w:rsidRDefault="00E5038E" w:rsidP="00652865">
                            <w:pPr>
                              <w:spacing w:line="160" w:lineRule="exact"/>
                              <w:ind w:left="6" w:right="51"/>
                              <w:rPr>
                                <w:rFonts w:ascii="Arial" w:hAnsi="Arial" w:cs="Arial"/>
                                <w:sz w:val="18"/>
                                <w:szCs w:val="18"/>
                              </w:rPr>
                            </w:pPr>
                            <w:proofErr w:type="spellStart"/>
                            <w:r w:rsidRPr="00652865">
                              <w:rPr>
                                <w:rFonts w:ascii="Arial" w:hAnsi="Arial" w:cs="Arial"/>
                                <w:w w:val="80"/>
                                <w:sz w:val="18"/>
                                <w:szCs w:val="18"/>
                              </w:rPr>
                              <w:t>i</w:t>
                            </w:r>
                            <w:r w:rsidRPr="00652865">
                              <w:rPr>
                                <w:rFonts w:ascii="Arial" w:hAnsi="Arial" w:cs="Arial"/>
                                <w:w w:val="111"/>
                                <w:sz w:val="18"/>
                                <w:szCs w:val="18"/>
                              </w:rPr>
                              <w:t>n</w:t>
                            </w:r>
                            <w:r w:rsidRPr="00652865">
                              <w:rPr>
                                <w:rFonts w:ascii="Arial" w:hAnsi="Arial" w:cs="Arial"/>
                                <w:spacing w:val="2"/>
                                <w:w w:val="129"/>
                                <w:sz w:val="18"/>
                                <w:szCs w:val="18"/>
                              </w:rPr>
                              <w:t>s</w:t>
                            </w:r>
                            <w:r w:rsidRPr="00652865">
                              <w:rPr>
                                <w:rFonts w:ascii="Arial" w:hAnsi="Arial" w:cs="Arial"/>
                                <w:w w:val="111"/>
                                <w:sz w:val="18"/>
                                <w:szCs w:val="18"/>
                              </w:rPr>
                              <w:t>u</w:t>
                            </w:r>
                            <w:r w:rsidRPr="00652865">
                              <w:rPr>
                                <w:rFonts w:ascii="Arial" w:hAnsi="Arial" w:cs="Arial"/>
                                <w:w w:val="80"/>
                                <w:sz w:val="18"/>
                                <w:szCs w:val="18"/>
                              </w:rPr>
                              <w:t>l</w:t>
                            </w:r>
                            <w:r w:rsidRPr="00652865">
                              <w:rPr>
                                <w:rFonts w:ascii="Arial" w:hAnsi="Arial" w:cs="Arial"/>
                                <w:spacing w:val="-2"/>
                                <w:w w:val="126"/>
                                <w:sz w:val="18"/>
                                <w:szCs w:val="18"/>
                              </w:rPr>
                              <w:t>a</w:t>
                            </w:r>
                            <w:r w:rsidRPr="00652865">
                              <w:rPr>
                                <w:rFonts w:ascii="Arial" w:hAnsi="Arial" w:cs="Arial"/>
                                <w:sz w:val="18"/>
                                <w:szCs w:val="18"/>
                              </w:rPr>
                              <w:t>t</w:t>
                            </w:r>
                            <w:proofErr w:type="spellEnd"/>
                          </w:p>
                          <w:p w:rsidR="00E5038E" w:rsidRPr="00652865" w:rsidRDefault="00E5038E" w:rsidP="00652865">
                            <w:pPr>
                              <w:spacing w:before="2"/>
                              <w:ind w:left="6" w:right="51"/>
                              <w:rPr>
                                <w:rFonts w:ascii="Arial" w:hAnsi="Arial" w:cs="Arial"/>
                                <w:sz w:val="18"/>
                                <w:szCs w:val="18"/>
                              </w:rPr>
                            </w:pPr>
                            <w:r w:rsidRPr="00652865">
                              <w:rPr>
                                <w:rFonts w:ascii="Arial" w:hAnsi="Arial" w:cs="Arial"/>
                                <w:w w:val="80"/>
                                <w:sz w:val="18"/>
                                <w:szCs w:val="18"/>
                              </w:rPr>
                              <w:t>i</w:t>
                            </w:r>
                            <w:r w:rsidRPr="00652865">
                              <w:rPr>
                                <w:rFonts w:ascii="Arial" w:hAnsi="Arial" w:cs="Arial"/>
                                <w:w w:val="111"/>
                                <w:sz w:val="18"/>
                                <w:szCs w:val="18"/>
                              </w:rPr>
                              <w:t>on</w:t>
                            </w:r>
                            <w:r w:rsidRPr="00652865">
                              <w:rPr>
                                <w:rFonts w:ascii="Arial" w:hAnsi="Arial" w:cs="Arial"/>
                                <w:w w:val="129"/>
                                <w:sz w:val="18"/>
                                <w:szCs w:val="18"/>
                              </w:rPr>
                              <w:t>s</w:t>
                            </w:r>
                          </w:p>
                        </w:tc>
                        <w:tc>
                          <w:tcPr>
                            <w:tcW w:w="665" w:type="dxa"/>
                            <w:vMerge w:val="restart"/>
                            <w:tcBorders>
                              <w:top w:val="single" w:sz="4" w:space="0" w:color="000000"/>
                              <w:left w:val="single" w:sz="5" w:space="0" w:color="000000"/>
                              <w:right w:val="single" w:sz="5" w:space="0" w:color="000000"/>
                            </w:tcBorders>
                          </w:tcPr>
                          <w:p w:rsidR="00E5038E" w:rsidRPr="00652865" w:rsidRDefault="00E5038E" w:rsidP="00652865">
                            <w:pPr>
                              <w:spacing w:before="1" w:line="160" w:lineRule="exact"/>
                              <w:ind w:left="6" w:right="51"/>
                              <w:rPr>
                                <w:rFonts w:ascii="Arial" w:hAnsi="Arial" w:cs="Arial"/>
                                <w:sz w:val="18"/>
                                <w:szCs w:val="18"/>
                              </w:rPr>
                            </w:pPr>
                          </w:p>
                          <w:p w:rsidR="00E5038E" w:rsidRPr="00652865" w:rsidRDefault="00E5038E" w:rsidP="00652865">
                            <w:pPr>
                              <w:ind w:left="6" w:right="51"/>
                              <w:rPr>
                                <w:rFonts w:ascii="Arial" w:hAnsi="Arial" w:cs="Arial"/>
                                <w:sz w:val="18"/>
                                <w:szCs w:val="18"/>
                              </w:rPr>
                            </w:pPr>
                            <w:proofErr w:type="spellStart"/>
                            <w:r w:rsidRPr="00652865">
                              <w:rPr>
                                <w:rFonts w:ascii="Arial" w:hAnsi="Arial" w:cs="Arial"/>
                                <w:w w:val="109"/>
                                <w:sz w:val="18"/>
                                <w:szCs w:val="18"/>
                              </w:rPr>
                              <w:t>R</w:t>
                            </w:r>
                            <w:r w:rsidRPr="00652865">
                              <w:rPr>
                                <w:rFonts w:ascii="Arial" w:hAnsi="Arial" w:cs="Arial"/>
                                <w:spacing w:val="-1"/>
                                <w:w w:val="126"/>
                                <w:sz w:val="18"/>
                                <w:szCs w:val="18"/>
                              </w:rPr>
                              <w:t>e</w:t>
                            </w:r>
                            <w:r w:rsidRPr="00652865">
                              <w:rPr>
                                <w:rFonts w:ascii="Arial" w:hAnsi="Arial" w:cs="Arial"/>
                                <w:spacing w:val="1"/>
                                <w:w w:val="107"/>
                                <w:sz w:val="18"/>
                                <w:szCs w:val="18"/>
                              </w:rPr>
                              <w:t>m</w:t>
                            </w:r>
                            <w:r w:rsidRPr="00652865">
                              <w:rPr>
                                <w:rFonts w:ascii="Arial" w:hAnsi="Arial" w:cs="Arial"/>
                                <w:spacing w:val="-2"/>
                                <w:w w:val="126"/>
                                <w:sz w:val="18"/>
                                <w:szCs w:val="18"/>
                              </w:rPr>
                              <w:t>a</w:t>
                            </w:r>
                            <w:r w:rsidRPr="00652865">
                              <w:rPr>
                                <w:rFonts w:ascii="Arial" w:hAnsi="Arial" w:cs="Arial"/>
                                <w:sz w:val="18"/>
                                <w:szCs w:val="18"/>
                              </w:rPr>
                              <w:t>r</w:t>
                            </w:r>
                            <w:proofErr w:type="spellEnd"/>
                            <w:r w:rsidRPr="00652865">
                              <w:rPr>
                                <w:rFonts w:ascii="Arial" w:hAnsi="Arial" w:cs="Arial"/>
                                <w:sz w:val="18"/>
                                <w:szCs w:val="18"/>
                              </w:rPr>
                              <w:t xml:space="preserve"> </w:t>
                            </w:r>
                            <w:proofErr w:type="spellStart"/>
                            <w:r w:rsidRPr="00652865">
                              <w:rPr>
                                <w:rFonts w:ascii="Arial" w:hAnsi="Arial" w:cs="Arial"/>
                                <w:spacing w:val="2"/>
                                <w:sz w:val="18"/>
                                <w:szCs w:val="18"/>
                              </w:rPr>
                              <w:t>k</w:t>
                            </w:r>
                            <w:r w:rsidRPr="00652865">
                              <w:rPr>
                                <w:rFonts w:ascii="Arial" w:hAnsi="Arial" w:cs="Arial"/>
                                <w:w w:val="129"/>
                                <w:sz w:val="18"/>
                                <w:szCs w:val="18"/>
                              </w:rPr>
                              <w:t>s</w:t>
                            </w:r>
                            <w:proofErr w:type="spellEnd"/>
                            <w:r w:rsidRPr="00652865">
                              <w:rPr>
                                <w:rFonts w:ascii="Arial" w:hAnsi="Arial" w:cs="Arial"/>
                                <w:w w:val="129"/>
                                <w:sz w:val="18"/>
                                <w:szCs w:val="18"/>
                              </w:rPr>
                              <w:t xml:space="preserve"> </w:t>
                            </w:r>
                            <w:r w:rsidRPr="00652865">
                              <w:rPr>
                                <w:rFonts w:ascii="Arial" w:hAnsi="Arial" w:cs="Arial"/>
                                <w:sz w:val="18"/>
                                <w:szCs w:val="18"/>
                              </w:rPr>
                              <w:t>(</w:t>
                            </w:r>
                            <w:r w:rsidRPr="00652865">
                              <w:rPr>
                                <w:rFonts w:ascii="Arial" w:hAnsi="Arial" w:cs="Arial"/>
                                <w:w w:val="109"/>
                                <w:sz w:val="18"/>
                                <w:szCs w:val="18"/>
                              </w:rPr>
                              <w:t>C</w:t>
                            </w:r>
                            <w:r w:rsidRPr="00652865">
                              <w:rPr>
                                <w:rFonts w:ascii="Arial" w:hAnsi="Arial" w:cs="Arial"/>
                                <w:spacing w:val="-1"/>
                                <w:w w:val="111"/>
                                <w:sz w:val="18"/>
                                <w:szCs w:val="18"/>
                              </w:rPr>
                              <w:t>o</w:t>
                            </w:r>
                            <w:r w:rsidRPr="00652865">
                              <w:rPr>
                                <w:rFonts w:ascii="Arial" w:hAnsi="Arial" w:cs="Arial"/>
                                <w:w w:val="111"/>
                                <w:sz w:val="18"/>
                                <w:szCs w:val="18"/>
                              </w:rPr>
                              <w:t>n</w:t>
                            </w:r>
                            <w:r w:rsidRPr="00652865">
                              <w:rPr>
                                <w:rFonts w:ascii="Arial" w:hAnsi="Arial" w:cs="Arial"/>
                                <w:spacing w:val="-2"/>
                                <w:w w:val="111"/>
                                <w:sz w:val="18"/>
                                <w:szCs w:val="18"/>
                              </w:rPr>
                              <w:t>d</w:t>
                            </w:r>
                            <w:r w:rsidRPr="00652865">
                              <w:rPr>
                                <w:rFonts w:ascii="Arial" w:hAnsi="Arial" w:cs="Arial"/>
                                <w:w w:val="80"/>
                                <w:sz w:val="18"/>
                                <w:szCs w:val="18"/>
                              </w:rPr>
                              <w:t xml:space="preserve">i </w:t>
                            </w:r>
                            <w:proofErr w:type="spellStart"/>
                            <w:r w:rsidRPr="00652865">
                              <w:rPr>
                                <w:rFonts w:ascii="Arial" w:hAnsi="Arial" w:cs="Arial"/>
                                <w:spacing w:val="2"/>
                                <w:sz w:val="18"/>
                                <w:szCs w:val="18"/>
                              </w:rPr>
                              <w:t>t</w:t>
                            </w:r>
                            <w:r w:rsidRPr="00652865">
                              <w:rPr>
                                <w:rFonts w:ascii="Arial" w:hAnsi="Arial" w:cs="Arial"/>
                                <w:w w:val="80"/>
                                <w:sz w:val="18"/>
                                <w:szCs w:val="18"/>
                              </w:rPr>
                              <w:t>i</w:t>
                            </w:r>
                            <w:r w:rsidRPr="00652865">
                              <w:rPr>
                                <w:rFonts w:ascii="Arial" w:hAnsi="Arial" w:cs="Arial"/>
                                <w:spacing w:val="-1"/>
                                <w:w w:val="111"/>
                                <w:sz w:val="18"/>
                                <w:szCs w:val="18"/>
                              </w:rPr>
                              <w:t>o</w:t>
                            </w:r>
                            <w:r w:rsidRPr="00652865">
                              <w:rPr>
                                <w:rFonts w:ascii="Arial" w:hAnsi="Arial" w:cs="Arial"/>
                                <w:w w:val="111"/>
                                <w:sz w:val="18"/>
                                <w:szCs w:val="18"/>
                              </w:rPr>
                              <w:t>n</w:t>
                            </w:r>
                            <w:proofErr w:type="spellEnd"/>
                            <w:r w:rsidRPr="00652865">
                              <w:rPr>
                                <w:rFonts w:ascii="Arial" w:hAnsi="Arial" w:cs="Arial"/>
                                <w:spacing w:val="6"/>
                                <w:sz w:val="18"/>
                                <w:szCs w:val="18"/>
                              </w:rPr>
                              <w:t xml:space="preserve"> </w:t>
                            </w:r>
                            <w:r w:rsidRPr="00652865">
                              <w:rPr>
                                <w:rFonts w:ascii="Arial" w:hAnsi="Arial" w:cs="Arial"/>
                                <w:spacing w:val="-2"/>
                                <w:w w:val="111"/>
                                <w:sz w:val="18"/>
                                <w:szCs w:val="18"/>
                              </w:rPr>
                              <w:t>o</w:t>
                            </w:r>
                            <w:r w:rsidRPr="00652865">
                              <w:rPr>
                                <w:rFonts w:ascii="Arial" w:hAnsi="Arial" w:cs="Arial"/>
                                <w:w w:val="83"/>
                                <w:sz w:val="18"/>
                                <w:szCs w:val="18"/>
                              </w:rPr>
                              <w:t xml:space="preserve">f </w:t>
                            </w:r>
                            <w:proofErr w:type="spellStart"/>
                            <w:r w:rsidRPr="00652865">
                              <w:rPr>
                                <w:rFonts w:ascii="Arial" w:hAnsi="Arial" w:cs="Arial"/>
                                <w:spacing w:val="1"/>
                                <w:w w:val="107"/>
                                <w:sz w:val="18"/>
                                <w:szCs w:val="18"/>
                              </w:rPr>
                              <w:t>m</w:t>
                            </w:r>
                            <w:r w:rsidRPr="00652865">
                              <w:rPr>
                                <w:rFonts w:ascii="Arial" w:hAnsi="Arial" w:cs="Arial"/>
                                <w:w w:val="126"/>
                                <w:sz w:val="18"/>
                                <w:szCs w:val="18"/>
                              </w:rPr>
                              <w:t>a</w:t>
                            </w:r>
                            <w:r w:rsidRPr="00652865">
                              <w:rPr>
                                <w:rFonts w:ascii="Arial" w:hAnsi="Arial" w:cs="Arial"/>
                                <w:spacing w:val="2"/>
                                <w:w w:val="113"/>
                                <w:sz w:val="18"/>
                                <w:szCs w:val="18"/>
                              </w:rPr>
                              <w:t>c</w:t>
                            </w:r>
                            <w:r w:rsidRPr="00652865">
                              <w:rPr>
                                <w:rFonts w:ascii="Arial" w:hAnsi="Arial" w:cs="Arial"/>
                                <w:spacing w:val="-2"/>
                                <w:w w:val="111"/>
                                <w:sz w:val="18"/>
                                <w:szCs w:val="18"/>
                              </w:rPr>
                              <w:t>h</w:t>
                            </w:r>
                            <w:r w:rsidRPr="00652865">
                              <w:rPr>
                                <w:rFonts w:ascii="Arial" w:hAnsi="Arial" w:cs="Arial"/>
                                <w:w w:val="80"/>
                                <w:sz w:val="18"/>
                                <w:szCs w:val="18"/>
                              </w:rPr>
                              <w:t>i</w:t>
                            </w:r>
                            <w:proofErr w:type="spellEnd"/>
                            <w:r w:rsidRPr="00652865">
                              <w:rPr>
                                <w:rFonts w:ascii="Arial" w:hAnsi="Arial" w:cs="Arial"/>
                                <w:w w:val="80"/>
                                <w:sz w:val="18"/>
                                <w:szCs w:val="18"/>
                              </w:rPr>
                              <w:t xml:space="preserve"> </w:t>
                            </w:r>
                            <w:r w:rsidRPr="00652865">
                              <w:rPr>
                                <w:rFonts w:ascii="Arial" w:hAnsi="Arial" w:cs="Arial"/>
                                <w:w w:val="111"/>
                                <w:sz w:val="18"/>
                                <w:szCs w:val="18"/>
                              </w:rPr>
                              <w:t>n</w:t>
                            </w:r>
                            <w:r w:rsidRPr="00652865">
                              <w:rPr>
                                <w:rFonts w:ascii="Arial" w:hAnsi="Arial" w:cs="Arial"/>
                                <w:w w:val="126"/>
                                <w:sz w:val="18"/>
                                <w:szCs w:val="18"/>
                              </w:rPr>
                              <w:t>e a</w:t>
                            </w:r>
                            <w:r w:rsidRPr="00652865">
                              <w:rPr>
                                <w:rFonts w:ascii="Arial" w:hAnsi="Arial" w:cs="Arial"/>
                                <w:spacing w:val="2"/>
                                <w:w w:val="113"/>
                                <w:sz w:val="18"/>
                                <w:szCs w:val="18"/>
                              </w:rPr>
                              <w:t>cc</w:t>
                            </w:r>
                            <w:r w:rsidRPr="00652865">
                              <w:rPr>
                                <w:rFonts w:ascii="Arial" w:hAnsi="Arial" w:cs="Arial"/>
                                <w:spacing w:val="-1"/>
                                <w:w w:val="126"/>
                                <w:sz w:val="18"/>
                                <w:szCs w:val="18"/>
                              </w:rPr>
                              <w:t>e</w:t>
                            </w:r>
                            <w:r w:rsidRPr="00652865">
                              <w:rPr>
                                <w:rFonts w:ascii="Arial" w:hAnsi="Arial" w:cs="Arial"/>
                                <w:spacing w:val="-4"/>
                                <w:w w:val="111"/>
                                <w:sz w:val="18"/>
                                <w:szCs w:val="18"/>
                              </w:rPr>
                              <w:t>p</w:t>
                            </w:r>
                            <w:r w:rsidRPr="00652865">
                              <w:rPr>
                                <w:rFonts w:ascii="Arial" w:hAnsi="Arial" w:cs="Arial"/>
                                <w:sz w:val="18"/>
                                <w:szCs w:val="18"/>
                              </w:rPr>
                              <w:t xml:space="preserve">t </w:t>
                            </w:r>
                            <w:r w:rsidRPr="00652865">
                              <w:rPr>
                                <w:rFonts w:ascii="Arial" w:hAnsi="Arial" w:cs="Arial"/>
                                <w:w w:val="126"/>
                                <w:sz w:val="18"/>
                                <w:szCs w:val="18"/>
                              </w:rPr>
                              <w:t>a</w:t>
                            </w:r>
                            <w:r w:rsidRPr="00652865">
                              <w:rPr>
                                <w:rFonts w:ascii="Arial" w:hAnsi="Arial" w:cs="Arial"/>
                                <w:w w:val="111"/>
                                <w:sz w:val="18"/>
                                <w:szCs w:val="18"/>
                              </w:rPr>
                              <w:t>b</w:t>
                            </w:r>
                            <w:r w:rsidRPr="00652865">
                              <w:rPr>
                                <w:rFonts w:ascii="Arial" w:hAnsi="Arial" w:cs="Arial"/>
                                <w:w w:val="80"/>
                                <w:sz w:val="18"/>
                                <w:szCs w:val="18"/>
                              </w:rPr>
                              <w:t>l</w:t>
                            </w:r>
                            <w:r w:rsidRPr="00652865">
                              <w:rPr>
                                <w:rFonts w:ascii="Arial" w:hAnsi="Arial" w:cs="Arial"/>
                                <w:w w:val="126"/>
                                <w:sz w:val="18"/>
                                <w:szCs w:val="18"/>
                              </w:rPr>
                              <w:t>e</w:t>
                            </w:r>
                            <w:r w:rsidRPr="00652865">
                              <w:rPr>
                                <w:rFonts w:ascii="Arial" w:hAnsi="Arial" w:cs="Arial"/>
                                <w:spacing w:val="3"/>
                                <w:sz w:val="18"/>
                                <w:szCs w:val="18"/>
                              </w:rPr>
                              <w:t xml:space="preserve"> </w:t>
                            </w:r>
                            <w:r w:rsidRPr="00652865">
                              <w:rPr>
                                <w:rFonts w:ascii="Arial" w:hAnsi="Arial" w:cs="Arial"/>
                                <w:w w:val="111"/>
                                <w:sz w:val="18"/>
                                <w:szCs w:val="18"/>
                              </w:rPr>
                              <w:t>o</w:t>
                            </w:r>
                            <w:r w:rsidRPr="00652865">
                              <w:rPr>
                                <w:rFonts w:ascii="Arial" w:hAnsi="Arial" w:cs="Arial"/>
                                <w:sz w:val="18"/>
                                <w:szCs w:val="18"/>
                              </w:rPr>
                              <w:t>r N</w:t>
                            </w:r>
                            <w:r w:rsidRPr="00652865">
                              <w:rPr>
                                <w:rFonts w:ascii="Arial" w:hAnsi="Arial" w:cs="Arial"/>
                                <w:spacing w:val="-1"/>
                                <w:w w:val="111"/>
                                <w:sz w:val="18"/>
                                <w:szCs w:val="18"/>
                              </w:rPr>
                              <w:t>o</w:t>
                            </w:r>
                            <w:r w:rsidRPr="00652865">
                              <w:rPr>
                                <w:rFonts w:ascii="Arial" w:hAnsi="Arial" w:cs="Arial"/>
                                <w:sz w:val="18"/>
                                <w:szCs w:val="18"/>
                              </w:rPr>
                              <w:t>t</w:t>
                            </w:r>
                          </w:p>
                        </w:tc>
                        <w:tc>
                          <w:tcPr>
                            <w:tcW w:w="668" w:type="dxa"/>
                            <w:vMerge w:val="restart"/>
                            <w:tcBorders>
                              <w:top w:val="single" w:sz="4" w:space="0" w:color="000000"/>
                              <w:left w:val="single" w:sz="5" w:space="0" w:color="000000"/>
                              <w:right w:val="single" w:sz="4" w:space="0" w:color="000000"/>
                            </w:tcBorders>
                          </w:tcPr>
                          <w:p w:rsidR="00E5038E" w:rsidRPr="00652865" w:rsidRDefault="00E5038E" w:rsidP="00652865">
                            <w:pPr>
                              <w:spacing w:line="160" w:lineRule="exact"/>
                              <w:ind w:left="6" w:right="51"/>
                              <w:rPr>
                                <w:rFonts w:ascii="Arial" w:hAnsi="Arial" w:cs="Arial"/>
                                <w:sz w:val="18"/>
                                <w:szCs w:val="18"/>
                              </w:rPr>
                            </w:pPr>
                            <w:proofErr w:type="spellStart"/>
                            <w:r w:rsidRPr="00652865">
                              <w:rPr>
                                <w:rFonts w:ascii="Arial" w:hAnsi="Arial" w:cs="Arial"/>
                                <w:spacing w:val="2"/>
                                <w:w w:val="120"/>
                                <w:sz w:val="18"/>
                                <w:szCs w:val="18"/>
                              </w:rPr>
                              <w:t>S</w:t>
                            </w:r>
                            <w:r w:rsidRPr="00652865">
                              <w:rPr>
                                <w:rFonts w:ascii="Arial" w:hAnsi="Arial" w:cs="Arial"/>
                                <w:w w:val="111"/>
                                <w:sz w:val="18"/>
                                <w:szCs w:val="18"/>
                              </w:rPr>
                              <w:t>u</w:t>
                            </w:r>
                            <w:r w:rsidRPr="00652865">
                              <w:rPr>
                                <w:rFonts w:ascii="Arial" w:hAnsi="Arial" w:cs="Arial"/>
                                <w:spacing w:val="-2"/>
                                <w:w w:val="111"/>
                                <w:sz w:val="18"/>
                                <w:szCs w:val="18"/>
                              </w:rPr>
                              <w:t>g</w:t>
                            </w:r>
                            <w:r w:rsidRPr="00652865">
                              <w:rPr>
                                <w:rFonts w:ascii="Arial" w:hAnsi="Arial" w:cs="Arial"/>
                                <w:w w:val="111"/>
                                <w:sz w:val="18"/>
                                <w:szCs w:val="18"/>
                              </w:rPr>
                              <w:t>g</w:t>
                            </w:r>
                            <w:r w:rsidRPr="00652865">
                              <w:rPr>
                                <w:rFonts w:ascii="Arial" w:hAnsi="Arial" w:cs="Arial"/>
                                <w:w w:val="126"/>
                                <w:sz w:val="18"/>
                                <w:szCs w:val="18"/>
                              </w:rPr>
                              <w:t>e</w:t>
                            </w:r>
                            <w:proofErr w:type="spellEnd"/>
                            <w:r w:rsidRPr="00652865">
                              <w:rPr>
                                <w:rFonts w:ascii="Arial" w:hAnsi="Arial" w:cs="Arial"/>
                                <w:w w:val="126"/>
                                <w:sz w:val="18"/>
                                <w:szCs w:val="18"/>
                              </w:rPr>
                              <w:t xml:space="preserve"> </w:t>
                            </w:r>
                            <w:proofErr w:type="spellStart"/>
                            <w:r w:rsidRPr="00652865">
                              <w:rPr>
                                <w:rFonts w:ascii="Arial" w:hAnsi="Arial" w:cs="Arial"/>
                                <w:spacing w:val="2"/>
                                <w:w w:val="129"/>
                                <w:sz w:val="18"/>
                                <w:szCs w:val="18"/>
                              </w:rPr>
                              <w:t>s</w:t>
                            </w:r>
                            <w:r w:rsidRPr="00652865">
                              <w:rPr>
                                <w:rFonts w:ascii="Arial" w:hAnsi="Arial" w:cs="Arial"/>
                                <w:spacing w:val="2"/>
                                <w:sz w:val="18"/>
                                <w:szCs w:val="18"/>
                              </w:rPr>
                              <w:t>t</w:t>
                            </w:r>
                            <w:r w:rsidRPr="00652865">
                              <w:rPr>
                                <w:rFonts w:ascii="Arial" w:hAnsi="Arial" w:cs="Arial"/>
                                <w:w w:val="80"/>
                                <w:sz w:val="18"/>
                                <w:szCs w:val="18"/>
                              </w:rPr>
                              <w:t>i</w:t>
                            </w:r>
                            <w:r w:rsidRPr="00652865">
                              <w:rPr>
                                <w:rFonts w:ascii="Arial" w:hAnsi="Arial" w:cs="Arial"/>
                                <w:spacing w:val="-1"/>
                                <w:w w:val="111"/>
                                <w:sz w:val="18"/>
                                <w:szCs w:val="18"/>
                              </w:rPr>
                              <w:t>o</w:t>
                            </w:r>
                            <w:r w:rsidRPr="00652865">
                              <w:rPr>
                                <w:rFonts w:ascii="Arial" w:hAnsi="Arial" w:cs="Arial"/>
                                <w:spacing w:val="-2"/>
                                <w:w w:val="111"/>
                                <w:sz w:val="18"/>
                                <w:szCs w:val="18"/>
                              </w:rPr>
                              <w:t>n</w:t>
                            </w:r>
                            <w:r w:rsidRPr="00652865">
                              <w:rPr>
                                <w:rFonts w:ascii="Arial" w:hAnsi="Arial" w:cs="Arial"/>
                                <w:w w:val="129"/>
                                <w:sz w:val="18"/>
                                <w:szCs w:val="18"/>
                              </w:rPr>
                              <w:t>s</w:t>
                            </w:r>
                            <w:proofErr w:type="spellEnd"/>
                          </w:p>
                          <w:p w:rsidR="00E5038E" w:rsidRPr="00652865" w:rsidRDefault="00E5038E" w:rsidP="00652865">
                            <w:pPr>
                              <w:spacing w:line="160" w:lineRule="exact"/>
                              <w:ind w:left="6" w:right="51"/>
                              <w:rPr>
                                <w:rFonts w:ascii="Arial" w:hAnsi="Arial" w:cs="Arial"/>
                                <w:sz w:val="18"/>
                                <w:szCs w:val="18"/>
                              </w:rPr>
                            </w:pPr>
                            <w:r w:rsidRPr="00652865">
                              <w:rPr>
                                <w:rFonts w:ascii="Arial" w:hAnsi="Arial" w:cs="Arial"/>
                                <w:w w:val="111"/>
                                <w:sz w:val="18"/>
                                <w:szCs w:val="18"/>
                              </w:rPr>
                              <w:t>on</w:t>
                            </w:r>
                          </w:p>
                          <w:p w:rsidR="00E5038E" w:rsidRPr="00652865" w:rsidRDefault="00E5038E" w:rsidP="00652865">
                            <w:pPr>
                              <w:spacing w:before="2"/>
                              <w:ind w:left="6" w:right="51"/>
                              <w:rPr>
                                <w:rFonts w:ascii="Arial" w:hAnsi="Arial" w:cs="Arial"/>
                                <w:sz w:val="18"/>
                                <w:szCs w:val="18"/>
                              </w:rPr>
                            </w:pPr>
                            <w:proofErr w:type="spellStart"/>
                            <w:r w:rsidRPr="00652865">
                              <w:rPr>
                                <w:rFonts w:ascii="Arial" w:hAnsi="Arial" w:cs="Arial"/>
                                <w:spacing w:val="3"/>
                                <w:w w:val="80"/>
                                <w:sz w:val="18"/>
                                <w:szCs w:val="18"/>
                              </w:rPr>
                              <w:t>i</w:t>
                            </w:r>
                            <w:r w:rsidRPr="00652865">
                              <w:rPr>
                                <w:rFonts w:ascii="Arial" w:hAnsi="Arial" w:cs="Arial"/>
                                <w:w w:val="107"/>
                                <w:sz w:val="18"/>
                                <w:szCs w:val="18"/>
                              </w:rPr>
                              <w:t>m</w:t>
                            </w:r>
                            <w:r w:rsidRPr="00652865">
                              <w:rPr>
                                <w:rFonts w:ascii="Arial" w:hAnsi="Arial" w:cs="Arial"/>
                                <w:spacing w:val="-1"/>
                                <w:w w:val="111"/>
                                <w:sz w:val="18"/>
                                <w:szCs w:val="18"/>
                              </w:rPr>
                              <w:t>p</w:t>
                            </w:r>
                            <w:r w:rsidRPr="00652865">
                              <w:rPr>
                                <w:rFonts w:ascii="Arial" w:hAnsi="Arial" w:cs="Arial"/>
                                <w:sz w:val="18"/>
                                <w:szCs w:val="18"/>
                              </w:rPr>
                              <w:t>r</w:t>
                            </w:r>
                            <w:r w:rsidRPr="00652865">
                              <w:rPr>
                                <w:rFonts w:ascii="Arial" w:hAnsi="Arial" w:cs="Arial"/>
                                <w:spacing w:val="-2"/>
                                <w:w w:val="111"/>
                                <w:sz w:val="18"/>
                                <w:szCs w:val="18"/>
                              </w:rPr>
                              <w:t>o</w:t>
                            </w:r>
                            <w:r w:rsidRPr="00652865">
                              <w:rPr>
                                <w:rFonts w:ascii="Arial" w:hAnsi="Arial" w:cs="Arial"/>
                                <w:sz w:val="18"/>
                                <w:szCs w:val="18"/>
                              </w:rPr>
                              <w:t>v</w:t>
                            </w:r>
                            <w:proofErr w:type="spellEnd"/>
                          </w:p>
                          <w:p w:rsidR="00E5038E" w:rsidRPr="00652865" w:rsidRDefault="00E5038E" w:rsidP="00652865">
                            <w:pPr>
                              <w:ind w:left="6" w:right="51"/>
                              <w:rPr>
                                <w:rFonts w:ascii="Arial" w:hAnsi="Arial" w:cs="Arial"/>
                                <w:sz w:val="18"/>
                                <w:szCs w:val="18"/>
                              </w:rPr>
                            </w:pPr>
                            <w:r w:rsidRPr="00652865">
                              <w:rPr>
                                <w:rFonts w:ascii="Arial" w:hAnsi="Arial" w:cs="Arial"/>
                                <w:sz w:val="18"/>
                                <w:szCs w:val="18"/>
                              </w:rPr>
                              <w:t xml:space="preserve">- </w:t>
                            </w:r>
                            <w:proofErr w:type="spellStart"/>
                            <w:r w:rsidRPr="00652865">
                              <w:rPr>
                                <w:rFonts w:ascii="Arial" w:hAnsi="Arial" w:cs="Arial"/>
                                <w:w w:val="126"/>
                                <w:sz w:val="18"/>
                                <w:szCs w:val="18"/>
                              </w:rPr>
                              <w:t>e</w:t>
                            </w:r>
                            <w:r w:rsidRPr="00652865">
                              <w:rPr>
                                <w:rFonts w:ascii="Arial" w:hAnsi="Arial" w:cs="Arial"/>
                                <w:spacing w:val="1"/>
                                <w:w w:val="107"/>
                                <w:sz w:val="18"/>
                                <w:szCs w:val="18"/>
                              </w:rPr>
                              <w:t>m</w:t>
                            </w:r>
                            <w:r w:rsidRPr="00652865">
                              <w:rPr>
                                <w:rFonts w:ascii="Arial" w:hAnsi="Arial" w:cs="Arial"/>
                                <w:w w:val="126"/>
                                <w:sz w:val="18"/>
                                <w:szCs w:val="18"/>
                              </w:rPr>
                              <w:t>e</w:t>
                            </w:r>
                            <w:r w:rsidRPr="00652865">
                              <w:rPr>
                                <w:rFonts w:ascii="Arial" w:hAnsi="Arial" w:cs="Arial"/>
                                <w:spacing w:val="-2"/>
                                <w:w w:val="111"/>
                                <w:sz w:val="18"/>
                                <w:szCs w:val="18"/>
                              </w:rPr>
                              <w:t>n</w:t>
                            </w:r>
                            <w:r w:rsidRPr="00652865">
                              <w:rPr>
                                <w:rFonts w:ascii="Arial" w:hAnsi="Arial" w:cs="Arial"/>
                                <w:spacing w:val="2"/>
                                <w:sz w:val="18"/>
                                <w:szCs w:val="18"/>
                              </w:rPr>
                              <w:t>t</w:t>
                            </w:r>
                            <w:proofErr w:type="spellEnd"/>
                            <w:r w:rsidRPr="00652865">
                              <w:rPr>
                                <w:rFonts w:ascii="Arial" w:hAnsi="Arial" w:cs="Arial"/>
                                <w:w w:val="111"/>
                                <w:sz w:val="18"/>
                                <w:szCs w:val="18"/>
                              </w:rPr>
                              <w:t xml:space="preserve">, </w:t>
                            </w:r>
                            <w:r w:rsidRPr="00652865">
                              <w:rPr>
                                <w:rFonts w:ascii="Arial" w:hAnsi="Arial" w:cs="Arial"/>
                                <w:spacing w:val="2"/>
                                <w:w w:val="82"/>
                                <w:sz w:val="18"/>
                                <w:szCs w:val="18"/>
                              </w:rPr>
                              <w:t>i</w:t>
                            </w:r>
                            <w:r w:rsidRPr="00652865">
                              <w:rPr>
                                <w:rFonts w:ascii="Arial" w:hAnsi="Arial" w:cs="Arial"/>
                                <w:w w:val="82"/>
                                <w:sz w:val="18"/>
                                <w:szCs w:val="18"/>
                              </w:rPr>
                              <w:t>f</w:t>
                            </w:r>
                            <w:r w:rsidRPr="00652865">
                              <w:rPr>
                                <w:rFonts w:ascii="Arial" w:hAnsi="Arial" w:cs="Arial"/>
                                <w:spacing w:val="12"/>
                                <w:w w:val="82"/>
                                <w:sz w:val="18"/>
                                <w:szCs w:val="18"/>
                              </w:rPr>
                              <w:t xml:space="preserve"> </w:t>
                            </w:r>
                            <w:r w:rsidRPr="00652865">
                              <w:rPr>
                                <w:rFonts w:ascii="Arial" w:hAnsi="Arial" w:cs="Arial"/>
                                <w:spacing w:val="-1"/>
                                <w:w w:val="126"/>
                                <w:sz w:val="18"/>
                                <w:szCs w:val="18"/>
                              </w:rPr>
                              <w:t>a</w:t>
                            </w:r>
                            <w:r w:rsidRPr="00652865">
                              <w:rPr>
                                <w:rFonts w:ascii="Arial" w:hAnsi="Arial" w:cs="Arial"/>
                                <w:w w:val="111"/>
                                <w:sz w:val="18"/>
                                <w:szCs w:val="18"/>
                              </w:rPr>
                              <w:t>n</w:t>
                            </w:r>
                            <w:r w:rsidRPr="00652865">
                              <w:rPr>
                                <w:rFonts w:ascii="Arial" w:hAnsi="Arial" w:cs="Arial"/>
                                <w:sz w:val="18"/>
                                <w:szCs w:val="18"/>
                              </w:rPr>
                              <w:t>y</w:t>
                            </w:r>
                          </w:p>
                        </w:tc>
                      </w:tr>
                      <w:tr w:rsidR="00E5038E" w:rsidRPr="00652865" w:rsidTr="00652865">
                        <w:trPr>
                          <w:trHeight w:hRule="exact" w:val="1884"/>
                        </w:trPr>
                        <w:tc>
                          <w:tcPr>
                            <w:tcW w:w="341" w:type="dxa"/>
                            <w:vMerge/>
                            <w:tcBorders>
                              <w:left w:val="single" w:sz="5" w:space="0" w:color="000000"/>
                              <w:right w:val="single" w:sz="5" w:space="0" w:color="000000"/>
                            </w:tcBorders>
                          </w:tcPr>
                          <w:p w:rsidR="00E5038E" w:rsidRPr="00652865" w:rsidRDefault="00E5038E" w:rsidP="00652865">
                            <w:pPr>
                              <w:ind w:left="6" w:right="51"/>
                              <w:rPr>
                                <w:rFonts w:ascii="Arial" w:hAnsi="Arial" w:cs="Arial"/>
                                <w:sz w:val="18"/>
                                <w:szCs w:val="18"/>
                              </w:rPr>
                            </w:pPr>
                          </w:p>
                        </w:tc>
                        <w:tc>
                          <w:tcPr>
                            <w:tcW w:w="780" w:type="dxa"/>
                            <w:vMerge/>
                            <w:tcBorders>
                              <w:left w:val="single" w:sz="5" w:space="0" w:color="000000"/>
                              <w:right w:val="single" w:sz="5" w:space="0" w:color="000000"/>
                            </w:tcBorders>
                          </w:tcPr>
                          <w:p w:rsidR="00E5038E" w:rsidRPr="00652865" w:rsidRDefault="00E5038E" w:rsidP="00652865">
                            <w:pPr>
                              <w:ind w:left="6" w:right="51"/>
                              <w:rPr>
                                <w:rFonts w:ascii="Arial" w:hAnsi="Arial" w:cs="Arial"/>
                                <w:sz w:val="18"/>
                                <w:szCs w:val="18"/>
                              </w:rPr>
                            </w:pPr>
                          </w:p>
                        </w:tc>
                        <w:tc>
                          <w:tcPr>
                            <w:tcW w:w="781" w:type="dxa"/>
                            <w:gridSpan w:val="3"/>
                            <w:vMerge/>
                            <w:tcBorders>
                              <w:left w:val="single" w:sz="5" w:space="0" w:color="000000"/>
                              <w:bottom w:val="single" w:sz="5" w:space="0" w:color="000000"/>
                              <w:right w:val="single" w:sz="4" w:space="0" w:color="000000"/>
                            </w:tcBorders>
                          </w:tcPr>
                          <w:p w:rsidR="00E5038E" w:rsidRPr="00652865" w:rsidRDefault="00E5038E" w:rsidP="00652865">
                            <w:pPr>
                              <w:ind w:left="6" w:right="51"/>
                              <w:rPr>
                                <w:rFonts w:ascii="Arial" w:hAnsi="Arial" w:cs="Arial"/>
                                <w:sz w:val="18"/>
                                <w:szCs w:val="18"/>
                              </w:rPr>
                            </w:pPr>
                          </w:p>
                        </w:tc>
                        <w:tc>
                          <w:tcPr>
                            <w:tcW w:w="784" w:type="dxa"/>
                            <w:gridSpan w:val="3"/>
                            <w:vMerge/>
                            <w:tcBorders>
                              <w:left w:val="single" w:sz="4" w:space="0" w:color="000000"/>
                              <w:bottom w:val="single" w:sz="5" w:space="0" w:color="000000"/>
                              <w:right w:val="single" w:sz="5" w:space="0" w:color="000000"/>
                            </w:tcBorders>
                          </w:tcPr>
                          <w:p w:rsidR="00E5038E" w:rsidRPr="00652865" w:rsidRDefault="00E5038E" w:rsidP="00652865">
                            <w:pPr>
                              <w:ind w:left="6" w:right="51"/>
                              <w:rPr>
                                <w:rFonts w:ascii="Arial" w:hAnsi="Arial" w:cs="Arial"/>
                                <w:sz w:val="18"/>
                                <w:szCs w:val="18"/>
                              </w:rPr>
                            </w:pPr>
                          </w:p>
                        </w:tc>
                        <w:tc>
                          <w:tcPr>
                            <w:tcW w:w="783" w:type="dxa"/>
                            <w:gridSpan w:val="3"/>
                            <w:vMerge/>
                            <w:tcBorders>
                              <w:left w:val="single" w:sz="5" w:space="0" w:color="000000"/>
                              <w:bottom w:val="single" w:sz="5" w:space="0" w:color="000000"/>
                              <w:right w:val="single" w:sz="5" w:space="0" w:color="000000"/>
                            </w:tcBorders>
                          </w:tcPr>
                          <w:p w:rsidR="00E5038E" w:rsidRPr="00652865" w:rsidRDefault="00E5038E" w:rsidP="00652865">
                            <w:pPr>
                              <w:ind w:left="6" w:right="51"/>
                              <w:rPr>
                                <w:rFonts w:ascii="Arial" w:hAnsi="Arial" w:cs="Arial"/>
                                <w:sz w:val="18"/>
                                <w:szCs w:val="18"/>
                              </w:rPr>
                            </w:pPr>
                          </w:p>
                        </w:tc>
                        <w:tc>
                          <w:tcPr>
                            <w:tcW w:w="880" w:type="dxa"/>
                            <w:gridSpan w:val="2"/>
                            <w:vMerge/>
                            <w:tcBorders>
                              <w:left w:val="single" w:sz="5" w:space="0" w:color="000000"/>
                              <w:bottom w:val="single" w:sz="5" w:space="0" w:color="000000"/>
                              <w:right w:val="nil"/>
                            </w:tcBorders>
                          </w:tcPr>
                          <w:p w:rsidR="00E5038E" w:rsidRPr="00652865" w:rsidRDefault="00E5038E" w:rsidP="00652865">
                            <w:pPr>
                              <w:ind w:left="6" w:right="51"/>
                              <w:rPr>
                                <w:rFonts w:ascii="Arial" w:hAnsi="Arial" w:cs="Arial"/>
                                <w:sz w:val="18"/>
                                <w:szCs w:val="18"/>
                              </w:rPr>
                            </w:pPr>
                          </w:p>
                        </w:tc>
                        <w:tc>
                          <w:tcPr>
                            <w:tcW w:w="400" w:type="dxa"/>
                            <w:tcBorders>
                              <w:top w:val="single" w:sz="5" w:space="0" w:color="000000"/>
                              <w:left w:val="single" w:sz="4" w:space="0" w:color="000000"/>
                              <w:bottom w:val="single" w:sz="5"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sz w:val="18"/>
                                <w:szCs w:val="18"/>
                              </w:rPr>
                              <w:t>N</w:t>
                            </w:r>
                            <w:r w:rsidRPr="00652865">
                              <w:rPr>
                                <w:rFonts w:ascii="Arial" w:hAnsi="Arial" w:cs="Arial"/>
                                <w:w w:val="111"/>
                                <w:sz w:val="18"/>
                                <w:szCs w:val="18"/>
                              </w:rPr>
                              <w:t>o</w:t>
                            </w:r>
                          </w:p>
                        </w:tc>
                        <w:tc>
                          <w:tcPr>
                            <w:tcW w:w="398"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spacing w:val="-2"/>
                                <w:w w:val="109"/>
                                <w:sz w:val="18"/>
                                <w:szCs w:val="18"/>
                              </w:rPr>
                              <w:t>C</w:t>
                            </w:r>
                            <w:r w:rsidRPr="00652865">
                              <w:rPr>
                                <w:rFonts w:ascii="Arial" w:hAnsi="Arial" w:cs="Arial"/>
                                <w:w w:val="126"/>
                                <w:sz w:val="18"/>
                                <w:szCs w:val="18"/>
                              </w:rPr>
                              <w:t>a</w:t>
                            </w:r>
                          </w:p>
                          <w:p w:rsidR="00E5038E" w:rsidRPr="00652865" w:rsidRDefault="00E5038E" w:rsidP="00652865">
                            <w:pPr>
                              <w:spacing w:before="2"/>
                              <w:ind w:left="6" w:right="51"/>
                              <w:rPr>
                                <w:rFonts w:ascii="Arial" w:hAnsi="Arial" w:cs="Arial"/>
                                <w:sz w:val="18"/>
                                <w:szCs w:val="18"/>
                              </w:rPr>
                            </w:pPr>
                            <w:r w:rsidRPr="00652865">
                              <w:rPr>
                                <w:rFonts w:ascii="Arial" w:hAnsi="Arial" w:cs="Arial"/>
                                <w:w w:val="111"/>
                                <w:sz w:val="18"/>
                                <w:szCs w:val="18"/>
                              </w:rPr>
                              <w:t>p</w:t>
                            </w:r>
                            <w:r w:rsidRPr="00652865">
                              <w:rPr>
                                <w:rFonts w:ascii="Arial" w:hAnsi="Arial" w:cs="Arial"/>
                                <w:w w:val="126"/>
                                <w:sz w:val="18"/>
                                <w:szCs w:val="18"/>
                              </w:rPr>
                              <w:t xml:space="preserve">a </w:t>
                            </w:r>
                            <w:proofErr w:type="spellStart"/>
                            <w:r w:rsidRPr="00652865">
                              <w:rPr>
                                <w:rFonts w:ascii="Arial" w:hAnsi="Arial" w:cs="Arial"/>
                                <w:spacing w:val="2"/>
                                <w:w w:val="113"/>
                                <w:sz w:val="18"/>
                                <w:szCs w:val="18"/>
                              </w:rPr>
                              <w:t>c</w:t>
                            </w:r>
                            <w:r w:rsidRPr="00652865">
                              <w:rPr>
                                <w:rFonts w:ascii="Arial" w:hAnsi="Arial" w:cs="Arial"/>
                                <w:w w:val="80"/>
                                <w:sz w:val="18"/>
                                <w:szCs w:val="18"/>
                              </w:rPr>
                              <w:t>i</w:t>
                            </w:r>
                            <w:r w:rsidRPr="00652865">
                              <w:rPr>
                                <w:rFonts w:ascii="Arial" w:hAnsi="Arial" w:cs="Arial"/>
                                <w:sz w:val="18"/>
                                <w:szCs w:val="18"/>
                              </w:rPr>
                              <w:t>t</w:t>
                            </w:r>
                            <w:proofErr w:type="spellEnd"/>
                            <w:r w:rsidRPr="00652865">
                              <w:rPr>
                                <w:rFonts w:ascii="Arial" w:hAnsi="Arial" w:cs="Arial"/>
                                <w:sz w:val="18"/>
                                <w:szCs w:val="18"/>
                              </w:rPr>
                              <w:t xml:space="preserve"> y (K </w:t>
                            </w:r>
                            <w:r w:rsidRPr="00652865">
                              <w:rPr>
                                <w:rFonts w:ascii="Arial" w:hAnsi="Arial" w:cs="Arial"/>
                                <w:spacing w:val="4"/>
                                <w:sz w:val="18"/>
                                <w:szCs w:val="18"/>
                              </w:rPr>
                              <w:t>W</w:t>
                            </w:r>
                            <w:r w:rsidRPr="00652865">
                              <w:rPr>
                                <w:rFonts w:ascii="Arial" w:hAnsi="Arial" w:cs="Arial"/>
                                <w:sz w:val="18"/>
                                <w:szCs w:val="18"/>
                              </w:rPr>
                              <w:t>)</w:t>
                            </w:r>
                          </w:p>
                        </w:tc>
                        <w:tc>
                          <w:tcPr>
                            <w:tcW w:w="529"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r w:rsidRPr="00652865">
                              <w:rPr>
                                <w:rFonts w:ascii="Arial" w:hAnsi="Arial" w:cs="Arial"/>
                                <w:spacing w:val="2"/>
                                <w:w w:val="92"/>
                                <w:sz w:val="18"/>
                                <w:szCs w:val="18"/>
                              </w:rPr>
                              <w:t>V</w:t>
                            </w:r>
                            <w:r w:rsidRPr="00652865">
                              <w:rPr>
                                <w:rFonts w:ascii="Arial" w:hAnsi="Arial" w:cs="Arial"/>
                                <w:w w:val="111"/>
                                <w:sz w:val="18"/>
                                <w:szCs w:val="18"/>
                              </w:rPr>
                              <w:t>o</w:t>
                            </w:r>
                            <w:r w:rsidRPr="00652865">
                              <w:rPr>
                                <w:rFonts w:ascii="Arial" w:hAnsi="Arial" w:cs="Arial"/>
                                <w:spacing w:val="1"/>
                                <w:w w:val="80"/>
                                <w:sz w:val="18"/>
                                <w:szCs w:val="18"/>
                              </w:rPr>
                              <w:t>l</w:t>
                            </w:r>
                            <w:r w:rsidRPr="00652865">
                              <w:rPr>
                                <w:rFonts w:ascii="Arial" w:hAnsi="Arial" w:cs="Arial"/>
                                <w:sz w:val="18"/>
                                <w:szCs w:val="18"/>
                              </w:rPr>
                              <w:t>t</w:t>
                            </w:r>
                          </w:p>
                          <w:p w:rsidR="00E5038E" w:rsidRPr="00652865" w:rsidRDefault="00E5038E" w:rsidP="00652865">
                            <w:pPr>
                              <w:spacing w:before="2"/>
                              <w:ind w:left="6" w:right="51"/>
                              <w:rPr>
                                <w:rFonts w:ascii="Arial" w:hAnsi="Arial" w:cs="Arial"/>
                                <w:sz w:val="18"/>
                                <w:szCs w:val="18"/>
                              </w:rPr>
                            </w:pPr>
                            <w:r w:rsidRPr="00652865">
                              <w:rPr>
                                <w:rFonts w:ascii="Arial" w:hAnsi="Arial" w:cs="Arial"/>
                                <w:w w:val="126"/>
                                <w:sz w:val="18"/>
                                <w:szCs w:val="18"/>
                              </w:rPr>
                              <w:t>a</w:t>
                            </w:r>
                            <w:r w:rsidRPr="00652865">
                              <w:rPr>
                                <w:rFonts w:ascii="Arial" w:hAnsi="Arial" w:cs="Arial"/>
                                <w:w w:val="111"/>
                                <w:sz w:val="18"/>
                                <w:szCs w:val="18"/>
                              </w:rPr>
                              <w:t>g</w:t>
                            </w:r>
                            <w:r w:rsidRPr="00652865">
                              <w:rPr>
                                <w:rFonts w:ascii="Arial" w:hAnsi="Arial" w:cs="Arial"/>
                                <w:w w:val="126"/>
                                <w:sz w:val="18"/>
                                <w:szCs w:val="18"/>
                              </w:rPr>
                              <w:t>e</w:t>
                            </w:r>
                          </w:p>
                        </w:tc>
                        <w:tc>
                          <w:tcPr>
                            <w:tcW w:w="539"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line="160" w:lineRule="exact"/>
                              <w:ind w:left="6" w:right="51"/>
                              <w:rPr>
                                <w:rFonts w:ascii="Arial" w:hAnsi="Arial" w:cs="Arial"/>
                                <w:sz w:val="18"/>
                                <w:szCs w:val="18"/>
                              </w:rPr>
                            </w:pPr>
                            <w:proofErr w:type="spellStart"/>
                            <w:r w:rsidRPr="00652865">
                              <w:rPr>
                                <w:rFonts w:ascii="Arial" w:hAnsi="Arial" w:cs="Arial"/>
                                <w:w w:val="109"/>
                                <w:sz w:val="18"/>
                                <w:szCs w:val="18"/>
                              </w:rPr>
                              <w:t>C</w:t>
                            </w:r>
                            <w:r w:rsidRPr="00652865">
                              <w:rPr>
                                <w:rFonts w:ascii="Arial" w:hAnsi="Arial" w:cs="Arial"/>
                                <w:spacing w:val="-1"/>
                                <w:w w:val="111"/>
                                <w:sz w:val="18"/>
                                <w:szCs w:val="18"/>
                              </w:rPr>
                              <w:t>u</w:t>
                            </w:r>
                            <w:r w:rsidRPr="00652865">
                              <w:rPr>
                                <w:rFonts w:ascii="Arial" w:hAnsi="Arial" w:cs="Arial"/>
                                <w:sz w:val="18"/>
                                <w:szCs w:val="18"/>
                              </w:rPr>
                              <w:t>rr</w:t>
                            </w:r>
                            <w:proofErr w:type="spellEnd"/>
                          </w:p>
                          <w:p w:rsidR="00E5038E" w:rsidRPr="00652865" w:rsidRDefault="00E5038E" w:rsidP="00652865">
                            <w:pPr>
                              <w:spacing w:before="2"/>
                              <w:ind w:left="6" w:right="51"/>
                              <w:rPr>
                                <w:rFonts w:ascii="Arial" w:hAnsi="Arial" w:cs="Arial"/>
                                <w:sz w:val="18"/>
                                <w:szCs w:val="18"/>
                              </w:rPr>
                            </w:pPr>
                            <w:proofErr w:type="spellStart"/>
                            <w:r w:rsidRPr="00652865">
                              <w:rPr>
                                <w:rFonts w:ascii="Arial" w:hAnsi="Arial" w:cs="Arial"/>
                                <w:w w:val="126"/>
                                <w:sz w:val="18"/>
                                <w:szCs w:val="18"/>
                              </w:rPr>
                              <w:t>e</w:t>
                            </w:r>
                            <w:r w:rsidRPr="00652865">
                              <w:rPr>
                                <w:rFonts w:ascii="Arial" w:hAnsi="Arial" w:cs="Arial"/>
                                <w:w w:val="111"/>
                                <w:sz w:val="18"/>
                                <w:szCs w:val="18"/>
                              </w:rPr>
                              <w:t>n</w:t>
                            </w:r>
                            <w:r w:rsidRPr="00652865">
                              <w:rPr>
                                <w:rFonts w:ascii="Arial" w:hAnsi="Arial" w:cs="Arial"/>
                                <w:sz w:val="18"/>
                                <w:szCs w:val="18"/>
                              </w:rPr>
                              <w:t>t</w:t>
                            </w:r>
                            <w:proofErr w:type="spellEnd"/>
                          </w:p>
                        </w:tc>
                        <w:tc>
                          <w:tcPr>
                            <w:tcW w:w="798"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spacing w:line="160" w:lineRule="exact"/>
                              <w:ind w:left="6" w:right="51"/>
                              <w:rPr>
                                <w:rFonts w:ascii="Arial" w:hAnsi="Arial" w:cs="Arial"/>
                                <w:sz w:val="18"/>
                                <w:szCs w:val="18"/>
                              </w:rPr>
                            </w:pPr>
                            <w:proofErr w:type="spellStart"/>
                            <w:r w:rsidRPr="00652865">
                              <w:rPr>
                                <w:rFonts w:ascii="Arial" w:hAnsi="Arial" w:cs="Arial"/>
                                <w:w w:val="109"/>
                                <w:sz w:val="18"/>
                                <w:szCs w:val="18"/>
                              </w:rPr>
                              <w:t>C</w:t>
                            </w:r>
                            <w:r w:rsidRPr="00652865">
                              <w:rPr>
                                <w:rFonts w:ascii="Arial" w:hAnsi="Arial" w:cs="Arial"/>
                                <w:spacing w:val="-1"/>
                                <w:w w:val="111"/>
                                <w:sz w:val="18"/>
                                <w:szCs w:val="18"/>
                              </w:rPr>
                              <w:t>o</w:t>
                            </w:r>
                            <w:r w:rsidRPr="00652865">
                              <w:rPr>
                                <w:rFonts w:ascii="Arial" w:hAnsi="Arial" w:cs="Arial"/>
                                <w:w w:val="111"/>
                                <w:sz w:val="18"/>
                                <w:szCs w:val="18"/>
                              </w:rPr>
                              <w:t>nd</w:t>
                            </w:r>
                            <w:r w:rsidRPr="00652865">
                              <w:rPr>
                                <w:rFonts w:ascii="Arial" w:hAnsi="Arial" w:cs="Arial"/>
                                <w:w w:val="80"/>
                                <w:sz w:val="18"/>
                                <w:szCs w:val="18"/>
                              </w:rPr>
                              <w:t>i</w:t>
                            </w:r>
                            <w:r w:rsidRPr="00652865">
                              <w:rPr>
                                <w:rFonts w:ascii="Arial" w:hAnsi="Arial" w:cs="Arial"/>
                                <w:sz w:val="18"/>
                                <w:szCs w:val="18"/>
                              </w:rPr>
                              <w:t>t</w:t>
                            </w:r>
                            <w:r w:rsidRPr="00652865">
                              <w:rPr>
                                <w:rFonts w:ascii="Arial" w:hAnsi="Arial" w:cs="Arial"/>
                                <w:spacing w:val="1"/>
                                <w:w w:val="80"/>
                                <w:sz w:val="18"/>
                                <w:szCs w:val="18"/>
                              </w:rPr>
                              <w:t>i</w:t>
                            </w:r>
                            <w:r w:rsidRPr="00652865">
                              <w:rPr>
                                <w:rFonts w:ascii="Arial" w:hAnsi="Arial" w:cs="Arial"/>
                                <w:w w:val="111"/>
                                <w:sz w:val="18"/>
                                <w:szCs w:val="18"/>
                              </w:rPr>
                              <w:t>o</w:t>
                            </w:r>
                            <w:proofErr w:type="spellEnd"/>
                          </w:p>
                          <w:p w:rsidR="00E5038E" w:rsidRPr="00652865" w:rsidRDefault="00E5038E" w:rsidP="00652865">
                            <w:pPr>
                              <w:spacing w:before="2"/>
                              <w:ind w:left="6" w:right="51"/>
                              <w:rPr>
                                <w:rFonts w:ascii="Arial" w:hAnsi="Arial" w:cs="Arial"/>
                                <w:sz w:val="18"/>
                                <w:szCs w:val="18"/>
                              </w:rPr>
                            </w:pPr>
                            <w:r w:rsidRPr="00652865">
                              <w:rPr>
                                <w:rFonts w:ascii="Arial" w:hAnsi="Arial" w:cs="Arial"/>
                                <w:sz w:val="18"/>
                                <w:szCs w:val="18"/>
                              </w:rPr>
                              <w:t xml:space="preserve">n         </w:t>
                            </w:r>
                            <w:r w:rsidRPr="00652865">
                              <w:rPr>
                                <w:rFonts w:ascii="Arial" w:hAnsi="Arial" w:cs="Arial"/>
                                <w:spacing w:val="22"/>
                                <w:sz w:val="18"/>
                                <w:szCs w:val="18"/>
                              </w:rPr>
                              <w:t xml:space="preserve"> </w:t>
                            </w:r>
                            <w:r w:rsidRPr="00652865">
                              <w:rPr>
                                <w:rFonts w:ascii="Arial" w:hAnsi="Arial" w:cs="Arial"/>
                                <w:spacing w:val="-2"/>
                                <w:w w:val="111"/>
                                <w:sz w:val="18"/>
                                <w:szCs w:val="18"/>
                              </w:rPr>
                              <w:t>o</w:t>
                            </w:r>
                            <w:r w:rsidRPr="00652865">
                              <w:rPr>
                                <w:rFonts w:ascii="Arial" w:hAnsi="Arial" w:cs="Arial"/>
                                <w:w w:val="83"/>
                                <w:sz w:val="18"/>
                                <w:szCs w:val="18"/>
                              </w:rPr>
                              <w:t xml:space="preserve">f </w:t>
                            </w:r>
                            <w:r w:rsidRPr="00652865">
                              <w:rPr>
                                <w:rFonts w:ascii="Arial" w:hAnsi="Arial" w:cs="Arial"/>
                                <w:spacing w:val="1"/>
                                <w:w w:val="107"/>
                                <w:sz w:val="18"/>
                                <w:szCs w:val="18"/>
                              </w:rPr>
                              <w:t>m</w:t>
                            </w:r>
                            <w:r w:rsidRPr="00652865">
                              <w:rPr>
                                <w:rFonts w:ascii="Arial" w:hAnsi="Arial" w:cs="Arial"/>
                                <w:w w:val="111"/>
                                <w:sz w:val="18"/>
                                <w:szCs w:val="18"/>
                              </w:rPr>
                              <w:t>o</w:t>
                            </w:r>
                            <w:r w:rsidRPr="00652865">
                              <w:rPr>
                                <w:rFonts w:ascii="Arial" w:hAnsi="Arial" w:cs="Arial"/>
                                <w:spacing w:val="-1"/>
                                <w:sz w:val="18"/>
                                <w:szCs w:val="18"/>
                              </w:rPr>
                              <w:t>t</w:t>
                            </w:r>
                            <w:r w:rsidRPr="00652865">
                              <w:rPr>
                                <w:rFonts w:ascii="Arial" w:hAnsi="Arial" w:cs="Arial"/>
                                <w:w w:val="111"/>
                                <w:sz w:val="18"/>
                                <w:szCs w:val="18"/>
                              </w:rPr>
                              <w:t>o</w:t>
                            </w:r>
                            <w:r w:rsidRPr="00652865">
                              <w:rPr>
                                <w:rFonts w:ascii="Arial" w:hAnsi="Arial" w:cs="Arial"/>
                                <w:spacing w:val="1"/>
                                <w:sz w:val="18"/>
                                <w:szCs w:val="18"/>
                              </w:rPr>
                              <w:t>r</w:t>
                            </w:r>
                            <w:r w:rsidRPr="00652865">
                              <w:rPr>
                                <w:rFonts w:ascii="Arial" w:hAnsi="Arial" w:cs="Arial"/>
                                <w:w w:val="129"/>
                                <w:sz w:val="18"/>
                                <w:szCs w:val="18"/>
                              </w:rPr>
                              <w:t>s</w:t>
                            </w:r>
                          </w:p>
                        </w:tc>
                        <w:tc>
                          <w:tcPr>
                            <w:tcW w:w="800" w:type="dxa"/>
                            <w:vMerge/>
                            <w:tcBorders>
                              <w:left w:val="single" w:sz="4" w:space="0" w:color="000000"/>
                              <w:bottom w:val="single" w:sz="5" w:space="0" w:color="000000"/>
                              <w:right w:val="single" w:sz="5" w:space="0" w:color="000000"/>
                            </w:tcBorders>
                          </w:tcPr>
                          <w:p w:rsidR="00E5038E" w:rsidRPr="00652865" w:rsidRDefault="00E5038E" w:rsidP="00652865">
                            <w:pPr>
                              <w:ind w:left="6" w:right="51"/>
                              <w:rPr>
                                <w:rFonts w:ascii="Arial" w:hAnsi="Arial" w:cs="Arial"/>
                                <w:sz w:val="18"/>
                                <w:szCs w:val="18"/>
                              </w:rPr>
                            </w:pPr>
                          </w:p>
                        </w:tc>
                        <w:tc>
                          <w:tcPr>
                            <w:tcW w:w="671" w:type="dxa"/>
                            <w:vMerge/>
                            <w:tcBorders>
                              <w:left w:val="single" w:sz="5" w:space="0" w:color="000000"/>
                              <w:bottom w:val="single" w:sz="5" w:space="0" w:color="000000"/>
                              <w:right w:val="single" w:sz="4" w:space="0" w:color="000000"/>
                            </w:tcBorders>
                          </w:tcPr>
                          <w:p w:rsidR="00E5038E" w:rsidRPr="00652865" w:rsidRDefault="00E5038E" w:rsidP="00652865">
                            <w:pPr>
                              <w:ind w:left="6" w:right="51"/>
                              <w:rPr>
                                <w:rFonts w:ascii="Arial" w:hAnsi="Arial" w:cs="Arial"/>
                                <w:sz w:val="18"/>
                                <w:szCs w:val="18"/>
                              </w:rPr>
                            </w:pPr>
                          </w:p>
                        </w:tc>
                        <w:tc>
                          <w:tcPr>
                            <w:tcW w:w="661" w:type="dxa"/>
                            <w:vMerge/>
                            <w:tcBorders>
                              <w:left w:val="single" w:sz="4" w:space="0" w:color="000000"/>
                              <w:bottom w:val="single" w:sz="5" w:space="0" w:color="000000"/>
                              <w:right w:val="single" w:sz="5" w:space="0" w:color="000000"/>
                            </w:tcBorders>
                          </w:tcPr>
                          <w:p w:rsidR="00E5038E" w:rsidRPr="00652865" w:rsidRDefault="00E5038E" w:rsidP="00652865">
                            <w:pPr>
                              <w:ind w:left="6" w:right="51"/>
                              <w:rPr>
                                <w:rFonts w:ascii="Arial" w:hAnsi="Arial" w:cs="Arial"/>
                                <w:sz w:val="18"/>
                                <w:szCs w:val="18"/>
                              </w:rPr>
                            </w:pPr>
                          </w:p>
                        </w:tc>
                        <w:tc>
                          <w:tcPr>
                            <w:tcW w:w="665" w:type="dxa"/>
                            <w:vMerge/>
                            <w:tcBorders>
                              <w:left w:val="single" w:sz="5" w:space="0" w:color="000000"/>
                              <w:bottom w:val="single" w:sz="5" w:space="0" w:color="000000"/>
                              <w:right w:val="single" w:sz="5" w:space="0" w:color="000000"/>
                            </w:tcBorders>
                          </w:tcPr>
                          <w:p w:rsidR="00E5038E" w:rsidRPr="00652865" w:rsidRDefault="00E5038E" w:rsidP="00652865">
                            <w:pPr>
                              <w:ind w:left="6" w:right="51"/>
                              <w:rPr>
                                <w:rFonts w:ascii="Arial" w:hAnsi="Arial" w:cs="Arial"/>
                                <w:sz w:val="18"/>
                                <w:szCs w:val="18"/>
                              </w:rPr>
                            </w:pPr>
                          </w:p>
                        </w:tc>
                        <w:tc>
                          <w:tcPr>
                            <w:tcW w:w="668" w:type="dxa"/>
                            <w:vMerge/>
                            <w:tcBorders>
                              <w:left w:val="single" w:sz="5" w:space="0" w:color="000000"/>
                              <w:bottom w:val="single" w:sz="5" w:space="0" w:color="000000"/>
                              <w:right w:val="single" w:sz="4" w:space="0" w:color="000000"/>
                            </w:tcBorders>
                          </w:tcPr>
                          <w:p w:rsidR="00E5038E" w:rsidRPr="00652865" w:rsidRDefault="00E5038E" w:rsidP="00652865">
                            <w:pPr>
                              <w:ind w:left="6" w:right="51"/>
                              <w:rPr>
                                <w:rFonts w:ascii="Arial" w:hAnsi="Arial" w:cs="Arial"/>
                                <w:sz w:val="18"/>
                                <w:szCs w:val="18"/>
                              </w:rPr>
                            </w:pPr>
                          </w:p>
                        </w:tc>
                      </w:tr>
                      <w:tr w:rsidR="00E5038E" w:rsidRPr="00652865" w:rsidTr="00652865">
                        <w:trPr>
                          <w:trHeight w:hRule="exact" w:val="307"/>
                        </w:trPr>
                        <w:tc>
                          <w:tcPr>
                            <w:tcW w:w="341" w:type="dxa"/>
                            <w:vMerge/>
                            <w:tcBorders>
                              <w:left w:val="single" w:sz="5"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780" w:type="dxa"/>
                            <w:vMerge/>
                            <w:tcBorders>
                              <w:left w:val="single" w:sz="5"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262" w:type="dxa"/>
                            <w:tcBorders>
                              <w:top w:val="single" w:sz="5" w:space="0" w:color="000000"/>
                              <w:left w:val="single" w:sz="5" w:space="0" w:color="000000"/>
                              <w:bottom w:val="single" w:sz="4" w:space="0" w:color="000000"/>
                              <w:right w:val="single" w:sz="5" w:space="0" w:color="000000"/>
                            </w:tcBorders>
                          </w:tcPr>
                          <w:p w:rsidR="00E5038E" w:rsidRPr="00652865" w:rsidRDefault="00E5038E">
                            <w:pPr>
                              <w:spacing w:before="1"/>
                              <w:ind w:left="97" w:right="-30"/>
                              <w:rPr>
                                <w:rFonts w:ascii="Arial" w:hAnsi="Arial" w:cs="Arial"/>
                                <w:sz w:val="18"/>
                                <w:szCs w:val="18"/>
                              </w:rPr>
                            </w:pPr>
                            <w:r w:rsidRPr="00652865">
                              <w:rPr>
                                <w:rFonts w:ascii="Arial" w:hAnsi="Arial" w:cs="Arial"/>
                                <w:w w:val="112"/>
                                <w:sz w:val="18"/>
                                <w:szCs w:val="18"/>
                              </w:rPr>
                              <w:t>R</w:t>
                            </w:r>
                          </w:p>
                        </w:tc>
                        <w:tc>
                          <w:tcPr>
                            <w:tcW w:w="259" w:type="dxa"/>
                            <w:tcBorders>
                              <w:top w:val="single" w:sz="5" w:space="0" w:color="000000"/>
                              <w:left w:val="single" w:sz="5" w:space="0" w:color="000000"/>
                              <w:bottom w:val="single" w:sz="4" w:space="0" w:color="000000"/>
                              <w:right w:val="single" w:sz="5" w:space="0" w:color="000000"/>
                            </w:tcBorders>
                          </w:tcPr>
                          <w:p w:rsidR="00E5038E" w:rsidRPr="00652865" w:rsidRDefault="00E5038E">
                            <w:pPr>
                              <w:spacing w:before="1"/>
                              <w:ind w:left="95"/>
                              <w:rPr>
                                <w:rFonts w:ascii="Arial" w:hAnsi="Arial" w:cs="Arial"/>
                                <w:sz w:val="18"/>
                                <w:szCs w:val="18"/>
                              </w:rPr>
                            </w:pPr>
                            <w:r w:rsidRPr="00652865">
                              <w:rPr>
                                <w:rFonts w:ascii="Arial" w:hAnsi="Arial" w:cs="Arial"/>
                                <w:sz w:val="18"/>
                                <w:szCs w:val="18"/>
                              </w:rPr>
                              <w:t>Y</w:t>
                            </w:r>
                          </w:p>
                        </w:tc>
                        <w:tc>
                          <w:tcPr>
                            <w:tcW w:w="260" w:type="dxa"/>
                            <w:tcBorders>
                              <w:top w:val="single" w:sz="5" w:space="0" w:color="000000"/>
                              <w:left w:val="single" w:sz="5" w:space="0" w:color="000000"/>
                              <w:bottom w:val="single" w:sz="4" w:space="0" w:color="000000"/>
                              <w:right w:val="single" w:sz="4" w:space="0" w:color="000000"/>
                            </w:tcBorders>
                          </w:tcPr>
                          <w:p w:rsidR="00E5038E" w:rsidRPr="00652865" w:rsidRDefault="00E5038E">
                            <w:pPr>
                              <w:spacing w:before="1"/>
                              <w:ind w:left="95"/>
                              <w:rPr>
                                <w:rFonts w:ascii="Arial" w:hAnsi="Arial" w:cs="Arial"/>
                                <w:sz w:val="18"/>
                                <w:szCs w:val="18"/>
                              </w:rPr>
                            </w:pPr>
                            <w:r w:rsidRPr="00652865">
                              <w:rPr>
                                <w:rFonts w:ascii="Arial" w:hAnsi="Arial" w:cs="Arial"/>
                                <w:w w:val="103"/>
                                <w:sz w:val="18"/>
                                <w:szCs w:val="18"/>
                              </w:rPr>
                              <w:t>B</w:t>
                            </w:r>
                          </w:p>
                        </w:tc>
                        <w:tc>
                          <w:tcPr>
                            <w:tcW w:w="262" w:type="dxa"/>
                            <w:tcBorders>
                              <w:top w:val="single" w:sz="5" w:space="0" w:color="000000"/>
                              <w:left w:val="single" w:sz="4" w:space="0" w:color="000000"/>
                              <w:bottom w:val="single" w:sz="4" w:space="0" w:color="000000"/>
                              <w:right w:val="single" w:sz="4" w:space="0" w:color="000000"/>
                            </w:tcBorders>
                          </w:tcPr>
                          <w:p w:rsidR="00E5038E" w:rsidRPr="00652865" w:rsidRDefault="00E5038E">
                            <w:pPr>
                              <w:spacing w:before="1"/>
                              <w:ind w:left="97" w:right="-28"/>
                              <w:rPr>
                                <w:rFonts w:ascii="Arial" w:hAnsi="Arial" w:cs="Arial"/>
                                <w:sz w:val="18"/>
                                <w:szCs w:val="18"/>
                              </w:rPr>
                            </w:pPr>
                            <w:r w:rsidRPr="00652865">
                              <w:rPr>
                                <w:rFonts w:ascii="Arial" w:hAnsi="Arial" w:cs="Arial"/>
                                <w:w w:val="112"/>
                                <w:sz w:val="18"/>
                                <w:szCs w:val="18"/>
                              </w:rPr>
                              <w:t>R</w:t>
                            </w:r>
                          </w:p>
                        </w:tc>
                        <w:tc>
                          <w:tcPr>
                            <w:tcW w:w="262" w:type="dxa"/>
                            <w:tcBorders>
                              <w:top w:val="single" w:sz="5" w:space="0" w:color="000000"/>
                              <w:left w:val="single" w:sz="4" w:space="0" w:color="000000"/>
                              <w:bottom w:val="single" w:sz="4" w:space="0" w:color="000000"/>
                              <w:right w:val="single" w:sz="4" w:space="0" w:color="000000"/>
                            </w:tcBorders>
                          </w:tcPr>
                          <w:p w:rsidR="00E5038E" w:rsidRPr="00652865" w:rsidRDefault="00E5038E">
                            <w:pPr>
                              <w:spacing w:before="1"/>
                              <w:ind w:left="97"/>
                              <w:rPr>
                                <w:rFonts w:ascii="Arial" w:hAnsi="Arial" w:cs="Arial"/>
                                <w:sz w:val="18"/>
                                <w:szCs w:val="18"/>
                              </w:rPr>
                            </w:pPr>
                            <w:r w:rsidRPr="00652865">
                              <w:rPr>
                                <w:rFonts w:ascii="Arial" w:hAnsi="Arial" w:cs="Arial"/>
                                <w:sz w:val="18"/>
                                <w:szCs w:val="18"/>
                              </w:rPr>
                              <w:t>Y</w:t>
                            </w:r>
                          </w:p>
                        </w:tc>
                        <w:tc>
                          <w:tcPr>
                            <w:tcW w:w="260" w:type="dxa"/>
                            <w:tcBorders>
                              <w:top w:val="single" w:sz="5" w:space="0" w:color="000000"/>
                              <w:left w:val="single" w:sz="4" w:space="0" w:color="000000"/>
                              <w:bottom w:val="single" w:sz="4" w:space="0" w:color="000000"/>
                              <w:right w:val="single" w:sz="5" w:space="0" w:color="000000"/>
                            </w:tcBorders>
                          </w:tcPr>
                          <w:p w:rsidR="00E5038E" w:rsidRPr="00652865" w:rsidRDefault="00E5038E">
                            <w:pPr>
                              <w:spacing w:before="1"/>
                              <w:ind w:left="97"/>
                              <w:rPr>
                                <w:rFonts w:ascii="Arial" w:hAnsi="Arial" w:cs="Arial"/>
                                <w:sz w:val="18"/>
                                <w:szCs w:val="18"/>
                              </w:rPr>
                            </w:pPr>
                            <w:r w:rsidRPr="00652865">
                              <w:rPr>
                                <w:rFonts w:ascii="Arial" w:hAnsi="Arial" w:cs="Arial"/>
                                <w:w w:val="103"/>
                                <w:sz w:val="18"/>
                                <w:szCs w:val="18"/>
                              </w:rPr>
                              <w:t>B</w:t>
                            </w:r>
                          </w:p>
                        </w:tc>
                        <w:tc>
                          <w:tcPr>
                            <w:tcW w:w="262" w:type="dxa"/>
                            <w:tcBorders>
                              <w:top w:val="single" w:sz="5" w:space="0" w:color="000000"/>
                              <w:left w:val="single" w:sz="5" w:space="0" w:color="000000"/>
                              <w:bottom w:val="single" w:sz="4" w:space="0" w:color="000000"/>
                              <w:right w:val="single" w:sz="5" w:space="0" w:color="000000"/>
                            </w:tcBorders>
                          </w:tcPr>
                          <w:p w:rsidR="00E5038E" w:rsidRPr="00652865" w:rsidRDefault="00E5038E">
                            <w:pPr>
                              <w:spacing w:before="1"/>
                              <w:ind w:left="95" w:right="-28"/>
                              <w:rPr>
                                <w:rFonts w:ascii="Arial" w:hAnsi="Arial" w:cs="Arial"/>
                                <w:sz w:val="18"/>
                                <w:szCs w:val="18"/>
                              </w:rPr>
                            </w:pPr>
                            <w:r w:rsidRPr="00652865">
                              <w:rPr>
                                <w:rFonts w:ascii="Arial" w:hAnsi="Arial" w:cs="Arial"/>
                                <w:w w:val="112"/>
                                <w:sz w:val="18"/>
                                <w:szCs w:val="18"/>
                              </w:rPr>
                              <w:t>R</w:t>
                            </w:r>
                          </w:p>
                        </w:tc>
                        <w:tc>
                          <w:tcPr>
                            <w:tcW w:w="259" w:type="dxa"/>
                            <w:tcBorders>
                              <w:top w:val="single" w:sz="5" w:space="0" w:color="000000"/>
                              <w:left w:val="single" w:sz="5" w:space="0" w:color="000000"/>
                              <w:bottom w:val="single" w:sz="4" w:space="0" w:color="000000"/>
                              <w:right w:val="single" w:sz="5" w:space="0" w:color="000000"/>
                            </w:tcBorders>
                          </w:tcPr>
                          <w:p w:rsidR="00E5038E" w:rsidRPr="00652865" w:rsidRDefault="00E5038E">
                            <w:pPr>
                              <w:spacing w:before="1"/>
                              <w:ind w:left="95"/>
                              <w:rPr>
                                <w:rFonts w:ascii="Arial" w:hAnsi="Arial" w:cs="Arial"/>
                                <w:sz w:val="18"/>
                                <w:szCs w:val="18"/>
                              </w:rPr>
                            </w:pPr>
                            <w:r w:rsidRPr="00652865">
                              <w:rPr>
                                <w:rFonts w:ascii="Arial" w:hAnsi="Arial" w:cs="Arial"/>
                                <w:sz w:val="18"/>
                                <w:szCs w:val="18"/>
                              </w:rPr>
                              <w:t>Y</w:t>
                            </w:r>
                          </w:p>
                        </w:tc>
                        <w:tc>
                          <w:tcPr>
                            <w:tcW w:w="262" w:type="dxa"/>
                            <w:tcBorders>
                              <w:top w:val="single" w:sz="5" w:space="0" w:color="000000"/>
                              <w:left w:val="single" w:sz="5" w:space="0" w:color="000000"/>
                              <w:bottom w:val="single" w:sz="4" w:space="0" w:color="000000"/>
                              <w:right w:val="single" w:sz="5" w:space="0" w:color="000000"/>
                            </w:tcBorders>
                          </w:tcPr>
                          <w:p w:rsidR="00E5038E" w:rsidRPr="00652865" w:rsidRDefault="00E5038E">
                            <w:pPr>
                              <w:spacing w:before="1"/>
                              <w:ind w:left="95"/>
                              <w:rPr>
                                <w:rFonts w:ascii="Arial" w:hAnsi="Arial" w:cs="Arial"/>
                                <w:sz w:val="18"/>
                                <w:szCs w:val="18"/>
                              </w:rPr>
                            </w:pPr>
                            <w:r w:rsidRPr="00652865">
                              <w:rPr>
                                <w:rFonts w:ascii="Arial" w:hAnsi="Arial" w:cs="Arial"/>
                                <w:w w:val="103"/>
                                <w:sz w:val="18"/>
                                <w:szCs w:val="18"/>
                              </w:rPr>
                              <w:t>B</w:t>
                            </w:r>
                          </w:p>
                        </w:tc>
                        <w:tc>
                          <w:tcPr>
                            <w:tcW w:w="613" w:type="dxa"/>
                            <w:tcBorders>
                              <w:top w:val="single" w:sz="5" w:space="0" w:color="000000"/>
                              <w:left w:val="single" w:sz="5" w:space="0" w:color="000000"/>
                              <w:bottom w:val="single" w:sz="4" w:space="0" w:color="000000"/>
                              <w:right w:val="single" w:sz="4" w:space="0" w:color="000000"/>
                            </w:tcBorders>
                          </w:tcPr>
                          <w:p w:rsidR="00E5038E" w:rsidRPr="00652865" w:rsidRDefault="00E5038E">
                            <w:pPr>
                              <w:spacing w:before="1"/>
                              <w:ind w:left="150"/>
                              <w:rPr>
                                <w:rFonts w:ascii="Arial" w:hAnsi="Arial" w:cs="Arial"/>
                                <w:sz w:val="18"/>
                                <w:szCs w:val="18"/>
                              </w:rPr>
                            </w:pPr>
                            <w:r w:rsidRPr="00652865">
                              <w:rPr>
                                <w:rFonts w:ascii="Arial" w:hAnsi="Arial" w:cs="Arial"/>
                                <w:spacing w:val="-5"/>
                                <w:sz w:val="18"/>
                                <w:szCs w:val="18"/>
                              </w:rPr>
                              <w:t>K</w:t>
                            </w:r>
                            <w:r w:rsidRPr="00652865">
                              <w:rPr>
                                <w:rFonts w:ascii="Arial" w:hAnsi="Arial" w:cs="Arial"/>
                                <w:sz w:val="18"/>
                                <w:szCs w:val="18"/>
                              </w:rPr>
                              <w:t>W</w:t>
                            </w:r>
                          </w:p>
                        </w:tc>
                        <w:tc>
                          <w:tcPr>
                            <w:tcW w:w="267" w:type="dxa"/>
                            <w:tcBorders>
                              <w:top w:val="single" w:sz="5" w:space="0" w:color="000000"/>
                              <w:left w:val="single" w:sz="4" w:space="0" w:color="000000"/>
                              <w:bottom w:val="single" w:sz="4" w:space="0" w:color="000000"/>
                              <w:right w:val="single" w:sz="4" w:space="0" w:color="000000"/>
                            </w:tcBorders>
                          </w:tcPr>
                          <w:p w:rsidR="00E5038E" w:rsidRPr="00652865" w:rsidRDefault="00E5038E">
                            <w:pPr>
                              <w:spacing w:before="1"/>
                              <w:ind w:left="97"/>
                              <w:rPr>
                                <w:rFonts w:ascii="Arial" w:hAnsi="Arial" w:cs="Arial"/>
                                <w:sz w:val="18"/>
                                <w:szCs w:val="18"/>
                              </w:rPr>
                            </w:pPr>
                            <w:r w:rsidRPr="00652865">
                              <w:rPr>
                                <w:rFonts w:ascii="Arial" w:hAnsi="Arial" w:cs="Arial"/>
                                <w:sz w:val="18"/>
                                <w:szCs w:val="18"/>
                              </w:rPr>
                              <w:t>A</w:t>
                            </w:r>
                          </w:p>
                        </w:tc>
                        <w:tc>
                          <w:tcPr>
                            <w:tcW w:w="400" w:type="dxa"/>
                            <w:tcBorders>
                              <w:top w:val="single" w:sz="5" w:space="0" w:color="000000"/>
                              <w:left w:val="single" w:sz="4"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398" w:type="dxa"/>
                            <w:tcBorders>
                              <w:top w:val="single" w:sz="5" w:space="0" w:color="000000"/>
                              <w:left w:val="single" w:sz="5"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529" w:type="dxa"/>
                            <w:tcBorders>
                              <w:top w:val="single" w:sz="5" w:space="0" w:color="000000"/>
                              <w:left w:val="single" w:sz="5"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539" w:type="dxa"/>
                            <w:tcBorders>
                              <w:top w:val="single" w:sz="5" w:space="0" w:color="000000"/>
                              <w:left w:val="single" w:sz="5"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798" w:type="dxa"/>
                            <w:tcBorders>
                              <w:top w:val="single" w:sz="5" w:space="0" w:color="000000"/>
                              <w:left w:val="single" w:sz="5" w:space="0" w:color="000000"/>
                              <w:bottom w:val="single" w:sz="4" w:space="0" w:color="000000"/>
                              <w:right w:val="single" w:sz="4" w:space="0" w:color="000000"/>
                            </w:tcBorders>
                          </w:tcPr>
                          <w:p w:rsidR="00E5038E" w:rsidRPr="00652865" w:rsidRDefault="00E5038E">
                            <w:pPr>
                              <w:rPr>
                                <w:rFonts w:ascii="Arial" w:hAnsi="Arial" w:cs="Arial"/>
                                <w:sz w:val="18"/>
                                <w:szCs w:val="18"/>
                              </w:rPr>
                            </w:pPr>
                          </w:p>
                        </w:tc>
                        <w:tc>
                          <w:tcPr>
                            <w:tcW w:w="800" w:type="dxa"/>
                            <w:tcBorders>
                              <w:top w:val="single" w:sz="5" w:space="0" w:color="000000"/>
                              <w:left w:val="single" w:sz="4"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671" w:type="dxa"/>
                            <w:tcBorders>
                              <w:top w:val="single" w:sz="5" w:space="0" w:color="000000"/>
                              <w:left w:val="single" w:sz="5" w:space="0" w:color="000000"/>
                              <w:bottom w:val="single" w:sz="4" w:space="0" w:color="000000"/>
                              <w:right w:val="single" w:sz="4" w:space="0" w:color="000000"/>
                            </w:tcBorders>
                          </w:tcPr>
                          <w:p w:rsidR="00E5038E" w:rsidRPr="00652865" w:rsidRDefault="00E5038E">
                            <w:pPr>
                              <w:rPr>
                                <w:rFonts w:ascii="Arial" w:hAnsi="Arial" w:cs="Arial"/>
                                <w:sz w:val="18"/>
                                <w:szCs w:val="18"/>
                              </w:rPr>
                            </w:pPr>
                          </w:p>
                        </w:tc>
                        <w:tc>
                          <w:tcPr>
                            <w:tcW w:w="661" w:type="dxa"/>
                            <w:tcBorders>
                              <w:top w:val="single" w:sz="5" w:space="0" w:color="000000"/>
                              <w:left w:val="single" w:sz="4"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665" w:type="dxa"/>
                            <w:tcBorders>
                              <w:top w:val="single" w:sz="5" w:space="0" w:color="000000"/>
                              <w:left w:val="single" w:sz="5" w:space="0" w:color="000000"/>
                              <w:bottom w:val="single" w:sz="4" w:space="0" w:color="000000"/>
                              <w:right w:val="single" w:sz="5" w:space="0" w:color="000000"/>
                            </w:tcBorders>
                          </w:tcPr>
                          <w:p w:rsidR="00E5038E" w:rsidRPr="00652865" w:rsidRDefault="00E5038E">
                            <w:pPr>
                              <w:rPr>
                                <w:rFonts w:ascii="Arial" w:hAnsi="Arial" w:cs="Arial"/>
                                <w:sz w:val="18"/>
                                <w:szCs w:val="18"/>
                              </w:rPr>
                            </w:pPr>
                          </w:p>
                        </w:tc>
                        <w:tc>
                          <w:tcPr>
                            <w:tcW w:w="668" w:type="dxa"/>
                            <w:tcBorders>
                              <w:top w:val="single" w:sz="5" w:space="0" w:color="000000"/>
                              <w:left w:val="single" w:sz="5" w:space="0" w:color="000000"/>
                              <w:bottom w:val="single" w:sz="4" w:space="0" w:color="000000"/>
                              <w:right w:val="single" w:sz="4" w:space="0" w:color="000000"/>
                            </w:tcBorders>
                          </w:tcPr>
                          <w:p w:rsidR="00E5038E" w:rsidRPr="00652865" w:rsidRDefault="00E5038E">
                            <w:pPr>
                              <w:rPr>
                                <w:rFonts w:ascii="Arial" w:hAnsi="Arial" w:cs="Arial"/>
                                <w:sz w:val="18"/>
                                <w:szCs w:val="18"/>
                              </w:rPr>
                            </w:pPr>
                          </w:p>
                        </w:tc>
                      </w:tr>
                      <w:tr w:rsidR="00E5038E" w:rsidRPr="00652865" w:rsidTr="00652865">
                        <w:trPr>
                          <w:trHeight w:hRule="exact" w:val="437"/>
                        </w:trPr>
                        <w:tc>
                          <w:tcPr>
                            <w:tcW w:w="341"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780"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262"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259"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260" w:type="dxa"/>
                            <w:tcBorders>
                              <w:top w:val="single" w:sz="4" w:space="0" w:color="000000"/>
                              <w:left w:val="single" w:sz="5" w:space="0" w:color="000000"/>
                              <w:bottom w:val="single" w:sz="5" w:space="0" w:color="000000"/>
                              <w:right w:val="single" w:sz="4" w:space="0" w:color="000000"/>
                            </w:tcBorders>
                          </w:tcPr>
                          <w:p w:rsidR="00E5038E" w:rsidRPr="00652865" w:rsidRDefault="00E5038E">
                            <w:pPr>
                              <w:rPr>
                                <w:rFonts w:ascii="Arial" w:hAnsi="Arial" w:cs="Arial"/>
                                <w:sz w:val="18"/>
                                <w:szCs w:val="18"/>
                              </w:rPr>
                            </w:pPr>
                          </w:p>
                        </w:tc>
                        <w:tc>
                          <w:tcPr>
                            <w:tcW w:w="262" w:type="dxa"/>
                            <w:tcBorders>
                              <w:top w:val="single" w:sz="4"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sz w:val="18"/>
                                <w:szCs w:val="18"/>
                              </w:rPr>
                            </w:pPr>
                          </w:p>
                        </w:tc>
                        <w:tc>
                          <w:tcPr>
                            <w:tcW w:w="262" w:type="dxa"/>
                            <w:tcBorders>
                              <w:top w:val="single" w:sz="4"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sz w:val="18"/>
                                <w:szCs w:val="18"/>
                              </w:rPr>
                            </w:pPr>
                          </w:p>
                        </w:tc>
                        <w:tc>
                          <w:tcPr>
                            <w:tcW w:w="260" w:type="dxa"/>
                            <w:tcBorders>
                              <w:top w:val="single" w:sz="4"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262"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259"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262"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613" w:type="dxa"/>
                            <w:tcBorders>
                              <w:top w:val="single" w:sz="4" w:space="0" w:color="000000"/>
                              <w:left w:val="single" w:sz="5" w:space="0" w:color="000000"/>
                              <w:bottom w:val="single" w:sz="5" w:space="0" w:color="000000"/>
                              <w:right w:val="single" w:sz="4" w:space="0" w:color="000000"/>
                            </w:tcBorders>
                          </w:tcPr>
                          <w:p w:rsidR="00E5038E" w:rsidRPr="00652865" w:rsidRDefault="00E5038E">
                            <w:pPr>
                              <w:rPr>
                                <w:rFonts w:ascii="Arial" w:hAnsi="Arial" w:cs="Arial"/>
                                <w:sz w:val="18"/>
                                <w:szCs w:val="18"/>
                              </w:rPr>
                            </w:pPr>
                          </w:p>
                        </w:tc>
                        <w:tc>
                          <w:tcPr>
                            <w:tcW w:w="267" w:type="dxa"/>
                            <w:tcBorders>
                              <w:top w:val="single" w:sz="4"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sz w:val="18"/>
                                <w:szCs w:val="18"/>
                              </w:rPr>
                            </w:pPr>
                          </w:p>
                        </w:tc>
                        <w:tc>
                          <w:tcPr>
                            <w:tcW w:w="400" w:type="dxa"/>
                            <w:tcBorders>
                              <w:top w:val="single" w:sz="4"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398"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529"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539"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798" w:type="dxa"/>
                            <w:tcBorders>
                              <w:top w:val="single" w:sz="4" w:space="0" w:color="000000"/>
                              <w:left w:val="single" w:sz="5" w:space="0" w:color="000000"/>
                              <w:bottom w:val="single" w:sz="5" w:space="0" w:color="000000"/>
                              <w:right w:val="single" w:sz="4" w:space="0" w:color="000000"/>
                            </w:tcBorders>
                          </w:tcPr>
                          <w:p w:rsidR="00E5038E" w:rsidRPr="00652865" w:rsidRDefault="00E5038E">
                            <w:pPr>
                              <w:rPr>
                                <w:rFonts w:ascii="Arial" w:hAnsi="Arial" w:cs="Arial"/>
                                <w:sz w:val="18"/>
                                <w:szCs w:val="18"/>
                              </w:rPr>
                            </w:pPr>
                          </w:p>
                        </w:tc>
                        <w:tc>
                          <w:tcPr>
                            <w:tcW w:w="800" w:type="dxa"/>
                            <w:tcBorders>
                              <w:top w:val="single" w:sz="4"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671" w:type="dxa"/>
                            <w:tcBorders>
                              <w:top w:val="single" w:sz="4" w:space="0" w:color="000000"/>
                              <w:left w:val="single" w:sz="5" w:space="0" w:color="000000"/>
                              <w:bottom w:val="single" w:sz="5" w:space="0" w:color="000000"/>
                              <w:right w:val="single" w:sz="4" w:space="0" w:color="000000"/>
                            </w:tcBorders>
                          </w:tcPr>
                          <w:p w:rsidR="00E5038E" w:rsidRPr="00652865" w:rsidRDefault="00E5038E">
                            <w:pPr>
                              <w:rPr>
                                <w:rFonts w:ascii="Arial" w:hAnsi="Arial" w:cs="Arial"/>
                                <w:sz w:val="18"/>
                                <w:szCs w:val="18"/>
                              </w:rPr>
                            </w:pPr>
                          </w:p>
                        </w:tc>
                        <w:tc>
                          <w:tcPr>
                            <w:tcW w:w="661" w:type="dxa"/>
                            <w:tcBorders>
                              <w:top w:val="single" w:sz="4"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665" w:type="dxa"/>
                            <w:tcBorders>
                              <w:top w:val="single" w:sz="4" w:space="0" w:color="000000"/>
                              <w:left w:val="single" w:sz="5" w:space="0" w:color="000000"/>
                              <w:bottom w:val="single" w:sz="5" w:space="0" w:color="000000"/>
                              <w:right w:val="single" w:sz="5" w:space="0" w:color="000000"/>
                            </w:tcBorders>
                          </w:tcPr>
                          <w:p w:rsidR="00E5038E" w:rsidRPr="00652865" w:rsidRDefault="00E5038E">
                            <w:pPr>
                              <w:rPr>
                                <w:rFonts w:ascii="Arial" w:hAnsi="Arial" w:cs="Arial"/>
                                <w:sz w:val="18"/>
                                <w:szCs w:val="18"/>
                              </w:rPr>
                            </w:pPr>
                          </w:p>
                        </w:tc>
                        <w:tc>
                          <w:tcPr>
                            <w:tcW w:w="668" w:type="dxa"/>
                            <w:tcBorders>
                              <w:top w:val="single" w:sz="4" w:space="0" w:color="000000"/>
                              <w:left w:val="single" w:sz="5" w:space="0" w:color="000000"/>
                              <w:bottom w:val="single" w:sz="5" w:space="0" w:color="000000"/>
                              <w:right w:val="single" w:sz="4" w:space="0" w:color="000000"/>
                            </w:tcBorders>
                          </w:tcPr>
                          <w:p w:rsidR="00E5038E" w:rsidRPr="00652865" w:rsidRDefault="00E5038E">
                            <w:pPr>
                              <w:rPr>
                                <w:rFonts w:ascii="Arial" w:hAnsi="Arial" w:cs="Arial"/>
                                <w:sz w:val="18"/>
                                <w:szCs w:val="18"/>
                              </w:rPr>
                            </w:pPr>
                          </w:p>
                        </w:tc>
                      </w:tr>
                    </w:tbl>
                    <w:p w:rsidR="00E5038E" w:rsidRPr="006C204E" w:rsidRDefault="00E5038E">
                      <w:pPr>
                        <w:rPr>
                          <w:sz w:val="18"/>
                          <w:szCs w:val="18"/>
                        </w:rPr>
                      </w:pPr>
                    </w:p>
                  </w:txbxContent>
                </v:textbox>
                <w10:wrap anchorx="page"/>
              </v:shape>
            </w:pict>
          </mc:Fallback>
        </mc:AlternateContent>
      </w: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6C204E" w:rsidRPr="00BF6ECA" w:rsidRDefault="006C204E" w:rsidP="00EF44AC">
      <w:pPr>
        <w:ind w:left="119"/>
        <w:rPr>
          <w:rFonts w:ascii="Arial" w:hAnsi="Arial" w:cs="Arial"/>
          <w:spacing w:val="3"/>
          <w:sz w:val="22"/>
          <w:szCs w:val="22"/>
        </w:rPr>
      </w:pPr>
    </w:p>
    <w:p w:rsidR="0043705F" w:rsidRPr="00BF6ECA" w:rsidRDefault="009672AC" w:rsidP="00EF44AC">
      <w:pPr>
        <w:ind w:left="119"/>
        <w:rPr>
          <w:rFonts w:ascii="Arial" w:hAnsi="Arial" w:cs="Arial"/>
          <w:sz w:val="22"/>
          <w:szCs w:val="22"/>
        </w:rPr>
      </w:pPr>
      <w:r w:rsidRPr="00BF6ECA">
        <w:rPr>
          <w:rFonts w:ascii="Arial" w:hAnsi="Arial" w:cs="Arial"/>
          <w:spacing w:val="3"/>
          <w:sz w:val="22"/>
          <w:szCs w:val="22"/>
        </w:rPr>
        <w:t>9</w:t>
      </w:r>
      <w:r w:rsidRPr="00BF6ECA">
        <w:rPr>
          <w:rFonts w:ascii="Arial" w:hAnsi="Arial" w:cs="Arial"/>
          <w:sz w:val="22"/>
          <w:szCs w:val="22"/>
        </w:rPr>
        <w:t xml:space="preserve">. </w:t>
      </w:r>
      <w:r w:rsidRPr="00BF6ECA">
        <w:rPr>
          <w:rFonts w:ascii="Arial" w:hAnsi="Arial" w:cs="Arial"/>
          <w:spacing w:val="35"/>
          <w:sz w:val="22"/>
          <w:szCs w:val="22"/>
        </w:rPr>
        <w:t xml:space="preserve"> </w:t>
      </w:r>
      <w:r w:rsidRPr="00BF6ECA">
        <w:rPr>
          <w:rFonts w:ascii="Arial" w:hAnsi="Arial" w:cs="Arial"/>
          <w:spacing w:val="-4"/>
          <w:sz w:val="22"/>
          <w:szCs w:val="22"/>
          <w:u w:val="thick" w:color="000000"/>
        </w:rPr>
        <w:t>A</w:t>
      </w:r>
      <w:r w:rsidRPr="00BF6ECA">
        <w:rPr>
          <w:rFonts w:ascii="Arial" w:hAnsi="Arial" w:cs="Arial"/>
          <w:w w:val="148"/>
          <w:sz w:val="22"/>
          <w:szCs w:val="22"/>
          <w:u w:val="thick" w:color="000000"/>
        </w:rPr>
        <w:t>s</w:t>
      </w:r>
      <w:r w:rsidRPr="00BF6ECA">
        <w:rPr>
          <w:rFonts w:ascii="Arial" w:hAnsi="Arial" w:cs="Arial"/>
          <w:spacing w:val="3"/>
          <w:w w:val="148"/>
          <w:sz w:val="22"/>
          <w:szCs w:val="22"/>
          <w:u w:val="thick" w:color="000000"/>
        </w:rPr>
        <w:t>s</w:t>
      </w:r>
      <w:r w:rsidRPr="00BF6ECA">
        <w:rPr>
          <w:rFonts w:ascii="Arial" w:hAnsi="Arial" w:cs="Arial"/>
          <w:w w:val="130"/>
          <w:sz w:val="22"/>
          <w:szCs w:val="22"/>
          <w:u w:val="thick" w:color="000000"/>
        </w:rPr>
        <w:t>e</w:t>
      </w:r>
      <w:r w:rsidRPr="00BF6ECA">
        <w:rPr>
          <w:rFonts w:ascii="Arial" w:hAnsi="Arial" w:cs="Arial"/>
          <w:spacing w:val="3"/>
          <w:w w:val="148"/>
          <w:sz w:val="22"/>
          <w:szCs w:val="22"/>
          <w:u w:val="thick" w:color="000000"/>
        </w:rPr>
        <w:t>ss</w:t>
      </w:r>
      <w:r w:rsidRPr="00BF6ECA">
        <w:rPr>
          <w:rFonts w:ascii="Arial" w:hAnsi="Arial" w:cs="Arial"/>
          <w:spacing w:val="-2"/>
          <w:w w:val="118"/>
          <w:sz w:val="22"/>
          <w:szCs w:val="22"/>
          <w:u w:val="thick" w:color="000000"/>
        </w:rPr>
        <w:t>m</w:t>
      </w:r>
      <w:r w:rsidRPr="00BF6ECA">
        <w:rPr>
          <w:rFonts w:ascii="Arial" w:hAnsi="Arial" w:cs="Arial"/>
          <w:spacing w:val="-1"/>
          <w:w w:val="130"/>
          <w:sz w:val="22"/>
          <w:szCs w:val="22"/>
          <w:u w:val="thick" w:color="000000"/>
        </w:rPr>
        <w:t>e</w:t>
      </w:r>
      <w:r w:rsidRPr="00BF6ECA">
        <w:rPr>
          <w:rFonts w:ascii="Arial" w:hAnsi="Arial" w:cs="Arial"/>
          <w:spacing w:val="2"/>
          <w:w w:val="126"/>
          <w:sz w:val="22"/>
          <w:szCs w:val="22"/>
          <w:u w:val="thick" w:color="000000"/>
        </w:rPr>
        <w:t>n</w:t>
      </w:r>
      <w:r w:rsidRPr="00BF6ECA">
        <w:rPr>
          <w:rFonts w:ascii="Arial" w:hAnsi="Arial" w:cs="Arial"/>
          <w:w w:val="124"/>
          <w:sz w:val="22"/>
          <w:szCs w:val="22"/>
          <w:u w:val="thick" w:color="000000"/>
        </w:rPr>
        <w:t>t</w:t>
      </w:r>
      <w:r w:rsidRPr="00BF6ECA">
        <w:rPr>
          <w:rFonts w:ascii="Arial" w:hAnsi="Arial" w:cs="Arial"/>
          <w:spacing w:val="7"/>
          <w:w w:val="103"/>
          <w:sz w:val="22"/>
          <w:szCs w:val="22"/>
          <w:u w:val="thick" w:color="000000"/>
        </w:rPr>
        <w:t xml:space="preserve"> </w:t>
      </w:r>
      <w:r w:rsidRPr="00BF6ECA">
        <w:rPr>
          <w:rFonts w:ascii="Arial" w:hAnsi="Arial" w:cs="Arial"/>
          <w:spacing w:val="2"/>
          <w:w w:val="116"/>
          <w:sz w:val="22"/>
          <w:szCs w:val="22"/>
          <w:u w:val="thick" w:color="000000"/>
        </w:rPr>
        <w:t>o</w:t>
      </w:r>
      <w:r w:rsidRPr="00BF6ECA">
        <w:rPr>
          <w:rFonts w:ascii="Arial" w:hAnsi="Arial" w:cs="Arial"/>
          <w:w w:val="116"/>
          <w:sz w:val="22"/>
          <w:szCs w:val="22"/>
          <w:u w:val="thick" w:color="000000"/>
        </w:rPr>
        <w:t xml:space="preserve">f </w:t>
      </w:r>
      <w:proofErr w:type="spellStart"/>
      <w:r w:rsidRPr="00BF6ECA">
        <w:rPr>
          <w:rFonts w:ascii="Arial" w:hAnsi="Arial" w:cs="Arial"/>
          <w:spacing w:val="3"/>
          <w:w w:val="130"/>
          <w:sz w:val="22"/>
          <w:szCs w:val="22"/>
          <w:u w:val="thick" w:color="000000"/>
        </w:rPr>
        <w:t>e</w:t>
      </w:r>
      <w:r w:rsidRPr="00BF6ECA">
        <w:rPr>
          <w:rFonts w:ascii="Arial" w:hAnsi="Arial" w:cs="Arial"/>
          <w:spacing w:val="-1"/>
          <w:w w:val="130"/>
          <w:sz w:val="22"/>
          <w:szCs w:val="22"/>
          <w:u w:val="thick" w:color="000000"/>
        </w:rPr>
        <w:t>a</w:t>
      </w:r>
      <w:r w:rsidRPr="00BF6ECA">
        <w:rPr>
          <w:rFonts w:ascii="Arial" w:hAnsi="Arial" w:cs="Arial"/>
          <w:spacing w:val="-2"/>
          <w:w w:val="121"/>
          <w:sz w:val="22"/>
          <w:szCs w:val="22"/>
          <w:u w:val="thick" w:color="000000"/>
        </w:rPr>
        <w:t>r</w:t>
      </w:r>
      <w:r w:rsidRPr="00BF6ECA">
        <w:rPr>
          <w:rFonts w:ascii="Arial" w:hAnsi="Arial" w:cs="Arial"/>
          <w:spacing w:val="1"/>
          <w:w w:val="124"/>
          <w:sz w:val="22"/>
          <w:szCs w:val="22"/>
          <w:u w:val="thick" w:color="000000"/>
        </w:rPr>
        <w:t>t</w:t>
      </w:r>
      <w:r w:rsidRPr="00BF6ECA">
        <w:rPr>
          <w:rFonts w:ascii="Arial" w:hAnsi="Arial" w:cs="Arial"/>
          <w:w w:val="126"/>
          <w:sz w:val="22"/>
          <w:szCs w:val="22"/>
          <w:u w:val="thick" w:color="000000"/>
        </w:rPr>
        <w:t>h</w:t>
      </w:r>
      <w:r w:rsidRPr="00BF6ECA">
        <w:rPr>
          <w:rFonts w:ascii="Arial" w:hAnsi="Arial" w:cs="Arial"/>
          <w:w w:val="103"/>
          <w:sz w:val="22"/>
          <w:szCs w:val="22"/>
          <w:u w:val="thick" w:color="000000"/>
        </w:rPr>
        <w:t>i</w:t>
      </w:r>
      <w:r w:rsidRPr="00BF6ECA">
        <w:rPr>
          <w:rFonts w:ascii="Arial" w:hAnsi="Arial" w:cs="Arial"/>
          <w:spacing w:val="4"/>
          <w:w w:val="126"/>
          <w:sz w:val="22"/>
          <w:szCs w:val="22"/>
          <w:u w:val="thick" w:color="000000"/>
        </w:rPr>
        <w:t>n</w:t>
      </w:r>
      <w:r w:rsidRPr="00BF6ECA">
        <w:rPr>
          <w:rFonts w:ascii="Arial" w:hAnsi="Arial" w:cs="Arial"/>
          <w:w w:val="126"/>
          <w:sz w:val="22"/>
          <w:szCs w:val="22"/>
          <w:u w:val="thick" w:color="000000"/>
        </w:rPr>
        <w:t>g</w:t>
      </w:r>
      <w:proofErr w:type="spellEnd"/>
      <w:r w:rsidRPr="00BF6ECA">
        <w:rPr>
          <w:rFonts w:ascii="Arial" w:hAnsi="Arial" w:cs="Arial"/>
          <w:spacing w:val="6"/>
          <w:w w:val="103"/>
          <w:sz w:val="22"/>
          <w:szCs w:val="22"/>
          <w:u w:val="thick" w:color="000000"/>
        </w:rPr>
        <w:t xml:space="preserve"> </w:t>
      </w:r>
      <w:r w:rsidRPr="00BF6ECA">
        <w:rPr>
          <w:rFonts w:ascii="Arial" w:hAnsi="Arial" w:cs="Arial"/>
          <w:spacing w:val="4"/>
          <w:w w:val="148"/>
          <w:sz w:val="22"/>
          <w:szCs w:val="22"/>
          <w:u w:val="thick" w:color="000000"/>
        </w:rPr>
        <w:t>s</w:t>
      </w:r>
      <w:r w:rsidRPr="00BF6ECA">
        <w:rPr>
          <w:rFonts w:ascii="Arial" w:hAnsi="Arial" w:cs="Arial"/>
          <w:spacing w:val="-3"/>
          <w:w w:val="115"/>
          <w:sz w:val="22"/>
          <w:szCs w:val="22"/>
          <w:u w:val="thick" w:color="000000"/>
        </w:rPr>
        <w:t>y</w:t>
      </w:r>
      <w:r w:rsidRPr="00BF6ECA">
        <w:rPr>
          <w:rFonts w:ascii="Arial" w:hAnsi="Arial" w:cs="Arial"/>
          <w:spacing w:val="-1"/>
          <w:w w:val="148"/>
          <w:sz w:val="22"/>
          <w:szCs w:val="22"/>
          <w:u w:val="thick" w:color="000000"/>
        </w:rPr>
        <w:t>s</w:t>
      </w:r>
      <w:r w:rsidRPr="00BF6ECA">
        <w:rPr>
          <w:rFonts w:ascii="Arial" w:hAnsi="Arial" w:cs="Arial"/>
          <w:w w:val="124"/>
          <w:sz w:val="22"/>
          <w:szCs w:val="22"/>
          <w:u w:val="thick" w:color="000000"/>
        </w:rPr>
        <w:t>t</w:t>
      </w:r>
      <w:r w:rsidRPr="00BF6ECA">
        <w:rPr>
          <w:rFonts w:ascii="Arial" w:hAnsi="Arial" w:cs="Arial"/>
          <w:spacing w:val="4"/>
          <w:w w:val="130"/>
          <w:sz w:val="22"/>
          <w:szCs w:val="22"/>
          <w:u w:val="thick" w:color="000000"/>
        </w:rPr>
        <w:t>e</w:t>
      </w:r>
      <w:r w:rsidRPr="00BF6ECA">
        <w:rPr>
          <w:rFonts w:ascii="Arial" w:hAnsi="Arial" w:cs="Arial"/>
          <w:w w:val="118"/>
          <w:sz w:val="22"/>
          <w:szCs w:val="22"/>
          <w:u w:val="thick" w:color="000000"/>
        </w:rPr>
        <w:t>m</w:t>
      </w:r>
    </w:p>
    <w:p w:rsidR="0043705F" w:rsidRPr="00BF6ECA" w:rsidRDefault="009672AC" w:rsidP="004E78E6">
      <w:pPr>
        <w:ind w:left="340" w:right="128" w:hanging="7"/>
        <w:jc w:val="both"/>
        <w:rPr>
          <w:rFonts w:ascii="Arial" w:hAnsi="Arial" w:cs="Arial"/>
          <w:sz w:val="22"/>
          <w:szCs w:val="22"/>
        </w:rPr>
      </w:pPr>
      <w:proofErr w:type="spellStart"/>
      <w:r w:rsidRPr="00BF6ECA">
        <w:rPr>
          <w:rFonts w:ascii="Arial" w:hAnsi="Arial" w:cs="Arial"/>
          <w:w w:val="120"/>
          <w:sz w:val="22"/>
          <w:szCs w:val="22"/>
        </w:rPr>
        <w:t>Ear</w:t>
      </w:r>
      <w:r w:rsidRPr="00BF6ECA">
        <w:rPr>
          <w:rFonts w:ascii="Arial" w:hAnsi="Arial" w:cs="Arial"/>
          <w:spacing w:val="1"/>
          <w:w w:val="120"/>
          <w:sz w:val="22"/>
          <w:szCs w:val="22"/>
        </w:rPr>
        <w:t>t</w:t>
      </w:r>
      <w:r w:rsidRPr="00BF6ECA">
        <w:rPr>
          <w:rFonts w:ascii="Arial" w:hAnsi="Arial" w:cs="Arial"/>
          <w:w w:val="120"/>
          <w:sz w:val="22"/>
          <w:szCs w:val="22"/>
        </w:rPr>
        <w:t>hing</w:t>
      </w:r>
      <w:proofErr w:type="spellEnd"/>
      <w:r w:rsidRPr="00BF6ECA">
        <w:rPr>
          <w:rFonts w:ascii="Arial" w:hAnsi="Arial" w:cs="Arial"/>
          <w:spacing w:val="49"/>
          <w:w w:val="120"/>
          <w:sz w:val="22"/>
          <w:szCs w:val="22"/>
        </w:rPr>
        <w:t xml:space="preserve"> </w:t>
      </w:r>
      <w:r w:rsidRPr="00BF6ECA">
        <w:rPr>
          <w:rFonts w:ascii="Arial" w:hAnsi="Arial" w:cs="Arial"/>
          <w:w w:val="120"/>
          <w:sz w:val="22"/>
          <w:szCs w:val="22"/>
        </w:rPr>
        <w:t>C</w:t>
      </w:r>
      <w:r w:rsidRPr="00BF6ECA">
        <w:rPr>
          <w:rFonts w:ascii="Arial" w:hAnsi="Arial" w:cs="Arial"/>
          <w:spacing w:val="2"/>
          <w:w w:val="120"/>
          <w:sz w:val="22"/>
          <w:szCs w:val="22"/>
        </w:rPr>
        <w:t>o</w:t>
      </w:r>
      <w:r w:rsidRPr="00BF6ECA">
        <w:rPr>
          <w:rFonts w:ascii="Arial" w:hAnsi="Arial" w:cs="Arial"/>
          <w:w w:val="120"/>
          <w:sz w:val="22"/>
          <w:szCs w:val="22"/>
        </w:rPr>
        <w:t>n</w:t>
      </w:r>
      <w:r w:rsidRPr="00BF6ECA">
        <w:rPr>
          <w:rFonts w:ascii="Arial" w:hAnsi="Arial" w:cs="Arial"/>
          <w:spacing w:val="4"/>
          <w:w w:val="120"/>
          <w:sz w:val="22"/>
          <w:szCs w:val="22"/>
        </w:rPr>
        <w:t>t</w:t>
      </w:r>
      <w:r w:rsidRPr="00BF6ECA">
        <w:rPr>
          <w:rFonts w:ascii="Arial" w:hAnsi="Arial" w:cs="Arial"/>
          <w:spacing w:val="-1"/>
          <w:w w:val="120"/>
          <w:sz w:val="22"/>
          <w:szCs w:val="22"/>
        </w:rPr>
        <w:t>i</w:t>
      </w:r>
      <w:r w:rsidRPr="00BF6ECA">
        <w:rPr>
          <w:rFonts w:ascii="Arial" w:hAnsi="Arial" w:cs="Arial"/>
          <w:w w:val="120"/>
          <w:sz w:val="22"/>
          <w:szCs w:val="22"/>
        </w:rPr>
        <w:t>n</w:t>
      </w:r>
      <w:r w:rsidRPr="00BF6ECA">
        <w:rPr>
          <w:rFonts w:ascii="Arial" w:hAnsi="Arial" w:cs="Arial"/>
          <w:spacing w:val="2"/>
          <w:w w:val="120"/>
          <w:sz w:val="22"/>
          <w:szCs w:val="22"/>
        </w:rPr>
        <w:t>u</w:t>
      </w:r>
      <w:r w:rsidRPr="00BF6ECA">
        <w:rPr>
          <w:rFonts w:ascii="Arial" w:hAnsi="Arial" w:cs="Arial"/>
          <w:w w:val="120"/>
          <w:sz w:val="22"/>
          <w:szCs w:val="22"/>
        </w:rPr>
        <w:t>i</w:t>
      </w:r>
      <w:r w:rsidRPr="00BF6ECA">
        <w:rPr>
          <w:rFonts w:ascii="Arial" w:hAnsi="Arial" w:cs="Arial"/>
          <w:spacing w:val="4"/>
          <w:w w:val="120"/>
          <w:sz w:val="22"/>
          <w:szCs w:val="22"/>
        </w:rPr>
        <w:t>t</w:t>
      </w:r>
      <w:r w:rsidRPr="00BF6ECA">
        <w:rPr>
          <w:rFonts w:ascii="Arial" w:hAnsi="Arial" w:cs="Arial"/>
          <w:w w:val="120"/>
          <w:sz w:val="22"/>
          <w:szCs w:val="22"/>
        </w:rPr>
        <w:t>y</w:t>
      </w:r>
      <w:r w:rsidRPr="00BF6ECA">
        <w:rPr>
          <w:rFonts w:ascii="Arial" w:hAnsi="Arial" w:cs="Arial"/>
          <w:spacing w:val="32"/>
          <w:w w:val="120"/>
          <w:sz w:val="22"/>
          <w:szCs w:val="22"/>
        </w:rPr>
        <w:t xml:space="preserve"> </w:t>
      </w:r>
      <w:r w:rsidRPr="00BF6ECA">
        <w:rPr>
          <w:rFonts w:ascii="Arial" w:hAnsi="Arial" w:cs="Arial"/>
          <w:w w:val="120"/>
          <w:sz w:val="22"/>
          <w:szCs w:val="22"/>
        </w:rPr>
        <w:t>T</w:t>
      </w:r>
      <w:r w:rsidRPr="00BF6ECA">
        <w:rPr>
          <w:rFonts w:ascii="Arial" w:hAnsi="Arial" w:cs="Arial"/>
          <w:spacing w:val="-1"/>
          <w:w w:val="120"/>
          <w:sz w:val="22"/>
          <w:szCs w:val="22"/>
        </w:rPr>
        <w:t>es</w:t>
      </w:r>
      <w:r w:rsidRPr="00BF6ECA">
        <w:rPr>
          <w:rFonts w:ascii="Arial" w:hAnsi="Arial" w:cs="Arial"/>
          <w:spacing w:val="1"/>
          <w:w w:val="120"/>
          <w:sz w:val="22"/>
          <w:szCs w:val="22"/>
        </w:rPr>
        <w:t>t</w:t>
      </w:r>
      <w:r w:rsidRPr="00BF6ECA">
        <w:rPr>
          <w:rFonts w:ascii="Arial" w:hAnsi="Arial" w:cs="Arial"/>
          <w:w w:val="120"/>
          <w:sz w:val="22"/>
          <w:szCs w:val="22"/>
        </w:rPr>
        <w:t>i</w:t>
      </w:r>
      <w:r w:rsidRPr="00BF6ECA">
        <w:rPr>
          <w:rFonts w:ascii="Arial" w:hAnsi="Arial" w:cs="Arial"/>
          <w:spacing w:val="2"/>
          <w:w w:val="120"/>
          <w:sz w:val="22"/>
          <w:szCs w:val="22"/>
        </w:rPr>
        <w:t>n</w:t>
      </w:r>
      <w:r w:rsidRPr="00BF6ECA">
        <w:rPr>
          <w:rFonts w:ascii="Arial" w:hAnsi="Arial" w:cs="Arial"/>
          <w:w w:val="120"/>
          <w:sz w:val="22"/>
          <w:szCs w:val="22"/>
        </w:rPr>
        <w:t xml:space="preserve">g: </w:t>
      </w:r>
      <w:r w:rsidRPr="00BF6ECA">
        <w:rPr>
          <w:rFonts w:ascii="Arial" w:hAnsi="Arial" w:cs="Arial"/>
          <w:spacing w:val="7"/>
          <w:w w:val="120"/>
          <w:sz w:val="22"/>
          <w:szCs w:val="22"/>
        </w:rPr>
        <w:t xml:space="preserve"> </w:t>
      </w:r>
      <w:r w:rsidRPr="00BF6ECA">
        <w:rPr>
          <w:rFonts w:ascii="Arial" w:hAnsi="Arial" w:cs="Arial"/>
          <w:spacing w:val="-2"/>
          <w:w w:val="103"/>
          <w:sz w:val="22"/>
          <w:szCs w:val="22"/>
        </w:rPr>
        <w:t>T</w:t>
      </w:r>
      <w:r w:rsidRPr="00BF6ECA">
        <w:rPr>
          <w:rFonts w:ascii="Arial" w:hAnsi="Arial" w:cs="Arial"/>
          <w:w w:val="115"/>
          <w:sz w:val="22"/>
          <w:szCs w:val="22"/>
        </w:rPr>
        <w:t>h</w:t>
      </w:r>
      <w:r w:rsidRPr="00BF6ECA">
        <w:rPr>
          <w:rFonts w:ascii="Arial" w:hAnsi="Arial" w:cs="Arial"/>
          <w:spacing w:val="1"/>
          <w:w w:val="83"/>
          <w:sz w:val="22"/>
          <w:szCs w:val="22"/>
        </w:rPr>
        <w:t>i</w:t>
      </w:r>
      <w:r w:rsidRPr="00BF6ECA">
        <w:rPr>
          <w:rFonts w:ascii="Arial" w:hAnsi="Arial" w:cs="Arial"/>
          <w:w w:val="133"/>
          <w:sz w:val="22"/>
          <w:szCs w:val="22"/>
        </w:rPr>
        <w:t xml:space="preserve">s </w:t>
      </w:r>
      <w:r w:rsidRPr="00BF6ECA">
        <w:rPr>
          <w:rFonts w:ascii="Arial" w:hAnsi="Arial" w:cs="Arial"/>
          <w:spacing w:val="3"/>
          <w:w w:val="133"/>
          <w:sz w:val="22"/>
          <w:szCs w:val="22"/>
        </w:rPr>
        <w:t xml:space="preserve"> </w:t>
      </w:r>
      <w:r w:rsidRPr="00BF6ECA">
        <w:rPr>
          <w:rFonts w:ascii="Arial" w:hAnsi="Arial" w:cs="Arial"/>
          <w:spacing w:val="2"/>
          <w:w w:val="116"/>
          <w:sz w:val="22"/>
          <w:szCs w:val="22"/>
        </w:rPr>
        <w:t>T</w:t>
      </w:r>
      <w:r w:rsidRPr="00BF6ECA">
        <w:rPr>
          <w:rFonts w:ascii="Arial" w:hAnsi="Arial" w:cs="Arial"/>
          <w:spacing w:val="-1"/>
          <w:w w:val="116"/>
          <w:sz w:val="22"/>
          <w:szCs w:val="22"/>
        </w:rPr>
        <w:t>e</w:t>
      </w:r>
      <w:r w:rsidRPr="00BF6ECA">
        <w:rPr>
          <w:rFonts w:ascii="Arial" w:hAnsi="Arial" w:cs="Arial"/>
          <w:spacing w:val="-2"/>
          <w:w w:val="116"/>
          <w:sz w:val="22"/>
          <w:szCs w:val="22"/>
        </w:rPr>
        <w:t>s</w:t>
      </w:r>
      <w:r w:rsidRPr="00BF6ECA">
        <w:rPr>
          <w:rFonts w:ascii="Arial" w:hAnsi="Arial" w:cs="Arial"/>
          <w:w w:val="116"/>
          <w:sz w:val="22"/>
          <w:szCs w:val="22"/>
        </w:rPr>
        <w:t>t</w:t>
      </w:r>
      <w:r w:rsidRPr="00BF6ECA">
        <w:rPr>
          <w:rFonts w:ascii="Arial" w:hAnsi="Arial" w:cs="Arial"/>
          <w:spacing w:val="46"/>
          <w:w w:val="116"/>
          <w:sz w:val="22"/>
          <w:szCs w:val="22"/>
        </w:rPr>
        <w:t xml:space="preserve"> </w:t>
      </w:r>
      <w:r w:rsidRPr="00BF6ECA">
        <w:rPr>
          <w:rFonts w:ascii="Arial" w:hAnsi="Arial" w:cs="Arial"/>
          <w:spacing w:val="1"/>
          <w:w w:val="83"/>
          <w:sz w:val="22"/>
          <w:szCs w:val="22"/>
        </w:rPr>
        <w:t>i</w:t>
      </w:r>
      <w:r w:rsidRPr="00BF6ECA">
        <w:rPr>
          <w:rFonts w:ascii="Arial" w:hAnsi="Arial" w:cs="Arial"/>
          <w:w w:val="133"/>
          <w:sz w:val="22"/>
          <w:szCs w:val="22"/>
        </w:rPr>
        <w:t xml:space="preserve">s </w:t>
      </w:r>
      <w:r w:rsidRPr="00BF6ECA">
        <w:rPr>
          <w:rFonts w:ascii="Arial" w:hAnsi="Arial" w:cs="Arial"/>
          <w:spacing w:val="3"/>
          <w:w w:val="133"/>
          <w:sz w:val="22"/>
          <w:szCs w:val="22"/>
        </w:rPr>
        <w:t xml:space="preserve"> </w:t>
      </w:r>
      <w:r w:rsidRPr="00BF6ECA">
        <w:rPr>
          <w:rFonts w:ascii="Arial" w:hAnsi="Arial" w:cs="Arial"/>
          <w:w w:val="116"/>
          <w:sz w:val="22"/>
          <w:szCs w:val="22"/>
        </w:rPr>
        <w:t>c</w:t>
      </w:r>
      <w:r w:rsidRPr="00BF6ECA">
        <w:rPr>
          <w:rFonts w:ascii="Arial" w:hAnsi="Arial" w:cs="Arial"/>
          <w:spacing w:val="3"/>
          <w:w w:val="116"/>
          <w:sz w:val="22"/>
          <w:szCs w:val="22"/>
        </w:rPr>
        <w:t>o</w:t>
      </w:r>
      <w:r w:rsidRPr="00BF6ECA">
        <w:rPr>
          <w:rFonts w:ascii="Arial" w:hAnsi="Arial" w:cs="Arial"/>
          <w:spacing w:val="-1"/>
          <w:w w:val="116"/>
          <w:sz w:val="22"/>
          <w:szCs w:val="22"/>
        </w:rPr>
        <w:t>n</w:t>
      </w:r>
      <w:r w:rsidRPr="00BF6ECA">
        <w:rPr>
          <w:rFonts w:ascii="Arial" w:hAnsi="Arial" w:cs="Arial"/>
          <w:w w:val="116"/>
          <w:sz w:val="22"/>
          <w:szCs w:val="22"/>
        </w:rPr>
        <w:t>d</w:t>
      </w:r>
      <w:r w:rsidRPr="00BF6ECA">
        <w:rPr>
          <w:rFonts w:ascii="Arial" w:hAnsi="Arial" w:cs="Arial"/>
          <w:spacing w:val="3"/>
          <w:w w:val="116"/>
          <w:sz w:val="22"/>
          <w:szCs w:val="22"/>
        </w:rPr>
        <w:t>u</w:t>
      </w:r>
      <w:r w:rsidRPr="00BF6ECA">
        <w:rPr>
          <w:rFonts w:ascii="Arial" w:hAnsi="Arial" w:cs="Arial"/>
          <w:spacing w:val="-2"/>
          <w:w w:val="116"/>
          <w:sz w:val="22"/>
          <w:szCs w:val="22"/>
        </w:rPr>
        <w:t>c</w:t>
      </w:r>
      <w:r w:rsidRPr="00BF6ECA">
        <w:rPr>
          <w:rFonts w:ascii="Arial" w:hAnsi="Arial" w:cs="Arial"/>
          <w:spacing w:val="2"/>
          <w:w w:val="116"/>
          <w:sz w:val="22"/>
          <w:szCs w:val="22"/>
        </w:rPr>
        <w:t>t</w:t>
      </w:r>
      <w:r w:rsidRPr="00BF6ECA">
        <w:rPr>
          <w:rFonts w:ascii="Arial" w:hAnsi="Arial" w:cs="Arial"/>
          <w:w w:val="116"/>
          <w:sz w:val="22"/>
          <w:szCs w:val="22"/>
        </w:rPr>
        <w:t>ed</w:t>
      </w:r>
      <w:r w:rsidRPr="00BF6ECA">
        <w:rPr>
          <w:rFonts w:ascii="Arial" w:hAnsi="Arial" w:cs="Arial"/>
          <w:spacing w:val="42"/>
          <w:w w:val="116"/>
          <w:sz w:val="22"/>
          <w:szCs w:val="22"/>
        </w:rPr>
        <w:t xml:space="preserve"> </w:t>
      </w:r>
      <w:r w:rsidRPr="00BF6ECA">
        <w:rPr>
          <w:rFonts w:ascii="Arial" w:hAnsi="Arial" w:cs="Arial"/>
          <w:sz w:val="22"/>
          <w:szCs w:val="22"/>
        </w:rPr>
        <w:t xml:space="preserve">to </w:t>
      </w:r>
      <w:r w:rsidRPr="00BF6ECA">
        <w:rPr>
          <w:rFonts w:ascii="Arial" w:hAnsi="Arial" w:cs="Arial"/>
          <w:spacing w:val="19"/>
          <w:sz w:val="22"/>
          <w:szCs w:val="22"/>
        </w:rPr>
        <w:t xml:space="preserve"> </w:t>
      </w:r>
      <w:r w:rsidRPr="00BF6ECA">
        <w:rPr>
          <w:rFonts w:ascii="Arial" w:hAnsi="Arial" w:cs="Arial"/>
          <w:spacing w:val="2"/>
          <w:w w:val="86"/>
          <w:sz w:val="22"/>
          <w:szCs w:val="22"/>
        </w:rPr>
        <w:t>f</w:t>
      </w:r>
      <w:r w:rsidRPr="00BF6ECA">
        <w:rPr>
          <w:rFonts w:ascii="Arial" w:hAnsi="Arial" w:cs="Arial"/>
          <w:spacing w:val="-2"/>
          <w:w w:val="83"/>
          <w:sz w:val="22"/>
          <w:szCs w:val="22"/>
        </w:rPr>
        <w:t>i</w:t>
      </w:r>
      <w:r w:rsidRPr="00BF6ECA">
        <w:rPr>
          <w:rFonts w:ascii="Arial" w:hAnsi="Arial" w:cs="Arial"/>
          <w:w w:val="115"/>
          <w:sz w:val="22"/>
          <w:szCs w:val="22"/>
        </w:rPr>
        <w:t xml:space="preserve">nd </w:t>
      </w:r>
      <w:r w:rsidRPr="00BF6ECA">
        <w:rPr>
          <w:rFonts w:ascii="Arial" w:hAnsi="Arial" w:cs="Arial"/>
          <w:spacing w:val="4"/>
          <w:w w:val="115"/>
          <w:sz w:val="22"/>
          <w:szCs w:val="22"/>
        </w:rPr>
        <w:t xml:space="preserve"> </w:t>
      </w:r>
      <w:r w:rsidRPr="00BF6ECA">
        <w:rPr>
          <w:rFonts w:ascii="Arial" w:hAnsi="Arial" w:cs="Arial"/>
          <w:spacing w:val="3"/>
          <w:sz w:val="22"/>
          <w:szCs w:val="22"/>
        </w:rPr>
        <w:t>o</w:t>
      </w:r>
      <w:r w:rsidRPr="00BF6ECA">
        <w:rPr>
          <w:rFonts w:ascii="Arial" w:hAnsi="Arial" w:cs="Arial"/>
          <w:sz w:val="22"/>
          <w:szCs w:val="22"/>
        </w:rPr>
        <w:t xml:space="preserve">ut </w:t>
      </w:r>
      <w:r w:rsidRPr="00BF6ECA">
        <w:rPr>
          <w:rFonts w:ascii="Arial" w:hAnsi="Arial" w:cs="Arial"/>
          <w:spacing w:val="32"/>
          <w:sz w:val="22"/>
          <w:szCs w:val="22"/>
        </w:rPr>
        <w:t xml:space="preserve"> </w:t>
      </w:r>
      <w:r w:rsidRPr="00BF6ECA">
        <w:rPr>
          <w:rFonts w:ascii="Arial" w:hAnsi="Arial" w:cs="Arial"/>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y</w:t>
      </w:r>
      <w:r w:rsidRPr="00BF6ECA">
        <w:rPr>
          <w:rFonts w:ascii="Arial" w:hAnsi="Arial" w:cs="Arial"/>
          <w:spacing w:val="40"/>
          <w:w w:val="115"/>
          <w:sz w:val="22"/>
          <w:szCs w:val="22"/>
        </w:rPr>
        <w:t xml:space="preserve"> </w:t>
      </w:r>
      <w:r w:rsidRPr="00BF6ECA">
        <w:rPr>
          <w:rFonts w:ascii="Arial" w:hAnsi="Arial" w:cs="Arial"/>
          <w:spacing w:val="-1"/>
          <w:w w:val="130"/>
          <w:sz w:val="22"/>
          <w:szCs w:val="22"/>
        </w:rPr>
        <w:t>e</w:t>
      </w:r>
      <w:r w:rsidRPr="00BF6ECA">
        <w:rPr>
          <w:rFonts w:ascii="Arial" w:hAnsi="Arial" w:cs="Arial"/>
          <w:spacing w:val="4"/>
          <w:w w:val="115"/>
          <w:sz w:val="22"/>
          <w:szCs w:val="22"/>
        </w:rPr>
        <w:t>q</w:t>
      </w:r>
      <w:r w:rsidRPr="00BF6ECA">
        <w:rPr>
          <w:rFonts w:ascii="Arial" w:hAnsi="Arial" w:cs="Arial"/>
          <w:spacing w:val="3"/>
          <w:w w:val="115"/>
          <w:sz w:val="22"/>
          <w:szCs w:val="22"/>
        </w:rPr>
        <w:t>u</w:t>
      </w:r>
      <w:r w:rsidRPr="00BF6ECA">
        <w:rPr>
          <w:rFonts w:ascii="Arial" w:hAnsi="Arial" w:cs="Arial"/>
          <w:spacing w:val="-2"/>
          <w:w w:val="83"/>
          <w:sz w:val="22"/>
          <w:szCs w:val="22"/>
        </w:rPr>
        <w:t>i</w:t>
      </w:r>
      <w:r w:rsidRPr="00BF6ECA">
        <w:rPr>
          <w:rFonts w:ascii="Arial" w:hAnsi="Arial" w:cs="Arial"/>
          <w:w w:val="115"/>
          <w:sz w:val="22"/>
          <w:szCs w:val="22"/>
        </w:rPr>
        <w:t>p</w:t>
      </w:r>
      <w:r w:rsidRPr="00BF6ECA">
        <w:rPr>
          <w:rFonts w:ascii="Arial" w:hAnsi="Arial" w:cs="Arial"/>
          <w:spacing w:val="3"/>
          <w:w w:val="111"/>
          <w:sz w:val="22"/>
          <w:szCs w:val="22"/>
        </w:rPr>
        <w:t>m</w:t>
      </w:r>
      <w:r w:rsidRPr="00BF6ECA">
        <w:rPr>
          <w:rFonts w:ascii="Arial" w:hAnsi="Arial" w:cs="Arial"/>
          <w:spacing w:val="-1"/>
          <w:w w:val="130"/>
          <w:sz w:val="22"/>
          <w:szCs w:val="22"/>
        </w:rPr>
        <w:t>e</w:t>
      </w:r>
      <w:r w:rsidRPr="00BF6ECA">
        <w:rPr>
          <w:rFonts w:ascii="Arial" w:hAnsi="Arial" w:cs="Arial"/>
          <w:spacing w:val="-1"/>
          <w:w w:val="115"/>
          <w:sz w:val="22"/>
          <w:szCs w:val="22"/>
        </w:rPr>
        <w:t>n</w:t>
      </w:r>
      <w:r w:rsidRPr="00BF6ECA">
        <w:rPr>
          <w:rFonts w:ascii="Arial" w:hAnsi="Arial" w:cs="Arial"/>
          <w:w w:val="103"/>
          <w:sz w:val="22"/>
          <w:szCs w:val="22"/>
        </w:rPr>
        <w:t xml:space="preserve">t </w:t>
      </w:r>
      <w:r w:rsidRPr="00BF6ECA">
        <w:rPr>
          <w:rFonts w:ascii="Arial" w:hAnsi="Arial" w:cs="Arial"/>
          <w:spacing w:val="5"/>
          <w:w w:val="103"/>
          <w:sz w:val="22"/>
          <w:szCs w:val="22"/>
        </w:rPr>
        <w:t xml:space="preserve"> </w:t>
      </w:r>
      <w:r w:rsidRPr="00BF6ECA">
        <w:rPr>
          <w:rFonts w:ascii="Arial" w:hAnsi="Arial" w:cs="Arial"/>
          <w:w w:val="119"/>
          <w:sz w:val="22"/>
          <w:szCs w:val="22"/>
        </w:rPr>
        <w:t>th</w:t>
      </w:r>
      <w:r w:rsidRPr="00BF6ECA">
        <w:rPr>
          <w:rFonts w:ascii="Arial" w:hAnsi="Arial" w:cs="Arial"/>
          <w:spacing w:val="-1"/>
          <w:w w:val="119"/>
          <w:sz w:val="22"/>
          <w:szCs w:val="22"/>
        </w:rPr>
        <w:t>a</w:t>
      </w:r>
      <w:r w:rsidRPr="00BF6ECA">
        <w:rPr>
          <w:rFonts w:ascii="Arial" w:hAnsi="Arial" w:cs="Arial"/>
          <w:w w:val="119"/>
          <w:sz w:val="22"/>
          <w:szCs w:val="22"/>
        </w:rPr>
        <w:t>t</w:t>
      </w:r>
      <w:r w:rsidRPr="00BF6ECA">
        <w:rPr>
          <w:rFonts w:ascii="Arial" w:hAnsi="Arial" w:cs="Arial"/>
          <w:spacing w:val="32"/>
          <w:w w:val="119"/>
          <w:sz w:val="22"/>
          <w:szCs w:val="22"/>
        </w:rPr>
        <w:t xml:space="preserve"> </w:t>
      </w:r>
      <w:r w:rsidRPr="00BF6ECA">
        <w:rPr>
          <w:rFonts w:ascii="Arial" w:hAnsi="Arial" w:cs="Arial"/>
          <w:spacing w:val="4"/>
          <w:w w:val="119"/>
          <w:sz w:val="22"/>
          <w:szCs w:val="22"/>
        </w:rPr>
        <w:t>h</w:t>
      </w:r>
      <w:r w:rsidRPr="00BF6ECA">
        <w:rPr>
          <w:rFonts w:ascii="Arial" w:hAnsi="Arial" w:cs="Arial"/>
          <w:w w:val="119"/>
          <w:sz w:val="22"/>
          <w:szCs w:val="22"/>
        </w:rPr>
        <w:t xml:space="preserve">as  </w:t>
      </w:r>
      <w:r w:rsidRPr="00BF6ECA">
        <w:rPr>
          <w:rFonts w:ascii="Arial" w:hAnsi="Arial" w:cs="Arial"/>
          <w:sz w:val="22"/>
          <w:szCs w:val="22"/>
        </w:rPr>
        <w:t>n</w:t>
      </w:r>
      <w:r w:rsidRPr="00BF6ECA">
        <w:rPr>
          <w:rFonts w:ascii="Arial" w:hAnsi="Arial" w:cs="Arial"/>
          <w:spacing w:val="-1"/>
          <w:sz w:val="22"/>
          <w:szCs w:val="22"/>
        </w:rPr>
        <w:t>o</w:t>
      </w:r>
      <w:r w:rsidRPr="00BF6ECA">
        <w:rPr>
          <w:rFonts w:ascii="Arial" w:hAnsi="Arial" w:cs="Arial"/>
          <w:sz w:val="22"/>
          <w:szCs w:val="22"/>
        </w:rPr>
        <w:t xml:space="preserve">t </w:t>
      </w:r>
      <w:r w:rsidRPr="00BF6ECA">
        <w:rPr>
          <w:rFonts w:ascii="Arial" w:hAnsi="Arial" w:cs="Arial"/>
          <w:spacing w:val="34"/>
          <w:sz w:val="22"/>
          <w:szCs w:val="22"/>
        </w:rPr>
        <w:t xml:space="preserve"> </w:t>
      </w:r>
      <w:r w:rsidRPr="00BF6ECA">
        <w:rPr>
          <w:rFonts w:ascii="Arial" w:hAnsi="Arial" w:cs="Arial"/>
          <w:w w:val="121"/>
          <w:sz w:val="22"/>
          <w:szCs w:val="22"/>
        </w:rPr>
        <w:t>b</w:t>
      </w:r>
      <w:r w:rsidRPr="00BF6ECA">
        <w:rPr>
          <w:rFonts w:ascii="Arial" w:hAnsi="Arial" w:cs="Arial"/>
          <w:spacing w:val="4"/>
          <w:w w:val="121"/>
          <w:sz w:val="22"/>
          <w:szCs w:val="22"/>
        </w:rPr>
        <w:t>e</w:t>
      </w:r>
      <w:r w:rsidRPr="00BF6ECA">
        <w:rPr>
          <w:rFonts w:ascii="Arial" w:hAnsi="Arial" w:cs="Arial"/>
          <w:spacing w:val="-1"/>
          <w:w w:val="121"/>
          <w:sz w:val="22"/>
          <w:szCs w:val="22"/>
        </w:rPr>
        <w:t>e</w:t>
      </w:r>
      <w:r w:rsidRPr="00BF6ECA">
        <w:rPr>
          <w:rFonts w:ascii="Arial" w:hAnsi="Arial" w:cs="Arial"/>
          <w:w w:val="121"/>
          <w:sz w:val="22"/>
          <w:szCs w:val="22"/>
        </w:rPr>
        <w:t>n</w:t>
      </w:r>
      <w:r w:rsidRPr="00BF6ECA">
        <w:rPr>
          <w:rFonts w:ascii="Arial" w:hAnsi="Arial" w:cs="Arial"/>
          <w:spacing w:val="44"/>
          <w:w w:val="121"/>
          <w:sz w:val="22"/>
          <w:szCs w:val="22"/>
        </w:rPr>
        <w:t xml:space="preserve"> </w:t>
      </w:r>
      <w:r w:rsidRPr="00BF6ECA">
        <w:rPr>
          <w:rFonts w:ascii="Arial" w:hAnsi="Arial" w:cs="Arial"/>
          <w:spacing w:val="-1"/>
          <w:w w:val="130"/>
          <w:sz w:val="22"/>
          <w:szCs w:val="22"/>
        </w:rPr>
        <w:t>ea</w:t>
      </w:r>
      <w:r w:rsidRPr="00BF6ECA">
        <w:rPr>
          <w:rFonts w:ascii="Arial" w:hAnsi="Arial" w:cs="Arial"/>
          <w:spacing w:val="1"/>
          <w:w w:val="103"/>
          <w:sz w:val="22"/>
          <w:szCs w:val="22"/>
        </w:rPr>
        <w:t>r</w:t>
      </w:r>
      <w:r w:rsidRPr="00BF6ECA">
        <w:rPr>
          <w:rFonts w:ascii="Arial" w:hAnsi="Arial" w:cs="Arial"/>
          <w:w w:val="103"/>
          <w:sz w:val="22"/>
          <w:szCs w:val="22"/>
        </w:rPr>
        <w:t>t</w:t>
      </w:r>
      <w:r w:rsidRPr="00BF6ECA">
        <w:rPr>
          <w:rFonts w:ascii="Arial" w:hAnsi="Arial" w:cs="Arial"/>
          <w:spacing w:val="3"/>
          <w:w w:val="115"/>
          <w:sz w:val="22"/>
          <w:szCs w:val="22"/>
        </w:rPr>
        <w:t>h</w:t>
      </w:r>
      <w:r w:rsidRPr="00BF6ECA">
        <w:rPr>
          <w:rFonts w:ascii="Arial" w:hAnsi="Arial" w:cs="Arial"/>
          <w:w w:val="130"/>
          <w:sz w:val="22"/>
          <w:szCs w:val="22"/>
        </w:rPr>
        <w:t>e</w:t>
      </w:r>
      <w:r w:rsidRPr="00BF6ECA">
        <w:rPr>
          <w:rFonts w:ascii="Arial" w:hAnsi="Arial" w:cs="Arial"/>
          <w:w w:val="115"/>
          <w:sz w:val="22"/>
          <w:szCs w:val="22"/>
        </w:rPr>
        <w:t xml:space="preserve">d </w:t>
      </w:r>
      <w:r w:rsidRPr="00BF6ECA">
        <w:rPr>
          <w:rFonts w:ascii="Arial" w:hAnsi="Arial" w:cs="Arial"/>
          <w:spacing w:val="-1"/>
          <w:w w:val="115"/>
          <w:sz w:val="22"/>
          <w:szCs w:val="22"/>
        </w:rPr>
        <w:t>p</w:t>
      </w:r>
      <w:r w:rsidRPr="00BF6ECA">
        <w:rPr>
          <w:rFonts w:ascii="Arial" w:hAnsi="Arial" w:cs="Arial"/>
          <w:spacing w:val="1"/>
          <w:w w:val="103"/>
          <w:sz w:val="22"/>
          <w:szCs w:val="22"/>
        </w:rPr>
        <w:t>r</w:t>
      </w:r>
      <w:r w:rsidRPr="00BF6ECA">
        <w:rPr>
          <w:rFonts w:ascii="Arial" w:hAnsi="Arial" w:cs="Arial"/>
          <w:spacing w:val="-1"/>
          <w:w w:val="115"/>
          <w:sz w:val="22"/>
          <w:szCs w:val="22"/>
        </w:rPr>
        <w:t>o</w:t>
      </w:r>
      <w:r w:rsidRPr="00BF6ECA">
        <w:rPr>
          <w:rFonts w:ascii="Arial" w:hAnsi="Arial" w:cs="Arial"/>
          <w:w w:val="115"/>
          <w:sz w:val="22"/>
          <w:szCs w:val="22"/>
        </w:rPr>
        <w:t>p</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spacing w:val="5"/>
          <w:w w:val="83"/>
          <w:sz w:val="22"/>
          <w:szCs w:val="22"/>
        </w:rPr>
        <w:t>l</w:t>
      </w:r>
      <w:r w:rsidRPr="00BF6ECA">
        <w:rPr>
          <w:rFonts w:ascii="Arial" w:hAnsi="Arial" w:cs="Arial"/>
          <w:w w:val="103"/>
          <w:sz w:val="22"/>
          <w:szCs w:val="22"/>
        </w:rPr>
        <w:t>y</w:t>
      </w:r>
      <w:r w:rsidRPr="00BF6ECA">
        <w:rPr>
          <w:rFonts w:ascii="Arial" w:hAnsi="Arial" w:cs="Arial"/>
          <w:spacing w:val="15"/>
          <w:sz w:val="22"/>
          <w:szCs w:val="22"/>
        </w:rPr>
        <w:t xml:space="preserve"> </w:t>
      </w:r>
      <w:r w:rsidRPr="00BF6ECA">
        <w:rPr>
          <w:rFonts w:ascii="Arial" w:hAnsi="Arial" w:cs="Arial"/>
          <w:w w:val="119"/>
          <w:sz w:val="22"/>
          <w:szCs w:val="22"/>
        </w:rPr>
        <w:t>and</w:t>
      </w:r>
      <w:r w:rsidRPr="00BF6ECA">
        <w:rPr>
          <w:rFonts w:ascii="Arial" w:hAnsi="Arial" w:cs="Arial"/>
          <w:spacing w:val="12"/>
          <w:w w:val="119"/>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19"/>
          <w:sz w:val="22"/>
          <w:szCs w:val="22"/>
        </w:rPr>
        <w:t xml:space="preserve"> </w:t>
      </w:r>
      <w:r w:rsidRPr="00BF6ECA">
        <w:rPr>
          <w:rFonts w:ascii="Arial" w:hAnsi="Arial" w:cs="Arial"/>
          <w:w w:val="117"/>
          <w:sz w:val="22"/>
          <w:szCs w:val="22"/>
        </w:rPr>
        <w:t>c</w:t>
      </w:r>
      <w:r w:rsidRPr="00BF6ECA">
        <w:rPr>
          <w:rFonts w:ascii="Arial" w:hAnsi="Arial" w:cs="Arial"/>
          <w:w w:val="115"/>
          <w:sz w:val="22"/>
          <w:szCs w:val="22"/>
        </w:rPr>
        <w:t>o</w:t>
      </w:r>
      <w:r w:rsidRPr="00BF6ECA">
        <w:rPr>
          <w:rFonts w:ascii="Arial" w:hAnsi="Arial" w:cs="Arial"/>
          <w:spacing w:val="1"/>
          <w:w w:val="111"/>
          <w:sz w:val="22"/>
          <w:szCs w:val="22"/>
        </w:rPr>
        <w:t>m</w:t>
      </w:r>
      <w:r w:rsidRPr="00BF6ECA">
        <w:rPr>
          <w:rFonts w:ascii="Arial" w:hAnsi="Arial" w:cs="Arial"/>
          <w:w w:val="115"/>
          <w:sz w:val="22"/>
          <w:szCs w:val="22"/>
        </w:rPr>
        <w:t>p</w:t>
      </w:r>
      <w:r w:rsidRPr="00BF6ECA">
        <w:rPr>
          <w:rFonts w:ascii="Arial" w:hAnsi="Arial" w:cs="Arial"/>
          <w:w w:val="83"/>
          <w:sz w:val="22"/>
          <w:szCs w:val="22"/>
        </w:rPr>
        <w:t>li</w:t>
      </w:r>
      <w:r w:rsidRPr="00BF6ECA">
        <w:rPr>
          <w:rFonts w:ascii="Arial" w:hAnsi="Arial" w:cs="Arial"/>
          <w:w w:val="130"/>
          <w:sz w:val="22"/>
          <w:szCs w:val="22"/>
        </w:rPr>
        <w:t>a</w:t>
      </w:r>
      <w:r w:rsidRPr="00BF6ECA">
        <w:rPr>
          <w:rFonts w:ascii="Arial" w:hAnsi="Arial" w:cs="Arial"/>
          <w:w w:val="115"/>
          <w:sz w:val="22"/>
          <w:szCs w:val="22"/>
        </w:rPr>
        <w:t>n</w:t>
      </w:r>
      <w:r w:rsidRPr="00BF6ECA">
        <w:rPr>
          <w:rFonts w:ascii="Arial" w:hAnsi="Arial" w:cs="Arial"/>
          <w:spacing w:val="2"/>
          <w:w w:val="117"/>
          <w:sz w:val="22"/>
          <w:szCs w:val="22"/>
        </w:rPr>
        <w:t>c</w:t>
      </w:r>
      <w:r w:rsidRPr="00BF6ECA">
        <w:rPr>
          <w:rFonts w:ascii="Arial" w:hAnsi="Arial" w:cs="Arial"/>
          <w:w w:val="130"/>
          <w:sz w:val="22"/>
          <w:szCs w:val="22"/>
        </w:rPr>
        <w:t>e</w:t>
      </w:r>
      <w:r w:rsidRPr="00BF6ECA">
        <w:rPr>
          <w:rFonts w:ascii="Arial" w:hAnsi="Arial" w:cs="Arial"/>
          <w:spacing w:val="19"/>
          <w:sz w:val="22"/>
          <w:szCs w:val="22"/>
        </w:rPr>
        <w:t xml:space="preserve"> </w:t>
      </w:r>
      <w:r w:rsidRPr="00BF6ECA">
        <w:rPr>
          <w:rFonts w:ascii="Arial" w:hAnsi="Arial" w:cs="Arial"/>
          <w:spacing w:val="5"/>
          <w:w w:val="103"/>
          <w:sz w:val="22"/>
          <w:szCs w:val="22"/>
        </w:rPr>
        <w:t>w</w:t>
      </w:r>
      <w:r w:rsidRPr="00BF6ECA">
        <w:rPr>
          <w:rFonts w:ascii="Arial" w:hAnsi="Arial" w:cs="Arial"/>
          <w:w w:val="83"/>
          <w:sz w:val="22"/>
          <w:szCs w:val="22"/>
        </w:rPr>
        <w:t>i</w:t>
      </w:r>
      <w:r w:rsidRPr="00BF6ECA">
        <w:rPr>
          <w:rFonts w:ascii="Arial" w:hAnsi="Arial" w:cs="Arial"/>
          <w:spacing w:val="-3"/>
          <w:w w:val="103"/>
          <w:sz w:val="22"/>
          <w:szCs w:val="22"/>
        </w:rPr>
        <w:t>t</w:t>
      </w:r>
      <w:r w:rsidRPr="00BF6ECA">
        <w:rPr>
          <w:rFonts w:ascii="Arial" w:hAnsi="Arial" w:cs="Arial"/>
          <w:w w:val="115"/>
          <w:sz w:val="22"/>
          <w:szCs w:val="22"/>
        </w:rPr>
        <w:t>h</w:t>
      </w:r>
      <w:r w:rsidRPr="00BF6ECA">
        <w:rPr>
          <w:rFonts w:ascii="Arial" w:hAnsi="Arial" w:cs="Arial"/>
          <w:spacing w:val="22"/>
          <w:sz w:val="22"/>
          <w:szCs w:val="22"/>
        </w:rPr>
        <w:t xml:space="preserve"> </w:t>
      </w:r>
      <w:r w:rsidRPr="00BF6ECA">
        <w:rPr>
          <w:rFonts w:ascii="Arial" w:hAnsi="Arial" w:cs="Arial"/>
          <w:spacing w:val="-1"/>
          <w:w w:val="86"/>
          <w:sz w:val="22"/>
          <w:szCs w:val="22"/>
        </w:rPr>
        <w:t>I</w:t>
      </w:r>
      <w:r w:rsidRPr="00BF6ECA">
        <w:rPr>
          <w:rFonts w:ascii="Arial" w:hAnsi="Arial" w:cs="Arial"/>
          <w:spacing w:val="2"/>
          <w:w w:val="126"/>
          <w:sz w:val="22"/>
          <w:szCs w:val="22"/>
        </w:rPr>
        <w:t>n</w:t>
      </w:r>
      <w:r w:rsidRPr="00BF6ECA">
        <w:rPr>
          <w:rFonts w:ascii="Arial" w:hAnsi="Arial" w:cs="Arial"/>
          <w:w w:val="126"/>
          <w:sz w:val="22"/>
          <w:szCs w:val="22"/>
        </w:rPr>
        <w:t>d</w:t>
      </w:r>
      <w:r w:rsidRPr="00BF6ECA">
        <w:rPr>
          <w:rFonts w:ascii="Arial" w:hAnsi="Arial" w:cs="Arial"/>
          <w:w w:val="103"/>
          <w:sz w:val="22"/>
          <w:szCs w:val="22"/>
        </w:rPr>
        <w:t>i</w:t>
      </w:r>
      <w:r w:rsidRPr="00BF6ECA">
        <w:rPr>
          <w:rFonts w:ascii="Arial" w:hAnsi="Arial" w:cs="Arial"/>
          <w:w w:val="130"/>
          <w:sz w:val="22"/>
          <w:szCs w:val="22"/>
        </w:rPr>
        <w:t>a</w:t>
      </w:r>
      <w:r w:rsidRPr="00BF6ECA">
        <w:rPr>
          <w:rFonts w:ascii="Arial" w:hAnsi="Arial" w:cs="Arial"/>
          <w:w w:val="126"/>
          <w:sz w:val="22"/>
          <w:szCs w:val="22"/>
        </w:rPr>
        <w:t>n</w:t>
      </w:r>
      <w:r w:rsidRPr="00BF6ECA">
        <w:rPr>
          <w:rFonts w:ascii="Arial" w:hAnsi="Arial" w:cs="Arial"/>
          <w:spacing w:val="19"/>
          <w:sz w:val="22"/>
          <w:szCs w:val="22"/>
        </w:rPr>
        <w:t xml:space="preserve"> </w:t>
      </w:r>
      <w:r w:rsidRPr="00BF6ECA">
        <w:rPr>
          <w:rFonts w:ascii="Arial" w:hAnsi="Arial" w:cs="Arial"/>
          <w:w w:val="116"/>
          <w:sz w:val="22"/>
          <w:szCs w:val="22"/>
        </w:rPr>
        <w:t>Ele</w:t>
      </w:r>
      <w:r w:rsidRPr="00BF6ECA">
        <w:rPr>
          <w:rFonts w:ascii="Arial" w:hAnsi="Arial" w:cs="Arial"/>
          <w:spacing w:val="-1"/>
          <w:w w:val="116"/>
          <w:sz w:val="22"/>
          <w:szCs w:val="22"/>
        </w:rPr>
        <w:t>c</w:t>
      </w:r>
      <w:r w:rsidRPr="00BF6ECA">
        <w:rPr>
          <w:rFonts w:ascii="Arial" w:hAnsi="Arial" w:cs="Arial"/>
          <w:w w:val="116"/>
          <w:sz w:val="22"/>
          <w:szCs w:val="22"/>
        </w:rPr>
        <w:t>t</w:t>
      </w:r>
      <w:r w:rsidRPr="00BF6ECA">
        <w:rPr>
          <w:rFonts w:ascii="Arial" w:hAnsi="Arial" w:cs="Arial"/>
          <w:spacing w:val="2"/>
          <w:w w:val="116"/>
          <w:sz w:val="22"/>
          <w:szCs w:val="22"/>
        </w:rPr>
        <w:t>r</w:t>
      </w:r>
      <w:r w:rsidRPr="00BF6ECA">
        <w:rPr>
          <w:rFonts w:ascii="Arial" w:hAnsi="Arial" w:cs="Arial"/>
          <w:w w:val="116"/>
          <w:sz w:val="22"/>
          <w:szCs w:val="22"/>
        </w:rPr>
        <w:t>ici</w:t>
      </w:r>
      <w:r w:rsidRPr="00BF6ECA">
        <w:rPr>
          <w:rFonts w:ascii="Arial" w:hAnsi="Arial" w:cs="Arial"/>
          <w:spacing w:val="1"/>
          <w:w w:val="116"/>
          <w:sz w:val="22"/>
          <w:szCs w:val="22"/>
        </w:rPr>
        <w:t>t</w:t>
      </w:r>
      <w:r w:rsidRPr="00BF6ECA">
        <w:rPr>
          <w:rFonts w:ascii="Arial" w:hAnsi="Arial" w:cs="Arial"/>
          <w:w w:val="116"/>
          <w:sz w:val="22"/>
          <w:szCs w:val="22"/>
        </w:rPr>
        <w:t>y</w:t>
      </w:r>
      <w:r w:rsidRPr="00BF6ECA">
        <w:rPr>
          <w:rFonts w:ascii="Arial" w:hAnsi="Arial" w:cs="Arial"/>
          <w:spacing w:val="32"/>
          <w:w w:val="116"/>
          <w:sz w:val="22"/>
          <w:szCs w:val="22"/>
        </w:rPr>
        <w:t xml:space="preserve"> </w:t>
      </w:r>
      <w:r w:rsidRPr="00BF6ECA">
        <w:rPr>
          <w:rFonts w:ascii="Arial" w:hAnsi="Arial" w:cs="Arial"/>
          <w:w w:val="116"/>
          <w:sz w:val="22"/>
          <w:szCs w:val="22"/>
        </w:rPr>
        <w:t>Act</w:t>
      </w:r>
      <w:r w:rsidRPr="00BF6ECA">
        <w:rPr>
          <w:rFonts w:ascii="Arial" w:hAnsi="Arial" w:cs="Arial"/>
          <w:spacing w:val="11"/>
          <w:w w:val="116"/>
          <w:sz w:val="22"/>
          <w:szCs w:val="22"/>
        </w:rPr>
        <w:t xml:space="preserve"> </w:t>
      </w:r>
      <w:r w:rsidRPr="00BF6ECA">
        <w:rPr>
          <w:rFonts w:ascii="Arial" w:hAnsi="Arial" w:cs="Arial"/>
          <w:spacing w:val="-1"/>
          <w:w w:val="116"/>
          <w:sz w:val="22"/>
          <w:szCs w:val="22"/>
        </w:rPr>
        <w:t>1</w:t>
      </w:r>
      <w:r w:rsidRPr="00BF6ECA">
        <w:rPr>
          <w:rFonts w:ascii="Arial" w:hAnsi="Arial" w:cs="Arial"/>
          <w:spacing w:val="3"/>
          <w:w w:val="116"/>
          <w:sz w:val="22"/>
          <w:szCs w:val="22"/>
        </w:rPr>
        <w:t>9</w:t>
      </w:r>
      <w:r w:rsidRPr="00BF6ECA">
        <w:rPr>
          <w:rFonts w:ascii="Arial" w:hAnsi="Arial" w:cs="Arial"/>
          <w:spacing w:val="-1"/>
          <w:w w:val="116"/>
          <w:sz w:val="22"/>
          <w:szCs w:val="22"/>
        </w:rPr>
        <w:t>56</w:t>
      </w:r>
      <w:r w:rsidRPr="00BF6ECA">
        <w:rPr>
          <w:rFonts w:ascii="Arial" w:hAnsi="Arial" w:cs="Arial"/>
          <w:w w:val="116"/>
          <w:sz w:val="22"/>
          <w:szCs w:val="22"/>
        </w:rPr>
        <w:t>,</w:t>
      </w:r>
      <w:r w:rsidRPr="00BF6ECA">
        <w:rPr>
          <w:rFonts w:ascii="Arial" w:hAnsi="Arial" w:cs="Arial"/>
          <w:spacing w:val="8"/>
          <w:w w:val="116"/>
          <w:sz w:val="22"/>
          <w:szCs w:val="22"/>
        </w:rPr>
        <w:t xml:space="preserve"> </w:t>
      </w:r>
      <w:r w:rsidRPr="00BF6ECA">
        <w:rPr>
          <w:rFonts w:ascii="Arial" w:hAnsi="Arial" w:cs="Arial"/>
          <w:spacing w:val="4"/>
          <w:w w:val="86"/>
          <w:sz w:val="22"/>
          <w:szCs w:val="22"/>
        </w:rPr>
        <w:t>I</w:t>
      </w:r>
      <w:r w:rsidRPr="00BF6ECA">
        <w:rPr>
          <w:rFonts w:ascii="Arial" w:hAnsi="Arial" w:cs="Arial"/>
          <w:spacing w:val="-3"/>
          <w:w w:val="124"/>
          <w:sz w:val="22"/>
          <w:szCs w:val="22"/>
        </w:rPr>
        <w:t>S</w:t>
      </w:r>
      <w:r w:rsidRPr="00BF6ECA">
        <w:rPr>
          <w:rFonts w:ascii="Arial" w:hAnsi="Arial" w:cs="Arial"/>
          <w:spacing w:val="3"/>
          <w:w w:val="103"/>
          <w:sz w:val="22"/>
          <w:szCs w:val="22"/>
        </w:rPr>
        <w:t>-</w:t>
      </w:r>
      <w:r w:rsidRPr="00BF6ECA">
        <w:rPr>
          <w:rFonts w:ascii="Arial" w:hAnsi="Arial" w:cs="Arial"/>
          <w:spacing w:val="-1"/>
          <w:w w:val="115"/>
          <w:sz w:val="22"/>
          <w:szCs w:val="22"/>
        </w:rPr>
        <w:t>12</w:t>
      </w:r>
      <w:r w:rsidRPr="00BF6ECA">
        <w:rPr>
          <w:rFonts w:ascii="Arial" w:hAnsi="Arial" w:cs="Arial"/>
          <w:spacing w:val="3"/>
          <w:w w:val="115"/>
          <w:sz w:val="22"/>
          <w:szCs w:val="22"/>
        </w:rPr>
        <w:t>0</w:t>
      </w:r>
      <w:r w:rsidRPr="00BF6ECA">
        <w:rPr>
          <w:rFonts w:ascii="Arial" w:hAnsi="Arial" w:cs="Arial"/>
          <w:w w:val="115"/>
          <w:sz w:val="22"/>
          <w:szCs w:val="22"/>
        </w:rPr>
        <w:t>0</w:t>
      </w:r>
      <w:r w:rsidRPr="00BF6ECA">
        <w:rPr>
          <w:rFonts w:ascii="Arial" w:hAnsi="Arial" w:cs="Arial"/>
          <w:spacing w:val="19"/>
          <w:sz w:val="22"/>
          <w:szCs w:val="22"/>
        </w:rPr>
        <w:t xml:space="preserve"> </w:t>
      </w:r>
      <w:r w:rsidRPr="00BF6ECA">
        <w:rPr>
          <w:rFonts w:ascii="Arial" w:hAnsi="Arial" w:cs="Arial"/>
          <w:w w:val="125"/>
          <w:sz w:val="22"/>
          <w:szCs w:val="22"/>
        </w:rPr>
        <w:t>p</w:t>
      </w:r>
      <w:r w:rsidRPr="00BF6ECA">
        <w:rPr>
          <w:rFonts w:ascii="Arial" w:hAnsi="Arial" w:cs="Arial"/>
          <w:spacing w:val="-1"/>
          <w:w w:val="125"/>
          <w:sz w:val="22"/>
          <w:szCs w:val="22"/>
        </w:rPr>
        <w:t>a</w:t>
      </w:r>
      <w:r w:rsidRPr="00BF6ECA">
        <w:rPr>
          <w:rFonts w:ascii="Arial" w:hAnsi="Arial" w:cs="Arial"/>
          <w:w w:val="125"/>
          <w:sz w:val="22"/>
          <w:szCs w:val="22"/>
        </w:rPr>
        <w:t>rt</w:t>
      </w:r>
      <w:r w:rsidRPr="00BF6ECA">
        <w:rPr>
          <w:rFonts w:ascii="Arial" w:hAnsi="Arial" w:cs="Arial"/>
          <w:spacing w:val="10"/>
          <w:w w:val="125"/>
          <w:sz w:val="22"/>
          <w:szCs w:val="22"/>
        </w:rPr>
        <w:t xml:space="preserve"> </w:t>
      </w:r>
      <w:r w:rsidRPr="00BF6ECA">
        <w:rPr>
          <w:rFonts w:ascii="Arial" w:hAnsi="Arial" w:cs="Arial"/>
          <w:sz w:val="22"/>
          <w:szCs w:val="22"/>
        </w:rPr>
        <w:t>I</w:t>
      </w:r>
      <w:r w:rsidRPr="00BF6ECA">
        <w:rPr>
          <w:rFonts w:ascii="Arial" w:hAnsi="Arial" w:cs="Arial"/>
          <w:spacing w:val="11"/>
          <w:sz w:val="22"/>
          <w:szCs w:val="22"/>
        </w:rPr>
        <w:t xml:space="preserve"> </w:t>
      </w:r>
      <w:r w:rsidRPr="00BF6ECA">
        <w:rPr>
          <w:rFonts w:ascii="Arial" w:hAnsi="Arial" w:cs="Arial"/>
          <w:spacing w:val="-1"/>
          <w:w w:val="130"/>
          <w:sz w:val="22"/>
          <w:szCs w:val="22"/>
        </w:rPr>
        <w:t>a</w:t>
      </w:r>
      <w:r w:rsidRPr="00BF6ECA">
        <w:rPr>
          <w:rFonts w:ascii="Arial" w:hAnsi="Arial" w:cs="Arial"/>
          <w:spacing w:val="3"/>
          <w:w w:val="130"/>
          <w:sz w:val="22"/>
          <w:szCs w:val="22"/>
        </w:rPr>
        <w:t>n</w:t>
      </w:r>
      <w:r w:rsidRPr="00BF6ECA">
        <w:rPr>
          <w:rFonts w:ascii="Arial" w:hAnsi="Arial" w:cs="Arial"/>
          <w:w w:val="130"/>
          <w:sz w:val="22"/>
          <w:szCs w:val="22"/>
        </w:rPr>
        <w:t>d</w:t>
      </w:r>
      <w:r w:rsidRPr="00BF6ECA">
        <w:rPr>
          <w:rFonts w:ascii="Arial" w:hAnsi="Arial" w:cs="Arial"/>
          <w:spacing w:val="-2"/>
          <w:w w:val="130"/>
          <w:sz w:val="22"/>
          <w:szCs w:val="22"/>
        </w:rPr>
        <w:t xml:space="preserve"> </w:t>
      </w:r>
      <w:r w:rsidRPr="00BF6ECA">
        <w:rPr>
          <w:rFonts w:ascii="Arial" w:hAnsi="Arial" w:cs="Arial"/>
          <w:spacing w:val="-1"/>
          <w:w w:val="130"/>
          <w:sz w:val="22"/>
          <w:szCs w:val="22"/>
        </w:rPr>
        <w:t>a</w:t>
      </w:r>
      <w:r w:rsidRPr="00BF6ECA">
        <w:rPr>
          <w:rFonts w:ascii="Arial" w:hAnsi="Arial" w:cs="Arial"/>
          <w:w w:val="130"/>
          <w:sz w:val="22"/>
          <w:szCs w:val="22"/>
        </w:rPr>
        <w:t>s</w:t>
      </w:r>
      <w:r w:rsidRPr="00BF6ECA">
        <w:rPr>
          <w:rFonts w:ascii="Arial" w:hAnsi="Arial" w:cs="Arial"/>
          <w:spacing w:val="18"/>
          <w:w w:val="130"/>
          <w:sz w:val="22"/>
          <w:szCs w:val="22"/>
        </w:rPr>
        <w:t xml:space="preserve"> </w:t>
      </w:r>
      <w:r w:rsidRPr="00BF6ECA">
        <w:rPr>
          <w:rFonts w:ascii="Arial" w:hAnsi="Arial" w:cs="Arial"/>
          <w:spacing w:val="3"/>
          <w:w w:val="130"/>
          <w:sz w:val="22"/>
          <w:szCs w:val="22"/>
        </w:rPr>
        <w:t>p</w:t>
      </w:r>
      <w:r w:rsidRPr="00BF6ECA">
        <w:rPr>
          <w:rFonts w:ascii="Arial" w:hAnsi="Arial" w:cs="Arial"/>
          <w:spacing w:val="-1"/>
          <w:w w:val="130"/>
          <w:sz w:val="22"/>
          <w:szCs w:val="22"/>
        </w:rPr>
        <w:t>e</w:t>
      </w:r>
      <w:r w:rsidRPr="00BF6ECA">
        <w:rPr>
          <w:rFonts w:ascii="Arial" w:hAnsi="Arial" w:cs="Arial"/>
          <w:w w:val="130"/>
          <w:sz w:val="22"/>
          <w:szCs w:val="22"/>
        </w:rPr>
        <w:t>r</w:t>
      </w:r>
      <w:r w:rsidRPr="00BF6ECA">
        <w:rPr>
          <w:rFonts w:ascii="Arial" w:hAnsi="Arial" w:cs="Arial"/>
          <w:spacing w:val="-6"/>
          <w:w w:val="130"/>
          <w:sz w:val="22"/>
          <w:szCs w:val="22"/>
        </w:rPr>
        <w:t xml:space="preserve"> </w:t>
      </w:r>
      <w:r w:rsidRPr="00BF6ECA">
        <w:rPr>
          <w:rFonts w:ascii="Arial" w:hAnsi="Arial" w:cs="Arial"/>
          <w:spacing w:val="2"/>
          <w:w w:val="86"/>
          <w:sz w:val="22"/>
          <w:szCs w:val="22"/>
        </w:rPr>
        <w:t>I</w:t>
      </w:r>
      <w:r w:rsidRPr="00BF6ECA">
        <w:rPr>
          <w:rFonts w:ascii="Arial" w:hAnsi="Arial" w:cs="Arial"/>
          <w:w w:val="124"/>
          <w:sz w:val="22"/>
          <w:szCs w:val="22"/>
        </w:rPr>
        <w:t>S</w:t>
      </w:r>
      <w:r w:rsidRPr="00BF6ECA">
        <w:rPr>
          <w:rFonts w:ascii="Arial" w:hAnsi="Arial" w:cs="Arial"/>
          <w:spacing w:val="1"/>
          <w:w w:val="103"/>
          <w:sz w:val="22"/>
          <w:szCs w:val="22"/>
        </w:rPr>
        <w:t>-</w:t>
      </w:r>
      <w:r w:rsidRPr="00BF6ECA">
        <w:rPr>
          <w:rFonts w:ascii="Arial" w:hAnsi="Arial" w:cs="Arial"/>
          <w:spacing w:val="-1"/>
          <w:w w:val="115"/>
          <w:sz w:val="22"/>
          <w:szCs w:val="22"/>
        </w:rPr>
        <w:t>30</w:t>
      </w:r>
      <w:r w:rsidRPr="00BF6ECA">
        <w:rPr>
          <w:rFonts w:ascii="Arial" w:hAnsi="Arial" w:cs="Arial"/>
          <w:spacing w:val="4"/>
          <w:w w:val="115"/>
          <w:sz w:val="22"/>
          <w:szCs w:val="22"/>
        </w:rPr>
        <w:t>4</w:t>
      </w:r>
      <w:r w:rsidRPr="00BF6ECA">
        <w:rPr>
          <w:rFonts w:ascii="Arial" w:hAnsi="Arial" w:cs="Arial"/>
          <w:w w:val="115"/>
          <w:sz w:val="22"/>
          <w:szCs w:val="22"/>
        </w:rPr>
        <w:t>3</w:t>
      </w:r>
      <w:r w:rsidRPr="00BF6ECA">
        <w:rPr>
          <w:rFonts w:ascii="Arial" w:hAnsi="Arial" w:cs="Arial"/>
          <w:spacing w:val="17"/>
          <w:sz w:val="22"/>
          <w:szCs w:val="22"/>
        </w:rPr>
        <w:t xml:space="preserve"> </w:t>
      </w:r>
      <w:r w:rsidRPr="00BF6ECA">
        <w:rPr>
          <w:rFonts w:ascii="Arial" w:hAnsi="Arial" w:cs="Arial"/>
          <w:w w:val="115"/>
          <w:sz w:val="22"/>
          <w:szCs w:val="22"/>
        </w:rPr>
        <w:t>of</w:t>
      </w:r>
      <w:r w:rsidRPr="00BF6ECA">
        <w:rPr>
          <w:rFonts w:ascii="Arial" w:hAnsi="Arial" w:cs="Arial"/>
          <w:spacing w:val="16"/>
          <w:w w:val="115"/>
          <w:sz w:val="22"/>
          <w:szCs w:val="22"/>
        </w:rPr>
        <w:t xml:space="preserve"> </w:t>
      </w:r>
      <w:r w:rsidRPr="00BF6ECA">
        <w:rPr>
          <w:rFonts w:ascii="Arial" w:hAnsi="Arial" w:cs="Arial"/>
          <w:spacing w:val="-1"/>
          <w:w w:val="115"/>
          <w:sz w:val="22"/>
          <w:szCs w:val="22"/>
        </w:rPr>
        <w:t>196</w:t>
      </w:r>
      <w:r w:rsidRPr="00BF6ECA">
        <w:rPr>
          <w:rFonts w:ascii="Arial" w:hAnsi="Arial" w:cs="Arial"/>
          <w:spacing w:val="6"/>
          <w:w w:val="115"/>
          <w:sz w:val="22"/>
          <w:szCs w:val="22"/>
        </w:rPr>
        <w:t>6</w:t>
      </w:r>
      <w:r w:rsidRPr="00BF6ECA">
        <w:rPr>
          <w:rFonts w:ascii="Arial" w:hAnsi="Arial" w:cs="Arial"/>
          <w:w w:val="115"/>
          <w:sz w:val="22"/>
          <w:szCs w:val="22"/>
        </w:rPr>
        <w:t>.</w:t>
      </w:r>
      <w:r w:rsidRPr="00BF6ECA">
        <w:rPr>
          <w:rFonts w:ascii="Arial" w:hAnsi="Arial" w:cs="Arial"/>
          <w:spacing w:val="12"/>
          <w:w w:val="115"/>
          <w:sz w:val="22"/>
          <w:szCs w:val="22"/>
        </w:rPr>
        <w:t xml:space="preserve"> </w:t>
      </w:r>
      <w:r w:rsidRPr="00BF6ECA">
        <w:rPr>
          <w:rFonts w:ascii="Arial" w:hAnsi="Arial" w:cs="Arial"/>
          <w:spacing w:val="-1"/>
          <w:sz w:val="22"/>
          <w:szCs w:val="22"/>
        </w:rPr>
        <w:t>I</w:t>
      </w:r>
      <w:r w:rsidRPr="00BF6ECA">
        <w:rPr>
          <w:rFonts w:ascii="Arial" w:hAnsi="Arial" w:cs="Arial"/>
          <w:sz w:val="22"/>
          <w:szCs w:val="22"/>
        </w:rPr>
        <w:t>t</w:t>
      </w:r>
      <w:r w:rsidRPr="00BF6ECA">
        <w:rPr>
          <w:rFonts w:ascii="Arial" w:hAnsi="Arial" w:cs="Arial"/>
          <w:spacing w:val="14"/>
          <w:sz w:val="22"/>
          <w:szCs w:val="22"/>
        </w:rPr>
        <w:t xml:space="preserve"> </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17"/>
          <w:sz w:val="22"/>
          <w:szCs w:val="22"/>
        </w:rPr>
        <w:t xml:space="preserve"> </w:t>
      </w:r>
      <w:r w:rsidRPr="00BF6ECA">
        <w:rPr>
          <w:rFonts w:ascii="Arial" w:hAnsi="Arial" w:cs="Arial"/>
          <w:w w:val="103"/>
          <w:sz w:val="22"/>
          <w:szCs w:val="22"/>
        </w:rPr>
        <w:t>t</w:t>
      </w:r>
      <w:r w:rsidRPr="00BF6ECA">
        <w:rPr>
          <w:rFonts w:ascii="Arial" w:hAnsi="Arial" w:cs="Arial"/>
          <w:w w:val="115"/>
          <w:sz w:val="22"/>
          <w:szCs w:val="22"/>
        </w:rPr>
        <w:t xml:space="preserve">o </w:t>
      </w:r>
      <w:r w:rsidRPr="00BF6ECA">
        <w:rPr>
          <w:rFonts w:ascii="Arial" w:hAnsi="Arial" w:cs="Arial"/>
          <w:spacing w:val="-1"/>
          <w:w w:val="119"/>
          <w:sz w:val="22"/>
          <w:szCs w:val="22"/>
        </w:rPr>
        <w:t>b</w:t>
      </w:r>
      <w:r w:rsidRPr="00BF6ECA">
        <w:rPr>
          <w:rFonts w:ascii="Arial" w:hAnsi="Arial" w:cs="Arial"/>
          <w:w w:val="119"/>
          <w:sz w:val="22"/>
          <w:szCs w:val="22"/>
        </w:rPr>
        <w:t>e</w:t>
      </w:r>
      <w:r w:rsidRPr="00BF6ECA">
        <w:rPr>
          <w:rFonts w:ascii="Arial" w:hAnsi="Arial" w:cs="Arial"/>
          <w:spacing w:val="7"/>
          <w:w w:val="119"/>
          <w:sz w:val="22"/>
          <w:szCs w:val="22"/>
        </w:rPr>
        <w:t xml:space="preserve"> </w:t>
      </w:r>
      <w:r w:rsidRPr="00BF6ECA">
        <w:rPr>
          <w:rFonts w:ascii="Arial" w:hAnsi="Arial" w:cs="Arial"/>
          <w:spacing w:val="-2"/>
          <w:w w:val="119"/>
          <w:sz w:val="22"/>
          <w:szCs w:val="22"/>
        </w:rPr>
        <w:t>c</w:t>
      </w:r>
      <w:r w:rsidRPr="00BF6ECA">
        <w:rPr>
          <w:rFonts w:ascii="Arial" w:hAnsi="Arial" w:cs="Arial"/>
          <w:spacing w:val="-1"/>
          <w:w w:val="119"/>
          <w:sz w:val="22"/>
          <w:szCs w:val="22"/>
        </w:rPr>
        <w:t>h</w:t>
      </w:r>
      <w:r w:rsidRPr="00BF6ECA">
        <w:rPr>
          <w:rFonts w:ascii="Arial" w:hAnsi="Arial" w:cs="Arial"/>
          <w:spacing w:val="5"/>
          <w:w w:val="119"/>
          <w:sz w:val="22"/>
          <w:szCs w:val="22"/>
        </w:rPr>
        <w:t>e</w:t>
      </w:r>
      <w:r w:rsidRPr="00BF6ECA">
        <w:rPr>
          <w:rFonts w:ascii="Arial" w:hAnsi="Arial" w:cs="Arial"/>
          <w:spacing w:val="-2"/>
          <w:w w:val="119"/>
          <w:sz w:val="22"/>
          <w:szCs w:val="22"/>
        </w:rPr>
        <w:t>c</w:t>
      </w:r>
      <w:r w:rsidRPr="00BF6ECA">
        <w:rPr>
          <w:rFonts w:ascii="Arial" w:hAnsi="Arial" w:cs="Arial"/>
          <w:spacing w:val="2"/>
          <w:w w:val="119"/>
          <w:sz w:val="22"/>
          <w:szCs w:val="22"/>
        </w:rPr>
        <w:t>k</w:t>
      </w:r>
      <w:r w:rsidRPr="00BF6ECA">
        <w:rPr>
          <w:rFonts w:ascii="Arial" w:hAnsi="Arial" w:cs="Arial"/>
          <w:w w:val="119"/>
          <w:sz w:val="22"/>
          <w:szCs w:val="22"/>
        </w:rPr>
        <w:t>ed</w:t>
      </w:r>
      <w:r w:rsidRPr="00BF6ECA">
        <w:rPr>
          <w:rFonts w:ascii="Arial" w:hAnsi="Arial" w:cs="Arial"/>
          <w:spacing w:val="-9"/>
          <w:w w:val="119"/>
          <w:sz w:val="22"/>
          <w:szCs w:val="22"/>
        </w:rPr>
        <w:t xml:space="preserve"> </w:t>
      </w:r>
      <w:r w:rsidRPr="00BF6ECA">
        <w:rPr>
          <w:rFonts w:ascii="Arial" w:hAnsi="Arial" w:cs="Arial"/>
          <w:spacing w:val="3"/>
          <w:w w:val="103"/>
          <w:sz w:val="22"/>
          <w:szCs w:val="22"/>
        </w:rPr>
        <w:t>w</w:t>
      </w:r>
      <w:r w:rsidRPr="00BF6ECA">
        <w:rPr>
          <w:rFonts w:ascii="Arial" w:hAnsi="Arial" w:cs="Arial"/>
          <w:w w:val="83"/>
          <w:sz w:val="22"/>
          <w:szCs w:val="22"/>
        </w:rPr>
        <w:t>i</w:t>
      </w:r>
      <w:r w:rsidRPr="00BF6ECA">
        <w:rPr>
          <w:rFonts w:ascii="Arial" w:hAnsi="Arial" w:cs="Arial"/>
          <w:spacing w:val="-3"/>
          <w:w w:val="103"/>
          <w:sz w:val="22"/>
          <w:szCs w:val="22"/>
        </w:rPr>
        <w:t>t</w:t>
      </w:r>
      <w:r w:rsidRPr="00BF6ECA">
        <w:rPr>
          <w:rFonts w:ascii="Arial" w:hAnsi="Arial" w:cs="Arial"/>
          <w:w w:val="115"/>
          <w:sz w:val="22"/>
          <w:szCs w:val="22"/>
        </w:rPr>
        <w:t>h</w:t>
      </w:r>
      <w:r w:rsidRPr="00BF6ECA">
        <w:rPr>
          <w:rFonts w:ascii="Arial" w:hAnsi="Arial" w:cs="Arial"/>
          <w:spacing w:val="8"/>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1"/>
          <w:w w:val="117"/>
          <w:sz w:val="22"/>
          <w:szCs w:val="22"/>
        </w:rPr>
        <w:t xml:space="preserve"> </w:t>
      </w:r>
      <w:r w:rsidRPr="00BF6ECA">
        <w:rPr>
          <w:rFonts w:ascii="Arial" w:hAnsi="Arial" w:cs="Arial"/>
          <w:w w:val="115"/>
          <w:sz w:val="22"/>
          <w:szCs w:val="22"/>
        </w:rPr>
        <w:t>h</w:t>
      </w:r>
      <w:r w:rsidRPr="00BF6ECA">
        <w:rPr>
          <w:rFonts w:ascii="Arial" w:hAnsi="Arial" w:cs="Arial"/>
          <w:w w:val="130"/>
          <w:sz w:val="22"/>
          <w:szCs w:val="22"/>
        </w:rPr>
        <w:t>e</w:t>
      </w:r>
      <w:r w:rsidRPr="00BF6ECA">
        <w:rPr>
          <w:rFonts w:ascii="Arial" w:hAnsi="Arial" w:cs="Arial"/>
          <w:spacing w:val="1"/>
          <w:w w:val="83"/>
          <w:sz w:val="22"/>
          <w:szCs w:val="22"/>
        </w:rPr>
        <w:t>l</w:t>
      </w:r>
      <w:r w:rsidRPr="00BF6ECA">
        <w:rPr>
          <w:rFonts w:ascii="Arial" w:hAnsi="Arial" w:cs="Arial"/>
          <w:w w:val="115"/>
          <w:sz w:val="22"/>
          <w:szCs w:val="22"/>
        </w:rPr>
        <w:t>p</w:t>
      </w:r>
      <w:r w:rsidRPr="00BF6ECA">
        <w:rPr>
          <w:rFonts w:ascii="Arial" w:hAnsi="Arial" w:cs="Arial"/>
          <w:spacing w:val="8"/>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6"/>
          <w:sz w:val="22"/>
          <w:szCs w:val="22"/>
        </w:rPr>
        <w:t xml:space="preserve"> </w:t>
      </w:r>
      <w:r w:rsidRPr="00BF6ECA">
        <w:rPr>
          <w:rFonts w:ascii="Arial" w:hAnsi="Arial" w:cs="Arial"/>
          <w:w w:val="112"/>
          <w:sz w:val="22"/>
          <w:szCs w:val="22"/>
        </w:rPr>
        <w:t>C</w:t>
      </w:r>
      <w:r w:rsidRPr="00BF6ECA">
        <w:rPr>
          <w:rFonts w:ascii="Arial" w:hAnsi="Arial" w:cs="Arial"/>
          <w:spacing w:val="-1"/>
          <w:w w:val="115"/>
          <w:sz w:val="22"/>
          <w:szCs w:val="22"/>
        </w:rPr>
        <w:t>on</w:t>
      </w:r>
      <w:r w:rsidRPr="00BF6ECA">
        <w:rPr>
          <w:rFonts w:ascii="Arial" w:hAnsi="Arial" w:cs="Arial"/>
          <w:spacing w:val="4"/>
          <w:w w:val="103"/>
          <w:sz w:val="22"/>
          <w:szCs w:val="22"/>
        </w:rPr>
        <w:t>t</w:t>
      </w:r>
      <w:r w:rsidRPr="00BF6ECA">
        <w:rPr>
          <w:rFonts w:ascii="Arial" w:hAnsi="Arial" w:cs="Arial"/>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u</w:t>
      </w:r>
      <w:r w:rsidRPr="00BF6ECA">
        <w:rPr>
          <w:rFonts w:ascii="Arial" w:hAnsi="Arial" w:cs="Arial"/>
          <w:w w:val="83"/>
          <w:sz w:val="22"/>
          <w:szCs w:val="22"/>
        </w:rPr>
        <w:t>i</w:t>
      </w:r>
      <w:r w:rsidRPr="00BF6ECA">
        <w:rPr>
          <w:rFonts w:ascii="Arial" w:hAnsi="Arial" w:cs="Arial"/>
          <w:spacing w:val="6"/>
          <w:w w:val="103"/>
          <w:sz w:val="22"/>
          <w:szCs w:val="22"/>
        </w:rPr>
        <w:t>t</w:t>
      </w:r>
      <w:r w:rsidRPr="00BF6ECA">
        <w:rPr>
          <w:rFonts w:ascii="Arial" w:hAnsi="Arial" w:cs="Arial"/>
          <w:w w:val="103"/>
          <w:sz w:val="22"/>
          <w:szCs w:val="22"/>
        </w:rPr>
        <w:t>y</w:t>
      </w:r>
      <w:r w:rsidRPr="00BF6ECA">
        <w:rPr>
          <w:rFonts w:ascii="Arial" w:hAnsi="Arial" w:cs="Arial"/>
          <w:spacing w:val="5"/>
          <w:sz w:val="22"/>
          <w:szCs w:val="22"/>
        </w:rPr>
        <w:t xml:space="preserve"> </w:t>
      </w:r>
      <w:r w:rsidRPr="00BF6ECA">
        <w:rPr>
          <w:rFonts w:ascii="Arial" w:hAnsi="Arial" w:cs="Arial"/>
          <w:spacing w:val="-2"/>
          <w:w w:val="103"/>
          <w:sz w:val="22"/>
          <w:szCs w:val="22"/>
        </w:rPr>
        <w:t>T</w:t>
      </w:r>
      <w:r w:rsidRPr="00BF6ECA">
        <w:rPr>
          <w:rFonts w:ascii="Arial" w:hAnsi="Arial" w:cs="Arial"/>
          <w:spacing w:val="3"/>
          <w:w w:val="130"/>
          <w:sz w:val="22"/>
          <w:szCs w:val="22"/>
        </w:rPr>
        <w:t>e</w:t>
      </w:r>
      <w:r w:rsidRPr="00BF6ECA">
        <w:rPr>
          <w:rFonts w:ascii="Arial" w:hAnsi="Arial" w:cs="Arial"/>
          <w:w w:val="133"/>
          <w:sz w:val="22"/>
          <w:szCs w:val="22"/>
        </w:rPr>
        <w:t>s</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spacing w:val="-1"/>
          <w:w w:val="115"/>
          <w:sz w:val="22"/>
          <w:szCs w:val="22"/>
        </w:rPr>
        <w:t>n</w:t>
      </w:r>
      <w:r w:rsidRPr="00BF6ECA">
        <w:rPr>
          <w:rFonts w:ascii="Arial" w:hAnsi="Arial" w:cs="Arial"/>
          <w:w w:val="115"/>
          <w:sz w:val="22"/>
          <w:szCs w:val="22"/>
        </w:rPr>
        <w:t>g</w:t>
      </w:r>
      <w:r w:rsidRPr="00BF6ECA">
        <w:rPr>
          <w:rFonts w:ascii="Arial" w:hAnsi="Arial" w:cs="Arial"/>
          <w:spacing w:val="10"/>
          <w:sz w:val="22"/>
          <w:szCs w:val="22"/>
        </w:rPr>
        <w:t xml:space="preserve"> </w:t>
      </w:r>
      <w:r w:rsidRPr="00BF6ECA">
        <w:rPr>
          <w:rFonts w:ascii="Arial" w:hAnsi="Arial" w:cs="Arial"/>
          <w:spacing w:val="1"/>
          <w:w w:val="114"/>
          <w:sz w:val="22"/>
          <w:szCs w:val="22"/>
        </w:rPr>
        <w:t>M</w:t>
      </w:r>
      <w:r w:rsidRPr="00BF6ECA">
        <w:rPr>
          <w:rFonts w:ascii="Arial" w:hAnsi="Arial" w:cs="Arial"/>
          <w:spacing w:val="-1"/>
          <w:w w:val="114"/>
          <w:sz w:val="22"/>
          <w:szCs w:val="22"/>
        </w:rPr>
        <w:t>e</w:t>
      </w:r>
      <w:r w:rsidRPr="00BF6ECA">
        <w:rPr>
          <w:rFonts w:ascii="Arial" w:hAnsi="Arial" w:cs="Arial"/>
          <w:spacing w:val="2"/>
          <w:w w:val="114"/>
          <w:sz w:val="22"/>
          <w:szCs w:val="22"/>
        </w:rPr>
        <w:t>t</w:t>
      </w:r>
      <w:r w:rsidRPr="00BF6ECA">
        <w:rPr>
          <w:rFonts w:ascii="Arial" w:hAnsi="Arial" w:cs="Arial"/>
          <w:spacing w:val="-1"/>
          <w:w w:val="114"/>
          <w:sz w:val="22"/>
          <w:szCs w:val="22"/>
        </w:rPr>
        <w:t>e</w:t>
      </w:r>
      <w:r w:rsidRPr="00BF6ECA">
        <w:rPr>
          <w:rFonts w:ascii="Arial" w:hAnsi="Arial" w:cs="Arial"/>
          <w:w w:val="114"/>
          <w:sz w:val="22"/>
          <w:szCs w:val="22"/>
        </w:rPr>
        <w:t>r</w:t>
      </w:r>
      <w:r w:rsidRPr="00BF6ECA">
        <w:rPr>
          <w:rFonts w:ascii="Arial" w:hAnsi="Arial" w:cs="Arial"/>
          <w:spacing w:val="-12"/>
          <w:w w:val="114"/>
          <w:sz w:val="22"/>
          <w:szCs w:val="22"/>
        </w:rPr>
        <w:t xml:space="preserve"> </w:t>
      </w:r>
      <w:r w:rsidRPr="00BF6ECA">
        <w:rPr>
          <w:rFonts w:ascii="Arial" w:hAnsi="Arial" w:cs="Arial"/>
          <w:spacing w:val="3"/>
          <w:w w:val="114"/>
          <w:sz w:val="22"/>
          <w:szCs w:val="22"/>
        </w:rPr>
        <w:t>a</w:t>
      </w:r>
      <w:r w:rsidRPr="00BF6ECA">
        <w:rPr>
          <w:rFonts w:ascii="Arial" w:hAnsi="Arial" w:cs="Arial"/>
          <w:spacing w:val="-1"/>
          <w:w w:val="114"/>
          <w:sz w:val="22"/>
          <w:szCs w:val="22"/>
        </w:rPr>
        <w:t>n</w:t>
      </w:r>
      <w:r w:rsidRPr="00BF6ECA">
        <w:rPr>
          <w:rFonts w:ascii="Arial" w:hAnsi="Arial" w:cs="Arial"/>
          <w:w w:val="114"/>
          <w:sz w:val="22"/>
          <w:szCs w:val="22"/>
        </w:rPr>
        <w:t>d</w:t>
      </w:r>
      <w:r w:rsidRPr="00BF6ECA">
        <w:rPr>
          <w:rFonts w:ascii="Arial" w:hAnsi="Arial" w:cs="Arial"/>
          <w:spacing w:val="14"/>
          <w:w w:val="114"/>
          <w:sz w:val="22"/>
          <w:szCs w:val="22"/>
        </w:rPr>
        <w:t xml:space="preserve"> </w:t>
      </w:r>
      <w:r w:rsidRPr="00BF6ECA">
        <w:rPr>
          <w:rFonts w:ascii="Arial" w:hAnsi="Arial" w:cs="Arial"/>
          <w:spacing w:val="5"/>
          <w:w w:val="114"/>
          <w:sz w:val="22"/>
          <w:szCs w:val="22"/>
        </w:rPr>
        <w:t>E</w:t>
      </w:r>
      <w:r w:rsidRPr="00BF6ECA">
        <w:rPr>
          <w:rFonts w:ascii="Arial" w:hAnsi="Arial" w:cs="Arial"/>
          <w:spacing w:val="-1"/>
          <w:w w:val="114"/>
          <w:sz w:val="22"/>
          <w:szCs w:val="22"/>
        </w:rPr>
        <w:t>a</w:t>
      </w:r>
      <w:r w:rsidRPr="00BF6ECA">
        <w:rPr>
          <w:rFonts w:ascii="Arial" w:hAnsi="Arial" w:cs="Arial"/>
          <w:w w:val="114"/>
          <w:sz w:val="22"/>
          <w:szCs w:val="22"/>
        </w:rPr>
        <w:t>rth</w:t>
      </w:r>
      <w:r w:rsidRPr="00BF6ECA">
        <w:rPr>
          <w:rFonts w:ascii="Arial" w:hAnsi="Arial" w:cs="Arial"/>
          <w:spacing w:val="2"/>
          <w:w w:val="114"/>
          <w:sz w:val="22"/>
          <w:szCs w:val="22"/>
        </w:rPr>
        <w:t xml:space="preserve"> </w:t>
      </w:r>
      <w:r w:rsidRPr="00BF6ECA">
        <w:rPr>
          <w:rFonts w:ascii="Arial" w:hAnsi="Arial" w:cs="Arial"/>
          <w:spacing w:val="1"/>
          <w:w w:val="112"/>
          <w:sz w:val="22"/>
          <w:szCs w:val="22"/>
        </w:rPr>
        <w:t>R</w:t>
      </w:r>
      <w:r w:rsidRPr="00BF6ECA">
        <w:rPr>
          <w:rFonts w:ascii="Arial" w:hAnsi="Arial" w:cs="Arial"/>
          <w:w w:val="130"/>
          <w:sz w:val="22"/>
          <w:szCs w:val="22"/>
        </w:rPr>
        <w:t>e</w:t>
      </w:r>
      <w:r w:rsidRPr="00BF6ECA">
        <w:rPr>
          <w:rFonts w:ascii="Arial" w:hAnsi="Arial" w:cs="Arial"/>
          <w:spacing w:val="2"/>
          <w:w w:val="133"/>
          <w:sz w:val="22"/>
          <w:szCs w:val="22"/>
        </w:rPr>
        <w:t>s</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w w:val="103"/>
          <w:sz w:val="22"/>
          <w:szCs w:val="22"/>
        </w:rPr>
        <w:t>t</w:t>
      </w:r>
      <w:r w:rsidRPr="00BF6ECA">
        <w:rPr>
          <w:rFonts w:ascii="Arial" w:hAnsi="Arial" w:cs="Arial"/>
          <w:spacing w:val="-1"/>
          <w:w w:val="130"/>
          <w:sz w:val="22"/>
          <w:szCs w:val="22"/>
        </w:rPr>
        <w:t>a</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spacing w:val="9"/>
          <w:sz w:val="22"/>
          <w:szCs w:val="22"/>
        </w:rPr>
        <w:t xml:space="preserve"> </w:t>
      </w:r>
      <w:r w:rsidRPr="00BF6ECA">
        <w:rPr>
          <w:rFonts w:ascii="Arial" w:hAnsi="Arial" w:cs="Arial"/>
          <w:w w:val="97"/>
          <w:sz w:val="22"/>
          <w:szCs w:val="22"/>
        </w:rPr>
        <w:t>M</w:t>
      </w:r>
      <w:r w:rsidRPr="00BF6ECA">
        <w:rPr>
          <w:rFonts w:ascii="Arial" w:hAnsi="Arial" w:cs="Arial"/>
          <w:w w:val="130"/>
          <w:sz w:val="22"/>
          <w:szCs w:val="22"/>
        </w:rPr>
        <w:t>e</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03"/>
          <w:sz w:val="22"/>
          <w:szCs w:val="22"/>
        </w:rPr>
        <w:t>r</w:t>
      </w:r>
    </w:p>
    <w:p w:rsidR="0043705F" w:rsidRPr="00BF6ECA" w:rsidRDefault="0043705F" w:rsidP="00EF44AC">
      <w:pPr>
        <w:rPr>
          <w:rFonts w:ascii="Arial" w:hAnsi="Arial" w:cs="Arial"/>
          <w:sz w:val="22"/>
          <w:szCs w:val="22"/>
        </w:rPr>
      </w:pPr>
    </w:p>
    <w:p w:rsidR="0043705F" w:rsidRPr="00BF6ECA" w:rsidRDefault="00AC7058" w:rsidP="00EF44AC">
      <w:pPr>
        <w:rPr>
          <w:rFonts w:ascii="Arial" w:hAnsi="Arial" w:cs="Arial"/>
          <w:sz w:val="22"/>
          <w:szCs w:val="22"/>
        </w:rPr>
      </w:pPr>
      <w:r>
        <w:rPr>
          <w:rFonts w:ascii="Arial" w:hAnsi="Arial" w:cs="Arial"/>
          <w:noProof/>
          <w:sz w:val="22"/>
          <w:szCs w:val="22"/>
          <w:lang w:val="en-IN" w:eastAsia="en-IN"/>
        </w:rPr>
        <mc:AlternateContent>
          <mc:Choice Requires="wps">
            <w:drawing>
              <wp:anchor distT="0" distB="0" distL="114300" distR="114300" simplePos="0" relativeHeight="503311383" behindDoc="1" locked="0" layoutInCell="1" allowOverlap="1">
                <wp:simplePos x="0" y="0"/>
                <wp:positionH relativeFrom="page">
                  <wp:posOffset>758825</wp:posOffset>
                </wp:positionH>
                <wp:positionV relativeFrom="paragraph">
                  <wp:posOffset>31750</wp:posOffset>
                </wp:positionV>
                <wp:extent cx="6515735" cy="3012440"/>
                <wp:effectExtent l="0" t="635" r="2540" b="0"/>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301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18"/>
                              <w:gridCol w:w="3078"/>
                              <w:gridCol w:w="1597"/>
                              <w:gridCol w:w="1669"/>
                              <w:gridCol w:w="2876"/>
                            </w:tblGrid>
                            <w:tr w:rsidR="00E5038E" w:rsidRPr="00652865">
                              <w:trPr>
                                <w:trHeight w:hRule="exact" w:val="1092"/>
                              </w:trPr>
                              <w:tc>
                                <w:tcPr>
                                  <w:tcW w:w="1018"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before="3"/>
                                    <w:ind w:left="6"/>
                                    <w:rPr>
                                      <w:rFonts w:ascii="Arial" w:hAnsi="Arial" w:cs="Arial"/>
                                      <w:sz w:val="18"/>
                                      <w:szCs w:val="18"/>
                                    </w:rPr>
                                  </w:pPr>
                                  <w:r w:rsidRPr="00652865">
                                    <w:rPr>
                                      <w:rFonts w:ascii="Arial" w:hAnsi="Arial" w:cs="Arial"/>
                                      <w:spacing w:val="-3"/>
                                      <w:w w:val="124"/>
                                      <w:sz w:val="18"/>
                                      <w:szCs w:val="18"/>
                                    </w:rPr>
                                    <w:t>S</w:t>
                                  </w:r>
                                  <w:r w:rsidRPr="00652865">
                                    <w:rPr>
                                      <w:rFonts w:ascii="Arial" w:hAnsi="Arial" w:cs="Arial"/>
                                      <w:w w:val="83"/>
                                      <w:sz w:val="18"/>
                                      <w:szCs w:val="18"/>
                                    </w:rPr>
                                    <w:t>l</w:t>
                                  </w:r>
                                  <w:r w:rsidRPr="00652865">
                                    <w:rPr>
                                      <w:rFonts w:ascii="Arial" w:hAnsi="Arial" w:cs="Arial"/>
                                      <w:w w:val="115"/>
                                      <w:sz w:val="18"/>
                                      <w:szCs w:val="18"/>
                                    </w:rPr>
                                    <w:t>.</w:t>
                                  </w:r>
                                  <w:r w:rsidRPr="00652865">
                                    <w:rPr>
                                      <w:rFonts w:ascii="Arial" w:hAnsi="Arial" w:cs="Arial"/>
                                      <w:spacing w:val="9"/>
                                      <w:sz w:val="18"/>
                                      <w:szCs w:val="18"/>
                                    </w:rPr>
                                    <w:t xml:space="preserve"> </w:t>
                                  </w:r>
                                  <w:r w:rsidRPr="00652865">
                                    <w:rPr>
                                      <w:rFonts w:ascii="Arial" w:hAnsi="Arial" w:cs="Arial"/>
                                      <w:spacing w:val="1"/>
                                      <w:w w:val="103"/>
                                      <w:sz w:val="18"/>
                                      <w:szCs w:val="18"/>
                                    </w:rPr>
                                    <w:t>N</w:t>
                                  </w:r>
                                  <w:r w:rsidRPr="00652865">
                                    <w:rPr>
                                      <w:rFonts w:ascii="Arial" w:hAnsi="Arial" w:cs="Arial"/>
                                      <w:w w:val="115"/>
                                      <w:sz w:val="18"/>
                                      <w:szCs w:val="18"/>
                                    </w:rPr>
                                    <w:t>o</w:t>
                                  </w:r>
                                </w:p>
                              </w:tc>
                              <w:tc>
                                <w:tcPr>
                                  <w:tcW w:w="3078"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spacing w:before="3"/>
                                    <w:jc w:val="center"/>
                                    <w:rPr>
                                      <w:rFonts w:ascii="Arial" w:hAnsi="Arial" w:cs="Arial"/>
                                      <w:sz w:val="18"/>
                                      <w:szCs w:val="18"/>
                                    </w:rPr>
                                  </w:pPr>
                                  <w:r w:rsidRPr="00652865">
                                    <w:rPr>
                                      <w:rFonts w:ascii="Arial" w:hAnsi="Arial" w:cs="Arial"/>
                                      <w:spacing w:val="-2"/>
                                      <w:w w:val="103"/>
                                      <w:sz w:val="18"/>
                                      <w:szCs w:val="18"/>
                                    </w:rPr>
                                    <w:t>H</w:t>
                                  </w:r>
                                  <w:r w:rsidRPr="00652865">
                                    <w:rPr>
                                      <w:rFonts w:ascii="Arial" w:hAnsi="Arial" w:cs="Arial"/>
                                      <w:w w:val="130"/>
                                      <w:sz w:val="18"/>
                                      <w:szCs w:val="18"/>
                                    </w:rPr>
                                    <w:t>ea</w:t>
                                  </w:r>
                                  <w:r w:rsidRPr="00652865">
                                    <w:rPr>
                                      <w:rFonts w:ascii="Arial" w:hAnsi="Arial" w:cs="Arial"/>
                                      <w:spacing w:val="3"/>
                                      <w:w w:val="115"/>
                                      <w:sz w:val="18"/>
                                      <w:szCs w:val="18"/>
                                    </w:rPr>
                                    <w:t>d</w:t>
                                  </w:r>
                                  <w:r w:rsidRPr="00652865">
                                    <w:rPr>
                                      <w:rFonts w:ascii="Arial" w:hAnsi="Arial" w:cs="Arial"/>
                                      <w:w w:val="133"/>
                                      <w:sz w:val="18"/>
                                      <w:szCs w:val="18"/>
                                    </w:rPr>
                                    <w:t>s</w:t>
                                  </w:r>
                                </w:p>
                              </w:tc>
                              <w:tc>
                                <w:tcPr>
                                  <w:tcW w:w="1597" w:type="dxa"/>
                                  <w:tcBorders>
                                    <w:top w:val="single" w:sz="5" w:space="0" w:color="000000"/>
                                    <w:left w:val="single" w:sz="4" w:space="0" w:color="000000"/>
                                    <w:bottom w:val="single" w:sz="5" w:space="0" w:color="000000"/>
                                    <w:right w:val="single" w:sz="5" w:space="0" w:color="000000"/>
                                  </w:tcBorders>
                                </w:tcPr>
                                <w:p w:rsidR="00E5038E" w:rsidRPr="00652865" w:rsidRDefault="00E5038E" w:rsidP="00652865">
                                  <w:pPr>
                                    <w:spacing w:before="3"/>
                                    <w:ind w:left="21"/>
                                    <w:rPr>
                                      <w:rFonts w:ascii="Arial" w:hAnsi="Arial" w:cs="Arial"/>
                                      <w:sz w:val="18"/>
                                      <w:szCs w:val="18"/>
                                    </w:rPr>
                                  </w:pPr>
                                  <w:r w:rsidRPr="00652865">
                                    <w:rPr>
                                      <w:rFonts w:ascii="Arial" w:hAnsi="Arial" w:cs="Arial"/>
                                      <w:spacing w:val="1"/>
                                      <w:w w:val="112"/>
                                      <w:sz w:val="18"/>
                                      <w:szCs w:val="18"/>
                                    </w:rPr>
                                    <w:t>R</w:t>
                                  </w:r>
                                  <w:r w:rsidRPr="00652865">
                                    <w:rPr>
                                      <w:rFonts w:ascii="Arial" w:hAnsi="Arial" w:cs="Arial"/>
                                      <w:spacing w:val="-1"/>
                                      <w:w w:val="130"/>
                                      <w:sz w:val="18"/>
                                      <w:szCs w:val="18"/>
                                    </w:rPr>
                                    <w:t>e</w:t>
                                  </w:r>
                                  <w:r w:rsidRPr="00652865">
                                    <w:rPr>
                                      <w:rFonts w:ascii="Arial" w:hAnsi="Arial" w:cs="Arial"/>
                                      <w:w w:val="133"/>
                                      <w:sz w:val="18"/>
                                      <w:szCs w:val="18"/>
                                    </w:rPr>
                                    <w:t>s</w:t>
                                  </w:r>
                                  <w:r w:rsidRPr="00652865">
                                    <w:rPr>
                                      <w:rFonts w:ascii="Arial" w:hAnsi="Arial" w:cs="Arial"/>
                                      <w:spacing w:val="3"/>
                                      <w:w w:val="115"/>
                                      <w:sz w:val="18"/>
                                      <w:szCs w:val="18"/>
                                    </w:rPr>
                                    <w:t>u</w:t>
                                  </w:r>
                                  <w:r w:rsidRPr="00652865">
                                    <w:rPr>
                                      <w:rFonts w:ascii="Arial" w:hAnsi="Arial" w:cs="Arial"/>
                                      <w:spacing w:val="-2"/>
                                      <w:w w:val="83"/>
                                      <w:sz w:val="18"/>
                                      <w:szCs w:val="18"/>
                                    </w:rPr>
                                    <w:t>l</w:t>
                                  </w:r>
                                  <w:r w:rsidRPr="00652865">
                                    <w:rPr>
                                      <w:rFonts w:ascii="Arial" w:hAnsi="Arial" w:cs="Arial"/>
                                      <w:w w:val="103"/>
                                      <w:sz w:val="18"/>
                                      <w:szCs w:val="18"/>
                                    </w:rPr>
                                    <w:t>t</w:t>
                                  </w:r>
                                </w:p>
                              </w:tc>
                              <w:tc>
                                <w:tcPr>
                                  <w:tcW w:w="1669"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spacing w:before="3" w:line="250" w:lineRule="auto"/>
                                    <w:ind w:left="-17" w:firstLine="1"/>
                                    <w:jc w:val="center"/>
                                    <w:rPr>
                                      <w:rFonts w:ascii="Arial" w:hAnsi="Arial" w:cs="Arial"/>
                                      <w:sz w:val="18"/>
                                      <w:szCs w:val="18"/>
                                    </w:rPr>
                                  </w:pPr>
                                  <w:r w:rsidRPr="00652865">
                                    <w:rPr>
                                      <w:rFonts w:ascii="Arial" w:hAnsi="Arial" w:cs="Arial"/>
                                      <w:w w:val="112"/>
                                      <w:sz w:val="18"/>
                                      <w:szCs w:val="18"/>
                                    </w:rPr>
                                    <w:t>R</w:t>
                                  </w:r>
                                  <w:r w:rsidRPr="00652865">
                                    <w:rPr>
                                      <w:rFonts w:ascii="Arial" w:hAnsi="Arial" w:cs="Arial"/>
                                      <w:spacing w:val="-1"/>
                                      <w:w w:val="130"/>
                                      <w:sz w:val="18"/>
                                      <w:szCs w:val="18"/>
                                    </w:rPr>
                                    <w:t>e</w:t>
                                  </w:r>
                                  <w:r w:rsidRPr="00652865">
                                    <w:rPr>
                                      <w:rFonts w:ascii="Arial" w:hAnsi="Arial" w:cs="Arial"/>
                                      <w:w w:val="111"/>
                                      <w:sz w:val="18"/>
                                      <w:szCs w:val="18"/>
                                    </w:rPr>
                                    <w:t>m</w:t>
                                  </w:r>
                                  <w:r w:rsidRPr="00652865">
                                    <w:rPr>
                                      <w:rFonts w:ascii="Arial" w:hAnsi="Arial" w:cs="Arial"/>
                                      <w:w w:val="130"/>
                                      <w:sz w:val="18"/>
                                      <w:szCs w:val="18"/>
                                    </w:rPr>
                                    <w:t>a</w:t>
                                  </w:r>
                                  <w:r w:rsidRPr="00652865">
                                    <w:rPr>
                                      <w:rFonts w:ascii="Arial" w:hAnsi="Arial" w:cs="Arial"/>
                                      <w:spacing w:val="1"/>
                                      <w:w w:val="103"/>
                                      <w:sz w:val="18"/>
                                      <w:szCs w:val="18"/>
                                    </w:rPr>
                                    <w:t>r</w:t>
                                  </w:r>
                                  <w:r w:rsidRPr="00652865">
                                    <w:rPr>
                                      <w:rFonts w:ascii="Arial" w:hAnsi="Arial" w:cs="Arial"/>
                                      <w:spacing w:val="2"/>
                                      <w:w w:val="103"/>
                                      <w:sz w:val="18"/>
                                      <w:szCs w:val="18"/>
                                    </w:rPr>
                                    <w:t>k</w:t>
                                  </w:r>
                                  <w:r w:rsidRPr="00652865">
                                    <w:rPr>
                                      <w:rFonts w:ascii="Arial" w:hAnsi="Arial" w:cs="Arial"/>
                                      <w:w w:val="133"/>
                                      <w:sz w:val="18"/>
                                      <w:szCs w:val="18"/>
                                    </w:rPr>
                                    <w:t xml:space="preserve">s </w:t>
                                  </w:r>
                                  <w:r w:rsidRPr="00652865">
                                    <w:rPr>
                                      <w:rFonts w:ascii="Arial" w:hAnsi="Arial" w:cs="Arial"/>
                                      <w:w w:val="103"/>
                                      <w:sz w:val="18"/>
                                      <w:szCs w:val="18"/>
                                    </w:rPr>
                                    <w:t>(</w:t>
                                  </w:r>
                                  <w:r w:rsidRPr="00652865">
                                    <w:rPr>
                                      <w:rFonts w:ascii="Arial" w:hAnsi="Arial" w:cs="Arial"/>
                                      <w:spacing w:val="-1"/>
                                      <w:w w:val="130"/>
                                      <w:sz w:val="18"/>
                                      <w:szCs w:val="18"/>
                                    </w:rPr>
                                    <w:t>a</w:t>
                                  </w:r>
                                  <w:r w:rsidRPr="00652865">
                                    <w:rPr>
                                      <w:rFonts w:ascii="Arial" w:hAnsi="Arial" w:cs="Arial"/>
                                      <w:w w:val="117"/>
                                      <w:sz w:val="18"/>
                                      <w:szCs w:val="18"/>
                                    </w:rPr>
                                    <w:t>cc</w:t>
                                  </w:r>
                                  <w:r w:rsidRPr="00652865">
                                    <w:rPr>
                                      <w:rFonts w:ascii="Arial" w:hAnsi="Arial" w:cs="Arial"/>
                                      <w:spacing w:val="-1"/>
                                      <w:w w:val="130"/>
                                      <w:sz w:val="18"/>
                                      <w:szCs w:val="18"/>
                                    </w:rPr>
                                    <w:t>e</w:t>
                                  </w:r>
                                  <w:r w:rsidRPr="00652865">
                                    <w:rPr>
                                      <w:rFonts w:ascii="Arial" w:hAnsi="Arial" w:cs="Arial"/>
                                      <w:spacing w:val="3"/>
                                      <w:w w:val="115"/>
                                      <w:sz w:val="18"/>
                                      <w:szCs w:val="18"/>
                                    </w:rPr>
                                    <w:t>p</w:t>
                                  </w:r>
                                  <w:r w:rsidRPr="00652865">
                                    <w:rPr>
                                      <w:rFonts w:ascii="Arial" w:hAnsi="Arial" w:cs="Arial"/>
                                      <w:w w:val="103"/>
                                      <w:sz w:val="18"/>
                                      <w:szCs w:val="18"/>
                                    </w:rPr>
                                    <w:t>t</w:t>
                                  </w:r>
                                  <w:r w:rsidRPr="00652865">
                                    <w:rPr>
                                      <w:rFonts w:ascii="Arial" w:hAnsi="Arial" w:cs="Arial"/>
                                      <w:w w:val="130"/>
                                      <w:sz w:val="18"/>
                                      <w:szCs w:val="18"/>
                                    </w:rPr>
                                    <w:t>a</w:t>
                                  </w:r>
                                  <w:r w:rsidRPr="00652865">
                                    <w:rPr>
                                      <w:rFonts w:ascii="Arial" w:hAnsi="Arial" w:cs="Arial"/>
                                      <w:spacing w:val="4"/>
                                      <w:w w:val="115"/>
                                      <w:sz w:val="18"/>
                                      <w:szCs w:val="18"/>
                                    </w:rPr>
                                    <w:t>b</w:t>
                                  </w:r>
                                  <w:r w:rsidRPr="00652865">
                                    <w:rPr>
                                      <w:rFonts w:ascii="Arial" w:hAnsi="Arial" w:cs="Arial"/>
                                      <w:spacing w:val="-2"/>
                                      <w:w w:val="83"/>
                                      <w:sz w:val="18"/>
                                      <w:szCs w:val="18"/>
                                    </w:rPr>
                                    <w:t>l</w:t>
                                  </w:r>
                                  <w:r w:rsidRPr="00652865">
                                    <w:rPr>
                                      <w:rFonts w:ascii="Arial" w:hAnsi="Arial" w:cs="Arial"/>
                                      <w:w w:val="130"/>
                                      <w:sz w:val="18"/>
                                      <w:szCs w:val="18"/>
                                    </w:rPr>
                                    <w:t>e</w:t>
                                  </w:r>
                                  <w:r w:rsidRPr="00652865">
                                    <w:rPr>
                                      <w:rFonts w:ascii="Arial" w:hAnsi="Arial" w:cs="Arial"/>
                                      <w:spacing w:val="5"/>
                                      <w:sz w:val="18"/>
                                      <w:szCs w:val="18"/>
                                    </w:rPr>
                                    <w:t xml:space="preserve"> </w:t>
                                  </w:r>
                                  <w:r w:rsidRPr="00652865">
                                    <w:rPr>
                                      <w:rFonts w:ascii="Arial" w:hAnsi="Arial" w:cs="Arial"/>
                                      <w:w w:val="115"/>
                                      <w:sz w:val="18"/>
                                      <w:szCs w:val="18"/>
                                    </w:rPr>
                                    <w:t>o</w:t>
                                  </w:r>
                                  <w:r w:rsidRPr="00652865">
                                    <w:rPr>
                                      <w:rFonts w:ascii="Arial" w:hAnsi="Arial" w:cs="Arial"/>
                                      <w:w w:val="103"/>
                                      <w:sz w:val="18"/>
                                      <w:szCs w:val="18"/>
                                    </w:rPr>
                                    <w:t xml:space="preserve">r </w:t>
                                  </w:r>
                                  <w:r w:rsidRPr="00652865">
                                    <w:rPr>
                                      <w:rFonts w:ascii="Arial" w:hAnsi="Arial" w:cs="Arial"/>
                                      <w:spacing w:val="1"/>
                                      <w:w w:val="103"/>
                                      <w:sz w:val="18"/>
                                      <w:szCs w:val="18"/>
                                    </w:rPr>
                                    <w:t>N</w:t>
                                  </w:r>
                                  <w:r w:rsidRPr="00652865">
                                    <w:rPr>
                                      <w:rFonts w:ascii="Arial" w:hAnsi="Arial" w:cs="Arial"/>
                                      <w:spacing w:val="-1"/>
                                      <w:w w:val="115"/>
                                      <w:sz w:val="18"/>
                                      <w:szCs w:val="18"/>
                                    </w:rPr>
                                    <w:t>o</w:t>
                                  </w:r>
                                  <w:r w:rsidRPr="00652865">
                                    <w:rPr>
                                      <w:rFonts w:ascii="Arial" w:hAnsi="Arial" w:cs="Arial"/>
                                      <w:spacing w:val="2"/>
                                      <w:w w:val="103"/>
                                      <w:sz w:val="18"/>
                                      <w:szCs w:val="18"/>
                                    </w:rPr>
                                    <w:t>t</w:t>
                                  </w:r>
                                  <w:r w:rsidRPr="00652865">
                                    <w:rPr>
                                      <w:rFonts w:ascii="Arial" w:hAnsi="Arial" w:cs="Arial"/>
                                      <w:w w:val="103"/>
                                      <w:sz w:val="18"/>
                                      <w:szCs w:val="18"/>
                                    </w:rPr>
                                    <w:t>)</w:t>
                                  </w:r>
                                </w:p>
                              </w:tc>
                              <w:tc>
                                <w:tcPr>
                                  <w:tcW w:w="2876" w:type="dxa"/>
                                  <w:tcBorders>
                                    <w:top w:val="single" w:sz="5" w:space="0" w:color="000000"/>
                                    <w:left w:val="single" w:sz="4" w:space="0" w:color="000000"/>
                                    <w:bottom w:val="single" w:sz="5" w:space="0" w:color="000000"/>
                                    <w:right w:val="single" w:sz="5" w:space="0" w:color="000000"/>
                                  </w:tcBorders>
                                </w:tcPr>
                                <w:p w:rsidR="00E5038E" w:rsidRPr="00652865" w:rsidRDefault="00E5038E">
                                  <w:pPr>
                                    <w:spacing w:before="3" w:line="250" w:lineRule="auto"/>
                                    <w:ind w:left="113" w:right="114" w:hanging="3"/>
                                    <w:jc w:val="center"/>
                                    <w:rPr>
                                      <w:rFonts w:ascii="Arial" w:hAnsi="Arial" w:cs="Arial"/>
                                      <w:sz w:val="18"/>
                                      <w:szCs w:val="18"/>
                                    </w:rPr>
                                  </w:pPr>
                                  <w:r w:rsidRPr="00652865">
                                    <w:rPr>
                                      <w:rFonts w:ascii="Arial" w:hAnsi="Arial" w:cs="Arial"/>
                                      <w:w w:val="124"/>
                                      <w:sz w:val="18"/>
                                      <w:szCs w:val="18"/>
                                    </w:rPr>
                                    <w:t>S</w:t>
                                  </w:r>
                                  <w:r w:rsidRPr="00652865">
                                    <w:rPr>
                                      <w:rFonts w:ascii="Arial" w:hAnsi="Arial" w:cs="Arial"/>
                                      <w:spacing w:val="-1"/>
                                      <w:w w:val="115"/>
                                      <w:sz w:val="18"/>
                                      <w:szCs w:val="18"/>
                                    </w:rPr>
                                    <w:t>u</w:t>
                                  </w:r>
                                  <w:r w:rsidRPr="00652865">
                                    <w:rPr>
                                      <w:rFonts w:ascii="Arial" w:hAnsi="Arial" w:cs="Arial"/>
                                      <w:spacing w:val="4"/>
                                      <w:w w:val="115"/>
                                      <w:sz w:val="18"/>
                                      <w:szCs w:val="18"/>
                                    </w:rPr>
                                    <w:t>g</w:t>
                                  </w:r>
                                  <w:r w:rsidRPr="00652865">
                                    <w:rPr>
                                      <w:rFonts w:ascii="Arial" w:hAnsi="Arial" w:cs="Arial"/>
                                      <w:spacing w:val="-1"/>
                                      <w:w w:val="115"/>
                                      <w:sz w:val="18"/>
                                      <w:szCs w:val="18"/>
                                    </w:rPr>
                                    <w:t>g</w:t>
                                  </w:r>
                                  <w:r w:rsidRPr="00652865">
                                    <w:rPr>
                                      <w:rFonts w:ascii="Arial" w:hAnsi="Arial" w:cs="Arial"/>
                                      <w:spacing w:val="3"/>
                                      <w:w w:val="130"/>
                                      <w:sz w:val="18"/>
                                      <w:szCs w:val="18"/>
                                    </w:rPr>
                                    <w:t>e</w:t>
                                  </w:r>
                                  <w:r w:rsidRPr="00652865">
                                    <w:rPr>
                                      <w:rFonts w:ascii="Arial" w:hAnsi="Arial" w:cs="Arial"/>
                                      <w:w w:val="133"/>
                                      <w:sz w:val="18"/>
                                      <w:szCs w:val="18"/>
                                    </w:rPr>
                                    <w:t>s</w:t>
                                  </w:r>
                                  <w:r w:rsidRPr="00652865">
                                    <w:rPr>
                                      <w:rFonts w:ascii="Arial" w:hAnsi="Arial" w:cs="Arial"/>
                                      <w:spacing w:val="-1"/>
                                      <w:w w:val="103"/>
                                      <w:sz w:val="18"/>
                                      <w:szCs w:val="18"/>
                                    </w:rPr>
                                    <w:t>t</w:t>
                                  </w:r>
                                  <w:r w:rsidRPr="00652865">
                                    <w:rPr>
                                      <w:rFonts w:ascii="Arial" w:hAnsi="Arial" w:cs="Arial"/>
                                      <w:spacing w:val="1"/>
                                      <w:w w:val="83"/>
                                      <w:sz w:val="18"/>
                                      <w:szCs w:val="18"/>
                                    </w:rPr>
                                    <w:t>i</w:t>
                                  </w:r>
                                  <w:r w:rsidRPr="00652865">
                                    <w:rPr>
                                      <w:rFonts w:ascii="Arial" w:hAnsi="Arial" w:cs="Arial"/>
                                      <w:spacing w:val="-1"/>
                                      <w:w w:val="115"/>
                                      <w:sz w:val="18"/>
                                      <w:szCs w:val="18"/>
                                    </w:rPr>
                                    <w:t>o</w:t>
                                  </w:r>
                                  <w:r w:rsidRPr="00652865">
                                    <w:rPr>
                                      <w:rFonts w:ascii="Arial" w:hAnsi="Arial" w:cs="Arial"/>
                                      <w:w w:val="115"/>
                                      <w:sz w:val="18"/>
                                      <w:szCs w:val="18"/>
                                    </w:rPr>
                                    <w:t>n</w:t>
                                  </w:r>
                                  <w:r w:rsidRPr="00652865">
                                    <w:rPr>
                                      <w:rFonts w:ascii="Arial" w:hAnsi="Arial" w:cs="Arial"/>
                                      <w:w w:val="133"/>
                                      <w:sz w:val="18"/>
                                      <w:szCs w:val="18"/>
                                    </w:rPr>
                                    <w:t>s</w:t>
                                  </w:r>
                                  <w:r w:rsidRPr="00652865">
                                    <w:rPr>
                                      <w:rFonts w:ascii="Arial" w:hAnsi="Arial" w:cs="Arial"/>
                                      <w:spacing w:val="9"/>
                                      <w:sz w:val="18"/>
                                      <w:szCs w:val="18"/>
                                    </w:rPr>
                                    <w:t xml:space="preserve"> </w:t>
                                  </w:r>
                                  <w:r w:rsidRPr="00652865">
                                    <w:rPr>
                                      <w:rFonts w:ascii="Arial" w:hAnsi="Arial" w:cs="Arial"/>
                                      <w:spacing w:val="1"/>
                                      <w:w w:val="103"/>
                                      <w:sz w:val="18"/>
                                      <w:szCs w:val="18"/>
                                    </w:rPr>
                                    <w:t>w</w:t>
                                  </w:r>
                                  <w:r w:rsidRPr="00652865">
                                    <w:rPr>
                                      <w:rFonts w:ascii="Arial" w:hAnsi="Arial" w:cs="Arial"/>
                                      <w:w w:val="83"/>
                                      <w:sz w:val="18"/>
                                      <w:szCs w:val="18"/>
                                    </w:rPr>
                                    <w:t>i</w:t>
                                  </w:r>
                                  <w:r w:rsidRPr="00652865">
                                    <w:rPr>
                                      <w:rFonts w:ascii="Arial" w:hAnsi="Arial" w:cs="Arial"/>
                                      <w:spacing w:val="-1"/>
                                      <w:w w:val="103"/>
                                      <w:sz w:val="18"/>
                                      <w:szCs w:val="18"/>
                                    </w:rPr>
                                    <w:t>t</w:t>
                                  </w:r>
                                  <w:r w:rsidRPr="00652865">
                                    <w:rPr>
                                      <w:rFonts w:ascii="Arial" w:hAnsi="Arial" w:cs="Arial"/>
                                      <w:w w:val="115"/>
                                      <w:sz w:val="18"/>
                                      <w:szCs w:val="18"/>
                                    </w:rPr>
                                    <w:t>h</w:t>
                                  </w:r>
                                  <w:r w:rsidRPr="00652865">
                                    <w:rPr>
                                      <w:rFonts w:ascii="Arial" w:hAnsi="Arial" w:cs="Arial"/>
                                      <w:spacing w:val="9"/>
                                      <w:sz w:val="18"/>
                                      <w:szCs w:val="18"/>
                                    </w:rPr>
                                    <w:t xml:space="preserve"> </w:t>
                                  </w:r>
                                  <w:r w:rsidRPr="00652865">
                                    <w:rPr>
                                      <w:rFonts w:ascii="Arial" w:hAnsi="Arial" w:cs="Arial"/>
                                      <w:spacing w:val="3"/>
                                      <w:w w:val="115"/>
                                      <w:sz w:val="18"/>
                                      <w:szCs w:val="18"/>
                                    </w:rPr>
                                    <w:t>n</w:t>
                                  </w:r>
                                  <w:r w:rsidRPr="00652865">
                                    <w:rPr>
                                      <w:rFonts w:ascii="Arial" w:hAnsi="Arial" w:cs="Arial"/>
                                      <w:spacing w:val="-1"/>
                                      <w:w w:val="130"/>
                                      <w:sz w:val="18"/>
                                      <w:szCs w:val="18"/>
                                    </w:rPr>
                                    <w:t>e</w:t>
                                  </w:r>
                                  <w:r w:rsidRPr="00652865">
                                    <w:rPr>
                                      <w:rFonts w:ascii="Arial" w:hAnsi="Arial" w:cs="Arial"/>
                                      <w:w w:val="103"/>
                                      <w:sz w:val="18"/>
                                      <w:szCs w:val="18"/>
                                    </w:rPr>
                                    <w:t>w t</w:t>
                                  </w:r>
                                  <w:r w:rsidRPr="00652865">
                                    <w:rPr>
                                      <w:rFonts w:ascii="Arial" w:hAnsi="Arial" w:cs="Arial"/>
                                      <w:w w:val="130"/>
                                      <w:sz w:val="18"/>
                                      <w:szCs w:val="18"/>
                                    </w:rPr>
                                    <w:t>e</w:t>
                                  </w:r>
                                  <w:r w:rsidRPr="00652865">
                                    <w:rPr>
                                      <w:rFonts w:ascii="Arial" w:hAnsi="Arial" w:cs="Arial"/>
                                      <w:w w:val="117"/>
                                      <w:sz w:val="18"/>
                                      <w:szCs w:val="18"/>
                                    </w:rPr>
                                    <w:t>c</w:t>
                                  </w:r>
                                  <w:r w:rsidRPr="00652865">
                                    <w:rPr>
                                      <w:rFonts w:ascii="Arial" w:hAnsi="Arial" w:cs="Arial"/>
                                      <w:w w:val="115"/>
                                      <w:sz w:val="18"/>
                                      <w:szCs w:val="18"/>
                                    </w:rPr>
                                    <w:t>hn</w:t>
                                  </w:r>
                                  <w:r w:rsidRPr="00652865">
                                    <w:rPr>
                                      <w:rFonts w:ascii="Arial" w:hAnsi="Arial" w:cs="Arial"/>
                                      <w:spacing w:val="3"/>
                                      <w:w w:val="115"/>
                                      <w:sz w:val="18"/>
                                      <w:szCs w:val="18"/>
                                    </w:rPr>
                                    <w:t>o</w:t>
                                  </w:r>
                                  <w:r w:rsidRPr="00652865">
                                    <w:rPr>
                                      <w:rFonts w:ascii="Arial" w:hAnsi="Arial" w:cs="Arial"/>
                                      <w:w w:val="83"/>
                                      <w:sz w:val="18"/>
                                      <w:szCs w:val="18"/>
                                    </w:rPr>
                                    <w:t>l</w:t>
                                  </w:r>
                                  <w:r w:rsidRPr="00652865">
                                    <w:rPr>
                                      <w:rFonts w:ascii="Arial" w:hAnsi="Arial" w:cs="Arial"/>
                                      <w:spacing w:val="-3"/>
                                      <w:w w:val="115"/>
                                      <w:sz w:val="18"/>
                                      <w:szCs w:val="18"/>
                                    </w:rPr>
                                    <w:t>o</w:t>
                                  </w:r>
                                  <w:r w:rsidRPr="00652865">
                                    <w:rPr>
                                      <w:rFonts w:ascii="Arial" w:hAnsi="Arial" w:cs="Arial"/>
                                      <w:spacing w:val="3"/>
                                      <w:w w:val="115"/>
                                      <w:sz w:val="18"/>
                                      <w:szCs w:val="18"/>
                                    </w:rPr>
                                    <w:t>g</w:t>
                                  </w:r>
                                  <w:r w:rsidRPr="00652865">
                                    <w:rPr>
                                      <w:rFonts w:ascii="Arial" w:hAnsi="Arial" w:cs="Arial"/>
                                      <w:spacing w:val="1"/>
                                      <w:w w:val="83"/>
                                      <w:sz w:val="18"/>
                                      <w:szCs w:val="18"/>
                                    </w:rPr>
                                    <w:t>i</w:t>
                                  </w:r>
                                  <w:r w:rsidRPr="00652865">
                                    <w:rPr>
                                      <w:rFonts w:ascii="Arial" w:hAnsi="Arial" w:cs="Arial"/>
                                      <w:w w:val="117"/>
                                      <w:sz w:val="18"/>
                                      <w:szCs w:val="18"/>
                                    </w:rPr>
                                    <w:t>c</w:t>
                                  </w:r>
                                  <w:r w:rsidRPr="00652865">
                                    <w:rPr>
                                      <w:rFonts w:ascii="Arial" w:hAnsi="Arial" w:cs="Arial"/>
                                      <w:spacing w:val="-1"/>
                                      <w:w w:val="130"/>
                                      <w:sz w:val="18"/>
                                      <w:szCs w:val="18"/>
                                    </w:rPr>
                                    <w:t>a</w:t>
                                  </w:r>
                                  <w:r w:rsidRPr="00652865">
                                    <w:rPr>
                                      <w:rFonts w:ascii="Arial" w:hAnsi="Arial" w:cs="Arial"/>
                                      <w:spacing w:val="1"/>
                                      <w:w w:val="83"/>
                                      <w:sz w:val="18"/>
                                      <w:szCs w:val="18"/>
                                    </w:rPr>
                                    <w:t>l</w:t>
                                  </w:r>
                                  <w:r w:rsidRPr="00652865">
                                    <w:rPr>
                                      <w:rFonts w:ascii="Arial" w:hAnsi="Arial" w:cs="Arial"/>
                                      <w:spacing w:val="5"/>
                                      <w:w w:val="83"/>
                                      <w:sz w:val="18"/>
                                      <w:szCs w:val="18"/>
                                    </w:rPr>
                                    <w:t>l</w:t>
                                  </w:r>
                                  <w:r w:rsidRPr="00652865">
                                    <w:rPr>
                                      <w:rFonts w:ascii="Arial" w:hAnsi="Arial" w:cs="Arial"/>
                                      <w:w w:val="103"/>
                                      <w:sz w:val="18"/>
                                      <w:szCs w:val="18"/>
                                    </w:rPr>
                                    <w:t>y</w:t>
                                  </w:r>
                                  <w:r w:rsidRPr="00652865">
                                    <w:rPr>
                                      <w:rFonts w:ascii="Arial" w:hAnsi="Arial" w:cs="Arial"/>
                                      <w:spacing w:val="4"/>
                                      <w:sz w:val="18"/>
                                      <w:szCs w:val="18"/>
                                    </w:rPr>
                                    <w:t xml:space="preserve"> </w:t>
                                  </w:r>
                                  <w:r w:rsidRPr="00652865">
                                    <w:rPr>
                                      <w:rFonts w:ascii="Arial" w:hAnsi="Arial" w:cs="Arial"/>
                                      <w:w w:val="116"/>
                                      <w:sz w:val="18"/>
                                      <w:szCs w:val="18"/>
                                    </w:rPr>
                                    <w:t>en</w:t>
                                  </w:r>
                                  <w:r w:rsidRPr="00652865">
                                    <w:rPr>
                                      <w:rFonts w:ascii="Arial" w:hAnsi="Arial" w:cs="Arial"/>
                                      <w:spacing w:val="-1"/>
                                      <w:w w:val="116"/>
                                      <w:sz w:val="18"/>
                                      <w:szCs w:val="18"/>
                                    </w:rPr>
                                    <w:t>e</w:t>
                                  </w:r>
                                  <w:r w:rsidRPr="00652865">
                                    <w:rPr>
                                      <w:rFonts w:ascii="Arial" w:hAnsi="Arial" w:cs="Arial"/>
                                      <w:spacing w:val="3"/>
                                      <w:w w:val="116"/>
                                      <w:sz w:val="18"/>
                                      <w:szCs w:val="18"/>
                                    </w:rPr>
                                    <w:t>r</w:t>
                                  </w:r>
                                  <w:r w:rsidRPr="00652865">
                                    <w:rPr>
                                      <w:rFonts w:ascii="Arial" w:hAnsi="Arial" w:cs="Arial"/>
                                      <w:spacing w:val="5"/>
                                      <w:w w:val="116"/>
                                      <w:sz w:val="18"/>
                                      <w:szCs w:val="18"/>
                                    </w:rPr>
                                    <w:t>g</w:t>
                                  </w:r>
                                  <w:r w:rsidRPr="00652865">
                                    <w:rPr>
                                      <w:rFonts w:ascii="Arial" w:hAnsi="Arial" w:cs="Arial"/>
                                      <w:w w:val="116"/>
                                      <w:sz w:val="18"/>
                                      <w:szCs w:val="18"/>
                                    </w:rPr>
                                    <w:t>y</w:t>
                                  </w:r>
                                  <w:r w:rsidRPr="00652865">
                                    <w:rPr>
                                      <w:rFonts w:ascii="Arial" w:hAnsi="Arial" w:cs="Arial"/>
                                      <w:spacing w:val="-5"/>
                                      <w:w w:val="116"/>
                                      <w:sz w:val="18"/>
                                      <w:szCs w:val="18"/>
                                    </w:rPr>
                                    <w:t xml:space="preserve"> </w:t>
                                  </w:r>
                                  <w:r w:rsidRPr="00652865">
                                    <w:rPr>
                                      <w:rFonts w:ascii="Arial" w:hAnsi="Arial" w:cs="Arial"/>
                                      <w:w w:val="130"/>
                                      <w:sz w:val="18"/>
                                      <w:szCs w:val="18"/>
                                    </w:rPr>
                                    <w:t>e</w:t>
                                  </w:r>
                                  <w:r w:rsidRPr="00652865">
                                    <w:rPr>
                                      <w:rFonts w:ascii="Arial" w:hAnsi="Arial" w:cs="Arial"/>
                                      <w:w w:val="86"/>
                                      <w:sz w:val="18"/>
                                      <w:szCs w:val="18"/>
                                    </w:rPr>
                                    <w:t>f</w:t>
                                  </w:r>
                                  <w:r w:rsidRPr="00652865">
                                    <w:rPr>
                                      <w:rFonts w:ascii="Arial" w:hAnsi="Arial" w:cs="Arial"/>
                                      <w:spacing w:val="4"/>
                                      <w:w w:val="86"/>
                                      <w:sz w:val="18"/>
                                      <w:szCs w:val="18"/>
                                    </w:rPr>
                                    <w:t>f</w:t>
                                  </w:r>
                                  <w:r w:rsidRPr="00652865">
                                    <w:rPr>
                                      <w:rFonts w:ascii="Arial" w:hAnsi="Arial" w:cs="Arial"/>
                                      <w:w w:val="83"/>
                                      <w:sz w:val="18"/>
                                      <w:szCs w:val="18"/>
                                    </w:rPr>
                                    <w:t>i</w:t>
                                  </w:r>
                                  <w:r w:rsidRPr="00652865">
                                    <w:rPr>
                                      <w:rFonts w:ascii="Arial" w:hAnsi="Arial" w:cs="Arial"/>
                                      <w:spacing w:val="-2"/>
                                      <w:w w:val="117"/>
                                      <w:sz w:val="18"/>
                                      <w:szCs w:val="18"/>
                                    </w:rPr>
                                    <w:t>c</w:t>
                                  </w:r>
                                  <w:r w:rsidRPr="00652865">
                                    <w:rPr>
                                      <w:rFonts w:ascii="Arial" w:hAnsi="Arial" w:cs="Arial"/>
                                      <w:spacing w:val="3"/>
                                      <w:w w:val="83"/>
                                      <w:sz w:val="18"/>
                                      <w:szCs w:val="18"/>
                                    </w:rPr>
                                    <w:t>i</w:t>
                                  </w:r>
                                  <w:r w:rsidRPr="00652865">
                                    <w:rPr>
                                      <w:rFonts w:ascii="Arial" w:hAnsi="Arial" w:cs="Arial"/>
                                      <w:spacing w:val="-1"/>
                                      <w:w w:val="130"/>
                                      <w:sz w:val="18"/>
                                      <w:szCs w:val="18"/>
                                    </w:rPr>
                                    <w:t>e</w:t>
                                  </w:r>
                                  <w:r w:rsidRPr="00652865">
                                    <w:rPr>
                                      <w:rFonts w:ascii="Arial" w:hAnsi="Arial" w:cs="Arial"/>
                                      <w:spacing w:val="-1"/>
                                      <w:w w:val="115"/>
                                      <w:sz w:val="18"/>
                                      <w:szCs w:val="18"/>
                                    </w:rPr>
                                    <w:t>n</w:t>
                                  </w:r>
                                  <w:r w:rsidRPr="00652865">
                                    <w:rPr>
                                      <w:rFonts w:ascii="Arial" w:hAnsi="Arial" w:cs="Arial"/>
                                      <w:w w:val="103"/>
                                      <w:sz w:val="18"/>
                                      <w:szCs w:val="18"/>
                                    </w:rPr>
                                    <w:t>t</w:t>
                                  </w:r>
                                  <w:r w:rsidRPr="00652865">
                                    <w:rPr>
                                      <w:rFonts w:ascii="Arial" w:hAnsi="Arial" w:cs="Arial"/>
                                      <w:w w:val="115"/>
                                      <w:sz w:val="18"/>
                                      <w:szCs w:val="18"/>
                                    </w:rPr>
                                    <w:t xml:space="preserve">, </w:t>
                                  </w:r>
                                  <w:r w:rsidRPr="00652865">
                                    <w:rPr>
                                      <w:rFonts w:ascii="Arial" w:hAnsi="Arial" w:cs="Arial"/>
                                      <w:spacing w:val="-1"/>
                                      <w:w w:val="130"/>
                                      <w:sz w:val="18"/>
                                      <w:szCs w:val="18"/>
                                    </w:rPr>
                                    <w:t>e</w:t>
                                  </w:r>
                                  <w:r w:rsidRPr="00652865">
                                    <w:rPr>
                                      <w:rFonts w:ascii="Arial" w:hAnsi="Arial" w:cs="Arial"/>
                                      <w:spacing w:val="-1"/>
                                      <w:w w:val="115"/>
                                      <w:sz w:val="18"/>
                                      <w:szCs w:val="18"/>
                                    </w:rPr>
                                    <w:t>n</w:t>
                                  </w:r>
                                  <w:r w:rsidRPr="00652865">
                                    <w:rPr>
                                      <w:rFonts w:ascii="Arial" w:hAnsi="Arial" w:cs="Arial"/>
                                      <w:spacing w:val="4"/>
                                      <w:w w:val="103"/>
                                      <w:sz w:val="18"/>
                                      <w:szCs w:val="18"/>
                                    </w:rPr>
                                    <w:t>v</w:t>
                                  </w:r>
                                  <w:r w:rsidRPr="00652865">
                                    <w:rPr>
                                      <w:rFonts w:ascii="Arial" w:hAnsi="Arial" w:cs="Arial"/>
                                      <w:w w:val="83"/>
                                      <w:sz w:val="18"/>
                                      <w:szCs w:val="18"/>
                                    </w:rPr>
                                    <w:t>i</w:t>
                                  </w:r>
                                  <w:r w:rsidRPr="00652865">
                                    <w:rPr>
                                      <w:rFonts w:ascii="Arial" w:hAnsi="Arial" w:cs="Arial"/>
                                      <w:w w:val="103"/>
                                      <w:sz w:val="18"/>
                                      <w:szCs w:val="18"/>
                                    </w:rPr>
                                    <w:t>r</w:t>
                                  </w:r>
                                  <w:r w:rsidRPr="00652865">
                                    <w:rPr>
                                      <w:rFonts w:ascii="Arial" w:hAnsi="Arial" w:cs="Arial"/>
                                      <w:spacing w:val="-1"/>
                                      <w:w w:val="115"/>
                                      <w:sz w:val="18"/>
                                      <w:szCs w:val="18"/>
                                    </w:rPr>
                                    <w:t>o</w:t>
                                  </w:r>
                                  <w:r w:rsidRPr="00652865">
                                    <w:rPr>
                                      <w:rFonts w:ascii="Arial" w:hAnsi="Arial" w:cs="Arial"/>
                                      <w:w w:val="115"/>
                                      <w:sz w:val="18"/>
                                      <w:szCs w:val="18"/>
                                    </w:rPr>
                                    <w:t>n</w:t>
                                  </w:r>
                                  <w:r w:rsidRPr="00652865">
                                    <w:rPr>
                                      <w:rFonts w:ascii="Arial" w:hAnsi="Arial" w:cs="Arial"/>
                                      <w:spacing w:val="1"/>
                                      <w:w w:val="111"/>
                                      <w:sz w:val="18"/>
                                      <w:szCs w:val="18"/>
                                    </w:rPr>
                                    <w:t>m</w:t>
                                  </w:r>
                                  <w:r w:rsidRPr="00652865">
                                    <w:rPr>
                                      <w:rFonts w:ascii="Arial" w:hAnsi="Arial" w:cs="Arial"/>
                                      <w:w w:val="130"/>
                                      <w:sz w:val="18"/>
                                      <w:szCs w:val="18"/>
                                    </w:rPr>
                                    <w:t>e</w:t>
                                  </w:r>
                                  <w:r w:rsidRPr="00652865">
                                    <w:rPr>
                                      <w:rFonts w:ascii="Arial" w:hAnsi="Arial" w:cs="Arial"/>
                                      <w:spacing w:val="3"/>
                                      <w:w w:val="115"/>
                                      <w:sz w:val="18"/>
                                      <w:szCs w:val="18"/>
                                    </w:rPr>
                                    <w:t>n</w:t>
                                  </w:r>
                                  <w:r w:rsidRPr="00652865">
                                    <w:rPr>
                                      <w:rFonts w:ascii="Arial" w:hAnsi="Arial" w:cs="Arial"/>
                                      <w:w w:val="103"/>
                                      <w:sz w:val="18"/>
                                      <w:szCs w:val="18"/>
                                    </w:rPr>
                                    <w:t>t</w:t>
                                  </w:r>
                                  <w:r w:rsidRPr="00652865">
                                    <w:rPr>
                                      <w:rFonts w:ascii="Arial" w:hAnsi="Arial" w:cs="Arial"/>
                                      <w:spacing w:val="6"/>
                                      <w:sz w:val="18"/>
                                      <w:szCs w:val="18"/>
                                    </w:rPr>
                                    <w:t xml:space="preserve"> </w:t>
                                  </w:r>
                                  <w:r w:rsidRPr="00652865">
                                    <w:rPr>
                                      <w:rFonts w:ascii="Arial" w:hAnsi="Arial" w:cs="Arial"/>
                                      <w:spacing w:val="2"/>
                                      <w:w w:val="86"/>
                                      <w:sz w:val="18"/>
                                      <w:szCs w:val="18"/>
                                    </w:rPr>
                                    <w:t>f</w:t>
                                  </w:r>
                                  <w:r w:rsidRPr="00652865">
                                    <w:rPr>
                                      <w:rFonts w:ascii="Arial" w:hAnsi="Arial" w:cs="Arial"/>
                                      <w:w w:val="103"/>
                                      <w:sz w:val="18"/>
                                      <w:szCs w:val="18"/>
                                    </w:rPr>
                                    <w:t>r</w:t>
                                  </w:r>
                                  <w:r w:rsidRPr="00652865">
                                    <w:rPr>
                                      <w:rFonts w:ascii="Arial" w:hAnsi="Arial" w:cs="Arial"/>
                                      <w:spacing w:val="1"/>
                                      <w:w w:val="83"/>
                                      <w:sz w:val="18"/>
                                      <w:szCs w:val="18"/>
                                    </w:rPr>
                                    <w:t>i</w:t>
                                  </w:r>
                                  <w:r w:rsidRPr="00652865">
                                    <w:rPr>
                                      <w:rFonts w:ascii="Arial" w:hAnsi="Arial" w:cs="Arial"/>
                                      <w:spacing w:val="-1"/>
                                      <w:w w:val="130"/>
                                      <w:sz w:val="18"/>
                                      <w:szCs w:val="18"/>
                                    </w:rPr>
                                    <w:t>e</w:t>
                                  </w:r>
                                  <w:r w:rsidRPr="00652865">
                                    <w:rPr>
                                      <w:rFonts w:ascii="Arial" w:hAnsi="Arial" w:cs="Arial"/>
                                      <w:spacing w:val="-1"/>
                                      <w:w w:val="115"/>
                                      <w:sz w:val="18"/>
                                      <w:szCs w:val="18"/>
                                    </w:rPr>
                                    <w:t>n</w:t>
                                  </w:r>
                                  <w:r w:rsidRPr="00652865">
                                    <w:rPr>
                                      <w:rFonts w:ascii="Arial" w:hAnsi="Arial" w:cs="Arial"/>
                                      <w:spacing w:val="3"/>
                                      <w:w w:val="115"/>
                                      <w:sz w:val="18"/>
                                      <w:szCs w:val="18"/>
                                    </w:rPr>
                                    <w:t>d</w:t>
                                  </w:r>
                                  <w:r w:rsidRPr="00652865">
                                    <w:rPr>
                                      <w:rFonts w:ascii="Arial" w:hAnsi="Arial" w:cs="Arial"/>
                                      <w:spacing w:val="1"/>
                                      <w:w w:val="83"/>
                                      <w:sz w:val="18"/>
                                      <w:szCs w:val="18"/>
                                    </w:rPr>
                                    <w:t>l</w:t>
                                  </w:r>
                                  <w:r w:rsidRPr="00652865">
                                    <w:rPr>
                                      <w:rFonts w:ascii="Arial" w:hAnsi="Arial" w:cs="Arial"/>
                                      <w:spacing w:val="-2"/>
                                      <w:w w:val="103"/>
                                      <w:sz w:val="18"/>
                                      <w:szCs w:val="18"/>
                                    </w:rPr>
                                    <w:t>y</w:t>
                                  </w:r>
                                  <w:r w:rsidRPr="00652865">
                                    <w:rPr>
                                      <w:rFonts w:ascii="Arial" w:hAnsi="Arial" w:cs="Arial"/>
                                      <w:w w:val="115"/>
                                      <w:sz w:val="18"/>
                                      <w:szCs w:val="18"/>
                                    </w:rPr>
                                    <w:t>,</w:t>
                                  </w:r>
                                  <w:r w:rsidRPr="00652865">
                                    <w:rPr>
                                      <w:rFonts w:ascii="Arial" w:hAnsi="Arial" w:cs="Arial"/>
                                      <w:spacing w:val="7"/>
                                      <w:sz w:val="18"/>
                                      <w:szCs w:val="18"/>
                                    </w:rPr>
                                    <w:t xml:space="preserve"> </w:t>
                                  </w:r>
                                  <w:r w:rsidRPr="00652865">
                                    <w:rPr>
                                      <w:rFonts w:ascii="Arial" w:hAnsi="Arial" w:cs="Arial"/>
                                      <w:spacing w:val="4"/>
                                      <w:w w:val="117"/>
                                      <w:sz w:val="18"/>
                                      <w:szCs w:val="18"/>
                                    </w:rPr>
                                    <w:t>c</w:t>
                                  </w:r>
                                  <w:r w:rsidRPr="00652865">
                                    <w:rPr>
                                      <w:rFonts w:ascii="Arial" w:hAnsi="Arial" w:cs="Arial"/>
                                      <w:spacing w:val="-1"/>
                                      <w:w w:val="115"/>
                                      <w:sz w:val="18"/>
                                      <w:szCs w:val="18"/>
                                    </w:rPr>
                                    <w:t>o</w:t>
                                  </w:r>
                                  <w:r w:rsidRPr="00652865">
                                    <w:rPr>
                                      <w:rFonts w:ascii="Arial" w:hAnsi="Arial" w:cs="Arial"/>
                                      <w:w w:val="133"/>
                                      <w:sz w:val="18"/>
                                      <w:szCs w:val="18"/>
                                    </w:rPr>
                                    <w:t>s</w:t>
                                  </w:r>
                                  <w:r w:rsidRPr="00652865">
                                    <w:rPr>
                                      <w:rFonts w:ascii="Arial" w:hAnsi="Arial" w:cs="Arial"/>
                                      <w:w w:val="103"/>
                                      <w:sz w:val="18"/>
                                      <w:szCs w:val="18"/>
                                    </w:rPr>
                                    <w:t xml:space="preserve">t </w:t>
                                  </w:r>
                                  <w:r w:rsidRPr="00652865">
                                    <w:rPr>
                                      <w:rFonts w:ascii="Arial" w:hAnsi="Arial" w:cs="Arial"/>
                                      <w:spacing w:val="-1"/>
                                      <w:w w:val="115"/>
                                      <w:sz w:val="18"/>
                                      <w:szCs w:val="18"/>
                                    </w:rPr>
                                    <w:t>b</w:t>
                                  </w:r>
                                  <w:r w:rsidRPr="00652865">
                                    <w:rPr>
                                      <w:rFonts w:ascii="Arial" w:hAnsi="Arial" w:cs="Arial"/>
                                      <w:spacing w:val="3"/>
                                      <w:w w:val="130"/>
                                      <w:sz w:val="18"/>
                                      <w:szCs w:val="18"/>
                                    </w:rPr>
                                    <w:t>e</w:t>
                                  </w:r>
                                  <w:r w:rsidRPr="00652865">
                                    <w:rPr>
                                      <w:rFonts w:ascii="Arial" w:hAnsi="Arial" w:cs="Arial"/>
                                      <w:spacing w:val="-1"/>
                                      <w:w w:val="115"/>
                                      <w:sz w:val="18"/>
                                      <w:szCs w:val="18"/>
                                    </w:rPr>
                                    <w:t>n</w:t>
                                  </w:r>
                                  <w:r w:rsidRPr="00652865">
                                    <w:rPr>
                                      <w:rFonts w:ascii="Arial" w:hAnsi="Arial" w:cs="Arial"/>
                                      <w:w w:val="130"/>
                                      <w:sz w:val="18"/>
                                      <w:szCs w:val="18"/>
                                    </w:rPr>
                                    <w:t>e</w:t>
                                  </w:r>
                                  <w:r w:rsidRPr="00652865">
                                    <w:rPr>
                                      <w:rFonts w:ascii="Arial" w:hAnsi="Arial" w:cs="Arial"/>
                                      <w:spacing w:val="2"/>
                                      <w:w w:val="86"/>
                                      <w:sz w:val="18"/>
                                      <w:szCs w:val="18"/>
                                    </w:rPr>
                                    <w:t>f</w:t>
                                  </w:r>
                                  <w:r w:rsidRPr="00652865">
                                    <w:rPr>
                                      <w:rFonts w:ascii="Arial" w:hAnsi="Arial" w:cs="Arial"/>
                                      <w:w w:val="83"/>
                                      <w:sz w:val="18"/>
                                      <w:szCs w:val="18"/>
                                    </w:rPr>
                                    <w:t>i</w:t>
                                  </w:r>
                                  <w:r w:rsidRPr="00652865">
                                    <w:rPr>
                                      <w:rFonts w:ascii="Arial" w:hAnsi="Arial" w:cs="Arial"/>
                                      <w:w w:val="103"/>
                                      <w:sz w:val="18"/>
                                      <w:szCs w:val="18"/>
                                    </w:rPr>
                                    <w:t>t</w:t>
                                  </w:r>
                                  <w:r w:rsidRPr="00652865">
                                    <w:rPr>
                                      <w:rFonts w:ascii="Arial" w:hAnsi="Arial" w:cs="Arial"/>
                                      <w:spacing w:val="-1"/>
                                      <w:w w:val="130"/>
                                      <w:sz w:val="18"/>
                                      <w:szCs w:val="18"/>
                                    </w:rPr>
                                    <w:t>e</w:t>
                                  </w:r>
                                  <w:r w:rsidRPr="00652865">
                                    <w:rPr>
                                      <w:rFonts w:ascii="Arial" w:hAnsi="Arial" w:cs="Arial"/>
                                      <w:w w:val="115"/>
                                      <w:sz w:val="18"/>
                                      <w:szCs w:val="18"/>
                                    </w:rPr>
                                    <w:t>d</w:t>
                                  </w:r>
                                  <w:r w:rsidRPr="00652865">
                                    <w:rPr>
                                      <w:rFonts w:ascii="Arial" w:hAnsi="Arial" w:cs="Arial"/>
                                      <w:spacing w:val="8"/>
                                      <w:sz w:val="18"/>
                                      <w:szCs w:val="18"/>
                                    </w:rPr>
                                    <w:t xml:space="preserve"> </w:t>
                                  </w:r>
                                  <w:r w:rsidRPr="00652865">
                                    <w:rPr>
                                      <w:rFonts w:ascii="Arial" w:hAnsi="Arial" w:cs="Arial"/>
                                      <w:w w:val="130"/>
                                      <w:sz w:val="18"/>
                                      <w:szCs w:val="18"/>
                                    </w:rPr>
                                    <w:t>a</w:t>
                                  </w:r>
                                  <w:r w:rsidRPr="00652865">
                                    <w:rPr>
                                      <w:rFonts w:ascii="Arial" w:hAnsi="Arial" w:cs="Arial"/>
                                      <w:w w:val="83"/>
                                      <w:sz w:val="18"/>
                                      <w:szCs w:val="18"/>
                                    </w:rPr>
                                    <w:t>i</w:t>
                                  </w:r>
                                  <w:r w:rsidRPr="00652865">
                                    <w:rPr>
                                      <w:rFonts w:ascii="Arial" w:hAnsi="Arial" w:cs="Arial"/>
                                      <w:w w:val="103"/>
                                      <w:sz w:val="18"/>
                                      <w:szCs w:val="18"/>
                                    </w:rPr>
                                    <w:t>r</w:t>
                                  </w:r>
                                  <w:r w:rsidRPr="00652865">
                                    <w:rPr>
                                      <w:rFonts w:ascii="Arial" w:hAnsi="Arial" w:cs="Arial"/>
                                      <w:spacing w:val="10"/>
                                      <w:sz w:val="18"/>
                                      <w:szCs w:val="18"/>
                                    </w:rPr>
                                    <w:t xml:space="preserve"> </w:t>
                                  </w:r>
                                  <w:r w:rsidRPr="00652865">
                                    <w:rPr>
                                      <w:rFonts w:ascii="Arial" w:hAnsi="Arial" w:cs="Arial"/>
                                      <w:w w:val="117"/>
                                      <w:sz w:val="18"/>
                                      <w:szCs w:val="18"/>
                                    </w:rPr>
                                    <w:t>c</w:t>
                                  </w:r>
                                  <w:r w:rsidRPr="00652865">
                                    <w:rPr>
                                      <w:rFonts w:ascii="Arial" w:hAnsi="Arial" w:cs="Arial"/>
                                      <w:spacing w:val="-1"/>
                                      <w:w w:val="115"/>
                                      <w:sz w:val="18"/>
                                      <w:szCs w:val="18"/>
                                    </w:rPr>
                                    <w:t>o</w:t>
                                  </w:r>
                                  <w:r w:rsidRPr="00652865">
                                    <w:rPr>
                                      <w:rFonts w:ascii="Arial" w:hAnsi="Arial" w:cs="Arial"/>
                                      <w:spacing w:val="3"/>
                                      <w:w w:val="115"/>
                                      <w:sz w:val="18"/>
                                      <w:szCs w:val="18"/>
                                    </w:rPr>
                                    <w:t>n</w:t>
                                  </w:r>
                                  <w:r w:rsidRPr="00652865">
                                    <w:rPr>
                                      <w:rFonts w:ascii="Arial" w:hAnsi="Arial" w:cs="Arial"/>
                                      <w:spacing w:val="-1"/>
                                      <w:w w:val="115"/>
                                      <w:sz w:val="18"/>
                                      <w:szCs w:val="18"/>
                                    </w:rPr>
                                    <w:t>d</w:t>
                                  </w:r>
                                  <w:r w:rsidRPr="00652865">
                                    <w:rPr>
                                      <w:rFonts w:ascii="Arial" w:hAnsi="Arial" w:cs="Arial"/>
                                      <w:w w:val="83"/>
                                      <w:sz w:val="18"/>
                                      <w:szCs w:val="18"/>
                                    </w:rPr>
                                    <w:t>i</w:t>
                                  </w:r>
                                  <w:r w:rsidRPr="00652865">
                                    <w:rPr>
                                      <w:rFonts w:ascii="Arial" w:hAnsi="Arial" w:cs="Arial"/>
                                      <w:spacing w:val="2"/>
                                      <w:w w:val="103"/>
                                      <w:sz w:val="18"/>
                                      <w:szCs w:val="18"/>
                                    </w:rPr>
                                    <w:t>t</w:t>
                                  </w:r>
                                  <w:r w:rsidRPr="00652865">
                                    <w:rPr>
                                      <w:rFonts w:ascii="Arial" w:hAnsi="Arial" w:cs="Arial"/>
                                      <w:w w:val="83"/>
                                      <w:sz w:val="18"/>
                                      <w:szCs w:val="18"/>
                                    </w:rPr>
                                    <w:t>i</w:t>
                                  </w:r>
                                  <w:r w:rsidRPr="00652865">
                                    <w:rPr>
                                      <w:rFonts w:ascii="Arial" w:hAnsi="Arial" w:cs="Arial"/>
                                      <w:spacing w:val="-1"/>
                                      <w:w w:val="115"/>
                                      <w:sz w:val="18"/>
                                      <w:szCs w:val="18"/>
                                    </w:rPr>
                                    <w:t>o</w:t>
                                  </w:r>
                                  <w:r w:rsidRPr="00652865">
                                    <w:rPr>
                                      <w:rFonts w:ascii="Arial" w:hAnsi="Arial" w:cs="Arial"/>
                                      <w:w w:val="115"/>
                                      <w:sz w:val="18"/>
                                      <w:szCs w:val="18"/>
                                    </w:rPr>
                                    <w:t>n</w:t>
                                  </w:r>
                                  <w:r w:rsidRPr="00652865">
                                    <w:rPr>
                                      <w:rFonts w:ascii="Arial" w:hAnsi="Arial" w:cs="Arial"/>
                                      <w:spacing w:val="1"/>
                                      <w:w w:val="83"/>
                                      <w:sz w:val="18"/>
                                      <w:szCs w:val="18"/>
                                    </w:rPr>
                                    <w:t>i</w:t>
                                  </w:r>
                                  <w:r w:rsidRPr="00652865">
                                    <w:rPr>
                                      <w:rFonts w:ascii="Arial" w:hAnsi="Arial" w:cs="Arial"/>
                                      <w:w w:val="115"/>
                                      <w:sz w:val="18"/>
                                      <w:szCs w:val="18"/>
                                    </w:rPr>
                                    <w:t xml:space="preserve">ng </w:t>
                                  </w:r>
                                  <w:r w:rsidRPr="00652865">
                                    <w:rPr>
                                      <w:rFonts w:ascii="Arial" w:hAnsi="Arial" w:cs="Arial"/>
                                      <w:spacing w:val="2"/>
                                      <w:w w:val="133"/>
                                      <w:sz w:val="18"/>
                                      <w:szCs w:val="18"/>
                                    </w:rPr>
                                    <w:t>s</w:t>
                                  </w:r>
                                  <w:r w:rsidRPr="00652865">
                                    <w:rPr>
                                      <w:rFonts w:ascii="Arial" w:hAnsi="Arial" w:cs="Arial"/>
                                      <w:spacing w:val="-4"/>
                                      <w:w w:val="103"/>
                                      <w:sz w:val="18"/>
                                      <w:szCs w:val="18"/>
                                    </w:rPr>
                                    <w:t>y</w:t>
                                  </w:r>
                                  <w:r w:rsidRPr="00652865">
                                    <w:rPr>
                                      <w:rFonts w:ascii="Arial" w:hAnsi="Arial" w:cs="Arial"/>
                                      <w:spacing w:val="2"/>
                                      <w:w w:val="133"/>
                                      <w:sz w:val="18"/>
                                      <w:szCs w:val="18"/>
                                    </w:rPr>
                                    <w:t>s</w:t>
                                  </w:r>
                                  <w:r w:rsidRPr="00652865">
                                    <w:rPr>
                                      <w:rFonts w:ascii="Arial" w:hAnsi="Arial" w:cs="Arial"/>
                                      <w:w w:val="103"/>
                                      <w:sz w:val="18"/>
                                      <w:szCs w:val="18"/>
                                    </w:rPr>
                                    <w:t>t</w:t>
                                  </w:r>
                                  <w:r w:rsidRPr="00652865">
                                    <w:rPr>
                                      <w:rFonts w:ascii="Arial" w:hAnsi="Arial" w:cs="Arial"/>
                                      <w:spacing w:val="3"/>
                                      <w:w w:val="130"/>
                                      <w:sz w:val="18"/>
                                      <w:szCs w:val="18"/>
                                    </w:rPr>
                                    <w:t>e</w:t>
                                  </w:r>
                                  <w:r w:rsidRPr="00652865">
                                    <w:rPr>
                                      <w:rFonts w:ascii="Arial" w:hAnsi="Arial" w:cs="Arial"/>
                                      <w:w w:val="111"/>
                                      <w:sz w:val="18"/>
                                      <w:szCs w:val="18"/>
                                    </w:rPr>
                                    <w:t>m</w:t>
                                  </w:r>
                                </w:p>
                              </w:tc>
                            </w:tr>
                            <w:tr w:rsidR="00E5038E" w:rsidRPr="00652865">
                              <w:trPr>
                                <w:trHeight w:hRule="exact" w:val="329"/>
                              </w:trPr>
                              <w:tc>
                                <w:tcPr>
                                  <w:tcW w:w="1018"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before="1"/>
                                    <w:ind w:left="6" w:right="418"/>
                                    <w:jc w:val="center"/>
                                    <w:rPr>
                                      <w:rFonts w:ascii="Arial" w:hAnsi="Arial" w:cs="Arial"/>
                                      <w:sz w:val="18"/>
                                      <w:szCs w:val="18"/>
                                    </w:rPr>
                                  </w:pPr>
                                  <w:r w:rsidRPr="00652865">
                                    <w:rPr>
                                      <w:rFonts w:ascii="Arial" w:hAnsi="Arial" w:cs="Arial"/>
                                      <w:w w:val="115"/>
                                      <w:sz w:val="18"/>
                                      <w:szCs w:val="18"/>
                                    </w:rPr>
                                    <w:t>1</w:t>
                                  </w:r>
                                </w:p>
                              </w:tc>
                              <w:tc>
                                <w:tcPr>
                                  <w:tcW w:w="3078"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spacing w:before="1"/>
                                    <w:rPr>
                                      <w:rFonts w:ascii="Arial" w:hAnsi="Arial" w:cs="Arial"/>
                                      <w:sz w:val="18"/>
                                      <w:szCs w:val="18"/>
                                    </w:rPr>
                                  </w:pPr>
                                  <w:r w:rsidRPr="00652865">
                                    <w:rPr>
                                      <w:rFonts w:ascii="Arial" w:hAnsi="Arial" w:cs="Arial"/>
                                      <w:sz w:val="18"/>
                                      <w:szCs w:val="18"/>
                                    </w:rPr>
                                    <w:t>No</w:t>
                                  </w:r>
                                  <w:r w:rsidRPr="00652865">
                                    <w:rPr>
                                      <w:rFonts w:ascii="Arial" w:hAnsi="Arial" w:cs="Arial"/>
                                      <w:spacing w:val="23"/>
                                      <w:sz w:val="18"/>
                                      <w:szCs w:val="18"/>
                                    </w:rPr>
                                    <w:t xml:space="preserve"> </w:t>
                                  </w:r>
                                  <w:r w:rsidRPr="00652865">
                                    <w:rPr>
                                      <w:rFonts w:ascii="Arial" w:hAnsi="Arial" w:cs="Arial"/>
                                      <w:sz w:val="18"/>
                                      <w:szCs w:val="18"/>
                                    </w:rPr>
                                    <w:t>of</w:t>
                                  </w:r>
                                  <w:r w:rsidRPr="00652865">
                                    <w:rPr>
                                      <w:rFonts w:ascii="Arial" w:hAnsi="Arial" w:cs="Arial"/>
                                      <w:spacing w:val="14"/>
                                      <w:sz w:val="18"/>
                                      <w:szCs w:val="18"/>
                                    </w:rPr>
                                    <w:t xml:space="preserve"> </w:t>
                                  </w:r>
                                  <w:r w:rsidRPr="00652865">
                                    <w:rPr>
                                      <w:rFonts w:ascii="Arial" w:hAnsi="Arial" w:cs="Arial"/>
                                      <w:w w:val="118"/>
                                      <w:sz w:val="18"/>
                                      <w:szCs w:val="18"/>
                                    </w:rPr>
                                    <w:t>earth</w:t>
                                  </w:r>
                                  <w:r w:rsidRPr="00652865">
                                    <w:rPr>
                                      <w:rFonts w:ascii="Arial" w:hAnsi="Arial" w:cs="Arial"/>
                                      <w:spacing w:val="-1"/>
                                      <w:w w:val="118"/>
                                      <w:sz w:val="18"/>
                                      <w:szCs w:val="18"/>
                                    </w:rPr>
                                    <w:t xml:space="preserve"> </w:t>
                                  </w:r>
                                  <w:r w:rsidRPr="00652865">
                                    <w:rPr>
                                      <w:rFonts w:ascii="Arial" w:hAnsi="Arial" w:cs="Arial"/>
                                      <w:spacing w:val="3"/>
                                      <w:w w:val="115"/>
                                      <w:sz w:val="18"/>
                                      <w:szCs w:val="18"/>
                                    </w:rPr>
                                    <w:t>p</w:t>
                                  </w:r>
                                  <w:r w:rsidRPr="00652865">
                                    <w:rPr>
                                      <w:rFonts w:ascii="Arial" w:hAnsi="Arial" w:cs="Arial"/>
                                      <w:w w:val="83"/>
                                      <w:sz w:val="18"/>
                                      <w:szCs w:val="18"/>
                                    </w:rPr>
                                    <w:t>i</w:t>
                                  </w:r>
                                  <w:r w:rsidRPr="00652865">
                                    <w:rPr>
                                      <w:rFonts w:ascii="Arial" w:hAnsi="Arial" w:cs="Arial"/>
                                      <w:w w:val="103"/>
                                      <w:sz w:val="18"/>
                                      <w:szCs w:val="18"/>
                                    </w:rPr>
                                    <w:t>t</w:t>
                                  </w:r>
                                </w:p>
                              </w:tc>
                              <w:tc>
                                <w:tcPr>
                                  <w:tcW w:w="1597" w:type="dxa"/>
                                  <w:tcBorders>
                                    <w:top w:val="single" w:sz="5" w:space="0" w:color="000000"/>
                                    <w:left w:val="single" w:sz="4" w:space="0" w:color="000000"/>
                                    <w:bottom w:val="single" w:sz="5"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372"/>
                              </w:trPr>
                              <w:tc>
                                <w:tcPr>
                                  <w:tcW w:w="1018"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before="1"/>
                                    <w:ind w:left="6" w:right="418"/>
                                    <w:jc w:val="center"/>
                                    <w:rPr>
                                      <w:rFonts w:ascii="Arial" w:hAnsi="Arial" w:cs="Arial"/>
                                      <w:sz w:val="18"/>
                                      <w:szCs w:val="18"/>
                                    </w:rPr>
                                  </w:pPr>
                                  <w:r w:rsidRPr="00652865">
                                    <w:rPr>
                                      <w:rFonts w:ascii="Arial" w:hAnsi="Arial" w:cs="Arial"/>
                                      <w:w w:val="115"/>
                                      <w:sz w:val="18"/>
                                      <w:szCs w:val="18"/>
                                    </w:rPr>
                                    <w:t>2</w:t>
                                  </w:r>
                                </w:p>
                              </w:tc>
                              <w:tc>
                                <w:tcPr>
                                  <w:tcW w:w="3078"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spacing w:before="1"/>
                                    <w:rPr>
                                      <w:rFonts w:ascii="Arial" w:hAnsi="Arial" w:cs="Arial"/>
                                      <w:sz w:val="18"/>
                                      <w:szCs w:val="18"/>
                                    </w:rPr>
                                  </w:pPr>
                                  <w:r w:rsidRPr="00652865">
                                    <w:rPr>
                                      <w:rFonts w:ascii="Arial" w:hAnsi="Arial" w:cs="Arial"/>
                                      <w:spacing w:val="2"/>
                                      <w:w w:val="103"/>
                                      <w:sz w:val="18"/>
                                      <w:szCs w:val="18"/>
                                    </w:rPr>
                                    <w:t>T</w:t>
                                  </w:r>
                                  <w:r w:rsidRPr="00652865">
                                    <w:rPr>
                                      <w:rFonts w:ascii="Arial" w:hAnsi="Arial" w:cs="Arial"/>
                                      <w:spacing w:val="-2"/>
                                      <w:w w:val="103"/>
                                      <w:sz w:val="18"/>
                                      <w:szCs w:val="18"/>
                                    </w:rPr>
                                    <w:t>y</w:t>
                                  </w:r>
                                  <w:r w:rsidRPr="00652865">
                                    <w:rPr>
                                      <w:rFonts w:ascii="Arial" w:hAnsi="Arial" w:cs="Arial"/>
                                      <w:spacing w:val="-1"/>
                                      <w:w w:val="115"/>
                                      <w:sz w:val="18"/>
                                      <w:szCs w:val="18"/>
                                    </w:rPr>
                                    <w:t>p</w:t>
                                  </w:r>
                                  <w:r w:rsidRPr="00652865">
                                    <w:rPr>
                                      <w:rFonts w:ascii="Arial" w:hAnsi="Arial" w:cs="Arial"/>
                                      <w:w w:val="130"/>
                                      <w:sz w:val="18"/>
                                      <w:szCs w:val="18"/>
                                    </w:rPr>
                                    <w:t>e</w:t>
                                  </w:r>
                                </w:p>
                              </w:tc>
                              <w:tc>
                                <w:tcPr>
                                  <w:tcW w:w="1597" w:type="dxa"/>
                                  <w:tcBorders>
                                    <w:top w:val="single" w:sz="5" w:space="0" w:color="000000"/>
                                    <w:left w:val="single" w:sz="4" w:space="0" w:color="000000"/>
                                    <w:bottom w:val="single" w:sz="5"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402"/>
                              </w:trPr>
                              <w:tc>
                                <w:tcPr>
                                  <w:tcW w:w="1018" w:type="dxa"/>
                                  <w:tcBorders>
                                    <w:top w:val="single" w:sz="5" w:space="0" w:color="000000"/>
                                    <w:left w:val="single" w:sz="5" w:space="0" w:color="000000"/>
                                    <w:bottom w:val="single" w:sz="4" w:space="0" w:color="000000"/>
                                    <w:right w:val="single" w:sz="5" w:space="0" w:color="000000"/>
                                  </w:tcBorders>
                                </w:tcPr>
                                <w:p w:rsidR="00E5038E" w:rsidRPr="00652865" w:rsidRDefault="00E5038E" w:rsidP="00652865">
                                  <w:pPr>
                                    <w:spacing w:before="1"/>
                                    <w:ind w:left="6" w:right="418"/>
                                    <w:jc w:val="center"/>
                                    <w:rPr>
                                      <w:rFonts w:ascii="Arial" w:hAnsi="Arial" w:cs="Arial"/>
                                      <w:sz w:val="18"/>
                                      <w:szCs w:val="18"/>
                                    </w:rPr>
                                  </w:pPr>
                                  <w:r w:rsidRPr="00652865">
                                    <w:rPr>
                                      <w:rFonts w:ascii="Arial" w:hAnsi="Arial" w:cs="Arial"/>
                                      <w:w w:val="115"/>
                                      <w:sz w:val="18"/>
                                      <w:szCs w:val="18"/>
                                    </w:rPr>
                                    <w:t>3</w:t>
                                  </w:r>
                                </w:p>
                              </w:tc>
                              <w:tc>
                                <w:tcPr>
                                  <w:tcW w:w="3078" w:type="dxa"/>
                                  <w:tcBorders>
                                    <w:top w:val="single" w:sz="5" w:space="0" w:color="000000"/>
                                    <w:left w:val="single" w:sz="5" w:space="0" w:color="000000"/>
                                    <w:bottom w:val="single" w:sz="4" w:space="0" w:color="000000"/>
                                    <w:right w:val="single" w:sz="4" w:space="0" w:color="000000"/>
                                  </w:tcBorders>
                                </w:tcPr>
                                <w:p w:rsidR="00E5038E" w:rsidRPr="00652865" w:rsidRDefault="00E5038E" w:rsidP="00652865">
                                  <w:pPr>
                                    <w:spacing w:before="1"/>
                                    <w:rPr>
                                      <w:rFonts w:ascii="Arial" w:hAnsi="Arial" w:cs="Arial"/>
                                      <w:sz w:val="18"/>
                                      <w:szCs w:val="18"/>
                                    </w:rPr>
                                  </w:pPr>
                                  <w:proofErr w:type="spellStart"/>
                                  <w:r w:rsidRPr="00652865">
                                    <w:rPr>
                                      <w:rFonts w:ascii="Arial" w:hAnsi="Arial" w:cs="Arial"/>
                                      <w:spacing w:val="-1"/>
                                      <w:w w:val="113"/>
                                      <w:sz w:val="18"/>
                                      <w:szCs w:val="18"/>
                                    </w:rPr>
                                    <w:t>E</w:t>
                                  </w:r>
                                  <w:r w:rsidRPr="00652865">
                                    <w:rPr>
                                      <w:rFonts w:ascii="Arial" w:hAnsi="Arial" w:cs="Arial"/>
                                      <w:w w:val="130"/>
                                      <w:sz w:val="18"/>
                                      <w:szCs w:val="18"/>
                                    </w:rPr>
                                    <w:t>a</w:t>
                                  </w:r>
                                  <w:r w:rsidRPr="00652865">
                                    <w:rPr>
                                      <w:rFonts w:ascii="Arial" w:hAnsi="Arial" w:cs="Arial"/>
                                      <w:spacing w:val="1"/>
                                      <w:w w:val="103"/>
                                      <w:sz w:val="18"/>
                                      <w:szCs w:val="18"/>
                                    </w:rPr>
                                    <w:t>r</w:t>
                                  </w:r>
                                  <w:r w:rsidRPr="00652865">
                                    <w:rPr>
                                      <w:rFonts w:ascii="Arial" w:hAnsi="Arial" w:cs="Arial"/>
                                      <w:spacing w:val="-1"/>
                                      <w:w w:val="103"/>
                                      <w:sz w:val="18"/>
                                      <w:szCs w:val="18"/>
                                    </w:rPr>
                                    <w:t>t</w:t>
                                  </w:r>
                                  <w:r w:rsidRPr="00652865">
                                    <w:rPr>
                                      <w:rFonts w:ascii="Arial" w:hAnsi="Arial" w:cs="Arial"/>
                                      <w:spacing w:val="4"/>
                                      <w:w w:val="115"/>
                                      <w:sz w:val="18"/>
                                      <w:szCs w:val="18"/>
                                    </w:rPr>
                                    <w:t>h</w:t>
                                  </w:r>
                                  <w:r w:rsidRPr="00652865">
                                    <w:rPr>
                                      <w:rFonts w:ascii="Arial" w:hAnsi="Arial" w:cs="Arial"/>
                                      <w:w w:val="83"/>
                                      <w:sz w:val="18"/>
                                      <w:szCs w:val="18"/>
                                    </w:rPr>
                                    <w:t>i</w:t>
                                  </w:r>
                                  <w:r w:rsidRPr="00652865">
                                    <w:rPr>
                                      <w:rFonts w:ascii="Arial" w:hAnsi="Arial" w:cs="Arial"/>
                                      <w:spacing w:val="-1"/>
                                      <w:w w:val="115"/>
                                      <w:sz w:val="18"/>
                                      <w:szCs w:val="18"/>
                                    </w:rPr>
                                    <w:t>n</w:t>
                                  </w:r>
                                  <w:r w:rsidRPr="00652865">
                                    <w:rPr>
                                      <w:rFonts w:ascii="Arial" w:hAnsi="Arial" w:cs="Arial"/>
                                      <w:w w:val="115"/>
                                      <w:sz w:val="18"/>
                                      <w:szCs w:val="18"/>
                                    </w:rPr>
                                    <w:t>g</w:t>
                                  </w:r>
                                  <w:proofErr w:type="spellEnd"/>
                                  <w:r w:rsidRPr="00652865">
                                    <w:rPr>
                                      <w:rFonts w:ascii="Arial" w:hAnsi="Arial" w:cs="Arial"/>
                                      <w:spacing w:val="9"/>
                                      <w:sz w:val="18"/>
                                      <w:szCs w:val="18"/>
                                    </w:rPr>
                                    <w:t xml:space="preserve"> </w:t>
                                  </w:r>
                                  <w:r w:rsidRPr="00652865">
                                    <w:rPr>
                                      <w:rFonts w:ascii="Arial" w:hAnsi="Arial" w:cs="Arial"/>
                                      <w:spacing w:val="-1"/>
                                      <w:w w:val="120"/>
                                      <w:sz w:val="18"/>
                                      <w:szCs w:val="18"/>
                                    </w:rPr>
                                    <w:t>t</w:t>
                                  </w:r>
                                  <w:r w:rsidRPr="00652865">
                                    <w:rPr>
                                      <w:rFonts w:ascii="Arial" w:hAnsi="Arial" w:cs="Arial"/>
                                      <w:w w:val="120"/>
                                      <w:sz w:val="18"/>
                                      <w:szCs w:val="18"/>
                                    </w:rPr>
                                    <w:t>est</w:t>
                                  </w:r>
                                  <w:r w:rsidRPr="00652865">
                                    <w:rPr>
                                      <w:rFonts w:ascii="Arial" w:hAnsi="Arial" w:cs="Arial"/>
                                      <w:spacing w:val="-1"/>
                                      <w:w w:val="120"/>
                                      <w:sz w:val="18"/>
                                      <w:szCs w:val="18"/>
                                    </w:rPr>
                                    <w:t xml:space="preserve"> </w:t>
                                  </w:r>
                                  <w:r w:rsidRPr="00652865">
                                    <w:rPr>
                                      <w:rFonts w:ascii="Arial" w:hAnsi="Arial" w:cs="Arial"/>
                                      <w:spacing w:val="1"/>
                                      <w:w w:val="103"/>
                                      <w:sz w:val="18"/>
                                      <w:szCs w:val="18"/>
                                    </w:rPr>
                                    <w:t>r</w:t>
                                  </w:r>
                                  <w:r w:rsidRPr="00652865">
                                    <w:rPr>
                                      <w:rFonts w:ascii="Arial" w:hAnsi="Arial" w:cs="Arial"/>
                                      <w:w w:val="130"/>
                                      <w:sz w:val="18"/>
                                      <w:szCs w:val="18"/>
                                    </w:rPr>
                                    <w:t>e</w:t>
                                  </w:r>
                                  <w:r w:rsidRPr="00652865">
                                    <w:rPr>
                                      <w:rFonts w:ascii="Arial" w:hAnsi="Arial" w:cs="Arial"/>
                                      <w:w w:val="115"/>
                                      <w:sz w:val="18"/>
                                      <w:szCs w:val="18"/>
                                    </w:rPr>
                                    <w:t>po</w:t>
                                  </w:r>
                                  <w:r w:rsidRPr="00652865">
                                    <w:rPr>
                                      <w:rFonts w:ascii="Arial" w:hAnsi="Arial" w:cs="Arial"/>
                                      <w:w w:val="103"/>
                                      <w:sz w:val="18"/>
                                      <w:szCs w:val="18"/>
                                    </w:rPr>
                                    <w:t>rt</w:t>
                                  </w:r>
                                </w:p>
                              </w:tc>
                              <w:tc>
                                <w:tcPr>
                                  <w:tcW w:w="1597" w:type="dxa"/>
                                  <w:tcBorders>
                                    <w:top w:val="single" w:sz="5" w:space="0" w:color="000000"/>
                                    <w:left w:val="single" w:sz="4" w:space="0" w:color="000000"/>
                                    <w:bottom w:val="single" w:sz="4"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5" w:space="0" w:color="000000"/>
                                    <w:left w:val="single" w:sz="5" w:space="0" w:color="000000"/>
                                    <w:bottom w:val="single" w:sz="4"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5" w:space="0" w:color="000000"/>
                                    <w:left w:val="single" w:sz="4" w:space="0" w:color="000000"/>
                                    <w:bottom w:val="single" w:sz="4"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311"/>
                              </w:trPr>
                              <w:tc>
                                <w:tcPr>
                                  <w:tcW w:w="1018" w:type="dxa"/>
                                  <w:tcBorders>
                                    <w:top w:val="single" w:sz="4" w:space="0" w:color="000000"/>
                                    <w:left w:val="single" w:sz="5" w:space="0" w:color="000000"/>
                                    <w:bottom w:val="single" w:sz="5" w:space="0" w:color="000000"/>
                                    <w:right w:val="single" w:sz="5" w:space="0" w:color="000000"/>
                                  </w:tcBorders>
                                </w:tcPr>
                                <w:p w:rsidR="00E5038E" w:rsidRPr="00652865" w:rsidRDefault="00E5038E" w:rsidP="00652865">
                                  <w:pPr>
                                    <w:spacing w:before="3"/>
                                    <w:ind w:left="6" w:right="418"/>
                                    <w:jc w:val="center"/>
                                    <w:rPr>
                                      <w:rFonts w:ascii="Arial" w:hAnsi="Arial" w:cs="Arial"/>
                                      <w:sz w:val="18"/>
                                      <w:szCs w:val="18"/>
                                    </w:rPr>
                                  </w:pPr>
                                  <w:r w:rsidRPr="00652865">
                                    <w:rPr>
                                      <w:rFonts w:ascii="Arial" w:hAnsi="Arial" w:cs="Arial"/>
                                      <w:w w:val="115"/>
                                      <w:sz w:val="18"/>
                                      <w:szCs w:val="18"/>
                                    </w:rPr>
                                    <w:t>4</w:t>
                                  </w:r>
                                </w:p>
                              </w:tc>
                              <w:tc>
                                <w:tcPr>
                                  <w:tcW w:w="3078" w:type="dxa"/>
                                  <w:tcBorders>
                                    <w:top w:val="single" w:sz="4" w:space="0" w:color="000000"/>
                                    <w:left w:val="single" w:sz="5" w:space="0" w:color="000000"/>
                                    <w:bottom w:val="single" w:sz="5" w:space="0" w:color="000000"/>
                                    <w:right w:val="single" w:sz="4" w:space="0" w:color="000000"/>
                                  </w:tcBorders>
                                </w:tcPr>
                                <w:p w:rsidR="00E5038E" w:rsidRPr="00652865" w:rsidRDefault="00E5038E" w:rsidP="00652865">
                                  <w:pPr>
                                    <w:spacing w:before="3"/>
                                    <w:rPr>
                                      <w:rFonts w:ascii="Arial" w:hAnsi="Arial" w:cs="Arial"/>
                                      <w:sz w:val="18"/>
                                      <w:szCs w:val="18"/>
                                    </w:rPr>
                                  </w:pPr>
                                  <w:r w:rsidRPr="00652865">
                                    <w:rPr>
                                      <w:rFonts w:ascii="Arial" w:hAnsi="Arial" w:cs="Arial"/>
                                      <w:w w:val="112"/>
                                      <w:sz w:val="18"/>
                                      <w:szCs w:val="18"/>
                                    </w:rPr>
                                    <w:t>C</w:t>
                                  </w:r>
                                  <w:r w:rsidRPr="00652865">
                                    <w:rPr>
                                      <w:rFonts w:ascii="Arial" w:hAnsi="Arial" w:cs="Arial"/>
                                      <w:spacing w:val="-1"/>
                                      <w:w w:val="115"/>
                                      <w:sz w:val="18"/>
                                      <w:szCs w:val="18"/>
                                    </w:rPr>
                                    <w:t>on</w:t>
                                  </w:r>
                                  <w:r w:rsidRPr="00652865">
                                    <w:rPr>
                                      <w:rFonts w:ascii="Arial" w:hAnsi="Arial" w:cs="Arial"/>
                                      <w:spacing w:val="4"/>
                                      <w:w w:val="103"/>
                                      <w:sz w:val="18"/>
                                      <w:szCs w:val="18"/>
                                    </w:rPr>
                                    <w:t>t</w:t>
                                  </w:r>
                                  <w:r w:rsidRPr="00652865">
                                    <w:rPr>
                                      <w:rFonts w:ascii="Arial" w:hAnsi="Arial" w:cs="Arial"/>
                                      <w:w w:val="83"/>
                                      <w:sz w:val="18"/>
                                      <w:szCs w:val="18"/>
                                    </w:rPr>
                                    <w:t>i</w:t>
                                  </w:r>
                                  <w:r w:rsidRPr="00652865">
                                    <w:rPr>
                                      <w:rFonts w:ascii="Arial" w:hAnsi="Arial" w:cs="Arial"/>
                                      <w:spacing w:val="-1"/>
                                      <w:w w:val="115"/>
                                      <w:sz w:val="18"/>
                                      <w:szCs w:val="18"/>
                                    </w:rPr>
                                    <w:t>n</w:t>
                                  </w:r>
                                  <w:r w:rsidRPr="00652865">
                                    <w:rPr>
                                      <w:rFonts w:ascii="Arial" w:hAnsi="Arial" w:cs="Arial"/>
                                      <w:w w:val="115"/>
                                      <w:sz w:val="18"/>
                                      <w:szCs w:val="18"/>
                                    </w:rPr>
                                    <w:t>u</w:t>
                                  </w:r>
                                  <w:r w:rsidRPr="00652865">
                                    <w:rPr>
                                      <w:rFonts w:ascii="Arial" w:hAnsi="Arial" w:cs="Arial"/>
                                      <w:w w:val="83"/>
                                      <w:sz w:val="18"/>
                                      <w:szCs w:val="18"/>
                                    </w:rPr>
                                    <w:t>i</w:t>
                                  </w:r>
                                  <w:r w:rsidRPr="00652865">
                                    <w:rPr>
                                      <w:rFonts w:ascii="Arial" w:hAnsi="Arial" w:cs="Arial"/>
                                      <w:spacing w:val="6"/>
                                      <w:w w:val="103"/>
                                      <w:sz w:val="18"/>
                                      <w:szCs w:val="18"/>
                                    </w:rPr>
                                    <w:t>t</w:t>
                                  </w:r>
                                  <w:r w:rsidRPr="00652865">
                                    <w:rPr>
                                      <w:rFonts w:ascii="Arial" w:hAnsi="Arial" w:cs="Arial"/>
                                      <w:w w:val="103"/>
                                      <w:sz w:val="18"/>
                                      <w:szCs w:val="18"/>
                                    </w:rPr>
                                    <w:t>y</w:t>
                                  </w:r>
                                  <w:r w:rsidRPr="00652865">
                                    <w:rPr>
                                      <w:rFonts w:ascii="Arial" w:hAnsi="Arial" w:cs="Arial"/>
                                      <w:spacing w:val="4"/>
                                      <w:sz w:val="18"/>
                                      <w:szCs w:val="18"/>
                                    </w:rPr>
                                    <w:t xml:space="preserve"> </w:t>
                                  </w:r>
                                  <w:r w:rsidRPr="00652865">
                                    <w:rPr>
                                      <w:rFonts w:ascii="Arial" w:hAnsi="Arial" w:cs="Arial"/>
                                      <w:w w:val="120"/>
                                      <w:sz w:val="18"/>
                                      <w:szCs w:val="18"/>
                                    </w:rPr>
                                    <w:t>t</w:t>
                                  </w:r>
                                  <w:r w:rsidRPr="00652865">
                                    <w:rPr>
                                      <w:rFonts w:ascii="Arial" w:hAnsi="Arial" w:cs="Arial"/>
                                      <w:spacing w:val="4"/>
                                      <w:w w:val="120"/>
                                      <w:sz w:val="18"/>
                                      <w:szCs w:val="18"/>
                                    </w:rPr>
                                    <w:t>e</w:t>
                                  </w:r>
                                  <w:r w:rsidRPr="00652865">
                                    <w:rPr>
                                      <w:rFonts w:ascii="Arial" w:hAnsi="Arial" w:cs="Arial"/>
                                      <w:spacing w:val="-5"/>
                                      <w:w w:val="120"/>
                                      <w:sz w:val="18"/>
                                      <w:szCs w:val="18"/>
                                    </w:rPr>
                                    <w:t>s</w:t>
                                  </w:r>
                                  <w:r w:rsidRPr="00652865">
                                    <w:rPr>
                                      <w:rFonts w:ascii="Arial" w:hAnsi="Arial" w:cs="Arial"/>
                                      <w:w w:val="120"/>
                                      <w:sz w:val="18"/>
                                      <w:szCs w:val="18"/>
                                    </w:rPr>
                                    <w:t xml:space="preserve">t </w:t>
                                  </w:r>
                                  <w:r w:rsidRPr="00652865">
                                    <w:rPr>
                                      <w:rFonts w:ascii="Arial" w:hAnsi="Arial" w:cs="Arial"/>
                                      <w:w w:val="103"/>
                                      <w:sz w:val="18"/>
                                      <w:szCs w:val="18"/>
                                    </w:rPr>
                                    <w:t>r</w:t>
                                  </w:r>
                                  <w:r w:rsidRPr="00652865">
                                    <w:rPr>
                                      <w:rFonts w:ascii="Arial" w:hAnsi="Arial" w:cs="Arial"/>
                                      <w:spacing w:val="3"/>
                                      <w:w w:val="130"/>
                                      <w:sz w:val="18"/>
                                      <w:szCs w:val="18"/>
                                    </w:rPr>
                                    <w:t>e</w:t>
                                  </w:r>
                                  <w:r w:rsidRPr="00652865">
                                    <w:rPr>
                                      <w:rFonts w:ascii="Arial" w:hAnsi="Arial" w:cs="Arial"/>
                                      <w:spacing w:val="-1"/>
                                      <w:w w:val="115"/>
                                      <w:sz w:val="18"/>
                                      <w:szCs w:val="18"/>
                                    </w:rPr>
                                    <w:t>p</w:t>
                                  </w:r>
                                  <w:r w:rsidRPr="00652865">
                                    <w:rPr>
                                      <w:rFonts w:ascii="Arial" w:hAnsi="Arial" w:cs="Arial"/>
                                      <w:w w:val="115"/>
                                      <w:sz w:val="18"/>
                                      <w:szCs w:val="18"/>
                                    </w:rPr>
                                    <w:t>o</w:t>
                                  </w:r>
                                  <w:r w:rsidRPr="00652865">
                                    <w:rPr>
                                      <w:rFonts w:ascii="Arial" w:hAnsi="Arial" w:cs="Arial"/>
                                      <w:spacing w:val="1"/>
                                      <w:w w:val="103"/>
                                      <w:sz w:val="18"/>
                                      <w:szCs w:val="18"/>
                                    </w:rPr>
                                    <w:t>r</w:t>
                                  </w:r>
                                  <w:r w:rsidRPr="00652865">
                                    <w:rPr>
                                      <w:rFonts w:ascii="Arial" w:hAnsi="Arial" w:cs="Arial"/>
                                      <w:w w:val="103"/>
                                      <w:sz w:val="18"/>
                                      <w:szCs w:val="18"/>
                                    </w:rPr>
                                    <w:t>t</w:t>
                                  </w:r>
                                </w:p>
                              </w:tc>
                              <w:tc>
                                <w:tcPr>
                                  <w:tcW w:w="1597" w:type="dxa"/>
                                  <w:tcBorders>
                                    <w:top w:val="single" w:sz="4" w:space="0" w:color="000000"/>
                                    <w:left w:val="single" w:sz="4" w:space="0" w:color="000000"/>
                                    <w:bottom w:val="single" w:sz="5"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4" w:space="0" w:color="000000"/>
                                    <w:left w:val="single" w:sz="5" w:space="0" w:color="000000"/>
                                    <w:bottom w:val="single" w:sz="5"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4"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658"/>
                              </w:trPr>
                              <w:tc>
                                <w:tcPr>
                                  <w:tcW w:w="1018"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before="1"/>
                                    <w:ind w:left="6" w:right="418"/>
                                    <w:jc w:val="center"/>
                                    <w:rPr>
                                      <w:rFonts w:ascii="Arial" w:hAnsi="Arial" w:cs="Arial"/>
                                      <w:sz w:val="18"/>
                                      <w:szCs w:val="18"/>
                                    </w:rPr>
                                  </w:pPr>
                                  <w:r w:rsidRPr="00652865">
                                    <w:rPr>
                                      <w:rFonts w:ascii="Arial" w:hAnsi="Arial" w:cs="Arial"/>
                                      <w:w w:val="115"/>
                                      <w:sz w:val="18"/>
                                      <w:szCs w:val="18"/>
                                    </w:rPr>
                                    <w:t>5</w:t>
                                  </w:r>
                                </w:p>
                              </w:tc>
                              <w:tc>
                                <w:tcPr>
                                  <w:tcW w:w="3078"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spacing w:before="1" w:line="251" w:lineRule="auto"/>
                                    <w:ind w:hanging="1"/>
                                    <w:rPr>
                                      <w:rFonts w:ascii="Arial" w:hAnsi="Arial" w:cs="Arial"/>
                                      <w:sz w:val="18"/>
                                      <w:szCs w:val="18"/>
                                    </w:rPr>
                                  </w:pPr>
                                  <w:r w:rsidRPr="00652865">
                                    <w:rPr>
                                      <w:rFonts w:ascii="Arial" w:hAnsi="Arial" w:cs="Arial"/>
                                      <w:w w:val="112"/>
                                      <w:sz w:val="18"/>
                                      <w:szCs w:val="18"/>
                                    </w:rPr>
                                    <w:t>C</w:t>
                                  </w:r>
                                  <w:r w:rsidRPr="00652865">
                                    <w:rPr>
                                      <w:rFonts w:ascii="Arial" w:hAnsi="Arial" w:cs="Arial"/>
                                      <w:spacing w:val="-1"/>
                                      <w:w w:val="115"/>
                                      <w:sz w:val="18"/>
                                      <w:szCs w:val="18"/>
                                    </w:rPr>
                                    <w:t>on</w:t>
                                  </w:r>
                                  <w:r w:rsidRPr="00652865">
                                    <w:rPr>
                                      <w:rFonts w:ascii="Arial" w:hAnsi="Arial" w:cs="Arial"/>
                                      <w:spacing w:val="4"/>
                                      <w:w w:val="115"/>
                                      <w:sz w:val="18"/>
                                      <w:szCs w:val="18"/>
                                    </w:rPr>
                                    <w:t>d</w:t>
                                  </w:r>
                                  <w:r w:rsidRPr="00652865">
                                    <w:rPr>
                                      <w:rFonts w:ascii="Arial" w:hAnsi="Arial" w:cs="Arial"/>
                                      <w:w w:val="83"/>
                                      <w:sz w:val="18"/>
                                      <w:szCs w:val="18"/>
                                    </w:rPr>
                                    <w:t>i</w:t>
                                  </w:r>
                                  <w:r w:rsidRPr="00652865">
                                    <w:rPr>
                                      <w:rFonts w:ascii="Arial" w:hAnsi="Arial" w:cs="Arial"/>
                                      <w:spacing w:val="-1"/>
                                      <w:w w:val="103"/>
                                      <w:sz w:val="18"/>
                                      <w:szCs w:val="18"/>
                                    </w:rPr>
                                    <w:t>t</w:t>
                                  </w:r>
                                  <w:r w:rsidRPr="00652865">
                                    <w:rPr>
                                      <w:rFonts w:ascii="Arial" w:hAnsi="Arial" w:cs="Arial"/>
                                      <w:spacing w:val="1"/>
                                      <w:w w:val="83"/>
                                      <w:sz w:val="18"/>
                                      <w:szCs w:val="18"/>
                                    </w:rPr>
                                    <w:t>i</w:t>
                                  </w:r>
                                  <w:r w:rsidRPr="00652865">
                                    <w:rPr>
                                      <w:rFonts w:ascii="Arial" w:hAnsi="Arial" w:cs="Arial"/>
                                      <w:spacing w:val="-1"/>
                                      <w:w w:val="115"/>
                                      <w:sz w:val="18"/>
                                      <w:szCs w:val="18"/>
                                    </w:rPr>
                                    <w:t>o</w:t>
                                  </w:r>
                                  <w:r w:rsidRPr="00652865">
                                    <w:rPr>
                                      <w:rFonts w:ascii="Arial" w:hAnsi="Arial" w:cs="Arial"/>
                                      <w:w w:val="115"/>
                                      <w:sz w:val="18"/>
                                      <w:szCs w:val="18"/>
                                    </w:rPr>
                                    <w:t>n</w:t>
                                  </w:r>
                                  <w:r w:rsidRPr="00652865">
                                    <w:rPr>
                                      <w:rFonts w:ascii="Arial" w:hAnsi="Arial" w:cs="Arial"/>
                                      <w:spacing w:val="10"/>
                                      <w:sz w:val="18"/>
                                      <w:szCs w:val="18"/>
                                    </w:rPr>
                                    <w:t xml:space="preserve"> </w:t>
                                  </w:r>
                                  <w:r w:rsidRPr="00652865">
                                    <w:rPr>
                                      <w:rFonts w:ascii="Arial" w:hAnsi="Arial" w:cs="Arial"/>
                                      <w:spacing w:val="-1"/>
                                      <w:sz w:val="18"/>
                                      <w:szCs w:val="18"/>
                                    </w:rPr>
                                    <w:t>o</w:t>
                                  </w:r>
                                  <w:r w:rsidRPr="00652865">
                                    <w:rPr>
                                      <w:rFonts w:ascii="Arial" w:hAnsi="Arial" w:cs="Arial"/>
                                      <w:sz w:val="18"/>
                                      <w:szCs w:val="18"/>
                                    </w:rPr>
                                    <w:t>f</w:t>
                                  </w:r>
                                  <w:r w:rsidRPr="00652865">
                                    <w:rPr>
                                      <w:rFonts w:ascii="Arial" w:hAnsi="Arial" w:cs="Arial"/>
                                      <w:spacing w:val="14"/>
                                      <w:sz w:val="18"/>
                                      <w:szCs w:val="18"/>
                                    </w:rPr>
                                    <w:t xml:space="preserve"> </w:t>
                                  </w:r>
                                  <w:r w:rsidRPr="00652865">
                                    <w:rPr>
                                      <w:rFonts w:ascii="Arial" w:hAnsi="Arial" w:cs="Arial"/>
                                      <w:spacing w:val="-1"/>
                                      <w:w w:val="103"/>
                                      <w:sz w:val="18"/>
                                      <w:szCs w:val="18"/>
                                    </w:rPr>
                                    <w:t>t</w:t>
                                  </w:r>
                                  <w:r w:rsidRPr="00652865">
                                    <w:rPr>
                                      <w:rFonts w:ascii="Arial" w:hAnsi="Arial" w:cs="Arial"/>
                                      <w:w w:val="115"/>
                                      <w:sz w:val="18"/>
                                      <w:szCs w:val="18"/>
                                    </w:rPr>
                                    <w:t>o</w:t>
                                  </w:r>
                                  <w:r w:rsidRPr="00652865">
                                    <w:rPr>
                                      <w:rFonts w:ascii="Arial" w:hAnsi="Arial" w:cs="Arial"/>
                                      <w:spacing w:val="2"/>
                                      <w:w w:val="103"/>
                                      <w:sz w:val="18"/>
                                      <w:szCs w:val="18"/>
                                    </w:rPr>
                                    <w:t>t</w:t>
                                  </w:r>
                                  <w:r w:rsidRPr="00652865">
                                    <w:rPr>
                                      <w:rFonts w:ascii="Arial" w:hAnsi="Arial" w:cs="Arial"/>
                                      <w:spacing w:val="-1"/>
                                      <w:w w:val="130"/>
                                      <w:sz w:val="18"/>
                                      <w:szCs w:val="18"/>
                                    </w:rPr>
                                    <w:t>a</w:t>
                                  </w:r>
                                  <w:r w:rsidRPr="00652865">
                                    <w:rPr>
                                      <w:rFonts w:ascii="Arial" w:hAnsi="Arial" w:cs="Arial"/>
                                      <w:w w:val="83"/>
                                      <w:sz w:val="18"/>
                                      <w:szCs w:val="18"/>
                                    </w:rPr>
                                    <w:t>l</w:t>
                                  </w:r>
                                  <w:r w:rsidRPr="00652865">
                                    <w:rPr>
                                      <w:rFonts w:ascii="Arial" w:hAnsi="Arial" w:cs="Arial"/>
                                      <w:spacing w:val="8"/>
                                      <w:sz w:val="18"/>
                                      <w:szCs w:val="18"/>
                                    </w:rPr>
                                    <w:t xml:space="preserve"> </w:t>
                                  </w:r>
                                  <w:proofErr w:type="spellStart"/>
                                  <w:r w:rsidRPr="00652865">
                                    <w:rPr>
                                      <w:rFonts w:ascii="Arial" w:hAnsi="Arial" w:cs="Arial"/>
                                      <w:w w:val="130"/>
                                      <w:sz w:val="18"/>
                                      <w:szCs w:val="18"/>
                                    </w:rPr>
                                    <w:t>e</w:t>
                                  </w:r>
                                  <w:r w:rsidRPr="00652865">
                                    <w:rPr>
                                      <w:rFonts w:ascii="Arial" w:hAnsi="Arial" w:cs="Arial"/>
                                      <w:spacing w:val="-1"/>
                                      <w:w w:val="130"/>
                                      <w:sz w:val="18"/>
                                      <w:szCs w:val="18"/>
                                    </w:rPr>
                                    <w:t>a</w:t>
                                  </w:r>
                                  <w:r w:rsidRPr="00652865">
                                    <w:rPr>
                                      <w:rFonts w:ascii="Arial" w:hAnsi="Arial" w:cs="Arial"/>
                                      <w:spacing w:val="3"/>
                                      <w:w w:val="103"/>
                                      <w:sz w:val="18"/>
                                      <w:szCs w:val="18"/>
                                    </w:rPr>
                                    <w:t>r</w:t>
                                  </w:r>
                                  <w:r w:rsidRPr="00652865">
                                    <w:rPr>
                                      <w:rFonts w:ascii="Arial" w:hAnsi="Arial" w:cs="Arial"/>
                                      <w:w w:val="103"/>
                                      <w:sz w:val="18"/>
                                      <w:szCs w:val="18"/>
                                    </w:rPr>
                                    <w:t>t</w:t>
                                  </w:r>
                                  <w:r w:rsidRPr="00652865">
                                    <w:rPr>
                                      <w:rFonts w:ascii="Arial" w:hAnsi="Arial" w:cs="Arial"/>
                                      <w:w w:val="115"/>
                                      <w:sz w:val="18"/>
                                      <w:szCs w:val="18"/>
                                    </w:rPr>
                                    <w:t>h</w:t>
                                  </w:r>
                                  <w:r w:rsidRPr="00652865">
                                    <w:rPr>
                                      <w:rFonts w:ascii="Arial" w:hAnsi="Arial" w:cs="Arial"/>
                                      <w:w w:val="83"/>
                                      <w:sz w:val="18"/>
                                      <w:szCs w:val="18"/>
                                    </w:rPr>
                                    <w:t>i</w:t>
                                  </w:r>
                                  <w:r w:rsidRPr="00652865">
                                    <w:rPr>
                                      <w:rFonts w:ascii="Arial" w:hAnsi="Arial" w:cs="Arial"/>
                                      <w:w w:val="115"/>
                                      <w:sz w:val="18"/>
                                      <w:szCs w:val="18"/>
                                    </w:rPr>
                                    <w:t>ng</w:t>
                                  </w:r>
                                  <w:proofErr w:type="spellEnd"/>
                                  <w:r w:rsidRPr="00652865">
                                    <w:rPr>
                                      <w:rFonts w:ascii="Arial" w:hAnsi="Arial" w:cs="Arial"/>
                                      <w:spacing w:val="10"/>
                                      <w:sz w:val="18"/>
                                      <w:szCs w:val="18"/>
                                    </w:rPr>
                                    <w:t xml:space="preserve"> </w:t>
                                  </w:r>
                                  <w:r w:rsidRPr="00652865">
                                    <w:rPr>
                                      <w:rFonts w:ascii="Arial" w:hAnsi="Arial" w:cs="Arial"/>
                                      <w:spacing w:val="4"/>
                                      <w:w w:val="133"/>
                                      <w:sz w:val="18"/>
                                      <w:szCs w:val="18"/>
                                    </w:rPr>
                                    <w:t>s</w:t>
                                  </w:r>
                                  <w:r w:rsidRPr="00652865">
                                    <w:rPr>
                                      <w:rFonts w:ascii="Arial" w:hAnsi="Arial" w:cs="Arial"/>
                                      <w:spacing w:val="-6"/>
                                      <w:w w:val="103"/>
                                      <w:sz w:val="18"/>
                                      <w:szCs w:val="18"/>
                                    </w:rPr>
                                    <w:t>y</w:t>
                                  </w:r>
                                  <w:r w:rsidRPr="00652865">
                                    <w:rPr>
                                      <w:rFonts w:ascii="Arial" w:hAnsi="Arial" w:cs="Arial"/>
                                      <w:spacing w:val="2"/>
                                      <w:w w:val="133"/>
                                      <w:sz w:val="18"/>
                                      <w:szCs w:val="18"/>
                                    </w:rPr>
                                    <w:t>s</w:t>
                                  </w:r>
                                  <w:r w:rsidRPr="00652865">
                                    <w:rPr>
                                      <w:rFonts w:ascii="Arial" w:hAnsi="Arial" w:cs="Arial"/>
                                      <w:spacing w:val="2"/>
                                      <w:w w:val="103"/>
                                      <w:sz w:val="18"/>
                                      <w:szCs w:val="18"/>
                                    </w:rPr>
                                    <w:t>t</w:t>
                                  </w:r>
                                  <w:r w:rsidRPr="00652865">
                                    <w:rPr>
                                      <w:rFonts w:ascii="Arial" w:hAnsi="Arial" w:cs="Arial"/>
                                      <w:w w:val="130"/>
                                      <w:sz w:val="18"/>
                                      <w:szCs w:val="18"/>
                                    </w:rPr>
                                    <w:t>e</w:t>
                                  </w:r>
                                  <w:r w:rsidRPr="00652865">
                                    <w:rPr>
                                      <w:rFonts w:ascii="Arial" w:hAnsi="Arial" w:cs="Arial"/>
                                      <w:w w:val="111"/>
                                      <w:sz w:val="18"/>
                                      <w:szCs w:val="18"/>
                                    </w:rPr>
                                    <w:t xml:space="preserve">m </w:t>
                                  </w:r>
                                  <w:r w:rsidRPr="00652865">
                                    <w:rPr>
                                      <w:rFonts w:ascii="Arial" w:hAnsi="Arial" w:cs="Arial"/>
                                      <w:spacing w:val="-1"/>
                                      <w:sz w:val="18"/>
                                      <w:szCs w:val="18"/>
                                    </w:rPr>
                                    <w:t>fo</w:t>
                                  </w:r>
                                  <w:r w:rsidRPr="00652865">
                                    <w:rPr>
                                      <w:rFonts w:ascii="Arial" w:hAnsi="Arial" w:cs="Arial"/>
                                      <w:sz w:val="18"/>
                                      <w:szCs w:val="18"/>
                                    </w:rPr>
                                    <w:t>r</w:t>
                                  </w:r>
                                  <w:r w:rsidRPr="00652865">
                                    <w:rPr>
                                      <w:rFonts w:ascii="Arial" w:hAnsi="Arial" w:cs="Arial"/>
                                      <w:spacing w:val="16"/>
                                      <w:sz w:val="18"/>
                                      <w:szCs w:val="18"/>
                                    </w:rPr>
                                    <w:t xml:space="preserve"> </w:t>
                                  </w:r>
                                  <w:r w:rsidRPr="00652865">
                                    <w:rPr>
                                      <w:rFonts w:ascii="Arial" w:hAnsi="Arial" w:cs="Arial"/>
                                      <w:w w:val="117"/>
                                      <w:sz w:val="18"/>
                                      <w:szCs w:val="18"/>
                                    </w:rPr>
                                    <w:t>t</w:t>
                                  </w:r>
                                  <w:r w:rsidRPr="00652865">
                                    <w:rPr>
                                      <w:rFonts w:ascii="Arial" w:hAnsi="Arial" w:cs="Arial"/>
                                      <w:spacing w:val="-1"/>
                                      <w:w w:val="117"/>
                                      <w:sz w:val="18"/>
                                      <w:szCs w:val="18"/>
                                    </w:rPr>
                                    <w:t>h</w:t>
                                  </w:r>
                                  <w:r w:rsidRPr="00652865">
                                    <w:rPr>
                                      <w:rFonts w:ascii="Arial" w:hAnsi="Arial" w:cs="Arial"/>
                                      <w:w w:val="117"/>
                                      <w:sz w:val="18"/>
                                      <w:szCs w:val="18"/>
                                    </w:rPr>
                                    <w:t>e</w:t>
                                  </w:r>
                                  <w:r w:rsidRPr="00652865">
                                    <w:rPr>
                                      <w:rFonts w:ascii="Arial" w:hAnsi="Arial" w:cs="Arial"/>
                                      <w:spacing w:val="3"/>
                                      <w:w w:val="117"/>
                                      <w:sz w:val="18"/>
                                      <w:szCs w:val="18"/>
                                    </w:rPr>
                                    <w:t xml:space="preserve"> </w:t>
                                  </w:r>
                                  <w:r w:rsidRPr="00652865">
                                    <w:rPr>
                                      <w:rFonts w:ascii="Arial" w:hAnsi="Arial" w:cs="Arial"/>
                                      <w:w w:val="115"/>
                                      <w:sz w:val="18"/>
                                      <w:szCs w:val="18"/>
                                    </w:rPr>
                                    <w:t>bu</w:t>
                                  </w:r>
                                  <w:r w:rsidRPr="00652865">
                                    <w:rPr>
                                      <w:rFonts w:ascii="Arial" w:hAnsi="Arial" w:cs="Arial"/>
                                      <w:spacing w:val="1"/>
                                      <w:w w:val="83"/>
                                      <w:sz w:val="18"/>
                                      <w:szCs w:val="18"/>
                                    </w:rPr>
                                    <w:t>i</w:t>
                                  </w:r>
                                  <w:r w:rsidRPr="00652865">
                                    <w:rPr>
                                      <w:rFonts w:ascii="Arial" w:hAnsi="Arial" w:cs="Arial"/>
                                      <w:spacing w:val="-2"/>
                                      <w:w w:val="83"/>
                                      <w:sz w:val="18"/>
                                      <w:szCs w:val="18"/>
                                    </w:rPr>
                                    <w:t>l</w:t>
                                  </w:r>
                                  <w:r w:rsidRPr="00652865">
                                    <w:rPr>
                                      <w:rFonts w:ascii="Arial" w:hAnsi="Arial" w:cs="Arial"/>
                                      <w:spacing w:val="3"/>
                                      <w:w w:val="115"/>
                                      <w:sz w:val="18"/>
                                      <w:szCs w:val="18"/>
                                    </w:rPr>
                                    <w:t>d</w:t>
                                  </w:r>
                                  <w:r w:rsidRPr="00652865">
                                    <w:rPr>
                                      <w:rFonts w:ascii="Arial" w:hAnsi="Arial" w:cs="Arial"/>
                                      <w:w w:val="83"/>
                                      <w:sz w:val="18"/>
                                      <w:szCs w:val="18"/>
                                    </w:rPr>
                                    <w:t>i</w:t>
                                  </w:r>
                                  <w:r w:rsidRPr="00652865">
                                    <w:rPr>
                                      <w:rFonts w:ascii="Arial" w:hAnsi="Arial" w:cs="Arial"/>
                                      <w:spacing w:val="3"/>
                                      <w:w w:val="115"/>
                                      <w:sz w:val="18"/>
                                      <w:szCs w:val="18"/>
                                    </w:rPr>
                                    <w:t>n</w:t>
                                  </w:r>
                                  <w:r w:rsidRPr="00652865">
                                    <w:rPr>
                                      <w:rFonts w:ascii="Arial" w:hAnsi="Arial" w:cs="Arial"/>
                                      <w:w w:val="115"/>
                                      <w:sz w:val="18"/>
                                      <w:szCs w:val="18"/>
                                    </w:rPr>
                                    <w:t>g.</w:t>
                                  </w:r>
                                  <w:r w:rsidRPr="00652865">
                                    <w:rPr>
                                      <w:rFonts w:ascii="Arial" w:hAnsi="Arial" w:cs="Arial"/>
                                      <w:spacing w:val="6"/>
                                      <w:sz w:val="18"/>
                                      <w:szCs w:val="18"/>
                                    </w:rPr>
                                    <w:t xml:space="preserve"> </w:t>
                                  </w:r>
                                  <w:r w:rsidRPr="00652865">
                                    <w:rPr>
                                      <w:rFonts w:ascii="Arial" w:hAnsi="Arial" w:cs="Arial"/>
                                      <w:spacing w:val="1"/>
                                      <w:w w:val="103"/>
                                      <w:sz w:val="18"/>
                                      <w:szCs w:val="18"/>
                                    </w:rPr>
                                    <w:t>(</w:t>
                                  </w:r>
                                  <w:r w:rsidRPr="00652865">
                                    <w:rPr>
                                      <w:rFonts w:ascii="Arial" w:hAnsi="Arial" w:cs="Arial"/>
                                      <w:w w:val="111"/>
                                      <w:sz w:val="18"/>
                                      <w:szCs w:val="18"/>
                                    </w:rPr>
                                    <w:t>G</w:t>
                                  </w:r>
                                  <w:r w:rsidRPr="00652865">
                                    <w:rPr>
                                      <w:rFonts w:ascii="Arial" w:hAnsi="Arial" w:cs="Arial"/>
                                      <w:spacing w:val="1"/>
                                      <w:w w:val="83"/>
                                      <w:sz w:val="18"/>
                                      <w:szCs w:val="18"/>
                                    </w:rPr>
                                    <w:t>i</w:t>
                                  </w:r>
                                  <w:r w:rsidRPr="00652865">
                                    <w:rPr>
                                      <w:rFonts w:ascii="Arial" w:hAnsi="Arial" w:cs="Arial"/>
                                      <w:w w:val="103"/>
                                      <w:sz w:val="18"/>
                                      <w:szCs w:val="18"/>
                                    </w:rPr>
                                    <w:t>v</w:t>
                                  </w:r>
                                  <w:r w:rsidRPr="00652865">
                                    <w:rPr>
                                      <w:rFonts w:ascii="Arial" w:hAnsi="Arial" w:cs="Arial"/>
                                      <w:w w:val="130"/>
                                      <w:sz w:val="18"/>
                                      <w:szCs w:val="18"/>
                                    </w:rPr>
                                    <w:t>e</w:t>
                                  </w:r>
                                  <w:r w:rsidRPr="00652865">
                                    <w:rPr>
                                      <w:rFonts w:ascii="Arial" w:hAnsi="Arial" w:cs="Arial"/>
                                      <w:spacing w:val="10"/>
                                      <w:sz w:val="18"/>
                                      <w:szCs w:val="18"/>
                                    </w:rPr>
                                    <w:t xml:space="preserve"> </w:t>
                                  </w:r>
                                  <w:r w:rsidRPr="00652865">
                                    <w:rPr>
                                      <w:rFonts w:ascii="Arial" w:hAnsi="Arial" w:cs="Arial"/>
                                      <w:spacing w:val="-1"/>
                                      <w:w w:val="115"/>
                                      <w:sz w:val="18"/>
                                      <w:szCs w:val="18"/>
                                    </w:rPr>
                                    <w:t>d</w:t>
                                  </w:r>
                                  <w:r w:rsidRPr="00652865">
                                    <w:rPr>
                                      <w:rFonts w:ascii="Arial" w:hAnsi="Arial" w:cs="Arial"/>
                                      <w:spacing w:val="-1"/>
                                      <w:w w:val="130"/>
                                      <w:sz w:val="18"/>
                                      <w:szCs w:val="18"/>
                                    </w:rPr>
                                    <w:t>e</w:t>
                                  </w:r>
                                  <w:r w:rsidRPr="00652865">
                                    <w:rPr>
                                      <w:rFonts w:ascii="Arial" w:hAnsi="Arial" w:cs="Arial"/>
                                      <w:spacing w:val="2"/>
                                      <w:w w:val="103"/>
                                      <w:sz w:val="18"/>
                                      <w:szCs w:val="18"/>
                                    </w:rPr>
                                    <w:t>t</w:t>
                                  </w:r>
                                  <w:r w:rsidRPr="00652865">
                                    <w:rPr>
                                      <w:rFonts w:ascii="Arial" w:hAnsi="Arial" w:cs="Arial"/>
                                      <w:w w:val="130"/>
                                      <w:sz w:val="18"/>
                                      <w:szCs w:val="18"/>
                                    </w:rPr>
                                    <w:t>a</w:t>
                                  </w:r>
                                  <w:r w:rsidRPr="00652865">
                                    <w:rPr>
                                      <w:rFonts w:ascii="Arial" w:hAnsi="Arial" w:cs="Arial"/>
                                      <w:spacing w:val="1"/>
                                      <w:w w:val="83"/>
                                      <w:sz w:val="18"/>
                                      <w:szCs w:val="18"/>
                                    </w:rPr>
                                    <w:t>i</w:t>
                                  </w:r>
                                  <w:r w:rsidRPr="00652865">
                                    <w:rPr>
                                      <w:rFonts w:ascii="Arial" w:hAnsi="Arial" w:cs="Arial"/>
                                      <w:w w:val="83"/>
                                      <w:sz w:val="18"/>
                                      <w:szCs w:val="18"/>
                                    </w:rPr>
                                    <w:t xml:space="preserve">l </w:t>
                                  </w:r>
                                  <w:r w:rsidRPr="00652865">
                                    <w:rPr>
                                      <w:rFonts w:ascii="Arial" w:hAnsi="Arial" w:cs="Arial"/>
                                      <w:w w:val="103"/>
                                      <w:sz w:val="18"/>
                                      <w:szCs w:val="18"/>
                                    </w:rPr>
                                    <w:t>r</w:t>
                                  </w:r>
                                  <w:r w:rsidRPr="00652865">
                                    <w:rPr>
                                      <w:rFonts w:ascii="Arial" w:hAnsi="Arial" w:cs="Arial"/>
                                      <w:spacing w:val="-1"/>
                                      <w:w w:val="130"/>
                                      <w:sz w:val="18"/>
                                      <w:szCs w:val="18"/>
                                    </w:rPr>
                                    <w:t>e</w:t>
                                  </w:r>
                                  <w:r w:rsidRPr="00652865">
                                    <w:rPr>
                                      <w:rFonts w:ascii="Arial" w:hAnsi="Arial" w:cs="Arial"/>
                                      <w:spacing w:val="-1"/>
                                      <w:w w:val="115"/>
                                      <w:sz w:val="18"/>
                                      <w:szCs w:val="18"/>
                                    </w:rPr>
                                    <w:t>p</w:t>
                                  </w:r>
                                  <w:r w:rsidRPr="00652865">
                                    <w:rPr>
                                      <w:rFonts w:ascii="Arial" w:hAnsi="Arial" w:cs="Arial"/>
                                      <w:spacing w:val="3"/>
                                      <w:w w:val="115"/>
                                      <w:sz w:val="18"/>
                                      <w:szCs w:val="18"/>
                                    </w:rPr>
                                    <w:t>o</w:t>
                                  </w:r>
                                  <w:r w:rsidRPr="00652865">
                                    <w:rPr>
                                      <w:rFonts w:ascii="Arial" w:hAnsi="Arial" w:cs="Arial"/>
                                      <w:w w:val="103"/>
                                      <w:sz w:val="18"/>
                                      <w:szCs w:val="18"/>
                                    </w:rPr>
                                    <w:t>rt)</w:t>
                                  </w:r>
                                </w:p>
                              </w:tc>
                              <w:tc>
                                <w:tcPr>
                                  <w:tcW w:w="1597" w:type="dxa"/>
                                  <w:tcBorders>
                                    <w:top w:val="single" w:sz="5" w:space="0" w:color="000000"/>
                                    <w:left w:val="single" w:sz="4" w:space="0" w:color="000000"/>
                                    <w:bottom w:val="single" w:sz="5"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322"/>
                              </w:trPr>
                              <w:tc>
                                <w:tcPr>
                                  <w:tcW w:w="1018"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before="3"/>
                                    <w:ind w:left="6" w:right="418"/>
                                    <w:jc w:val="center"/>
                                    <w:rPr>
                                      <w:rFonts w:ascii="Arial" w:hAnsi="Arial" w:cs="Arial"/>
                                      <w:sz w:val="18"/>
                                      <w:szCs w:val="18"/>
                                    </w:rPr>
                                  </w:pPr>
                                  <w:r w:rsidRPr="00652865">
                                    <w:rPr>
                                      <w:rFonts w:ascii="Arial" w:hAnsi="Arial" w:cs="Arial"/>
                                      <w:w w:val="115"/>
                                      <w:sz w:val="18"/>
                                      <w:szCs w:val="18"/>
                                    </w:rPr>
                                    <w:t>6</w:t>
                                  </w:r>
                                </w:p>
                              </w:tc>
                              <w:tc>
                                <w:tcPr>
                                  <w:tcW w:w="3078"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spacing w:before="3"/>
                                    <w:rPr>
                                      <w:rFonts w:ascii="Arial" w:hAnsi="Arial" w:cs="Arial"/>
                                      <w:sz w:val="18"/>
                                      <w:szCs w:val="18"/>
                                    </w:rPr>
                                  </w:pPr>
                                  <w:r w:rsidRPr="00652865">
                                    <w:rPr>
                                      <w:rFonts w:ascii="Arial" w:hAnsi="Arial" w:cs="Arial"/>
                                      <w:w w:val="103"/>
                                      <w:sz w:val="18"/>
                                      <w:szCs w:val="18"/>
                                    </w:rPr>
                                    <w:t>N</w:t>
                                  </w:r>
                                  <w:r w:rsidRPr="00652865">
                                    <w:rPr>
                                      <w:rFonts w:ascii="Arial" w:hAnsi="Arial" w:cs="Arial"/>
                                      <w:spacing w:val="-1"/>
                                      <w:w w:val="130"/>
                                      <w:sz w:val="18"/>
                                      <w:szCs w:val="18"/>
                                    </w:rPr>
                                    <w:t>e</w:t>
                                  </w:r>
                                  <w:r w:rsidRPr="00652865">
                                    <w:rPr>
                                      <w:rFonts w:ascii="Arial" w:hAnsi="Arial" w:cs="Arial"/>
                                      <w:spacing w:val="-1"/>
                                      <w:w w:val="115"/>
                                      <w:sz w:val="18"/>
                                      <w:szCs w:val="18"/>
                                    </w:rPr>
                                    <w:t>u</w:t>
                                  </w:r>
                                  <w:r w:rsidRPr="00652865">
                                    <w:rPr>
                                      <w:rFonts w:ascii="Arial" w:hAnsi="Arial" w:cs="Arial"/>
                                      <w:spacing w:val="2"/>
                                      <w:w w:val="103"/>
                                      <w:sz w:val="18"/>
                                      <w:szCs w:val="18"/>
                                    </w:rPr>
                                    <w:t>t</w:t>
                                  </w:r>
                                  <w:r w:rsidRPr="00652865">
                                    <w:rPr>
                                      <w:rFonts w:ascii="Arial" w:hAnsi="Arial" w:cs="Arial"/>
                                      <w:w w:val="103"/>
                                      <w:sz w:val="18"/>
                                      <w:szCs w:val="18"/>
                                    </w:rPr>
                                    <w:t>r</w:t>
                                  </w:r>
                                  <w:r w:rsidRPr="00652865">
                                    <w:rPr>
                                      <w:rFonts w:ascii="Arial" w:hAnsi="Arial" w:cs="Arial"/>
                                      <w:spacing w:val="3"/>
                                      <w:w w:val="130"/>
                                      <w:sz w:val="18"/>
                                      <w:szCs w:val="18"/>
                                    </w:rPr>
                                    <w:t>a</w:t>
                                  </w:r>
                                  <w:r w:rsidRPr="00652865">
                                    <w:rPr>
                                      <w:rFonts w:ascii="Arial" w:hAnsi="Arial" w:cs="Arial"/>
                                      <w:w w:val="83"/>
                                      <w:sz w:val="18"/>
                                      <w:szCs w:val="18"/>
                                    </w:rPr>
                                    <w:t>l</w:t>
                                  </w:r>
                                  <w:r w:rsidRPr="00652865">
                                    <w:rPr>
                                      <w:rFonts w:ascii="Arial" w:hAnsi="Arial" w:cs="Arial"/>
                                      <w:spacing w:val="5"/>
                                      <w:sz w:val="18"/>
                                      <w:szCs w:val="18"/>
                                    </w:rPr>
                                    <w:t xml:space="preserve"> </w:t>
                                  </w:r>
                                  <w:proofErr w:type="spellStart"/>
                                  <w:r w:rsidRPr="00652865">
                                    <w:rPr>
                                      <w:rFonts w:ascii="Arial" w:hAnsi="Arial" w:cs="Arial"/>
                                      <w:spacing w:val="3"/>
                                      <w:w w:val="113"/>
                                      <w:sz w:val="18"/>
                                      <w:szCs w:val="18"/>
                                    </w:rPr>
                                    <w:t>E</w:t>
                                  </w:r>
                                  <w:r w:rsidRPr="00652865">
                                    <w:rPr>
                                      <w:rFonts w:ascii="Arial" w:hAnsi="Arial" w:cs="Arial"/>
                                      <w:spacing w:val="-1"/>
                                      <w:w w:val="130"/>
                                      <w:sz w:val="18"/>
                                      <w:szCs w:val="18"/>
                                    </w:rPr>
                                    <w:t>a</w:t>
                                  </w:r>
                                  <w:r w:rsidRPr="00652865">
                                    <w:rPr>
                                      <w:rFonts w:ascii="Arial" w:hAnsi="Arial" w:cs="Arial"/>
                                      <w:spacing w:val="1"/>
                                      <w:w w:val="103"/>
                                      <w:sz w:val="18"/>
                                      <w:szCs w:val="18"/>
                                    </w:rPr>
                                    <w:t>r</w:t>
                                  </w:r>
                                  <w:r w:rsidRPr="00652865">
                                    <w:rPr>
                                      <w:rFonts w:ascii="Arial" w:hAnsi="Arial" w:cs="Arial"/>
                                      <w:w w:val="103"/>
                                      <w:sz w:val="18"/>
                                      <w:szCs w:val="18"/>
                                    </w:rPr>
                                    <w:t>t</w:t>
                                  </w:r>
                                  <w:r w:rsidRPr="00652865">
                                    <w:rPr>
                                      <w:rFonts w:ascii="Arial" w:hAnsi="Arial" w:cs="Arial"/>
                                      <w:spacing w:val="3"/>
                                      <w:w w:val="115"/>
                                      <w:sz w:val="18"/>
                                      <w:szCs w:val="18"/>
                                    </w:rPr>
                                    <w:t>h</w:t>
                                  </w:r>
                                  <w:r w:rsidRPr="00652865">
                                    <w:rPr>
                                      <w:rFonts w:ascii="Arial" w:hAnsi="Arial" w:cs="Arial"/>
                                      <w:spacing w:val="-2"/>
                                      <w:w w:val="83"/>
                                      <w:sz w:val="18"/>
                                      <w:szCs w:val="18"/>
                                    </w:rPr>
                                    <w:t>i</w:t>
                                  </w:r>
                                  <w:r w:rsidRPr="00652865">
                                    <w:rPr>
                                      <w:rFonts w:ascii="Arial" w:hAnsi="Arial" w:cs="Arial"/>
                                      <w:w w:val="115"/>
                                      <w:sz w:val="18"/>
                                      <w:szCs w:val="18"/>
                                    </w:rPr>
                                    <w:t>ng</w:t>
                                  </w:r>
                                  <w:proofErr w:type="spellEnd"/>
                                  <w:r w:rsidRPr="00652865">
                                    <w:rPr>
                                      <w:rFonts w:ascii="Arial" w:hAnsi="Arial" w:cs="Arial"/>
                                      <w:spacing w:val="9"/>
                                      <w:sz w:val="18"/>
                                      <w:szCs w:val="18"/>
                                    </w:rPr>
                                    <w:t xml:space="preserve"> </w:t>
                                  </w:r>
                                  <w:r w:rsidRPr="00652865">
                                    <w:rPr>
                                      <w:rFonts w:ascii="Arial" w:hAnsi="Arial" w:cs="Arial"/>
                                      <w:sz w:val="18"/>
                                      <w:szCs w:val="18"/>
                                    </w:rPr>
                                    <w:t>&amp;</w:t>
                                  </w:r>
                                  <w:r w:rsidRPr="00652865">
                                    <w:rPr>
                                      <w:rFonts w:ascii="Arial" w:hAnsi="Arial" w:cs="Arial"/>
                                      <w:spacing w:val="-10"/>
                                      <w:sz w:val="18"/>
                                      <w:szCs w:val="18"/>
                                    </w:rPr>
                                    <w:t xml:space="preserve"> </w:t>
                                  </w:r>
                                  <w:r w:rsidRPr="00652865">
                                    <w:rPr>
                                      <w:rFonts w:ascii="Arial" w:hAnsi="Arial" w:cs="Arial"/>
                                      <w:w w:val="83"/>
                                      <w:sz w:val="18"/>
                                      <w:szCs w:val="18"/>
                                    </w:rPr>
                                    <w:t>i</w:t>
                                  </w:r>
                                  <w:r w:rsidRPr="00652865">
                                    <w:rPr>
                                      <w:rFonts w:ascii="Arial" w:hAnsi="Arial" w:cs="Arial"/>
                                      <w:w w:val="103"/>
                                      <w:sz w:val="18"/>
                                      <w:szCs w:val="18"/>
                                    </w:rPr>
                                    <w:t>t</w:t>
                                  </w:r>
                                  <w:r w:rsidRPr="00652865">
                                    <w:rPr>
                                      <w:rFonts w:ascii="Arial" w:hAnsi="Arial" w:cs="Arial"/>
                                      <w:w w:val="133"/>
                                      <w:sz w:val="18"/>
                                      <w:szCs w:val="18"/>
                                    </w:rPr>
                                    <w:t>s</w:t>
                                  </w:r>
                                  <w:r w:rsidRPr="00652865">
                                    <w:rPr>
                                      <w:rFonts w:ascii="Arial" w:hAnsi="Arial" w:cs="Arial"/>
                                      <w:spacing w:val="9"/>
                                      <w:sz w:val="18"/>
                                      <w:szCs w:val="18"/>
                                    </w:rPr>
                                    <w:t xml:space="preserve"> </w:t>
                                  </w:r>
                                  <w:r w:rsidRPr="00652865">
                                    <w:rPr>
                                      <w:rFonts w:ascii="Arial" w:hAnsi="Arial" w:cs="Arial"/>
                                      <w:spacing w:val="-1"/>
                                      <w:w w:val="130"/>
                                      <w:sz w:val="18"/>
                                      <w:szCs w:val="18"/>
                                    </w:rPr>
                                    <w:t>a</w:t>
                                  </w:r>
                                  <w:r w:rsidRPr="00652865">
                                    <w:rPr>
                                      <w:rFonts w:ascii="Arial" w:hAnsi="Arial" w:cs="Arial"/>
                                      <w:w w:val="115"/>
                                      <w:sz w:val="18"/>
                                      <w:szCs w:val="18"/>
                                    </w:rPr>
                                    <w:t>d</w:t>
                                  </w:r>
                                  <w:r w:rsidRPr="00652865">
                                    <w:rPr>
                                      <w:rFonts w:ascii="Arial" w:hAnsi="Arial" w:cs="Arial"/>
                                      <w:spacing w:val="3"/>
                                      <w:w w:val="130"/>
                                      <w:sz w:val="18"/>
                                      <w:szCs w:val="18"/>
                                    </w:rPr>
                                    <w:t>e</w:t>
                                  </w:r>
                                  <w:r w:rsidRPr="00652865">
                                    <w:rPr>
                                      <w:rFonts w:ascii="Arial" w:hAnsi="Arial" w:cs="Arial"/>
                                      <w:spacing w:val="3"/>
                                      <w:w w:val="115"/>
                                      <w:sz w:val="18"/>
                                      <w:szCs w:val="18"/>
                                    </w:rPr>
                                    <w:t>q</w:t>
                                  </w:r>
                                  <w:r w:rsidRPr="00652865">
                                    <w:rPr>
                                      <w:rFonts w:ascii="Arial" w:hAnsi="Arial" w:cs="Arial"/>
                                      <w:spacing w:val="-1"/>
                                      <w:w w:val="115"/>
                                      <w:sz w:val="18"/>
                                      <w:szCs w:val="18"/>
                                    </w:rPr>
                                    <w:t>u</w:t>
                                  </w:r>
                                  <w:r w:rsidRPr="00652865">
                                    <w:rPr>
                                      <w:rFonts w:ascii="Arial" w:hAnsi="Arial" w:cs="Arial"/>
                                      <w:spacing w:val="-1"/>
                                      <w:w w:val="130"/>
                                      <w:sz w:val="18"/>
                                      <w:szCs w:val="18"/>
                                    </w:rPr>
                                    <w:t>a</w:t>
                                  </w:r>
                                  <w:r w:rsidRPr="00652865">
                                    <w:rPr>
                                      <w:rFonts w:ascii="Arial" w:hAnsi="Arial" w:cs="Arial"/>
                                      <w:spacing w:val="6"/>
                                      <w:w w:val="117"/>
                                      <w:sz w:val="18"/>
                                      <w:szCs w:val="18"/>
                                    </w:rPr>
                                    <w:t>c</w:t>
                                  </w:r>
                                  <w:r w:rsidRPr="00652865">
                                    <w:rPr>
                                      <w:rFonts w:ascii="Arial" w:hAnsi="Arial" w:cs="Arial"/>
                                      <w:w w:val="103"/>
                                      <w:sz w:val="18"/>
                                      <w:szCs w:val="18"/>
                                    </w:rPr>
                                    <w:t>y</w:t>
                                  </w:r>
                                </w:p>
                              </w:tc>
                              <w:tc>
                                <w:tcPr>
                                  <w:tcW w:w="1597" w:type="dxa"/>
                                  <w:tcBorders>
                                    <w:top w:val="single" w:sz="5" w:space="0" w:color="000000"/>
                                    <w:left w:val="single" w:sz="4" w:space="0" w:color="000000"/>
                                    <w:bottom w:val="single" w:sz="5"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364"/>
                              </w:trPr>
                              <w:tc>
                                <w:tcPr>
                                  <w:tcW w:w="1018" w:type="dxa"/>
                                  <w:tcBorders>
                                    <w:top w:val="single" w:sz="5" w:space="0" w:color="000000"/>
                                    <w:left w:val="single" w:sz="5" w:space="0" w:color="000000"/>
                                    <w:bottom w:val="single" w:sz="4" w:space="0" w:color="000000"/>
                                    <w:right w:val="single" w:sz="5" w:space="0" w:color="000000"/>
                                  </w:tcBorders>
                                </w:tcPr>
                                <w:p w:rsidR="00E5038E" w:rsidRPr="00652865" w:rsidRDefault="00E5038E" w:rsidP="00652865">
                                  <w:pPr>
                                    <w:spacing w:before="1"/>
                                    <w:ind w:left="6" w:right="418"/>
                                    <w:jc w:val="center"/>
                                    <w:rPr>
                                      <w:rFonts w:ascii="Arial" w:hAnsi="Arial" w:cs="Arial"/>
                                      <w:sz w:val="18"/>
                                      <w:szCs w:val="18"/>
                                    </w:rPr>
                                  </w:pPr>
                                  <w:r w:rsidRPr="00652865">
                                    <w:rPr>
                                      <w:rFonts w:ascii="Arial" w:hAnsi="Arial" w:cs="Arial"/>
                                      <w:w w:val="115"/>
                                      <w:sz w:val="18"/>
                                      <w:szCs w:val="18"/>
                                    </w:rPr>
                                    <w:t>7</w:t>
                                  </w:r>
                                </w:p>
                              </w:tc>
                              <w:tc>
                                <w:tcPr>
                                  <w:tcW w:w="3078" w:type="dxa"/>
                                  <w:tcBorders>
                                    <w:top w:val="single" w:sz="5" w:space="0" w:color="000000"/>
                                    <w:left w:val="single" w:sz="5" w:space="0" w:color="000000"/>
                                    <w:bottom w:val="single" w:sz="4" w:space="0" w:color="000000"/>
                                    <w:right w:val="single" w:sz="4" w:space="0" w:color="000000"/>
                                  </w:tcBorders>
                                </w:tcPr>
                                <w:p w:rsidR="00E5038E" w:rsidRPr="00652865" w:rsidRDefault="00E5038E" w:rsidP="00652865">
                                  <w:pPr>
                                    <w:spacing w:before="1"/>
                                    <w:rPr>
                                      <w:rFonts w:ascii="Arial" w:hAnsi="Arial" w:cs="Arial"/>
                                      <w:sz w:val="18"/>
                                      <w:szCs w:val="18"/>
                                    </w:rPr>
                                  </w:pPr>
                                  <w:r w:rsidRPr="00652865">
                                    <w:rPr>
                                      <w:rFonts w:ascii="Arial" w:hAnsi="Arial" w:cs="Arial"/>
                                      <w:spacing w:val="-1"/>
                                      <w:w w:val="124"/>
                                      <w:sz w:val="18"/>
                                      <w:szCs w:val="18"/>
                                    </w:rPr>
                                    <w:t>P</w:t>
                                  </w:r>
                                  <w:r w:rsidRPr="00652865">
                                    <w:rPr>
                                      <w:rFonts w:ascii="Arial" w:hAnsi="Arial" w:cs="Arial"/>
                                      <w:spacing w:val="3"/>
                                      <w:w w:val="103"/>
                                      <w:sz w:val="18"/>
                                      <w:szCs w:val="18"/>
                                    </w:rPr>
                                    <w:t>r</w:t>
                                  </w:r>
                                  <w:r w:rsidRPr="00652865">
                                    <w:rPr>
                                      <w:rFonts w:ascii="Arial" w:hAnsi="Arial" w:cs="Arial"/>
                                      <w:spacing w:val="-1"/>
                                      <w:w w:val="115"/>
                                      <w:sz w:val="18"/>
                                      <w:szCs w:val="18"/>
                                    </w:rPr>
                                    <w:t>o</w:t>
                                  </w:r>
                                  <w:r w:rsidRPr="00652865">
                                    <w:rPr>
                                      <w:rFonts w:ascii="Arial" w:hAnsi="Arial" w:cs="Arial"/>
                                      <w:spacing w:val="-1"/>
                                      <w:w w:val="103"/>
                                      <w:sz w:val="18"/>
                                      <w:szCs w:val="18"/>
                                    </w:rPr>
                                    <w:t>t</w:t>
                                  </w:r>
                                  <w:r w:rsidRPr="00652865">
                                    <w:rPr>
                                      <w:rFonts w:ascii="Arial" w:hAnsi="Arial" w:cs="Arial"/>
                                      <w:spacing w:val="4"/>
                                      <w:w w:val="130"/>
                                      <w:sz w:val="18"/>
                                      <w:szCs w:val="18"/>
                                    </w:rPr>
                                    <w:t>e</w:t>
                                  </w:r>
                                  <w:r w:rsidRPr="00652865">
                                    <w:rPr>
                                      <w:rFonts w:ascii="Arial" w:hAnsi="Arial" w:cs="Arial"/>
                                      <w:spacing w:val="-4"/>
                                      <w:w w:val="117"/>
                                      <w:sz w:val="18"/>
                                      <w:szCs w:val="18"/>
                                    </w:rPr>
                                    <w:t>c</w:t>
                                  </w:r>
                                  <w:r w:rsidRPr="00652865">
                                    <w:rPr>
                                      <w:rFonts w:ascii="Arial" w:hAnsi="Arial" w:cs="Arial"/>
                                      <w:spacing w:val="4"/>
                                      <w:w w:val="103"/>
                                      <w:sz w:val="18"/>
                                      <w:szCs w:val="18"/>
                                    </w:rPr>
                                    <w:t>t</w:t>
                                  </w:r>
                                  <w:r w:rsidRPr="00652865">
                                    <w:rPr>
                                      <w:rFonts w:ascii="Arial" w:hAnsi="Arial" w:cs="Arial"/>
                                      <w:w w:val="83"/>
                                      <w:sz w:val="18"/>
                                      <w:szCs w:val="18"/>
                                    </w:rPr>
                                    <w:t>i</w:t>
                                  </w:r>
                                  <w:r w:rsidRPr="00652865">
                                    <w:rPr>
                                      <w:rFonts w:ascii="Arial" w:hAnsi="Arial" w:cs="Arial"/>
                                      <w:w w:val="103"/>
                                      <w:sz w:val="18"/>
                                      <w:szCs w:val="18"/>
                                    </w:rPr>
                                    <w:t>v</w:t>
                                  </w:r>
                                  <w:r w:rsidRPr="00652865">
                                    <w:rPr>
                                      <w:rFonts w:ascii="Arial" w:hAnsi="Arial" w:cs="Arial"/>
                                      <w:w w:val="130"/>
                                      <w:sz w:val="18"/>
                                      <w:szCs w:val="18"/>
                                    </w:rPr>
                                    <w:t>e</w:t>
                                  </w:r>
                                  <w:r w:rsidRPr="00652865">
                                    <w:rPr>
                                      <w:rFonts w:ascii="Arial" w:hAnsi="Arial" w:cs="Arial"/>
                                      <w:spacing w:val="6"/>
                                      <w:sz w:val="18"/>
                                      <w:szCs w:val="18"/>
                                    </w:rPr>
                                    <w:t xml:space="preserve"> </w:t>
                                  </w:r>
                                  <w:proofErr w:type="spellStart"/>
                                  <w:r w:rsidRPr="00652865">
                                    <w:rPr>
                                      <w:rFonts w:ascii="Arial" w:hAnsi="Arial" w:cs="Arial"/>
                                      <w:spacing w:val="3"/>
                                      <w:w w:val="113"/>
                                      <w:sz w:val="18"/>
                                      <w:szCs w:val="18"/>
                                    </w:rPr>
                                    <w:t>E</w:t>
                                  </w:r>
                                  <w:r w:rsidRPr="00652865">
                                    <w:rPr>
                                      <w:rFonts w:ascii="Arial" w:hAnsi="Arial" w:cs="Arial"/>
                                      <w:spacing w:val="-1"/>
                                      <w:w w:val="130"/>
                                      <w:sz w:val="18"/>
                                      <w:szCs w:val="18"/>
                                    </w:rPr>
                                    <w:t>a</w:t>
                                  </w:r>
                                  <w:r w:rsidRPr="00652865">
                                    <w:rPr>
                                      <w:rFonts w:ascii="Arial" w:hAnsi="Arial" w:cs="Arial"/>
                                      <w:spacing w:val="1"/>
                                      <w:w w:val="103"/>
                                      <w:sz w:val="18"/>
                                      <w:szCs w:val="18"/>
                                    </w:rPr>
                                    <w:t>r</w:t>
                                  </w:r>
                                  <w:r w:rsidRPr="00652865">
                                    <w:rPr>
                                      <w:rFonts w:ascii="Arial" w:hAnsi="Arial" w:cs="Arial"/>
                                      <w:w w:val="103"/>
                                      <w:sz w:val="18"/>
                                      <w:szCs w:val="18"/>
                                    </w:rPr>
                                    <w:t>t</w:t>
                                  </w:r>
                                  <w:r w:rsidRPr="00652865">
                                    <w:rPr>
                                      <w:rFonts w:ascii="Arial" w:hAnsi="Arial" w:cs="Arial"/>
                                      <w:spacing w:val="-1"/>
                                      <w:w w:val="115"/>
                                      <w:sz w:val="18"/>
                                      <w:szCs w:val="18"/>
                                    </w:rPr>
                                    <w:t>h</w:t>
                                  </w:r>
                                  <w:r w:rsidRPr="00652865">
                                    <w:rPr>
                                      <w:rFonts w:ascii="Arial" w:hAnsi="Arial" w:cs="Arial"/>
                                      <w:spacing w:val="3"/>
                                      <w:w w:val="83"/>
                                      <w:sz w:val="18"/>
                                      <w:szCs w:val="18"/>
                                    </w:rPr>
                                    <w:t>i</w:t>
                                  </w:r>
                                  <w:r w:rsidRPr="00652865">
                                    <w:rPr>
                                      <w:rFonts w:ascii="Arial" w:hAnsi="Arial" w:cs="Arial"/>
                                      <w:spacing w:val="-1"/>
                                      <w:w w:val="115"/>
                                      <w:sz w:val="18"/>
                                      <w:szCs w:val="18"/>
                                    </w:rPr>
                                    <w:t>n</w:t>
                                  </w:r>
                                  <w:r w:rsidRPr="00652865">
                                    <w:rPr>
                                      <w:rFonts w:ascii="Arial" w:hAnsi="Arial" w:cs="Arial"/>
                                      <w:w w:val="115"/>
                                      <w:sz w:val="18"/>
                                      <w:szCs w:val="18"/>
                                    </w:rPr>
                                    <w:t>g</w:t>
                                  </w:r>
                                  <w:proofErr w:type="spellEnd"/>
                                  <w:r w:rsidRPr="00652865">
                                    <w:rPr>
                                      <w:rFonts w:ascii="Arial" w:hAnsi="Arial" w:cs="Arial"/>
                                      <w:spacing w:val="8"/>
                                      <w:sz w:val="18"/>
                                      <w:szCs w:val="18"/>
                                    </w:rPr>
                                    <w:t xml:space="preserve"> </w:t>
                                  </w:r>
                                  <w:r w:rsidRPr="00652865">
                                    <w:rPr>
                                      <w:rFonts w:ascii="Arial" w:hAnsi="Arial" w:cs="Arial"/>
                                      <w:sz w:val="18"/>
                                      <w:szCs w:val="18"/>
                                    </w:rPr>
                                    <w:t>&amp;</w:t>
                                  </w:r>
                                  <w:r w:rsidRPr="00652865">
                                    <w:rPr>
                                      <w:rFonts w:ascii="Arial" w:hAnsi="Arial" w:cs="Arial"/>
                                      <w:spacing w:val="-8"/>
                                      <w:sz w:val="18"/>
                                      <w:szCs w:val="18"/>
                                    </w:rPr>
                                    <w:t xml:space="preserve"> </w:t>
                                  </w:r>
                                  <w:r w:rsidRPr="00652865">
                                    <w:rPr>
                                      <w:rFonts w:ascii="Arial" w:hAnsi="Arial" w:cs="Arial"/>
                                      <w:w w:val="83"/>
                                      <w:sz w:val="18"/>
                                      <w:szCs w:val="18"/>
                                    </w:rPr>
                                    <w:t>i</w:t>
                                  </w:r>
                                  <w:r w:rsidRPr="00652865">
                                    <w:rPr>
                                      <w:rFonts w:ascii="Arial" w:hAnsi="Arial" w:cs="Arial"/>
                                      <w:w w:val="103"/>
                                      <w:sz w:val="18"/>
                                      <w:szCs w:val="18"/>
                                    </w:rPr>
                                    <w:t>t</w:t>
                                  </w:r>
                                  <w:r w:rsidRPr="00652865">
                                    <w:rPr>
                                      <w:rFonts w:ascii="Arial" w:hAnsi="Arial" w:cs="Arial"/>
                                      <w:w w:val="133"/>
                                      <w:sz w:val="18"/>
                                      <w:szCs w:val="18"/>
                                    </w:rPr>
                                    <w:t>s</w:t>
                                  </w:r>
                                  <w:r w:rsidRPr="00652865">
                                    <w:rPr>
                                      <w:rFonts w:ascii="Arial" w:hAnsi="Arial" w:cs="Arial"/>
                                      <w:spacing w:val="7"/>
                                      <w:sz w:val="18"/>
                                      <w:szCs w:val="18"/>
                                    </w:rPr>
                                    <w:t xml:space="preserve"> </w:t>
                                  </w:r>
                                  <w:r w:rsidRPr="00652865">
                                    <w:rPr>
                                      <w:rFonts w:ascii="Arial" w:hAnsi="Arial" w:cs="Arial"/>
                                      <w:spacing w:val="-1"/>
                                      <w:w w:val="130"/>
                                      <w:sz w:val="18"/>
                                      <w:szCs w:val="18"/>
                                    </w:rPr>
                                    <w:t>a</w:t>
                                  </w:r>
                                  <w:r w:rsidRPr="00652865">
                                    <w:rPr>
                                      <w:rFonts w:ascii="Arial" w:hAnsi="Arial" w:cs="Arial"/>
                                      <w:spacing w:val="3"/>
                                      <w:w w:val="115"/>
                                      <w:sz w:val="18"/>
                                      <w:szCs w:val="18"/>
                                    </w:rPr>
                                    <w:t>d</w:t>
                                  </w:r>
                                  <w:r w:rsidRPr="00652865">
                                    <w:rPr>
                                      <w:rFonts w:ascii="Arial" w:hAnsi="Arial" w:cs="Arial"/>
                                      <w:w w:val="130"/>
                                      <w:sz w:val="18"/>
                                      <w:szCs w:val="18"/>
                                    </w:rPr>
                                    <w:t>e</w:t>
                                  </w:r>
                                  <w:r w:rsidRPr="00652865">
                                    <w:rPr>
                                      <w:rFonts w:ascii="Arial" w:hAnsi="Arial" w:cs="Arial"/>
                                      <w:w w:val="115"/>
                                      <w:sz w:val="18"/>
                                      <w:szCs w:val="18"/>
                                    </w:rPr>
                                    <w:t>q</w:t>
                                  </w:r>
                                  <w:r w:rsidRPr="00652865">
                                    <w:rPr>
                                      <w:rFonts w:ascii="Arial" w:hAnsi="Arial" w:cs="Arial"/>
                                      <w:spacing w:val="-1"/>
                                      <w:w w:val="115"/>
                                      <w:sz w:val="18"/>
                                      <w:szCs w:val="18"/>
                                    </w:rPr>
                                    <w:t>u</w:t>
                                  </w:r>
                                  <w:r w:rsidRPr="00652865">
                                    <w:rPr>
                                      <w:rFonts w:ascii="Arial" w:hAnsi="Arial" w:cs="Arial"/>
                                      <w:spacing w:val="3"/>
                                      <w:w w:val="130"/>
                                      <w:sz w:val="18"/>
                                      <w:szCs w:val="18"/>
                                    </w:rPr>
                                    <w:t>a</w:t>
                                  </w:r>
                                  <w:r w:rsidRPr="00652865">
                                    <w:rPr>
                                      <w:rFonts w:ascii="Arial" w:hAnsi="Arial" w:cs="Arial"/>
                                      <w:spacing w:val="4"/>
                                      <w:w w:val="117"/>
                                      <w:sz w:val="18"/>
                                      <w:szCs w:val="18"/>
                                    </w:rPr>
                                    <w:t>c</w:t>
                                  </w:r>
                                  <w:r w:rsidRPr="00652865">
                                    <w:rPr>
                                      <w:rFonts w:ascii="Arial" w:hAnsi="Arial" w:cs="Arial"/>
                                      <w:w w:val="103"/>
                                      <w:sz w:val="18"/>
                                      <w:szCs w:val="18"/>
                                    </w:rPr>
                                    <w:t>y</w:t>
                                  </w:r>
                                </w:p>
                              </w:tc>
                              <w:tc>
                                <w:tcPr>
                                  <w:tcW w:w="1597" w:type="dxa"/>
                                  <w:tcBorders>
                                    <w:top w:val="single" w:sz="5" w:space="0" w:color="000000"/>
                                    <w:left w:val="single" w:sz="4" w:space="0" w:color="000000"/>
                                    <w:bottom w:val="single" w:sz="4"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5" w:space="0" w:color="000000"/>
                                    <w:left w:val="single" w:sz="5" w:space="0" w:color="000000"/>
                                    <w:bottom w:val="single" w:sz="4"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5" w:space="0" w:color="000000"/>
                                    <w:left w:val="single" w:sz="4" w:space="0" w:color="000000"/>
                                    <w:bottom w:val="single" w:sz="4"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875"/>
                              </w:trPr>
                              <w:tc>
                                <w:tcPr>
                                  <w:tcW w:w="1018" w:type="dxa"/>
                                  <w:tcBorders>
                                    <w:top w:val="single" w:sz="4" w:space="0" w:color="000000"/>
                                    <w:left w:val="single" w:sz="5" w:space="0" w:color="000000"/>
                                    <w:bottom w:val="single" w:sz="5" w:space="0" w:color="000000"/>
                                    <w:right w:val="single" w:sz="5" w:space="0" w:color="000000"/>
                                  </w:tcBorders>
                                </w:tcPr>
                                <w:p w:rsidR="00E5038E" w:rsidRPr="00652865" w:rsidRDefault="00E5038E" w:rsidP="00652865">
                                  <w:pPr>
                                    <w:spacing w:before="3"/>
                                    <w:ind w:left="6" w:right="418"/>
                                    <w:jc w:val="center"/>
                                    <w:rPr>
                                      <w:rFonts w:ascii="Arial" w:hAnsi="Arial" w:cs="Arial"/>
                                      <w:sz w:val="18"/>
                                      <w:szCs w:val="18"/>
                                    </w:rPr>
                                  </w:pPr>
                                  <w:r w:rsidRPr="00652865">
                                    <w:rPr>
                                      <w:rFonts w:ascii="Arial" w:hAnsi="Arial" w:cs="Arial"/>
                                      <w:w w:val="115"/>
                                      <w:sz w:val="18"/>
                                      <w:szCs w:val="18"/>
                                    </w:rPr>
                                    <w:t>8</w:t>
                                  </w:r>
                                </w:p>
                              </w:tc>
                              <w:tc>
                                <w:tcPr>
                                  <w:tcW w:w="3078" w:type="dxa"/>
                                  <w:tcBorders>
                                    <w:top w:val="single" w:sz="4" w:space="0" w:color="000000"/>
                                    <w:left w:val="single" w:sz="5" w:space="0" w:color="000000"/>
                                    <w:bottom w:val="single" w:sz="5" w:space="0" w:color="000000"/>
                                    <w:right w:val="single" w:sz="4" w:space="0" w:color="000000"/>
                                  </w:tcBorders>
                                </w:tcPr>
                                <w:p w:rsidR="00E5038E" w:rsidRPr="00652865" w:rsidRDefault="00E5038E" w:rsidP="00652865">
                                  <w:pPr>
                                    <w:spacing w:before="3" w:line="250" w:lineRule="auto"/>
                                    <w:ind w:hanging="1"/>
                                    <w:rPr>
                                      <w:rFonts w:ascii="Arial" w:hAnsi="Arial" w:cs="Arial"/>
                                      <w:sz w:val="18"/>
                                      <w:szCs w:val="18"/>
                                    </w:rPr>
                                  </w:pPr>
                                  <w:r w:rsidRPr="00652865">
                                    <w:rPr>
                                      <w:rFonts w:ascii="Arial" w:hAnsi="Arial" w:cs="Arial"/>
                                      <w:spacing w:val="2"/>
                                      <w:w w:val="113"/>
                                      <w:sz w:val="18"/>
                                      <w:szCs w:val="18"/>
                                    </w:rPr>
                                    <w:t>O</w:t>
                                  </w:r>
                                  <w:r w:rsidRPr="00652865">
                                    <w:rPr>
                                      <w:rFonts w:ascii="Arial" w:hAnsi="Arial" w:cs="Arial"/>
                                      <w:spacing w:val="-1"/>
                                      <w:w w:val="113"/>
                                      <w:sz w:val="18"/>
                                      <w:szCs w:val="18"/>
                                    </w:rPr>
                                    <w:t>t</w:t>
                                  </w:r>
                                  <w:r w:rsidRPr="00652865">
                                    <w:rPr>
                                      <w:rFonts w:ascii="Arial" w:hAnsi="Arial" w:cs="Arial"/>
                                      <w:w w:val="113"/>
                                      <w:sz w:val="18"/>
                                      <w:szCs w:val="18"/>
                                    </w:rPr>
                                    <w:t>her</w:t>
                                  </w:r>
                                  <w:r w:rsidRPr="00652865">
                                    <w:rPr>
                                      <w:rFonts w:ascii="Arial" w:hAnsi="Arial" w:cs="Arial"/>
                                      <w:spacing w:val="3"/>
                                      <w:w w:val="113"/>
                                      <w:sz w:val="18"/>
                                      <w:szCs w:val="18"/>
                                    </w:rPr>
                                    <w:t xml:space="preserve"> </w:t>
                                  </w:r>
                                  <w:r w:rsidRPr="00652865">
                                    <w:rPr>
                                      <w:rFonts w:ascii="Arial" w:hAnsi="Arial" w:cs="Arial"/>
                                      <w:spacing w:val="2"/>
                                      <w:w w:val="133"/>
                                      <w:sz w:val="18"/>
                                      <w:szCs w:val="18"/>
                                    </w:rPr>
                                    <w:t>s</w:t>
                                  </w:r>
                                  <w:r w:rsidRPr="00652865">
                                    <w:rPr>
                                      <w:rFonts w:ascii="Arial" w:hAnsi="Arial" w:cs="Arial"/>
                                      <w:spacing w:val="-1"/>
                                      <w:w w:val="115"/>
                                      <w:sz w:val="18"/>
                                      <w:szCs w:val="18"/>
                                    </w:rPr>
                                    <w:t>p</w:t>
                                  </w:r>
                                  <w:r w:rsidRPr="00652865">
                                    <w:rPr>
                                      <w:rFonts w:ascii="Arial" w:hAnsi="Arial" w:cs="Arial"/>
                                      <w:spacing w:val="4"/>
                                      <w:w w:val="130"/>
                                      <w:sz w:val="18"/>
                                      <w:szCs w:val="18"/>
                                    </w:rPr>
                                    <w:t>e</w:t>
                                  </w:r>
                                  <w:r w:rsidRPr="00652865">
                                    <w:rPr>
                                      <w:rFonts w:ascii="Arial" w:hAnsi="Arial" w:cs="Arial"/>
                                      <w:spacing w:val="-4"/>
                                      <w:w w:val="117"/>
                                      <w:sz w:val="18"/>
                                      <w:szCs w:val="18"/>
                                    </w:rPr>
                                    <w:t>c</w:t>
                                  </w:r>
                                  <w:r w:rsidRPr="00652865">
                                    <w:rPr>
                                      <w:rFonts w:ascii="Arial" w:hAnsi="Arial" w:cs="Arial"/>
                                      <w:w w:val="83"/>
                                      <w:sz w:val="18"/>
                                      <w:szCs w:val="18"/>
                                    </w:rPr>
                                    <w:t>i</w:t>
                                  </w:r>
                                  <w:r w:rsidRPr="00652865">
                                    <w:rPr>
                                      <w:rFonts w:ascii="Arial" w:hAnsi="Arial" w:cs="Arial"/>
                                      <w:w w:val="130"/>
                                      <w:sz w:val="18"/>
                                      <w:szCs w:val="18"/>
                                    </w:rPr>
                                    <w:t>a</w:t>
                                  </w:r>
                                  <w:r w:rsidRPr="00652865">
                                    <w:rPr>
                                      <w:rFonts w:ascii="Arial" w:hAnsi="Arial" w:cs="Arial"/>
                                      <w:w w:val="83"/>
                                      <w:sz w:val="18"/>
                                      <w:szCs w:val="18"/>
                                    </w:rPr>
                                    <w:t>l</w:t>
                                  </w:r>
                                  <w:r w:rsidRPr="00652865">
                                    <w:rPr>
                                      <w:rFonts w:ascii="Arial" w:hAnsi="Arial" w:cs="Arial"/>
                                      <w:spacing w:val="11"/>
                                      <w:sz w:val="18"/>
                                      <w:szCs w:val="18"/>
                                    </w:rPr>
                                    <w:t xml:space="preserve"> </w:t>
                                  </w:r>
                                  <w:r w:rsidRPr="00652865">
                                    <w:rPr>
                                      <w:rFonts w:ascii="Arial" w:hAnsi="Arial" w:cs="Arial"/>
                                      <w:spacing w:val="-1"/>
                                      <w:w w:val="115"/>
                                      <w:sz w:val="18"/>
                                      <w:szCs w:val="18"/>
                                    </w:rPr>
                                    <w:t>o</w:t>
                                  </w:r>
                                  <w:r w:rsidRPr="00652865">
                                    <w:rPr>
                                      <w:rFonts w:ascii="Arial" w:hAnsi="Arial" w:cs="Arial"/>
                                      <w:spacing w:val="3"/>
                                      <w:w w:val="115"/>
                                      <w:sz w:val="18"/>
                                      <w:szCs w:val="18"/>
                                    </w:rPr>
                                    <w:t>b</w:t>
                                  </w:r>
                                  <w:r w:rsidRPr="00652865">
                                    <w:rPr>
                                      <w:rFonts w:ascii="Arial" w:hAnsi="Arial" w:cs="Arial"/>
                                      <w:w w:val="133"/>
                                      <w:sz w:val="18"/>
                                      <w:szCs w:val="18"/>
                                    </w:rPr>
                                    <w:t>s</w:t>
                                  </w:r>
                                  <w:r w:rsidRPr="00652865">
                                    <w:rPr>
                                      <w:rFonts w:ascii="Arial" w:hAnsi="Arial" w:cs="Arial"/>
                                      <w:spacing w:val="-1"/>
                                      <w:w w:val="130"/>
                                      <w:sz w:val="18"/>
                                      <w:szCs w:val="18"/>
                                    </w:rPr>
                                    <w:t>e</w:t>
                                  </w:r>
                                  <w:r w:rsidRPr="00652865">
                                    <w:rPr>
                                      <w:rFonts w:ascii="Arial" w:hAnsi="Arial" w:cs="Arial"/>
                                      <w:w w:val="103"/>
                                      <w:sz w:val="18"/>
                                      <w:szCs w:val="18"/>
                                    </w:rPr>
                                    <w:t>r</w:t>
                                  </w:r>
                                  <w:r w:rsidRPr="00652865">
                                    <w:rPr>
                                      <w:rFonts w:ascii="Arial" w:hAnsi="Arial" w:cs="Arial"/>
                                      <w:spacing w:val="2"/>
                                      <w:w w:val="103"/>
                                      <w:sz w:val="18"/>
                                      <w:szCs w:val="18"/>
                                    </w:rPr>
                                    <w:t>v</w:t>
                                  </w:r>
                                  <w:r w:rsidRPr="00652865">
                                    <w:rPr>
                                      <w:rFonts w:ascii="Arial" w:hAnsi="Arial" w:cs="Arial"/>
                                      <w:w w:val="130"/>
                                      <w:sz w:val="18"/>
                                      <w:szCs w:val="18"/>
                                    </w:rPr>
                                    <w:t>a</w:t>
                                  </w:r>
                                  <w:r w:rsidRPr="00652865">
                                    <w:rPr>
                                      <w:rFonts w:ascii="Arial" w:hAnsi="Arial" w:cs="Arial"/>
                                      <w:w w:val="103"/>
                                      <w:sz w:val="18"/>
                                      <w:szCs w:val="18"/>
                                    </w:rPr>
                                    <w:t>t</w:t>
                                  </w:r>
                                  <w:r w:rsidRPr="00652865">
                                    <w:rPr>
                                      <w:rFonts w:ascii="Arial" w:hAnsi="Arial" w:cs="Arial"/>
                                      <w:w w:val="83"/>
                                      <w:sz w:val="18"/>
                                      <w:szCs w:val="18"/>
                                    </w:rPr>
                                    <w:t>i</w:t>
                                  </w:r>
                                  <w:r w:rsidRPr="00652865">
                                    <w:rPr>
                                      <w:rFonts w:ascii="Arial" w:hAnsi="Arial" w:cs="Arial"/>
                                      <w:w w:val="115"/>
                                      <w:sz w:val="18"/>
                                      <w:szCs w:val="18"/>
                                    </w:rPr>
                                    <w:t>o</w:t>
                                  </w:r>
                                  <w:r w:rsidRPr="00652865">
                                    <w:rPr>
                                      <w:rFonts w:ascii="Arial" w:hAnsi="Arial" w:cs="Arial"/>
                                      <w:spacing w:val="3"/>
                                      <w:w w:val="115"/>
                                      <w:sz w:val="18"/>
                                      <w:szCs w:val="18"/>
                                    </w:rPr>
                                    <w:t>n</w:t>
                                  </w:r>
                                  <w:r w:rsidRPr="00652865">
                                    <w:rPr>
                                      <w:rFonts w:ascii="Arial" w:hAnsi="Arial" w:cs="Arial"/>
                                      <w:spacing w:val="-2"/>
                                      <w:w w:val="133"/>
                                      <w:sz w:val="18"/>
                                      <w:szCs w:val="18"/>
                                    </w:rPr>
                                    <w:t>s</w:t>
                                  </w:r>
                                  <w:r w:rsidRPr="00652865">
                                    <w:rPr>
                                      <w:rFonts w:ascii="Arial" w:hAnsi="Arial" w:cs="Arial"/>
                                      <w:w w:val="115"/>
                                      <w:sz w:val="18"/>
                                      <w:szCs w:val="18"/>
                                    </w:rPr>
                                    <w:t>,</w:t>
                                  </w:r>
                                  <w:r w:rsidRPr="00652865">
                                    <w:rPr>
                                      <w:rFonts w:ascii="Arial" w:hAnsi="Arial" w:cs="Arial"/>
                                      <w:spacing w:val="12"/>
                                      <w:sz w:val="18"/>
                                      <w:szCs w:val="18"/>
                                    </w:rPr>
                                    <w:t xml:space="preserve"> </w:t>
                                  </w:r>
                                  <w:r w:rsidRPr="00652865">
                                    <w:rPr>
                                      <w:rFonts w:ascii="Arial" w:hAnsi="Arial" w:cs="Arial"/>
                                      <w:w w:val="84"/>
                                      <w:sz w:val="18"/>
                                      <w:szCs w:val="18"/>
                                    </w:rPr>
                                    <w:t>if</w:t>
                                  </w:r>
                                  <w:r w:rsidRPr="00652865">
                                    <w:rPr>
                                      <w:rFonts w:ascii="Arial" w:hAnsi="Arial" w:cs="Arial"/>
                                      <w:spacing w:val="14"/>
                                      <w:w w:val="84"/>
                                      <w:sz w:val="18"/>
                                      <w:szCs w:val="18"/>
                                    </w:rPr>
                                    <w:t xml:space="preserve"> </w:t>
                                  </w:r>
                                  <w:r w:rsidRPr="00652865">
                                    <w:rPr>
                                      <w:rFonts w:ascii="Arial" w:hAnsi="Arial" w:cs="Arial"/>
                                      <w:w w:val="130"/>
                                      <w:sz w:val="18"/>
                                      <w:szCs w:val="18"/>
                                    </w:rPr>
                                    <w:t>a</w:t>
                                  </w:r>
                                  <w:r w:rsidRPr="00652865">
                                    <w:rPr>
                                      <w:rFonts w:ascii="Arial" w:hAnsi="Arial" w:cs="Arial"/>
                                      <w:spacing w:val="3"/>
                                      <w:w w:val="115"/>
                                      <w:sz w:val="18"/>
                                      <w:szCs w:val="18"/>
                                    </w:rPr>
                                    <w:t>n</w:t>
                                  </w:r>
                                  <w:r w:rsidRPr="00652865">
                                    <w:rPr>
                                      <w:rFonts w:ascii="Arial" w:hAnsi="Arial" w:cs="Arial"/>
                                      <w:w w:val="103"/>
                                      <w:sz w:val="18"/>
                                      <w:szCs w:val="18"/>
                                    </w:rPr>
                                    <w:t xml:space="preserve">y </w:t>
                                  </w:r>
                                  <w:r w:rsidRPr="00652865">
                                    <w:rPr>
                                      <w:rFonts w:ascii="Arial" w:hAnsi="Arial" w:cs="Arial"/>
                                      <w:w w:val="115"/>
                                      <w:sz w:val="18"/>
                                      <w:szCs w:val="18"/>
                                    </w:rPr>
                                    <w:t>r</w:t>
                                  </w:r>
                                  <w:r w:rsidRPr="00652865">
                                    <w:rPr>
                                      <w:rFonts w:ascii="Arial" w:hAnsi="Arial" w:cs="Arial"/>
                                      <w:spacing w:val="-1"/>
                                      <w:w w:val="115"/>
                                      <w:sz w:val="18"/>
                                      <w:szCs w:val="18"/>
                                    </w:rPr>
                                    <w:t>e</w:t>
                                  </w:r>
                                  <w:r w:rsidRPr="00652865">
                                    <w:rPr>
                                      <w:rFonts w:ascii="Arial" w:hAnsi="Arial" w:cs="Arial"/>
                                      <w:w w:val="115"/>
                                      <w:sz w:val="18"/>
                                      <w:szCs w:val="18"/>
                                    </w:rPr>
                                    <w:t>c</w:t>
                                  </w:r>
                                  <w:r w:rsidRPr="00652865">
                                    <w:rPr>
                                      <w:rFonts w:ascii="Arial" w:hAnsi="Arial" w:cs="Arial"/>
                                      <w:spacing w:val="-1"/>
                                      <w:w w:val="115"/>
                                      <w:sz w:val="18"/>
                                      <w:szCs w:val="18"/>
                                    </w:rPr>
                                    <w:t>o</w:t>
                                  </w:r>
                                  <w:r w:rsidRPr="00652865">
                                    <w:rPr>
                                      <w:rFonts w:ascii="Arial" w:hAnsi="Arial" w:cs="Arial"/>
                                      <w:spacing w:val="1"/>
                                      <w:w w:val="115"/>
                                      <w:sz w:val="18"/>
                                      <w:szCs w:val="18"/>
                                    </w:rPr>
                                    <w:t>r</w:t>
                                  </w:r>
                                  <w:r w:rsidRPr="00652865">
                                    <w:rPr>
                                      <w:rFonts w:ascii="Arial" w:hAnsi="Arial" w:cs="Arial"/>
                                      <w:w w:val="115"/>
                                      <w:sz w:val="18"/>
                                      <w:szCs w:val="18"/>
                                    </w:rPr>
                                    <w:t>d</w:t>
                                  </w:r>
                                  <w:r w:rsidRPr="00652865">
                                    <w:rPr>
                                      <w:rFonts w:ascii="Arial" w:hAnsi="Arial" w:cs="Arial"/>
                                      <w:spacing w:val="3"/>
                                      <w:w w:val="115"/>
                                      <w:sz w:val="18"/>
                                      <w:szCs w:val="18"/>
                                    </w:rPr>
                                    <w:t xml:space="preserve"> </w:t>
                                  </w:r>
                                  <w:r w:rsidRPr="00652865">
                                    <w:rPr>
                                      <w:rFonts w:ascii="Arial" w:hAnsi="Arial" w:cs="Arial"/>
                                      <w:w w:val="115"/>
                                      <w:sz w:val="18"/>
                                      <w:szCs w:val="18"/>
                                    </w:rPr>
                                    <w:t>t</w:t>
                                  </w:r>
                                  <w:r w:rsidRPr="00652865">
                                    <w:rPr>
                                      <w:rFonts w:ascii="Arial" w:hAnsi="Arial" w:cs="Arial"/>
                                      <w:spacing w:val="-1"/>
                                      <w:w w:val="115"/>
                                      <w:sz w:val="18"/>
                                      <w:szCs w:val="18"/>
                                    </w:rPr>
                                    <w:t>h</w:t>
                                  </w:r>
                                  <w:r w:rsidRPr="00652865">
                                    <w:rPr>
                                      <w:rFonts w:ascii="Arial" w:hAnsi="Arial" w:cs="Arial"/>
                                      <w:w w:val="115"/>
                                      <w:sz w:val="18"/>
                                      <w:szCs w:val="18"/>
                                    </w:rPr>
                                    <w:t>e</w:t>
                                  </w:r>
                                  <w:r w:rsidRPr="00652865">
                                    <w:rPr>
                                      <w:rFonts w:ascii="Arial" w:hAnsi="Arial" w:cs="Arial"/>
                                      <w:spacing w:val="7"/>
                                      <w:w w:val="115"/>
                                      <w:sz w:val="18"/>
                                      <w:szCs w:val="18"/>
                                    </w:rPr>
                                    <w:t xml:space="preserve"> </w:t>
                                  </w:r>
                                  <w:r w:rsidRPr="00652865">
                                    <w:rPr>
                                      <w:rFonts w:ascii="Arial" w:hAnsi="Arial" w:cs="Arial"/>
                                      <w:w w:val="103"/>
                                      <w:sz w:val="18"/>
                                      <w:szCs w:val="18"/>
                                    </w:rPr>
                                    <w:t>r</w:t>
                                  </w:r>
                                  <w:r w:rsidRPr="00652865">
                                    <w:rPr>
                                      <w:rFonts w:ascii="Arial" w:hAnsi="Arial" w:cs="Arial"/>
                                      <w:w w:val="130"/>
                                      <w:sz w:val="18"/>
                                      <w:szCs w:val="18"/>
                                    </w:rPr>
                                    <w:t>e</w:t>
                                  </w:r>
                                  <w:r w:rsidRPr="00652865">
                                    <w:rPr>
                                      <w:rFonts w:ascii="Arial" w:hAnsi="Arial" w:cs="Arial"/>
                                      <w:spacing w:val="4"/>
                                      <w:w w:val="133"/>
                                      <w:sz w:val="18"/>
                                      <w:szCs w:val="18"/>
                                    </w:rPr>
                                    <w:t>s</w:t>
                                  </w:r>
                                  <w:r w:rsidRPr="00652865">
                                    <w:rPr>
                                      <w:rFonts w:ascii="Arial" w:hAnsi="Arial" w:cs="Arial"/>
                                      <w:spacing w:val="-1"/>
                                      <w:w w:val="115"/>
                                      <w:sz w:val="18"/>
                                      <w:szCs w:val="18"/>
                                    </w:rPr>
                                    <w:t>u</w:t>
                                  </w:r>
                                  <w:r w:rsidRPr="00652865">
                                    <w:rPr>
                                      <w:rFonts w:ascii="Arial" w:hAnsi="Arial" w:cs="Arial"/>
                                      <w:w w:val="83"/>
                                      <w:sz w:val="18"/>
                                      <w:szCs w:val="18"/>
                                    </w:rPr>
                                    <w:t>l</w:t>
                                  </w:r>
                                  <w:r w:rsidRPr="00652865">
                                    <w:rPr>
                                      <w:rFonts w:ascii="Arial" w:hAnsi="Arial" w:cs="Arial"/>
                                      <w:w w:val="103"/>
                                      <w:sz w:val="18"/>
                                      <w:szCs w:val="18"/>
                                    </w:rPr>
                                    <w:t>t</w:t>
                                  </w:r>
                                  <w:r w:rsidRPr="00652865">
                                    <w:rPr>
                                      <w:rFonts w:ascii="Arial" w:hAnsi="Arial" w:cs="Arial"/>
                                      <w:w w:val="133"/>
                                      <w:sz w:val="18"/>
                                      <w:szCs w:val="18"/>
                                    </w:rPr>
                                    <w:t>s</w:t>
                                  </w:r>
                                  <w:r w:rsidRPr="00652865">
                                    <w:rPr>
                                      <w:rFonts w:ascii="Arial" w:hAnsi="Arial" w:cs="Arial"/>
                                      <w:spacing w:val="7"/>
                                      <w:sz w:val="18"/>
                                      <w:szCs w:val="18"/>
                                    </w:rPr>
                                    <w:t xml:space="preserve"> </w:t>
                                  </w:r>
                                  <w:r w:rsidRPr="00652865">
                                    <w:rPr>
                                      <w:rFonts w:ascii="Arial" w:hAnsi="Arial" w:cs="Arial"/>
                                      <w:spacing w:val="3"/>
                                      <w:w w:val="115"/>
                                      <w:sz w:val="18"/>
                                      <w:szCs w:val="18"/>
                                    </w:rPr>
                                    <w:t>o</w:t>
                                  </w:r>
                                  <w:r w:rsidRPr="00652865">
                                    <w:rPr>
                                      <w:rFonts w:ascii="Arial" w:hAnsi="Arial" w:cs="Arial"/>
                                      <w:w w:val="86"/>
                                      <w:sz w:val="18"/>
                                      <w:szCs w:val="18"/>
                                    </w:rPr>
                                    <w:t>f</w:t>
                                  </w:r>
                                </w:p>
                                <w:p w:rsidR="00E5038E" w:rsidRPr="00652865" w:rsidRDefault="00E5038E" w:rsidP="00652865">
                                  <w:pPr>
                                    <w:spacing w:line="250" w:lineRule="auto"/>
                                    <w:rPr>
                                      <w:rFonts w:ascii="Arial" w:hAnsi="Arial" w:cs="Arial"/>
                                      <w:sz w:val="18"/>
                                      <w:szCs w:val="18"/>
                                    </w:rPr>
                                  </w:pPr>
                                  <w:r w:rsidRPr="00652865">
                                    <w:rPr>
                                      <w:rFonts w:ascii="Arial" w:hAnsi="Arial" w:cs="Arial"/>
                                      <w:spacing w:val="-1"/>
                                      <w:w w:val="115"/>
                                      <w:sz w:val="18"/>
                                      <w:szCs w:val="18"/>
                                    </w:rPr>
                                    <w:t>p</w:t>
                                  </w:r>
                                  <w:r w:rsidRPr="00652865">
                                    <w:rPr>
                                      <w:rFonts w:ascii="Arial" w:hAnsi="Arial" w:cs="Arial"/>
                                      <w:spacing w:val="-1"/>
                                      <w:w w:val="130"/>
                                      <w:sz w:val="18"/>
                                      <w:szCs w:val="18"/>
                                    </w:rPr>
                                    <w:t>a</w:t>
                                  </w:r>
                                  <w:r w:rsidRPr="00652865">
                                    <w:rPr>
                                      <w:rFonts w:ascii="Arial" w:hAnsi="Arial" w:cs="Arial"/>
                                      <w:spacing w:val="1"/>
                                      <w:w w:val="103"/>
                                      <w:sz w:val="18"/>
                                      <w:szCs w:val="18"/>
                                    </w:rPr>
                                    <w:t>r</w:t>
                                  </w:r>
                                  <w:r w:rsidRPr="00652865">
                                    <w:rPr>
                                      <w:rFonts w:ascii="Arial" w:hAnsi="Arial" w:cs="Arial"/>
                                      <w:w w:val="103"/>
                                      <w:sz w:val="18"/>
                                      <w:szCs w:val="18"/>
                                    </w:rPr>
                                    <w:t>t</w:t>
                                  </w:r>
                                  <w:r w:rsidRPr="00652865">
                                    <w:rPr>
                                      <w:rFonts w:ascii="Arial" w:hAnsi="Arial" w:cs="Arial"/>
                                      <w:spacing w:val="1"/>
                                      <w:w w:val="83"/>
                                      <w:sz w:val="18"/>
                                      <w:szCs w:val="18"/>
                                    </w:rPr>
                                    <w:t>i</w:t>
                                  </w:r>
                                  <w:r w:rsidRPr="00652865">
                                    <w:rPr>
                                      <w:rFonts w:ascii="Arial" w:hAnsi="Arial" w:cs="Arial"/>
                                      <w:spacing w:val="-2"/>
                                      <w:w w:val="117"/>
                                      <w:sz w:val="18"/>
                                      <w:szCs w:val="18"/>
                                    </w:rPr>
                                    <w:t>c</w:t>
                                  </w:r>
                                  <w:r w:rsidRPr="00652865">
                                    <w:rPr>
                                      <w:rFonts w:ascii="Arial" w:hAnsi="Arial" w:cs="Arial"/>
                                      <w:spacing w:val="4"/>
                                      <w:w w:val="115"/>
                                      <w:sz w:val="18"/>
                                      <w:szCs w:val="18"/>
                                    </w:rPr>
                                    <w:t>u</w:t>
                                  </w:r>
                                  <w:r w:rsidRPr="00652865">
                                    <w:rPr>
                                      <w:rFonts w:ascii="Arial" w:hAnsi="Arial" w:cs="Arial"/>
                                      <w:w w:val="83"/>
                                      <w:sz w:val="18"/>
                                      <w:szCs w:val="18"/>
                                    </w:rPr>
                                    <w:t>l</w:t>
                                  </w:r>
                                  <w:r w:rsidRPr="00652865">
                                    <w:rPr>
                                      <w:rFonts w:ascii="Arial" w:hAnsi="Arial" w:cs="Arial"/>
                                      <w:spacing w:val="-1"/>
                                      <w:w w:val="130"/>
                                      <w:sz w:val="18"/>
                                      <w:szCs w:val="18"/>
                                    </w:rPr>
                                    <w:t>a</w:t>
                                  </w:r>
                                  <w:r w:rsidRPr="00652865">
                                    <w:rPr>
                                      <w:rFonts w:ascii="Arial" w:hAnsi="Arial" w:cs="Arial"/>
                                      <w:w w:val="103"/>
                                      <w:sz w:val="18"/>
                                      <w:szCs w:val="18"/>
                                    </w:rPr>
                                    <w:t>r</w:t>
                                  </w:r>
                                  <w:r w:rsidRPr="00652865">
                                    <w:rPr>
                                      <w:rFonts w:ascii="Arial" w:hAnsi="Arial" w:cs="Arial"/>
                                      <w:spacing w:val="7"/>
                                      <w:sz w:val="18"/>
                                      <w:szCs w:val="18"/>
                                    </w:rPr>
                                    <w:t xml:space="preserve"> </w:t>
                                  </w:r>
                                  <w:r w:rsidRPr="00652865">
                                    <w:rPr>
                                      <w:rFonts w:ascii="Arial" w:hAnsi="Arial" w:cs="Arial"/>
                                      <w:spacing w:val="1"/>
                                      <w:w w:val="83"/>
                                      <w:sz w:val="18"/>
                                      <w:szCs w:val="18"/>
                                    </w:rPr>
                                    <w:t>i</w:t>
                                  </w:r>
                                  <w:r w:rsidRPr="00652865">
                                    <w:rPr>
                                      <w:rFonts w:ascii="Arial" w:hAnsi="Arial" w:cs="Arial"/>
                                      <w:w w:val="115"/>
                                      <w:sz w:val="18"/>
                                      <w:szCs w:val="18"/>
                                    </w:rPr>
                                    <w:t>n</w:t>
                                  </w:r>
                                  <w:r w:rsidRPr="00652865">
                                    <w:rPr>
                                      <w:rFonts w:ascii="Arial" w:hAnsi="Arial" w:cs="Arial"/>
                                      <w:w w:val="133"/>
                                      <w:sz w:val="18"/>
                                      <w:szCs w:val="18"/>
                                    </w:rPr>
                                    <w:t>s</w:t>
                                  </w:r>
                                  <w:r w:rsidRPr="00652865">
                                    <w:rPr>
                                      <w:rFonts w:ascii="Arial" w:hAnsi="Arial" w:cs="Arial"/>
                                      <w:w w:val="115"/>
                                      <w:sz w:val="18"/>
                                      <w:szCs w:val="18"/>
                                    </w:rPr>
                                    <w:t>p</w:t>
                                  </w:r>
                                  <w:r w:rsidRPr="00652865">
                                    <w:rPr>
                                      <w:rFonts w:ascii="Arial" w:hAnsi="Arial" w:cs="Arial"/>
                                      <w:spacing w:val="3"/>
                                      <w:w w:val="130"/>
                                      <w:sz w:val="18"/>
                                      <w:szCs w:val="18"/>
                                    </w:rPr>
                                    <w:t>e</w:t>
                                  </w:r>
                                  <w:r w:rsidRPr="00652865">
                                    <w:rPr>
                                      <w:rFonts w:ascii="Arial" w:hAnsi="Arial" w:cs="Arial"/>
                                      <w:spacing w:val="-2"/>
                                      <w:w w:val="117"/>
                                      <w:sz w:val="18"/>
                                      <w:szCs w:val="18"/>
                                    </w:rPr>
                                    <w:t>c</w:t>
                                  </w:r>
                                  <w:r w:rsidRPr="00652865">
                                    <w:rPr>
                                      <w:rFonts w:ascii="Arial" w:hAnsi="Arial" w:cs="Arial"/>
                                      <w:w w:val="103"/>
                                      <w:sz w:val="18"/>
                                      <w:szCs w:val="18"/>
                                    </w:rPr>
                                    <w:t>t</w:t>
                                  </w:r>
                                  <w:r w:rsidRPr="00652865">
                                    <w:rPr>
                                      <w:rFonts w:ascii="Arial" w:hAnsi="Arial" w:cs="Arial"/>
                                      <w:spacing w:val="1"/>
                                      <w:w w:val="83"/>
                                      <w:sz w:val="18"/>
                                      <w:szCs w:val="18"/>
                                    </w:rPr>
                                    <w:t>i</w:t>
                                  </w:r>
                                  <w:r w:rsidRPr="00652865">
                                    <w:rPr>
                                      <w:rFonts w:ascii="Arial" w:hAnsi="Arial" w:cs="Arial"/>
                                      <w:w w:val="115"/>
                                      <w:sz w:val="18"/>
                                      <w:szCs w:val="18"/>
                                    </w:rPr>
                                    <w:t>on</w:t>
                                  </w:r>
                                  <w:r w:rsidRPr="00652865">
                                    <w:rPr>
                                      <w:rFonts w:ascii="Arial" w:hAnsi="Arial" w:cs="Arial"/>
                                      <w:w w:val="133"/>
                                      <w:sz w:val="18"/>
                                      <w:szCs w:val="18"/>
                                    </w:rPr>
                                    <w:t>s</w:t>
                                  </w:r>
                                  <w:r w:rsidRPr="00652865">
                                    <w:rPr>
                                      <w:rFonts w:ascii="Arial" w:hAnsi="Arial" w:cs="Arial"/>
                                      <w:spacing w:val="7"/>
                                      <w:sz w:val="18"/>
                                      <w:szCs w:val="18"/>
                                    </w:rPr>
                                    <w:t xml:space="preserve"> </w:t>
                                  </w:r>
                                  <w:r w:rsidRPr="00652865">
                                    <w:rPr>
                                      <w:rFonts w:ascii="Arial" w:hAnsi="Arial" w:cs="Arial"/>
                                      <w:w w:val="130"/>
                                      <w:sz w:val="18"/>
                                      <w:szCs w:val="18"/>
                                    </w:rPr>
                                    <w:t>a</w:t>
                                  </w:r>
                                  <w:r w:rsidRPr="00652865">
                                    <w:rPr>
                                      <w:rFonts w:ascii="Arial" w:hAnsi="Arial" w:cs="Arial"/>
                                      <w:spacing w:val="3"/>
                                      <w:w w:val="115"/>
                                      <w:sz w:val="18"/>
                                      <w:szCs w:val="18"/>
                                    </w:rPr>
                                    <w:t>pp</w:t>
                                  </w:r>
                                  <w:r w:rsidRPr="00652865">
                                    <w:rPr>
                                      <w:rFonts w:ascii="Arial" w:hAnsi="Arial" w:cs="Arial"/>
                                      <w:spacing w:val="-2"/>
                                      <w:w w:val="83"/>
                                      <w:sz w:val="18"/>
                                      <w:szCs w:val="18"/>
                                    </w:rPr>
                                    <w:t>l</w:t>
                                  </w:r>
                                  <w:r w:rsidRPr="00652865">
                                    <w:rPr>
                                      <w:rFonts w:ascii="Arial" w:hAnsi="Arial" w:cs="Arial"/>
                                      <w:spacing w:val="1"/>
                                      <w:w w:val="83"/>
                                      <w:sz w:val="18"/>
                                      <w:szCs w:val="18"/>
                                    </w:rPr>
                                    <w:t>i</w:t>
                                  </w:r>
                                  <w:r w:rsidRPr="00652865">
                                    <w:rPr>
                                      <w:rFonts w:ascii="Arial" w:hAnsi="Arial" w:cs="Arial"/>
                                      <w:w w:val="130"/>
                                      <w:sz w:val="18"/>
                                      <w:szCs w:val="18"/>
                                    </w:rPr>
                                    <w:t>e</w:t>
                                  </w:r>
                                  <w:r w:rsidRPr="00652865">
                                    <w:rPr>
                                      <w:rFonts w:ascii="Arial" w:hAnsi="Arial" w:cs="Arial"/>
                                      <w:w w:val="115"/>
                                      <w:sz w:val="18"/>
                                      <w:szCs w:val="18"/>
                                    </w:rPr>
                                    <w:t xml:space="preserve">d </w:t>
                                  </w:r>
                                  <w:r w:rsidRPr="00652865">
                                    <w:rPr>
                                      <w:rFonts w:ascii="Arial" w:hAnsi="Arial" w:cs="Arial"/>
                                      <w:spacing w:val="-2"/>
                                      <w:w w:val="133"/>
                                      <w:sz w:val="18"/>
                                      <w:szCs w:val="18"/>
                                    </w:rPr>
                                    <w:t>s</w:t>
                                  </w:r>
                                  <w:r w:rsidRPr="00652865">
                                    <w:rPr>
                                      <w:rFonts w:ascii="Arial" w:hAnsi="Arial" w:cs="Arial"/>
                                      <w:spacing w:val="-1"/>
                                      <w:w w:val="130"/>
                                      <w:sz w:val="18"/>
                                      <w:szCs w:val="18"/>
                                    </w:rPr>
                                    <w:t>e</w:t>
                                  </w:r>
                                  <w:r w:rsidRPr="00652865">
                                    <w:rPr>
                                      <w:rFonts w:ascii="Arial" w:hAnsi="Arial" w:cs="Arial"/>
                                      <w:spacing w:val="4"/>
                                      <w:w w:val="115"/>
                                      <w:sz w:val="18"/>
                                      <w:szCs w:val="18"/>
                                    </w:rPr>
                                    <w:t>p</w:t>
                                  </w:r>
                                  <w:r w:rsidRPr="00652865">
                                    <w:rPr>
                                      <w:rFonts w:ascii="Arial" w:hAnsi="Arial" w:cs="Arial"/>
                                      <w:spacing w:val="-1"/>
                                      <w:w w:val="130"/>
                                      <w:sz w:val="18"/>
                                      <w:szCs w:val="18"/>
                                    </w:rPr>
                                    <w:t>a</w:t>
                                  </w:r>
                                  <w:r w:rsidRPr="00652865">
                                    <w:rPr>
                                      <w:rFonts w:ascii="Arial" w:hAnsi="Arial" w:cs="Arial"/>
                                      <w:w w:val="103"/>
                                      <w:sz w:val="18"/>
                                      <w:szCs w:val="18"/>
                                    </w:rPr>
                                    <w:t>r</w:t>
                                  </w:r>
                                  <w:r w:rsidRPr="00652865">
                                    <w:rPr>
                                      <w:rFonts w:ascii="Arial" w:hAnsi="Arial" w:cs="Arial"/>
                                      <w:spacing w:val="-1"/>
                                      <w:w w:val="130"/>
                                      <w:sz w:val="18"/>
                                      <w:szCs w:val="18"/>
                                    </w:rPr>
                                    <w:t>a</w:t>
                                  </w:r>
                                  <w:r w:rsidRPr="00652865">
                                    <w:rPr>
                                      <w:rFonts w:ascii="Arial" w:hAnsi="Arial" w:cs="Arial"/>
                                      <w:spacing w:val="2"/>
                                      <w:w w:val="103"/>
                                      <w:sz w:val="18"/>
                                      <w:szCs w:val="18"/>
                                    </w:rPr>
                                    <w:t>t</w:t>
                                  </w:r>
                                  <w:r w:rsidRPr="00652865">
                                    <w:rPr>
                                      <w:rFonts w:ascii="Arial" w:hAnsi="Arial" w:cs="Arial"/>
                                      <w:w w:val="130"/>
                                      <w:sz w:val="18"/>
                                      <w:szCs w:val="18"/>
                                    </w:rPr>
                                    <w:t>e</w:t>
                                  </w:r>
                                  <w:r w:rsidRPr="00652865">
                                    <w:rPr>
                                      <w:rFonts w:ascii="Arial" w:hAnsi="Arial" w:cs="Arial"/>
                                      <w:spacing w:val="5"/>
                                      <w:w w:val="83"/>
                                      <w:sz w:val="18"/>
                                      <w:szCs w:val="18"/>
                                    </w:rPr>
                                    <w:t>l</w:t>
                                  </w:r>
                                  <w:r w:rsidRPr="00652865">
                                    <w:rPr>
                                      <w:rFonts w:ascii="Arial" w:hAnsi="Arial" w:cs="Arial"/>
                                      <w:w w:val="103"/>
                                      <w:sz w:val="18"/>
                                      <w:szCs w:val="18"/>
                                    </w:rPr>
                                    <w:t>y</w:t>
                                  </w:r>
                                </w:p>
                              </w:tc>
                              <w:tc>
                                <w:tcPr>
                                  <w:tcW w:w="1597" w:type="dxa"/>
                                  <w:tcBorders>
                                    <w:top w:val="single" w:sz="4" w:space="0" w:color="000000"/>
                                    <w:left w:val="single" w:sz="4" w:space="0" w:color="000000"/>
                                    <w:bottom w:val="single" w:sz="5"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4" w:space="0" w:color="000000"/>
                                    <w:left w:val="single" w:sz="5" w:space="0" w:color="000000"/>
                                    <w:bottom w:val="single" w:sz="5"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4"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bl>
                          <w:p w:rsidR="00E5038E" w:rsidRDefault="00E503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59.75pt;margin-top:2.5pt;width:513.05pt;height:237.2pt;z-index:-50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18"/>
                        <w:gridCol w:w="3078"/>
                        <w:gridCol w:w="1597"/>
                        <w:gridCol w:w="1669"/>
                        <w:gridCol w:w="2876"/>
                      </w:tblGrid>
                      <w:tr w:rsidR="00E5038E" w:rsidRPr="00652865">
                        <w:trPr>
                          <w:trHeight w:hRule="exact" w:val="1092"/>
                        </w:trPr>
                        <w:tc>
                          <w:tcPr>
                            <w:tcW w:w="1018"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before="3"/>
                              <w:ind w:left="6"/>
                              <w:rPr>
                                <w:rFonts w:ascii="Arial" w:hAnsi="Arial" w:cs="Arial"/>
                                <w:sz w:val="18"/>
                                <w:szCs w:val="18"/>
                              </w:rPr>
                            </w:pPr>
                            <w:r w:rsidRPr="00652865">
                              <w:rPr>
                                <w:rFonts w:ascii="Arial" w:hAnsi="Arial" w:cs="Arial"/>
                                <w:spacing w:val="-3"/>
                                <w:w w:val="124"/>
                                <w:sz w:val="18"/>
                                <w:szCs w:val="18"/>
                              </w:rPr>
                              <w:t>S</w:t>
                            </w:r>
                            <w:r w:rsidRPr="00652865">
                              <w:rPr>
                                <w:rFonts w:ascii="Arial" w:hAnsi="Arial" w:cs="Arial"/>
                                <w:w w:val="83"/>
                                <w:sz w:val="18"/>
                                <w:szCs w:val="18"/>
                              </w:rPr>
                              <w:t>l</w:t>
                            </w:r>
                            <w:r w:rsidRPr="00652865">
                              <w:rPr>
                                <w:rFonts w:ascii="Arial" w:hAnsi="Arial" w:cs="Arial"/>
                                <w:w w:val="115"/>
                                <w:sz w:val="18"/>
                                <w:szCs w:val="18"/>
                              </w:rPr>
                              <w:t>.</w:t>
                            </w:r>
                            <w:r w:rsidRPr="00652865">
                              <w:rPr>
                                <w:rFonts w:ascii="Arial" w:hAnsi="Arial" w:cs="Arial"/>
                                <w:spacing w:val="9"/>
                                <w:sz w:val="18"/>
                                <w:szCs w:val="18"/>
                              </w:rPr>
                              <w:t xml:space="preserve"> </w:t>
                            </w:r>
                            <w:r w:rsidRPr="00652865">
                              <w:rPr>
                                <w:rFonts w:ascii="Arial" w:hAnsi="Arial" w:cs="Arial"/>
                                <w:spacing w:val="1"/>
                                <w:w w:val="103"/>
                                <w:sz w:val="18"/>
                                <w:szCs w:val="18"/>
                              </w:rPr>
                              <w:t>N</w:t>
                            </w:r>
                            <w:r w:rsidRPr="00652865">
                              <w:rPr>
                                <w:rFonts w:ascii="Arial" w:hAnsi="Arial" w:cs="Arial"/>
                                <w:w w:val="115"/>
                                <w:sz w:val="18"/>
                                <w:szCs w:val="18"/>
                              </w:rPr>
                              <w:t>o</w:t>
                            </w:r>
                          </w:p>
                        </w:tc>
                        <w:tc>
                          <w:tcPr>
                            <w:tcW w:w="3078"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spacing w:before="3"/>
                              <w:jc w:val="center"/>
                              <w:rPr>
                                <w:rFonts w:ascii="Arial" w:hAnsi="Arial" w:cs="Arial"/>
                                <w:sz w:val="18"/>
                                <w:szCs w:val="18"/>
                              </w:rPr>
                            </w:pPr>
                            <w:r w:rsidRPr="00652865">
                              <w:rPr>
                                <w:rFonts w:ascii="Arial" w:hAnsi="Arial" w:cs="Arial"/>
                                <w:spacing w:val="-2"/>
                                <w:w w:val="103"/>
                                <w:sz w:val="18"/>
                                <w:szCs w:val="18"/>
                              </w:rPr>
                              <w:t>H</w:t>
                            </w:r>
                            <w:r w:rsidRPr="00652865">
                              <w:rPr>
                                <w:rFonts w:ascii="Arial" w:hAnsi="Arial" w:cs="Arial"/>
                                <w:w w:val="130"/>
                                <w:sz w:val="18"/>
                                <w:szCs w:val="18"/>
                              </w:rPr>
                              <w:t>ea</w:t>
                            </w:r>
                            <w:r w:rsidRPr="00652865">
                              <w:rPr>
                                <w:rFonts w:ascii="Arial" w:hAnsi="Arial" w:cs="Arial"/>
                                <w:spacing w:val="3"/>
                                <w:w w:val="115"/>
                                <w:sz w:val="18"/>
                                <w:szCs w:val="18"/>
                              </w:rPr>
                              <w:t>d</w:t>
                            </w:r>
                            <w:r w:rsidRPr="00652865">
                              <w:rPr>
                                <w:rFonts w:ascii="Arial" w:hAnsi="Arial" w:cs="Arial"/>
                                <w:w w:val="133"/>
                                <w:sz w:val="18"/>
                                <w:szCs w:val="18"/>
                              </w:rPr>
                              <w:t>s</w:t>
                            </w:r>
                          </w:p>
                        </w:tc>
                        <w:tc>
                          <w:tcPr>
                            <w:tcW w:w="1597" w:type="dxa"/>
                            <w:tcBorders>
                              <w:top w:val="single" w:sz="5" w:space="0" w:color="000000"/>
                              <w:left w:val="single" w:sz="4" w:space="0" w:color="000000"/>
                              <w:bottom w:val="single" w:sz="5" w:space="0" w:color="000000"/>
                              <w:right w:val="single" w:sz="5" w:space="0" w:color="000000"/>
                            </w:tcBorders>
                          </w:tcPr>
                          <w:p w:rsidR="00E5038E" w:rsidRPr="00652865" w:rsidRDefault="00E5038E" w:rsidP="00652865">
                            <w:pPr>
                              <w:spacing w:before="3"/>
                              <w:ind w:left="21"/>
                              <w:rPr>
                                <w:rFonts w:ascii="Arial" w:hAnsi="Arial" w:cs="Arial"/>
                                <w:sz w:val="18"/>
                                <w:szCs w:val="18"/>
                              </w:rPr>
                            </w:pPr>
                            <w:r w:rsidRPr="00652865">
                              <w:rPr>
                                <w:rFonts w:ascii="Arial" w:hAnsi="Arial" w:cs="Arial"/>
                                <w:spacing w:val="1"/>
                                <w:w w:val="112"/>
                                <w:sz w:val="18"/>
                                <w:szCs w:val="18"/>
                              </w:rPr>
                              <w:t>R</w:t>
                            </w:r>
                            <w:r w:rsidRPr="00652865">
                              <w:rPr>
                                <w:rFonts w:ascii="Arial" w:hAnsi="Arial" w:cs="Arial"/>
                                <w:spacing w:val="-1"/>
                                <w:w w:val="130"/>
                                <w:sz w:val="18"/>
                                <w:szCs w:val="18"/>
                              </w:rPr>
                              <w:t>e</w:t>
                            </w:r>
                            <w:r w:rsidRPr="00652865">
                              <w:rPr>
                                <w:rFonts w:ascii="Arial" w:hAnsi="Arial" w:cs="Arial"/>
                                <w:w w:val="133"/>
                                <w:sz w:val="18"/>
                                <w:szCs w:val="18"/>
                              </w:rPr>
                              <w:t>s</w:t>
                            </w:r>
                            <w:r w:rsidRPr="00652865">
                              <w:rPr>
                                <w:rFonts w:ascii="Arial" w:hAnsi="Arial" w:cs="Arial"/>
                                <w:spacing w:val="3"/>
                                <w:w w:val="115"/>
                                <w:sz w:val="18"/>
                                <w:szCs w:val="18"/>
                              </w:rPr>
                              <w:t>u</w:t>
                            </w:r>
                            <w:r w:rsidRPr="00652865">
                              <w:rPr>
                                <w:rFonts w:ascii="Arial" w:hAnsi="Arial" w:cs="Arial"/>
                                <w:spacing w:val="-2"/>
                                <w:w w:val="83"/>
                                <w:sz w:val="18"/>
                                <w:szCs w:val="18"/>
                              </w:rPr>
                              <w:t>l</w:t>
                            </w:r>
                            <w:r w:rsidRPr="00652865">
                              <w:rPr>
                                <w:rFonts w:ascii="Arial" w:hAnsi="Arial" w:cs="Arial"/>
                                <w:w w:val="103"/>
                                <w:sz w:val="18"/>
                                <w:szCs w:val="18"/>
                              </w:rPr>
                              <w:t>t</w:t>
                            </w:r>
                          </w:p>
                        </w:tc>
                        <w:tc>
                          <w:tcPr>
                            <w:tcW w:w="1669"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spacing w:before="3" w:line="250" w:lineRule="auto"/>
                              <w:ind w:left="-17" w:firstLine="1"/>
                              <w:jc w:val="center"/>
                              <w:rPr>
                                <w:rFonts w:ascii="Arial" w:hAnsi="Arial" w:cs="Arial"/>
                                <w:sz w:val="18"/>
                                <w:szCs w:val="18"/>
                              </w:rPr>
                            </w:pPr>
                            <w:r w:rsidRPr="00652865">
                              <w:rPr>
                                <w:rFonts w:ascii="Arial" w:hAnsi="Arial" w:cs="Arial"/>
                                <w:w w:val="112"/>
                                <w:sz w:val="18"/>
                                <w:szCs w:val="18"/>
                              </w:rPr>
                              <w:t>R</w:t>
                            </w:r>
                            <w:r w:rsidRPr="00652865">
                              <w:rPr>
                                <w:rFonts w:ascii="Arial" w:hAnsi="Arial" w:cs="Arial"/>
                                <w:spacing w:val="-1"/>
                                <w:w w:val="130"/>
                                <w:sz w:val="18"/>
                                <w:szCs w:val="18"/>
                              </w:rPr>
                              <w:t>e</w:t>
                            </w:r>
                            <w:r w:rsidRPr="00652865">
                              <w:rPr>
                                <w:rFonts w:ascii="Arial" w:hAnsi="Arial" w:cs="Arial"/>
                                <w:w w:val="111"/>
                                <w:sz w:val="18"/>
                                <w:szCs w:val="18"/>
                              </w:rPr>
                              <w:t>m</w:t>
                            </w:r>
                            <w:r w:rsidRPr="00652865">
                              <w:rPr>
                                <w:rFonts w:ascii="Arial" w:hAnsi="Arial" w:cs="Arial"/>
                                <w:w w:val="130"/>
                                <w:sz w:val="18"/>
                                <w:szCs w:val="18"/>
                              </w:rPr>
                              <w:t>a</w:t>
                            </w:r>
                            <w:r w:rsidRPr="00652865">
                              <w:rPr>
                                <w:rFonts w:ascii="Arial" w:hAnsi="Arial" w:cs="Arial"/>
                                <w:spacing w:val="1"/>
                                <w:w w:val="103"/>
                                <w:sz w:val="18"/>
                                <w:szCs w:val="18"/>
                              </w:rPr>
                              <w:t>r</w:t>
                            </w:r>
                            <w:r w:rsidRPr="00652865">
                              <w:rPr>
                                <w:rFonts w:ascii="Arial" w:hAnsi="Arial" w:cs="Arial"/>
                                <w:spacing w:val="2"/>
                                <w:w w:val="103"/>
                                <w:sz w:val="18"/>
                                <w:szCs w:val="18"/>
                              </w:rPr>
                              <w:t>k</w:t>
                            </w:r>
                            <w:r w:rsidRPr="00652865">
                              <w:rPr>
                                <w:rFonts w:ascii="Arial" w:hAnsi="Arial" w:cs="Arial"/>
                                <w:w w:val="133"/>
                                <w:sz w:val="18"/>
                                <w:szCs w:val="18"/>
                              </w:rPr>
                              <w:t xml:space="preserve">s </w:t>
                            </w:r>
                            <w:r w:rsidRPr="00652865">
                              <w:rPr>
                                <w:rFonts w:ascii="Arial" w:hAnsi="Arial" w:cs="Arial"/>
                                <w:w w:val="103"/>
                                <w:sz w:val="18"/>
                                <w:szCs w:val="18"/>
                              </w:rPr>
                              <w:t>(</w:t>
                            </w:r>
                            <w:r w:rsidRPr="00652865">
                              <w:rPr>
                                <w:rFonts w:ascii="Arial" w:hAnsi="Arial" w:cs="Arial"/>
                                <w:spacing w:val="-1"/>
                                <w:w w:val="130"/>
                                <w:sz w:val="18"/>
                                <w:szCs w:val="18"/>
                              </w:rPr>
                              <w:t>a</w:t>
                            </w:r>
                            <w:r w:rsidRPr="00652865">
                              <w:rPr>
                                <w:rFonts w:ascii="Arial" w:hAnsi="Arial" w:cs="Arial"/>
                                <w:w w:val="117"/>
                                <w:sz w:val="18"/>
                                <w:szCs w:val="18"/>
                              </w:rPr>
                              <w:t>cc</w:t>
                            </w:r>
                            <w:r w:rsidRPr="00652865">
                              <w:rPr>
                                <w:rFonts w:ascii="Arial" w:hAnsi="Arial" w:cs="Arial"/>
                                <w:spacing w:val="-1"/>
                                <w:w w:val="130"/>
                                <w:sz w:val="18"/>
                                <w:szCs w:val="18"/>
                              </w:rPr>
                              <w:t>e</w:t>
                            </w:r>
                            <w:r w:rsidRPr="00652865">
                              <w:rPr>
                                <w:rFonts w:ascii="Arial" w:hAnsi="Arial" w:cs="Arial"/>
                                <w:spacing w:val="3"/>
                                <w:w w:val="115"/>
                                <w:sz w:val="18"/>
                                <w:szCs w:val="18"/>
                              </w:rPr>
                              <w:t>p</w:t>
                            </w:r>
                            <w:r w:rsidRPr="00652865">
                              <w:rPr>
                                <w:rFonts w:ascii="Arial" w:hAnsi="Arial" w:cs="Arial"/>
                                <w:w w:val="103"/>
                                <w:sz w:val="18"/>
                                <w:szCs w:val="18"/>
                              </w:rPr>
                              <w:t>t</w:t>
                            </w:r>
                            <w:r w:rsidRPr="00652865">
                              <w:rPr>
                                <w:rFonts w:ascii="Arial" w:hAnsi="Arial" w:cs="Arial"/>
                                <w:w w:val="130"/>
                                <w:sz w:val="18"/>
                                <w:szCs w:val="18"/>
                              </w:rPr>
                              <w:t>a</w:t>
                            </w:r>
                            <w:r w:rsidRPr="00652865">
                              <w:rPr>
                                <w:rFonts w:ascii="Arial" w:hAnsi="Arial" w:cs="Arial"/>
                                <w:spacing w:val="4"/>
                                <w:w w:val="115"/>
                                <w:sz w:val="18"/>
                                <w:szCs w:val="18"/>
                              </w:rPr>
                              <w:t>b</w:t>
                            </w:r>
                            <w:r w:rsidRPr="00652865">
                              <w:rPr>
                                <w:rFonts w:ascii="Arial" w:hAnsi="Arial" w:cs="Arial"/>
                                <w:spacing w:val="-2"/>
                                <w:w w:val="83"/>
                                <w:sz w:val="18"/>
                                <w:szCs w:val="18"/>
                              </w:rPr>
                              <w:t>l</w:t>
                            </w:r>
                            <w:r w:rsidRPr="00652865">
                              <w:rPr>
                                <w:rFonts w:ascii="Arial" w:hAnsi="Arial" w:cs="Arial"/>
                                <w:w w:val="130"/>
                                <w:sz w:val="18"/>
                                <w:szCs w:val="18"/>
                              </w:rPr>
                              <w:t>e</w:t>
                            </w:r>
                            <w:r w:rsidRPr="00652865">
                              <w:rPr>
                                <w:rFonts w:ascii="Arial" w:hAnsi="Arial" w:cs="Arial"/>
                                <w:spacing w:val="5"/>
                                <w:sz w:val="18"/>
                                <w:szCs w:val="18"/>
                              </w:rPr>
                              <w:t xml:space="preserve"> </w:t>
                            </w:r>
                            <w:r w:rsidRPr="00652865">
                              <w:rPr>
                                <w:rFonts w:ascii="Arial" w:hAnsi="Arial" w:cs="Arial"/>
                                <w:w w:val="115"/>
                                <w:sz w:val="18"/>
                                <w:szCs w:val="18"/>
                              </w:rPr>
                              <w:t>o</w:t>
                            </w:r>
                            <w:r w:rsidRPr="00652865">
                              <w:rPr>
                                <w:rFonts w:ascii="Arial" w:hAnsi="Arial" w:cs="Arial"/>
                                <w:w w:val="103"/>
                                <w:sz w:val="18"/>
                                <w:szCs w:val="18"/>
                              </w:rPr>
                              <w:t xml:space="preserve">r </w:t>
                            </w:r>
                            <w:r w:rsidRPr="00652865">
                              <w:rPr>
                                <w:rFonts w:ascii="Arial" w:hAnsi="Arial" w:cs="Arial"/>
                                <w:spacing w:val="1"/>
                                <w:w w:val="103"/>
                                <w:sz w:val="18"/>
                                <w:szCs w:val="18"/>
                              </w:rPr>
                              <w:t>N</w:t>
                            </w:r>
                            <w:r w:rsidRPr="00652865">
                              <w:rPr>
                                <w:rFonts w:ascii="Arial" w:hAnsi="Arial" w:cs="Arial"/>
                                <w:spacing w:val="-1"/>
                                <w:w w:val="115"/>
                                <w:sz w:val="18"/>
                                <w:szCs w:val="18"/>
                              </w:rPr>
                              <w:t>o</w:t>
                            </w:r>
                            <w:r w:rsidRPr="00652865">
                              <w:rPr>
                                <w:rFonts w:ascii="Arial" w:hAnsi="Arial" w:cs="Arial"/>
                                <w:spacing w:val="2"/>
                                <w:w w:val="103"/>
                                <w:sz w:val="18"/>
                                <w:szCs w:val="18"/>
                              </w:rPr>
                              <w:t>t</w:t>
                            </w:r>
                            <w:r w:rsidRPr="00652865">
                              <w:rPr>
                                <w:rFonts w:ascii="Arial" w:hAnsi="Arial" w:cs="Arial"/>
                                <w:w w:val="103"/>
                                <w:sz w:val="18"/>
                                <w:szCs w:val="18"/>
                              </w:rPr>
                              <w:t>)</w:t>
                            </w:r>
                          </w:p>
                        </w:tc>
                        <w:tc>
                          <w:tcPr>
                            <w:tcW w:w="2876" w:type="dxa"/>
                            <w:tcBorders>
                              <w:top w:val="single" w:sz="5" w:space="0" w:color="000000"/>
                              <w:left w:val="single" w:sz="4" w:space="0" w:color="000000"/>
                              <w:bottom w:val="single" w:sz="5" w:space="0" w:color="000000"/>
                              <w:right w:val="single" w:sz="5" w:space="0" w:color="000000"/>
                            </w:tcBorders>
                          </w:tcPr>
                          <w:p w:rsidR="00E5038E" w:rsidRPr="00652865" w:rsidRDefault="00E5038E">
                            <w:pPr>
                              <w:spacing w:before="3" w:line="250" w:lineRule="auto"/>
                              <w:ind w:left="113" w:right="114" w:hanging="3"/>
                              <w:jc w:val="center"/>
                              <w:rPr>
                                <w:rFonts w:ascii="Arial" w:hAnsi="Arial" w:cs="Arial"/>
                                <w:sz w:val="18"/>
                                <w:szCs w:val="18"/>
                              </w:rPr>
                            </w:pPr>
                            <w:r w:rsidRPr="00652865">
                              <w:rPr>
                                <w:rFonts w:ascii="Arial" w:hAnsi="Arial" w:cs="Arial"/>
                                <w:w w:val="124"/>
                                <w:sz w:val="18"/>
                                <w:szCs w:val="18"/>
                              </w:rPr>
                              <w:t>S</w:t>
                            </w:r>
                            <w:r w:rsidRPr="00652865">
                              <w:rPr>
                                <w:rFonts w:ascii="Arial" w:hAnsi="Arial" w:cs="Arial"/>
                                <w:spacing w:val="-1"/>
                                <w:w w:val="115"/>
                                <w:sz w:val="18"/>
                                <w:szCs w:val="18"/>
                              </w:rPr>
                              <w:t>u</w:t>
                            </w:r>
                            <w:r w:rsidRPr="00652865">
                              <w:rPr>
                                <w:rFonts w:ascii="Arial" w:hAnsi="Arial" w:cs="Arial"/>
                                <w:spacing w:val="4"/>
                                <w:w w:val="115"/>
                                <w:sz w:val="18"/>
                                <w:szCs w:val="18"/>
                              </w:rPr>
                              <w:t>g</w:t>
                            </w:r>
                            <w:r w:rsidRPr="00652865">
                              <w:rPr>
                                <w:rFonts w:ascii="Arial" w:hAnsi="Arial" w:cs="Arial"/>
                                <w:spacing w:val="-1"/>
                                <w:w w:val="115"/>
                                <w:sz w:val="18"/>
                                <w:szCs w:val="18"/>
                              </w:rPr>
                              <w:t>g</w:t>
                            </w:r>
                            <w:r w:rsidRPr="00652865">
                              <w:rPr>
                                <w:rFonts w:ascii="Arial" w:hAnsi="Arial" w:cs="Arial"/>
                                <w:spacing w:val="3"/>
                                <w:w w:val="130"/>
                                <w:sz w:val="18"/>
                                <w:szCs w:val="18"/>
                              </w:rPr>
                              <w:t>e</w:t>
                            </w:r>
                            <w:r w:rsidRPr="00652865">
                              <w:rPr>
                                <w:rFonts w:ascii="Arial" w:hAnsi="Arial" w:cs="Arial"/>
                                <w:w w:val="133"/>
                                <w:sz w:val="18"/>
                                <w:szCs w:val="18"/>
                              </w:rPr>
                              <w:t>s</w:t>
                            </w:r>
                            <w:r w:rsidRPr="00652865">
                              <w:rPr>
                                <w:rFonts w:ascii="Arial" w:hAnsi="Arial" w:cs="Arial"/>
                                <w:spacing w:val="-1"/>
                                <w:w w:val="103"/>
                                <w:sz w:val="18"/>
                                <w:szCs w:val="18"/>
                              </w:rPr>
                              <w:t>t</w:t>
                            </w:r>
                            <w:r w:rsidRPr="00652865">
                              <w:rPr>
                                <w:rFonts w:ascii="Arial" w:hAnsi="Arial" w:cs="Arial"/>
                                <w:spacing w:val="1"/>
                                <w:w w:val="83"/>
                                <w:sz w:val="18"/>
                                <w:szCs w:val="18"/>
                              </w:rPr>
                              <w:t>i</w:t>
                            </w:r>
                            <w:r w:rsidRPr="00652865">
                              <w:rPr>
                                <w:rFonts w:ascii="Arial" w:hAnsi="Arial" w:cs="Arial"/>
                                <w:spacing w:val="-1"/>
                                <w:w w:val="115"/>
                                <w:sz w:val="18"/>
                                <w:szCs w:val="18"/>
                              </w:rPr>
                              <w:t>o</w:t>
                            </w:r>
                            <w:r w:rsidRPr="00652865">
                              <w:rPr>
                                <w:rFonts w:ascii="Arial" w:hAnsi="Arial" w:cs="Arial"/>
                                <w:w w:val="115"/>
                                <w:sz w:val="18"/>
                                <w:szCs w:val="18"/>
                              </w:rPr>
                              <w:t>n</w:t>
                            </w:r>
                            <w:r w:rsidRPr="00652865">
                              <w:rPr>
                                <w:rFonts w:ascii="Arial" w:hAnsi="Arial" w:cs="Arial"/>
                                <w:w w:val="133"/>
                                <w:sz w:val="18"/>
                                <w:szCs w:val="18"/>
                              </w:rPr>
                              <w:t>s</w:t>
                            </w:r>
                            <w:r w:rsidRPr="00652865">
                              <w:rPr>
                                <w:rFonts w:ascii="Arial" w:hAnsi="Arial" w:cs="Arial"/>
                                <w:spacing w:val="9"/>
                                <w:sz w:val="18"/>
                                <w:szCs w:val="18"/>
                              </w:rPr>
                              <w:t xml:space="preserve"> </w:t>
                            </w:r>
                            <w:r w:rsidRPr="00652865">
                              <w:rPr>
                                <w:rFonts w:ascii="Arial" w:hAnsi="Arial" w:cs="Arial"/>
                                <w:spacing w:val="1"/>
                                <w:w w:val="103"/>
                                <w:sz w:val="18"/>
                                <w:szCs w:val="18"/>
                              </w:rPr>
                              <w:t>w</w:t>
                            </w:r>
                            <w:r w:rsidRPr="00652865">
                              <w:rPr>
                                <w:rFonts w:ascii="Arial" w:hAnsi="Arial" w:cs="Arial"/>
                                <w:w w:val="83"/>
                                <w:sz w:val="18"/>
                                <w:szCs w:val="18"/>
                              </w:rPr>
                              <w:t>i</w:t>
                            </w:r>
                            <w:r w:rsidRPr="00652865">
                              <w:rPr>
                                <w:rFonts w:ascii="Arial" w:hAnsi="Arial" w:cs="Arial"/>
                                <w:spacing w:val="-1"/>
                                <w:w w:val="103"/>
                                <w:sz w:val="18"/>
                                <w:szCs w:val="18"/>
                              </w:rPr>
                              <w:t>t</w:t>
                            </w:r>
                            <w:r w:rsidRPr="00652865">
                              <w:rPr>
                                <w:rFonts w:ascii="Arial" w:hAnsi="Arial" w:cs="Arial"/>
                                <w:w w:val="115"/>
                                <w:sz w:val="18"/>
                                <w:szCs w:val="18"/>
                              </w:rPr>
                              <w:t>h</w:t>
                            </w:r>
                            <w:r w:rsidRPr="00652865">
                              <w:rPr>
                                <w:rFonts w:ascii="Arial" w:hAnsi="Arial" w:cs="Arial"/>
                                <w:spacing w:val="9"/>
                                <w:sz w:val="18"/>
                                <w:szCs w:val="18"/>
                              </w:rPr>
                              <w:t xml:space="preserve"> </w:t>
                            </w:r>
                            <w:r w:rsidRPr="00652865">
                              <w:rPr>
                                <w:rFonts w:ascii="Arial" w:hAnsi="Arial" w:cs="Arial"/>
                                <w:spacing w:val="3"/>
                                <w:w w:val="115"/>
                                <w:sz w:val="18"/>
                                <w:szCs w:val="18"/>
                              </w:rPr>
                              <w:t>n</w:t>
                            </w:r>
                            <w:r w:rsidRPr="00652865">
                              <w:rPr>
                                <w:rFonts w:ascii="Arial" w:hAnsi="Arial" w:cs="Arial"/>
                                <w:spacing w:val="-1"/>
                                <w:w w:val="130"/>
                                <w:sz w:val="18"/>
                                <w:szCs w:val="18"/>
                              </w:rPr>
                              <w:t>e</w:t>
                            </w:r>
                            <w:r w:rsidRPr="00652865">
                              <w:rPr>
                                <w:rFonts w:ascii="Arial" w:hAnsi="Arial" w:cs="Arial"/>
                                <w:w w:val="103"/>
                                <w:sz w:val="18"/>
                                <w:szCs w:val="18"/>
                              </w:rPr>
                              <w:t>w t</w:t>
                            </w:r>
                            <w:r w:rsidRPr="00652865">
                              <w:rPr>
                                <w:rFonts w:ascii="Arial" w:hAnsi="Arial" w:cs="Arial"/>
                                <w:w w:val="130"/>
                                <w:sz w:val="18"/>
                                <w:szCs w:val="18"/>
                              </w:rPr>
                              <w:t>e</w:t>
                            </w:r>
                            <w:r w:rsidRPr="00652865">
                              <w:rPr>
                                <w:rFonts w:ascii="Arial" w:hAnsi="Arial" w:cs="Arial"/>
                                <w:w w:val="117"/>
                                <w:sz w:val="18"/>
                                <w:szCs w:val="18"/>
                              </w:rPr>
                              <w:t>c</w:t>
                            </w:r>
                            <w:r w:rsidRPr="00652865">
                              <w:rPr>
                                <w:rFonts w:ascii="Arial" w:hAnsi="Arial" w:cs="Arial"/>
                                <w:w w:val="115"/>
                                <w:sz w:val="18"/>
                                <w:szCs w:val="18"/>
                              </w:rPr>
                              <w:t>hn</w:t>
                            </w:r>
                            <w:r w:rsidRPr="00652865">
                              <w:rPr>
                                <w:rFonts w:ascii="Arial" w:hAnsi="Arial" w:cs="Arial"/>
                                <w:spacing w:val="3"/>
                                <w:w w:val="115"/>
                                <w:sz w:val="18"/>
                                <w:szCs w:val="18"/>
                              </w:rPr>
                              <w:t>o</w:t>
                            </w:r>
                            <w:r w:rsidRPr="00652865">
                              <w:rPr>
                                <w:rFonts w:ascii="Arial" w:hAnsi="Arial" w:cs="Arial"/>
                                <w:w w:val="83"/>
                                <w:sz w:val="18"/>
                                <w:szCs w:val="18"/>
                              </w:rPr>
                              <w:t>l</w:t>
                            </w:r>
                            <w:r w:rsidRPr="00652865">
                              <w:rPr>
                                <w:rFonts w:ascii="Arial" w:hAnsi="Arial" w:cs="Arial"/>
                                <w:spacing w:val="-3"/>
                                <w:w w:val="115"/>
                                <w:sz w:val="18"/>
                                <w:szCs w:val="18"/>
                              </w:rPr>
                              <w:t>o</w:t>
                            </w:r>
                            <w:r w:rsidRPr="00652865">
                              <w:rPr>
                                <w:rFonts w:ascii="Arial" w:hAnsi="Arial" w:cs="Arial"/>
                                <w:spacing w:val="3"/>
                                <w:w w:val="115"/>
                                <w:sz w:val="18"/>
                                <w:szCs w:val="18"/>
                              </w:rPr>
                              <w:t>g</w:t>
                            </w:r>
                            <w:r w:rsidRPr="00652865">
                              <w:rPr>
                                <w:rFonts w:ascii="Arial" w:hAnsi="Arial" w:cs="Arial"/>
                                <w:spacing w:val="1"/>
                                <w:w w:val="83"/>
                                <w:sz w:val="18"/>
                                <w:szCs w:val="18"/>
                              </w:rPr>
                              <w:t>i</w:t>
                            </w:r>
                            <w:r w:rsidRPr="00652865">
                              <w:rPr>
                                <w:rFonts w:ascii="Arial" w:hAnsi="Arial" w:cs="Arial"/>
                                <w:w w:val="117"/>
                                <w:sz w:val="18"/>
                                <w:szCs w:val="18"/>
                              </w:rPr>
                              <w:t>c</w:t>
                            </w:r>
                            <w:r w:rsidRPr="00652865">
                              <w:rPr>
                                <w:rFonts w:ascii="Arial" w:hAnsi="Arial" w:cs="Arial"/>
                                <w:spacing w:val="-1"/>
                                <w:w w:val="130"/>
                                <w:sz w:val="18"/>
                                <w:szCs w:val="18"/>
                              </w:rPr>
                              <w:t>a</w:t>
                            </w:r>
                            <w:r w:rsidRPr="00652865">
                              <w:rPr>
                                <w:rFonts w:ascii="Arial" w:hAnsi="Arial" w:cs="Arial"/>
                                <w:spacing w:val="1"/>
                                <w:w w:val="83"/>
                                <w:sz w:val="18"/>
                                <w:szCs w:val="18"/>
                              </w:rPr>
                              <w:t>l</w:t>
                            </w:r>
                            <w:r w:rsidRPr="00652865">
                              <w:rPr>
                                <w:rFonts w:ascii="Arial" w:hAnsi="Arial" w:cs="Arial"/>
                                <w:spacing w:val="5"/>
                                <w:w w:val="83"/>
                                <w:sz w:val="18"/>
                                <w:szCs w:val="18"/>
                              </w:rPr>
                              <w:t>l</w:t>
                            </w:r>
                            <w:r w:rsidRPr="00652865">
                              <w:rPr>
                                <w:rFonts w:ascii="Arial" w:hAnsi="Arial" w:cs="Arial"/>
                                <w:w w:val="103"/>
                                <w:sz w:val="18"/>
                                <w:szCs w:val="18"/>
                              </w:rPr>
                              <w:t>y</w:t>
                            </w:r>
                            <w:r w:rsidRPr="00652865">
                              <w:rPr>
                                <w:rFonts w:ascii="Arial" w:hAnsi="Arial" w:cs="Arial"/>
                                <w:spacing w:val="4"/>
                                <w:sz w:val="18"/>
                                <w:szCs w:val="18"/>
                              </w:rPr>
                              <w:t xml:space="preserve"> </w:t>
                            </w:r>
                            <w:r w:rsidRPr="00652865">
                              <w:rPr>
                                <w:rFonts w:ascii="Arial" w:hAnsi="Arial" w:cs="Arial"/>
                                <w:w w:val="116"/>
                                <w:sz w:val="18"/>
                                <w:szCs w:val="18"/>
                              </w:rPr>
                              <w:t>en</w:t>
                            </w:r>
                            <w:r w:rsidRPr="00652865">
                              <w:rPr>
                                <w:rFonts w:ascii="Arial" w:hAnsi="Arial" w:cs="Arial"/>
                                <w:spacing w:val="-1"/>
                                <w:w w:val="116"/>
                                <w:sz w:val="18"/>
                                <w:szCs w:val="18"/>
                              </w:rPr>
                              <w:t>e</w:t>
                            </w:r>
                            <w:r w:rsidRPr="00652865">
                              <w:rPr>
                                <w:rFonts w:ascii="Arial" w:hAnsi="Arial" w:cs="Arial"/>
                                <w:spacing w:val="3"/>
                                <w:w w:val="116"/>
                                <w:sz w:val="18"/>
                                <w:szCs w:val="18"/>
                              </w:rPr>
                              <w:t>r</w:t>
                            </w:r>
                            <w:r w:rsidRPr="00652865">
                              <w:rPr>
                                <w:rFonts w:ascii="Arial" w:hAnsi="Arial" w:cs="Arial"/>
                                <w:spacing w:val="5"/>
                                <w:w w:val="116"/>
                                <w:sz w:val="18"/>
                                <w:szCs w:val="18"/>
                              </w:rPr>
                              <w:t>g</w:t>
                            </w:r>
                            <w:r w:rsidRPr="00652865">
                              <w:rPr>
                                <w:rFonts w:ascii="Arial" w:hAnsi="Arial" w:cs="Arial"/>
                                <w:w w:val="116"/>
                                <w:sz w:val="18"/>
                                <w:szCs w:val="18"/>
                              </w:rPr>
                              <w:t>y</w:t>
                            </w:r>
                            <w:r w:rsidRPr="00652865">
                              <w:rPr>
                                <w:rFonts w:ascii="Arial" w:hAnsi="Arial" w:cs="Arial"/>
                                <w:spacing w:val="-5"/>
                                <w:w w:val="116"/>
                                <w:sz w:val="18"/>
                                <w:szCs w:val="18"/>
                              </w:rPr>
                              <w:t xml:space="preserve"> </w:t>
                            </w:r>
                            <w:r w:rsidRPr="00652865">
                              <w:rPr>
                                <w:rFonts w:ascii="Arial" w:hAnsi="Arial" w:cs="Arial"/>
                                <w:w w:val="130"/>
                                <w:sz w:val="18"/>
                                <w:szCs w:val="18"/>
                              </w:rPr>
                              <w:t>e</w:t>
                            </w:r>
                            <w:r w:rsidRPr="00652865">
                              <w:rPr>
                                <w:rFonts w:ascii="Arial" w:hAnsi="Arial" w:cs="Arial"/>
                                <w:w w:val="86"/>
                                <w:sz w:val="18"/>
                                <w:szCs w:val="18"/>
                              </w:rPr>
                              <w:t>f</w:t>
                            </w:r>
                            <w:r w:rsidRPr="00652865">
                              <w:rPr>
                                <w:rFonts w:ascii="Arial" w:hAnsi="Arial" w:cs="Arial"/>
                                <w:spacing w:val="4"/>
                                <w:w w:val="86"/>
                                <w:sz w:val="18"/>
                                <w:szCs w:val="18"/>
                              </w:rPr>
                              <w:t>f</w:t>
                            </w:r>
                            <w:r w:rsidRPr="00652865">
                              <w:rPr>
                                <w:rFonts w:ascii="Arial" w:hAnsi="Arial" w:cs="Arial"/>
                                <w:w w:val="83"/>
                                <w:sz w:val="18"/>
                                <w:szCs w:val="18"/>
                              </w:rPr>
                              <w:t>i</w:t>
                            </w:r>
                            <w:r w:rsidRPr="00652865">
                              <w:rPr>
                                <w:rFonts w:ascii="Arial" w:hAnsi="Arial" w:cs="Arial"/>
                                <w:spacing w:val="-2"/>
                                <w:w w:val="117"/>
                                <w:sz w:val="18"/>
                                <w:szCs w:val="18"/>
                              </w:rPr>
                              <w:t>c</w:t>
                            </w:r>
                            <w:r w:rsidRPr="00652865">
                              <w:rPr>
                                <w:rFonts w:ascii="Arial" w:hAnsi="Arial" w:cs="Arial"/>
                                <w:spacing w:val="3"/>
                                <w:w w:val="83"/>
                                <w:sz w:val="18"/>
                                <w:szCs w:val="18"/>
                              </w:rPr>
                              <w:t>i</w:t>
                            </w:r>
                            <w:r w:rsidRPr="00652865">
                              <w:rPr>
                                <w:rFonts w:ascii="Arial" w:hAnsi="Arial" w:cs="Arial"/>
                                <w:spacing w:val="-1"/>
                                <w:w w:val="130"/>
                                <w:sz w:val="18"/>
                                <w:szCs w:val="18"/>
                              </w:rPr>
                              <w:t>e</w:t>
                            </w:r>
                            <w:r w:rsidRPr="00652865">
                              <w:rPr>
                                <w:rFonts w:ascii="Arial" w:hAnsi="Arial" w:cs="Arial"/>
                                <w:spacing w:val="-1"/>
                                <w:w w:val="115"/>
                                <w:sz w:val="18"/>
                                <w:szCs w:val="18"/>
                              </w:rPr>
                              <w:t>n</w:t>
                            </w:r>
                            <w:r w:rsidRPr="00652865">
                              <w:rPr>
                                <w:rFonts w:ascii="Arial" w:hAnsi="Arial" w:cs="Arial"/>
                                <w:w w:val="103"/>
                                <w:sz w:val="18"/>
                                <w:szCs w:val="18"/>
                              </w:rPr>
                              <w:t>t</w:t>
                            </w:r>
                            <w:r w:rsidRPr="00652865">
                              <w:rPr>
                                <w:rFonts w:ascii="Arial" w:hAnsi="Arial" w:cs="Arial"/>
                                <w:w w:val="115"/>
                                <w:sz w:val="18"/>
                                <w:szCs w:val="18"/>
                              </w:rPr>
                              <w:t xml:space="preserve">, </w:t>
                            </w:r>
                            <w:r w:rsidRPr="00652865">
                              <w:rPr>
                                <w:rFonts w:ascii="Arial" w:hAnsi="Arial" w:cs="Arial"/>
                                <w:spacing w:val="-1"/>
                                <w:w w:val="130"/>
                                <w:sz w:val="18"/>
                                <w:szCs w:val="18"/>
                              </w:rPr>
                              <w:t>e</w:t>
                            </w:r>
                            <w:r w:rsidRPr="00652865">
                              <w:rPr>
                                <w:rFonts w:ascii="Arial" w:hAnsi="Arial" w:cs="Arial"/>
                                <w:spacing w:val="-1"/>
                                <w:w w:val="115"/>
                                <w:sz w:val="18"/>
                                <w:szCs w:val="18"/>
                              </w:rPr>
                              <w:t>n</w:t>
                            </w:r>
                            <w:r w:rsidRPr="00652865">
                              <w:rPr>
                                <w:rFonts w:ascii="Arial" w:hAnsi="Arial" w:cs="Arial"/>
                                <w:spacing w:val="4"/>
                                <w:w w:val="103"/>
                                <w:sz w:val="18"/>
                                <w:szCs w:val="18"/>
                              </w:rPr>
                              <w:t>v</w:t>
                            </w:r>
                            <w:r w:rsidRPr="00652865">
                              <w:rPr>
                                <w:rFonts w:ascii="Arial" w:hAnsi="Arial" w:cs="Arial"/>
                                <w:w w:val="83"/>
                                <w:sz w:val="18"/>
                                <w:szCs w:val="18"/>
                              </w:rPr>
                              <w:t>i</w:t>
                            </w:r>
                            <w:r w:rsidRPr="00652865">
                              <w:rPr>
                                <w:rFonts w:ascii="Arial" w:hAnsi="Arial" w:cs="Arial"/>
                                <w:w w:val="103"/>
                                <w:sz w:val="18"/>
                                <w:szCs w:val="18"/>
                              </w:rPr>
                              <w:t>r</w:t>
                            </w:r>
                            <w:r w:rsidRPr="00652865">
                              <w:rPr>
                                <w:rFonts w:ascii="Arial" w:hAnsi="Arial" w:cs="Arial"/>
                                <w:spacing w:val="-1"/>
                                <w:w w:val="115"/>
                                <w:sz w:val="18"/>
                                <w:szCs w:val="18"/>
                              </w:rPr>
                              <w:t>o</w:t>
                            </w:r>
                            <w:r w:rsidRPr="00652865">
                              <w:rPr>
                                <w:rFonts w:ascii="Arial" w:hAnsi="Arial" w:cs="Arial"/>
                                <w:w w:val="115"/>
                                <w:sz w:val="18"/>
                                <w:szCs w:val="18"/>
                              </w:rPr>
                              <w:t>n</w:t>
                            </w:r>
                            <w:r w:rsidRPr="00652865">
                              <w:rPr>
                                <w:rFonts w:ascii="Arial" w:hAnsi="Arial" w:cs="Arial"/>
                                <w:spacing w:val="1"/>
                                <w:w w:val="111"/>
                                <w:sz w:val="18"/>
                                <w:szCs w:val="18"/>
                              </w:rPr>
                              <w:t>m</w:t>
                            </w:r>
                            <w:r w:rsidRPr="00652865">
                              <w:rPr>
                                <w:rFonts w:ascii="Arial" w:hAnsi="Arial" w:cs="Arial"/>
                                <w:w w:val="130"/>
                                <w:sz w:val="18"/>
                                <w:szCs w:val="18"/>
                              </w:rPr>
                              <w:t>e</w:t>
                            </w:r>
                            <w:r w:rsidRPr="00652865">
                              <w:rPr>
                                <w:rFonts w:ascii="Arial" w:hAnsi="Arial" w:cs="Arial"/>
                                <w:spacing w:val="3"/>
                                <w:w w:val="115"/>
                                <w:sz w:val="18"/>
                                <w:szCs w:val="18"/>
                              </w:rPr>
                              <w:t>n</w:t>
                            </w:r>
                            <w:r w:rsidRPr="00652865">
                              <w:rPr>
                                <w:rFonts w:ascii="Arial" w:hAnsi="Arial" w:cs="Arial"/>
                                <w:w w:val="103"/>
                                <w:sz w:val="18"/>
                                <w:szCs w:val="18"/>
                              </w:rPr>
                              <w:t>t</w:t>
                            </w:r>
                            <w:r w:rsidRPr="00652865">
                              <w:rPr>
                                <w:rFonts w:ascii="Arial" w:hAnsi="Arial" w:cs="Arial"/>
                                <w:spacing w:val="6"/>
                                <w:sz w:val="18"/>
                                <w:szCs w:val="18"/>
                              </w:rPr>
                              <w:t xml:space="preserve"> </w:t>
                            </w:r>
                            <w:r w:rsidRPr="00652865">
                              <w:rPr>
                                <w:rFonts w:ascii="Arial" w:hAnsi="Arial" w:cs="Arial"/>
                                <w:spacing w:val="2"/>
                                <w:w w:val="86"/>
                                <w:sz w:val="18"/>
                                <w:szCs w:val="18"/>
                              </w:rPr>
                              <w:t>f</w:t>
                            </w:r>
                            <w:r w:rsidRPr="00652865">
                              <w:rPr>
                                <w:rFonts w:ascii="Arial" w:hAnsi="Arial" w:cs="Arial"/>
                                <w:w w:val="103"/>
                                <w:sz w:val="18"/>
                                <w:szCs w:val="18"/>
                              </w:rPr>
                              <w:t>r</w:t>
                            </w:r>
                            <w:r w:rsidRPr="00652865">
                              <w:rPr>
                                <w:rFonts w:ascii="Arial" w:hAnsi="Arial" w:cs="Arial"/>
                                <w:spacing w:val="1"/>
                                <w:w w:val="83"/>
                                <w:sz w:val="18"/>
                                <w:szCs w:val="18"/>
                              </w:rPr>
                              <w:t>i</w:t>
                            </w:r>
                            <w:r w:rsidRPr="00652865">
                              <w:rPr>
                                <w:rFonts w:ascii="Arial" w:hAnsi="Arial" w:cs="Arial"/>
                                <w:spacing w:val="-1"/>
                                <w:w w:val="130"/>
                                <w:sz w:val="18"/>
                                <w:szCs w:val="18"/>
                              </w:rPr>
                              <w:t>e</w:t>
                            </w:r>
                            <w:r w:rsidRPr="00652865">
                              <w:rPr>
                                <w:rFonts w:ascii="Arial" w:hAnsi="Arial" w:cs="Arial"/>
                                <w:spacing w:val="-1"/>
                                <w:w w:val="115"/>
                                <w:sz w:val="18"/>
                                <w:szCs w:val="18"/>
                              </w:rPr>
                              <w:t>n</w:t>
                            </w:r>
                            <w:r w:rsidRPr="00652865">
                              <w:rPr>
                                <w:rFonts w:ascii="Arial" w:hAnsi="Arial" w:cs="Arial"/>
                                <w:spacing w:val="3"/>
                                <w:w w:val="115"/>
                                <w:sz w:val="18"/>
                                <w:szCs w:val="18"/>
                              </w:rPr>
                              <w:t>d</w:t>
                            </w:r>
                            <w:r w:rsidRPr="00652865">
                              <w:rPr>
                                <w:rFonts w:ascii="Arial" w:hAnsi="Arial" w:cs="Arial"/>
                                <w:spacing w:val="1"/>
                                <w:w w:val="83"/>
                                <w:sz w:val="18"/>
                                <w:szCs w:val="18"/>
                              </w:rPr>
                              <w:t>l</w:t>
                            </w:r>
                            <w:r w:rsidRPr="00652865">
                              <w:rPr>
                                <w:rFonts w:ascii="Arial" w:hAnsi="Arial" w:cs="Arial"/>
                                <w:spacing w:val="-2"/>
                                <w:w w:val="103"/>
                                <w:sz w:val="18"/>
                                <w:szCs w:val="18"/>
                              </w:rPr>
                              <w:t>y</w:t>
                            </w:r>
                            <w:r w:rsidRPr="00652865">
                              <w:rPr>
                                <w:rFonts w:ascii="Arial" w:hAnsi="Arial" w:cs="Arial"/>
                                <w:w w:val="115"/>
                                <w:sz w:val="18"/>
                                <w:szCs w:val="18"/>
                              </w:rPr>
                              <w:t>,</w:t>
                            </w:r>
                            <w:r w:rsidRPr="00652865">
                              <w:rPr>
                                <w:rFonts w:ascii="Arial" w:hAnsi="Arial" w:cs="Arial"/>
                                <w:spacing w:val="7"/>
                                <w:sz w:val="18"/>
                                <w:szCs w:val="18"/>
                              </w:rPr>
                              <w:t xml:space="preserve"> </w:t>
                            </w:r>
                            <w:r w:rsidRPr="00652865">
                              <w:rPr>
                                <w:rFonts w:ascii="Arial" w:hAnsi="Arial" w:cs="Arial"/>
                                <w:spacing w:val="4"/>
                                <w:w w:val="117"/>
                                <w:sz w:val="18"/>
                                <w:szCs w:val="18"/>
                              </w:rPr>
                              <w:t>c</w:t>
                            </w:r>
                            <w:r w:rsidRPr="00652865">
                              <w:rPr>
                                <w:rFonts w:ascii="Arial" w:hAnsi="Arial" w:cs="Arial"/>
                                <w:spacing w:val="-1"/>
                                <w:w w:val="115"/>
                                <w:sz w:val="18"/>
                                <w:szCs w:val="18"/>
                              </w:rPr>
                              <w:t>o</w:t>
                            </w:r>
                            <w:r w:rsidRPr="00652865">
                              <w:rPr>
                                <w:rFonts w:ascii="Arial" w:hAnsi="Arial" w:cs="Arial"/>
                                <w:w w:val="133"/>
                                <w:sz w:val="18"/>
                                <w:szCs w:val="18"/>
                              </w:rPr>
                              <w:t>s</w:t>
                            </w:r>
                            <w:r w:rsidRPr="00652865">
                              <w:rPr>
                                <w:rFonts w:ascii="Arial" w:hAnsi="Arial" w:cs="Arial"/>
                                <w:w w:val="103"/>
                                <w:sz w:val="18"/>
                                <w:szCs w:val="18"/>
                              </w:rPr>
                              <w:t xml:space="preserve">t </w:t>
                            </w:r>
                            <w:r w:rsidRPr="00652865">
                              <w:rPr>
                                <w:rFonts w:ascii="Arial" w:hAnsi="Arial" w:cs="Arial"/>
                                <w:spacing w:val="-1"/>
                                <w:w w:val="115"/>
                                <w:sz w:val="18"/>
                                <w:szCs w:val="18"/>
                              </w:rPr>
                              <w:t>b</w:t>
                            </w:r>
                            <w:r w:rsidRPr="00652865">
                              <w:rPr>
                                <w:rFonts w:ascii="Arial" w:hAnsi="Arial" w:cs="Arial"/>
                                <w:spacing w:val="3"/>
                                <w:w w:val="130"/>
                                <w:sz w:val="18"/>
                                <w:szCs w:val="18"/>
                              </w:rPr>
                              <w:t>e</w:t>
                            </w:r>
                            <w:r w:rsidRPr="00652865">
                              <w:rPr>
                                <w:rFonts w:ascii="Arial" w:hAnsi="Arial" w:cs="Arial"/>
                                <w:spacing w:val="-1"/>
                                <w:w w:val="115"/>
                                <w:sz w:val="18"/>
                                <w:szCs w:val="18"/>
                              </w:rPr>
                              <w:t>n</w:t>
                            </w:r>
                            <w:r w:rsidRPr="00652865">
                              <w:rPr>
                                <w:rFonts w:ascii="Arial" w:hAnsi="Arial" w:cs="Arial"/>
                                <w:w w:val="130"/>
                                <w:sz w:val="18"/>
                                <w:szCs w:val="18"/>
                              </w:rPr>
                              <w:t>e</w:t>
                            </w:r>
                            <w:r w:rsidRPr="00652865">
                              <w:rPr>
                                <w:rFonts w:ascii="Arial" w:hAnsi="Arial" w:cs="Arial"/>
                                <w:spacing w:val="2"/>
                                <w:w w:val="86"/>
                                <w:sz w:val="18"/>
                                <w:szCs w:val="18"/>
                              </w:rPr>
                              <w:t>f</w:t>
                            </w:r>
                            <w:r w:rsidRPr="00652865">
                              <w:rPr>
                                <w:rFonts w:ascii="Arial" w:hAnsi="Arial" w:cs="Arial"/>
                                <w:w w:val="83"/>
                                <w:sz w:val="18"/>
                                <w:szCs w:val="18"/>
                              </w:rPr>
                              <w:t>i</w:t>
                            </w:r>
                            <w:r w:rsidRPr="00652865">
                              <w:rPr>
                                <w:rFonts w:ascii="Arial" w:hAnsi="Arial" w:cs="Arial"/>
                                <w:w w:val="103"/>
                                <w:sz w:val="18"/>
                                <w:szCs w:val="18"/>
                              </w:rPr>
                              <w:t>t</w:t>
                            </w:r>
                            <w:r w:rsidRPr="00652865">
                              <w:rPr>
                                <w:rFonts w:ascii="Arial" w:hAnsi="Arial" w:cs="Arial"/>
                                <w:spacing w:val="-1"/>
                                <w:w w:val="130"/>
                                <w:sz w:val="18"/>
                                <w:szCs w:val="18"/>
                              </w:rPr>
                              <w:t>e</w:t>
                            </w:r>
                            <w:r w:rsidRPr="00652865">
                              <w:rPr>
                                <w:rFonts w:ascii="Arial" w:hAnsi="Arial" w:cs="Arial"/>
                                <w:w w:val="115"/>
                                <w:sz w:val="18"/>
                                <w:szCs w:val="18"/>
                              </w:rPr>
                              <w:t>d</w:t>
                            </w:r>
                            <w:r w:rsidRPr="00652865">
                              <w:rPr>
                                <w:rFonts w:ascii="Arial" w:hAnsi="Arial" w:cs="Arial"/>
                                <w:spacing w:val="8"/>
                                <w:sz w:val="18"/>
                                <w:szCs w:val="18"/>
                              </w:rPr>
                              <w:t xml:space="preserve"> </w:t>
                            </w:r>
                            <w:r w:rsidRPr="00652865">
                              <w:rPr>
                                <w:rFonts w:ascii="Arial" w:hAnsi="Arial" w:cs="Arial"/>
                                <w:w w:val="130"/>
                                <w:sz w:val="18"/>
                                <w:szCs w:val="18"/>
                              </w:rPr>
                              <w:t>a</w:t>
                            </w:r>
                            <w:r w:rsidRPr="00652865">
                              <w:rPr>
                                <w:rFonts w:ascii="Arial" w:hAnsi="Arial" w:cs="Arial"/>
                                <w:w w:val="83"/>
                                <w:sz w:val="18"/>
                                <w:szCs w:val="18"/>
                              </w:rPr>
                              <w:t>i</w:t>
                            </w:r>
                            <w:r w:rsidRPr="00652865">
                              <w:rPr>
                                <w:rFonts w:ascii="Arial" w:hAnsi="Arial" w:cs="Arial"/>
                                <w:w w:val="103"/>
                                <w:sz w:val="18"/>
                                <w:szCs w:val="18"/>
                              </w:rPr>
                              <w:t>r</w:t>
                            </w:r>
                            <w:r w:rsidRPr="00652865">
                              <w:rPr>
                                <w:rFonts w:ascii="Arial" w:hAnsi="Arial" w:cs="Arial"/>
                                <w:spacing w:val="10"/>
                                <w:sz w:val="18"/>
                                <w:szCs w:val="18"/>
                              </w:rPr>
                              <w:t xml:space="preserve"> </w:t>
                            </w:r>
                            <w:r w:rsidRPr="00652865">
                              <w:rPr>
                                <w:rFonts w:ascii="Arial" w:hAnsi="Arial" w:cs="Arial"/>
                                <w:w w:val="117"/>
                                <w:sz w:val="18"/>
                                <w:szCs w:val="18"/>
                              </w:rPr>
                              <w:t>c</w:t>
                            </w:r>
                            <w:r w:rsidRPr="00652865">
                              <w:rPr>
                                <w:rFonts w:ascii="Arial" w:hAnsi="Arial" w:cs="Arial"/>
                                <w:spacing w:val="-1"/>
                                <w:w w:val="115"/>
                                <w:sz w:val="18"/>
                                <w:szCs w:val="18"/>
                              </w:rPr>
                              <w:t>o</w:t>
                            </w:r>
                            <w:r w:rsidRPr="00652865">
                              <w:rPr>
                                <w:rFonts w:ascii="Arial" w:hAnsi="Arial" w:cs="Arial"/>
                                <w:spacing w:val="3"/>
                                <w:w w:val="115"/>
                                <w:sz w:val="18"/>
                                <w:szCs w:val="18"/>
                              </w:rPr>
                              <w:t>n</w:t>
                            </w:r>
                            <w:r w:rsidRPr="00652865">
                              <w:rPr>
                                <w:rFonts w:ascii="Arial" w:hAnsi="Arial" w:cs="Arial"/>
                                <w:spacing w:val="-1"/>
                                <w:w w:val="115"/>
                                <w:sz w:val="18"/>
                                <w:szCs w:val="18"/>
                              </w:rPr>
                              <w:t>d</w:t>
                            </w:r>
                            <w:r w:rsidRPr="00652865">
                              <w:rPr>
                                <w:rFonts w:ascii="Arial" w:hAnsi="Arial" w:cs="Arial"/>
                                <w:w w:val="83"/>
                                <w:sz w:val="18"/>
                                <w:szCs w:val="18"/>
                              </w:rPr>
                              <w:t>i</w:t>
                            </w:r>
                            <w:r w:rsidRPr="00652865">
                              <w:rPr>
                                <w:rFonts w:ascii="Arial" w:hAnsi="Arial" w:cs="Arial"/>
                                <w:spacing w:val="2"/>
                                <w:w w:val="103"/>
                                <w:sz w:val="18"/>
                                <w:szCs w:val="18"/>
                              </w:rPr>
                              <w:t>t</w:t>
                            </w:r>
                            <w:r w:rsidRPr="00652865">
                              <w:rPr>
                                <w:rFonts w:ascii="Arial" w:hAnsi="Arial" w:cs="Arial"/>
                                <w:w w:val="83"/>
                                <w:sz w:val="18"/>
                                <w:szCs w:val="18"/>
                              </w:rPr>
                              <w:t>i</w:t>
                            </w:r>
                            <w:r w:rsidRPr="00652865">
                              <w:rPr>
                                <w:rFonts w:ascii="Arial" w:hAnsi="Arial" w:cs="Arial"/>
                                <w:spacing w:val="-1"/>
                                <w:w w:val="115"/>
                                <w:sz w:val="18"/>
                                <w:szCs w:val="18"/>
                              </w:rPr>
                              <w:t>o</w:t>
                            </w:r>
                            <w:r w:rsidRPr="00652865">
                              <w:rPr>
                                <w:rFonts w:ascii="Arial" w:hAnsi="Arial" w:cs="Arial"/>
                                <w:w w:val="115"/>
                                <w:sz w:val="18"/>
                                <w:szCs w:val="18"/>
                              </w:rPr>
                              <w:t>n</w:t>
                            </w:r>
                            <w:r w:rsidRPr="00652865">
                              <w:rPr>
                                <w:rFonts w:ascii="Arial" w:hAnsi="Arial" w:cs="Arial"/>
                                <w:spacing w:val="1"/>
                                <w:w w:val="83"/>
                                <w:sz w:val="18"/>
                                <w:szCs w:val="18"/>
                              </w:rPr>
                              <w:t>i</w:t>
                            </w:r>
                            <w:r w:rsidRPr="00652865">
                              <w:rPr>
                                <w:rFonts w:ascii="Arial" w:hAnsi="Arial" w:cs="Arial"/>
                                <w:w w:val="115"/>
                                <w:sz w:val="18"/>
                                <w:szCs w:val="18"/>
                              </w:rPr>
                              <w:t xml:space="preserve">ng </w:t>
                            </w:r>
                            <w:r w:rsidRPr="00652865">
                              <w:rPr>
                                <w:rFonts w:ascii="Arial" w:hAnsi="Arial" w:cs="Arial"/>
                                <w:spacing w:val="2"/>
                                <w:w w:val="133"/>
                                <w:sz w:val="18"/>
                                <w:szCs w:val="18"/>
                              </w:rPr>
                              <w:t>s</w:t>
                            </w:r>
                            <w:r w:rsidRPr="00652865">
                              <w:rPr>
                                <w:rFonts w:ascii="Arial" w:hAnsi="Arial" w:cs="Arial"/>
                                <w:spacing w:val="-4"/>
                                <w:w w:val="103"/>
                                <w:sz w:val="18"/>
                                <w:szCs w:val="18"/>
                              </w:rPr>
                              <w:t>y</w:t>
                            </w:r>
                            <w:r w:rsidRPr="00652865">
                              <w:rPr>
                                <w:rFonts w:ascii="Arial" w:hAnsi="Arial" w:cs="Arial"/>
                                <w:spacing w:val="2"/>
                                <w:w w:val="133"/>
                                <w:sz w:val="18"/>
                                <w:szCs w:val="18"/>
                              </w:rPr>
                              <w:t>s</w:t>
                            </w:r>
                            <w:r w:rsidRPr="00652865">
                              <w:rPr>
                                <w:rFonts w:ascii="Arial" w:hAnsi="Arial" w:cs="Arial"/>
                                <w:w w:val="103"/>
                                <w:sz w:val="18"/>
                                <w:szCs w:val="18"/>
                              </w:rPr>
                              <w:t>t</w:t>
                            </w:r>
                            <w:r w:rsidRPr="00652865">
                              <w:rPr>
                                <w:rFonts w:ascii="Arial" w:hAnsi="Arial" w:cs="Arial"/>
                                <w:spacing w:val="3"/>
                                <w:w w:val="130"/>
                                <w:sz w:val="18"/>
                                <w:szCs w:val="18"/>
                              </w:rPr>
                              <w:t>e</w:t>
                            </w:r>
                            <w:r w:rsidRPr="00652865">
                              <w:rPr>
                                <w:rFonts w:ascii="Arial" w:hAnsi="Arial" w:cs="Arial"/>
                                <w:w w:val="111"/>
                                <w:sz w:val="18"/>
                                <w:szCs w:val="18"/>
                              </w:rPr>
                              <w:t>m</w:t>
                            </w:r>
                          </w:p>
                        </w:tc>
                      </w:tr>
                      <w:tr w:rsidR="00E5038E" w:rsidRPr="00652865">
                        <w:trPr>
                          <w:trHeight w:hRule="exact" w:val="329"/>
                        </w:trPr>
                        <w:tc>
                          <w:tcPr>
                            <w:tcW w:w="1018"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before="1"/>
                              <w:ind w:left="6" w:right="418"/>
                              <w:jc w:val="center"/>
                              <w:rPr>
                                <w:rFonts w:ascii="Arial" w:hAnsi="Arial" w:cs="Arial"/>
                                <w:sz w:val="18"/>
                                <w:szCs w:val="18"/>
                              </w:rPr>
                            </w:pPr>
                            <w:r w:rsidRPr="00652865">
                              <w:rPr>
                                <w:rFonts w:ascii="Arial" w:hAnsi="Arial" w:cs="Arial"/>
                                <w:w w:val="115"/>
                                <w:sz w:val="18"/>
                                <w:szCs w:val="18"/>
                              </w:rPr>
                              <w:t>1</w:t>
                            </w:r>
                          </w:p>
                        </w:tc>
                        <w:tc>
                          <w:tcPr>
                            <w:tcW w:w="3078"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spacing w:before="1"/>
                              <w:rPr>
                                <w:rFonts w:ascii="Arial" w:hAnsi="Arial" w:cs="Arial"/>
                                <w:sz w:val="18"/>
                                <w:szCs w:val="18"/>
                              </w:rPr>
                            </w:pPr>
                            <w:r w:rsidRPr="00652865">
                              <w:rPr>
                                <w:rFonts w:ascii="Arial" w:hAnsi="Arial" w:cs="Arial"/>
                                <w:sz w:val="18"/>
                                <w:szCs w:val="18"/>
                              </w:rPr>
                              <w:t>No</w:t>
                            </w:r>
                            <w:r w:rsidRPr="00652865">
                              <w:rPr>
                                <w:rFonts w:ascii="Arial" w:hAnsi="Arial" w:cs="Arial"/>
                                <w:spacing w:val="23"/>
                                <w:sz w:val="18"/>
                                <w:szCs w:val="18"/>
                              </w:rPr>
                              <w:t xml:space="preserve"> </w:t>
                            </w:r>
                            <w:r w:rsidRPr="00652865">
                              <w:rPr>
                                <w:rFonts w:ascii="Arial" w:hAnsi="Arial" w:cs="Arial"/>
                                <w:sz w:val="18"/>
                                <w:szCs w:val="18"/>
                              </w:rPr>
                              <w:t>of</w:t>
                            </w:r>
                            <w:r w:rsidRPr="00652865">
                              <w:rPr>
                                <w:rFonts w:ascii="Arial" w:hAnsi="Arial" w:cs="Arial"/>
                                <w:spacing w:val="14"/>
                                <w:sz w:val="18"/>
                                <w:szCs w:val="18"/>
                              </w:rPr>
                              <w:t xml:space="preserve"> </w:t>
                            </w:r>
                            <w:r w:rsidRPr="00652865">
                              <w:rPr>
                                <w:rFonts w:ascii="Arial" w:hAnsi="Arial" w:cs="Arial"/>
                                <w:w w:val="118"/>
                                <w:sz w:val="18"/>
                                <w:szCs w:val="18"/>
                              </w:rPr>
                              <w:t>earth</w:t>
                            </w:r>
                            <w:r w:rsidRPr="00652865">
                              <w:rPr>
                                <w:rFonts w:ascii="Arial" w:hAnsi="Arial" w:cs="Arial"/>
                                <w:spacing w:val="-1"/>
                                <w:w w:val="118"/>
                                <w:sz w:val="18"/>
                                <w:szCs w:val="18"/>
                              </w:rPr>
                              <w:t xml:space="preserve"> </w:t>
                            </w:r>
                            <w:r w:rsidRPr="00652865">
                              <w:rPr>
                                <w:rFonts w:ascii="Arial" w:hAnsi="Arial" w:cs="Arial"/>
                                <w:spacing w:val="3"/>
                                <w:w w:val="115"/>
                                <w:sz w:val="18"/>
                                <w:szCs w:val="18"/>
                              </w:rPr>
                              <w:t>p</w:t>
                            </w:r>
                            <w:r w:rsidRPr="00652865">
                              <w:rPr>
                                <w:rFonts w:ascii="Arial" w:hAnsi="Arial" w:cs="Arial"/>
                                <w:w w:val="83"/>
                                <w:sz w:val="18"/>
                                <w:szCs w:val="18"/>
                              </w:rPr>
                              <w:t>i</w:t>
                            </w:r>
                            <w:r w:rsidRPr="00652865">
                              <w:rPr>
                                <w:rFonts w:ascii="Arial" w:hAnsi="Arial" w:cs="Arial"/>
                                <w:w w:val="103"/>
                                <w:sz w:val="18"/>
                                <w:szCs w:val="18"/>
                              </w:rPr>
                              <w:t>t</w:t>
                            </w:r>
                          </w:p>
                        </w:tc>
                        <w:tc>
                          <w:tcPr>
                            <w:tcW w:w="1597" w:type="dxa"/>
                            <w:tcBorders>
                              <w:top w:val="single" w:sz="5" w:space="0" w:color="000000"/>
                              <w:left w:val="single" w:sz="4" w:space="0" w:color="000000"/>
                              <w:bottom w:val="single" w:sz="5"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372"/>
                        </w:trPr>
                        <w:tc>
                          <w:tcPr>
                            <w:tcW w:w="1018"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before="1"/>
                              <w:ind w:left="6" w:right="418"/>
                              <w:jc w:val="center"/>
                              <w:rPr>
                                <w:rFonts w:ascii="Arial" w:hAnsi="Arial" w:cs="Arial"/>
                                <w:sz w:val="18"/>
                                <w:szCs w:val="18"/>
                              </w:rPr>
                            </w:pPr>
                            <w:r w:rsidRPr="00652865">
                              <w:rPr>
                                <w:rFonts w:ascii="Arial" w:hAnsi="Arial" w:cs="Arial"/>
                                <w:w w:val="115"/>
                                <w:sz w:val="18"/>
                                <w:szCs w:val="18"/>
                              </w:rPr>
                              <w:t>2</w:t>
                            </w:r>
                          </w:p>
                        </w:tc>
                        <w:tc>
                          <w:tcPr>
                            <w:tcW w:w="3078"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spacing w:before="1"/>
                              <w:rPr>
                                <w:rFonts w:ascii="Arial" w:hAnsi="Arial" w:cs="Arial"/>
                                <w:sz w:val="18"/>
                                <w:szCs w:val="18"/>
                              </w:rPr>
                            </w:pPr>
                            <w:r w:rsidRPr="00652865">
                              <w:rPr>
                                <w:rFonts w:ascii="Arial" w:hAnsi="Arial" w:cs="Arial"/>
                                <w:spacing w:val="2"/>
                                <w:w w:val="103"/>
                                <w:sz w:val="18"/>
                                <w:szCs w:val="18"/>
                              </w:rPr>
                              <w:t>T</w:t>
                            </w:r>
                            <w:r w:rsidRPr="00652865">
                              <w:rPr>
                                <w:rFonts w:ascii="Arial" w:hAnsi="Arial" w:cs="Arial"/>
                                <w:spacing w:val="-2"/>
                                <w:w w:val="103"/>
                                <w:sz w:val="18"/>
                                <w:szCs w:val="18"/>
                              </w:rPr>
                              <w:t>y</w:t>
                            </w:r>
                            <w:r w:rsidRPr="00652865">
                              <w:rPr>
                                <w:rFonts w:ascii="Arial" w:hAnsi="Arial" w:cs="Arial"/>
                                <w:spacing w:val="-1"/>
                                <w:w w:val="115"/>
                                <w:sz w:val="18"/>
                                <w:szCs w:val="18"/>
                              </w:rPr>
                              <w:t>p</w:t>
                            </w:r>
                            <w:r w:rsidRPr="00652865">
                              <w:rPr>
                                <w:rFonts w:ascii="Arial" w:hAnsi="Arial" w:cs="Arial"/>
                                <w:w w:val="130"/>
                                <w:sz w:val="18"/>
                                <w:szCs w:val="18"/>
                              </w:rPr>
                              <w:t>e</w:t>
                            </w:r>
                          </w:p>
                        </w:tc>
                        <w:tc>
                          <w:tcPr>
                            <w:tcW w:w="1597" w:type="dxa"/>
                            <w:tcBorders>
                              <w:top w:val="single" w:sz="5" w:space="0" w:color="000000"/>
                              <w:left w:val="single" w:sz="4" w:space="0" w:color="000000"/>
                              <w:bottom w:val="single" w:sz="5"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402"/>
                        </w:trPr>
                        <w:tc>
                          <w:tcPr>
                            <w:tcW w:w="1018" w:type="dxa"/>
                            <w:tcBorders>
                              <w:top w:val="single" w:sz="5" w:space="0" w:color="000000"/>
                              <w:left w:val="single" w:sz="5" w:space="0" w:color="000000"/>
                              <w:bottom w:val="single" w:sz="4" w:space="0" w:color="000000"/>
                              <w:right w:val="single" w:sz="5" w:space="0" w:color="000000"/>
                            </w:tcBorders>
                          </w:tcPr>
                          <w:p w:rsidR="00E5038E" w:rsidRPr="00652865" w:rsidRDefault="00E5038E" w:rsidP="00652865">
                            <w:pPr>
                              <w:spacing w:before="1"/>
                              <w:ind w:left="6" w:right="418"/>
                              <w:jc w:val="center"/>
                              <w:rPr>
                                <w:rFonts w:ascii="Arial" w:hAnsi="Arial" w:cs="Arial"/>
                                <w:sz w:val="18"/>
                                <w:szCs w:val="18"/>
                              </w:rPr>
                            </w:pPr>
                            <w:r w:rsidRPr="00652865">
                              <w:rPr>
                                <w:rFonts w:ascii="Arial" w:hAnsi="Arial" w:cs="Arial"/>
                                <w:w w:val="115"/>
                                <w:sz w:val="18"/>
                                <w:szCs w:val="18"/>
                              </w:rPr>
                              <w:t>3</w:t>
                            </w:r>
                          </w:p>
                        </w:tc>
                        <w:tc>
                          <w:tcPr>
                            <w:tcW w:w="3078" w:type="dxa"/>
                            <w:tcBorders>
                              <w:top w:val="single" w:sz="5" w:space="0" w:color="000000"/>
                              <w:left w:val="single" w:sz="5" w:space="0" w:color="000000"/>
                              <w:bottom w:val="single" w:sz="4" w:space="0" w:color="000000"/>
                              <w:right w:val="single" w:sz="4" w:space="0" w:color="000000"/>
                            </w:tcBorders>
                          </w:tcPr>
                          <w:p w:rsidR="00E5038E" w:rsidRPr="00652865" w:rsidRDefault="00E5038E" w:rsidP="00652865">
                            <w:pPr>
                              <w:spacing w:before="1"/>
                              <w:rPr>
                                <w:rFonts w:ascii="Arial" w:hAnsi="Arial" w:cs="Arial"/>
                                <w:sz w:val="18"/>
                                <w:szCs w:val="18"/>
                              </w:rPr>
                            </w:pPr>
                            <w:proofErr w:type="spellStart"/>
                            <w:r w:rsidRPr="00652865">
                              <w:rPr>
                                <w:rFonts w:ascii="Arial" w:hAnsi="Arial" w:cs="Arial"/>
                                <w:spacing w:val="-1"/>
                                <w:w w:val="113"/>
                                <w:sz w:val="18"/>
                                <w:szCs w:val="18"/>
                              </w:rPr>
                              <w:t>E</w:t>
                            </w:r>
                            <w:r w:rsidRPr="00652865">
                              <w:rPr>
                                <w:rFonts w:ascii="Arial" w:hAnsi="Arial" w:cs="Arial"/>
                                <w:w w:val="130"/>
                                <w:sz w:val="18"/>
                                <w:szCs w:val="18"/>
                              </w:rPr>
                              <w:t>a</w:t>
                            </w:r>
                            <w:r w:rsidRPr="00652865">
                              <w:rPr>
                                <w:rFonts w:ascii="Arial" w:hAnsi="Arial" w:cs="Arial"/>
                                <w:spacing w:val="1"/>
                                <w:w w:val="103"/>
                                <w:sz w:val="18"/>
                                <w:szCs w:val="18"/>
                              </w:rPr>
                              <w:t>r</w:t>
                            </w:r>
                            <w:r w:rsidRPr="00652865">
                              <w:rPr>
                                <w:rFonts w:ascii="Arial" w:hAnsi="Arial" w:cs="Arial"/>
                                <w:spacing w:val="-1"/>
                                <w:w w:val="103"/>
                                <w:sz w:val="18"/>
                                <w:szCs w:val="18"/>
                              </w:rPr>
                              <w:t>t</w:t>
                            </w:r>
                            <w:r w:rsidRPr="00652865">
                              <w:rPr>
                                <w:rFonts w:ascii="Arial" w:hAnsi="Arial" w:cs="Arial"/>
                                <w:spacing w:val="4"/>
                                <w:w w:val="115"/>
                                <w:sz w:val="18"/>
                                <w:szCs w:val="18"/>
                              </w:rPr>
                              <w:t>h</w:t>
                            </w:r>
                            <w:r w:rsidRPr="00652865">
                              <w:rPr>
                                <w:rFonts w:ascii="Arial" w:hAnsi="Arial" w:cs="Arial"/>
                                <w:w w:val="83"/>
                                <w:sz w:val="18"/>
                                <w:szCs w:val="18"/>
                              </w:rPr>
                              <w:t>i</w:t>
                            </w:r>
                            <w:r w:rsidRPr="00652865">
                              <w:rPr>
                                <w:rFonts w:ascii="Arial" w:hAnsi="Arial" w:cs="Arial"/>
                                <w:spacing w:val="-1"/>
                                <w:w w:val="115"/>
                                <w:sz w:val="18"/>
                                <w:szCs w:val="18"/>
                              </w:rPr>
                              <w:t>n</w:t>
                            </w:r>
                            <w:r w:rsidRPr="00652865">
                              <w:rPr>
                                <w:rFonts w:ascii="Arial" w:hAnsi="Arial" w:cs="Arial"/>
                                <w:w w:val="115"/>
                                <w:sz w:val="18"/>
                                <w:szCs w:val="18"/>
                              </w:rPr>
                              <w:t>g</w:t>
                            </w:r>
                            <w:proofErr w:type="spellEnd"/>
                            <w:r w:rsidRPr="00652865">
                              <w:rPr>
                                <w:rFonts w:ascii="Arial" w:hAnsi="Arial" w:cs="Arial"/>
                                <w:spacing w:val="9"/>
                                <w:sz w:val="18"/>
                                <w:szCs w:val="18"/>
                              </w:rPr>
                              <w:t xml:space="preserve"> </w:t>
                            </w:r>
                            <w:r w:rsidRPr="00652865">
                              <w:rPr>
                                <w:rFonts w:ascii="Arial" w:hAnsi="Arial" w:cs="Arial"/>
                                <w:spacing w:val="-1"/>
                                <w:w w:val="120"/>
                                <w:sz w:val="18"/>
                                <w:szCs w:val="18"/>
                              </w:rPr>
                              <w:t>t</w:t>
                            </w:r>
                            <w:r w:rsidRPr="00652865">
                              <w:rPr>
                                <w:rFonts w:ascii="Arial" w:hAnsi="Arial" w:cs="Arial"/>
                                <w:w w:val="120"/>
                                <w:sz w:val="18"/>
                                <w:szCs w:val="18"/>
                              </w:rPr>
                              <w:t>est</w:t>
                            </w:r>
                            <w:r w:rsidRPr="00652865">
                              <w:rPr>
                                <w:rFonts w:ascii="Arial" w:hAnsi="Arial" w:cs="Arial"/>
                                <w:spacing w:val="-1"/>
                                <w:w w:val="120"/>
                                <w:sz w:val="18"/>
                                <w:szCs w:val="18"/>
                              </w:rPr>
                              <w:t xml:space="preserve"> </w:t>
                            </w:r>
                            <w:r w:rsidRPr="00652865">
                              <w:rPr>
                                <w:rFonts w:ascii="Arial" w:hAnsi="Arial" w:cs="Arial"/>
                                <w:spacing w:val="1"/>
                                <w:w w:val="103"/>
                                <w:sz w:val="18"/>
                                <w:szCs w:val="18"/>
                              </w:rPr>
                              <w:t>r</w:t>
                            </w:r>
                            <w:r w:rsidRPr="00652865">
                              <w:rPr>
                                <w:rFonts w:ascii="Arial" w:hAnsi="Arial" w:cs="Arial"/>
                                <w:w w:val="130"/>
                                <w:sz w:val="18"/>
                                <w:szCs w:val="18"/>
                              </w:rPr>
                              <w:t>e</w:t>
                            </w:r>
                            <w:r w:rsidRPr="00652865">
                              <w:rPr>
                                <w:rFonts w:ascii="Arial" w:hAnsi="Arial" w:cs="Arial"/>
                                <w:w w:val="115"/>
                                <w:sz w:val="18"/>
                                <w:szCs w:val="18"/>
                              </w:rPr>
                              <w:t>po</w:t>
                            </w:r>
                            <w:r w:rsidRPr="00652865">
                              <w:rPr>
                                <w:rFonts w:ascii="Arial" w:hAnsi="Arial" w:cs="Arial"/>
                                <w:w w:val="103"/>
                                <w:sz w:val="18"/>
                                <w:szCs w:val="18"/>
                              </w:rPr>
                              <w:t>rt</w:t>
                            </w:r>
                          </w:p>
                        </w:tc>
                        <w:tc>
                          <w:tcPr>
                            <w:tcW w:w="1597" w:type="dxa"/>
                            <w:tcBorders>
                              <w:top w:val="single" w:sz="5" w:space="0" w:color="000000"/>
                              <w:left w:val="single" w:sz="4" w:space="0" w:color="000000"/>
                              <w:bottom w:val="single" w:sz="4"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5" w:space="0" w:color="000000"/>
                              <w:left w:val="single" w:sz="5" w:space="0" w:color="000000"/>
                              <w:bottom w:val="single" w:sz="4"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5" w:space="0" w:color="000000"/>
                              <w:left w:val="single" w:sz="4" w:space="0" w:color="000000"/>
                              <w:bottom w:val="single" w:sz="4"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311"/>
                        </w:trPr>
                        <w:tc>
                          <w:tcPr>
                            <w:tcW w:w="1018" w:type="dxa"/>
                            <w:tcBorders>
                              <w:top w:val="single" w:sz="4" w:space="0" w:color="000000"/>
                              <w:left w:val="single" w:sz="5" w:space="0" w:color="000000"/>
                              <w:bottom w:val="single" w:sz="5" w:space="0" w:color="000000"/>
                              <w:right w:val="single" w:sz="5" w:space="0" w:color="000000"/>
                            </w:tcBorders>
                          </w:tcPr>
                          <w:p w:rsidR="00E5038E" w:rsidRPr="00652865" w:rsidRDefault="00E5038E" w:rsidP="00652865">
                            <w:pPr>
                              <w:spacing w:before="3"/>
                              <w:ind w:left="6" w:right="418"/>
                              <w:jc w:val="center"/>
                              <w:rPr>
                                <w:rFonts w:ascii="Arial" w:hAnsi="Arial" w:cs="Arial"/>
                                <w:sz w:val="18"/>
                                <w:szCs w:val="18"/>
                              </w:rPr>
                            </w:pPr>
                            <w:r w:rsidRPr="00652865">
                              <w:rPr>
                                <w:rFonts w:ascii="Arial" w:hAnsi="Arial" w:cs="Arial"/>
                                <w:w w:val="115"/>
                                <w:sz w:val="18"/>
                                <w:szCs w:val="18"/>
                              </w:rPr>
                              <w:t>4</w:t>
                            </w:r>
                          </w:p>
                        </w:tc>
                        <w:tc>
                          <w:tcPr>
                            <w:tcW w:w="3078" w:type="dxa"/>
                            <w:tcBorders>
                              <w:top w:val="single" w:sz="4" w:space="0" w:color="000000"/>
                              <w:left w:val="single" w:sz="5" w:space="0" w:color="000000"/>
                              <w:bottom w:val="single" w:sz="5" w:space="0" w:color="000000"/>
                              <w:right w:val="single" w:sz="4" w:space="0" w:color="000000"/>
                            </w:tcBorders>
                          </w:tcPr>
                          <w:p w:rsidR="00E5038E" w:rsidRPr="00652865" w:rsidRDefault="00E5038E" w:rsidP="00652865">
                            <w:pPr>
                              <w:spacing w:before="3"/>
                              <w:rPr>
                                <w:rFonts w:ascii="Arial" w:hAnsi="Arial" w:cs="Arial"/>
                                <w:sz w:val="18"/>
                                <w:szCs w:val="18"/>
                              </w:rPr>
                            </w:pPr>
                            <w:r w:rsidRPr="00652865">
                              <w:rPr>
                                <w:rFonts w:ascii="Arial" w:hAnsi="Arial" w:cs="Arial"/>
                                <w:w w:val="112"/>
                                <w:sz w:val="18"/>
                                <w:szCs w:val="18"/>
                              </w:rPr>
                              <w:t>C</w:t>
                            </w:r>
                            <w:r w:rsidRPr="00652865">
                              <w:rPr>
                                <w:rFonts w:ascii="Arial" w:hAnsi="Arial" w:cs="Arial"/>
                                <w:spacing w:val="-1"/>
                                <w:w w:val="115"/>
                                <w:sz w:val="18"/>
                                <w:szCs w:val="18"/>
                              </w:rPr>
                              <w:t>on</w:t>
                            </w:r>
                            <w:r w:rsidRPr="00652865">
                              <w:rPr>
                                <w:rFonts w:ascii="Arial" w:hAnsi="Arial" w:cs="Arial"/>
                                <w:spacing w:val="4"/>
                                <w:w w:val="103"/>
                                <w:sz w:val="18"/>
                                <w:szCs w:val="18"/>
                              </w:rPr>
                              <w:t>t</w:t>
                            </w:r>
                            <w:r w:rsidRPr="00652865">
                              <w:rPr>
                                <w:rFonts w:ascii="Arial" w:hAnsi="Arial" w:cs="Arial"/>
                                <w:w w:val="83"/>
                                <w:sz w:val="18"/>
                                <w:szCs w:val="18"/>
                              </w:rPr>
                              <w:t>i</w:t>
                            </w:r>
                            <w:r w:rsidRPr="00652865">
                              <w:rPr>
                                <w:rFonts w:ascii="Arial" w:hAnsi="Arial" w:cs="Arial"/>
                                <w:spacing w:val="-1"/>
                                <w:w w:val="115"/>
                                <w:sz w:val="18"/>
                                <w:szCs w:val="18"/>
                              </w:rPr>
                              <w:t>n</w:t>
                            </w:r>
                            <w:r w:rsidRPr="00652865">
                              <w:rPr>
                                <w:rFonts w:ascii="Arial" w:hAnsi="Arial" w:cs="Arial"/>
                                <w:w w:val="115"/>
                                <w:sz w:val="18"/>
                                <w:szCs w:val="18"/>
                              </w:rPr>
                              <w:t>u</w:t>
                            </w:r>
                            <w:r w:rsidRPr="00652865">
                              <w:rPr>
                                <w:rFonts w:ascii="Arial" w:hAnsi="Arial" w:cs="Arial"/>
                                <w:w w:val="83"/>
                                <w:sz w:val="18"/>
                                <w:szCs w:val="18"/>
                              </w:rPr>
                              <w:t>i</w:t>
                            </w:r>
                            <w:r w:rsidRPr="00652865">
                              <w:rPr>
                                <w:rFonts w:ascii="Arial" w:hAnsi="Arial" w:cs="Arial"/>
                                <w:spacing w:val="6"/>
                                <w:w w:val="103"/>
                                <w:sz w:val="18"/>
                                <w:szCs w:val="18"/>
                              </w:rPr>
                              <w:t>t</w:t>
                            </w:r>
                            <w:r w:rsidRPr="00652865">
                              <w:rPr>
                                <w:rFonts w:ascii="Arial" w:hAnsi="Arial" w:cs="Arial"/>
                                <w:w w:val="103"/>
                                <w:sz w:val="18"/>
                                <w:szCs w:val="18"/>
                              </w:rPr>
                              <w:t>y</w:t>
                            </w:r>
                            <w:r w:rsidRPr="00652865">
                              <w:rPr>
                                <w:rFonts w:ascii="Arial" w:hAnsi="Arial" w:cs="Arial"/>
                                <w:spacing w:val="4"/>
                                <w:sz w:val="18"/>
                                <w:szCs w:val="18"/>
                              </w:rPr>
                              <w:t xml:space="preserve"> </w:t>
                            </w:r>
                            <w:r w:rsidRPr="00652865">
                              <w:rPr>
                                <w:rFonts w:ascii="Arial" w:hAnsi="Arial" w:cs="Arial"/>
                                <w:w w:val="120"/>
                                <w:sz w:val="18"/>
                                <w:szCs w:val="18"/>
                              </w:rPr>
                              <w:t>t</w:t>
                            </w:r>
                            <w:r w:rsidRPr="00652865">
                              <w:rPr>
                                <w:rFonts w:ascii="Arial" w:hAnsi="Arial" w:cs="Arial"/>
                                <w:spacing w:val="4"/>
                                <w:w w:val="120"/>
                                <w:sz w:val="18"/>
                                <w:szCs w:val="18"/>
                              </w:rPr>
                              <w:t>e</w:t>
                            </w:r>
                            <w:r w:rsidRPr="00652865">
                              <w:rPr>
                                <w:rFonts w:ascii="Arial" w:hAnsi="Arial" w:cs="Arial"/>
                                <w:spacing w:val="-5"/>
                                <w:w w:val="120"/>
                                <w:sz w:val="18"/>
                                <w:szCs w:val="18"/>
                              </w:rPr>
                              <w:t>s</w:t>
                            </w:r>
                            <w:r w:rsidRPr="00652865">
                              <w:rPr>
                                <w:rFonts w:ascii="Arial" w:hAnsi="Arial" w:cs="Arial"/>
                                <w:w w:val="120"/>
                                <w:sz w:val="18"/>
                                <w:szCs w:val="18"/>
                              </w:rPr>
                              <w:t xml:space="preserve">t </w:t>
                            </w:r>
                            <w:r w:rsidRPr="00652865">
                              <w:rPr>
                                <w:rFonts w:ascii="Arial" w:hAnsi="Arial" w:cs="Arial"/>
                                <w:w w:val="103"/>
                                <w:sz w:val="18"/>
                                <w:szCs w:val="18"/>
                              </w:rPr>
                              <w:t>r</w:t>
                            </w:r>
                            <w:r w:rsidRPr="00652865">
                              <w:rPr>
                                <w:rFonts w:ascii="Arial" w:hAnsi="Arial" w:cs="Arial"/>
                                <w:spacing w:val="3"/>
                                <w:w w:val="130"/>
                                <w:sz w:val="18"/>
                                <w:szCs w:val="18"/>
                              </w:rPr>
                              <w:t>e</w:t>
                            </w:r>
                            <w:r w:rsidRPr="00652865">
                              <w:rPr>
                                <w:rFonts w:ascii="Arial" w:hAnsi="Arial" w:cs="Arial"/>
                                <w:spacing w:val="-1"/>
                                <w:w w:val="115"/>
                                <w:sz w:val="18"/>
                                <w:szCs w:val="18"/>
                              </w:rPr>
                              <w:t>p</w:t>
                            </w:r>
                            <w:r w:rsidRPr="00652865">
                              <w:rPr>
                                <w:rFonts w:ascii="Arial" w:hAnsi="Arial" w:cs="Arial"/>
                                <w:w w:val="115"/>
                                <w:sz w:val="18"/>
                                <w:szCs w:val="18"/>
                              </w:rPr>
                              <w:t>o</w:t>
                            </w:r>
                            <w:r w:rsidRPr="00652865">
                              <w:rPr>
                                <w:rFonts w:ascii="Arial" w:hAnsi="Arial" w:cs="Arial"/>
                                <w:spacing w:val="1"/>
                                <w:w w:val="103"/>
                                <w:sz w:val="18"/>
                                <w:szCs w:val="18"/>
                              </w:rPr>
                              <w:t>r</w:t>
                            </w:r>
                            <w:r w:rsidRPr="00652865">
                              <w:rPr>
                                <w:rFonts w:ascii="Arial" w:hAnsi="Arial" w:cs="Arial"/>
                                <w:w w:val="103"/>
                                <w:sz w:val="18"/>
                                <w:szCs w:val="18"/>
                              </w:rPr>
                              <w:t>t</w:t>
                            </w:r>
                          </w:p>
                        </w:tc>
                        <w:tc>
                          <w:tcPr>
                            <w:tcW w:w="1597" w:type="dxa"/>
                            <w:tcBorders>
                              <w:top w:val="single" w:sz="4" w:space="0" w:color="000000"/>
                              <w:left w:val="single" w:sz="4" w:space="0" w:color="000000"/>
                              <w:bottom w:val="single" w:sz="5"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4" w:space="0" w:color="000000"/>
                              <w:left w:val="single" w:sz="5" w:space="0" w:color="000000"/>
                              <w:bottom w:val="single" w:sz="5"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4"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658"/>
                        </w:trPr>
                        <w:tc>
                          <w:tcPr>
                            <w:tcW w:w="1018"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before="1"/>
                              <w:ind w:left="6" w:right="418"/>
                              <w:jc w:val="center"/>
                              <w:rPr>
                                <w:rFonts w:ascii="Arial" w:hAnsi="Arial" w:cs="Arial"/>
                                <w:sz w:val="18"/>
                                <w:szCs w:val="18"/>
                              </w:rPr>
                            </w:pPr>
                            <w:r w:rsidRPr="00652865">
                              <w:rPr>
                                <w:rFonts w:ascii="Arial" w:hAnsi="Arial" w:cs="Arial"/>
                                <w:w w:val="115"/>
                                <w:sz w:val="18"/>
                                <w:szCs w:val="18"/>
                              </w:rPr>
                              <w:t>5</w:t>
                            </w:r>
                          </w:p>
                        </w:tc>
                        <w:tc>
                          <w:tcPr>
                            <w:tcW w:w="3078"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spacing w:before="1" w:line="251" w:lineRule="auto"/>
                              <w:ind w:hanging="1"/>
                              <w:rPr>
                                <w:rFonts w:ascii="Arial" w:hAnsi="Arial" w:cs="Arial"/>
                                <w:sz w:val="18"/>
                                <w:szCs w:val="18"/>
                              </w:rPr>
                            </w:pPr>
                            <w:r w:rsidRPr="00652865">
                              <w:rPr>
                                <w:rFonts w:ascii="Arial" w:hAnsi="Arial" w:cs="Arial"/>
                                <w:w w:val="112"/>
                                <w:sz w:val="18"/>
                                <w:szCs w:val="18"/>
                              </w:rPr>
                              <w:t>C</w:t>
                            </w:r>
                            <w:r w:rsidRPr="00652865">
                              <w:rPr>
                                <w:rFonts w:ascii="Arial" w:hAnsi="Arial" w:cs="Arial"/>
                                <w:spacing w:val="-1"/>
                                <w:w w:val="115"/>
                                <w:sz w:val="18"/>
                                <w:szCs w:val="18"/>
                              </w:rPr>
                              <w:t>on</w:t>
                            </w:r>
                            <w:r w:rsidRPr="00652865">
                              <w:rPr>
                                <w:rFonts w:ascii="Arial" w:hAnsi="Arial" w:cs="Arial"/>
                                <w:spacing w:val="4"/>
                                <w:w w:val="115"/>
                                <w:sz w:val="18"/>
                                <w:szCs w:val="18"/>
                              </w:rPr>
                              <w:t>d</w:t>
                            </w:r>
                            <w:r w:rsidRPr="00652865">
                              <w:rPr>
                                <w:rFonts w:ascii="Arial" w:hAnsi="Arial" w:cs="Arial"/>
                                <w:w w:val="83"/>
                                <w:sz w:val="18"/>
                                <w:szCs w:val="18"/>
                              </w:rPr>
                              <w:t>i</w:t>
                            </w:r>
                            <w:r w:rsidRPr="00652865">
                              <w:rPr>
                                <w:rFonts w:ascii="Arial" w:hAnsi="Arial" w:cs="Arial"/>
                                <w:spacing w:val="-1"/>
                                <w:w w:val="103"/>
                                <w:sz w:val="18"/>
                                <w:szCs w:val="18"/>
                              </w:rPr>
                              <w:t>t</w:t>
                            </w:r>
                            <w:r w:rsidRPr="00652865">
                              <w:rPr>
                                <w:rFonts w:ascii="Arial" w:hAnsi="Arial" w:cs="Arial"/>
                                <w:spacing w:val="1"/>
                                <w:w w:val="83"/>
                                <w:sz w:val="18"/>
                                <w:szCs w:val="18"/>
                              </w:rPr>
                              <w:t>i</w:t>
                            </w:r>
                            <w:r w:rsidRPr="00652865">
                              <w:rPr>
                                <w:rFonts w:ascii="Arial" w:hAnsi="Arial" w:cs="Arial"/>
                                <w:spacing w:val="-1"/>
                                <w:w w:val="115"/>
                                <w:sz w:val="18"/>
                                <w:szCs w:val="18"/>
                              </w:rPr>
                              <w:t>o</w:t>
                            </w:r>
                            <w:r w:rsidRPr="00652865">
                              <w:rPr>
                                <w:rFonts w:ascii="Arial" w:hAnsi="Arial" w:cs="Arial"/>
                                <w:w w:val="115"/>
                                <w:sz w:val="18"/>
                                <w:szCs w:val="18"/>
                              </w:rPr>
                              <w:t>n</w:t>
                            </w:r>
                            <w:r w:rsidRPr="00652865">
                              <w:rPr>
                                <w:rFonts w:ascii="Arial" w:hAnsi="Arial" w:cs="Arial"/>
                                <w:spacing w:val="10"/>
                                <w:sz w:val="18"/>
                                <w:szCs w:val="18"/>
                              </w:rPr>
                              <w:t xml:space="preserve"> </w:t>
                            </w:r>
                            <w:r w:rsidRPr="00652865">
                              <w:rPr>
                                <w:rFonts w:ascii="Arial" w:hAnsi="Arial" w:cs="Arial"/>
                                <w:spacing w:val="-1"/>
                                <w:sz w:val="18"/>
                                <w:szCs w:val="18"/>
                              </w:rPr>
                              <w:t>o</w:t>
                            </w:r>
                            <w:r w:rsidRPr="00652865">
                              <w:rPr>
                                <w:rFonts w:ascii="Arial" w:hAnsi="Arial" w:cs="Arial"/>
                                <w:sz w:val="18"/>
                                <w:szCs w:val="18"/>
                              </w:rPr>
                              <w:t>f</w:t>
                            </w:r>
                            <w:r w:rsidRPr="00652865">
                              <w:rPr>
                                <w:rFonts w:ascii="Arial" w:hAnsi="Arial" w:cs="Arial"/>
                                <w:spacing w:val="14"/>
                                <w:sz w:val="18"/>
                                <w:szCs w:val="18"/>
                              </w:rPr>
                              <w:t xml:space="preserve"> </w:t>
                            </w:r>
                            <w:r w:rsidRPr="00652865">
                              <w:rPr>
                                <w:rFonts w:ascii="Arial" w:hAnsi="Arial" w:cs="Arial"/>
                                <w:spacing w:val="-1"/>
                                <w:w w:val="103"/>
                                <w:sz w:val="18"/>
                                <w:szCs w:val="18"/>
                              </w:rPr>
                              <w:t>t</w:t>
                            </w:r>
                            <w:r w:rsidRPr="00652865">
                              <w:rPr>
                                <w:rFonts w:ascii="Arial" w:hAnsi="Arial" w:cs="Arial"/>
                                <w:w w:val="115"/>
                                <w:sz w:val="18"/>
                                <w:szCs w:val="18"/>
                              </w:rPr>
                              <w:t>o</w:t>
                            </w:r>
                            <w:r w:rsidRPr="00652865">
                              <w:rPr>
                                <w:rFonts w:ascii="Arial" w:hAnsi="Arial" w:cs="Arial"/>
                                <w:spacing w:val="2"/>
                                <w:w w:val="103"/>
                                <w:sz w:val="18"/>
                                <w:szCs w:val="18"/>
                              </w:rPr>
                              <w:t>t</w:t>
                            </w:r>
                            <w:r w:rsidRPr="00652865">
                              <w:rPr>
                                <w:rFonts w:ascii="Arial" w:hAnsi="Arial" w:cs="Arial"/>
                                <w:spacing w:val="-1"/>
                                <w:w w:val="130"/>
                                <w:sz w:val="18"/>
                                <w:szCs w:val="18"/>
                              </w:rPr>
                              <w:t>a</w:t>
                            </w:r>
                            <w:r w:rsidRPr="00652865">
                              <w:rPr>
                                <w:rFonts w:ascii="Arial" w:hAnsi="Arial" w:cs="Arial"/>
                                <w:w w:val="83"/>
                                <w:sz w:val="18"/>
                                <w:szCs w:val="18"/>
                              </w:rPr>
                              <w:t>l</w:t>
                            </w:r>
                            <w:r w:rsidRPr="00652865">
                              <w:rPr>
                                <w:rFonts w:ascii="Arial" w:hAnsi="Arial" w:cs="Arial"/>
                                <w:spacing w:val="8"/>
                                <w:sz w:val="18"/>
                                <w:szCs w:val="18"/>
                              </w:rPr>
                              <w:t xml:space="preserve"> </w:t>
                            </w:r>
                            <w:proofErr w:type="spellStart"/>
                            <w:r w:rsidRPr="00652865">
                              <w:rPr>
                                <w:rFonts w:ascii="Arial" w:hAnsi="Arial" w:cs="Arial"/>
                                <w:w w:val="130"/>
                                <w:sz w:val="18"/>
                                <w:szCs w:val="18"/>
                              </w:rPr>
                              <w:t>e</w:t>
                            </w:r>
                            <w:r w:rsidRPr="00652865">
                              <w:rPr>
                                <w:rFonts w:ascii="Arial" w:hAnsi="Arial" w:cs="Arial"/>
                                <w:spacing w:val="-1"/>
                                <w:w w:val="130"/>
                                <w:sz w:val="18"/>
                                <w:szCs w:val="18"/>
                              </w:rPr>
                              <w:t>a</w:t>
                            </w:r>
                            <w:r w:rsidRPr="00652865">
                              <w:rPr>
                                <w:rFonts w:ascii="Arial" w:hAnsi="Arial" w:cs="Arial"/>
                                <w:spacing w:val="3"/>
                                <w:w w:val="103"/>
                                <w:sz w:val="18"/>
                                <w:szCs w:val="18"/>
                              </w:rPr>
                              <w:t>r</w:t>
                            </w:r>
                            <w:r w:rsidRPr="00652865">
                              <w:rPr>
                                <w:rFonts w:ascii="Arial" w:hAnsi="Arial" w:cs="Arial"/>
                                <w:w w:val="103"/>
                                <w:sz w:val="18"/>
                                <w:szCs w:val="18"/>
                              </w:rPr>
                              <w:t>t</w:t>
                            </w:r>
                            <w:r w:rsidRPr="00652865">
                              <w:rPr>
                                <w:rFonts w:ascii="Arial" w:hAnsi="Arial" w:cs="Arial"/>
                                <w:w w:val="115"/>
                                <w:sz w:val="18"/>
                                <w:szCs w:val="18"/>
                              </w:rPr>
                              <w:t>h</w:t>
                            </w:r>
                            <w:r w:rsidRPr="00652865">
                              <w:rPr>
                                <w:rFonts w:ascii="Arial" w:hAnsi="Arial" w:cs="Arial"/>
                                <w:w w:val="83"/>
                                <w:sz w:val="18"/>
                                <w:szCs w:val="18"/>
                              </w:rPr>
                              <w:t>i</w:t>
                            </w:r>
                            <w:r w:rsidRPr="00652865">
                              <w:rPr>
                                <w:rFonts w:ascii="Arial" w:hAnsi="Arial" w:cs="Arial"/>
                                <w:w w:val="115"/>
                                <w:sz w:val="18"/>
                                <w:szCs w:val="18"/>
                              </w:rPr>
                              <w:t>ng</w:t>
                            </w:r>
                            <w:proofErr w:type="spellEnd"/>
                            <w:r w:rsidRPr="00652865">
                              <w:rPr>
                                <w:rFonts w:ascii="Arial" w:hAnsi="Arial" w:cs="Arial"/>
                                <w:spacing w:val="10"/>
                                <w:sz w:val="18"/>
                                <w:szCs w:val="18"/>
                              </w:rPr>
                              <w:t xml:space="preserve"> </w:t>
                            </w:r>
                            <w:r w:rsidRPr="00652865">
                              <w:rPr>
                                <w:rFonts w:ascii="Arial" w:hAnsi="Arial" w:cs="Arial"/>
                                <w:spacing w:val="4"/>
                                <w:w w:val="133"/>
                                <w:sz w:val="18"/>
                                <w:szCs w:val="18"/>
                              </w:rPr>
                              <w:t>s</w:t>
                            </w:r>
                            <w:r w:rsidRPr="00652865">
                              <w:rPr>
                                <w:rFonts w:ascii="Arial" w:hAnsi="Arial" w:cs="Arial"/>
                                <w:spacing w:val="-6"/>
                                <w:w w:val="103"/>
                                <w:sz w:val="18"/>
                                <w:szCs w:val="18"/>
                              </w:rPr>
                              <w:t>y</w:t>
                            </w:r>
                            <w:r w:rsidRPr="00652865">
                              <w:rPr>
                                <w:rFonts w:ascii="Arial" w:hAnsi="Arial" w:cs="Arial"/>
                                <w:spacing w:val="2"/>
                                <w:w w:val="133"/>
                                <w:sz w:val="18"/>
                                <w:szCs w:val="18"/>
                              </w:rPr>
                              <w:t>s</w:t>
                            </w:r>
                            <w:r w:rsidRPr="00652865">
                              <w:rPr>
                                <w:rFonts w:ascii="Arial" w:hAnsi="Arial" w:cs="Arial"/>
                                <w:spacing w:val="2"/>
                                <w:w w:val="103"/>
                                <w:sz w:val="18"/>
                                <w:szCs w:val="18"/>
                              </w:rPr>
                              <w:t>t</w:t>
                            </w:r>
                            <w:r w:rsidRPr="00652865">
                              <w:rPr>
                                <w:rFonts w:ascii="Arial" w:hAnsi="Arial" w:cs="Arial"/>
                                <w:w w:val="130"/>
                                <w:sz w:val="18"/>
                                <w:szCs w:val="18"/>
                              </w:rPr>
                              <w:t>e</w:t>
                            </w:r>
                            <w:r w:rsidRPr="00652865">
                              <w:rPr>
                                <w:rFonts w:ascii="Arial" w:hAnsi="Arial" w:cs="Arial"/>
                                <w:w w:val="111"/>
                                <w:sz w:val="18"/>
                                <w:szCs w:val="18"/>
                              </w:rPr>
                              <w:t xml:space="preserve">m </w:t>
                            </w:r>
                            <w:r w:rsidRPr="00652865">
                              <w:rPr>
                                <w:rFonts w:ascii="Arial" w:hAnsi="Arial" w:cs="Arial"/>
                                <w:spacing w:val="-1"/>
                                <w:sz w:val="18"/>
                                <w:szCs w:val="18"/>
                              </w:rPr>
                              <w:t>fo</w:t>
                            </w:r>
                            <w:r w:rsidRPr="00652865">
                              <w:rPr>
                                <w:rFonts w:ascii="Arial" w:hAnsi="Arial" w:cs="Arial"/>
                                <w:sz w:val="18"/>
                                <w:szCs w:val="18"/>
                              </w:rPr>
                              <w:t>r</w:t>
                            </w:r>
                            <w:r w:rsidRPr="00652865">
                              <w:rPr>
                                <w:rFonts w:ascii="Arial" w:hAnsi="Arial" w:cs="Arial"/>
                                <w:spacing w:val="16"/>
                                <w:sz w:val="18"/>
                                <w:szCs w:val="18"/>
                              </w:rPr>
                              <w:t xml:space="preserve"> </w:t>
                            </w:r>
                            <w:r w:rsidRPr="00652865">
                              <w:rPr>
                                <w:rFonts w:ascii="Arial" w:hAnsi="Arial" w:cs="Arial"/>
                                <w:w w:val="117"/>
                                <w:sz w:val="18"/>
                                <w:szCs w:val="18"/>
                              </w:rPr>
                              <w:t>t</w:t>
                            </w:r>
                            <w:r w:rsidRPr="00652865">
                              <w:rPr>
                                <w:rFonts w:ascii="Arial" w:hAnsi="Arial" w:cs="Arial"/>
                                <w:spacing w:val="-1"/>
                                <w:w w:val="117"/>
                                <w:sz w:val="18"/>
                                <w:szCs w:val="18"/>
                              </w:rPr>
                              <w:t>h</w:t>
                            </w:r>
                            <w:r w:rsidRPr="00652865">
                              <w:rPr>
                                <w:rFonts w:ascii="Arial" w:hAnsi="Arial" w:cs="Arial"/>
                                <w:w w:val="117"/>
                                <w:sz w:val="18"/>
                                <w:szCs w:val="18"/>
                              </w:rPr>
                              <w:t>e</w:t>
                            </w:r>
                            <w:r w:rsidRPr="00652865">
                              <w:rPr>
                                <w:rFonts w:ascii="Arial" w:hAnsi="Arial" w:cs="Arial"/>
                                <w:spacing w:val="3"/>
                                <w:w w:val="117"/>
                                <w:sz w:val="18"/>
                                <w:szCs w:val="18"/>
                              </w:rPr>
                              <w:t xml:space="preserve"> </w:t>
                            </w:r>
                            <w:r w:rsidRPr="00652865">
                              <w:rPr>
                                <w:rFonts w:ascii="Arial" w:hAnsi="Arial" w:cs="Arial"/>
                                <w:w w:val="115"/>
                                <w:sz w:val="18"/>
                                <w:szCs w:val="18"/>
                              </w:rPr>
                              <w:t>bu</w:t>
                            </w:r>
                            <w:r w:rsidRPr="00652865">
                              <w:rPr>
                                <w:rFonts w:ascii="Arial" w:hAnsi="Arial" w:cs="Arial"/>
                                <w:spacing w:val="1"/>
                                <w:w w:val="83"/>
                                <w:sz w:val="18"/>
                                <w:szCs w:val="18"/>
                              </w:rPr>
                              <w:t>i</w:t>
                            </w:r>
                            <w:r w:rsidRPr="00652865">
                              <w:rPr>
                                <w:rFonts w:ascii="Arial" w:hAnsi="Arial" w:cs="Arial"/>
                                <w:spacing w:val="-2"/>
                                <w:w w:val="83"/>
                                <w:sz w:val="18"/>
                                <w:szCs w:val="18"/>
                              </w:rPr>
                              <w:t>l</w:t>
                            </w:r>
                            <w:r w:rsidRPr="00652865">
                              <w:rPr>
                                <w:rFonts w:ascii="Arial" w:hAnsi="Arial" w:cs="Arial"/>
                                <w:spacing w:val="3"/>
                                <w:w w:val="115"/>
                                <w:sz w:val="18"/>
                                <w:szCs w:val="18"/>
                              </w:rPr>
                              <w:t>d</w:t>
                            </w:r>
                            <w:r w:rsidRPr="00652865">
                              <w:rPr>
                                <w:rFonts w:ascii="Arial" w:hAnsi="Arial" w:cs="Arial"/>
                                <w:w w:val="83"/>
                                <w:sz w:val="18"/>
                                <w:szCs w:val="18"/>
                              </w:rPr>
                              <w:t>i</w:t>
                            </w:r>
                            <w:r w:rsidRPr="00652865">
                              <w:rPr>
                                <w:rFonts w:ascii="Arial" w:hAnsi="Arial" w:cs="Arial"/>
                                <w:spacing w:val="3"/>
                                <w:w w:val="115"/>
                                <w:sz w:val="18"/>
                                <w:szCs w:val="18"/>
                              </w:rPr>
                              <w:t>n</w:t>
                            </w:r>
                            <w:r w:rsidRPr="00652865">
                              <w:rPr>
                                <w:rFonts w:ascii="Arial" w:hAnsi="Arial" w:cs="Arial"/>
                                <w:w w:val="115"/>
                                <w:sz w:val="18"/>
                                <w:szCs w:val="18"/>
                              </w:rPr>
                              <w:t>g.</w:t>
                            </w:r>
                            <w:r w:rsidRPr="00652865">
                              <w:rPr>
                                <w:rFonts w:ascii="Arial" w:hAnsi="Arial" w:cs="Arial"/>
                                <w:spacing w:val="6"/>
                                <w:sz w:val="18"/>
                                <w:szCs w:val="18"/>
                              </w:rPr>
                              <w:t xml:space="preserve"> </w:t>
                            </w:r>
                            <w:r w:rsidRPr="00652865">
                              <w:rPr>
                                <w:rFonts w:ascii="Arial" w:hAnsi="Arial" w:cs="Arial"/>
                                <w:spacing w:val="1"/>
                                <w:w w:val="103"/>
                                <w:sz w:val="18"/>
                                <w:szCs w:val="18"/>
                              </w:rPr>
                              <w:t>(</w:t>
                            </w:r>
                            <w:r w:rsidRPr="00652865">
                              <w:rPr>
                                <w:rFonts w:ascii="Arial" w:hAnsi="Arial" w:cs="Arial"/>
                                <w:w w:val="111"/>
                                <w:sz w:val="18"/>
                                <w:szCs w:val="18"/>
                              </w:rPr>
                              <w:t>G</w:t>
                            </w:r>
                            <w:r w:rsidRPr="00652865">
                              <w:rPr>
                                <w:rFonts w:ascii="Arial" w:hAnsi="Arial" w:cs="Arial"/>
                                <w:spacing w:val="1"/>
                                <w:w w:val="83"/>
                                <w:sz w:val="18"/>
                                <w:szCs w:val="18"/>
                              </w:rPr>
                              <w:t>i</w:t>
                            </w:r>
                            <w:r w:rsidRPr="00652865">
                              <w:rPr>
                                <w:rFonts w:ascii="Arial" w:hAnsi="Arial" w:cs="Arial"/>
                                <w:w w:val="103"/>
                                <w:sz w:val="18"/>
                                <w:szCs w:val="18"/>
                              </w:rPr>
                              <w:t>v</w:t>
                            </w:r>
                            <w:r w:rsidRPr="00652865">
                              <w:rPr>
                                <w:rFonts w:ascii="Arial" w:hAnsi="Arial" w:cs="Arial"/>
                                <w:w w:val="130"/>
                                <w:sz w:val="18"/>
                                <w:szCs w:val="18"/>
                              </w:rPr>
                              <w:t>e</w:t>
                            </w:r>
                            <w:r w:rsidRPr="00652865">
                              <w:rPr>
                                <w:rFonts w:ascii="Arial" w:hAnsi="Arial" w:cs="Arial"/>
                                <w:spacing w:val="10"/>
                                <w:sz w:val="18"/>
                                <w:szCs w:val="18"/>
                              </w:rPr>
                              <w:t xml:space="preserve"> </w:t>
                            </w:r>
                            <w:r w:rsidRPr="00652865">
                              <w:rPr>
                                <w:rFonts w:ascii="Arial" w:hAnsi="Arial" w:cs="Arial"/>
                                <w:spacing w:val="-1"/>
                                <w:w w:val="115"/>
                                <w:sz w:val="18"/>
                                <w:szCs w:val="18"/>
                              </w:rPr>
                              <w:t>d</w:t>
                            </w:r>
                            <w:r w:rsidRPr="00652865">
                              <w:rPr>
                                <w:rFonts w:ascii="Arial" w:hAnsi="Arial" w:cs="Arial"/>
                                <w:spacing w:val="-1"/>
                                <w:w w:val="130"/>
                                <w:sz w:val="18"/>
                                <w:szCs w:val="18"/>
                              </w:rPr>
                              <w:t>e</w:t>
                            </w:r>
                            <w:r w:rsidRPr="00652865">
                              <w:rPr>
                                <w:rFonts w:ascii="Arial" w:hAnsi="Arial" w:cs="Arial"/>
                                <w:spacing w:val="2"/>
                                <w:w w:val="103"/>
                                <w:sz w:val="18"/>
                                <w:szCs w:val="18"/>
                              </w:rPr>
                              <w:t>t</w:t>
                            </w:r>
                            <w:r w:rsidRPr="00652865">
                              <w:rPr>
                                <w:rFonts w:ascii="Arial" w:hAnsi="Arial" w:cs="Arial"/>
                                <w:w w:val="130"/>
                                <w:sz w:val="18"/>
                                <w:szCs w:val="18"/>
                              </w:rPr>
                              <w:t>a</w:t>
                            </w:r>
                            <w:r w:rsidRPr="00652865">
                              <w:rPr>
                                <w:rFonts w:ascii="Arial" w:hAnsi="Arial" w:cs="Arial"/>
                                <w:spacing w:val="1"/>
                                <w:w w:val="83"/>
                                <w:sz w:val="18"/>
                                <w:szCs w:val="18"/>
                              </w:rPr>
                              <w:t>i</w:t>
                            </w:r>
                            <w:r w:rsidRPr="00652865">
                              <w:rPr>
                                <w:rFonts w:ascii="Arial" w:hAnsi="Arial" w:cs="Arial"/>
                                <w:w w:val="83"/>
                                <w:sz w:val="18"/>
                                <w:szCs w:val="18"/>
                              </w:rPr>
                              <w:t xml:space="preserve">l </w:t>
                            </w:r>
                            <w:r w:rsidRPr="00652865">
                              <w:rPr>
                                <w:rFonts w:ascii="Arial" w:hAnsi="Arial" w:cs="Arial"/>
                                <w:w w:val="103"/>
                                <w:sz w:val="18"/>
                                <w:szCs w:val="18"/>
                              </w:rPr>
                              <w:t>r</w:t>
                            </w:r>
                            <w:r w:rsidRPr="00652865">
                              <w:rPr>
                                <w:rFonts w:ascii="Arial" w:hAnsi="Arial" w:cs="Arial"/>
                                <w:spacing w:val="-1"/>
                                <w:w w:val="130"/>
                                <w:sz w:val="18"/>
                                <w:szCs w:val="18"/>
                              </w:rPr>
                              <w:t>e</w:t>
                            </w:r>
                            <w:r w:rsidRPr="00652865">
                              <w:rPr>
                                <w:rFonts w:ascii="Arial" w:hAnsi="Arial" w:cs="Arial"/>
                                <w:spacing w:val="-1"/>
                                <w:w w:val="115"/>
                                <w:sz w:val="18"/>
                                <w:szCs w:val="18"/>
                              </w:rPr>
                              <w:t>p</w:t>
                            </w:r>
                            <w:r w:rsidRPr="00652865">
                              <w:rPr>
                                <w:rFonts w:ascii="Arial" w:hAnsi="Arial" w:cs="Arial"/>
                                <w:spacing w:val="3"/>
                                <w:w w:val="115"/>
                                <w:sz w:val="18"/>
                                <w:szCs w:val="18"/>
                              </w:rPr>
                              <w:t>o</w:t>
                            </w:r>
                            <w:r w:rsidRPr="00652865">
                              <w:rPr>
                                <w:rFonts w:ascii="Arial" w:hAnsi="Arial" w:cs="Arial"/>
                                <w:w w:val="103"/>
                                <w:sz w:val="18"/>
                                <w:szCs w:val="18"/>
                              </w:rPr>
                              <w:t>rt)</w:t>
                            </w:r>
                          </w:p>
                        </w:tc>
                        <w:tc>
                          <w:tcPr>
                            <w:tcW w:w="1597" w:type="dxa"/>
                            <w:tcBorders>
                              <w:top w:val="single" w:sz="5" w:space="0" w:color="000000"/>
                              <w:left w:val="single" w:sz="4" w:space="0" w:color="000000"/>
                              <w:bottom w:val="single" w:sz="5"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322"/>
                        </w:trPr>
                        <w:tc>
                          <w:tcPr>
                            <w:tcW w:w="1018" w:type="dxa"/>
                            <w:tcBorders>
                              <w:top w:val="single" w:sz="5" w:space="0" w:color="000000"/>
                              <w:left w:val="single" w:sz="5" w:space="0" w:color="000000"/>
                              <w:bottom w:val="single" w:sz="5" w:space="0" w:color="000000"/>
                              <w:right w:val="single" w:sz="5" w:space="0" w:color="000000"/>
                            </w:tcBorders>
                          </w:tcPr>
                          <w:p w:rsidR="00E5038E" w:rsidRPr="00652865" w:rsidRDefault="00E5038E" w:rsidP="00652865">
                            <w:pPr>
                              <w:spacing w:before="3"/>
                              <w:ind w:left="6" w:right="418"/>
                              <w:jc w:val="center"/>
                              <w:rPr>
                                <w:rFonts w:ascii="Arial" w:hAnsi="Arial" w:cs="Arial"/>
                                <w:sz w:val="18"/>
                                <w:szCs w:val="18"/>
                              </w:rPr>
                            </w:pPr>
                            <w:r w:rsidRPr="00652865">
                              <w:rPr>
                                <w:rFonts w:ascii="Arial" w:hAnsi="Arial" w:cs="Arial"/>
                                <w:w w:val="115"/>
                                <w:sz w:val="18"/>
                                <w:szCs w:val="18"/>
                              </w:rPr>
                              <w:t>6</w:t>
                            </w:r>
                          </w:p>
                        </w:tc>
                        <w:tc>
                          <w:tcPr>
                            <w:tcW w:w="3078"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spacing w:before="3"/>
                              <w:rPr>
                                <w:rFonts w:ascii="Arial" w:hAnsi="Arial" w:cs="Arial"/>
                                <w:sz w:val="18"/>
                                <w:szCs w:val="18"/>
                              </w:rPr>
                            </w:pPr>
                            <w:r w:rsidRPr="00652865">
                              <w:rPr>
                                <w:rFonts w:ascii="Arial" w:hAnsi="Arial" w:cs="Arial"/>
                                <w:w w:val="103"/>
                                <w:sz w:val="18"/>
                                <w:szCs w:val="18"/>
                              </w:rPr>
                              <w:t>N</w:t>
                            </w:r>
                            <w:r w:rsidRPr="00652865">
                              <w:rPr>
                                <w:rFonts w:ascii="Arial" w:hAnsi="Arial" w:cs="Arial"/>
                                <w:spacing w:val="-1"/>
                                <w:w w:val="130"/>
                                <w:sz w:val="18"/>
                                <w:szCs w:val="18"/>
                              </w:rPr>
                              <w:t>e</w:t>
                            </w:r>
                            <w:r w:rsidRPr="00652865">
                              <w:rPr>
                                <w:rFonts w:ascii="Arial" w:hAnsi="Arial" w:cs="Arial"/>
                                <w:spacing w:val="-1"/>
                                <w:w w:val="115"/>
                                <w:sz w:val="18"/>
                                <w:szCs w:val="18"/>
                              </w:rPr>
                              <w:t>u</w:t>
                            </w:r>
                            <w:r w:rsidRPr="00652865">
                              <w:rPr>
                                <w:rFonts w:ascii="Arial" w:hAnsi="Arial" w:cs="Arial"/>
                                <w:spacing w:val="2"/>
                                <w:w w:val="103"/>
                                <w:sz w:val="18"/>
                                <w:szCs w:val="18"/>
                              </w:rPr>
                              <w:t>t</w:t>
                            </w:r>
                            <w:r w:rsidRPr="00652865">
                              <w:rPr>
                                <w:rFonts w:ascii="Arial" w:hAnsi="Arial" w:cs="Arial"/>
                                <w:w w:val="103"/>
                                <w:sz w:val="18"/>
                                <w:szCs w:val="18"/>
                              </w:rPr>
                              <w:t>r</w:t>
                            </w:r>
                            <w:r w:rsidRPr="00652865">
                              <w:rPr>
                                <w:rFonts w:ascii="Arial" w:hAnsi="Arial" w:cs="Arial"/>
                                <w:spacing w:val="3"/>
                                <w:w w:val="130"/>
                                <w:sz w:val="18"/>
                                <w:szCs w:val="18"/>
                              </w:rPr>
                              <w:t>a</w:t>
                            </w:r>
                            <w:r w:rsidRPr="00652865">
                              <w:rPr>
                                <w:rFonts w:ascii="Arial" w:hAnsi="Arial" w:cs="Arial"/>
                                <w:w w:val="83"/>
                                <w:sz w:val="18"/>
                                <w:szCs w:val="18"/>
                              </w:rPr>
                              <w:t>l</w:t>
                            </w:r>
                            <w:r w:rsidRPr="00652865">
                              <w:rPr>
                                <w:rFonts w:ascii="Arial" w:hAnsi="Arial" w:cs="Arial"/>
                                <w:spacing w:val="5"/>
                                <w:sz w:val="18"/>
                                <w:szCs w:val="18"/>
                              </w:rPr>
                              <w:t xml:space="preserve"> </w:t>
                            </w:r>
                            <w:proofErr w:type="spellStart"/>
                            <w:r w:rsidRPr="00652865">
                              <w:rPr>
                                <w:rFonts w:ascii="Arial" w:hAnsi="Arial" w:cs="Arial"/>
                                <w:spacing w:val="3"/>
                                <w:w w:val="113"/>
                                <w:sz w:val="18"/>
                                <w:szCs w:val="18"/>
                              </w:rPr>
                              <w:t>E</w:t>
                            </w:r>
                            <w:r w:rsidRPr="00652865">
                              <w:rPr>
                                <w:rFonts w:ascii="Arial" w:hAnsi="Arial" w:cs="Arial"/>
                                <w:spacing w:val="-1"/>
                                <w:w w:val="130"/>
                                <w:sz w:val="18"/>
                                <w:szCs w:val="18"/>
                              </w:rPr>
                              <w:t>a</w:t>
                            </w:r>
                            <w:r w:rsidRPr="00652865">
                              <w:rPr>
                                <w:rFonts w:ascii="Arial" w:hAnsi="Arial" w:cs="Arial"/>
                                <w:spacing w:val="1"/>
                                <w:w w:val="103"/>
                                <w:sz w:val="18"/>
                                <w:szCs w:val="18"/>
                              </w:rPr>
                              <w:t>r</w:t>
                            </w:r>
                            <w:r w:rsidRPr="00652865">
                              <w:rPr>
                                <w:rFonts w:ascii="Arial" w:hAnsi="Arial" w:cs="Arial"/>
                                <w:w w:val="103"/>
                                <w:sz w:val="18"/>
                                <w:szCs w:val="18"/>
                              </w:rPr>
                              <w:t>t</w:t>
                            </w:r>
                            <w:r w:rsidRPr="00652865">
                              <w:rPr>
                                <w:rFonts w:ascii="Arial" w:hAnsi="Arial" w:cs="Arial"/>
                                <w:spacing w:val="3"/>
                                <w:w w:val="115"/>
                                <w:sz w:val="18"/>
                                <w:szCs w:val="18"/>
                              </w:rPr>
                              <w:t>h</w:t>
                            </w:r>
                            <w:r w:rsidRPr="00652865">
                              <w:rPr>
                                <w:rFonts w:ascii="Arial" w:hAnsi="Arial" w:cs="Arial"/>
                                <w:spacing w:val="-2"/>
                                <w:w w:val="83"/>
                                <w:sz w:val="18"/>
                                <w:szCs w:val="18"/>
                              </w:rPr>
                              <w:t>i</w:t>
                            </w:r>
                            <w:r w:rsidRPr="00652865">
                              <w:rPr>
                                <w:rFonts w:ascii="Arial" w:hAnsi="Arial" w:cs="Arial"/>
                                <w:w w:val="115"/>
                                <w:sz w:val="18"/>
                                <w:szCs w:val="18"/>
                              </w:rPr>
                              <w:t>ng</w:t>
                            </w:r>
                            <w:proofErr w:type="spellEnd"/>
                            <w:r w:rsidRPr="00652865">
                              <w:rPr>
                                <w:rFonts w:ascii="Arial" w:hAnsi="Arial" w:cs="Arial"/>
                                <w:spacing w:val="9"/>
                                <w:sz w:val="18"/>
                                <w:szCs w:val="18"/>
                              </w:rPr>
                              <w:t xml:space="preserve"> </w:t>
                            </w:r>
                            <w:r w:rsidRPr="00652865">
                              <w:rPr>
                                <w:rFonts w:ascii="Arial" w:hAnsi="Arial" w:cs="Arial"/>
                                <w:sz w:val="18"/>
                                <w:szCs w:val="18"/>
                              </w:rPr>
                              <w:t>&amp;</w:t>
                            </w:r>
                            <w:r w:rsidRPr="00652865">
                              <w:rPr>
                                <w:rFonts w:ascii="Arial" w:hAnsi="Arial" w:cs="Arial"/>
                                <w:spacing w:val="-10"/>
                                <w:sz w:val="18"/>
                                <w:szCs w:val="18"/>
                              </w:rPr>
                              <w:t xml:space="preserve"> </w:t>
                            </w:r>
                            <w:r w:rsidRPr="00652865">
                              <w:rPr>
                                <w:rFonts w:ascii="Arial" w:hAnsi="Arial" w:cs="Arial"/>
                                <w:w w:val="83"/>
                                <w:sz w:val="18"/>
                                <w:szCs w:val="18"/>
                              </w:rPr>
                              <w:t>i</w:t>
                            </w:r>
                            <w:r w:rsidRPr="00652865">
                              <w:rPr>
                                <w:rFonts w:ascii="Arial" w:hAnsi="Arial" w:cs="Arial"/>
                                <w:w w:val="103"/>
                                <w:sz w:val="18"/>
                                <w:szCs w:val="18"/>
                              </w:rPr>
                              <w:t>t</w:t>
                            </w:r>
                            <w:r w:rsidRPr="00652865">
                              <w:rPr>
                                <w:rFonts w:ascii="Arial" w:hAnsi="Arial" w:cs="Arial"/>
                                <w:w w:val="133"/>
                                <w:sz w:val="18"/>
                                <w:szCs w:val="18"/>
                              </w:rPr>
                              <w:t>s</w:t>
                            </w:r>
                            <w:r w:rsidRPr="00652865">
                              <w:rPr>
                                <w:rFonts w:ascii="Arial" w:hAnsi="Arial" w:cs="Arial"/>
                                <w:spacing w:val="9"/>
                                <w:sz w:val="18"/>
                                <w:szCs w:val="18"/>
                              </w:rPr>
                              <w:t xml:space="preserve"> </w:t>
                            </w:r>
                            <w:r w:rsidRPr="00652865">
                              <w:rPr>
                                <w:rFonts w:ascii="Arial" w:hAnsi="Arial" w:cs="Arial"/>
                                <w:spacing w:val="-1"/>
                                <w:w w:val="130"/>
                                <w:sz w:val="18"/>
                                <w:szCs w:val="18"/>
                              </w:rPr>
                              <w:t>a</w:t>
                            </w:r>
                            <w:r w:rsidRPr="00652865">
                              <w:rPr>
                                <w:rFonts w:ascii="Arial" w:hAnsi="Arial" w:cs="Arial"/>
                                <w:w w:val="115"/>
                                <w:sz w:val="18"/>
                                <w:szCs w:val="18"/>
                              </w:rPr>
                              <w:t>d</w:t>
                            </w:r>
                            <w:r w:rsidRPr="00652865">
                              <w:rPr>
                                <w:rFonts w:ascii="Arial" w:hAnsi="Arial" w:cs="Arial"/>
                                <w:spacing w:val="3"/>
                                <w:w w:val="130"/>
                                <w:sz w:val="18"/>
                                <w:szCs w:val="18"/>
                              </w:rPr>
                              <w:t>e</w:t>
                            </w:r>
                            <w:r w:rsidRPr="00652865">
                              <w:rPr>
                                <w:rFonts w:ascii="Arial" w:hAnsi="Arial" w:cs="Arial"/>
                                <w:spacing w:val="3"/>
                                <w:w w:val="115"/>
                                <w:sz w:val="18"/>
                                <w:szCs w:val="18"/>
                              </w:rPr>
                              <w:t>q</w:t>
                            </w:r>
                            <w:r w:rsidRPr="00652865">
                              <w:rPr>
                                <w:rFonts w:ascii="Arial" w:hAnsi="Arial" w:cs="Arial"/>
                                <w:spacing w:val="-1"/>
                                <w:w w:val="115"/>
                                <w:sz w:val="18"/>
                                <w:szCs w:val="18"/>
                              </w:rPr>
                              <w:t>u</w:t>
                            </w:r>
                            <w:r w:rsidRPr="00652865">
                              <w:rPr>
                                <w:rFonts w:ascii="Arial" w:hAnsi="Arial" w:cs="Arial"/>
                                <w:spacing w:val="-1"/>
                                <w:w w:val="130"/>
                                <w:sz w:val="18"/>
                                <w:szCs w:val="18"/>
                              </w:rPr>
                              <w:t>a</w:t>
                            </w:r>
                            <w:r w:rsidRPr="00652865">
                              <w:rPr>
                                <w:rFonts w:ascii="Arial" w:hAnsi="Arial" w:cs="Arial"/>
                                <w:spacing w:val="6"/>
                                <w:w w:val="117"/>
                                <w:sz w:val="18"/>
                                <w:szCs w:val="18"/>
                              </w:rPr>
                              <w:t>c</w:t>
                            </w:r>
                            <w:r w:rsidRPr="00652865">
                              <w:rPr>
                                <w:rFonts w:ascii="Arial" w:hAnsi="Arial" w:cs="Arial"/>
                                <w:w w:val="103"/>
                                <w:sz w:val="18"/>
                                <w:szCs w:val="18"/>
                              </w:rPr>
                              <w:t>y</w:t>
                            </w:r>
                          </w:p>
                        </w:tc>
                        <w:tc>
                          <w:tcPr>
                            <w:tcW w:w="1597" w:type="dxa"/>
                            <w:tcBorders>
                              <w:top w:val="single" w:sz="5" w:space="0" w:color="000000"/>
                              <w:left w:val="single" w:sz="4" w:space="0" w:color="000000"/>
                              <w:bottom w:val="single" w:sz="5"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5" w:space="0" w:color="000000"/>
                              <w:left w:val="single" w:sz="5" w:space="0" w:color="000000"/>
                              <w:bottom w:val="single" w:sz="5"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364"/>
                        </w:trPr>
                        <w:tc>
                          <w:tcPr>
                            <w:tcW w:w="1018" w:type="dxa"/>
                            <w:tcBorders>
                              <w:top w:val="single" w:sz="5" w:space="0" w:color="000000"/>
                              <w:left w:val="single" w:sz="5" w:space="0" w:color="000000"/>
                              <w:bottom w:val="single" w:sz="4" w:space="0" w:color="000000"/>
                              <w:right w:val="single" w:sz="5" w:space="0" w:color="000000"/>
                            </w:tcBorders>
                          </w:tcPr>
                          <w:p w:rsidR="00E5038E" w:rsidRPr="00652865" w:rsidRDefault="00E5038E" w:rsidP="00652865">
                            <w:pPr>
                              <w:spacing w:before="1"/>
                              <w:ind w:left="6" w:right="418"/>
                              <w:jc w:val="center"/>
                              <w:rPr>
                                <w:rFonts w:ascii="Arial" w:hAnsi="Arial" w:cs="Arial"/>
                                <w:sz w:val="18"/>
                                <w:szCs w:val="18"/>
                              </w:rPr>
                            </w:pPr>
                            <w:r w:rsidRPr="00652865">
                              <w:rPr>
                                <w:rFonts w:ascii="Arial" w:hAnsi="Arial" w:cs="Arial"/>
                                <w:w w:val="115"/>
                                <w:sz w:val="18"/>
                                <w:szCs w:val="18"/>
                              </w:rPr>
                              <w:t>7</w:t>
                            </w:r>
                          </w:p>
                        </w:tc>
                        <w:tc>
                          <w:tcPr>
                            <w:tcW w:w="3078" w:type="dxa"/>
                            <w:tcBorders>
                              <w:top w:val="single" w:sz="5" w:space="0" w:color="000000"/>
                              <w:left w:val="single" w:sz="5" w:space="0" w:color="000000"/>
                              <w:bottom w:val="single" w:sz="4" w:space="0" w:color="000000"/>
                              <w:right w:val="single" w:sz="4" w:space="0" w:color="000000"/>
                            </w:tcBorders>
                          </w:tcPr>
                          <w:p w:rsidR="00E5038E" w:rsidRPr="00652865" w:rsidRDefault="00E5038E" w:rsidP="00652865">
                            <w:pPr>
                              <w:spacing w:before="1"/>
                              <w:rPr>
                                <w:rFonts w:ascii="Arial" w:hAnsi="Arial" w:cs="Arial"/>
                                <w:sz w:val="18"/>
                                <w:szCs w:val="18"/>
                              </w:rPr>
                            </w:pPr>
                            <w:r w:rsidRPr="00652865">
                              <w:rPr>
                                <w:rFonts w:ascii="Arial" w:hAnsi="Arial" w:cs="Arial"/>
                                <w:spacing w:val="-1"/>
                                <w:w w:val="124"/>
                                <w:sz w:val="18"/>
                                <w:szCs w:val="18"/>
                              </w:rPr>
                              <w:t>P</w:t>
                            </w:r>
                            <w:r w:rsidRPr="00652865">
                              <w:rPr>
                                <w:rFonts w:ascii="Arial" w:hAnsi="Arial" w:cs="Arial"/>
                                <w:spacing w:val="3"/>
                                <w:w w:val="103"/>
                                <w:sz w:val="18"/>
                                <w:szCs w:val="18"/>
                              </w:rPr>
                              <w:t>r</w:t>
                            </w:r>
                            <w:r w:rsidRPr="00652865">
                              <w:rPr>
                                <w:rFonts w:ascii="Arial" w:hAnsi="Arial" w:cs="Arial"/>
                                <w:spacing w:val="-1"/>
                                <w:w w:val="115"/>
                                <w:sz w:val="18"/>
                                <w:szCs w:val="18"/>
                              </w:rPr>
                              <w:t>o</w:t>
                            </w:r>
                            <w:r w:rsidRPr="00652865">
                              <w:rPr>
                                <w:rFonts w:ascii="Arial" w:hAnsi="Arial" w:cs="Arial"/>
                                <w:spacing w:val="-1"/>
                                <w:w w:val="103"/>
                                <w:sz w:val="18"/>
                                <w:szCs w:val="18"/>
                              </w:rPr>
                              <w:t>t</w:t>
                            </w:r>
                            <w:r w:rsidRPr="00652865">
                              <w:rPr>
                                <w:rFonts w:ascii="Arial" w:hAnsi="Arial" w:cs="Arial"/>
                                <w:spacing w:val="4"/>
                                <w:w w:val="130"/>
                                <w:sz w:val="18"/>
                                <w:szCs w:val="18"/>
                              </w:rPr>
                              <w:t>e</w:t>
                            </w:r>
                            <w:r w:rsidRPr="00652865">
                              <w:rPr>
                                <w:rFonts w:ascii="Arial" w:hAnsi="Arial" w:cs="Arial"/>
                                <w:spacing w:val="-4"/>
                                <w:w w:val="117"/>
                                <w:sz w:val="18"/>
                                <w:szCs w:val="18"/>
                              </w:rPr>
                              <w:t>c</w:t>
                            </w:r>
                            <w:r w:rsidRPr="00652865">
                              <w:rPr>
                                <w:rFonts w:ascii="Arial" w:hAnsi="Arial" w:cs="Arial"/>
                                <w:spacing w:val="4"/>
                                <w:w w:val="103"/>
                                <w:sz w:val="18"/>
                                <w:szCs w:val="18"/>
                              </w:rPr>
                              <w:t>t</w:t>
                            </w:r>
                            <w:r w:rsidRPr="00652865">
                              <w:rPr>
                                <w:rFonts w:ascii="Arial" w:hAnsi="Arial" w:cs="Arial"/>
                                <w:w w:val="83"/>
                                <w:sz w:val="18"/>
                                <w:szCs w:val="18"/>
                              </w:rPr>
                              <w:t>i</w:t>
                            </w:r>
                            <w:r w:rsidRPr="00652865">
                              <w:rPr>
                                <w:rFonts w:ascii="Arial" w:hAnsi="Arial" w:cs="Arial"/>
                                <w:w w:val="103"/>
                                <w:sz w:val="18"/>
                                <w:szCs w:val="18"/>
                              </w:rPr>
                              <w:t>v</w:t>
                            </w:r>
                            <w:r w:rsidRPr="00652865">
                              <w:rPr>
                                <w:rFonts w:ascii="Arial" w:hAnsi="Arial" w:cs="Arial"/>
                                <w:w w:val="130"/>
                                <w:sz w:val="18"/>
                                <w:szCs w:val="18"/>
                              </w:rPr>
                              <w:t>e</w:t>
                            </w:r>
                            <w:r w:rsidRPr="00652865">
                              <w:rPr>
                                <w:rFonts w:ascii="Arial" w:hAnsi="Arial" w:cs="Arial"/>
                                <w:spacing w:val="6"/>
                                <w:sz w:val="18"/>
                                <w:szCs w:val="18"/>
                              </w:rPr>
                              <w:t xml:space="preserve"> </w:t>
                            </w:r>
                            <w:proofErr w:type="spellStart"/>
                            <w:r w:rsidRPr="00652865">
                              <w:rPr>
                                <w:rFonts w:ascii="Arial" w:hAnsi="Arial" w:cs="Arial"/>
                                <w:spacing w:val="3"/>
                                <w:w w:val="113"/>
                                <w:sz w:val="18"/>
                                <w:szCs w:val="18"/>
                              </w:rPr>
                              <w:t>E</w:t>
                            </w:r>
                            <w:r w:rsidRPr="00652865">
                              <w:rPr>
                                <w:rFonts w:ascii="Arial" w:hAnsi="Arial" w:cs="Arial"/>
                                <w:spacing w:val="-1"/>
                                <w:w w:val="130"/>
                                <w:sz w:val="18"/>
                                <w:szCs w:val="18"/>
                              </w:rPr>
                              <w:t>a</w:t>
                            </w:r>
                            <w:r w:rsidRPr="00652865">
                              <w:rPr>
                                <w:rFonts w:ascii="Arial" w:hAnsi="Arial" w:cs="Arial"/>
                                <w:spacing w:val="1"/>
                                <w:w w:val="103"/>
                                <w:sz w:val="18"/>
                                <w:szCs w:val="18"/>
                              </w:rPr>
                              <w:t>r</w:t>
                            </w:r>
                            <w:r w:rsidRPr="00652865">
                              <w:rPr>
                                <w:rFonts w:ascii="Arial" w:hAnsi="Arial" w:cs="Arial"/>
                                <w:w w:val="103"/>
                                <w:sz w:val="18"/>
                                <w:szCs w:val="18"/>
                              </w:rPr>
                              <w:t>t</w:t>
                            </w:r>
                            <w:r w:rsidRPr="00652865">
                              <w:rPr>
                                <w:rFonts w:ascii="Arial" w:hAnsi="Arial" w:cs="Arial"/>
                                <w:spacing w:val="-1"/>
                                <w:w w:val="115"/>
                                <w:sz w:val="18"/>
                                <w:szCs w:val="18"/>
                              </w:rPr>
                              <w:t>h</w:t>
                            </w:r>
                            <w:r w:rsidRPr="00652865">
                              <w:rPr>
                                <w:rFonts w:ascii="Arial" w:hAnsi="Arial" w:cs="Arial"/>
                                <w:spacing w:val="3"/>
                                <w:w w:val="83"/>
                                <w:sz w:val="18"/>
                                <w:szCs w:val="18"/>
                              </w:rPr>
                              <w:t>i</w:t>
                            </w:r>
                            <w:r w:rsidRPr="00652865">
                              <w:rPr>
                                <w:rFonts w:ascii="Arial" w:hAnsi="Arial" w:cs="Arial"/>
                                <w:spacing w:val="-1"/>
                                <w:w w:val="115"/>
                                <w:sz w:val="18"/>
                                <w:szCs w:val="18"/>
                              </w:rPr>
                              <w:t>n</w:t>
                            </w:r>
                            <w:r w:rsidRPr="00652865">
                              <w:rPr>
                                <w:rFonts w:ascii="Arial" w:hAnsi="Arial" w:cs="Arial"/>
                                <w:w w:val="115"/>
                                <w:sz w:val="18"/>
                                <w:szCs w:val="18"/>
                              </w:rPr>
                              <w:t>g</w:t>
                            </w:r>
                            <w:proofErr w:type="spellEnd"/>
                            <w:r w:rsidRPr="00652865">
                              <w:rPr>
                                <w:rFonts w:ascii="Arial" w:hAnsi="Arial" w:cs="Arial"/>
                                <w:spacing w:val="8"/>
                                <w:sz w:val="18"/>
                                <w:szCs w:val="18"/>
                              </w:rPr>
                              <w:t xml:space="preserve"> </w:t>
                            </w:r>
                            <w:r w:rsidRPr="00652865">
                              <w:rPr>
                                <w:rFonts w:ascii="Arial" w:hAnsi="Arial" w:cs="Arial"/>
                                <w:sz w:val="18"/>
                                <w:szCs w:val="18"/>
                              </w:rPr>
                              <w:t>&amp;</w:t>
                            </w:r>
                            <w:r w:rsidRPr="00652865">
                              <w:rPr>
                                <w:rFonts w:ascii="Arial" w:hAnsi="Arial" w:cs="Arial"/>
                                <w:spacing w:val="-8"/>
                                <w:sz w:val="18"/>
                                <w:szCs w:val="18"/>
                              </w:rPr>
                              <w:t xml:space="preserve"> </w:t>
                            </w:r>
                            <w:r w:rsidRPr="00652865">
                              <w:rPr>
                                <w:rFonts w:ascii="Arial" w:hAnsi="Arial" w:cs="Arial"/>
                                <w:w w:val="83"/>
                                <w:sz w:val="18"/>
                                <w:szCs w:val="18"/>
                              </w:rPr>
                              <w:t>i</w:t>
                            </w:r>
                            <w:r w:rsidRPr="00652865">
                              <w:rPr>
                                <w:rFonts w:ascii="Arial" w:hAnsi="Arial" w:cs="Arial"/>
                                <w:w w:val="103"/>
                                <w:sz w:val="18"/>
                                <w:szCs w:val="18"/>
                              </w:rPr>
                              <w:t>t</w:t>
                            </w:r>
                            <w:r w:rsidRPr="00652865">
                              <w:rPr>
                                <w:rFonts w:ascii="Arial" w:hAnsi="Arial" w:cs="Arial"/>
                                <w:w w:val="133"/>
                                <w:sz w:val="18"/>
                                <w:szCs w:val="18"/>
                              </w:rPr>
                              <w:t>s</w:t>
                            </w:r>
                            <w:r w:rsidRPr="00652865">
                              <w:rPr>
                                <w:rFonts w:ascii="Arial" w:hAnsi="Arial" w:cs="Arial"/>
                                <w:spacing w:val="7"/>
                                <w:sz w:val="18"/>
                                <w:szCs w:val="18"/>
                              </w:rPr>
                              <w:t xml:space="preserve"> </w:t>
                            </w:r>
                            <w:r w:rsidRPr="00652865">
                              <w:rPr>
                                <w:rFonts w:ascii="Arial" w:hAnsi="Arial" w:cs="Arial"/>
                                <w:spacing w:val="-1"/>
                                <w:w w:val="130"/>
                                <w:sz w:val="18"/>
                                <w:szCs w:val="18"/>
                              </w:rPr>
                              <w:t>a</w:t>
                            </w:r>
                            <w:r w:rsidRPr="00652865">
                              <w:rPr>
                                <w:rFonts w:ascii="Arial" w:hAnsi="Arial" w:cs="Arial"/>
                                <w:spacing w:val="3"/>
                                <w:w w:val="115"/>
                                <w:sz w:val="18"/>
                                <w:szCs w:val="18"/>
                              </w:rPr>
                              <w:t>d</w:t>
                            </w:r>
                            <w:r w:rsidRPr="00652865">
                              <w:rPr>
                                <w:rFonts w:ascii="Arial" w:hAnsi="Arial" w:cs="Arial"/>
                                <w:w w:val="130"/>
                                <w:sz w:val="18"/>
                                <w:szCs w:val="18"/>
                              </w:rPr>
                              <w:t>e</w:t>
                            </w:r>
                            <w:r w:rsidRPr="00652865">
                              <w:rPr>
                                <w:rFonts w:ascii="Arial" w:hAnsi="Arial" w:cs="Arial"/>
                                <w:w w:val="115"/>
                                <w:sz w:val="18"/>
                                <w:szCs w:val="18"/>
                              </w:rPr>
                              <w:t>q</w:t>
                            </w:r>
                            <w:r w:rsidRPr="00652865">
                              <w:rPr>
                                <w:rFonts w:ascii="Arial" w:hAnsi="Arial" w:cs="Arial"/>
                                <w:spacing w:val="-1"/>
                                <w:w w:val="115"/>
                                <w:sz w:val="18"/>
                                <w:szCs w:val="18"/>
                              </w:rPr>
                              <w:t>u</w:t>
                            </w:r>
                            <w:r w:rsidRPr="00652865">
                              <w:rPr>
                                <w:rFonts w:ascii="Arial" w:hAnsi="Arial" w:cs="Arial"/>
                                <w:spacing w:val="3"/>
                                <w:w w:val="130"/>
                                <w:sz w:val="18"/>
                                <w:szCs w:val="18"/>
                              </w:rPr>
                              <w:t>a</w:t>
                            </w:r>
                            <w:r w:rsidRPr="00652865">
                              <w:rPr>
                                <w:rFonts w:ascii="Arial" w:hAnsi="Arial" w:cs="Arial"/>
                                <w:spacing w:val="4"/>
                                <w:w w:val="117"/>
                                <w:sz w:val="18"/>
                                <w:szCs w:val="18"/>
                              </w:rPr>
                              <w:t>c</w:t>
                            </w:r>
                            <w:r w:rsidRPr="00652865">
                              <w:rPr>
                                <w:rFonts w:ascii="Arial" w:hAnsi="Arial" w:cs="Arial"/>
                                <w:w w:val="103"/>
                                <w:sz w:val="18"/>
                                <w:szCs w:val="18"/>
                              </w:rPr>
                              <w:t>y</w:t>
                            </w:r>
                          </w:p>
                        </w:tc>
                        <w:tc>
                          <w:tcPr>
                            <w:tcW w:w="1597" w:type="dxa"/>
                            <w:tcBorders>
                              <w:top w:val="single" w:sz="5" w:space="0" w:color="000000"/>
                              <w:left w:val="single" w:sz="4" w:space="0" w:color="000000"/>
                              <w:bottom w:val="single" w:sz="4"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5" w:space="0" w:color="000000"/>
                              <w:left w:val="single" w:sz="5" w:space="0" w:color="000000"/>
                              <w:bottom w:val="single" w:sz="4"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5" w:space="0" w:color="000000"/>
                              <w:left w:val="single" w:sz="4" w:space="0" w:color="000000"/>
                              <w:bottom w:val="single" w:sz="4"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875"/>
                        </w:trPr>
                        <w:tc>
                          <w:tcPr>
                            <w:tcW w:w="1018" w:type="dxa"/>
                            <w:tcBorders>
                              <w:top w:val="single" w:sz="4" w:space="0" w:color="000000"/>
                              <w:left w:val="single" w:sz="5" w:space="0" w:color="000000"/>
                              <w:bottom w:val="single" w:sz="5" w:space="0" w:color="000000"/>
                              <w:right w:val="single" w:sz="5" w:space="0" w:color="000000"/>
                            </w:tcBorders>
                          </w:tcPr>
                          <w:p w:rsidR="00E5038E" w:rsidRPr="00652865" w:rsidRDefault="00E5038E" w:rsidP="00652865">
                            <w:pPr>
                              <w:spacing w:before="3"/>
                              <w:ind w:left="6" w:right="418"/>
                              <w:jc w:val="center"/>
                              <w:rPr>
                                <w:rFonts w:ascii="Arial" w:hAnsi="Arial" w:cs="Arial"/>
                                <w:sz w:val="18"/>
                                <w:szCs w:val="18"/>
                              </w:rPr>
                            </w:pPr>
                            <w:r w:rsidRPr="00652865">
                              <w:rPr>
                                <w:rFonts w:ascii="Arial" w:hAnsi="Arial" w:cs="Arial"/>
                                <w:w w:val="115"/>
                                <w:sz w:val="18"/>
                                <w:szCs w:val="18"/>
                              </w:rPr>
                              <w:t>8</w:t>
                            </w:r>
                          </w:p>
                        </w:tc>
                        <w:tc>
                          <w:tcPr>
                            <w:tcW w:w="3078" w:type="dxa"/>
                            <w:tcBorders>
                              <w:top w:val="single" w:sz="4" w:space="0" w:color="000000"/>
                              <w:left w:val="single" w:sz="5" w:space="0" w:color="000000"/>
                              <w:bottom w:val="single" w:sz="5" w:space="0" w:color="000000"/>
                              <w:right w:val="single" w:sz="4" w:space="0" w:color="000000"/>
                            </w:tcBorders>
                          </w:tcPr>
                          <w:p w:rsidR="00E5038E" w:rsidRPr="00652865" w:rsidRDefault="00E5038E" w:rsidP="00652865">
                            <w:pPr>
                              <w:spacing w:before="3" w:line="250" w:lineRule="auto"/>
                              <w:ind w:hanging="1"/>
                              <w:rPr>
                                <w:rFonts w:ascii="Arial" w:hAnsi="Arial" w:cs="Arial"/>
                                <w:sz w:val="18"/>
                                <w:szCs w:val="18"/>
                              </w:rPr>
                            </w:pPr>
                            <w:r w:rsidRPr="00652865">
                              <w:rPr>
                                <w:rFonts w:ascii="Arial" w:hAnsi="Arial" w:cs="Arial"/>
                                <w:spacing w:val="2"/>
                                <w:w w:val="113"/>
                                <w:sz w:val="18"/>
                                <w:szCs w:val="18"/>
                              </w:rPr>
                              <w:t>O</w:t>
                            </w:r>
                            <w:r w:rsidRPr="00652865">
                              <w:rPr>
                                <w:rFonts w:ascii="Arial" w:hAnsi="Arial" w:cs="Arial"/>
                                <w:spacing w:val="-1"/>
                                <w:w w:val="113"/>
                                <w:sz w:val="18"/>
                                <w:szCs w:val="18"/>
                              </w:rPr>
                              <w:t>t</w:t>
                            </w:r>
                            <w:r w:rsidRPr="00652865">
                              <w:rPr>
                                <w:rFonts w:ascii="Arial" w:hAnsi="Arial" w:cs="Arial"/>
                                <w:w w:val="113"/>
                                <w:sz w:val="18"/>
                                <w:szCs w:val="18"/>
                              </w:rPr>
                              <w:t>her</w:t>
                            </w:r>
                            <w:r w:rsidRPr="00652865">
                              <w:rPr>
                                <w:rFonts w:ascii="Arial" w:hAnsi="Arial" w:cs="Arial"/>
                                <w:spacing w:val="3"/>
                                <w:w w:val="113"/>
                                <w:sz w:val="18"/>
                                <w:szCs w:val="18"/>
                              </w:rPr>
                              <w:t xml:space="preserve"> </w:t>
                            </w:r>
                            <w:r w:rsidRPr="00652865">
                              <w:rPr>
                                <w:rFonts w:ascii="Arial" w:hAnsi="Arial" w:cs="Arial"/>
                                <w:spacing w:val="2"/>
                                <w:w w:val="133"/>
                                <w:sz w:val="18"/>
                                <w:szCs w:val="18"/>
                              </w:rPr>
                              <w:t>s</w:t>
                            </w:r>
                            <w:r w:rsidRPr="00652865">
                              <w:rPr>
                                <w:rFonts w:ascii="Arial" w:hAnsi="Arial" w:cs="Arial"/>
                                <w:spacing w:val="-1"/>
                                <w:w w:val="115"/>
                                <w:sz w:val="18"/>
                                <w:szCs w:val="18"/>
                              </w:rPr>
                              <w:t>p</w:t>
                            </w:r>
                            <w:r w:rsidRPr="00652865">
                              <w:rPr>
                                <w:rFonts w:ascii="Arial" w:hAnsi="Arial" w:cs="Arial"/>
                                <w:spacing w:val="4"/>
                                <w:w w:val="130"/>
                                <w:sz w:val="18"/>
                                <w:szCs w:val="18"/>
                              </w:rPr>
                              <w:t>e</w:t>
                            </w:r>
                            <w:r w:rsidRPr="00652865">
                              <w:rPr>
                                <w:rFonts w:ascii="Arial" w:hAnsi="Arial" w:cs="Arial"/>
                                <w:spacing w:val="-4"/>
                                <w:w w:val="117"/>
                                <w:sz w:val="18"/>
                                <w:szCs w:val="18"/>
                              </w:rPr>
                              <w:t>c</w:t>
                            </w:r>
                            <w:r w:rsidRPr="00652865">
                              <w:rPr>
                                <w:rFonts w:ascii="Arial" w:hAnsi="Arial" w:cs="Arial"/>
                                <w:w w:val="83"/>
                                <w:sz w:val="18"/>
                                <w:szCs w:val="18"/>
                              </w:rPr>
                              <w:t>i</w:t>
                            </w:r>
                            <w:r w:rsidRPr="00652865">
                              <w:rPr>
                                <w:rFonts w:ascii="Arial" w:hAnsi="Arial" w:cs="Arial"/>
                                <w:w w:val="130"/>
                                <w:sz w:val="18"/>
                                <w:szCs w:val="18"/>
                              </w:rPr>
                              <w:t>a</w:t>
                            </w:r>
                            <w:r w:rsidRPr="00652865">
                              <w:rPr>
                                <w:rFonts w:ascii="Arial" w:hAnsi="Arial" w:cs="Arial"/>
                                <w:w w:val="83"/>
                                <w:sz w:val="18"/>
                                <w:szCs w:val="18"/>
                              </w:rPr>
                              <w:t>l</w:t>
                            </w:r>
                            <w:r w:rsidRPr="00652865">
                              <w:rPr>
                                <w:rFonts w:ascii="Arial" w:hAnsi="Arial" w:cs="Arial"/>
                                <w:spacing w:val="11"/>
                                <w:sz w:val="18"/>
                                <w:szCs w:val="18"/>
                              </w:rPr>
                              <w:t xml:space="preserve"> </w:t>
                            </w:r>
                            <w:r w:rsidRPr="00652865">
                              <w:rPr>
                                <w:rFonts w:ascii="Arial" w:hAnsi="Arial" w:cs="Arial"/>
                                <w:spacing w:val="-1"/>
                                <w:w w:val="115"/>
                                <w:sz w:val="18"/>
                                <w:szCs w:val="18"/>
                              </w:rPr>
                              <w:t>o</w:t>
                            </w:r>
                            <w:r w:rsidRPr="00652865">
                              <w:rPr>
                                <w:rFonts w:ascii="Arial" w:hAnsi="Arial" w:cs="Arial"/>
                                <w:spacing w:val="3"/>
                                <w:w w:val="115"/>
                                <w:sz w:val="18"/>
                                <w:szCs w:val="18"/>
                              </w:rPr>
                              <w:t>b</w:t>
                            </w:r>
                            <w:r w:rsidRPr="00652865">
                              <w:rPr>
                                <w:rFonts w:ascii="Arial" w:hAnsi="Arial" w:cs="Arial"/>
                                <w:w w:val="133"/>
                                <w:sz w:val="18"/>
                                <w:szCs w:val="18"/>
                              </w:rPr>
                              <w:t>s</w:t>
                            </w:r>
                            <w:r w:rsidRPr="00652865">
                              <w:rPr>
                                <w:rFonts w:ascii="Arial" w:hAnsi="Arial" w:cs="Arial"/>
                                <w:spacing w:val="-1"/>
                                <w:w w:val="130"/>
                                <w:sz w:val="18"/>
                                <w:szCs w:val="18"/>
                              </w:rPr>
                              <w:t>e</w:t>
                            </w:r>
                            <w:r w:rsidRPr="00652865">
                              <w:rPr>
                                <w:rFonts w:ascii="Arial" w:hAnsi="Arial" w:cs="Arial"/>
                                <w:w w:val="103"/>
                                <w:sz w:val="18"/>
                                <w:szCs w:val="18"/>
                              </w:rPr>
                              <w:t>r</w:t>
                            </w:r>
                            <w:r w:rsidRPr="00652865">
                              <w:rPr>
                                <w:rFonts w:ascii="Arial" w:hAnsi="Arial" w:cs="Arial"/>
                                <w:spacing w:val="2"/>
                                <w:w w:val="103"/>
                                <w:sz w:val="18"/>
                                <w:szCs w:val="18"/>
                              </w:rPr>
                              <w:t>v</w:t>
                            </w:r>
                            <w:r w:rsidRPr="00652865">
                              <w:rPr>
                                <w:rFonts w:ascii="Arial" w:hAnsi="Arial" w:cs="Arial"/>
                                <w:w w:val="130"/>
                                <w:sz w:val="18"/>
                                <w:szCs w:val="18"/>
                              </w:rPr>
                              <w:t>a</w:t>
                            </w:r>
                            <w:r w:rsidRPr="00652865">
                              <w:rPr>
                                <w:rFonts w:ascii="Arial" w:hAnsi="Arial" w:cs="Arial"/>
                                <w:w w:val="103"/>
                                <w:sz w:val="18"/>
                                <w:szCs w:val="18"/>
                              </w:rPr>
                              <w:t>t</w:t>
                            </w:r>
                            <w:r w:rsidRPr="00652865">
                              <w:rPr>
                                <w:rFonts w:ascii="Arial" w:hAnsi="Arial" w:cs="Arial"/>
                                <w:w w:val="83"/>
                                <w:sz w:val="18"/>
                                <w:szCs w:val="18"/>
                              </w:rPr>
                              <w:t>i</w:t>
                            </w:r>
                            <w:r w:rsidRPr="00652865">
                              <w:rPr>
                                <w:rFonts w:ascii="Arial" w:hAnsi="Arial" w:cs="Arial"/>
                                <w:w w:val="115"/>
                                <w:sz w:val="18"/>
                                <w:szCs w:val="18"/>
                              </w:rPr>
                              <w:t>o</w:t>
                            </w:r>
                            <w:r w:rsidRPr="00652865">
                              <w:rPr>
                                <w:rFonts w:ascii="Arial" w:hAnsi="Arial" w:cs="Arial"/>
                                <w:spacing w:val="3"/>
                                <w:w w:val="115"/>
                                <w:sz w:val="18"/>
                                <w:szCs w:val="18"/>
                              </w:rPr>
                              <w:t>n</w:t>
                            </w:r>
                            <w:r w:rsidRPr="00652865">
                              <w:rPr>
                                <w:rFonts w:ascii="Arial" w:hAnsi="Arial" w:cs="Arial"/>
                                <w:spacing w:val="-2"/>
                                <w:w w:val="133"/>
                                <w:sz w:val="18"/>
                                <w:szCs w:val="18"/>
                              </w:rPr>
                              <w:t>s</w:t>
                            </w:r>
                            <w:r w:rsidRPr="00652865">
                              <w:rPr>
                                <w:rFonts w:ascii="Arial" w:hAnsi="Arial" w:cs="Arial"/>
                                <w:w w:val="115"/>
                                <w:sz w:val="18"/>
                                <w:szCs w:val="18"/>
                              </w:rPr>
                              <w:t>,</w:t>
                            </w:r>
                            <w:r w:rsidRPr="00652865">
                              <w:rPr>
                                <w:rFonts w:ascii="Arial" w:hAnsi="Arial" w:cs="Arial"/>
                                <w:spacing w:val="12"/>
                                <w:sz w:val="18"/>
                                <w:szCs w:val="18"/>
                              </w:rPr>
                              <w:t xml:space="preserve"> </w:t>
                            </w:r>
                            <w:r w:rsidRPr="00652865">
                              <w:rPr>
                                <w:rFonts w:ascii="Arial" w:hAnsi="Arial" w:cs="Arial"/>
                                <w:w w:val="84"/>
                                <w:sz w:val="18"/>
                                <w:szCs w:val="18"/>
                              </w:rPr>
                              <w:t>if</w:t>
                            </w:r>
                            <w:r w:rsidRPr="00652865">
                              <w:rPr>
                                <w:rFonts w:ascii="Arial" w:hAnsi="Arial" w:cs="Arial"/>
                                <w:spacing w:val="14"/>
                                <w:w w:val="84"/>
                                <w:sz w:val="18"/>
                                <w:szCs w:val="18"/>
                              </w:rPr>
                              <w:t xml:space="preserve"> </w:t>
                            </w:r>
                            <w:r w:rsidRPr="00652865">
                              <w:rPr>
                                <w:rFonts w:ascii="Arial" w:hAnsi="Arial" w:cs="Arial"/>
                                <w:w w:val="130"/>
                                <w:sz w:val="18"/>
                                <w:szCs w:val="18"/>
                              </w:rPr>
                              <w:t>a</w:t>
                            </w:r>
                            <w:r w:rsidRPr="00652865">
                              <w:rPr>
                                <w:rFonts w:ascii="Arial" w:hAnsi="Arial" w:cs="Arial"/>
                                <w:spacing w:val="3"/>
                                <w:w w:val="115"/>
                                <w:sz w:val="18"/>
                                <w:szCs w:val="18"/>
                              </w:rPr>
                              <w:t>n</w:t>
                            </w:r>
                            <w:r w:rsidRPr="00652865">
                              <w:rPr>
                                <w:rFonts w:ascii="Arial" w:hAnsi="Arial" w:cs="Arial"/>
                                <w:w w:val="103"/>
                                <w:sz w:val="18"/>
                                <w:szCs w:val="18"/>
                              </w:rPr>
                              <w:t xml:space="preserve">y </w:t>
                            </w:r>
                            <w:r w:rsidRPr="00652865">
                              <w:rPr>
                                <w:rFonts w:ascii="Arial" w:hAnsi="Arial" w:cs="Arial"/>
                                <w:w w:val="115"/>
                                <w:sz w:val="18"/>
                                <w:szCs w:val="18"/>
                              </w:rPr>
                              <w:t>r</w:t>
                            </w:r>
                            <w:r w:rsidRPr="00652865">
                              <w:rPr>
                                <w:rFonts w:ascii="Arial" w:hAnsi="Arial" w:cs="Arial"/>
                                <w:spacing w:val="-1"/>
                                <w:w w:val="115"/>
                                <w:sz w:val="18"/>
                                <w:szCs w:val="18"/>
                              </w:rPr>
                              <w:t>e</w:t>
                            </w:r>
                            <w:r w:rsidRPr="00652865">
                              <w:rPr>
                                <w:rFonts w:ascii="Arial" w:hAnsi="Arial" w:cs="Arial"/>
                                <w:w w:val="115"/>
                                <w:sz w:val="18"/>
                                <w:szCs w:val="18"/>
                              </w:rPr>
                              <w:t>c</w:t>
                            </w:r>
                            <w:r w:rsidRPr="00652865">
                              <w:rPr>
                                <w:rFonts w:ascii="Arial" w:hAnsi="Arial" w:cs="Arial"/>
                                <w:spacing w:val="-1"/>
                                <w:w w:val="115"/>
                                <w:sz w:val="18"/>
                                <w:szCs w:val="18"/>
                              </w:rPr>
                              <w:t>o</w:t>
                            </w:r>
                            <w:r w:rsidRPr="00652865">
                              <w:rPr>
                                <w:rFonts w:ascii="Arial" w:hAnsi="Arial" w:cs="Arial"/>
                                <w:spacing w:val="1"/>
                                <w:w w:val="115"/>
                                <w:sz w:val="18"/>
                                <w:szCs w:val="18"/>
                              </w:rPr>
                              <w:t>r</w:t>
                            </w:r>
                            <w:r w:rsidRPr="00652865">
                              <w:rPr>
                                <w:rFonts w:ascii="Arial" w:hAnsi="Arial" w:cs="Arial"/>
                                <w:w w:val="115"/>
                                <w:sz w:val="18"/>
                                <w:szCs w:val="18"/>
                              </w:rPr>
                              <w:t>d</w:t>
                            </w:r>
                            <w:r w:rsidRPr="00652865">
                              <w:rPr>
                                <w:rFonts w:ascii="Arial" w:hAnsi="Arial" w:cs="Arial"/>
                                <w:spacing w:val="3"/>
                                <w:w w:val="115"/>
                                <w:sz w:val="18"/>
                                <w:szCs w:val="18"/>
                              </w:rPr>
                              <w:t xml:space="preserve"> </w:t>
                            </w:r>
                            <w:r w:rsidRPr="00652865">
                              <w:rPr>
                                <w:rFonts w:ascii="Arial" w:hAnsi="Arial" w:cs="Arial"/>
                                <w:w w:val="115"/>
                                <w:sz w:val="18"/>
                                <w:szCs w:val="18"/>
                              </w:rPr>
                              <w:t>t</w:t>
                            </w:r>
                            <w:r w:rsidRPr="00652865">
                              <w:rPr>
                                <w:rFonts w:ascii="Arial" w:hAnsi="Arial" w:cs="Arial"/>
                                <w:spacing w:val="-1"/>
                                <w:w w:val="115"/>
                                <w:sz w:val="18"/>
                                <w:szCs w:val="18"/>
                              </w:rPr>
                              <w:t>h</w:t>
                            </w:r>
                            <w:r w:rsidRPr="00652865">
                              <w:rPr>
                                <w:rFonts w:ascii="Arial" w:hAnsi="Arial" w:cs="Arial"/>
                                <w:w w:val="115"/>
                                <w:sz w:val="18"/>
                                <w:szCs w:val="18"/>
                              </w:rPr>
                              <w:t>e</w:t>
                            </w:r>
                            <w:r w:rsidRPr="00652865">
                              <w:rPr>
                                <w:rFonts w:ascii="Arial" w:hAnsi="Arial" w:cs="Arial"/>
                                <w:spacing w:val="7"/>
                                <w:w w:val="115"/>
                                <w:sz w:val="18"/>
                                <w:szCs w:val="18"/>
                              </w:rPr>
                              <w:t xml:space="preserve"> </w:t>
                            </w:r>
                            <w:r w:rsidRPr="00652865">
                              <w:rPr>
                                <w:rFonts w:ascii="Arial" w:hAnsi="Arial" w:cs="Arial"/>
                                <w:w w:val="103"/>
                                <w:sz w:val="18"/>
                                <w:szCs w:val="18"/>
                              </w:rPr>
                              <w:t>r</w:t>
                            </w:r>
                            <w:r w:rsidRPr="00652865">
                              <w:rPr>
                                <w:rFonts w:ascii="Arial" w:hAnsi="Arial" w:cs="Arial"/>
                                <w:w w:val="130"/>
                                <w:sz w:val="18"/>
                                <w:szCs w:val="18"/>
                              </w:rPr>
                              <w:t>e</w:t>
                            </w:r>
                            <w:r w:rsidRPr="00652865">
                              <w:rPr>
                                <w:rFonts w:ascii="Arial" w:hAnsi="Arial" w:cs="Arial"/>
                                <w:spacing w:val="4"/>
                                <w:w w:val="133"/>
                                <w:sz w:val="18"/>
                                <w:szCs w:val="18"/>
                              </w:rPr>
                              <w:t>s</w:t>
                            </w:r>
                            <w:r w:rsidRPr="00652865">
                              <w:rPr>
                                <w:rFonts w:ascii="Arial" w:hAnsi="Arial" w:cs="Arial"/>
                                <w:spacing w:val="-1"/>
                                <w:w w:val="115"/>
                                <w:sz w:val="18"/>
                                <w:szCs w:val="18"/>
                              </w:rPr>
                              <w:t>u</w:t>
                            </w:r>
                            <w:r w:rsidRPr="00652865">
                              <w:rPr>
                                <w:rFonts w:ascii="Arial" w:hAnsi="Arial" w:cs="Arial"/>
                                <w:w w:val="83"/>
                                <w:sz w:val="18"/>
                                <w:szCs w:val="18"/>
                              </w:rPr>
                              <w:t>l</w:t>
                            </w:r>
                            <w:r w:rsidRPr="00652865">
                              <w:rPr>
                                <w:rFonts w:ascii="Arial" w:hAnsi="Arial" w:cs="Arial"/>
                                <w:w w:val="103"/>
                                <w:sz w:val="18"/>
                                <w:szCs w:val="18"/>
                              </w:rPr>
                              <w:t>t</w:t>
                            </w:r>
                            <w:r w:rsidRPr="00652865">
                              <w:rPr>
                                <w:rFonts w:ascii="Arial" w:hAnsi="Arial" w:cs="Arial"/>
                                <w:w w:val="133"/>
                                <w:sz w:val="18"/>
                                <w:szCs w:val="18"/>
                              </w:rPr>
                              <w:t>s</w:t>
                            </w:r>
                            <w:r w:rsidRPr="00652865">
                              <w:rPr>
                                <w:rFonts w:ascii="Arial" w:hAnsi="Arial" w:cs="Arial"/>
                                <w:spacing w:val="7"/>
                                <w:sz w:val="18"/>
                                <w:szCs w:val="18"/>
                              </w:rPr>
                              <w:t xml:space="preserve"> </w:t>
                            </w:r>
                            <w:r w:rsidRPr="00652865">
                              <w:rPr>
                                <w:rFonts w:ascii="Arial" w:hAnsi="Arial" w:cs="Arial"/>
                                <w:spacing w:val="3"/>
                                <w:w w:val="115"/>
                                <w:sz w:val="18"/>
                                <w:szCs w:val="18"/>
                              </w:rPr>
                              <w:t>o</w:t>
                            </w:r>
                            <w:r w:rsidRPr="00652865">
                              <w:rPr>
                                <w:rFonts w:ascii="Arial" w:hAnsi="Arial" w:cs="Arial"/>
                                <w:w w:val="86"/>
                                <w:sz w:val="18"/>
                                <w:szCs w:val="18"/>
                              </w:rPr>
                              <w:t>f</w:t>
                            </w:r>
                          </w:p>
                          <w:p w:rsidR="00E5038E" w:rsidRPr="00652865" w:rsidRDefault="00E5038E" w:rsidP="00652865">
                            <w:pPr>
                              <w:spacing w:line="250" w:lineRule="auto"/>
                              <w:rPr>
                                <w:rFonts w:ascii="Arial" w:hAnsi="Arial" w:cs="Arial"/>
                                <w:sz w:val="18"/>
                                <w:szCs w:val="18"/>
                              </w:rPr>
                            </w:pPr>
                            <w:r w:rsidRPr="00652865">
                              <w:rPr>
                                <w:rFonts w:ascii="Arial" w:hAnsi="Arial" w:cs="Arial"/>
                                <w:spacing w:val="-1"/>
                                <w:w w:val="115"/>
                                <w:sz w:val="18"/>
                                <w:szCs w:val="18"/>
                              </w:rPr>
                              <w:t>p</w:t>
                            </w:r>
                            <w:r w:rsidRPr="00652865">
                              <w:rPr>
                                <w:rFonts w:ascii="Arial" w:hAnsi="Arial" w:cs="Arial"/>
                                <w:spacing w:val="-1"/>
                                <w:w w:val="130"/>
                                <w:sz w:val="18"/>
                                <w:szCs w:val="18"/>
                              </w:rPr>
                              <w:t>a</w:t>
                            </w:r>
                            <w:r w:rsidRPr="00652865">
                              <w:rPr>
                                <w:rFonts w:ascii="Arial" w:hAnsi="Arial" w:cs="Arial"/>
                                <w:spacing w:val="1"/>
                                <w:w w:val="103"/>
                                <w:sz w:val="18"/>
                                <w:szCs w:val="18"/>
                              </w:rPr>
                              <w:t>r</w:t>
                            </w:r>
                            <w:r w:rsidRPr="00652865">
                              <w:rPr>
                                <w:rFonts w:ascii="Arial" w:hAnsi="Arial" w:cs="Arial"/>
                                <w:w w:val="103"/>
                                <w:sz w:val="18"/>
                                <w:szCs w:val="18"/>
                              </w:rPr>
                              <w:t>t</w:t>
                            </w:r>
                            <w:r w:rsidRPr="00652865">
                              <w:rPr>
                                <w:rFonts w:ascii="Arial" w:hAnsi="Arial" w:cs="Arial"/>
                                <w:spacing w:val="1"/>
                                <w:w w:val="83"/>
                                <w:sz w:val="18"/>
                                <w:szCs w:val="18"/>
                              </w:rPr>
                              <w:t>i</w:t>
                            </w:r>
                            <w:r w:rsidRPr="00652865">
                              <w:rPr>
                                <w:rFonts w:ascii="Arial" w:hAnsi="Arial" w:cs="Arial"/>
                                <w:spacing w:val="-2"/>
                                <w:w w:val="117"/>
                                <w:sz w:val="18"/>
                                <w:szCs w:val="18"/>
                              </w:rPr>
                              <w:t>c</w:t>
                            </w:r>
                            <w:r w:rsidRPr="00652865">
                              <w:rPr>
                                <w:rFonts w:ascii="Arial" w:hAnsi="Arial" w:cs="Arial"/>
                                <w:spacing w:val="4"/>
                                <w:w w:val="115"/>
                                <w:sz w:val="18"/>
                                <w:szCs w:val="18"/>
                              </w:rPr>
                              <w:t>u</w:t>
                            </w:r>
                            <w:r w:rsidRPr="00652865">
                              <w:rPr>
                                <w:rFonts w:ascii="Arial" w:hAnsi="Arial" w:cs="Arial"/>
                                <w:w w:val="83"/>
                                <w:sz w:val="18"/>
                                <w:szCs w:val="18"/>
                              </w:rPr>
                              <w:t>l</w:t>
                            </w:r>
                            <w:r w:rsidRPr="00652865">
                              <w:rPr>
                                <w:rFonts w:ascii="Arial" w:hAnsi="Arial" w:cs="Arial"/>
                                <w:spacing w:val="-1"/>
                                <w:w w:val="130"/>
                                <w:sz w:val="18"/>
                                <w:szCs w:val="18"/>
                              </w:rPr>
                              <w:t>a</w:t>
                            </w:r>
                            <w:r w:rsidRPr="00652865">
                              <w:rPr>
                                <w:rFonts w:ascii="Arial" w:hAnsi="Arial" w:cs="Arial"/>
                                <w:w w:val="103"/>
                                <w:sz w:val="18"/>
                                <w:szCs w:val="18"/>
                              </w:rPr>
                              <w:t>r</w:t>
                            </w:r>
                            <w:r w:rsidRPr="00652865">
                              <w:rPr>
                                <w:rFonts w:ascii="Arial" w:hAnsi="Arial" w:cs="Arial"/>
                                <w:spacing w:val="7"/>
                                <w:sz w:val="18"/>
                                <w:szCs w:val="18"/>
                              </w:rPr>
                              <w:t xml:space="preserve"> </w:t>
                            </w:r>
                            <w:r w:rsidRPr="00652865">
                              <w:rPr>
                                <w:rFonts w:ascii="Arial" w:hAnsi="Arial" w:cs="Arial"/>
                                <w:spacing w:val="1"/>
                                <w:w w:val="83"/>
                                <w:sz w:val="18"/>
                                <w:szCs w:val="18"/>
                              </w:rPr>
                              <w:t>i</w:t>
                            </w:r>
                            <w:r w:rsidRPr="00652865">
                              <w:rPr>
                                <w:rFonts w:ascii="Arial" w:hAnsi="Arial" w:cs="Arial"/>
                                <w:w w:val="115"/>
                                <w:sz w:val="18"/>
                                <w:szCs w:val="18"/>
                              </w:rPr>
                              <w:t>n</w:t>
                            </w:r>
                            <w:r w:rsidRPr="00652865">
                              <w:rPr>
                                <w:rFonts w:ascii="Arial" w:hAnsi="Arial" w:cs="Arial"/>
                                <w:w w:val="133"/>
                                <w:sz w:val="18"/>
                                <w:szCs w:val="18"/>
                              </w:rPr>
                              <w:t>s</w:t>
                            </w:r>
                            <w:r w:rsidRPr="00652865">
                              <w:rPr>
                                <w:rFonts w:ascii="Arial" w:hAnsi="Arial" w:cs="Arial"/>
                                <w:w w:val="115"/>
                                <w:sz w:val="18"/>
                                <w:szCs w:val="18"/>
                              </w:rPr>
                              <w:t>p</w:t>
                            </w:r>
                            <w:r w:rsidRPr="00652865">
                              <w:rPr>
                                <w:rFonts w:ascii="Arial" w:hAnsi="Arial" w:cs="Arial"/>
                                <w:spacing w:val="3"/>
                                <w:w w:val="130"/>
                                <w:sz w:val="18"/>
                                <w:szCs w:val="18"/>
                              </w:rPr>
                              <w:t>e</w:t>
                            </w:r>
                            <w:r w:rsidRPr="00652865">
                              <w:rPr>
                                <w:rFonts w:ascii="Arial" w:hAnsi="Arial" w:cs="Arial"/>
                                <w:spacing w:val="-2"/>
                                <w:w w:val="117"/>
                                <w:sz w:val="18"/>
                                <w:szCs w:val="18"/>
                              </w:rPr>
                              <w:t>c</w:t>
                            </w:r>
                            <w:r w:rsidRPr="00652865">
                              <w:rPr>
                                <w:rFonts w:ascii="Arial" w:hAnsi="Arial" w:cs="Arial"/>
                                <w:w w:val="103"/>
                                <w:sz w:val="18"/>
                                <w:szCs w:val="18"/>
                              </w:rPr>
                              <w:t>t</w:t>
                            </w:r>
                            <w:r w:rsidRPr="00652865">
                              <w:rPr>
                                <w:rFonts w:ascii="Arial" w:hAnsi="Arial" w:cs="Arial"/>
                                <w:spacing w:val="1"/>
                                <w:w w:val="83"/>
                                <w:sz w:val="18"/>
                                <w:szCs w:val="18"/>
                              </w:rPr>
                              <w:t>i</w:t>
                            </w:r>
                            <w:r w:rsidRPr="00652865">
                              <w:rPr>
                                <w:rFonts w:ascii="Arial" w:hAnsi="Arial" w:cs="Arial"/>
                                <w:w w:val="115"/>
                                <w:sz w:val="18"/>
                                <w:szCs w:val="18"/>
                              </w:rPr>
                              <w:t>on</w:t>
                            </w:r>
                            <w:r w:rsidRPr="00652865">
                              <w:rPr>
                                <w:rFonts w:ascii="Arial" w:hAnsi="Arial" w:cs="Arial"/>
                                <w:w w:val="133"/>
                                <w:sz w:val="18"/>
                                <w:szCs w:val="18"/>
                              </w:rPr>
                              <w:t>s</w:t>
                            </w:r>
                            <w:r w:rsidRPr="00652865">
                              <w:rPr>
                                <w:rFonts w:ascii="Arial" w:hAnsi="Arial" w:cs="Arial"/>
                                <w:spacing w:val="7"/>
                                <w:sz w:val="18"/>
                                <w:szCs w:val="18"/>
                              </w:rPr>
                              <w:t xml:space="preserve"> </w:t>
                            </w:r>
                            <w:r w:rsidRPr="00652865">
                              <w:rPr>
                                <w:rFonts w:ascii="Arial" w:hAnsi="Arial" w:cs="Arial"/>
                                <w:w w:val="130"/>
                                <w:sz w:val="18"/>
                                <w:szCs w:val="18"/>
                              </w:rPr>
                              <w:t>a</w:t>
                            </w:r>
                            <w:r w:rsidRPr="00652865">
                              <w:rPr>
                                <w:rFonts w:ascii="Arial" w:hAnsi="Arial" w:cs="Arial"/>
                                <w:spacing w:val="3"/>
                                <w:w w:val="115"/>
                                <w:sz w:val="18"/>
                                <w:szCs w:val="18"/>
                              </w:rPr>
                              <w:t>pp</w:t>
                            </w:r>
                            <w:r w:rsidRPr="00652865">
                              <w:rPr>
                                <w:rFonts w:ascii="Arial" w:hAnsi="Arial" w:cs="Arial"/>
                                <w:spacing w:val="-2"/>
                                <w:w w:val="83"/>
                                <w:sz w:val="18"/>
                                <w:szCs w:val="18"/>
                              </w:rPr>
                              <w:t>l</w:t>
                            </w:r>
                            <w:r w:rsidRPr="00652865">
                              <w:rPr>
                                <w:rFonts w:ascii="Arial" w:hAnsi="Arial" w:cs="Arial"/>
                                <w:spacing w:val="1"/>
                                <w:w w:val="83"/>
                                <w:sz w:val="18"/>
                                <w:szCs w:val="18"/>
                              </w:rPr>
                              <w:t>i</w:t>
                            </w:r>
                            <w:r w:rsidRPr="00652865">
                              <w:rPr>
                                <w:rFonts w:ascii="Arial" w:hAnsi="Arial" w:cs="Arial"/>
                                <w:w w:val="130"/>
                                <w:sz w:val="18"/>
                                <w:szCs w:val="18"/>
                              </w:rPr>
                              <w:t>e</w:t>
                            </w:r>
                            <w:r w:rsidRPr="00652865">
                              <w:rPr>
                                <w:rFonts w:ascii="Arial" w:hAnsi="Arial" w:cs="Arial"/>
                                <w:w w:val="115"/>
                                <w:sz w:val="18"/>
                                <w:szCs w:val="18"/>
                              </w:rPr>
                              <w:t xml:space="preserve">d </w:t>
                            </w:r>
                            <w:r w:rsidRPr="00652865">
                              <w:rPr>
                                <w:rFonts w:ascii="Arial" w:hAnsi="Arial" w:cs="Arial"/>
                                <w:spacing w:val="-2"/>
                                <w:w w:val="133"/>
                                <w:sz w:val="18"/>
                                <w:szCs w:val="18"/>
                              </w:rPr>
                              <w:t>s</w:t>
                            </w:r>
                            <w:r w:rsidRPr="00652865">
                              <w:rPr>
                                <w:rFonts w:ascii="Arial" w:hAnsi="Arial" w:cs="Arial"/>
                                <w:spacing w:val="-1"/>
                                <w:w w:val="130"/>
                                <w:sz w:val="18"/>
                                <w:szCs w:val="18"/>
                              </w:rPr>
                              <w:t>e</w:t>
                            </w:r>
                            <w:r w:rsidRPr="00652865">
                              <w:rPr>
                                <w:rFonts w:ascii="Arial" w:hAnsi="Arial" w:cs="Arial"/>
                                <w:spacing w:val="4"/>
                                <w:w w:val="115"/>
                                <w:sz w:val="18"/>
                                <w:szCs w:val="18"/>
                              </w:rPr>
                              <w:t>p</w:t>
                            </w:r>
                            <w:r w:rsidRPr="00652865">
                              <w:rPr>
                                <w:rFonts w:ascii="Arial" w:hAnsi="Arial" w:cs="Arial"/>
                                <w:spacing w:val="-1"/>
                                <w:w w:val="130"/>
                                <w:sz w:val="18"/>
                                <w:szCs w:val="18"/>
                              </w:rPr>
                              <w:t>a</w:t>
                            </w:r>
                            <w:r w:rsidRPr="00652865">
                              <w:rPr>
                                <w:rFonts w:ascii="Arial" w:hAnsi="Arial" w:cs="Arial"/>
                                <w:w w:val="103"/>
                                <w:sz w:val="18"/>
                                <w:szCs w:val="18"/>
                              </w:rPr>
                              <w:t>r</w:t>
                            </w:r>
                            <w:r w:rsidRPr="00652865">
                              <w:rPr>
                                <w:rFonts w:ascii="Arial" w:hAnsi="Arial" w:cs="Arial"/>
                                <w:spacing w:val="-1"/>
                                <w:w w:val="130"/>
                                <w:sz w:val="18"/>
                                <w:szCs w:val="18"/>
                              </w:rPr>
                              <w:t>a</w:t>
                            </w:r>
                            <w:r w:rsidRPr="00652865">
                              <w:rPr>
                                <w:rFonts w:ascii="Arial" w:hAnsi="Arial" w:cs="Arial"/>
                                <w:spacing w:val="2"/>
                                <w:w w:val="103"/>
                                <w:sz w:val="18"/>
                                <w:szCs w:val="18"/>
                              </w:rPr>
                              <w:t>t</w:t>
                            </w:r>
                            <w:r w:rsidRPr="00652865">
                              <w:rPr>
                                <w:rFonts w:ascii="Arial" w:hAnsi="Arial" w:cs="Arial"/>
                                <w:w w:val="130"/>
                                <w:sz w:val="18"/>
                                <w:szCs w:val="18"/>
                              </w:rPr>
                              <w:t>e</w:t>
                            </w:r>
                            <w:r w:rsidRPr="00652865">
                              <w:rPr>
                                <w:rFonts w:ascii="Arial" w:hAnsi="Arial" w:cs="Arial"/>
                                <w:spacing w:val="5"/>
                                <w:w w:val="83"/>
                                <w:sz w:val="18"/>
                                <w:szCs w:val="18"/>
                              </w:rPr>
                              <w:t>l</w:t>
                            </w:r>
                            <w:r w:rsidRPr="00652865">
                              <w:rPr>
                                <w:rFonts w:ascii="Arial" w:hAnsi="Arial" w:cs="Arial"/>
                                <w:w w:val="103"/>
                                <w:sz w:val="18"/>
                                <w:szCs w:val="18"/>
                              </w:rPr>
                              <w:t>y</w:t>
                            </w:r>
                          </w:p>
                        </w:tc>
                        <w:tc>
                          <w:tcPr>
                            <w:tcW w:w="1597" w:type="dxa"/>
                            <w:tcBorders>
                              <w:top w:val="single" w:sz="4" w:space="0" w:color="000000"/>
                              <w:left w:val="single" w:sz="4" w:space="0" w:color="000000"/>
                              <w:bottom w:val="single" w:sz="5" w:space="0" w:color="000000"/>
                              <w:right w:val="single" w:sz="5" w:space="0" w:color="000000"/>
                            </w:tcBorders>
                          </w:tcPr>
                          <w:p w:rsidR="00E5038E" w:rsidRPr="00652865" w:rsidRDefault="00E5038E" w:rsidP="00652865">
                            <w:pPr>
                              <w:ind w:left="21"/>
                              <w:rPr>
                                <w:rFonts w:ascii="Arial" w:hAnsi="Arial" w:cs="Arial"/>
                              </w:rPr>
                            </w:pPr>
                          </w:p>
                        </w:tc>
                        <w:tc>
                          <w:tcPr>
                            <w:tcW w:w="1669" w:type="dxa"/>
                            <w:tcBorders>
                              <w:top w:val="single" w:sz="4" w:space="0" w:color="000000"/>
                              <w:left w:val="single" w:sz="5" w:space="0" w:color="000000"/>
                              <w:bottom w:val="single" w:sz="5" w:space="0" w:color="000000"/>
                              <w:right w:val="single" w:sz="4" w:space="0" w:color="000000"/>
                            </w:tcBorders>
                          </w:tcPr>
                          <w:p w:rsidR="00E5038E" w:rsidRPr="00652865" w:rsidRDefault="00E5038E" w:rsidP="00652865">
                            <w:pPr>
                              <w:ind w:left="-17"/>
                              <w:rPr>
                                <w:rFonts w:ascii="Arial" w:hAnsi="Arial" w:cs="Arial"/>
                              </w:rPr>
                            </w:pPr>
                          </w:p>
                        </w:tc>
                        <w:tc>
                          <w:tcPr>
                            <w:tcW w:w="2876" w:type="dxa"/>
                            <w:tcBorders>
                              <w:top w:val="single" w:sz="4"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bl>
                    <w:p w:rsidR="00E5038E" w:rsidRDefault="00E5038E"/>
                  </w:txbxContent>
                </v:textbox>
                <w10:wrap anchorx="page"/>
              </v:shape>
            </w:pict>
          </mc:Fallback>
        </mc:AlternateContent>
      </w: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AC7058" w:rsidP="00EF44AC">
      <w:pPr>
        <w:ind w:left="251"/>
        <w:rPr>
          <w:rFonts w:ascii="Arial" w:hAnsi="Arial" w:cs="Arial"/>
          <w:sz w:val="22"/>
          <w:szCs w:val="22"/>
        </w:rPr>
        <w:sectPr w:rsidR="0043705F" w:rsidRPr="00BF6ECA">
          <w:pgSz w:w="12240" w:h="15840"/>
          <w:pgMar w:top="880" w:right="680" w:bottom="280" w:left="800" w:header="0" w:footer="396" w:gutter="0"/>
          <w:cols w:space="720"/>
        </w:sectPr>
      </w:pPr>
      <w:r>
        <w:rPr>
          <w:rFonts w:ascii="Arial" w:hAnsi="Arial" w:cs="Arial"/>
          <w:noProof/>
          <w:sz w:val="22"/>
          <w:szCs w:val="22"/>
          <w:lang w:val="en-IN" w:eastAsia="en-IN"/>
        </w:rPr>
        <mc:AlternateContent>
          <mc:Choice Requires="wps">
            <w:drawing>
              <wp:anchor distT="0" distB="0" distL="114300" distR="114300" simplePos="0" relativeHeight="503311384" behindDoc="1" locked="0" layoutInCell="1" allowOverlap="1">
                <wp:simplePos x="0" y="0"/>
                <wp:positionH relativeFrom="page">
                  <wp:posOffset>768985</wp:posOffset>
                </wp:positionH>
                <wp:positionV relativeFrom="paragraph">
                  <wp:posOffset>153035</wp:posOffset>
                </wp:positionV>
                <wp:extent cx="6515735" cy="2409825"/>
                <wp:effectExtent l="0" t="635" r="1905"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5" cy="2409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97"/>
                              <w:gridCol w:w="3599"/>
                              <w:gridCol w:w="1597"/>
                              <w:gridCol w:w="1867"/>
                              <w:gridCol w:w="2678"/>
                            </w:tblGrid>
                            <w:tr w:rsidR="00E5038E">
                              <w:trPr>
                                <w:trHeight w:hRule="exact" w:val="1091"/>
                              </w:trPr>
                              <w:tc>
                                <w:tcPr>
                                  <w:tcW w:w="497" w:type="dxa"/>
                                  <w:tcBorders>
                                    <w:top w:val="single" w:sz="5" w:space="0" w:color="000000"/>
                                    <w:left w:val="single" w:sz="5" w:space="0" w:color="000000"/>
                                    <w:bottom w:val="single" w:sz="4" w:space="0" w:color="000000"/>
                                    <w:right w:val="single" w:sz="5" w:space="0" w:color="000000"/>
                                  </w:tcBorders>
                                </w:tcPr>
                                <w:p w:rsidR="00E5038E" w:rsidRDefault="00E5038E">
                                  <w:pPr>
                                    <w:spacing w:before="3" w:line="250" w:lineRule="auto"/>
                                    <w:ind w:left="121" w:right="94" w:firstLine="12"/>
                                    <w:rPr>
                                      <w:sz w:val="18"/>
                                      <w:szCs w:val="18"/>
                                    </w:rPr>
                                  </w:pPr>
                                  <w:r>
                                    <w:rPr>
                                      <w:spacing w:val="-3"/>
                                      <w:w w:val="124"/>
                                      <w:sz w:val="18"/>
                                      <w:szCs w:val="18"/>
                                    </w:rPr>
                                    <w:t>S</w:t>
                                  </w:r>
                                  <w:r>
                                    <w:rPr>
                                      <w:w w:val="83"/>
                                      <w:sz w:val="18"/>
                                      <w:szCs w:val="18"/>
                                    </w:rPr>
                                    <w:t>l</w:t>
                                  </w:r>
                                  <w:r>
                                    <w:rPr>
                                      <w:w w:val="115"/>
                                      <w:sz w:val="18"/>
                                      <w:szCs w:val="18"/>
                                    </w:rPr>
                                    <w:t xml:space="preserve">. </w:t>
                                  </w:r>
                                  <w:r>
                                    <w:rPr>
                                      <w:w w:val="103"/>
                                      <w:sz w:val="18"/>
                                      <w:szCs w:val="18"/>
                                    </w:rPr>
                                    <w:t>N</w:t>
                                  </w:r>
                                  <w:r>
                                    <w:rPr>
                                      <w:w w:val="115"/>
                                      <w:sz w:val="18"/>
                                      <w:szCs w:val="18"/>
                                    </w:rPr>
                                    <w:t>o</w:t>
                                  </w:r>
                                </w:p>
                              </w:tc>
                              <w:tc>
                                <w:tcPr>
                                  <w:tcW w:w="3599" w:type="dxa"/>
                                  <w:tcBorders>
                                    <w:top w:val="single" w:sz="9" w:space="0" w:color="000000"/>
                                    <w:left w:val="single" w:sz="5" w:space="0" w:color="000000"/>
                                    <w:bottom w:val="single" w:sz="4" w:space="0" w:color="000000"/>
                                    <w:right w:val="single" w:sz="4" w:space="0" w:color="000000"/>
                                  </w:tcBorders>
                                </w:tcPr>
                                <w:p w:rsidR="00E5038E" w:rsidRDefault="00E5038E">
                                  <w:pPr>
                                    <w:spacing w:line="200" w:lineRule="exact"/>
                                    <w:ind w:left="1487" w:right="1489"/>
                                    <w:jc w:val="center"/>
                                    <w:rPr>
                                      <w:sz w:val="18"/>
                                      <w:szCs w:val="18"/>
                                    </w:rPr>
                                  </w:pPr>
                                  <w:r>
                                    <w:rPr>
                                      <w:spacing w:val="1"/>
                                      <w:w w:val="103"/>
                                      <w:sz w:val="18"/>
                                      <w:szCs w:val="18"/>
                                    </w:rPr>
                                    <w:t>H</w:t>
                                  </w:r>
                                  <w:r>
                                    <w:rPr>
                                      <w:spacing w:val="-1"/>
                                      <w:w w:val="130"/>
                                      <w:sz w:val="18"/>
                                      <w:szCs w:val="18"/>
                                    </w:rPr>
                                    <w:t>e</w:t>
                                  </w:r>
                                  <w:r>
                                    <w:rPr>
                                      <w:w w:val="130"/>
                                      <w:sz w:val="18"/>
                                      <w:szCs w:val="18"/>
                                    </w:rPr>
                                    <w:t>a</w:t>
                                  </w:r>
                                  <w:r>
                                    <w:rPr>
                                      <w:spacing w:val="4"/>
                                      <w:w w:val="115"/>
                                      <w:sz w:val="18"/>
                                      <w:szCs w:val="18"/>
                                    </w:rPr>
                                    <w:t>d</w:t>
                                  </w:r>
                                  <w:r>
                                    <w:rPr>
                                      <w:w w:val="133"/>
                                      <w:sz w:val="18"/>
                                      <w:szCs w:val="18"/>
                                    </w:rPr>
                                    <w:t>s</w:t>
                                  </w:r>
                                </w:p>
                              </w:tc>
                              <w:tc>
                                <w:tcPr>
                                  <w:tcW w:w="1597" w:type="dxa"/>
                                  <w:tcBorders>
                                    <w:top w:val="single" w:sz="5" w:space="0" w:color="000000"/>
                                    <w:left w:val="single" w:sz="4" w:space="0" w:color="000000"/>
                                    <w:bottom w:val="single" w:sz="4" w:space="0" w:color="000000"/>
                                    <w:right w:val="single" w:sz="5" w:space="0" w:color="000000"/>
                                  </w:tcBorders>
                                </w:tcPr>
                                <w:p w:rsidR="00E5038E" w:rsidRDefault="00E5038E">
                                  <w:pPr>
                                    <w:spacing w:before="3"/>
                                    <w:ind w:left="526"/>
                                    <w:rPr>
                                      <w:sz w:val="18"/>
                                      <w:szCs w:val="18"/>
                                    </w:rPr>
                                  </w:pPr>
                                  <w:r>
                                    <w:rPr>
                                      <w:spacing w:val="3"/>
                                      <w:w w:val="112"/>
                                      <w:sz w:val="18"/>
                                      <w:szCs w:val="18"/>
                                    </w:rPr>
                                    <w:t>R</w:t>
                                  </w:r>
                                  <w:r>
                                    <w:rPr>
                                      <w:spacing w:val="-1"/>
                                      <w:w w:val="130"/>
                                      <w:sz w:val="18"/>
                                      <w:szCs w:val="18"/>
                                    </w:rPr>
                                    <w:t>e</w:t>
                                  </w:r>
                                  <w:r>
                                    <w:rPr>
                                      <w:w w:val="133"/>
                                      <w:sz w:val="18"/>
                                      <w:szCs w:val="18"/>
                                    </w:rPr>
                                    <w:t>s</w:t>
                                  </w:r>
                                  <w:r>
                                    <w:rPr>
                                      <w:w w:val="115"/>
                                      <w:sz w:val="18"/>
                                      <w:szCs w:val="18"/>
                                    </w:rPr>
                                    <w:t>u</w:t>
                                  </w:r>
                                  <w:r>
                                    <w:rPr>
                                      <w:spacing w:val="1"/>
                                      <w:w w:val="83"/>
                                      <w:sz w:val="18"/>
                                      <w:szCs w:val="18"/>
                                    </w:rPr>
                                    <w:t>l</w:t>
                                  </w:r>
                                  <w:r>
                                    <w:rPr>
                                      <w:w w:val="103"/>
                                      <w:sz w:val="18"/>
                                      <w:szCs w:val="18"/>
                                    </w:rPr>
                                    <w:t>t</w:t>
                                  </w:r>
                                </w:p>
                              </w:tc>
                              <w:tc>
                                <w:tcPr>
                                  <w:tcW w:w="1867" w:type="dxa"/>
                                  <w:tcBorders>
                                    <w:top w:val="single" w:sz="5" w:space="0" w:color="000000"/>
                                    <w:left w:val="single" w:sz="5" w:space="0" w:color="000000"/>
                                    <w:bottom w:val="single" w:sz="4" w:space="0" w:color="000000"/>
                                    <w:right w:val="single" w:sz="5" w:space="0" w:color="000000"/>
                                  </w:tcBorders>
                                </w:tcPr>
                                <w:p w:rsidR="00E5038E" w:rsidRDefault="00E5038E">
                                  <w:pPr>
                                    <w:spacing w:before="3"/>
                                    <w:ind w:left="515" w:right="516"/>
                                    <w:jc w:val="center"/>
                                    <w:rPr>
                                      <w:sz w:val="18"/>
                                      <w:szCs w:val="18"/>
                                    </w:rPr>
                                  </w:pPr>
                                  <w:r>
                                    <w:rPr>
                                      <w:w w:val="112"/>
                                      <w:sz w:val="18"/>
                                      <w:szCs w:val="18"/>
                                    </w:rPr>
                                    <w:t>R</w:t>
                                  </w:r>
                                  <w:r>
                                    <w:rPr>
                                      <w:w w:val="130"/>
                                      <w:sz w:val="18"/>
                                      <w:szCs w:val="18"/>
                                    </w:rPr>
                                    <w:t>e</w:t>
                                  </w:r>
                                  <w:r>
                                    <w:rPr>
                                      <w:spacing w:val="1"/>
                                      <w:w w:val="111"/>
                                      <w:sz w:val="18"/>
                                      <w:szCs w:val="18"/>
                                    </w:rPr>
                                    <w:t>m</w:t>
                                  </w:r>
                                  <w:r>
                                    <w:rPr>
                                      <w:spacing w:val="-1"/>
                                      <w:w w:val="130"/>
                                      <w:sz w:val="18"/>
                                      <w:szCs w:val="18"/>
                                    </w:rPr>
                                    <w:t>a</w:t>
                                  </w:r>
                                  <w:r>
                                    <w:rPr>
                                      <w:w w:val="103"/>
                                      <w:sz w:val="18"/>
                                      <w:szCs w:val="18"/>
                                    </w:rPr>
                                    <w:t>r</w:t>
                                  </w:r>
                                  <w:r>
                                    <w:rPr>
                                      <w:spacing w:val="6"/>
                                      <w:w w:val="103"/>
                                      <w:sz w:val="18"/>
                                      <w:szCs w:val="18"/>
                                    </w:rPr>
                                    <w:t>k</w:t>
                                  </w:r>
                                  <w:r>
                                    <w:rPr>
                                      <w:w w:val="133"/>
                                      <w:sz w:val="18"/>
                                      <w:szCs w:val="18"/>
                                    </w:rPr>
                                    <w:t>s</w:t>
                                  </w:r>
                                </w:p>
                                <w:p w:rsidR="00E5038E" w:rsidRDefault="00E5038E">
                                  <w:pPr>
                                    <w:spacing w:before="9"/>
                                    <w:ind w:left="126" w:right="130"/>
                                    <w:jc w:val="center"/>
                                    <w:rPr>
                                      <w:sz w:val="18"/>
                                      <w:szCs w:val="18"/>
                                    </w:rPr>
                                  </w:pPr>
                                  <w:r>
                                    <w:rPr>
                                      <w:w w:val="103"/>
                                      <w:sz w:val="18"/>
                                      <w:szCs w:val="18"/>
                                    </w:rPr>
                                    <w:t>(</w:t>
                                  </w:r>
                                  <w:r>
                                    <w:rPr>
                                      <w:spacing w:val="-1"/>
                                      <w:w w:val="130"/>
                                      <w:sz w:val="18"/>
                                      <w:szCs w:val="18"/>
                                    </w:rPr>
                                    <w:t>a</w:t>
                                  </w:r>
                                  <w:r>
                                    <w:rPr>
                                      <w:w w:val="117"/>
                                      <w:sz w:val="18"/>
                                      <w:szCs w:val="18"/>
                                    </w:rPr>
                                    <w:t>cc</w:t>
                                  </w:r>
                                  <w:r>
                                    <w:rPr>
                                      <w:spacing w:val="-1"/>
                                      <w:w w:val="130"/>
                                      <w:sz w:val="18"/>
                                      <w:szCs w:val="18"/>
                                    </w:rPr>
                                    <w:t>e</w:t>
                                  </w:r>
                                  <w:r>
                                    <w:rPr>
                                      <w:spacing w:val="3"/>
                                      <w:w w:val="115"/>
                                      <w:sz w:val="18"/>
                                      <w:szCs w:val="18"/>
                                    </w:rPr>
                                    <w:t>p</w:t>
                                  </w:r>
                                  <w:r>
                                    <w:rPr>
                                      <w:w w:val="103"/>
                                      <w:sz w:val="18"/>
                                      <w:szCs w:val="18"/>
                                    </w:rPr>
                                    <w:t>t</w:t>
                                  </w:r>
                                  <w:r>
                                    <w:rPr>
                                      <w:w w:val="130"/>
                                      <w:sz w:val="18"/>
                                      <w:szCs w:val="18"/>
                                    </w:rPr>
                                    <w:t>a</w:t>
                                  </w:r>
                                  <w:r>
                                    <w:rPr>
                                      <w:spacing w:val="4"/>
                                      <w:w w:val="115"/>
                                      <w:sz w:val="18"/>
                                      <w:szCs w:val="18"/>
                                    </w:rPr>
                                    <w:t>b</w:t>
                                  </w:r>
                                  <w:r>
                                    <w:rPr>
                                      <w:spacing w:val="-4"/>
                                      <w:w w:val="83"/>
                                      <w:sz w:val="18"/>
                                      <w:szCs w:val="18"/>
                                    </w:rPr>
                                    <w:t>l</w:t>
                                  </w:r>
                                  <w:r>
                                    <w:rPr>
                                      <w:w w:val="130"/>
                                      <w:sz w:val="18"/>
                                      <w:szCs w:val="18"/>
                                    </w:rPr>
                                    <w:t>e</w:t>
                                  </w:r>
                                  <w:r>
                                    <w:rPr>
                                      <w:spacing w:val="8"/>
                                      <w:sz w:val="18"/>
                                      <w:szCs w:val="18"/>
                                    </w:rPr>
                                    <w:t xml:space="preserve"> </w:t>
                                  </w:r>
                                  <w:r>
                                    <w:rPr>
                                      <w:sz w:val="18"/>
                                      <w:szCs w:val="18"/>
                                    </w:rPr>
                                    <w:t>or</w:t>
                                  </w:r>
                                  <w:r>
                                    <w:rPr>
                                      <w:spacing w:val="23"/>
                                      <w:sz w:val="18"/>
                                      <w:szCs w:val="18"/>
                                    </w:rPr>
                                    <w:t xml:space="preserve"> </w:t>
                                  </w:r>
                                  <w:r>
                                    <w:rPr>
                                      <w:spacing w:val="1"/>
                                      <w:w w:val="103"/>
                                      <w:sz w:val="18"/>
                                      <w:szCs w:val="18"/>
                                    </w:rPr>
                                    <w:t>N</w:t>
                                  </w:r>
                                  <w:r>
                                    <w:rPr>
                                      <w:w w:val="115"/>
                                      <w:sz w:val="18"/>
                                      <w:szCs w:val="18"/>
                                    </w:rPr>
                                    <w:t>o</w:t>
                                  </w:r>
                                  <w:r>
                                    <w:rPr>
                                      <w:w w:val="103"/>
                                      <w:sz w:val="18"/>
                                      <w:szCs w:val="18"/>
                                    </w:rPr>
                                    <w:t>t</w:t>
                                  </w:r>
                                </w:p>
                              </w:tc>
                              <w:tc>
                                <w:tcPr>
                                  <w:tcW w:w="2678" w:type="dxa"/>
                                  <w:tcBorders>
                                    <w:top w:val="single" w:sz="5" w:space="0" w:color="000000"/>
                                    <w:left w:val="single" w:sz="5" w:space="0" w:color="000000"/>
                                    <w:bottom w:val="single" w:sz="4" w:space="0" w:color="000000"/>
                                    <w:right w:val="single" w:sz="5" w:space="0" w:color="000000"/>
                                  </w:tcBorders>
                                </w:tcPr>
                                <w:p w:rsidR="00E5038E" w:rsidRDefault="00E5038E">
                                  <w:pPr>
                                    <w:spacing w:before="3" w:line="250" w:lineRule="auto"/>
                                    <w:ind w:left="245" w:right="251" w:hanging="5"/>
                                    <w:jc w:val="center"/>
                                    <w:rPr>
                                      <w:sz w:val="18"/>
                                      <w:szCs w:val="18"/>
                                    </w:rPr>
                                  </w:pPr>
                                  <w:r>
                                    <w:rPr>
                                      <w:w w:val="124"/>
                                      <w:sz w:val="18"/>
                                      <w:szCs w:val="18"/>
                                    </w:rPr>
                                    <w:t>S</w:t>
                                  </w:r>
                                  <w:r>
                                    <w:rPr>
                                      <w:spacing w:val="-1"/>
                                      <w:w w:val="115"/>
                                      <w:sz w:val="18"/>
                                      <w:szCs w:val="18"/>
                                    </w:rPr>
                                    <w:t>u</w:t>
                                  </w:r>
                                  <w:r>
                                    <w:rPr>
                                      <w:spacing w:val="3"/>
                                      <w:w w:val="115"/>
                                      <w:sz w:val="18"/>
                                      <w:szCs w:val="18"/>
                                    </w:rPr>
                                    <w:t>g</w:t>
                                  </w:r>
                                  <w:r>
                                    <w:rPr>
                                      <w:spacing w:val="-1"/>
                                      <w:w w:val="115"/>
                                      <w:sz w:val="18"/>
                                      <w:szCs w:val="18"/>
                                    </w:rPr>
                                    <w:t>g</w:t>
                                  </w:r>
                                  <w:r>
                                    <w:rPr>
                                      <w:w w:val="130"/>
                                      <w:sz w:val="18"/>
                                      <w:szCs w:val="18"/>
                                    </w:rPr>
                                    <w:t>e</w:t>
                                  </w:r>
                                  <w:r>
                                    <w:rPr>
                                      <w:spacing w:val="2"/>
                                      <w:w w:val="133"/>
                                      <w:sz w:val="18"/>
                                      <w:szCs w:val="18"/>
                                    </w:rPr>
                                    <w:t>s</w:t>
                                  </w:r>
                                  <w:r>
                                    <w:rPr>
                                      <w:w w:val="103"/>
                                      <w:sz w:val="18"/>
                                      <w:szCs w:val="18"/>
                                    </w:rPr>
                                    <w:t>t</w:t>
                                  </w:r>
                                  <w:r>
                                    <w:rPr>
                                      <w:w w:val="83"/>
                                      <w:sz w:val="18"/>
                                      <w:szCs w:val="18"/>
                                    </w:rPr>
                                    <w:t>i</w:t>
                                  </w:r>
                                  <w:r>
                                    <w:rPr>
                                      <w:w w:val="115"/>
                                      <w:sz w:val="18"/>
                                      <w:szCs w:val="18"/>
                                    </w:rPr>
                                    <w:t>o</w:t>
                                  </w:r>
                                  <w:r>
                                    <w:rPr>
                                      <w:spacing w:val="3"/>
                                      <w:w w:val="115"/>
                                      <w:sz w:val="18"/>
                                      <w:szCs w:val="18"/>
                                    </w:rPr>
                                    <w:t>n</w:t>
                                  </w:r>
                                  <w:r>
                                    <w:rPr>
                                      <w:w w:val="133"/>
                                      <w:sz w:val="18"/>
                                      <w:szCs w:val="18"/>
                                    </w:rPr>
                                    <w:t>s</w:t>
                                  </w:r>
                                  <w:r>
                                    <w:rPr>
                                      <w:spacing w:val="5"/>
                                      <w:sz w:val="18"/>
                                      <w:szCs w:val="18"/>
                                    </w:rPr>
                                    <w:t xml:space="preserve"> </w:t>
                                  </w:r>
                                  <w:r>
                                    <w:rPr>
                                      <w:spacing w:val="1"/>
                                      <w:w w:val="103"/>
                                      <w:sz w:val="18"/>
                                      <w:szCs w:val="18"/>
                                    </w:rPr>
                                    <w:t>w</w:t>
                                  </w:r>
                                  <w:r>
                                    <w:rPr>
                                      <w:w w:val="83"/>
                                      <w:sz w:val="18"/>
                                      <w:szCs w:val="18"/>
                                    </w:rPr>
                                    <w:t>i</w:t>
                                  </w:r>
                                  <w:r>
                                    <w:rPr>
                                      <w:w w:val="103"/>
                                      <w:sz w:val="18"/>
                                      <w:szCs w:val="18"/>
                                    </w:rPr>
                                    <w:t>t</w:t>
                                  </w:r>
                                  <w:r>
                                    <w:rPr>
                                      <w:w w:val="115"/>
                                      <w:sz w:val="18"/>
                                      <w:szCs w:val="18"/>
                                    </w:rPr>
                                    <w:t>h</w:t>
                                  </w:r>
                                  <w:r>
                                    <w:rPr>
                                      <w:spacing w:val="9"/>
                                      <w:sz w:val="18"/>
                                      <w:szCs w:val="18"/>
                                    </w:rPr>
                                    <w:t xml:space="preserve"> </w:t>
                                  </w:r>
                                  <w:r>
                                    <w:rPr>
                                      <w:w w:val="115"/>
                                      <w:sz w:val="18"/>
                                      <w:szCs w:val="18"/>
                                    </w:rPr>
                                    <w:t>n</w:t>
                                  </w:r>
                                  <w:r>
                                    <w:rPr>
                                      <w:spacing w:val="-1"/>
                                      <w:w w:val="130"/>
                                      <w:sz w:val="18"/>
                                      <w:szCs w:val="18"/>
                                    </w:rPr>
                                    <w:t>e</w:t>
                                  </w:r>
                                  <w:r>
                                    <w:rPr>
                                      <w:w w:val="103"/>
                                      <w:sz w:val="18"/>
                                      <w:szCs w:val="18"/>
                                    </w:rPr>
                                    <w:t>w t</w:t>
                                  </w:r>
                                  <w:r>
                                    <w:rPr>
                                      <w:w w:val="130"/>
                                      <w:sz w:val="18"/>
                                      <w:szCs w:val="18"/>
                                    </w:rPr>
                                    <w:t>e</w:t>
                                  </w:r>
                                  <w:r>
                                    <w:rPr>
                                      <w:spacing w:val="2"/>
                                      <w:w w:val="117"/>
                                      <w:sz w:val="18"/>
                                      <w:szCs w:val="18"/>
                                    </w:rPr>
                                    <w:t>c</w:t>
                                  </w:r>
                                  <w:r>
                                    <w:rPr>
                                      <w:spacing w:val="-1"/>
                                      <w:w w:val="115"/>
                                      <w:sz w:val="18"/>
                                      <w:szCs w:val="18"/>
                                    </w:rPr>
                                    <w:t>h</w:t>
                                  </w:r>
                                  <w:r>
                                    <w:rPr>
                                      <w:w w:val="115"/>
                                      <w:sz w:val="18"/>
                                      <w:szCs w:val="18"/>
                                    </w:rPr>
                                    <w:t>no</w:t>
                                  </w:r>
                                  <w:r>
                                    <w:rPr>
                                      <w:spacing w:val="1"/>
                                      <w:w w:val="83"/>
                                      <w:sz w:val="18"/>
                                      <w:szCs w:val="18"/>
                                    </w:rPr>
                                    <w:t>l</w:t>
                                  </w:r>
                                  <w:r>
                                    <w:rPr>
                                      <w:w w:val="115"/>
                                      <w:sz w:val="18"/>
                                      <w:szCs w:val="18"/>
                                    </w:rPr>
                                    <w:t>o</w:t>
                                  </w:r>
                                  <w:r>
                                    <w:rPr>
                                      <w:spacing w:val="3"/>
                                      <w:w w:val="115"/>
                                      <w:sz w:val="18"/>
                                      <w:szCs w:val="18"/>
                                    </w:rPr>
                                    <w:t>g</w:t>
                                  </w:r>
                                  <w:r>
                                    <w:rPr>
                                      <w:spacing w:val="1"/>
                                      <w:w w:val="83"/>
                                      <w:sz w:val="18"/>
                                      <w:szCs w:val="18"/>
                                    </w:rPr>
                                    <w:t>i</w:t>
                                  </w:r>
                                  <w:r>
                                    <w:rPr>
                                      <w:spacing w:val="-2"/>
                                      <w:w w:val="117"/>
                                      <w:sz w:val="18"/>
                                      <w:szCs w:val="18"/>
                                    </w:rPr>
                                    <w:t>c</w:t>
                                  </w:r>
                                  <w:r>
                                    <w:rPr>
                                      <w:spacing w:val="-1"/>
                                      <w:w w:val="130"/>
                                      <w:sz w:val="18"/>
                                      <w:szCs w:val="18"/>
                                    </w:rPr>
                                    <w:t>a</w:t>
                                  </w:r>
                                  <w:r>
                                    <w:rPr>
                                      <w:spacing w:val="1"/>
                                      <w:w w:val="83"/>
                                      <w:sz w:val="18"/>
                                      <w:szCs w:val="18"/>
                                    </w:rPr>
                                    <w:t>l</w:t>
                                  </w:r>
                                  <w:r>
                                    <w:rPr>
                                      <w:spacing w:val="5"/>
                                      <w:w w:val="83"/>
                                      <w:sz w:val="18"/>
                                      <w:szCs w:val="18"/>
                                    </w:rPr>
                                    <w:t>l</w:t>
                                  </w:r>
                                  <w:r>
                                    <w:rPr>
                                      <w:w w:val="103"/>
                                      <w:sz w:val="18"/>
                                      <w:szCs w:val="18"/>
                                    </w:rPr>
                                    <w:t>y</w:t>
                                  </w:r>
                                  <w:r>
                                    <w:rPr>
                                      <w:spacing w:val="2"/>
                                      <w:sz w:val="18"/>
                                      <w:szCs w:val="18"/>
                                    </w:rPr>
                                    <w:t xml:space="preserve"> </w:t>
                                  </w:r>
                                  <w:r>
                                    <w:rPr>
                                      <w:spacing w:val="4"/>
                                      <w:w w:val="130"/>
                                      <w:sz w:val="18"/>
                                      <w:szCs w:val="18"/>
                                    </w:rPr>
                                    <w:t>e</w:t>
                                  </w:r>
                                  <w:r>
                                    <w:rPr>
                                      <w:spacing w:val="-1"/>
                                      <w:w w:val="115"/>
                                      <w:sz w:val="18"/>
                                      <w:szCs w:val="18"/>
                                    </w:rPr>
                                    <w:t>n</w:t>
                                  </w:r>
                                  <w:r>
                                    <w:rPr>
                                      <w:w w:val="130"/>
                                      <w:sz w:val="18"/>
                                      <w:szCs w:val="18"/>
                                    </w:rPr>
                                    <w:t>e</w:t>
                                  </w:r>
                                  <w:r>
                                    <w:rPr>
                                      <w:w w:val="103"/>
                                      <w:sz w:val="18"/>
                                      <w:szCs w:val="18"/>
                                    </w:rPr>
                                    <w:t>r</w:t>
                                  </w:r>
                                  <w:r>
                                    <w:rPr>
                                      <w:spacing w:val="4"/>
                                      <w:w w:val="115"/>
                                      <w:sz w:val="18"/>
                                      <w:szCs w:val="18"/>
                                    </w:rPr>
                                    <w:t>g</w:t>
                                  </w:r>
                                  <w:r>
                                    <w:rPr>
                                      <w:w w:val="103"/>
                                      <w:sz w:val="18"/>
                                      <w:szCs w:val="18"/>
                                    </w:rPr>
                                    <w:t xml:space="preserve">y </w:t>
                                  </w:r>
                                  <w:r>
                                    <w:rPr>
                                      <w:spacing w:val="3"/>
                                      <w:w w:val="130"/>
                                      <w:sz w:val="18"/>
                                      <w:szCs w:val="18"/>
                                    </w:rPr>
                                    <w:t>e</w:t>
                                  </w:r>
                                  <w:r>
                                    <w:rPr>
                                      <w:spacing w:val="-3"/>
                                      <w:w w:val="86"/>
                                      <w:sz w:val="18"/>
                                      <w:szCs w:val="18"/>
                                    </w:rPr>
                                    <w:t>f</w:t>
                                  </w:r>
                                  <w:r>
                                    <w:rPr>
                                      <w:spacing w:val="2"/>
                                      <w:w w:val="86"/>
                                      <w:sz w:val="18"/>
                                      <w:szCs w:val="18"/>
                                    </w:rPr>
                                    <w:t>f</w:t>
                                  </w:r>
                                  <w:r>
                                    <w:rPr>
                                      <w:spacing w:val="1"/>
                                      <w:w w:val="83"/>
                                      <w:sz w:val="18"/>
                                      <w:szCs w:val="18"/>
                                    </w:rPr>
                                    <w:t>i</w:t>
                                  </w:r>
                                  <w:r>
                                    <w:rPr>
                                      <w:spacing w:val="-2"/>
                                      <w:w w:val="117"/>
                                      <w:sz w:val="18"/>
                                      <w:szCs w:val="18"/>
                                    </w:rPr>
                                    <w:t>c</w:t>
                                  </w:r>
                                  <w:r>
                                    <w:rPr>
                                      <w:spacing w:val="1"/>
                                      <w:w w:val="83"/>
                                      <w:sz w:val="18"/>
                                      <w:szCs w:val="18"/>
                                    </w:rPr>
                                    <w:t>i</w:t>
                                  </w:r>
                                  <w:r>
                                    <w:rPr>
                                      <w:spacing w:val="-1"/>
                                      <w:w w:val="130"/>
                                      <w:sz w:val="18"/>
                                      <w:szCs w:val="18"/>
                                    </w:rPr>
                                    <w:t>e</w:t>
                                  </w:r>
                                  <w:r>
                                    <w:rPr>
                                      <w:w w:val="115"/>
                                      <w:sz w:val="18"/>
                                      <w:szCs w:val="18"/>
                                    </w:rPr>
                                    <w:t>n</w:t>
                                  </w:r>
                                  <w:r>
                                    <w:rPr>
                                      <w:w w:val="103"/>
                                      <w:sz w:val="18"/>
                                      <w:szCs w:val="18"/>
                                    </w:rPr>
                                    <w:t>t</w:t>
                                  </w:r>
                                  <w:r>
                                    <w:rPr>
                                      <w:w w:val="115"/>
                                      <w:sz w:val="18"/>
                                      <w:szCs w:val="18"/>
                                    </w:rPr>
                                    <w:t>,</w:t>
                                  </w:r>
                                  <w:r>
                                    <w:rPr>
                                      <w:spacing w:val="8"/>
                                      <w:sz w:val="18"/>
                                      <w:szCs w:val="18"/>
                                    </w:rPr>
                                    <w:t xml:space="preserve"> </w:t>
                                  </w:r>
                                  <w:r>
                                    <w:rPr>
                                      <w:spacing w:val="3"/>
                                      <w:w w:val="130"/>
                                      <w:sz w:val="18"/>
                                      <w:szCs w:val="18"/>
                                    </w:rPr>
                                    <w:t>e</w:t>
                                  </w:r>
                                  <w:r>
                                    <w:rPr>
                                      <w:w w:val="115"/>
                                      <w:sz w:val="18"/>
                                      <w:szCs w:val="18"/>
                                    </w:rPr>
                                    <w:t>n</w:t>
                                  </w:r>
                                  <w:r>
                                    <w:rPr>
                                      <w:spacing w:val="-2"/>
                                      <w:w w:val="103"/>
                                      <w:sz w:val="18"/>
                                      <w:szCs w:val="18"/>
                                    </w:rPr>
                                    <w:t>v</w:t>
                                  </w:r>
                                  <w:r>
                                    <w:rPr>
                                      <w:w w:val="83"/>
                                      <w:sz w:val="18"/>
                                      <w:szCs w:val="18"/>
                                    </w:rPr>
                                    <w:t>i</w:t>
                                  </w:r>
                                  <w:r>
                                    <w:rPr>
                                      <w:spacing w:val="5"/>
                                      <w:w w:val="103"/>
                                      <w:sz w:val="18"/>
                                      <w:szCs w:val="18"/>
                                    </w:rPr>
                                    <w:t>r</w:t>
                                  </w:r>
                                  <w:r>
                                    <w:rPr>
                                      <w:spacing w:val="-1"/>
                                      <w:w w:val="115"/>
                                      <w:sz w:val="18"/>
                                      <w:szCs w:val="18"/>
                                    </w:rPr>
                                    <w:t>on</w:t>
                                  </w:r>
                                  <w:r>
                                    <w:rPr>
                                      <w:spacing w:val="3"/>
                                      <w:w w:val="111"/>
                                      <w:sz w:val="18"/>
                                      <w:szCs w:val="18"/>
                                    </w:rPr>
                                    <w:t>m</w:t>
                                  </w:r>
                                  <w:r>
                                    <w:rPr>
                                      <w:spacing w:val="-1"/>
                                      <w:w w:val="130"/>
                                      <w:sz w:val="18"/>
                                      <w:szCs w:val="18"/>
                                    </w:rPr>
                                    <w:t>e</w:t>
                                  </w:r>
                                  <w:r>
                                    <w:rPr>
                                      <w:w w:val="115"/>
                                      <w:sz w:val="18"/>
                                      <w:szCs w:val="18"/>
                                    </w:rPr>
                                    <w:t>n</w:t>
                                  </w:r>
                                  <w:r>
                                    <w:rPr>
                                      <w:w w:val="103"/>
                                      <w:sz w:val="18"/>
                                      <w:szCs w:val="18"/>
                                    </w:rPr>
                                    <w:t xml:space="preserve">t </w:t>
                                  </w:r>
                                  <w:r>
                                    <w:rPr>
                                      <w:w w:val="86"/>
                                      <w:sz w:val="18"/>
                                      <w:szCs w:val="18"/>
                                    </w:rPr>
                                    <w:t>f</w:t>
                                  </w:r>
                                  <w:r>
                                    <w:rPr>
                                      <w:spacing w:val="1"/>
                                      <w:w w:val="103"/>
                                      <w:sz w:val="18"/>
                                      <w:szCs w:val="18"/>
                                    </w:rPr>
                                    <w:t>r</w:t>
                                  </w:r>
                                  <w:r>
                                    <w:rPr>
                                      <w:w w:val="83"/>
                                      <w:sz w:val="18"/>
                                      <w:szCs w:val="18"/>
                                    </w:rPr>
                                    <w:t>i</w:t>
                                  </w:r>
                                  <w:r>
                                    <w:rPr>
                                      <w:spacing w:val="-1"/>
                                      <w:w w:val="130"/>
                                      <w:sz w:val="18"/>
                                      <w:szCs w:val="18"/>
                                    </w:rPr>
                                    <w:t>e</w:t>
                                  </w:r>
                                  <w:r>
                                    <w:rPr>
                                      <w:spacing w:val="-1"/>
                                      <w:w w:val="115"/>
                                      <w:sz w:val="18"/>
                                      <w:szCs w:val="18"/>
                                    </w:rPr>
                                    <w:t>n</w:t>
                                  </w:r>
                                  <w:r>
                                    <w:rPr>
                                      <w:spacing w:val="4"/>
                                      <w:w w:val="115"/>
                                      <w:sz w:val="18"/>
                                      <w:szCs w:val="18"/>
                                    </w:rPr>
                                    <w:t>d</w:t>
                                  </w:r>
                                  <w:r>
                                    <w:rPr>
                                      <w:spacing w:val="1"/>
                                      <w:w w:val="83"/>
                                      <w:sz w:val="18"/>
                                      <w:szCs w:val="18"/>
                                    </w:rPr>
                                    <w:t>l</w:t>
                                  </w:r>
                                  <w:r>
                                    <w:rPr>
                                      <w:spacing w:val="-2"/>
                                      <w:w w:val="103"/>
                                      <w:sz w:val="18"/>
                                      <w:szCs w:val="18"/>
                                    </w:rPr>
                                    <w:t>y</w:t>
                                  </w:r>
                                  <w:r>
                                    <w:rPr>
                                      <w:w w:val="115"/>
                                      <w:sz w:val="18"/>
                                      <w:szCs w:val="18"/>
                                    </w:rPr>
                                    <w:t>,</w:t>
                                  </w:r>
                                  <w:r>
                                    <w:rPr>
                                      <w:spacing w:val="7"/>
                                      <w:sz w:val="18"/>
                                      <w:szCs w:val="18"/>
                                    </w:rPr>
                                    <w:t xml:space="preserve"> </w:t>
                                  </w:r>
                                  <w:r>
                                    <w:rPr>
                                      <w:w w:val="117"/>
                                      <w:sz w:val="18"/>
                                      <w:szCs w:val="18"/>
                                    </w:rPr>
                                    <w:t>c</w:t>
                                  </w:r>
                                  <w:r>
                                    <w:rPr>
                                      <w:spacing w:val="3"/>
                                      <w:w w:val="117"/>
                                      <w:sz w:val="18"/>
                                      <w:szCs w:val="18"/>
                                    </w:rPr>
                                    <w:t>o</w:t>
                                  </w:r>
                                  <w:r>
                                    <w:rPr>
                                      <w:w w:val="117"/>
                                      <w:sz w:val="18"/>
                                      <w:szCs w:val="18"/>
                                    </w:rPr>
                                    <w:t xml:space="preserve">st </w:t>
                                  </w:r>
                                  <w:r>
                                    <w:rPr>
                                      <w:spacing w:val="3"/>
                                      <w:w w:val="115"/>
                                      <w:sz w:val="18"/>
                                      <w:szCs w:val="18"/>
                                    </w:rPr>
                                    <w:t>b</w:t>
                                  </w:r>
                                  <w:r>
                                    <w:rPr>
                                      <w:spacing w:val="-1"/>
                                      <w:w w:val="130"/>
                                      <w:sz w:val="18"/>
                                      <w:szCs w:val="18"/>
                                    </w:rPr>
                                    <w:t>e</w:t>
                                  </w:r>
                                  <w:r>
                                    <w:rPr>
                                      <w:spacing w:val="-1"/>
                                      <w:w w:val="115"/>
                                      <w:sz w:val="18"/>
                                      <w:szCs w:val="18"/>
                                    </w:rPr>
                                    <w:t>n</w:t>
                                  </w:r>
                                  <w:r>
                                    <w:rPr>
                                      <w:spacing w:val="4"/>
                                      <w:w w:val="130"/>
                                      <w:sz w:val="18"/>
                                      <w:szCs w:val="18"/>
                                    </w:rPr>
                                    <w:t>e</w:t>
                                  </w:r>
                                  <w:r>
                                    <w:rPr>
                                      <w:spacing w:val="-1"/>
                                      <w:w w:val="86"/>
                                      <w:sz w:val="18"/>
                                      <w:szCs w:val="18"/>
                                    </w:rPr>
                                    <w:t>f</w:t>
                                  </w:r>
                                  <w:r>
                                    <w:rPr>
                                      <w:w w:val="83"/>
                                      <w:sz w:val="18"/>
                                      <w:szCs w:val="18"/>
                                    </w:rPr>
                                    <w:t>i</w:t>
                                  </w:r>
                                  <w:r>
                                    <w:rPr>
                                      <w:spacing w:val="2"/>
                                      <w:w w:val="103"/>
                                      <w:sz w:val="18"/>
                                      <w:szCs w:val="18"/>
                                    </w:rPr>
                                    <w:t>t</w:t>
                                  </w:r>
                                  <w:r>
                                    <w:rPr>
                                      <w:spacing w:val="-1"/>
                                      <w:w w:val="130"/>
                                      <w:sz w:val="18"/>
                                      <w:szCs w:val="18"/>
                                    </w:rPr>
                                    <w:t>e</w:t>
                                  </w:r>
                                  <w:r>
                                    <w:rPr>
                                      <w:w w:val="115"/>
                                      <w:sz w:val="18"/>
                                      <w:szCs w:val="18"/>
                                    </w:rPr>
                                    <w:t>d</w:t>
                                  </w:r>
                                  <w:r>
                                    <w:rPr>
                                      <w:spacing w:val="8"/>
                                      <w:sz w:val="18"/>
                                      <w:szCs w:val="18"/>
                                    </w:rPr>
                                    <w:t xml:space="preserve"> </w:t>
                                  </w:r>
                                  <w:r>
                                    <w:rPr>
                                      <w:w w:val="130"/>
                                      <w:sz w:val="18"/>
                                      <w:szCs w:val="18"/>
                                    </w:rPr>
                                    <w:t>a</w:t>
                                  </w:r>
                                  <w:r>
                                    <w:rPr>
                                      <w:w w:val="83"/>
                                      <w:sz w:val="18"/>
                                      <w:szCs w:val="18"/>
                                    </w:rPr>
                                    <w:t>i</w:t>
                                  </w:r>
                                  <w:r>
                                    <w:rPr>
                                      <w:w w:val="103"/>
                                      <w:sz w:val="18"/>
                                      <w:szCs w:val="18"/>
                                    </w:rPr>
                                    <w:t xml:space="preserve">r </w:t>
                                  </w:r>
                                  <w:r>
                                    <w:rPr>
                                      <w:w w:val="117"/>
                                      <w:sz w:val="18"/>
                                      <w:szCs w:val="18"/>
                                    </w:rPr>
                                    <w:t>c</w:t>
                                  </w:r>
                                  <w:r>
                                    <w:rPr>
                                      <w:spacing w:val="-1"/>
                                      <w:w w:val="115"/>
                                      <w:sz w:val="18"/>
                                      <w:szCs w:val="18"/>
                                    </w:rPr>
                                    <w:t>o</w:t>
                                  </w:r>
                                  <w:r>
                                    <w:rPr>
                                      <w:spacing w:val="3"/>
                                      <w:w w:val="115"/>
                                      <w:sz w:val="18"/>
                                      <w:szCs w:val="18"/>
                                    </w:rPr>
                                    <w:t>n</w:t>
                                  </w:r>
                                  <w:r>
                                    <w:rPr>
                                      <w:w w:val="115"/>
                                      <w:sz w:val="18"/>
                                      <w:szCs w:val="18"/>
                                    </w:rPr>
                                    <w:t>d</w:t>
                                  </w:r>
                                  <w:r>
                                    <w:rPr>
                                      <w:spacing w:val="-2"/>
                                      <w:w w:val="83"/>
                                      <w:sz w:val="18"/>
                                      <w:szCs w:val="18"/>
                                    </w:rPr>
                                    <w:t>i</w:t>
                                  </w:r>
                                  <w:r>
                                    <w:rPr>
                                      <w:spacing w:val="4"/>
                                      <w:w w:val="103"/>
                                      <w:sz w:val="18"/>
                                      <w:szCs w:val="18"/>
                                    </w:rPr>
                                    <w:t>t</w:t>
                                  </w:r>
                                  <w:r>
                                    <w:rPr>
                                      <w:spacing w:val="-2"/>
                                      <w:w w:val="83"/>
                                      <w:sz w:val="18"/>
                                      <w:szCs w:val="18"/>
                                    </w:rPr>
                                    <w:t>i</w:t>
                                  </w:r>
                                  <w:r>
                                    <w:rPr>
                                      <w:spacing w:val="3"/>
                                      <w:w w:val="115"/>
                                      <w:sz w:val="18"/>
                                      <w:szCs w:val="18"/>
                                    </w:rPr>
                                    <w:t>o</w:t>
                                  </w:r>
                                  <w:r>
                                    <w:rPr>
                                      <w:spacing w:val="-1"/>
                                      <w:w w:val="115"/>
                                      <w:sz w:val="18"/>
                                      <w:szCs w:val="18"/>
                                    </w:rPr>
                                    <w:t>n</w:t>
                                  </w:r>
                                  <w:r>
                                    <w:rPr>
                                      <w:w w:val="83"/>
                                      <w:sz w:val="18"/>
                                      <w:szCs w:val="18"/>
                                    </w:rPr>
                                    <w:t>i</w:t>
                                  </w:r>
                                  <w:r>
                                    <w:rPr>
                                      <w:w w:val="115"/>
                                      <w:sz w:val="18"/>
                                      <w:szCs w:val="18"/>
                                    </w:rPr>
                                    <w:t>ng</w:t>
                                  </w:r>
                                  <w:r>
                                    <w:rPr>
                                      <w:sz w:val="18"/>
                                      <w:szCs w:val="18"/>
                                    </w:rPr>
                                    <w:t xml:space="preserve"> </w:t>
                                  </w:r>
                                  <w:r>
                                    <w:rPr>
                                      <w:spacing w:val="17"/>
                                      <w:sz w:val="18"/>
                                      <w:szCs w:val="18"/>
                                    </w:rPr>
                                    <w:t xml:space="preserve"> </w:t>
                                  </w:r>
                                  <w:r>
                                    <w:rPr>
                                      <w:spacing w:val="2"/>
                                      <w:w w:val="133"/>
                                      <w:sz w:val="18"/>
                                      <w:szCs w:val="18"/>
                                    </w:rPr>
                                    <w:t>s</w:t>
                                  </w:r>
                                  <w:r>
                                    <w:rPr>
                                      <w:spacing w:val="-4"/>
                                      <w:w w:val="103"/>
                                      <w:sz w:val="18"/>
                                      <w:szCs w:val="18"/>
                                    </w:rPr>
                                    <w:t>y</w:t>
                                  </w:r>
                                  <w:r>
                                    <w:rPr>
                                      <w:w w:val="133"/>
                                      <w:sz w:val="18"/>
                                      <w:szCs w:val="18"/>
                                    </w:rPr>
                                    <w:t>s</w:t>
                                  </w:r>
                                  <w:r>
                                    <w:rPr>
                                      <w:spacing w:val="4"/>
                                      <w:w w:val="103"/>
                                      <w:sz w:val="18"/>
                                      <w:szCs w:val="18"/>
                                    </w:rPr>
                                    <w:t>t</w:t>
                                  </w:r>
                                  <w:r>
                                    <w:rPr>
                                      <w:spacing w:val="-1"/>
                                      <w:w w:val="130"/>
                                      <w:sz w:val="18"/>
                                      <w:szCs w:val="18"/>
                                    </w:rPr>
                                    <w:t>e</w:t>
                                  </w:r>
                                  <w:r>
                                    <w:rPr>
                                      <w:w w:val="111"/>
                                      <w:sz w:val="18"/>
                                      <w:szCs w:val="18"/>
                                    </w:rPr>
                                    <w:t>m</w:t>
                                  </w:r>
                                </w:p>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1</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spacing w:val="1"/>
                                      <w:w w:val="112"/>
                                      <w:sz w:val="18"/>
                                      <w:szCs w:val="18"/>
                                    </w:rPr>
                                    <w:t>N</w:t>
                                  </w:r>
                                  <w:r>
                                    <w:rPr>
                                      <w:spacing w:val="-1"/>
                                      <w:w w:val="112"/>
                                      <w:sz w:val="18"/>
                                      <w:szCs w:val="18"/>
                                    </w:rPr>
                                    <w:t>u</w:t>
                                  </w:r>
                                  <w:r>
                                    <w:rPr>
                                      <w:spacing w:val="1"/>
                                      <w:w w:val="112"/>
                                      <w:sz w:val="18"/>
                                      <w:szCs w:val="18"/>
                                    </w:rPr>
                                    <w:t>m</w:t>
                                  </w:r>
                                  <w:r>
                                    <w:rPr>
                                      <w:w w:val="112"/>
                                      <w:sz w:val="18"/>
                                      <w:szCs w:val="18"/>
                                    </w:rPr>
                                    <w:t>ber</w:t>
                                  </w:r>
                                  <w:r>
                                    <w:rPr>
                                      <w:spacing w:val="5"/>
                                      <w:w w:val="112"/>
                                      <w:sz w:val="18"/>
                                      <w:szCs w:val="18"/>
                                    </w:rPr>
                                    <w:t xml:space="preserve"> </w:t>
                                  </w:r>
                                  <w:r>
                                    <w:rPr>
                                      <w:sz w:val="18"/>
                                      <w:szCs w:val="18"/>
                                    </w:rPr>
                                    <w:t xml:space="preserve">of </w:t>
                                  </w:r>
                                  <w:r>
                                    <w:rPr>
                                      <w:spacing w:val="20"/>
                                      <w:sz w:val="18"/>
                                      <w:szCs w:val="18"/>
                                    </w:rPr>
                                    <w:t xml:space="preserve"> </w:t>
                                  </w:r>
                                  <w:r>
                                    <w:rPr>
                                      <w:w w:val="103"/>
                                      <w:sz w:val="18"/>
                                      <w:szCs w:val="18"/>
                                    </w:rPr>
                                    <w:t>t</w:t>
                                  </w:r>
                                  <w:r>
                                    <w:rPr>
                                      <w:w w:val="130"/>
                                      <w:sz w:val="18"/>
                                      <w:szCs w:val="18"/>
                                    </w:rPr>
                                    <w:t>e</w:t>
                                  </w:r>
                                  <w:r>
                                    <w:rPr>
                                      <w:w w:val="103"/>
                                      <w:sz w:val="18"/>
                                      <w:szCs w:val="18"/>
                                    </w:rPr>
                                    <w:t>r</w:t>
                                  </w:r>
                                  <w:r>
                                    <w:rPr>
                                      <w:spacing w:val="3"/>
                                      <w:w w:val="111"/>
                                      <w:sz w:val="18"/>
                                      <w:szCs w:val="18"/>
                                    </w:rPr>
                                    <w:t>m</w:t>
                                  </w:r>
                                  <w:r>
                                    <w:rPr>
                                      <w:spacing w:val="-2"/>
                                      <w:w w:val="83"/>
                                      <w:sz w:val="18"/>
                                      <w:szCs w:val="18"/>
                                    </w:rPr>
                                    <w:t>i</w:t>
                                  </w:r>
                                  <w:r>
                                    <w:rPr>
                                      <w:w w:val="115"/>
                                      <w:sz w:val="18"/>
                                      <w:szCs w:val="18"/>
                                    </w:rPr>
                                    <w:t>n</w:t>
                                  </w:r>
                                  <w:r>
                                    <w:rPr>
                                      <w:spacing w:val="4"/>
                                      <w:w w:val="130"/>
                                      <w:sz w:val="18"/>
                                      <w:szCs w:val="18"/>
                                    </w:rPr>
                                    <w:t>a</w:t>
                                  </w:r>
                                  <w:r>
                                    <w:rPr>
                                      <w:w w:val="83"/>
                                      <w:sz w:val="18"/>
                                      <w:szCs w:val="18"/>
                                    </w:rPr>
                                    <w:t>l</w:t>
                                  </w:r>
                                  <w:r>
                                    <w:rPr>
                                      <w:w w:val="133"/>
                                      <w:sz w:val="18"/>
                                      <w:szCs w:val="18"/>
                                    </w:rPr>
                                    <w:t>s</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2</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spacing w:val="1"/>
                                      <w:w w:val="112"/>
                                      <w:sz w:val="18"/>
                                      <w:szCs w:val="18"/>
                                    </w:rPr>
                                    <w:t>N</w:t>
                                  </w:r>
                                  <w:r>
                                    <w:rPr>
                                      <w:spacing w:val="-1"/>
                                      <w:w w:val="112"/>
                                      <w:sz w:val="18"/>
                                      <w:szCs w:val="18"/>
                                    </w:rPr>
                                    <w:t>u</w:t>
                                  </w:r>
                                  <w:r>
                                    <w:rPr>
                                      <w:spacing w:val="1"/>
                                      <w:w w:val="112"/>
                                      <w:sz w:val="18"/>
                                      <w:szCs w:val="18"/>
                                    </w:rPr>
                                    <w:t>m</w:t>
                                  </w:r>
                                  <w:r>
                                    <w:rPr>
                                      <w:w w:val="112"/>
                                      <w:sz w:val="18"/>
                                      <w:szCs w:val="18"/>
                                    </w:rPr>
                                    <w:t>ber</w:t>
                                  </w:r>
                                  <w:r>
                                    <w:rPr>
                                      <w:spacing w:val="5"/>
                                      <w:w w:val="112"/>
                                      <w:sz w:val="18"/>
                                      <w:szCs w:val="18"/>
                                    </w:rPr>
                                    <w:t xml:space="preserve"> </w:t>
                                  </w:r>
                                  <w:r>
                                    <w:rPr>
                                      <w:sz w:val="18"/>
                                      <w:szCs w:val="18"/>
                                    </w:rPr>
                                    <w:t>of</w:t>
                                  </w:r>
                                  <w:r>
                                    <w:rPr>
                                      <w:spacing w:val="15"/>
                                      <w:sz w:val="18"/>
                                      <w:szCs w:val="18"/>
                                    </w:rPr>
                                    <w:t xml:space="preserve"> </w:t>
                                  </w:r>
                                  <w:r>
                                    <w:rPr>
                                      <w:spacing w:val="-1"/>
                                      <w:sz w:val="18"/>
                                      <w:szCs w:val="18"/>
                                    </w:rPr>
                                    <w:t>do</w:t>
                                  </w:r>
                                  <w:r>
                                    <w:rPr>
                                      <w:spacing w:val="5"/>
                                      <w:sz w:val="18"/>
                                      <w:szCs w:val="18"/>
                                    </w:rPr>
                                    <w:t>w</w:t>
                                  </w:r>
                                  <w:r>
                                    <w:rPr>
                                      <w:sz w:val="18"/>
                                      <w:szCs w:val="18"/>
                                    </w:rPr>
                                    <w:t xml:space="preserve">n </w:t>
                                  </w:r>
                                  <w:r>
                                    <w:rPr>
                                      <w:spacing w:val="3"/>
                                      <w:sz w:val="18"/>
                                      <w:szCs w:val="18"/>
                                    </w:rPr>
                                    <w:t xml:space="preserve"> </w:t>
                                  </w:r>
                                  <w:r>
                                    <w:rPr>
                                      <w:spacing w:val="2"/>
                                      <w:w w:val="117"/>
                                      <w:sz w:val="18"/>
                                      <w:szCs w:val="18"/>
                                    </w:rPr>
                                    <w:t>c</w:t>
                                  </w:r>
                                  <w:r>
                                    <w:rPr>
                                      <w:w w:val="115"/>
                                      <w:sz w:val="18"/>
                                      <w:szCs w:val="18"/>
                                    </w:rPr>
                                    <w:t>o</w:t>
                                  </w:r>
                                  <w:r>
                                    <w:rPr>
                                      <w:spacing w:val="-1"/>
                                      <w:w w:val="115"/>
                                      <w:sz w:val="18"/>
                                      <w:szCs w:val="18"/>
                                    </w:rPr>
                                    <w:t>n</w:t>
                                  </w:r>
                                  <w:r>
                                    <w:rPr>
                                      <w:spacing w:val="4"/>
                                      <w:w w:val="115"/>
                                      <w:sz w:val="18"/>
                                      <w:szCs w:val="18"/>
                                    </w:rPr>
                                    <w:t>d</w:t>
                                  </w:r>
                                  <w:r>
                                    <w:rPr>
                                      <w:spacing w:val="-1"/>
                                      <w:w w:val="115"/>
                                      <w:sz w:val="18"/>
                                      <w:szCs w:val="18"/>
                                    </w:rPr>
                                    <w:t>u</w:t>
                                  </w:r>
                                  <w:r>
                                    <w:rPr>
                                      <w:w w:val="117"/>
                                      <w:sz w:val="18"/>
                                      <w:szCs w:val="18"/>
                                    </w:rPr>
                                    <w:t>c</w:t>
                                  </w:r>
                                  <w:r>
                                    <w:rPr>
                                      <w:w w:val="103"/>
                                      <w:sz w:val="18"/>
                                      <w:szCs w:val="18"/>
                                    </w:rPr>
                                    <w:t>t</w:t>
                                  </w:r>
                                  <w:r>
                                    <w:rPr>
                                      <w:w w:val="115"/>
                                      <w:sz w:val="18"/>
                                      <w:szCs w:val="18"/>
                                    </w:rPr>
                                    <w:t>o</w:t>
                                  </w:r>
                                  <w:r>
                                    <w:rPr>
                                      <w:spacing w:val="3"/>
                                      <w:w w:val="103"/>
                                      <w:sz w:val="18"/>
                                      <w:szCs w:val="18"/>
                                    </w:rPr>
                                    <w:t>r</w:t>
                                  </w:r>
                                  <w:r>
                                    <w:rPr>
                                      <w:w w:val="133"/>
                                      <w:sz w:val="18"/>
                                      <w:szCs w:val="18"/>
                                    </w:rPr>
                                    <w:t>s</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3</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spacing w:val="1"/>
                                      <w:w w:val="112"/>
                                      <w:sz w:val="18"/>
                                      <w:szCs w:val="18"/>
                                    </w:rPr>
                                    <w:t>C</w:t>
                                  </w:r>
                                  <w:r>
                                    <w:rPr>
                                      <w:spacing w:val="-1"/>
                                      <w:w w:val="115"/>
                                      <w:sz w:val="18"/>
                                      <w:szCs w:val="18"/>
                                    </w:rPr>
                                    <w:t>on</w:t>
                                  </w:r>
                                  <w:r>
                                    <w:rPr>
                                      <w:spacing w:val="4"/>
                                      <w:w w:val="103"/>
                                      <w:sz w:val="18"/>
                                      <w:szCs w:val="18"/>
                                    </w:rPr>
                                    <w:t>t</w:t>
                                  </w:r>
                                  <w:r>
                                    <w:rPr>
                                      <w:w w:val="83"/>
                                      <w:sz w:val="18"/>
                                      <w:szCs w:val="18"/>
                                    </w:rPr>
                                    <w:t>i</w:t>
                                  </w:r>
                                  <w:r>
                                    <w:rPr>
                                      <w:spacing w:val="-1"/>
                                      <w:w w:val="115"/>
                                      <w:sz w:val="18"/>
                                      <w:szCs w:val="18"/>
                                    </w:rPr>
                                    <w:t>n</w:t>
                                  </w:r>
                                  <w:r>
                                    <w:rPr>
                                      <w:w w:val="115"/>
                                      <w:sz w:val="18"/>
                                      <w:szCs w:val="18"/>
                                    </w:rPr>
                                    <w:t>u</w:t>
                                  </w:r>
                                  <w:r>
                                    <w:rPr>
                                      <w:w w:val="83"/>
                                      <w:sz w:val="18"/>
                                      <w:szCs w:val="18"/>
                                    </w:rPr>
                                    <w:t>i</w:t>
                                  </w:r>
                                  <w:r>
                                    <w:rPr>
                                      <w:spacing w:val="6"/>
                                      <w:w w:val="103"/>
                                      <w:sz w:val="18"/>
                                      <w:szCs w:val="18"/>
                                    </w:rPr>
                                    <w:t>t</w:t>
                                  </w:r>
                                  <w:r>
                                    <w:rPr>
                                      <w:w w:val="103"/>
                                      <w:sz w:val="18"/>
                                      <w:szCs w:val="18"/>
                                    </w:rPr>
                                    <w:t>y</w:t>
                                  </w:r>
                                  <w:r>
                                    <w:rPr>
                                      <w:spacing w:val="4"/>
                                      <w:sz w:val="18"/>
                                      <w:szCs w:val="18"/>
                                    </w:rPr>
                                    <w:t xml:space="preserve"> </w:t>
                                  </w:r>
                                  <w:r>
                                    <w:rPr>
                                      <w:spacing w:val="-1"/>
                                      <w:sz w:val="18"/>
                                      <w:szCs w:val="18"/>
                                    </w:rPr>
                                    <w:t>o</w:t>
                                  </w:r>
                                  <w:r>
                                    <w:rPr>
                                      <w:sz w:val="18"/>
                                      <w:szCs w:val="18"/>
                                    </w:rPr>
                                    <w:t>f</w:t>
                                  </w:r>
                                  <w:r>
                                    <w:rPr>
                                      <w:spacing w:val="14"/>
                                      <w:sz w:val="18"/>
                                      <w:szCs w:val="18"/>
                                    </w:rPr>
                                    <w:t xml:space="preserve"> </w:t>
                                  </w:r>
                                  <w:r>
                                    <w:rPr>
                                      <w:w w:val="117"/>
                                      <w:sz w:val="18"/>
                                      <w:szCs w:val="18"/>
                                    </w:rPr>
                                    <w:t>c</w:t>
                                  </w:r>
                                  <w:r>
                                    <w:rPr>
                                      <w:w w:val="115"/>
                                      <w:sz w:val="18"/>
                                      <w:szCs w:val="18"/>
                                    </w:rPr>
                                    <w:t>on</w:t>
                                  </w:r>
                                  <w:r>
                                    <w:rPr>
                                      <w:spacing w:val="-1"/>
                                      <w:w w:val="115"/>
                                      <w:sz w:val="18"/>
                                      <w:szCs w:val="18"/>
                                    </w:rPr>
                                    <w:t>d</w:t>
                                  </w:r>
                                  <w:r>
                                    <w:rPr>
                                      <w:spacing w:val="4"/>
                                      <w:w w:val="115"/>
                                      <w:sz w:val="18"/>
                                      <w:szCs w:val="18"/>
                                    </w:rPr>
                                    <w:t>u</w:t>
                                  </w:r>
                                  <w:r>
                                    <w:rPr>
                                      <w:spacing w:val="-2"/>
                                      <w:w w:val="117"/>
                                      <w:sz w:val="18"/>
                                      <w:szCs w:val="18"/>
                                    </w:rPr>
                                    <w:t>c</w:t>
                                  </w:r>
                                  <w:r>
                                    <w:rPr>
                                      <w:spacing w:val="2"/>
                                      <w:w w:val="103"/>
                                      <w:sz w:val="18"/>
                                      <w:szCs w:val="18"/>
                                    </w:rPr>
                                    <w:t>t</w:t>
                                  </w:r>
                                  <w:r>
                                    <w:rPr>
                                      <w:spacing w:val="-1"/>
                                      <w:w w:val="115"/>
                                      <w:sz w:val="18"/>
                                      <w:szCs w:val="18"/>
                                    </w:rPr>
                                    <w:t>o</w:t>
                                  </w:r>
                                  <w:r>
                                    <w:rPr>
                                      <w:w w:val="103"/>
                                      <w:sz w:val="18"/>
                                      <w:szCs w:val="18"/>
                                    </w:rPr>
                                    <w:t>r</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4</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spacing w:val="1"/>
                                      <w:w w:val="112"/>
                                      <w:sz w:val="18"/>
                                      <w:szCs w:val="18"/>
                                    </w:rPr>
                                    <w:t>C</w:t>
                                  </w:r>
                                  <w:r>
                                    <w:rPr>
                                      <w:spacing w:val="-1"/>
                                      <w:w w:val="115"/>
                                      <w:sz w:val="18"/>
                                      <w:szCs w:val="18"/>
                                    </w:rPr>
                                    <w:t>on</w:t>
                                  </w:r>
                                  <w:r>
                                    <w:rPr>
                                      <w:spacing w:val="3"/>
                                      <w:w w:val="115"/>
                                      <w:sz w:val="18"/>
                                      <w:szCs w:val="18"/>
                                    </w:rPr>
                                    <w:t>d</w:t>
                                  </w:r>
                                  <w:r>
                                    <w:rPr>
                                      <w:w w:val="83"/>
                                      <w:sz w:val="18"/>
                                      <w:szCs w:val="18"/>
                                    </w:rPr>
                                    <w:t>i</w:t>
                                  </w:r>
                                  <w:r>
                                    <w:rPr>
                                      <w:w w:val="103"/>
                                      <w:sz w:val="18"/>
                                      <w:szCs w:val="18"/>
                                    </w:rPr>
                                    <w:t>t</w:t>
                                  </w:r>
                                  <w:r>
                                    <w:rPr>
                                      <w:spacing w:val="1"/>
                                      <w:w w:val="83"/>
                                      <w:sz w:val="18"/>
                                      <w:szCs w:val="18"/>
                                    </w:rPr>
                                    <w:t>i</w:t>
                                  </w:r>
                                  <w:r>
                                    <w:rPr>
                                      <w:spacing w:val="-1"/>
                                      <w:w w:val="115"/>
                                      <w:sz w:val="18"/>
                                      <w:szCs w:val="18"/>
                                    </w:rPr>
                                    <w:t>o</w:t>
                                  </w:r>
                                  <w:r>
                                    <w:rPr>
                                      <w:w w:val="115"/>
                                      <w:sz w:val="18"/>
                                      <w:szCs w:val="18"/>
                                    </w:rPr>
                                    <w:t>n</w:t>
                                  </w:r>
                                  <w:r>
                                    <w:rPr>
                                      <w:spacing w:val="10"/>
                                      <w:sz w:val="18"/>
                                      <w:szCs w:val="18"/>
                                    </w:rPr>
                                    <w:t xml:space="preserve"> </w:t>
                                  </w:r>
                                  <w:r>
                                    <w:rPr>
                                      <w:spacing w:val="-1"/>
                                      <w:sz w:val="18"/>
                                      <w:szCs w:val="18"/>
                                    </w:rPr>
                                    <w:t>o</w:t>
                                  </w:r>
                                  <w:r>
                                    <w:rPr>
                                      <w:sz w:val="18"/>
                                      <w:szCs w:val="18"/>
                                    </w:rPr>
                                    <w:t>f</w:t>
                                  </w:r>
                                  <w:r>
                                    <w:rPr>
                                      <w:spacing w:val="12"/>
                                      <w:sz w:val="18"/>
                                      <w:szCs w:val="18"/>
                                    </w:rPr>
                                    <w:t xml:space="preserve"> </w:t>
                                  </w:r>
                                  <w:r>
                                    <w:rPr>
                                      <w:w w:val="117"/>
                                      <w:sz w:val="18"/>
                                      <w:szCs w:val="18"/>
                                    </w:rPr>
                                    <w:t>t</w:t>
                                  </w:r>
                                  <w:r>
                                    <w:rPr>
                                      <w:spacing w:val="3"/>
                                      <w:w w:val="117"/>
                                      <w:sz w:val="18"/>
                                      <w:szCs w:val="18"/>
                                    </w:rPr>
                                    <w:t>h</w:t>
                                  </w:r>
                                  <w:r>
                                    <w:rPr>
                                      <w:w w:val="117"/>
                                      <w:sz w:val="18"/>
                                      <w:szCs w:val="18"/>
                                    </w:rPr>
                                    <w:t>e</w:t>
                                  </w:r>
                                  <w:r>
                                    <w:rPr>
                                      <w:spacing w:val="-1"/>
                                      <w:w w:val="117"/>
                                      <w:sz w:val="18"/>
                                      <w:szCs w:val="18"/>
                                    </w:rPr>
                                    <w:t xml:space="preserve"> </w:t>
                                  </w:r>
                                  <w:r>
                                    <w:rPr>
                                      <w:spacing w:val="1"/>
                                      <w:w w:val="83"/>
                                      <w:sz w:val="18"/>
                                      <w:szCs w:val="18"/>
                                    </w:rPr>
                                    <w:t>l</w:t>
                                  </w:r>
                                  <w:r>
                                    <w:rPr>
                                      <w:w w:val="83"/>
                                      <w:sz w:val="18"/>
                                      <w:szCs w:val="18"/>
                                    </w:rPr>
                                    <w:t>i</w:t>
                                  </w:r>
                                  <w:r>
                                    <w:rPr>
                                      <w:w w:val="115"/>
                                      <w:sz w:val="18"/>
                                      <w:szCs w:val="18"/>
                                    </w:rPr>
                                    <w:t>gh</w:t>
                                  </w:r>
                                  <w:r>
                                    <w:rPr>
                                      <w:w w:val="103"/>
                                      <w:sz w:val="18"/>
                                      <w:szCs w:val="18"/>
                                    </w:rPr>
                                    <w:t>t</w:t>
                                  </w:r>
                                  <w:r>
                                    <w:rPr>
                                      <w:spacing w:val="3"/>
                                      <w:w w:val="115"/>
                                      <w:sz w:val="18"/>
                                      <w:szCs w:val="18"/>
                                    </w:rPr>
                                    <w:t>n</w:t>
                                  </w:r>
                                  <w:r>
                                    <w:rPr>
                                      <w:w w:val="83"/>
                                      <w:sz w:val="18"/>
                                      <w:szCs w:val="18"/>
                                    </w:rPr>
                                    <w:t>i</w:t>
                                  </w:r>
                                  <w:r>
                                    <w:rPr>
                                      <w:spacing w:val="-1"/>
                                      <w:w w:val="115"/>
                                      <w:sz w:val="18"/>
                                      <w:szCs w:val="18"/>
                                    </w:rPr>
                                    <w:t>n</w:t>
                                  </w:r>
                                  <w:r>
                                    <w:rPr>
                                      <w:w w:val="115"/>
                                      <w:sz w:val="18"/>
                                      <w:szCs w:val="18"/>
                                    </w:rPr>
                                    <w:t>g</w:t>
                                  </w:r>
                                  <w:r>
                                    <w:rPr>
                                      <w:spacing w:val="9"/>
                                      <w:sz w:val="18"/>
                                      <w:szCs w:val="18"/>
                                    </w:rPr>
                                    <w:t xml:space="preserve"> </w:t>
                                  </w:r>
                                  <w:r>
                                    <w:rPr>
                                      <w:w w:val="117"/>
                                      <w:sz w:val="18"/>
                                      <w:szCs w:val="18"/>
                                    </w:rPr>
                                    <w:t>c</w:t>
                                  </w:r>
                                  <w:r>
                                    <w:rPr>
                                      <w:w w:val="115"/>
                                      <w:sz w:val="18"/>
                                      <w:szCs w:val="18"/>
                                    </w:rPr>
                                    <w:t>on</w:t>
                                  </w:r>
                                  <w:r>
                                    <w:rPr>
                                      <w:spacing w:val="-1"/>
                                      <w:w w:val="115"/>
                                      <w:sz w:val="18"/>
                                      <w:szCs w:val="18"/>
                                    </w:rPr>
                                    <w:t>d</w:t>
                                  </w:r>
                                  <w:r>
                                    <w:rPr>
                                      <w:spacing w:val="3"/>
                                      <w:w w:val="115"/>
                                      <w:sz w:val="18"/>
                                      <w:szCs w:val="18"/>
                                    </w:rPr>
                                    <w:t>u</w:t>
                                  </w:r>
                                  <w:r>
                                    <w:rPr>
                                      <w:w w:val="117"/>
                                      <w:sz w:val="18"/>
                                      <w:szCs w:val="18"/>
                                    </w:rPr>
                                    <w:t>c</w:t>
                                  </w:r>
                                  <w:r>
                                    <w:rPr>
                                      <w:w w:val="103"/>
                                      <w:sz w:val="18"/>
                                      <w:szCs w:val="18"/>
                                    </w:rPr>
                                    <w:t>t</w:t>
                                  </w:r>
                                  <w:r>
                                    <w:rPr>
                                      <w:spacing w:val="3"/>
                                      <w:w w:val="115"/>
                                      <w:sz w:val="18"/>
                                      <w:szCs w:val="18"/>
                                    </w:rPr>
                                    <w:t>o</w:t>
                                  </w:r>
                                  <w:r>
                                    <w:rPr>
                                      <w:w w:val="103"/>
                                      <w:sz w:val="18"/>
                                      <w:szCs w:val="18"/>
                                    </w:rPr>
                                    <w:t>r</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5</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w w:val="133"/>
                                      <w:sz w:val="18"/>
                                      <w:szCs w:val="18"/>
                                    </w:rPr>
                                    <w:t>J</w:t>
                                  </w:r>
                                  <w:r>
                                    <w:rPr>
                                      <w:w w:val="115"/>
                                      <w:sz w:val="18"/>
                                      <w:szCs w:val="18"/>
                                    </w:rPr>
                                    <w:t>o</w:t>
                                  </w:r>
                                  <w:r>
                                    <w:rPr>
                                      <w:w w:val="83"/>
                                      <w:sz w:val="18"/>
                                      <w:szCs w:val="18"/>
                                    </w:rPr>
                                    <w:t>i</w:t>
                                  </w:r>
                                  <w:r>
                                    <w:rPr>
                                      <w:spacing w:val="-1"/>
                                      <w:w w:val="115"/>
                                      <w:sz w:val="18"/>
                                      <w:szCs w:val="18"/>
                                    </w:rPr>
                                    <w:t>n</w:t>
                                  </w:r>
                                  <w:r>
                                    <w:rPr>
                                      <w:spacing w:val="4"/>
                                      <w:w w:val="103"/>
                                      <w:sz w:val="18"/>
                                      <w:szCs w:val="18"/>
                                    </w:rPr>
                                    <w:t>t</w:t>
                                  </w:r>
                                  <w:r>
                                    <w:rPr>
                                      <w:w w:val="133"/>
                                      <w:sz w:val="18"/>
                                      <w:szCs w:val="18"/>
                                    </w:rPr>
                                    <w:t>s</w:t>
                                  </w:r>
                                  <w:r>
                                    <w:rPr>
                                      <w:spacing w:val="7"/>
                                      <w:sz w:val="18"/>
                                      <w:szCs w:val="18"/>
                                    </w:rPr>
                                    <w:t xml:space="preserve"> </w:t>
                                  </w:r>
                                  <w:r>
                                    <w:rPr>
                                      <w:spacing w:val="-2"/>
                                      <w:w w:val="117"/>
                                      <w:sz w:val="18"/>
                                      <w:szCs w:val="18"/>
                                    </w:rPr>
                                    <w:t>c</w:t>
                                  </w:r>
                                  <w:r>
                                    <w:rPr>
                                      <w:w w:val="115"/>
                                      <w:sz w:val="18"/>
                                      <w:szCs w:val="18"/>
                                    </w:rPr>
                                    <w:t>o</w:t>
                                  </w:r>
                                  <w:r>
                                    <w:rPr>
                                      <w:spacing w:val="3"/>
                                      <w:w w:val="115"/>
                                      <w:sz w:val="18"/>
                                      <w:szCs w:val="18"/>
                                    </w:rPr>
                                    <w:t>n</w:t>
                                  </w:r>
                                  <w:r>
                                    <w:rPr>
                                      <w:spacing w:val="-1"/>
                                      <w:w w:val="115"/>
                                      <w:sz w:val="18"/>
                                      <w:szCs w:val="18"/>
                                    </w:rPr>
                                    <w:t>d</w:t>
                                  </w:r>
                                  <w:r>
                                    <w:rPr>
                                      <w:w w:val="83"/>
                                      <w:sz w:val="18"/>
                                      <w:szCs w:val="18"/>
                                    </w:rPr>
                                    <w:t>i</w:t>
                                  </w:r>
                                  <w:r>
                                    <w:rPr>
                                      <w:spacing w:val="4"/>
                                      <w:w w:val="103"/>
                                      <w:sz w:val="18"/>
                                      <w:szCs w:val="18"/>
                                    </w:rPr>
                                    <w:t>t</w:t>
                                  </w:r>
                                  <w:r>
                                    <w:rPr>
                                      <w:spacing w:val="-2"/>
                                      <w:w w:val="83"/>
                                      <w:sz w:val="18"/>
                                      <w:szCs w:val="18"/>
                                    </w:rPr>
                                    <w:t>i</w:t>
                                  </w:r>
                                  <w:r>
                                    <w:rPr>
                                      <w:w w:val="115"/>
                                      <w:sz w:val="18"/>
                                      <w:szCs w:val="18"/>
                                    </w:rPr>
                                    <w:t>on</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6</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spacing w:val="-2"/>
                                      <w:w w:val="103"/>
                                      <w:sz w:val="18"/>
                                      <w:szCs w:val="18"/>
                                    </w:rPr>
                                    <w:t>T</w:t>
                                  </w:r>
                                  <w:r>
                                    <w:rPr>
                                      <w:spacing w:val="4"/>
                                      <w:w w:val="130"/>
                                      <w:sz w:val="18"/>
                                      <w:szCs w:val="18"/>
                                    </w:rPr>
                                    <w:t>e</w:t>
                                  </w:r>
                                  <w:r>
                                    <w:rPr>
                                      <w:spacing w:val="-2"/>
                                      <w:w w:val="133"/>
                                      <w:sz w:val="18"/>
                                      <w:szCs w:val="18"/>
                                    </w:rPr>
                                    <w:t>s</w:t>
                                  </w:r>
                                  <w:r>
                                    <w:rPr>
                                      <w:spacing w:val="2"/>
                                      <w:w w:val="103"/>
                                      <w:sz w:val="18"/>
                                      <w:szCs w:val="18"/>
                                    </w:rPr>
                                    <w:t>t</w:t>
                                  </w:r>
                                  <w:r>
                                    <w:rPr>
                                      <w:w w:val="83"/>
                                      <w:sz w:val="18"/>
                                      <w:szCs w:val="18"/>
                                    </w:rPr>
                                    <w:t>i</w:t>
                                  </w:r>
                                  <w:r>
                                    <w:rPr>
                                      <w:spacing w:val="-1"/>
                                      <w:w w:val="115"/>
                                      <w:sz w:val="18"/>
                                      <w:szCs w:val="18"/>
                                    </w:rPr>
                                    <w:t>n</w:t>
                                  </w:r>
                                  <w:r>
                                    <w:rPr>
                                      <w:w w:val="115"/>
                                      <w:sz w:val="18"/>
                                      <w:szCs w:val="18"/>
                                    </w:rPr>
                                    <w:t>g</w:t>
                                  </w:r>
                                  <w:r>
                                    <w:rPr>
                                      <w:spacing w:val="10"/>
                                      <w:sz w:val="18"/>
                                      <w:szCs w:val="18"/>
                                    </w:rPr>
                                    <w:t xml:space="preserve"> </w:t>
                                  </w:r>
                                  <w:r>
                                    <w:rPr>
                                      <w:spacing w:val="-1"/>
                                      <w:w w:val="115"/>
                                      <w:sz w:val="18"/>
                                      <w:szCs w:val="18"/>
                                    </w:rPr>
                                    <w:t>p</w:t>
                                  </w:r>
                                  <w:r>
                                    <w:rPr>
                                      <w:w w:val="115"/>
                                      <w:sz w:val="18"/>
                                      <w:szCs w:val="18"/>
                                    </w:rPr>
                                    <w:t>o</w:t>
                                  </w:r>
                                  <w:r>
                                    <w:rPr>
                                      <w:spacing w:val="1"/>
                                      <w:w w:val="83"/>
                                      <w:sz w:val="18"/>
                                      <w:szCs w:val="18"/>
                                    </w:rPr>
                                    <w:t>i</w:t>
                                  </w:r>
                                  <w:r>
                                    <w:rPr>
                                      <w:spacing w:val="-1"/>
                                      <w:w w:val="115"/>
                                      <w:sz w:val="18"/>
                                      <w:szCs w:val="18"/>
                                    </w:rPr>
                                    <w:t>n</w:t>
                                  </w:r>
                                  <w:r>
                                    <w:rPr>
                                      <w:w w:val="103"/>
                                      <w:sz w:val="18"/>
                                      <w:szCs w:val="18"/>
                                    </w:rPr>
                                    <w:t>t</w:t>
                                  </w:r>
                                  <w:r>
                                    <w:rPr>
                                      <w:spacing w:val="7"/>
                                      <w:sz w:val="18"/>
                                      <w:szCs w:val="18"/>
                                    </w:rPr>
                                    <w:t xml:space="preserve"> </w:t>
                                  </w:r>
                                  <w:r>
                                    <w:rPr>
                                      <w:spacing w:val="3"/>
                                      <w:sz w:val="18"/>
                                      <w:szCs w:val="18"/>
                                    </w:rPr>
                                    <w:t>o</w:t>
                                  </w:r>
                                  <w:r>
                                    <w:rPr>
                                      <w:sz w:val="18"/>
                                      <w:szCs w:val="18"/>
                                    </w:rPr>
                                    <w:t>n</w:t>
                                  </w:r>
                                  <w:r>
                                    <w:rPr>
                                      <w:spacing w:val="35"/>
                                      <w:sz w:val="18"/>
                                      <w:szCs w:val="18"/>
                                    </w:rPr>
                                    <w:t xml:space="preserve"> </w:t>
                                  </w:r>
                                  <w:r>
                                    <w:rPr>
                                      <w:sz w:val="18"/>
                                      <w:szCs w:val="18"/>
                                    </w:rPr>
                                    <w:t>do</w:t>
                                  </w:r>
                                  <w:r>
                                    <w:rPr>
                                      <w:spacing w:val="1"/>
                                      <w:sz w:val="18"/>
                                      <w:szCs w:val="18"/>
                                    </w:rPr>
                                    <w:t>w</w:t>
                                  </w:r>
                                  <w:r>
                                    <w:rPr>
                                      <w:sz w:val="18"/>
                                      <w:szCs w:val="18"/>
                                    </w:rPr>
                                    <w:t xml:space="preserve">n </w:t>
                                  </w:r>
                                  <w:r>
                                    <w:rPr>
                                      <w:spacing w:val="7"/>
                                      <w:sz w:val="18"/>
                                      <w:szCs w:val="18"/>
                                    </w:rPr>
                                    <w:t xml:space="preserve"> </w:t>
                                  </w:r>
                                  <w:r>
                                    <w:rPr>
                                      <w:spacing w:val="2"/>
                                      <w:w w:val="117"/>
                                      <w:sz w:val="18"/>
                                      <w:szCs w:val="18"/>
                                    </w:rPr>
                                    <w:t>c</w:t>
                                  </w:r>
                                  <w:r>
                                    <w:rPr>
                                      <w:spacing w:val="-1"/>
                                      <w:w w:val="115"/>
                                      <w:sz w:val="18"/>
                                      <w:szCs w:val="18"/>
                                    </w:rPr>
                                    <w:t>on</w:t>
                                  </w:r>
                                  <w:r>
                                    <w:rPr>
                                      <w:spacing w:val="3"/>
                                      <w:w w:val="115"/>
                                      <w:sz w:val="18"/>
                                      <w:szCs w:val="18"/>
                                    </w:rPr>
                                    <w:t>d</w:t>
                                  </w:r>
                                  <w:r>
                                    <w:rPr>
                                      <w:w w:val="115"/>
                                      <w:sz w:val="18"/>
                                      <w:szCs w:val="18"/>
                                    </w:rPr>
                                    <w:t>u</w:t>
                                  </w:r>
                                  <w:r>
                                    <w:rPr>
                                      <w:spacing w:val="-2"/>
                                      <w:w w:val="117"/>
                                      <w:sz w:val="18"/>
                                      <w:szCs w:val="18"/>
                                    </w:rPr>
                                    <w:t>c</w:t>
                                  </w:r>
                                  <w:r>
                                    <w:rPr>
                                      <w:spacing w:val="4"/>
                                      <w:w w:val="103"/>
                                      <w:sz w:val="18"/>
                                      <w:szCs w:val="18"/>
                                    </w:rPr>
                                    <w:t>t</w:t>
                                  </w:r>
                                  <w:r>
                                    <w:rPr>
                                      <w:spacing w:val="-1"/>
                                      <w:w w:val="115"/>
                                      <w:sz w:val="18"/>
                                      <w:szCs w:val="18"/>
                                    </w:rPr>
                                    <w:t>o</w:t>
                                  </w:r>
                                  <w:r>
                                    <w:rPr>
                                      <w:w w:val="103"/>
                                      <w:sz w:val="18"/>
                                      <w:szCs w:val="18"/>
                                    </w:rPr>
                                    <w:t>r</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7</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w w:val="113"/>
                                      <w:sz w:val="18"/>
                                      <w:szCs w:val="18"/>
                                    </w:rPr>
                                    <w:t>E</w:t>
                                  </w:r>
                                  <w:r>
                                    <w:rPr>
                                      <w:spacing w:val="-1"/>
                                      <w:w w:val="113"/>
                                      <w:sz w:val="18"/>
                                      <w:szCs w:val="18"/>
                                    </w:rPr>
                                    <w:t>a</w:t>
                                  </w:r>
                                  <w:r>
                                    <w:rPr>
                                      <w:spacing w:val="3"/>
                                      <w:w w:val="113"/>
                                      <w:sz w:val="18"/>
                                      <w:szCs w:val="18"/>
                                    </w:rPr>
                                    <w:t>r</w:t>
                                  </w:r>
                                  <w:r>
                                    <w:rPr>
                                      <w:spacing w:val="-1"/>
                                      <w:w w:val="113"/>
                                      <w:sz w:val="18"/>
                                      <w:szCs w:val="18"/>
                                    </w:rPr>
                                    <w:t>t</w:t>
                                  </w:r>
                                  <w:r>
                                    <w:rPr>
                                      <w:w w:val="113"/>
                                      <w:sz w:val="18"/>
                                      <w:szCs w:val="18"/>
                                    </w:rPr>
                                    <w:t>h</w:t>
                                  </w:r>
                                  <w:r>
                                    <w:rPr>
                                      <w:spacing w:val="7"/>
                                      <w:w w:val="113"/>
                                      <w:sz w:val="18"/>
                                      <w:szCs w:val="18"/>
                                    </w:rPr>
                                    <w:t xml:space="preserve"> </w:t>
                                  </w:r>
                                  <w:r>
                                    <w:rPr>
                                      <w:w w:val="113"/>
                                      <w:sz w:val="18"/>
                                      <w:szCs w:val="18"/>
                                    </w:rPr>
                                    <w:t>con</w:t>
                                  </w:r>
                                  <w:r>
                                    <w:rPr>
                                      <w:spacing w:val="-1"/>
                                      <w:w w:val="113"/>
                                      <w:sz w:val="18"/>
                                      <w:szCs w:val="18"/>
                                    </w:rPr>
                                    <w:t>d</w:t>
                                  </w:r>
                                  <w:r>
                                    <w:rPr>
                                      <w:spacing w:val="3"/>
                                      <w:w w:val="113"/>
                                      <w:sz w:val="18"/>
                                      <w:szCs w:val="18"/>
                                    </w:rPr>
                                    <w:t>u</w:t>
                                  </w:r>
                                  <w:r>
                                    <w:rPr>
                                      <w:w w:val="113"/>
                                      <w:sz w:val="18"/>
                                      <w:szCs w:val="18"/>
                                    </w:rPr>
                                    <w:t>c</w:t>
                                  </w:r>
                                  <w:r>
                                    <w:rPr>
                                      <w:spacing w:val="2"/>
                                      <w:w w:val="113"/>
                                      <w:sz w:val="18"/>
                                      <w:szCs w:val="18"/>
                                    </w:rPr>
                                    <w:t>t</w:t>
                                  </w:r>
                                  <w:r>
                                    <w:rPr>
                                      <w:spacing w:val="-1"/>
                                      <w:w w:val="113"/>
                                      <w:sz w:val="18"/>
                                      <w:szCs w:val="18"/>
                                    </w:rPr>
                                    <w:t>o</w:t>
                                  </w:r>
                                  <w:r>
                                    <w:rPr>
                                      <w:w w:val="113"/>
                                      <w:sz w:val="18"/>
                                      <w:szCs w:val="18"/>
                                    </w:rPr>
                                    <w:t>r</w:t>
                                  </w:r>
                                  <w:r>
                                    <w:rPr>
                                      <w:spacing w:val="6"/>
                                      <w:w w:val="113"/>
                                      <w:sz w:val="18"/>
                                      <w:szCs w:val="18"/>
                                    </w:rPr>
                                    <w:t xml:space="preserve"> </w:t>
                                  </w:r>
                                  <w:r>
                                    <w:rPr>
                                      <w:w w:val="117"/>
                                      <w:sz w:val="18"/>
                                      <w:szCs w:val="18"/>
                                    </w:rPr>
                                    <w:t>c</w:t>
                                  </w:r>
                                  <w:r>
                                    <w:rPr>
                                      <w:spacing w:val="-1"/>
                                      <w:w w:val="115"/>
                                      <w:sz w:val="18"/>
                                      <w:szCs w:val="18"/>
                                    </w:rPr>
                                    <w:t>o</w:t>
                                  </w:r>
                                  <w:r>
                                    <w:rPr>
                                      <w:spacing w:val="3"/>
                                      <w:w w:val="115"/>
                                      <w:sz w:val="18"/>
                                      <w:szCs w:val="18"/>
                                    </w:rPr>
                                    <w:t>n</w:t>
                                  </w:r>
                                  <w:r>
                                    <w:rPr>
                                      <w:w w:val="115"/>
                                      <w:sz w:val="18"/>
                                      <w:szCs w:val="18"/>
                                    </w:rPr>
                                    <w:t>d</w:t>
                                  </w:r>
                                  <w:r>
                                    <w:rPr>
                                      <w:w w:val="83"/>
                                      <w:sz w:val="18"/>
                                      <w:szCs w:val="18"/>
                                    </w:rPr>
                                    <w:t>i</w:t>
                                  </w:r>
                                  <w:r>
                                    <w:rPr>
                                      <w:spacing w:val="-1"/>
                                      <w:w w:val="103"/>
                                      <w:sz w:val="18"/>
                                      <w:szCs w:val="18"/>
                                    </w:rPr>
                                    <w:t>t</w:t>
                                  </w:r>
                                  <w:r>
                                    <w:rPr>
                                      <w:spacing w:val="1"/>
                                      <w:w w:val="83"/>
                                      <w:sz w:val="18"/>
                                      <w:szCs w:val="18"/>
                                    </w:rPr>
                                    <w:t>i</w:t>
                                  </w:r>
                                  <w:r>
                                    <w:rPr>
                                      <w:spacing w:val="3"/>
                                      <w:w w:val="115"/>
                                      <w:sz w:val="18"/>
                                      <w:szCs w:val="18"/>
                                    </w:rPr>
                                    <w:t>o</w:t>
                                  </w:r>
                                  <w:r>
                                    <w:rPr>
                                      <w:w w:val="115"/>
                                      <w:sz w:val="18"/>
                                      <w:szCs w:val="18"/>
                                    </w:rPr>
                                    <w:t>n</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8</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w w:val="114"/>
                                      <w:sz w:val="18"/>
                                      <w:szCs w:val="18"/>
                                    </w:rPr>
                                    <w:t>E</w:t>
                                  </w:r>
                                  <w:r>
                                    <w:rPr>
                                      <w:spacing w:val="-1"/>
                                      <w:w w:val="114"/>
                                      <w:sz w:val="18"/>
                                      <w:szCs w:val="18"/>
                                    </w:rPr>
                                    <w:t>a</w:t>
                                  </w:r>
                                  <w:r>
                                    <w:rPr>
                                      <w:spacing w:val="3"/>
                                      <w:w w:val="114"/>
                                      <w:sz w:val="18"/>
                                      <w:szCs w:val="18"/>
                                    </w:rPr>
                                    <w:t>r</w:t>
                                  </w:r>
                                  <w:r>
                                    <w:rPr>
                                      <w:spacing w:val="-1"/>
                                      <w:w w:val="114"/>
                                      <w:sz w:val="18"/>
                                      <w:szCs w:val="18"/>
                                    </w:rPr>
                                    <w:t>t</w:t>
                                  </w:r>
                                  <w:r>
                                    <w:rPr>
                                      <w:w w:val="114"/>
                                      <w:sz w:val="18"/>
                                      <w:szCs w:val="18"/>
                                    </w:rPr>
                                    <w:t>h</w:t>
                                  </w:r>
                                  <w:r>
                                    <w:rPr>
                                      <w:spacing w:val="-1"/>
                                      <w:w w:val="114"/>
                                      <w:sz w:val="18"/>
                                      <w:szCs w:val="18"/>
                                    </w:rPr>
                                    <w:t xml:space="preserve"> </w:t>
                                  </w:r>
                                  <w:r>
                                    <w:rPr>
                                      <w:spacing w:val="1"/>
                                      <w:w w:val="103"/>
                                      <w:sz w:val="18"/>
                                      <w:szCs w:val="18"/>
                                    </w:rPr>
                                    <w:t>r</w:t>
                                  </w:r>
                                  <w:r>
                                    <w:rPr>
                                      <w:spacing w:val="3"/>
                                      <w:w w:val="130"/>
                                      <w:sz w:val="18"/>
                                      <w:szCs w:val="18"/>
                                    </w:rPr>
                                    <w:t>e</w:t>
                                  </w:r>
                                  <w:r>
                                    <w:rPr>
                                      <w:spacing w:val="2"/>
                                      <w:w w:val="133"/>
                                      <w:sz w:val="18"/>
                                      <w:szCs w:val="18"/>
                                    </w:rPr>
                                    <w:t>s</w:t>
                                  </w:r>
                                  <w:r>
                                    <w:rPr>
                                      <w:spacing w:val="-2"/>
                                      <w:w w:val="83"/>
                                      <w:sz w:val="18"/>
                                      <w:szCs w:val="18"/>
                                    </w:rPr>
                                    <w:t>i</w:t>
                                  </w:r>
                                  <w:r>
                                    <w:rPr>
                                      <w:w w:val="133"/>
                                      <w:sz w:val="18"/>
                                      <w:szCs w:val="18"/>
                                    </w:rPr>
                                    <w:t>s</w:t>
                                  </w:r>
                                  <w:r>
                                    <w:rPr>
                                      <w:spacing w:val="2"/>
                                      <w:w w:val="103"/>
                                      <w:sz w:val="18"/>
                                      <w:szCs w:val="18"/>
                                    </w:rPr>
                                    <w:t>t</w:t>
                                  </w:r>
                                  <w:r>
                                    <w:rPr>
                                      <w:spacing w:val="-1"/>
                                      <w:w w:val="130"/>
                                      <w:sz w:val="18"/>
                                      <w:szCs w:val="18"/>
                                    </w:rPr>
                                    <w:t>a</w:t>
                                  </w:r>
                                  <w:r>
                                    <w:rPr>
                                      <w:spacing w:val="4"/>
                                      <w:w w:val="115"/>
                                      <w:sz w:val="18"/>
                                      <w:szCs w:val="18"/>
                                    </w:rPr>
                                    <w:t>n</w:t>
                                  </w:r>
                                  <w:r>
                                    <w:rPr>
                                      <w:spacing w:val="-4"/>
                                      <w:w w:val="117"/>
                                      <w:sz w:val="18"/>
                                      <w:szCs w:val="18"/>
                                    </w:rPr>
                                    <w:t>c</w:t>
                                  </w:r>
                                  <w:r>
                                    <w:rPr>
                                      <w:w w:val="130"/>
                                      <w:sz w:val="18"/>
                                      <w:szCs w:val="18"/>
                                    </w:rPr>
                                    <w:t>e</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872"/>
                              </w:trPr>
                              <w:tc>
                                <w:tcPr>
                                  <w:tcW w:w="497" w:type="dxa"/>
                                  <w:tcBorders>
                                    <w:top w:val="single" w:sz="4" w:space="0" w:color="000000"/>
                                    <w:left w:val="single" w:sz="5" w:space="0" w:color="000000"/>
                                    <w:bottom w:val="single" w:sz="5" w:space="0" w:color="000000"/>
                                    <w:right w:val="single" w:sz="5" w:space="0" w:color="000000"/>
                                  </w:tcBorders>
                                </w:tcPr>
                                <w:p w:rsidR="00E5038E" w:rsidRDefault="00E5038E">
                                  <w:pPr>
                                    <w:spacing w:before="3"/>
                                    <w:ind w:left="155" w:right="159"/>
                                    <w:jc w:val="center"/>
                                    <w:rPr>
                                      <w:sz w:val="18"/>
                                      <w:szCs w:val="18"/>
                                    </w:rPr>
                                  </w:pPr>
                                  <w:r>
                                    <w:rPr>
                                      <w:w w:val="115"/>
                                      <w:sz w:val="18"/>
                                      <w:szCs w:val="18"/>
                                    </w:rPr>
                                    <w:t>9</w:t>
                                  </w:r>
                                </w:p>
                              </w:tc>
                              <w:tc>
                                <w:tcPr>
                                  <w:tcW w:w="3599" w:type="dxa"/>
                                  <w:tcBorders>
                                    <w:top w:val="single" w:sz="4" w:space="0" w:color="000000"/>
                                    <w:left w:val="single" w:sz="5" w:space="0" w:color="000000"/>
                                    <w:bottom w:val="single" w:sz="5" w:space="0" w:color="000000"/>
                                    <w:right w:val="single" w:sz="4" w:space="0" w:color="000000"/>
                                  </w:tcBorders>
                                </w:tcPr>
                                <w:p w:rsidR="00E5038E" w:rsidRDefault="00E5038E">
                                  <w:pPr>
                                    <w:spacing w:before="3" w:line="250" w:lineRule="auto"/>
                                    <w:ind w:left="95" w:right="99"/>
                                    <w:rPr>
                                      <w:sz w:val="18"/>
                                      <w:szCs w:val="18"/>
                                    </w:rPr>
                                  </w:pPr>
                                  <w:r>
                                    <w:rPr>
                                      <w:spacing w:val="2"/>
                                      <w:w w:val="113"/>
                                      <w:sz w:val="18"/>
                                      <w:szCs w:val="18"/>
                                    </w:rPr>
                                    <w:t>O</w:t>
                                  </w:r>
                                  <w:r>
                                    <w:rPr>
                                      <w:spacing w:val="-1"/>
                                      <w:w w:val="113"/>
                                      <w:sz w:val="18"/>
                                      <w:szCs w:val="18"/>
                                    </w:rPr>
                                    <w:t>t</w:t>
                                  </w:r>
                                  <w:r>
                                    <w:rPr>
                                      <w:w w:val="113"/>
                                      <w:sz w:val="18"/>
                                      <w:szCs w:val="18"/>
                                    </w:rPr>
                                    <w:t>her</w:t>
                                  </w:r>
                                  <w:r>
                                    <w:rPr>
                                      <w:spacing w:val="4"/>
                                      <w:w w:val="113"/>
                                      <w:sz w:val="18"/>
                                      <w:szCs w:val="18"/>
                                    </w:rPr>
                                    <w:t xml:space="preserve"> </w:t>
                                  </w:r>
                                  <w:r>
                                    <w:rPr>
                                      <w:w w:val="133"/>
                                      <w:sz w:val="18"/>
                                      <w:szCs w:val="18"/>
                                    </w:rPr>
                                    <w:t>s</w:t>
                                  </w:r>
                                  <w:r>
                                    <w:rPr>
                                      <w:w w:val="115"/>
                                      <w:sz w:val="18"/>
                                      <w:szCs w:val="18"/>
                                    </w:rPr>
                                    <w:t>p</w:t>
                                  </w:r>
                                  <w:r>
                                    <w:rPr>
                                      <w:w w:val="130"/>
                                      <w:sz w:val="18"/>
                                      <w:szCs w:val="18"/>
                                    </w:rPr>
                                    <w:t>e</w:t>
                                  </w:r>
                                  <w:r>
                                    <w:rPr>
                                      <w:spacing w:val="2"/>
                                      <w:w w:val="117"/>
                                      <w:sz w:val="18"/>
                                      <w:szCs w:val="18"/>
                                    </w:rPr>
                                    <w:t>c</w:t>
                                  </w:r>
                                  <w:r>
                                    <w:rPr>
                                      <w:w w:val="83"/>
                                      <w:sz w:val="18"/>
                                      <w:szCs w:val="18"/>
                                    </w:rPr>
                                    <w:t>i</w:t>
                                  </w:r>
                                  <w:r>
                                    <w:rPr>
                                      <w:w w:val="130"/>
                                      <w:sz w:val="18"/>
                                      <w:szCs w:val="18"/>
                                    </w:rPr>
                                    <w:t>a</w:t>
                                  </w:r>
                                  <w:r>
                                    <w:rPr>
                                      <w:w w:val="83"/>
                                      <w:sz w:val="18"/>
                                      <w:szCs w:val="18"/>
                                    </w:rPr>
                                    <w:t>l</w:t>
                                  </w:r>
                                  <w:r>
                                    <w:rPr>
                                      <w:spacing w:val="9"/>
                                      <w:sz w:val="18"/>
                                      <w:szCs w:val="18"/>
                                    </w:rPr>
                                    <w:t xml:space="preserve"> </w:t>
                                  </w:r>
                                  <w:r>
                                    <w:rPr>
                                      <w:spacing w:val="-1"/>
                                      <w:w w:val="115"/>
                                      <w:sz w:val="18"/>
                                      <w:szCs w:val="18"/>
                                    </w:rPr>
                                    <w:t>o</w:t>
                                  </w:r>
                                  <w:r>
                                    <w:rPr>
                                      <w:spacing w:val="3"/>
                                      <w:w w:val="115"/>
                                      <w:sz w:val="18"/>
                                      <w:szCs w:val="18"/>
                                    </w:rPr>
                                    <w:t>b</w:t>
                                  </w:r>
                                  <w:r>
                                    <w:rPr>
                                      <w:w w:val="133"/>
                                      <w:sz w:val="18"/>
                                      <w:szCs w:val="18"/>
                                    </w:rPr>
                                    <w:t>s</w:t>
                                  </w:r>
                                  <w:r>
                                    <w:rPr>
                                      <w:spacing w:val="-1"/>
                                      <w:w w:val="130"/>
                                      <w:sz w:val="18"/>
                                      <w:szCs w:val="18"/>
                                    </w:rPr>
                                    <w:t>e</w:t>
                                  </w:r>
                                  <w:r>
                                    <w:rPr>
                                      <w:spacing w:val="1"/>
                                      <w:w w:val="103"/>
                                      <w:sz w:val="18"/>
                                      <w:szCs w:val="18"/>
                                    </w:rPr>
                                    <w:t>r</w:t>
                                  </w:r>
                                  <w:r>
                                    <w:rPr>
                                      <w:spacing w:val="2"/>
                                      <w:w w:val="103"/>
                                      <w:sz w:val="18"/>
                                      <w:szCs w:val="18"/>
                                    </w:rPr>
                                    <w:t>v</w:t>
                                  </w:r>
                                  <w:r>
                                    <w:rPr>
                                      <w:spacing w:val="-1"/>
                                      <w:w w:val="130"/>
                                      <w:sz w:val="18"/>
                                      <w:szCs w:val="18"/>
                                    </w:rPr>
                                    <w:t>a</w:t>
                                  </w:r>
                                  <w:r>
                                    <w:rPr>
                                      <w:spacing w:val="-1"/>
                                      <w:w w:val="103"/>
                                      <w:sz w:val="18"/>
                                      <w:szCs w:val="18"/>
                                    </w:rPr>
                                    <w:t>t</w:t>
                                  </w:r>
                                  <w:r>
                                    <w:rPr>
                                      <w:spacing w:val="1"/>
                                      <w:w w:val="83"/>
                                      <w:sz w:val="18"/>
                                      <w:szCs w:val="18"/>
                                    </w:rPr>
                                    <w:t>i</w:t>
                                  </w:r>
                                  <w:r>
                                    <w:rPr>
                                      <w:spacing w:val="3"/>
                                      <w:w w:val="115"/>
                                      <w:sz w:val="18"/>
                                      <w:szCs w:val="18"/>
                                    </w:rPr>
                                    <w:t>o</w:t>
                                  </w:r>
                                  <w:r>
                                    <w:rPr>
                                      <w:w w:val="115"/>
                                      <w:sz w:val="18"/>
                                      <w:szCs w:val="18"/>
                                    </w:rPr>
                                    <w:t>n</w:t>
                                  </w:r>
                                  <w:r>
                                    <w:rPr>
                                      <w:spacing w:val="-2"/>
                                      <w:w w:val="133"/>
                                      <w:sz w:val="18"/>
                                      <w:szCs w:val="18"/>
                                    </w:rPr>
                                    <w:t>s</w:t>
                                  </w:r>
                                  <w:r>
                                    <w:rPr>
                                      <w:w w:val="115"/>
                                      <w:sz w:val="18"/>
                                      <w:szCs w:val="18"/>
                                    </w:rPr>
                                    <w:t>,</w:t>
                                  </w:r>
                                  <w:r>
                                    <w:rPr>
                                      <w:spacing w:val="10"/>
                                      <w:sz w:val="18"/>
                                      <w:szCs w:val="18"/>
                                    </w:rPr>
                                    <w:t xml:space="preserve"> </w:t>
                                  </w:r>
                                  <w:r>
                                    <w:rPr>
                                      <w:w w:val="84"/>
                                      <w:sz w:val="18"/>
                                      <w:szCs w:val="18"/>
                                    </w:rPr>
                                    <w:t>if</w:t>
                                  </w:r>
                                  <w:r>
                                    <w:rPr>
                                      <w:spacing w:val="15"/>
                                      <w:w w:val="84"/>
                                      <w:sz w:val="18"/>
                                      <w:szCs w:val="18"/>
                                    </w:rPr>
                                    <w:t xml:space="preserve"> </w:t>
                                  </w:r>
                                  <w:r>
                                    <w:rPr>
                                      <w:spacing w:val="3"/>
                                      <w:w w:val="115"/>
                                      <w:sz w:val="18"/>
                                      <w:szCs w:val="18"/>
                                    </w:rPr>
                                    <w:t>a</w:t>
                                  </w:r>
                                  <w:r>
                                    <w:rPr>
                                      <w:w w:val="115"/>
                                      <w:sz w:val="18"/>
                                      <w:szCs w:val="18"/>
                                    </w:rPr>
                                    <w:t>ny</w:t>
                                  </w:r>
                                  <w:r>
                                    <w:rPr>
                                      <w:spacing w:val="-2"/>
                                      <w:w w:val="115"/>
                                      <w:sz w:val="18"/>
                                      <w:szCs w:val="18"/>
                                    </w:rPr>
                                    <w:t xml:space="preserve"> </w:t>
                                  </w:r>
                                  <w:r>
                                    <w:rPr>
                                      <w:spacing w:val="3"/>
                                      <w:w w:val="103"/>
                                      <w:sz w:val="18"/>
                                      <w:szCs w:val="18"/>
                                    </w:rPr>
                                    <w:t>r</w:t>
                                  </w:r>
                                  <w:r>
                                    <w:rPr>
                                      <w:w w:val="130"/>
                                      <w:sz w:val="18"/>
                                      <w:szCs w:val="18"/>
                                    </w:rPr>
                                    <w:t>e</w:t>
                                  </w:r>
                                  <w:r>
                                    <w:rPr>
                                      <w:spacing w:val="2"/>
                                      <w:w w:val="117"/>
                                      <w:sz w:val="18"/>
                                      <w:szCs w:val="18"/>
                                    </w:rPr>
                                    <w:t>c</w:t>
                                  </w:r>
                                  <w:r>
                                    <w:rPr>
                                      <w:spacing w:val="-1"/>
                                      <w:w w:val="115"/>
                                      <w:sz w:val="18"/>
                                      <w:szCs w:val="18"/>
                                    </w:rPr>
                                    <w:t>o</w:t>
                                  </w:r>
                                  <w:r>
                                    <w:rPr>
                                      <w:spacing w:val="3"/>
                                      <w:w w:val="103"/>
                                      <w:sz w:val="18"/>
                                      <w:szCs w:val="18"/>
                                    </w:rPr>
                                    <w:t>r</w:t>
                                  </w:r>
                                  <w:r>
                                    <w:rPr>
                                      <w:w w:val="115"/>
                                      <w:sz w:val="18"/>
                                      <w:szCs w:val="18"/>
                                    </w:rPr>
                                    <w:t xml:space="preserve">d </w:t>
                                  </w:r>
                                  <w:r>
                                    <w:rPr>
                                      <w:w w:val="117"/>
                                      <w:sz w:val="18"/>
                                      <w:szCs w:val="18"/>
                                    </w:rPr>
                                    <w:t>the</w:t>
                                  </w:r>
                                  <w:r>
                                    <w:rPr>
                                      <w:spacing w:val="1"/>
                                      <w:w w:val="117"/>
                                      <w:sz w:val="18"/>
                                      <w:szCs w:val="18"/>
                                    </w:rPr>
                                    <w:t xml:space="preserve"> </w:t>
                                  </w:r>
                                  <w:r>
                                    <w:rPr>
                                      <w:w w:val="103"/>
                                      <w:sz w:val="18"/>
                                      <w:szCs w:val="18"/>
                                    </w:rPr>
                                    <w:t>r</w:t>
                                  </w:r>
                                  <w:r>
                                    <w:rPr>
                                      <w:spacing w:val="4"/>
                                      <w:w w:val="130"/>
                                      <w:sz w:val="18"/>
                                      <w:szCs w:val="18"/>
                                    </w:rPr>
                                    <w:t>e</w:t>
                                  </w:r>
                                  <w:r>
                                    <w:rPr>
                                      <w:spacing w:val="-4"/>
                                      <w:w w:val="133"/>
                                      <w:sz w:val="18"/>
                                      <w:szCs w:val="18"/>
                                    </w:rPr>
                                    <w:t>s</w:t>
                                  </w:r>
                                  <w:r>
                                    <w:rPr>
                                      <w:spacing w:val="3"/>
                                      <w:w w:val="115"/>
                                      <w:sz w:val="18"/>
                                      <w:szCs w:val="18"/>
                                    </w:rPr>
                                    <w:t>u</w:t>
                                  </w:r>
                                  <w:r>
                                    <w:rPr>
                                      <w:w w:val="83"/>
                                      <w:sz w:val="18"/>
                                      <w:szCs w:val="18"/>
                                    </w:rPr>
                                    <w:t>l</w:t>
                                  </w:r>
                                  <w:r>
                                    <w:rPr>
                                      <w:w w:val="103"/>
                                      <w:sz w:val="18"/>
                                      <w:szCs w:val="18"/>
                                    </w:rPr>
                                    <w:t>t</w:t>
                                  </w:r>
                                  <w:r>
                                    <w:rPr>
                                      <w:w w:val="133"/>
                                      <w:sz w:val="18"/>
                                      <w:szCs w:val="18"/>
                                    </w:rPr>
                                    <w:t>s</w:t>
                                  </w:r>
                                  <w:r>
                                    <w:rPr>
                                      <w:spacing w:val="7"/>
                                      <w:sz w:val="18"/>
                                      <w:szCs w:val="18"/>
                                    </w:rPr>
                                    <w:t xml:space="preserve"> </w:t>
                                  </w:r>
                                  <w:r>
                                    <w:rPr>
                                      <w:w w:val="115"/>
                                      <w:sz w:val="18"/>
                                      <w:szCs w:val="18"/>
                                    </w:rPr>
                                    <w:t>o</w:t>
                                  </w:r>
                                  <w:r>
                                    <w:rPr>
                                      <w:w w:val="86"/>
                                      <w:sz w:val="18"/>
                                      <w:szCs w:val="18"/>
                                    </w:rPr>
                                    <w:t>f</w:t>
                                  </w:r>
                                </w:p>
                                <w:p w:rsidR="00E5038E" w:rsidRDefault="00E5038E">
                                  <w:pPr>
                                    <w:spacing w:line="247" w:lineRule="auto"/>
                                    <w:ind w:left="95" w:right="1038"/>
                                    <w:rPr>
                                      <w:sz w:val="18"/>
                                      <w:szCs w:val="18"/>
                                    </w:rPr>
                                  </w:pPr>
                                  <w:r>
                                    <w:rPr>
                                      <w:spacing w:val="3"/>
                                      <w:w w:val="115"/>
                                      <w:sz w:val="18"/>
                                      <w:szCs w:val="18"/>
                                    </w:rPr>
                                    <w:t>p</w:t>
                                  </w:r>
                                  <w:r>
                                    <w:rPr>
                                      <w:spacing w:val="-1"/>
                                      <w:w w:val="130"/>
                                      <w:sz w:val="18"/>
                                      <w:szCs w:val="18"/>
                                    </w:rPr>
                                    <w:t>a</w:t>
                                  </w:r>
                                  <w:r>
                                    <w:rPr>
                                      <w:w w:val="103"/>
                                      <w:sz w:val="18"/>
                                      <w:szCs w:val="18"/>
                                    </w:rPr>
                                    <w:t>rt</w:t>
                                  </w:r>
                                  <w:r>
                                    <w:rPr>
                                      <w:spacing w:val="1"/>
                                      <w:w w:val="83"/>
                                      <w:sz w:val="18"/>
                                      <w:szCs w:val="18"/>
                                    </w:rPr>
                                    <w:t>i</w:t>
                                  </w:r>
                                  <w:r>
                                    <w:rPr>
                                      <w:spacing w:val="-2"/>
                                      <w:w w:val="117"/>
                                      <w:sz w:val="18"/>
                                      <w:szCs w:val="18"/>
                                    </w:rPr>
                                    <w:t>c</w:t>
                                  </w:r>
                                  <w:r>
                                    <w:rPr>
                                      <w:spacing w:val="3"/>
                                      <w:w w:val="115"/>
                                      <w:sz w:val="18"/>
                                      <w:szCs w:val="18"/>
                                    </w:rPr>
                                    <w:t>u</w:t>
                                  </w:r>
                                  <w:r>
                                    <w:rPr>
                                      <w:spacing w:val="-2"/>
                                      <w:w w:val="83"/>
                                      <w:sz w:val="18"/>
                                      <w:szCs w:val="18"/>
                                    </w:rPr>
                                    <w:t>l</w:t>
                                  </w:r>
                                  <w:r>
                                    <w:rPr>
                                      <w:spacing w:val="3"/>
                                      <w:w w:val="130"/>
                                      <w:sz w:val="18"/>
                                      <w:szCs w:val="18"/>
                                    </w:rPr>
                                    <w:t>a</w:t>
                                  </w:r>
                                  <w:r>
                                    <w:rPr>
                                      <w:w w:val="103"/>
                                      <w:sz w:val="18"/>
                                      <w:szCs w:val="18"/>
                                    </w:rPr>
                                    <w:t>r</w:t>
                                  </w:r>
                                  <w:r>
                                    <w:rPr>
                                      <w:spacing w:val="7"/>
                                      <w:sz w:val="18"/>
                                      <w:szCs w:val="18"/>
                                    </w:rPr>
                                    <w:t xml:space="preserve"> </w:t>
                                  </w:r>
                                  <w:r>
                                    <w:rPr>
                                      <w:w w:val="83"/>
                                      <w:sz w:val="18"/>
                                      <w:szCs w:val="18"/>
                                    </w:rPr>
                                    <w:t>i</w:t>
                                  </w:r>
                                  <w:r>
                                    <w:rPr>
                                      <w:w w:val="115"/>
                                      <w:sz w:val="18"/>
                                      <w:szCs w:val="18"/>
                                    </w:rPr>
                                    <w:t>n</w:t>
                                  </w:r>
                                  <w:r>
                                    <w:rPr>
                                      <w:spacing w:val="2"/>
                                      <w:w w:val="133"/>
                                      <w:sz w:val="18"/>
                                      <w:szCs w:val="18"/>
                                    </w:rPr>
                                    <w:t>s</w:t>
                                  </w:r>
                                  <w:r>
                                    <w:rPr>
                                      <w:spacing w:val="-1"/>
                                      <w:w w:val="115"/>
                                      <w:sz w:val="18"/>
                                      <w:szCs w:val="18"/>
                                    </w:rPr>
                                    <w:t>p</w:t>
                                  </w:r>
                                  <w:r>
                                    <w:rPr>
                                      <w:spacing w:val="4"/>
                                      <w:w w:val="130"/>
                                      <w:sz w:val="18"/>
                                      <w:szCs w:val="18"/>
                                    </w:rPr>
                                    <w:t>e</w:t>
                                  </w:r>
                                  <w:r>
                                    <w:rPr>
                                      <w:spacing w:val="-2"/>
                                      <w:w w:val="117"/>
                                      <w:sz w:val="18"/>
                                      <w:szCs w:val="18"/>
                                    </w:rPr>
                                    <w:t>c</w:t>
                                  </w:r>
                                  <w:r>
                                    <w:rPr>
                                      <w:w w:val="103"/>
                                      <w:sz w:val="18"/>
                                      <w:szCs w:val="18"/>
                                    </w:rPr>
                                    <w:t>t</w:t>
                                  </w:r>
                                  <w:r>
                                    <w:rPr>
                                      <w:spacing w:val="1"/>
                                      <w:w w:val="83"/>
                                      <w:sz w:val="18"/>
                                      <w:szCs w:val="18"/>
                                    </w:rPr>
                                    <w:t>i</w:t>
                                  </w:r>
                                  <w:r>
                                    <w:rPr>
                                      <w:spacing w:val="-1"/>
                                      <w:w w:val="115"/>
                                      <w:sz w:val="18"/>
                                      <w:szCs w:val="18"/>
                                    </w:rPr>
                                    <w:t>o</w:t>
                                  </w:r>
                                  <w:r>
                                    <w:rPr>
                                      <w:spacing w:val="3"/>
                                      <w:w w:val="115"/>
                                      <w:sz w:val="18"/>
                                      <w:szCs w:val="18"/>
                                    </w:rPr>
                                    <w:t>n</w:t>
                                  </w:r>
                                  <w:r>
                                    <w:rPr>
                                      <w:w w:val="133"/>
                                      <w:sz w:val="18"/>
                                      <w:szCs w:val="18"/>
                                    </w:rPr>
                                    <w:t>s</w:t>
                                  </w:r>
                                  <w:r>
                                    <w:rPr>
                                      <w:spacing w:val="5"/>
                                      <w:sz w:val="18"/>
                                      <w:szCs w:val="18"/>
                                    </w:rPr>
                                    <w:t xml:space="preserve"> </w:t>
                                  </w:r>
                                  <w:r>
                                    <w:rPr>
                                      <w:spacing w:val="3"/>
                                      <w:w w:val="130"/>
                                      <w:sz w:val="18"/>
                                      <w:szCs w:val="18"/>
                                    </w:rPr>
                                    <w:t>a</w:t>
                                  </w:r>
                                  <w:r>
                                    <w:rPr>
                                      <w:w w:val="115"/>
                                      <w:sz w:val="18"/>
                                      <w:szCs w:val="18"/>
                                    </w:rPr>
                                    <w:t>p</w:t>
                                  </w:r>
                                  <w:r>
                                    <w:rPr>
                                      <w:spacing w:val="3"/>
                                      <w:w w:val="115"/>
                                      <w:sz w:val="18"/>
                                      <w:szCs w:val="18"/>
                                    </w:rPr>
                                    <w:t>p</w:t>
                                  </w:r>
                                  <w:r>
                                    <w:rPr>
                                      <w:w w:val="83"/>
                                      <w:sz w:val="18"/>
                                      <w:szCs w:val="18"/>
                                    </w:rPr>
                                    <w:t>l</w:t>
                                  </w:r>
                                  <w:r>
                                    <w:rPr>
                                      <w:spacing w:val="-2"/>
                                      <w:w w:val="83"/>
                                      <w:sz w:val="18"/>
                                      <w:szCs w:val="18"/>
                                    </w:rPr>
                                    <w:t>i</w:t>
                                  </w:r>
                                  <w:r>
                                    <w:rPr>
                                      <w:spacing w:val="3"/>
                                      <w:w w:val="130"/>
                                      <w:sz w:val="18"/>
                                      <w:szCs w:val="18"/>
                                    </w:rPr>
                                    <w:t>e</w:t>
                                  </w:r>
                                  <w:r>
                                    <w:rPr>
                                      <w:w w:val="115"/>
                                      <w:sz w:val="18"/>
                                      <w:szCs w:val="18"/>
                                    </w:rPr>
                                    <w:t xml:space="preserve">d </w:t>
                                  </w:r>
                                  <w:r>
                                    <w:rPr>
                                      <w:w w:val="133"/>
                                      <w:sz w:val="18"/>
                                      <w:szCs w:val="18"/>
                                    </w:rPr>
                                    <w:t>s</w:t>
                                  </w:r>
                                  <w:r>
                                    <w:rPr>
                                      <w:spacing w:val="-1"/>
                                      <w:w w:val="130"/>
                                      <w:sz w:val="18"/>
                                      <w:szCs w:val="18"/>
                                    </w:rPr>
                                    <w:t>e</w:t>
                                  </w:r>
                                  <w:r>
                                    <w:rPr>
                                      <w:spacing w:val="3"/>
                                      <w:w w:val="115"/>
                                      <w:sz w:val="18"/>
                                      <w:szCs w:val="18"/>
                                    </w:rPr>
                                    <w:t>p</w:t>
                                  </w:r>
                                  <w:r>
                                    <w:rPr>
                                      <w:w w:val="130"/>
                                      <w:sz w:val="18"/>
                                      <w:szCs w:val="18"/>
                                    </w:rPr>
                                    <w:t>a</w:t>
                                  </w:r>
                                  <w:r>
                                    <w:rPr>
                                      <w:spacing w:val="1"/>
                                      <w:w w:val="103"/>
                                      <w:sz w:val="18"/>
                                      <w:szCs w:val="18"/>
                                    </w:rPr>
                                    <w:t>r</w:t>
                                  </w:r>
                                  <w:r>
                                    <w:rPr>
                                      <w:spacing w:val="-1"/>
                                      <w:w w:val="130"/>
                                      <w:sz w:val="18"/>
                                      <w:szCs w:val="18"/>
                                    </w:rPr>
                                    <w:t>a</w:t>
                                  </w:r>
                                  <w:r>
                                    <w:rPr>
                                      <w:w w:val="103"/>
                                      <w:sz w:val="18"/>
                                      <w:szCs w:val="18"/>
                                    </w:rPr>
                                    <w:t>t</w:t>
                                  </w:r>
                                  <w:r>
                                    <w:rPr>
                                      <w:spacing w:val="3"/>
                                      <w:w w:val="130"/>
                                      <w:sz w:val="18"/>
                                      <w:szCs w:val="18"/>
                                    </w:rPr>
                                    <w:t>e</w:t>
                                  </w:r>
                                  <w:r>
                                    <w:rPr>
                                      <w:spacing w:val="3"/>
                                      <w:w w:val="83"/>
                                      <w:sz w:val="18"/>
                                      <w:szCs w:val="18"/>
                                    </w:rPr>
                                    <w:t>l</w:t>
                                  </w:r>
                                  <w:r>
                                    <w:rPr>
                                      <w:w w:val="103"/>
                                      <w:sz w:val="18"/>
                                      <w:szCs w:val="18"/>
                                    </w:rPr>
                                    <w:t>y</w:t>
                                  </w:r>
                                </w:p>
                              </w:tc>
                              <w:tc>
                                <w:tcPr>
                                  <w:tcW w:w="1597" w:type="dxa"/>
                                  <w:tcBorders>
                                    <w:top w:val="single" w:sz="4" w:space="0" w:color="000000"/>
                                    <w:left w:val="single" w:sz="4" w:space="0" w:color="000000"/>
                                    <w:bottom w:val="single" w:sz="5" w:space="0" w:color="000000"/>
                                    <w:right w:val="single" w:sz="5" w:space="0" w:color="000000"/>
                                  </w:tcBorders>
                                </w:tcPr>
                                <w:p w:rsidR="00E5038E" w:rsidRDefault="00E5038E"/>
                              </w:tc>
                              <w:tc>
                                <w:tcPr>
                                  <w:tcW w:w="1867" w:type="dxa"/>
                                  <w:tcBorders>
                                    <w:top w:val="single" w:sz="4" w:space="0" w:color="000000"/>
                                    <w:left w:val="single" w:sz="5" w:space="0" w:color="000000"/>
                                    <w:bottom w:val="single" w:sz="5" w:space="0" w:color="000000"/>
                                    <w:right w:val="single" w:sz="5" w:space="0" w:color="000000"/>
                                  </w:tcBorders>
                                </w:tcPr>
                                <w:p w:rsidR="00E5038E" w:rsidRDefault="00E5038E"/>
                              </w:tc>
                              <w:tc>
                                <w:tcPr>
                                  <w:tcW w:w="2678" w:type="dxa"/>
                                  <w:tcBorders>
                                    <w:top w:val="single" w:sz="4" w:space="0" w:color="000000"/>
                                    <w:left w:val="single" w:sz="5" w:space="0" w:color="000000"/>
                                    <w:bottom w:val="single" w:sz="5" w:space="0" w:color="000000"/>
                                    <w:right w:val="single" w:sz="5" w:space="0" w:color="000000"/>
                                  </w:tcBorders>
                                </w:tcPr>
                                <w:p w:rsidR="00E5038E" w:rsidRDefault="00E5038E"/>
                              </w:tc>
                            </w:tr>
                          </w:tbl>
                          <w:p w:rsidR="00E5038E" w:rsidRDefault="00E503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left:0;text-align:left;margin-left:60.55pt;margin-top:12.05pt;width:513.05pt;height:189.75pt;z-index:-5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FjsQIAALI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97"/>
                        <w:gridCol w:w="3599"/>
                        <w:gridCol w:w="1597"/>
                        <w:gridCol w:w="1867"/>
                        <w:gridCol w:w="2678"/>
                      </w:tblGrid>
                      <w:tr w:rsidR="00E5038E">
                        <w:trPr>
                          <w:trHeight w:hRule="exact" w:val="1091"/>
                        </w:trPr>
                        <w:tc>
                          <w:tcPr>
                            <w:tcW w:w="497" w:type="dxa"/>
                            <w:tcBorders>
                              <w:top w:val="single" w:sz="5" w:space="0" w:color="000000"/>
                              <w:left w:val="single" w:sz="5" w:space="0" w:color="000000"/>
                              <w:bottom w:val="single" w:sz="4" w:space="0" w:color="000000"/>
                              <w:right w:val="single" w:sz="5" w:space="0" w:color="000000"/>
                            </w:tcBorders>
                          </w:tcPr>
                          <w:p w:rsidR="00E5038E" w:rsidRDefault="00E5038E">
                            <w:pPr>
                              <w:spacing w:before="3" w:line="250" w:lineRule="auto"/>
                              <w:ind w:left="121" w:right="94" w:firstLine="12"/>
                              <w:rPr>
                                <w:sz w:val="18"/>
                                <w:szCs w:val="18"/>
                              </w:rPr>
                            </w:pPr>
                            <w:r>
                              <w:rPr>
                                <w:spacing w:val="-3"/>
                                <w:w w:val="124"/>
                                <w:sz w:val="18"/>
                                <w:szCs w:val="18"/>
                              </w:rPr>
                              <w:t>S</w:t>
                            </w:r>
                            <w:r>
                              <w:rPr>
                                <w:w w:val="83"/>
                                <w:sz w:val="18"/>
                                <w:szCs w:val="18"/>
                              </w:rPr>
                              <w:t>l</w:t>
                            </w:r>
                            <w:r>
                              <w:rPr>
                                <w:w w:val="115"/>
                                <w:sz w:val="18"/>
                                <w:szCs w:val="18"/>
                              </w:rPr>
                              <w:t xml:space="preserve">. </w:t>
                            </w:r>
                            <w:r>
                              <w:rPr>
                                <w:w w:val="103"/>
                                <w:sz w:val="18"/>
                                <w:szCs w:val="18"/>
                              </w:rPr>
                              <w:t>N</w:t>
                            </w:r>
                            <w:r>
                              <w:rPr>
                                <w:w w:val="115"/>
                                <w:sz w:val="18"/>
                                <w:szCs w:val="18"/>
                              </w:rPr>
                              <w:t>o</w:t>
                            </w:r>
                          </w:p>
                        </w:tc>
                        <w:tc>
                          <w:tcPr>
                            <w:tcW w:w="3599" w:type="dxa"/>
                            <w:tcBorders>
                              <w:top w:val="single" w:sz="9" w:space="0" w:color="000000"/>
                              <w:left w:val="single" w:sz="5" w:space="0" w:color="000000"/>
                              <w:bottom w:val="single" w:sz="4" w:space="0" w:color="000000"/>
                              <w:right w:val="single" w:sz="4" w:space="0" w:color="000000"/>
                            </w:tcBorders>
                          </w:tcPr>
                          <w:p w:rsidR="00E5038E" w:rsidRDefault="00E5038E">
                            <w:pPr>
                              <w:spacing w:line="200" w:lineRule="exact"/>
                              <w:ind w:left="1487" w:right="1489"/>
                              <w:jc w:val="center"/>
                              <w:rPr>
                                <w:sz w:val="18"/>
                                <w:szCs w:val="18"/>
                              </w:rPr>
                            </w:pPr>
                            <w:r>
                              <w:rPr>
                                <w:spacing w:val="1"/>
                                <w:w w:val="103"/>
                                <w:sz w:val="18"/>
                                <w:szCs w:val="18"/>
                              </w:rPr>
                              <w:t>H</w:t>
                            </w:r>
                            <w:r>
                              <w:rPr>
                                <w:spacing w:val="-1"/>
                                <w:w w:val="130"/>
                                <w:sz w:val="18"/>
                                <w:szCs w:val="18"/>
                              </w:rPr>
                              <w:t>e</w:t>
                            </w:r>
                            <w:r>
                              <w:rPr>
                                <w:w w:val="130"/>
                                <w:sz w:val="18"/>
                                <w:szCs w:val="18"/>
                              </w:rPr>
                              <w:t>a</w:t>
                            </w:r>
                            <w:r>
                              <w:rPr>
                                <w:spacing w:val="4"/>
                                <w:w w:val="115"/>
                                <w:sz w:val="18"/>
                                <w:szCs w:val="18"/>
                              </w:rPr>
                              <w:t>d</w:t>
                            </w:r>
                            <w:r>
                              <w:rPr>
                                <w:w w:val="133"/>
                                <w:sz w:val="18"/>
                                <w:szCs w:val="18"/>
                              </w:rPr>
                              <w:t>s</w:t>
                            </w:r>
                          </w:p>
                        </w:tc>
                        <w:tc>
                          <w:tcPr>
                            <w:tcW w:w="1597" w:type="dxa"/>
                            <w:tcBorders>
                              <w:top w:val="single" w:sz="5" w:space="0" w:color="000000"/>
                              <w:left w:val="single" w:sz="4" w:space="0" w:color="000000"/>
                              <w:bottom w:val="single" w:sz="4" w:space="0" w:color="000000"/>
                              <w:right w:val="single" w:sz="5" w:space="0" w:color="000000"/>
                            </w:tcBorders>
                          </w:tcPr>
                          <w:p w:rsidR="00E5038E" w:rsidRDefault="00E5038E">
                            <w:pPr>
                              <w:spacing w:before="3"/>
                              <w:ind w:left="526"/>
                              <w:rPr>
                                <w:sz w:val="18"/>
                                <w:szCs w:val="18"/>
                              </w:rPr>
                            </w:pPr>
                            <w:r>
                              <w:rPr>
                                <w:spacing w:val="3"/>
                                <w:w w:val="112"/>
                                <w:sz w:val="18"/>
                                <w:szCs w:val="18"/>
                              </w:rPr>
                              <w:t>R</w:t>
                            </w:r>
                            <w:r>
                              <w:rPr>
                                <w:spacing w:val="-1"/>
                                <w:w w:val="130"/>
                                <w:sz w:val="18"/>
                                <w:szCs w:val="18"/>
                              </w:rPr>
                              <w:t>e</w:t>
                            </w:r>
                            <w:r>
                              <w:rPr>
                                <w:w w:val="133"/>
                                <w:sz w:val="18"/>
                                <w:szCs w:val="18"/>
                              </w:rPr>
                              <w:t>s</w:t>
                            </w:r>
                            <w:r>
                              <w:rPr>
                                <w:w w:val="115"/>
                                <w:sz w:val="18"/>
                                <w:szCs w:val="18"/>
                              </w:rPr>
                              <w:t>u</w:t>
                            </w:r>
                            <w:r>
                              <w:rPr>
                                <w:spacing w:val="1"/>
                                <w:w w:val="83"/>
                                <w:sz w:val="18"/>
                                <w:szCs w:val="18"/>
                              </w:rPr>
                              <w:t>l</w:t>
                            </w:r>
                            <w:r>
                              <w:rPr>
                                <w:w w:val="103"/>
                                <w:sz w:val="18"/>
                                <w:szCs w:val="18"/>
                              </w:rPr>
                              <w:t>t</w:t>
                            </w:r>
                          </w:p>
                        </w:tc>
                        <w:tc>
                          <w:tcPr>
                            <w:tcW w:w="1867" w:type="dxa"/>
                            <w:tcBorders>
                              <w:top w:val="single" w:sz="5" w:space="0" w:color="000000"/>
                              <w:left w:val="single" w:sz="5" w:space="0" w:color="000000"/>
                              <w:bottom w:val="single" w:sz="4" w:space="0" w:color="000000"/>
                              <w:right w:val="single" w:sz="5" w:space="0" w:color="000000"/>
                            </w:tcBorders>
                          </w:tcPr>
                          <w:p w:rsidR="00E5038E" w:rsidRDefault="00E5038E">
                            <w:pPr>
                              <w:spacing w:before="3"/>
                              <w:ind w:left="515" w:right="516"/>
                              <w:jc w:val="center"/>
                              <w:rPr>
                                <w:sz w:val="18"/>
                                <w:szCs w:val="18"/>
                              </w:rPr>
                            </w:pPr>
                            <w:r>
                              <w:rPr>
                                <w:w w:val="112"/>
                                <w:sz w:val="18"/>
                                <w:szCs w:val="18"/>
                              </w:rPr>
                              <w:t>R</w:t>
                            </w:r>
                            <w:r>
                              <w:rPr>
                                <w:w w:val="130"/>
                                <w:sz w:val="18"/>
                                <w:szCs w:val="18"/>
                              </w:rPr>
                              <w:t>e</w:t>
                            </w:r>
                            <w:r>
                              <w:rPr>
                                <w:spacing w:val="1"/>
                                <w:w w:val="111"/>
                                <w:sz w:val="18"/>
                                <w:szCs w:val="18"/>
                              </w:rPr>
                              <w:t>m</w:t>
                            </w:r>
                            <w:r>
                              <w:rPr>
                                <w:spacing w:val="-1"/>
                                <w:w w:val="130"/>
                                <w:sz w:val="18"/>
                                <w:szCs w:val="18"/>
                              </w:rPr>
                              <w:t>a</w:t>
                            </w:r>
                            <w:r>
                              <w:rPr>
                                <w:w w:val="103"/>
                                <w:sz w:val="18"/>
                                <w:szCs w:val="18"/>
                              </w:rPr>
                              <w:t>r</w:t>
                            </w:r>
                            <w:r>
                              <w:rPr>
                                <w:spacing w:val="6"/>
                                <w:w w:val="103"/>
                                <w:sz w:val="18"/>
                                <w:szCs w:val="18"/>
                              </w:rPr>
                              <w:t>k</w:t>
                            </w:r>
                            <w:r>
                              <w:rPr>
                                <w:w w:val="133"/>
                                <w:sz w:val="18"/>
                                <w:szCs w:val="18"/>
                              </w:rPr>
                              <w:t>s</w:t>
                            </w:r>
                          </w:p>
                          <w:p w:rsidR="00E5038E" w:rsidRDefault="00E5038E">
                            <w:pPr>
                              <w:spacing w:before="9"/>
                              <w:ind w:left="126" w:right="130"/>
                              <w:jc w:val="center"/>
                              <w:rPr>
                                <w:sz w:val="18"/>
                                <w:szCs w:val="18"/>
                              </w:rPr>
                            </w:pPr>
                            <w:r>
                              <w:rPr>
                                <w:w w:val="103"/>
                                <w:sz w:val="18"/>
                                <w:szCs w:val="18"/>
                              </w:rPr>
                              <w:t>(</w:t>
                            </w:r>
                            <w:r>
                              <w:rPr>
                                <w:spacing w:val="-1"/>
                                <w:w w:val="130"/>
                                <w:sz w:val="18"/>
                                <w:szCs w:val="18"/>
                              </w:rPr>
                              <w:t>a</w:t>
                            </w:r>
                            <w:r>
                              <w:rPr>
                                <w:w w:val="117"/>
                                <w:sz w:val="18"/>
                                <w:szCs w:val="18"/>
                              </w:rPr>
                              <w:t>cc</w:t>
                            </w:r>
                            <w:r>
                              <w:rPr>
                                <w:spacing w:val="-1"/>
                                <w:w w:val="130"/>
                                <w:sz w:val="18"/>
                                <w:szCs w:val="18"/>
                              </w:rPr>
                              <w:t>e</w:t>
                            </w:r>
                            <w:r>
                              <w:rPr>
                                <w:spacing w:val="3"/>
                                <w:w w:val="115"/>
                                <w:sz w:val="18"/>
                                <w:szCs w:val="18"/>
                              </w:rPr>
                              <w:t>p</w:t>
                            </w:r>
                            <w:r>
                              <w:rPr>
                                <w:w w:val="103"/>
                                <w:sz w:val="18"/>
                                <w:szCs w:val="18"/>
                              </w:rPr>
                              <w:t>t</w:t>
                            </w:r>
                            <w:r>
                              <w:rPr>
                                <w:w w:val="130"/>
                                <w:sz w:val="18"/>
                                <w:szCs w:val="18"/>
                              </w:rPr>
                              <w:t>a</w:t>
                            </w:r>
                            <w:r>
                              <w:rPr>
                                <w:spacing w:val="4"/>
                                <w:w w:val="115"/>
                                <w:sz w:val="18"/>
                                <w:szCs w:val="18"/>
                              </w:rPr>
                              <w:t>b</w:t>
                            </w:r>
                            <w:r>
                              <w:rPr>
                                <w:spacing w:val="-4"/>
                                <w:w w:val="83"/>
                                <w:sz w:val="18"/>
                                <w:szCs w:val="18"/>
                              </w:rPr>
                              <w:t>l</w:t>
                            </w:r>
                            <w:r>
                              <w:rPr>
                                <w:w w:val="130"/>
                                <w:sz w:val="18"/>
                                <w:szCs w:val="18"/>
                              </w:rPr>
                              <w:t>e</w:t>
                            </w:r>
                            <w:r>
                              <w:rPr>
                                <w:spacing w:val="8"/>
                                <w:sz w:val="18"/>
                                <w:szCs w:val="18"/>
                              </w:rPr>
                              <w:t xml:space="preserve"> </w:t>
                            </w:r>
                            <w:r>
                              <w:rPr>
                                <w:sz w:val="18"/>
                                <w:szCs w:val="18"/>
                              </w:rPr>
                              <w:t>or</w:t>
                            </w:r>
                            <w:r>
                              <w:rPr>
                                <w:spacing w:val="23"/>
                                <w:sz w:val="18"/>
                                <w:szCs w:val="18"/>
                              </w:rPr>
                              <w:t xml:space="preserve"> </w:t>
                            </w:r>
                            <w:r>
                              <w:rPr>
                                <w:spacing w:val="1"/>
                                <w:w w:val="103"/>
                                <w:sz w:val="18"/>
                                <w:szCs w:val="18"/>
                              </w:rPr>
                              <w:t>N</w:t>
                            </w:r>
                            <w:r>
                              <w:rPr>
                                <w:w w:val="115"/>
                                <w:sz w:val="18"/>
                                <w:szCs w:val="18"/>
                              </w:rPr>
                              <w:t>o</w:t>
                            </w:r>
                            <w:r>
                              <w:rPr>
                                <w:w w:val="103"/>
                                <w:sz w:val="18"/>
                                <w:szCs w:val="18"/>
                              </w:rPr>
                              <w:t>t</w:t>
                            </w:r>
                          </w:p>
                        </w:tc>
                        <w:tc>
                          <w:tcPr>
                            <w:tcW w:w="2678" w:type="dxa"/>
                            <w:tcBorders>
                              <w:top w:val="single" w:sz="5" w:space="0" w:color="000000"/>
                              <w:left w:val="single" w:sz="5" w:space="0" w:color="000000"/>
                              <w:bottom w:val="single" w:sz="4" w:space="0" w:color="000000"/>
                              <w:right w:val="single" w:sz="5" w:space="0" w:color="000000"/>
                            </w:tcBorders>
                          </w:tcPr>
                          <w:p w:rsidR="00E5038E" w:rsidRDefault="00E5038E">
                            <w:pPr>
                              <w:spacing w:before="3" w:line="250" w:lineRule="auto"/>
                              <w:ind w:left="245" w:right="251" w:hanging="5"/>
                              <w:jc w:val="center"/>
                              <w:rPr>
                                <w:sz w:val="18"/>
                                <w:szCs w:val="18"/>
                              </w:rPr>
                            </w:pPr>
                            <w:r>
                              <w:rPr>
                                <w:w w:val="124"/>
                                <w:sz w:val="18"/>
                                <w:szCs w:val="18"/>
                              </w:rPr>
                              <w:t>S</w:t>
                            </w:r>
                            <w:r>
                              <w:rPr>
                                <w:spacing w:val="-1"/>
                                <w:w w:val="115"/>
                                <w:sz w:val="18"/>
                                <w:szCs w:val="18"/>
                              </w:rPr>
                              <w:t>u</w:t>
                            </w:r>
                            <w:r>
                              <w:rPr>
                                <w:spacing w:val="3"/>
                                <w:w w:val="115"/>
                                <w:sz w:val="18"/>
                                <w:szCs w:val="18"/>
                              </w:rPr>
                              <w:t>g</w:t>
                            </w:r>
                            <w:r>
                              <w:rPr>
                                <w:spacing w:val="-1"/>
                                <w:w w:val="115"/>
                                <w:sz w:val="18"/>
                                <w:szCs w:val="18"/>
                              </w:rPr>
                              <w:t>g</w:t>
                            </w:r>
                            <w:r>
                              <w:rPr>
                                <w:w w:val="130"/>
                                <w:sz w:val="18"/>
                                <w:szCs w:val="18"/>
                              </w:rPr>
                              <w:t>e</w:t>
                            </w:r>
                            <w:r>
                              <w:rPr>
                                <w:spacing w:val="2"/>
                                <w:w w:val="133"/>
                                <w:sz w:val="18"/>
                                <w:szCs w:val="18"/>
                              </w:rPr>
                              <w:t>s</w:t>
                            </w:r>
                            <w:r>
                              <w:rPr>
                                <w:w w:val="103"/>
                                <w:sz w:val="18"/>
                                <w:szCs w:val="18"/>
                              </w:rPr>
                              <w:t>t</w:t>
                            </w:r>
                            <w:r>
                              <w:rPr>
                                <w:w w:val="83"/>
                                <w:sz w:val="18"/>
                                <w:szCs w:val="18"/>
                              </w:rPr>
                              <w:t>i</w:t>
                            </w:r>
                            <w:r>
                              <w:rPr>
                                <w:w w:val="115"/>
                                <w:sz w:val="18"/>
                                <w:szCs w:val="18"/>
                              </w:rPr>
                              <w:t>o</w:t>
                            </w:r>
                            <w:r>
                              <w:rPr>
                                <w:spacing w:val="3"/>
                                <w:w w:val="115"/>
                                <w:sz w:val="18"/>
                                <w:szCs w:val="18"/>
                              </w:rPr>
                              <w:t>n</w:t>
                            </w:r>
                            <w:r>
                              <w:rPr>
                                <w:w w:val="133"/>
                                <w:sz w:val="18"/>
                                <w:szCs w:val="18"/>
                              </w:rPr>
                              <w:t>s</w:t>
                            </w:r>
                            <w:r>
                              <w:rPr>
                                <w:spacing w:val="5"/>
                                <w:sz w:val="18"/>
                                <w:szCs w:val="18"/>
                              </w:rPr>
                              <w:t xml:space="preserve"> </w:t>
                            </w:r>
                            <w:r>
                              <w:rPr>
                                <w:spacing w:val="1"/>
                                <w:w w:val="103"/>
                                <w:sz w:val="18"/>
                                <w:szCs w:val="18"/>
                              </w:rPr>
                              <w:t>w</w:t>
                            </w:r>
                            <w:r>
                              <w:rPr>
                                <w:w w:val="83"/>
                                <w:sz w:val="18"/>
                                <w:szCs w:val="18"/>
                              </w:rPr>
                              <w:t>i</w:t>
                            </w:r>
                            <w:r>
                              <w:rPr>
                                <w:w w:val="103"/>
                                <w:sz w:val="18"/>
                                <w:szCs w:val="18"/>
                              </w:rPr>
                              <w:t>t</w:t>
                            </w:r>
                            <w:r>
                              <w:rPr>
                                <w:w w:val="115"/>
                                <w:sz w:val="18"/>
                                <w:szCs w:val="18"/>
                              </w:rPr>
                              <w:t>h</w:t>
                            </w:r>
                            <w:r>
                              <w:rPr>
                                <w:spacing w:val="9"/>
                                <w:sz w:val="18"/>
                                <w:szCs w:val="18"/>
                              </w:rPr>
                              <w:t xml:space="preserve"> </w:t>
                            </w:r>
                            <w:r>
                              <w:rPr>
                                <w:w w:val="115"/>
                                <w:sz w:val="18"/>
                                <w:szCs w:val="18"/>
                              </w:rPr>
                              <w:t>n</w:t>
                            </w:r>
                            <w:r>
                              <w:rPr>
                                <w:spacing w:val="-1"/>
                                <w:w w:val="130"/>
                                <w:sz w:val="18"/>
                                <w:szCs w:val="18"/>
                              </w:rPr>
                              <w:t>e</w:t>
                            </w:r>
                            <w:r>
                              <w:rPr>
                                <w:w w:val="103"/>
                                <w:sz w:val="18"/>
                                <w:szCs w:val="18"/>
                              </w:rPr>
                              <w:t>w t</w:t>
                            </w:r>
                            <w:r>
                              <w:rPr>
                                <w:w w:val="130"/>
                                <w:sz w:val="18"/>
                                <w:szCs w:val="18"/>
                              </w:rPr>
                              <w:t>e</w:t>
                            </w:r>
                            <w:r>
                              <w:rPr>
                                <w:spacing w:val="2"/>
                                <w:w w:val="117"/>
                                <w:sz w:val="18"/>
                                <w:szCs w:val="18"/>
                              </w:rPr>
                              <w:t>c</w:t>
                            </w:r>
                            <w:r>
                              <w:rPr>
                                <w:spacing w:val="-1"/>
                                <w:w w:val="115"/>
                                <w:sz w:val="18"/>
                                <w:szCs w:val="18"/>
                              </w:rPr>
                              <w:t>h</w:t>
                            </w:r>
                            <w:r>
                              <w:rPr>
                                <w:w w:val="115"/>
                                <w:sz w:val="18"/>
                                <w:szCs w:val="18"/>
                              </w:rPr>
                              <w:t>no</w:t>
                            </w:r>
                            <w:r>
                              <w:rPr>
                                <w:spacing w:val="1"/>
                                <w:w w:val="83"/>
                                <w:sz w:val="18"/>
                                <w:szCs w:val="18"/>
                              </w:rPr>
                              <w:t>l</w:t>
                            </w:r>
                            <w:r>
                              <w:rPr>
                                <w:w w:val="115"/>
                                <w:sz w:val="18"/>
                                <w:szCs w:val="18"/>
                              </w:rPr>
                              <w:t>o</w:t>
                            </w:r>
                            <w:r>
                              <w:rPr>
                                <w:spacing w:val="3"/>
                                <w:w w:val="115"/>
                                <w:sz w:val="18"/>
                                <w:szCs w:val="18"/>
                              </w:rPr>
                              <w:t>g</w:t>
                            </w:r>
                            <w:r>
                              <w:rPr>
                                <w:spacing w:val="1"/>
                                <w:w w:val="83"/>
                                <w:sz w:val="18"/>
                                <w:szCs w:val="18"/>
                              </w:rPr>
                              <w:t>i</w:t>
                            </w:r>
                            <w:r>
                              <w:rPr>
                                <w:spacing w:val="-2"/>
                                <w:w w:val="117"/>
                                <w:sz w:val="18"/>
                                <w:szCs w:val="18"/>
                              </w:rPr>
                              <w:t>c</w:t>
                            </w:r>
                            <w:r>
                              <w:rPr>
                                <w:spacing w:val="-1"/>
                                <w:w w:val="130"/>
                                <w:sz w:val="18"/>
                                <w:szCs w:val="18"/>
                              </w:rPr>
                              <w:t>a</w:t>
                            </w:r>
                            <w:r>
                              <w:rPr>
                                <w:spacing w:val="1"/>
                                <w:w w:val="83"/>
                                <w:sz w:val="18"/>
                                <w:szCs w:val="18"/>
                              </w:rPr>
                              <w:t>l</w:t>
                            </w:r>
                            <w:r>
                              <w:rPr>
                                <w:spacing w:val="5"/>
                                <w:w w:val="83"/>
                                <w:sz w:val="18"/>
                                <w:szCs w:val="18"/>
                              </w:rPr>
                              <w:t>l</w:t>
                            </w:r>
                            <w:r>
                              <w:rPr>
                                <w:w w:val="103"/>
                                <w:sz w:val="18"/>
                                <w:szCs w:val="18"/>
                              </w:rPr>
                              <w:t>y</w:t>
                            </w:r>
                            <w:r>
                              <w:rPr>
                                <w:spacing w:val="2"/>
                                <w:sz w:val="18"/>
                                <w:szCs w:val="18"/>
                              </w:rPr>
                              <w:t xml:space="preserve"> </w:t>
                            </w:r>
                            <w:r>
                              <w:rPr>
                                <w:spacing w:val="4"/>
                                <w:w w:val="130"/>
                                <w:sz w:val="18"/>
                                <w:szCs w:val="18"/>
                              </w:rPr>
                              <w:t>e</w:t>
                            </w:r>
                            <w:r>
                              <w:rPr>
                                <w:spacing w:val="-1"/>
                                <w:w w:val="115"/>
                                <w:sz w:val="18"/>
                                <w:szCs w:val="18"/>
                              </w:rPr>
                              <w:t>n</w:t>
                            </w:r>
                            <w:r>
                              <w:rPr>
                                <w:w w:val="130"/>
                                <w:sz w:val="18"/>
                                <w:szCs w:val="18"/>
                              </w:rPr>
                              <w:t>e</w:t>
                            </w:r>
                            <w:r>
                              <w:rPr>
                                <w:w w:val="103"/>
                                <w:sz w:val="18"/>
                                <w:szCs w:val="18"/>
                              </w:rPr>
                              <w:t>r</w:t>
                            </w:r>
                            <w:r>
                              <w:rPr>
                                <w:spacing w:val="4"/>
                                <w:w w:val="115"/>
                                <w:sz w:val="18"/>
                                <w:szCs w:val="18"/>
                              </w:rPr>
                              <w:t>g</w:t>
                            </w:r>
                            <w:r>
                              <w:rPr>
                                <w:w w:val="103"/>
                                <w:sz w:val="18"/>
                                <w:szCs w:val="18"/>
                              </w:rPr>
                              <w:t xml:space="preserve">y </w:t>
                            </w:r>
                            <w:r>
                              <w:rPr>
                                <w:spacing w:val="3"/>
                                <w:w w:val="130"/>
                                <w:sz w:val="18"/>
                                <w:szCs w:val="18"/>
                              </w:rPr>
                              <w:t>e</w:t>
                            </w:r>
                            <w:r>
                              <w:rPr>
                                <w:spacing w:val="-3"/>
                                <w:w w:val="86"/>
                                <w:sz w:val="18"/>
                                <w:szCs w:val="18"/>
                              </w:rPr>
                              <w:t>f</w:t>
                            </w:r>
                            <w:r>
                              <w:rPr>
                                <w:spacing w:val="2"/>
                                <w:w w:val="86"/>
                                <w:sz w:val="18"/>
                                <w:szCs w:val="18"/>
                              </w:rPr>
                              <w:t>f</w:t>
                            </w:r>
                            <w:r>
                              <w:rPr>
                                <w:spacing w:val="1"/>
                                <w:w w:val="83"/>
                                <w:sz w:val="18"/>
                                <w:szCs w:val="18"/>
                              </w:rPr>
                              <w:t>i</w:t>
                            </w:r>
                            <w:r>
                              <w:rPr>
                                <w:spacing w:val="-2"/>
                                <w:w w:val="117"/>
                                <w:sz w:val="18"/>
                                <w:szCs w:val="18"/>
                              </w:rPr>
                              <w:t>c</w:t>
                            </w:r>
                            <w:r>
                              <w:rPr>
                                <w:spacing w:val="1"/>
                                <w:w w:val="83"/>
                                <w:sz w:val="18"/>
                                <w:szCs w:val="18"/>
                              </w:rPr>
                              <w:t>i</w:t>
                            </w:r>
                            <w:r>
                              <w:rPr>
                                <w:spacing w:val="-1"/>
                                <w:w w:val="130"/>
                                <w:sz w:val="18"/>
                                <w:szCs w:val="18"/>
                              </w:rPr>
                              <w:t>e</w:t>
                            </w:r>
                            <w:r>
                              <w:rPr>
                                <w:w w:val="115"/>
                                <w:sz w:val="18"/>
                                <w:szCs w:val="18"/>
                              </w:rPr>
                              <w:t>n</w:t>
                            </w:r>
                            <w:r>
                              <w:rPr>
                                <w:w w:val="103"/>
                                <w:sz w:val="18"/>
                                <w:szCs w:val="18"/>
                              </w:rPr>
                              <w:t>t</w:t>
                            </w:r>
                            <w:r>
                              <w:rPr>
                                <w:w w:val="115"/>
                                <w:sz w:val="18"/>
                                <w:szCs w:val="18"/>
                              </w:rPr>
                              <w:t>,</w:t>
                            </w:r>
                            <w:r>
                              <w:rPr>
                                <w:spacing w:val="8"/>
                                <w:sz w:val="18"/>
                                <w:szCs w:val="18"/>
                              </w:rPr>
                              <w:t xml:space="preserve"> </w:t>
                            </w:r>
                            <w:r>
                              <w:rPr>
                                <w:spacing w:val="3"/>
                                <w:w w:val="130"/>
                                <w:sz w:val="18"/>
                                <w:szCs w:val="18"/>
                              </w:rPr>
                              <w:t>e</w:t>
                            </w:r>
                            <w:r>
                              <w:rPr>
                                <w:w w:val="115"/>
                                <w:sz w:val="18"/>
                                <w:szCs w:val="18"/>
                              </w:rPr>
                              <w:t>n</w:t>
                            </w:r>
                            <w:r>
                              <w:rPr>
                                <w:spacing w:val="-2"/>
                                <w:w w:val="103"/>
                                <w:sz w:val="18"/>
                                <w:szCs w:val="18"/>
                              </w:rPr>
                              <w:t>v</w:t>
                            </w:r>
                            <w:r>
                              <w:rPr>
                                <w:w w:val="83"/>
                                <w:sz w:val="18"/>
                                <w:szCs w:val="18"/>
                              </w:rPr>
                              <w:t>i</w:t>
                            </w:r>
                            <w:r>
                              <w:rPr>
                                <w:spacing w:val="5"/>
                                <w:w w:val="103"/>
                                <w:sz w:val="18"/>
                                <w:szCs w:val="18"/>
                              </w:rPr>
                              <w:t>r</w:t>
                            </w:r>
                            <w:r>
                              <w:rPr>
                                <w:spacing w:val="-1"/>
                                <w:w w:val="115"/>
                                <w:sz w:val="18"/>
                                <w:szCs w:val="18"/>
                              </w:rPr>
                              <w:t>on</w:t>
                            </w:r>
                            <w:r>
                              <w:rPr>
                                <w:spacing w:val="3"/>
                                <w:w w:val="111"/>
                                <w:sz w:val="18"/>
                                <w:szCs w:val="18"/>
                              </w:rPr>
                              <w:t>m</w:t>
                            </w:r>
                            <w:r>
                              <w:rPr>
                                <w:spacing w:val="-1"/>
                                <w:w w:val="130"/>
                                <w:sz w:val="18"/>
                                <w:szCs w:val="18"/>
                              </w:rPr>
                              <w:t>e</w:t>
                            </w:r>
                            <w:r>
                              <w:rPr>
                                <w:w w:val="115"/>
                                <w:sz w:val="18"/>
                                <w:szCs w:val="18"/>
                              </w:rPr>
                              <w:t>n</w:t>
                            </w:r>
                            <w:r>
                              <w:rPr>
                                <w:w w:val="103"/>
                                <w:sz w:val="18"/>
                                <w:szCs w:val="18"/>
                              </w:rPr>
                              <w:t xml:space="preserve">t </w:t>
                            </w:r>
                            <w:r>
                              <w:rPr>
                                <w:w w:val="86"/>
                                <w:sz w:val="18"/>
                                <w:szCs w:val="18"/>
                              </w:rPr>
                              <w:t>f</w:t>
                            </w:r>
                            <w:r>
                              <w:rPr>
                                <w:spacing w:val="1"/>
                                <w:w w:val="103"/>
                                <w:sz w:val="18"/>
                                <w:szCs w:val="18"/>
                              </w:rPr>
                              <w:t>r</w:t>
                            </w:r>
                            <w:r>
                              <w:rPr>
                                <w:w w:val="83"/>
                                <w:sz w:val="18"/>
                                <w:szCs w:val="18"/>
                              </w:rPr>
                              <w:t>i</w:t>
                            </w:r>
                            <w:r>
                              <w:rPr>
                                <w:spacing w:val="-1"/>
                                <w:w w:val="130"/>
                                <w:sz w:val="18"/>
                                <w:szCs w:val="18"/>
                              </w:rPr>
                              <w:t>e</w:t>
                            </w:r>
                            <w:r>
                              <w:rPr>
                                <w:spacing w:val="-1"/>
                                <w:w w:val="115"/>
                                <w:sz w:val="18"/>
                                <w:szCs w:val="18"/>
                              </w:rPr>
                              <w:t>n</w:t>
                            </w:r>
                            <w:r>
                              <w:rPr>
                                <w:spacing w:val="4"/>
                                <w:w w:val="115"/>
                                <w:sz w:val="18"/>
                                <w:szCs w:val="18"/>
                              </w:rPr>
                              <w:t>d</w:t>
                            </w:r>
                            <w:r>
                              <w:rPr>
                                <w:spacing w:val="1"/>
                                <w:w w:val="83"/>
                                <w:sz w:val="18"/>
                                <w:szCs w:val="18"/>
                              </w:rPr>
                              <w:t>l</w:t>
                            </w:r>
                            <w:r>
                              <w:rPr>
                                <w:spacing w:val="-2"/>
                                <w:w w:val="103"/>
                                <w:sz w:val="18"/>
                                <w:szCs w:val="18"/>
                              </w:rPr>
                              <w:t>y</w:t>
                            </w:r>
                            <w:r>
                              <w:rPr>
                                <w:w w:val="115"/>
                                <w:sz w:val="18"/>
                                <w:szCs w:val="18"/>
                              </w:rPr>
                              <w:t>,</w:t>
                            </w:r>
                            <w:r>
                              <w:rPr>
                                <w:spacing w:val="7"/>
                                <w:sz w:val="18"/>
                                <w:szCs w:val="18"/>
                              </w:rPr>
                              <w:t xml:space="preserve"> </w:t>
                            </w:r>
                            <w:r>
                              <w:rPr>
                                <w:w w:val="117"/>
                                <w:sz w:val="18"/>
                                <w:szCs w:val="18"/>
                              </w:rPr>
                              <w:t>c</w:t>
                            </w:r>
                            <w:r>
                              <w:rPr>
                                <w:spacing w:val="3"/>
                                <w:w w:val="117"/>
                                <w:sz w:val="18"/>
                                <w:szCs w:val="18"/>
                              </w:rPr>
                              <w:t>o</w:t>
                            </w:r>
                            <w:r>
                              <w:rPr>
                                <w:w w:val="117"/>
                                <w:sz w:val="18"/>
                                <w:szCs w:val="18"/>
                              </w:rPr>
                              <w:t xml:space="preserve">st </w:t>
                            </w:r>
                            <w:r>
                              <w:rPr>
                                <w:spacing w:val="3"/>
                                <w:w w:val="115"/>
                                <w:sz w:val="18"/>
                                <w:szCs w:val="18"/>
                              </w:rPr>
                              <w:t>b</w:t>
                            </w:r>
                            <w:r>
                              <w:rPr>
                                <w:spacing w:val="-1"/>
                                <w:w w:val="130"/>
                                <w:sz w:val="18"/>
                                <w:szCs w:val="18"/>
                              </w:rPr>
                              <w:t>e</w:t>
                            </w:r>
                            <w:r>
                              <w:rPr>
                                <w:spacing w:val="-1"/>
                                <w:w w:val="115"/>
                                <w:sz w:val="18"/>
                                <w:szCs w:val="18"/>
                              </w:rPr>
                              <w:t>n</w:t>
                            </w:r>
                            <w:r>
                              <w:rPr>
                                <w:spacing w:val="4"/>
                                <w:w w:val="130"/>
                                <w:sz w:val="18"/>
                                <w:szCs w:val="18"/>
                              </w:rPr>
                              <w:t>e</w:t>
                            </w:r>
                            <w:r>
                              <w:rPr>
                                <w:spacing w:val="-1"/>
                                <w:w w:val="86"/>
                                <w:sz w:val="18"/>
                                <w:szCs w:val="18"/>
                              </w:rPr>
                              <w:t>f</w:t>
                            </w:r>
                            <w:r>
                              <w:rPr>
                                <w:w w:val="83"/>
                                <w:sz w:val="18"/>
                                <w:szCs w:val="18"/>
                              </w:rPr>
                              <w:t>i</w:t>
                            </w:r>
                            <w:r>
                              <w:rPr>
                                <w:spacing w:val="2"/>
                                <w:w w:val="103"/>
                                <w:sz w:val="18"/>
                                <w:szCs w:val="18"/>
                              </w:rPr>
                              <w:t>t</w:t>
                            </w:r>
                            <w:r>
                              <w:rPr>
                                <w:spacing w:val="-1"/>
                                <w:w w:val="130"/>
                                <w:sz w:val="18"/>
                                <w:szCs w:val="18"/>
                              </w:rPr>
                              <w:t>e</w:t>
                            </w:r>
                            <w:r>
                              <w:rPr>
                                <w:w w:val="115"/>
                                <w:sz w:val="18"/>
                                <w:szCs w:val="18"/>
                              </w:rPr>
                              <w:t>d</w:t>
                            </w:r>
                            <w:r>
                              <w:rPr>
                                <w:spacing w:val="8"/>
                                <w:sz w:val="18"/>
                                <w:szCs w:val="18"/>
                              </w:rPr>
                              <w:t xml:space="preserve"> </w:t>
                            </w:r>
                            <w:r>
                              <w:rPr>
                                <w:w w:val="130"/>
                                <w:sz w:val="18"/>
                                <w:szCs w:val="18"/>
                              </w:rPr>
                              <w:t>a</w:t>
                            </w:r>
                            <w:r>
                              <w:rPr>
                                <w:w w:val="83"/>
                                <w:sz w:val="18"/>
                                <w:szCs w:val="18"/>
                              </w:rPr>
                              <w:t>i</w:t>
                            </w:r>
                            <w:r>
                              <w:rPr>
                                <w:w w:val="103"/>
                                <w:sz w:val="18"/>
                                <w:szCs w:val="18"/>
                              </w:rPr>
                              <w:t xml:space="preserve">r </w:t>
                            </w:r>
                            <w:r>
                              <w:rPr>
                                <w:w w:val="117"/>
                                <w:sz w:val="18"/>
                                <w:szCs w:val="18"/>
                              </w:rPr>
                              <w:t>c</w:t>
                            </w:r>
                            <w:r>
                              <w:rPr>
                                <w:spacing w:val="-1"/>
                                <w:w w:val="115"/>
                                <w:sz w:val="18"/>
                                <w:szCs w:val="18"/>
                              </w:rPr>
                              <w:t>o</w:t>
                            </w:r>
                            <w:r>
                              <w:rPr>
                                <w:spacing w:val="3"/>
                                <w:w w:val="115"/>
                                <w:sz w:val="18"/>
                                <w:szCs w:val="18"/>
                              </w:rPr>
                              <w:t>n</w:t>
                            </w:r>
                            <w:r>
                              <w:rPr>
                                <w:w w:val="115"/>
                                <w:sz w:val="18"/>
                                <w:szCs w:val="18"/>
                              </w:rPr>
                              <w:t>d</w:t>
                            </w:r>
                            <w:r>
                              <w:rPr>
                                <w:spacing w:val="-2"/>
                                <w:w w:val="83"/>
                                <w:sz w:val="18"/>
                                <w:szCs w:val="18"/>
                              </w:rPr>
                              <w:t>i</w:t>
                            </w:r>
                            <w:r>
                              <w:rPr>
                                <w:spacing w:val="4"/>
                                <w:w w:val="103"/>
                                <w:sz w:val="18"/>
                                <w:szCs w:val="18"/>
                              </w:rPr>
                              <w:t>t</w:t>
                            </w:r>
                            <w:r>
                              <w:rPr>
                                <w:spacing w:val="-2"/>
                                <w:w w:val="83"/>
                                <w:sz w:val="18"/>
                                <w:szCs w:val="18"/>
                              </w:rPr>
                              <w:t>i</w:t>
                            </w:r>
                            <w:r>
                              <w:rPr>
                                <w:spacing w:val="3"/>
                                <w:w w:val="115"/>
                                <w:sz w:val="18"/>
                                <w:szCs w:val="18"/>
                              </w:rPr>
                              <w:t>o</w:t>
                            </w:r>
                            <w:r>
                              <w:rPr>
                                <w:spacing w:val="-1"/>
                                <w:w w:val="115"/>
                                <w:sz w:val="18"/>
                                <w:szCs w:val="18"/>
                              </w:rPr>
                              <w:t>n</w:t>
                            </w:r>
                            <w:r>
                              <w:rPr>
                                <w:w w:val="83"/>
                                <w:sz w:val="18"/>
                                <w:szCs w:val="18"/>
                              </w:rPr>
                              <w:t>i</w:t>
                            </w:r>
                            <w:r>
                              <w:rPr>
                                <w:w w:val="115"/>
                                <w:sz w:val="18"/>
                                <w:szCs w:val="18"/>
                              </w:rPr>
                              <w:t>ng</w:t>
                            </w:r>
                            <w:r>
                              <w:rPr>
                                <w:sz w:val="18"/>
                                <w:szCs w:val="18"/>
                              </w:rPr>
                              <w:t xml:space="preserve"> </w:t>
                            </w:r>
                            <w:r>
                              <w:rPr>
                                <w:spacing w:val="17"/>
                                <w:sz w:val="18"/>
                                <w:szCs w:val="18"/>
                              </w:rPr>
                              <w:t xml:space="preserve"> </w:t>
                            </w:r>
                            <w:r>
                              <w:rPr>
                                <w:spacing w:val="2"/>
                                <w:w w:val="133"/>
                                <w:sz w:val="18"/>
                                <w:szCs w:val="18"/>
                              </w:rPr>
                              <w:t>s</w:t>
                            </w:r>
                            <w:r>
                              <w:rPr>
                                <w:spacing w:val="-4"/>
                                <w:w w:val="103"/>
                                <w:sz w:val="18"/>
                                <w:szCs w:val="18"/>
                              </w:rPr>
                              <w:t>y</w:t>
                            </w:r>
                            <w:r>
                              <w:rPr>
                                <w:w w:val="133"/>
                                <w:sz w:val="18"/>
                                <w:szCs w:val="18"/>
                              </w:rPr>
                              <w:t>s</w:t>
                            </w:r>
                            <w:r>
                              <w:rPr>
                                <w:spacing w:val="4"/>
                                <w:w w:val="103"/>
                                <w:sz w:val="18"/>
                                <w:szCs w:val="18"/>
                              </w:rPr>
                              <w:t>t</w:t>
                            </w:r>
                            <w:r>
                              <w:rPr>
                                <w:spacing w:val="-1"/>
                                <w:w w:val="130"/>
                                <w:sz w:val="18"/>
                                <w:szCs w:val="18"/>
                              </w:rPr>
                              <w:t>e</w:t>
                            </w:r>
                            <w:r>
                              <w:rPr>
                                <w:w w:val="111"/>
                                <w:sz w:val="18"/>
                                <w:szCs w:val="18"/>
                              </w:rPr>
                              <w:t>m</w:t>
                            </w:r>
                          </w:p>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1</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spacing w:val="1"/>
                                <w:w w:val="112"/>
                                <w:sz w:val="18"/>
                                <w:szCs w:val="18"/>
                              </w:rPr>
                              <w:t>N</w:t>
                            </w:r>
                            <w:r>
                              <w:rPr>
                                <w:spacing w:val="-1"/>
                                <w:w w:val="112"/>
                                <w:sz w:val="18"/>
                                <w:szCs w:val="18"/>
                              </w:rPr>
                              <w:t>u</w:t>
                            </w:r>
                            <w:r>
                              <w:rPr>
                                <w:spacing w:val="1"/>
                                <w:w w:val="112"/>
                                <w:sz w:val="18"/>
                                <w:szCs w:val="18"/>
                              </w:rPr>
                              <w:t>m</w:t>
                            </w:r>
                            <w:r>
                              <w:rPr>
                                <w:w w:val="112"/>
                                <w:sz w:val="18"/>
                                <w:szCs w:val="18"/>
                              </w:rPr>
                              <w:t>ber</w:t>
                            </w:r>
                            <w:r>
                              <w:rPr>
                                <w:spacing w:val="5"/>
                                <w:w w:val="112"/>
                                <w:sz w:val="18"/>
                                <w:szCs w:val="18"/>
                              </w:rPr>
                              <w:t xml:space="preserve"> </w:t>
                            </w:r>
                            <w:r>
                              <w:rPr>
                                <w:sz w:val="18"/>
                                <w:szCs w:val="18"/>
                              </w:rPr>
                              <w:t xml:space="preserve">of </w:t>
                            </w:r>
                            <w:r>
                              <w:rPr>
                                <w:spacing w:val="20"/>
                                <w:sz w:val="18"/>
                                <w:szCs w:val="18"/>
                              </w:rPr>
                              <w:t xml:space="preserve"> </w:t>
                            </w:r>
                            <w:r>
                              <w:rPr>
                                <w:w w:val="103"/>
                                <w:sz w:val="18"/>
                                <w:szCs w:val="18"/>
                              </w:rPr>
                              <w:t>t</w:t>
                            </w:r>
                            <w:r>
                              <w:rPr>
                                <w:w w:val="130"/>
                                <w:sz w:val="18"/>
                                <w:szCs w:val="18"/>
                              </w:rPr>
                              <w:t>e</w:t>
                            </w:r>
                            <w:r>
                              <w:rPr>
                                <w:w w:val="103"/>
                                <w:sz w:val="18"/>
                                <w:szCs w:val="18"/>
                              </w:rPr>
                              <w:t>r</w:t>
                            </w:r>
                            <w:r>
                              <w:rPr>
                                <w:spacing w:val="3"/>
                                <w:w w:val="111"/>
                                <w:sz w:val="18"/>
                                <w:szCs w:val="18"/>
                              </w:rPr>
                              <w:t>m</w:t>
                            </w:r>
                            <w:r>
                              <w:rPr>
                                <w:spacing w:val="-2"/>
                                <w:w w:val="83"/>
                                <w:sz w:val="18"/>
                                <w:szCs w:val="18"/>
                              </w:rPr>
                              <w:t>i</w:t>
                            </w:r>
                            <w:r>
                              <w:rPr>
                                <w:w w:val="115"/>
                                <w:sz w:val="18"/>
                                <w:szCs w:val="18"/>
                              </w:rPr>
                              <w:t>n</w:t>
                            </w:r>
                            <w:r>
                              <w:rPr>
                                <w:spacing w:val="4"/>
                                <w:w w:val="130"/>
                                <w:sz w:val="18"/>
                                <w:szCs w:val="18"/>
                              </w:rPr>
                              <w:t>a</w:t>
                            </w:r>
                            <w:r>
                              <w:rPr>
                                <w:w w:val="83"/>
                                <w:sz w:val="18"/>
                                <w:szCs w:val="18"/>
                              </w:rPr>
                              <w:t>l</w:t>
                            </w:r>
                            <w:r>
                              <w:rPr>
                                <w:w w:val="133"/>
                                <w:sz w:val="18"/>
                                <w:szCs w:val="18"/>
                              </w:rPr>
                              <w:t>s</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2</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spacing w:val="1"/>
                                <w:w w:val="112"/>
                                <w:sz w:val="18"/>
                                <w:szCs w:val="18"/>
                              </w:rPr>
                              <w:t>N</w:t>
                            </w:r>
                            <w:r>
                              <w:rPr>
                                <w:spacing w:val="-1"/>
                                <w:w w:val="112"/>
                                <w:sz w:val="18"/>
                                <w:szCs w:val="18"/>
                              </w:rPr>
                              <w:t>u</w:t>
                            </w:r>
                            <w:r>
                              <w:rPr>
                                <w:spacing w:val="1"/>
                                <w:w w:val="112"/>
                                <w:sz w:val="18"/>
                                <w:szCs w:val="18"/>
                              </w:rPr>
                              <w:t>m</w:t>
                            </w:r>
                            <w:r>
                              <w:rPr>
                                <w:w w:val="112"/>
                                <w:sz w:val="18"/>
                                <w:szCs w:val="18"/>
                              </w:rPr>
                              <w:t>ber</w:t>
                            </w:r>
                            <w:r>
                              <w:rPr>
                                <w:spacing w:val="5"/>
                                <w:w w:val="112"/>
                                <w:sz w:val="18"/>
                                <w:szCs w:val="18"/>
                              </w:rPr>
                              <w:t xml:space="preserve"> </w:t>
                            </w:r>
                            <w:r>
                              <w:rPr>
                                <w:sz w:val="18"/>
                                <w:szCs w:val="18"/>
                              </w:rPr>
                              <w:t>of</w:t>
                            </w:r>
                            <w:r>
                              <w:rPr>
                                <w:spacing w:val="15"/>
                                <w:sz w:val="18"/>
                                <w:szCs w:val="18"/>
                              </w:rPr>
                              <w:t xml:space="preserve"> </w:t>
                            </w:r>
                            <w:r>
                              <w:rPr>
                                <w:spacing w:val="-1"/>
                                <w:sz w:val="18"/>
                                <w:szCs w:val="18"/>
                              </w:rPr>
                              <w:t>do</w:t>
                            </w:r>
                            <w:r>
                              <w:rPr>
                                <w:spacing w:val="5"/>
                                <w:sz w:val="18"/>
                                <w:szCs w:val="18"/>
                              </w:rPr>
                              <w:t>w</w:t>
                            </w:r>
                            <w:r>
                              <w:rPr>
                                <w:sz w:val="18"/>
                                <w:szCs w:val="18"/>
                              </w:rPr>
                              <w:t xml:space="preserve">n </w:t>
                            </w:r>
                            <w:r>
                              <w:rPr>
                                <w:spacing w:val="3"/>
                                <w:sz w:val="18"/>
                                <w:szCs w:val="18"/>
                              </w:rPr>
                              <w:t xml:space="preserve"> </w:t>
                            </w:r>
                            <w:r>
                              <w:rPr>
                                <w:spacing w:val="2"/>
                                <w:w w:val="117"/>
                                <w:sz w:val="18"/>
                                <w:szCs w:val="18"/>
                              </w:rPr>
                              <w:t>c</w:t>
                            </w:r>
                            <w:r>
                              <w:rPr>
                                <w:w w:val="115"/>
                                <w:sz w:val="18"/>
                                <w:szCs w:val="18"/>
                              </w:rPr>
                              <w:t>o</w:t>
                            </w:r>
                            <w:r>
                              <w:rPr>
                                <w:spacing w:val="-1"/>
                                <w:w w:val="115"/>
                                <w:sz w:val="18"/>
                                <w:szCs w:val="18"/>
                              </w:rPr>
                              <w:t>n</w:t>
                            </w:r>
                            <w:r>
                              <w:rPr>
                                <w:spacing w:val="4"/>
                                <w:w w:val="115"/>
                                <w:sz w:val="18"/>
                                <w:szCs w:val="18"/>
                              </w:rPr>
                              <w:t>d</w:t>
                            </w:r>
                            <w:r>
                              <w:rPr>
                                <w:spacing w:val="-1"/>
                                <w:w w:val="115"/>
                                <w:sz w:val="18"/>
                                <w:szCs w:val="18"/>
                              </w:rPr>
                              <w:t>u</w:t>
                            </w:r>
                            <w:r>
                              <w:rPr>
                                <w:w w:val="117"/>
                                <w:sz w:val="18"/>
                                <w:szCs w:val="18"/>
                              </w:rPr>
                              <w:t>c</w:t>
                            </w:r>
                            <w:r>
                              <w:rPr>
                                <w:w w:val="103"/>
                                <w:sz w:val="18"/>
                                <w:szCs w:val="18"/>
                              </w:rPr>
                              <w:t>t</w:t>
                            </w:r>
                            <w:r>
                              <w:rPr>
                                <w:w w:val="115"/>
                                <w:sz w:val="18"/>
                                <w:szCs w:val="18"/>
                              </w:rPr>
                              <w:t>o</w:t>
                            </w:r>
                            <w:r>
                              <w:rPr>
                                <w:spacing w:val="3"/>
                                <w:w w:val="103"/>
                                <w:sz w:val="18"/>
                                <w:szCs w:val="18"/>
                              </w:rPr>
                              <w:t>r</w:t>
                            </w:r>
                            <w:r>
                              <w:rPr>
                                <w:w w:val="133"/>
                                <w:sz w:val="18"/>
                                <w:szCs w:val="18"/>
                              </w:rPr>
                              <w:t>s</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3</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spacing w:val="1"/>
                                <w:w w:val="112"/>
                                <w:sz w:val="18"/>
                                <w:szCs w:val="18"/>
                              </w:rPr>
                              <w:t>C</w:t>
                            </w:r>
                            <w:r>
                              <w:rPr>
                                <w:spacing w:val="-1"/>
                                <w:w w:val="115"/>
                                <w:sz w:val="18"/>
                                <w:szCs w:val="18"/>
                              </w:rPr>
                              <w:t>on</w:t>
                            </w:r>
                            <w:r>
                              <w:rPr>
                                <w:spacing w:val="4"/>
                                <w:w w:val="103"/>
                                <w:sz w:val="18"/>
                                <w:szCs w:val="18"/>
                              </w:rPr>
                              <w:t>t</w:t>
                            </w:r>
                            <w:r>
                              <w:rPr>
                                <w:w w:val="83"/>
                                <w:sz w:val="18"/>
                                <w:szCs w:val="18"/>
                              </w:rPr>
                              <w:t>i</w:t>
                            </w:r>
                            <w:r>
                              <w:rPr>
                                <w:spacing w:val="-1"/>
                                <w:w w:val="115"/>
                                <w:sz w:val="18"/>
                                <w:szCs w:val="18"/>
                              </w:rPr>
                              <w:t>n</w:t>
                            </w:r>
                            <w:r>
                              <w:rPr>
                                <w:w w:val="115"/>
                                <w:sz w:val="18"/>
                                <w:szCs w:val="18"/>
                              </w:rPr>
                              <w:t>u</w:t>
                            </w:r>
                            <w:r>
                              <w:rPr>
                                <w:w w:val="83"/>
                                <w:sz w:val="18"/>
                                <w:szCs w:val="18"/>
                              </w:rPr>
                              <w:t>i</w:t>
                            </w:r>
                            <w:r>
                              <w:rPr>
                                <w:spacing w:val="6"/>
                                <w:w w:val="103"/>
                                <w:sz w:val="18"/>
                                <w:szCs w:val="18"/>
                              </w:rPr>
                              <w:t>t</w:t>
                            </w:r>
                            <w:r>
                              <w:rPr>
                                <w:w w:val="103"/>
                                <w:sz w:val="18"/>
                                <w:szCs w:val="18"/>
                              </w:rPr>
                              <w:t>y</w:t>
                            </w:r>
                            <w:r>
                              <w:rPr>
                                <w:spacing w:val="4"/>
                                <w:sz w:val="18"/>
                                <w:szCs w:val="18"/>
                              </w:rPr>
                              <w:t xml:space="preserve"> </w:t>
                            </w:r>
                            <w:r>
                              <w:rPr>
                                <w:spacing w:val="-1"/>
                                <w:sz w:val="18"/>
                                <w:szCs w:val="18"/>
                              </w:rPr>
                              <w:t>o</w:t>
                            </w:r>
                            <w:r>
                              <w:rPr>
                                <w:sz w:val="18"/>
                                <w:szCs w:val="18"/>
                              </w:rPr>
                              <w:t>f</w:t>
                            </w:r>
                            <w:r>
                              <w:rPr>
                                <w:spacing w:val="14"/>
                                <w:sz w:val="18"/>
                                <w:szCs w:val="18"/>
                              </w:rPr>
                              <w:t xml:space="preserve"> </w:t>
                            </w:r>
                            <w:r>
                              <w:rPr>
                                <w:w w:val="117"/>
                                <w:sz w:val="18"/>
                                <w:szCs w:val="18"/>
                              </w:rPr>
                              <w:t>c</w:t>
                            </w:r>
                            <w:r>
                              <w:rPr>
                                <w:w w:val="115"/>
                                <w:sz w:val="18"/>
                                <w:szCs w:val="18"/>
                              </w:rPr>
                              <w:t>on</w:t>
                            </w:r>
                            <w:r>
                              <w:rPr>
                                <w:spacing w:val="-1"/>
                                <w:w w:val="115"/>
                                <w:sz w:val="18"/>
                                <w:szCs w:val="18"/>
                              </w:rPr>
                              <w:t>d</w:t>
                            </w:r>
                            <w:r>
                              <w:rPr>
                                <w:spacing w:val="4"/>
                                <w:w w:val="115"/>
                                <w:sz w:val="18"/>
                                <w:szCs w:val="18"/>
                              </w:rPr>
                              <w:t>u</w:t>
                            </w:r>
                            <w:r>
                              <w:rPr>
                                <w:spacing w:val="-2"/>
                                <w:w w:val="117"/>
                                <w:sz w:val="18"/>
                                <w:szCs w:val="18"/>
                              </w:rPr>
                              <w:t>c</w:t>
                            </w:r>
                            <w:r>
                              <w:rPr>
                                <w:spacing w:val="2"/>
                                <w:w w:val="103"/>
                                <w:sz w:val="18"/>
                                <w:szCs w:val="18"/>
                              </w:rPr>
                              <w:t>t</w:t>
                            </w:r>
                            <w:r>
                              <w:rPr>
                                <w:spacing w:val="-1"/>
                                <w:w w:val="115"/>
                                <w:sz w:val="18"/>
                                <w:szCs w:val="18"/>
                              </w:rPr>
                              <w:t>o</w:t>
                            </w:r>
                            <w:r>
                              <w:rPr>
                                <w:w w:val="103"/>
                                <w:sz w:val="18"/>
                                <w:szCs w:val="18"/>
                              </w:rPr>
                              <w:t>r</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4</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spacing w:val="1"/>
                                <w:w w:val="112"/>
                                <w:sz w:val="18"/>
                                <w:szCs w:val="18"/>
                              </w:rPr>
                              <w:t>C</w:t>
                            </w:r>
                            <w:r>
                              <w:rPr>
                                <w:spacing w:val="-1"/>
                                <w:w w:val="115"/>
                                <w:sz w:val="18"/>
                                <w:szCs w:val="18"/>
                              </w:rPr>
                              <w:t>on</w:t>
                            </w:r>
                            <w:r>
                              <w:rPr>
                                <w:spacing w:val="3"/>
                                <w:w w:val="115"/>
                                <w:sz w:val="18"/>
                                <w:szCs w:val="18"/>
                              </w:rPr>
                              <w:t>d</w:t>
                            </w:r>
                            <w:r>
                              <w:rPr>
                                <w:w w:val="83"/>
                                <w:sz w:val="18"/>
                                <w:szCs w:val="18"/>
                              </w:rPr>
                              <w:t>i</w:t>
                            </w:r>
                            <w:r>
                              <w:rPr>
                                <w:w w:val="103"/>
                                <w:sz w:val="18"/>
                                <w:szCs w:val="18"/>
                              </w:rPr>
                              <w:t>t</w:t>
                            </w:r>
                            <w:r>
                              <w:rPr>
                                <w:spacing w:val="1"/>
                                <w:w w:val="83"/>
                                <w:sz w:val="18"/>
                                <w:szCs w:val="18"/>
                              </w:rPr>
                              <w:t>i</w:t>
                            </w:r>
                            <w:r>
                              <w:rPr>
                                <w:spacing w:val="-1"/>
                                <w:w w:val="115"/>
                                <w:sz w:val="18"/>
                                <w:szCs w:val="18"/>
                              </w:rPr>
                              <w:t>o</w:t>
                            </w:r>
                            <w:r>
                              <w:rPr>
                                <w:w w:val="115"/>
                                <w:sz w:val="18"/>
                                <w:szCs w:val="18"/>
                              </w:rPr>
                              <w:t>n</w:t>
                            </w:r>
                            <w:r>
                              <w:rPr>
                                <w:spacing w:val="10"/>
                                <w:sz w:val="18"/>
                                <w:szCs w:val="18"/>
                              </w:rPr>
                              <w:t xml:space="preserve"> </w:t>
                            </w:r>
                            <w:r>
                              <w:rPr>
                                <w:spacing w:val="-1"/>
                                <w:sz w:val="18"/>
                                <w:szCs w:val="18"/>
                              </w:rPr>
                              <w:t>o</w:t>
                            </w:r>
                            <w:r>
                              <w:rPr>
                                <w:sz w:val="18"/>
                                <w:szCs w:val="18"/>
                              </w:rPr>
                              <w:t>f</w:t>
                            </w:r>
                            <w:r>
                              <w:rPr>
                                <w:spacing w:val="12"/>
                                <w:sz w:val="18"/>
                                <w:szCs w:val="18"/>
                              </w:rPr>
                              <w:t xml:space="preserve"> </w:t>
                            </w:r>
                            <w:r>
                              <w:rPr>
                                <w:w w:val="117"/>
                                <w:sz w:val="18"/>
                                <w:szCs w:val="18"/>
                              </w:rPr>
                              <w:t>t</w:t>
                            </w:r>
                            <w:r>
                              <w:rPr>
                                <w:spacing w:val="3"/>
                                <w:w w:val="117"/>
                                <w:sz w:val="18"/>
                                <w:szCs w:val="18"/>
                              </w:rPr>
                              <w:t>h</w:t>
                            </w:r>
                            <w:r>
                              <w:rPr>
                                <w:w w:val="117"/>
                                <w:sz w:val="18"/>
                                <w:szCs w:val="18"/>
                              </w:rPr>
                              <w:t>e</w:t>
                            </w:r>
                            <w:r>
                              <w:rPr>
                                <w:spacing w:val="-1"/>
                                <w:w w:val="117"/>
                                <w:sz w:val="18"/>
                                <w:szCs w:val="18"/>
                              </w:rPr>
                              <w:t xml:space="preserve"> </w:t>
                            </w:r>
                            <w:r>
                              <w:rPr>
                                <w:spacing w:val="1"/>
                                <w:w w:val="83"/>
                                <w:sz w:val="18"/>
                                <w:szCs w:val="18"/>
                              </w:rPr>
                              <w:t>l</w:t>
                            </w:r>
                            <w:r>
                              <w:rPr>
                                <w:w w:val="83"/>
                                <w:sz w:val="18"/>
                                <w:szCs w:val="18"/>
                              </w:rPr>
                              <w:t>i</w:t>
                            </w:r>
                            <w:r>
                              <w:rPr>
                                <w:w w:val="115"/>
                                <w:sz w:val="18"/>
                                <w:szCs w:val="18"/>
                              </w:rPr>
                              <w:t>gh</w:t>
                            </w:r>
                            <w:r>
                              <w:rPr>
                                <w:w w:val="103"/>
                                <w:sz w:val="18"/>
                                <w:szCs w:val="18"/>
                              </w:rPr>
                              <w:t>t</w:t>
                            </w:r>
                            <w:r>
                              <w:rPr>
                                <w:spacing w:val="3"/>
                                <w:w w:val="115"/>
                                <w:sz w:val="18"/>
                                <w:szCs w:val="18"/>
                              </w:rPr>
                              <w:t>n</w:t>
                            </w:r>
                            <w:r>
                              <w:rPr>
                                <w:w w:val="83"/>
                                <w:sz w:val="18"/>
                                <w:szCs w:val="18"/>
                              </w:rPr>
                              <w:t>i</w:t>
                            </w:r>
                            <w:r>
                              <w:rPr>
                                <w:spacing w:val="-1"/>
                                <w:w w:val="115"/>
                                <w:sz w:val="18"/>
                                <w:szCs w:val="18"/>
                              </w:rPr>
                              <w:t>n</w:t>
                            </w:r>
                            <w:r>
                              <w:rPr>
                                <w:w w:val="115"/>
                                <w:sz w:val="18"/>
                                <w:szCs w:val="18"/>
                              </w:rPr>
                              <w:t>g</w:t>
                            </w:r>
                            <w:r>
                              <w:rPr>
                                <w:spacing w:val="9"/>
                                <w:sz w:val="18"/>
                                <w:szCs w:val="18"/>
                              </w:rPr>
                              <w:t xml:space="preserve"> </w:t>
                            </w:r>
                            <w:r>
                              <w:rPr>
                                <w:w w:val="117"/>
                                <w:sz w:val="18"/>
                                <w:szCs w:val="18"/>
                              </w:rPr>
                              <w:t>c</w:t>
                            </w:r>
                            <w:r>
                              <w:rPr>
                                <w:w w:val="115"/>
                                <w:sz w:val="18"/>
                                <w:szCs w:val="18"/>
                              </w:rPr>
                              <w:t>on</w:t>
                            </w:r>
                            <w:r>
                              <w:rPr>
                                <w:spacing w:val="-1"/>
                                <w:w w:val="115"/>
                                <w:sz w:val="18"/>
                                <w:szCs w:val="18"/>
                              </w:rPr>
                              <w:t>d</w:t>
                            </w:r>
                            <w:r>
                              <w:rPr>
                                <w:spacing w:val="3"/>
                                <w:w w:val="115"/>
                                <w:sz w:val="18"/>
                                <w:szCs w:val="18"/>
                              </w:rPr>
                              <w:t>u</w:t>
                            </w:r>
                            <w:r>
                              <w:rPr>
                                <w:w w:val="117"/>
                                <w:sz w:val="18"/>
                                <w:szCs w:val="18"/>
                              </w:rPr>
                              <w:t>c</w:t>
                            </w:r>
                            <w:r>
                              <w:rPr>
                                <w:w w:val="103"/>
                                <w:sz w:val="18"/>
                                <w:szCs w:val="18"/>
                              </w:rPr>
                              <w:t>t</w:t>
                            </w:r>
                            <w:r>
                              <w:rPr>
                                <w:spacing w:val="3"/>
                                <w:w w:val="115"/>
                                <w:sz w:val="18"/>
                                <w:szCs w:val="18"/>
                              </w:rPr>
                              <w:t>o</w:t>
                            </w:r>
                            <w:r>
                              <w:rPr>
                                <w:w w:val="103"/>
                                <w:sz w:val="18"/>
                                <w:szCs w:val="18"/>
                              </w:rPr>
                              <w:t>r</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5</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w w:val="133"/>
                                <w:sz w:val="18"/>
                                <w:szCs w:val="18"/>
                              </w:rPr>
                              <w:t>J</w:t>
                            </w:r>
                            <w:r>
                              <w:rPr>
                                <w:w w:val="115"/>
                                <w:sz w:val="18"/>
                                <w:szCs w:val="18"/>
                              </w:rPr>
                              <w:t>o</w:t>
                            </w:r>
                            <w:r>
                              <w:rPr>
                                <w:w w:val="83"/>
                                <w:sz w:val="18"/>
                                <w:szCs w:val="18"/>
                              </w:rPr>
                              <w:t>i</w:t>
                            </w:r>
                            <w:r>
                              <w:rPr>
                                <w:spacing w:val="-1"/>
                                <w:w w:val="115"/>
                                <w:sz w:val="18"/>
                                <w:szCs w:val="18"/>
                              </w:rPr>
                              <w:t>n</w:t>
                            </w:r>
                            <w:r>
                              <w:rPr>
                                <w:spacing w:val="4"/>
                                <w:w w:val="103"/>
                                <w:sz w:val="18"/>
                                <w:szCs w:val="18"/>
                              </w:rPr>
                              <w:t>t</w:t>
                            </w:r>
                            <w:r>
                              <w:rPr>
                                <w:w w:val="133"/>
                                <w:sz w:val="18"/>
                                <w:szCs w:val="18"/>
                              </w:rPr>
                              <w:t>s</w:t>
                            </w:r>
                            <w:r>
                              <w:rPr>
                                <w:spacing w:val="7"/>
                                <w:sz w:val="18"/>
                                <w:szCs w:val="18"/>
                              </w:rPr>
                              <w:t xml:space="preserve"> </w:t>
                            </w:r>
                            <w:r>
                              <w:rPr>
                                <w:spacing w:val="-2"/>
                                <w:w w:val="117"/>
                                <w:sz w:val="18"/>
                                <w:szCs w:val="18"/>
                              </w:rPr>
                              <w:t>c</w:t>
                            </w:r>
                            <w:r>
                              <w:rPr>
                                <w:w w:val="115"/>
                                <w:sz w:val="18"/>
                                <w:szCs w:val="18"/>
                              </w:rPr>
                              <w:t>o</w:t>
                            </w:r>
                            <w:r>
                              <w:rPr>
                                <w:spacing w:val="3"/>
                                <w:w w:val="115"/>
                                <w:sz w:val="18"/>
                                <w:szCs w:val="18"/>
                              </w:rPr>
                              <w:t>n</w:t>
                            </w:r>
                            <w:r>
                              <w:rPr>
                                <w:spacing w:val="-1"/>
                                <w:w w:val="115"/>
                                <w:sz w:val="18"/>
                                <w:szCs w:val="18"/>
                              </w:rPr>
                              <w:t>d</w:t>
                            </w:r>
                            <w:r>
                              <w:rPr>
                                <w:w w:val="83"/>
                                <w:sz w:val="18"/>
                                <w:szCs w:val="18"/>
                              </w:rPr>
                              <w:t>i</w:t>
                            </w:r>
                            <w:r>
                              <w:rPr>
                                <w:spacing w:val="4"/>
                                <w:w w:val="103"/>
                                <w:sz w:val="18"/>
                                <w:szCs w:val="18"/>
                              </w:rPr>
                              <w:t>t</w:t>
                            </w:r>
                            <w:r>
                              <w:rPr>
                                <w:spacing w:val="-2"/>
                                <w:w w:val="83"/>
                                <w:sz w:val="18"/>
                                <w:szCs w:val="18"/>
                              </w:rPr>
                              <w:t>i</w:t>
                            </w:r>
                            <w:r>
                              <w:rPr>
                                <w:w w:val="115"/>
                                <w:sz w:val="18"/>
                                <w:szCs w:val="18"/>
                              </w:rPr>
                              <w:t>on</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6</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spacing w:val="-2"/>
                                <w:w w:val="103"/>
                                <w:sz w:val="18"/>
                                <w:szCs w:val="18"/>
                              </w:rPr>
                              <w:t>T</w:t>
                            </w:r>
                            <w:r>
                              <w:rPr>
                                <w:spacing w:val="4"/>
                                <w:w w:val="130"/>
                                <w:sz w:val="18"/>
                                <w:szCs w:val="18"/>
                              </w:rPr>
                              <w:t>e</w:t>
                            </w:r>
                            <w:r>
                              <w:rPr>
                                <w:spacing w:val="-2"/>
                                <w:w w:val="133"/>
                                <w:sz w:val="18"/>
                                <w:szCs w:val="18"/>
                              </w:rPr>
                              <w:t>s</w:t>
                            </w:r>
                            <w:r>
                              <w:rPr>
                                <w:spacing w:val="2"/>
                                <w:w w:val="103"/>
                                <w:sz w:val="18"/>
                                <w:szCs w:val="18"/>
                              </w:rPr>
                              <w:t>t</w:t>
                            </w:r>
                            <w:r>
                              <w:rPr>
                                <w:w w:val="83"/>
                                <w:sz w:val="18"/>
                                <w:szCs w:val="18"/>
                              </w:rPr>
                              <w:t>i</w:t>
                            </w:r>
                            <w:r>
                              <w:rPr>
                                <w:spacing w:val="-1"/>
                                <w:w w:val="115"/>
                                <w:sz w:val="18"/>
                                <w:szCs w:val="18"/>
                              </w:rPr>
                              <w:t>n</w:t>
                            </w:r>
                            <w:r>
                              <w:rPr>
                                <w:w w:val="115"/>
                                <w:sz w:val="18"/>
                                <w:szCs w:val="18"/>
                              </w:rPr>
                              <w:t>g</w:t>
                            </w:r>
                            <w:r>
                              <w:rPr>
                                <w:spacing w:val="10"/>
                                <w:sz w:val="18"/>
                                <w:szCs w:val="18"/>
                              </w:rPr>
                              <w:t xml:space="preserve"> </w:t>
                            </w:r>
                            <w:r>
                              <w:rPr>
                                <w:spacing w:val="-1"/>
                                <w:w w:val="115"/>
                                <w:sz w:val="18"/>
                                <w:szCs w:val="18"/>
                              </w:rPr>
                              <w:t>p</w:t>
                            </w:r>
                            <w:r>
                              <w:rPr>
                                <w:w w:val="115"/>
                                <w:sz w:val="18"/>
                                <w:szCs w:val="18"/>
                              </w:rPr>
                              <w:t>o</w:t>
                            </w:r>
                            <w:r>
                              <w:rPr>
                                <w:spacing w:val="1"/>
                                <w:w w:val="83"/>
                                <w:sz w:val="18"/>
                                <w:szCs w:val="18"/>
                              </w:rPr>
                              <w:t>i</w:t>
                            </w:r>
                            <w:r>
                              <w:rPr>
                                <w:spacing w:val="-1"/>
                                <w:w w:val="115"/>
                                <w:sz w:val="18"/>
                                <w:szCs w:val="18"/>
                              </w:rPr>
                              <w:t>n</w:t>
                            </w:r>
                            <w:r>
                              <w:rPr>
                                <w:w w:val="103"/>
                                <w:sz w:val="18"/>
                                <w:szCs w:val="18"/>
                              </w:rPr>
                              <w:t>t</w:t>
                            </w:r>
                            <w:r>
                              <w:rPr>
                                <w:spacing w:val="7"/>
                                <w:sz w:val="18"/>
                                <w:szCs w:val="18"/>
                              </w:rPr>
                              <w:t xml:space="preserve"> </w:t>
                            </w:r>
                            <w:r>
                              <w:rPr>
                                <w:spacing w:val="3"/>
                                <w:sz w:val="18"/>
                                <w:szCs w:val="18"/>
                              </w:rPr>
                              <w:t>o</w:t>
                            </w:r>
                            <w:r>
                              <w:rPr>
                                <w:sz w:val="18"/>
                                <w:szCs w:val="18"/>
                              </w:rPr>
                              <w:t>n</w:t>
                            </w:r>
                            <w:r>
                              <w:rPr>
                                <w:spacing w:val="35"/>
                                <w:sz w:val="18"/>
                                <w:szCs w:val="18"/>
                              </w:rPr>
                              <w:t xml:space="preserve"> </w:t>
                            </w:r>
                            <w:r>
                              <w:rPr>
                                <w:sz w:val="18"/>
                                <w:szCs w:val="18"/>
                              </w:rPr>
                              <w:t>do</w:t>
                            </w:r>
                            <w:r>
                              <w:rPr>
                                <w:spacing w:val="1"/>
                                <w:sz w:val="18"/>
                                <w:szCs w:val="18"/>
                              </w:rPr>
                              <w:t>w</w:t>
                            </w:r>
                            <w:r>
                              <w:rPr>
                                <w:sz w:val="18"/>
                                <w:szCs w:val="18"/>
                              </w:rPr>
                              <w:t xml:space="preserve">n </w:t>
                            </w:r>
                            <w:r>
                              <w:rPr>
                                <w:spacing w:val="7"/>
                                <w:sz w:val="18"/>
                                <w:szCs w:val="18"/>
                              </w:rPr>
                              <w:t xml:space="preserve"> </w:t>
                            </w:r>
                            <w:r>
                              <w:rPr>
                                <w:spacing w:val="2"/>
                                <w:w w:val="117"/>
                                <w:sz w:val="18"/>
                                <w:szCs w:val="18"/>
                              </w:rPr>
                              <w:t>c</w:t>
                            </w:r>
                            <w:r>
                              <w:rPr>
                                <w:spacing w:val="-1"/>
                                <w:w w:val="115"/>
                                <w:sz w:val="18"/>
                                <w:szCs w:val="18"/>
                              </w:rPr>
                              <w:t>on</w:t>
                            </w:r>
                            <w:r>
                              <w:rPr>
                                <w:spacing w:val="3"/>
                                <w:w w:val="115"/>
                                <w:sz w:val="18"/>
                                <w:szCs w:val="18"/>
                              </w:rPr>
                              <w:t>d</w:t>
                            </w:r>
                            <w:r>
                              <w:rPr>
                                <w:w w:val="115"/>
                                <w:sz w:val="18"/>
                                <w:szCs w:val="18"/>
                              </w:rPr>
                              <w:t>u</w:t>
                            </w:r>
                            <w:r>
                              <w:rPr>
                                <w:spacing w:val="-2"/>
                                <w:w w:val="117"/>
                                <w:sz w:val="18"/>
                                <w:szCs w:val="18"/>
                              </w:rPr>
                              <w:t>c</w:t>
                            </w:r>
                            <w:r>
                              <w:rPr>
                                <w:spacing w:val="4"/>
                                <w:w w:val="103"/>
                                <w:sz w:val="18"/>
                                <w:szCs w:val="18"/>
                              </w:rPr>
                              <w:t>t</w:t>
                            </w:r>
                            <w:r>
                              <w:rPr>
                                <w:spacing w:val="-1"/>
                                <w:w w:val="115"/>
                                <w:sz w:val="18"/>
                                <w:szCs w:val="18"/>
                              </w:rPr>
                              <w:t>o</w:t>
                            </w:r>
                            <w:r>
                              <w:rPr>
                                <w:w w:val="103"/>
                                <w:sz w:val="18"/>
                                <w:szCs w:val="18"/>
                              </w:rPr>
                              <w:t>r</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7</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w w:val="113"/>
                                <w:sz w:val="18"/>
                                <w:szCs w:val="18"/>
                              </w:rPr>
                              <w:t>E</w:t>
                            </w:r>
                            <w:r>
                              <w:rPr>
                                <w:spacing w:val="-1"/>
                                <w:w w:val="113"/>
                                <w:sz w:val="18"/>
                                <w:szCs w:val="18"/>
                              </w:rPr>
                              <w:t>a</w:t>
                            </w:r>
                            <w:r>
                              <w:rPr>
                                <w:spacing w:val="3"/>
                                <w:w w:val="113"/>
                                <w:sz w:val="18"/>
                                <w:szCs w:val="18"/>
                              </w:rPr>
                              <w:t>r</w:t>
                            </w:r>
                            <w:r>
                              <w:rPr>
                                <w:spacing w:val="-1"/>
                                <w:w w:val="113"/>
                                <w:sz w:val="18"/>
                                <w:szCs w:val="18"/>
                              </w:rPr>
                              <w:t>t</w:t>
                            </w:r>
                            <w:r>
                              <w:rPr>
                                <w:w w:val="113"/>
                                <w:sz w:val="18"/>
                                <w:szCs w:val="18"/>
                              </w:rPr>
                              <w:t>h</w:t>
                            </w:r>
                            <w:r>
                              <w:rPr>
                                <w:spacing w:val="7"/>
                                <w:w w:val="113"/>
                                <w:sz w:val="18"/>
                                <w:szCs w:val="18"/>
                              </w:rPr>
                              <w:t xml:space="preserve"> </w:t>
                            </w:r>
                            <w:r>
                              <w:rPr>
                                <w:w w:val="113"/>
                                <w:sz w:val="18"/>
                                <w:szCs w:val="18"/>
                              </w:rPr>
                              <w:t>con</w:t>
                            </w:r>
                            <w:r>
                              <w:rPr>
                                <w:spacing w:val="-1"/>
                                <w:w w:val="113"/>
                                <w:sz w:val="18"/>
                                <w:szCs w:val="18"/>
                              </w:rPr>
                              <w:t>d</w:t>
                            </w:r>
                            <w:r>
                              <w:rPr>
                                <w:spacing w:val="3"/>
                                <w:w w:val="113"/>
                                <w:sz w:val="18"/>
                                <w:szCs w:val="18"/>
                              </w:rPr>
                              <w:t>u</w:t>
                            </w:r>
                            <w:r>
                              <w:rPr>
                                <w:w w:val="113"/>
                                <w:sz w:val="18"/>
                                <w:szCs w:val="18"/>
                              </w:rPr>
                              <w:t>c</w:t>
                            </w:r>
                            <w:r>
                              <w:rPr>
                                <w:spacing w:val="2"/>
                                <w:w w:val="113"/>
                                <w:sz w:val="18"/>
                                <w:szCs w:val="18"/>
                              </w:rPr>
                              <w:t>t</w:t>
                            </w:r>
                            <w:r>
                              <w:rPr>
                                <w:spacing w:val="-1"/>
                                <w:w w:val="113"/>
                                <w:sz w:val="18"/>
                                <w:szCs w:val="18"/>
                              </w:rPr>
                              <w:t>o</w:t>
                            </w:r>
                            <w:r>
                              <w:rPr>
                                <w:w w:val="113"/>
                                <w:sz w:val="18"/>
                                <w:szCs w:val="18"/>
                              </w:rPr>
                              <w:t>r</w:t>
                            </w:r>
                            <w:r>
                              <w:rPr>
                                <w:spacing w:val="6"/>
                                <w:w w:val="113"/>
                                <w:sz w:val="18"/>
                                <w:szCs w:val="18"/>
                              </w:rPr>
                              <w:t xml:space="preserve"> </w:t>
                            </w:r>
                            <w:r>
                              <w:rPr>
                                <w:w w:val="117"/>
                                <w:sz w:val="18"/>
                                <w:szCs w:val="18"/>
                              </w:rPr>
                              <w:t>c</w:t>
                            </w:r>
                            <w:r>
                              <w:rPr>
                                <w:spacing w:val="-1"/>
                                <w:w w:val="115"/>
                                <w:sz w:val="18"/>
                                <w:szCs w:val="18"/>
                              </w:rPr>
                              <w:t>o</w:t>
                            </w:r>
                            <w:r>
                              <w:rPr>
                                <w:spacing w:val="3"/>
                                <w:w w:val="115"/>
                                <w:sz w:val="18"/>
                                <w:szCs w:val="18"/>
                              </w:rPr>
                              <w:t>n</w:t>
                            </w:r>
                            <w:r>
                              <w:rPr>
                                <w:w w:val="115"/>
                                <w:sz w:val="18"/>
                                <w:szCs w:val="18"/>
                              </w:rPr>
                              <w:t>d</w:t>
                            </w:r>
                            <w:r>
                              <w:rPr>
                                <w:w w:val="83"/>
                                <w:sz w:val="18"/>
                                <w:szCs w:val="18"/>
                              </w:rPr>
                              <w:t>i</w:t>
                            </w:r>
                            <w:r>
                              <w:rPr>
                                <w:spacing w:val="-1"/>
                                <w:w w:val="103"/>
                                <w:sz w:val="18"/>
                                <w:szCs w:val="18"/>
                              </w:rPr>
                              <w:t>t</w:t>
                            </w:r>
                            <w:r>
                              <w:rPr>
                                <w:spacing w:val="1"/>
                                <w:w w:val="83"/>
                                <w:sz w:val="18"/>
                                <w:szCs w:val="18"/>
                              </w:rPr>
                              <w:t>i</w:t>
                            </w:r>
                            <w:r>
                              <w:rPr>
                                <w:spacing w:val="3"/>
                                <w:w w:val="115"/>
                                <w:sz w:val="18"/>
                                <w:szCs w:val="18"/>
                              </w:rPr>
                              <w:t>o</w:t>
                            </w:r>
                            <w:r>
                              <w:rPr>
                                <w:w w:val="115"/>
                                <w:sz w:val="18"/>
                                <w:szCs w:val="18"/>
                              </w:rPr>
                              <w:t>n</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226"/>
                        </w:trPr>
                        <w:tc>
                          <w:tcPr>
                            <w:tcW w:w="497" w:type="dxa"/>
                            <w:tcBorders>
                              <w:top w:val="single" w:sz="4" w:space="0" w:color="000000"/>
                              <w:left w:val="single" w:sz="5" w:space="0" w:color="000000"/>
                              <w:bottom w:val="single" w:sz="4" w:space="0" w:color="000000"/>
                              <w:right w:val="single" w:sz="5" w:space="0" w:color="000000"/>
                            </w:tcBorders>
                          </w:tcPr>
                          <w:p w:rsidR="00E5038E" w:rsidRDefault="00E5038E">
                            <w:pPr>
                              <w:spacing w:before="3"/>
                              <w:ind w:left="155" w:right="159"/>
                              <w:jc w:val="center"/>
                              <w:rPr>
                                <w:sz w:val="18"/>
                                <w:szCs w:val="18"/>
                              </w:rPr>
                            </w:pPr>
                            <w:r>
                              <w:rPr>
                                <w:w w:val="115"/>
                                <w:sz w:val="18"/>
                                <w:szCs w:val="18"/>
                              </w:rPr>
                              <w:t>8</w:t>
                            </w:r>
                          </w:p>
                        </w:tc>
                        <w:tc>
                          <w:tcPr>
                            <w:tcW w:w="3599" w:type="dxa"/>
                            <w:tcBorders>
                              <w:top w:val="single" w:sz="4" w:space="0" w:color="000000"/>
                              <w:left w:val="single" w:sz="5" w:space="0" w:color="000000"/>
                              <w:bottom w:val="single" w:sz="4" w:space="0" w:color="000000"/>
                              <w:right w:val="single" w:sz="4" w:space="0" w:color="000000"/>
                            </w:tcBorders>
                          </w:tcPr>
                          <w:p w:rsidR="00E5038E" w:rsidRDefault="00E5038E">
                            <w:pPr>
                              <w:spacing w:before="3"/>
                              <w:ind w:left="95"/>
                              <w:rPr>
                                <w:sz w:val="18"/>
                                <w:szCs w:val="18"/>
                              </w:rPr>
                            </w:pPr>
                            <w:r>
                              <w:rPr>
                                <w:w w:val="114"/>
                                <w:sz w:val="18"/>
                                <w:szCs w:val="18"/>
                              </w:rPr>
                              <w:t>E</w:t>
                            </w:r>
                            <w:r>
                              <w:rPr>
                                <w:spacing w:val="-1"/>
                                <w:w w:val="114"/>
                                <w:sz w:val="18"/>
                                <w:szCs w:val="18"/>
                              </w:rPr>
                              <w:t>a</w:t>
                            </w:r>
                            <w:r>
                              <w:rPr>
                                <w:spacing w:val="3"/>
                                <w:w w:val="114"/>
                                <w:sz w:val="18"/>
                                <w:szCs w:val="18"/>
                              </w:rPr>
                              <w:t>r</w:t>
                            </w:r>
                            <w:r>
                              <w:rPr>
                                <w:spacing w:val="-1"/>
                                <w:w w:val="114"/>
                                <w:sz w:val="18"/>
                                <w:szCs w:val="18"/>
                              </w:rPr>
                              <w:t>t</w:t>
                            </w:r>
                            <w:r>
                              <w:rPr>
                                <w:w w:val="114"/>
                                <w:sz w:val="18"/>
                                <w:szCs w:val="18"/>
                              </w:rPr>
                              <w:t>h</w:t>
                            </w:r>
                            <w:r>
                              <w:rPr>
                                <w:spacing w:val="-1"/>
                                <w:w w:val="114"/>
                                <w:sz w:val="18"/>
                                <w:szCs w:val="18"/>
                              </w:rPr>
                              <w:t xml:space="preserve"> </w:t>
                            </w:r>
                            <w:r>
                              <w:rPr>
                                <w:spacing w:val="1"/>
                                <w:w w:val="103"/>
                                <w:sz w:val="18"/>
                                <w:szCs w:val="18"/>
                              </w:rPr>
                              <w:t>r</w:t>
                            </w:r>
                            <w:r>
                              <w:rPr>
                                <w:spacing w:val="3"/>
                                <w:w w:val="130"/>
                                <w:sz w:val="18"/>
                                <w:szCs w:val="18"/>
                              </w:rPr>
                              <w:t>e</w:t>
                            </w:r>
                            <w:r>
                              <w:rPr>
                                <w:spacing w:val="2"/>
                                <w:w w:val="133"/>
                                <w:sz w:val="18"/>
                                <w:szCs w:val="18"/>
                              </w:rPr>
                              <w:t>s</w:t>
                            </w:r>
                            <w:r>
                              <w:rPr>
                                <w:spacing w:val="-2"/>
                                <w:w w:val="83"/>
                                <w:sz w:val="18"/>
                                <w:szCs w:val="18"/>
                              </w:rPr>
                              <w:t>i</w:t>
                            </w:r>
                            <w:r>
                              <w:rPr>
                                <w:w w:val="133"/>
                                <w:sz w:val="18"/>
                                <w:szCs w:val="18"/>
                              </w:rPr>
                              <w:t>s</w:t>
                            </w:r>
                            <w:r>
                              <w:rPr>
                                <w:spacing w:val="2"/>
                                <w:w w:val="103"/>
                                <w:sz w:val="18"/>
                                <w:szCs w:val="18"/>
                              </w:rPr>
                              <w:t>t</w:t>
                            </w:r>
                            <w:r>
                              <w:rPr>
                                <w:spacing w:val="-1"/>
                                <w:w w:val="130"/>
                                <w:sz w:val="18"/>
                                <w:szCs w:val="18"/>
                              </w:rPr>
                              <w:t>a</w:t>
                            </w:r>
                            <w:r>
                              <w:rPr>
                                <w:spacing w:val="4"/>
                                <w:w w:val="115"/>
                                <w:sz w:val="18"/>
                                <w:szCs w:val="18"/>
                              </w:rPr>
                              <w:t>n</w:t>
                            </w:r>
                            <w:r>
                              <w:rPr>
                                <w:spacing w:val="-4"/>
                                <w:w w:val="117"/>
                                <w:sz w:val="18"/>
                                <w:szCs w:val="18"/>
                              </w:rPr>
                              <w:t>c</w:t>
                            </w:r>
                            <w:r>
                              <w:rPr>
                                <w:w w:val="130"/>
                                <w:sz w:val="18"/>
                                <w:szCs w:val="18"/>
                              </w:rPr>
                              <w:t>e</w:t>
                            </w:r>
                          </w:p>
                        </w:tc>
                        <w:tc>
                          <w:tcPr>
                            <w:tcW w:w="1597" w:type="dxa"/>
                            <w:tcBorders>
                              <w:top w:val="single" w:sz="4" w:space="0" w:color="000000"/>
                              <w:left w:val="single" w:sz="4" w:space="0" w:color="000000"/>
                              <w:bottom w:val="single" w:sz="4" w:space="0" w:color="000000"/>
                              <w:right w:val="single" w:sz="5" w:space="0" w:color="000000"/>
                            </w:tcBorders>
                          </w:tcPr>
                          <w:p w:rsidR="00E5038E" w:rsidRDefault="00E5038E"/>
                        </w:tc>
                        <w:tc>
                          <w:tcPr>
                            <w:tcW w:w="1867" w:type="dxa"/>
                            <w:tcBorders>
                              <w:top w:val="single" w:sz="4" w:space="0" w:color="000000"/>
                              <w:left w:val="single" w:sz="5" w:space="0" w:color="000000"/>
                              <w:bottom w:val="single" w:sz="4" w:space="0" w:color="000000"/>
                              <w:right w:val="single" w:sz="5" w:space="0" w:color="000000"/>
                            </w:tcBorders>
                          </w:tcPr>
                          <w:p w:rsidR="00E5038E" w:rsidRDefault="00E5038E"/>
                        </w:tc>
                        <w:tc>
                          <w:tcPr>
                            <w:tcW w:w="2678" w:type="dxa"/>
                            <w:tcBorders>
                              <w:top w:val="single" w:sz="4" w:space="0" w:color="000000"/>
                              <w:left w:val="single" w:sz="5" w:space="0" w:color="000000"/>
                              <w:bottom w:val="single" w:sz="4" w:space="0" w:color="000000"/>
                              <w:right w:val="single" w:sz="5" w:space="0" w:color="000000"/>
                            </w:tcBorders>
                          </w:tcPr>
                          <w:p w:rsidR="00E5038E" w:rsidRDefault="00E5038E"/>
                        </w:tc>
                      </w:tr>
                      <w:tr w:rsidR="00E5038E">
                        <w:trPr>
                          <w:trHeight w:hRule="exact" w:val="872"/>
                        </w:trPr>
                        <w:tc>
                          <w:tcPr>
                            <w:tcW w:w="497" w:type="dxa"/>
                            <w:tcBorders>
                              <w:top w:val="single" w:sz="4" w:space="0" w:color="000000"/>
                              <w:left w:val="single" w:sz="5" w:space="0" w:color="000000"/>
                              <w:bottom w:val="single" w:sz="5" w:space="0" w:color="000000"/>
                              <w:right w:val="single" w:sz="5" w:space="0" w:color="000000"/>
                            </w:tcBorders>
                          </w:tcPr>
                          <w:p w:rsidR="00E5038E" w:rsidRDefault="00E5038E">
                            <w:pPr>
                              <w:spacing w:before="3"/>
                              <w:ind w:left="155" w:right="159"/>
                              <w:jc w:val="center"/>
                              <w:rPr>
                                <w:sz w:val="18"/>
                                <w:szCs w:val="18"/>
                              </w:rPr>
                            </w:pPr>
                            <w:r>
                              <w:rPr>
                                <w:w w:val="115"/>
                                <w:sz w:val="18"/>
                                <w:szCs w:val="18"/>
                              </w:rPr>
                              <w:t>9</w:t>
                            </w:r>
                          </w:p>
                        </w:tc>
                        <w:tc>
                          <w:tcPr>
                            <w:tcW w:w="3599" w:type="dxa"/>
                            <w:tcBorders>
                              <w:top w:val="single" w:sz="4" w:space="0" w:color="000000"/>
                              <w:left w:val="single" w:sz="5" w:space="0" w:color="000000"/>
                              <w:bottom w:val="single" w:sz="5" w:space="0" w:color="000000"/>
                              <w:right w:val="single" w:sz="4" w:space="0" w:color="000000"/>
                            </w:tcBorders>
                          </w:tcPr>
                          <w:p w:rsidR="00E5038E" w:rsidRDefault="00E5038E">
                            <w:pPr>
                              <w:spacing w:before="3" w:line="250" w:lineRule="auto"/>
                              <w:ind w:left="95" w:right="99"/>
                              <w:rPr>
                                <w:sz w:val="18"/>
                                <w:szCs w:val="18"/>
                              </w:rPr>
                            </w:pPr>
                            <w:r>
                              <w:rPr>
                                <w:spacing w:val="2"/>
                                <w:w w:val="113"/>
                                <w:sz w:val="18"/>
                                <w:szCs w:val="18"/>
                              </w:rPr>
                              <w:t>O</w:t>
                            </w:r>
                            <w:r>
                              <w:rPr>
                                <w:spacing w:val="-1"/>
                                <w:w w:val="113"/>
                                <w:sz w:val="18"/>
                                <w:szCs w:val="18"/>
                              </w:rPr>
                              <w:t>t</w:t>
                            </w:r>
                            <w:r>
                              <w:rPr>
                                <w:w w:val="113"/>
                                <w:sz w:val="18"/>
                                <w:szCs w:val="18"/>
                              </w:rPr>
                              <w:t>her</w:t>
                            </w:r>
                            <w:r>
                              <w:rPr>
                                <w:spacing w:val="4"/>
                                <w:w w:val="113"/>
                                <w:sz w:val="18"/>
                                <w:szCs w:val="18"/>
                              </w:rPr>
                              <w:t xml:space="preserve"> </w:t>
                            </w:r>
                            <w:r>
                              <w:rPr>
                                <w:w w:val="133"/>
                                <w:sz w:val="18"/>
                                <w:szCs w:val="18"/>
                              </w:rPr>
                              <w:t>s</w:t>
                            </w:r>
                            <w:r>
                              <w:rPr>
                                <w:w w:val="115"/>
                                <w:sz w:val="18"/>
                                <w:szCs w:val="18"/>
                              </w:rPr>
                              <w:t>p</w:t>
                            </w:r>
                            <w:r>
                              <w:rPr>
                                <w:w w:val="130"/>
                                <w:sz w:val="18"/>
                                <w:szCs w:val="18"/>
                              </w:rPr>
                              <w:t>e</w:t>
                            </w:r>
                            <w:r>
                              <w:rPr>
                                <w:spacing w:val="2"/>
                                <w:w w:val="117"/>
                                <w:sz w:val="18"/>
                                <w:szCs w:val="18"/>
                              </w:rPr>
                              <w:t>c</w:t>
                            </w:r>
                            <w:r>
                              <w:rPr>
                                <w:w w:val="83"/>
                                <w:sz w:val="18"/>
                                <w:szCs w:val="18"/>
                              </w:rPr>
                              <w:t>i</w:t>
                            </w:r>
                            <w:r>
                              <w:rPr>
                                <w:w w:val="130"/>
                                <w:sz w:val="18"/>
                                <w:szCs w:val="18"/>
                              </w:rPr>
                              <w:t>a</w:t>
                            </w:r>
                            <w:r>
                              <w:rPr>
                                <w:w w:val="83"/>
                                <w:sz w:val="18"/>
                                <w:szCs w:val="18"/>
                              </w:rPr>
                              <w:t>l</w:t>
                            </w:r>
                            <w:r>
                              <w:rPr>
                                <w:spacing w:val="9"/>
                                <w:sz w:val="18"/>
                                <w:szCs w:val="18"/>
                              </w:rPr>
                              <w:t xml:space="preserve"> </w:t>
                            </w:r>
                            <w:r>
                              <w:rPr>
                                <w:spacing w:val="-1"/>
                                <w:w w:val="115"/>
                                <w:sz w:val="18"/>
                                <w:szCs w:val="18"/>
                              </w:rPr>
                              <w:t>o</w:t>
                            </w:r>
                            <w:r>
                              <w:rPr>
                                <w:spacing w:val="3"/>
                                <w:w w:val="115"/>
                                <w:sz w:val="18"/>
                                <w:szCs w:val="18"/>
                              </w:rPr>
                              <w:t>b</w:t>
                            </w:r>
                            <w:r>
                              <w:rPr>
                                <w:w w:val="133"/>
                                <w:sz w:val="18"/>
                                <w:szCs w:val="18"/>
                              </w:rPr>
                              <w:t>s</w:t>
                            </w:r>
                            <w:r>
                              <w:rPr>
                                <w:spacing w:val="-1"/>
                                <w:w w:val="130"/>
                                <w:sz w:val="18"/>
                                <w:szCs w:val="18"/>
                              </w:rPr>
                              <w:t>e</w:t>
                            </w:r>
                            <w:r>
                              <w:rPr>
                                <w:spacing w:val="1"/>
                                <w:w w:val="103"/>
                                <w:sz w:val="18"/>
                                <w:szCs w:val="18"/>
                              </w:rPr>
                              <w:t>r</w:t>
                            </w:r>
                            <w:r>
                              <w:rPr>
                                <w:spacing w:val="2"/>
                                <w:w w:val="103"/>
                                <w:sz w:val="18"/>
                                <w:szCs w:val="18"/>
                              </w:rPr>
                              <w:t>v</w:t>
                            </w:r>
                            <w:r>
                              <w:rPr>
                                <w:spacing w:val="-1"/>
                                <w:w w:val="130"/>
                                <w:sz w:val="18"/>
                                <w:szCs w:val="18"/>
                              </w:rPr>
                              <w:t>a</w:t>
                            </w:r>
                            <w:r>
                              <w:rPr>
                                <w:spacing w:val="-1"/>
                                <w:w w:val="103"/>
                                <w:sz w:val="18"/>
                                <w:szCs w:val="18"/>
                              </w:rPr>
                              <w:t>t</w:t>
                            </w:r>
                            <w:r>
                              <w:rPr>
                                <w:spacing w:val="1"/>
                                <w:w w:val="83"/>
                                <w:sz w:val="18"/>
                                <w:szCs w:val="18"/>
                              </w:rPr>
                              <w:t>i</w:t>
                            </w:r>
                            <w:r>
                              <w:rPr>
                                <w:spacing w:val="3"/>
                                <w:w w:val="115"/>
                                <w:sz w:val="18"/>
                                <w:szCs w:val="18"/>
                              </w:rPr>
                              <w:t>o</w:t>
                            </w:r>
                            <w:r>
                              <w:rPr>
                                <w:w w:val="115"/>
                                <w:sz w:val="18"/>
                                <w:szCs w:val="18"/>
                              </w:rPr>
                              <w:t>n</w:t>
                            </w:r>
                            <w:r>
                              <w:rPr>
                                <w:spacing w:val="-2"/>
                                <w:w w:val="133"/>
                                <w:sz w:val="18"/>
                                <w:szCs w:val="18"/>
                              </w:rPr>
                              <w:t>s</w:t>
                            </w:r>
                            <w:r>
                              <w:rPr>
                                <w:w w:val="115"/>
                                <w:sz w:val="18"/>
                                <w:szCs w:val="18"/>
                              </w:rPr>
                              <w:t>,</w:t>
                            </w:r>
                            <w:r>
                              <w:rPr>
                                <w:spacing w:val="10"/>
                                <w:sz w:val="18"/>
                                <w:szCs w:val="18"/>
                              </w:rPr>
                              <w:t xml:space="preserve"> </w:t>
                            </w:r>
                            <w:r>
                              <w:rPr>
                                <w:w w:val="84"/>
                                <w:sz w:val="18"/>
                                <w:szCs w:val="18"/>
                              </w:rPr>
                              <w:t>if</w:t>
                            </w:r>
                            <w:r>
                              <w:rPr>
                                <w:spacing w:val="15"/>
                                <w:w w:val="84"/>
                                <w:sz w:val="18"/>
                                <w:szCs w:val="18"/>
                              </w:rPr>
                              <w:t xml:space="preserve"> </w:t>
                            </w:r>
                            <w:r>
                              <w:rPr>
                                <w:spacing w:val="3"/>
                                <w:w w:val="115"/>
                                <w:sz w:val="18"/>
                                <w:szCs w:val="18"/>
                              </w:rPr>
                              <w:t>a</w:t>
                            </w:r>
                            <w:r>
                              <w:rPr>
                                <w:w w:val="115"/>
                                <w:sz w:val="18"/>
                                <w:szCs w:val="18"/>
                              </w:rPr>
                              <w:t>ny</w:t>
                            </w:r>
                            <w:r>
                              <w:rPr>
                                <w:spacing w:val="-2"/>
                                <w:w w:val="115"/>
                                <w:sz w:val="18"/>
                                <w:szCs w:val="18"/>
                              </w:rPr>
                              <w:t xml:space="preserve"> </w:t>
                            </w:r>
                            <w:r>
                              <w:rPr>
                                <w:spacing w:val="3"/>
                                <w:w w:val="103"/>
                                <w:sz w:val="18"/>
                                <w:szCs w:val="18"/>
                              </w:rPr>
                              <w:t>r</w:t>
                            </w:r>
                            <w:r>
                              <w:rPr>
                                <w:w w:val="130"/>
                                <w:sz w:val="18"/>
                                <w:szCs w:val="18"/>
                              </w:rPr>
                              <w:t>e</w:t>
                            </w:r>
                            <w:r>
                              <w:rPr>
                                <w:spacing w:val="2"/>
                                <w:w w:val="117"/>
                                <w:sz w:val="18"/>
                                <w:szCs w:val="18"/>
                              </w:rPr>
                              <w:t>c</w:t>
                            </w:r>
                            <w:r>
                              <w:rPr>
                                <w:spacing w:val="-1"/>
                                <w:w w:val="115"/>
                                <w:sz w:val="18"/>
                                <w:szCs w:val="18"/>
                              </w:rPr>
                              <w:t>o</w:t>
                            </w:r>
                            <w:r>
                              <w:rPr>
                                <w:spacing w:val="3"/>
                                <w:w w:val="103"/>
                                <w:sz w:val="18"/>
                                <w:szCs w:val="18"/>
                              </w:rPr>
                              <w:t>r</w:t>
                            </w:r>
                            <w:r>
                              <w:rPr>
                                <w:w w:val="115"/>
                                <w:sz w:val="18"/>
                                <w:szCs w:val="18"/>
                              </w:rPr>
                              <w:t xml:space="preserve">d </w:t>
                            </w:r>
                            <w:r>
                              <w:rPr>
                                <w:w w:val="117"/>
                                <w:sz w:val="18"/>
                                <w:szCs w:val="18"/>
                              </w:rPr>
                              <w:t>the</w:t>
                            </w:r>
                            <w:r>
                              <w:rPr>
                                <w:spacing w:val="1"/>
                                <w:w w:val="117"/>
                                <w:sz w:val="18"/>
                                <w:szCs w:val="18"/>
                              </w:rPr>
                              <w:t xml:space="preserve"> </w:t>
                            </w:r>
                            <w:r>
                              <w:rPr>
                                <w:w w:val="103"/>
                                <w:sz w:val="18"/>
                                <w:szCs w:val="18"/>
                              </w:rPr>
                              <w:t>r</w:t>
                            </w:r>
                            <w:r>
                              <w:rPr>
                                <w:spacing w:val="4"/>
                                <w:w w:val="130"/>
                                <w:sz w:val="18"/>
                                <w:szCs w:val="18"/>
                              </w:rPr>
                              <w:t>e</w:t>
                            </w:r>
                            <w:r>
                              <w:rPr>
                                <w:spacing w:val="-4"/>
                                <w:w w:val="133"/>
                                <w:sz w:val="18"/>
                                <w:szCs w:val="18"/>
                              </w:rPr>
                              <w:t>s</w:t>
                            </w:r>
                            <w:r>
                              <w:rPr>
                                <w:spacing w:val="3"/>
                                <w:w w:val="115"/>
                                <w:sz w:val="18"/>
                                <w:szCs w:val="18"/>
                              </w:rPr>
                              <w:t>u</w:t>
                            </w:r>
                            <w:r>
                              <w:rPr>
                                <w:w w:val="83"/>
                                <w:sz w:val="18"/>
                                <w:szCs w:val="18"/>
                              </w:rPr>
                              <w:t>l</w:t>
                            </w:r>
                            <w:r>
                              <w:rPr>
                                <w:w w:val="103"/>
                                <w:sz w:val="18"/>
                                <w:szCs w:val="18"/>
                              </w:rPr>
                              <w:t>t</w:t>
                            </w:r>
                            <w:r>
                              <w:rPr>
                                <w:w w:val="133"/>
                                <w:sz w:val="18"/>
                                <w:szCs w:val="18"/>
                              </w:rPr>
                              <w:t>s</w:t>
                            </w:r>
                            <w:r>
                              <w:rPr>
                                <w:spacing w:val="7"/>
                                <w:sz w:val="18"/>
                                <w:szCs w:val="18"/>
                              </w:rPr>
                              <w:t xml:space="preserve"> </w:t>
                            </w:r>
                            <w:r>
                              <w:rPr>
                                <w:w w:val="115"/>
                                <w:sz w:val="18"/>
                                <w:szCs w:val="18"/>
                              </w:rPr>
                              <w:t>o</w:t>
                            </w:r>
                            <w:r>
                              <w:rPr>
                                <w:w w:val="86"/>
                                <w:sz w:val="18"/>
                                <w:szCs w:val="18"/>
                              </w:rPr>
                              <w:t>f</w:t>
                            </w:r>
                          </w:p>
                          <w:p w:rsidR="00E5038E" w:rsidRDefault="00E5038E">
                            <w:pPr>
                              <w:spacing w:line="247" w:lineRule="auto"/>
                              <w:ind w:left="95" w:right="1038"/>
                              <w:rPr>
                                <w:sz w:val="18"/>
                                <w:szCs w:val="18"/>
                              </w:rPr>
                            </w:pPr>
                            <w:r>
                              <w:rPr>
                                <w:spacing w:val="3"/>
                                <w:w w:val="115"/>
                                <w:sz w:val="18"/>
                                <w:szCs w:val="18"/>
                              </w:rPr>
                              <w:t>p</w:t>
                            </w:r>
                            <w:r>
                              <w:rPr>
                                <w:spacing w:val="-1"/>
                                <w:w w:val="130"/>
                                <w:sz w:val="18"/>
                                <w:szCs w:val="18"/>
                              </w:rPr>
                              <w:t>a</w:t>
                            </w:r>
                            <w:r>
                              <w:rPr>
                                <w:w w:val="103"/>
                                <w:sz w:val="18"/>
                                <w:szCs w:val="18"/>
                              </w:rPr>
                              <w:t>rt</w:t>
                            </w:r>
                            <w:r>
                              <w:rPr>
                                <w:spacing w:val="1"/>
                                <w:w w:val="83"/>
                                <w:sz w:val="18"/>
                                <w:szCs w:val="18"/>
                              </w:rPr>
                              <w:t>i</w:t>
                            </w:r>
                            <w:r>
                              <w:rPr>
                                <w:spacing w:val="-2"/>
                                <w:w w:val="117"/>
                                <w:sz w:val="18"/>
                                <w:szCs w:val="18"/>
                              </w:rPr>
                              <w:t>c</w:t>
                            </w:r>
                            <w:r>
                              <w:rPr>
                                <w:spacing w:val="3"/>
                                <w:w w:val="115"/>
                                <w:sz w:val="18"/>
                                <w:szCs w:val="18"/>
                              </w:rPr>
                              <w:t>u</w:t>
                            </w:r>
                            <w:r>
                              <w:rPr>
                                <w:spacing w:val="-2"/>
                                <w:w w:val="83"/>
                                <w:sz w:val="18"/>
                                <w:szCs w:val="18"/>
                              </w:rPr>
                              <w:t>l</w:t>
                            </w:r>
                            <w:r>
                              <w:rPr>
                                <w:spacing w:val="3"/>
                                <w:w w:val="130"/>
                                <w:sz w:val="18"/>
                                <w:szCs w:val="18"/>
                              </w:rPr>
                              <w:t>a</w:t>
                            </w:r>
                            <w:r>
                              <w:rPr>
                                <w:w w:val="103"/>
                                <w:sz w:val="18"/>
                                <w:szCs w:val="18"/>
                              </w:rPr>
                              <w:t>r</w:t>
                            </w:r>
                            <w:r>
                              <w:rPr>
                                <w:spacing w:val="7"/>
                                <w:sz w:val="18"/>
                                <w:szCs w:val="18"/>
                              </w:rPr>
                              <w:t xml:space="preserve"> </w:t>
                            </w:r>
                            <w:r>
                              <w:rPr>
                                <w:w w:val="83"/>
                                <w:sz w:val="18"/>
                                <w:szCs w:val="18"/>
                              </w:rPr>
                              <w:t>i</w:t>
                            </w:r>
                            <w:r>
                              <w:rPr>
                                <w:w w:val="115"/>
                                <w:sz w:val="18"/>
                                <w:szCs w:val="18"/>
                              </w:rPr>
                              <w:t>n</w:t>
                            </w:r>
                            <w:r>
                              <w:rPr>
                                <w:spacing w:val="2"/>
                                <w:w w:val="133"/>
                                <w:sz w:val="18"/>
                                <w:szCs w:val="18"/>
                              </w:rPr>
                              <w:t>s</w:t>
                            </w:r>
                            <w:r>
                              <w:rPr>
                                <w:spacing w:val="-1"/>
                                <w:w w:val="115"/>
                                <w:sz w:val="18"/>
                                <w:szCs w:val="18"/>
                              </w:rPr>
                              <w:t>p</w:t>
                            </w:r>
                            <w:r>
                              <w:rPr>
                                <w:spacing w:val="4"/>
                                <w:w w:val="130"/>
                                <w:sz w:val="18"/>
                                <w:szCs w:val="18"/>
                              </w:rPr>
                              <w:t>e</w:t>
                            </w:r>
                            <w:r>
                              <w:rPr>
                                <w:spacing w:val="-2"/>
                                <w:w w:val="117"/>
                                <w:sz w:val="18"/>
                                <w:szCs w:val="18"/>
                              </w:rPr>
                              <w:t>c</w:t>
                            </w:r>
                            <w:r>
                              <w:rPr>
                                <w:w w:val="103"/>
                                <w:sz w:val="18"/>
                                <w:szCs w:val="18"/>
                              </w:rPr>
                              <w:t>t</w:t>
                            </w:r>
                            <w:r>
                              <w:rPr>
                                <w:spacing w:val="1"/>
                                <w:w w:val="83"/>
                                <w:sz w:val="18"/>
                                <w:szCs w:val="18"/>
                              </w:rPr>
                              <w:t>i</w:t>
                            </w:r>
                            <w:r>
                              <w:rPr>
                                <w:spacing w:val="-1"/>
                                <w:w w:val="115"/>
                                <w:sz w:val="18"/>
                                <w:szCs w:val="18"/>
                              </w:rPr>
                              <w:t>o</w:t>
                            </w:r>
                            <w:r>
                              <w:rPr>
                                <w:spacing w:val="3"/>
                                <w:w w:val="115"/>
                                <w:sz w:val="18"/>
                                <w:szCs w:val="18"/>
                              </w:rPr>
                              <w:t>n</w:t>
                            </w:r>
                            <w:r>
                              <w:rPr>
                                <w:w w:val="133"/>
                                <w:sz w:val="18"/>
                                <w:szCs w:val="18"/>
                              </w:rPr>
                              <w:t>s</w:t>
                            </w:r>
                            <w:r>
                              <w:rPr>
                                <w:spacing w:val="5"/>
                                <w:sz w:val="18"/>
                                <w:szCs w:val="18"/>
                              </w:rPr>
                              <w:t xml:space="preserve"> </w:t>
                            </w:r>
                            <w:r>
                              <w:rPr>
                                <w:spacing w:val="3"/>
                                <w:w w:val="130"/>
                                <w:sz w:val="18"/>
                                <w:szCs w:val="18"/>
                              </w:rPr>
                              <w:t>a</w:t>
                            </w:r>
                            <w:r>
                              <w:rPr>
                                <w:w w:val="115"/>
                                <w:sz w:val="18"/>
                                <w:szCs w:val="18"/>
                              </w:rPr>
                              <w:t>p</w:t>
                            </w:r>
                            <w:r>
                              <w:rPr>
                                <w:spacing w:val="3"/>
                                <w:w w:val="115"/>
                                <w:sz w:val="18"/>
                                <w:szCs w:val="18"/>
                              </w:rPr>
                              <w:t>p</w:t>
                            </w:r>
                            <w:r>
                              <w:rPr>
                                <w:w w:val="83"/>
                                <w:sz w:val="18"/>
                                <w:szCs w:val="18"/>
                              </w:rPr>
                              <w:t>l</w:t>
                            </w:r>
                            <w:r>
                              <w:rPr>
                                <w:spacing w:val="-2"/>
                                <w:w w:val="83"/>
                                <w:sz w:val="18"/>
                                <w:szCs w:val="18"/>
                              </w:rPr>
                              <w:t>i</w:t>
                            </w:r>
                            <w:r>
                              <w:rPr>
                                <w:spacing w:val="3"/>
                                <w:w w:val="130"/>
                                <w:sz w:val="18"/>
                                <w:szCs w:val="18"/>
                              </w:rPr>
                              <w:t>e</w:t>
                            </w:r>
                            <w:r>
                              <w:rPr>
                                <w:w w:val="115"/>
                                <w:sz w:val="18"/>
                                <w:szCs w:val="18"/>
                              </w:rPr>
                              <w:t xml:space="preserve">d </w:t>
                            </w:r>
                            <w:r>
                              <w:rPr>
                                <w:w w:val="133"/>
                                <w:sz w:val="18"/>
                                <w:szCs w:val="18"/>
                              </w:rPr>
                              <w:t>s</w:t>
                            </w:r>
                            <w:r>
                              <w:rPr>
                                <w:spacing w:val="-1"/>
                                <w:w w:val="130"/>
                                <w:sz w:val="18"/>
                                <w:szCs w:val="18"/>
                              </w:rPr>
                              <w:t>e</w:t>
                            </w:r>
                            <w:r>
                              <w:rPr>
                                <w:spacing w:val="3"/>
                                <w:w w:val="115"/>
                                <w:sz w:val="18"/>
                                <w:szCs w:val="18"/>
                              </w:rPr>
                              <w:t>p</w:t>
                            </w:r>
                            <w:r>
                              <w:rPr>
                                <w:w w:val="130"/>
                                <w:sz w:val="18"/>
                                <w:szCs w:val="18"/>
                              </w:rPr>
                              <w:t>a</w:t>
                            </w:r>
                            <w:r>
                              <w:rPr>
                                <w:spacing w:val="1"/>
                                <w:w w:val="103"/>
                                <w:sz w:val="18"/>
                                <w:szCs w:val="18"/>
                              </w:rPr>
                              <w:t>r</w:t>
                            </w:r>
                            <w:r>
                              <w:rPr>
                                <w:spacing w:val="-1"/>
                                <w:w w:val="130"/>
                                <w:sz w:val="18"/>
                                <w:szCs w:val="18"/>
                              </w:rPr>
                              <w:t>a</w:t>
                            </w:r>
                            <w:r>
                              <w:rPr>
                                <w:w w:val="103"/>
                                <w:sz w:val="18"/>
                                <w:szCs w:val="18"/>
                              </w:rPr>
                              <w:t>t</w:t>
                            </w:r>
                            <w:r>
                              <w:rPr>
                                <w:spacing w:val="3"/>
                                <w:w w:val="130"/>
                                <w:sz w:val="18"/>
                                <w:szCs w:val="18"/>
                              </w:rPr>
                              <w:t>e</w:t>
                            </w:r>
                            <w:r>
                              <w:rPr>
                                <w:spacing w:val="3"/>
                                <w:w w:val="83"/>
                                <w:sz w:val="18"/>
                                <w:szCs w:val="18"/>
                              </w:rPr>
                              <w:t>l</w:t>
                            </w:r>
                            <w:r>
                              <w:rPr>
                                <w:w w:val="103"/>
                                <w:sz w:val="18"/>
                                <w:szCs w:val="18"/>
                              </w:rPr>
                              <w:t>y</w:t>
                            </w:r>
                          </w:p>
                        </w:tc>
                        <w:tc>
                          <w:tcPr>
                            <w:tcW w:w="1597" w:type="dxa"/>
                            <w:tcBorders>
                              <w:top w:val="single" w:sz="4" w:space="0" w:color="000000"/>
                              <w:left w:val="single" w:sz="4" w:space="0" w:color="000000"/>
                              <w:bottom w:val="single" w:sz="5" w:space="0" w:color="000000"/>
                              <w:right w:val="single" w:sz="5" w:space="0" w:color="000000"/>
                            </w:tcBorders>
                          </w:tcPr>
                          <w:p w:rsidR="00E5038E" w:rsidRDefault="00E5038E"/>
                        </w:tc>
                        <w:tc>
                          <w:tcPr>
                            <w:tcW w:w="1867" w:type="dxa"/>
                            <w:tcBorders>
                              <w:top w:val="single" w:sz="4" w:space="0" w:color="000000"/>
                              <w:left w:val="single" w:sz="5" w:space="0" w:color="000000"/>
                              <w:bottom w:val="single" w:sz="5" w:space="0" w:color="000000"/>
                              <w:right w:val="single" w:sz="5" w:space="0" w:color="000000"/>
                            </w:tcBorders>
                          </w:tcPr>
                          <w:p w:rsidR="00E5038E" w:rsidRDefault="00E5038E"/>
                        </w:tc>
                        <w:tc>
                          <w:tcPr>
                            <w:tcW w:w="2678" w:type="dxa"/>
                            <w:tcBorders>
                              <w:top w:val="single" w:sz="4" w:space="0" w:color="000000"/>
                              <w:left w:val="single" w:sz="5" w:space="0" w:color="000000"/>
                              <w:bottom w:val="single" w:sz="5" w:space="0" w:color="000000"/>
                              <w:right w:val="single" w:sz="5" w:space="0" w:color="000000"/>
                            </w:tcBorders>
                          </w:tcPr>
                          <w:p w:rsidR="00E5038E" w:rsidRDefault="00E5038E"/>
                        </w:tc>
                      </w:tr>
                    </w:tbl>
                    <w:p w:rsidR="00E5038E" w:rsidRDefault="00E5038E"/>
                  </w:txbxContent>
                </v:textbox>
                <w10:wrap anchorx="page"/>
              </v:shape>
            </w:pict>
          </mc:Fallback>
        </mc:AlternateContent>
      </w:r>
      <w:r w:rsidR="009672AC" w:rsidRPr="00BF6ECA">
        <w:rPr>
          <w:rFonts w:ascii="Arial" w:hAnsi="Arial" w:cs="Arial"/>
          <w:spacing w:val="-1"/>
          <w:sz w:val="22"/>
          <w:szCs w:val="22"/>
        </w:rPr>
        <w:t>10</w:t>
      </w:r>
      <w:r w:rsidR="009672AC" w:rsidRPr="00BF6ECA">
        <w:rPr>
          <w:rFonts w:ascii="Arial" w:hAnsi="Arial" w:cs="Arial"/>
          <w:sz w:val="22"/>
          <w:szCs w:val="22"/>
        </w:rPr>
        <w:t xml:space="preserve">.  </w:t>
      </w:r>
      <w:r w:rsidR="009672AC" w:rsidRPr="00BF6ECA">
        <w:rPr>
          <w:rFonts w:ascii="Arial" w:hAnsi="Arial" w:cs="Arial"/>
          <w:spacing w:val="9"/>
          <w:sz w:val="22"/>
          <w:szCs w:val="22"/>
        </w:rPr>
        <w:t xml:space="preserve"> </w:t>
      </w:r>
      <w:r w:rsidR="009672AC" w:rsidRPr="00BF6ECA">
        <w:rPr>
          <w:rFonts w:ascii="Arial" w:hAnsi="Arial" w:cs="Arial"/>
          <w:spacing w:val="-4"/>
          <w:w w:val="103"/>
          <w:sz w:val="22"/>
          <w:szCs w:val="22"/>
        </w:rPr>
        <w:t>A</w:t>
      </w:r>
      <w:r w:rsidR="009672AC" w:rsidRPr="00BF6ECA">
        <w:rPr>
          <w:rFonts w:ascii="Arial" w:hAnsi="Arial" w:cs="Arial"/>
          <w:spacing w:val="3"/>
          <w:w w:val="148"/>
          <w:sz w:val="22"/>
          <w:szCs w:val="22"/>
        </w:rPr>
        <w:t>s</w:t>
      </w:r>
      <w:r w:rsidR="009672AC" w:rsidRPr="00BF6ECA">
        <w:rPr>
          <w:rFonts w:ascii="Arial" w:hAnsi="Arial" w:cs="Arial"/>
          <w:spacing w:val="-1"/>
          <w:w w:val="148"/>
          <w:sz w:val="22"/>
          <w:szCs w:val="22"/>
        </w:rPr>
        <w:t>s</w:t>
      </w:r>
      <w:r w:rsidR="009672AC" w:rsidRPr="00BF6ECA">
        <w:rPr>
          <w:rFonts w:ascii="Arial" w:hAnsi="Arial" w:cs="Arial"/>
          <w:w w:val="130"/>
          <w:sz w:val="22"/>
          <w:szCs w:val="22"/>
        </w:rPr>
        <w:t>e</w:t>
      </w:r>
      <w:r w:rsidR="009672AC" w:rsidRPr="00BF6ECA">
        <w:rPr>
          <w:rFonts w:ascii="Arial" w:hAnsi="Arial" w:cs="Arial"/>
          <w:w w:val="148"/>
          <w:sz w:val="22"/>
          <w:szCs w:val="22"/>
        </w:rPr>
        <w:t>s</w:t>
      </w:r>
      <w:r w:rsidR="009672AC" w:rsidRPr="00BF6ECA">
        <w:rPr>
          <w:rFonts w:ascii="Arial" w:hAnsi="Arial" w:cs="Arial"/>
          <w:spacing w:val="4"/>
          <w:w w:val="148"/>
          <w:sz w:val="22"/>
          <w:szCs w:val="22"/>
        </w:rPr>
        <w:t>s</w:t>
      </w:r>
      <w:r w:rsidR="009672AC" w:rsidRPr="00BF6ECA">
        <w:rPr>
          <w:rFonts w:ascii="Arial" w:hAnsi="Arial" w:cs="Arial"/>
          <w:w w:val="118"/>
          <w:sz w:val="22"/>
          <w:szCs w:val="22"/>
        </w:rPr>
        <w:t>m</w:t>
      </w:r>
      <w:r w:rsidR="009672AC" w:rsidRPr="00BF6ECA">
        <w:rPr>
          <w:rFonts w:ascii="Arial" w:hAnsi="Arial" w:cs="Arial"/>
          <w:spacing w:val="-1"/>
          <w:w w:val="130"/>
          <w:sz w:val="22"/>
          <w:szCs w:val="22"/>
        </w:rPr>
        <w:t>e</w:t>
      </w:r>
      <w:r w:rsidR="009672AC" w:rsidRPr="00BF6ECA">
        <w:rPr>
          <w:rFonts w:ascii="Arial" w:hAnsi="Arial" w:cs="Arial"/>
          <w:w w:val="126"/>
          <w:sz w:val="22"/>
          <w:szCs w:val="22"/>
        </w:rPr>
        <w:t>n</w:t>
      </w:r>
      <w:r w:rsidR="009672AC" w:rsidRPr="00BF6ECA">
        <w:rPr>
          <w:rFonts w:ascii="Arial" w:hAnsi="Arial" w:cs="Arial"/>
          <w:w w:val="124"/>
          <w:sz w:val="22"/>
          <w:szCs w:val="22"/>
        </w:rPr>
        <w:t>t</w:t>
      </w:r>
      <w:r w:rsidR="009672AC" w:rsidRPr="00BF6ECA">
        <w:rPr>
          <w:rFonts w:ascii="Arial" w:hAnsi="Arial" w:cs="Arial"/>
          <w:spacing w:val="9"/>
          <w:sz w:val="22"/>
          <w:szCs w:val="22"/>
        </w:rPr>
        <w:t xml:space="preserve"> </w:t>
      </w:r>
      <w:r w:rsidR="009672AC" w:rsidRPr="00BF6ECA">
        <w:rPr>
          <w:rFonts w:ascii="Arial" w:hAnsi="Arial" w:cs="Arial"/>
          <w:spacing w:val="2"/>
          <w:w w:val="117"/>
          <w:sz w:val="22"/>
          <w:szCs w:val="22"/>
        </w:rPr>
        <w:t>o</w:t>
      </w:r>
      <w:r w:rsidR="009672AC" w:rsidRPr="00BF6ECA">
        <w:rPr>
          <w:rFonts w:ascii="Arial" w:hAnsi="Arial" w:cs="Arial"/>
          <w:w w:val="117"/>
          <w:sz w:val="22"/>
          <w:szCs w:val="22"/>
        </w:rPr>
        <w:t>f</w:t>
      </w:r>
      <w:r w:rsidR="009672AC" w:rsidRPr="00BF6ECA">
        <w:rPr>
          <w:rFonts w:ascii="Arial" w:hAnsi="Arial" w:cs="Arial"/>
          <w:spacing w:val="-1"/>
          <w:w w:val="117"/>
          <w:sz w:val="22"/>
          <w:szCs w:val="22"/>
        </w:rPr>
        <w:t xml:space="preserve"> </w:t>
      </w:r>
      <w:r w:rsidR="009672AC" w:rsidRPr="00BF6ECA">
        <w:rPr>
          <w:rFonts w:ascii="Arial" w:hAnsi="Arial" w:cs="Arial"/>
          <w:w w:val="117"/>
          <w:sz w:val="22"/>
          <w:szCs w:val="22"/>
        </w:rPr>
        <w:t>lig</w:t>
      </w:r>
      <w:r w:rsidR="009672AC" w:rsidRPr="00BF6ECA">
        <w:rPr>
          <w:rFonts w:ascii="Arial" w:hAnsi="Arial" w:cs="Arial"/>
          <w:spacing w:val="2"/>
          <w:w w:val="117"/>
          <w:sz w:val="22"/>
          <w:szCs w:val="22"/>
        </w:rPr>
        <w:t>h</w:t>
      </w:r>
      <w:r w:rsidR="009672AC" w:rsidRPr="00BF6ECA">
        <w:rPr>
          <w:rFonts w:ascii="Arial" w:hAnsi="Arial" w:cs="Arial"/>
          <w:spacing w:val="1"/>
          <w:w w:val="117"/>
          <w:sz w:val="22"/>
          <w:szCs w:val="22"/>
        </w:rPr>
        <w:t>t</w:t>
      </w:r>
      <w:r w:rsidR="009672AC" w:rsidRPr="00BF6ECA">
        <w:rPr>
          <w:rFonts w:ascii="Arial" w:hAnsi="Arial" w:cs="Arial"/>
          <w:spacing w:val="-1"/>
          <w:w w:val="117"/>
          <w:sz w:val="22"/>
          <w:szCs w:val="22"/>
        </w:rPr>
        <w:t>i</w:t>
      </w:r>
      <w:r w:rsidR="009672AC" w:rsidRPr="00BF6ECA">
        <w:rPr>
          <w:rFonts w:ascii="Arial" w:hAnsi="Arial" w:cs="Arial"/>
          <w:spacing w:val="2"/>
          <w:w w:val="117"/>
          <w:sz w:val="22"/>
          <w:szCs w:val="22"/>
        </w:rPr>
        <w:t>n</w:t>
      </w:r>
      <w:r w:rsidR="009672AC" w:rsidRPr="00BF6ECA">
        <w:rPr>
          <w:rFonts w:ascii="Arial" w:hAnsi="Arial" w:cs="Arial"/>
          <w:w w:val="117"/>
          <w:sz w:val="22"/>
          <w:szCs w:val="22"/>
        </w:rPr>
        <w:t>g</w:t>
      </w:r>
      <w:r w:rsidR="009672AC" w:rsidRPr="00BF6ECA">
        <w:rPr>
          <w:rFonts w:ascii="Arial" w:hAnsi="Arial" w:cs="Arial"/>
          <w:spacing w:val="16"/>
          <w:w w:val="117"/>
          <w:sz w:val="22"/>
          <w:szCs w:val="22"/>
        </w:rPr>
        <w:t xml:space="preserve"> </w:t>
      </w:r>
      <w:r w:rsidR="009672AC" w:rsidRPr="00BF6ECA">
        <w:rPr>
          <w:rFonts w:ascii="Arial" w:hAnsi="Arial" w:cs="Arial"/>
          <w:spacing w:val="2"/>
          <w:w w:val="126"/>
          <w:sz w:val="22"/>
          <w:szCs w:val="22"/>
        </w:rPr>
        <w:t>p</w:t>
      </w:r>
      <w:r w:rsidR="009672AC" w:rsidRPr="00BF6ECA">
        <w:rPr>
          <w:rFonts w:ascii="Arial" w:hAnsi="Arial" w:cs="Arial"/>
          <w:spacing w:val="-2"/>
          <w:w w:val="121"/>
          <w:sz w:val="22"/>
          <w:szCs w:val="22"/>
        </w:rPr>
        <w:t>r</w:t>
      </w:r>
      <w:r w:rsidR="009672AC" w:rsidRPr="00BF6ECA">
        <w:rPr>
          <w:rFonts w:ascii="Arial" w:hAnsi="Arial" w:cs="Arial"/>
          <w:spacing w:val="2"/>
          <w:w w:val="126"/>
          <w:sz w:val="22"/>
          <w:szCs w:val="22"/>
        </w:rPr>
        <w:t>o</w:t>
      </w:r>
      <w:r w:rsidR="009672AC" w:rsidRPr="00BF6ECA">
        <w:rPr>
          <w:rFonts w:ascii="Arial" w:hAnsi="Arial" w:cs="Arial"/>
          <w:w w:val="124"/>
          <w:sz w:val="22"/>
          <w:szCs w:val="22"/>
        </w:rPr>
        <w:t>t</w:t>
      </w:r>
      <w:r w:rsidR="009672AC" w:rsidRPr="00BF6ECA">
        <w:rPr>
          <w:rFonts w:ascii="Arial" w:hAnsi="Arial" w:cs="Arial"/>
          <w:spacing w:val="-1"/>
          <w:w w:val="130"/>
          <w:sz w:val="22"/>
          <w:szCs w:val="22"/>
        </w:rPr>
        <w:t>e</w:t>
      </w:r>
      <w:r w:rsidR="009672AC" w:rsidRPr="00BF6ECA">
        <w:rPr>
          <w:rFonts w:ascii="Arial" w:hAnsi="Arial" w:cs="Arial"/>
          <w:spacing w:val="3"/>
          <w:w w:val="130"/>
          <w:sz w:val="22"/>
          <w:szCs w:val="22"/>
        </w:rPr>
        <w:t>c</w:t>
      </w:r>
      <w:r w:rsidR="009672AC" w:rsidRPr="00BF6ECA">
        <w:rPr>
          <w:rFonts w:ascii="Arial" w:hAnsi="Arial" w:cs="Arial"/>
          <w:w w:val="124"/>
          <w:sz w:val="22"/>
          <w:szCs w:val="22"/>
        </w:rPr>
        <w:t>t</w:t>
      </w:r>
      <w:r w:rsidR="009672AC" w:rsidRPr="00BF6ECA">
        <w:rPr>
          <w:rFonts w:ascii="Arial" w:hAnsi="Arial" w:cs="Arial"/>
          <w:spacing w:val="-1"/>
          <w:w w:val="103"/>
          <w:sz w:val="22"/>
          <w:szCs w:val="22"/>
        </w:rPr>
        <w:t>i</w:t>
      </w:r>
      <w:r w:rsidR="009672AC" w:rsidRPr="00BF6ECA">
        <w:rPr>
          <w:rFonts w:ascii="Arial" w:hAnsi="Arial" w:cs="Arial"/>
          <w:w w:val="126"/>
          <w:sz w:val="22"/>
          <w:szCs w:val="22"/>
        </w:rPr>
        <w:t>on</w:t>
      </w:r>
      <w:r w:rsidR="009672AC" w:rsidRPr="00BF6ECA">
        <w:rPr>
          <w:rFonts w:ascii="Arial" w:hAnsi="Arial" w:cs="Arial"/>
          <w:spacing w:val="9"/>
          <w:sz w:val="22"/>
          <w:szCs w:val="22"/>
        </w:rPr>
        <w:t xml:space="preserve"> </w:t>
      </w:r>
      <w:r w:rsidR="009672AC" w:rsidRPr="00BF6ECA">
        <w:rPr>
          <w:rFonts w:ascii="Arial" w:hAnsi="Arial" w:cs="Arial"/>
          <w:spacing w:val="3"/>
          <w:w w:val="148"/>
          <w:sz w:val="22"/>
          <w:szCs w:val="22"/>
        </w:rPr>
        <w:t>s</w:t>
      </w:r>
      <w:r w:rsidR="009672AC" w:rsidRPr="00BF6ECA">
        <w:rPr>
          <w:rFonts w:ascii="Arial" w:hAnsi="Arial" w:cs="Arial"/>
          <w:spacing w:val="-1"/>
          <w:w w:val="115"/>
          <w:sz w:val="22"/>
          <w:szCs w:val="22"/>
        </w:rPr>
        <w:t>y</w:t>
      </w:r>
      <w:r w:rsidR="009672AC" w:rsidRPr="00BF6ECA">
        <w:rPr>
          <w:rFonts w:ascii="Arial" w:hAnsi="Arial" w:cs="Arial"/>
          <w:w w:val="148"/>
          <w:sz w:val="22"/>
          <w:szCs w:val="22"/>
        </w:rPr>
        <w:t>s</w:t>
      </w:r>
      <w:r w:rsidR="009672AC" w:rsidRPr="00BF6ECA">
        <w:rPr>
          <w:rFonts w:ascii="Arial" w:hAnsi="Arial" w:cs="Arial"/>
          <w:spacing w:val="1"/>
          <w:w w:val="124"/>
          <w:sz w:val="22"/>
          <w:szCs w:val="22"/>
        </w:rPr>
        <w:t>t</w:t>
      </w:r>
      <w:r w:rsidR="009672AC" w:rsidRPr="00BF6ECA">
        <w:rPr>
          <w:rFonts w:ascii="Arial" w:hAnsi="Arial" w:cs="Arial"/>
          <w:spacing w:val="3"/>
          <w:w w:val="130"/>
          <w:sz w:val="22"/>
          <w:szCs w:val="22"/>
        </w:rPr>
        <w:t>e</w:t>
      </w:r>
      <w:r w:rsidR="009672AC" w:rsidRPr="00BF6ECA">
        <w:rPr>
          <w:rFonts w:ascii="Arial" w:hAnsi="Arial" w:cs="Arial"/>
          <w:w w:val="118"/>
          <w:sz w:val="22"/>
          <w:szCs w:val="22"/>
        </w:rPr>
        <w:t>m</w:t>
      </w:r>
    </w:p>
    <w:p w:rsidR="0043705F" w:rsidRPr="00BF6ECA" w:rsidRDefault="009672AC" w:rsidP="00EF44AC">
      <w:pPr>
        <w:ind w:left="191"/>
        <w:rPr>
          <w:rFonts w:ascii="Arial" w:hAnsi="Arial" w:cs="Arial"/>
          <w:sz w:val="22"/>
          <w:szCs w:val="22"/>
        </w:rPr>
      </w:pPr>
      <w:r w:rsidRPr="00BF6ECA">
        <w:rPr>
          <w:rFonts w:ascii="Arial" w:hAnsi="Arial" w:cs="Arial"/>
          <w:spacing w:val="-1"/>
          <w:sz w:val="22"/>
          <w:szCs w:val="22"/>
        </w:rPr>
        <w:lastRenderedPageBreak/>
        <w:t>11</w:t>
      </w:r>
      <w:r w:rsidRPr="00BF6ECA">
        <w:rPr>
          <w:rFonts w:ascii="Arial" w:hAnsi="Arial" w:cs="Arial"/>
          <w:sz w:val="22"/>
          <w:szCs w:val="22"/>
        </w:rPr>
        <w:t xml:space="preserve">. </w:t>
      </w:r>
      <w:r w:rsidRPr="00BF6ECA">
        <w:rPr>
          <w:rFonts w:ascii="Arial" w:hAnsi="Arial" w:cs="Arial"/>
          <w:spacing w:val="1"/>
          <w:sz w:val="22"/>
          <w:szCs w:val="22"/>
        </w:rPr>
        <w:t xml:space="preserve"> </w:t>
      </w:r>
      <w:r w:rsidRPr="00BF6ECA">
        <w:rPr>
          <w:rFonts w:ascii="Arial" w:hAnsi="Arial" w:cs="Arial"/>
          <w:spacing w:val="-2"/>
          <w:w w:val="103"/>
          <w:sz w:val="22"/>
          <w:szCs w:val="22"/>
        </w:rPr>
        <w:t>A</w:t>
      </w:r>
      <w:r w:rsidRPr="00BF6ECA">
        <w:rPr>
          <w:rFonts w:ascii="Arial" w:hAnsi="Arial" w:cs="Arial"/>
          <w:w w:val="148"/>
          <w:sz w:val="22"/>
          <w:szCs w:val="22"/>
        </w:rPr>
        <w:t>ss</w:t>
      </w:r>
      <w:r w:rsidRPr="00BF6ECA">
        <w:rPr>
          <w:rFonts w:ascii="Arial" w:hAnsi="Arial" w:cs="Arial"/>
          <w:spacing w:val="4"/>
          <w:w w:val="130"/>
          <w:sz w:val="22"/>
          <w:szCs w:val="22"/>
        </w:rPr>
        <w:t>e</w:t>
      </w:r>
      <w:r w:rsidRPr="00BF6ECA">
        <w:rPr>
          <w:rFonts w:ascii="Arial" w:hAnsi="Arial" w:cs="Arial"/>
          <w:spacing w:val="-1"/>
          <w:w w:val="148"/>
          <w:sz w:val="22"/>
          <w:szCs w:val="22"/>
        </w:rPr>
        <w:t>s</w:t>
      </w:r>
      <w:r w:rsidRPr="00BF6ECA">
        <w:rPr>
          <w:rFonts w:ascii="Arial" w:hAnsi="Arial" w:cs="Arial"/>
          <w:spacing w:val="3"/>
          <w:w w:val="148"/>
          <w:sz w:val="22"/>
          <w:szCs w:val="22"/>
        </w:rPr>
        <w:t>s</w:t>
      </w:r>
      <w:r w:rsidRPr="00BF6ECA">
        <w:rPr>
          <w:rFonts w:ascii="Arial" w:hAnsi="Arial" w:cs="Arial"/>
          <w:spacing w:val="-2"/>
          <w:w w:val="118"/>
          <w:sz w:val="22"/>
          <w:szCs w:val="22"/>
        </w:rPr>
        <w:t>m</w:t>
      </w:r>
      <w:r w:rsidRPr="00BF6ECA">
        <w:rPr>
          <w:rFonts w:ascii="Arial" w:hAnsi="Arial" w:cs="Arial"/>
          <w:spacing w:val="-1"/>
          <w:w w:val="130"/>
          <w:sz w:val="22"/>
          <w:szCs w:val="22"/>
        </w:rPr>
        <w:t>e</w:t>
      </w:r>
      <w:r w:rsidRPr="00BF6ECA">
        <w:rPr>
          <w:rFonts w:ascii="Arial" w:hAnsi="Arial" w:cs="Arial"/>
          <w:spacing w:val="2"/>
          <w:w w:val="126"/>
          <w:sz w:val="22"/>
          <w:szCs w:val="22"/>
        </w:rPr>
        <w:t>n</w:t>
      </w:r>
      <w:r w:rsidRPr="00BF6ECA">
        <w:rPr>
          <w:rFonts w:ascii="Arial" w:hAnsi="Arial" w:cs="Arial"/>
          <w:w w:val="124"/>
          <w:sz w:val="22"/>
          <w:szCs w:val="22"/>
        </w:rPr>
        <w:t>t</w:t>
      </w:r>
      <w:r w:rsidRPr="00BF6ECA">
        <w:rPr>
          <w:rFonts w:ascii="Arial" w:hAnsi="Arial" w:cs="Arial"/>
          <w:spacing w:val="7"/>
          <w:sz w:val="22"/>
          <w:szCs w:val="22"/>
        </w:rPr>
        <w:t xml:space="preserve"> </w:t>
      </w:r>
      <w:r w:rsidRPr="00BF6ECA">
        <w:rPr>
          <w:rFonts w:ascii="Arial" w:hAnsi="Arial" w:cs="Arial"/>
          <w:spacing w:val="2"/>
          <w:w w:val="119"/>
          <w:sz w:val="22"/>
          <w:szCs w:val="22"/>
        </w:rPr>
        <w:t>o</w:t>
      </w:r>
      <w:r w:rsidRPr="00BF6ECA">
        <w:rPr>
          <w:rFonts w:ascii="Arial" w:hAnsi="Arial" w:cs="Arial"/>
          <w:w w:val="119"/>
          <w:sz w:val="22"/>
          <w:szCs w:val="22"/>
        </w:rPr>
        <w:t>f</w:t>
      </w:r>
      <w:r w:rsidRPr="00BF6ECA">
        <w:rPr>
          <w:rFonts w:ascii="Arial" w:hAnsi="Arial" w:cs="Arial"/>
          <w:spacing w:val="-4"/>
          <w:w w:val="119"/>
          <w:sz w:val="22"/>
          <w:szCs w:val="22"/>
        </w:rPr>
        <w:t xml:space="preserve"> </w:t>
      </w:r>
      <w:r w:rsidRPr="00BF6ECA">
        <w:rPr>
          <w:rFonts w:ascii="Arial" w:hAnsi="Arial" w:cs="Arial"/>
          <w:w w:val="119"/>
          <w:sz w:val="22"/>
          <w:szCs w:val="22"/>
        </w:rPr>
        <w:t>D</w:t>
      </w:r>
      <w:r w:rsidRPr="00BF6ECA">
        <w:rPr>
          <w:rFonts w:ascii="Arial" w:hAnsi="Arial" w:cs="Arial"/>
          <w:spacing w:val="2"/>
          <w:w w:val="119"/>
          <w:sz w:val="22"/>
          <w:szCs w:val="22"/>
        </w:rPr>
        <w:t>i</w:t>
      </w:r>
      <w:r w:rsidRPr="00BF6ECA">
        <w:rPr>
          <w:rFonts w:ascii="Arial" w:hAnsi="Arial" w:cs="Arial"/>
          <w:spacing w:val="-1"/>
          <w:w w:val="119"/>
          <w:sz w:val="22"/>
          <w:szCs w:val="22"/>
        </w:rPr>
        <w:t>e</w:t>
      </w:r>
      <w:r w:rsidRPr="00BF6ECA">
        <w:rPr>
          <w:rFonts w:ascii="Arial" w:hAnsi="Arial" w:cs="Arial"/>
          <w:w w:val="119"/>
          <w:sz w:val="22"/>
          <w:szCs w:val="22"/>
        </w:rPr>
        <w:t>sel</w:t>
      </w:r>
      <w:r w:rsidRPr="00BF6ECA">
        <w:rPr>
          <w:rFonts w:ascii="Arial" w:hAnsi="Arial" w:cs="Arial"/>
          <w:spacing w:val="2"/>
          <w:w w:val="119"/>
          <w:sz w:val="22"/>
          <w:szCs w:val="22"/>
        </w:rPr>
        <w:t xml:space="preserve"> </w:t>
      </w:r>
      <w:r w:rsidRPr="00BF6ECA">
        <w:rPr>
          <w:rFonts w:ascii="Arial" w:hAnsi="Arial" w:cs="Arial"/>
          <w:spacing w:val="5"/>
          <w:w w:val="119"/>
          <w:sz w:val="22"/>
          <w:szCs w:val="22"/>
        </w:rPr>
        <w:t>G</w:t>
      </w:r>
      <w:r w:rsidRPr="00BF6ECA">
        <w:rPr>
          <w:rFonts w:ascii="Arial" w:hAnsi="Arial" w:cs="Arial"/>
          <w:spacing w:val="-1"/>
          <w:w w:val="119"/>
          <w:sz w:val="22"/>
          <w:szCs w:val="22"/>
        </w:rPr>
        <w:t>e</w:t>
      </w:r>
      <w:r w:rsidRPr="00BF6ECA">
        <w:rPr>
          <w:rFonts w:ascii="Arial" w:hAnsi="Arial" w:cs="Arial"/>
          <w:spacing w:val="2"/>
          <w:w w:val="119"/>
          <w:sz w:val="22"/>
          <w:szCs w:val="22"/>
        </w:rPr>
        <w:t>n</w:t>
      </w:r>
      <w:r w:rsidRPr="00BF6ECA">
        <w:rPr>
          <w:rFonts w:ascii="Arial" w:hAnsi="Arial" w:cs="Arial"/>
          <w:spacing w:val="-1"/>
          <w:w w:val="119"/>
          <w:sz w:val="22"/>
          <w:szCs w:val="22"/>
        </w:rPr>
        <w:t>e</w:t>
      </w:r>
      <w:r w:rsidRPr="00BF6ECA">
        <w:rPr>
          <w:rFonts w:ascii="Arial" w:hAnsi="Arial" w:cs="Arial"/>
          <w:spacing w:val="-2"/>
          <w:w w:val="119"/>
          <w:sz w:val="22"/>
          <w:szCs w:val="22"/>
        </w:rPr>
        <w:t>r</w:t>
      </w:r>
      <w:r w:rsidRPr="00BF6ECA">
        <w:rPr>
          <w:rFonts w:ascii="Arial" w:hAnsi="Arial" w:cs="Arial"/>
          <w:w w:val="119"/>
          <w:sz w:val="22"/>
          <w:szCs w:val="22"/>
        </w:rPr>
        <w:t>a</w:t>
      </w:r>
      <w:r w:rsidRPr="00BF6ECA">
        <w:rPr>
          <w:rFonts w:ascii="Arial" w:hAnsi="Arial" w:cs="Arial"/>
          <w:spacing w:val="1"/>
          <w:w w:val="119"/>
          <w:sz w:val="22"/>
          <w:szCs w:val="22"/>
        </w:rPr>
        <w:t>t</w:t>
      </w:r>
      <w:r w:rsidRPr="00BF6ECA">
        <w:rPr>
          <w:rFonts w:ascii="Arial" w:hAnsi="Arial" w:cs="Arial"/>
          <w:spacing w:val="-1"/>
          <w:w w:val="119"/>
          <w:sz w:val="22"/>
          <w:szCs w:val="22"/>
        </w:rPr>
        <w:t>i</w:t>
      </w:r>
      <w:r w:rsidRPr="00BF6ECA">
        <w:rPr>
          <w:rFonts w:ascii="Arial" w:hAnsi="Arial" w:cs="Arial"/>
          <w:spacing w:val="2"/>
          <w:w w:val="119"/>
          <w:sz w:val="22"/>
          <w:szCs w:val="22"/>
        </w:rPr>
        <w:t>n</w:t>
      </w:r>
      <w:r w:rsidRPr="00BF6ECA">
        <w:rPr>
          <w:rFonts w:ascii="Arial" w:hAnsi="Arial" w:cs="Arial"/>
          <w:w w:val="119"/>
          <w:sz w:val="22"/>
          <w:szCs w:val="22"/>
        </w:rPr>
        <w:t>g</w:t>
      </w:r>
      <w:r w:rsidRPr="00BF6ECA">
        <w:rPr>
          <w:rFonts w:ascii="Arial" w:hAnsi="Arial" w:cs="Arial"/>
          <w:spacing w:val="32"/>
          <w:w w:val="119"/>
          <w:sz w:val="22"/>
          <w:szCs w:val="22"/>
        </w:rPr>
        <w:t xml:space="preserve"> </w:t>
      </w:r>
      <w:r w:rsidR="004E78E6" w:rsidRPr="00BF6ECA">
        <w:rPr>
          <w:rFonts w:ascii="Arial" w:hAnsi="Arial" w:cs="Arial"/>
          <w:spacing w:val="-1"/>
          <w:w w:val="119"/>
          <w:sz w:val="22"/>
          <w:szCs w:val="22"/>
        </w:rPr>
        <w:t>S</w:t>
      </w:r>
      <w:r w:rsidR="004E78E6" w:rsidRPr="00BF6ECA">
        <w:rPr>
          <w:rFonts w:ascii="Arial" w:hAnsi="Arial" w:cs="Arial"/>
          <w:w w:val="119"/>
          <w:sz w:val="22"/>
          <w:szCs w:val="22"/>
        </w:rPr>
        <w:t>et</w:t>
      </w:r>
      <w:r w:rsidR="004E78E6" w:rsidRPr="00BF6ECA">
        <w:rPr>
          <w:rFonts w:ascii="Arial" w:hAnsi="Arial" w:cs="Arial"/>
          <w:spacing w:val="19"/>
          <w:w w:val="119"/>
          <w:sz w:val="22"/>
          <w:szCs w:val="22"/>
        </w:rPr>
        <w:t>:</w:t>
      </w:r>
    </w:p>
    <w:tbl>
      <w:tblPr>
        <w:tblW w:w="0" w:type="auto"/>
        <w:tblInd w:w="99" w:type="dxa"/>
        <w:tblLayout w:type="fixed"/>
        <w:tblCellMar>
          <w:left w:w="0" w:type="dxa"/>
          <w:right w:w="0" w:type="dxa"/>
        </w:tblCellMar>
        <w:tblLook w:val="01E0" w:firstRow="1" w:lastRow="1" w:firstColumn="1" w:lastColumn="1" w:noHBand="0" w:noVBand="0"/>
      </w:tblPr>
      <w:tblGrid>
        <w:gridCol w:w="677"/>
        <w:gridCol w:w="1272"/>
        <w:gridCol w:w="266"/>
        <w:gridCol w:w="266"/>
        <w:gridCol w:w="267"/>
        <w:gridCol w:w="266"/>
        <w:gridCol w:w="266"/>
        <w:gridCol w:w="270"/>
        <w:gridCol w:w="264"/>
        <w:gridCol w:w="268"/>
        <w:gridCol w:w="266"/>
        <w:gridCol w:w="532"/>
        <w:gridCol w:w="401"/>
        <w:gridCol w:w="799"/>
        <w:gridCol w:w="932"/>
        <w:gridCol w:w="800"/>
        <w:gridCol w:w="1066"/>
        <w:gridCol w:w="852"/>
        <w:gridCol w:w="847"/>
      </w:tblGrid>
      <w:tr w:rsidR="0043705F" w:rsidRPr="00BF6ECA">
        <w:trPr>
          <w:trHeight w:hRule="exact" w:val="1392"/>
        </w:trPr>
        <w:tc>
          <w:tcPr>
            <w:tcW w:w="677" w:type="dxa"/>
            <w:vMerge w:val="restart"/>
            <w:tcBorders>
              <w:top w:val="single" w:sz="4" w:space="0" w:color="000000"/>
              <w:left w:val="single" w:sz="5"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szCs w:val="22"/>
              </w:rPr>
              <w:t>No</w:t>
            </w:r>
            <w:r w:rsidRPr="00BF6ECA">
              <w:rPr>
                <w:rFonts w:ascii="Arial" w:hAnsi="Arial" w:cs="Arial"/>
                <w:spacing w:val="13"/>
                <w:szCs w:val="22"/>
              </w:rPr>
              <w:t xml:space="preserve"> </w:t>
            </w:r>
            <w:r w:rsidRPr="00BF6ECA">
              <w:rPr>
                <w:rFonts w:ascii="Arial" w:hAnsi="Arial" w:cs="Arial"/>
                <w:spacing w:val="-1"/>
                <w:w w:val="111"/>
                <w:szCs w:val="22"/>
              </w:rPr>
              <w:t>o</w:t>
            </w:r>
            <w:r w:rsidRPr="00BF6ECA">
              <w:rPr>
                <w:rFonts w:ascii="Arial" w:hAnsi="Arial" w:cs="Arial"/>
                <w:w w:val="83"/>
                <w:szCs w:val="22"/>
              </w:rPr>
              <w:t>f</w:t>
            </w:r>
          </w:p>
          <w:p w:rsidR="0043705F" w:rsidRPr="00BF6ECA" w:rsidRDefault="009672AC" w:rsidP="004E78E6">
            <w:pPr>
              <w:pStyle w:val="NoSpacing"/>
              <w:rPr>
                <w:rFonts w:ascii="Arial" w:hAnsi="Arial" w:cs="Arial"/>
                <w:szCs w:val="22"/>
              </w:rPr>
            </w:pPr>
            <w:r w:rsidRPr="00BF6ECA">
              <w:rPr>
                <w:rFonts w:ascii="Arial" w:hAnsi="Arial" w:cs="Arial"/>
                <w:szCs w:val="22"/>
              </w:rPr>
              <w:t>D</w:t>
            </w:r>
            <w:r w:rsidRPr="00BF6ECA">
              <w:rPr>
                <w:rFonts w:ascii="Arial" w:hAnsi="Arial" w:cs="Arial"/>
                <w:spacing w:val="1"/>
                <w:w w:val="80"/>
                <w:szCs w:val="22"/>
              </w:rPr>
              <w:t>i</w:t>
            </w:r>
            <w:r w:rsidRPr="00BF6ECA">
              <w:rPr>
                <w:rFonts w:ascii="Arial" w:hAnsi="Arial" w:cs="Arial"/>
                <w:spacing w:val="-2"/>
                <w:w w:val="126"/>
                <w:szCs w:val="22"/>
              </w:rPr>
              <w:t>e</w:t>
            </w:r>
            <w:r w:rsidRPr="00BF6ECA">
              <w:rPr>
                <w:rFonts w:ascii="Arial" w:hAnsi="Arial" w:cs="Arial"/>
                <w:spacing w:val="2"/>
                <w:w w:val="129"/>
                <w:szCs w:val="22"/>
              </w:rPr>
              <w:t>s</w:t>
            </w:r>
            <w:r w:rsidRPr="00BF6ECA">
              <w:rPr>
                <w:rFonts w:ascii="Arial" w:hAnsi="Arial" w:cs="Arial"/>
                <w:w w:val="126"/>
                <w:szCs w:val="22"/>
              </w:rPr>
              <w:t>e</w:t>
            </w:r>
            <w:r w:rsidRPr="00BF6ECA">
              <w:rPr>
                <w:rFonts w:ascii="Arial" w:hAnsi="Arial" w:cs="Arial"/>
                <w:w w:val="80"/>
                <w:szCs w:val="22"/>
              </w:rPr>
              <w:t xml:space="preserve">l </w:t>
            </w:r>
            <w:proofErr w:type="spellStart"/>
            <w:r w:rsidRPr="00BF6ECA">
              <w:rPr>
                <w:rFonts w:ascii="Arial" w:hAnsi="Arial" w:cs="Arial"/>
                <w:w w:val="108"/>
                <w:szCs w:val="22"/>
              </w:rPr>
              <w:t>G</w:t>
            </w:r>
            <w:r w:rsidRPr="00BF6ECA">
              <w:rPr>
                <w:rFonts w:ascii="Arial" w:hAnsi="Arial" w:cs="Arial"/>
                <w:w w:val="126"/>
                <w:szCs w:val="22"/>
              </w:rPr>
              <w:t>e</w:t>
            </w:r>
            <w:r w:rsidRPr="00BF6ECA">
              <w:rPr>
                <w:rFonts w:ascii="Arial" w:hAnsi="Arial" w:cs="Arial"/>
                <w:w w:val="111"/>
                <w:szCs w:val="22"/>
              </w:rPr>
              <w:t>n</w:t>
            </w:r>
            <w:r w:rsidRPr="00BF6ECA">
              <w:rPr>
                <w:rFonts w:ascii="Arial" w:hAnsi="Arial" w:cs="Arial"/>
                <w:w w:val="126"/>
                <w:szCs w:val="22"/>
              </w:rPr>
              <w:t>e</w:t>
            </w:r>
            <w:r w:rsidRPr="00BF6ECA">
              <w:rPr>
                <w:rFonts w:ascii="Arial" w:hAnsi="Arial" w:cs="Arial"/>
                <w:szCs w:val="22"/>
              </w:rPr>
              <w:t>r</w:t>
            </w:r>
            <w:proofErr w:type="spellEnd"/>
            <w:r w:rsidRPr="00BF6ECA">
              <w:rPr>
                <w:rFonts w:ascii="Arial" w:hAnsi="Arial" w:cs="Arial"/>
                <w:szCs w:val="22"/>
              </w:rPr>
              <w:t xml:space="preserve"> </w:t>
            </w:r>
            <w:proofErr w:type="spellStart"/>
            <w:r w:rsidRPr="00BF6ECA">
              <w:rPr>
                <w:rFonts w:ascii="Arial" w:hAnsi="Arial" w:cs="Arial"/>
                <w:w w:val="126"/>
                <w:szCs w:val="22"/>
              </w:rPr>
              <w:t>a</w:t>
            </w:r>
            <w:r w:rsidRPr="00BF6ECA">
              <w:rPr>
                <w:rFonts w:ascii="Arial" w:hAnsi="Arial" w:cs="Arial"/>
                <w:spacing w:val="2"/>
                <w:szCs w:val="22"/>
              </w:rPr>
              <w:t>t</w:t>
            </w:r>
            <w:r w:rsidRPr="00BF6ECA">
              <w:rPr>
                <w:rFonts w:ascii="Arial" w:hAnsi="Arial" w:cs="Arial"/>
                <w:spacing w:val="-1"/>
                <w:w w:val="111"/>
                <w:szCs w:val="22"/>
              </w:rPr>
              <w:t>o</w:t>
            </w:r>
            <w:r w:rsidRPr="00BF6ECA">
              <w:rPr>
                <w:rFonts w:ascii="Arial" w:hAnsi="Arial" w:cs="Arial"/>
                <w:szCs w:val="22"/>
              </w:rPr>
              <w:t>r</w:t>
            </w:r>
            <w:proofErr w:type="spellEnd"/>
            <w:r w:rsidRPr="00BF6ECA">
              <w:rPr>
                <w:rFonts w:ascii="Arial" w:hAnsi="Arial" w:cs="Arial"/>
                <w:szCs w:val="22"/>
              </w:rPr>
              <w:t xml:space="preserve"> </w:t>
            </w:r>
            <w:r w:rsidRPr="00BF6ECA">
              <w:rPr>
                <w:rFonts w:ascii="Arial" w:hAnsi="Arial" w:cs="Arial"/>
                <w:spacing w:val="2"/>
                <w:w w:val="120"/>
                <w:szCs w:val="22"/>
              </w:rPr>
              <w:t>S</w:t>
            </w:r>
            <w:r w:rsidRPr="00BF6ECA">
              <w:rPr>
                <w:rFonts w:ascii="Arial" w:hAnsi="Arial" w:cs="Arial"/>
                <w:spacing w:val="-2"/>
                <w:w w:val="126"/>
                <w:szCs w:val="22"/>
              </w:rPr>
              <w:t>e</w:t>
            </w:r>
            <w:r w:rsidRPr="00BF6ECA">
              <w:rPr>
                <w:rFonts w:ascii="Arial" w:hAnsi="Arial" w:cs="Arial"/>
                <w:szCs w:val="22"/>
              </w:rPr>
              <w:t>t</w:t>
            </w:r>
          </w:p>
        </w:tc>
        <w:tc>
          <w:tcPr>
            <w:tcW w:w="1272" w:type="dxa"/>
            <w:vMerge w:val="restart"/>
            <w:tcBorders>
              <w:top w:val="single" w:sz="4" w:space="0" w:color="000000"/>
              <w:left w:val="single" w:sz="5"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spacing w:val="-2"/>
                <w:w w:val="109"/>
                <w:szCs w:val="22"/>
              </w:rPr>
              <w:t>C</w:t>
            </w:r>
            <w:r w:rsidRPr="00BF6ECA">
              <w:rPr>
                <w:rFonts w:ascii="Arial" w:hAnsi="Arial" w:cs="Arial"/>
                <w:w w:val="126"/>
                <w:szCs w:val="22"/>
              </w:rPr>
              <w:t>a</w:t>
            </w:r>
            <w:r w:rsidRPr="00BF6ECA">
              <w:rPr>
                <w:rFonts w:ascii="Arial" w:hAnsi="Arial" w:cs="Arial"/>
                <w:w w:val="111"/>
                <w:szCs w:val="22"/>
              </w:rPr>
              <w:t>p</w:t>
            </w:r>
            <w:r w:rsidRPr="00BF6ECA">
              <w:rPr>
                <w:rFonts w:ascii="Arial" w:hAnsi="Arial" w:cs="Arial"/>
                <w:w w:val="126"/>
                <w:szCs w:val="22"/>
              </w:rPr>
              <w:t>a</w:t>
            </w:r>
            <w:r w:rsidRPr="00BF6ECA">
              <w:rPr>
                <w:rFonts w:ascii="Arial" w:hAnsi="Arial" w:cs="Arial"/>
                <w:spacing w:val="2"/>
                <w:w w:val="113"/>
                <w:szCs w:val="22"/>
              </w:rPr>
              <w:t>c</w:t>
            </w:r>
            <w:r w:rsidRPr="00BF6ECA">
              <w:rPr>
                <w:rFonts w:ascii="Arial" w:hAnsi="Arial" w:cs="Arial"/>
                <w:w w:val="80"/>
                <w:szCs w:val="22"/>
              </w:rPr>
              <w:t>i</w:t>
            </w:r>
            <w:r w:rsidRPr="00BF6ECA">
              <w:rPr>
                <w:rFonts w:ascii="Arial" w:hAnsi="Arial" w:cs="Arial"/>
                <w:spacing w:val="2"/>
                <w:szCs w:val="22"/>
              </w:rPr>
              <w:t>t</w:t>
            </w:r>
            <w:r w:rsidRPr="00BF6ECA">
              <w:rPr>
                <w:rFonts w:ascii="Arial" w:hAnsi="Arial" w:cs="Arial"/>
                <w:szCs w:val="22"/>
              </w:rPr>
              <w:t>y</w:t>
            </w:r>
            <w:r w:rsidRPr="00BF6ECA">
              <w:rPr>
                <w:rFonts w:ascii="Arial" w:hAnsi="Arial" w:cs="Arial"/>
                <w:spacing w:val="2"/>
                <w:szCs w:val="22"/>
              </w:rPr>
              <w:t xml:space="preserve"> </w:t>
            </w:r>
            <w:r w:rsidRPr="00BF6ECA">
              <w:rPr>
                <w:rFonts w:ascii="Arial" w:hAnsi="Arial" w:cs="Arial"/>
                <w:spacing w:val="-2"/>
                <w:w w:val="111"/>
                <w:szCs w:val="22"/>
              </w:rPr>
              <w:t>o</w:t>
            </w:r>
            <w:r w:rsidRPr="00BF6ECA">
              <w:rPr>
                <w:rFonts w:ascii="Arial" w:hAnsi="Arial" w:cs="Arial"/>
                <w:w w:val="83"/>
                <w:szCs w:val="22"/>
              </w:rPr>
              <w:t xml:space="preserve">f </w:t>
            </w:r>
            <w:r w:rsidRPr="00BF6ECA">
              <w:rPr>
                <w:rFonts w:ascii="Arial" w:hAnsi="Arial" w:cs="Arial"/>
                <w:w w:val="118"/>
                <w:szCs w:val="22"/>
              </w:rPr>
              <w:t>ea</w:t>
            </w:r>
            <w:r w:rsidRPr="00BF6ECA">
              <w:rPr>
                <w:rFonts w:ascii="Arial" w:hAnsi="Arial" w:cs="Arial"/>
                <w:spacing w:val="2"/>
                <w:w w:val="118"/>
                <w:szCs w:val="22"/>
              </w:rPr>
              <w:t>c</w:t>
            </w:r>
            <w:r w:rsidRPr="00BF6ECA">
              <w:rPr>
                <w:rFonts w:ascii="Arial" w:hAnsi="Arial" w:cs="Arial"/>
                <w:w w:val="118"/>
                <w:szCs w:val="22"/>
              </w:rPr>
              <w:t>h</w:t>
            </w:r>
            <w:r w:rsidRPr="00BF6ECA">
              <w:rPr>
                <w:rFonts w:ascii="Arial" w:hAnsi="Arial" w:cs="Arial"/>
                <w:spacing w:val="-1"/>
                <w:w w:val="118"/>
                <w:szCs w:val="22"/>
              </w:rPr>
              <w:t xml:space="preserve"> </w:t>
            </w:r>
            <w:r w:rsidRPr="00BF6ECA">
              <w:rPr>
                <w:rFonts w:ascii="Arial" w:hAnsi="Arial" w:cs="Arial"/>
                <w:w w:val="118"/>
                <w:szCs w:val="22"/>
              </w:rPr>
              <w:t>D</w:t>
            </w:r>
            <w:r w:rsidRPr="00BF6ECA">
              <w:rPr>
                <w:rFonts w:ascii="Arial" w:hAnsi="Arial" w:cs="Arial"/>
                <w:w w:val="80"/>
                <w:szCs w:val="22"/>
              </w:rPr>
              <w:t>i</w:t>
            </w:r>
            <w:r w:rsidRPr="00BF6ECA">
              <w:rPr>
                <w:rFonts w:ascii="Arial" w:hAnsi="Arial" w:cs="Arial"/>
                <w:spacing w:val="-2"/>
                <w:w w:val="126"/>
                <w:szCs w:val="22"/>
              </w:rPr>
              <w:t>e</w:t>
            </w:r>
            <w:r w:rsidRPr="00BF6ECA">
              <w:rPr>
                <w:rFonts w:ascii="Arial" w:hAnsi="Arial" w:cs="Arial"/>
                <w:spacing w:val="2"/>
                <w:w w:val="129"/>
                <w:szCs w:val="22"/>
              </w:rPr>
              <w:t>s</w:t>
            </w:r>
            <w:r w:rsidRPr="00BF6ECA">
              <w:rPr>
                <w:rFonts w:ascii="Arial" w:hAnsi="Arial" w:cs="Arial"/>
                <w:spacing w:val="-2"/>
                <w:w w:val="126"/>
                <w:szCs w:val="22"/>
              </w:rPr>
              <w:t>e</w:t>
            </w:r>
            <w:r w:rsidRPr="00BF6ECA">
              <w:rPr>
                <w:rFonts w:ascii="Arial" w:hAnsi="Arial" w:cs="Arial"/>
                <w:w w:val="80"/>
                <w:szCs w:val="22"/>
              </w:rPr>
              <w:t>l</w:t>
            </w:r>
          </w:p>
          <w:p w:rsidR="0043705F" w:rsidRPr="00BF6ECA" w:rsidRDefault="009672AC" w:rsidP="004E78E6">
            <w:pPr>
              <w:pStyle w:val="NoSpacing"/>
              <w:rPr>
                <w:rFonts w:ascii="Arial" w:hAnsi="Arial" w:cs="Arial"/>
                <w:szCs w:val="22"/>
              </w:rPr>
            </w:pPr>
            <w:r w:rsidRPr="00BF6ECA">
              <w:rPr>
                <w:rFonts w:ascii="Arial" w:hAnsi="Arial" w:cs="Arial"/>
                <w:w w:val="112"/>
                <w:szCs w:val="22"/>
              </w:rPr>
              <w:t>Gene</w:t>
            </w:r>
            <w:r w:rsidRPr="00BF6ECA">
              <w:rPr>
                <w:rFonts w:ascii="Arial" w:hAnsi="Arial" w:cs="Arial"/>
                <w:spacing w:val="-2"/>
                <w:w w:val="112"/>
                <w:szCs w:val="22"/>
              </w:rPr>
              <w:t>r</w:t>
            </w:r>
            <w:r w:rsidRPr="00BF6ECA">
              <w:rPr>
                <w:rFonts w:ascii="Arial" w:hAnsi="Arial" w:cs="Arial"/>
                <w:spacing w:val="-1"/>
                <w:w w:val="112"/>
                <w:szCs w:val="22"/>
              </w:rPr>
              <w:t>a</w:t>
            </w:r>
            <w:r w:rsidRPr="00BF6ECA">
              <w:rPr>
                <w:rFonts w:ascii="Arial" w:hAnsi="Arial" w:cs="Arial"/>
                <w:spacing w:val="2"/>
                <w:w w:val="112"/>
                <w:szCs w:val="22"/>
              </w:rPr>
              <w:t>t</w:t>
            </w:r>
            <w:r w:rsidRPr="00BF6ECA">
              <w:rPr>
                <w:rFonts w:ascii="Arial" w:hAnsi="Arial" w:cs="Arial"/>
                <w:w w:val="112"/>
                <w:szCs w:val="22"/>
              </w:rPr>
              <w:t>or</w:t>
            </w:r>
            <w:r w:rsidRPr="00BF6ECA">
              <w:rPr>
                <w:rFonts w:ascii="Arial" w:hAnsi="Arial" w:cs="Arial"/>
                <w:spacing w:val="3"/>
                <w:w w:val="112"/>
                <w:szCs w:val="22"/>
              </w:rPr>
              <w:t xml:space="preserve"> </w:t>
            </w:r>
            <w:r w:rsidRPr="00BF6ECA">
              <w:rPr>
                <w:rFonts w:ascii="Arial" w:hAnsi="Arial" w:cs="Arial"/>
                <w:spacing w:val="4"/>
                <w:w w:val="120"/>
                <w:szCs w:val="22"/>
              </w:rPr>
              <w:t>S</w:t>
            </w:r>
            <w:r w:rsidRPr="00BF6ECA">
              <w:rPr>
                <w:rFonts w:ascii="Arial" w:hAnsi="Arial" w:cs="Arial"/>
                <w:spacing w:val="-2"/>
                <w:w w:val="126"/>
                <w:szCs w:val="22"/>
              </w:rPr>
              <w:t>e</w:t>
            </w:r>
            <w:r w:rsidRPr="00BF6ECA">
              <w:rPr>
                <w:rFonts w:ascii="Arial" w:hAnsi="Arial" w:cs="Arial"/>
                <w:szCs w:val="22"/>
              </w:rPr>
              <w:t>t</w:t>
            </w:r>
          </w:p>
          <w:p w:rsidR="0043705F" w:rsidRPr="00BF6ECA" w:rsidRDefault="009672AC" w:rsidP="004E78E6">
            <w:pPr>
              <w:pStyle w:val="NoSpacing"/>
              <w:rPr>
                <w:rFonts w:ascii="Arial" w:hAnsi="Arial" w:cs="Arial"/>
                <w:szCs w:val="22"/>
              </w:rPr>
            </w:pPr>
            <w:r w:rsidRPr="00BF6ECA">
              <w:rPr>
                <w:rFonts w:ascii="Arial" w:hAnsi="Arial" w:cs="Arial"/>
                <w:szCs w:val="22"/>
              </w:rPr>
              <w:t>1.</w:t>
            </w:r>
            <w:r w:rsidRPr="00BF6ECA">
              <w:rPr>
                <w:rFonts w:ascii="Arial" w:hAnsi="Arial" w:cs="Arial"/>
                <w:spacing w:val="18"/>
                <w:szCs w:val="22"/>
              </w:rPr>
              <w:t xml:space="preserve"> </w:t>
            </w:r>
            <w:r w:rsidRPr="00BF6ECA">
              <w:rPr>
                <w:rFonts w:ascii="Arial" w:hAnsi="Arial" w:cs="Arial"/>
                <w:w w:val="109"/>
                <w:szCs w:val="22"/>
              </w:rPr>
              <w:t>R</w:t>
            </w:r>
            <w:r w:rsidRPr="00BF6ECA">
              <w:rPr>
                <w:rFonts w:ascii="Arial" w:hAnsi="Arial" w:cs="Arial"/>
                <w:spacing w:val="-1"/>
                <w:w w:val="126"/>
                <w:szCs w:val="22"/>
              </w:rPr>
              <w:t>a</w:t>
            </w:r>
            <w:r w:rsidRPr="00BF6ECA">
              <w:rPr>
                <w:rFonts w:ascii="Arial" w:hAnsi="Arial" w:cs="Arial"/>
                <w:spacing w:val="2"/>
                <w:szCs w:val="22"/>
              </w:rPr>
              <w:t>t</w:t>
            </w:r>
            <w:r w:rsidRPr="00BF6ECA">
              <w:rPr>
                <w:rFonts w:ascii="Arial" w:hAnsi="Arial" w:cs="Arial"/>
                <w:w w:val="80"/>
                <w:szCs w:val="22"/>
              </w:rPr>
              <w:t>i</w:t>
            </w:r>
            <w:r w:rsidRPr="00BF6ECA">
              <w:rPr>
                <w:rFonts w:ascii="Arial" w:hAnsi="Arial" w:cs="Arial"/>
                <w:spacing w:val="-2"/>
                <w:w w:val="111"/>
                <w:szCs w:val="22"/>
              </w:rPr>
              <w:t>n</w:t>
            </w:r>
            <w:r w:rsidRPr="00BF6ECA">
              <w:rPr>
                <w:rFonts w:ascii="Arial" w:hAnsi="Arial" w:cs="Arial"/>
                <w:w w:val="111"/>
                <w:szCs w:val="22"/>
              </w:rPr>
              <w:t>g</w:t>
            </w:r>
          </w:p>
          <w:p w:rsidR="0043705F" w:rsidRPr="00BF6ECA" w:rsidRDefault="009672AC" w:rsidP="004E78E6">
            <w:pPr>
              <w:pStyle w:val="NoSpacing"/>
              <w:rPr>
                <w:rFonts w:ascii="Arial" w:hAnsi="Arial" w:cs="Arial"/>
                <w:szCs w:val="22"/>
              </w:rPr>
            </w:pPr>
            <w:r w:rsidRPr="00BF6ECA">
              <w:rPr>
                <w:rFonts w:ascii="Arial" w:hAnsi="Arial" w:cs="Arial"/>
                <w:w w:val="111"/>
                <w:szCs w:val="22"/>
              </w:rPr>
              <w:t>2</w:t>
            </w:r>
            <w:r w:rsidRPr="00BF6ECA">
              <w:rPr>
                <w:rFonts w:ascii="Arial" w:hAnsi="Arial" w:cs="Arial"/>
                <w:spacing w:val="2"/>
                <w:w w:val="111"/>
                <w:szCs w:val="22"/>
              </w:rPr>
              <w:t>.</w:t>
            </w:r>
            <w:r w:rsidRPr="00BF6ECA">
              <w:rPr>
                <w:rFonts w:ascii="Arial" w:hAnsi="Arial" w:cs="Arial"/>
                <w:spacing w:val="1"/>
                <w:w w:val="107"/>
                <w:szCs w:val="22"/>
              </w:rPr>
              <w:t>m</w:t>
            </w:r>
            <w:r w:rsidRPr="00BF6ECA">
              <w:rPr>
                <w:rFonts w:ascii="Arial" w:hAnsi="Arial" w:cs="Arial"/>
                <w:spacing w:val="-2"/>
                <w:w w:val="126"/>
                <w:szCs w:val="22"/>
              </w:rPr>
              <w:t>a</w:t>
            </w:r>
            <w:r w:rsidRPr="00BF6ECA">
              <w:rPr>
                <w:rFonts w:ascii="Arial" w:hAnsi="Arial" w:cs="Arial"/>
                <w:spacing w:val="2"/>
                <w:szCs w:val="22"/>
              </w:rPr>
              <w:t>k</w:t>
            </w:r>
            <w:r w:rsidRPr="00BF6ECA">
              <w:rPr>
                <w:rFonts w:ascii="Arial" w:hAnsi="Arial" w:cs="Arial"/>
                <w:w w:val="126"/>
                <w:szCs w:val="22"/>
              </w:rPr>
              <w:t>e</w:t>
            </w:r>
          </w:p>
          <w:p w:rsidR="0043705F" w:rsidRPr="00BF6ECA" w:rsidRDefault="009672AC" w:rsidP="004E78E6">
            <w:pPr>
              <w:pStyle w:val="NoSpacing"/>
              <w:rPr>
                <w:rFonts w:ascii="Arial" w:hAnsi="Arial" w:cs="Arial"/>
                <w:szCs w:val="22"/>
              </w:rPr>
            </w:pPr>
            <w:r w:rsidRPr="00BF6ECA">
              <w:rPr>
                <w:rFonts w:ascii="Arial" w:hAnsi="Arial" w:cs="Arial"/>
                <w:w w:val="111"/>
                <w:szCs w:val="22"/>
              </w:rPr>
              <w:t>3</w:t>
            </w:r>
            <w:r w:rsidRPr="00BF6ECA">
              <w:rPr>
                <w:rFonts w:ascii="Arial" w:hAnsi="Arial" w:cs="Arial"/>
                <w:spacing w:val="2"/>
                <w:w w:val="111"/>
                <w:szCs w:val="22"/>
              </w:rPr>
              <w:t>.</w:t>
            </w:r>
            <w:r w:rsidRPr="00BF6ECA">
              <w:rPr>
                <w:rFonts w:ascii="Arial" w:hAnsi="Arial" w:cs="Arial"/>
                <w:szCs w:val="22"/>
              </w:rPr>
              <w:t>ty</w:t>
            </w:r>
            <w:r w:rsidRPr="00BF6ECA">
              <w:rPr>
                <w:rFonts w:ascii="Arial" w:hAnsi="Arial" w:cs="Arial"/>
                <w:spacing w:val="-1"/>
                <w:w w:val="111"/>
                <w:szCs w:val="22"/>
              </w:rPr>
              <w:t>p</w:t>
            </w:r>
            <w:r w:rsidRPr="00BF6ECA">
              <w:rPr>
                <w:rFonts w:ascii="Arial" w:hAnsi="Arial" w:cs="Arial"/>
                <w:w w:val="126"/>
                <w:szCs w:val="22"/>
              </w:rPr>
              <w:t>e</w:t>
            </w:r>
          </w:p>
        </w:tc>
        <w:tc>
          <w:tcPr>
            <w:tcW w:w="799" w:type="dxa"/>
            <w:gridSpan w:val="3"/>
            <w:tcBorders>
              <w:top w:val="single" w:sz="4" w:space="0" w:color="000000"/>
              <w:left w:val="single" w:sz="5" w:space="0" w:color="000000"/>
              <w:bottom w:val="single" w:sz="4"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spacing w:val="2"/>
                <w:w w:val="120"/>
                <w:szCs w:val="22"/>
              </w:rPr>
              <w:t>P</w:t>
            </w:r>
            <w:r w:rsidRPr="00BF6ECA">
              <w:rPr>
                <w:rFonts w:ascii="Arial" w:hAnsi="Arial" w:cs="Arial"/>
                <w:spacing w:val="-2"/>
                <w:szCs w:val="22"/>
              </w:rPr>
              <w:t>-</w:t>
            </w:r>
            <w:r w:rsidRPr="00BF6ECA">
              <w:rPr>
                <w:rFonts w:ascii="Arial" w:hAnsi="Arial" w:cs="Arial"/>
                <w:w w:val="120"/>
                <w:szCs w:val="22"/>
              </w:rPr>
              <w:t xml:space="preserve">P </w:t>
            </w:r>
            <w:r w:rsidRPr="00BF6ECA">
              <w:rPr>
                <w:rFonts w:ascii="Arial" w:hAnsi="Arial" w:cs="Arial"/>
                <w:spacing w:val="2"/>
                <w:w w:val="92"/>
                <w:szCs w:val="22"/>
              </w:rPr>
              <w:t>V</w:t>
            </w:r>
            <w:r w:rsidRPr="00BF6ECA">
              <w:rPr>
                <w:rFonts w:ascii="Arial" w:hAnsi="Arial" w:cs="Arial"/>
                <w:w w:val="111"/>
                <w:szCs w:val="22"/>
              </w:rPr>
              <w:t>o</w:t>
            </w:r>
            <w:r w:rsidRPr="00BF6ECA">
              <w:rPr>
                <w:rFonts w:ascii="Arial" w:hAnsi="Arial" w:cs="Arial"/>
                <w:spacing w:val="1"/>
                <w:w w:val="80"/>
                <w:szCs w:val="22"/>
              </w:rPr>
              <w:t>l</w:t>
            </w:r>
            <w:r w:rsidRPr="00BF6ECA">
              <w:rPr>
                <w:rFonts w:ascii="Arial" w:hAnsi="Arial" w:cs="Arial"/>
                <w:szCs w:val="22"/>
              </w:rPr>
              <w:t>t</w:t>
            </w:r>
            <w:r w:rsidRPr="00BF6ECA">
              <w:rPr>
                <w:rFonts w:ascii="Arial" w:hAnsi="Arial" w:cs="Arial"/>
                <w:spacing w:val="-1"/>
                <w:w w:val="126"/>
                <w:szCs w:val="22"/>
              </w:rPr>
              <w:t>a</w:t>
            </w:r>
            <w:r w:rsidRPr="00BF6ECA">
              <w:rPr>
                <w:rFonts w:ascii="Arial" w:hAnsi="Arial" w:cs="Arial"/>
                <w:spacing w:val="-1"/>
                <w:w w:val="111"/>
                <w:szCs w:val="22"/>
              </w:rPr>
              <w:t>g</w:t>
            </w:r>
            <w:r w:rsidRPr="00BF6ECA">
              <w:rPr>
                <w:rFonts w:ascii="Arial" w:hAnsi="Arial" w:cs="Arial"/>
                <w:w w:val="126"/>
                <w:szCs w:val="22"/>
              </w:rPr>
              <w:t>e</w:t>
            </w:r>
          </w:p>
          <w:p w:rsidR="0043705F" w:rsidRPr="00BF6ECA" w:rsidRDefault="009672AC" w:rsidP="004E78E6">
            <w:pPr>
              <w:pStyle w:val="NoSpacing"/>
              <w:rPr>
                <w:rFonts w:ascii="Arial" w:hAnsi="Arial" w:cs="Arial"/>
                <w:szCs w:val="22"/>
              </w:rPr>
            </w:pPr>
            <w:r w:rsidRPr="00BF6ECA">
              <w:rPr>
                <w:rFonts w:ascii="Arial" w:hAnsi="Arial" w:cs="Arial"/>
                <w:w w:val="99"/>
                <w:szCs w:val="22"/>
              </w:rPr>
              <w:t>of</w:t>
            </w:r>
            <w:r w:rsidRPr="00BF6ECA">
              <w:rPr>
                <w:rFonts w:ascii="Arial" w:hAnsi="Arial" w:cs="Arial"/>
                <w:spacing w:val="7"/>
                <w:w w:val="99"/>
                <w:szCs w:val="22"/>
              </w:rPr>
              <w:t xml:space="preserve"> </w:t>
            </w:r>
            <w:r w:rsidRPr="00BF6ECA">
              <w:rPr>
                <w:rFonts w:ascii="Arial" w:hAnsi="Arial" w:cs="Arial"/>
                <w:w w:val="126"/>
                <w:szCs w:val="22"/>
              </w:rPr>
              <w:t>ea</w:t>
            </w:r>
            <w:r w:rsidRPr="00BF6ECA">
              <w:rPr>
                <w:rFonts w:ascii="Arial" w:hAnsi="Arial" w:cs="Arial"/>
                <w:w w:val="113"/>
                <w:szCs w:val="22"/>
              </w:rPr>
              <w:t>c</w:t>
            </w:r>
            <w:r w:rsidRPr="00BF6ECA">
              <w:rPr>
                <w:rFonts w:ascii="Arial" w:hAnsi="Arial" w:cs="Arial"/>
                <w:w w:val="111"/>
                <w:szCs w:val="22"/>
              </w:rPr>
              <w:t>h</w:t>
            </w:r>
          </w:p>
          <w:p w:rsidR="0043705F" w:rsidRPr="00BF6ECA" w:rsidRDefault="009672AC" w:rsidP="004E78E6">
            <w:pPr>
              <w:pStyle w:val="NoSpacing"/>
              <w:rPr>
                <w:rFonts w:ascii="Arial" w:hAnsi="Arial" w:cs="Arial"/>
                <w:szCs w:val="22"/>
              </w:rPr>
            </w:pPr>
            <w:r w:rsidRPr="00BF6ECA">
              <w:rPr>
                <w:rFonts w:ascii="Arial" w:hAnsi="Arial" w:cs="Arial"/>
                <w:spacing w:val="1"/>
                <w:szCs w:val="22"/>
              </w:rPr>
              <w:t>D</w:t>
            </w:r>
            <w:r w:rsidRPr="00BF6ECA">
              <w:rPr>
                <w:rFonts w:ascii="Arial" w:hAnsi="Arial" w:cs="Arial"/>
                <w:w w:val="80"/>
                <w:szCs w:val="22"/>
              </w:rPr>
              <w:t>i</w:t>
            </w:r>
            <w:r w:rsidRPr="00BF6ECA">
              <w:rPr>
                <w:rFonts w:ascii="Arial" w:hAnsi="Arial" w:cs="Arial"/>
                <w:spacing w:val="-2"/>
                <w:w w:val="126"/>
                <w:szCs w:val="22"/>
              </w:rPr>
              <w:t>e</w:t>
            </w:r>
            <w:r w:rsidRPr="00BF6ECA">
              <w:rPr>
                <w:rFonts w:ascii="Arial" w:hAnsi="Arial" w:cs="Arial"/>
                <w:spacing w:val="2"/>
                <w:w w:val="129"/>
                <w:szCs w:val="22"/>
              </w:rPr>
              <w:t>s</w:t>
            </w:r>
            <w:r w:rsidRPr="00BF6ECA">
              <w:rPr>
                <w:rFonts w:ascii="Arial" w:hAnsi="Arial" w:cs="Arial"/>
                <w:w w:val="126"/>
                <w:szCs w:val="22"/>
              </w:rPr>
              <w:t>e</w:t>
            </w:r>
            <w:r w:rsidRPr="00BF6ECA">
              <w:rPr>
                <w:rFonts w:ascii="Arial" w:hAnsi="Arial" w:cs="Arial"/>
                <w:w w:val="80"/>
                <w:szCs w:val="22"/>
              </w:rPr>
              <w:t xml:space="preserve">l </w:t>
            </w:r>
            <w:proofErr w:type="spellStart"/>
            <w:r w:rsidRPr="00BF6ECA">
              <w:rPr>
                <w:rFonts w:ascii="Arial" w:hAnsi="Arial" w:cs="Arial"/>
                <w:w w:val="108"/>
                <w:szCs w:val="22"/>
              </w:rPr>
              <w:t>G</w:t>
            </w:r>
            <w:r w:rsidRPr="00BF6ECA">
              <w:rPr>
                <w:rFonts w:ascii="Arial" w:hAnsi="Arial" w:cs="Arial"/>
                <w:w w:val="126"/>
                <w:szCs w:val="22"/>
              </w:rPr>
              <w:t>e</w:t>
            </w:r>
            <w:r w:rsidRPr="00BF6ECA">
              <w:rPr>
                <w:rFonts w:ascii="Arial" w:hAnsi="Arial" w:cs="Arial"/>
                <w:w w:val="111"/>
                <w:szCs w:val="22"/>
              </w:rPr>
              <w:t>n</w:t>
            </w:r>
            <w:r w:rsidRPr="00BF6ECA">
              <w:rPr>
                <w:rFonts w:ascii="Arial" w:hAnsi="Arial" w:cs="Arial"/>
                <w:w w:val="126"/>
                <w:szCs w:val="22"/>
              </w:rPr>
              <w:t>e</w:t>
            </w:r>
            <w:r w:rsidRPr="00BF6ECA">
              <w:rPr>
                <w:rFonts w:ascii="Arial" w:hAnsi="Arial" w:cs="Arial"/>
                <w:spacing w:val="-2"/>
                <w:szCs w:val="22"/>
              </w:rPr>
              <w:t>r</w:t>
            </w:r>
            <w:r w:rsidRPr="00BF6ECA">
              <w:rPr>
                <w:rFonts w:ascii="Arial" w:hAnsi="Arial" w:cs="Arial"/>
                <w:spacing w:val="-1"/>
                <w:w w:val="126"/>
                <w:szCs w:val="22"/>
              </w:rPr>
              <w:t>a</w:t>
            </w:r>
            <w:r w:rsidRPr="00BF6ECA">
              <w:rPr>
                <w:rFonts w:ascii="Arial" w:hAnsi="Arial" w:cs="Arial"/>
                <w:szCs w:val="22"/>
              </w:rPr>
              <w:t>t</w:t>
            </w:r>
            <w:proofErr w:type="spellEnd"/>
            <w:r w:rsidRPr="00BF6ECA">
              <w:rPr>
                <w:rFonts w:ascii="Arial" w:hAnsi="Arial" w:cs="Arial"/>
                <w:szCs w:val="22"/>
              </w:rPr>
              <w:t xml:space="preserve"> or</w:t>
            </w:r>
            <w:r w:rsidRPr="00BF6ECA">
              <w:rPr>
                <w:rFonts w:ascii="Arial" w:hAnsi="Arial" w:cs="Arial"/>
                <w:spacing w:val="14"/>
                <w:szCs w:val="22"/>
              </w:rPr>
              <w:t xml:space="preserve"> </w:t>
            </w:r>
            <w:r w:rsidRPr="00BF6ECA">
              <w:rPr>
                <w:rFonts w:ascii="Arial" w:hAnsi="Arial" w:cs="Arial"/>
                <w:spacing w:val="-1"/>
                <w:w w:val="120"/>
                <w:szCs w:val="22"/>
              </w:rPr>
              <w:t>S</w:t>
            </w:r>
            <w:r w:rsidRPr="00BF6ECA">
              <w:rPr>
                <w:rFonts w:ascii="Arial" w:hAnsi="Arial" w:cs="Arial"/>
                <w:w w:val="126"/>
                <w:szCs w:val="22"/>
              </w:rPr>
              <w:t>e</w:t>
            </w:r>
            <w:r w:rsidRPr="00BF6ECA">
              <w:rPr>
                <w:rFonts w:ascii="Arial" w:hAnsi="Arial" w:cs="Arial"/>
                <w:szCs w:val="22"/>
              </w:rPr>
              <w:t>t</w:t>
            </w:r>
          </w:p>
        </w:tc>
        <w:tc>
          <w:tcPr>
            <w:tcW w:w="802" w:type="dxa"/>
            <w:gridSpan w:val="3"/>
            <w:tcBorders>
              <w:top w:val="single" w:sz="4" w:space="0" w:color="000000"/>
              <w:left w:val="single" w:sz="5" w:space="0" w:color="000000"/>
              <w:bottom w:val="single" w:sz="4"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spacing w:val="2"/>
                <w:w w:val="120"/>
                <w:szCs w:val="22"/>
              </w:rPr>
              <w:t>P</w:t>
            </w:r>
            <w:r w:rsidRPr="00BF6ECA">
              <w:rPr>
                <w:rFonts w:ascii="Arial" w:hAnsi="Arial" w:cs="Arial"/>
                <w:spacing w:val="-2"/>
                <w:szCs w:val="22"/>
              </w:rPr>
              <w:t>-</w:t>
            </w:r>
            <w:r w:rsidRPr="00BF6ECA">
              <w:rPr>
                <w:rFonts w:ascii="Arial" w:hAnsi="Arial" w:cs="Arial"/>
                <w:szCs w:val="22"/>
              </w:rPr>
              <w:t xml:space="preserve">N </w:t>
            </w:r>
            <w:r w:rsidRPr="00BF6ECA">
              <w:rPr>
                <w:rFonts w:ascii="Arial" w:hAnsi="Arial" w:cs="Arial"/>
                <w:spacing w:val="2"/>
                <w:w w:val="92"/>
                <w:szCs w:val="22"/>
              </w:rPr>
              <w:t>V</w:t>
            </w:r>
            <w:r w:rsidRPr="00BF6ECA">
              <w:rPr>
                <w:rFonts w:ascii="Arial" w:hAnsi="Arial" w:cs="Arial"/>
                <w:spacing w:val="-2"/>
                <w:w w:val="111"/>
                <w:szCs w:val="22"/>
              </w:rPr>
              <w:t>o</w:t>
            </w:r>
            <w:r w:rsidRPr="00BF6ECA">
              <w:rPr>
                <w:rFonts w:ascii="Arial" w:hAnsi="Arial" w:cs="Arial"/>
                <w:spacing w:val="1"/>
                <w:w w:val="80"/>
                <w:szCs w:val="22"/>
              </w:rPr>
              <w:t>l</w:t>
            </w:r>
            <w:r w:rsidRPr="00BF6ECA">
              <w:rPr>
                <w:rFonts w:ascii="Arial" w:hAnsi="Arial" w:cs="Arial"/>
                <w:szCs w:val="22"/>
              </w:rPr>
              <w:t>t</w:t>
            </w:r>
            <w:r w:rsidRPr="00BF6ECA">
              <w:rPr>
                <w:rFonts w:ascii="Arial" w:hAnsi="Arial" w:cs="Arial"/>
                <w:w w:val="126"/>
                <w:szCs w:val="22"/>
              </w:rPr>
              <w:t>a</w:t>
            </w:r>
            <w:r w:rsidRPr="00BF6ECA">
              <w:rPr>
                <w:rFonts w:ascii="Arial" w:hAnsi="Arial" w:cs="Arial"/>
                <w:w w:val="111"/>
                <w:szCs w:val="22"/>
              </w:rPr>
              <w:t>g</w:t>
            </w:r>
            <w:r w:rsidRPr="00BF6ECA">
              <w:rPr>
                <w:rFonts w:ascii="Arial" w:hAnsi="Arial" w:cs="Arial"/>
                <w:w w:val="126"/>
                <w:szCs w:val="22"/>
              </w:rPr>
              <w:t>e</w:t>
            </w:r>
          </w:p>
          <w:p w:rsidR="0043705F" w:rsidRPr="00BF6ECA" w:rsidRDefault="009672AC" w:rsidP="004E78E6">
            <w:pPr>
              <w:pStyle w:val="NoSpacing"/>
              <w:rPr>
                <w:rFonts w:ascii="Arial" w:hAnsi="Arial" w:cs="Arial"/>
                <w:szCs w:val="22"/>
              </w:rPr>
            </w:pPr>
            <w:r w:rsidRPr="00BF6ECA">
              <w:rPr>
                <w:rFonts w:ascii="Arial" w:hAnsi="Arial" w:cs="Arial"/>
                <w:w w:val="126"/>
                <w:szCs w:val="22"/>
              </w:rPr>
              <w:t>ea</w:t>
            </w:r>
            <w:r w:rsidRPr="00BF6ECA">
              <w:rPr>
                <w:rFonts w:ascii="Arial" w:hAnsi="Arial" w:cs="Arial"/>
                <w:spacing w:val="2"/>
                <w:w w:val="113"/>
                <w:szCs w:val="22"/>
              </w:rPr>
              <w:t>c</w:t>
            </w:r>
            <w:r w:rsidRPr="00BF6ECA">
              <w:rPr>
                <w:rFonts w:ascii="Arial" w:hAnsi="Arial" w:cs="Arial"/>
                <w:w w:val="111"/>
                <w:szCs w:val="22"/>
              </w:rPr>
              <w:t>h</w:t>
            </w:r>
          </w:p>
          <w:p w:rsidR="0043705F" w:rsidRPr="00BF6ECA" w:rsidRDefault="009672AC" w:rsidP="004E78E6">
            <w:pPr>
              <w:pStyle w:val="NoSpacing"/>
              <w:rPr>
                <w:rFonts w:ascii="Arial" w:hAnsi="Arial" w:cs="Arial"/>
                <w:szCs w:val="22"/>
              </w:rPr>
            </w:pPr>
            <w:r w:rsidRPr="00BF6ECA">
              <w:rPr>
                <w:rFonts w:ascii="Arial" w:hAnsi="Arial" w:cs="Arial"/>
                <w:szCs w:val="22"/>
              </w:rPr>
              <w:t>D</w:t>
            </w:r>
            <w:r w:rsidRPr="00BF6ECA">
              <w:rPr>
                <w:rFonts w:ascii="Arial" w:hAnsi="Arial" w:cs="Arial"/>
                <w:spacing w:val="1"/>
                <w:w w:val="80"/>
                <w:szCs w:val="22"/>
              </w:rPr>
              <w:t>i</w:t>
            </w:r>
            <w:r w:rsidRPr="00BF6ECA">
              <w:rPr>
                <w:rFonts w:ascii="Arial" w:hAnsi="Arial" w:cs="Arial"/>
                <w:spacing w:val="-2"/>
                <w:w w:val="126"/>
                <w:szCs w:val="22"/>
              </w:rPr>
              <w:t>e</w:t>
            </w:r>
            <w:r w:rsidRPr="00BF6ECA">
              <w:rPr>
                <w:rFonts w:ascii="Arial" w:hAnsi="Arial" w:cs="Arial"/>
                <w:spacing w:val="2"/>
                <w:w w:val="129"/>
                <w:szCs w:val="22"/>
              </w:rPr>
              <w:t>s</w:t>
            </w:r>
            <w:r w:rsidRPr="00BF6ECA">
              <w:rPr>
                <w:rFonts w:ascii="Arial" w:hAnsi="Arial" w:cs="Arial"/>
                <w:w w:val="126"/>
                <w:szCs w:val="22"/>
              </w:rPr>
              <w:t>e</w:t>
            </w:r>
            <w:r w:rsidRPr="00BF6ECA">
              <w:rPr>
                <w:rFonts w:ascii="Arial" w:hAnsi="Arial" w:cs="Arial"/>
                <w:w w:val="80"/>
                <w:szCs w:val="22"/>
              </w:rPr>
              <w:t xml:space="preserve">l </w:t>
            </w:r>
            <w:proofErr w:type="spellStart"/>
            <w:r w:rsidRPr="00BF6ECA">
              <w:rPr>
                <w:rFonts w:ascii="Arial" w:hAnsi="Arial" w:cs="Arial"/>
                <w:w w:val="108"/>
                <w:szCs w:val="22"/>
              </w:rPr>
              <w:t>G</w:t>
            </w:r>
            <w:r w:rsidRPr="00BF6ECA">
              <w:rPr>
                <w:rFonts w:ascii="Arial" w:hAnsi="Arial" w:cs="Arial"/>
                <w:w w:val="126"/>
                <w:szCs w:val="22"/>
              </w:rPr>
              <w:t>e</w:t>
            </w:r>
            <w:r w:rsidRPr="00BF6ECA">
              <w:rPr>
                <w:rFonts w:ascii="Arial" w:hAnsi="Arial" w:cs="Arial"/>
                <w:w w:val="111"/>
                <w:szCs w:val="22"/>
              </w:rPr>
              <w:t>n</w:t>
            </w:r>
            <w:r w:rsidRPr="00BF6ECA">
              <w:rPr>
                <w:rFonts w:ascii="Arial" w:hAnsi="Arial" w:cs="Arial"/>
                <w:w w:val="126"/>
                <w:szCs w:val="22"/>
              </w:rPr>
              <w:t>e</w:t>
            </w:r>
            <w:r w:rsidRPr="00BF6ECA">
              <w:rPr>
                <w:rFonts w:ascii="Arial" w:hAnsi="Arial" w:cs="Arial"/>
                <w:spacing w:val="-2"/>
                <w:szCs w:val="22"/>
              </w:rPr>
              <w:t>r</w:t>
            </w:r>
            <w:r w:rsidRPr="00BF6ECA">
              <w:rPr>
                <w:rFonts w:ascii="Arial" w:hAnsi="Arial" w:cs="Arial"/>
                <w:spacing w:val="-1"/>
                <w:w w:val="126"/>
                <w:szCs w:val="22"/>
              </w:rPr>
              <w:t>a</w:t>
            </w:r>
            <w:r w:rsidRPr="00BF6ECA">
              <w:rPr>
                <w:rFonts w:ascii="Arial" w:hAnsi="Arial" w:cs="Arial"/>
                <w:szCs w:val="22"/>
              </w:rPr>
              <w:t>t</w:t>
            </w:r>
            <w:proofErr w:type="spellEnd"/>
            <w:r w:rsidRPr="00BF6ECA">
              <w:rPr>
                <w:rFonts w:ascii="Arial" w:hAnsi="Arial" w:cs="Arial"/>
                <w:szCs w:val="22"/>
              </w:rPr>
              <w:t xml:space="preserve"> or</w:t>
            </w:r>
            <w:r w:rsidRPr="00BF6ECA">
              <w:rPr>
                <w:rFonts w:ascii="Arial" w:hAnsi="Arial" w:cs="Arial"/>
                <w:spacing w:val="14"/>
                <w:szCs w:val="22"/>
              </w:rPr>
              <w:t xml:space="preserve"> </w:t>
            </w:r>
            <w:r w:rsidRPr="00BF6ECA">
              <w:rPr>
                <w:rFonts w:ascii="Arial" w:hAnsi="Arial" w:cs="Arial"/>
                <w:spacing w:val="-1"/>
                <w:w w:val="120"/>
                <w:szCs w:val="22"/>
              </w:rPr>
              <w:t>S</w:t>
            </w:r>
            <w:r w:rsidRPr="00BF6ECA">
              <w:rPr>
                <w:rFonts w:ascii="Arial" w:hAnsi="Arial" w:cs="Arial"/>
                <w:w w:val="126"/>
                <w:szCs w:val="22"/>
              </w:rPr>
              <w:t>e</w:t>
            </w:r>
            <w:r w:rsidRPr="00BF6ECA">
              <w:rPr>
                <w:rFonts w:ascii="Arial" w:hAnsi="Arial" w:cs="Arial"/>
                <w:szCs w:val="22"/>
              </w:rPr>
              <w:t>t</w:t>
            </w:r>
          </w:p>
        </w:tc>
        <w:tc>
          <w:tcPr>
            <w:tcW w:w="798" w:type="dxa"/>
            <w:gridSpan w:val="3"/>
            <w:tcBorders>
              <w:top w:val="single" w:sz="4" w:space="0" w:color="000000"/>
              <w:left w:val="single" w:sz="5" w:space="0" w:color="000000"/>
              <w:bottom w:val="single" w:sz="4" w:space="0" w:color="000000"/>
              <w:right w:val="single" w:sz="4" w:space="0" w:color="000000"/>
            </w:tcBorders>
          </w:tcPr>
          <w:p w:rsidR="0043705F" w:rsidRPr="00BF6ECA" w:rsidRDefault="009672AC" w:rsidP="004E78E6">
            <w:pPr>
              <w:pStyle w:val="NoSpacing"/>
              <w:rPr>
                <w:rFonts w:ascii="Arial" w:hAnsi="Arial" w:cs="Arial"/>
                <w:szCs w:val="22"/>
              </w:rPr>
            </w:pPr>
            <w:r w:rsidRPr="00BF6ECA">
              <w:rPr>
                <w:rFonts w:ascii="Arial" w:hAnsi="Arial" w:cs="Arial"/>
                <w:w w:val="120"/>
                <w:szCs w:val="22"/>
              </w:rPr>
              <w:t>P</w:t>
            </w:r>
            <w:r w:rsidRPr="00BF6ECA">
              <w:rPr>
                <w:rFonts w:ascii="Arial" w:hAnsi="Arial" w:cs="Arial"/>
                <w:w w:val="111"/>
                <w:szCs w:val="22"/>
              </w:rPr>
              <w:t>h</w:t>
            </w:r>
            <w:r w:rsidRPr="00BF6ECA">
              <w:rPr>
                <w:rFonts w:ascii="Arial" w:hAnsi="Arial" w:cs="Arial"/>
                <w:w w:val="126"/>
                <w:szCs w:val="22"/>
              </w:rPr>
              <w:t>a</w:t>
            </w:r>
            <w:r w:rsidRPr="00BF6ECA">
              <w:rPr>
                <w:rFonts w:ascii="Arial" w:hAnsi="Arial" w:cs="Arial"/>
                <w:spacing w:val="2"/>
                <w:w w:val="129"/>
                <w:szCs w:val="22"/>
              </w:rPr>
              <w:t>s</w:t>
            </w:r>
            <w:r w:rsidRPr="00BF6ECA">
              <w:rPr>
                <w:rFonts w:ascii="Arial" w:hAnsi="Arial" w:cs="Arial"/>
                <w:w w:val="126"/>
                <w:szCs w:val="22"/>
              </w:rPr>
              <w:t>e</w:t>
            </w:r>
          </w:p>
          <w:p w:rsidR="0043705F" w:rsidRPr="00BF6ECA" w:rsidRDefault="009672AC" w:rsidP="004E78E6">
            <w:pPr>
              <w:pStyle w:val="NoSpacing"/>
              <w:rPr>
                <w:rFonts w:ascii="Arial" w:hAnsi="Arial" w:cs="Arial"/>
                <w:szCs w:val="22"/>
              </w:rPr>
            </w:pPr>
            <w:r w:rsidRPr="00BF6ECA">
              <w:rPr>
                <w:rFonts w:ascii="Arial" w:hAnsi="Arial" w:cs="Arial"/>
                <w:w w:val="109"/>
                <w:szCs w:val="22"/>
              </w:rPr>
              <w:t>C</w:t>
            </w:r>
            <w:r w:rsidRPr="00BF6ECA">
              <w:rPr>
                <w:rFonts w:ascii="Arial" w:hAnsi="Arial" w:cs="Arial"/>
                <w:spacing w:val="-1"/>
                <w:w w:val="111"/>
                <w:szCs w:val="22"/>
              </w:rPr>
              <w:t>u</w:t>
            </w:r>
            <w:r w:rsidRPr="00BF6ECA">
              <w:rPr>
                <w:rFonts w:ascii="Arial" w:hAnsi="Arial" w:cs="Arial"/>
                <w:szCs w:val="22"/>
              </w:rPr>
              <w:t>r</w:t>
            </w:r>
            <w:r w:rsidRPr="00BF6ECA">
              <w:rPr>
                <w:rFonts w:ascii="Arial" w:hAnsi="Arial" w:cs="Arial"/>
                <w:spacing w:val="-2"/>
                <w:szCs w:val="22"/>
              </w:rPr>
              <w:t>r</w:t>
            </w:r>
            <w:r w:rsidRPr="00BF6ECA">
              <w:rPr>
                <w:rFonts w:ascii="Arial" w:hAnsi="Arial" w:cs="Arial"/>
                <w:spacing w:val="-1"/>
                <w:w w:val="126"/>
                <w:szCs w:val="22"/>
              </w:rPr>
              <w:t>e</w:t>
            </w:r>
            <w:r w:rsidRPr="00BF6ECA">
              <w:rPr>
                <w:rFonts w:ascii="Arial" w:hAnsi="Arial" w:cs="Arial"/>
                <w:w w:val="111"/>
                <w:szCs w:val="22"/>
              </w:rPr>
              <w:t>n</w:t>
            </w:r>
            <w:r w:rsidRPr="00BF6ECA">
              <w:rPr>
                <w:rFonts w:ascii="Arial" w:hAnsi="Arial" w:cs="Arial"/>
                <w:spacing w:val="2"/>
                <w:szCs w:val="22"/>
              </w:rPr>
              <w:t>t</w:t>
            </w:r>
            <w:r w:rsidRPr="00BF6ECA">
              <w:rPr>
                <w:rFonts w:ascii="Arial" w:hAnsi="Arial" w:cs="Arial"/>
                <w:w w:val="129"/>
                <w:szCs w:val="22"/>
              </w:rPr>
              <w:t>s</w:t>
            </w:r>
          </w:p>
        </w:tc>
        <w:tc>
          <w:tcPr>
            <w:tcW w:w="932" w:type="dxa"/>
            <w:gridSpan w:val="2"/>
            <w:tcBorders>
              <w:top w:val="single" w:sz="4" w:space="0" w:color="000000"/>
              <w:left w:val="single" w:sz="4" w:space="0" w:color="000000"/>
              <w:bottom w:val="single" w:sz="4"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spacing w:val="-3"/>
                <w:szCs w:val="22"/>
              </w:rPr>
              <w:t>T</w:t>
            </w:r>
            <w:r w:rsidRPr="00BF6ECA">
              <w:rPr>
                <w:rFonts w:ascii="Arial" w:hAnsi="Arial" w:cs="Arial"/>
                <w:w w:val="111"/>
                <w:szCs w:val="22"/>
              </w:rPr>
              <w:t>o</w:t>
            </w:r>
            <w:r w:rsidRPr="00BF6ECA">
              <w:rPr>
                <w:rFonts w:ascii="Arial" w:hAnsi="Arial" w:cs="Arial"/>
                <w:szCs w:val="22"/>
              </w:rPr>
              <w:t>t</w:t>
            </w:r>
            <w:r w:rsidRPr="00BF6ECA">
              <w:rPr>
                <w:rFonts w:ascii="Arial" w:hAnsi="Arial" w:cs="Arial"/>
                <w:w w:val="126"/>
                <w:szCs w:val="22"/>
              </w:rPr>
              <w:t>a</w:t>
            </w:r>
            <w:r w:rsidRPr="00BF6ECA">
              <w:rPr>
                <w:rFonts w:ascii="Arial" w:hAnsi="Arial" w:cs="Arial"/>
                <w:w w:val="80"/>
                <w:szCs w:val="22"/>
              </w:rPr>
              <w:t xml:space="preserve">l </w:t>
            </w:r>
            <w:r w:rsidRPr="00BF6ECA">
              <w:rPr>
                <w:rFonts w:ascii="Arial" w:hAnsi="Arial" w:cs="Arial"/>
                <w:spacing w:val="-2"/>
                <w:w w:val="126"/>
                <w:szCs w:val="22"/>
              </w:rPr>
              <w:t>e</w:t>
            </w:r>
            <w:r w:rsidRPr="00BF6ECA">
              <w:rPr>
                <w:rFonts w:ascii="Arial" w:hAnsi="Arial" w:cs="Arial"/>
                <w:spacing w:val="3"/>
                <w:w w:val="80"/>
                <w:szCs w:val="22"/>
              </w:rPr>
              <w:t>l</w:t>
            </w:r>
            <w:r w:rsidRPr="00BF6ECA">
              <w:rPr>
                <w:rFonts w:ascii="Arial" w:hAnsi="Arial" w:cs="Arial"/>
                <w:spacing w:val="-2"/>
                <w:w w:val="126"/>
                <w:szCs w:val="22"/>
              </w:rPr>
              <w:t>e</w:t>
            </w:r>
            <w:r w:rsidRPr="00BF6ECA">
              <w:rPr>
                <w:rFonts w:ascii="Arial" w:hAnsi="Arial" w:cs="Arial"/>
                <w:spacing w:val="2"/>
                <w:w w:val="113"/>
                <w:szCs w:val="22"/>
              </w:rPr>
              <w:t>c</w:t>
            </w:r>
            <w:r w:rsidRPr="00BF6ECA">
              <w:rPr>
                <w:rFonts w:ascii="Arial" w:hAnsi="Arial" w:cs="Arial"/>
                <w:spacing w:val="2"/>
                <w:szCs w:val="22"/>
              </w:rPr>
              <w:t>t</w:t>
            </w:r>
            <w:r w:rsidRPr="00BF6ECA">
              <w:rPr>
                <w:rFonts w:ascii="Arial" w:hAnsi="Arial" w:cs="Arial"/>
                <w:szCs w:val="22"/>
              </w:rPr>
              <w:t>r</w:t>
            </w:r>
            <w:r w:rsidRPr="00BF6ECA">
              <w:rPr>
                <w:rFonts w:ascii="Arial" w:hAnsi="Arial" w:cs="Arial"/>
                <w:spacing w:val="-3"/>
                <w:w w:val="80"/>
                <w:szCs w:val="22"/>
              </w:rPr>
              <w:t>i</w:t>
            </w:r>
            <w:r w:rsidRPr="00BF6ECA">
              <w:rPr>
                <w:rFonts w:ascii="Arial" w:hAnsi="Arial" w:cs="Arial"/>
                <w:spacing w:val="2"/>
                <w:w w:val="113"/>
                <w:szCs w:val="22"/>
              </w:rPr>
              <w:t>c</w:t>
            </w:r>
            <w:r w:rsidRPr="00BF6ECA">
              <w:rPr>
                <w:rFonts w:ascii="Arial" w:hAnsi="Arial" w:cs="Arial"/>
                <w:w w:val="126"/>
                <w:szCs w:val="22"/>
              </w:rPr>
              <w:t>a</w:t>
            </w:r>
            <w:r w:rsidRPr="00BF6ECA">
              <w:rPr>
                <w:rFonts w:ascii="Arial" w:hAnsi="Arial" w:cs="Arial"/>
                <w:w w:val="80"/>
                <w:szCs w:val="22"/>
              </w:rPr>
              <w:t>l</w:t>
            </w:r>
          </w:p>
          <w:p w:rsidR="0043705F" w:rsidRPr="00BF6ECA" w:rsidRDefault="009672AC" w:rsidP="004E78E6">
            <w:pPr>
              <w:pStyle w:val="NoSpacing"/>
              <w:rPr>
                <w:rFonts w:ascii="Arial" w:hAnsi="Arial" w:cs="Arial"/>
                <w:szCs w:val="22"/>
              </w:rPr>
            </w:pPr>
            <w:r w:rsidRPr="00BF6ECA">
              <w:rPr>
                <w:rFonts w:ascii="Arial" w:hAnsi="Arial" w:cs="Arial"/>
                <w:w w:val="80"/>
                <w:szCs w:val="22"/>
              </w:rPr>
              <w:t>l</w:t>
            </w:r>
            <w:r w:rsidRPr="00BF6ECA">
              <w:rPr>
                <w:rFonts w:ascii="Arial" w:hAnsi="Arial" w:cs="Arial"/>
                <w:w w:val="111"/>
                <w:szCs w:val="22"/>
              </w:rPr>
              <w:t>o</w:t>
            </w:r>
            <w:r w:rsidRPr="00BF6ECA">
              <w:rPr>
                <w:rFonts w:ascii="Arial" w:hAnsi="Arial" w:cs="Arial"/>
                <w:spacing w:val="-2"/>
                <w:w w:val="126"/>
                <w:szCs w:val="22"/>
              </w:rPr>
              <w:t>a</w:t>
            </w:r>
            <w:r w:rsidRPr="00BF6ECA">
              <w:rPr>
                <w:rFonts w:ascii="Arial" w:hAnsi="Arial" w:cs="Arial"/>
                <w:w w:val="111"/>
                <w:szCs w:val="22"/>
              </w:rPr>
              <w:t>d</w:t>
            </w:r>
          </w:p>
          <w:p w:rsidR="0043705F" w:rsidRPr="00BF6ECA" w:rsidRDefault="009672AC" w:rsidP="004E78E6">
            <w:pPr>
              <w:pStyle w:val="NoSpacing"/>
              <w:rPr>
                <w:rFonts w:ascii="Arial" w:hAnsi="Arial" w:cs="Arial"/>
                <w:szCs w:val="22"/>
              </w:rPr>
            </w:pPr>
            <w:proofErr w:type="spellStart"/>
            <w:r w:rsidRPr="00BF6ECA">
              <w:rPr>
                <w:rFonts w:ascii="Arial" w:hAnsi="Arial" w:cs="Arial"/>
                <w:spacing w:val="2"/>
                <w:w w:val="113"/>
                <w:szCs w:val="22"/>
              </w:rPr>
              <w:t>c</w:t>
            </w:r>
            <w:r w:rsidRPr="00BF6ECA">
              <w:rPr>
                <w:rFonts w:ascii="Arial" w:hAnsi="Arial" w:cs="Arial"/>
                <w:spacing w:val="-2"/>
                <w:w w:val="111"/>
                <w:szCs w:val="22"/>
              </w:rPr>
              <w:t>o</w:t>
            </w:r>
            <w:r w:rsidRPr="00BF6ECA">
              <w:rPr>
                <w:rFonts w:ascii="Arial" w:hAnsi="Arial" w:cs="Arial"/>
                <w:w w:val="111"/>
                <w:szCs w:val="22"/>
              </w:rPr>
              <w:t>n</w:t>
            </w:r>
            <w:r w:rsidRPr="00BF6ECA">
              <w:rPr>
                <w:rFonts w:ascii="Arial" w:hAnsi="Arial" w:cs="Arial"/>
                <w:spacing w:val="2"/>
                <w:w w:val="129"/>
                <w:szCs w:val="22"/>
              </w:rPr>
              <w:t>s</w:t>
            </w:r>
            <w:r w:rsidRPr="00BF6ECA">
              <w:rPr>
                <w:rFonts w:ascii="Arial" w:hAnsi="Arial" w:cs="Arial"/>
                <w:spacing w:val="-2"/>
                <w:w w:val="111"/>
                <w:szCs w:val="22"/>
              </w:rPr>
              <w:t>u</w:t>
            </w:r>
            <w:r w:rsidRPr="00BF6ECA">
              <w:rPr>
                <w:rFonts w:ascii="Arial" w:hAnsi="Arial" w:cs="Arial"/>
                <w:spacing w:val="1"/>
                <w:w w:val="107"/>
                <w:szCs w:val="22"/>
              </w:rPr>
              <w:t>m</w:t>
            </w:r>
            <w:r w:rsidRPr="00BF6ECA">
              <w:rPr>
                <w:rFonts w:ascii="Arial" w:hAnsi="Arial" w:cs="Arial"/>
                <w:spacing w:val="-2"/>
                <w:w w:val="111"/>
                <w:szCs w:val="22"/>
              </w:rPr>
              <w:t>p</w:t>
            </w:r>
            <w:r w:rsidRPr="00BF6ECA">
              <w:rPr>
                <w:rFonts w:ascii="Arial" w:hAnsi="Arial" w:cs="Arial"/>
                <w:spacing w:val="2"/>
                <w:szCs w:val="22"/>
              </w:rPr>
              <w:t>t</w:t>
            </w:r>
            <w:r w:rsidRPr="00BF6ECA">
              <w:rPr>
                <w:rFonts w:ascii="Arial" w:hAnsi="Arial" w:cs="Arial"/>
                <w:w w:val="80"/>
                <w:szCs w:val="22"/>
              </w:rPr>
              <w:t>i</w:t>
            </w:r>
            <w:proofErr w:type="spellEnd"/>
            <w:r w:rsidRPr="00BF6ECA">
              <w:rPr>
                <w:rFonts w:ascii="Arial" w:hAnsi="Arial" w:cs="Arial"/>
                <w:w w:val="80"/>
                <w:szCs w:val="22"/>
              </w:rPr>
              <w:t xml:space="preserve"> </w:t>
            </w:r>
            <w:r w:rsidRPr="00BF6ECA">
              <w:rPr>
                <w:rFonts w:ascii="Arial" w:hAnsi="Arial" w:cs="Arial"/>
                <w:spacing w:val="-2"/>
                <w:w w:val="111"/>
                <w:szCs w:val="22"/>
              </w:rPr>
              <w:t>o</w:t>
            </w:r>
            <w:r w:rsidRPr="00BF6ECA">
              <w:rPr>
                <w:rFonts w:ascii="Arial" w:hAnsi="Arial" w:cs="Arial"/>
                <w:w w:val="111"/>
                <w:szCs w:val="22"/>
              </w:rPr>
              <w:t>n</w:t>
            </w:r>
          </w:p>
        </w:tc>
        <w:tc>
          <w:tcPr>
            <w:tcW w:w="799" w:type="dxa"/>
            <w:tcBorders>
              <w:top w:val="single" w:sz="4" w:space="0" w:color="000000"/>
              <w:left w:val="single" w:sz="5" w:space="0" w:color="000000"/>
              <w:bottom w:val="single" w:sz="4"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szCs w:val="22"/>
              </w:rPr>
              <w:t>N</w:t>
            </w:r>
            <w:r w:rsidRPr="00BF6ECA">
              <w:rPr>
                <w:rFonts w:ascii="Arial" w:hAnsi="Arial" w:cs="Arial"/>
                <w:spacing w:val="-1"/>
                <w:w w:val="126"/>
                <w:szCs w:val="22"/>
              </w:rPr>
              <w:t>e</w:t>
            </w:r>
            <w:r w:rsidRPr="00BF6ECA">
              <w:rPr>
                <w:rFonts w:ascii="Arial" w:hAnsi="Arial" w:cs="Arial"/>
                <w:w w:val="111"/>
                <w:szCs w:val="22"/>
              </w:rPr>
              <w:t>u</w:t>
            </w:r>
            <w:r w:rsidRPr="00BF6ECA">
              <w:rPr>
                <w:rFonts w:ascii="Arial" w:hAnsi="Arial" w:cs="Arial"/>
                <w:spacing w:val="-1"/>
                <w:szCs w:val="22"/>
              </w:rPr>
              <w:t>t</w:t>
            </w:r>
            <w:r w:rsidRPr="00BF6ECA">
              <w:rPr>
                <w:rFonts w:ascii="Arial" w:hAnsi="Arial" w:cs="Arial"/>
                <w:szCs w:val="22"/>
              </w:rPr>
              <w:t>r</w:t>
            </w:r>
            <w:r w:rsidRPr="00BF6ECA">
              <w:rPr>
                <w:rFonts w:ascii="Arial" w:hAnsi="Arial" w:cs="Arial"/>
                <w:w w:val="126"/>
                <w:szCs w:val="22"/>
              </w:rPr>
              <w:t>a</w:t>
            </w:r>
            <w:r w:rsidRPr="00BF6ECA">
              <w:rPr>
                <w:rFonts w:ascii="Arial" w:hAnsi="Arial" w:cs="Arial"/>
                <w:w w:val="80"/>
                <w:szCs w:val="22"/>
              </w:rPr>
              <w:t>l</w:t>
            </w:r>
          </w:p>
          <w:p w:rsidR="0043705F" w:rsidRPr="00BF6ECA" w:rsidRDefault="009672AC" w:rsidP="004E78E6">
            <w:pPr>
              <w:pStyle w:val="NoSpacing"/>
              <w:rPr>
                <w:rFonts w:ascii="Arial" w:hAnsi="Arial" w:cs="Arial"/>
                <w:szCs w:val="22"/>
              </w:rPr>
            </w:pPr>
            <w:proofErr w:type="spellStart"/>
            <w:r w:rsidRPr="00BF6ECA">
              <w:rPr>
                <w:rFonts w:ascii="Arial" w:hAnsi="Arial" w:cs="Arial"/>
                <w:w w:val="109"/>
                <w:szCs w:val="22"/>
              </w:rPr>
              <w:t>E</w:t>
            </w:r>
            <w:r w:rsidRPr="00BF6ECA">
              <w:rPr>
                <w:rFonts w:ascii="Arial" w:hAnsi="Arial" w:cs="Arial"/>
                <w:w w:val="126"/>
                <w:szCs w:val="22"/>
              </w:rPr>
              <w:t>a</w:t>
            </w:r>
            <w:r w:rsidRPr="00BF6ECA">
              <w:rPr>
                <w:rFonts w:ascii="Arial" w:hAnsi="Arial" w:cs="Arial"/>
                <w:szCs w:val="22"/>
              </w:rPr>
              <w:t>r</w:t>
            </w:r>
            <w:r w:rsidRPr="00BF6ECA">
              <w:rPr>
                <w:rFonts w:ascii="Arial" w:hAnsi="Arial" w:cs="Arial"/>
                <w:spacing w:val="2"/>
                <w:szCs w:val="22"/>
              </w:rPr>
              <w:t>t</w:t>
            </w:r>
            <w:r w:rsidRPr="00BF6ECA">
              <w:rPr>
                <w:rFonts w:ascii="Arial" w:hAnsi="Arial" w:cs="Arial"/>
                <w:spacing w:val="-2"/>
                <w:w w:val="111"/>
                <w:szCs w:val="22"/>
              </w:rPr>
              <w:t>h</w:t>
            </w:r>
            <w:r w:rsidRPr="00BF6ECA">
              <w:rPr>
                <w:rFonts w:ascii="Arial" w:hAnsi="Arial" w:cs="Arial"/>
                <w:w w:val="80"/>
                <w:szCs w:val="22"/>
              </w:rPr>
              <w:t>i</w:t>
            </w:r>
            <w:r w:rsidRPr="00BF6ECA">
              <w:rPr>
                <w:rFonts w:ascii="Arial" w:hAnsi="Arial" w:cs="Arial"/>
                <w:spacing w:val="-1"/>
                <w:w w:val="111"/>
                <w:szCs w:val="22"/>
              </w:rPr>
              <w:t>n</w:t>
            </w:r>
            <w:r w:rsidRPr="00BF6ECA">
              <w:rPr>
                <w:rFonts w:ascii="Arial" w:hAnsi="Arial" w:cs="Arial"/>
                <w:w w:val="111"/>
                <w:szCs w:val="22"/>
              </w:rPr>
              <w:t>g</w:t>
            </w:r>
            <w:proofErr w:type="spellEnd"/>
          </w:p>
          <w:p w:rsidR="0043705F" w:rsidRPr="00BF6ECA" w:rsidRDefault="009672AC" w:rsidP="004E78E6">
            <w:pPr>
              <w:pStyle w:val="NoSpacing"/>
              <w:rPr>
                <w:rFonts w:ascii="Arial" w:hAnsi="Arial" w:cs="Arial"/>
                <w:szCs w:val="22"/>
              </w:rPr>
            </w:pPr>
            <w:r w:rsidRPr="00BF6ECA">
              <w:rPr>
                <w:rFonts w:ascii="Arial" w:hAnsi="Arial" w:cs="Arial"/>
                <w:szCs w:val="22"/>
              </w:rPr>
              <w:t>&amp;</w:t>
            </w:r>
            <w:r w:rsidRPr="00BF6ECA">
              <w:rPr>
                <w:rFonts w:ascii="Arial" w:hAnsi="Arial" w:cs="Arial"/>
                <w:spacing w:val="-10"/>
                <w:szCs w:val="22"/>
              </w:rPr>
              <w:t xml:space="preserve"> </w:t>
            </w:r>
            <w:r w:rsidRPr="00BF6ECA">
              <w:rPr>
                <w:rFonts w:ascii="Arial" w:hAnsi="Arial" w:cs="Arial"/>
                <w:spacing w:val="-3"/>
                <w:w w:val="80"/>
                <w:szCs w:val="22"/>
              </w:rPr>
              <w:t>i</w:t>
            </w:r>
            <w:r w:rsidRPr="00BF6ECA">
              <w:rPr>
                <w:rFonts w:ascii="Arial" w:hAnsi="Arial" w:cs="Arial"/>
                <w:spacing w:val="2"/>
                <w:szCs w:val="22"/>
              </w:rPr>
              <w:t>t</w:t>
            </w:r>
            <w:r w:rsidRPr="00BF6ECA">
              <w:rPr>
                <w:rFonts w:ascii="Arial" w:hAnsi="Arial" w:cs="Arial"/>
                <w:w w:val="129"/>
                <w:szCs w:val="22"/>
              </w:rPr>
              <w:t>s</w:t>
            </w:r>
          </w:p>
          <w:p w:rsidR="0043705F" w:rsidRPr="00BF6ECA" w:rsidRDefault="009672AC" w:rsidP="004E78E6">
            <w:pPr>
              <w:pStyle w:val="NoSpacing"/>
              <w:rPr>
                <w:rFonts w:ascii="Arial" w:hAnsi="Arial" w:cs="Arial"/>
                <w:szCs w:val="22"/>
              </w:rPr>
            </w:pPr>
            <w:proofErr w:type="spellStart"/>
            <w:r w:rsidRPr="00BF6ECA">
              <w:rPr>
                <w:rFonts w:ascii="Arial" w:hAnsi="Arial" w:cs="Arial"/>
                <w:w w:val="126"/>
                <w:szCs w:val="22"/>
              </w:rPr>
              <w:t>a</w:t>
            </w:r>
            <w:r w:rsidRPr="00BF6ECA">
              <w:rPr>
                <w:rFonts w:ascii="Arial" w:hAnsi="Arial" w:cs="Arial"/>
                <w:spacing w:val="-2"/>
                <w:w w:val="111"/>
                <w:szCs w:val="22"/>
              </w:rPr>
              <w:t>d</w:t>
            </w:r>
            <w:r w:rsidRPr="00BF6ECA">
              <w:rPr>
                <w:rFonts w:ascii="Arial" w:hAnsi="Arial" w:cs="Arial"/>
                <w:w w:val="126"/>
                <w:szCs w:val="22"/>
              </w:rPr>
              <w:t>e</w:t>
            </w:r>
            <w:r w:rsidRPr="00BF6ECA">
              <w:rPr>
                <w:rFonts w:ascii="Arial" w:hAnsi="Arial" w:cs="Arial"/>
                <w:w w:val="111"/>
                <w:szCs w:val="22"/>
              </w:rPr>
              <w:t>qu</w:t>
            </w:r>
            <w:r w:rsidRPr="00BF6ECA">
              <w:rPr>
                <w:rFonts w:ascii="Arial" w:hAnsi="Arial" w:cs="Arial"/>
                <w:w w:val="126"/>
                <w:szCs w:val="22"/>
              </w:rPr>
              <w:t>a</w:t>
            </w:r>
            <w:r w:rsidRPr="00BF6ECA">
              <w:rPr>
                <w:rFonts w:ascii="Arial" w:hAnsi="Arial" w:cs="Arial"/>
                <w:w w:val="113"/>
                <w:szCs w:val="22"/>
              </w:rPr>
              <w:t>c</w:t>
            </w:r>
            <w:proofErr w:type="spellEnd"/>
            <w:r w:rsidRPr="00BF6ECA">
              <w:rPr>
                <w:rFonts w:ascii="Arial" w:hAnsi="Arial" w:cs="Arial"/>
                <w:w w:val="113"/>
                <w:szCs w:val="22"/>
              </w:rPr>
              <w:t xml:space="preserve"> </w:t>
            </w:r>
            <w:r w:rsidRPr="00BF6ECA">
              <w:rPr>
                <w:rFonts w:ascii="Arial" w:hAnsi="Arial" w:cs="Arial"/>
                <w:szCs w:val="22"/>
              </w:rPr>
              <w:t>y</w:t>
            </w:r>
          </w:p>
        </w:tc>
        <w:tc>
          <w:tcPr>
            <w:tcW w:w="932" w:type="dxa"/>
            <w:tcBorders>
              <w:top w:val="single" w:sz="4" w:space="0" w:color="000000"/>
              <w:left w:val="single" w:sz="5" w:space="0" w:color="000000"/>
              <w:bottom w:val="single" w:sz="4" w:space="0" w:color="000000"/>
              <w:right w:val="single" w:sz="4" w:space="0" w:color="000000"/>
            </w:tcBorders>
          </w:tcPr>
          <w:p w:rsidR="0043705F" w:rsidRPr="00BF6ECA" w:rsidRDefault="009672AC" w:rsidP="004E78E6">
            <w:pPr>
              <w:pStyle w:val="NoSpacing"/>
              <w:rPr>
                <w:rFonts w:ascii="Arial" w:hAnsi="Arial" w:cs="Arial"/>
                <w:szCs w:val="22"/>
              </w:rPr>
            </w:pPr>
            <w:r w:rsidRPr="00BF6ECA">
              <w:rPr>
                <w:rFonts w:ascii="Arial" w:hAnsi="Arial" w:cs="Arial"/>
                <w:w w:val="120"/>
                <w:szCs w:val="22"/>
              </w:rPr>
              <w:t>P</w:t>
            </w:r>
            <w:r w:rsidRPr="00BF6ECA">
              <w:rPr>
                <w:rFonts w:ascii="Arial" w:hAnsi="Arial" w:cs="Arial"/>
                <w:szCs w:val="22"/>
              </w:rPr>
              <w:t>r</w:t>
            </w:r>
            <w:r w:rsidRPr="00BF6ECA">
              <w:rPr>
                <w:rFonts w:ascii="Arial" w:hAnsi="Arial" w:cs="Arial"/>
                <w:spacing w:val="-2"/>
                <w:w w:val="111"/>
                <w:szCs w:val="22"/>
              </w:rPr>
              <w:t>o</w:t>
            </w:r>
            <w:r w:rsidRPr="00BF6ECA">
              <w:rPr>
                <w:rFonts w:ascii="Arial" w:hAnsi="Arial" w:cs="Arial"/>
                <w:spacing w:val="2"/>
                <w:szCs w:val="22"/>
              </w:rPr>
              <w:t>t</w:t>
            </w:r>
            <w:r w:rsidRPr="00BF6ECA">
              <w:rPr>
                <w:rFonts w:ascii="Arial" w:hAnsi="Arial" w:cs="Arial"/>
                <w:spacing w:val="-1"/>
                <w:w w:val="126"/>
                <w:szCs w:val="22"/>
              </w:rPr>
              <w:t>e</w:t>
            </w:r>
            <w:r w:rsidRPr="00BF6ECA">
              <w:rPr>
                <w:rFonts w:ascii="Arial" w:hAnsi="Arial" w:cs="Arial"/>
                <w:w w:val="113"/>
                <w:szCs w:val="22"/>
              </w:rPr>
              <w:t>c</w:t>
            </w:r>
            <w:r w:rsidRPr="00BF6ECA">
              <w:rPr>
                <w:rFonts w:ascii="Arial" w:hAnsi="Arial" w:cs="Arial"/>
                <w:szCs w:val="22"/>
              </w:rPr>
              <w:t>t</w:t>
            </w:r>
            <w:r w:rsidRPr="00BF6ECA">
              <w:rPr>
                <w:rFonts w:ascii="Arial" w:hAnsi="Arial" w:cs="Arial"/>
                <w:spacing w:val="-2"/>
                <w:w w:val="80"/>
                <w:szCs w:val="22"/>
              </w:rPr>
              <w:t>i</w:t>
            </w:r>
            <w:r w:rsidRPr="00BF6ECA">
              <w:rPr>
                <w:rFonts w:ascii="Arial" w:hAnsi="Arial" w:cs="Arial"/>
                <w:spacing w:val="2"/>
                <w:szCs w:val="22"/>
              </w:rPr>
              <w:t>v</w:t>
            </w:r>
            <w:r w:rsidRPr="00BF6ECA">
              <w:rPr>
                <w:rFonts w:ascii="Arial" w:hAnsi="Arial" w:cs="Arial"/>
                <w:w w:val="126"/>
                <w:szCs w:val="22"/>
              </w:rPr>
              <w:t xml:space="preserve">e </w:t>
            </w:r>
            <w:proofErr w:type="spellStart"/>
            <w:r w:rsidRPr="00BF6ECA">
              <w:rPr>
                <w:rFonts w:ascii="Arial" w:hAnsi="Arial" w:cs="Arial"/>
                <w:spacing w:val="-2"/>
                <w:w w:val="126"/>
                <w:szCs w:val="22"/>
              </w:rPr>
              <w:t>e</w:t>
            </w:r>
            <w:r w:rsidRPr="00BF6ECA">
              <w:rPr>
                <w:rFonts w:ascii="Arial" w:hAnsi="Arial" w:cs="Arial"/>
                <w:w w:val="126"/>
                <w:szCs w:val="22"/>
              </w:rPr>
              <w:t>a</w:t>
            </w:r>
            <w:r w:rsidRPr="00BF6ECA">
              <w:rPr>
                <w:rFonts w:ascii="Arial" w:hAnsi="Arial" w:cs="Arial"/>
                <w:szCs w:val="22"/>
              </w:rPr>
              <w:t>r</w:t>
            </w:r>
            <w:r w:rsidRPr="00BF6ECA">
              <w:rPr>
                <w:rFonts w:ascii="Arial" w:hAnsi="Arial" w:cs="Arial"/>
                <w:spacing w:val="2"/>
                <w:szCs w:val="22"/>
              </w:rPr>
              <w:t>t</w:t>
            </w:r>
            <w:r w:rsidRPr="00BF6ECA">
              <w:rPr>
                <w:rFonts w:ascii="Arial" w:hAnsi="Arial" w:cs="Arial"/>
                <w:spacing w:val="-1"/>
                <w:w w:val="111"/>
                <w:szCs w:val="22"/>
              </w:rPr>
              <w:t>h</w:t>
            </w:r>
            <w:r w:rsidRPr="00BF6ECA">
              <w:rPr>
                <w:rFonts w:ascii="Arial" w:hAnsi="Arial" w:cs="Arial"/>
                <w:spacing w:val="1"/>
                <w:w w:val="80"/>
                <w:szCs w:val="22"/>
              </w:rPr>
              <w:t>i</w:t>
            </w:r>
            <w:r w:rsidRPr="00BF6ECA">
              <w:rPr>
                <w:rFonts w:ascii="Arial" w:hAnsi="Arial" w:cs="Arial"/>
                <w:spacing w:val="-2"/>
                <w:w w:val="111"/>
                <w:szCs w:val="22"/>
              </w:rPr>
              <w:t>n</w:t>
            </w:r>
            <w:r w:rsidRPr="00BF6ECA">
              <w:rPr>
                <w:rFonts w:ascii="Arial" w:hAnsi="Arial" w:cs="Arial"/>
                <w:w w:val="111"/>
                <w:szCs w:val="22"/>
              </w:rPr>
              <w:t>g</w:t>
            </w:r>
            <w:proofErr w:type="spellEnd"/>
            <w:r w:rsidRPr="00BF6ECA">
              <w:rPr>
                <w:rFonts w:ascii="Arial" w:hAnsi="Arial" w:cs="Arial"/>
                <w:spacing w:val="5"/>
                <w:szCs w:val="22"/>
              </w:rPr>
              <w:t xml:space="preserve"> </w:t>
            </w:r>
            <w:r w:rsidRPr="00BF6ECA">
              <w:rPr>
                <w:rFonts w:ascii="Arial" w:hAnsi="Arial" w:cs="Arial"/>
                <w:szCs w:val="22"/>
              </w:rPr>
              <w:t>&amp;</w:t>
            </w:r>
          </w:p>
          <w:p w:rsidR="0043705F" w:rsidRPr="00BF6ECA" w:rsidRDefault="009672AC" w:rsidP="004E78E6">
            <w:pPr>
              <w:pStyle w:val="NoSpacing"/>
              <w:rPr>
                <w:rFonts w:ascii="Arial" w:hAnsi="Arial" w:cs="Arial"/>
                <w:szCs w:val="22"/>
              </w:rPr>
            </w:pPr>
            <w:r w:rsidRPr="00BF6ECA">
              <w:rPr>
                <w:rFonts w:ascii="Arial" w:hAnsi="Arial" w:cs="Arial"/>
                <w:w w:val="80"/>
                <w:szCs w:val="22"/>
              </w:rPr>
              <w:t>i</w:t>
            </w:r>
            <w:r w:rsidRPr="00BF6ECA">
              <w:rPr>
                <w:rFonts w:ascii="Arial" w:hAnsi="Arial" w:cs="Arial"/>
                <w:spacing w:val="2"/>
                <w:szCs w:val="22"/>
              </w:rPr>
              <w:t>t</w:t>
            </w:r>
            <w:r w:rsidRPr="00BF6ECA">
              <w:rPr>
                <w:rFonts w:ascii="Arial" w:hAnsi="Arial" w:cs="Arial"/>
                <w:w w:val="129"/>
                <w:szCs w:val="22"/>
              </w:rPr>
              <w:t>s</w:t>
            </w:r>
          </w:p>
          <w:p w:rsidR="0043705F" w:rsidRPr="00BF6ECA" w:rsidRDefault="009672AC" w:rsidP="004E78E6">
            <w:pPr>
              <w:pStyle w:val="NoSpacing"/>
              <w:rPr>
                <w:rFonts w:ascii="Arial" w:hAnsi="Arial" w:cs="Arial"/>
                <w:szCs w:val="22"/>
              </w:rPr>
            </w:pPr>
            <w:r w:rsidRPr="00BF6ECA">
              <w:rPr>
                <w:rFonts w:ascii="Arial" w:hAnsi="Arial" w:cs="Arial"/>
                <w:spacing w:val="-2"/>
                <w:w w:val="126"/>
                <w:szCs w:val="22"/>
              </w:rPr>
              <w:t>a</w:t>
            </w:r>
            <w:r w:rsidRPr="00BF6ECA">
              <w:rPr>
                <w:rFonts w:ascii="Arial" w:hAnsi="Arial" w:cs="Arial"/>
                <w:w w:val="111"/>
                <w:szCs w:val="22"/>
              </w:rPr>
              <w:t>d</w:t>
            </w:r>
            <w:r w:rsidRPr="00BF6ECA">
              <w:rPr>
                <w:rFonts w:ascii="Arial" w:hAnsi="Arial" w:cs="Arial"/>
                <w:w w:val="126"/>
                <w:szCs w:val="22"/>
              </w:rPr>
              <w:t>e</w:t>
            </w:r>
            <w:r w:rsidRPr="00BF6ECA">
              <w:rPr>
                <w:rFonts w:ascii="Arial" w:hAnsi="Arial" w:cs="Arial"/>
                <w:w w:val="111"/>
                <w:szCs w:val="22"/>
              </w:rPr>
              <w:t>qu</w:t>
            </w:r>
            <w:r w:rsidRPr="00BF6ECA">
              <w:rPr>
                <w:rFonts w:ascii="Arial" w:hAnsi="Arial" w:cs="Arial"/>
                <w:spacing w:val="-2"/>
                <w:w w:val="126"/>
                <w:szCs w:val="22"/>
              </w:rPr>
              <w:t>a</w:t>
            </w:r>
            <w:r w:rsidRPr="00BF6ECA">
              <w:rPr>
                <w:rFonts w:ascii="Arial" w:hAnsi="Arial" w:cs="Arial"/>
                <w:spacing w:val="2"/>
                <w:w w:val="113"/>
                <w:szCs w:val="22"/>
              </w:rPr>
              <w:t>c</w:t>
            </w:r>
            <w:r w:rsidRPr="00BF6ECA">
              <w:rPr>
                <w:rFonts w:ascii="Arial" w:hAnsi="Arial" w:cs="Arial"/>
                <w:szCs w:val="22"/>
              </w:rPr>
              <w:t>y</w:t>
            </w:r>
          </w:p>
        </w:tc>
        <w:tc>
          <w:tcPr>
            <w:tcW w:w="800" w:type="dxa"/>
            <w:tcBorders>
              <w:top w:val="single" w:sz="4" w:space="0" w:color="000000"/>
              <w:left w:val="single" w:sz="4" w:space="0" w:color="000000"/>
              <w:bottom w:val="single" w:sz="4" w:space="0" w:color="000000"/>
              <w:right w:val="single" w:sz="5" w:space="0" w:color="000000"/>
            </w:tcBorders>
          </w:tcPr>
          <w:p w:rsidR="0043705F" w:rsidRPr="00BF6ECA" w:rsidRDefault="009672AC" w:rsidP="004E78E6">
            <w:pPr>
              <w:pStyle w:val="NoSpacing"/>
              <w:rPr>
                <w:rFonts w:ascii="Arial" w:hAnsi="Arial" w:cs="Arial"/>
                <w:szCs w:val="22"/>
              </w:rPr>
            </w:pPr>
            <w:proofErr w:type="spellStart"/>
            <w:r w:rsidRPr="00BF6ECA">
              <w:rPr>
                <w:rFonts w:ascii="Arial" w:hAnsi="Arial" w:cs="Arial"/>
                <w:w w:val="109"/>
                <w:szCs w:val="22"/>
              </w:rPr>
              <w:t>C</w:t>
            </w:r>
            <w:r w:rsidRPr="00BF6ECA">
              <w:rPr>
                <w:rFonts w:ascii="Arial" w:hAnsi="Arial" w:cs="Arial"/>
                <w:spacing w:val="-1"/>
                <w:w w:val="111"/>
                <w:szCs w:val="22"/>
              </w:rPr>
              <w:t>o</w:t>
            </w:r>
            <w:r w:rsidRPr="00BF6ECA">
              <w:rPr>
                <w:rFonts w:ascii="Arial" w:hAnsi="Arial" w:cs="Arial"/>
                <w:w w:val="111"/>
                <w:szCs w:val="22"/>
              </w:rPr>
              <w:t>n</w:t>
            </w:r>
            <w:r w:rsidRPr="00BF6ECA">
              <w:rPr>
                <w:rFonts w:ascii="Arial" w:hAnsi="Arial" w:cs="Arial"/>
                <w:spacing w:val="-2"/>
                <w:w w:val="111"/>
                <w:szCs w:val="22"/>
              </w:rPr>
              <w:t>d</w:t>
            </w:r>
            <w:r w:rsidRPr="00BF6ECA">
              <w:rPr>
                <w:rFonts w:ascii="Arial" w:hAnsi="Arial" w:cs="Arial"/>
                <w:w w:val="80"/>
                <w:szCs w:val="22"/>
              </w:rPr>
              <w:t>i</w:t>
            </w:r>
            <w:r w:rsidRPr="00BF6ECA">
              <w:rPr>
                <w:rFonts w:ascii="Arial" w:hAnsi="Arial" w:cs="Arial"/>
                <w:spacing w:val="2"/>
                <w:szCs w:val="22"/>
              </w:rPr>
              <w:t>t</w:t>
            </w:r>
            <w:r w:rsidRPr="00BF6ECA">
              <w:rPr>
                <w:rFonts w:ascii="Arial" w:hAnsi="Arial" w:cs="Arial"/>
                <w:w w:val="80"/>
                <w:szCs w:val="22"/>
              </w:rPr>
              <w:t>i</w:t>
            </w:r>
            <w:r w:rsidRPr="00BF6ECA">
              <w:rPr>
                <w:rFonts w:ascii="Arial" w:hAnsi="Arial" w:cs="Arial"/>
                <w:w w:val="111"/>
                <w:szCs w:val="22"/>
              </w:rPr>
              <w:t>o</w:t>
            </w:r>
            <w:proofErr w:type="spellEnd"/>
            <w:r w:rsidRPr="00BF6ECA">
              <w:rPr>
                <w:rFonts w:ascii="Arial" w:hAnsi="Arial" w:cs="Arial"/>
                <w:w w:val="111"/>
                <w:szCs w:val="22"/>
              </w:rPr>
              <w:t xml:space="preserve"> </w:t>
            </w:r>
            <w:r w:rsidRPr="00BF6ECA">
              <w:rPr>
                <w:rFonts w:ascii="Arial" w:hAnsi="Arial" w:cs="Arial"/>
                <w:szCs w:val="22"/>
              </w:rPr>
              <w:t>n</w:t>
            </w:r>
            <w:r w:rsidRPr="00BF6ECA">
              <w:rPr>
                <w:rFonts w:ascii="Arial" w:hAnsi="Arial" w:cs="Arial"/>
                <w:spacing w:val="11"/>
                <w:szCs w:val="22"/>
              </w:rPr>
              <w:t xml:space="preserve"> </w:t>
            </w:r>
            <w:r w:rsidRPr="00BF6ECA">
              <w:rPr>
                <w:rFonts w:ascii="Arial" w:hAnsi="Arial" w:cs="Arial"/>
                <w:w w:val="111"/>
                <w:szCs w:val="22"/>
              </w:rPr>
              <w:t>o</w:t>
            </w:r>
            <w:r w:rsidRPr="00BF6ECA">
              <w:rPr>
                <w:rFonts w:ascii="Arial" w:hAnsi="Arial" w:cs="Arial"/>
                <w:w w:val="83"/>
                <w:szCs w:val="22"/>
              </w:rPr>
              <w:t>f</w:t>
            </w:r>
          </w:p>
          <w:p w:rsidR="0043705F" w:rsidRPr="00BF6ECA" w:rsidRDefault="009672AC" w:rsidP="004E78E6">
            <w:pPr>
              <w:pStyle w:val="NoSpacing"/>
              <w:rPr>
                <w:rFonts w:ascii="Arial" w:hAnsi="Arial" w:cs="Arial"/>
                <w:szCs w:val="22"/>
              </w:rPr>
            </w:pPr>
            <w:proofErr w:type="spellStart"/>
            <w:r w:rsidRPr="00BF6ECA">
              <w:rPr>
                <w:rFonts w:ascii="Arial" w:hAnsi="Arial" w:cs="Arial"/>
                <w:w w:val="80"/>
                <w:szCs w:val="22"/>
              </w:rPr>
              <w:t>i</w:t>
            </w:r>
            <w:r w:rsidRPr="00BF6ECA">
              <w:rPr>
                <w:rFonts w:ascii="Arial" w:hAnsi="Arial" w:cs="Arial"/>
                <w:w w:val="111"/>
                <w:szCs w:val="22"/>
              </w:rPr>
              <w:t>n</w:t>
            </w:r>
            <w:r w:rsidRPr="00BF6ECA">
              <w:rPr>
                <w:rFonts w:ascii="Arial" w:hAnsi="Arial" w:cs="Arial"/>
                <w:spacing w:val="2"/>
                <w:w w:val="129"/>
                <w:szCs w:val="22"/>
              </w:rPr>
              <w:t>s</w:t>
            </w:r>
            <w:r w:rsidRPr="00BF6ECA">
              <w:rPr>
                <w:rFonts w:ascii="Arial" w:hAnsi="Arial" w:cs="Arial"/>
                <w:spacing w:val="-2"/>
                <w:w w:val="111"/>
                <w:szCs w:val="22"/>
              </w:rPr>
              <w:t>u</w:t>
            </w:r>
            <w:r w:rsidRPr="00BF6ECA">
              <w:rPr>
                <w:rFonts w:ascii="Arial" w:hAnsi="Arial" w:cs="Arial"/>
                <w:spacing w:val="3"/>
                <w:w w:val="80"/>
                <w:szCs w:val="22"/>
              </w:rPr>
              <w:t>l</w:t>
            </w:r>
            <w:r w:rsidRPr="00BF6ECA">
              <w:rPr>
                <w:rFonts w:ascii="Arial" w:hAnsi="Arial" w:cs="Arial"/>
                <w:spacing w:val="-2"/>
                <w:w w:val="126"/>
                <w:szCs w:val="22"/>
              </w:rPr>
              <w:t>a</w:t>
            </w:r>
            <w:r w:rsidRPr="00BF6ECA">
              <w:rPr>
                <w:rFonts w:ascii="Arial" w:hAnsi="Arial" w:cs="Arial"/>
                <w:spacing w:val="2"/>
                <w:szCs w:val="22"/>
              </w:rPr>
              <w:t>t</w:t>
            </w:r>
            <w:r w:rsidRPr="00BF6ECA">
              <w:rPr>
                <w:rFonts w:ascii="Arial" w:hAnsi="Arial" w:cs="Arial"/>
                <w:w w:val="80"/>
                <w:szCs w:val="22"/>
              </w:rPr>
              <w:t>i</w:t>
            </w:r>
            <w:r w:rsidRPr="00BF6ECA">
              <w:rPr>
                <w:rFonts w:ascii="Arial" w:hAnsi="Arial" w:cs="Arial"/>
                <w:w w:val="111"/>
                <w:szCs w:val="22"/>
              </w:rPr>
              <w:t>o</w:t>
            </w:r>
            <w:proofErr w:type="spellEnd"/>
          </w:p>
          <w:p w:rsidR="0043705F" w:rsidRPr="00BF6ECA" w:rsidRDefault="009672AC" w:rsidP="004E78E6">
            <w:pPr>
              <w:pStyle w:val="NoSpacing"/>
              <w:rPr>
                <w:rFonts w:ascii="Arial" w:hAnsi="Arial" w:cs="Arial"/>
                <w:szCs w:val="22"/>
              </w:rPr>
            </w:pPr>
            <w:r w:rsidRPr="00BF6ECA">
              <w:rPr>
                <w:rFonts w:ascii="Arial" w:hAnsi="Arial" w:cs="Arial"/>
                <w:w w:val="111"/>
                <w:szCs w:val="22"/>
              </w:rPr>
              <w:t>n</w:t>
            </w:r>
            <w:r w:rsidRPr="00BF6ECA">
              <w:rPr>
                <w:rFonts w:ascii="Arial" w:hAnsi="Arial" w:cs="Arial"/>
                <w:w w:val="129"/>
                <w:szCs w:val="22"/>
              </w:rPr>
              <w:t>s</w:t>
            </w:r>
          </w:p>
        </w:tc>
        <w:tc>
          <w:tcPr>
            <w:tcW w:w="1066" w:type="dxa"/>
            <w:tcBorders>
              <w:top w:val="single" w:sz="4" w:space="0" w:color="000000"/>
              <w:left w:val="single" w:sz="5" w:space="0" w:color="000000"/>
              <w:bottom w:val="single" w:sz="4"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spacing w:val="4"/>
                <w:szCs w:val="22"/>
              </w:rPr>
              <w:t>W</w:t>
            </w:r>
            <w:r w:rsidRPr="00BF6ECA">
              <w:rPr>
                <w:rFonts w:ascii="Arial" w:hAnsi="Arial" w:cs="Arial"/>
                <w:spacing w:val="-2"/>
                <w:w w:val="111"/>
                <w:szCs w:val="22"/>
              </w:rPr>
              <w:t>h</w:t>
            </w:r>
            <w:r w:rsidRPr="00BF6ECA">
              <w:rPr>
                <w:rFonts w:ascii="Arial" w:hAnsi="Arial" w:cs="Arial"/>
                <w:spacing w:val="-2"/>
                <w:w w:val="126"/>
                <w:szCs w:val="22"/>
              </w:rPr>
              <w:t>e</w:t>
            </w:r>
            <w:r w:rsidRPr="00BF6ECA">
              <w:rPr>
                <w:rFonts w:ascii="Arial" w:hAnsi="Arial" w:cs="Arial"/>
                <w:spacing w:val="2"/>
                <w:szCs w:val="22"/>
              </w:rPr>
              <w:t>t</w:t>
            </w:r>
            <w:r w:rsidRPr="00BF6ECA">
              <w:rPr>
                <w:rFonts w:ascii="Arial" w:hAnsi="Arial" w:cs="Arial"/>
                <w:w w:val="111"/>
                <w:szCs w:val="22"/>
              </w:rPr>
              <w:t>h</w:t>
            </w:r>
            <w:r w:rsidRPr="00BF6ECA">
              <w:rPr>
                <w:rFonts w:ascii="Arial" w:hAnsi="Arial" w:cs="Arial"/>
                <w:spacing w:val="-1"/>
                <w:w w:val="126"/>
                <w:szCs w:val="22"/>
              </w:rPr>
              <w:t>e</w:t>
            </w:r>
            <w:r w:rsidRPr="00BF6ECA">
              <w:rPr>
                <w:rFonts w:ascii="Arial" w:hAnsi="Arial" w:cs="Arial"/>
                <w:szCs w:val="22"/>
              </w:rPr>
              <w:t>r</w:t>
            </w:r>
          </w:p>
          <w:p w:rsidR="0043705F" w:rsidRPr="00BF6ECA" w:rsidRDefault="009672AC" w:rsidP="004E78E6">
            <w:pPr>
              <w:pStyle w:val="NoSpacing"/>
              <w:rPr>
                <w:rFonts w:ascii="Arial" w:hAnsi="Arial" w:cs="Arial"/>
                <w:szCs w:val="22"/>
              </w:rPr>
            </w:pPr>
            <w:r w:rsidRPr="00BF6ECA">
              <w:rPr>
                <w:rFonts w:ascii="Arial" w:hAnsi="Arial" w:cs="Arial"/>
                <w:szCs w:val="22"/>
              </w:rPr>
              <w:t>D</w:t>
            </w:r>
            <w:r w:rsidRPr="00BF6ECA">
              <w:rPr>
                <w:rFonts w:ascii="Arial" w:hAnsi="Arial" w:cs="Arial"/>
                <w:w w:val="80"/>
                <w:szCs w:val="22"/>
              </w:rPr>
              <w:t>i</w:t>
            </w:r>
            <w:r w:rsidRPr="00BF6ECA">
              <w:rPr>
                <w:rFonts w:ascii="Arial" w:hAnsi="Arial" w:cs="Arial"/>
                <w:spacing w:val="-1"/>
                <w:w w:val="126"/>
                <w:szCs w:val="22"/>
              </w:rPr>
              <w:t>e</w:t>
            </w:r>
            <w:r w:rsidRPr="00BF6ECA">
              <w:rPr>
                <w:rFonts w:ascii="Arial" w:hAnsi="Arial" w:cs="Arial"/>
                <w:spacing w:val="2"/>
                <w:w w:val="129"/>
                <w:szCs w:val="22"/>
              </w:rPr>
              <w:t>s</w:t>
            </w:r>
            <w:r w:rsidRPr="00BF6ECA">
              <w:rPr>
                <w:rFonts w:ascii="Arial" w:hAnsi="Arial" w:cs="Arial"/>
                <w:spacing w:val="-2"/>
                <w:w w:val="126"/>
                <w:szCs w:val="22"/>
              </w:rPr>
              <w:t>e</w:t>
            </w:r>
            <w:r w:rsidRPr="00BF6ECA">
              <w:rPr>
                <w:rFonts w:ascii="Arial" w:hAnsi="Arial" w:cs="Arial"/>
                <w:w w:val="80"/>
                <w:szCs w:val="22"/>
              </w:rPr>
              <w:t xml:space="preserve">l </w:t>
            </w:r>
            <w:r w:rsidRPr="00BF6ECA">
              <w:rPr>
                <w:rFonts w:ascii="Arial" w:hAnsi="Arial" w:cs="Arial"/>
                <w:spacing w:val="-3"/>
                <w:w w:val="108"/>
                <w:szCs w:val="22"/>
              </w:rPr>
              <w:t>G</w:t>
            </w:r>
            <w:r w:rsidRPr="00BF6ECA">
              <w:rPr>
                <w:rFonts w:ascii="Arial" w:hAnsi="Arial" w:cs="Arial"/>
                <w:w w:val="126"/>
                <w:szCs w:val="22"/>
              </w:rPr>
              <w:t>e</w:t>
            </w:r>
            <w:r w:rsidRPr="00BF6ECA">
              <w:rPr>
                <w:rFonts w:ascii="Arial" w:hAnsi="Arial" w:cs="Arial"/>
                <w:w w:val="111"/>
                <w:szCs w:val="22"/>
              </w:rPr>
              <w:t>n</w:t>
            </w:r>
            <w:r w:rsidRPr="00BF6ECA">
              <w:rPr>
                <w:rFonts w:ascii="Arial" w:hAnsi="Arial" w:cs="Arial"/>
                <w:w w:val="126"/>
                <w:szCs w:val="22"/>
              </w:rPr>
              <w:t>e</w:t>
            </w:r>
            <w:r w:rsidRPr="00BF6ECA">
              <w:rPr>
                <w:rFonts w:ascii="Arial" w:hAnsi="Arial" w:cs="Arial"/>
                <w:spacing w:val="-2"/>
                <w:szCs w:val="22"/>
              </w:rPr>
              <w:t>r</w:t>
            </w:r>
            <w:r w:rsidRPr="00BF6ECA">
              <w:rPr>
                <w:rFonts w:ascii="Arial" w:hAnsi="Arial" w:cs="Arial"/>
                <w:w w:val="126"/>
                <w:szCs w:val="22"/>
              </w:rPr>
              <w:t>a</w:t>
            </w:r>
            <w:r w:rsidRPr="00BF6ECA">
              <w:rPr>
                <w:rFonts w:ascii="Arial" w:hAnsi="Arial" w:cs="Arial"/>
                <w:spacing w:val="2"/>
                <w:szCs w:val="22"/>
              </w:rPr>
              <w:t>t</w:t>
            </w:r>
            <w:r w:rsidRPr="00BF6ECA">
              <w:rPr>
                <w:rFonts w:ascii="Arial" w:hAnsi="Arial" w:cs="Arial"/>
                <w:spacing w:val="-1"/>
                <w:w w:val="111"/>
                <w:szCs w:val="22"/>
              </w:rPr>
              <w:t>o</w:t>
            </w:r>
            <w:r w:rsidRPr="00BF6ECA">
              <w:rPr>
                <w:rFonts w:ascii="Arial" w:hAnsi="Arial" w:cs="Arial"/>
                <w:szCs w:val="22"/>
              </w:rPr>
              <w:t xml:space="preserve">r </w:t>
            </w:r>
            <w:r w:rsidRPr="00BF6ECA">
              <w:rPr>
                <w:rFonts w:ascii="Arial" w:hAnsi="Arial" w:cs="Arial"/>
                <w:w w:val="117"/>
                <w:szCs w:val="22"/>
              </w:rPr>
              <w:t xml:space="preserve">Set </w:t>
            </w:r>
            <w:r w:rsidRPr="00BF6ECA">
              <w:rPr>
                <w:rFonts w:ascii="Arial" w:hAnsi="Arial" w:cs="Arial"/>
                <w:spacing w:val="39"/>
                <w:w w:val="117"/>
                <w:szCs w:val="22"/>
              </w:rPr>
              <w:t xml:space="preserve"> </w:t>
            </w:r>
            <w:r w:rsidRPr="00BF6ECA">
              <w:rPr>
                <w:rFonts w:ascii="Arial" w:hAnsi="Arial" w:cs="Arial"/>
                <w:spacing w:val="-1"/>
                <w:w w:val="111"/>
                <w:szCs w:val="22"/>
              </w:rPr>
              <w:t>o</w:t>
            </w:r>
            <w:r w:rsidRPr="00BF6ECA">
              <w:rPr>
                <w:rFonts w:ascii="Arial" w:hAnsi="Arial" w:cs="Arial"/>
                <w:szCs w:val="22"/>
              </w:rPr>
              <w:t>v</w:t>
            </w:r>
            <w:r w:rsidRPr="00BF6ECA">
              <w:rPr>
                <w:rFonts w:ascii="Arial" w:hAnsi="Arial" w:cs="Arial"/>
                <w:w w:val="126"/>
                <w:szCs w:val="22"/>
              </w:rPr>
              <w:t>e</w:t>
            </w:r>
            <w:r w:rsidRPr="00BF6ECA">
              <w:rPr>
                <w:rFonts w:ascii="Arial" w:hAnsi="Arial" w:cs="Arial"/>
                <w:szCs w:val="22"/>
              </w:rPr>
              <w:t xml:space="preserve">r </w:t>
            </w:r>
            <w:r w:rsidRPr="00BF6ECA">
              <w:rPr>
                <w:rFonts w:ascii="Arial" w:hAnsi="Arial" w:cs="Arial"/>
                <w:w w:val="80"/>
                <w:szCs w:val="22"/>
              </w:rPr>
              <w:t>l</w:t>
            </w:r>
            <w:r w:rsidRPr="00BF6ECA">
              <w:rPr>
                <w:rFonts w:ascii="Arial" w:hAnsi="Arial" w:cs="Arial"/>
                <w:spacing w:val="-2"/>
                <w:w w:val="111"/>
                <w:szCs w:val="22"/>
              </w:rPr>
              <w:t>o</w:t>
            </w:r>
            <w:r w:rsidRPr="00BF6ECA">
              <w:rPr>
                <w:rFonts w:ascii="Arial" w:hAnsi="Arial" w:cs="Arial"/>
                <w:w w:val="126"/>
                <w:szCs w:val="22"/>
              </w:rPr>
              <w:t>a</w:t>
            </w:r>
            <w:r w:rsidRPr="00BF6ECA">
              <w:rPr>
                <w:rFonts w:ascii="Arial" w:hAnsi="Arial" w:cs="Arial"/>
                <w:w w:val="111"/>
                <w:szCs w:val="22"/>
              </w:rPr>
              <w:t>d</w:t>
            </w:r>
            <w:r w:rsidRPr="00BF6ECA">
              <w:rPr>
                <w:rFonts w:ascii="Arial" w:hAnsi="Arial" w:cs="Arial"/>
                <w:w w:val="126"/>
                <w:szCs w:val="22"/>
              </w:rPr>
              <w:t>e</w:t>
            </w:r>
            <w:r w:rsidRPr="00BF6ECA">
              <w:rPr>
                <w:rFonts w:ascii="Arial" w:hAnsi="Arial" w:cs="Arial"/>
                <w:w w:val="111"/>
                <w:szCs w:val="22"/>
              </w:rPr>
              <w:t>d</w:t>
            </w:r>
            <w:r w:rsidRPr="00BF6ECA">
              <w:rPr>
                <w:rFonts w:ascii="Arial" w:hAnsi="Arial" w:cs="Arial"/>
                <w:spacing w:val="-1"/>
                <w:szCs w:val="22"/>
              </w:rPr>
              <w:t>/</w:t>
            </w:r>
            <w:proofErr w:type="spellStart"/>
            <w:r w:rsidRPr="00BF6ECA">
              <w:rPr>
                <w:rFonts w:ascii="Arial" w:hAnsi="Arial" w:cs="Arial"/>
                <w:w w:val="111"/>
                <w:szCs w:val="22"/>
              </w:rPr>
              <w:t>und</w:t>
            </w:r>
            <w:r w:rsidRPr="00BF6ECA">
              <w:rPr>
                <w:rFonts w:ascii="Arial" w:hAnsi="Arial" w:cs="Arial"/>
                <w:w w:val="126"/>
                <w:szCs w:val="22"/>
              </w:rPr>
              <w:t>e</w:t>
            </w:r>
            <w:proofErr w:type="spellEnd"/>
            <w:r w:rsidRPr="00BF6ECA">
              <w:rPr>
                <w:rFonts w:ascii="Arial" w:hAnsi="Arial" w:cs="Arial"/>
                <w:w w:val="126"/>
                <w:szCs w:val="22"/>
              </w:rPr>
              <w:t xml:space="preserve"> </w:t>
            </w:r>
            <w:r w:rsidRPr="00BF6ECA">
              <w:rPr>
                <w:rFonts w:ascii="Arial" w:hAnsi="Arial" w:cs="Arial"/>
                <w:szCs w:val="22"/>
              </w:rPr>
              <w:t>r</w:t>
            </w:r>
            <w:r w:rsidRPr="00BF6ECA">
              <w:rPr>
                <w:rFonts w:ascii="Arial" w:hAnsi="Arial" w:cs="Arial"/>
                <w:spacing w:val="2"/>
                <w:szCs w:val="22"/>
              </w:rPr>
              <w:t xml:space="preserve"> </w:t>
            </w:r>
            <w:r w:rsidRPr="00BF6ECA">
              <w:rPr>
                <w:rFonts w:ascii="Arial" w:hAnsi="Arial" w:cs="Arial"/>
                <w:spacing w:val="1"/>
                <w:w w:val="80"/>
                <w:szCs w:val="22"/>
              </w:rPr>
              <w:t>l</w:t>
            </w:r>
            <w:r w:rsidRPr="00BF6ECA">
              <w:rPr>
                <w:rFonts w:ascii="Arial" w:hAnsi="Arial" w:cs="Arial"/>
                <w:w w:val="111"/>
                <w:szCs w:val="22"/>
              </w:rPr>
              <w:t>o</w:t>
            </w:r>
            <w:r w:rsidRPr="00BF6ECA">
              <w:rPr>
                <w:rFonts w:ascii="Arial" w:hAnsi="Arial" w:cs="Arial"/>
                <w:w w:val="126"/>
                <w:szCs w:val="22"/>
              </w:rPr>
              <w:t>a</w:t>
            </w:r>
            <w:r w:rsidRPr="00BF6ECA">
              <w:rPr>
                <w:rFonts w:ascii="Arial" w:hAnsi="Arial" w:cs="Arial"/>
                <w:spacing w:val="-1"/>
                <w:w w:val="111"/>
                <w:szCs w:val="22"/>
              </w:rPr>
              <w:t>d</w:t>
            </w:r>
            <w:r w:rsidRPr="00BF6ECA">
              <w:rPr>
                <w:rFonts w:ascii="Arial" w:hAnsi="Arial" w:cs="Arial"/>
                <w:spacing w:val="-1"/>
                <w:w w:val="126"/>
                <w:szCs w:val="22"/>
              </w:rPr>
              <w:t>e</w:t>
            </w:r>
            <w:r w:rsidRPr="00BF6ECA">
              <w:rPr>
                <w:rFonts w:ascii="Arial" w:hAnsi="Arial" w:cs="Arial"/>
                <w:w w:val="111"/>
                <w:szCs w:val="22"/>
              </w:rPr>
              <w:t>d</w:t>
            </w:r>
            <w:r w:rsidRPr="00BF6ECA">
              <w:rPr>
                <w:rFonts w:ascii="Arial" w:hAnsi="Arial" w:cs="Arial"/>
                <w:spacing w:val="5"/>
                <w:szCs w:val="22"/>
              </w:rPr>
              <w:t xml:space="preserve"> </w:t>
            </w:r>
            <w:r w:rsidRPr="00BF6ECA">
              <w:rPr>
                <w:rFonts w:ascii="Arial" w:hAnsi="Arial" w:cs="Arial"/>
                <w:w w:val="126"/>
                <w:szCs w:val="22"/>
              </w:rPr>
              <w:t>a</w:t>
            </w:r>
            <w:r w:rsidRPr="00BF6ECA">
              <w:rPr>
                <w:rFonts w:ascii="Arial" w:hAnsi="Arial" w:cs="Arial"/>
                <w:w w:val="111"/>
                <w:szCs w:val="22"/>
              </w:rPr>
              <w:t xml:space="preserve">nd </w:t>
            </w:r>
            <w:r w:rsidRPr="00BF6ECA">
              <w:rPr>
                <w:rFonts w:ascii="Arial" w:hAnsi="Arial" w:cs="Arial"/>
                <w:spacing w:val="-2"/>
                <w:w w:val="126"/>
                <w:szCs w:val="22"/>
              </w:rPr>
              <w:t>e</w:t>
            </w:r>
            <w:r w:rsidRPr="00BF6ECA">
              <w:rPr>
                <w:rFonts w:ascii="Arial" w:hAnsi="Arial" w:cs="Arial"/>
                <w:spacing w:val="-2"/>
                <w:szCs w:val="22"/>
              </w:rPr>
              <w:t>x</w:t>
            </w:r>
            <w:r w:rsidRPr="00BF6ECA">
              <w:rPr>
                <w:rFonts w:ascii="Arial" w:hAnsi="Arial" w:cs="Arial"/>
                <w:spacing w:val="2"/>
                <w:szCs w:val="22"/>
              </w:rPr>
              <w:t>t</w:t>
            </w:r>
            <w:r w:rsidRPr="00BF6ECA">
              <w:rPr>
                <w:rFonts w:ascii="Arial" w:hAnsi="Arial" w:cs="Arial"/>
                <w:w w:val="126"/>
                <w:szCs w:val="22"/>
              </w:rPr>
              <w:t>a</w:t>
            </w:r>
            <w:r w:rsidRPr="00BF6ECA">
              <w:rPr>
                <w:rFonts w:ascii="Arial" w:hAnsi="Arial" w:cs="Arial"/>
                <w:w w:val="111"/>
                <w:szCs w:val="22"/>
              </w:rPr>
              <w:t>n</w:t>
            </w:r>
            <w:r w:rsidRPr="00BF6ECA">
              <w:rPr>
                <w:rFonts w:ascii="Arial" w:hAnsi="Arial" w:cs="Arial"/>
                <w:szCs w:val="22"/>
              </w:rPr>
              <w:t xml:space="preserve">t </w:t>
            </w:r>
            <w:r w:rsidRPr="00BF6ECA">
              <w:rPr>
                <w:rFonts w:ascii="Arial" w:hAnsi="Arial" w:cs="Arial"/>
                <w:spacing w:val="-1"/>
                <w:szCs w:val="22"/>
              </w:rPr>
              <w:t>t</w:t>
            </w:r>
            <w:r w:rsidRPr="00BF6ECA">
              <w:rPr>
                <w:rFonts w:ascii="Arial" w:hAnsi="Arial" w:cs="Arial"/>
                <w:w w:val="111"/>
                <w:szCs w:val="22"/>
              </w:rPr>
              <w:t>h</w:t>
            </w:r>
            <w:r w:rsidRPr="00BF6ECA">
              <w:rPr>
                <w:rFonts w:ascii="Arial" w:hAnsi="Arial" w:cs="Arial"/>
                <w:w w:val="126"/>
                <w:szCs w:val="22"/>
              </w:rPr>
              <w:t>e</w:t>
            </w:r>
            <w:r w:rsidRPr="00BF6ECA">
              <w:rPr>
                <w:rFonts w:ascii="Arial" w:hAnsi="Arial" w:cs="Arial"/>
                <w:szCs w:val="22"/>
              </w:rPr>
              <w:t>r</w:t>
            </w:r>
            <w:r w:rsidRPr="00BF6ECA">
              <w:rPr>
                <w:rFonts w:ascii="Arial" w:hAnsi="Arial" w:cs="Arial"/>
                <w:spacing w:val="-2"/>
                <w:w w:val="126"/>
                <w:szCs w:val="22"/>
              </w:rPr>
              <w:t>e</w:t>
            </w:r>
            <w:r w:rsidRPr="00BF6ECA">
              <w:rPr>
                <w:rFonts w:ascii="Arial" w:hAnsi="Arial" w:cs="Arial"/>
                <w:w w:val="111"/>
                <w:szCs w:val="22"/>
              </w:rPr>
              <w:t>o</w:t>
            </w:r>
            <w:r w:rsidRPr="00BF6ECA">
              <w:rPr>
                <w:rFonts w:ascii="Arial" w:hAnsi="Arial" w:cs="Arial"/>
                <w:w w:val="83"/>
                <w:szCs w:val="22"/>
              </w:rPr>
              <w:t>f</w:t>
            </w:r>
            <w:r w:rsidRPr="00BF6ECA">
              <w:rPr>
                <w:rFonts w:ascii="Arial" w:hAnsi="Arial" w:cs="Arial"/>
                <w:spacing w:val="6"/>
                <w:szCs w:val="22"/>
              </w:rPr>
              <w:t xml:space="preserve"> </w:t>
            </w:r>
            <w:r w:rsidRPr="00BF6ECA">
              <w:rPr>
                <w:rFonts w:ascii="Arial" w:hAnsi="Arial" w:cs="Arial"/>
                <w:spacing w:val="1"/>
                <w:w w:val="80"/>
                <w:szCs w:val="22"/>
              </w:rPr>
              <w:t>i</w:t>
            </w:r>
            <w:r w:rsidRPr="00BF6ECA">
              <w:rPr>
                <w:rFonts w:ascii="Arial" w:hAnsi="Arial" w:cs="Arial"/>
                <w:w w:val="111"/>
                <w:szCs w:val="22"/>
              </w:rPr>
              <w:t>n</w:t>
            </w:r>
            <w:r w:rsidRPr="00BF6ECA">
              <w:rPr>
                <w:rFonts w:ascii="Arial" w:hAnsi="Arial" w:cs="Arial"/>
                <w:spacing w:val="2"/>
                <w:szCs w:val="22"/>
              </w:rPr>
              <w:t xml:space="preserve"> </w:t>
            </w:r>
            <w:r w:rsidRPr="00BF6ECA">
              <w:rPr>
                <w:rFonts w:ascii="Arial" w:hAnsi="Arial" w:cs="Arial"/>
                <w:w w:val="107"/>
                <w:szCs w:val="22"/>
              </w:rPr>
              <w:t>%</w:t>
            </w:r>
          </w:p>
        </w:tc>
        <w:tc>
          <w:tcPr>
            <w:tcW w:w="852" w:type="dxa"/>
            <w:tcBorders>
              <w:top w:val="single" w:sz="4" w:space="0" w:color="000000"/>
              <w:left w:val="single" w:sz="5" w:space="0" w:color="000000"/>
              <w:bottom w:val="single" w:sz="4"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w w:val="109"/>
                <w:szCs w:val="22"/>
              </w:rPr>
              <w:t>R</w:t>
            </w:r>
            <w:r w:rsidRPr="00BF6ECA">
              <w:rPr>
                <w:rFonts w:ascii="Arial" w:hAnsi="Arial" w:cs="Arial"/>
                <w:spacing w:val="-1"/>
                <w:w w:val="126"/>
                <w:szCs w:val="22"/>
              </w:rPr>
              <w:t>e</w:t>
            </w:r>
            <w:r w:rsidRPr="00BF6ECA">
              <w:rPr>
                <w:rFonts w:ascii="Arial" w:hAnsi="Arial" w:cs="Arial"/>
                <w:spacing w:val="1"/>
                <w:w w:val="107"/>
                <w:szCs w:val="22"/>
              </w:rPr>
              <w:t>m</w:t>
            </w:r>
            <w:r w:rsidRPr="00BF6ECA">
              <w:rPr>
                <w:rFonts w:ascii="Arial" w:hAnsi="Arial" w:cs="Arial"/>
                <w:w w:val="126"/>
                <w:szCs w:val="22"/>
              </w:rPr>
              <w:t>a</w:t>
            </w:r>
            <w:r w:rsidRPr="00BF6ECA">
              <w:rPr>
                <w:rFonts w:ascii="Arial" w:hAnsi="Arial" w:cs="Arial"/>
                <w:spacing w:val="-2"/>
                <w:szCs w:val="22"/>
              </w:rPr>
              <w:t>r</w:t>
            </w:r>
            <w:r w:rsidRPr="00BF6ECA">
              <w:rPr>
                <w:rFonts w:ascii="Arial" w:hAnsi="Arial" w:cs="Arial"/>
                <w:spacing w:val="2"/>
                <w:szCs w:val="22"/>
              </w:rPr>
              <w:t>k</w:t>
            </w:r>
            <w:r w:rsidRPr="00BF6ECA">
              <w:rPr>
                <w:rFonts w:ascii="Arial" w:hAnsi="Arial" w:cs="Arial"/>
                <w:w w:val="129"/>
                <w:szCs w:val="22"/>
              </w:rPr>
              <w:t>s</w:t>
            </w:r>
          </w:p>
          <w:p w:rsidR="0043705F" w:rsidRPr="00BF6ECA" w:rsidRDefault="009672AC" w:rsidP="004E78E6">
            <w:pPr>
              <w:pStyle w:val="NoSpacing"/>
              <w:rPr>
                <w:rFonts w:ascii="Arial" w:hAnsi="Arial" w:cs="Arial"/>
                <w:szCs w:val="22"/>
              </w:rPr>
            </w:pPr>
            <w:r w:rsidRPr="00BF6ECA">
              <w:rPr>
                <w:rFonts w:ascii="Arial" w:hAnsi="Arial" w:cs="Arial"/>
                <w:szCs w:val="22"/>
              </w:rPr>
              <w:t>(</w:t>
            </w:r>
            <w:proofErr w:type="spellStart"/>
            <w:r w:rsidRPr="00BF6ECA">
              <w:rPr>
                <w:rFonts w:ascii="Arial" w:hAnsi="Arial" w:cs="Arial"/>
                <w:w w:val="109"/>
                <w:szCs w:val="22"/>
              </w:rPr>
              <w:t>C</w:t>
            </w:r>
            <w:r w:rsidRPr="00BF6ECA">
              <w:rPr>
                <w:rFonts w:ascii="Arial" w:hAnsi="Arial" w:cs="Arial"/>
                <w:spacing w:val="-1"/>
                <w:w w:val="111"/>
                <w:szCs w:val="22"/>
              </w:rPr>
              <w:t>o</w:t>
            </w:r>
            <w:r w:rsidRPr="00BF6ECA">
              <w:rPr>
                <w:rFonts w:ascii="Arial" w:hAnsi="Arial" w:cs="Arial"/>
                <w:w w:val="111"/>
                <w:szCs w:val="22"/>
              </w:rPr>
              <w:t>n</w:t>
            </w:r>
            <w:r w:rsidRPr="00BF6ECA">
              <w:rPr>
                <w:rFonts w:ascii="Arial" w:hAnsi="Arial" w:cs="Arial"/>
                <w:spacing w:val="-2"/>
                <w:w w:val="111"/>
                <w:szCs w:val="22"/>
              </w:rPr>
              <w:t>d</w:t>
            </w:r>
            <w:r w:rsidRPr="00BF6ECA">
              <w:rPr>
                <w:rFonts w:ascii="Arial" w:hAnsi="Arial" w:cs="Arial"/>
                <w:w w:val="80"/>
                <w:szCs w:val="22"/>
              </w:rPr>
              <w:t>i</w:t>
            </w:r>
            <w:r w:rsidRPr="00BF6ECA">
              <w:rPr>
                <w:rFonts w:ascii="Arial" w:hAnsi="Arial" w:cs="Arial"/>
                <w:spacing w:val="2"/>
                <w:szCs w:val="22"/>
              </w:rPr>
              <w:t>t</w:t>
            </w:r>
            <w:r w:rsidRPr="00BF6ECA">
              <w:rPr>
                <w:rFonts w:ascii="Arial" w:hAnsi="Arial" w:cs="Arial"/>
                <w:w w:val="80"/>
                <w:szCs w:val="22"/>
              </w:rPr>
              <w:t>i</w:t>
            </w:r>
            <w:r w:rsidRPr="00BF6ECA">
              <w:rPr>
                <w:rFonts w:ascii="Arial" w:hAnsi="Arial" w:cs="Arial"/>
                <w:w w:val="111"/>
                <w:szCs w:val="22"/>
              </w:rPr>
              <w:t>o</w:t>
            </w:r>
            <w:proofErr w:type="spellEnd"/>
            <w:r w:rsidRPr="00BF6ECA">
              <w:rPr>
                <w:rFonts w:ascii="Arial" w:hAnsi="Arial" w:cs="Arial"/>
                <w:w w:val="111"/>
                <w:szCs w:val="22"/>
              </w:rPr>
              <w:t xml:space="preserve"> </w:t>
            </w:r>
            <w:r w:rsidRPr="00BF6ECA">
              <w:rPr>
                <w:rFonts w:ascii="Arial" w:hAnsi="Arial" w:cs="Arial"/>
                <w:szCs w:val="22"/>
              </w:rPr>
              <w:t>n</w:t>
            </w:r>
            <w:r w:rsidRPr="00BF6ECA">
              <w:rPr>
                <w:rFonts w:ascii="Arial" w:hAnsi="Arial" w:cs="Arial"/>
                <w:spacing w:val="14"/>
                <w:szCs w:val="22"/>
              </w:rPr>
              <w:t xml:space="preserve"> </w:t>
            </w:r>
            <w:r w:rsidRPr="00BF6ECA">
              <w:rPr>
                <w:rFonts w:ascii="Arial" w:hAnsi="Arial" w:cs="Arial"/>
                <w:spacing w:val="-1"/>
                <w:w w:val="111"/>
                <w:szCs w:val="22"/>
              </w:rPr>
              <w:t>o</w:t>
            </w:r>
            <w:r w:rsidRPr="00BF6ECA">
              <w:rPr>
                <w:rFonts w:ascii="Arial" w:hAnsi="Arial" w:cs="Arial"/>
                <w:w w:val="83"/>
                <w:szCs w:val="22"/>
              </w:rPr>
              <w:t xml:space="preserve">f </w:t>
            </w:r>
            <w:r w:rsidRPr="00BF6ECA">
              <w:rPr>
                <w:rFonts w:ascii="Arial" w:hAnsi="Arial" w:cs="Arial"/>
                <w:spacing w:val="1"/>
                <w:w w:val="107"/>
                <w:szCs w:val="22"/>
              </w:rPr>
              <w:t>m</w:t>
            </w:r>
            <w:r w:rsidRPr="00BF6ECA">
              <w:rPr>
                <w:rFonts w:ascii="Arial" w:hAnsi="Arial" w:cs="Arial"/>
                <w:w w:val="126"/>
                <w:szCs w:val="22"/>
              </w:rPr>
              <w:t>a</w:t>
            </w:r>
            <w:r w:rsidRPr="00BF6ECA">
              <w:rPr>
                <w:rFonts w:ascii="Arial" w:hAnsi="Arial" w:cs="Arial"/>
                <w:spacing w:val="2"/>
                <w:w w:val="113"/>
                <w:szCs w:val="22"/>
              </w:rPr>
              <w:t>c</w:t>
            </w:r>
            <w:r w:rsidRPr="00BF6ECA">
              <w:rPr>
                <w:rFonts w:ascii="Arial" w:hAnsi="Arial" w:cs="Arial"/>
                <w:spacing w:val="-2"/>
                <w:w w:val="111"/>
                <w:szCs w:val="22"/>
              </w:rPr>
              <w:t>h</w:t>
            </w:r>
            <w:r w:rsidRPr="00BF6ECA">
              <w:rPr>
                <w:rFonts w:ascii="Arial" w:hAnsi="Arial" w:cs="Arial"/>
                <w:spacing w:val="1"/>
                <w:w w:val="80"/>
                <w:szCs w:val="22"/>
              </w:rPr>
              <w:t>i</w:t>
            </w:r>
            <w:r w:rsidRPr="00BF6ECA">
              <w:rPr>
                <w:rFonts w:ascii="Arial" w:hAnsi="Arial" w:cs="Arial"/>
                <w:spacing w:val="-1"/>
                <w:w w:val="111"/>
                <w:szCs w:val="22"/>
              </w:rPr>
              <w:t>n</w:t>
            </w:r>
            <w:r w:rsidRPr="00BF6ECA">
              <w:rPr>
                <w:rFonts w:ascii="Arial" w:hAnsi="Arial" w:cs="Arial"/>
                <w:w w:val="126"/>
                <w:szCs w:val="22"/>
              </w:rPr>
              <w:t xml:space="preserve">e </w:t>
            </w:r>
            <w:proofErr w:type="spellStart"/>
            <w:r w:rsidRPr="00BF6ECA">
              <w:rPr>
                <w:rFonts w:ascii="Arial" w:hAnsi="Arial" w:cs="Arial"/>
                <w:w w:val="126"/>
                <w:szCs w:val="22"/>
              </w:rPr>
              <w:t>a</w:t>
            </w:r>
            <w:r w:rsidRPr="00BF6ECA">
              <w:rPr>
                <w:rFonts w:ascii="Arial" w:hAnsi="Arial" w:cs="Arial"/>
                <w:spacing w:val="2"/>
                <w:w w:val="113"/>
                <w:szCs w:val="22"/>
              </w:rPr>
              <w:t>cc</w:t>
            </w:r>
            <w:r w:rsidRPr="00BF6ECA">
              <w:rPr>
                <w:rFonts w:ascii="Arial" w:hAnsi="Arial" w:cs="Arial"/>
                <w:spacing w:val="-1"/>
                <w:w w:val="126"/>
                <w:szCs w:val="22"/>
              </w:rPr>
              <w:t>e</w:t>
            </w:r>
            <w:r w:rsidRPr="00BF6ECA">
              <w:rPr>
                <w:rFonts w:ascii="Arial" w:hAnsi="Arial" w:cs="Arial"/>
                <w:spacing w:val="-1"/>
                <w:w w:val="111"/>
                <w:szCs w:val="22"/>
              </w:rPr>
              <w:t>p</w:t>
            </w:r>
            <w:r w:rsidRPr="00BF6ECA">
              <w:rPr>
                <w:rFonts w:ascii="Arial" w:hAnsi="Arial" w:cs="Arial"/>
                <w:spacing w:val="-1"/>
                <w:szCs w:val="22"/>
              </w:rPr>
              <w:t>t</w:t>
            </w:r>
            <w:r w:rsidRPr="00BF6ECA">
              <w:rPr>
                <w:rFonts w:ascii="Arial" w:hAnsi="Arial" w:cs="Arial"/>
                <w:spacing w:val="-1"/>
                <w:w w:val="126"/>
                <w:szCs w:val="22"/>
              </w:rPr>
              <w:t>a</w:t>
            </w:r>
            <w:r w:rsidRPr="00BF6ECA">
              <w:rPr>
                <w:rFonts w:ascii="Arial" w:hAnsi="Arial" w:cs="Arial"/>
                <w:w w:val="111"/>
                <w:szCs w:val="22"/>
              </w:rPr>
              <w:t>b</w:t>
            </w:r>
            <w:r w:rsidRPr="00BF6ECA">
              <w:rPr>
                <w:rFonts w:ascii="Arial" w:hAnsi="Arial" w:cs="Arial"/>
                <w:w w:val="80"/>
                <w:szCs w:val="22"/>
              </w:rPr>
              <w:t>l</w:t>
            </w:r>
            <w:proofErr w:type="spellEnd"/>
            <w:r w:rsidRPr="00BF6ECA">
              <w:rPr>
                <w:rFonts w:ascii="Arial" w:hAnsi="Arial" w:cs="Arial"/>
                <w:w w:val="80"/>
                <w:szCs w:val="22"/>
              </w:rPr>
              <w:t xml:space="preserve"> </w:t>
            </w:r>
            <w:r w:rsidRPr="00BF6ECA">
              <w:rPr>
                <w:rFonts w:ascii="Arial" w:hAnsi="Arial" w:cs="Arial"/>
                <w:w w:val="126"/>
                <w:szCs w:val="22"/>
              </w:rPr>
              <w:t>e</w:t>
            </w:r>
            <w:r w:rsidRPr="00BF6ECA">
              <w:rPr>
                <w:rFonts w:ascii="Arial" w:hAnsi="Arial" w:cs="Arial"/>
                <w:spacing w:val="-4"/>
                <w:w w:val="126"/>
                <w:szCs w:val="22"/>
              </w:rPr>
              <w:t xml:space="preserve"> </w:t>
            </w:r>
            <w:r w:rsidRPr="00BF6ECA">
              <w:rPr>
                <w:rFonts w:ascii="Arial" w:hAnsi="Arial" w:cs="Arial"/>
                <w:spacing w:val="-1"/>
                <w:szCs w:val="22"/>
              </w:rPr>
              <w:t>o</w:t>
            </w:r>
            <w:r w:rsidRPr="00BF6ECA">
              <w:rPr>
                <w:rFonts w:ascii="Arial" w:hAnsi="Arial" w:cs="Arial"/>
                <w:szCs w:val="22"/>
              </w:rPr>
              <w:t>r</w:t>
            </w:r>
            <w:r w:rsidRPr="00BF6ECA">
              <w:rPr>
                <w:rFonts w:ascii="Arial" w:hAnsi="Arial" w:cs="Arial"/>
                <w:spacing w:val="12"/>
                <w:szCs w:val="22"/>
              </w:rPr>
              <w:t xml:space="preserve"> </w:t>
            </w:r>
            <w:r w:rsidRPr="00BF6ECA">
              <w:rPr>
                <w:rFonts w:ascii="Arial" w:hAnsi="Arial" w:cs="Arial"/>
                <w:spacing w:val="-2"/>
                <w:w w:val="103"/>
                <w:szCs w:val="22"/>
              </w:rPr>
              <w:t>N</w:t>
            </w:r>
            <w:r w:rsidRPr="00BF6ECA">
              <w:rPr>
                <w:rFonts w:ascii="Arial" w:hAnsi="Arial" w:cs="Arial"/>
                <w:w w:val="103"/>
                <w:szCs w:val="22"/>
              </w:rPr>
              <w:t>o</w:t>
            </w:r>
            <w:r w:rsidRPr="00BF6ECA">
              <w:rPr>
                <w:rFonts w:ascii="Arial" w:hAnsi="Arial" w:cs="Arial"/>
                <w:spacing w:val="2"/>
                <w:w w:val="103"/>
                <w:szCs w:val="22"/>
              </w:rPr>
              <w:t>t</w:t>
            </w:r>
            <w:r w:rsidRPr="00BF6ECA">
              <w:rPr>
                <w:rFonts w:ascii="Arial" w:hAnsi="Arial" w:cs="Arial"/>
                <w:w w:val="103"/>
                <w:szCs w:val="22"/>
              </w:rPr>
              <w:t>)</w:t>
            </w:r>
          </w:p>
        </w:tc>
        <w:tc>
          <w:tcPr>
            <w:tcW w:w="847" w:type="dxa"/>
            <w:tcBorders>
              <w:top w:val="single" w:sz="4" w:space="0" w:color="000000"/>
              <w:left w:val="single" w:sz="5" w:space="0" w:color="000000"/>
              <w:bottom w:val="single" w:sz="4" w:space="0" w:color="000000"/>
              <w:right w:val="single" w:sz="5" w:space="0" w:color="000000"/>
            </w:tcBorders>
          </w:tcPr>
          <w:p w:rsidR="0043705F" w:rsidRPr="00BF6ECA" w:rsidRDefault="009672AC" w:rsidP="004E78E6">
            <w:pPr>
              <w:pStyle w:val="NoSpacing"/>
              <w:rPr>
                <w:rFonts w:ascii="Arial" w:hAnsi="Arial" w:cs="Arial"/>
                <w:szCs w:val="22"/>
              </w:rPr>
            </w:pPr>
            <w:proofErr w:type="spellStart"/>
            <w:r w:rsidRPr="00BF6ECA">
              <w:rPr>
                <w:rFonts w:ascii="Arial" w:hAnsi="Arial" w:cs="Arial"/>
                <w:w w:val="120"/>
                <w:szCs w:val="22"/>
              </w:rPr>
              <w:t>S</w:t>
            </w:r>
            <w:r w:rsidRPr="00BF6ECA">
              <w:rPr>
                <w:rFonts w:ascii="Arial" w:hAnsi="Arial" w:cs="Arial"/>
                <w:w w:val="111"/>
                <w:szCs w:val="22"/>
              </w:rPr>
              <w:t>u</w:t>
            </w:r>
            <w:r w:rsidRPr="00BF6ECA">
              <w:rPr>
                <w:rFonts w:ascii="Arial" w:hAnsi="Arial" w:cs="Arial"/>
                <w:spacing w:val="-2"/>
                <w:w w:val="111"/>
                <w:szCs w:val="22"/>
              </w:rPr>
              <w:t>g</w:t>
            </w:r>
            <w:r w:rsidRPr="00BF6ECA">
              <w:rPr>
                <w:rFonts w:ascii="Arial" w:hAnsi="Arial" w:cs="Arial"/>
                <w:w w:val="111"/>
                <w:szCs w:val="22"/>
              </w:rPr>
              <w:t>g</w:t>
            </w:r>
            <w:r w:rsidRPr="00BF6ECA">
              <w:rPr>
                <w:rFonts w:ascii="Arial" w:hAnsi="Arial" w:cs="Arial"/>
                <w:w w:val="126"/>
                <w:szCs w:val="22"/>
              </w:rPr>
              <w:t>e</w:t>
            </w:r>
            <w:r w:rsidRPr="00BF6ECA">
              <w:rPr>
                <w:rFonts w:ascii="Arial" w:hAnsi="Arial" w:cs="Arial"/>
                <w:spacing w:val="2"/>
                <w:w w:val="129"/>
                <w:szCs w:val="22"/>
              </w:rPr>
              <w:t>s</w:t>
            </w:r>
            <w:r w:rsidRPr="00BF6ECA">
              <w:rPr>
                <w:rFonts w:ascii="Arial" w:hAnsi="Arial" w:cs="Arial"/>
                <w:spacing w:val="-1"/>
                <w:szCs w:val="22"/>
              </w:rPr>
              <w:t>t</w:t>
            </w:r>
            <w:r w:rsidRPr="00BF6ECA">
              <w:rPr>
                <w:rFonts w:ascii="Arial" w:hAnsi="Arial" w:cs="Arial"/>
                <w:w w:val="80"/>
                <w:szCs w:val="22"/>
              </w:rPr>
              <w:t>i</w:t>
            </w:r>
            <w:proofErr w:type="spellEnd"/>
            <w:r w:rsidRPr="00BF6ECA">
              <w:rPr>
                <w:rFonts w:ascii="Arial" w:hAnsi="Arial" w:cs="Arial"/>
                <w:w w:val="80"/>
                <w:szCs w:val="22"/>
              </w:rPr>
              <w:t xml:space="preserve"> </w:t>
            </w:r>
            <w:proofErr w:type="spellStart"/>
            <w:r w:rsidRPr="00BF6ECA">
              <w:rPr>
                <w:rFonts w:ascii="Arial" w:hAnsi="Arial" w:cs="Arial"/>
                <w:spacing w:val="-2"/>
                <w:w w:val="113"/>
                <w:szCs w:val="22"/>
              </w:rPr>
              <w:t>o</w:t>
            </w:r>
            <w:r w:rsidRPr="00BF6ECA">
              <w:rPr>
                <w:rFonts w:ascii="Arial" w:hAnsi="Arial" w:cs="Arial"/>
                <w:w w:val="113"/>
                <w:szCs w:val="22"/>
              </w:rPr>
              <w:t>ns</w:t>
            </w:r>
            <w:proofErr w:type="spellEnd"/>
            <w:r w:rsidRPr="00BF6ECA">
              <w:rPr>
                <w:rFonts w:ascii="Arial" w:hAnsi="Arial" w:cs="Arial"/>
                <w:w w:val="113"/>
                <w:szCs w:val="22"/>
              </w:rPr>
              <w:t xml:space="preserve">    </w:t>
            </w:r>
            <w:r w:rsidRPr="00BF6ECA">
              <w:rPr>
                <w:rFonts w:ascii="Arial" w:hAnsi="Arial" w:cs="Arial"/>
                <w:spacing w:val="29"/>
                <w:w w:val="113"/>
                <w:szCs w:val="22"/>
              </w:rPr>
              <w:t xml:space="preserve"> </w:t>
            </w:r>
            <w:r w:rsidRPr="00BF6ECA">
              <w:rPr>
                <w:rFonts w:ascii="Arial" w:hAnsi="Arial" w:cs="Arial"/>
                <w:w w:val="113"/>
                <w:szCs w:val="22"/>
              </w:rPr>
              <w:t>on</w:t>
            </w:r>
          </w:p>
          <w:p w:rsidR="0043705F" w:rsidRPr="00BF6ECA" w:rsidRDefault="009672AC" w:rsidP="004E78E6">
            <w:pPr>
              <w:pStyle w:val="NoSpacing"/>
              <w:rPr>
                <w:rFonts w:ascii="Arial" w:hAnsi="Arial" w:cs="Arial"/>
                <w:szCs w:val="22"/>
              </w:rPr>
            </w:pPr>
            <w:r w:rsidRPr="00BF6ECA">
              <w:rPr>
                <w:rFonts w:ascii="Arial" w:hAnsi="Arial" w:cs="Arial"/>
                <w:w w:val="80"/>
                <w:szCs w:val="22"/>
              </w:rPr>
              <w:t>i</w:t>
            </w:r>
            <w:r w:rsidRPr="00BF6ECA">
              <w:rPr>
                <w:rFonts w:ascii="Arial" w:hAnsi="Arial" w:cs="Arial"/>
                <w:w w:val="107"/>
                <w:szCs w:val="22"/>
              </w:rPr>
              <w:t>m</w:t>
            </w:r>
            <w:r w:rsidRPr="00BF6ECA">
              <w:rPr>
                <w:rFonts w:ascii="Arial" w:hAnsi="Arial" w:cs="Arial"/>
                <w:spacing w:val="-1"/>
                <w:w w:val="111"/>
                <w:szCs w:val="22"/>
              </w:rPr>
              <w:t>p</w:t>
            </w:r>
            <w:r w:rsidRPr="00BF6ECA">
              <w:rPr>
                <w:rFonts w:ascii="Arial" w:hAnsi="Arial" w:cs="Arial"/>
                <w:szCs w:val="22"/>
              </w:rPr>
              <w:t>r</w:t>
            </w:r>
            <w:r w:rsidRPr="00BF6ECA">
              <w:rPr>
                <w:rFonts w:ascii="Arial" w:hAnsi="Arial" w:cs="Arial"/>
                <w:spacing w:val="-2"/>
                <w:w w:val="111"/>
                <w:szCs w:val="22"/>
              </w:rPr>
              <w:t>o</w:t>
            </w:r>
            <w:r w:rsidRPr="00BF6ECA">
              <w:rPr>
                <w:rFonts w:ascii="Arial" w:hAnsi="Arial" w:cs="Arial"/>
                <w:spacing w:val="5"/>
                <w:szCs w:val="22"/>
              </w:rPr>
              <w:t>v</w:t>
            </w:r>
            <w:r w:rsidRPr="00BF6ECA">
              <w:rPr>
                <w:rFonts w:ascii="Arial" w:hAnsi="Arial" w:cs="Arial"/>
                <w:w w:val="126"/>
                <w:szCs w:val="22"/>
              </w:rPr>
              <w:t>e</w:t>
            </w:r>
          </w:p>
          <w:p w:rsidR="0043705F" w:rsidRPr="00BF6ECA" w:rsidRDefault="009672AC" w:rsidP="004E78E6">
            <w:pPr>
              <w:pStyle w:val="NoSpacing"/>
              <w:rPr>
                <w:rFonts w:ascii="Arial" w:hAnsi="Arial" w:cs="Arial"/>
                <w:szCs w:val="22"/>
              </w:rPr>
            </w:pPr>
            <w:proofErr w:type="spellStart"/>
            <w:r w:rsidRPr="00BF6ECA">
              <w:rPr>
                <w:rFonts w:ascii="Arial" w:hAnsi="Arial" w:cs="Arial"/>
                <w:w w:val="111"/>
                <w:szCs w:val="22"/>
              </w:rPr>
              <w:t>m</w:t>
            </w:r>
            <w:r w:rsidRPr="00BF6ECA">
              <w:rPr>
                <w:rFonts w:ascii="Arial" w:hAnsi="Arial" w:cs="Arial"/>
                <w:spacing w:val="-1"/>
                <w:w w:val="111"/>
                <w:szCs w:val="22"/>
              </w:rPr>
              <w:t>e</w:t>
            </w:r>
            <w:r w:rsidRPr="00BF6ECA">
              <w:rPr>
                <w:rFonts w:ascii="Arial" w:hAnsi="Arial" w:cs="Arial"/>
                <w:w w:val="111"/>
                <w:szCs w:val="22"/>
              </w:rPr>
              <w:t>n</w:t>
            </w:r>
            <w:r w:rsidRPr="00BF6ECA">
              <w:rPr>
                <w:rFonts w:ascii="Arial" w:hAnsi="Arial" w:cs="Arial"/>
                <w:spacing w:val="2"/>
                <w:w w:val="111"/>
                <w:szCs w:val="22"/>
              </w:rPr>
              <w:t>t</w:t>
            </w:r>
            <w:proofErr w:type="spellEnd"/>
            <w:r w:rsidRPr="00BF6ECA">
              <w:rPr>
                <w:rFonts w:ascii="Arial" w:hAnsi="Arial" w:cs="Arial"/>
                <w:w w:val="111"/>
                <w:szCs w:val="22"/>
              </w:rPr>
              <w:t xml:space="preserve">,   </w:t>
            </w:r>
            <w:r w:rsidRPr="00BF6ECA">
              <w:rPr>
                <w:rFonts w:ascii="Arial" w:hAnsi="Arial" w:cs="Arial"/>
                <w:spacing w:val="22"/>
                <w:w w:val="111"/>
                <w:szCs w:val="22"/>
              </w:rPr>
              <w:t xml:space="preserve"> </w:t>
            </w:r>
            <w:r w:rsidRPr="00BF6ECA">
              <w:rPr>
                <w:rFonts w:ascii="Arial" w:hAnsi="Arial" w:cs="Arial"/>
                <w:spacing w:val="3"/>
                <w:w w:val="80"/>
                <w:szCs w:val="22"/>
              </w:rPr>
              <w:t>i</w:t>
            </w:r>
            <w:r w:rsidRPr="00BF6ECA">
              <w:rPr>
                <w:rFonts w:ascii="Arial" w:hAnsi="Arial" w:cs="Arial"/>
                <w:w w:val="83"/>
                <w:szCs w:val="22"/>
              </w:rPr>
              <w:t xml:space="preserve">f </w:t>
            </w:r>
            <w:r w:rsidRPr="00BF6ECA">
              <w:rPr>
                <w:rFonts w:ascii="Arial" w:hAnsi="Arial" w:cs="Arial"/>
                <w:spacing w:val="-2"/>
                <w:w w:val="126"/>
                <w:szCs w:val="22"/>
              </w:rPr>
              <w:t>a</w:t>
            </w:r>
            <w:r w:rsidRPr="00BF6ECA">
              <w:rPr>
                <w:rFonts w:ascii="Arial" w:hAnsi="Arial" w:cs="Arial"/>
                <w:w w:val="111"/>
                <w:szCs w:val="22"/>
              </w:rPr>
              <w:t>n</w:t>
            </w:r>
            <w:r w:rsidRPr="00BF6ECA">
              <w:rPr>
                <w:rFonts w:ascii="Arial" w:hAnsi="Arial" w:cs="Arial"/>
                <w:szCs w:val="22"/>
              </w:rPr>
              <w:t>y</w:t>
            </w:r>
          </w:p>
        </w:tc>
      </w:tr>
      <w:tr w:rsidR="0043705F" w:rsidRPr="00BF6ECA">
        <w:trPr>
          <w:trHeight w:hRule="exact" w:val="270"/>
        </w:trPr>
        <w:tc>
          <w:tcPr>
            <w:tcW w:w="677" w:type="dxa"/>
            <w:vMerge/>
            <w:tcBorders>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1272" w:type="dxa"/>
            <w:vMerge/>
            <w:tcBorders>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266" w:type="dxa"/>
            <w:tcBorders>
              <w:top w:val="single" w:sz="4" w:space="0" w:color="000000"/>
              <w:left w:val="single" w:sz="5" w:space="0" w:color="000000"/>
              <w:bottom w:val="single" w:sz="5"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w w:val="112"/>
                <w:szCs w:val="22"/>
              </w:rPr>
              <w:t>R</w:t>
            </w:r>
          </w:p>
        </w:tc>
        <w:tc>
          <w:tcPr>
            <w:tcW w:w="266" w:type="dxa"/>
            <w:tcBorders>
              <w:top w:val="single" w:sz="4" w:space="0" w:color="000000"/>
              <w:left w:val="single" w:sz="5" w:space="0" w:color="000000"/>
              <w:bottom w:val="single" w:sz="5"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szCs w:val="22"/>
              </w:rPr>
              <w:t>Y</w:t>
            </w:r>
          </w:p>
        </w:tc>
        <w:tc>
          <w:tcPr>
            <w:tcW w:w="266" w:type="dxa"/>
            <w:tcBorders>
              <w:top w:val="single" w:sz="4" w:space="0" w:color="000000"/>
              <w:left w:val="single" w:sz="5" w:space="0" w:color="000000"/>
              <w:bottom w:val="single" w:sz="5"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w w:val="103"/>
                <w:szCs w:val="22"/>
              </w:rPr>
              <w:t>B</w:t>
            </w:r>
          </w:p>
        </w:tc>
        <w:tc>
          <w:tcPr>
            <w:tcW w:w="266" w:type="dxa"/>
            <w:tcBorders>
              <w:top w:val="single" w:sz="4" w:space="0" w:color="000000"/>
              <w:left w:val="single" w:sz="5" w:space="0" w:color="000000"/>
              <w:bottom w:val="single" w:sz="5"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w w:val="112"/>
                <w:szCs w:val="22"/>
              </w:rPr>
              <w:t>R</w:t>
            </w:r>
          </w:p>
        </w:tc>
        <w:tc>
          <w:tcPr>
            <w:tcW w:w="266" w:type="dxa"/>
            <w:tcBorders>
              <w:top w:val="single" w:sz="4" w:space="0" w:color="000000"/>
              <w:left w:val="single" w:sz="5" w:space="0" w:color="000000"/>
              <w:bottom w:val="single" w:sz="5"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szCs w:val="22"/>
              </w:rPr>
              <w:t>Y</w:t>
            </w:r>
          </w:p>
        </w:tc>
        <w:tc>
          <w:tcPr>
            <w:tcW w:w="269" w:type="dxa"/>
            <w:tcBorders>
              <w:top w:val="single" w:sz="4" w:space="0" w:color="000000"/>
              <w:left w:val="single" w:sz="5" w:space="0" w:color="000000"/>
              <w:bottom w:val="single" w:sz="5"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w w:val="103"/>
                <w:szCs w:val="22"/>
              </w:rPr>
              <w:t>B</w:t>
            </w:r>
          </w:p>
        </w:tc>
        <w:tc>
          <w:tcPr>
            <w:tcW w:w="264" w:type="dxa"/>
            <w:tcBorders>
              <w:top w:val="single" w:sz="4" w:space="0" w:color="000000"/>
              <w:left w:val="single" w:sz="5" w:space="0" w:color="000000"/>
              <w:bottom w:val="single" w:sz="5"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w w:val="112"/>
                <w:szCs w:val="22"/>
              </w:rPr>
              <w:t>R</w:t>
            </w:r>
          </w:p>
        </w:tc>
        <w:tc>
          <w:tcPr>
            <w:tcW w:w="268" w:type="dxa"/>
            <w:tcBorders>
              <w:top w:val="single" w:sz="4" w:space="0" w:color="000000"/>
              <w:left w:val="single" w:sz="5" w:space="0" w:color="000000"/>
              <w:bottom w:val="single" w:sz="5" w:space="0" w:color="000000"/>
              <w:right w:val="single" w:sz="4" w:space="0" w:color="000000"/>
            </w:tcBorders>
          </w:tcPr>
          <w:p w:rsidR="0043705F" w:rsidRPr="00BF6ECA" w:rsidRDefault="009672AC" w:rsidP="004E78E6">
            <w:pPr>
              <w:pStyle w:val="NoSpacing"/>
              <w:rPr>
                <w:rFonts w:ascii="Arial" w:hAnsi="Arial" w:cs="Arial"/>
                <w:szCs w:val="22"/>
              </w:rPr>
            </w:pPr>
            <w:r w:rsidRPr="00BF6ECA">
              <w:rPr>
                <w:rFonts w:ascii="Arial" w:hAnsi="Arial" w:cs="Arial"/>
                <w:szCs w:val="22"/>
              </w:rPr>
              <w:t>Y</w:t>
            </w:r>
          </w:p>
        </w:tc>
        <w:tc>
          <w:tcPr>
            <w:tcW w:w="266" w:type="dxa"/>
            <w:tcBorders>
              <w:top w:val="single" w:sz="4" w:space="0" w:color="000000"/>
              <w:left w:val="single" w:sz="4" w:space="0" w:color="000000"/>
              <w:bottom w:val="single" w:sz="5" w:space="0" w:color="000000"/>
              <w:right w:val="single" w:sz="4" w:space="0" w:color="000000"/>
            </w:tcBorders>
          </w:tcPr>
          <w:p w:rsidR="0043705F" w:rsidRPr="00BF6ECA" w:rsidRDefault="009672AC" w:rsidP="004E78E6">
            <w:pPr>
              <w:pStyle w:val="NoSpacing"/>
              <w:rPr>
                <w:rFonts w:ascii="Arial" w:hAnsi="Arial" w:cs="Arial"/>
                <w:szCs w:val="22"/>
              </w:rPr>
            </w:pPr>
            <w:r w:rsidRPr="00BF6ECA">
              <w:rPr>
                <w:rFonts w:ascii="Arial" w:hAnsi="Arial" w:cs="Arial"/>
                <w:w w:val="103"/>
                <w:szCs w:val="22"/>
              </w:rPr>
              <w:t>B</w:t>
            </w:r>
          </w:p>
        </w:tc>
        <w:tc>
          <w:tcPr>
            <w:tcW w:w="532" w:type="dxa"/>
            <w:tcBorders>
              <w:top w:val="single" w:sz="4" w:space="0" w:color="000000"/>
              <w:left w:val="single" w:sz="4" w:space="0" w:color="000000"/>
              <w:bottom w:val="single" w:sz="5"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spacing w:val="-3"/>
                <w:szCs w:val="22"/>
              </w:rPr>
              <w:t>K</w:t>
            </w:r>
            <w:r w:rsidRPr="00BF6ECA">
              <w:rPr>
                <w:rFonts w:ascii="Arial" w:hAnsi="Arial" w:cs="Arial"/>
                <w:szCs w:val="22"/>
              </w:rPr>
              <w:t>W</w:t>
            </w:r>
          </w:p>
        </w:tc>
        <w:tc>
          <w:tcPr>
            <w:tcW w:w="401" w:type="dxa"/>
            <w:tcBorders>
              <w:top w:val="single" w:sz="4" w:space="0" w:color="000000"/>
              <w:left w:val="single" w:sz="5" w:space="0" w:color="000000"/>
              <w:bottom w:val="single" w:sz="5" w:space="0" w:color="000000"/>
              <w:right w:val="single" w:sz="5" w:space="0" w:color="000000"/>
            </w:tcBorders>
          </w:tcPr>
          <w:p w:rsidR="0043705F" w:rsidRPr="00BF6ECA" w:rsidRDefault="009672AC" w:rsidP="004E78E6">
            <w:pPr>
              <w:pStyle w:val="NoSpacing"/>
              <w:rPr>
                <w:rFonts w:ascii="Arial" w:hAnsi="Arial" w:cs="Arial"/>
                <w:szCs w:val="22"/>
              </w:rPr>
            </w:pPr>
            <w:r w:rsidRPr="00BF6ECA">
              <w:rPr>
                <w:rFonts w:ascii="Arial" w:hAnsi="Arial" w:cs="Arial"/>
                <w:w w:val="95"/>
                <w:szCs w:val="22"/>
              </w:rPr>
              <w:t>A</w:t>
            </w:r>
          </w:p>
        </w:tc>
        <w:tc>
          <w:tcPr>
            <w:tcW w:w="799" w:type="dxa"/>
            <w:tcBorders>
              <w:top w:val="single" w:sz="4"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932" w:type="dxa"/>
            <w:tcBorders>
              <w:top w:val="single" w:sz="4" w:space="0" w:color="000000"/>
              <w:left w:val="single" w:sz="5" w:space="0" w:color="000000"/>
              <w:bottom w:val="single" w:sz="5" w:space="0" w:color="000000"/>
              <w:right w:val="single" w:sz="4" w:space="0" w:color="000000"/>
            </w:tcBorders>
          </w:tcPr>
          <w:p w:rsidR="0043705F" w:rsidRPr="00BF6ECA" w:rsidRDefault="0043705F" w:rsidP="004E78E6">
            <w:pPr>
              <w:pStyle w:val="NoSpacing"/>
              <w:rPr>
                <w:rFonts w:ascii="Arial" w:hAnsi="Arial" w:cs="Arial"/>
                <w:szCs w:val="22"/>
              </w:rPr>
            </w:pPr>
          </w:p>
        </w:tc>
        <w:tc>
          <w:tcPr>
            <w:tcW w:w="800" w:type="dxa"/>
            <w:tcBorders>
              <w:top w:val="single" w:sz="4" w:space="0" w:color="000000"/>
              <w:left w:val="single" w:sz="4"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1066" w:type="dxa"/>
            <w:tcBorders>
              <w:top w:val="single" w:sz="4"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852" w:type="dxa"/>
            <w:tcBorders>
              <w:top w:val="single" w:sz="4"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847" w:type="dxa"/>
            <w:tcBorders>
              <w:top w:val="single" w:sz="4"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r>
      <w:tr w:rsidR="0043705F" w:rsidRPr="00BF6ECA">
        <w:trPr>
          <w:trHeight w:hRule="exact" w:val="660"/>
        </w:trPr>
        <w:tc>
          <w:tcPr>
            <w:tcW w:w="677" w:type="dxa"/>
            <w:tcBorders>
              <w:top w:val="single" w:sz="5"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1272" w:type="dxa"/>
            <w:tcBorders>
              <w:top w:val="single" w:sz="5"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266" w:type="dxa"/>
            <w:tcBorders>
              <w:top w:val="single" w:sz="5"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266" w:type="dxa"/>
            <w:tcBorders>
              <w:top w:val="single" w:sz="5"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266" w:type="dxa"/>
            <w:tcBorders>
              <w:top w:val="single" w:sz="5"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266" w:type="dxa"/>
            <w:tcBorders>
              <w:top w:val="single" w:sz="5"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266" w:type="dxa"/>
            <w:tcBorders>
              <w:top w:val="single" w:sz="5"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269" w:type="dxa"/>
            <w:tcBorders>
              <w:top w:val="single" w:sz="5"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264" w:type="dxa"/>
            <w:tcBorders>
              <w:top w:val="single" w:sz="5"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268" w:type="dxa"/>
            <w:tcBorders>
              <w:top w:val="single" w:sz="5" w:space="0" w:color="000000"/>
              <w:left w:val="single" w:sz="5" w:space="0" w:color="000000"/>
              <w:bottom w:val="single" w:sz="5" w:space="0" w:color="000000"/>
              <w:right w:val="single" w:sz="4" w:space="0" w:color="000000"/>
            </w:tcBorders>
          </w:tcPr>
          <w:p w:rsidR="0043705F" w:rsidRPr="00BF6ECA" w:rsidRDefault="0043705F" w:rsidP="004E78E6">
            <w:pPr>
              <w:pStyle w:val="NoSpacing"/>
              <w:rPr>
                <w:rFonts w:ascii="Arial" w:hAnsi="Arial" w:cs="Arial"/>
                <w:szCs w:val="22"/>
              </w:rPr>
            </w:pPr>
          </w:p>
        </w:tc>
        <w:tc>
          <w:tcPr>
            <w:tcW w:w="266" w:type="dxa"/>
            <w:tcBorders>
              <w:top w:val="single" w:sz="5" w:space="0" w:color="000000"/>
              <w:left w:val="single" w:sz="4" w:space="0" w:color="000000"/>
              <w:bottom w:val="single" w:sz="5" w:space="0" w:color="000000"/>
              <w:right w:val="single" w:sz="4" w:space="0" w:color="000000"/>
            </w:tcBorders>
          </w:tcPr>
          <w:p w:rsidR="0043705F" w:rsidRPr="00BF6ECA" w:rsidRDefault="0043705F" w:rsidP="004E78E6">
            <w:pPr>
              <w:pStyle w:val="NoSpacing"/>
              <w:rPr>
                <w:rFonts w:ascii="Arial" w:hAnsi="Arial" w:cs="Arial"/>
                <w:szCs w:val="22"/>
              </w:rPr>
            </w:pPr>
          </w:p>
        </w:tc>
        <w:tc>
          <w:tcPr>
            <w:tcW w:w="532" w:type="dxa"/>
            <w:tcBorders>
              <w:top w:val="single" w:sz="5" w:space="0" w:color="000000"/>
              <w:left w:val="single" w:sz="4"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401" w:type="dxa"/>
            <w:tcBorders>
              <w:top w:val="single" w:sz="5"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799" w:type="dxa"/>
            <w:tcBorders>
              <w:top w:val="single" w:sz="5"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932" w:type="dxa"/>
            <w:tcBorders>
              <w:top w:val="single" w:sz="5" w:space="0" w:color="000000"/>
              <w:left w:val="single" w:sz="5" w:space="0" w:color="000000"/>
              <w:bottom w:val="single" w:sz="5" w:space="0" w:color="000000"/>
              <w:right w:val="single" w:sz="4" w:space="0" w:color="000000"/>
            </w:tcBorders>
          </w:tcPr>
          <w:p w:rsidR="0043705F" w:rsidRPr="00BF6ECA" w:rsidRDefault="0043705F" w:rsidP="004E78E6">
            <w:pPr>
              <w:pStyle w:val="NoSpacing"/>
              <w:rPr>
                <w:rFonts w:ascii="Arial" w:hAnsi="Arial" w:cs="Arial"/>
                <w:szCs w:val="22"/>
              </w:rPr>
            </w:pPr>
          </w:p>
        </w:tc>
        <w:tc>
          <w:tcPr>
            <w:tcW w:w="800" w:type="dxa"/>
            <w:tcBorders>
              <w:top w:val="single" w:sz="5" w:space="0" w:color="000000"/>
              <w:left w:val="single" w:sz="4"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1066" w:type="dxa"/>
            <w:tcBorders>
              <w:top w:val="single" w:sz="5"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852" w:type="dxa"/>
            <w:tcBorders>
              <w:top w:val="single" w:sz="5"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c>
          <w:tcPr>
            <w:tcW w:w="847" w:type="dxa"/>
            <w:tcBorders>
              <w:top w:val="single" w:sz="5" w:space="0" w:color="000000"/>
              <w:left w:val="single" w:sz="5" w:space="0" w:color="000000"/>
              <w:bottom w:val="single" w:sz="5" w:space="0" w:color="000000"/>
              <w:right w:val="single" w:sz="5" w:space="0" w:color="000000"/>
            </w:tcBorders>
          </w:tcPr>
          <w:p w:rsidR="0043705F" w:rsidRPr="00BF6ECA" w:rsidRDefault="0043705F" w:rsidP="004E78E6">
            <w:pPr>
              <w:pStyle w:val="NoSpacing"/>
              <w:rPr>
                <w:rFonts w:ascii="Arial" w:hAnsi="Arial" w:cs="Arial"/>
                <w:szCs w:val="22"/>
              </w:rPr>
            </w:pPr>
          </w:p>
        </w:tc>
      </w:tr>
    </w:tbl>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9672AC" w:rsidP="006C204E">
      <w:pPr>
        <w:rPr>
          <w:rFonts w:ascii="Arial" w:hAnsi="Arial" w:cs="Arial"/>
          <w:sz w:val="22"/>
          <w:szCs w:val="22"/>
        </w:rPr>
      </w:pPr>
      <w:r w:rsidRPr="00BF6ECA">
        <w:rPr>
          <w:rFonts w:ascii="Arial" w:hAnsi="Arial" w:cs="Arial"/>
          <w:spacing w:val="-1"/>
          <w:w w:val="124"/>
          <w:sz w:val="22"/>
          <w:szCs w:val="22"/>
        </w:rPr>
        <w:t>S</w:t>
      </w:r>
      <w:r w:rsidRPr="00BF6ECA">
        <w:rPr>
          <w:rFonts w:ascii="Arial" w:hAnsi="Arial" w:cs="Arial"/>
          <w:spacing w:val="-1"/>
          <w:w w:val="86"/>
          <w:sz w:val="22"/>
          <w:szCs w:val="22"/>
        </w:rPr>
        <w:t>I</w:t>
      </w:r>
      <w:r w:rsidRPr="00BF6ECA">
        <w:rPr>
          <w:rFonts w:ascii="Arial" w:hAnsi="Arial" w:cs="Arial"/>
          <w:spacing w:val="2"/>
          <w:w w:val="111"/>
          <w:sz w:val="22"/>
          <w:szCs w:val="22"/>
        </w:rPr>
        <w:t>G</w:t>
      </w:r>
      <w:r w:rsidRPr="00BF6ECA">
        <w:rPr>
          <w:rFonts w:ascii="Arial" w:hAnsi="Arial" w:cs="Arial"/>
          <w:spacing w:val="5"/>
          <w:w w:val="103"/>
          <w:sz w:val="22"/>
          <w:szCs w:val="22"/>
        </w:rPr>
        <w:t>N</w:t>
      </w:r>
      <w:r w:rsidRPr="00BF6ECA">
        <w:rPr>
          <w:rFonts w:ascii="Arial" w:hAnsi="Arial" w:cs="Arial"/>
          <w:spacing w:val="-4"/>
          <w:w w:val="103"/>
          <w:sz w:val="22"/>
          <w:szCs w:val="22"/>
        </w:rPr>
        <w:t>A</w:t>
      </w:r>
      <w:r w:rsidRPr="00BF6ECA">
        <w:rPr>
          <w:rFonts w:ascii="Arial" w:hAnsi="Arial" w:cs="Arial"/>
          <w:w w:val="103"/>
          <w:sz w:val="22"/>
          <w:szCs w:val="22"/>
        </w:rPr>
        <w:t>T</w:t>
      </w:r>
      <w:r w:rsidRPr="00BF6ECA">
        <w:rPr>
          <w:rFonts w:ascii="Arial" w:hAnsi="Arial" w:cs="Arial"/>
          <w:spacing w:val="1"/>
          <w:w w:val="103"/>
          <w:sz w:val="22"/>
          <w:szCs w:val="22"/>
        </w:rPr>
        <w:t>U</w:t>
      </w:r>
      <w:r w:rsidRPr="00BF6ECA">
        <w:rPr>
          <w:rFonts w:ascii="Arial" w:hAnsi="Arial" w:cs="Arial"/>
          <w:spacing w:val="3"/>
          <w:w w:val="112"/>
          <w:sz w:val="22"/>
          <w:szCs w:val="22"/>
        </w:rPr>
        <w:t>R</w:t>
      </w:r>
      <w:r w:rsidRPr="00BF6ECA">
        <w:rPr>
          <w:rFonts w:ascii="Arial" w:hAnsi="Arial" w:cs="Arial"/>
          <w:w w:val="113"/>
          <w:sz w:val="22"/>
          <w:szCs w:val="22"/>
        </w:rPr>
        <w:t>E</w:t>
      </w:r>
      <w:r w:rsidRPr="00BF6ECA">
        <w:rPr>
          <w:rFonts w:ascii="Arial" w:hAnsi="Arial" w:cs="Arial"/>
          <w:spacing w:val="8"/>
          <w:sz w:val="22"/>
          <w:szCs w:val="22"/>
        </w:rPr>
        <w:t xml:space="preserve"> </w:t>
      </w:r>
      <w:r w:rsidRPr="00BF6ECA">
        <w:rPr>
          <w:rFonts w:ascii="Arial" w:hAnsi="Arial" w:cs="Arial"/>
          <w:spacing w:val="-2"/>
          <w:sz w:val="22"/>
          <w:szCs w:val="22"/>
        </w:rPr>
        <w:t>W</w:t>
      </w:r>
      <w:r w:rsidRPr="00BF6ECA">
        <w:rPr>
          <w:rFonts w:ascii="Arial" w:hAnsi="Arial" w:cs="Arial"/>
          <w:spacing w:val="4"/>
          <w:sz w:val="22"/>
          <w:szCs w:val="22"/>
        </w:rPr>
        <w:t>I</w:t>
      </w:r>
      <w:r w:rsidRPr="00BF6ECA">
        <w:rPr>
          <w:rFonts w:ascii="Arial" w:hAnsi="Arial" w:cs="Arial"/>
          <w:spacing w:val="-2"/>
          <w:sz w:val="22"/>
          <w:szCs w:val="22"/>
        </w:rPr>
        <w:t>T</w:t>
      </w:r>
      <w:r w:rsidRPr="00BF6ECA">
        <w:rPr>
          <w:rFonts w:ascii="Arial" w:hAnsi="Arial" w:cs="Arial"/>
          <w:sz w:val="22"/>
          <w:szCs w:val="22"/>
        </w:rPr>
        <w:t>H</w:t>
      </w:r>
      <w:r w:rsidRPr="00BF6ECA">
        <w:rPr>
          <w:rFonts w:ascii="Arial" w:hAnsi="Arial" w:cs="Arial"/>
          <w:spacing w:val="13"/>
          <w:sz w:val="22"/>
          <w:szCs w:val="22"/>
        </w:rPr>
        <w:t xml:space="preserve"> </w:t>
      </w:r>
      <w:r w:rsidRPr="00BF6ECA">
        <w:rPr>
          <w:rFonts w:ascii="Arial" w:hAnsi="Arial" w:cs="Arial"/>
          <w:spacing w:val="3"/>
          <w:w w:val="110"/>
          <w:sz w:val="22"/>
          <w:szCs w:val="22"/>
        </w:rPr>
        <w:t>S</w:t>
      </w:r>
      <w:r w:rsidRPr="00BF6ECA">
        <w:rPr>
          <w:rFonts w:ascii="Arial" w:hAnsi="Arial" w:cs="Arial"/>
          <w:spacing w:val="4"/>
          <w:w w:val="110"/>
          <w:sz w:val="22"/>
          <w:szCs w:val="22"/>
        </w:rPr>
        <w:t>E</w:t>
      </w:r>
      <w:r w:rsidRPr="00BF6ECA">
        <w:rPr>
          <w:rFonts w:ascii="Arial" w:hAnsi="Arial" w:cs="Arial"/>
          <w:spacing w:val="-2"/>
          <w:w w:val="110"/>
          <w:sz w:val="22"/>
          <w:szCs w:val="22"/>
        </w:rPr>
        <w:t>A</w:t>
      </w:r>
      <w:r w:rsidRPr="00BF6ECA">
        <w:rPr>
          <w:rFonts w:ascii="Arial" w:hAnsi="Arial" w:cs="Arial"/>
          <w:w w:val="110"/>
          <w:sz w:val="22"/>
          <w:szCs w:val="22"/>
        </w:rPr>
        <w:t>L</w:t>
      </w: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9672AC" w:rsidP="006C204E">
      <w:pPr>
        <w:rPr>
          <w:rFonts w:ascii="Arial" w:hAnsi="Arial" w:cs="Arial"/>
          <w:sz w:val="22"/>
          <w:szCs w:val="22"/>
        </w:rPr>
      </w:pPr>
      <w:r w:rsidRPr="00BF6ECA">
        <w:rPr>
          <w:rFonts w:ascii="Arial" w:hAnsi="Arial" w:cs="Arial"/>
          <w:w w:val="106"/>
          <w:sz w:val="22"/>
          <w:szCs w:val="22"/>
        </w:rPr>
        <w:t>(CO</w:t>
      </w:r>
      <w:r w:rsidRPr="00BF6ECA">
        <w:rPr>
          <w:rFonts w:ascii="Arial" w:hAnsi="Arial" w:cs="Arial"/>
          <w:spacing w:val="1"/>
          <w:w w:val="106"/>
          <w:sz w:val="22"/>
          <w:szCs w:val="22"/>
        </w:rPr>
        <w:t>N</w:t>
      </w:r>
      <w:r w:rsidRPr="00BF6ECA">
        <w:rPr>
          <w:rFonts w:ascii="Arial" w:hAnsi="Arial" w:cs="Arial"/>
          <w:spacing w:val="-1"/>
          <w:w w:val="106"/>
          <w:sz w:val="22"/>
          <w:szCs w:val="22"/>
        </w:rPr>
        <w:t>S</w:t>
      </w:r>
      <w:r w:rsidRPr="00BF6ECA">
        <w:rPr>
          <w:rFonts w:ascii="Arial" w:hAnsi="Arial" w:cs="Arial"/>
          <w:spacing w:val="1"/>
          <w:w w:val="106"/>
          <w:sz w:val="22"/>
          <w:szCs w:val="22"/>
        </w:rPr>
        <w:t>U</w:t>
      </w:r>
      <w:r w:rsidRPr="00BF6ECA">
        <w:rPr>
          <w:rFonts w:ascii="Arial" w:hAnsi="Arial" w:cs="Arial"/>
          <w:spacing w:val="4"/>
          <w:w w:val="106"/>
          <w:sz w:val="22"/>
          <w:szCs w:val="22"/>
        </w:rPr>
        <w:t>LT</w:t>
      </w:r>
      <w:r w:rsidRPr="00BF6ECA">
        <w:rPr>
          <w:rFonts w:ascii="Arial" w:hAnsi="Arial" w:cs="Arial"/>
          <w:spacing w:val="-6"/>
          <w:w w:val="106"/>
          <w:sz w:val="22"/>
          <w:szCs w:val="22"/>
        </w:rPr>
        <w:t>A</w:t>
      </w:r>
      <w:r w:rsidRPr="00BF6ECA">
        <w:rPr>
          <w:rFonts w:ascii="Arial" w:hAnsi="Arial" w:cs="Arial"/>
          <w:spacing w:val="1"/>
          <w:w w:val="106"/>
          <w:sz w:val="22"/>
          <w:szCs w:val="22"/>
        </w:rPr>
        <w:t>N</w:t>
      </w:r>
      <w:r w:rsidRPr="00BF6ECA">
        <w:rPr>
          <w:rFonts w:ascii="Arial" w:hAnsi="Arial" w:cs="Arial"/>
          <w:w w:val="106"/>
          <w:sz w:val="22"/>
          <w:szCs w:val="22"/>
        </w:rPr>
        <w:t>T</w:t>
      </w:r>
      <w:r w:rsidRPr="00BF6ECA">
        <w:rPr>
          <w:rFonts w:ascii="Arial" w:hAnsi="Arial" w:cs="Arial"/>
          <w:spacing w:val="10"/>
          <w:w w:val="106"/>
          <w:sz w:val="22"/>
          <w:szCs w:val="22"/>
        </w:rPr>
        <w:t xml:space="preserve"> </w:t>
      </w:r>
      <w:r w:rsidRPr="00BF6ECA">
        <w:rPr>
          <w:rFonts w:ascii="Arial" w:hAnsi="Arial" w:cs="Arial"/>
          <w:sz w:val="22"/>
          <w:szCs w:val="22"/>
        </w:rPr>
        <w:t>/</w:t>
      </w:r>
      <w:r w:rsidRPr="00BF6ECA">
        <w:rPr>
          <w:rFonts w:ascii="Arial" w:hAnsi="Arial" w:cs="Arial"/>
          <w:spacing w:val="9"/>
          <w:sz w:val="22"/>
          <w:szCs w:val="22"/>
        </w:rPr>
        <w:t xml:space="preserve"> </w:t>
      </w:r>
      <w:r w:rsidRPr="00BF6ECA">
        <w:rPr>
          <w:rFonts w:ascii="Arial" w:hAnsi="Arial" w:cs="Arial"/>
          <w:spacing w:val="1"/>
          <w:w w:val="107"/>
          <w:sz w:val="22"/>
          <w:szCs w:val="22"/>
        </w:rPr>
        <w:t>C</w:t>
      </w:r>
      <w:r w:rsidRPr="00BF6ECA">
        <w:rPr>
          <w:rFonts w:ascii="Arial" w:hAnsi="Arial" w:cs="Arial"/>
          <w:w w:val="107"/>
          <w:sz w:val="22"/>
          <w:szCs w:val="22"/>
        </w:rPr>
        <w:t>O</w:t>
      </w:r>
      <w:r w:rsidRPr="00BF6ECA">
        <w:rPr>
          <w:rFonts w:ascii="Arial" w:hAnsi="Arial" w:cs="Arial"/>
          <w:spacing w:val="1"/>
          <w:w w:val="107"/>
          <w:sz w:val="22"/>
          <w:szCs w:val="22"/>
        </w:rPr>
        <w:t>N</w:t>
      </w:r>
      <w:r w:rsidRPr="00BF6ECA">
        <w:rPr>
          <w:rFonts w:ascii="Arial" w:hAnsi="Arial" w:cs="Arial"/>
          <w:spacing w:val="2"/>
          <w:w w:val="107"/>
          <w:sz w:val="22"/>
          <w:szCs w:val="22"/>
        </w:rPr>
        <w:t>T</w:t>
      </w:r>
      <w:r w:rsidRPr="00BF6ECA">
        <w:rPr>
          <w:rFonts w:ascii="Arial" w:hAnsi="Arial" w:cs="Arial"/>
          <w:spacing w:val="3"/>
          <w:w w:val="107"/>
          <w:sz w:val="22"/>
          <w:szCs w:val="22"/>
        </w:rPr>
        <w:t>R</w:t>
      </w:r>
      <w:r w:rsidRPr="00BF6ECA">
        <w:rPr>
          <w:rFonts w:ascii="Arial" w:hAnsi="Arial" w:cs="Arial"/>
          <w:spacing w:val="-4"/>
          <w:w w:val="107"/>
          <w:sz w:val="22"/>
          <w:szCs w:val="22"/>
        </w:rPr>
        <w:t>A</w:t>
      </w:r>
      <w:r w:rsidRPr="00BF6ECA">
        <w:rPr>
          <w:rFonts w:ascii="Arial" w:hAnsi="Arial" w:cs="Arial"/>
          <w:spacing w:val="1"/>
          <w:w w:val="107"/>
          <w:sz w:val="22"/>
          <w:szCs w:val="22"/>
        </w:rPr>
        <w:t>C</w:t>
      </w:r>
      <w:r w:rsidRPr="00BF6ECA">
        <w:rPr>
          <w:rFonts w:ascii="Arial" w:hAnsi="Arial" w:cs="Arial"/>
          <w:spacing w:val="-2"/>
          <w:w w:val="107"/>
          <w:sz w:val="22"/>
          <w:szCs w:val="22"/>
        </w:rPr>
        <w:t>T</w:t>
      </w:r>
      <w:r w:rsidRPr="00BF6ECA">
        <w:rPr>
          <w:rFonts w:ascii="Arial" w:hAnsi="Arial" w:cs="Arial"/>
          <w:spacing w:val="2"/>
          <w:w w:val="107"/>
          <w:sz w:val="22"/>
          <w:szCs w:val="22"/>
        </w:rPr>
        <w:t>O</w:t>
      </w:r>
      <w:r w:rsidRPr="00BF6ECA">
        <w:rPr>
          <w:rFonts w:ascii="Arial" w:hAnsi="Arial" w:cs="Arial"/>
          <w:spacing w:val="1"/>
          <w:w w:val="107"/>
          <w:sz w:val="22"/>
          <w:szCs w:val="22"/>
        </w:rPr>
        <w:t>R</w:t>
      </w:r>
      <w:r w:rsidRPr="00BF6ECA">
        <w:rPr>
          <w:rFonts w:ascii="Arial" w:hAnsi="Arial" w:cs="Arial"/>
          <w:w w:val="107"/>
          <w:sz w:val="22"/>
          <w:szCs w:val="22"/>
        </w:rPr>
        <w:t xml:space="preserve">)                                            </w:t>
      </w:r>
      <w:r w:rsidRPr="00BF6ECA">
        <w:rPr>
          <w:rFonts w:ascii="Arial" w:hAnsi="Arial" w:cs="Arial"/>
          <w:spacing w:val="36"/>
          <w:w w:val="107"/>
          <w:sz w:val="22"/>
          <w:szCs w:val="22"/>
        </w:rPr>
        <w:t xml:space="preserve"> </w:t>
      </w:r>
      <w:r w:rsidRPr="00BF6ECA">
        <w:rPr>
          <w:rFonts w:ascii="Arial" w:hAnsi="Arial" w:cs="Arial"/>
          <w:spacing w:val="1"/>
          <w:w w:val="103"/>
          <w:sz w:val="22"/>
          <w:szCs w:val="22"/>
        </w:rPr>
        <w:t>(</w:t>
      </w:r>
      <w:r w:rsidRPr="00BF6ECA">
        <w:rPr>
          <w:rFonts w:ascii="Arial" w:hAnsi="Arial" w:cs="Arial"/>
          <w:w w:val="111"/>
          <w:sz w:val="22"/>
          <w:szCs w:val="22"/>
        </w:rPr>
        <w:t>O</w:t>
      </w:r>
      <w:r w:rsidRPr="00BF6ECA">
        <w:rPr>
          <w:rFonts w:ascii="Arial" w:hAnsi="Arial" w:cs="Arial"/>
          <w:spacing w:val="2"/>
          <w:w w:val="113"/>
          <w:sz w:val="22"/>
          <w:szCs w:val="22"/>
        </w:rPr>
        <w:t>FF</w:t>
      </w:r>
      <w:r w:rsidRPr="00BF6ECA">
        <w:rPr>
          <w:rFonts w:ascii="Arial" w:hAnsi="Arial" w:cs="Arial"/>
          <w:w w:val="86"/>
          <w:sz w:val="22"/>
          <w:szCs w:val="22"/>
        </w:rPr>
        <w:t>I</w:t>
      </w:r>
      <w:r w:rsidRPr="00BF6ECA">
        <w:rPr>
          <w:rFonts w:ascii="Arial" w:hAnsi="Arial" w:cs="Arial"/>
          <w:w w:val="112"/>
          <w:sz w:val="22"/>
          <w:szCs w:val="22"/>
        </w:rPr>
        <w:t>C</w:t>
      </w:r>
      <w:r w:rsidRPr="00BF6ECA">
        <w:rPr>
          <w:rFonts w:ascii="Arial" w:hAnsi="Arial" w:cs="Arial"/>
          <w:spacing w:val="-1"/>
          <w:w w:val="113"/>
          <w:sz w:val="22"/>
          <w:szCs w:val="22"/>
        </w:rPr>
        <w:t>E</w:t>
      </w:r>
      <w:r w:rsidRPr="00BF6ECA">
        <w:rPr>
          <w:rFonts w:ascii="Arial" w:hAnsi="Arial" w:cs="Arial"/>
          <w:w w:val="112"/>
          <w:sz w:val="22"/>
          <w:szCs w:val="22"/>
        </w:rPr>
        <w:t>R</w:t>
      </w:r>
      <w:r w:rsidRPr="00BF6ECA">
        <w:rPr>
          <w:rFonts w:ascii="Arial" w:hAnsi="Arial" w:cs="Arial"/>
          <w:spacing w:val="7"/>
          <w:sz w:val="22"/>
          <w:szCs w:val="22"/>
        </w:rPr>
        <w:t xml:space="preserve"> </w:t>
      </w:r>
      <w:r w:rsidRPr="00BF6ECA">
        <w:rPr>
          <w:rFonts w:ascii="Arial" w:hAnsi="Arial" w:cs="Arial"/>
          <w:spacing w:val="2"/>
          <w:sz w:val="22"/>
          <w:szCs w:val="22"/>
        </w:rPr>
        <w:t>O</w:t>
      </w:r>
      <w:r w:rsidRPr="00BF6ECA">
        <w:rPr>
          <w:rFonts w:ascii="Arial" w:hAnsi="Arial" w:cs="Arial"/>
          <w:sz w:val="22"/>
          <w:szCs w:val="22"/>
        </w:rPr>
        <w:t>F</w:t>
      </w:r>
      <w:r w:rsidRPr="00BF6ECA">
        <w:rPr>
          <w:rFonts w:ascii="Arial" w:hAnsi="Arial" w:cs="Arial"/>
          <w:spacing w:val="33"/>
          <w:sz w:val="22"/>
          <w:szCs w:val="22"/>
        </w:rPr>
        <w:t xml:space="preserve"> </w:t>
      </w:r>
      <w:r w:rsidRPr="00BF6ECA">
        <w:rPr>
          <w:rFonts w:ascii="Arial" w:hAnsi="Arial" w:cs="Arial"/>
          <w:spacing w:val="5"/>
          <w:w w:val="107"/>
          <w:sz w:val="22"/>
          <w:szCs w:val="22"/>
        </w:rPr>
        <w:t>B</w:t>
      </w:r>
      <w:r w:rsidRPr="00BF6ECA">
        <w:rPr>
          <w:rFonts w:ascii="Arial" w:hAnsi="Arial" w:cs="Arial"/>
          <w:spacing w:val="3"/>
          <w:w w:val="107"/>
          <w:sz w:val="22"/>
          <w:szCs w:val="22"/>
        </w:rPr>
        <w:t>R</w:t>
      </w:r>
      <w:r w:rsidRPr="00BF6ECA">
        <w:rPr>
          <w:rFonts w:ascii="Arial" w:hAnsi="Arial" w:cs="Arial"/>
          <w:w w:val="107"/>
          <w:sz w:val="22"/>
          <w:szCs w:val="22"/>
        </w:rPr>
        <w:t>AN</w:t>
      </w:r>
      <w:r w:rsidRPr="00BF6ECA">
        <w:rPr>
          <w:rFonts w:ascii="Arial" w:hAnsi="Arial" w:cs="Arial"/>
          <w:spacing w:val="-2"/>
          <w:w w:val="107"/>
          <w:sz w:val="22"/>
          <w:szCs w:val="22"/>
        </w:rPr>
        <w:t>C</w:t>
      </w:r>
      <w:r w:rsidRPr="00BF6ECA">
        <w:rPr>
          <w:rFonts w:ascii="Arial" w:hAnsi="Arial" w:cs="Arial"/>
          <w:w w:val="107"/>
          <w:sz w:val="22"/>
          <w:szCs w:val="22"/>
        </w:rPr>
        <w:t>H</w:t>
      </w:r>
      <w:r w:rsidRPr="00BF6ECA">
        <w:rPr>
          <w:rFonts w:ascii="Arial" w:hAnsi="Arial" w:cs="Arial"/>
          <w:spacing w:val="6"/>
          <w:w w:val="107"/>
          <w:sz w:val="22"/>
          <w:szCs w:val="22"/>
        </w:rPr>
        <w:t xml:space="preserve"> </w:t>
      </w:r>
      <w:r w:rsidRPr="00BF6ECA">
        <w:rPr>
          <w:rFonts w:ascii="Arial" w:hAnsi="Arial" w:cs="Arial"/>
          <w:sz w:val="22"/>
          <w:szCs w:val="22"/>
        </w:rPr>
        <w:t>/</w:t>
      </w:r>
      <w:r w:rsidRPr="00BF6ECA">
        <w:rPr>
          <w:rFonts w:ascii="Arial" w:hAnsi="Arial" w:cs="Arial"/>
          <w:spacing w:val="10"/>
          <w:sz w:val="22"/>
          <w:szCs w:val="22"/>
        </w:rPr>
        <w:t xml:space="preserve"> </w:t>
      </w:r>
      <w:r w:rsidRPr="00BF6ECA">
        <w:rPr>
          <w:rFonts w:ascii="Arial" w:hAnsi="Arial" w:cs="Arial"/>
          <w:w w:val="111"/>
          <w:sz w:val="22"/>
          <w:szCs w:val="22"/>
        </w:rPr>
        <w:t>O</w:t>
      </w:r>
      <w:r w:rsidRPr="00BF6ECA">
        <w:rPr>
          <w:rFonts w:ascii="Arial" w:hAnsi="Arial" w:cs="Arial"/>
          <w:spacing w:val="2"/>
          <w:w w:val="113"/>
          <w:sz w:val="22"/>
          <w:szCs w:val="22"/>
        </w:rPr>
        <w:t>FF</w:t>
      </w:r>
      <w:r w:rsidRPr="00BF6ECA">
        <w:rPr>
          <w:rFonts w:ascii="Arial" w:hAnsi="Arial" w:cs="Arial"/>
          <w:spacing w:val="-1"/>
          <w:w w:val="86"/>
          <w:sz w:val="22"/>
          <w:szCs w:val="22"/>
        </w:rPr>
        <w:t>I</w:t>
      </w:r>
      <w:r w:rsidRPr="00BF6ECA">
        <w:rPr>
          <w:rFonts w:ascii="Arial" w:hAnsi="Arial" w:cs="Arial"/>
          <w:spacing w:val="3"/>
          <w:w w:val="112"/>
          <w:sz w:val="22"/>
          <w:szCs w:val="22"/>
        </w:rPr>
        <w:t>C</w:t>
      </w:r>
      <w:r w:rsidRPr="00BF6ECA">
        <w:rPr>
          <w:rFonts w:ascii="Arial" w:hAnsi="Arial" w:cs="Arial"/>
          <w:spacing w:val="-1"/>
          <w:w w:val="113"/>
          <w:sz w:val="22"/>
          <w:szCs w:val="22"/>
        </w:rPr>
        <w:t>E</w:t>
      </w:r>
      <w:r w:rsidRPr="00BF6ECA">
        <w:rPr>
          <w:rFonts w:ascii="Arial" w:hAnsi="Arial" w:cs="Arial"/>
          <w:w w:val="103"/>
          <w:sz w:val="22"/>
          <w:szCs w:val="22"/>
        </w:rPr>
        <w:t>)</w:t>
      </w: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652865" w:rsidRPr="00BF6ECA" w:rsidRDefault="00652865" w:rsidP="006C204E">
      <w:pPr>
        <w:ind w:right="3153"/>
        <w:rPr>
          <w:rFonts w:ascii="Arial" w:hAnsi="Arial" w:cs="Arial"/>
          <w:sz w:val="22"/>
          <w:szCs w:val="22"/>
        </w:rPr>
      </w:pPr>
    </w:p>
    <w:p w:rsidR="00652865" w:rsidRPr="00BF6ECA" w:rsidRDefault="009672AC" w:rsidP="006C204E">
      <w:pPr>
        <w:ind w:right="3153"/>
        <w:rPr>
          <w:rFonts w:ascii="Arial" w:hAnsi="Arial" w:cs="Arial"/>
          <w:w w:val="103"/>
          <w:sz w:val="22"/>
          <w:szCs w:val="22"/>
        </w:rPr>
      </w:pPr>
      <w:r w:rsidRPr="00BF6ECA">
        <w:rPr>
          <w:rFonts w:ascii="Arial" w:hAnsi="Arial" w:cs="Arial"/>
          <w:sz w:val="22"/>
          <w:szCs w:val="22"/>
        </w:rPr>
        <w:t>N</w:t>
      </w:r>
      <w:r w:rsidRPr="00BF6ECA">
        <w:rPr>
          <w:rFonts w:ascii="Arial" w:hAnsi="Arial" w:cs="Arial"/>
          <w:spacing w:val="-1"/>
          <w:sz w:val="22"/>
          <w:szCs w:val="22"/>
        </w:rPr>
        <w:t>A</w:t>
      </w:r>
      <w:r w:rsidRPr="00BF6ECA">
        <w:rPr>
          <w:rFonts w:ascii="Arial" w:hAnsi="Arial" w:cs="Arial"/>
          <w:spacing w:val="3"/>
          <w:sz w:val="22"/>
          <w:szCs w:val="22"/>
        </w:rPr>
        <w:t>M</w:t>
      </w:r>
      <w:r w:rsidRPr="00BF6ECA">
        <w:rPr>
          <w:rFonts w:ascii="Arial" w:hAnsi="Arial" w:cs="Arial"/>
          <w:sz w:val="22"/>
          <w:szCs w:val="22"/>
        </w:rPr>
        <w:t>E</w:t>
      </w:r>
      <w:r w:rsidRPr="00BF6ECA">
        <w:rPr>
          <w:rFonts w:ascii="Arial" w:hAnsi="Arial" w:cs="Arial"/>
          <w:spacing w:val="13"/>
          <w:sz w:val="22"/>
          <w:szCs w:val="22"/>
        </w:rPr>
        <w:t xml:space="preserve"> </w:t>
      </w:r>
      <w:r w:rsidRPr="00BF6ECA">
        <w:rPr>
          <w:rFonts w:ascii="Arial" w:hAnsi="Arial" w:cs="Arial"/>
          <w:sz w:val="22"/>
          <w:szCs w:val="22"/>
        </w:rPr>
        <w:t>OF</w:t>
      </w:r>
      <w:r w:rsidRPr="00BF6ECA">
        <w:rPr>
          <w:rFonts w:ascii="Arial" w:hAnsi="Arial" w:cs="Arial"/>
          <w:spacing w:val="40"/>
          <w:sz w:val="22"/>
          <w:szCs w:val="22"/>
        </w:rPr>
        <w:t xml:space="preserve"> </w:t>
      </w:r>
      <w:r w:rsidRPr="00BF6ECA">
        <w:rPr>
          <w:rFonts w:ascii="Arial" w:hAnsi="Arial" w:cs="Arial"/>
          <w:spacing w:val="-2"/>
          <w:sz w:val="22"/>
          <w:szCs w:val="22"/>
        </w:rPr>
        <w:t>T</w:t>
      </w:r>
      <w:r w:rsidRPr="00BF6ECA">
        <w:rPr>
          <w:rFonts w:ascii="Arial" w:hAnsi="Arial" w:cs="Arial"/>
          <w:spacing w:val="1"/>
          <w:sz w:val="22"/>
          <w:szCs w:val="22"/>
        </w:rPr>
        <w:t>H</w:t>
      </w:r>
      <w:r w:rsidRPr="00BF6ECA">
        <w:rPr>
          <w:rFonts w:ascii="Arial" w:hAnsi="Arial" w:cs="Arial"/>
          <w:sz w:val="22"/>
          <w:szCs w:val="22"/>
        </w:rPr>
        <w:t>E</w:t>
      </w:r>
      <w:r w:rsidRPr="00BF6ECA">
        <w:rPr>
          <w:rFonts w:ascii="Arial" w:hAnsi="Arial" w:cs="Arial"/>
          <w:spacing w:val="28"/>
          <w:sz w:val="22"/>
          <w:szCs w:val="22"/>
        </w:rPr>
        <w:t xml:space="preserve"> </w:t>
      </w:r>
      <w:proofErr w:type="gramStart"/>
      <w:r w:rsidRPr="00BF6ECA">
        <w:rPr>
          <w:rFonts w:ascii="Arial" w:hAnsi="Arial" w:cs="Arial"/>
          <w:sz w:val="22"/>
          <w:szCs w:val="22"/>
        </w:rPr>
        <w:t>ELE</w:t>
      </w:r>
      <w:r w:rsidRPr="00BF6ECA">
        <w:rPr>
          <w:rFonts w:ascii="Arial" w:hAnsi="Arial" w:cs="Arial"/>
          <w:spacing w:val="1"/>
          <w:sz w:val="22"/>
          <w:szCs w:val="22"/>
        </w:rPr>
        <w:t>C</w:t>
      </w:r>
      <w:r w:rsidRPr="00BF6ECA">
        <w:rPr>
          <w:rFonts w:ascii="Arial" w:hAnsi="Arial" w:cs="Arial"/>
          <w:spacing w:val="-2"/>
          <w:sz w:val="22"/>
          <w:szCs w:val="22"/>
        </w:rPr>
        <w:t>T</w:t>
      </w:r>
      <w:r w:rsidRPr="00BF6ECA">
        <w:rPr>
          <w:rFonts w:ascii="Arial" w:hAnsi="Arial" w:cs="Arial"/>
          <w:spacing w:val="5"/>
          <w:sz w:val="22"/>
          <w:szCs w:val="22"/>
        </w:rPr>
        <w:t>R</w:t>
      </w:r>
      <w:r w:rsidRPr="00BF6ECA">
        <w:rPr>
          <w:rFonts w:ascii="Arial" w:hAnsi="Arial" w:cs="Arial"/>
          <w:spacing w:val="-1"/>
          <w:sz w:val="22"/>
          <w:szCs w:val="22"/>
        </w:rPr>
        <w:t>I</w:t>
      </w:r>
      <w:r w:rsidRPr="00BF6ECA">
        <w:rPr>
          <w:rFonts w:ascii="Arial" w:hAnsi="Arial" w:cs="Arial"/>
          <w:spacing w:val="3"/>
          <w:sz w:val="22"/>
          <w:szCs w:val="22"/>
        </w:rPr>
        <w:t>C</w:t>
      </w:r>
      <w:r w:rsidRPr="00BF6ECA">
        <w:rPr>
          <w:rFonts w:ascii="Arial" w:hAnsi="Arial" w:cs="Arial"/>
          <w:spacing w:val="-1"/>
          <w:sz w:val="22"/>
          <w:szCs w:val="22"/>
        </w:rPr>
        <w:t>A</w:t>
      </w:r>
      <w:r w:rsidRPr="00BF6ECA">
        <w:rPr>
          <w:rFonts w:ascii="Arial" w:hAnsi="Arial" w:cs="Arial"/>
          <w:sz w:val="22"/>
          <w:szCs w:val="22"/>
        </w:rPr>
        <w:t xml:space="preserve">L </w:t>
      </w:r>
      <w:r w:rsidRPr="00BF6ECA">
        <w:rPr>
          <w:rFonts w:ascii="Arial" w:hAnsi="Arial" w:cs="Arial"/>
          <w:spacing w:val="11"/>
          <w:sz w:val="22"/>
          <w:szCs w:val="22"/>
        </w:rPr>
        <w:t xml:space="preserve"> </w:t>
      </w:r>
      <w:r w:rsidRPr="00BF6ECA">
        <w:rPr>
          <w:rFonts w:ascii="Arial" w:hAnsi="Arial" w:cs="Arial"/>
          <w:w w:val="113"/>
          <w:sz w:val="22"/>
          <w:szCs w:val="22"/>
        </w:rPr>
        <w:t>E</w:t>
      </w:r>
      <w:r w:rsidRPr="00BF6ECA">
        <w:rPr>
          <w:rFonts w:ascii="Arial" w:hAnsi="Arial" w:cs="Arial"/>
          <w:w w:val="103"/>
          <w:sz w:val="22"/>
          <w:szCs w:val="22"/>
        </w:rPr>
        <w:t>N</w:t>
      </w:r>
      <w:r w:rsidRPr="00BF6ECA">
        <w:rPr>
          <w:rFonts w:ascii="Arial" w:hAnsi="Arial" w:cs="Arial"/>
          <w:w w:val="111"/>
          <w:sz w:val="22"/>
          <w:szCs w:val="22"/>
        </w:rPr>
        <w:t>G</w:t>
      </w:r>
      <w:r w:rsidRPr="00BF6ECA">
        <w:rPr>
          <w:rFonts w:ascii="Arial" w:hAnsi="Arial" w:cs="Arial"/>
          <w:w w:val="86"/>
          <w:sz w:val="22"/>
          <w:szCs w:val="22"/>
        </w:rPr>
        <w:t>I</w:t>
      </w:r>
      <w:r w:rsidRPr="00BF6ECA">
        <w:rPr>
          <w:rFonts w:ascii="Arial" w:hAnsi="Arial" w:cs="Arial"/>
          <w:spacing w:val="1"/>
          <w:w w:val="103"/>
          <w:sz w:val="22"/>
          <w:szCs w:val="22"/>
        </w:rPr>
        <w:t>N</w:t>
      </w:r>
      <w:r w:rsidRPr="00BF6ECA">
        <w:rPr>
          <w:rFonts w:ascii="Arial" w:hAnsi="Arial" w:cs="Arial"/>
          <w:w w:val="113"/>
          <w:sz w:val="22"/>
          <w:szCs w:val="22"/>
        </w:rPr>
        <w:t>EE</w:t>
      </w:r>
      <w:r w:rsidRPr="00BF6ECA">
        <w:rPr>
          <w:rFonts w:ascii="Arial" w:hAnsi="Arial" w:cs="Arial"/>
          <w:w w:val="112"/>
          <w:sz w:val="22"/>
          <w:szCs w:val="22"/>
        </w:rPr>
        <w:t>R</w:t>
      </w:r>
      <w:proofErr w:type="gramEnd"/>
      <w:r w:rsidRPr="00BF6ECA">
        <w:rPr>
          <w:rFonts w:ascii="Arial" w:hAnsi="Arial" w:cs="Arial"/>
          <w:spacing w:val="10"/>
          <w:sz w:val="22"/>
          <w:szCs w:val="22"/>
        </w:rPr>
        <w:t xml:space="preserve"> </w:t>
      </w:r>
      <w:r w:rsidRPr="00BF6ECA">
        <w:rPr>
          <w:rFonts w:ascii="Arial" w:hAnsi="Arial" w:cs="Arial"/>
          <w:sz w:val="22"/>
          <w:szCs w:val="22"/>
        </w:rPr>
        <w:t>/</w:t>
      </w:r>
      <w:r w:rsidRPr="00BF6ECA">
        <w:rPr>
          <w:rFonts w:ascii="Arial" w:hAnsi="Arial" w:cs="Arial"/>
          <w:spacing w:val="7"/>
          <w:sz w:val="22"/>
          <w:szCs w:val="22"/>
        </w:rPr>
        <w:t xml:space="preserve"> </w:t>
      </w:r>
      <w:r w:rsidRPr="00BF6ECA">
        <w:rPr>
          <w:rFonts w:ascii="Arial" w:hAnsi="Arial" w:cs="Arial"/>
          <w:w w:val="104"/>
          <w:sz w:val="22"/>
          <w:szCs w:val="22"/>
        </w:rPr>
        <w:t>CO</w:t>
      </w:r>
      <w:r w:rsidRPr="00BF6ECA">
        <w:rPr>
          <w:rFonts w:ascii="Arial" w:hAnsi="Arial" w:cs="Arial"/>
          <w:spacing w:val="5"/>
          <w:w w:val="104"/>
          <w:sz w:val="22"/>
          <w:szCs w:val="22"/>
        </w:rPr>
        <w:t>N</w:t>
      </w:r>
      <w:r w:rsidRPr="00BF6ECA">
        <w:rPr>
          <w:rFonts w:ascii="Arial" w:hAnsi="Arial" w:cs="Arial"/>
          <w:w w:val="104"/>
          <w:sz w:val="22"/>
          <w:szCs w:val="22"/>
        </w:rPr>
        <w:t>SUL</w:t>
      </w:r>
      <w:r w:rsidRPr="00BF6ECA">
        <w:rPr>
          <w:rFonts w:ascii="Arial" w:hAnsi="Arial" w:cs="Arial"/>
          <w:spacing w:val="-2"/>
          <w:w w:val="104"/>
          <w:sz w:val="22"/>
          <w:szCs w:val="22"/>
        </w:rPr>
        <w:t>T</w:t>
      </w:r>
      <w:r w:rsidRPr="00BF6ECA">
        <w:rPr>
          <w:rFonts w:ascii="Arial" w:hAnsi="Arial" w:cs="Arial"/>
          <w:spacing w:val="3"/>
          <w:w w:val="104"/>
          <w:sz w:val="22"/>
          <w:szCs w:val="22"/>
        </w:rPr>
        <w:t>AN</w:t>
      </w:r>
      <w:r w:rsidRPr="00BF6ECA">
        <w:rPr>
          <w:rFonts w:ascii="Arial" w:hAnsi="Arial" w:cs="Arial"/>
          <w:w w:val="104"/>
          <w:sz w:val="22"/>
          <w:szCs w:val="22"/>
        </w:rPr>
        <w:t>T</w:t>
      </w:r>
      <w:r w:rsidRPr="00BF6ECA">
        <w:rPr>
          <w:rFonts w:ascii="Arial" w:hAnsi="Arial" w:cs="Arial"/>
          <w:spacing w:val="13"/>
          <w:w w:val="104"/>
          <w:sz w:val="22"/>
          <w:szCs w:val="22"/>
        </w:rPr>
        <w:t xml:space="preserve"> </w:t>
      </w:r>
      <w:r w:rsidRPr="00BF6ECA">
        <w:rPr>
          <w:rFonts w:ascii="Arial" w:hAnsi="Arial" w:cs="Arial"/>
          <w:sz w:val="22"/>
          <w:szCs w:val="22"/>
        </w:rPr>
        <w:t>/</w:t>
      </w:r>
      <w:r w:rsidRPr="00BF6ECA">
        <w:rPr>
          <w:rFonts w:ascii="Arial" w:hAnsi="Arial" w:cs="Arial"/>
          <w:spacing w:val="9"/>
          <w:sz w:val="22"/>
          <w:szCs w:val="22"/>
        </w:rPr>
        <w:t xml:space="preserve"> </w:t>
      </w:r>
      <w:r w:rsidRPr="00BF6ECA">
        <w:rPr>
          <w:rFonts w:ascii="Arial" w:hAnsi="Arial" w:cs="Arial"/>
          <w:w w:val="112"/>
          <w:sz w:val="22"/>
          <w:szCs w:val="22"/>
        </w:rPr>
        <w:t>C</w:t>
      </w:r>
      <w:r w:rsidRPr="00BF6ECA">
        <w:rPr>
          <w:rFonts w:ascii="Arial" w:hAnsi="Arial" w:cs="Arial"/>
          <w:w w:val="111"/>
          <w:sz w:val="22"/>
          <w:szCs w:val="22"/>
        </w:rPr>
        <w:t>O</w:t>
      </w:r>
      <w:r w:rsidRPr="00BF6ECA">
        <w:rPr>
          <w:rFonts w:ascii="Arial" w:hAnsi="Arial" w:cs="Arial"/>
          <w:spacing w:val="3"/>
          <w:w w:val="103"/>
          <w:sz w:val="22"/>
          <w:szCs w:val="22"/>
        </w:rPr>
        <w:t>N</w:t>
      </w:r>
      <w:r w:rsidRPr="00BF6ECA">
        <w:rPr>
          <w:rFonts w:ascii="Arial" w:hAnsi="Arial" w:cs="Arial"/>
          <w:spacing w:val="-2"/>
          <w:w w:val="103"/>
          <w:sz w:val="22"/>
          <w:szCs w:val="22"/>
        </w:rPr>
        <w:t>T</w:t>
      </w:r>
      <w:r w:rsidRPr="00BF6ECA">
        <w:rPr>
          <w:rFonts w:ascii="Arial" w:hAnsi="Arial" w:cs="Arial"/>
          <w:spacing w:val="3"/>
          <w:w w:val="112"/>
          <w:sz w:val="22"/>
          <w:szCs w:val="22"/>
        </w:rPr>
        <w:t>R</w:t>
      </w:r>
      <w:r w:rsidRPr="00BF6ECA">
        <w:rPr>
          <w:rFonts w:ascii="Arial" w:hAnsi="Arial" w:cs="Arial"/>
          <w:spacing w:val="-1"/>
          <w:w w:val="95"/>
          <w:sz w:val="22"/>
          <w:szCs w:val="22"/>
        </w:rPr>
        <w:t>A</w:t>
      </w:r>
      <w:r w:rsidRPr="00BF6ECA">
        <w:rPr>
          <w:rFonts w:ascii="Arial" w:hAnsi="Arial" w:cs="Arial"/>
          <w:spacing w:val="3"/>
          <w:w w:val="112"/>
          <w:sz w:val="22"/>
          <w:szCs w:val="22"/>
        </w:rPr>
        <w:t>C</w:t>
      </w:r>
      <w:r w:rsidRPr="00BF6ECA">
        <w:rPr>
          <w:rFonts w:ascii="Arial" w:hAnsi="Arial" w:cs="Arial"/>
          <w:spacing w:val="-2"/>
          <w:w w:val="103"/>
          <w:sz w:val="22"/>
          <w:szCs w:val="22"/>
        </w:rPr>
        <w:t>T</w:t>
      </w:r>
      <w:r w:rsidRPr="00BF6ECA">
        <w:rPr>
          <w:rFonts w:ascii="Arial" w:hAnsi="Arial" w:cs="Arial"/>
          <w:w w:val="111"/>
          <w:sz w:val="22"/>
          <w:szCs w:val="22"/>
        </w:rPr>
        <w:t>O</w:t>
      </w:r>
      <w:r w:rsidRPr="00BF6ECA">
        <w:rPr>
          <w:rFonts w:ascii="Arial" w:hAnsi="Arial" w:cs="Arial"/>
          <w:spacing w:val="3"/>
          <w:w w:val="112"/>
          <w:sz w:val="22"/>
          <w:szCs w:val="22"/>
        </w:rPr>
        <w:t>R</w:t>
      </w:r>
      <w:r w:rsidRPr="00BF6ECA">
        <w:rPr>
          <w:rFonts w:ascii="Arial" w:hAnsi="Arial" w:cs="Arial"/>
          <w:w w:val="103"/>
          <w:sz w:val="22"/>
          <w:szCs w:val="22"/>
        </w:rPr>
        <w:t xml:space="preserve">: </w:t>
      </w:r>
    </w:p>
    <w:p w:rsidR="00652865" w:rsidRPr="00BF6ECA" w:rsidRDefault="00652865" w:rsidP="006C204E">
      <w:pPr>
        <w:ind w:right="3153"/>
        <w:rPr>
          <w:rFonts w:ascii="Arial" w:hAnsi="Arial" w:cs="Arial"/>
          <w:w w:val="103"/>
          <w:sz w:val="22"/>
          <w:szCs w:val="22"/>
        </w:rPr>
      </w:pPr>
    </w:p>
    <w:p w:rsidR="00652865" w:rsidRPr="00BF6ECA" w:rsidRDefault="00652865" w:rsidP="006C204E">
      <w:pPr>
        <w:ind w:right="3153"/>
        <w:rPr>
          <w:rFonts w:ascii="Arial" w:hAnsi="Arial" w:cs="Arial"/>
          <w:w w:val="103"/>
          <w:sz w:val="22"/>
          <w:szCs w:val="22"/>
        </w:rPr>
      </w:pPr>
    </w:p>
    <w:p w:rsidR="0043705F" w:rsidRPr="00BF6ECA" w:rsidRDefault="009672AC" w:rsidP="006C204E">
      <w:pPr>
        <w:ind w:right="3153"/>
        <w:rPr>
          <w:rFonts w:ascii="Arial" w:hAnsi="Arial" w:cs="Arial"/>
          <w:sz w:val="22"/>
          <w:szCs w:val="22"/>
        </w:rPr>
      </w:pPr>
      <w:r w:rsidRPr="00BF6ECA">
        <w:rPr>
          <w:rFonts w:ascii="Arial" w:hAnsi="Arial" w:cs="Arial"/>
          <w:w w:val="124"/>
          <w:sz w:val="22"/>
          <w:szCs w:val="22"/>
        </w:rPr>
        <w:t>S</w:t>
      </w:r>
      <w:r w:rsidRPr="00BF6ECA">
        <w:rPr>
          <w:rFonts w:ascii="Arial" w:hAnsi="Arial" w:cs="Arial"/>
          <w:w w:val="103"/>
          <w:sz w:val="22"/>
          <w:szCs w:val="22"/>
        </w:rPr>
        <w:t>U</w:t>
      </w:r>
      <w:r w:rsidRPr="00BF6ECA">
        <w:rPr>
          <w:rFonts w:ascii="Arial" w:hAnsi="Arial" w:cs="Arial"/>
          <w:spacing w:val="3"/>
          <w:w w:val="124"/>
          <w:sz w:val="22"/>
          <w:szCs w:val="22"/>
        </w:rPr>
        <w:t>P</w:t>
      </w:r>
      <w:r w:rsidRPr="00BF6ECA">
        <w:rPr>
          <w:rFonts w:ascii="Arial" w:hAnsi="Arial" w:cs="Arial"/>
          <w:spacing w:val="-3"/>
          <w:w w:val="113"/>
          <w:sz w:val="22"/>
          <w:szCs w:val="22"/>
        </w:rPr>
        <w:t>E</w:t>
      </w:r>
      <w:r w:rsidRPr="00BF6ECA">
        <w:rPr>
          <w:rFonts w:ascii="Arial" w:hAnsi="Arial" w:cs="Arial"/>
          <w:spacing w:val="5"/>
          <w:w w:val="112"/>
          <w:sz w:val="22"/>
          <w:szCs w:val="22"/>
        </w:rPr>
        <w:t>R</w:t>
      </w:r>
      <w:r w:rsidRPr="00BF6ECA">
        <w:rPr>
          <w:rFonts w:ascii="Arial" w:hAnsi="Arial" w:cs="Arial"/>
          <w:spacing w:val="-1"/>
          <w:w w:val="95"/>
          <w:sz w:val="22"/>
          <w:szCs w:val="22"/>
        </w:rPr>
        <w:t>V</w:t>
      </w:r>
      <w:r w:rsidRPr="00BF6ECA">
        <w:rPr>
          <w:rFonts w:ascii="Arial" w:hAnsi="Arial" w:cs="Arial"/>
          <w:spacing w:val="-1"/>
          <w:w w:val="86"/>
          <w:sz w:val="22"/>
          <w:szCs w:val="22"/>
        </w:rPr>
        <w:t>I</w:t>
      </w:r>
      <w:r w:rsidRPr="00BF6ECA">
        <w:rPr>
          <w:rFonts w:ascii="Arial" w:hAnsi="Arial" w:cs="Arial"/>
          <w:spacing w:val="2"/>
          <w:w w:val="111"/>
          <w:sz w:val="22"/>
          <w:szCs w:val="22"/>
        </w:rPr>
        <w:t>O</w:t>
      </w:r>
      <w:r w:rsidRPr="00BF6ECA">
        <w:rPr>
          <w:rFonts w:ascii="Arial" w:hAnsi="Arial" w:cs="Arial"/>
          <w:spacing w:val="1"/>
          <w:w w:val="112"/>
          <w:sz w:val="22"/>
          <w:szCs w:val="22"/>
        </w:rPr>
        <w:t>R</w:t>
      </w:r>
      <w:r w:rsidRPr="00BF6ECA">
        <w:rPr>
          <w:rFonts w:ascii="Arial" w:hAnsi="Arial" w:cs="Arial"/>
          <w:w w:val="69"/>
          <w:sz w:val="22"/>
          <w:szCs w:val="22"/>
        </w:rPr>
        <w:t>’</w:t>
      </w:r>
      <w:r w:rsidRPr="00BF6ECA">
        <w:rPr>
          <w:rFonts w:ascii="Arial" w:hAnsi="Arial" w:cs="Arial"/>
          <w:w w:val="124"/>
          <w:sz w:val="22"/>
          <w:szCs w:val="22"/>
        </w:rPr>
        <w:t>S</w:t>
      </w:r>
      <w:r w:rsidRPr="00BF6ECA">
        <w:rPr>
          <w:rFonts w:ascii="Arial" w:hAnsi="Arial" w:cs="Arial"/>
          <w:spacing w:val="10"/>
          <w:sz w:val="22"/>
          <w:szCs w:val="22"/>
        </w:rPr>
        <w:t xml:space="preserve"> </w:t>
      </w:r>
      <w:r w:rsidRPr="00BF6ECA">
        <w:rPr>
          <w:rFonts w:ascii="Arial" w:hAnsi="Arial" w:cs="Arial"/>
          <w:spacing w:val="-3"/>
          <w:sz w:val="22"/>
          <w:szCs w:val="22"/>
        </w:rPr>
        <w:t>V</w:t>
      </w:r>
      <w:r w:rsidRPr="00BF6ECA">
        <w:rPr>
          <w:rFonts w:ascii="Arial" w:hAnsi="Arial" w:cs="Arial"/>
          <w:spacing w:val="3"/>
          <w:sz w:val="22"/>
          <w:szCs w:val="22"/>
        </w:rPr>
        <w:t>A</w:t>
      </w:r>
      <w:r w:rsidRPr="00BF6ECA">
        <w:rPr>
          <w:rFonts w:ascii="Arial" w:hAnsi="Arial" w:cs="Arial"/>
          <w:spacing w:val="-1"/>
          <w:sz w:val="22"/>
          <w:szCs w:val="22"/>
        </w:rPr>
        <w:t>L</w:t>
      </w:r>
      <w:r w:rsidRPr="00BF6ECA">
        <w:rPr>
          <w:rFonts w:ascii="Arial" w:hAnsi="Arial" w:cs="Arial"/>
          <w:spacing w:val="2"/>
          <w:sz w:val="22"/>
          <w:szCs w:val="22"/>
        </w:rPr>
        <w:t>I</w:t>
      </w:r>
      <w:r w:rsidRPr="00BF6ECA">
        <w:rPr>
          <w:rFonts w:ascii="Arial" w:hAnsi="Arial" w:cs="Arial"/>
          <w:sz w:val="22"/>
          <w:szCs w:val="22"/>
        </w:rPr>
        <w:t>D</w:t>
      </w:r>
      <w:r w:rsidRPr="00BF6ECA">
        <w:rPr>
          <w:rFonts w:ascii="Arial" w:hAnsi="Arial" w:cs="Arial"/>
          <w:spacing w:val="-15"/>
          <w:sz w:val="22"/>
          <w:szCs w:val="22"/>
        </w:rPr>
        <w:t xml:space="preserve"> </w:t>
      </w:r>
      <w:r w:rsidRPr="00BF6ECA">
        <w:rPr>
          <w:rFonts w:ascii="Arial" w:hAnsi="Arial" w:cs="Arial"/>
          <w:spacing w:val="-1"/>
          <w:w w:val="94"/>
          <w:sz w:val="22"/>
          <w:szCs w:val="22"/>
        </w:rPr>
        <w:t>L</w:t>
      </w:r>
      <w:r w:rsidRPr="00BF6ECA">
        <w:rPr>
          <w:rFonts w:ascii="Arial" w:hAnsi="Arial" w:cs="Arial"/>
          <w:w w:val="86"/>
          <w:sz w:val="22"/>
          <w:szCs w:val="22"/>
        </w:rPr>
        <w:t>I</w:t>
      </w:r>
      <w:r w:rsidRPr="00BF6ECA">
        <w:rPr>
          <w:rFonts w:ascii="Arial" w:hAnsi="Arial" w:cs="Arial"/>
          <w:spacing w:val="3"/>
          <w:w w:val="112"/>
          <w:sz w:val="22"/>
          <w:szCs w:val="22"/>
        </w:rPr>
        <w:t>C</w:t>
      </w:r>
      <w:r w:rsidRPr="00BF6ECA">
        <w:rPr>
          <w:rFonts w:ascii="Arial" w:hAnsi="Arial" w:cs="Arial"/>
          <w:spacing w:val="-1"/>
          <w:w w:val="113"/>
          <w:sz w:val="22"/>
          <w:szCs w:val="22"/>
        </w:rPr>
        <w:t>E</w:t>
      </w:r>
      <w:r w:rsidRPr="00BF6ECA">
        <w:rPr>
          <w:rFonts w:ascii="Arial" w:hAnsi="Arial" w:cs="Arial"/>
          <w:w w:val="103"/>
          <w:sz w:val="22"/>
          <w:szCs w:val="22"/>
        </w:rPr>
        <w:t>N</w:t>
      </w:r>
      <w:r w:rsidRPr="00BF6ECA">
        <w:rPr>
          <w:rFonts w:ascii="Arial" w:hAnsi="Arial" w:cs="Arial"/>
          <w:spacing w:val="3"/>
          <w:w w:val="124"/>
          <w:sz w:val="22"/>
          <w:szCs w:val="22"/>
        </w:rPr>
        <w:t>S</w:t>
      </w:r>
      <w:r w:rsidRPr="00BF6ECA">
        <w:rPr>
          <w:rFonts w:ascii="Arial" w:hAnsi="Arial" w:cs="Arial"/>
          <w:w w:val="113"/>
          <w:sz w:val="22"/>
          <w:szCs w:val="22"/>
        </w:rPr>
        <w:t>E</w:t>
      </w:r>
      <w:r w:rsidRPr="00BF6ECA">
        <w:rPr>
          <w:rFonts w:ascii="Arial" w:hAnsi="Arial" w:cs="Arial"/>
          <w:spacing w:val="6"/>
          <w:sz w:val="22"/>
          <w:szCs w:val="22"/>
        </w:rPr>
        <w:t xml:space="preserve"> </w:t>
      </w:r>
      <w:r w:rsidRPr="00BF6ECA">
        <w:rPr>
          <w:rFonts w:ascii="Arial" w:hAnsi="Arial" w:cs="Arial"/>
          <w:spacing w:val="1"/>
          <w:w w:val="103"/>
          <w:sz w:val="22"/>
          <w:szCs w:val="22"/>
        </w:rPr>
        <w:t>N</w:t>
      </w:r>
      <w:r w:rsidRPr="00BF6ECA">
        <w:rPr>
          <w:rFonts w:ascii="Arial" w:hAnsi="Arial" w:cs="Arial"/>
          <w:w w:val="111"/>
          <w:sz w:val="22"/>
          <w:szCs w:val="22"/>
        </w:rPr>
        <w:t>O</w:t>
      </w:r>
      <w:r w:rsidRPr="00BF6ECA">
        <w:rPr>
          <w:rFonts w:ascii="Arial" w:hAnsi="Arial" w:cs="Arial"/>
          <w:w w:val="103"/>
          <w:sz w:val="22"/>
          <w:szCs w:val="22"/>
        </w:rPr>
        <w:t>:</w:t>
      </w:r>
    </w:p>
    <w:p w:rsidR="0043705F" w:rsidRPr="00BF6ECA" w:rsidRDefault="0043705F" w:rsidP="00EF44AC">
      <w:pPr>
        <w:rPr>
          <w:rFonts w:ascii="Arial" w:hAnsi="Arial" w:cs="Arial"/>
          <w:sz w:val="22"/>
          <w:szCs w:val="22"/>
        </w:rPr>
      </w:pPr>
    </w:p>
    <w:p w:rsidR="00652865" w:rsidRPr="00BF6ECA" w:rsidRDefault="00652865" w:rsidP="006C204E">
      <w:pPr>
        <w:ind w:right="8550"/>
        <w:rPr>
          <w:rFonts w:ascii="Arial" w:hAnsi="Arial" w:cs="Arial"/>
          <w:w w:val="103"/>
          <w:sz w:val="22"/>
          <w:szCs w:val="22"/>
        </w:rPr>
      </w:pPr>
    </w:p>
    <w:p w:rsidR="006C204E" w:rsidRPr="00BF6ECA" w:rsidRDefault="009672AC" w:rsidP="006C204E">
      <w:pPr>
        <w:ind w:right="8550"/>
        <w:rPr>
          <w:rFonts w:ascii="Arial" w:hAnsi="Arial" w:cs="Arial"/>
          <w:w w:val="103"/>
          <w:sz w:val="22"/>
          <w:szCs w:val="22"/>
        </w:rPr>
      </w:pPr>
      <w:r w:rsidRPr="00BF6ECA">
        <w:rPr>
          <w:rFonts w:ascii="Arial" w:hAnsi="Arial" w:cs="Arial"/>
          <w:w w:val="103"/>
          <w:sz w:val="22"/>
          <w:szCs w:val="22"/>
        </w:rPr>
        <w:t>D</w:t>
      </w:r>
      <w:r w:rsidRPr="00BF6ECA">
        <w:rPr>
          <w:rFonts w:ascii="Arial" w:hAnsi="Arial" w:cs="Arial"/>
          <w:spacing w:val="3"/>
          <w:w w:val="95"/>
          <w:sz w:val="22"/>
          <w:szCs w:val="22"/>
        </w:rPr>
        <w:t>A</w:t>
      </w:r>
      <w:r w:rsidRPr="00BF6ECA">
        <w:rPr>
          <w:rFonts w:ascii="Arial" w:hAnsi="Arial" w:cs="Arial"/>
          <w:spacing w:val="-2"/>
          <w:w w:val="103"/>
          <w:sz w:val="22"/>
          <w:szCs w:val="22"/>
        </w:rPr>
        <w:t>T</w:t>
      </w:r>
      <w:r w:rsidRPr="00BF6ECA">
        <w:rPr>
          <w:rFonts w:ascii="Arial" w:hAnsi="Arial" w:cs="Arial"/>
          <w:w w:val="113"/>
          <w:sz w:val="22"/>
          <w:szCs w:val="22"/>
        </w:rPr>
        <w:t>E</w:t>
      </w:r>
      <w:r w:rsidRPr="00BF6ECA">
        <w:rPr>
          <w:rFonts w:ascii="Arial" w:hAnsi="Arial" w:cs="Arial"/>
          <w:w w:val="103"/>
          <w:sz w:val="22"/>
          <w:szCs w:val="22"/>
        </w:rPr>
        <w:t xml:space="preserve">: </w:t>
      </w:r>
    </w:p>
    <w:p w:rsidR="0043705F" w:rsidRPr="00BF6ECA" w:rsidRDefault="009672AC" w:rsidP="006C204E">
      <w:pPr>
        <w:ind w:right="8550"/>
        <w:rPr>
          <w:rFonts w:ascii="Arial" w:hAnsi="Arial" w:cs="Arial"/>
          <w:sz w:val="22"/>
          <w:szCs w:val="22"/>
        </w:rPr>
      </w:pPr>
      <w:r w:rsidRPr="00BF6ECA">
        <w:rPr>
          <w:rFonts w:ascii="Arial" w:hAnsi="Arial" w:cs="Arial"/>
          <w:w w:val="124"/>
          <w:sz w:val="22"/>
          <w:szCs w:val="22"/>
        </w:rPr>
        <w:t>P</w:t>
      </w:r>
      <w:r w:rsidRPr="00BF6ECA">
        <w:rPr>
          <w:rFonts w:ascii="Arial" w:hAnsi="Arial" w:cs="Arial"/>
          <w:w w:val="94"/>
          <w:sz w:val="22"/>
          <w:szCs w:val="22"/>
        </w:rPr>
        <w:t>L</w:t>
      </w:r>
      <w:r w:rsidRPr="00BF6ECA">
        <w:rPr>
          <w:rFonts w:ascii="Arial" w:hAnsi="Arial" w:cs="Arial"/>
          <w:spacing w:val="3"/>
          <w:w w:val="95"/>
          <w:sz w:val="22"/>
          <w:szCs w:val="22"/>
        </w:rPr>
        <w:t>A</w:t>
      </w:r>
      <w:r w:rsidRPr="00BF6ECA">
        <w:rPr>
          <w:rFonts w:ascii="Arial" w:hAnsi="Arial" w:cs="Arial"/>
          <w:spacing w:val="-2"/>
          <w:w w:val="112"/>
          <w:sz w:val="22"/>
          <w:szCs w:val="22"/>
        </w:rPr>
        <w:t>C</w:t>
      </w:r>
      <w:r w:rsidRPr="00BF6ECA">
        <w:rPr>
          <w:rFonts w:ascii="Arial" w:hAnsi="Arial" w:cs="Arial"/>
          <w:w w:val="113"/>
          <w:sz w:val="22"/>
          <w:szCs w:val="22"/>
        </w:rPr>
        <w:t>E</w:t>
      </w:r>
      <w:r w:rsidRPr="00BF6ECA">
        <w:rPr>
          <w:rFonts w:ascii="Arial" w:hAnsi="Arial" w:cs="Arial"/>
          <w:w w:val="103"/>
          <w:sz w:val="22"/>
          <w:szCs w:val="22"/>
        </w:rPr>
        <w:t>:</w:t>
      </w:r>
    </w:p>
    <w:p w:rsidR="006C204E" w:rsidRPr="00BF6ECA" w:rsidRDefault="006C204E" w:rsidP="006C204E">
      <w:pPr>
        <w:rPr>
          <w:rFonts w:ascii="Arial" w:hAnsi="Arial" w:cs="Arial"/>
          <w:spacing w:val="-2"/>
          <w:w w:val="114"/>
          <w:sz w:val="22"/>
          <w:szCs w:val="22"/>
        </w:rPr>
      </w:pPr>
    </w:p>
    <w:p w:rsidR="0043705F" w:rsidRPr="00BF6ECA" w:rsidRDefault="009672AC" w:rsidP="006C204E">
      <w:pPr>
        <w:rPr>
          <w:rFonts w:ascii="Arial" w:hAnsi="Arial" w:cs="Arial"/>
          <w:sz w:val="22"/>
          <w:szCs w:val="22"/>
        </w:rPr>
      </w:pPr>
      <w:r w:rsidRPr="00BF6ECA">
        <w:rPr>
          <w:rFonts w:ascii="Arial" w:hAnsi="Arial" w:cs="Arial"/>
          <w:spacing w:val="-2"/>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1"/>
          <w:w w:val="114"/>
          <w:sz w:val="22"/>
          <w:szCs w:val="22"/>
        </w:rPr>
        <w:t xml:space="preserve"> </w:t>
      </w:r>
      <w:r w:rsidRPr="00BF6ECA">
        <w:rPr>
          <w:rFonts w:ascii="Arial" w:hAnsi="Arial" w:cs="Arial"/>
          <w:w w:val="115"/>
          <w:sz w:val="22"/>
          <w:szCs w:val="22"/>
        </w:rPr>
        <w:t>p</w:t>
      </w:r>
      <w:r w:rsidRPr="00BF6ECA">
        <w:rPr>
          <w:rFonts w:ascii="Arial" w:hAnsi="Arial" w:cs="Arial"/>
          <w:w w:val="130"/>
          <w:sz w:val="22"/>
          <w:szCs w:val="22"/>
        </w:rPr>
        <w:t>a</w:t>
      </w:r>
      <w:r w:rsidRPr="00BF6ECA">
        <w:rPr>
          <w:rFonts w:ascii="Arial" w:hAnsi="Arial" w:cs="Arial"/>
          <w:spacing w:val="1"/>
          <w:w w:val="103"/>
          <w:sz w:val="22"/>
          <w:szCs w:val="22"/>
        </w:rPr>
        <w:t>r</w:t>
      </w:r>
      <w:r w:rsidRPr="00BF6ECA">
        <w:rPr>
          <w:rFonts w:ascii="Arial" w:hAnsi="Arial" w:cs="Arial"/>
          <w:w w:val="103"/>
          <w:sz w:val="22"/>
          <w:szCs w:val="22"/>
        </w:rPr>
        <w:t>t</w:t>
      </w:r>
      <w:r w:rsidRPr="00BF6ECA">
        <w:rPr>
          <w:rFonts w:ascii="Arial" w:hAnsi="Arial" w:cs="Arial"/>
          <w:spacing w:val="3"/>
          <w:w w:val="83"/>
          <w:sz w:val="22"/>
          <w:szCs w:val="22"/>
        </w:rPr>
        <w:t>i</w:t>
      </w:r>
      <w:r w:rsidRPr="00BF6ECA">
        <w:rPr>
          <w:rFonts w:ascii="Arial" w:hAnsi="Arial" w:cs="Arial"/>
          <w:w w:val="117"/>
          <w:sz w:val="22"/>
          <w:szCs w:val="22"/>
        </w:rPr>
        <w:t>c</w:t>
      </w:r>
      <w:r w:rsidRPr="00BF6ECA">
        <w:rPr>
          <w:rFonts w:ascii="Arial" w:hAnsi="Arial" w:cs="Arial"/>
          <w:spacing w:val="-1"/>
          <w:w w:val="115"/>
          <w:sz w:val="22"/>
          <w:szCs w:val="22"/>
        </w:rPr>
        <w:t>u</w:t>
      </w:r>
      <w:r w:rsidRPr="00BF6ECA">
        <w:rPr>
          <w:rFonts w:ascii="Arial" w:hAnsi="Arial" w:cs="Arial"/>
          <w:spacing w:val="1"/>
          <w:w w:val="83"/>
          <w:sz w:val="22"/>
          <w:szCs w:val="22"/>
        </w:rPr>
        <w:t>l</w:t>
      </w:r>
      <w:r w:rsidRPr="00BF6ECA">
        <w:rPr>
          <w:rFonts w:ascii="Arial" w:hAnsi="Arial" w:cs="Arial"/>
          <w:spacing w:val="-1"/>
          <w:w w:val="130"/>
          <w:sz w:val="22"/>
          <w:szCs w:val="22"/>
        </w:rPr>
        <w:t>a</w:t>
      </w:r>
      <w:r w:rsidRPr="00BF6ECA">
        <w:rPr>
          <w:rFonts w:ascii="Arial" w:hAnsi="Arial" w:cs="Arial"/>
          <w:spacing w:val="1"/>
          <w:w w:val="103"/>
          <w:sz w:val="22"/>
          <w:szCs w:val="22"/>
        </w:rPr>
        <w:t>r</w:t>
      </w:r>
      <w:r w:rsidRPr="00BF6ECA">
        <w:rPr>
          <w:rFonts w:ascii="Arial" w:hAnsi="Arial" w:cs="Arial"/>
          <w:w w:val="133"/>
          <w:sz w:val="22"/>
          <w:szCs w:val="22"/>
        </w:rPr>
        <w:t>s</w:t>
      </w:r>
      <w:r w:rsidRPr="00BF6ECA">
        <w:rPr>
          <w:rFonts w:ascii="Arial" w:hAnsi="Arial" w:cs="Arial"/>
          <w:spacing w:val="7"/>
          <w:sz w:val="22"/>
          <w:szCs w:val="22"/>
        </w:rPr>
        <w:t xml:space="preserve"> </w:t>
      </w:r>
      <w:r w:rsidRPr="00BF6ECA">
        <w:rPr>
          <w:rFonts w:ascii="Arial" w:hAnsi="Arial" w:cs="Arial"/>
          <w:w w:val="86"/>
          <w:sz w:val="22"/>
          <w:szCs w:val="22"/>
        </w:rPr>
        <w:t>f</w:t>
      </w:r>
      <w:r w:rsidRPr="00BF6ECA">
        <w:rPr>
          <w:rFonts w:ascii="Arial" w:hAnsi="Arial" w:cs="Arial"/>
          <w:w w:val="115"/>
          <w:sz w:val="22"/>
          <w:szCs w:val="22"/>
        </w:rPr>
        <w:t>u</w:t>
      </w:r>
      <w:r w:rsidRPr="00BF6ECA">
        <w:rPr>
          <w:rFonts w:ascii="Arial" w:hAnsi="Arial" w:cs="Arial"/>
          <w:spacing w:val="3"/>
          <w:w w:val="103"/>
          <w:sz w:val="22"/>
          <w:szCs w:val="22"/>
        </w:rPr>
        <w:t>r</w:t>
      </w:r>
      <w:r w:rsidRPr="00BF6ECA">
        <w:rPr>
          <w:rFonts w:ascii="Arial" w:hAnsi="Arial" w:cs="Arial"/>
          <w:spacing w:val="-1"/>
          <w:w w:val="115"/>
          <w:sz w:val="22"/>
          <w:szCs w:val="22"/>
        </w:rPr>
        <w:t>n</w:t>
      </w:r>
      <w:r w:rsidRPr="00BF6ECA">
        <w:rPr>
          <w:rFonts w:ascii="Arial" w:hAnsi="Arial" w:cs="Arial"/>
          <w:spacing w:val="1"/>
          <w:w w:val="83"/>
          <w:sz w:val="22"/>
          <w:szCs w:val="22"/>
        </w:rPr>
        <w:t>i</w:t>
      </w:r>
      <w:r w:rsidRPr="00BF6ECA">
        <w:rPr>
          <w:rFonts w:ascii="Arial" w:hAnsi="Arial" w:cs="Arial"/>
          <w:spacing w:val="-2"/>
          <w:w w:val="133"/>
          <w:sz w:val="22"/>
          <w:szCs w:val="22"/>
        </w:rPr>
        <w:t>s</w:t>
      </w:r>
      <w:r w:rsidRPr="00BF6ECA">
        <w:rPr>
          <w:rFonts w:ascii="Arial" w:hAnsi="Arial" w:cs="Arial"/>
          <w:spacing w:val="4"/>
          <w:w w:val="115"/>
          <w:sz w:val="22"/>
          <w:szCs w:val="22"/>
        </w:rPr>
        <w:t>h</w:t>
      </w:r>
      <w:r w:rsidRPr="00BF6ECA">
        <w:rPr>
          <w:rFonts w:ascii="Arial" w:hAnsi="Arial" w:cs="Arial"/>
          <w:spacing w:val="-1"/>
          <w:w w:val="130"/>
          <w:sz w:val="22"/>
          <w:szCs w:val="22"/>
        </w:rPr>
        <w:t>e</w:t>
      </w:r>
      <w:r w:rsidRPr="00BF6ECA">
        <w:rPr>
          <w:rFonts w:ascii="Arial" w:hAnsi="Arial" w:cs="Arial"/>
          <w:w w:val="115"/>
          <w:sz w:val="22"/>
          <w:szCs w:val="22"/>
        </w:rPr>
        <w:t>d</w:t>
      </w:r>
      <w:r w:rsidRPr="00BF6ECA">
        <w:rPr>
          <w:rFonts w:ascii="Arial" w:hAnsi="Arial" w:cs="Arial"/>
          <w:spacing w:val="8"/>
          <w:sz w:val="22"/>
          <w:szCs w:val="22"/>
        </w:rPr>
        <w:t xml:space="preserve"> </w:t>
      </w:r>
      <w:r w:rsidRPr="00BF6ECA">
        <w:rPr>
          <w:rFonts w:ascii="Arial" w:hAnsi="Arial" w:cs="Arial"/>
          <w:w w:val="83"/>
          <w:sz w:val="22"/>
          <w:szCs w:val="22"/>
        </w:rPr>
        <w:t>i</w:t>
      </w:r>
      <w:r w:rsidRPr="00BF6ECA">
        <w:rPr>
          <w:rFonts w:ascii="Arial" w:hAnsi="Arial" w:cs="Arial"/>
          <w:w w:val="115"/>
          <w:sz w:val="22"/>
          <w:szCs w:val="22"/>
        </w:rPr>
        <w:t>n</w:t>
      </w:r>
      <w:r w:rsidRPr="00BF6ECA">
        <w:rPr>
          <w:rFonts w:ascii="Arial" w:hAnsi="Arial" w:cs="Arial"/>
          <w:spacing w:val="8"/>
          <w:sz w:val="22"/>
          <w:szCs w:val="22"/>
        </w:rPr>
        <w:t xml:space="preserve"> </w:t>
      </w:r>
      <w:r w:rsidRPr="00BF6ECA">
        <w:rPr>
          <w:rFonts w:ascii="Arial" w:hAnsi="Arial" w:cs="Arial"/>
          <w:w w:val="117"/>
          <w:sz w:val="22"/>
          <w:szCs w:val="22"/>
        </w:rPr>
        <w:t>t</w:t>
      </w:r>
      <w:r w:rsidRPr="00BF6ECA">
        <w:rPr>
          <w:rFonts w:ascii="Arial" w:hAnsi="Arial" w:cs="Arial"/>
          <w:spacing w:val="-1"/>
          <w:w w:val="117"/>
          <w:sz w:val="22"/>
          <w:szCs w:val="22"/>
        </w:rPr>
        <w:t>h</w:t>
      </w:r>
      <w:r w:rsidRPr="00BF6ECA">
        <w:rPr>
          <w:rFonts w:ascii="Arial" w:hAnsi="Arial" w:cs="Arial"/>
          <w:w w:val="117"/>
          <w:sz w:val="22"/>
          <w:szCs w:val="22"/>
        </w:rPr>
        <w:t>e</w:t>
      </w:r>
      <w:r w:rsidRPr="00BF6ECA">
        <w:rPr>
          <w:rFonts w:ascii="Arial" w:hAnsi="Arial" w:cs="Arial"/>
          <w:spacing w:val="4"/>
          <w:w w:val="117"/>
          <w:sz w:val="22"/>
          <w:szCs w:val="22"/>
        </w:rPr>
        <w:t xml:space="preserve"> </w:t>
      </w:r>
      <w:r w:rsidRPr="00BF6ECA">
        <w:rPr>
          <w:rFonts w:ascii="Arial" w:hAnsi="Arial" w:cs="Arial"/>
          <w:spacing w:val="-1"/>
          <w:w w:val="130"/>
          <w:sz w:val="22"/>
          <w:szCs w:val="22"/>
        </w:rPr>
        <w:t>a</w:t>
      </w:r>
      <w:r w:rsidRPr="00BF6ECA">
        <w:rPr>
          <w:rFonts w:ascii="Arial" w:hAnsi="Arial" w:cs="Arial"/>
          <w:spacing w:val="-1"/>
          <w:w w:val="115"/>
          <w:sz w:val="22"/>
          <w:szCs w:val="22"/>
        </w:rPr>
        <w:t>p</w:t>
      </w:r>
      <w:r w:rsidRPr="00BF6ECA">
        <w:rPr>
          <w:rFonts w:ascii="Arial" w:hAnsi="Arial" w:cs="Arial"/>
          <w:spacing w:val="4"/>
          <w:w w:val="115"/>
          <w:sz w:val="22"/>
          <w:szCs w:val="22"/>
        </w:rPr>
        <w:t>p</w:t>
      </w:r>
      <w:r w:rsidRPr="00BF6ECA">
        <w:rPr>
          <w:rFonts w:ascii="Arial" w:hAnsi="Arial" w:cs="Arial"/>
          <w:w w:val="83"/>
          <w:sz w:val="22"/>
          <w:szCs w:val="22"/>
        </w:rPr>
        <w:t>li</w:t>
      </w:r>
      <w:r w:rsidRPr="00BF6ECA">
        <w:rPr>
          <w:rFonts w:ascii="Arial" w:hAnsi="Arial" w:cs="Arial"/>
          <w:spacing w:val="-2"/>
          <w:w w:val="117"/>
          <w:sz w:val="22"/>
          <w:szCs w:val="22"/>
        </w:rPr>
        <w:t>c</w:t>
      </w:r>
      <w:r w:rsidRPr="00BF6ECA">
        <w:rPr>
          <w:rFonts w:ascii="Arial" w:hAnsi="Arial" w:cs="Arial"/>
          <w:w w:val="130"/>
          <w:sz w:val="22"/>
          <w:szCs w:val="22"/>
        </w:rPr>
        <w:t>a</w:t>
      </w:r>
      <w:r w:rsidRPr="00BF6ECA">
        <w:rPr>
          <w:rFonts w:ascii="Arial" w:hAnsi="Arial" w:cs="Arial"/>
          <w:spacing w:val="2"/>
          <w:w w:val="103"/>
          <w:sz w:val="22"/>
          <w:szCs w:val="22"/>
        </w:rPr>
        <w:t>t</w:t>
      </w:r>
      <w:r w:rsidRPr="00BF6ECA">
        <w:rPr>
          <w:rFonts w:ascii="Arial" w:hAnsi="Arial" w:cs="Arial"/>
          <w:w w:val="83"/>
          <w:sz w:val="22"/>
          <w:szCs w:val="22"/>
        </w:rPr>
        <w:t>i</w:t>
      </w:r>
      <w:r w:rsidRPr="00BF6ECA">
        <w:rPr>
          <w:rFonts w:ascii="Arial" w:hAnsi="Arial" w:cs="Arial"/>
          <w:w w:val="115"/>
          <w:sz w:val="22"/>
          <w:szCs w:val="22"/>
        </w:rPr>
        <w:t>on</w:t>
      </w:r>
      <w:r w:rsidRPr="00BF6ECA">
        <w:rPr>
          <w:rFonts w:ascii="Arial" w:hAnsi="Arial" w:cs="Arial"/>
          <w:spacing w:val="9"/>
          <w:sz w:val="22"/>
          <w:szCs w:val="22"/>
        </w:rPr>
        <w:t xml:space="preserve"> </w:t>
      </w:r>
      <w:r w:rsidRPr="00BF6ECA">
        <w:rPr>
          <w:rFonts w:ascii="Arial" w:hAnsi="Arial" w:cs="Arial"/>
          <w:spacing w:val="-1"/>
          <w:w w:val="118"/>
          <w:sz w:val="22"/>
          <w:szCs w:val="22"/>
        </w:rPr>
        <w:t>a</w:t>
      </w:r>
      <w:r w:rsidRPr="00BF6ECA">
        <w:rPr>
          <w:rFonts w:ascii="Arial" w:hAnsi="Arial" w:cs="Arial"/>
          <w:w w:val="118"/>
          <w:sz w:val="22"/>
          <w:szCs w:val="22"/>
        </w:rPr>
        <w:t>re</w:t>
      </w:r>
      <w:r w:rsidRPr="00BF6ECA">
        <w:rPr>
          <w:rFonts w:ascii="Arial" w:hAnsi="Arial" w:cs="Arial"/>
          <w:spacing w:val="11"/>
          <w:w w:val="118"/>
          <w:sz w:val="22"/>
          <w:szCs w:val="22"/>
        </w:rPr>
        <w:t xml:space="preserve"> </w:t>
      </w:r>
      <w:r w:rsidRPr="00BF6ECA">
        <w:rPr>
          <w:rFonts w:ascii="Arial" w:hAnsi="Arial" w:cs="Arial"/>
          <w:w w:val="118"/>
          <w:sz w:val="22"/>
          <w:szCs w:val="22"/>
        </w:rPr>
        <w:t>t</w:t>
      </w:r>
      <w:r w:rsidRPr="00BF6ECA">
        <w:rPr>
          <w:rFonts w:ascii="Arial" w:hAnsi="Arial" w:cs="Arial"/>
          <w:spacing w:val="1"/>
          <w:w w:val="118"/>
          <w:sz w:val="22"/>
          <w:szCs w:val="22"/>
        </w:rPr>
        <w:t>r</w:t>
      </w:r>
      <w:r w:rsidRPr="00BF6ECA">
        <w:rPr>
          <w:rFonts w:ascii="Arial" w:hAnsi="Arial" w:cs="Arial"/>
          <w:spacing w:val="-1"/>
          <w:w w:val="118"/>
          <w:sz w:val="22"/>
          <w:szCs w:val="22"/>
        </w:rPr>
        <w:t>u</w:t>
      </w:r>
      <w:r w:rsidRPr="00BF6ECA">
        <w:rPr>
          <w:rFonts w:ascii="Arial" w:hAnsi="Arial" w:cs="Arial"/>
          <w:w w:val="118"/>
          <w:sz w:val="22"/>
          <w:szCs w:val="22"/>
        </w:rPr>
        <w:t>e</w:t>
      </w:r>
      <w:r w:rsidRPr="00BF6ECA">
        <w:rPr>
          <w:rFonts w:ascii="Arial" w:hAnsi="Arial" w:cs="Arial"/>
          <w:spacing w:val="-11"/>
          <w:w w:val="118"/>
          <w:sz w:val="22"/>
          <w:szCs w:val="22"/>
        </w:rPr>
        <w:t xml:space="preserve"> </w:t>
      </w:r>
      <w:r w:rsidRPr="00BF6ECA">
        <w:rPr>
          <w:rFonts w:ascii="Arial" w:hAnsi="Arial" w:cs="Arial"/>
          <w:spacing w:val="2"/>
          <w:sz w:val="22"/>
          <w:szCs w:val="22"/>
        </w:rPr>
        <w:t>t</w:t>
      </w:r>
      <w:r w:rsidRPr="00BF6ECA">
        <w:rPr>
          <w:rFonts w:ascii="Arial" w:hAnsi="Arial" w:cs="Arial"/>
          <w:sz w:val="22"/>
          <w:szCs w:val="22"/>
        </w:rPr>
        <w:t>o</w:t>
      </w:r>
      <w:r w:rsidRPr="00BF6ECA">
        <w:rPr>
          <w:rFonts w:ascii="Arial" w:hAnsi="Arial" w:cs="Arial"/>
          <w:spacing w:val="23"/>
          <w:sz w:val="22"/>
          <w:szCs w:val="22"/>
        </w:rPr>
        <w:t xml:space="preserve"> </w:t>
      </w:r>
      <w:r w:rsidRPr="00BF6ECA">
        <w:rPr>
          <w:rFonts w:ascii="Arial" w:hAnsi="Arial" w:cs="Arial"/>
          <w:w w:val="119"/>
          <w:sz w:val="22"/>
          <w:szCs w:val="22"/>
        </w:rPr>
        <w:t>t</w:t>
      </w:r>
      <w:r w:rsidRPr="00BF6ECA">
        <w:rPr>
          <w:rFonts w:ascii="Arial" w:hAnsi="Arial" w:cs="Arial"/>
          <w:spacing w:val="-1"/>
          <w:w w:val="119"/>
          <w:sz w:val="22"/>
          <w:szCs w:val="22"/>
        </w:rPr>
        <w:t>h</w:t>
      </w:r>
      <w:r w:rsidRPr="00BF6ECA">
        <w:rPr>
          <w:rFonts w:ascii="Arial" w:hAnsi="Arial" w:cs="Arial"/>
          <w:w w:val="119"/>
          <w:sz w:val="22"/>
          <w:szCs w:val="22"/>
        </w:rPr>
        <w:t>e</w:t>
      </w:r>
      <w:r w:rsidRPr="00BF6ECA">
        <w:rPr>
          <w:rFonts w:ascii="Arial" w:hAnsi="Arial" w:cs="Arial"/>
          <w:spacing w:val="-3"/>
          <w:w w:val="119"/>
          <w:sz w:val="22"/>
          <w:szCs w:val="22"/>
        </w:rPr>
        <w:t xml:space="preserve"> </w:t>
      </w:r>
      <w:r w:rsidRPr="00BF6ECA">
        <w:rPr>
          <w:rFonts w:ascii="Arial" w:hAnsi="Arial" w:cs="Arial"/>
          <w:w w:val="119"/>
          <w:sz w:val="22"/>
          <w:szCs w:val="22"/>
        </w:rPr>
        <w:t>b</w:t>
      </w:r>
      <w:r w:rsidRPr="00BF6ECA">
        <w:rPr>
          <w:rFonts w:ascii="Arial" w:hAnsi="Arial" w:cs="Arial"/>
          <w:spacing w:val="4"/>
          <w:w w:val="119"/>
          <w:sz w:val="22"/>
          <w:szCs w:val="22"/>
        </w:rPr>
        <w:t>e</w:t>
      </w:r>
      <w:r w:rsidRPr="00BF6ECA">
        <w:rPr>
          <w:rFonts w:ascii="Arial" w:hAnsi="Arial" w:cs="Arial"/>
          <w:spacing w:val="-2"/>
          <w:w w:val="119"/>
          <w:sz w:val="22"/>
          <w:szCs w:val="22"/>
        </w:rPr>
        <w:t>s</w:t>
      </w:r>
      <w:r w:rsidRPr="00BF6ECA">
        <w:rPr>
          <w:rFonts w:ascii="Arial" w:hAnsi="Arial" w:cs="Arial"/>
          <w:w w:val="119"/>
          <w:sz w:val="22"/>
          <w:szCs w:val="22"/>
        </w:rPr>
        <w:t>t</w:t>
      </w:r>
      <w:r w:rsidRPr="00BF6ECA">
        <w:rPr>
          <w:rFonts w:ascii="Arial" w:hAnsi="Arial" w:cs="Arial"/>
          <w:spacing w:val="6"/>
          <w:w w:val="119"/>
          <w:sz w:val="22"/>
          <w:szCs w:val="22"/>
        </w:rPr>
        <w:t xml:space="preserve"> </w:t>
      </w:r>
      <w:r w:rsidRPr="00BF6ECA">
        <w:rPr>
          <w:rFonts w:ascii="Arial" w:hAnsi="Arial" w:cs="Arial"/>
          <w:spacing w:val="3"/>
          <w:sz w:val="22"/>
          <w:szCs w:val="22"/>
        </w:rPr>
        <w:t>o</w:t>
      </w:r>
      <w:r w:rsidRPr="00BF6ECA">
        <w:rPr>
          <w:rFonts w:ascii="Arial" w:hAnsi="Arial" w:cs="Arial"/>
          <w:sz w:val="22"/>
          <w:szCs w:val="22"/>
        </w:rPr>
        <w:t>f</w:t>
      </w:r>
      <w:r w:rsidRPr="00BF6ECA">
        <w:rPr>
          <w:rFonts w:ascii="Arial" w:hAnsi="Arial" w:cs="Arial"/>
          <w:spacing w:val="13"/>
          <w:sz w:val="22"/>
          <w:szCs w:val="22"/>
        </w:rPr>
        <w:t xml:space="preserve"> </w:t>
      </w:r>
      <w:r w:rsidRPr="00BF6ECA">
        <w:rPr>
          <w:rFonts w:ascii="Arial" w:hAnsi="Arial" w:cs="Arial"/>
          <w:spacing w:val="3"/>
          <w:sz w:val="22"/>
          <w:szCs w:val="22"/>
        </w:rPr>
        <w:t>m</w:t>
      </w:r>
      <w:r w:rsidRPr="00BF6ECA">
        <w:rPr>
          <w:rFonts w:ascii="Arial" w:hAnsi="Arial" w:cs="Arial"/>
          <w:spacing w:val="-4"/>
          <w:sz w:val="22"/>
          <w:szCs w:val="22"/>
        </w:rPr>
        <w:t>y</w:t>
      </w:r>
      <w:r w:rsidRPr="00BF6ECA">
        <w:rPr>
          <w:rFonts w:ascii="Arial" w:hAnsi="Arial" w:cs="Arial"/>
          <w:spacing w:val="2"/>
          <w:sz w:val="22"/>
          <w:szCs w:val="22"/>
        </w:rPr>
        <w:t>/</w:t>
      </w:r>
      <w:r w:rsidR="004E78E6" w:rsidRPr="00BF6ECA">
        <w:rPr>
          <w:rFonts w:ascii="Arial" w:hAnsi="Arial" w:cs="Arial"/>
          <w:spacing w:val="-1"/>
          <w:sz w:val="22"/>
          <w:szCs w:val="22"/>
        </w:rPr>
        <w:t>o</w:t>
      </w:r>
      <w:r w:rsidR="004E78E6" w:rsidRPr="00BF6ECA">
        <w:rPr>
          <w:rFonts w:ascii="Arial" w:hAnsi="Arial" w:cs="Arial"/>
          <w:sz w:val="22"/>
          <w:szCs w:val="22"/>
        </w:rPr>
        <w:t xml:space="preserve">ur </w:t>
      </w:r>
      <w:r w:rsidR="004E78E6" w:rsidRPr="00BF6ECA">
        <w:rPr>
          <w:rFonts w:ascii="Arial" w:hAnsi="Arial" w:cs="Arial"/>
          <w:spacing w:val="12"/>
          <w:sz w:val="22"/>
          <w:szCs w:val="22"/>
        </w:rPr>
        <w:t>knowledge</w:t>
      </w:r>
      <w:r w:rsidRPr="00BF6ECA">
        <w:rPr>
          <w:rFonts w:ascii="Arial" w:hAnsi="Arial" w:cs="Arial"/>
          <w:spacing w:val="6"/>
          <w:sz w:val="22"/>
          <w:szCs w:val="22"/>
        </w:rPr>
        <w:t xml:space="preserve"> </w:t>
      </w:r>
      <w:r w:rsidRPr="00BF6ECA">
        <w:rPr>
          <w:rFonts w:ascii="Arial" w:hAnsi="Arial" w:cs="Arial"/>
          <w:sz w:val="22"/>
          <w:szCs w:val="22"/>
        </w:rPr>
        <w:t>&amp;</w:t>
      </w:r>
      <w:r w:rsidRPr="00BF6ECA">
        <w:rPr>
          <w:rFonts w:ascii="Arial" w:hAnsi="Arial" w:cs="Arial"/>
          <w:spacing w:val="-10"/>
          <w:sz w:val="22"/>
          <w:szCs w:val="22"/>
        </w:rPr>
        <w:t xml:space="preserve"> </w:t>
      </w:r>
      <w:r w:rsidRPr="00BF6ECA">
        <w:rPr>
          <w:rFonts w:ascii="Arial" w:hAnsi="Arial" w:cs="Arial"/>
          <w:w w:val="115"/>
          <w:sz w:val="22"/>
          <w:szCs w:val="22"/>
        </w:rPr>
        <w:t>b</w:t>
      </w:r>
      <w:r w:rsidRPr="00BF6ECA">
        <w:rPr>
          <w:rFonts w:ascii="Arial" w:hAnsi="Arial" w:cs="Arial"/>
          <w:spacing w:val="3"/>
          <w:w w:val="130"/>
          <w:sz w:val="22"/>
          <w:szCs w:val="22"/>
        </w:rPr>
        <w:t>e</w:t>
      </w:r>
      <w:r w:rsidRPr="00BF6ECA">
        <w:rPr>
          <w:rFonts w:ascii="Arial" w:hAnsi="Arial" w:cs="Arial"/>
          <w:spacing w:val="-2"/>
          <w:w w:val="83"/>
          <w:sz w:val="22"/>
          <w:szCs w:val="22"/>
        </w:rPr>
        <w:t>l</w:t>
      </w:r>
      <w:r w:rsidRPr="00BF6ECA">
        <w:rPr>
          <w:rFonts w:ascii="Arial" w:hAnsi="Arial" w:cs="Arial"/>
          <w:w w:val="83"/>
          <w:sz w:val="22"/>
          <w:szCs w:val="22"/>
        </w:rPr>
        <w:t>i</w:t>
      </w:r>
      <w:r w:rsidRPr="00BF6ECA">
        <w:rPr>
          <w:rFonts w:ascii="Arial" w:hAnsi="Arial" w:cs="Arial"/>
          <w:w w:val="130"/>
          <w:sz w:val="22"/>
          <w:szCs w:val="22"/>
        </w:rPr>
        <w:t>e</w:t>
      </w:r>
      <w:r w:rsidRPr="00BF6ECA">
        <w:rPr>
          <w:rFonts w:ascii="Arial" w:hAnsi="Arial" w:cs="Arial"/>
          <w:spacing w:val="2"/>
          <w:w w:val="86"/>
          <w:sz w:val="22"/>
          <w:szCs w:val="22"/>
        </w:rPr>
        <w:t>f</w:t>
      </w:r>
      <w:r w:rsidRPr="00BF6ECA">
        <w:rPr>
          <w:rFonts w:ascii="Arial" w:hAnsi="Arial" w:cs="Arial"/>
          <w:w w:val="115"/>
          <w:sz w:val="22"/>
          <w:szCs w:val="22"/>
        </w:rPr>
        <w:t>.</w:t>
      </w:r>
    </w:p>
    <w:p w:rsidR="0043705F" w:rsidRPr="00BF6ECA" w:rsidRDefault="009672AC" w:rsidP="004E78E6">
      <w:pPr>
        <w:ind w:right="989"/>
        <w:jc w:val="both"/>
        <w:rPr>
          <w:rFonts w:ascii="Arial" w:hAnsi="Arial" w:cs="Arial"/>
          <w:sz w:val="22"/>
          <w:szCs w:val="22"/>
        </w:rPr>
      </w:pPr>
      <w:r w:rsidRPr="00BF6ECA">
        <w:rPr>
          <w:rFonts w:ascii="Arial" w:hAnsi="Arial" w:cs="Arial"/>
          <w:w w:val="86"/>
          <w:sz w:val="22"/>
          <w:szCs w:val="22"/>
        </w:rPr>
        <w:t>I</w:t>
      </w:r>
      <w:r w:rsidRPr="00BF6ECA">
        <w:rPr>
          <w:rFonts w:ascii="Arial" w:hAnsi="Arial" w:cs="Arial"/>
          <w:spacing w:val="-1"/>
          <w:w w:val="103"/>
          <w:sz w:val="22"/>
          <w:szCs w:val="22"/>
        </w:rPr>
        <w:t>/</w:t>
      </w:r>
      <w:r w:rsidRPr="00BF6ECA">
        <w:rPr>
          <w:rFonts w:ascii="Arial" w:hAnsi="Arial" w:cs="Arial"/>
          <w:spacing w:val="5"/>
          <w:w w:val="103"/>
          <w:sz w:val="22"/>
          <w:szCs w:val="22"/>
        </w:rPr>
        <w:t>w</w:t>
      </w:r>
      <w:r w:rsidRPr="00BF6ECA">
        <w:rPr>
          <w:rFonts w:ascii="Arial" w:hAnsi="Arial" w:cs="Arial"/>
          <w:w w:val="130"/>
          <w:sz w:val="22"/>
          <w:szCs w:val="22"/>
        </w:rPr>
        <w:t>e</w:t>
      </w:r>
      <w:r w:rsidRPr="00BF6ECA">
        <w:rPr>
          <w:rFonts w:ascii="Arial" w:hAnsi="Arial" w:cs="Arial"/>
          <w:spacing w:val="4"/>
          <w:sz w:val="22"/>
          <w:szCs w:val="22"/>
        </w:rPr>
        <w:t xml:space="preserve"> </w:t>
      </w:r>
      <w:r w:rsidRPr="00BF6ECA">
        <w:rPr>
          <w:rFonts w:ascii="Arial" w:hAnsi="Arial" w:cs="Arial"/>
          <w:spacing w:val="3"/>
          <w:w w:val="115"/>
          <w:sz w:val="22"/>
          <w:szCs w:val="22"/>
        </w:rPr>
        <w:t>u</w:t>
      </w:r>
      <w:r w:rsidRPr="00BF6ECA">
        <w:rPr>
          <w:rFonts w:ascii="Arial" w:hAnsi="Arial" w:cs="Arial"/>
          <w:spacing w:val="-1"/>
          <w:w w:val="115"/>
          <w:sz w:val="22"/>
          <w:szCs w:val="22"/>
        </w:rPr>
        <w:t>n</w:t>
      </w:r>
      <w:r w:rsidRPr="00BF6ECA">
        <w:rPr>
          <w:rFonts w:ascii="Arial" w:hAnsi="Arial" w:cs="Arial"/>
          <w:w w:val="115"/>
          <w:sz w:val="22"/>
          <w:szCs w:val="22"/>
        </w:rPr>
        <w:t>de</w:t>
      </w:r>
      <w:r w:rsidRPr="00BF6ECA">
        <w:rPr>
          <w:rFonts w:ascii="Arial" w:hAnsi="Arial" w:cs="Arial"/>
          <w:spacing w:val="3"/>
          <w:w w:val="115"/>
          <w:sz w:val="22"/>
          <w:szCs w:val="22"/>
        </w:rPr>
        <w:t>r</w:t>
      </w:r>
      <w:r w:rsidRPr="00BF6ECA">
        <w:rPr>
          <w:rFonts w:ascii="Arial" w:hAnsi="Arial" w:cs="Arial"/>
          <w:spacing w:val="-2"/>
          <w:w w:val="115"/>
          <w:sz w:val="22"/>
          <w:szCs w:val="22"/>
        </w:rPr>
        <w:t>s</w:t>
      </w:r>
      <w:r w:rsidRPr="00BF6ECA">
        <w:rPr>
          <w:rFonts w:ascii="Arial" w:hAnsi="Arial" w:cs="Arial"/>
          <w:spacing w:val="2"/>
          <w:w w:val="115"/>
          <w:sz w:val="22"/>
          <w:szCs w:val="22"/>
        </w:rPr>
        <w:t>t</w:t>
      </w:r>
      <w:r w:rsidRPr="00BF6ECA">
        <w:rPr>
          <w:rFonts w:ascii="Arial" w:hAnsi="Arial" w:cs="Arial"/>
          <w:spacing w:val="-1"/>
          <w:w w:val="115"/>
          <w:sz w:val="22"/>
          <w:szCs w:val="22"/>
        </w:rPr>
        <w:t>an</w:t>
      </w:r>
      <w:r w:rsidRPr="00BF6ECA">
        <w:rPr>
          <w:rFonts w:ascii="Arial" w:hAnsi="Arial" w:cs="Arial"/>
          <w:w w:val="115"/>
          <w:sz w:val="22"/>
          <w:szCs w:val="22"/>
        </w:rPr>
        <w:t>d</w:t>
      </w:r>
      <w:r w:rsidRPr="00BF6ECA">
        <w:rPr>
          <w:rFonts w:ascii="Arial" w:hAnsi="Arial" w:cs="Arial"/>
          <w:spacing w:val="26"/>
          <w:w w:val="115"/>
          <w:sz w:val="22"/>
          <w:szCs w:val="22"/>
        </w:rPr>
        <w:t xml:space="preserve"> </w:t>
      </w:r>
      <w:r w:rsidRPr="00BF6ECA">
        <w:rPr>
          <w:rFonts w:ascii="Arial" w:hAnsi="Arial" w:cs="Arial"/>
          <w:spacing w:val="2"/>
          <w:w w:val="115"/>
          <w:sz w:val="22"/>
          <w:szCs w:val="22"/>
        </w:rPr>
        <w:t>t</w:t>
      </w:r>
      <w:r w:rsidRPr="00BF6ECA">
        <w:rPr>
          <w:rFonts w:ascii="Arial" w:hAnsi="Arial" w:cs="Arial"/>
          <w:spacing w:val="-1"/>
          <w:w w:val="115"/>
          <w:sz w:val="22"/>
          <w:szCs w:val="22"/>
        </w:rPr>
        <w:t>h</w:t>
      </w:r>
      <w:r w:rsidRPr="00BF6ECA">
        <w:rPr>
          <w:rFonts w:ascii="Arial" w:hAnsi="Arial" w:cs="Arial"/>
          <w:w w:val="115"/>
          <w:sz w:val="22"/>
          <w:szCs w:val="22"/>
        </w:rPr>
        <w:t>at</w:t>
      </w:r>
      <w:r w:rsidRPr="00BF6ECA">
        <w:rPr>
          <w:rFonts w:ascii="Arial" w:hAnsi="Arial" w:cs="Arial"/>
          <w:spacing w:val="1"/>
          <w:w w:val="115"/>
          <w:sz w:val="22"/>
          <w:szCs w:val="22"/>
        </w:rPr>
        <w:t xml:space="preserve"> </w:t>
      </w:r>
      <w:r w:rsidRPr="00BF6ECA">
        <w:rPr>
          <w:rFonts w:ascii="Arial" w:hAnsi="Arial" w:cs="Arial"/>
          <w:spacing w:val="1"/>
          <w:w w:val="84"/>
          <w:sz w:val="22"/>
          <w:szCs w:val="22"/>
        </w:rPr>
        <w:t>i</w:t>
      </w:r>
      <w:r w:rsidRPr="00BF6ECA">
        <w:rPr>
          <w:rFonts w:ascii="Arial" w:hAnsi="Arial" w:cs="Arial"/>
          <w:w w:val="84"/>
          <w:sz w:val="22"/>
          <w:szCs w:val="22"/>
        </w:rPr>
        <w:t>f</w:t>
      </w:r>
      <w:r w:rsidRPr="00BF6ECA">
        <w:rPr>
          <w:rFonts w:ascii="Arial" w:hAnsi="Arial" w:cs="Arial"/>
          <w:spacing w:val="14"/>
          <w:w w:val="84"/>
          <w:sz w:val="22"/>
          <w:szCs w:val="22"/>
        </w:rPr>
        <w:t xml:space="preserve"> </w:t>
      </w:r>
      <w:r w:rsidRPr="00BF6ECA">
        <w:rPr>
          <w:rFonts w:ascii="Arial" w:hAnsi="Arial" w:cs="Arial"/>
          <w:spacing w:val="5"/>
          <w:w w:val="115"/>
          <w:sz w:val="22"/>
          <w:szCs w:val="22"/>
        </w:rPr>
        <w:t>a</w:t>
      </w:r>
      <w:r w:rsidRPr="00BF6ECA">
        <w:rPr>
          <w:rFonts w:ascii="Arial" w:hAnsi="Arial" w:cs="Arial"/>
          <w:spacing w:val="3"/>
          <w:w w:val="115"/>
          <w:sz w:val="22"/>
          <w:szCs w:val="22"/>
        </w:rPr>
        <w:t>n</w:t>
      </w:r>
      <w:r w:rsidRPr="00BF6ECA">
        <w:rPr>
          <w:rFonts w:ascii="Arial" w:hAnsi="Arial" w:cs="Arial"/>
          <w:w w:val="115"/>
          <w:sz w:val="22"/>
          <w:szCs w:val="22"/>
        </w:rPr>
        <w:t xml:space="preserve">y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12"/>
          <w:sz w:val="22"/>
          <w:szCs w:val="22"/>
        </w:rPr>
        <w:t xml:space="preserve"> </w:t>
      </w:r>
      <w:r w:rsidRPr="00BF6ECA">
        <w:rPr>
          <w:rFonts w:ascii="Arial" w:hAnsi="Arial" w:cs="Arial"/>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1"/>
          <w:w w:val="117"/>
          <w:sz w:val="22"/>
          <w:szCs w:val="22"/>
        </w:rPr>
        <w:t xml:space="preserve"> </w:t>
      </w:r>
      <w:r w:rsidRPr="00BF6ECA">
        <w:rPr>
          <w:rFonts w:ascii="Arial" w:hAnsi="Arial" w:cs="Arial"/>
          <w:spacing w:val="3"/>
          <w:w w:val="115"/>
          <w:sz w:val="22"/>
          <w:szCs w:val="22"/>
        </w:rPr>
        <w:t>p</w:t>
      </w:r>
      <w:r w:rsidRPr="00BF6ECA">
        <w:rPr>
          <w:rFonts w:ascii="Arial" w:hAnsi="Arial" w:cs="Arial"/>
          <w:spacing w:val="-1"/>
          <w:w w:val="130"/>
          <w:sz w:val="22"/>
          <w:szCs w:val="22"/>
        </w:rPr>
        <w:t>a</w:t>
      </w:r>
      <w:r w:rsidRPr="00BF6ECA">
        <w:rPr>
          <w:rFonts w:ascii="Arial" w:hAnsi="Arial" w:cs="Arial"/>
          <w:spacing w:val="3"/>
          <w:w w:val="103"/>
          <w:sz w:val="22"/>
          <w:szCs w:val="22"/>
        </w:rPr>
        <w:t>r</w:t>
      </w:r>
      <w:r w:rsidRPr="00BF6ECA">
        <w:rPr>
          <w:rFonts w:ascii="Arial" w:hAnsi="Arial" w:cs="Arial"/>
          <w:spacing w:val="-1"/>
          <w:w w:val="103"/>
          <w:sz w:val="22"/>
          <w:szCs w:val="22"/>
        </w:rPr>
        <w:t>t</w:t>
      </w:r>
      <w:r w:rsidRPr="00BF6ECA">
        <w:rPr>
          <w:rFonts w:ascii="Arial" w:hAnsi="Arial" w:cs="Arial"/>
          <w:spacing w:val="1"/>
          <w:w w:val="83"/>
          <w:sz w:val="22"/>
          <w:szCs w:val="22"/>
        </w:rPr>
        <w:t>i</w:t>
      </w:r>
      <w:r w:rsidRPr="00BF6ECA">
        <w:rPr>
          <w:rFonts w:ascii="Arial" w:hAnsi="Arial" w:cs="Arial"/>
          <w:w w:val="117"/>
          <w:sz w:val="22"/>
          <w:szCs w:val="22"/>
        </w:rPr>
        <w:t>c</w:t>
      </w:r>
      <w:r w:rsidRPr="00BF6ECA">
        <w:rPr>
          <w:rFonts w:ascii="Arial" w:hAnsi="Arial" w:cs="Arial"/>
          <w:w w:val="115"/>
          <w:sz w:val="22"/>
          <w:szCs w:val="22"/>
        </w:rPr>
        <w:t>u</w:t>
      </w:r>
      <w:r w:rsidRPr="00BF6ECA">
        <w:rPr>
          <w:rFonts w:ascii="Arial" w:hAnsi="Arial" w:cs="Arial"/>
          <w:w w:val="83"/>
          <w:sz w:val="22"/>
          <w:szCs w:val="22"/>
        </w:rPr>
        <w:t>l</w:t>
      </w:r>
      <w:r w:rsidRPr="00BF6ECA">
        <w:rPr>
          <w:rFonts w:ascii="Arial" w:hAnsi="Arial" w:cs="Arial"/>
          <w:spacing w:val="-1"/>
          <w:w w:val="130"/>
          <w:sz w:val="22"/>
          <w:szCs w:val="22"/>
        </w:rPr>
        <w:t>a</w:t>
      </w:r>
      <w:r w:rsidRPr="00BF6ECA">
        <w:rPr>
          <w:rFonts w:ascii="Arial" w:hAnsi="Arial" w:cs="Arial"/>
          <w:spacing w:val="1"/>
          <w:w w:val="103"/>
          <w:sz w:val="22"/>
          <w:szCs w:val="22"/>
        </w:rPr>
        <w:t>r</w:t>
      </w:r>
      <w:r w:rsidRPr="00BF6ECA">
        <w:rPr>
          <w:rFonts w:ascii="Arial" w:hAnsi="Arial" w:cs="Arial"/>
          <w:w w:val="133"/>
          <w:sz w:val="22"/>
          <w:szCs w:val="22"/>
        </w:rPr>
        <w:t>s</w:t>
      </w:r>
      <w:r w:rsidRPr="00BF6ECA">
        <w:rPr>
          <w:rFonts w:ascii="Arial" w:hAnsi="Arial" w:cs="Arial"/>
          <w:spacing w:val="9"/>
          <w:sz w:val="22"/>
          <w:szCs w:val="22"/>
        </w:rPr>
        <w:t xml:space="preserve"> </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11"/>
          <w:sz w:val="22"/>
          <w:szCs w:val="22"/>
        </w:rPr>
        <w:t xml:space="preserve"> </w:t>
      </w:r>
      <w:r w:rsidR="004E78E6" w:rsidRPr="00BF6ECA">
        <w:rPr>
          <w:rFonts w:ascii="Arial" w:hAnsi="Arial" w:cs="Arial"/>
          <w:spacing w:val="-1"/>
          <w:sz w:val="22"/>
          <w:szCs w:val="22"/>
        </w:rPr>
        <w:t>fo</w:t>
      </w:r>
      <w:r w:rsidR="004E78E6" w:rsidRPr="00BF6ECA">
        <w:rPr>
          <w:rFonts w:ascii="Arial" w:hAnsi="Arial" w:cs="Arial"/>
          <w:spacing w:val="4"/>
          <w:sz w:val="22"/>
          <w:szCs w:val="22"/>
        </w:rPr>
        <w:t>u</w:t>
      </w:r>
      <w:r w:rsidR="004E78E6" w:rsidRPr="00BF6ECA">
        <w:rPr>
          <w:rFonts w:ascii="Arial" w:hAnsi="Arial" w:cs="Arial"/>
          <w:spacing w:val="-1"/>
          <w:sz w:val="22"/>
          <w:szCs w:val="22"/>
        </w:rPr>
        <w:t>n</w:t>
      </w:r>
      <w:r w:rsidR="004E78E6" w:rsidRPr="00BF6ECA">
        <w:rPr>
          <w:rFonts w:ascii="Arial" w:hAnsi="Arial" w:cs="Arial"/>
          <w:sz w:val="22"/>
          <w:szCs w:val="22"/>
        </w:rPr>
        <w:t xml:space="preserve">d </w:t>
      </w:r>
      <w:r w:rsidR="004E78E6" w:rsidRPr="00BF6ECA">
        <w:rPr>
          <w:rFonts w:ascii="Arial" w:hAnsi="Arial" w:cs="Arial"/>
          <w:spacing w:val="11"/>
          <w:sz w:val="22"/>
          <w:szCs w:val="22"/>
        </w:rPr>
        <w:t>incorrect</w:t>
      </w:r>
      <w:r w:rsidRPr="00BF6ECA">
        <w:rPr>
          <w:rFonts w:ascii="Arial" w:hAnsi="Arial" w:cs="Arial"/>
          <w:w w:val="115"/>
          <w:sz w:val="22"/>
          <w:szCs w:val="22"/>
        </w:rPr>
        <w:t>,</w:t>
      </w:r>
      <w:r w:rsidRPr="00BF6ECA">
        <w:rPr>
          <w:rFonts w:ascii="Arial" w:hAnsi="Arial" w:cs="Arial"/>
          <w:spacing w:val="12"/>
          <w:sz w:val="22"/>
          <w:szCs w:val="22"/>
        </w:rPr>
        <w:t xml:space="preserve"> </w:t>
      </w:r>
      <w:r w:rsidRPr="00BF6ECA">
        <w:rPr>
          <w:rFonts w:ascii="Arial" w:hAnsi="Arial" w:cs="Arial"/>
          <w:spacing w:val="-1"/>
          <w:w w:val="122"/>
          <w:sz w:val="22"/>
          <w:szCs w:val="22"/>
        </w:rPr>
        <w:t>e</w:t>
      </w:r>
      <w:r w:rsidRPr="00BF6ECA">
        <w:rPr>
          <w:rFonts w:ascii="Arial" w:hAnsi="Arial" w:cs="Arial"/>
          <w:w w:val="122"/>
          <w:sz w:val="22"/>
          <w:szCs w:val="22"/>
        </w:rPr>
        <w:t>v</w:t>
      </w:r>
      <w:r w:rsidRPr="00BF6ECA">
        <w:rPr>
          <w:rFonts w:ascii="Arial" w:hAnsi="Arial" w:cs="Arial"/>
          <w:spacing w:val="4"/>
          <w:w w:val="122"/>
          <w:sz w:val="22"/>
          <w:szCs w:val="22"/>
        </w:rPr>
        <w:t>e</w:t>
      </w:r>
      <w:r w:rsidRPr="00BF6ECA">
        <w:rPr>
          <w:rFonts w:ascii="Arial" w:hAnsi="Arial" w:cs="Arial"/>
          <w:w w:val="122"/>
          <w:sz w:val="22"/>
          <w:szCs w:val="22"/>
        </w:rPr>
        <w:t>n</w:t>
      </w:r>
      <w:r w:rsidRPr="00BF6ECA">
        <w:rPr>
          <w:rFonts w:ascii="Arial" w:hAnsi="Arial" w:cs="Arial"/>
          <w:spacing w:val="-15"/>
          <w:w w:val="122"/>
          <w:sz w:val="22"/>
          <w:szCs w:val="22"/>
        </w:rPr>
        <w:t xml:space="preserve"> </w:t>
      </w:r>
      <w:r w:rsidRPr="00BF6ECA">
        <w:rPr>
          <w:rFonts w:ascii="Arial" w:hAnsi="Arial" w:cs="Arial"/>
          <w:spacing w:val="4"/>
          <w:w w:val="122"/>
          <w:sz w:val="22"/>
          <w:szCs w:val="22"/>
        </w:rPr>
        <w:t>a</w:t>
      </w:r>
      <w:r w:rsidRPr="00BF6ECA">
        <w:rPr>
          <w:rFonts w:ascii="Arial" w:hAnsi="Arial" w:cs="Arial"/>
          <w:w w:val="122"/>
          <w:sz w:val="22"/>
          <w:szCs w:val="22"/>
        </w:rPr>
        <w:t>t</w:t>
      </w:r>
      <w:r w:rsidRPr="00BF6ECA">
        <w:rPr>
          <w:rFonts w:ascii="Arial" w:hAnsi="Arial" w:cs="Arial"/>
          <w:spacing w:val="-8"/>
          <w:w w:val="122"/>
          <w:sz w:val="22"/>
          <w:szCs w:val="22"/>
        </w:rPr>
        <w:t xml:space="preserve"> </w:t>
      </w:r>
      <w:r w:rsidRPr="00BF6ECA">
        <w:rPr>
          <w:rFonts w:ascii="Arial" w:hAnsi="Arial" w:cs="Arial"/>
          <w:w w:val="122"/>
          <w:sz w:val="22"/>
          <w:szCs w:val="22"/>
        </w:rPr>
        <w:t>a</w:t>
      </w:r>
      <w:r w:rsidRPr="00BF6ECA">
        <w:rPr>
          <w:rFonts w:ascii="Arial" w:hAnsi="Arial" w:cs="Arial"/>
          <w:spacing w:val="6"/>
          <w:w w:val="122"/>
          <w:sz w:val="22"/>
          <w:szCs w:val="22"/>
        </w:rPr>
        <w:t xml:space="preserve"> </w:t>
      </w:r>
      <w:r w:rsidRPr="00BF6ECA">
        <w:rPr>
          <w:rFonts w:ascii="Arial" w:hAnsi="Arial" w:cs="Arial"/>
          <w:spacing w:val="1"/>
          <w:w w:val="83"/>
          <w:sz w:val="22"/>
          <w:szCs w:val="22"/>
        </w:rPr>
        <w:t>l</w:t>
      </w:r>
      <w:r w:rsidRPr="00BF6ECA">
        <w:rPr>
          <w:rFonts w:ascii="Arial" w:hAnsi="Arial" w:cs="Arial"/>
          <w:w w:val="130"/>
          <w:sz w:val="22"/>
          <w:szCs w:val="22"/>
        </w:rPr>
        <w:t>a</w:t>
      </w:r>
      <w:r w:rsidRPr="00BF6ECA">
        <w:rPr>
          <w:rFonts w:ascii="Arial" w:hAnsi="Arial" w:cs="Arial"/>
          <w:spacing w:val="-1"/>
          <w:w w:val="103"/>
          <w:sz w:val="22"/>
          <w:szCs w:val="22"/>
        </w:rPr>
        <w:t>t</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spacing w:val="12"/>
          <w:sz w:val="22"/>
          <w:szCs w:val="22"/>
        </w:rPr>
        <w:t xml:space="preserve"> </w:t>
      </w:r>
      <w:r w:rsidRPr="00BF6ECA">
        <w:rPr>
          <w:rFonts w:ascii="Arial" w:hAnsi="Arial" w:cs="Arial"/>
          <w:spacing w:val="-5"/>
          <w:w w:val="122"/>
          <w:sz w:val="22"/>
          <w:szCs w:val="22"/>
        </w:rPr>
        <w:t>s</w:t>
      </w:r>
      <w:r w:rsidRPr="00BF6ECA">
        <w:rPr>
          <w:rFonts w:ascii="Arial" w:hAnsi="Arial" w:cs="Arial"/>
          <w:spacing w:val="2"/>
          <w:w w:val="122"/>
          <w:sz w:val="22"/>
          <w:szCs w:val="22"/>
        </w:rPr>
        <w:t>t</w:t>
      </w:r>
      <w:r w:rsidRPr="00BF6ECA">
        <w:rPr>
          <w:rFonts w:ascii="Arial" w:hAnsi="Arial" w:cs="Arial"/>
          <w:w w:val="122"/>
          <w:sz w:val="22"/>
          <w:szCs w:val="22"/>
        </w:rPr>
        <w:t>a</w:t>
      </w:r>
      <w:r w:rsidRPr="00BF6ECA">
        <w:rPr>
          <w:rFonts w:ascii="Arial" w:hAnsi="Arial" w:cs="Arial"/>
          <w:spacing w:val="4"/>
          <w:w w:val="122"/>
          <w:sz w:val="22"/>
          <w:szCs w:val="22"/>
        </w:rPr>
        <w:t>g</w:t>
      </w:r>
      <w:r w:rsidRPr="00BF6ECA">
        <w:rPr>
          <w:rFonts w:ascii="Arial" w:hAnsi="Arial" w:cs="Arial"/>
          <w:spacing w:val="-1"/>
          <w:w w:val="122"/>
          <w:sz w:val="22"/>
          <w:szCs w:val="22"/>
        </w:rPr>
        <w:t>e</w:t>
      </w:r>
      <w:r w:rsidRPr="00BF6ECA">
        <w:rPr>
          <w:rFonts w:ascii="Arial" w:hAnsi="Arial" w:cs="Arial"/>
          <w:w w:val="122"/>
          <w:sz w:val="22"/>
          <w:szCs w:val="22"/>
        </w:rPr>
        <w:t>,</w:t>
      </w:r>
      <w:r w:rsidRPr="00BF6ECA">
        <w:rPr>
          <w:rFonts w:ascii="Arial" w:hAnsi="Arial" w:cs="Arial"/>
          <w:spacing w:val="1"/>
          <w:w w:val="122"/>
          <w:sz w:val="22"/>
          <w:szCs w:val="22"/>
        </w:rPr>
        <w:t xml:space="preserve"> </w:t>
      </w:r>
      <w:r w:rsidRPr="00BF6ECA">
        <w:rPr>
          <w:rFonts w:ascii="Arial" w:hAnsi="Arial" w:cs="Arial"/>
          <w:spacing w:val="3"/>
          <w:sz w:val="22"/>
          <w:szCs w:val="22"/>
        </w:rPr>
        <w:t>m</w:t>
      </w:r>
      <w:r w:rsidRPr="00BF6ECA">
        <w:rPr>
          <w:rFonts w:ascii="Arial" w:hAnsi="Arial" w:cs="Arial"/>
          <w:spacing w:val="-4"/>
          <w:sz w:val="22"/>
          <w:szCs w:val="22"/>
        </w:rPr>
        <w:t>y</w:t>
      </w:r>
      <w:r w:rsidRPr="00BF6ECA">
        <w:rPr>
          <w:rFonts w:ascii="Arial" w:hAnsi="Arial" w:cs="Arial"/>
          <w:spacing w:val="-1"/>
          <w:sz w:val="22"/>
          <w:szCs w:val="22"/>
        </w:rPr>
        <w:t>/</w:t>
      </w:r>
      <w:r w:rsidR="004E78E6" w:rsidRPr="00BF6ECA">
        <w:rPr>
          <w:rFonts w:ascii="Arial" w:hAnsi="Arial" w:cs="Arial"/>
          <w:spacing w:val="4"/>
          <w:sz w:val="22"/>
          <w:szCs w:val="22"/>
        </w:rPr>
        <w:t>o</w:t>
      </w:r>
      <w:r w:rsidR="004E78E6" w:rsidRPr="00BF6ECA">
        <w:rPr>
          <w:rFonts w:ascii="Arial" w:hAnsi="Arial" w:cs="Arial"/>
          <w:spacing w:val="-1"/>
          <w:sz w:val="22"/>
          <w:szCs w:val="22"/>
        </w:rPr>
        <w:t>u</w:t>
      </w:r>
      <w:r w:rsidR="004E78E6" w:rsidRPr="00BF6ECA">
        <w:rPr>
          <w:rFonts w:ascii="Arial" w:hAnsi="Arial" w:cs="Arial"/>
          <w:sz w:val="22"/>
          <w:szCs w:val="22"/>
        </w:rPr>
        <w:t xml:space="preserve">r </w:t>
      </w:r>
      <w:r w:rsidR="004E78E6" w:rsidRPr="00BF6ECA">
        <w:rPr>
          <w:rFonts w:ascii="Arial" w:hAnsi="Arial" w:cs="Arial"/>
          <w:spacing w:val="14"/>
          <w:sz w:val="22"/>
          <w:szCs w:val="22"/>
        </w:rPr>
        <w:t>contract</w:t>
      </w:r>
      <w:r w:rsidRPr="00BF6ECA">
        <w:rPr>
          <w:rFonts w:ascii="Arial" w:hAnsi="Arial" w:cs="Arial"/>
          <w:spacing w:val="4"/>
          <w:w w:val="114"/>
          <w:sz w:val="22"/>
          <w:szCs w:val="22"/>
        </w:rPr>
        <w:t xml:space="preserve"> </w:t>
      </w:r>
      <w:r w:rsidRPr="00BF6ECA">
        <w:rPr>
          <w:rFonts w:ascii="Arial" w:hAnsi="Arial" w:cs="Arial"/>
          <w:spacing w:val="3"/>
          <w:w w:val="103"/>
          <w:sz w:val="22"/>
          <w:szCs w:val="22"/>
        </w:rPr>
        <w:t>w</w:t>
      </w:r>
      <w:r w:rsidRPr="00BF6ECA">
        <w:rPr>
          <w:rFonts w:ascii="Arial" w:hAnsi="Arial" w:cs="Arial"/>
          <w:w w:val="83"/>
          <w:sz w:val="22"/>
          <w:szCs w:val="22"/>
        </w:rPr>
        <w:t>i</w:t>
      </w:r>
      <w:r w:rsidRPr="00BF6ECA">
        <w:rPr>
          <w:rFonts w:ascii="Arial" w:hAnsi="Arial" w:cs="Arial"/>
          <w:spacing w:val="-2"/>
          <w:w w:val="83"/>
          <w:sz w:val="22"/>
          <w:szCs w:val="22"/>
        </w:rPr>
        <w:t>l</w:t>
      </w:r>
      <w:r w:rsidRPr="00BF6ECA">
        <w:rPr>
          <w:rFonts w:ascii="Arial" w:hAnsi="Arial" w:cs="Arial"/>
          <w:w w:val="83"/>
          <w:sz w:val="22"/>
          <w:szCs w:val="22"/>
        </w:rPr>
        <w:t xml:space="preserve">l </w:t>
      </w:r>
      <w:r w:rsidRPr="00BF6ECA">
        <w:rPr>
          <w:rFonts w:ascii="Arial" w:hAnsi="Arial" w:cs="Arial"/>
          <w:spacing w:val="-1"/>
          <w:w w:val="122"/>
          <w:sz w:val="22"/>
          <w:szCs w:val="22"/>
        </w:rPr>
        <w:t>b</w:t>
      </w:r>
      <w:r w:rsidRPr="00BF6ECA">
        <w:rPr>
          <w:rFonts w:ascii="Arial" w:hAnsi="Arial" w:cs="Arial"/>
          <w:w w:val="122"/>
          <w:sz w:val="22"/>
          <w:szCs w:val="22"/>
        </w:rPr>
        <w:t xml:space="preserve">e </w:t>
      </w:r>
      <w:r w:rsidRPr="00BF6ECA">
        <w:rPr>
          <w:rFonts w:ascii="Arial" w:hAnsi="Arial" w:cs="Arial"/>
          <w:w w:val="117"/>
          <w:sz w:val="22"/>
          <w:szCs w:val="22"/>
        </w:rPr>
        <w:t>c</w:t>
      </w:r>
      <w:r w:rsidRPr="00BF6ECA">
        <w:rPr>
          <w:rFonts w:ascii="Arial" w:hAnsi="Arial" w:cs="Arial"/>
          <w:spacing w:val="-1"/>
          <w:w w:val="130"/>
          <w:sz w:val="22"/>
          <w:szCs w:val="22"/>
        </w:rPr>
        <w:t>a</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w w:val="83"/>
          <w:sz w:val="22"/>
          <w:szCs w:val="22"/>
        </w:rPr>
        <w:t>l</w:t>
      </w:r>
      <w:r w:rsidRPr="00BF6ECA">
        <w:rPr>
          <w:rFonts w:ascii="Arial" w:hAnsi="Arial" w:cs="Arial"/>
          <w:spacing w:val="1"/>
          <w:w w:val="83"/>
          <w:sz w:val="22"/>
          <w:szCs w:val="22"/>
        </w:rPr>
        <w:t>l</w:t>
      </w:r>
      <w:r w:rsidRPr="00BF6ECA">
        <w:rPr>
          <w:rFonts w:ascii="Arial" w:hAnsi="Arial" w:cs="Arial"/>
          <w:w w:val="130"/>
          <w:sz w:val="22"/>
          <w:szCs w:val="22"/>
        </w:rPr>
        <w:t>e</w:t>
      </w:r>
      <w:r w:rsidRPr="00BF6ECA">
        <w:rPr>
          <w:rFonts w:ascii="Arial" w:hAnsi="Arial" w:cs="Arial"/>
          <w:spacing w:val="-1"/>
          <w:w w:val="115"/>
          <w:sz w:val="22"/>
          <w:szCs w:val="22"/>
        </w:rPr>
        <w:t>d</w:t>
      </w:r>
      <w:r w:rsidRPr="00BF6ECA">
        <w:rPr>
          <w:rFonts w:ascii="Arial" w:hAnsi="Arial" w:cs="Arial"/>
          <w:w w:val="115"/>
          <w:sz w:val="22"/>
          <w:szCs w:val="22"/>
        </w:rPr>
        <w:t>.</w:t>
      </w:r>
    </w:p>
    <w:p w:rsidR="0043705F" w:rsidRPr="00BF6ECA" w:rsidRDefault="0043705F" w:rsidP="00EF44AC">
      <w:pPr>
        <w:rPr>
          <w:rFonts w:ascii="Arial" w:hAnsi="Arial" w:cs="Arial"/>
          <w:sz w:val="22"/>
          <w:szCs w:val="22"/>
        </w:rPr>
      </w:pPr>
    </w:p>
    <w:p w:rsidR="00652865" w:rsidRPr="00BF6ECA" w:rsidRDefault="00652865" w:rsidP="006C204E">
      <w:pPr>
        <w:rPr>
          <w:rFonts w:ascii="Arial" w:hAnsi="Arial" w:cs="Arial"/>
          <w:spacing w:val="-1"/>
          <w:w w:val="124"/>
          <w:sz w:val="22"/>
          <w:szCs w:val="22"/>
        </w:rPr>
      </w:pPr>
    </w:p>
    <w:p w:rsidR="00652865" w:rsidRPr="00BF6ECA" w:rsidRDefault="00652865" w:rsidP="006C204E">
      <w:pPr>
        <w:rPr>
          <w:rFonts w:ascii="Arial" w:hAnsi="Arial" w:cs="Arial"/>
          <w:spacing w:val="-1"/>
          <w:w w:val="124"/>
          <w:sz w:val="22"/>
          <w:szCs w:val="22"/>
        </w:rPr>
      </w:pPr>
    </w:p>
    <w:p w:rsidR="00652865" w:rsidRPr="00BF6ECA" w:rsidRDefault="00652865" w:rsidP="006C204E">
      <w:pPr>
        <w:rPr>
          <w:rFonts w:ascii="Arial" w:hAnsi="Arial" w:cs="Arial"/>
          <w:spacing w:val="-1"/>
          <w:w w:val="124"/>
          <w:sz w:val="22"/>
          <w:szCs w:val="22"/>
        </w:rPr>
      </w:pPr>
    </w:p>
    <w:p w:rsidR="0043705F" w:rsidRPr="00BF6ECA" w:rsidRDefault="009672AC" w:rsidP="006C204E">
      <w:pPr>
        <w:rPr>
          <w:rFonts w:ascii="Arial" w:hAnsi="Arial" w:cs="Arial"/>
          <w:sz w:val="22"/>
          <w:szCs w:val="22"/>
        </w:rPr>
      </w:pPr>
      <w:r w:rsidRPr="00BF6ECA">
        <w:rPr>
          <w:rFonts w:ascii="Arial" w:hAnsi="Arial" w:cs="Arial"/>
          <w:spacing w:val="-1"/>
          <w:w w:val="124"/>
          <w:sz w:val="22"/>
          <w:szCs w:val="22"/>
        </w:rPr>
        <w:t>S</w:t>
      </w:r>
      <w:r w:rsidRPr="00BF6ECA">
        <w:rPr>
          <w:rFonts w:ascii="Arial" w:hAnsi="Arial" w:cs="Arial"/>
          <w:w w:val="86"/>
          <w:sz w:val="22"/>
          <w:szCs w:val="22"/>
        </w:rPr>
        <w:t>I</w:t>
      </w:r>
      <w:r w:rsidRPr="00BF6ECA">
        <w:rPr>
          <w:rFonts w:ascii="Arial" w:hAnsi="Arial" w:cs="Arial"/>
          <w:spacing w:val="2"/>
          <w:w w:val="111"/>
          <w:sz w:val="22"/>
          <w:szCs w:val="22"/>
        </w:rPr>
        <w:t>G</w:t>
      </w:r>
      <w:r w:rsidRPr="00BF6ECA">
        <w:rPr>
          <w:rFonts w:ascii="Arial" w:hAnsi="Arial" w:cs="Arial"/>
          <w:spacing w:val="3"/>
          <w:w w:val="103"/>
          <w:sz w:val="22"/>
          <w:szCs w:val="22"/>
        </w:rPr>
        <w:t>N</w:t>
      </w:r>
      <w:r w:rsidRPr="00BF6ECA">
        <w:rPr>
          <w:rFonts w:ascii="Arial" w:hAnsi="Arial" w:cs="Arial"/>
          <w:spacing w:val="-2"/>
          <w:w w:val="103"/>
          <w:sz w:val="22"/>
          <w:szCs w:val="22"/>
        </w:rPr>
        <w:t>A</w:t>
      </w:r>
      <w:r w:rsidRPr="00BF6ECA">
        <w:rPr>
          <w:rFonts w:ascii="Arial" w:hAnsi="Arial" w:cs="Arial"/>
          <w:w w:val="103"/>
          <w:sz w:val="22"/>
          <w:szCs w:val="22"/>
        </w:rPr>
        <w:t>TU</w:t>
      </w:r>
      <w:r w:rsidRPr="00BF6ECA">
        <w:rPr>
          <w:rFonts w:ascii="Arial" w:hAnsi="Arial" w:cs="Arial"/>
          <w:spacing w:val="3"/>
          <w:w w:val="112"/>
          <w:sz w:val="22"/>
          <w:szCs w:val="22"/>
        </w:rPr>
        <w:t>R</w:t>
      </w:r>
      <w:r w:rsidRPr="00BF6ECA">
        <w:rPr>
          <w:rFonts w:ascii="Arial" w:hAnsi="Arial" w:cs="Arial"/>
          <w:w w:val="113"/>
          <w:sz w:val="22"/>
          <w:szCs w:val="22"/>
        </w:rPr>
        <w:t>E</w:t>
      </w:r>
      <w:r w:rsidRPr="00BF6ECA">
        <w:rPr>
          <w:rFonts w:ascii="Arial" w:hAnsi="Arial" w:cs="Arial"/>
          <w:spacing w:val="8"/>
          <w:sz w:val="22"/>
          <w:szCs w:val="22"/>
        </w:rPr>
        <w:t xml:space="preserve"> </w:t>
      </w:r>
      <w:r w:rsidRPr="00BF6ECA">
        <w:rPr>
          <w:rFonts w:ascii="Arial" w:hAnsi="Arial" w:cs="Arial"/>
          <w:spacing w:val="-1"/>
          <w:sz w:val="22"/>
          <w:szCs w:val="22"/>
        </w:rPr>
        <w:t>W</w:t>
      </w:r>
      <w:r w:rsidRPr="00BF6ECA">
        <w:rPr>
          <w:rFonts w:ascii="Arial" w:hAnsi="Arial" w:cs="Arial"/>
          <w:spacing w:val="4"/>
          <w:sz w:val="22"/>
          <w:szCs w:val="22"/>
        </w:rPr>
        <w:t>I</w:t>
      </w:r>
      <w:r w:rsidRPr="00BF6ECA">
        <w:rPr>
          <w:rFonts w:ascii="Arial" w:hAnsi="Arial" w:cs="Arial"/>
          <w:spacing w:val="-2"/>
          <w:sz w:val="22"/>
          <w:szCs w:val="22"/>
        </w:rPr>
        <w:t>T</w:t>
      </w:r>
      <w:r w:rsidRPr="00BF6ECA">
        <w:rPr>
          <w:rFonts w:ascii="Arial" w:hAnsi="Arial" w:cs="Arial"/>
          <w:sz w:val="22"/>
          <w:szCs w:val="22"/>
        </w:rPr>
        <w:t>H</w:t>
      </w:r>
      <w:r w:rsidRPr="00BF6ECA">
        <w:rPr>
          <w:rFonts w:ascii="Arial" w:hAnsi="Arial" w:cs="Arial"/>
          <w:spacing w:val="13"/>
          <w:sz w:val="22"/>
          <w:szCs w:val="22"/>
        </w:rPr>
        <w:t xml:space="preserve"> </w:t>
      </w:r>
      <w:r w:rsidRPr="00BF6ECA">
        <w:rPr>
          <w:rFonts w:ascii="Arial" w:hAnsi="Arial" w:cs="Arial"/>
          <w:spacing w:val="-3"/>
          <w:w w:val="124"/>
          <w:sz w:val="22"/>
          <w:szCs w:val="22"/>
        </w:rPr>
        <w:t>S</w:t>
      </w:r>
      <w:r w:rsidRPr="00BF6ECA">
        <w:rPr>
          <w:rFonts w:ascii="Arial" w:hAnsi="Arial" w:cs="Arial"/>
          <w:spacing w:val="8"/>
          <w:w w:val="113"/>
          <w:sz w:val="22"/>
          <w:szCs w:val="22"/>
        </w:rPr>
        <w:t>E</w:t>
      </w:r>
      <w:r w:rsidRPr="00BF6ECA">
        <w:rPr>
          <w:rFonts w:ascii="Arial" w:hAnsi="Arial" w:cs="Arial"/>
          <w:spacing w:val="-8"/>
          <w:w w:val="103"/>
          <w:sz w:val="22"/>
          <w:szCs w:val="22"/>
        </w:rPr>
        <w:t>A</w:t>
      </w:r>
      <w:r w:rsidRPr="00BF6ECA">
        <w:rPr>
          <w:rFonts w:ascii="Arial" w:hAnsi="Arial" w:cs="Arial"/>
          <w:w w:val="103"/>
          <w:sz w:val="22"/>
          <w:szCs w:val="22"/>
        </w:rPr>
        <w:t>L</w:t>
      </w: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9672AC" w:rsidP="006C204E">
      <w:pPr>
        <w:rPr>
          <w:rFonts w:ascii="Arial" w:hAnsi="Arial" w:cs="Arial"/>
          <w:sz w:val="22"/>
          <w:szCs w:val="22"/>
        </w:rPr>
      </w:pPr>
      <w:r w:rsidRPr="00BF6ECA">
        <w:rPr>
          <w:rFonts w:ascii="Arial" w:hAnsi="Arial" w:cs="Arial"/>
          <w:w w:val="103"/>
          <w:sz w:val="22"/>
          <w:szCs w:val="22"/>
        </w:rPr>
        <w:t>(</w:t>
      </w:r>
      <w:r w:rsidRPr="00BF6ECA">
        <w:rPr>
          <w:rFonts w:ascii="Arial" w:hAnsi="Arial" w:cs="Arial"/>
          <w:spacing w:val="1"/>
          <w:w w:val="112"/>
          <w:sz w:val="22"/>
          <w:szCs w:val="22"/>
        </w:rPr>
        <w:t>C</w:t>
      </w:r>
      <w:r w:rsidRPr="00BF6ECA">
        <w:rPr>
          <w:rFonts w:ascii="Arial" w:hAnsi="Arial" w:cs="Arial"/>
          <w:spacing w:val="2"/>
          <w:w w:val="111"/>
          <w:sz w:val="22"/>
          <w:szCs w:val="22"/>
        </w:rPr>
        <w:t>O</w:t>
      </w:r>
      <w:r w:rsidRPr="00BF6ECA">
        <w:rPr>
          <w:rFonts w:ascii="Arial" w:hAnsi="Arial" w:cs="Arial"/>
          <w:spacing w:val="-2"/>
          <w:w w:val="103"/>
          <w:sz w:val="22"/>
          <w:szCs w:val="22"/>
        </w:rPr>
        <w:t>N</w:t>
      </w:r>
      <w:r w:rsidRPr="00BF6ECA">
        <w:rPr>
          <w:rFonts w:ascii="Arial" w:hAnsi="Arial" w:cs="Arial"/>
          <w:w w:val="124"/>
          <w:sz w:val="22"/>
          <w:szCs w:val="22"/>
        </w:rPr>
        <w:t>S</w:t>
      </w:r>
      <w:r w:rsidRPr="00BF6ECA">
        <w:rPr>
          <w:rFonts w:ascii="Arial" w:hAnsi="Arial" w:cs="Arial"/>
          <w:w w:val="103"/>
          <w:sz w:val="22"/>
          <w:szCs w:val="22"/>
        </w:rPr>
        <w:t>U</w:t>
      </w:r>
      <w:r w:rsidRPr="00BF6ECA">
        <w:rPr>
          <w:rFonts w:ascii="Arial" w:hAnsi="Arial" w:cs="Arial"/>
          <w:spacing w:val="4"/>
          <w:w w:val="103"/>
          <w:sz w:val="22"/>
          <w:szCs w:val="22"/>
        </w:rPr>
        <w:t>LT</w:t>
      </w:r>
      <w:r w:rsidRPr="00BF6ECA">
        <w:rPr>
          <w:rFonts w:ascii="Arial" w:hAnsi="Arial" w:cs="Arial"/>
          <w:spacing w:val="-6"/>
          <w:w w:val="103"/>
          <w:sz w:val="22"/>
          <w:szCs w:val="22"/>
        </w:rPr>
        <w:t>A</w:t>
      </w:r>
      <w:r w:rsidRPr="00BF6ECA">
        <w:rPr>
          <w:rFonts w:ascii="Arial" w:hAnsi="Arial" w:cs="Arial"/>
          <w:spacing w:val="1"/>
          <w:w w:val="103"/>
          <w:sz w:val="22"/>
          <w:szCs w:val="22"/>
        </w:rPr>
        <w:t>N</w:t>
      </w:r>
      <w:r w:rsidRPr="00BF6ECA">
        <w:rPr>
          <w:rFonts w:ascii="Arial" w:hAnsi="Arial" w:cs="Arial"/>
          <w:spacing w:val="2"/>
          <w:w w:val="103"/>
          <w:sz w:val="22"/>
          <w:szCs w:val="22"/>
        </w:rPr>
        <w:t>T</w:t>
      </w:r>
      <w:r w:rsidRPr="00BF6ECA">
        <w:rPr>
          <w:rFonts w:ascii="Arial" w:hAnsi="Arial" w:cs="Arial"/>
          <w:w w:val="103"/>
          <w:sz w:val="22"/>
          <w:szCs w:val="22"/>
        </w:rPr>
        <w:t>/</w:t>
      </w:r>
      <w:r w:rsidRPr="00BF6ECA">
        <w:rPr>
          <w:rFonts w:ascii="Arial" w:hAnsi="Arial" w:cs="Arial"/>
          <w:w w:val="112"/>
          <w:sz w:val="22"/>
          <w:szCs w:val="22"/>
        </w:rPr>
        <w:t>C</w:t>
      </w:r>
      <w:r w:rsidRPr="00BF6ECA">
        <w:rPr>
          <w:rFonts w:ascii="Arial" w:hAnsi="Arial" w:cs="Arial"/>
          <w:w w:val="111"/>
          <w:sz w:val="22"/>
          <w:szCs w:val="22"/>
        </w:rPr>
        <w:t>O</w:t>
      </w:r>
      <w:r w:rsidRPr="00BF6ECA">
        <w:rPr>
          <w:rFonts w:ascii="Arial" w:hAnsi="Arial" w:cs="Arial"/>
          <w:spacing w:val="3"/>
          <w:w w:val="103"/>
          <w:sz w:val="22"/>
          <w:szCs w:val="22"/>
        </w:rPr>
        <w:t>N</w:t>
      </w:r>
      <w:r w:rsidRPr="00BF6ECA">
        <w:rPr>
          <w:rFonts w:ascii="Arial" w:hAnsi="Arial" w:cs="Arial"/>
          <w:spacing w:val="-2"/>
          <w:w w:val="103"/>
          <w:sz w:val="22"/>
          <w:szCs w:val="22"/>
        </w:rPr>
        <w:t>T</w:t>
      </w:r>
      <w:r w:rsidRPr="00BF6ECA">
        <w:rPr>
          <w:rFonts w:ascii="Arial" w:hAnsi="Arial" w:cs="Arial"/>
          <w:spacing w:val="7"/>
          <w:w w:val="112"/>
          <w:sz w:val="22"/>
          <w:szCs w:val="22"/>
        </w:rPr>
        <w:t>R</w:t>
      </w:r>
      <w:r w:rsidRPr="00BF6ECA">
        <w:rPr>
          <w:rFonts w:ascii="Arial" w:hAnsi="Arial" w:cs="Arial"/>
          <w:spacing w:val="-4"/>
          <w:w w:val="103"/>
          <w:sz w:val="22"/>
          <w:szCs w:val="22"/>
        </w:rPr>
        <w:t>A</w:t>
      </w:r>
      <w:r w:rsidRPr="00BF6ECA">
        <w:rPr>
          <w:rFonts w:ascii="Arial" w:hAnsi="Arial" w:cs="Arial"/>
          <w:spacing w:val="3"/>
          <w:w w:val="112"/>
          <w:sz w:val="22"/>
          <w:szCs w:val="22"/>
        </w:rPr>
        <w:t>C</w:t>
      </w:r>
      <w:r w:rsidRPr="00BF6ECA">
        <w:rPr>
          <w:rFonts w:ascii="Arial" w:hAnsi="Arial" w:cs="Arial"/>
          <w:spacing w:val="-2"/>
          <w:w w:val="103"/>
          <w:sz w:val="22"/>
          <w:szCs w:val="22"/>
        </w:rPr>
        <w:t>T</w:t>
      </w:r>
      <w:r w:rsidRPr="00BF6ECA">
        <w:rPr>
          <w:rFonts w:ascii="Arial" w:hAnsi="Arial" w:cs="Arial"/>
          <w:w w:val="111"/>
          <w:sz w:val="22"/>
          <w:szCs w:val="22"/>
        </w:rPr>
        <w:t>O</w:t>
      </w:r>
      <w:r w:rsidRPr="00BF6ECA">
        <w:rPr>
          <w:rFonts w:ascii="Arial" w:hAnsi="Arial" w:cs="Arial"/>
          <w:w w:val="112"/>
          <w:sz w:val="22"/>
          <w:szCs w:val="22"/>
        </w:rPr>
        <w:t>R</w:t>
      </w:r>
      <w:r w:rsidRPr="00BF6ECA">
        <w:rPr>
          <w:rFonts w:ascii="Arial" w:hAnsi="Arial" w:cs="Arial"/>
          <w:w w:val="103"/>
          <w:sz w:val="22"/>
          <w:szCs w:val="22"/>
        </w:rPr>
        <w:t>)</w:t>
      </w:r>
    </w:p>
    <w:p w:rsidR="006C204E" w:rsidRPr="00BF6ECA" w:rsidRDefault="009672AC" w:rsidP="006C204E">
      <w:pPr>
        <w:ind w:right="8979"/>
        <w:rPr>
          <w:rFonts w:ascii="Arial" w:hAnsi="Arial" w:cs="Arial"/>
          <w:w w:val="103"/>
          <w:sz w:val="22"/>
          <w:szCs w:val="22"/>
        </w:rPr>
      </w:pPr>
      <w:r w:rsidRPr="00BF6ECA">
        <w:rPr>
          <w:rFonts w:ascii="Arial" w:hAnsi="Arial" w:cs="Arial"/>
          <w:w w:val="103"/>
          <w:sz w:val="22"/>
          <w:szCs w:val="22"/>
        </w:rPr>
        <w:t>D</w:t>
      </w:r>
      <w:r w:rsidRPr="00BF6ECA">
        <w:rPr>
          <w:rFonts w:ascii="Arial" w:hAnsi="Arial" w:cs="Arial"/>
          <w:spacing w:val="3"/>
          <w:w w:val="95"/>
          <w:sz w:val="22"/>
          <w:szCs w:val="22"/>
        </w:rPr>
        <w:t>A</w:t>
      </w:r>
      <w:r w:rsidRPr="00BF6ECA">
        <w:rPr>
          <w:rFonts w:ascii="Arial" w:hAnsi="Arial" w:cs="Arial"/>
          <w:spacing w:val="-2"/>
          <w:w w:val="103"/>
          <w:sz w:val="22"/>
          <w:szCs w:val="22"/>
        </w:rPr>
        <w:t>T</w:t>
      </w:r>
      <w:r w:rsidRPr="00BF6ECA">
        <w:rPr>
          <w:rFonts w:ascii="Arial" w:hAnsi="Arial" w:cs="Arial"/>
          <w:w w:val="113"/>
          <w:sz w:val="22"/>
          <w:szCs w:val="22"/>
        </w:rPr>
        <w:t>E</w:t>
      </w:r>
      <w:r w:rsidRPr="00BF6ECA">
        <w:rPr>
          <w:rFonts w:ascii="Arial" w:hAnsi="Arial" w:cs="Arial"/>
          <w:w w:val="103"/>
          <w:sz w:val="22"/>
          <w:szCs w:val="22"/>
        </w:rPr>
        <w:t xml:space="preserve">: </w:t>
      </w:r>
    </w:p>
    <w:p w:rsidR="0043705F" w:rsidRPr="00BF6ECA" w:rsidRDefault="009672AC" w:rsidP="006C204E">
      <w:pPr>
        <w:ind w:right="8979"/>
        <w:rPr>
          <w:rFonts w:ascii="Arial" w:hAnsi="Arial" w:cs="Arial"/>
          <w:sz w:val="22"/>
          <w:szCs w:val="22"/>
        </w:rPr>
        <w:sectPr w:rsidR="0043705F" w:rsidRPr="00BF6ECA">
          <w:pgSz w:w="12240" w:h="15840"/>
          <w:pgMar w:top="880" w:right="580" w:bottom="280" w:left="860" w:header="0" w:footer="396" w:gutter="0"/>
          <w:cols w:space="720"/>
        </w:sectPr>
      </w:pPr>
      <w:r w:rsidRPr="00BF6ECA">
        <w:rPr>
          <w:rFonts w:ascii="Arial" w:hAnsi="Arial" w:cs="Arial"/>
          <w:w w:val="124"/>
          <w:sz w:val="22"/>
          <w:szCs w:val="22"/>
        </w:rPr>
        <w:t>P</w:t>
      </w:r>
      <w:r w:rsidRPr="00BF6ECA">
        <w:rPr>
          <w:rFonts w:ascii="Arial" w:hAnsi="Arial" w:cs="Arial"/>
          <w:w w:val="94"/>
          <w:sz w:val="22"/>
          <w:szCs w:val="22"/>
        </w:rPr>
        <w:t>L</w:t>
      </w:r>
      <w:r w:rsidRPr="00BF6ECA">
        <w:rPr>
          <w:rFonts w:ascii="Arial" w:hAnsi="Arial" w:cs="Arial"/>
          <w:spacing w:val="3"/>
          <w:w w:val="95"/>
          <w:sz w:val="22"/>
          <w:szCs w:val="22"/>
        </w:rPr>
        <w:t>A</w:t>
      </w:r>
      <w:r w:rsidRPr="00BF6ECA">
        <w:rPr>
          <w:rFonts w:ascii="Arial" w:hAnsi="Arial" w:cs="Arial"/>
          <w:spacing w:val="-2"/>
          <w:w w:val="112"/>
          <w:sz w:val="22"/>
          <w:szCs w:val="22"/>
        </w:rPr>
        <w:t>C</w:t>
      </w:r>
      <w:r w:rsidRPr="00BF6ECA">
        <w:rPr>
          <w:rFonts w:ascii="Arial" w:hAnsi="Arial" w:cs="Arial"/>
          <w:w w:val="113"/>
          <w:sz w:val="22"/>
          <w:szCs w:val="22"/>
        </w:rPr>
        <w:t>E</w:t>
      </w:r>
      <w:r w:rsidRPr="00BF6ECA">
        <w:rPr>
          <w:rFonts w:ascii="Arial" w:hAnsi="Arial" w:cs="Arial"/>
          <w:w w:val="103"/>
          <w:sz w:val="22"/>
          <w:szCs w:val="22"/>
        </w:rPr>
        <w:t>:</w:t>
      </w:r>
    </w:p>
    <w:p w:rsidR="0043705F" w:rsidRPr="00BF6ECA" w:rsidRDefault="0043705F" w:rsidP="00652865">
      <w:pPr>
        <w:ind w:right="88"/>
        <w:jc w:val="right"/>
        <w:rPr>
          <w:rFonts w:ascii="Arial" w:hAnsi="Arial" w:cs="Arial"/>
          <w:b/>
          <w:sz w:val="22"/>
          <w:szCs w:val="22"/>
        </w:rPr>
      </w:pPr>
    </w:p>
    <w:p w:rsidR="0043705F" w:rsidRPr="00BF6ECA" w:rsidRDefault="00911E3B" w:rsidP="00C6543D">
      <w:pPr>
        <w:ind w:right="88"/>
        <w:jc w:val="center"/>
        <w:rPr>
          <w:rFonts w:ascii="Arial" w:hAnsi="Arial" w:cs="Arial"/>
          <w:b/>
          <w:sz w:val="22"/>
          <w:szCs w:val="22"/>
        </w:rPr>
      </w:pPr>
      <w:r w:rsidRPr="00BF6ECA">
        <w:rPr>
          <w:rFonts w:ascii="Arial" w:hAnsi="Arial" w:cs="Arial"/>
          <w:b/>
          <w:spacing w:val="2"/>
          <w:sz w:val="22"/>
          <w:szCs w:val="22"/>
          <w:u w:val="thick" w:color="000000"/>
        </w:rPr>
        <w:t>F</w:t>
      </w:r>
      <w:r w:rsidRPr="00BF6ECA">
        <w:rPr>
          <w:rFonts w:ascii="Arial" w:hAnsi="Arial" w:cs="Arial"/>
          <w:b/>
          <w:sz w:val="22"/>
          <w:szCs w:val="22"/>
          <w:u w:val="thick" w:color="000000"/>
        </w:rPr>
        <w:t>O</w:t>
      </w:r>
      <w:r w:rsidRPr="00BF6ECA">
        <w:rPr>
          <w:rFonts w:ascii="Arial" w:hAnsi="Arial" w:cs="Arial"/>
          <w:b/>
          <w:spacing w:val="1"/>
          <w:sz w:val="22"/>
          <w:szCs w:val="22"/>
          <w:u w:val="thick" w:color="000000"/>
        </w:rPr>
        <w:t>R</w:t>
      </w:r>
      <w:r w:rsidRPr="00BF6ECA">
        <w:rPr>
          <w:rFonts w:ascii="Arial" w:hAnsi="Arial" w:cs="Arial"/>
          <w:b/>
          <w:spacing w:val="3"/>
          <w:sz w:val="22"/>
          <w:szCs w:val="22"/>
          <w:u w:val="thick" w:color="000000"/>
        </w:rPr>
        <w:t>M</w:t>
      </w:r>
      <w:r w:rsidRPr="00BF6ECA">
        <w:rPr>
          <w:rFonts w:ascii="Arial" w:hAnsi="Arial" w:cs="Arial"/>
          <w:b/>
          <w:spacing w:val="-2"/>
          <w:sz w:val="22"/>
          <w:szCs w:val="22"/>
          <w:u w:val="thick" w:color="000000"/>
        </w:rPr>
        <w:t>A</w:t>
      </w:r>
      <w:r w:rsidRPr="00BF6ECA">
        <w:rPr>
          <w:rFonts w:ascii="Arial" w:hAnsi="Arial" w:cs="Arial"/>
          <w:b/>
          <w:sz w:val="22"/>
          <w:szCs w:val="22"/>
          <w:u w:val="thick" w:color="000000"/>
        </w:rPr>
        <w:t xml:space="preserve">T </w:t>
      </w:r>
      <w:r w:rsidRPr="00BF6ECA">
        <w:rPr>
          <w:rFonts w:ascii="Arial" w:hAnsi="Arial" w:cs="Arial"/>
          <w:b/>
          <w:spacing w:val="4"/>
          <w:sz w:val="22"/>
          <w:szCs w:val="22"/>
          <w:u w:val="thick" w:color="000000"/>
        </w:rPr>
        <w:t>FOR</w:t>
      </w:r>
      <w:r w:rsidRPr="00BF6ECA">
        <w:rPr>
          <w:rFonts w:ascii="Arial" w:hAnsi="Arial" w:cs="Arial"/>
          <w:b/>
          <w:sz w:val="22"/>
          <w:szCs w:val="22"/>
          <w:u w:val="thick" w:color="000000"/>
        </w:rPr>
        <w:t xml:space="preserve"> </w:t>
      </w:r>
      <w:r w:rsidRPr="00BF6ECA">
        <w:rPr>
          <w:rFonts w:ascii="Arial" w:hAnsi="Arial" w:cs="Arial"/>
          <w:b/>
          <w:spacing w:val="3"/>
          <w:sz w:val="22"/>
          <w:szCs w:val="22"/>
          <w:u w:val="thick" w:color="000000"/>
        </w:rPr>
        <w:t>ELETRICAL</w:t>
      </w:r>
      <w:r w:rsidR="009672AC" w:rsidRPr="00BF6ECA">
        <w:rPr>
          <w:rFonts w:ascii="Arial" w:hAnsi="Arial" w:cs="Arial"/>
          <w:b/>
          <w:spacing w:val="7"/>
          <w:w w:val="103"/>
          <w:sz w:val="22"/>
          <w:szCs w:val="22"/>
          <w:u w:val="thick" w:color="000000"/>
        </w:rPr>
        <w:t xml:space="preserve"> </w:t>
      </w:r>
      <w:r w:rsidR="009672AC" w:rsidRPr="00BF6ECA">
        <w:rPr>
          <w:rFonts w:ascii="Arial" w:hAnsi="Arial" w:cs="Arial"/>
          <w:b/>
          <w:w w:val="107"/>
          <w:sz w:val="22"/>
          <w:szCs w:val="22"/>
          <w:u w:val="thick" w:color="000000"/>
        </w:rPr>
        <w:t>EN</w:t>
      </w:r>
      <w:r w:rsidR="009672AC" w:rsidRPr="00BF6ECA">
        <w:rPr>
          <w:rFonts w:ascii="Arial" w:hAnsi="Arial" w:cs="Arial"/>
          <w:b/>
          <w:spacing w:val="3"/>
          <w:w w:val="107"/>
          <w:sz w:val="22"/>
          <w:szCs w:val="22"/>
          <w:u w:val="thick" w:color="000000"/>
        </w:rPr>
        <w:t>E</w:t>
      </w:r>
      <w:r w:rsidR="009672AC" w:rsidRPr="00BF6ECA">
        <w:rPr>
          <w:rFonts w:ascii="Arial" w:hAnsi="Arial" w:cs="Arial"/>
          <w:b/>
          <w:w w:val="107"/>
          <w:sz w:val="22"/>
          <w:szCs w:val="22"/>
          <w:u w:val="thick" w:color="000000"/>
        </w:rPr>
        <w:t>R</w:t>
      </w:r>
      <w:r w:rsidR="009672AC" w:rsidRPr="00BF6ECA">
        <w:rPr>
          <w:rFonts w:ascii="Arial" w:hAnsi="Arial" w:cs="Arial"/>
          <w:b/>
          <w:spacing w:val="2"/>
          <w:w w:val="107"/>
          <w:sz w:val="22"/>
          <w:szCs w:val="22"/>
          <w:u w:val="thick" w:color="000000"/>
        </w:rPr>
        <w:t>G</w:t>
      </w:r>
      <w:r w:rsidR="009672AC" w:rsidRPr="00BF6ECA">
        <w:rPr>
          <w:rFonts w:ascii="Arial" w:hAnsi="Arial" w:cs="Arial"/>
          <w:b/>
          <w:w w:val="107"/>
          <w:sz w:val="22"/>
          <w:szCs w:val="22"/>
          <w:u w:val="thick" w:color="000000"/>
        </w:rPr>
        <w:t>Y</w:t>
      </w:r>
      <w:r w:rsidR="009672AC" w:rsidRPr="00BF6ECA">
        <w:rPr>
          <w:rFonts w:ascii="Arial" w:hAnsi="Arial" w:cs="Arial"/>
          <w:b/>
          <w:spacing w:val="7"/>
          <w:w w:val="107"/>
          <w:sz w:val="22"/>
          <w:szCs w:val="22"/>
          <w:u w:val="thick" w:color="000000"/>
        </w:rPr>
        <w:t xml:space="preserve"> </w:t>
      </w:r>
      <w:r w:rsidR="009672AC" w:rsidRPr="00BF6ECA">
        <w:rPr>
          <w:rFonts w:ascii="Arial" w:hAnsi="Arial" w:cs="Arial"/>
          <w:b/>
          <w:spacing w:val="-2"/>
          <w:w w:val="107"/>
          <w:sz w:val="22"/>
          <w:szCs w:val="22"/>
          <w:u w:val="thick" w:color="000000"/>
        </w:rPr>
        <w:t>A</w:t>
      </w:r>
      <w:r w:rsidR="009672AC" w:rsidRPr="00BF6ECA">
        <w:rPr>
          <w:rFonts w:ascii="Arial" w:hAnsi="Arial" w:cs="Arial"/>
          <w:b/>
          <w:spacing w:val="1"/>
          <w:w w:val="107"/>
          <w:sz w:val="22"/>
          <w:szCs w:val="22"/>
          <w:u w:val="thick" w:color="000000"/>
        </w:rPr>
        <w:t>UD</w:t>
      </w:r>
      <w:r w:rsidR="009672AC" w:rsidRPr="00BF6ECA">
        <w:rPr>
          <w:rFonts w:ascii="Arial" w:hAnsi="Arial" w:cs="Arial"/>
          <w:b/>
          <w:w w:val="86"/>
          <w:sz w:val="22"/>
          <w:szCs w:val="22"/>
          <w:u w:val="thick" w:color="000000"/>
        </w:rPr>
        <w:t>I</w:t>
      </w:r>
      <w:r w:rsidR="009672AC" w:rsidRPr="00BF6ECA">
        <w:rPr>
          <w:rFonts w:ascii="Arial" w:hAnsi="Arial" w:cs="Arial"/>
          <w:b/>
          <w:w w:val="103"/>
          <w:sz w:val="22"/>
          <w:szCs w:val="22"/>
          <w:u w:val="thick" w:color="000000"/>
        </w:rPr>
        <w:t>T</w:t>
      </w:r>
      <w:r w:rsidR="009672AC" w:rsidRPr="00BF6ECA">
        <w:rPr>
          <w:rFonts w:ascii="Arial" w:hAnsi="Arial" w:cs="Arial"/>
          <w:b/>
          <w:w w:val="103"/>
          <w:sz w:val="22"/>
          <w:szCs w:val="22"/>
        </w:rPr>
        <w:t xml:space="preserve"> </w:t>
      </w:r>
      <w:r w:rsidR="009672AC" w:rsidRPr="00BF6ECA">
        <w:rPr>
          <w:rFonts w:ascii="Arial" w:hAnsi="Arial" w:cs="Arial"/>
          <w:b/>
          <w:spacing w:val="2"/>
          <w:sz w:val="22"/>
          <w:szCs w:val="22"/>
          <w:u w:val="thick" w:color="000000"/>
        </w:rPr>
        <w:t>F</w:t>
      </w:r>
      <w:r w:rsidR="009672AC" w:rsidRPr="00BF6ECA">
        <w:rPr>
          <w:rFonts w:ascii="Arial" w:hAnsi="Arial" w:cs="Arial"/>
          <w:b/>
          <w:sz w:val="22"/>
          <w:szCs w:val="22"/>
          <w:u w:val="thick" w:color="000000"/>
        </w:rPr>
        <w:t xml:space="preserve">OR  </w:t>
      </w:r>
      <w:r w:rsidR="009672AC" w:rsidRPr="00BF6ECA">
        <w:rPr>
          <w:rFonts w:ascii="Arial" w:hAnsi="Arial" w:cs="Arial"/>
          <w:b/>
          <w:spacing w:val="9"/>
          <w:sz w:val="22"/>
          <w:szCs w:val="22"/>
          <w:u w:val="thick" w:color="000000"/>
        </w:rPr>
        <w:t xml:space="preserve"> </w:t>
      </w:r>
      <w:r w:rsidR="009672AC" w:rsidRPr="00BF6ECA">
        <w:rPr>
          <w:rFonts w:ascii="Arial" w:hAnsi="Arial" w:cs="Arial"/>
          <w:b/>
          <w:spacing w:val="1"/>
          <w:w w:val="112"/>
          <w:sz w:val="22"/>
          <w:szCs w:val="22"/>
          <w:u w:val="thick" w:color="000000"/>
        </w:rPr>
        <w:t>B</w:t>
      </w:r>
      <w:r w:rsidR="009672AC" w:rsidRPr="00BF6ECA">
        <w:rPr>
          <w:rFonts w:ascii="Arial" w:hAnsi="Arial" w:cs="Arial"/>
          <w:b/>
          <w:spacing w:val="5"/>
          <w:w w:val="112"/>
          <w:sz w:val="22"/>
          <w:szCs w:val="22"/>
          <w:u w:val="thick" w:color="000000"/>
        </w:rPr>
        <w:t>R</w:t>
      </w:r>
      <w:r w:rsidR="009672AC" w:rsidRPr="00BF6ECA">
        <w:rPr>
          <w:rFonts w:ascii="Arial" w:hAnsi="Arial" w:cs="Arial"/>
          <w:b/>
          <w:spacing w:val="-6"/>
          <w:w w:val="103"/>
          <w:sz w:val="22"/>
          <w:szCs w:val="22"/>
          <w:u w:val="thick" w:color="000000"/>
        </w:rPr>
        <w:t>A</w:t>
      </w:r>
      <w:r w:rsidR="009672AC" w:rsidRPr="00BF6ECA">
        <w:rPr>
          <w:rFonts w:ascii="Arial" w:hAnsi="Arial" w:cs="Arial"/>
          <w:b/>
          <w:spacing w:val="1"/>
          <w:w w:val="103"/>
          <w:sz w:val="22"/>
          <w:szCs w:val="22"/>
          <w:u w:val="thick" w:color="000000"/>
        </w:rPr>
        <w:t>N</w:t>
      </w:r>
      <w:r w:rsidR="009672AC" w:rsidRPr="00BF6ECA">
        <w:rPr>
          <w:rFonts w:ascii="Arial" w:hAnsi="Arial" w:cs="Arial"/>
          <w:b/>
          <w:w w:val="112"/>
          <w:sz w:val="22"/>
          <w:szCs w:val="22"/>
          <w:u w:val="thick" w:color="000000"/>
        </w:rPr>
        <w:t>C</w:t>
      </w:r>
      <w:r w:rsidR="009672AC" w:rsidRPr="00BF6ECA">
        <w:rPr>
          <w:rFonts w:ascii="Arial" w:hAnsi="Arial" w:cs="Arial"/>
          <w:b/>
          <w:spacing w:val="3"/>
          <w:w w:val="103"/>
          <w:sz w:val="22"/>
          <w:szCs w:val="22"/>
          <w:u w:val="thick" w:color="000000"/>
        </w:rPr>
        <w:t>H</w:t>
      </w:r>
      <w:r w:rsidR="009672AC" w:rsidRPr="00BF6ECA">
        <w:rPr>
          <w:rFonts w:ascii="Arial" w:hAnsi="Arial" w:cs="Arial"/>
          <w:b/>
          <w:w w:val="113"/>
          <w:sz w:val="22"/>
          <w:szCs w:val="22"/>
          <w:u w:val="thick" w:color="000000"/>
        </w:rPr>
        <w:t>E</w:t>
      </w:r>
      <w:r w:rsidR="009672AC" w:rsidRPr="00BF6ECA">
        <w:rPr>
          <w:rFonts w:ascii="Arial" w:hAnsi="Arial" w:cs="Arial"/>
          <w:b/>
          <w:w w:val="124"/>
          <w:sz w:val="22"/>
          <w:szCs w:val="22"/>
          <w:u w:val="thick" w:color="000000"/>
        </w:rPr>
        <w:t>S</w:t>
      </w:r>
    </w:p>
    <w:p w:rsidR="0043705F" w:rsidRPr="00BF6ECA" w:rsidRDefault="0043705F" w:rsidP="00EF44AC">
      <w:pPr>
        <w:rPr>
          <w:rFonts w:ascii="Arial" w:hAnsi="Arial" w:cs="Arial"/>
          <w:sz w:val="22"/>
          <w:szCs w:val="22"/>
        </w:rPr>
      </w:pPr>
    </w:p>
    <w:tbl>
      <w:tblPr>
        <w:tblW w:w="0" w:type="auto"/>
        <w:tblInd w:w="153" w:type="dxa"/>
        <w:tblLayout w:type="fixed"/>
        <w:tblCellMar>
          <w:left w:w="0" w:type="dxa"/>
          <w:right w:w="0" w:type="dxa"/>
        </w:tblCellMar>
        <w:tblLook w:val="01E0" w:firstRow="1" w:lastRow="1" w:firstColumn="1" w:lastColumn="1" w:noHBand="0" w:noVBand="0"/>
      </w:tblPr>
      <w:tblGrid>
        <w:gridCol w:w="3271"/>
        <w:gridCol w:w="5592"/>
      </w:tblGrid>
      <w:tr w:rsidR="0043705F" w:rsidRPr="00BF6ECA">
        <w:trPr>
          <w:trHeight w:hRule="exact" w:val="325"/>
        </w:trPr>
        <w:tc>
          <w:tcPr>
            <w:tcW w:w="3271" w:type="dxa"/>
            <w:tcBorders>
              <w:top w:val="single" w:sz="5" w:space="0" w:color="000000"/>
              <w:left w:val="single" w:sz="5" w:space="0" w:color="000000"/>
              <w:bottom w:val="single" w:sz="4" w:space="0" w:color="000000"/>
              <w:right w:val="single" w:sz="5" w:space="0" w:color="000000"/>
            </w:tcBorders>
          </w:tcPr>
          <w:p w:rsidR="0043705F" w:rsidRPr="00BF6ECA" w:rsidRDefault="009672AC" w:rsidP="00EF44AC">
            <w:pPr>
              <w:ind w:left="95"/>
              <w:rPr>
                <w:rFonts w:ascii="Arial" w:hAnsi="Arial" w:cs="Arial"/>
                <w:sz w:val="22"/>
                <w:szCs w:val="22"/>
              </w:rPr>
            </w:pPr>
            <w:r w:rsidRPr="00BF6ECA">
              <w:rPr>
                <w:rFonts w:ascii="Arial" w:hAnsi="Arial" w:cs="Arial"/>
                <w:sz w:val="22"/>
                <w:szCs w:val="22"/>
              </w:rPr>
              <w:t>BR</w:t>
            </w:r>
            <w:r w:rsidRPr="00BF6ECA">
              <w:rPr>
                <w:rFonts w:ascii="Arial" w:hAnsi="Arial" w:cs="Arial"/>
                <w:spacing w:val="3"/>
                <w:sz w:val="22"/>
                <w:szCs w:val="22"/>
              </w:rPr>
              <w:t>A</w:t>
            </w:r>
            <w:r w:rsidRPr="00BF6ECA">
              <w:rPr>
                <w:rFonts w:ascii="Arial" w:hAnsi="Arial" w:cs="Arial"/>
                <w:spacing w:val="-2"/>
                <w:sz w:val="22"/>
                <w:szCs w:val="22"/>
              </w:rPr>
              <w:t>N</w:t>
            </w:r>
            <w:r w:rsidRPr="00BF6ECA">
              <w:rPr>
                <w:rFonts w:ascii="Arial" w:hAnsi="Arial" w:cs="Arial"/>
                <w:spacing w:val="3"/>
                <w:sz w:val="22"/>
                <w:szCs w:val="22"/>
              </w:rPr>
              <w:t>C</w:t>
            </w:r>
            <w:r w:rsidRPr="00BF6ECA">
              <w:rPr>
                <w:rFonts w:ascii="Arial" w:hAnsi="Arial" w:cs="Arial"/>
                <w:sz w:val="22"/>
                <w:szCs w:val="22"/>
              </w:rPr>
              <w:t>H</w:t>
            </w:r>
            <w:r w:rsidRPr="00BF6ECA">
              <w:rPr>
                <w:rFonts w:ascii="Arial" w:hAnsi="Arial" w:cs="Arial"/>
                <w:spacing w:val="39"/>
                <w:sz w:val="22"/>
                <w:szCs w:val="22"/>
              </w:rPr>
              <w:t xml:space="preserve"> </w:t>
            </w:r>
            <w:r w:rsidRPr="00BF6ECA">
              <w:rPr>
                <w:rFonts w:ascii="Arial" w:hAnsi="Arial" w:cs="Arial"/>
                <w:sz w:val="22"/>
                <w:szCs w:val="22"/>
              </w:rPr>
              <w:t>CO</w:t>
            </w:r>
            <w:r w:rsidRPr="00BF6ECA">
              <w:rPr>
                <w:rFonts w:ascii="Arial" w:hAnsi="Arial" w:cs="Arial"/>
                <w:spacing w:val="3"/>
                <w:sz w:val="22"/>
                <w:szCs w:val="22"/>
              </w:rPr>
              <w:t>D</w:t>
            </w:r>
            <w:r w:rsidRPr="00BF6ECA">
              <w:rPr>
                <w:rFonts w:ascii="Arial" w:hAnsi="Arial" w:cs="Arial"/>
                <w:sz w:val="22"/>
                <w:szCs w:val="22"/>
              </w:rPr>
              <w:t xml:space="preserve">E </w:t>
            </w:r>
            <w:r w:rsidRPr="00BF6ECA">
              <w:rPr>
                <w:rFonts w:ascii="Arial" w:hAnsi="Arial" w:cs="Arial"/>
                <w:spacing w:val="12"/>
                <w:sz w:val="22"/>
                <w:szCs w:val="22"/>
              </w:rPr>
              <w:t xml:space="preserve"> </w:t>
            </w:r>
            <w:r w:rsidRPr="00BF6ECA">
              <w:rPr>
                <w:rFonts w:ascii="Arial" w:hAnsi="Arial" w:cs="Arial"/>
                <w:sz w:val="22"/>
                <w:szCs w:val="22"/>
              </w:rPr>
              <w:t>&amp;</w:t>
            </w:r>
            <w:r w:rsidRPr="00BF6ECA">
              <w:rPr>
                <w:rFonts w:ascii="Arial" w:hAnsi="Arial" w:cs="Arial"/>
                <w:spacing w:val="-11"/>
                <w:sz w:val="22"/>
                <w:szCs w:val="22"/>
              </w:rPr>
              <w:t xml:space="preserve"> </w:t>
            </w:r>
            <w:r w:rsidRPr="00BF6ECA">
              <w:rPr>
                <w:rFonts w:ascii="Arial" w:hAnsi="Arial" w:cs="Arial"/>
                <w:spacing w:val="1"/>
                <w:w w:val="103"/>
                <w:sz w:val="22"/>
                <w:szCs w:val="22"/>
              </w:rPr>
              <w:t>N</w:t>
            </w:r>
            <w:r w:rsidRPr="00BF6ECA">
              <w:rPr>
                <w:rFonts w:ascii="Arial" w:hAnsi="Arial" w:cs="Arial"/>
                <w:w w:val="95"/>
                <w:sz w:val="22"/>
                <w:szCs w:val="22"/>
              </w:rPr>
              <w:t>A</w:t>
            </w:r>
            <w:r w:rsidRPr="00BF6ECA">
              <w:rPr>
                <w:rFonts w:ascii="Arial" w:hAnsi="Arial" w:cs="Arial"/>
                <w:spacing w:val="3"/>
                <w:w w:val="97"/>
                <w:sz w:val="22"/>
                <w:szCs w:val="22"/>
              </w:rPr>
              <w:t>M</w:t>
            </w:r>
            <w:r w:rsidRPr="00BF6ECA">
              <w:rPr>
                <w:rFonts w:ascii="Arial" w:hAnsi="Arial" w:cs="Arial"/>
                <w:w w:val="113"/>
                <w:sz w:val="22"/>
                <w:szCs w:val="22"/>
              </w:rPr>
              <w:t>E</w:t>
            </w:r>
          </w:p>
        </w:tc>
        <w:tc>
          <w:tcPr>
            <w:tcW w:w="5592" w:type="dxa"/>
            <w:tcBorders>
              <w:top w:val="single" w:sz="5" w:space="0" w:color="000000"/>
              <w:left w:val="single" w:sz="5" w:space="0" w:color="000000"/>
              <w:bottom w:val="single" w:sz="4" w:space="0" w:color="000000"/>
              <w:right w:val="single" w:sz="5" w:space="0" w:color="000000"/>
            </w:tcBorders>
          </w:tcPr>
          <w:p w:rsidR="0043705F" w:rsidRPr="00BF6ECA" w:rsidRDefault="0043705F" w:rsidP="00EF44AC">
            <w:pPr>
              <w:rPr>
                <w:rFonts w:ascii="Arial" w:hAnsi="Arial" w:cs="Arial"/>
                <w:sz w:val="22"/>
                <w:szCs w:val="22"/>
              </w:rPr>
            </w:pPr>
          </w:p>
        </w:tc>
      </w:tr>
      <w:tr w:rsidR="0043705F" w:rsidRPr="00BF6ECA">
        <w:trPr>
          <w:trHeight w:hRule="exact" w:val="341"/>
        </w:trPr>
        <w:tc>
          <w:tcPr>
            <w:tcW w:w="3271" w:type="dxa"/>
            <w:tcBorders>
              <w:top w:val="single" w:sz="4" w:space="0" w:color="000000"/>
              <w:left w:val="single" w:sz="5" w:space="0" w:color="000000"/>
              <w:bottom w:val="single" w:sz="4" w:space="0" w:color="000000"/>
              <w:right w:val="single" w:sz="5" w:space="0" w:color="000000"/>
            </w:tcBorders>
          </w:tcPr>
          <w:p w:rsidR="0043705F" w:rsidRPr="00BF6ECA" w:rsidRDefault="009672AC" w:rsidP="00EF44AC">
            <w:pPr>
              <w:ind w:left="95"/>
              <w:rPr>
                <w:rFonts w:ascii="Arial" w:hAnsi="Arial" w:cs="Arial"/>
                <w:sz w:val="22"/>
                <w:szCs w:val="22"/>
              </w:rPr>
            </w:pPr>
            <w:r w:rsidRPr="00BF6ECA">
              <w:rPr>
                <w:rFonts w:ascii="Arial" w:hAnsi="Arial" w:cs="Arial"/>
                <w:w w:val="95"/>
                <w:sz w:val="22"/>
                <w:szCs w:val="22"/>
              </w:rPr>
              <w:t>A</w:t>
            </w:r>
            <w:r w:rsidRPr="00BF6ECA">
              <w:rPr>
                <w:rFonts w:ascii="Arial" w:hAnsi="Arial" w:cs="Arial"/>
                <w:w w:val="103"/>
                <w:sz w:val="22"/>
                <w:szCs w:val="22"/>
              </w:rPr>
              <w:t>D</w:t>
            </w:r>
            <w:r w:rsidRPr="00BF6ECA">
              <w:rPr>
                <w:rFonts w:ascii="Arial" w:hAnsi="Arial" w:cs="Arial"/>
                <w:spacing w:val="1"/>
                <w:w w:val="103"/>
                <w:sz w:val="22"/>
                <w:szCs w:val="22"/>
              </w:rPr>
              <w:t>D</w:t>
            </w:r>
            <w:r w:rsidRPr="00BF6ECA">
              <w:rPr>
                <w:rFonts w:ascii="Arial" w:hAnsi="Arial" w:cs="Arial"/>
                <w:spacing w:val="1"/>
                <w:w w:val="112"/>
                <w:sz w:val="22"/>
                <w:szCs w:val="22"/>
              </w:rPr>
              <w:t>R</w:t>
            </w:r>
            <w:r w:rsidRPr="00BF6ECA">
              <w:rPr>
                <w:rFonts w:ascii="Arial" w:hAnsi="Arial" w:cs="Arial"/>
                <w:w w:val="113"/>
                <w:sz w:val="22"/>
                <w:szCs w:val="22"/>
              </w:rPr>
              <w:t>E</w:t>
            </w:r>
            <w:r w:rsidRPr="00BF6ECA">
              <w:rPr>
                <w:rFonts w:ascii="Arial" w:hAnsi="Arial" w:cs="Arial"/>
                <w:w w:val="124"/>
                <w:sz w:val="22"/>
                <w:szCs w:val="22"/>
              </w:rPr>
              <w:t>SS</w:t>
            </w:r>
          </w:p>
        </w:tc>
        <w:tc>
          <w:tcPr>
            <w:tcW w:w="5592" w:type="dxa"/>
            <w:tcBorders>
              <w:top w:val="single" w:sz="4" w:space="0" w:color="000000"/>
              <w:left w:val="single" w:sz="5" w:space="0" w:color="000000"/>
              <w:bottom w:val="single" w:sz="4" w:space="0" w:color="000000"/>
              <w:right w:val="single" w:sz="5" w:space="0" w:color="000000"/>
            </w:tcBorders>
          </w:tcPr>
          <w:p w:rsidR="0043705F" w:rsidRPr="00BF6ECA" w:rsidRDefault="0043705F" w:rsidP="00EF44AC">
            <w:pPr>
              <w:rPr>
                <w:rFonts w:ascii="Arial" w:hAnsi="Arial" w:cs="Arial"/>
                <w:sz w:val="22"/>
                <w:szCs w:val="22"/>
              </w:rPr>
            </w:pPr>
          </w:p>
        </w:tc>
      </w:tr>
      <w:tr w:rsidR="0043705F" w:rsidRPr="00BF6ECA">
        <w:trPr>
          <w:trHeight w:hRule="exact" w:val="325"/>
        </w:trPr>
        <w:tc>
          <w:tcPr>
            <w:tcW w:w="3271" w:type="dxa"/>
            <w:tcBorders>
              <w:top w:val="single" w:sz="4" w:space="0" w:color="000000"/>
              <w:left w:val="single" w:sz="5" w:space="0" w:color="000000"/>
              <w:bottom w:val="single" w:sz="5" w:space="0" w:color="000000"/>
              <w:right w:val="single" w:sz="5" w:space="0" w:color="000000"/>
            </w:tcBorders>
          </w:tcPr>
          <w:p w:rsidR="0043705F" w:rsidRPr="00BF6ECA" w:rsidRDefault="009672AC" w:rsidP="00EF44AC">
            <w:pPr>
              <w:ind w:left="95"/>
              <w:rPr>
                <w:rFonts w:ascii="Arial" w:hAnsi="Arial" w:cs="Arial"/>
                <w:sz w:val="22"/>
                <w:szCs w:val="22"/>
              </w:rPr>
            </w:pPr>
            <w:r w:rsidRPr="00BF6ECA">
              <w:rPr>
                <w:rFonts w:ascii="Arial" w:hAnsi="Arial" w:cs="Arial"/>
                <w:w w:val="124"/>
                <w:sz w:val="22"/>
                <w:szCs w:val="22"/>
              </w:rPr>
              <w:t>S</w:t>
            </w:r>
            <w:r w:rsidRPr="00BF6ECA">
              <w:rPr>
                <w:rFonts w:ascii="Arial" w:hAnsi="Arial" w:cs="Arial"/>
                <w:spacing w:val="-3"/>
                <w:w w:val="95"/>
                <w:sz w:val="22"/>
                <w:szCs w:val="22"/>
              </w:rPr>
              <w:t>A</w:t>
            </w:r>
            <w:r w:rsidRPr="00BF6ECA">
              <w:rPr>
                <w:rFonts w:ascii="Arial" w:hAnsi="Arial" w:cs="Arial"/>
                <w:spacing w:val="5"/>
                <w:w w:val="103"/>
                <w:sz w:val="22"/>
                <w:szCs w:val="22"/>
              </w:rPr>
              <w:t>N</w:t>
            </w:r>
            <w:r w:rsidRPr="00BF6ECA">
              <w:rPr>
                <w:rFonts w:ascii="Arial" w:hAnsi="Arial" w:cs="Arial"/>
                <w:w w:val="112"/>
                <w:sz w:val="22"/>
                <w:szCs w:val="22"/>
              </w:rPr>
              <w:t>C</w:t>
            </w:r>
            <w:r w:rsidRPr="00BF6ECA">
              <w:rPr>
                <w:rFonts w:ascii="Arial" w:hAnsi="Arial" w:cs="Arial"/>
                <w:w w:val="103"/>
                <w:sz w:val="22"/>
                <w:szCs w:val="22"/>
              </w:rPr>
              <w:t>T</w:t>
            </w:r>
            <w:r w:rsidRPr="00BF6ECA">
              <w:rPr>
                <w:rFonts w:ascii="Arial" w:hAnsi="Arial" w:cs="Arial"/>
                <w:w w:val="86"/>
                <w:sz w:val="22"/>
                <w:szCs w:val="22"/>
              </w:rPr>
              <w:t>I</w:t>
            </w:r>
            <w:r w:rsidRPr="00BF6ECA">
              <w:rPr>
                <w:rFonts w:ascii="Arial" w:hAnsi="Arial" w:cs="Arial"/>
                <w:spacing w:val="2"/>
                <w:w w:val="111"/>
                <w:sz w:val="22"/>
                <w:szCs w:val="22"/>
              </w:rPr>
              <w:t>O</w:t>
            </w:r>
            <w:r w:rsidRPr="00BF6ECA">
              <w:rPr>
                <w:rFonts w:ascii="Arial" w:hAnsi="Arial" w:cs="Arial"/>
                <w:w w:val="103"/>
                <w:sz w:val="22"/>
                <w:szCs w:val="22"/>
              </w:rPr>
              <w:t>N</w:t>
            </w:r>
            <w:r w:rsidRPr="00BF6ECA">
              <w:rPr>
                <w:rFonts w:ascii="Arial" w:hAnsi="Arial" w:cs="Arial"/>
                <w:spacing w:val="-1"/>
                <w:w w:val="113"/>
                <w:sz w:val="22"/>
                <w:szCs w:val="22"/>
              </w:rPr>
              <w:t>E</w:t>
            </w:r>
            <w:r w:rsidRPr="00BF6ECA">
              <w:rPr>
                <w:rFonts w:ascii="Arial" w:hAnsi="Arial" w:cs="Arial"/>
                <w:w w:val="103"/>
                <w:sz w:val="22"/>
                <w:szCs w:val="22"/>
              </w:rPr>
              <w:t>D</w:t>
            </w:r>
            <w:r w:rsidRPr="00BF6ECA">
              <w:rPr>
                <w:rFonts w:ascii="Arial" w:hAnsi="Arial" w:cs="Arial"/>
                <w:spacing w:val="8"/>
                <w:sz w:val="22"/>
                <w:szCs w:val="22"/>
              </w:rPr>
              <w:t xml:space="preserve"> </w:t>
            </w:r>
            <w:r w:rsidRPr="00BF6ECA">
              <w:rPr>
                <w:rFonts w:ascii="Arial" w:hAnsi="Arial" w:cs="Arial"/>
                <w:w w:val="94"/>
                <w:sz w:val="22"/>
                <w:szCs w:val="22"/>
              </w:rPr>
              <w:t>L</w:t>
            </w:r>
            <w:r w:rsidRPr="00BF6ECA">
              <w:rPr>
                <w:rFonts w:ascii="Arial" w:hAnsi="Arial" w:cs="Arial"/>
                <w:w w:val="111"/>
                <w:sz w:val="22"/>
                <w:szCs w:val="22"/>
              </w:rPr>
              <w:t>O</w:t>
            </w:r>
            <w:r w:rsidRPr="00BF6ECA">
              <w:rPr>
                <w:rFonts w:ascii="Arial" w:hAnsi="Arial" w:cs="Arial"/>
                <w:w w:val="95"/>
                <w:sz w:val="22"/>
                <w:szCs w:val="22"/>
              </w:rPr>
              <w:t>A</w:t>
            </w:r>
            <w:r w:rsidRPr="00BF6ECA">
              <w:rPr>
                <w:rFonts w:ascii="Arial" w:hAnsi="Arial" w:cs="Arial"/>
                <w:w w:val="103"/>
                <w:sz w:val="22"/>
                <w:szCs w:val="22"/>
              </w:rPr>
              <w:t>D</w:t>
            </w:r>
          </w:p>
        </w:tc>
        <w:tc>
          <w:tcPr>
            <w:tcW w:w="5592" w:type="dxa"/>
            <w:tcBorders>
              <w:top w:val="single" w:sz="4"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 w:val="22"/>
                <w:szCs w:val="22"/>
              </w:rPr>
            </w:pPr>
          </w:p>
        </w:tc>
      </w:tr>
      <w:tr w:rsidR="0043705F" w:rsidRPr="00BF6ECA">
        <w:trPr>
          <w:trHeight w:hRule="exact" w:val="341"/>
        </w:trPr>
        <w:tc>
          <w:tcPr>
            <w:tcW w:w="3271" w:type="dxa"/>
            <w:tcBorders>
              <w:top w:val="single" w:sz="5" w:space="0" w:color="000000"/>
              <w:left w:val="single" w:sz="5" w:space="0" w:color="000000"/>
              <w:bottom w:val="single" w:sz="5" w:space="0" w:color="000000"/>
              <w:right w:val="single" w:sz="5" w:space="0" w:color="000000"/>
            </w:tcBorders>
          </w:tcPr>
          <w:p w:rsidR="0043705F" w:rsidRPr="00BF6ECA" w:rsidRDefault="009672AC" w:rsidP="00EF44AC">
            <w:pPr>
              <w:ind w:left="95"/>
              <w:rPr>
                <w:rFonts w:ascii="Arial" w:hAnsi="Arial" w:cs="Arial"/>
                <w:sz w:val="22"/>
                <w:szCs w:val="22"/>
              </w:rPr>
            </w:pPr>
            <w:r w:rsidRPr="00BF6ECA">
              <w:rPr>
                <w:rFonts w:ascii="Arial" w:hAnsi="Arial" w:cs="Arial"/>
                <w:w w:val="107"/>
                <w:sz w:val="22"/>
                <w:szCs w:val="22"/>
              </w:rPr>
              <w:t>C</w:t>
            </w:r>
            <w:r w:rsidRPr="00BF6ECA">
              <w:rPr>
                <w:rFonts w:ascii="Arial" w:hAnsi="Arial" w:cs="Arial"/>
                <w:spacing w:val="2"/>
                <w:w w:val="107"/>
                <w:sz w:val="22"/>
                <w:szCs w:val="22"/>
              </w:rPr>
              <w:t>O</w:t>
            </w:r>
            <w:r w:rsidRPr="00BF6ECA">
              <w:rPr>
                <w:rFonts w:ascii="Arial" w:hAnsi="Arial" w:cs="Arial"/>
                <w:w w:val="107"/>
                <w:sz w:val="22"/>
                <w:szCs w:val="22"/>
              </w:rPr>
              <w:t>NN</w:t>
            </w:r>
            <w:r w:rsidRPr="00BF6ECA">
              <w:rPr>
                <w:rFonts w:ascii="Arial" w:hAnsi="Arial" w:cs="Arial"/>
                <w:spacing w:val="-1"/>
                <w:w w:val="107"/>
                <w:sz w:val="22"/>
                <w:szCs w:val="22"/>
              </w:rPr>
              <w:t>E</w:t>
            </w:r>
            <w:r w:rsidRPr="00BF6ECA">
              <w:rPr>
                <w:rFonts w:ascii="Arial" w:hAnsi="Arial" w:cs="Arial"/>
                <w:spacing w:val="1"/>
                <w:w w:val="107"/>
                <w:sz w:val="22"/>
                <w:szCs w:val="22"/>
              </w:rPr>
              <w:t>C</w:t>
            </w:r>
            <w:r w:rsidRPr="00BF6ECA">
              <w:rPr>
                <w:rFonts w:ascii="Arial" w:hAnsi="Arial" w:cs="Arial"/>
                <w:spacing w:val="2"/>
                <w:w w:val="107"/>
                <w:sz w:val="22"/>
                <w:szCs w:val="22"/>
              </w:rPr>
              <w:t>T</w:t>
            </w:r>
            <w:r w:rsidRPr="00BF6ECA">
              <w:rPr>
                <w:rFonts w:ascii="Arial" w:hAnsi="Arial" w:cs="Arial"/>
                <w:w w:val="107"/>
                <w:sz w:val="22"/>
                <w:szCs w:val="22"/>
              </w:rPr>
              <w:t>ED</w:t>
            </w:r>
            <w:r w:rsidRPr="00BF6ECA">
              <w:rPr>
                <w:rFonts w:ascii="Arial" w:hAnsi="Arial" w:cs="Arial"/>
                <w:spacing w:val="14"/>
                <w:w w:val="107"/>
                <w:sz w:val="22"/>
                <w:szCs w:val="22"/>
              </w:rPr>
              <w:t xml:space="preserve"> </w:t>
            </w:r>
            <w:r w:rsidRPr="00BF6ECA">
              <w:rPr>
                <w:rFonts w:ascii="Arial" w:hAnsi="Arial" w:cs="Arial"/>
                <w:spacing w:val="-1"/>
                <w:w w:val="94"/>
                <w:sz w:val="22"/>
                <w:szCs w:val="22"/>
              </w:rPr>
              <w:t>L</w:t>
            </w:r>
            <w:r w:rsidRPr="00BF6ECA">
              <w:rPr>
                <w:rFonts w:ascii="Arial" w:hAnsi="Arial" w:cs="Arial"/>
                <w:spacing w:val="4"/>
                <w:w w:val="111"/>
                <w:sz w:val="22"/>
                <w:szCs w:val="22"/>
              </w:rPr>
              <w:t>O</w:t>
            </w:r>
            <w:r w:rsidRPr="00BF6ECA">
              <w:rPr>
                <w:rFonts w:ascii="Arial" w:hAnsi="Arial" w:cs="Arial"/>
                <w:spacing w:val="-1"/>
                <w:w w:val="95"/>
                <w:sz w:val="22"/>
                <w:szCs w:val="22"/>
              </w:rPr>
              <w:t>A</w:t>
            </w:r>
            <w:r w:rsidRPr="00BF6ECA">
              <w:rPr>
                <w:rFonts w:ascii="Arial" w:hAnsi="Arial" w:cs="Arial"/>
                <w:w w:val="103"/>
                <w:sz w:val="22"/>
                <w:szCs w:val="22"/>
              </w:rPr>
              <w:t>D</w:t>
            </w:r>
          </w:p>
        </w:tc>
        <w:tc>
          <w:tcPr>
            <w:tcW w:w="5592"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 w:val="22"/>
                <w:szCs w:val="22"/>
              </w:rPr>
            </w:pPr>
          </w:p>
        </w:tc>
      </w:tr>
      <w:tr w:rsidR="0043705F" w:rsidRPr="00BF6ECA" w:rsidTr="00142699">
        <w:trPr>
          <w:trHeight w:hRule="exact" w:val="751"/>
        </w:trPr>
        <w:tc>
          <w:tcPr>
            <w:tcW w:w="3271" w:type="dxa"/>
            <w:tcBorders>
              <w:top w:val="single" w:sz="5" w:space="0" w:color="000000"/>
              <w:left w:val="single" w:sz="5" w:space="0" w:color="000000"/>
              <w:bottom w:val="single" w:sz="5" w:space="0" w:color="000000"/>
              <w:right w:val="single" w:sz="5" w:space="0" w:color="000000"/>
            </w:tcBorders>
          </w:tcPr>
          <w:p w:rsidR="0043705F" w:rsidRPr="00BF6ECA" w:rsidRDefault="009672AC" w:rsidP="00EF44AC">
            <w:pPr>
              <w:ind w:left="95" w:right="71"/>
              <w:rPr>
                <w:rFonts w:ascii="Arial" w:hAnsi="Arial" w:cs="Arial"/>
                <w:sz w:val="22"/>
                <w:szCs w:val="22"/>
              </w:rPr>
            </w:pPr>
            <w:r w:rsidRPr="00BF6ECA">
              <w:rPr>
                <w:rFonts w:ascii="Arial" w:hAnsi="Arial" w:cs="Arial"/>
                <w:sz w:val="22"/>
                <w:szCs w:val="22"/>
              </w:rPr>
              <w:t>MON</w:t>
            </w:r>
            <w:r w:rsidRPr="00BF6ECA">
              <w:rPr>
                <w:rFonts w:ascii="Arial" w:hAnsi="Arial" w:cs="Arial"/>
                <w:spacing w:val="2"/>
                <w:sz w:val="22"/>
                <w:szCs w:val="22"/>
              </w:rPr>
              <w:t>T</w:t>
            </w:r>
            <w:r w:rsidRPr="00BF6ECA">
              <w:rPr>
                <w:rFonts w:ascii="Arial" w:hAnsi="Arial" w:cs="Arial"/>
                <w:spacing w:val="1"/>
                <w:sz w:val="22"/>
                <w:szCs w:val="22"/>
              </w:rPr>
              <w:t>H</w:t>
            </w:r>
            <w:r w:rsidRPr="00BF6ECA">
              <w:rPr>
                <w:rFonts w:ascii="Arial" w:hAnsi="Arial" w:cs="Arial"/>
                <w:sz w:val="22"/>
                <w:szCs w:val="22"/>
              </w:rPr>
              <w:t xml:space="preserve">LY     </w:t>
            </w:r>
            <w:r w:rsidRPr="00BF6ECA">
              <w:rPr>
                <w:rFonts w:ascii="Arial" w:hAnsi="Arial" w:cs="Arial"/>
                <w:spacing w:val="8"/>
                <w:sz w:val="22"/>
                <w:szCs w:val="22"/>
              </w:rPr>
              <w:t xml:space="preserve"> </w:t>
            </w:r>
            <w:r w:rsidRPr="00BF6ECA">
              <w:rPr>
                <w:rFonts w:ascii="Arial" w:hAnsi="Arial" w:cs="Arial"/>
                <w:sz w:val="22"/>
                <w:szCs w:val="22"/>
              </w:rPr>
              <w:t>E</w:t>
            </w:r>
            <w:r w:rsidRPr="00BF6ECA">
              <w:rPr>
                <w:rFonts w:ascii="Arial" w:hAnsi="Arial" w:cs="Arial"/>
                <w:spacing w:val="3"/>
                <w:sz w:val="22"/>
                <w:szCs w:val="22"/>
              </w:rPr>
              <w:t>L</w:t>
            </w:r>
            <w:r w:rsidRPr="00BF6ECA">
              <w:rPr>
                <w:rFonts w:ascii="Arial" w:hAnsi="Arial" w:cs="Arial"/>
                <w:spacing w:val="-1"/>
                <w:sz w:val="22"/>
                <w:szCs w:val="22"/>
              </w:rPr>
              <w:t>E</w:t>
            </w:r>
            <w:r w:rsidRPr="00BF6ECA">
              <w:rPr>
                <w:rFonts w:ascii="Arial" w:hAnsi="Arial" w:cs="Arial"/>
                <w:spacing w:val="3"/>
                <w:sz w:val="22"/>
                <w:szCs w:val="22"/>
              </w:rPr>
              <w:t>C</w:t>
            </w:r>
            <w:r w:rsidRPr="00BF6ECA">
              <w:rPr>
                <w:rFonts w:ascii="Arial" w:hAnsi="Arial" w:cs="Arial"/>
                <w:spacing w:val="-2"/>
                <w:sz w:val="22"/>
                <w:szCs w:val="22"/>
              </w:rPr>
              <w:t>T</w:t>
            </w:r>
            <w:r w:rsidRPr="00BF6ECA">
              <w:rPr>
                <w:rFonts w:ascii="Arial" w:hAnsi="Arial" w:cs="Arial"/>
                <w:spacing w:val="1"/>
                <w:sz w:val="22"/>
                <w:szCs w:val="22"/>
              </w:rPr>
              <w:t>R</w:t>
            </w:r>
            <w:r w:rsidRPr="00BF6ECA">
              <w:rPr>
                <w:rFonts w:ascii="Arial" w:hAnsi="Arial" w:cs="Arial"/>
                <w:spacing w:val="-1"/>
                <w:sz w:val="22"/>
                <w:szCs w:val="22"/>
              </w:rPr>
              <w:t>I</w:t>
            </w:r>
            <w:r w:rsidRPr="00BF6ECA">
              <w:rPr>
                <w:rFonts w:ascii="Arial" w:hAnsi="Arial" w:cs="Arial"/>
                <w:spacing w:val="1"/>
                <w:sz w:val="22"/>
                <w:szCs w:val="22"/>
              </w:rPr>
              <w:t>C</w:t>
            </w:r>
            <w:r w:rsidRPr="00BF6ECA">
              <w:rPr>
                <w:rFonts w:ascii="Arial" w:hAnsi="Arial" w:cs="Arial"/>
                <w:spacing w:val="2"/>
                <w:sz w:val="22"/>
                <w:szCs w:val="22"/>
              </w:rPr>
              <w:t>I</w:t>
            </w:r>
            <w:r w:rsidRPr="00BF6ECA">
              <w:rPr>
                <w:rFonts w:ascii="Arial" w:hAnsi="Arial" w:cs="Arial"/>
                <w:sz w:val="22"/>
                <w:szCs w:val="22"/>
              </w:rPr>
              <w:t xml:space="preserve">TY      </w:t>
            </w:r>
            <w:r w:rsidRPr="00BF6ECA">
              <w:rPr>
                <w:rFonts w:ascii="Arial" w:hAnsi="Arial" w:cs="Arial"/>
                <w:spacing w:val="5"/>
                <w:sz w:val="22"/>
                <w:szCs w:val="22"/>
              </w:rPr>
              <w:t xml:space="preserve"> </w:t>
            </w:r>
            <w:r w:rsidRPr="00BF6ECA">
              <w:rPr>
                <w:rFonts w:ascii="Arial" w:hAnsi="Arial" w:cs="Arial"/>
                <w:spacing w:val="-3"/>
                <w:sz w:val="22"/>
                <w:szCs w:val="22"/>
              </w:rPr>
              <w:t>B</w:t>
            </w:r>
            <w:r w:rsidRPr="00BF6ECA">
              <w:rPr>
                <w:rFonts w:ascii="Arial" w:hAnsi="Arial" w:cs="Arial"/>
                <w:spacing w:val="2"/>
                <w:sz w:val="22"/>
                <w:szCs w:val="22"/>
              </w:rPr>
              <w:t>I</w:t>
            </w:r>
            <w:r w:rsidRPr="00BF6ECA">
              <w:rPr>
                <w:rFonts w:ascii="Arial" w:hAnsi="Arial" w:cs="Arial"/>
                <w:sz w:val="22"/>
                <w:szCs w:val="22"/>
              </w:rPr>
              <w:t xml:space="preserve">LL </w:t>
            </w:r>
            <w:r w:rsidRPr="00BF6ECA">
              <w:rPr>
                <w:rFonts w:ascii="Arial" w:hAnsi="Arial" w:cs="Arial"/>
                <w:w w:val="103"/>
                <w:sz w:val="22"/>
                <w:szCs w:val="22"/>
              </w:rPr>
              <w:t>(</w:t>
            </w:r>
            <w:r w:rsidRPr="00BF6ECA">
              <w:rPr>
                <w:rFonts w:ascii="Arial" w:hAnsi="Arial" w:cs="Arial"/>
                <w:w w:val="95"/>
                <w:sz w:val="22"/>
                <w:szCs w:val="22"/>
              </w:rPr>
              <w:t>A</w:t>
            </w:r>
            <w:r w:rsidRPr="00BF6ECA">
              <w:rPr>
                <w:rFonts w:ascii="Arial" w:hAnsi="Arial" w:cs="Arial"/>
                <w:spacing w:val="3"/>
                <w:w w:val="124"/>
                <w:sz w:val="22"/>
                <w:szCs w:val="22"/>
              </w:rPr>
              <w:t>P</w:t>
            </w:r>
            <w:r w:rsidRPr="00BF6ECA">
              <w:rPr>
                <w:rFonts w:ascii="Arial" w:hAnsi="Arial" w:cs="Arial"/>
                <w:spacing w:val="-1"/>
                <w:w w:val="124"/>
                <w:sz w:val="22"/>
                <w:szCs w:val="22"/>
              </w:rPr>
              <w:t>P</w:t>
            </w:r>
            <w:r w:rsidRPr="00BF6ECA">
              <w:rPr>
                <w:rFonts w:ascii="Arial" w:hAnsi="Arial" w:cs="Arial"/>
                <w:spacing w:val="-1"/>
                <w:w w:val="95"/>
                <w:sz w:val="22"/>
                <w:szCs w:val="22"/>
              </w:rPr>
              <w:t>X</w:t>
            </w:r>
            <w:r w:rsidRPr="00BF6ECA">
              <w:rPr>
                <w:rFonts w:ascii="Arial" w:hAnsi="Arial" w:cs="Arial"/>
                <w:w w:val="103"/>
                <w:sz w:val="22"/>
                <w:szCs w:val="22"/>
              </w:rPr>
              <w:t>)</w:t>
            </w:r>
          </w:p>
        </w:tc>
        <w:tc>
          <w:tcPr>
            <w:tcW w:w="5592"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 w:val="22"/>
                <w:szCs w:val="22"/>
              </w:rPr>
            </w:pPr>
          </w:p>
        </w:tc>
      </w:tr>
      <w:tr w:rsidR="0043705F" w:rsidRPr="00BF6ECA" w:rsidTr="00142699">
        <w:trPr>
          <w:trHeight w:hRule="exact" w:val="719"/>
        </w:trPr>
        <w:tc>
          <w:tcPr>
            <w:tcW w:w="3271" w:type="dxa"/>
            <w:tcBorders>
              <w:top w:val="single" w:sz="5" w:space="0" w:color="000000"/>
              <w:left w:val="single" w:sz="5" w:space="0" w:color="000000"/>
              <w:bottom w:val="single" w:sz="5" w:space="0" w:color="000000"/>
              <w:right w:val="single" w:sz="5" w:space="0" w:color="000000"/>
            </w:tcBorders>
          </w:tcPr>
          <w:p w:rsidR="0043705F" w:rsidRPr="00BF6ECA" w:rsidRDefault="009672AC" w:rsidP="00EF44AC">
            <w:pPr>
              <w:ind w:left="95" w:right="68"/>
              <w:rPr>
                <w:rFonts w:ascii="Arial" w:hAnsi="Arial" w:cs="Arial"/>
                <w:sz w:val="22"/>
                <w:szCs w:val="22"/>
              </w:rPr>
            </w:pPr>
            <w:r w:rsidRPr="00BF6ECA">
              <w:rPr>
                <w:rFonts w:ascii="Arial" w:hAnsi="Arial" w:cs="Arial"/>
                <w:spacing w:val="-2"/>
                <w:sz w:val="22"/>
                <w:szCs w:val="22"/>
              </w:rPr>
              <w:t>T</w:t>
            </w:r>
            <w:r w:rsidRPr="00BF6ECA">
              <w:rPr>
                <w:rFonts w:ascii="Arial" w:hAnsi="Arial" w:cs="Arial"/>
                <w:spacing w:val="4"/>
                <w:sz w:val="22"/>
                <w:szCs w:val="22"/>
              </w:rPr>
              <w:t>O</w:t>
            </w:r>
            <w:r w:rsidRPr="00BF6ECA">
              <w:rPr>
                <w:rFonts w:ascii="Arial" w:hAnsi="Arial" w:cs="Arial"/>
                <w:spacing w:val="-2"/>
                <w:sz w:val="22"/>
                <w:szCs w:val="22"/>
              </w:rPr>
              <w:t>T</w:t>
            </w:r>
            <w:r w:rsidRPr="00BF6ECA">
              <w:rPr>
                <w:rFonts w:ascii="Arial" w:hAnsi="Arial" w:cs="Arial"/>
                <w:spacing w:val="3"/>
                <w:sz w:val="22"/>
                <w:szCs w:val="22"/>
              </w:rPr>
              <w:t>A</w:t>
            </w:r>
            <w:r w:rsidRPr="00BF6ECA">
              <w:rPr>
                <w:rFonts w:ascii="Arial" w:hAnsi="Arial" w:cs="Arial"/>
                <w:sz w:val="22"/>
                <w:szCs w:val="22"/>
              </w:rPr>
              <w:t xml:space="preserve">L      </w:t>
            </w:r>
            <w:r w:rsidRPr="00BF6ECA">
              <w:rPr>
                <w:rFonts w:ascii="Arial" w:hAnsi="Arial" w:cs="Arial"/>
                <w:spacing w:val="13"/>
                <w:sz w:val="22"/>
                <w:szCs w:val="22"/>
              </w:rPr>
              <w:t xml:space="preserve"> </w:t>
            </w:r>
            <w:r w:rsidRPr="00BF6ECA">
              <w:rPr>
                <w:rFonts w:ascii="Arial" w:hAnsi="Arial" w:cs="Arial"/>
                <w:spacing w:val="-2"/>
                <w:sz w:val="22"/>
                <w:szCs w:val="22"/>
              </w:rPr>
              <w:t>T</w:t>
            </w:r>
            <w:r w:rsidRPr="00BF6ECA">
              <w:rPr>
                <w:rFonts w:ascii="Arial" w:hAnsi="Arial" w:cs="Arial"/>
                <w:spacing w:val="4"/>
                <w:sz w:val="22"/>
                <w:szCs w:val="22"/>
              </w:rPr>
              <w:t>O</w:t>
            </w:r>
            <w:r w:rsidRPr="00BF6ECA">
              <w:rPr>
                <w:rFonts w:ascii="Arial" w:hAnsi="Arial" w:cs="Arial"/>
                <w:sz w:val="22"/>
                <w:szCs w:val="22"/>
              </w:rPr>
              <w:t xml:space="preserve">NNAGE       </w:t>
            </w:r>
            <w:r w:rsidRPr="00BF6ECA">
              <w:rPr>
                <w:rFonts w:ascii="Arial" w:hAnsi="Arial" w:cs="Arial"/>
                <w:spacing w:val="9"/>
                <w:sz w:val="22"/>
                <w:szCs w:val="22"/>
              </w:rPr>
              <w:t xml:space="preserve"> </w:t>
            </w:r>
            <w:r w:rsidRPr="00BF6ECA">
              <w:rPr>
                <w:rFonts w:ascii="Arial" w:hAnsi="Arial" w:cs="Arial"/>
                <w:spacing w:val="2"/>
                <w:sz w:val="22"/>
                <w:szCs w:val="22"/>
              </w:rPr>
              <w:t>O</w:t>
            </w:r>
            <w:r w:rsidRPr="00BF6ECA">
              <w:rPr>
                <w:rFonts w:ascii="Arial" w:hAnsi="Arial" w:cs="Arial"/>
                <w:sz w:val="22"/>
                <w:szCs w:val="22"/>
              </w:rPr>
              <w:t xml:space="preserve">F      </w:t>
            </w:r>
            <w:r w:rsidRPr="00BF6ECA">
              <w:rPr>
                <w:rFonts w:ascii="Arial" w:hAnsi="Arial" w:cs="Arial"/>
                <w:spacing w:val="34"/>
                <w:sz w:val="22"/>
                <w:szCs w:val="22"/>
              </w:rPr>
              <w:t xml:space="preserve"> </w:t>
            </w:r>
            <w:r w:rsidRPr="00BF6ECA">
              <w:rPr>
                <w:rFonts w:ascii="Arial" w:hAnsi="Arial" w:cs="Arial"/>
                <w:spacing w:val="-1"/>
                <w:sz w:val="22"/>
                <w:szCs w:val="22"/>
              </w:rPr>
              <w:t>A</w:t>
            </w:r>
            <w:r w:rsidRPr="00BF6ECA">
              <w:rPr>
                <w:rFonts w:ascii="Arial" w:hAnsi="Arial" w:cs="Arial"/>
                <w:sz w:val="22"/>
                <w:szCs w:val="22"/>
              </w:rPr>
              <w:t>IR C</w:t>
            </w:r>
            <w:r w:rsidRPr="00BF6ECA">
              <w:rPr>
                <w:rFonts w:ascii="Arial" w:hAnsi="Arial" w:cs="Arial"/>
                <w:spacing w:val="2"/>
                <w:w w:val="111"/>
                <w:sz w:val="22"/>
                <w:szCs w:val="22"/>
              </w:rPr>
              <w:t>O</w:t>
            </w:r>
            <w:r w:rsidRPr="00BF6ECA">
              <w:rPr>
                <w:rFonts w:ascii="Arial" w:hAnsi="Arial" w:cs="Arial"/>
                <w:w w:val="103"/>
                <w:sz w:val="22"/>
                <w:szCs w:val="22"/>
              </w:rPr>
              <w:t>ND</w:t>
            </w:r>
            <w:r w:rsidRPr="00BF6ECA">
              <w:rPr>
                <w:rFonts w:ascii="Arial" w:hAnsi="Arial" w:cs="Arial"/>
                <w:w w:val="86"/>
                <w:sz w:val="22"/>
                <w:szCs w:val="22"/>
              </w:rPr>
              <w:t>I</w:t>
            </w:r>
            <w:r w:rsidRPr="00BF6ECA">
              <w:rPr>
                <w:rFonts w:ascii="Arial" w:hAnsi="Arial" w:cs="Arial"/>
                <w:w w:val="103"/>
                <w:sz w:val="22"/>
                <w:szCs w:val="22"/>
              </w:rPr>
              <w:t>T</w:t>
            </w:r>
            <w:r w:rsidRPr="00BF6ECA">
              <w:rPr>
                <w:rFonts w:ascii="Arial" w:hAnsi="Arial" w:cs="Arial"/>
                <w:w w:val="86"/>
                <w:sz w:val="22"/>
                <w:szCs w:val="22"/>
              </w:rPr>
              <w:t>I</w:t>
            </w:r>
            <w:r w:rsidRPr="00BF6ECA">
              <w:rPr>
                <w:rFonts w:ascii="Arial" w:hAnsi="Arial" w:cs="Arial"/>
                <w:spacing w:val="2"/>
                <w:w w:val="111"/>
                <w:sz w:val="22"/>
                <w:szCs w:val="22"/>
              </w:rPr>
              <w:t>O</w:t>
            </w:r>
            <w:r w:rsidRPr="00BF6ECA">
              <w:rPr>
                <w:rFonts w:ascii="Arial" w:hAnsi="Arial" w:cs="Arial"/>
                <w:w w:val="103"/>
                <w:sz w:val="22"/>
                <w:szCs w:val="22"/>
              </w:rPr>
              <w:t>N</w:t>
            </w:r>
            <w:r w:rsidRPr="00BF6ECA">
              <w:rPr>
                <w:rFonts w:ascii="Arial" w:hAnsi="Arial" w:cs="Arial"/>
                <w:spacing w:val="-1"/>
                <w:w w:val="113"/>
                <w:sz w:val="22"/>
                <w:szCs w:val="22"/>
              </w:rPr>
              <w:t>E</w:t>
            </w:r>
            <w:r w:rsidRPr="00BF6ECA">
              <w:rPr>
                <w:rFonts w:ascii="Arial" w:hAnsi="Arial" w:cs="Arial"/>
                <w:w w:val="112"/>
                <w:sz w:val="22"/>
                <w:szCs w:val="22"/>
              </w:rPr>
              <w:t>R</w:t>
            </w:r>
            <w:r w:rsidRPr="00BF6ECA">
              <w:rPr>
                <w:rFonts w:ascii="Arial" w:hAnsi="Arial" w:cs="Arial"/>
                <w:spacing w:val="11"/>
                <w:sz w:val="22"/>
                <w:szCs w:val="22"/>
              </w:rPr>
              <w:t xml:space="preserve"> </w:t>
            </w:r>
            <w:r w:rsidRPr="00BF6ECA">
              <w:rPr>
                <w:rFonts w:ascii="Arial" w:hAnsi="Arial" w:cs="Arial"/>
                <w:spacing w:val="-1"/>
                <w:w w:val="94"/>
                <w:sz w:val="22"/>
                <w:szCs w:val="22"/>
              </w:rPr>
              <w:t>L</w:t>
            </w:r>
            <w:r w:rsidRPr="00BF6ECA">
              <w:rPr>
                <w:rFonts w:ascii="Arial" w:hAnsi="Arial" w:cs="Arial"/>
                <w:w w:val="111"/>
                <w:sz w:val="22"/>
                <w:szCs w:val="22"/>
              </w:rPr>
              <w:t>O</w:t>
            </w:r>
            <w:r w:rsidRPr="00BF6ECA">
              <w:rPr>
                <w:rFonts w:ascii="Arial" w:hAnsi="Arial" w:cs="Arial"/>
                <w:w w:val="95"/>
                <w:sz w:val="22"/>
                <w:szCs w:val="22"/>
              </w:rPr>
              <w:t>A</w:t>
            </w:r>
            <w:r w:rsidRPr="00BF6ECA">
              <w:rPr>
                <w:rFonts w:ascii="Arial" w:hAnsi="Arial" w:cs="Arial"/>
                <w:w w:val="103"/>
                <w:sz w:val="22"/>
                <w:szCs w:val="22"/>
              </w:rPr>
              <w:t>D</w:t>
            </w:r>
          </w:p>
        </w:tc>
        <w:tc>
          <w:tcPr>
            <w:tcW w:w="5592"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 w:val="22"/>
                <w:szCs w:val="22"/>
              </w:rPr>
            </w:pPr>
          </w:p>
        </w:tc>
      </w:tr>
      <w:tr w:rsidR="0043705F" w:rsidRPr="00BF6ECA">
        <w:trPr>
          <w:trHeight w:hRule="exact" w:val="343"/>
        </w:trPr>
        <w:tc>
          <w:tcPr>
            <w:tcW w:w="3271" w:type="dxa"/>
            <w:tcBorders>
              <w:top w:val="single" w:sz="5" w:space="0" w:color="000000"/>
              <w:left w:val="single" w:sz="5" w:space="0" w:color="000000"/>
              <w:bottom w:val="single" w:sz="5" w:space="0" w:color="000000"/>
              <w:right w:val="single" w:sz="5" w:space="0" w:color="000000"/>
            </w:tcBorders>
          </w:tcPr>
          <w:p w:rsidR="0043705F" w:rsidRPr="00BF6ECA" w:rsidRDefault="009672AC" w:rsidP="00EF44AC">
            <w:pPr>
              <w:ind w:left="95"/>
              <w:rPr>
                <w:rFonts w:ascii="Arial" w:hAnsi="Arial" w:cs="Arial"/>
                <w:sz w:val="22"/>
                <w:szCs w:val="22"/>
              </w:rPr>
            </w:pPr>
            <w:r w:rsidRPr="00BF6ECA">
              <w:rPr>
                <w:rFonts w:ascii="Arial" w:hAnsi="Arial" w:cs="Arial"/>
                <w:sz w:val="22"/>
                <w:szCs w:val="22"/>
              </w:rPr>
              <w:t>AR</w:t>
            </w:r>
            <w:r w:rsidRPr="00BF6ECA">
              <w:rPr>
                <w:rFonts w:ascii="Arial" w:hAnsi="Arial" w:cs="Arial"/>
                <w:spacing w:val="3"/>
                <w:sz w:val="22"/>
                <w:szCs w:val="22"/>
              </w:rPr>
              <w:t>E</w:t>
            </w:r>
            <w:r w:rsidRPr="00BF6ECA">
              <w:rPr>
                <w:rFonts w:ascii="Arial" w:hAnsi="Arial" w:cs="Arial"/>
                <w:sz w:val="22"/>
                <w:szCs w:val="22"/>
              </w:rPr>
              <w:t>A</w:t>
            </w:r>
            <w:r w:rsidRPr="00BF6ECA">
              <w:rPr>
                <w:rFonts w:ascii="Arial" w:hAnsi="Arial" w:cs="Arial"/>
                <w:spacing w:val="20"/>
                <w:sz w:val="22"/>
                <w:szCs w:val="22"/>
              </w:rPr>
              <w:t xml:space="preserve"> </w:t>
            </w:r>
            <w:r w:rsidRPr="00BF6ECA">
              <w:rPr>
                <w:rFonts w:ascii="Arial" w:hAnsi="Arial" w:cs="Arial"/>
                <w:spacing w:val="2"/>
                <w:sz w:val="22"/>
                <w:szCs w:val="22"/>
              </w:rPr>
              <w:t>O</w:t>
            </w:r>
            <w:r w:rsidRPr="00BF6ECA">
              <w:rPr>
                <w:rFonts w:ascii="Arial" w:hAnsi="Arial" w:cs="Arial"/>
                <w:sz w:val="22"/>
                <w:szCs w:val="22"/>
              </w:rPr>
              <w:t>F</w:t>
            </w:r>
            <w:r w:rsidRPr="00BF6ECA">
              <w:rPr>
                <w:rFonts w:ascii="Arial" w:hAnsi="Arial" w:cs="Arial"/>
                <w:spacing w:val="38"/>
                <w:sz w:val="22"/>
                <w:szCs w:val="22"/>
              </w:rPr>
              <w:t xml:space="preserve"> </w:t>
            </w:r>
            <w:r w:rsidRPr="00BF6ECA">
              <w:rPr>
                <w:rFonts w:ascii="Arial" w:hAnsi="Arial" w:cs="Arial"/>
                <w:spacing w:val="-2"/>
                <w:sz w:val="22"/>
                <w:szCs w:val="22"/>
              </w:rPr>
              <w:t>T</w:t>
            </w:r>
            <w:r w:rsidRPr="00BF6ECA">
              <w:rPr>
                <w:rFonts w:ascii="Arial" w:hAnsi="Arial" w:cs="Arial"/>
                <w:spacing w:val="1"/>
                <w:sz w:val="22"/>
                <w:szCs w:val="22"/>
              </w:rPr>
              <w:t>H</w:t>
            </w:r>
            <w:r w:rsidRPr="00BF6ECA">
              <w:rPr>
                <w:rFonts w:ascii="Arial" w:hAnsi="Arial" w:cs="Arial"/>
                <w:sz w:val="22"/>
                <w:szCs w:val="22"/>
              </w:rPr>
              <w:t>E</w:t>
            </w:r>
            <w:r w:rsidRPr="00BF6ECA">
              <w:rPr>
                <w:rFonts w:ascii="Arial" w:hAnsi="Arial" w:cs="Arial"/>
                <w:spacing w:val="27"/>
                <w:sz w:val="22"/>
                <w:szCs w:val="22"/>
              </w:rPr>
              <w:t xml:space="preserve"> </w:t>
            </w:r>
            <w:r w:rsidRPr="00BF6ECA">
              <w:rPr>
                <w:rFonts w:ascii="Arial" w:hAnsi="Arial" w:cs="Arial"/>
                <w:spacing w:val="3"/>
                <w:w w:val="103"/>
                <w:sz w:val="22"/>
                <w:szCs w:val="22"/>
              </w:rPr>
              <w:t>B</w:t>
            </w:r>
            <w:r w:rsidRPr="00BF6ECA">
              <w:rPr>
                <w:rFonts w:ascii="Arial" w:hAnsi="Arial" w:cs="Arial"/>
                <w:w w:val="112"/>
                <w:sz w:val="22"/>
                <w:szCs w:val="22"/>
              </w:rPr>
              <w:t>R</w:t>
            </w:r>
            <w:r w:rsidRPr="00BF6ECA">
              <w:rPr>
                <w:rFonts w:ascii="Arial" w:hAnsi="Arial" w:cs="Arial"/>
                <w:w w:val="95"/>
                <w:sz w:val="22"/>
                <w:szCs w:val="22"/>
              </w:rPr>
              <w:t>A</w:t>
            </w:r>
            <w:r w:rsidRPr="00BF6ECA">
              <w:rPr>
                <w:rFonts w:ascii="Arial" w:hAnsi="Arial" w:cs="Arial"/>
                <w:spacing w:val="1"/>
                <w:w w:val="103"/>
                <w:sz w:val="22"/>
                <w:szCs w:val="22"/>
              </w:rPr>
              <w:t>N</w:t>
            </w:r>
            <w:r w:rsidRPr="00BF6ECA">
              <w:rPr>
                <w:rFonts w:ascii="Arial" w:hAnsi="Arial" w:cs="Arial"/>
                <w:spacing w:val="1"/>
                <w:w w:val="112"/>
                <w:sz w:val="22"/>
                <w:szCs w:val="22"/>
              </w:rPr>
              <w:t>C</w:t>
            </w:r>
            <w:r w:rsidRPr="00BF6ECA">
              <w:rPr>
                <w:rFonts w:ascii="Arial" w:hAnsi="Arial" w:cs="Arial"/>
                <w:w w:val="103"/>
                <w:sz w:val="22"/>
                <w:szCs w:val="22"/>
              </w:rPr>
              <w:t>H</w:t>
            </w:r>
          </w:p>
        </w:tc>
        <w:tc>
          <w:tcPr>
            <w:tcW w:w="5592" w:type="dxa"/>
            <w:tcBorders>
              <w:top w:val="single" w:sz="5" w:space="0" w:color="000000"/>
              <w:left w:val="single" w:sz="5" w:space="0" w:color="000000"/>
              <w:bottom w:val="single" w:sz="5" w:space="0" w:color="000000"/>
              <w:right w:val="single" w:sz="5" w:space="0" w:color="000000"/>
            </w:tcBorders>
          </w:tcPr>
          <w:p w:rsidR="0043705F" w:rsidRPr="00BF6ECA" w:rsidRDefault="0043705F" w:rsidP="00EF44AC">
            <w:pPr>
              <w:rPr>
                <w:rFonts w:ascii="Arial" w:hAnsi="Arial" w:cs="Arial"/>
                <w:sz w:val="22"/>
                <w:szCs w:val="22"/>
              </w:rPr>
            </w:pPr>
          </w:p>
        </w:tc>
      </w:tr>
    </w:tbl>
    <w:p w:rsidR="0043705F" w:rsidRPr="00BF6ECA" w:rsidRDefault="0043705F" w:rsidP="00EF44AC">
      <w:pPr>
        <w:rPr>
          <w:rFonts w:ascii="Arial" w:hAnsi="Arial" w:cs="Arial"/>
          <w:sz w:val="22"/>
          <w:szCs w:val="22"/>
        </w:rPr>
      </w:pPr>
    </w:p>
    <w:p w:rsidR="0043705F" w:rsidRPr="00BF6ECA" w:rsidRDefault="00AC7058" w:rsidP="00EF44AC">
      <w:pPr>
        <w:ind w:left="265"/>
        <w:rPr>
          <w:rFonts w:ascii="Arial" w:hAnsi="Arial" w:cs="Arial"/>
          <w:sz w:val="22"/>
          <w:szCs w:val="22"/>
        </w:rPr>
      </w:pPr>
      <w:r>
        <w:rPr>
          <w:rFonts w:ascii="Arial" w:hAnsi="Arial" w:cs="Arial"/>
          <w:noProof/>
          <w:sz w:val="22"/>
          <w:szCs w:val="22"/>
          <w:lang w:val="en-IN" w:eastAsia="en-IN"/>
        </w:rPr>
        <mc:AlternateContent>
          <mc:Choice Requires="wps">
            <w:drawing>
              <wp:anchor distT="0" distB="0" distL="114300" distR="114300" simplePos="0" relativeHeight="503311385" behindDoc="1" locked="0" layoutInCell="1" allowOverlap="1">
                <wp:simplePos x="0" y="0"/>
                <wp:positionH relativeFrom="page">
                  <wp:posOffset>1189355</wp:posOffset>
                </wp:positionH>
                <wp:positionV relativeFrom="paragraph">
                  <wp:posOffset>154305</wp:posOffset>
                </wp:positionV>
                <wp:extent cx="5662295" cy="352933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3529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802"/>
                              <w:gridCol w:w="4096"/>
                              <w:gridCol w:w="1733"/>
                              <w:gridCol w:w="2264"/>
                            </w:tblGrid>
                            <w:tr w:rsidR="00E5038E" w:rsidRPr="00652865">
                              <w:trPr>
                                <w:trHeight w:hRule="exact" w:val="364"/>
                              </w:trPr>
                              <w:tc>
                                <w:tcPr>
                                  <w:tcW w:w="802" w:type="dxa"/>
                                  <w:tcBorders>
                                    <w:top w:val="single" w:sz="9" w:space="0" w:color="000000"/>
                                    <w:left w:val="single" w:sz="5" w:space="0" w:color="000000"/>
                                    <w:bottom w:val="single" w:sz="5" w:space="0" w:color="000000"/>
                                    <w:right w:val="single" w:sz="5" w:space="0" w:color="000000"/>
                                  </w:tcBorders>
                                </w:tcPr>
                                <w:p w:rsidR="00E5038E" w:rsidRPr="00652865" w:rsidRDefault="00E5038E">
                                  <w:pPr>
                                    <w:spacing w:before="66"/>
                                    <w:ind w:left="153"/>
                                    <w:rPr>
                                      <w:rFonts w:ascii="Arial" w:hAnsi="Arial" w:cs="Arial"/>
                                    </w:rPr>
                                  </w:pPr>
                                  <w:proofErr w:type="spellStart"/>
                                  <w:r w:rsidRPr="00652865">
                                    <w:rPr>
                                      <w:rFonts w:ascii="Arial" w:hAnsi="Arial" w:cs="Arial"/>
                                      <w:w w:val="124"/>
                                    </w:rPr>
                                    <w:t>S</w:t>
                                  </w:r>
                                  <w:r w:rsidRPr="00652865">
                                    <w:rPr>
                                      <w:rFonts w:ascii="Arial" w:hAnsi="Arial" w:cs="Arial"/>
                                      <w:w w:val="115"/>
                                    </w:rPr>
                                    <w:t>.</w:t>
                                  </w:r>
                                  <w:r w:rsidRPr="00652865">
                                    <w:rPr>
                                      <w:rFonts w:ascii="Arial" w:hAnsi="Arial" w:cs="Arial"/>
                                      <w:w w:val="103"/>
                                    </w:rPr>
                                    <w:t>N</w:t>
                                  </w:r>
                                  <w:r w:rsidRPr="00652865">
                                    <w:rPr>
                                      <w:rFonts w:ascii="Arial" w:hAnsi="Arial" w:cs="Arial"/>
                                      <w:spacing w:val="2"/>
                                      <w:w w:val="126"/>
                                    </w:rPr>
                                    <w:t>o</w:t>
                                  </w:r>
                                  <w:proofErr w:type="spellEnd"/>
                                  <w:r w:rsidRPr="00652865">
                                    <w:rPr>
                                      <w:rFonts w:ascii="Arial" w:hAnsi="Arial" w:cs="Arial"/>
                                      <w:w w:val="115"/>
                                    </w:rPr>
                                    <w:t>.</w:t>
                                  </w:r>
                                </w:p>
                              </w:tc>
                              <w:tc>
                                <w:tcPr>
                                  <w:tcW w:w="4096" w:type="dxa"/>
                                  <w:tcBorders>
                                    <w:top w:val="single" w:sz="4" w:space="0" w:color="000000"/>
                                    <w:left w:val="single" w:sz="5" w:space="0" w:color="000000"/>
                                    <w:bottom w:val="single" w:sz="5" w:space="0" w:color="000000"/>
                                    <w:right w:val="single" w:sz="4" w:space="0" w:color="000000"/>
                                  </w:tcBorders>
                                </w:tcPr>
                                <w:p w:rsidR="00E5038E" w:rsidRPr="00652865" w:rsidRDefault="00E5038E">
                                  <w:pPr>
                                    <w:spacing w:before="73"/>
                                    <w:ind w:left="1363" w:right="1374"/>
                                    <w:jc w:val="center"/>
                                    <w:rPr>
                                      <w:rFonts w:ascii="Arial" w:hAnsi="Arial" w:cs="Arial"/>
                                    </w:rPr>
                                  </w:pPr>
                                  <w:r w:rsidRPr="00652865">
                                    <w:rPr>
                                      <w:rFonts w:ascii="Arial" w:hAnsi="Arial" w:cs="Arial"/>
                                      <w:w w:val="103"/>
                                    </w:rPr>
                                    <w:t>D</w:t>
                                  </w:r>
                                  <w:r w:rsidRPr="00652865">
                                    <w:rPr>
                                      <w:rFonts w:ascii="Arial" w:hAnsi="Arial" w:cs="Arial"/>
                                      <w:w w:val="113"/>
                                    </w:rPr>
                                    <w:t>E</w:t>
                                  </w:r>
                                  <w:r w:rsidRPr="00652865">
                                    <w:rPr>
                                      <w:rFonts w:ascii="Arial" w:hAnsi="Arial" w:cs="Arial"/>
                                      <w:spacing w:val="3"/>
                                      <w:w w:val="124"/>
                                    </w:rPr>
                                    <w:t>S</w:t>
                                  </w:r>
                                  <w:r w:rsidRPr="00652865">
                                    <w:rPr>
                                      <w:rFonts w:ascii="Arial" w:hAnsi="Arial" w:cs="Arial"/>
                                      <w:w w:val="112"/>
                                    </w:rPr>
                                    <w:t>C</w:t>
                                  </w:r>
                                  <w:r w:rsidRPr="00652865">
                                    <w:rPr>
                                      <w:rFonts w:ascii="Arial" w:hAnsi="Arial" w:cs="Arial"/>
                                      <w:spacing w:val="1"/>
                                      <w:w w:val="112"/>
                                    </w:rPr>
                                    <w:t>R</w:t>
                                  </w:r>
                                  <w:r w:rsidRPr="00652865">
                                    <w:rPr>
                                      <w:rFonts w:ascii="Arial" w:hAnsi="Arial" w:cs="Arial"/>
                                      <w:spacing w:val="-1"/>
                                      <w:w w:val="86"/>
                                    </w:rPr>
                                    <w:t>I</w:t>
                                  </w:r>
                                  <w:r w:rsidRPr="00652865">
                                    <w:rPr>
                                      <w:rFonts w:ascii="Arial" w:hAnsi="Arial" w:cs="Arial"/>
                                      <w:spacing w:val="3"/>
                                      <w:w w:val="124"/>
                                    </w:rPr>
                                    <w:t>P</w:t>
                                  </w:r>
                                  <w:r w:rsidRPr="00652865">
                                    <w:rPr>
                                      <w:rFonts w:ascii="Arial" w:hAnsi="Arial" w:cs="Arial"/>
                                      <w:w w:val="103"/>
                                    </w:rPr>
                                    <w:t>T</w:t>
                                  </w:r>
                                  <w:r w:rsidRPr="00652865">
                                    <w:rPr>
                                      <w:rFonts w:ascii="Arial" w:hAnsi="Arial" w:cs="Arial"/>
                                      <w:spacing w:val="-1"/>
                                      <w:w w:val="86"/>
                                    </w:rPr>
                                    <w:t>I</w:t>
                                  </w:r>
                                  <w:r w:rsidRPr="00652865">
                                    <w:rPr>
                                      <w:rFonts w:ascii="Arial" w:hAnsi="Arial" w:cs="Arial"/>
                                      <w:w w:val="111"/>
                                    </w:rPr>
                                    <w:t>O</w:t>
                                  </w:r>
                                  <w:r w:rsidRPr="00652865">
                                    <w:rPr>
                                      <w:rFonts w:ascii="Arial" w:hAnsi="Arial" w:cs="Arial"/>
                                      <w:w w:val="103"/>
                                    </w:rPr>
                                    <w:t>N</w:t>
                                  </w:r>
                                </w:p>
                              </w:tc>
                              <w:tc>
                                <w:tcPr>
                                  <w:tcW w:w="1733" w:type="dxa"/>
                                  <w:tcBorders>
                                    <w:top w:val="single" w:sz="4" w:space="0" w:color="000000"/>
                                    <w:left w:val="single" w:sz="4" w:space="0" w:color="000000"/>
                                    <w:bottom w:val="single" w:sz="5" w:space="0" w:color="000000"/>
                                    <w:right w:val="single" w:sz="4" w:space="0" w:color="000000"/>
                                  </w:tcBorders>
                                </w:tcPr>
                                <w:p w:rsidR="00E5038E" w:rsidRPr="00652865" w:rsidRDefault="00E5038E">
                                  <w:pPr>
                                    <w:spacing w:before="73"/>
                                    <w:ind w:left="495"/>
                                    <w:rPr>
                                      <w:rFonts w:ascii="Arial" w:hAnsi="Arial" w:cs="Arial"/>
                                    </w:rPr>
                                  </w:pPr>
                                  <w:r w:rsidRPr="00652865">
                                    <w:rPr>
                                      <w:rFonts w:ascii="Arial" w:hAnsi="Arial" w:cs="Arial"/>
                                      <w:spacing w:val="-2"/>
                                      <w:w w:val="103"/>
                                    </w:rPr>
                                    <w:t>W</w:t>
                                  </w:r>
                                  <w:r w:rsidRPr="00652865">
                                    <w:rPr>
                                      <w:rFonts w:ascii="Arial" w:hAnsi="Arial" w:cs="Arial"/>
                                      <w:spacing w:val="3"/>
                                      <w:w w:val="130"/>
                                    </w:rPr>
                                    <w:t>a</w:t>
                                  </w:r>
                                  <w:r w:rsidRPr="00652865">
                                    <w:rPr>
                                      <w:rFonts w:ascii="Arial" w:hAnsi="Arial" w:cs="Arial"/>
                                      <w:w w:val="124"/>
                                    </w:rPr>
                                    <w:t>tt</w:t>
                                  </w:r>
                                  <w:r w:rsidRPr="00652865">
                                    <w:rPr>
                                      <w:rFonts w:ascii="Arial" w:hAnsi="Arial" w:cs="Arial"/>
                                      <w:w w:val="130"/>
                                    </w:rPr>
                                    <w:t>a</w:t>
                                  </w:r>
                                  <w:r w:rsidRPr="00652865">
                                    <w:rPr>
                                      <w:rFonts w:ascii="Arial" w:hAnsi="Arial" w:cs="Arial"/>
                                      <w:spacing w:val="2"/>
                                      <w:w w:val="126"/>
                                    </w:rPr>
                                    <w:t>g</w:t>
                                  </w:r>
                                  <w:r w:rsidRPr="00652865">
                                    <w:rPr>
                                      <w:rFonts w:ascii="Arial" w:hAnsi="Arial" w:cs="Arial"/>
                                      <w:w w:val="130"/>
                                    </w:rPr>
                                    <w:t>e</w:t>
                                  </w:r>
                                </w:p>
                              </w:tc>
                              <w:tc>
                                <w:tcPr>
                                  <w:tcW w:w="2264" w:type="dxa"/>
                                  <w:tcBorders>
                                    <w:top w:val="single" w:sz="4" w:space="0" w:color="000000"/>
                                    <w:left w:val="single" w:sz="4" w:space="0" w:color="000000"/>
                                    <w:bottom w:val="single" w:sz="5" w:space="0" w:color="000000"/>
                                    <w:right w:val="single" w:sz="5" w:space="0" w:color="000000"/>
                                  </w:tcBorders>
                                </w:tcPr>
                                <w:p w:rsidR="00E5038E" w:rsidRPr="00652865" w:rsidRDefault="00E5038E">
                                  <w:pPr>
                                    <w:spacing w:before="73"/>
                                    <w:ind w:left="336"/>
                                    <w:rPr>
                                      <w:rFonts w:ascii="Arial" w:hAnsi="Arial" w:cs="Arial"/>
                                    </w:rPr>
                                  </w:pPr>
                                  <w:r w:rsidRPr="00652865">
                                    <w:rPr>
                                      <w:rFonts w:ascii="Arial" w:hAnsi="Arial" w:cs="Arial"/>
                                      <w:spacing w:val="1"/>
                                      <w:w w:val="112"/>
                                    </w:rPr>
                                    <w:t>R</w:t>
                                  </w:r>
                                  <w:r w:rsidRPr="00652865">
                                    <w:rPr>
                                      <w:rFonts w:ascii="Arial" w:hAnsi="Arial" w:cs="Arial"/>
                                      <w:spacing w:val="-1"/>
                                      <w:w w:val="130"/>
                                    </w:rPr>
                                    <w:t>ec</w:t>
                                  </w:r>
                                  <w:r w:rsidRPr="00652865">
                                    <w:rPr>
                                      <w:rFonts w:ascii="Arial" w:hAnsi="Arial" w:cs="Arial"/>
                                      <w:spacing w:val="4"/>
                                      <w:w w:val="126"/>
                                    </w:rPr>
                                    <w:t>o</w:t>
                                  </w:r>
                                  <w:r w:rsidRPr="00652865">
                                    <w:rPr>
                                      <w:rFonts w:ascii="Arial" w:hAnsi="Arial" w:cs="Arial"/>
                                      <w:spacing w:val="2"/>
                                      <w:w w:val="118"/>
                                    </w:rPr>
                                    <w:t>m</w:t>
                                  </w:r>
                                  <w:r w:rsidRPr="00652865">
                                    <w:rPr>
                                      <w:rFonts w:ascii="Arial" w:hAnsi="Arial" w:cs="Arial"/>
                                      <w:spacing w:val="-4"/>
                                      <w:w w:val="118"/>
                                    </w:rPr>
                                    <w:t>m</w:t>
                                  </w:r>
                                  <w:r w:rsidRPr="00652865">
                                    <w:rPr>
                                      <w:rFonts w:ascii="Arial" w:hAnsi="Arial" w:cs="Arial"/>
                                      <w:w w:val="130"/>
                                    </w:rPr>
                                    <w:t>e</w:t>
                                  </w:r>
                                  <w:r w:rsidRPr="00652865">
                                    <w:rPr>
                                      <w:rFonts w:ascii="Arial" w:hAnsi="Arial" w:cs="Arial"/>
                                      <w:w w:val="126"/>
                                    </w:rPr>
                                    <w:t>n</w:t>
                                  </w:r>
                                  <w:r w:rsidRPr="00652865">
                                    <w:rPr>
                                      <w:rFonts w:ascii="Arial" w:hAnsi="Arial" w:cs="Arial"/>
                                      <w:spacing w:val="4"/>
                                      <w:w w:val="126"/>
                                    </w:rPr>
                                    <w:t>d</w:t>
                                  </w:r>
                                  <w:r w:rsidRPr="00652865">
                                    <w:rPr>
                                      <w:rFonts w:ascii="Arial" w:hAnsi="Arial" w:cs="Arial"/>
                                      <w:spacing w:val="3"/>
                                      <w:w w:val="130"/>
                                    </w:rPr>
                                    <w:t>a</w:t>
                                  </w:r>
                                  <w:r w:rsidRPr="00652865">
                                    <w:rPr>
                                      <w:rFonts w:ascii="Arial" w:hAnsi="Arial" w:cs="Arial"/>
                                      <w:w w:val="124"/>
                                    </w:rPr>
                                    <w:t>t</w:t>
                                  </w:r>
                                  <w:r w:rsidRPr="00652865">
                                    <w:rPr>
                                      <w:rFonts w:ascii="Arial" w:hAnsi="Arial" w:cs="Arial"/>
                                      <w:spacing w:val="-1"/>
                                      <w:w w:val="103"/>
                                    </w:rPr>
                                    <w:t>i</w:t>
                                  </w:r>
                                  <w:r w:rsidRPr="00652865">
                                    <w:rPr>
                                      <w:rFonts w:ascii="Arial" w:hAnsi="Arial" w:cs="Arial"/>
                                      <w:w w:val="126"/>
                                    </w:rPr>
                                    <w:t>on</w:t>
                                  </w:r>
                                </w:p>
                              </w:tc>
                            </w:tr>
                            <w:tr w:rsidR="00E5038E" w:rsidRPr="00652865">
                              <w:trPr>
                                <w:trHeight w:hRule="exact" w:val="500"/>
                              </w:trPr>
                              <w:tc>
                                <w:tcPr>
                                  <w:tcW w:w="802" w:type="dxa"/>
                                  <w:tcBorders>
                                    <w:top w:val="single" w:sz="5" w:space="0" w:color="000000"/>
                                    <w:left w:val="single" w:sz="5" w:space="0" w:color="000000"/>
                                    <w:bottom w:val="single" w:sz="4" w:space="0" w:color="000000"/>
                                    <w:right w:val="single" w:sz="5" w:space="0" w:color="000000"/>
                                  </w:tcBorders>
                                </w:tcPr>
                                <w:p w:rsidR="00E5038E" w:rsidRPr="00652865" w:rsidRDefault="00E5038E">
                                  <w:pPr>
                                    <w:spacing w:before="8" w:line="120" w:lineRule="exact"/>
                                    <w:rPr>
                                      <w:rFonts w:ascii="Arial" w:hAnsi="Arial" w:cs="Arial"/>
                                    </w:rPr>
                                  </w:pPr>
                                </w:p>
                                <w:p w:rsidR="00E5038E" w:rsidRPr="00652865" w:rsidRDefault="00E5038E">
                                  <w:pPr>
                                    <w:ind w:left="282" w:right="286"/>
                                    <w:jc w:val="center"/>
                                    <w:rPr>
                                      <w:rFonts w:ascii="Arial" w:hAnsi="Arial" w:cs="Arial"/>
                                    </w:rPr>
                                  </w:pPr>
                                  <w:r w:rsidRPr="00652865">
                                    <w:rPr>
                                      <w:rFonts w:ascii="Arial" w:hAnsi="Arial" w:cs="Arial"/>
                                      <w:spacing w:val="-1"/>
                                      <w:w w:val="115"/>
                                    </w:rPr>
                                    <w:t>1</w:t>
                                  </w:r>
                                  <w:r w:rsidRPr="00652865">
                                    <w:rPr>
                                      <w:rFonts w:ascii="Arial" w:hAnsi="Arial" w:cs="Arial"/>
                                      <w:w w:val="115"/>
                                    </w:rPr>
                                    <w:t>.</w:t>
                                  </w:r>
                                </w:p>
                              </w:tc>
                              <w:tc>
                                <w:tcPr>
                                  <w:tcW w:w="4096" w:type="dxa"/>
                                  <w:tcBorders>
                                    <w:top w:val="single" w:sz="5" w:space="0" w:color="000000"/>
                                    <w:left w:val="single" w:sz="5" w:space="0" w:color="000000"/>
                                    <w:bottom w:val="single" w:sz="4" w:space="0" w:color="000000"/>
                                    <w:right w:val="single" w:sz="4" w:space="0" w:color="000000"/>
                                  </w:tcBorders>
                                </w:tcPr>
                                <w:p w:rsidR="00E5038E" w:rsidRPr="00652865" w:rsidRDefault="00E5038E">
                                  <w:pPr>
                                    <w:spacing w:before="32"/>
                                    <w:ind w:left="97"/>
                                    <w:rPr>
                                      <w:rFonts w:ascii="Arial" w:hAnsi="Arial" w:cs="Arial"/>
                                    </w:rPr>
                                  </w:pPr>
                                  <w:r w:rsidRPr="00652865">
                                    <w:rPr>
                                      <w:rFonts w:ascii="Arial" w:hAnsi="Arial" w:cs="Arial"/>
                                      <w:spacing w:val="4"/>
                                      <w:w w:val="111"/>
                                    </w:rPr>
                                    <w:t>T</w:t>
                                  </w:r>
                                  <w:r w:rsidRPr="00652865">
                                    <w:rPr>
                                      <w:rFonts w:ascii="Arial" w:hAnsi="Arial" w:cs="Arial"/>
                                      <w:spacing w:val="-7"/>
                                      <w:w w:val="111"/>
                                    </w:rPr>
                                    <w:t>y</w:t>
                                  </w:r>
                                  <w:r w:rsidRPr="00652865">
                                    <w:rPr>
                                      <w:rFonts w:ascii="Arial" w:hAnsi="Arial" w:cs="Arial"/>
                                      <w:w w:val="111"/>
                                    </w:rPr>
                                    <w:t>pe</w:t>
                                  </w:r>
                                  <w:r w:rsidRPr="00652865">
                                    <w:rPr>
                                      <w:rFonts w:ascii="Arial" w:hAnsi="Arial" w:cs="Arial"/>
                                      <w:spacing w:val="38"/>
                                      <w:w w:val="111"/>
                                    </w:rPr>
                                    <w:t xml:space="preserve"> </w:t>
                                  </w:r>
                                  <w:r w:rsidRPr="00652865">
                                    <w:rPr>
                                      <w:rFonts w:ascii="Arial" w:hAnsi="Arial" w:cs="Arial"/>
                                      <w:spacing w:val="3"/>
                                    </w:rPr>
                                    <w:t>o</w:t>
                                  </w:r>
                                  <w:r w:rsidRPr="00652865">
                                    <w:rPr>
                                      <w:rFonts w:ascii="Arial" w:hAnsi="Arial" w:cs="Arial"/>
                                    </w:rPr>
                                    <w:t xml:space="preserve">f  </w:t>
                                  </w:r>
                                  <w:r w:rsidRPr="00652865">
                                    <w:rPr>
                                      <w:rFonts w:ascii="Arial" w:hAnsi="Arial" w:cs="Arial"/>
                                      <w:spacing w:val="39"/>
                                    </w:rPr>
                                    <w:t xml:space="preserve"> </w:t>
                                  </w:r>
                                  <w:r w:rsidRPr="00652865">
                                    <w:rPr>
                                      <w:rFonts w:ascii="Arial" w:hAnsi="Arial" w:cs="Arial"/>
                                      <w:w w:val="113"/>
                                    </w:rPr>
                                    <w:t>E</w:t>
                                  </w:r>
                                  <w:r w:rsidRPr="00652865">
                                    <w:rPr>
                                      <w:rFonts w:ascii="Arial" w:hAnsi="Arial" w:cs="Arial"/>
                                      <w:w w:val="83"/>
                                    </w:rPr>
                                    <w:t>l</w:t>
                                  </w:r>
                                  <w:r w:rsidRPr="00652865">
                                    <w:rPr>
                                      <w:rFonts w:ascii="Arial" w:hAnsi="Arial" w:cs="Arial"/>
                                      <w:w w:val="130"/>
                                    </w:rPr>
                                    <w:t>e</w:t>
                                  </w:r>
                                  <w:r w:rsidRPr="00652865">
                                    <w:rPr>
                                      <w:rFonts w:ascii="Arial" w:hAnsi="Arial" w:cs="Arial"/>
                                      <w:w w:val="117"/>
                                    </w:rPr>
                                    <w:t>c</w:t>
                                  </w:r>
                                  <w:r w:rsidRPr="00652865">
                                    <w:rPr>
                                      <w:rFonts w:ascii="Arial" w:hAnsi="Arial" w:cs="Arial"/>
                                      <w:spacing w:val="2"/>
                                      <w:w w:val="103"/>
                                    </w:rPr>
                                    <w:t>t</w:t>
                                  </w:r>
                                  <w:r w:rsidRPr="00652865">
                                    <w:rPr>
                                      <w:rFonts w:ascii="Arial" w:hAnsi="Arial" w:cs="Arial"/>
                                      <w:w w:val="103"/>
                                    </w:rPr>
                                    <w:t>r</w:t>
                                  </w:r>
                                  <w:r w:rsidRPr="00652865">
                                    <w:rPr>
                                      <w:rFonts w:ascii="Arial" w:hAnsi="Arial" w:cs="Arial"/>
                                      <w:spacing w:val="1"/>
                                      <w:w w:val="83"/>
                                    </w:rPr>
                                    <w:t>i</w:t>
                                  </w:r>
                                  <w:r w:rsidRPr="00652865">
                                    <w:rPr>
                                      <w:rFonts w:ascii="Arial" w:hAnsi="Arial" w:cs="Arial"/>
                                      <w:spacing w:val="-2"/>
                                      <w:w w:val="117"/>
                                    </w:rPr>
                                    <w:t>c</w:t>
                                  </w:r>
                                  <w:r w:rsidRPr="00652865">
                                    <w:rPr>
                                      <w:rFonts w:ascii="Arial" w:hAnsi="Arial" w:cs="Arial"/>
                                      <w:w w:val="130"/>
                                    </w:rPr>
                                    <w:t>a</w:t>
                                  </w:r>
                                  <w:r w:rsidRPr="00652865">
                                    <w:rPr>
                                      <w:rFonts w:ascii="Arial" w:hAnsi="Arial" w:cs="Arial"/>
                                      <w:w w:val="83"/>
                                    </w:rPr>
                                    <w:t>l</w:t>
                                  </w:r>
                                  <w:r w:rsidRPr="00652865">
                                    <w:rPr>
                                      <w:rFonts w:ascii="Arial" w:hAnsi="Arial" w:cs="Arial"/>
                                    </w:rPr>
                                    <w:t xml:space="preserve"> </w:t>
                                  </w:r>
                                  <w:r w:rsidRPr="00652865">
                                    <w:rPr>
                                      <w:rFonts w:ascii="Arial" w:hAnsi="Arial" w:cs="Arial"/>
                                      <w:spacing w:val="-6"/>
                                    </w:rPr>
                                    <w:t xml:space="preserve"> </w:t>
                                  </w:r>
                                  <w:r w:rsidRPr="00652865">
                                    <w:rPr>
                                      <w:rFonts w:ascii="Arial" w:hAnsi="Arial" w:cs="Arial"/>
                                      <w:w w:val="113"/>
                                    </w:rPr>
                                    <w:t>F</w:t>
                                  </w:r>
                                  <w:r w:rsidRPr="00652865">
                                    <w:rPr>
                                      <w:rFonts w:ascii="Arial" w:hAnsi="Arial" w:cs="Arial"/>
                                      <w:spacing w:val="1"/>
                                      <w:w w:val="83"/>
                                    </w:rPr>
                                    <w:t>i</w:t>
                                  </w:r>
                                  <w:r w:rsidRPr="00652865">
                                    <w:rPr>
                                      <w:rFonts w:ascii="Arial" w:hAnsi="Arial" w:cs="Arial"/>
                                      <w:spacing w:val="2"/>
                                      <w:w w:val="103"/>
                                    </w:rPr>
                                    <w:t>t</w:t>
                                  </w:r>
                                  <w:r w:rsidRPr="00652865">
                                    <w:rPr>
                                      <w:rFonts w:ascii="Arial" w:hAnsi="Arial" w:cs="Arial"/>
                                      <w:spacing w:val="-1"/>
                                      <w:w w:val="103"/>
                                    </w:rPr>
                                    <w:t>t</w:t>
                                  </w:r>
                                  <w:r w:rsidRPr="00652865">
                                    <w:rPr>
                                      <w:rFonts w:ascii="Arial" w:hAnsi="Arial" w:cs="Arial"/>
                                      <w:spacing w:val="1"/>
                                      <w:w w:val="83"/>
                                    </w:rPr>
                                    <w:t>i</w:t>
                                  </w:r>
                                  <w:r w:rsidRPr="00652865">
                                    <w:rPr>
                                      <w:rFonts w:ascii="Arial" w:hAnsi="Arial" w:cs="Arial"/>
                                      <w:spacing w:val="-1"/>
                                      <w:w w:val="115"/>
                                    </w:rPr>
                                    <w:t>n</w:t>
                                  </w:r>
                                  <w:r w:rsidRPr="00652865">
                                    <w:rPr>
                                      <w:rFonts w:ascii="Arial" w:hAnsi="Arial" w:cs="Arial"/>
                                      <w:spacing w:val="4"/>
                                      <w:w w:val="115"/>
                                    </w:rPr>
                                    <w:t>g</w:t>
                                  </w:r>
                                  <w:r w:rsidRPr="00652865">
                                    <w:rPr>
                                      <w:rFonts w:ascii="Arial" w:hAnsi="Arial" w:cs="Arial"/>
                                      <w:w w:val="133"/>
                                    </w:rPr>
                                    <w:t>s</w:t>
                                  </w:r>
                                  <w:r w:rsidRPr="00652865">
                                    <w:rPr>
                                      <w:rFonts w:ascii="Arial" w:hAnsi="Arial" w:cs="Arial"/>
                                    </w:rPr>
                                    <w:t xml:space="preserve">   </w:t>
                                  </w:r>
                                  <w:r w:rsidRPr="00652865">
                                    <w:rPr>
                                      <w:rFonts w:ascii="Arial" w:hAnsi="Arial" w:cs="Arial"/>
                                      <w:spacing w:val="-12"/>
                                    </w:rPr>
                                    <w:t xml:space="preserve"> </w:t>
                                  </w:r>
                                  <w:r w:rsidRPr="00652865">
                                    <w:rPr>
                                      <w:rFonts w:ascii="Arial" w:hAnsi="Arial" w:cs="Arial"/>
                                      <w:spacing w:val="-4"/>
                                      <w:w w:val="83"/>
                                    </w:rPr>
                                    <w:t>i</w:t>
                                  </w:r>
                                  <w:r w:rsidRPr="00652865">
                                    <w:rPr>
                                      <w:rFonts w:ascii="Arial" w:hAnsi="Arial" w:cs="Arial"/>
                                      <w:spacing w:val="4"/>
                                      <w:w w:val="115"/>
                                    </w:rPr>
                                    <w:t>n</w:t>
                                  </w:r>
                                  <w:r w:rsidRPr="00652865">
                                    <w:rPr>
                                      <w:rFonts w:ascii="Arial" w:hAnsi="Arial" w:cs="Arial"/>
                                      <w:spacing w:val="-2"/>
                                      <w:w w:val="133"/>
                                    </w:rPr>
                                    <w:t>s</w:t>
                                  </w:r>
                                  <w:r w:rsidRPr="00652865">
                                    <w:rPr>
                                      <w:rFonts w:ascii="Arial" w:hAnsi="Arial" w:cs="Arial"/>
                                      <w:spacing w:val="2"/>
                                      <w:w w:val="103"/>
                                    </w:rPr>
                                    <w:t>t</w:t>
                                  </w:r>
                                  <w:r w:rsidRPr="00652865">
                                    <w:rPr>
                                      <w:rFonts w:ascii="Arial" w:hAnsi="Arial" w:cs="Arial"/>
                                      <w:spacing w:val="-1"/>
                                      <w:w w:val="130"/>
                                    </w:rPr>
                                    <w:t>a</w:t>
                                  </w:r>
                                  <w:r w:rsidRPr="00652865">
                                    <w:rPr>
                                      <w:rFonts w:ascii="Arial" w:hAnsi="Arial" w:cs="Arial"/>
                                      <w:spacing w:val="3"/>
                                      <w:w w:val="83"/>
                                    </w:rPr>
                                    <w:t>l</w:t>
                                  </w:r>
                                  <w:r w:rsidRPr="00652865">
                                    <w:rPr>
                                      <w:rFonts w:ascii="Arial" w:hAnsi="Arial" w:cs="Arial"/>
                                      <w:spacing w:val="-2"/>
                                      <w:w w:val="83"/>
                                    </w:rPr>
                                    <w:t>l</w:t>
                                  </w:r>
                                  <w:r w:rsidRPr="00652865">
                                    <w:rPr>
                                      <w:rFonts w:ascii="Arial" w:hAnsi="Arial" w:cs="Arial"/>
                                      <w:w w:val="130"/>
                                    </w:rPr>
                                    <w:t>e</w:t>
                                  </w:r>
                                  <w:r w:rsidRPr="00652865">
                                    <w:rPr>
                                      <w:rFonts w:ascii="Arial" w:hAnsi="Arial" w:cs="Arial"/>
                                      <w:w w:val="115"/>
                                    </w:rPr>
                                    <w:t>d</w:t>
                                  </w:r>
                                  <w:r w:rsidRPr="00652865">
                                    <w:rPr>
                                      <w:rFonts w:ascii="Arial" w:hAnsi="Arial" w:cs="Arial"/>
                                    </w:rPr>
                                    <w:t xml:space="preserve">   </w:t>
                                  </w:r>
                                  <w:r w:rsidRPr="00652865">
                                    <w:rPr>
                                      <w:rFonts w:ascii="Arial" w:hAnsi="Arial" w:cs="Arial"/>
                                      <w:spacing w:val="-10"/>
                                    </w:rPr>
                                    <w:t xml:space="preserve"> </w:t>
                                  </w:r>
                                  <w:r w:rsidRPr="00652865">
                                    <w:rPr>
                                      <w:rFonts w:ascii="Arial" w:hAnsi="Arial" w:cs="Arial"/>
                                      <w:w w:val="119"/>
                                    </w:rPr>
                                    <w:t>and</w:t>
                                  </w:r>
                                  <w:r w:rsidRPr="00652865">
                                    <w:rPr>
                                      <w:rFonts w:ascii="Arial" w:hAnsi="Arial" w:cs="Arial"/>
                                      <w:spacing w:val="33"/>
                                      <w:w w:val="119"/>
                                    </w:rPr>
                                    <w:t xml:space="preserve"> </w:t>
                                  </w:r>
                                  <w:r w:rsidRPr="00652865">
                                    <w:rPr>
                                      <w:rFonts w:ascii="Arial" w:hAnsi="Arial" w:cs="Arial"/>
                                      <w:w w:val="83"/>
                                    </w:rPr>
                                    <w:t>i</w:t>
                                  </w:r>
                                  <w:r w:rsidRPr="00652865">
                                    <w:rPr>
                                      <w:rFonts w:ascii="Arial" w:hAnsi="Arial" w:cs="Arial"/>
                                      <w:spacing w:val="2"/>
                                      <w:w w:val="103"/>
                                    </w:rPr>
                                    <w:t>t</w:t>
                                  </w:r>
                                  <w:r w:rsidRPr="00652865">
                                    <w:rPr>
                                      <w:rFonts w:ascii="Arial" w:hAnsi="Arial" w:cs="Arial"/>
                                      <w:w w:val="133"/>
                                    </w:rPr>
                                    <w:t>s</w:t>
                                  </w:r>
                                </w:p>
                                <w:p w:rsidR="00E5038E" w:rsidRPr="00652865" w:rsidRDefault="00E5038E">
                                  <w:pPr>
                                    <w:spacing w:before="9"/>
                                    <w:ind w:left="97"/>
                                    <w:rPr>
                                      <w:rFonts w:ascii="Arial" w:hAnsi="Arial" w:cs="Arial"/>
                                    </w:rPr>
                                  </w:pPr>
                                  <w:r w:rsidRPr="00652865">
                                    <w:rPr>
                                      <w:rFonts w:ascii="Arial" w:hAnsi="Arial" w:cs="Arial"/>
                                      <w:spacing w:val="-1"/>
                                    </w:rPr>
                                    <w:t>Lu</w:t>
                                  </w:r>
                                  <w:r w:rsidRPr="00652865">
                                    <w:rPr>
                                      <w:rFonts w:ascii="Arial" w:hAnsi="Arial" w:cs="Arial"/>
                                    </w:rPr>
                                    <w:t>x</w:t>
                                  </w:r>
                                  <w:r w:rsidRPr="00652865">
                                    <w:rPr>
                                      <w:rFonts w:ascii="Arial" w:hAnsi="Arial" w:cs="Arial"/>
                                      <w:spacing w:val="19"/>
                                    </w:rPr>
                                    <w:t xml:space="preserve"> </w:t>
                                  </w:r>
                                  <w:r w:rsidRPr="00652865">
                                    <w:rPr>
                                      <w:rFonts w:ascii="Arial" w:hAnsi="Arial" w:cs="Arial"/>
                                      <w:w w:val="83"/>
                                    </w:rPr>
                                    <w:t>l</w:t>
                                  </w:r>
                                  <w:r w:rsidRPr="00652865">
                                    <w:rPr>
                                      <w:rFonts w:ascii="Arial" w:hAnsi="Arial" w:cs="Arial"/>
                                      <w:w w:val="130"/>
                                    </w:rPr>
                                    <w:t>e</w:t>
                                  </w:r>
                                  <w:r w:rsidRPr="00652865">
                                    <w:rPr>
                                      <w:rFonts w:ascii="Arial" w:hAnsi="Arial" w:cs="Arial"/>
                                      <w:w w:val="103"/>
                                    </w:rPr>
                                    <w:t>v</w:t>
                                  </w:r>
                                  <w:r w:rsidRPr="00652865">
                                    <w:rPr>
                                      <w:rFonts w:ascii="Arial" w:hAnsi="Arial" w:cs="Arial"/>
                                      <w:spacing w:val="3"/>
                                      <w:w w:val="130"/>
                                    </w:rPr>
                                    <w:t>e</w:t>
                                  </w:r>
                                  <w:r w:rsidRPr="00652865">
                                    <w:rPr>
                                      <w:rFonts w:ascii="Arial" w:hAnsi="Arial" w:cs="Arial"/>
                                      <w:w w:val="83"/>
                                    </w:rPr>
                                    <w:t>l</w:t>
                                  </w:r>
                                  <w:r w:rsidRPr="00652865">
                                    <w:rPr>
                                      <w:rFonts w:ascii="Arial" w:hAnsi="Arial" w:cs="Arial"/>
                                    </w:rPr>
                                    <w:t xml:space="preserve"> </w:t>
                                  </w:r>
                                  <w:r w:rsidRPr="00652865">
                                    <w:rPr>
                                      <w:rFonts w:ascii="Arial" w:hAnsi="Arial" w:cs="Arial"/>
                                      <w:spacing w:val="14"/>
                                    </w:rPr>
                                    <w:t xml:space="preserve"> </w:t>
                                  </w:r>
                                  <w:r w:rsidRPr="00652865">
                                    <w:rPr>
                                      <w:rFonts w:ascii="Arial" w:hAnsi="Arial" w:cs="Arial"/>
                                      <w:spacing w:val="-1"/>
                                      <w:w w:val="119"/>
                                    </w:rPr>
                                    <w:t>a</w:t>
                                  </w:r>
                                  <w:r w:rsidRPr="00652865">
                                    <w:rPr>
                                      <w:rFonts w:ascii="Arial" w:hAnsi="Arial" w:cs="Arial"/>
                                      <w:spacing w:val="4"/>
                                      <w:w w:val="119"/>
                                    </w:rPr>
                                    <w:t>n</w:t>
                                  </w:r>
                                  <w:r w:rsidRPr="00652865">
                                    <w:rPr>
                                      <w:rFonts w:ascii="Arial" w:hAnsi="Arial" w:cs="Arial"/>
                                      <w:w w:val="119"/>
                                    </w:rPr>
                                    <w:t>d</w:t>
                                  </w:r>
                                  <w:r w:rsidRPr="00652865">
                                    <w:rPr>
                                      <w:rFonts w:ascii="Arial" w:hAnsi="Arial" w:cs="Arial"/>
                                      <w:spacing w:val="-3"/>
                                      <w:w w:val="119"/>
                                    </w:rPr>
                                    <w:t xml:space="preserve"> </w:t>
                                  </w:r>
                                  <w:r w:rsidRPr="00652865">
                                    <w:rPr>
                                      <w:rFonts w:ascii="Arial" w:hAnsi="Arial" w:cs="Arial"/>
                                      <w:spacing w:val="9"/>
                                      <w:w w:val="103"/>
                                    </w:rPr>
                                    <w:t>W</w:t>
                                  </w:r>
                                  <w:r w:rsidRPr="00652865">
                                    <w:rPr>
                                      <w:rFonts w:ascii="Arial" w:hAnsi="Arial" w:cs="Arial"/>
                                      <w:spacing w:val="-1"/>
                                      <w:w w:val="130"/>
                                    </w:rPr>
                                    <w:t>a</w:t>
                                  </w:r>
                                  <w:r w:rsidRPr="00652865">
                                    <w:rPr>
                                      <w:rFonts w:ascii="Arial" w:hAnsi="Arial" w:cs="Arial"/>
                                      <w:spacing w:val="-1"/>
                                      <w:w w:val="103"/>
                                    </w:rPr>
                                    <w:t>t</w:t>
                                  </w:r>
                                  <w:r w:rsidRPr="00652865">
                                    <w:rPr>
                                      <w:rFonts w:ascii="Arial" w:hAnsi="Arial" w:cs="Arial"/>
                                      <w:w w:val="103"/>
                                    </w:rPr>
                                    <w:t>t</w:t>
                                  </w:r>
                                  <w:r w:rsidRPr="00652865">
                                    <w:rPr>
                                      <w:rFonts w:ascii="Arial" w:hAnsi="Arial" w:cs="Arial"/>
                                      <w:w w:val="130"/>
                                    </w:rPr>
                                    <w:t>a</w:t>
                                  </w:r>
                                  <w:r w:rsidRPr="00652865">
                                    <w:rPr>
                                      <w:rFonts w:ascii="Arial" w:hAnsi="Arial" w:cs="Arial"/>
                                      <w:spacing w:val="3"/>
                                      <w:w w:val="115"/>
                                    </w:rPr>
                                    <w:t>g</w:t>
                                  </w:r>
                                  <w:r w:rsidRPr="00652865">
                                    <w:rPr>
                                      <w:rFonts w:ascii="Arial" w:hAnsi="Arial" w:cs="Arial"/>
                                      <w:w w:val="130"/>
                                    </w:rPr>
                                    <w:t>e</w:t>
                                  </w:r>
                                </w:p>
                              </w:tc>
                              <w:tc>
                                <w:tcPr>
                                  <w:tcW w:w="1733" w:type="dxa"/>
                                  <w:tcBorders>
                                    <w:top w:val="single" w:sz="5" w:space="0" w:color="000000"/>
                                    <w:left w:val="single" w:sz="4" w:space="0" w:color="000000"/>
                                    <w:bottom w:val="single" w:sz="4" w:space="0" w:color="000000"/>
                                    <w:right w:val="single" w:sz="4" w:space="0" w:color="000000"/>
                                  </w:tcBorders>
                                </w:tcPr>
                                <w:p w:rsidR="00E5038E" w:rsidRPr="00652865" w:rsidRDefault="00E5038E">
                                  <w:pPr>
                                    <w:rPr>
                                      <w:rFonts w:ascii="Arial" w:hAnsi="Arial" w:cs="Arial"/>
                                    </w:rPr>
                                  </w:pPr>
                                </w:p>
                              </w:tc>
                              <w:tc>
                                <w:tcPr>
                                  <w:tcW w:w="2264" w:type="dxa"/>
                                  <w:tcBorders>
                                    <w:top w:val="single" w:sz="5" w:space="0" w:color="000000"/>
                                    <w:left w:val="single" w:sz="4" w:space="0" w:color="000000"/>
                                    <w:bottom w:val="single" w:sz="4"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670"/>
                              </w:trPr>
                              <w:tc>
                                <w:tcPr>
                                  <w:tcW w:w="802" w:type="dxa"/>
                                  <w:tcBorders>
                                    <w:top w:val="single" w:sz="4" w:space="0" w:color="000000"/>
                                    <w:left w:val="single" w:sz="5" w:space="0" w:color="000000"/>
                                    <w:bottom w:val="single" w:sz="4" w:space="0" w:color="000000"/>
                                    <w:right w:val="single" w:sz="5" w:space="0" w:color="000000"/>
                                  </w:tcBorders>
                                </w:tcPr>
                                <w:p w:rsidR="00E5038E" w:rsidRPr="00652865" w:rsidRDefault="00E5038E">
                                  <w:pPr>
                                    <w:spacing w:before="7" w:line="220" w:lineRule="exact"/>
                                    <w:rPr>
                                      <w:rFonts w:ascii="Arial" w:hAnsi="Arial" w:cs="Arial"/>
                                    </w:rPr>
                                  </w:pPr>
                                </w:p>
                                <w:p w:rsidR="00E5038E" w:rsidRPr="00652865" w:rsidRDefault="00E5038E">
                                  <w:pPr>
                                    <w:ind w:left="282" w:right="286"/>
                                    <w:jc w:val="center"/>
                                    <w:rPr>
                                      <w:rFonts w:ascii="Arial" w:hAnsi="Arial" w:cs="Arial"/>
                                    </w:rPr>
                                  </w:pPr>
                                  <w:r w:rsidRPr="00652865">
                                    <w:rPr>
                                      <w:rFonts w:ascii="Arial" w:hAnsi="Arial" w:cs="Arial"/>
                                      <w:spacing w:val="-1"/>
                                      <w:w w:val="115"/>
                                    </w:rPr>
                                    <w:t>2</w:t>
                                  </w:r>
                                  <w:r w:rsidRPr="00652865">
                                    <w:rPr>
                                      <w:rFonts w:ascii="Arial" w:hAnsi="Arial" w:cs="Arial"/>
                                      <w:w w:val="115"/>
                                    </w:rPr>
                                    <w:t>.</w:t>
                                  </w:r>
                                </w:p>
                              </w:tc>
                              <w:tc>
                                <w:tcPr>
                                  <w:tcW w:w="4096" w:type="dxa"/>
                                  <w:tcBorders>
                                    <w:top w:val="single" w:sz="4" w:space="0" w:color="000000"/>
                                    <w:left w:val="single" w:sz="5" w:space="0" w:color="000000"/>
                                    <w:bottom w:val="single" w:sz="4" w:space="0" w:color="000000"/>
                                    <w:right w:val="single" w:sz="4" w:space="0" w:color="000000"/>
                                  </w:tcBorders>
                                </w:tcPr>
                                <w:p w:rsidR="00E5038E" w:rsidRPr="00652865" w:rsidRDefault="00E5038E">
                                  <w:pPr>
                                    <w:spacing w:before="9" w:line="100" w:lineRule="exact"/>
                                    <w:rPr>
                                      <w:rFonts w:ascii="Arial" w:hAnsi="Arial" w:cs="Arial"/>
                                    </w:rPr>
                                  </w:pPr>
                                </w:p>
                                <w:p w:rsidR="00E5038E" w:rsidRPr="00652865" w:rsidRDefault="00E5038E">
                                  <w:pPr>
                                    <w:spacing w:line="250" w:lineRule="auto"/>
                                    <w:ind w:left="97" w:right="55"/>
                                    <w:rPr>
                                      <w:rFonts w:ascii="Arial" w:hAnsi="Arial" w:cs="Arial"/>
                                    </w:rPr>
                                  </w:pPr>
                                  <w:r w:rsidRPr="00652865">
                                    <w:rPr>
                                      <w:rFonts w:ascii="Arial" w:hAnsi="Arial" w:cs="Arial"/>
                                    </w:rPr>
                                    <w:t xml:space="preserve">No  </w:t>
                                  </w:r>
                                  <w:r w:rsidRPr="00652865">
                                    <w:rPr>
                                      <w:rFonts w:ascii="Arial" w:hAnsi="Arial" w:cs="Arial"/>
                                      <w:spacing w:val="10"/>
                                    </w:rPr>
                                    <w:t xml:space="preserve"> </w:t>
                                  </w:r>
                                  <w:r w:rsidRPr="00652865">
                                    <w:rPr>
                                      <w:rFonts w:ascii="Arial" w:hAnsi="Arial" w:cs="Arial"/>
                                      <w:spacing w:val="-1"/>
                                    </w:rPr>
                                    <w:t>o</w:t>
                                  </w:r>
                                  <w:r w:rsidRPr="00652865">
                                    <w:rPr>
                                      <w:rFonts w:ascii="Arial" w:hAnsi="Arial" w:cs="Arial"/>
                                    </w:rPr>
                                    <w:t xml:space="preserve">f   </w:t>
                                  </w:r>
                                  <w:r w:rsidRPr="00652865">
                                    <w:rPr>
                                      <w:rFonts w:ascii="Arial" w:hAnsi="Arial" w:cs="Arial"/>
                                      <w:spacing w:val="1"/>
                                      <w:w w:val="112"/>
                                    </w:rPr>
                                    <w:t>C</w:t>
                                  </w:r>
                                  <w:r w:rsidRPr="00652865">
                                    <w:rPr>
                                      <w:rFonts w:ascii="Arial" w:hAnsi="Arial" w:cs="Arial"/>
                                      <w:spacing w:val="-1"/>
                                      <w:w w:val="130"/>
                                    </w:rPr>
                                    <w:t>e</w:t>
                                  </w:r>
                                  <w:r w:rsidRPr="00652865">
                                    <w:rPr>
                                      <w:rFonts w:ascii="Arial" w:hAnsi="Arial" w:cs="Arial"/>
                                      <w:spacing w:val="1"/>
                                      <w:w w:val="83"/>
                                    </w:rPr>
                                    <w:t>i</w:t>
                                  </w:r>
                                  <w:r w:rsidRPr="00652865">
                                    <w:rPr>
                                      <w:rFonts w:ascii="Arial" w:hAnsi="Arial" w:cs="Arial"/>
                                      <w:w w:val="83"/>
                                    </w:rPr>
                                    <w:t>li</w:t>
                                  </w:r>
                                  <w:r w:rsidRPr="00652865">
                                    <w:rPr>
                                      <w:rFonts w:ascii="Arial" w:hAnsi="Arial" w:cs="Arial"/>
                                      <w:w w:val="115"/>
                                    </w:rPr>
                                    <w:t>ng</w:t>
                                  </w:r>
                                  <w:r w:rsidRPr="00652865">
                                    <w:rPr>
                                      <w:rFonts w:ascii="Arial" w:hAnsi="Arial" w:cs="Arial"/>
                                    </w:rPr>
                                    <w:t xml:space="preserve">  </w:t>
                                  </w:r>
                                  <w:r w:rsidRPr="00652865">
                                    <w:rPr>
                                      <w:rFonts w:ascii="Arial" w:hAnsi="Arial" w:cs="Arial"/>
                                      <w:spacing w:val="-5"/>
                                    </w:rPr>
                                    <w:t xml:space="preserve"> </w:t>
                                  </w:r>
                                  <w:r w:rsidRPr="00652865">
                                    <w:rPr>
                                      <w:rFonts w:ascii="Arial" w:hAnsi="Arial" w:cs="Arial"/>
                                      <w:w w:val="118"/>
                                    </w:rPr>
                                    <w:t>F</w:t>
                                  </w:r>
                                  <w:r w:rsidRPr="00652865">
                                    <w:rPr>
                                      <w:rFonts w:ascii="Arial" w:hAnsi="Arial" w:cs="Arial"/>
                                      <w:spacing w:val="-1"/>
                                      <w:w w:val="118"/>
                                    </w:rPr>
                                    <w:t>a</w:t>
                                  </w:r>
                                  <w:r w:rsidRPr="00652865">
                                    <w:rPr>
                                      <w:rFonts w:ascii="Arial" w:hAnsi="Arial" w:cs="Arial"/>
                                      <w:w w:val="118"/>
                                    </w:rPr>
                                    <w:t xml:space="preserve">n </w:t>
                                  </w:r>
                                  <w:r w:rsidRPr="00652865">
                                    <w:rPr>
                                      <w:rFonts w:ascii="Arial" w:hAnsi="Arial" w:cs="Arial"/>
                                      <w:spacing w:val="25"/>
                                      <w:w w:val="118"/>
                                    </w:rPr>
                                    <w:t>installed</w:t>
                                  </w:r>
                                  <w:r w:rsidRPr="00652865">
                                    <w:rPr>
                                      <w:rFonts w:ascii="Arial" w:hAnsi="Arial" w:cs="Arial"/>
                                    </w:rPr>
                                    <w:t xml:space="preserve">  </w:t>
                                  </w:r>
                                  <w:r w:rsidRPr="00652865">
                                    <w:rPr>
                                      <w:rFonts w:ascii="Arial" w:hAnsi="Arial" w:cs="Arial"/>
                                      <w:spacing w:val="-7"/>
                                    </w:rPr>
                                    <w:t xml:space="preserve"> </w:t>
                                  </w:r>
                                  <w:r w:rsidRPr="00652865">
                                    <w:rPr>
                                      <w:rFonts w:ascii="Arial" w:hAnsi="Arial" w:cs="Arial"/>
                                      <w:w w:val="119"/>
                                    </w:rPr>
                                    <w:t>a</w:t>
                                  </w:r>
                                  <w:r w:rsidRPr="00652865">
                                    <w:rPr>
                                      <w:rFonts w:ascii="Arial" w:hAnsi="Arial" w:cs="Arial"/>
                                      <w:spacing w:val="-1"/>
                                      <w:w w:val="119"/>
                                    </w:rPr>
                                    <w:t>n</w:t>
                                  </w:r>
                                  <w:r w:rsidRPr="00652865">
                                    <w:rPr>
                                      <w:rFonts w:ascii="Arial" w:hAnsi="Arial" w:cs="Arial"/>
                                      <w:w w:val="119"/>
                                    </w:rPr>
                                    <w:t xml:space="preserve">d </w:t>
                                  </w:r>
                                  <w:r w:rsidRPr="00652865">
                                    <w:rPr>
                                      <w:rFonts w:ascii="Arial" w:hAnsi="Arial" w:cs="Arial"/>
                                      <w:spacing w:val="25"/>
                                      <w:w w:val="119"/>
                                    </w:rPr>
                                    <w:t>its</w:t>
                                  </w:r>
                                  <w:r w:rsidRPr="00652865">
                                    <w:rPr>
                                      <w:rFonts w:ascii="Arial" w:hAnsi="Arial" w:cs="Arial"/>
                                    </w:rPr>
                                    <w:t xml:space="preserve">  </w:t>
                                  </w:r>
                                  <w:r w:rsidRPr="00652865">
                                    <w:rPr>
                                      <w:rFonts w:ascii="Arial" w:hAnsi="Arial" w:cs="Arial"/>
                                      <w:spacing w:val="-8"/>
                                    </w:rPr>
                                    <w:t xml:space="preserve"> </w:t>
                                  </w:r>
                                  <w:r w:rsidRPr="00652865">
                                    <w:rPr>
                                      <w:rFonts w:ascii="Arial" w:hAnsi="Arial" w:cs="Arial"/>
                                      <w:spacing w:val="-1"/>
                                      <w:w w:val="115"/>
                                    </w:rPr>
                                    <w:t>p</w:t>
                                  </w:r>
                                  <w:r w:rsidRPr="00652865">
                                    <w:rPr>
                                      <w:rFonts w:ascii="Arial" w:hAnsi="Arial" w:cs="Arial"/>
                                      <w:w w:val="115"/>
                                    </w:rPr>
                                    <w:t>o</w:t>
                                  </w:r>
                                  <w:r w:rsidRPr="00652865">
                                    <w:rPr>
                                      <w:rFonts w:ascii="Arial" w:hAnsi="Arial" w:cs="Arial"/>
                                      <w:spacing w:val="3"/>
                                      <w:w w:val="103"/>
                                    </w:rPr>
                                    <w:t>w</w:t>
                                  </w:r>
                                  <w:r w:rsidRPr="00652865">
                                    <w:rPr>
                                      <w:rFonts w:ascii="Arial" w:hAnsi="Arial" w:cs="Arial"/>
                                      <w:w w:val="130"/>
                                    </w:rPr>
                                    <w:t>e</w:t>
                                  </w:r>
                                  <w:r w:rsidRPr="00652865">
                                    <w:rPr>
                                      <w:rFonts w:ascii="Arial" w:hAnsi="Arial" w:cs="Arial"/>
                                      <w:w w:val="103"/>
                                    </w:rPr>
                                    <w:t xml:space="preserve">r </w:t>
                                  </w:r>
                                  <w:r w:rsidRPr="00652865">
                                    <w:rPr>
                                      <w:rFonts w:ascii="Arial" w:hAnsi="Arial" w:cs="Arial"/>
                                      <w:spacing w:val="-2"/>
                                      <w:w w:val="117"/>
                                    </w:rPr>
                                    <w:t>c</w:t>
                                  </w:r>
                                  <w:r w:rsidRPr="00652865">
                                    <w:rPr>
                                      <w:rFonts w:ascii="Arial" w:hAnsi="Arial" w:cs="Arial"/>
                                      <w:spacing w:val="-1"/>
                                      <w:w w:val="115"/>
                                    </w:rPr>
                                    <w:t>o</w:t>
                                  </w:r>
                                  <w:r w:rsidRPr="00652865">
                                    <w:rPr>
                                      <w:rFonts w:ascii="Arial" w:hAnsi="Arial" w:cs="Arial"/>
                                      <w:spacing w:val="4"/>
                                      <w:w w:val="115"/>
                                    </w:rPr>
                                    <w:t>n</w:t>
                                  </w:r>
                                  <w:r w:rsidRPr="00652865">
                                    <w:rPr>
                                      <w:rFonts w:ascii="Arial" w:hAnsi="Arial" w:cs="Arial"/>
                                      <w:spacing w:val="-2"/>
                                      <w:w w:val="133"/>
                                    </w:rPr>
                                    <w:t>s</w:t>
                                  </w:r>
                                  <w:r w:rsidRPr="00652865">
                                    <w:rPr>
                                      <w:rFonts w:ascii="Arial" w:hAnsi="Arial" w:cs="Arial"/>
                                      <w:w w:val="115"/>
                                    </w:rPr>
                                    <w:t>u</w:t>
                                  </w:r>
                                  <w:r w:rsidRPr="00652865">
                                    <w:rPr>
                                      <w:rFonts w:ascii="Arial" w:hAnsi="Arial" w:cs="Arial"/>
                                      <w:spacing w:val="1"/>
                                      <w:w w:val="111"/>
                                    </w:rPr>
                                    <w:t>m</w:t>
                                  </w:r>
                                  <w:r w:rsidRPr="00652865">
                                    <w:rPr>
                                      <w:rFonts w:ascii="Arial" w:hAnsi="Arial" w:cs="Arial"/>
                                      <w:spacing w:val="-1"/>
                                      <w:w w:val="115"/>
                                    </w:rPr>
                                    <w:t>p</w:t>
                                  </w:r>
                                  <w:r w:rsidRPr="00652865">
                                    <w:rPr>
                                      <w:rFonts w:ascii="Arial" w:hAnsi="Arial" w:cs="Arial"/>
                                      <w:spacing w:val="4"/>
                                      <w:w w:val="103"/>
                                    </w:rPr>
                                    <w:t>t</w:t>
                                  </w:r>
                                  <w:r w:rsidRPr="00652865">
                                    <w:rPr>
                                      <w:rFonts w:ascii="Arial" w:hAnsi="Arial" w:cs="Arial"/>
                                      <w:spacing w:val="-2"/>
                                      <w:w w:val="83"/>
                                    </w:rPr>
                                    <w:t>i</w:t>
                                  </w:r>
                                  <w:r w:rsidRPr="00652865">
                                    <w:rPr>
                                      <w:rFonts w:ascii="Arial" w:hAnsi="Arial" w:cs="Arial"/>
                                      <w:spacing w:val="3"/>
                                      <w:w w:val="115"/>
                                    </w:rPr>
                                    <w:t>o</w:t>
                                  </w:r>
                                  <w:r w:rsidRPr="00652865">
                                    <w:rPr>
                                      <w:rFonts w:ascii="Arial" w:hAnsi="Arial" w:cs="Arial"/>
                                      <w:spacing w:val="-1"/>
                                      <w:w w:val="115"/>
                                    </w:rPr>
                                    <w:t>n</w:t>
                                  </w:r>
                                  <w:r w:rsidRPr="00652865">
                                    <w:rPr>
                                      <w:rFonts w:ascii="Arial" w:hAnsi="Arial" w:cs="Arial"/>
                                      <w:w w:val="115"/>
                                    </w:rPr>
                                    <w:t>.</w:t>
                                  </w:r>
                                </w:p>
                              </w:tc>
                              <w:tc>
                                <w:tcPr>
                                  <w:tcW w:w="1733" w:type="dxa"/>
                                  <w:tcBorders>
                                    <w:top w:val="single" w:sz="4" w:space="0" w:color="000000"/>
                                    <w:left w:val="single" w:sz="4" w:space="0" w:color="000000"/>
                                    <w:bottom w:val="single" w:sz="4" w:space="0" w:color="000000"/>
                                    <w:right w:val="single" w:sz="4" w:space="0" w:color="000000"/>
                                  </w:tcBorders>
                                </w:tcPr>
                                <w:p w:rsidR="00E5038E" w:rsidRPr="00652865" w:rsidRDefault="00E5038E">
                                  <w:pPr>
                                    <w:rPr>
                                      <w:rFonts w:ascii="Arial" w:hAnsi="Arial" w:cs="Arial"/>
                                    </w:rPr>
                                  </w:pPr>
                                </w:p>
                              </w:tc>
                              <w:tc>
                                <w:tcPr>
                                  <w:tcW w:w="2264" w:type="dxa"/>
                                  <w:tcBorders>
                                    <w:top w:val="single" w:sz="4" w:space="0" w:color="000000"/>
                                    <w:left w:val="single" w:sz="4" w:space="0" w:color="000000"/>
                                    <w:bottom w:val="single" w:sz="4"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625"/>
                              </w:trPr>
                              <w:tc>
                                <w:tcPr>
                                  <w:tcW w:w="802" w:type="dxa"/>
                                  <w:tcBorders>
                                    <w:top w:val="single" w:sz="4" w:space="0" w:color="000000"/>
                                    <w:left w:val="single" w:sz="5" w:space="0" w:color="000000"/>
                                    <w:bottom w:val="single" w:sz="5" w:space="0" w:color="000000"/>
                                    <w:right w:val="single" w:sz="5" w:space="0" w:color="000000"/>
                                  </w:tcBorders>
                                </w:tcPr>
                                <w:p w:rsidR="00E5038E" w:rsidRPr="00652865" w:rsidRDefault="00E5038E">
                                  <w:pPr>
                                    <w:spacing w:before="3" w:line="200" w:lineRule="exact"/>
                                    <w:rPr>
                                      <w:rFonts w:ascii="Arial" w:hAnsi="Arial" w:cs="Arial"/>
                                    </w:rPr>
                                  </w:pPr>
                                </w:p>
                                <w:p w:rsidR="00E5038E" w:rsidRPr="00652865" w:rsidRDefault="00E5038E">
                                  <w:pPr>
                                    <w:ind w:left="282" w:right="286"/>
                                    <w:jc w:val="center"/>
                                    <w:rPr>
                                      <w:rFonts w:ascii="Arial" w:hAnsi="Arial" w:cs="Arial"/>
                                    </w:rPr>
                                  </w:pPr>
                                  <w:r w:rsidRPr="00652865">
                                    <w:rPr>
                                      <w:rFonts w:ascii="Arial" w:hAnsi="Arial" w:cs="Arial"/>
                                      <w:spacing w:val="-1"/>
                                      <w:w w:val="115"/>
                                    </w:rPr>
                                    <w:t>3</w:t>
                                  </w:r>
                                  <w:r w:rsidRPr="00652865">
                                    <w:rPr>
                                      <w:rFonts w:ascii="Arial" w:hAnsi="Arial" w:cs="Arial"/>
                                      <w:w w:val="115"/>
                                    </w:rPr>
                                    <w:t>.</w:t>
                                  </w:r>
                                </w:p>
                              </w:tc>
                              <w:tc>
                                <w:tcPr>
                                  <w:tcW w:w="4096" w:type="dxa"/>
                                  <w:tcBorders>
                                    <w:top w:val="single" w:sz="4" w:space="0" w:color="000000"/>
                                    <w:left w:val="single" w:sz="5" w:space="0" w:color="000000"/>
                                    <w:bottom w:val="single" w:sz="5" w:space="0" w:color="000000"/>
                                    <w:right w:val="single" w:sz="4" w:space="0" w:color="000000"/>
                                  </w:tcBorders>
                                </w:tcPr>
                                <w:p w:rsidR="00E5038E" w:rsidRPr="00652865" w:rsidRDefault="00E5038E">
                                  <w:pPr>
                                    <w:spacing w:before="95" w:line="250" w:lineRule="auto"/>
                                    <w:ind w:left="97" w:right="55"/>
                                    <w:rPr>
                                      <w:rFonts w:ascii="Arial" w:hAnsi="Arial" w:cs="Arial"/>
                                    </w:rPr>
                                  </w:pPr>
                                  <w:r w:rsidRPr="00652865">
                                    <w:rPr>
                                      <w:rFonts w:ascii="Arial" w:hAnsi="Arial" w:cs="Arial"/>
                                    </w:rPr>
                                    <w:t>N</w:t>
                                  </w:r>
                                  <w:r w:rsidRPr="00652865">
                                    <w:rPr>
                                      <w:rFonts w:ascii="Arial" w:hAnsi="Arial" w:cs="Arial"/>
                                      <w:spacing w:val="-1"/>
                                    </w:rPr>
                                    <w:t>o</w:t>
                                  </w:r>
                                  <w:r w:rsidRPr="00652865">
                                    <w:rPr>
                                      <w:rFonts w:ascii="Arial" w:hAnsi="Arial" w:cs="Arial"/>
                                    </w:rPr>
                                    <w:t xml:space="preserve">.  </w:t>
                                  </w:r>
                                  <w:r w:rsidRPr="00652865">
                                    <w:rPr>
                                      <w:rFonts w:ascii="Arial" w:hAnsi="Arial" w:cs="Arial"/>
                                      <w:spacing w:val="39"/>
                                    </w:rPr>
                                    <w:t xml:space="preserve"> </w:t>
                                  </w:r>
                                  <w:r w:rsidRPr="00652865">
                                    <w:rPr>
                                      <w:rFonts w:ascii="Arial" w:hAnsi="Arial" w:cs="Arial"/>
                                    </w:rPr>
                                    <w:t xml:space="preserve">of  </w:t>
                                  </w:r>
                                  <w:r w:rsidRPr="00652865">
                                    <w:rPr>
                                      <w:rFonts w:ascii="Arial" w:hAnsi="Arial" w:cs="Arial"/>
                                      <w:spacing w:val="18"/>
                                    </w:rPr>
                                    <w:t xml:space="preserve"> </w:t>
                                  </w:r>
                                  <w:r w:rsidRPr="00652865">
                                    <w:rPr>
                                      <w:rFonts w:ascii="Arial" w:hAnsi="Arial" w:cs="Arial"/>
                                      <w:spacing w:val="9"/>
                                      <w:w w:val="103"/>
                                    </w:rPr>
                                    <w:t>W</w:t>
                                  </w:r>
                                  <w:r w:rsidRPr="00652865">
                                    <w:rPr>
                                      <w:rFonts w:ascii="Arial" w:hAnsi="Arial" w:cs="Arial"/>
                                      <w:spacing w:val="-1"/>
                                      <w:w w:val="130"/>
                                    </w:rPr>
                                    <w:t>a</w:t>
                                  </w:r>
                                  <w:r w:rsidRPr="00652865">
                                    <w:rPr>
                                      <w:rFonts w:ascii="Arial" w:hAnsi="Arial" w:cs="Arial"/>
                                      <w:w w:val="83"/>
                                    </w:rPr>
                                    <w:t>ll</w:t>
                                  </w:r>
                                  <w:r w:rsidRPr="00652865">
                                    <w:rPr>
                                      <w:rFonts w:ascii="Arial" w:hAnsi="Arial" w:cs="Arial"/>
                                    </w:rPr>
                                    <w:t xml:space="preserve">  </w:t>
                                  </w:r>
                                  <w:r w:rsidRPr="00652865">
                                    <w:rPr>
                                      <w:rFonts w:ascii="Arial" w:hAnsi="Arial" w:cs="Arial"/>
                                      <w:spacing w:val="13"/>
                                    </w:rPr>
                                    <w:t xml:space="preserve"> </w:t>
                                  </w:r>
                                  <w:r w:rsidRPr="00652865">
                                    <w:rPr>
                                      <w:rFonts w:ascii="Arial" w:hAnsi="Arial" w:cs="Arial"/>
                                      <w:spacing w:val="2"/>
                                      <w:w w:val="118"/>
                                    </w:rPr>
                                    <w:t>F</w:t>
                                  </w:r>
                                  <w:r w:rsidRPr="00652865">
                                    <w:rPr>
                                      <w:rFonts w:ascii="Arial" w:hAnsi="Arial" w:cs="Arial"/>
                                      <w:spacing w:val="-1"/>
                                      <w:w w:val="118"/>
                                    </w:rPr>
                                    <w:t>a</w:t>
                                  </w:r>
                                  <w:r w:rsidRPr="00652865">
                                    <w:rPr>
                                      <w:rFonts w:ascii="Arial" w:hAnsi="Arial" w:cs="Arial"/>
                                      <w:w w:val="118"/>
                                    </w:rPr>
                                    <w:t xml:space="preserve">n </w:t>
                                  </w:r>
                                  <w:r w:rsidRPr="00652865">
                                    <w:rPr>
                                      <w:rFonts w:ascii="Arial" w:hAnsi="Arial" w:cs="Arial"/>
                                      <w:spacing w:val="45"/>
                                      <w:w w:val="118"/>
                                    </w:rPr>
                                    <w:t xml:space="preserve"> </w:t>
                                  </w:r>
                                  <w:r w:rsidRPr="00652865">
                                    <w:rPr>
                                      <w:rFonts w:ascii="Arial" w:hAnsi="Arial" w:cs="Arial"/>
                                      <w:spacing w:val="1"/>
                                      <w:w w:val="83"/>
                                    </w:rPr>
                                    <w:t>i</w:t>
                                  </w:r>
                                  <w:r w:rsidRPr="00652865">
                                    <w:rPr>
                                      <w:rFonts w:ascii="Arial" w:hAnsi="Arial" w:cs="Arial"/>
                                      <w:spacing w:val="3"/>
                                      <w:w w:val="115"/>
                                    </w:rPr>
                                    <w:t>n</w:t>
                                  </w:r>
                                  <w:r w:rsidRPr="00652865">
                                    <w:rPr>
                                      <w:rFonts w:ascii="Arial" w:hAnsi="Arial" w:cs="Arial"/>
                                      <w:spacing w:val="-2"/>
                                      <w:w w:val="133"/>
                                    </w:rPr>
                                    <w:t>s</w:t>
                                  </w:r>
                                  <w:r w:rsidRPr="00652865">
                                    <w:rPr>
                                      <w:rFonts w:ascii="Arial" w:hAnsi="Arial" w:cs="Arial"/>
                                      <w:spacing w:val="2"/>
                                      <w:w w:val="103"/>
                                    </w:rPr>
                                    <w:t>t</w:t>
                                  </w:r>
                                  <w:r w:rsidRPr="00652865">
                                    <w:rPr>
                                      <w:rFonts w:ascii="Arial" w:hAnsi="Arial" w:cs="Arial"/>
                                      <w:spacing w:val="-1"/>
                                      <w:w w:val="130"/>
                                    </w:rPr>
                                    <w:t>a</w:t>
                                  </w:r>
                                  <w:r w:rsidRPr="00652865">
                                    <w:rPr>
                                      <w:rFonts w:ascii="Arial" w:hAnsi="Arial" w:cs="Arial"/>
                                      <w:spacing w:val="3"/>
                                      <w:w w:val="83"/>
                                    </w:rPr>
                                    <w:t>l</w:t>
                                  </w:r>
                                  <w:r w:rsidRPr="00652865">
                                    <w:rPr>
                                      <w:rFonts w:ascii="Arial" w:hAnsi="Arial" w:cs="Arial"/>
                                      <w:spacing w:val="1"/>
                                      <w:w w:val="83"/>
                                    </w:rPr>
                                    <w:t>l</w:t>
                                  </w:r>
                                  <w:r w:rsidRPr="00652865">
                                    <w:rPr>
                                      <w:rFonts w:ascii="Arial" w:hAnsi="Arial" w:cs="Arial"/>
                                      <w:spacing w:val="-1"/>
                                      <w:w w:val="130"/>
                                    </w:rPr>
                                    <w:t>e</w:t>
                                  </w:r>
                                  <w:r w:rsidRPr="00652865">
                                    <w:rPr>
                                      <w:rFonts w:ascii="Arial" w:hAnsi="Arial" w:cs="Arial"/>
                                      <w:w w:val="115"/>
                                    </w:rPr>
                                    <w:t>d</w:t>
                                  </w:r>
                                  <w:r w:rsidRPr="00652865">
                                    <w:rPr>
                                      <w:rFonts w:ascii="Arial" w:hAnsi="Arial" w:cs="Arial"/>
                                    </w:rPr>
                                    <w:t xml:space="preserve">  </w:t>
                                  </w:r>
                                  <w:r w:rsidRPr="00652865">
                                    <w:rPr>
                                      <w:rFonts w:ascii="Arial" w:hAnsi="Arial" w:cs="Arial"/>
                                      <w:spacing w:val="13"/>
                                    </w:rPr>
                                    <w:t xml:space="preserve"> </w:t>
                                  </w:r>
                                  <w:r w:rsidRPr="00652865">
                                    <w:rPr>
                                      <w:rFonts w:ascii="Arial" w:hAnsi="Arial" w:cs="Arial"/>
                                      <w:w w:val="119"/>
                                    </w:rPr>
                                    <w:t>a</w:t>
                                  </w:r>
                                  <w:r w:rsidRPr="00652865">
                                    <w:rPr>
                                      <w:rFonts w:ascii="Arial" w:hAnsi="Arial" w:cs="Arial"/>
                                      <w:spacing w:val="4"/>
                                      <w:w w:val="119"/>
                                    </w:rPr>
                                    <w:t>n</w:t>
                                  </w:r>
                                  <w:r w:rsidRPr="00652865">
                                    <w:rPr>
                                      <w:rFonts w:ascii="Arial" w:hAnsi="Arial" w:cs="Arial"/>
                                      <w:w w:val="119"/>
                                    </w:rPr>
                                    <w:t xml:space="preserve">d </w:t>
                                  </w:r>
                                  <w:r w:rsidRPr="00652865">
                                    <w:rPr>
                                      <w:rFonts w:ascii="Arial" w:hAnsi="Arial" w:cs="Arial"/>
                                      <w:spacing w:val="44"/>
                                      <w:w w:val="119"/>
                                    </w:rPr>
                                    <w:t xml:space="preserve"> </w:t>
                                  </w:r>
                                  <w:r w:rsidRPr="00652865">
                                    <w:rPr>
                                      <w:rFonts w:ascii="Arial" w:hAnsi="Arial" w:cs="Arial"/>
                                      <w:w w:val="83"/>
                                    </w:rPr>
                                    <w:t>i</w:t>
                                  </w:r>
                                  <w:r w:rsidRPr="00652865">
                                    <w:rPr>
                                      <w:rFonts w:ascii="Arial" w:hAnsi="Arial" w:cs="Arial"/>
                                      <w:w w:val="103"/>
                                    </w:rPr>
                                    <w:t>t</w:t>
                                  </w:r>
                                  <w:r w:rsidRPr="00652865">
                                    <w:rPr>
                                      <w:rFonts w:ascii="Arial" w:hAnsi="Arial" w:cs="Arial"/>
                                      <w:w w:val="133"/>
                                    </w:rPr>
                                    <w:t>s</w:t>
                                  </w:r>
                                  <w:r w:rsidRPr="00652865">
                                    <w:rPr>
                                      <w:rFonts w:ascii="Arial" w:hAnsi="Arial" w:cs="Arial"/>
                                    </w:rPr>
                                    <w:t xml:space="preserve">  </w:t>
                                  </w:r>
                                  <w:r w:rsidRPr="00652865">
                                    <w:rPr>
                                      <w:rFonts w:ascii="Arial" w:hAnsi="Arial" w:cs="Arial"/>
                                      <w:spacing w:val="16"/>
                                    </w:rPr>
                                    <w:t xml:space="preserve"> </w:t>
                                  </w:r>
                                  <w:r w:rsidRPr="00652865">
                                    <w:rPr>
                                      <w:rFonts w:ascii="Arial" w:hAnsi="Arial" w:cs="Arial"/>
                                      <w:spacing w:val="-1"/>
                                      <w:w w:val="115"/>
                                    </w:rPr>
                                    <w:t>po</w:t>
                                  </w:r>
                                  <w:r w:rsidRPr="00652865">
                                    <w:rPr>
                                      <w:rFonts w:ascii="Arial" w:hAnsi="Arial" w:cs="Arial"/>
                                      <w:spacing w:val="5"/>
                                      <w:w w:val="103"/>
                                    </w:rPr>
                                    <w:t>w</w:t>
                                  </w:r>
                                  <w:r w:rsidRPr="00652865">
                                    <w:rPr>
                                      <w:rFonts w:ascii="Arial" w:hAnsi="Arial" w:cs="Arial"/>
                                      <w:spacing w:val="-1"/>
                                      <w:w w:val="130"/>
                                    </w:rPr>
                                    <w:t>e</w:t>
                                  </w:r>
                                  <w:r w:rsidRPr="00652865">
                                    <w:rPr>
                                      <w:rFonts w:ascii="Arial" w:hAnsi="Arial" w:cs="Arial"/>
                                      <w:w w:val="103"/>
                                    </w:rPr>
                                    <w:t xml:space="preserve">r </w:t>
                                  </w:r>
                                  <w:r w:rsidRPr="00652865">
                                    <w:rPr>
                                      <w:rFonts w:ascii="Arial" w:hAnsi="Arial" w:cs="Arial"/>
                                      <w:spacing w:val="-2"/>
                                      <w:w w:val="117"/>
                                    </w:rPr>
                                    <w:t>c</w:t>
                                  </w:r>
                                  <w:r w:rsidRPr="00652865">
                                    <w:rPr>
                                      <w:rFonts w:ascii="Arial" w:hAnsi="Arial" w:cs="Arial"/>
                                      <w:spacing w:val="-1"/>
                                      <w:w w:val="115"/>
                                    </w:rPr>
                                    <w:t>o</w:t>
                                  </w:r>
                                  <w:r w:rsidRPr="00652865">
                                    <w:rPr>
                                      <w:rFonts w:ascii="Arial" w:hAnsi="Arial" w:cs="Arial"/>
                                      <w:spacing w:val="4"/>
                                      <w:w w:val="115"/>
                                    </w:rPr>
                                    <w:t>n</w:t>
                                  </w:r>
                                  <w:r w:rsidRPr="00652865">
                                    <w:rPr>
                                      <w:rFonts w:ascii="Arial" w:hAnsi="Arial" w:cs="Arial"/>
                                      <w:spacing w:val="-2"/>
                                      <w:w w:val="133"/>
                                    </w:rPr>
                                    <w:t>s</w:t>
                                  </w:r>
                                  <w:r w:rsidRPr="00652865">
                                    <w:rPr>
                                      <w:rFonts w:ascii="Arial" w:hAnsi="Arial" w:cs="Arial"/>
                                      <w:w w:val="115"/>
                                    </w:rPr>
                                    <w:t>u</w:t>
                                  </w:r>
                                  <w:r w:rsidRPr="00652865">
                                    <w:rPr>
                                      <w:rFonts w:ascii="Arial" w:hAnsi="Arial" w:cs="Arial"/>
                                      <w:spacing w:val="1"/>
                                      <w:w w:val="111"/>
                                    </w:rPr>
                                    <w:t>m</w:t>
                                  </w:r>
                                  <w:r w:rsidRPr="00652865">
                                    <w:rPr>
                                      <w:rFonts w:ascii="Arial" w:hAnsi="Arial" w:cs="Arial"/>
                                      <w:spacing w:val="-1"/>
                                      <w:w w:val="115"/>
                                    </w:rPr>
                                    <w:t>p</w:t>
                                  </w:r>
                                  <w:r w:rsidRPr="00652865">
                                    <w:rPr>
                                      <w:rFonts w:ascii="Arial" w:hAnsi="Arial" w:cs="Arial"/>
                                      <w:spacing w:val="4"/>
                                      <w:w w:val="103"/>
                                    </w:rPr>
                                    <w:t>t</w:t>
                                  </w:r>
                                  <w:r w:rsidRPr="00652865">
                                    <w:rPr>
                                      <w:rFonts w:ascii="Arial" w:hAnsi="Arial" w:cs="Arial"/>
                                      <w:spacing w:val="-2"/>
                                      <w:w w:val="83"/>
                                    </w:rPr>
                                    <w:t>i</w:t>
                                  </w:r>
                                  <w:r w:rsidRPr="00652865">
                                    <w:rPr>
                                      <w:rFonts w:ascii="Arial" w:hAnsi="Arial" w:cs="Arial"/>
                                      <w:spacing w:val="3"/>
                                      <w:w w:val="115"/>
                                    </w:rPr>
                                    <w:t>o</w:t>
                                  </w:r>
                                  <w:r w:rsidRPr="00652865">
                                    <w:rPr>
                                      <w:rFonts w:ascii="Arial" w:hAnsi="Arial" w:cs="Arial"/>
                                      <w:w w:val="115"/>
                                    </w:rPr>
                                    <w:t>n</w:t>
                                  </w:r>
                                </w:p>
                              </w:tc>
                              <w:tc>
                                <w:tcPr>
                                  <w:tcW w:w="1733" w:type="dxa"/>
                                  <w:tcBorders>
                                    <w:top w:val="single" w:sz="4"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rPr>
                                  </w:pPr>
                                </w:p>
                              </w:tc>
                              <w:tc>
                                <w:tcPr>
                                  <w:tcW w:w="2264" w:type="dxa"/>
                                  <w:tcBorders>
                                    <w:top w:val="single" w:sz="4"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794"/>
                              </w:trPr>
                              <w:tc>
                                <w:tcPr>
                                  <w:tcW w:w="802" w:type="dxa"/>
                                  <w:tcBorders>
                                    <w:top w:val="single" w:sz="5" w:space="0" w:color="000000"/>
                                    <w:left w:val="single" w:sz="5" w:space="0" w:color="000000"/>
                                    <w:bottom w:val="single" w:sz="5" w:space="0" w:color="000000"/>
                                    <w:right w:val="single" w:sz="5" w:space="0" w:color="000000"/>
                                  </w:tcBorders>
                                </w:tcPr>
                                <w:p w:rsidR="00E5038E" w:rsidRPr="00652865" w:rsidRDefault="00E5038E">
                                  <w:pPr>
                                    <w:spacing w:before="7" w:line="280" w:lineRule="exact"/>
                                    <w:rPr>
                                      <w:rFonts w:ascii="Arial" w:hAnsi="Arial" w:cs="Arial"/>
                                    </w:rPr>
                                  </w:pPr>
                                </w:p>
                                <w:p w:rsidR="00E5038E" w:rsidRPr="00652865" w:rsidRDefault="00E5038E">
                                  <w:pPr>
                                    <w:ind w:left="282" w:right="286"/>
                                    <w:jc w:val="center"/>
                                    <w:rPr>
                                      <w:rFonts w:ascii="Arial" w:hAnsi="Arial" w:cs="Arial"/>
                                    </w:rPr>
                                  </w:pPr>
                                  <w:r w:rsidRPr="00652865">
                                    <w:rPr>
                                      <w:rFonts w:ascii="Arial" w:hAnsi="Arial" w:cs="Arial"/>
                                      <w:spacing w:val="-1"/>
                                      <w:w w:val="115"/>
                                    </w:rPr>
                                    <w:t>4</w:t>
                                  </w:r>
                                  <w:r w:rsidRPr="00652865">
                                    <w:rPr>
                                      <w:rFonts w:ascii="Arial" w:hAnsi="Arial" w:cs="Arial"/>
                                      <w:w w:val="115"/>
                                    </w:rPr>
                                    <w:t>.</w:t>
                                  </w:r>
                                </w:p>
                              </w:tc>
                              <w:tc>
                                <w:tcPr>
                                  <w:tcW w:w="4096" w:type="dxa"/>
                                  <w:tcBorders>
                                    <w:top w:val="single" w:sz="5" w:space="0" w:color="000000"/>
                                    <w:left w:val="single" w:sz="5" w:space="0" w:color="000000"/>
                                    <w:bottom w:val="single" w:sz="5" w:space="0" w:color="000000"/>
                                    <w:right w:val="single" w:sz="4" w:space="0" w:color="000000"/>
                                  </w:tcBorders>
                                </w:tcPr>
                                <w:p w:rsidR="00E5038E" w:rsidRPr="00652865" w:rsidRDefault="00E5038E">
                                  <w:pPr>
                                    <w:spacing w:before="9" w:line="160" w:lineRule="exact"/>
                                    <w:rPr>
                                      <w:rFonts w:ascii="Arial" w:hAnsi="Arial" w:cs="Arial"/>
                                    </w:rPr>
                                  </w:pPr>
                                </w:p>
                                <w:p w:rsidR="00E5038E" w:rsidRPr="00652865" w:rsidRDefault="00E5038E">
                                  <w:pPr>
                                    <w:spacing w:line="250" w:lineRule="auto"/>
                                    <w:ind w:left="97" w:right="57"/>
                                    <w:rPr>
                                      <w:rFonts w:ascii="Arial" w:hAnsi="Arial" w:cs="Arial"/>
                                    </w:rPr>
                                  </w:pPr>
                                  <w:r w:rsidRPr="00652865">
                                    <w:rPr>
                                      <w:rFonts w:ascii="Arial" w:hAnsi="Arial" w:cs="Arial"/>
                                    </w:rPr>
                                    <w:t xml:space="preserve">No </w:t>
                                  </w:r>
                                  <w:r w:rsidRPr="00652865">
                                    <w:rPr>
                                      <w:rFonts w:ascii="Arial" w:hAnsi="Arial" w:cs="Arial"/>
                                      <w:spacing w:val="38"/>
                                    </w:rPr>
                                    <w:t>of</w:t>
                                  </w:r>
                                  <w:r w:rsidRPr="00652865">
                                    <w:rPr>
                                      <w:rFonts w:ascii="Arial" w:hAnsi="Arial" w:cs="Arial"/>
                                    </w:rPr>
                                    <w:t xml:space="preserve"> </w:t>
                                  </w:r>
                                  <w:r w:rsidRPr="00652865">
                                    <w:rPr>
                                      <w:rFonts w:ascii="Arial" w:hAnsi="Arial" w:cs="Arial"/>
                                      <w:spacing w:val="31"/>
                                    </w:rPr>
                                    <w:t>Air</w:t>
                                  </w:r>
                                  <w:r w:rsidRPr="00652865">
                                    <w:rPr>
                                      <w:rFonts w:ascii="Arial" w:hAnsi="Arial" w:cs="Arial"/>
                                      <w:w w:val="103"/>
                                    </w:rPr>
                                    <w:t>-</w:t>
                                  </w:r>
                                  <w:r w:rsidRPr="00652865">
                                    <w:rPr>
                                      <w:rFonts w:ascii="Arial" w:hAnsi="Arial" w:cs="Arial"/>
                                      <w:spacing w:val="2"/>
                                      <w:w w:val="117"/>
                                    </w:rPr>
                                    <w:t>c</w:t>
                                  </w:r>
                                  <w:r w:rsidRPr="00652865">
                                    <w:rPr>
                                      <w:rFonts w:ascii="Arial" w:hAnsi="Arial" w:cs="Arial"/>
                                      <w:w w:val="115"/>
                                    </w:rPr>
                                    <w:t>o</w:t>
                                  </w:r>
                                  <w:r w:rsidRPr="00652865">
                                    <w:rPr>
                                      <w:rFonts w:ascii="Arial" w:hAnsi="Arial" w:cs="Arial"/>
                                      <w:spacing w:val="-1"/>
                                      <w:w w:val="115"/>
                                    </w:rPr>
                                    <w:t>n</w:t>
                                  </w:r>
                                  <w:r w:rsidRPr="00652865">
                                    <w:rPr>
                                      <w:rFonts w:ascii="Arial" w:hAnsi="Arial" w:cs="Arial"/>
                                      <w:spacing w:val="3"/>
                                      <w:w w:val="115"/>
                                    </w:rPr>
                                    <w:t>d</w:t>
                                  </w:r>
                                  <w:r w:rsidRPr="00652865">
                                    <w:rPr>
                                      <w:rFonts w:ascii="Arial" w:hAnsi="Arial" w:cs="Arial"/>
                                      <w:w w:val="83"/>
                                    </w:rPr>
                                    <w:t>i</w:t>
                                  </w:r>
                                  <w:r w:rsidRPr="00652865">
                                    <w:rPr>
                                      <w:rFonts w:ascii="Arial" w:hAnsi="Arial" w:cs="Arial"/>
                                      <w:spacing w:val="2"/>
                                      <w:w w:val="103"/>
                                    </w:rPr>
                                    <w:t>t</w:t>
                                  </w:r>
                                  <w:r w:rsidRPr="00652865">
                                    <w:rPr>
                                      <w:rFonts w:ascii="Arial" w:hAnsi="Arial" w:cs="Arial"/>
                                      <w:w w:val="83"/>
                                    </w:rPr>
                                    <w:t>i</w:t>
                                  </w:r>
                                  <w:r w:rsidRPr="00652865">
                                    <w:rPr>
                                      <w:rFonts w:ascii="Arial" w:hAnsi="Arial" w:cs="Arial"/>
                                      <w:spacing w:val="-1"/>
                                      <w:w w:val="115"/>
                                    </w:rPr>
                                    <w:t>o</w:t>
                                  </w:r>
                                  <w:r w:rsidRPr="00652865">
                                    <w:rPr>
                                      <w:rFonts w:ascii="Arial" w:hAnsi="Arial" w:cs="Arial"/>
                                      <w:w w:val="115"/>
                                    </w:rPr>
                                    <w:t>n</w:t>
                                  </w:r>
                                  <w:r w:rsidRPr="00652865">
                                    <w:rPr>
                                      <w:rFonts w:ascii="Arial" w:hAnsi="Arial" w:cs="Arial"/>
                                      <w:w w:val="130"/>
                                    </w:rPr>
                                    <w:t>e</w:t>
                                  </w:r>
                                  <w:r w:rsidRPr="00652865">
                                    <w:rPr>
                                      <w:rFonts w:ascii="Arial" w:hAnsi="Arial" w:cs="Arial"/>
                                      <w:spacing w:val="3"/>
                                      <w:w w:val="103"/>
                                    </w:rPr>
                                    <w:t>r</w:t>
                                  </w:r>
                                  <w:r w:rsidRPr="00652865">
                                    <w:rPr>
                                      <w:rFonts w:ascii="Arial" w:hAnsi="Arial" w:cs="Arial"/>
                                      <w:w w:val="133"/>
                                    </w:rPr>
                                    <w:t>s</w:t>
                                  </w:r>
                                  <w:r w:rsidRPr="00652865">
                                    <w:rPr>
                                      <w:rFonts w:ascii="Arial" w:hAnsi="Arial" w:cs="Arial"/>
                                    </w:rPr>
                                    <w:t xml:space="preserve"> </w:t>
                                  </w:r>
                                  <w:r w:rsidRPr="00652865">
                                    <w:rPr>
                                      <w:rFonts w:ascii="Arial" w:hAnsi="Arial" w:cs="Arial"/>
                                      <w:spacing w:val="22"/>
                                    </w:rPr>
                                    <w:t>and</w:t>
                                  </w:r>
                                  <w:r w:rsidRPr="00652865">
                                    <w:rPr>
                                      <w:rFonts w:ascii="Arial" w:hAnsi="Arial" w:cs="Arial"/>
                                      <w:w w:val="119"/>
                                    </w:rPr>
                                    <w:t xml:space="preserve"> </w:t>
                                  </w:r>
                                  <w:r w:rsidRPr="00652865">
                                    <w:rPr>
                                      <w:rFonts w:ascii="Arial" w:hAnsi="Arial" w:cs="Arial"/>
                                      <w:spacing w:val="7"/>
                                      <w:w w:val="119"/>
                                    </w:rPr>
                                    <w:t>its</w:t>
                                  </w:r>
                                  <w:r w:rsidRPr="00652865">
                                    <w:rPr>
                                      <w:rFonts w:ascii="Arial" w:hAnsi="Arial" w:cs="Arial"/>
                                    </w:rPr>
                                    <w:t xml:space="preserve">  </w:t>
                                  </w:r>
                                  <w:r w:rsidRPr="00652865">
                                    <w:rPr>
                                      <w:rFonts w:ascii="Arial" w:hAnsi="Arial" w:cs="Arial"/>
                                      <w:spacing w:val="-19"/>
                                    </w:rPr>
                                    <w:t xml:space="preserve"> </w:t>
                                  </w:r>
                                  <w:r w:rsidRPr="00652865">
                                    <w:rPr>
                                      <w:rFonts w:ascii="Arial" w:hAnsi="Arial" w:cs="Arial"/>
                                      <w:w w:val="117"/>
                                    </w:rPr>
                                    <w:t>c</w:t>
                                  </w:r>
                                  <w:r w:rsidRPr="00652865">
                                    <w:rPr>
                                      <w:rFonts w:ascii="Arial" w:hAnsi="Arial" w:cs="Arial"/>
                                      <w:w w:val="130"/>
                                    </w:rPr>
                                    <w:t>a</w:t>
                                  </w:r>
                                  <w:r w:rsidRPr="00652865">
                                    <w:rPr>
                                      <w:rFonts w:ascii="Arial" w:hAnsi="Arial" w:cs="Arial"/>
                                      <w:w w:val="115"/>
                                    </w:rPr>
                                    <w:t>p</w:t>
                                  </w:r>
                                  <w:r w:rsidRPr="00652865">
                                    <w:rPr>
                                      <w:rFonts w:ascii="Arial" w:hAnsi="Arial" w:cs="Arial"/>
                                      <w:w w:val="130"/>
                                    </w:rPr>
                                    <w:t>a</w:t>
                                  </w:r>
                                  <w:r w:rsidRPr="00652865">
                                    <w:rPr>
                                      <w:rFonts w:ascii="Arial" w:hAnsi="Arial" w:cs="Arial"/>
                                      <w:spacing w:val="4"/>
                                      <w:w w:val="117"/>
                                    </w:rPr>
                                    <w:t>c</w:t>
                                  </w:r>
                                  <w:r w:rsidRPr="00652865">
                                    <w:rPr>
                                      <w:rFonts w:ascii="Arial" w:hAnsi="Arial" w:cs="Arial"/>
                                      <w:spacing w:val="-2"/>
                                      <w:w w:val="83"/>
                                    </w:rPr>
                                    <w:t>i</w:t>
                                  </w:r>
                                  <w:r w:rsidRPr="00652865">
                                    <w:rPr>
                                      <w:rFonts w:ascii="Arial" w:hAnsi="Arial" w:cs="Arial"/>
                                      <w:spacing w:val="2"/>
                                      <w:w w:val="103"/>
                                    </w:rPr>
                                    <w:t>t</w:t>
                                  </w:r>
                                  <w:r w:rsidRPr="00652865">
                                    <w:rPr>
                                      <w:rFonts w:ascii="Arial" w:hAnsi="Arial" w:cs="Arial"/>
                                      <w:w w:val="103"/>
                                    </w:rPr>
                                    <w:t>y</w:t>
                                  </w:r>
                                  <w:r w:rsidRPr="00652865">
                                    <w:rPr>
                                      <w:rFonts w:ascii="Arial" w:hAnsi="Arial" w:cs="Arial"/>
                                    </w:rPr>
                                    <w:t xml:space="preserve">  </w:t>
                                  </w:r>
                                  <w:r w:rsidRPr="00652865">
                                    <w:rPr>
                                      <w:rFonts w:ascii="Arial" w:hAnsi="Arial" w:cs="Arial"/>
                                      <w:spacing w:val="-21"/>
                                    </w:rPr>
                                    <w:t xml:space="preserve"> </w:t>
                                  </w:r>
                                  <w:r w:rsidRPr="00652865">
                                    <w:rPr>
                                      <w:rFonts w:ascii="Arial" w:hAnsi="Arial" w:cs="Arial"/>
                                      <w:w w:val="130"/>
                                    </w:rPr>
                                    <w:t>a</w:t>
                                  </w:r>
                                  <w:r w:rsidRPr="00652865">
                                    <w:rPr>
                                      <w:rFonts w:ascii="Arial" w:hAnsi="Arial" w:cs="Arial"/>
                                      <w:w w:val="115"/>
                                    </w:rPr>
                                    <w:t xml:space="preserve">nd </w:t>
                                  </w:r>
                                  <w:r w:rsidRPr="00652865">
                                    <w:rPr>
                                      <w:rFonts w:ascii="Arial" w:hAnsi="Arial" w:cs="Arial"/>
                                      <w:spacing w:val="-1"/>
                                      <w:w w:val="112"/>
                                    </w:rPr>
                                    <w:t>po</w:t>
                                  </w:r>
                                  <w:r w:rsidRPr="00652865">
                                    <w:rPr>
                                      <w:rFonts w:ascii="Arial" w:hAnsi="Arial" w:cs="Arial"/>
                                      <w:spacing w:val="3"/>
                                      <w:w w:val="112"/>
                                    </w:rPr>
                                    <w:t>w</w:t>
                                  </w:r>
                                  <w:r w:rsidRPr="00652865">
                                    <w:rPr>
                                      <w:rFonts w:ascii="Arial" w:hAnsi="Arial" w:cs="Arial"/>
                                      <w:w w:val="112"/>
                                    </w:rPr>
                                    <w:t>er</w:t>
                                  </w:r>
                                  <w:r w:rsidRPr="00652865">
                                    <w:rPr>
                                      <w:rFonts w:ascii="Arial" w:hAnsi="Arial" w:cs="Arial"/>
                                      <w:spacing w:val="5"/>
                                      <w:w w:val="112"/>
                                    </w:rPr>
                                    <w:t xml:space="preserve"> </w:t>
                                  </w:r>
                                  <w:r w:rsidRPr="00652865">
                                    <w:rPr>
                                      <w:rFonts w:ascii="Arial" w:hAnsi="Arial" w:cs="Arial"/>
                                      <w:spacing w:val="-2"/>
                                      <w:w w:val="117"/>
                                    </w:rPr>
                                    <w:t>c</w:t>
                                  </w:r>
                                  <w:r w:rsidRPr="00652865">
                                    <w:rPr>
                                      <w:rFonts w:ascii="Arial" w:hAnsi="Arial" w:cs="Arial"/>
                                      <w:spacing w:val="3"/>
                                      <w:w w:val="115"/>
                                    </w:rPr>
                                    <w:t>o</w:t>
                                  </w:r>
                                  <w:r w:rsidRPr="00652865">
                                    <w:rPr>
                                      <w:rFonts w:ascii="Arial" w:hAnsi="Arial" w:cs="Arial"/>
                                      <w:w w:val="115"/>
                                    </w:rPr>
                                    <w:t>n</w:t>
                                  </w:r>
                                  <w:r w:rsidRPr="00652865">
                                    <w:rPr>
                                      <w:rFonts w:ascii="Arial" w:hAnsi="Arial" w:cs="Arial"/>
                                      <w:w w:val="133"/>
                                    </w:rPr>
                                    <w:t>s</w:t>
                                  </w:r>
                                  <w:r w:rsidRPr="00652865">
                                    <w:rPr>
                                      <w:rFonts w:ascii="Arial" w:hAnsi="Arial" w:cs="Arial"/>
                                      <w:w w:val="115"/>
                                    </w:rPr>
                                    <w:t>u</w:t>
                                  </w:r>
                                  <w:r w:rsidRPr="00652865">
                                    <w:rPr>
                                      <w:rFonts w:ascii="Arial" w:hAnsi="Arial" w:cs="Arial"/>
                                      <w:w w:val="111"/>
                                    </w:rPr>
                                    <w:t>m</w:t>
                                  </w:r>
                                  <w:r w:rsidRPr="00652865">
                                    <w:rPr>
                                      <w:rFonts w:ascii="Arial" w:hAnsi="Arial" w:cs="Arial"/>
                                      <w:spacing w:val="-1"/>
                                      <w:w w:val="115"/>
                                    </w:rPr>
                                    <w:t>p</w:t>
                                  </w:r>
                                  <w:r w:rsidRPr="00652865">
                                    <w:rPr>
                                      <w:rFonts w:ascii="Arial" w:hAnsi="Arial" w:cs="Arial"/>
                                      <w:spacing w:val="4"/>
                                      <w:w w:val="103"/>
                                    </w:rPr>
                                    <w:t>t</w:t>
                                  </w:r>
                                  <w:r w:rsidRPr="00652865">
                                    <w:rPr>
                                      <w:rFonts w:ascii="Arial" w:hAnsi="Arial" w:cs="Arial"/>
                                      <w:spacing w:val="-2"/>
                                      <w:w w:val="83"/>
                                    </w:rPr>
                                    <w:t>i</w:t>
                                  </w:r>
                                  <w:r w:rsidRPr="00652865">
                                    <w:rPr>
                                      <w:rFonts w:ascii="Arial" w:hAnsi="Arial" w:cs="Arial"/>
                                      <w:spacing w:val="3"/>
                                      <w:w w:val="115"/>
                                    </w:rPr>
                                    <w:t>o</w:t>
                                  </w:r>
                                  <w:r w:rsidRPr="00652865">
                                    <w:rPr>
                                      <w:rFonts w:ascii="Arial" w:hAnsi="Arial" w:cs="Arial"/>
                                      <w:w w:val="115"/>
                                    </w:rPr>
                                    <w:t>n</w:t>
                                  </w:r>
                                  <w:r w:rsidRPr="00652865">
                                    <w:rPr>
                                      <w:rFonts w:ascii="Arial" w:hAnsi="Arial" w:cs="Arial"/>
                                      <w:spacing w:val="6"/>
                                    </w:rPr>
                                    <w:t xml:space="preserve"> </w:t>
                                  </w:r>
                                  <w:r w:rsidRPr="00652865">
                                    <w:rPr>
                                      <w:rFonts w:ascii="Arial" w:hAnsi="Arial" w:cs="Arial"/>
                                    </w:rPr>
                                    <w:t>of</w:t>
                                  </w:r>
                                  <w:r w:rsidRPr="00652865">
                                    <w:rPr>
                                      <w:rFonts w:ascii="Arial" w:hAnsi="Arial" w:cs="Arial"/>
                                      <w:spacing w:val="14"/>
                                    </w:rPr>
                                    <w:t xml:space="preserve"> </w:t>
                                  </w:r>
                                  <w:r w:rsidRPr="00652865">
                                    <w:rPr>
                                      <w:rFonts w:ascii="Arial" w:hAnsi="Arial" w:cs="Arial"/>
                                      <w:w w:val="130"/>
                                    </w:rPr>
                                    <w:t>e</w:t>
                                  </w:r>
                                  <w:r w:rsidRPr="00652865">
                                    <w:rPr>
                                      <w:rFonts w:ascii="Arial" w:hAnsi="Arial" w:cs="Arial"/>
                                      <w:spacing w:val="3"/>
                                      <w:w w:val="130"/>
                                    </w:rPr>
                                    <w:t>a</w:t>
                                  </w:r>
                                  <w:r w:rsidRPr="00652865">
                                    <w:rPr>
                                      <w:rFonts w:ascii="Arial" w:hAnsi="Arial" w:cs="Arial"/>
                                      <w:spacing w:val="-2"/>
                                      <w:w w:val="117"/>
                                    </w:rPr>
                                    <w:t>c</w:t>
                                  </w:r>
                                  <w:r w:rsidRPr="00652865">
                                    <w:rPr>
                                      <w:rFonts w:ascii="Arial" w:hAnsi="Arial" w:cs="Arial"/>
                                      <w:spacing w:val="4"/>
                                      <w:w w:val="115"/>
                                    </w:rPr>
                                    <w:t>h</w:t>
                                  </w:r>
                                  <w:r w:rsidRPr="00652865">
                                    <w:rPr>
                                      <w:rFonts w:ascii="Arial" w:hAnsi="Arial" w:cs="Arial"/>
                                      <w:w w:val="115"/>
                                    </w:rPr>
                                    <w:t>.</w:t>
                                  </w:r>
                                </w:p>
                              </w:tc>
                              <w:tc>
                                <w:tcPr>
                                  <w:tcW w:w="1733" w:type="dxa"/>
                                  <w:tcBorders>
                                    <w:top w:val="single" w:sz="5"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rPr>
                                  </w:pPr>
                                </w:p>
                              </w:tc>
                              <w:tc>
                                <w:tcPr>
                                  <w:tcW w:w="2264"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528"/>
                              </w:trPr>
                              <w:tc>
                                <w:tcPr>
                                  <w:tcW w:w="802" w:type="dxa"/>
                                  <w:tcBorders>
                                    <w:top w:val="single" w:sz="5" w:space="0" w:color="000000"/>
                                    <w:left w:val="single" w:sz="5" w:space="0" w:color="000000"/>
                                    <w:bottom w:val="single" w:sz="5" w:space="0" w:color="000000"/>
                                    <w:right w:val="single" w:sz="5" w:space="0" w:color="000000"/>
                                  </w:tcBorders>
                                </w:tcPr>
                                <w:p w:rsidR="00E5038E" w:rsidRPr="00652865" w:rsidRDefault="00E5038E">
                                  <w:pPr>
                                    <w:spacing w:before="3" w:line="140" w:lineRule="exact"/>
                                    <w:rPr>
                                      <w:rFonts w:ascii="Arial" w:hAnsi="Arial" w:cs="Arial"/>
                                    </w:rPr>
                                  </w:pPr>
                                </w:p>
                                <w:p w:rsidR="00E5038E" w:rsidRPr="00652865" w:rsidRDefault="00E5038E">
                                  <w:pPr>
                                    <w:ind w:left="282" w:right="286"/>
                                    <w:jc w:val="center"/>
                                    <w:rPr>
                                      <w:rFonts w:ascii="Arial" w:hAnsi="Arial" w:cs="Arial"/>
                                    </w:rPr>
                                  </w:pPr>
                                  <w:r w:rsidRPr="00652865">
                                    <w:rPr>
                                      <w:rFonts w:ascii="Arial" w:hAnsi="Arial" w:cs="Arial"/>
                                      <w:spacing w:val="-1"/>
                                      <w:w w:val="115"/>
                                    </w:rPr>
                                    <w:t>5</w:t>
                                  </w:r>
                                  <w:r w:rsidRPr="00652865">
                                    <w:rPr>
                                      <w:rFonts w:ascii="Arial" w:hAnsi="Arial" w:cs="Arial"/>
                                      <w:w w:val="115"/>
                                    </w:rPr>
                                    <w:t>.</w:t>
                                  </w:r>
                                </w:p>
                              </w:tc>
                              <w:tc>
                                <w:tcPr>
                                  <w:tcW w:w="4096" w:type="dxa"/>
                                  <w:tcBorders>
                                    <w:top w:val="single" w:sz="5" w:space="0" w:color="000000"/>
                                    <w:left w:val="single" w:sz="5" w:space="0" w:color="000000"/>
                                    <w:bottom w:val="single" w:sz="5" w:space="0" w:color="000000"/>
                                    <w:right w:val="single" w:sz="4" w:space="0" w:color="000000"/>
                                  </w:tcBorders>
                                </w:tcPr>
                                <w:p w:rsidR="00E5038E" w:rsidRPr="00652865" w:rsidRDefault="00E5038E">
                                  <w:pPr>
                                    <w:spacing w:before="44" w:line="250" w:lineRule="auto"/>
                                    <w:ind w:left="97" w:right="56"/>
                                    <w:rPr>
                                      <w:rFonts w:ascii="Arial" w:hAnsi="Arial" w:cs="Arial"/>
                                    </w:rPr>
                                  </w:pPr>
                                  <w:r w:rsidRPr="00652865">
                                    <w:rPr>
                                      <w:rFonts w:ascii="Arial" w:hAnsi="Arial" w:cs="Arial"/>
                                    </w:rPr>
                                    <w:t xml:space="preserve">No   </w:t>
                                  </w:r>
                                  <w:r w:rsidRPr="00652865">
                                    <w:rPr>
                                      <w:rFonts w:ascii="Arial" w:hAnsi="Arial" w:cs="Arial"/>
                                      <w:spacing w:val="4"/>
                                    </w:rPr>
                                    <w:t xml:space="preserve"> </w:t>
                                  </w:r>
                                  <w:r w:rsidRPr="00652865">
                                    <w:rPr>
                                      <w:rFonts w:ascii="Arial" w:hAnsi="Arial" w:cs="Arial"/>
                                      <w:spacing w:val="-1"/>
                                    </w:rPr>
                                    <w:t>o</w:t>
                                  </w:r>
                                  <w:r w:rsidRPr="00652865">
                                    <w:rPr>
                                      <w:rFonts w:ascii="Arial" w:hAnsi="Arial" w:cs="Arial"/>
                                    </w:rPr>
                                    <w:t xml:space="preserve">f  </w:t>
                                  </w:r>
                                  <w:r w:rsidRPr="00652865">
                                    <w:rPr>
                                      <w:rFonts w:ascii="Arial" w:hAnsi="Arial" w:cs="Arial"/>
                                      <w:spacing w:val="41"/>
                                    </w:rPr>
                                    <w:t xml:space="preserve"> </w:t>
                                  </w:r>
                                  <w:r w:rsidRPr="00652865">
                                    <w:rPr>
                                      <w:rFonts w:ascii="Arial" w:hAnsi="Arial" w:cs="Arial"/>
                                      <w:w w:val="114"/>
                                    </w:rPr>
                                    <w:t>co</w:t>
                                  </w:r>
                                  <w:r w:rsidRPr="00652865">
                                    <w:rPr>
                                      <w:rFonts w:ascii="Arial" w:hAnsi="Arial" w:cs="Arial"/>
                                      <w:spacing w:val="3"/>
                                      <w:w w:val="114"/>
                                    </w:rPr>
                                    <w:t>m</w:t>
                                  </w:r>
                                  <w:r w:rsidRPr="00652865">
                                    <w:rPr>
                                      <w:rFonts w:ascii="Arial" w:hAnsi="Arial" w:cs="Arial"/>
                                      <w:spacing w:val="-1"/>
                                      <w:w w:val="114"/>
                                    </w:rPr>
                                    <w:t>pu</w:t>
                                  </w:r>
                                  <w:r w:rsidRPr="00652865">
                                    <w:rPr>
                                      <w:rFonts w:ascii="Arial" w:hAnsi="Arial" w:cs="Arial"/>
                                      <w:spacing w:val="5"/>
                                      <w:w w:val="114"/>
                                    </w:rPr>
                                    <w:t>t</w:t>
                                  </w:r>
                                  <w:r w:rsidRPr="00652865">
                                    <w:rPr>
                                      <w:rFonts w:ascii="Arial" w:hAnsi="Arial" w:cs="Arial"/>
                                      <w:spacing w:val="-1"/>
                                      <w:w w:val="114"/>
                                    </w:rPr>
                                    <w:t>e</w:t>
                                  </w:r>
                                  <w:r w:rsidRPr="00652865">
                                    <w:rPr>
                                      <w:rFonts w:ascii="Arial" w:hAnsi="Arial" w:cs="Arial"/>
                                      <w:w w:val="114"/>
                                    </w:rPr>
                                    <w:t xml:space="preserve">r  </w:t>
                                  </w:r>
                                  <w:r w:rsidRPr="00652865">
                                    <w:rPr>
                                      <w:rFonts w:ascii="Arial" w:hAnsi="Arial" w:cs="Arial"/>
                                      <w:spacing w:val="15"/>
                                      <w:w w:val="114"/>
                                    </w:rPr>
                                    <w:t xml:space="preserve"> </w:t>
                                  </w:r>
                                  <w:r w:rsidRPr="00652865">
                                    <w:rPr>
                                      <w:rFonts w:ascii="Arial" w:hAnsi="Arial" w:cs="Arial"/>
                                      <w:spacing w:val="1"/>
                                      <w:w w:val="83"/>
                                    </w:rPr>
                                    <w:t>i</w:t>
                                  </w:r>
                                  <w:r w:rsidRPr="00652865">
                                    <w:rPr>
                                      <w:rFonts w:ascii="Arial" w:hAnsi="Arial" w:cs="Arial"/>
                                      <w:spacing w:val="-1"/>
                                      <w:w w:val="115"/>
                                    </w:rPr>
                                    <w:t>n</w:t>
                                  </w:r>
                                  <w:r w:rsidRPr="00652865">
                                    <w:rPr>
                                      <w:rFonts w:ascii="Arial" w:hAnsi="Arial" w:cs="Arial"/>
                                      <w:w w:val="133"/>
                                    </w:rPr>
                                    <w:t>s</w:t>
                                  </w:r>
                                  <w:r w:rsidRPr="00652865">
                                    <w:rPr>
                                      <w:rFonts w:ascii="Arial" w:hAnsi="Arial" w:cs="Arial"/>
                                      <w:w w:val="103"/>
                                    </w:rPr>
                                    <w:t>t</w:t>
                                  </w:r>
                                  <w:r w:rsidRPr="00652865">
                                    <w:rPr>
                                      <w:rFonts w:ascii="Arial" w:hAnsi="Arial" w:cs="Arial"/>
                                      <w:w w:val="130"/>
                                    </w:rPr>
                                    <w:t>a</w:t>
                                  </w:r>
                                  <w:r w:rsidRPr="00652865">
                                    <w:rPr>
                                      <w:rFonts w:ascii="Arial" w:hAnsi="Arial" w:cs="Arial"/>
                                      <w:spacing w:val="1"/>
                                      <w:w w:val="83"/>
                                    </w:rPr>
                                    <w:t>l</w:t>
                                  </w:r>
                                  <w:r w:rsidRPr="00652865">
                                    <w:rPr>
                                      <w:rFonts w:ascii="Arial" w:hAnsi="Arial" w:cs="Arial"/>
                                      <w:w w:val="83"/>
                                    </w:rPr>
                                    <w:t>l</w:t>
                                  </w:r>
                                  <w:r w:rsidRPr="00652865">
                                    <w:rPr>
                                      <w:rFonts w:ascii="Arial" w:hAnsi="Arial" w:cs="Arial"/>
                                      <w:w w:val="130"/>
                                    </w:rPr>
                                    <w:t>e</w:t>
                                  </w:r>
                                  <w:r w:rsidRPr="00652865">
                                    <w:rPr>
                                      <w:rFonts w:ascii="Arial" w:hAnsi="Arial" w:cs="Arial"/>
                                      <w:w w:val="115"/>
                                    </w:rPr>
                                    <w:t>d</w:t>
                                  </w:r>
                                  <w:r w:rsidRPr="00652865">
                                    <w:rPr>
                                      <w:rFonts w:ascii="Arial" w:hAnsi="Arial" w:cs="Arial"/>
                                    </w:rPr>
                                    <w:t xml:space="preserve">   </w:t>
                                  </w:r>
                                  <w:r w:rsidRPr="00652865">
                                    <w:rPr>
                                      <w:rFonts w:ascii="Arial" w:hAnsi="Arial" w:cs="Arial"/>
                                      <w:spacing w:val="-13"/>
                                    </w:rPr>
                                    <w:t xml:space="preserve"> </w:t>
                                  </w:r>
                                  <w:r w:rsidRPr="00652865">
                                    <w:rPr>
                                      <w:rFonts w:ascii="Arial" w:hAnsi="Arial" w:cs="Arial"/>
                                      <w:w w:val="119"/>
                                    </w:rPr>
                                    <w:t>a</w:t>
                                  </w:r>
                                  <w:r w:rsidRPr="00652865">
                                    <w:rPr>
                                      <w:rFonts w:ascii="Arial" w:hAnsi="Arial" w:cs="Arial"/>
                                      <w:spacing w:val="5"/>
                                      <w:w w:val="119"/>
                                    </w:rPr>
                                    <w:t>n</w:t>
                                  </w:r>
                                  <w:r w:rsidRPr="00652865">
                                    <w:rPr>
                                      <w:rFonts w:ascii="Arial" w:hAnsi="Arial" w:cs="Arial"/>
                                      <w:w w:val="119"/>
                                    </w:rPr>
                                    <w:t xml:space="preserve">d  </w:t>
                                  </w:r>
                                  <w:r w:rsidRPr="00652865">
                                    <w:rPr>
                                      <w:rFonts w:ascii="Arial" w:hAnsi="Arial" w:cs="Arial"/>
                                      <w:spacing w:val="7"/>
                                      <w:w w:val="119"/>
                                    </w:rPr>
                                    <w:t xml:space="preserve"> </w:t>
                                  </w:r>
                                  <w:r w:rsidRPr="00652865">
                                    <w:rPr>
                                      <w:rFonts w:ascii="Arial" w:hAnsi="Arial" w:cs="Arial"/>
                                      <w:w w:val="83"/>
                                    </w:rPr>
                                    <w:t>i</w:t>
                                  </w:r>
                                  <w:r w:rsidRPr="00652865">
                                    <w:rPr>
                                      <w:rFonts w:ascii="Arial" w:hAnsi="Arial" w:cs="Arial"/>
                                      <w:spacing w:val="2"/>
                                      <w:w w:val="103"/>
                                    </w:rPr>
                                    <w:t>t</w:t>
                                  </w:r>
                                  <w:r w:rsidRPr="00652865">
                                    <w:rPr>
                                      <w:rFonts w:ascii="Arial" w:hAnsi="Arial" w:cs="Arial"/>
                                      <w:w w:val="133"/>
                                    </w:rPr>
                                    <w:t>s</w:t>
                                  </w:r>
                                  <w:r w:rsidRPr="00652865">
                                    <w:rPr>
                                      <w:rFonts w:ascii="Arial" w:hAnsi="Arial" w:cs="Arial"/>
                                    </w:rPr>
                                    <w:t xml:space="preserve">   </w:t>
                                  </w:r>
                                  <w:r w:rsidRPr="00652865">
                                    <w:rPr>
                                      <w:rFonts w:ascii="Arial" w:hAnsi="Arial" w:cs="Arial"/>
                                      <w:spacing w:val="-14"/>
                                    </w:rPr>
                                    <w:t xml:space="preserve"> </w:t>
                                  </w:r>
                                  <w:r w:rsidRPr="00652865">
                                    <w:rPr>
                                      <w:rFonts w:ascii="Arial" w:hAnsi="Arial" w:cs="Arial"/>
                                      <w:w w:val="115"/>
                                    </w:rPr>
                                    <w:t>po</w:t>
                                  </w:r>
                                  <w:r w:rsidRPr="00652865">
                                    <w:rPr>
                                      <w:rFonts w:ascii="Arial" w:hAnsi="Arial" w:cs="Arial"/>
                                      <w:spacing w:val="3"/>
                                      <w:w w:val="103"/>
                                    </w:rPr>
                                    <w:t>w</w:t>
                                  </w:r>
                                  <w:r w:rsidRPr="00652865">
                                    <w:rPr>
                                      <w:rFonts w:ascii="Arial" w:hAnsi="Arial" w:cs="Arial"/>
                                      <w:w w:val="130"/>
                                    </w:rPr>
                                    <w:t>e</w:t>
                                  </w:r>
                                  <w:r w:rsidRPr="00652865">
                                    <w:rPr>
                                      <w:rFonts w:ascii="Arial" w:hAnsi="Arial" w:cs="Arial"/>
                                      <w:w w:val="103"/>
                                    </w:rPr>
                                    <w:t xml:space="preserve">r </w:t>
                                  </w:r>
                                  <w:r w:rsidRPr="00652865">
                                    <w:rPr>
                                      <w:rFonts w:ascii="Arial" w:hAnsi="Arial" w:cs="Arial"/>
                                      <w:spacing w:val="-2"/>
                                      <w:w w:val="117"/>
                                    </w:rPr>
                                    <w:t>c</w:t>
                                  </w:r>
                                  <w:r w:rsidRPr="00652865">
                                    <w:rPr>
                                      <w:rFonts w:ascii="Arial" w:hAnsi="Arial" w:cs="Arial"/>
                                      <w:spacing w:val="-1"/>
                                      <w:w w:val="115"/>
                                    </w:rPr>
                                    <w:t>o</w:t>
                                  </w:r>
                                  <w:r w:rsidRPr="00652865">
                                    <w:rPr>
                                      <w:rFonts w:ascii="Arial" w:hAnsi="Arial" w:cs="Arial"/>
                                      <w:spacing w:val="4"/>
                                      <w:w w:val="115"/>
                                    </w:rPr>
                                    <w:t>n</w:t>
                                  </w:r>
                                  <w:r w:rsidRPr="00652865">
                                    <w:rPr>
                                      <w:rFonts w:ascii="Arial" w:hAnsi="Arial" w:cs="Arial"/>
                                      <w:spacing w:val="-2"/>
                                      <w:w w:val="133"/>
                                    </w:rPr>
                                    <w:t>s</w:t>
                                  </w:r>
                                  <w:r w:rsidRPr="00652865">
                                    <w:rPr>
                                      <w:rFonts w:ascii="Arial" w:hAnsi="Arial" w:cs="Arial"/>
                                      <w:w w:val="115"/>
                                    </w:rPr>
                                    <w:t>u</w:t>
                                  </w:r>
                                  <w:r w:rsidRPr="00652865">
                                    <w:rPr>
                                      <w:rFonts w:ascii="Arial" w:hAnsi="Arial" w:cs="Arial"/>
                                      <w:spacing w:val="1"/>
                                      <w:w w:val="111"/>
                                    </w:rPr>
                                    <w:t>m</w:t>
                                  </w:r>
                                  <w:r w:rsidRPr="00652865">
                                    <w:rPr>
                                      <w:rFonts w:ascii="Arial" w:hAnsi="Arial" w:cs="Arial"/>
                                      <w:spacing w:val="-1"/>
                                      <w:w w:val="115"/>
                                    </w:rPr>
                                    <w:t>p</w:t>
                                  </w:r>
                                  <w:r w:rsidRPr="00652865">
                                    <w:rPr>
                                      <w:rFonts w:ascii="Arial" w:hAnsi="Arial" w:cs="Arial"/>
                                      <w:spacing w:val="4"/>
                                      <w:w w:val="103"/>
                                    </w:rPr>
                                    <w:t>t</w:t>
                                  </w:r>
                                  <w:r w:rsidRPr="00652865">
                                    <w:rPr>
                                      <w:rFonts w:ascii="Arial" w:hAnsi="Arial" w:cs="Arial"/>
                                      <w:spacing w:val="-2"/>
                                      <w:w w:val="83"/>
                                    </w:rPr>
                                    <w:t>i</w:t>
                                  </w:r>
                                  <w:r w:rsidRPr="00652865">
                                    <w:rPr>
                                      <w:rFonts w:ascii="Arial" w:hAnsi="Arial" w:cs="Arial"/>
                                      <w:spacing w:val="3"/>
                                      <w:w w:val="115"/>
                                    </w:rPr>
                                    <w:t>o</w:t>
                                  </w:r>
                                  <w:r w:rsidRPr="00652865">
                                    <w:rPr>
                                      <w:rFonts w:ascii="Arial" w:hAnsi="Arial" w:cs="Arial"/>
                                      <w:spacing w:val="-1"/>
                                      <w:w w:val="115"/>
                                    </w:rPr>
                                    <w:t>n</w:t>
                                  </w:r>
                                  <w:r w:rsidRPr="00652865">
                                    <w:rPr>
                                      <w:rFonts w:ascii="Arial" w:hAnsi="Arial" w:cs="Arial"/>
                                      <w:w w:val="115"/>
                                    </w:rPr>
                                    <w:t>.</w:t>
                                  </w:r>
                                </w:p>
                              </w:tc>
                              <w:tc>
                                <w:tcPr>
                                  <w:tcW w:w="1733" w:type="dxa"/>
                                  <w:tcBorders>
                                    <w:top w:val="single" w:sz="5"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rPr>
                                  </w:pPr>
                                </w:p>
                              </w:tc>
                              <w:tc>
                                <w:tcPr>
                                  <w:tcW w:w="2264"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391"/>
                              </w:trPr>
                              <w:tc>
                                <w:tcPr>
                                  <w:tcW w:w="802" w:type="dxa"/>
                                  <w:tcBorders>
                                    <w:top w:val="single" w:sz="5" w:space="0" w:color="000000"/>
                                    <w:left w:val="single" w:sz="5" w:space="0" w:color="000000"/>
                                    <w:bottom w:val="single" w:sz="5" w:space="0" w:color="000000"/>
                                    <w:right w:val="single" w:sz="5" w:space="0" w:color="000000"/>
                                  </w:tcBorders>
                                </w:tcPr>
                                <w:p w:rsidR="00E5038E" w:rsidRPr="00652865" w:rsidRDefault="00E5038E">
                                  <w:pPr>
                                    <w:spacing w:before="87"/>
                                    <w:ind w:left="282" w:right="286"/>
                                    <w:jc w:val="center"/>
                                    <w:rPr>
                                      <w:rFonts w:ascii="Arial" w:hAnsi="Arial" w:cs="Arial"/>
                                    </w:rPr>
                                  </w:pPr>
                                  <w:r w:rsidRPr="00652865">
                                    <w:rPr>
                                      <w:rFonts w:ascii="Arial" w:hAnsi="Arial" w:cs="Arial"/>
                                      <w:spacing w:val="-1"/>
                                      <w:w w:val="115"/>
                                    </w:rPr>
                                    <w:t>6</w:t>
                                  </w:r>
                                  <w:r w:rsidRPr="00652865">
                                    <w:rPr>
                                      <w:rFonts w:ascii="Arial" w:hAnsi="Arial" w:cs="Arial"/>
                                      <w:w w:val="115"/>
                                    </w:rPr>
                                    <w:t>.</w:t>
                                  </w:r>
                                </w:p>
                              </w:tc>
                              <w:tc>
                                <w:tcPr>
                                  <w:tcW w:w="4096" w:type="dxa"/>
                                  <w:tcBorders>
                                    <w:top w:val="single" w:sz="5" w:space="0" w:color="000000"/>
                                    <w:left w:val="single" w:sz="5" w:space="0" w:color="000000"/>
                                    <w:bottom w:val="single" w:sz="5" w:space="0" w:color="000000"/>
                                    <w:right w:val="single" w:sz="4" w:space="0" w:color="000000"/>
                                  </w:tcBorders>
                                </w:tcPr>
                                <w:p w:rsidR="00E5038E" w:rsidRPr="00652865" w:rsidRDefault="00E5038E">
                                  <w:pPr>
                                    <w:spacing w:before="87"/>
                                    <w:ind w:left="97"/>
                                    <w:rPr>
                                      <w:rFonts w:ascii="Arial" w:hAnsi="Arial" w:cs="Arial"/>
                                    </w:rPr>
                                  </w:pPr>
                                  <w:r w:rsidRPr="00652865">
                                    <w:rPr>
                                      <w:rFonts w:ascii="Arial" w:hAnsi="Arial" w:cs="Arial"/>
                                    </w:rPr>
                                    <w:t>U</w:t>
                                  </w:r>
                                  <w:r w:rsidRPr="00652865">
                                    <w:rPr>
                                      <w:rFonts w:ascii="Arial" w:hAnsi="Arial" w:cs="Arial"/>
                                      <w:spacing w:val="-1"/>
                                    </w:rPr>
                                    <w:t>P</w:t>
                                  </w:r>
                                  <w:r w:rsidRPr="00652865">
                                    <w:rPr>
                                      <w:rFonts w:ascii="Arial" w:hAnsi="Arial" w:cs="Arial"/>
                                    </w:rPr>
                                    <w:t xml:space="preserve">S </w:t>
                                  </w:r>
                                  <w:r w:rsidRPr="00652865">
                                    <w:rPr>
                                      <w:rFonts w:ascii="Arial" w:hAnsi="Arial" w:cs="Arial"/>
                                      <w:spacing w:val="16"/>
                                    </w:rPr>
                                    <w:t xml:space="preserve"> </w:t>
                                  </w:r>
                                  <w:r w:rsidRPr="00652865">
                                    <w:rPr>
                                      <w:rFonts w:ascii="Arial" w:hAnsi="Arial" w:cs="Arial"/>
                                      <w:spacing w:val="-2"/>
                                      <w:w w:val="83"/>
                                    </w:rPr>
                                    <w:t>i</w:t>
                                  </w:r>
                                  <w:r w:rsidRPr="00652865">
                                    <w:rPr>
                                      <w:rFonts w:ascii="Arial" w:hAnsi="Arial" w:cs="Arial"/>
                                      <w:spacing w:val="3"/>
                                      <w:w w:val="115"/>
                                    </w:rPr>
                                    <w:t>n</w:t>
                                  </w:r>
                                  <w:r w:rsidRPr="00652865">
                                    <w:rPr>
                                      <w:rFonts w:ascii="Arial" w:hAnsi="Arial" w:cs="Arial"/>
                                      <w:w w:val="133"/>
                                    </w:rPr>
                                    <w:t>s</w:t>
                                  </w:r>
                                  <w:r w:rsidRPr="00652865">
                                    <w:rPr>
                                      <w:rFonts w:ascii="Arial" w:hAnsi="Arial" w:cs="Arial"/>
                                      <w:w w:val="103"/>
                                    </w:rPr>
                                    <w:t>t</w:t>
                                  </w:r>
                                  <w:r w:rsidRPr="00652865">
                                    <w:rPr>
                                      <w:rFonts w:ascii="Arial" w:hAnsi="Arial" w:cs="Arial"/>
                                      <w:w w:val="130"/>
                                    </w:rPr>
                                    <w:t>a</w:t>
                                  </w:r>
                                  <w:r w:rsidRPr="00652865">
                                    <w:rPr>
                                      <w:rFonts w:ascii="Arial" w:hAnsi="Arial" w:cs="Arial"/>
                                      <w:spacing w:val="1"/>
                                      <w:w w:val="83"/>
                                    </w:rPr>
                                    <w:t>l</w:t>
                                  </w:r>
                                  <w:r w:rsidRPr="00652865">
                                    <w:rPr>
                                      <w:rFonts w:ascii="Arial" w:hAnsi="Arial" w:cs="Arial"/>
                                      <w:w w:val="83"/>
                                    </w:rPr>
                                    <w:t>l</w:t>
                                  </w:r>
                                  <w:r w:rsidRPr="00652865">
                                    <w:rPr>
                                      <w:rFonts w:ascii="Arial" w:hAnsi="Arial" w:cs="Arial"/>
                                      <w:spacing w:val="-1"/>
                                      <w:w w:val="130"/>
                                    </w:rPr>
                                    <w:t>e</w:t>
                                  </w:r>
                                  <w:r w:rsidRPr="00652865">
                                    <w:rPr>
                                      <w:rFonts w:ascii="Arial" w:hAnsi="Arial" w:cs="Arial"/>
                                      <w:w w:val="115"/>
                                    </w:rPr>
                                    <w:t>d</w:t>
                                  </w:r>
                                  <w:r w:rsidRPr="00652865">
                                    <w:rPr>
                                      <w:rFonts w:ascii="Arial" w:hAnsi="Arial" w:cs="Arial"/>
                                      <w:spacing w:val="9"/>
                                    </w:rPr>
                                    <w:t xml:space="preserve"> </w:t>
                                  </w:r>
                                  <w:r w:rsidRPr="00652865">
                                    <w:rPr>
                                      <w:rFonts w:ascii="Arial" w:hAnsi="Arial" w:cs="Arial"/>
                                      <w:w w:val="119"/>
                                    </w:rPr>
                                    <w:t>and</w:t>
                                  </w:r>
                                  <w:r w:rsidRPr="00652865">
                                    <w:rPr>
                                      <w:rFonts w:ascii="Arial" w:hAnsi="Arial" w:cs="Arial"/>
                                      <w:spacing w:val="3"/>
                                      <w:w w:val="119"/>
                                    </w:rPr>
                                    <w:t xml:space="preserve"> </w:t>
                                  </w:r>
                                  <w:r w:rsidRPr="00652865">
                                    <w:rPr>
                                      <w:rFonts w:ascii="Arial" w:hAnsi="Arial" w:cs="Arial"/>
                                      <w:spacing w:val="-2"/>
                                      <w:w w:val="83"/>
                                    </w:rPr>
                                    <w:t>i</w:t>
                                  </w:r>
                                  <w:r w:rsidRPr="00652865">
                                    <w:rPr>
                                      <w:rFonts w:ascii="Arial" w:hAnsi="Arial" w:cs="Arial"/>
                                      <w:spacing w:val="2"/>
                                      <w:w w:val="103"/>
                                    </w:rPr>
                                    <w:t>t</w:t>
                                  </w:r>
                                  <w:r w:rsidRPr="00652865">
                                    <w:rPr>
                                      <w:rFonts w:ascii="Arial" w:hAnsi="Arial" w:cs="Arial"/>
                                      <w:w w:val="133"/>
                                    </w:rPr>
                                    <w:t>s</w:t>
                                  </w:r>
                                  <w:r w:rsidRPr="00652865">
                                    <w:rPr>
                                      <w:rFonts w:ascii="Arial" w:hAnsi="Arial" w:cs="Arial"/>
                                      <w:spacing w:val="7"/>
                                    </w:rPr>
                                    <w:t xml:space="preserve"> </w:t>
                                  </w:r>
                                  <w:r w:rsidRPr="00652865">
                                    <w:rPr>
                                      <w:rFonts w:ascii="Arial" w:hAnsi="Arial" w:cs="Arial"/>
                                      <w:spacing w:val="2"/>
                                      <w:w w:val="117"/>
                                    </w:rPr>
                                    <w:t>c</w:t>
                                  </w:r>
                                  <w:r w:rsidRPr="00652865">
                                    <w:rPr>
                                      <w:rFonts w:ascii="Arial" w:hAnsi="Arial" w:cs="Arial"/>
                                      <w:w w:val="130"/>
                                    </w:rPr>
                                    <w:t>a</w:t>
                                  </w:r>
                                  <w:r w:rsidRPr="00652865">
                                    <w:rPr>
                                      <w:rFonts w:ascii="Arial" w:hAnsi="Arial" w:cs="Arial"/>
                                      <w:w w:val="115"/>
                                    </w:rPr>
                                    <w:t>p</w:t>
                                  </w:r>
                                  <w:r w:rsidRPr="00652865">
                                    <w:rPr>
                                      <w:rFonts w:ascii="Arial" w:hAnsi="Arial" w:cs="Arial"/>
                                      <w:w w:val="130"/>
                                    </w:rPr>
                                    <w:t>a</w:t>
                                  </w:r>
                                  <w:r w:rsidRPr="00652865">
                                    <w:rPr>
                                      <w:rFonts w:ascii="Arial" w:hAnsi="Arial" w:cs="Arial"/>
                                      <w:spacing w:val="4"/>
                                      <w:w w:val="117"/>
                                    </w:rPr>
                                    <w:t>c</w:t>
                                  </w:r>
                                  <w:r w:rsidRPr="00652865">
                                    <w:rPr>
                                      <w:rFonts w:ascii="Arial" w:hAnsi="Arial" w:cs="Arial"/>
                                      <w:w w:val="83"/>
                                    </w:rPr>
                                    <w:t>i</w:t>
                                  </w:r>
                                  <w:r w:rsidRPr="00652865">
                                    <w:rPr>
                                      <w:rFonts w:ascii="Arial" w:hAnsi="Arial" w:cs="Arial"/>
                                      <w:w w:val="103"/>
                                    </w:rPr>
                                    <w:t>ty</w:t>
                                  </w:r>
                                </w:p>
                              </w:tc>
                              <w:tc>
                                <w:tcPr>
                                  <w:tcW w:w="1733" w:type="dxa"/>
                                  <w:tcBorders>
                                    <w:top w:val="single" w:sz="5"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rPr>
                                  </w:pPr>
                                </w:p>
                              </w:tc>
                              <w:tc>
                                <w:tcPr>
                                  <w:tcW w:w="2264"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552"/>
                              </w:trPr>
                              <w:tc>
                                <w:tcPr>
                                  <w:tcW w:w="802" w:type="dxa"/>
                                  <w:tcBorders>
                                    <w:top w:val="single" w:sz="5" w:space="0" w:color="000000"/>
                                    <w:left w:val="single" w:sz="5" w:space="0" w:color="000000"/>
                                    <w:bottom w:val="single" w:sz="5" w:space="0" w:color="000000"/>
                                    <w:right w:val="single" w:sz="5" w:space="0" w:color="000000"/>
                                  </w:tcBorders>
                                </w:tcPr>
                                <w:p w:rsidR="00E5038E" w:rsidRPr="00652865" w:rsidRDefault="00E5038E">
                                  <w:pPr>
                                    <w:spacing w:before="5" w:line="160" w:lineRule="exact"/>
                                    <w:rPr>
                                      <w:rFonts w:ascii="Arial" w:hAnsi="Arial" w:cs="Arial"/>
                                    </w:rPr>
                                  </w:pPr>
                                </w:p>
                                <w:p w:rsidR="00E5038E" w:rsidRPr="00652865" w:rsidRDefault="00E5038E">
                                  <w:pPr>
                                    <w:ind w:left="282" w:right="286"/>
                                    <w:jc w:val="center"/>
                                    <w:rPr>
                                      <w:rFonts w:ascii="Arial" w:hAnsi="Arial" w:cs="Arial"/>
                                    </w:rPr>
                                  </w:pPr>
                                  <w:r w:rsidRPr="00652865">
                                    <w:rPr>
                                      <w:rFonts w:ascii="Arial" w:hAnsi="Arial" w:cs="Arial"/>
                                      <w:spacing w:val="-1"/>
                                      <w:w w:val="115"/>
                                    </w:rPr>
                                    <w:t>7</w:t>
                                  </w:r>
                                  <w:r w:rsidRPr="00652865">
                                    <w:rPr>
                                      <w:rFonts w:ascii="Arial" w:hAnsi="Arial" w:cs="Arial"/>
                                      <w:w w:val="115"/>
                                    </w:rPr>
                                    <w:t>.</w:t>
                                  </w:r>
                                </w:p>
                              </w:tc>
                              <w:tc>
                                <w:tcPr>
                                  <w:tcW w:w="4096" w:type="dxa"/>
                                  <w:tcBorders>
                                    <w:top w:val="single" w:sz="5" w:space="0" w:color="000000"/>
                                    <w:left w:val="single" w:sz="5" w:space="0" w:color="000000"/>
                                    <w:bottom w:val="single" w:sz="5" w:space="0" w:color="000000"/>
                                    <w:right w:val="single" w:sz="4" w:space="0" w:color="000000"/>
                                  </w:tcBorders>
                                </w:tcPr>
                                <w:p w:rsidR="00E5038E" w:rsidRPr="00652865" w:rsidRDefault="00E5038E">
                                  <w:pPr>
                                    <w:spacing w:before="56" w:line="250" w:lineRule="auto"/>
                                    <w:ind w:left="97" w:right="56"/>
                                    <w:rPr>
                                      <w:rFonts w:ascii="Arial" w:hAnsi="Arial" w:cs="Arial"/>
                                    </w:rPr>
                                  </w:pPr>
                                  <w:r w:rsidRPr="00652865">
                                    <w:rPr>
                                      <w:rFonts w:ascii="Arial" w:hAnsi="Arial" w:cs="Arial"/>
                                      <w:spacing w:val="-3"/>
                                    </w:rPr>
                                    <w:t>A</w:t>
                                  </w:r>
                                  <w:r w:rsidRPr="00652865">
                                    <w:rPr>
                                      <w:rFonts w:ascii="Arial" w:hAnsi="Arial" w:cs="Arial"/>
                                      <w:spacing w:val="4"/>
                                    </w:rPr>
                                    <w:t>n</w:t>
                                  </w:r>
                                  <w:r w:rsidRPr="00652865">
                                    <w:rPr>
                                      <w:rFonts w:ascii="Arial" w:hAnsi="Arial" w:cs="Arial"/>
                                    </w:rPr>
                                    <w:t xml:space="preserve">y  </w:t>
                                  </w:r>
                                  <w:r w:rsidRPr="00652865">
                                    <w:rPr>
                                      <w:rFonts w:ascii="Arial" w:hAnsi="Arial" w:cs="Arial"/>
                                      <w:spacing w:val="2"/>
                                    </w:rPr>
                                    <w:t xml:space="preserve"> </w:t>
                                  </w:r>
                                  <w:r w:rsidRPr="00652865">
                                    <w:rPr>
                                      <w:rFonts w:ascii="Arial" w:hAnsi="Arial" w:cs="Arial"/>
                                      <w:w w:val="117"/>
                                    </w:rPr>
                                    <w:t>oth</w:t>
                                  </w:r>
                                  <w:r w:rsidRPr="00652865">
                                    <w:rPr>
                                      <w:rFonts w:ascii="Arial" w:hAnsi="Arial" w:cs="Arial"/>
                                      <w:spacing w:val="-1"/>
                                      <w:w w:val="117"/>
                                    </w:rPr>
                                    <w:t>e</w:t>
                                  </w:r>
                                  <w:r w:rsidRPr="00652865">
                                    <w:rPr>
                                      <w:rFonts w:ascii="Arial" w:hAnsi="Arial" w:cs="Arial"/>
                                      <w:w w:val="117"/>
                                    </w:rPr>
                                    <w:t xml:space="preserve">r </w:t>
                                  </w:r>
                                  <w:r w:rsidRPr="00652865">
                                    <w:rPr>
                                      <w:rFonts w:ascii="Arial" w:hAnsi="Arial" w:cs="Arial"/>
                                      <w:spacing w:val="15"/>
                                      <w:w w:val="117"/>
                                    </w:rPr>
                                    <w:t>gadgets</w:t>
                                  </w:r>
                                  <w:r w:rsidRPr="00652865">
                                    <w:rPr>
                                      <w:rFonts w:ascii="Arial" w:hAnsi="Arial" w:cs="Arial"/>
                                      <w:w w:val="117"/>
                                    </w:rPr>
                                    <w:t xml:space="preserve"> </w:t>
                                  </w:r>
                                  <w:r w:rsidRPr="00652865">
                                    <w:rPr>
                                      <w:rFonts w:ascii="Arial" w:hAnsi="Arial" w:cs="Arial"/>
                                      <w:spacing w:val="44"/>
                                      <w:w w:val="117"/>
                                    </w:rPr>
                                    <w:t>installed</w:t>
                                  </w:r>
                                  <w:r w:rsidRPr="00652865">
                                    <w:rPr>
                                      <w:rFonts w:ascii="Arial" w:hAnsi="Arial" w:cs="Arial"/>
                                    </w:rPr>
                                    <w:t xml:space="preserve">  </w:t>
                                  </w:r>
                                  <w:r w:rsidRPr="00652865">
                                    <w:rPr>
                                      <w:rFonts w:ascii="Arial" w:hAnsi="Arial" w:cs="Arial"/>
                                      <w:spacing w:val="-7"/>
                                    </w:rPr>
                                    <w:t xml:space="preserve"> </w:t>
                                  </w:r>
                                  <w:r w:rsidRPr="00652865">
                                    <w:rPr>
                                      <w:rFonts w:ascii="Arial" w:hAnsi="Arial" w:cs="Arial"/>
                                      <w:w w:val="119"/>
                                    </w:rPr>
                                    <w:t>a</w:t>
                                  </w:r>
                                  <w:r w:rsidRPr="00652865">
                                    <w:rPr>
                                      <w:rFonts w:ascii="Arial" w:hAnsi="Arial" w:cs="Arial"/>
                                      <w:spacing w:val="-1"/>
                                      <w:w w:val="119"/>
                                    </w:rPr>
                                    <w:t>n</w:t>
                                  </w:r>
                                  <w:r w:rsidRPr="00652865">
                                    <w:rPr>
                                      <w:rFonts w:ascii="Arial" w:hAnsi="Arial" w:cs="Arial"/>
                                      <w:w w:val="119"/>
                                    </w:rPr>
                                    <w:t xml:space="preserve">d </w:t>
                                  </w:r>
                                  <w:r w:rsidRPr="00652865">
                                    <w:rPr>
                                      <w:rFonts w:ascii="Arial" w:hAnsi="Arial" w:cs="Arial"/>
                                      <w:spacing w:val="27"/>
                                      <w:w w:val="119"/>
                                    </w:rPr>
                                    <w:t>its</w:t>
                                  </w:r>
                                  <w:r w:rsidRPr="00652865">
                                    <w:rPr>
                                      <w:rFonts w:ascii="Arial" w:hAnsi="Arial" w:cs="Arial"/>
                                    </w:rPr>
                                    <w:t xml:space="preserve">  </w:t>
                                  </w:r>
                                  <w:r w:rsidRPr="00652865">
                                    <w:rPr>
                                      <w:rFonts w:ascii="Arial" w:hAnsi="Arial" w:cs="Arial"/>
                                      <w:spacing w:val="-8"/>
                                    </w:rPr>
                                    <w:t xml:space="preserve"> </w:t>
                                  </w:r>
                                  <w:r w:rsidRPr="00652865">
                                    <w:rPr>
                                      <w:rFonts w:ascii="Arial" w:hAnsi="Arial" w:cs="Arial"/>
                                      <w:w w:val="115"/>
                                    </w:rPr>
                                    <w:t>po</w:t>
                                  </w:r>
                                  <w:r w:rsidRPr="00652865">
                                    <w:rPr>
                                      <w:rFonts w:ascii="Arial" w:hAnsi="Arial" w:cs="Arial"/>
                                      <w:spacing w:val="5"/>
                                      <w:w w:val="103"/>
                                    </w:rPr>
                                    <w:t>w</w:t>
                                  </w:r>
                                  <w:r w:rsidRPr="00652865">
                                    <w:rPr>
                                      <w:rFonts w:ascii="Arial" w:hAnsi="Arial" w:cs="Arial"/>
                                      <w:spacing w:val="-1"/>
                                      <w:w w:val="130"/>
                                    </w:rPr>
                                    <w:t>e</w:t>
                                  </w:r>
                                  <w:r w:rsidRPr="00652865">
                                    <w:rPr>
                                      <w:rFonts w:ascii="Arial" w:hAnsi="Arial" w:cs="Arial"/>
                                      <w:w w:val="103"/>
                                    </w:rPr>
                                    <w:t xml:space="preserve">r </w:t>
                                  </w:r>
                                  <w:r w:rsidRPr="00652865">
                                    <w:rPr>
                                      <w:rFonts w:ascii="Arial" w:hAnsi="Arial" w:cs="Arial"/>
                                      <w:spacing w:val="-2"/>
                                      <w:w w:val="117"/>
                                    </w:rPr>
                                    <w:t>c</w:t>
                                  </w:r>
                                  <w:r w:rsidRPr="00652865">
                                    <w:rPr>
                                      <w:rFonts w:ascii="Arial" w:hAnsi="Arial" w:cs="Arial"/>
                                      <w:spacing w:val="-1"/>
                                      <w:w w:val="115"/>
                                    </w:rPr>
                                    <w:t>o</w:t>
                                  </w:r>
                                  <w:r w:rsidRPr="00652865">
                                    <w:rPr>
                                      <w:rFonts w:ascii="Arial" w:hAnsi="Arial" w:cs="Arial"/>
                                      <w:spacing w:val="4"/>
                                      <w:w w:val="115"/>
                                    </w:rPr>
                                    <w:t>n</w:t>
                                  </w:r>
                                  <w:r w:rsidRPr="00652865">
                                    <w:rPr>
                                      <w:rFonts w:ascii="Arial" w:hAnsi="Arial" w:cs="Arial"/>
                                      <w:spacing w:val="-2"/>
                                      <w:w w:val="133"/>
                                    </w:rPr>
                                    <w:t>s</w:t>
                                  </w:r>
                                  <w:r w:rsidRPr="00652865">
                                    <w:rPr>
                                      <w:rFonts w:ascii="Arial" w:hAnsi="Arial" w:cs="Arial"/>
                                      <w:w w:val="115"/>
                                    </w:rPr>
                                    <w:t>u</w:t>
                                  </w:r>
                                  <w:r w:rsidRPr="00652865">
                                    <w:rPr>
                                      <w:rFonts w:ascii="Arial" w:hAnsi="Arial" w:cs="Arial"/>
                                      <w:spacing w:val="1"/>
                                      <w:w w:val="111"/>
                                    </w:rPr>
                                    <w:t>m</w:t>
                                  </w:r>
                                  <w:r w:rsidRPr="00652865">
                                    <w:rPr>
                                      <w:rFonts w:ascii="Arial" w:hAnsi="Arial" w:cs="Arial"/>
                                      <w:spacing w:val="-1"/>
                                      <w:w w:val="115"/>
                                    </w:rPr>
                                    <w:t>p</w:t>
                                  </w:r>
                                  <w:r w:rsidRPr="00652865">
                                    <w:rPr>
                                      <w:rFonts w:ascii="Arial" w:hAnsi="Arial" w:cs="Arial"/>
                                      <w:spacing w:val="4"/>
                                      <w:w w:val="103"/>
                                    </w:rPr>
                                    <w:t>t</w:t>
                                  </w:r>
                                  <w:r w:rsidRPr="00652865">
                                    <w:rPr>
                                      <w:rFonts w:ascii="Arial" w:hAnsi="Arial" w:cs="Arial"/>
                                      <w:spacing w:val="-2"/>
                                      <w:w w:val="83"/>
                                    </w:rPr>
                                    <w:t>i</w:t>
                                  </w:r>
                                  <w:r w:rsidRPr="00652865">
                                    <w:rPr>
                                      <w:rFonts w:ascii="Arial" w:hAnsi="Arial" w:cs="Arial"/>
                                      <w:spacing w:val="3"/>
                                      <w:w w:val="115"/>
                                    </w:rPr>
                                    <w:t>o</w:t>
                                  </w:r>
                                  <w:r w:rsidRPr="00652865">
                                    <w:rPr>
                                      <w:rFonts w:ascii="Arial" w:hAnsi="Arial" w:cs="Arial"/>
                                      <w:spacing w:val="-1"/>
                                      <w:w w:val="115"/>
                                    </w:rPr>
                                    <w:t>n</w:t>
                                  </w:r>
                                  <w:r w:rsidRPr="00652865">
                                    <w:rPr>
                                      <w:rFonts w:ascii="Arial" w:hAnsi="Arial" w:cs="Arial"/>
                                      <w:w w:val="115"/>
                                    </w:rPr>
                                    <w:t>.</w:t>
                                  </w:r>
                                </w:p>
                              </w:tc>
                              <w:tc>
                                <w:tcPr>
                                  <w:tcW w:w="1733" w:type="dxa"/>
                                  <w:tcBorders>
                                    <w:top w:val="single" w:sz="5"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rPr>
                                  </w:pPr>
                                </w:p>
                              </w:tc>
                              <w:tc>
                                <w:tcPr>
                                  <w:tcW w:w="2264"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694"/>
                              </w:trPr>
                              <w:tc>
                                <w:tcPr>
                                  <w:tcW w:w="802" w:type="dxa"/>
                                  <w:tcBorders>
                                    <w:top w:val="single" w:sz="5" w:space="0" w:color="000000"/>
                                    <w:left w:val="single" w:sz="5" w:space="0" w:color="000000"/>
                                    <w:bottom w:val="single" w:sz="5" w:space="0" w:color="000000"/>
                                    <w:right w:val="single" w:sz="5" w:space="0" w:color="000000"/>
                                  </w:tcBorders>
                                </w:tcPr>
                                <w:p w:rsidR="00E5038E" w:rsidRPr="00652865" w:rsidRDefault="00E5038E">
                                  <w:pPr>
                                    <w:spacing w:before="17" w:line="220" w:lineRule="exact"/>
                                    <w:rPr>
                                      <w:rFonts w:ascii="Arial" w:hAnsi="Arial" w:cs="Arial"/>
                                    </w:rPr>
                                  </w:pPr>
                                </w:p>
                                <w:p w:rsidR="00E5038E" w:rsidRPr="00652865" w:rsidRDefault="00E5038E">
                                  <w:pPr>
                                    <w:ind w:left="282" w:right="286"/>
                                    <w:jc w:val="center"/>
                                    <w:rPr>
                                      <w:rFonts w:ascii="Arial" w:hAnsi="Arial" w:cs="Arial"/>
                                    </w:rPr>
                                  </w:pPr>
                                  <w:r w:rsidRPr="00652865">
                                    <w:rPr>
                                      <w:rFonts w:ascii="Arial" w:hAnsi="Arial" w:cs="Arial"/>
                                      <w:spacing w:val="-1"/>
                                      <w:w w:val="115"/>
                                    </w:rPr>
                                    <w:t>8</w:t>
                                  </w:r>
                                  <w:r w:rsidRPr="00652865">
                                    <w:rPr>
                                      <w:rFonts w:ascii="Arial" w:hAnsi="Arial" w:cs="Arial"/>
                                      <w:w w:val="115"/>
                                    </w:rPr>
                                    <w:t>.</w:t>
                                  </w:r>
                                </w:p>
                              </w:tc>
                              <w:tc>
                                <w:tcPr>
                                  <w:tcW w:w="4096" w:type="dxa"/>
                                  <w:tcBorders>
                                    <w:top w:val="single" w:sz="5" w:space="0" w:color="000000"/>
                                    <w:left w:val="single" w:sz="5" w:space="0" w:color="000000"/>
                                    <w:bottom w:val="single" w:sz="5" w:space="0" w:color="000000"/>
                                    <w:right w:val="single" w:sz="4" w:space="0" w:color="000000"/>
                                  </w:tcBorders>
                                </w:tcPr>
                                <w:p w:rsidR="00E5038E" w:rsidRPr="00652865" w:rsidRDefault="00E5038E">
                                  <w:pPr>
                                    <w:spacing w:before="9" w:line="120" w:lineRule="exact"/>
                                    <w:rPr>
                                      <w:rFonts w:ascii="Arial" w:hAnsi="Arial" w:cs="Arial"/>
                                    </w:rPr>
                                  </w:pPr>
                                </w:p>
                                <w:p w:rsidR="00E5038E" w:rsidRPr="00652865" w:rsidRDefault="00E5038E">
                                  <w:pPr>
                                    <w:spacing w:line="250" w:lineRule="auto"/>
                                    <w:ind w:left="97" w:right="56"/>
                                    <w:rPr>
                                      <w:rFonts w:ascii="Arial" w:hAnsi="Arial" w:cs="Arial"/>
                                    </w:rPr>
                                  </w:pPr>
                                  <w:r w:rsidRPr="00652865">
                                    <w:rPr>
                                      <w:rFonts w:ascii="Arial" w:hAnsi="Arial" w:cs="Arial"/>
                                      <w:spacing w:val="-3"/>
                                      <w:w w:val="95"/>
                                    </w:rPr>
                                    <w:t>V</w:t>
                                  </w:r>
                                  <w:r w:rsidRPr="00652865">
                                    <w:rPr>
                                      <w:rFonts w:ascii="Arial" w:hAnsi="Arial" w:cs="Arial"/>
                                      <w:spacing w:val="3"/>
                                      <w:w w:val="130"/>
                                    </w:rPr>
                                    <w:t>e</w:t>
                                  </w:r>
                                  <w:r w:rsidRPr="00652865">
                                    <w:rPr>
                                      <w:rFonts w:ascii="Arial" w:hAnsi="Arial" w:cs="Arial"/>
                                      <w:w w:val="103"/>
                                    </w:rPr>
                                    <w:t>r</w:t>
                                  </w:r>
                                  <w:r w:rsidRPr="00652865">
                                    <w:rPr>
                                      <w:rFonts w:ascii="Arial" w:hAnsi="Arial" w:cs="Arial"/>
                                      <w:w w:val="83"/>
                                    </w:rPr>
                                    <w:t>i</w:t>
                                  </w:r>
                                  <w:r w:rsidRPr="00652865">
                                    <w:rPr>
                                      <w:rFonts w:ascii="Arial" w:hAnsi="Arial" w:cs="Arial"/>
                                      <w:w w:val="86"/>
                                    </w:rPr>
                                    <w:t>f</w:t>
                                  </w:r>
                                  <w:r w:rsidRPr="00652865">
                                    <w:rPr>
                                      <w:rFonts w:ascii="Arial" w:hAnsi="Arial" w:cs="Arial"/>
                                      <w:spacing w:val="1"/>
                                      <w:w w:val="83"/>
                                    </w:rPr>
                                    <w:t>i</w:t>
                                  </w:r>
                                  <w:r w:rsidRPr="00652865">
                                    <w:rPr>
                                      <w:rFonts w:ascii="Arial" w:hAnsi="Arial" w:cs="Arial"/>
                                      <w:w w:val="117"/>
                                    </w:rPr>
                                    <w:t>c</w:t>
                                  </w:r>
                                  <w:r w:rsidRPr="00652865">
                                    <w:rPr>
                                      <w:rFonts w:ascii="Arial" w:hAnsi="Arial" w:cs="Arial"/>
                                      <w:spacing w:val="-1"/>
                                      <w:w w:val="130"/>
                                    </w:rPr>
                                    <w:t>a</w:t>
                                  </w:r>
                                  <w:r w:rsidRPr="00652865">
                                    <w:rPr>
                                      <w:rFonts w:ascii="Arial" w:hAnsi="Arial" w:cs="Arial"/>
                                      <w:spacing w:val="4"/>
                                      <w:w w:val="103"/>
                                    </w:rPr>
                                    <w:t>t</w:t>
                                  </w:r>
                                  <w:r w:rsidRPr="00652865">
                                    <w:rPr>
                                      <w:rFonts w:ascii="Arial" w:hAnsi="Arial" w:cs="Arial"/>
                                      <w:w w:val="83"/>
                                    </w:rPr>
                                    <w:t>i</w:t>
                                  </w:r>
                                  <w:r w:rsidRPr="00652865">
                                    <w:rPr>
                                      <w:rFonts w:ascii="Arial" w:hAnsi="Arial" w:cs="Arial"/>
                                      <w:spacing w:val="-1"/>
                                      <w:w w:val="115"/>
                                    </w:rPr>
                                    <w:t>o</w:t>
                                  </w:r>
                                  <w:r w:rsidRPr="00652865">
                                    <w:rPr>
                                      <w:rFonts w:ascii="Arial" w:hAnsi="Arial" w:cs="Arial"/>
                                      <w:w w:val="115"/>
                                    </w:rPr>
                                    <w:t>n</w:t>
                                  </w:r>
                                  <w:r w:rsidRPr="00652865">
                                    <w:rPr>
                                      <w:rFonts w:ascii="Arial" w:hAnsi="Arial" w:cs="Arial"/>
                                    </w:rPr>
                                    <w:t xml:space="preserve">  </w:t>
                                  </w:r>
                                  <w:r w:rsidRPr="00652865">
                                    <w:rPr>
                                      <w:rFonts w:ascii="Arial" w:hAnsi="Arial" w:cs="Arial"/>
                                      <w:spacing w:val="-5"/>
                                    </w:rPr>
                                    <w:t xml:space="preserve"> </w:t>
                                  </w:r>
                                  <w:r w:rsidRPr="00652865">
                                    <w:rPr>
                                      <w:rFonts w:ascii="Arial" w:hAnsi="Arial" w:cs="Arial"/>
                                      <w:spacing w:val="3"/>
                                    </w:rPr>
                                    <w:t>o</w:t>
                                  </w:r>
                                  <w:r w:rsidRPr="00652865">
                                    <w:rPr>
                                      <w:rFonts w:ascii="Arial" w:hAnsi="Arial" w:cs="Arial"/>
                                    </w:rPr>
                                    <w:t xml:space="preserve">f    </w:t>
                                  </w:r>
                                  <w:r w:rsidRPr="00652865">
                                    <w:rPr>
                                      <w:rFonts w:ascii="Arial" w:hAnsi="Arial" w:cs="Arial"/>
                                      <w:spacing w:val="42"/>
                                    </w:rPr>
                                    <w:t xml:space="preserve"> </w:t>
                                  </w:r>
                                  <w:r w:rsidRPr="00652865">
                                    <w:rPr>
                                      <w:rFonts w:ascii="Arial" w:hAnsi="Arial" w:cs="Arial"/>
                                      <w:spacing w:val="3"/>
                                      <w:w w:val="130"/>
                                    </w:rPr>
                                    <w:t>e</w:t>
                                  </w:r>
                                  <w:r w:rsidRPr="00652865">
                                    <w:rPr>
                                      <w:rFonts w:ascii="Arial" w:hAnsi="Arial" w:cs="Arial"/>
                                      <w:spacing w:val="-4"/>
                                      <w:w w:val="83"/>
                                    </w:rPr>
                                    <w:t>l</w:t>
                                  </w:r>
                                  <w:r w:rsidRPr="00652865">
                                    <w:rPr>
                                      <w:rFonts w:ascii="Arial" w:hAnsi="Arial" w:cs="Arial"/>
                                      <w:spacing w:val="4"/>
                                      <w:w w:val="130"/>
                                    </w:rPr>
                                    <w:t>e</w:t>
                                  </w:r>
                                  <w:r w:rsidRPr="00652865">
                                    <w:rPr>
                                      <w:rFonts w:ascii="Arial" w:hAnsi="Arial" w:cs="Arial"/>
                                      <w:spacing w:val="-2"/>
                                      <w:w w:val="117"/>
                                    </w:rPr>
                                    <w:t>c</w:t>
                                  </w:r>
                                  <w:r w:rsidRPr="00652865">
                                    <w:rPr>
                                      <w:rFonts w:ascii="Arial" w:hAnsi="Arial" w:cs="Arial"/>
                                      <w:w w:val="103"/>
                                    </w:rPr>
                                    <w:t>t</w:t>
                                  </w:r>
                                  <w:r w:rsidRPr="00652865">
                                    <w:rPr>
                                      <w:rFonts w:ascii="Arial" w:hAnsi="Arial" w:cs="Arial"/>
                                      <w:spacing w:val="3"/>
                                      <w:w w:val="103"/>
                                    </w:rPr>
                                    <w:t>r</w:t>
                                  </w:r>
                                  <w:r w:rsidRPr="00652865">
                                    <w:rPr>
                                      <w:rFonts w:ascii="Arial" w:hAnsi="Arial" w:cs="Arial"/>
                                      <w:w w:val="83"/>
                                    </w:rPr>
                                    <w:t>i</w:t>
                                  </w:r>
                                  <w:r w:rsidRPr="00652865">
                                    <w:rPr>
                                      <w:rFonts w:ascii="Arial" w:hAnsi="Arial" w:cs="Arial"/>
                                      <w:w w:val="117"/>
                                    </w:rPr>
                                    <w:t>c</w:t>
                                  </w:r>
                                  <w:r w:rsidRPr="00652865">
                                    <w:rPr>
                                      <w:rFonts w:ascii="Arial" w:hAnsi="Arial" w:cs="Arial"/>
                                      <w:spacing w:val="-2"/>
                                      <w:w w:val="83"/>
                                    </w:rPr>
                                    <w:t>i</w:t>
                                  </w:r>
                                  <w:r w:rsidRPr="00652865">
                                    <w:rPr>
                                      <w:rFonts w:ascii="Arial" w:hAnsi="Arial" w:cs="Arial"/>
                                      <w:spacing w:val="6"/>
                                      <w:w w:val="103"/>
                                    </w:rPr>
                                    <w:t>t</w:t>
                                  </w:r>
                                  <w:r w:rsidRPr="00652865">
                                    <w:rPr>
                                      <w:rFonts w:ascii="Arial" w:hAnsi="Arial" w:cs="Arial"/>
                                      <w:w w:val="103"/>
                                    </w:rPr>
                                    <w:t>y</w:t>
                                  </w:r>
                                  <w:r w:rsidRPr="00652865">
                                    <w:rPr>
                                      <w:rFonts w:ascii="Arial" w:hAnsi="Arial" w:cs="Arial"/>
                                    </w:rPr>
                                    <w:t xml:space="preserve">  </w:t>
                                  </w:r>
                                  <w:r w:rsidRPr="00652865">
                                    <w:rPr>
                                      <w:rFonts w:ascii="Arial" w:hAnsi="Arial" w:cs="Arial"/>
                                      <w:spacing w:val="-4"/>
                                    </w:rPr>
                                    <w:t xml:space="preserve"> </w:t>
                                  </w:r>
                                  <w:r w:rsidRPr="00652865">
                                    <w:rPr>
                                      <w:rFonts w:ascii="Arial" w:hAnsi="Arial" w:cs="Arial"/>
                                      <w:spacing w:val="-1"/>
                                      <w:w w:val="91"/>
                                    </w:rPr>
                                    <w:t>B</w:t>
                                  </w:r>
                                  <w:r w:rsidRPr="00652865">
                                    <w:rPr>
                                      <w:rFonts w:ascii="Arial" w:hAnsi="Arial" w:cs="Arial"/>
                                      <w:w w:val="91"/>
                                    </w:rPr>
                                    <w:t xml:space="preserve">ill  </w:t>
                                  </w:r>
                                  <w:r w:rsidRPr="00652865">
                                    <w:rPr>
                                      <w:rFonts w:ascii="Arial" w:hAnsi="Arial" w:cs="Arial"/>
                                      <w:spacing w:val="11"/>
                                      <w:w w:val="91"/>
                                    </w:rPr>
                                    <w:t xml:space="preserve"> </w:t>
                                  </w:r>
                                  <w:r w:rsidRPr="00652865">
                                    <w:rPr>
                                      <w:rFonts w:ascii="Arial" w:hAnsi="Arial" w:cs="Arial"/>
                                      <w:spacing w:val="-1"/>
                                    </w:rPr>
                                    <w:t>f</w:t>
                                  </w:r>
                                  <w:r w:rsidRPr="00652865">
                                    <w:rPr>
                                      <w:rFonts w:ascii="Arial" w:hAnsi="Arial" w:cs="Arial"/>
                                      <w:spacing w:val="3"/>
                                    </w:rPr>
                                    <w:t>o</w:t>
                                  </w:r>
                                  <w:r w:rsidRPr="00652865">
                                    <w:rPr>
                                      <w:rFonts w:ascii="Arial" w:hAnsi="Arial" w:cs="Arial"/>
                                    </w:rPr>
                                    <w:t xml:space="preserve">r     </w:t>
                                  </w:r>
                                  <w:r w:rsidRPr="00652865">
                                    <w:rPr>
                                      <w:rFonts w:ascii="Arial" w:hAnsi="Arial" w:cs="Arial"/>
                                      <w:spacing w:val="1"/>
                                    </w:rPr>
                                    <w:t xml:space="preserve"> </w:t>
                                  </w:r>
                                  <w:r w:rsidRPr="00652865">
                                    <w:rPr>
                                      <w:rFonts w:ascii="Arial" w:hAnsi="Arial" w:cs="Arial"/>
                                      <w:w w:val="83"/>
                                    </w:rPr>
                                    <w:t>l</w:t>
                                  </w:r>
                                  <w:r w:rsidRPr="00652865">
                                    <w:rPr>
                                      <w:rFonts w:ascii="Arial" w:hAnsi="Arial" w:cs="Arial"/>
                                      <w:w w:val="130"/>
                                    </w:rPr>
                                    <w:t>a</w:t>
                                  </w:r>
                                  <w:r w:rsidRPr="00652865">
                                    <w:rPr>
                                      <w:rFonts w:ascii="Arial" w:hAnsi="Arial" w:cs="Arial"/>
                                      <w:w w:val="133"/>
                                    </w:rPr>
                                    <w:t>s</w:t>
                                  </w:r>
                                  <w:r w:rsidRPr="00652865">
                                    <w:rPr>
                                      <w:rFonts w:ascii="Arial" w:hAnsi="Arial" w:cs="Arial"/>
                                      <w:w w:val="103"/>
                                    </w:rPr>
                                    <w:t>t</w:t>
                                  </w:r>
                                  <w:r w:rsidRPr="00652865">
                                    <w:rPr>
                                      <w:rFonts w:ascii="Arial" w:hAnsi="Arial" w:cs="Arial"/>
                                    </w:rPr>
                                    <w:t xml:space="preserve">  </w:t>
                                  </w:r>
                                  <w:r w:rsidRPr="00652865">
                                    <w:rPr>
                                      <w:rFonts w:ascii="Arial" w:hAnsi="Arial" w:cs="Arial"/>
                                      <w:spacing w:val="-4"/>
                                    </w:rPr>
                                    <w:t xml:space="preserve"> </w:t>
                                  </w:r>
                                  <w:r w:rsidRPr="00652865">
                                    <w:rPr>
                                      <w:rFonts w:ascii="Arial" w:hAnsi="Arial" w:cs="Arial"/>
                                      <w:w w:val="115"/>
                                    </w:rPr>
                                    <w:t xml:space="preserve">12 </w:t>
                                  </w:r>
                                  <w:r w:rsidRPr="00652865">
                                    <w:rPr>
                                      <w:rFonts w:ascii="Arial" w:hAnsi="Arial" w:cs="Arial"/>
                                      <w:w w:val="117"/>
                                    </w:rPr>
                                    <w:t>m</w:t>
                                  </w:r>
                                  <w:r w:rsidRPr="00652865">
                                    <w:rPr>
                                      <w:rFonts w:ascii="Arial" w:hAnsi="Arial" w:cs="Arial"/>
                                      <w:spacing w:val="-1"/>
                                      <w:w w:val="117"/>
                                    </w:rPr>
                                    <w:t>on</w:t>
                                  </w:r>
                                  <w:r w:rsidRPr="00652865">
                                    <w:rPr>
                                      <w:rFonts w:ascii="Arial" w:hAnsi="Arial" w:cs="Arial"/>
                                      <w:spacing w:val="5"/>
                                      <w:w w:val="117"/>
                                    </w:rPr>
                                    <w:t>t</w:t>
                                  </w:r>
                                  <w:r w:rsidRPr="00652865">
                                    <w:rPr>
                                      <w:rFonts w:ascii="Arial" w:hAnsi="Arial" w:cs="Arial"/>
                                      <w:spacing w:val="-1"/>
                                      <w:w w:val="117"/>
                                    </w:rPr>
                                    <w:t>h</w:t>
                                  </w:r>
                                  <w:r w:rsidRPr="00652865">
                                    <w:rPr>
                                      <w:rFonts w:ascii="Arial" w:hAnsi="Arial" w:cs="Arial"/>
                                      <w:w w:val="117"/>
                                    </w:rPr>
                                    <w:t>s</w:t>
                                  </w:r>
                                  <w:r w:rsidRPr="00652865">
                                    <w:rPr>
                                      <w:rFonts w:ascii="Arial" w:hAnsi="Arial" w:cs="Arial"/>
                                      <w:spacing w:val="-8"/>
                                      <w:w w:val="117"/>
                                    </w:rPr>
                                    <w:t xml:space="preserve"> </w:t>
                                  </w:r>
                                  <w:r w:rsidRPr="00652865">
                                    <w:rPr>
                                      <w:rFonts w:ascii="Arial" w:hAnsi="Arial" w:cs="Arial"/>
                                      <w:spacing w:val="-1"/>
                                      <w:w w:val="117"/>
                                    </w:rPr>
                                    <w:t>an</w:t>
                                  </w:r>
                                  <w:r w:rsidRPr="00652865">
                                    <w:rPr>
                                      <w:rFonts w:ascii="Arial" w:hAnsi="Arial" w:cs="Arial"/>
                                      <w:w w:val="117"/>
                                    </w:rPr>
                                    <w:t>d</w:t>
                                  </w:r>
                                  <w:r w:rsidRPr="00652865">
                                    <w:rPr>
                                      <w:rFonts w:ascii="Arial" w:hAnsi="Arial" w:cs="Arial"/>
                                      <w:spacing w:val="9"/>
                                      <w:w w:val="117"/>
                                    </w:rPr>
                                    <w:t xml:space="preserve"> </w:t>
                                  </w:r>
                                  <w:r w:rsidRPr="00652865">
                                    <w:rPr>
                                      <w:rFonts w:ascii="Arial" w:hAnsi="Arial" w:cs="Arial"/>
                                      <w:spacing w:val="-1"/>
                                      <w:w w:val="115"/>
                                    </w:rPr>
                                    <w:t>o</w:t>
                                  </w:r>
                                  <w:r w:rsidRPr="00652865">
                                    <w:rPr>
                                      <w:rFonts w:ascii="Arial" w:hAnsi="Arial" w:cs="Arial"/>
                                      <w:spacing w:val="4"/>
                                      <w:w w:val="115"/>
                                    </w:rPr>
                                    <w:t>b</w:t>
                                  </w:r>
                                  <w:r w:rsidRPr="00652865">
                                    <w:rPr>
                                      <w:rFonts w:ascii="Arial" w:hAnsi="Arial" w:cs="Arial"/>
                                      <w:spacing w:val="-2"/>
                                      <w:w w:val="133"/>
                                    </w:rPr>
                                    <w:t>s</w:t>
                                  </w:r>
                                  <w:r w:rsidRPr="00652865">
                                    <w:rPr>
                                      <w:rFonts w:ascii="Arial" w:hAnsi="Arial" w:cs="Arial"/>
                                      <w:spacing w:val="-1"/>
                                      <w:w w:val="130"/>
                                    </w:rPr>
                                    <w:t>e</w:t>
                                  </w:r>
                                  <w:r w:rsidRPr="00652865">
                                    <w:rPr>
                                      <w:rFonts w:ascii="Arial" w:hAnsi="Arial" w:cs="Arial"/>
                                      <w:spacing w:val="5"/>
                                      <w:w w:val="103"/>
                                    </w:rPr>
                                    <w:t>r</w:t>
                                  </w:r>
                                  <w:r w:rsidRPr="00652865">
                                    <w:rPr>
                                      <w:rFonts w:ascii="Arial" w:hAnsi="Arial" w:cs="Arial"/>
                                      <w:spacing w:val="-2"/>
                                      <w:w w:val="103"/>
                                    </w:rPr>
                                    <w:t>v</w:t>
                                  </w:r>
                                  <w:r w:rsidRPr="00652865">
                                    <w:rPr>
                                      <w:rFonts w:ascii="Arial" w:hAnsi="Arial" w:cs="Arial"/>
                                      <w:spacing w:val="-1"/>
                                      <w:w w:val="130"/>
                                    </w:rPr>
                                    <w:t>a</w:t>
                                  </w:r>
                                  <w:r w:rsidRPr="00652865">
                                    <w:rPr>
                                      <w:rFonts w:ascii="Arial" w:hAnsi="Arial" w:cs="Arial"/>
                                      <w:spacing w:val="2"/>
                                      <w:w w:val="103"/>
                                    </w:rPr>
                                    <w:t>t</w:t>
                                  </w:r>
                                  <w:r w:rsidRPr="00652865">
                                    <w:rPr>
                                      <w:rFonts w:ascii="Arial" w:hAnsi="Arial" w:cs="Arial"/>
                                      <w:w w:val="83"/>
                                    </w:rPr>
                                    <w:t>i</w:t>
                                  </w:r>
                                  <w:r w:rsidRPr="00652865">
                                    <w:rPr>
                                      <w:rFonts w:ascii="Arial" w:hAnsi="Arial" w:cs="Arial"/>
                                      <w:w w:val="115"/>
                                    </w:rPr>
                                    <w:t>on</w:t>
                                  </w:r>
                                  <w:r w:rsidRPr="00652865">
                                    <w:rPr>
                                      <w:rFonts w:ascii="Arial" w:hAnsi="Arial" w:cs="Arial"/>
                                      <w:spacing w:val="7"/>
                                    </w:rPr>
                                    <w:t xml:space="preserve"> </w:t>
                                  </w:r>
                                  <w:r w:rsidRPr="00652865">
                                    <w:rPr>
                                      <w:rFonts w:ascii="Arial" w:hAnsi="Arial" w:cs="Arial"/>
                                      <w:w w:val="84"/>
                                    </w:rPr>
                                    <w:t>if</w:t>
                                  </w:r>
                                  <w:r w:rsidRPr="00652865">
                                    <w:rPr>
                                      <w:rFonts w:ascii="Arial" w:hAnsi="Arial" w:cs="Arial"/>
                                      <w:spacing w:val="18"/>
                                      <w:w w:val="84"/>
                                    </w:rPr>
                                    <w:t xml:space="preserve"> </w:t>
                                  </w:r>
                                  <w:r w:rsidRPr="00652865">
                                    <w:rPr>
                                      <w:rFonts w:ascii="Arial" w:hAnsi="Arial" w:cs="Arial"/>
                                      <w:spacing w:val="-1"/>
                                      <w:w w:val="130"/>
                                    </w:rPr>
                                    <w:t>a</w:t>
                                  </w:r>
                                  <w:r w:rsidRPr="00652865">
                                    <w:rPr>
                                      <w:rFonts w:ascii="Arial" w:hAnsi="Arial" w:cs="Arial"/>
                                      <w:w w:val="115"/>
                                    </w:rPr>
                                    <w:t>n</w:t>
                                  </w:r>
                                  <w:r w:rsidRPr="00652865">
                                    <w:rPr>
                                      <w:rFonts w:ascii="Arial" w:hAnsi="Arial" w:cs="Arial"/>
                                      <w:w w:val="103"/>
                                    </w:rPr>
                                    <w:t>y</w:t>
                                  </w:r>
                                </w:p>
                              </w:tc>
                              <w:tc>
                                <w:tcPr>
                                  <w:tcW w:w="1733" w:type="dxa"/>
                                  <w:tcBorders>
                                    <w:top w:val="single" w:sz="5"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rPr>
                                  </w:pPr>
                                </w:p>
                              </w:tc>
                              <w:tc>
                                <w:tcPr>
                                  <w:tcW w:w="2264"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413"/>
                              </w:trPr>
                              <w:tc>
                                <w:tcPr>
                                  <w:tcW w:w="802" w:type="dxa"/>
                                  <w:tcBorders>
                                    <w:top w:val="single" w:sz="5" w:space="0" w:color="000000"/>
                                    <w:left w:val="single" w:sz="5" w:space="0" w:color="000000"/>
                                    <w:bottom w:val="single" w:sz="5" w:space="0" w:color="000000"/>
                                    <w:right w:val="single" w:sz="5" w:space="0" w:color="000000"/>
                                  </w:tcBorders>
                                </w:tcPr>
                                <w:p w:rsidR="00E5038E" w:rsidRPr="00652865" w:rsidRDefault="00E5038E">
                                  <w:pPr>
                                    <w:spacing w:before="97"/>
                                    <w:ind w:left="308" w:right="310"/>
                                    <w:jc w:val="center"/>
                                    <w:rPr>
                                      <w:rFonts w:ascii="Arial" w:hAnsi="Arial" w:cs="Arial"/>
                                    </w:rPr>
                                  </w:pPr>
                                  <w:r w:rsidRPr="00652865">
                                    <w:rPr>
                                      <w:rFonts w:ascii="Arial" w:hAnsi="Arial" w:cs="Arial"/>
                                      <w:w w:val="115"/>
                                    </w:rPr>
                                    <w:t>9</w:t>
                                  </w:r>
                                </w:p>
                              </w:tc>
                              <w:tc>
                                <w:tcPr>
                                  <w:tcW w:w="4096" w:type="dxa"/>
                                  <w:tcBorders>
                                    <w:top w:val="single" w:sz="5" w:space="0" w:color="000000"/>
                                    <w:left w:val="single" w:sz="5" w:space="0" w:color="000000"/>
                                    <w:bottom w:val="single" w:sz="5" w:space="0" w:color="000000"/>
                                    <w:right w:val="single" w:sz="4" w:space="0" w:color="000000"/>
                                  </w:tcBorders>
                                </w:tcPr>
                                <w:p w:rsidR="00E5038E" w:rsidRPr="00652865" w:rsidRDefault="00E5038E">
                                  <w:pPr>
                                    <w:spacing w:before="97"/>
                                    <w:ind w:left="98"/>
                                    <w:rPr>
                                      <w:rFonts w:ascii="Arial" w:hAnsi="Arial" w:cs="Arial"/>
                                    </w:rPr>
                                  </w:pPr>
                                  <w:r w:rsidRPr="00652865">
                                    <w:rPr>
                                      <w:rFonts w:ascii="Arial" w:hAnsi="Arial" w:cs="Arial"/>
                                      <w:spacing w:val="-1"/>
                                      <w:w w:val="94"/>
                                    </w:rPr>
                                    <w:t>L</w:t>
                                  </w:r>
                                  <w:r w:rsidRPr="00652865">
                                    <w:rPr>
                                      <w:rFonts w:ascii="Arial" w:hAnsi="Arial" w:cs="Arial"/>
                                      <w:spacing w:val="-1"/>
                                      <w:w w:val="130"/>
                                    </w:rPr>
                                    <w:t>e</w:t>
                                  </w:r>
                                  <w:r w:rsidRPr="00652865">
                                    <w:rPr>
                                      <w:rFonts w:ascii="Arial" w:hAnsi="Arial" w:cs="Arial"/>
                                      <w:w w:val="130"/>
                                    </w:rPr>
                                    <w:t>a</w:t>
                                  </w:r>
                                  <w:r w:rsidRPr="00652865">
                                    <w:rPr>
                                      <w:rFonts w:ascii="Arial" w:hAnsi="Arial" w:cs="Arial"/>
                                      <w:spacing w:val="6"/>
                                      <w:w w:val="103"/>
                                    </w:rPr>
                                    <w:t>k</w:t>
                                  </w:r>
                                  <w:r w:rsidRPr="00652865">
                                    <w:rPr>
                                      <w:rFonts w:ascii="Arial" w:hAnsi="Arial" w:cs="Arial"/>
                                      <w:spacing w:val="-1"/>
                                      <w:w w:val="130"/>
                                    </w:rPr>
                                    <w:t>a</w:t>
                                  </w:r>
                                  <w:r w:rsidRPr="00652865">
                                    <w:rPr>
                                      <w:rFonts w:ascii="Arial" w:hAnsi="Arial" w:cs="Arial"/>
                                      <w:spacing w:val="-1"/>
                                      <w:w w:val="115"/>
                                    </w:rPr>
                                    <w:t>g</w:t>
                                  </w:r>
                                  <w:r w:rsidRPr="00652865">
                                    <w:rPr>
                                      <w:rFonts w:ascii="Arial" w:hAnsi="Arial" w:cs="Arial"/>
                                      <w:w w:val="130"/>
                                    </w:rPr>
                                    <w:t>e</w:t>
                                  </w:r>
                                  <w:r w:rsidRPr="00652865">
                                    <w:rPr>
                                      <w:rFonts w:ascii="Arial" w:hAnsi="Arial" w:cs="Arial"/>
                                      <w:spacing w:val="7"/>
                                    </w:rPr>
                                    <w:t xml:space="preserve"> </w:t>
                                  </w:r>
                                  <w:r w:rsidRPr="00652865">
                                    <w:rPr>
                                      <w:rFonts w:ascii="Arial" w:hAnsi="Arial" w:cs="Arial"/>
                                      <w:spacing w:val="1"/>
                                      <w:w w:val="84"/>
                                    </w:rPr>
                                    <w:t>i</w:t>
                                  </w:r>
                                  <w:r w:rsidRPr="00652865">
                                    <w:rPr>
                                      <w:rFonts w:ascii="Arial" w:hAnsi="Arial" w:cs="Arial"/>
                                      <w:w w:val="84"/>
                                    </w:rPr>
                                    <w:t>f</w:t>
                                  </w:r>
                                  <w:r w:rsidRPr="00652865">
                                    <w:rPr>
                                      <w:rFonts w:ascii="Arial" w:hAnsi="Arial" w:cs="Arial"/>
                                      <w:spacing w:val="14"/>
                                      <w:w w:val="84"/>
                                    </w:rPr>
                                    <w:t xml:space="preserve"> </w:t>
                                  </w:r>
                                  <w:r w:rsidRPr="00652865">
                                    <w:rPr>
                                      <w:rFonts w:ascii="Arial" w:hAnsi="Arial" w:cs="Arial"/>
                                      <w:w w:val="115"/>
                                    </w:rPr>
                                    <w:t>a</w:t>
                                  </w:r>
                                  <w:r w:rsidRPr="00652865">
                                    <w:rPr>
                                      <w:rFonts w:ascii="Arial" w:hAnsi="Arial" w:cs="Arial"/>
                                      <w:spacing w:val="7"/>
                                      <w:w w:val="115"/>
                                    </w:rPr>
                                    <w:t>n</w:t>
                                  </w:r>
                                  <w:r w:rsidRPr="00652865">
                                    <w:rPr>
                                      <w:rFonts w:ascii="Arial" w:hAnsi="Arial" w:cs="Arial"/>
                                      <w:w w:val="115"/>
                                    </w:rPr>
                                    <w:t>y</w:t>
                                  </w:r>
                                  <w:r w:rsidRPr="00652865">
                                    <w:rPr>
                                      <w:rFonts w:ascii="Arial" w:hAnsi="Arial" w:cs="Arial"/>
                                      <w:spacing w:val="-1"/>
                                      <w:w w:val="115"/>
                                    </w:rPr>
                                    <w:t xml:space="preserve"> </w:t>
                                  </w:r>
                                  <w:r w:rsidRPr="00652865">
                                    <w:rPr>
                                      <w:rFonts w:ascii="Arial" w:hAnsi="Arial" w:cs="Arial"/>
                                      <w:w w:val="83"/>
                                    </w:rPr>
                                    <w:t>i</w:t>
                                  </w:r>
                                  <w:r w:rsidRPr="00652865">
                                    <w:rPr>
                                      <w:rFonts w:ascii="Arial" w:hAnsi="Arial" w:cs="Arial"/>
                                      <w:w w:val="115"/>
                                    </w:rPr>
                                    <w:t>n</w:t>
                                  </w:r>
                                  <w:r w:rsidRPr="00652865">
                                    <w:rPr>
                                      <w:rFonts w:ascii="Arial" w:hAnsi="Arial" w:cs="Arial"/>
                                      <w:spacing w:val="6"/>
                                    </w:rPr>
                                    <w:t xml:space="preserve"> </w:t>
                                  </w:r>
                                  <w:r w:rsidRPr="00652865">
                                    <w:rPr>
                                      <w:rFonts w:ascii="Arial" w:hAnsi="Arial" w:cs="Arial"/>
                                      <w:w w:val="117"/>
                                    </w:rPr>
                                    <w:t>the</w:t>
                                  </w:r>
                                  <w:r w:rsidRPr="00652865">
                                    <w:rPr>
                                      <w:rFonts w:ascii="Arial" w:hAnsi="Arial" w:cs="Arial"/>
                                      <w:spacing w:val="2"/>
                                      <w:w w:val="117"/>
                                    </w:rPr>
                                    <w:t xml:space="preserve"> </w:t>
                                  </w:r>
                                  <w:r w:rsidRPr="00652865">
                                    <w:rPr>
                                      <w:rFonts w:ascii="Arial" w:hAnsi="Arial" w:cs="Arial"/>
                                      <w:spacing w:val="3"/>
                                      <w:w w:val="103"/>
                                    </w:rPr>
                                    <w:t>w</w:t>
                                  </w:r>
                                  <w:r w:rsidRPr="00652865">
                                    <w:rPr>
                                      <w:rFonts w:ascii="Arial" w:hAnsi="Arial" w:cs="Arial"/>
                                      <w:spacing w:val="-2"/>
                                      <w:w w:val="83"/>
                                    </w:rPr>
                                    <w:t>i</w:t>
                                  </w:r>
                                  <w:r w:rsidRPr="00652865">
                                    <w:rPr>
                                      <w:rFonts w:ascii="Arial" w:hAnsi="Arial" w:cs="Arial"/>
                                      <w:spacing w:val="1"/>
                                      <w:w w:val="103"/>
                                    </w:rPr>
                                    <w:t>r</w:t>
                                  </w:r>
                                  <w:r w:rsidRPr="00652865">
                                    <w:rPr>
                                      <w:rFonts w:ascii="Arial" w:hAnsi="Arial" w:cs="Arial"/>
                                      <w:spacing w:val="1"/>
                                      <w:w w:val="83"/>
                                    </w:rPr>
                                    <w:t>i</w:t>
                                  </w:r>
                                  <w:r w:rsidRPr="00652865">
                                    <w:rPr>
                                      <w:rFonts w:ascii="Arial" w:hAnsi="Arial" w:cs="Arial"/>
                                      <w:w w:val="115"/>
                                    </w:rPr>
                                    <w:t>ng</w:t>
                                  </w:r>
                                  <w:r w:rsidRPr="00652865">
                                    <w:rPr>
                                      <w:rFonts w:ascii="Arial" w:hAnsi="Arial" w:cs="Arial"/>
                                      <w:spacing w:val="9"/>
                                    </w:rPr>
                                    <w:t xml:space="preserve"> </w:t>
                                  </w:r>
                                  <w:r w:rsidRPr="00652865">
                                    <w:rPr>
                                      <w:rFonts w:ascii="Arial" w:hAnsi="Arial" w:cs="Arial"/>
                                      <w:w w:val="118"/>
                                    </w:rPr>
                                    <w:t>s</w:t>
                                  </w:r>
                                  <w:r w:rsidRPr="00652865">
                                    <w:rPr>
                                      <w:rFonts w:ascii="Arial" w:hAnsi="Arial" w:cs="Arial"/>
                                      <w:spacing w:val="-2"/>
                                      <w:w w:val="118"/>
                                    </w:rPr>
                                    <w:t>y</w:t>
                                  </w:r>
                                  <w:r w:rsidRPr="00652865">
                                    <w:rPr>
                                      <w:rFonts w:ascii="Arial" w:hAnsi="Arial" w:cs="Arial"/>
                                      <w:w w:val="118"/>
                                    </w:rPr>
                                    <w:t>s</w:t>
                                  </w:r>
                                  <w:r w:rsidRPr="00652865">
                                    <w:rPr>
                                      <w:rFonts w:ascii="Arial" w:hAnsi="Arial" w:cs="Arial"/>
                                      <w:spacing w:val="2"/>
                                      <w:w w:val="118"/>
                                    </w:rPr>
                                    <w:t>t</w:t>
                                  </w:r>
                                  <w:r w:rsidRPr="00652865">
                                    <w:rPr>
                                      <w:rFonts w:ascii="Arial" w:hAnsi="Arial" w:cs="Arial"/>
                                      <w:spacing w:val="-1"/>
                                      <w:w w:val="118"/>
                                    </w:rPr>
                                    <w:t>e</w:t>
                                  </w:r>
                                  <w:r w:rsidRPr="00652865">
                                    <w:rPr>
                                      <w:rFonts w:ascii="Arial" w:hAnsi="Arial" w:cs="Arial"/>
                                      <w:w w:val="118"/>
                                    </w:rPr>
                                    <w:t>m</w:t>
                                  </w:r>
                                </w:p>
                              </w:tc>
                              <w:tc>
                                <w:tcPr>
                                  <w:tcW w:w="1733" w:type="dxa"/>
                                  <w:tcBorders>
                                    <w:top w:val="single" w:sz="5"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rPr>
                                  </w:pPr>
                                </w:p>
                              </w:tc>
                              <w:tc>
                                <w:tcPr>
                                  <w:tcW w:w="2264"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bl>
                          <w:p w:rsidR="00E5038E" w:rsidRDefault="00E5038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93.65pt;margin-top:12.15pt;width:445.85pt;height:277.9pt;z-index:-509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xlxtAIAALIFAAAOAAAAZHJzL2Uyb0RvYy54bWysVNuOmzAQfa/Uf7D8znIJs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802"/>
                        <w:gridCol w:w="4096"/>
                        <w:gridCol w:w="1733"/>
                        <w:gridCol w:w="2264"/>
                      </w:tblGrid>
                      <w:tr w:rsidR="00E5038E" w:rsidRPr="00652865">
                        <w:trPr>
                          <w:trHeight w:hRule="exact" w:val="364"/>
                        </w:trPr>
                        <w:tc>
                          <w:tcPr>
                            <w:tcW w:w="802" w:type="dxa"/>
                            <w:tcBorders>
                              <w:top w:val="single" w:sz="9" w:space="0" w:color="000000"/>
                              <w:left w:val="single" w:sz="5" w:space="0" w:color="000000"/>
                              <w:bottom w:val="single" w:sz="5" w:space="0" w:color="000000"/>
                              <w:right w:val="single" w:sz="5" w:space="0" w:color="000000"/>
                            </w:tcBorders>
                          </w:tcPr>
                          <w:p w:rsidR="00E5038E" w:rsidRPr="00652865" w:rsidRDefault="00E5038E">
                            <w:pPr>
                              <w:spacing w:before="66"/>
                              <w:ind w:left="153"/>
                              <w:rPr>
                                <w:rFonts w:ascii="Arial" w:hAnsi="Arial" w:cs="Arial"/>
                              </w:rPr>
                            </w:pPr>
                            <w:proofErr w:type="spellStart"/>
                            <w:r w:rsidRPr="00652865">
                              <w:rPr>
                                <w:rFonts w:ascii="Arial" w:hAnsi="Arial" w:cs="Arial"/>
                                <w:w w:val="124"/>
                              </w:rPr>
                              <w:t>S</w:t>
                            </w:r>
                            <w:r w:rsidRPr="00652865">
                              <w:rPr>
                                <w:rFonts w:ascii="Arial" w:hAnsi="Arial" w:cs="Arial"/>
                                <w:w w:val="115"/>
                              </w:rPr>
                              <w:t>.</w:t>
                            </w:r>
                            <w:r w:rsidRPr="00652865">
                              <w:rPr>
                                <w:rFonts w:ascii="Arial" w:hAnsi="Arial" w:cs="Arial"/>
                                <w:w w:val="103"/>
                              </w:rPr>
                              <w:t>N</w:t>
                            </w:r>
                            <w:r w:rsidRPr="00652865">
                              <w:rPr>
                                <w:rFonts w:ascii="Arial" w:hAnsi="Arial" w:cs="Arial"/>
                                <w:spacing w:val="2"/>
                                <w:w w:val="126"/>
                              </w:rPr>
                              <w:t>o</w:t>
                            </w:r>
                            <w:proofErr w:type="spellEnd"/>
                            <w:r w:rsidRPr="00652865">
                              <w:rPr>
                                <w:rFonts w:ascii="Arial" w:hAnsi="Arial" w:cs="Arial"/>
                                <w:w w:val="115"/>
                              </w:rPr>
                              <w:t>.</w:t>
                            </w:r>
                          </w:p>
                        </w:tc>
                        <w:tc>
                          <w:tcPr>
                            <w:tcW w:w="4096" w:type="dxa"/>
                            <w:tcBorders>
                              <w:top w:val="single" w:sz="4" w:space="0" w:color="000000"/>
                              <w:left w:val="single" w:sz="5" w:space="0" w:color="000000"/>
                              <w:bottom w:val="single" w:sz="5" w:space="0" w:color="000000"/>
                              <w:right w:val="single" w:sz="4" w:space="0" w:color="000000"/>
                            </w:tcBorders>
                          </w:tcPr>
                          <w:p w:rsidR="00E5038E" w:rsidRPr="00652865" w:rsidRDefault="00E5038E">
                            <w:pPr>
                              <w:spacing w:before="73"/>
                              <w:ind w:left="1363" w:right="1374"/>
                              <w:jc w:val="center"/>
                              <w:rPr>
                                <w:rFonts w:ascii="Arial" w:hAnsi="Arial" w:cs="Arial"/>
                              </w:rPr>
                            </w:pPr>
                            <w:r w:rsidRPr="00652865">
                              <w:rPr>
                                <w:rFonts w:ascii="Arial" w:hAnsi="Arial" w:cs="Arial"/>
                                <w:w w:val="103"/>
                              </w:rPr>
                              <w:t>D</w:t>
                            </w:r>
                            <w:r w:rsidRPr="00652865">
                              <w:rPr>
                                <w:rFonts w:ascii="Arial" w:hAnsi="Arial" w:cs="Arial"/>
                                <w:w w:val="113"/>
                              </w:rPr>
                              <w:t>E</w:t>
                            </w:r>
                            <w:r w:rsidRPr="00652865">
                              <w:rPr>
                                <w:rFonts w:ascii="Arial" w:hAnsi="Arial" w:cs="Arial"/>
                                <w:spacing w:val="3"/>
                                <w:w w:val="124"/>
                              </w:rPr>
                              <w:t>S</w:t>
                            </w:r>
                            <w:r w:rsidRPr="00652865">
                              <w:rPr>
                                <w:rFonts w:ascii="Arial" w:hAnsi="Arial" w:cs="Arial"/>
                                <w:w w:val="112"/>
                              </w:rPr>
                              <w:t>C</w:t>
                            </w:r>
                            <w:r w:rsidRPr="00652865">
                              <w:rPr>
                                <w:rFonts w:ascii="Arial" w:hAnsi="Arial" w:cs="Arial"/>
                                <w:spacing w:val="1"/>
                                <w:w w:val="112"/>
                              </w:rPr>
                              <w:t>R</w:t>
                            </w:r>
                            <w:r w:rsidRPr="00652865">
                              <w:rPr>
                                <w:rFonts w:ascii="Arial" w:hAnsi="Arial" w:cs="Arial"/>
                                <w:spacing w:val="-1"/>
                                <w:w w:val="86"/>
                              </w:rPr>
                              <w:t>I</w:t>
                            </w:r>
                            <w:r w:rsidRPr="00652865">
                              <w:rPr>
                                <w:rFonts w:ascii="Arial" w:hAnsi="Arial" w:cs="Arial"/>
                                <w:spacing w:val="3"/>
                                <w:w w:val="124"/>
                              </w:rPr>
                              <w:t>P</w:t>
                            </w:r>
                            <w:r w:rsidRPr="00652865">
                              <w:rPr>
                                <w:rFonts w:ascii="Arial" w:hAnsi="Arial" w:cs="Arial"/>
                                <w:w w:val="103"/>
                              </w:rPr>
                              <w:t>T</w:t>
                            </w:r>
                            <w:r w:rsidRPr="00652865">
                              <w:rPr>
                                <w:rFonts w:ascii="Arial" w:hAnsi="Arial" w:cs="Arial"/>
                                <w:spacing w:val="-1"/>
                                <w:w w:val="86"/>
                              </w:rPr>
                              <w:t>I</w:t>
                            </w:r>
                            <w:r w:rsidRPr="00652865">
                              <w:rPr>
                                <w:rFonts w:ascii="Arial" w:hAnsi="Arial" w:cs="Arial"/>
                                <w:w w:val="111"/>
                              </w:rPr>
                              <w:t>O</w:t>
                            </w:r>
                            <w:r w:rsidRPr="00652865">
                              <w:rPr>
                                <w:rFonts w:ascii="Arial" w:hAnsi="Arial" w:cs="Arial"/>
                                <w:w w:val="103"/>
                              </w:rPr>
                              <w:t>N</w:t>
                            </w:r>
                          </w:p>
                        </w:tc>
                        <w:tc>
                          <w:tcPr>
                            <w:tcW w:w="1733" w:type="dxa"/>
                            <w:tcBorders>
                              <w:top w:val="single" w:sz="4" w:space="0" w:color="000000"/>
                              <w:left w:val="single" w:sz="4" w:space="0" w:color="000000"/>
                              <w:bottom w:val="single" w:sz="5" w:space="0" w:color="000000"/>
                              <w:right w:val="single" w:sz="4" w:space="0" w:color="000000"/>
                            </w:tcBorders>
                          </w:tcPr>
                          <w:p w:rsidR="00E5038E" w:rsidRPr="00652865" w:rsidRDefault="00E5038E">
                            <w:pPr>
                              <w:spacing w:before="73"/>
                              <w:ind w:left="495"/>
                              <w:rPr>
                                <w:rFonts w:ascii="Arial" w:hAnsi="Arial" w:cs="Arial"/>
                              </w:rPr>
                            </w:pPr>
                            <w:r w:rsidRPr="00652865">
                              <w:rPr>
                                <w:rFonts w:ascii="Arial" w:hAnsi="Arial" w:cs="Arial"/>
                                <w:spacing w:val="-2"/>
                                <w:w w:val="103"/>
                              </w:rPr>
                              <w:t>W</w:t>
                            </w:r>
                            <w:r w:rsidRPr="00652865">
                              <w:rPr>
                                <w:rFonts w:ascii="Arial" w:hAnsi="Arial" w:cs="Arial"/>
                                <w:spacing w:val="3"/>
                                <w:w w:val="130"/>
                              </w:rPr>
                              <w:t>a</w:t>
                            </w:r>
                            <w:r w:rsidRPr="00652865">
                              <w:rPr>
                                <w:rFonts w:ascii="Arial" w:hAnsi="Arial" w:cs="Arial"/>
                                <w:w w:val="124"/>
                              </w:rPr>
                              <w:t>tt</w:t>
                            </w:r>
                            <w:r w:rsidRPr="00652865">
                              <w:rPr>
                                <w:rFonts w:ascii="Arial" w:hAnsi="Arial" w:cs="Arial"/>
                                <w:w w:val="130"/>
                              </w:rPr>
                              <w:t>a</w:t>
                            </w:r>
                            <w:r w:rsidRPr="00652865">
                              <w:rPr>
                                <w:rFonts w:ascii="Arial" w:hAnsi="Arial" w:cs="Arial"/>
                                <w:spacing w:val="2"/>
                                <w:w w:val="126"/>
                              </w:rPr>
                              <w:t>g</w:t>
                            </w:r>
                            <w:r w:rsidRPr="00652865">
                              <w:rPr>
                                <w:rFonts w:ascii="Arial" w:hAnsi="Arial" w:cs="Arial"/>
                                <w:w w:val="130"/>
                              </w:rPr>
                              <w:t>e</w:t>
                            </w:r>
                          </w:p>
                        </w:tc>
                        <w:tc>
                          <w:tcPr>
                            <w:tcW w:w="2264" w:type="dxa"/>
                            <w:tcBorders>
                              <w:top w:val="single" w:sz="4" w:space="0" w:color="000000"/>
                              <w:left w:val="single" w:sz="4" w:space="0" w:color="000000"/>
                              <w:bottom w:val="single" w:sz="5" w:space="0" w:color="000000"/>
                              <w:right w:val="single" w:sz="5" w:space="0" w:color="000000"/>
                            </w:tcBorders>
                          </w:tcPr>
                          <w:p w:rsidR="00E5038E" w:rsidRPr="00652865" w:rsidRDefault="00E5038E">
                            <w:pPr>
                              <w:spacing w:before="73"/>
                              <w:ind w:left="336"/>
                              <w:rPr>
                                <w:rFonts w:ascii="Arial" w:hAnsi="Arial" w:cs="Arial"/>
                              </w:rPr>
                            </w:pPr>
                            <w:r w:rsidRPr="00652865">
                              <w:rPr>
                                <w:rFonts w:ascii="Arial" w:hAnsi="Arial" w:cs="Arial"/>
                                <w:spacing w:val="1"/>
                                <w:w w:val="112"/>
                              </w:rPr>
                              <w:t>R</w:t>
                            </w:r>
                            <w:r w:rsidRPr="00652865">
                              <w:rPr>
                                <w:rFonts w:ascii="Arial" w:hAnsi="Arial" w:cs="Arial"/>
                                <w:spacing w:val="-1"/>
                                <w:w w:val="130"/>
                              </w:rPr>
                              <w:t>ec</w:t>
                            </w:r>
                            <w:r w:rsidRPr="00652865">
                              <w:rPr>
                                <w:rFonts w:ascii="Arial" w:hAnsi="Arial" w:cs="Arial"/>
                                <w:spacing w:val="4"/>
                                <w:w w:val="126"/>
                              </w:rPr>
                              <w:t>o</w:t>
                            </w:r>
                            <w:r w:rsidRPr="00652865">
                              <w:rPr>
                                <w:rFonts w:ascii="Arial" w:hAnsi="Arial" w:cs="Arial"/>
                                <w:spacing w:val="2"/>
                                <w:w w:val="118"/>
                              </w:rPr>
                              <w:t>m</w:t>
                            </w:r>
                            <w:r w:rsidRPr="00652865">
                              <w:rPr>
                                <w:rFonts w:ascii="Arial" w:hAnsi="Arial" w:cs="Arial"/>
                                <w:spacing w:val="-4"/>
                                <w:w w:val="118"/>
                              </w:rPr>
                              <w:t>m</w:t>
                            </w:r>
                            <w:r w:rsidRPr="00652865">
                              <w:rPr>
                                <w:rFonts w:ascii="Arial" w:hAnsi="Arial" w:cs="Arial"/>
                                <w:w w:val="130"/>
                              </w:rPr>
                              <w:t>e</w:t>
                            </w:r>
                            <w:r w:rsidRPr="00652865">
                              <w:rPr>
                                <w:rFonts w:ascii="Arial" w:hAnsi="Arial" w:cs="Arial"/>
                                <w:w w:val="126"/>
                              </w:rPr>
                              <w:t>n</w:t>
                            </w:r>
                            <w:r w:rsidRPr="00652865">
                              <w:rPr>
                                <w:rFonts w:ascii="Arial" w:hAnsi="Arial" w:cs="Arial"/>
                                <w:spacing w:val="4"/>
                                <w:w w:val="126"/>
                              </w:rPr>
                              <w:t>d</w:t>
                            </w:r>
                            <w:r w:rsidRPr="00652865">
                              <w:rPr>
                                <w:rFonts w:ascii="Arial" w:hAnsi="Arial" w:cs="Arial"/>
                                <w:spacing w:val="3"/>
                                <w:w w:val="130"/>
                              </w:rPr>
                              <w:t>a</w:t>
                            </w:r>
                            <w:r w:rsidRPr="00652865">
                              <w:rPr>
                                <w:rFonts w:ascii="Arial" w:hAnsi="Arial" w:cs="Arial"/>
                                <w:w w:val="124"/>
                              </w:rPr>
                              <w:t>t</w:t>
                            </w:r>
                            <w:r w:rsidRPr="00652865">
                              <w:rPr>
                                <w:rFonts w:ascii="Arial" w:hAnsi="Arial" w:cs="Arial"/>
                                <w:spacing w:val="-1"/>
                                <w:w w:val="103"/>
                              </w:rPr>
                              <w:t>i</w:t>
                            </w:r>
                            <w:r w:rsidRPr="00652865">
                              <w:rPr>
                                <w:rFonts w:ascii="Arial" w:hAnsi="Arial" w:cs="Arial"/>
                                <w:w w:val="126"/>
                              </w:rPr>
                              <w:t>on</w:t>
                            </w:r>
                          </w:p>
                        </w:tc>
                      </w:tr>
                      <w:tr w:rsidR="00E5038E" w:rsidRPr="00652865">
                        <w:trPr>
                          <w:trHeight w:hRule="exact" w:val="500"/>
                        </w:trPr>
                        <w:tc>
                          <w:tcPr>
                            <w:tcW w:w="802" w:type="dxa"/>
                            <w:tcBorders>
                              <w:top w:val="single" w:sz="5" w:space="0" w:color="000000"/>
                              <w:left w:val="single" w:sz="5" w:space="0" w:color="000000"/>
                              <w:bottom w:val="single" w:sz="4" w:space="0" w:color="000000"/>
                              <w:right w:val="single" w:sz="5" w:space="0" w:color="000000"/>
                            </w:tcBorders>
                          </w:tcPr>
                          <w:p w:rsidR="00E5038E" w:rsidRPr="00652865" w:rsidRDefault="00E5038E">
                            <w:pPr>
                              <w:spacing w:before="8" w:line="120" w:lineRule="exact"/>
                              <w:rPr>
                                <w:rFonts w:ascii="Arial" w:hAnsi="Arial" w:cs="Arial"/>
                              </w:rPr>
                            </w:pPr>
                          </w:p>
                          <w:p w:rsidR="00E5038E" w:rsidRPr="00652865" w:rsidRDefault="00E5038E">
                            <w:pPr>
                              <w:ind w:left="282" w:right="286"/>
                              <w:jc w:val="center"/>
                              <w:rPr>
                                <w:rFonts w:ascii="Arial" w:hAnsi="Arial" w:cs="Arial"/>
                              </w:rPr>
                            </w:pPr>
                            <w:r w:rsidRPr="00652865">
                              <w:rPr>
                                <w:rFonts w:ascii="Arial" w:hAnsi="Arial" w:cs="Arial"/>
                                <w:spacing w:val="-1"/>
                                <w:w w:val="115"/>
                              </w:rPr>
                              <w:t>1</w:t>
                            </w:r>
                            <w:r w:rsidRPr="00652865">
                              <w:rPr>
                                <w:rFonts w:ascii="Arial" w:hAnsi="Arial" w:cs="Arial"/>
                                <w:w w:val="115"/>
                              </w:rPr>
                              <w:t>.</w:t>
                            </w:r>
                          </w:p>
                        </w:tc>
                        <w:tc>
                          <w:tcPr>
                            <w:tcW w:w="4096" w:type="dxa"/>
                            <w:tcBorders>
                              <w:top w:val="single" w:sz="5" w:space="0" w:color="000000"/>
                              <w:left w:val="single" w:sz="5" w:space="0" w:color="000000"/>
                              <w:bottom w:val="single" w:sz="4" w:space="0" w:color="000000"/>
                              <w:right w:val="single" w:sz="4" w:space="0" w:color="000000"/>
                            </w:tcBorders>
                          </w:tcPr>
                          <w:p w:rsidR="00E5038E" w:rsidRPr="00652865" w:rsidRDefault="00E5038E">
                            <w:pPr>
                              <w:spacing w:before="32"/>
                              <w:ind w:left="97"/>
                              <w:rPr>
                                <w:rFonts w:ascii="Arial" w:hAnsi="Arial" w:cs="Arial"/>
                              </w:rPr>
                            </w:pPr>
                            <w:r w:rsidRPr="00652865">
                              <w:rPr>
                                <w:rFonts w:ascii="Arial" w:hAnsi="Arial" w:cs="Arial"/>
                                <w:spacing w:val="4"/>
                                <w:w w:val="111"/>
                              </w:rPr>
                              <w:t>T</w:t>
                            </w:r>
                            <w:r w:rsidRPr="00652865">
                              <w:rPr>
                                <w:rFonts w:ascii="Arial" w:hAnsi="Arial" w:cs="Arial"/>
                                <w:spacing w:val="-7"/>
                                <w:w w:val="111"/>
                              </w:rPr>
                              <w:t>y</w:t>
                            </w:r>
                            <w:r w:rsidRPr="00652865">
                              <w:rPr>
                                <w:rFonts w:ascii="Arial" w:hAnsi="Arial" w:cs="Arial"/>
                                <w:w w:val="111"/>
                              </w:rPr>
                              <w:t>pe</w:t>
                            </w:r>
                            <w:r w:rsidRPr="00652865">
                              <w:rPr>
                                <w:rFonts w:ascii="Arial" w:hAnsi="Arial" w:cs="Arial"/>
                                <w:spacing w:val="38"/>
                                <w:w w:val="111"/>
                              </w:rPr>
                              <w:t xml:space="preserve"> </w:t>
                            </w:r>
                            <w:r w:rsidRPr="00652865">
                              <w:rPr>
                                <w:rFonts w:ascii="Arial" w:hAnsi="Arial" w:cs="Arial"/>
                                <w:spacing w:val="3"/>
                              </w:rPr>
                              <w:t>o</w:t>
                            </w:r>
                            <w:r w:rsidRPr="00652865">
                              <w:rPr>
                                <w:rFonts w:ascii="Arial" w:hAnsi="Arial" w:cs="Arial"/>
                              </w:rPr>
                              <w:t xml:space="preserve">f  </w:t>
                            </w:r>
                            <w:r w:rsidRPr="00652865">
                              <w:rPr>
                                <w:rFonts w:ascii="Arial" w:hAnsi="Arial" w:cs="Arial"/>
                                <w:spacing w:val="39"/>
                              </w:rPr>
                              <w:t xml:space="preserve"> </w:t>
                            </w:r>
                            <w:r w:rsidRPr="00652865">
                              <w:rPr>
                                <w:rFonts w:ascii="Arial" w:hAnsi="Arial" w:cs="Arial"/>
                                <w:w w:val="113"/>
                              </w:rPr>
                              <w:t>E</w:t>
                            </w:r>
                            <w:r w:rsidRPr="00652865">
                              <w:rPr>
                                <w:rFonts w:ascii="Arial" w:hAnsi="Arial" w:cs="Arial"/>
                                <w:w w:val="83"/>
                              </w:rPr>
                              <w:t>l</w:t>
                            </w:r>
                            <w:r w:rsidRPr="00652865">
                              <w:rPr>
                                <w:rFonts w:ascii="Arial" w:hAnsi="Arial" w:cs="Arial"/>
                                <w:w w:val="130"/>
                              </w:rPr>
                              <w:t>e</w:t>
                            </w:r>
                            <w:r w:rsidRPr="00652865">
                              <w:rPr>
                                <w:rFonts w:ascii="Arial" w:hAnsi="Arial" w:cs="Arial"/>
                                <w:w w:val="117"/>
                              </w:rPr>
                              <w:t>c</w:t>
                            </w:r>
                            <w:r w:rsidRPr="00652865">
                              <w:rPr>
                                <w:rFonts w:ascii="Arial" w:hAnsi="Arial" w:cs="Arial"/>
                                <w:spacing w:val="2"/>
                                <w:w w:val="103"/>
                              </w:rPr>
                              <w:t>t</w:t>
                            </w:r>
                            <w:r w:rsidRPr="00652865">
                              <w:rPr>
                                <w:rFonts w:ascii="Arial" w:hAnsi="Arial" w:cs="Arial"/>
                                <w:w w:val="103"/>
                              </w:rPr>
                              <w:t>r</w:t>
                            </w:r>
                            <w:r w:rsidRPr="00652865">
                              <w:rPr>
                                <w:rFonts w:ascii="Arial" w:hAnsi="Arial" w:cs="Arial"/>
                                <w:spacing w:val="1"/>
                                <w:w w:val="83"/>
                              </w:rPr>
                              <w:t>i</w:t>
                            </w:r>
                            <w:r w:rsidRPr="00652865">
                              <w:rPr>
                                <w:rFonts w:ascii="Arial" w:hAnsi="Arial" w:cs="Arial"/>
                                <w:spacing w:val="-2"/>
                                <w:w w:val="117"/>
                              </w:rPr>
                              <w:t>c</w:t>
                            </w:r>
                            <w:r w:rsidRPr="00652865">
                              <w:rPr>
                                <w:rFonts w:ascii="Arial" w:hAnsi="Arial" w:cs="Arial"/>
                                <w:w w:val="130"/>
                              </w:rPr>
                              <w:t>a</w:t>
                            </w:r>
                            <w:r w:rsidRPr="00652865">
                              <w:rPr>
                                <w:rFonts w:ascii="Arial" w:hAnsi="Arial" w:cs="Arial"/>
                                <w:w w:val="83"/>
                              </w:rPr>
                              <w:t>l</w:t>
                            </w:r>
                            <w:r w:rsidRPr="00652865">
                              <w:rPr>
                                <w:rFonts w:ascii="Arial" w:hAnsi="Arial" w:cs="Arial"/>
                              </w:rPr>
                              <w:t xml:space="preserve"> </w:t>
                            </w:r>
                            <w:r w:rsidRPr="00652865">
                              <w:rPr>
                                <w:rFonts w:ascii="Arial" w:hAnsi="Arial" w:cs="Arial"/>
                                <w:spacing w:val="-6"/>
                              </w:rPr>
                              <w:t xml:space="preserve"> </w:t>
                            </w:r>
                            <w:r w:rsidRPr="00652865">
                              <w:rPr>
                                <w:rFonts w:ascii="Arial" w:hAnsi="Arial" w:cs="Arial"/>
                                <w:w w:val="113"/>
                              </w:rPr>
                              <w:t>F</w:t>
                            </w:r>
                            <w:r w:rsidRPr="00652865">
                              <w:rPr>
                                <w:rFonts w:ascii="Arial" w:hAnsi="Arial" w:cs="Arial"/>
                                <w:spacing w:val="1"/>
                                <w:w w:val="83"/>
                              </w:rPr>
                              <w:t>i</w:t>
                            </w:r>
                            <w:r w:rsidRPr="00652865">
                              <w:rPr>
                                <w:rFonts w:ascii="Arial" w:hAnsi="Arial" w:cs="Arial"/>
                                <w:spacing w:val="2"/>
                                <w:w w:val="103"/>
                              </w:rPr>
                              <w:t>t</w:t>
                            </w:r>
                            <w:r w:rsidRPr="00652865">
                              <w:rPr>
                                <w:rFonts w:ascii="Arial" w:hAnsi="Arial" w:cs="Arial"/>
                                <w:spacing w:val="-1"/>
                                <w:w w:val="103"/>
                              </w:rPr>
                              <w:t>t</w:t>
                            </w:r>
                            <w:r w:rsidRPr="00652865">
                              <w:rPr>
                                <w:rFonts w:ascii="Arial" w:hAnsi="Arial" w:cs="Arial"/>
                                <w:spacing w:val="1"/>
                                <w:w w:val="83"/>
                              </w:rPr>
                              <w:t>i</w:t>
                            </w:r>
                            <w:r w:rsidRPr="00652865">
                              <w:rPr>
                                <w:rFonts w:ascii="Arial" w:hAnsi="Arial" w:cs="Arial"/>
                                <w:spacing w:val="-1"/>
                                <w:w w:val="115"/>
                              </w:rPr>
                              <w:t>n</w:t>
                            </w:r>
                            <w:r w:rsidRPr="00652865">
                              <w:rPr>
                                <w:rFonts w:ascii="Arial" w:hAnsi="Arial" w:cs="Arial"/>
                                <w:spacing w:val="4"/>
                                <w:w w:val="115"/>
                              </w:rPr>
                              <w:t>g</w:t>
                            </w:r>
                            <w:r w:rsidRPr="00652865">
                              <w:rPr>
                                <w:rFonts w:ascii="Arial" w:hAnsi="Arial" w:cs="Arial"/>
                                <w:w w:val="133"/>
                              </w:rPr>
                              <w:t>s</w:t>
                            </w:r>
                            <w:r w:rsidRPr="00652865">
                              <w:rPr>
                                <w:rFonts w:ascii="Arial" w:hAnsi="Arial" w:cs="Arial"/>
                              </w:rPr>
                              <w:t xml:space="preserve">   </w:t>
                            </w:r>
                            <w:r w:rsidRPr="00652865">
                              <w:rPr>
                                <w:rFonts w:ascii="Arial" w:hAnsi="Arial" w:cs="Arial"/>
                                <w:spacing w:val="-12"/>
                              </w:rPr>
                              <w:t xml:space="preserve"> </w:t>
                            </w:r>
                            <w:r w:rsidRPr="00652865">
                              <w:rPr>
                                <w:rFonts w:ascii="Arial" w:hAnsi="Arial" w:cs="Arial"/>
                                <w:spacing w:val="-4"/>
                                <w:w w:val="83"/>
                              </w:rPr>
                              <w:t>i</w:t>
                            </w:r>
                            <w:r w:rsidRPr="00652865">
                              <w:rPr>
                                <w:rFonts w:ascii="Arial" w:hAnsi="Arial" w:cs="Arial"/>
                                <w:spacing w:val="4"/>
                                <w:w w:val="115"/>
                              </w:rPr>
                              <w:t>n</w:t>
                            </w:r>
                            <w:r w:rsidRPr="00652865">
                              <w:rPr>
                                <w:rFonts w:ascii="Arial" w:hAnsi="Arial" w:cs="Arial"/>
                                <w:spacing w:val="-2"/>
                                <w:w w:val="133"/>
                              </w:rPr>
                              <w:t>s</w:t>
                            </w:r>
                            <w:r w:rsidRPr="00652865">
                              <w:rPr>
                                <w:rFonts w:ascii="Arial" w:hAnsi="Arial" w:cs="Arial"/>
                                <w:spacing w:val="2"/>
                                <w:w w:val="103"/>
                              </w:rPr>
                              <w:t>t</w:t>
                            </w:r>
                            <w:r w:rsidRPr="00652865">
                              <w:rPr>
                                <w:rFonts w:ascii="Arial" w:hAnsi="Arial" w:cs="Arial"/>
                                <w:spacing w:val="-1"/>
                                <w:w w:val="130"/>
                              </w:rPr>
                              <w:t>a</w:t>
                            </w:r>
                            <w:r w:rsidRPr="00652865">
                              <w:rPr>
                                <w:rFonts w:ascii="Arial" w:hAnsi="Arial" w:cs="Arial"/>
                                <w:spacing w:val="3"/>
                                <w:w w:val="83"/>
                              </w:rPr>
                              <w:t>l</w:t>
                            </w:r>
                            <w:r w:rsidRPr="00652865">
                              <w:rPr>
                                <w:rFonts w:ascii="Arial" w:hAnsi="Arial" w:cs="Arial"/>
                                <w:spacing w:val="-2"/>
                                <w:w w:val="83"/>
                              </w:rPr>
                              <w:t>l</w:t>
                            </w:r>
                            <w:r w:rsidRPr="00652865">
                              <w:rPr>
                                <w:rFonts w:ascii="Arial" w:hAnsi="Arial" w:cs="Arial"/>
                                <w:w w:val="130"/>
                              </w:rPr>
                              <w:t>e</w:t>
                            </w:r>
                            <w:r w:rsidRPr="00652865">
                              <w:rPr>
                                <w:rFonts w:ascii="Arial" w:hAnsi="Arial" w:cs="Arial"/>
                                <w:w w:val="115"/>
                              </w:rPr>
                              <w:t>d</w:t>
                            </w:r>
                            <w:r w:rsidRPr="00652865">
                              <w:rPr>
                                <w:rFonts w:ascii="Arial" w:hAnsi="Arial" w:cs="Arial"/>
                              </w:rPr>
                              <w:t xml:space="preserve">   </w:t>
                            </w:r>
                            <w:r w:rsidRPr="00652865">
                              <w:rPr>
                                <w:rFonts w:ascii="Arial" w:hAnsi="Arial" w:cs="Arial"/>
                                <w:spacing w:val="-10"/>
                              </w:rPr>
                              <w:t xml:space="preserve"> </w:t>
                            </w:r>
                            <w:r w:rsidRPr="00652865">
                              <w:rPr>
                                <w:rFonts w:ascii="Arial" w:hAnsi="Arial" w:cs="Arial"/>
                                <w:w w:val="119"/>
                              </w:rPr>
                              <w:t>and</w:t>
                            </w:r>
                            <w:r w:rsidRPr="00652865">
                              <w:rPr>
                                <w:rFonts w:ascii="Arial" w:hAnsi="Arial" w:cs="Arial"/>
                                <w:spacing w:val="33"/>
                                <w:w w:val="119"/>
                              </w:rPr>
                              <w:t xml:space="preserve"> </w:t>
                            </w:r>
                            <w:r w:rsidRPr="00652865">
                              <w:rPr>
                                <w:rFonts w:ascii="Arial" w:hAnsi="Arial" w:cs="Arial"/>
                                <w:w w:val="83"/>
                              </w:rPr>
                              <w:t>i</w:t>
                            </w:r>
                            <w:r w:rsidRPr="00652865">
                              <w:rPr>
                                <w:rFonts w:ascii="Arial" w:hAnsi="Arial" w:cs="Arial"/>
                                <w:spacing w:val="2"/>
                                <w:w w:val="103"/>
                              </w:rPr>
                              <w:t>t</w:t>
                            </w:r>
                            <w:r w:rsidRPr="00652865">
                              <w:rPr>
                                <w:rFonts w:ascii="Arial" w:hAnsi="Arial" w:cs="Arial"/>
                                <w:w w:val="133"/>
                              </w:rPr>
                              <w:t>s</w:t>
                            </w:r>
                          </w:p>
                          <w:p w:rsidR="00E5038E" w:rsidRPr="00652865" w:rsidRDefault="00E5038E">
                            <w:pPr>
                              <w:spacing w:before="9"/>
                              <w:ind w:left="97"/>
                              <w:rPr>
                                <w:rFonts w:ascii="Arial" w:hAnsi="Arial" w:cs="Arial"/>
                              </w:rPr>
                            </w:pPr>
                            <w:r w:rsidRPr="00652865">
                              <w:rPr>
                                <w:rFonts w:ascii="Arial" w:hAnsi="Arial" w:cs="Arial"/>
                                <w:spacing w:val="-1"/>
                              </w:rPr>
                              <w:t>Lu</w:t>
                            </w:r>
                            <w:r w:rsidRPr="00652865">
                              <w:rPr>
                                <w:rFonts w:ascii="Arial" w:hAnsi="Arial" w:cs="Arial"/>
                              </w:rPr>
                              <w:t>x</w:t>
                            </w:r>
                            <w:r w:rsidRPr="00652865">
                              <w:rPr>
                                <w:rFonts w:ascii="Arial" w:hAnsi="Arial" w:cs="Arial"/>
                                <w:spacing w:val="19"/>
                              </w:rPr>
                              <w:t xml:space="preserve"> </w:t>
                            </w:r>
                            <w:r w:rsidRPr="00652865">
                              <w:rPr>
                                <w:rFonts w:ascii="Arial" w:hAnsi="Arial" w:cs="Arial"/>
                                <w:w w:val="83"/>
                              </w:rPr>
                              <w:t>l</w:t>
                            </w:r>
                            <w:r w:rsidRPr="00652865">
                              <w:rPr>
                                <w:rFonts w:ascii="Arial" w:hAnsi="Arial" w:cs="Arial"/>
                                <w:w w:val="130"/>
                              </w:rPr>
                              <w:t>e</w:t>
                            </w:r>
                            <w:r w:rsidRPr="00652865">
                              <w:rPr>
                                <w:rFonts w:ascii="Arial" w:hAnsi="Arial" w:cs="Arial"/>
                                <w:w w:val="103"/>
                              </w:rPr>
                              <w:t>v</w:t>
                            </w:r>
                            <w:r w:rsidRPr="00652865">
                              <w:rPr>
                                <w:rFonts w:ascii="Arial" w:hAnsi="Arial" w:cs="Arial"/>
                                <w:spacing w:val="3"/>
                                <w:w w:val="130"/>
                              </w:rPr>
                              <w:t>e</w:t>
                            </w:r>
                            <w:r w:rsidRPr="00652865">
                              <w:rPr>
                                <w:rFonts w:ascii="Arial" w:hAnsi="Arial" w:cs="Arial"/>
                                <w:w w:val="83"/>
                              </w:rPr>
                              <w:t>l</w:t>
                            </w:r>
                            <w:r w:rsidRPr="00652865">
                              <w:rPr>
                                <w:rFonts w:ascii="Arial" w:hAnsi="Arial" w:cs="Arial"/>
                              </w:rPr>
                              <w:t xml:space="preserve"> </w:t>
                            </w:r>
                            <w:r w:rsidRPr="00652865">
                              <w:rPr>
                                <w:rFonts w:ascii="Arial" w:hAnsi="Arial" w:cs="Arial"/>
                                <w:spacing w:val="14"/>
                              </w:rPr>
                              <w:t xml:space="preserve"> </w:t>
                            </w:r>
                            <w:r w:rsidRPr="00652865">
                              <w:rPr>
                                <w:rFonts w:ascii="Arial" w:hAnsi="Arial" w:cs="Arial"/>
                                <w:spacing w:val="-1"/>
                                <w:w w:val="119"/>
                              </w:rPr>
                              <w:t>a</w:t>
                            </w:r>
                            <w:r w:rsidRPr="00652865">
                              <w:rPr>
                                <w:rFonts w:ascii="Arial" w:hAnsi="Arial" w:cs="Arial"/>
                                <w:spacing w:val="4"/>
                                <w:w w:val="119"/>
                              </w:rPr>
                              <w:t>n</w:t>
                            </w:r>
                            <w:r w:rsidRPr="00652865">
                              <w:rPr>
                                <w:rFonts w:ascii="Arial" w:hAnsi="Arial" w:cs="Arial"/>
                                <w:w w:val="119"/>
                              </w:rPr>
                              <w:t>d</w:t>
                            </w:r>
                            <w:r w:rsidRPr="00652865">
                              <w:rPr>
                                <w:rFonts w:ascii="Arial" w:hAnsi="Arial" w:cs="Arial"/>
                                <w:spacing w:val="-3"/>
                                <w:w w:val="119"/>
                              </w:rPr>
                              <w:t xml:space="preserve"> </w:t>
                            </w:r>
                            <w:r w:rsidRPr="00652865">
                              <w:rPr>
                                <w:rFonts w:ascii="Arial" w:hAnsi="Arial" w:cs="Arial"/>
                                <w:spacing w:val="9"/>
                                <w:w w:val="103"/>
                              </w:rPr>
                              <w:t>W</w:t>
                            </w:r>
                            <w:r w:rsidRPr="00652865">
                              <w:rPr>
                                <w:rFonts w:ascii="Arial" w:hAnsi="Arial" w:cs="Arial"/>
                                <w:spacing w:val="-1"/>
                                <w:w w:val="130"/>
                              </w:rPr>
                              <w:t>a</w:t>
                            </w:r>
                            <w:r w:rsidRPr="00652865">
                              <w:rPr>
                                <w:rFonts w:ascii="Arial" w:hAnsi="Arial" w:cs="Arial"/>
                                <w:spacing w:val="-1"/>
                                <w:w w:val="103"/>
                              </w:rPr>
                              <w:t>t</w:t>
                            </w:r>
                            <w:r w:rsidRPr="00652865">
                              <w:rPr>
                                <w:rFonts w:ascii="Arial" w:hAnsi="Arial" w:cs="Arial"/>
                                <w:w w:val="103"/>
                              </w:rPr>
                              <w:t>t</w:t>
                            </w:r>
                            <w:r w:rsidRPr="00652865">
                              <w:rPr>
                                <w:rFonts w:ascii="Arial" w:hAnsi="Arial" w:cs="Arial"/>
                                <w:w w:val="130"/>
                              </w:rPr>
                              <w:t>a</w:t>
                            </w:r>
                            <w:r w:rsidRPr="00652865">
                              <w:rPr>
                                <w:rFonts w:ascii="Arial" w:hAnsi="Arial" w:cs="Arial"/>
                                <w:spacing w:val="3"/>
                                <w:w w:val="115"/>
                              </w:rPr>
                              <w:t>g</w:t>
                            </w:r>
                            <w:r w:rsidRPr="00652865">
                              <w:rPr>
                                <w:rFonts w:ascii="Arial" w:hAnsi="Arial" w:cs="Arial"/>
                                <w:w w:val="130"/>
                              </w:rPr>
                              <w:t>e</w:t>
                            </w:r>
                          </w:p>
                        </w:tc>
                        <w:tc>
                          <w:tcPr>
                            <w:tcW w:w="1733" w:type="dxa"/>
                            <w:tcBorders>
                              <w:top w:val="single" w:sz="5" w:space="0" w:color="000000"/>
                              <w:left w:val="single" w:sz="4" w:space="0" w:color="000000"/>
                              <w:bottom w:val="single" w:sz="4" w:space="0" w:color="000000"/>
                              <w:right w:val="single" w:sz="4" w:space="0" w:color="000000"/>
                            </w:tcBorders>
                          </w:tcPr>
                          <w:p w:rsidR="00E5038E" w:rsidRPr="00652865" w:rsidRDefault="00E5038E">
                            <w:pPr>
                              <w:rPr>
                                <w:rFonts w:ascii="Arial" w:hAnsi="Arial" w:cs="Arial"/>
                              </w:rPr>
                            </w:pPr>
                          </w:p>
                        </w:tc>
                        <w:tc>
                          <w:tcPr>
                            <w:tcW w:w="2264" w:type="dxa"/>
                            <w:tcBorders>
                              <w:top w:val="single" w:sz="5" w:space="0" w:color="000000"/>
                              <w:left w:val="single" w:sz="4" w:space="0" w:color="000000"/>
                              <w:bottom w:val="single" w:sz="4"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670"/>
                        </w:trPr>
                        <w:tc>
                          <w:tcPr>
                            <w:tcW w:w="802" w:type="dxa"/>
                            <w:tcBorders>
                              <w:top w:val="single" w:sz="4" w:space="0" w:color="000000"/>
                              <w:left w:val="single" w:sz="5" w:space="0" w:color="000000"/>
                              <w:bottom w:val="single" w:sz="4" w:space="0" w:color="000000"/>
                              <w:right w:val="single" w:sz="5" w:space="0" w:color="000000"/>
                            </w:tcBorders>
                          </w:tcPr>
                          <w:p w:rsidR="00E5038E" w:rsidRPr="00652865" w:rsidRDefault="00E5038E">
                            <w:pPr>
                              <w:spacing w:before="7" w:line="220" w:lineRule="exact"/>
                              <w:rPr>
                                <w:rFonts w:ascii="Arial" w:hAnsi="Arial" w:cs="Arial"/>
                              </w:rPr>
                            </w:pPr>
                          </w:p>
                          <w:p w:rsidR="00E5038E" w:rsidRPr="00652865" w:rsidRDefault="00E5038E">
                            <w:pPr>
                              <w:ind w:left="282" w:right="286"/>
                              <w:jc w:val="center"/>
                              <w:rPr>
                                <w:rFonts w:ascii="Arial" w:hAnsi="Arial" w:cs="Arial"/>
                              </w:rPr>
                            </w:pPr>
                            <w:r w:rsidRPr="00652865">
                              <w:rPr>
                                <w:rFonts w:ascii="Arial" w:hAnsi="Arial" w:cs="Arial"/>
                                <w:spacing w:val="-1"/>
                                <w:w w:val="115"/>
                              </w:rPr>
                              <w:t>2</w:t>
                            </w:r>
                            <w:r w:rsidRPr="00652865">
                              <w:rPr>
                                <w:rFonts w:ascii="Arial" w:hAnsi="Arial" w:cs="Arial"/>
                                <w:w w:val="115"/>
                              </w:rPr>
                              <w:t>.</w:t>
                            </w:r>
                          </w:p>
                        </w:tc>
                        <w:tc>
                          <w:tcPr>
                            <w:tcW w:w="4096" w:type="dxa"/>
                            <w:tcBorders>
                              <w:top w:val="single" w:sz="4" w:space="0" w:color="000000"/>
                              <w:left w:val="single" w:sz="5" w:space="0" w:color="000000"/>
                              <w:bottom w:val="single" w:sz="4" w:space="0" w:color="000000"/>
                              <w:right w:val="single" w:sz="4" w:space="0" w:color="000000"/>
                            </w:tcBorders>
                          </w:tcPr>
                          <w:p w:rsidR="00E5038E" w:rsidRPr="00652865" w:rsidRDefault="00E5038E">
                            <w:pPr>
                              <w:spacing w:before="9" w:line="100" w:lineRule="exact"/>
                              <w:rPr>
                                <w:rFonts w:ascii="Arial" w:hAnsi="Arial" w:cs="Arial"/>
                              </w:rPr>
                            </w:pPr>
                          </w:p>
                          <w:p w:rsidR="00E5038E" w:rsidRPr="00652865" w:rsidRDefault="00E5038E">
                            <w:pPr>
                              <w:spacing w:line="250" w:lineRule="auto"/>
                              <w:ind w:left="97" w:right="55"/>
                              <w:rPr>
                                <w:rFonts w:ascii="Arial" w:hAnsi="Arial" w:cs="Arial"/>
                              </w:rPr>
                            </w:pPr>
                            <w:r w:rsidRPr="00652865">
                              <w:rPr>
                                <w:rFonts w:ascii="Arial" w:hAnsi="Arial" w:cs="Arial"/>
                              </w:rPr>
                              <w:t xml:space="preserve">No  </w:t>
                            </w:r>
                            <w:r w:rsidRPr="00652865">
                              <w:rPr>
                                <w:rFonts w:ascii="Arial" w:hAnsi="Arial" w:cs="Arial"/>
                                <w:spacing w:val="10"/>
                              </w:rPr>
                              <w:t xml:space="preserve"> </w:t>
                            </w:r>
                            <w:r w:rsidRPr="00652865">
                              <w:rPr>
                                <w:rFonts w:ascii="Arial" w:hAnsi="Arial" w:cs="Arial"/>
                                <w:spacing w:val="-1"/>
                              </w:rPr>
                              <w:t>o</w:t>
                            </w:r>
                            <w:r w:rsidRPr="00652865">
                              <w:rPr>
                                <w:rFonts w:ascii="Arial" w:hAnsi="Arial" w:cs="Arial"/>
                              </w:rPr>
                              <w:t xml:space="preserve">f   </w:t>
                            </w:r>
                            <w:r w:rsidRPr="00652865">
                              <w:rPr>
                                <w:rFonts w:ascii="Arial" w:hAnsi="Arial" w:cs="Arial"/>
                                <w:spacing w:val="1"/>
                                <w:w w:val="112"/>
                              </w:rPr>
                              <w:t>C</w:t>
                            </w:r>
                            <w:r w:rsidRPr="00652865">
                              <w:rPr>
                                <w:rFonts w:ascii="Arial" w:hAnsi="Arial" w:cs="Arial"/>
                                <w:spacing w:val="-1"/>
                                <w:w w:val="130"/>
                              </w:rPr>
                              <w:t>e</w:t>
                            </w:r>
                            <w:r w:rsidRPr="00652865">
                              <w:rPr>
                                <w:rFonts w:ascii="Arial" w:hAnsi="Arial" w:cs="Arial"/>
                                <w:spacing w:val="1"/>
                                <w:w w:val="83"/>
                              </w:rPr>
                              <w:t>i</w:t>
                            </w:r>
                            <w:r w:rsidRPr="00652865">
                              <w:rPr>
                                <w:rFonts w:ascii="Arial" w:hAnsi="Arial" w:cs="Arial"/>
                                <w:w w:val="83"/>
                              </w:rPr>
                              <w:t>li</w:t>
                            </w:r>
                            <w:r w:rsidRPr="00652865">
                              <w:rPr>
                                <w:rFonts w:ascii="Arial" w:hAnsi="Arial" w:cs="Arial"/>
                                <w:w w:val="115"/>
                              </w:rPr>
                              <w:t>ng</w:t>
                            </w:r>
                            <w:r w:rsidRPr="00652865">
                              <w:rPr>
                                <w:rFonts w:ascii="Arial" w:hAnsi="Arial" w:cs="Arial"/>
                              </w:rPr>
                              <w:t xml:space="preserve">  </w:t>
                            </w:r>
                            <w:r w:rsidRPr="00652865">
                              <w:rPr>
                                <w:rFonts w:ascii="Arial" w:hAnsi="Arial" w:cs="Arial"/>
                                <w:spacing w:val="-5"/>
                              </w:rPr>
                              <w:t xml:space="preserve"> </w:t>
                            </w:r>
                            <w:r w:rsidRPr="00652865">
                              <w:rPr>
                                <w:rFonts w:ascii="Arial" w:hAnsi="Arial" w:cs="Arial"/>
                                <w:w w:val="118"/>
                              </w:rPr>
                              <w:t>F</w:t>
                            </w:r>
                            <w:r w:rsidRPr="00652865">
                              <w:rPr>
                                <w:rFonts w:ascii="Arial" w:hAnsi="Arial" w:cs="Arial"/>
                                <w:spacing w:val="-1"/>
                                <w:w w:val="118"/>
                              </w:rPr>
                              <w:t>a</w:t>
                            </w:r>
                            <w:r w:rsidRPr="00652865">
                              <w:rPr>
                                <w:rFonts w:ascii="Arial" w:hAnsi="Arial" w:cs="Arial"/>
                                <w:w w:val="118"/>
                              </w:rPr>
                              <w:t xml:space="preserve">n </w:t>
                            </w:r>
                            <w:r w:rsidRPr="00652865">
                              <w:rPr>
                                <w:rFonts w:ascii="Arial" w:hAnsi="Arial" w:cs="Arial"/>
                                <w:spacing w:val="25"/>
                                <w:w w:val="118"/>
                              </w:rPr>
                              <w:t>installed</w:t>
                            </w:r>
                            <w:r w:rsidRPr="00652865">
                              <w:rPr>
                                <w:rFonts w:ascii="Arial" w:hAnsi="Arial" w:cs="Arial"/>
                              </w:rPr>
                              <w:t xml:space="preserve">  </w:t>
                            </w:r>
                            <w:r w:rsidRPr="00652865">
                              <w:rPr>
                                <w:rFonts w:ascii="Arial" w:hAnsi="Arial" w:cs="Arial"/>
                                <w:spacing w:val="-7"/>
                              </w:rPr>
                              <w:t xml:space="preserve"> </w:t>
                            </w:r>
                            <w:r w:rsidRPr="00652865">
                              <w:rPr>
                                <w:rFonts w:ascii="Arial" w:hAnsi="Arial" w:cs="Arial"/>
                                <w:w w:val="119"/>
                              </w:rPr>
                              <w:t>a</w:t>
                            </w:r>
                            <w:r w:rsidRPr="00652865">
                              <w:rPr>
                                <w:rFonts w:ascii="Arial" w:hAnsi="Arial" w:cs="Arial"/>
                                <w:spacing w:val="-1"/>
                                <w:w w:val="119"/>
                              </w:rPr>
                              <w:t>n</w:t>
                            </w:r>
                            <w:r w:rsidRPr="00652865">
                              <w:rPr>
                                <w:rFonts w:ascii="Arial" w:hAnsi="Arial" w:cs="Arial"/>
                                <w:w w:val="119"/>
                              </w:rPr>
                              <w:t xml:space="preserve">d </w:t>
                            </w:r>
                            <w:r w:rsidRPr="00652865">
                              <w:rPr>
                                <w:rFonts w:ascii="Arial" w:hAnsi="Arial" w:cs="Arial"/>
                                <w:spacing w:val="25"/>
                                <w:w w:val="119"/>
                              </w:rPr>
                              <w:t>its</w:t>
                            </w:r>
                            <w:r w:rsidRPr="00652865">
                              <w:rPr>
                                <w:rFonts w:ascii="Arial" w:hAnsi="Arial" w:cs="Arial"/>
                              </w:rPr>
                              <w:t xml:space="preserve">  </w:t>
                            </w:r>
                            <w:r w:rsidRPr="00652865">
                              <w:rPr>
                                <w:rFonts w:ascii="Arial" w:hAnsi="Arial" w:cs="Arial"/>
                                <w:spacing w:val="-8"/>
                              </w:rPr>
                              <w:t xml:space="preserve"> </w:t>
                            </w:r>
                            <w:r w:rsidRPr="00652865">
                              <w:rPr>
                                <w:rFonts w:ascii="Arial" w:hAnsi="Arial" w:cs="Arial"/>
                                <w:spacing w:val="-1"/>
                                <w:w w:val="115"/>
                              </w:rPr>
                              <w:t>p</w:t>
                            </w:r>
                            <w:r w:rsidRPr="00652865">
                              <w:rPr>
                                <w:rFonts w:ascii="Arial" w:hAnsi="Arial" w:cs="Arial"/>
                                <w:w w:val="115"/>
                              </w:rPr>
                              <w:t>o</w:t>
                            </w:r>
                            <w:r w:rsidRPr="00652865">
                              <w:rPr>
                                <w:rFonts w:ascii="Arial" w:hAnsi="Arial" w:cs="Arial"/>
                                <w:spacing w:val="3"/>
                                <w:w w:val="103"/>
                              </w:rPr>
                              <w:t>w</w:t>
                            </w:r>
                            <w:r w:rsidRPr="00652865">
                              <w:rPr>
                                <w:rFonts w:ascii="Arial" w:hAnsi="Arial" w:cs="Arial"/>
                                <w:w w:val="130"/>
                              </w:rPr>
                              <w:t>e</w:t>
                            </w:r>
                            <w:r w:rsidRPr="00652865">
                              <w:rPr>
                                <w:rFonts w:ascii="Arial" w:hAnsi="Arial" w:cs="Arial"/>
                                <w:w w:val="103"/>
                              </w:rPr>
                              <w:t xml:space="preserve">r </w:t>
                            </w:r>
                            <w:r w:rsidRPr="00652865">
                              <w:rPr>
                                <w:rFonts w:ascii="Arial" w:hAnsi="Arial" w:cs="Arial"/>
                                <w:spacing w:val="-2"/>
                                <w:w w:val="117"/>
                              </w:rPr>
                              <w:t>c</w:t>
                            </w:r>
                            <w:r w:rsidRPr="00652865">
                              <w:rPr>
                                <w:rFonts w:ascii="Arial" w:hAnsi="Arial" w:cs="Arial"/>
                                <w:spacing w:val="-1"/>
                                <w:w w:val="115"/>
                              </w:rPr>
                              <w:t>o</w:t>
                            </w:r>
                            <w:r w:rsidRPr="00652865">
                              <w:rPr>
                                <w:rFonts w:ascii="Arial" w:hAnsi="Arial" w:cs="Arial"/>
                                <w:spacing w:val="4"/>
                                <w:w w:val="115"/>
                              </w:rPr>
                              <w:t>n</w:t>
                            </w:r>
                            <w:r w:rsidRPr="00652865">
                              <w:rPr>
                                <w:rFonts w:ascii="Arial" w:hAnsi="Arial" w:cs="Arial"/>
                                <w:spacing w:val="-2"/>
                                <w:w w:val="133"/>
                              </w:rPr>
                              <w:t>s</w:t>
                            </w:r>
                            <w:r w:rsidRPr="00652865">
                              <w:rPr>
                                <w:rFonts w:ascii="Arial" w:hAnsi="Arial" w:cs="Arial"/>
                                <w:w w:val="115"/>
                              </w:rPr>
                              <w:t>u</w:t>
                            </w:r>
                            <w:r w:rsidRPr="00652865">
                              <w:rPr>
                                <w:rFonts w:ascii="Arial" w:hAnsi="Arial" w:cs="Arial"/>
                                <w:spacing w:val="1"/>
                                <w:w w:val="111"/>
                              </w:rPr>
                              <w:t>m</w:t>
                            </w:r>
                            <w:r w:rsidRPr="00652865">
                              <w:rPr>
                                <w:rFonts w:ascii="Arial" w:hAnsi="Arial" w:cs="Arial"/>
                                <w:spacing w:val="-1"/>
                                <w:w w:val="115"/>
                              </w:rPr>
                              <w:t>p</w:t>
                            </w:r>
                            <w:r w:rsidRPr="00652865">
                              <w:rPr>
                                <w:rFonts w:ascii="Arial" w:hAnsi="Arial" w:cs="Arial"/>
                                <w:spacing w:val="4"/>
                                <w:w w:val="103"/>
                              </w:rPr>
                              <w:t>t</w:t>
                            </w:r>
                            <w:r w:rsidRPr="00652865">
                              <w:rPr>
                                <w:rFonts w:ascii="Arial" w:hAnsi="Arial" w:cs="Arial"/>
                                <w:spacing w:val="-2"/>
                                <w:w w:val="83"/>
                              </w:rPr>
                              <w:t>i</w:t>
                            </w:r>
                            <w:r w:rsidRPr="00652865">
                              <w:rPr>
                                <w:rFonts w:ascii="Arial" w:hAnsi="Arial" w:cs="Arial"/>
                                <w:spacing w:val="3"/>
                                <w:w w:val="115"/>
                              </w:rPr>
                              <w:t>o</w:t>
                            </w:r>
                            <w:r w:rsidRPr="00652865">
                              <w:rPr>
                                <w:rFonts w:ascii="Arial" w:hAnsi="Arial" w:cs="Arial"/>
                                <w:spacing w:val="-1"/>
                                <w:w w:val="115"/>
                              </w:rPr>
                              <w:t>n</w:t>
                            </w:r>
                            <w:r w:rsidRPr="00652865">
                              <w:rPr>
                                <w:rFonts w:ascii="Arial" w:hAnsi="Arial" w:cs="Arial"/>
                                <w:w w:val="115"/>
                              </w:rPr>
                              <w:t>.</w:t>
                            </w:r>
                          </w:p>
                        </w:tc>
                        <w:tc>
                          <w:tcPr>
                            <w:tcW w:w="1733" w:type="dxa"/>
                            <w:tcBorders>
                              <w:top w:val="single" w:sz="4" w:space="0" w:color="000000"/>
                              <w:left w:val="single" w:sz="4" w:space="0" w:color="000000"/>
                              <w:bottom w:val="single" w:sz="4" w:space="0" w:color="000000"/>
                              <w:right w:val="single" w:sz="4" w:space="0" w:color="000000"/>
                            </w:tcBorders>
                          </w:tcPr>
                          <w:p w:rsidR="00E5038E" w:rsidRPr="00652865" w:rsidRDefault="00E5038E">
                            <w:pPr>
                              <w:rPr>
                                <w:rFonts w:ascii="Arial" w:hAnsi="Arial" w:cs="Arial"/>
                              </w:rPr>
                            </w:pPr>
                          </w:p>
                        </w:tc>
                        <w:tc>
                          <w:tcPr>
                            <w:tcW w:w="2264" w:type="dxa"/>
                            <w:tcBorders>
                              <w:top w:val="single" w:sz="4" w:space="0" w:color="000000"/>
                              <w:left w:val="single" w:sz="4" w:space="0" w:color="000000"/>
                              <w:bottom w:val="single" w:sz="4"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625"/>
                        </w:trPr>
                        <w:tc>
                          <w:tcPr>
                            <w:tcW w:w="802" w:type="dxa"/>
                            <w:tcBorders>
                              <w:top w:val="single" w:sz="4" w:space="0" w:color="000000"/>
                              <w:left w:val="single" w:sz="5" w:space="0" w:color="000000"/>
                              <w:bottom w:val="single" w:sz="5" w:space="0" w:color="000000"/>
                              <w:right w:val="single" w:sz="5" w:space="0" w:color="000000"/>
                            </w:tcBorders>
                          </w:tcPr>
                          <w:p w:rsidR="00E5038E" w:rsidRPr="00652865" w:rsidRDefault="00E5038E">
                            <w:pPr>
                              <w:spacing w:before="3" w:line="200" w:lineRule="exact"/>
                              <w:rPr>
                                <w:rFonts w:ascii="Arial" w:hAnsi="Arial" w:cs="Arial"/>
                              </w:rPr>
                            </w:pPr>
                          </w:p>
                          <w:p w:rsidR="00E5038E" w:rsidRPr="00652865" w:rsidRDefault="00E5038E">
                            <w:pPr>
                              <w:ind w:left="282" w:right="286"/>
                              <w:jc w:val="center"/>
                              <w:rPr>
                                <w:rFonts w:ascii="Arial" w:hAnsi="Arial" w:cs="Arial"/>
                              </w:rPr>
                            </w:pPr>
                            <w:r w:rsidRPr="00652865">
                              <w:rPr>
                                <w:rFonts w:ascii="Arial" w:hAnsi="Arial" w:cs="Arial"/>
                                <w:spacing w:val="-1"/>
                                <w:w w:val="115"/>
                              </w:rPr>
                              <w:t>3</w:t>
                            </w:r>
                            <w:r w:rsidRPr="00652865">
                              <w:rPr>
                                <w:rFonts w:ascii="Arial" w:hAnsi="Arial" w:cs="Arial"/>
                                <w:w w:val="115"/>
                              </w:rPr>
                              <w:t>.</w:t>
                            </w:r>
                          </w:p>
                        </w:tc>
                        <w:tc>
                          <w:tcPr>
                            <w:tcW w:w="4096" w:type="dxa"/>
                            <w:tcBorders>
                              <w:top w:val="single" w:sz="4" w:space="0" w:color="000000"/>
                              <w:left w:val="single" w:sz="5" w:space="0" w:color="000000"/>
                              <w:bottom w:val="single" w:sz="5" w:space="0" w:color="000000"/>
                              <w:right w:val="single" w:sz="4" w:space="0" w:color="000000"/>
                            </w:tcBorders>
                          </w:tcPr>
                          <w:p w:rsidR="00E5038E" w:rsidRPr="00652865" w:rsidRDefault="00E5038E">
                            <w:pPr>
                              <w:spacing w:before="95" w:line="250" w:lineRule="auto"/>
                              <w:ind w:left="97" w:right="55"/>
                              <w:rPr>
                                <w:rFonts w:ascii="Arial" w:hAnsi="Arial" w:cs="Arial"/>
                              </w:rPr>
                            </w:pPr>
                            <w:r w:rsidRPr="00652865">
                              <w:rPr>
                                <w:rFonts w:ascii="Arial" w:hAnsi="Arial" w:cs="Arial"/>
                              </w:rPr>
                              <w:t>N</w:t>
                            </w:r>
                            <w:r w:rsidRPr="00652865">
                              <w:rPr>
                                <w:rFonts w:ascii="Arial" w:hAnsi="Arial" w:cs="Arial"/>
                                <w:spacing w:val="-1"/>
                              </w:rPr>
                              <w:t>o</w:t>
                            </w:r>
                            <w:r w:rsidRPr="00652865">
                              <w:rPr>
                                <w:rFonts w:ascii="Arial" w:hAnsi="Arial" w:cs="Arial"/>
                              </w:rPr>
                              <w:t xml:space="preserve">.  </w:t>
                            </w:r>
                            <w:r w:rsidRPr="00652865">
                              <w:rPr>
                                <w:rFonts w:ascii="Arial" w:hAnsi="Arial" w:cs="Arial"/>
                                <w:spacing w:val="39"/>
                              </w:rPr>
                              <w:t xml:space="preserve"> </w:t>
                            </w:r>
                            <w:r w:rsidRPr="00652865">
                              <w:rPr>
                                <w:rFonts w:ascii="Arial" w:hAnsi="Arial" w:cs="Arial"/>
                              </w:rPr>
                              <w:t xml:space="preserve">of  </w:t>
                            </w:r>
                            <w:r w:rsidRPr="00652865">
                              <w:rPr>
                                <w:rFonts w:ascii="Arial" w:hAnsi="Arial" w:cs="Arial"/>
                                <w:spacing w:val="18"/>
                              </w:rPr>
                              <w:t xml:space="preserve"> </w:t>
                            </w:r>
                            <w:r w:rsidRPr="00652865">
                              <w:rPr>
                                <w:rFonts w:ascii="Arial" w:hAnsi="Arial" w:cs="Arial"/>
                                <w:spacing w:val="9"/>
                                <w:w w:val="103"/>
                              </w:rPr>
                              <w:t>W</w:t>
                            </w:r>
                            <w:r w:rsidRPr="00652865">
                              <w:rPr>
                                <w:rFonts w:ascii="Arial" w:hAnsi="Arial" w:cs="Arial"/>
                                <w:spacing w:val="-1"/>
                                <w:w w:val="130"/>
                              </w:rPr>
                              <w:t>a</w:t>
                            </w:r>
                            <w:r w:rsidRPr="00652865">
                              <w:rPr>
                                <w:rFonts w:ascii="Arial" w:hAnsi="Arial" w:cs="Arial"/>
                                <w:w w:val="83"/>
                              </w:rPr>
                              <w:t>ll</w:t>
                            </w:r>
                            <w:r w:rsidRPr="00652865">
                              <w:rPr>
                                <w:rFonts w:ascii="Arial" w:hAnsi="Arial" w:cs="Arial"/>
                              </w:rPr>
                              <w:t xml:space="preserve">  </w:t>
                            </w:r>
                            <w:r w:rsidRPr="00652865">
                              <w:rPr>
                                <w:rFonts w:ascii="Arial" w:hAnsi="Arial" w:cs="Arial"/>
                                <w:spacing w:val="13"/>
                              </w:rPr>
                              <w:t xml:space="preserve"> </w:t>
                            </w:r>
                            <w:r w:rsidRPr="00652865">
                              <w:rPr>
                                <w:rFonts w:ascii="Arial" w:hAnsi="Arial" w:cs="Arial"/>
                                <w:spacing w:val="2"/>
                                <w:w w:val="118"/>
                              </w:rPr>
                              <w:t>F</w:t>
                            </w:r>
                            <w:r w:rsidRPr="00652865">
                              <w:rPr>
                                <w:rFonts w:ascii="Arial" w:hAnsi="Arial" w:cs="Arial"/>
                                <w:spacing w:val="-1"/>
                                <w:w w:val="118"/>
                              </w:rPr>
                              <w:t>a</w:t>
                            </w:r>
                            <w:r w:rsidRPr="00652865">
                              <w:rPr>
                                <w:rFonts w:ascii="Arial" w:hAnsi="Arial" w:cs="Arial"/>
                                <w:w w:val="118"/>
                              </w:rPr>
                              <w:t xml:space="preserve">n </w:t>
                            </w:r>
                            <w:r w:rsidRPr="00652865">
                              <w:rPr>
                                <w:rFonts w:ascii="Arial" w:hAnsi="Arial" w:cs="Arial"/>
                                <w:spacing w:val="45"/>
                                <w:w w:val="118"/>
                              </w:rPr>
                              <w:t xml:space="preserve"> </w:t>
                            </w:r>
                            <w:r w:rsidRPr="00652865">
                              <w:rPr>
                                <w:rFonts w:ascii="Arial" w:hAnsi="Arial" w:cs="Arial"/>
                                <w:spacing w:val="1"/>
                                <w:w w:val="83"/>
                              </w:rPr>
                              <w:t>i</w:t>
                            </w:r>
                            <w:r w:rsidRPr="00652865">
                              <w:rPr>
                                <w:rFonts w:ascii="Arial" w:hAnsi="Arial" w:cs="Arial"/>
                                <w:spacing w:val="3"/>
                                <w:w w:val="115"/>
                              </w:rPr>
                              <w:t>n</w:t>
                            </w:r>
                            <w:r w:rsidRPr="00652865">
                              <w:rPr>
                                <w:rFonts w:ascii="Arial" w:hAnsi="Arial" w:cs="Arial"/>
                                <w:spacing w:val="-2"/>
                                <w:w w:val="133"/>
                              </w:rPr>
                              <w:t>s</w:t>
                            </w:r>
                            <w:r w:rsidRPr="00652865">
                              <w:rPr>
                                <w:rFonts w:ascii="Arial" w:hAnsi="Arial" w:cs="Arial"/>
                                <w:spacing w:val="2"/>
                                <w:w w:val="103"/>
                              </w:rPr>
                              <w:t>t</w:t>
                            </w:r>
                            <w:r w:rsidRPr="00652865">
                              <w:rPr>
                                <w:rFonts w:ascii="Arial" w:hAnsi="Arial" w:cs="Arial"/>
                                <w:spacing w:val="-1"/>
                                <w:w w:val="130"/>
                              </w:rPr>
                              <w:t>a</w:t>
                            </w:r>
                            <w:r w:rsidRPr="00652865">
                              <w:rPr>
                                <w:rFonts w:ascii="Arial" w:hAnsi="Arial" w:cs="Arial"/>
                                <w:spacing w:val="3"/>
                                <w:w w:val="83"/>
                              </w:rPr>
                              <w:t>l</w:t>
                            </w:r>
                            <w:r w:rsidRPr="00652865">
                              <w:rPr>
                                <w:rFonts w:ascii="Arial" w:hAnsi="Arial" w:cs="Arial"/>
                                <w:spacing w:val="1"/>
                                <w:w w:val="83"/>
                              </w:rPr>
                              <w:t>l</w:t>
                            </w:r>
                            <w:r w:rsidRPr="00652865">
                              <w:rPr>
                                <w:rFonts w:ascii="Arial" w:hAnsi="Arial" w:cs="Arial"/>
                                <w:spacing w:val="-1"/>
                                <w:w w:val="130"/>
                              </w:rPr>
                              <w:t>e</w:t>
                            </w:r>
                            <w:r w:rsidRPr="00652865">
                              <w:rPr>
                                <w:rFonts w:ascii="Arial" w:hAnsi="Arial" w:cs="Arial"/>
                                <w:w w:val="115"/>
                              </w:rPr>
                              <w:t>d</w:t>
                            </w:r>
                            <w:r w:rsidRPr="00652865">
                              <w:rPr>
                                <w:rFonts w:ascii="Arial" w:hAnsi="Arial" w:cs="Arial"/>
                              </w:rPr>
                              <w:t xml:space="preserve">  </w:t>
                            </w:r>
                            <w:r w:rsidRPr="00652865">
                              <w:rPr>
                                <w:rFonts w:ascii="Arial" w:hAnsi="Arial" w:cs="Arial"/>
                                <w:spacing w:val="13"/>
                              </w:rPr>
                              <w:t xml:space="preserve"> </w:t>
                            </w:r>
                            <w:r w:rsidRPr="00652865">
                              <w:rPr>
                                <w:rFonts w:ascii="Arial" w:hAnsi="Arial" w:cs="Arial"/>
                                <w:w w:val="119"/>
                              </w:rPr>
                              <w:t>a</w:t>
                            </w:r>
                            <w:r w:rsidRPr="00652865">
                              <w:rPr>
                                <w:rFonts w:ascii="Arial" w:hAnsi="Arial" w:cs="Arial"/>
                                <w:spacing w:val="4"/>
                                <w:w w:val="119"/>
                              </w:rPr>
                              <w:t>n</w:t>
                            </w:r>
                            <w:r w:rsidRPr="00652865">
                              <w:rPr>
                                <w:rFonts w:ascii="Arial" w:hAnsi="Arial" w:cs="Arial"/>
                                <w:w w:val="119"/>
                              </w:rPr>
                              <w:t xml:space="preserve">d </w:t>
                            </w:r>
                            <w:r w:rsidRPr="00652865">
                              <w:rPr>
                                <w:rFonts w:ascii="Arial" w:hAnsi="Arial" w:cs="Arial"/>
                                <w:spacing w:val="44"/>
                                <w:w w:val="119"/>
                              </w:rPr>
                              <w:t xml:space="preserve"> </w:t>
                            </w:r>
                            <w:r w:rsidRPr="00652865">
                              <w:rPr>
                                <w:rFonts w:ascii="Arial" w:hAnsi="Arial" w:cs="Arial"/>
                                <w:w w:val="83"/>
                              </w:rPr>
                              <w:t>i</w:t>
                            </w:r>
                            <w:r w:rsidRPr="00652865">
                              <w:rPr>
                                <w:rFonts w:ascii="Arial" w:hAnsi="Arial" w:cs="Arial"/>
                                <w:w w:val="103"/>
                              </w:rPr>
                              <w:t>t</w:t>
                            </w:r>
                            <w:r w:rsidRPr="00652865">
                              <w:rPr>
                                <w:rFonts w:ascii="Arial" w:hAnsi="Arial" w:cs="Arial"/>
                                <w:w w:val="133"/>
                              </w:rPr>
                              <w:t>s</w:t>
                            </w:r>
                            <w:r w:rsidRPr="00652865">
                              <w:rPr>
                                <w:rFonts w:ascii="Arial" w:hAnsi="Arial" w:cs="Arial"/>
                              </w:rPr>
                              <w:t xml:space="preserve">  </w:t>
                            </w:r>
                            <w:r w:rsidRPr="00652865">
                              <w:rPr>
                                <w:rFonts w:ascii="Arial" w:hAnsi="Arial" w:cs="Arial"/>
                                <w:spacing w:val="16"/>
                              </w:rPr>
                              <w:t xml:space="preserve"> </w:t>
                            </w:r>
                            <w:r w:rsidRPr="00652865">
                              <w:rPr>
                                <w:rFonts w:ascii="Arial" w:hAnsi="Arial" w:cs="Arial"/>
                                <w:spacing w:val="-1"/>
                                <w:w w:val="115"/>
                              </w:rPr>
                              <w:t>po</w:t>
                            </w:r>
                            <w:r w:rsidRPr="00652865">
                              <w:rPr>
                                <w:rFonts w:ascii="Arial" w:hAnsi="Arial" w:cs="Arial"/>
                                <w:spacing w:val="5"/>
                                <w:w w:val="103"/>
                              </w:rPr>
                              <w:t>w</w:t>
                            </w:r>
                            <w:r w:rsidRPr="00652865">
                              <w:rPr>
                                <w:rFonts w:ascii="Arial" w:hAnsi="Arial" w:cs="Arial"/>
                                <w:spacing w:val="-1"/>
                                <w:w w:val="130"/>
                              </w:rPr>
                              <w:t>e</w:t>
                            </w:r>
                            <w:r w:rsidRPr="00652865">
                              <w:rPr>
                                <w:rFonts w:ascii="Arial" w:hAnsi="Arial" w:cs="Arial"/>
                                <w:w w:val="103"/>
                              </w:rPr>
                              <w:t xml:space="preserve">r </w:t>
                            </w:r>
                            <w:r w:rsidRPr="00652865">
                              <w:rPr>
                                <w:rFonts w:ascii="Arial" w:hAnsi="Arial" w:cs="Arial"/>
                                <w:spacing w:val="-2"/>
                                <w:w w:val="117"/>
                              </w:rPr>
                              <w:t>c</w:t>
                            </w:r>
                            <w:r w:rsidRPr="00652865">
                              <w:rPr>
                                <w:rFonts w:ascii="Arial" w:hAnsi="Arial" w:cs="Arial"/>
                                <w:spacing w:val="-1"/>
                                <w:w w:val="115"/>
                              </w:rPr>
                              <w:t>o</w:t>
                            </w:r>
                            <w:r w:rsidRPr="00652865">
                              <w:rPr>
                                <w:rFonts w:ascii="Arial" w:hAnsi="Arial" w:cs="Arial"/>
                                <w:spacing w:val="4"/>
                                <w:w w:val="115"/>
                              </w:rPr>
                              <w:t>n</w:t>
                            </w:r>
                            <w:r w:rsidRPr="00652865">
                              <w:rPr>
                                <w:rFonts w:ascii="Arial" w:hAnsi="Arial" w:cs="Arial"/>
                                <w:spacing w:val="-2"/>
                                <w:w w:val="133"/>
                              </w:rPr>
                              <w:t>s</w:t>
                            </w:r>
                            <w:r w:rsidRPr="00652865">
                              <w:rPr>
                                <w:rFonts w:ascii="Arial" w:hAnsi="Arial" w:cs="Arial"/>
                                <w:w w:val="115"/>
                              </w:rPr>
                              <w:t>u</w:t>
                            </w:r>
                            <w:r w:rsidRPr="00652865">
                              <w:rPr>
                                <w:rFonts w:ascii="Arial" w:hAnsi="Arial" w:cs="Arial"/>
                                <w:spacing w:val="1"/>
                                <w:w w:val="111"/>
                              </w:rPr>
                              <w:t>m</w:t>
                            </w:r>
                            <w:r w:rsidRPr="00652865">
                              <w:rPr>
                                <w:rFonts w:ascii="Arial" w:hAnsi="Arial" w:cs="Arial"/>
                                <w:spacing w:val="-1"/>
                                <w:w w:val="115"/>
                              </w:rPr>
                              <w:t>p</w:t>
                            </w:r>
                            <w:r w:rsidRPr="00652865">
                              <w:rPr>
                                <w:rFonts w:ascii="Arial" w:hAnsi="Arial" w:cs="Arial"/>
                                <w:spacing w:val="4"/>
                                <w:w w:val="103"/>
                              </w:rPr>
                              <w:t>t</w:t>
                            </w:r>
                            <w:r w:rsidRPr="00652865">
                              <w:rPr>
                                <w:rFonts w:ascii="Arial" w:hAnsi="Arial" w:cs="Arial"/>
                                <w:spacing w:val="-2"/>
                                <w:w w:val="83"/>
                              </w:rPr>
                              <w:t>i</w:t>
                            </w:r>
                            <w:r w:rsidRPr="00652865">
                              <w:rPr>
                                <w:rFonts w:ascii="Arial" w:hAnsi="Arial" w:cs="Arial"/>
                                <w:spacing w:val="3"/>
                                <w:w w:val="115"/>
                              </w:rPr>
                              <w:t>o</w:t>
                            </w:r>
                            <w:r w:rsidRPr="00652865">
                              <w:rPr>
                                <w:rFonts w:ascii="Arial" w:hAnsi="Arial" w:cs="Arial"/>
                                <w:w w:val="115"/>
                              </w:rPr>
                              <w:t>n</w:t>
                            </w:r>
                          </w:p>
                        </w:tc>
                        <w:tc>
                          <w:tcPr>
                            <w:tcW w:w="1733" w:type="dxa"/>
                            <w:tcBorders>
                              <w:top w:val="single" w:sz="4"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rPr>
                            </w:pPr>
                          </w:p>
                        </w:tc>
                        <w:tc>
                          <w:tcPr>
                            <w:tcW w:w="2264" w:type="dxa"/>
                            <w:tcBorders>
                              <w:top w:val="single" w:sz="4"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794"/>
                        </w:trPr>
                        <w:tc>
                          <w:tcPr>
                            <w:tcW w:w="802" w:type="dxa"/>
                            <w:tcBorders>
                              <w:top w:val="single" w:sz="5" w:space="0" w:color="000000"/>
                              <w:left w:val="single" w:sz="5" w:space="0" w:color="000000"/>
                              <w:bottom w:val="single" w:sz="5" w:space="0" w:color="000000"/>
                              <w:right w:val="single" w:sz="5" w:space="0" w:color="000000"/>
                            </w:tcBorders>
                          </w:tcPr>
                          <w:p w:rsidR="00E5038E" w:rsidRPr="00652865" w:rsidRDefault="00E5038E">
                            <w:pPr>
                              <w:spacing w:before="7" w:line="280" w:lineRule="exact"/>
                              <w:rPr>
                                <w:rFonts w:ascii="Arial" w:hAnsi="Arial" w:cs="Arial"/>
                              </w:rPr>
                            </w:pPr>
                          </w:p>
                          <w:p w:rsidR="00E5038E" w:rsidRPr="00652865" w:rsidRDefault="00E5038E">
                            <w:pPr>
                              <w:ind w:left="282" w:right="286"/>
                              <w:jc w:val="center"/>
                              <w:rPr>
                                <w:rFonts w:ascii="Arial" w:hAnsi="Arial" w:cs="Arial"/>
                              </w:rPr>
                            </w:pPr>
                            <w:r w:rsidRPr="00652865">
                              <w:rPr>
                                <w:rFonts w:ascii="Arial" w:hAnsi="Arial" w:cs="Arial"/>
                                <w:spacing w:val="-1"/>
                                <w:w w:val="115"/>
                              </w:rPr>
                              <w:t>4</w:t>
                            </w:r>
                            <w:r w:rsidRPr="00652865">
                              <w:rPr>
                                <w:rFonts w:ascii="Arial" w:hAnsi="Arial" w:cs="Arial"/>
                                <w:w w:val="115"/>
                              </w:rPr>
                              <w:t>.</w:t>
                            </w:r>
                          </w:p>
                        </w:tc>
                        <w:tc>
                          <w:tcPr>
                            <w:tcW w:w="4096" w:type="dxa"/>
                            <w:tcBorders>
                              <w:top w:val="single" w:sz="5" w:space="0" w:color="000000"/>
                              <w:left w:val="single" w:sz="5" w:space="0" w:color="000000"/>
                              <w:bottom w:val="single" w:sz="5" w:space="0" w:color="000000"/>
                              <w:right w:val="single" w:sz="4" w:space="0" w:color="000000"/>
                            </w:tcBorders>
                          </w:tcPr>
                          <w:p w:rsidR="00E5038E" w:rsidRPr="00652865" w:rsidRDefault="00E5038E">
                            <w:pPr>
                              <w:spacing w:before="9" w:line="160" w:lineRule="exact"/>
                              <w:rPr>
                                <w:rFonts w:ascii="Arial" w:hAnsi="Arial" w:cs="Arial"/>
                              </w:rPr>
                            </w:pPr>
                          </w:p>
                          <w:p w:rsidR="00E5038E" w:rsidRPr="00652865" w:rsidRDefault="00E5038E">
                            <w:pPr>
                              <w:spacing w:line="250" w:lineRule="auto"/>
                              <w:ind w:left="97" w:right="57"/>
                              <w:rPr>
                                <w:rFonts w:ascii="Arial" w:hAnsi="Arial" w:cs="Arial"/>
                              </w:rPr>
                            </w:pPr>
                            <w:r w:rsidRPr="00652865">
                              <w:rPr>
                                <w:rFonts w:ascii="Arial" w:hAnsi="Arial" w:cs="Arial"/>
                              </w:rPr>
                              <w:t xml:space="preserve">No </w:t>
                            </w:r>
                            <w:r w:rsidRPr="00652865">
                              <w:rPr>
                                <w:rFonts w:ascii="Arial" w:hAnsi="Arial" w:cs="Arial"/>
                                <w:spacing w:val="38"/>
                              </w:rPr>
                              <w:t>of</w:t>
                            </w:r>
                            <w:r w:rsidRPr="00652865">
                              <w:rPr>
                                <w:rFonts w:ascii="Arial" w:hAnsi="Arial" w:cs="Arial"/>
                              </w:rPr>
                              <w:t xml:space="preserve"> </w:t>
                            </w:r>
                            <w:r w:rsidRPr="00652865">
                              <w:rPr>
                                <w:rFonts w:ascii="Arial" w:hAnsi="Arial" w:cs="Arial"/>
                                <w:spacing w:val="31"/>
                              </w:rPr>
                              <w:t>Air</w:t>
                            </w:r>
                            <w:r w:rsidRPr="00652865">
                              <w:rPr>
                                <w:rFonts w:ascii="Arial" w:hAnsi="Arial" w:cs="Arial"/>
                                <w:w w:val="103"/>
                              </w:rPr>
                              <w:t>-</w:t>
                            </w:r>
                            <w:r w:rsidRPr="00652865">
                              <w:rPr>
                                <w:rFonts w:ascii="Arial" w:hAnsi="Arial" w:cs="Arial"/>
                                <w:spacing w:val="2"/>
                                <w:w w:val="117"/>
                              </w:rPr>
                              <w:t>c</w:t>
                            </w:r>
                            <w:r w:rsidRPr="00652865">
                              <w:rPr>
                                <w:rFonts w:ascii="Arial" w:hAnsi="Arial" w:cs="Arial"/>
                                <w:w w:val="115"/>
                              </w:rPr>
                              <w:t>o</w:t>
                            </w:r>
                            <w:r w:rsidRPr="00652865">
                              <w:rPr>
                                <w:rFonts w:ascii="Arial" w:hAnsi="Arial" w:cs="Arial"/>
                                <w:spacing w:val="-1"/>
                                <w:w w:val="115"/>
                              </w:rPr>
                              <w:t>n</w:t>
                            </w:r>
                            <w:r w:rsidRPr="00652865">
                              <w:rPr>
                                <w:rFonts w:ascii="Arial" w:hAnsi="Arial" w:cs="Arial"/>
                                <w:spacing w:val="3"/>
                                <w:w w:val="115"/>
                              </w:rPr>
                              <w:t>d</w:t>
                            </w:r>
                            <w:r w:rsidRPr="00652865">
                              <w:rPr>
                                <w:rFonts w:ascii="Arial" w:hAnsi="Arial" w:cs="Arial"/>
                                <w:w w:val="83"/>
                              </w:rPr>
                              <w:t>i</w:t>
                            </w:r>
                            <w:r w:rsidRPr="00652865">
                              <w:rPr>
                                <w:rFonts w:ascii="Arial" w:hAnsi="Arial" w:cs="Arial"/>
                                <w:spacing w:val="2"/>
                                <w:w w:val="103"/>
                              </w:rPr>
                              <w:t>t</w:t>
                            </w:r>
                            <w:r w:rsidRPr="00652865">
                              <w:rPr>
                                <w:rFonts w:ascii="Arial" w:hAnsi="Arial" w:cs="Arial"/>
                                <w:w w:val="83"/>
                              </w:rPr>
                              <w:t>i</w:t>
                            </w:r>
                            <w:r w:rsidRPr="00652865">
                              <w:rPr>
                                <w:rFonts w:ascii="Arial" w:hAnsi="Arial" w:cs="Arial"/>
                                <w:spacing w:val="-1"/>
                                <w:w w:val="115"/>
                              </w:rPr>
                              <w:t>o</w:t>
                            </w:r>
                            <w:r w:rsidRPr="00652865">
                              <w:rPr>
                                <w:rFonts w:ascii="Arial" w:hAnsi="Arial" w:cs="Arial"/>
                                <w:w w:val="115"/>
                              </w:rPr>
                              <w:t>n</w:t>
                            </w:r>
                            <w:r w:rsidRPr="00652865">
                              <w:rPr>
                                <w:rFonts w:ascii="Arial" w:hAnsi="Arial" w:cs="Arial"/>
                                <w:w w:val="130"/>
                              </w:rPr>
                              <w:t>e</w:t>
                            </w:r>
                            <w:r w:rsidRPr="00652865">
                              <w:rPr>
                                <w:rFonts w:ascii="Arial" w:hAnsi="Arial" w:cs="Arial"/>
                                <w:spacing w:val="3"/>
                                <w:w w:val="103"/>
                              </w:rPr>
                              <w:t>r</w:t>
                            </w:r>
                            <w:r w:rsidRPr="00652865">
                              <w:rPr>
                                <w:rFonts w:ascii="Arial" w:hAnsi="Arial" w:cs="Arial"/>
                                <w:w w:val="133"/>
                              </w:rPr>
                              <w:t>s</w:t>
                            </w:r>
                            <w:r w:rsidRPr="00652865">
                              <w:rPr>
                                <w:rFonts w:ascii="Arial" w:hAnsi="Arial" w:cs="Arial"/>
                              </w:rPr>
                              <w:t xml:space="preserve"> </w:t>
                            </w:r>
                            <w:r w:rsidRPr="00652865">
                              <w:rPr>
                                <w:rFonts w:ascii="Arial" w:hAnsi="Arial" w:cs="Arial"/>
                                <w:spacing w:val="22"/>
                              </w:rPr>
                              <w:t>and</w:t>
                            </w:r>
                            <w:r w:rsidRPr="00652865">
                              <w:rPr>
                                <w:rFonts w:ascii="Arial" w:hAnsi="Arial" w:cs="Arial"/>
                                <w:w w:val="119"/>
                              </w:rPr>
                              <w:t xml:space="preserve"> </w:t>
                            </w:r>
                            <w:r w:rsidRPr="00652865">
                              <w:rPr>
                                <w:rFonts w:ascii="Arial" w:hAnsi="Arial" w:cs="Arial"/>
                                <w:spacing w:val="7"/>
                                <w:w w:val="119"/>
                              </w:rPr>
                              <w:t>its</w:t>
                            </w:r>
                            <w:r w:rsidRPr="00652865">
                              <w:rPr>
                                <w:rFonts w:ascii="Arial" w:hAnsi="Arial" w:cs="Arial"/>
                              </w:rPr>
                              <w:t xml:space="preserve">  </w:t>
                            </w:r>
                            <w:r w:rsidRPr="00652865">
                              <w:rPr>
                                <w:rFonts w:ascii="Arial" w:hAnsi="Arial" w:cs="Arial"/>
                                <w:spacing w:val="-19"/>
                              </w:rPr>
                              <w:t xml:space="preserve"> </w:t>
                            </w:r>
                            <w:r w:rsidRPr="00652865">
                              <w:rPr>
                                <w:rFonts w:ascii="Arial" w:hAnsi="Arial" w:cs="Arial"/>
                                <w:w w:val="117"/>
                              </w:rPr>
                              <w:t>c</w:t>
                            </w:r>
                            <w:r w:rsidRPr="00652865">
                              <w:rPr>
                                <w:rFonts w:ascii="Arial" w:hAnsi="Arial" w:cs="Arial"/>
                                <w:w w:val="130"/>
                              </w:rPr>
                              <w:t>a</w:t>
                            </w:r>
                            <w:r w:rsidRPr="00652865">
                              <w:rPr>
                                <w:rFonts w:ascii="Arial" w:hAnsi="Arial" w:cs="Arial"/>
                                <w:w w:val="115"/>
                              </w:rPr>
                              <w:t>p</w:t>
                            </w:r>
                            <w:r w:rsidRPr="00652865">
                              <w:rPr>
                                <w:rFonts w:ascii="Arial" w:hAnsi="Arial" w:cs="Arial"/>
                                <w:w w:val="130"/>
                              </w:rPr>
                              <w:t>a</w:t>
                            </w:r>
                            <w:r w:rsidRPr="00652865">
                              <w:rPr>
                                <w:rFonts w:ascii="Arial" w:hAnsi="Arial" w:cs="Arial"/>
                                <w:spacing w:val="4"/>
                                <w:w w:val="117"/>
                              </w:rPr>
                              <w:t>c</w:t>
                            </w:r>
                            <w:r w:rsidRPr="00652865">
                              <w:rPr>
                                <w:rFonts w:ascii="Arial" w:hAnsi="Arial" w:cs="Arial"/>
                                <w:spacing w:val="-2"/>
                                <w:w w:val="83"/>
                              </w:rPr>
                              <w:t>i</w:t>
                            </w:r>
                            <w:r w:rsidRPr="00652865">
                              <w:rPr>
                                <w:rFonts w:ascii="Arial" w:hAnsi="Arial" w:cs="Arial"/>
                                <w:spacing w:val="2"/>
                                <w:w w:val="103"/>
                              </w:rPr>
                              <w:t>t</w:t>
                            </w:r>
                            <w:r w:rsidRPr="00652865">
                              <w:rPr>
                                <w:rFonts w:ascii="Arial" w:hAnsi="Arial" w:cs="Arial"/>
                                <w:w w:val="103"/>
                              </w:rPr>
                              <w:t>y</w:t>
                            </w:r>
                            <w:r w:rsidRPr="00652865">
                              <w:rPr>
                                <w:rFonts w:ascii="Arial" w:hAnsi="Arial" w:cs="Arial"/>
                              </w:rPr>
                              <w:t xml:space="preserve">  </w:t>
                            </w:r>
                            <w:r w:rsidRPr="00652865">
                              <w:rPr>
                                <w:rFonts w:ascii="Arial" w:hAnsi="Arial" w:cs="Arial"/>
                                <w:spacing w:val="-21"/>
                              </w:rPr>
                              <w:t xml:space="preserve"> </w:t>
                            </w:r>
                            <w:r w:rsidRPr="00652865">
                              <w:rPr>
                                <w:rFonts w:ascii="Arial" w:hAnsi="Arial" w:cs="Arial"/>
                                <w:w w:val="130"/>
                              </w:rPr>
                              <w:t>a</w:t>
                            </w:r>
                            <w:r w:rsidRPr="00652865">
                              <w:rPr>
                                <w:rFonts w:ascii="Arial" w:hAnsi="Arial" w:cs="Arial"/>
                                <w:w w:val="115"/>
                              </w:rPr>
                              <w:t xml:space="preserve">nd </w:t>
                            </w:r>
                            <w:r w:rsidRPr="00652865">
                              <w:rPr>
                                <w:rFonts w:ascii="Arial" w:hAnsi="Arial" w:cs="Arial"/>
                                <w:spacing w:val="-1"/>
                                <w:w w:val="112"/>
                              </w:rPr>
                              <w:t>po</w:t>
                            </w:r>
                            <w:r w:rsidRPr="00652865">
                              <w:rPr>
                                <w:rFonts w:ascii="Arial" w:hAnsi="Arial" w:cs="Arial"/>
                                <w:spacing w:val="3"/>
                                <w:w w:val="112"/>
                              </w:rPr>
                              <w:t>w</w:t>
                            </w:r>
                            <w:r w:rsidRPr="00652865">
                              <w:rPr>
                                <w:rFonts w:ascii="Arial" w:hAnsi="Arial" w:cs="Arial"/>
                                <w:w w:val="112"/>
                              </w:rPr>
                              <w:t>er</w:t>
                            </w:r>
                            <w:r w:rsidRPr="00652865">
                              <w:rPr>
                                <w:rFonts w:ascii="Arial" w:hAnsi="Arial" w:cs="Arial"/>
                                <w:spacing w:val="5"/>
                                <w:w w:val="112"/>
                              </w:rPr>
                              <w:t xml:space="preserve"> </w:t>
                            </w:r>
                            <w:r w:rsidRPr="00652865">
                              <w:rPr>
                                <w:rFonts w:ascii="Arial" w:hAnsi="Arial" w:cs="Arial"/>
                                <w:spacing w:val="-2"/>
                                <w:w w:val="117"/>
                              </w:rPr>
                              <w:t>c</w:t>
                            </w:r>
                            <w:r w:rsidRPr="00652865">
                              <w:rPr>
                                <w:rFonts w:ascii="Arial" w:hAnsi="Arial" w:cs="Arial"/>
                                <w:spacing w:val="3"/>
                                <w:w w:val="115"/>
                              </w:rPr>
                              <w:t>o</w:t>
                            </w:r>
                            <w:r w:rsidRPr="00652865">
                              <w:rPr>
                                <w:rFonts w:ascii="Arial" w:hAnsi="Arial" w:cs="Arial"/>
                                <w:w w:val="115"/>
                              </w:rPr>
                              <w:t>n</w:t>
                            </w:r>
                            <w:r w:rsidRPr="00652865">
                              <w:rPr>
                                <w:rFonts w:ascii="Arial" w:hAnsi="Arial" w:cs="Arial"/>
                                <w:w w:val="133"/>
                              </w:rPr>
                              <w:t>s</w:t>
                            </w:r>
                            <w:r w:rsidRPr="00652865">
                              <w:rPr>
                                <w:rFonts w:ascii="Arial" w:hAnsi="Arial" w:cs="Arial"/>
                                <w:w w:val="115"/>
                              </w:rPr>
                              <w:t>u</w:t>
                            </w:r>
                            <w:r w:rsidRPr="00652865">
                              <w:rPr>
                                <w:rFonts w:ascii="Arial" w:hAnsi="Arial" w:cs="Arial"/>
                                <w:w w:val="111"/>
                              </w:rPr>
                              <w:t>m</w:t>
                            </w:r>
                            <w:r w:rsidRPr="00652865">
                              <w:rPr>
                                <w:rFonts w:ascii="Arial" w:hAnsi="Arial" w:cs="Arial"/>
                                <w:spacing w:val="-1"/>
                                <w:w w:val="115"/>
                              </w:rPr>
                              <w:t>p</w:t>
                            </w:r>
                            <w:r w:rsidRPr="00652865">
                              <w:rPr>
                                <w:rFonts w:ascii="Arial" w:hAnsi="Arial" w:cs="Arial"/>
                                <w:spacing w:val="4"/>
                                <w:w w:val="103"/>
                              </w:rPr>
                              <w:t>t</w:t>
                            </w:r>
                            <w:r w:rsidRPr="00652865">
                              <w:rPr>
                                <w:rFonts w:ascii="Arial" w:hAnsi="Arial" w:cs="Arial"/>
                                <w:spacing w:val="-2"/>
                                <w:w w:val="83"/>
                              </w:rPr>
                              <w:t>i</w:t>
                            </w:r>
                            <w:r w:rsidRPr="00652865">
                              <w:rPr>
                                <w:rFonts w:ascii="Arial" w:hAnsi="Arial" w:cs="Arial"/>
                                <w:spacing w:val="3"/>
                                <w:w w:val="115"/>
                              </w:rPr>
                              <w:t>o</w:t>
                            </w:r>
                            <w:r w:rsidRPr="00652865">
                              <w:rPr>
                                <w:rFonts w:ascii="Arial" w:hAnsi="Arial" w:cs="Arial"/>
                                <w:w w:val="115"/>
                              </w:rPr>
                              <w:t>n</w:t>
                            </w:r>
                            <w:r w:rsidRPr="00652865">
                              <w:rPr>
                                <w:rFonts w:ascii="Arial" w:hAnsi="Arial" w:cs="Arial"/>
                                <w:spacing w:val="6"/>
                              </w:rPr>
                              <w:t xml:space="preserve"> </w:t>
                            </w:r>
                            <w:r w:rsidRPr="00652865">
                              <w:rPr>
                                <w:rFonts w:ascii="Arial" w:hAnsi="Arial" w:cs="Arial"/>
                              </w:rPr>
                              <w:t>of</w:t>
                            </w:r>
                            <w:r w:rsidRPr="00652865">
                              <w:rPr>
                                <w:rFonts w:ascii="Arial" w:hAnsi="Arial" w:cs="Arial"/>
                                <w:spacing w:val="14"/>
                              </w:rPr>
                              <w:t xml:space="preserve"> </w:t>
                            </w:r>
                            <w:r w:rsidRPr="00652865">
                              <w:rPr>
                                <w:rFonts w:ascii="Arial" w:hAnsi="Arial" w:cs="Arial"/>
                                <w:w w:val="130"/>
                              </w:rPr>
                              <w:t>e</w:t>
                            </w:r>
                            <w:r w:rsidRPr="00652865">
                              <w:rPr>
                                <w:rFonts w:ascii="Arial" w:hAnsi="Arial" w:cs="Arial"/>
                                <w:spacing w:val="3"/>
                                <w:w w:val="130"/>
                              </w:rPr>
                              <w:t>a</w:t>
                            </w:r>
                            <w:r w:rsidRPr="00652865">
                              <w:rPr>
                                <w:rFonts w:ascii="Arial" w:hAnsi="Arial" w:cs="Arial"/>
                                <w:spacing w:val="-2"/>
                                <w:w w:val="117"/>
                              </w:rPr>
                              <w:t>c</w:t>
                            </w:r>
                            <w:r w:rsidRPr="00652865">
                              <w:rPr>
                                <w:rFonts w:ascii="Arial" w:hAnsi="Arial" w:cs="Arial"/>
                                <w:spacing w:val="4"/>
                                <w:w w:val="115"/>
                              </w:rPr>
                              <w:t>h</w:t>
                            </w:r>
                            <w:r w:rsidRPr="00652865">
                              <w:rPr>
                                <w:rFonts w:ascii="Arial" w:hAnsi="Arial" w:cs="Arial"/>
                                <w:w w:val="115"/>
                              </w:rPr>
                              <w:t>.</w:t>
                            </w:r>
                          </w:p>
                        </w:tc>
                        <w:tc>
                          <w:tcPr>
                            <w:tcW w:w="1733" w:type="dxa"/>
                            <w:tcBorders>
                              <w:top w:val="single" w:sz="5"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rPr>
                            </w:pPr>
                          </w:p>
                        </w:tc>
                        <w:tc>
                          <w:tcPr>
                            <w:tcW w:w="2264"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528"/>
                        </w:trPr>
                        <w:tc>
                          <w:tcPr>
                            <w:tcW w:w="802" w:type="dxa"/>
                            <w:tcBorders>
                              <w:top w:val="single" w:sz="5" w:space="0" w:color="000000"/>
                              <w:left w:val="single" w:sz="5" w:space="0" w:color="000000"/>
                              <w:bottom w:val="single" w:sz="5" w:space="0" w:color="000000"/>
                              <w:right w:val="single" w:sz="5" w:space="0" w:color="000000"/>
                            </w:tcBorders>
                          </w:tcPr>
                          <w:p w:rsidR="00E5038E" w:rsidRPr="00652865" w:rsidRDefault="00E5038E">
                            <w:pPr>
                              <w:spacing w:before="3" w:line="140" w:lineRule="exact"/>
                              <w:rPr>
                                <w:rFonts w:ascii="Arial" w:hAnsi="Arial" w:cs="Arial"/>
                              </w:rPr>
                            </w:pPr>
                          </w:p>
                          <w:p w:rsidR="00E5038E" w:rsidRPr="00652865" w:rsidRDefault="00E5038E">
                            <w:pPr>
                              <w:ind w:left="282" w:right="286"/>
                              <w:jc w:val="center"/>
                              <w:rPr>
                                <w:rFonts w:ascii="Arial" w:hAnsi="Arial" w:cs="Arial"/>
                              </w:rPr>
                            </w:pPr>
                            <w:r w:rsidRPr="00652865">
                              <w:rPr>
                                <w:rFonts w:ascii="Arial" w:hAnsi="Arial" w:cs="Arial"/>
                                <w:spacing w:val="-1"/>
                                <w:w w:val="115"/>
                              </w:rPr>
                              <w:t>5</w:t>
                            </w:r>
                            <w:r w:rsidRPr="00652865">
                              <w:rPr>
                                <w:rFonts w:ascii="Arial" w:hAnsi="Arial" w:cs="Arial"/>
                                <w:w w:val="115"/>
                              </w:rPr>
                              <w:t>.</w:t>
                            </w:r>
                          </w:p>
                        </w:tc>
                        <w:tc>
                          <w:tcPr>
                            <w:tcW w:w="4096" w:type="dxa"/>
                            <w:tcBorders>
                              <w:top w:val="single" w:sz="5" w:space="0" w:color="000000"/>
                              <w:left w:val="single" w:sz="5" w:space="0" w:color="000000"/>
                              <w:bottom w:val="single" w:sz="5" w:space="0" w:color="000000"/>
                              <w:right w:val="single" w:sz="4" w:space="0" w:color="000000"/>
                            </w:tcBorders>
                          </w:tcPr>
                          <w:p w:rsidR="00E5038E" w:rsidRPr="00652865" w:rsidRDefault="00E5038E">
                            <w:pPr>
                              <w:spacing w:before="44" w:line="250" w:lineRule="auto"/>
                              <w:ind w:left="97" w:right="56"/>
                              <w:rPr>
                                <w:rFonts w:ascii="Arial" w:hAnsi="Arial" w:cs="Arial"/>
                              </w:rPr>
                            </w:pPr>
                            <w:r w:rsidRPr="00652865">
                              <w:rPr>
                                <w:rFonts w:ascii="Arial" w:hAnsi="Arial" w:cs="Arial"/>
                              </w:rPr>
                              <w:t xml:space="preserve">No   </w:t>
                            </w:r>
                            <w:r w:rsidRPr="00652865">
                              <w:rPr>
                                <w:rFonts w:ascii="Arial" w:hAnsi="Arial" w:cs="Arial"/>
                                <w:spacing w:val="4"/>
                              </w:rPr>
                              <w:t xml:space="preserve"> </w:t>
                            </w:r>
                            <w:r w:rsidRPr="00652865">
                              <w:rPr>
                                <w:rFonts w:ascii="Arial" w:hAnsi="Arial" w:cs="Arial"/>
                                <w:spacing w:val="-1"/>
                              </w:rPr>
                              <w:t>o</w:t>
                            </w:r>
                            <w:r w:rsidRPr="00652865">
                              <w:rPr>
                                <w:rFonts w:ascii="Arial" w:hAnsi="Arial" w:cs="Arial"/>
                              </w:rPr>
                              <w:t xml:space="preserve">f  </w:t>
                            </w:r>
                            <w:r w:rsidRPr="00652865">
                              <w:rPr>
                                <w:rFonts w:ascii="Arial" w:hAnsi="Arial" w:cs="Arial"/>
                                <w:spacing w:val="41"/>
                              </w:rPr>
                              <w:t xml:space="preserve"> </w:t>
                            </w:r>
                            <w:r w:rsidRPr="00652865">
                              <w:rPr>
                                <w:rFonts w:ascii="Arial" w:hAnsi="Arial" w:cs="Arial"/>
                                <w:w w:val="114"/>
                              </w:rPr>
                              <w:t>co</w:t>
                            </w:r>
                            <w:r w:rsidRPr="00652865">
                              <w:rPr>
                                <w:rFonts w:ascii="Arial" w:hAnsi="Arial" w:cs="Arial"/>
                                <w:spacing w:val="3"/>
                                <w:w w:val="114"/>
                              </w:rPr>
                              <w:t>m</w:t>
                            </w:r>
                            <w:r w:rsidRPr="00652865">
                              <w:rPr>
                                <w:rFonts w:ascii="Arial" w:hAnsi="Arial" w:cs="Arial"/>
                                <w:spacing w:val="-1"/>
                                <w:w w:val="114"/>
                              </w:rPr>
                              <w:t>pu</w:t>
                            </w:r>
                            <w:r w:rsidRPr="00652865">
                              <w:rPr>
                                <w:rFonts w:ascii="Arial" w:hAnsi="Arial" w:cs="Arial"/>
                                <w:spacing w:val="5"/>
                                <w:w w:val="114"/>
                              </w:rPr>
                              <w:t>t</w:t>
                            </w:r>
                            <w:r w:rsidRPr="00652865">
                              <w:rPr>
                                <w:rFonts w:ascii="Arial" w:hAnsi="Arial" w:cs="Arial"/>
                                <w:spacing w:val="-1"/>
                                <w:w w:val="114"/>
                              </w:rPr>
                              <w:t>e</w:t>
                            </w:r>
                            <w:r w:rsidRPr="00652865">
                              <w:rPr>
                                <w:rFonts w:ascii="Arial" w:hAnsi="Arial" w:cs="Arial"/>
                                <w:w w:val="114"/>
                              </w:rPr>
                              <w:t xml:space="preserve">r  </w:t>
                            </w:r>
                            <w:r w:rsidRPr="00652865">
                              <w:rPr>
                                <w:rFonts w:ascii="Arial" w:hAnsi="Arial" w:cs="Arial"/>
                                <w:spacing w:val="15"/>
                                <w:w w:val="114"/>
                              </w:rPr>
                              <w:t xml:space="preserve"> </w:t>
                            </w:r>
                            <w:r w:rsidRPr="00652865">
                              <w:rPr>
                                <w:rFonts w:ascii="Arial" w:hAnsi="Arial" w:cs="Arial"/>
                                <w:spacing w:val="1"/>
                                <w:w w:val="83"/>
                              </w:rPr>
                              <w:t>i</w:t>
                            </w:r>
                            <w:r w:rsidRPr="00652865">
                              <w:rPr>
                                <w:rFonts w:ascii="Arial" w:hAnsi="Arial" w:cs="Arial"/>
                                <w:spacing w:val="-1"/>
                                <w:w w:val="115"/>
                              </w:rPr>
                              <w:t>n</w:t>
                            </w:r>
                            <w:r w:rsidRPr="00652865">
                              <w:rPr>
                                <w:rFonts w:ascii="Arial" w:hAnsi="Arial" w:cs="Arial"/>
                                <w:w w:val="133"/>
                              </w:rPr>
                              <w:t>s</w:t>
                            </w:r>
                            <w:r w:rsidRPr="00652865">
                              <w:rPr>
                                <w:rFonts w:ascii="Arial" w:hAnsi="Arial" w:cs="Arial"/>
                                <w:w w:val="103"/>
                              </w:rPr>
                              <w:t>t</w:t>
                            </w:r>
                            <w:r w:rsidRPr="00652865">
                              <w:rPr>
                                <w:rFonts w:ascii="Arial" w:hAnsi="Arial" w:cs="Arial"/>
                                <w:w w:val="130"/>
                              </w:rPr>
                              <w:t>a</w:t>
                            </w:r>
                            <w:r w:rsidRPr="00652865">
                              <w:rPr>
                                <w:rFonts w:ascii="Arial" w:hAnsi="Arial" w:cs="Arial"/>
                                <w:spacing w:val="1"/>
                                <w:w w:val="83"/>
                              </w:rPr>
                              <w:t>l</w:t>
                            </w:r>
                            <w:r w:rsidRPr="00652865">
                              <w:rPr>
                                <w:rFonts w:ascii="Arial" w:hAnsi="Arial" w:cs="Arial"/>
                                <w:w w:val="83"/>
                              </w:rPr>
                              <w:t>l</w:t>
                            </w:r>
                            <w:r w:rsidRPr="00652865">
                              <w:rPr>
                                <w:rFonts w:ascii="Arial" w:hAnsi="Arial" w:cs="Arial"/>
                                <w:w w:val="130"/>
                              </w:rPr>
                              <w:t>e</w:t>
                            </w:r>
                            <w:r w:rsidRPr="00652865">
                              <w:rPr>
                                <w:rFonts w:ascii="Arial" w:hAnsi="Arial" w:cs="Arial"/>
                                <w:w w:val="115"/>
                              </w:rPr>
                              <w:t>d</w:t>
                            </w:r>
                            <w:r w:rsidRPr="00652865">
                              <w:rPr>
                                <w:rFonts w:ascii="Arial" w:hAnsi="Arial" w:cs="Arial"/>
                              </w:rPr>
                              <w:t xml:space="preserve">   </w:t>
                            </w:r>
                            <w:r w:rsidRPr="00652865">
                              <w:rPr>
                                <w:rFonts w:ascii="Arial" w:hAnsi="Arial" w:cs="Arial"/>
                                <w:spacing w:val="-13"/>
                              </w:rPr>
                              <w:t xml:space="preserve"> </w:t>
                            </w:r>
                            <w:r w:rsidRPr="00652865">
                              <w:rPr>
                                <w:rFonts w:ascii="Arial" w:hAnsi="Arial" w:cs="Arial"/>
                                <w:w w:val="119"/>
                              </w:rPr>
                              <w:t>a</w:t>
                            </w:r>
                            <w:r w:rsidRPr="00652865">
                              <w:rPr>
                                <w:rFonts w:ascii="Arial" w:hAnsi="Arial" w:cs="Arial"/>
                                <w:spacing w:val="5"/>
                                <w:w w:val="119"/>
                              </w:rPr>
                              <w:t>n</w:t>
                            </w:r>
                            <w:r w:rsidRPr="00652865">
                              <w:rPr>
                                <w:rFonts w:ascii="Arial" w:hAnsi="Arial" w:cs="Arial"/>
                                <w:w w:val="119"/>
                              </w:rPr>
                              <w:t xml:space="preserve">d  </w:t>
                            </w:r>
                            <w:r w:rsidRPr="00652865">
                              <w:rPr>
                                <w:rFonts w:ascii="Arial" w:hAnsi="Arial" w:cs="Arial"/>
                                <w:spacing w:val="7"/>
                                <w:w w:val="119"/>
                              </w:rPr>
                              <w:t xml:space="preserve"> </w:t>
                            </w:r>
                            <w:r w:rsidRPr="00652865">
                              <w:rPr>
                                <w:rFonts w:ascii="Arial" w:hAnsi="Arial" w:cs="Arial"/>
                                <w:w w:val="83"/>
                              </w:rPr>
                              <w:t>i</w:t>
                            </w:r>
                            <w:r w:rsidRPr="00652865">
                              <w:rPr>
                                <w:rFonts w:ascii="Arial" w:hAnsi="Arial" w:cs="Arial"/>
                                <w:spacing w:val="2"/>
                                <w:w w:val="103"/>
                              </w:rPr>
                              <w:t>t</w:t>
                            </w:r>
                            <w:r w:rsidRPr="00652865">
                              <w:rPr>
                                <w:rFonts w:ascii="Arial" w:hAnsi="Arial" w:cs="Arial"/>
                                <w:w w:val="133"/>
                              </w:rPr>
                              <w:t>s</w:t>
                            </w:r>
                            <w:r w:rsidRPr="00652865">
                              <w:rPr>
                                <w:rFonts w:ascii="Arial" w:hAnsi="Arial" w:cs="Arial"/>
                              </w:rPr>
                              <w:t xml:space="preserve">   </w:t>
                            </w:r>
                            <w:r w:rsidRPr="00652865">
                              <w:rPr>
                                <w:rFonts w:ascii="Arial" w:hAnsi="Arial" w:cs="Arial"/>
                                <w:spacing w:val="-14"/>
                              </w:rPr>
                              <w:t xml:space="preserve"> </w:t>
                            </w:r>
                            <w:r w:rsidRPr="00652865">
                              <w:rPr>
                                <w:rFonts w:ascii="Arial" w:hAnsi="Arial" w:cs="Arial"/>
                                <w:w w:val="115"/>
                              </w:rPr>
                              <w:t>po</w:t>
                            </w:r>
                            <w:r w:rsidRPr="00652865">
                              <w:rPr>
                                <w:rFonts w:ascii="Arial" w:hAnsi="Arial" w:cs="Arial"/>
                                <w:spacing w:val="3"/>
                                <w:w w:val="103"/>
                              </w:rPr>
                              <w:t>w</w:t>
                            </w:r>
                            <w:r w:rsidRPr="00652865">
                              <w:rPr>
                                <w:rFonts w:ascii="Arial" w:hAnsi="Arial" w:cs="Arial"/>
                                <w:w w:val="130"/>
                              </w:rPr>
                              <w:t>e</w:t>
                            </w:r>
                            <w:r w:rsidRPr="00652865">
                              <w:rPr>
                                <w:rFonts w:ascii="Arial" w:hAnsi="Arial" w:cs="Arial"/>
                                <w:w w:val="103"/>
                              </w:rPr>
                              <w:t xml:space="preserve">r </w:t>
                            </w:r>
                            <w:r w:rsidRPr="00652865">
                              <w:rPr>
                                <w:rFonts w:ascii="Arial" w:hAnsi="Arial" w:cs="Arial"/>
                                <w:spacing w:val="-2"/>
                                <w:w w:val="117"/>
                              </w:rPr>
                              <w:t>c</w:t>
                            </w:r>
                            <w:r w:rsidRPr="00652865">
                              <w:rPr>
                                <w:rFonts w:ascii="Arial" w:hAnsi="Arial" w:cs="Arial"/>
                                <w:spacing w:val="-1"/>
                                <w:w w:val="115"/>
                              </w:rPr>
                              <w:t>o</w:t>
                            </w:r>
                            <w:r w:rsidRPr="00652865">
                              <w:rPr>
                                <w:rFonts w:ascii="Arial" w:hAnsi="Arial" w:cs="Arial"/>
                                <w:spacing w:val="4"/>
                                <w:w w:val="115"/>
                              </w:rPr>
                              <w:t>n</w:t>
                            </w:r>
                            <w:r w:rsidRPr="00652865">
                              <w:rPr>
                                <w:rFonts w:ascii="Arial" w:hAnsi="Arial" w:cs="Arial"/>
                                <w:spacing w:val="-2"/>
                                <w:w w:val="133"/>
                              </w:rPr>
                              <w:t>s</w:t>
                            </w:r>
                            <w:r w:rsidRPr="00652865">
                              <w:rPr>
                                <w:rFonts w:ascii="Arial" w:hAnsi="Arial" w:cs="Arial"/>
                                <w:w w:val="115"/>
                              </w:rPr>
                              <w:t>u</w:t>
                            </w:r>
                            <w:r w:rsidRPr="00652865">
                              <w:rPr>
                                <w:rFonts w:ascii="Arial" w:hAnsi="Arial" w:cs="Arial"/>
                                <w:spacing w:val="1"/>
                                <w:w w:val="111"/>
                              </w:rPr>
                              <w:t>m</w:t>
                            </w:r>
                            <w:r w:rsidRPr="00652865">
                              <w:rPr>
                                <w:rFonts w:ascii="Arial" w:hAnsi="Arial" w:cs="Arial"/>
                                <w:spacing w:val="-1"/>
                                <w:w w:val="115"/>
                              </w:rPr>
                              <w:t>p</w:t>
                            </w:r>
                            <w:r w:rsidRPr="00652865">
                              <w:rPr>
                                <w:rFonts w:ascii="Arial" w:hAnsi="Arial" w:cs="Arial"/>
                                <w:spacing w:val="4"/>
                                <w:w w:val="103"/>
                              </w:rPr>
                              <w:t>t</w:t>
                            </w:r>
                            <w:r w:rsidRPr="00652865">
                              <w:rPr>
                                <w:rFonts w:ascii="Arial" w:hAnsi="Arial" w:cs="Arial"/>
                                <w:spacing w:val="-2"/>
                                <w:w w:val="83"/>
                              </w:rPr>
                              <w:t>i</w:t>
                            </w:r>
                            <w:r w:rsidRPr="00652865">
                              <w:rPr>
                                <w:rFonts w:ascii="Arial" w:hAnsi="Arial" w:cs="Arial"/>
                                <w:spacing w:val="3"/>
                                <w:w w:val="115"/>
                              </w:rPr>
                              <w:t>o</w:t>
                            </w:r>
                            <w:r w:rsidRPr="00652865">
                              <w:rPr>
                                <w:rFonts w:ascii="Arial" w:hAnsi="Arial" w:cs="Arial"/>
                                <w:spacing w:val="-1"/>
                                <w:w w:val="115"/>
                              </w:rPr>
                              <w:t>n</w:t>
                            </w:r>
                            <w:r w:rsidRPr="00652865">
                              <w:rPr>
                                <w:rFonts w:ascii="Arial" w:hAnsi="Arial" w:cs="Arial"/>
                                <w:w w:val="115"/>
                              </w:rPr>
                              <w:t>.</w:t>
                            </w:r>
                          </w:p>
                        </w:tc>
                        <w:tc>
                          <w:tcPr>
                            <w:tcW w:w="1733" w:type="dxa"/>
                            <w:tcBorders>
                              <w:top w:val="single" w:sz="5"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rPr>
                            </w:pPr>
                          </w:p>
                        </w:tc>
                        <w:tc>
                          <w:tcPr>
                            <w:tcW w:w="2264"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391"/>
                        </w:trPr>
                        <w:tc>
                          <w:tcPr>
                            <w:tcW w:w="802" w:type="dxa"/>
                            <w:tcBorders>
                              <w:top w:val="single" w:sz="5" w:space="0" w:color="000000"/>
                              <w:left w:val="single" w:sz="5" w:space="0" w:color="000000"/>
                              <w:bottom w:val="single" w:sz="5" w:space="0" w:color="000000"/>
                              <w:right w:val="single" w:sz="5" w:space="0" w:color="000000"/>
                            </w:tcBorders>
                          </w:tcPr>
                          <w:p w:rsidR="00E5038E" w:rsidRPr="00652865" w:rsidRDefault="00E5038E">
                            <w:pPr>
                              <w:spacing w:before="87"/>
                              <w:ind w:left="282" w:right="286"/>
                              <w:jc w:val="center"/>
                              <w:rPr>
                                <w:rFonts w:ascii="Arial" w:hAnsi="Arial" w:cs="Arial"/>
                              </w:rPr>
                            </w:pPr>
                            <w:r w:rsidRPr="00652865">
                              <w:rPr>
                                <w:rFonts w:ascii="Arial" w:hAnsi="Arial" w:cs="Arial"/>
                                <w:spacing w:val="-1"/>
                                <w:w w:val="115"/>
                              </w:rPr>
                              <w:t>6</w:t>
                            </w:r>
                            <w:r w:rsidRPr="00652865">
                              <w:rPr>
                                <w:rFonts w:ascii="Arial" w:hAnsi="Arial" w:cs="Arial"/>
                                <w:w w:val="115"/>
                              </w:rPr>
                              <w:t>.</w:t>
                            </w:r>
                          </w:p>
                        </w:tc>
                        <w:tc>
                          <w:tcPr>
                            <w:tcW w:w="4096" w:type="dxa"/>
                            <w:tcBorders>
                              <w:top w:val="single" w:sz="5" w:space="0" w:color="000000"/>
                              <w:left w:val="single" w:sz="5" w:space="0" w:color="000000"/>
                              <w:bottom w:val="single" w:sz="5" w:space="0" w:color="000000"/>
                              <w:right w:val="single" w:sz="4" w:space="0" w:color="000000"/>
                            </w:tcBorders>
                          </w:tcPr>
                          <w:p w:rsidR="00E5038E" w:rsidRPr="00652865" w:rsidRDefault="00E5038E">
                            <w:pPr>
                              <w:spacing w:before="87"/>
                              <w:ind w:left="97"/>
                              <w:rPr>
                                <w:rFonts w:ascii="Arial" w:hAnsi="Arial" w:cs="Arial"/>
                              </w:rPr>
                            </w:pPr>
                            <w:r w:rsidRPr="00652865">
                              <w:rPr>
                                <w:rFonts w:ascii="Arial" w:hAnsi="Arial" w:cs="Arial"/>
                              </w:rPr>
                              <w:t>U</w:t>
                            </w:r>
                            <w:r w:rsidRPr="00652865">
                              <w:rPr>
                                <w:rFonts w:ascii="Arial" w:hAnsi="Arial" w:cs="Arial"/>
                                <w:spacing w:val="-1"/>
                              </w:rPr>
                              <w:t>P</w:t>
                            </w:r>
                            <w:r w:rsidRPr="00652865">
                              <w:rPr>
                                <w:rFonts w:ascii="Arial" w:hAnsi="Arial" w:cs="Arial"/>
                              </w:rPr>
                              <w:t xml:space="preserve">S </w:t>
                            </w:r>
                            <w:r w:rsidRPr="00652865">
                              <w:rPr>
                                <w:rFonts w:ascii="Arial" w:hAnsi="Arial" w:cs="Arial"/>
                                <w:spacing w:val="16"/>
                              </w:rPr>
                              <w:t xml:space="preserve"> </w:t>
                            </w:r>
                            <w:r w:rsidRPr="00652865">
                              <w:rPr>
                                <w:rFonts w:ascii="Arial" w:hAnsi="Arial" w:cs="Arial"/>
                                <w:spacing w:val="-2"/>
                                <w:w w:val="83"/>
                              </w:rPr>
                              <w:t>i</w:t>
                            </w:r>
                            <w:r w:rsidRPr="00652865">
                              <w:rPr>
                                <w:rFonts w:ascii="Arial" w:hAnsi="Arial" w:cs="Arial"/>
                                <w:spacing w:val="3"/>
                                <w:w w:val="115"/>
                              </w:rPr>
                              <w:t>n</w:t>
                            </w:r>
                            <w:r w:rsidRPr="00652865">
                              <w:rPr>
                                <w:rFonts w:ascii="Arial" w:hAnsi="Arial" w:cs="Arial"/>
                                <w:w w:val="133"/>
                              </w:rPr>
                              <w:t>s</w:t>
                            </w:r>
                            <w:r w:rsidRPr="00652865">
                              <w:rPr>
                                <w:rFonts w:ascii="Arial" w:hAnsi="Arial" w:cs="Arial"/>
                                <w:w w:val="103"/>
                              </w:rPr>
                              <w:t>t</w:t>
                            </w:r>
                            <w:r w:rsidRPr="00652865">
                              <w:rPr>
                                <w:rFonts w:ascii="Arial" w:hAnsi="Arial" w:cs="Arial"/>
                                <w:w w:val="130"/>
                              </w:rPr>
                              <w:t>a</w:t>
                            </w:r>
                            <w:r w:rsidRPr="00652865">
                              <w:rPr>
                                <w:rFonts w:ascii="Arial" w:hAnsi="Arial" w:cs="Arial"/>
                                <w:spacing w:val="1"/>
                                <w:w w:val="83"/>
                              </w:rPr>
                              <w:t>l</w:t>
                            </w:r>
                            <w:r w:rsidRPr="00652865">
                              <w:rPr>
                                <w:rFonts w:ascii="Arial" w:hAnsi="Arial" w:cs="Arial"/>
                                <w:w w:val="83"/>
                              </w:rPr>
                              <w:t>l</w:t>
                            </w:r>
                            <w:r w:rsidRPr="00652865">
                              <w:rPr>
                                <w:rFonts w:ascii="Arial" w:hAnsi="Arial" w:cs="Arial"/>
                                <w:spacing w:val="-1"/>
                                <w:w w:val="130"/>
                              </w:rPr>
                              <w:t>e</w:t>
                            </w:r>
                            <w:r w:rsidRPr="00652865">
                              <w:rPr>
                                <w:rFonts w:ascii="Arial" w:hAnsi="Arial" w:cs="Arial"/>
                                <w:w w:val="115"/>
                              </w:rPr>
                              <w:t>d</w:t>
                            </w:r>
                            <w:r w:rsidRPr="00652865">
                              <w:rPr>
                                <w:rFonts w:ascii="Arial" w:hAnsi="Arial" w:cs="Arial"/>
                                <w:spacing w:val="9"/>
                              </w:rPr>
                              <w:t xml:space="preserve"> </w:t>
                            </w:r>
                            <w:r w:rsidRPr="00652865">
                              <w:rPr>
                                <w:rFonts w:ascii="Arial" w:hAnsi="Arial" w:cs="Arial"/>
                                <w:w w:val="119"/>
                              </w:rPr>
                              <w:t>and</w:t>
                            </w:r>
                            <w:r w:rsidRPr="00652865">
                              <w:rPr>
                                <w:rFonts w:ascii="Arial" w:hAnsi="Arial" w:cs="Arial"/>
                                <w:spacing w:val="3"/>
                                <w:w w:val="119"/>
                              </w:rPr>
                              <w:t xml:space="preserve"> </w:t>
                            </w:r>
                            <w:r w:rsidRPr="00652865">
                              <w:rPr>
                                <w:rFonts w:ascii="Arial" w:hAnsi="Arial" w:cs="Arial"/>
                                <w:spacing w:val="-2"/>
                                <w:w w:val="83"/>
                              </w:rPr>
                              <w:t>i</w:t>
                            </w:r>
                            <w:r w:rsidRPr="00652865">
                              <w:rPr>
                                <w:rFonts w:ascii="Arial" w:hAnsi="Arial" w:cs="Arial"/>
                                <w:spacing w:val="2"/>
                                <w:w w:val="103"/>
                              </w:rPr>
                              <w:t>t</w:t>
                            </w:r>
                            <w:r w:rsidRPr="00652865">
                              <w:rPr>
                                <w:rFonts w:ascii="Arial" w:hAnsi="Arial" w:cs="Arial"/>
                                <w:w w:val="133"/>
                              </w:rPr>
                              <w:t>s</w:t>
                            </w:r>
                            <w:r w:rsidRPr="00652865">
                              <w:rPr>
                                <w:rFonts w:ascii="Arial" w:hAnsi="Arial" w:cs="Arial"/>
                                <w:spacing w:val="7"/>
                              </w:rPr>
                              <w:t xml:space="preserve"> </w:t>
                            </w:r>
                            <w:r w:rsidRPr="00652865">
                              <w:rPr>
                                <w:rFonts w:ascii="Arial" w:hAnsi="Arial" w:cs="Arial"/>
                                <w:spacing w:val="2"/>
                                <w:w w:val="117"/>
                              </w:rPr>
                              <w:t>c</w:t>
                            </w:r>
                            <w:r w:rsidRPr="00652865">
                              <w:rPr>
                                <w:rFonts w:ascii="Arial" w:hAnsi="Arial" w:cs="Arial"/>
                                <w:w w:val="130"/>
                              </w:rPr>
                              <w:t>a</w:t>
                            </w:r>
                            <w:r w:rsidRPr="00652865">
                              <w:rPr>
                                <w:rFonts w:ascii="Arial" w:hAnsi="Arial" w:cs="Arial"/>
                                <w:w w:val="115"/>
                              </w:rPr>
                              <w:t>p</w:t>
                            </w:r>
                            <w:r w:rsidRPr="00652865">
                              <w:rPr>
                                <w:rFonts w:ascii="Arial" w:hAnsi="Arial" w:cs="Arial"/>
                                <w:w w:val="130"/>
                              </w:rPr>
                              <w:t>a</w:t>
                            </w:r>
                            <w:r w:rsidRPr="00652865">
                              <w:rPr>
                                <w:rFonts w:ascii="Arial" w:hAnsi="Arial" w:cs="Arial"/>
                                <w:spacing w:val="4"/>
                                <w:w w:val="117"/>
                              </w:rPr>
                              <w:t>c</w:t>
                            </w:r>
                            <w:r w:rsidRPr="00652865">
                              <w:rPr>
                                <w:rFonts w:ascii="Arial" w:hAnsi="Arial" w:cs="Arial"/>
                                <w:w w:val="83"/>
                              </w:rPr>
                              <w:t>i</w:t>
                            </w:r>
                            <w:r w:rsidRPr="00652865">
                              <w:rPr>
                                <w:rFonts w:ascii="Arial" w:hAnsi="Arial" w:cs="Arial"/>
                                <w:w w:val="103"/>
                              </w:rPr>
                              <w:t>ty</w:t>
                            </w:r>
                          </w:p>
                        </w:tc>
                        <w:tc>
                          <w:tcPr>
                            <w:tcW w:w="1733" w:type="dxa"/>
                            <w:tcBorders>
                              <w:top w:val="single" w:sz="5"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rPr>
                            </w:pPr>
                          </w:p>
                        </w:tc>
                        <w:tc>
                          <w:tcPr>
                            <w:tcW w:w="2264"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552"/>
                        </w:trPr>
                        <w:tc>
                          <w:tcPr>
                            <w:tcW w:w="802" w:type="dxa"/>
                            <w:tcBorders>
                              <w:top w:val="single" w:sz="5" w:space="0" w:color="000000"/>
                              <w:left w:val="single" w:sz="5" w:space="0" w:color="000000"/>
                              <w:bottom w:val="single" w:sz="5" w:space="0" w:color="000000"/>
                              <w:right w:val="single" w:sz="5" w:space="0" w:color="000000"/>
                            </w:tcBorders>
                          </w:tcPr>
                          <w:p w:rsidR="00E5038E" w:rsidRPr="00652865" w:rsidRDefault="00E5038E">
                            <w:pPr>
                              <w:spacing w:before="5" w:line="160" w:lineRule="exact"/>
                              <w:rPr>
                                <w:rFonts w:ascii="Arial" w:hAnsi="Arial" w:cs="Arial"/>
                              </w:rPr>
                            </w:pPr>
                          </w:p>
                          <w:p w:rsidR="00E5038E" w:rsidRPr="00652865" w:rsidRDefault="00E5038E">
                            <w:pPr>
                              <w:ind w:left="282" w:right="286"/>
                              <w:jc w:val="center"/>
                              <w:rPr>
                                <w:rFonts w:ascii="Arial" w:hAnsi="Arial" w:cs="Arial"/>
                              </w:rPr>
                            </w:pPr>
                            <w:r w:rsidRPr="00652865">
                              <w:rPr>
                                <w:rFonts w:ascii="Arial" w:hAnsi="Arial" w:cs="Arial"/>
                                <w:spacing w:val="-1"/>
                                <w:w w:val="115"/>
                              </w:rPr>
                              <w:t>7</w:t>
                            </w:r>
                            <w:r w:rsidRPr="00652865">
                              <w:rPr>
                                <w:rFonts w:ascii="Arial" w:hAnsi="Arial" w:cs="Arial"/>
                                <w:w w:val="115"/>
                              </w:rPr>
                              <w:t>.</w:t>
                            </w:r>
                          </w:p>
                        </w:tc>
                        <w:tc>
                          <w:tcPr>
                            <w:tcW w:w="4096" w:type="dxa"/>
                            <w:tcBorders>
                              <w:top w:val="single" w:sz="5" w:space="0" w:color="000000"/>
                              <w:left w:val="single" w:sz="5" w:space="0" w:color="000000"/>
                              <w:bottom w:val="single" w:sz="5" w:space="0" w:color="000000"/>
                              <w:right w:val="single" w:sz="4" w:space="0" w:color="000000"/>
                            </w:tcBorders>
                          </w:tcPr>
                          <w:p w:rsidR="00E5038E" w:rsidRPr="00652865" w:rsidRDefault="00E5038E">
                            <w:pPr>
                              <w:spacing w:before="56" w:line="250" w:lineRule="auto"/>
                              <w:ind w:left="97" w:right="56"/>
                              <w:rPr>
                                <w:rFonts w:ascii="Arial" w:hAnsi="Arial" w:cs="Arial"/>
                              </w:rPr>
                            </w:pPr>
                            <w:r w:rsidRPr="00652865">
                              <w:rPr>
                                <w:rFonts w:ascii="Arial" w:hAnsi="Arial" w:cs="Arial"/>
                                <w:spacing w:val="-3"/>
                              </w:rPr>
                              <w:t>A</w:t>
                            </w:r>
                            <w:r w:rsidRPr="00652865">
                              <w:rPr>
                                <w:rFonts w:ascii="Arial" w:hAnsi="Arial" w:cs="Arial"/>
                                <w:spacing w:val="4"/>
                              </w:rPr>
                              <w:t>n</w:t>
                            </w:r>
                            <w:r w:rsidRPr="00652865">
                              <w:rPr>
                                <w:rFonts w:ascii="Arial" w:hAnsi="Arial" w:cs="Arial"/>
                              </w:rPr>
                              <w:t xml:space="preserve">y  </w:t>
                            </w:r>
                            <w:r w:rsidRPr="00652865">
                              <w:rPr>
                                <w:rFonts w:ascii="Arial" w:hAnsi="Arial" w:cs="Arial"/>
                                <w:spacing w:val="2"/>
                              </w:rPr>
                              <w:t xml:space="preserve"> </w:t>
                            </w:r>
                            <w:r w:rsidRPr="00652865">
                              <w:rPr>
                                <w:rFonts w:ascii="Arial" w:hAnsi="Arial" w:cs="Arial"/>
                                <w:w w:val="117"/>
                              </w:rPr>
                              <w:t>oth</w:t>
                            </w:r>
                            <w:r w:rsidRPr="00652865">
                              <w:rPr>
                                <w:rFonts w:ascii="Arial" w:hAnsi="Arial" w:cs="Arial"/>
                                <w:spacing w:val="-1"/>
                                <w:w w:val="117"/>
                              </w:rPr>
                              <w:t>e</w:t>
                            </w:r>
                            <w:r w:rsidRPr="00652865">
                              <w:rPr>
                                <w:rFonts w:ascii="Arial" w:hAnsi="Arial" w:cs="Arial"/>
                                <w:w w:val="117"/>
                              </w:rPr>
                              <w:t xml:space="preserve">r </w:t>
                            </w:r>
                            <w:r w:rsidRPr="00652865">
                              <w:rPr>
                                <w:rFonts w:ascii="Arial" w:hAnsi="Arial" w:cs="Arial"/>
                                <w:spacing w:val="15"/>
                                <w:w w:val="117"/>
                              </w:rPr>
                              <w:t>gadgets</w:t>
                            </w:r>
                            <w:r w:rsidRPr="00652865">
                              <w:rPr>
                                <w:rFonts w:ascii="Arial" w:hAnsi="Arial" w:cs="Arial"/>
                                <w:w w:val="117"/>
                              </w:rPr>
                              <w:t xml:space="preserve"> </w:t>
                            </w:r>
                            <w:r w:rsidRPr="00652865">
                              <w:rPr>
                                <w:rFonts w:ascii="Arial" w:hAnsi="Arial" w:cs="Arial"/>
                                <w:spacing w:val="44"/>
                                <w:w w:val="117"/>
                              </w:rPr>
                              <w:t>installed</w:t>
                            </w:r>
                            <w:r w:rsidRPr="00652865">
                              <w:rPr>
                                <w:rFonts w:ascii="Arial" w:hAnsi="Arial" w:cs="Arial"/>
                              </w:rPr>
                              <w:t xml:space="preserve">  </w:t>
                            </w:r>
                            <w:r w:rsidRPr="00652865">
                              <w:rPr>
                                <w:rFonts w:ascii="Arial" w:hAnsi="Arial" w:cs="Arial"/>
                                <w:spacing w:val="-7"/>
                              </w:rPr>
                              <w:t xml:space="preserve"> </w:t>
                            </w:r>
                            <w:r w:rsidRPr="00652865">
                              <w:rPr>
                                <w:rFonts w:ascii="Arial" w:hAnsi="Arial" w:cs="Arial"/>
                                <w:w w:val="119"/>
                              </w:rPr>
                              <w:t>a</w:t>
                            </w:r>
                            <w:r w:rsidRPr="00652865">
                              <w:rPr>
                                <w:rFonts w:ascii="Arial" w:hAnsi="Arial" w:cs="Arial"/>
                                <w:spacing w:val="-1"/>
                                <w:w w:val="119"/>
                              </w:rPr>
                              <w:t>n</w:t>
                            </w:r>
                            <w:r w:rsidRPr="00652865">
                              <w:rPr>
                                <w:rFonts w:ascii="Arial" w:hAnsi="Arial" w:cs="Arial"/>
                                <w:w w:val="119"/>
                              </w:rPr>
                              <w:t xml:space="preserve">d </w:t>
                            </w:r>
                            <w:r w:rsidRPr="00652865">
                              <w:rPr>
                                <w:rFonts w:ascii="Arial" w:hAnsi="Arial" w:cs="Arial"/>
                                <w:spacing w:val="27"/>
                                <w:w w:val="119"/>
                              </w:rPr>
                              <w:t>its</w:t>
                            </w:r>
                            <w:r w:rsidRPr="00652865">
                              <w:rPr>
                                <w:rFonts w:ascii="Arial" w:hAnsi="Arial" w:cs="Arial"/>
                              </w:rPr>
                              <w:t xml:space="preserve">  </w:t>
                            </w:r>
                            <w:r w:rsidRPr="00652865">
                              <w:rPr>
                                <w:rFonts w:ascii="Arial" w:hAnsi="Arial" w:cs="Arial"/>
                                <w:spacing w:val="-8"/>
                              </w:rPr>
                              <w:t xml:space="preserve"> </w:t>
                            </w:r>
                            <w:r w:rsidRPr="00652865">
                              <w:rPr>
                                <w:rFonts w:ascii="Arial" w:hAnsi="Arial" w:cs="Arial"/>
                                <w:w w:val="115"/>
                              </w:rPr>
                              <w:t>po</w:t>
                            </w:r>
                            <w:r w:rsidRPr="00652865">
                              <w:rPr>
                                <w:rFonts w:ascii="Arial" w:hAnsi="Arial" w:cs="Arial"/>
                                <w:spacing w:val="5"/>
                                <w:w w:val="103"/>
                              </w:rPr>
                              <w:t>w</w:t>
                            </w:r>
                            <w:r w:rsidRPr="00652865">
                              <w:rPr>
                                <w:rFonts w:ascii="Arial" w:hAnsi="Arial" w:cs="Arial"/>
                                <w:spacing w:val="-1"/>
                                <w:w w:val="130"/>
                              </w:rPr>
                              <w:t>e</w:t>
                            </w:r>
                            <w:r w:rsidRPr="00652865">
                              <w:rPr>
                                <w:rFonts w:ascii="Arial" w:hAnsi="Arial" w:cs="Arial"/>
                                <w:w w:val="103"/>
                              </w:rPr>
                              <w:t xml:space="preserve">r </w:t>
                            </w:r>
                            <w:r w:rsidRPr="00652865">
                              <w:rPr>
                                <w:rFonts w:ascii="Arial" w:hAnsi="Arial" w:cs="Arial"/>
                                <w:spacing w:val="-2"/>
                                <w:w w:val="117"/>
                              </w:rPr>
                              <w:t>c</w:t>
                            </w:r>
                            <w:r w:rsidRPr="00652865">
                              <w:rPr>
                                <w:rFonts w:ascii="Arial" w:hAnsi="Arial" w:cs="Arial"/>
                                <w:spacing w:val="-1"/>
                                <w:w w:val="115"/>
                              </w:rPr>
                              <w:t>o</w:t>
                            </w:r>
                            <w:r w:rsidRPr="00652865">
                              <w:rPr>
                                <w:rFonts w:ascii="Arial" w:hAnsi="Arial" w:cs="Arial"/>
                                <w:spacing w:val="4"/>
                                <w:w w:val="115"/>
                              </w:rPr>
                              <w:t>n</w:t>
                            </w:r>
                            <w:r w:rsidRPr="00652865">
                              <w:rPr>
                                <w:rFonts w:ascii="Arial" w:hAnsi="Arial" w:cs="Arial"/>
                                <w:spacing w:val="-2"/>
                                <w:w w:val="133"/>
                              </w:rPr>
                              <w:t>s</w:t>
                            </w:r>
                            <w:r w:rsidRPr="00652865">
                              <w:rPr>
                                <w:rFonts w:ascii="Arial" w:hAnsi="Arial" w:cs="Arial"/>
                                <w:w w:val="115"/>
                              </w:rPr>
                              <w:t>u</w:t>
                            </w:r>
                            <w:r w:rsidRPr="00652865">
                              <w:rPr>
                                <w:rFonts w:ascii="Arial" w:hAnsi="Arial" w:cs="Arial"/>
                                <w:spacing w:val="1"/>
                                <w:w w:val="111"/>
                              </w:rPr>
                              <w:t>m</w:t>
                            </w:r>
                            <w:r w:rsidRPr="00652865">
                              <w:rPr>
                                <w:rFonts w:ascii="Arial" w:hAnsi="Arial" w:cs="Arial"/>
                                <w:spacing w:val="-1"/>
                                <w:w w:val="115"/>
                              </w:rPr>
                              <w:t>p</w:t>
                            </w:r>
                            <w:r w:rsidRPr="00652865">
                              <w:rPr>
                                <w:rFonts w:ascii="Arial" w:hAnsi="Arial" w:cs="Arial"/>
                                <w:spacing w:val="4"/>
                                <w:w w:val="103"/>
                              </w:rPr>
                              <w:t>t</w:t>
                            </w:r>
                            <w:r w:rsidRPr="00652865">
                              <w:rPr>
                                <w:rFonts w:ascii="Arial" w:hAnsi="Arial" w:cs="Arial"/>
                                <w:spacing w:val="-2"/>
                                <w:w w:val="83"/>
                              </w:rPr>
                              <w:t>i</w:t>
                            </w:r>
                            <w:r w:rsidRPr="00652865">
                              <w:rPr>
                                <w:rFonts w:ascii="Arial" w:hAnsi="Arial" w:cs="Arial"/>
                                <w:spacing w:val="3"/>
                                <w:w w:val="115"/>
                              </w:rPr>
                              <w:t>o</w:t>
                            </w:r>
                            <w:r w:rsidRPr="00652865">
                              <w:rPr>
                                <w:rFonts w:ascii="Arial" w:hAnsi="Arial" w:cs="Arial"/>
                                <w:spacing w:val="-1"/>
                                <w:w w:val="115"/>
                              </w:rPr>
                              <w:t>n</w:t>
                            </w:r>
                            <w:r w:rsidRPr="00652865">
                              <w:rPr>
                                <w:rFonts w:ascii="Arial" w:hAnsi="Arial" w:cs="Arial"/>
                                <w:w w:val="115"/>
                              </w:rPr>
                              <w:t>.</w:t>
                            </w:r>
                          </w:p>
                        </w:tc>
                        <w:tc>
                          <w:tcPr>
                            <w:tcW w:w="1733" w:type="dxa"/>
                            <w:tcBorders>
                              <w:top w:val="single" w:sz="5"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rPr>
                            </w:pPr>
                          </w:p>
                        </w:tc>
                        <w:tc>
                          <w:tcPr>
                            <w:tcW w:w="2264"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694"/>
                        </w:trPr>
                        <w:tc>
                          <w:tcPr>
                            <w:tcW w:w="802" w:type="dxa"/>
                            <w:tcBorders>
                              <w:top w:val="single" w:sz="5" w:space="0" w:color="000000"/>
                              <w:left w:val="single" w:sz="5" w:space="0" w:color="000000"/>
                              <w:bottom w:val="single" w:sz="5" w:space="0" w:color="000000"/>
                              <w:right w:val="single" w:sz="5" w:space="0" w:color="000000"/>
                            </w:tcBorders>
                          </w:tcPr>
                          <w:p w:rsidR="00E5038E" w:rsidRPr="00652865" w:rsidRDefault="00E5038E">
                            <w:pPr>
                              <w:spacing w:before="17" w:line="220" w:lineRule="exact"/>
                              <w:rPr>
                                <w:rFonts w:ascii="Arial" w:hAnsi="Arial" w:cs="Arial"/>
                              </w:rPr>
                            </w:pPr>
                          </w:p>
                          <w:p w:rsidR="00E5038E" w:rsidRPr="00652865" w:rsidRDefault="00E5038E">
                            <w:pPr>
                              <w:ind w:left="282" w:right="286"/>
                              <w:jc w:val="center"/>
                              <w:rPr>
                                <w:rFonts w:ascii="Arial" w:hAnsi="Arial" w:cs="Arial"/>
                              </w:rPr>
                            </w:pPr>
                            <w:r w:rsidRPr="00652865">
                              <w:rPr>
                                <w:rFonts w:ascii="Arial" w:hAnsi="Arial" w:cs="Arial"/>
                                <w:spacing w:val="-1"/>
                                <w:w w:val="115"/>
                              </w:rPr>
                              <w:t>8</w:t>
                            </w:r>
                            <w:r w:rsidRPr="00652865">
                              <w:rPr>
                                <w:rFonts w:ascii="Arial" w:hAnsi="Arial" w:cs="Arial"/>
                                <w:w w:val="115"/>
                              </w:rPr>
                              <w:t>.</w:t>
                            </w:r>
                          </w:p>
                        </w:tc>
                        <w:tc>
                          <w:tcPr>
                            <w:tcW w:w="4096" w:type="dxa"/>
                            <w:tcBorders>
                              <w:top w:val="single" w:sz="5" w:space="0" w:color="000000"/>
                              <w:left w:val="single" w:sz="5" w:space="0" w:color="000000"/>
                              <w:bottom w:val="single" w:sz="5" w:space="0" w:color="000000"/>
                              <w:right w:val="single" w:sz="4" w:space="0" w:color="000000"/>
                            </w:tcBorders>
                          </w:tcPr>
                          <w:p w:rsidR="00E5038E" w:rsidRPr="00652865" w:rsidRDefault="00E5038E">
                            <w:pPr>
                              <w:spacing w:before="9" w:line="120" w:lineRule="exact"/>
                              <w:rPr>
                                <w:rFonts w:ascii="Arial" w:hAnsi="Arial" w:cs="Arial"/>
                              </w:rPr>
                            </w:pPr>
                          </w:p>
                          <w:p w:rsidR="00E5038E" w:rsidRPr="00652865" w:rsidRDefault="00E5038E">
                            <w:pPr>
                              <w:spacing w:line="250" w:lineRule="auto"/>
                              <w:ind w:left="97" w:right="56"/>
                              <w:rPr>
                                <w:rFonts w:ascii="Arial" w:hAnsi="Arial" w:cs="Arial"/>
                              </w:rPr>
                            </w:pPr>
                            <w:r w:rsidRPr="00652865">
                              <w:rPr>
                                <w:rFonts w:ascii="Arial" w:hAnsi="Arial" w:cs="Arial"/>
                                <w:spacing w:val="-3"/>
                                <w:w w:val="95"/>
                              </w:rPr>
                              <w:t>V</w:t>
                            </w:r>
                            <w:r w:rsidRPr="00652865">
                              <w:rPr>
                                <w:rFonts w:ascii="Arial" w:hAnsi="Arial" w:cs="Arial"/>
                                <w:spacing w:val="3"/>
                                <w:w w:val="130"/>
                              </w:rPr>
                              <w:t>e</w:t>
                            </w:r>
                            <w:r w:rsidRPr="00652865">
                              <w:rPr>
                                <w:rFonts w:ascii="Arial" w:hAnsi="Arial" w:cs="Arial"/>
                                <w:w w:val="103"/>
                              </w:rPr>
                              <w:t>r</w:t>
                            </w:r>
                            <w:r w:rsidRPr="00652865">
                              <w:rPr>
                                <w:rFonts w:ascii="Arial" w:hAnsi="Arial" w:cs="Arial"/>
                                <w:w w:val="83"/>
                              </w:rPr>
                              <w:t>i</w:t>
                            </w:r>
                            <w:r w:rsidRPr="00652865">
                              <w:rPr>
                                <w:rFonts w:ascii="Arial" w:hAnsi="Arial" w:cs="Arial"/>
                                <w:w w:val="86"/>
                              </w:rPr>
                              <w:t>f</w:t>
                            </w:r>
                            <w:r w:rsidRPr="00652865">
                              <w:rPr>
                                <w:rFonts w:ascii="Arial" w:hAnsi="Arial" w:cs="Arial"/>
                                <w:spacing w:val="1"/>
                                <w:w w:val="83"/>
                              </w:rPr>
                              <w:t>i</w:t>
                            </w:r>
                            <w:r w:rsidRPr="00652865">
                              <w:rPr>
                                <w:rFonts w:ascii="Arial" w:hAnsi="Arial" w:cs="Arial"/>
                                <w:w w:val="117"/>
                              </w:rPr>
                              <w:t>c</w:t>
                            </w:r>
                            <w:r w:rsidRPr="00652865">
                              <w:rPr>
                                <w:rFonts w:ascii="Arial" w:hAnsi="Arial" w:cs="Arial"/>
                                <w:spacing w:val="-1"/>
                                <w:w w:val="130"/>
                              </w:rPr>
                              <w:t>a</w:t>
                            </w:r>
                            <w:r w:rsidRPr="00652865">
                              <w:rPr>
                                <w:rFonts w:ascii="Arial" w:hAnsi="Arial" w:cs="Arial"/>
                                <w:spacing w:val="4"/>
                                <w:w w:val="103"/>
                              </w:rPr>
                              <w:t>t</w:t>
                            </w:r>
                            <w:r w:rsidRPr="00652865">
                              <w:rPr>
                                <w:rFonts w:ascii="Arial" w:hAnsi="Arial" w:cs="Arial"/>
                                <w:w w:val="83"/>
                              </w:rPr>
                              <w:t>i</w:t>
                            </w:r>
                            <w:r w:rsidRPr="00652865">
                              <w:rPr>
                                <w:rFonts w:ascii="Arial" w:hAnsi="Arial" w:cs="Arial"/>
                                <w:spacing w:val="-1"/>
                                <w:w w:val="115"/>
                              </w:rPr>
                              <w:t>o</w:t>
                            </w:r>
                            <w:r w:rsidRPr="00652865">
                              <w:rPr>
                                <w:rFonts w:ascii="Arial" w:hAnsi="Arial" w:cs="Arial"/>
                                <w:w w:val="115"/>
                              </w:rPr>
                              <w:t>n</w:t>
                            </w:r>
                            <w:r w:rsidRPr="00652865">
                              <w:rPr>
                                <w:rFonts w:ascii="Arial" w:hAnsi="Arial" w:cs="Arial"/>
                              </w:rPr>
                              <w:t xml:space="preserve">  </w:t>
                            </w:r>
                            <w:r w:rsidRPr="00652865">
                              <w:rPr>
                                <w:rFonts w:ascii="Arial" w:hAnsi="Arial" w:cs="Arial"/>
                                <w:spacing w:val="-5"/>
                              </w:rPr>
                              <w:t xml:space="preserve"> </w:t>
                            </w:r>
                            <w:r w:rsidRPr="00652865">
                              <w:rPr>
                                <w:rFonts w:ascii="Arial" w:hAnsi="Arial" w:cs="Arial"/>
                                <w:spacing w:val="3"/>
                              </w:rPr>
                              <w:t>o</w:t>
                            </w:r>
                            <w:r w:rsidRPr="00652865">
                              <w:rPr>
                                <w:rFonts w:ascii="Arial" w:hAnsi="Arial" w:cs="Arial"/>
                              </w:rPr>
                              <w:t xml:space="preserve">f    </w:t>
                            </w:r>
                            <w:r w:rsidRPr="00652865">
                              <w:rPr>
                                <w:rFonts w:ascii="Arial" w:hAnsi="Arial" w:cs="Arial"/>
                                <w:spacing w:val="42"/>
                              </w:rPr>
                              <w:t xml:space="preserve"> </w:t>
                            </w:r>
                            <w:r w:rsidRPr="00652865">
                              <w:rPr>
                                <w:rFonts w:ascii="Arial" w:hAnsi="Arial" w:cs="Arial"/>
                                <w:spacing w:val="3"/>
                                <w:w w:val="130"/>
                              </w:rPr>
                              <w:t>e</w:t>
                            </w:r>
                            <w:r w:rsidRPr="00652865">
                              <w:rPr>
                                <w:rFonts w:ascii="Arial" w:hAnsi="Arial" w:cs="Arial"/>
                                <w:spacing w:val="-4"/>
                                <w:w w:val="83"/>
                              </w:rPr>
                              <w:t>l</w:t>
                            </w:r>
                            <w:r w:rsidRPr="00652865">
                              <w:rPr>
                                <w:rFonts w:ascii="Arial" w:hAnsi="Arial" w:cs="Arial"/>
                                <w:spacing w:val="4"/>
                                <w:w w:val="130"/>
                              </w:rPr>
                              <w:t>e</w:t>
                            </w:r>
                            <w:r w:rsidRPr="00652865">
                              <w:rPr>
                                <w:rFonts w:ascii="Arial" w:hAnsi="Arial" w:cs="Arial"/>
                                <w:spacing w:val="-2"/>
                                <w:w w:val="117"/>
                              </w:rPr>
                              <w:t>c</w:t>
                            </w:r>
                            <w:r w:rsidRPr="00652865">
                              <w:rPr>
                                <w:rFonts w:ascii="Arial" w:hAnsi="Arial" w:cs="Arial"/>
                                <w:w w:val="103"/>
                              </w:rPr>
                              <w:t>t</w:t>
                            </w:r>
                            <w:r w:rsidRPr="00652865">
                              <w:rPr>
                                <w:rFonts w:ascii="Arial" w:hAnsi="Arial" w:cs="Arial"/>
                                <w:spacing w:val="3"/>
                                <w:w w:val="103"/>
                              </w:rPr>
                              <w:t>r</w:t>
                            </w:r>
                            <w:r w:rsidRPr="00652865">
                              <w:rPr>
                                <w:rFonts w:ascii="Arial" w:hAnsi="Arial" w:cs="Arial"/>
                                <w:w w:val="83"/>
                              </w:rPr>
                              <w:t>i</w:t>
                            </w:r>
                            <w:r w:rsidRPr="00652865">
                              <w:rPr>
                                <w:rFonts w:ascii="Arial" w:hAnsi="Arial" w:cs="Arial"/>
                                <w:w w:val="117"/>
                              </w:rPr>
                              <w:t>c</w:t>
                            </w:r>
                            <w:r w:rsidRPr="00652865">
                              <w:rPr>
                                <w:rFonts w:ascii="Arial" w:hAnsi="Arial" w:cs="Arial"/>
                                <w:spacing w:val="-2"/>
                                <w:w w:val="83"/>
                              </w:rPr>
                              <w:t>i</w:t>
                            </w:r>
                            <w:r w:rsidRPr="00652865">
                              <w:rPr>
                                <w:rFonts w:ascii="Arial" w:hAnsi="Arial" w:cs="Arial"/>
                                <w:spacing w:val="6"/>
                                <w:w w:val="103"/>
                              </w:rPr>
                              <w:t>t</w:t>
                            </w:r>
                            <w:r w:rsidRPr="00652865">
                              <w:rPr>
                                <w:rFonts w:ascii="Arial" w:hAnsi="Arial" w:cs="Arial"/>
                                <w:w w:val="103"/>
                              </w:rPr>
                              <w:t>y</w:t>
                            </w:r>
                            <w:r w:rsidRPr="00652865">
                              <w:rPr>
                                <w:rFonts w:ascii="Arial" w:hAnsi="Arial" w:cs="Arial"/>
                              </w:rPr>
                              <w:t xml:space="preserve">  </w:t>
                            </w:r>
                            <w:r w:rsidRPr="00652865">
                              <w:rPr>
                                <w:rFonts w:ascii="Arial" w:hAnsi="Arial" w:cs="Arial"/>
                                <w:spacing w:val="-4"/>
                              </w:rPr>
                              <w:t xml:space="preserve"> </w:t>
                            </w:r>
                            <w:r w:rsidRPr="00652865">
                              <w:rPr>
                                <w:rFonts w:ascii="Arial" w:hAnsi="Arial" w:cs="Arial"/>
                                <w:spacing w:val="-1"/>
                                <w:w w:val="91"/>
                              </w:rPr>
                              <w:t>B</w:t>
                            </w:r>
                            <w:r w:rsidRPr="00652865">
                              <w:rPr>
                                <w:rFonts w:ascii="Arial" w:hAnsi="Arial" w:cs="Arial"/>
                                <w:w w:val="91"/>
                              </w:rPr>
                              <w:t xml:space="preserve">ill  </w:t>
                            </w:r>
                            <w:r w:rsidRPr="00652865">
                              <w:rPr>
                                <w:rFonts w:ascii="Arial" w:hAnsi="Arial" w:cs="Arial"/>
                                <w:spacing w:val="11"/>
                                <w:w w:val="91"/>
                              </w:rPr>
                              <w:t xml:space="preserve"> </w:t>
                            </w:r>
                            <w:r w:rsidRPr="00652865">
                              <w:rPr>
                                <w:rFonts w:ascii="Arial" w:hAnsi="Arial" w:cs="Arial"/>
                                <w:spacing w:val="-1"/>
                              </w:rPr>
                              <w:t>f</w:t>
                            </w:r>
                            <w:r w:rsidRPr="00652865">
                              <w:rPr>
                                <w:rFonts w:ascii="Arial" w:hAnsi="Arial" w:cs="Arial"/>
                                <w:spacing w:val="3"/>
                              </w:rPr>
                              <w:t>o</w:t>
                            </w:r>
                            <w:r w:rsidRPr="00652865">
                              <w:rPr>
                                <w:rFonts w:ascii="Arial" w:hAnsi="Arial" w:cs="Arial"/>
                              </w:rPr>
                              <w:t xml:space="preserve">r     </w:t>
                            </w:r>
                            <w:r w:rsidRPr="00652865">
                              <w:rPr>
                                <w:rFonts w:ascii="Arial" w:hAnsi="Arial" w:cs="Arial"/>
                                <w:spacing w:val="1"/>
                              </w:rPr>
                              <w:t xml:space="preserve"> </w:t>
                            </w:r>
                            <w:r w:rsidRPr="00652865">
                              <w:rPr>
                                <w:rFonts w:ascii="Arial" w:hAnsi="Arial" w:cs="Arial"/>
                                <w:w w:val="83"/>
                              </w:rPr>
                              <w:t>l</w:t>
                            </w:r>
                            <w:r w:rsidRPr="00652865">
                              <w:rPr>
                                <w:rFonts w:ascii="Arial" w:hAnsi="Arial" w:cs="Arial"/>
                                <w:w w:val="130"/>
                              </w:rPr>
                              <w:t>a</w:t>
                            </w:r>
                            <w:r w:rsidRPr="00652865">
                              <w:rPr>
                                <w:rFonts w:ascii="Arial" w:hAnsi="Arial" w:cs="Arial"/>
                                <w:w w:val="133"/>
                              </w:rPr>
                              <w:t>s</w:t>
                            </w:r>
                            <w:r w:rsidRPr="00652865">
                              <w:rPr>
                                <w:rFonts w:ascii="Arial" w:hAnsi="Arial" w:cs="Arial"/>
                                <w:w w:val="103"/>
                              </w:rPr>
                              <w:t>t</w:t>
                            </w:r>
                            <w:r w:rsidRPr="00652865">
                              <w:rPr>
                                <w:rFonts w:ascii="Arial" w:hAnsi="Arial" w:cs="Arial"/>
                              </w:rPr>
                              <w:t xml:space="preserve">  </w:t>
                            </w:r>
                            <w:r w:rsidRPr="00652865">
                              <w:rPr>
                                <w:rFonts w:ascii="Arial" w:hAnsi="Arial" w:cs="Arial"/>
                                <w:spacing w:val="-4"/>
                              </w:rPr>
                              <w:t xml:space="preserve"> </w:t>
                            </w:r>
                            <w:r w:rsidRPr="00652865">
                              <w:rPr>
                                <w:rFonts w:ascii="Arial" w:hAnsi="Arial" w:cs="Arial"/>
                                <w:w w:val="115"/>
                              </w:rPr>
                              <w:t xml:space="preserve">12 </w:t>
                            </w:r>
                            <w:r w:rsidRPr="00652865">
                              <w:rPr>
                                <w:rFonts w:ascii="Arial" w:hAnsi="Arial" w:cs="Arial"/>
                                <w:w w:val="117"/>
                              </w:rPr>
                              <w:t>m</w:t>
                            </w:r>
                            <w:r w:rsidRPr="00652865">
                              <w:rPr>
                                <w:rFonts w:ascii="Arial" w:hAnsi="Arial" w:cs="Arial"/>
                                <w:spacing w:val="-1"/>
                                <w:w w:val="117"/>
                              </w:rPr>
                              <w:t>on</w:t>
                            </w:r>
                            <w:r w:rsidRPr="00652865">
                              <w:rPr>
                                <w:rFonts w:ascii="Arial" w:hAnsi="Arial" w:cs="Arial"/>
                                <w:spacing w:val="5"/>
                                <w:w w:val="117"/>
                              </w:rPr>
                              <w:t>t</w:t>
                            </w:r>
                            <w:r w:rsidRPr="00652865">
                              <w:rPr>
                                <w:rFonts w:ascii="Arial" w:hAnsi="Arial" w:cs="Arial"/>
                                <w:spacing w:val="-1"/>
                                <w:w w:val="117"/>
                              </w:rPr>
                              <w:t>h</w:t>
                            </w:r>
                            <w:r w:rsidRPr="00652865">
                              <w:rPr>
                                <w:rFonts w:ascii="Arial" w:hAnsi="Arial" w:cs="Arial"/>
                                <w:w w:val="117"/>
                              </w:rPr>
                              <w:t>s</w:t>
                            </w:r>
                            <w:r w:rsidRPr="00652865">
                              <w:rPr>
                                <w:rFonts w:ascii="Arial" w:hAnsi="Arial" w:cs="Arial"/>
                                <w:spacing w:val="-8"/>
                                <w:w w:val="117"/>
                              </w:rPr>
                              <w:t xml:space="preserve"> </w:t>
                            </w:r>
                            <w:r w:rsidRPr="00652865">
                              <w:rPr>
                                <w:rFonts w:ascii="Arial" w:hAnsi="Arial" w:cs="Arial"/>
                                <w:spacing w:val="-1"/>
                                <w:w w:val="117"/>
                              </w:rPr>
                              <w:t>an</w:t>
                            </w:r>
                            <w:r w:rsidRPr="00652865">
                              <w:rPr>
                                <w:rFonts w:ascii="Arial" w:hAnsi="Arial" w:cs="Arial"/>
                                <w:w w:val="117"/>
                              </w:rPr>
                              <w:t>d</w:t>
                            </w:r>
                            <w:r w:rsidRPr="00652865">
                              <w:rPr>
                                <w:rFonts w:ascii="Arial" w:hAnsi="Arial" w:cs="Arial"/>
                                <w:spacing w:val="9"/>
                                <w:w w:val="117"/>
                              </w:rPr>
                              <w:t xml:space="preserve"> </w:t>
                            </w:r>
                            <w:r w:rsidRPr="00652865">
                              <w:rPr>
                                <w:rFonts w:ascii="Arial" w:hAnsi="Arial" w:cs="Arial"/>
                                <w:spacing w:val="-1"/>
                                <w:w w:val="115"/>
                              </w:rPr>
                              <w:t>o</w:t>
                            </w:r>
                            <w:r w:rsidRPr="00652865">
                              <w:rPr>
                                <w:rFonts w:ascii="Arial" w:hAnsi="Arial" w:cs="Arial"/>
                                <w:spacing w:val="4"/>
                                <w:w w:val="115"/>
                              </w:rPr>
                              <w:t>b</w:t>
                            </w:r>
                            <w:r w:rsidRPr="00652865">
                              <w:rPr>
                                <w:rFonts w:ascii="Arial" w:hAnsi="Arial" w:cs="Arial"/>
                                <w:spacing w:val="-2"/>
                                <w:w w:val="133"/>
                              </w:rPr>
                              <w:t>s</w:t>
                            </w:r>
                            <w:r w:rsidRPr="00652865">
                              <w:rPr>
                                <w:rFonts w:ascii="Arial" w:hAnsi="Arial" w:cs="Arial"/>
                                <w:spacing w:val="-1"/>
                                <w:w w:val="130"/>
                              </w:rPr>
                              <w:t>e</w:t>
                            </w:r>
                            <w:r w:rsidRPr="00652865">
                              <w:rPr>
                                <w:rFonts w:ascii="Arial" w:hAnsi="Arial" w:cs="Arial"/>
                                <w:spacing w:val="5"/>
                                <w:w w:val="103"/>
                              </w:rPr>
                              <w:t>r</w:t>
                            </w:r>
                            <w:r w:rsidRPr="00652865">
                              <w:rPr>
                                <w:rFonts w:ascii="Arial" w:hAnsi="Arial" w:cs="Arial"/>
                                <w:spacing w:val="-2"/>
                                <w:w w:val="103"/>
                              </w:rPr>
                              <w:t>v</w:t>
                            </w:r>
                            <w:r w:rsidRPr="00652865">
                              <w:rPr>
                                <w:rFonts w:ascii="Arial" w:hAnsi="Arial" w:cs="Arial"/>
                                <w:spacing w:val="-1"/>
                                <w:w w:val="130"/>
                              </w:rPr>
                              <w:t>a</w:t>
                            </w:r>
                            <w:r w:rsidRPr="00652865">
                              <w:rPr>
                                <w:rFonts w:ascii="Arial" w:hAnsi="Arial" w:cs="Arial"/>
                                <w:spacing w:val="2"/>
                                <w:w w:val="103"/>
                              </w:rPr>
                              <w:t>t</w:t>
                            </w:r>
                            <w:r w:rsidRPr="00652865">
                              <w:rPr>
                                <w:rFonts w:ascii="Arial" w:hAnsi="Arial" w:cs="Arial"/>
                                <w:w w:val="83"/>
                              </w:rPr>
                              <w:t>i</w:t>
                            </w:r>
                            <w:r w:rsidRPr="00652865">
                              <w:rPr>
                                <w:rFonts w:ascii="Arial" w:hAnsi="Arial" w:cs="Arial"/>
                                <w:w w:val="115"/>
                              </w:rPr>
                              <w:t>on</w:t>
                            </w:r>
                            <w:r w:rsidRPr="00652865">
                              <w:rPr>
                                <w:rFonts w:ascii="Arial" w:hAnsi="Arial" w:cs="Arial"/>
                                <w:spacing w:val="7"/>
                              </w:rPr>
                              <w:t xml:space="preserve"> </w:t>
                            </w:r>
                            <w:r w:rsidRPr="00652865">
                              <w:rPr>
                                <w:rFonts w:ascii="Arial" w:hAnsi="Arial" w:cs="Arial"/>
                                <w:w w:val="84"/>
                              </w:rPr>
                              <w:t>if</w:t>
                            </w:r>
                            <w:r w:rsidRPr="00652865">
                              <w:rPr>
                                <w:rFonts w:ascii="Arial" w:hAnsi="Arial" w:cs="Arial"/>
                                <w:spacing w:val="18"/>
                                <w:w w:val="84"/>
                              </w:rPr>
                              <w:t xml:space="preserve"> </w:t>
                            </w:r>
                            <w:r w:rsidRPr="00652865">
                              <w:rPr>
                                <w:rFonts w:ascii="Arial" w:hAnsi="Arial" w:cs="Arial"/>
                                <w:spacing w:val="-1"/>
                                <w:w w:val="130"/>
                              </w:rPr>
                              <w:t>a</w:t>
                            </w:r>
                            <w:r w:rsidRPr="00652865">
                              <w:rPr>
                                <w:rFonts w:ascii="Arial" w:hAnsi="Arial" w:cs="Arial"/>
                                <w:w w:val="115"/>
                              </w:rPr>
                              <w:t>n</w:t>
                            </w:r>
                            <w:r w:rsidRPr="00652865">
                              <w:rPr>
                                <w:rFonts w:ascii="Arial" w:hAnsi="Arial" w:cs="Arial"/>
                                <w:w w:val="103"/>
                              </w:rPr>
                              <w:t>y</w:t>
                            </w:r>
                          </w:p>
                        </w:tc>
                        <w:tc>
                          <w:tcPr>
                            <w:tcW w:w="1733" w:type="dxa"/>
                            <w:tcBorders>
                              <w:top w:val="single" w:sz="5"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rPr>
                            </w:pPr>
                          </w:p>
                        </w:tc>
                        <w:tc>
                          <w:tcPr>
                            <w:tcW w:w="2264"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r w:rsidR="00E5038E" w:rsidRPr="00652865">
                        <w:trPr>
                          <w:trHeight w:hRule="exact" w:val="413"/>
                        </w:trPr>
                        <w:tc>
                          <w:tcPr>
                            <w:tcW w:w="802" w:type="dxa"/>
                            <w:tcBorders>
                              <w:top w:val="single" w:sz="5" w:space="0" w:color="000000"/>
                              <w:left w:val="single" w:sz="5" w:space="0" w:color="000000"/>
                              <w:bottom w:val="single" w:sz="5" w:space="0" w:color="000000"/>
                              <w:right w:val="single" w:sz="5" w:space="0" w:color="000000"/>
                            </w:tcBorders>
                          </w:tcPr>
                          <w:p w:rsidR="00E5038E" w:rsidRPr="00652865" w:rsidRDefault="00E5038E">
                            <w:pPr>
                              <w:spacing w:before="97"/>
                              <w:ind w:left="308" w:right="310"/>
                              <w:jc w:val="center"/>
                              <w:rPr>
                                <w:rFonts w:ascii="Arial" w:hAnsi="Arial" w:cs="Arial"/>
                              </w:rPr>
                            </w:pPr>
                            <w:r w:rsidRPr="00652865">
                              <w:rPr>
                                <w:rFonts w:ascii="Arial" w:hAnsi="Arial" w:cs="Arial"/>
                                <w:w w:val="115"/>
                              </w:rPr>
                              <w:t>9</w:t>
                            </w:r>
                          </w:p>
                        </w:tc>
                        <w:tc>
                          <w:tcPr>
                            <w:tcW w:w="4096" w:type="dxa"/>
                            <w:tcBorders>
                              <w:top w:val="single" w:sz="5" w:space="0" w:color="000000"/>
                              <w:left w:val="single" w:sz="5" w:space="0" w:color="000000"/>
                              <w:bottom w:val="single" w:sz="5" w:space="0" w:color="000000"/>
                              <w:right w:val="single" w:sz="4" w:space="0" w:color="000000"/>
                            </w:tcBorders>
                          </w:tcPr>
                          <w:p w:rsidR="00E5038E" w:rsidRPr="00652865" w:rsidRDefault="00E5038E">
                            <w:pPr>
                              <w:spacing w:before="97"/>
                              <w:ind w:left="98"/>
                              <w:rPr>
                                <w:rFonts w:ascii="Arial" w:hAnsi="Arial" w:cs="Arial"/>
                              </w:rPr>
                            </w:pPr>
                            <w:r w:rsidRPr="00652865">
                              <w:rPr>
                                <w:rFonts w:ascii="Arial" w:hAnsi="Arial" w:cs="Arial"/>
                                <w:spacing w:val="-1"/>
                                <w:w w:val="94"/>
                              </w:rPr>
                              <w:t>L</w:t>
                            </w:r>
                            <w:r w:rsidRPr="00652865">
                              <w:rPr>
                                <w:rFonts w:ascii="Arial" w:hAnsi="Arial" w:cs="Arial"/>
                                <w:spacing w:val="-1"/>
                                <w:w w:val="130"/>
                              </w:rPr>
                              <w:t>e</w:t>
                            </w:r>
                            <w:r w:rsidRPr="00652865">
                              <w:rPr>
                                <w:rFonts w:ascii="Arial" w:hAnsi="Arial" w:cs="Arial"/>
                                <w:w w:val="130"/>
                              </w:rPr>
                              <w:t>a</w:t>
                            </w:r>
                            <w:r w:rsidRPr="00652865">
                              <w:rPr>
                                <w:rFonts w:ascii="Arial" w:hAnsi="Arial" w:cs="Arial"/>
                                <w:spacing w:val="6"/>
                                <w:w w:val="103"/>
                              </w:rPr>
                              <w:t>k</w:t>
                            </w:r>
                            <w:r w:rsidRPr="00652865">
                              <w:rPr>
                                <w:rFonts w:ascii="Arial" w:hAnsi="Arial" w:cs="Arial"/>
                                <w:spacing w:val="-1"/>
                                <w:w w:val="130"/>
                              </w:rPr>
                              <w:t>a</w:t>
                            </w:r>
                            <w:r w:rsidRPr="00652865">
                              <w:rPr>
                                <w:rFonts w:ascii="Arial" w:hAnsi="Arial" w:cs="Arial"/>
                                <w:spacing w:val="-1"/>
                                <w:w w:val="115"/>
                              </w:rPr>
                              <w:t>g</w:t>
                            </w:r>
                            <w:r w:rsidRPr="00652865">
                              <w:rPr>
                                <w:rFonts w:ascii="Arial" w:hAnsi="Arial" w:cs="Arial"/>
                                <w:w w:val="130"/>
                              </w:rPr>
                              <w:t>e</w:t>
                            </w:r>
                            <w:r w:rsidRPr="00652865">
                              <w:rPr>
                                <w:rFonts w:ascii="Arial" w:hAnsi="Arial" w:cs="Arial"/>
                                <w:spacing w:val="7"/>
                              </w:rPr>
                              <w:t xml:space="preserve"> </w:t>
                            </w:r>
                            <w:r w:rsidRPr="00652865">
                              <w:rPr>
                                <w:rFonts w:ascii="Arial" w:hAnsi="Arial" w:cs="Arial"/>
                                <w:spacing w:val="1"/>
                                <w:w w:val="84"/>
                              </w:rPr>
                              <w:t>i</w:t>
                            </w:r>
                            <w:r w:rsidRPr="00652865">
                              <w:rPr>
                                <w:rFonts w:ascii="Arial" w:hAnsi="Arial" w:cs="Arial"/>
                                <w:w w:val="84"/>
                              </w:rPr>
                              <w:t>f</w:t>
                            </w:r>
                            <w:r w:rsidRPr="00652865">
                              <w:rPr>
                                <w:rFonts w:ascii="Arial" w:hAnsi="Arial" w:cs="Arial"/>
                                <w:spacing w:val="14"/>
                                <w:w w:val="84"/>
                              </w:rPr>
                              <w:t xml:space="preserve"> </w:t>
                            </w:r>
                            <w:r w:rsidRPr="00652865">
                              <w:rPr>
                                <w:rFonts w:ascii="Arial" w:hAnsi="Arial" w:cs="Arial"/>
                                <w:w w:val="115"/>
                              </w:rPr>
                              <w:t>a</w:t>
                            </w:r>
                            <w:r w:rsidRPr="00652865">
                              <w:rPr>
                                <w:rFonts w:ascii="Arial" w:hAnsi="Arial" w:cs="Arial"/>
                                <w:spacing w:val="7"/>
                                <w:w w:val="115"/>
                              </w:rPr>
                              <w:t>n</w:t>
                            </w:r>
                            <w:r w:rsidRPr="00652865">
                              <w:rPr>
                                <w:rFonts w:ascii="Arial" w:hAnsi="Arial" w:cs="Arial"/>
                                <w:w w:val="115"/>
                              </w:rPr>
                              <w:t>y</w:t>
                            </w:r>
                            <w:r w:rsidRPr="00652865">
                              <w:rPr>
                                <w:rFonts w:ascii="Arial" w:hAnsi="Arial" w:cs="Arial"/>
                                <w:spacing w:val="-1"/>
                                <w:w w:val="115"/>
                              </w:rPr>
                              <w:t xml:space="preserve"> </w:t>
                            </w:r>
                            <w:r w:rsidRPr="00652865">
                              <w:rPr>
                                <w:rFonts w:ascii="Arial" w:hAnsi="Arial" w:cs="Arial"/>
                                <w:w w:val="83"/>
                              </w:rPr>
                              <w:t>i</w:t>
                            </w:r>
                            <w:r w:rsidRPr="00652865">
                              <w:rPr>
                                <w:rFonts w:ascii="Arial" w:hAnsi="Arial" w:cs="Arial"/>
                                <w:w w:val="115"/>
                              </w:rPr>
                              <w:t>n</w:t>
                            </w:r>
                            <w:r w:rsidRPr="00652865">
                              <w:rPr>
                                <w:rFonts w:ascii="Arial" w:hAnsi="Arial" w:cs="Arial"/>
                                <w:spacing w:val="6"/>
                              </w:rPr>
                              <w:t xml:space="preserve"> </w:t>
                            </w:r>
                            <w:r w:rsidRPr="00652865">
                              <w:rPr>
                                <w:rFonts w:ascii="Arial" w:hAnsi="Arial" w:cs="Arial"/>
                                <w:w w:val="117"/>
                              </w:rPr>
                              <w:t>the</w:t>
                            </w:r>
                            <w:r w:rsidRPr="00652865">
                              <w:rPr>
                                <w:rFonts w:ascii="Arial" w:hAnsi="Arial" w:cs="Arial"/>
                                <w:spacing w:val="2"/>
                                <w:w w:val="117"/>
                              </w:rPr>
                              <w:t xml:space="preserve"> </w:t>
                            </w:r>
                            <w:r w:rsidRPr="00652865">
                              <w:rPr>
                                <w:rFonts w:ascii="Arial" w:hAnsi="Arial" w:cs="Arial"/>
                                <w:spacing w:val="3"/>
                                <w:w w:val="103"/>
                              </w:rPr>
                              <w:t>w</w:t>
                            </w:r>
                            <w:r w:rsidRPr="00652865">
                              <w:rPr>
                                <w:rFonts w:ascii="Arial" w:hAnsi="Arial" w:cs="Arial"/>
                                <w:spacing w:val="-2"/>
                                <w:w w:val="83"/>
                              </w:rPr>
                              <w:t>i</w:t>
                            </w:r>
                            <w:r w:rsidRPr="00652865">
                              <w:rPr>
                                <w:rFonts w:ascii="Arial" w:hAnsi="Arial" w:cs="Arial"/>
                                <w:spacing w:val="1"/>
                                <w:w w:val="103"/>
                              </w:rPr>
                              <w:t>r</w:t>
                            </w:r>
                            <w:r w:rsidRPr="00652865">
                              <w:rPr>
                                <w:rFonts w:ascii="Arial" w:hAnsi="Arial" w:cs="Arial"/>
                                <w:spacing w:val="1"/>
                                <w:w w:val="83"/>
                              </w:rPr>
                              <w:t>i</w:t>
                            </w:r>
                            <w:r w:rsidRPr="00652865">
                              <w:rPr>
                                <w:rFonts w:ascii="Arial" w:hAnsi="Arial" w:cs="Arial"/>
                                <w:w w:val="115"/>
                              </w:rPr>
                              <w:t>ng</w:t>
                            </w:r>
                            <w:r w:rsidRPr="00652865">
                              <w:rPr>
                                <w:rFonts w:ascii="Arial" w:hAnsi="Arial" w:cs="Arial"/>
                                <w:spacing w:val="9"/>
                              </w:rPr>
                              <w:t xml:space="preserve"> </w:t>
                            </w:r>
                            <w:r w:rsidRPr="00652865">
                              <w:rPr>
                                <w:rFonts w:ascii="Arial" w:hAnsi="Arial" w:cs="Arial"/>
                                <w:w w:val="118"/>
                              </w:rPr>
                              <w:t>s</w:t>
                            </w:r>
                            <w:r w:rsidRPr="00652865">
                              <w:rPr>
                                <w:rFonts w:ascii="Arial" w:hAnsi="Arial" w:cs="Arial"/>
                                <w:spacing w:val="-2"/>
                                <w:w w:val="118"/>
                              </w:rPr>
                              <w:t>y</w:t>
                            </w:r>
                            <w:r w:rsidRPr="00652865">
                              <w:rPr>
                                <w:rFonts w:ascii="Arial" w:hAnsi="Arial" w:cs="Arial"/>
                                <w:w w:val="118"/>
                              </w:rPr>
                              <w:t>s</w:t>
                            </w:r>
                            <w:r w:rsidRPr="00652865">
                              <w:rPr>
                                <w:rFonts w:ascii="Arial" w:hAnsi="Arial" w:cs="Arial"/>
                                <w:spacing w:val="2"/>
                                <w:w w:val="118"/>
                              </w:rPr>
                              <w:t>t</w:t>
                            </w:r>
                            <w:r w:rsidRPr="00652865">
                              <w:rPr>
                                <w:rFonts w:ascii="Arial" w:hAnsi="Arial" w:cs="Arial"/>
                                <w:spacing w:val="-1"/>
                                <w:w w:val="118"/>
                              </w:rPr>
                              <w:t>e</w:t>
                            </w:r>
                            <w:r w:rsidRPr="00652865">
                              <w:rPr>
                                <w:rFonts w:ascii="Arial" w:hAnsi="Arial" w:cs="Arial"/>
                                <w:w w:val="118"/>
                              </w:rPr>
                              <w:t>m</w:t>
                            </w:r>
                          </w:p>
                        </w:tc>
                        <w:tc>
                          <w:tcPr>
                            <w:tcW w:w="1733" w:type="dxa"/>
                            <w:tcBorders>
                              <w:top w:val="single" w:sz="5" w:space="0" w:color="000000"/>
                              <w:left w:val="single" w:sz="4" w:space="0" w:color="000000"/>
                              <w:bottom w:val="single" w:sz="5" w:space="0" w:color="000000"/>
                              <w:right w:val="single" w:sz="4" w:space="0" w:color="000000"/>
                            </w:tcBorders>
                          </w:tcPr>
                          <w:p w:rsidR="00E5038E" w:rsidRPr="00652865" w:rsidRDefault="00E5038E">
                            <w:pPr>
                              <w:rPr>
                                <w:rFonts w:ascii="Arial" w:hAnsi="Arial" w:cs="Arial"/>
                              </w:rPr>
                            </w:pPr>
                          </w:p>
                        </w:tc>
                        <w:tc>
                          <w:tcPr>
                            <w:tcW w:w="2264" w:type="dxa"/>
                            <w:tcBorders>
                              <w:top w:val="single" w:sz="5" w:space="0" w:color="000000"/>
                              <w:left w:val="single" w:sz="4" w:space="0" w:color="000000"/>
                              <w:bottom w:val="single" w:sz="5" w:space="0" w:color="000000"/>
                              <w:right w:val="single" w:sz="5" w:space="0" w:color="000000"/>
                            </w:tcBorders>
                          </w:tcPr>
                          <w:p w:rsidR="00E5038E" w:rsidRPr="00652865" w:rsidRDefault="00E5038E">
                            <w:pPr>
                              <w:rPr>
                                <w:rFonts w:ascii="Arial" w:hAnsi="Arial" w:cs="Arial"/>
                              </w:rPr>
                            </w:pPr>
                          </w:p>
                        </w:tc>
                      </w:tr>
                    </w:tbl>
                    <w:p w:rsidR="00E5038E" w:rsidRDefault="00E5038E"/>
                  </w:txbxContent>
                </v:textbox>
                <w10:wrap anchorx="page"/>
              </v:shape>
            </w:pict>
          </mc:Fallback>
        </mc:AlternateContent>
      </w:r>
      <w:r w:rsidR="009672AC" w:rsidRPr="00BF6ECA">
        <w:rPr>
          <w:rFonts w:ascii="Arial" w:hAnsi="Arial" w:cs="Arial"/>
          <w:w w:val="113"/>
          <w:sz w:val="22"/>
          <w:szCs w:val="22"/>
        </w:rPr>
        <w:t>E</w:t>
      </w:r>
      <w:r w:rsidR="009672AC" w:rsidRPr="00BF6ECA">
        <w:rPr>
          <w:rFonts w:ascii="Arial" w:hAnsi="Arial" w:cs="Arial"/>
          <w:spacing w:val="2"/>
          <w:w w:val="103"/>
          <w:sz w:val="22"/>
          <w:szCs w:val="22"/>
        </w:rPr>
        <w:t>L</w:t>
      </w:r>
      <w:r w:rsidR="009672AC" w:rsidRPr="00BF6ECA">
        <w:rPr>
          <w:rFonts w:ascii="Arial" w:hAnsi="Arial" w:cs="Arial"/>
          <w:spacing w:val="-3"/>
          <w:w w:val="113"/>
          <w:sz w:val="22"/>
          <w:szCs w:val="22"/>
        </w:rPr>
        <w:t>E</w:t>
      </w:r>
      <w:r w:rsidR="009672AC" w:rsidRPr="00BF6ECA">
        <w:rPr>
          <w:rFonts w:ascii="Arial" w:hAnsi="Arial" w:cs="Arial"/>
          <w:spacing w:val="5"/>
          <w:w w:val="112"/>
          <w:sz w:val="22"/>
          <w:szCs w:val="22"/>
        </w:rPr>
        <w:t>C</w:t>
      </w:r>
      <w:r w:rsidR="009672AC" w:rsidRPr="00BF6ECA">
        <w:rPr>
          <w:rFonts w:ascii="Arial" w:hAnsi="Arial" w:cs="Arial"/>
          <w:spacing w:val="-2"/>
          <w:w w:val="103"/>
          <w:sz w:val="22"/>
          <w:szCs w:val="22"/>
        </w:rPr>
        <w:t>T</w:t>
      </w:r>
      <w:r w:rsidR="009672AC" w:rsidRPr="00BF6ECA">
        <w:rPr>
          <w:rFonts w:ascii="Arial" w:hAnsi="Arial" w:cs="Arial"/>
          <w:spacing w:val="1"/>
          <w:w w:val="112"/>
          <w:sz w:val="22"/>
          <w:szCs w:val="22"/>
        </w:rPr>
        <w:t>R</w:t>
      </w:r>
      <w:r w:rsidR="009672AC" w:rsidRPr="00BF6ECA">
        <w:rPr>
          <w:rFonts w:ascii="Arial" w:hAnsi="Arial" w:cs="Arial"/>
          <w:w w:val="86"/>
          <w:sz w:val="22"/>
          <w:szCs w:val="22"/>
        </w:rPr>
        <w:t>I</w:t>
      </w:r>
      <w:r w:rsidR="009672AC" w:rsidRPr="00BF6ECA">
        <w:rPr>
          <w:rFonts w:ascii="Arial" w:hAnsi="Arial" w:cs="Arial"/>
          <w:spacing w:val="5"/>
          <w:w w:val="112"/>
          <w:sz w:val="22"/>
          <w:szCs w:val="22"/>
        </w:rPr>
        <w:t>C</w:t>
      </w:r>
      <w:r w:rsidR="009672AC" w:rsidRPr="00BF6ECA">
        <w:rPr>
          <w:rFonts w:ascii="Arial" w:hAnsi="Arial" w:cs="Arial"/>
          <w:spacing w:val="-6"/>
          <w:w w:val="103"/>
          <w:sz w:val="22"/>
          <w:szCs w:val="22"/>
        </w:rPr>
        <w:t>A</w:t>
      </w:r>
      <w:r w:rsidR="009672AC" w:rsidRPr="00BF6ECA">
        <w:rPr>
          <w:rFonts w:ascii="Arial" w:hAnsi="Arial" w:cs="Arial"/>
          <w:w w:val="103"/>
          <w:sz w:val="22"/>
          <w:szCs w:val="22"/>
        </w:rPr>
        <w:t>L</w:t>
      </w:r>
      <w:r w:rsidR="009672AC" w:rsidRPr="00BF6ECA">
        <w:rPr>
          <w:rFonts w:ascii="Arial" w:hAnsi="Arial" w:cs="Arial"/>
          <w:spacing w:val="13"/>
          <w:sz w:val="22"/>
          <w:szCs w:val="22"/>
        </w:rPr>
        <w:t xml:space="preserve"> </w:t>
      </w:r>
      <w:r w:rsidR="009672AC" w:rsidRPr="00BF6ECA">
        <w:rPr>
          <w:rFonts w:ascii="Arial" w:hAnsi="Arial" w:cs="Arial"/>
          <w:spacing w:val="-1"/>
          <w:w w:val="107"/>
          <w:sz w:val="22"/>
          <w:szCs w:val="22"/>
        </w:rPr>
        <w:t>E</w:t>
      </w:r>
      <w:r w:rsidR="009672AC" w:rsidRPr="00BF6ECA">
        <w:rPr>
          <w:rFonts w:ascii="Arial" w:hAnsi="Arial" w:cs="Arial"/>
          <w:w w:val="107"/>
          <w:sz w:val="22"/>
          <w:szCs w:val="22"/>
        </w:rPr>
        <w:t>NER</w:t>
      </w:r>
      <w:r w:rsidR="009672AC" w:rsidRPr="00BF6ECA">
        <w:rPr>
          <w:rFonts w:ascii="Arial" w:hAnsi="Arial" w:cs="Arial"/>
          <w:spacing w:val="2"/>
          <w:w w:val="107"/>
          <w:sz w:val="22"/>
          <w:szCs w:val="22"/>
        </w:rPr>
        <w:t>G</w:t>
      </w:r>
      <w:r w:rsidR="009672AC" w:rsidRPr="00BF6ECA">
        <w:rPr>
          <w:rFonts w:ascii="Arial" w:hAnsi="Arial" w:cs="Arial"/>
          <w:w w:val="107"/>
          <w:sz w:val="22"/>
          <w:szCs w:val="22"/>
        </w:rPr>
        <w:t>Y</w:t>
      </w:r>
      <w:r w:rsidR="009672AC" w:rsidRPr="00BF6ECA">
        <w:rPr>
          <w:rFonts w:ascii="Arial" w:hAnsi="Arial" w:cs="Arial"/>
          <w:spacing w:val="9"/>
          <w:w w:val="107"/>
          <w:sz w:val="22"/>
          <w:szCs w:val="22"/>
        </w:rPr>
        <w:t xml:space="preserve"> </w:t>
      </w:r>
      <w:r w:rsidR="009672AC" w:rsidRPr="00BF6ECA">
        <w:rPr>
          <w:rFonts w:ascii="Arial" w:hAnsi="Arial" w:cs="Arial"/>
          <w:w w:val="103"/>
          <w:sz w:val="22"/>
          <w:szCs w:val="22"/>
        </w:rPr>
        <w:t>AU</w:t>
      </w:r>
      <w:r w:rsidR="009672AC" w:rsidRPr="00BF6ECA">
        <w:rPr>
          <w:rFonts w:ascii="Arial" w:hAnsi="Arial" w:cs="Arial"/>
          <w:spacing w:val="1"/>
          <w:w w:val="103"/>
          <w:sz w:val="22"/>
          <w:szCs w:val="22"/>
        </w:rPr>
        <w:t>D</w:t>
      </w:r>
      <w:r w:rsidR="009672AC" w:rsidRPr="00BF6ECA">
        <w:rPr>
          <w:rFonts w:ascii="Arial" w:hAnsi="Arial" w:cs="Arial"/>
          <w:spacing w:val="-1"/>
          <w:w w:val="86"/>
          <w:sz w:val="22"/>
          <w:szCs w:val="22"/>
        </w:rPr>
        <w:t>I</w:t>
      </w:r>
      <w:r w:rsidR="009672AC" w:rsidRPr="00BF6ECA">
        <w:rPr>
          <w:rFonts w:ascii="Arial" w:hAnsi="Arial" w:cs="Arial"/>
          <w:spacing w:val="-2"/>
          <w:w w:val="103"/>
          <w:sz w:val="22"/>
          <w:szCs w:val="22"/>
        </w:rPr>
        <w:t>T</w:t>
      </w:r>
      <w:r w:rsidR="009672AC" w:rsidRPr="00BF6ECA">
        <w:rPr>
          <w:rFonts w:ascii="Arial" w:hAnsi="Arial" w:cs="Arial"/>
          <w:w w:val="124"/>
          <w:sz w:val="22"/>
          <w:szCs w:val="22"/>
        </w:rPr>
        <w:t>:</w:t>
      </w: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43705F" w:rsidP="00EF44AC">
      <w:pPr>
        <w:rPr>
          <w:rFonts w:ascii="Arial" w:hAnsi="Arial" w:cs="Arial"/>
          <w:sz w:val="22"/>
          <w:szCs w:val="22"/>
        </w:rPr>
      </w:pPr>
    </w:p>
    <w:p w:rsidR="0043705F" w:rsidRPr="00BF6ECA" w:rsidRDefault="009672AC" w:rsidP="00EF44AC">
      <w:pPr>
        <w:ind w:left="265" w:right="208"/>
        <w:jc w:val="both"/>
        <w:rPr>
          <w:rFonts w:ascii="Arial" w:hAnsi="Arial" w:cs="Arial"/>
          <w:w w:val="115"/>
          <w:sz w:val="22"/>
          <w:szCs w:val="22"/>
        </w:rPr>
      </w:pPr>
      <w:r w:rsidRPr="00BF6ECA">
        <w:rPr>
          <w:rFonts w:ascii="Arial" w:hAnsi="Arial" w:cs="Arial"/>
          <w:spacing w:val="-2"/>
          <w:w w:val="114"/>
          <w:sz w:val="22"/>
          <w:szCs w:val="22"/>
        </w:rPr>
        <w:t>T</w:t>
      </w:r>
      <w:r w:rsidRPr="00BF6ECA">
        <w:rPr>
          <w:rFonts w:ascii="Arial" w:hAnsi="Arial" w:cs="Arial"/>
          <w:spacing w:val="3"/>
          <w:w w:val="114"/>
          <w:sz w:val="22"/>
          <w:szCs w:val="22"/>
        </w:rPr>
        <w:t>h</w:t>
      </w:r>
      <w:r w:rsidRPr="00BF6ECA">
        <w:rPr>
          <w:rFonts w:ascii="Arial" w:hAnsi="Arial" w:cs="Arial"/>
          <w:w w:val="114"/>
          <w:sz w:val="22"/>
          <w:szCs w:val="22"/>
        </w:rPr>
        <w:t>e</w:t>
      </w:r>
      <w:r w:rsidRPr="00BF6ECA">
        <w:rPr>
          <w:rFonts w:ascii="Arial" w:hAnsi="Arial" w:cs="Arial"/>
          <w:spacing w:val="22"/>
          <w:w w:val="114"/>
          <w:sz w:val="22"/>
          <w:szCs w:val="22"/>
        </w:rPr>
        <w:t xml:space="preserve"> </w:t>
      </w:r>
      <w:r w:rsidRPr="00BF6ECA">
        <w:rPr>
          <w:rFonts w:ascii="Arial" w:hAnsi="Arial" w:cs="Arial"/>
          <w:spacing w:val="4"/>
          <w:w w:val="115"/>
          <w:sz w:val="22"/>
          <w:szCs w:val="22"/>
        </w:rPr>
        <w:t>p</w:t>
      </w:r>
      <w:r w:rsidRPr="00BF6ECA">
        <w:rPr>
          <w:rFonts w:ascii="Arial" w:hAnsi="Arial" w:cs="Arial"/>
          <w:spacing w:val="-1"/>
          <w:w w:val="130"/>
          <w:sz w:val="22"/>
          <w:szCs w:val="22"/>
        </w:rPr>
        <w:t>a</w:t>
      </w:r>
      <w:r w:rsidRPr="00BF6ECA">
        <w:rPr>
          <w:rFonts w:ascii="Arial" w:hAnsi="Arial" w:cs="Arial"/>
          <w:spacing w:val="1"/>
          <w:w w:val="103"/>
          <w:sz w:val="22"/>
          <w:szCs w:val="22"/>
        </w:rPr>
        <w:t>r</w:t>
      </w:r>
      <w:r w:rsidRPr="00BF6ECA">
        <w:rPr>
          <w:rFonts w:ascii="Arial" w:hAnsi="Arial" w:cs="Arial"/>
          <w:w w:val="103"/>
          <w:sz w:val="22"/>
          <w:szCs w:val="22"/>
        </w:rPr>
        <w:t>t</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w w:val="115"/>
          <w:sz w:val="22"/>
          <w:szCs w:val="22"/>
        </w:rPr>
        <w:t>u</w:t>
      </w:r>
      <w:r w:rsidRPr="00BF6ECA">
        <w:rPr>
          <w:rFonts w:ascii="Arial" w:hAnsi="Arial" w:cs="Arial"/>
          <w:spacing w:val="1"/>
          <w:w w:val="83"/>
          <w:sz w:val="22"/>
          <w:szCs w:val="22"/>
        </w:rPr>
        <w:t>l</w:t>
      </w:r>
      <w:r w:rsidRPr="00BF6ECA">
        <w:rPr>
          <w:rFonts w:ascii="Arial" w:hAnsi="Arial" w:cs="Arial"/>
          <w:w w:val="130"/>
          <w:sz w:val="22"/>
          <w:szCs w:val="22"/>
        </w:rPr>
        <w:t>a</w:t>
      </w:r>
      <w:r w:rsidRPr="00BF6ECA">
        <w:rPr>
          <w:rFonts w:ascii="Arial" w:hAnsi="Arial" w:cs="Arial"/>
          <w:spacing w:val="1"/>
          <w:w w:val="103"/>
          <w:sz w:val="22"/>
          <w:szCs w:val="22"/>
        </w:rPr>
        <w:t>r</w:t>
      </w:r>
      <w:r w:rsidRPr="00BF6ECA">
        <w:rPr>
          <w:rFonts w:ascii="Arial" w:hAnsi="Arial" w:cs="Arial"/>
          <w:w w:val="133"/>
          <w:sz w:val="22"/>
          <w:szCs w:val="22"/>
        </w:rPr>
        <w:t>s</w:t>
      </w:r>
      <w:r w:rsidRPr="00BF6ECA">
        <w:rPr>
          <w:rFonts w:ascii="Arial" w:hAnsi="Arial" w:cs="Arial"/>
          <w:spacing w:val="28"/>
          <w:w w:val="133"/>
          <w:sz w:val="22"/>
          <w:szCs w:val="22"/>
        </w:rPr>
        <w:t xml:space="preserve"> </w:t>
      </w:r>
      <w:r w:rsidRPr="00BF6ECA">
        <w:rPr>
          <w:rFonts w:ascii="Arial" w:hAnsi="Arial" w:cs="Arial"/>
          <w:w w:val="86"/>
          <w:sz w:val="22"/>
          <w:szCs w:val="22"/>
        </w:rPr>
        <w:t>f</w:t>
      </w:r>
      <w:r w:rsidRPr="00BF6ECA">
        <w:rPr>
          <w:rFonts w:ascii="Arial" w:hAnsi="Arial" w:cs="Arial"/>
          <w:spacing w:val="-1"/>
          <w:w w:val="115"/>
          <w:sz w:val="22"/>
          <w:szCs w:val="22"/>
        </w:rPr>
        <w:t>u</w:t>
      </w:r>
      <w:r w:rsidRPr="00BF6ECA">
        <w:rPr>
          <w:rFonts w:ascii="Arial" w:hAnsi="Arial" w:cs="Arial"/>
          <w:spacing w:val="1"/>
          <w:w w:val="103"/>
          <w:sz w:val="22"/>
          <w:szCs w:val="22"/>
        </w:rPr>
        <w:t>r</w:t>
      </w:r>
      <w:r w:rsidRPr="00BF6ECA">
        <w:rPr>
          <w:rFonts w:ascii="Arial" w:hAnsi="Arial" w:cs="Arial"/>
          <w:spacing w:val="4"/>
          <w:w w:val="115"/>
          <w:sz w:val="22"/>
          <w:szCs w:val="22"/>
        </w:rPr>
        <w:t>n</w:t>
      </w:r>
      <w:r w:rsidRPr="00BF6ECA">
        <w:rPr>
          <w:rFonts w:ascii="Arial" w:hAnsi="Arial" w:cs="Arial"/>
          <w:spacing w:val="-2"/>
          <w:w w:val="83"/>
          <w:sz w:val="22"/>
          <w:szCs w:val="22"/>
        </w:rPr>
        <w:t>i</w:t>
      </w:r>
      <w:r w:rsidRPr="00BF6ECA">
        <w:rPr>
          <w:rFonts w:ascii="Arial" w:hAnsi="Arial" w:cs="Arial"/>
          <w:w w:val="133"/>
          <w:sz w:val="22"/>
          <w:szCs w:val="22"/>
        </w:rPr>
        <w:t>s</w:t>
      </w:r>
      <w:r w:rsidRPr="00BF6ECA">
        <w:rPr>
          <w:rFonts w:ascii="Arial" w:hAnsi="Arial" w:cs="Arial"/>
          <w:w w:val="115"/>
          <w:sz w:val="22"/>
          <w:szCs w:val="22"/>
        </w:rPr>
        <w:t>h</w:t>
      </w:r>
      <w:r w:rsidRPr="00BF6ECA">
        <w:rPr>
          <w:rFonts w:ascii="Arial" w:hAnsi="Arial" w:cs="Arial"/>
          <w:w w:val="130"/>
          <w:sz w:val="22"/>
          <w:szCs w:val="22"/>
        </w:rPr>
        <w:t>e</w:t>
      </w:r>
      <w:r w:rsidRPr="00BF6ECA">
        <w:rPr>
          <w:rFonts w:ascii="Arial" w:hAnsi="Arial" w:cs="Arial"/>
          <w:w w:val="115"/>
          <w:sz w:val="22"/>
          <w:szCs w:val="22"/>
        </w:rPr>
        <w:t>d</w:t>
      </w:r>
      <w:r w:rsidRPr="00BF6ECA">
        <w:rPr>
          <w:rFonts w:ascii="Arial" w:hAnsi="Arial" w:cs="Arial"/>
          <w:spacing w:val="30"/>
          <w:w w:val="115"/>
          <w:sz w:val="22"/>
          <w:szCs w:val="22"/>
        </w:rPr>
        <w:t xml:space="preserve"> </w:t>
      </w:r>
      <w:r w:rsidRPr="00BF6ECA">
        <w:rPr>
          <w:rFonts w:ascii="Arial" w:hAnsi="Arial" w:cs="Arial"/>
          <w:spacing w:val="1"/>
          <w:w w:val="83"/>
          <w:sz w:val="22"/>
          <w:szCs w:val="22"/>
        </w:rPr>
        <w:t>i</w:t>
      </w:r>
      <w:r w:rsidRPr="00BF6ECA">
        <w:rPr>
          <w:rFonts w:ascii="Arial" w:hAnsi="Arial" w:cs="Arial"/>
          <w:w w:val="115"/>
          <w:sz w:val="22"/>
          <w:szCs w:val="22"/>
        </w:rPr>
        <w:t>n</w:t>
      </w:r>
      <w:r w:rsidRPr="00BF6ECA">
        <w:rPr>
          <w:rFonts w:ascii="Arial" w:hAnsi="Arial" w:cs="Arial"/>
          <w:spacing w:val="28"/>
          <w:w w:val="115"/>
          <w:sz w:val="22"/>
          <w:szCs w:val="22"/>
        </w:rPr>
        <w:t xml:space="preserve"> </w:t>
      </w:r>
      <w:r w:rsidRPr="00BF6ECA">
        <w:rPr>
          <w:rFonts w:ascii="Arial" w:hAnsi="Arial" w:cs="Arial"/>
          <w:spacing w:val="-1"/>
          <w:w w:val="117"/>
          <w:sz w:val="22"/>
          <w:szCs w:val="22"/>
        </w:rPr>
        <w:t>t</w:t>
      </w:r>
      <w:r w:rsidRPr="00BF6ECA">
        <w:rPr>
          <w:rFonts w:ascii="Arial" w:hAnsi="Arial" w:cs="Arial"/>
          <w:w w:val="117"/>
          <w:sz w:val="22"/>
          <w:szCs w:val="22"/>
        </w:rPr>
        <w:t>he</w:t>
      </w:r>
      <w:r w:rsidRPr="00BF6ECA">
        <w:rPr>
          <w:rFonts w:ascii="Arial" w:hAnsi="Arial" w:cs="Arial"/>
          <w:spacing w:val="24"/>
          <w:w w:val="117"/>
          <w:sz w:val="22"/>
          <w:szCs w:val="22"/>
        </w:rPr>
        <w:t xml:space="preserve"> </w:t>
      </w:r>
      <w:r w:rsidRPr="00BF6ECA">
        <w:rPr>
          <w:rFonts w:ascii="Arial" w:hAnsi="Arial" w:cs="Arial"/>
          <w:w w:val="130"/>
          <w:sz w:val="22"/>
          <w:szCs w:val="22"/>
        </w:rPr>
        <w:t>a</w:t>
      </w:r>
      <w:r w:rsidRPr="00BF6ECA">
        <w:rPr>
          <w:rFonts w:ascii="Arial" w:hAnsi="Arial" w:cs="Arial"/>
          <w:w w:val="115"/>
          <w:sz w:val="22"/>
          <w:szCs w:val="22"/>
        </w:rPr>
        <w:t>pp</w:t>
      </w:r>
      <w:r w:rsidRPr="00BF6ECA">
        <w:rPr>
          <w:rFonts w:ascii="Arial" w:hAnsi="Arial" w:cs="Arial"/>
          <w:spacing w:val="1"/>
          <w:w w:val="83"/>
          <w:sz w:val="22"/>
          <w:szCs w:val="22"/>
        </w:rPr>
        <w:t>l</w:t>
      </w:r>
      <w:r w:rsidRPr="00BF6ECA">
        <w:rPr>
          <w:rFonts w:ascii="Arial" w:hAnsi="Arial" w:cs="Arial"/>
          <w:w w:val="83"/>
          <w:sz w:val="22"/>
          <w:szCs w:val="22"/>
        </w:rPr>
        <w:t>i</w:t>
      </w:r>
      <w:r w:rsidRPr="00BF6ECA">
        <w:rPr>
          <w:rFonts w:ascii="Arial" w:hAnsi="Arial" w:cs="Arial"/>
          <w:spacing w:val="2"/>
          <w:w w:val="117"/>
          <w:sz w:val="22"/>
          <w:szCs w:val="22"/>
        </w:rPr>
        <w:t>c</w:t>
      </w:r>
      <w:r w:rsidRPr="00BF6ECA">
        <w:rPr>
          <w:rFonts w:ascii="Arial" w:hAnsi="Arial" w:cs="Arial"/>
          <w:spacing w:val="-1"/>
          <w:w w:val="130"/>
          <w:sz w:val="22"/>
          <w:szCs w:val="22"/>
        </w:rPr>
        <w:t>a</w:t>
      </w:r>
      <w:r w:rsidRPr="00BF6ECA">
        <w:rPr>
          <w:rFonts w:ascii="Arial" w:hAnsi="Arial" w:cs="Arial"/>
          <w:spacing w:val="2"/>
          <w:w w:val="103"/>
          <w:sz w:val="22"/>
          <w:szCs w:val="22"/>
        </w:rPr>
        <w:t>t</w:t>
      </w:r>
      <w:r w:rsidRPr="00BF6ECA">
        <w:rPr>
          <w:rFonts w:ascii="Arial" w:hAnsi="Arial" w:cs="Arial"/>
          <w:spacing w:val="-2"/>
          <w:w w:val="83"/>
          <w:sz w:val="22"/>
          <w:szCs w:val="22"/>
        </w:rPr>
        <w:t>i</w:t>
      </w:r>
      <w:r w:rsidRPr="00BF6ECA">
        <w:rPr>
          <w:rFonts w:ascii="Arial" w:hAnsi="Arial" w:cs="Arial"/>
          <w:spacing w:val="3"/>
          <w:w w:val="115"/>
          <w:sz w:val="22"/>
          <w:szCs w:val="22"/>
        </w:rPr>
        <w:t>o</w:t>
      </w:r>
      <w:r w:rsidRPr="00BF6ECA">
        <w:rPr>
          <w:rFonts w:ascii="Arial" w:hAnsi="Arial" w:cs="Arial"/>
          <w:w w:val="115"/>
          <w:sz w:val="22"/>
          <w:szCs w:val="22"/>
        </w:rPr>
        <w:t>n</w:t>
      </w:r>
      <w:r w:rsidRPr="00BF6ECA">
        <w:rPr>
          <w:rFonts w:ascii="Arial" w:hAnsi="Arial" w:cs="Arial"/>
          <w:spacing w:val="30"/>
          <w:w w:val="115"/>
          <w:sz w:val="22"/>
          <w:szCs w:val="22"/>
        </w:rPr>
        <w:t xml:space="preserve"> </w:t>
      </w:r>
      <w:r w:rsidRPr="00BF6ECA">
        <w:rPr>
          <w:rFonts w:ascii="Arial" w:hAnsi="Arial" w:cs="Arial"/>
          <w:spacing w:val="-1"/>
          <w:w w:val="118"/>
          <w:sz w:val="22"/>
          <w:szCs w:val="22"/>
        </w:rPr>
        <w:t>a</w:t>
      </w:r>
      <w:r w:rsidRPr="00BF6ECA">
        <w:rPr>
          <w:rFonts w:ascii="Arial" w:hAnsi="Arial" w:cs="Arial"/>
          <w:w w:val="118"/>
          <w:sz w:val="22"/>
          <w:szCs w:val="22"/>
        </w:rPr>
        <w:t>re</w:t>
      </w:r>
      <w:r w:rsidRPr="00BF6ECA">
        <w:rPr>
          <w:rFonts w:ascii="Arial" w:hAnsi="Arial" w:cs="Arial"/>
          <w:spacing w:val="32"/>
          <w:w w:val="118"/>
          <w:sz w:val="22"/>
          <w:szCs w:val="22"/>
        </w:rPr>
        <w:t xml:space="preserve"> </w:t>
      </w:r>
      <w:r w:rsidRPr="00BF6ECA">
        <w:rPr>
          <w:rFonts w:ascii="Arial" w:hAnsi="Arial" w:cs="Arial"/>
          <w:spacing w:val="-1"/>
          <w:w w:val="118"/>
          <w:sz w:val="22"/>
          <w:szCs w:val="22"/>
        </w:rPr>
        <w:t>t</w:t>
      </w:r>
      <w:r w:rsidRPr="00BF6ECA">
        <w:rPr>
          <w:rFonts w:ascii="Arial" w:hAnsi="Arial" w:cs="Arial"/>
          <w:w w:val="118"/>
          <w:sz w:val="22"/>
          <w:szCs w:val="22"/>
        </w:rPr>
        <w:t>r</w:t>
      </w:r>
      <w:r w:rsidRPr="00BF6ECA">
        <w:rPr>
          <w:rFonts w:ascii="Arial" w:hAnsi="Arial" w:cs="Arial"/>
          <w:spacing w:val="4"/>
          <w:w w:val="118"/>
          <w:sz w:val="22"/>
          <w:szCs w:val="22"/>
        </w:rPr>
        <w:t>u</w:t>
      </w:r>
      <w:r w:rsidRPr="00BF6ECA">
        <w:rPr>
          <w:rFonts w:ascii="Arial" w:hAnsi="Arial" w:cs="Arial"/>
          <w:w w:val="118"/>
          <w:sz w:val="22"/>
          <w:szCs w:val="22"/>
        </w:rPr>
        <w:t>e</w:t>
      </w:r>
      <w:r w:rsidRPr="00BF6ECA">
        <w:rPr>
          <w:rFonts w:ascii="Arial" w:hAnsi="Arial" w:cs="Arial"/>
          <w:spacing w:val="10"/>
          <w:w w:val="118"/>
          <w:sz w:val="22"/>
          <w:szCs w:val="22"/>
        </w:rPr>
        <w:t xml:space="preserve"> </w:t>
      </w:r>
      <w:r w:rsidR="00911E3B" w:rsidRPr="00BF6ECA">
        <w:rPr>
          <w:rFonts w:ascii="Arial" w:hAnsi="Arial" w:cs="Arial"/>
          <w:sz w:val="22"/>
          <w:szCs w:val="22"/>
        </w:rPr>
        <w:t>to the</w:t>
      </w:r>
      <w:r w:rsidRPr="00BF6ECA">
        <w:rPr>
          <w:rFonts w:ascii="Arial" w:hAnsi="Arial" w:cs="Arial"/>
          <w:spacing w:val="21"/>
          <w:w w:val="119"/>
          <w:sz w:val="22"/>
          <w:szCs w:val="22"/>
        </w:rPr>
        <w:t xml:space="preserve"> </w:t>
      </w:r>
      <w:r w:rsidRPr="00BF6ECA">
        <w:rPr>
          <w:rFonts w:ascii="Arial" w:hAnsi="Arial" w:cs="Arial"/>
          <w:spacing w:val="-1"/>
          <w:w w:val="119"/>
          <w:sz w:val="22"/>
          <w:szCs w:val="22"/>
        </w:rPr>
        <w:t>b</w:t>
      </w:r>
      <w:r w:rsidRPr="00BF6ECA">
        <w:rPr>
          <w:rFonts w:ascii="Arial" w:hAnsi="Arial" w:cs="Arial"/>
          <w:spacing w:val="4"/>
          <w:w w:val="119"/>
          <w:sz w:val="22"/>
          <w:szCs w:val="22"/>
        </w:rPr>
        <w:t>e</w:t>
      </w:r>
      <w:r w:rsidRPr="00BF6ECA">
        <w:rPr>
          <w:rFonts w:ascii="Arial" w:hAnsi="Arial" w:cs="Arial"/>
          <w:w w:val="119"/>
          <w:sz w:val="22"/>
          <w:szCs w:val="22"/>
        </w:rPr>
        <w:t>st</w:t>
      </w:r>
      <w:r w:rsidRPr="00BF6ECA">
        <w:rPr>
          <w:rFonts w:ascii="Arial" w:hAnsi="Arial" w:cs="Arial"/>
          <w:spacing w:val="26"/>
          <w:w w:val="119"/>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37"/>
          <w:sz w:val="22"/>
          <w:szCs w:val="22"/>
        </w:rPr>
        <w:t xml:space="preserve"> </w:t>
      </w:r>
      <w:r w:rsidRPr="00BF6ECA">
        <w:rPr>
          <w:rFonts w:ascii="Arial" w:hAnsi="Arial" w:cs="Arial"/>
          <w:spacing w:val="3"/>
          <w:sz w:val="22"/>
          <w:szCs w:val="22"/>
        </w:rPr>
        <w:t>m</w:t>
      </w:r>
      <w:r w:rsidRPr="00BF6ECA">
        <w:rPr>
          <w:rFonts w:ascii="Arial" w:hAnsi="Arial" w:cs="Arial"/>
          <w:spacing w:val="-6"/>
          <w:sz w:val="22"/>
          <w:szCs w:val="22"/>
        </w:rPr>
        <w:t>y</w:t>
      </w:r>
      <w:r w:rsidRPr="00BF6ECA">
        <w:rPr>
          <w:rFonts w:ascii="Arial" w:hAnsi="Arial" w:cs="Arial"/>
          <w:spacing w:val="4"/>
          <w:sz w:val="22"/>
          <w:szCs w:val="22"/>
        </w:rPr>
        <w:t>/</w:t>
      </w:r>
      <w:r w:rsidR="00911E3B" w:rsidRPr="00BF6ECA">
        <w:rPr>
          <w:rFonts w:ascii="Arial" w:hAnsi="Arial" w:cs="Arial"/>
          <w:spacing w:val="-1"/>
          <w:sz w:val="22"/>
          <w:szCs w:val="22"/>
        </w:rPr>
        <w:t>ou</w:t>
      </w:r>
      <w:r w:rsidR="00911E3B" w:rsidRPr="00BF6ECA">
        <w:rPr>
          <w:rFonts w:ascii="Arial" w:hAnsi="Arial" w:cs="Arial"/>
          <w:sz w:val="22"/>
          <w:szCs w:val="22"/>
        </w:rPr>
        <w:t xml:space="preserve">r </w:t>
      </w:r>
      <w:r w:rsidR="00911E3B" w:rsidRPr="00BF6ECA">
        <w:rPr>
          <w:rFonts w:ascii="Arial" w:hAnsi="Arial" w:cs="Arial"/>
          <w:spacing w:val="34"/>
          <w:sz w:val="22"/>
          <w:szCs w:val="22"/>
        </w:rPr>
        <w:t>knowledge</w:t>
      </w:r>
      <w:r w:rsidRPr="00BF6ECA">
        <w:rPr>
          <w:rFonts w:ascii="Arial" w:hAnsi="Arial" w:cs="Arial"/>
          <w:spacing w:val="32"/>
          <w:w w:val="130"/>
          <w:sz w:val="22"/>
          <w:szCs w:val="22"/>
        </w:rPr>
        <w:t xml:space="preserve"> </w:t>
      </w:r>
      <w:r w:rsidRPr="00BF6ECA">
        <w:rPr>
          <w:rFonts w:ascii="Arial" w:hAnsi="Arial" w:cs="Arial"/>
          <w:sz w:val="22"/>
          <w:szCs w:val="22"/>
        </w:rPr>
        <w:t>&amp;</w:t>
      </w:r>
      <w:r w:rsidRPr="00BF6ECA">
        <w:rPr>
          <w:rFonts w:ascii="Arial" w:hAnsi="Arial" w:cs="Arial"/>
          <w:spacing w:val="10"/>
          <w:sz w:val="22"/>
          <w:szCs w:val="22"/>
        </w:rPr>
        <w:t xml:space="preserve"> </w:t>
      </w:r>
      <w:r w:rsidRPr="00BF6ECA">
        <w:rPr>
          <w:rFonts w:ascii="Arial" w:hAnsi="Arial" w:cs="Arial"/>
          <w:w w:val="115"/>
          <w:sz w:val="22"/>
          <w:szCs w:val="22"/>
        </w:rPr>
        <w:t>b</w:t>
      </w:r>
      <w:r w:rsidRPr="00BF6ECA">
        <w:rPr>
          <w:rFonts w:ascii="Arial" w:hAnsi="Arial" w:cs="Arial"/>
          <w:spacing w:val="3"/>
          <w:w w:val="130"/>
          <w:sz w:val="22"/>
          <w:szCs w:val="22"/>
        </w:rPr>
        <w:t>e</w:t>
      </w:r>
      <w:r w:rsidRPr="00BF6ECA">
        <w:rPr>
          <w:rFonts w:ascii="Arial" w:hAnsi="Arial" w:cs="Arial"/>
          <w:w w:val="83"/>
          <w:sz w:val="22"/>
          <w:szCs w:val="22"/>
        </w:rPr>
        <w:t>l</w:t>
      </w:r>
      <w:r w:rsidRPr="00BF6ECA">
        <w:rPr>
          <w:rFonts w:ascii="Arial" w:hAnsi="Arial" w:cs="Arial"/>
          <w:spacing w:val="-2"/>
          <w:w w:val="83"/>
          <w:sz w:val="22"/>
          <w:szCs w:val="22"/>
        </w:rPr>
        <w:t>i</w:t>
      </w:r>
      <w:r w:rsidRPr="00BF6ECA">
        <w:rPr>
          <w:rFonts w:ascii="Arial" w:hAnsi="Arial" w:cs="Arial"/>
          <w:spacing w:val="3"/>
          <w:w w:val="130"/>
          <w:sz w:val="22"/>
          <w:szCs w:val="22"/>
        </w:rPr>
        <w:t>e</w:t>
      </w:r>
      <w:r w:rsidRPr="00BF6ECA">
        <w:rPr>
          <w:rFonts w:ascii="Arial" w:hAnsi="Arial" w:cs="Arial"/>
          <w:spacing w:val="-1"/>
          <w:w w:val="86"/>
          <w:sz w:val="22"/>
          <w:szCs w:val="22"/>
        </w:rPr>
        <w:t>f</w:t>
      </w:r>
      <w:r w:rsidRPr="00BF6ECA">
        <w:rPr>
          <w:rFonts w:ascii="Arial" w:hAnsi="Arial" w:cs="Arial"/>
          <w:w w:val="115"/>
          <w:sz w:val="22"/>
          <w:szCs w:val="22"/>
        </w:rPr>
        <w:t>.</w:t>
      </w:r>
      <w:r w:rsidRPr="00BF6ECA">
        <w:rPr>
          <w:rFonts w:ascii="Arial" w:hAnsi="Arial" w:cs="Arial"/>
          <w:spacing w:val="30"/>
          <w:w w:val="115"/>
          <w:sz w:val="22"/>
          <w:szCs w:val="22"/>
        </w:rPr>
        <w:t xml:space="preserve"> </w:t>
      </w:r>
      <w:r w:rsidRPr="00BF6ECA">
        <w:rPr>
          <w:rFonts w:ascii="Arial" w:hAnsi="Arial" w:cs="Arial"/>
          <w:sz w:val="22"/>
          <w:szCs w:val="22"/>
        </w:rPr>
        <w:t>I</w:t>
      </w:r>
      <w:r w:rsidRPr="00BF6ECA">
        <w:rPr>
          <w:rFonts w:ascii="Arial" w:hAnsi="Arial" w:cs="Arial"/>
          <w:spacing w:val="18"/>
          <w:sz w:val="22"/>
          <w:szCs w:val="22"/>
        </w:rPr>
        <w:t xml:space="preserve"> </w:t>
      </w:r>
      <w:r w:rsidRPr="00BF6ECA">
        <w:rPr>
          <w:rFonts w:ascii="Arial" w:hAnsi="Arial" w:cs="Arial"/>
          <w:spacing w:val="4"/>
          <w:w w:val="115"/>
          <w:sz w:val="22"/>
          <w:szCs w:val="22"/>
        </w:rPr>
        <w:t>0</w:t>
      </w:r>
      <w:r w:rsidRPr="00BF6ECA">
        <w:rPr>
          <w:rFonts w:ascii="Arial" w:hAnsi="Arial" w:cs="Arial"/>
          <w:spacing w:val="-1"/>
          <w:w w:val="103"/>
          <w:sz w:val="22"/>
          <w:szCs w:val="22"/>
        </w:rPr>
        <w:t>/</w:t>
      </w:r>
      <w:r w:rsidRPr="00BF6ECA">
        <w:rPr>
          <w:rFonts w:ascii="Arial" w:hAnsi="Arial" w:cs="Arial"/>
          <w:spacing w:val="1"/>
          <w:w w:val="103"/>
          <w:sz w:val="22"/>
          <w:szCs w:val="22"/>
        </w:rPr>
        <w:t>w</w:t>
      </w:r>
      <w:r w:rsidRPr="00BF6ECA">
        <w:rPr>
          <w:rFonts w:ascii="Arial" w:hAnsi="Arial" w:cs="Arial"/>
          <w:w w:val="130"/>
          <w:sz w:val="22"/>
          <w:szCs w:val="22"/>
        </w:rPr>
        <w:t xml:space="preserve">e </w:t>
      </w:r>
      <w:r w:rsidRPr="00BF6ECA">
        <w:rPr>
          <w:rFonts w:ascii="Arial" w:hAnsi="Arial" w:cs="Arial"/>
          <w:spacing w:val="-1"/>
          <w:w w:val="115"/>
          <w:sz w:val="22"/>
          <w:szCs w:val="22"/>
        </w:rPr>
        <w:t>u</w:t>
      </w:r>
      <w:r w:rsidRPr="00BF6ECA">
        <w:rPr>
          <w:rFonts w:ascii="Arial" w:hAnsi="Arial" w:cs="Arial"/>
          <w:spacing w:val="3"/>
          <w:w w:val="115"/>
          <w:sz w:val="22"/>
          <w:szCs w:val="22"/>
        </w:rPr>
        <w:t>n</w:t>
      </w:r>
      <w:r w:rsidRPr="00BF6ECA">
        <w:rPr>
          <w:rFonts w:ascii="Arial" w:hAnsi="Arial" w:cs="Arial"/>
          <w:spacing w:val="-1"/>
          <w:w w:val="115"/>
          <w:sz w:val="22"/>
          <w:szCs w:val="22"/>
        </w:rPr>
        <w:t>de</w:t>
      </w:r>
      <w:r w:rsidRPr="00BF6ECA">
        <w:rPr>
          <w:rFonts w:ascii="Arial" w:hAnsi="Arial" w:cs="Arial"/>
          <w:spacing w:val="3"/>
          <w:w w:val="115"/>
          <w:sz w:val="22"/>
          <w:szCs w:val="22"/>
        </w:rPr>
        <w:t>r</w:t>
      </w:r>
      <w:r w:rsidRPr="00BF6ECA">
        <w:rPr>
          <w:rFonts w:ascii="Arial" w:hAnsi="Arial" w:cs="Arial"/>
          <w:w w:val="115"/>
          <w:sz w:val="22"/>
          <w:szCs w:val="22"/>
        </w:rPr>
        <w:t>s</w:t>
      </w:r>
      <w:r w:rsidRPr="00BF6ECA">
        <w:rPr>
          <w:rFonts w:ascii="Arial" w:hAnsi="Arial" w:cs="Arial"/>
          <w:spacing w:val="-1"/>
          <w:w w:val="115"/>
          <w:sz w:val="22"/>
          <w:szCs w:val="22"/>
        </w:rPr>
        <w:t>t</w:t>
      </w:r>
      <w:r w:rsidRPr="00BF6ECA">
        <w:rPr>
          <w:rFonts w:ascii="Arial" w:hAnsi="Arial" w:cs="Arial"/>
          <w:spacing w:val="5"/>
          <w:w w:val="115"/>
          <w:sz w:val="22"/>
          <w:szCs w:val="22"/>
        </w:rPr>
        <w:t>a</w:t>
      </w:r>
      <w:r w:rsidRPr="00BF6ECA">
        <w:rPr>
          <w:rFonts w:ascii="Arial" w:hAnsi="Arial" w:cs="Arial"/>
          <w:spacing w:val="-1"/>
          <w:w w:val="115"/>
          <w:sz w:val="22"/>
          <w:szCs w:val="22"/>
        </w:rPr>
        <w:t>n</w:t>
      </w:r>
      <w:r w:rsidRPr="00BF6ECA">
        <w:rPr>
          <w:rFonts w:ascii="Arial" w:hAnsi="Arial" w:cs="Arial"/>
          <w:w w:val="115"/>
          <w:sz w:val="22"/>
          <w:szCs w:val="22"/>
        </w:rPr>
        <w:t>d</w:t>
      </w:r>
      <w:r w:rsidRPr="00BF6ECA">
        <w:rPr>
          <w:rFonts w:ascii="Arial" w:hAnsi="Arial" w:cs="Arial"/>
          <w:spacing w:val="30"/>
          <w:w w:val="115"/>
          <w:sz w:val="22"/>
          <w:szCs w:val="22"/>
        </w:rPr>
        <w:t xml:space="preserve"> </w:t>
      </w:r>
      <w:r w:rsidRPr="00BF6ECA">
        <w:rPr>
          <w:rFonts w:ascii="Arial" w:hAnsi="Arial" w:cs="Arial"/>
          <w:w w:val="115"/>
          <w:sz w:val="22"/>
          <w:szCs w:val="22"/>
        </w:rPr>
        <w:t>t</w:t>
      </w:r>
      <w:r w:rsidRPr="00BF6ECA">
        <w:rPr>
          <w:rFonts w:ascii="Arial" w:hAnsi="Arial" w:cs="Arial"/>
          <w:spacing w:val="3"/>
          <w:w w:val="115"/>
          <w:sz w:val="22"/>
          <w:szCs w:val="22"/>
        </w:rPr>
        <w:t>h</w:t>
      </w:r>
      <w:r w:rsidRPr="00BF6ECA">
        <w:rPr>
          <w:rFonts w:ascii="Arial" w:hAnsi="Arial" w:cs="Arial"/>
          <w:spacing w:val="-1"/>
          <w:w w:val="115"/>
          <w:sz w:val="22"/>
          <w:szCs w:val="22"/>
        </w:rPr>
        <w:t>a</w:t>
      </w:r>
      <w:r w:rsidRPr="00BF6ECA">
        <w:rPr>
          <w:rFonts w:ascii="Arial" w:hAnsi="Arial" w:cs="Arial"/>
          <w:w w:val="115"/>
          <w:sz w:val="22"/>
          <w:szCs w:val="22"/>
        </w:rPr>
        <w:t>t</w:t>
      </w:r>
      <w:r w:rsidRPr="00BF6ECA">
        <w:rPr>
          <w:rFonts w:ascii="Arial" w:hAnsi="Arial" w:cs="Arial"/>
          <w:spacing w:val="10"/>
          <w:w w:val="115"/>
          <w:sz w:val="22"/>
          <w:szCs w:val="22"/>
        </w:rPr>
        <w:t xml:space="preserve"> </w:t>
      </w:r>
      <w:r w:rsidRPr="00BF6ECA">
        <w:rPr>
          <w:rFonts w:ascii="Arial" w:hAnsi="Arial" w:cs="Arial"/>
          <w:spacing w:val="-2"/>
          <w:w w:val="84"/>
          <w:sz w:val="22"/>
          <w:szCs w:val="22"/>
        </w:rPr>
        <w:t>i</w:t>
      </w:r>
      <w:r w:rsidRPr="00BF6ECA">
        <w:rPr>
          <w:rFonts w:ascii="Arial" w:hAnsi="Arial" w:cs="Arial"/>
          <w:w w:val="84"/>
          <w:sz w:val="22"/>
          <w:szCs w:val="22"/>
        </w:rPr>
        <w:t>f</w:t>
      </w:r>
      <w:r w:rsidRPr="00BF6ECA">
        <w:rPr>
          <w:rFonts w:ascii="Arial" w:hAnsi="Arial" w:cs="Arial"/>
          <w:spacing w:val="25"/>
          <w:w w:val="84"/>
          <w:sz w:val="22"/>
          <w:szCs w:val="22"/>
        </w:rPr>
        <w:t xml:space="preserve"> </w:t>
      </w:r>
      <w:r w:rsidRPr="00BF6ECA">
        <w:rPr>
          <w:rFonts w:ascii="Arial" w:hAnsi="Arial" w:cs="Arial"/>
          <w:w w:val="115"/>
          <w:sz w:val="22"/>
          <w:szCs w:val="22"/>
        </w:rPr>
        <w:t>a</w:t>
      </w:r>
      <w:r w:rsidRPr="00BF6ECA">
        <w:rPr>
          <w:rFonts w:ascii="Arial" w:hAnsi="Arial" w:cs="Arial"/>
          <w:spacing w:val="5"/>
          <w:w w:val="115"/>
          <w:sz w:val="22"/>
          <w:szCs w:val="22"/>
        </w:rPr>
        <w:t>n</w:t>
      </w:r>
      <w:r w:rsidRPr="00BF6ECA">
        <w:rPr>
          <w:rFonts w:ascii="Arial" w:hAnsi="Arial" w:cs="Arial"/>
          <w:w w:val="115"/>
          <w:sz w:val="22"/>
          <w:szCs w:val="22"/>
        </w:rPr>
        <w:t>y</w:t>
      </w:r>
      <w:r w:rsidRPr="00BF6ECA">
        <w:rPr>
          <w:rFonts w:ascii="Arial" w:hAnsi="Arial" w:cs="Arial"/>
          <w:spacing w:val="7"/>
          <w:w w:val="115"/>
          <w:sz w:val="22"/>
          <w:szCs w:val="22"/>
        </w:rPr>
        <w:t xml:space="preserve"> </w:t>
      </w:r>
      <w:r w:rsidRPr="00BF6ECA">
        <w:rPr>
          <w:rFonts w:ascii="Arial" w:hAnsi="Arial" w:cs="Arial"/>
          <w:spacing w:val="-1"/>
          <w:sz w:val="22"/>
          <w:szCs w:val="22"/>
        </w:rPr>
        <w:t>o</w:t>
      </w:r>
      <w:r w:rsidRPr="00BF6ECA">
        <w:rPr>
          <w:rFonts w:ascii="Arial" w:hAnsi="Arial" w:cs="Arial"/>
          <w:sz w:val="22"/>
          <w:szCs w:val="22"/>
        </w:rPr>
        <w:t>f</w:t>
      </w:r>
      <w:r w:rsidRPr="00BF6ECA">
        <w:rPr>
          <w:rFonts w:ascii="Arial" w:hAnsi="Arial" w:cs="Arial"/>
          <w:spacing w:val="22"/>
          <w:sz w:val="22"/>
          <w:szCs w:val="22"/>
        </w:rPr>
        <w:t xml:space="preserve"> </w:t>
      </w:r>
      <w:r w:rsidRPr="00BF6ECA">
        <w:rPr>
          <w:rFonts w:ascii="Arial" w:hAnsi="Arial" w:cs="Arial"/>
          <w:spacing w:val="2"/>
          <w:w w:val="117"/>
          <w:sz w:val="22"/>
          <w:szCs w:val="22"/>
        </w:rPr>
        <w:t>t</w:t>
      </w:r>
      <w:r w:rsidRPr="00BF6ECA">
        <w:rPr>
          <w:rFonts w:ascii="Arial" w:hAnsi="Arial" w:cs="Arial"/>
          <w:spacing w:val="3"/>
          <w:w w:val="117"/>
          <w:sz w:val="22"/>
          <w:szCs w:val="22"/>
        </w:rPr>
        <w:t>h</w:t>
      </w:r>
      <w:r w:rsidRPr="00BF6ECA">
        <w:rPr>
          <w:rFonts w:ascii="Arial" w:hAnsi="Arial" w:cs="Arial"/>
          <w:w w:val="117"/>
          <w:sz w:val="22"/>
          <w:szCs w:val="22"/>
        </w:rPr>
        <w:t>e</w:t>
      </w:r>
      <w:r w:rsidRPr="00BF6ECA">
        <w:rPr>
          <w:rFonts w:ascii="Arial" w:hAnsi="Arial" w:cs="Arial"/>
          <w:spacing w:val="7"/>
          <w:w w:val="117"/>
          <w:sz w:val="22"/>
          <w:szCs w:val="22"/>
        </w:rPr>
        <w:t xml:space="preserve"> </w:t>
      </w:r>
      <w:r w:rsidRPr="00BF6ECA">
        <w:rPr>
          <w:rFonts w:ascii="Arial" w:hAnsi="Arial" w:cs="Arial"/>
          <w:spacing w:val="3"/>
          <w:w w:val="115"/>
          <w:sz w:val="22"/>
          <w:szCs w:val="22"/>
        </w:rPr>
        <w:t>p</w:t>
      </w:r>
      <w:r w:rsidRPr="00BF6ECA">
        <w:rPr>
          <w:rFonts w:ascii="Arial" w:hAnsi="Arial" w:cs="Arial"/>
          <w:spacing w:val="-1"/>
          <w:w w:val="130"/>
          <w:sz w:val="22"/>
          <w:szCs w:val="22"/>
        </w:rPr>
        <w:t>a</w:t>
      </w:r>
      <w:r w:rsidRPr="00BF6ECA">
        <w:rPr>
          <w:rFonts w:ascii="Arial" w:hAnsi="Arial" w:cs="Arial"/>
          <w:w w:val="103"/>
          <w:sz w:val="22"/>
          <w:szCs w:val="22"/>
        </w:rPr>
        <w:t>rt</w:t>
      </w:r>
      <w:r w:rsidRPr="00BF6ECA">
        <w:rPr>
          <w:rFonts w:ascii="Arial" w:hAnsi="Arial" w:cs="Arial"/>
          <w:spacing w:val="1"/>
          <w:w w:val="83"/>
          <w:sz w:val="22"/>
          <w:szCs w:val="22"/>
        </w:rPr>
        <w:t>i</w:t>
      </w:r>
      <w:r w:rsidRPr="00BF6ECA">
        <w:rPr>
          <w:rFonts w:ascii="Arial" w:hAnsi="Arial" w:cs="Arial"/>
          <w:spacing w:val="-2"/>
          <w:w w:val="117"/>
          <w:sz w:val="22"/>
          <w:szCs w:val="22"/>
        </w:rPr>
        <w:t>c</w:t>
      </w:r>
      <w:r w:rsidRPr="00BF6ECA">
        <w:rPr>
          <w:rFonts w:ascii="Arial" w:hAnsi="Arial" w:cs="Arial"/>
          <w:spacing w:val="3"/>
          <w:w w:val="115"/>
          <w:sz w:val="22"/>
          <w:szCs w:val="22"/>
        </w:rPr>
        <w:t>u</w:t>
      </w:r>
      <w:r w:rsidRPr="00BF6ECA">
        <w:rPr>
          <w:rFonts w:ascii="Arial" w:hAnsi="Arial" w:cs="Arial"/>
          <w:w w:val="83"/>
          <w:sz w:val="22"/>
          <w:szCs w:val="22"/>
        </w:rPr>
        <w:t>l</w:t>
      </w:r>
      <w:r w:rsidRPr="00BF6ECA">
        <w:rPr>
          <w:rFonts w:ascii="Arial" w:hAnsi="Arial" w:cs="Arial"/>
          <w:w w:val="130"/>
          <w:sz w:val="22"/>
          <w:szCs w:val="22"/>
        </w:rPr>
        <w:t>a</w:t>
      </w:r>
      <w:r w:rsidRPr="00BF6ECA">
        <w:rPr>
          <w:rFonts w:ascii="Arial" w:hAnsi="Arial" w:cs="Arial"/>
          <w:spacing w:val="1"/>
          <w:w w:val="103"/>
          <w:sz w:val="22"/>
          <w:szCs w:val="22"/>
        </w:rPr>
        <w:t>r</w:t>
      </w:r>
      <w:r w:rsidRPr="00BF6ECA">
        <w:rPr>
          <w:rFonts w:ascii="Arial" w:hAnsi="Arial" w:cs="Arial"/>
          <w:w w:val="133"/>
          <w:sz w:val="22"/>
          <w:szCs w:val="22"/>
        </w:rPr>
        <w:t>s</w:t>
      </w:r>
      <w:r w:rsidRPr="00BF6ECA">
        <w:rPr>
          <w:rFonts w:ascii="Arial" w:hAnsi="Arial" w:cs="Arial"/>
          <w:spacing w:val="17"/>
          <w:sz w:val="22"/>
          <w:szCs w:val="22"/>
        </w:rPr>
        <w:t xml:space="preserve"> </w:t>
      </w:r>
      <w:r w:rsidRPr="00BF6ECA">
        <w:rPr>
          <w:rFonts w:ascii="Arial" w:hAnsi="Arial" w:cs="Arial"/>
          <w:w w:val="83"/>
          <w:sz w:val="22"/>
          <w:szCs w:val="22"/>
        </w:rPr>
        <w:t>i</w:t>
      </w:r>
      <w:r w:rsidRPr="00BF6ECA">
        <w:rPr>
          <w:rFonts w:ascii="Arial" w:hAnsi="Arial" w:cs="Arial"/>
          <w:w w:val="133"/>
          <w:sz w:val="22"/>
          <w:szCs w:val="22"/>
        </w:rPr>
        <w:t>s</w:t>
      </w:r>
      <w:r w:rsidRPr="00BF6ECA">
        <w:rPr>
          <w:rFonts w:ascii="Arial" w:hAnsi="Arial" w:cs="Arial"/>
          <w:spacing w:val="15"/>
          <w:sz w:val="22"/>
          <w:szCs w:val="22"/>
        </w:rPr>
        <w:t xml:space="preserve"> </w:t>
      </w:r>
      <w:r w:rsidR="00911E3B" w:rsidRPr="00BF6ECA">
        <w:rPr>
          <w:rFonts w:ascii="Arial" w:hAnsi="Arial" w:cs="Arial"/>
          <w:sz w:val="22"/>
          <w:szCs w:val="22"/>
        </w:rPr>
        <w:t>f</w:t>
      </w:r>
      <w:r w:rsidR="00911E3B" w:rsidRPr="00BF6ECA">
        <w:rPr>
          <w:rFonts w:ascii="Arial" w:hAnsi="Arial" w:cs="Arial"/>
          <w:spacing w:val="-1"/>
          <w:sz w:val="22"/>
          <w:szCs w:val="22"/>
        </w:rPr>
        <w:t>o</w:t>
      </w:r>
      <w:r w:rsidR="00911E3B" w:rsidRPr="00BF6ECA">
        <w:rPr>
          <w:rFonts w:ascii="Arial" w:hAnsi="Arial" w:cs="Arial"/>
          <w:spacing w:val="3"/>
          <w:sz w:val="22"/>
          <w:szCs w:val="22"/>
        </w:rPr>
        <w:t>u</w:t>
      </w:r>
      <w:r w:rsidR="00911E3B" w:rsidRPr="00BF6ECA">
        <w:rPr>
          <w:rFonts w:ascii="Arial" w:hAnsi="Arial" w:cs="Arial"/>
          <w:sz w:val="22"/>
          <w:szCs w:val="22"/>
        </w:rPr>
        <w:t xml:space="preserve">nd </w:t>
      </w:r>
      <w:r w:rsidR="00911E3B" w:rsidRPr="00BF6ECA">
        <w:rPr>
          <w:rFonts w:ascii="Arial" w:hAnsi="Arial" w:cs="Arial"/>
          <w:spacing w:val="16"/>
          <w:sz w:val="22"/>
          <w:szCs w:val="22"/>
        </w:rPr>
        <w:t>incorrect</w:t>
      </w:r>
      <w:r w:rsidRPr="00BF6ECA">
        <w:rPr>
          <w:rFonts w:ascii="Arial" w:hAnsi="Arial" w:cs="Arial"/>
          <w:w w:val="115"/>
          <w:sz w:val="22"/>
          <w:szCs w:val="22"/>
        </w:rPr>
        <w:t>,</w:t>
      </w:r>
      <w:r w:rsidRPr="00BF6ECA">
        <w:rPr>
          <w:rFonts w:ascii="Arial" w:hAnsi="Arial" w:cs="Arial"/>
          <w:spacing w:val="15"/>
          <w:sz w:val="22"/>
          <w:szCs w:val="22"/>
        </w:rPr>
        <w:t xml:space="preserve"> </w:t>
      </w:r>
      <w:r w:rsidRPr="00BF6ECA">
        <w:rPr>
          <w:rFonts w:ascii="Arial" w:hAnsi="Arial" w:cs="Arial"/>
          <w:spacing w:val="4"/>
          <w:w w:val="122"/>
          <w:sz w:val="22"/>
          <w:szCs w:val="22"/>
        </w:rPr>
        <w:t>e</w:t>
      </w:r>
      <w:r w:rsidRPr="00BF6ECA">
        <w:rPr>
          <w:rFonts w:ascii="Arial" w:hAnsi="Arial" w:cs="Arial"/>
          <w:w w:val="122"/>
          <w:sz w:val="22"/>
          <w:szCs w:val="22"/>
        </w:rPr>
        <w:t>ven</w:t>
      </w:r>
      <w:r w:rsidRPr="00BF6ECA">
        <w:rPr>
          <w:rFonts w:ascii="Arial" w:hAnsi="Arial" w:cs="Arial"/>
          <w:spacing w:val="-4"/>
          <w:w w:val="122"/>
          <w:sz w:val="22"/>
          <w:szCs w:val="22"/>
        </w:rPr>
        <w:t xml:space="preserve"> </w:t>
      </w:r>
      <w:r w:rsidRPr="00BF6ECA">
        <w:rPr>
          <w:rFonts w:ascii="Arial" w:hAnsi="Arial" w:cs="Arial"/>
          <w:spacing w:val="-1"/>
          <w:w w:val="122"/>
          <w:sz w:val="22"/>
          <w:szCs w:val="22"/>
        </w:rPr>
        <w:t>a</w:t>
      </w:r>
      <w:r w:rsidRPr="00BF6ECA">
        <w:rPr>
          <w:rFonts w:ascii="Arial" w:hAnsi="Arial" w:cs="Arial"/>
          <w:w w:val="122"/>
          <w:sz w:val="22"/>
          <w:szCs w:val="22"/>
        </w:rPr>
        <w:t>t</w:t>
      </w:r>
      <w:r w:rsidRPr="00BF6ECA">
        <w:rPr>
          <w:rFonts w:ascii="Arial" w:hAnsi="Arial" w:cs="Arial"/>
          <w:spacing w:val="4"/>
          <w:w w:val="122"/>
          <w:sz w:val="22"/>
          <w:szCs w:val="22"/>
        </w:rPr>
        <w:t xml:space="preserve"> </w:t>
      </w:r>
      <w:r w:rsidRPr="00BF6ECA">
        <w:rPr>
          <w:rFonts w:ascii="Arial" w:hAnsi="Arial" w:cs="Arial"/>
          <w:w w:val="122"/>
          <w:sz w:val="22"/>
          <w:szCs w:val="22"/>
        </w:rPr>
        <w:t>a</w:t>
      </w:r>
      <w:r w:rsidRPr="00BF6ECA">
        <w:rPr>
          <w:rFonts w:ascii="Arial" w:hAnsi="Arial" w:cs="Arial"/>
          <w:spacing w:val="12"/>
          <w:w w:val="122"/>
          <w:sz w:val="22"/>
          <w:szCs w:val="22"/>
        </w:rPr>
        <w:t xml:space="preserve"> </w:t>
      </w:r>
      <w:r w:rsidRPr="00BF6ECA">
        <w:rPr>
          <w:rFonts w:ascii="Arial" w:hAnsi="Arial" w:cs="Arial"/>
          <w:w w:val="83"/>
          <w:sz w:val="22"/>
          <w:szCs w:val="22"/>
        </w:rPr>
        <w:t>l</w:t>
      </w:r>
      <w:r w:rsidRPr="00BF6ECA">
        <w:rPr>
          <w:rFonts w:ascii="Arial" w:hAnsi="Arial" w:cs="Arial"/>
          <w:w w:val="130"/>
          <w:sz w:val="22"/>
          <w:szCs w:val="22"/>
        </w:rPr>
        <w:t>a</w:t>
      </w:r>
      <w:r w:rsidRPr="00BF6ECA">
        <w:rPr>
          <w:rFonts w:ascii="Arial" w:hAnsi="Arial" w:cs="Arial"/>
          <w:w w:val="103"/>
          <w:sz w:val="22"/>
          <w:szCs w:val="22"/>
        </w:rPr>
        <w:t>t</w:t>
      </w:r>
      <w:r w:rsidRPr="00BF6ECA">
        <w:rPr>
          <w:rFonts w:ascii="Arial" w:hAnsi="Arial" w:cs="Arial"/>
          <w:w w:val="130"/>
          <w:sz w:val="22"/>
          <w:szCs w:val="22"/>
        </w:rPr>
        <w:t>e</w:t>
      </w:r>
      <w:r w:rsidRPr="00BF6ECA">
        <w:rPr>
          <w:rFonts w:ascii="Arial" w:hAnsi="Arial" w:cs="Arial"/>
          <w:w w:val="103"/>
          <w:sz w:val="22"/>
          <w:szCs w:val="22"/>
        </w:rPr>
        <w:t>r</w:t>
      </w:r>
      <w:r w:rsidRPr="00BF6ECA">
        <w:rPr>
          <w:rFonts w:ascii="Arial" w:hAnsi="Arial" w:cs="Arial"/>
          <w:spacing w:val="16"/>
          <w:sz w:val="22"/>
          <w:szCs w:val="22"/>
        </w:rPr>
        <w:t xml:space="preserve"> </w:t>
      </w:r>
      <w:r w:rsidRPr="00BF6ECA">
        <w:rPr>
          <w:rFonts w:ascii="Arial" w:hAnsi="Arial" w:cs="Arial"/>
          <w:w w:val="122"/>
          <w:sz w:val="22"/>
          <w:szCs w:val="22"/>
        </w:rPr>
        <w:t>st</w:t>
      </w:r>
      <w:r w:rsidRPr="00BF6ECA">
        <w:rPr>
          <w:rFonts w:ascii="Arial" w:hAnsi="Arial" w:cs="Arial"/>
          <w:spacing w:val="4"/>
          <w:w w:val="122"/>
          <w:sz w:val="22"/>
          <w:szCs w:val="22"/>
        </w:rPr>
        <w:t>a</w:t>
      </w:r>
      <w:r w:rsidRPr="00BF6ECA">
        <w:rPr>
          <w:rFonts w:ascii="Arial" w:hAnsi="Arial" w:cs="Arial"/>
          <w:spacing w:val="-1"/>
          <w:w w:val="122"/>
          <w:sz w:val="22"/>
          <w:szCs w:val="22"/>
        </w:rPr>
        <w:t>g</w:t>
      </w:r>
      <w:r w:rsidRPr="00BF6ECA">
        <w:rPr>
          <w:rFonts w:ascii="Arial" w:hAnsi="Arial" w:cs="Arial"/>
          <w:spacing w:val="4"/>
          <w:w w:val="122"/>
          <w:sz w:val="22"/>
          <w:szCs w:val="22"/>
        </w:rPr>
        <w:t>e</w:t>
      </w:r>
      <w:r w:rsidRPr="00BF6ECA">
        <w:rPr>
          <w:rFonts w:ascii="Arial" w:hAnsi="Arial" w:cs="Arial"/>
          <w:w w:val="122"/>
          <w:sz w:val="22"/>
          <w:szCs w:val="22"/>
        </w:rPr>
        <w:t>,</w:t>
      </w:r>
      <w:r w:rsidRPr="00BF6ECA">
        <w:rPr>
          <w:rFonts w:ascii="Arial" w:hAnsi="Arial" w:cs="Arial"/>
          <w:spacing w:val="6"/>
          <w:w w:val="122"/>
          <w:sz w:val="22"/>
          <w:szCs w:val="22"/>
        </w:rPr>
        <w:t xml:space="preserve"> </w:t>
      </w:r>
      <w:r w:rsidRPr="00BF6ECA">
        <w:rPr>
          <w:rFonts w:ascii="Arial" w:hAnsi="Arial" w:cs="Arial"/>
          <w:spacing w:val="3"/>
          <w:sz w:val="22"/>
          <w:szCs w:val="22"/>
        </w:rPr>
        <w:t>m</w:t>
      </w:r>
      <w:r w:rsidRPr="00BF6ECA">
        <w:rPr>
          <w:rFonts w:ascii="Arial" w:hAnsi="Arial" w:cs="Arial"/>
          <w:spacing w:val="-4"/>
          <w:sz w:val="22"/>
          <w:szCs w:val="22"/>
        </w:rPr>
        <w:t>y</w:t>
      </w:r>
      <w:r w:rsidRPr="00BF6ECA">
        <w:rPr>
          <w:rFonts w:ascii="Arial" w:hAnsi="Arial" w:cs="Arial"/>
          <w:spacing w:val="2"/>
          <w:sz w:val="22"/>
          <w:szCs w:val="22"/>
        </w:rPr>
        <w:t>/</w:t>
      </w:r>
      <w:r w:rsidR="00911E3B" w:rsidRPr="00BF6ECA">
        <w:rPr>
          <w:rFonts w:ascii="Arial" w:hAnsi="Arial" w:cs="Arial"/>
          <w:spacing w:val="-1"/>
          <w:sz w:val="22"/>
          <w:szCs w:val="22"/>
        </w:rPr>
        <w:t>o</w:t>
      </w:r>
      <w:r w:rsidR="00911E3B" w:rsidRPr="00BF6ECA">
        <w:rPr>
          <w:rFonts w:ascii="Arial" w:hAnsi="Arial" w:cs="Arial"/>
          <w:sz w:val="22"/>
          <w:szCs w:val="22"/>
        </w:rPr>
        <w:t xml:space="preserve">ur </w:t>
      </w:r>
      <w:r w:rsidR="00911E3B" w:rsidRPr="00BF6ECA">
        <w:rPr>
          <w:rFonts w:ascii="Arial" w:hAnsi="Arial" w:cs="Arial"/>
          <w:spacing w:val="21"/>
          <w:sz w:val="22"/>
          <w:szCs w:val="22"/>
        </w:rPr>
        <w:t>contract</w:t>
      </w:r>
      <w:r w:rsidRPr="00BF6ECA">
        <w:rPr>
          <w:rFonts w:ascii="Arial" w:hAnsi="Arial" w:cs="Arial"/>
          <w:spacing w:val="10"/>
          <w:w w:val="114"/>
          <w:sz w:val="22"/>
          <w:szCs w:val="22"/>
        </w:rPr>
        <w:t xml:space="preserve"> </w:t>
      </w:r>
      <w:r w:rsidRPr="00BF6ECA">
        <w:rPr>
          <w:rFonts w:ascii="Arial" w:hAnsi="Arial" w:cs="Arial"/>
          <w:spacing w:val="1"/>
          <w:w w:val="92"/>
          <w:sz w:val="22"/>
          <w:szCs w:val="22"/>
        </w:rPr>
        <w:t>w</w:t>
      </w:r>
      <w:r w:rsidRPr="00BF6ECA">
        <w:rPr>
          <w:rFonts w:ascii="Arial" w:hAnsi="Arial" w:cs="Arial"/>
          <w:w w:val="92"/>
          <w:sz w:val="22"/>
          <w:szCs w:val="22"/>
        </w:rPr>
        <w:t>i</w:t>
      </w:r>
      <w:r w:rsidRPr="00BF6ECA">
        <w:rPr>
          <w:rFonts w:ascii="Arial" w:hAnsi="Arial" w:cs="Arial"/>
          <w:spacing w:val="-2"/>
          <w:w w:val="92"/>
          <w:sz w:val="22"/>
          <w:szCs w:val="22"/>
        </w:rPr>
        <w:t>l</w:t>
      </w:r>
      <w:r w:rsidRPr="00BF6ECA">
        <w:rPr>
          <w:rFonts w:ascii="Arial" w:hAnsi="Arial" w:cs="Arial"/>
          <w:w w:val="92"/>
          <w:sz w:val="22"/>
          <w:szCs w:val="22"/>
        </w:rPr>
        <w:t>l</w:t>
      </w:r>
      <w:r w:rsidRPr="00BF6ECA">
        <w:rPr>
          <w:rFonts w:ascii="Arial" w:hAnsi="Arial" w:cs="Arial"/>
          <w:spacing w:val="19"/>
          <w:w w:val="92"/>
          <w:sz w:val="22"/>
          <w:szCs w:val="22"/>
        </w:rPr>
        <w:t xml:space="preserve"> </w:t>
      </w:r>
      <w:r w:rsidRPr="00BF6ECA">
        <w:rPr>
          <w:rFonts w:ascii="Arial" w:hAnsi="Arial" w:cs="Arial"/>
          <w:spacing w:val="3"/>
          <w:w w:val="115"/>
          <w:sz w:val="22"/>
          <w:szCs w:val="22"/>
        </w:rPr>
        <w:t>b</w:t>
      </w:r>
      <w:r w:rsidRPr="00BF6ECA">
        <w:rPr>
          <w:rFonts w:ascii="Arial" w:hAnsi="Arial" w:cs="Arial"/>
          <w:w w:val="130"/>
          <w:sz w:val="22"/>
          <w:szCs w:val="22"/>
        </w:rPr>
        <w:t xml:space="preserve">e </w:t>
      </w:r>
      <w:r w:rsidRPr="00BF6ECA">
        <w:rPr>
          <w:rFonts w:ascii="Arial" w:hAnsi="Arial" w:cs="Arial"/>
          <w:w w:val="117"/>
          <w:sz w:val="22"/>
          <w:szCs w:val="22"/>
        </w:rPr>
        <w:t>c</w:t>
      </w:r>
      <w:r w:rsidRPr="00BF6ECA">
        <w:rPr>
          <w:rFonts w:ascii="Arial" w:hAnsi="Arial" w:cs="Arial"/>
          <w:spacing w:val="-1"/>
          <w:w w:val="130"/>
          <w:sz w:val="22"/>
          <w:szCs w:val="22"/>
        </w:rPr>
        <w:t>a</w:t>
      </w:r>
      <w:r w:rsidRPr="00BF6ECA">
        <w:rPr>
          <w:rFonts w:ascii="Arial" w:hAnsi="Arial" w:cs="Arial"/>
          <w:spacing w:val="3"/>
          <w:w w:val="115"/>
          <w:sz w:val="22"/>
          <w:szCs w:val="22"/>
        </w:rPr>
        <w:t>n</w:t>
      </w:r>
      <w:r w:rsidRPr="00BF6ECA">
        <w:rPr>
          <w:rFonts w:ascii="Arial" w:hAnsi="Arial" w:cs="Arial"/>
          <w:w w:val="117"/>
          <w:sz w:val="22"/>
          <w:szCs w:val="22"/>
        </w:rPr>
        <w:t>c</w:t>
      </w:r>
      <w:r w:rsidRPr="00BF6ECA">
        <w:rPr>
          <w:rFonts w:ascii="Arial" w:hAnsi="Arial" w:cs="Arial"/>
          <w:w w:val="130"/>
          <w:sz w:val="22"/>
          <w:szCs w:val="22"/>
        </w:rPr>
        <w:t>e</w:t>
      </w:r>
      <w:r w:rsidRPr="00BF6ECA">
        <w:rPr>
          <w:rFonts w:ascii="Arial" w:hAnsi="Arial" w:cs="Arial"/>
          <w:w w:val="83"/>
          <w:sz w:val="22"/>
          <w:szCs w:val="22"/>
        </w:rPr>
        <w:t>ll</w:t>
      </w:r>
      <w:r w:rsidRPr="00BF6ECA">
        <w:rPr>
          <w:rFonts w:ascii="Arial" w:hAnsi="Arial" w:cs="Arial"/>
          <w:w w:val="130"/>
          <w:sz w:val="22"/>
          <w:szCs w:val="22"/>
        </w:rPr>
        <w:t>e</w:t>
      </w:r>
      <w:r w:rsidRPr="00BF6ECA">
        <w:rPr>
          <w:rFonts w:ascii="Arial" w:hAnsi="Arial" w:cs="Arial"/>
          <w:w w:val="115"/>
          <w:sz w:val="22"/>
          <w:szCs w:val="22"/>
        </w:rPr>
        <w:t>d.</w:t>
      </w:r>
    </w:p>
    <w:p w:rsidR="00DD6DBC" w:rsidRPr="00BF6ECA" w:rsidRDefault="00DD6DBC" w:rsidP="00EF44AC">
      <w:pPr>
        <w:ind w:left="265" w:right="208"/>
        <w:jc w:val="both"/>
        <w:rPr>
          <w:rFonts w:ascii="Arial" w:hAnsi="Arial" w:cs="Arial"/>
          <w:w w:val="115"/>
          <w:sz w:val="22"/>
          <w:szCs w:val="22"/>
        </w:rPr>
      </w:pPr>
    </w:p>
    <w:p w:rsidR="00DD6DBC" w:rsidRPr="00BF6ECA" w:rsidRDefault="00DD6DBC" w:rsidP="00EF44AC">
      <w:pPr>
        <w:ind w:left="265" w:right="208"/>
        <w:jc w:val="both"/>
        <w:rPr>
          <w:rFonts w:ascii="Arial" w:hAnsi="Arial" w:cs="Arial"/>
          <w:w w:val="115"/>
          <w:sz w:val="22"/>
          <w:szCs w:val="22"/>
        </w:rPr>
      </w:pPr>
    </w:p>
    <w:p w:rsidR="00DD6DBC" w:rsidRPr="00BF6ECA" w:rsidRDefault="00DD6DBC" w:rsidP="00DD6DBC">
      <w:pPr>
        <w:ind w:left="265" w:right="208"/>
        <w:jc w:val="right"/>
        <w:rPr>
          <w:rFonts w:ascii="Arial" w:hAnsi="Arial" w:cs="Arial"/>
          <w:w w:val="115"/>
          <w:sz w:val="22"/>
          <w:szCs w:val="22"/>
        </w:rPr>
      </w:pPr>
      <w:r w:rsidRPr="00BF6ECA">
        <w:rPr>
          <w:rFonts w:ascii="Arial" w:hAnsi="Arial" w:cs="Arial"/>
          <w:w w:val="115"/>
          <w:sz w:val="22"/>
          <w:szCs w:val="22"/>
        </w:rPr>
        <w:t>SIGNATURE &amp; SEAL OF AUDITOR</w:t>
      </w:r>
    </w:p>
    <w:p w:rsidR="00DD6DBC" w:rsidRPr="00BF6ECA" w:rsidRDefault="00DD6DBC" w:rsidP="00EF44AC">
      <w:pPr>
        <w:ind w:left="265" w:right="208"/>
        <w:jc w:val="both"/>
        <w:rPr>
          <w:rFonts w:ascii="Arial" w:hAnsi="Arial" w:cs="Arial"/>
          <w:w w:val="115"/>
          <w:sz w:val="22"/>
          <w:szCs w:val="22"/>
        </w:rPr>
      </w:pPr>
    </w:p>
    <w:p w:rsidR="00DD6DBC" w:rsidRPr="00BF6ECA" w:rsidRDefault="00DD6DBC" w:rsidP="00EF44AC">
      <w:pPr>
        <w:ind w:left="265" w:right="208"/>
        <w:jc w:val="both"/>
        <w:rPr>
          <w:rFonts w:ascii="Arial" w:hAnsi="Arial" w:cs="Arial"/>
          <w:w w:val="115"/>
          <w:sz w:val="22"/>
          <w:szCs w:val="22"/>
        </w:rPr>
      </w:pPr>
      <w:r w:rsidRPr="00BF6ECA">
        <w:rPr>
          <w:rFonts w:ascii="Arial" w:hAnsi="Arial" w:cs="Arial"/>
          <w:w w:val="115"/>
          <w:sz w:val="22"/>
          <w:szCs w:val="22"/>
        </w:rPr>
        <w:t>DATE:</w:t>
      </w:r>
    </w:p>
    <w:p w:rsidR="00DD6DBC" w:rsidRPr="00BF6ECA" w:rsidRDefault="00DD6DBC" w:rsidP="00EF44AC">
      <w:pPr>
        <w:ind w:left="265" w:right="208"/>
        <w:jc w:val="both"/>
        <w:rPr>
          <w:rFonts w:ascii="Arial" w:hAnsi="Arial" w:cs="Arial"/>
          <w:w w:val="115"/>
          <w:sz w:val="22"/>
          <w:szCs w:val="22"/>
        </w:rPr>
      </w:pPr>
    </w:p>
    <w:p w:rsidR="00DD6DBC" w:rsidRPr="00BF6ECA" w:rsidRDefault="00DD6DBC" w:rsidP="00EF44AC">
      <w:pPr>
        <w:ind w:left="265" w:right="208"/>
        <w:jc w:val="both"/>
        <w:rPr>
          <w:rFonts w:ascii="Arial" w:hAnsi="Arial" w:cs="Arial"/>
          <w:sz w:val="22"/>
          <w:szCs w:val="22"/>
        </w:rPr>
      </w:pPr>
      <w:r w:rsidRPr="00BF6ECA">
        <w:rPr>
          <w:rFonts w:ascii="Arial" w:hAnsi="Arial" w:cs="Arial"/>
          <w:w w:val="115"/>
          <w:sz w:val="22"/>
          <w:szCs w:val="22"/>
        </w:rPr>
        <w:t>PLACE:</w:t>
      </w:r>
    </w:p>
    <w:p w:rsidR="0043705F" w:rsidRDefault="0043705F" w:rsidP="00EF44AC">
      <w:pPr>
        <w:rPr>
          <w:rFonts w:ascii="Arial" w:hAnsi="Arial" w:cs="Arial"/>
          <w:sz w:val="22"/>
          <w:szCs w:val="22"/>
        </w:rPr>
      </w:pPr>
    </w:p>
    <w:p w:rsidR="0022517C" w:rsidRDefault="0022517C" w:rsidP="00EF44AC">
      <w:pPr>
        <w:rPr>
          <w:rFonts w:ascii="Arial" w:hAnsi="Arial" w:cs="Arial"/>
          <w:sz w:val="22"/>
          <w:szCs w:val="22"/>
        </w:rPr>
      </w:pPr>
    </w:p>
    <w:p w:rsidR="00142699" w:rsidRDefault="00142699">
      <w:pPr>
        <w:rPr>
          <w:rFonts w:ascii="Arial" w:hAnsi="Arial" w:cs="Arial"/>
          <w:sz w:val="22"/>
          <w:szCs w:val="22"/>
        </w:rPr>
      </w:pPr>
      <w:r>
        <w:rPr>
          <w:rFonts w:ascii="Arial" w:hAnsi="Arial" w:cs="Arial"/>
          <w:sz w:val="22"/>
          <w:szCs w:val="22"/>
        </w:rPr>
        <w:br w:type="page"/>
      </w:r>
    </w:p>
    <w:p w:rsidR="003A4EE8" w:rsidRDefault="003A4EE8">
      <w:pPr>
        <w:rPr>
          <w:rFonts w:ascii="Arial" w:hAnsi="Arial" w:cs="Arial"/>
          <w:sz w:val="22"/>
          <w:szCs w:val="22"/>
        </w:rPr>
      </w:pPr>
      <w:r>
        <w:rPr>
          <w:rFonts w:ascii="Arial" w:hAnsi="Arial" w:cs="Arial"/>
          <w:sz w:val="22"/>
          <w:szCs w:val="22"/>
        </w:rPr>
        <w:lastRenderedPageBreak/>
        <w:br w:type="page"/>
      </w:r>
      <w:bookmarkStart w:id="0" w:name="_GoBack"/>
      <w:bookmarkEnd w:id="0"/>
    </w:p>
    <w:sectPr w:rsidR="003A4EE8" w:rsidSect="00DD6DBC">
      <w:footerReference w:type="default" r:id="rId15"/>
      <w:pgSz w:w="12240" w:h="15840" w:code="1"/>
      <w:pgMar w:top="880" w:right="1360" w:bottom="278" w:left="1720" w:header="0" w:footer="3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171" w:rsidRDefault="00783171">
      <w:r>
        <w:separator/>
      </w:r>
    </w:p>
  </w:endnote>
  <w:endnote w:type="continuationSeparator" w:id="0">
    <w:p w:rsidR="00783171" w:rsidRDefault="0078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8E" w:rsidRDefault="00E5038E">
    <w:pPr>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8E" w:rsidRDefault="00E5038E">
    <w:pPr>
      <w:spacing w:line="20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8E" w:rsidRDefault="00E5038E">
    <w:pPr>
      <w:spacing w:line="20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8E" w:rsidRDefault="00E5038E">
    <w:pPr>
      <w:spacing w:line="200"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8E" w:rsidRDefault="00E5038E">
    <w:pPr>
      <w:spacing w:line="200"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8E" w:rsidRDefault="00E5038E">
    <w:pPr>
      <w:spacing w:line="200" w:lineRule="exact"/>
    </w:pPr>
    <w:r>
      <w:rPr>
        <w:noProof/>
        <w:lang w:val="en-IN" w:eastAsia="en-IN"/>
      </w:rPr>
      <mc:AlternateContent>
        <mc:Choice Requires="wpg">
          <w:drawing>
            <wp:anchor distT="0" distB="0" distL="114300" distR="114300" simplePos="0" relativeHeight="503311393" behindDoc="1" locked="0" layoutInCell="1" allowOverlap="1">
              <wp:simplePos x="0" y="0"/>
              <wp:positionH relativeFrom="page">
                <wp:posOffset>1153795</wp:posOffset>
              </wp:positionH>
              <wp:positionV relativeFrom="page">
                <wp:posOffset>9241155</wp:posOffset>
              </wp:positionV>
              <wp:extent cx="5458460" cy="54610"/>
              <wp:effectExtent l="1270" t="1905" r="7620" b="6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8460" cy="54610"/>
                        <a:chOff x="1817" y="14553"/>
                        <a:chExt cx="8596" cy="86"/>
                      </a:xfrm>
                    </wpg:grpSpPr>
                    <wpg:grpSp>
                      <wpg:cNvPr id="4" name="Group 4"/>
                      <wpg:cNvGrpSpPr>
                        <a:grpSpLocks/>
                      </wpg:cNvGrpSpPr>
                      <wpg:grpSpPr bwMode="auto">
                        <a:xfrm>
                          <a:off x="1846" y="14581"/>
                          <a:ext cx="8539" cy="0"/>
                          <a:chOff x="1846" y="14581"/>
                          <a:chExt cx="8539" cy="0"/>
                        </a:xfrm>
                      </wpg:grpSpPr>
                      <wps:wsp>
                        <wps:cNvPr id="5" name="Freeform 7"/>
                        <wps:cNvSpPr>
                          <a:spLocks/>
                        </wps:cNvSpPr>
                        <wps:spPr bwMode="auto">
                          <a:xfrm>
                            <a:off x="1846" y="14581"/>
                            <a:ext cx="8539" cy="0"/>
                          </a:xfrm>
                          <a:custGeom>
                            <a:avLst/>
                            <a:gdLst>
                              <a:gd name="T0" fmla="+- 0 1846 1846"/>
                              <a:gd name="T1" fmla="*/ T0 w 8539"/>
                              <a:gd name="T2" fmla="+- 0 10385 1846"/>
                              <a:gd name="T3" fmla="*/ T2 w 8539"/>
                            </a:gdLst>
                            <a:ahLst/>
                            <a:cxnLst>
                              <a:cxn ang="0">
                                <a:pos x="T1" y="0"/>
                              </a:cxn>
                              <a:cxn ang="0">
                                <a:pos x="T3" y="0"/>
                              </a:cxn>
                            </a:cxnLst>
                            <a:rect l="0" t="0" r="r" b="b"/>
                            <a:pathLst>
                              <a:path w="8539">
                                <a:moveTo>
                                  <a:pt x="0" y="0"/>
                                </a:moveTo>
                                <a:lnTo>
                                  <a:pt x="8539" y="0"/>
                                </a:lnTo>
                              </a:path>
                            </a:pathLst>
                          </a:custGeom>
                          <a:noFill/>
                          <a:ln w="36322">
                            <a:solidFill>
                              <a:srgbClr val="62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5"/>
                        <wpg:cNvGrpSpPr>
                          <a:grpSpLocks/>
                        </wpg:cNvGrpSpPr>
                        <wpg:grpSpPr bwMode="auto">
                          <a:xfrm>
                            <a:off x="1846" y="14630"/>
                            <a:ext cx="8539" cy="0"/>
                            <a:chOff x="1846" y="14630"/>
                            <a:chExt cx="8539" cy="0"/>
                          </a:xfrm>
                        </wpg:grpSpPr>
                        <wps:wsp>
                          <wps:cNvPr id="7" name="Freeform 6"/>
                          <wps:cNvSpPr>
                            <a:spLocks/>
                          </wps:cNvSpPr>
                          <wps:spPr bwMode="auto">
                            <a:xfrm>
                              <a:off x="1846" y="14630"/>
                              <a:ext cx="8539" cy="0"/>
                            </a:xfrm>
                            <a:custGeom>
                              <a:avLst/>
                              <a:gdLst>
                                <a:gd name="T0" fmla="+- 0 1846 1846"/>
                                <a:gd name="T1" fmla="*/ T0 w 8539"/>
                                <a:gd name="T2" fmla="+- 0 10385 1846"/>
                                <a:gd name="T3" fmla="*/ T2 w 8539"/>
                              </a:gdLst>
                              <a:ahLst/>
                              <a:cxnLst>
                                <a:cxn ang="0">
                                  <a:pos x="T1" y="0"/>
                                </a:cxn>
                                <a:cxn ang="0">
                                  <a:pos x="T3" y="0"/>
                                </a:cxn>
                              </a:cxnLst>
                              <a:rect l="0" t="0" r="r" b="b"/>
                              <a:pathLst>
                                <a:path w="8539">
                                  <a:moveTo>
                                    <a:pt x="0" y="0"/>
                                  </a:moveTo>
                                  <a:lnTo>
                                    <a:pt x="8539" y="0"/>
                                  </a:lnTo>
                                </a:path>
                              </a:pathLst>
                            </a:custGeom>
                            <a:noFill/>
                            <a:ln w="10414">
                              <a:solidFill>
                                <a:srgbClr val="62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2CF2FC6F" id="Group 3" o:spid="_x0000_s1026" style="position:absolute;margin-left:90.85pt;margin-top:727.65pt;width:429.8pt;height:4.3pt;z-index:-5087;mso-position-horizontal-relative:page;mso-position-vertical-relative:page" coordorigin="1817,14553" coordsize="859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">
              <v:group id="Group 4" o:spid="_x0000_s1027" style="position:absolute;left:1846;top:14581;width:8539;height:0" coordorigin="1846,14581" coordsize="8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7" o:spid="_x0000_s1028" style="position:absolute;left:1846;top:14581;width:8539;height:0;visibility:visible;mso-wrap-style:square;v-text-anchor:top" coordsize="8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" path="m,l8539,e" filled="f" strokecolor="#622323" strokeweight="2.86pt">
                  <v:path arrowok="t" o:connecttype="custom" o:connectlocs="0,0;8539,0" o:connectangles="0,0"/>
                </v:shape>
                <v:group id="Group 5" o:spid="_x0000_s1029" style="position:absolute;left:1846;top:14630;width:8539;height:0" coordorigin="1846,14630" coordsize="8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0" style="position:absolute;left:1846;top:14630;width:8539;height:0;visibility:visible;mso-wrap-style:square;v-text-anchor:top" coordsize="8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" path="m,l8539,e" filled="f" strokecolor="#622323" strokeweight=".82pt">
                    <v:path arrowok="t" o:connecttype="custom" o:connectlocs="0,0;8539,0" o:connectangles="0,0"/>
                  </v:shape>
                </v:group>
              </v:group>
              <w10:wrap anchorx="page" anchory="page"/>
            </v:group>
          </w:pict>
        </mc:Fallback>
      </mc:AlternateContent>
    </w:r>
    <w:r>
      <w:rPr>
        <w:noProof/>
        <w:lang w:val="en-IN" w:eastAsia="en-IN"/>
      </w:rPr>
      <mc:AlternateContent>
        <mc:Choice Requires="wps">
          <w:drawing>
            <wp:anchor distT="0" distB="0" distL="114300" distR="114300" simplePos="0" relativeHeight="503311394" behindDoc="1" locked="0" layoutInCell="1" allowOverlap="1">
              <wp:simplePos x="0" y="0"/>
              <wp:positionH relativeFrom="page">
                <wp:posOffset>6129655</wp:posOffset>
              </wp:positionH>
              <wp:positionV relativeFrom="page">
                <wp:posOffset>9312275</wp:posOffset>
              </wp:positionV>
              <wp:extent cx="471170" cy="1568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8E" w:rsidRDefault="00E5038E">
                          <w:pPr>
                            <w:ind w:left="20"/>
                          </w:pPr>
                          <w:r>
                            <w:rPr>
                              <w:spacing w:val="3"/>
                            </w:rPr>
                            <w:t>P</w:t>
                          </w:r>
                          <w:r>
                            <w:rPr>
                              <w:spacing w:val="-2"/>
                            </w:rPr>
                            <w:t>ag</w:t>
                          </w:r>
                          <w:r>
                            <w:t>e</w:t>
                          </w:r>
                          <w:r>
                            <w:rPr>
                              <w:spacing w:val="18"/>
                            </w:rPr>
                            <w:t xml:space="preserve"> </w:t>
                          </w:r>
                          <w:r>
                            <w:fldChar w:fldCharType="begin"/>
                          </w:r>
                          <w:r>
                            <w:rPr>
                              <w:w w:val="114"/>
                            </w:rPr>
                            <w:instrText xml:space="preserve"> PAGE </w:instrText>
                          </w:r>
                          <w:r>
                            <w:fldChar w:fldCharType="separate"/>
                          </w:r>
                          <w:r w:rsidR="00F73FB3">
                            <w:rPr>
                              <w:noProof/>
                              <w:w w:val="114"/>
                            </w:rPr>
                            <w:t>38</w:t>
                          </w:r>
                          <w:r>
                            <w:fldChar w:fldCharType="end"/>
                          </w:r>
                          <w:r>
                            <w:fldChar w:fldCharType="begin"/>
                          </w:r>
                          <w:r>
                            <w:rPr>
                              <w:w w:val="114"/>
                            </w:rPr>
                            <w:instrText xml:space="preserve"> PAGE </w:instrText>
                          </w:r>
                          <w:r>
                            <w:fldChar w:fldCharType="separate"/>
                          </w:r>
                          <w:r w:rsidR="00F73FB3">
                            <w:rPr>
                              <w:noProof/>
                              <w:w w:val="114"/>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6" type="#_x0000_t202" style="position:absolute;margin-left:482.65pt;margin-top:733.25pt;width:37.1pt;height:12.35pt;z-index:-50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91qwIAAKg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" filled="f" stroked="f">
              <v:textbox inset="0,0,0,0">
                <w:txbxContent>
                  <w:p w:rsidR="00E5038E" w:rsidRDefault="00E5038E">
                    <w:pPr>
                      <w:ind w:left="20"/>
                    </w:pPr>
                    <w:r>
                      <w:rPr>
                        <w:spacing w:val="3"/>
                      </w:rPr>
                      <w:t>P</w:t>
                    </w:r>
                    <w:r>
                      <w:rPr>
                        <w:spacing w:val="-2"/>
                      </w:rPr>
                      <w:t>ag</w:t>
                    </w:r>
                    <w:r>
                      <w:t>e</w:t>
                    </w:r>
                    <w:r>
                      <w:rPr>
                        <w:spacing w:val="18"/>
                      </w:rPr>
                      <w:t xml:space="preserve"> </w:t>
                    </w:r>
                    <w:r>
                      <w:fldChar w:fldCharType="begin"/>
                    </w:r>
                    <w:r>
                      <w:rPr>
                        <w:w w:val="114"/>
                      </w:rPr>
                      <w:instrText xml:space="preserve"> PAGE </w:instrText>
                    </w:r>
                    <w:r>
                      <w:fldChar w:fldCharType="separate"/>
                    </w:r>
                    <w:r w:rsidR="00F73FB3">
                      <w:rPr>
                        <w:noProof/>
                        <w:w w:val="114"/>
                      </w:rPr>
                      <w:t>38</w:t>
                    </w:r>
                    <w:r>
                      <w:fldChar w:fldCharType="end"/>
                    </w:r>
                    <w:r>
                      <w:fldChar w:fldCharType="begin"/>
                    </w:r>
                    <w:r>
                      <w:rPr>
                        <w:w w:val="114"/>
                      </w:rPr>
                      <w:instrText xml:space="preserve"> PAGE </w:instrText>
                    </w:r>
                    <w:r>
                      <w:fldChar w:fldCharType="separate"/>
                    </w:r>
                    <w:r w:rsidR="00F73FB3">
                      <w:rPr>
                        <w:noProof/>
                        <w:w w:val="114"/>
                      </w:rPr>
                      <w:t>38</w:t>
                    </w:r>
                    <w:r>
                      <w:fldChar w:fldCharType="end"/>
                    </w:r>
                  </w:p>
                </w:txbxContent>
              </v:textbox>
              <w10:wrap anchorx="page" anchory="page"/>
            </v:shape>
          </w:pict>
        </mc:Fallback>
      </mc:AlternateContent>
    </w:r>
    <w:r>
      <w:rPr>
        <w:noProof/>
        <w:lang w:val="en-IN" w:eastAsia="en-IN"/>
      </w:rPr>
      <mc:AlternateContent>
        <mc:Choice Requires="wps">
          <w:drawing>
            <wp:anchor distT="0" distB="0" distL="114300" distR="114300" simplePos="0" relativeHeight="503311395" behindDoc="1" locked="0" layoutInCell="1" allowOverlap="1">
              <wp:simplePos x="0" y="0"/>
              <wp:positionH relativeFrom="page">
                <wp:posOffset>1176020</wp:posOffset>
              </wp:positionH>
              <wp:positionV relativeFrom="page">
                <wp:posOffset>9340850</wp:posOffset>
              </wp:positionV>
              <wp:extent cx="1321435" cy="121285"/>
              <wp:effectExtent l="444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1435"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8E" w:rsidRDefault="00E5038E">
                          <w:pPr>
                            <w:spacing w:before="1"/>
                            <w:ind w:left="20" w:right="-23"/>
                            <w:rPr>
                              <w:sz w:val="15"/>
                              <w:szCs w:val="15"/>
                            </w:rPr>
                          </w:pPr>
                          <w:r>
                            <w:rPr>
                              <w:spacing w:val="-1"/>
                              <w:sz w:val="15"/>
                              <w:szCs w:val="15"/>
                            </w:rPr>
                            <w:t>E</w:t>
                          </w:r>
                          <w:r>
                            <w:rPr>
                              <w:sz w:val="15"/>
                              <w:szCs w:val="15"/>
                            </w:rPr>
                            <w:t>le</w:t>
                          </w:r>
                          <w:r>
                            <w:rPr>
                              <w:spacing w:val="2"/>
                              <w:sz w:val="15"/>
                              <w:szCs w:val="15"/>
                            </w:rPr>
                            <w:t>c</w:t>
                          </w:r>
                          <w:r>
                            <w:rPr>
                              <w:sz w:val="15"/>
                              <w:szCs w:val="15"/>
                            </w:rPr>
                            <w:t>tr</w:t>
                          </w:r>
                          <w:r>
                            <w:rPr>
                              <w:spacing w:val="-1"/>
                              <w:sz w:val="15"/>
                              <w:szCs w:val="15"/>
                            </w:rPr>
                            <w:t>i</w:t>
                          </w:r>
                          <w:r>
                            <w:rPr>
                              <w:sz w:val="15"/>
                              <w:szCs w:val="15"/>
                            </w:rPr>
                            <w:t>cal</w:t>
                          </w:r>
                          <w:r>
                            <w:rPr>
                              <w:spacing w:val="22"/>
                              <w:sz w:val="15"/>
                              <w:szCs w:val="15"/>
                            </w:rPr>
                            <w:t xml:space="preserve"> </w:t>
                          </w:r>
                          <w:r>
                            <w:rPr>
                              <w:spacing w:val="-2"/>
                              <w:sz w:val="15"/>
                              <w:szCs w:val="15"/>
                            </w:rPr>
                            <w:t>S</w:t>
                          </w:r>
                          <w:r>
                            <w:rPr>
                              <w:sz w:val="15"/>
                              <w:szCs w:val="15"/>
                            </w:rPr>
                            <w:t>a</w:t>
                          </w:r>
                          <w:r>
                            <w:rPr>
                              <w:spacing w:val="1"/>
                              <w:sz w:val="15"/>
                              <w:szCs w:val="15"/>
                            </w:rPr>
                            <w:t>f</w:t>
                          </w:r>
                          <w:r>
                            <w:rPr>
                              <w:sz w:val="15"/>
                              <w:szCs w:val="15"/>
                            </w:rPr>
                            <w:t>ety</w:t>
                          </w:r>
                          <w:r>
                            <w:rPr>
                              <w:spacing w:val="7"/>
                              <w:sz w:val="15"/>
                              <w:szCs w:val="15"/>
                            </w:rPr>
                            <w:t xml:space="preserve"> </w:t>
                          </w:r>
                          <w:r>
                            <w:rPr>
                              <w:w w:val="88"/>
                              <w:sz w:val="15"/>
                              <w:szCs w:val="15"/>
                            </w:rPr>
                            <w:t>&amp;</w:t>
                          </w:r>
                          <w:r>
                            <w:rPr>
                              <w:spacing w:val="-2"/>
                              <w:w w:val="88"/>
                              <w:sz w:val="15"/>
                              <w:szCs w:val="15"/>
                            </w:rPr>
                            <w:t xml:space="preserve"> </w:t>
                          </w:r>
                          <w:r>
                            <w:rPr>
                              <w:spacing w:val="-1"/>
                              <w:sz w:val="15"/>
                              <w:szCs w:val="15"/>
                            </w:rPr>
                            <w:t>E</w:t>
                          </w:r>
                          <w:r>
                            <w:rPr>
                              <w:sz w:val="15"/>
                              <w:szCs w:val="15"/>
                            </w:rPr>
                            <w:t>ne</w:t>
                          </w:r>
                          <w:r>
                            <w:rPr>
                              <w:spacing w:val="1"/>
                              <w:sz w:val="15"/>
                              <w:szCs w:val="15"/>
                            </w:rPr>
                            <w:t>r</w:t>
                          </w:r>
                          <w:r>
                            <w:rPr>
                              <w:spacing w:val="-1"/>
                              <w:sz w:val="15"/>
                              <w:szCs w:val="15"/>
                            </w:rPr>
                            <w:t>g</w:t>
                          </w:r>
                          <w:r>
                            <w:rPr>
                              <w:sz w:val="15"/>
                              <w:szCs w:val="15"/>
                            </w:rPr>
                            <w:t>y</w:t>
                          </w:r>
                          <w:r>
                            <w:rPr>
                              <w:spacing w:val="17"/>
                              <w:sz w:val="15"/>
                              <w:szCs w:val="15"/>
                            </w:rPr>
                            <w:t xml:space="preserve"> </w:t>
                          </w:r>
                          <w:r>
                            <w:rPr>
                              <w:w w:val="86"/>
                              <w:sz w:val="15"/>
                              <w:szCs w:val="15"/>
                            </w:rPr>
                            <w:t>A</w:t>
                          </w:r>
                          <w:r>
                            <w:rPr>
                              <w:spacing w:val="-3"/>
                              <w:w w:val="111"/>
                              <w:sz w:val="15"/>
                              <w:szCs w:val="15"/>
                            </w:rPr>
                            <w:t>u</w:t>
                          </w:r>
                          <w:r>
                            <w:rPr>
                              <w:w w:val="111"/>
                              <w:sz w:val="15"/>
                              <w:szCs w:val="15"/>
                            </w:rPr>
                            <w:t>d</w:t>
                          </w:r>
                          <w:r>
                            <w:rPr>
                              <w:spacing w:val="2"/>
                              <w:sz w:val="15"/>
                              <w:szCs w:val="15"/>
                            </w:rPr>
                            <w:t>i</w:t>
                          </w:r>
                          <w:r>
                            <w:rPr>
                              <w:w w:val="122"/>
                              <w:sz w:val="15"/>
                              <w:szCs w:val="15"/>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7" type="#_x0000_t202" style="position:absolute;margin-left:92.6pt;margin-top:735.5pt;width:104.05pt;height:9.55pt;z-index:-50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serQIAALA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" filled="f" stroked="f">
              <v:textbox inset="0,0,0,0">
                <w:txbxContent>
                  <w:p w:rsidR="00E5038E" w:rsidRDefault="00E5038E">
                    <w:pPr>
                      <w:spacing w:before="1"/>
                      <w:ind w:left="20" w:right="-23"/>
                      <w:rPr>
                        <w:sz w:val="15"/>
                        <w:szCs w:val="15"/>
                      </w:rPr>
                    </w:pPr>
                    <w:r>
                      <w:rPr>
                        <w:spacing w:val="-1"/>
                        <w:sz w:val="15"/>
                        <w:szCs w:val="15"/>
                      </w:rPr>
                      <w:t>E</w:t>
                    </w:r>
                    <w:r>
                      <w:rPr>
                        <w:sz w:val="15"/>
                        <w:szCs w:val="15"/>
                      </w:rPr>
                      <w:t>le</w:t>
                    </w:r>
                    <w:r>
                      <w:rPr>
                        <w:spacing w:val="2"/>
                        <w:sz w:val="15"/>
                        <w:szCs w:val="15"/>
                      </w:rPr>
                      <w:t>c</w:t>
                    </w:r>
                    <w:r>
                      <w:rPr>
                        <w:sz w:val="15"/>
                        <w:szCs w:val="15"/>
                      </w:rPr>
                      <w:t>tr</w:t>
                    </w:r>
                    <w:r>
                      <w:rPr>
                        <w:spacing w:val="-1"/>
                        <w:sz w:val="15"/>
                        <w:szCs w:val="15"/>
                      </w:rPr>
                      <w:t>i</w:t>
                    </w:r>
                    <w:r>
                      <w:rPr>
                        <w:sz w:val="15"/>
                        <w:szCs w:val="15"/>
                      </w:rPr>
                      <w:t>cal</w:t>
                    </w:r>
                    <w:r>
                      <w:rPr>
                        <w:spacing w:val="22"/>
                        <w:sz w:val="15"/>
                        <w:szCs w:val="15"/>
                      </w:rPr>
                      <w:t xml:space="preserve"> </w:t>
                    </w:r>
                    <w:r>
                      <w:rPr>
                        <w:spacing w:val="-2"/>
                        <w:sz w:val="15"/>
                        <w:szCs w:val="15"/>
                      </w:rPr>
                      <w:t>S</w:t>
                    </w:r>
                    <w:r>
                      <w:rPr>
                        <w:sz w:val="15"/>
                        <w:szCs w:val="15"/>
                      </w:rPr>
                      <w:t>a</w:t>
                    </w:r>
                    <w:r>
                      <w:rPr>
                        <w:spacing w:val="1"/>
                        <w:sz w:val="15"/>
                        <w:szCs w:val="15"/>
                      </w:rPr>
                      <w:t>f</w:t>
                    </w:r>
                    <w:r>
                      <w:rPr>
                        <w:sz w:val="15"/>
                        <w:szCs w:val="15"/>
                      </w:rPr>
                      <w:t>ety</w:t>
                    </w:r>
                    <w:r>
                      <w:rPr>
                        <w:spacing w:val="7"/>
                        <w:sz w:val="15"/>
                        <w:szCs w:val="15"/>
                      </w:rPr>
                      <w:t xml:space="preserve"> </w:t>
                    </w:r>
                    <w:r>
                      <w:rPr>
                        <w:w w:val="88"/>
                        <w:sz w:val="15"/>
                        <w:szCs w:val="15"/>
                      </w:rPr>
                      <w:t>&amp;</w:t>
                    </w:r>
                    <w:r>
                      <w:rPr>
                        <w:spacing w:val="-2"/>
                        <w:w w:val="88"/>
                        <w:sz w:val="15"/>
                        <w:szCs w:val="15"/>
                      </w:rPr>
                      <w:t xml:space="preserve"> </w:t>
                    </w:r>
                    <w:r>
                      <w:rPr>
                        <w:spacing w:val="-1"/>
                        <w:sz w:val="15"/>
                        <w:szCs w:val="15"/>
                      </w:rPr>
                      <w:t>E</w:t>
                    </w:r>
                    <w:r>
                      <w:rPr>
                        <w:sz w:val="15"/>
                        <w:szCs w:val="15"/>
                      </w:rPr>
                      <w:t>ne</w:t>
                    </w:r>
                    <w:r>
                      <w:rPr>
                        <w:spacing w:val="1"/>
                        <w:sz w:val="15"/>
                        <w:szCs w:val="15"/>
                      </w:rPr>
                      <w:t>r</w:t>
                    </w:r>
                    <w:r>
                      <w:rPr>
                        <w:spacing w:val="-1"/>
                        <w:sz w:val="15"/>
                        <w:szCs w:val="15"/>
                      </w:rPr>
                      <w:t>g</w:t>
                    </w:r>
                    <w:r>
                      <w:rPr>
                        <w:sz w:val="15"/>
                        <w:szCs w:val="15"/>
                      </w:rPr>
                      <w:t>y</w:t>
                    </w:r>
                    <w:r>
                      <w:rPr>
                        <w:spacing w:val="17"/>
                        <w:sz w:val="15"/>
                        <w:szCs w:val="15"/>
                      </w:rPr>
                      <w:t xml:space="preserve"> </w:t>
                    </w:r>
                    <w:r>
                      <w:rPr>
                        <w:w w:val="86"/>
                        <w:sz w:val="15"/>
                        <w:szCs w:val="15"/>
                      </w:rPr>
                      <w:t>A</w:t>
                    </w:r>
                    <w:r>
                      <w:rPr>
                        <w:spacing w:val="-3"/>
                        <w:w w:val="111"/>
                        <w:sz w:val="15"/>
                        <w:szCs w:val="15"/>
                      </w:rPr>
                      <w:t>u</w:t>
                    </w:r>
                    <w:r>
                      <w:rPr>
                        <w:w w:val="111"/>
                        <w:sz w:val="15"/>
                        <w:szCs w:val="15"/>
                      </w:rPr>
                      <w:t>d</w:t>
                    </w:r>
                    <w:r>
                      <w:rPr>
                        <w:spacing w:val="2"/>
                        <w:sz w:val="15"/>
                        <w:szCs w:val="15"/>
                      </w:rPr>
                      <w:t>i</w:t>
                    </w:r>
                    <w:r>
                      <w:rPr>
                        <w:w w:val="122"/>
                        <w:sz w:val="15"/>
                        <w:szCs w:val="15"/>
                      </w:rPr>
                      <w:t>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171" w:rsidRDefault="00783171">
      <w:r>
        <w:separator/>
      </w:r>
    </w:p>
  </w:footnote>
  <w:footnote w:type="continuationSeparator" w:id="0">
    <w:p w:rsidR="00783171" w:rsidRDefault="00783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38E" w:rsidRDefault="00E5038E">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60B97"/>
    <w:multiLevelType w:val="hybridMultilevel"/>
    <w:tmpl w:val="30ACAB2E"/>
    <w:lvl w:ilvl="0" w:tplc="290C00F0">
      <w:start w:val="1"/>
      <w:numFmt w:val="lowerLetter"/>
      <w:lvlText w:val="(%1)"/>
      <w:lvlJc w:val="left"/>
      <w:pPr>
        <w:ind w:left="1080" w:hanging="360"/>
      </w:pPr>
      <w:rPr>
        <w:rFonts w:hint="default"/>
        <w:w w:val="113"/>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633D63ED"/>
    <w:multiLevelType w:val="hybridMultilevel"/>
    <w:tmpl w:val="684E14DC"/>
    <w:lvl w:ilvl="0" w:tplc="B9964B94">
      <w:start w:val="1"/>
      <w:numFmt w:val="lowerLetter"/>
      <w:lvlText w:val="(%1)"/>
      <w:lvlJc w:val="left"/>
      <w:pPr>
        <w:ind w:left="2250" w:hanging="536"/>
      </w:pPr>
      <w:rPr>
        <w:rFonts w:ascii="Arial" w:eastAsia="Arial" w:hAnsi="Arial" w:cs="Arial" w:hint="default"/>
        <w:spacing w:val="-2"/>
        <w:w w:val="103"/>
        <w:sz w:val="18"/>
        <w:szCs w:val="18"/>
        <w:lang w:val="en-US" w:eastAsia="en-US" w:bidi="ar-SA"/>
      </w:rPr>
    </w:lvl>
    <w:lvl w:ilvl="1" w:tplc="C5806DBA">
      <w:numFmt w:val="bullet"/>
      <w:lvlText w:val="•"/>
      <w:lvlJc w:val="left"/>
      <w:pPr>
        <w:ind w:left="3128" w:hanging="536"/>
      </w:pPr>
      <w:rPr>
        <w:rFonts w:hint="default"/>
        <w:lang w:val="en-US" w:eastAsia="en-US" w:bidi="ar-SA"/>
      </w:rPr>
    </w:lvl>
    <w:lvl w:ilvl="2" w:tplc="DAA6AF8C">
      <w:numFmt w:val="bullet"/>
      <w:lvlText w:val="•"/>
      <w:lvlJc w:val="left"/>
      <w:pPr>
        <w:ind w:left="3996" w:hanging="536"/>
      </w:pPr>
      <w:rPr>
        <w:rFonts w:hint="default"/>
        <w:lang w:val="en-US" w:eastAsia="en-US" w:bidi="ar-SA"/>
      </w:rPr>
    </w:lvl>
    <w:lvl w:ilvl="3" w:tplc="30826AA8">
      <w:numFmt w:val="bullet"/>
      <w:lvlText w:val="•"/>
      <w:lvlJc w:val="left"/>
      <w:pPr>
        <w:ind w:left="4864" w:hanging="536"/>
      </w:pPr>
      <w:rPr>
        <w:rFonts w:hint="default"/>
        <w:lang w:val="en-US" w:eastAsia="en-US" w:bidi="ar-SA"/>
      </w:rPr>
    </w:lvl>
    <w:lvl w:ilvl="4" w:tplc="0A4A2572">
      <w:numFmt w:val="bullet"/>
      <w:lvlText w:val="•"/>
      <w:lvlJc w:val="left"/>
      <w:pPr>
        <w:ind w:left="5732" w:hanging="536"/>
      </w:pPr>
      <w:rPr>
        <w:rFonts w:hint="default"/>
        <w:lang w:val="en-US" w:eastAsia="en-US" w:bidi="ar-SA"/>
      </w:rPr>
    </w:lvl>
    <w:lvl w:ilvl="5" w:tplc="FA30949A">
      <w:numFmt w:val="bullet"/>
      <w:lvlText w:val="•"/>
      <w:lvlJc w:val="left"/>
      <w:pPr>
        <w:ind w:left="6600" w:hanging="536"/>
      </w:pPr>
      <w:rPr>
        <w:rFonts w:hint="default"/>
        <w:lang w:val="en-US" w:eastAsia="en-US" w:bidi="ar-SA"/>
      </w:rPr>
    </w:lvl>
    <w:lvl w:ilvl="6" w:tplc="858269DE">
      <w:numFmt w:val="bullet"/>
      <w:lvlText w:val="•"/>
      <w:lvlJc w:val="left"/>
      <w:pPr>
        <w:ind w:left="7468" w:hanging="536"/>
      </w:pPr>
      <w:rPr>
        <w:rFonts w:hint="default"/>
        <w:lang w:val="en-US" w:eastAsia="en-US" w:bidi="ar-SA"/>
      </w:rPr>
    </w:lvl>
    <w:lvl w:ilvl="7" w:tplc="CCF43784">
      <w:numFmt w:val="bullet"/>
      <w:lvlText w:val="•"/>
      <w:lvlJc w:val="left"/>
      <w:pPr>
        <w:ind w:left="8336" w:hanging="536"/>
      </w:pPr>
      <w:rPr>
        <w:rFonts w:hint="default"/>
        <w:lang w:val="en-US" w:eastAsia="en-US" w:bidi="ar-SA"/>
      </w:rPr>
    </w:lvl>
    <w:lvl w:ilvl="8" w:tplc="13ACEC52">
      <w:numFmt w:val="bullet"/>
      <w:lvlText w:val="•"/>
      <w:lvlJc w:val="left"/>
      <w:pPr>
        <w:ind w:left="9204" w:hanging="536"/>
      </w:pPr>
      <w:rPr>
        <w:rFonts w:hint="default"/>
        <w:lang w:val="en-US" w:eastAsia="en-US" w:bidi="ar-SA"/>
      </w:rPr>
    </w:lvl>
  </w:abstractNum>
  <w:abstractNum w:abstractNumId="2" w15:restartNumberingAfterBreak="0">
    <w:nsid w:val="676605B7"/>
    <w:multiLevelType w:val="multilevel"/>
    <w:tmpl w:val="FFD4F85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680734FD"/>
    <w:multiLevelType w:val="hybridMultilevel"/>
    <w:tmpl w:val="32288F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02F12B7"/>
    <w:multiLevelType w:val="hybridMultilevel"/>
    <w:tmpl w:val="317025F2"/>
    <w:lvl w:ilvl="0" w:tplc="91747334">
      <w:start w:val="1"/>
      <w:numFmt w:val="decimal"/>
      <w:lvlText w:val="%1."/>
      <w:lvlJc w:val="left"/>
      <w:pPr>
        <w:ind w:left="5824"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5F"/>
    <w:rsid w:val="000151BA"/>
    <w:rsid w:val="00032C24"/>
    <w:rsid w:val="000347AF"/>
    <w:rsid w:val="00036B4F"/>
    <w:rsid w:val="0004799C"/>
    <w:rsid w:val="00056C4D"/>
    <w:rsid w:val="000608A4"/>
    <w:rsid w:val="00081480"/>
    <w:rsid w:val="00083379"/>
    <w:rsid w:val="00087E86"/>
    <w:rsid w:val="000A5DA1"/>
    <w:rsid w:val="000C6C6A"/>
    <w:rsid w:val="000E0431"/>
    <w:rsid w:val="000E1CA5"/>
    <w:rsid w:val="000E300F"/>
    <w:rsid w:val="000E5F3E"/>
    <w:rsid w:val="000E6E80"/>
    <w:rsid w:val="00111BEA"/>
    <w:rsid w:val="00142699"/>
    <w:rsid w:val="001523DF"/>
    <w:rsid w:val="0016096E"/>
    <w:rsid w:val="00162F4B"/>
    <w:rsid w:val="00192838"/>
    <w:rsid w:val="0019470D"/>
    <w:rsid w:val="001978F4"/>
    <w:rsid w:val="001E4F8A"/>
    <w:rsid w:val="001F7D1B"/>
    <w:rsid w:val="00203965"/>
    <w:rsid w:val="0022517C"/>
    <w:rsid w:val="00240D89"/>
    <w:rsid w:val="00270D53"/>
    <w:rsid w:val="00270FCF"/>
    <w:rsid w:val="002873C2"/>
    <w:rsid w:val="00291FED"/>
    <w:rsid w:val="00294D06"/>
    <w:rsid w:val="002B47A2"/>
    <w:rsid w:val="002D561C"/>
    <w:rsid w:val="002E2FCD"/>
    <w:rsid w:val="002E4D10"/>
    <w:rsid w:val="002E78E4"/>
    <w:rsid w:val="0030607C"/>
    <w:rsid w:val="0031148D"/>
    <w:rsid w:val="00314D6E"/>
    <w:rsid w:val="00315EAD"/>
    <w:rsid w:val="00325C34"/>
    <w:rsid w:val="0033729F"/>
    <w:rsid w:val="00337F00"/>
    <w:rsid w:val="00350484"/>
    <w:rsid w:val="003561B3"/>
    <w:rsid w:val="00370967"/>
    <w:rsid w:val="003858FF"/>
    <w:rsid w:val="00390358"/>
    <w:rsid w:val="003931F9"/>
    <w:rsid w:val="0039503F"/>
    <w:rsid w:val="00396F9A"/>
    <w:rsid w:val="003A4EE8"/>
    <w:rsid w:val="003B0C8F"/>
    <w:rsid w:val="003B7A8A"/>
    <w:rsid w:val="003D1D3C"/>
    <w:rsid w:val="003F6EF8"/>
    <w:rsid w:val="004016E9"/>
    <w:rsid w:val="00406207"/>
    <w:rsid w:val="00426F54"/>
    <w:rsid w:val="0043705F"/>
    <w:rsid w:val="00441A54"/>
    <w:rsid w:val="00443831"/>
    <w:rsid w:val="00457C52"/>
    <w:rsid w:val="00485564"/>
    <w:rsid w:val="00490315"/>
    <w:rsid w:val="0049326A"/>
    <w:rsid w:val="004A160A"/>
    <w:rsid w:val="004A4928"/>
    <w:rsid w:val="004E5B51"/>
    <w:rsid w:val="004E78E6"/>
    <w:rsid w:val="00525645"/>
    <w:rsid w:val="00531580"/>
    <w:rsid w:val="00537B11"/>
    <w:rsid w:val="005407F4"/>
    <w:rsid w:val="00550B54"/>
    <w:rsid w:val="00557CFD"/>
    <w:rsid w:val="005600A7"/>
    <w:rsid w:val="005737AB"/>
    <w:rsid w:val="00590803"/>
    <w:rsid w:val="005A02FD"/>
    <w:rsid w:val="005F135F"/>
    <w:rsid w:val="00612C1B"/>
    <w:rsid w:val="00620624"/>
    <w:rsid w:val="00624717"/>
    <w:rsid w:val="00635A61"/>
    <w:rsid w:val="00652865"/>
    <w:rsid w:val="00654F3B"/>
    <w:rsid w:val="0068680D"/>
    <w:rsid w:val="006B1DBA"/>
    <w:rsid w:val="006B3DED"/>
    <w:rsid w:val="006C1421"/>
    <w:rsid w:val="006C204E"/>
    <w:rsid w:val="00700341"/>
    <w:rsid w:val="00707F5A"/>
    <w:rsid w:val="00717C2D"/>
    <w:rsid w:val="00726B51"/>
    <w:rsid w:val="00742E68"/>
    <w:rsid w:val="00755DA5"/>
    <w:rsid w:val="00775AAC"/>
    <w:rsid w:val="00783171"/>
    <w:rsid w:val="00783746"/>
    <w:rsid w:val="0079324C"/>
    <w:rsid w:val="007970A7"/>
    <w:rsid w:val="007A5957"/>
    <w:rsid w:val="007C31F1"/>
    <w:rsid w:val="007E66D6"/>
    <w:rsid w:val="00803C31"/>
    <w:rsid w:val="00876E9C"/>
    <w:rsid w:val="0089702D"/>
    <w:rsid w:val="00897216"/>
    <w:rsid w:val="008A1AD6"/>
    <w:rsid w:val="008E0560"/>
    <w:rsid w:val="008E322F"/>
    <w:rsid w:val="008E7540"/>
    <w:rsid w:val="008F2270"/>
    <w:rsid w:val="009004EA"/>
    <w:rsid w:val="00911E3B"/>
    <w:rsid w:val="00965F3B"/>
    <w:rsid w:val="009672AC"/>
    <w:rsid w:val="00967983"/>
    <w:rsid w:val="0097685C"/>
    <w:rsid w:val="009812CA"/>
    <w:rsid w:val="009842F4"/>
    <w:rsid w:val="00984911"/>
    <w:rsid w:val="009855B3"/>
    <w:rsid w:val="009A24C7"/>
    <w:rsid w:val="009A3471"/>
    <w:rsid w:val="009B472B"/>
    <w:rsid w:val="009E3E72"/>
    <w:rsid w:val="009F1378"/>
    <w:rsid w:val="00A00E6D"/>
    <w:rsid w:val="00A01E86"/>
    <w:rsid w:val="00A34B45"/>
    <w:rsid w:val="00A5696A"/>
    <w:rsid w:val="00A750FB"/>
    <w:rsid w:val="00AC7058"/>
    <w:rsid w:val="00B01ED2"/>
    <w:rsid w:val="00B216C0"/>
    <w:rsid w:val="00B4045F"/>
    <w:rsid w:val="00B42B92"/>
    <w:rsid w:val="00B56BD7"/>
    <w:rsid w:val="00B93902"/>
    <w:rsid w:val="00BA1E68"/>
    <w:rsid w:val="00BD171C"/>
    <w:rsid w:val="00BD6FF2"/>
    <w:rsid w:val="00BE13C5"/>
    <w:rsid w:val="00BE6355"/>
    <w:rsid w:val="00BF6ECA"/>
    <w:rsid w:val="00C07921"/>
    <w:rsid w:val="00C07A99"/>
    <w:rsid w:val="00C17291"/>
    <w:rsid w:val="00C2364A"/>
    <w:rsid w:val="00C33E51"/>
    <w:rsid w:val="00C40395"/>
    <w:rsid w:val="00C458C1"/>
    <w:rsid w:val="00C6543D"/>
    <w:rsid w:val="00C948E8"/>
    <w:rsid w:val="00CC492B"/>
    <w:rsid w:val="00CD3CE9"/>
    <w:rsid w:val="00CE2835"/>
    <w:rsid w:val="00D20CEE"/>
    <w:rsid w:val="00D23909"/>
    <w:rsid w:val="00D33849"/>
    <w:rsid w:val="00D4603D"/>
    <w:rsid w:val="00D53BBC"/>
    <w:rsid w:val="00D601C2"/>
    <w:rsid w:val="00DA4AD7"/>
    <w:rsid w:val="00DD2B86"/>
    <w:rsid w:val="00DD6DBC"/>
    <w:rsid w:val="00DE4D11"/>
    <w:rsid w:val="00DE59FA"/>
    <w:rsid w:val="00DF5D6D"/>
    <w:rsid w:val="00E01C9D"/>
    <w:rsid w:val="00E03D84"/>
    <w:rsid w:val="00E21A51"/>
    <w:rsid w:val="00E34C44"/>
    <w:rsid w:val="00E5038E"/>
    <w:rsid w:val="00E531CB"/>
    <w:rsid w:val="00E56663"/>
    <w:rsid w:val="00E847E4"/>
    <w:rsid w:val="00E97F65"/>
    <w:rsid w:val="00EB443F"/>
    <w:rsid w:val="00EF44AC"/>
    <w:rsid w:val="00F20663"/>
    <w:rsid w:val="00F57923"/>
    <w:rsid w:val="00F73FB3"/>
    <w:rsid w:val="00F85306"/>
    <w:rsid w:val="00F94838"/>
    <w:rsid w:val="00FB1430"/>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FF5B7F-7C6A-46D0-8842-F9872484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EF44AC"/>
    <w:pPr>
      <w:ind w:left="720"/>
      <w:contextualSpacing/>
    </w:pPr>
  </w:style>
  <w:style w:type="paragraph" w:styleId="Header">
    <w:name w:val="header"/>
    <w:basedOn w:val="Normal"/>
    <w:link w:val="HeaderChar"/>
    <w:uiPriority w:val="99"/>
    <w:unhideWhenUsed/>
    <w:rsid w:val="009B472B"/>
    <w:pPr>
      <w:tabs>
        <w:tab w:val="center" w:pos="4513"/>
        <w:tab w:val="right" w:pos="9026"/>
      </w:tabs>
    </w:pPr>
  </w:style>
  <w:style w:type="character" w:customStyle="1" w:styleId="HeaderChar">
    <w:name w:val="Header Char"/>
    <w:basedOn w:val="DefaultParagraphFont"/>
    <w:link w:val="Header"/>
    <w:uiPriority w:val="99"/>
    <w:rsid w:val="009B472B"/>
  </w:style>
  <w:style w:type="paragraph" w:styleId="Footer">
    <w:name w:val="footer"/>
    <w:basedOn w:val="Normal"/>
    <w:link w:val="FooterChar"/>
    <w:uiPriority w:val="99"/>
    <w:unhideWhenUsed/>
    <w:rsid w:val="009B472B"/>
    <w:pPr>
      <w:tabs>
        <w:tab w:val="center" w:pos="4513"/>
        <w:tab w:val="right" w:pos="9026"/>
      </w:tabs>
    </w:pPr>
  </w:style>
  <w:style w:type="character" w:customStyle="1" w:styleId="FooterChar">
    <w:name w:val="Footer Char"/>
    <w:basedOn w:val="DefaultParagraphFont"/>
    <w:link w:val="Footer"/>
    <w:uiPriority w:val="99"/>
    <w:rsid w:val="009B472B"/>
  </w:style>
  <w:style w:type="paragraph" w:styleId="NoSpacing">
    <w:name w:val="No Spacing"/>
    <w:uiPriority w:val="1"/>
    <w:qFormat/>
    <w:rsid w:val="00441A54"/>
  </w:style>
  <w:style w:type="paragraph" w:styleId="BalloonText">
    <w:name w:val="Balloon Text"/>
    <w:basedOn w:val="Normal"/>
    <w:link w:val="BalloonTextChar"/>
    <w:uiPriority w:val="99"/>
    <w:semiHidden/>
    <w:unhideWhenUsed/>
    <w:rsid w:val="00C33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E51"/>
    <w:rPr>
      <w:rFonts w:ascii="Segoe UI" w:hAnsi="Segoe UI" w:cs="Segoe UI"/>
      <w:sz w:val="18"/>
      <w:szCs w:val="18"/>
    </w:rPr>
  </w:style>
  <w:style w:type="table" w:styleId="TableGrid">
    <w:name w:val="Table Grid"/>
    <w:basedOn w:val="TableNormal"/>
    <w:uiPriority w:val="39"/>
    <w:rsid w:val="00390358"/>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5038E"/>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E5038E"/>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317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http://www.Indianbank.in" TargetMode="External"/><Relationship Id="rId4" Type="http://schemas.openxmlformats.org/officeDocument/2006/relationships/webSettings" Target="webSettings.xml"/><Relationship Id="rId9" Type="http://schemas.openxmlformats.org/officeDocument/2006/relationships/hyperlink" Target="http://www.Indianbank.in"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33</Pages>
  <Words>7602</Words>
  <Characters>43337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NITHYANANDAM</dc:creator>
  <cp:lastModifiedBy>BAGAVATHI S</cp:lastModifiedBy>
  <cp:revision>5</cp:revision>
  <cp:lastPrinted>2023-05-09T05:42:00Z</cp:lastPrinted>
  <dcterms:created xsi:type="dcterms:W3CDTF">2023-04-05T11:50:00Z</dcterms:created>
  <dcterms:modified xsi:type="dcterms:W3CDTF">2023-05-11T04:26:00Z</dcterms:modified>
</cp:coreProperties>
</file>